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11280"/>
        <w:gridCol w:w="360"/>
      </w:tblGrid>
      <w:tr w:rsidR="004F332F" w:rsidRPr="00427DB6" w14:paraId="0C54FA0C" w14:textId="77777777">
        <w:trPr>
          <w:tblCellSpacing w:w="0" w:type="dxa"/>
        </w:trPr>
        <w:tc>
          <w:tcPr>
            <w:tcW w:w="11280" w:type="dxa"/>
            <w:tcMar>
              <w:top w:w="0" w:type="dxa"/>
              <w:left w:w="0" w:type="dxa"/>
              <w:bottom w:w="0" w:type="dxa"/>
              <w:right w:w="0" w:type="dxa"/>
            </w:tcMar>
            <w:hideMark/>
          </w:tcPr>
          <w:p w14:paraId="35F90F62" w14:textId="0951412A" w:rsidR="004F332F" w:rsidRPr="00427DB6" w:rsidRDefault="00AC5C1C" w:rsidP="00427DB6">
            <w:pPr>
              <w:pStyle w:val="documentname"/>
              <w:pBdr>
                <w:bottom w:val="none" w:sz="0" w:space="0" w:color="auto"/>
              </w:pBdr>
              <w:spacing w:line="240" w:lineRule="auto"/>
              <w:ind w:right="-230"/>
              <w:jc w:val="both"/>
              <w:rPr>
                <w:rStyle w:val="documentleft-box"/>
                <w:rFonts w:asciiTheme="minorHAnsi" w:eastAsia="Arial" w:hAnsiTheme="minorHAnsi" w:cs="Arial"/>
              </w:rPr>
            </w:pPr>
            <w:r w:rsidRPr="00427DB6">
              <w:rPr>
                <w:rStyle w:val="span"/>
                <w:rFonts w:asciiTheme="minorHAnsi" w:eastAsia="Arial" w:hAnsiTheme="minorHAnsi" w:cs="Arial"/>
              </w:rPr>
              <w:t xml:space="preserve">AKSHAY </w:t>
            </w:r>
            <w:r w:rsidR="00F16430" w:rsidRPr="00427DB6">
              <w:rPr>
                <w:rStyle w:val="span"/>
                <w:rFonts w:asciiTheme="minorHAnsi" w:eastAsia="Arial" w:hAnsiTheme="minorHAnsi" w:cs="Arial"/>
              </w:rPr>
              <w:t xml:space="preserve">K                       </w:t>
            </w:r>
            <w:r w:rsidR="00F16430" w:rsidRPr="00427DB6">
              <w:rPr>
                <w:rFonts w:asciiTheme="minorHAnsi" w:eastAsia="Arial" w:hAnsiTheme="minorHAnsi" w:cs="Arial"/>
                <w:noProof/>
              </w:rPr>
              <w:drawing>
                <wp:inline distT="0" distB="0" distL="0" distR="0" wp14:anchorId="47FAF5A3" wp14:editId="01AE3999">
                  <wp:extent cx="850900" cy="815114"/>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3213" cy="836489"/>
                          </a:xfrm>
                          <a:prstGeom prst="rect">
                            <a:avLst/>
                          </a:prstGeom>
                        </pic:spPr>
                      </pic:pic>
                    </a:graphicData>
                  </a:graphic>
                </wp:inline>
              </w:drawing>
            </w:r>
            <w:r w:rsidR="00F16430" w:rsidRPr="00427DB6">
              <w:rPr>
                <w:rStyle w:val="span"/>
                <w:rFonts w:asciiTheme="minorHAnsi" w:eastAsia="Arial" w:hAnsiTheme="minorHAnsi" w:cs="Arial"/>
              </w:rPr>
              <w:t xml:space="preserve"> </w:t>
            </w:r>
            <w:r w:rsidR="00F16430" w:rsidRPr="00427DB6">
              <w:rPr>
                <w:rFonts w:asciiTheme="minorHAnsi" w:eastAsia="Arial" w:hAnsiTheme="minorHAnsi" w:cs="Arial"/>
                <w:noProof/>
              </w:rPr>
              <w:drawing>
                <wp:inline distT="0" distB="0" distL="0" distR="0" wp14:anchorId="6CB95ED8" wp14:editId="7A681220">
                  <wp:extent cx="1676400" cy="838200"/>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838200"/>
                          </a:xfrm>
                          <a:prstGeom prst="rect">
                            <a:avLst/>
                          </a:prstGeom>
                        </pic:spPr>
                      </pic:pic>
                    </a:graphicData>
                  </a:graphic>
                </wp:inline>
              </w:drawing>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4F332F" w:rsidRPr="00427DB6" w14:paraId="5B00CF8C" w14:textId="77777777">
              <w:trPr>
                <w:tblCellSpacing w:w="0" w:type="dxa"/>
              </w:trPr>
              <w:tc>
                <w:tcPr>
                  <w:tcW w:w="5640"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4F332F" w:rsidRPr="00427DB6" w14:paraId="3191F462" w14:textId="77777777">
                    <w:trPr>
                      <w:tblCellSpacing w:w="0" w:type="dxa"/>
                    </w:trPr>
                    <w:tc>
                      <w:tcPr>
                        <w:tcW w:w="500" w:type="dxa"/>
                        <w:tcMar>
                          <w:top w:w="0" w:type="dxa"/>
                          <w:left w:w="0" w:type="dxa"/>
                          <w:bottom w:w="140" w:type="dxa"/>
                          <w:right w:w="0" w:type="dxa"/>
                        </w:tcMar>
                        <w:hideMark/>
                      </w:tcPr>
                      <w:p w14:paraId="2ED0062F" w14:textId="77777777" w:rsidR="004F332F" w:rsidRPr="00427DB6" w:rsidRDefault="00AC5C1C" w:rsidP="00427DB6">
                        <w:pPr>
                          <w:spacing w:line="240" w:lineRule="auto"/>
                          <w:ind w:right="-230"/>
                          <w:jc w:val="both"/>
                          <w:rPr>
                            <w:rStyle w:val="documentaddressLeft"/>
                            <w:rFonts w:asciiTheme="minorHAnsi" w:eastAsia="Arial" w:hAnsiTheme="minorHAnsi" w:cs="Arial"/>
                            <w:sz w:val="22"/>
                            <w:szCs w:val="22"/>
                          </w:rPr>
                        </w:pPr>
                        <w:r w:rsidRPr="00427DB6">
                          <w:rPr>
                            <w:rStyle w:val="documenticonRowiconSvg"/>
                            <w:rFonts w:asciiTheme="minorHAnsi" w:eastAsia="Arial" w:hAnsiTheme="minorHAnsi" w:cs="Arial"/>
                            <w:noProof/>
                            <w:sz w:val="22"/>
                            <w:szCs w:val="22"/>
                          </w:rPr>
                          <w:drawing>
                            <wp:inline distT="0" distB="0" distL="0" distR="0" wp14:anchorId="367A1340" wp14:editId="6F09FA9C">
                              <wp:extent cx="254307" cy="25445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10"/>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7D89FBE8" w14:textId="77777777" w:rsidR="004F332F" w:rsidRPr="00427DB6" w:rsidRDefault="00AC5C1C" w:rsidP="00427DB6">
                        <w:pPr>
                          <w:pStyle w:val="documentasposeztyaddresstable"/>
                          <w:spacing w:line="240" w:lineRule="auto"/>
                          <w:ind w:right="-230"/>
                          <w:jc w:val="both"/>
                          <w:rPr>
                            <w:rStyle w:val="documenticonRowicoTxt"/>
                            <w:rFonts w:asciiTheme="minorHAnsi" w:eastAsia="Arial" w:hAnsiTheme="minorHAnsi" w:cs="Arial"/>
                            <w:sz w:val="22"/>
                            <w:szCs w:val="22"/>
                          </w:rPr>
                        </w:pPr>
                        <w:r w:rsidRPr="00427DB6">
                          <w:rPr>
                            <w:rStyle w:val="span"/>
                            <w:rFonts w:asciiTheme="minorHAnsi" w:eastAsia="Arial" w:hAnsiTheme="minorHAnsi" w:cs="Arial"/>
                            <w:sz w:val="22"/>
                            <w:szCs w:val="22"/>
                          </w:rPr>
                          <w:t>Fremont,</w:t>
                        </w:r>
                        <w:r w:rsidRPr="00427DB6">
                          <w:rPr>
                            <w:rStyle w:val="documenticonRowicoTxt"/>
                            <w:rFonts w:asciiTheme="minorHAnsi" w:eastAsia="Arial" w:hAnsiTheme="minorHAnsi" w:cs="Arial"/>
                            <w:sz w:val="22"/>
                            <w:szCs w:val="22"/>
                          </w:rPr>
                          <w:t xml:space="preserve"> </w:t>
                        </w:r>
                        <w:r w:rsidRPr="00427DB6">
                          <w:rPr>
                            <w:rStyle w:val="span"/>
                            <w:rFonts w:asciiTheme="minorHAnsi" w:eastAsia="Arial" w:hAnsiTheme="minorHAnsi" w:cs="Arial"/>
                            <w:sz w:val="22"/>
                            <w:szCs w:val="22"/>
                          </w:rPr>
                          <w:t>CA, 94539</w:t>
                        </w:r>
                      </w:p>
                    </w:tc>
                  </w:tr>
                </w:tbl>
                <w:p w14:paraId="47592C3E" w14:textId="77777777" w:rsidR="004F332F" w:rsidRPr="00427DB6" w:rsidRDefault="004F332F" w:rsidP="00427DB6">
                  <w:pPr>
                    <w:spacing w:line="240" w:lineRule="auto"/>
                    <w:ind w:right="-230"/>
                    <w:jc w:val="both"/>
                    <w:rPr>
                      <w:rFonts w:asciiTheme="minorHAnsi" w:hAnsiTheme="minorHAnsi"/>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4F332F" w:rsidRPr="00427DB6" w14:paraId="71C9638F" w14:textId="77777777">
                    <w:trPr>
                      <w:tblCellSpacing w:w="0" w:type="dxa"/>
                    </w:trPr>
                    <w:tc>
                      <w:tcPr>
                        <w:tcW w:w="500" w:type="dxa"/>
                        <w:tcMar>
                          <w:top w:w="0" w:type="dxa"/>
                          <w:left w:w="0" w:type="dxa"/>
                          <w:bottom w:w="140" w:type="dxa"/>
                          <w:right w:w="0" w:type="dxa"/>
                        </w:tcMar>
                        <w:hideMark/>
                      </w:tcPr>
                      <w:p w14:paraId="43031BCB" w14:textId="77777777" w:rsidR="004F332F" w:rsidRPr="00427DB6" w:rsidRDefault="00AC5C1C" w:rsidP="00427DB6">
                        <w:pPr>
                          <w:spacing w:line="240" w:lineRule="auto"/>
                          <w:ind w:right="-230"/>
                          <w:jc w:val="both"/>
                          <w:rPr>
                            <w:rStyle w:val="documentaddressLeft"/>
                            <w:rFonts w:asciiTheme="minorHAnsi" w:eastAsia="Arial" w:hAnsiTheme="minorHAnsi" w:cs="Arial"/>
                            <w:sz w:val="22"/>
                            <w:szCs w:val="22"/>
                          </w:rPr>
                        </w:pPr>
                        <w:r w:rsidRPr="00427DB6">
                          <w:rPr>
                            <w:rStyle w:val="documenticonRowiconSvg"/>
                            <w:rFonts w:asciiTheme="minorHAnsi" w:eastAsia="Arial" w:hAnsiTheme="minorHAnsi" w:cs="Arial"/>
                            <w:noProof/>
                            <w:sz w:val="22"/>
                            <w:szCs w:val="22"/>
                          </w:rPr>
                          <w:drawing>
                            <wp:inline distT="0" distB="0" distL="0" distR="0" wp14:anchorId="5A0B39F5" wp14:editId="7BBB502E">
                              <wp:extent cx="254307" cy="25445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11"/>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694E0958" w14:textId="77777777" w:rsidR="004F332F" w:rsidRPr="00427DB6" w:rsidRDefault="00AC5C1C" w:rsidP="00427DB6">
                        <w:pPr>
                          <w:pStyle w:val="documentasposeztyaddresstable"/>
                          <w:spacing w:line="240" w:lineRule="auto"/>
                          <w:ind w:right="-230"/>
                          <w:jc w:val="both"/>
                          <w:rPr>
                            <w:rStyle w:val="documenticonRowicoTxt"/>
                            <w:rFonts w:asciiTheme="minorHAnsi" w:eastAsia="Arial" w:hAnsiTheme="minorHAnsi" w:cs="Arial"/>
                            <w:sz w:val="22"/>
                            <w:szCs w:val="22"/>
                          </w:rPr>
                        </w:pPr>
                        <w:r w:rsidRPr="00427DB6">
                          <w:rPr>
                            <w:rStyle w:val="span"/>
                            <w:rFonts w:asciiTheme="minorHAnsi" w:eastAsia="Arial" w:hAnsiTheme="minorHAnsi" w:cs="Arial"/>
                            <w:sz w:val="22"/>
                            <w:szCs w:val="22"/>
                          </w:rPr>
                          <w:t>(510) 270-5356</w:t>
                        </w:r>
                        <w:r w:rsidRPr="00427DB6">
                          <w:rPr>
                            <w:rStyle w:val="documenticonRowicoTxt"/>
                            <w:rFonts w:asciiTheme="minorHAnsi" w:eastAsia="Arial" w:hAnsiTheme="minorHAnsi" w:cs="Arial"/>
                            <w:sz w:val="22"/>
                            <w:szCs w:val="22"/>
                          </w:rPr>
                          <w:t xml:space="preserve"> </w:t>
                        </w:r>
                      </w:p>
                    </w:tc>
                  </w:tr>
                </w:tbl>
                <w:p w14:paraId="55FD690C" w14:textId="77777777" w:rsidR="004F332F" w:rsidRPr="00427DB6" w:rsidRDefault="004F332F" w:rsidP="00427DB6">
                  <w:pPr>
                    <w:spacing w:line="240" w:lineRule="auto"/>
                    <w:ind w:right="-230"/>
                    <w:jc w:val="both"/>
                    <w:rPr>
                      <w:rFonts w:asciiTheme="minorHAnsi" w:hAnsiTheme="minorHAnsi"/>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4F332F" w:rsidRPr="00427DB6" w14:paraId="481261F2" w14:textId="77777777">
                    <w:trPr>
                      <w:tblCellSpacing w:w="0" w:type="dxa"/>
                    </w:trPr>
                    <w:tc>
                      <w:tcPr>
                        <w:tcW w:w="500" w:type="dxa"/>
                        <w:tcMar>
                          <w:top w:w="0" w:type="dxa"/>
                          <w:left w:w="0" w:type="dxa"/>
                          <w:bottom w:w="140" w:type="dxa"/>
                          <w:right w:w="0" w:type="dxa"/>
                        </w:tcMar>
                        <w:hideMark/>
                      </w:tcPr>
                      <w:p w14:paraId="75B3D430" w14:textId="77777777" w:rsidR="004F332F" w:rsidRPr="00427DB6" w:rsidRDefault="00AC5C1C" w:rsidP="00427DB6">
                        <w:pPr>
                          <w:spacing w:line="240" w:lineRule="auto"/>
                          <w:ind w:right="-230"/>
                          <w:jc w:val="both"/>
                          <w:rPr>
                            <w:rStyle w:val="documentaddressLeft"/>
                            <w:rFonts w:asciiTheme="minorHAnsi" w:eastAsia="Arial" w:hAnsiTheme="minorHAnsi" w:cs="Arial"/>
                            <w:sz w:val="22"/>
                            <w:szCs w:val="22"/>
                          </w:rPr>
                        </w:pPr>
                        <w:r w:rsidRPr="00427DB6">
                          <w:rPr>
                            <w:rStyle w:val="documenticonRowiconSvg"/>
                            <w:rFonts w:asciiTheme="minorHAnsi" w:eastAsia="Arial" w:hAnsiTheme="minorHAnsi" w:cs="Arial"/>
                            <w:noProof/>
                            <w:sz w:val="22"/>
                            <w:szCs w:val="22"/>
                          </w:rPr>
                          <w:drawing>
                            <wp:inline distT="0" distB="0" distL="0" distR="0" wp14:anchorId="5BFFEF4B" wp14:editId="048BF062">
                              <wp:extent cx="254307" cy="254455"/>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12"/>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0EE025AF" w14:textId="66C7325F" w:rsidR="004F332F" w:rsidRPr="00427DB6" w:rsidRDefault="00B77287" w:rsidP="00427DB6">
                        <w:pPr>
                          <w:pStyle w:val="documentasposeztyaddresstable"/>
                          <w:spacing w:line="240" w:lineRule="auto"/>
                          <w:ind w:right="-230"/>
                          <w:jc w:val="both"/>
                          <w:rPr>
                            <w:rStyle w:val="documenticonRowicoTxt"/>
                            <w:rFonts w:asciiTheme="minorHAnsi" w:eastAsia="Arial" w:hAnsiTheme="minorHAnsi" w:cs="Arial"/>
                            <w:sz w:val="22"/>
                            <w:szCs w:val="22"/>
                          </w:rPr>
                        </w:pPr>
                        <w:hyperlink r:id="rId13" w:history="1">
                          <w:r w:rsidR="00EE7751" w:rsidRPr="00427DB6">
                            <w:rPr>
                              <w:rStyle w:val="Hyperlink"/>
                              <w:rFonts w:asciiTheme="minorHAnsi" w:eastAsia="Arial" w:hAnsiTheme="minorHAnsi" w:cs="Arial"/>
                              <w:sz w:val="22"/>
                              <w:szCs w:val="22"/>
                            </w:rPr>
                            <w:t>kakshay9.devops@gmail.com</w:t>
                          </w:r>
                        </w:hyperlink>
                      </w:p>
                    </w:tc>
                  </w:tr>
                </w:tbl>
                <w:p w14:paraId="044463AC" w14:textId="77777777" w:rsidR="004F332F" w:rsidRPr="00427DB6" w:rsidRDefault="004F332F" w:rsidP="00427DB6">
                  <w:pPr>
                    <w:spacing w:line="240" w:lineRule="auto"/>
                    <w:ind w:right="-230"/>
                    <w:jc w:val="both"/>
                    <w:rPr>
                      <w:rStyle w:val="documentaddressLeft"/>
                      <w:rFonts w:asciiTheme="minorHAnsi" w:eastAsia="Arial" w:hAnsiTheme="minorHAnsi" w:cs="Arial"/>
                      <w:sz w:val="22"/>
                      <w:szCs w:val="22"/>
                    </w:rPr>
                  </w:pPr>
                </w:p>
              </w:tc>
              <w:tc>
                <w:tcPr>
                  <w:tcW w:w="5640"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4F332F" w:rsidRPr="00427DB6" w14:paraId="33F61180" w14:textId="77777777">
                    <w:trPr>
                      <w:tblCellSpacing w:w="0" w:type="dxa"/>
                    </w:trPr>
                    <w:tc>
                      <w:tcPr>
                        <w:tcW w:w="500" w:type="dxa"/>
                        <w:tcMar>
                          <w:top w:w="0" w:type="dxa"/>
                          <w:left w:w="0" w:type="dxa"/>
                          <w:bottom w:w="140" w:type="dxa"/>
                          <w:right w:w="0" w:type="dxa"/>
                        </w:tcMar>
                        <w:hideMark/>
                      </w:tcPr>
                      <w:p w14:paraId="4EB08065" w14:textId="77777777" w:rsidR="004F332F" w:rsidRPr="00427DB6" w:rsidRDefault="00AC5C1C" w:rsidP="00427DB6">
                        <w:pPr>
                          <w:spacing w:line="240" w:lineRule="auto"/>
                          <w:ind w:right="-230"/>
                          <w:jc w:val="both"/>
                          <w:rPr>
                            <w:rStyle w:val="documentaddressRight"/>
                            <w:rFonts w:asciiTheme="minorHAnsi" w:eastAsia="Arial" w:hAnsiTheme="minorHAnsi" w:cs="Arial"/>
                            <w:sz w:val="22"/>
                            <w:szCs w:val="22"/>
                          </w:rPr>
                        </w:pPr>
                        <w:r w:rsidRPr="00427DB6">
                          <w:rPr>
                            <w:rStyle w:val="documenticonRowiconSvg"/>
                            <w:rFonts w:asciiTheme="minorHAnsi" w:eastAsia="Arial" w:hAnsiTheme="minorHAnsi" w:cs="Arial"/>
                            <w:noProof/>
                            <w:sz w:val="22"/>
                            <w:szCs w:val="22"/>
                          </w:rPr>
                          <w:drawing>
                            <wp:inline distT="0" distB="0" distL="0" distR="0" wp14:anchorId="079194CE" wp14:editId="770654F6">
                              <wp:extent cx="254307" cy="254455"/>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4"/>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643A8465" w14:textId="0CCCE89C" w:rsidR="004F332F" w:rsidRPr="00427DB6" w:rsidRDefault="00AC5C1C" w:rsidP="00427DB6">
                        <w:pPr>
                          <w:pStyle w:val="documentasposeztyaddresstable"/>
                          <w:spacing w:line="240" w:lineRule="auto"/>
                          <w:ind w:right="-230"/>
                          <w:jc w:val="both"/>
                          <w:rPr>
                            <w:rStyle w:val="documenticonRowicoTxt"/>
                            <w:rFonts w:asciiTheme="minorHAnsi" w:eastAsia="Arial" w:hAnsiTheme="minorHAnsi" w:cs="Arial"/>
                            <w:sz w:val="22"/>
                            <w:szCs w:val="22"/>
                          </w:rPr>
                        </w:pPr>
                        <w:r w:rsidRPr="00427DB6">
                          <w:rPr>
                            <w:rStyle w:val="documenticonRowicoTxt"/>
                            <w:rFonts w:asciiTheme="minorHAnsi" w:eastAsia="Arial" w:hAnsiTheme="minorHAnsi" w:cs="Arial"/>
                            <w:sz w:val="22"/>
                            <w:szCs w:val="22"/>
                          </w:rPr>
                          <w:t>www.linkedin.com/in/akshay-k-67565a1ba</w:t>
                        </w:r>
                      </w:p>
                    </w:tc>
                  </w:tr>
                </w:tbl>
                <w:p w14:paraId="020A2A2E" w14:textId="77777777" w:rsidR="004F332F" w:rsidRPr="00427DB6" w:rsidRDefault="004F332F" w:rsidP="00427DB6">
                  <w:pPr>
                    <w:spacing w:line="240" w:lineRule="auto"/>
                    <w:ind w:right="-230"/>
                    <w:jc w:val="both"/>
                    <w:rPr>
                      <w:rStyle w:val="documentaddressRight"/>
                      <w:rFonts w:asciiTheme="minorHAnsi" w:eastAsia="Arial" w:hAnsiTheme="minorHAnsi" w:cs="Arial"/>
                      <w:sz w:val="22"/>
                      <w:szCs w:val="22"/>
                    </w:rPr>
                  </w:pPr>
                </w:p>
              </w:tc>
            </w:tr>
          </w:tbl>
          <w:p w14:paraId="4927077A" w14:textId="77777777" w:rsidR="004F332F" w:rsidRPr="00427DB6" w:rsidRDefault="004F332F" w:rsidP="00427DB6">
            <w:pPr>
              <w:pStyle w:val="documentleft-boxParagraph"/>
              <w:spacing w:line="240" w:lineRule="auto"/>
              <w:ind w:right="-230"/>
              <w:jc w:val="both"/>
              <w:rPr>
                <w:rStyle w:val="documentleft-box"/>
                <w:rFonts w:asciiTheme="minorHAnsi" w:eastAsia="Arial" w:hAnsiTheme="minorHAnsi" w:cs="Arial"/>
                <w:sz w:val="22"/>
                <w:szCs w:val="22"/>
              </w:rPr>
            </w:pPr>
          </w:p>
        </w:tc>
        <w:tc>
          <w:tcPr>
            <w:tcW w:w="360" w:type="dxa"/>
            <w:tcMar>
              <w:top w:w="0" w:type="dxa"/>
              <w:left w:w="0" w:type="dxa"/>
              <w:bottom w:w="0" w:type="dxa"/>
              <w:right w:w="0" w:type="dxa"/>
            </w:tcMar>
            <w:hideMark/>
          </w:tcPr>
          <w:p w14:paraId="7956A716" w14:textId="77777777" w:rsidR="004F332F" w:rsidRPr="00427DB6" w:rsidRDefault="004F332F" w:rsidP="00427DB6">
            <w:pPr>
              <w:pStyle w:val="documentleft-boxParagraph"/>
              <w:spacing w:line="240" w:lineRule="auto"/>
              <w:ind w:right="-230"/>
              <w:jc w:val="both"/>
              <w:rPr>
                <w:rStyle w:val="documentleft-box"/>
                <w:rFonts w:asciiTheme="minorHAnsi" w:eastAsia="Arial" w:hAnsiTheme="minorHAnsi" w:cs="Arial"/>
                <w:sz w:val="22"/>
                <w:szCs w:val="22"/>
              </w:rPr>
            </w:pPr>
          </w:p>
        </w:tc>
      </w:tr>
    </w:tbl>
    <w:p w14:paraId="330945FF" w14:textId="7CA4EB7D" w:rsidR="004F332F" w:rsidRPr="00427DB6" w:rsidRDefault="00AC5C1C" w:rsidP="00427DB6">
      <w:pPr>
        <w:pStyle w:val="p"/>
        <w:spacing w:before="100" w:line="240" w:lineRule="auto"/>
        <w:ind w:right="-230"/>
        <w:jc w:val="center"/>
        <w:rPr>
          <w:rFonts w:asciiTheme="minorHAnsi" w:eastAsia="Arial" w:hAnsiTheme="minorHAnsi" w:cs="Arial"/>
          <w:i/>
          <w:iCs/>
        </w:rPr>
      </w:pPr>
      <w:r w:rsidRPr="00427DB6">
        <w:rPr>
          <w:rFonts w:asciiTheme="minorHAnsi" w:eastAsia="Arial" w:hAnsiTheme="minorHAnsi" w:cs="Arial"/>
          <w:i/>
          <w:iCs/>
        </w:rPr>
        <w:t xml:space="preserve">Over </w:t>
      </w:r>
      <w:r w:rsidR="00427DB6">
        <w:rPr>
          <w:rFonts w:asciiTheme="minorHAnsi" w:eastAsia="Arial" w:hAnsiTheme="minorHAnsi" w:cs="Arial"/>
          <w:i/>
          <w:iCs/>
        </w:rPr>
        <w:t>7</w:t>
      </w:r>
      <w:r w:rsidRPr="00427DB6">
        <w:rPr>
          <w:rFonts w:asciiTheme="minorHAnsi" w:eastAsia="Arial" w:hAnsiTheme="minorHAnsi" w:cs="Arial"/>
          <w:i/>
          <w:iCs/>
        </w:rPr>
        <w:t xml:space="preserve"> years of extensive experience in Automating, configuring and deploying instances on cloud environments and experience in the areas of DevOps, CI/CD Pipeline, Build and release management and Linux/Windows Administration.</w:t>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tblGrid>
      <w:tr w:rsidR="004F332F" w:rsidRPr="00427DB6" w14:paraId="0F9384BF" w14:textId="77777777">
        <w:trPr>
          <w:tblCellSpacing w:w="0" w:type="dxa"/>
        </w:trPr>
        <w:tc>
          <w:tcPr>
            <w:tcW w:w="600" w:type="dxa"/>
            <w:tcMar>
              <w:top w:w="0" w:type="dxa"/>
              <w:left w:w="0" w:type="dxa"/>
              <w:bottom w:w="0" w:type="dxa"/>
              <w:right w:w="0" w:type="dxa"/>
            </w:tcMar>
            <w:hideMark/>
          </w:tcPr>
          <w:p w14:paraId="05CF24DA" w14:textId="77777777" w:rsidR="004F332F" w:rsidRPr="00427DB6" w:rsidRDefault="00AC5C1C" w:rsidP="00427DB6">
            <w:pPr>
              <w:pStyle w:val="documentsectionheadingIcon"/>
              <w:spacing w:before="100" w:line="240" w:lineRule="auto"/>
              <w:ind w:right="-230"/>
              <w:jc w:val="both"/>
              <w:rPr>
                <w:rStyle w:val="documenticonCell"/>
                <w:rFonts w:asciiTheme="minorHAnsi" w:eastAsia="Arial" w:hAnsiTheme="minorHAnsi" w:cs="Arial"/>
                <w:b/>
                <w:bCs/>
                <w:sz w:val="22"/>
                <w:szCs w:val="22"/>
              </w:rPr>
            </w:pPr>
            <w:r w:rsidRPr="00427DB6">
              <w:rPr>
                <w:rStyle w:val="documenticonCell"/>
                <w:rFonts w:asciiTheme="minorHAnsi" w:eastAsia="Arial" w:hAnsiTheme="minorHAnsi" w:cs="Arial"/>
                <w:b/>
                <w:bCs/>
                <w:noProof/>
                <w:sz w:val="22"/>
                <w:szCs w:val="22"/>
              </w:rPr>
              <w:drawing>
                <wp:inline distT="0" distB="0" distL="0" distR="0" wp14:anchorId="48F64F10" wp14:editId="2C43EFA8">
                  <wp:extent cx="368466" cy="368677"/>
                  <wp:effectExtent l="0" t="0" r="0" b="0"/>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15"/>
                          <a:stretch>
                            <a:fillRect/>
                          </a:stretch>
                        </pic:blipFill>
                        <pic:spPr>
                          <a:xfrm>
                            <a:off x="0" y="0"/>
                            <a:ext cx="368466" cy="368677"/>
                          </a:xfrm>
                          <a:prstGeom prst="rect">
                            <a:avLst/>
                          </a:prstGeom>
                        </pic:spPr>
                      </pic:pic>
                    </a:graphicData>
                  </a:graphic>
                </wp:inline>
              </w:drawing>
            </w:r>
          </w:p>
        </w:tc>
        <w:tc>
          <w:tcPr>
            <w:tcW w:w="10680" w:type="dxa"/>
            <w:tcMar>
              <w:top w:w="0" w:type="dxa"/>
              <w:left w:w="0" w:type="dxa"/>
              <w:bottom w:w="0" w:type="dxa"/>
              <w:right w:w="0" w:type="dxa"/>
            </w:tcMar>
            <w:hideMark/>
          </w:tcPr>
          <w:p w14:paraId="76C5712B" w14:textId="77777777" w:rsidR="004F332F" w:rsidRPr="00427DB6" w:rsidRDefault="00AC5C1C" w:rsidP="00427DB6">
            <w:pPr>
              <w:pStyle w:val="documentsectionsectiontitle"/>
              <w:spacing w:before="110" w:line="240" w:lineRule="auto"/>
              <w:ind w:right="-230"/>
              <w:jc w:val="both"/>
              <w:rPr>
                <w:rStyle w:val="documenttitleCell"/>
                <w:rFonts w:asciiTheme="minorHAnsi" w:eastAsia="Arial" w:hAnsiTheme="minorHAnsi" w:cs="Arial"/>
                <w:b/>
                <w:bCs/>
                <w:color w:val="252932"/>
                <w:sz w:val="28"/>
                <w:szCs w:val="28"/>
              </w:rPr>
            </w:pPr>
            <w:r w:rsidRPr="00427DB6">
              <w:rPr>
                <w:rStyle w:val="documenttitleCell"/>
                <w:rFonts w:asciiTheme="minorHAnsi" w:eastAsia="Arial" w:hAnsiTheme="minorHAnsi" w:cs="Arial"/>
                <w:b/>
                <w:bCs/>
                <w:color w:val="252932"/>
                <w:sz w:val="28"/>
                <w:szCs w:val="28"/>
              </w:rPr>
              <w:t>Skills</w:t>
            </w:r>
          </w:p>
        </w:tc>
      </w:tr>
    </w:tbl>
    <w:p w14:paraId="29584C42" w14:textId="3EBAE08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MySQL, MariaDB, PostgreSQL, MongoDB, Oracle DB on various Linux distributions.</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454DC783" wp14:editId="53EBD15E">
            <wp:extent cx="812419" cy="127540"/>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3B7254A5" w14:textId="460934EE"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Experienced in Querying RDBMS such as Oracle, MY SQL and SQL.</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18CBE8C1" wp14:editId="61ACF347">
            <wp:extent cx="812419" cy="127540"/>
            <wp:effectExtent l="0" t="0" r="0" b="0"/>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2C262186" w14:textId="5F5690EF"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 xml:space="preserve">Proficient in writing Python, Ruby, YAML, Shell, Bash, </w:t>
      </w:r>
      <w:r w:rsidR="00656167" w:rsidRPr="00427DB6">
        <w:rPr>
          <w:rStyle w:val="singlecolumnspanpaddedlinenth-child1"/>
          <w:rFonts w:asciiTheme="minorHAnsi" w:eastAsia="Arial" w:hAnsiTheme="minorHAnsi" w:cs="Arial"/>
          <w:sz w:val="22"/>
          <w:szCs w:val="22"/>
        </w:rPr>
        <w:t>J</w:t>
      </w:r>
      <w:r w:rsidRPr="00427DB6">
        <w:rPr>
          <w:rStyle w:val="singlecolumnspanpaddedlinenth-child1"/>
          <w:rFonts w:asciiTheme="minorHAnsi" w:eastAsia="Arial" w:hAnsiTheme="minorHAnsi" w:cs="Arial"/>
          <w:sz w:val="22"/>
          <w:szCs w:val="22"/>
        </w:rPr>
        <w:t>son Scripting to automate the deployment</w:t>
      </w:r>
      <w:r w:rsidR="00427DB6">
        <w:rPr>
          <w:rStyle w:val="singlecolumnspanpaddedlinenth-child1"/>
          <w:rFonts w:asciiTheme="minorHAnsi" w:eastAsia="Arial" w:hAnsiTheme="minorHAnsi" w:cs="Arial"/>
          <w:sz w:val="22"/>
          <w:szCs w:val="22"/>
        </w:rPr>
        <w:t>.</w:t>
      </w:r>
      <w:r w:rsidR="00427DB6">
        <w:rPr>
          <w:rStyle w:val="singlecolumnspanpaddedlinenth-child1"/>
          <w:rFonts w:asciiTheme="minorHAnsi" w:eastAsia="Arial" w:hAnsiTheme="minorHAnsi" w:cs="Arial"/>
          <w:sz w:val="22"/>
          <w:szCs w:val="22"/>
        </w:rPr>
        <w:tab/>
      </w:r>
      <w:r w:rsidRPr="00427DB6">
        <w:rPr>
          <w:rStyle w:val="documentrating-wrapper"/>
          <w:rFonts w:asciiTheme="minorHAnsi" w:eastAsia="Arial" w:hAnsiTheme="minorHAnsi" w:cs="Arial"/>
          <w:noProof/>
          <w:sz w:val="22"/>
          <w:szCs w:val="22"/>
        </w:rPr>
        <w:drawing>
          <wp:inline distT="0" distB="0" distL="0" distR="0" wp14:anchorId="42FDC95A" wp14:editId="1D226461">
            <wp:extent cx="812419" cy="127540"/>
            <wp:effectExtent l="0" t="0" r="0" b="0"/>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17"/>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4DE0D484" w14:textId="2244616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Involved in Secure Software Development Life Cycle (secure SDLC) process.</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4B71992E" wp14:editId="600E5F89">
            <wp:extent cx="812419" cy="127540"/>
            <wp:effectExtent l="0" t="0" r="0" b="0"/>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4545A6B1" w14:textId="1702FF29"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Operating Systems: Windows (2008,2012,2016), UNIX, LINUX (RHEL, Cent OS, Ubuntu), OS X.</w:t>
      </w:r>
      <w:r w:rsidR="00427DB6">
        <w:rPr>
          <w:rStyle w:val="singlecolumnspanpaddedlinenth-child1"/>
          <w:rFonts w:asciiTheme="minorHAnsi" w:eastAsia="Arial" w:hAnsiTheme="minorHAnsi" w:cs="Arial"/>
          <w:sz w:val="22"/>
          <w:szCs w:val="22"/>
        </w:rPr>
        <w:tab/>
      </w:r>
      <w:r w:rsidRPr="00427DB6">
        <w:rPr>
          <w:rStyle w:val="documentrating-wrapper"/>
          <w:rFonts w:asciiTheme="minorHAnsi" w:eastAsia="Arial" w:hAnsiTheme="minorHAnsi" w:cs="Arial"/>
          <w:sz w:val="22"/>
          <w:szCs w:val="22"/>
        </w:rPr>
        <w:t xml:space="preserve"> </w:t>
      </w:r>
      <w:r w:rsidRPr="00427DB6">
        <w:rPr>
          <w:rStyle w:val="documentrating-wrapper"/>
          <w:rFonts w:asciiTheme="minorHAnsi" w:eastAsia="Arial" w:hAnsiTheme="minorHAnsi" w:cs="Arial"/>
          <w:noProof/>
          <w:sz w:val="22"/>
          <w:szCs w:val="22"/>
        </w:rPr>
        <w:drawing>
          <wp:inline distT="0" distB="0" distL="0" distR="0" wp14:anchorId="22740534" wp14:editId="57F86E16">
            <wp:extent cx="812419" cy="127540"/>
            <wp:effectExtent l="0" t="0" r="0" b="0"/>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8"/>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1C18ACDE"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Configuration Management: Chef, Ansible.</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70A425CB" wp14:editId="644ADAD9">
            <wp:extent cx="812419" cy="127540"/>
            <wp:effectExtent l="0" t="0" r="0" b="0"/>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79AC8EF2"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CI/CD Tools: Jenkins, Bamboo, VSTS (Azure DevOps).</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26BAABA6" wp14:editId="6257B999">
            <wp:extent cx="812419" cy="127540"/>
            <wp:effectExtent l="0" t="0" r="0" b="0"/>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6BF4D2FF"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Infrastructure automation: Cloud Formation, Terraform.</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5A78088F" wp14:editId="49ED37F5">
            <wp:extent cx="812419" cy="127540"/>
            <wp:effectExtent l="0" t="0" r="0" b="0"/>
            <wp:docPr id="100026" name="Picture 100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6" name=""/>
                    <pic:cNvPicPr>
                      <a:picLocks/>
                    </pic:cNvPicPr>
                  </pic:nvPicPr>
                  <pic:blipFill>
                    <a:blip r:embed="rId17"/>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2A4F6EDC"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Cloud Environments: AWS, AZURE, OpenStack, IaaS, PaaS, SaaS.</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2C887BF6" wp14:editId="0B084A90">
            <wp:extent cx="812419" cy="127540"/>
            <wp:effectExtent l="0" t="0" r="0" b="0"/>
            <wp:docPr id="100028" name="Picture 100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8"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445CA8E4" w14:textId="614ABD5E"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Build tools: Ant, maven</w:t>
      </w:r>
      <w:r w:rsidR="006F64B9" w:rsidRPr="00427DB6">
        <w:rPr>
          <w:rStyle w:val="singlecolumnspanpaddedlinenth-child1"/>
          <w:rFonts w:asciiTheme="minorHAnsi" w:eastAsia="Arial" w:hAnsiTheme="minorHAnsi" w:cs="Arial"/>
          <w:sz w:val="22"/>
          <w:szCs w:val="22"/>
        </w:rPr>
        <w:t>,</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582120A5" wp14:editId="09EE4BD6">
            <wp:extent cx="812419" cy="127540"/>
            <wp:effectExtent l="0" t="0" r="0" b="0"/>
            <wp:docPr id="100030" name="Picture 100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0"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31C80ACC"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Version Control Tools: Git, Subversion SVN, Bitbucket.</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15E007D1" wp14:editId="4E98A3CF">
            <wp:extent cx="812419" cy="127540"/>
            <wp:effectExtent l="0" t="0" r="0" b="0"/>
            <wp:docPr id="100032" name="Picture 100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2"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6252F106"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Web servers: Apache, Tomcat, JBoss, Nginx.</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50D10F98" wp14:editId="7F501A6C">
            <wp:extent cx="812419" cy="127540"/>
            <wp:effectExtent l="0" t="0" r="0" b="0"/>
            <wp:docPr id="100034" name="Picture 100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4" name=""/>
                    <pic:cNvPicPr>
                      <a:picLocks/>
                    </pic:cNvPicPr>
                  </pic:nvPicPr>
                  <pic:blipFill>
                    <a:blip r:embed="rId18"/>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22F566DF" w14:textId="77777777" w:rsidR="004F332F" w:rsidRPr="00427DB6" w:rsidRDefault="00AC5C1C"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Monitoring Tools: Nagios, Splunk, Prometheus, New Relic, ELK, Dynatrace.</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3F12AA21" wp14:editId="4A15886F">
            <wp:extent cx="812419" cy="127540"/>
            <wp:effectExtent l="0" t="0" r="0" b="0"/>
            <wp:docPr id="100036" name="Picture 100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6" name=""/>
                    <pic:cNvPicPr>
                      <a:picLocks/>
                    </pic:cNvPicPr>
                  </pic:nvPicPr>
                  <pic:blipFill>
                    <a:blip r:embed="rId18"/>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521ABAA7" w14:textId="154C2A87" w:rsidR="004F332F" w:rsidRDefault="00AC5C1C" w:rsidP="00427DB6">
      <w:pPr>
        <w:pStyle w:val="documentsinglecolumn"/>
        <w:tabs>
          <w:tab w:val="right" w:pos="11260"/>
        </w:tabs>
        <w:spacing w:line="240" w:lineRule="auto"/>
        <w:ind w:right="-230"/>
        <w:jc w:val="both"/>
        <w:rPr>
          <w:rStyle w:val="documentrating-wrapper"/>
          <w:rFonts w:asciiTheme="minorHAnsi" w:eastAsia="Arial" w:hAnsiTheme="minorHAnsi" w:cs="Arial"/>
          <w:sz w:val="22"/>
          <w:szCs w:val="22"/>
        </w:rPr>
      </w:pPr>
      <w:r w:rsidRPr="00427DB6">
        <w:rPr>
          <w:rStyle w:val="singlecolumnspanpaddedlinenth-child1"/>
          <w:rFonts w:asciiTheme="minorHAnsi" w:eastAsia="Arial" w:hAnsiTheme="minorHAnsi" w:cs="Arial"/>
          <w:sz w:val="22"/>
          <w:szCs w:val="22"/>
        </w:rPr>
        <w:t>Containers Tools: Docker, Kubernetes.</w:t>
      </w:r>
      <w:r w:rsidRPr="00427DB6">
        <w:rPr>
          <w:rFonts w:asciiTheme="minorHAnsi" w:eastAsia="Arial" w:hAnsiTheme="minorHAnsi" w:cs="Arial"/>
          <w:sz w:val="22"/>
          <w:szCs w:val="22"/>
        </w:rPr>
        <w:t xml:space="preserve"> </w:t>
      </w:r>
      <w:r w:rsidRPr="00427DB6">
        <w:rPr>
          <w:rStyle w:val="documentrating-wrapper"/>
          <w:rFonts w:asciiTheme="minorHAnsi" w:eastAsia="Arial" w:hAnsiTheme="minorHAnsi" w:cs="Arial"/>
          <w:sz w:val="22"/>
          <w:szCs w:val="22"/>
        </w:rPr>
        <w:tab/>
        <w:t xml:space="preserve"> </w:t>
      </w:r>
      <w:r w:rsidRPr="00427DB6">
        <w:rPr>
          <w:rStyle w:val="documentrating-wrapper"/>
          <w:rFonts w:asciiTheme="minorHAnsi" w:eastAsia="Arial" w:hAnsiTheme="minorHAnsi" w:cs="Arial"/>
          <w:noProof/>
          <w:sz w:val="22"/>
          <w:szCs w:val="22"/>
        </w:rPr>
        <w:drawing>
          <wp:inline distT="0" distB="0" distL="0" distR="0" wp14:anchorId="371FD900" wp14:editId="5BD4A433">
            <wp:extent cx="812419" cy="127540"/>
            <wp:effectExtent l="0" t="0" r="0" b="0"/>
            <wp:docPr id="100038" name="Picture 100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8" name=""/>
                    <pic:cNvPicPr>
                      <a:picLocks/>
                    </pic:cNvPicPr>
                  </pic:nvPicPr>
                  <pic:blipFill>
                    <a:blip r:embed="rId16"/>
                    <a:stretch>
                      <a:fillRect/>
                    </a:stretch>
                  </pic:blipFill>
                  <pic:spPr>
                    <a:xfrm>
                      <a:off x="0" y="0"/>
                      <a:ext cx="812419" cy="127540"/>
                    </a:xfrm>
                    <a:prstGeom prst="rect">
                      <a:avLst/>
                    </a:prstGeom>
                  </pic:spPr>
                </pic:pic>
              </a:graphicData>
            </a:graphic>
          </wp:inline>
        </w:drawing>
      </w:r>
      <w:r w:rsidRPr="00427DB6">
        <w:rPr>
          <w:rStyle w:val="documentrating-wrapper"/>
          <w:rFonts w:asciiTheme="minorHAnsi" w:eastAsia="Arial" w:hAnsiTheme="minorHAnsi" w:cs="Arial"/>
          <w:sz w:val="22"/>
          <w:szCs w:val="22"/>
        </w:rPr>
        <w:t xml:space="preserve">  </w:t>
      </w:r>
    </w:p>
    <w:p w14:paraId="2608347E" w14:textId="23D28923" w:rsidR="0056415B" w:rsidRPr="00427DB6" w:rsidRDefault="0056415B" w:rsidP="00427DB6">
      <w:pPr>
        <w:pStyle w:val="documentsinglecolumn"/>
        <w:tabs>
          <w:tab w:val="right" w:pos="11260"/>
        </w:tabs>
        <w:spacing w:line="240" w:lineRule="auto"/>
        <w:ind w:right="-230"/>
        <w:jc w:val="both"/>
        <w:rPr>
          <w:rFonts w:asciiTheme="minorHAnsi" w:eastAsia="Arial" w:hAnsiTheme="minorHAnsi" w:cs="Arial"/>
          <w:sz w:val="22"/>
          <w:szCs w:val="22"/>
        </w:rPr>
      </w:pPr>
      <w:r w:rsidRPr="00427DB6">
        <w:rPr>
          <w:rStyle w:val="documentrating-wrapper"/>
          <w:rFonts w:asciiTheme="minorHAnsi" w:eastAsia="Arial" w:hAnsiTheme="minorHAnsi" w:cs="Arial"/>
          <w:noProof/>
          <w:sz w:val="22"/>
          <w:szCs w:val="22"/>
        </w:rPr>
        <w:drawing>
          <wp:inline distT="0" distB="0" distL="0" distR="0" wp14:anchorId="5EE3C281" wp14:editId="62A9B0F1">
            <wp:extent cx="812419" cy="127540"/>
            <wp:effectExtent l="0" t="0" r="0" b="0"/>
            <wp:docPr id="6" name="Picture 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pic:cNvPicPr>
                  </pic:nvPicPr>
                  <pic:blipFill>
                    <a:blip r:embed="rId16"/>
                    <a:stretch>
                      <a:fillRect/>
                    </a:stretch>
                  </pic:blipFill>
                  <pic:spPr>
                    <a:xfrm>
                      <a:off x="0" y="0"/>
                      <a:ext cx="812419" cy="127540"/>
                    </a:xfrm>
                    <a:prstGeom prst="rect">
                      <a:avLst/>
                    </a:prstGeom>
                  </pic:spPr>
                </pic:pic>
              </a:graphicData>
            </a:graphic>
          </wp:inline>
        </w:drawing>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tblGrid>
      <w:tr w:rsidR="004F332F" w:rsidRPr="00427DB6" w14:paraId="42EB9306" w14:textId="77777777">
        <w:trPr>
          <w:tblCellSpacing w:w="0" w:type="dxa"/>
        </w:trPr>
        <w:tc>
          <w:tcPr>
            <w:tcW w:w="600" w:type="dxa"/>
            <w:tcMar>
              <w:top w:w="0" w:type="dxa"/>
              <w:left w:w="0" w:type="dxa"/>
              <w:bottom w:w="0" w:type="dxa"/>
              <w:right w:w="0" w:type="dxa"/>
            </w:tcMar>
            <w:hideMark/>
          </w:tcPr>
          <w:p w14:paraId="66777115" w14:textId="77777777" w:rsidR="004F332F" w:rsidRPr="00427DB6" w:rsidRDefault="00AC5C1C" w:rsidP="00427DB6">
            <w:pPr>
              <w:pStyle w:val="documentsectionheadingIcon"/>
              <w:spacing w:before="100" w:line="240" w:lineRule="auto"/>
              <w:ind w:right="-230"/>
              <w:jc w:val="both"/>
              <w:rPr>
                <w:rStyle w:val="documenticonCell"/>
                <w:rFonts w:asciiTheme="minorHAnsi" w:eastAsia="Arial" w:hAnsiTheme="minorHAnsi" w:cs="Arial"/>
                <w:b/>
                <w:bCs/>
                <w:sz w:val="22"/>
                <w:szCs w:val="22"/>
              </w:rPr>
            </w:pPr>
            <w:r w:rsidRPr="00427DB6">
              <w:rPr>
                <w:rStyle w:val="documenticonCell"/>
                <w:rFonts w:asciiTheme="minorHAnsi" w:eastAsia="Arial" w:hAnsiTheme="minorHAnsi" w:cs="Arial"/>
                <w:b/>
                <w:bCs/>
                <w:noProof/>
                <w:sz w:val="22"/>
                <w:szCs w:val="22"/>
              </w:rPr>
              <w:drawing>
                <wp:inline distT="0" distB="0" distL="0" distR="0" wp14:anchorId="56165913" wp14:editId="3264093E">
                  <wp:extent cx="368466" cy="368677"/>
                  <wp:effectExtent l="0" t="0" r="0" b="0"/>
                  <wp:docPr id="100044" name="Picture 100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4" name=""/>
                          <pic:cNvPicPr>
                            <a:picLocks/>
                          </pic:cNvPicPr>
                        </pic:nvPicPr>
                        <pic:blipFill>
                          <a:blip r:embed="rId19"/>
                          <a:stretch>
                            <a:fillRect/>
                          </a:stretch>
                        </pic:blipFill>
                        <pic:spPr>
                          <a:xfrm>
                            <a:off x="0" y="0"/>
                            <a:ext cx="368466" cy="368677"/>
                          </a:xfrm>
                          <a:prstGeom prst="rect">
                            <a:avLst/>
                          </a:prstGeom>
                        </pic:spPr>
                      </pic:pic>
                    </a:graphicData>
                  </a:graphic>
                </wp:inline>
              </w:drawing>
            </w:r>
          </w:p>
        </w:tc>
        <w:tc>
          <w:tcPr>
            <w:tcW w:w="10680" w:type="dxa"/>
            <w:tcMar>
              <w:top w:w="0" w:type="dxa"/>
              <w:left w:w="0" w:type="dxa"/>
              <w:bottom w:w="0" w:type="dxa"/>
              <w:right w:w="0" w:type="dxa"/>
            </w:tcMar>
            <w:hideMark/>
          </w:tcPr>
          <w:p w14:paraId="0F3A195C" w14:textId="77777777" w:rsidR="004F332F" w:rsidRPr="00427DB6" w:rsidRDefault="00AC5C1C" w:rsidP="00427DB6">
            <w:pPr>
              <w:pStyle w:val="documentsectionsectiontitle"/>
              <w:spacing w:line="240" w:lineRule="auto"/>
              <w:ind w:right="-230"/>
              <w:jc w:val="both"/>
              <w:rPr>
                <w:rStyle w:val="documenttitleCell"/>
                <w:rFonts w:asciiTheme="minorHAnsi" w:eastAsia="Arial" w:hAnsiTheme="minorHAnsi" w:cs="Arial"/>
                <w:b/>
                <w:bCs/>
                <w:color w:val="252932"/>
                <w:sz w:val="28"/>
                <w:szCs w:val="28"/>
              </w:rPr>
            </w:pPr>
            <w:r w:rsidRPr="00427DB6">
              <w:rPr>
                <w:rStyle w:val="documenttitleCell"/>
                <w:rFonts w:asciiTheme="minorHAnsi" w:eastAsia="Arial" w:hAnsiTheme="minorHAnsi" w:cs="Arial"/>
                <w:b/>
                <w:bCs/>
                <w:color w:val="252932"/>
                <w:sz w:val="28"/>
                <w:szCs w:val="28"/>
              </w:rPr>
              <w:t>Work History</w:t>
            </w:r>
          </w:p>
        </w:tc>
      </w:tr>
    </w:tbl>
    <w:p w14:paraId="0F171BFE" w14:textId="77777777" w:rsidR="00520AD8" w:rsidRPr="00427DB6" w:rsidRDefault="00520AD8" w:rsidP="00427DB6">
      <w:pPr>
        <w:spacing w:line="240" w:lineRule="auto"/>
        <w:ind w:right="-230"/>
        <w:jc w:val="both"/>
        <w:rPr>
          <w:rFonts w:asciiTheme="minorHAnsi" w:hAnsiTheme="minorHAnsi" w:cs="Arial"/>
          <w:b/>
          <w:bCs/>
          <w:sz w:val="22"/>
          <w:szCs w:val="22"/>
        </w:rPr>
      </w:pPr>
    </w:p>
    <w:p w14:paraId="0975077D" w14:textId="42556274" w:rsidR="009D61E8" w:rsidRPr="00427DB6" w:rsidRDefault="00EE683C" w:rsidP="00427DB6">
      <w:pPr>
        <w:spacing w:line="240" w:lineRule="auto"/>
        <w:ind w:right="-230"/>
        <w:jc w:val="both"/>
        <w:rPr>
          <w:rFonts w:asciiTheme="minorHAnsi" w:hAnsiTheme="minorHAnsi" w:cs="Arial"/>
          <w:b/>
          <w:bCs/>
          <w:sz w:val="22"/>
          <w:szCs w:val="22"/>
          <w:u w:val="single"/>
        </w:rPr>
      </w:pPr>
      <w:r>
        <w:rPr>
          <w:rFonts w:asciiTheme="minorHAnsi" w:hAnsiTheme="minorHAnsi" w:cs="Arial"/>
          <w:b/>
          <w:bCs/>
          <w:sz w:val="22"/>
          <w:szCs w:val="22"/>
        </w:rPr>
        <w:t xml:space="preserve">SR. </w:t>
      </w:r>
      <w:r w:rsidR="009D61E8" w:rsidRPr="00427DB6">
        <w:rPr>
          <w:rFonts w:asciiTheme="minorHAnsi" w:hAnsiTheme="minorHAnsi" w:cs="Arial"/>
          <w:b/>
          <w:bCs/>
          <w:sz w:val="22"/>
          <w:szCs w:val="22"/>
        </w:rPr>
        <w:t xml:space="preserve">Azure DevOps Engineer                                                                                                                       </w:t>
      </w:r>
      <w:r w:rsidR="00656167" w:rsidRPr="00427DB6">
        <w:rPr>
          <w:rFonts w:asciiTheme="minorHAnsi" w:hAnsiTheme="minorHAnsi" w:cs="Arial"/>
          <w:b/>
          <w:bCs/>
          <w:sz w:val="22"/>
          <w:szCs w:val="22"/>
        </w:rPr>
        <w:t xml:space="preserve">   </w:t>
      </w:r>
      <w:r w:rsidR="009D61E8" w:rsidRPr="00427DB6">
        <w:rPr>
          <w:rFonts w:asciiTheme="minorHAnsi" w:hAnsiTheme="minorHAnsi" w:cs="Arial"/>
          <w:b/>
          <w:bCs/>
          <w:sz w:val="22"/>
          <w:szCs w:val="22"/>
        </w:rPr>
        <w:t xml:space="preserve">        </w:t>
      </w:r>
      <w:r w:rsidR="009D61E8" w:rsidRPr="00427DB6">
        <w:rPr>
          <w:rFonts w:asciiTheme="minorHAnsi" w:hAnsiTheme="minorHAnsi" w:cs="Arial"/>
          <w:b/>
          <w:sz w:val="22"/>
          <w:szCs w:val="22"/>
        </w:rPr>
        <w:t>August 2018 – Till Date.</w:t>
      </w:r>
    </w:p>
    <w:p w14:paraId="69ACE9A0" w14:textId="77777777" w:rsidR="009D61E8" w:rsidRPr="00427DB6" w:rsidRDefault="009D61E8" w:rsidP="00427DB6">
      <w:pPr>
        <w:spacing w:line="240" w:lineRule="auto"/>
        <w:ind w:right="-230"/>
        <w:jc w:val="both"/>
        <w:rPr>
          <w:rFonts w:asciiTheme="minorHAnsi" w:hAnsiTheme="minorHAnsi" w:cs="Arial"/>
          <w:b/>
          <w:bCs/>
          <w:sz w:val="22"/>
          <w:szCs w:val="22"/>
        </w:rPr>
      </w:pPr>
      <w:r w:rsidRPr="00427DB6">
        <w:rPr>
          <w:rFonts w:asciiTheme="minorHAnsi" w:hAnsiTheme="minorHAnsi" w:cs="Arial"/>
          <w:b/>
          <w:bCs/>
          <w:sz w:val="22"/>
          <w:szCs w:val="22"/>
        </w:rPr>
        <w:t>RMS, Newark-CA.</w:t>
      </w:r>
    </w:p>
    <w:p w14:paraId="27128345" w14:textId="77777777" w:rsidR="00522D16" w:rsidRDefault="009D61E8" w:rsidP="00522D16">
      <w:pPr>
        <w:spacing w:line="240" w:lineRule="auto"/>
        <w:ind w:right="-230"/>
        <w:jc w:val="both"/>
        <w:rPr>
          <w:rFonts w:asciiTheme="minorHAnsi" w:hAnsiTheme="minorHAnsi" w:cs="Arial"/>
          <w:b/>
          <w:bCs/>
          <w:sz w:val="22"/>
          <w:szCs w:val="22"/>
        </w:rPr>
      </w:pPr>
      <w:r w:rsidRPr="00427DB6">
        <w:rPr>
          <w:rFonts w:asciiTheme="minorHAnsi" w:hAnsiTheme="minorHAnsi" w:cs="Arial"/>
          <w:b/>
          <w:bCs/>
          <w:sz w:val="22"/>
          <w:szCs w:val="22"/>
          <w:u w:val="single"/>
        </w:rPr>
        <w:t>Responsibilities</w:t>
      </w:r>
      <w:r w:rsidRPr="00427DB6">
        <w:rPr>
          <w:rFonts w:asciiTheme="minorHAnsi" w:hAnsiTheme="minorHAnsi" w:cs="Arial"/>
          <w:b/>
          <w:bCs/>
          <w:sz w:val="22"/>
          <w:szCs w:val="22"/>
        </w:rPr>
        <w:t>: -</w:t>
      </w:r>
    </w:p>
    <w:p w14:paraId="1CB08BE2" w14:textId="3EADAF9C" w:rsidR="00522D16" w:rsidRPr="00522D16" w:rsidRDefault="00522D16" w:rsidP="00522D16">
      <w:pPr>
        <w:pStyle w:val="ListParagraph"/>
        <w:numPr>
          <w:ilvl w:val="0"/>
          <w:numId w:val="42"/>
        </w:numPr>
        <w:spacing w:after="0" w:line="240" w:lineRule="auto"/>
        <w:ind w:left="360" w:right="-230"/>
        <w:jc w:val="both"/>
        <w:rPr>
          <w:rFonts w:eastAsia="Times New Roman" w:cs="Arial"/>
          <w:b/>
          <w:bCs/>
          <w:i w:val="0"/>
          <w:iCs w:val="0"/>
          <w:sz w:val="22"/>
          <w:szCs w:val="22"/>
        </w:rPr>
      </w:pPr>
      <w:r w:rsidRPr="00522D16">
        <w:rPr>
          <w:rFonts w:eastAsia="Times New Roman" w:cstheme="minorHAnsi"/>
          <w:i w:val="0"/>
          <w:iCs w:val="0"/>
          <w:sz w:val="22"/>
          <w:szCs w:val="22"/>
        </w:rPr>
        <w:t>Experienced in utilizing </w:t>
      </w:r>
      <w:r w:rsidRPr="00522D16">
        <w:rPr>
          <w:rFonts w:eastAsia="Times New Roman" w:cstheme="minorHAnsi"/>
          <w:b/>
          <w:bCs/>
          <w:i w:val="0"/>
          <w:iCs w:val="0"/>
          <w:color w:val="000000"/>
          <w:sz w:val="22"/>
          <w:szCs w:val="22"/>
        </w:rPr>
        <w:t>Azure Stack (Compute,</w:t>
      </w:r>
      <w:r>
        <w:rPr>
          <w:rFonts w:eastAsia="Times New Roman" w:cstheme="minorHAnsi"/>
          <w:b/>
          <w:bCs/>
          <w:i w:val="0"/>
          <w:iCs w:val="0"/>
          <w:color w:val="000000"/>
          <w:sz w:val="22"/>
          <w:szCs w:val="22"/>
        </w:rPr>
        <w:t xml:space="preserve"> </w:t>
      </w:r>
      <w:r w:rsidRPr="00522D16">
        <w:rPr>
          <w:rFonts w:eastAsia="Times New Roman" w:cstheme="minorHAnsi"/>
          <w:b/>
          <w:bCs/>
          <w:i w:val="0"/>
          <w:iCs w:val="0"/>
          <w:color w:val="000000"/>
          <w:sz w:val="22"/>
          <w:szCs w:val="22"/>
        </w:rPr>
        <w:t>Web &amp;</w:t>
      </w:r>
      <w:r>
        <w:rPr>
          <w:rFonts w:eastAsia="Times New Roman" w:cstheme="minorHAnsi"/>
          <w:b/>
          <w:bCs/>
          <w:i w:val="0"/>
          <w:iCs w:val="0"/>
          <w:color w:val="000000"/>
          <w:sz w:val="22"/>
          <w:szCs w:val="22"/>
        </w:rPr>
        <w:t xml:space="preserve"> </w:t>
      </w:r>
      <w:r w:rsidRPr="00522D16">
        <w:rPr>
          <w:rFonts w:eastAsia="Times New Roman" w:cstheme="minorHAnsi"/>
          <w:b/>
          <w:bCs/>
          <w:i w:val="0"/>
          <w:iCs w:val="0"/>
          <w:color w:val="000000"/>
          <w:sz w:val="22"/>
          <w:szCs w:val="22"/>
        </w:rPr>
        <w:t>Mobile, Blobs, ADF, Resource Groups, Azure Data Lake, HDInsight Clusters, Azure Data Factory, Azure SQL, Cloud Services, and ARM</w:t>
      </w:r>
      <w:r w:rsidRPr="00522D16">
        <w:rPr>
          <w:rFonts w:eastAsia="Times New Roman" w:cstheme="minorHAnsi"/>
          <w:i w:val="0"/>
          <w:iCs w:val="0"/>
          <w:sz w:val="22"/>
          <w:szCs w:val="22"/>
        </w:rPr>
        <w:t>) and services for configuring and deploying Azure Automation Scripts for multiple applications.</w:t>
      </w:r>
    </w:p>
    <w:p w14:paraId="517859E8" w14:textId="77777777" w:rsidR="00522D16" w:rsidRPr="00E90948" w:rsidRDefault="00522D16" w:rsidP="00522D16">
      <w:pPr>
        <w:pStyle w:val="NoSpacing1"/>
        <w:numPr>
          <w:ilvl w:val="0"/>
          <w:numId w:val="9"/>
        </w:numPr>
        <w:spacing w:line="240" w:lineRule="auto"/>
        <w:ind w:left="360" w:right="-230"/>
        <w:jc w:val="both"/>
        <w:rPr>
          <w:rFonts w:asciiTheme="minorHAnsi" w:hAnsiTheme="minorHAnsi" w:cs="Arial"/>
          <w:sz w:val="22"/>
          <w:szCs w:val="22"/>
        </w:rPr>
      </w:pPr>
      <w:r w:rsidRPr="003C5CB6">
        <w:rPr>
          <w:rFonts w:asciiTheme="minorHAnsi" w:hAnsiTheme="minorHAnsi"/>
          <w:sz w:val="22"/>
          <w:szCs w:val="22"/>
        </w:rPr>
        <w:t>Design roles and groups using Azure Identity and Access Management (IAM)</w:t>
      </w:r>
      <w:r>
        <w:rPr>
          <w:rFonts w:asciiTheme="minorHAnsi" w:hAnsiTheme="minorHAnsi"/>
          <w:sz w:val="22"/>
          <w:szCs w:val="22"/>
        </w:rPr>
        <w:t>.</w:t>
      </w:r>
    </w:p>
    <w:p w14:paraId="56A016F3" w14:textId="77777777" w:rsidR="009D61E8" w:rsidRPr="00427DB6" w:rsidRDefault="009D61E8" w:rsidP="00427DB6">
      <w:pPr>
        <w:pStyle w:val="NoSpacing1"/>
        <w:numPr>
          <w:ilvl w:val="0"/>
          <w:numId w:val="9"/>
        </w:numPr>
        <w:spacing w:line="240" w:lineRule="auto"/>
        <w:ind w:left="360" w:right="-230"/>
        <w:jc w:val="both"/>
        <w:rPr>
          <w:rFonts w:asciiTheme="minorHAnsi" w:hAnsiTheme="minorHAnsi" w:cs="Arial"/>
          <w:sz w:val="22"/>
          <w:szCs w:val="22"/>
        </w:rPr>
      </w:pPr>
      <w:r w:rsidRPr="00427DB6">
        <w:rPr>
          <w:rFonts w:asciiTheme="minorHAnsi" w:hAnsiTheme="minorHAnsi" w:cs="Arial"/>
          <w:sz w:val="22"/>
          <w:szCs w:val="22"/>
        </w:rPr>
        <w:t xml:space="preserve">Developed </w:t>
      </w:r>
      <w:r w:rsidRPr="00427DB6">
        <w:rPr>
          <w:rFonts w:asciiTheme="minorHAnsi" w:hAnsiTheme="minorHAnsi" w:cs="Arial"/>
          <w:b/>
          <w:bCs/>
          <w:sz w:val="22"/>
          <w:szCs w:val="22"/>
        </w:rPr>
        <w:t>Power Shell</w:t>
      </w:r>
      <w:r w:rsidRPr="00427DB6">
        <w:rPr>
          <w:rFonts w:asciiTheme="minorHAnsi" w:hAnsiTheme="minorHAnsi" w:cs="Arial"/>
          <w:sz w:val="22"/>
          <w:szCs w:val="22"/>
        </w:rPr>
        <w:t xml:space="preserve"> scripts to automate the project creation, setting permissions for users, groups in </w:t>
      </w:r>
      <w:r w:rsidRPr="00427DB6">
        <w:rPr>
          <w:rFonts w:asciiTheme="minorHAnsi" w:hAnsiTheme="minorHAnsi" w:cs="Arial"/>
          <w:b/>
          <w:bCs/>
          <w:sz w:val="22"/>
          <w:szCs w:val="22"/>
        </w:rPr>
        <w:t>sys</w:t>
      </w:r>
      <w:r w:rsidRPr="00427DB6">
        <w:rPr>
          <w:rFonts w:asciiTheme="minorHAnsi" w:hAnsiTheme="minorHAnsi" w:cs="Arial"/>
          <w:sz w:val="22"/>
          <w:szCs w:val="22"/>
        </w:rPr>
        <w:t>.</w:t>
      </w:r>
    </w:p>
    <w:p w14:paraId="106CBAB3" w14:textId="21DFEF96" w:rsidR="0029281B" w:rsidRDefault="009D61E8" w:rsidP="0029281B">
      <w:pPr>
        <w:pStyle w:val="NoSpacing1"/>
        <w:numPr>
          <w:ilvl w:val="0"/>
          <w:numId w:val="9"/>
        </w:numPr>
        <w:spacing w:line="240" w:lineRule="auto"/>
        <w:ind w:left="360" w:right="-230"/>
        <w:jc w:val="both"/>
        <w:rPr>
          <w:rFonts w:asciiTheme="minorHAnsi" w:hAnsiTheme="minorHAnsi" w:cs="Arial"/>
          <w:sz w:val="22"/>
          <w:szCs w:val="22"/>
        </w:rPr>
      </w:pPr>
      <w:r w:rsidRPr="00427DB6">
        <w:rPr>
          <w:rFonts w:asciiTheme="minorHAnsi" w:hAnsiTheme="minorHAnsi" w:cs="Arial"/>
          <w:sz w:val="22"/>
          <w:szCs w:val="22"/>
        </w:rPr>
        <w:t xml:space="preserve">Deployed Web app, Web jobs, Azure DevOps/VSTS - Azure Pipeline, </w:t>
      </w:r>
      <w:r w:rsidR="0029281B">
        <w:rPr>
          <w:rFonts w:asciiTheme="minorHAnsi" w:hAnsiTheme="minorHAnsi" w:cs="Arial"/>
          <w:sz w:val="22"/>
          <w:szCs w:val="22"/>
        </w:rPr>
        <w:t xml:space="preserve">Azure AD, </w:t>
      </w:r>
      <w:r w:rsidRPr="00427DB6">
        <w:rPr>
          <w:rFonts w:asciiTheme="minorHAnsi" w:hAnsiTheme="minorHAnsi" w:cs="Arial"/>
          <w:sz w:val="22"/>
          <w:szCs w:val="22"/>
        </w:rPr>
        <w:t>Build, Release, Storage strategy -Blobs, Create and manage VM, ARM templates.</w:t>
      </w:r>
    </w:p>
    <w:p w14:paraId="468894D7" w14:textId="77777777" w:rsidR="003C5CB6" w:rsidRPr="003C5CB6" w:rsidRDefault="0029281B" w:rsidP="003C5CB6">
      <w:pPr>
        <w:pStyle w:val="NoSpacing1"/>
        <w:numPr>
          <w:ilvl w:val="0"/>
          <w:numId w:val="9"/>
        </w:numPr>
        <w:spacing w:line="240" w:lineRule="auto"/>
        <w:ind w:left="360" w:right="-230"/>
        <w:jc w:val="both"/>
        <w:rPr>
          <w:rFonts w:asciiTheme="minorHAnsi" w:hAnsiTheme="minorHAnsi" w:cs="Arial"/>
          <w:sz w:val="22"/>
          <w:szCs w:val="22"/>
        </w:rPr>
      </w:pPr>
      <w:r w:rsidRPr="0029281B">
        <w:rPr>
          <w:rFonts w:asciiTheme="minorHAnsi" w:hAnsiTheme="minorHAnsi"/>
          <w:sz w:val="22"/>
          <w:szCs w:val="22"/>
        </w:rPr>
        <w:t xml:space="preserve">Configured Azure Multi-Factor Authentication (MFA) as a part of </w:t>
      </w:r>
      <w:r w:rsidRPr="0029281B">
        <w:rPr>
          <w:rFonts w:asciiTheme="minorHAnsi" w:hAnsiTheme="minorHAnsi"/>
          <w:b/>
          <w:bCs/>
          <w:sz w:val="22"/>
          <w:szCs w:val="22"/>
        </w:rPr>
        <w:t>Azure AD</w:t>
      </w:r>
      <w:r w:rsidRPr="0029281B">
        <w:rPr>
          <w:rFonts w:asciiTheme="minorHAnsi" w:hAnsiTheme="minorHAnsi"/>
          <w:sz w:val="22"/>
          <w:szCs w:val="22"/>
        </w:rPr>
        <w:t xml:space="preserve"> Premium to securely authenticate users and worked on creating custom Azure templates for quick deployments</w:t>
      </w:r>
      <w:r>
        <w:rPr>
          <w:rFonts w:asciiTheme="minorHAnsi" w:hAnsiTheme="minorHAnsi"/>
          <w:sz w:val="22"/>
          <w:szCs w:val="22"/>
        </w:rPr>
        <w:t>.</w:t>
      </w:r>
    </w:p>
    <w:p w14:paraId="4859DCE2" w14:textId="77777777" w:rsidR="0029575F" w:rsidRDefault="009D61E8" w:rsidP="0029575F">
      <w:pPr>
        <w:pStyle w:val="NoSpacing1"/>
        <w:numPr>
          <w:ilvl w:val="0"/>
          <w:numId w:val="9"/>
        </w:numPr>
        <w:spacing w:line="240" w:lineRule="auto"/>
        <w:ind w:left="360" w:right="-230"/>
        <w:jc w:val="both"/>
        <w:rPr>
          <w:rFonts w:asciiTheme="minorHAnsi" w:hAnsiTheme="minorHAnsi" w:cs="Arial"/>
          <w:sz w:val="22"/>
          <w:szCs w:val="22"/>
        </w:rPr>
      </w:pPr>
      <w:r w:rsidRPr="00427DB6">
        <w:rPr>
          <w:rFonts w:asciiTheme="minorHAnsi" w:hAnsiTheme="minorHAnsi" w:cs="Arial"/>
          <w:sz w:val="22"/>
          <w:szCs w:val="22"/>
        </w:rPr>
        <w:t xml:space="preserve">Performed cloud migration, managing both classic &amp; ARM portal, effectively use </w:t>
      </w:r>
      <w:r w:rsidRPr="00427DB6">
        <w:rPr>
          <w:rFonts w:asciiTheme="minorHAnsi" w:hAnsiTheme="minorHAnsi" w:cs="Arial"/>
          <w:b/>
          <w:bCs/>
          <w:sz w:val="22"/>
          <w:szCs w:val="22"/>
        </w:rPr>
        <w:t>Power Shell</w:t>
      </w:r>
      <w:r w:rsidRPr="00427DB6">
        <w:rPr>
          <w:rFonts w:asciiTheme="minorHAnsi" w:hAnsiTheme="minorHAnsi" w:cs="Arial"/>
          <w:sz w:val="22"/>
          <w:szCs w:val="22"/>
        </w:rPr>
        <w:t xml:space="preserve"> to manage Azure services, troubleshooting access related issues.</w:t>
      </w:r>
    </w:p>
    <w:p w14:paraId="32932099" w14:textId="072BD6E1" w:rsidR="00522D16" w:rsidRPr="0029575F" w:rsidRDefault="0029575F" w:rsidP="0029575F">
      <w:pPr>
        <w:pStyle w:val="NoSpacing1"/>
        <w:numPr>
          <w:ilvl w:val="0"/>
          <w:numId w:val="9"/>
        </w:numPr>
        <w:spacing w:line="240" w:lineRule="auto"/>
        <w:ind w:left="360" w:right="-230"/>
        <w:jc w:val="both"/>
        <w:rPr>
          <w:rFonts w:asciiTheme="minorHAnsi" w:hAnsiTheme="minorHAnsi" w:cstheme="minorHAnsi"/>
          <w:sz w:val="22"/>
          <w:szCs w:val="22"/>
        </w:rPr>
      </w:pPr>
      <w:r w:rsidRPr="0029575F">
        <w:rPr>
          <w:rFonts w:asciiTheme="minorHAnsi" w:hAnsiTheme="minorHAnsi" w:cstheme="minorHAnsi"/>
          <w:sz w:val="22"/>
          <w:szCs w:val="22"/>
        </w:rPr>
        <w:lastRenderedPageBreak/>
        <w:t>Expertise on</w:t>
      </w:r>
      <w:r>
        <w:rPr>
          <w:rFonts w:asciiTheme="minorHAnsi" w:hAnsiTheme="minorHAnsi" w:cstheme="minorHAnsi"/>
          <w:sz w:val="22"/>
          <w:szCs w:val="22"/>
        </w:rPr>
        <w:t xml:space="preserve"> </w:t>
      </w:r>
      <w:r w:rsidRPr="0029575F">
        <w:rPr>
          <w:rFonts w:asciiTheme="minorHAnsi" w:hAnsiTheme="minorHAnsi" w:cstheme="minorHAnsi"/>
          <w:b/>
          <w:bCs/>
          <w:color w:val="000000"/>
          <w:sz w:val="22"/>
          <w:szCs w:val="22"/>
        </w:rPr>
        <w:t>Azure Data Factory</w:t>
      </w:r>
      <w:r>
        <w:rPr>
          <w:rFonts w:asciiTheme="minorHAnsi" w:hAnsiTheme="minorHAnsi" w:cstheme="minorHAnsi"/>
          <w:sz w:val="22"/>
          <w:szCs w:val="22"/>
        </w:rPr>
        <w:t xml:space="preserve"> </w:t>
      </w:r>
      <w:r w:rsidRPr="0029575F">
        <w:rPr>
          <w:rFonts w:asciiTheme="minorHAnsi" w:hAnsiTheme="minorHAnsi" w:cstheme="minorHAnsi"/>
          <w:sz w:val="22"/>
          <w:szCs w:val="22"/>
        </w:rPr>
        <w:t>to orchestrate the intake of data from different sources like</w:t>
      </w:r>
      <w:r>
        <w:rPr>
          <w:rFonts w:asciiTheme="minorHAnsi" w:hAnsiTheme="minorHAnsi" w:cstheme="minorHAnsi"/>
          <w:sz w:val="22"/>
          <w:szCs w:val="22"/>
        </w:rPr>
        <w:t xml:space="preserve"> </w:t>
      </w:r>
      <w:r w:rsidRPr="0029575F">
        <w:rPr>
          <w:rFonts w:asciiTheme="minorHAnsi" w:hAnsiTheme="minorHAnsi" w:cstheme="minorHAnsi"/>
          <w:b/>
          <w:bCs/>
          <w:color w:val="000000"/>
          <w:sz w:val="22"/>
          <w:szCs w:val="22"/>
        </w:rPr>
        <w:t>Azure Storage Blobs, Azure SQL Database</w:t>
      </w:r>
      <w:r w:rsidRPr="0029575F">
        <w:rPr>
          <w:rFonts w:asciiTheme="minorHAnsi" w:hAnsiTheme="minorHAnsi" w:cstheme="minorHAnsi"/>
          <w:sz w:val="22"/>
          <w:szCs w:val="22"/>
        </w:rPr>
        <w:t>,</w:t>
      </w:r>
      <w:r>
        <w:rPr>
          <w:rFonts w:asciiTheme="minorHAnsi" w:hAnsiTheme="minorHAnsi" w:cstheme="minorHAnsi"/>
          <w:sz w:val="22"/>
          <w:szCs w:val="22"/>
        </w:rPr>
        <w:t xml:space="preserve"> </w:t>
      </w:r>
      <w:r w:rsidRPr="0029575F">
        <w:rPr>
          <w:rFonts w:asciiTheme="minorHAnsi" w:hAnsiTheme="minorHAnsi" w:cstheme="minorHAnsi"/>
          <w:b/>
          <w:bCs/>
          <w:color w:val="000000"/>
          <w:sz w:val="22"/>
          <w:szCs w:val="22"/>
        </w:rPr>
        <w:t>Azure SQL Data Warehouse</w:t>
      </w:r>
      <w:r w:rsidRPr="0029575F">
        <w:rPr>
          <w:rFonts w:asciiTheme="minorHAnsi" w:hAnsiTheme="minorHAnsi" w:cstheme="minorHAnsi"/>
          <w:sz w:val="22"/>
          <w:szCs w:val="22"/>
        </w:rPr>
        <w:t>, and on-premises databases to</w:t>
      </w:r>
      <w:r>
        <w:rPr>
          <w:rFonts w:asciiTheme="minorHAnsi" w:hAnsiTheme="minorHAnsi" w:cstheme="minorHAnsi"/>
          <w:sz w:val="22"/>
          <w:szCs w:val="22"/>
        </w:rPr>
        <w:t xml:space="preserve"> </w:t>
      </w:r>
      <w:r w:rsidRPr="0029575F">
        <w:rPr>
          <w:rFonts w:asciiTheme="minorHAnsi" w:hAnsiTheme="minorHAnsi" w:cstheme="minorHAnsi"/>
          <w:b/>
          <w:bCs/>
          <w:color w:val="000000"/>
          <w:sz w:val="22"/>
          <w:szCs w:val="22"/>
        </w:rPr>
        <w:t>Azure Data Lake Store</w:t>
      </w:r>
      <w:r w:rsidRPr="0029575F">
        <w:rPr>
          <w:rFonts w:asciiTheme="minorHAnsi" w:hAnsiTheme="minorHAnsi" w:cstheme="minorHAnsi"/>
          <w:sz w:val="22"/>
          <w:szCs w:val="22"/>
        </w:rPr>
        <w:t>.</w:t>
      </w:r>
    </w:p>
    <w:p w14:paraId="0CD7AA23" w14:textId="77777777" w:rsidR="009D61E8" w:rsidRPr="00427DB6" w:rsidRDefault="009D61E8" w:rsidP="00427DB6">
      <w:pPr>
        <w:pStyle w:val="ListParagraph"/>
        <w:numPr>
          <w:ilvl w:val="0"/>
          <w:numId w:val="9"/>
        </w:numPr>
        <w:spacing w:after="0" w:line="240" w:lineRule="auto"/>
        <w:ind w:left="360" w:right="-230"/>
        <w:jc w:val="both"/>
        <w:rPr>
          <w:rFonts w:cs="Times New Roman"/>
          <w:i w:val="0"/>
          <w:iCs w:val="0"/>
          <w:sz w:val="22"/>
          <w:szCs w:val="22"/>
        </w:rPr>
      </w:pPr>
      <w:r w:rsidRPr="00427DB6">
        <w:rPr>
          <w:rFonts w:eastAsia="Times New Roman" w:cs="Times New Roman"/>
          <w:i w:val="0"/>
          <w:iCs w:val="0"/>
          <w:sz w:val="22"/>
          <w:szCs w:val="22"/>
          <w:lang w:val="en-IN" w:eastAsia="en-IN"/>
        </w:rPr>
        <w:t xml:space="preserve">Working knowledge on Azure cloud IaaS and PaaS Services, </w:t>
      </w:r>
      <w:r w:rsidRPr="00427DB6">
        <w:rPr>
          <w:rFonts w:eastAsia="Times New Roman" w:cs="Times New Roman"/>
          <w:b/>
          <w:bCs/>
          <w:i w:val="0"/>
          <w:iCs w:val="0"/>
          <w:sz w:val="22"/>
          <w:szCs w:val="22"/>
          <w:lang w:val="en-IN" w:eastAsia="en-IN"/>
        </w:rPr>
        <w:t>Azure SQL</w:t>
      </w:r>
      <w:r w:rsidRPr="00427DB6">
        <w:rPr>
          <w:rFonts w:eastAsia="Times New Roman" w:cs="Times New Roman"/>
          <w:i w:val="0"/>
          <w:iCs w:val="0"/>
          <w:sz w:val="22"/>
          <w:szCs w:val="22"/>
          <w:lang w:val="en-IN" w:eastAsia="en-IN"/>
        </w:rPr>
        <w:t xml:space="preserve">, </w:t>
      </w:r>
      <w:r w:rsidRPr="00427DB6">
        <w:rPr>
          <w:rFonts w:eastAsia="Times New Roman" w:cs="Times New Roman"/>
          <w:b/>
          <w:bCs/>
          <w:i w:val="0"/>
          <w:iCs w:val="0"/>
          <w:sz w:val="22"/>
          <w:szCs w:val="22"/>
          <w:lang w:val="en-IN" w:eastAsia="en-IN"/>
        </w:rPr>
        <w:t xml:space="preserve">Azure storage </w:t>
      </w:r>
      <w:r w:rsidRPr="00427DB6">
        <w:rPr>
          <w:rFonts w:eastAsia="Times New Roman" w:cs="Times New Roman"/>
          <w:i w:val="0"/>
          <w:iCs w:val="0"/>
          <w:sz w:val="22"/>
          <w:szCs w:val="22"/>
          <w:lang w:val="en-IN" w:eastAsia="en-IN"/>
        </w:rPr>
        <w:t xml:space="preserve">and </w:t>
      </w:r>
      <w:r w:rsidRPr="00427DB6">
        <w:rPr>
          <w:rFonts w:eastAsia="Times New Roman" w:cs="Times New Roman"/>
          <w:b/>
          <w:bCs/>
          <w:i w:val="0"/>
          <w:iCs w:val="0"/>
          <w:sz w:val="22"/>
          <w:szCs w:val="22"/>
          <w:lang w:val="en-IN" w:eastAsia="en-IN"/>
        </w:rPr>
        <w:t>Azure Services</w:t>
      </w:r>
      <w:r w:rsidRPr="00427DB6">
        <w:rPr>
          <w:rFonts w:eastAsia="Times New Roman" w:cs="Times New Roman"/>
          <w:i w:val="0"/>
          <w:iCs w:val="0"/>
          <w:sz w:val="22"/>
          <w:szCs w:val="22"/>
          <w:lang w:val="en-IN" w:eastAsia="en-IN"/>
        </w:rPr>
        <w:t>.</w:t>
      </w:r>
    </w:p>
    <w:p w14:paraId="48A6AD39" w14:textId="77777777" w:rsidR="009D61E8" w:rsidRPr="00427DB6" w:rsidRDefault="009D61E8" w:rsidP="00427DB6">
      <w:pPr>
        <w:pStyle w:val="documentulli"/>
        <w:numPr>
          <w:ilvl w:val="0"/>
          <w:numId w:val="9"/>
        </w:numPr>
        <w:spacing w:line="240" w:lineRule="auto"/>
        <w:ind w:left="360" w:right="-230"/>
        <w:jc w:val="both"/>
        <w:rPr>
          <w:rStyle w:val="span"/>
          <w:rFonts w:asciiTheme="minorHAnsi" w:eastAsia="Century Gothic" w:hAnsiTheme="minorHAnsi" w:cs="Century Gothic"/>
          <w:sz w:val="22"/>
          <w:szCs w:val="22"/>
        </w:rPr>
      </w:pPr>
      <w:r w:rsidRPr="00427DB6">
        <w:rPr>
          <w:rStyle w:val="span"/>
          <w:rFonts w:asciiTheme="minorHAnsi" w:eastAsia="Century Gothic" w:hAnsiTheme="minorHAnsi" w:cs="Century Gothic"/>
          <w:sz w:val="22"/>
          <w:szCs w:val="22"/>
        </w:rPr>
        <w:t xml:space="preserve">Developed Templates for </w:t>
      </w:r>
      <w:r w:rsidRPr="00427DB6">
        <w:rPr>
          <w:rStyle w:val="span"/>
          <w:rFonts w:asciiTheme="minorHAnsi" w:eastAsia="Century Gothic" w:hAnsiTheme="minorHAnsi" w:cs="Century Gothic"/>
          <w:b/>
          <w:bCs/>
          <w:sz w:val="22"/>
          <w:szCs w:val="22"/>
        </w:rPr>
        <w:t>Azure</w:t>
      </w:r>
      <w:r w:rsidRPr="00427DB6">
        <w:rPr>
          <w:rStyle w:val="span"/>
          <w:rFonts w:asciiTheme="minorHAnsi" w:eastAsia="Century Gothic" w:hAnsiTheme="minorHAnsi" w:cs="Century Gothic"/>
          <w:sz w:val="22"/>
          <w:szCs w:val="22"/>
        </w:rPr>
        <w:t xml:space="preserve"> infrastructure as a code using </w:t>
      </w:r>
      <w:r w:rsidRPr="00427DB6">
        <w:rPr>
          <w:rStyle w:val="span"/>
          <w:rFonts w:asciiTheme="minorHAnsi" w:eastAsia="Century Gothic" w:hAnsiTheme="minorHAnsi" w:cs="Century Gothic"/>
          <w:b/>
          <w:bCs/>
          <w:sz w:val="22"/>
          <w:szCs w:val="22"/>
        </w:rPr>
        <w:t xml:space="preserve">Terraform </w:t>
      </w:r>
      <w:r w:rsidRPr="00427DB6">
        <w:rPr>
          <w:rStyle w:val="span"/>
          <w:rFonts w:asciiTheme="minorHAnsi" w:eastAsia="Century Gothic" w:hAnsiTheme="minorHAnsi" w:cs="Century Gothic"/>
          <w:sz w:val="22"/>
          <w:szCs w:val="22"/>
        </w:rPr>
        <w:t>to build staging and production environments.</w:t>
      </w:r>
    </w:p>
    <w:p w14:paraId="3D503980" w14:textId="4E539D22" w:rsidR="009D61E8" w:rsidRPr="00F90738" w:rsidRDefault="009D61E8" w:rsidP="00427DB6">
      <w:pPr>
        <w:pStyle w:val="ListParagraph"/>
        <w:numPr>
          <w:ilvl w:val="0"/>
          <w:numId w:val="9"/>
        </w:numPr>
        <w:spacing w:after="0" w:line="240" w:lineRule="auto"/>
        <w:ind w:left="360" w:right="-230"/>
        <w:jc w:val="both"/>
        <w:rPr>
          <w:rStyle w:val="span"/>
          <w:rFonts w:cs="Times New Roman"/>
          <w:i w:val="0"/>
          <w:iCs w:val="0"/>
          <w:sz w:val="22"/>
          <w:szCs w:val="22"/>
        </w:rPr>
      </w:pPr>
      <w:r w:rsidRPr="00427DB6">
        <w:rPr>
          <w:rStyle w:val="span"/>
          <w:rFonts w:eastAsia="Century Gothic" w:cs="Century Gothic"/>
          <w:i w:val="0"/>
          <w:iCs w:val="0"/>
          <w:sz w:val="22"/>
          <w:szCs w:val="22"/>
        </w:rPr>
        <w:t xml:space="preserve">Experience in Implementing elastic search clusters on Microsoft Azure using </w:t>
      </w:r>
      <w:r w:rsidRPr="00427DB6">
        <w:rPr>
          <w:rStyle w:val="span"/>
          <w:rFonts w:eastAsia="Century Gothic" w:cs="Century Gothic"/>
          <w:b/>
          <w:bCs/>
          <w:i w:val="0"/>
          <w:iCs w:val="0"/>
          <w:sz w:val="22"/>
          <w:szCs w:val="22"/>
        </w:rPr>
        <w:t>Terraform</w:t>
      </w:r>
      <w:r w:rsidRPr="00427DB6">
        <w:rPr>
          <w:rStyle w:val="span"/>
          <w:rFonts w:eastAsia="Century Gothic" w:cs="Century Gothic"/>
          <w:i w:val="0"/>
          <w:iCs w:val="0"/>
          <w:sz w:val="22"/>
          <w:szCs w:val="22"/>
        </w:rPr>
        <w:t xml:space="preserve"> scripts.</w:t>
      </w:r>
    </w:p>
    <w:p w14:paraId="1EBEB7A3" w14:textId="0D90DB51" w:rsidR="0056415B" w:rsidRPr="0056415B" w:rsidRDefault="00F90738" w:rsidP="0056415B">
      <w:pPr>
        <w:pStyle w:val="ListParagraph"/>
        <w:numPr>
          <w:ilvl w:val="0"/>
          <w:numId w:val="9"/>
        </w:numPr>
        <w:spacing w:after="0" w:line="240" w:lineRule="auto"/>
        <w:ind w:left="360" w:right="-230"/>
        <w:jc w:val="both"/>
        <w:rPr>
          <w:rFonts w:cs="Arial"/>
          <w:i w:val="0"/>
          <w:iCs w:val="0"/>
          <w:color w:val="222222"/>
          <w:sz w:val="22"/>
          <w:szCs w:val="22"/>
        </w:rPr>
      </w:pPr>
      <w:r w:rsidRPr="003F2304">
        <w:rPr>
          <w:rFonts w:cs="Arial"/>
          <w:i w:val="0"/>
          <w:iCs w:val="0"/>
          <w:color w:val="222222"/>
          <w:sz w:val="22"/>
          <w:szCs w:val="22"/>
        </w:rPr>
        <w:t>Used Azure</w:t>
      </w:r>
      <w:r>
        <w:rPr>
          <w:rFonts w:cs="Arial"/>
          <w:i w:val="0"/>
          <w:iCs w:val="0"/>
          <w:color w:val="222222"/>
          <w:sz w:val="22"/>
          <w:szCs w:val="22"/>
        </w:rPr>
        <w:t xml:space="preserve"> </w:t>
      </w:r>
      <w:r w:rsidRPr="003F2304">
        <w:rPr>
          <w:rFonts w:cs="Arial"/>
          <w:i w:val="0"/>
          <w:iCs w:val="0"/>
          <w:color w:val="222222"/>
          <w:sz w:val="22"/>
          <w:szCs w:val="22"/>
        </w:rPr>
        <w:t xml:space="preserve">Kubernetes Service to deploy a managed Kubernetes cluster in Azure and created an </w:t>
      </w:r>
      <w:r w:rsidRPr="00F90738">
        <w:rPr>
          <w:rFonts w:cs="Arial"/>
          <w:b/>
          <w:bCs/>
          <w:i w:val="0"/>
          <w:iCs w:val="0"/>
          <w:color w:val="222222"/>
          <w:sz w:val="22"/>
          <w:szCs w:val="22"/>
        </w:rPr>
        <w:t>AKS cluster</w:t>
      </w:r>
      <w:r w:rsidRPr="003F2304">
        <w:rPr>
          <w:rFonts w:cs="Arial"/>
          <w:i w:val="0"/>
          <w:iCs w:val="0"/>
          <w:color w:val="222222"/>
          <w:sz w:val="22"/>
          <w:szCs w:val="22"/>
        </w:rPr>
        <w:t xml:space="preserve"> in the Azure portal, with the Azure CLI, also used template driven deployment options such as Resource Manager templates and </w:t>
      </w:r>
      <w:r w:rsidRPr="0056415B">
        <w:rPr>
          <w:rFonts w:cs="Arial"/>
          <w:b/>
          <w:bCs/>
          <w:i w:val="0"/>
          <w:iCs w:val="0"/>
          <w:color w:val="222222"/>
          <w:sz w:val="22"/>
          <w:szCs w:val="22"/>
        </w:rPr>
        <w:t>Terraform</w:t>
      </w:r>
      <w:r>
        <w:rPr>
          <w:rFonts w:cs="Arial"/>
          <w:i w:val="0"/>
          <w:iCs w:val="0"/>
          <w:color w:val="222222"/>
          <w:sz w:val="22"/>
          <w:szCs w:val="22"/>
        </w:rPr>
        <w:t>.</w:t>
      </w:r>
    </w:p>
    <w:p w14:paraId="6A43B6A1" w14:textId="653341FD" w:rsidR="0056415B" w:rsidRPr="0056415B" w:rsidRDefault="0056415B" w:rsidP="0056415B">
      <w:pPr>
        <w:pStyle w:val="ListParagraph"/>
        <w:numPr>
          <w:ilvl w:val="0"/>
          <w:numId w:val="9"/>
        </w:numPr>
        <w:spacing w:after="0" w:line="240" w:lineRule="auto"/>
        <w:ind w:left="360" w:right="-230"/>
        <w:jc w:val="both"/>
        <w:rPr>
          <w:rFonts w:cstheme="minorHAnsi"/>
          <w:i w:val="0"/>
          <w:iCs w:val="0"/>
          <w:color w:val="222222"/>
          <w:sz w:val="22"/>
          <w:szCs w:val="22"/>
        </w:rPr>
      </w:pPr>
      <w:r w:rsidRPr="0056415B">
        <w:rPr>
          <w:rFonts w:cstheme="minorHAnsi"/>
          <w:i w:val="0"/>
          <w:iCs w:val="0"/>
          <w:sz w:val="22"/>
          <w:szCs w:val="22"/>
          <w:shd w:val="clear" w:color="auto" w:fill="FFFFFF"/>
        </w:rPr>
        <w:t>Designing Azure Data Factory,</w:t>
      </w:r>
      <w:r>
        <w:rPr>
          <w:rFonts w:cstheme="minorHAnsi"/>
          <w:i w:val="0"/>
          <w:iCs w:val="0"/>
          <w:sz w:val="22"/>
          <w:szCs w:val="22"/>
          <w:shd w:val="clear" w:color="auto" w:fill="FFFFFF"/>
        </w:rPr>
        <w:t xml:space="preserve"> </w:t>
      </w:r>
      <w:r w:rsidRPr="0056415B">
        <w:rPr>
          <w:rFonts w:cstheme="minorHAnsi"/>
          <w:b/>
          <w:bCs/>
          <w:i w:val="0"/>
          <w:iCs w:val="0"/>
          <w:sz w:val="22"/>
          <w:szCs w:val="22"/>
          <w:shd w:val="clear" w:color="auto" w:fill="FFFFFF"/>
        </w:rPr>
        <w:t>React.js</w:t>
      </w:r>
      <w:r w:rsidRPr="0056415B">
        <w:rPr>
          <w:rFonts w:cstheme="minorHAnsi"/>
          <w:i w:val="0"/>
          <w:iCs w:val="0"/>
          <w:sz w:val="22"/>
          <w:szCs w:val="22"/>
          <w:shd w:val="clear" w:color="auto" w:fill="FFFFFF"/>
        </w:rPr>
        <w:t>, Spark and Databrick using blob.</w:t>
      </w:r>
    </w:p>
    <w:p w14:paraId="1BDEE5B4" w14:textId="53365AAB" w:rsidR="009D61E8" w:rsidRPr="00427DB6" w:rsidRDefault="009D61E8" w:rsidP="00427DB6">
      <w:pPr>
        <w:pStyle w:val="NoSpacing1"/>
        <w:numPr>
          <w:ilvl w:val="0"/>
          <w:numId w:val="9"/>
        </w:numPr>
        <w:spacing w:line="240" w:lineRule="auto"/>
        <w:ind w:left="360" w:right="-230"/>
        <w:jc w:val="both"/>
        <w:rPr>
          <w:rFonts w:asciiTheme="minorHAnsi" w:hAnsiTheme="minorHAnsi" w:cs="Arial"/>
          <w:sz w:val="22"/>
          <w:szCs w:val="22"/>
        </w:rPr>
      </w:pPr>
      <w:r w:rsidRPr="00427DB6">
        <w:rPr>
          <w:rFonts w:asciiTheme="minorHAnsi" w:hAnsiTheme="minorHAnsi"/>
          <w:sz w:val="22"/>
          <w:szCs w:val="22"/>
          <w:lang w:val="en-IN" w:eastAsia="en-IN"/>
        </w:rPr>
        <w:t xml:space="preserve">Experienced at launching </w:t>
      </w:r>
      <w:r w:rsidRPr="00427DB6">
        <w:rPr>
          <w:rFonts w:asciiTheme="minorHAnsi" w:hAnsiTheme="minorHAnsi"/>
          <w:b/>
          <w:bCs/>
          <w:sz w:val="22"/>
          <w:szCs w:val="22"/>
          <w:lang w:val="en-IN" w:eastAsia="en-IN"/>
        </w:rPr>
        <w:t>Amazon</w:t>
      </w:r>
      <w:r w:rsidRPr="00427DB6">
        <w:rPr>
          <w:rFonts w:asciiTheme="minorHAnsi" w:hAnsiTheme="minorHAnsi"/>
          <w:sz w:val="22"/>
          <w:szCs w:val="22"/>
          <w:lang w:val="en-IN" w:eastAsia="en-IN"/>
        </w:rPr>
        <w:t xml:space="preserve"> </w:t>
      </w:r>
      <w:r w:rsidRPr="00427DB6">
        <w:rPr>
          <w:rFonts w:asciiTheme="minorHAnsi" w:hAnsiTheme="minorHAnsi"/>
          <w:b/>
          <w:bCs/>
          <w:sz w:val="22"/>
          <w:szCs w:val="22"/>
          <w:lang w:val="en-IN" w:eastAsia="en-IN"/>
        </w:rPr>
        <w:t>EC2 instances</w:t>
      </w:r>
      <w:r w:rsidRPr="00427DB6">
        <w:rPr>
          <w:rFonts w:asciiTheme="minorHAnsi" w:hAnsiTheme="minorHAnsi"/>
          <w:sz w:val="22"/>
          <w:szCs w:val="22"/>
          <w:lang w:val="en-IN" w:eastAsia="en-IN"/>
        </w:rPr>
        <w:t xml:space="preserve"> and setting up security groups.</w:t>
      </w:r>
    </w:p>
    <w:p w14:paraId="511EE462" w14:textId="1E226074" w:rsidR="009D61E8" w:rsidRPr="0056415B" w:rsidRDefault="009D61E8" w:rsidP="00427DB6">
      <w:pPr>
        <w:pStyle w:val="ListParagraph"/>
        <w:numPr>
          <w:ilvl w:val="0"/>
          <w:numId w:val="9"/>
        </w:numPr>
        <w:spacing w:after="0" w:line="240" w:lineRule="auto"/>
        <w:ind w:left="360" w:right="-230"/>
        <w:jc w:val="both"/>
        <w:rPr>
          <w:rFonts w:cs="Times New Roman"/>
          <w:i w:val="0"/>
          <w:iCs w:val="0"/>
          <w:sz w:val="22"/>
          <w:szCs w:val="22"/>
        </w:rPr>
      </w:pPr>
      <w:r w:rsidRPr="00427DB6">
        <w:rPr>
          <w:rFonts w:eastAsia="Times New Roman" w:cs="Times New Roman"/>
          <w:i w:val="0"/>
          <w:iCs w:val="0"/>
          <w:sz w:val="22"/>
          <w:szCs w:val="22"/>
          <w:lang w:val="en-IN" w:eastAsia="en-IN"/>
        </w:rPr>
        <w:t>Configured Elastic Load Balancers (</w:t>
      </w:r>
      <w:r w:rsidRPr="00427DB6">
        <w:rPr>
          <w:rFonts w:eastAsia="Times New Roman" w:cs="Times New Roman"/>
          <w:b/>
          <w:bCs/>
          <w:i w:val="0"/>
          <w:iCs w:val="0"/>
          <w:color w:val="000000"/>
          <w:sz w:val="22"/>
          <w:szCs w:val="22"/>
          <w:lang w:val="en-IN" w:eastAsia="en-IN"/>
        </w:rPr>
        <w:t>ELB</w:t>
      </w:r>
      <w:r w:rsidRPr="00427DB6">
        <w:rPr>
          <w:rFonts w:eastAsia="Times New Roman" w:cs="Times New Roman"/>
          <w:i w:val="0"/>
          <w:iCs w:val="0"/>
          <w:sz w:val="22"/>
          <w:szCs w:val="22"/>
          <w:lang w:val="en-IN" w:eastAsia="en-IN"/>
        </w:rPr>
        <w:t>) with</w:t>
      </w:r>
      <w:r w:rsidR="00520AD8" w:rsidRPr="00427DB6">
        <w:rPr>
          <w:rFonts w:eastAsia="Times New Roman" w:cs="Times New Roman"/>
          <w:i w:val="0"/>
          <w:iCs w:val="0"/>
          <w:sz w:val="22"/>
          <w:szCs w:val="22"/>
          <w:lang w:val="en-IN" w:eastAsia="en-IN"/>
        </w:rPr>
        <w:t xml:space="preserve"> </w:t>
      </w:r>
      <w:r w:rsidRPr="00427DB6">
        <w:rPr>
          <w:rFonts w:eastAsia="Times New Roman" w:cs="Times New Roman"/>
          <w:b/>
          <w:bCs/>
          <w:i w:val="0"/>
          <w:iCs w:val="0"/>
          <w:color w:val="000000"/>
          <w:sz w:val="22"/>
          <w:szCs w:val="22"/>
          <w:lang w:val="en-IN" w:eastAsia="en-IN"/>
        </w:rPr>
        <w:t>EC2 Auto scaling groups.</w:t>
      </w:r>
    </w:p>
    <w:p w14:paraId="27DB0188" w14:textId="17D68B83" w:rsidR="0056415B" w:rsidRPr="00427DB6" w:rsidRDefault="0056415B" w:rsidP="00427DB6">
      <w:pPr>
        <w:pStyle w:val="ListParagraph"/>
        <w:numPr>
          <w:ilvl w:val="0"/>
          <w:numId w:val="9"/>
        </w:numPr>
        <w:spacing w:after="0" w:line="240" w:lineRule="auto"/>
        <w:ind w:left="360" w:right="-230"/>
        <w:jc w:val="both"/>
        <w:rPr>
          <w:rFonts w:cs="Times New Roman"/>
          <w:i w:val="0"/>
          <w:iCs w:val="0"/>
          <w:sz w:val="22"/>
          <w:szCs w:val="22"/>
        </w:rPr>
      </w:pPr>
      <w:r w:rsidRPr="0056415B">
        <w:rPr>
          <w:rFonts w:cstheme="minorHAnsi"/>
          <w:i w:val="0"/>
          <w:iCs w:val="0"/>
          <w:sz w:val="22"/>
          <w:szCs w:val="22"/>
        </w:rPr>
        <w:t xml:space="preserve">Responsible for CI/CD pipeline and deployment of </w:t>
      </w:r>
      <w:r w:rsidRPr="0056415B">
        <w:rPr>
          <w:rFonts w:cstheme="minorHAnsi"/>
          <w:b/>
          <w:bCs/>
          <w:i w:val="0"/>
          <w:iCs w:val="0"/>
          <w:sz w:val="22"/>
          <w:szCs w:val="22"/>
        </w:rPr>
        <w:t>Node.js</w:t>
      </w:r>
      <w:r w:rsidRPr="0056415B">
        <w:rPr>
          <w:rFonts w:cstheme="minorHAnsi"/>
          <w:i w:val="0"/>
          <w:iCs w:val="0"/>
          <w:sz w:val="22"/>
          <w:szCs w:val="22"/>
        </w:rPr>
        <w:t xml:space="preserve"> services to EC2 and Lambda</w:t>
      </w:r>
      <w:r>
        <w:rPr>
          <w:rFonts w:cstheme="minorHAnsi"/>
          <w:i w:val="0"/>
          <w:iCs w:val="0"/>
          <w:sz w:val="22"/>
          <w:szCs w:val="22"/>
        </w:rPr>
        <w:t>.</w:t>
      </w:r>
    </w:p>
    <w:p w14:paraId="6E064293" w14:textId="77777777" w:rsidR="009D61E8" w:rsidRPr="00427DB6" w:rsidRDefault="009D61E8" w:rsidP="00427DB6">
      <w:pPr>
        <w:pStyle w:val="documentulli"/>
        <w:numPr>
          <w:ilvl w:val="0"/>
          <w:numId w:val="9"/>
        </w:numPr>
        <w:spacing w:line="240" w:lineRule="auto"/>
        <w:ind w:left="360" w:right="-230"/>
        <w:jc w:val="both"/>
        <w:rPr>
          <w:rFonts w:asciiTheme="minorHAnsi" w:eastAsia="Century Gothic" w:hAnsiTheme="minorHAnsi" w:cs="Century Gothic"/>
          <w:sz w:val="22"/>
          <w:szCs w:val="22"/>
        </w:rPr>
      </w:pPr>
      <w:r w:rsidRPr="00427DB6">
        <w:rPr>
          <w:rFonts w:asciiTheme="minorHAnsi" w:hAnsiTheme="minorHAnsi" w:cs="Arial"/>
          <w:sz w:val="22"/>
          <w:szCs w:val="22"/>
        </w:rPr>
        <w:t xml:space="preserve">Designed, Installed, and Implemented </w:t>
      </w:r>
      <w:r w:rsidRPr="00427DB6">
        <w:rPr>
          <w:rFonts w:asciiTheme="minorHAnsi" w:hAnsiTheme="minorHAnsi" w:cs="Arial"/>
          <w:b/>
          <w:sz w:val="22"/>
          <w:szCs w:val="22"/>
        </w:rPr>
        <w:t>Ansible configuration management system</w:t>
      </w:r>
      <w:r w:rsidRPr="00427DB6">
        <w:rPr>
          <w:rFonts w:asciiTheme="minorHAnsi" w:hAnsiTheme="minorHAnsi" w:cs="Arial"/>
          <w:sz w:val="22"/>
          <w:szCs w:val="22"/>
        </w:rPr>
        <w:t xml:space="preserve">. Used </w:t>
      </w:r>
      <w:r w:rsidRPr="00427DB6">
        <w:rPr>
          <w:rFonts w:asciiTheme="minorHAnsi" w:hAnsiTheme="minorHAnsi" w:cs="Arial"/>
          <w:b/>
          <w:sz w:val="22"/>
          <w:szCs w:val="22"/>
        </w:rPr>
        <w:t>Ansible</w:t>
      </w:r>
      <w:r w:rsidRPr="00427DB6">
        <w:rPr>
          <w:rFonts w:asciiTheme="minorHAnsi" w:hAnsiTheme="minorHAnsi" w:cs="Arial"/>
          <w:sz w:val="22"/>
          <w:szCs w:val="22"/>
        </w:rPr>
        <w:t xml:space="preserve"> to manage Web applications, Environments configuration Files, Users, Mount points and Packages.</w:t>
      </w:r>
    </w:p>
    <w:p w14:paraId="0134F40C" w14:textId="77777777" w:rsidR="009D61E8" w:rsidRPr="00427DB6" w:rsidRDefault="009D61E8" w:rsidP="00427DB6">
      <w:pPr>
        <w:pStyle w:val="documentulli"/>
        <w:numPr>
          <w:ilvl w:val="0"/>
          <w:numId w:val="9"/>
        </w:numPr>
        <w:spacing w:line="240" w:lineRule="auto"/>
        <w:ind w:left="360" w:right="-230"/>
        <w:jc w:val="both"/>
        <w:rPr>
          <w:rFonts w:asciiTheme="minorHAnsi" w:eastAsia="Century Gothic" w:hAnsiTheme="minorHAnsi" w:cs="Century Gothic"/>
          <w:sz w:val="22"/>
          <w:szCs w:val="22"/>
        </w:rPr>
      </w:pPr>
      <w:r w:rsidRPr="00427DB6">
        <w:rPr>
          <w:rFonts w:asciiTheme="minorHAnsi" w:hAnsiTheme="minorHAnsi" w:cs="Calibri"/>
          <w:color w:val="000000"/>
          <w:sz w:val="22"/>
          <w:szCs w:val="22"/>
          <w:shd w:val="clear" w:color="auto" w:fill="FFFFFF"/>
        </w:rPr>
        <w:t xml:space="preserve">Supported API development team in creating </w:t>
      </w:r>
      <w:r w:rsidRPr="00427DB6">
        <w:rPr>
          <w:rFonts w:asciiTheme="minorHAnsi" w:hAnsiTheme="minorHAnsi" w:cs="Calibri"/>
          <w:b/>
          <w:color w:val="000000"/>
          <w:sz w:val="22"/>
          <w:szCs w:val="22"/>
          <w:shd w:val="clear" w:color="auto" w:fill="FFFFFF"/>
        </w:rPr>
        <w:t>Ansible playbooks</w:t>
      </w:r>
      <w:r w:rsidRPr="00427DB6">
        <w:rPr>
          <w:rFonts w:asciiTheme="minorHAnsi" w:hAnsiTheme="minorHAnsi" w:cs="Calibri"/>
          <w:color w:val="000000"/>
          <w:sz w:val="22"/>
          <w:szCs w:val="22"/>
          <w:shd w:val="clear" w:color="auto" w:fill="FFFFFF"/>
        </w:rPr>
        <w:t xml:space="preserve"> for deploying, integrating and monitoring their continuous integration environment.</w:t>
      </w:r>
    </w:p>
    <w:p w14:paraId="5DED3A42" w14:textId="77777777" w:rsidR="00FA7DD0" w:rsidRPr="00FA7DD0" w:rsidRDefault="009D61E8" w:rsidP="00FA7DD0">
      <w:pPr>
        <w:pStyle w:val="NoSpacing1"/>
        <w:numPr>
          <w:ilvl w:val="0"/>
          <w:numId w:val="9"/>
        </w:numPr>
        <w:spacing w:line="240" w:lineRule="auto"/>
        <w:ind w:left="360" w:right="-230"/>
        <w:jc w:val="both"/>
        <w:rPr>
          <w:rStyle w:val="span"/>
          <w:rFonts w:asciiTheme="minorHAnsi" w:hAnsiTheme="minorHAnsi" w:cs="Arial"/>
          <w:sz w:val="22"/>
          <w:szCs w:val="22"/>
        </w:rPr>
      </w:pPr>
      <w:r w:rsidRPr="00427DB6">
        <w:rPr>
          <w:rStyle w:val="span"/>
          <w:rFonts w:asciiTheme="minorHAnsi" w:eastAsia="Century Gothic" w:hAnsiTheme="minorHAnsi" w:cs="Century Gothic"/>
          <w:sz w:val="22"/>
          <w:szCs w:val="22"/>
        </w:rPr>
        <w:t xml:space="preserve">Responsible for managing the </w:t>
      </w:r>
      <w:r w:rsidRPr="00427DB6">
        <w:rPr>
          <w:rStyle w:val="span"/>
          <w:rFonts w:asciiTheme="minorHAnsi" w:eastAsia="Century Gothic" w:hAnsiTheme="minorHAnsi" w:cs="Century Gothic"/>
          <w:b/>
          <w:bCs/>
          <w:sz w:val="22"/>
          <w:szCs w:val="22"/>
        </w:rPr>
        <w:t>Docker</w:t>
      </w:r>
      <w:r w:rsidRPr="00427DB6">
        <w:rPr>
          <w:rStyle w:val="span"/>
          <w:rFonts w:asciiTheme="minorHAnsi" w:eastAsia="Century Gothic" w:hAnsiTheme="minorHAnsi" w:cs="Century Gothic"/>
          <w:sz w:val="22"/>
          <w:szCs w:val="22"/>
        </w:rPr>
        <w:t xml:space="preserve"> private registry.</w:t>
      </w:r>
    </w:p>
    <w:p w14:paraId="3F642ED2" w14:textId="3EABBFE3" w:rsidR="00FA7DD0" w:rsidRPr="00FA7DD0" w:rsidRDefault="00FA7DD0" w:rsidP="00FA7DD0">
      <w:pPr>
        <w:pStyle w:val="NoSpacing1"/>
        <w:numPr>
          <w:ilvl w:val="0"/>
          <w:numId w:val="9"/>
        </w:numPr>
        <w:spacing w:line="240" w:lineRule="auto"/>
        <w:ind w:left="360" w:right="-230"/>
        <w:jc w:val="both"/>
        <w:rPr>
          <w:rFonts w:asciiTheme="minorHAnsi" w:hAnsiTheme="minorHAnsi" w:cstheme="minorHAnsi"/>
          <w:sz w:val="22"/>
          <w:szCs w:val="22"/>
        </w:rPr>
      </w:pPr>
      <w:r w:rsidRPr="00FA7DD0">
        <w:rPr>
          <w:rFonts w:asciiTheme="minorHAnsi" w:hAnsiTheme="minorHAnsi" w:cstheme="minorHAnsi"/>
          <w:sz w:val="22"/>
          <w:szCs w:val="22"/>
          <w:shd w:val="clear" w:color="auto" w:fill="FFFFFF"/>
        </w:rPr>
        <w:t>Maintained Docker-registry, images, tagging and writing Docker files for creating new images.</w:t>
      </w:r>
    </w:p>
    <w:p w14:paraId="63D0862C" w14:textId="1C412202" w:rsidR="009D61E8" w:rsidRPr="00427DB6" w:rsidRDefault="009D61E8" w:rsidP="00427DB6">
      <w:pPr>
        <w:pStyle w:val="NoSpacing1"/>
        <w:numPr>
          <w:ilvl w:val="0"/>
          <w:numId w:val="9"/>
        </w:numPr>
        <w:spacing w:line="240" w:lineRule="auto"/>
        <w:ind w:left="360" w:right="-230"/>
        <w:jc w:val="both"/>
        <w:rPr>
          <w:rFonts w:asciiTheme="minorHAnsi" w:eastAsia="Arial Unicode MS" w:hAnsiTheme="minorHAnsi" w:cs="Arial"/>
          <w:color w:val="000000"/>
          <w:sz w:val="22"/>
          <w:szCs w:val="22"/>
          <w:shd w:val="clear" w:color="auto" w:fill="FFFFFF"/>
        </w:rPr>
      </w:pPr>
      <w:r w:rsidRPr="00427DB6">
        <w:rPr>
          <w:rFonts w:asciiTheme="minorHAnsi" w:hAnsiTheme="minorHAnsi" w:cs="Arial"/>
          <w:color w:val="222222"/>
          <w:sz w:val="22"/>
          <w:szCs w:val="22"/>
        </w:rPr>
        <w:t xml:space="preserve">Creating </w:t>
      </w:r>
      <w:r w:rsidRPr="00427DB6">
        <w:rPr>
          <w:rFonts w:asciiTheme="minorHAnsi" w:hAnsiTheme="minorHAnsi" w:cs="Arial"/>
          <w:b/>
          <w:color w:val="222222"/>
          <w:sz w:val="22"/>
          <w:szCs w:val="22"/>
        </w:rPr>
        <w:t>microservices</w:t>
      </w:r>
      <w:r w:rsidRPr="00427DB6">
        <w:rPr>
          <w:rFonts w:asciiTheme="minorHAnsi" w:hAnsiTheme="minorHAnsi" w:cs="Arial"/>
          <w:color w:val="222222"/>
          <w:sz w:val="22"/>
          <w:szCs w:val="22"/>
        </w:rPr>
        <w:t xml:space="preserve"> with </w:t>
      </w:r>
      <w:r w:rsidRPr="00427DB6">
        <w:rPr>
          <w:rFonts w:asciiTheme="minorHAnsi" w:hAnsiTheme="minorHAnsi" w:cs="Arial"/>
          <w:b/>
          <w:color w:val="222222"/>
          <w:sz w:val="22"/>
          <w:szCs w:val="22"/>
        </w:rPr>
        <w:t>Docker and Kubernetes</w:t>
      </w:r>
      <w:r w:rsidRPr="00427DB6">
        <w:rPr>
          <w:rFonts w:asciiTheme="minorHAnsi" w:hAnsiTheme="minorHAnsi" w:cs="Arial"/>
          <w:color w:val="222222"/>
          <w:sz w:val="22"/>
          <w:szCs w:val="22"/>
        </w:rPr>
        <w:t>. Utilizing</w:t>
      </w:r>
      <w:r w:rsidR="00520AD8" w:rsidRPr="00427DB6">
        <w:rPr>
          <w:rFonts w:asciiTheme="minorHAnsi" w:hAnsiTheme="minorHAnsi" w:cs="Arial"/>
          <w:color w:val="222222"/>
          <w:sz w:val="22"/>
          <w:szCs w:val="22"/>
        </w:rPr>
        <w:t xml:space="preserve"> </w:t>
      </w:r>
      <w:r w:rsidRPr="00427DB6">
        <w:rPr>
          <w:rFonts w:asciiTheme="minorHAnsi" w:hAnsiTheme="minorHAnsi" w:cs="Arial"/>
          <w:b/>
          <w:color w:val="222222"/>
          <w:sz w:val="22"/>
          <w:szCs w:val="22"/>
        </w:rPr>
        <w:t>Kubernetes and Docker</w:t>
      </w:r>
      <w:r w:rsidRPr="00427DB6">
        <w:rPr>
          <w:rFonts w:asciiTheme="minorHAnsi" w:hAnsiTheme="minorHAnsi" w:cs="Arial"/>
          <w:color w:val="222222"/>
          <w:sz w:val="22"/>
          <w:szCs w:val="22"/>
        </w:rPr>
        <w:t xml:space="preserve"> for the runtime environment for </w:t>
      </w:r>
      <w:r w:rsidRPr="00427DB6">
        <w:rPr>
          <w:rFonts w:asciiTheme="minorHAnsi" w:hAnsiTheme="minorHAnsi" w:cs="Arial"/>
          <w:b/>
          <w:color w:val="222222"/>
          <w:sz w:val="22"/>
          <w:szCs w:val="22"/>
        </w:rPr>
        <w:t>the CI/CD system to build, test, and deploy.</w:t>
      </w:r>
    </w:p>
    <w:p w14:paraId="51B82212" w14:textId="77777777" w:rsidR="009D61E8" w:rsidRPr="00427DB6" w:rsidRDefault="009D61E8" w:rsidP="00427DB6">
      <w:pPr>
        <w:pStyle w:val="NoSpacing1"/>
        <w:numPr>
          <w:ilvl w:val="0"/>
          <w:numId w:val="9"/>
        </w:numPr>
        <w:spacing w:line="240" w:lineRule="auto"/>
        <w:ind w:left="360" w:right="-230"/>
        <w:jc w:val="both"/>
        <w:rPr>
          <w:rFonts w:asciiTheme="minorHAnsi" w:eastAsia="Arial Unicode MS" w:hAnsiTheme="minorHAnsi" w:cs="Arial"/>
          <w:color w:val="000000"/>
          <w:sz w:val="22"/>
          <w:szCs w:val="22"/>
          <w:shd w:val="clear" w:color="auto" w:fill="FFFFFF"/>
        </w:rPr>
      </w:pPr>
      <w:r w:rsidRPr="00427DB6">
        <w:rPr>
          <w:rFonts w:asciiTheme="minorHAnsi" w:hAnsiTheme="minorHAnsi"/>
          <w:sz w:val="22"/>
          <w:szCs w:val="22"/>
          <w:lang w:val="en-IN" w:eastAsia="en-IN"/>
        </w:rPr>
        <w:t xml:space="preserve">Managed Kubernetes charts using Helm, and Created reproducible builds of the Kubernetes applications, managed Kubernetes deployment and service files and managed releases of </w:t>
      </w:r>
      <w:r w:rsidRPr="00427DB6">
        <w:rPr>
          <w:rFonts w:asciiTheme="minorHAnsi" w:hAnsiTheme="minorHAnsi"/>
          <w:b/>
          <w:bCs/>
          <w:sz w:val="22"/>
          <w:szCs w:val="22"/>
          <w:lang w:val="en-IN" w:eastAsia="en-IN"/>
        </w:rPr>
        <w:t>Helm packages</w:t>
      </w:r>
      <w:r w:rsidRPr="00427DB6">
        <w:rPr>
          <w:rFonts w:asciiTheme="minorHAnsi" w:hAnsiTheme="minorHAnsi"/>
          <w:sz w:val="22"/>
          <w:szCs w:val="22"/>
          <w:lang w:val="en-IN" w:eastAsia="en-IN"/>
        </w:rPr>
        <w:t>.</w:t>
      </w:r>
    </w:p>
    <w:p w14:paraId="1FFFEF72" w14:textId="77777777" w:rsidR="009D61E8" w:rsidRPr="00427DB6" w:rsidRDefault="009D61E8" w:rsidP="00427DB6">
      <w:pPr>
        <w:pStyle w:val="NoSpacing1"/>
        <w:numPr>
          <w:ilvl w:val="0"/>
          <w:numId w:val="9"/>
        </w:numPr>
        <w:spacing w:line="240" w:lineRule="auto"/>
        <w:ind w:left="360" w:right="-230"/>
        <w:jc w:val="both"/>
        <w:rPr>
          <w:rFonts w:asciiTheme="minorHAnsi" w:eastAsia="Arial Unicode MS" w:hAnsiTheme="minorHAnsi" w:cs="Arial"/>
          <w:color w:val="000000"/>
          <w:sz w:val="22"/>
          <w:szCs w:val="22"/>
          <w:shd w:val="clear" w:color="auto" w:fill="FFFFFF"/>
        </w:rPr>
      </w:pPr>
      <w:r w:rsidRPr="00427DB6">
        <w:rPr>
          <w:rFonts w:asciiTheme="minorHAnsi" w:hAnsiTheme="minorHAnsi" w:cs="Arial"/>
          <w:sz w:val="22"/>
          <w:szCs w:val="22"/>
        </w:rPr>
        <w:t xml:space="preserve">Deployed CoreOS </w:t>
      </w:r>
      <w:r w:rsidRPr="00427DB6">
        <w:rPr>
          <w:rFonts w:asciiTheme="minorHAnsi" w:hAnsiTheme="minorHAnsi" w:cs="Arial"/>
          <w:b/>
          <w:sz w:val="22"/>
          <w:szCs w:val="22"/>
        </w:rPr>
        <w:t>Kubernetes</w:t>
      </w:r>
      <w:r w:rsidRPr="00427DB6">
        <w:rPr>
          <w:rFonts w:asciiTheme="minorHAnsi" w:hAnsiTheme="minorHAnsi" w:cs="Arial"/>
          <w:sz w:val="22"/>
          <w:szCs w:val="22"/>
        </w:rPr>
        <w:t xml:space="preserve"> Clusters to manage Docker containers in the production environment with light weight Docker Images as base files.</w:t>
      </w:r>
    </w:p>
    <w:p w14:paraId="3891B943" w14:textId="77777777" w:rsidR="009D61E8" w:rsidRPr="00427DB6" w:rsidRDefault="009D61E8" w:rsidP="00427DB6">
      <w:pPr>
        <w:pStyle w:val="NoSpacing1"/>
        <w:numPr>
          <w:ilvl w:val="0"/>
          <w:numId w:val="9"/>
        </w:numPr>
        <w:spacing w:line="240" w:lineRule="auto"/>
        <w:ind w:left="360" w:right="-230"/>
        <w:jc w:val="both"/>
        <w:rPr>
          <w:rFonts w:asciiTheme="minorHAnsi" w:hAnsiTheme="minorHAnsi" w:cs="Arial"/>
          <w:sz w:val="22"/>
          <w:szCs w:val="22"/>
        </w:rPr>
      </w:pPr>
      <w:r w:rsidRPr="00427DB6">
        <w:rPr>
          <w:rFonts w:asciiTheme="minorHAnsi" w:eastAsia="Calibri" w:hAnsiTheme="minorHAnsi" w:cs="Arial"/>
          <w:w w:val="102"/>
          <w:sz w:val="22"/>
          <w:szCs w:val="22"/>
        </w:rPr>
        <w:t xml:space="preserve">Creating and upgrading custom </w:t>
      </w:r>
      <w:r w:rsidRPr="00427DB6">
        <w:rPr>
          <w:rFonts w:asciiTheme="minorHAnsi" w:eastAsia="Calibri" w:hAnsiTheme="minorHAnsi" w:cs="Arial"/>
          <w:b/>
          <w:bCs/>
          <w:w w:val="102"/>
          <w:sz w:val="22"/>
          <w:szCs w:val="22"/>
        </w:rPr>
        <w:t>Ansible</w:t>
      </w:r>
      <w:r w:rsidRPr="00427DB6">
        <w:rPr>
          <w:rFonts w:asciiTheme="minorHAnsi" w:eastAsia="Calibri" w:hAnsiTheme="minorHAnsi" w:cs="Arial"/>
          <w:w w:val="102"/>
          <w:sz w:val="22"/>
          <w:szCs w:val="22"/>
        </w:rPr>
        <w:t xml:space="preserve">, </w:t>
      </w:r>
      <w:r w:rsidRPr="00427DB6">
        <w:rPr>
          <w:rFonts w:asciiTheme="minorHAnsi" w:eastAsia="Calibri" w:hAnsiTheme="minorHAnsi" w:cs="Arial"/>
          <w:b/>
          <w:bCs/>
          <w:w w:val="102"/>
          <w:sz w:val="22"/>
          <w:szCs w:val="22"/>
        </w:rPr>
        <w:t>Terraform</w:t>
      </w:r>
      <w:r w:rsidRPr="00427DB6">
        <w:rPr>
          <w:rFonts w:asciiTheme="minorHAnsi" w:eastAsia="Calibri" w:hAnsiTheme="minorHAnsi" w:cs="Arial"/>
          <w:w w:val="102"/>
          <w:sz w:val="22"/>
          <w:szCs w:val="22"/>
        </w:rPr>
        <w:t xml:space="preserve"> and </w:t>
      </w:r>
      <w:r w:rsidRPr="00427DB6">
        <w:rPr>
          <w:rFonts w:asciiTheme="minorHAnsi" w:eastAsia="Calibri" w:hAnsiTheme="minorHAnsi" w:cs="Arial"/>
          <w:b/>
          <w:bCs/>
          <w:w w:val="102"/>
          <w:sz w:val="22"/>
          <w:szCs w:val="22"/>
        </w:rPr>
        <w:t>Bash</w:t>
      </w:r>
      <w:r w:rsidRPr="00427DB6">
        <w:rPr>
          <w:rFonts w:asciiTheme="minorHAnsi" w:eastAsia="Calibri" w:hAnsiTheme="minorHAnsi" w:cs="Arial"/>
          <w:w w:val="102"/>
          <w:sz w:val="22"/>
          <w:szCs w:val="22"/>
        </w:rPr>
        <w:t xml:space="preserve"> </w:t>
      </w:r>
      <w:r w:rsidRPr="00427DB6">
        <w:rPr>
          <w:rFonts w:asciiTheme="minorHAnsi" w:eastAsia="Calibri" w:hAnsiTheme="minorHAnsi" w:cs="Arial"/>
          <w:b/>
          <w:bCs/>
          <w:w w:val="102"/>
          <w:sz w:val="22"/>
          <w:szCs w:val="22"/>
        </w:rPr>
        <w:t>scripts</w:t>
      </w:r>
      <w:r w:rsidRPr="00427DB6">
        <w:rPr>
          <w:rFonts w:asciiTheme="minorHAnsi" w:eastAsia="Calibri" w:hAnsiTheme="minorHAnsi" w:cs="Arial"/>
          <w:w w:val="102"/>
          <w:sz w:val="22"/>
          <w:szCs w:val="22"/>
        </w:rPr>
        <w:t xml:space="preserve"> for installation and configuration of </w:t>
      </w:r>
      <w:r w:rsidRPr="00427DB6">
        <w:rPr>
          <w:rFonts w:asciiTheme="minorHAnsi" w:eastAsia="Calibri" w:hAnsiTheme="minorHAnsi" w:cs="Arial"/>
          <w:b/>
          <w:bCs/>
          <w:w w:val="102"/>
          <w:sz w:val="22"/>
          <w:szCs w:val="22"/>
        </w:rPr>
        <w:t>Kubernetes clusters</w:t>
      </w:r>
      <w:r w:rsidRPr="00427DB6">
        <w:rPr>
          <w:rFonts w:asciiTheme="minorHAnsi" w:eastAsia="Calibri" w:hAnsiTheme="minorHAnsi" w:cs="Arial"/>
          <w:w w:val="102"/>
          <w:sz w:val="22"/>
          <w:szCs w:val="22"/>
        </w:rPr>
        <w:t xml:space="preserve"> and its packages.</w:t>
      </w:r>
    </w:p>
    <w:p w14:paraId="78B0435C" w14:textId="77777777" w:rsidR="00964EE4" w:rsidRPr="00964EE4" w:rsidRDefault="009D61E8" w:rsidP="00964EE4">
      <w:pPr>
        <w:pStyle w:val="ListParagraph"/>
        <w:numPr>
          <w:ilvl w:val="0"/>
          <w:numId w:val="9"/>
        </w:numPr>
        <w:spacing w:after="0" w:line="240" w:lineRule="auto"/>
        <w:ind w:left="360" w:right="-230"/>
        <w:jc w:val="both"/>
        <w:rPr>
          <w:rFonts w:cstheme="minorHAnsi"/>
          <w:i w:val="0"/>
          <w:iCs w:val="0"/>
          <w:sz w:val="22"/>
          <w:szCs w:val="22"/>
        </w:rPr>
      </w:pPr>
      <w:r w:rsidRPr="00427DB6">
        <w:rPr>
          <w:rFonts w:cs="Arial"/>
          <w:i w:val="0"/>
          <w:iCs w:val="0"/>
          <w:color w:val="222222"/>
          <w:sz w:val="22"/>
          <w:szCs w:val="22"/>
        </w:rPr>
        <w:t>Installation and administering application services on Kubernetes</w:t>
      </w:r>
      <w:r w:rsidRPr="00427DB6">
        <w:rPr>
          <w:rFonts w:cs="Arial"/>
          <w:i w:val="0"/>
          <w:iCs w:val="0"/>
          <w:color w:val="222222"/>
          <w:sz w:val="22"/>
          <w:szCs w:val="22"/>
          <w:shd w:val="clear" w:color="auto" w:fill="FFFFFF"/>
        </w:rPr>
        <w:t xml:space="preserve"> </w:t>
      </w:r>
      <w:r w:rsidRPr="00427DB6">
        <w:rPr>
          <w:rFonts w:cs="Arial"/>
          <w:b/>
          <w:i w:val="0"/>
          <w:iCs w:val="0"/>
          <w:color w:val="222222"/>
          <w:sz w:val="22"/>
          <w:szCs w:val="22"/>
          <w:shd w:val="clear" w:color="auto" w:fill="FFFFFF"/>
        </w:rPr>
        <w:t>clusters</w:t>
      </w:r>
      <w:r w:rsidRPr="00427DB6">
        <w:rPr>
          <w:rFonts w:cs="Arial"/>
          <w:i w:val="0"/>
          <w:iCs w:val="0"/>
          <w:color w:val="222222"/>
          <w:sz w:val="22"/>
          <w:szCs w:val="22"/>
          <w:shd w:val="clear" w:color="auto" w:fill="FFFFFF"/>
        </w:rPr>
        <w:t> </w:t>
      </w:r>
      <w:r w:rsidRPr="00427DB6">
        <w:rPr>
          <w:rFonts w:cs="Arial"/>
          <w:i w:val="0"/>
          <w:iCs w:val="0"/>
          <w:color w:val="222222"/>
          <w:sz w:val="22"/>
          <w:szCs w:val="22"/>
        </w:rPr>
        <w:t xml:space="preserve">including </w:t>
      </w:r>
      <w:r w:rsidRPr="00427DB6">
        <w:rPr>
          <w:rFonts w:cs="Arial"/>
          <w:b/>
          <w:i w:val="0"/>
          <w:iCs w:val="0"/>
          <w:color w:val="222222"/>
          <w:sz w:val="22"/>
          <w:szCs w:val="22"/>
        </w:rPr>
        <w:t>ELK Stack, MongoDB, Cassandra,</w:t>
      </w:r>
      <w:r w:rsidRPr="00427DB6">
        <w:rPr>
          <w:rFonts w:cs="Arial"/>
          <w:i w:val="0"/>
          <w:iCs w:val="0"/>
          <w:color w:val="222222"/>
          <w:sz w:val="22"/>
          <w:szCs w:val="22"/>
        </w:rPr>
        <w:t xml:space="preserve"> </w:t>
      </w:r>
      <w:r w:rsidRPr="00427DB6">
        <w:rPr>
          <w:rFonts w:cs="Arial"/>
          <w:i w:val="0"/>
          <w:iCs w:val="0"/>
          <w:sz w:val="22"/>
          <w:szCs w:val="22"/>
        </w:rPr>
        <w:t>and spark.</w:t>
      </w:r>
    </w:p>
    <w:p w14:paraId="61D86727" w14:textId="359BB84D" w:rsidR="00964EE4" w:rsidRPr="00964EE4" w:rsidRDefault="00964EE4" w:rsidP="00964EE4">
      <w:pPr>
        <w:pStyle w:val="ListParagraph"/>
        <w:numPr>
          <w:ilvl w:val="0"/>
          <w:numId w:val="9"/>
        </w:numPr>
        <w:spacing w:after="0" w:line="240" w:lineRule="auto"/>
        <w:ind w:left="360" w:right="-230"/>
        <w:jc w:val="both"/>
        <w:rPr>
          <w:rFonts w:cstheme="minorHAnsi"/>
          <w:i w:val="0"/>
          <w:iCs w:val="0"/>
          <w:sz w:val="22"/>
          <w:szCs w:val="22"/>
        </w:rPr>
      </w:pPr>
      <w:r w:rsidRPr="00964EE4">
        <w:rPr>
          <w:rFonts w:cstheme="minorHAnsi"/>
          <w:i w:val="0"/>
          <w:iCs w:val="0"/>
          <w:sz w:val="22"/>
          <w:szCs w:val="22"/>
          <w:shd w:val="clear" w:color="auto" w:fill="FFFFFF"/>
        </w:rPr>
        <w:t>Created</w:t>
      </w:r>
      <w:r w:rsidR="00EE683C">
        <w:rPr>
          <w:rFonts w:cstheme="minorHAnsi"/>
          <w:i w:val="0"/>
          <w:iCs w:val="0"/>
          <w:sz w:val="22"/>
          <w:szCs w:val="22"/>
          <w:shd w:val="clear" w:color="auto" w:fill="FFFFFF"/>
        </w:rPr>
        <w:t xml:space="preserve"> </w:t>
      </w:r>
      <w:r w:rsidRPr="00964EE4">
        <w:rPr>
          <w:rFonts w:cstheme="minorHAnsi"/>
          <w:b/>
          <w:bCs/>
          <w:i w:val="0"/>
          <w:iCs w:val="0"/>
          <w:color w:val="000000"/>
          <w:sz w:val="22"/>
          <w:szCs w:val="22"/>
        </w:rPr>
        <w:t>Azure key-vault</w:t>
      </w:r>
      <w:r w:rsidR="00EE683C">
        <w:rPr>
          <w:rFonts w:cstheme="minorHAnsi"/>
          <w:i w:val="0"/>
          <w:iCs w:val="0"/>
          <w:sz w:val="22"/>
          <w:szCs w:val="22"/>
          <w:shd w:val="clear" w:color="auto" w:fill="FFFFFF"/>
        </w:rPr>
        <w:t xml:space="preserve"> </w:t>
      </w:r>
      <w:r w:rsidRPr="00964EE4">
        <w:rPr>
          <w:rFonts w:cstheme="minorHAnsi"/>
          <w:i w:val="0"/>
          <w:iCs w:val="0"/>
          <w:sz w:val="22"/>
          <w:szCs w:val="22"/>
          <w:shd w:val="clear" w:color="auto" w:fill="FFFFFF"/>
        </w:rPr>
        <w:t>to store all the credentials for SQL databases and API keys</w:t>
      </w:r>
      <w:r>
        <w:rPr>
          <w:rFonts w:cstheme="minorHAnsi"/>
          <w:i w:val="0"/>
          <w:iCs w:val="0"/>
          <w:sz w:val="22"/>
          <w:szCs w:val="22"/>
          <w:shd w:val="clear" w:color="auto" w:fill="FFFFFF"/>
        </w:rPr>
        <w:t>.</w:t>
      </w:r>
    </w:p>
    <w:p w14:paraId="72AD03F3" w14:textId="214B7748" w:rsidR="00964EE4" w:rsidRPr="00964EE4" w:rsidRDefault="00964EE4" w:rsidP="00964EE4">
      <w:pPr>
        <w:pStyle w:val="ListParagraph"/>
        <w:numPr>
          <w:ilvl w:val="0"/>
          <w:numId w:val="9"/>
        </w:numPr>
        <w:spacing w:after="0" w:line="240" w:lineRule="auto"/>
        <w:ind w:left="360" w:right="-230"/>
        <w:jc w:val="both"/>
        <w:rPr>
          <w:rFonts w:cstheme="minorHAnsi"/>
          <w:i w:val="0"/>
          <w:iCs w:val="0"/>
          <w:sz w:val="22"/>
          <w:szCs w:val="22"/>
        </w:rPr>
      </w:pPr>
      <w:r w:rsidRPr="00964EE4">
        <w:rPr>
          <w:rFonts w:cstheme="minorHAnsi"/>
          <w:i w:val="0"/>
          <w:iCs w:val="0"/>
          <w:sz w:val="22"/>
          <w:szCs w:val="22"/>
        </w:rPr>
        <w:t>Implemented</w:t>
      </w:r>
      <w:r w:rsidR="00EE683C">
        <w:rPr>
          <w:rFonts w:cstheme="minorHAnsi"/>
          <w:i w:val="0"/>
          <w:iCs w:val="0"/>
          <w:sz w:val="22"/>
          <w:szCs w:val="22"/>
        </w:rPr>
        <w:t xml:space="preserve"> </w:t>
      </w:r>
      <w:r w:rsidRPr="00964EE4">
        <w:rPr>
          <w:rFonts w:cstheme="minorHAnsi"/>
          <w:b/>
          <w:bCs/>
          <w:i w:val="0"/>
          <w:iCs w:val="0"/>
          <w:color w:val="000000"/>
          <w:sz w:val="22"/>
          <w:szCs w:val="22"/>
        </w:rPr>
        <w:t>Secrets Managements</w:t>
      </w:r>
      <w:r w:rsidR="00EE683C">
        <w:rPr>
          <w:rFonts w:cstheme="minorHAnsi"/>
          <w:i w:val="0"/>
          <w:iCs w:val="0"/>
          <w:sz w:val="22"/>
          <w:szCs w:val="22"/>
        </w:rPr>
        <w:t xml:space="preserve"> </w:t>
      </w:r>
      <w:r w:rsidRPr="00964EE4">
        <w:rPr>
          <w:rFonts w:cstheme="minorHAnsi"/>
          <w:i w:val="0"/>
          <w:iCs w:val="0"/>
          <w:sz w:val="22"/>
          <w:szCs w:val="22"/>
        </w:rPr>
        <w:t>solution utilizing</w:t>
      </w:r>
      <w:r w:rsidR="00EE683C">
        <w:rPr>
          <w:rFonts w:cstheme="minorHAnsi"/>
          <w:i w:val="0"/>
          <w:iCs w:val="0"/>
          <w:sz w:val="22"/>
          <w:szCs w:val="22"/>
        </w:rPr>
        <w:t xml:space="preserve"> </w:t>
      </w:r>
      <w:proofErr w:type="spellStart"/>
      <w:r w:rsidRPr="00964EE4">
        <w:rPr>
          <w:rFonts w:cstheme="minorHAnsi"/>
          <w:b/>
          <w:bCs/>
          <w:i w:val="0"/>
          <w:iCs w:val="0"/>
          <w:color w:val="000000"/>
          <w:sz w:val="22"/>
          <w:szCs w:val="22"/>
        </w:rPr>
        <w:t>Hashi</w:t>
      </w:r>
      <w:proofErr w:type="spellEnd"/>
      <w:r>
        <w:rPr>
          <w:rFonts w:cstheme="minorHAnsi"/>
          <w:b/>
          <w:bCs/>
          <w:i w:val="0"/>
          <w:iCs w:val="0"/>
          <w:color w:val="000000"/>
          <w:sz w:val="22"/>
          <w:szCs w:val="22"/>
        </w:rPr>
        <w:t xml:space="preserve"> C</w:t>
      </w:r>
      <w:r w:rsidRPr="00964EE4">
        <w:rPr>
          <w:rFonts w:cstheme="minorHAnsi"/>
          <w:b/>
          <w:bCs/>
          <w:i w:val="0"/>
          <w:iCs w:val="0"/>
          <w:color w:val="000000"/>
          <w:sz w:val="22"/>
          <w:szCs w:val="22"/>
        </w:rPr>
        <w:t>orp vault</w:t>
      </w:r>
      <w:r w:rsidR="00EE683C">
        <w:rPr>
          <w:rFonts w:cstheme="minorHAnsi"/>
          <w:i w:val="0"/>
          <w:iCs w:val="0"/>
          <w:sz w:val="22"/>
          <w:szCs w:val="22"/>
        </w:rPr>
        <w:t xml:space="preserve"> </w:t>
      </w:r>
      <w:r w:rsidRPr="00964EE4">
        <w:rPr>
          <w:rFonts w:cstheme="minorHAnsi"/>
          <w:i w:val="0"/>
          <w:iCs w:val="0"/>
          <w:sz w:val="22"/>
          <w:szCs w:val="22"/>
        </w:rPr>
        <w:t xml:space="preserve">with </w:t>
      </w:r>
      <w:r w:rsidR="00EE683C">
        <w:rPr>
          <w:rFonts w:cstheme="minorHAnsi"/>
          <w:i w:val="0"/>
          <w:iCs w:val="0"/>
          <w:sz w:val="22"/>
          <w:szCs w:val="22"/>
        </w:rPr>
        <w:t>on-premises</w:t>
      </w:r>
      <w:r>
        <w:rPr>
          <w:rFonts w:cstheme="minorHAnsi"/>
          <w:i w:val="0"/>
          <w:iCs w:val="0"/>
          <w:sz w:val="22"/>
          <w:szCs w:val="22"/>
        </w:rPr>
        <w:t xml:space="preserve"> server.</w:t>
      </w:r>
    </w:p>
    <w:p w14:paraId="094BF3CC" w14:textId="77777777" w:rsidR="00410047" w:rsidRDefault="009D61E8" w:rsidP="00410047">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Installation, configuration, and administration of all servers and application monitoring using </w:t>
      </w:r>
      <w:r w:rsidRPr="00427DB6">
        <w:rPr>
          <w:rFonts w:cs="Arial"/>
          <w:b/>
          <w:bCs/>
          <w:i w:val="0"/>
          <w:iCs w:val="0"/>
          <w:sz w:val="22"/>
          <w:szCs w:val="22"/>
        </w:rPr>
        <w:t>Nagios, Splunk, Kibana</w:t>
      </w:r>
      <w:r w:rsidRPr="00427DB6">
        <w:rPr>
          <w:rFonts w:cs="Arial"/>
          <w:i w:val="0"/>
          <w:iCs w:val="0"/>
          <w:sz w:val="22"/>
          <w:szCs w:val="22"/>
        </w:rPr>
        <w:t>.</w:t>
      </w:r>
    </w:p>
    <w:p w14:paraId="59B83DD6" w14:textId="533086B8" w:rsidR="00EB4858" w:rsidRPr="00EB4858" w:rsidRDefault="00EB4858" w:rsidP="00EB4858">
      <w:pPr>
        <w:pStyle w:val="ListParagraph"/>
        <w:numPr>
          <w:ilvl w:val="0"/>
          <w:numId w:val="9"/>
        </w:numPr>
        <w:spacing w:after="0" w:line="240" w:lineRule="auto"/>
        <w:ind w:left="360" w:right="-230"/>
        <w:jc w:val="both"/>
        <w:rPr>
          <w:rFonts w:cs="Arial"/>
          <w:i w:val="0"/>
          <w:iCs w:val="0"/>
          <w:sz w:val="22"/>
          <w:szCs w:val="22"/>
        </w:rPr>
      </w:pPr>
      <w:r w:rsidRPr="00EB4858">
        <w:rPr>
          <w:i w:val="0"/>
          <w:iCs w:val="0"/>
          <w:sz w:val="22"/>
          <w:szCs w:val="22"/>
        </w:rPr>
        <w:t xml:space="preserve">Created dashboard in </w:t>
      </w:r>
      <w:r w:rsidRPr="00EB4858">
        <w:rPr>
          <w:b/>
          <w:bCs/>
          <w:i w:val="0"/>
          <w:iCs w:val="0"/>
          <w:sz w:val="22"/>
          <w:szCs w:val="22"/>
        </w:rPr>
        <w:t>New relic</w:t>
      </w:r>
      <w:r w:rsidRPr="00EB4858">
        <w:rPr>
          <w:i w:val="0"/>
          <w:iCs w:val="0"/>
          <w:sz w:val="22"/>
          <w:szCs w:val="22"/>
        </w:rPr>
        <w:t xml:space="preserve"> console for the monitoring purpose.</w:t>
      </w:r>
    </w:p>
    <w:p w14:paraId="6C963689" w14:textId="13A1592B" w:rsidR="009D61E8" w:rsidRPr="00427DB6" w:rsidRDefault="009D61E8" w:rsidP="00427DB6">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Used Ansible to manage Web applications, </w:t>
      </w:r>
      <w:r w:rsidR="00410047" w:rsidRPr="00427DB6">
        <w:rPr>
          <w:rFonts w:cs="Arial"/>
          <w:i w:val="0"/>
          <w:iCs w:val="0"/>
          <w:sz w:val="22"/>
          <w:szCs w:val="22"/>
        </w:rPr>
        <w:t>Environment’s</w:t>
      </w:r>
      <w:r w:rsidRPr="00427DB6">
        <w:rPr>
          <w:rFonts w:cs="Arial"/>
          <w:i w:val="0"/>
          <w:iCs w:val="0"/>
          <w:sz w:val="22"/>
          <w:szCs w:val="22"/>
        </w:rPr>
        <w:t xml:space="preserve"> configuration Files, Users, Mount points and Packages.</w:t>
      </w:r>
    </w:p>
    <w:p w14:paraId="59B7187C" w14:textId="77777777" w:rsidR="009D61E8" w:rsidRPr="00427DB6" w:rsidRDefault="009D61E8" w:rsidP="00427DB6">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Wrote Python, Bash and Shell scripts to monitor installed enterprise applications and to get the configurations of multiple servers using Ansible. </w:t>
      </w:r>
    </w:p>
    <w:p w14:paraId="60332A7B" w14:textId="5F5A12BD" w:rsidR="009D61E8" w:rsidRPr="00427DB6" w:rsidRDefault="009D61E8" w:rsidP="00427DB6">
      <w:pPr>
        <w:pStyle w:val="ListParagraph"/>
        <w:numPr>
          <w:ilvl w:val="0"/>
          <w:numId w:val="9"/>
        </w:numPr>
        <w:spacing w:after="0" w:line="240" w:lineRule="auto"/>
        <w:ind w:left="360" w:right="-230"/>
        <w:jc w:val="both"/>
        <w:rPr>
          <w:rFonts w:cs="Arial"/>
          <w:i w:val="0"/>
          <w:iCs w:val="0"/>
          <w:sz w:val="22"/>
          <w:szCs w:val="22"/>
        </w:rPr>
      </w:pPr>
      <w:r w:rsidRPr="00427DB6">
        <w:rPr>
          <w:rFonts w:eastAsia="Times New Roman" w:cs="Times New Roman"/>
          <w:i w:val="0"/>
          <w:iCs w:val="0"/>
          <w:sz w:val="22"/>
          <w:szCs w:val="22"/>
          <w:lang w:val="en-IN" w:eastAsia="en-IN"/>
        </w:rPr>
        <w:t>Developed</w:t>
      </w:r>
      <w:r w:rsidR="00520AD8" w:rsidRPr="00427DB6">
        <w:rPr>
          <w:rFonts w:eastAsia="Times New Roman" w:cs="Times New Roman"/>
          <w:i w:val="0"/>
          <w:iCs w:val="0"/>
          <w:sz w:val="22"/>
          <w:szCs w:val="22"/>
          <w:lang w:val="en-IN" w:eastAsia="en-IN"/>
        </w:rPr>
        <w:t xml:space="preserve"> </w:t>
      </w:r>
      <w:r w:rsidRPr="00427DB6">
        <w:rPr>
          <w:rFonts w:eastAsia="Times New Roman" w:cs="Times New Roman"/>
          <w:b/>
          <w:bCs/>
          <w:i w:val="0"/>
          <w:iCs w:val="0"/>
          <w:color w:val="000000"/>
          <w:sz w:val="22"/>
          <w:szCs w:val="22"/>
          <w:lang w:val="en-IN" w:eastAsia="en-IN"/>
        </w:rPr>
        <w:t>Python</w:t>
      </w:r>
      <w:r w:rsidR="00520AD8" w:rsidRPr="00427DB6">
        <w:rPr>
          <w:rFonts w:eastAsia="Times New Roman" w:cs="Times New Roman"/>
          <w:b/>
          <w:bCs/>
          <w:i w:val="0"/>
          <w:iCs w:val="0"/>
          <w:color w:val="000000"/>
          <w:sz w:val="22"/>
          <w:szCs w:val="22"/>
          <w:lang w:val="en-IN" w:eastAsia="en-IN"/>
        </w:rPr>
        <w:t xml:space="preserve"> </w:t>
      </w:r>
      <w:r w:rsidRPr="00427DB6">
        <w:rPr>
          <w:rFonts w:eastAsia="Times New Roman" w:cs="Times New Roman"/>
          <w:i w:val="0"/>
          <w:iCs w:val="0"/>
          <w:sz w:val="22"/>
          <w:szCs w:val="22"/>
          <w:lang w:val="en-IN" w:eastAsia="en-IN"/>
        </w:rPr>
        <w:t>and</w:t>
      </w:r>
      <w:r w:rsidR="00520AD8" w:rsidRPr="00427DB6">
        <w:rPr>
          <w:rFonts w:eastAsia="Times New Roman" w:cs="Times New Roman"/>
          <w:i w:val="0"/>
          <w:iCs w:val="0"/>
          <w:sz w:val="22"/>
          <w:szCs w:val="22"/>
          <w:lang w:val="en-IN" w:eastAsia="en-IN"/>
        </w:rPr>
        <w:t xml:space="preserve"> </w:t>
      </w:r>
      <w:r w:rsidRPr="00427DB6">
        <w:rPr>
          <w:rFonts w:eastAsia="Times New Roman" w:cs="Times New Roman"/>
          <w:b/>
          <w:bCs/>
          <w:i w:val="0"/>
          <w:iCs w:val="0"/>
          <w:color w:val="000000"/>
          <w:sz w:val="22"/>
          <w:szCs w:val="22"/>
          <w:lang w:val="en-IN" w:eastAsia="en-IN"/>
        </w:rPr>
        <w:t>shell scripts</w:t>
      </w:r>
      <w:r w:rsidR="00520AD8" w:rsidRPr="00427DB6">
        <w:rPr>
          <w:rFonts w:eastAsia="Times New Roman" w:cs="Times New Roman"/>
          <w:b/>
          <w:bCs/>
          <w:i w:val="0"/>
          <w:iCs w:val="0"/>
          <w:color w:val="000000"/>
          <w:sz w:val="22"/>
          <w:szCs w:val="22"/>
          <w:lang w:val="en-IN" w:eastAsia="en-IN"/>
        </w:rPr>
        <w:t xml:space="preserve"> </w:t>
      </w:r>
      <w:r w:rsidRPr="00427DB6">
        <w:rPr>
          <w:rFonts w:eastAsia="Times New Roman" w:cs="Times New Roman"/>
          <w:i w:val="0"/>
          <w:iCs w:val="0"/>
          <w:sz w:val="22"/>
          <w:szCs w:val="22"/>
          <w:lang w:val="en-IN" w:eastAsia="en-IN"/>
        </w:rPr>
        <w:t>for automation of the build and release process.</w:t>
      </w:r>
    </w:p>
    <w:p w14:paraId="2E9063DF" w14:textId="77777777" w:rsidR="007B2C85" w:rsidRDefault="009D61E8" w:rsidP="007B2C85">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Used </w:t>
      </w:r>
      <w:r w:rsidRPr="00427DB6">
        <w:rPr>
          <w:rFonts w:cs="Arial"/>
          <w:b/>
          <w:bCs/>
          <w:i w:val="0"/>
          <w:iCs w:val="0"/>
          <w:sz w:val="22"/>
          <w:szCs w:val="22"/>
        </w:rPr>
        <w:t>ELK</w:t>
      </w:r>
      <w:r w:rsidRPr="00427DB6">
        <w:rPr>
          <w:rFonts w:cs="Arial"/>
          <w:i w:val="0"/>
          <w:iCs w:val="0"/>
          <w:sz w:val="22"/>
          <w:szCs w:val="22"/>
        </w:rPr>
        <w:t xml:space="preserve"> Log monitoring tool to analyze the logs for applications related issues.</w:t>
      </w:r>
    </w:p>
    <w:p w14:paraId="01B11256" w14:textId="77777777" w:rsidR="007B2C85" w:rsidRPr="007B2C85" w:rsidRDefault="007B2C85" w:rsidP="007B2C85">
      <w:pPr>
        <w:pStyle w:val="ListParagraph"/>
        <w:numPr>
          <w:ilvl w:val="0"/>
          <w:numId w:val="9"/>
        </w:numPr>
        <w:spacing w:after="0" w:line="240" w:lineRule="auto"/>
        <w:ind w:left="360" w:right="-230"/>
        <w:jc w:val="both"/>
        <w:rPr>
          <w:rFonts w:cs="Arial"/>
          <w:i w:val="0"/>
          <w:iCs w:val="0"/>
          <w:sz w:val="22"/>
          <w:szCs w:val="22"/>
        </w:rPr>
      </w:pPr>
      <w:r w:rsidRPr="007B2C85">
        <w:rPr>
          <w:rFonts w:cstheme="minorHAnsi"/>
          <w:i w:val="0"/>
          <w:iCs w:val="0"/>
          <w:sz w:val="22"/>
          <w:szCs w:val="22"/>
          <w:shd w:val="clear" w:color="auto" w:fill="FFFFFF"/>
        </w:rPr>
        <w:t>Migrated service from a managed hosting environment to</w:t>
      </w:r>
      <w:r w:rsidRPr="007B2C85">
        <w:rPr>
          <w:rFonts w:cstheme="minorHAnsi"/>
          <w:sz w:val="22"/>
          <w:szCs w:val="22"/>
          <w:shd w:val="clear" w:color="auto" w:fill="FFFFFF"/>
        </w:rPr>
        <w:t xml:space="preserve"> </w:t>
      </w:r>
      <w:r w:rsidRPr="007B2C85">
        <w:rPr>
          <w:rFonts w:cstheme="minorHAnsi"/>
          <w:i w:val="0"/>
          <w:iCs w:val="0"/>
          <w:sz w:val="22"/>
          <w:szCs w:val="22"/>
          <w:shd w:val="clear" w:color="auto" w:fill="FFFFFF"/>
        </w:rPr>
        <w:t>AWS including</w:t>
      </w:r>
      <w:r w:rsidRPr="007B2C85">
        <w:rPr>
          <w:rFonts w:cstheme="minorHAnsi"/>
          <w:sz w:val="22"/>
          <w:szCs w:val="22"/>
          <w:shd w:val="clear" w:color="auto" w:fill="FFFFFF"/>
        </w:rPr>
        <w:t xml:space="preserve"> </w:t>
      </w:r>
      <w:r w:rsidRPr="007B2C85">
        <w:rPr>
          <w:rFonts w:cstheme="minorHAnsi"/>
          <w:i w:val="0"/>
          <w:iCs w:val="0"/>
          <w:sz w:val="22"/>
          <w:szCs w:val="22"/>
          <w:shd w:val="clear" w:color="auto" w:fill="FFFFFF"/>
        </w:rPr>
        <w:t xml:space="preserve">service design, network layout, </w:t>
      </w:r>
      <w:r w:rsidRPr="007B2C85">
        <w:rPr>
          <w:rFonts w:cstheme="minorHAnsi"/>
          <w:b/>
          <w:bCs/>
          <w:i w:val="0"/>
          <w:iCs w:val="0"/>
          <w:sz w:val="22"/>
          <w:szCs w:val="22"/>
          <w:shd w:val="clear" w:color="auto" w:fill="FFFFFF"/>
        </w:rPr>
        <w:t xml:space="preserve">HIPAA </w:t>
      </w:r>
      <w:r w:rsidRPr="007B2C85">
        <w:rPr>
          <w:rFonts w:cstheme="minorHAnsi"/>
          <w:i w:val="0"/>
          <w:iCs w:val="0"/>
          <w:sz w:val="22"/>
          <w:szCs w:val="22"/>
          <w:shd w:val="clear" w:color="auto" w:fill="FFFFFF"/>
        </w:rPr>
        <w:t>compliance, data migration.</w:t>
      </w:r>
    </w:p>
    <w:p w14:paraId="5130E490" w14:textId="77777777" w:rsidR="0056415B" w:rsidRPr="0056415B" w:rsidRDefault="0056415B" w:rsidP="0056415B">
      <w:pPr>
        <w:pStyle w:val="ListParagraph"/>
        <w:numPr>
          <w:ilvl w:val="0"/>
          <w:numId w:val="9"/>
        </w:numPr>
        <w:spacing w:after="0" w:line="240" w:lineRule="auto"/>
        <w:ind w:left="360" w:right="-230"/>
        <w:jc w:val="both"/>
        <w:rPr>
          <w:rFonts w:cstheme="minorHAnsi"/>
          <w:i w:val="0"/>
          <w:iCs w:val="0"/>
          <w:color w:val="222222"/>
          <w:sz w:val="22"/>
          <w:szCs w:val="22"/>
        </w:rPr>
      </w:pPr>
      <w:r w:rsidRPr="0056415B">
        <w:rPr>
          <w:rFonts w:cstheme="minorHAnsi"/>
          <w:i w:val="0"/>
          <w:iCs w:val="0"/>
          <w:sz w:val="22"/>
          <w:szCs w:val="22"/>
          <w:shd w:val="clear" w:color="auto" w:fill="FFFFFF"/>
        </w:rPr>
        <w:t xml:space="preserve">Containerized all the Ticketing related applications- Spring Boot Java and </w:t>
      </w:r>
      <w:r w:rsidRPr="0056415B">
        <w:rPr>
          <w:rFonts w:cstheme="minorHAnsi"/>
          <w:b/>
          <w:bCs/>
          <w:i w:val="0"/>
          <w:iCs w:val="0"/>
          <w:sz w:val="22"/>
          <w:szCs w:val="22"/>
          <w:shd w:val="clear" w:color="auto" w:fill="FFFFFF"/>
        </w:rPr>
        <w:t>Node.js</w:t>
      </w:r>
      <w:r w:rsidRPr="0056415B">
        <w:rPr>
          <w:rFonts w:cstheme="minorHAnsi"/>
          <w:i w:val="0"/>
          <w:iCs w:val="0"/>
          <w:sz w:val="22"/>
          <w:szCs w:val="22"/>
          <w:shd w:val="clear" w:color="auto" w:fill="FFFFFF"/>
        </w:rPr>
        <w:t xml:space="preserve"> applications using</w:t>
      </w:r>
      <w:r>
        <w:rPr>
          <w:rFonts w:cstheme="minorHAnsi"/>
          <w:i w:val="0"/>
          <w:iCs w:val="0"/>
          <w:sz w:val="22"/>
          <w:szCs w:val="22"/>
          <w:shd w:val="clear" w:color="auto" w:fill="FFFFFF"/>
        </w:rPr>
        <w:t xml:space="preserve"> </w:t>
      </w:r>
      <w:r w:rsidRPr="0056415B">
        <w:rPr>
          <w:rFonts w:cstheme="minorHAnsi"/>
          <w:b/>
          <w:bCs/>
          <w:i w:val="0"/>
          <w:iCs w:val="0"/>
          <w:color w:val="000000"/>
          <w:sz w:val="22"/>
          <w:szCs w:val="22"/>
        </w:rPr>
        <w:t>DOCKER</w:t>
      </w:r>
      <w:r>
        <w:rPr>
          <w:rFonts w:cstheme="minorHAnsi"/>
          <w:b/>
          <w:bCs/>
          <w:i w:val="0"/>
          <w:iCs w:val="0"/>
          <w:color w:val="000000"/>
          <w:sz w:val="22"/>
          <w:szCs w:val="22"/>
        </w:rPr>
        <w:t>.</w:t>
      </w:r>
    </w:p>
    <w:p w14:paraId="2DA9410A" w14:textId="09A8BFEF" w:rsidR="0056415B" w:rsidRPr="0056415B" w:rsidRDefault="0056415B" w:rsidP="0056415B">
      <w:pPr>
        <w:pStyle w:val="ListParagraph"/>
        <w:numPr>
          <w:ilvl w:val="0"/>
          <w:numId w:val="9"/>
        </w:numPr>
        <w:spacing w:after="0" w:line="240" w:lineRule="auto"/>
        <w:ind w:left="360" w:right="-230"/>
        <w:jc w:val="both"/>
        <w:rPr>
          <w:rFonts w:cstheme="minorHAnsi"/>
          <w:i w:val="0"/>
          <w:iCs w:val="0"/>
          <w:color w:val="222222"/>
          <w:sz w:val="22"/>
          <w:szCs w:val="22"/>
        </w:rPr>
      </w:pPr>
      <w:r w:rsidRPr="0056415B">
        <w:rPr>
          <w:rFonts w:cstheme="minorHAnsi"/>
          <w:i w:val="0"/>
          <w:iCs w:val="0"/>
          <w:sz w:val="22"/>
          <w:szCs w:val="22"/>
        </w:rPr>
        <w:t xml:space="preserve">Created the CI/CD pipeline for different environments J2EE, and </w:t>
      </w:r>
      <w:r w:rsidRPr="0056415B">
        <w:rPr>
          <w:rFonts w:cstheme="minorHAnsi"/>
          <w:b/>
          <w:bCs/>
          <w:i w:val="0"/>
          <w:iCs w:val="0"/>
          <w:sz w:val="22"/>
          <w:szCs w:val="22"/>
        </w:rPr>
        <w:t>ReactJS</w:t>
      </w:r>
      <w:r w:rsidRPr="0056415B">
        <w:rPr>
          <w:rFonts w:cstheme="minorHAnsi"/>
          <w:i w:val="0"/>
          <w:iCs w:val="0"/>
          <w:sz w:val="22"/>
          <w:szCs w:val="22"/>
        </w:rPr>
        <w:t xml:space="preserve"> using Jenkins.</w:t>
      </w:r>
    </w:p>
    <w:p w14:paraId="7CF65FC3" w14:textId="77777777" w:rsidR="009D61E8" w:rsidRPr="00427DB6" w:rsidRDefault="009D61E8" w:rsidP="00427DB6">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Used </w:t>
      </w:r>
      <w:r w:rsidRPr="00427DB6">
        <w:rPr>
          <w:rFonts w:cs="Arial"/>
          <w:b/>
          <w:bCs/>
          <w:i w:val="0"/>
          <w:iCs w:val="0"/>
          <w:sz w:val="22"/>
          <w:szCs w:val="22"/>
        </w:rPr>
        <w:t>Jenkins</w:t>
      </w:r>
      <w:r w:rsidRPr="00427DB6">
        <w:rPr>
          <w:rFonts w:cs="Arial"/>
          <w:i w:val="0"/>
          <w:iCs w:val="0"/>
          <w:sz w:val="22"/>
          <w:szCs w:val="22"/>
        </w:rPr>
        <w:t xml:space="preserve"> with </w:t>
      </w:r>
      <w:r w:rsidRPr="00427DB6">
        <w:rPr>
          <w:rFonts w:cs="Arial"/>
          <w:b/>
          <w:bCs/>
          <w:i w:val="0"/>
          <w:iCs w:val="0"/>
          <w:sz w:val="22"/>
          <w:szCs w:val="22"/>
        </w:rPr>
        <w:t>CI/CD</w:t>
      </w:r>
      <w:r w:rsidRPr="00427DB6">
        <w:rPr>
          <w:rFonts w:cs="Arial"/>
          <w:i w:val="0"/>
          <w:iCs w:val="0"/>
          <w:sz w:val="22"/>
          <w:szCs w:val="22"/>
        </w:rPr>
        <w:t xml:space="preserve"> </w:t>
      </w:r>
      <w:r w:rsidRPr="00427DB6">
        <w:rPr>
          <w:rFonts w:cs="Arial"/>
          <w:b/>
          <w:bCs/>
          <w:i w:val="0"/>
          <w:iCs w:val="0"/>
          <w:sz w:val="22"/>
          <w:szCs w:val="22"/>
        </w:rPr>
        <w:t>pipeline</w:t>
      </w:r>
      <w:r w:rsidRPr="00427DB6">
        <w:rPr>
          <w:rFonts w:cs="Arial"/>
          <w:i w:val="0"/>
          <w:iCs w:val="0"/>
          <w:sz w:val="22"/>
          <w:szCs w:val="22"/>
        </w:rPr>
        <w:t xml:space="preserve"> to drive all microservices builds out to the Internal Docker registry.</w:t>
      </w:r>
    </w:p>
    <w:p w14:paraId="12C4C4BD" w14:textId="77777777" w:rsidR="009D61E8" w:rsidRPr="00427DB6" w:rsidRDefault="009D61E8" w:rsidP="00427DB6">
      <w:pPr>
        <w:pStyle w:val="ListParagraph"/>
        <w:numPr>
          <w:ilvl w:val="0"/>
          <w:numId w:val="9"/>
        </w:numPr>
        <w:spacing w:after="0" w:line="240" w:lineRule="auto"/>
        <w:ind w:left="360" w:right="-230"/>
        <w:jc w:val="both"/>
        <w:rPr>
          <w:rFonts w:cs="Arial"/>
          <w:i w:val="0"/>
          <w:iCs w:val="0"/>
          <w:sz w:val="22"/>
          <w:szCs w:val="22"/>
        </w:rPr>
      </w:pPr>
      <w:r w:rsidRPr="00427DB6">
        <w:rPr>
          <w:rFonts w:cs="Arial"/>
          <w:i w:val="0"/>
          <w:iCs w:val="0"/>
          <w:sz w:val="22"/>
          <w:szCs w:val="22"/>
        </w:rPr>
        <w:t xml:space="preserve">Responsible for installation &amp; configuration of </w:t>
      </w:r>
      <w:r w:rsidRPr="00427DB6">
        <w:rPr>
          <w:rFonts w:cs="Arial"/>
          <w:b/>
          <w:bCs/>
          <w:i w:val="0"/>
          <w:iCs w:val="0"/>
          <w:sz w:val="22"/>
          <w:szCs w:val="22"/>
        </w:rPr>
        <w:t>Jenkins plugins</w:t>
      </w:r>
      <w:r w:rsidRPr="00427DB6">
        <w:rPr>
          <w:rFonts w:cs="Arial"/>
          <w:i w:val="0"/>
          <w:iCs w:val="0"/>
          <w:sz w:val="22"/>
          <w:szCs w:val="22"/>
        </w:rPr>
        <w:t xml:space="preserve"> to automate continuous builds and publishing </w:t>
      </w:r>
      <w:r w:rsidRPr="00427DB6">
        <w:rPr>
          <w:rFonts w:cs="Arial"/>
          <w:b/>
          <w:bCs/>
          <w:i w:val="0"/>
          <w:iCs w:val="0"/>
          <w:sz w:val="22"/>
          <w:szCs w:val="22"/>
        </w:rPr>
        <w:t>Docker images</w:t>
      </w:r>
      <w:r w:rsidRPr="00427DB6">
        <w:rPr>
          <w:rFonts w:cs="Arial"/>
          <w:i w:val="0"/>
          <w:iCs w:val="0"/>
          <w:sz w:val="22"/>
          <w:szCs w:val="22"/>
        </w:rPr>
        <w:t xml:space="preserve"> to the </w:t>
      </w:r>
      <w:r w:rsidRPr="00427DB6">
        <w:rPr>
          <w:rFonts w:cs="Arial"/>
          <w:b/>
          <w:bCs/>
          <w:i w:val="0"/>
          <w:iCs w:val="0"/>
          <w:sz w:val="22"/>
          <w:szCs w:val="22"/>
        </w:rPr>
        <w:t>Nexus repository</w:t>
      </w:r>
      <w:r w:rsidRPr="00427DB6">
        <w:rPr>
          <w:rFonts w:cs="Arial"/>
          <w:i w:val="0"/>
          <w:iCs w:val="0"/>
          <w:sz w:val="22"/>
          <w:szCs w:val="22"/>
        </w:rPr>
        <w:t>.</w:t>
      </w:r>
    </w:p>
    <w:p w14:paraId="497F1D07" w14:textId="77777777" w:rsidR="0029281B" w:rsidRPr="0029281B" w:rsidRDefault="009D61E8" w:rsidP="0029281B">
      <w:pPr>
        <w:pStyle w:val="ListParagraph"/>
        <w:numPr>
          <w:ilvl w:val="0"/>
          <w:numId w:val="9"/>
        </w:numPr>
        <w:spacing w:after="0" w:line="240" w:lineRule="auto"/>
        <w:ind w:left="360" w:right="-230"/>
        <w:jc w:val="both"/>
        <w:rPr>
          <w:rFonts w:cs="Arial"/>
          <w:i w:val="0"/>
          <w:iCs w:val="0"/>
          <w:sz w:val="22"/>
          <w:szCs w:val="22"/>
        </w:rPr>
      </w:pPr>
      <w:r w:rsidRPr="00427DB6">
        <w:rPr>
          <w:rFonts w:eastAsia="Times New Roman" w:cs="Times New Roman"/>
          <w:i w:val="0"/>
          <w:iCs w:val="0"/>
          <w:sz w:val="22"/>
          <w:szCs w:val="22"/>
          <w:lang w:val="en-IN" w:eastAsia="en-IN"/>
        </w:rPr>
        <w:t xml:space="preserve">Create build configurations in Jenkins and </w:t>
      </w:r>
      <w:proofErr w:type="spellStart"/>
      <w:r w:rsidRPr="00427DB6">
        <w:rPr>
          <w:rFonts w:eastAsia="Times New Roman" w:cs="Times New Roman"/>
          <w:i w:val="0"/>
          <w:iCs w:val="0"/>
          <w:sz w:val="22"/>
          <w:szCs w:val="22"/>
          <w:lang w:val="en-IN" w:eastAsia="en-IN"/>
        </w:rPr>
        <w:t>Anthillpro</w:t>
      </w:r>
      <w:proofErr w:type="spellEnd"/>
      <w:r w:rsidRPr="00427DB6">
        <w:rPr>
          <w:rFonts w:eastAsia="Times New Roman" w:cs="Times New Roman"/>
          <w:i w:val="0"/>
          <w:iCs w:val="0"/>
          <w:sz w:val="22"/>
          <w:szCs w:val="22"/>
          <w:lang w:val="en-IN" w:eastAsia="en-IN"/>
        </w:rPr>
        <w:t xml:space="preserve"> and integrate with the other tools like Fortify, Black duck, SonarQube, </w:t>
      </w:r>
      <w:proofErr w:type="spellStart"/>
      <w:r w:rsidRPr="00427DB6">
        <w:rPr>
          <w:rFonts w:eastAsia="Times New Roman" w:cs="Times New Roman"/>
          <w:i w:val="0"/>
          <w:iCs w:val="0"/>
          <w:sz w:val="22"/>
          <w:szCs w:val="22"/>
          <w:lang w:val="en-IN" w:eastAsia="en-IN"/>
        </w:rPr>
        <w:t>Checkmarx</w:t>
      </w:r>
      <w:proofErr w:type="spellEnd"/>
      <w:r w:rsidRPr="00427DB6">
        <w:rPr>
          <w:rFonts w:eastAsia="Times New Roman" w:cs="Times New Roman"/>
          <w:i w:val="0"/>
          <w:iCs w:val="0"/>
          <w:sz w:val="22"/>
          <w:szCs w:val="22"/>
          <w:lang w:val="en-IN" w:eastAsia="en-IN"/>
        </w:rPr>
        <w:t>.</w:t>
      </w:r>
    </w:p>
    <w:p w14:paraId="2D6CFABE" w14:textId="4AFC7C38" w:rsidR="00EE683C" w:rsidRPr="00EE683C" w:rsidRDefault="009D61E8" w:rsidP="00EE683C">
      <w:pPr>
        <w:pStyle w:val="ListParagraph"/>
        <w:numPr>
          <w:ilvl w:val="0"/>
          <w:numId w:val="9"/>
        </w:numPr>
        <w:spacing w:after="0" w:line="240" w:lineRule="auto"/>
        <w:ind w:left="360" w:right="-230"/>
        <w:jc w:val="both"/>
        <w:rPr>
          <w:rFonts w:cs="Arial"/>
          <w:i w:val="0"/>
          <w:iCs w:val="0"/>
          <w:sz w:val="22"/>
          <w:szCs w:val="22"/>
        </w:rPr>
      </w:pPr>
      <w:r w:rsidRPr="0029281B">
        <w:rPr>
          <w:rFonts w:cs="Arial"/>
          <w:i w:val="0"/>
          <w:iCs w:val="0"/>
          <w:sz w:val="22"/>
          <w:szCs w:val="22"/>
        </w:rPr>
        <w:t>A</w:t>
      </w:r>
      <w:r w:rsidR="0029281B" w:rsidRPr="0029281B">
        <w:rPr>
          <w:i w:val="0"/>
          <w:iCs w:val="0"/>
          <w:sz w:val="22"/>
          <w:szCs w:val="22"/>
          <w:shd w:val="clear" w:color="auto" w:fill="FFFFFF"/>
        </w:rPr>
        <w:t xml:space="preserve"> Worked with</w:t>
      </w:r>
      <w:r w:rsidR="0056415B">
        <w:rPr>
          <w:i w:val="0"/>
          <w:iCs w:val="0"/>
          <w:sz w:val="22"/>
          <w:szCs w:val="22"/>
          <w:shd w:val="clear" w:color="auto" w:fill="FFFFFF"/>
        </w:rPr>
        <w:t xml:space="preserve"> </w:t>
      </w:r>
      <w:r w:rsidR="0029281B" w:rsidRPr="0029281B">
        <w:rPr>
          <w:b/>
          <w:bCs/>
          <w:i w:val="0"/>
          <w:iCs w:val="0"/>
          <w:color w:val="000000"/>
          <w:sz w:val="22"/>
          <w:szCs w:val="22"/>
        </w:rPr>
        <w:t>Nagios</w:t>
      </w:r>
      <w:r w:rsidR="0056415B">
        <w:rPr>
          <w:i w:val="0"/>
          <w:iCs w:val="0"/>
          <w:sz w:val="22"/>
          <w:szCs w:val="22"/>
          <w:shd w:val="clear" w:color="auto" w:fill="FFFFFF"/>
        </w:rPr>
        <w:t xml:space="preserve"> </w:t>
      </w:r>
      <w:r w:rsidR="0029281B" w:rsidRPr="0029281B">
        <w:rPr>
          <w:i w:val="0"/>
          <w:iCs w:val="0"/>
          <w:sz w:val="22"/>
          <w:szCs w:val="22"/>
          <w:shd w:val="clear" w:color="auto" w:fill="FFFFFF"/>
        </w:rPr>
        <w:t>for</w:t>
      </w:r>
      <w:r w:rsidR="0056415B">
        <w:rPr>
          <w:i w:val="0"/>
          <w:iCs w:val="0"/>
          <w:sz w:val="22"/>
          <w:szCs w:val="22"/>
          <w:shd w:val="clear" w:color="auto" w:fill="FFFFFF"/>
        </w:rPr>
        <w:t xml:space="preserve"> </w:t>
      </w:r>
      <w:r w:rsidR="0029281B" w:rsidRPr="0029281B">
        <w:rPr>
          <w:b/>
          <w:bCs/>
          <w:i w:val="0"/>
          <w:iCs w:val="0"/>
          <w:color w:val="000000"/>
          <w:sz w:val="22"/>
          <w:szCs w:val="22"/>
        </w:rPr>
        <w:t>Azure Active Directory</w:t>
      </w:r>
      <w:r w:rsidR="0056415B">
        <w:rPr>
          <w:i w:val="0"/>
          <w:iCs w:val="0"/>
          <w:sz w:val="22"/>
          <w:szCs w:val="22"/>
          <w:shd w:val="clear" w:color="auto" w:fill="FFFFFF"/>
        </w:rPr>
        <w:t xml:space="preserve"> </w:t>
      </w:r>
      <w:r w:rsidR="0029281B" w:rsidRPr="0029281B">
        <w:rPr>
          <w:i w:val="0"/>
          <w:iCs w:val="0"/>
          <w:sz w:val="22"/>
          <w:szCs w:val="22"/>
          <w:shd w:val="clear" w:color="auto" w:fill="FFFFFF"/>
        </w:rPr>
        <w:t>&amp;</w:t>
      </w:r>
      <w:r w:rsidR="0056415B">
        <w:rPr>
          <w:i w:val="0"/>
          <w:iCs w:val="0"/>
          <w:sz w:val="22"/>
          <w:szCs w:val="22"/>
          <w:shd w:val="clear" w:color="auto" w:fill="FFFFFF"/>
        </w:rPr>
        <w:t xml:space="preserve"> </w:t>
      </w:r>
      <w:r w:rsidR="0029281B" w:rsidRPr="0029281B">
        <w:rPr>
          <w:b/>
          <w:bCs/>
          <w:i w:val="0"/>
          <w:iCs w:val="0"/>
          <w:color w:val="000000"/>
          <w:sz w:val="22"/>
          <w:szCs w:val="22"/>
        </w:rPr>
        <w:t>LDAP</w:t>
      </w:r>
      <w:r w:rsidR="0056415B">
        <w:rPr>
          <w:i w:val="0"/>
          <w:iCs w:val="0"/>
          <w:sz w:val="22"/>
          <w:szCs w:val="22"/>
          <w:shd w:val="clear" w:color="auto" w:fill="FFFFFF"/>
        </w:rPr>
        <w:t xml:space="preserve"> </w:t>
      </w:r>
      <w:r w:rsidR="0029281B" w:rsidRPr="0029281B">
        <w:rPr>
          <w:i w:val="0"/>
          <w:iCs w:val="0"/>
          <w:sz w:val="22"/>
          <w:szCs w:val="22"/>
          <w:shd w:val="clear" w:color="auto" w:fill="FFFFFF"/>
        </w:rPr>
        <w:t>and Data consolidation for </w:t>
      </w:r>
      <w:r w:rsidR="0029281B" w:rsidRPr="0029281B">
        <w:rPr>
          <w:i w:val="0"/>
          <w:iCs w:val="0"/>
          <w:color w:val="000000"/>
          <w:sz w:val="22"/>
          <w:szCs w:val="22"/>
        </w:rPr>
        <w:t>LDAP users</w:t>
      </w:r>
      <w:r w:rsidR="0029281B" w:rsidRPr="0029281B">
        <w:rPr>
          <w:i w:val="0"/>
          <w:iCs w:val="0"/>
          <w:sz w:val="22"/>
          <w:szCs w:val="22"/>
          <w:shd w:val="clear" w:color="auto" w:fill="FFFFFF"/>
        </w:rPr>
        <w:t>.</w:t>
      </w:r>
      <w:r w:rsidR="0056415B">
        <w:rPr>
          <w:i w:val="0"/>
          <w:iCs w:val="0"/>
          <w:sz w:val="22"/>
          <w:szCs w:val="22"/>
          <w:shd w:val="clear" w:color="auto" w:fill="FFFFFF"/>
        </w:rPr>
        <w:t xml:space="preserve"> </w:t>
      </w:r>
      <w:r w:rsidR="0029281B" w:rsidRPr="0029281B">
        <w:rPr>
          <w:i w:val="0"/>
          <w:iCs w:val="0"/>
          <w:color w:val="000000"/>
          <w:sz w:val="22"/>
          <w:szCs w:val="22"/>
        </w:rPr>
        <w:t>Monitored</w:t>
      </w:r>
      <w:r w:rsidR="0056415B">
        <w:rPr>
          <w:i w:val="0"/>
          <w:iCs w:val="0"/>
          <w:sz w:val="22"/>
          <w:szCs w:val="22"/>
          <w:shd w:val="clear" w:color="auto" w:fill="FFFFFF"/>
        </w:rPr>
        <w:t xml:space="preserve"> </w:t>
      </w:r>
      <w:r w:rsidR="0029281B" w:rsidRPr="0029281B">
        <w:rPr>
          <w:i w:val="0"/>
          <w:iCs w:val="0"/>
          <w:sz w:val="22"/>
          <w:szCs w:val="22"/>
          <w:shd w:val="clear" w:color="auto" w:fill="FFFFFF"/>
        </w:rPr>
        <w:t>system performance using</w:t>
      </w:r>
      <w:r w:rsidR="0056415B">
        <w:rPr>
          <w:i w:val="0"/>
          <w:iCs w:val="0"/>
          <w:sz w:val="22"/>
          <w:szCs w:val="22"/>
          <w:shd w:val="clear" w:color="auto" w:fill="FFFFFF"/>
        </w:rPr>
        <w:t xml:space="preserve"> </w:t>
      </w:r>
      <w:r w:rsidR="0029281B" w:rsidRPr="0029281B">
        <w:rPr>
          <w:i w:val="0"/>
          <w:iCs w:val="0"/>
          <w:color w:val="000000"/>
          <w:sz w:val="22"/>
          <w:szCs w:val="22"/>
        </w:rPr>
        <w:t>Nagios</w:t>
      </w:r>
      <w:r w:rsidR="0029281B" w:rsidRPr="0029281B">
        <w:rPr>
          <w:i w:val="0"/>
          <w:iCs w:val="0"/>
          <w:sz w:val="22"/>
          <w:szCs w:val="22"/>
          <w:shd w:val="clear" w:color="auto" w:fill="FFFFFF"/>
        </w:rPr>
        <w:t>, maintained </w:t>
      </w:r>
      <w:r w:rsidR="0029281B" w:rsidRPr="0029281B">
        <w:rPr>
          <w:i w:val="0"/>
          <w:iCs w:val="0"/>
          <w:color w:val="000000"/>
          <w:sz w:val="22"/>
          <w:szCs w:val="22"/>
        </w:rPr>
        <w:t>Nagios</w:t>
      </w:r>
      <w:r w:rsidR="0029281B" w:rsidRPr="0029281B">
        <w:rPr>
          <w:i w:val="0"/>
          <w:iCs w:val="0"/>
          <w:sz w:val="22"/>
          <w:szCs w:val="22"/>
          <w:shd w:val="clear" w:color="auto" w:fill="FFFFFF"/>
        </w:rPr>
        <w:t> servers and added new</w:t>
      </w:r>
      <w:r w:rsidR="0056415B">
        <w:rPr>
          <w:i w:val="0"/>
          <w:iCs w:val="0"/>
          <w:sz w:val="22"/>
          <w:szCs w:val="22"/>
          <w:shd w:val="clear" w:color="auto" w:fill="FFFFFF"/>
        </w:rPr>
        <w:t xml:space="preserve"> </w:t>
      </w:r>
      <w:r w:rsidR="0029281B" w:rsidRPr="0029281B">
        <w:rPr>
          <w:b/>
          <w:bCs/>
          <w:i w:val="0"/>
          <w:iCs w:val="0"/>
          <w:color w:val="000000"/>
          <w:sz w:val="22"/>
          <w:szCs w:val="22"/>
        </w:rPr>
        <w:t>services &amp; servers</w:t>
      </w:r>
      <w:r w:rsidR="0029281B">
        <w:rPr>
          <w:i w:val="0"/>
          <w:iCs w:val="0"/>
          <w:sz w:val="22"/>
          <w:szCs w:val="22"/>
          <w:shd w:val="clear" w:color="auto" w:fill="FFFFFF"/>
        </w:rPr>
        <w:t>.</w:t>
      </w:r>
    </w:p>
    <w:p w14:paraId="687E443A" w14:textId="6E03C129" w:rsidR="00EE683C" w:rsidRDefault="009D61E8" w:rsidP="00041E83">
      <w:pPr>
        <w:pStyle w:val="ListParagraph"/>
        <w:numPr>
          <w:ilvl w:val="0"/>
          <w:numId w:val="9"/>
        </w:numPr>
        <w:spacing w:after="0" w:line="240" w:lineRule="auto"/>
        <w:ind w:left="360" w:right="-230"/>
        <w:jc w:val="both"/>
        <w:rPr>
          <w:rFonts w:cs="Arial"/>
          <w:i w:val="0"/>
          <w:iCs w:val="0"/>
          <w:sz w:val="22"/>
          <w:szCs w:val="22"/>
        </w:rPr>
      </w:pPr>
      <w:r w:rsidRPr="00EE683C">
        <w:rPr>
          <w:rFonts w:cs="Arial"/>
          <w:i w:val="0"/>
          <w:iCs w:val="0"/>
          <w:sz w:val="22"/>
          <w:szCs w:val="22"/>
        </w:rPr>
        <w:t>Configuring,</w:t>
      </w:r>
      <w:r w:rsidR="00041E83">
        <w:rPr>
          <w:rFonts w:cs="Arial"/>
          <w:i w:val="0"/>
          <w:iCs w:val="0"/>
          <w:sz w:val="22"/>
          <w:szCs w:val="22"/>
        </w:rPr>
        <w:t xml:space="preserve"> </w:t>
      </w:r>
      <w:r w:rsidRPr="00EE683C">
        <w:rPr>
          <w:rFonts w:cs="Arial"/>
          <w:i w:val="0"/>
          <w:iCs w:val="0"/>
          <w:sz w:val="22"/>
          <w:szCs w:val="22"/>
        </w:rPr>
        <w:t xml:space="preserve">automation and maintaining build and deployment </w:t>
      </w:r>
      <w:r w:rsidRPr="00EE683C">
        <w:rPr>
          <w:rFonts w:cs="Arial"/>
          <w:b/>
          <w:i w:val="0"/>
          <w:iCs w:val="0"/>
          <w:sz w:val="22"/>
          <w:szCs w:val="22"/>
        </w:rPr>
        <w:t>CI/CD tools Git/GitLab, Jenkins, Docker Registry/Daemon, Nexus, and JIRA for Multi-Environment</w:t>
      </w:r>
      <w:r w:rsidRPr="00EE683C">
        <w:rPr>
          <w:rFonts w:cs="Arial"/>
          <w:i w:val="0"/>
          <w:iCs w:val="0"/>
          <w:sz w:val="22"/>
          <w:szCs w:val="22"/>
        </w:rPr>
        <w:t>.</w:t>
      </w:r>
    </w:p>
    <w:p w14:paraId="0154AF1D" w14:textId="6FF015B9" w:rsidR="00520AD8" w:rsidRPr="00EE683C" w:rsidRDefault="009D61E8" w:rsidP="00EE683C">
      <w:pPr>
        <w:pStyle w:val="ListParagraph"/>
        <w:numPr>
          <w:ilvl w:val="0"/>
          <w:numId w:val="9"/>
        </w:numPr>
        <w:spacing w:after="0" w:line="240" w:lineRule="auto"/>
        <w:ind w:left="360" w:right="-230"/>
        <w:jc w:val="both"/>
        <w:rPr>
          <w:rFonts w:cs="Arial"/>
          <w:i w:val="0"/>
          <w:iCs w:val="0"/>
          <w:sz w:val="22"/>
          <w:szCs w:val="22"/>
        </w:rPr>
      </w:pPr>
      <w:r w:rsidRPr="00EE683C">
        <w:rPr>
          <w:rFonts w:cs="Arial"/>
          <w:i w:val="0"/>
          <w:iCs w:val="0"/>
          <w:sz w:val="22"/>
          <w:szCs w:val="22"/>
        </w:rPr>
        <w:t xml:space="preserve">Experience in using builds tools like </w:t>
      </w:r>
      <w:r w:rsidRPr="00EE683C">
        <w:rPr>
          <w:rFonts w:cs="Arial"/>
          <w:b/>
          <w:i w:val="0"/>
          <w:iCs w:val="0"/>
          <w:sz w:val="22"/>
          <w:szCs w:val="22"/>
        </w:rPr>
        <w:t>MAVEN</w:t>
      </w:r>
      <w:r w:rsidRPr="00EE683C">
        <w:rPr>
          <w:rFonts w:cs="Arial"/>
          <w:i w:val="0"/>
          <w:iCs w:val="0"/>
          <w:sz w:val="22"/>
          <w:szCs w:val="22"/>
        </w:rPr>
        <w:t xml:space="preserve"> for the building of deployable artifacts such as jar, war &amp; ear from source code </w:t>
      </w:r>
      <w:r w:rsidRPr="00EE683C">
        <w:rPr>
          <w:rFonts w:cs="Arial"/>
          <w:i w:val="0"/>
          <w:iCs w:val="0"/>
          <w:sz w:val="22"/>
          <w:szCs w:val="22"/>
          <w:lang w:eastAsia="en-IN"/>
        </w:rPr>
        <w:t xml:space="preserve">and Placing Builds into </w:t>
      </w:r>
      <w:r w:rsidRPr="00EE683C">
        <w:rPr>
          <w:rFonts w:cs="Arial"/>
          <w:b/>
          <w:i w:val="0"/>
          <w:iCs w:val="0"/>
          <w:sz w:val="22"/>
          <w:szCs w:val="22"/>
          <w:lang w:eastAsia="en-IN"/>
        </w:rPr>
        <w:t>Maven Repository.</w:t>
      </w:r>
    </w:p>
    <w:p w14:paraId="3DFA53C1" w14:textId="77777777" w:rsidR="00520AD8" w:rsidRPr="00427DB6" w:rsidRDefault="00520AD8" w:rsidP="00427DB6">
      <w:pPr>
        <w:spacing w:line="240" w:lineRule="auto"/>
        <w:ind w:right="-230"/>
        <w:jc w:val="both"/>
        <w:rPr>
          <w:rFonts w:asciiTheme="minorHAnsi" w:hAnsiTheme="minorHAnsi" w:cs="Arial"/>
          <w:b/>
          <w:sz w:val="22"/>
          <w:szCs w:val="22"/>
          <w:lang w:eastAsia="en-IN"/>
        </w:rPr>
      </w:pPr>
    </w:p>
    <w:p w14:paraId="53111759" w14:textId="01ED021B" w:rsidR="00520AD8" w:rsidRPr="00427DB6" w:rsidRDefault="00EE683C" w:rsidP="00427DB6">
      <w:pPr>
        <w:spacing w:line="240" w:lineRule="auto"/>
        <w:ind w:right="-230"/>
        <w:jc w:val="both"/>
        <w:rPr>
          <w:rFonts w:asciiTheme="minorHAnsi" w:hAnsiTheme="minorHAnsi" w:cs="Arial"/>
          <w:b/>
        </w:rPr>
      </w:pPr>
      <w:r>
        <w:rPr>
          <w:rFonts w:asciiTheme="minorHAnsi" w:hAnsiTheme="minorHAnsi" w:cs="Arial"/>
          <w:b/>
          <w:bCs/>
        </w:rPr>
        <w:t xml:space="preserve">SR. </w:t>
      </w:r>
      <w:r w:rsidR="00520AD8" w:rsidRPr="00427DB6">
        <w:rPr>
          <w:rFonts w:asciiTheme="minorHAnsi" w:hAnsiTheme="minorHAnsi" w:cs="Arial"/>
          <w:b/>
          <w:bCs/>
        </w:rPr>
        <w:t xml:space="preserve">AWS Cloud Engineer                                                                                            </w:t>
      </w:r>
      <w:r w:rsidR="00520AD8" w:rsidRPr="00427DB6">
        <w:rPr>
          <w:rFonts w:asciiTheme="minorHAnsi" w:hAnsiTheme="minorHAnsi" w:cs="Arial"/>
          <w:b/>
        </w:rPr>
        <w:t>November 2016 - August 2018.</w:t>
      </w:r>
    </w:p>
    <w:p w14:paraId="51B982A1" w14:textId="3396FC2F" w:rsidR="00520AD8" w:rsidRPr="00427DB6" w:rsidRDefault="00EE683C" w:rsidP="00427DB6">
      <w:pPr>
        <w:spacing w:line="240" w:lineRule="auto"/>
        <w:ind w:right="-230"/>
        <w:jc w:val="both"/>
        <w:rPr>
          <w:rFonts w:asciiTheme="minorHAnsi" w:hAnsiTheme="minorHAnsi" w:cs="Arial"/>
        </w:rPr>
      </w:pPr>
      <w:r w:rsidRPr="00427DB6">
        <w:rPr>
          <w:rFonts w:asciiTheme="minorHAnsi" w:hAnsiTheme="minorHAnsi" w:cs="Arial"/>
          <w:b/>
        </w:rPr>
        <w:t>Client: -</w:t>
      </w:r>
      <w:r w:rsidR="00520AD8" w:rsidRPr="00427DB6">
        <w:rPr>
          <w:rFonts w:asciiTheme="minorHAnsi" w:hAnsiTheme="minorHAnsi" w:cs="Arial"/>
          <w:b/>
        </w:rPr>
        <w:t xml:space="preserve"> </w:t>
      </w:r>
      <w:r w:rsidR="00520AD8" w:rsidRPr="00427DB6">
        <w:rPr>
          <w:rFonts w:asciiTheme="minorHAnsi" w:hAnsiTheme="minorHAnsi" w:cs="Arial"/>
          <w:b/>
          <w:bCs/>
        </w:rPr>
        <w:t xml:space="preserve">International SOS </w:t>
      </w:r>
      <w:proofErr w:type="spellStart"/>
      <w:r w:rsidR="00520AD8" w:rsidRPr="00427DB6">
        <w:rPr>
          <w:rFonts w:asciiTheme="minorHAnsi" w:hAnsiTheme="minorHAnsi" w:cs="Arial"/>
          <w:b/>
          <w:bCs/>
        </w:rPr>
        <w:t>Trevose</w:t>
      </w:r>
      <w:proofErr w:type="spellEnd"/>
      <w:r w:rsidR="00520AD8" w:rsidRPr="00427DB6">
        <w:rPr>
          <w:rFonts w:asciiTheme="minorHAnsi" w:hAnsiTheme="minorHAnsi" w:cs="Arial"/>
          <w:b/>
          <w:bCs/>
        </w:rPr>
        <w:t>, PA.</w:t>
      </w:r>
    </w:p>
    <w:p w14:paraId="54D53766" w14:textId="77777777" w:rsidR="00520AD8" w:rsidRPr="00427DB6" w:rsidRDefault="00520AD8" w:rsidP="00427DB6">
      <w:pPr>
        <w:spacing w:line="240" w:lineRule="auto"/>
        <w:ind w:right="-230"/>
        <w:jc w:val="both"/>
        <w:rPr>
          <w:rFonts w:asciiTheme="minorHAnsi" w:hAnsiTheme="minorHAnsi" w:cs="Arial"/>
          <w:b/>
          <w:bCs/>
          <w:spacing w:val="-6"/>
        </w:rPr>
      </w:pPr>
      <w:r w:rsidRPr="00427DB6">
        <w:rPr>
          <w:rFonts w:asciiTheme="minorHAnsi" w:hAnsiTheme="minorHAnsi" w:cs="Arial"/>
          <w:b/>
          <w:bCs/>
          <w:spacing w:val="-6"/>
          <w:u w:val="single"/>
        </w:rPr>
        <w:t>Responsibilities</w:t>
      </w:r>
      <w:r w:rsidRPr="00427DB6">
        <w:rPr>
          <w:rFonts w:asciiTheme="minorHAnsi" w:hAnsiTheme="minorHAnsi" w:cs="Arial"/>
          <w:b/>
          <w:bCs/>
          <w:spacing w:val="-6"/>
        </w:rPr>
        <w:t xml:space="preserve">: </w:t>
      </w:r>
    </w:p>
    <w:p w14:paraId="1FD583FC" w14:textId="6FC2BD7D" w:rsidR="00520AD8" w:rsidRPr="00B157CB" w:rsidRDefault="00520AD8" w:rsidP="00427DB6">
      <w:pPr>
        <w:pStyle w:val="ListParagraph"/>
        <w:numPr>
          <w:ilvl w:val="0"/>
          <w:numId w:val="17"/>
        </w:numPr>
        <w:spacing w:after="0" w:line="240" w:lineRule="auto"/>
        <w:ind w:left="360" w:right="-230"/>
        <w:jc w:val="both"/>
        <w:rPr>
          <w:rFonts w:cs="Arial"/>
          <w:i w:val="0"/>
          <w:iCs w:val="0"/>
          <w:spacing w:val="-6"/>
          <w:sz w:val="22"/>
          <w:szCs w:val="22"/>
        </w:rPr>
      </w:pPr>
      <w:r w:rsidRPr="00B157CB">
        <w:rPr>
          <w:rFonts w:cs="Arial"/>
          <w:i w:val="0"/>
          <w:iCs w:val="0"/>
          <w:spacing w:val="-6"/>
          <w:sz w:val="22"/>
          <w:szCs w:val="22"/>
        </w:rPr>
        <w:t xml:space="preserve">Created AWS cloud formation templates to create custom-sized </w:t>
      </w:r>
      <w:r w:rsidRPr="00B157CB">
        <w:rPr>
          <w:rFonts w:cs="Arial"/>
          <w:b/>
          <w:i w:val="0"/>
          <w:iCs w:val="0"/>
          <w:spacing w:val="-6"/>
          <w:sz w:val="22"/>
          <w:szCs w:val="22"/>
        </w:rPr>
        <w:t>VPC, subnets, EC2 instances, ELB, security groups</w:t>
      </w:r>
      <w:r w:rsidRPr="00B157CB">
        <w:rPr>
          <w:rFonts w:cs="Arial"/>
          <w:i w:val="0"/>
          <w:iCs w:val="0"/>
          <w:spacing w:val="-6"/>
          <w:sz w:val="22"/>
          <w:szCs w:val="22"/>
        </w:rPr>
        <w:t xml:space="preserve">. Managed other AWS Services like </w:t>
      </w:r>
      <w:r w:rsidRPr="00B157CB">
        <w:rPr>
          <w:rFonts w:cs="Arial"/>
          <w:b/>
          <w:i w:val="0"/>
          <w:iCs w:val="0"/>
          <w:spacing w:val="-6"/>
          <w:sz w:val="22"/>
          <w:szCs w:val="22"/>
        </w:rPr>
        <w:t xml:space="preserve">S3, Cloud Front, Cloud Watch, </w:t>
      </w:r>
      <w:r w:rsidR="00EF396E">
        <w:rPr>
          <w:rFonts w:cs="Arial"/>
          <w:bCs/>
          <w:i w:val="0"/>
          <w:iCs w:val="0"/>
          <w:spacing w:val="-6"/>
          <w:sz w:val="22"/>
          <w:szCs w:val="22"/>
        </w:rPr>
        <w:t>DMS</w:t>
      </w:r>
      <w:r w:rsidRPr="00B157CB">
        <w:rPr>
          <w:rFonts w:cs="Arial"/>
          <w:bCs/>
          <w:i w:val="0"/>
          <w:iCs w:val="0"/>
          <w:spacing w:val="-6"/>
          <w:sz w:val="22"/>
          <w:szCs w:val="22"/>
        </w:rPr>
        <w:t>,</w:t>
      </w:r>
      <w:r w:rsidR="00EF396E">
        <w:rPr>
          <w:rFonts w:cs="Arial"/>
          <w:bCs/>
          <w:i w:val="0"/>
          <w:iCs w:val="0"/>
          <w:spacing w:val="-6"/>
          <w:sz w:val="22"/>
          <w:szCs w:val="22"/>
        </w:rPr>
        <w:t xml:space="preserve"> ECS, </w:t>
      </w:r>
      <w:r w:rsidR="00EE683C">
        <w:rPr>
          <w:rFonts w:cs="Arial"/>
          <w:bCs/>
          <w:i w:val="0"/>
          <w:iCs w:val="0"/>
          <w:spacing w:val="-6"/>
          <w:sz w:val="22"/>
          <w:szCs w:val="22"/>
        </w:rPr>
        <w:t xml:space="preserve">ECR, </w:t>
      </w:r>
      <w:r w:rsidR="00EE683C" w:rsidRPr="00B157CB">
        <w:rPr>
          <w:rFonts w:cs="Arial"/>
          <w:bCs/>
          <w:i w:val="0"/>
          <w:iCs w:val="0"/>
          <w:spacing w:val="-6"/>
          <w:sz w:val="22"/>
          <w:szCs w:val="22"/>
        </w:rPr>
        <w:t>Kinesis</w:t>
      </w:r>
      <w:r w:rsidRPr="00B157CB">
        <w:rPr>
          <w:rFonts w:cs="Arial"/>
          <w:bCs/>
          <w:i w:val="0"/>
          <w:iCs w:val="0"/>
          <w:spacing w:val="-6"/>
          <w:sz w:val="22"/>
          <w:szCs w:val="22"/>
        </w:rPr>
        <w:t>, Redshift Cluster, Route53, SNS, SQS, Cloud Trail</w:t>
      </w:r>
      <w:r w:rsidRPr="00B157CB">
        <w:rPr>
          <w:rFonts w:cs="Arial"/>
          <w:b/>
          <w:i w:val="0"/>
          <w:iCs w:val="0"/>
          <w:spacing w:val="-6"/>
          <w:sz w:val="22"/>
          <w:szCs w:val="22"/>
        </w:rPr>
        <w:t>.</w:t>
      </w:r>
    </w:p>
    <w:p w14:paraId="30CF9C58" w14:textId="0B3F8B73" w:rsidR="00520AD8" w:rsidRPr="00B157CB" w:rsidRDefault="00520AD8" w:rsidP="00427DB6">
      <w:pPr>
        <w:pStyle w:val="ListParagraph"/>
        <w:numPr>
          <w:ilvl w:val="0"/>
          <w:numId w:val="17"/>
        </w:numPr>
        <w:spacing w:after="0" w:line="240" w:lineRule="auto"/>
        <w:ind w:left="360" w:right="-230"/>
        <w:jc w:val="both"/>
        <w:rPr>
          <w:rFonts w:cs="Arial"/>
          <w:i w:val="0"/>
          <w:iCs w:val="0"/>
          <w:spacing w:val="-6"/>
          <w:sz w:val="22"/>
          <w:szCs w:val="22"/>
        </w:rPr>
      </w:pPr>
      <w:r w:rsidRPr="00B157CB">
        <w:rPr>
          <w:rFonts w:cs="Arial"/>
          <w:i w:val="0"/>
          <w:iCs w:val="0"/>
          <w:sz w:val="22"/>
          <w:szCs w:val="22"/>
        </w:rPr>
        <w:t xml:space="preserve">Created S3 buckets and managed policies for S3 buckets and utilized </w:t>
      </w:r>
      <w:r w:rsidRPr="00B157CB">
        <w:rPr>
          <w:rFonts w:cs="Arial"/>
          <w:b/>
          <w:i w:val="0"/>
          <w:iCs w:val="0"/>
          <w:sz w:val="22"/>
          <w:szCs w:val="22"/>
        </w:rPr>
        <w:t>S3 Buckets</w:t>
      </w:r>
      <w:r w:rsidRPr="00B157CB">
        <w:rPr>
          <w:rFonts w:cs="Arial"/>
          <w:i w:val="0"/>
          <w:iCs w:val="0"/>
          <w:sz w:val="22"/>
          <w:szCs w:val="22"/>
        </w:rPr>
        <w:t xml:space="preserve"> and </w:t>
      </w:r>
      <w:r w:rsidRPr="00B157CB">
        <w:rPr>
          <w:rFonts w:cs="Arial"/>
          <w:b/>
          <w:i w:val="0"/>
          <w:iCs w:val="0"/>
          <w:sz w:val="22"/>
          <w:szCs w:val="22"/>
        </w:rPr>
        <w:t>Glacier</w:t>
      </w:r>
      <w:r w:rsidRPr="00B157CB">
        <w:rPr>
          <w:rFonts w:cs="Arial"/>
          <w:i w:val="0"/>
          <w:iCs w:val="0"/>
          <w:sz w:val="22"/>
          <w:szCs w:val="22"/>
        </w:rPr>
        <w:t xml:space="preserve"> for storage, backup and archived in AWS and worked on setting up and maintenance of </w:t>
      </w:r>
      <w:r w:rsidRPr="00B157CB">
        <w:rPr>
          <w:rFonts w:cs="Arial"/>
          <w:b/>
          <w:i w:val="0"/>
          <w:iCs w:val="0"/>
          <w:sz w:val="22"/>
          <w:szCs w:val="22"/>
        </w:rPr>
        <w:t>Auto-Scaling</w:t>
      </w:r>
      <w:r w:rsidRPr="00B157CB">
        <w:rPr>
          <w:rFonts w:cs="Arial"/>
          <w:i w:val="0"/>
          <w:iCs w:val="0"/>
          <w:sz w:val="22"/>
          <w:szCs w:val="22"/>
        </w:rPr>
        <w:t xml:space="preserve"> AWS stacks. </w:t>
      </w:r>
    </w:p>
    <w:p w14:paraId="27ADB98E"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sz w:val="22"/>
          <w:szCs w:val="22"/>
        </w:rPr>
        <w:t>Developed</w:t>
      </w:r>
      <w:r w:rsidRPr="00B157CB">
        <w:rPr>
          <w:rFonts w:cs="Arial"/>
          <w:b/>
          <w:i w:val="0"/>
          <w:iCs w:val="0"/>
          <w:sz w:val="22"/>
          <w:szCs w:val="22"/>
        </w:rPr>
        <w:t xml:space="preserve"> CloudFormation</w:t>
      </w:r>
      <w:r w:rsidRPr="00B157CB">
        <w:rPr>
          <w:rFonts w:cs="Arial"/>
          <w:i w:val="0"/>
          <w:iCs w:val="0"/>
          <w:sz w:val="22"/>
          <w:szCs w:val="22"/>
        </w:rPr>
        <w:t xml:space="preserve"> script to automate the EC2 instances with </w:t>
      </w:r>
      <w:r w:rsidRPr="00B157CB">
        <w:rPr>
          <w:rFonts w:cs="Arial"/>
          <w:b/>
          <w:i w:val="0"/>
          <w:iCs w:val="0"/>
          <w:sz w:val="22"/>
          <w:szCs w:val="22"/>
        </w:rPr>
        <w:t>JSON</w:t>
      </w:r>
      <w:r w:rsidRPr="00B157CB">
        <w:rPr>
          <w:rFonts w:cs="Arial"/>
          <w:i w:val="0"/>
          <w:iCs w:val="0"/>
          <w:sz w:val="22"/>
          <w:szCs w:val="22"/>
        </w:rPr>
        <w:t xml:space="preserve"> templates.</w:t>
      </w:r>
    </w:p>
    <w:p w14:paraId="4EB45167"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sz w:val="22"/>
          <w:szCs w:val="22"/>
          <w:highlight w:val="white"/>
        </w:rPr>
        <w:t xml:space="preserve">Experience in writing </w:t>
      </w:r>
      <w:r w:rsidRPr="00B157CB">
        <w:rPr>
          <w:rFonts w:cs="Arial"/>
          <w:b/>
          <w:i w:val="0"/>
          <w:iCs w:val="0"/>
          <w:sz w:val="22"/>
          <w:szCs w:val="22"/>
          <w:highlight w:val="white"/>
        </w:rPr>
        <w:t>Cloud Formation</w:t>
      </w:r>
      <w:r w:rsidRPr="00B157CB">
        <w:rPr>
          <w:rFonts w:cs="Arial"/>
          <w:i w:val="0"/>
          <w:iCs w:val="0"/>
          <w:sz w:val="22"/>
          <w:szCs w:val="22"/>
          <w:highlight w:val="white"/>
        </w:rPr>
        <w:t xml:space="preserve"> Templates in </w:t>
      </w:r>
      <w:r w:rsidRPr="00B157CB">
        <w:rPr>
          <w:rFonts w:cs="Arial"/>
          <w:bCs/>
          <w:i w:val="0"/>
          <w:iCs w:val="0"/>
          <w:sz w:val="22"/>
          <w:szCs w:val="22"/>
          <w:highlight w:val="white"/>
        </w:rPr>
        <w:t>YAML and JSON</w:t>
      </w:r>
      <w:r w:rsidRPr="00B157CB">
        <w:rPr>
          <w:rFonts w:cs="Arial"/>
          <w:i w:val="0"/>
          <w:iCs w:val="0"/>
          <w:sz w:val="22"/>
          <w:szCs w:val="22"/>
          <w:highlight w:val="white"/>
        </w:rPr>
        <w:t xml:space="preserve"> format to build the </w:t>
      </w:r>
      <w:r w:rsidRPr="00B157CB">
        <w:rPr>
          <w:rFonts w:cs="Arial"/>
          <w:b/>
          <w:i w:val="0"/>
          <w:iCs w:val="0"/>
          <w:sz w:val="22"/>
          <w:szCs w:val="22"/>
          <w:highlight w:val="white"/>
        </w:rPr>
        <w:t>AWS</w:t>
      </w:r>
      <w:r w:rsidRPr="00B157CB">
        <w:rPr>
          <w:rFonts w:cs="Arial"/>
          <w:i w:val="0"/>
          <w:iCs w:val="0"/>
          <w:sz w:val="22"/>
          <w:szCs w:val="22"/>
          <w:highlight w:val="white"/>
        </w:rPr>
        <w:t xml:space="preserve"> services with the paradigm of Infrastructure as a Code.</w:t>
      </w:r>
    </w:p>
    <w:p w14:paraId="76A3CDEE" w14:textId="77777777" w:rsidR="00520AD8" w:rsidRPr="00B157CB" w:rsidRDefault="00520AD8" w:rsidP="00427DB6">
      <w:pPr>
        <w:pStyle w:val="NoSpacing"/>
        <w:numPr>
          <w:ilvl w:val="0"/>
          <w:numId w:val="17"/>
        </w:numPr>
        <w:spacing w:before="0"/>
        <w:ind w:left="360" w:right="-230"/>
        <w:jc w:val="both"/>
        <w:rPr>
          <w:rFonts w:cs="Arial"/>
          <w:sz w:val="22"/>
          <w:szCs w:val="22"/>
          <w:highlight w:val="white"/>
        </w:rPr>
      </w:pPr>
      <w:r w:rsidRPr="00B157CB">
        <w:rPr>
          <w:rFonts w:cs="Arial"/>
          <w:sz w:val="22"/>
          <w:szCs w:val="22"/>
          <w:highlight w:val="white"/>
        </w:rPr>
        <w:t xml:space="preserve">Automate operations processes using </w:t>
      </w:r>
      <w:r w:rsidRPr="00B157CB">
        <w:rPr>
          <w:rFonts w:cs="Arial"/>
          <w:b/>
          <w:sz w:val="22"/>
          <w:szCs w:val="22"/>
          <w:highlight w:val="white"/>
        </w:rPr>
        <w:t>Lambda, CloudWatch</w:t>
      </w:r>
      <w:r w:rsidRPr="00B157CB">
        <w:rPr>
          <w:rFonts w:cs="Arial"/>
          <w:sz w:val="22"/>
          <w:szCs w:val="22"/>
          <w:highlight w:val="white"/>
        </w:rPr>
        <w:t xml:space="preserve"> Events, and Schedules.</w:t>
      </w:r>
    </w:p>
    <w:p w14:paraId="05202AC9" w14:textId="77777777" w:rsidR="00520AD8" w:rsidRPr="00B157CB" w:rsidRDefault="00520AD8" w:rsidP="00427DB6">
      <w:pPr>
        <w:pStyle w:val="ListParagraph"/>
        <w:numPr>
          <w:ilvl w:val="0"/>
          <w:numId w:val="17"/>
        </w:numPr>
        <w:tabs>
          <w:tab w:val="left" w:pos="0"/>
        </w:tabs>
        <w:spacing w:after="0" w:line="240" w:lineRule="auto"/>
        <w:ind w:left="360" w:right="-230"/>
        <w:jc w:val="both"/>
        <w:rPr>
          <w:rFonts w:cs="Arial"/>
          <w:i w:val="0"/>
          <w:iCs w:val="0"/>
          <w:sz w:val="22"/>
          <w:szCs w:val="22"/>
        </w:rPr>
      </w:pPr>
      <w:r w:rsidRPr="00B157CB">
        <w:rPr>
          <w:rFonts w:cs="Arial"/>
          <w:i w:val="0"/>
          <w:iCs w:val="0"/>
          <w:sz w:val="22"/>
          <w:szCs w:val="22"/>
        </w:rPr>
        <w:t xml:space="preserve">Migrated applications from data center to </w:t>
      </w:r>
      <w:r w:rsidRPr="00B157CB">
        <w:rPr>
          <w:rFonts w:cs="Arial"/>
          <w:b/>
          <w:i w:val="0"/>
          <w:iCs w:val="0"/>
          <w:sz w:val="22"/>
          <w:szCs w:val="22"/>
        </w:rPr>
        <w:t>AWS cloud</w:t>
      </w:r>
      <w:r w:rsidRPr="00B157CB">
        <w:rPr>
          <w:rFonts w:cs="Arial"/>
          <w:i w:val="0"/>
          <w:iCs w:val="0"/>
          <w:sz w:val="22"/>
          <w:szCs w:val="22"/>
        </w:rPr>
        <w:t>.</w:t>
      </w:r>
      <w:r w:rsidRPr="00B157CB">
        <w:rPr>
          <w:rFonts w:eastAsia="Times New Roman" w:cs="Arial"/>
          <w:i w:val="0"/>
          <w:iCs w:val="0"/>
          <w:sz w:val="22"/>
          <w:szCs w:val="22"/>
          <w:shd w:val="clear" w:color="auto" w:fill="FFFFFF"/>
        </w:rPr>
        <w:t xml:space="preserve"> </w:t>
      </w:r>
    </w:p>
    <w:p w14:paraId="3E16164B" w14:textId="77777777" w:rsidR="00520AD8" w:rsidRPr="00B157CB" w:rsidRDefault="00520AD8" w:rsidP="00427DB6">
      <w:pPr>
        <w:pStyle w:val="ListParagraph"/>
        <w:numPr>
          <w:ilvl w:val="0"/>
          <w:numId w:val="17"/>
        </w:numPr>
        <w:tabs>
          <w:tab w:val="left" w:pos="0"/>
        </w:tabs>
        <w:spacing w:after="0" w:line="240" w:lineRule="auto"/>
        <w:ind w:left="360" w:right="-230"/>
        <w:jc w:val="both"/>
        <w:rPr>
          <w:rFonts w:cs="Arial"/>
          <w:i w:val="0"/>
          <w:iCs w:val="0"/>
          <w:sz w:val="22"/>
          <w:szCs w:val="22"/>
        </w:rPr>
      </w:pPr>
      <w:r w:rsidRPr="00B157CB">
        <w:rPr>
          <w:i w:val="0"/>
          <w:iCs w:val="0"/>
          <w:sz w:val="22"/>
          <w:szCs w:val="22"/>
          <w:shd w:val="clear" w:color="auto" w:fill="FFFFFF"/>
        </w:rPr>
        <w:t xml:space="preserve">Migrated </w:t>
      </w:r>
      <w:r w:rsidRPr="00B157CB">
        <w:rPr>
          <w:b/>
          <w:bCs/>
          <w:i w:val="0"/>
          <w:iCs w:val="0"/>
          <w:sz w:val="22"/>
          <w:szCs w:val="22"/>
          <w:shd w:val="clear" w:color="auto" w:fill="FFFFFF"/>
        </w:rPr>
        <w:t>on premise</w:t>
      </w:r>
      <w:r w:rsidRPr="00B157CB">
        <w:rPr>
          <w:i w:val="0"/>
          <w:iCs w:val="0"/>
          <w:sz w:val="22"/>
          <w:szCs w:val="22"/>
          <w:shd w:val="clear" w:color="auto" w:fill="FFFFFF"/>
        </w:rPr>
        <w:t xml:space="preserve"> Database Servers to AWS Cloud using AWS DMS.</w:t>
      </w:r>
    </w:p>
    <w:p w14:paraId="70621AB4" w14:textId="77777777" w:rsidR="00520AD8" w:rsidRPr="00B157CB" w:rsidRDefault="00520AD8" w:rsidP="00427DB6">
      <w:pPr>
        <w:pStyle w:val="ListParagraph"/>
        <w:numPr>
          <w:ilvl w:val="0"/>
          <w:numId w:val="17"/>
        </w:numPr>
        <w:tabs>
          <w:tab w:val="left" w:pos="0"/>
        </w:tabs>
        <w:spacing w:after="0" w:line="240" w:lineRule="auto"/>
        <w:ind w:left="360" w:right="-230"/>
        <w:jc w:val="both"/>
        <w:rPr>
          <w:rFonts w:cs="Arial"/>
          <w:i w:val="0"/>
          <w:iCs w:val="0"/>
          <w:sz w:val="22"/>
          <w:szCs w:val="22"/>
        </w:rPr>
      </w:pPr>
      <w:r w:rsidRPr="00B157CB">
        <w:rPr>
          <w:rFonts w:eastAsia="Times New Roman" w:cs="Arial"/>
          <w:i w:val="0"/>
          <w:iCs w:val="0"/>
          <w:sz w:val="22"/>
          <w:szCs w:val="22"/>
          <w:shd w:val="clear" w:color="auto" w:fill="FFFFFF"/>
        </w:rPr>
        <w:t xml:space="preserve">Used </w:t>
      </w:r>
      <w:r w:rsidRPr="00B157CB">
        <w:rPr>
          <w:rFonts w:eastAsia="Times New Roman" w:cs="Arial"/>
          <w:b/>
          <w:i w:val="0"/>
          <w:iCs w:val="0"/>
          <w:sz w:val="22"/>
          <w:szCs w:val="22"/>
          <w:shd w:val="clear" w:color="auto" w:fill="FFFFFF"/>
        </w:rPr>
        <w:t>IAM</w:t>
      </w:r>
      <w:r w:rsidRPr="00B157CB">
        <w:rPr>
          <w:rFonts w:eastAsia="Times New Roman" w:cs="Arial"/>
          <w:i w:val="0"/>
          <w:iCs w:val="0"/>
          <w:sz w:val="22"/>
          <w:szCs w:val="22"/>
          <w:shd w:val="clear" w:color="auto" w:fill="FFFFFF"/>
        </w:rPr>
        <w:t xml:space="preserve"> to create new accounts, roles, and groups. Implemented life-cycle management for RedHat Linux using Amazon </w:t>
      </w:r>
      <w:r w:rsidRPr="00B157CB">
        <w:rPr>
          <w:rFonts w:eastAsia="Times New Roman" w:cs="Arial"/>
          <w:b/>
          <w:i w:val="0"/>
          <w:iCs w:val="0"/>
          <w:sz w:val="22"/>
          <w:szCs w:val="22"/>
          <w:shd w:val="clear" w:color="auto" w:fill="FFFFFF"/>
        </w:rPr>
        <w:t>EC2</w:t>
      </w:r>
      <w:r w:rsidRPr="00B157CB">
        <w:rPr>
          <w:rFonts w:eastAsia="Times New Roman" w:cs="Arial"/>
          <w:i w:val="0"/>
          <w:iCs w:val="0"/>
          <w:sz w:val="22"/>
          <w:szCs w:val="22"/>
          <w:shd w:val="clear" w:color="auto" w:fill="FFFFFF"/>
        </w:rPr>
        <w:t xml:space="preserve">, </w:t>
      </w:r>
      <w:r w:rsidRPr="00B157CB">
        <w:rPr>
          <w:rFonts w:eastAsia="Times New Roman" w:cs="Arial"/>
          <w:b/>
          <w:i w:val="0"/>
          <w:iCs w:val="0"/>
          <w:sz w:val="22"/>
          <w:szCs w:val="22"/>
          <w:shd w:val="clear" w:color="auto" w:fill="FFFFFF"/>
        </w:rPr>
        <w:t>Chef</w:t>
      </w:r>
      <w:r w:rsidRPr="00B157CB">
        <w:rPr>
          <w:rFonts w:eastAsia="Times New Roman" w:cs="Arial"/>
          <w:i w:val="0"/>
          <w:iCs w:val="0"/>
          <w:sz w:val="22"/>
          <w:szCs w:val="22"/>
          <w:shd w:val="clear" w:color="auto" w:fill="FFFFFF"/>
        </w:rPr>
        <w:t xml:space="preserve">, and custom </w:t>
      </w:r>
      <w:r w:rsidRPr="00B157CB">
        <w:rPr>
          <w:rFonts w:eastAsia="Times New Roman" w:cs="Arial"/>
          <w:b/>
          <w:i w:val="0"/>
          <w:iCs w:val="0"/>
          <w:sz w:val="22"/>
          <w:szCs w:val="22"/>
          <w:shd w:val="clear" w:color="auto" w:fill="FFFFFF"/>
        </w:rPr>
        <w:t>Ruby/Bash</w:t>
      </w:r>
      <w:r w:rsidRPr="00B157CB">
        <w:rPr>
          <w:rFonts w:eastAsia="Times New Roman" w:cs="Arial"/>
          <w:i w:val="0"/>
          <w:iCs w:val="0"/>
          <w:sz w:val="22"/>
          <w:szCs w:val="22"/>
          <w:shd w:val="clear" w:color="auto" w:fill="FFFFFF"/>
        </w:rPr>
        <w:t xml:space="preserve"> scripts.</w:t>
      </w:r>
    </w:p>
    <w:p w14:paraId="0523FBF5" w14:textId="77777777" w:rsidR="00EE683C" w:rsidRPr="00EE683C" w:rsidRDefault="00520AD8" w:rsidP="00EE683C">
      <w:pPr>
        <w:pStyle w:val="NoSpacing"/>
        <w:numPr>
          <w:ilvl w:val="0"/>
          <w:numId w:val="17"/>
        </w:numPr>
        <w:spacing w:before="0"/>
        <w:ind w:left="360" w:right="-230"/>
        <w:jc w:val="both"/>
        <w:rPr>
          <w:rFonts w:cs="Arial"/>
          <w:sz w:val="22"/>
          <w:szCs w:val="22"/>
          <w:highlight w:val="white"/>
        </w:rPr>
      </w:pPr>
      <w:r w:rsidRPr="00B157CB">
        <w:rPr>
          <w:rFonts w:cs="Arial"/>
          <w:sz w:val="22"/>
          <w:szCs w:val="22"/>
        </w:rPr>
        <w:t xml:space="preserve">Developed Templates for AWS </w:t>
      </w:r>
      <w:r w:rsidRPr="00B157CB">
        <w:rPr>
          <w:rStyle w:val="hl"/>
          <w:rFonts w:cs="Arial"/>
          <w:b/>
          <w:sz w:val="22"/>
          <w:szCs w:val="22"/>
        </w:rPr>
        <w:t>Infrastructure</w:t>
      </w:r>
      <w:r w:rsidRPr="00B157CB">
        <w:rPr>
          <w:rFonts w:cs="Arial"/>
          <w:sz w:val="22"/>
          <w:szCs w:val="22"/>
        </w:rPr>
        <w:t xml:space="preserve"> as a </w:t>
      </w:r>
      <w:r w:rsidRPr="00B157CB">
        <w:rPr>
          <w:rStyle w:val="hl"/>
          <w:rFonts w:cs="Arial"/>
          <w:b/>
          <w:sz w:val="22"/>
          <w:szCs w:val="22"/>
        </w:rPr>
        <w:t>code</w:t>
      </w:r>
      <w:r w:rsidRPr="00B157CB">
        <w:rPr>
          <w:rFonts w:cs="Arial"/>
          <w:sz w:val="22"/>
          <w:szCs w:val="22"/>
        </w:rPr>
        <w:t xml:space="preserve"> using </w:t>
      </w:r>
      <w:r w:rsidRPr="00B157CB">
        <w:rPr>
          <w:rFonts w:cs="Arial"/>
          <w:b/>
          <w:sz w:val="22"/>
          <w:szCs w:val="22"/>
        </w:rPr>
        <w:t>CloudFormation</w:t>
      </w:r>
      <w:r w:rsidRPr="00B157CB">
        <w:rPr>
          <w:rFonts w:cs="Arial"/>
          <w:sz w:val="22"/>
          <w:szCs w:val="22"/>
        </w:rPr>
        <w:t>.</w:t>
      </w:r>
    </w:p>
    <w:p w14:paraId="0704101A" w14:textId="77777777" w:rsidR="00EE683C" w:rsidRPr="00EE683C" w:rsidRDefault="00EE683C" w:rsidP="00EE683C">
      <w:pPr>
        <w:pStyle w:val="NoSpacing"/>
        <w:numPr>
          <w:ilvl w:val="0"/>
          <w:numId w:val="17"/>
        </w:numPr>
        <w:spacing w:before="0"/>
        <w:ind w:left="360" w:right="-230"/>
        <w:jc w:val="both"/>
        <w:rPr>
          <w:rFonts w:cstheme="minorHAnsi"/>
          <w:sz w:val="22"/>
          <w:szCs w:val="22"/>
          <w:highlight w:val="white"/>
        </w:rPr>
      </w:pPr>
      <w:r w:rsidRPr="00EE683C">
        <w:rPr>
          <w:rFonts w:cstheme="minorHAnsi"/>
          <w:sz w:val="22"/>
          <w:szCs w:val="22"/>
        </w:rPr>
        <w:t xml:space="preserve">Worked on </w:t>
      </w:r>
      <w:r w:rsidRPr="00EE683C">
        <w:rPr>
          <w:rFonts w:cstheme="minorHAnsi"/>
          <w:b/>
          <w:bCs/>
          <w:sz w:val="22"/>
          <w:szCs w:val="22"/>
        </w:rPr>
        <w:t>Google Cloud Platform (GCP</w:t>
      </w:r>
      <w:r w:rsidRPr="00EE683C">
        <w:rPr>
          <w:rFonts w:cstheme="minorHAnsi"/>
          <w:sz w:val="22"/>
          <w:szCs w:val="22"/>
        </w:rPr>
        <w:t>) services like compute engine, cloud load balancing, cloud storage, cloud SQL, stack driver monitoring and cloud deployment manager.</w:t>
      </w:r>
    </w:p>
    <w:p w14:paraId="1FAD8DBF" w14:textId="111E014E" w:rsidR="00EE683C" w:rsidRPr="00EE683C" w:rsidRDefault="00EE683C" w:rsidP="00EE683C">
      <w:pPr>
        <w:pStyle w:val="NoSpacing"/>
        <w:numPr>
          <w:ilvl w:val="0"/>
          <w:numId w:val="17"/>
        </w:numPr>
        <w:spacing w:before="0"/>
        <w:ind w:left="360" w:right="-230"/>
        <w:jc w:val="both"/>
        <w:rPr>
          <w:rFonts w:cstheme="minorHAnsi"/>
          <w:sz w:val="22"/>
          <w:szCs w:val="22"/>
          <w:highlight w:val="white"/>
        </w:rPr>
      </w:pPr>
      <w:r w:rsidRPr="00EE683C">
        <w:rPr>
          <w:rFonts w:cstheme="minorHAnsi"/>
          <w:sz w:val="22"/>
          <w:szCs w:val="22"/>
        </w:rPr>
        <w:t>Set-up databases</w:t>
      </w:r>
      <w:r>
        <w:rPr>
          <w:rFonts w:cstheme="minorHAnsi"/>
          <w:sz w:val="22"/>
          <w:szCs w:val="22"/>
        </w:rPr>
        <w:t xml:space="preserve"> </w:t>
      </w:r>
      <w:r w:rsidRPr="00EE683C">
        <w:rPr>
          <w:rFonts w:cstheme="minorHAnsi"/>
          <w:b/>
          <w:bCs/>
          <w:color w:val="000000"/>
          <w:sz w:val="22"/>
          <w:szCs w:val="22"/>
        </w:rPr>
        <w:t>in GCP using RDS, storage using S3 bucket</w:t>
      </w:r>
      <w:r>
        <w:rPr>
          <w:rFonts w:cstheme="minorHAnsi"/>
          <w:b/>
          <w:bCs/>
          <w:color w:val="000000"/>
          <w:sz w:val="22"/>
          <w:szCs w:val="22"/>
        </w:rPr>
        <w:t xml:space="preserve"> </w:t>
      </w:r>
      <w:r w:rsidRPr="00EE683C">
        <w:rPr>
          <w:rFonts w:cstheme="minorHAnsi"/>
          <w:sz w:val="22"/>
          <w:szCs w:val="22"/>
        </w:rPr>
        <w:t>and configuring instance backups to S3 bucket. prototype CI/CD system with GitLab on GKE utilizing Kubernetes and Docker for the runtime environment for the CI/CD systems to build and test and deploy.</w:t>
      </w:r>
    </w:p>
    <w:p w14:paraId="09113430" w14:textId="7E50BF8E" w:rsidR="00520AD8" w:rsidRPr="00B157CB" w:rsidRDefault="00520AD8" w:rsidP="00427DB6">
      <w:pPr>
        <w:pStyle w:val="ListParagraph"/>
        <w:numPr>
          <w:ilvl w:val="0"/>
          <w:numId w:val="17"/>
        </w:numPr>
        <w:shd w:val="clear" w:color="auto" w:fill="FFFFFF"/>
        <w:spacing w:after="0" w:line="240" w:lineRule="auto"/>
        <w:ind w:left="360" w:right="-230"/>
        <w:jc w:val="both"/>
        <w:rPr>
          <w:rFonts w:eastAsia="Times New Roman"/>
          <w:i w:val="0"/>
          <w:iCs w:val="0"/>
          <w:sz w:val="22"/>
          <w:szCs w:val="22"/>
          <w:lang w:val="en-IN" w:eastAsia="en-IN"/>
        </w:rPr>
      </w:pPr>
      <w:r w:rsidRPr="00B157CB">
        <w:rPr>
          <w:rFonts w:eastAsia="Times New Roman"/>
          <w:i w:val="0"/>
          <w:iCs w:val="0"/>
          <w:sz w:val="22"/>
          <w:szCs w:val="22"/>
          <w:lang w:val="en-IN" w:eastAsia="en-IN"/>
        </w:rPr>
        <w:t xml:space="preserve">Written automation scripts for creating resources in </w:t>
      </w:r>
      <w:r w:rsidRPr="00B157CB">
        <w:rPr>
          <w:rFonts w:eastAsia="Times New Roman"/>
          <w:b/>
          <w:bCs/>
          <w:i w:val="0"/>
          <w:iCs w:val="0"/>
          <w:color w:val="000000"/>
          <w:sz w:val="22"/>
          <w:szCs w:val="22"/>
          <w:lang w:val="en-IN" w:eastAsia="en-IN"/>
        </w:rPr>
        <w:t>OpenStack Cloud using Python and terraform modules.</w:t>
      </w:r>
    </w:p>
    <w:p w14:paraId="740BC22B" w14:textId="77777777" w:rsidR="00520AD8" w:rsidRPr="00427DB6" w:rsidRDefault="00520AD8" w:rsidP="00427DB6">
      <w:pPr>
        <w:pStyle w:val="ListParagraph"/>
        <w:numPr>
          <w:ilvl w:val="0"/>
          <w:numId w:val="17"/>
        </w:numPr>
        <w:shd w:val="clear" w:color="auto" w:fill="FFFFFF"/>
        <w:spacing w:after="0" w:line="240" w:lineRule="auto"/>
        <w:ind w:left="360" w:right="-230"/>
        <w:jc w:val="both"/>
        <w:rPr>
          <w:rStyle w:val="span"/>
          <w:rFonts w:eastAsia="Times New Roman" w:cs="Times New Roman"/>
          <w:i w:val="0"/>
          <w:iCs w:val="0"/>
          <w:sz w:val="22"/>
          <w:szCs w:val="22"/>
          <w:lang w:val="en-IN" w:eastAsia="en-IN"/>
        </w:rPr>
      </w:pPr>
      <w:r w:rsidRPr="00427DB6">
        <w:rPr>
          <w:rStyle w:val="span"/>
          <w:rFonts w:eastAsia="Century Gothic" w:cs="Century Gothic"/>
          <w:i w:val="0"/>
          <w:iCs w:val="0"/>
          <w:sz w:val="22"/>
          <w:szCs w:val="22"/>
        </w:rPr>
        <w:t xml:space="preserve">Experience with Automation of Production cloud deployments using </w:t>
      </w:r>
      <w:r w:rsidRPr="00427DB6">
        <w:rPr>
          <w:rStyle w:val="span"/>
          <w:rFonts w:eastAsia="Century Gothic" w:cs="Century Gothic"/>
          <w:b/>
          <w:bCs/>
          <w:i w:val="0"/>
          <w:iCs w:val="0"/>
          <w:sz w:val="22"/>
          <w:szCs w:val="22"/>
        </w:rPr>
        <w:t>Docker, Packer and Terraform.</w:t>
      </w:r>
    </w:p>
    <w:p w14:paraId="0224D653" w14:textId="77777777" w:rsidR="00520AD8" w:rsidRPr="00B157CB" w:rsidRDefault="00520AD8" w:rsidP="00427DB6">
      <w:pPr>
        <w:pStyle w:val="ListParagraph"/>
        <w:numPr>
          <w:ilvl w:val="0"/>
          <w:numId w:val="17"/>
        </w:numPr>
        <w:shd w:val="clear" w:color="auto" w:fill="FFFFFF"/>
        <w:spacing w:after="0" w:line="240" w:lineRule="auto"/>
        <w:ind w:left="360" w:right="-230"/>
        <w:jc w:val="both"/>
        <w:rPr>
          <w:rFonts w:eastAsia="Times New Roman" w:cs="Times New Roman"/>
          <w:i w:val="0"/>
          <w:iCs w:val="0"/>
          <w:sz w:val="22"/>
          <w:szCs w:val="22"/>
          <w:lang w:val="en-IN" w:eastAsia="en-IN"/>
        </w:rPr>
      </w:pPr>
      <w:r w:rsidRPr="00B157CB">
        <w:rPr>
          <w:rFonts w:cs="Calibri"/>
          <w:i w:val="0"/>
          <w:iCs w:val="0"/>
          <w:sz w:val="22"/>
          <w:szCs w:val="22"/>
        </w:rPr>
        <w:t xml:space="preserve">Used </w:t>
      </w:r>
      <w:r w:rsidRPr="00B157CB">
        <w:rPr>
          <w:rFonts w:cs="Calibri"/>
          <w:b/>
          <w:i w:val="0"/>
          <w:iCs w:val="0"/>
          <w:sz w:val="22"/>
          <w:szCs w:val="22"/>
        </w:rPr>
        <w:t>Terraform</w:t>
      </w:r>
      <w:r w:rsidRPr="00B157CB">
        <w:rPr>
          <w:rFonts w:cs="Calibri"/>
          <w:i w:val="0"/>
          <w:iCs w:val="0"/>
          <w:sz w:val="22"/>
          <w:szCs w:val="22"/>
        </w:rPr>
        <w:t xml:space="preserve"> scripts to </w:t>
      </w:r>
      <w:r w:rsidRPr="00B157CB">
        <w:rPr>
          <w:rFonts w:cs="Calibri"/>
          <w:b/>
          <w:i w:val="0"/>
          <w:iCs w:val="0"/>
          <w:sz w:val="22"/>
          <w:szCs w:val="22"/>
        </w:rPr>
        <w:t>Automate instances</w:t>
      </w:r>
      <w:r w:rsidRPr="00B157CB">
        <w:rPr>
          <w:rFonts w:cs="Calibri"/>
          <w:i w:val="0"/>
          <w:iCs w:val="0"/>
          <w:sz w:val="22"/>
          <w:szCs w:val="22"/>
        </w:rPr>
        <w:t xml:space="preserve"> for Manual instances that were launched before.</w:t>
      </w:r>
    </w:p>
    <w:p w14:paraId="5A3ED470" w14:textId="77777777" w:rsidR="00520AD8" w:rsidRPr="00427DB6" w:rsidRDefault="00520AD8" w:rsidP="00427DB6">
      <w:pPr>
        <w:pStyle w:val="ListParagraph"/>
        <w:numPr>
          <w:ilvl w:val="0"/>
          <w:numId w:val="17"/>
        </w:numPr>
        <w:shd w:val="clear" w:color="auto" w:fill="FFFFFF"/>
        <w:spacing w:after="0" w:line="240" w:lineRule="auto"/>
        <w:ind w:left="360" w:right="-230"/>
        <w:jc w:val="both"/>
        <w:rPr>
          <w:rFonts w:eastAsia="Times New Roman" w:cs="Times New Roman"/>
          <w:sz w:val="22"/>
          <w:szCs w:val="22"/>
          <w:lang w:val="en-IN" w:eastAsia="en-IN"/>
        </w:rPr>
      </w:pPr>
      <w:r w:rsidRPr="00427DB6">
        <w:rPr>
          <w:rStyle w:val="span"/>
          <w:rFonts w:eastAsia="Century Gothic" w:cs="Century Gothic"/>
          <w:i w:val="0"/>
          <w:iCs w:val="0"/>
          <w:sz w:val="22"/>
          <w:szCs w:val="22"/>
        </w:rPr>
        <w:t xml:space="preserve">Experience of writing and managing </w:t>
      </w:r>
      <w:r w:rsidRPr="00427DB6">
        <w:rPr>
          <w:rStyle w:val="span"/>
          <w:rFonts w:eastAsia="Century Gothic" w:cs="Century Gothic"/>
          <w:b/>
          <w:bCs/>
          <w:i w:val="0"/>
          <w:iCs w:val="0"/>
          <w:sz w:val="22"/>
          <w:szCs w:val="22"/>
        </w:rPr>
        <w:t>Chef</w:t>
      </w:r>
      <w:r w:rsidRPr="00427DB6">
        <w:rPr>
          <w:rStyle w:val="span"/>
          <w:rFonts w:eastAsia="Century Gothic" w:cs="Century Gothic"/>
          <w:i w:val="0"/>
          <w:iCs w:val="0"/>
          <w:sz w:val="22"/>
          <w:szCs w:val="22"/>
        </w:rPr>
        <w:t xml:space="preserve"> Scripts and using Linux automated deployments using </w:t>
      </w:r>
      <w:r w:rsidRPr="00427DB6">
        <w:rPr>
          <w:rStyle w:val="span"/>
          <w:rFonts w:eastAsia="Century Gothic" w:cs="Century Gothic"/>
          <w:b/>
          <w:bCs/>
          <w:i w:val="0"/>
          <w:iCs w:val="0"/>
          <w:sz w:val="22"/>
          <w:szCs w:val="22"/>
        </w:rPr>
        <w:t>Chef.</w:t>
      </w:r>
      <w:r w:rsidRPr="00427DB6">
        <w:rPr>
          <w:rFonts w:cstheme="minorHAnsi"/>
          <w:color w:val="000000" w:themeColor="text1"/>
          <w:sz w:val="22"/>
          <w:szCs w:val="22"/>
          <w:lang w:val="en"/>
        </w:rPr>
        <w:t xml:space="preserve"> </w:t>
      </w:r>
    </w:p>
    <w:p w14:paraId="3768C5ED" w14:textId="77777777" w:rsidR="00520AD8" w:rsidRPr="00B157CB" w:rsidRDefault="00520AD8" w:rsidP="00427DB6">
      <w:pPr>
        <w:pStyle w:val="ListParagraph"/>
        <w:numPr>
          <w:ilvl w:val="0"/>
          <w:numId w:val="17"/>
        </w:numPr>
        <w:shd w:val="clear" w:color="auto" w:fill="FFFFFF"/>
        <w:spacing w:after="0" w:line="240" w:lineRule="auto"/>
        <w:ind w:left="360" w:right="-230"/>
        <w:jc w:val="both"/>
        <w:rPr>
          <w:rFonts w:eastAsia="Times New Roman" w:cs="Times New Roman"/>
          <w:i w:val="0"/>
          <w:iCs w:val="0"/>
          <w:sz w:val="22"/>
          <w:szCs w:val="22"/>
          <w:lang w:val="en-IN" w:eastAsia="en-IN"/>
        </w:rPr>
      </w:pPr>
      <w:r w:rsidRPr="00B157CB">
        <w:rPr>
          <w:rFonts w:cstheme="minorHAnsi"/>
          <w:i w:val="0"/>
          <w:iCs w:val="0"/>
          <w:color w:val="000000" w:themeColor="text1"/>
          <w:sz w:val="22"/>
          <w:szCs w:val="22"/>
          <w:lang w:val="en"/>
        </w:rPr>
        <w:t xml:space="preserve">Written </w:t>
      </w:r>
      <w:r w:rsidRPr="00B157CB">
        <w:rPr>
          <w:rFonts w:cstheme="minorHAnsi"/>
          <w:b/>
          <w:i w:val="0"/>
          <w:iCs w:val="0"/>
          <w:color w:val="000000" w:themeColor="text1"/>
          <w:sz w:val="22"/>
          <w:szCs w:val="22"/>
          <w:lang w:val="en"/>
        </w:rPr>
        <w:t>Chef</w:t>
      </w:r>
      <w:r w:rsidRPr="00B157CB">
        <w:rPr>
          <w:rFonts w:cstheme="minorHAnsi"/>
          <w:i w:val="0"/>
          <w:iCs w:val="0"/>
          <w:color w:val="000000" w:themeColor="text1"/>
          <w:sz w:val="22"/>
          <w:szCs w:val="22"/>
          <w:lang w:val="en"/>
        </w:rPr>
        <w:t xml:space="preserve"> </w:t>
      </w:r>
      <w:r w:rsidRPr="00B157CB">
        <w:rPr>
          <w:rFonts w:cstheme="minorHAnsi"/>
          <w:b/>
          <w:i w:val="0"/>
          <w:iCs w:val="0"/>
          <w:color w:val="000000" w:themeColor="text1"/>
          <w:sz w:val="22"/>
          <w:szCs w:val="22"/>
          <w:lang w:val="en"/>
        </w:rPr>
        <w:t>Cookbooks</w:t>
      </w:r>
      <w:r w:rsidRPr="00B157CB">
        <w:rPr>
          <w:rFonts w:cstheme="minorHAnsi"/>
          <w:i w:val="0"/>
          <w:iCs w:val="0"/>
          <w:color w:val="000000" w:themeColor="text1"/>
          <w:sz w:val="22"/>
          <w:szCs w:val="22"/>
          <w:lang w:val="en"/>
        </w:rPr>
        <w:t xml:space="preserve"> for various packages. Implemented environments, </w:t>
      </w:r>
      <w:r w:rsidRPr="00B157CB">
        <w:rPr>
          <w:rFonts w:cstheme="minorHAnsi"/>
          <w:b/>
          <w:i w:val="0"/>
          <w:iCs w:val="0"/>
          <w:color w:val="000000" w:themeColor="text1"/>
          <w:sz w:val="22"/>
          <w:szCs w:val="22"/>
          <w:lang w:val="en"/>
        </w:rPr>
        <w:t>roles</w:t>
      </w:r>
      <w:r w:rsidRPr="00B157CB">
        <w:rPr>
          <w:rFonts w:cstheme="minorHAnsi"/>
          <w:i w:val="0"/>
          <w:iCs w:val="0"/>
          <w:color w:val="000000" w:themeColor="text1"/>
          <w:sz w:val="22"/>
          <w:szCs w:val="22"/>
          <w:lang w:val="en"/>
        </w:rPr>
        <w:t xml:space="preserve">, </w:t>
      </w:r>
      <w:r w:rsidRPr="00B157CB">
        <w:rPr>
          <w:rFonts w:cstheme="minorHAnsi"/>
          <w:b/>
          <w:i w:val="0"/>
          <w:iCs w:val="0"/>
          <w:color w:val="000000" w:themeColor="text1"/>
          <w:sz w:val="22"/>
          <w:szCs w:val="22"/>
          <w:lang w:val="en"/>
        </w:rPr>
        <w:t>data</w:t>
      </w:r>
      <w:r w:rsidRPr="00B157CB">
        <w:rPr>
          <w:rFonts w:cstheme="minorHAnsi"/>
          <w:i w:val="0"/>
          <w:iCs w:val="0"/>
          <w:color w:val="000000" w:themeColor="text1"/>
          <w:sz w:val="22"/>
          <w:szCs w:val="22"/>
          <w:lang w:val="en"/>
        </w:rPr>
        <w:t xml:space="preserve"> </w:t>
      </w:r>
      <w:r w:rsidRPr="00B157CB">
        <w:rPr>
          <w:rFonts w:cstheme="minorHAnsi"/>
          <w:b/>
          <w:i w:val="0"/>
          <w:iCs w:val="0"/>
          <w:color w:val="000000" w:themeColor="text1"/>
          <w:sz w:val="22"/>
          <w:szCs w:val="22"/>
          <w:lang w:val="en"/>
        </w:rPr>
        <w:t>bags</w:t>
      </w:r>
      <w:r w:rsidRPr="00B157CB">
        <w:rPr>
          <w:rFonts w:cstheme="minorHAnsi"/>
          <w:i w:val="0"/>
          <w:iCs w:val="0"/>
          <w:color w:val="000000" w:themeColor="text1"/>
          <w:sz w:val="22"/>
          <w:szCs w:val="22"/>
          <w:lang w:val="en"/>
        </w:rPr>
        <w:t xml:space="preserve"> in </w:t>
      </w:r>
      <w:r w:rsidRPr="00B157CB">
        <w:rPr>
          <w:rFonts w:cstheme="minorHAnsi"/>
          <w:b/>
          <w:i w:val="0"/>
          <w:iCs w:val="0"/>
          <w:color w:val="000000" w:themeColor="text1"/>
          <w:sz w:val="22"/>
          <w:szCs w:val="22"/>
          <w:lang w:val="en"/>
        </w:rPr>
        <w:t>Chef</w:t>
      </w:r>
      <w:r w:rsidRPr="00B157CB">
        <w:rPr>
          <w:rFonts w:cstheme="minorHAnsi"/>
          <w:i w:val="0"/>
          <w:iCs w:val="0"/>
          <w:color w:val="000000" w:themeColor="text1"/>
          <w:sz w:val="22"/>
          <w:szCs w:val="22"/>
          <w:lang w:val="en"/>
        </w:rPr>
        <w:t xml:space="preserve"> for better environment management.</w:t>
      </w:r>
    </w:p>
    <w:p w14:paraId="497DDB88" w14:textId="77777777" w:rsidR="00520AD8" w:rsidRPr="00B157CB" w:rsidRDefault="00520AD8" w:rsidP="00427DB6">
      <w:pPr>
        <w:pStyle w:val="ListParagraph"/>
        <w:numPr>
          <w:ilvl w:val="0"/>
          <w:numId w:val="17"/>
        </w:numPr>
        <w:spacing w:after="0" w:line="240" w:lineRule="auto"/>
        <w:ind w:left="360" w:right="-230"/>
        <w:jc w:val="both"/>
        <w:rPr>
          <w:rFonts w:cs="Calibri"/>
          <w:i w:val="0"/>
          <w:iCs w:val="0"/>
          <w:color w:val="000000"/>
          <w:sz w:val="22"/>
          <w:szCs w:val="22"/>
          <w:shd w:val="clear" w:color="auto" w:fill="FFFFFF"/>
        </w:rPr>
      </w:pPr>
      <w:r w:rsidRPr="00B157CB">
        <w:rPr>
          <w:rFonts w:cs="Calibri"/>
          <w:i w:val="0"/>
          <w:iCs w:val="0"/>
          <w:color w:val="000000"/>
          <w:sz w:val="22"/>
          <w:szCs w:val="22"/>
          <w:shd w:val="clear" w:color="auto" w:fill="FFFFFF"/>
        </w:rPr>
        <w:t xml:space="preserve">Implemented and maintained </w:t>
      </w:r>
      <w:r w:rsidRPr="00B157CB">
        <w:rPr>
          <w:rFonts w:cs="Calibri"/>
          <w:b/>
          <w:i w:val="0"/>
          <w:iCs w:val="0"/>
          <w:color w:val="000000"/>
          <w:sz w:val="22"/>
          <w:szCs w:val="22"/>
          <w:shd w:val="clear" w:color="auto" w:fill="FFFFFF"/>
        </w:rPr>
        <w:t>Ansible Configuration</w:t>
      </w:r>
      <w:r w:rsidRPr="00B157CB">
        <w:rPr>
          <w:rFonts w:cs="Calibri"/>
          <w:i w:val="0"/>
          <w:iCs w:val="0"/>
          <w:color w:val="000000"/>
          <w:sz w:val="22"/>
          <w:szCs w:val="22"/>
          <w:shd w:val="clear" w:color="auto" w:fill="FFFFFF"/>
        </w:rPr>
        <w:t xml:space="preserve"> management spanning several environments in VMware and the </w:t>
      </w:r>
      <w:r w:rsidRPr="00B157CB">
        <w:rPr>
          <w:rFonts w:cs="Calibri"/>
          <w:b/>
          <w:i w:val="0"/>
          <w:iCs w:val="0"/>
          <w:color w:val="000000"/>
          <w:sz w:val="22"/>
          <w:szCs w:val="22"/>
          <w:shd w:val="clear" w:color="auto" w:fill="FFFFFF"/>
        </w:rPr>
        <w:t>AWS cloud.</w:t>
      </w:r>
    </w:p>
    <w:p w14:paraId="7C5BC05A"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sz w:val="22"/>
          <w:szCs w:val="22"/>
        </w:rPr>
        <w:t xml:space="preserve">Excellent experience in writing </w:t>
      </w:r>
      <w:r w:rsidRPr="00B157CB">
        <w:rPr>
          <w:rFonts w:cs="Arial"/>
          <w:b/>
          <w:bCs/>
          <w:i w:val="0"/>
          <w:iCs w:val="0"/>
          <w:sz w:val="22"/>
          <w:szCs w:val="22"/>
        </w:rPr>
        <w:t>Chef cookbooks</w:t>
      </w:r>
      <w:r w:rsidRPr="00B157CB">
        <w:rPr>
          <w:rFonts w:cs="Arial"/>
          <w:i w:val="0"/>
          <w:iCs w:val="0"/>
          <w:sz w:val="22"/>
          <w:szCs w:val="22"/>
        </w:rPr>
        <w:t xml:space="preserve"> and Ansible playbooks for configuration management, server provisioning by following Test Driven Development and Behavior Driven development methods.</w:t>
      </w:r>
      <w:r w:rsidRPr="00B157CB">
        <w:rPr>
          <w:rFonts w:cs="Arial"/>
          <w:i w:val="0"/>
          <w:iCs w:val="0"/>
          <w:color w:val="000000"/>
          <w:sz w:val="22"/>
          <w:szCs w:val="22"/>
        </w:rPr>
        <w:t xml:space="preserve"> </w:t>
      </w:r>
    </w:p>
    <w:p w14:paraId="66EF35A1"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color w:val="000000"/>
          <w:sz w:val="22"/>
          <w:szCs w:val="22"/>
        </w:rPr>
        <w:t xml:space="preserve">Experience in writing </w:t>
      </w:r>
      <w:r w:rsidRPr="00B157CB">
        <w:rPr>
          <w:rFonts w:cs="Arial"/>
          <w:b/>
          <w:bCs/>
          <w:i w:val="0"/>
          <w:iCs w:val="0"/>
          <w:color w:val="000000"/>
          <w:sz w:val="22"/>
          <w:szCs w:val="22"/>
        </w:rPr>
        <w:t>chef cookbooks</w:t>
      </w:r>
      <w:r w:rsidRPr="00B157CB">
        <w:rPr>
          <w:rFonts w:cs="Arial"/>
          <w:i w:val="0"/>
          <w:iCs w:val="0"/>
          <w:color w:val="000000"/>
          <w:sz w:val="22"/>
          <w:szCs w:val="22"/>
        </w:rPr>
        <w:t xml:space="preserve"> and recipes to automate middleware installations, domain creations and deployment activities.</w:t>
      </w:r>
    </w:p>
    <w:p w14:paraId="01E941ED" w14:textId="77777777" w:rsidR="00520AD8" w:rsidRPr="00B157CB" w:rsidRDefault="00520AD8" w:rsidP="00427DB6">
      <w:pPr>
        <w:pStyle w:val="ListParagraph"/>
        <w:numPr>
          <w:ilvl w:val="0"/>
          <w:numId w:val="17"/>
        </w:numPr>
        <w:spacing w:after="0" w:line="240" w:lineRule="auto"/>
        <w:ind w:left="360" w:right="-230"/>
        <w:jc w:val="both"/>
        <w:rPr>
          <w:rFonts w:eastAsia="Arial Unicode MS" w:cs="Arial"/>
          <w:b/>
          <w:bCs/>
          <w:i w:val="0"/>
          <w:iCs w:val="0"/>
          <w:sz w:val="22"/>
          <w:szCs w:val="22"/>
        </w:rPr>
      </w:pPr>
      <w:r w:rsidRPr="00B157CB">
        <w:rPr>
          <w:rFonts w:cs="Arial"/>
          <w:i w:val="0"/>
          <w:iCs w:val="0"/>
          <w:color w:val="000000"/>
          <w:sz w:val="22"/>
          <w:szCs w:val="22"/>
          <w:shd w:val="clear" w:color="auto" w:fill="FFFFFF"/>
        </w:rPr>
        <w:t xml:space="preserve">Worked on DevOps group running </w:t>
      </w:r>
      <w:r w:rsidRPr="00B157CB">
        <w:rPr>
          <w:rFonts w:cs="Arial"/>
          <w:b/>
          <w:bCs/>
          <w:i w:val="0"/>
          <w:iCs w:val="0"/>
          <w:color w:val="000000"/>
          <w:sz w:val="22"/>
          <w:szCs w:val="22"/>
          <w:shd w:val="clear" w:color="auto" w:fill="FFFFFF"/>
        </w:rPr>
        <w:t>Jenkins</w:t>
      </w:r>
      <w:r w:rsidRPr="00B157CB">
        <w:rPr>
          <w:rFonts w:cs="Arial"/>
          <w:i w:val="0"/>
          <w:iCs w:val="0"/>
          <w:color w:val="000000"/>
          <w:sz w:val="22"/>
          <w:szCs w:val="22"/>
          <w:shd w:val="clear" w:color="auto" w:fill="FFFFFF"/>
        </w:rPr>
        <w:t xml:space="preserve"> in a </w:t>
      </w:r>
      <w:r w:rsidRPr="00B157CB">
        <w:rPr>
          <w:rFonts w:cs="Arial"/>
          <w:b/>
          <w:bCs/>
          <w:i w:val="0"/>
          <w:iCs w:val="0"/>
          <w:color w:val="000000"/>
          <w:sz w:val="22"/>
          <w:szCs w:val="22"/>
          <w:shd w:val="clear" w:color="auto" w:fill="FFFFFF"/>
        </w:rPr>
        <w:t>Docker contain</w:t>
      </w:r>
      <w:r w:rsidRPr="00B157CB">
        <w:rPr>
          <w:rFonts w:cs="Arial"/>
          <w:i w:val="0"/>
          <w:iCs w:val="0"/>
          <w:color w:val="000000"/>
          <w:sz w:val="22"/>
          <w:szCs w:val="22"/>
          <w:shd w:val="clear" w:color="auto" w:fill="FFFFFF"/>
        </w:rPr>
        <w:t xml:space="preserve">er with </w:t>
      </w:r>
      <w:r w:rsidRPr="00B157CB">
        <w:rPr>
          <w:rFonts w:cs="Arial"/>
          <w:b/>
          <w:bCs/>
          <w:i w:val="0"/>
          <w:iCs w:val="0"/>
          <w:color w:val="000000"/>
          <w:sz w:val="22"/>
          <w:szCs w:val="22"/>
          <w:shd w:val="clear" w:color="auto" w:fill="FFFFFF"/>
        </w:rPr>
        <w:t xml:space="preserve">EC2 </w:t>
      </w:r>
      <w:r w:rsidRPr="00B157CB">
        <w:rPr>
          <w:rFonts w:cs="Arial"/>
          <w:i w:val="0"/>
          <w:iCs w:val="0"/>
          <w:color w:val="000000"/>
          <w:sz w:val="22"/>
          <w:szCs w:val="22"/>
          <w:shd w:val="clear" w:color="auto" w:fill="FFFFFF"/>
        </w:rPr>
        <w:t xml:space="preserve">slaves in Amazon </w:t>
      </w:r>
      <w:r w:rsidRPr="00B157CB">
        <w:rPr>
          <w:rFonts w:cs="Arial"/>
          <w:b/>
          <w:bCs/>
          <w:i w:val="0"/>
          <w:iCs w:val="0"/>
          <w:color w:val="000000"/>
          <w:sz w:val="22"/>
          <w:szCs w:val="22"/>
          <w:shd w:val="clear" w:color="auto" w:fill="FFFFFF"/>
        </w:rPr>
        <w:t>AWS cloud configuration.</w:t>
      </w:r>
    </w:p>
    <w:p w14:paraId="6C92CBCE" w14:textId="77777777" w:rsidR="00520AD8" w:rsidRPr="00B157CB" w:rsidRDefault="00520AD8" w:rsidP="00427DB6">
      <w:pPr>
        <w:pStyle w:val="ListParagraph"/>
        <w:numPr>
          <w:ilvl w:val="0"/>
          <w:numId w:val="17"/>
        </w:numPr>
        <w:tabs>
          <w:tab w:val="left" w:pos="1260"/>
        </w:tabs>
        <w:spacing w:after="0" w:line="240" w:lineRule="auto"/>
        <w:ind w:left="360" w:right="-230"/>
        <w:jc w:val="both"/>
        <w:rPr>
          <w:rFonts w:eastAsia="Times New Roman" w:cs="Arial"/>
          <w:b/>
          <w:i w:val="0"/>
          <w:iCs w:val="0"/>
          <w:sz w:val="22"/>
          <w:szCs w:val="22"/>
        </w:rPr>
      </w:pPr>
      <w:r w:rsidRPr="00B157CB">
        <w:rPr>
          <w:rFonts w:cs="Arial"/>
          <w:i w:val="0"/>
          <w:iCs w:val="0"/>
          <w:sz w:val="22"/>
          <w:szCs w:val="22"/>
        </w:rPr>
        <w:t xml:space="preserve">Used puppet to setup </w:t>
      </w:r>
      <w:r w:rsidRPr="00B157CB">
        <w:rPr>
          <w:rFonts w:cs="Arial"/>
          <w:b/>
          <w:bCs/>
          <w:i w:val="0"/>
          <w:iCs w:val="0"/>
          <w:sz w:val="22"/>
          <w:szCs w:val="22"/>
        </w:rPr>
        <w:t>Continuous Delivery pipeline</w:t>
      </w:r>
      <w:r w:rsidRPr="00B157CB">
        <w:rPr>
          <w:rFonts w:cs="Arial"/>
          <w:i w:val="0"/>
          <w:iCs w:val="0"/>
          <w:sz w:val="22"/>
          <w:szCs w:val="22"/>
        </w:rPr>
        <w:t xml:space="preserve">. This primarily consists of a </w:t>
      </w:r>
      <w:r w:rsidRPr="00B157CB">
        <w:rPr>
          <w:rFonts w:cs="Arial"/>
          <w:b/>
          <w:bCs/>
          <w:i w:val="0"/>
          <w:iCs w:val="0"/>
          <w:sz w:val="22"/>
          <w:szCs w:val="22"/>
        </w:rPr>
        <w:t>bamboo</w:t>
      </w:r>
      <w:r w:rsidRPr="00B157CB">
        <w:rPr>
          <w:rFonts w:cs="Arial"/>
          <w:i w:val="0"/>
          <w:iCs w:val="0"/>
          <w:sz w:val="22"/>
          <w:szCs w:val="22"/>
        </w:rPr>
        <w:t xml:space="preserve">, </w:t>
      </w:r>
      <w:r w:rsidRPr="00B157CB">
        <w:rPr>
          <w:rFonts w:cs="Arial"/>
          <w:b/>
          <w:bCs/>
          <w:i w:val="0"/>
          <w:iCs w:val="0"/>
          <w:sz w:val="22"/>
          <w:szCs w:val="22"/>
        </w:rPr>
        <w:t>Sonar server</w:t>
      </w:r>
      <w:r w:rsidRPr="00B157CB">
        <w:rPr>
          <w:rFonts w:cs="Arial"/>
          <w:i w:val="0"/>
          <w:iCs w:val="0"/>
          <w:sz w:val="22"/>
          <w:szCs w:val="22"/>
        </w:rPr>
        <w:t xml:space="preserve"> and </w:t>
      </w:r>
      <w:r w:rsidRPr="00B157CB">
        <w:rPr>
          <w:rFonts w:cs="Arial"/>
          <w:b/>
          <w:i w:val="0"/>
          <w:iCs w:val="0"/>
          <w:sz w:val="22"/>
          <w:szCs w:val="22"/>
        </w:rPr>
        <w:t>Vagrant</w:t>
      </w:r>
      <w:r w:rsidRPr="00B157CB">
        <w:rPr>
          <w:rFonts w:cs="Arial"/>
          <w:i w:val="0"/>
          <w:iCs w:val="0"/>
          <w:sz w:val="22"/>
          <w:szCs w:val="22"/>
        </w:rPr>
        <w:t xml:space="preserve"> the infrastructure to run these packages and various supporting software components such as </w:t>
      </w:r>
      <w:r w:rsidRPr="00B157CB">
        <w:rPr>
          <w:rFonts w:cs="Arial"/>
          <w:b/>
          <w:bCs/>
          <w:i w:val="0"/>
          <w:iCs w:val="0"/>
          <w:sz w:val="22"/>
          <w:szCs w:val="22"/>
        </w:rPr>
        <w:t>Maven</w:t>
      </w:r>
      <w:r w:rsidRPr="00B157CB">
        <w:rPr>
          <w:rFonts w:cs="Arial"/>
          <w:i w:val="0"/>
          <w:iCs w:val="0"/>
          <w:sz w:val="22"/>
          <w:szCs w:val="22"/>
        </w:rPr>
        <w:t xml:space="preserve"> etc.</w:t>
      </w:r>
    </w:p>
    <w:p w14:paraId="56A18C35" w14:textId="77777777" w:rsidR="00520AD8" w:rsidRPr="00B157CB" w:rsidRDefault="00520AD8" w:rsidP="00427DB6">
      <w:pPr>
        <w:pStyle w:val="ListParagraph"/>
        <w:numPr>
          <w:ilvl w:val="0"/>
          <w:numId w:val="17"/>
        </w:numPr>
        <w:tabs>
          <w:tab w:val="left" w:pos="1260"/>
        </w:tabs>
        <w:spacing w:after="0" w:line="240" w:lineRule="auto"/>
        <w:ind w:left="360" w:right="-230"/>
        <w:jc w:val="both"/>
        <w:rPr>
          <w:rFonts w:eastAsia="Times New Roman" w:cs="Arial"/>
          <w:b/>
          <w:i w:val="0"/>
          <w:iCs w:val="0"/>
          <w:sz w:val="22"/>
          <w:szCs w:val="22"/>
        </w:rPr>
      </w:pPr>
      <w:r w:rsidRPr="00B157CB">
        <w:rPr>
          <w:rFonts w:eastAsia="Times New Roman"/>
          <w:i w:val="0"/>
          <w:iCs w:val="0"/>
          <w:sz w:val="22"/>
          <w:szCs w:val="22"/>
          <w:lang w:val="en-IN" w:eastAsia="en-IN"/>
        </w:rPr>
        <w:t xml:space="preserve">Installation and configuration of </w:t>
      </w:r>
      <w:r w:rsidRPr="00B157CB">
        <w:rPr>
          <w:rFonts w:eastAsia="Times New Roman"/>
          <w:b/>
          <w:bCs/>
          <w:i w:val="0"/>
          <w:iCs w:val="0"/>
          <w:sz w:val="22"/>
          <w:szCs w:val="22"/>
          <w:lang w:val="en-IN" w:eastAsia="en-IN"/>
        </w:rPr>
        <w:t>bamboo</w:t>
      </w:r>
      <w:r w:rsidRPr="00B157CB">
        <w:rPr>
          <w:rFonts w:eastAsia="Times New Roman"/>
          <w:i w:val="0"/>
          <w:iCs w:val="0"/>
          <w:sz w:val="22"/>
          <w:szCs w:val="22"/>
          <w:lang w:val="en-IN" w:eastAsia="en-IN"/>
        </w:rPr>
        <w:t>, Installation, and configuration of Jira/Confluence.</w:t>
      </w:r>
    </w:p>
    <w:p w14:paraId="715264D2" w14:textId="77777777" w:rsidR="00540D97" w:rsidRPr="00540D97" w:rsidRDefault="00520AD8" w:rsidP="00540D97">
      <w:pPr>
        <w:pStyle w:val="ListParagraph"/>
        <w:numPr>
          <w:ilvl w:val="0"/>
          <w:numId w:val="17"/>
        </w:numPr>
        <w:spacing w:after="0" w:line="240" w:lineRule="auto"/>
        <w:ind w:left="360" w:right="-230"/>
        <w:jc w:val="both"/>
        <w:rPr>
          <w:rFonts w:cs="Arial"/>
          <w:b/>
          <w:bCs/>
          <w:i w:val="0"/>
          <w:iCs w:val="0"/>
          <w:sz w:val="22"/>
          <w:szCs w:val="22"/>
          <w:u w:val="single"/>
        </w:rPr>
      </w:pPr>
      <w:r w:rsidRPr="00B157CB">
        <w:rPr>
          <w:rFonts w:cs="Arial"/>
          <w:i w:val="0"/>
          <w:iCs w:val="0"/>
          <w:sz w:val="22"/>
          <w:szCs w:val="22"/>
        </w:rPr>
        <w:t xml:space="preserve">Worked on </w:t>
      </w:r>
      <w:r w:rsidRPr="00B157CB">
        <w:rPr>
          <w:rFonts w:cs="Arial"/>
          <w:b/>
          <w:bCs/>
          <w:i w:val="0"/>
          <w:iCs w:val="0"/>
          <w:sz w:val="22"/>
          <w:szCs w:val="22"/>
        </w:rPr>
        <w:t>Jenkins</w:t>
      </w:r>
      <w:r w:rsidRPr="00B157CB">
        <w:rPr>
          <w:rFonts w:cs="Arial"/>
          <w:i w:val="0"/>
          <w:iCs w:val="0"/>
          <w:sz w:val="22"/>
          <w:szCs w:val="22"/>
        </w:rPr>
        <w:t xml:space="preserve"> to build and test the applications and i</w:t>
      </w:r>
      <w:r w:rsidRPr="00B157CB">
        <w:rPr>
          <w:rFonts w:cs="Arial"/>
          <w:i w:val="0"/>
          <w:iCs w:val="0"/>
          <w:color w:val="000000"/>
          <w:sz w:val="22"/>
          <w:szCs w:val="22"/>
          <w:shd w:val="clear" w:color="auto" w:fill="FFFFFF"/>
        </w:rPr>
        <w:t xml:space="preserve">mplemented </w:t>
      </w:r>
      <w:r w:rsidRPr="00B157CB">
        <w:rPr>
          <w:rFonts w:cs="Arial"/>
          <w:b/>
          <w:i w:val="0"/>
          <w:iCs w:val="0"/>
          <w:color w:val="000000"/>
          <w:sz w:val="22"/>
          <w:szCs w:val="22"/>
          <w:shd w:val="clear" w:color="auto" w:fill="FFFFFF"/>
        </w:rPr>
        <w:t>Jenkins</w:t>
      </w:r>
      <w:r w:rsidRPr="00B157CB">
        <w:rPr>
          <w:rFonts w:cs="Arial"/>
          <w:i w:val="0"/>
          <w:iCs w:val="0"/>
          <w:color w:val="000000"/>
          <w:sz w:val="22"/>
          <w:szCs w:val="22"/>
          <w:shd w:val="clear" w:color="auto" w:fill="FFFFFF"/>
        </w:rPr>
        <w:t xml:space="preserve"> as a full cycle continuous delivery tool involving package creation, distribution, and deployment onto </w:t>
      </w:r>
      <w:r w:rsidRPr="00B157CB">
        <w:rPr>
          <w:rFonts w:cs="Arial"/>
          <w:b/>
          <w:i w:val="0"/>
          <w:iCs w:val="0"/>
          <w:color w:val="000000"/>
          <w:sz w:val="22"/>
          <w:szCs w:val="22"/>
          <w:shd w:val="clear" w:color="auto" w:fill="FFFFFF"/>
        </w:rPr>
        <w:t>tomcat</w:t>
      </w:r>
      <w:r w:rsidRPr="00B157CB">
        <w:rPr>
          <w:rFonts w:cs="Arial"/>
          <w:i w:val="0"/>
          <w:iCs w:val="0"/>
          <w:color w:val="000000"/>
          <w:sz w:val="22"/>
          <w:szCs w:val="22"/>
          <w:shd w:val="clear" w:color="auto" w:fill="FFFFFF"/>
        </w:rPr>
        <w:t xml:space="preserve"> application servers via </w:t>
      </w:r>
      <w:r w:rsidRPr="00B157CB">
        <w:rPr>
          <w:rFonts w:cs="Arial"/>
          <w:b/>
          <w:i w:val="0"/>
          <w:iCs w:val="0"/>
          <w:color w:val="000000"/>
          <w:sz w:val="22"/>
          <w:szCs w:val="22"/>
          <w:shd w:val="clear" w:color="auto" w:fill="FFFFFF"/>
        </w:rPr>
        <w:t>shell</w:t>
      </w:r>
      <w:r w:rsidRPr="00B157CB">
        <w:rPr>
          <w:rFonts w:cs="Arial"/>
          <w:i w:val="0"/>
          <w:iCs w:val="0"/>
          <w:color w:val="000000"/>
          <w:sz w:val="22"/>
          <w:szCs w:val="22"/>
          <w:shd w:val="clear" w:color="auto" w:fill="FFFFFF"/>
        </w:rPr>
        <w:t xml:space="preserve"> scripts embedded into </w:t>
      </w:r>
      <w:r w:rsidRPr="00B157CB">
        <w:rPr>
          <w:rFonts w:cs="Arial"/>
          <w:b/>
          <w:i w:val="0"/>
          <w:iCs w:val="0"/>
          <w:color w:val="000000"/>
          <w:sz w:val="22"/>
          <w:szCs w:val="22"/>
          <w:shd w:val="clear" w:color="auto" w:fill="FFFFFF"/>
        </w:rPr>
        <w:t>Jenkins</w:t>
      </w:r>
      <w:r w:rsidRPr="00B157CB">
        <w:rPr>
          <w:rFonts w:cs="Arial"/>
          <w:i w:val="0"/>
          <w:iCs w:val="0"/>
          <w:color w:val="000000"/>
          <w:sz w:val="22"/>
          <w:szCs w:val="22"/>
          <w:shd w:val="clear" w:color="auto" w:fill="FFFFFF"/>
        </w:rPr>
        <w:t xml:space="preserve"> jobs.</w:t>
      </w:r>
    </w:p>
    <w:p w14:paraId="57C51C6D" w14:textId="5774353E" w:rsidR="00540D97" w:rsidRPr="00540D97" w:rsidRDefault="00540D97" w:rsidP="00540D97">
      <w:pPr>
        <w:pStyle w:val="ListParagraph"/>
        <w:numPr>
          <w:ilvl w:val="0"/>
          <w:numId w:val="17"/>
        </w:numPr>
        <w:spacing w:after="0" w:line="240" w:lineRule="auto"/>
        <w:ind w:left="360" w:right="-230"/>
        <w:jc w:val="both"/>
        <w:rPr>
          <w:rFonts w:cstheme="minorHAnsi"/>
          <w:b/>
          <w:bCs/>
          <w:i w:val="0"/>
          <w:iCs w:val="0"/>
          <w:sz w:val="22"/>
          <w:szCs w:val="22"/>
          <w:u w:val="single"/>
        </w:rPr>
      </w:pPr>
      <w:r>
        <w:rPr>
          <w:rFonts w:cstheme="minorHAnsi"/>
          <w:i w:val="0"/>
          <w:iCs w:val="0"/>
          <w:sz w:val="22"/>
          <w:szCs w:val="22"/>
        </w:rPr>
        <w:t xml:space="preserve">Used to </w:t>
      </w:r>
      <w:r w:rsidRPr="00540D97">
        <w:rPr>
          <w:rFonts w:cstheme="minorHAnsi"/>
          <w:i w:val="0"/>
          <w:iCs w:val="0"/>
          <w:sz w:val="22"/>
          <w:szCs w:val="22"/>
        </w:rPr>
        <w:t>Automated deployment of builds to different environments using TeamCity, Jenkins.</w:t>
      </w:r>
    </w:p>
    <w:p w14:paraId="45D90B0B" w14:textId="77777777" w:rsidR="00520AD8" w:rsidRPr="00B157CB" w:rsidRDefault="00520AD8" w:rsidP="00427DB6">
      <w:pPr>
        <w:pStyle w:val="ListParagraph"/>
        <w:numPr>
          <w:ilvl w:val="0"/>
          <w:numId w:val="17"/>
        </w:numPr>
        <w:spacing w:after="0" w:line="240" w:lineRule="auto"/>
        <w:ind w:left="360" w:right="-230"/>
        <w:jc w:val="both"/>
        <w:rPr>
          <w:rFonts w:cs="Arial"/>
          <w:b/>
          <w:bCs/>
          <w:i w:val="0"/>
          <w:iCs w:val="0"/>
          <w:sz w:val="22"/>
          <w:szCs w:val="22"/>
          <w:u w:val="single"/>
        </w:rPr>
      </w:pPr>
      <w:r w:rsidRPr="00B157CB">
        <w:rPr>
          <w:rFonts w:cs="Arial"/>
          <w:i w:val="0"/>
          <w:iCs w:val="0"/>
          <w:sz w:val="22"/>
          <w:szCs w:val="22"/>
        </w:rPr>
        <w:t xml:space="preserve">Installing, configuring, and administering </w:t>
      </w:r>
      <w:r w:rsidRPr="00B157CB">
        <w:rPr>
          <w:rFonts w:cs="Arial"/>
          <w:b/>
          <w:bCs/>
          <w:i w:val="0"/>
          <w:iCs w:val="0"/>
          <w:sz w:val="22"/>
          <w:szCs w:val="22"/>
        </w:rPr>
        <w:t xml:space="preserve">Jenkins </w:t>
      </w:r>
      <w:r w:rsidRPr="00B157CB">
        <w:rPr>
          <w:rFonts w:cs="Arial"/>
          <w:i w:val="0"/>
          <w:iCs w:val="0"/>
          <w:sz w:val="22"/>
          <w:szCs w:val="22"/>
        </w:rPr>
        <w:t>Continuous Integration (CI) tool on Linux machines along with adding/updating plugins such as SVN, GIT, Maven, ANT etc.</w:t>
      </w:r>
    </w:p>
    <w:p w14:paraId="7CFF1472" w14:textId="77777777" w:rsidR="00964EE4" w:rsidRPr="00964EE4" w:rsidRDefault="00520AD8" w:rsidP="00964EE4">
      <w:pPr>
        <w:pStyle w:val="ListParagraph"/>
        <w:numPr>
          <w:ilvl w:val="0"/>
          <w:numId w:val="17"/>
        </w:numPr>
        <w:spacing w:after="0" w:line="240" w:lineRule="auto"/>
        <w:ind w:left="360" w:right="-230"/>
        <w:jc w:val="both"/>
        <w:rPr>
          <w:rFonts w:cs="Arial"/>
          <w:b/>
          <w:bCs/>
          <w:i w:val="0"/>
          <w:iCs w:val="0"/>
          <w:sz w:val="22"/>
          <w:szCs w:val="22"/>
          <w:u w:val="single"/>
        </w:rPr>
      </w:pPr>
      <w:r w:rsidRPr="00B157CB">
        <w:rPr>
          <w:rFonts w:cs="Calibri"/>
          <w:i w:val="0"/>
          <w:iCs w:val="0"/>
          <w:color w:val="000000"/>
          <w:sz w:val="22"/>
          <w:szCs w:val="22"/>
          <w:shd w:val="clear" w:color="auto" w:fill="FFFFFF"/>
        </w:rPr>
        <w:t>Used</w:t>
      </w:r>
      <w:r w:rsidRPr="00B157CB">
        <w:rPr>
          <w:rFonts w:cs="Calibri"/>
          <w:b/>
          <w:i w:val="0"/>
          <w:iCs w:val="0"/>
          <w:color w:val="000000"/>
          <w:sz w:val="22"/>
          <w:szCs w:val="22"/>
          <w:shd w:val="clear" w:color="auto" w:fill="FFFFFF"/>
        </w:rPr>
        <w:t xml:space="preserve"> Jenkins</w:t>
      </w:r>
      <w:r w:rsidRPr="00B157CB">
        <w:rPr>
          <w:rFonts w:cs="Calibri"/>
          <w:i w:val="0"/>
          <w:iCs w:val="0"/>
          <w:color w:val="000000"/>
          <w:sz w:val="22"/>
          <w:szCs w:val="22"/>
          <w:shd w:val="clear" w:color="auto" w:fill="FFFFFF"/>
        </w:rPr>
        <w:t xml:space="preserve"> and pipelines to drive all </w:t>
      </w:r>
      <w:r w:rsidRPr="00B157CB">
        <w:rPr>
          <w:rFonts w:cs="Calibri"/>
          <w:b/>
          <w:i w:val="0"/>
          <w:iCs w:val="0"/>
          <w:color w:val="000000"/>
          <w:sz w:val="22"/>
          <w:szCs w:val="22"/>
          <w:shd w:val="clear" w:color="auto" w:fill="FFFFFF"/>
        </w:rPr>
        <w:t>microservices builds</w:t>
      </w:r>
      <w:r w:rsidRPr="00B157CB">
        <w:rPr>
          <w:rFonts w:cs="Calibri"/>
          <w:i w:val="0"/>
          <w:iCs w:val="0"/>
          <w:color w:val="000000"/>
          <w:sz w:val="22"/>
          <w:szCs w:val="22"/>
          <w:shd w:val="clear" w:color="auto" w:fill="FFFFFF"/>
        </w:rPr>
        <w:t xml:space="preserve"> out to the Docker registry and then deployed to Kubernetes, Created Pods and managed using </w:t>
      </w:r>
      <w:r w:rsidRPr="00B157CB">
        <w:rPr>
          <w:rFonts w:cs="Calibri"/>
          <w:b/>
          <w:i w:val="0"/>
          <w:iCs w:val="0"/>
          <w:color w:val="000000"/>
          <w:sz w:val="22"/>
          <w:szCs w:val="22"/>
          <w:shd w:val="clear" w:color="auto" w:fill="FFFFFF"/>
        </w:rPr>
        <w:t>Kubernetes.</w:t>
      </w:r>
    </w:p>
    <w:p w14:paraId="12B9AAB3" w14:textId="3095865C" w:rsidR="00964EE4" w:rsidRPr="00964EE4" w:rsidRDefault="00964EE4" w:rsidP="00964EE4">
      <w:pPr>
        <w:pStyle w:val="ListParagraph"/>
        <w:numPr>
          <w:ilvl w:val="0"/>
          <w:numId w:val="17"/>
        </w:numPr>
        <w:spacing w:after="0" w:line="240" w:lineRule="auto"/>
        <w:ind w:left="360" w:right="-230"/>
        <w:jc w:val="both"/>
        <w:rPr>
          <w:rFonts w:cstheme="minorHAnsi"/>
          <w:b/>
          <w:bCs/>
          <w:i w:val="0"/>
          <w:iCs w:val="0"/>
          <w:sz w:val="22"/>
          <w:szCs w:val="22"/>
          <w:u w:val="single"/>
        </w:rPr>
      </w:pPr>
      <w:r w:rsidRPr="00964EE4">
        <w:rPr>
          <w:rFonts w:cstheme="minorHAnsi"/>
          <w:i w:val="0"/>
          <w:iCs w:val="0"/>
          <w:sz w:val="22"/>
          <w:szCs w:val="22"/>
        </w:rPr>
        <w:t>Integrated</w:t>
      </w:r>
      <w:r w:rsidR="00EE683C">
        <w:rPr>
          <w:rFonts w:cstheme="minorHAnsi"/>
          <w:i w:val="0"/>
          <w:iCs w:val="0"/>
          <w:sz w:val="22"/>
          <w:szCs w:val="22"/>
        </w:rPr>
        <w:t xml:space="preserve"> </w:t>
      </w:r>
      <w:r w:rsidRPr="00964EE4">
        <w:rPr>
          <w:rFonts w:cstheme="minorHAnsi"/>
          <w:b/>
          <w:bCs/>
          <w:i w:val="0"/>
          <w:iCs w:val="0"/>
          <w:color w:val="000000"/>
          <w:sz w:val="22"/>
          <w:szCs w:val="22"/>
        </w:rPr>
        <w:t xml:space="preserve">Kubernetes with </w:t>
      </w:r>
      <w:proofErr w:type="spellStart"/>
      <w:r w:rsidRPr="00964EE4">
        <w:rPr>
          <w:rFonts w:cstheme="minorHAnsi"/>
          <w:b/>
          <w:bCs/>
          <w:i w:val="0"/>
          <w:iCs w:val="0"/>
          <w:color w:val="000000"/>
          <w:sz w:val="22"/>
          <w:szCs w:val="22"/>
        </w:rPr>
        <w:t>Hashicorp</w:t>
      </w:r>
      <w:proofErr w:type="spellEnd"/>
      <w:r w:rsidR="00EE683C">
        <w:rPr>
          <w:rFonts w:cstheme="minorHAnsi"/>
          <w:i w:val="0"/>
          <w:iCs w:val="0"/>
          <w:sz w:val="22"/>
          <w:szCs w:val="22"/>
        </w:rPr>
        <w:t xml:space="preserve"> </w:t>
      </w:r>
      <w:r w:rsidRPr="00964EE4">
        <w:rPr>
          <w:rFonts w:cstheme="minorHAnsi"/>
          <w:i w:val="0"/>
          <w:iCs w:val="0"/>
          <w:sz w:val="22"/>
          <w:szCs w:val="22"/>
        </w:rPr>
        <w:t xml:space="preserve">Vault to inject configurations at runtime for each service using </w:t>
      </w:r>
      <w:proofErr w:type="spellStart"/>
      <w:r w:rsidRPr="00964EE4">
        <w:rPr>
          <w:rFonts w:cstheme="minorHAnsi"/>
          <w:i w:val="0"/>
          <w:iCs w:val="0"/>
          <w:sz w:val="22"/>
          <w:szCs w:val="22"/>
        </w:rPr>
        <w:t>init</w:t>
      </w:r>
      <w:proofErr w:type="spellEnd"/>
      <w:r w:rsidRPr="00964EE4">
        <w:rPr>
          <w:rFonts w:cstheme="minorHAnsi"/>
          <w:i w:val="0"/>
          <w:iCs w:val="0"/>
          <w:sz w:val="22"/>
          <w:szCs w:val="22"/>
        </w:rPr>
        <w:t>, config sidecars and persistent volume sharing between app and config containers.</w:t>
      </w:r>
    </w:p>
    <w:p w14:paraId="62184F4A" w14:textId="77777777" w:rsidR="00520AD8" w:rsidRPr="00B157CB" w:rsidRDefault="00520AD8" w:rsidP="00427DB6">
      <w:pPr>
        <w:pStyle w:val="ListParagraph"/>
        <w:numPr>
          <w:ilvl w:val="0"/>
          <w:numId w:val="17"/>
        </w:numPr>
        <w:spacing w:after="0" w:line="240" w:lineRule="auto"/>
        <w:ind w:left="360" w:right="-230"/>
        <w:jc w:val="both"/>
        <w:rPr>
          <w:rFonts w:cs="Arial"/>
          <w:b/>
          <w:bCs/>
          <w:i w:val="0"/>
          <w:iCs w:val="0"/>
          <w:sz w:val="22"/>
          <w:szCs w:val="22"/>
          <w:u w:val="single"/>
        </w:rPr>
      </w:pPr>
      <w:r w:rsidRPr="00B157CB">
        <w:rPr>
          <w:rFonts w:cs="Arial"/>
          <w:i w:val="0"/>
          <w:iCs w:val="0"/>
          <w:sz w:val="22"/>
          <w:szCs w:val="22"/>
        </w:rPr>
        <w:t xml:space="preserve">Set up monitor tool to measure application </w:t>
      </w:r>
      <w:r w:rsidRPr="00B157CB">
        <w:rPr>
          <w:rFonts w:cs="Arial"/>
          <w:b/>
          <w:bCs/>
          <w:i w:val="0"/>
          <w:iCs w:val="0"/>
          <w:sz w:val="22"/>
          <w:szCs w:val="22"/>
        </w:rPr>
        <w:t>availability</w:t>
      </w:r>
      <w:r w:rsidRPr="00B157CB">
        <w:rPr>
          <w:rFonts w:cs="Arial"/>
          <w:i w:val="0"/>
          <w:iCs w:val="0"/>
          <w:sz w:val="22"/>
          <w:szCs w:val="22"/>
        </w:rPr>
        <w:t xml:space="preserve"> and </w:t>
      </w:r>
      <w:r w:rsidRPr="00B157CB">
        <w:rPr>
          <w:rFonts w:cs="Arial"/>
          <w:b/>
          <w:bCs/>
          <w:i w:val="0"/>
          <w:iCs w:val="0"/>
          <w:sz w:val="22"/>
          <w:szCs w:val="22"/>
        </w:rPr>
        <w:t>performance</w:t>
      </w:r>
      <w:r w:rsidRPr="00B157CB">
        <w:rPr>
          <w:rFonts w:cs="Arial"/>
          <w:i w:val="0"/>
          <w:iCs w:val="0"/>
          <w:sz w:val="22"/>
          <w:szCs w:val="22"/>
        </w:rPr>
        <w:t>.</w:t>
      </w:r>
    </w:p>
    <w:p w14:paraId="59A6AECF" w14:textId="77777777" w:rsidR="00520AD8" w:rsidRPr="00B157CB" w:rsidRDefault="00520AD8" w:rsidP="00427DB6">
      <w:pPr>
        <w:pStyle w:val="ListParagraph"/>
        <w:numPr>
          <w:ilvl w:val="0"/>
          <w:numId w:val="17"/>
        </w:numPr>
        <w:spacing w:after="0" w:line="240" w:lineRule="auto"/>
        <w:ind w:left="360" w:right="-230"/>
        <w:jc w:val="both"/>
        <w:rPr>
          <w:rFonts w:eastAsia="Arial Unicode MS" w:cs="Arial"/>
          <w:i w:val="0"/>
          <w:iCs w:val="0"/>
          <w:sz w:val="22"/>
          <w:szCs w:val="22"/>
        </w:rPr>
      </w:pPr>
      <w:r w:rsidRPr="00B157CB">
        <w:rPr>
          <w:rFonts w:cs="Arial"/>
          <w:i w:val="0"/>
          <w:iCs w:val="0"/>
          <w:color w:val="000000"/>
          <w:sz w:val="22"/>
          <w:szCs w:val="22"/>
          <w:shd w:val="clear" w:color="auto" w:fill="FFFFFF"/>
        </w:rPr>
        <w:t xml:space="preserve">Worked on several </w:t>
      </w:r>
      <w:r w:rsidRPr="00B157CB">
        <w:rPr>
          <w:rFonts w:cs="Arial"/>
          <w:b/>
          <w:bCs/>
          <w:i w:val="0"/>
          <w:iCs w:val="0"/>
          <w:color w:val="000000"/>
          <w:sz w:val="22"/>
          <w:szCs w:val="22"/>
          <w:shd w:val="clear" w:color="auto" w:fill="FFFFFF"/>
        </w:rPr>
        <w:t>Docker</w:t>
      </w:r>
      <w:r w:rsidRPr="00B157CB">
        <w:rPr>
          <w:rFonts w:cs="Arial"/>
          <w:i w:val="0"/>
          <w:iCs w:val="0"/>
          <w:color w:val="000000"/>
          <w:sz w:val="22"/>
          <w:szCs w:val="22"/>
          <w:shd w:val="clear" w:color="auto" w:fill="FFFFFF"/>
        </w:rPr>
        <w:t xml:space="preserve"> components like Docker Engine, Docker-Hub, Docker-Compose, Docker Registry and Docker Swarm.</w:t>
      </w:r>
    </w:p>
    <w:p w14:paraId="6A8D2EBD"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color w:val="000000"/>
          <w:sz w:val="22"/>
          <w:szCs w:val="22"/>
          <w:shd w:val="clear" w:color="auto" w:fill="FFFFFF"/>
        </w:rPr>
        <w:t xml:space="preserve">Developed proof of concept implementations of distributed frameworks using </w:t>
      </w:r>
      <w:r w:rsidRPr="00B157CB">
        <w:rPr>
          <w:rFonts w:cs="Arial"/>
          <w:b/>
          <w:i w:val="0"/>
          <w:iCs w:val="0"/>
          <w:color w:val="000000"/>
          <w:sz w:val="22"/>
          <w:szCs w:val="22"/>
          <w:shd w:val="clear" w:color="auto" w:fill="FFFFFF"/>
        </w:rPr>
        <w:t>Docker</w:t>
      </w:r>
      <w:r w:rsidRPr="00B157CB">
        <w:rPr>
          <w:rFonts w:cs="Arial"/>
          <w:i w:val="0"/>
          <w:iCs w:val="0"/>
          <w:color w:val="000000"/>
          <w:sz w:val="22"/>
          <w:szCs w:val="22"/>
          <w:shd w:val="clear" w:color="auto" w:fill="FFFFFF"/>
        </w:rPr>
        <w:t>.</w:t>
      </w:r>
    </w:p>
    <w:p w14:paraId="4546E5F2" w14:textId="77777777" w:rsidR="00520AD8" w:rsidRPr="00B157CB" w:rsidRDefault="00520AD8" w:rsidP="00427DB6">
      <w:pPr>
        <w:pStyle w:val="ListParagraph"/>
        <w:numPr>
          <w:ilvl w:val="0"/>
          <w:numId w:val="17"/>
        </w:numPr>
        <w:spacing w:after="0" w:line="240" w:lineRule="auto"/>
        <w:ind w:left="360" w:right="-230"/>
        <w:jc w:val="both"/>
        <w:rPr>
          <w:rFonts w:cs="Arial"/>
          <w:i w:val="0"/>
          <w:iCs w:val="0"/>
          <w:sz w:val="22"/>
          <w:szCs w:val="22"/>
        </w:rPr>
      </w:pPr>
      <w:r w:rsidRPr="00B157CB">
        <w:rPr>
          <w:rFonts w:cs="Arial"/>
          <w:i w:val="0"/>
          <w:iCs w:val="0"/>
          <w:color w:val="000000"/>
          <w:sz w:val="22"/>
          <w:szCs w:val="22"/>
          <w:shd w:val="clear" w:color="auto" w:fill="FFFFFF"/>
        </w:rPr>
        <w:lastRenderedPageBreak/>
        <w:t xml:space="preserve">Installed and configured a </w:t>
      </w:r>
      <w:r w:rsidRPr="00B157CB">
        <w:rPr>
          <w:rFonts w:cs="Arial"/>
          <w:b/>
          <w:i w:val="0"/>
          <w:iCs w:val="0"/>
          <w:color w:val="000000"/>
          <w:sz w:val="22"/>
          <w:szCs w:val="22"/>
          <w:shd w:val="clear" w:color="auto" w:fill="FFFFFF"/>
        </w:rPr>
        <w:t>private Docker Registry</w:t>
      </w:r>
      <w:r w:rsidRPr="00B157CB">
        <w:rPr>
          <w:rFonts w:cs="Arial"/>
          <w:i w:val="0"/>
          <w:iCs w:val="0"/>
          <w:color w:val="000000"/>
          <w:sz w:val="22"/>
          <w:szCs w:val="22"/>
          <w:shd w:val="clear" w:color="auto" w:fill="FFFFFF"/>
        </w:rPr>
        <w:t xml:space="preserve"> for internal teams to push and pull containers.</w:t>
      </w:r>
    </w:p>
    <w:p w14:paraId="4BF05439" w14:textId="77777777" w:rsidR="00520AD8" w:rsidRPr="00427DB6" w:rsidRDefault="00520AD8" w:rsidP="00427DB6">
      <w:pPr>
        <w:pStyle w:val="documentulli"/>
        <w:numPr>
          <w:ilvl w:val="0"/>
          <w:numId w:val="17"/>
        </w:numPr>
        <w:spacing w:line="240" w:lineRule="auto"/>
        <w:ind w:left="360" w:right="-230"/>
        <w:jc w:val="both"/>
        <w:rPr>
          <w:rStyle w:val="span"/>
          <w:rFonts w:asciiTheme="minorHAnsi" w:eastAsia="Century Gothic" w:hAnsiTheme="minorHAnsi" w:cs="Century Gothic"/>
          <w:sz w:val="22"/>
          <w:szCs w:val="22"/>
        </w:rPr>
      </w:pPr>
      <w:r w:rsidRPr="00427DB6">
        <w:rPr>
          <w:rFonts w:asciiTheme="minorHAnsi" w:hAnsiTheme="minorHAnsi" w:cs="Arial"/>
          <w:sz w:val="22"/>
          <w:szCs w:val="22"/>
        </w:rPr>
        <w:t xml:space="preserve">Created a local development environment using </w:t>
      </w:r>
      <w:r w:rsidRPr="00427DB6">
        <w:rPr>
          <w:rFonts w:asciiTheme="minorHAnsi" w:hAnsiTheme="minorHAnsi" w:cs="Arial"/>
          <w:b/>
          <w:bCs/>
          <w:sz w:val="22"/>
          <w:szCs w:val="22"/>
        </w:rPr>
        <w:t xml:space="preserve">Docker </w:t>
      </w:r>
      <w:r w:rsidRPr="00427DB6">
        <w:rPr>
          <w:rFonts w:asciiTheme="minorHAnsi" w:hAnsiTheme="minorHAnsi" w:cs="Arial"/>
          <w:sz w:val="22"/>
          <w:szCs w:val="22"/>
        </w:rPr>
        <w:t>Compose.</w:t>
      </w:r>
      <w:r w:rsidRPr="00427DB6">
        <w:rPr>
          <w:rStyle w:val="span"/>
          <w:rFonts w:asciiTheme="minorHAnsi" w:eastAsia="Century Gothic" w:hAnsiTheme="minorHAnsi" w:cs="Century Gothic"/>
          <w:sz w:val="22"/>
          <w:szCs w:val="22"/>
        </w:rPr>
        <w:t xml:space="preserve"> </w:t>
      </w:r>
    </w:p>
    <w:p w14:paraId="5DDBEA58" w14:textId="77777777" w:rsidR="00520AD8" w:rsidRPr="00427DB6" w:rsidRDefault="00520AD8" w:rsidP="00427DB6">
      <w:pPr>
        <w:pStyle w:val="documentulli"/>
        <w:numPr>
          <w:ilvl w:val="0"/>
          <w:numId w:val="17"/>
        </w:numPr>
        <w:spacing w:line="240" w:lineRule="auto"/>
        <w:ind w:left="360" w:right="-230"/>
        <w:jc w:val="both"/>
        <w:rPr>
          <w:rStyle w:val="span"/>
          <w:rFonts w:asciiTheme="minorHAnsi" w:eastAsia="Century Gothic" w:hAnsiTheme="minorHAnsi" w:cs="Century Gothic"/>
          <w:sz w:val="22"/>
          <w:szCs w:val="22"/>
        </w:rPr>
      </w:pPr>
      <w:r w:rsidRPr="00427DB6">
        <w:rPr>
          <w:rStyle w:val="span"/>
          <w:rFonts w:asciiTheme="minorHAnsi" w:eastAsia="Century Gothic" w:hAnsiTheme="minorHAnsi" w:cs="Century Gothic"/>
          <w:sz w:val="22"/>
          <w:szCs w:val="22"/>
        </w:rPr>
        <w:t xml:space="preserve">Created backup scripts in shell and python for </w:t>
      </w:r>
      <w:r w:rsidRPr="00427DB6">
        <w:rPr>
          <w:rStyle w:val="span"/>
          <w:rFonts w:asciiTheme="minorHAnsi" w:eastAsia="Century Gothic" w:hAnsiTheme="minorHAnsi" w:cs="Century Gothic"/>
          <w:b/>
          <w:bCs/>
          <w:sz w:val="22"/>
          <w:szCs w:val="22"/>
        </w:rPr>
        <w:t>MySQL, MongoDB</w:t>
      </w:r>
      <w:r w:rsidRPr="00427DB6">
        <w:rPr>
          <w:rStyle w:val="span"/>
          <w:rFonts w:asciiTheme="minorHAnsi" w:eastAsia="Century Gothic" w:hAnsiTheme="minorHAnsi" w:cs="Century Gothic"/>
          <w:sz w:val="22"/>
          <w:szCs w:val="22"/>
        </w:rPr>
        <w:t xml:space="preserve"> for automatic dump storage in </w:t>
      </w:r>
      <w:r w:rsidRPr="00427DB6">
        <w:rPr>
          <w:rStyle w:val="span"/>
          <w:rFonts w:asciiTheme="minorHAnsi" w:eastAsia="Century Gothic" w:hAnsiTheme="minorHAnsi" w:cs="Century Gothic"/>
          <w:b/>
          <w:bCs/>
          <w:sz w:val="22"/>
          <w:szCs w:val="22"/>
        </w:rPr>
        <w:t>S3.</w:t>
      </w:r>
    </w:p>
    <w:p w14:paraId="4A17D319" w14:textId="43836424" w:rsidR="00520AD8" w:rsidRPr="00427DB6" w:rsidRDefault="00520AD8" w:rsidP="00427DB6">
      <w:pPr>
        <w:pStyle w:val="documentulli"/>
        <w:numPr>
          <w:ilvl w:val="0"/>
          <w:numId w:val="17"/>
        </w:numPr>
        <w:spacing w:line="240" w:lineRule="auto"/>
        <w:ind w:left="360" w:right="-230"/>
        <w:jc w:val="both"/>
        <w:rPr>
          <w:rFonts w:asciiTheme="minorHAnsi" w:eastAsia="Century Gothic" w:hAnsiTheme="minorHAnsi" w:cs="Century Gothic"/>
          <w:sz w:val="22"/>
          <w:szCs w:val="22"/>
        </w:rPr>
      </w:pPr>
      <w:r w:rsidRPr="00427DB6">
        <w:rPr>
          <w:rFonts w:asciiTheme="minorHAnsi" w:hAnsiTheme="minorHAnsi" w:cs="Arial"/>
          <w:color w:val="222222"/>
          <w:sz w:val="22"/>
          <w:szCs w:val="22"/>
        </w:rPr>
        <w:t>Installation and administering application services on Kubernetes</w:t>
      </w:r>
      <w:r w:rsidRPr="00427DB6">
        <w:rPr>
          <w:rFonts w:asciiTheme="minorHAnsi" w:hAnsiTheme="minorHAnsi" w:cs="Arial"/>
          <w:color w:val="222222"/>
          <w:sz w:val="22"/>
          <w:szCs w:val="22"/>
          <w:shd w:val="clear" w:color="auto" w:fill="FFFFFF"/>
        </w:rPr>
        <w:t xml:space="preserve"> </w:t>
      </w:r>
      <w:r w:rsidRPr="00427DB6">
        <w:rPr>
          <w:rFonts w:asciiTheme="minorHAnsi" w:hAnsiTheme="minorHAnsi" w:cs="Arial"/>
          <w:b/>
          <w:color w:val="222222"/>
          <w:sz w:val="22"/>
          <w:szCs w:val="22"/>
          <w:shd w:val="clear" w:color="auto" w:fill="FFFFFF"/>
        </w:rPr>
        <w:t>clusters</w:t>
      </w:r>
      <w:r w:rsidR="00EE7751" w:rsidRPr="00427DB6">
        <w:rPr>
          <w:rFonts w:asciiTheme="minorHAnsi" w:hAnsiTheme="minorHAnsi" w:cs="Arial"/>
          <w:color w:val="222222"/>
          <w:sz w:val="22"/>
          <w:szCs w:val="22"/>
          <w:shd w:val="clear" w:color="auto" w:fill="FFFFFF"/>
        </w:rPr>
        <w:t xml:space="preserve"> </w:t>
      </w:r>
      <w:r w:rsidRPr="00427DB6">
        <w:rPr>
          <w:rFonts w:asciiTheme="minorHAnsi" w:hAnsiTheme="minorHAnsi" w:cs="Arial"/>
          <w:color w:val="222222"/>
          <w:sz w:val="22"/>
          <w:szCs w:val="22"/>
        </w:rPr>
        <w:t xml:space="preserve">including </w:t>
      </w:r>
      <w:r w:rsidRPr="00427DB6">
        <w:rPr>
          <w:rFonts w:asciiTheme="minorHAnsi" w:hAnsiTheme="minorHAnsi" w:cs="Arial"/>
          <w:b/>
          <w:color w:val="222222"/>
          <w:sz w:val="22"/>
          <w:szCs w:val="22"/>
        </w:rPr>
        <w:t>ELK Stack, MongoDB, Cassandra,</w:t>
      </w:r>
      <w:r w:rsidRPr="00427DB6">
        <w:rPr>
          <w:rFonts w:asciiTheme="minorHAnsi" w:hAnsiTheme="minorHAnsi" w:cs="Arial"/>
          <w:color w:val="222222"/>
          <w:sz w:val="22"/>
          <w:szCs w:val="22"/>
        </w:rPr>
        <w:t xml:space="preserve"> and </w:t>
      </w:r>
      <w:r w:rsidRPr="00427DB6">
        <w:rPr>
          <w:rFonts w:asciiTheme="minorHAnsi" w:hAnsiTheme="minorHAnsi" w:cs="Arial"/>
          <w:b/>
          <w:color w:val="222222"/>
          <w:sz w:val="22"/>
          <w:szCs w:val="22"/>
        </w:rPr>
        <w:t>spark.</w:t>
      </w:r>
    </w:p>
    <w:p w14:paraId="29B423EF" w14:textId="7AD1B6EC" w:rsidR="00520AD8" w:rsidRPr="00427DB6" w:rsidRDefault="00520AD8" w:rsidP="00427DB6">
      <w:pPr>
        <w:pStyle w:val="documentulli"/>
        <w:numPr>
          <w:ilvl w:val="0"/>
          <w:numId w:val="17"/>
        </w:numPr>
        <w:spacing w:line="240" w:lineRule="auto"/>
        <w:ind w:left="360" w:right="-230"/>
        <w:jc w:val="both"/>
        <w:rPr>
          <w:rFonts w:asciiTheme="minorHAnsi" w:eastAsia="Century Gothic" w:hAnsiTheme="minorHAnsi" w:cs="Century Gothic"/>
          <w:sz w:val="22"/>
          <w:szCs w:val="22"/>
        </w:rPr>
      </w:pPr>
      <w:r w:rsidRPr="00427DB6">
        <w:rPr>
          <w:rFonts w:asciiTheme="minorHAnsi" w:hAnsiTheme="minorHAnsi" w:cs="Arial"/>
          <w:sz w:val="22"/>
          <w:szCs w:val="22"/>
        </w:rPr>
        <w:t xml:space="preserve">Tuning weekly basis to meet </w:t>
      </w:r>
      <w:r w:rsidRPr="00427DB6">
        <w:rPr>
          <w:rFonts w:asciiTheme="minorHAnsi" w:hAnsiTheme="minorHAnsi" w:cs="Arial"/>
          <w:b/>
          <w:sz w:val="22"/>
          <w:szCs w:val="22"/>
        </w:rPr>
        <w:t>Nagios and CloudWatch</w:t>
      </w:r>
      <w:r w:rsidRPr="00427DB6">
        <w:rPr>
          <w:rFonts w:asciiTheme="minorHAnsi" w:hAnsiTheme="minorHAnsi" w:cs="Arial"/>
          <w:sz w:val="22"/>
          <w:szCs w:val="22"/>
        </w:rPr>
        <w:t xml:space="preserve"> performance requirements</w:t>
      </w:r>
      <w:r w:rsidRPr="00427DB6">
        <w:rPr>
          <w:rFonts w:asciiTheme="minorHAnsi" w:hAnsiTheme="minorHAnsi" w:cs="Arial"/>
        </w:rPr>
        <w:t>.</w:t>
      </w:r>
    </w:p>
    <w:p w14:paraId="5A63842D" w14:textId="77777777" w:rsidR="00520AD8" w:rsidRPr="00427DB6" w:rsidRDefault="00520AD8" w:rsidP="00427DB6">
      <w:pPr>
        <w:pStyle w:val="documentulli"/>
        <w:spacing w:line="240" w:lineRule="auto"/>
        <w:ind w:right="-230"/>
        <w:jc w:val="both"/>
        <w:rPr>
          <w:rFonts w:asciiTheme="minorHAnsi" w:eastAsia="Century Gothic" w:hAnsiTheme="minorHAnsi" w:cs="Century Gothic"/>
          <w:sz w:val="22"/>
          <w:szCs w:val="22"/>
        </w:rPr>
      </w:pPr>
    </w:p>
    <w:p w14:paraId="57F81C2D" w14:textId="14E00ADD" w:rsidR="00520AD8" w:rsidRPr="00427DB6" w:rsidRDefault="00520AD8" w:rsidP="00427DB6">
      <w:pPr>
        <w:tabs>
          <w:tab w:val="left" w:pos="142"/>
        </w:tabs>
        <w:spacing w:line="240" w:lineRule="auto"/>
        <w:ind w:right="-230"/>
        <w:jc w:val="both"/>
        <w:rPr>
          <w:rFonts w:asciiTheme="minorHAnsi" w:hAnsiTheme="minorHAnsi" w:cs="Arial"/>
          <w:b/>
          <w:bCs/>
        </w:rPr>
      </w:pPr>
      <w:r w:rsidRPr="00427DB6">
        <w:rPr>
          <w:rFonts w:asciiTheme="minorHAnsi" w:hAnsiTheme="minorHAnsi" w:cs="Arial"/>
          <w:b/>
          <w:bCs/>
        </w:rPr>
        <w:t>Site Reliability Engineer                                                                                 December</w:t>
      </w:r>
      <w:r w:rsidRPr="00427DB6">
        <w:rPr>
          <w:rFonts w:asciiTheme="minorHAnsi" w:hAnsiTheme="minorHAnsi" w:cs="Arial"/>
          <w:b/>
        </w:rPr>
        <w:t xml:space="preserve"> 2015 - November 2016.</w:t>
      </w:r>
    </w:p>
    <w:p w14:paraId="645DE00F" w14:textId="77777777" w:rsidR="00520AD8" w:rsidRPr="00427DB6" w:rsidRDefault="00520AD8" w:rsidP="00427DB6">
      <w:pPr>
        <w:tabs>
          <w:tab w:val="left" w:pos="142"/>
        </w:tabs>
        <w:spacing w:line="240" w:lineRule="auto"/>
        <w:ind w:right="-230"/>
        <w:jc w:val="both"/>
        <w:rPr>
          <w:rFonts w:asciiTheme="minorHAnsi" w:hAnsiTheme="minorHAnsi" w:cstheme="minorHAnsi"/>
          <w:b/>
          <w:color w:val="000000"/>
          <w:shd w:val="clear" w:color="auto" w:fill="FFFFFF"/>
        </w:rPr>
      </w:pPr>
      <w:r w:rsidRPr="00427DB6">
        <w:rPr>
          <w:rFonts w:asciiTheme="minorHAnsi" w:hAnsiTheme="minorHAnsi" w:cstheme="minorHAnsi"/>
          <w:b/>
          <w:color w:val="000000"/>
          <w:shd w:val="clear" w:color="auto" w:fill="FFFFFF"/>
        </w:rPr>
        <w:t>Client: - FIRST REBUPLIC BANK, CA.</w:t>
      </w:r>
    </w:p>
    <w:p w14:paraId="00698701" w14:textId="77777777" w:rsidR="00520AD8" w:rsidRPr="00427DB6" w:rsidRDefault="00520AD8" w:rsidP="00427DB6">
      <w:pPr>
        <w:tabs>
          <w:tab w:val="left" w:pos="142"/>
        </w:tabs>
        <w:spacing w:line="240" w:lineRule="auto"/>
        <w:ind w:right="-230"/>
        <w:jc w:val="both"/>
        <w:rPr>
          <w:rFonts w:asciiTheme="minorHAnsi" w:hAnsiTheme="minorHAnsi" w:cs="Arial"/>
          <w:b/>
          <w:bCs/>
        </w:rPr>
      </w:pPr>
      <w:r w:rsidRPr="00427DB6">
        <w:rPr>
          <w:rFonts w:asciiTheme="minorHAnsi" w:hAnsiTheme="minorHAnsi" w:cs="Arial"/>
          <w:b/>
          <w:bCs/>
          <w:u w:val="single"/>
        </w:rPr>
        <w:t>Responsibilities</w:t>
      </w:r>
      <w:r w:rsidRPr="00427DB6">
        <w:rPr>
          <w:rFonts w:asciiTheme="minorHAnsi" w:hAnsiTheme="minorHAnsi" w:cs="Arial"/>
          <w:b/>
          <w:bCs/>
        </w:rPr>
        <w:t>: -</w:t>
      </w:r>
    </w:p>
    <w:p w14:paraId="6B6CE5E3"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Worked on </w:t>
      </w:r>
      <w:r w:rsidRPr="00427DB6">
        <w:rPr>
          <w:rFonts w:eastAsia="Times New Roman" w:cs="Times New Roman"/>
          <w:b/>
          <w:bCs/>
          <w:i w:val="0"/>
          <w:iCs w:val="0"/>
          <w:color w:val="000000"/>
          <w:sz w:val="22"/>
          <w:szCs w:val="22"/>
          <w:lang w:val="en-IN" w:eastAsia="en-IN"/>
        </w:rPr>
        <w:t>Microsoft Azure</w:t>
      </w:r>
      <w:r w:rsidRPr="00427DB6">
        <w:rPr>
          <w:rFonts w:eastAsia="Times New Roman" w:cs="Times New Roman"/>
          <w:i w:val="0"/>
          <w:iCs w:val="0"/>
          <w:sz w:val="22"/>
          <w:szCs w:val="22"/>
          <w:lang w:val="en-IN" w:eastAsia="en-IN"/>
        </w:rPr>
        <w:t xml:space="preserve"> (Public) Cloud to provide IaaS support to client. Create Virtual Machines through </w:t>
      </w:r>
      <w:r w:rsidRPr="00427DB6">
        <w:rPr>
          <w:rFonts w:eastAsia="Times New Roman" w:cs="Times New Roman"/>
          <w:b/>
          <w:bCs/>
          <w:i w:val="0"/>
          <w:iCs w:val="0"/>
          <w:color w:val="000000"/>
          <w:sz w:val="22"/>
          <w:szCs w:val="22"/>
          <w:lang w:val="en-IN" w:eastAsia="en-IN"/>
        </w:rPr>
        <w:t>Power Shell Script</w:t>
      </w:r>
      <w:r w:rsidRPr="00427DB6">
        <w:rPr>
          <w:rFonts w:eastAsia="Times New Roman" w:cs="Times New Roman"/>
          <w:i w:val="0"/>
          <w:iCs w:val="0"/>
          <w:sz w:val="22"/>
          <w:szCs w:val="22"/>
          <w:lang w:val="en-IN" w:eastAsia="en-IN"/>
        </w:rPr>
        <w:t xml:space="preserve"> and </w:t>
      </w:r>
      <w:r w:rsidRPr="00427DB6">
        <w:rPr>
          <w:rFonts w:eastAsia="Times New Roman" w:cs="Times New Roman"/>
          <w:b/>
          <w:bCs/>
          <w:i w:val="0"/>
          <w:iCs w:val="0"/>
          <w:color w:val="000000"/>
          <w:sz w:val="22"/>
          <w:szCs w:val="22"/>
          <w:lang w:val="en-IN" w:eastAsia="en-IN"/>
        </w:rPr>
        <w:t>Azure Portal</w:t>
      </w:r>
      <w:r w:rsidRPr="00427DB6">
        <w:rPr>
          <w:rFonts w:eastAsia="Times New Roman" w:cs="Times New Roman"/>
          <w:i w:val="0"/>
          <w:iCs w:val="0"/>
          <w:sz w:val="22"/>
          <w:szCs w:val="22"/>
          <w:lang w:val="en-IN" w:eastAsia="en-IN"/>
        </w:rPr>
        <w:t>.</w:t>
      </w:r>
    </w:p>
    <w:p w14:paraId="4BBC1BF8"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Manage and Create Storage Account and Affinity Group in </w:t>
      </w:r>
      <w:r w:rsidRPr="00427DB6">
        <w:rPr>
          <w:rFonts w:eastAsia="Times New Roman" w:cs="Times New Roman"/>
          <w:b/>
          <w:bCs/>
          <w:i w:val="0"/>
          <w:iCs w:val="0"/>
          <w:color w:val="000000"/>
          <w:sz w:val="22"/>
          <w:szCs w:val="22"/>
          <w:lang w:val="en-IN" w:eastAsia="en-IN"/>
        </w:rPr>
        <w:t>Azure Portal</w:t>
      </w:r>
      <w:r w:rsidRPr="00427DB6">
        <w:rPr>
          <w:rFonts w:eastAsia="Times New Roman" w:cs="Times New Roman"/>
          <w:i w:val="0"/>
          <w:iCs w:val="0"/>
          <w:sz w:val="22"/>
          <w:szCs w:val="22"/>
          <w:lang w:val="en-IN" w:eastAsia="en-IN"/>
        </w:rPr>
        <w:t>.</w:t>
      </w:r>
    </w:p>
    <w:p w14:paraId="0A89CD8B"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Capture an image of a Virtual Machine. Attaching a Disk to a Virtual Machine. Manage and create Virtual Network and End Points in </w:t>
      </w:r>
      <w:r w:rsidRPr="00427DB6">
        <w:rPr>
          <w:rFonts w:eastAsia="Times New Roman" w:cs="Times New Roman"/>
          <w:b/>
          <w:bCs/>
          <w:i w:val="0"/>
          <w:iCs w:val="0"/>
          <w:sz w:val="22"/>
          <w:szCs w:val="22"/>
          <w:lang w:val="en-IN" w:eastAsia="en-IN"/>
        </w:rPr>
        <w:t>Azure Portal</w:t>
      </w:r>
      <w:r w:rsidRPr="00427DB6">
        <w:rPr>
          <w:rFonts w:eastAsia="Times New Roman" w:cs="Times New Roman"/>
          <w:i w:val="0"/>
          <w:iCs w:val="0"/>
          <w:sz w:val="22"/>
          <w:szCs w:val="22"/>
          <w:lang w:val="en-IN" w:eastAsia="en-IN"/>
        </w:rPr>
        <w:t>.</w:t>
      </w:r>
    </w:p>
    <w:p w14:paraId="639EF5CE"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Deploying VM's, Storage, Network and Affinity Group through </w:t>
      </w:r>
      <w:r w:rsidRPr="00427DB6">
        <w:rPr>
          <w:rFonts w:eastAsia="Times New Roman" w:cs="Times New Roman"/>
          <w:b/>
          <w:bCs/>
          <w:i w:val="0"/>
          <w:iCs w:val="0"/>
          <w:sz w:val="22"/>
          <w:szCs w:val="22"/>
          <w:lang w:val="en-IN" w:eastAsia="en-IN"/>
        </w:rPr>
        <w:t>PowerShell</w:t>
      </w:r>
      <w:r w:rsidRPr="00427DB6">
        <w:rPr>
          <w:rFonts w:eastAsia="Times New Roman" w:cs="Times New Roman"/>
          <w:i w:val="0"/>
          <w:iCs w:val="0"/>
          <w:sz w:val="22"/>
          <w:szCs w:val="22"/>
          <w:lang w:val="en-IN" w:eastAsia="en-IN"/>
        </w:rPr>
        <w:t xml:space="preserve"> Script.</w:t>
      </w:r>
    </w:p>
    <w:p w14:paraId="6448D566"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Creating Storage Pool and Stripping of Disk for </w:t>
      </w:r>
      <w:r w:rsidRPr="00427DB6">
        <w:rPr>
          <w:rFonts w:eastAsia="Times New Roman" w:cs="Times New Roman"/>
          <w:b/>
          <w:bCs/>
          <w:i w:val="0"/>
          <w:iCs w:val="0"/>
          <w:color w:val="000000"/>
          <w:sz w:val="22"/>
          <w:szCs w:val="22"/>
          <w:lang w:val="en-IN" w:eastAsia="en-IN"/>
        </w:rPr>
        <w:t>Azure Virtual Machines</w:t>
      </w:r>
      <w:r w:rsidRPr="00427DB6">
        <w:rPr>
          <w:rFonts w:eastAsia="Times New Roman" w:cs="Times New Roman"/>
          <w:i w:val="0"/>
          <w:iCs w:val="0"/>
          <w:sz w:val="22"/>
          <w:szCs w:val="22"/>
          <w:lang w:val="en-IN" w:eastAsia="en-IN"/>
        </w:rPr>
        <w:t xml:space="preserve">. Backup Configure and Restore Azure Virtual Machine using </w:t>
      </w:r>
      <w:r w:rsidRPr="00427DB6">
        <w:rPr>
          <w:rFonts w:eastAsia="Times New Roman" w:cs="Times New Roman"/>
          <w:b/>
          <w:bCs/>
          <w:i w:val="0"/>
          <w:iCs w:val="0"/>
          <w:color w:val="000000"/>
          <w:sz w:val="22"/>
          <w:szCs w:val="22"/>
          <w:lang w:val="en-IN" w:eastAsia="en-IN"/>
        </w:rPr>
        <w:t>Azure Backup</w:t>
      </w:r>
      <w:r w:rsidRPr="00427DB6">
        <w:rPr>
          <w:rFonts w:eastAsia="Times New Roman" w:cs="Times New Roman"/>
          <w:i w:val="0"/>
          <w:iCs w:val="0"/>
          <w:sz w:val="22"/>
          <w:szCs w:val="22"/>
          <w:lang w:val="en-IN" w:eastAsia="en-IN"/>
        </w:rPr>
        <w:t>.</w:t>
      </w:r>
    </w:p>
    <w:p w14:paraId="592F83AB"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To deploy the application and manage the session used Windows Azure.</w:t>
      </w:r>
    </w:p>
    <w:p w14:paraId="0EDB1A41" w14:textId="77777777" w:rsidR="00520AD8" w:rsidRPr="00427DB6" w:rsidRDefault="00520AD8" w:rsidP="00427DB6">
      <w:pPr>
        <w:pStyle w:val="ListParagraph"/>
        <w:numPr>
          <w:ilvl w:val="0"/>
          <w:numId w:val="12"/>
        </w:numPr>
        <w:shd w:val="clear" w:color="auto" w:fill="FFFFFF"/>
        <w:spacing w:after="0" w:line="240" w:lineRule="auto"/>
        <w:ind w:left="360" w:right="-230"/>
        <w:jc w:val="both"/>
        <w:rPr>
          <w:rFonts w:eastAsia="Times New Roman" w:cs="Times New Roman"/>
          <w:i w:val="0"/>
          <w:iCs w:val="0"/>
          <w:sz w:val="22"/>
          <w:szCs w:val="22"/>
          <w:lang w:val="en-IN" w:eastAsia="en-IN"/>
        </w:rPr>
      </w:pPr>
      <w:r w:rsidRPr="00427DB6">
        <w:rPr>
          <w:rFonts w:eastAsia="Times New Roman" w:cs="Times New Roman"/>
          <w:i w:val="0"/>
          <w:iCs w:val="0"/>
          <w:sz w:val="22"/>
          <w:szCs w:val="22"/>
          <w:lang w:val="en-IN" w:eastAsia="en-IN"/>
        </w:rPr>
        <w:t xml:space="preserve">Implemented Azure Automation, Log Analytics and provisioned </w:t>
      </w:r>
      <w:r w:rsidRPr="00427DB6">
        <w:rPr>
          <w:rFonts w:eastAsia="Times New Roman" w:cs="Times New Roman"/>
          <w:b/>
          <w:bCs/>
          <w:i w:val="0"/>
          <w:iCs w:val="0"/>
          <w:color w:val="000000"/>
          <w:sz w:val="22"/>
          <w:szCs w:val="22"/>
          <w:lang w:val="en-IN" w:eastAsia="en-IN"/>
        </w:rPr>
        <w:t>Azure SQL.</w:t>
      </w:r>
    </w:p>
    <w:p w14:paraId="068AEF02"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r w:rsidRPr="00427DB6">
        <w:rPr>
          <w:rFonts w:asciiTheme="minorHAnsi" w:hAnsiTheme="minorHAnsi" w:cs="Arial"/>
          <w:sz w:val="22"/>
          <w:szCs w:val="22"/>
          <w:lang w:eastAsia="ar-SA"/>
        </w:rPr>
        <w:t xml:space="preserve">Written </w:t>
      </w:r>
      <w:r w:rsidRPr="00427DB6">
        <w:rPr>
          <w:rFonts w:asciiTheme="minorHAnsi" w:hAnsiTheme="minorHAnsi" w:cs="Arial"/>
          <w:b/>
          <w:sz w:val="22"/>
          <w:szCs w:val="22"/>
          <w:lang w:eastAsia="ar-SA"/>
        </w:rPr>
        <w:t>Ansible Playbooks</w:t>
      </w:r>
      <w:r w:rsidRPr="00427DB6">
        <w:rPr>
          <w:rFonts w:asciiTheme="minorHAnsi" w:hAnsiTheme="minorHAnsi" w:cs="Arial"/>
          <w:sz w:val="22"/>
          <w:szCs w:val="22"/>
          <w:lang w:eastAsia="ar-SA"/>
        </w:rPr>
        <w:t xml:space="preserve"> with </w:t>
      </w:r>
      <w:r w:rsidRPr="00427DB6">
        <w:rPr>
          <w:rFonts w:asciiTheme="minorHAnsi" w:hAnsiTheme="minorHAnsi" w:cs="Arial"/>
          <w:b/>
          <w:sz w:val="22"/>
          <w:szCs w:val="22"/>
          <w:lang w:eastAsia="ar-SA"/>
        </w:rPr>
        <w:t>YAML</w:t>
      </w:r>
      <w:r w:rsidRPr="00427DB6">
        <w:rPr>
          <w:rFonts w:asciiTheme="minorHAnsi" w:hAnsiTheme="minorHAnsi" w:cs="Arial"/>
          <w:sz w:val="22"/>
          <w:szCs w:val="22"/>
          <w:lang w:eastAsia="ar-SA"/>
        </w:rPr>
        <w:t xml:space="preserve"> to automate infrastructure administration (infrastructure as code) and deployment automation. Created Playbooks to install and configure required packages to setup the environments.</w:t>
      </w:r>
    </w:p>
    <w:p w14:paraId="1AFFC678"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r w:rsidRPr="00427DB6">
        <w:rPr>
          <w:rFonts w:asciiTheme="minorHAnsi" w:hAnsiTheme="minorHAnsi" w:cs="Arial"/>
          <w:sz w:val="22"/>
          <w:szCs w:val="22"/>
          <w:lang w:eastAsia="ar-SA"/>
        </w:rPr>
        <w:t xml:space="preserve">Extensively worked on </w:t>
      </w:r>
      <w:r w:rsidRPr="00427DB6">
        <w:rPr>
          <w:rFonts w:asciiTheme="minorHAnsi" w:hAnsiTheme="minorHAnsi" w:cs="Arial"/>
          <w:b/>
          <w:sz w:val="22"/>
          <w:szCs w:val="22"/>
          <w:lang w:eastAsia="ar-SA"/>
        </w:rPr>
        <w:t>Ansible Playbooks</w:t>
      </w:r>
      <w:r w:rsidRPr="00427DB6">
        <w:rPr>
          <w:rFonts w:asciiTheme="minorHAnsi" w:hAnsiTheme="minorHAnsi" w:cs="Arial"/>
          <w:sz w:val="22"/>
          <w:szCs w:val="22"/>
          <w:lang w:eastAsia="ar-SA"/>
        </w:rPr>
        <w:t xml:space="preserve"> with Ansible roles. Created inventory in </w:t>
      </w:r>
      <w:r w:rsidRPr="00427DB6">
        <w:rPr>
          <w:rFonts w:asciiTheme="minorHAnsi" w:hAnsiTheme="minorHAnsi" w:cs="Arial"/>
          <w:b/>
          <w:sz w:val="22"/>
          <w:szCs w:val="22"/>
          <w:lang w:eastAsia="ar-SA"/>
        </w:rPr>
        <w:t>Ansible</w:t>
      </w:r>
      <w:r w:rsidRPr="00427DB6">
        <w:rPr>
          <w:rFonts w:asciiTheme="minorHAnsi" w:hAnsiTheme="minorHAnsi" w:cs="Arial"/>
          <w:sz w:val="22"/>
          <w:szCs w:val="22"/>
          <w:lang w:eastAsia="ar-SA"/>
        </w:rPr>
        <w:t xml:space="preserve"> for automating the continuous deployment. Configure the servers, deploy software, and orchestrate continuous deployments or zero downtime rolling updates.</w:t>
      </w:r>
    </w:p>
    <w:p w14:paraId="616D998C"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bookmarkStart w:id="0" w:name="_Hlk485235114"/>
      <w:r w:rsidRPr="00427DB6">
        <w:rPr>
          <w:rFonts w:asciiTheme="minorHAnsi" w:hAnsiTheme="minorHAnsi"/>
          <w:sz w:val="22"/>
          <w:szCs w:val="22"/>
        </w:rPr>
        <w:t xml:space="preserve">Experience with container-based deployments using </w:t>
      </w:r>
      <w:r w:rsidRPr="00427DB6">
        <w:rPr>
          <w:rFonts w:asciiTheme="minorHAnsi" w:hAnsiTheme="minorHAnsi"/>
          <w:b/>
          <w:bCs/>
          <w:sz w:val="22"/>
          <w:szCs w:val="22"/>
        </w:rPr>
        <w:t>Docker</w:t>
      </w:r>
      <w:r w:rsidRPr="00427DB6">
        <w:rPr>
          <w:rFonts w:asciiTheme="minorHAnsi" w:hAnsiTheme="minorHAnsi"/>
          <w:sz w:val="22"/>
          <w:szCs w:val="22"/>
        </w:rPr>
        <w:t xml:space="preserve">, working with </w:t>
      </w:r>
      <w:r w:rsidRPr="00427DB6">
        <w:rPr>
          <w:rFonts w:asciiTheme="minorHAnsi" w:hAnsiTheme="minorHAnsi"/>
          <w:b/>
          <w:bCs/>
          <w:sz w:val="22"/>
          <w:szCs w:val="22"/>
        </w:rPr>
        <w:t>Docker images</w:t>
      </w:r>
      <w:r w:rsidRPr="00427DB6">
        <w:rPr>
          <w:rFonts w:asciiTheme="minorHAnsi" w:hAnsiTheme="minorHAnsi"/>
          <w:sz w:val="22"/>
          <w:szCs w:val="22"/>
        </w:rPr>
        <w:t>, Docker Hub and</w:t>
      </w:r>
      <w:r w:rsidRPr="00427DB6">
        <w:rPr>
          <w:rStyle w:val="apple-converted-space"/>
          <w:rFonts w:asciiTheme="minorHAnsi" w:hAnsiTheme="minorHAnsi" w:cs="Arial"/>
          <w:sz w:val="22"/>
          <w:szCs w:val="22"/>
        </w:rPr>
        <w:t xml:space="preserve"> </w:t>
      </w:r>
      <w:r w:rsidRPr="00427DB6">
        <w:rPr>
          <w:rFonts w:asciiTheme="minorHAnsi" w:hAnsiTheme="minorHAnsi"/>
          <w:b/>
          <w:bCs/>
          <w:sz w:val="22"/>
          <w:szCs w:val="22"/>
        </w:rPr>
        <w:t>Docker registries</w:t>
      </w:r>
      <w:r w:rsidRPr="00427DB6">
        <w:rPr>
          <w:rStyle w:val="apple-converted-space"/>
          <w:rFonts w:asciiTheme="minorHAnsi" w:hAnsiTheme="minorHAnsi" w:cs="Arial"/>
          <w:sz w:val="22"/>
          <w:szCs w:val="22"/>
        </w:rPr>
        <w:t xml:space="preserve"> </w:t>
      </w:r>
      <w:r w:rsidRPr="00427DB6">
        <w:rPr>
          <w:rFonts w:asciiTheme="minorHAnsi" w:hAnsiTheme="minorHAnsi"/>
          <w:sz w:val="22"/>
          <w:szCs w:val="22"/>
        </w:rPr>
        <w:t xml:space="preserve">and </w:t>
      </w:r>
      <w:r w:rsidRPr="00427DB6">
        <w:rPr>
          <w:rFonts w:asciiTheme="minorHAnsi" w:hAnsiTheme="minorHAnsi"/>
          <w:b/>
          <w:sz w:val="22"/>
          <w:szCs w:val="22"/>
        </w:rPr>
        <w:t>Kubernetes.</w:t>
      </w:r>
      <w:bookmarkEnd w:id="0"/>
    </w:p>
    <w:p w14:paraId="44A8734A"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r w:rsidRPr="00427DB6">
        <w:rPr>
          <w:rFonts w:asciiTheme="minorHAnsi" w:hAnsiTheme="minorHAnsi" w:cs="Tahoma"/>
          <w:color w:val="333333"/>
          <w:sz w:val="22"/>
          <w:szCs w:val="22"/>
          <w:shd w:val="clear" w:color="auto" w:fill="FFFFFF"/>
        </w:rPr>
        <w:t xml:space="preserve">Deploy and run applications using </w:t>
      </w:r>
      <w:r w:rsidRPr="00427DB6">
        <w:rPr>
          <w:rFonts w:asciiTheme="minorHAnsi" w:hAnsiTheme="minorHAnsi" w:cs="Tahoma"/>
          <w:b/>
          <w:bCs/>
          <w:color w:val="333333"/>
          <w:sz w:val="22"/>
          <w:szCs w:val="22"/>
          <w:shd w:val="clear" w:color="auto" w:fill="FFFFFF"/>
        </w:rPr>
        <w:t>Docker containers</w:t>
      </w:r>
      <w:r w:rsidRPr="00427DB6">
        <w:rPr>
          <w:rFonts w:asciiTheme="minorHAnsi" w:hAnsiTheme="minorHAnsi" w:cs="Tahoma"/>
          <w:color w:val="333333"/>
          <w:sz w:val="22"/>
          <w:szCs w:val="22"/>
          <w:shd w:val="clear" w:color="auto" w:fill="FFFFFF"/>
        </w:rPr>
        <w:t>.</w:t>
      </w:r>
    </w:p>
    <w:p w14:paraId="0D5BB926"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r w:rsidRPr="00427DB6">
        <w:rPr>
          <w:rFonts w:asciiTheme="minorHAnsi" w:hAnsiTheme="minorHAnsi"/>
          <w:sz w:val="22"/>
          <w:szCs w:val="22"/>
          <w:shd w:val="clear" w:color="auto" w:fill="FFFFFF"/>
        </w:rPr>
        <w:t xml:space="preserve">Created a </w:t>
      </w:r>
      <w:r w:rsidRPr="00427DB6">
        <w:rPr>
          <w:rStyle w:val="Strong"/>
          <w:rFonts w:asciiTheme="minorHAnsi" w:hAnsiTheme="minorHAnsi"/>
          <w:color w:val="000000"/>
          <w:sz w:val="22"/>
          <w:szCs w:val="22"/>
          <w:shd w:val="clear" w:color="auto" w:fill="FFFFFF"/>
        </w:rPr>
        <w:t xml:space="preserve">Continuous Delivery </w:t>
      </w:r>
      <w:r w:rsidRPr="00427DB6">
        <w:rPr>
          <w:rFonts w:asciiTheme="minorHAnsi" w:hAnsiTheme="minorHAnsi"/>
          <w:sz w:val="22"/>
          <w:szCs w:val="22"/>
          <w:shd w:val="clear" w:color="auto" w:fill="FFFFFF"/>
        </w:rPr>
        <w:t xml:space="preserve">process to include support building of </w:t>
      </w:r>
      <w:r w:rsidRPr="00427DB6">
        <w:rPr>
          <w:rFonts w:asciiTheme="minorHAnsi" w:hAnsiTheme="minorHAnsi"/>
          <w:b/>
          <w:bCs/>
          <w:sz w:val="22"/>
          <w:szCs w:val="22"/>
          <w:shd w:val="clear" w:color="auto" w:fill="FFFFFF"/>
        </w:rPr>
        <w:t>Docker</w:t>
      </w:r>
      <w:r w:rsidRPr="00427DB6">
        <w:rPr>
          <w:rFonts w:asciiTheme="minorHAnsi" w:hAnsiTheme="minorHAnsi"/>
          <w:sz w:val="22"/>
          <w:szCs w:val="22"/>
          <w:shd w:val="clear" w:color="auto" w:fill="FFFFFF"/>
        </w:rPr>
        <w:t xml:space="preserve"> Images and publish into a private repository.</w:t>
      </w:r>
    </w:p>
    <w:p w14:paraId="12DAA36D"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2"/>
          <w:szCs w:val="22"/>
          <w:lang w:val="en-IN" w:eastAsia="en-IN"/>
        </w:rPr>
      </w:pPr>
      <w:r w:rsidRPr="00427DB6">
        <w:rPr>
          <w:rFonts w:asciiTheme="minorHAnsi" w:hAnsiTheme="minorHAnsi" w:cstheme="minorHAnsi"/>
          <w:sz w:val="22"/>
          <w:szCs w:val="22"/>
          <w:shd w:val="clear" w:color="auto" w:fill="FFFFFF"/>
        </w:rPr>
        <w:t xml:space="preserve">Developed and implemented automated </w:t>
      </w:r>
      <w:r w:rsidRPr="00427DB6">
        <w:rPr>
          <w:rFonts w:asciiTheme="minorHAnsi" w:hAnsiTheme="minorHAnsi" w:cstheme="minorHAnsi"/>
          <w:b/>
          <w:sz w:val="22"/>
          <w:szCs w:val="22"/>
          <w:shd w:val="clear" w:color="auto" w:fill="FFFFFF"/>
        </w:rPr>
        <w:t xml:space="preserve">CI/CD </w:t>
      </w:r>
      <w:r w:rsidRPr="00427DB6">
        <w:rPr>
          <w:rFonts w:asciiTheme="minorHAnsi" w:hAnsiTheme="minorHAnsi" w:cstheme="minorHAnsi"/>
          <w:sz w:val="22"/>
          <w:szCs w:val="22"/>
          <w:shd w:val="clear" w:color="auto" w:fill="FFFFFF"/>
        </w:rPr>
        <w:t xml:space="preserve">pipeline utilizing </w:t>
      </w:r>
      <w:r w:rsidRPr="00427DB6">
        <w:rPr>
          <w:rFonts w:asciiTheme="minorHAnsi" w:hAnsiTheme="minorHAnsi" w:cstheme="minorHAnsi"/>
          <w:b/>
          <w:sz w:val="22"/>
          <w:szCs w:val="22"/>
          <w:shd w:val="clear" w:color="auto" w:fill="FFFFFF"/>
        </w:rPr>
        <w:t xml:space="preserve">Docker </w:t>
      </w:r>
      <w:r w:rsidRPr="00427DB6">
        <w:rPr>
          <w:rFonts w:asciiTheme="minorHAnsi" w:hAnsiTheme="minorHAnsi" w:cstheme="minorHAnsi"/>
          <w:sz w:val="22"/>
          <w:szCs w:val="22"/>
          <w:shd w:val="clear" w:color="auto" w:fill="FFFFFF"/>
        </w:rPr>
        <w:t>for a micro service-based application.</w:t>
      </w:r>
    </w:p>
    <w:p w14:paraId="68BC3E0C" w14:textId="77777777" w:rsidR="00520AD8" w:rsidRPr="00427DB6" w:rsidRDefault="00520AD8" w:rsidP="00427DB6">
      <w:pPr>
        <w:numPr>
          <w:ilvl w:val="0"/>
          <w:numId w:val="11"/>
        </w:numPr>
        <w:shd w:val="clear" w:color="auto" w:fill="FFFFFF"/>
        <w:spacing w:line="240" w:lineRule="auto"/>
        <w:ind w:left="360" w:right="-230"/>
        <w:jc w:val="both"/>
        <w:rPr>
          <w:rFonts w:asciiTheme="minorHAnsi" w:hAnsiTheme="minorHAnsi"/>
          <w:sz w:val="21"/>
          <w:szCs w:val="21"/>
          <w:lang w:val="en-IN" w:eastAsia="en-IN"/>
        </w:rPr>
      </w:pPr>
      <w:r w:rsidRPr="00427DB6">
        <w:rPr>
          <w:rFonts w:asciiTheme="minorHAnsi" w:hAnsiTheme="minorHAnsi" w:cstheme="minorHAnsi"/>
          <w:sz w:val="22"/>
          <w:szCs w:val="22"/>
          <w:shd w:val="clear" w:color="auto" w:fill="FFFFFF"/>
        </w:rPr>
        <w:t xml:space="preserve">Developed CI/CD system with </w:t>
      </w:r>
      <w:r w:rsidRPr="00427DB6">
        <w:rPr>
          <w:rFonts w:asciiTheme="minorHAnsi" w:hAnsiTheme="minorHAnsi" w:cstheme="minorHAnsi"/>
          <w:b/>
          <w:sz w:val="22"/>
          <w:szCs w:val="22"/>
          <w:shd w:val="clear" w:color="auto" w:fill="FFFFFF"/>
        </w:rPr>
        <w:t>Jenkins</w:t>
      </w:r>
      <w:r w:rsidRPr="00427DB6">
        <w:rPr>
          <w:rFonts w:asciiTheme="minorHAnsi" w:hAnsiTheme="minorHAnsi" w:cstheme="minorHAnsi"/>
          <w:sz w:val="22"/>
          <w:szCs w:val="22"/>
          <w:shd w:val="clear" w:color="auto" w:fill="FFFFFF"/>
        </w:rPr>
        <w:t xml:space="preserve"> on Kubernetes container environment, utilizing </w:t>
      </w:r>
      <w:r w:rsidRPr="00427DB6">
        <w:rPr>
          <w:rFonts w:asciiTheme="minorHAnsi" w:hAnsiTheme="minorHAnsi" w:cstheme="minorHAnsi"/>
          <w:b/>
          <w:sz w:val="22"/>
          <w:szCs w:val="22"/>
          <w:shd w:val="clear" w:color="auto" w:fill="FFFFFF"/>
        </w:rPr>
        <w:t>Kubernetes</w:t>
      </w:r>
      <w:r w:rsidRPr="00427DB6">
        <w:rPr>
          <w:rFonts w:asciiTheme="minorHAnsi" w:hAnsiTheme="minorHAnsi" w:cstheme="minorHAnsi"/>
          <w:sz w:val="22"/>
          <w:szCs w:val="22"/>
          <w:shd w:val="clear" w:color="auto" w:fill="FFFFFF"/>
        </w:rPr>
        <w:t xml:space="preserve"> and </w:t>
      </w:r>
      <w:r w:rsidRPr="00427DB6">
        <w:rPr>
          <w:rFonts w:asciiTheme="minorHAnsi" w:hAnsiTheme="minorHAnsi" w:cstheme="minorHAnsi"/>
          <w:b/>
          <w:sz w:val="22"/>
          <w:szCs w:val="22"/>
          <w:shd w:val="clear" w:color="auto" w:fill="FFFFFF"/>
        </w:rPr>
        <w:t>Docker</w:t>
      </w:r>
      <w:r w:rsidRPr="00427DB6">
        <w:rPr>
          <w:rFonts w:asciiTheme="minorHAnsi" w:hAnsiTheme="minorHAnsi" w:cstheme="minorHAnsi"/>
          <w:sz w:val="22"/>
          <w:szCs w:val="22"/>
          <w:shd w:val="clear" w:color="auto" w:fill="FFFFFF"/>
        </w:rPr>
        <w:t xml:space="preserve"> for the runtime environment for the CI/CD system to build, test and deploy.</w:t>
      </w:r>
    </w:p>
    <w:p w14:paraId="18A54E12" w14:textId="77777777" w:rsidR="00520AD8" w:rsidRPr="00427DB6" w:rsidRDefault="00520AD8" w:rsidP="00427DB6">
      <w:pPr>
        <w:pStyle w:val="ListParagraph"/>
        <w:numPr>
          <w:ilvl w:val="0"/>
          <w:numId w:val="11"/>
        </w:numPr>
        <w:spacing w:after="0" w:line="240" w:lineRule="auto"/>
        <w:ind w:left="360" w:right="-230"/>
        <w:jc w:val="both"/>
        <w:rPr>
          <w:rFonts w:cs="Arial"/>
          <w:i w:val="0"/>
          <w:iCs w:val="0"/>
          <w:sz w:val="22"/>
          <w:szCs w:val="22"/>
        </w:rPr>
      </w:pPr>
      <w:r w:rsidRPr="00427DB6">
        <w:rPr>
          <w:rFonts w:cs="Arial"/>
          <w:i w:val="0"/>
          <w:iCs w:val="0"/>
          <w:sz w:val="22"/>
          <w:szCs w:val="22"/>
        </w:rPr>
        <w:t xml:space="preserve">Installed and administered the </w:t>
      </w:r>
      <w:r w:rsidRPr="00427DB6">
        <w:rPr>
          <w:rFonts w:cs="Arial"/>
          <w:b/>
          <w:i w:val="0"/>
          <w:iCs w:val="0"/>
          <w:sz w:val="22"/>
          <w:szCs w:val="22"/>
        </w:rPr>
        <w:t>Atlassian Tool Jira</w:t>
      </w:r>
      <w:r w:rsidRPr="00427DB6">
        <w:rPr>
          <w:rFonts w:cs="Arial"/>
          <w:i w:val="0"/>
          <w:iCs w:val="0"/>
          <w:sz w:val="22"/>
          <w:szCs w:val="22"/>
        </w:rPr>
        <w:t xml:space="preserve"> on Linux environments. Created and modified </w:t>
      </w:r>
      <w:r w:rsidRPr="00427DB6">
        <w:rPr>
          <w:rFonts w:cs="Arial"/>
          <w:b/>
          <w:i w:val="0"/>
          <w:iCs w:val="0"/>
          <w:sz w:val="22"/>
          <w:szCs w:val="22"/>
        </w:rPr>
        <w:t xml:space="preserve">Jira workflows </w:t>
      </w:r>
      <w:r w:rsidRPr="00427DB6">
        <w:rPr>
          <w:rFonts w:cs="Arial"/>
          <w:i w:val="0"/>
          <w:iCs w:val="0"/>
          <w:sz w:val="22"/>
          <w:szCs w:val="22"/>
        </w:rPr>
        <w:t xml:space="preserve">including project workflows, field configurations, notification schemes, etc. in </w:t>
      </w:r>
      <w:r w:rsidRPr="00427DB6">
        <w:rPr>
          <w:rFonts w:cs="Arial"/>
          <w:b/>
          <w:bCs/>
          <w:i w:val="0"/>
          <w:iCs w:val="0"/>
          <w:sz w:val="22"/>
          <w:szCs w:val="22"/>
        </w:rPr>
        <w:t>Jira</w:t>
      </w:r>
      <w:r w:rsidRPr="00427DB6">
        <w:rPr>
          <w:rFonts w:cs="Arial"/>
          <w:i w:val="0"/>
          <w:iCs w:val="0"/>
          <w:sz w:val="22"/>
          <w:szCs w:val="22"/>
        </w:rPr>
        <w:t>.</w:t>
      </w:r>
    </w:p>
    <w:p w14:paraId="18B0B7BF" w14:textId="77777777" w:rsidR="00520AD8" w:rsidRPr="00427DB6" w:rsidRDefault="00520AD8" w:rsidP="00427DB6">
      <w:pPr>
        <w:pStyle w:val="ListParagraph"/>
        <w:numPr>
          <w:ilvl w:val="0"/>
          <w:numId w:val="11"/>
        </w:numPr>
        <w:spacing w:after="0" w:line="240" w:lineRule="auto"/>
        <w:ind w:left="360" w:right="-230"/>
        <w:jc w:val="both"/>
        <w:rPr>
          <w:rFonts w:cs="Arial"/>
          <w:i w:val="0"/>
          <w:iCs w:val="0"/>
          <w:sz w:val="22"/>
          <w:szCs w:val="22"/>
        </w:rPr>
      </w:pPr>
      <w:r w:rsidRPr="00427DB6">
        <w:rPr>
          <w:rFonts w:cs="Arial"/>
          <w:i w:val="0"/>
          <w:iCs w:val="0"/>
          <w:color w:val="333333"/>
          <w:sz w:val="22"/>
          <w:szCs w:val="22"/>
          <w:shd w:val="clear" w:color="auto" w:fill="FFFFFF"/>
        </w:rPr>
        <w:t>Implemented and managed</w:t>
      </w:r>
      <w:r w:rsidRPr="00427DB6">
        <w:rPr>
          <w:rStyle w:val="apple-converted-space"/>
          <w:rFonts w:cs="Arial"/>
          <w:i w:val="0"/>
          <w:iCs w:val="0"/>
          <w:color w:val="333333"/>
          <w:sz w:val="22"/>
          <w:szCs w:val="22"/>
          <w:shd w:val="clear" w:color="auto" w:fill="FFFFFF"/>
        </w:rPr>
        <w:t xml:space="preserve"> </w:t>
      </w:r>
      <w:r w:rsidRPr="00427DB6">
        <w:rPr>
          <w:rStyle w:val="apple-converted-space"/>
          <w:rFonts w:cs="Arial"/>
          <w:b/>
          <w:i w:val="0"/>
          <w:iCs w:val="0"/>
          <w:color w:val="333333"/>
          <w:sz w:val="22"/>
          <w:szCs w:val="22"/>
          <w:shd w:val="clear" w:color="auto" w:fill="FFFFFF"/>
        </w:rPr>
        <w:t xml:space="preserve">Splunk </w:t>
      </w:r>
      <w:r w:rsidRPr="00427DB6">
        <w:rPr>
          <w:rFonts w:cs="Arial"/>
          <w:i w:val="0"/>
          <w:iCs w:val="0"/>
          <w:color w:val="333333"/>
          <w:sz w:val="22"/>
          <w:szCs w:val="22"/>
          <w:shd w:val="clear" w:color="auto" w:fill="FFFFFF"/>
        </w:rPr>
        <w:t>monitoring and reporting infrastructure.</w:t>
      </w:r>
    </w:p>
    <w:p w14:paraId="20C1861A" w14:textId="77777777" w:rsidR="00EB4858" w:rsidRPr="00EB4858" w:rsidRDefault="00520AD8" w:rsidP="00EB4858">
      <w:pPr>
        <w:pStyle w:val="ListParagraph"/>
        <w:numPr>
          <w:ilvl w:val="0"/>
          <w:numId w:val="11"/>
        </w:numPr>
        <w:spacing w:after="0" w:line="240" w:lineRule="auto"/>
        <w:ind w:left="360" w:right="-230"/>
        <w:jc w:val="both"/>
        <w:rPr>
          <w:rFonts w:cs="Arial"/>
          <w:i w:val="0"/>
          <w:iCs w:val="0"/>
          <w:sz w:val="22"/>
          <w:szCs w:val="22"/>
        </w:rPr>
      </w:pPr>
      <w:r w:rsidRPr="00427DB6">
        <w:rPr>
          <w:rFonts w:cs="Times New Roman"/>
          <w:i w:val="0"/>
          <w:iCs w:val="0"/>
          <w:sz w:val="22"/>
          <w:szCs w:val="22"/>
          <w:shd w:val="clear" w:color="auto" w:fill="FFFFFF"/>
        </w:rPr>
        <w:t xml:space="preserve">Installed, Configured, Managed Monitoring Tools such as </w:t>
      </w:r>
      <w:r w:rsidRPr="00427DB6">
        <w:rPr>
          <w:rFonts w:cs="Times New Roman"/>
          <w:b/>
          <w:i w:val="0"/>
          <w:iCs w:val="0"/>
          <w:sz w:val="22"/>
          <w:szCs w:val="22"/>
          <w:shd w:val="clear" w:color="auto" w:fill="FFFFFF"/>
        </w:rPr>
        <w:t>Splunk, Nagios</w:t>
      </w:r>
      <w:r w:rsidRPr="00427DB6">
        <w:rPr>
          <w:rFonts w:cs="Times New Roman"/>
          <w:i w:val="0"/>
          <w:iCs w:val="0"/>
          <w:sz w:val="22"/>
          <w:szCs w:val="22"/>
          <w:shd w:val="clear" w:color="auto" w:fill="FFFFFF"/>
        </w:rPr>
        <w:t xml:space="preserve"> for Resource Monitoring, Network </w:t>
      </w:r>
      <w:r w:rsidRPr="00427DB6">
        <w:rPr>
          <w:rFonts w:cs="Times New Roman"/>
          <w:b/>
          <w:bCs/>
          <w:i w:val="0"/>
          <w:iCs w:val="0"/>
          <w:sz w:val="22"/>
          <w:szCs w:val="22"/>
          <w:shd w:val="clear" w:color="auto" w:fill="FFFFFF"/>
        </w:rPr>
        <w:t>Monitoring</w:t>
      </w:r>
      <w:r w:rsidRPr="00427DB6">
        <w:rPr>
          <w:rFonts w:cs="Times New Roman"/>
          <w:i w:val="0"/>
          <w:iCs w:val="0"/>
          <w:sz w:val="22"/>
          <w:szCs w:val="22"/>
          <w:shd w:val="clear" w:color="auto" w:fill="FFFFFF"/>
        </w:rPr>
        <w:t>, Log Trace Monitoring.</w:t>
      </w:r>
    </w:p>
    <w:p w14:paraId="31C71C5A" w14:textId="77777777" w:rsidR="00636E96" w:rsidRPr="00636E96" w:rsidRDefault="00EB4858" w:rsidP="00636E96">
      <w:pPr>
        <w:pStyle w:val="ListParagraph"/>
        <w:numPr>
          <w:ilvl w:val="0"/>
          <w:numId w:val="11"/>
        </w:numPr>
        <w:spacing w:after="0" w:line="240" w:lineRule="auto"/>
        <w:ind w:left="360" w:right="-230"/>
        <w:jc w:val="both"/>
        <w:rPr>
          <w:rFonts w:cs="Arial"/>
          <w:i w:val="0"/>
          <w:iCs w:val="0"/>
          <w:sz w:val="22"/>
          <w:szCs w:val="22"/>
        </w:rPr>
      </w:pPr>
      <w:r w:rsidRPr="00EB4858">
        <w:rPr>
          <w:i w:val="0"/>
          <w:iCs w:val="0"/>
          <w:sz w:val="22"/>
          <w:szCs w:val="22"/>
        </w:rPr>
        <w:t xml:space="preserve">Implemented </w:t>
      </w:r>
      <w:r w:rsidRPr="00EB4858">
        <w:rPr>
          <w:b/>
          <w:bCs/>
          <w:i w:val="0"/>
          <w:iCs w:val="0"/>
          <w:sz w:val="22"/>
          <w:szCs w:val="22"/>
        </w:rPr>
        <w:t>Service Level Agreement</w:t>
      </w:r>
      <w:r w:rsidRPr="00EB4858">
        <w:rPr>
          <w:i w:val="0"/>
          <w:iCs w:val="0"/>
          <w:sz w:val="22"/>
          <w:szCs w:val="22"/>
        </w:rPr>
        <w:t xml:space="preserve"> (SLA) metrics reports so the team could self-monitor and improve service</w:t>
      </w:r>
    </w:p>
    <w:p w14:paraId="7E7E64FC" w14:textId="3D8DD59D" w:rsidR="00EB4858" w:rsidRPr="00636E96" w:rsidRDefault="00636E96" w:rsidP="00636E96">
      <w:pPr>
        <w:pStyle w:val="ListParagraph"/>
        <w:numPr>
          <w:ilvl w:val="0"/>
          <w:numId w:val="11"/>
        </w:numPr>
        <w:spacing w:after="0" w:line="240" w:lineRule="auto"/>
        <w:ind w:left="360" w:right="-230"/>
        <w:jc w:val="both"/>
        <w:rPr>
          <w:rFonts w:cs="Arial"/>
          <w:i w:val="0"/>
          <w:iCs w:val="0"/>
          <w:sz w:val="22"/>
          <w:szCs w:val="22"/>
        </w:rPr>
      </w:pPr>
      <w:r w:rsidRPr="00636E96">
        <w:rPr>
          <w:rFonts w:cs="Arial"/>
          <w:i w:val="0"/>
          <w:iCs w:val="0"/>
          <w:color w:val="333333"/>
          <w:sz w:val="22"/>
          <w:szCs w:val="22"/>
        </w:rPr>
        <w:t>Implementing DevOps through the SRE concepts, to include but not limited to CI/CD, SLA, SLO, and SLI implementation with full</w:t>
      </w:r>
      <w:r>
        <w:rPr>
          <w:rFonts w:cs="Arial"/>
          <w:i w:val="0"/>
          <w:iCs w:val="0"/>
          <w:color w:val="333333"/>
          <w:sz w:val="22"/>
          <w:szCs w:val="22"/>
        </w:rPr>
        <w:t xml:space="preserve"> </w:t>
      </w:r>
      <w:r w:rsidRPr="00636E96">
        <w:rPr>
          <w:rFonts w:cs="Arial"/>
          <w:i w:val="0"/>
          <w:iCs w:val="0"/>
          <w:color w:val="333333"/>
          <w:sz w:val="22"/>
          <w:szCs w:val="22"/>
        </w:rPr>
        <w:t>stack monitoring, logging, alerting and playbooks in place.</w:t>
      </w:r>
    </w:p>
    <w:p w14:paraId="00B58C40" w14:textId="77777777" w:rsidR="00520AD8" w:rsidRPr="00427DB6" w:rsidRDefault="00520AD8" w:rsidP="00427DB6">
      <w:pPr>
        <w:pStyle w:val="ListParagraph"/>
        <w:numPr>
          <w:ilvl w:val="0"/>
          <w:numId w:val="11"/>
        </w:numPr>
        <w:spacing w:after="0" w:line="240" w:lineRule="auto"/>
        <w:ind w:left="360" w:right="-230"/>
        <w:jc w:val="both"/>
        <w:rPr>
          <w:rFonts w:cs="Arial"/>
          <w:i w:val="0"/>
          <w:iCs w:val="0"/>
          <w:sz w:val="22"/>
          <w:szCs w:val="22"/>
        </w:rPr>
      </w:pPr>
      <w:r w:rsidRPr="00427DB6">
        <w:rPr>
          <w:rFonts w:cs="Times New Roman"/>
          <w:b/>
          <w:i w:val="0"/>
          <w:iCs w:val="0"/>
          <w:sz w:val="22"/>
          <w:szCs w:val="22"/>
        </w:rPr>
        <w:t xml:space="preserve">Kubernetes </w:t>
      </w:r>
      <w:r w:rsidRPr="00427DB6">
        <w:rPr>
          <w:rFonts w:cs="Times New Roman"/>
          <w:bCs/>
          <w:i w:val="0"/>
          <w:iCs w:val="0"/>
          <w:sz w:val="22"/>
          <w:szCs w:val="22"/>
        </w:rPr>
        <w:t xml:space="preserve">is being used to orchestrate the deployment, scaling and management of </w:t>
      </w:r>
      <w:r w:rsidRPr="00427DB6">
        <w:rPr>
          <w:rFonts w:cs="Times New Roman"/>
          <w:b/>
          <w:i w:val="0"/>
          <w:iCs w:val="0"/>
          <w:sz w:val="22"/>
          <w:szCs w:val="22"/>
        </w:rPr>
        <w:t xml:space="preserve">Docker </w:t>
      </w:r>
      <w:r w:rsidRPr="00427DB6">
        <w:rPr>
          <w:rFonts w:cs="Times New Roman"/>
          <w:bCs/>
          <w:i w:val="0"/>
          <w:iCs w:val="0"/>
          <w:sz w:val="22"/>
          <w:szCs w:val="22"/>
        </w:rPr>
        <w:t>Containers.</w:t>
      </w:r>
    </w:p>
    <w:p w14:paraId="2605A80C" w14:textId="77C6FD74" w:rsidR="00520AD8" w:rsidRPr="00427DB6" w:rsidRDefault="00520AD8" w:rsidP="00427DB6">
      <w:pPr>
        <w:pStyle w:val="ListParagraph"/>
        <w:numPr>
          <w:ilvl w:val="0"/>
          <w:numId w:val="11"/>
        </w:numPr>
        <w:spacing w:after="0" w:line="240" w:lineRule="auto"/>
        <w:ind w:left="360" w:right="-230"/>
        <w:jc w:val="both"/>
        <w:rPr>
          <w:rFonts w:cs="Arial"/>
        </w:rPr>
      </w:pPr>
      <w:r w:rsidRPr="00427DB6">
        <w:rPr>
          <w:rFonts w:cs="Times New Roman"/>
          <w:bCs/>
          <w:i w:val="0"/>
          <w:iCs w:val="0"/>
          <w:sz w:val="22"/>
          <w:szCs w:val="22"/>
        </w:rPr>
        <w:t xml:space="preserve">Maintained </w:t>
      </w:r>
      <w:r w:rsidRPr="00427DB6">
        <w:rPr>
          <w:rFonts w:cs="Times New Roman"/>
          <w:b/>
          <w:bCs/>
          <w:i w:val="0"/>
          <w:iCs w:val="0"/>
          <w:sz w:val="22"/>
          <w:szCs w:val="22"/>
        </w:rPr>
        <w:t>ELK (Elastic Search, Log stash, Kibana) Stack</w:t>
      </w:r>
      <w:r w:rsidRPr="00427DB6">
        <w:rPr>
          <w:rFonts w:cs="Times New Roman"/>
          <w:bCs/>
          <w:i w:val="0"/>
          <w:iCs w:val="0"/>
          <w:sz w:val="22"/>
          <w:szCs w:val="22"/>
        </w:rPr>
        <w:t xml:space="preserve"> </w:t>
      </w:r>
      <w:r w:rsidRPr="00427DB6">
        <w:rPr>
          <w:rFonts w:cs="Times New Roman"/>
          <w:i w:val="0"/>
          <w:iCs w:val="0"/>
          <w:sz w:val="22"/>
          <w:szCs w:val="22"/>
          <w:shd w:val="clear" w:color="auto" w:fill="FFFFFF"/>
        </w:rPr>
        <w:t>for Searching, routing, and visualizing Logged Data</w:t>
      </w:r>
      <w:r w:rsidRPr="00427DB6">
        <w:rPr>
          <w:sz w:val="21"/>
          <w:szCs w:val="21"/>
          <w:shd w:val="clear" w:color="auto" w:fill="FFFFFF"/>
        </w:rPr>
        <w:t>.</w:t>
      </w:r>
    </w:p>
    <w:p w14:paraId="27F64919" w14:textId="77777777" w:rsidR="00427DB6" w:rsidRPr="00427DB6" w:rsidRDefault="00427DB6" w:rsidP="00427DB6">
      <w:pPr>
        <w:pStyle w:val="ListParagraph"/>
        <w:spacing w:after="0" w:line="240" w:lineRule="auto"/>
        <w:ind w:left="0" w:right="-230"/>
        <w:jc w:val="both"/>
        <w:rPr>
          <w:rFonts w:cs="Arial"/>
          <w:i w:val="0"/>
          <w:iCs w:val="0"/>
        </w:rPr>
      </w:pPr>
    </w:p>
    <w:p w14:paraId="420C9E64" w14:textId="0BD5720D" w:rsidR="00520AD8" w:rsidRPr="00427DB6" w:rsidRDefault="00520AD8" w:rsidP="00427DB6">
      <w:pPr>
        <w:spacing w:line="240" w:lineRule="auto"/>
        <w:ind w:right="-230"/>
        <w:jc w:val="both"/>
        <w:rPr>
          <w:rFonts w:asciiTheme="minorHAnsi" w:hAnsiTheme="minorHAnsi" w:cs="Arial"/>
          <w:b/>
          <w:bCs/>
        </w:rPr>
      </w:pPr>
      <w:r w:rsidRPr="00427DB6">
        <w:rPr>
          <w:rFonts w:asciiTheme="minorHAnsi" w:hAnsiTheme="minorHAnsi" w:cs="Arial"/>
          <w:b/>
          <w:bCs/>
        </w:rPr>
        <w:t xml:space="preserve">Build &amp; Release Engineer                                           </w:t>
      </w:r>
      <w:r w:rsidR="00EE7751" w:rsidRPr="00427DB6">
        <w:rPr>
          <w:rFonts w:asciiTheme="minorHAnsi" w:hAnsiTheme="minorHAnsi" w:cs="Arial"/>
          <w:b/>
          <w:bCs/>
        </w:rPr>
        <w:t xml:space="preserve">    </w:t>
      </w:r>
      <w:r w:rsidRPr="00427DB6">
        <w:rPr>
          <w:rFonts w:asciiTheme="minorHAnsi" w:hAnsiTheme="minorHAnsi" w:cs="Arial"/>
          <w:b/>
          <w:bCs/>
        </w:rPr>
        <w:t xml:space="preserve">                                           </w:t>
      </w:r>
      <w:r w:rsidRPr="00427DB6">
        <w:rPr>
          <w:rFonts w:asciiTheme="minorHAnsi" w:hAnsiTheme="minorHAnsi" w:cs="Arial"/>
          <w:b/>
        </w:rPr>
        <w:t>June 2014 - December 2015</w:t>
      </w:r>
    </w:p>
    <w:p w14:paraId="7925277C" w14:textId="77777777" w:rsidR="00520AD8" w:rsidRPr="00427DB6" w:rsidRDefault="00520AD8" w:rsidP="00427DB6">
      <w:pPr>
        <w:spacing w:line="240" w:lineRule="auto"/>
        <w:ind w:right="-230"/>
        <w:jc w:val="both"/>
        <w:rPr>
          <w:rFonts w:asciiTheme="minorHAnsi" w:hAnsiTheme="minorHAnsi" w:cs="Arial"/>
          <w:b/>
        </w:rPr>
      </w:pPr>
      <w:r w:rsidRPr="00427DB6">
        <w:rPr>
          <w:rFonts w:asciiTheme="minorHAnsi" w:hAnsiTheme="minorHAnsi" w:cstheme="minorHAnsi"/>
          <w:b/>
          <w:color w:val="000000"/>
          <w:shd w:val="clear" w:color="auto" w:fill="FFFFFF"/>
        </w:rPr>
        <w:t>Client: Volante Software Pvt Ltd, Location: Hyderabad, India.</w:t>
      </w:r>
    </w:p>
    <w:p w14:paraId="2168B2FD" w14:textId="77777777" w:rsidR="00520AD8" w:rsidRPr="00427DB6" w:rsidRDefault="00520AD8" w:rsidP="00427DB6">
      <w:pPr>
        <w:spacing w:line="240" w:lineRule="auto"/>
        <w:ind w:right="-230"/>
        <w:jc w:val="both"/>
        <w:rPr>
          <w:rFonts w:asciiTheme="minorHAnsi" w:hAnsiTheme="minorHAnsi" w:cs="Arial"/>
          <w:b/>
        </w:rPr>
      </w:pPr>
      <w:r w:rsidRPr="00427DB6">
        <w:rPr>
          <w:rFonts w:asciiTheme="minorHAnsi" w:hAnsiTheme="minorHAnsi" w:cs="Arial"/>
          <w:b/>
          <w:u w:val="single"/>
        </w:rPr>
        <w:t>Responsibilities</w:t>
      </w:r>
      <w:r w:rsidRPr="00427DB6">
        <w:rPr>
          <w:rFonts w:asciiTheme="minorHAnsi" w:hAnsiTheme="minorHAnsi" w:cs="Arial"/>
          <w:b/>
        </w:rPr>
        <w:t>: -</w:t>
      </w:r>
    </w:p>
    <w:p w14:paraId="48A75FF6"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sz w:val="22"/>
          <w:szCs w:val="22"/>
        </w:rPr>
        <w:t xml:space="preserve">Implemented </w:t>
      </w:r>
      <w:r w:rsidRPr="00427DB6">
        <w:rPr>
          <w:rFonts w:cs="Arial"/>
          <w:b/>
          <w:bCs/>
          <w:i w:val="0"/>
          <w:iCs w:val="0"/>
          <w:sz w:val="22"/>
          <w:szCs w:val="22"/>
        </w:rPr>
        <w:t>AWS</w:t>
      </w:r>
      <w:r w:rsidRPr="00427DB6">
        <w:rPr>
          <w:rFonts w:cs="Arial"/>
          <w:i w:val="0"/>
          <w:iCs w:val="0"/>
          <w:sz w:val="22"/>
          <w:szCs w:val="22"/>
        </w:rPr>
        <w:t xml:space="preserve"> solutions using EC2, S3, RDS, IAM, Redshift, Lambda, Security Groups, EBS, Elastic Load Balancer, Auto scaling groups, SNS, Optimized volumes and Cloud Formation templates.</w:t>
      </w:r>
    </w:p>
    <w:p w14:paraId="58194837"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sz w:val="22"/>
          <w:szCs w:val="22"/>
        </w:rPr>
        <w:t xml:space="preserve">Configured and deployed </w:t>
      </w:r>
      <w:r w:rsidRPr="00427DB6">
        <w:rPr>
          <w:rFonts w:cs="Arial"/>
          <w:b/>
          <w:bCs/>
          <w:i w:val="0"/>
          <w:iCs w:val="0"/>
          <w:sz w:val="22"/>
          <w:szCs w:val="22"/>
        </w:rPr>
        <w:t>AWS Lambda</w:t>
      </w:r>
      <w:r w:rsidRPr="00427DB6">
        <w:rPr>
          <w:rFonts w:cs="Arial"/>
          <w:i w:val="0"/>
          <w:iCs w:val="0"/>
          <w:sz w:val="22"/>
          <w:szCs w:val="22"/>
        </w:rPr>
        <w:t xml:space="preserve"> service to run the code in response to events and automatically manage resources.</w:t>
      </w:r>
    </w:p>
    <w:p w14:paraId="5CF45CBE"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color w:val="000000"/>
          <w:sz w:val="22"/>
          <w:szCs w:val="22"/>
        </w:rPr>
        <w:lastRenderedPageBreak/>
        <w:t xml:space="preserve">Configured </w:t>
      </w:r>
      <w:r w:rsidRPr="00427DB6">
        <w:rPr>
          <w:rFonts w:cs="Arial"/>
          <w:b/>
          <w:i w:val="0"/>
          <w:iCs w:val="0"/>
          <w:color w:val="000000"/>
          <w:sz w:val="22"/>
          <w:szCs w:val="22"/>
        </w:rPr>
        <w:t>AWS IAM</w:t>
      </w:r>
      <w:r w:rsidRPr="00427DB6">
        <w:rPr>
          <w:rFonts w:cs="Arial"/>
          <w:i w:val="0"/>
          <w:iCs w:val="0"/>
          <w:color w:val="000000"/>
          <w:sz w:val="22"/>
          <w:szCs w:val="22"/>
        </w:rPr>
        <w:t xml:space="preserve"> and </w:t>
      </w:r>
      <w:r w:rsidRPr="00427DB6">
        <w:rPr>
          <w:rFonts w:cs="Arial"/>
          <w:b/>
          <w:i w:val="0"/>
          <w:iCs w:val="0"/>
          <w:color w:val="000000"/>
          <w:sz w:val="22"/>
          <w:szCs w:val="22"/>
        </w:rPr>
        <w:t>Security Groups</w:t>
      </w:r>
      <w:r w:rsidRPr="00427DB6">
        <w:rPr>
          <w:rFonts w:cs="Arial"/>
          <w:i w:val="0"/>
          <w:iCs w:val="0"/>
          <w:color w:val="000000"/>
          <w:sz w:val="22"/>
          <w:szCs w:val="22"/>
        </w:rPr>
        <w:t xml:space="preserve"> in </w:t>
      </w:r>
      <w:r w:rsidRPr="00427DB6">
        <w:rPr>
          <w:rFonts w:cs="Arial"/>
          <w:b/>
          <w:i w:val="0"/>
          <w:iCs w:val="0"/>
          <w:color w:val="000000"/>
          <w:sz w:val="22"/>
          <w:szCs w:val="22"/>
        </w:rPr>
        <w:t>Public</w:t>
      </w:r>
      <w:r w:rsidRPr="00427DB6">
        <w:rPr>
          <w:rFonts w:cs="Arial"/>
          <w:i w:val="0"/>
          <w:iCs w:val="0"/>
          <w:color w:val="000000"/>
          <w:sz w:val="22"/>
          <w:szCs w:val="22"/>
        </w:rPr>
        <w:t xml:space="preserve"> and </w:t>
      </w:r>
      <w:r w:rsidRPr="00427DB6">
        <w:rPr>
          <w:rFonts w:cs="Arial"/>
          <w:b/>
          <w:i w:val="0"/>
          <w:iCs w:val="0"/>
          <w:color w:val="000000"/>
          <w:sz w:val="22"/>
          <w:szCs w:val="22"/>
        </w:rPr>
        <w:t>Private Subnets</w:t>
      </w:r>
      <w:r w:rsidRPr="00427DB6">
        <w:rPr>
          <w:rFonts w:cs="Arial"/>
          <w:i w:val="0"/>
          <w:iCs w:val="0"/>
          <w:color w:val="000000"/>
          <w:sz w:val="22"/>
          <w:szCs w:val="22"/>
        </w:rPr>
        <w:t xml:space="preserve"> in </w:t>
      </w:r>
      <w:r w:rsidRPr="00427DB6">
        <w:rPr>
          <w:rFonts w:cs="Arial"/>
          <w:b/>
          <w:i w:val="0"/>
          <w:iCs w:val="0"/>
          <w:color w:val="000000"/>
          <w:sz w:val="22"/>
          <w:szCs w:val="22"/>
        </w:rPr>
        <w:t xml:space="preserve">VPC, </w:t>
      </w:r>
      <w:r w:rsidRPr="00427DB6">
        <w:rPr>
          <w:rFonts w:cs="Arial"/>
          <w:i w:val="0"/>
          <w:iCs w:val="0"/>
          <w:color w:val="000000"/>
          <w:sz w:val="22"/>
          <w:szCs w:val="22"/>
        </w:rPr>
        <w:t xml:space="preserve">managed </w:t>
      </w:r>
      <w:r w:rsidRPr="00427DB6">
        <w:rPr>
          <w:rFonts w:cs="Arial"/>
          <w:b/>
          <w:i w:val="0"/>
          <w:iCs w:val="0"/>
          <w:color w:val="000000"/>
          <w:sz w:val="22"/>
          <w:szCs w:val="22"/>
        </w:rPr>
        <w:t>IAM</w:t>
      </w:r>
      <w:r w:rsidRPr="00427DB6">
        <w:rPr>
          <w:rFonts w:cs="Arial"/>
          <w:i w:val="0"/>
          <w:iCs w:val="0"/>
          <w:color w:val="000000"/>
          <w:sz w:val="22"/>
          <w:szCs w:val="22"/>
        </w:rPr>
        <w:t xml:space="preserve"> accounts (with </w:t>
      </w:r>
      <w:r w:rsidRPr="00427DB6">
        <w:rPr>
          <w:rFonts w:cs="Arial"/>
          <w:b/>
          <w:i w:val="0"/>
          <w:iCs w:val="0"/>
          <w:color w:val="000000"/>
          <w:sz w:val="22"/>
          <w:szCs w:val="22"/>
        </w:rPr>
        <w:t>MFA</w:t>
      </w:r>
      <w:r w:rsidRPr="00427DB6">
        <w:rPr>
          <w:rFonts w:cs="Arial"/>
          <w:i w:val="0"/>
          <w:iCs w:val="0"/>
          <w:color w:val="000000"/>
          <w:sz w:val="22"/>
          <w:szCs w:val="22"/>
        </w:rPr>
        <w:t xml:space="preserve">) and </w:t>
      </w:r>
      <w:r w:rsidRPr="00427DB6">
        <w:rPr>
          <w:rFonts w:cs="Arial"/>
          <w:b/>
          <w:i w:val="0"/>
          <w:iCs w:val="0"/>
          <w:color w:val="000000"/>
          <w:sz w:val="22"/>
          <w:szCs w:val="22"/>
        </w:rPr>
        <w:t>IAM</w:t>
      </w:r>
      <w:r w:rsidRPr="00427DB6">
        <w:rPr>
          <w:rFonts w:cs="Arial"/>
          <w:i w:val="0"/>
          <w:iCs w:val="0"/>
          <w:color w:val="000000"/>
          <w:sz w:val="22"/>
          <w:szCs w:val="22"/>
        </w:rPr>
        <w:t xml:space="preserve"> policies to meet security audit &amp; compliance requirements.</w:t>
      </w:r>
    </w:p>
    <w:p w14:paraId="2596BB0B"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sz w:val="22"/>
          <w:szCs w:val="22"/>
        </w:rPr>
        <w:t xml:space="preserve"> Developed</w:t>
      </w:r>
      <w:r w:rsidRPr="00427DB6">
        <w:rPr>
          <w:rFonts w:cs="Arial"/>
          <w:b/>
          <w:i w:val="0"/>
          <w:iCs w:val="0"/>
          <w:sz w:val="22"/>
          <w:szCs w:val="22"/>
        </w:rPr>
        <w:t xml:space="preserve"> CloudFormation</w:t>
      </w:r>
      <w:r w:rsidRPr="00427DB6">
        <w:rPr>
          <w:rFonts w:cs="Arial"/>
          <w:i w:val="0"/>
          <w:iCs w:val="0"/>
          <w:sz w:val="22"/>
          <w:szCs w:val="22"/>
        </w:rPr>
        <w:t xml:space="preserve"> script to automate the EC2 instances with </w:t>
      </w:r>
      <w:r w:rsidRPr="00427DB6">
        <w:rPr>
          <w:rFonts w:cs="Arial"/>
          <w:b/>
          <w:i w:val="0"/>
          <w:iCs w:val="0"/>
          <w:sz w:val="22"/>
          <w:szCs w:val="22"/>
        </w:rPr>
        <w:t>JSON</w:t>
      </w:r>
      <w:r w:rsidRPr="00427DB6">
        <w:rPr>
          <w:rFonts w:cs="Arial"/>
          <w:i w:val="0"/>
          <w:iCs w:val="0"/>
          <w:sz w:val="22"/>
          <w:szCs w:val="22"/>
        </w:rPr>
        <w:t xml:space="preserve"> templates.</w:t>
      </w:r>
    </w:p>
    <w:p w14:paraId="22925C8E"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color w:val="000000"/>
          <w:sz w:val="22"/>
          <w:szCs w:val="22"/>
        </w:rPr>
        <w:t xml:space="preserve">Utilized </w:t>
      </w:r>
      <w:r w:rsidRPr="00427DB6">
        <w:rPr>
          <w:rFonts w:cs="Arial"/>
          <w:b/>
          <w:i w:val="0"/>
          <w:iCs w:val="0"/>
          <w:color w:val="000000"/>
          <w:sz w:val="22"/>
          <w:szCs w:val="22"/>
        </w:rPr>
        <w:t>Cloud Watch</w:t>
      </w:r>
      <w:r w:rsidRPr="00427DB6">
        <w:rPr>
          <w:rFonts w:cs="Arial"/>
          <w:i w:val="0"/>
          <w:iCs w:val="0"/>
          <w:color w:val="000000"/>
          <w:sz w:val="22"/>
          <w:szCs w:val="22"/>
        </w:rPr>
        <w:t xml:space="preserve"> to monitor resources such as </w:t>
      </w:r>
      <w:r w:rsidRPr="00427DB6">
        <w:rPr>
          <w:rFonts w:cs="Arial"/>
          <w:b/>
          <w:i w:val="0"/>
          <w:iCs w:val="0"/>
          <w:color w:val="000000"/>
          <w:sz w:val="22"/>
          <w:szCs w:val="22"/>
        </w:rPr>
        <w:t>EC2</w:t>
      </w:r>
      <w:r w:rsidRPr="00427DB6">
        <w:rPr>
          <w:rFonts w:cs="Arial"/>
          <w:i w:val="0"/>
          <w:iCs w:val="0"/>
          <w:color w:val="000000"/>
          <w:sz w:val="22"/>
          <w:szCs w:val="22"/>
        </w:rPr>
        <w:t xml:space="preserve">, </w:t>
      </w:r>
      <w:r w:rsidRPr="00427DB6">
        <w:rPr>
          <w:rFonts w:cs="Arial"/>
          <w:b/>
          <w:i w:val="0"/>
          <w:iCs w:val="0"/>
          <w:color w:val="000000"/>
          <w:sz w:val="22"/>
          <w:szCs w:val="22"/>
        </w:rPr>
        <w:t xml:space="preserve">Amazon RDS DB </w:t>
      </w:r>
      <w:r w:rsidRPr="00427DB6">
        <w:rPr>
          <w:rFonts w:cs="Arial"/>
          <w:i w:val="0"/>
          <w:iCs w:val="0"/>
          <w:color w:val="000000"/>
          <w:sz w:val="22"/>
          <w:szCs w:val="22"/>
        </w:rPr>
        <w:t>services,</w:t>
      </w:r>
      <w:r w:rsidRPr="00427DB6">
        <w:rPr>
          <w:rFonts w:cs="Arial"/>
          <w:b/>
          <w:i w:val="0"/>
          <w:iCs w:val="0"/>
          <w:color w:val="000000"/>
          <w:sz w:val="22"/>
          <w:szCs w:val="22"/>
        </w:rPr>
        <w:t xml:space="preserve"> Dynamo DB</w:t>
      </w:r>
      <w:r w:rsidRPr="00427DB6">
        <w:rPr>
          <w:rFonts w:cs="Arial"/>
          <w:i w:val="0"/>
          <w:iCs w:val="0"/>
          <w:color w:val="000000"/>
          <w:sz w:val="22"/>
          <w:szCs w:val="22"/>
        </w:rPr>
        <w:t xml:space="preserve"> tables, </w:t>
      </w:r>
      <w:r w:rsidRPr="00427DB6">
        <w:rPr>
          <w:rFonts w:cs="Arial"/>
          <w:b/>
          <w:i w:val="0"/>
          <w:iCs w:val="0"/>
          <w:color w:val="000000"/>
          <w:sz w:val="22"/>
          <w:szCs w:val="22"/>
        </w:rPr>
        <w:t>EBS</w:t>
      </w:r>
      <w:r w:rsidRPr="00427DB6">
        <w:rPr>
          <w:rFonts w:cs="Arial"/>
          <w:i w:val="0"/>
          <w:iCs w:val="0"/>
          <w:color w:val="000000"/>
          <w:sz w:val="22"/>
          <w:szCs w:val="22"/>
        </w:rPr>
        <w:t xml:space="preserve"> volumes, to set alarms for notification or automated actions, and to </w:t>
      </w:r>
      <w:r w:rsidRPr="00427DB6">
        <w:rPr>
          <w:rFonts w:cs="Arial"/>
          <w:b/>
          <w:i w:val="0"/>
          <w:iCs w:val="0"/>
          <w:color w:val="000000"/>
          <w:sz w:val="22"/>
          <w:szCs w:val="22"/>
        </w:rPr>
        <w:t>monitor logs</w:t>
      </w:r>
      <w:r w:rsidRPr="00427DB6">
        <w:rPr>
          <w:rFonts w:cs="Arial"/>
          <w:i w:val="0"/>
          <w:iCs w:val="0"/>
          <w:color w:val="000000"/>
          <w:sz w:val="22"/>
          <w:szCs w:val="22"/>
        </w:rPr>
        <w:t xml:space="preserve"> for a better understanding and operation of the system.</w:t>
      </w:r>
      <w:r w:rsidRPr="00427DB6">
        <w:rPr>
          <w:rFonts w:cs="Calibri"/>
          <w:i w:val="0"/>
          <w:iCs w:val="0"/>
          <w:sz w:val="22"/>
          <w:szCs w:val="22"/>
        </w:rPr>
        <w:t xml:space="preserve"> </w:t>
      </w:r>
    </w:p>
    <w:p w14:paraId="63F578F8"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color w:val="000000"/>
          <w:sz w:val="22"/>
          <w:szCs w:val="22"/>
        </w:rPr>
        <w:t xml:space="preserve">Involved in </w:t>
      </w:r>
      <w:r w:rsidRPr="00427DB6">
        <w:rPr>
          <w:rFonts w:cs="Arial"/>
          <w:b/>
          <w:i w:val="0"/>
          <w:iCs w:val="0"/>
          <w:color w:val="000000"/>
          <w:sz w:val="22"/>
          <w:szCs w:val="22"/>
        </w:rPr>
        <w:t>EC2</w:t>
      </w:r>
      <w:r w:rsidRPr="00427DB6">
        <w:rPr>
          <w:rFonts w:cs="Arial"/>
          <w:i w:val="0"/>
          <w:iCs w:val="0"/>
          <w:color w:val="000000"/>
          <w:sz w:val="22"/>
          <w:szCs w:val="22"/>
        </w:rPr>
        <w:t xml:space="preserve"> Backup methods, </w:t>
      </w:r>
      <w:r w:rsidRPr="00427DB6">
        <w:rPr>
          <w:rFonts w:cs="Arial"/>
          <w:b/>
          <w:i w:val="0"/>
          <w:iCs w:val="0"/>
          <w:color w:val="000000"/>
          <w:sz w:val="22"/>
          <w:szCs w:val="22"/>
        </w:rPr>
        <w:t>ELB</w:t>
      </w:r>
      <w:r w:rsidRPr="00427DB6">
        <w:rPr>
          <w:rFonts w:cs="Arial"/>
          <w:i w:val="0"/>
          <w:iCs w:val="0"/>
          <w:color w:val="000000"/>
          <w:sz w:val="22"/>
          <w:szCs w:val="22"/>
        </w:rPr>
        <w:t xml:space="preserve"> (application) security and application logging using </w:t>
      </w:r>
      <w:r w:rsidRPr="00427DB6">
        <w:rPr>
          <w:rFonts w:cs="Arial"/>
          <w:b/>
          <w:i w:val="0"/>
          <w:iCs w:val="0"/>
          <w:color w:val="000000"/>
          <w:sz w:val="22"/>
          <w:szCs w:val="22"/>
        </w:rPr>
        <w:t>CloudTrail</w:t>
      </w:r>
      <w:r w:rsidRPr="00427DB6">
        <w:rPr>
          <w:rFonts w:cs="Arial"/>
          <w:i w:val="0"/>
          <w:iCs w:val="0"/>
          <w:color w:val="000000"/>
          <w:sz w:val="22"/>
          <w:szCs w:val="22"/>
        </w:rPr>
        <w:t xml:space="preserve"> integration with </w:t>
      </w:r>
      <w:r w:rsidRPr="00427DB6">
        <w:rPr>
          <w:rFonts w:cs="Arial"/>
          <w:b/>
          <w:i w:val="0"/>
          <w:iCs w:val="0"/>
          <w:color w:val="000000"/>
          <w:sz w:val="22"/>
          <w:szCs w:val="22"/>
        </w:rPr>
        <w:t>Kibana</w:t>
      </w:r>
      <w:r w:rsidRPr="00427DB6">
        <w:rPr>
          <w:rFonts w:cs="Arial"/>
          <w:i w:val="0"/>
          <w:iCs w:val="0"/>
          <w:color w:val="000000"/>
          <w:sz w:val="22"/>
          <w:szCs w:val="22"/>
        </w:rPr>
        <w:t xml:space="preserve"> and </w:t>
      </w:r>
      <w:r w:rsidRPr="00427DB6">
        <w:rPr>
          <w:rFonts w:cs="Arial"/>
          <w:b/>
          <w:i w:val="0"/>
          <w:iCs w:val="0"/>
          <w:color w:val="000000"/>
          <w:sz w:val="22"/>
          <w:szCs w:val="22"/>
        </w:rPr>
        <w:t>elastic search</w:t>
      </w:r>
      <w:r w:rsidRPr="00427DB6">
        <w:rPr>
          <w:rFonts w:cs="Arial"/>
          <w:i w:val="0"/>
          <w:iCs w:val="0"/>
          <w:color w:val="000000"/>
          <w:sz w:val="22"/>
          <w:szCs w:val="22"/>
        </w:rPr>
        <w:t xml:space="preserve">, </w:t>
      </w:r>
      <w:r w:rsidRPr="00427DB6">
        <w:rPr>
          <w:rFonts w:cs="Arial"/>
          <w:b/>
          <w:i w:val="0"/>
          <w:iCs w:val="0"/>
          <w:color w:val="000000"/>
          <w:sz w:val="22"/>
          <w:szCs w:val="22"/>
        </w:rPr>
        <w:t>kinesis</w:t>
      </w:r>
      <w:r w:rsidRPr="00427DB6">
        <w:rPr>
          <w:rFonts w:cs="Arial"/>
          <w:i w:val="0"/>
          <w:iCs w:val="0"/>
          <w:color w:val="000000"/>
          <w:sz w:val="22"/>
          <w:szCs w:val="22"/>
        </w:rPr>
        <w:t xml:space="preserve">, </w:t>
      </w:r>
      <w:r w:rsidRPr="00427DB6">
        <w:rPr>
          <w:rFonts w:cs="Arial"/>
          <w:b/>
          <w:i w:val="0"/>
          <w:iCs w:val="0"/>
          <w:color w:val="000000"/>
          <w:sz w:val="22"/>
          <w:szCs w:val="22"/>
        </w:rPr>
        <w:t>firehose</w:t>
      </w:r>
      <w:r w:rsidRPr="00427DB6">
        <w:rPr>
          <w:rFonts w:cs="Arial"/>
          <w:i w:val="0"/>
          <w:iCs w:val="0"/>
          <w:color w:val="000000"/>
          <w:sz w:val="22"/>
          <w:szCs w:val="22"/>
        </w:rPr>
        <w:t>.</w:t>
      </w:r>
    </w:p>
    <w:p w14:paraId="5B2EA393" w14:textId="77777777" w:rsidR="00520AD8" w:rsidRPr="00427DB6" w:rsidRDefault="00520AD8" w:rsidP="00427DB6">
      <w:pPr>
        <w:pStyle w:val="ListParagraph"/>
        <w:numPr>
          <w:ilvl w:val="0"/>
          <w:numId w:val="13"/>
        </w:numPr>
        <w:spacing w:after="0" w:line="240" w:lineRule="auto"/>
        <w:ind w:left="360" w:right="-230"/>
        <w:jc w:val="both"/>
        <w:rPr>
          <w:i w:val="0"/>
          <w:iCs w:val="0"/>
          <w:color w:val="000000" w:themeColor="text1"/>
          <w:sz w:val="22"/>
          <w:szCs w:val="22"/>
        </w:rPr>
      </w:pPr>
      <w:r w:rsidRPr="00427DB6">
        <w:rPr>
          <w:i w:val="0"/>
          <w:iCs w:val="0"/>
          <w:color w:val="000000" w:themeColor="text1"/>
          <w:sz w:val="22"/>
          <w:szCs w:val="22"/>
        </w:rPr>
        <w:t xml:space="preserve">Implemented a Continuous Delivery pipeline with </w:t>
      </w:r>
      <w:r w:rsidRPr="00427DB6">
        <w:rPr>
          <w:b/>
          <w:i w:val="0"/>
          <w:iCs w:val="0"/>
          <w:color w:val="000000" w:themeColor="text1"/>
          <w:sz w:val="22"/>
          <w:szCs w:val="22"/>
        </w:rPr>
        <w:t>Docker</w:t>
      </w:r>
      <w:r w:rsidRPr="00427DB6">
        <w:rPr>
          <w:i w:val="0"/>
          <w:iCs w:val="0"/>
          <w:color w:val="000000" w:themeColor="text1"/>
          <w:sz w:val="22"/>
          <w:szCs w:val="22"/>
        </w:rPr>
        <w:t xml:space="preserve">, </w:t>
      </w:r>
      <w:r w:rsidRPr="00427DB6">
        <w:rPr>
          <w:b/>
          <w:i w:val="0"/>
          <w:iCs w:val="0"/>
          <w:color w:val="000000" w:themeColor="text1"/>
          <w:sz w:val="22"/>
          <w:szCs w:val="22"/>
        </w:rPr>
        <w:t>Jenkins</w:t>
      </w:r>
      <w:r w:rsidRPr="00427DB6">
        <w:rPr>
          <w:i w:val="0"/>
          <w:iCs w:val="0"/>
          <w:color w:val="000000" w:themeColor="text1"/>
          <w:sz w:val="22"/>
          <w:szCs w:val="22"/>
        </w:rPr>
        <w:t xml:space="preserve">, </w:t>
      </w:r>
      <w:r w:rsidRPr="00427DB6">
        <w:rPr>
          <w:b/>
          <w:i w:val="0"/>
          <w:iCs w:val="0"/>
          <w:color w:val="000000" w:themeColor="text1"/>
          <w:sz w:val="22"/>
          <w:szCs w:val="22"/>
        </w:rPr>
        <w:t>GitHub</w:t>
      </w:r>
      <w:r w:rsidRPr="00427DB6">
        <w:rPr>
          <w:i w:val="0"/>
          <w:iCs w:val="0"/>
          <w:color w:val="000000" w:themeColor="text1"/>
          <w:sz w:val="22"/>
          <w:szCs w:val="22"/>
        </w:rPr>
        <w:t xml:space="preserve"> and </w:t>
      </w:r>
      <w:r w:rsidRPr="00427DB6">
        <w:rPr>
          <w:b/>
          <w:i w:val="0"/>
          <w:iCs w:val="0"/>
          <w:color w:val="000000" w:themeColor="text1"/>
          <w:sz w:val="22"/>
          <w:szCs w:val="22"/>
        </w:rPr>
        <w:t>AWS</w:t>
      </w:r>
      <w:r w:rsidRPr="00427DB6">
        <w:rPr>
          <w:i w:val="0"/>
          <w:iCs w:val="0"/>
          <w:color w:val="000000" w:themeColor="text1"/>
          <w:sz w:val="22"/>
          <w:szCs w:val="22"/>
        </w:rPr>
        <w:t xml:space="preserve"> </w:t>
      </w:r>
      <w:r w:rsidRPr="00427DB6">
        <w:rPr>
          <w:b/>
          <w:i w:val="0"/>
          <w:iCs w:val="0"/>
          <w:color w:val="000000" w:themeColor="text1"/>
          <w:sz w:val="22"/>
          <w:szCs w:val="22"/>
        </w:rPr>
        <w:t>AMI’s.</w:t>
      </w:r>
      <w:r w:rsidRPr="00427DB6">
        <w:rPr>
          <w:i w:val="0"/>
          <w:iCs w:val="0"/>
          <w:color w:val="000000" w:themeColor="text1"/>
          <w:sz w:val="22"/>
          <w:szCs w:val="22"/>
        </w:rPr>
        <w:t xml:space="preserve"> Whenever a new GitHub branch gets started, Jenkins server automatically attempts to build a new Docker container from it, the Docker container leverages Linux containers from the AMI baked in.</w:t>
      </w:r>
    </w:p>
    <w:p w14:paraId="2746244F" w14:textId="77777777" w:rsidR="00520AD8" w:rsidRPr="00427DB6" w:rsidRDefault="00520AD8" w:rsidP="00427DB6">
      <w:pPr>
        <w:pStyle w:val="ListParagraph"/>
        <w:numPr>
          <w:ilvl w:val="0"/>
          <w:numId w:val="13"/>
        </w:numPr>
        <w:autoSpaceDE w:val="0"/>
        <w:autoSpaceDN w:val="0"/>
        <w:adjustRightInd w:val="0"/>
        <w:spacing w:after="0" w:line="240" w:lineRule="auto"/>
        <w:ind w:left="360" w:right="-230"/>
        <w:jc w:val="both"/>
        <w:rPr>
          <w:i w:val="0"/>
          <w:iCs w:val="0"/>
          <w:color w:val="000000" w:themeColor="text1"/>
          <w:sz w:val="22"/>
          <w:szCs w:val="22"/>
          <w:lang w:val="en"/>
        </w:rPr>
      </w:pPr>
      <w:r w:rsidRPr="00427DB6">
        <w:rPr>
          <w:i w:val="0"/>
          <w:iCs w:val="0"/>
          <w:color w:val="000000" w:themeColor="text1"/>
          <w:sz w:val="22"/>
          <w:szCs w:val="22"/>
          <w:lang w:val="en"/>
        </w:rPr>
        <w:t xml:space="preserve">Configuring, automating and maintaining build and deployment </w:t>
      </w:r>
      <w:r w:rsidRPr="00427DB6">
        <w:rPr>
          <w:b/>
          <w:i w:val="0"/>
          <w:iCs w:val="0"/>
          <w:color w:val="000000" w:themeColor="text1"/>
          <w:sz w:val="22"/>
          <w:szCs w:val="22"/>
          <w:lang w:val="en"/>
        </w:rPr>
        <w:t>CI</w:t>
      </w:r>
      <w:r w:rsidRPr="00427DB6">
        <w:rPr>
          <w:i w:val="0"/>
          <w:iCs w:val="0"/>
          <w:color w:val="000000" w:themeColor="text1"/>
          <w:sz w:val="22"/>
          <w:szCs w:val="22"/>
          <w:lang w:val="en"/>
        </w:rPr>
        <w:t>/</w:t>
      </w:r>
      <w:r w:rsidRPr="00427DB6">
        <w:rPr>
          <w:b/>
          <w:i w:val="0"/>
          <w:iCs w:val="0"/>
          <w:color w:val="000000" w:themeColor="text1"/>
          <w:sz w:val="22"/>
          <w:szCs w:val="22"/>
          <w:lang w:val="en"/>
        </w:rPr>
        <w:t>CD</w:t>
      </w:r>
      <w:r w:rsidRPr="00427DB6">
        <w:rPr>
          <w:i w:val="0"/>
          <w:iCs w:val="0"/>
          <w:color w:val="000000" w:themeColor="text1"/>
          <w:sz w:val="22"/>
          <w:szCs w:val="22"/>
          <w:lang w:val="en"/>
        </w:rPr>
        <w:t xml:space="preserve"> tool </w:t>
      </w:r>
      <w:r w:rsidRPr="00427DB6">
        <w:rPr>
          <w:b/>
          <w:i w:val="0"/>
          <w:iCs w:val="0"/>
          <w:color w:val="000000" w:themeColor="text1"/>
          <w:sz w:val="22"/>
          <w:szCs w:val="22"/>
          <w:lang w:val="en"/>
        </w:rPr>
        <w:t>(Jenkins)</w:t>
      </w:r>
      <w:r w:rsidRPr="00427DB6">
        <w:rPr>
          <w:i w:val="0"/>
          <w:iCs w:val="0"/>
          <w:color w:val="000000" w:themeColor="text1"/>
          <w:sz w:val="22"/>
          <w:szCs w:val="22"/>
          <w:lang w:val="en"/>
        </w:rPr>
        <w:t xml:space="preserve">, </w:t>
      </w:r>
      <w:r w:rsidRPr="00427DB6">
        <w:rPr>
          <w:b/>
          <w:i w:val="0"/>
          <w:iCs w:val="0"/>
          <w:color w:val="000000" w:themeColor="text1"/>
          <w:sz w:val="22"/>
          <w:szCs w:val="22"/>
          <w:lang w:val="en"/>
        </w:rPr>
        <w:t>git/ git-Lab, Docker</w:t>
      </w:r>
      <w:r w:rsidRPr="00427DB6">
        <w:rPr>
          <w:i w:val="0"/>
          <w:iCs w:val="0"/>
          <w:color w:val="000000" w:themeColor="text1"/>
          <w:sz w:val="22"/>
          <w:szCs w:val="22"/>
          <w:lang w:val="en"/>
        </w:rPr>
        <w:t xml:space="preserve"> </w:t>
      </w:r>
      <w:r w:rsidRPr="00427DB6">
        <w:rPr>
          <w:b/>
          <w:i w:val="0"/>
          <w:iCs w:val="0"/>
          <w:color w:val="000000" w:themeColor="text1"/>
          <w:sz w:val="22"/>
          <w:szCs w:val="22"/>
          <w:lang w:val="en"/>
        </w:rPr>
        <w:t>registry</w:t>
      </w:r>
      <w:r w:rsidRPr="00427DB6">
        <w:rPr>
          <w:i w:val="0"/>
          <w:iCs w:val="0"/>
          <w:color w:val="000000" w:themeColor="text1"/>
          <w:sz w:val="22"/>
          <w:szCs w:val="22"/>
          <w:lang w:val="en"/>
        </w:rPr>
        <w:t>/</w:t>
      </w:r>
      <w:r w:rsidRPr="00427DB6">
        <w:rPr>
          <w:b/>
          <w:i w:val="0"/>
          <w:iCs w:val="0"/>
          <w:color w:val="000000" w:themeColor="text1"/>
          <w:sz w:val="22"/>
          <w:szCs w:val="22"/>
          <w:lang w:val="en"/>
        </w:rPr>
        <w:t>daemon</w:t>
      </w:r>
      <w:r w:rsidRPr="00427DB6">
        <w:rPr>
          <w:i w:val="0"/>
          <w:iCs w:val="0"/>
          <w:color w:val="000000" w:themeColor="text1"/>
          <w:sz w:val="22"/>
          <w:szCs w:val="22"/>
          <w:lang w:val="en"/>
        </w:rPr>
        <w:t xml:space="preserve">, </w:t>
      </w:r>
      <w:r w:rsidRPr="00427DB6">
        <w:rPr>
          <w:b/>
          <w:i w:val="0"/>
          <w:iCs w:val="0"/>
          <w:color w:val="000000" w:themeColor="text1"/>
          <w:sz w:val="22"/>
          <w:szCs w:val="22"/>
          <w:lang w:val="en"/>
        </w:rPr>
        <w:t>Nexus</w:t>
      </w:r>
      <w:r w:rsidRPr="00427DB6">
        <w:rPr>
          <w:i w:val="0"/>
          <w:iCs w:val="0"/>
          <w:color w:val="000000" w:themeColor="text1"/>
          <w:sz w:val="22"/>
          <w:szCs w:val="22"/>
          <w:lang w:val="en"/>
        </w:rPr>
        <w:t xml:space="preserve"> and </w:t>
      </w:r>
      <w:r w:rsidRPr="00427DB6">
        <w:rPr>
          <w:b/>
          <w:i w:val="0"/>
          <w:iCs w:val="0"/>
          <w:color w:val="000000" w:themeColor="text1"/>
          <w:sz w:val="22"/>
          <w:szCs w:val="22"/>
          <w:lang w:val="en"/>
        </w:rPr>
        <w:t>JIRA</w:t>
      </w:r>
      <w:r w:rsidRPr="00427DB6">
        <w:rPr>
          <w:i w:val="0"/>
          <w:iCs w:val="0"/>
          <w:color w:val="000000" w:themeColor="text1"/>
          <w:sz w:val="22"/>
          <w:szCs w:val="22"/>
          <w:lang w:val="en"/>
        </w:rPr>
        <w:t xml:space="preserve"> for Multi-Environment (TEST/PRE-PROD) with high degrees of standardization for both infrastructure and application stack automation in </w:t>
      </w:r>
      <w:r w:rsidRPr="00427DB6">
        <w:rPr>
          <w:b/>
          <w:i w:val="0"/>
          <w:iCs w:val="0"/>
          <w:color w:val="000000" w:themeColor="text1"/>
          <w:sz w:val="22"/>
          <w:szCs w:val="22"/>
          <w:lang w:val="en"/>
        </w:rPr>
        <w:t>AWS</w:t>
      </w:r>
      <w:r w:rsidRPr="00427DB6">
        <w:rPr>
          <w:i w:val="0"/>
          <w:iCs w:val="0"/>
          <w:color w:val="000000" w:themeColor="text1"/>
          <w:sz w:val="22"/>
          <w:szCs w:val="22"/>
          <w:lang w:val="en"/>
        </w:rPr>
        <w:t xml:space="preserve"> cloud platform.</w:t>
      </w:r>
    </w:p>
    <w:p w14:paraId="48EB9F60"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sz w:val="22"/>
          <w:szCs w:val="22"/>
        </w:rPr>
        <w:t xml:space="preserve">Involved in building Amazon </w:t>
      </w:r>
      <w:r w:rsidRPr="00427DB6">
        <w:rPr>
          <w:rFonts w:cs="Arial"/>
          <w:b/>
          <w:bCs/>
          <w:i w:val="0"/>
          <w:iCs w:val="0"/>
          <w:sz w:val="22"/>
          <w:szCs w:val="22"/>
        </w:rPr>
        <w:t>redshift</w:t>
      </w:r>
      <w:r w:rsidRPr="00427DB6">
        <w:rPr>
          <w:rFonts w:cs="Arial"/>
          <w:i w:val="0"/>
          <w:iCs w:val="0"/>
          <w:sz w:val="22"/>
          <w:szCs w:val="22"/>
        </w:rPr>
        <w:t xml:space="preserve"> and other AWS services. Used standard Redshift SQL to load data from S3 and then load into final Reporting tables.</w:t>
      </w:r>
    </w:p>
    <w:p w14:paraId="124DF3F4" w14:textId="77777777" w:rsidR="00520AD8" w:rsidRPr="00427DB6" w:rsidRDefault="00520AD8" w:rsidP="00427DB6">
      <w:pPr>
        <w:pStyle w:val="ListParagraph"/>
        <w:numPr>
          <w:ilvl w:val="0"/>
          <w:numId w:val="13"/>
        </w:numPr>
        <w:spacing w:after="0" w:line="240" w:lineRule="auto"/>
        <w:ind w:left="360" w:right="-230"/>
        <w:jc w:val="both"/>
        <w:rPr>
          <w:rFonts w:cs="Arial"/>
          <w:i w:val="0"/>
          <w:iCs w:val="0"/>
          <w:sz w:val="22"/>
          <w:szCs w:val="22"/>
        </w:rPr>
      </w:pPr>
      <w:r w:rsidRPr="00427DB6">
        <w:rPr>
          <w:rFonts w:cs="Arial"/>
          <w:i w:val="0"/>
          <w:iCs w:val="0"/>
          <w:sz w:val="22"/>
          <w:szCs w:val="22"/>
        </w:rPr>
        <w:t xml:space="preserve">Implemented and maintained the </w:t>
      </w:r>
      <w:r w:rsidRPr="00427DB6">
        <w:rPr>
          <w:rFonts w:cs="Arial"/>
          <w:b/>
          <w:bCs/>
          <w:i w:val="0"/>
          <w:iCs w:val="0"/>
          <w:sz w:val="22"/>
          <w:szCs w:val="22"/>
        </w:rPr>
        <w:t>branching</w:t>
      </w:r>
      <w:r w:rsidRPr="00427DB6">
        <w:rPr>
          <w:rFonts w:cs="Arial"/>
          <w:i w:val="0"/>
          <w:iCs w:val="0"/>
          <w:sz w:val="22"/>
          <w:szCs w:val="22"/>
        </w:rPr>
        <w:t xml:space="preserve"> and </w:t>
      </w:r>
      <w:r w:rsidRPr="00427DB6">
        <w:rPr>
          <w:rFonts w:cs="Arial"/>
          <w:b/>
          <w:bCs/>
          <w:i w:val="0"/>
          <w:iCs w:val="0"/>
          <w:sz w:val="22"/>
          <w:szCs w:val="22"/>
        </w:rPr>
        <w:t>build/release</w:t>
      </w:r>
      <w:r w:rsidRPr="00427DB6">
        <w:rPr>
          <w:rFonts w:cs="Arial"/>
          <w:i w:val="0"/>
          <w:iCs w:val="0"/>
          <w:sz w:val="22"/>
          <w:szCs w:val="22"/>
        </w:rPr>
        <w:t xml:space="preserve"> strategies utilizing </w:t>
      </w:r>
      <w:r w:rsidRPr="00427DB6">
        <w:rPr>
          <w:rFonts w:cs="Arial"/>
          <w:b/>
          <w:bCs/>
          <w:i w:val="0"/>
          <w:iCs w:val="0"/>
          <w:sz w:val="22"/>
          <w:szCs w:val="22"/>
        </w:rPr>
        <w:t>Git</w:t>
      </w:r>
      <w:r w:rsidRPr="00427DB6">
        <w:rPr>
          <w:rFonts w:cs="Arial"/>
          <w:i w:val="0"/>
          <w:iCs w:val="0"/>
          <w:sz w:val="22"/>
          <w:szCs w:val="22"/>
        </w:rPr>
        <w:t xml:space="preserve">. And implemented (CI/CD) pipeline with </w:t>
      </w:r>
      <w:r w:rsidRPr="00427DB6">
        <w:rPr>
          <w:rFonts w:cs="Arial"/>
          <w:b/>
          <w:bCs/>
          <w:i w:val="0"/>
          <w:iCs w:val="0"/>
          <w:sz w:val="22"/>
          <w:szCs w:val="22"/>
        </w:rPr>
        <w:t>Jenkins</w:t>
      </w:r>
      <w:r w:rsidRPr="00427DB6">
        <w:rPr>
          <w:rFonts w:cs="Arial"/>
          <w:i w:val="0"/>
          <w:iCs w:val="0"/>
          <w:sz w:val="22"/>
          <w:szCs w:val="22"/>
        </w:rPr>
        <w:t xml:space="preserve"> and </w:t>
      </w:r>
      <w:r w:rsidRPr="00427DB6">
        <w:rPr>
          <w:rFonts w:cs="Arial"/>
          <w:b/>
          <w:bCs/>
          <w:i w:val="0"/>
          <w:iCs w:val="0"/>
          <w:sz w:val="22"/>
          <w:szCs w:val="22"/>
        </w:rPr>
        <w:t>GitHub.</w:t>
      </w:r>
    </w:p>
    <w:p w14:paraId="53949575" w14:textId="77777777" w:rsidR="00520AD8" w:rsidRPr="00427DB6" w:rsidRDefault="00520AD8" w:rsidP="00427DB6">
      <w:pPr>
        <w:pStyle w:val="ListParagraph"/>
        <w:numPr>
          <w:ilvl w:val="0"/>
          <w:numId w:val="13"/>
        </w:numPr>
        <w:spacing w:after="0" w:line="240" w:lineRule="auto"/>
        <w:ind w:left="360" w:right="-230"/>
        <w:jc w:val="both"/>
        <w:rPr>
          <w:rFonts w:cs="Arial"/>
          <w:b/>
          <w:bCs/>
          <w:i w:val="0"/>
          <w:iCs w:val="0"/>
          <w:sz w:val="22"/>
          <w:szCs w:val="22"/>
          <w:u w:val="single"/>
        </w:rPr>
      </w:pPr>
      <w:r w:rsidRPr="00427DB6">
        <w:rPr>
          <w:rFonts w:cs="Arial"/>
          <w:i w:val="0"/>
          <w:iCs w:val="0"/>
          <w:sz w:val="22"/>
          <w:szCs w:val="22"/>
        </w:rPr>
        <w:t xml:space="preserve">Worked on setting up the </w:t>
      </w:r>
      <w:r w:rsidRPr="00427DB6">
        <w:rPr>
          <w:rFonts w:cs="Arial"/>
          <w:b/>
          <w:bCs/>
          <w:i w:val="0"/>
          <w:iCs w:val="0"/>
          <w:sz w:val="22"/>
          <w:szCs w:val="22"/>
        </w:rPr>
        <w:t>new repos</w:t>
      </w:r>
      <w:r w:rsidRPr="00427DB6">
        <w:rPr>
          <w:rFonts w:cs="Arial"/>
          <w:i w:val="0"/>
          <w:iCs w:val="0"/>
          <w:sz w:val="22"/>
          <w:szCs w:val="22"/>
        </w:rPr>
        <w:t xml:space="preserve">, managing the permissions for various </w:t>
      </w:r>
      <w:r w:rsidRPr="00427DB6">
        <w:rPr>
          <w:rFonts w:cs="Arial"/>
          <w:b/>
          <w:bCs/>
          <w:i w:val="0"/>
          <w:iCs w:val="0"/>
          <w:sz w:val="22"/>
          <w:szCs w:val="22"/>
        </w:rPr>
        <w:t>Git branches</w:t>
      </w:r>
      <w:r w:rsidRPr="00427DB6">
        <w:rPr>
          <w:rFonts w:cs="Arial"/>
          <w:i w:val="0"/>
          <w:iCs w:val="0"/>
          <w:sz w:val="22"/>
          <w:szCs w:val="22"/>
        </w:rPr>
        <w:t>.</w:t>
      </w:r>
    </w:p>
    <w:p w14:paraId="06367DBA" w14:textId="77777777" w:rsidR="00520AD8" w:rsidRPr="00427DB6" w:rsidRDefault="00520AD8" w:rsidP="00427DB6">
      <w:pPr>
        <w:pStyle w:val="ListParagraph"/>
        <w:numPr>
          <w:ilvl w:val="0"/>
          <w:numId w:val="13"/>
        </w:numPr>
        <w:spacing w:after="0" w:line="240" w:lineRule="auto"/>
        <w:ind w:left="360" w:right="-230"/>
        <w:jc w:val="both"/>
        <w:rPr>
          <w:rFonts w:cs="Arial"/>
          <w:b/>
          <w:bCs/>
          <w:i w:val="0"/>
          <w:iCs w:val="0"/>
          <w:sz w:val="22"/>
          <w:szCs w:val="22"/>
          <w:u w:val="single"/>
        </w:rPr>
      </w:pPr>
      <w:r w:rsidRPr="00427DB6">
        <w:rPr>
          <w:rFonts w:cs="Arial"/>
          <w:i w:val="0"/>
          <w:iCs w:val="0"/>
          <w:sz w:val="22"/>
          <w:szCs w:val="22"/>
        </w:rPr>
        <w:t xml:space="preserve">Maintained </w:t>
      </w:r>
      <w:r w:rsidRPr="00427DB6">
        <w:rPr>
          <w:rFonts w:cs="Arial"/>
          <w:b/>
          <w:bCs/>
          <w:i w:val="0"/>
          <w:iCs w:val="0"/>
          <w:sz w:val="22"/>
          <w:szCs w:val="22"/>
        </w:rPr>
        <w:t>branches/forks</w:t>
      </w:r>
      <w:r w:rsidRPr="00427DB6">
        <w:rPr>
          <w:rFonts w:cs="Arial"/>
          <w:i w:val="0"/>
          <w:iCs w:val="0"/>
          <w:sz w:val="22"/>
          <w:szCs w:val="22"/>
        </w:rPr>
        <w:t xml:space="preserve"> in </w:t>
      </w:r>
      <w:r w:rsidRPr="00427DB6">
        <w:rPr>
          <w:rFonts w:cs="Arial"/>
          <w:b/>
          <w:bCs/>
          <w:i w:val="0"/>
          <w:iCs w:val="0"/>
          <w:sz w:val="22"/>
          <w:szCs w:val="22"/>
        </w:rPr>
        <w:t>GitHub version</w:t>
      </w:r>
      <w:r w:rsidRPr="00427DB6">
        <w:rPr>
          <w:rFonts w:cs="Arial"/>
          <w:i w:val="0"/>
          <w:iCs w:val="0"/>
          <w:sz w:val="22"/>
          <w:szCs w:val="22"/>
        </w:rPr>
        <w:t xml:space="preserve"> control for the changes made in cookbooks as per release.</w:t>
      </w:r>
    </w:p>
    <w:p w14:paraId="73820256" w14:textId="77777777" w:rsidR="00520AD8" w:rsidRPr="00427DB6" w:rsidRDefault="00520AD8" w:rsidP="00427DB6">
      <w:pPr>
        <w:pStyle w:val="ListParagraph"/>
        <w:numPr>
          <w:ilvl w:val="0"/>
          <w:numId w:val="13"/>
        </w:numPr>
        <w:spacing w:after="0" w:line="240" w:lineRule="auto"/>
        <w:ind w:left="360" w:right="-230"/>
        <w:jc w:val="both"/>
        <w:rPr>
          <w:rStyle w:val="apple-converted-space"/>
          <w:rFonts w:cs="Arial"/>
          <w:b/>
          <w:bCs/>
          <w:i w:val="0"/>
          <w:iCs w:val="0"/>
          <w:sz w:val="22"/>
          <w:szCs w:val="22"/>
          <w:u w:val="single"/>
        </w:rPr>
      </w:pPr>
      <w:r w:rsidRPr="00427DB6">
        <w:rPr>
          <w:rFonts w:cs="Arial"/>
          <w:i w:val="0"/>
          <w:iCs w:val="0"/>
          <w:color w:val="000000"/>
          <w:sz w:val="22"/>
          <w:szCs w:val="22"/>
          <w:shd w:val="clear" w:color="auto" w:fill="FFFFFF"/>
        </w:rPr>
        <w:t xml:space="preserve">Source Control Management with </w:t>
      </w:r>
      <w:r w:rsidRPr="00427DB6">
        <w:rPr>
          <w:rFonts w:cs="Arial"/>
          <w:b/>
          <w:i w:val="0"/>
          <w:iCs w:val="0"/>
          <w:color w:val="000000"/>
          <w:sz w:val="22"/>
          <w:szCs w:val="22"/>
          <w:shd w:val="clear" w:color="auto" w:fill="FFFFFF"/>
        </w:rPr>
        <w:t>GitHub</w:t>
      </w:r>
      <w:r w:rsidRPr="00427DB6">
        <w:rPr>
          <w:rFonts w:cs="Arial"/>
          <w:i w:val="0"/>
          <w:iCs w:val="0"/>
          <w:color w:val="000000"/>
          <w:sz w:val="22"/>
          <w:szCs w:val="22"/>
          <w:shd w:val="clear" w:color="auto" w:fill="FFFFFF"/>
        </w:rPr>
        <w:t xml:space="preserve"> and </w:t>
      </w:r>
      <w:r w:rsidRPr="00427DB6">
        <w:rPr>
          <w:rFonts w:cs="Arial"/>
          <w:b/>
          <w:bCs/>
          <w:i w:val="0"/>
          <w:iCs w:val="0"/>
          <w:color w:val="000000"/>
          <w:sz w:val="22"/>
          <w:szCs w:val="22"/>
          <w:shd w:val="clear" w:color="auto" w:fill="FFFFFF"/>
        </w:rPr>
        <w:t>GitLab</w:t>
      </w:r>
      <w:r w:rsidRPr="00427DB6">
        <w:rPr>
          <w:rFonts w:cs="Arial"/>
          <w:i w:val="0"/>
          <w:iCs w:val="0"/>
          <w:color w:val="000000"/>
          <w:sz w:val="22"/>
          <w:szCs w:val="22"/>
          <w:shd w:val="clear" w:color="auto" w:fill="FFFFFF"/>
        </w:rPr>
        <w:t xml:space="preserve"> for </w:t>
      </w:r>
      <w:r w:rsidRPr="00427DB6">
        <w:rPr>
          <w:rFonts w:cs="Arial"/>
          <w:b/>
          <w:bCs/>
          <w:i w:val="0"/>
          <w:iCs w:val="0"/>
          <w:color w:val="000000"/>
          <w:sz w:val="22"/>
          <w:szCs w:val="22"/>
          <w:shd w:val="clear" w:color="auto" w:fill="FFFFFF"/>
        </w:rPr>
        <w:t>Git repositories</w:t>
      </w:r>
      <w:r w:rsidRPr="00427DB6">
        <w:rPr>
          <w:rFonts w:cs="Arial"/>
          <w:i w:val="0"/>
          <w:iCs w:val="0"/>
          <w:color w:val="000000"/>
          <w:sz w:val="22"/>
          <w:szCs w:val="22"/>
          <w:shd w:val="clear" w:color="auto" w:fill="FFFFFF"/>
        </w:rPr>
        <w:t>. Experience writing various Pre/Post Commit Hooks.</w:t>
      </w:r>
      <w:r w:rsidRPr="00427DB6">
        <w:rPr>
          <w:rStyle w:val="apple-converted-space"/>
          <w:rFonts w:cstheme="minorHAnsi"/>
          <w:i w:val="0"/>
          <w:iCs w:val="0"/>
          <w:color w:val="333333"/>
          <w:sz w:val="22"/>
          <w:szCs w:val="22"/>
          <w:shd w:val="clear" w:color="auto" w:fill="FFFFFF"/>
        </w:rPr>
        <w:t xml:space="preserve"> </w:t>
      </w:r>
    </w:p>
    <w:p w14:paraId="5DA09F2B" w14:textId="67145982" w:rsidR="00520AD8" w:rsidRPr="00427DB6" w:rsidRDefault="00520AD8" w:rsidP="00427DB6">
      <w:pPr>
        <w:pStyle w:val="ListParagraph"/>
        <w:numPr>
          <w:ilvl w:val="0"/>
          <w:numId w:val="13"/>
        </w:numPr>
        <w:spacing w:after="0" w:line="240" w:lineRule="auto"/>
        <w:ind w:left="360" w:right="-230"/>
        <w:jc w:val="both"/>
        <w:rPr>
          <w:rStyle w:val="apple-converted-space"/>
          <w:rFonts w:cstheme="minorHAnsi"/>
          <w:i w:val="0"/>
          <w:iCs w:val="0"/>
          <w:color w:val="333333"/>
          <w:sz w:val="22"/>
          <w:szCs w:val="22"/>
          <w:shd w:val="clear" w:color="auto" w:fill="FFFFFF"/>
        </w:rPr>
      </w:pPr>
      <w:r w:rsidRPr="00427DB6">
        <w:rPr>
          <w:rStyle w:val="apple-converted-space"/>
          <w:rFonts w:cstheme="minorHAnsi"/>
          <w:i w:val="0"/>
          <w:iCs w:val="0"/>
          <w:color w:val="333333"/>
          <w:sz w:val="22"/>
          <w:szCs w:val="22"/>
          <w:shd w:val="clear" w:color="auto" w:fill="FFFFFF"/>
        </w:rPr>
        <w:t xml:space="preserve">Extensively worked on Jenkins for continuous integration and for </w:t>
      </w:r>
      <w:r w:rsidR="00EE683C" w:rsidRPr="00427DB6">
        <w:rPr>
          <w:rStyle w:val="apple-converted-space"/>
          <w:rFonts w:cstheme="minorHAnsi"/>
          <w:i w:val="0"/>
          <w:iCs w:val="0"/>
          <w:color w:val="333333"/>
          <w:sz w:val="22"/>
          <w:szCs w:val="22"/>
          <w:shd w:val="clear" w:color="auto" w:fill="FFFFFF"/>
        </w:rPr>
        <w:t>End-to-End</w:t>
      </w:r>
      <w:r w:rsidRPr="00427DB6">
        <w:rPr>
          <w:rStyle w:val="apple-converted-space"/>
          <w:rFonts w:cstheme="minorHAnsi"/>
          <w:i w:val="0"/>
          <w:iCs w:val="0"/>
          <w:color w:val="333333"/>
          <w:sz w:val="22"/>
          <w:szCs w:val="22"/>
          <w:shd w:val="clear" w:color="auto" w:fill="FFFFFF"/>
        </w:rPr>
        <w:t xml:space="preserve"> automation for all build and deployments and integrated </w:t>
      </w:r>
      <w:r w:rsidRPr="00427DB6">
        <w:rPr>
          <w:rStyle w:val="apple-converted-space"/>
          <w:rFonts w:cstheme="minorHAnsi"/>
          <w:b/>
          <w:i w:val="0"/>
          <w:iCs w:val="0"/>
          <w:color w:val="333333"/>
          <w:sz w:val="22"/>
          <w:szCs w:val="22"/>
          <w:shd w:val="clear" w:color="auto" w:fill="FFFFFF"/>
        </w:rPr>
        <w:t>MAVEN with Jenkins.</w:t>
      </w:r>
    </w:p>
    <w:p w14:paraId="76070D42" w14:textId="77777777" w:rsidR="00520AD8" w:rsidRPr="00427DB6" w:rsidRDefault="00520AD8" w:rsidP="00427DB6">
      <w:pPr>
        <w:pStyle w:val="ListParagraph"/>
        <w:numPr>
          <w:ilvl w:val="0"/>
          <w:numId w:val="13"/>
        </w:numPr>
        <w:spacing w:after="0" w:line="240" w:lineRule="auto"/>
        <w:ind w:left="360" w:right="-230"/>
        <w:jc w:val="both"/>
        <w:rPr>
          <w:rFonts w:cs="Arial"/>
          <w:b/>
          <w:bCs/>
          <w:i w:val="0"/>
          <w:iCs w:val="0"/>
          <w:sz w:val="22"/>
          <w:szCs w:val="22"/>
          <w:u w:val="single"/>
        </w:rPr>
      </w:pPr>
      <w:r w:rsidRPr="00427DB6">
        <w:rPr>
          <w:rFonts w:eastAsia="Times New Roman" w:cs="Times New Roman"/>
          <w:i w:val="0"/>
          <w:iCs w:val="0"/>
          <w:color w:val="333333"/>
          <w:sz w:val="22"/>
          <w:szCs w:val="22"/>
          <w:shd w:val="clear" w:color="auto" w:fill="FFFFFF"/>
        </w:rPr>
        <w:t xml:space="preserve">Build scripts using </w:t>
      </w:r>
      <w:r w:rsidRPr="00427DB6">
        <w:rPr>
          <w:rFonts w:eastAsia="Times New Roman" w:cs="Times New Roman"/>
          <w:bCs/>
          <w:i w:val="0"/>
          <w:iCs w:val="0"/>
          <w:color w:val="333333"/>
          <w:sz w:val="22"/>
          <w:szCs w:val="22"/>
          <w:shd w:val="clear" w:color="auto" w:fill="FFFFFF"/>
        </w:rPr>
        <w:t>ANT</w:t>
      </w:r>
      <w:r w:rsidRPr="00427DB6">
        <w:rPr>
          <w:rFonts w:eastAsia="Times New Roman" w:cs="Times New Roman"/>
          <w:i w:val="0"/>
          <w:iCs w:val="0"/>
          <w:color w:val="333333"/>
          <w:sz w:val="22"/>
          <w:szCs w:val="22"/>
          <w:shd w:val="clear" w:color="auto" w:fill="FFFFFF"/>
        </w:rPr>
        <w:t xml:space="preserve"> and </w:t>
      </w:r>
      <w:r w:rsidRPr="00427DB6">
        <w:rPr>
          <w:rFonts w:eastAsia="Times New Roman" w:cs="Times New Roman"/>
          <w:b/>
          <w:i w:val="0"/>
          <w:iCs w:val="0"/>
          <w:color w:val="333333"/>
          <w:sz w:val="22"/>
          <w:szCs w:val="22"/>
          <w:shd w:val="clear" w:color="auto" w:fill="FFFFFF"/>
        </w:rPr>
        <w:t>MAVEN</w:t>
      </w:r>
      <w:r w:rsidRPr="00427DB6">
        <w:rPr>
          <w:rFonts w:eastAsia="Times New Roman" w:cs="Times New Roman"/>
          <w:i w:val="0"/>
          <w:iCs w:val="0"/>
          <w:color w:val="333333"/>
          <w:sz w:val="22"/>
          <w:szCs w:val="22"/>
          <w:shd w:val="clear" w:color="auto" w:fill="FFFFFF"/>
        </w:rPr>
        <w:t xml:space="preserve"> build tools in </w:t>
      </w:r>
      <w:r w:rsidRPr="00427DB6">
        <w:rPr>
          <w:rFonts w:eastAsia="Times New Roman" w:cs="Times New Roman"/>
          <w:b/>
          <w:i w:val="0"/>
          <w:iCs w:val="0"/>
          <w:color w:val="333333"/>
          <w:sz w:val="22"/>
          <w:szCs w:val="22"/>
          <w:shd w:val="clear" w:color="auto" w:fill="FFFFFF"/>
        </w:rPr>
        <w:t>Jenkins</w:t>
      </w:r>
      <w:r w:rsidRPr="00427DB6">
        <w:rPr>
          <w:rFonts w:eastAsia="Times New Roman" w:cs="Times New Roman"/>
          <w:i w:val="0"/>
          <w:iCs w:val="0"/>
          <w:color w:val="333333"/>
          <w:sz w:val="22"/>
          <w:szCs w:val="22"/>
          <w:shd w:val="clear" w:color="auto" w:fill="FFFFFF"/>
        </w:rPr>
        <w:t xml:space="preserve"> to move from one environment to other environments.</w:t>
      </w:r>
    </w:p>
    <w:p w14:paraId="0794989D" w14:textId="51730896" w:rsidR="00520AD8" w:rsidRPr="00427DB6" w:rsidRDefault="00520AD8" w:rsidP="00427DB6">
      <w:pPr>
        <w:pStyle w:val="ListParagraph"/>
        <w:numPr>
          <w:ilvl w:val="0"/>
          <w:numId w:val="13"/>
        </w:numPr>
        <w:spacing w:after="0" w:line="240" w:lineRule="auto"/>
        <w:ind w:left="360" w:right="-230"/>
        <w:jc w:val="both"/>
        <w:rPr>
          <w:rStyle w:val="span"/>
          <w:rFonts w:cs="Arial"/>
          <w:b/>
          <w:bCs/>
          <w:i w:val="0"/>
          <w:iCs w:val="0"/>
          <w:sz w:val="22"/>
          <w:szCs w:val="22"/>
          <w:u w:val="single"/>
        </w:rPr>
      </w:pPr>
      <w:r w:rsidRPr="00427DB6">
        <w:rPr>
          <w:rStyle w:val="span"/>
          <w:rFonts w:eastAsia="Century Gothic" w:cs="Century Gothic"/>
          <w:i w:val="0"/>
          <w:iCs w:val="0"/>
          <w:sz w:val="22"/>
          <w:szCs w:val="22"/>
        </w:rPr>
        <w:t xml:space="preserve">Worked on Monitoring tools like </w:t>
      </w:r>
      <w:r w:rsidRPr="00427DB6">
        <w:rPr>
          <w:rStyle w:val="span"/>
          <w:rFonts w:eastAsia="Century Gothic" w:cs="Century Gothic"/>
          <w:b/>
          <w:bCs/>
          <w:i w:val="0"/>
          <w:iCs w:val="0"/>
          <w:sz w:val="22"/>
          <w:szCs w:val="22"/>
        </w:rPr>
        <w:t>Nagios</w:t>
      </w:r>
      <w:r w:rsidRPr="00427DB6">
        <w:rPr>
          <w:rStyle w:val="span"/>
          <w:rFonts w:eastAsia="Century Gothic" w:cs="Century Gothic"/>
          <w:i w:val="0"/>
          <w:iCs w:val="0"/>
          <w:sz w:val="22"/>
          <w:szCs w:val="22"/>
        </w:rPr>
        <w:t xml:space="preserve">, Installation and configuration on </w:t>
      </w:r>
      <w:r w:rsidRPr="00427DB6">
        <w:rPr>
          <w:rStyle w:val="span"/>
          <w:rFonts w:eastAsia="Century Gothic" w:cs="Century Gothic"/>
          <w:b/>
          <w:bCs/>
          <w:i w:val="0"/>
          <w:iCs w:val="0"/>
          <w:sz w:val="22"/>
          <w:szCs w:val="22"/>
        </w:rPr>
        <w:t>Ubuntu</w:t>
      </w:r>
      <w:r w:rsidRPr="00427DB6">
        <w:rPr>
          <w:rStyle w:val="span"/>
          <w:rFonts w:eastAsia="Century Gothic" w:cs="Century Gothic"/>
          <w:i w:val="0"/>
          <w:iCs w:val="0"/>
          <w:sz w:val="22"/>
          <w:szCs w:val="22"/>
        </w:rPr>
        <w:t xml:space="preserve"> Linux server.</w:t>
      </w:r>
    </w:p>
    <w:p w14:paraId="451D403A" w14:textId="77777777" w:rsidR="00EE7751" w:rsidRPr="00427DB6" w:rsidRDefault="00EE7751" w:rsidP="00427DB6">
      <w:pPr>
        <w:spacing w:line="240" w:lineRule="auto"/>
        <w:ind w:right="-230"/>
        <w:jc w:val="both"/>
        <w:rPr>
          <w:rFonts w:asciiTheme="minorHAnsi" w:hAnsiTheme="minorHAnsi" w:cs="Arial"/>
          <w:b/>
          <w:bCs/>
          <w:sz w:val="22"/>
          <w:szCs w:val="22"/>
          <w:u w:val="single"/>
        </w:rPr>
      </w:pPr>
    </w:p>
    <w:p w14:paraId="1AEB7227" w14:textId="3592C64E" w:rsidR="00520AD8" w:rsidRPr="00427DB6" w:rsidRDefault="00520AD8" w:rsidP="00427DB6">
      <w:pPr>
        <w:spacing w:line="240" w:lineRule="auto"/>
        <w:ind w:right="-230"/>
        <w:jc w:val="both"/>
        <w:rPr>
          <w:rFonts w:asciiTheme="minorHAnsi" w:hAnsiTheme="minorHAnsi" w:cs="Arial"/>
          <w:b/>
          <w:bCs/>
        </w:rPr>
      </w:pPr>
      <w:r w:rsidRPr="00427DB6">
        <w:rPr>
          <w:rFonts w:asciiTheme="minorHAnsi" w:hAnsiTheme="minorHAnsi" w:cs="Arial"/>
          <w:b/>
          <w:bCs/>
        </w:rPr>
        <w:t>Linux</w:t>
      </w:r>
      <w:r w:rsidR="00EE7751" w:rsidRPr="00427DB6">
        <w:rPr>
          <w:rFonts w:asciiTheme="minorHAnsi" w:hAnsiTheme="minorHAnsi" w:cs="Arial"/>
          <w:b/>
          <w:bCs/>
        </w:rPr>
        <w:t xml:space="preserve"> </w:t>
      </w:r>
      <w:r w:rsidRPr="00427DB6">
        <w:rPr>
          <w:rFonts w:asciiTheme="minorHAnsi" w:hAnsiTheme="minorHAnsi" w:cs="Arial"/>
          <w:b/>
          <w:bCs/>
        </w:rPr>
        <w:t xml:space="preserve">Administrator                                                                                                  </w:t>
      </w:r>
      <w:r w:rsidR="00EE7751" w:rsidRPr="00427DB6">
        <w:rPr>
          <w:rFonts w:asciiTheme="minorHAnsi" w:hAnsiTheme="minorHAnsi" w:cs="Arial"/>
          <w:b/>
          <w:bCs/>
        </w:rPr>
        <w:t xml:space="preserve">        </w:t>
      </w:r>
      <w:r w:rsidRPr="00427DB6">
        <w:rPr>
          <w:rFonts w:asciiTheme="minorHAnsi" w:hAnsiTheme="minorHAnsi" w:cs="Arial"/>
          <w:b/>
        </w:rPr>
        <w:t>June 2013 - June 2014.</w:t>
      </w:r>
    </w:p>
    <w:p w14:paraId="5586FE09" w14:textId="77777777" w:rsidR="00520AD8" w:rsidRPr="00427DB6" w:rsidRDefault="00520AD8" w:rsidP="00427DB6">
      <w:pPr>
        <w:spacing w:line="240" w:lineRule="auto"/>
        <w:ind w:right="-230"/>
        <w:jc w:val="both"/>
        <w:rPr>
          <w:rFonts w:asciiTheme="minorHAnsi" w:hAnsiTheme="minorHAnsi" w:cs="Arial"/>
          <w:b/>
        </w:rPr>
      </w:pPr>
      <w:r w:rsidRPr="00427DB6">
        <w:rPr>
          <w:rFonts w:asciiTheme="minorHAnsi" w:hAnsiTheme="minorHAnsi" w:cs="Arial"/>
          <w:b/>
          <w:color w:val="000000"/>
        </w:rPr>
        <w:t>Client: - Mindtree Limited, Bangalore, India.</w:t>
      </w:r>
    </w:p>
    <w:p w14:paraId="36CC7E21" w14:textId="77777777" w:rsidR="00520AD8" w:rsidRPr="00427DB6" w:rsidRDefault="00520AD8" w:rsidP="00427DB6">
      <w:pPr>
        <w:spacing w:line="240" w:lineRule="auto"/>
        <w:ind w:right="-230"/>
        <w:jc w:val="both"/>
        <w:rPr>
          <w:rFonts w:asciiTheme="minorHAnsi" w:hAnsiTheme="minorHAnsi" w:cs="Arial"/>
          <w:b/>
        </w:rPr>
      </w:pPr>
      <w:r w:rsidRPr="00427DB6">
        <w:rPr>
          <w:rFonts w:asciiTheme="minorHAnsi" w:hAnsiTheme="minorHAnsi" w:cs="Arial"/>
          <w:b/>
          <w:u w:val="single"/>
        </w:rPr>
        <w:t>Responsibilities</w:t>
      </w:r>
      <w:r w:rsidRPr="00427DB6">
        <w:rPr>
          <w:rFonts w:asciiTheme="minorHAnsi" w:hAnsiTheme="minorHAnsi" w:cs="Arial"/>
          <w:b/>
        </w:rPr>
        <w:t>: -</w:t>
      </w:r>
    </w:p>
    <w:p w14:paraId="5E0F902D"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b/>
          <w:sz w:val="22"/>
          <w:szCs w:val="22"/>
          <w:lang w:val="en-IN"/>
        </w:rPr>
      </w:pPr>
      <w:r w:rsidRPr="00427DB6">
        <w:rPr>
          <w:rFonts w:asciiTheme="minorHAnsi" w:hAnsiTheme="minorHAnsi" w:cs="Arial"/>
          <w:sz w:val="22"/>
          <w:szCs w:val="22"/>
          <w:lang w:val="en-IN"/>
        </w:rPr>
        <w:t xml:space="preserve">Installation, Configuration, upgradation and administration of </w:t>
      </w:r>
      <w:r w:rsidRPr="00427DB6">
        <w:rPr>
          <w:rFonts w:asciiTheme="minorHAnsi" w:hAnsiTheme="minorHAnsi" w:cs="Arial"/>
          <w:b/>
          <w:sz w:val="22"/>
          <w:szCs w:val="22"/>
          <w:lang w:val="en-IN"/>
        </w:rPr>
        <w:t>Sun Solaris</w:t>
      </w:r>
      <w:r w:rsidRPr="00427DB6">
        <w:rPr>
          <w:rFonts w:asciiTheme="minorHAnsi" w:hAnsiTheme="minorHAnsi" w:cs="Arial"/>
          <w:sz w:val="22"/>
          <w:szCs w:val="22"/>
          <w:lang w:val="en-IN"/>
        </w:rPr>
        <w:t xml:space="preserve">, </w:t>
      </w:r>
      <w:r w:rsidRPr="00427DB6">
        <w:rPr>
          <w:rFonts w:asciiTheme="minorHAnsi" w:hAnsiTheme="minorHAnsi" w:cs="Arial"/>
          <w:b/>
          <w:sz w:val="22"/>
          <w:szCs w:val="22"/>
          <w:lang w:val="en-IN"/>
        </w:rPr>
        <w:t>Red Hat Linux.</w:t>
      </w:r>
    </w:p>
    <w:p w14:paraId="161B0689"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b/>
          <w:sz w:val="22"/>
          <w:szCs w:val="22"/>
          <w:lang w:val="en-IN"/>
        </w:rPr>
        <w:t xml:space="preserve">Jumpstart &amp; Kickstart </w:t>
      </w:r>
      <w:r w:rsidRPr="00427DB6">
        <w:rPr>
          <w:rFonts w:asciiTheme="minorHAnsi" w:hAnsiTheme="minorHAnsi" w:cs="Arial"/>
          <w:sz w:val="22"/>
          <w:szCs w:val="22"/>
          <w:lang w:val="en-IN"/>
        </w:rPr>
        <w:t>OS integration, DDNS, DHCP, SMTP, Samba, NFS, FTP, SSH, LDAP integration.</w:t>
      </w:r>
    </w:p>
    <w:p w14:paraId="25D676BC"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Network traffic control, </w:t>
      </w:r>
      <w:proofErr w:type="spellStart"/>
      <w:r w:rsidRPr="00427DB6">
        <w:rPr>
          <w:rFonts w:asciiTheme="minorHAnsi" w:hAnsiTheme="minorHAnsi" w:cs="Arial"/>
          <w:b/>
          <w:sz w:val="22"/>
          <w:szCs w:val="22"/>
          <w:lang w:val="en-IN"/>
        </w:rPr>
        <w:t>IPSec</w:t>
      </w:r>
      <w:proofErr w:type="spellEnd"/>
      <w:r w:rsidRPr="00427DB6">
        <w:rPr>
          <w:rFonts w:asciiTheme="minorHAnsi" w:hAnsiTheme="minorHAnsi" w:cs="Arial"/>
          <w:sz w:val="22"/>
          <w:szCs w:val="22"/>
          <w:lang w:val="en-IN"/>
        </w:rPr>
        <w:t xml:space="preserve">, </w:t>
      </w:r>
      <w:r w:rsidRPr="00427DB6">
        <w:rPr>
          <w:rFonts w:asciiTheme="minorHAnsi" w:hAnsiTheme="minorHAnsi" w:cs="Arial"/>
          <w:b/>
          <w:sz w:val="22"/>
          <w:szCs w:val="22"/>
          <w:lang w:val="en-IN"/>
        </w:rPr>
        <w:t>Quos</w:t>
      </w:r>
      <w:r w:rsidRPr="00427DB6">
        <w:rPr>
          <w:rFonts w:asciiTheme="minorHAnsi" w:hAnsiTheme="minorHAnsi" w:cs="Arial"/>
          <w:sz w:val="22"/>
          <w:szCs w:val="22"/>
          <w:lang w:val="en-IN"/>
        </w:rPr>
        <w:t xml:space="preserve">, </w:t>
      </w:r>
      <w:r w:rsidRPr="00427DB6">
        <w:rPr>
          <w:rFonts w:asciiTheme="minorHAnsi" w:hAnsiTheme="minorHAnsi" w:cs="Arial"/>
          <w:b/>
          <w:sz w:val="22"/>
          <w:szCs w:val="22"/>
          <w:lang w:val="en-IN"/>
        </w:rPr>
        <w:t>VLAN</w:t>
      </w:r>
      <w:r w:rsidRPr="00427DB6">
        <w:rPr>
          <w:rFonts w:asciiTheme="minorHAnsi" w:hAnsiTheme="minorHAnsi" w:cs="Arial"/>
          <w:sz w:val="22"/>
          <w:szCs w:val="22"/>
          <w:lang w:val="en-IN"/>
        </w:rPr>
        <w:t>, Proxy, Radius integration on Cisco Hardware via Red Hat Linux Software.</w:t>
      </w:r>
    </w:p>
    <w:p w14:paraId="2F95D048"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Responsible for configuring and managing </w:t>
      </w:r>
      <w:r w:rsidRPr="00427DB6">
        <w:rPr>
          <w:rFonts w:asciiTheme="minorHAnsi" w:hAnsiTheme="minorHAnsi" w:cs="Arial"/>
          <w:b/>
          <w:sz w:val="22"/>
          <w:szCs w:val="22"/>
          <w:lang w:val="en-IN"/>
        </w:rPr>
        <w:t>Squid</w:t>
      </w:r>
      <w:r w:rsidRPr="00427DB6">
        <w:rPr>
          <w:rFonts w:asciiTheme="minorHAnsi" w:hAnsiTheme="minorHAnsi" w:cs="Arial"/>
          <w:sz w:val="22"/>
          <w:szCs w:val="22"/>
          <w:lang w:val="en-IN"/>
        </w:rPr>
        <w:t xml:space="preserve"> server in Linux.</w:t>
      </w:r>
    </w:p>
    <w:p w14:paraId="216426A9"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Configuration and Administration of </w:t>
      </w:r>
      <w:r w:rsidRPr="00427DB6">
        <w:rPr>
          <w:rFonts w:asciiTheme="minorHAnsi" w:hAnsiTheme="minorHAnsi" w:cs="Arial"/>
          <w:b/>
          <w:sz w:val="22"/>
          <w:szCs w:val="22"/>
          <w:lang w:val="en-IN"/>
        </w:rPr>
        <w:t>NIS</w:t>
      </w:r>
      <w:r w:rsidRPr="00427DB6">
        <w:rPr>
          <w:rFonts w:asciiTheme="minorHAnsi" w:hAnsiTheme="minorHAnsi" w:cs="Arial"/>
          <w:sz w:val="22"/>
          <w:szCs w:val="22"/>
          <w:lang w:val="en-IN"/>
        </w:rPr>
        <w:t xml:space="preserve"> environment.</w:t>
      </w:r>
    </w:p>
    <w:p w14:paraId="1A2BE655"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Managing file systems and disk management using </w:t>
      </w:r>
      <w:r w:rsidRPr="00427DB6">
        <w:rPr>
          <w:rFonts w:asciiTheme="minorHAnsi" w:hAnsiTheme="minorHAnsi" w:cs="Arial"/>
          <w:b/>
          <w:sz w:val="22"/>
          <w:szCs w:val="22"/>
          <w:lang w:val="en-IN"/>
        </w:rPr>
        <w:t>Solstice</w:t>
      </w:r>
      <w:r w:rsidRPr="00427DB6">
        <w:rPr>
          <w:rFonts w:asciiTheme="minorHAnsi" w:hAnsiTheme="minorHAnsi" w:cs="Arial"/>
          <w:sz w:val="22"/>
          <w:szCs w:val="22"/>
          <w:lang w:val="en-IN"/>
        </w:rPr>
        <w:t xml:space="preserve"> </w:t>
      </w:r>
      <w:proofErr w:type="spellStart"/>
      <w:r w:rsidRPr="00427DB6">
        <w:rPr>
          <w:rFonts w:asciiTheme="minorHAnsi" w:hAnsiTheme="minorHAnsi" w:cs="Arial"/>
          <w:b/>
          <w:sz w:val="22"/>
          <w:szCs w:val="22"/>
          <w:lang w:val="en-IN"/>
        </w:rPr>
        <w:t>Disksuite</w:t>
      </w:r>
      <w:proofErr w:type="spellEnd"/>
      <w:r w:rsidRPr="00427DB6">
        <w:rPr>
          <w:rFonts w:asciiTheme="minorHAnsi" w:hAnsiTheme="minorHAnsi" w:cs="Arial"/>
          <w:sz w:val="22"/>
          <w:szCs w:val="22"/>
          <w:lang w:val="en-IN"/>
        </w:rPr>
        <w:t>.</w:t>
      </w:r>
    </w:p>
    <w:p w14:paraId="2130028E"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Involved in Installing and configuring of </w:t>
      </w:r>
      <w:r w:rsidRPr="00427DB6">
        <w:rPr>
          <w:rFonts w:asciiTheme="minorHAnsi" w:hAnsiTheme="minorHAnsi" w:cs="Arial"/>
          <w:b/>
          <w:sz w:val="22"/>
          <w:szCs w:val="22"/>
          <w:lang w:val="en-IN"/>
        </w:rPr>
        <w:t>NFS</w:t>
      </w:r>
      <w:r w:rsidRPr="00427DB6">
        <w:rPr>
          <w:rFonts w:asciiTheme="minorHAnsi" w:hAnsiTheme="minorHAnsi" w:cs="Arial"/>
          <w:sz w:val="22"/>
          <w:szCs w:val="22"/>
          <w:lang w:val="en-IN"/>
        </w:rPr>
        <w:t>.</w:t>
      </w:r>
    </w:p>
    <w:p w14:paraId="49DEB37D"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Worked on </w:t>
      </w:r>
      <w:r w:rsidRPr="00427DB6">
        <w:rPr>
          <w:rFonts w:asciiTheme="minorHAnsi" w:hAnsiTheme="minorHAnsi" w:cs="Arial"/>
          <w:b/>
          <w:sz w:val="22"/>
          <w:szCs w:val="22"/>
          <w:lang w:val="en-IN"/>
        </w:rPr>
        <w:t>Solaris volume manager</w:t>
      </w:r>
      <w:r w:rsidRPr="00427DB6">
        <w:rPr>
          <w:rFonts w:asciiTheme="minorHAnsi" w:hAnsiTheme="minorHAnsi" w:cs="Arial"/>
          <w:sz w:val="22"/>
          <w:szCs w:val="22"/>
          <w:lang w:val="en-IN"/>
        </w:rPr>
        <w:t xml:space="preserve"> to create file systems as per user and database requirements.</w:t>
      </w:r>
    </w:p>
    <w:p w14:paraId="7F989B32"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 xml:space="preserve">Responsible for configuring real time </w:t>
      </w:r>
      <w:r w:rsidRPr="00427DB6">
        <w:rPr>
          <w:rFonts w:asciiTheme="minorHAnsi" w:hAnsiTheme="minorHAnsi" w:cs="Arial"/>
          <w:b/>
          <w:sz w:val="22"/>
          <w:szCs w:val="22"/>
          <w:lang w:val="en-IN"/>
        </w:rPr>
        <w:t>backup</w:t>
      </w:r>
      <w:r w:rsidRPr="00427DB6">
        <w:rPr>
          <w:rFonts w:asciiTheme="minorHAnsi" w:hAnsiTheme="minorHAnsi" w:cs="Arial"/>
          <w:sz w:val="22"/>
          <w:szCs w:val="22"/>
          <w:lang w:val="en-IN"/>
        </w:rPr>
        <w:t xml:space="preserve"> of web servers.</w:t>
      </w:r>
    </w:p>
    <w:p w14:paraId="1C86D6BC"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Log file was managed for troubleshooting and probable errors.</w:t>
      </w:r>
    </w:p>
    <w:p w14:paraId="7BE8B0A7"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lang w:val="en-IN"/>
        </w:rPr>
        <w:t>Responsible for reviewing all open</w:t>
      </w:r>
      <w:r w:rsidRPr="00427DB6">
        <w:rPr>
          <w:rFonts w:asciiTheme="minorHAnsi" w:hAnsiTheme="minorHAnsi" w:cs="Arial"/>
          <w:b/>
          <w:sz w:val="22"/>
          <w:szCs w:val="22"/>
          <w:lang w:val="en-IN"/>
        </w:rPr>
        <w:t xml:space="preserve"> tickets</w:t>
      </w:r>
      <w:r w:rsidRPr="00427DB6">
        <w:rPr>
          <w:rFonts w:asciiTheme="minorHAnsi" w:hAnsiTheme="minorHAnsi" w:cs="Arial"/>
          <w:sz w:val="22"/>
          <w:szCs w:val="22"/>
          <w:lang w:val="en-IN"/>
        </w:rPr>
        <w:t>, resolve and close any existing tickets.</w:t>
      </w:r>
    </w:p>
    <w:p w14:paraId="28CDE603" w14:textId="77777777" w:rsidR="00520AD8"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lang w:val="en-IN"/>
        </w:rPr>
      </w:pPr>
      <w:r w:rsidRPr="00427DB6">
        <w:rPr>
          <w:rFonts w:asciiTheme="minorHAnsi" w:hAnsiTheme="minorHAnsi" w:cs="Arial"/>
          <w:sz w:val="22"/>
          <w:szCs w:val="22"/>
        </w:rPr>
        <w:t xml:space="preserve">Worked on </w:t>
      </w:r>
      <w:r w:rsidRPr="00427DB6">
        <w:rPr>
          <w:rFonts w:asciiTheme="minorHAnsi" w:hAnsiTheme="minorHAnsi" w:cs="Arial"/>
          <w:b/>
          <w:sz w:val="22"/>
          <w:szCs w:val="22"/>
        </w:rPr>
        <w:t>RAID</w:t>
      </w:r>
      <w:r w:rsidRPr="00427DB6">
        <w:rPr>
          <w:rFonts w:asciiTheme="minorHAnsi" w:hAnsiTheme="minorHAnsi" w:cs="Arial"/>
          <w:sz w:val="22"/>
          <w:szCs w:val="22"/>
        </w:rPr>
        <w:t xml:space="preserve"> creation. </w:t>
      </w:r>
      <w:r w:rsidRPr="00427DB6">
        <w:rPr>
          <w:rFonts w:asciiTheme="minorHAnsi" w:hAnsiTheme="minorHAnsi" w:cs="Arial"/>
          <w:sz w:val="22"/>
          <w:szCs w:val="22"/>
          <w:lang w:val="en-IN"/>
        </w:rPr>
        <w:t xml:space="preserve">Performed capacity analysis, monitored, and controlled </w:t>
      </w:r>
      <w:r w:rsidRPr="00427DB6">
        <w:rPr>
          <w:rFonts w:asciiTheme="minorHAnsi" w:hAnsiTheme="minorHAnsi" w:cs="Arial"/>
          <w:b/>
          <w:sz w:val="22"/>
          <w:szCs w:val="22"/>
          <w:lang w:val="en-IN"/>
        </w:rPr>
        <w:t>disk space usage</w:t>
      </w:r>
      <w:r w:rsidRPr="00427DB6">
        <w:rPr>
          <w:rFonts w:asciiTheme="minorHAnsi" w:hAnsiTheme="minorHAnsi" w:cs="Arial"/>
          <w:sz w:val="22"/>
          <w:szCs w:val="22"/>
          <w:lang w:val="en-IN"/>
        </w:rPr>
        <w:t xml:space="preserve"> on systems. </w:t>
      </w:r>
    </w:p>
    <w:p w14:paraId="40CFBE4A" w14:textId="7C23380B" w:rsidR="004F332F" w:rsidRPr="00427DB6" w:rsidRDefault="00520AD8" w:rsidP="00427DB6">
      <w:pPr>
        <w:pStyle w:val="NoSpacing1"/>
        <w:numPr>
          <w:ilvl w:val="0"/>
          <w:numId w:val="14"/>
        </w:numPr>
        <w:spacing w:line="240" w:lineRule="auto"/>
        <w:ind w:left="360" w:right="-230"/>
        <w:jc w:val="both"/>
        <w:rPr>
          <w:rFonts w:asciiTheme="minorHAnsi" w:hAnsiTheme="minorHAnsi" w:cs="Arial"/>
          <w:sz w:val="22"/>
          <w:szCs w:val="22"/>
        </w:rPr>
      </w:pPr>
      <w:r w:rsidRPr="00427DB6">
        <w:rPr>
          <w:rFonts w:asciiTheme="minorHAnsi" w:hAnsiTheme="minorHAnsi" w:cs="Arial"/>
          <w:sz w:val="22"/>
          <w:szCs w:val="22"/>
        </w:rPr>
        <w:t xml:space="preserve">Responsible for maintenance of </w:t>
      </w:r>
      <w:r w:rsidRPr="00427DB6">
        <w:rPr>
          <w:rFonts w:asciiTheme="minorHAnsi" w:hAnsiTheme="minorHAnsi" w:cs="Arial"/>
          <w:b/>
          <w:sz w:val="22"/>
          <w:szCs w:val="22"/>
        </w:rPr>
        <w:t>development tools</w:t>
      </w:r>
      <w:r w:rsidRPr="00427DB6">
        <w:rPr>
          <w:rFonts w:asciiTheme="minorHAnsi" w:hAnsiTheme="minorHAnsi" w:cs="Arial"/>
          <w:sz w:val="22"/>
          <w:szCs w:val="22"/>
        </w:rPr>
        <w:t xml:space="preserve"> and utilities and to maintain </w:t>
      </w:r>
      <w:r w:rsidRPr="00427DB6">
        <w:rPr>
          <w:rFonts w:asciiTheme="minorHAnsi" w:hAnsiTheme="minorHAnsi" w:cs="Arial"/>
          <w:b/>
          <w:sz w:val="22"/>
          <w:szCs w:val="22"/>
        </w:rPr>
        <w:t>shell</w:t>
      </w:r>
      <w:r w:rsidRPr="00427DB6">
        <w:rPr>
          <w:rFonts w:asciiTheme="minorHAnsi" w:hAnsiTheme="minorHAnsi" w:cs="Arial"/>
          <w:sz w:val="22"/>
          <w:szCs w:val="22"/>
        </w:rPr>
        <w:t xml:space="preserve">, </w:t>
      </w:r>
      <w:r w:rsidRPr="00427DB6">
        <w:rPr>
          <w:rFonts w:asciiTheme="minorHAnsi" w:hAnsiTheme="minorHAnsi" w:cs="Arial"/>
          <w:b/>
          <w:sz w:val="22"/>
          <w:szCs w:val="22"/>
        </w:rPr>
        <w:t>Perl</w:t>
      </w:r>
      <w:r w:rsidRPr="00427DB6">
        <w:rPr>
          <w:rFonts w:asciiTheme="minorHAnsi" w:hAnsiTheme="minorHAnsi" w:cs="Arial"/>
          <w:sz w:val="22"/>
          <w:szCs w:val="22"/>
        </w:rPr>
        <w:t xml:space="preserve"> automation </w:t>
      </w:r>
      <w:r w:rsidRPr="00427DB6">
        <w:rPr>
          <w:rFonts w:asciiTheme="minorHAnsi" w:hAnsiTheme="minorHAnsi" w:cs="Arial"/>
          <w:b/>
          <w:sz w:val="22"/>
          <w:szCs w:val="22"/>
        </w:rPr>
        <w:t>Scripts</w:t>
      </w:r>
      <w:r w:rsidRPr="00427DB6">
        <w:rPr>
          <w:rFonts w:asciiTheme="minorHAnsi" w:hAnsiTheme="minorHAnsi" w:cs="Arial"/>
          <w:sz w:val="22"/>
          <w:szCs w:val="22"/>
        </w:rPr>
        <w:t>.</w:t>
      </w:r>
    </w:p>
    <w:p w14:paraId="58C59AC9" w14:textId="77777777" w:rsidR="004F332F" w:rsidRPr="00427DB6" w:rsidRDefault="004F332F" w:rsidP="00427DB6">
      <w:pPr>
        <w:spacing w:line="240" w:lineRule="auto"/>
        <w:ind w:right="-230"/>
        <w:jc w:val="both"/>
        <w:rPr>
          <w:rFonts w:asciiTheme="minorHAnsi" w:hAnsiTheme="minorHAnsi"/>
          <w:vanish/>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tblGrid>
      <w:tr w:rsidR="004F332F" w:rsidRPr="00427DB6" w14:paraId="6C31EEB1" w14:textId="77777777">
        <w:trPr>
          <w:tblCellSpacing w:w="0" w:type="dxa"/>
        </w:trPr>
        <w:tc>
          <w:tcPr>
            <w:tcW w:w="600" w:type="dxa"/>
            <w:tcMar>
              <w:top w:w="0" w:type="dxa"/>
              <w:left w:w="0" w:type="dxa"/>
              <w:bottom w:w="0" w:type="dxa"/>
              <w:right w:w="0" w:type="dxa"/>
            </w:tcMar>
            <w:hideMark/>
          </w:tcPr>
          <w:p w14:paraId="2FCFF7D3" w14:textId="77777777" w:rsidR="004F332F" w:rsidRPr="00427DB6" w:rsidRDefault="00AC5C1C" w:rsidP="00427DB6">
            <w:pPr>
              <w:pStyle w:val="documentsectionheadingIcon"/>
              <w:spacing w:before="100" w:line="240" w:lineRule="auto"/>
              <w:ind w:right="-230"/>
              <w:jc w:val="both"/>
              <w:rPr>
                <w:rStyle w:val="documenticonCell"/>
                <w:rFonts w:asciiTheme="minorHAnsi" w:eastAsia="Arial" w:hAnsiTheme="minorHAnsi" w:cs="Arial"/>
                <w:b/>
                <w:bCs/>
                <w:sz w:val="22"/>
                <w:szCs w:val="22"/>
              </w:rPr>
            </w:pPr>
            <w:r w:rsidRPr="00427DB6">
              <w:rPr>
                <w:rStyle w:val="documenticonCell"/>
                <w:rFonts w:asciiTheme="minorHAnsi" w:eastAsia="Arial" w:hAnsiTheme="minorHAnsi" w:cs="Arial"/>
                <w:b/>
                <w:bCs/>
                <w:noProof/>
                <w:sz w:val="22"/>
                <w:szCs w:val="22"/>
              </w:rPr>
              <w:drawing>
                <wp:inline distT="0" distB="0" distL="0" distR="0" wp14:anchorId="42C3531C" wp14:editId="5A582CDE">
                  <wp:extent cx="368466" cy="368677"/>
                  <wp:effectExtent l="0" t="0" r="0" b="0"/>
                  <wp:docPr id="100046" name="Picture 1000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6" name=""/>
                          <pic:cNvPicPr>
                            <a:picLocks/>
                          </pic:cNvPicPr>
                        </pic:nvPicPr>
                        <pic:blipFill>
                          <a:blip r:embed="rId20"/>
                          <a:stretch>
                            <a:fillRect/>
                          </a:stretch>
                        </pic:blipFill>
                        <pic:spPr>
                          <a:xfrm>
                            <a:off x="0" y="0"/>
                            <a:ext cx="368466" cy="368677"/>
                          </a:xfrm>
                          <a:prstGeom prst="rect">
                            <a:avLst/>
                          </a:prstGeom>
                        </pic:spPr>
                      </pic:pic>
                    </a:graphicData>
                  </a:graphic>
                </wp:inline>
              </w:drawing>
            </w:r>
          </w:p>
        </w:tc>
        <w:tc>
          <w:tcPr>
            <w:tcW w:w="10680" w:type="dxa"/>
            <w:tcMar>
              <w:top w:w="0" w:type="dxa"/>
              <w:left w:w="0" w:type="dxa"/>
              <w:bottom w:w="0" w:type="dxa"/>
              <w:right w:w="0" w:type="dxa"/>
            </w:tcMar>
            <w:hideMark/>
          </w:tcPr>
          <w:p w14:paraId="58631538" w14:textId="77777777" w:rsidR="004F332F" w:rsidRPr="00427DB6" w:rsidRDefault="00AC5C1C" w:rsidP="00427DB6">
            <w:pPr>
              <w:pStyle w:val="documentsectionsectiontitle"/>
              <w:spacing w:before="110" w:line="240" w:lineRule="auto"/>
              <w:ind w:right="-230"/>
              <w:jc w:val="both"/>
              <w:rPr>
                <w:rStyle w:val="documenttitleCell"/>
                <w:rFonts w:asciiTheme="minorHAnsi" w:eastAsia="Arial" w:hAnsiTheme="minorHAnsi" w:cs="Arial"/>
                <w:b/>
                <w:bCs/>
                <w:color w:val="252932"/>
                <w:sz w:val="28"/>
                <w:szCs w:val="28"/>
              </w:rPr>
            </w:pPr>
            <w:r w:rsidRPr="00427DB6">
              <w:rPr>
                <w:rStyle w:val="documenttitleCell"/>
                <w:rFonts w:asciiTheme="minorHAnsi" w:eastAsia="Arial" w:hAnsiTheme="minorHAnsi" w:cs="Arial"/>
                <w:b/>
                <w:bCs/>
                <w:color w:val="252932"/>
                <w:sz w:val="28"/>
                <w:szCs w:val="28"/>
              </w:rPr>
              <w:t>Accomplishments</w:t>
            </w:r>
          </w:p>
        </w:tc>
      </w:tr>
    </w:tbl>
    <w:p w14:paraId="287EFC02" w14:textId="5C3C9EDC" w:rsidR="004775BC" w:rsidRPr="004775BC" w:rsidRDefault="00AC5C1C" w:rsidP="004775BC">
      <w:pPr>
        <w:pStyle w:val="documentulli"/>
        <w:numPr>
          <w:ilvl w:val="0"/>
          <w:numId w:val="15"/>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AWS Certified Solutions Architect – Associate (CERTIFICATE NUMBER: WEV4Y3LKHFVQ18CX).</w:t>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tblGrid>
      <w:tr w:rsidR="004F332F" w:rsidRPr="00427DB6" w14:paraId="358BFC58" w14:textId="77777777">
        <w:trPr>
          <w:tblCellSpacing w:w="0" w:type="dxa"/>
        </w:trPr>
        <w:tc>
          <w:tcPr>
            <w:tcW w:w="600" w:type="dxa"/>
            <w:tcMar>
              <w:top w:w="0" w:type="dxa"/>
              <w:left w:w="0" w:type="dxa"/>
              <w:bottom w:w="0" w:type="dxa"/>
              <w:right w:w="0" w:type="dxa"/>
            </w:tcMar>
            <w:hideMark/>
          </w:tcPr>
          <w:p w14:paraId="34C31B38" w14:textId="77777777" w:rsidR="004F332F" w:rsidRPr="00427DB6" w:rsidRDefault="00AC5C1C" w:rsidP="00427DB6">
            <w:pPr>
              <w:pStyle w:val="documentsectionheadingIcon"/>
              <w:spacing w:before="100" w:line="240" w:lineRule="auto"/>
              <w:ind w:right="-230"/>
              <w:jc w:val="both"/>
              <w:rPr>
                <w:rStyle w:val="documenticonCell"/>
                <w:rFonts w:asciiTheme="minorHAnsi" w:eastAsia="Arial" w:hAnsiTheme="minorHAnsi" w:cs="Arial"/>
                <w:b/>
                <w:bCs/>
                <w:sz w:val="22"/>
                <w:szCs w:val="22"/>
              </w:rPr>
            </w:pPr>
            <w:r w:rsidRPr="00427DB6">
              <w:rPr>
                <w:rStyle w:val="documenticonCell"/>
                <w:rFonts w:asciiTheme="minorHAnsi" w:eastAsia="Arial" w:hAnsiTheme="minorHAnsi" w:cs="Arial"/>
                <w:b/>
                <w:bCs/>
                <w:noProof/>
                <w:sz w:val="22"/>
                <w:szCs w:val="22"/>
              </w:rPr>
              <w:drawing>
                <wp:inline distT="0" distB="0" distL="0" distR="0" wp14:anchorId="03BE165F" wp14:editId="2E6CE632">
                  <wp:extent cx="368466" cy="368677"/>
                  <wp:effectExtent l="0" t="0" r="0" b="0"/>
                  <wp:docPr id="100048" name="Picture 100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8" name=""/>
                          <pic:cNvPicPr>
                            <a:picLocks/>
                          </pic:cNvPicPr>
                        </pic:nvPicPr>
                        <pic:blipFill>
                          <a:blip r:embed="rId21"/>
                          <a:stretch>
                            <a:fillRect/>
                          </a:stretch>
                        </pic:blipFill>
                        <pic:spPr>
                          <a:xfrm>
                            <a:off x="0" y="0"/>
                            <a:ext cx="368466" cy="368677"/>
                          </a:xfrm>
                          <a:prstGeom prst="rect">
                            <a:avLst/>
                          </a:prstGeom>
                        </pic:spPr>
                      </pic:pic>
                    </a:graphicData>
                  </a:graphic>
                </wp:inline>
              </w:drawing>
            </w:r>
          </w:p>
        </w:tc>
        <w:tc>
          <w:tcPr>
            <w:tcW w:w="10680" w:type="dxa"/>
            <w:tcMar>
              <w:top w:w="0" w:type="dxa"/>
              <w:left w:w="0" w:type="dxa"/>
              <w:bottom w:w="0" w:type="dxa"/>
              <w:right w:w="0" w:type="dxa"/>
            </w:tcMar>
            <w:hideMark/>
          </w:tcPr>
          <w:p w14:paraId="3BF8095D" w14:textId="15EBA326" w:rsidR="004F332F" w:rsidRPr="00B157CB" w:rsidRDefault="00B157CB" w:rsidP="00427DB6">
            <w:pPr>
              <w:pStyle w:val="documentsectionsectiontitle"/>
              <w:spacing w:before="110" w:line="240" w:lineRule="auto"/>
              <w:ind w:right="-230"/>
              <w:jc w:val="both"/>
              <w:rPr>
                <w:rStyle w:val="documenttitleCell"/>
                <w:rFonts w:asciiTheme="minorHAnsi" w:eastAsia="Arial" w:hAnsiTheme="minorHAnsi" w:cs="Arial"/>
                <w:b/>
                <w:bCs/>
                <w:color w:val="252932"/>
                <w:sz w:val="28"/>
                <w:szCs w:val="28"/>
              </w:rPr>
            </w:pPr>
            <w:r w:rsidRPr="00B157CB">
              <w:rPr>
                <w:rFonts w:asciiTheme="minorHAnsi" w:hAnsiTheme="minorHAnsi" w:cs="Arial"/>
                <w:b/>
                <w:bCs/>
                <w:sz w:val="28"/>
                <w:szCs w:val="28"/>
              </w:rPr>
              <w:t>Professional Summary</w:t>
            </w:r>
          </w:p>
        </w:tc>
      </w:tr>
    </w:tbl>
    <w:p w14:paraId="652DC558" w14:textId="7C82D475"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lastRenderedPageBreak/>
        <w:t xml:space="preserve">Worked in an environment of </w:t>
      </w:r>
      <w:r w:rsidRPr="00427DB6">
        <w:rPr>
          <w:rFonts w:asciiTheme="minorHAnsi" w:eastAsia="Arial" w:hAnsiTheme="minorHAnsi" w:cs="Arial"/>
          <w:b/>
          <w:bCs/>
          <w:sz w:val="22"/>
          <w:szCs w:val="22"/>
        </w:rPr>
        <w:t>Amazon Web Services (AWS)</w:t>
      </w:r>
      <w:r w:rsidRPr="00427DB6">
        <w:rPr>
          <w:rFonts w:asciiTheme="minorHAnsi" w:eastAsia="Arial" w:hAnsiTheme="minorHAnsi" w:cs="Arial"/>
          <w:sz w:val="22"/>
          <w:szCs w:val="22"/>
        </w:rPr>
        <w:t xml:space="preserve"> products gained good knowledge in </w:t>
      </w:r>
      <w:r w:rsidRPr="00427DB6">
        <w:rPr>
          <w:rFonts w:asciiTheme="minorHAnsi" w:eastAsia="Arial" w:hAnsiTheme="minorHAnsi" w:cs="Arial"/>
          <w:b/>
          <w:bCs/>
          <w:sz w:val="22"/>
          <w:szCs w:val="22"/>
        </w:rPr>
        <w:t>Elastic Cloud</w:t>
      </w:r>
      <w:r w:rsidRPr="00427DB6">
        <w:rPr>
          <w:rFonts w:asciiTheme="minorHAnsi" w:eastAsia="Arial" w:hAnsiTheme="minorHAnsi" w:cs="Arial"/>
          <w:sz w:val="22"/>
          <w:szCs w:val="22"/>
        </w:rPr>
        <w:t xml:space="preserve"> Computing, Simple Storage Services, </w:t>
      </w:r>
      <w:r w:rsidRPr="00427DB6">
        <w:rPr>
          <w:rFonts w:asciiTheme="minorHAnsi" w:eastAsia="Arial" w:hAnsiTheme="minorHAnsi" w:cs="Arial"/>
          <w:b/>
          <w:bCs/>
          <w:sz w:val="22"/>
          <w:szCs w:val="22"/>
        </w:rPr>
        <w:t>Cloud Formation</w:t>
      </w:r>
      <w:r w:rsidRPr="00427DB6">
        <w:rPr>
          <w:rFonts w:asciiTheme="minorHAnsi" w:eastAsia="Arial" w:hAnsiTheme="minorHAnsi" w:cs="Arial"/>
          <w:sz w:val="22"/>
          <w:szCs w:val="22"/>
        </w:rPr>
        <w:t>, Glacier, Block Storage, Elastic Beanstalk, Amazon Lambda, Virtual Private cloud, Load balancing, Relational Database Service, and Cloud Watch</w:t>
      </w:r>
      <w:r w:rsidR="00E1787A" w:rsidRPr="00427DB6">
        <w:rPr>
          <w:rFonts w:asciiTheme="minorHAnsi" w:eastAsia="Arial" w:hAnsiTheme="minorHAnsi" w:cs="Arial"/>
          <w:sz w:val="22"/>
          <w:szCs w:val="22"/>
        </w:rPr>
        <w:t>.</w:t>
      </w:r>
    </w:p>
    <w:p w14:paraId="77EAF14E" w14:textId="355C112B"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Build servers using AWS: Importing volumes, launching EC2, creating security groups, auto-scaling, load balancers, Route 53, SES and SNS in the defined virtual private connection.</w:t>
      </w:r>
    </w:p>
    <w:p w14:paraId="0E616FF3" w14:textId="78858569"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Experience in Managing/Deploying the Windows Azure based application.</w:t>
      </w:r>
    </w:p>
    <w:p w14:paraId="0280AF5F" w14:textId="1DD473A1"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Hands on experience with Windows Azure, Cloud Services, Storage/Storage Accounts, Azure Traffic Manager.</w:t>
      </w:r>
    </w:p>
    <w:p w14:paraId="2386B159"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 xml:space="preserve">Deployed Azure IaaS virtual machines (VMs) and Cloud services (PaaS role instances) into secure </w:t>
      </w:r>
      <w:proofErr w:type="spellStart"/>
      <w:r w:rsidRPr="00427DB6">
        <w:rPr>
          <w:rFonts w:asciiTheme="minorHAnsi" w:eastAsia="Arial" w:hAnsiTheme="minorHAnsi" w:cs="Arial"/>
          <w:sz w:val="22"/>
          <w:szCs w:val="22"/>
        </w:rPr>
        <w:t>VNets</w:t>
      </w:r>
      <w:proofErr w:type="spellEnd"/>
      <w:r w:rsidRPr="00427DB6">
        <w:rPr>
          <w:rFonts w:asciiTheme="minorHAnsi" w:eastAsia="Arial" w:hAnsiTheme="minorHAnsi" w:cs="Arial"/>
          <w:sz w:val="22"/>
          <w:szCs w:val="22"/>
        </w:rPr>
        <w:t xml:space="preserve"> and subnets.</w:t>
      </w:r>
    </w:p>
    <w:p w14:paraId="08B75C36" w14:textId="014E6FEA"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Implemented high availability with Azure Classic and Resource Manager deployment models.</w:t>
      </w:r>
    </w:p>
    <w:p w14:paraId="500319C6" w14:textId="604B2E15"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Experience in migrating on premise to Windows Azure using Azure Site Recovery and Azure backups and having good knowledge on Azure Fabric, Microservices in Azure.</w:t>
      </w:r>
    </w:p>
    <w:p w14:paraId="39EC128C" w14:textId="3F33B791"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Worked on Terraform for managing the infrastructure through the terminal sessions and executing scripts through the terminal.</w:t>
      </w:r>
    </w:p>
    <w:p w14:paraId="293399D6" w14:textId="0950153B"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Major focus on Configuration, SCM, Build/Release Management, Infrastructure as a code (IAC) and as Azure DevOps operations Production and cross platform environments.</w:t>
      </w:r>
    </w:p>
    <w:p w14:paraId="0DC81786" w14:textId="503B2D92"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Understand the latest features like (Azure DevOps, OMS, NSG Rules) introduced by Microsoft Azure and utilized it for existing business applications.</w:t>
      </w:r>
    </w:p>
    <w:p w14:paraId="60955D0E" w14:textId="2200A509"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 xml:space="preserve">Management and design of integrated build pipelines using continuous integration workflows such as Jira, GIT, Stash, Bamboo, Jenkins, Docker, Kubernetes, Terraform, ELK (Elastic search, Log stash, Kibana). </w:t>
      </w:r>
    </w:p>
    <w:p w14:paraId="06364CA0"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Excellent experience in writing Chef cookbooks and Ansible playbooks for configuration management, server provisioning by following Test Driven Development and Behavior Driven development methods.</w:t>
      </w:r>
    </w:p>
    <w:p w14:paraId="38EE4571"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Played a significant role in adding monitoring checks using Data dog and AWS LAMBDA. Written AWS Lambda functions to trigger the events related to the migration of data from AWS S3 to AWS Redshift.</w:t>
      </w:r>
    </w:p>
    <w:p w14:paraId="4EE82DFC" w14:textId="1FF00DCC"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Knowledge on SaaS, PaaS and IaaS concepts of cloud computing architecture and Implementation using AWS, OpenStack, OpenShift, Pivotal Cloud Foundry</w:t>
      </w:r>
      <w:r w:rsidR="00410047">
        <w:rPr>
          <w:rFonts w:asciiTheme="minorHAnsi" w:eastAsia="Arial" w:hAnsiTheme="minorHAnsi" w:cs="Arial"/>
          <w:sz w:val="22"/>
          <w:szCs w:val="22"/>
        </w:rPr>
        <w:t xml:space="preserve"> </w:t>
      </w:r>
      <w:r w:rsidRPr="00427DB6">
        <w:rPr>
          <w:rFonts w:asciiTheme="minorHAnsi" w:eastAsia="Arial" w:hAnsiTheme="minorHAnsi" w:cs="Arial"/>
          <w:sz w:val="22"/>
          <w:szCs w:val="22"/>
        </w:rPr>
        <w:t>(PCF) and Azure.</w:t>
      </w:r>
    </w:p>
    <w:p w14:paraId="6EA7518C"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Deployment and maintenance of Linux Server systems like RHEL/CentOS/Ubuntu to run OpenStack Cloud environment.</w:t>
      </w:r>
    </w:p>
    <w:p w14:paraId="214AAC45" w14:textId="77777777" w:rsidR="00F512FC" w:rsidRDefault="00AC5C1C" w:rsidP="00F512FC">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Experience with setting up Chef Infrastructure, bootstrapping nodes, creating, and uploading recipes, node convergence in Chef SCM.</w:t>
      </w:r>
    </w:p>
    <w:p w14:paraId="34C64109" w14:textId="02EBA7AB" w:rsidR="00DF1626" w:rsidRPr="00F512FC" w:rsidRDefault="00DF1626" w:rsidP="00F512FC">
      <w:pPr>
        <w:pStyle w:val="documentulli"/>
        <w:numPr>
          <w:ilvl w:val="0"/>
          <w:numId w:val="7"/>
        </w:numPr>
        <w:pBdr>
          <w:left w:val="none" w:sz="0" w:space="0" w:color="auto"/>
        </w:pBdr>
        <w:spacing w:line="240" w:lineRule="auto"/>
        <w:ind w:left="360" w:right="-230"/>
        <w:jc w:val="both"/>
        <w:rPr>
          <w:rFonts w:asciiTheme="minorHAnsi" w:eastAsia="Arial" w:hAnsiTheme="minorHAnsi" w:cstheme="minorHAnsi"/>
          <w:sz w:val="22"/>
          <w:szCs w:val="22"/>
        </w:rPr>
      </w:pPr>
      <w:r w:rsidRPr="00F512FC">
        <w:rPr>
          <w:rFonts w:asciiTheme="minorHAnsi" w:hAnsiTheme="minorHAnsi" w:cstheme="minorHAnsi"/>
          <w:sz w:val="22"/>
          <w:szCs w:val="22"/>
        </w:rPr>
        <w:t xml:space="preserve">Experience on container management tools Docker, Mesos, Marathon and Kubernetes. Also used to manage clusters of nodes using docker swarm, and </w:t>
      </w:r>
      <w:r w:rsidR="00F512FC" w:rsidRPr="00F512FC">
        <w:rPr>
          <w:rFonts w:asciiTheme="minorHAnsi" w:hAnsiTheme="minorHAnsi" w:cstheme="minorHAnsi"/>
          <w:sz w:val="22"/>
          <w:szCs w:val="22"/>
        </w:rPr>
        <w:t>Kubernetes</w:t>
      </w:r>
      <w:r w:rsidRPr="00F512FC">
        <w:rPr>
          <w:rFonts w:asciiTheme="minorHAnsi" w:hAnsiTheme="minorHAnsi" w:cstheme="minorHAnsi"/>
          <w:sz w:val="22"/>
          <w:szCs w:val="22"/>
        </w:rPr>
        <w:t xml:space="preserve"> clusters.</w:t>
      </w:r>
    </w:p>
    <w:p w14:paraId="2C4B7AB4"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Experience in setting up Docker environment including creating images, containers and deploying applications and container orchestration such as EC2 Container service and Kubernetes.</w:t>
      </w:r>
    </w:p>
    <w:p w14:paraId="483B812F"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Creating fully automated CI build and deployment infrastructure and processes for multiple projects using Docker, Jenkins (</w:t>
      </w:r>
      <w:proofErr w:type="spellStart"/>
      <w:r w:rsidRPr="00427DB6">
        <w:rPr>
          <w:rFonts w:asciiTheme="minorHAnsi" w:eastAsia="Arial" w:hAnsiTheme="minorHAnsi" w:cs="Arial"/>
          <w:sz w:val="22"/>
          <w:szCs w:val="22"/>
        </w:rPr>
        <w:t>Cloudbees</w:t>
      </w:r>
      <w:proofErr w:type="spellEnd"/>
      <w:r w:rsidRPr="00427DB6">
        <w:rPr>
          <w:rFonts w:asciiTheme="minorHAnsi" w:eastAsia="Arial" w:hAnsiTheme="minorHAnsi" w:cs="Arial"/>
          <w:sz w:val="22"/>
          <w:szCs w:val="22"/>
        </w:rPr>
        <w:t>), sonar cube, VMWare, RHEL, Satellite, Kubernetes, Arti factory, Ansible &amp; GitLab.</w:t>
      </w:r>
    </w:p>
    <w:p w14:paraId="3C8E648E"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Work experience on Docker swarm and Kubernetes to cluster the Containers for high availability.</w:t>
      </w:r>
    </w:p>
    <w:p w14:paraId="54C5442A"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 xml:space="preserve">Experience with version control systems (Subversion and GIT) and Source code management applications (SVN, Bitbucket, </w:t>
      </w:r>
      <w:proofErr w:type="spellStart"/>
      <w:r w:rsidRPr="00427DB6">
        <w:rPr>
          <w:rFonts w:asciiTheme="minorHAnsi" w:eastAsia="Arial" w:hAnsiTheme="minorHAnsi" w:cs="Arial"/>
          <w:sz w:val="22"/>
          <w:szCs w:val="22"/>
        </w:rPr>
        <w:t>GITBash</w:t>
      </w:r>
      <w:proofErr w:type="spellEnd"/>
      <w:r w:rsidRPr="00427DB6">
        <w:rPr>
          <w:rFonts w:asciiTheme="minorHAnsi" w:eastAsia="Arial" w:hAnsiTheme="minorHAnsi" w:cs="Arial"/>
          <w:sz w:val="22"/>
          <w:szCs w:val="22"/>
        </w:rPr>
        <w:t xml:space="preserve"> and GitHub).</w:t>
      </w:r>
    </w:p>
    <w:p w14:paraId="7CE6EC0B"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Experience in JIRA for ticketing and as well as defect tracking system and configure various workflows, customizations and plug-ins for JIRA bug/issue tracker, integrated Jenkins with JIRA, GitHub, Maven.</w:t>
      </w:r>
    </w:p>
    <w:p w14:paraId="6C482479"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Hands-on experience using MAVEN, ANT, and Gradle as build tools for the building of deployable artifacts (jar, ear &amp; war) from the source and static code analysis using SonarQube.</w:t>
      </w:r>
    </w:p>
    <w:p w14:paraId="6F5F2C55" w14:textId="77777777"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Implemented the use of Nagios tool and keynote for monitoring and analyzing the network loads on the individual machines by enforcing custom Nagios monitoring, notifications and dashboard to exhibit various metrics using Shell Scripting and add-ons.</w:t>
      </w:r>
    </w:p>
    <w:p w14:paraId="7626B83B" w14:textId="310B7764" w:rsidR="00E1787A" w:rsidRPr="00427DB6" w:rsidRDefault="00AC5C1C"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t>Working with the ELK (Elastic Search, Logstash, Kibana) stack to analyze log data obtained from Microsoft Business Intelligence tools and worked on other monitoring tools like Nagios, Splunk</w:t>
      </w:r>
      <w:r w:rsidR="00410047">
        <w:rPr>
          <w:rFonts w:asciiTheme="minorHAnsi" w:eastAsia="Arial" w:hAnsiTheme="minorHAnsi" w:cs="Arial"/>
          <w:sz w:val="22"/>
          <w:szCs w:val="22"/>
        </w:rPr>
        <w:t>, New Relic</w:t>
      </w:r>
      <w:r w:rsidRPr="00427DB6">
        <w:rPr>
          <w:rFonts w:asciiTheme="minorHAnsi" w:eastAsia="Arial" w:hAnsiTheme="minorHAnsi" w:cs="Arial"/>
          <w:sz w:val="22"/>
          <w:szCs w:val="22"/>
        </w:rPr>
        <w:t>.</w:t>
      </w:r>
    </w:p>
    <w:p w14:paraId="2D7E1C93" w14:textId="2854E002" w:rsidR="00150004" w:rsidRPr="00427DB6" w:rsidRDefault="00AC5C1C" w:rsidP="00427DB6">
      <w:pPr>
        <w:pStyle w:val="ListParagraph"/>
        <w:numPr>
          <w:ilvl w:val="0"/>
          <w:numId w:val="16"/>
        </w:numPr>
        <w:shd w:val="clear" w:color="auto" w:fill="FFFFFF"/>
        <w:spacing w:after="0" w:line="240" w:lineRule="auto"/>
        <w:ind w:left="360" w:right="-230"/>
        <w:jc w:val="both"/>
        <w:rPr>
          <w:rFonts w:eastAsia="Times New Roman" w:cstheme="minorHAnsi"/>
          <w:b/>
          <w:i w:val="0"/>
          <w:iCs w:val="0"/>
          <w:sz w:val="22"/>
          <w:szCs w:val="22"/>
        </w:rPr>
      </w:pPr>
      <w:r w:rsidRPr="00427DB6">
        <w:rPr>
          <w:rFonts w:eastAsia="Arial" w:cs="Arial"/>
          <w:i w:val="0"/>
          <w:iCs w:val="0"/>
          <w:sz w:val="22"/>
          <w:szCs w:val="22"/>
        </w:rPr>
        <w:t>Deployed the Java applications into web application servers like Apache Tomcat.</w:t>
      </w:r>
      <w:r w:rsidR="00150004" w:rsidRPr="00427DB6">
        <w:rPr>
          <w:rFonts w:cs="Arial"/>
          <w:i w:val="0"/>
          <w:iCs w:val="0"/>
          <w:sz w:val="22"/>
          <w:szCs w:val="22"/>
        </w:rPr>
        <w:t xml:space="preserve"> Experienced in Querying </w:t>
      </w:r>
      <w:r w:rsidR="00150004" w:rsidRPr="00427DB6">
        <w:rPr>
          <w:rFonts w:cs="Arial"/>
          <w:b/>
          <w:i w:val="0"/>
          <w:iCs w:val="0"/>
          <w:sz w:val="22"/>
          <w:szCs w:val="22"/>
        </w:rPr>
        <w:t>RDBMS</w:t>
      </w:r>
      <w:r w:rsidR="00150004" w:rsidRPr="00427DB6">
        <w:rPr>
          <w:rFonts w:cs="Arial"/>
          <w:i w:val="0"/>
          <w:iCs w:val="0"/>
          <w:sz w:val="22"/>
          <w:szCs w:val="22"/>
        </w:rPr>
        <w:t xml:space="preserve"> such as </w:t>
      </w:r>
      <w:r w:rsidR="00150004" w:rsidRPr="00427DB6">
        <w:rPr>
          <w:rFonts w:cs="Arial"/>
          <w:b/>
          <w:i w:val="0"/>
          <w:iCs w:val="0"/>
          <w:sz w:val="22"/>
          <w:szCs w:val="22"/>
        </w:rPr>
        <w:t>Oracle, MY SQL and SQL</w:t>
      </w:r>
      <w:r w:rsidR="00150004" w:rsidRPr="00427DB6">
        <w:rPr>
          <w:rFonts w:cs="Arial"/>
          <w:i w:val="0"/>
          <w:iCs w:val="0"/>
          <w:sz w:val="22"/>
          <w:szCs w:val="22"/>
        </w:rPr>
        <w:t xml:space="preserve"> Server by using SQL for data Integrity.</w:t>
      </w:r>
    </w:p>
    <w:p w14:paraId="6623DF2B" w14:textId="77777777" w:rsidR="0056415B" w:rsidRPr="0056415B" w:rsidRDefault="00150004" w:rsidP="0056415B">
      <w:pPr>
        <w:pStyle w:val="ListParagraph"/>
        <w:numPr>
          <w:ilvl w:val="0"/>
          <w:numId w:val="16"/>
        </w:numPr>
        <w:shd w:val="clear" w:color="auto" w:fill="FFFFFF"/>
        <w:spacing w:after="0" w:line="240" w:lineRule="auto"/>
        <w:ind w:left="360" w:right="-230"/>
        <w:jc w:val="both"/>
        <w:rPr>
          <w:rFonts w:eastAsia="Times New Roman" w:cstheme="minorHAnsi"/>
          <w:b/>
          <w:i w:val="0"/>
          <w:iCs w:val="0"/>
          <w:sz w:val="22"/>
          <w:szCs w:val="22"/>
        </w:rPr>
      </w:pPr>
      <w:r w:rsidRPr="00427DB6">
        <w:rPr>
          <w:rFonts w:cs="Arial"/>
          <w:i w:val="0"/>
          <w:iCs w:val="0"/>
          <w:sz w:val="22"/>
          <w:szCs w:val="22"/>
        </w:rPr>
        <w:t xml:space="preserve">Proficient in writing </w:t>
      </w:r>
      <w:r w:rsidRPr="00427DB6">
        <w:rPr>
          <w:rFonts w:cs="Arial"/>
          <w:b/>
          <w:i w:val="0"/>
          <w:iCs w:val="0"/>
          <w:sz w:val="22"/>
          <w:szCs w:val="22"/>
        </w:rPr>
        <w:t>Python, Ruby, YAML, Shell, Bash, json</w:t>
      </w:r>
      <w:r w:rsidRPr="00427DB6">
        <w:rPr>
          <w:rFonts w:cs="Arial"/>
          <w:i w:val="0"/>
          <w:iCs w:val="0"/>
          <w:sz w:val="22"/>
          <w:szCs w:val="22"/>
        </w:rPr>
        <w:t xml:space="preserve"> Scripting to automate the deployments.</w:t>
      </w:r>
    </w:p>
    <w:p w14:paraId="469A135B" w14:textId="416CE797" w:rsidR="0056415B" w:rsidRPr="0056415B" w:rsidRDefault="0056415B" w:rsidP="0056415B">
      <w:pPr>
        <w:pStyle w:val="ListParagraph"/>
        <w:numPr>
          <w:ilvl w:val="0"/>
          <w:numId w:val="16"/>
        </w:numPr>
        <w:shd w:val="clear" w:color="auto" w:fill="FFFFFF"/>
        <w:spacing w:after="0" w:line="240" w:lineRule="auto"/>
        <w:ind w:left="360" w:right="-230"/>
        <w:jc w:val="both"/>
        <w:rPr>
          <w:rFonts w:eastAsia="Times New Roman" w:cstheme="minorHAnsi"/>
          <w:b/>
          <w:i w:val="0"/>
          <w:iCs w:val="0"/>
          <w:sz w:val="22"/>
          <w:szCs w:val="22"/>
        </w:rPr>
      </w:pPr>
      <w:r w:rsidRPr="0056415B">
        <w:rPr>
          <w:rFonts w:cstheme="minorHAnsi"/>
          <w:i w:val="0"/>
          <w:iCs w:val="0"/>
          <w:sz w:val="22"/>
          <w:szCs w:val="22"/>
          <w:shd w:val="clear" w:color="auto" w:fill="FFFFFF"/>
        </w:rPr>
        <w:t>Worked with NodeJS, ReactJS</w:t>
      </w:r>
      <w:r w:rsidRPr="0056415B">
        <w:rPr>
          <w:rFonts w:cstheme="minorHAnsi"/>
          <w:sz w:val="22"/>
          <w:szCs w:val="22"/>
          <w:shd w:val="clear" w:color="auto" w:fill="FFFFFF"/>
        </w:rPr>
        <w:t>.</w:t>
      </w:r>
    </w:p>
    <w:p w14:paraId="59314834" w14:textId="77777777" w:rsidR="00150004" w:rsidRPr="00427DB6" w:rsidRDefault="00150004" w:rsidP="00427DB6">
      <w:pPr>
        <w:pStyle w:val="ListParagraph"/>
        <w:numPr>
          <w:ilvl w:val="0"/>
          <w:numId w:val="16"/>
        </w:numPr>
        <w:shd w:val="clear" w:color="auto" w:fill="FFFFFF"/>
        <w:spacing w:after="0" w:line="240" w:lineRule="auto"/>
        <w:ind w:left="360" w:right="-230"/>
        <w:jc w:val="both"/>
        <w:rPr>
          <w:rFonts w:eastAsia="Times New Roman" w:cstheme="minorHAnsi"/>
          <w:b/>
          <w:i w:val="0"/>
          <w:iCs w:val="0"/>
          <w:sz w:val="22"/>
          <w:szCs w:val="22"/>
        </w:rPr>
      </w:pPr>
      <w:r w:rsidRPr="00427DB6">
        <w:rPr>
          <w:rFonts w:eastAsia="Times New Roman" w:cs="Times New Roman"/>
          <w:i w:val="0"/>
          <w:iCs w:val="0"/>
          <w:sz w:val="22"/>
          <w:szCs w:val="22"/>
          <w:lang w:val="en-IN" w:eastAsia="en-IN"/>
        </w:rPr>
        <w:t>Involved in Secure Software Development Life Cycle (</w:t>
      </w:r>
      <w:r w:rsidRPr="00427DB6">
        <w:rPr>
          <w:rFonts w:eastAsia="Times New Roman" w:cs="Times New Roman"/>
          <w:b/>
          <w:bCs/>
          <w:i w:val="0"/>
          <w:iCs w:val="0"/>
          <w:sz w:val="22"/>
          <w:szCs w:val="22"/>
          <w:lang w:val="en-IN" w:eastAsia="en-IN"/>
        </w:rPr>
        <w:t>secure SDLC</w:t>
      </w:r>
      <w:r w:rsidRPr="00427DB6">
        <w:rPr>
          <w:rFonts w:eastAsia="Times New Roman" w:cs="Times New Roman"/>
          <w:i w:val="0"/>
          <w:iCs w:val="0"/>
          <w:sz w:val="22"/>
          <w:szCs w:val="22"/>
          <w:lang w:val="en-IN" w:eastAsia="en-IN"/>
        </w:rPr>
        <w:t>) process.</w:t>
      </w:r>
    </w:p>
    <w:p w14:paraId="565C815A" w14:textId="52ABEAA0" w:rsidR="004F332F" w:rsidRPr="00427DB6" w:rsidRDefault="00150004" w:rsidP="00427DB6">
      <w:pPr>
        <w:pStyle w:val="documentulli"/>
        <w:numPr>
          <w:ilvl w:val="0"/>
          <w:numId w:val="7"/>
        </w:numPr>
        <w:pBdr>
          <w:left w:val="none" w:sz="0" w:space="0" w:color="auto"/>
        </w:pBdr>
        <w:spacing w:line="240" w:lineRule="auto"/>
        <w:ind w:left="360" w:right="-230"/>
        <w:jc w:val="both"/>
        <w:rPr>
          <w:rFonts w:asciiTheme="minorHAnsi" w:eastAsia="Arial" w:hAnsiTheme="minorHAnsi" w:cs="Arial"/>
          <w:sz w:val="22"/>
          <w:szCs w:val="22"/>
        </w:rPr>
      </w:pPr>
      <w:r w:rsidRPr="00427DB6">
        <w:rPr>
          <w:rFonts w:asciiTheme="minorHAnsi" w:hAnsiTheme="minorHAnsi" w:cs="Arial"/>
          <w:sz w:val="22"/>
          <w:szCs w:val="22"/>
        </w:rPr>
        <w:t>Excellent Knowledge in Capacity Planning and Performance tuning.</w:t>
      </w:r>
    </w:p>
    <w:p w14:paraId="35DB3B2E" w14:textId="1CA73B5C" w:rsidR="004F332F" w:rsidRDefault="00AC5C1C" w:rsidP="00427DB6">
      <w:pPr>
        <w:pStyle w:val="documentulli"/>
        <w:numPr>
          <w:ilvl w:val="0"/>
          <w:numId w:val="7"/>
        </w:numPr>
        <w:spacing w:line="240" w:lineRule="auto"/>
        <w:ind w:left="360" w:right="-230"/>
        <w:jc w:val="both"/>
        <w:rPr>
          <w:rFonts w:asciiTheme="minorHAnsi" w:eastAsia="Arial" w:hAnsiTheme="minorHAnsi" w:cs="Arial"/>
          <w:sz w:val="22"/>
          <w:szCs w:val="22"/>
        </w:rPr>
      </w:pPr>
      <w:r w:rsidRPr="00427DB6">
        <w:rPr>
          <w:rFonts w:asciiTheme="minorHAnsi" w:eastAsia="Arial" w:hAnsiTheme="minorHAnsi" w:cs="Arial"/>
          <w:sz w:val="22"/>
          <w:szCs w:val="22"/>
        </w:rPr>
        <w:lastRenderedPageBreak/>
        <w:t>Experience in Configuration and Administration Patch and Packages management. Provided 24x7 supports for various divisions within the Company and resolve all production issues in a time-sensitive environment.</w:t>
      </w:r>
    </w:p>
    <w:p w14:paraId="4DF9E526" w14:textId="76A7F5B9" w:rsidR="004F747D" w:rsidRPr="004775BC" w:rsidRDefault="004F747D" w:rsidP="007F72B3">
      <w:pPr>
        <w:pStyle w:val="documentulli"/>
        <w:spacing w:line="240" w:lineRule="auto"/>
        <w:ind w:right="-230"/>
        <w:jc w:val="both"/>
        <w:rPr>
          <w:rFonts w:asciiTheme="minorHAnsi" w:eastAsia="Arial" w:hAnsiTheme="minorHAnsi" w:cstheme="minorHAnsi"/>
          <w:sz w:val="22"/>
          <w:szCs w:val="22"/>
        </w:rPr>
      </w:pPr>
    </w:p>
    <w:sectPr w:rsidR="004F747D" w:rsidRPr="004775BC" w:rsidSect="009D61E8">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8ABE" w14:textId="77777777" w:rsidR="00B77287" w:rsidRDefault="00B77287">
      <w:pPr>
        <w:spacing w:line="240" w:lineRule="auto"/>
      </w:pPr>
      <w:r>
        <w:separator/>
      </w:r>
    </w:p>
  </w:endnote>
  <w:endnote w:type="continuationSeparator" w:id="0">
    <w:p w14:paraId="2A1E3511" w14:textId="77777777" w:rsidR="00B77287" w:rsidRDefault="00B7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605EB" w14:textId="77777777" w:rsidR="00F16430" w:rsidRDefault="00F16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4E92" w14:textId="77777777" w:rsidR="004F332F" w:rsidRDefault="00AC5C1C">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EC76" w14:textId="77777777" w:rsidR="00F16430" w:rsidRDefault="00F1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0358" w14:textId="77777777" w:rsidR="00B77287" w:rsidRDefault="00B77287">
      <w:pPr>
        <w:spacing w:line="240" w:lineRule="auto"/>
      </w:pPr>
      <w:r>
        <w:separator/>
      </w:r>
    </w:p>
  </w:footnote>
  <w:footnote w:type="continuationSeparator" w:id="0">
    <w:p w14:paraId="2FFBD648" w14:textId="77777777" w:rsidR="00B77287" w:rsidRDefault="00B77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693C" w14:textId="77777777" w:rsidR="00F16430" w:rsidRDefault="00F16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F987" w14:textId="77777777" w:rsidR="004F332F" w:rsidRDefault="00AC5C1C">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0869" w14:textId="77777777" w:rsidR="00F16430" w:rsidRDefault="00F16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49D27520">
      <w:start w:val="1"/>
      <w:numFmt w:val="bullet"/>
      <w:lvlText w:val=""/>
      <w:lvlJc w:val="left"/>
      <w:pPr>
        <w:ind w:left="720" w:hanging="360"/>
      </w:pPr>
      <w:rPr>
        <w:rFonts w:ascii="Symbol" w:hAnsi="Symbol"/>
      </w:rPr>
    </w:lvl>
    <w:lvl w:ilvl="1" w:tplc="BD7E3532">
      <w:start w:val="1"/>
      <w:numFmt w:val="bullet"/>
      <w:lvlText w:val="o"/>
      <w:lvlJc w:val="left"/>
      <w:pPr>
        <w:tabs>
          <w:tab w:val="num" w:pos="1440"/>
        </w:tabs>
        <w:ind w:left="1440" w:hanging="360"/>
      </w:pPr>
      <w:rPr>
        <w:rFonts w:ascii="Courier New" w:hAnsi="Courier New"/>
      </w:rPr>
    </w:lvl>
    <w:lvl w:ilvl="2" w:tplc="1696FCC2">
      <w:start w:val="1"/>
      <w:numFmt w:val="bullet"/>
      <w:lvlText w:val=""/>
      <w:lvlJc w:val="left"/>
      <w:pPr>
        <w:tabs>
          <w:tab w:val="num" w:pos="2160"/>
        </w:tabs>
        <w:ind w:left="2160" w:hanging="360"/>
      </w:pPr>
      <w:rPr>
        <w:rFonts w:ascii="Wingdings" w:hAnsi="Wingdings"/>
      </w:rPr>
    </w:lvl>
    <w:lvl w:ilvl="3" w:tplc="500C38FC">
      <w:start w:val="1"/>
      <w:numFmt w:val="bullet"/>
      <w:lvlText w:val=""/>
      <w:lvlJc w:val="left"/>
      <w:pPr>
        <w:tabs>
          <w:tab w:val="num" w:pos="2880"/>
        </w:tabs>
        <w:ind w:left="2880" w:hanging="360"/>
      </w:pPr>
      <w:rPr>
        <w:rFonts w:ascii="Symbol" w:hAnsi="Symbol"/>
      </w:rPr>
    </w:lvl>
    <w:lvl w:ilvl="4" w:tplc="9DB0ED3C">
      <w:start w:val="1"/>
      <w:numFmt w:val="bullet"/>
      <w:lvlText w:val="o"/>
      <w:lvlJc w:val="left"/>
      <w:pPr>
        <w:tabs>
          <w:tab w:val="num" w:pos="3600"/>
        </w:tabs>
        <w:ind w:left="3600" w:hanging="360"/>
      </w:pPr>
      <w:rPr>
        <w:rFonts w:ascii="Courier New" w:hAnsi="Courier New"/>
      </w:rPr>
    </w:lvl>
    <w:lvl w:ilvl="5" w:tplc="B5B6B1A8">
      <w:start w:val="1"/>
      <w:numFmt w:val="bullet"/>
      <w:lvlText w:val=""/>
      <w:lvlJc w:val="left"/>
      <w:pPr>
        <w:tabs>
          <w:tab w:val="num" w:pos="4320"/>
        </w:tabs>
        <w:ind w:left="4320" w:hanging="360"/>
      </w:pPr>
      <w:rPr>
        <w:rFonts w:ascii="Wingdings" w:hAnsi="Wingdings"/>
      </w:rPr>
    </w:lvl>
    <w:lvl w:ilvl="6" w:tplc="1CB6C9AC">
      <w:start w:val="1"/>
      <w:numFmt w:val="bullet"/>
      <w:lvlText w:val=""/>
      <w:lvlJc w:val="left"/>
      <w:pPr>
        <w:tabs>
          <w:tab w:val="num" w:pos="5040"/>
        </w:tabs>
        <w:ind w:left="5040" w:hanging="360"/>
      </w:pPr>
      <w:rPr>
        <w:rFonts w:ascii="Symbol" w:hAnsi="Symbol"/>
      </w:rPr>
    </w:lvl>
    <w:lvl w:ilvl="7" w:tplc="562685B0">
      <w:start w:val="1"/>
      <w:numFmt w:val="bullet"/>
      <w:lvlText w:val="o"/>
      <w:lvlJc w:val="left"/>
      <w:pPr>
        <w:tabs>
          <w:tab w:val="num" w:pos="5760"/>
        </w:tabs>
        <w:ind w:left="5760" w:hanging="360"/>
      </w:pPr>
      <w:rPr>
        <w:rFonts w:ascii="Courier New" w:hAnsi="Courier New"/>
      </w:rPr>
    </w:lvl>
    <w:lvl w:ilvl="8" w:tplc="4004554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194D0C2">
      <w:start w:val="1"/>
      <w:numFmt w:val="bullet"/>
      <w:lvlText w:val=""/>
      <w:lvlJc w:val="left"/>
      <w:pPr>
        <w:ind w:left="720" w:hanging="360"/>
      </w:pPr>
      <w:rPr>
        <w:rFonts w:ascii="Symbol" w:hAnsi="Symbol"/>
      </w:rPr>
    </w:lvl>
    <w:lvl w:ilvl="1" w:tplc="4752805E">
      <w:start w:val="1"/>
      <w:numFmt w:val="bullet"/>
      <w:lvlText w:val="o"/>
      <w:lvlJc w:val="left"/>
      <w:pPr>
        <w:tabs>
          <w:tab w:val="num" w:pos="1440"/>
        </w:tabs>
        <w:ind w:left="1440" w:hanging="360"/>
      </w:pPr>
      <w:rPr>
        <w:rFonts w:ascii="Courier New" w:hAnsi="Courier New"/>
      </w:rPr>
    </w:lvl>
    <w:lvl w:ilvl="2" w:tplc="3382701A">
      <w:start w:val="1"/>
      <w:numFmt w:val="bullet"/>
      <w:lvlText w:val=""/>
      <w:lvlJc w:val="left"/>
      <w:pPr>
        <w:tabs>
          <w:tab w:val="num" w:pos="2160"/>
        </w:tabs>
        <w:ind w:left="2160" w:hanging="360"/>
      </w:pPr>
      <w:rPr>
        <w:rFonts w:ascii="Wingdings" w:hAnsi="Wingdings"/>
      </w:rPr>
    </w:lvl>
    <w:lvl w:ilvl="3" w:tplc="0EE850FA">
      <w:start w:val="1"/>
      <w:numFmt w:val="bullet"/>
      <w:lvlText w:val=""/>
      <w:lvlJc w:val="left"/>
      <w:pPr>
        <w:tabs>
          <w:tab w:val="num" w:pos="2880"/>
        </w:tabs>
        <w:ind w:left="2880" w:hanging="360"/>
      </w:pPr>
      <w:rPr>
        <w:rFonts w:ascii="Symbol" w:hAnsi="Symbol"/>
      </w:rPr>
    </w:lvl>
    <w:lvl w:ilvl="4" w:tplc="D9ECF364">
      <w:start w:val="1"/>
      <w:numFmt w:val="bullet"/>
      <w:lvlText w:val="o"/>
      <w:lvlJc w:val="left"/>
      <w:pPr>
        <w:tabs>
          <w:tab w:val="num" w:pos="3600"/>
        </w:tabs>
        <w:ind w:left="3600" w:hanging="360"/>
      </w:pPr>
      <w:rPr>
        <w:rFonts w:ascii="Courier New" w:hAnsi="Courier New"/>
      </w:rPr>
    </w:lvl>
    <w:lvl w:ilvl="5" w:tplc="CDEA24AE">
      <w:start w:val="1"/>
      <w:numFmt w:val="bullet"/>
      <w:lvlText w:val=""/>
      <w:lvlJc w:val="left"/>
      <w:pPr>
        <w:tabs>
          <w:tab w:val="num" w:pos="4320"/>
        </w:tabs>
        <w:ind w:left="4320" w:hanging="360"/>
      </w:pPr>
      <w:rPr>
        <w:rFonts w:ascii="Wingdings" w:hAnsi="Wingdings"/>
      </w:rPr>
    </w:lvl>
    <w:lvl w:ilvl="6" w:tplc="7EDE7056">
      <w:start w:val="1"/>
      <w:numFmt w:val="bullet"/>
      <w:lvlText w:val=""/>
      <w:lvlJc w:val="left"/>
      <w:pPr>
        <w:tabs>
          <w:tab w:val="num" w:pos="5040"/>
        </w:tabs>
        <w:ind w:left="5040" w:hanging="360"/>
      </w:pPr>
      <w:rPr>
        <w:rFonts w:ascii="Symbol" w:hAnsi="Symbol"/>
      </w:rPr>
    </w:lvl>
    <w:lvl w:ilvl="7" w:tplc="F1088A42">
      <w:start w:val="1"/>
      <w:numFmt w:val="bullet"/>
      <w:lvlText w:val="o"/>
      <w:lvlJc w:val="left"/>
      <w:pPr>
        <w:tabs>
          <w:tab w:val="num" w:pos="5760"/>
        </w:tabs>
        <w:ind w:left="5760" w:hanging="360"/>
      </w:pPr>
      <w:rPr>
        <w:rFonts w:ascii="Courier New" w:hAnsi="Courier New"/>
      </w:rPr>
    </w:lvl>
    <w:lvl w:ilvl="8" w:tplc="9034AF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2440CCE">
      <w:start w:val="1"/>
      <w:numFmt w:val="bullet"/>
      <w:lvlText w:val=""/>
      <w:lvlJc w:val="left"/>
      <w:pPr>
        <w:ind w:left="720" w:hanging="360"/>
      </w:pPr>
      <w:rPr>
        <w:rFonts w:ascii="Symbol" w:hAnsi="Symbol"/>
      </w:rPr>
    </w:lvl>
    <w:lvl w:ilvl="1" w:tplc="B852A3AE">
      <w:start w:val="1"/>
      <w:numFmt w:val="bullet"/>
      <w:lvlText w:val="o"/>
      <w:lvlJc w:val="left"/>
      <w:pPr>
        <w:tabs>
          <w:tab w:val="num" w:pos="1440"/>
        </w:tabs>
        <w:ind w:left="1440" w:hanging="360"/>
      </w:pPr>
      <w:rPr>
        <w:rFonts w:ascii="Courier New" w:hAnsi="Courier New"/>
      </w:rPr>
    </w:lvl>
    <w:lvl w:ilvl="2" w:tplc="DF5666BA">
      <w:start w:val="1"/>
      <w:numFmt w:val="bullet"/>
      <w:lvlText w:val=""/>
      <w:lvlJc w:val="left"/>
      <w:pPr>
        <w:tabs>
          <w:tab w:val="num" w:pos="2160"/>
        </w:tabs>
        <w:ind w:left="2160" w:hanging="360"/>
      </w:pPr>
      <w:rPr>
        <w:rFonts w:ascii="Wingdings" w:hAnsi="Wingdings"/>
      </w:rPr>
    </w:lvl>
    <w:lvl w:ilvl="3" w:tplc="7C8C6636">
      <w:start w:val="1"/>
      <w:numFmt w:val="bullet"/>
      <w:lvlText w:val=""/>
      <w:lvlJc w:val="left"/>
      <w:pPr>
        <w:tabs>
          <w:tab w:val="num" w:pos="2880"/>
        </w:tabs>
        <w:ind w:left="2880" w:hanging="360"/>
      </w:pPr>
      <w:rPr>
        <w:rFonts w:ascii="Symbol" w:hAnsi="Symbol"/>
      </w:rPr>
    </w:lvl>
    <w:lvl w:ilvl="4" w:tplc="963018BA">
      <w:start w:val="1"/>
      <w:numFmt w:val="bullet"/>
      <w:lvlText w:val="o"/>
      <w:lvlJc w:val="left"/>
      <w:pPr>
        <w:tabs>
          <w:tab w:val="num" w:pos="3600"/>
        </w:tabs>
        <w:ind w:left="3600" w:hanging="360"/>
      </w:pPr>
      <w:rPr>
        <w:rFonts w:ascii="Courier New" w:hAnsi="Courier New"/>
      </w:rPr>
    </w:lvl>
    <w:lvl w:ilvl="5" w:tplc="0FD4A9D2">
      <w:start w:val="1"/>
      <w:numFmt w:val="bullet"/>
      <w:lvlText w:val=""/>
      <w:lvlJc w:val="left"/>
      <w:pPr>
        <w:tabs>
          <w:tab w:val="num" w:pos="4320"/>
        </w:tabs>
        <w:ind w:left="4320" w:hanging="360"/>
      </w:pPr>
      <w:rPr>
        <w:rFonts w:ascii="Wingdings" w:hAnsi="Wingdings"/>
      </w:rPr>
    </w:lvl>
    <w:lvl w:ilvl="6" w:tplc="63483B1C">
      <w:start w:val="1"/>
      <w:numFmt w:val="bullet"/>
      <w:lvlText w:val=""/>
      <w:lvlJc w:val="left"/>
      <w:pPr>
        <w:tabs>
          <w:tab w:val="num" w:pos="5040"/>
        </w:tabs>
        <w:ind w:left="5040" w:hanging="360"/>
      </w:pPr>
      <w:rPr>
        <w:rFonts w:ascii="Symbol" w:hAnsi="Symbol"/>
      </w:rPr>
    </w:lvl>
    <w:lvl w:ilvl="7" w:tplc="EEEC8B36">
      <w:start w:val="1"/>
      <w:numFmt w:val="bullet"/>
      <w:lvlText w:val="o"/>
      <w:lvlJc w:val="left"/>
      <w:pPr>
        <w:tabs>
          <w:tab w:val="num" w:pos="5760"/>
        </w:tabs>
        <w:ind w:left="5760" w:hanging="360"/>
      </w:pPr>
      <w:rPr>
        <w:rFonts w:ascii="Courier New" w:hAnsi="Courier New"/>
      </w:rPr>
    </w:lvl>
    <w:lvl w:ilvl="8" w:tplc="223A81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3D2DD7A">
      <w:start w:val="1"/>
      <w:numFmt w:val="bullet"/>
      <w:lvlText w:val=""/>
      <w:lvlJc w:val="left"/>
      <w:pPr>
        <w:ind w:left="720" w:hanging="360"/>
      </w:pPr>
      <w:rPr>
        <w:rFonts w:ascii="Symbol" w:hAnsi="Symbol"/>
      </w:rPr>
    </w:lvl>
    <w:lvl w:ilvl="1" w:tplc="1ECAB06A">
      <w:start w:val="1"/>
      <w:numFmt w:val="bullet"/>
      <w:lvlText w:val="o"/>
      <w:lvlJc w:val="left"/>
      <w:pPr>
        <w:tabs>
          <w:tab w:val="num" w:pos="1440"/>
        </w:tabs>
        <w:ind w:left="1440" w:hanging="360"/>
      </w:pPr>
      <w:rPr>
        <w:rFonts w:ascii="Courier New" w:hAnsi="Courier New"/>
      </w:rPr>
    </w:lvl>
    <w:lvl w:ilvl="2" w:tplc="4B788DB2">
      <w:start w:val="1"/>
      <w:numFmt w:val="bullet"/>
      <w:lvlText w:val=""/>
      <w:lvlJc w:val="left"/>
      <w:pPr>
        <w:tabs>
          <w:tab w:val="num" w:pos="2160"/>
        </w:tabs>
        <w:ind w:left="2160" w:hanging="360"/>
      </w:pPr>
      <w:rPr>
        <w:rFonts w:ascii="Wingdings" w:hAnsi="Wingdings"/>
      </w:rPr>
    </w:lvl>
    <w:lvl w:ilvl="3" w:tplc="902EABF8">
      <w:start w:val="1"/>
      <w:numFmt w:val="bullet"/>
      <w:lvlText w:val=""/>
      <w:lvlJc w:val="left"/>
      <w:pPr>
        <w:tabs>
          <w:tab w:val="num" w:pos="2880"/>
        </w:tabs>
        <w:ind w:left="2880" w:hanging="360"/>
      </w:pPr>
      <w:rPr>
        <w:rFonts w:ascii="Symbol" w:hAnsi="Symbol"/>
      </w:rPr>
    </w:lvl>
    <w:lvl w:ilvl="4" w:tplc="EFA4256A">
      <w:start w:val="1"/>
      <w:numFmt w:val="bullet"/>
      <w:lvlText w:val="o"/>
      <w:lvlJc w:val="left"/>
      <w:pPr>
        <w:tabs>
          <w:tab w:val="num" w:pos="3600"/>
        </w:tabs>
        <w:ind w:left="3600" w:hanging="360"/>
      </w:pPr>
      <w:rPr>
        <w:rFonts w:ascii="Courier New" w:hAnsi="Courier New"/>
      </w:rPr>
    </w:lvl>
    <w:lvl w:ilvl="5" w:tplc="A92A2272">
      <w:start w:val="1"/>
      <w:numFmt w:val="bullet"/>
      <w:lvlText w:val=""/>
      <w:lvlJc w:val="left"/>
      <w:pPr>
        <w:tabs>
          <w:tab w:val="num" w:pos="4320"/>
        </w:tabs>
        <w:ind w:left="4320" w:hanging="360"/>
      </w:pPr>
      <w:rPr>
        <w:rFonts w:ascii="Wingdings" w:hAnsi="Wingdings"/>
      </w:rPr>
    </w:lvl>
    <w:lvl w:ilvl="6" w:tplc="DC728D9A">
      <w:start w:val="1"/>
      <w:numFmt w:val="bullet"/>
      <w:lvlText w:val=""/>
      <w:lvlJc w:val="left"/>
      <w:pPr>
        <w:tabs>
          <w:tab w:val="num" w:pos="5040"/>
        </w:tabs>
        <w:ind w:left="5040" w:hanging="360"/>
      </w:pPr>
      <w:rPr>
        <w:rFonts w:ascii="Symbol" w:hAnsi="Symbol"/>
      </w:rPr>
    </w:lvl>
    <w:lvl w:ilvl="7" w:tplc="B8FE5A66">
      <w:start w:val="1"/>
      <w:numFmt w:val="bullet"/>
      <w:lvlText w:val="o"/>
      <w:lvlJc w:val="left"/>
      <w:pPr>
        <w:tabs>
          <w:tab w:val="num" w:pos="5760"/>
        </w:tabs>
        <w:ind w:left="5760" w:hanging="360"/>
      </w:pPr>
      <w:rPr>
        <w:rFonts w:ascii="Courier New" w:hAnsi="Courier New"/>
      </w:rPr>
    </w:lvl>
    <w:lvl w:ilvl="8" w:tplc="9230D0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1F8D044">
      <w:start w:val="1"/>
      <w:numFmt w:val="bullet"/>
      <w:lvlText w:val=""/>
      <w:lvlJc w:val="left"/>
      <w:pPr>
        <w:ind w:left="720" w:hanging="360"/>
      </w:pPr>
      <w:rPr>
        <w:rFonts w:ascii="Symbol" w:hAnsi="Symbol"/>
      </w:rPr>
    </w:lvl>
    <w:lvl w:ilvl="1" w:tplc="74485D70">
      <w:start w:val="1"/>
      <w:numFmt w:val="bullet"/>
      <w:lvlText w:val="o"/>
      <w:lvlJc w:val="left"/>
      <w:pPr>
        <w:tabs>
          <w:tab w:val="num" w:pos="1440"/>
        </w:tabs>
        <w:ind w:left="1440" w:hanging="360"/>
      </w:pPr>
      <w:rPr>
        <w:rFonts w:ascii="Courier New" w:hAnsi="Courier New"/>
      </w:rPr>
    </w:lvl>
    <w:lvl w:ilvl="2" w:tplc="0A34EAA4">
      <w:start w:val="1"/>
      <w:numFmt w:val="bullet"/>
      <w:lvlText w:val=""/>
      <w:lvlJc w:val="left"/>
      <w:pPr>
        <w:tabs>
          <w:tab w:val="num" w:pos="2160"/>
        </w:tabs>
        <w:ind w:left="2160" w:hanging="360"/>
      </w:pPr>
      <w:rPr>
        <w:rFonts w:ascii="Wingdings" w:hAnsi="Wingdings"/>
      </w:rPr>
    </w:lvl>
    <w:lvl w:ilvl="3" w:tplc="56E85EF4">
      <w:start w:val="1"/>
      <w:numFmt w:val="bullet"/>
      <w:lvlText w:val=""/>
      <w:lvlJc w:val="left"/>
      <w:pPr>
        <w:tabs>
          <w:tab w:val="num" w:pos="2880"/>
        </w:tabs>
        <w:ind w:left="2880" w:hanging="360"/>
      </w:pPr>
      <w:rPr>
        <w:rFonts w:ascii="Symbol" w:hAnsi="Symbol"/>
      </w:rPr>
    </w:lvl>
    <w:lvl w:ilvl="4" w:tplc="3BFC82D6">
      <w:start w:val="1"/>
      <w:numFmt w:val="bullet"/>
      <w:lvlText w:val="o"/>
      <w:lvlJc w:val="left"/>
      <w:pPr>
        <w:tabs>
          <w:tab w:val="num" w:pos="3600"/>
        </w:tabs>
        <w:ind w:left="3600" w:hanging="360"/>
      </w:pPr>
      <w:rPr>
        <w:rFonts w:ascii="Courier New" w:hAnsi="Courier New"/>
      </w:rPr>
    </w:lvl>
    <w:lvl w:ilvl="5" w:tplc="B2088580">
      <w:start w:val="1"/>
      <w:numFmt w:val="bullet"/>
      <w:lvlText w:val=""/>
      <w:lvlJc w:val="left"/>
      <w:pPr>
        <w:tabs>
          <w:tab w:val="num" w:pos="4320"/>
        </w:tabs>
        <w:ind w:left="4320" w:hanging="360"/>
      </w:pPr>
      <w:rPr>
        <w:rFonts w:ascii="Wingdings" w:hAnsi="Wingdings"/>
      </w:rPr>
    </w:lvl>
    <w:lvl w:ilvl="6" w:tplc="1370FC14">
      <w:start w:val="1"/>
      <w:numFmt w:val="bullet"/>
      <w:lvlText w:val=""/>
      <w:lvlJc w:val="left"/>
      <w:pPr>
        <w:tabs>
          <w:tab w:val="num" w:pos="5040"/>
        </w:tabs>
        <w:ind w:left="5040" w:hanging="360"/>
      </w:pPr>
      <w:rPr>
        <w:rFonts w:ascii="Symbol" w:hAnsi="Symbol"/>
      </w:rPr>
    </w:lvl>
    <w:lvl w:ilvl="7" w:tplc="126E6450">
      <w:start w:val="1"/>
      <w:numFmt w:val="bullet"/>
      <w:lvlText w:val="o"/>
      <w:lvlJc w:val="left"/>
      <w:pPr>
        <w:tabs>
          <w:tab w:val="num" w:pos="5760"/>
        </w:tabs>
        <w:ind w:left="5760" w:hanging="360"/>
      </w:pPr>
      <w:rPr>
        <w:rFonts w:ascii="Courier New" w:hAnsi="Courier New"/>
      </w:rPr>
    </w:lvl>
    <w:lvl w:ilvl="8" w:tplc="A64654C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EF824A6">
      <w:start w:val="1"/>
      <w:numFmt w:val="bullet"/>
      <w:lvlText w:val=""/>
      <w:lvlJc w:val="left"/>
      <w:pPr>
        <w:ind w:left="720" w:hanging="360"/>
      </w:pPr>
      <w:rPr>
        <w:rFonts w:ascii="Symbol" w:hAnsi="Symbol"/>
      </w:rPr>
    </w:lvl>
    <w:lvl w:ilvl="1" w:tplc="4E06D456">
      <w:start w:val="1"/>
      <w:numFmt w:val="bullet"/>
      <w:lvlText w:val="o"/>
      <w:lvlJc w:val="left"/>
      <w:pPr>
        <w:tabs>
          <w:tab w:val="num" w:pos="1440"/>
        </w:tabs>
        <w:ind w:left="1440" w:hanging="360"/>
      </w:pPr>
      <w:rPr>
        <w:rFonts w:ascii="Courier New" w:hAnsi="Courier New"/>
      </w:rPr>
    </w:lvl>
    <w:lvl w:ilvl="2" w:tplc="67B60B7C">
      <w:start w:val="1"/>
      <w:numFmt w:val="bullet"/>
      <w:lvlText w:val=""/>
      <w:lvlJc w:val="left"/>
      <w:pPr>
        <w:tabs>
          <w:tab w:val="num" w:pos="2160"/>
        </w:tabs>
        <w:ind w:left="2160" w:hanging="360"/>
      </w:pPr>
      <w:rPr>
        <w:rFonts w:ascii="Wingdings" w:hAnsi="Wingdings"/>
      </w:rPr>
    </w:lvl>
    <w:lvl w:ilvl="3" w:tplc="D7627360">
      <w:start w:val="1"/>
      <w:numFmt w:val="bullet"/>
      <w:lvlText w:val=""/>
      <w:lvlJc w:val="left"/>
      <w:pPr>
        <w:tabs>
          <w:tab w:val="num" w:pos="2880"/>
        </w:tabs>
        <w:ind w:left="2880" w:hanging="360"/>
      </w:pPr>
      <w:rPr>
        <w:rFonts w:ascii="Symbol" w:hAnsi="Symbol"/>
      </w:rPr>
    </w:lvl>
    <w:lvl w:ilvl="4" w:tplc="B238BF7A">
      <w:start w:val="1"/>
      <w:numFmt w:val="bullet"/>
      <w:lvlText w:val="o"/>
      <w:lvlJc w:val="left"/>
      <w:pPr>
        <w:tabs>
          <w:tab w:val="num" w:pos="3600"/>
        </w:tabs>
        <w:ind w:left="3600" w:hanging="360"/>
      </w:pPr>
      <w:rPr>
        <w:rFonts w:ascii="Courier New" w:hAnsi="Courier New"/>
      </w:rPr>
    </w:lvl>
    <w:lvl w:ilvl="5" w:tplc="1E389ED0">
      <w:start w:val="1"/>
      <w:numFmt w:val="bullet"/>
      <w:lvlText w:val=""/>
      <w:lvlJc w:val="left"/>
      <w:pPr>
        <w:tabs>
          <w:tab w:val="num" w:pos="4320"/>
        </w:tabs>
        <w:ind w:left="4320" w:hanging="360"/>
      </w:pPr>
      <w:rPr>
        <w:rFonts w:ascii="Wingdings" w:hAnsi="Wingdings"/>
      </w:rPr>
    </w:lvl>
    <w:lvl w:ilvl="6" w:tplc="3984FE72">
      <w:start w:val="1"/>
      <w:numFmt w:val="bullet"/>
      <w:lvlText w:val=""/>
      <w:lvlJc w:val="left"/>
      <w:pPr>
        <w:tabs>
          <w:tab w:val="num" w:pos="5040"/>
        </w:tabs>
        <w:ind w:left="5040" w:hanging="360"/>
      </w:pPr>
      <w:rPr>
        <w:rFonts w:ascii="Symbol" w:hAnsi="Symbol"/>
      </w:rPr>
    </w:lvl>
    <w:lvl w:ilvl="7" w:tplc="29F4F4EA">
      <w:start w:val="1"/>
      <w:numFmt w:val="bullet"/>
      <w:lvlText w:val="o"/>
      <w:lvlJc w:val="left"/>
      <w:pPr>
        <w:tabs>
          <w:tab w:val="num" w:pos="5760"/>
        </w:tabs>
        <w:ind w:left="5760" w:hanging="360"/>
      </w:pPr>
      <w:rPr>
        <w:rFonts w:ascii="Courier New" w:hAnsi="Courier New"/>
      </w:rPr>
    </w:lvl>
    <w:lvl w:ilvl="8" w:tplc="3F3AE11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58A05BA6"/>
    <w:lvl w:ilvl="0" w:tplc="38A45EAC">
      <w:start w:val="1"/>
      <w:numFmt w:val="bullet"/>
      <w:lvlText w:val=""/>
      <w:lvlJc w:val="left"/>
      <w:pPr>
        <w:ind w:left="720" w:hanging="360"/>
      </w:pPr>
      <w:rPr>
        <w:rFonts w:ascii="Symbol" w:hAnsi="Symbol"/>
      </w:rPr>
    </w:lvl>
    <w:lvl w:ilvl="1" w:tplc="6B8EC63C">
      <w:start w:val="1"/>
      <w:numFmt w:val="bullet"/>
      <w:lvlText w:val="o"/>
      <w:lvlJc w:val="left"/>
      <w:pPr>
        <w:tabs>
          <w:tab w:val="num" w:pos="1440"/>
        </w:tabs>
        <w:ind w:left="1440" w:hanging="360"/>
      </w:pPr>
      <w:rPr>
        <w:rFonts w:ascii="Courier New" w:hAnsi="Courier New"/>
      </w:rPr>
    </w:lvl>
    <w:lvl w:ilvl="2" w:tplc="86F27FB2">
      <w:start w:val="1"/>
      <w:numFmt w:val="bullet"/>
      <w:lvlText w:val=""/>
      <w:lvlJc w:val="left"/>
      <w:pPr>
        <w:tabs>
          <w:tab w:val="num" w:pos="2160"/>
        </w:tabs>
        <w:ind w:left="2160" w:hanging="360"/>
      </w:pPr>
      <w:rPr>
        <w:rFonts w:ascii="Wingdings" w:hAnsi="Wingdings"/>
      </w:rPr>
    </w:lvl>
    <w:lvl w:ilvl="3" w:tplc="650AD026">
      <w:start w:val="1"/>
      <w:numFmt w:val="bullet"/>
      <w:lvlText w:val=""/>
      <w:lvlJc w:val="left"/>
      <w:pPr>
        <w:tabs>
          <w:tab w:val="num" w:pos="2880"/>
        </w:tabs>
        <w:ind w:left="2880" w:hanging="360"/>
      </w:pPr>
      <w:rPr>
        <w:rFonts w:ascii="Symbol" w:hAnsi="Symbol"/>
      </w:rPr>
    </w:lvl>
    <w:lvl w:ilvl="4" w:tplc="CC904E42">
      <w:start w:val="1"/>
      <w:numFmt w:val="bullet"/>
      <w:lvlText w:val="o"/>
      <w:lvlJc w:val="left"/>
      <w:pPr>
        <w:tabs>
          <w:tab w:val="num" w:pos="3600"/>
        </w:tabs>
        <w:ind w:left="3600" w:hanging="360"/>
      </w:pPr>
      <w:rPr>
        <w:rFonts w:ascii="Courier New" w:hAnsi="Courier New"/>
      </w:rPr>
    </w:lvl>
    <w:lvl w:ilvl="5" w:tplc="97B45A68">
      <w:start w:val="1"/>
      <w:numFmt w:val="bullet"/>
      <w:lvlText w:val=""/>
      <w:lvlJc w:val="left"/>
      <w:pPr>
        <w:tabs>
          <w:tab w:val="num" w:pos="4320"/>
        </w:tabs>
        <w:ind w:left="4320" w:hanging="360"/>
      </w:pPr>
      <w:rPr>
        <w:rFonts w:ascii="Wingdings" w:hAnsi="Wingdings"/>
      </w:rPr>
    </w:lvl>
    <w:lvl w:ilvl="6" w:tplc="9FC8232C">
      <w:start w:val="1"/>
      <w:numFmt w:val="bullet"/>
      <w:lvlText w:val=""/>
      <w:lvlJc w:val="left"/>
      <w:pPr>
        <w:tabs>
          <w:tab w:val="num" w:pos="5040"/>
        </w:tabs>
        <w:ind w:left="5040" w:hanging="360"/>
      </w:pPr>
      <w:rPr>
        <w:rFonts w:ascii="Symbol" w:hAnsi="Symbol"/>
      </w:rPr>
    </w:lvl>
    <w:lvl w:ilvl="7" w:tplc="D44AD062">
      <w:start w:val="1"/>
      <w:numFmt w:val="bullet"/>
      <w:lvlText w:val="o"/>
      <w:lvlJc w:val="left"/>
      <w:pPr>
        <w:tabs>
          <w:tab w:val="num" w:pos="5760"/>
        </w:tabs>
        <w:ind w:left="5760" w:hanging="360"/>
      </w:pPr>
      <w:rPr>
        <w:rFonts w:ascii="Courier New" w:hAnsi="Courier New"/>
      </w:rPr>
    </w:lvl>
    <w:lvl w:ilvl="8" w:tplc="C0FC3572">
      <w:start w:val="1"/>
      <w:numFmt w:val="bullet"/>
      <w:lvlText w:val=""/>
      <w:lvlJc w:val="left"/>
      <w:pPr>
        <w:tabs>
          <w:tab w:val="num" w:pos="6480"/>
        </w:tabs>
        <w:ind w:left="6480" w:hanging="360"/>
      </w:pPr>
      <w:rPr>
        <w:rFonts w:ascii="Wingdings" w:hAnsi="Wingdings"/>
      </w:rPr>
    </w:lvl>
  </w:abstractNum>
  <w:abstractNum w:abstractNumId="7" w15:restartNumberingAfterBreak="0">
    <w:nsid w:val="022A40CA"/>
    <w:multiLevelType w:val="multilevel"/>
    <w:tmpl w:val="9238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56D5C"/>
    <w:multiLevelType w:val="multilevel"/>
    <w:tmpl w:val="5F4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BB4989"/>
    <w:multiLevelType w:val="multilevel"/>
    <w:tmpl w:val="C0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27790"/>
    <w:multiLevelType w:val="hybridMultilevel"/>
    <w:tmpl w:val="5692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A000D"/>
    <w:multiLevelType w:val="multilevel"/>
    <w:tmpl w:val="1D2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D62D3"/>
    <w:multiLevelType w:val="multilevel"/>
    <w:tmpl w:val="2EEE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E62FC9"/>
    <w:multiLevelType w:val="hybridMultilevel"/>
    <w:tmpl w:val="EB7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5148F"/>
    <w:multiLevelType w:val="multilevel"/>
    <w:tmpl w:val="C58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4077E"/>
    <w:multiLevelType w:val="multilevel"/>
    <w:tmpl w:val="555A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7143D"/>
    <w:multiLevelType w:val="multilevel"/>
    <w:tmpl w:val="149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D4852"/>
    <w:multiLevelType w:val="hybridMultilevel"/>
    <w:tmpl w:val="6A7C6F4E"/>
    <w:lvl w:ilvl="0" w:tplc="38A45EA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1661C6"/>
    <w:multiLevelType w:val="multilevel"/>
    <w:tmpl w:val="E64EF30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A5DAF"/>
    <w:multiLevelType w:val="hybridMultilevel"/>
    <w:tmpl w:val="0EBEF3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2C6A0CCB"/>
    <w:multiLevelType w:val="hybridMultilevel"/>
    <w:tmpl w:val="88EC349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EF064B8"/>
    <w:multiLevelType w:val="hybridMultilevel"/>
    <w:tmpl w:val="6EFC1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19268B4"/>
    <w:multiLevelType w:val="hybridMultilevel"/>
    <w:tmpl w:val="F89A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731F4"/>
    <w:multiLevelType w:val="hybridMultilevel"/>
    <w:tmpl w:val="0FD6F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50283D"/>
    <w:multiLevelType w:val="multilevel"/>
    <w:tmpl w:val="DE2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8609C"/>
    <w:multiLevelType w:val="hybridMultilevel"/>
    <w:tmpl w:val="F34C5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B9B6061"/>
    <w:multiLevelType w:val="hybridMultilevel"/>
    <w:tmpl w:val="6810C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DC91B0A"/>
    <w:multiLevelType w:val="multilevel"/>
    <w:tmpl w:val="FD6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FC1A70"/>
    <w:multiLevelType w:val="hybridMultilevel"/>
    <w:tmpl w:val="C004F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5004C90"/>
    <w:multiLevelType w:val="multilevel"/>
    <w:tmpl w:val="C62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A148D"/>
    <w:multiLevelType w:val="hybridMultilevel"/>
    <w:tmpl w:val="4538F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C05136"/>
    <w:multiLevelType w:val="multilevel"/>
    <w:tmpl w:val="AA6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D51ED"/>
    <w:multiLevelType w:val="hybridMultilevel"/>
    <w:tmpl w:val="92F07676"/>
    <w:lvl w:ilvl="0" w:tplc="38A45EAC">
      <w:start w:val="1"/>
      <w:numFmt w:val="bullet"/>
      <w:lvlText w:val=""/>
      <w:lvlJc w:val="left"/>
      <w:pPr>
        <w:ind w:left="720" w:hanging="360"/>
      </w:pPr>
      <w:rPr>
        <w:rFonts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42B67"/>
    <w:multiLevelType w:val="hybridMultilevel"/>
    <w:tmpl w:val="38348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F1857EB"/>
    <w:multiLevelType w:val="multilevel"/>
    <w:tmpl w:val="594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3540D"/>
    <w:multiLevelType w:val="multilevel"/>
    <w:tmpl w:val="99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20160"/>
    <w:multiLevelType w:val="hybridMultilevel"/>
    <w:tmpl w:val="CD62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40683"/>
    <w:multiLevelType w:val="multilevel"/>
    <w:tmpl w:val="25A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F4AE1"/>
    <w:multiLevelType w:val="multilevel"/>
    <w:tmpl w:val="9EF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EF143B"/>
    <w:multiLevelType w:val="multilevel"/>
    <w:tmpl w:val="A6F8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250E0"/>
    <w:multiLevelType w:val="multilevel"/>
    <w:tmpl w:val="F2C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83B32"/>
    <w:multiLevelType w:val="multilevel"/>
    <w:tmpl w:val="40B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F3249"/>
    <w:multiLevelType w:val="multilevel"/>
    <w:tmpl w:val="D14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C7514"/>
    <w:multiLevelType w:val="multilevel"/>
    <w:tmpl w:val="B32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30"/>
  </w:num>
  <w:num w:numId="10">
    <w:abstractNumId w:val="26"/>
  </w:num>
  <w:num w:numId="11">
    <w:abstractNumId w:val="19"/>
  </w:num>
  <w:num w:numId="12">
    <w:abstractNumId w:val="20"/>
  </w:num>
  <w:num w:numId="13">
    <w:abstractNumId w:val="28"/>
  </w:num>
  <w:num w:numId="14">
    <w:abstractNumId w:val="21"/>
  </w:num>
  <w:num w:numId="15">
    <w:abstractNumId w:val="23"/>
  </w:num>
  <w:num w:numId="16">
    <w:abstractNumId w:val="33"/>
  </w:num>
  <w:num w:numId="17">
    <w:abstractNumId w:val="13"/>
  </w:num>
  <w:num w:numId="18">
    <w:abstractNumId w:val="39"/>
  </w:num>
  <w:num w:numId="19">
    <w:abstractNumId w:val="43"/>
  </w:num>
  <w:num w:numId="20">
    <w:abstractNumId w:val="40"/>
  </w:num>
  <w:num w:numId="21">
    <w:abstractNumId w:val="12"/>
  </w:num>
  <w:num w:numId="22">
    <w:abstractNumId w:val="31"/>
  </w:num>
  <w:num w:numId="23">
    <w:abstractNumId w:val="41"/>
  </w:num>
  <w:num w:numId="24">
    <w:abstractNumId w:val="37"/>
  </w:num>
  <w:num w:numId="25">
    <w:abstractNumId w:val="42"/>
  </w:num>
  <w:num w:numId="26">
    <w:abstractNumId w:val="27"/>
  </w:num>
  <w:num w:numId="27">
    <w:abstractNumId w:val="24"/>
  </w:num>
  <w:num w:numId="28">
    <w:abstractNumId w:val="15"/>
  </w:num>
  <w:num w:numId="29">
    <w:abstractNumId w:val="14"/>
  </w:num>
  <w:num w:numId="30">
    <w:abstractNumId w:val="38"/>
  </w:num>
  <w:num w:numId="31">
    <w:abstractNumId w:val="22"/>
  </w:num>
  <w:num w:numId="32">
    <w:abstractNumId w:val="32"/>
  </w:num>
  <w:num w:numId="33">
    <w:abstractNumId w:val="17"/>
  </w:num>
  <w:num w:numId="34">
    <w:abstractNumId w:val="16"/>
  </w:num>
  <w:num w:numId="35">
    <w:abstractNumId w:val="29"/>
  </w:num>
  <w:num w:numId="36">
    <w:abstractNumId w:val="9"/>
  </w:num>
  <w:num w:numId="37">
    <w:abstractNumId w:val="34"/>
  </w:num>
  <w:num w:numId="38">
    <w:abstractNumId w:val="11"/>
  </w:num>
  <w:num w:numId="39">
    <w:abstractNumId w:val="35"/>
  </w:num>
  <w:num w:numId="40">
    <w:abstractNumId w:val="7"/>
  </w:num>
  <w:num w:numId="41">
    <w:abstractNumId w:val="36"/>
  </w:num>
  <w:num w:numId="42">
    <w:abstractNumId w:val="10"/>
  </w:num>
  <w:num w:numId="43">
    <w:abstractNumId w:val="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2F"/>
    <w:rsid w:val="00041E83"/>
    <w:rsid w:val="00084EF2"/>
    <w:rsid w:val="00101D78"/>
    <w:rsid w:val="00150004"/>
    <w:rsid w:val="0029281B"/>
    <w:rsid w:val="0029575F"/>
    <w:rsid w:val="003C5CB6"/>
    <w:rsid w:val="00410047"/>
    <w:rsid w:val="00427DB6"/>
    <w:rsid w:val="00472CC0"/>
    <w:rsid w:val="004775BC"/>
    <w:rsid w:val="004B4F9F"/>
    <w:rsid w:val="004F332F"/>
    <w:rsid w:val="004F747D"/>
    <w:rsid w:val="00520AD8"/>
    <w:rsid w:val="00522D16"/>
    <w:rsid w:val="00540D97"/>
    <w:rsid w:val="0056415B"/>
    <w:rsid w:val="00636E96"/>
    <w:rsid w:val="00656167"/>
    <w:rsid w:val="006F64B9"/>
    <w:rsid w:val="00775DAB"/>
    <w:rsid w:val="007B2C85"/>
    <w:rsid w:val="007F72B3"/>
    <w:rsid w:val="00823842"/>
    <w:rsid w:val="00837B51"/>
    <w:rsid w:val="00961DDD"/>
    <w:rsid w:val="00964EE4"/>
    <w:rsid w:val="009D61E8"/>
    <w:rsid w:val="00A24D7F"/>
    <w:rsid w:val="00AA6BB1"/>
    <w:rsid w:val="00AB60BF"/>
    <w:rsid w:val="00AC5C1C"/>
    <w:rsid w:val="00B157CB"/>
    <w:rsid w:val="00B77287"/>
    <w:rsid w:val="00BA4694"/>
    <w:rsid w:val="00C33B34"/>
    <w:rsid w:val="00D05DF2"/>
    <w:rsid w:val="00D664B0"/>
    <w:rsid w:val="00DF04B6"/>
    <w:rsid w:val="00DF1626"/>
    <w:rsid w:val="00E1787A"/>
    <w:rsid w:val="00E90948"/>
    <w:rsid w:val="00EB4858"/>
    <w:rsid w:val="00EE683C"/>
    <w:rsid w:val="00EE7751"/>
    <w:rsid w:val="00EF396E"/>
    <w:rsid w:val="00F16430"/>
    <w:rsid w:val="00F512FC"/>
    <w:rsid w:val="00F90738"/>
    <w:rsid w:val="00FA7D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171D"/>
  <w15:docId w15:val="{CDEC1558-0355-4B7F-8D23-DD025539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divfirstsection">
    <w:name w:val="document_div_first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380" w:lineRule="atLeast"/>
    </w:pPr>
    <w:rPr>
      <w:color w:val="252932"/>
      <w:sz w:val="28"/>
      <w:szCs w:val="28"/>
    </w:rPr>
  </w:style>
  <w:style w:type="paragraph" w:customStyle="1" w:styleId="documentsection">
    <w:name w:val="document_section"/>
    <w:basedOn w:val="Normal"/>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documentrating-wrapper">
    <w:name w:val="document_rating-wrapper"/>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
    <w:name w:val="document_div_paragraph"/>
    <w:basedOn w:val="TableNormal"/>
    <w:tblPr/>
  </w:style>
  <w:style w:type="paragraph" w:customStyle="1" w:styleId="documentdivparagraphParagraph">
    <w:name w:val="document_div_paragraph Paragraph"/>
    <w:basedOn w:val="Normal"/>
  </w:style>
  <w:style w:type="paragraph" w:styleId="ListParagraph">
    <w:name w:val="List Paragraph"/>
    <w:aliases w:val="Figure_name,List Paragraph1,Use Case List Paragraph,EG Bullet 1,Ref,Bullet List Paragraph,List Paragraph11,Bullet Normal,Bulleted List1,List Paragraph111,lp1,List Paragraph Option,Equipment,FooterText,numbered,Paragraphe de liste"/>
    <w:basedOn w:val="Normal"/>
    <w:link w:val="ListParagraphChar"/>
    <w:uiPriority w:val="34"/>
    <w:qFormat/>
    <w:rsid w:val="009D61E8"/>
    <w:pPr>
      <w:spacing w:after="200" w:line="288" w:lineRule="auto"/>
      <w:ind w:left="720"/>
      <w:contextualSpacing/>
    </w:pPr>
    <w:rPr>
      <w:rFonts w:asciiTheme="minorHAnsi" w:eastAsiaTheme="minorEastAsia" w:hAnsiTheme="minorHAnsi" w:cstheme="minorBidi"/>
      <w:i/>
      <w:iCs/>
      <w:sz w:val="20"/>
      <w:szCs w:val="20"/>
    </w:rPr>
  </w:style>
  <w:style w:type="character" w:customStyle="1" w:styleId="ListParagraphChar">
    <w:name w:val="List Paragraph Char"/>
    <w:aliases w:val="Figure_name Char,List Paragraph1 Char,Use Case List Paragraph Char,EG Bullet 1 Char,Ref Char,Bullet List Paragraph Char,List Paragraph11 Char,Bullet Normal Char,Bulleted List1 Char,List Paragraph111 Char,lp1 Char,Equipment Char"/>
    <w:link w:val="ListParagraph"/>
    <w:uiPriority w:val="34"/>
    <w:qFormat/>
    <w:rsid w:val="009D61E8"/>
    <w:rPr>
      <w:rFonts w:asciiTheme="minorHAnsi" w:eastAsiaTheme="minorEastAsia" w:hAnsiTheme="minorHAnsi" w:cstheme="minorBidi"/>
      <w:i/>
      <w:iCs/>
    </w:rPr>
  </w:style>
  <w:style w:type="paragraph" w:customStyle="1" w:styleId="NoSpacing1">
    <w:name w:val="No Spacing1"/>
    <w:qFormat/>
    <w:rsid w:val="009D61E8"/>
    <w:pPr>
      <w:suppressAutoHyphens/>
      <w:spacing w:line="288" w:lineRule="auto"/>
    </w:pPr>
    <w:rPr>
      <w:sz w:val="24"/>
      <w:szCs w:val="24"/>
      <w:lang w:eastAsia="ar-SA"/>
    </w:rPr>
  </w:style>
  <w:style w:type="paragraph" w:styleId="NoSpacing">
    <w:name w:val="No Spacing"/>
    <w:link w:val="NoSpacingChar"/>
    <w:uiPriority w:val="1"/>
    <w:qFormat/>
    <w:rsid w:val="00520AD8"/>
    <w:pPr>
      <w:spacing w:before="100"/>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20AD8"/>
    <w:rPr>
      <w:rFonts w:asciiTheme="minorHAnsi" w:eastAsiaTheme="minorEastAsia" w:hAnsiTheme="minorHAnsi" w:cstheme="minorBidi"/>
    </w:rPr>
  </w:style>
  <w:style w:type="character" w:customStyle="1" w:styleId="hl">
    <w:name w:val="hl"/>
    <w:basedOn w:val="DefaultParagraphFont"/>
    <w:rsid w:val="00520AD8"/>
  </w:style>
  <w:style w:type="character" w:customStyle="1" w:styleId="apple-converted-space">
    <w:name w:val="apple-converted-space"/>
    <w:basedOn w:val="DefaultParagraphFont"/>
    <w:rsid w:val="00520AD8"/>
  </w:style>
  <w:style w:type="character" w:styleId="Strong">
    <w:name w:val="Strong"/>
    <w:basedOn w:val="DefaultParagraphFont"/>
    <w:uiPriority w:val="22"/>
    <w:qFormat/>
    <w:rsid w:val="00520AD8"/>
    <w:rPr>
      <w:b/>
      <w:bCs/>
    </w:rPr>
  </w:style>
  <w:style w:type="character" w:styleId="Hyperlink">
    <w:name w:val="Hyperlink"/>
    <w:basedOn w:val="DefaultParagraphFont"/>
    <w:uiPriority w:val="99"/>
    <w:unhideWhenUsed/>
    <w:rsid w:val="00EE7751"/>
    <w:rPr>
      <w:color w:val="0000FF" w:themeColor="hyperlink"/>
      <w:u w:val="single"/>
    </w:rPr>
  </w:style>
  <w:style w:type="character" w:styleId="UnresolvedMention">
    <w:name w:val="Unresolved Mention"/>
    <w:basedOn w:val="DefaultParagraphFont"/>
    <w:uiPriority w:val="99"/>
    <w:semiHidden/>
    <w:unhideWhenUsed/>
    <w:rsid w:val="00EE7751"/>
    <w:rPr>
      <w:color w:val="605E5C"/>
      <w:shd w:val="clear" w:color="auto" w:fill="E1DFDD"/>
    </w:rPr>
  </w:style>
  <w:style w:type="paragraph" w:styleId="Header">
    <w:name w:val="header"/>
    <w:basedOn w:val="Normal"/>
    <w:link w:val="HeaderChar"/>
    <w:uiPriority w:val="99"/>
    <w:unhideWhenUsed/>
    <w:rsid w:val="00F16430"/>
    <w:pPr>
      <w:tabs>
        <w:tab w:val="center" w:pos="4680"/>
        <w:tab w:val="right" w:pos="9360"/>
      </w:tabs>
      <w:spacing w:line="240" w:lineRule="auto"/>
    </w:pPr>
  </w:style>
  <w:style w:type="character" w:customStyle="1" w:styleId="HeaderChar">
    <w:name w:val="Header Char"/>
    <w:basedOn w:val="DefaultParagraphFont"/>
    <w:link w:val="Header"/>
    <w:uiPriority w:val="99"/>
    <w:rsid w:val="00F16430"/>
    <w:rPr>
      <w:sz w:val="24"/>
      <w:szCs w:val="24"/>
    </w:rPr>
  </w:style>
  <w:style w:type="paragraph" w:styleId="Footer">
    <w:name w:val="footer"/>
    <w:basedOn w:val="Normal"/>
    <w:link w:val="FooterChar"/>
    <w:uiPriority w:val="99"/>
    <w:unhideWhenUsed/>
    <w:rsid w:val="00F16430"/>
    <w:pPr>
      <w:tabs>
        <w:tab w:val="center" w:pos="4680"/>
        <w:tab w:val="right" w:pos="9360"/>
      </w:tabs>
      <w:spacing w:line="240" w:lineRule="auto"/>
    </w:pPr>
  </w:style>
  <w:style w:type="character" w:customStyle="1" w:styleId="FooterChar">
    <w:name w:val="Footer Char"/>
    <w:basedOn w:val="DefaultParagraphFont"/>
    <w:link w:val="Footer"/>
    <w:uiPriority w:val="99"/>
    <w:rsid w:val="00F16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2823">
      <w:bodyDiv w:val="1"/>
      <w:marLeft w:val="0"/>
      <w:marRight w:val="0"/>
      <w:marTop w:val="0"/>
      <w:marBottom w:val="0"/>
      <w:divBdr>
        <w:top w:val="none" w:sz="0" w:space="0" w:color="auto"/>
        <w:left w:val="none" w:sz="0" w:space="0" w:color="auto"/>
        <w:bottom w:val="none" w:sz="0" w:space="0" w:color="auto"/>
        <w:right w:val="none" w:sz="0" w:space="0" w:color="auto"/>
      </w:divBdr>
    </w:div>
    <w:div w:id="39937103">
      <w:bodyDiv w:val="1"/>
      <w:marLeft w:val="0"/>
      <w:marRight w:val="0"/>
      <w:marTop w:val="0"/>
      <w:marBottom w:val="0"/>
      <w:divBdr>
        <w:top w:val="none" w:sz="0" w:space="0" w:color="auto"/>
        <w:left w:val="none" w:sz="0" w:space="0" w:color="auto"/>
        <w:bottom w:val="none" w:sz="0" w:space="0" w:color="auto"/>
        <w:right w:val="none" w:sz="0" w:space="0" w:color="auto"/>
      </w:divBdr>
    </w:div>
    <w:div w:id="189686655">
      <w:bodyDiv w:val="1"/>
      <w:marLeft w:val="0"/>
      <w:marRight w:val="0"/>
      <w:marTop w:val="0"/>
      <w:marBottom w:val="0"/>
      <w:divBdr>
        <w:top w:val="none" w:sz="0" w:space="0" w:color="auto"/>
        <w:left w:val="none" w:sz="0" w:space="0" w:color="auto"/>
        <w:bottom w:val="none" w:sz="0" w:space="0" w:color="auto"/>
        <w:right w:val="none" w:sz="0" w:space="0" w:color="auto"/>
      </w:divBdr>
    </w:div>
    <w:div w:id="194271822">
      <w:bodyDiv w:val="1"/>
      <w:marLeft w:val="0"/>
      <w:marRight w:val="0"/>
      <w:marTop w:val="0"/>
      <w:marBottom w:val="0"/>
      <w:divBdr>
        <w:top w:val="none" w:sz="0" w:space="0" w:color="auto"/>
        <w:left w:val="none" w:sz="0" w:space="0" w:color="auto"/>
        <w:bottom w:val="none" w:sz="0" w:space="0" w:color="auto"/>
        <w:right w:val="none" w:sz="0" w:space="0" w:color="auto"/>
      </w:divBdr>
    </w:div>
    <w:div w:id="229535338">
      <w:bodyDiv w:val="1"/>
      <w:marLeft w:val="0"/>
      <w:marRight w:val="0"/>
      <w:marTop w:val="0"/>
      <w:marBottom w:val="0"/>
      <w:divBdr>
        <w:top w:val="none" w:sz="0" w:space="0" w:color="auto"/>
        <w:left w:val="none" w:sz="0" w:space="0" w:color="auto"/>
        <w:bottom w:val="none" w:sz="0" w:space="0" w:color="auto"/>
        <w:right w:val="none" w:sz="0" w:space="0" w:color="auto"/>
      </w:divBdr>
    </w:div>
    <w:div w:id="394747138">
      <w:bodyDiv w:val="1"/>
      <w:marLeft w:val="0"/>
      <w:marRight w:val="0"/>
      <w:marTop w:val="0"/>
      <w:marBottom w:val="0"/>
      <w:divBdr>
        <w:top w:val="none" w:sz="0" w:space="0" w:color="auto"/>
        <w:left w:val="none" w:sz="0" w:space="0" w:color="auto"/>
        <w:bottom w:val="none" w:sz="0" w:space="0" w:color="auto"/>
        <w:right w:val="none" w:sz="0" w:space="0" w:color="auto"/>
      </w:divBdr>
    </w:div>
    <w:div w:id="548037182">
      <w:bodyDiv w:val="1"/>
      <w:marLeft w:val="0"/>
      <w:marRight w:val="0"/>
      <w:marTop w:val="0"/>
      <w:marBottom w:val="0"/>
      <w:divBdr>
        <w:top w:val="none" w:sz="0" w:space="0" w:color="auto"/>
        <w:left w:val="none" w:sz="0" w:space="0" w:color="auto"/>
        <w:bottom w:val="none" w:sz="0" w:space="0" w:color="auto"/>
        <w:right w:val="none" w:sz="0" w:space="0" w:color="auto"/>
      </w:divBdr>
    </w:div>
    <w:div w:id="596713472">
      <w:bodyDiv w:val="1"/>
      <w:marLeft w:val="0"/>
      <w:marRight w:val="0"/>
      <w:marTop w:val="0"/>
      <w:marBottom w:val="0"/>
      <w:divBdr>
        <w:top w:val="none" w:sz="0" w:space="0" w:color="auto"/>
        <w:left w:val="none" w:sz="0" w:space="0" w:color="auto"/>
        <w:bottom w:val="none" w:sz="0" w:space="0" w:color="auto"/>
        <w:right w:val="none" w:sz="0" w:space="0" w:color="auto"/>
      </w:divBdr>
    </w:div>
    <w:div w:id="830410384">
      <w:bodyDiv w:val="1"/>
      <w:marLeft w:val="0"/>
      <w:marRight w:val="0"/>
      <w:marTop w:val="0"/>
      <w:marBottom w:val="0"/>
      <w:divBdr>
        <w:top w:val="none" w:sz="0" w:space="0" w:color="auto"/>
        <w:left w:val="none" w:sz="0" w:space="0" w:color="auto"/>
        <w:bottom w:val="none" w:sz="0" w:space="0" w:color="auto"/>
        <w:right w:val="none" w:sz="0" w:space="0" w:color="auto"/>
      </w:divBdr>
    </w:div>
    <w:div w:id="861165204">
      <w:bodyDiv w:val="1"/>
      <w:marLeft w:val="0"/>
      <w:marRight w:val="0"/>
      <w:marTop w:val="0"/>
      <w:marBottom w:val="0"/>
      <w:divBdr>
        <w:top w:val="none" w:sz="0" w:space="0" w:color="auto"/>
        <w:left w:val="none" w:sz="0" w:space="0" w:color="auto"/>
        <w:bottom w:val="none" w:sz="0" w:space="0" w:color="auto"/>
        <w:right w:val="none" w:sz="0" w:space="0" w:color="auto"/>
      </w:divBdr>
    </w:div>
    <w:div w:id="874730710">
      <w:bodyDiv w:val="1"/>
      <w:marLeft w:val="0"/>
      <w:marRight w:val="0"/>
      <w:marTop w:val="0"/>
      <w:marBottom w:val="0"/>
      <w:divBdr>
        <w:top w:val="none" w:sz="0" w:space="0" w:color="auto"/>
        <w:left w:val="none" w:sz="0" w:space="0" w:color="auto"/>
        <w:bottom w:val="none" w:sz="0" w:space="0" w:color="auto"/>
        <w:right w:val="none" w:sz="0" w:space="0" w:color="auto"/>
      </w:divBdr>
    </w:div>
    <w:div w:id="916744428">
      <w:bodyDiv w:val="1"/>
      <w:marLeft w:val="0"/>
      <w:marRight w:val="0"/>
      <w:marTop w:val="0"/>
      <w:marBottom w:val="0"/>
      <w:divBdr>
        <w:top w:val="none" w:sz="0" w:space="0" w:color="auto"/>
        <w:left w:val="none" w:sz="0" w:space="0" w:color="auto"/>
        <w:bottom w:val="none" w:sz="0" w:space="0" w:color="auto"/>
        <w:right w:val="none" w:sz="0" w:space="0" w:color="auto"/>
      </w:divBdr>
    </w:div>
    <w:div w:id="918708094">
      <w:bodyDiv w:val="1"/>
      <w:marLeft w:val="0"/>
      <w:marRight w:val="0"/>
      <w:marTop w:val="0"/>
      <w:marBottom w:val="0"/>
      <w:divBdr>
        <w:top w:val="none" w:sz="0" w:space="0" w:color="auto"/>
        <w:left w:val="none" w:sz="0" w:space="0" w:color="auto"/>
        <w:bottom w:val="none" w:sz="0" w:space="0" w:color="auto"/>
        <w:right w:val="none" w:sz="0" w:space="0" w:color="auto"/>
      </w:divBdr>
    </w:div>
    <w:div w:id="952173038">
      <w:bodyDiv w:val="1"/>
      <w:marLeft w:val="0"/>
      <w:marRight w:val="0"/>
      <w:marTop w:val="0"/>
      <w:marBottom w:val="0"/>
      <w:divBdr>
        <w:top w:val="none" w:sz="0" w:space="0" w:color="auto"/>
        <w:left w:val="none" w:sz="0" w:space="0" w:color="auto"/>
        <w:bottom w:val="none" w:sz="0" w:space="0" w:color="auto"/>
        <w:right w:val="none" w:sz="0" w:space="0" w:color="auto"/>
      </w:divBdr>
    </w:div>
    <w:div w:id="1029792332">
      <w:bodyDiv w:val="1"/>
      <w:marLeft w:val="0"/>
      <w:marRight w:val="0"/>
      <w:marTop w:val="0"/>
      <w:marBottom w:val="0"/>
      <w:divBdr>
        <w:top w:val="none" w:sz="0" w:space="0" w:color="auto"/>
        <w:left w:val="none" w:sz="0" w:space="0" w:color="auto"/>
        <w:bottom w:val="none" w:sz="0" w:space="0" w:color="auto"/>
        <w:right w:val="none" w:sz="0" w:space="0" w:color="auto"/>
      </w:divBdr>
    </w:div>
    <w:div w:id="1212308521">
      <w:bodyDiv w:val="1"/>
      <w:marLeft w:val="0"/>
      <w:marRight w:val="0"/>
      <w:marTop w:val="0"/>
      <w:marBottom w:val="0"/>
      <w:divBdr>
        <w:top w:val="none" w:sz="0" w:space="0" w:color="auto"/>
        <w:left w:val="none" w:sz="0" w:space="0" w:color="auto"/>
        <w:bottom w:val="none" w:sz="0" w:space="0" w:color="auto"/>
        <w:right w:val="none" w:sz="0" w:space="0" w:color="auto"/>
      </w:divBdr>
    </w:div>
    <w:div w:id="1264873811">
      <w:bodyDiv w:val="1"/>
      <w:marLeft w:val="0"/>
      <w:marRight w:val="0"/>
      <w:marTop w:val="0"/>
      <w:marBottom w:val="0"/>
      <w:divBdr>
        <w:top w:val="none" w:sz="0" w:space="0" w:color="auto"/>
        <w:left w:val="none" w:sz="0" w:space="0" w:color="auto"/>
        <w:bottom w:val="none" w:sz="0" w:space="0" w:color="auto"/>
        <w:right w:val="none" w:sz="0" w:space="0" w:color="auto"/>
      </w:divBdr>
    </w:div>
    <w:div w:id="1279988990">
      <w:bodyDiv w:val="1"/>
      <w:marLeft w:val="0"/>
      <w:marRight w:val="0"/>
      <w:marTop w:val="0"/>
      <w:marBottom w:val="0"/>
      <w:divBdr>
        <w:top w:val="none" w:sz="0" w:space="0" w:color="auto"/>
        <w:left w:val="none" w:sz="0" w:space="0" w:color="auto"/>
        <w:bottom w:val="none" w:sz="0" w:space="0" w:color="auto"/>
        <w:right w:val="none" w:sz="0" w:space="0" w:color="auto"/>
      </w:divBdr>
    </w:div>
    <w:div w:id="1377043890">
      <w:bodyDiv w:val="1"/>
      <w:marLeft w:val="0"/>
      <w:marRight w:val="0"/>
      <w:marTop w:val="0"/>
      <w:marBottom w:val="0"/>
      <w:divBdr>
        <w:top w:val="none" w:sz="0" w:space="0" w:color="auto"/>
        <w:left w:val="none" w:sz="0" w:space="0" w:color="auto"/>
        <w:bottom w:val="none" w:sz="0" w:space="0" w:color="auto"/>
        <w:right w:val="none" w:sz="0" w:space="0" w:color="auto"/>
      </w:divBdr>
    </w:div>
    <w:div w:id="1420523296">
      <w:bodyDiv w:val="1"/>
      <w:marLeft w:val="0"/>
      <w:marRight w:val="0"/>
      <w:marTop w:val="0"/>
      <w:marBottom w:val="0"/>
      <w:divBdr>
        <w:top w:val="none" w:sz="0" w:space="0" w:color="auto"/>
        <w:left w:val="none" w:sz="0" w:space="0" w:color="auto"/>
        <w:bottom w:val="none" w:sz="0" w:space="0" w:color="auto"/>
        <w:right w:val="none" w:sz="0" w:space="0" w:color="auto"/>
      </w:divBdr>
    </w:div>
    <w:div w:id="1446146808">
      <w:bodyDiv w:val="1"/>
      <w:marLeft w:val="0"/>
      <w:marRight w:val="0"/>
      <w:marTop w:val="0"/>
      <w:marBottom w:val="0"/>
      <w:divBdr>
        <w:top w:val="none" w:sz="0" w:space="0" w:color="auto"/>
        <w:left w:val="none" w:sz="0" w:space="0" w:color="auto"/>
        <w:bottom w:val="none" w:sz="0" w:space="0" w:color="auto"/>
        <w:right w:val="none" w:sz="0" w:space="0" w:color="auto"/>
      </w:divBdr>
    </w:div>
    <w:div w:id="1472165498">
      <w:bodyDiv w:val="1"/>
      <w:marLeft w:val="0"/>
      <w:marRight w:val="0"/>
      <w:marTop w:val="0"/>
      <w:marBottom w:val="0"/>
      <w:divBdr>
        <w:top w:val="none" w:sz="0" w:space="0" w:color="auto"/>
        <w:left w:val="none" w:sz="0" w:space="0" w:color="auto"/>
        <w:bottom w:val="none" w:sz="0" w:space="0" w:color="auto"/>
        <w:right w:val="none" w:sz="0" w:space="0" w:color="auto"/>
      </w:divBdr>
    </w:div>
    <w:div w:id="1735155000">
      <w:bodyDiv w:val="1"/>
      <w:marLeft w:val="0"/>
      <w:marRight w:val="0"/>
      <w:marTop w:val="0"/>
      <w:marBottom w:val="0"/>
      <w:divBdr>
        <w:top w:val="none" w:sz="0" w:space="0" w:color="auto"/>
        <w:left w:val="none" w:sz="0" w:space="0" w:color="auto"/>
        <w:bottom w:val="none" w:sz="0" w:space="0" w:color="auto"/>
        <w:right w:val="none" w:sz="0" w:space="0" w:color="auto"/>
      </w:divBdr>
    </w:div>
    <w:div w:id="1793474402">
      <w:bodyDiv w:val="1"/>
      <w:marLeft w:val="0"/>
      <w:marRight w:val="0"/>
      <w:marTop w:val="0"/>
      <w:marBottom w:val="0"/>
      <w:divBdr>
        <w:top w:val="none" w:sz="0" w:space="0" w:color="auto"/>
        <w:left w:val="none" w:sz="0" w:space="0" w:color="auto"/>
        <w:bottom w:val="none" w:sz="0" w:space="0" w:color="auto"/>
        <w:right w:val="none" w:sz="0" w:space="0" w:color="auto"/>
      </w:divBdr>
    </w:div>
    <w:div w:id="1934196533">
      <w:bodyDiv w:val="1"/>
      <w:marLeft w:val="0"/>
      <w:marRight w:val="0"/>
      <w:marTop w:val="0"/>
      <w:marBottom w:val="0"/>
      <w:divBdr>
        <w:top w:val="none" w:sz="0" w:space="0" w:color="auto"/>
        <w:left w:val="none" w:sz="0" w:space="0" w:color="auto"/>
        <w:bottom w:val="none" w:sz="0" w:space="0" w:color="auto"/>
        <w:right w:val="none" w:sz="0" w:space="0" w:color="auto"/>
      </w:divBdr>
    </w:div>
    <w:div w:id="1941908407">
      <w:bodyDiv w:val="1"/>
      <w:marLeft w:val="0"/>
      <w:marRight w:val="0"/>
      <w:marTop w:val="0"/>
      <w:marBottom w:val="0"/>
      <w:divBdr>
        <w:top w:val="none" w:sz="0" w:space="0" w:color="auto"/>
        <w:left w:val="none" w:sz="0" w:space="0" w:color="auto"/>
        <w:bottom w:val="none" w:sz="0" w:space="0" w:color="auto"/>
        <w:right w:val="none" w:sz="0" w:space="0" w:color="auto"/>
      </w:divBdr>
    </w:div>
    <w:div w:id="1950425378">
      <w:bodyDiv w:val="1"/>
      <w:marLeft w:val="0"/>
      <w:marRight w:val="0"/>
      <w:marTop w:val="0"/>
      <w:marBottom w:val="0"/>
      <w:divBdr>
        <w:top w:val="none" w:sz="0" w:space="0" w:color="auto"/>
        <w:left w:val="none" w:sz="0" w:space="0" w:color="auto"/>
        <w:bottom w:val="none" w:sz="0" w:space="0" w:color="auto"/>
        <w:right w:val="none" w:sz="0" w:space="0" w:color="auto"/>
      </w:divBdr>
    </w:div>
    <w:div w:id="1985314119">
      <w:bodyDiv w:val="1"/>
      <w:marLeft w:val="0"/>
      <w:marRight w:val="0"/>
      <w:marTop w:val="0"/>
      <w:marBottom w:val="0"/>
      <w:divBdr>
        <w:top w:val="none" w:sz="0" w:space="0" w:color="auto"/>
        <w:left w:val="none" w:sz="0" w:space="0" w:color="auto"/>
        <w:bottom w:val="none" w:sz="0" w:space="0" w:color="auto"/>
        <w:right w:val="none" w:sz="0" w:space="0" w:color="auto"/>
      </w:divBdr>
    </w:div>
    <w:div w:id="2096244437">
      <w:bodyDiv w:val="1"/>
      <w:marLeft w:val="0"/>
      <w:marRight w:val="0"/>
      <w:marTop w:val="0"/>
      <w:marBottom w:val="0"/>
      <w:divBdr>
        <w:top w:val="none" w:sz="0" w:space="0" w:color="auto"/>
        <w:left w:val="none" w:sz="0" w:space="0" w:color="auto"/>
        <w:bottom w:val="none" w:sz="0" w:space="0" w:color="auto"/>
        <w:right w:val="none" w:sz="0" w:space="0" w:color="auto"/>
      </w:divBdr>
    </w:div>
    <w:div w:id="210098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kshay9.devops@gmail.com" TargetMode="External"/><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D162-4B3F-482E-B092-EF8DA55A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AKSHAYKSr. DevOps/Cloud Engineer</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AKSHAYKSr. DevOps/Cloud Engineer</dc:title>
  <cp:lastModifiedBy>Akshay Katamneni</cp:lastModifiedBy>
  <cp:revision>36</cp:revision>
  <dcterms:created xsi:type="dcterms:W3CDTF">2021-03-08T17:27:00Z</dcterms:created>
  <dcterms:modified xsi:type="dcterms:W3CDTF">2021-04-26T23:18:00Z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3689669c-2152-405f-9d36-3c5b33123944</vt:lpwstr>
  </property>
  <property fmtid="{D5CDD505-2E9C-101B-9397-08002B2CF9AE}" pid="3" name="x1ye=0">
    <vt:lpwstr>DLIAAB+LCAAAAAAABAAUmrWWw0AQBD9IgZhCMVuMmSxmxq8/X2wH1u50T5WfUB7iYZiGSAylMRRiKJzHCEikeF7gOIjnv3adxwV4dRwzWU0xmpZPCdZ7Q7NH0SLUtybalp6wDuRNHYCMbcChjfcsQ05ArUku9cFZVND3XmtCeDDxfl7Z3GnPj/YlVOGmbLC7Qfq2zoLcig1/ArGpttEvDb4Ec5pPx/MjmKrU3LlYhKAjL9lq2GuCg6IVcpRGJkJ</vt:lpwstr>
  </property>
  <property fmtid="{D5CDD505-2E9C-101B-9397-08002B2CF9AE}" pid="4" name="x1ye=1">
    <vt:lpwstr>QKBJDXijj0oFmjRmsuA7JlnE0H1EeiDKAOahcwC98Ex2SoE/T0kuULxFVuYSbn4Sz5aokdxkOiVAyFrlGOxXobVTr66y9Wk3d9/ud57SZpfD5iINoykXH9M3D95pGGVoRfXbMotHi5HhbyJHCRExu3R4gIe8nyjlL6QkbEQ3fh492ZEZratXkcOW+ld6WLhgIIny7JA+Egl/oYvN6xja99tnBnCbhmXpv/xTBU1hTclrgM+qbk4mWkODHoQwQHB</vt:lpwstr>
  </property>
  <property fmtid="{D5CDD505-2E9C-101B-9397-08002B2CF9AE}" pid="5" name="x1ye=10">
    <vt:lpwstr>UpKXzFPojC+dULAQNZnJo1AWPL4V2BOVt9/uaAs8gczIWn3wZBmAwSKcTceg/V9GGmjndK8inFhirzV5dVN2gf8XRw/cD0DoKmp1RKbDAyfjwjVS0JSZ/PUkSotDiboAM5q4iPsArArlx8TcCAzGFLTIhmUuhGIfvsTw8L91RSsUsa6lCi9hxiaRG5XcpOZY+yGx0tdc84KmjXqsaskySZMJbe3iChjfMI9dVMOhXxCO6Y2PnYbK1gjDFfiyLkA</vt:lpwstr>
  </property>
  <property fmtid="{D5CDD505-2E9C-101B-9397-08002B2CF9AE}" pid="6" name="x1ye=100">
    <vt:lpwstr>cXSXKuVZ/Dd+2wBLwt7nQ7919fm5+DjRvI/lMl2KceIhsfn0paku+tBcUZjwyib1T12+kFnCl++yolxkGqXX7cU5GpOPD4E2X2w0QPmOsxaDf2ZE8P79OA5NrQDxZAKUc81Xx5v6TXWG4JJC+crRstyC+jy+1qfUUmh6dixsYGNx4hL07YJ63NNfq0nkRsBo7UW/1oy3IvQ4rfeHLurM4Y1HzZqBkLCCOKG+U5zdvRgUd6NAoiMFz9YvO4Vskdo</vt:lpwstr>
  </property>
  <property fmtid="{D5CDD505-2E9C-101B-9397-08002B2CF9AE}" pid="7" name="x1ye=101">
    <vt:lpwstr>cgPVFPkLpTjw8i7XxQX8oyo6Z1geGFzaz9F1wTcOQvaPXJR7kgNuwSs3bAtGjyNXAzsxndW0eN3YL+vSZlLLG4tbMl1ErknPitR1rQQ56egyeMP5ReExB7CxLoZa9Mx7dRi15UX6Bsj7AsGnPtEKl3ZylC/qI1swQuwhR5XtLCfPSsWzj6F2pW0BD0+qr6/Ce/vbNj5nJLwinBF/PVwz1Yz1j9sMqucJkQK2lxw+/ea1gGM2GcKpElHgY6C7IFT</vt:lpwstr>
  </property>
  <property fmtid="{D5CDD505-2E9C-101B-9397-08002B2CF9AE}" pid="8" name="x1ye=102">
    <vt:lpwstr>rE0jgSO81Grb3tTzWKzeblzi+rbLP8bPlHywV9Jr+2R/ie//Of1RQ7wMXIW/ExW/jOz22qR3Id4hnxzXWKiXb9itmgjjPHx7UPnDTZwfv50C6rH7tqTpRX+rWqKtxQtb5wexMJ9g6GcsycztJqGoXcidgxNl9pfOq2PA5sQs+gaKcWuLoM//66cvGforOARoIR85aWU34pG2U6XxmBHo3XnU9DqSB/ig1mtDBZdh5ZgEDY+iV2VebDIEdjR7hq4</vt:lpwstr>
  </property>
  <property fmtid="{D5CDD505-2E9C-101B-9397-08002B2CF9AE}" pid="9" name="x1ye=103">
    <vt:lpwstr>Z3Z8rNruvf8XnEwEjm/4hJpagXdhA3cgEep0Af4Nb9WwbHBFLX6WtIEjNBrDZCJzHh2zOeW5J5y+ump/ZbRNAiZXRfmOntWzg7eaUPJqxMtNti8DvJCKVHwlaGs16vaUK6/ghSIRu7RN2H4K3nWFkci3usby4ga/Zu4P84mYoGZ1o7BnL+BnnjOsT7TcSrea+G93Ys+gUzqep6gYiDCiW04ILqGhnokojS2iJbZZWv6ciOzBC3b/FN4SWxsNEf1</vt:lpwstr>
  </property>
  <property fmtid="{D5CDD505-2E9C-101B-9397-08002B2CF9AE}" pid="10" name="x1ye=104">
    <vt:lpwstr>lMNrCd3JirCHs1Cgr19CYDt/RVQS4ovcsYj/ZGinzodOlriBiJR0kx2uOyz1CzVaxamfDpY18TWXnw12mY8pegqCL99CFYhVXXDWpjB3yUS1ecFXKILjQLg9CvObgfxh88S9Eh6MgrJUxIpYsmPAmO5wPkc5NC9Xe2ASprzJva/ECsAh+5lNH0la4bDWRyYlzp11+F5iFWkFnl9t9MHAcGuxL55//rZVH9MsfJVwOLYpmsV8pOO6xCxx4yzjA2p</vt:lpwstr>
  </property>
  <property fmtid="{D5CDD505-2E9C-101B-9397-08002B2CF9AE}" pid="11" name="x1ye=105">
    <vt:lpwstr>lC4KIN3zJLYnfubLJNgWUlTf6ZFrGditbUxzmqLjdJWr60BoHXMXfLRvpxDRqgLTcX3QH3QHWPN70V/ARwNzsUmjVXwhTQpllqvsDkFb78xjk+7hAICUE2Vy4eHGt0mDtdQ6vR22/XEWFMgBitlao71rCQ55hEvpBALFZmagwI3YE1kzLQab0Yq9kWmON2RcmEmen2NaAEevqC4CiAioORcqkT2bbQHY4VLNZvE8lzRwMd3qx0Miat90TtQ6eB9</vt:lpwstr>
  </property>
  <property fmtid="{D5CDD505-2E9C-101B-9397-08002B2CF9AE}" pid="12" name="x1ye=106">
    <vt:lpwstr>z92qv2U2JnjO3pqSmXL8Q87wr5Xd7daZv8lD6C1OVAzSjY1CBk7t+z0lkyjYv4t+Ph4LG0Q5PC1pBcv0ehKQsSvcW/pCfJKzWnhhwqrCFWD7iG4myNzA9WQG3txloJdV6TtfPG1w3NvmAwKlFe9c8sVuVmQX3RDm8PV8Qdfo6KkqxFJntebNTyzQG7Ht8J/rTtchKBatiJyROI6zjhUuagNtyQv/vbJRrNpwbmDUeToIvZE4fZwYD3MRiWDP6Y9</vt:lpwstr>
  </property>
  <property fmtid="{D5CDD505-2E9C-101B-9397-08002B2CF9AE}" pid="13" name="x1ye=107">
    <vt:lpwstr>/4KoLyO4zf0L2u3c3Mp+8p0I6oF+JaFpVLRkSww5mCXqLD5kB9JrgGFdO6fdjjK2PjgSVbM6J2iGIT6D9KHLqO7YWXqNYnB4opPPaJKCvmuiVa0Sz1Ka65jwP37VBoxU8TJ06o1jd1HooW1GkPdh/k728gNU5tewPBzBGgDOAbTuBfvi2aqYKUiLcVk4+9qzCWZtGuMZmy/n4uzAqih09+V1MtnuG7immY7GGMUU/lr94idH9PyBSZa6iPKmJVc</vt:lpwstr>
  </property>
  <property fmtid="{D5CDD505-2E9C-101B-9397-08002B2CF9AE}" pid="14" name="x1ye=108">
    <vt:lpwstr>X++jJp3kvEPDjA4loN4hDykZbPG4C2pwv04mF4+PrwKr9bVQ06bq+JPr29qi+J5Xhh2mXDlrSiH1JbnnBwf1ICPFXbSl7UTKF4vBbVe7ZXAQ5Iyi4JyJcp2h2mQb7lV6owonsdSqvhjgFLLU8PrC+0UXMkZ2MLaqkCyQPp9pi2hlaruvm+jmd98/rrHJ9WIpkJm7itd/idggsltS7gxbmiJ80nHZwb+98eQKVdkHz7r4hxfpZx8vlSFj/Ke17md</vt:lpwstr>
  </property>
  <property fmtid="{D5CDD505-2E9C-101B-9397-08002B2CF9AE}" pid="15" name="x1ye=109">
    <vt:lpwstr>/ux6yV8DWAmxunDnHNP3mmatPf096ZoROfzcFSyZkdUYiEW3qMwg/QA3ciSYyvMbw3V4LiK6U62sS0hdTeHETCX4n8a+SfUADRwlXPx6QQdpzgKAdF8X74SKRbn3d+6oXH+jujdY4LF2MllZMXIeinP50EX4XSh6o11H9qdl+foOFBk7ztf/xvZdfmoDVtDhSSJTcYVJZuQvUkhwsLDm8aQHqJH7H1ad5Jr/bOs7yOLWyQQE/vjA3Hxep+a+6S3</vt:lpwstr>
  </property>
  <property fmtid="{D5CDD505-2E9C-101B-9397-08002B2CF9AE}" pid="16" name="x1ye=11">
    <vt:lpwstr>lBza+3rfQazAnYapT/1fD9nqJwl58flMRgSfE1TuifMWIo5zIZiv+cAsYfZWa1BCx6zLUcJp+mDdMPEFITEdF2GDB89ao4vGnKratS+0prfAzrkPMi+SO+frU8ieI28xgnCU/askN7i1qIOqbqZ7dNBC43eKrQKLkoATMzyYixHEP/jIQMS0oRn1Hawl8b2zhGT3LVWWlEsrYA7r+x7nDA18Y/j+6rtjdjeziw3o/osRK2kJK7ZVZbPJuZ9fmTI</vt:lpwstr>
  </property>
  <property fmtid="{D5CDD505-2E9C-101B-9397-08002B2CF9AE}" pid="17" name="x1ye=110">
    <vt:lpwstr>WlRZykCFOJhN3PNNQvjz4II2qmepUvV8r2xINy9AXZQyUqhKiRg6kmSv9V2spA1eH2xeBTmhl/C7OYIr2X+ZFKY8R7BxYOIOgvyyFlhFsXYYnIg3Ct51p0K7aeXIHSiE7s2hbIMJBBaJW2LqgjkwFr+VhI4EA/lF4vtiJl8+kLpKd4e929gB1O1BmteJaYbwAs1ld/pXC4gQz7ztjrXP3odBpvIqNY2WGeQen94R8W7vWlfo/5zCRmPQnbDf0O6</vt:lpwstr>
  </property>
  <property fmtid="{D5CDD505-2E9C-101B-9397-08002B2CF9AE}" pid="18" name="x1ye=111">
    <vt:lpwstr>O4yihgdgr5vDQq83KzsF54g/BFV0yZu76Fa2zFT+95DlEn5Adt4J3bfkaF4+KRKBebQmg8vie4YpNUpzSJJOgvllxNjrXWNarLS8xNXZCbxngKE8g5gEtuhlZdjSfm1P2pWdTin36lzHobdJZD8nciKWnktshj53PwwjBUPdeteyLwP4xq55l3ph8Co8WdwjUWdZwgBHnhUubcfWIivdRHxZc4qIfqhazKf79TO62xXbZp6i1IPAjIkgTu3LqQO</vt:lpwstr>
  </property>
  <property fmtid="{D5CDD505-2E9C-101B-9397-08002B2CF9AE}" pid="19" name="x1ye=112">
    <vt:lpwstr>euhk9dDSrQwLNwIzn+7M2cp1bWTuXLXIQzLG6M31RG+cE/v7hdEfZJEOUdxg025TErxo1VZpD5kG8TWgzkAtTobayK/uQSP4o73XnruzE5XSEytK0ZPDlvAEusSW585zzGhNJM1AlRa9hqtLKEuyITgpI3yYd+Rjao8dPbLzuFkmoMexe8iZZuPpU98rjTC4pPulIYUGXH/GHpzac/f1viWQwo0E5oL1UC8l+uBqo7M1BXKfcrzT2V38PZ0qjhL</vt:lpwstr>
  </property>
  <property fmtid="{D5CDD505-2E9C-101B-9397-08002B2CF9AE}" pid="20" name="x1ye=113">
    <vt:lpwstr>Klq0YpECJffhQZYRWRSlj+eiFEt8s9uQjQ7ffd4JsEWKLJ1fQoHws1o9+3r4EDL4FcRGmAuGrYx+IO3HLQAHvZerGq+51h3lpxduNJM8SPuioN3CFQj3+eVsPvEvFRb2z4dD8i/WXFKzuuDRPAs1CkE6ZOyVG8ULUYppHBJNMWrnFM4ksV/9iG5oo5FZahhvNilkDFszflO8ArfFJWqXYKdbYGeI6SKtdFwElT/iEv8xAR75KcUP+jAdqFlz+gh</vt:lpwstr>
  </property>
  <property fmtid="{D5CDD505-2E9C-101B-9397-08002B2CF9AE}" pid="21" name="x1ye=114">
    <vt:lpwstr>/7o1AwYUmIpJx+InL0LErgIPDzrCHK9Yqc+20CCawatoMKs1boGjz7aQ1bZsbBUyinT2OIaRLYi/Gnfcm14H4z+UqBrZP8Z5C/PwqITmoQoZIoOOtgiKiHUUzugoLOo0+a+XFJsShYxWS2+HEK3F/NvQpf+7s9guvvIsAQBlGDPeLjwSpaRZrEr2utlc0C3WNj/KJT3VSyANKYoHRB6xTYyZiS7NeEye/Qco9C0ShlqWxG8b154j9XVojGkjsJ0</vt:lpwstr>
  </property>
  <property fmtid="{D5CDD505-2E9C-101B-9397-08002B2CF9AE}" pid="22" name="x1ye=115">
    <vt:lpwstr>8jKR0msemAQ3h6bOyQDC85cE88MWWLoRUt4IK2w0B0YDaOHLpaDiH3bl0fvW54JktIHNBOb2CYNzT0CIR82OXybpCcm7ZR2Y9O2S+UG3Pt7gtLvVNZ7pctWWa1shZJ0pzORQ5ErOJ10u5a5yoj515yX4kDkdAs1/EFkFqD60HVUBW0Qg8GHPGBkPX5K8hLfzoHv5EN/2wF8cIO+QHz8EV3tJ8Q8DXZQqztEHdw1U6huMmZWqZ7SJv0CWcn1GPA6</vt:lpwstr>
  </property>
  <property fmtid="{D5CDD505-2E9C-101B-9397-08002B2CF9AE}" pid="23" name="x1ye=116">
    <vt:lpwstr>JXUUE3WT+ZLRjiNEfolyQorLi93bZwH5ENKOj+KnGZ6QpeKWPjj4S6vxZMK13J3U3BnJhqSAhUvs+ZpxZYQwmovy904YcohkBsH5K8gUnLYU1bm/WXChYIvh1W17YwuH6cy8aAB39RhN3kVaBk3tHUzkjVbvVS5riFI//vfDHvgX1ubbpN0qz683pperZ75YNu+MbMSr/2387nu1t+UNIqaQTIwAfuwEcM7auIcJisz9+nLnAQua6wBiMkSal5v</vt:lpwstr>
  </property>
  <property fmtid="{D5CDD505-2E9C-101B-9397-08002B2CF9AE}" pid="24" name="x1ye=117">
    <vt:lpwstr>BIEQPyD5zxxhS2jW0fguPqNoP2aAl8dWn31dVDjxt/cmLYmB7c1oI95E/23fzWCCuYvbH3KnCwoHqr8PvIGrtnV9SOAQIuSHrsiSVjHqLUGM8rXAmAVSZ44fQJCExMH1JZ4sKvWR6QDJJTVFqkvt1xbCcEC122SedwT58/ydNOxhvZ0aHDZc7egiTm3JUpJT3WiDjLyp2steibWNNkzq8+okaK6H9uDnrF8l2ZS7GBTXrd5y7c2BcgQsnhH/XyX</vt:lpwstr>
  </property>
  <property fmtid="{D5CDD505-2E9C-101B-9397-08002B2CF9AE}" pid="25" name="x1ye=118">
    <vt:lpwstr>ld32VNgs02w2xI9WCmxsXe/xzv+Dj7bsQa4FzzimrcmQe9cli2ULEuOmj6Dv7Nemy7qc4Pn6GoGdYax/uxOJd7PqFELPWw6NMaPZhzTpNP8JbpkmOTLEHMYt/YViqQ5aTE/TK9Kv5tEZdSWA2n59x7k/wq0cD60pG4wOUx9ZjB6XRUIeM4yC+ksnuhRCSFnKf/+eRp0IpWB3qiDcaBmL/JwbRsgdVTUwFrImscn+HEYeDfD9w51KfnBu+OE9N4Z</vt:lpwstr>
  </property>
  <property fmtid="{D5CDD505-2E9C-101B-9397-08002B2CF9AE}" pid="26" name="x1ye=119">
    <vt:lpwstr>61qZIvTChqHSGDJPvHYYyMRb/ncOdurW4bmgfs5PW/Cvgu+Ia74rQIcVnDyswM66NuMlNC9sII9GcYsv1uPIvDiLHlatSE35RzoBuQi8j3Kqp9fw8RIOIgpfA33Y7hi8efRrdMUnM5emvLaQ4WS5HBM+hwZATwIUw3ECL2ihf+V33KjIwCxUmm/XgK93MuZzZm9Z8LFb94ah6LJ2v7aF9RLFsksRJ+RpfwnYJEjrDNJKRoX8T6xJkFm5WaaKdq1</vt:lpwstr>
  </property>
  <property fmtid="{D5CDD505-2E9C-101B-9397-08002B2CF9AE}" pid="27" name="x1ye=12">
    <vt:lpwstr>ivO7jPon7CMMpEn8tWECuK8MRWfGuY961wNTt/YT/7C8Set4YZFZuAicxOdtRPhVNqIvMhxqkMxWcMOzBJbq5mEwObVxAnEQ16tuBuSk71Q4eosM7MaeCwvEsGEbp3x1Lzij7wI3kBMCNp0txc4nDZ7vWpnRLWeFm02TS6JFLyuH33yxg7xmvY/ti0/JeOMT/e6Bhs77tuZP7Uiy6coFI2aBXjOTW9Em2v9on6VH22Kg1f8kQDt+rqO3wnFs/ag</vt:lpwstr>
  </property>
  <property fmtid="{D5CDD505-2E9C-101B-9397-08002B2CF9AE}" pid="28" name="x1ye=120">
    <vt:lpwstr>mDmATuVwIHpzh4kL8zXQJ7zxu1vt/dLtJy/hC7IL6SflsKWrpnb4XdL4LXy5sdRSkJ++7Zbvh6ab1Fe9mEsroWMBhUd2StnIX3cdB1VWkFFgFjAGPAmlERySGYfK8LmqkmWyOXs/2IThidjRBbE+Rh6Pt+IlvLiqQMedYeQFvB7F21s/LU9BhZB0ccjSdS/hg8deEt6wvU8pcUu2rNF9oBwFGftXl5pR1D7C6FMoOm3cE/JTruMLzlAFdaFvG79</vt:lpwstr>
  </property>
  <property fmtid="{D5CDD505-2E9C-101B-9397-08002B2CF9AE}" pid="29" name="x1ye=121">
    <vt:lpwstr>sY4CucH8NlpC8Nf1tP88+XJFYEH8m0AEbUQQJL4F91oJVYe6X0lgfiy4Li19DtPcDJxEtgWHMNH0MXGhpqnHHi3IaPhKZ+Pz0PtfQEr27htcfJUwIkN4lEpxEhnoMArG7DQNSAklALirNdXT3j9YW3D6llvQT8U8LLIkkTdgJRFtVFY2vFzmZ2z3WLze3MHyzlu4wjc5OTC0cj0M/vVxCfC5Y9oDfhQc6q/mbHo96tonaMfo96R/InNpc8kzTYF</vt:lpwstr>
  </property>
  <property fmtid="{D5CDD505-2E9C-101B-9397-08002B2CF9AE}" pid="30" name="x1ye=122">
    <vt:lpwstr>60wFnLq//uXnVX034JYKviaMVHU+W0qTceqXBpvS/h9Sy7TqfiEu4DQNqRLrsvPaBdJ0Cm1h03iHqrPEe/7ERpmqKf9562+fc5vEC6qCHmsBBTGvST33y1It3rb82xe8cQJq0Ty9t2qPawjKJOHMsnEUc+7JhlqIHLVFQvhHbI1amCB4lQDTHyPTN7uNuKcfau2wO7bWjVi+Gr2iJF+vzeATQkyos3xSJNXnEbn8OkfuJgCX2VWIE31nF+DM6GN</vt:lpwstr>
  </property>
  <property fmtid="{D5CDD505-2E9C-101B-9397-08002B2CF9AE}" pid="31" name="x1ye=123">
    <vt:lpwstr>tdOvqw6mxYhHkr4EfDgvl3fIQFu9PfbqBY7fKIyWosWHDGnqcRTWPR+KY8ET03XrNDuXePw/pbbFSf0celQ6bSTI34plHc8znRxzXiP5ht8eTx+B+G2t24knLC2pKmeV6MFFkZC4+uY0/gFBNgIehroo1LE1kbgf98/YAKuYAGrTAlF+bF/7/nP8nwzghlPwpe521YWXeXQKBhzEHeVl3BbmLaRUaS5q11T6fuQgVqg9l/46Wxr7AnN0j7n6GvD</vt:lpwstr>
  </property>
  <property fmtid="{D5CDD505-2E9C-101B-9397-08002B2CF9AE}" pid="32" name="x1ye=124">
    <vt:lpwstr>2Jd1e9X9ffb2FaUVBslm+FW5onbVxoeNl17LqsbCtmon/NMc5pMVZk/o2/BJENEgmeJqCiBnCnY7niWOiihEgjz/gR+uk356CxOZMPsbp3oXMKhrgVhEjkhjnsjZXVFiW+B/V0yI7pP1GNv3fFmDksjaGFd+G1BT0T1yPySx+ZKKD9rM2m6lbLPft8aT1W2KhTx5g3BWRep2VKbHZWwqK+lDWgwIBOG36VuIKtdep/wd+4qSydj6mFH9PR8VbF4</vt:lpwstr>
  </property>
  <property fmtid="{D5CDD505-2E9C-101B-9397-08002B2CF9AE}" pid="33" name="x1ye=125">
    <vt:lpwstr>NqU1BJktE4x7ZDcB9VpXGIuhev3fJTm02/GKGi3/P/BXr9QpzxUSURDJgsTxEq44AE2kERwDxG6yNOaZuoz7qefmVz/rhbtXrP/uORPbyipo4UsGnCJyob2Rf98/SFk7oWowknazQ5YpnsCEBKX50lTvqKZRtYLb6M4jSp0eF/P2pmJuHYKQDnGQnEHhp5QyOyCyRnzV/PA0lf2e7qXnFLqqY189qKAg/XMAHGgpfAMwdYsKiHr0ZMutwT6VWOV</vt:lpwstr>
  </property>
  <property fmtid="{D5CDD505-2E9C-101B-9397-08002B2CF9AE}" pid="34" name="x1ye=126">
    <vt:lpwstr>yFAZLjZKLJEbolFGkskdzOMw1OR8BVv4H+uoIOfmrCSsympqlBQbhEv/1NjliN/GHnBlULHXs/aYa+pdUmP00t4GtJ7W1k2efJvl+r1+kunROYOsFt0zXKFARlk9aUUeRh5y6GvmehFrfi9U/gUEEqB0XveId5SEii7U7N7f59ukt5kDHNtIWb9261yG8kFUSiJ01GybJoiQxhDQev0bHrZWUtdX0ZgsQaNZA3aVePKXWgzR0taJ+/fbg4p9xqQ</vt:lpwstr>
  </property>
  <property fmtid="{D5CDD505-2E9C-101B-9397-08002B2CF9AE}" pid="35" name="x1ye=127">
    <vt:lpwstr>5elzP486Viytyxz1DF8NwCl/IOYNscz8pCT3Gd4/c4xCh+lf9hX6KJoYw4pwVahuRe3+Qw+21j0q4UQ459NorClHURK76yi2ybn1hosF1XFrkgXOe2YyyCSLS0H/FnAZ13Sw8b7glC8yK5ZzPRR6+7ie6Zssjt/CKYB5msF4034HmPTa5aiPwNLbARHA5h9SfzMhGU3q8o+wqho7SsA3cLjmcnuLBXUh3JgMoEbhlwK3rAJZBwrjJJ1b44nGa4o</vt:lpwstr>
  </property>
  <property fmtid="{D5CDD505-2E9C-101B-9397-08002B2CF9AE}" pid="36" name="x1ye=128">
    <vt:lpwstr>auO7TQpTxGpSK38fvDufuzVrJBZZi2HyyAleuBuQ2whRcEblxEl0w/MRQYI69ZEeHTYZ3hebwNVyzv7yqH3RtkR3w6NF99e8e8VDjW7BVllqG3a/HWLOvrQKpul9mr9ThB2osSX2lQRbXWDO0spIcaEWva2+dKvrhmKHVFERjcpE8jUc+toa8lnY9AO/y/ZxXb62gMoKPwQKekfEDas7hEQDVwOJO1C8byu+VhRLztZNtkoehuy8s5EBwFGscSp</vt:lpwstr>
  </property>
  <property fmtid="{D5CDD505-2E9C-101B-9397-08002B2CF9AE}" pid="37" name="x1ye=129">
    <vt:lpwstr>yeAnGVaPO9tEuWXj0GxC2+sR2JH9ciZ/TCRKhqJXIyXl+mIfpKO294z1ruKUTl3cxVPH+6aG99EBK86DOLW3Xkt9vdRVUyHxP6zGPFRgihji94zn8yK8VNoDpk/RE61vQ4R4UINupcezkkoY+Ayi89ixfTt6DP05I7+5e/K/I0oYO1VlrufjVAaXKrJg4ijgogDdU5LsLGaueRiwvh4mjEBSq7CAurG0zZK+eBd8HS+KT1XK+w176xITzmUfnef</vt:lpwstr>
  </property>
  <property fmtid="{D5CDD505-2E9C-101B-9397-08002B2CF9AE}" pid="38" name="x1ye=13">
    <vt:lpwstr>hN2LkC1QfqN8DWp7EjsEcLh9CrutJyvysHbNHSdCh3nJxfpwRvrd9anNh3t6m/s1mg/GCw/qrafNam4sWE/6OHfJjA88jhOv8dzy6AKrYBRdnmXW3lqEhNyTrQ0mym048fqiZB/c/1OgQWG1TDknJTy1zwO1bboaUzWHLXPAe7bLioFygCbFGXSE1ghYwUg8GbBX+gsgTtQQCGZAufqXoBsLtxtuWJRui47pDN04CPtx0VaXxX6/bvqI5AMrBrb</vt:lpwstr>
  </property>
  <property fmtid="{D5CDD505-2E9C-101B-9397-08002B2CF9AE}" pid="39" name="x1ye=130">
    <vt:lpwstr>K8lwSGSGS8dMSRFLHxcwF4qIRljw+L5w6n6v/yhPsxeocrH0vOfaTDxO9Pty+ckB3jypoVFyEup/tznhRrBZDxcyZReMS4lq1e43TAJubVFXj0QXxomSFzIJY0C4F7VfOJjXWyEkl51O4BGwKzj2KuZaF9gB/tPAE7xJj8NcuFwk+g2ZplVoJpLQSwQ/bz+NRIEwZ5pfRL70GX8iTOI4fO+ryKLyDNen/0D9izPSWlveZlUzvN4yb738lr+LbSf</vt:lpwstr>
  </property>
  <property fmtid="{D5CDD505-2E9C-101B-9397-08002B2CF9AE}" pid="40" name="x1ye=131">
    <vt:lpwstr>+IMsyBW5c1hF3mbIBcUvt0xEKw+OncrQtrf54tYt7etOfppkBflDmspjY86R6XQg+gXXS/O/Uw59ypU/NNCahhLc1k/kQa8Y5cdXz2TlMICvVTiq3eaqn/PBa/hB/2aJD8pteq/VOu3Dn4tuyc14B5zRI1QqqnbAkFZ9uD5IzX/PhpmkeqMuEZstwDMoCbt0UbnYFlx7R+Pmt2Ja/qs6Eyps1uNOoC1ent/r5HQM7REYOTmYCjBdIDgFbswftGn</vt:lpwstr>
  </property>
  <property fmtid="{D5CDD505-2E9C-101B-9397-08002B2CF9AE}" pid="41" name="x1ye=132">
    <vt:lpwstr>5btXrBPrdCjmonC11RDLEsejsQy5VPymY28WsGeMoiJ6H5CVwCmj+3G9DbPE0U7J0d+ja6fr1cqs5QtHntAx9HL4gws3DQMdUG2U2SbtWLaJkxedzsJePn8n5Rf96HcgYS56UwEqgbST3SanUPGbSJ6HXBUdneovwFgaAtq0lgdRviKH6O3tXtVFNz8r+qCPWofXiMjYwNC2Sna5JUvg2/wmw7vCdthvDy7O4720hRmf+alvLhsUZ5Mrt+dv+ua</vt:lpwstr>
  </property>
  <property fmtid="{D5CDD505-2E9C-101B-9397-08002B2CF9AE}" pid="42" name="x1ye=133">
    <vt:lpwstr>HE/VU28I5CNJpXD3kgXSNw1Mx7oMf4FFCaY3dCsBm+4iPvtIz9m7Dv8tqUutu/x4mw+K16HCSZaXkNyYuMErdLTmH3p32A/S5T95h2aLxBWBCwgSf52O5U3TfuM/7nIV9P82d/l72mre4UYB+LJGJfq6zR8ZiFxjayg4Juz13+dCWr1tWNGhlnpCfziDMmbTpBXuRdWfdts7ypy1jqy6H8qv/cJIfRvRfR+etHasSRcEPIsC74AV4M3gPGTB4GL</vt:lpwstr>
  </property>
  <property fmtid="{D5CDD505-2E9C-101B-9397-08002B2CF9AE}" pid="43" name="x1ye=134">
    <vt:lpwstr>z9+oduoERaS65P712laTXcoFw85HU6M71YW6FBUHf4g1U7Gm6Z5nTh3kEz8rSZ6IVhKvPn4YBWNyPysSBflzAG7IIHXNsIwgjuqucOXbizIhSP/Dob17oVatBnY7V3L1Si+oMnTAmkPXBUaA58QrrKRZIbStf7RSdq5z95X38y8flUim1+Zeo5nc0mmwcvcW5FXdRt3Pze72egKRJyC1otDyLgdiGV2uWXfmisTOn+Bs46oWZWtWEUx9CumZ2aL</vt:lpwstr>
  </property>
  <property fmtid="{D5CDD505-2E9C-101B-9397-08002B2CF9AE}" pid="44" name="x1ye=135">
    <vt:lpwstr>mR0zk1z6/FX1CkvGJrZjH2F4B48mIT3u3pIfgcjqPHzRFepqN/RNdEfhlp3LdMj0uxzUlEg1xjkAfJYnmDCBn3NIchZ2gO9z43J/tz+PjgKLZnWFQv+LvsLDW7wtlqAl5WQWOBYzV1+VI9RvwYJOTbDPQKVRt0EvayWYXkSielda8Sq1sQ+WwOQUBuTRBlTUy549xoYGy23qZyXrHU8Az4ZH9qe2bHQzGT+JujePPc1pf6EcC9xvCu4qhWSNjR8</vt:lpwstr>
  </property>
  <property fmtid="{D5CDD505-2E9C-101B-9397-08002B2CF9AE}" pid="45" name="x1ye=136">
    <vt:lpwstr>WX46ykd7EirkJFJoTFikkTdqwMQ7Ay/7d7tUb+r4VmtZtvdgn2L+WaAx6KDSNxua5XPFVTsB64zpRDWN7aPVALkaK7oY+AR6BIHTBiLp534Ozt9wZRrDbfYDluh3Y9kst1BSQqNJh6KF9OjKaRvPwxoXqc1aLh4ps2sk58vlZGsxENV3WtOYTpIDFSRn0rY7S3nQgqnAdk+uCxk9olrIuh2y9YZN0wmam/AdDY2BhBztHl6u2URjxAgKcF0qhpV</vt:lpwstr>
  </property>
  <property fmtid="{D5CDD505-2E9C-101B-9397-08002B2CF9AE}" pid="46" name="x1ye=137">
    <vt:lpwstr>XX2+H2lHso63DWmIMP7gGfoFr30GOKbXho3icSEn4KPFXwyy9LFkHv30HlYkzYORKhF87/aOVvLRxR+Jm9IKERibP5byNIZ02MNdkxztq6o+dC/x8qDce7upQqzpwKwsFP9Um2ZtvvQTdU8CP3nIcUQ2AAOcp+pbpFcRDDV2/jzAzVPvhW2DTI+Uwsfl4SeQ+v3Gc26s5F5rLKcu4ZsBiV12238ot59OBsvjRExdOwzHvJb9SigfaAZFnrVxDA3</vt:lpwstr>
  </property>
  <property fmtid="{D5CDD505-2E9C-101B-9397-08002B2CF9AE}" pid="47" name="x1ye=138">
    <vt:lpwstr>mcyh/5gH+n9MahjFGuBZ4fBeYRmXv+DkSbHwgyyGkRdh+s940KnNzn1csjil835238NJBFCdTxePWHe0mN/wj6+C2IFZzBPHYKF55n1WtGDv3MfRVMJYKmalgxkl2mlleaP5mdqJMejd6PXwgGcUis0hVOPr88Fk0JQ9qUi1n00StgaheDk529N62v5cDk1C0/QYEKSVmzEI9rd1SEJgAgPeIXZviFp51poc/mCOX4SyMToOGh8EjIjVFq6iNtP</vt:lpwstr>
  </property>
  <property fmtid="{D5CDD505-2E9C-101B-9397-08002B2CF9AE}" pid="48" name="x1ye=139">
    <vt:lpwstr>4vD8IRWOaKMv3WRmL4KxMLSNNJm9yIiDmoVwPkl9vaeAkg+nXrdTWWrt6RmkNecrqbxsjXLjL/ggZLuAyQMx3OLCE7xk5+Hwo2t66mhq37i6056Q5wBnPxcgI3lxKezZ8PpvjGcl4NyOJCGjzLH/F2+Cn2ZQAYNkk4Eo3gZWqqpHYp0VpjNjWHVL9B86lOaMiCPc+QscicCKBN5izeMb5tRehSyPMJLmv6R8DaKM9SDOufB1W03KVCnlcosbMFQ</vt:lpwstr>
  </property>
  <property fmtid="{D5CDD505-2E9C-101B-9397-08002B2CF9AE}" pid="49" name="x1ye=14">
    <vt:lpwstr>w5XoH6u+AAj/228qx94cVRn+qfy2wWdpEi1rCuXPrnt7LRLltbTXobROv9o8hu/R6yVUoAoVo8n0WUY2XWDySPouAFVtND4VoH80/ZAN2Wj6teeyRUIvABhAa3e6x8whVKMQR/YFa3omlpqfqu1i3Elsm85OxbL3jmplGGGyhg8+XR2Lwv3UgrHXfnPT/M6XNgZcRJ4qr19xvZIdLb0JjdjkI+PZFnTmdbxfqM2AjHmG/kIeEzU0Yp/UJjBQnd2</vt:lpwstr>
  </property>
  <property fmtid="{D5CDD505-2E9C-101B-9397-08002B2CF9AE}" pid="50" name="x1ye=140">
    <vt:lpwstr>U5KkSkAJg9DB7+idQ8nDA1YbjNpatxgsVAHAdIA2vEro8uZ7kVywk4Skv8VfflV8I5hgWfSyGiKFbY/4UgWcIfLXn5BryjUReVFvO1opIuekgnn+7w5EZ/MYxG7FfBa4eMaqjJ+wCnXdaHlgDpLj++FnvskDFxa/LNX7tBGxY2dlIphx2pru2cJWOl2NS9TMOKxYe4/oFv1kG5/XxGcBo8H3t8RzrTIdrDg0NGNVcqqBNA4Hz15xumhnJac9bRp</vt:lpwstr>
  </property>
  <property fmtid="{D5CDD505-2E9C-101B-9397-08002B2CF9AE}" pid="51" name="x1ye=141">
    <vt:lpwstr>MkwbtAACkDxXCr68NzbH8ZT5t/QEaPiHDS4L73+/l3j2iHhiaQF1MC+uVPgMHPz4ueTEcG7r25Ae1r/00IraC3h1zBKCEDtmIDVfBqkHF32CHO7t/drK4SvW1GWTkw1gFqs0UZFdUJ91BmZsDYRkzJ/cLQCGzfY84h9O6jknmsPR4x56yiAYU6+KKr8/tp+UuT0+xJS1G2IVfFgi5S4dJk/eKM9YgdqzD5tLBB4IT4w3HLjK1a0mJerlceZMrtv</vt:lpwstr>
  </property>
  <property fmtid="{D5CDD505-2E9C-101B-9397-08002B2CF9AE}" pid="52" name="x1ye=142">
    <vt:lpwstr>V7mC87/Y1vP1fqpN86keo9ow0npYkoUhv0HRLxrLboS7cDEAN0Ps55prCnrFfa+dY+2DCutt22qw0WR1KS+Dps/R48nw1m1TMrHIhYd+iD1s44jB83htOem244fILLPdtZffb1JB5r/LY62FhrPVx3GodbN3H7zJ+Lsc9cJ+zq3Y0C/SHCXMAR7LUvEv+8QJMk0dAIb0nwbAW2cSyYL19fdivHYP5IfYvxwzbs6ZX9sAmMVYeO3uyXC75Wpdx4C</vt:lpwstr>
  </property>
  <property fmtid="{D5CDD505-2E9C-101B-9397-08002B2CF9AE}" pid="53" name="x1ye=143">
    <vt:lpwstr>vje6e+PkaH+Wa+3/zLwbgYPAzNByU81fzKo2vRfLTU+9vG/MoCgZNyU8kAgMfH5RUwPCWvPlvv3l6NhGJ1bEBPax5K/qO4BfYc2Hfvkm8VttEM1QlxC0DOqngRjDMGqTtzCUgXGyxw1Zgj5cn+PgWcNhAtmrbt9GrWICy10Tnhifs+NDccp1SoUQb/k9ybb5mGn8ONtchCXvCwoohVSHgt9Y8gSBuMgZ/3qrKEOejchYvEJR07ImGsb50m+XmL8</vt:lpwstr>
  </property>
  <property fmtid="{D5CDD505-2E9C-101B-9397-08002B2CF9AE}" pid="54" name="x1ye=144">
    <vt:lpwstr>OmaqlI7u/mB3gUFTe9l/xdlhWIMweDBOmjCG24xi3+wdXQrNAyJBM8sdEUjh8ukw6QozLpacAFX8Q5LhCytrAR4nXRWMcRH7RUx4g+81dWmlpFUjyWmm4/dQlVEvKLzI81SRVIxNrGumkLVfwIjuXmieDzFsBvMR50aDrp1xZomw4907wxFENxxAh8NSNAmph8D+0IF8ekRkxxKYWTqM8NFnAtL81x495VnFRLjwU4W5KHlCj5Ubq/lUokBUxTC</vt:lpwstr>
  </property>
  <property fmtid="{D5CDD505-2E9C-101B-9397-08002B2CF9AE}" pid="55" name="x1ye=145">
    <vt:lpwstr>woLKsMx+afUyT5BKgKNcu7Wjek/Ie9SiHcBrc13tylUi0IGXf9GInOFD3ydH0GmOVzsQFs4nzyxMj/O9Vpy/O3Sj2DkuRKCbqSyVctvZkBkbcoQicp/hVjAkB2VMqTE+rHsglmUp4FsISMIxN7mXDedO2JZRMzUCT0LAydElCgPVibzkbH1PotRxXywhSXMJNaZpDp+AaajxdceBIVquRfIyE/0k/T4ldBqVR9/SOpnCU8TKD34ZCZ42oUYBsxL</vt:lpwstr>
  </property>
  <property fmtid="{D5CDD505-2E9C-101B-9397-08002B2CF9AE}" pid="56" name="x1ye=146">
    <vt:lpwstr>wj9zfWLC0Z48TlXueMfpFeynPyBU/L8BFPv6OHL1EMqQp0y4FOuEmvXz680Nqy1VNOyC6duCJC0f/gA3xocMl7CToBveMTSthW8wt0Ws5hAsCCs9NHvLnCb7Q7rnREGLlkwrbh3s53/d8ToXkQVBWQAwcQ3FmUyX7c3ZUg7g+n0NipbI3uTnDGdaTVLqxrdL1116WBlTVJ+9qEJLMXrgQsjgvBKnQulLmpUrfUYovV7/s7chp/u0cUoAvhKsjqQ</vt:lpwstr>
  </property>
  <property fmtid="{D5CDD505-2E9C-101B-9397-08002B2CF9AE}" pid="57" name="x1ye=147">
    <vt:lpwstr>xcf4MEdTUgZf+XSoEiSoFOxe7A/HV+AjyoGTwGZCBbwGSK8EjxVS5dW+J2XN6/XyGaZ0G87XqIbIk6grZkFTHDp/WxVY2hmysqFbaNhX1OHHwmzd9GvUU3QR7vQkrrj+psC0Ufje8kOJFIyLPihHdKjL/NbNKoOUL35VKLT2X9/vfONpkmLRRAx2DMgEa76ehy3JcKtTTZIjW77zAz7ccmkSVNX2I94KRd/gADaoGEHoYdflP19JM9c1cgqJCM7</vt:lpwstr>
  </property>
  <property fmtid="{D5CDD505-2E9C-101B-9397-08002B2CF9AE}" pid="58" name="x1ye=148">
    <vt:lpwstr>d9GG29pKa/IFoPl5aMkZirZ3nB4Q/AlW+2DLK80pHsrZi4YZ16q4s0hrXRzYaA+m81uwbo3I9XJSqowBCwVK3I7yxr7nzM1LDnrjy68xxUmXseS2sBjmLLRUGJJRKlj8AF7oGWQ+6rY2dfO6BjPhSjiqFIsuDR+8rBesLaIq0o1CUevdjCF5AWgwQiop4+tHBrKAnFa3+Fg1GlgMt5q1f5yCfZF885FYlxY1kZviVTtAQJZ6GrOC+POJslTCKoN</vt:lpwstr>
  </property>
  <property fmtid="{D5CDD505-2E9C-101B-9397-08002B2CF9AE}" pid="59" name="x1ye=149">
    <vt:lpwstr>5wxggp7hPZrvtquMhbIVIBxTcIuCy+hkKYUjSWnJ1ES8P6m/3Ub94aIscsBv4iWfvx8KzXwh4hdeHDs/kG1DZNTeK6rm53kpL6cY8R6F3oe3rys4U2Mirxne5NsRS0ZkcQkYeLPilZUMtnC+rsXs16R0yKEaeXOr4zIEK0yQmXvEec7dfqv++IoB2BVQRZeLvpckeSR2I7vHarQAoe4DXAtU7FlA3DHpXWY37PvrrrFXp7bS56JHav5om4XtMCe</vt:lpwstr>
  </property>
  <property fmtid="{D5CDD505-2E9C-101B-9397-08002B2CF9AE}" pid="60" name="x1ye=15">
    <vt:lpwstr>PEbkfkOzF5/Voqxi9/oE2cc3TgzjGqRlSxwtVAdtTXAjfCX//js7+kwSojraylkGgoSnIKY5dbqVOhZygG2fHKjaBE/Yp49fUJCRgBYXaQmPBhB5rT9Cu23bBVxqy6THkiRdEjeEZi3LoadUr2mIDgtt9nixYBHKmyR5ZRnzJMPkM9u28J5DhbXr5UKXexacwJQeBWkqDoU8qddL24Qu+zy1wCL3ItQV3ZiqGcVaaB103sMtGyIRNEOwR1+nD4+</vt:lpwstr>
  </property>
  <property fmtid="{D5CDD505-2E9C-101B-9397-08002B2CF9AE}" pid="61" name="x1ye=150">
    <vt:lpwstr>uFt843UvIa5KFrjO2yDlLjkwUfOWiTOD9b0FdiR9ZWyA2mlFkEK+gE/7TbK1dXk+QDIHRAQVcsB2SDT/tmMrXf0jk04tCeApS9az0TlaW9mjKk3WnA/FJyTLB/sLPlC5kQczSoYKJhML0VBnTVbpZeO15qANcHLWAOJ9j1k+Cc9j+ggJHWjzPsGTp6nyUaED7lwE4WJZ0dcZwBtMg+qEQhU5PWgs2n69ZJW8XylEJ3g+di+9UdTkhge3g2kpgWt</vt:lpwstr>
  </property>
  <property fmtid="{D5CDD505-2E9C-101B-9397-08002B2CF9AE}" pid="62" name="x1ye=151">
    <vt:lpwstr>LhQYK5yHL0w4EdOkeZ6WLOge02AQ9XVYR8QVZO1C/YaJsAgTsS3Og5O3y8S7Dyud4Mu5FSg3/H3a578cMlkCN3Y/p0qdTAjpIt3CIfQTy0T/VIYmPzS0XEeJnX5rJjqEJ3dvR1D26DeLudqXYCLb+NeOGX2lkPoA52e6gQOCcWc0/W7IxP/CWMnpg4bdqLzUf2NCdthOHq/J4PRUn/RBVoQvdzEEodOc2kWR/Ji1Whcp96Kjb5Ke2RXsZnTjz+i</vt:lpwstr>
  </property>
  <property fmtid="{D5CDD505-2E9C-101B-9397-08002B2CF9AE}" pid="63" name="x1ye=152">
    <vt:lpwstr>DAGh7uufahRrHiwhKwe388AMMGSz6PqhSUhj8XA+uL4vA4e0PwtDM/YBVbo3QeAJG2Pgu3BBDxFSdCvn0BQyMKE0D0Q4yCaAUVtu0YiSk+L35/9i9j7PTkV+hBlF49PxmHjZrmg2eO3oCvBJWktvyyW3hZmqXehXKUnCqVnU42st4LPg8usxt1vzc4albU0hjQD6HOSwINFfU9m2WNB7D17VO/gMmi7rR+WLVhNI1t/Ke3D9RW4s5HDhUlBIpJm</vt:lpwstr>
  </property>
  <property fmtid="{D5CDD505-2E9C-101B-9397-08002B2CF9AE}" pid="64" name="x1ye=153">
    <vt:lpwstr>qNAir9QZ+/OtpOxdUiqfFnygsPV/12XPs6PMcbePqPaFp7AZvuODH/CiaaVO6lRsbm1rH/KQ9ofxeYK5CwuR4114v1cMjAwVLu7219QhbMu/mMwQGxvH+/pPH3as8UmHhs4v7zgdBtBhnXeCNvum7l7Pb35G74WY7nAUjFgIttxAT2lp3eMbURXxnHj7VIdOewBMiUTowIDtTkEpcv6VlWec/VHg2IJUd0wlMpPIjhhLWlmGDTD0Rayj6AcwcfG</vt:lpwstr>
  </property>
  <property fmtid="{D5CDD505-2E9C-101B-9397-08002B2CF9AE}" pid="65" name="x1ye=154">
    <vt:lpwstr>0nvbUeO/vKOspdd0GekYyGbW3H7/gxrc38LU9+HoK7/2KuMy9sdlumEc+q3J0fkbhOoH+OUrfPSVM4HPpWGAu48cmcLr+kZjvsqGq6RAVAa0bFxqnc1sDlwJUBweRHIfWOQzhMKjSQDfr2YJGlCsBBtlJ2dA4SdVOy6yFSlFnnHxcDrKr0KCaOFyAUOJqXdjsFazyD/VGW2Gb+AcS8Rqv8Q/tITVbd/lZqIUvAD89pAZWUzrGQgZOqS7If/SQ9m</vt:lpwstr>
  </property>
  <property fmtid="{D5CDD505-2E9C-101B-9397-08002B2CF9AE}" pid="66" name="x1ye=155">
    <vt:lpwstr>9ZQ5mQLHslsGNfNNsQg+asAIoP8KsC9+UCRJHpJtorsbi22vhGL9F+PISufv+acDQVbpOYnZ+/vSs8X8gVTDHyQ3qCmaecaMvoMty/r2s9Mfmvhk0nGmHD3JVmrx/QrrmU9zZ6vPvCtGVZRjHOrv5EXNDMiOucgCtNPZS3jGvJywyFVrrBa83isJnfAL3YEkYxUUAB3+W1pgAGdtwDYUIm3+XFGiXCKeC4RACcxuj0ACVnkQJ15Ez6QkWSoEAAw</vt:lpwstr>
  </property>
  <property fmtid="{D5CDD505-2E9C-101B-9397-08002B2CF9AE}" pid="67" name="x1ye=156">
    <vt:lpwstr>FEfamYMq+9M3v6nPYuo1xIU+mn4UGENyEOZ1PLY8HYyk5ah/LdtHr88RrR09bdE8tymuBR7YQIWroGNYQbBJzW+MYntGc5CX8GlYqeqD2ly4llvXQzmdge6EmBc82jbodfsVn5tF3hFbDBp54/gPqskqtBkdk5OUiTtiSyRlLj/TAViTsiuXS925sNysocO40VUTj/76dwfX+yRSOZpdbq3NQSKzFu0+8DOn9k39ehDglcZf7XGnORzGCP0mvqX</vt:lpwstr>
  </property>
  <property fmtid="{D5CDD505-2E9C-101B-9397-08002B2CF9AE}" pid="68" name="x1ye=157">
    <vt:lpwstr>hZXBz39SgPViaxcH3I3WanVxa/UsVmppBYm6te4VPuZSRlEwL1Pv4Lv6CF3FxPm2QvXQZeyFc/Lj21zFJUJiWl/dRFbvfvHLjEKywqpAa43yg5ujn0jNEY3s7qtrfMThvfioJqCsktzvnk6dUdV/z9Ltc9b6iDa9Q/h0xSqHrF1mLZJqGS69SZ/klCdlIQ+jWJ3snH9cl9ikv+7HOaHa24cQp30ylKcPj4T4oyvdNpS5+eKXtYNIfq7ntlm9I3K</vt:lpwstr>
  </property>
  <property fmtid="{D5CDD505-2E9C-101B-9397-08002B2CF9AE}" pid="69" name="x1ye=158">
    <vt:lpwstr>D09DHpeTACSeyL5D52RTXQILjuvVNuuSMrE+nKLRDtFJ4IoYFA46zQ/WVrvNN0gdVXE6iEzYflQFAv+/11fpvYk6LFW0Wzp9US0L6qujd2LLRVHeS5c+MDiW3hk00U5pUPqyvDTsojkojKeIy8OvzUu18y5EfN+ice+bAbvjk+0YrlOsK8Pwl96gXiiisWlzKo2tkdfDj3dwKHVMc4occozcZGUyJP0rbMGW5mDg6/4zR5FkqZphfk2vC+38ABi</vt:lpwstr>
  </property>
  <property fmtid="{D5CDD505-2E9C-101B-9397-08002B2CF9AE}" pid="70" name="x1ye=159">
    <vt:lpwstr>09RK6IhPaECAm7NCAqPmSp4uLErFw+fq2W+N2xxRPkqGnMkYlUwxzFlVBFZ9zIpYh1YM218ivz4UjUJFLhlNRtZPeAEW6/1DrEAThC5jQFP4iWkiOXe/sRanEshfpGbcamkvNsQUiuJcQtNGRziaqNspgjzI4CH3cCSEfLXGIwiV/OekqqsnmtcKaDBE/h5Qzl0uZy5i9LjZvmcSPIUT6YhmsM/0yl812Simfo+Cjm9ilT2iOPoDljf6PQp5hmG</vt:lpwstr>
  </property>
  <property fmtid="{D5CDD505-2E9C-101B-9397-08002B2CF9AE}" pid="71" name="x1ye=16">
    <vt:lpwstr>TD3lmcvT25nKQ1uBHegTfWeV5nyNQUtVLIEa2FOjZULAJEez48Ev+2uhW1Kwh3jLSajQbRwkoxpV9UlsRJ+VbEMpDxnUvPIbKLaTs2+dY92jGNR61/CANnVPxltrLRIpXWdOVkWvTvyNbWFirRtvout9mW9pa89NvT8oY0Z4na3zx5XfzH/kDI2MXXICu/0A55wEaVyQdHRhSEf6CmWz+gN8PFmsZlcwqzCG9CgbXPLc46DGsF/XWTdoHBAOzFm</vt:lpwstr>
  </property>
  <property fmtid="{D5CDD505-2E9C-101B-9397-08002B2CF9AE}" pid="72" name="x1ye=160">
    <vt:lpwstr>kxnEqZ+fO04y0uIHyUiSzrMPjkgbNjask5wempxTqoPzZqc8tgkl9ZHy8d2iMcQYrwzAkl1/scFaevDD8w8qahE1W5ft4Y+fimYlH8FjS9v+0VbyYeLRxoyiQwu76KGezOPmQCqLXmKbhDscr0CO3ctksDtXklduPaqHSU4AsxV9H0XIGWHiCuy5l18yd+MGPiKuY9MDwL+9bemrct8RJ8aAcI/JSfgbmsLH65tiqzlVqaRTzVjpq9bWIJA1B2k</vt:lpwstr>
  </property>
  <property fmtid="{D5CDD505-2E9C-101B-9397-08002B2CF9AE}" pid="73" name="x1ye=161">
    <vt:lpwstr>GciWXUjrs5NDVEkfm9ki9fju//YtEtywFhWxmKnKNImnGjQeE81evur+bB1gjP992BiCTyu1+BTmZLHntGPqDh/nsG80ojAApmfDDVxiH+qf/eMLLAKngiAdy+Z91UzAUfu0ym9cUK5TbY6M+TIGfgy69Qg92FbDZhMtnFGw/EWoUqZHUmEOcT8dNs99utzgGN0A/rTiy2/Lv0kGZ7R3h+RAF/kU5BOY5nJ2oPA0lULH4RUFDmKqxJ24kfBqV1d</vt:lpwstr>
  </property>
  <property fmtid="{D5CDD505-2E9C-101B-9397-08002B2CF9AE}" pid="74" name="x1ye=162">
    <vt:lpwstr>volI9Gt4XElv8UPVASJ0vgP+VERLAhxmLK1Gq/KQw6Ijc7IQJtQ5xBvsbJre2iLTJQvbter1slbG3ue+o+6GxO0UYfqH/DVIGr5Bv79kpt3ZHwm8fr5B5GLCtkz/7ZgcK5VvSxv71adZ80g0umWfqQa5zBYc3U3Rn/yz39kMKMGrn6AZfAvdreyuvhWJ+CK6nYPeJM7wPjIvY/Dp9eqbbTZQ9U1ACUK4jbCjZn3gdUCw65Kvp7eI0R1v3qXib3e</vt:lpwstr>
  </property>
  <property fmtid="{D5CDD505-2E9C-101B-9397-08002B2CF9AE}" pid="75" name="x1ye=163">
    <vt:lpwstr>94wo+CPgVGtvEDpr72Y9RqUgxRY+PV/8HPmM+rLXhLfmEp7H9sLc24f4QWAk9+IldcvDrJL7JWeGVDYFwzNUhVrUTtICNan3Ofym52bWvHzbJkf4usEAq48nwAbxZIUVr1H4hkz093n+ASsInY/523TcA9n5xYlF/ZBUcDRYjq8lRQV52jXJfwK1Dzl5GRNYbFu1bKIt+tNBlklwelAvoF+wS45JocSTK6yrkT1+enQYItyjJqqi5IbAKKVT4r1</vt:lpwstr>
  </property>
  <property fmtid="{D5CDD505-2E9C-101B-9397-08002B2CF9AE}" pid="76" name="x1ye=164">
    <vt:lpwstr>3k/p+UCpCQz0kNAYFQgZZ4SwewfAxUB5s4hWgMHHRN1wfSTEraFkh2WrWoCz5s4uXHuycQ3biyp3th3lFYAm6PocfuBIhIk0rLuKa2/Eh5XYdis2eCzZ4d4CHMgYff5J9pZpQLX3L7kWHykNwPkX7RGfoN1Of7i7qSlCwYo3LjiyuhSzMnTP/KIE8JxzmWGAol2+jqXmNHgM1wqPld0r/f60Fx5qhDUf+RFVOcbesFu+DGaJd3sM+BW6Xnuzauj</vt:lpwstr>
  </property>
  <property fmtid="{D5CDD505-2E9C-101B-9397-08002B2CF9AE}" pid="77" name="x1ye=165">
    <vt:lpwstr>tVh4qbGQUzYgG2dw2XhmL7Gzu5G5lcTjgutMWaJ1I/rp8TijL3qQ8fRPc5/B3CWoZ9kZKeHT4K/Iz0bG+eNKaSiKMdUO2KnNKkT2nGn/Ykr+m09VLCZ38fbWanGiEPQrn5S6GrkFYhZVUQkEBPFYyDb7UZ8SRc6TjjrvcqWNjVRlqPEkXst7Fx5Nmmwmg0ItPQ0VS9Z2yMuFd9cdknZabzgSn31CuLjNbAF5ABnsBCTUtkaIg2Y2pvL0SzFalJS</vt:lpwstr>
  </property>
  <property fmtid="{D5CDD505-2E9C-101B-9397-08002B2CF9AE}" pid="78" name="x1ye=166">
    <vt:lpwstr>Gblr6g7BQhHnDmoX6XARXBbrhfkiMs626ojUqf/OkgNRQ7aLMIsDjaW4ccFdUz9duFzH8P+ZVzvBTyZeCDqi/70k+ZEDMtMvI7PXxabRVEU5QfGtb8AOUKsWQUm0c1CstHjfD5Uci2ODALxih2xL4kI+UUZds+yk/XMPTpZtY952r4Ds+7ccVE2mzlK9JM7fN85QCyMKBspZV57EJyiwTqM3DDB0WHatw7hC1fbwKcvoJiKNyj1HCMxjBtiSvD2</vt:lpwstr>
  </property>
  <property fmtid="{D5CDD505-2E9C-101B-9397-08002B2CF9AE}" pid="79" name="x1ye=167">
    <vt:lpwstr>ELDNr1PZPVEVCfy6h49dWnO5RuPQJ4ncCI12nenchmyEUrS/L9bxbvazJrMf1m+67/bef2EBC3vRn1XpIAusGkqlrpaOLGt85eS4havPIFfPi4MWarSL++8skxyO6IUYWhpk2Z6uyQrgUQtWP6EcFijpZBCJh/FfdL9puwZW6D/AvSSOwNZJM1uJsGEztzZ+00rEdgXXTzDE/x9jvlwYeXQQ66vxsEHrN513ZCG2IoFCQS++ndSD02j2NgMi0Uo</vt:lpwstr>
  </property>
  <property fmtid="{D5CDD505-2E9C-101B-9397-08002B2CF9AE}" pid="80" name="x1ye=168">
    <vt:lpwstr>NrNnLkxypm73D65d8lN7yDfMctPfMjFwXQQb9av1+V6Rgw8JZO+XflBNGG/ozDhFYhn8XcJ1ZM9mpULwzOjuJ7u9vZNcEi0kZOQGMVrTdAkw6JYEeOsxeAciPH/rCFg2GG+WPQrIxzbmv4NEW5EoyF1Alqw+5C+JHobjB+2TkrVJWsRP+tEGXmaFNVAGL9mrQ0MIyOzbtaYqqg+VDgdX9jTNrx1Bsfl76Z39LX5YdUn9lb3qDGwViZ90c6mHWxr</vt:lpwstr>
  </property>
  <property fmtid="{D5CDD505-2E9C-101B-9397-08002B2CF9AE}" pid="81" name="x1ye=169">
    <vt:lpwstr>MhhvuJ2MgEEQK0smV9qhhv8XxNMlYJL8OqjliMckXEBBw+rGfrM+G7fMdQPiaDFDOWyZE+UOsyNlZrNRum1sN20hdH2vjxe6FcMUB7bFfRZSy1giqxVM8e1YicAnWbLlQNfyrGnCBMdMx5xMi/b5bFT1gCw5bNCTp9YYJ0Ds3vOgLaX8KcO9r+kRVh/x+4qPKNgnA3OU5CcCMpb1NQn7vCFnjvXzmvtMz2/YAbHWkZFEOjPGcF/6V9iD/exnt6w</vt:lpwstr>
  </property>
  <property fmtid="{D5CDD505-2E9C-101B-9397-08002B2CF9AE}" pid="82" name="x1ye=17">
    <vt:lpwstr>pYLqA+kqHZSwBpKdkYQaPHwDL+C4iffPtayhe9mOXvPxkE6SD4UB7pR+r7RIRXWvxpMJbsDmiU7980PJaWwethahUPOPrScmyF3IWo9l3HZpT8kY14y86HZ2bQetord0rMi/WzIIAaHqZFQnoWPtfeApt+FUq6P1ygqKU/3x4zdft5gTtWZD0SSDa+EC7WQrzHsOWwkdw5es1J/e4r9+rz8vWsSqeKjuzkfZDHT2ZSGm310x/BBm3naduPTiuBl</vt:lpwstr>
  </property>
  <property fmtid="{D5CDD505-2E9C-101B-9397-08002B2CF9AE}" pid="83" name="x1ye=170">
    <vt:lpwstr>GYqkbZlGGgontIKqHTkPg2kp85kl4bLUONJ49OjPY40CMF7j7Js6UbjY+Ffh3KzPIr+9VfpRmqZLBGC8LZ08G70rkIH424y/ocar2x64ZYUbCDgvC9BUFetygHnXOQLcG4QA3ZuphCwCcGhi6ROYJpRrrlf6RsN9YZ5Kt/J+lJX87MyjpQYpLoz+FVIjLxWzqHj2A4ayiRjr+S6sVSCYJaLzTsXdC7okB8fFi75UPvpkxNSwj5TXDFbAq/1XnUX</vt:lpwstr>
  </property>
  <property fmtid="{D5CDD505-2E9C-101B-9397-08002B2CF9AE}" pid="84" name="x1ye=171">
    <vt:lpwstr>Ehf394V5VUzyCBIDJ5bnout8cLc7Iv/es2CIA6qJFXio/JNEJ7TY8vBoxbBsu87HJwWQmQBOR2eb/HUSJXwie66QaaGeIp82Es6iw7MkGnWJOVaTzHgV8s0p4ZT5XjaioqxhBbNwZD19Q3RnyFvhyGhQErsknDCcTMdHpN4DDNrP3NDZaED0IJE0n06w/Ra2odD75ZAekSD/lYhWsxfNbb+EX++zYKODZBEyhZqc3h6Rs+b3aegOXEeGoe8A/bD</vt:lpwstr>
  </property>
  <property fmtid="{D5CDD505-2E9C-101B-9397-08002B2CF9AE}" pid="85" name="x1ye=172">
    <vt:lpwstr>Qwn7I2FWQPIrYn6wQN0S+7Ktv/niedyUuyUfX5u6wzLBbsgbuGXNYl9z5LpeWq8qDnshsryMivsuHbIE2I8INxfAMZZo0iZIy+INMaHNDfebcv7ffcudpiqRGMj7oM5Qg9EwqziEYcgZRwqlM2ZB0Yhly8GRoZuuI2GV3ANIUhiRdSNRSV4a5sx1KGz6AfmP4GQjzn8jqoChABxByI/XZskXpqffrcjoqv/Bb8A8NhhN2SNuIIw95MUVoK+i0yP</vt:lpwstr>
  </property>
  <property fmtid="{D5CDD505-2E9C-101B-9397-08002B2CF9AE}" pid="86" name="x1ye=173">
    <vt:lpwstr>/ZQC72b7H9eYGkJmtRgDoPhHvlGoIK9R4bn3kBR8Ypt70OPLGtC80DOBRrgovjtN/6+CpPv0Mgrh3sgzXcPbm0QgIdfNWRCqI2++XCnfYoC4BL0yATqeAV6o0dGO1qffnRJFejWOdv5sM/XEj9vuCVn4zaHSuU3Qq2wQM4zZ6t22Sf+c2yQQOEp0HzUnXFeK2nwKRYY1RNRHJC6CeFvUOMibMn0RvSl1sR4SZmEwhKZRh1OU0hO/vI7o6gvDWKI</vt:lpwstr>
  </property>
  <property fmtid="{D5CDD505-2E9C-101B-9397-08002B2CF9AE}" pid="87" name="x1ye=174">
    <vt:lpwstr>lzPOjU3uk8r+WwlcxRjW7ZRz8ommMN8/joC1JRBr2V77i79Q/EHlxIlQIxeNd+Pzm5N/Cvk1VfuwhcFtqRjhb4d+3eftnqJX+bzTLInA+Lldh50Xfeqc6kjFoTXf74gnQNDT59gwOqXojvir603GaKj2+DO7UeMTDMNT4PDffd6JH/lEKiK0JQhFA1rdOPkDdzrVwfEia8r43Lg9h+3ctSKAYLXOOEozWEjLku8o+DnzzXyIElKVaVLCrOiy0Ok</vt:lpwstr>
  </property>
  <property fmtid="{D5CDD505-2E9C-101B-9397-08002B2CF9AE}" pid="88" name="x1ye=175">
    <vt:lpwstr>bwNkVMbZY6JBK40n6XEIMkZ2yhZeQ1cpt5g+ZC4JTcqiwjqUYA2YtLY7syh3zJNyMovY5K7SxO05zczEJso2l3pBEYFSaO3CPJ+0mQQ5ht783r+ptK9KiFjDZHtwBb7XSJhLxBjC5lt1320rph4kkagNMoJSbbBlQTsHFwggCUw0bTbnMWUwT8kNy6r+pdmtq3zTpHjJn23/efbERcFXIRlc1FTbwI4EwvqPciVf0Dtbjx896Z7H1gVfpHpQmZD</vt:lpwstr>
  </property>
  <property fmtid="{D5CDD505-2E9C-101B-9397-08002B2CF9AE}" pid="89" name="x1ye=176">
    <vt:lpwstr>A310qwyLrlX45d+4SeU8/1xYTKVva4VhN6+Lz+rzEP2aI6AZnx0UKJ7X7NsQqlfFzpuzzvCxQcWMDFDZNdCyMR9ldtaZ475KJfAL8+oublxHGGc/Rm8RDkj2g3aeaaRUdQb8tzYkSGlfJnZkvp55YwrDSqevYgnHINiMz09bP198T5FnXqaiKtmieT6lMciqOE01wWjGyl8aJaP59wpSYkzRHHLH0JIM41nuQzUqiiBIAjnmV2f1pDujVmoGOtm</vt:lpwstr>
  </property>
  <property fmtid="{D5CDD505-2E9C-101B-9397-08002B2CF9AE}" pid="90" name="x1ye=177">
    <vt:lpwstr>Hv9vxtyDAh6S5XtxwXJaIf38HPWwjXBUAhxqWN8kzOyPd/lB+rYlK5lzw92iDn1yQYEgakjxW3vTis/omgF+DolC263Q/vfuNVV4z3R9ZDRJ8POv3hHRMn6jxu/0wxuBDFE9916lp3SwpAIoGwR65ribS/vyKqdqnO0S9Sl0kxALuagSUmvzG6i4UUc4S5e/vOJCYy8n36We0WoLBbK0j+gbhYzV+HEueQ4mf6KuIYv8GL8ZQG/nq1FnTr/dJuP</vt:lpwstr>
  </property>
  <property fmtid="{D5CDD505-2E9C-101B-9397-08002B2CF9AE}" pid="91" name="x1ye=178">
    <vt:lpwstr>WG1jMUDCpLh751/ERFRL2n/fcOzpNHs6ZVEFrd6K4T1mY8XLWUwUf7LHDJaRkQyTQpHGfFbK/Z0y5+X4beVibcySaU5MLfFct3JS1vuHWKQk9QVPSXKDz4zcmaKIVwE4LlGb+Gxc0LHfzeNF3bmBJ+uNfomD+bCmOBifh5q3TyJTH1CKBQqCWrhZSJK8sue9mq93CtKxFySuekpHN7QJwLJvowfawos4F+Pl77w00tOr+y+GI2+AzB81LZE0HnG</vt:lpwstr>
  </property>
  <property fmtid="{D5CDD505-2E9C-101B-9397-08002B2CF9AE}" pid="92" name="x1ye=179">
    <vt:lpwstr>Q6/xUa7Dw+oNZwQnXDZZB3YMMRcBZv4oldkm+XGuJXiRcMtawsi37uDe7dhOA3toV+38zzSBfBGwYaxDGaYNk47iuJ0J6d65jQhauv9rjmT+sfJ2qOfmDr+4euPgdaSbVZf1raa42ZK4TuLBVg1MoSQWqHI9mqRepWzapa4FevmeOZEjJkmPByY8HGNiQi8GIEdvHOGIONx5ithg/rWXKc+UqhkNdh0Ix0KT14C5acuv1x7/D6gJcdrYNB4KP+m</vt:lpwstr>
  </property>
  <property fmtid="{D5CDD505-2E9C-101B-9397-08002B2CF9AE}" pid="93" name="x1ye=18">
    <vt:lpwstr>dL0ho0BQfJwbrYIWE3785iBdEuTLCSmrbGVkf+rfTMA/2R58Yr2+AhwCoNJTrBRFdrDTiaiu5cgtpzzVm0V2XPymsB4fO6Y3KudELSVMDtpf1frdaiv0xsOy7Z4DANIEOqfgXoxiP+FLL3UIxhUEMkptUe0U+6tpCVgap9nXJEyrfs7+yzT43cXgHxuPp2AtjkBmCYYV+lnSKMhsL/lKShmJIwqzZGZtIEubJkgA8lrUVFzEQI+xOENz7QwbS0+</vt:lpwstr>
  </property>
  <property fmtid="{D5CDD505-2E9C-101B-9397-08002B2CF9AE}" pid="94" name="x1ye=180">
    <vt:lpwstr>UixLuiK4pfy96IAKbiYI4LZ3Jcu3uqDaoGDsl4+Q38MKR7H8RL1ICuIC8yTz1IwyX2KMePKwhW97loQT82XrfC5ICcVVL+/PaI1YnVlAnnaUkvoCRbUxKWjrcXXs7PfXI5zFrhEw8Lu2cOHBU61vUsj/+x9xGQXlDLIAAA==</vt:lpwstr>
  </property>
  <property fmtid="{D5CDD505-2E9C-101B-9397-08002B2CF9AE}" pid="95" name="x1ye=19">
    <vt:lpwstr>3rsCROkTo+iV62bSzMr3QTEuVFvp5/2OiDue1WjOQPj1Rbyew8p7VNtr3PEcloE+7MNMG5MWCyTwLnNQxgheQeyYb8z7K3GR/pCxwP6NyegN1Il59YelrKDv7FNTPVc7BQHWwBtLjY2I51amNG99KDf01LUGAkxPhSzEGKT2e0KaMiGo1dQOrXQ9i/Mck6ClN6V1d/KJZP746kMEWJZ0tJXWbGVhPrI3YRD/VUZ+WIYhLFPmAb8xnbKb401xrlH</vt:lpwstr>
  </property>
  <property fmtid="{D5CDD505-2E9C-101B-9397-08002B2CF9AE}" pid="96" name="x1ye=2">
    <vt:lpwstr>dMvC0EtKWjzGPhEjRo3B68vwl78v0AY4PpLKl7j8BIny0qv4cc0h8aVF0U/zzRuLhyDkbu7FqyX+JGdLH6l8RtEONLolDUZwQUOpzBefhYOY+Y1opokPTUj3FqMB19bw+SG9uNGHCCHQkvYOX4VF1cdaDC8C5R8yg1IiqD6xzl7vceOoLWqewBfHiJzgyiu0kJeBVvvufLoz/UE1HPxg4holJVvtciMuDvs6lGGTXWJPi7BgU6pZHW14x9kuMPv</vt:lpwstr>
  </property>
  <property fmtid="{D5CDD505-2E9C-101B-9397-08002B2CF9AE}" pid="97" name="x1ye=20">
    <vt:lpwstr>dNXfIl+4CW/moMnAP3MjvDgRo1nWYJYRdNWn6CaQJvAsN2Nz67yiqZDgpqxqgio/Pv559/osgrMr3/PahvXPE+rt9+n2/MqA9Mg2aCEevX9jDKgXDk0xJPWWrswft/eNpi+FKKqQyqSqlHl/GNRtoFEHX+xL5Y5ytD2reRlwvLk9CUbtWTX16n41yfC0yWOUjsbwntJLTC1Wisr3KAgXUwiAO8vVaOePP96aQaf3eUqKAE0lNgarNH9gqaKKycU</vt:lpwstr>
  </property>
  <property fmtid="{D5CDD505-2E9C-101B-9397-08002B2CF9AE}" pid="98" name="x1ye=21">
    <vt:lpwstr>1jbzy5BcmDVMbyNBA6kupn8lMrwnEqSRUr8M3/eTXGfXTgrtSK0Rq+eAHMPVbdXuiCp07VKdYkUplFtiF3Pu47NZJ2z991yLv+ez3U8K/L7mfjurr5neI0UdmMLAWCz+xsobyLYskZV4kGlWAXcHHgUlfwWjtX/uQfTIKzMURpaNu28KFFEG9EPSBuChwQfhKGXojODJp5DCTCl7MIwgFamds7uV8Nfw0fFw++98NGM+cl7Ppy+90HdNor+BHdj</vt:lpwstr>
  </property>
  <property fmtid="{D5CDD505-2E9C-101B-9397-08002B2CF9AE}" pid="99" name="x1ye=22">
    <vt:lpwstr>4MFO/iDhQVsuRLiZMShill1hAwTZH+mONZ3o5azicTqBH1AzIAWS9IY94c2JNhM5BaZOajvteiVsabxkJ0c2fHFclp9XuGkwUIFBPoWKR7V2enVW/ahX7hAqSO9Nnqbi3lzyLVMcG8zou39/Ah4ey7/HS8uwcc4vMCdyqoR/SPASNbxVwH2Da17GQyNcBw43elhmWzvW7UgasCBSc++kX0oB3zs3XXQ9Sdz0ocq2TMChxNa8zcn5nByrunM0XZv</vt:lpwstr>
  </property>
  <property fmtid="{D5CDD505-2E9C-101B-9397-08002B2CF9AE}" pid="100" name="x1ye=23">
    <vt:lpwstr>Mj5esv1AI6YEZcy6q4CV1EyNJMjVi16j9/ElZdCJV3qNy4Vez5do8EDoAJUdKU+cytvUlxOF5siYY/rNEqllep9XO99eSH+htDGN70uMHz4C2+SI8HdbFF1upFBPUDRHgF+cafd6HRRJV7WHLmmk+Awxtrk3PaokwfQgtzGNozE4c0RQF5Q9U11/kGejH82jJPgcH2uFznCgjYJsoIDuALgmRU1CoNvxA7ANCfoRfCaX1SoSe+DBSt34gqRsT4S</vt:lpwstr>
  </property>
  <property fmtid="{D5CDD505-2E9C-101B-9397-08002B2CF9AE}" pid="101" name="x1ye=24">
    <vt:lpwstr>4BaKdxkpmjy9cPbZ0HklWkYmkXPk8FnyPdAlYyMT+SQD32sLVFCU0o3V7VtEEGOZwUOeHY963S2M9CI3C12JORwP2PQDfVG+QrVeGJclsw0rzd/CboxBmq/vz0V/S/2EKHKIH/lXbFML/tpPCVtcH3QwPoNjANwvhPeYLIqBlL4fvMU13BwtuNGf5wmZBgFijuy3pnIdsnTLizhxCy8ZakR+26ohGOGk1WXHEzC32ohrFibFx588usfwW8+l9/u</vt:lpwstr>
  </property>
  <property fmtid="{D5CDD505-2E9C-101B-9397-08002B2CF9AE}" pid="102" name="x1ye=25">
    <vt:lpwstr>lg9n1Nce9U6V6edSWO9TEz7WcV3CCyY4EmlLtKKPDxCBjsBMs0VICxtOZGhLLvbTCX7V8fzr+u759rQI2ctJcuPC8gtFWvOICU1t42YrNHk40jAH4S8UW28f64I8TeOy1UH0AVyvMc3cTWCIvJ92rqDsXsA8q7GPfeE1Upt1o+IQ8jBlK5OIJsETFMDuaUJUOYststnKzRld4NUPmXsV5twaWGEakcanC2hnFMYE4YPUCuURbgAELsSGxtVSRet</vt:lpwstr>
  </property>
  <property fmtid="{D5CDD505-2E9C-101B-9397-08002B2CF9AE}" pid="103" name="x1ye=26">
    <vt:lpwstr>o+cH+CDb+S/ipKKizOXh+j/D5kyvNIup21UoRYdZwNmyWVKCOn7m9KdVlY+5iuaSDlv9DJDaE7MsgPpLaUgfHP2LfTkMHbzZkP/PHhtNP4+yxi2BKW3kFXtBY/9TvHbDi1/GidB/KZkFT7Ahq5W+/QVxQ2/Zqia39C8uG3g5GDUcOjvpnVKnupzZLpO1PTla6W19HO9eXnXVoykdhQMpNv/RM4XmdQE5HD6A4Cj6m1Ry0xvYPVkyN/Jusi0NyRF</vt:lpwstr>
  </property>
  <property fmtid="{D5CDD505-2E9C-101B-9397-08002B2CF9AE}" pid="104" name="x1ye=27">
    <vt:lpwstr>/PNYaDkf6424YT53QgmgkJoeJawhTOx4gq1Ct5A2cUBLd3IcpJ8SPBStclTcqUm34tuDQcezTWaAzf6MQ9HjAIJja0JBcYNuaNBdxdc4ruy8AkUVGWz+m004wu2HTGeZenu6FWcHEzlWA0706M/rnFh6zAPwnubsaBoNyFF9cV/9FhE98CmLq6I+HnzOHENLBLwPlHYMEVuDMT8DCeLDp5btWeYmUoN6QKzThl86qRw5xSeJCLM7TAOn25trmJN</vt:lpwstr>
  </property>
  <property fmtid="{D5CDD505-2E9C-101B-9397-08002B2CF9AE}" pid="105" name="x1ye=28">
    <vt:lpwstr>9oWyUkexgzAai1L5zaJygTN9T4Hy/48Fstm+VSN+kZP3XTZd23Gl3/eIHFBh2g4vJVsBk0rBxglFdawQrgIA6ynKTzv+aDCFdo5a6T/utLJ7X5TaCpR6Xk0N8oBUuOjF2eP9zZuwLnTtEA4yWAtVXzGAF7XBgYu8pfaZOe6JbL9eL+Nhg5QUBB48JwWIkiwu9jnBUciPBuu1ajL0qTFtw7n69UGTeE2aaDUx5Kqb3lqBTs/vnOykp5OBHKIpI5C</vt:lpwstr>
  </property>
  <property fmtid="{D5CDD505-2E9C-101B-9397-08002B2CF9AE}" pid="106" name="x1ye=29">
    <vt:lpwstr>ZMKlnMemTSvz6HyFSNL39BGIAy9K1804czc4QDJVN85/ZM050s5pEn4zmSvbsesfSpTccGrzMB2EfApoXeAtRkOgYYD0dVQiIujMZAQ+1z49vKnRyl1hgCM2VCoi+eT8nBLTka08GW2EQxneJkKFnYxImzOhuPWdFDT+lFZRhw0rAp1MVRuO4RztkO9V98mlcripkNqH0yKUyUHpupt89TH1HNOWnKPX5Cis5Wx2+1Ktd7srY+EYc8HoiSKGvcs</vt:lpwstr>
  </property>
  <property fmtid="{D5CDD505-2E9C-101B-9397-08002B2CF9AE}" pid="107" name="x1ye=3">
    <vt:lpwstr>TtG9lDUTLKyOUr9DfG5kEmsFDsaixCZctBqG8o7CdfNiR72oJRv5VINnkiLyYTgjl1cac/wK6P5RoxnJmOU59bCkEU5W9NHrsO+s7TcICNsu4iSLs4Gug6N/jM48jW7Y4Q7wmxzo360u9D0x6dLAuTWaP1rMlwh1tPaIDxeynSaBjsDZMxSN+k48DjHYkOzW8d9yHKgdo6NwrNYMekEiFK7o9I2H5GBmoTRgmZUhUtMYDNnrBdoHxSy+WLfde68</vt:lpwstr>
  </property>
  <property fmtid="{D5CDD505-2E9C-101B-9397-08002B2CF9AE}" pid="108" name="x1ye=30">
    <vt:lpwstr>7Mibqu+9dy240+C0lx2PomTmlFy8ByBIuQf5rGx1mmJ7Z79tYNqxcBhjiLQLe5H/xlEk0e+T1BfZnq4FnYYFQODFnPzvagBmcKabb19pCi1i1KxlIFKXkNtrM7Myt0r6fho13yq/L9iPDN+LzZ2Z3aBQFxrMBbsW/397zJGhZ/AFD5Iv0OZcBEQ2bUmzb+hIV1OY6SkMst0ESGO/VXUeuHzIGPQGoQ/4YpkLiMI9pH0mwlOdtjijwJhmZQuGnZT</vt:lpwstr>
  </property>
  <property fmtid="{D5CDD505-2E9C-101B-9397-08002B2CF9AE}" pid="109" name="x1ye=31">
    <vt:lpwstr>lXMSPymq3q95cxuUc6untQ/C41wq7grYuV50cqn7CEYX6Q0v6IqV7A3JjCD77S49Z9Bk9aT/HR854sQJ3xSFOuOowf0Arx0UKzosE/Qx0Y5Lm3ag1jIgSNGuZtCSxFTkh/Rj1qLX9s1MunH21X5TTtHK8kho4w9//6Y257fcltC+cHJVQz4bG/GmALZnFiJ9KTmQE/aU/khFDOkPLxmVEygQiSkBAq4YOfHtIrmNtsFu183WHyx+NpfMuEPRJ2X</vt:lpwstr>
  </property>
  <property fmtid="{D5CDD505-2E9C-101B-9397-08002B2CF9AE}" pid="110" name="x1ye=32">
    <vt:lpwstr>eDzQV/9dt08eO+GsOYrFfDv1MRpfm4Do/O3TX8hskMwOhjkTRKRUd/4AnLGC+LRtmGEcAAIZx4njo4RTL8BT+2JaKD9gcXqvBMNxVjUXR3lpmHkWkbRzLj7Ivbtk1WJY91hEqoESFk+xX38gK7WULmIqoohZ3HilwHctEuVLlNAPJ8wyZEjEsSpsctqr9l3Kc2fvlM9sGcCORg5c5jIBNZcojCbWgobw41jP8MBrZVzQlAvaEx9zrUCRS5o35vr</vt:lpwstr>
  </property>
  <property fmtid="{D5CDD505-2E9C-101B-9397-08002B2CF9AE}" pid="111" name="x1ye=33">
    <vt:lpwstr>kHFx7NWqf60NwHY3dtHbl9944BBQRPChLMTuhsVyTpk6vqIcCQr3tS0wW9feYJqf5TRmR7VGFMknKefC0+x8Y33KZ7oqmRleQ8jNmp25XpWIeT2BTAIwiM36iFuWCC+hJDQ8vNPy2aW8ygs92GLMq7pk2AR9MKf1bUOD1aHi4I3vp48IyGuueYs81MM86Z+YPz9MBFXxOTGaamHsLAMl2xkyPZrcaUaf3129o0TCDOVULHI31q8DqRv6yDSHWiz</vt:lpwstr>
  </property>
  <property fmtid="{D5CDD505-2E9C-101B-9397-08002B2CF9AE}" pid="112" name="x1ye=34">
    <vt:lpwstr>SQJYwXqJeMcMUAYyb1IpgWS0tvOV34SPQlASnvtX1PPz8KH4NGMYk1D6/KTfJHqR02uEtvMspiuwc8FuUS/mN8xKC1B4OMAzViyu8lJqlbixL1Ed8XZjTvTfONo2zOxFlMrZulAtiLzvMFINOa8et3bX3wneHSSmCFd3Jm5ylueWMg0QSqLcuQ+OpenZNZVpWHUPgdfwBfTAago1elEup5G5tAl9x4ku+Z6xcHaCL7na0qv0uyaKumTSS05Mihj</vt:lpwstr>
  </property>
  <property fmtid="{D5CDD505-2E9C-101B-9397-08002B2CF9AE}" pid="113" name="x1ye=35">
    <vt:lpwstr>JUVkRd4I4BqCTKy1w9/MwouBerYqTQOFTAoEXluteiFprnL/r2pNgAQJZA/zy5sSuRKNSiMT1fYlm3YtXLQZoC6zt6QygV9gG+sxazXdFr50uj3rE2IRfoNHvNQ9e9jqqr02mWgmw7NXYyv08oftiDyL+dz2+2RkCR5WGFq9XhhwDLWrj2s9qDng3L0Up8074Y27cjERVy7OwuzS+F9v1MuAU1IP272/uS3SXsZhtAfBMzTsOIXttPTZSrC4UBG</vt:lpwstr>
  </property>
  <property fmtid="{D5CDD505-2E9C-101B-9397-08002B2CF9AE}" pid="114" name="x1ye=36">
    <vt:lpwstr>NzUEaGwAuxMIsfX+D34m7uiPZAvrYwaQMbIlGyywk6oKrdCjk+UoMuqgM3HOudL6+AQp5t7TMYgMKJsiEn5mgEiqhJxlugwNyyXybRHtZA+NbRzy3BPlTuEG5WeVhzG/tgQrBTH8bNbpjg6xOC18bvgHS8mHMHVm21lKAdDPFIBkvMz4sHp+/uvW0l8ZEbzPgcG/T0RRmj/pvzITcOJUfXIywSOdI3/xm2D3Phx8Rp8HvaAVvVk2M1GtnsyMz16</vt:lpwstr>
  </property>
  <property fmtid="{D5CDD505-2E9C-101B-9397-08002B2CF9AE}" pid="115" name="x1ye=37">
    <vt:lpwstr>hMjX6xz2P2aiAGXSLJI+sO966YEpg31F0zDjIVz8g8dBNxruT1FnMHOvB3MA/HE6JLeLDI45ZXr+xGSjUCsstpPVps9bK0K81dzYjMiFqfCK8KEWqGCWHdowy94GyBO2EytzBHeJw48LCjRiE5tyC/HLRbgj4KPO0YeJgxqhsrUFO+S1OWw/SJ+kv0L1wK6LHZTmyblFRVAFl9mZyv0OZeWc8nt2nl6Zb7ECeLykiLWnKu9dFP68svy3cHuqpm/</vt:lpwstr>
  </property>
  <property fmtid="{D5CDD505-2E9C-101B-9397-08002B2CF9AE}" pid="116" name="x1ye=38">
    <vt:lpwstr>tHZwD7o5vqYQa6J4th9/LW9HxZNFReZLdbSl/zGC8KV/mmqxJdHXHzGz8zhvjGsTtleNH+IDWuneH5dOfrPSv+5X6rNFgQzeE2xU2RObVBzYyDdAA0fwHKzd1c4V3IYx4ymaFuYagYTj5iqxvzOhrznboQonuVKy6B7Ih6XQB91bcA2Vo/R/i7bHkV5fK4Sz/jubZpUCVDCQXv1P2XfzUu8OLgc8eBPKf54rzuy1Gugfu0M+Vgz1NGpqUqK/o95</vt:lpwstr>
  </property>
  <property fmtid="{D5CDD505-2E9C-101B-9397-08002B2CF9AE}" pid="117" name="x1ye=39">
    <vt:lpwstr>14qXcvzvFSCpPO03Xy27So8dm7k6QRE9yBfktIvoevBCqwp7jFbFQFYiqqEyr/ac77nCQQ56YJqxn5ApNuD2bwax5wczuXDeYScBGfcQ73TkMroGIEx6jQH2UGxy9jc6KFBmA0CSKkXCPpp5PlGtKWOTnOlr/pDR3v2/GoEP87E6iD+NWlBHcyAkDnOrHLXkvbwo+GQnYvYPBLssqzVuYVfJ4dI1KqOLwlXxfZL0fltoHzuWmmRWxj9Ho9JsK+Z</vt:lpwstr>
  </property>
  <property fmtid="{D5CDD505-2E9C-101B-9397-08002B2CF9AE}" pid="118" name="x1ye=4">
    <vt:lpwstr>iiwfr/5X4keM0t5K8Eln/HhgmybIJEVZHALcYAGwcn3Kmfb39osea7QXPJOfobCKAl3fuXblmK/xi35WmfY+jbzdHNFAs2SM9i9C/ZF1++/8CzJDtcNCvWqFBPc3A4Eur7SIXIF4bg1GDORk6CPpwd3FnaG5o3QfeQf/ngdni12hAI+HzOz36yM1n2YQI1vesxxdgrOvzb8ICsYDlbtQ+nKRFGdWVtLanSmwUZkxPwEbe36gvsCra/81FYPBXpj</vt:lpwstr>
  </property>
  <property fmtid="{D5CDD505-2E9C-101B-9397-08002B2CF9AE}" pid="119" name="x1ye=40">
    <vt:lpwstr>NOvmFjhfCGZ49mzEa5ayFrcjE2m/HbnwbUAi8XdZoUbT+pLEItXk8ooG/+3d8Zzds0Cq/VMJABce/PldIL+Dw4ekjOehEJbNR6HdES5MxDcZ6uqid3GcCf3k59GbmLWOvw7ShD+XuCqnV/SZoMiPq4ti5w2kVC63jNTYc69UUvriTZm71IQ/JZmR5yUbW4rbkY7IMOVvDTUtwEb34vjyda5MPIMeDpzU6vQgKmqN0JhLll6ymW2/4vW5n8VX4AG</vt:lpwstr>
  </property>
  <property fmtid="{D5CDD505-2E9C-101B-9397-08002B2CF9AE}" pid="120" name="x1ye=41">
    <vt:lpwstr>1i8Olq2ARw48EIWNsEmnUDWqwljW9cAUlw5oUqV39Wu0zSIz9akjExXHP95hiQFAh/FQVLT4P4jYCSBM93BbrbyC2u8XuBnhOhoAn0Kq2vOPZ1ZH7OYa/zkKD6zyTu7/TjsoSi4FqabLSkGEOnLs5eswvHmbujc1IxwNLEUa1FG4wMC00ny6TOSvl+EsUWukD86qSRiyXliEScoqV4ZFxjoO0OnNXHWEL2RnJ7XLnJkw1KwA2IZvrdEUiL/eCby</vt:lpwstr>
  </property>
  <property fmtid="{D5CDD505-2E9C-101B-9397-08002B2CF9AE}" pid="121" name="x1ye=42">
    <vt:lpwstr>MKzlOtvWnYsYsqKBsaPePVGOQZaa8uwOOxCBp+hPdohsSrbZJVYoq0IniVataq4GRPGwDcSBuJ9U8Bf0f+aIafhz1l/W2U35Nkxo85AhFvWhayATQoffNElOrg0LZ4GIKuWlLUHP9M4ROeqkA7NeyeQKbEyOsoK9p/AKF65uxBwcmUNDqEH1UlRGe/+gMTy9qoGnPHCPfBHXd6Fi0NG6eRaYK4J9d6OHRlOdKwZJdeOkx8u3Yha/eaO0T4gsra9</vt:lpwstr>
  </property>
  <property fmtid="{D5CDD505-2E9C-101B-9397-08002B2CF9AE}" pid="122" name="x1ye=43">
    <vt:lpwstr>JDhic6vZi9uFLl0Dxv7uAVXP/vCMMFO6LEf9PGqqwYL5axgnCTIx3AsVAog96ysqIbRjMZ659dw85FB/e4D0139Kj+CBLE7s0NXPgUe+CRTq6jnLNyFDeKP6kMo4LCroJYpR6MIXG/QE0ayD4bXvnDte2Wf59U4bA3hyX5dKBmTgxwZPUdt9Jg7Bd2e0ydWHWqa4DVojMiD/c4IOE/8vteWMmE161lONmBHnNKSCeYIKnldKQtPpQnHn6KC0kUn</vt:lpwstr>
  </property>
  <property fmtid="{D5CDD505-2E9C-101B-9397-08002B2CF9AE}" pid="123" name="x1ye=44">
    <vt:lpwstr>K8+diykI7A8kNU8rtEbfapt17QRCQlvsV8D7SEIL6V+SocGvNPFyhX63elwIiT3X8TMv9tlIrOw+W4BdGreC9PpN0gcTOBMQROA6McdvfMVefs2Ve9buAnMrYtJgbSHy0bqtxtrwHLkCLSSpceoiNb5i79is9dV36yBQdevXMDF0J/YbTPMkX2TWTTP0Q9/xT+bKnDIdy1YY3k8n1YlXGpM+40/Q861CWZJYMQjo8AhEEeyAtkQFy15r6WiLioT</vt:lpwstr>
  </property>
  <property fmtid="{D5CDD505-2E9C-101B-9397-08002B2CF9AE}" pid="124" name="x1ye=45">
    <vt:lpwstr>LIh+YhmUb8BR6afeI38nUO2Bh764yo1XrVwihdD0+5YfSRH/RU43t6hALU4TlbSIeAM7PsKR/0PZxgS7fjWnbJaNZOr7lbaCojOoDkb8Ah8K2TS33QdPfAqaMoGIRDZgPHMl2KORCCKC+dsazM/9RU++a+SiWi/tA7mhxM7ILXI6VdkE4BqgZlI6ahfp7HdEjQt0ntfmn/DpjffIXKS3N9zWLGykmUEWVJMhm+DlfAt34E1Jji6GpnICc+lgTdo</vt:lpwstr>
  </property>
  <property fmtid="{D5CDD505-2E9C-101B-9397-08002B2CF9AE}" pid="125" name="x1ye=46">
    <vt:lpwstr>vMnFvKzcTJqnEiInjGOiZZKtWnfNnFwpt18PujqqO9qlJ8WK6qMQqGePattkZxlscrdrFsVKScKdr3w6epj5MLdoVfWhIVNB2ueio9YVOePuquZlnmkEvQyhsHXA2To+NXsPA7hxX97BbZPe6aMWQmXtcXQwx5BK9toIfWsikHi9o0BEyNFMigiK2qw2JfJpTCLA96Imu2R3ne5T52j6sErYxFSFjkh7osh3qeRrGvUwhSdGwQlrlDhSPtHhTPj</vt:lpwstr>
  </property>
  <property fmtid="{D5CDD505-2E9C-101B-9397-08002B2CF9AE}" pid="126" name="x1ye=47">
    <vt:lpwstr>eyVMXCaENVLvi2vq8h2oaiyfn4FfhLw8J2JxkiJGzEURUNTDhJYqa8sPoyUcK/E3BuwdQ82FGTqW/DQDzd7v9TzgBULbTPKVzH+TJ8dtuuOaY3buZrb1kPmAbF1ttLVH/IoSFmbB+FjYyFCmzLNrdU3/uYrP7ZPSMp1LIDsAk5vaJMSbhY4hTTu2++41nfShJrx1yUQVcruUc0JTdXI6SCyZTyYcm9tUMWKzbeVU+xYgPa/dydCopiZWgf+v8ue</vt:lpwstr>
  </property>
  <property fmtid="{D5CDD505-2E9C-101B-9397-08002B2CF9AE}" pid="127" name="x1ye=48">
    <vt:lpwstr>mht1Qouab8hnKxUpyDa0S3lQkTbpyq6t4JqltGV6TyLCO/ccGvY8R3rtJ1FNJZ5E3dgfBiifrUqk5SFj+7ZQdMhcA1sSBjGCB/28Vu1fGWqD7QQ6bAgo1ALXYHRHhH5QBzsC91f6Lk0ItwvTV8E1gs9FsGu4/NyyGOS2hBJZ8MnAZjMNHovmaUxHdLHFgsxwIANRWKUNij2xhSJMiv1HhToHZ15q/lDU1VpO2X8R7/Zy7YqY80zHA9YJVhuxJV7</vt:lpwstr>
  </property>
  <property fmtid="{D5CDD505-2E9C-101B-9397-08002B2CF9AE}" pid="128" name="x1ye=49">
    <vt:lpwstr>fb3RT3/6xv/0BY0MqYNn4qbyGPLDmwbINnx4P8H7lOEnlTnOPOxfz/XGd9Et5cPlhcrazzAoz5p6LamFaR7WTHzcijuDnqEvwAWG3d/tlx58zQQoN/ubC8U4V7gKMH7P4R/ciyatV8PU/Wda1QQ8OYQvX8Sofcj/CP1zXwNL/mWbAuUaV3OrhX3o09M53OOdeQTD/MMfBvtyrd0XolLn0Y/R+tHJtt/fAC6fLhZfqj5/eFzgGjnTIErHgzXjsQL</vt:lpwstr>
  </property>
  <property fmtid="{D5CDD505-2E9C-101B-9397-08002B2CF9AE}" pid="129" name="x1ye=5">
    <vt:lpwstr>IpOwixuXbQmAmNPhLwst+RHP/TKhosjIN3spNz6VBDDbKPyAJsfYt9fYWiu+k+kzg2OWLGPyp6C2H4e9JfKa7sbAHbeMeskwvSMYKr7+RmUxrlU+q0NvqNSKYkPJ5fypN+fslu5MjRMngSl0reYmMy9ygrEDIx4GC1PEeHQ4s+zeKp+vOq8bOS6/dM9DX3v3d70DRKf1E8SPRjAjxexZQ+UNsJDS15H7f+9FK6IaLwzvEre4WyAWkHoTOd6+fiZ</vt:lpwstr>
  </property>
  <property fmtid="{D5CDD505-2E9C-101B-9397-08002B2CF9AE}" pid="130" name="x1ye=50">
    <vt:lpwstr>i92sxP4Te8n0UHNEEhsDOp6wRYSw76AT1BeYOuIRuyjOOP7MfvVwAhg+xduScURR0SjGzp4ZZLkXloDLJCslCIrxuX5c+ZE9Q0+an8SpKAzJABwsVMsAAMRKFCI0lKoPHxXQShWsgeyPL+mywyFI95/Pm2P7+PHoqCI0m3XDZcN4eV5FNpO/jKMkGU9cmqIL+Kesi2R2Vl0VyNEsOMQMVxWuy6PkKNQ6dGJPMLqj+84DyNk6GNv6Q+heO66dhaA</vt:lpwstr>
  </property>
  <property fmtid="{D5CDD505-2E9C-101B-9397-08002B2CF9AE}" pid="131" name="x1ye=51">
    <vt:lpwstr>SHCCC81bVCqrSf6socYNjLi3eoLDu26/4KQEsnM9+GT8UsvJAMmzWB96rkEG6fAmByqj+AT7YHBwujZGpUC89d7XhZMFvar1pICuyJygqIWUBmuWkF/7SQC8FLd95VNIb4Sj7tXz0Mg1Fipru4Fdb0I88/sv3jQBXc7Q14+tQdLQPJPYHXgYejK5EfoYFqnYIrvlOSebZYrd57Wdi1fUOu83qG8hqh353PBVCl/BP/TQQXMBcUMWmNRMAkFG1pz</vt:lpwstr>
  </property>
  <property fmtid="{D5CDD505-2E9C-101B-9397-08002B2CF9AE}" pid="132" name="x1ye=52">
    <vt:lpwstr>1d4H6wtrsaYolUOKAZr6uzjRfVjZ/9uuig3rSnu/sgwk1rRcsXFA5+G85wIQNb48R8mgvfCLEPzIy3eQPh6TYBRkKTD+M5rhx7DqD0EgcGd4A5WgzMVllGpcjZkH9X7fQ/wOGoOZwxWiRXPAv7gBHYKKcTahqtXJN3vEAmdFoSjqnP0yQPY7oZBDmDrVTVpeyDlcpAB47nGltj1zNkbqIBW0w2MMLvRqRCY+s0I0zOzkTI2roowbJtb8FlsPBKL</vt:lpwstr>
  </property>
  <property fmtid="{D5CDD505-2E9C-101B-9397-08002B2CF9AE}" pid="133" name="x1ye=53">
    <vt:lpwstr>uW0zVml+exYCvBfs3QzltZf6/NcfvkILCM8km9sJqG37kCHd9xBZndOztgnSdTjjzEvXQy/Sz8m29nvBWbpDkVtCb6z7OiLXZYM9BH9Obd9gAZCYBXBHvlNEzCbUEtzx5dgApP3CeXvXCVKs/McGb4nanCKJxTcGKT3koxyhdqCuxyWJJbOM3i+k3m4Cd0/JSiJTI0UbzjRqAQXJjG22d+3kdBudM46RAOvnOhLu366A+p5aXbvMKvlUmDBjRbA</vt:lpwstr>
  </property>
  <property fmtid="{D5CDD505-2E9C-101B-9397-08002B2CF9AE}" pid="134" name="x1ye=54">
    <vt:lpwstr>d6l8OGpyswIoCMJuKMN6AFZGIFliW/wlP9G2LTPcnKG6P6ftNf9iJNXP3ZoAr/v/SSiT9OORE49QBOVNmXgzG1z0ELQ+ufbKK1BSZvSrc1mzGOlHcjPEB+EdnH7NN3LJd8Ln0N9jkRMi7GcVPH2I07INlim75ePKQ68AtOrBtZny4uzYu1L4vOYY65U9ffsXHZ5NrgzkIX8gaAcUGj972R31fRVdSV2qnPJOsQD/LmJvKdZwqkO+mBn9GIsMdod</vt:lpwstr>
  </property>
  <property fmtid="{D5CDD505-2E9C-101B-9397-08002B2CF9AE}" pid="135" name="x1ye=55">
    <vt:lpwstr>y6+DY2jak8RzamCGSt1Ki+iLB22zdw+TH7G+HoQvV9D9zgLLCHfsHWiVO0WPgtetGN5zlT7nhOumEZpflAo+CH8xqZJcLrG/NAjUgY1H9SH3fEyR6+1RQBaYxzrr9l/2CnYakaBvTW/ZqS4xak7lQS4pSXo2lx4nSEk7mJjl/jW0U2qlguXcVutHTK4kVE+IAvybUVKxNO8FWFmS/DriwcZYSIseN0BKo35LfaW6LLQnW1YBfSNlIHp45fhLXIy</vt:lpwstr>
  </property>
  <property fmtid="{D5CDD505-2E9C-101B-9397-08002B2CF9AE}" pid="136" name="x1ye=56">
    <vt:lpwstr>P10Rl2ZzJ9GAQxP6QGIUYEAt6o/HZ0R93+He+YqbWyPQJ7+/nHxrRgPl0FnTihBCYYILuOwC2mYiHu77sxkN54ZJGBvPKJi+78+54nihwOqwxGaSPNZn0qVDgcN1K99n1bj/KM8Arw7CpCZ7EeEkND8PsJi6xnk9lMXHz0vr0qdaJVElFI4U3/vlsxUSYVGdxNxQ6cViLu6oDyduDbvkd7jbyepm2fj89rgI0hCa8bIxAVHGwqq2GT8pHYsNW0j</vt:lpwstr>
  </property>
  <property fmtid="{D5CDD505-2E9C-101B-9397-08002B2CF9AE}" pid="137" name="x1ye=57">
    <vt:lpwstr>8VDqcnTyusV2GPr64dLvCCrL9JC+zD9FOURDBxpqRVIH1Z3t54yJxDVaD8JBQgHE4CY3E0iMmccdP9BMRMhI58/5j/kBYbGXC9vYgq1lk4GPxyAl6X2P3ruDlcEBPLvK3HEPWAh3kmyXV/L7R1DALU4/rMdfZVr6GvRJiZZVaftC6h3psKMVtQ7jUlP4mBdWdeWptwhLkIdIuS595JCxc/RWtiU3DVaJxfEiufasLJoX0GsXe0MNq25Wo06aCfN</vt:lpwstr>
  </property>
  <property fmtid="{D5CDD505-2E9C-101B-9397-08002B2CF9AE}" pid="138" name="x1ye=58">
    <vt:lpwstr>/ZPeAOjCd+Z2UsHgwMZwniz/Oj8+Gzw4B6KZQWkm27dr304bC+2iP/J4A4B68p6bPWinCM2B0+i4rBDShNunoTL4wbkErJxatyy4hw5NZ2dntBzzDaSgsMdNlj+X3sEbaam5mcTaqUF3Q8TGgtxP+FZevJ4lTyIduu1uaDboIlnVd1O1DDcR8cf8+VphsoseC3LDLe+XncguF+LnV6mawFKBOURtrZTKKwXdSOH+ZxcqTZfOy06OQF568MT7TjG</vt:lpwstr>
  </property>
  <property fmtid="{D5CDD505-2E9C-101B-9397-08002B2CF9AE}" pid="139" name="x1ye=59">
    <vt:lpwstr>l9NGYA6hGHeK36OlH6gc2N4vs0DnCHxOnlp62M06+PrPTWUSbZCpAJlrAcHklLXo+6T4sgTNcoC4e9xN/U5br01QaO0XGECSmJnj9GtTuK5TJkJoN11fGsJjYME3eW3egspzTtR47ihiz7mAzDC4MRPm1cLEmFZNEDqiNAc+amBzTBJAyVHrL9NBhjKPte2a3g8OYtLJEqb/sTuzeqbUoQ2SX8eWl53EHg3NpppEHwVFiEz07rKnHdH+FW5HWrN</vt:lpwstr>
  </property>
  <property fmtid="{D5CDD505-2E9C-101B-9397-08002B2CF9AE}" pid="140" name="x1ye=6">
    <vt:lpwstr>wqxHNv7FLh7V8MF2ltvkrtuwqPsGCI3u90fGRavInvcyRCgr199hjUtAqUImmZ/+scnLVU6AIT0m3rV0z9nM0xr2xbR2G7ZnyJtI1yv0BffBaN3mafuJYansT2ggMqlvWlAX18rfpAyif05TLsChLD5SUS4KjQ1LgMqJaTUtDHPiNDxFKyMX7RY+9+iBhCLQ4hQJfOoQaJ42ckOoyX3LL7kGLRw0R8FFZojsQY5LywSgCvgb6Sad0RZSsxn4wcE</vt:lpwstr>
  </property>
  <property fmtid="{D5CDD505-2E9C-101B-9397-08002B2CF9AE}" pid="141" name="x1ye=60">
    <vt:lpwstr>Ozuv3U7ghLFGGpSYRd9y2QkfZBgfsV0ygmfjI7Q4l1raNFJGffoUuusjXMnjc4MIsWS6HtU7dUQoug8GT8nXh+lXZfoQCU8ts9tsBov7+v9/D+75a/5CV2L9U4ieXU6S3XfKEeMzHlb0mPyw5RHFgFSUr8lRvT/Z4JcSKHpX5Swkd+vOOwa+IpLisu/e2DxBrXu2c+l0p4zqEfaMO1C09N61aX1KhiWyLRGrsBTzK8jnG+jaBxado0fgIO2Y62N</vt:lpwstr>
  </property>
  <property fmtid="{D5CDD505-2E9C-101B-9397-08002B2CF9AE}" pid="142" name="x1ye=61">
    <vt:lpwstr>ll2hGSVC3p8S9QUasBPdNy/PbKhn+xLAmun7/YD9OaZoAKwEPk3PuXbHe9ZdfIC9SuB1hfWb2qz4eqJpE4yYpr/KphVmV+Jl5E4AvKTROwiMxFaRl9ifkvCmgOESNJcXwmDjYzZc0uQHd5Lg7N+jxe8SzaOsdyI1EqBRRSq/NOkp0vH26jzP/+l8dhw68SXDq+hn4iSFx0bYmxYRjfP5OqoTRNWfsLBnOg4A/VYAORNGpS/q4ztb99n/qtbWB+s</vt:lpwstr>
  </property>
  <property fmtid="{D5CDD505-2E9C-101B-9397-08002B2CF9AE}" pid="143" name="x1ye=62">
    <vt:lpwstr>hKClC7rMWD0VYjZ5gTclA0C4GrWuz5aS/6DnZBRcgzsGznwQKsxvboHpK1+6Ts0L7WeDcyaaYvrW4v/uOs+bd4RwUyGP9gJuqkppBt78h9uiIpfhfmJwJ4PACcbGdTfoy69vKtF1EU5khPq3AMMtdkYTl4HlkWpEnZwFHuICY68ZCzrjow47nFhMQrCjTXSWiAT9c6OmCnuB85PJxQiIgNwBKfPB0hoeGAt4lGMjCxIQXTnzVQg0I07q9pFGKc3</vt:lpwstr>
  </property>
  <property fmtid="{D5CDD505-2E9C-101B-9397-08002B2CF9AE}" pid="144" name="x1ye=63">
    <vt:lpwstr>XA2rUZN3D813m7eFkFRNAxo8AuO2PWT4+kH7S7S4n1IQa12q52LXFtKicVDP96Em8O85RC2byt0Z8Q+3mir3wdtGB8C61O1EaGIDMNLZlN3vvvUY0dDHeCsifB8tSDeXUnS56ggKSbb6din8crJEFWODiIXvsDMzwlZh0BXyV4LTmGAu2RGaIWbdJQuPR6tBvEEQAg4AUxAxkwARQ80aQOHSHr3p8cm3F3hAhxw52JjnJc7ujlGK8Diykd2LtrN</vt:lpwstr>
  </property>
  <property fmtid="{D5CDD505-2E9C-101B-9397-08002B2CF9AE}" pid="145" name="x1ye=64">
    <vt:lpwstr>b/9LjxUkHzBlRy7V/Vc5r0gTS8gED7rKWt6QA/wNtY8Ys5e9xKPvuzpNSpoBYw2ijnXCquDUQckBMT06LmeR+RWiPxogncGaIqTeWzjwFcUumZuh/CUwGkZLgr86ENQfIfEz31VWgUw6sZ6rWxCH3sxZ8VuJIBd27WL+Gs2B7/DLrFL/a+ku4Sdu9Lc2jApn9Z7qmqbHWQBKBks0lq6hvwRXjklr44eLQnWWbSB/SXFRT/Xe+PpUImY3UzNarFc</vt:lpwstr>
  </property>
  <property fmtid="{D5CDD505-2E9C-101B-9397-08002B2CF9AE}" pid="146" name="x1ye=65">
    <vt:lpwstr>4j877ktPk1I90Y5jDhyM+kL7h8wAG2AexnVgeO2HwHBlyGnR2woNO7l1YUzxtO/CuqfqTNyDydF2fVWsQtp7dwg233akKe8fsLW4RmCRCilja/9bS/O3n8Kto0XW23VDWONeEr2IixkVfWGXDDEBzaAMdMSR8sva21vHSRgdBy9y/tykFU95Fq9S+lxvD4YnLBbkzc8ATnUH0p4KxRSdIfoJiU4L+XVBoQIXP9405oWyNBuuaR51q/NdrgBP/uO</vt:lpwstr>
  </property>
  <property fmtid="{D5CDD505-2E9C-101B-9397-08002B2CF9AE}" pid="147" name="x1ye=66">
    <vt:lpwstr>QeRxW1ijFpDo4dkLlK+2GTiKsk6+Hbriy1IjMV8j8J7nxnwdnEvTjwlUd63GwysQotdOPwmz0wpR+/e5g4vBUWX0IJ56NjfbpAgnUyI/LLB6b+WM0bH+hpTNff7DarhG2qYm0QRsrKA3eQJwY7h/P68JdVqMaZpPb3FVvlhTktXtm7Qi5YNjS2riXij6Oz2HIVCqLoBzHAJUPcnWAz3C04X//oN+lBr5bAraqzN7mQedTSUCXegjGQvw2SrDNjf</vt:lpwstr>
  </property>
  <property fmtid="{D5CDD505-2E9C-101B-9397-08002B2CF9AE}" pid="148" name="x1ye=67">
    <vt:lpwstr>mzPV//gg/ypXURYvtnihhHm1fR0sTalDHPCuHfFYq8NQQb9wJdS9Xmbl1nEq0NHLOsM1x8N/XSBElE4I92hpZJMyZppHmPGU9QzbctGyPKghrBdwjSymy7VpoxGwAJMq+sakY1puMTCscsFq2E5Eki/eogzI9iwpf0cpYKFw5WaMKzvxsxH1HNNDFZzx/PY92jdAkGbZnT37JgtgwxCOWncXjKqviEAyJusliepEm1IVP1ELidU9k0PCylvcfjt</vt:lpwstr>
  </property>
  <property fmtid="{D5CDD505-2E9C-101B-9397-08002B2CF9AE}" pid="149" name="x1ye=68">
    <vt:lpwstr>WLxOTgdVdn6kFZ9PlytZEF538TvEXEwzxLcUyW2L+j1Vh7XuA30jQ7FhwK9HNCoy0bOJ0/1PY1H3+3yYinc9JVyv50x35bSvFAGP3HVHNy/VySJGDaE0l/fAyBHx/Oa/3+H3UmgXYPbtNemtOyj72p4p93Dzkt91Am2L3bYTU9YMlFFoM9xBYBO8T7BZbfwhBIkXU4r6g+EEDElGKHxPIX5BdH5EZuSn1jStw7E6Za08tCyHXZUJmXef0+LGajl</vt:lpwstr>
  </property>
  <property fmtid="{D5CDD505-2E9C-101B-9397-08002B2CF9AE}" pid="150" name="x1ye=69">
    <vt:lpwstr>jZgKd0gCJOKKONdQiVlGD/Iexs/T7nvVIgB+WmcIDlRHFnlmI1LUJNtrck7hCbOmK1fI88Oe7ebHSET+bXNvY1d0UWsHTIfVEuNFa5Ne5/iG+Ss02CdMKp2xYjuaocAFVDbxoj7cW8BwZbP6ldTHYNpnZu95UysUXNpeCkbQiT9DycV8yrx3wB7ousZh2GqislVi+AAa5RTHWrbHf6lJMuMR+eBIHo8b2lBXiu6fkkCEX61QOewOLhpXgaek8A5</vt:lpwstr>
  </property>
  <property fmtid="{D5CDD505-2E9C-101B-9397-08002B2CF9AE}" pid="151" name="x1ye=7">
    <vt:lpwstr>RiTbYkjLeuHCOMIK3k0EcuW/ZUR9fs+ibjoV3a5pSimqCxMbl4PrvSRYlEa6CUNuLL7Oozyum3amQCUFC3hJz5Ni/W2jAaGqKPGhq16ifepqA5padWQ9ZU0GAPBwDzbdZY4wq25kkIcLc1MV6xSHOj0G3p+h6dMuMtYUWWc8EOq3CZlm2IsNsYq94J6mKRMolFEa4lMH2rXsu7DfIbypZb6OtDW44EEL3tfnjUhZKodI9nH1r5EEntyX2iyXWfc</vt:lpwstr>
  </property>
  <property fmtid="{D5CDD505-2E9C-101B-9397-08002B2CF9AE}" pid="152" name="x1ye=70">
    <vt:lpwstr>KcihFGjk+chBXVLZ/2kryJYa5jURzUn+d+vyy+t9xLltgs6Kt8I3vG+znGhyKTlGN4XRiTXSUBd2RjyeInzQlXWlWfWY3H3IpF0APAN7Gvy/89TfItO8+ue0tOA28+uMTFYjQRfxvB+grWVmAMfJDc8Bxf2qqwOYhm6dZVNVZi//Uv3eBzrLE0w0RttzOed3Or3JdlIci++kH4NaJ+NTMqrXkiFLGOeAGcr6Prb8C6MZt9XgIG1Mw8fvD1VM3I6</vt:lpwstr>
  </property>
  <property fmtid="{D5CDD505-2E9C-101B-9397-08002B2CF9AE}" pid="153" name="x1ye=71">
    <vt:lpwstr>7/4TYoWRl6BqcbR5QvlUFJnwjGKURyACEN1juOlArjyPuwP+62c0DsH60n3poHrMsWfLXJVVRtVirqhHIn222A8U42h3CAFpQ/a3sROQlpEX44MzUsmVJFLmfA5OJoVLd7WfU9a1teO08LC0r+Vy6T+kjKux6NOY7NXpgxe5+HXxu2i15vAMF+n0gqVkPgJuu9xC2ApQaI6FpNpK3QlwB03O3B1JphA7iY+oHVwg8QdFwyI6FnusjKDY6z4oy4j</vt:lpwstr>
  </property>
  <property fmtid="{D5CDD505-2E9C-101B-9397-08002B2CF9AE}" pid="154" name="x1ye=72">
    <vt:lpwstr>6v9KmqTl+eadHTH6ZC1jpxiUDZADrL3rgvIlxCGHh1D3AOMWYz/UsSWDRqUilEVPXxSx44BU60MRgyCobXZtZ08Evt0kIpOBVqM0LWD41A9KafxGYFhlzOwwDI5dxdLRumy5tQUytscYCODE8+xjSZxtEFNqxHH22h5VMZCmaKgdL5YrJLrC1ZReRgjgcxfatx/76l7RNhyu9BoWXQ4h2Q8XjqPsIUw2i6hk4eo4Tn838DJ0TUNQ6ehwgwETwNn</vt:lpwstr>
  </property>
  <property fmtid="{D5CDD505-2E9C-101B-9397-08002B2CF9AE}" pid="155" name="x1ye=73">
    <vt:lpwstr>q8fmQAfHcORtgw0YTH1PnoaISQxNZzeEKyW/+EnWkK+T1NtWbbEKGaXL4vfCxIdGyxZgJqq1l8bQeNH2HJgD0l8IAtj+OfrbS7il39yN1e/i8pjs+K7yCY9MIbSgMJi00MEI9KrRJlHBV6vgEcGN2jzXdQEwNZoH0yrXUOW+8zproC7DVnaAEq2k+z+RO/kHgowHk+6NZW9RQ8/ZxMGUvxlXZPSwtfuPe11XoutjZomNjRLaHOnZqm5SFjPPQpt</vt:lpwstr>
  </property>
  <property fmtid="{D5CDD505-2E9C-101B-9397-08002B2CF9AE}" pid="156" name="x1ye=74">
    <vt:lpwstr>zBorvsnt/1tlLvyCYhEMSM81nQ9yZt4LHcTxzCdtjc4BOkD6X1d0nEJfNLvbfFok4h2ctX9WU/We3V8oy9tOxgb7OZhlet1VAFeD6oNBpOW7z98v5yPpDj5o+ciYZZY1yBWRB2zNHXx77AL1X0HITFuXiUbXi2RHYmOfWPBa1JBMqMgy0c/F6UcxKT58KykmfdGXR9gMNEmMfQvPy7JST1MHjOWYNzyPCS46yv/26Kr2qjl5FW3hLawqYNeii+a</vt:lpwstr>
  </property>
  <property fmtid="{D5CDD505-2E9C-101B-9397-08002B2CF9AE}" pid="157" name="x1ye=75">
    <vt:lpwstr>peUYvBfaHYeTottRoauI4TWN0rF/vAnTv42gFiu0isYLefSzuJX+fMdozg5mi88WYwTg5cqkjwHOVnMDSszSiwE8TZkTKxmV7p9HWt5NmxlFD6Xhj7l2Vhp5GrAVDGXng2wcx702ZrIpYhPlNYKVvgzPsT0Hk7D9O3kArZRZQhOc91pt7vkZQ1Px96MAxA2GrOeQ30+fA4bQ2R1LrFWTUyYL7d7XRMZ1zl5NMh0WGQlyojP/pqpyvNbzI1IaYqQ</vt:lpwstr>
  </property>
  <property fmtid="{D5CDD505-2E9C-101B-9397-08002B2CF9AE}" pid="158" name="x1ye=76">
    <vt:lpwstr>6+MC5dC7cbHg/BuXiom0Op2VI7WmuCcoKJXhCHYKNobrbGVu756XhXXLlqZr6MWDgqm7L6GzKsWmEtgWjGmHtzs/6TFD/G4+3bvMGvv8QfwMXPDagFlWHEa37x3HTsqZdRNoQUFnxa20JQfBTdUVFtupa7Yb4tj4VQe73zfCJ0FxEhB3YCI3iXCu22RalaJiWOnzTd39OTGj71ICc7e3kc9PmcCfWhzcj9wGMzXIP+83fKBeSwGpHn1dHj9yaPc</vt:lpwstr>
  </property>
  <property fmtid="{D5CDD505-2E9C-101B-9397-08002B2CF9AE}" pid="159" name="x1ye=77">
    <vt:lpwstr>ObSiJnkl9IK3g7MrfSc7VOARgizhsw/8WryG5vwH5esz1xCjdG7mYvxwizlUad0HuAfrg631+cRkonnQJ98nAONtY7nOORgOXJyPRQj8CLLQM1gGjlD1j0HmZn7vMohawNWXjdEJ528esOlXic8aE8Q34KyDWAJCuk79cFYnCCVj1kN4O1iSbEAI0s2k3fS7Wb0N2GZE+vzxnsp8reoG1gms8NIT33EHDwMpbcUS2m+r4Qz99KcTRSxx1le4sBN</vt:lpwstr>
  </property>
  <property fmtid="{D5CDD505-2E9C-101B-9397-08002B2CF9AE}" pid="160" name="x1ye=78">
    <vt:lpwstr>SjKJY/sJt9Ba+hg3oQl+s4gjQ5oVsEsmh5wKbD1kqKg+yUzvdbek7M9gOAY7E4oI3YQ8Kv8/qpDZw1ufBH2GZXvaz+U3/ULJyfhLuvigwBhRYpwRqBVONA/xChGHdzOBnRy8bQaW4old8rSYrORhWhb5sBGRLg4iMnDviQ+ni9Odn6+MSGVEKNo+35uogo67SqfhErfsouNiYOaRFOv0mghC7vCZXJMc7kba/SIQIxR2rE5LYQd3rfR55EQfv57</vt:lpwstr>
  </property>
  <property fmtid="{D5CDD505-2E9C-101B-9397-08002B2CF9AE}" pid="161" name="x1ye=79">
    <vt:lpwstr>YQ2uMlytwPSQKR9amR34EB91CuWAu0Oy6X1iUFDFIL1J9iKt7tftNV2ftpj4eygbka956gv2wYOMwzzYPIjgKy0vWbvjLZrt1VWFJ+vMeriuHwp5x4aGum2HsQckwUtZCcFg9T8Sb8vUFBa8RqWG6nUiLrmeo+J61e3tZ0m0fM4bPXFFlrZ0BBCMr3sXnhysZrh+mjtOLTOCzmxu/Pzs9b6VIOgD74UpVfRRlQyrqAiB5D1o0FHqHJAKGL4rXoZ</vt:lpwstr>
  </property>
  <property fmtid="{D5CDD505-2E9C-101B-9397-08002B2CF9AE}" pid="162" name="x1ye=8">
    <vt:lpwstr>9zeV3jgZ5mE4ebCQE/ZoFlGSJXr/1qSn6qjLMBfSeg7EKxPVEegFg/mzUdRjFVEX4WDGdbIvMxmtPAXwsQTp9WOgQZccftiC1JoRfLwMUfooHOdPZkWpsUJrnyZWHloPYSwixgVRk21i/NtY0EsL796WcXZ0twJD4WImUfvmrMk81IOaoKkIL42+XefIGMfLWEKFySkIAsZDYsyIHDf0BannkiqJy5fJtTx1WFcai+lbO0XrQx+bmrf8PJft0fp</vt:lpwstr>
  </property>
  <property fmtid="{D5CDD505-2E9C-101B-9397-08002B2CF9AE}" pid="163" name="x1ye=80">
    <vt:lpwstr>Yq7amx3VF/Q19VTQT75lBjzZBfdazCiTJBFMxSckSWY0jyKt4k8jtavoUEBwA+yQACsIX2WEkvULFBApYo3o+d62EJogDM5h2nylIR9dQ0i6J9Fi9U95L7fl53E0Lgj69SVAHu0cPrEnqkxjMZUsYI1CE8D4+v0uS25q+8xW1wJm+MuzHEsuE4NuIV58Oo/udNM3hD6/MUuuHIqbAPBzrfvmqs+QYU3uJvs2PpNPt094lmBRI/EdqGkCnZ1Yfen</vt:lpwstr>
  </property>
  <property fmtid="{D5CDD505-2E9C-101B-9397-08002B2CF9AE}" pid="164" name="x1ye=81">
    <vt:lpwstr>S2ZssWCsO0MUKLxG2hCyHd64C+O0/Rp8O6wsulWWzsBrKa9Nvx2VN3XTeHKCqNaeP4JnM4Xg180No92did4mFU7p3G6/kuNk41g//BcTbfznAKhCvjVZaRIBuH2EptrVvWcNiwO7YaDeKc9fKWKIrbKnO0GzLuU0umJ53wAxz7Mawdp5JakuFZhhjltMxqaXG3J0+xSTY8RX7TWQbf2yf78A6CU/g5TUr27XY1Tu8v5FZ1YVpri8Rv+Xz6ydfh/</vt:lpwstr>
  </property>
  <property fmtid="{D5CDD505-2E9C-101B-9397-08002B2CF9AE}" pid="165" name="x1ye=82">
    <vt:lpwstr>3COjsU4KAutOcxcXiGBN9hmZhYASI8jjo4q8BzaVdn+USfN/vvar7ZNwLm2oDgu72G9FA1h3GvqfoG9cet0hQp1lg9D/FtxHk5M5ZngxLiohI5WKqf0SLN0KNo24n4CJxHrBGmMqNGxk1AfdY4r8qKK0PnI6q9Cn+4kHnyXu49zXEERIEwZIshNKy7u9MyrSc/hVxDHx5GJYawTipElhqQ+nxdtZ7FeDMaD2cH2r5l161I8kvZF3DVHQYJKEF+t</vt:lpwstr>
  </property>
  <property fmtid="{D5CDD505-2E9C-101B-9397-08002B2CF9AE}" pid="166" name="x1ye=83">
    <vt:lpwstr>h0FUk8jRgb92EYW2HlclojQxgi+GbBzF5nOBWc9PVlHBi/lMPT4lZrRFOsFpjaIFACQjPRzaD42vVuxopPc5BKRQ8ge2nkYUvFxd1FqDw7KpxZcx0+014IqpdMuv0Zg67BEYIYerkErTXhcKvLcLge4LpSLUHYiYSTcDfupyncHcSa9EiOdYP94z6lVGJb5de9c7hhDEZDCGZ7dGevm14MnlJezAWYwmBQXZLa/X4cyBFKUlPtxOLQMtkhQ1rsE</vt:lpwstr>
  </property>
  <property fmtid="{D5CDD505-2E9C-101B-9397-08002B2CF9AE}" pid="167" name="x1ye=84">
    <vt:lpwstr>c6EpOyVN567TUrrducpkvnsBn/LEg98QILYi6KNW7YxO5cpfTnm+Cjug5/TvnMM9XV5MC/7htMkfGWsANmkhnsvmptoqL03jlZNO3UYfz+LRCFCajlBVwhE+SWuxRwfSCXI7pCLukNgj1xKko4skYHbf/ZRWKrZwyxVKcY50KGy6YiU+8Lft6ee16ru54kVlr4xYMMYFUXB+48jyOWxYAFJlTVa8URT6hSSlEbO1pj96ah+L/gO3qK67DPpgaIJ</vt:lpwstr>
  </property>
  <property fmtid="{D5CDD505-2E9C-101B-9397-08002B2CF9AE}" pid="168" name="x1ye=85">
    <vt:lpwstr>GuW/l02vk/YRi51sHaiP/DlxqBvBrOAIsBLrZOKyxbga/Ig3T66drSp7pRQL7gRtE5dx3gg6+IDBXJe+1/ujpLhKODYzG249yp98MRV3GvpP7M8A0nteUYcsQr3E6kY8WCpgF32JK3HcznSIXhMFqCkd/1wb5nAIYYdhzdif8Pr4FpQHMaDpo9dOnTTVvIa4F3S0tQ0jHUomfLUOUAVqtGiSpYBJVDdyuE7W7XtRvjXICdOC49+ZZtcedZQEK28</vt:lpwstr>
  </property>
  <property fmtid="{D5CDD505-2E9C-101B-9397-08002B2CF9AE}" pid="169" name="x1ye=86">
    <vt:lpwstr>h5DaeQ/Ndh8OqE7UAV8+/SuvRafYt5Mc+qLePYZd1SIAk6SwKv9yfjQ8LoRU2nd36cjF4+doisLp9aBc7mNtwpSqwD9OQlKhZSR+QhkfH8EsfgrN8RpeHxrjt0XQHzZdN9oqiBlM2Rn/os4DBeQGIOjnG2YxPTsc3D9MmqFzq4sHh8qlNlv9hqlutWkQlMK/tLxhrLwfxLIS0F6hcdF2yAk5C6U+Phx4ZXu9fqaxC7pYrZEC6w2Vu7+zaj0GgET</vt:lpwstr>
  </property>
  <property fmtid="{D5CDD505-2E9C-101B-9397-08002B2CF9AE}" pid="170" name="x1ye=87">
    <vt:lpwstr>yY428aTpaNPGhG9iRO81VpvXKaiSTM9pARmaR/fwAFZxL3MaHgbblnzYrvc3SwkVTWU3BBGtUcACHvnrf2jCraPv9XRz6RDLC27qC/bP3iXAuqYYM36KILUxcV07hvHnNMnzVhKT/5uP6uynrXJPrewWdOXZVfcXej6NfhJruzdYmRC03JisKGimpv1jfSNDr5oQmraB0AyOcwrpsBzMSNL49VCFUbyvJVQwqojHAhwcgl5EKbZvhNuJab/UniI</vt:lpwstr>
  </property>
  <property fmtid="{D5CDD505-2E9C-101B-9397-08002B2CF9AE}" pid="171" name="x1ye=88">
    <vt:lpwstr>4sItEKUCaOf3DvxAdR6wGS6VFvk78xT+HMbNAAlx4vNNoX7Is+MshF061z2BL8TIoSS2D3N6nDYQNrAP6uZgPNFDlCBwwixwKHlxSu+3kihl5E6YPRiYjJhl4rcsNxj6sxzfB0rPn5G4mz4YdzpxVwHzCXxsc3y2fm6jN1jB2aTdKur3VKIoH+tdybZGHoKpZ1lbuPyzM2q+0lwunOR2pt7s6lftfXCRLKGFaC+7ZniAwBACSo3N5+jLGZ16JAz</vt:lpwstr>
  </property>
  <property fmtid="{D5CDD505-2E9C-101B-9397-08002B2CF9AE}" pid="172" name="x1ye=89">
    <vt:lpwstr>8UPJsdRl3/buewaT4GvvLFKRvrGHjJ/5Qrh9V2NHQn840G5kKDtXmIIu1FFtrUsp803ppYbTSO+r8YQKhAV4+vImjcQ2iI+BddOZpEkTl2XWdYvmhZOpA0CKNG166J5MNyEpIwhYA4S5RYMtU5DE7SOwJbCACUc8TE1hO6XTWPhvT21G9B4/quBQqzs0S9UickV4q+a0Z5gLCMfo7mWQVSqVnG+IF1NhqvemTdRNikYlXzmci3RoYTgfGDWQ9jC</vt:lpwstr>
  </property>
  <property fmtid="{D5CDD505-2E9C-101B-9397-08002B2CF9AE}" pid="173" name="x1ye=9">
    <vt:lpwstr>ItjuHyMxEcmF2wQyOJx6sFZ3QZufcqrfgpN04WI9qTsuuUzR2SxFzrlsGLPM7Y6ErMZM4RQOOELnrGzyGEO2Wfo5q2kCfUOdIKL3rcpvqheN/H554fPALSYxfqDVhexHJ0YWhzg0UrDCvWcBuD0n3rzkMHtumn+yCMzxQVVcgCrdrtxotf48PhUbz2R6P1DhEufy2VbKUflkNz5Xvh4gZV8bwWJmiQkettdLmxrfdAEm/4pfQyL7aUHvYc+smlD</vt:lpwstr>
  </property>
  <property fmtid="{D5CDD505-2E9C-101B-9397-08002B2CF9AE}" pid="174" name="x1ye=90">
    <vt:lpwstr>e0pPa5ZnPokFW3WrYvcF5qUZ0TUMH3AHor0IJGyhCDN9pS34UBvcqDgmeFe6bSGyfj+AWyTJ/+olb0VkOlC3nxtdJqnzGikWUrLZOtWpM6/ZXBRsCokYkr3FS48mH47rpbRwnfvOdZVJZXtQpMkTNmYbJLlVtlytd8WwAVkkeRw+c+uV542EnXqClkiqTL4GjNnb/VILPVFoW2Pd840u89m8NBBlejcl6PvLlpTQ/ZM9TlKIRkRoDfEW2h7j2kx</vt:lpwstr>
  </property>
  <property fmtid="{D5CDD505-2E9C-101B-9397-08002B2CF9AE}" pid="175" name="x1ye=91">
    <vt:lpwstr>rB0FaQ/m+cVzGe+ga9FHR9tMX5InB5VYLKZQ9868lHJvVvgY8AlYsmpkJWmbe+jwKHFlfkMXPx0Znxw2oCBhkRZOjNQ/3cerIH4JB6Gmpz9YB7BczzS0lWmavj0aaPo7EB4cfaOEIRmPO286Itf8gGf+DoB6ZPoWg8M1mxoVr8jERHS6hLe3AcCyfZR44WvscAmaPclH1Xur3KkDDYcT7aPZkiS1Kk2KUVeaKnkUBd4zrps6UBDqwXTXS3kxE5q</vt:lpwstr>
  </property>
  <property fmtid="{D5CDD505-2E9C-101B-9397-08002B2CF9AE}" pid="176" name="x1ye=92">
    <vt:lpwstr>Wfd2cRwuAXaEHNM+KL1kohEmox/jI+GdN7pL2g6q4dY0O46I/Mwv8v1NNYGR/gT548vQQ8y0X2b9wmgmcnuBNY/wmg5qr505AplrOGNByCu3veOQtPBXE0rxwyiotClPz4xtyyTxOwWh+dalL11HNuby78Hr34pjU3ngQRYWijHByyNQGYir3pD0p4B7p/fWbfwMIix4M5/XjHd18QevVhLKGdj01FriRz56Dq4vNVYi4nEXf1IkSEN8gtVOjSg</vt:lpwstr>
  </property>
  <property fmtid="{D5CDD505-2E9C-101B-9397-08002B2CF9AE}" pid="177" name="x1ye=93">
    <vt:lpwstr>6ENhT+XzCjLHWpp78I3wzNi0wds5Fd4GnEvglgekRUY0DrPGDZZkwJ7NTynaTfosRBuP58yTQ8kFrPlFrXzpFO9c3rkxBY0SncLboXrCyfNYpMxt8wtbQ6gEynngdr+NsRdTm+8P4g6lLqNxhM7S6eltdDB597u1vp6GYI8F/hSqySNFIXmq3HwXufruu7/kOJahrzL7m6DRDGHVTxZiwPMchNXIiNCjwl6Grl8+u6iRoy3Z6ddHKnFA8Z0kApR</vt:lpwstr>
  </property>
  <property fmtid="{D5CDD505-2E9C-101B-9397-08002B2CF9AE}" pid="178" name="x1ye=94">
    <vt:lpwstr>y9log7A1u09br6ZrIs0igPzPaB1s2XIkfTTV7Apbd93U3pHfthaUB0NGMBvleHniYD8lvpMHPZ+sK1ha0SM0Z4FzzppwwTzPrkA4ennymg/KRzfX+IoYsve68c9Xw31jvERJdiaf+5BKbQIghBypedoC18eN11rKYJNqWWCkUv/OaZsbu0m8d2qMybM/8nnXaA6zsMKD9liESOCD9DG8JczKJEKo+2DougDWtNVawkpbPsmNQ+MblfRwPAOJi/3</vt:lpwstr>
  </property>
  <property fmtid="{D5CDD505-2E9C-101B-9397-08002B2CF9AE}" pid="179" name="x1ye=95">
    <vt:lpwstr>cHWjDh+N88VjpOZlo2GVJALTPn7EI4iOKGEnTjD21D4QOD3cpCsRiSQmXXx1MbbYX4Bn37rMf7qDPTaC3Av9+8HNJ/TOO40ccd8rSzaEKOCFQEUjvCsEQq1zz4rdcNGfVH7cfAL2fJmOhP3mMggNYrvqtDusWXhgHKhGbM/ErahB0iivD00G+npyzqySiX/3lD/zOkKWY+OWtUaelpjqhr4lUfsNc9WAp9UpBxwmVQyvPQxRqt40aFO4Y8AsZJY</vt:lpwstr>
  </property>
  <property fmtid="{D5CDD505-2E9C-101B-9397-08002B2CF9AE}" pid="180" name="x1ye=96">
    <vt:lpwstr>V+bKleyxxYs9TaEuSzPSMB8ICkmcm3OjEvzfaomM/xtgGSjeZDAonyrfk1TBLrEl9op9GiW8GUm8JEx/HaWYuz76Wj0OGsy27Lkjipgtgkg7Bft3kSDhYCFC6KO3qqpbFuBZz5VZeRB2VpeI4JqF+P5MggNFqE0djQTz9+T73+ojV7eGF/kD6M2E4FbZkuW6AX0+mgyplaGdYHrxNJ/+Z+DYPCGV61mMiKa1gwc2j16Tw2AfOvopXZYZLbJ0o+u</vt:lpwstr>
  </property>
  <property fmtid="{D5CDD505-2E9C-101B-9397-08002B2CF9AE}" pid="181" name="x1ye=97">
    <vt:lpwstr>+PURd3fIZQmkzRCJVoITKyFwB+4k4KFtQzXXLGaye3a6ABWh8D0J2ylcCPkuPjtqltXv5DD+FWuOzQRHbAla1FSjtRd+WrH/rPMKx3647YA7nSinTsKIufN/vvMRTIUtd7c1P8hJbyUmDFP6NRJwP1CwO5oCXxXcjXE5d0M7gcI2ZD9AwL1JEYH3JnhLGuGhMdlQW3l+vsuu4j+AON6TKKfbvGYl3AMUbIh5EtzKn/AXmYegN4JPZ01H1XmwqVB</vt:lpwstr>
  </property>
  <property fmtid="{D5CDD505-2E9C-101B-9397-08002B2CF9AE}" pid="182" name="x1ye=98">
    <vt:lpwstr>vXUj/T3aMi+yLFMZJfU6Dyf7fbMwhj1dY14W1ECbMvwAa1gpOCGti3y5YfytxYL9rl/ZRPdnUM/xNDQt4x4sydRx5d9JL8lGp1MwKiha4PvMtHQJDgWjM9RTmRNZIjqyggobboM2qsMKEBFc3t/QgZvqgTTEkiKAHieFVLR9ipwytaQPo+yTO/2TMcO3gwDfYV5N/F5umZonKmyPTgrDeDZbvNGq2osVDxA29rN0Bln/Rghm88zcH9atz2CR7fb</vt:lpwstr>
  </property>
  <property fmtid="{D5CDD505-2E9C-101B-9397-08002B2CF9AE}" pid="183" name="x1ye=99">
    <vt:lpwstr>rrVJ4aqXtVgide42w0hynZ+GBPeSw7qPmifGxCQWurfI3ephppap0J8icOfPTKudjaUiVS3RArX4bHbKpcuZ5i/x85taCwkPfSBiy3fMcPuc1AfPtHcI1b4LPY0DfhaRLFSp6pcayLr+23oI+wK29HTWTCLygROwm/RluYwcRzBiqZCCMMJOsb5nYIVdcp8sjgNjlkqzfGA+qHRoVKXWonyKRqxGczINwu5U/pS3MHLBQG4hqjAly1ilKU9R384</vt:lpwstr>
  </property>
</Properties>
</file>