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DA1F13" w14:textId="6EEB52F2" w:rsidR="004312EE" w:rsidRPr="00DF3069" w:rsidRDefault="004312EE" w:rsidP="00DF3069">
      <w:pPr>
        <w:ind w:left="-180" w:right="-439"/>
        <w:jc w:val="center"/>
        <w:rPr>
          <w:rFonts w:ascii="Verdana" w:hAnsi="Verdana" w:cs="Verdana"/>
          <w:b/>
          <w:sz w:val="30"/>
          <w:szCs w:val="18"/>
          <w:lang w:val="en-GB"/>
        </w:rPr>
      </w:pPr>
      <w:r>
        <w:rPr>
          <w:rFonts w:ascii="Verdana" w:hAnsi="Verdana" w:cs="Verdana"/>
          <w:b/>
          <w:sz w:val="30"/>
          <w:szCs w:val="18"/>
          <w:lang w:val="en-GB"/>
        </w:rPr>
        <w:t>RAKHI KUMARI</w:t>
      </w:r>
      <w:r w:rsidR="00C40016">
        <w:rPr>
          <w:rFonts w:ascii="Verdana" w:hAnsi="Verdana" w:cs="Verdana"/>
          <w:b/>
          <w:sz w:val="30"/>
          <w:szCs w:val="18"/>
          <w:lang w:val="en-GB"/>
        </w:rPr>
        <w:br/>
        <w:t xml:space="preserve"> </w:t>
      </w:r>
      <w:r w:rsidR="00DF3069">
        <w:rPr>
          <w:b/>
          <w:sz w:val="24"/>
          <w:szCs w:val="24"/>
        </w:rPr>
        <w:t>Senior Developer</w:t>
      </w:r>
      <w:r w:rsidR="00C40016">
        <w:rPr>
          <w:b/>
          <w:sz w:val="24"/>
          <w:szCs w:val="24"/>
        </w:rPr>
        <w:t xml:space="preserve"> at IBM</w:t>
      </w:r>
    </w:p>
    <w:p w14:paraId="3CE6E868" w14:textId="77777777" w:rsidR="004312EE" w:rsidRPr="00533C91" w:rsidRDefault="004312EE" w:rsidP="004312EE">
      <w:pPr>
        <w:tabs>
          <w:tab w:val="center" w:pos="5090"/>
          <w:tab w:val="left" w:pos="7935"/>
        </w:tabs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 xml:space="preserve">E-Mail: </w:t>
      </w:r>
      <w:hyperlink r:id="rId5" w:history="1">
        <w:r w:rsidR="00E36950" w:rsidRPr="00FD5870">
          <w:rPr>
            <w:rStyle w:val="Hyperlink"/>
            <w:rFonts w:ascii="Verdana" w:hAnsi="Verdana" w:cs="Verdana"/>
            <w:sz w:val="18"/>
            <w:szCs w:val="18"/>
          </w:rPr>
          <w:t>rakhikumari1711@gmail.com</w:t>
        </w:r>
      </w:hyperlink>
      <w:r w:rsidR="00E577C0">
        <w:rPr>
          <w:rFonts w:ascii="Verdana" w:hAnsi="Verdana" w:cs="Verdana"/>
          <w:b/>
          <w:sz w:val="18"/>
          <w:szCs w:val="18"/>
        </w:rPr>
        <w:br/>
      </w:r>
      <w:r>
        <w:rPr>
          <w:rFonts w:ascii="Verdana" w:hAnsi="Verdana" w:cs="Verdana"/>
          <w:b/>
          <w:sz w:val="18"/>
          <w:szCs w:val="18"/>
        </w:rPr>
        <w:t>Mobile:</w:t>
      </w:r>
      <w:r w:rsidR="000F690A">
        <w:rPr>
          <w:rFonts w:ascii="Verdana" w:hAnsi="Verdana" w:cs="Verdana"/>
          <w:b/>
          <w:sz w:val="18"/>
          <w:szCs w:val="18"/>
        </w:rPr>
        <w:t xml:space="preserve"> </w:t>
      </w:r>
      <w:r>
        <w:rPr>
          <w:rFonts w:ascii="Verdana" w:hAnsi="Verdana" w:cs="Verdana"/>
          <w:b/>
          <w:sz w:val="18"/>
          <w:szCs w:val="18"/>
        </w:rPr>
        <w:t>+91-8088754259</w:t>
      </w:r>
    </w:p>
    <w:p w14:paraId="016EA2B8" w14:textId="77777777" w:rsidR="004312EE" w:rsidRDefault="004312EE" w:rsidP="004312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ind w:left="120"/>
        <w:jc w:val="center"/>
        <w:rPr>
          <w:rFonts w:ascii="Verdana" w:hAnsi="Verdana" w:cs="Verdana"/>
          <w:color w:val="000000"/>
          <w:position w:val="-16"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  <w:lang w:val="en-GB"/>
        </w:rPr>
        <w:t xml:space="preserve">Professional Summary </w:t>
      </w:r>
      <w:r>
        <w:rPr>
          <w:rFonts w:ascii="Verdana" w:hAnsi="Verdana" w:cs="Verdana"/>
          <w:sz w:val="18"/>
          <w:szCs w:val="18"/>
          <w:lang w:val="en-GB"/>
        </w:rPr>
        <w:tab/>
      </w:r>
    </w:p>
    <w:p w14:paraId="0C652485" w14:textId="05E5A630" w:rsidR="00E577C0" w:rsidRPr="00E63324" w:rsidRDefault="003F55D3" w:rsidP="00E577C0">
      <w:pPr>
        <w:pStyle w:val="Texte1"/>
        <w:numPr>
          <w:ilvl w:val="0"/>
          <w:numId w:val="11"/>
        </w:numPr>
        <w:rPr>
          <w:rFonts w:ascii="Calibri" w:hAnsi="Calibri" w:cs="Arial"/>
          <w:b/>
          <w:sz w:val="22"/>
          <w:szCs w:val="22"/>
        </w:rPr>
      </w:pPr>
      <w:r w:rsidRPr="00E63324">
        <w:rPr>
          <w:rFonts w:ascii="Calibri" w:hAnsi="Calibri" w:cs="Arial"/>
          <w:sz w:val="22"/>
          <w:szCs w:val="22"/>
        </w:rPr>
        <w:t>Hav</w:t>
      </w:r>
      <w:r>
        <w:rPr>
          <w:rFonts w:ascii="Calibri" w:hAnsi="Calibri" w:cs="Arial"/>
          <w:sz w:val="22"/>
          <w:szCs w:val="22"/>
        </w:rPr>
        <w:t>ing</w:t>
      </w:r>
      <w:r w:rsidR="00E577C0" w:rsidRPr="00E63324">
        <w:rPr>
          <w:rFonts w:ascii="Calibri" w:hAnsi="Calibri" w:cs="Arial"/>
          <w:sz w:val="22"/>
          <w:szCs w:val="22"/>
        </w:rPr>
        <w:t xml:space="preserve"> </w:t>
      </w:r>
      <w:r w:rsidR="00F50E94">
        <w:rPr>
          <w:rFonts w:ascii="Calibri" w:hAnsi="Calibri" w:cs="Arial"/>
          <w:b/>
          <w:sz w:val="22"/>
          <w:szCs w:val="22"/>
        </w:rPr>
        <w:t>6</w:t>
      </w:r>
      <w:r w:rsidR="00613535">
        <w:rPr>
          <w:rFonts w:ascii="Calibri" w:hAnsi="Calibri" w:cs="Arial"/>
          <w:b/>
          <w:sz w:val="22"/>
          <w:szCs w:val="22"/>
        </w:rPr>
        <w:t>.5</w:t>
      </w:r>
      <w:r w:rsidR="001654A0">
        <w:rPr>
          <w:rFonts w:ascii="Calibri" w:hAnsi="Calibri" w:cs="Arial"/>
          <w:b/>
          <w:sz w:val="22"/>
          <w:szCs w:val="22"/>
        </w:rPr>
        <w:t xml:space="preserve"> years</w:t>
      </w:r>
      <w:r w:rsidR="00E577C0" w:rsidRPr="00E63324">
        <w:rPr>
          <w:rFonts w:ascii="Calibri" w:hAnsi="Calibri" w:cs="Arial"/>
          <w:sz w:val="22"/>
          <w:szCs w:val="22"/>
        </w:rPr>
        <w:t xml:space="preserve"> of IT experience in </w:t>
      </w:r>
      <w:r w:rsidR="004032F3">
        <w:rPr>
          <w:rFonts w:ascii="Calibri" w:hAnsi="Calibri" w:cs="Arial"/>
          <w:b/>
          <w:bCs/>
          <w:sz w:val="22"/>
          <w:szCs w:val="22"/>
        </w:rPr>
        <w:t>P</w:t>
      </w:r>
      <w:r w:rsidR="00E577C0" w:rsidRPr="00B91D1C">
        <w:rPr>
          <w:rFonts w:ascii="Calibri" w:hAnsi="Calibri" w:cs="Arial"/>
          <w:b/>
          <w:bCs/>
          <w:sz w:val="22"/>
          <w:szCs w:val="22"/>
        </w:rPr>
        <w:t xml:space="preserve">roduct </w:t>
      </w:r>
      <w:r w:rsidR="00E10EF0" w:rsidRPr="00B91D1C">
        <w:rPr>
          <w:rFonts w:ascii="Calibri" w:hAnsi="Calibri" w:cs="Arial"/>
          <w:b/>
          <w:bCs/>
          <w:sz w:val="22"/>
          <w:szCs w:val="22"/>
        </w:rPr>
        <w:t>development</w:t>
      </w:r>
      <w:r w:rsidR="00E10EF0" w:rsidRPr="00E63324">
        <w:rPr>
          <w:rFonts w:ascii="Calibri" w:hAnsi="Calibri" w:cs="Arial"/>
          <w:sz w:val="22"/>
          <w:szCs w:val="22"/>
        </w:rPr>
        <w:t>.</w:t>
      </w:r>
      <w:r w:rsidR="00E577C0" w:rsidRPr="00E63324">
        <w:rPr>
          <w:rFonts w:ascii="Calibri" w:hAnsi="Calibri" w:cs="Arial"/>
          <w:sz w:val="22"/>
          <w:szCs w:val="22"/>
        </w:rPr>
        <w:t xml:space="preserve"> </w:t>
      </w:r>
      <w:r w:rsidR="00DD266C" w:rsidRPr="00E63324">
        <w:rPr>
          <w:rFonts w:ascii="Calibri" w:hAnsi="Calibri" w:cs="Arial"/>
          <w:sz w:val="22"/>
          <w:szCs w:val="22"/>
        </w:rPr>
        <w:t xml:space="preserve">During this tenure I have involved in the design, coding and implementation of various custom developed applications using </w:t>
      </w:r>
      <w:r w:rsidR="00DD266C" w:rsidRPr="00E63324">
        <w:rPr>
          <w:rFonts w:ascii="Calibri" w:hAnsi="Calibri" w:cs="Arial"/>
          <w:b/>
          <w:sz w:val="22"/>
          <w:szCs w:val="22"/>
        </w:rPr>
        <w:t>Java, J2EE, Spring Boot, Microservice</w:t>
      </w:r>
      <w:r w:rsidR="00DD266C">
        <w:rPr>
          <w:rFonts w:ascii="Calibri" w:hAnsi="Calibri" w:cs="Arial"/>
          <w:b/>
          <w:sz w:val="22"/>
          <w:szCs w:val="22"/>
        </w:rPr>
        <w:t xml:space="preserve"> and </w:t>
      </w:r>
      <w:r w:rsidR="00DD266C" w:rsidRPr="003F3D5C">
        <w:rPr>
          <w:rFonts w:ascii="Calibri" w:hAnsi="Calibri" w:cs="Arial"/>
          <w:sz w:val="22"/>
          <w:szCs w:val="22"/>
        </w:rPr>
        <w:t>Deployed it using</w:t>
      </w:r>
      <w:r w:rsidR="00DD266C">
        <w:rPr>
          <w:rFonts w:ascii="Calibri" w:hAnsi="Calibri" w:cs="Arial"/>
          <w:b/>
          <w:sz w:val="22"/>
          <w:szCs w:val="22"/>
        </w:rPr>
        <w:t xml:space="preserve"> Docker and Kubernetes</w:t>
      </w:r>
      <w:r w:rsidR="00E577C0">
        <w:rPr>
          <w:rFonts w:ascii="Calibri" w:hAnsi="Calibri" w:cs="Arial"/>
          <w:b/>
          <w:sz w:val="22"/>
          <w:szCs w:val="22"/>
        </w:rPr>
        <w:t xml:space="preserve"> </w:t>
      </w:r>
    </w:p>
    <w:p w14:paraId="1F36B439" w14:textId="77777777" w:rsidR="00E577C0" w:rsidRPr="00E63324" w:rsidRDefault="00E577C0" w:rsidP="00E577C0">
      <w:pPr>
        <w:pStyle w:val="Texte1"/>
        <w:rPr>
          <w:rFonts w:ascii="Calibri" w:hAnsi="Calibri" w:cs="Arial"/>
          <w:sz w:val="22"/>
          <w:szCs w:val="22"/>
        </w:rPr>
      </w:pPr>
      <w:r w:rsidRPr="00E63324">
        <w:rPr>
          <w:rFonts w:ascii="Calibri" w:hAnsi="Calibri" w:cs="Arial"/>
          <w:sz w:val="22"/>
          <w:szCs w:val="22"/>
        </w:rPr>
        <w:t>The key projects include:</w:t>
      </w:r>
    </w:p>
    <w:p w14:paraId="1866C075" w14:textId="19DC9DBE" w:rsidR="003F55D3" w:rsidRPr="003F55D3" w:rsidRDefault="003F55D3" w:rsidP="00E577C0">
      <w:pPr>
        <w:pStyle w:val="Texte1"/>
        <w:numPr>
          <w:ilvl w:val="0"/>
          <w:numId w:val="3"/>
        </w:numPr>
        <w:rPr>
          <w:rFonts w:ascii="Calibri" w:hAnsi="Calibri" w:cs="Arial"/>
          <w:bCs/>
          <w:sz w:val="22"/>
          <w:szCs w:val="22"/>
        </w:rPr>
      </w:pPr>
      <w:r w:rsidRPr="003F55D3">
        <w:rPr>
          <w:rFonts w:ascii="Calibri" w:hAnsi="Calibri" w:cs="Arial"/>
          <w:bCs/>
          <w:sz w:val="22"/>
          <w:szCs w:val="22"/>
        </w:rPr>
        <w:t>Currently involved in designing and developing the product using Java microservices</w:t>
      </w:r>
      <w:r>
        <w:rPr>
          <w:rFonts w:ascii="Calibri" w:hAnsi="Calibri" w:cs="Arial"/>
          <w:bCs/>
          <w:sz w:val="22"/>
          <w:szCs w:val="22"/>
        </w:rPr>
        <w:t xml:space="preserve"> &amp; deploying using Docker &amp; Kubernetes in IBM </w:t>
      </w:r>
      <w:r w:rsidR="003C1BA1">
        <w:rPr>
          <w:rFonts w:ascii="Calibri" w:hAnsi="Calibri" w:cs="Arial"/>
          <w:bCs/>
          <w:sz w:val="22"/>
          <w:szCs w:val="22"/>
        </w:rPr>
        <w:t>C</w:t>
      </w:r>
      <w:r>
        <w:rPr>
          <w:rFonts w:ascii="Calibri" w:hAnsi="Calibri" w:cs="Arial"/>
          <w:bCs/>
          <w:sz w:val="22"/>
          <w:szCs w:val="22"/>
        </w:rPr>
        <w:t>loud</w:t>
      </w:r>
      <w:r w:rsidR="00F934B1">
        <w:rPr>
          <w:rFonts w:ascii="Calibri" w:hAnsi="Calibri" w:cs="Arial"/>
          <w:bCs/>
          <w:sz w:val="22"/>
          <w:szCs w:val="22"/>
        </w:rPr>
        <w:t>.</w:t>
      </w:r>
    </w:p>
    <w:p w14:paraId="10ACACA3" w14:textId="3F9C44A3" w:rsidR="00E577C0" w:rsidRPr="003C1BA1" w:rsidRDefault="003F55D3" w:rsidP="00E577C0">
      <w:pPr>
        <w:pStyle w:val="Texte1"/>
        <w:numPr>
          <w:ilvl w:val="0"/>
          <w:numId w:val="3"/>
        </w:num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Previously</w:t>
      </w:r>
      <w:r w:rsidR="00DD266C">
        <w:rPr>
          <w:rFonts w:ascii="Calibri" w:hAnsi="Calibri" w:cs="Arial"/>
          <w:sz w:val="22"/>
          <w:szCs w:val="22"/>
        </w:rPr>
        <w:t xml:space="preserve"> </w:t>
      </w:r>
      <w:r w:rsidR="00E577C0" w:rsidRPr="00E63324">
        <w:rPr>
          <w:rFonts w:ascii="Calibri" w:hAnsi="Calibri" w:cs="Arial"/>
          <w:sz w:val="22"/>
          <w:szCs w:val="22"/>
        </w:rPr>
        <w:t>Engaged in Develop</w:t>
      </w:r>
      <w:r w:rsidR="00DD266C">
        <w:rPr>
          <w:rFonts w:ascii="Calibri" w:hAnsi="Calibri" w:cs="Arial"/>
          <w:sz w:val="22"/>
          <w:szCs w:val="22"/>
        </w:rPr>
        <w:t xml:space="preserve">ing </w:t>
      </w:r>
      <w:r w:rsidR="00DD266C" w:rsidRPr="00BA41B1">
        <w:rPr>
          <w:rFonts w:ascii="Calibri" w:hAnsi="Calibri" w:cs="Arial"/>
          <w:sz w:val="22"/>
          <w:szCs w:val="22"/>
        </w:rPr>
        <w:t>the</w:t>
      </w:r>
      <w:r w:rsidR="00DD266C" w:rsidRPr="00BA41B1">
        <w:rPr>
          <w:rFonts w:ascii="Calibri" w:hAnsi="Calibri" w:cs="Arial"/>
          <w:b/>
          <w:bCs/>
          <w:sz w:val="22"/>
          <w:szCs w:val="22"/>
        </w:rPr>
        <w:t xml:space="preserve"> Digital CX platform for the CISCO</w:t>
      </w:r>
      <w:r w:rsidR="00E577C0" w:rsidRPr="00E63324">
        <w:rPr>
          <w:rFonts w:ascii="Calibri" w:hAnsi="Calibri" w:cs="Arial"/>
          <w:sz w:val="22"/>
          <w:szCs w:val="22"/>
        </w:rPr>
        <w:t xml:space="preserve"> using </w:t>
      </w:r>
      <w:r w:rsidR="00874B64" w:rsidRPr="00E63324">
        <w:rPr>
          <w:rFonts w:ascii="Calibri" w:hAnsi="Calibri" w:cs="Arial"/>
          <w:sz w:val="22"/>
          <w:szCs w:val="22"/>
        </w:rPr>
        <w:t>Spring Boot</w:t>
      </w:r>
      <w:r w:rsidR="00E577C0" w:rsidRPr="00E63324">
        <w:rPr>
          <w:rFonts w:ascii="Calibri" w:hAnsi="Calibri" w:cs="Arial"/>
          <w:sz w:val="22"/>
          <w:szCs w:val="22"/>
        </w:rPr>
        <w:t xml:space="preserve"> Microservice deployed using Docker and Kubernetes in the </w:t>
      </w:r>
      <w:r w:rsidR="00DD266C">
        <w:rPr>
          <w:rFonts w:ascii="Calibri" w:hAnsi="Calibri" w:cs="Arial"/>
          <w:sz w:val="22"/>
          <w:szCs w:val="22"/>
        </w:rPr>
        <w:t xml:space="preserve">AWS </w:t>
      </w:r>
      <w:r w:rsidR="00E577C0" w:rsidRPr="00E63324">
        <w:rPr>
          <w:rFonts w:ascii="Calibri" w:hAnsi="Calibri" w:cs="Arial"/>
          <w:sz w:val="22"/>
          <w:szCs w:val="22"/>
        </w:rPr>
        <w:t>cloud Environment</w:t>
      </w:r>
    </w:p>
    <w:p w14:paraId="2BAF3BA4" w14:textId="77777777" w:rsidR="004D0624" w:rsidRPr="00E63324" w:rsidRDefault="004D0624" w:rsidP="000426B6">
      <w:pPr>
        <w:pStyle w:val="Texte1"/>
        <w:rPr>
          <w:rFonts w:ascii="Calibri" w:hAnsi="Calibri" w:cs="Arial"/>
          <w:b/>
          <w:sz w:val="22"/>
          <w:szCs w:val="22"/>
        </w:rPr>
      </w:pPr>
    </w:p>
    <w:p w14:paraId="376BE0F2" w14:textId="40A18373" w:rsidR="003C1BA1" w:rsidRPr="003C1BA1" w:rsidRDefault="004312EE" w:rsidP="003C1BA1">
      <w:pPr>
        <w:widowControl w:val="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after="0" w:line="218" w:lineRule="exact"/>
        <w:ind w:right="19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b/>
          <w:color w:val="000000"/>
          <w:sz w:val="18"/>
          <w:szCs w:val="18"/>
        </w:rPr>
        <w:t xml:space="preserve">                                                               WORK HISTORY</w:t>
      </w:r>
    </w:p>
    <w:p w14:paraId="498D9A65" w14:textId="09099C4B" w:rsidR="0078096E" w:rsidRPr="0078096E" w:rsidRDefault="0078096E" w:rsidP="0078096E">
      <w:pPr>
        <w:numPr>
          <w:ilvl w:val="0"/>
          <w:numId w:val="3"/>
        </w:numPr>
        <w:tabs>
          <w:tab w:val="left" w:pos="720"/>
        </w:tabs>
        <w:spacing w:before="100" w:after="100" w:line="100" w:lineRule="atLeast"/>
        <w:rPr>
          <w:rFonts w:asciiTheme="minorHAnsi" w:hAnsiTheme="minorHAnsi"/>
          <w:sz w:val="24"/>
          <w:szCs w:val="24"/>
        </w:rPr>
      </w:pPr>
      <w:r w:rsidRPr="004312EE">
        <w:rPr>
          <w:rFonts w:asciiTheme="minorHAnsi" w:hAnsiTheme="minorHAnsi"/>
          <w:sz w:val="24"/>
          <w:szCs w:val="24"/>
        </w:rPr>
        <w:t xml:space="preserve">Working as </w:t>
      </w:r>
      <w:r w:rsidRPr="00172F96">
        <w:rPr>
          <w:bCs/>
          <w:sz w:val="24"/>
          <w:szCs w:val="24"/>
        </w:rPr>
        <w:t>Senior Developer</w:t>
      </w:r>
      <w:r w:rsidRPr="004312EE">
        <w:rPr>
          <w:rFonts w:asciiTheme="minorHAnsi" w:hAnsiTheme="minorHAnsi"/>
          <w:sz w:val="24"/>
          <w:szCs w:val="24"/>
        </w:rPr>
        <w:t xml:space="preserve"> </w:t>
      </w:r>
      <w:r w:rsidR="00277891" w:rsidRPr="004312EE">
        <w:rPr>
          <w:rFonts w:asciiTheme="minorHAnsi" w:hAnsiTheme="minorHAnsi"/>
          <w:sz w:val="24"/>
          <w:szCs w:val="24"/>
        </w:rPr>
        <w:t xml:space="preserve">in </w:t>
      </w:r>
      <w:r w:rsidR="00277891" w:rsidRPr="004312EE">
        <w:rPr>
          <w:rFonts w:asciiTheme="minorHAnsi" w:hAnsiTheme="minorHAnsi"/>
          <w:b/>
          <w:iCs/>
          <w:sz w:val="24"/>
          <w:szCs w:val="24"/>
          <w:u w:val="single"/>
        </w:rPr>
        <w:t>IBM India</w:t>
      </w:r>
      <w:r w:rsidR="00277891" w:rsidRPr="004312EE">
        <w:rPr>
          <w:rFonts w:asciiTheme="minorHAnsi" w:hAnsiTheme="minorHAnsi"/>
          <w:b/>
          <w:sz w:val="24"/>
          <w:szCs w:val="24"/>
          <w:u w:val="single"/>
        </w:rPr>
        <w:t xml:space="preserve"> Pvt Ltd</w:t>
      </w:r>
      <w:r w:rsidR="00277891" w:rsidRPr="004312EE">
        <w:rPr>
          <w:rFonts w:asciiTheme="minorHAnsi" w:hAnsiTheme="minorHAnsi"/>
          <w:sz w:val="24"/>
          <w:szCs w:val="24"/>
        </w:rPr>
        <w:t xml:space="preserve"> from</w:t>
      </w:r>
      <w:r w:rsidRPr="004312EE">
        <w:rPr>
          <w:rFonts w:asciiTheme="minorHAnsi" w:hAnsiTheme="minorHAnsi"/>
          <w:sz w:val="24"/>
          <w:szCs w:val="24"/>
        </w:rPr>
        <w:t xml:space="preserve"> </w:t>
      </w:r>
      <w:r w:rsidR="00277891">
        <w:rPr>
          <w:rFonts w:asciiTheme="minorHAnsi" w:hAnsiTheme="minorHAnsi"/>
          <w:b/>
          <w:sz w:val="24"/>
          <w:szCs w:val="24"/>
        </w:rPr>
        <w:t>June</w:t>
      </w:r>
      <w:r>
        <w:rPr>
          <w:rFonts w:asciiTheme="minorHAnsi" w:hAnsiTheme="minorHAnsi"/>
          <w:b/>
          <w:sz w:val="24"/>
          <w:szCs w:val="24"/>
        </w:rPr>
        <w:t xml:space="preserve"> 20</w:t>
      </w:r>
      <w:r w:rsidR="00277891">
        <w:rPr>
          <w:rFonts w:asciiTheme="minorHAnsi" w:hAnsiTheme="minorHAnsi"/>
          <w:b/>
          <w:sz w:val="24"/>
          <w:szCs w:val="24"/>
        </w:rPr>
        <w:t>20</w:t>
      </w:r>
      <w:r>
        <w:rPr>
          <w:rFonts w:asciiTheme="minorHAnsi" w:hAnsiTheme="minorHAnsi"/>
          <w:sz w:val="24"/>
          <w:szCs w:val="24"/>
        </w:rPr>
        <w:t xml:space="preserve"> to till date</w:t>
      </w:r>
    </w:p>
    <w:p w14:paraId="7513D2D7" w14:textId="4F9608A6" w:rsidR="00AD4496" w:rsidRPr="0078096E" w:rsidRDefault="00AD4496" w:rsidP="00AD4496">
      <w:pPr>
        <w:numPr>
          <w:ilvl w:val="0"/>
          <w:numId w:val="3"/>
        </w:numPr>
        <w:tabs>
          <w:tab w:val="left" w:pos="720"/>
        </w:tabs>
        <w:spacing w:before="100" w:after="100" w:line="100" w:lineRule="atLeast"/>
        <w:rPr>
          <w:rFonts w:asciiTheme="minorHAnsi" w:hAnsiTheme="minorHAnsi"/>
          <w:b/>
          <w:bCs/>
          <w:sz w:val="24"/>
          <w:szCs w:val="24"/>
        </w:rPr>
      </w:pPr>
      <w:r w:rsidRPr="004312EE">
        <w:rPr>
          <w:rFonts w:asciiTheme="minorHAnsi" w:hAnsiTheme="minorHAnsi"/>
          <w:sz w:val="24"/>
          <w:szCs w:val="24"/>
        </w:rPr>
        <w:t>Work</w:t>
      </w:r>
      <w:r w:rsidR="002D5F98">
        <w:rPr>
          <w:rFonts w:asciiTheme="minorHAnsi" w:hAnsiTheme="minorHAnsi"/>
          <w:sz w:val="24"/>
          <w:szCs w:val="24"/>
        </w:rPr>
        <w:t xml:space="preserve">ed </w:t>
      </w:r>
      <w:r w:rsidRPr="004312EE">
        <w:rPr>
          <w:rFonts w:asciiTheme="minorHAnsi" w:hAnsiTheme="minorHAnsi"/>
          <w:sz w:val="24"/>
          <w:szCs w:val="24"/>
        </w:rPr>
        <w:t xml:space="preserve">as </w:t>
      </w:r>
      <w:r w:rsidR="0078096E" w:rsidRPr="00172F96">
        <w:rPr>
          <w:bCs/>
          <w:sz w:val="24"/>
          <w:szCs w:val="24"/>
        </w:rPr>
        <w:t xml:space="preserve">Technology </w:t>
      </w:r>
      <w:r w:rsidR="00277891" w:rsidRPr="00172F96">
        <w:rPr>
          <w:bCs/>
          <w:sz w:val="24"/>
          <w:szCs w:val="24"/>
        </w:rPr>
        <w:t>Analyst</w:t>
      </w:r>
      <w:r w:rsidR="00277891">
        <w:rPr>
          <w:b/>
          <w:sz w:val="24"/>
          <w:szCs w:val="24"/>
        </w:rPr>
        <w:t xml:space="preserve"> </w:t>
      </w:r>
      <w:r w:rsidR="005F378C">
        <w:rPr>
          <w:rFonts w:asciiTheme="minorHAnsi" w:hAnsiTheme="minorHAnsi"/>
          <w:sz w:val="24"/>
          <w:szCs w:val="24"/>
        </w:rPr>
        <w:t>at</w:t>
      </w:r>
      <w:r w:rsidRPr="004312EE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b/>
          <w:iCs/>
          <w:sz w:val="24"/>
          <w:szCs w:val="24"/>
          <w:u w:val="single"/>
        </w:rPr>
        <w:t>Infosys</w:t>
      </w:r>
      <w:r w:rsidRPr="004312EE">
        <w:rPr>
          <w:rFonts w:asciiTheme="minorHAnsi" w:hAnsiTheme="minorHAnsi"/>
          <w:sz w:val="24"/>
          <w:szCs w:val="24"/>
        </w:rPr>
        <w:t xml:space="preserve">   from </w:t>
      </w:r>
      <w:r>
        <w:rPr>
          <w:rFonts w:asciiTheme="minorHAnsi" w:hAnsiTheme="minorHAnsi"/>
          <w:b/>
          <w:sz w:val="24"/>
          <w:szCs w:val="24"/>
        </w:rPr>
        <w:t>Nov 2018</w:t>
      </w:r>
      <w:r>
        <w:rPr>
          <w:rFonts w:asciiTheme="minorHAnsi" w:hAnsiTheme="minorHAnsi"/>
          <w:sz w:val="24"/>
          <w:szCs w:val="24"/>
        </w:rPr>
        <w:t xml:space="preserve"> </w:t>
      </w:r>
      <w:r w:rsidRPr="0078096E">
        <w:rPr>
          <w:rFonts w:asciiTheme="minorHAnsi" w:hAnsiTheme="minorHAnsi"/>
          <w:b/>
          <w:bCs/>
          <w:sz w:val="24"/>
          <w:szCs w:val="24"/>
        </w:rPr>
        <w:t xml:space="preserve">to </w:t>
      </w:r>
      <w:r w:rsidR="0078096E" w:rsidRPr="0078096E">
        <w:rPr>
          <w:rFonts w:asciiTheme="minorHAnsi" w:hAnsiTheme="minorHAnsi"/>
          <w:b/>
          <w:bCs/>
          <w:sz w:val="24"/>
          <w:szCs w:val="24"/>
        </w:rPr>
        <w:t>June 2020</w:t>
      </w:r>
    </w:p>
    <w:p w14:paraId="148C6BFB" w14:textId="4F9E0923" w:rsidR="004312EE" w:rsidRPr="004312EE" w:rsidRDefault="004312EE" w:rsidP="004312EE">
      <w:pPr>
        <w:numPr>
          <w:ilvl w:val="0"/>
          <w:numId w:val="3"/>
        </w:numPr>
        <w:tabs>
          <w:tab w:val="left" w:pos="720"/>
        </w:tabs>
        <w:spacing w:before="100" w:after="100" w:line="100" w:lineRule="atLeast"/>
        <w:rPr>
          <w:rFonts w:asciiTheme="minorHAnsi" w:hAnsiTheme="minorHAnsi"/>
          <w:sz w:val="24"/>
          <w:szCs w:val="24"/>
        </w:rPr>
      </w:pPr>
      <w:r w:rsidRPr="004312EE">
        <w:rPr>
          <w:rFonts w:asciiTheme="minorHAnsi" w:hAnsiTheme="minorHAnsi"/>
          <w:sz w:val="24"/>
          <w:szCs w:val="24"/>
        </w:rPr>
        <w:t>Work</w:t>
      </w:r>
      <w:r w:rsidR="0038537B">
        <w:rPr>
          <w:rFonts w:asciiTheme="minorHAnsi" w:hAnsiTheme="minorHAnsi"/>
          <w:sz w:val="24"/>
          <w:szCs w:val="24"/>
        </w:rPr>
        <w:t xml:space="preserve">ed </w:t>
      </w:r>
      <w:r w:rsidRPr="004312EE">
        <w:rPr>
          <w:rFonts w:asciiTheme="minorHAnsi" w:hAnsiTheme="minorHAnsi"/>
          <w:sz w:val="24"/>
          <w:szCs w:val="24"/>
        </w:rPr>
        <w:t xml:space="preserve">as </w:t>
      </w:r>
      <w:r w:rsidRPr="00172F96">
        <w:rPr>
          <w:rFonts w:asciiTheme="minorHAnsi" w:hAnsiTheme="minorHAnsi"/>
          <w:bCs/>
          <w:sz w:val="24"/>
          <w:szCs w:val="24"/>
        </w:rPr>
        <w:t>Application Developer</w:t>
      </w:r>
      <w:r>
        <w:rPr>
          <w:rFonts w:asciiTheme="minorHAnsi" w:hAnsiTheme="minorHAnsi"/>
          <w:sz w:val="24"/>
          <w:szCs w:val="24"/>
        </w:rPr>
        <w:t xml:space="preserve"> </w:t>
      </w:r>
      <w:r w:rsidR="005F378C">
        <w:rPr>
          <w:rFonts w:asciiTheme="minorHAnsi" w:hAnsiTheme="minorHAnsi"/>
          <w:sz w:val="24"/>
          <w:szCs w:val="24"/>
        </w:rPr>
        <w:t>at</w:t>
      </w:r>
      <w:r w:rsidRPr="004312EE">
        <w:rPr>
          <w:rFonts w:asciiTheme="minorHAnsi" w:hAnsiTheme="minorHAnsi"/>
          <w:sz w:val="24"/>
          <w:szCs w:val="24"/>
        </w:rPr>
        <w:t xml:space="preserve"> </w:t>
      </w:r>
      <w:r w:rsidRPr="004312EE">
        <w:rPr>
          <w:rFonts w:asciiTheme="minorHAnsi" w:hAnsiTheme="minorHAnsi"/>
          <w:b/>
          <w:iCs/>
          <w:sz w:val="24"/>
          <w:szCs w:val="24"/>
          <w:u w:val="single"/>
        </w:rPr>
        <w:t>IBM India</w:t>
      </w:r>
      <w:r w:rsidRPr="004312EE">
        <w:rPr>
          <w:rFonts w:asciiTheme="minorHAnsi" w:hAnsiTheme="minorHAnsi"/>
          <w:b/>
          <w:sz w:val="24"/>
          <w:szCs w:val="24"/>
          <w:u w:val="single"/>
        </w:rPr>
        <w:t xml:space="preserve"> Pvt Ltd</w:t>
      </w:r>
      <w:r w:rsidRPr="004312EE">
        <w:rPr>
          <w:rFonts w:asciiTheme="minorHAnsi" w:hAnsiTheme="minorHAnsi"/>
          <w:sz w:val="24"/>
          <w:szCs w:val="24"/>
        </w:rPr>
        <w:t xml:space="preserve">   from </w:t>
      </w:r>
      <w:r w:rsidR="00CF2929">
        <w:rPr>
          <w:rFonts w:asciiTheme="minorHAnsi" w:hAnsiTheme="minorHAnsi"/>
          <w:b/>
          <w:sz w:val="24"/>
          <w:szCs w:val="24"/>
        </w:rPr>
        <w:t>July</w:t>
      </w:r>
      <w:r w:rsidR="00616777">
        <w:rPr>
          <w:rFonts w:asciiTheme="minorHAnsi" w:hAnsiTheme="minorHAnsi"/>
          <w:b/>
          <w:sz w:val="24"/>
          <w:szCs w:val="24"/>
        </w:rPr>
        <w:t xml:space="preserve"> </w:t>
      </w:r>
      <w:r w:rsidR="00CF2929">
        <w:rPr>
          <w:rFonts w:asciiTheme="minorHAnsi" w:hAnsiTheme="minorHAnsi"/>
          <w:b/>
          <w:sz w:val="24"/>
          <w:szCs w:val="24"/>
        </w:rPr>
        <w:t>2015 to sept 2018</w:t>
      </w:r>
      <w:r w:rsidRPr="004312EE">
        <w:rPr>
          <w:rFonts w:asciiTheme="minorHAnsi" w:hAnsiTheme="minorHAnsi"/>
          <w:sz w:val="24"/>
          <w:szCs w:val="24"/>
        </w:rPr>
        <w:t>.</w:t>
      </w:r>
    </w:p>
    <w:p w14:paraId="6A1748FC" w14:textId="0CF34EC0" w:rsidR="004312EE" w:rsidRDefault="006C59C2" w:rsidP="004312EE">
      <w:pPr>
        <w:numPr>
          <w:ilvl w:val="0"/>
          <w:numId w:val="3"/>
        </w:numPr>
        <w:tabs>
          <w:tab w:val="left" w:pos="720"/>
        </w:tabs>
        <w:spacing w:before="100" w:after="100" w:line="100" w:lineRule="atLeast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  <w:r w:rsidR="004312EE" w:rsidRPr="004312EE">
        <w:rPr>
          <w:rFonts w:asciiTheme="minorHAnsi" w:hAnsiTheme="minorHAnsi"/>
          <w:sz w:val="24"/>
          <w:szCs w:val="24"/>
        </w:rPr>
        <w:t xml:space="preserve">Worked as a </w:t>
      </w:r>
      <w:r w:rsidR="004312EE" w:rsidRPr="00172F96">
        <w:rPr>
          <w:rFonts w:asciiTheme="minorHAnsi" w:hAnsiTheme="minorHAnsi"/>
          <w:bCs/>
          <w:sz w:val="24"/>
          <w:szCs w:val="24"/>
        </w:rPr>
        <w:t>Software Engineer</w:t>
      </w:r>
      <w:r w:rsidR="004312EE" w:rsidRPr="004312EE">
        <w:rPr>
          <w:rFonts w:asciiTheme="minorHAnsi" w:hAnsiTheme="minorHAnsi"/>
          <w:sz w:val="24"/>
          <w:szCs w:val="24"/>
        </w:rPr>
        <w:t xml:space="preserve"> </w:t>
      </w:r>
      <w:r w:rsidR="005F378C">
        <w:rPr>
          <w:rFonts w:asciiTheme="minorHAnsi" w:hAnsiTheme="minorHAnsi"/>
          <w:sz w:val="24"/>
          <w:szCs w:val="24"/>
        </w:rPr>
        <w:t>at</w:t>
      </w:r>
      <w:r w:rsidR="004312EE" w:rsidRPr="004312EE">
        <w:rPr>
          <w:rFonts w:asciiTheme="minorHAnsi" w:hAnsiTheme="minorHAnsi"/>
          <w:b/>
          <w:sz w:val="24"/>
          <w:szCs w:val="24"/>
        </w:rPr>
        <w:t xml:space="preserve"> </w:t>
      </w:r>
      <w:r w:rsidR="004312EE" w:rsidRPr="00B9110A">
        <w:rPr>
          <w:rFonts w:asciiTheme="minorHAnsi" w:hAnsiTheme="minorHAnsi"/>
          <w:b/>
          <w:sz w:val="24"/>
          <w:szCs w:val="24"/>
          <w:u w:val="single"/>
        </w:rPr>
        <w:t>EXCEL BUSINESS SOLUTION</w:t>
      </w:r>
      <w:r w:rsidR="004312EE" w:rsidRPr="004312EE">
        <w:rPr>
          <w:rFonts w:asciiTheme="minorHAnsi" w:hAnsiTheme="minorHAnsi"/>
          <w:sz w:val="24"/>
          <w:szCs w:val="24"/>
        </w:rPr>
        <w:t xml:space="preserve">, Bangalore from </w:t>
      </w:r>
      <w:r w:rsidR="004312EE" w:rsidRPr="004312EE">
        <w:rPr>
          <w:rFonts w:asciiTheme="minorHAnsi" w:hAnsiTheme="minorHAnsi"/>
          <w:b/>
          <w:sz w:val="24"/>
          <w:szCs w:val="24"/>
        </w:rPr>
        <w:t>June 2014 to May 2015</w:t>
      </w:r>
    </w:p>
    <w:p w14:paraId="5D360BB4" w14:textId="7C8FDF69" w:rsidR="004D0624" w:rsidRDefault="004312EE" w:rsidP="004312EE">
      <w:pPr>
        <w:pStyle w:val="ListParagraph"/>
        <w:tabs>
          <w:tab w:val="left" w:pos="2640"/>
        </w:tabs>
        <w:spacing w:after="0"/>
        <w:ind w:left="0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ab/>
      </w:r>
    </w:p>
    <w:p w14:paraId="35478C9C" w14:textId="77777777" w:rsidR="004312EE" w:rsidRDefault="004312EE" w:rsidP="004312EE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Verdana" w:hAnsi="Verdana" w:cs="Verdana"/>
          <w:sz w:val="18"/>
          <w:szCs w:val="18"/>
          <w:lang w:val="en-GB"/>
        </w:rPr>
      </w:pPr>
      <w:r>
        <w:rPr>
          <w:rFonts w:ascii="Verdana" w:hAnsi="Verdana" w:cs="Verdana"/>
          <w:b/>
          <w:sz w:val="18"/>
          <w:szCs w:val="18"/>
          <w:lang w:val="en-GB"/>
        </w:rPr>
        <w:t xml:space="preserve">                                                                 Skill Set</w:t>
      </w:r>
    </w:p>
    <w:p w14:paraId="14EA1670" w14:textId="77777777" w:rsidR="009A723B" w:rsidRPr="00636EA9" w:rsidRDefault="009A723B" w:rsidP="009A723B">
      <w:pPr>
        <w:pStyle w:val="ResExpSummary"/>
        <w:tabs>
          <w:tab w:val="left" w:pos="3600"/>
        </w:tabs>
        <w:spacing w:before="0" w:after="0"/>
        <w:jc w:val="both"/>
        <w:rPr>
          <w:rFonts w:ascii="Arial" w:hAnsi="Arial"/>
          <w:bCs/>
          <w:sz w:val="18"/>
          <w:lang w:val="en-GB"/>
        </w:rPr>
      </w:pPr>
      <w:r w:rsidRPr="00636EA9">
        <w:rPr>
          <w:rFonts w:ascii="Arial" w:hAnsi="Arial"/>
          <w:bCs/>
          <w:sz w:val="18"/>
          <w:lang w:val="fr-FR"/>
        </w:rPr>
        <w:t xml:space="preserve">Technologies : </w:t>
      </w:r>
      <w:r w:rsidRPr="00636EA9">
        <w:rPr>
          <w:rFonts w:ascii="Arial" w:hAnsi="Arial"/>
          <w:b/>
          <w:bCs/>
          <w:sz w:val="18"/>
          <w:lang w:val="fr-FR"/>
        </w:rPr>
        <w:t>Java, J2EE</w:t>
      </w:r>
    </w:p>
    <w:p w14:paraId="736B9163" w14:textId="77777777" w:rsidR="009A723B" w:rsidRDefault="009A723B" w:rsidP="009A723B">
      <w:pPr>
        <w:pStyle w:val="ResExpSummary"/>
        <w:tabs>
          <w:tab w:val="left" w:pos="3600"/>
        </w:tabs>
        <w:spacing w:before="0" w:after="0"/>
        <w:jc w:val="both"/>
        <w:rPr>
          <w:rFonts w:ascii="Arial" w:hAnsi="Arial"/>
          <w:bCs/>
          <w:sz w:val="18"/>
          <w:lang w:val="en-GB"/>
        </w:rPr>
      </w:pPr>
    </w:p>
    <w:p w14:paraId="00B586D8" w14:textId="77777777" w:rsidR="009A723B" w:rsidRPr="00636EA9" w:rsidRDefault="009A723B" w:rsidP="009A723B">
      <w:pPr>
        <w:pStyle w:val="ResExpSummary"/>
        <w:tabs>
          <w:tab w:val="left" w:pos="3600"/>
        </w:tabs>
        <w:spacing w:before="0" w:after="0"/>
        <w:jc w:val="both"/>
        <w:rPr>
          <w:rFonts w:ascii="Arial" w:hAnsi="Arial"/>
          <w:b/>
          <w:bCs/>
          <w:sz w:val="18"/>
          <w:lang w:val="en-GB"/>
        </w:rPr>
      </w:pPr>
      <w:r w:rsidRPr="00636EA9">
        <w:rPr>
          <w:rFonts w:ascii="Arial" w:hAnsi="Arial"/>
          <w:bCs/>
          <w:sz w:val="18"/>
          <w:lang w:val="en-GB"/>
        </w:rPr>
        <w:t>Webservice</w:t>
      </w:r>
      <w:r w:rsidRPr="00636EA9">
        <w:rPr>
          <w:rFonts w:ascii="Arial" w:hAnsi="Arial"/>
          <w:b/>
          <w:bCs/>
          <w:sz w:val="18"/>
          <w:lang w:val="en-GB"/>
        </w:rPr>
        <w:t>: Rest Webservice (JSON)</w:t>
      </w:r>
    </w:p>
    <w:p w14:paraId="4F02B3F5" w14:textId="77777777" w:rsidR="009A723B" w:rsidRPr="00636EA9" w:rsidRDefault="009A723B" w:rsidP="009A723B">
      <w:pPr>
        <w:pStyle w:val="ResExpSummary"/>
        <w:tabs>
          <w:tab w:val="left" w:pos="3600"/>
        </w:tabs>
        <w:spacing w:before="0" w:after="0"/>
        <w:jc w:val="both"/>
        <w:rPr>
          <w:rFonts w:ascii="Arial" w:hAnsi="Arial"/>
          <w:b/>
          <w:bCs/>
          <w:sz w:val="18"/>
          <w:lang w:val="en-GB"/>
        </w:rPr>
      </w:pPr>
    </w:p>
    <w:p w14:paraId="35BE8D48" w14:textId="3412AB43" w:rsidR="009A723B" w:rsidRPr="00636EA9" w:rsidRDefault="009A723B" w:rsidP="009A723B">
      <w:pPr>
        <w:pStyle w:val="ResExpSummary"/>
        <w:tabs>
          <w:tab w:val="left" w:pos="3600"/>
        </w:tabs>
        <w:spacing w:before="0" w:after="0"/>
        <w:jc w:val="both"/>
        <w:rPr>
          <w:rFonts w:ascii="Arial" w:hAnsi="Arial"/>
          <w:bCs/>
          <w:sz w:val="18"/>
          <w:lang w:val="en-GB"/>
        </w:rPr>
      </w:pPr>
      <w:r w:rsidRPr="00636EA9">
        <w:rPr>
          <w:rFonts w:ascii="Arial" w:hAnsi="Arial"/>
          <w:bCs/>
          <w:sz w:val="18"/>
          <w:lang w:val="en-GB"/>
        </w:rPr>
        <w:t>Databases</w:t>
      </w:r>
      <w:r w:rsidRPr="00636EA9">
        <w:rPr>
          <w:rFonts w:ascii="Arial" w:hAnsi="Arial"/>
          <w:b/>
          <w:bCs/>
          <w:sz w:val="18"/>
          <w:lang w:val="en-GB"/>
        </w:rPr>
        <w:t>: Oracle</w:t>
      </w:r>
      <w:r w:rsidR="00EF0EBC">
        <w:rPr>
          <w:rFonts w:ascii="Arial" w:hAnsi="Arial"/>
          <w:b/>
          <w:bCs/>
          <w:sz w:val="18"/>
          <w:lang w:val="en-GB"/>
        </w:rPr>
        <w:t xml:space="preserve">, My </w:t>
      </w:r>
      <w:proofErr w:type="spellStart"/>
      <w:r w:rsidR="00EF0EBC">
        <w:rPr>
          <w:rFonts w:ascii="Arial" w:hAnsi="Arial"/>
          <w:b/>
          <w:bCs/>
          <w:sz w:val="18"/>
          <w:lang w:val="en-GB"/>
        </w:rPr>
        <w:t>Sql</w:t>
      </w:r>
      <w:proofErr w:type="spellEnd"/>
    </w:p>
    <w:p w14:paraId="6A3EC8D6" w14:textId="77777777" w:rsidR="009A723B" w:rsidRPr="00636EA9" w:rsidRDefault="009A723B" w:rsidP="009A723B">
      <w:pPr>
        <w:pStyle w:val="ResExpSummary"/>
        <w:tabs>
          <w:tab w:val="left" w:pos="3600"/>
        </w:tabs>
        <w:spacing w:before="0" w:after="0"/>
        <w:jc w:val="both"/>
        <w:rPr>
          <w:rFonts w:ascii="Arial" w:hAnsi="Arial"/>
          <w:b/>
          <w:bCs/>
          <w:sz w:val="18"/>
          <w:lang w:val="en-GB"/>
        </w:rPr>
      </w:pPr>
    </w:p>
    <w:p w14:paraId="05ABB71A" w14:textId="3C52FABC" w:rsidR="009A723B" w:rsidRPr="00636EA9" w:rsidRDefault="009A723B" w:rsidP="009A723B">
      <w:pPr>
        <w:pStyle w:val="ResExpSummary"/>
        <w:tabs>
          <w:tab w:val="left" w:pos="3600"/>
        </w:tabs>
        <w:spacing w:before="0" w:after="0"/>
        <w:jc w:val="both"/>
        <w:rPr>
          <w:rFonts w:ascii="Arial" w:hAnsi="Arial"/>
          <w:bCs/>
          <w:sz w:val="18"/>
          <w:lang w:val="en-GB"/>
        </w:rPr>
      </w:pPr>
      <w:r w:rsidRPr="00636EA9">
        <w:rPr>
          <w:rFonts w:ascii="Arial" w:hAnsi="Arial"/>
          <w:bCs/>
          <w:sz w:val="18"/>
          <w:lang w:val="en-GB"/>
        </w:rPr>
        <w:t xml:space="preserve">Microservice: </w:t>
      </w:r>
      <w:r w:rsidRPr="00636EA9">
        <w:rPr>
          <w:rFonts w:ascii="Arial" w:hAnsi="Arial"/>
          <w:b/>
          <w:bCs/>
          <w:sz w:val="18"/>
          <w:lang w:val="en-GB"/>
        </w:rPr>
        <w:t>Spring Cloud,</w:t>
      </w:r>
      <w:r w:rsidRPr="00636EA9">
        <w:rPr>
          <w:rFonts w:ascii="Arial" w:hAnsi="Arial"/>
          <w:b/>
          <w:bCs/>
          <w:sz w:val="18"/>
        </w:rPr>
        <w:t xml:space="preserve"> Eureka, </w:t>
      </w:r>
      <w:proofErr w:type="spellStart"/>
      <w:r w:rsidRPr="00636EA9">
        <w:rPr>
          <w:rFonts w:ascii="Arial" w:hAnsi="Arial"/>
          <w:b/>
          <w:bCs/>
          <w:sz w:val="18"/>
        </w:rPr>
        <w:t>Zuul</w:t>
      </w:r>
      <w:proofErr w:type="spellEnd"/>
      <w:r w:rsidRPr="00636EA9">
        <w:rPr>
          <w:rFonts w:ascii="Arial" w:hAnsi="Arial"/>
          <w:b/>
          <w:bCs/>
          <w:sz w:val="18"/>
        </w:rPr>
        <w:t xml:space="preserve">, feign, </w:t>
      </w:r>
      <w:proofErr w:type="spellStart"/>
      <w:r w:rsidRPr="00636EA9">
        <w:rPr>
          <w:rFonts w:ascii="Arial" w:hAnsi="Arial"/>
          <w:b/>
          <w:bCs/>
          <w:sz w:val="18"/>
        </w:rPr>
        <w:t>Hystrix</w:t>
      </w:r>
      <w:proofErr w:type="spellEnd"/>
    </w:p>
    <w:p w14:paraId="279C0F81" w14:textId="77777777" w:rsidR="009A723B" w:rsidRPr="00636EA9" w:rsidRDefault="009A723B" w:rsidP="009A723B">
      <w:pPr>
        <w:pStyle w:val="ResExpSummary"/>
        <w:tabs>
          <w:tab w:val="left" w:pos="3600"/>
        </w:tabs>
        <w:spacing w:before="0" w:after="0"/>
        <w:jc w:val="both"/>
        <w:rPr>
          <w:rFonts w:ascii="Arial" w:hAnsi="Arial"/>
          <w:b/>
          <w:bCs/>
          <w:sz w:val="18"/>
          <w:lang w:val="en-GB"/>
        </w:rPr>
      </w:pPr>
    </w:p>
    <w:p w14:paraId="290B7E0A" w14:textId="77777777" w:rsidR="009A723B" w:rsidRPr="00636EA9" w:rsidRDefault="009A723B" w:rsidP="009A723B">
      <w:pPr>
        <w:pStyle w:val="ResExpSummary"/>
        <w:tabs>
          <w:tab w:val="left" w:pos="3600"/>
        </w:tabs>
        <w:spacing w:before="0" w:after="0"/>
        <w:jc w:val="both"/>
        <w:rPr>
          <w:rFonts w:ascii="Arial" w:hAnsi="Arial"/>
          <w:bCs/>
          <w:sz w:val="18"/>
          <w:lang w:val="en-GB"/>
        </w:rPr>
      </w:pPr>
      <w:r w:rsidRPr="00636EA9">
        <w:rPr>
          <w:rFonts w:ascii="Arial" w:hAnsi="Arial"/>
          <w:bCs/>
          <w:sz w:val="18"/>
          <w:lang w:val="en-GB"/>
        </w:rPr>
        <w:t xml:space="preserve">Application/Web Servers: </w:t>
      </w:r>
      <w:r w:rsidRPr="00636EA9">
        <w:rPr>
          <w:rFonts w:ascii="Arial" w:hAnsi="Arial"/>
          <w:b/>
          <w:bCs/>
          <w:sz w:val="18"/>
          <w:lang w:val="en-GB"/>
        </w:rPr>
        <w:t>Tomcat 8.X</w:t>
      </w:r>
    </w:p>
    <w:p w14:paraId="38EF059F" w14:textId="77777777" w:rsidR="009A723B" w:rsidRPr="00636EA9" w:rsidRDefault="009A723B" w:rsidP="009A723B">
      <w:pPr>
        <w:pStyle w:val="ResExpSummary"/>
        <w:tabs>
          <w:tab w:val="left" w:pos="3600"/>
        </w:tabs>
        <w:spacing w:before="0" w:after="0"/>
        <w:jc w:val="both"/>
        <w:rPr>
          <w:rFonts w:ascii="Arial" w:hAnsi="Arial"/>
          <w:b/>
          <w:bCs/>
          <w:sz w:val="18"/>
          <w:lang w:val="en-GB"/>
        </w:rPr>
      </w:pPr>
    </w:p>
    <w:p w14:paraId="44B7833F" w14:textId="77777777" w:rsidR="009A723B" w:rsidRPr="00FD5C11" w:rsidRDefault="009A723B" w:rsidP="009A723B">
      <w:pPr>
        <w:pStyle w:val="ResExpSummary"/>
        <w:tabs>
          <w:tab w:val="left" w:pos="3600"/>
        </w:tabs>
        <w:spacing w:before="0" w:after="0"/>
        <w:jc w:val="both"/>
        <w:rPr>
          <w:rFonts w:ascii="Arial" w:hAnsi="Arial"/>
          <w:b/>
          <w:bCs/>
          <w:sz w:val="18"/>
          <w:lang w:val="en-GB"/>
        </w:rPr>
      </w:pPr>
      <w:r w:rsidRPr="00636EA9">
        <w:rPr>
          <w:rFonts w:ascii="Arial" w:hAnsi="Arial"/>
          <w:bCs/>
          <w:sz w:val="18"/>
          <w:lang w:val="en-GB"/>
        </w:rPr>
        <w:t>Framework</w:t>
      </w:r>
      <w:r w:rsidRPr="00636EA9">
        <w:rPr>
          <w:rFonts w:ascii="Arial" w:hAnsi="Arial"/>
          <w:b/>
          <w:bCs/>
          <w:sz w:val="18"/>
          <w:lang w:val="en-GB"/>
        </w:rPr>
        <w:t>:</w:t>
      </w:r>
      <w:r w:rsidRPr="00636EA9">
        <w:rPr>
          <w:rFonts w:ascii="Arial" w:hAnsi="Arial"/>
          <w:bCs/>
          <w:sz w:val="18"/>
          <w:lang w:val="en-GB"/>
        </w:rPr>
        <w:t xml:space="preserve">   </w:t>
      </w:r>
      <w:r w:rsidRPr="00636EA9">
        <w:rPr>
          <w:rFonts w:ascii="Arial" w:hAnsi="Arial"/>
          <w:b/>
          <w:bCs/>
          <w:sz w:val="18"/>
          <w:lang w:val="en-GB"/>
        </w:rPr>
        <w:t xml:space="preserve">Spring MVC, Spring </w:t>
      </w:r>
      <w:proofErr w:type="gramStart"/>
      <w:r w:rsidRPr="00636EA9">
        <w:rPr>
          <w:rFonts w:ascii="Arial" w:hAnsi="Arial"/>
          <w:b/>
          <w:bCs/>
          <w:sz w:val="18"/>
          <w:lang w:val="en-GB"/>
        </w:rPr>
        <w:t>boot</w:t>
      </w:r>
      <w:r w:rsidRPr="00636EA9">
        <w:rPr>
          <w:rFonts w:ascii="Arial" w:hAnsi="Arial"/>
          <w:bCs/>
          <w:sz w:val="18"/>
          <w:lang w:val="en-GB"/>
        </w:rPr>
        <w:t xml:space="preserve"> </w:t>
      </w:r>
      <w:r>
        <w:rPr>
          <w:rFonts w:ascii="Arial" w:hAnsi="Arial"/>
          <w:bCs/>
          <w:sz w:val="18"/>
          <w:lang w:val="en-GB"/>
        </w:rPr>
        <w:t>,</w:t>
      </w:r>
      <w:proofErr w:type="gramEnd"/>
      <w:r w:rsidRPr="00FD5C11">
        <w:rPr>
          <w:rFonts w:ascii="Arial" w:hAnsi="Arial"/>
          <w:b/>
          <w:bCs/>
          <w:sz w:val="18"/>
          <w:lang w:val="en-GB"/>
        </w:rPr>
        <w:t xml:space="preserve"> </w:t>
      </w:r>
      <w:r w:rsidRPr="00636EA9">
        <w:rPr>
          <w:rFonts w:ascii="Arial" w:hAnsi="Arial"/>
          <w:b/>
          <w:bCs/>
          <w:sz w:val="18"/>
          <w:lang w:val="en-GB"/>
        </w:rPr>
        <w:t>JP</w:t>
      </w:r>
      <w:r>
        <w:rPr>
          <w:rFonts w:ascii="Arial" w:hAnsi="Arial"/>
          <w:b/>
          <w:bCs/>
          <w:sz w:val="18"/>
          <w:lang w:val="en-GB"/>
        </w:rPr>
        <w:t>A, Hibernate</w:t>
      </w:r>
    </w:p>
    <w:p w14:paraId="4F32E399" w14:textId="77777777" w:rsidR="009A723B" w:rsidRPr="00636EA9" w:rsidRDefault="009A723B" w:rsidP="009A723B">
      <w:pPr>
        <w:pStyle w:val="ResExpSummary"/>
        <w:tabs>
          <w:tab w:val="left" w:pos="3600"/>
        </w:tabs>
        <w:spacing w:before="0" w:after="0"/>
        <w:jc w:val="both"/>
        <w:rPr>
          <w:rFonts w:ascii="Arial" w:hAnsi="Arial"/>
          <w:bCs/>
          <w:sz w:val="18"/>
          <w:lang w:val="en-GB"/>
        </w:rPr>
      </w:pPr>
    </w:p>
    <w:p w14:paraId="6E524B02" w14:textId="77777777" w:rsidR="009A723B" w:rsidRDefault="009A723B" w:rsidP="009A723B">
      <w:pPr>
        <w:pStyle w:val="ResExpSummary"/>
        <w:tabs>
          <w:tab w:val="left" w:pos="3600"/>
        </w:tabs>
        <w:spacing w:before="0" w:after="0"/>
        <w:jc w:val="both"/>
        <w:rPr>
          <w:rFonts w:ascii="Arial" w:hAnsi="Arial"/>
          <w:b/>
          <w:bCs/>
          <w:sz w:val="18"/>
          <w:lang w:val="en-GB"/>
        </w:rPr>
      </w:pPr>
      <w:r w:rsidRPr="00636EA9">
        <w:rPr>
          <w:rFonts w:ascii="Arial" w:hAnsi="Arial"/>
          <w:bCs/>
          <w:sz w:val="18"/>
          <w:lang w:val="en-GB"/>
        </w:rPr>
        <w:t xml:space="preserve">Cloud: </w:t>
      </w:r>
      <w:r w:rsidRPr="00636EA9">
        <w:rPr>
          <w:rFonts w:ascii="Arial" w:hAnsi="Arial"/>
          <w:b/>
          <w:bCs/>
          <w:sz w:val="18"/>
          <w:lang w:val="en-GB"/>
        </w:rPr>
        <w:t>IBM Cloud</w:t>
      </w:r>
      <w:r w:rsidR="00827358">
        <w:rPr>
          <w:rFonts w:ascii="Arial" w:hAnsi="Arial"/>
          <w:b/>
          <w:bCs/>
          <w:sz w:val="18"/>
          <w:lang w:val="en-GB"/>
        </w:rPr>
        <w:t>,</w:t>
      </w:r>
      <w:r w:rsidR="00A16FD2">
        <w:rPr>
          <w:rFonts w:ascii="Arial" w:hAnsi="Arial"/>
          <w:b/>
          <w:bCs/>
          <w:sz w:val="18"/>
          <w:lang w:val="en-GB"/>
        </w:rPr>
        <w:t xml:space="preserve"> </w:t>
      </w:r>
      <w:r w:rsidR="00827358">
        <w:rPr>
          <w:rFonts w:ascii="Arial" w:hAnsi="Arial"/>
          <w:b/>
          <w:bCs/>
          <w:sz w:val="18"/>
          <w:lang w:val="en-GB"/>
        </w:rPr>
        <w:t>AWS</w:t>
      </w:r>
    </w:p>
    <w:p w14:paraId="6614712D" w14:textId="77777777" w:rsidR="009A723B" w:rsidRPr="00636EA9" w:rsidRDefault="009A723B" w:rsidP="009A723B">
      <w:pPr>
        <w:pStyle w:val="ResExpSummary"/>
        <w:tabs>
          <w:tab w:val="left" w:pos="3600"/>
        </w:tabs>
        <w:spacing w:before="0" w:after="0"/>
        <w:jc w:val="both"/>
        <w:rPr>
          <w:rFonts w:ascii="Arial" w:hAnsi="Arial"/>
          <w:bCs/>
          <w:sz w:val="18"/>
          <w:lang w:val="en-GB"/>
        </w:rPr>
      </w:pPr>
    </w:p>
    <w:p w14:paraId="3946C974" w14:textId="765FF50A" w:rsidR="009A723B" w:rsidRPr="003D7B99" w:rsidRDefault="009A723B" w:rsidP="009A723B">
      <w:pPr>
        <w:pStyle w:val="ResExpSummary"/>
        <w:tabs>
          <w:tab w:val="left" w:pos="3600"/>
        </w:tabs>
        <w:spacing w:before="0" w:after="0"/>
        <w:jc w:val="both"/>
        <w:rPr>
          <w:rFonts w:ascii="Arial" w:hAnsi="Arial"/>
          <w:b/>
          <w:bCs/>
          <w:sz w:val="18"/>
          <w:lang w:val="en-GB"/>
        </w:rPr>
      </w:pPr>
      <w:r w:rsidRPr="00636EA9">
        <w:rPr>
          <w:rFonts w:ascii="Arial" w:hAnsi="Arial"/>
          <w:bCs/>
          <w:sz w:val="18"/>
          <w:lang w:val="en-GB"/>
        </w:rPr>
        <w:t>Deployment Tools</w:t>
      </w:r>
      <w:r w:rsidRPr="00636EA9">
        <w:rPr>
          <w:rFonts w:ascii="Arial" w:hAnsi="Arial"/>
          <w:b/>
          <w:bCs/>
          <w:sz w:val="18"/>
          <w:lang w:val="en-GB"/>
        </w:rPr>
        <w:t>: Dockers, Kubernetes, Maven</w:t>
      </w:r>
    </w:p>
    <w:p w14:paraId="6BAB3583" w14:textId="77777777" w:rsidR="009A723B" w:rsidRPr="00636EA9" w:rsidRDefault="009A723B" w:rsidP="009A723B">
      <w:pPr>
        <w:pStyle w:val="ResExpSummary"/>
        <w:tabs>
          <w:tab w:val="left" w:pos="3600"/>
        </w:tabs>
        <w:spacing w:before="0" w:after="0"/>
        <w:jc w:val="both"/>
        <w:rPr>
          <w:rFonts w:ascii="Arial" w:hAnsi="Arial"/>
          <w:b/>
          <w:bCs/>
          <w:sz w:val="18"/>
          <w:lang w:val="en-GB"/>
        </w:rPr>
      </w:pPr>
    </w:p>
    <w:p w14:paraId="2230E2A5" w14:textId="4230EB6C" w:rsidR="009A723B" w:rsidRPr="00636EA9" w:rsidRDefault="009A723B" w:rsidP="009A723B">
      <w:pPr>
        <w:pStyle w:val="ResExpSummary"/>
        <w:tabs>
          <w:tab w:val="left" w:pos="3600"/>
        </w:tabs>
        <w:spacing w:before="0" w:after="0"/>
        <w:jc w:val="both"/>
        <w:rPr>
          <w:rFonts w:ascii="Arial" w:hAnsi="Arial"/>
          <w:b/>
          <w:bCs/>
          <w:sz w:val="18"/>
          <w:lang w:val="en-GB"/>
        </w:rPr>
      </w:pPr>
      <w:r w:rsidRPr="00636EA9">
        <w:rPr>
          <w:rFonts w:ascii="Arial" w:hAnsi="Arial"/>
          <w:bCs/>
          <w:sz w:val="18"/>
          <w:lang w:val="en-GB"/>
        </w:rPr>
        <w:t>Version Tool</w:t>
      </w:r>
      <w:r w:rsidRPr="00636EA9">
        <w:rPr>
          <w:rFonts w:ascii="Arial" w:hAnsi="Arial"/>
          <w:b/>
          <w:bCs/>
          <w:sz w:val="18"/>
          <w:lang w:val="en-GB"/>
        </w:rPr>
        <w:t>: GitHub</w:t>
      </w:r>
    </w:p>
    <w:p w14:paraId="487397C0" w14:textId="77777777" w:rsidR="009A723B" w:rsidRPr="00636EA9" w:rsidRDefault="009A723B" w:rsidP="009A723B">
      <w:pPr>
        <w:pStyle w:val="ResExpSummary"/>
        <w:tabs>
          <w:tab w:val="left" w:pos="3600"/>
        </w:tabs>
        <w:spacing w:before="0" w:after="0"/>
        <w:jc w:val="both"/>
        <w:rPr>
          <w:rFonts w:ascii="Arial" w:hAnsi="Arial"/>
          <w:b/>
          <w:bCs/>
          <w:sz w:val="18"/>
          <w:lang w:val="en-GB"/>
        </w:rPr>
      </w:pPr>
    </w:p>
    <w:p w14:paraId="1591895A" w14:textId="77777777" w:rsidR="009A723B" w:rsidRPr="00636EA9" w:rsidRDefault="009A723B" w:rsidP="001072F6">
      <w:pPr>
        <w:pStyle w:val="ResExpSummary"/>
        <w:tabs>
          <w:tab w:val="left" w:pos="2820"/>
        </w:tabs>
        <w:spacing w:before="0" w:after="0"/>
        <w:jc w:val="both"/>
        <w:rPr>
          <w:rFonts w:ascii="Arial" w:hAnsi="Arial"/>
          <w:bCs/>
          <w:sz w:val="18"/>
          <w:lang w:val="en-GB"/>
        </w:rPr>
      </w:pPr>
      <w:r w:rsidRPr="00636EA9">
        <w:rPr>
          <w:rFonts w:ascii="Arial" w:hAnsi="Arial"/>
          <w:bCs/>
          <w:sz w:val="18"/>
          <w:lang w:val="en-GB"/>
        </w:rPr>
        <w:t xml:space="preserve">DevOps Tools: </w:t>
      </w:r>
      <w:r w:rsidRPr="00636EA9">
        <w:rPr>
          <w:rFonts w:ascii="Arial" w:hAnsi="Arial"/>
          <w:b/>
          <w:bCs/>
          <w:sz w:val="18"/>
          <w:lang w:val="en-GB"/>
        </w:rPr>
        <w:t>Jenkins</w:t>
      </w:r>
      <w:r w:rsidR="00827358">
        <w:rPr>
          <w:rFonts w:ascii="Arial" w:hAnsi="Arial"/>
          <w:b/>
          <w:bCs/>
          <w:sz w:val="18"/>
          <w:lang w:val="en-GB"/>
        </w:rPr>
        <w:t xml:space="preserve"> </w:t>
      </w:r>
      <w:r w:rsidR="001072F6">
        <w:rPr>
          <w:rFonts w:ascii="Arial" w:hAnsi="Arial"/>
          <w:b/>
          <w:bCs/>
          <w:sz w:val="18"/>
          <w:lang w:val="en-GB"/>
        </w:rPr>
        <w:t xml:space="preserve"> </w:t>
      </w:r>
      <w:r w:rsidR="001072F6">
        <w:rPr>
          <w:rFonts w:ascii="Arial" w:hAnsi="Arial"/>
          <w:b/>
          <w:bCs/>
          <w:sz w:val="18"/>
          <w:lang w:val="en-GB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B4F0B0E" w14:textId="77777777" w:rsidR="009A723B" w:rsidRPr="00636EA9" w:rsidRDefault="009A723B" w:rsidP="009A723B">
      <w:pPr>
        <w:pStyle w:val="ResExpSummary"/>
        <w:tabs>
          <w:tab w:val="left" w:pos="3600"/>
        </w:tabs>
        <w:spacing w:before="0" w:after="0"/>
        <w:jc w:val="both"/>
        <w:rPr>
          <w:rFonts w:ascii="Arial" w:hAnsi="Arial"/>
          <w:b/>
          <w:bCs/>
          <w:sz w:val="18"/>
          <w:lang w:val="en-GB"/>
        </w:rPr>
      </w:pPr>
    </w:p>
    <w:p w14:paraId="11F9507F" w14:textId="367AC15F" w:rsidR="004312EE" w:rsidRPr="004D0624" w:rsidRDefault="009A723B" w:rsidP="004D0624">
      <w:pPr>
        <w:pStyle w:val="ResExpSummary"/>
        <w:tabs>
          <w:tab w:val="left" w:pos="3600"/>
        </w:tabs>
        <w:spacing w:before="0" w:after="0"/>
        <w:jc w:val="both"/>
        <w:rPr>
          <w:rFonts w:ascii="Arial" w:hAnsi="Arial"/>
          <w:b/>
          <w:sz w:val="18"/>
          <w:lang w:val="en-GB"/>
        </w:rPr>
      </w:pPr>
      <w:r w:rsidRPr="00636EA9">
        <w:rPr>
          <w:rFonts w:ascii="Arial" w:hAnsi="Arial"/>
          <w:bCs/>
          <w:sz w:val="18"/>
          <w:lang w:val="en-GB"/>
        </w:rPr>
        <w:t xml:space="preserve">Other Tools: </w:t>
      </w:r>
      <w:r w:rsidR="00B06CC8" w:rsidRPr="00827358">
        <w:rPr>
          <w:rFonts w:ascii="Arial" w:hAnsi="Arial"/>
          <w:b/>
          <w:bCs/>
          <w:sz w:val="18"/>
          <w:lang w:val="en-GB"/>
        </w:rPr>
        <w:t>Kibana</w:t>
      </w:r>
      <w:r w:rsidR="00B06CC8">
        <w:rPr>
          <w:rFonts w:ascii="Arial" w:hAnsi="Arial"/>
          <w:bCs/>
          <w:sz w:val="18"/>
          <w:lang w:val="en-GB"/>
        </w:rPr>
        <w:t xml:space="preserve">, </w:t>
      </w:r>
      <w:r w:rsidR="00B06CC8" w:rsidRPr="00B06CC8">
        <w:rPr>
          <w:rFonts w:ascii="Arial" w:hAnsi="Arial"/>
          <w:b/>
          <w:sz w:val="18"/>
          <w:lang w:val="en-GB"/>
        </w:rPr>
        <w:t>Kafka</w:t>
      </w:r>
    </w:p>
    <w:p w14:paraId="2491E0BF" w14:textId="77777777" w:rsidR="004312EE" w:rsidRDefault="004312EE" w:rsidP="004312EE">
      <w:pPr>
        <w:pStyle w:val="ListParagraph"/>
        <w:tabs>
          <w:tab w:val="left" w:pos="2640"/>
        </w:tabs>
        <w:spacing w:after="0"/>
        <w:ind w:left="0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0B67B33E" w14:textId="77777777" w:rsidR="004312EE" w:rsidRPr="008E6224" w:rsidRDefault="004312EE" w:rsidP="004312EE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left" w:pos="5565"/>
        </w:tabs>
        <w:rPr>
          <w:rFonts w:ascii="Verdana" w:hAnsi="Verdana" w:cs="Verdana"/>
          <w:b/>
          <w:bCs/>
          <w:sz w:val="18"/>
          <w:szCs w:val="18"/>
          <w:lang w:val="en-GB"/>
        </w:rPr>
      </w:pPr>
      <w:r>
        <w:rPr>
          <w:rFonts w:ascii="Verdana" w:hAnsi="Verdana" w:cs="Verdana"/>
          <w:b/>
          <w:sz w:val="18"/>
          <w:szCs w:val="18"/>
          <w:lang w:val="en-GB"/>
        </w:rPr>
        <w:t xml:space="preserve">                                                              </w:t>
      </w:r>
      <w:r w:rsidRPr="008E6224">
        <w:rPr>
          <w:b/>
        </w:rPr>
        <w:t>ACADEMICS</w:t>
      </w:r>
    </w:p>
    <w:p w14:paraId="2453F950" w14:textId="77777777" w:rsidR="004312EE" w:rsidRDefault="004312EE" w:rsidP="004312EE">
      <w:pPr>
        <w:pStyle w:val="PlainText"/>
        <w:jc w:val="both"/>
        <w:rPr>
          <w:rFonts w:ascii="Verdana" w:hAnsi="Verdana" w:cs="Verdana"/>
          <w:b/>
          <w:bCs/>
          <w:sz w:val="18"/>
          <w:szCs w:val="18"/>
          <w:lang w:val="en-GB"/>
        </w:rPr>
      </w:pPr>
      <w:r>
        <w:rPr>
          <w:rFonts w:ascii="Verdana" w:hAnsi="Verdana" w:cs="Verdana"/>
          <w:b/>
          <w:bCs/>
          <w:sz w:val="18"/>
          <w:szCs w:val="18"/>
          <w:lang w:val="en-GB"/>
        </w:rPr>
        <w:t xml:space="preserve">2013-2014    PG Diploma </w:t>
      </w:r>
      <w:r w:rsidRPr="004312EE">
        <w:rPr>
          <w:rFonts w:ascii="Verdana" w:hAnsi="Verdana" w:cs="Verdana"/>
          <w:bCs/>
          <w:sz w:val="18"/>
          <w:szCs w:val="18"/>
          <w:lang w:val="en-GB"/>
        </w:rPr>
        <w:t>from</w:t>
      </w:r>
      <w:r>
        <w:rPr>
          <w:rFonts w:ascii="Verdana" w:hAnsi="Verdana" w:cs="Verdana"/>
          <w:b/>
          <w:bCs/>
          <w:sz w:val="18"/>
          <w:szCs w:val="18"/>
          <w:lang w:val="en-GB"/>
        </w:rPr>
        <w:t xml:space="preserve"> CDAC Bangalore </w:t>
      </w:r>
    </w:p>
    <w:p w14:paraId="449036D9" w14:textId="77777777" w:rsidR="004312EE" w:rsidRDefault="004312EE" w:rsidP="004312EE">
      <w:pPr>
        <w:pStyle w:val="PlainText"/>
        <w:jc w:val="both"/>
        <w:rPr>
          <w:rFonts w:ascii="Verdana" w:hAnsi="Verdana" w:cs="Verdana"/>
          <w:b/>
          <w:bCs/>
          <w:sz w:val="18"/>
          <w:szCs w:val="18"/>
          <w:lang w:val="en-GB"/>
        </w:rPr>
      </w:pPr>
    </w:p>
    <w:p w14:paraId="6B94F2EE" w14:textId="77777777" w:rsidR="004312EE" w:rsidRDefault="004312EE" w:rsidP="004312EE">
      <w:pPr>
        <w:pStyle w:val="PlainText"/>
        <w:jc w:val="both"/>
        <w:rPr>
          <w:rFonts w:ascii="Tahoma" w:hAnsi="Tahoma" w:cs="Tahoma"/>
        </w:rPr>
      </w:pPr>
      <w:r>
        <w:rPr>
          <w:rFonts w:ascii="Verdana" w:hAnsi="Verdana" w:cs="Verdana"/>
          <w:b/>
          <w:bCs/>
          <w:sz w:val="18"/>
          <w:szCs w:val="18"/>
          <w:lang w:val="en-GB"/>
        </w:rPr>
        <w:t xml:space="preserve">2008-2012    </w:t>
      </w:r>
      <w:proofErr w:type="spellStart"/>
      <w:proofErr w:type="gramStart"/>
      <w:r>
        <w:rPr>
          <w:rFonts w:ascii="Verdana" w:hAnsi="Verdana" w:cs="Verdana"/>
          <w:b/>
          <w:bCs/>
          <w:sz w:val="18"/>
          <w:szCs w:val="18"/>
          <w:lang w:val="en-GB"/>
        </w:rPr>
        <w:t>B.Tech</w:t>
      </w:r>
      <w:proofErr w:type="spellEnd"/>
      <w:proofErr w:type="gramEnd"/>
      <w:r>
        <w:rPr>
          <w:rFonts w:ascii="Verdana" w:hAnsi="Verdana" w:cs="Verdana"/>
          <w:b/>
          <w:bCs/>
          <w:sz w:val="18"/>
          <w:szCs w:val="18"/>
          <w:lang w:val="en-GB"/>
        </w:rPr>
        <w:t xml:space="preserve">-IT </w:t>
      </w:r>
      <w:r w:rsidRPr="004312EE">
        <w:rPr>
          <w:rFonts w:ascii="Verdana" w:hAnsi="Verdana" w:cs="Verdana"/>
          <w:bCs/>
          <w:sz w:val="18"/>
          <w:szCs w:val="18"/>
          <w:lang w:val="en-GB"/>
        </w:rPr>
        <w:t>from</w:t>
      </w:r>
      <w:r>
        <w:rPr>
          <w:rFonts w:ascii="Verdana" w:hAnsi="Verdana" w:cs="Verdana"/>
          <w:b/>
          <w:bCs/>
          <w:sz w:val="18"/>
          <w:szCs w:val="18"/>
          <w:lang w:val="en-GB"/>
        </w:rPr>
        <w:t xml:space="preserve"> </w:t>
      </w:r>
      <w:proofErr w:type="spellStart"/>
      <w:r w:rsidRPr="004312EE">
        <w:rPr>
          <w:rFonts w:ascii="Tahoma" w:hAnsi="Tahoma" w:cs="Tahoma"/>
          <w:b/>
        </w:rPr>
        <w:t>Padamnava</w:t>
      </w:r>
      <w:proofErr w:type="spellEnd"/>
      <w:r w:rsidRPr="004312EE">
        <w:rPr>
          <w:rFonts w:ascii="Tahoma" w:hAnsi="Tahoma" w:cs="Tahoma"/>
          <w:b/>
        </w:rPr>
        <w:t xml:space="preserve"> College of Engineering, Rourkela (BPUT)</w:t>
      </w:r>
      <w:r>
        <w:rPr>
          <w:rFonts w:ascii="Tahoma" w:hAnsi="Tahoma" w:cs="Tahoma"/>
        </w:rPr>
        <w:t xml:space="preserve"> with </w:t>
      </w:r>
      <w:r w:rsidRPr="004312EE">
        <w:rPr>
          <w:rFonts w:ascii="Tahoma" w:hAnsi="Tahoma" w:cs="Tahoma"/>
          <w:b/>
        </w:rPr>
        <w:t>8.04 CGPA</w:t>
      </w:r>
    </w:p>
    <w:p w14:paraId="4C3874F8" w14:textId="77777777" w:rsidR="004312EE" w:rsidRDefault="004312EE" w:rsidP="004312EE">
      <w:pPr>
        <w:pStyle w:val="PlainText"/>
        <w:jc w:val="both"/>
        <w:rPr>
          <w:rFonts w:ascii="Tahoma" w:hAnsi="Tahoma" w:cs="Tahoma"/>
        </w:rPr>
      </w:pPr>
    </w:p>
    <w:p w14:paraId="2CEC2623" w14:textId="77777777" w:rsidR="004312EE" w:rsidRDefault="004312EE" w:rsidP="004312EE">
      <w:pPr>
        <w:pStyle w:val="PlainText"/>
        <w:jc w:val="both"/>
        <w:rPr>
          <w:rFonts w:ascii="Verdana" w:hAnsi="Verdana" w:cs="Verdana"/>
          <w:bCs/>
          <w:sz w:val="18"/>
          <w:szCs w:val="18"/>
          <w:lang w:val="en-GB"/>
        </w:rPr>
      </w:pPr>
      <w:r w:rsidRPr="005F59D6">
        <w:rPr>
          <w:rFonts w:ascii="Tahoma" w:hAnsi="Tahoma" w:cs="Tahoma"/>
          <w:b/>
        </w:rPr>
        <w:t>2005-2007</w:t>
      </w:r>
      <w:r>
        <w:rPr>
          <w:rFonts w:ascii="Tahoma" w:hAnsi="Tahoma" w:cs="Tahoma"/>
        </w:rPr>
        <w:t xml:space="preserve">      </w:t>
      </w:r>
      <w:r w:rsidRPr="00B9110A">
        <w:rPr>
          <w:rFonts w:ascii="Tahoma" w:hAnsi="Tahoma" w:cs="Tahoma"/>
          <w:b/>
        </w:rPr>
        <w:t>12</w:t>
      </w:r>
      <w:r w:rsidRPr="00B9110A">
        <w:rPr>
          <w:rFonts w:ascii="Tahoma" w:hAnsi="Tahoma" w:cs="Tahoma"/>
          <w:b/>
          <w:vertAlign w:val="superscript"/>
        </w:rPr>
        <w:t>th</w:t>
      </w:r>
      <w:r>
        <w:rPr>
          <w:rFonts w:ascii="Tahoma" w:hAnsi="Tahoma" w:cs="Tahoma"/>
        </w:rPr>
        <w:t xml:space="preserve"> from </w:t>
      </w:r>
      <w:r w:rsidR="005F59D6">
        <w:rPr>
          <w:rFonts w:ascii="Tahoma" w:hAnsi="Tahoma" w:cs="Tahoma"/>
          <w:b/>
          <w:color w:val="000000"/>
        </w:rPr>
        <w:t>JAC</w:t>
      </w:r>
      <w:r>
        <w:rPr>
          <w:rFonts w:ascii="Verdana" w:hAnsi="Verdana" w:cs="Verdana"/>
          <w:b/>
          <w:bCs/>
          <w:sz w:val="18"/>
          <w:szCs w:val="18"/>
          <w:lang w:val="en-GB"/>
        </w:rPr>
        <w:t xml:space="preserve"> </w:t>
      </w:r>
      <w:r w:rsidRPr="00AC1817">
        <w:rPr>
          <w:rFonts w:ascii="Verdana" w:hAnsi="Verdana" w:cs="Verdana"/>
          <w:bCs/>
          <w:sz w:val="18"/>
          <w:szCs w:val="18"/>
          <w:lang w:val="en-GB"/>
        </w:rPr>
        <w:t>with</w:t>
      </w:r>
      <w:r>
        <w:rPr>
          <w:rFonts w:ascii="Verdana" w:hAnsi="Verdana" w:cs="Verdana"/>
          <w:b/>
          <w:bCs/>
          <w:sz w:val="18"/>
          <w:szCs w:val="18"/>
          <w:lang w:val="en-GB"/>
        </w:rPr>
        <w:t xml:space="preserve"> 60% </w:t>
      </w:r>
      <w:r w:rsidRPr="00AC1817">
        <w:rPr>
          <w:rFonts w:ascii="Verdana" w:hAnsi="Verdana" w:cs="Verdana"/>
          <w:bCs/>
          <w:sz w:val="18"/>
          <w:szCs w:val="18"/>
          <w:lang w:val="en-GB"/>
        </w:rPr>
        <w:t>of Marks</w:t>
      </w:r>
    </w:p>
    <w:p w14:paraId="7A7FD099" w14:textId="77777777" w:rsidR="004278C1" w:rsidRDefault="004278C1" w:rsidP="004278C1">
      <w:pPr>
        <w:pStyle w:val="PlainText"/>
        <w:jc w:val="both"/>
        <w:rPr>
          <w:rFonts w:ascii="Verdana" w:hAnsi="Verdana" w:cs="Verdana"/>
          <w:b/>
          <w:bCs/>
          <w:sz w:val="18"/>
          <w:szCs w:val="18"/>
          <w:lang w:val="en-GB"/>
        </w:rPr>
      </w:pPr>
    </w:p>
    <w:p w14:paraId="0F80C0D6" w14:textId="4B410A4C" w:rsidR="004312EE" w:rsidRPr="00EF0EBC" w:rsidRDefault="004278C1" w:rsidP="004312EE">
      <w:pPr>
        <w:pStyle w:val="PlainText"/>
        <w:jc w:val="both"/>
        <w:rPr>
          <w:rFonts w:ascii="Verdana" w:hAnsi="Verdana" w:cs="Verdana"/>
          <w:b/>
          <w:bCs/>
          <w:sz w:val="18"/>
          <w:szCs w:val="18"/>
          <w:lang w:val="en-GB"/>
        </w:rPr>
      </w:pPr>
      <w:r w:rsidRPr="00B5019A">
        <w:rPr>
          <w:rFonts w:ascii="Verdana" w:hAnsi="Verdana" w:cs="Verdana"/>
          <w:b/>
          <w:bCs/>
          <w:sz w:val="18"/>
          <w:szCs w:val="18"/>
          <w:lang w:val="en-GB"/>
        </w:rPr>
        <w:t>2004-2005</w:t>
      </w:r>
      <w:r>
        <w:rPr>
          <w:rFonts w:ascii="Verdana" w:hAnsi="Verdana" w:cs="Verdana"/>
          <w:bCs/>
          <w:sz w:val="18"/>
          <w:szCs w:val="18"/>
          <w:lang w:val="en-GB"/>
        </w:rPr>
        <w:t xml:space="preserve">     </w:t>
      </w:r>
      <w:r w:rsidRPr="00B5019A">
        <w:rPr>
          <w:rFonts w:ascii="Verdana" w:hAnsi="Verdana" w:cs="Verdana"/>
          <w:b/>
          <w:bCs/>
          <w:sz w:val="18"/>
          <w:szCs w:val="18"/>
          <w:lang w:val="en-GB"/>
        </w:rPr>
        <w:t>10</w:t>
      </w:r>
      <w:r w:rsidRPr="00B5019A">
        <w:rPr>
          <w:rFonts w:ascii="Verdana" w:hAnsi="Verdana" w:cs="Verdana"/>
          <w:b/>
          <w:bCs/>
          <w:sz w:val="18"/>
          <w:szCs w:val="18"/>
          <w:vertAlign w:val="superscript"/>
          <w:lang w:val="en-GB"/>
        </w:rPr>
        <w:t>th</w:t>
      </w:r>
      <w:r>
        <w:rPr>
          <w:rFonts w:ascii="Verdana" w:hAnsi="Verdana" w:cs="Verdana"/>
          <w:bCs/>
          <w:sz w:val="18"/>
          <w:szCs w:val="18"/>
          <w:lang w:val="en-GB"/>
        </w:rPr>
        <w:t xml:space="preserve"> from </w:t>
      </w:r>
      <w:r w:rsidRPr="00F37D1B">
        <w:rPr>
          <w:rFonts w:ascii="Verdana" w:hAnsi="Verdana" w:cs="Verdana"/>
          <w:b/>
          <w:bCs/>
          <w:sz w:val="18"/>
          <w:szCs w:val="18"/>
          <w:lang w:val="en-GB"/>
        </w:rPr>
        <w:t>SVM</w:t>
      </w:r>
      <w:r>
        <w:rPr>
          <w:rFonts w:ascii="Verdana" w:hAnsi="Verdana" w:cs="Verdana"/>
          <w:bCs/>
          <w:sz w:val="18"/>
          <w:szCs w:val="18"/>
          <w:lang w:val="en-GB"/>
        </w:rPr>
        <w:t xml:space="preserve"> with </w:t>
      </w:r>
      <w:r w:rsidRPr="00B5019A">
        <w:rPr>
          <w:rFonts w:ascii="Verdana" w:hAnsi="Verdana" w:cs="Verdana"/>
          <w:b/>
          <w:bCs/>
          <w:sz w:val="18"/>
          <w:szCs w:val="18"/>
          <w:lang w:val="en-GB"/>
        </w:rPr>
        <w:t>75.6%</w:t>
      </w:r>
      <w:r>
        <w:rPr>
          <w:rFonts w:ascii="Verdana" w:hAnsi="Verdana" w:cs="Verdana"/>
          <w:bCs/>
          <w:sz w:val="18"/>
          <w:szCs w:val="18"/>
          <w:lang w:val="en-GB"/>
        </w:rPr>
        <w:t xml:space="preserve"> of Marks</w:t>
      </w:r>
    </w:p>
    <w:p w14:paraId="59729567" w14:textId="77777777" w:rsidR="00AF4B6B" w:rsidRDefault="00AF4B6B" w:rsidP="004312EE">
      <w:pPr>
        <w:pStyle w:val="PlainText"/>
        <w:jc w:val="both"/>
        <w:rPr>
          <w:rFonts w:ascii="Tahoma" w:hAnsi="Tahoma" w:cs="Tahoma"/>
        </w:rPr>
      </w:pPr>
    </w:p>
    <w:p w14:paraId="1BDA6B15" w14:textId="77777777" w:rsidR="004312EE" w:rsidRDefault="004312EE" w:rsidP="004312EE">
      <w:pPr>
        <w:pStyle w:val="PlainTex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720" w:hanging="720"/>
        <w:jc w:val="both"/>
        <w:rPr>
          <w:rFonts w:ascii="Verdana" w:hAnsi="Verdana" w:cs="Verdana"/>
          <w:b/>
          <w:bCs/>
          <w:sz w:val="18"/>
          <w:szCs w:val="18"/>
          <w:lang w:val="en-GB"/>
        </w:rPr>
      </w:pPr>
      <w:r>
        <w:rPr>
          <w:rFonts w:ascii="Verdana" w:hAnsi="Verdana" w:cs="Verdana"/>
          <w:b/>
          <w:bCs/>
          <w:sz w:val="18"/>
          <w:szCs w:val="18"/>
          <w:lang w:val="en-GB"/>
        </w:rPr>
        <w:lastRenderedPageBreak/>
        <w:t xml:space="preserve">                                                           Roles and Responsibly </w:t>
      </w:r>
      <w:r>
        <w:rPr>
          <w:rFonts w:ascii="Verdana" w:hAnsi="Verdana" w:cs="Verdana"/>
          <w:b/>
          <w:bCs/>
          <w:sz w:val="18"/>
          <w:szCs w:val="18"/>
          <w:lang w:val="en-GB"/>
        </w:rPr>
        <w:tab/>
      </w:r>
    </w:p>
    <w:p w14:paraId="254AD63A" w14:textId="77777777" w:rsidR="004312EE" w:rsidRDefault="004312EE" w:rsidP="004312EE">
      <w:pPr>
        <w:pStyle w:val="PlainText"/>
        <w:jc w:val="both"/>
        <w:rPr>
          <w:rFonts w:ascii="Verdana" w:hAnsi="Verdana" w:cs="Verdana"/>
          <w:b/>
          <w:bCs/>
          <w:sz w:val="18"/>
          <w:szCs w:val="18"/>
          <w:lang w:val="en-GB"/>
        </w:rPr>
      </w:pPr>
    </w:p>
    <w:p w14:paraId="4309417E" w14:textId="48BAB02A" w:rsidR="00AF4B6B" w:rsidRPr="00E63324" w:rsidRDefault="00AF4B6B" w:rsidP="00AF4B6B">
      <w:pPr>
        <w:pStyle w:val="Texte1"/>
        <w:tabs>
          <w:tab w:val="left" w:pos="1892"/>
        </w:tabs>
        <w:rPr>
          <w:rFonts w:ascii="Calibri" w:hAnsi="Calibri" w:cs="Arial"/>
          <w:sz w:val="22"/>
          <w:szCs w:val="22"/>
        </w:rPr>
      </w:pPr>
      <w:r w:rsidRPr="00E63324">
        <w:rPr>
          <w:rFonts w:ascii="Calibri" w:hAnsi="Calibri" w:cs="Arial"/>
          <w:sz w:val="22"/>
          <w:szCs w:val="22"/>
        </w:rPr>
        <w:t xml:space="preserve">I am engaged as a Developer Role in the </w:t>
      </w:r>
      <w:r w:rsidR="009246FF">
        <w:rPr>
          <w:rFonts w:ascii="Calibri" w:hAnsi="Calibri" w:cs="Arial"/>
          <w:sz w:val="22"/>
          <w:szCs w:val="22"/>
        </w:rPr>
        <w:t>IBM</w:t>
      </w:r>
      <w:r w:rsidRPr="00E63324">
        <w:rPr>
          <w:rFonts w:ascii="Calibri" w:hAnsi="Calibri" w:cs="Arial"/>
          <w:sz w:val="22"/>
          <w:szCs w:val="22"/>
        </w:rPr>
        <w:t xml:space="preserve"> with following key responsibilities:</w:t>
      </w:r>
      <w:r w:rsidRPr="00E63324">
        <w:rPr>
          <w:rFonts w:ascii="Calibri" w:hAnsi="Calibri" w:cs="Arial"/>
          <w:sz w:val="22"/>
          <w:szCs w:val="22"/>
        </w:rPr>
        <w:tab/>
      </w:r>
    </w:p>
    <w:p w14:paraId="5522511E" w14:textId="77777777" w:rsidR="00AF4B6B" w:rsidRDefault="00AF4B6B" w:rsidP="00AF4B6B">
      <w:pPr>
        <w:pStyle w:val="Texte1"/>
        <w:numPr>
          <w:ilvl w:val="0"/>
          <w:numId w:val="11"/>
        </w:numPr>
        <w:tabs>
          <w:tab w:val="left" w:pos="1892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Creation of multiple Microservice at Code level using Java 8 and Spring Boot </w:t>
      </w:r>
    </w:p>
    <w:p w14:paraId="208EDDA4" w14:textId="54C708C4" w:rsidR="00AF4B6B" w:rsidRDefault="00B41C59" w:rsidP="00AF4B6B">
      <w:pPr>
        <w:pStyle w:val="Texte1"/>
        <w:numPr>
          <w:ilvl w:val="0"/>
          <w:numId w:val="11"/>
        </w:numPr>
        <w:tabs>
          <w:tab w:val="left" w:pos="1892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Involved</w:t>
      </w:r>
      <w:r w:rsidR="00AF4B6B">
        <w:rPr>
          <w:rFonts w:ascii="Calibri" w:hAnsi="Calibri" w:cs="Arial"/>
          <w:sz w:val="22"/>
          <w:szCs w:val="22"/>
        </w:rPr>
        <w:t xml:space="preserve"> in coding for Creating the </w:t>
      </w:r>
      <w:r w:rsidR="00BB3B89">
        <w:rPr>
          <w:rFonts w:ascii="Calibri" w:hAnsi="Calibri" w:cs="Arial"/>
          <w:sz w:val="22"/>
          <w:szCs w:val="22"/>
        </w:rPr>
        <w:t>Microservice application</w:t>
      </w:r>
      <w:r w:rsidR="00AF4B6B">
        <w:rPr>
          <w:rFonts w:ascii="Calibri" w:hAnsi="Calibri" w:cs="Arial"/>
          <w:sz w:val="22"/>
          <w:szCs w:val="22"/>
        </w:rPr>
        <w:t xml:space="preserve"> using Java8, Spring Boot and Microservice </w:t>
      </w:r>
    </w:p>
    <w:p w14:paraId="23D9AC14" w14:textId="77777777" w:rsidR="00AF4B6B" w:rsidRPr="00E63324" w:rsidRDefault="00AF4B6B" w:rsidP="00AF4B6B">
      <w:pPr>
        <w:pStyle w:val="Texte1"/>
        <w:numPr>
          <w:ilvl w:val="0"/>
          <w:numId w:val="11"/>
        </w:numPr>
        <w:tabs>
          <w:tab w:val="left" w:pos="1892"/>
        </w:tabs>
        <w:rPr>
          <w:rFonts w:ascii="Calibri" w:hAnsi="Calibri" w:cs="Arial"/>
          <w:sz w:val="22"/>
          <w:szCs w:val="22"/>
        </w:rPr>
      </w:pPr>
      <w:r w:rsidRPr="00E63324">
        <w:rPr>
          <w:rFonts w:ascii="Calibri" w:hAnsi="Calibri" w:cs="Arial"/>
          <w:sz w:val="22"/>
          <w:szCs w:val="22"/>
        </w:rPr>
        <w:t>Responsible for the coding as per user stories</w:t>
      </w:r>
    </w:p>
    <w:p w14:paraId="70AB4A63" w14:textId="77777777" w:rsidR="00AF4B6B" w:rsidRDefault="00AF4B6B" w:rsidP="00AF4B6B">
      <w:pPr>
        <w:pStyle w:val="Texte1"/>
        <w:numPr>
          <w:ilvl w:val="0"/>
          <w:numId w:val="11"/>
        </w:numPr>
        <w:tabs>
          <w:tab w:val="left" w:pos="1892"/>
        </w:tabs>
        <w:rPr>
          <w:rFonts w:ascii="Calibri" w:hAnsi="Calibri" w:cs="Arial"/>
          <w:sz w:val="22"/>
          <w:szCs w:val="22"/>
        </w:rPr>
      </w:pPr>
      <w:r w:rsidRPr="00E63324">
        <w:rPr>
          <w:rFonts w:ascii="Calibri" w:hAnsi="Calibri" w:cs="Arial"/>
          <w:sz w:val="22"/>
          <w:szCs w:val="22"/>
        </w:rPr>
        <w:t xml:space="preserve">Responsible for fixing the defects </w:t>
      </w:r>
    </w:p>
    <w:p w14:paraId="7651B0F9" w14:textId="77777777" w:rsidR="00AF4B6B" w:rsidRDefault="00AF4B6B" w:rsidP="00AF4B6B">
      <w:pPr>
        <w:pStyle w:val="Texte1"/>
        <w:numPr>
          <w:ilvl w:val="0"/>
          <w:numId w:val="11"/>
        </w:numPr>
        <w:tabs>
          <w:tab w:val="left" w:pos="1892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Responsible for Creating the Rest </w:t>
      </w:r>
      <w:proofErr w:type="spellStart"/>
      <w:r>
        <w:rPr>
          <w:rFonts w:ascii="Calibri" w:hAnsi="Calibri" w:cs="Arial"/>
          <w:sz w:val="22"/>
          <w:szCs w:val="22"/>
        </w:rPr>
        <w:t>Api’s</w:t>
      </w:r>
      <w:proofErr w:type="spellEnd"/>
    </w:p>
    <w:p w14:paraId="75A61013" w14:textId="23A02CA3" w:rsidR="004312EE" w:rsidRPr="00027DB6" w:rsidRDefault="00AF4B6B" w:rsidP="00027DB6">
      <w:pPr>
        <w:pStyle w:val="Texte1"/>
        <w:numPr>
          <w:ilvl w:val="0"/>
          <w:numId w:val="11"/>
        </w:numPr>
        <w:tabs>
          <w:tab w:val="left" w:pos="1892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Writing the Unit test Case for developed code</w:t>
      </w:r>
    </w:p>
    <w:p w14:paraId="7EC3A2BB" w14:textId="77777777" w:rsidR="004312EE" w:rsidRDefault="004312EE" w:rsidP="004312EE">
      <w:pPr>
        <w:pStyle w:val="PlainText"/>
        <w:jc w:val="both"/>
        <w:rPr>
          <w:rFonts w:ascii="Verdana" w:hAnsi="Verdana" w:cs="Verdana"/>
          <w:b/>
          <w:bCs/>
          <w:sz w:val="18"/>
          <w:szCs w:val="18"/>
          <w:lang w:val="en-GB"/>
        </w:rPr>
      </w:pPr>
    </w:p>
    <w:p w14:paraId="3246EDA0" w14:textId="77777777" w:rsidR="004312EE" w:rsidRDefault="004312EE" w:rsidP="004312EE">
      <w:pPr>
        <w:pStyle w:val="PlainTex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720" w:hanging="720"/>
        <w:jc w:val="both"/>
        <w:rPr>
          <w:rFonts w:ascii="Verdana" w:hAnsi="Verdana" w:cs="Verdana"/>
          <w:b/>
          <w:bCs/>
          <w:sz w:val="18"/>
          <w:szCs w:val="18"/>
          <w:lang w:val="en-GB"/>
        </w:rPr>
      </w:pPr>
      <w:r>
        <w:rPr>
          <w:rFonts w:ascii="Verdana" w:hAnsi="Verdana" w:cs="Verdana"/>
          <w:b/>
          <w:bCs/>
          <w:sz w:val="18"/>
          <w:szCs w:val="18"/>
          <w:lang w:val="en-GB"/>
        </w:rPr>
        <w:t xml:space="preserve">                                                           PROFESSIONAL PROJECT</w:t>
      </w:r>
      <w:r>
        <w:rPr>
          <w:rFonts w:ascii="Verdana" w:hAnsi="Verdana" w:cs="Verdana"/>
          <w:b/>
          <w:bCs/>
          <w:sz w:val="18"/>
          <w:szCs w:val="18"/>
          <w:lang w:val="en-GB"/>
        </w:rPr>
        <w:tab/>
      </w:r>
    </w:p>
    <w:p w14:paraId="1596B38C" w14:textId="77777777" w:rsidR="00376BF7" w:rsidRPr="00AD338B" w:rsidRDefault="00376BF7" w:rsidP="00D96B15">
      <w:pPr>
        <w:pBdr>
          <w:bottom w:val="double" w:sz="40" w:space="31" w:color="000000"/>
        </w:pBd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jc w:val="both"/>
        <w:rPr>
          <w:rFonts w:asciiTheme="minorHAnsi" w:hAnsiTheme="minorHAnsi" w:cs="Verdana"/>
          <w:b/>
          <w:bCs/>
          <w:sz w:val="24"/>
          <w:szCs w:val="24"/>
          <w:lang w:val="en-GB"/>
        </w:rPr>
      </w:pPr>
      <w:r>
        <w:rPr>
          <w:rFonts w:asciiTheme="minorHAnsi" w:hAnsiTheme="minorHAnsi" w:cs="Verdana"/>
          <w:b/>
          <w:bCs/>
          <w:sz w:val="24"/>
          <w:szCs w:val="24"/>
          <w:lang w:val="en-GB"/>
        </w:rPr>
        <w:t>Project 1</w:t>
      </w:r>
      <w:r w:rsidR="00CF28E9">
        <w:rPr>
          <w:rFonts w:asciiTheme="minorHAnsi" w:hAnsiTheme="minorHAnsi" w:cs="Verdana"/>
          <w:b/>
          <w:bCs/>
          <w:sz w:val="24"/>
          <w:szCs w:val="24"/>
          <w:lang w:val="en-GB"/>
        </w:rPr>
        <w:t>:</w:t>
      </w:r>
    </w:p>
    <w:p w14:paraId="5172C2AC" w14:textId="5F80822B" w:rsidR="00376BF7" w:rsidRDefault="00376BF7" w:rsidP="00D96B15">
      <w:pPr>
        <w:pBdr>
          <w:bottom w:val="double" w:sz="40" w:space="31" w:color="000000"/>
        </w:pBdr>
        <w:tabs>
          <w:tab w:val="left" w:pos="1440"/>
          <w:tab w:val="left" w:pos="2160"/>
        </w:tabs>
        <w:spacing w:line="240" w:lineRule="auto"/>
        <w:jc w:val="both"/>
        <w:rPr>
          <w:b/>
        </w:rPr>
      </w:pPr>
      <w:r>
        <w:rPr>
          <w:rFonts w:ascii="Verdana" w:hAnsi="Verdana" w:cs="Verdana"/>
          <w:b/>
          <w:bCs/>
          <w:sz w:val="18"/>
          <w:szCs w:val="18"/>
          <w:lang w:val="en-GB"/>
        </w:rPr>
        <w:t xml:space="preserve">Project </w:t>
      </w:r>
      <w:r w:rsidR="0085136E">
        <w:rPr>
          <w:rFonts w:ascii="Verdana" w:hAnsi="Verdana" w:cs="Verdana"/>
          <w:b/>
          <w:bCs/>
          <w:sz w:val="18"/>
          <w:szCs w:val="18"/>
          <w:lang w:val="en-GB"/>
        </w:rPr>
        <w:t>Title:</w:t>
      </w:r>
      <w:r>
        <w:rPr>
          <w:rFonts w:ascii="Verdana" w:hAnsi="Verdana" w:cs="Verdana"/>
          <w:b/>
          <w:bCs/>
          <w:sz w:val="18"/>
          <w:szCs w:val="18"/>
          <w:lang w:val="en-GB"/>
        </w:rPr>
        <w:t xml:space="preserve">     </w:t>
      </w:r>
      <w:r>
        <w:rPr>
          <w:b/>
        </w:rPr>
        <w:t>Core CDAF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5136E">
        <w:rPr>
          <w:b/>
        </w:rPr>
        <w:br/>
      </w:r>
      <w:r>
        <w:rPr>
          <w:b/>
        </w:rPr>
        <w:t xml:space="preserve">Client            </w:t>
      </w:r>
      <w:proofErr w:type="gramStart"/>
      <w:r>
        <w:rPr>
          <w:b/>
        </w:rPr>
        <w:t xml:space="preserve">  :</w:t>
      </w:r>
      <w:proofErr w:type="gramEnd"/>
      <w:r>
        <w:rPr>
          <w:b/>
        </w:rPr>
        <w:t xml:space="preserve">          </w:t>
      </w:r>
      <w:r w:rsidR="0045014C">
        <w:rPr>
          <w:b/>
        </w:rPr>
        <w:t>IBM Internal</w:t>
      </w:r>
    </w:p>
    <w:p w14:paraId="3AA31EE5" w14:textId="03A79EA4" w:rsidR="00376BF7" w:rsidRPr="00AC1817" w:rsidRDefault="00376BF7" w:rsidP="00D96B15">
      <w:pPr>
        <w:pBdr>
          <w:bottom w:val="double" w:sz="40" w:space="31" w:color="000000"/>
        </w:pBd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  <w:r>
        <w:rPr>
          <w:b/>
        </w:rPr>
        <w:t xml:space="preserve">Description  </w:t>
      </w:r>
      <w:proofErr w:type="gramStart"/>
      <w:r>
        <w:rPr>
          <w:b/>
        </w:rPr>
        <w:t xml:space="preserve">  </w:t>
      </w:r>
      <w:r w:rsidRPr="00812673">
        <w:t>:</w:t>
      </w:r>
      <w:proofErr w:type="gramEnd"/>
      <w:r w:rsidRPr="00812673">
        <w:t xml:space="preserve"> </w:t>
      </w:r>
      <w:r w:rsidR="00637527">
        <w:t>It is a</w:t>
      </w:r>
      <w:r w:rsidRPr="00812673">
        <w:t xml:space="preserve"> </w:t>
      </w:r>
      <w:r w:rsidR="00637527" w:rsidRPr="002615F1">
        <w:t>set of services designed to help you securely store and version control your application's source code and automatically build, test</w:t>
      </w:r>
      <w:r w:rsidR="00637527">
        <w:t xml:space="preserve">. It also helps you </w:t>
      </w:r>
      <w:r w:rsidR="00637527" w:rsidRPr="002615F1">
        <w:t>deploy your application</w:t>
      </w:r>
      <w:r w:rsidR="00637527">
        <w:t>,</w:t>
      </w:r>
      <w:r w:rsidR="00637527" w:rsidRPr="002615F1">
        <w:t xml:space="preserve"> to test it in a custom virtual network environment.</w:t>
      </w:r>
      <w:r w:rsidR="0085136E">
        <w:br/>
      </w:r>
      <w:r w:rsidR="0085136E">
        <w:rPr>
          <w:b/>
        </w:rPr>
        <w:br/>
      </w:r>
      <w:r w:rsidR="0085136E" w:rsidRPr="00E63324">
        <w:rPr>
          <w:b/>
        </w:rPr>
        <w:t>Technology used</w:t>
      </w:r>
      <w:r w:rsidR="0085136E" w:rsidRPr="00E63324">
        <w:t>: Java</w:t>
      </w:r>
      <w:r w:rsidR="0085136E">
        <w:t xml:space="preserve"> 8</w:t>
      </w:r>
      <w:r w:rsidR="0085136E" w:rsidRPr="00E63324">
        <w:t xml:space="preserve">, Spring Boot, </w:t>
      </w:r>
      <w:proofErr w:type="gramStart"/>
      <w:r w:rsidR="0085136E" w:rsidRPr="00E63324">
        <w:t>JPA ,</w:t>
      </w:r>
      <w:proofErr w:type="gramEnd"/>
      <w:r w:rsidR="0085136E" w:rsidRPr="00E63324">
        <w:t xml:space="preserve"> Rest Webservice, Spring Microservices, Eureka, cloud, Docker, </w:t>
      </w:r>
      <w:r w:rsidR="00D96B15" w:rsidRPr="00E63324">
        <w:t>Kubernetes</w:t>
      </w:r>
      <w:r w:rsidR="0085136E" w:rsidRPr="00E63324">
        <w:t xml:space="preserve"> , Jenkins</w:t>
      </w:r>
      <w:r w:rsidR="0085136E">
        <w:t xml:space="preserve">, </w:t>
      </w:r>
      <w:r w:rsidR="00D96B15">
        <w:t>GitHub</w:t>
      </w:r>
      <w:r w:rsidR="0085136E">
        <w:t>, Sonar, Rally, Jira</w:t>
      </w:r>
      <w:r w:rsidR="007622ED">
        <w:t>, Maven</w:t>
      </w:r>
      <w:r w:rsidR="00EF0EBC">
        <w:t xml:space="preserve"> ,Data Structure and algorithm.</w:t>
      </w:r>
    </w:p>
    <w:p w14:paraId="1EE50BF0" w14:textId="070D3273" w:rsidR="00376BF7" w:rsidRPr="0085136E" w:rsidRDefault="002A25EB" w:rsidP="00D96B15">
      <w:pPr>
        <w:pBdr>
          <w:bottom w:val="double" w:sz="40" w:space="31" w:color="000000"/>
        </w:pBd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Verdana"/>
          <w:bCs/>
          <w:lang w:val="en-GB"/>
        </w:rPr>
      </w:pPr>
      <w:r w:rsidRPr="00E63324">
        <w:rPr>
          <w:rFonts w:cs="Calibri"/>
          <w:b/>
        </w:rPr>
        <w:t>Responsibilities</w:t>
      </w:r>
      <w:r w:rsidRPr="00E63324">
        <w:rPr>
          <w:rFonts w:cs="Verdana"/>
          <w:bCs/>
          <w:lang w:val="en-GB"/>
        </w:rPr>
        <w:t xml:space="preserve">: </w:t>
      </w:r>
      <w:r>
        <w:rPr>
          <w:rFonts w:cs="Verdana"/>
          <w:bCs/>
          <w:lang w:val="en-GB"/>
        </w:rPr>
        <w:t>Created the  Microservice from the Scratch for the digital Teams</w:t>
      </w:r>
      <w:r>
        <w:rPr>
          <w:rFonts w:cs="Verdana"/>
          <w:bCs/>
          <w:lang w:val="en-GB"/>
        </w:rPr>
        <w:br/>
        <w:t xml:space="preserve">                               </w:t>
      </w:r>
      <w:r w:rsidRPr="00E63324">
        <w:rPr>
          <w:rFonts w:cs="Verdana"/>
          <w:bCs/>
          <w:lang w:val="en-GB"/>
        </w:rPr>
        <w:t>Involved in c</w:t>
      </w:r>
      <w:r>
        <w:rPr>
          <w:rFonts w:cs="Verdana"/>
          <w:bCs/>
          <w:lang w:val="en-GB"/>
        </w:rPr>
        <w:t>reating the Rest Webservice at the code level.</w:t>
      </w:r>
      <w:r>
        <w:rPr>
          <w:rFonts w:cs="Verdana"/>
          <w:bCs/>
          <w:lang w:val="en-GB"/>
        </w:rPr>
        <w:br/>
        <w:t xml:space="preserve">                               Writing and Exposing the  </w:t>
      </w:r>
      <w:r w:rsidR="00EF0EBC">
        <w:rPr>
          <w:rFonts w:cs="Verdana"/>
          <w:bCs/>
          <w:lang w:val="en-GB"/>
        </w:rPr>
        <w:t>Business</w:t>
      </w:r>
      <w:r>
        <w:rPr>
          <w:rFonts w:cs="Verdana"/>
          <w:bCs/>
          <w:lang w:val="en-GB"/>
        </w:rPr>
        <w:t xml:space="preserve"> logic to Rest </w:t>
      </w:r>
      <w:proofErr w:type="spellStart"/>
      <w:r>
        <w:rPr>
          <w:rFonts w:cs="Verdana"/>
          <w:bCs/>
          <w:lang w:val="en-GB"/>
        </w:rPr>
        <w:t>Api’s</w:t>
      </w:r>
      <w:proofErr w:type="spellEnd"/>
      <w:r w:rsidRPr="00E63324">
        <w:rPr>
          <w:rFonts w:cs="Verdana"/>
          <w:bCs/>
          <w:lang w:val="en-GB"/>
        </w:rPr>
        <w:t xml:space="preserve"> </w:t>
      </w:r>
      <w:r>
        <w:rPr>
          <w:rFonts w:cs="Verdana"/>
          <w:bCs/>
          <w:lang w:val="en-GB"/>
        </w:rPr>
        <w:br/>
        <w:t xml:space="preserve">                               </w:t>
      </w:r>
      <w:r w:rsidRPr="00E63324">
        <w:rPr>
          <w:rFonts w:cs="Verdana"/>
          <w:bCs/>
          <w:lang w:val="en-GB"/>
        </w:rPr>
        <w:t>Responsible for fixing the defect.</w:t>
      </w:r>
      <w:r w:rsidR="0085136E">
        <w:rPr>
          <w:rFonts w:cs="Verdana"/>
          <w:bCs/>
          <w:lang w:val="en-GB"/>
        </w:rPr>
        <w:br/>
      </w:r>
      <w:r w:rsidR="0085136E" w:rsidRPr="00E63324">
        <w:rPr>
          <w:rFonts w:cs="Calibri"/>
          <w:b/>
        </w:rPr>
        <w:t xml:space="preserve">TENTURE </w:t>
      </w:r>
      <w:r w:rsidR="0085136E" w:rsidRPr="00E63324">
        <w:rPr>
          <w:b/>
        </w:rPr>
        <w:t xml:space="preserve">   :</w:t>
      </w:r>
      <w:r w:rsidR="0085136E" w:rsidRPr="00E63324">
        <w:t xml:space="preserve">    </w:t>
      </w:r>
      <w:r w:rsidR="008C3ED9">
        <w:t xml:space="preserve">June </w:t>
      </w:r>
      <w:r w:rsidR="0085136E" w:rsidRPr="00CF28E9">
        <w:rPr>
          <w:rFonts w:cs="Arial"/>
          <w:b/>
          <w:bCs/>
          <w:sz w:val="20"/>
          <w:szCs w:val="20"/>
        </w:rPr>
        <w:t>20</w:t>
      </w:r>
      <w:r w:rsidR="008C3ED9">
        <w:rPr>
          <w:rFonts w:cs="Arial"/>
          <w:b/>
          <w:bCs/>
          <w:sz w:val="20"/>
          <w:szCs w:val="20"/>
        </w:rPr>
        <w:t>20</w:t>
      </w:r>
      <w:r w:rsidR="0085136E" w:rsidRPr="00CF28E9">
        <w:rPr>
          <w:rFonts w:cs="Arial"/>
          <w:b/>
          <w:bCs/>
          <w:sz w:val="20"/>
          <w:szCs w:val="20"/>
        </w:rPr>
        <w:t xml:space="preserve"> to Present</w:t>
      </w:r>
      <w:r w:rsidR="00376BF7" w:rsidRPr="00CF28E9">
        <w:rPr>
          <w:rFonts w:asciiTheme="minorHAnsi" w:hAnsiTheme="minorHAnsi" w:cs="Verdana"/>
          <w:b/>
          <w:bCs/>
          <w:lang w:val="en-GB"/>
        </w:rPr>
        <w:t xml:space="preserve">                </w:t>
      </w:r>
      <w:r w:rsidR="00376BF7" w:rsidRPr="00CF28E9">
        <w:rPr>
          <w:rFonts w:ascii="Verdana" w:hAnsi="Verdana" w:cs="Verdana"/>
          <w:b/>
          <w:bCs/>
          <w:sz w:val="18"/>
          <w:szCs w:val="18"/>
          <w:lang w:val="en-GB"/>
        </w:rPr>
        <w:t xml:space="preserve">                                                                                                                                                              </w:t>
      </w:r>
      <w:r w:rsidR="00376BF7" w:rsidRPr="00FD7AF2">
        <w:rPr>
          <w:b/>
        </w:rPr>
        <w:t>Team Size</w:t>
      </w:r>
      <w:r w:rsidR="00376BF7">
        <w:t xml:space="preserve">      :         </w:t>
      </w:r>
      <w:r w:rsidR="007B24E4">
        <w:t>1</w:t>
      </w:r>
      <w:r w:rsidR="008B6D35">
        <w:t>0</w:t>
      </w:r>
    </w:p>
    <w:p w14:paraId="19F7CFE7" w14:textId="136C9D69" w:rsidR="009246FF" w:rsidRDefault="009246FF" w:rsidP="00D96B15">
      <w:pPr>
        <w:pBdr>
          <w:bottom w:val="double" w:sz="40" w:space="31" w:color="000000"/>
        </w:pBd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jc w:val="both"/>
        <w:rPr>
          <w:rFonts w:asciiTheme="minorHAnsi" w:hAnsiTheme="minorHAnsi" w:cs="Verdana"/>
          <w:b/>
          <w:bCs/>
          <w:sz w:val="24"/>
          <w:szCs w:val="24"/>
          <w:lang w:val="en-GB"/>
        </w:rPr>
      </w:pPr>
      <w:r>
        <w:rPr>
          <w:rFonts w:asciiTheme="minorHAnsi" w:hAnsiTheme="minorHAnsi" w:cs="Verdana"/>
          <w:b/>
          <w:bCs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DF7134" wp14:editId="2778171D">
                <wp:simplePos x="0" y="0"/>
                <wp:positionH relativeFrom="column">
                  <wp:posOffset>-232410</wp:posOffset>
                </wp:positionH>
                <wp:positionV relativeFrom="paragraph">
                  <wp:posOffset>100965</wp:posOffset>
                </wp:positionV>
                <wp:extent cx="6835140" cy="7620"/>
                <wp:effectExtent l="0" t="0" r="22860" b="3048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351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579298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3pt,7.95pt" to="519.9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" strokecolor="black [3200]" strokeweight=".5pt">
                <v:stroke joinstyle="miter"/>
              </v:line>
            </w:pict>
          </mc:Fallback>
        </mc:AlternateContent>
      </w:r>
    </w:p>
    <w:p w14:paraId="52EF994C" w14:textId="11A48F70" w:rsidR="009246FF" w:rsidRPr="00AD338B" w:rsidRDefault="009246FF" w:rsidP="00D96B15">
      <w:pPr>
        <w:pBdr>
          <w:bottom w:val="double" w:sz="40" w:space="31" w:color="000000"/>
        </w:pBd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jc w:val="both"/>
        <w:rPr>
          <w:rFonts w:asciiTheme="minorHAnsi" w:hAnsiTheme="minorHAnsi" w:cs="Verdana"/>
          <w:b/>
          <w:bCs/>
          <w:sz w:val="24"/>
          <w:szCs w:val="24"/>
          <w:lang w:val="en-GB"/>
        </w:rPr>
      </w:pPr>
      <w:r>
        <w:rPr>
          <w:rFonts w:asciiTheme="minorHAnsi" w:hAnsiTheme="minorHAnsi" w:cs="Verdana"/>
          <w:b/>
          <w:bCs/>
          <w:sz w:val="24"/>
          <w:szCs w:val="24"/>
          <w:lang w:val="en-GB"/>
        </w:rPr>
        <w:t xml:space="preserve">Project </w:t>
      </w:r>
      <w:r w:rsidR="001403CA">
        <w:rPr>
          <w:rFonts w:asciiTheme="minorHAnsi" w:hAnsiTheme="minorHAnsi" w:cs="Verdana"/>
          <w:b/>
          <w:bCs/>
          <w:sz w:val="24"/>
          <w:szCs w:val="24"/>
          <w:lang w:val="en-GB"/>
        </w:rPr>
        <w:t>2</w:t>
      </w:r>
      <w:r>
        <w:rPr>
          <w:rFonts w:asciiTheme="minorHAnsi" w:hAnsiTheme="minorHAnsi" w:cs="Verdana"/>
          <w:b/>
          <w:bCs/>
          <w:sz w:val="24"/>
          <w:szCs w:val="24"/>
          <w:lang w:val="en-GB"/>
        </w:rPr>
        <w:t>:</w:t>
      </w:r>
    </w:p>
    <w:p w14:paraId="4CD8E448" w14:textId="3702DC9F" w:rsidR="009246FF" w:rsidRDefault="009246FF" w:rsidP="00D96B15">
      <w:pPr>
        <w:pBdr>
          <w:bottom w:val="double" w:sz="40" w:space="31" w:color="000000"/>
        </w:pBdr>
        <w:tabs>
          <w:tab w:val="left" w:pos="1440"/>
          <w:tab w:val="left" w:pos="2160"/>
        </w:tabs>
        <w:spacing w:line="240" w:lineRule="auto"/>
        <w:jc w:val="both"/>
        <w:rPr>
          <w:b/>
        </w:rPr>
      </w:pPr>
      <w:r>
        <w:rPr>
          <w:rFonts w:ascii="Verdana" w:hAnsi="Verdana" w:cs="Verdana"/>
          <w:b/>
          <w:bCs/>
          <w:sz w:val="18"/>
          <w:szCs w:val="18"/>
          <w:lang w:val="en-GB"/>
        </w:rPr>
        <w:t xml:space="preserve">Project Title:     </w:t>
      </w:r>
      <w:r>
        <w:rPr>
          <w:b/>
        </w:rPr>
        <w:t>C</w:t>
      </w:r>
      <w:r w:rsidR="009F77A1">
        <w:rPr>
          <w:b/>
        </w:rPr>
        <w:t>isco Inventory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br/>
        <w:t xml:space="preserve">Client            </w:t>
      </w:r>
      <w:proofErr w:type="gramStart"/>
      <w:r>
        <w:rPr>
          <w:b/>
        </w:rPr>
        <w:t xml:space="preserve">  :</w:t>
      </w:r>
      <w:proofErr w:type="gramEnd"/>
      <w:r>
        <w:rPr>
          <w:b/>
        </w:rPr>
        <w:t xml:space="preserve">          CISCO</w:t>
      </w:r>
    </w:p>
    <w:p w14:paraId="03D6A31F" w14:textId="15210CE3" w:rsidR="004C5748" w:rsidRDefault="004C5748" w:rsidP="00D96B15">
      <w:pPr>
        <w:pBdr>
          <w:bottom w:val="double" w:sz="40" w:space="31" w:color="000000"/>
        </w:pBdr>
        <w:tabs>
          <w:tab w:val="left" w:pos="1440"/>
          <w:tab w:val="left" w:pos="2160"/>
        </w:tabs>
        <w:spacing w:line="240" w:lineRule="auto"/>
        <w:jc w:val="both"/>
        <w:rPr>
          <w:b/>
        </w:rPr>
      </w:pPr>
      <w:r>
        <w:rPr>
          <w:b/>
        </w:rPr>
        <w:t>Company: Infosys Ltd</w:t>
      </w:r>
    </w:p>
    <w:p w14:paraId="37BA78AC" w14:textId="16D5998B" w:rsidR="009246FF" w:rsidRPr="00AC1817" w:rsidRDefault="009246FF" w:rsidP="00D96B15">
      <w:pPr>
        <w:pBdr>
          <w:bottom w:val="double" w:sz="40" w:space="31" w:color="000000"/>
        </w:pBd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  <w:r>
        <w:rPr>
          <w:b/>
        </w:rPr>
        <w:t xml:space="preserve">Description  </w:t>
      </w:r>
      <w:proofErr w:type="gramStart"/>
      <w:r>
        <w:rPr>
          <w:b/>
        </w:rPr>
        <w:t xml:space="preserve">  </w:t>
      </w:r>
      <w:r w:rsidRPr="00812673">
        <w:t>:</w:t>
      </w:r>
      <w:proofErr w:type="gramEnd"/>
      <w:r w:rsidRPr="00812673">
        <w:t xml:space="preserve"> </w:t>
      </w:r>
      <w:r w:rsidR="009F77A1">
        <w:t>It’s a ordering System which is Used by the Cisc</w:t>
      </w:r>
      <w:r w:rsidR="0045014C">
        <w:t>o</w:t>
      </w:r>
      <w:r w:rsidR="005C1749">
        <w:t xml:space="preserve">. </w:t>
      </w:r>
      <w:r w:rsidR="008C3ED9" w:rsidRPr="005C1749">
        <w:t>Supply</w:t>
      </w:r>
      <w:r w:rsidR="005C1749">
        <w:t xml:space="preserve"> </w:t>
      </w:r>
      <w:r w:rsidR="008C3ED9" w:rsidRPr="005C1749">
        <w:t>chain</w:t>
      </w:r>
      <w:r w:rsidR="005C1749">
        <w:t xml:space="preserve"> </w:t>
      </w:r>
      <w:r w:rsidR="008C3ED9" w:rsidRPr="005C1749">
        <w:t>support</w:t>
      </w:r>
      <w:r w:rsidR="005C1749">
        <w:t xml:space="preserve"> </w:t>
      </w:r>
      <w:r w:rsidR="008C3ED9" w:rsidRPr="005C1749">
        <w:t>application</w:t>
      </w:r>
      <w:r w:rsidR="005C1749">
        <w:t xml:space="preserve"> </w:t>
      </w:r>
      <w:r w:rsidR="008C3ED9" w:rsidRPr="005C1749">
        <w:t>for</w:t>
      </w:r>
      <w:r w:rsidR="005C1749">
        <w:t xml:space="preserve"> </w:t>
      </w:r>
      <w:r w:rsidR="008C3ED9" w:rsidRPr="005C1749">
        <w:t>CISCO</w:t>
      </w:r>
      <w:r w:rsidR="005C1749">
        <w:t xml:space="preserve"> </w:t>
      </w:r>
      <w:r w:rsidR="008C3ED9" w:rsidRPr="005C1749">
        <w:t>products</w:t>
      </w:r>
      <w:r w:rsidR="008C3ED9" w:rsidRPr="008C3ED9">
        <w:t>.</w:t>
      </w:r>
      <w:r w:rsidR="005C1749">
        <w:t xml:space="preserve"> </w:t>
      </w:r>
      <w:r w:rsidR="008C3ED9" w:rsidRPr="008C3ED9">
        <w:t>This</w:t>
      </w:r>
      <w:r w:rsidR="005C1749">
        <w:t xml:space="preserve"> </w:t>
      </w:r>
      <w:r w:rsidR="008C3ED9" w:rsidRPr="008C3ED9">
        <w:t>application</w:t>
      </w:r>
      <w:r w:rsidR="005C1749">
        <w:t xml:space="preserve"> </w:t>
      </w:r>
      <w:r w:rsidR="008C3ED9" w:rsidRPr="008C3ED9">
        <w:t>includes</w:t>
      </w:r>
      <w:r w:rsidR="005C1749">
        <w:t xml:space="preserve"> </w:t>
      </w:r>
      <w:r w:rsidR="008C3ED9" w:rsidRPr="008C3ED9">
        <w:t>E2E</w:t>
      </w:r>
      <w:r w:rsidR="005C1749">
        <w:t xml:space="preserve"> </w:t>
      </w:r>
      <w:r w:rsidR="008C3ED9" w:rsidRPr="008C3ED9">
        <w:t>functions</w:t>
      </w:r>
      <w:r w:rsidR="005C1749">
        <w:t xml:space="preserve"> </w:t>
      </w:r>
      <w:r w:rsidR="008C3ED9" w:rsidRPr="008C3ED9">
        <w:t>such</w:t>
      </w:r>
      <w:r w:rsidR="005C1749">
        <w:t xml:space="preserve"> </w:t>
      </w:r>
      <w:r w:rsidR="008C3ED9" w:rsidRPr="008C3ED9">
        <w:t>as</w:t>
      </w:r>
      <w:r w:rsidR="005C1749">
        <w:t xml:space="preserve"> </w:t>
      </w:r>
      <w:proofErr w:type="gramStart"/>
      <w:r w:rsidR="008C3ED9" w:rsidRPr="008C3ED9">
        <w:t>ordering</w:t>
      </w:r>
      <w:r w:rsidR="005C1749">
        <w:t xml:space="preserve"> </w:t>
      </w:r>
      <w:r w:rsidR="008C3ED9" w:rsidRPr="008C3ED9">
        <w:t>,</w:t>
      </w:r>
      <w:proofErr w:type="gramEnd"/>
      <w:r w:rsidR="005C1749">
        <w:t xml:space="preserve"> </w:t>
      </w:r>
      <w:r w:rsidR="008C3ED9" w:rsidRPr="008C3ED9">
        <w:t>manufacturing</w:t>
      </w:r>
      <w:r w:rsidR="005C1749">
        <w:t xml:space="preserve"> </w:t>
      </w:r>
      <w:r w:rsidR="008C3ED9" w:rsidRPr="008C3ED9">
        <w:t>,purchasing,</w:t>
      </w:r>
      <w:r w:rsidR="005C1749">
        <w:t xml:space="preserve"> </w:t>
      </w:r>
      <w:r w:rsidR="008C3ED9" w:rsidRPr="008C3ED9">
        <w:t>costing</w:t>
      </w:r>
      <w:r w:rsidR="005C1749">
        <w:t xml:space="preserve"> </w:t>
      </w:r>
      <w:r w:rsidR="008C3ED9" w:rsidRPr="008C3ED9">
        <w:t>and</w:t>
      </w:r>
      <w:r w:rsidR="005C1749">
        <w:t xml:space="preserve"> </w:t>
      </w:r>
      <w:r w:rsidR="008C3ED9" w:rsidRPr="008C3ED9">
        <w:t>shipping.</w:t>
      </w:r>
      <w:r w:rsidRPr="008C3ED9">
        <w:br/>
      </w:r>
      <w:r w:rsidRPr="00E63324">
        <w:rPr>
          <w:b/>
        </w:rPr>
        <w:t>Technology used</w:t>
      </w:r>
      <w:r w:rsidRPr="00E63324">
        <w:t>: Java</w:t>
      </w:r>
      <w:r>
        <w:t xml:space="preserve"> 8</w:t>
      </w:r>
      <w:r w:rsidRPr="00E63324">
        <w:t xml:space="preserve">, Spring Boot, JPA , Rest Webservice, Spring Microservices, Eureka, cloud, Docker, </w:t>
      </w:r>
      <w:r w:rsidR="00D96B15" w:rsidRPr="00E63324">
        <w:t>Kubernetes</w:t>
      </w:r>
      <w:r w:rsidRPr="00E63324">
        <w:t xml:space="preserve"> , Jenkins</w:t>
      </w:r>
      <w:r>
        <w:t xml:space="preserve">, </w:t>
      </w:r>
      <w:r w:rsidR="00D96B15">
        <w:t>GitHub</w:t>
      </w:r>
      <w:r>
        <w:t>, Maven</w:t>
      </w:r>
      <w:r w:rsidR="00D96B15">
        <w:t>.</w:t>
      </w:r>
    </w:p>
    <w:p w14:paraId="07B42226" w14:textId="1CBBE4D3" w:rsidR="009246FF" w:rsidRPr="0085136E" w:rsidRDefault="009246FF" w:rsidP="00D96B15">
      <w:pPr>
        <w:pBdr>
          <w:bottom w:val="double" w:sz="40" w:space="31" w:color="000000"/>
        </w:pBd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Verdana"/>
          <w:bCs/>
          <w:lang w:val="en-GB"/>
        </w:rPr>
      </w:pPr>
      <w:r w:rsidRPr="00E63324">
        <w:rPr>
          <w:rFonts w:cs="Calibri"/>
          <w:b/>
        </w:rPr>
        <w:t>Responsibilities</w:t>
      </w:r>
      <w:r w:rsidRPr="00E63324">
        <w:rPr>
          <w:rFonts w:cs="Verdana"/>
          <w:bCs/>
          <w:lang w:val="en-GB"/>
        </w:rPr>
        <w:t xml:space="preserve">: </w:t>
      </w:r>
      <w:r w:rsidR="000A7853">
        <w:rPr>
          <w:rFonts w:cs="Verdana"/>
          <w:bCs/>
          <w:lang w:val="en-GB"/>
        </w:rPr>
        <w:t>Converted</w:t>
      </w:r>
      <w:r>
        <w:rPr>
          <w:rFonts w:cs="Verdana"/>
          <w:bCs/>
          <w:lang w:val="en-GB"/>
        </w:rPr>
        <w:t xml:space="preserve"> the </w:t>
      </w:r>
      <w:r w:rsidR="000A7853">
        <w:rPr>
          <w:rFonts w:cs="Verdana"/>
          <w:bCs/>
          <w:lang w:val="en-GB"/>
        </w:rPr>
        <w:t xml:space="preserve">monoliths </w:t>
      </w:r>
      <w:r w:rsidR="00D96B15">
        <w:rPr>
          <w:rFonts w:cs="Verdana"/>
          <w:bCs/>
          <w:lang w:val="en-GB"/>
        </w:rPr>
        <w:t>to Microservice</w:t>
      </w:r>
      <w:r w:rsidR="000A7853">
        <w:rPr>
          <w:rFonts w:cs="Verdana"/>
          <w:bCs/>
          <w:lang w:val="en-GB"/>
        </w:rPr>
        <w:t>.</w:t>
      </w:r>
      <w:r>
        <w:rPr>
          <w:rFonts w:cs="Verdana"/>
          <w:bCs/>
          <w:lang w:val="en-GB"/>
        </w:rPr>
        <w:br/>
        <w:t xml:space="preserve">                               </w:t>
      </w:r>
      <w:r w:rsidRPr="00E63324">
        <w:rPr>
          <w:rFonts w:cs="Verdana"/>
          <w:bCs/>
          <w:lang w:val="en-GB"/>
        </w:rPr>
        <w:t>c</w:t>
      </w:r>
      <w:r>
        <w:rPr>
          <w:rFonts w:cs="Verdana"/>
          <w:bCs/>
          <w:lang w:val="en-GB"/>
        </w:rPr>
        <w:t>reat</w:t>
      </w:r>
      <w:r w:rsidR="000A7853">
        <w:rPr>
          <w:rFonts w:cs="Verdana"/>
          <w:bCs/>
          <w:lang w:val="en-GB"/>
        </w:rPr>
        <w:t xml:space="preserve">ed some </w:t>
      </w:r>
      <w:r>
        <w:rPr>
          <w:rFonts w:cs="Verdana"/>
          <w:bCs/>
          <w:lang w:val="en-GB"/>
        </w:rPr>
        <w:t>Rest Webservice at the code level.</w:t>
      </w:r>
      <w:r>
        <w:rPr>
          <w:rFonts w:cs="Verdana"/>
          <w:bCs/>
          <w:lang w:val="en-GB"/>
        </w:rPr>
        <w:br/>
        <w:t xml:space="preserve">                                </w:t>
      </w:r>
      <w:r w:rsidRPr="00E63324">
        <w:rPr>
          <w:rFonts w:cs="Verdana"/>
          <w:bCs/>
          <w:lang w:val="en-GB"/>
        </w:rPr>
        <w:t>Responsible for fixing the defect.</w:t>
      </w:r>
      <w:r>
        <w:rPr>
          <w:rFonts w:cs="Verdana"/>
          <w:bCs/>
          <w:lang w:val="en-GB"/>
        </w:rPr>
        <w:br/>
      </w:r>
      <w:r>
        <w:rPr>
          <w:rFonts w:cs="Verdana"/>
          <w:bCs/>
          <w:lang w:val="en-GB"/>
        </w:rPr>
        <w:br/>
      </w:r>
      <w:r w:rsidRPr="00E63324">
        <w:rPr>
          <w:rFonts w:cs="Calibri"/>
          <w:b/>
        </w:rPr>
        <w:t xml:space="preserve">TENTURE </w:t>
      </w:r>
      <w:r w:rsidRPr="00E63324">
        <w:rPr>
          <w:b/>
        </w:rPr>
        <w:t xml:space="preserve"> </w:t>
      </w:r>
      <w:proofErr w:type="gramStart"/>
      <w:r w:rsidRPr="00E63324">
        <w:rPr>
          <w:b/>
        </w:rPr>
        <w:t xml:space="preserve">  :</w:t>
      </w:r>
      <w:proofErr w:type="gramEnd"/>
      <w:r w:rsidRPr="00E63324">
        <w:t xml:space="preserve">    </w:t>
      </w:r>
      <w:r w:rsidR="001403CA">
        <w:rPr>
          <w:rFonts w:cs="Arial"/>
          <w:b/>
          <w:bCs/>
          <w:sz w:val="20"/>
          <w:szCs w:val="20"/>
        </w:rPr>
        <w:t>November</w:t>
      </w:r>
      <w:r w:rsidRPr="00CF28E9">
        <w:rPr>
          <w:b/>
          <w:bCs/>
        </w:rPr>
        <w:t xml:space="preserve"> </w:t>
      </w:r>
      <w:r w:rsidRPr="00CF28E9">
        <w:rPr>
          <w:rFonts w:cs="Arial"/>
          <w:b/>
          <w:bCs/>
          <w:sz w:val="20"/>
          <w:szCs w:val="20"/>
        </w:rPr>
        <w:t xml:space="preserve"> 201</w:t>
      </w:r>
      <w:r w:rsidR="001403CA">
        <w:rPr>
          <w:rFonts w:cs="Arial"/>
          <w:b/>
          <w:bCs/>
          <w:sz w:val="20"/>
          <w:szCs w:val="20"/>
        </w:rPr>
        <w:t>8</w:t>
      </w:r>
      <w:r w:rsidRPr="00CF28E9">
        <w:rPr>
          <w:rFonts w:cs="Arial"/>
          <w:b/>
          <w:bCs/>
          <w:sz w:val="20"/>
          <w:szCs w:val="20"/>
        </w:rPr>
        <w:t xml:space="preserve"> to </w:t>
      </w:r>
      <w:r w:rsidR="001403CA">
        <w:rPr>
          <w:rFonts w:cs="Arial"/>
          <w:b/>
          <w:bCs/>
          <w:sz w:val="20"/>
          <w:szCs w:val="20"/>
        </w:rPr>
        <w:t>June 2020</w:t>
      </w:r>
      <w:r w:rsidRPr="00CF28E9">
        <w:rPr>
          <w:rFonts w:asciiTheme="minorHAnsi" w:hAnsiTheme="minorHAnsi" w:cs="Verdana"/>
          <w:b/>
          <w:bCs/>
          <w:lang w:val="en-GB"/>
        </w:rPr>
        <w:t xml:space="preserve">                </w:t>
      </w:r>
      <w:r w:rsidRPr="00CF28E9">
        <w:rPr>
          <w:rFonts w:ascii="Verdana" w:hAnsi="Verdana" w:cs="Verdana"/>
          <w:b/>
          <w:bCs/>
          <w:sz w:val="18"/>
          <w:szCs w:val="18"/>
          <w:lang w:val="en-GB"/>
        </w:rPr>
        <w:t xml:space="preserve">                                                                                                                                                              </w:t>
      </w:r>
      <w:r w:rsidRPr="00FD7AF2">
        <w:rPr>
          <w:b/>
        </w:rPr>
        <w:t>Team Size</w:t>
      </w:r>
      <w:r>
        <w:t xml:space="preserve">      :         1</w:t>
      </w:r>
      <w:r w:rsidR="008C3ED9">
        <w:t>5</w:t>
      </w:r>
    </w:p>
    <w:p w14:paraId="5407BA5F" w14:textId="014BB418" w:rsidR="002336AC" w:rsidRPr="00D96B15" w:rsidRDefault="0085136E" w:rsidP="00D96B15">
      <w:pPr>
        <w:pBdr>
          <w:bottom w:val="double" w:sz="40" w:space="31" w:color="000000"/>
        </w:pBd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rPr>
          <w:rFonts w:ascii="Verdana" w:hAnsi="Verdana" w:cs="Verdana"/>
          <w:b/>
          <w:bCs/>
          <w:sz w:val="18"/>
          <w:szCs w:val="18"/>
          <w:lang w:val="en-GB"/>
        </w:rPr>
      </w:pPr>
      <w:r w:rsidRPr="00CF28E9">
        <w:rPr>
          <w:rFonts w:ascii="Verdana" w:hAnsi="Verdana" w:cs="Verdana"/>
          <w:b/>
          <w:bCs/>
          <w:noProof/>
          <w:sz w:val="18"/>
          <w:szCs w:val="18"/>
          <w:u w:val="single"/>
          <w:lang w:val="en-GB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11C486" wp14:editId="6397C6FE">
                <wp:simplePos x="0" y="0"/>
                <wp:positionH relativeFrom="column">
                  <wp:posOffset>-201930</wp:posOffset>
                </wp:positionH>
                <wp:positionV relativeFrom="paragraph">
                  <wp:posOffset>8890</wp:posOffset>
                </wp:positionV>
                <wp:extent cx="6813550" cy="6350"/>
                <wp:effectExtent l="0" t="0" r="25400" b="317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135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32E443"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5.9pt,.7pt" to="520.6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2336AC" w:rsidRPr="00CF28E9">
        <w:rPr>
          <w:rFonts w:asciiTheme="minorHAnsi" w:hAnsiTheme="minorHAnsi" w:cs="Verdana"/>
          <w:b/>
          <w:bCs/>
          <w:sz w:val="24"/>
          <w:szCs w:val="24"/>
          <w:u w:val="single"/>
          <w:lang w:val="en-GB"/>
        </w:rPr>
        <w:t xml:space="preserve">Project </w:t>
      </w:r>
      <w:r w:rsidR="00D4601D">
        <w:rPr>
          <w:rFonts w:asciiTheme="minorHAnsi" w:hAnsiTheme="minorHAnsi" w:cs="Verdana"/>
          <w:b/>
          <w:bCs/>
          <w:sz w:val="24"/>
          <w:szCs w:val="24"/>
          <w:u w:val="single"/>
          <w:lang w:val="en-GB"/>
        </w:rPr>
        <w:t>3</w:t>
      </w:r>
      <w:r w:rsidR="00CF28E9">
        <w:rPr>
          <w:rFonts w:asciiTheme="minorHAnsi" w:hAnsiTheme="minorHAnsi" w:cs="Verdana"/>
          <w:b/>
          <w:bCs/>
          <w:sz w:val="24"/>
          <w:szCs w:val="24"/>
          <w:u w:val="single"/>
          <w:lang w:val="en-GB"/>
        </w:rPr>
        <w:t>:</w:t>
      </w:r>
      <w:r w:rsidR="00CF28E9">
        <w:rPr>
          <w:rFonts w:ascii="Verdana" w:hAnsi="Verdana" w:cs="Verdana"/>
          <w:b/>
          <w:bCs/>
          <w:sz w:val="18"/>
          <w:szCs w:val="18"/>
          <w:u w:val="single"/>
          <w:lang w:val="en-GB"/>
        </w:rPr>
        <w:br/>
      </w:r>
      <w:r w:rsidR="00326A07">
        <w:rPr>
          <w:rFonts w:ascii="Verdana" w:hAnsi="Verdana" w:cs="Verdana"/>
          <w:b/>
          <w:bCs/>
          <w:sz w:val="18"/>
          <w:szCs w:val="18"/>
          <w:lang w:val="en-GB"/>
        </w:rPr>
        <w:t>Project Title:     ECMD</w:t>
      </w:r>
      <w:r w:rsidR="00326A07">
        <w:rPr>
          <w:b/>
        </w:rPr>
        <w:tab/>
      </w:r>
      <w:r w:rsidR="00326A07">
        <w:rPr>
          <w:b/>
        </w:rPr>
        <w:tab/>
      </w:r>
      <w:r w:rsidR="00326A07">
        <w:rPr>
          <w:b/>
        </w:rPr>
        <w:tab/>
      </w:r>
      <w:r w:rsidR="00326A07">
        <w:rPr>
          <w:b/>
        </w:rPr>
        <w:br/>
        <w:t>Client              :      IBM Internal Account</w:t>
      </w:r>
      <w:r w:rsidR="00CF28E9">
        <w:rPr>
          <w:rFonts w:ascii="Verdana" w:hAnsi="Verdana" w:cs="Verdana"/>
          <w:b/>
          <w:bCs/>
          <w:sz w:val="18"/>
          <w:szCs w:val="18"/>
          <w:u w:val="single"/>
          <w:lang w:val="en-GB"/>
        </w:rPr>
        <w:br/>
      </w:r>
      <w:r w:rsidR="00326A07">
        <w:rPr>
          <w:b/>
        </w:rPr>
        <w:t>Company :      IBM</w:t>
      </w:r>
      <w:r w:rsidR="00CF28E9">
        <w:rPr>
          <w:rFonts w:ascii="Verdana" w:hAnsi="Verdana" w:cs="Verdana"/>
          <w:b/>
          <w:bCs/>
          <w:sz w:val="18"/>
          <w:szCs w:val="18"/>
          <w:u w:val="single"/>
          <w:lang w:val="en-GB"/>
        </w:rPr>
        <w:br/>
      </w:r>
      <w:r w:rsidR="002336AC">
        <w:rPr>
          <w:b/>
        </w:rPr>
        <w:t xml:space="preserve">Description    </w:t>
      </w:r>
      <w:r w:rsidR="00812673" w:rsidRPr="00812673">
        <w:t>:</w:t>
      </w:r>
      <w:r w:rsidR="002336AC" w:rsidRPr="00812673">
        <w:t xml:space="preserve">  </w:t>
      </w:r>
      <w:r w:rsidR="00812673" w:rsidRPr="00812673">
        <w:t xml:space="preserve">Enterprise Content Management and Delivery (ECMD) comprises the end to end process and strategic suite of tools for creating content through ECM using </w:t>
      </w:r>
      <w:proofErr w:type="spellStart"/>
      <w:r w:rsidR="00812673" w:rsidRPr="00812673">
        <w:t>IConS</w:t>
      </w:r>
      <w:proofErr w:type="spellEnd"/>
      <w:r w:rsidR="00812673" w:rsidRPr="00812673">
        <w:t xml:space="preserve"> and GCS, and delivering the content through the Sales Knowledge Management suite of tools which includes Sales Support Information Data Store (SSI-DS), SSI</w:t>
      </w:r>
      <w:r w:rsidR="00D96B15">
        <w:t xml:space="preserve"> </w:t>
      </w:r>
      <w:r w:rsidR="00812673" w:rsidRPr="00812673">
        <w:t>Web and Offering Information External (OIX)</w:t>
      </w:r>
      <w:r w:rsidR="00CF28E9">
        <w:rPr>
          <w:rFonts w:ascii="Verdana" w:hAnsi="Verdana" w:cs="Verdana"/>
          <w:b/>
          <w:bCs/>
          <w:sz w:val="18"/>
          <w:szCs w:val="18"/>
          <w:u w:val="single"/>
          <w:lang w:val="en-GB"/>
        </w:rPr>
        <w:br/>
      </w:r>
      <w:r w:rsidR="002336AC" w:rsidRPr="00AC1817">
        <w:rPr>
          <w:b/>
          <w:sz w:val="24"/>
          <w:szCs w:val="24"/>
        </w:rPr>
        <w:t>Technology used</w:t>
      </w:r>
      <w:r w:rsidR="002336AC" w:rsidRPr="00C640FA">
        <w:rPr>
          <w:sz w:val="24"/>
          <w:szCs w:val="24"/>
        </w:rPr>
        <w:t>:</w:t>
      </w:r>
      <w:r w:rsidR="002336AC" w:rsidRPr="00C640FA">
        <w:t xml:space="preserve">   C</w:t>
      </w:r>
      <w:r w:rsidR="00812673" w:rsidRPr="00C640FA">
        <w:t>ore Java</w:t>
      </w:r>
      <w:r w:rsidR="0041688F" w:rsidRPr="00C640FA">
        <w:t>, J2ee, Cloud</w:t>
      </w:r>
      <w:r w:rsidR="00CF1379" w:rsidRPr="00C640FA">
        <w:t xml:space="preserve">, </w:t>
      </w:r>
      <w:r w:rsidR="00D96B15" w:rsidRPr="00C640FA">
        <w:rPr>
          <w:rFonts w:eastAsia="Calibri" w:cs="Calibri"/>
          <w:sz w:val="24"/>
          <w:szCs w:val="24"/>
        </w:rPr>
        <w:t>Spring Boot</w:t>
      </w:r>
      <w:r w:rsidR="00CF1379" w:rsidRPr="00C640FA">
        <w:rPr>
          <w:rFonts w:eastAsia="Calibri" w:cs="Calibri"/>
          <w:sz w:val="24"/>
          <w:szCs w:val="24"/>
        </w:rPr>
        <w:t xml:space="preserve"> Microservices,</w:t>
      </w:r>
      <w:r w:rsidR="00C640FA">
        <w:rPr>
          <w:rFonts w:eastAsia="Calibri" w:cs="Calibri"/>
          <w:sz w:val="24"/>
          <w:szCs w:val="24"/>
        </w:rPr>
        <w:t xml:space="preserve"> </w:t>
      </w:r>
      <w:r w:rsidR="00326A07" w:rsidRPr="00C640FA">
        <w:rPr>
          <w:rFonts w:eastAsia="Calibri" w:cs="Calibri"/>
          <w:sz w:val="24"/>
          <w:szCs w:val="24"/>
        </w:rPr>
        <w:t>Jenkins</w:t>
      </w:r>
      <w:r w:rsidR="00326A07">
        <w:rPr>
          <w:rFonts w:eastAsia="Calibri" w:cs="Calibri"/>
          <w:sz w:val="24"/>
          <w:szCs w:val="24"/>
        </w:rPr>
        <w:t>, Maven</w:t>
      </w:r>
      <w:r w:rsidR="00765EE5" w:rsidRPr="00C640FA">
        <w:rPr>
          <w:rFonts w:eastAsia="Calibri" w:cs="Calibri"/>
          <w:sz w:val="24"/>
          <w:szCs w:val="24"/>
        </w:rPr>
        <w:t>,</w:t>
      </w:r>
      <w:r w:rsidR="00C640FA">
        <w:rPr>
          <w:rFonts w:eastAsia="Calibri" w:cs="Calibri"/>
          <w:sz w:val="24"/>
          <w:szCs w:val="24"/>
        </w:rPr>
        <w:t xml:space="preserve"> </w:t>
      </w:r>
      <w:r w:rsidR="00326A07" w:rsidRPr="00C640FA">
        <w:rPr>
          <w:rFonts w:eastAsia="Calibri" w:cs="Calibri"/>
          <w:sz w:val="24"/>
          <w:szCs w:val="24"/>
        </w:rPr>
        <w:t>GitHub</w:t>
      </w:r>
      <w:r w:rsidR="00765EE5" w:rsidRPr="00C640FA">
        <w:rPr>
          <w:rFonts w:eastAsia="Calibri" w:cs="Calibri"/>
          <w:sz w:val="24"/>
          <w:szCs w:val="24"/>
        </w:rPr>
        <w:t>,</w:t>
      </w:r>
      <w:r w:rsidR="00C640FA">
        <w:rPr>
          <w:rFonts w:eastAsia="Calibri" w:cs="Calibri"/>
          <w:sz w:val="24"/>
          <w:szCs w:val="24"/>
        </w:rPr>
        <w:t xml:space="preserve"> </w:t>
      </w:r>
      <w:r w:rsidR="00CF1379" w:rsidRPr="00C640FA">
        <w:rPr>
          <w:rFonts w:eastAsia="Calibri" w:cs="Calibri"/>
          <w:sz w:val="24"/>
          <w:szCs w:val="24"/>
        </w:rPr>
        <w:t>WAS</w:t>
      </w:r>
      <w:r w:rsidR="00D866FE" w:rsidRPr="00C640FA">
        <w:rPr>
          <w:rFonts w:eastAsia="Calibri" w:cs="Calibri"/>
          <w:sz w:val="24"/>
          <w:szCs w:val="24"/>
        </w:rPr>
        <w:t>,</w:t>
      </w:r>
      <w:r w:rsidR="00C640FA">
        <w:rPr>
          <w:rFonts w:eastAsia="Calibri" w:cs="Calibri"/>
          <w:sz w:val="24"/>
          <w:szCs w:val="24"/>
        </w:rPr>
        <w:t xml:space="preserve"> </w:t>
      </w:r>
      <w:r w:rsidR="00D866FE" w:rsidRPr="00C640FA">
        <w:rPr>
          <w:rFonts w:eastAsia="Calibri" w:cs="Calibri"/>
          <w:sz w:val="24"/>
          <w:szCs w:val="24"/>
        </w:rPr>
        <w:t>Rest API</w:t>
      </w:r>
      <w:r w:rsidR="00D94CAE" w:rsidRPr="00C640FA">
        <w:t>.</w:t>
      </w:r>
      <w:r w:rsidR="00CF28E9">
        <w:rPr>
          <w:rFonts w:ascii="Verdana" w:hAnsi="Verdana" w:cs="Verdana"/>
          <w:b/>
          <w:bCs/>
          <w:sz w:val="18"/>
          <w:szCs w:val="18"/>
          <w:u w:val="single"/>
          <w:lang w:val="en-GB"/>
        </w:rPr>
        <w:br/>
      </w:r>
      <w:r w:rsidR="00E10EF0" w:rsidRPr="00E63324">
        <w:rPr>
          <w:rFonts w:cs="Calibri"/>
          <w:b/>
        </w:rPr>
        <w:t>Responsibilities</w:t>
      </w:r>
      <w:r w:rsidR="00E10EF0" w:rsidRPr="00E63324">
        <w:rPr>
          <w:rFonts w:cs="Verdana"/>
          <w:bCs/>
          <w:lang w:val="en-GB"/>
        </w:rPr>
        <w:t xml:space="preserve">: </w:t>
      </w:r>
      <w:r w:rsidR="00E10EF0" w:rsidRPr="00E10EF0">
        <w:rPr>
          <w:rFonts w:cs="Verdana"/>
          <w:bCs/>
          <w:lang w:val="en-GB"/>
        </w:rPr>
        <w:t>Worked on the development of the module using spring boot</w:t>
      </w:r>
      <w:r w:rsidR="00E10EF0">
        <w:rPr>
          <w:rFonts w:cs="Verdana"/>
          <w:bCs/>
          <w:lang w:val="en-GB"/>
        </w:rPr>
        <w:t>.</w:t>
      </w:r>
      <w:r w:rsidR="00E10EF0">
        <w:rPr>
          <w:rFonts w:cs="Verdana"/>
          <w:bCs/>
          <w:lang w:val="en-GB"/>
        </w:rPr>
        <w:br/>
        <w:t xml:space="preserve">                               Implementing the DevOps Pipeline for IBM Product</w:t>
      </w:r>
      <w:r w:rsidR="00E10EF0">
        <w:rPr>
          <w:rFonts w:cs="Verdana"/>
          <w:bCs/>
          <w:lang w:val="en-GB"/>
        </w:rPr>
        <w:br/>
        <w:t xml:space="preserve">                               </w:t>
      </w:r>
      <w:r w:rsidR="00E10EF0" w:rsidRPr="00E10EF0">
        <w:rPr>
          <w:rFonts w:cs="Verdana"/>
          <w:bCs/>
          <w:lang w:val="en-GB"/>
        </w:rPr>
        <w:t>Worked on the migration of existing application t</w:t>
      </w:r>
      <w:r w:rsidR="00E10EF0">
        <w:rPr>
          <w:rFonts w:cs="Verdana"/>
          <w:bCs/>
          <w:lang w:val="en-GB"/>
        </w:rPr>
        <w:t>o the cloud Environment.</w:t>
      </w:r>
      <w:r w:rsidR="00E10EF0">
        <w:rPr>
          <w:rFonts w:cs="Verdana"/>
          <w:bCs/>
          <w:lang w:val="en-GB"/>
        </w:rPr>
        <w:br/>
        <w:t xml:space="preserve">                               </w:t>
      </w:r>
      <w:r w:rsidR="00E10EF0" w:rsidRPr="00E63324">
        <w:rPr>
          <w:rFonts w:cs="Verdana"/>
          <w:bCs/>
          <w:lang w:val="en-GB"/>
        </w:rPr>
        <w:t>Responsible for fixing the defect</w:t>
      </w:r>
      <w:r w:rsidR="00E10EF0">
        <w:rPr>
          <w:rFonts w:cs="Verdana"/>
          <w:bCs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R="00CF28E9">
        <w:rPr>
          <w:rFonts w:ascii="Verdana" w:hAnsi="Verdana" w:cs="Verdana"/>
          <w:b/>
          <w:bCs/>
          <w:sz w:val="18"/>
          <w:szCs w:val="18"/>
          <w:u w:val="single"/>
          <w:lang w:val="en-GB"/>
        </w:rPr>
        <w:br/>
      </w:r>
      <w:r w:rsidR="002336AC" w:rsidRPr="00AD338B">
        <w:rPr>
          <w:rFonts w:asciiTheme="minorHAnsi" w:hAnsiTheme="minorHAnsi" w:cs="Verdana"/>
          <w:bCs/>
          <w:lang w:val="en-GB"/>
        </w:rPr>
        <w:t xml:space="preserve">                         </w:t>
      </w:r>
      <w:r w:rsidR="002336AC">
        <w:rPr>
          <w:rFonts w:asciiTheme="minorHAnsi" w:hAnsiTheme="minorHAnsi" w:cs="Verdana"/>
          <w:bCs/>
          <w:lang w:val="en-GB"/>
        </w:rPr>
        <w:t xml:space="preserve">           </w:t>
      </w:r>
      <w:r w:rsidR="002336AC" w:rsidRPr="00AD338B">
        <w:rPr>
          <w:rFonts w:asciiTheme="minorHAnsi" w:hAnsiTheme="minorHAnsi" w:cs="Verdana"/>
          <w:bCs/>
          <w:lang w:val="en-GB"/>
        </w:rPr>
        <w:t xml:space="preserve"> </w:t>
      </w:r>
      <w:r w:rsidR="002336AC">
        <w:rPr>
          <w:rFonts w:ascii="Verdana" w:hAnsi="Verdana" w:cs="Verdana"/>
          <w:b/>
          <w:bCs/>
          <w:sz w:val="18"/>
          <w:szCs w:val="18"/>
          <w:lang w:val="en-GB"/>
        </w:rPr>
        <w:t xml:space="preserve">                                                                                                                                                               </w:t>
      </w:r>
      <w:r w:rsidR="002336AC" w:rsidRPr="00CF28E9">
        <w:rPr>
          <w:rFonts w:cs="Calibri"/>
          <w:b/>
        </w:rPr>
        <w:t>TENTURE</w:t>
      </w:r>
      <w:r w:rsidR="002336AC" w:rsidRPr="00413295">
        <w:t xml:space="preserve">     :          </w:t>
      </w:r>
      <w:r w:rsidR="002336AC" w:rsidRPr="00C62304">
        <w:rPr>
          <w:b/>
        </w:rPr>
        <w:t>JUL</w:t>
      </w:r>
      <w:r w:rsidR="002336AC">
        <w:t xml:space="preserve"> </w:t>
      </w:r>
      <w:r w:rsidR="00812673">
        <w:rPr>
          <w:b/>
        </w:rPr>
        <w:t>2017</w:t>
      </w:r>
      <w:r w:rsidR="001969BB">
        <w:rPr>
          <w:b/>
        </w:rPr>
        <w:t>-sept 2018</w:t>
      </w:r>
      <w:r w:rsidR="002336AC" w:rsidRPr="00413295">
        <w:t xml:space="preserve"> </w:t>
      </w:r>
    </w:p>
    <w:p w14:paraId="6F4782F7" w14:textId="24AA7344" w:rsidR="007B5D46" w:rsidRPr="001403CA" w:rsidRDefault="00027DB6" w:rsidP="00D96B15">
      <w:pPr>
        <w:pBdr>
          <w:bottom w:val="double" w:sz="40" w:space="31" w:color="000000"/>
        </w:pBd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rPr>
          <w:rFonts w:ascii="Verdana" w:hAnsi="Verdana" w:cs="Verdana"/>
          <w:b/>
          <w:bCs/>
          <w:sz w:val="18"/>
          <w:szCs w:val="18"/>
          <w:lang w:val="en-GB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9C65CC" wp14:editId="5B400537">
                <wp:simplePos x="0" y="0"/>
                <wp:positionH relativeFrom="margin">
                  <wp:posOffset>-261917</wp:posOffset>
                </wp:positionH>
                <wp:positionV relativeFrom="paragraph">
                  <wp:posOffset>236694</wp:posOffset>
                </wp:positionV>
                <wp:extent cx="6871916" cy="0"/>
                <wp:effectExtent l="0" t="0" r="12065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719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973A21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0.6pt,18.65pt" to="520.5pt,18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&#13;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2336AC" w:rsidRPr="00FD7AF2">
        <w:rPr>
          <w:b/>
        </w:rPr>
        <w:t>Team Size</w:t>
      </w:r>
      <w:r w:rsidR="002336AC">
        <w:t xml:space="preserve">    </w:t>
      </w:r>
      <w:proofErr w:type="gramStart"/>
      <w:r w:rsidR="002336AC">
        <w:t xml:space="preserve">  :</w:t>
      </w:r>
      <w:proofErr w:type="gramEnd"/>
      <w:r w:rsidR="002336AC">
        <w:t xml:space="preserve">         </w:t>
      </w:r>
      <w:r w:rsidR="00D94CAE">
        <w:t>5</w:t>
      </w:r>
    </w:p>
    <w:p w14:paraId="1034D3DA" w14:textId="3C9E0A5E" w:rsidR="0093044A" w:rsidRPr="00792FC6" w:rsidRDefault="0093044A" w:rsidP="00D96B15">
      <w:pPr>
        <w:pBdr>
          <w:bottom w:val="double" w:sz="40" w:space="31" w:color="000000"/>
        </w:pBd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="Arial"/>
          <w:b/>
          <w:sz w:val="24"/>
          <w:szCs w:val="24"/>
          <w:u w:val="single"/>
        </w:rPr>
      </w:pPr>
      <w:r w:rsidRPr="00CF28E9">
        <w:rPr>
          <w:rFonts w:asciiTheme="minorHAnsi" w:hAnsiTheme="minorHAnsi" w:cs="Arial"/>
          <w:b/>
          <w:sz w:val="24"/>
          <w:szCs w:val="24"/>
          <w:u w:val="single"/>
        </w:rPr>
        <w:t xml:space="preserve">Project </w:t>
      </w:r>
      <w:r w:rsidR="007B5D46" w:rsidRPr="00CF28E9">
        <w:rPr>
          <w:rFonts w:asciiTheme="minorHAnsi" w:hAnsiTheme="minorHAnsi" w:cs="Arial"/>
          <w:b/>
          <w:sz w:val="24"/>
          <w:szCs w:val="24"/>
          <w:u w:val="single"/>
        </w:rPr>
        <w:t>4</w:t>
      </w:r>
      <w:r w:rsidR="00CF28E9" w:rsidRPr="00CF28E9">
        <w:rPr>
          <w:rFonts w:asciiTheme="minorHAnsi" w:hAnsiTheme="minorHAnsi" w:cs="Arial"/>
          <w:b/>
          <w:sz w:val="24"/>
          <w:szCs w:val="24"/>
          <w:u w:val="single"/>
        </w:rPr>
        <w:t>:</w:t>
      </w:r>
      <w:r w:rsidR="00792FC6">
        <w:rPr>
          <w:rFonts w:asciiTheme="minorHAnsi" w:hAnsiTheme="minorHAnsi" w:cs="Arial"/>
          <w:b/>
          <w:sz w:val="24"/>
          <w:szCs w:val="24"/>
          <w:u w:val="single"/>
        </w:rPr>
        <w:br/>
      </w:r>
      <w:r>
        <w:rPr>
          <w:b/>
        </w:rPr>
        <w:t xml:space="preserve">Project Title   </w:t>
      </w:r>
      <w:r w:rsidR="000C544C">
        <w:rPr>
          <w:b/>
        </w:rPr>
        <w:t xml:space="preserve"> </w:t>
      </w:r>
      <w:proofErr w:type="gramStart"/>
      <w:r>
        <w:rPr>
          <w:b/>
        </w:rPr>
        <w:t xml:space="preserve">  :</w:t>
      </w:r>
      <w:proofErr w:type="gramEnd"/>
      <w:r>
        <w:rPr>
          <w:b/>
        </w:rPr>
        <w:t xml:space="preserve">               Online Booking System For Automobile Industry</w:t>
      </w:r>
      <w:r>
        <w:rPr>
          <w:b/>
        </w:rPr>
        <w:br/>
        <w:t xml:space="preserve">Company           :            </w:t>
      </w:r>
      <w:r w:rsidR="00092BEB">
        <w:rPr>
          <w:b/>
        </w:rPr>
        <w:t xml:space="preserve"> </w:t>
      </w:r>
      <w:r>
        <w:rPr>
          <w:b/>
        </w:rPr>
        <w:t xml:space="preserve">  </w:t>
      </w:r>
      <w:r w:rsidRPr="0093044A">
        <w:rPr>
          <w:rFonts w:asciiTheme="minorHAnsi" w:hAnsiTheme="minorHAnsi"/>
          <w:b/>
          <w:sz w:val="24"/>
          <w:szCs w:val="24"/>
        </w:rPr>
        <w:t>EXCEL BUSINESS SOLUTION</w:t>
      </w:r>
      <w:r>
        <w:rPr>
          <w:b/>
        </w:rPr>
        <w:br/>
      </w:r>
      <w:r>
        <w:rPr>
          <w:rFonts w:ascii="Verdana" w:hAnsi="Verdana" w:cs="Verdana"/>
          <w:b/>
          <w:bCs/>
          <w:sz w:val="18"/>
          <w:szCs w:val="18"/>
          <w:lang w:val="en-GB"/>
        </w:rPr>
        <w:t xml:space="preserve">Client             :            </w:t>
      </w:r>
      <w:r w:rsidRPr="000C544C">
        <w:rPr>
          <w:b/>
          <w:bCs/>
        </w:rPr>
        <w:t>SAM Engineering L.L.C OMAN(www.samengineering.com)</w:t>
      </w:r>
      <w:r w:rsidRPr="000C544C">
        <w:rPr>
          <w:b/>
          <w:bCs/>
        </w:rPr>
        <w:br/>
      </w:r>
      <w:r>
        <w:rPr>
          <w:b/>
        </w:rPr>
        <w:t xml:space="preserve">Description       </w:t>
      </w:r>
      <w:r w:rsidRPr="0093044A">
        <w:rPr>
          <w:bCs/>
        </w:rPr>
        <w:t xml:space="preserve">:               This is web based applications which helps for booking the vehicles. We have used   </w:t>
      </w:r>
      <w:r w:rsidRPr="0093044A">
        <w:rPr>
          <w:bCs/>
        </w:rPr>
        <w:br/>
        <w:t xml:space="preserve">                                                Spring </w:t>
      </w:r>
      <w:proofErr w:type="spellStart"/>
      <w:r w:rsidRPr="0093044A">
        <w:rPr>
          <w:bCs/>
        </w:rPr>
        <w:t>Mvc</w:t>
      </w:r>
      <w:proofErr w:type="spellEnd"/>
      <w:r>
        <w:rPr>
          <w:bCs/>
        </w:rPr>
        <w:t xml:space="preserve"> framework to </w:t>
      </w:r>
      <w:r w:rsidR="00A811B0">
        <w:rPr>
          <w:bCs/>
        </w:rPr>
        <w:t>develop</w:t>
      </w:r>
      <w:r>
        <w:rPr>
          <w:bCs/>
        </w:rPr>
        <w:t xml:space="preserve"> this application and it was running on the </w:t>
      </w:r>
      <w:r>
        <w:rPr>
          <w:bCs/>
        </w:rPr>
        <w:br/>
        <w:t xml:space="preserve">                                                Glassfish server.</w:t>
      </w:r>
    </w:p>
    <w:p w14:paraId="55B00765" w14:textId="77777777" w:rsidR="0093044A" w:rsidRDefault="0093044A" w:rsidP="00D96B15">
      <w:pPr>
        <w:pBdr>
          <w:bottom w:val="double" w:sz="40" w:space="31" w:color="000000"/>
        </w:pBd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2D7802">
        <w:rPr>
          <w:b/>
        </w:rPr>
        <w:t>Technology used</w:t>
      </w:r>
      <w:r>
        <w:t xml:space="preserve">:                Core </w:t>
      </w:r>
      <w:proofErr w:type="gramStart"/>
      <w:r>
        <w:t>Java ,</w:t>
      </w:r>
      <w:proofErr w:type="gramEnd"/>
      <w:r>
        <w:t xml:space="preserve"> Spring 3.0, Hibernate 3.3, </w:t>
      </w:r>
      <w:r w:rsidR="00706781">
        <w:t>MySQL</w:t>
      </w:r>
      <w:r>
        <w:t xml:space="preserve"> 1.2,GlassFish server, JSP, Servlet, HTML</w:t>
      </w:r>
    </w:p>
    <w:p w14:paraId="10E08069" w14:textId="45524C73" w:rsidR="00FD7AF2" w:rsidRPr="007025AC" w:rsidRDefault="0093044A" w:rsidP="00D96B15">
      <w:pPr>
        <w:pBdr>
          <w:bottom w:val="double" w:sz="40" w:space="31" w:color="000000"/>
        </w:pBd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="Verdana"/>
          <w:bCs/>
          <w:lang w:val="en-GB"/>
        </w:rPr>
      </w:pPr>
      <w:r w:rsidRPr="000C544C">
        <w:rPr>
          <w:rFonts w:cs="Calibri"/>
          <w:b/>
        </w:rPr>
        <w:t>Responsibilities:</w:t>
      </w:r>
      <w:r>
        <w:rPr>
          <w:rFonts w:ascii="Arial" w:hAnsi="Arial" w:cs="Arial"/>
          <w:b/>
        </w:rPr>
        <w:t xml:space="preserve">          </w:t>
      </w:r>
      <w:r w:rsidR="000C544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="00092BEB">
        <w:rPr>
          <w:rFonts w:ascii="Arial" w:hAnsi="Arial" w:cs="Arial"/>
          <w:b/>
        </w:rPr>
        <w:t xml:space="preserve">   </w:t>
      </w:r>
      <w:r>
        <w:rPr>
          <w:rFonts w:asciiTheme="minorHAnsi" w:hAnsiTheme="minorHAnsi" w:cs="Verdana"/>
          <w:bCs/>
          <w:lang w:val="en-GB"/>
        </w:rPr>
        <w:t>Worked on Analysis,</w:t>
      </w:r>
      <w:r w:rsidRPr="002D7802">
        <w:rPr>
          <w:rFonts w:asciiTheme="minorHAnsi" w:hAnsiTheme="minorHAnsi" w:cs="Verdana"/>
          <w:bCs/>
          <w:lang w:val="en-GB"/>
        </w:rPr>
        <w:t xml:space="preserve"> design</w:t>
      </w:r>
      <w:r>
        <w:rPr>
          <w:rFonts w:asciiTheme="minorHAnsi" w:hAnsiTheme="minorHAnsi" w:cs="Verdana"/>
          <w:bCs/>
          <w:lang w:val="en-GB"/>
        </w:rPr>
        <w:t xml:space="preserve"> and development</w:t>
      </w:r>
      <w:r w:rsidRPr="002D7802">
        <w:rPr>
          <w:rFonts w:asciiTheme="minorHAnsi" w:hAnsiTheme="minorHAnsi" w:cs="Verdana"/>
          <w:bCs/>
          <w:lang w:val="en-GB"/>
        </w:rPr>
        <w:t xml:space="preserve"> for the new </w:t>
      </w:r>
      <w:r>
        <w:rPr>
          <w:rFonts w:asciiTheme="minorHAnsi" w:hAnsiTheme="minorHAnsi" w:cs="Verdana"/>
          <w:bCs/>
          <w:lang w:val="en-GB"/>
        </w:rPr>
        <w:t>module</w:t>
      </w:r>
      <w:r w:rsidRPr="002D7802">
        <w:rPr>
          <w:rFonts w:asciiTheme="minorHAnsi" w:hAnsiTheme="minorHAnsi" w:cs="Verdana"/>
          <w:bCs/>
          <w:lang w:val="en-GB"/>
        </w:rPr>
        <w:t xml:space="preserve"> </w:t>
      </w:r>
      <w:r w:rsidR="00097E72">
        <w:rPr>
          <w:rFonts w:asciiTheme="minorHAnsi" w:hAnsiTheme="minorHAnsi" w:cs="Verdana"/>
          <w:bCs/>
          <w:lang w:val="en-GB"/>
        </w:rPr>
        <w:br/>
        <w:t xml:space="preserve">                                              </w:t>
      </w:r>
      <w:r>
        <w:rPr>
          <w:rFonts w:asciiTheme="minorHAnsi" w:hAnsiTheme="minorHAnsi" w:cs="Verdana"/>
          <w:bCs/>
          <w:lang w:val="en-GB"/>
        </w:rPr>
        <w:t xml:space="preserve">    </w:t>
      </w:r>
      <w:r w:rsidRPr="002D7802">
        <w:rPr>
          <w:rFonts w:asciiTheme="minorHAnsi" w:hAnsiTheme="minorHAnsi" w:cs="Verdana"/>
          <w:bCs/>
          <w:lang w:val="en-GB"/>
        </w:rPr>
        <w:t>Involved in code fixes</w:t>
      </w:r>
      <w:r>
        <w:rPr>
          <w:rFonts w:asciiTheme="minorHAnsi" w:hAnsiTheme="minorHAnsi" w:cs="Verdana"/>
          <w:bCs/>
          <w:lang w:val="en-GB"/>
        </w:rPr>
        <w:t>.</w:t>
      </w:r>
      <w:r w:rsidR="000C544C">
        <w:rPr>
          <w:rFonts w:asciiTheme="minorHAnsi" w:hAnsiTheme="minorHAnsi" w:cs="Verdana"/>
          <w:bCs/>
          <w:lang w:val="en-GB"/>
        </w:rPr>
        <w:br/>
      </w:r>
      <w:r w:rsidRPr="000C544C">
        <w:rPr>
          <w:rFonts w:cs="Calibri"/>
          <w:b/>
        </w:rPr>
        <w:t>TENTURE</w:t>
      </w:r>
      <w:r w:rsidRPr="000B44C4">
        <w:rPr>
          <w:b/>
        </w:rPr>
        <w:t xml:space="preserve">   </w:t>
      </w:r>
      <w:proofErr w:type="gramStart"/>
      <w:r w:rsidRPr="000B44C4">
        <w:rPr>
          <w:b/>
        </w:rPr>
        <w:t xml:space="preserve">  </w:t>
      </w:r>
      <w:r w:rsidRPr="00CF28E9">
        <w:rPr>
          <w:bCs/>
        </w:rPr>
        <w:t>:</w:t>
      </w:r>
      <w:proofErr w:type="gramEnd"/>
      <w:r w:rsidRPr="00CF28E9">
        <w:rPr>
          <w:bCs/>
        </w:rPr>
        <w:t xml:space="preserve">           </w:t>
      </w:r>
      <w:r w:rsidR="00092BEB" w:rsidRPr="00CF28E9">
        <w:rPr>
          <w:bCs/>
        </w:rPr>
        <w:t xml:space="preserve">             </w:t>
      </w:r>
      <w:r w:rsidRPr="00CF28E9">
        <w:rPr>
          <w:rFonts w:ascii="Arial" w:hAnsi="Arial" w:cs="Arial"/>
          <w:bCs/>
          <w:sz w:val="20"/>
          <w:szCs w:val="20"/>
        </w:rPr>
        <w:t>June 2014 to May 2015</w:t>
      </w:r>
      <w:r w:rsidR="000C544C">
        <w:rPr>
          <w:rFonts w:asciiTheme="minorHAnsi" w:hAnsiTheme="minorHAnsi" w:cs="Verdana"/>
          <w:bCs/>
          <w:lang w:val="en-GB"/>
        </w:rPr>
        <w:br/>
      </w:r>
      <w:r w:rsidRPr="000C544C">
        <w:rPr>
          <w:rFonts w:cs="Calibri"/>
          <w:b/>
        </w:rPr>
        <w:t>TEAM SIZE :</w:t>
      </w:r>
      <w:r>
        <w:rPr>
          <w:rFonts w:ascii="Arial" w:hAnsi="Arial" w:cs="Arial"/>
          <w:sz w:val="20"/>
          <w:szCs w:val="20"/>
        </w:rPr>
        <w:t xml:space="preserve">        </w:t>
      </w:r>
      <w:r w:rsidR="00092BEB">
        <w:rPr>
          <w:rFonts w:ascii="Arial" w:hAnsi="Arial" w:cs="Arial"/>
          <w:sz w:val="20"/>
          <w:szCs w:val="20"/>
        </w:rPr>
        <w:t xml:space="preserve">          </w:t>
      </w:r>
      <w:r>
        <w:rPr>
          <w:rFonts w:ascii="Arial" w:hAnsi="Arial" w:cs="Arial"/>
          <w:sz w:val="20"/>
          <w:szCs w:val="20"/>
        </w:rPr>
        <w:t xml:space="preserve"> </w:t>
      </w:r>
      <w:r w:rsidR="00D96B15">
        <w:rPr>
          <w:rFonts w:ascii="Arial" w:hAnsi="Arial" w:cs="Arial"/>
          <w:sz w:val="20"/>
          <w:szCs w:val="20"/>
        </w:rPr>
        <w:t>4</w:t>
      </w:r>
    </w:p>
    <w:p w14:paraId="0FAAECA0" w14:textId="77777777" w:rsidR="004312EE" w:rsidRDefault="004312EE" w:rsidP="004312EE">
      <w:pPr>
        <w:pBdr>
          <w:top w:val="single" w:sz="4" w:space="8" w:color="000000"/>
          <w:left w:val="single" w:sz="4" w:space="4" w:color="000000"/>
          <w:bottom w:val="single" w:sz="4" w:space="1" w:color="000000"/>
          <w:right w:val="single" w:sz="4" w:space="0" w:color="000000"/>
        </w:pBdr>
        <w:ind w:left="120"/>
        <w:jc w:val="center"/>
        <w:rPr>
          <w:rFonts w:ascii="Verdana" w:hAnsi="Verdana" w:cs="Verdana"/>
          <w:sz w:val="18"/>
          <w:szCs w:val="18"/>
          <w:lang w:val="en-GB"/>
        </w:rPr>
      </w:pPr>
      <w:r>
        <w:rPr>
          <w:rFonts w:ascii="Verdana" w:hAnsi="Verdana" w:cs="Verdana"/>
          <w:b/>
          <w:sz w:val="18"/>
          <w:szCs w:val="18"/>
          <w:lang w:val="en-GB"/>
        </w:rPr>
        <w:t>PERSONAL DETAILS</w:t>
      </w:r>
    </w:p>
    <w:p w14:paraId="2B447D9C" w14:textId="77777777" w:rsidR="004312EE" w:rsidRDefault="004312EE" w:rsidP="004312EE">
      <w:pPr>
        <w:tabs>
          <w:tab w:val="left" w:pos="720"/>
        </w:tabs>
        <w:jc w:val="both"/>
        <w:rPr>
          <w:rFonts w:ascii="Verdana" w:hAnsi="Verdana" w:cs="Verdana"/>
          <w:sz w:val="18"/>
          <w:szCs w:val="18"/>
          <w:lang w:val="en-GB"/>
        </w:rPr>
      </w:pPr>
      <w:r w:rsidRPr="000A46CB">
        <w:rPr>
          <w:rFonts w:ascii="Verdana" w:hAnsi="Verdana" w:cs="Verdana"/>
          <w:b/>
          <w:sz w:val="18"/>
          <w:szCs w:val="18"/>
          <w:lang w:val="en-GB"/>
        </w:rPr>
        <w:t xml:space="preserve">NAME                        </w:t>
      </w:r>
      <w:proofErr w:type="gramStart"/>
      <w:r w:rsidRPr="000A46CB">
        <w:rPr>
          <w:rFonts w:ascii="Verdana" w:hAnsi="Verdana" w:cs="Verdana"/>
          <w:b/>
          <w:sz w:val="18"/>
          <w:szCs w:val="18"/>
          <w:lang w:val="en-GB"/>
        </w:rPr>
        <w:t xml:space="preserve">  :</w:t>
      </w:r>
      <w:proofErr w:type="gramEnd"/>
      <w:r>
        <w:rPr>
          <w:rFonts w:ascii="Verdana" w:hAnsi="Verdana" w:cs="Verdana"/>
          <w:sz w:val="18"/>
          <w:szCs w:val="18"/>
          <w:lang w:val="en-GB"/>
        </w:rPr>
        <w:t xml:space="preserve">    RAKHI KUMARI</w:t>
      </w:r>
      <w:r>
        <w:rPr>
          <w:rFonts w:ascii="Verdana" w:hAnsi="Verdana" w:cs="Verdana"/>
          <w:sz w:val="18"/>
          <w:szCs w:val="18"/>
          <w:lang w:val="en-GB"/>
        </w:rPr>
        <w:tab/>
      </w:r>
      <w:r>
        <w:rPr>
          <w:rFonts w:ascii="Verdana" w:hAnsi="Verdana" w:cs="Verdana"/>
          <w:sz w:val="18"/>
          <w:szCs w:val="18"/>
          <w:lang w:val="en-GB"/>
        </w:rPr>
        <w:tab/>
      </w:r>
    </w:p>
    <w:p w14:paraId="7D938815" w14:textId="77777777" w:rsidR="004312EE" w:rsidRDefault="004312EE" w:rsidP="004312EE">
      <w:pPr>
        <w:tabs>
          <w:tab w:val="left" w:pos="720"/>
        </w:tabs>
        <w:jc w:val="both"/>
        <w:rPr>
          <w:rFonts w:ascii="Verdana" w:hAnsi="Verdana" w:cs="Verdana"/>
          <w:sz w:val="18"/>
          <w:szCs w:val="18"/>
          <w:lang w:val="en-GB"/>
        </w:rPr>
      </w:pPr>
      <w:r w:rsidRPr="000A46CB">
        <w:rPr>
          <w:rFonts w:ascii="Verdana" w:hAnsi="Verdana" w:cs="Verdana"/>
          <w:b/>
          <w:sz w:val="18"/>
          <w:szCs w:val="18"/>
          <w:lang w:val="en-GB"/>
        </w:rPr>
        <w:t xml:space="preserve">GENDER                    </w:t>
      </w:r>
      <w:proofErr w:type="gramStart"/>
      <w:r w:rsidRPr="000A46CB">
        <w:rPr>
          <w:rFonts w:ascii="Verdana" w:hAnsi="Verdana" w:cs="Verdana"/>
          <w:b/>
          <w:sz w:val="18"/>
          <w:szCs w:val="18"/>
          <w:lang w:val="en-GB"/>
        </w:rPr>
        <w:t xml:space="preserve">  :</w:t>
      </w:r>
      <w:proofErr w:type="gramEnd"/>
      <w:r>
        <w:rPr>
          <w:rFonts w:ascii="Verdana" w:hAnsi="Verdana" w:cs="Verdana"/>
          <w:sz w:val="18"/>
          <w:szCs w:val="18"/>
          <w:lang w:val="en-GB"/>
        </w:rPr>
        <w:t xml:space="preserve">     FEMALE</w:t>
      </w:r>
    </w:p>
    <w:p w14:paraId="1FD89999" w14:textId="77777777" w:rsidR="004312EE" w:rsidRDefault="004312EE" w:rsidP="004312EE">
      <w:pPr>
        <w:tabs>
          <w:tab w:val="left" w:pos="720"/>
        </w:tabs>
        <w:jc w:val="both"/>
        <w:rPr>
          <w:rFonts w:ascii="Arial" w:hAnsi="Arial" w:cs="Arial"/>
          <w:color w:val="000000"/>
          <w:sz w:val="18"/>
          <w:szCs w:val="18"/>
          <w:lang w:val="en-GB"/>
        </w:rPr>
      </w:pPr>
      <w:r w:rsidRPr="000A46CB">
        <w:rPr>
          <w:rFonts w:ascii="Verdana" w:hAnsi="Verdana" w:cs="Verdana"/>
          <w:b/>
          <w:sz w:val="18"/>
          <w:szCs w:val="18"/>
          <w:lang w:val="en-GB"/>
        </w:rPr>
        <w:t>Date of Birth</w:t>
      </w:r>
      <w:r w:rsidRPr="000A46CB">
        <w:rPr>
          <w:rFonts w:ascii="Verdana" w:hAnsi="Verdana" w:cs="Verdana"/>
          <w:b/>
          <w:sz w:val="18"/>
          <w:szCs w:val="18"/>
          <w:lang w:val="en-GB"/>
        </w:rPr>
        <w:tab/>
      </w:r>
      <w:r w:rsidRPr="000A46CB">
        <w:rPr>
          <w:rFonts w:ascii="Verdana" w:hAnsi="Verdana" w:cs="Verdana"/>
          <w:b/>
          <w:sz w:val="18"/>
          <w:szCs w:val="18"/>
          <w:lang w:val="en-GB"/>
        </w:rPr>
        <w:tab/>
        <w:t>:</w:t>
      </w:r>
      <w:r>
        <w:rPr>
          <w:rFonts w:ascii="Verdana" w:hAnsi="Verdana" w:cs="Verdana"/>
          <w:sz w:val="18"/>
          <w:szCs w:val="18"/>
          <w:lang w:val="en-GB"/>
        </w:rPr>
        <w:t xml:space="preserve">     11</w:t>
      </w:r>
      <w:proofErr w:type="gramStart"/>
      <w:r>
        <w:rPr>
          <w:rFonts w:ascii="Verdana" w:hAnsi="Verdana" w:cs="Verdana"/>
          <w:sz w:val="18"/>
          <w:szCs w:val="18"/>
          <w:vertAlign w:val="superscript"/>
          <w:lang w:val="en-GB"/>
        </w:rPr>
        <w:t>TH</w:t>
      </w:r>
      <w:r>
        <w:rPr>
          <w:rFonts w:ascii="Verdana" w:hAnsi="Verdana" w:cs="Verdana"/>
          <w:sz w:val="18"/>
          <w:szCs w:val="18"/>
          <w:lang w:val="en-GB"/>
        </w:rPr>
        <w:t xml:space="preserve">  SEP</w:t>
      </w:r>
      <w:proofErr w:type="gramEnd"/>
      <w:r>
        <w:rPr>
          <w:rFonts w:ascii="Verdana" w:hAnsi="Verdana" w:cs="Verdana"/>
          <w:sz w:val="18"/>
          <w:szCs w:val="18"/>
          <w:lang w:val="en-GB"/>
        </w:rPr>
        <w:t xml:space="preserve"> 1989.</w:t>
      </w:r>
    </w:p>
    <w:p w14:paraId="538941BF" w14:textId="77777777" w:rsidR="004312EE" w:rsidRDefault="004312EE" w:rsidP="004312EE">
      <w:pPr>
        <w:jc w:val="both"/>
        <w:rPr>
          <w:rFonts w:ascii="Verdana" w:hAnsi="Verdana" w:cs="Verdana"/>
          <w:sz w:val="18"/>
          <w:szCs w:val="18"/>
          <w:lang w:val="en-GB"/>
        </w:rPr>
      </w:pPr>
      <w:r w:rsidRPr="000A46CB">
        <w:rPr>
          <w:rFonts w:ascii="Arial" w:hAnsi="Arial" w:cs="Arial"/>
          <w:b/>
          <w:color w:val="000000"/>
          <w:sz w:val="18"/>
          <w:szCs w:val="18"/>
          <w:lang w:val="en-GB"/>
        </w:rPr>
        <w:t>Present Address</w:t>
      </w:r>
      <w:r w:rsidRPr="000A46CB">
        <w:rPr>
          <w:rFonts w:ascii="Arial" w:hAnsi="Arial" w:cs="Arial"/>
          <w:b/>
          <w:color w:val="000000"/>
          <w:sz w:val="18"/>
          <w:szCs w:val="18"/>
          <w:lang w:val="en-GB"/>
        </w:rPr>
        <w:tab/>
      </w:r>
      <w:proofErr w:type="gramStart"/>
      <w:r w:rsidRPr="000A46CB">
        <w:rPr>
          <w:rFonts w:ascii="Arial" w:hAnsi="Arial" w:cs="Arial"/>
          <w:b/>
          <w:color w:val="000000"/>
          <w:sz w:val="18"/>
          <w:szCs w:val="18"/>
          <w:lang w:val="en-GB"/>
        </w:rPr>
        <w:tab/>
        <w:t xml:space="preserve"> :</w:t>
      </w:r>
      <w:proofErr w:type="gramEnd"/>
      <w:r>
        <w:rPr>
          <w:rFonts w:ascii="Arial" w:hAnsi="Arial" w:cs="Arial"/>
          <w:color w:val="000000"/>
          <w:sz w:val="18"/>
          <w:szCs w:val="18"/>
          <w:lang w:val="en-GB"/>
        </w:rPr>
        <w:t xml:space="preserve">     </w:t>
      </w:r>
      <w:r w:rsidR="000B44C4">
        <w:rPr>
          <w:rFonts w:ascii="Arial" w:hAnsi="Arial" w:cs="Arial"/>
          <w:color w:val="000000"/>
          <w:sz w:val="18"/>
          <w:szCs w:val="18"/>
          <w:lang w:val="en-GB"/>
        </w:rPr>
        <w:t>#</w:t>
      </w:r>
      <w:r w:rsidR="00C5646E">
        <w:rPr>
          <w:rFonts w:ascii="Arial" w:hAnsi="Arial" w:cs="Arial"/>
          <w:color w:val="000000"/>
          <w:sz w:val="18"/>
          <w:szCs w:val="18"/>
          <w:lang w:val="en-GB"/>
        </w:rPr>
        <w:t>14,Ground floor</w:t>
      </w:r>
      <w:r>
        <w:rPr>
          <w:rFonts w:ascii="Verdana" w:hAnsi="Verdana" w:cs="Verdana"/>
          <w:sz w:val="18"/>
          <w:szCs w:val="18"/>
          <w:lang w:val="en-GB"/>
        </w:rPr>
        <w:t xml:space="preserve">, 16th Main, BTM 2nd Stage, Bangalore – 560076 </w:t>
      </w:r>
    </w:p>
    <w:p w14:paraId="53AC1AF2" w14:textId="77777777" w:rsidR="004312EE" w:rsidRDefault="000A46CB" w:rsidP="004312EE">
      <w:pPr>
        <w:rPr>
          <w:rFonts w:ascii="Verdana" w:hAnsi="Verdana" w:cs="Verdana"/>
          <w:sz w:val="18"/>
          <w:szCs w:val="18"/>
          <w:lang w:val="en-GB"/>
        </w:rPr>
      </w:pPr>
      <w:r>
        <w:rPr>
          <w:rFonts w:ascii="Verdana" w:hAnsi="Verdana" w:cs="Verdana"/>
          <w:b/>
          <w:sz w:val="18"/>
          <w:szCs w:val="18"/>
          <w:lang w:val="en-GB"/>
        </w:rPr>
        <w:t>Linguistic Skills</w:t>
      </w:r>
      <w:r>
        <w:rPr>
          <w:rFonts w:ascii="Verdana" w:hAnsi="Verdana" w:cs="Verdana"/>
          <w:b/>
          <w:sz w:val="18"/>
          <w:szCs w:val="18"/>
          <w:lang w:val="en-GB"/>
        </w:rPr>
        <w:tab/>
      </w:r>
      <w:r w:rsidR="004312EE" w:rsidRPr="000A46CB">
        <w:rPr>
          <w:rFonts w:ascii="Verdana" w:hAnsi="Verdana" w:cs="Verdana"/>
          <w:b/>
          <w:sz w:val="18"/>
          <w:szCs w:val="18"/>
          <w:lang w:val="en-GB"/>
        </w:rPr>
        <w:t>:</w:t>
      </w:r>
      <w:r w:rsidR="004312EE">
        <w:rPr>
          <w:rFonts w:ascii="Verdana" w:hAnsi="Verdana" w:cs="Verdana"/>
          <w:sz w:val="18"/>
          <w:szCs w:val="18"/>
          <w:lang w:val="en-GB"/>
        </w:rPr>
        <w:t xml:space="preserve">     Hindi, English</w:t>
      </w:r>
    </w:p>
    <w:p w14:paraId="0C929899" w14:textId="77777777" w:rsidR="004312EE" w:rsidRDefault="004312EE" w:rsidP="004312EE">
      <w:pPr>
        <w:rPr>
          <w:rFonts w:ascii="Arial" w:hAnsi="Arial" w:cs="Arial"/>
          <w:sz w:val="20"/>
        </w:rPr>
      </w:pPr>
      <w:r w:rsidRPr="000A46CB">
        <w:rPr>
          <w:rFonts w:ascii="Verdana" w:hAnsi="Verdana" w:cs="Verdana"/>
          <w:b/>
          <w:sz w:val="18"/>
          <w:szCs w:val="18"/>
          <w:lang w:val="en-GB"/>
        </w:rPr>
        <w:t>Location Preference</w:t>
      </w:r>
      <w:r w:rsidRPr="000A46CB">
        <w:rPr>
          <w:rFonts w:ascii="Verdana" w:hAnsi="Verdana" w:cs="Verdana"/>
          <w:b/>
          <w:sz w:val="18"/>
          <w:szCs w:val="18"/>
          <w:lang w:val="en-GB"/>
        </w:rPr>
        <w:tab/>
        <w:t>:</w:t>
      </w:r>
      <w:r>
        <w:rPr>
          <w:rFonts w:ascii="Verdana" w:hAnsi="Verdana" w:cs="Verdana"/>
          <w:sz w:val="18"/>
          <w:szCs w:val="18"/>
          <w:lang w:val="en-GB"/>
        </w:rPr>
        <w:t xml:space="preserve">      Bangalore.</w:t>
      </w:r>
    </w:p>
    <w:p w14:paraId="6EF4E186" w14:textId="77777777" w:rsidR="004312EE" w:rsidRDefault="004312EE" w:rsidP="004312EE">
      <w:pPr>
        <w:pStyle w:val="Heading6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Arial"/>
        </w:rPr>
      </w:pPr>
      <w:r>
        <w:rPr>
          <w:rFonts w:ascii="Arial" w:hAnsi="Arial" w:cs="Arial"/>
          <w:i w:val="0"/>
          <w:sz w:val="20"/>
        </w:rPr>
        <w:t>Additional Information (if any)</w:t>
      </w:r>
    </w:p>
    <w:p w14:paraId="5A9877AD" w14:textId="52548400" w:rsidR="004312EE" w:rsidRDefault="004312EE" w:rsidP="004312EE">
      <w:pPr>
        <w:rPr>
          <w:rFonts w:cs="Arial"/>
        </w:rPr>
      </w:pPr>
      <w:r>
        <w:rPr>
          <w:rFonts w:eastAsia="Batang" w:cs="Arial"/>
        </w:rPr>
        <w:t>I hereby to declare that the above furnished details are true to the best of my knowledge and belief.</w:t>
      </w:r>
      <w:r w:rsidR="00792FC6">
        <w:rPr>
          <w:rFonts w:cs="Arial"/>
        </w:rPr>
        <w:br/>
      </w:r>
      <w:r w:rsidR="00DD5573">
        <w:rPr>
          <w:rFonts w:cs="Arial"/>
        </w:rPr>
        <w:t>Date:</w:t>
      </w:r>
      <w:r w:rsidR="00D96B15">
        <w:rPr>
          <w:rFonts w:cs="Arial"/>
        </w:rPr>
        <w:t>16</w:t>
      </w:r>
      <w:r w:rsidR="00DD5573">
        <w:rPr>
          <w:rFonts w:cs="Arial"/>
        </w:rPr>
        <w:t>.</w:t>
      </w:r>
      <w:r w:rsidR="004B1D11">
        <w:rPr>
          <w:rFonts w:cs="Arial"/>
        </w:rPr>
        <w:t>5</w:t>
      </w:r>
      <w:r w:rsidR="00DD5573">
        <w:rPr>
          <w:rFonts w:cs="Arial"/>
        </w:rPr>
        <w:t>.20</w:t>
      </w:r>
      <w:r w:rsidR="00995C78">
        <w:rPr>
          <w:rFonts w:cs="Arial"/>
        </w:rPr>
        <w:t>2</w:t>
      </w:r>
      <w:r w:rsidR="00D96B15">
        <w:rPr>
          <w:rFonts w:cs="Arial"/>
        </w:rPr>
        <w:t>1</w:t>
      </w:r>
    </w:p>
    <w:p w14:paraId="26340788" w14:textId="77777777" w:rsidR="00C22676" w:rsidRDefault="004312EE" w:rsidP="00CF28E9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360"/>
        </w:tabs>
        <w:ind w:left="0"/>
      </w:pPr>
      <w:r>
        <w:rPr>
          <w:rFonts w:cs="Arial"/>
        </w:rPr>
        <w:t>Place:  Bangalore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060EA3">
        <w:rPr>
          <w:rFonts w:cs="Arial"/>
        </w:rPr>
        <w:t xml:space="preserve">                       </w:t>
      </w:r>
      <w:r>
        <w:rPr>
          <w:rFonts w:cs="Arial"/>
        </w:rPr>
        <w:t xml:space="preserve">    </w:t>
      </w:r>
      <w:proofErr w:type="gramStart"/>
      <w:r>
        <w:rPr>
          <w:rFonts w:cs="Arial"/>
        </w:rPr>
        <w:t xml:space="preserve">   (</w:t>
      </w:r>
      <w:proofErr w:type="gramEnd"/>
      <w:r>
        <w:rPr>
          <w:rFonts w:cs="Arial"/>
        </w:rPr>
        <w:t xml:space="preserve">Rakhi </w:t>
      </w:r>
      <w:proofErr w:type="spellStart"/>
      <w:r>
        <w:rPr>
          <w:rFonts w:cs="Arial"/>
        </w:rPr>
        <w:t>kumari</w:t>
      </w:r>
      <w:proofErr w:type="spellEnd"/>
      <w:r>
        <w:rPr>
          <w:rFonts w:cs="Arial"/>
          <w:b/>
        </w:rPr>
        <w:t>)</w:t>
      </w:r>
    </w:p>
    <w:sectPr w:rsidR="00C22676">
      <w:pgSz w:w="11906" w:h="16838"/>
      <w:pgMar w:top="774" w:right="918" w:bottom="953" w:left="918" w:header="720" w:footer="720" w:gutter="0"/>
      <w:pgBorders>
        <w:top w:val="double" w:sz="1" w:space="12" w:color="000000"/>
        <w:left w:val="double" w:sz="1" w:space="19" w:color="000000"/>
        <w:bottom w:val="double" w:sz="1" w:space="20" w:color="000000"/>
        <w:right w:val="double" w:sz="1" w:space="19" w:color="000000"/>
      </w:pgBorders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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b/>
        <w:color w:val="00000A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color w:val="00000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B09CF7A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68" w:hanging="360"/>
      </w:pPr>
      <w:rPr>
        <w:rFonts w:ascii="Symbol" w:hAnsi="Symbol" w:cs="Wingdings" w:hint="default"/>
        <w:b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8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360"/>
        </w:tabs>
        <w:ind w:left="360" w:firstLine="0"/>
      </w:pPr>
      <w:rPr>
        <w:rFonts w:ascii="Wingdings" w:hAnsi="Wingdings" w:cs="Wingdings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lang w:val="fr-FR"/>
      </w:rPr>
    </w:lvl>
    <w:lvl w:ilvl="1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2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3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4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5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6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7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8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0"/>
        </w:tabs>
        <w:ind w:left="900" w:hanging="360"/>
      </w:pPr>
      <w:rPr>
        <w:rFonts w:ascii="Wingdings" w:hAnsi="Wingdings" w:cs="Wingdings"/>
        <w:lang w:val="en-GB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40" w:hanging="360"/>
      </w:pPr>
      <w:rPr>
        <w:rFonts w:ascii="Wingdings" w:hAnsi="Wingdings" w:cs="Wingdings"/>
        <w:lang w:val="en-GB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00" w:hanging="360"/>
      </w:pPr>
      <w:rPr>
        <w:rFonts w:ascii="Wingdings" w:hAnsi="Wingdings" w:cs="Wingdings"/>
        <w:lang w:val="en-GB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2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60" w:hanging="360"/>
      </w:pPr>
      <w:rPr>
        <w:rFonts w:ascii="Wingdings" w:hAnsi="Wingdings" w:cs="Wingdings"/>
        <w:lang w:val="en-GB"/>
      </w:r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lang w:val="en-GB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●"/>
      <w:lvlJc w:val="left"/>
      <w:pPr>
        <w:tabs>
          <w:tab w:val="num" w:pos="360"/>
        </w:tabs>
        <w:ind w:left="360" w:firstLine="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000000"/>
        <w:sz w:val="16"/>
        <w:szCs w:val="16"/>
        <w:u w:val="none"/>
        <w:effect w:val="none"/>
      </w:rPr>
    </w:lvl>
    <w:lvl w:ilvl="1">
      <w:start w:val="1"/>
      <w:numFmt w:val="bullet"/>
      <w:lvlText w:val="○"/>
      <w:lvlJc w:val="left"/>
      <w:pPr>
        <w:tabs>
          <w:tab w:val="num" w:pos="1435"/>
        </w:tabs>
        <w:ind w:left="1435" w:hanging="355"/>
      </w:pPr>
      <w:rPr>
        <w:rFonts w:ascii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>
      <w:start w:val="1"/>
      <w:numFmt w:val="bullet"/>
      <w:lvlText w:val="■"/>
      <w:lvlJc w:val="right"/>
      <w:pPr>
        <w:tabs>
          <w:tab w:val="num" w:pos="2155"/>
        </w:tabs>
        <w:ind w:left="2155" w:hanging="175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>
      <w:start w:val="1"/>
      <w:numFmt w:val="bullet"/>
      <w:lvlText w:val="●"/>
      <w:lvlJc w:val="left"/>
      <w:pPr>
        <w:tabs>
          <w:tab w:val="num" w:pos="2875"/>
        </w:tabs>
        <w:ind w:left="2875" w:hanging="355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>
      <w:start w:val="1"/>
      <w:numFmt w:val="bullet"/>
      <w:lvlText w:val="○"/>
      <w:lvlJc w:val="left"/>
      <w:pPr>
        <w:tabs>
          <w:tab w:val="num" w:pos="3595"/>
        </w:tabs>
        <w:ind w:left="3595" w:hanging="355"/>
      </w:pPr>
      <w:rPr>
        <w:rFonts w:ascii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>
      <w:start w:val="1"/>
      <w:numFmt w:val="bullet"/>
      <w:lvlText w:val="■"/>
      <w:lvlJc w:val="right"/>
      <w:pPr>
        <w:tabs>
          <w:tab w:val="num" w:pos="4315"/>
        </w:tabs>
        <w:ind w:left="4315" w:hanging="175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>
      <w:start w:val="1"/>
      <w:numFmt w:val="bullet"/>
      <w:lvlText w:val="●"/>
      <w:lvlJc w:val="left"/>
      <w:pPr>
        <w:tabs>
          <w:tab w:val="num" w:pos="5035"/>
        </w:tabs>
        <w:ind w:left="5035" w:hanging="355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>
      <w:start w:val="1"/>
      <w:numFmt w:val="bullet"/>
      <w:lvlText w:val="○"/>
      <w:lvlJc w:val="left"/>
      <w:pPr>
        <w:tabs>
          <w:tab w:val="num" w:pos="5755"/>
        </w:tabs>
        <w:ind w:left="5755" w:hanging="355"/>
      </w:pPr>
      <w:rPr>
        <w:rFonts w:ascii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>
      <w:start w:val="1"/>
      <w:numFmt w:val="bullet"/>
      <w:lvlText w:val="■"/>
      <w:lvlJc w:val="right"/>
      <w:pPr>
        <w:tabs>
          <w:tab w:val="num" w:pos="6475"/>
        </w:tabs>
        <w:ind w:left="6475" w:hanging="175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7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1AA97EE1"/>
    <w:multiLevelType w:val="hybridMultilevel"/>
    <w:tmpl w:val="8A5EA87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1F3E3B77"/>
    <w:multiLevelType w:val="hybridMultilevel"/>
    <w:tmpl w:val="1B448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5"/>
  </w:num>
  <w:num w:numId="9">
    <w:abstractNumId w:val="7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A24"/>
    <w:rsid w:val="00014E27"/>
    <w:rsid w:val="00027DB6"/>
    <w:rsid w:val="00041581"/>
    <w:rsid w:val="000426B6"/>
    <w:rsid w:val="000510EF"/>
    <w:rsid w:val="00060EA3"/>
    <w:rsid w:val="00065AB8"/>
    <w:rsid w:val="00092BEB"/>
    <w:rsid w:val="00097E72"/>
    <w:rsid w:val="000A46CB"/>
    <w:rsid w:val="000A7853"/>
    <w:rsid w:val="000B44C4"/>
    <w:rsid w:val="000B6396"/>
    <w:rsid w:val="000C544C"/>
    <w:rsid w:val="000F690A"/>
    <w:rsid w:val="001072F6"/>
    <w:rsid w:val="001403CA"/>
    <w:rsid w:val="001654A0"/>
    <w:rsid w:val="00167ADE"/>
    <w:rsid w:val="00172F96"/>
    <w:rsid w:val="00177B5B"/>
    <w:rsid w:val="00190CF7"/>
    <w:rsid w:val="001921F0"/>
    <w:rsid w:val="001969BB"/>
    <w:rsid w:val="001B63B5"/>
    <w:rsid w:val="002058A1"/>
    <w:rsid w:val="00215777"/>
    <w:rsid w:val="002336AC"/>
    <w:rsid w:val="00277891"/>
    <w:rsid w:val="002A25EB"/>
    <w:rsid w:val="002D5F98"/>
    <w:rsid w:val="002D7802"/>
    <w:rsid w:val="00326A07"/>
    <w:rsid w:val="003619BD"/>
    <w:rsid w:val="00376BF7"/>
    <w:rsid w:val="0038537B"/>
    <w:rsid w:val="00392478"/>
    <w:rsid w:val="003C1BA1"/>
    <w:rsid w:val="003D7B99"/>
    <w:rsid w:val="003F55D3"/>
    <w:rsid w:val="004032F3"/>
    <w:rsid w:val="0041688F"/>
    <w:rsid w:val="004249EF"/>
    <w:rsid w:val="004278C1"/>
    <w:rsid w:val="004312EE"/>
    <w:rsid w:val="0045014C"/>
    <w:rsid w:val="004B1D11"/>
    <w:rsid w:val="004B202D"/>
    <w:rsid w:val="004C5748"/>
    <w:rsid w:val="004D0624"/>
    <w:rsid w:val="00512412"/>
    <w:rsid w:val="005147AC"/>
    <w:rsid w:val="00516A3A"/>
    <w:rsid w:val="0053107C"/>
    <w:rsid w:val="005B2F4B"/>
    <w:rsid w:val="005B3250"/>
    <w:rsid w:val="005B47C8"/>
    <w:rsid w:val="005C1749"/>
    <w:rsid w:val="005F378C"/>
    <w:rsid w:val="005F59D6"/>
    <w:rsid w:val="00613535"/>
    <w:rsid w:val="00616777"/>
    <w:rsid w:val="00621941"/>
    <w:rsid w:val="00637527"/>
    <w:rsid w:val="006C59C2"/>
    <w:rsid w:val="006C7EAD"/>
    <w:rsid w:val="007025AC"/>
    <w:rsid w:val="00706781"/>
    <w:rsid w:val="00730C96"/>
    <w:rsid w:val="007622ED"/>
    <w:rsid w:val="00765EE5"/>
    <w:rsid w:val="0078096E"/>
    <w:rsid w:val="00792FC6"/>
    <w:rsid w:val="007A2DFF"/>
    <w:rsid w:val="007A379F"/>
    <w:rsid w:val="007B24E4"/>
    <w:rsid w:val="007B5D46"/>
    <w:rsid w:val="007F01FB"/>
    <w:rsid w:val="00812308"/>
    <w:rsid w:val="00812673"/>
    <w:rsid w:val="00827358"/>
    <w:rsid w:val="0085136E"/>
    <w:rsid w:val="00874B64"/>
    <w:rsid w:val="008B6D35"/>
    <w:rsid w:val="008C0527"/>
    <w:rsid w:val="008C3ED9"/>
    <w:rsid w:val="008D7EAA"/>
    <w:rsid w:val="008F4A4E"/>
    <w:rsid w:val="009246FF"/>
    <w:rsid w:val="0093044A"/>
    <w:rsid w:val="00941FD4"/>
    <w:rsid w:val="00952EA0"/>
    <w:rsid w:val="009656E3"/>
    <w:rsid w:val="00995C78"/>
    <w:rsid w:val="009A6818"/>
    <w:rsid w:val="009A723B"/>
    <w:rsid w:val="009B5D5C"/>
    <w:rsid w:val="009B6E80"/>
    <w:rsid w:val="009F77A1"/>
    <w:rsid w:val="00A111E4"/>
    <w:rsid w:val="00A16FD2"/>
    <w:rsid w:val="00A811B0"/>
    <w:rsid w:val="00A82ED6"/>
    <w:rsid w:val="00AC1817"/>
    <w:rsid w:val="00AC2DDE"/>
    <w:rsid w:val="00AD338B"/>
    <w:rsid w:val="00AD4496"/>
    <w:rsid w:val="00AF2B93"/>
    <w:rsid w:val="00AF4B6B"/>
    <w:rsid w:val="00B06CC8"/>
    <w:rsid w:val="00B20C25"/>
    <w:rsid w:val="00B24B48"/>
    <w:rsid w:val="00B41C59"/>
    <w:rsid w:val="00B43730"/>
    <w:rsid w:val="00B628FD"/>
    <w:rsid w:val="00B82320"/>
    <w:rsid w:val="00B9110A"/>
    <w:rsid w:val="00B91D1C"/>
    <w:rsid w:val="00BA41B1"/>
    <w:rsid w:val="00BB2CDA"/>
    <w:rsid w:val="00BB3B89"/>
    <w:rsid w:val="00BC65D5"/>
    <w:rsid w:val="00BD3A99"/>
    <w:rsid w:val="00BF09A8"/>
    <w:rsid w:val="00C2142C"/>
    <w:rsid w:val="00C22676"/>
    <w:rsid w:val="00C40016"/>
    <w:rsid w:val="00C522B8"/>
    <w:rsid w:val="00C5646E"/>
    <w:rsid w:val="00C62304"/>
    <w:rsid w:val="00C640FA"/>
    <w:rsid w:val="00C81060"/>
    <w:rsid w:val="00CB3FFF"/>
    <w:rsid w:val="00CE2754"/>
    <w:rsid w:val="00CF1379"/>
    <w:rsid w:val="00CF28E9"/>
    <w:rsid w:val="00CF2929"/>
    <w:rsid w:val="00D2435E"/>
    <w:rsid w:val="00D4601D"/>
    <w:rsid w:val="00D866FE"/>
    <w:rsid w:val="00D94CAE"/>
    <w:rsid w:val="00D96B15"/>
    <w:rsid w:val="00DD266C"/>
    <w:rsid w:val="00DD5573"/>
    <w:rsid w:val="00DE0F73"/>
    <w:rsid w:val="00DF3069"/>
    <w:rsid w:val="00E10EF0"/>
    <w:rsid w:val="00E234E6"/>
    <w:rsid w:val="00E36950"/>
    <w:rsid w:val="00E40162"/>
    <w:rsid w:val="00E577C0"/>
    <w:rsid w:val="00E64A24"/>
    <w:rsid w:val="00E95A73"/>
    <w:rsid w:val="00EF0EBC"/>
    <w:rsid w:val="00F50E94"/>
    <w:rsid w:val="00F71784"/>
    <w:rsid w:val="00F848EE"/>
    <w:rsid w:val="00F934B1"/>
    <w:rsid w:val="00FC5E8F"/>
    <w:rsid w:val="00FD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8BE7B"/>
  <w15:chartTrackingRefBased/>
  <w15:docId w15:val="{933DF1C9-B984-4792-A19F-ACEB53096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2EE"/>
    <w:pPr>
      <w:suppressAutoHyphens/>
      <w:spacing w:after="200" w:line="276" w:lineRule="auto"/>
    </w:pPr>
    <w:rPr>
      <w:rFonts w:ascii="Calibri" w:eastAsia="SimSun" w:hAnsi="Calibri" w:cs="Tahoma"/>
      <w:kern w:val="1"/>
      <w:lang w:eastAsia="ar-SA"/>
    </w:rPr>
  </w:style>
  <w:style w:type="paragraph" w:styleId="Heading6">
    <w:name w:val="heading 6"/>
    <w:basedOn w:val="Normal"/>
    <w:next w:val="BodyText"/>
    <w:link w:val="Heading6Char"/>
    <w:qFormat/>
    <w:rsid w:val="004312EE"/>
    <w:pPr>
      <w:keepNext/>
      <w:numPr>
        <w:ilvl w:val="5"/>
        <w:numId w:val="1"/>
      </w:numPr>
      <w:spacing w:after="0" w:line="100" w:lineRule="atLeast"/>
      <w:outlineLvl w:val="5"/>
    </w:pPr>
    <w:rPr>
      <w:rFonts w:ascii="Bookman Old Style" w:eastAsia="Times New Roman" w:hAnsi="Bookman Old Style" w:cs="Times New Roman"/>
      <w:b/>
      <w:bCs/>
      <w:i/>
      <w:i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4312EE"/>
    <w:rPr>
      <w:rFonts w:ascii="Bookman Old Style" w:eastAsia="Times New Roman" w:hAnsi="Bookman Old Style" w:cs="Times New Roman"/>
      <w:b/>
      <w:bCs/>
      <w:i/>
      <w:iCs/>
      <w:kern w:val="1"/>
      <w:sz w:val="24"/>
      <w:szCs w:val="20"/>
      <w:lang w:eastAsia="ar-SA"/>
    </w:rPr>
  </w:style>
  <w:style w:type="character" w:styleId="Hyperlink">
    <w:name w:val="Hyperlink"/>
    <w:basedOn w:val="DefaultParagraphFont"/>
    <w:rsid w:val="004312EE"/>
    <w:rPr>
      <w:color w:val="0000FF"/>
      <w:u w:val="single"/>
    </w:rPr>
  </w:style>
  <w:style w:type="character" w:customStyle="1" w:styleId="st">
    <w:name w:val="st"/>
    <w:basedOn w:val="DefaultParagraphFont"/>
    <w:rsid w:val="004312EE"/>
  </w:style>
  <w:style w:type="character" w:styleId="Emphasis">
    <w:name w:val="Emphasis"/>
    <w:basedOn w:val="DefaultParagraphFont"/>
    <w:qFormat/>
    <w:rsid w:val="004312EE"/>
    <w:rPr>
      <w:i/>
      <w:iCs/>
    </w:rPr>
  </w:style>
  <w:style w:type="paragraph" w:styleId="PlainText">
    <w:name w:val="Plain Text"/>
    <w:basedOn w:val="Normal"/>
    <w:link w:val="PlainTextChar"/>
    <w:rsid w:val="004312EE"/>
    <w:pPr>
      <w:spacing w:after="0" w:line="100" w:lineRule="atLeast"/>
    </w:pPr>
    <w:rPr>
      <w:rFonts w:ascii="Courier New" w:eastAsia="Calibri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312EE"/>
    <w:rPr>
      <w:rFonts w:ascii="Courier New" w:eastAsia="Calibri" w:hAnsi="Courier New" w:cs="Times New Roman"/>
      <w:kern w:val="1"/>
      <w:sz w:val="20"/>
      <w:szCs w:val="20"/>
      <w:lang w:eastAsia="ar-SA"/>
    </w:rPr>
  </w:style>
  <w:style w:type="paragraph" w:styleId="ListParagraph">
    <w:name w:val="List Paragraph"/>
    <w:basedOn w:val="Normal"/>
    <w:qFormat/>
    <w:rsid w:val="004312EE"/>
    <w:pPr>
      <w:ind w:left="720"/>
    </w:pPr>
    <w:rPr>
      <w:rFonts w:eastAsia="Calibri" w:cs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4312E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312EE"/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81267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36950"/>
    <w:rPr>
      <w:color w:val="808080"/>
      <w:shd w:val="clear" w:color="auto" w:fill="E6E6E6"/>
    </w:rPr>
  </w:style>
  <w:style w:type="paragraph" w:customStyle="1" w:styleId="Texte1">
    <w:name w:val="Texte1"/>
    <w:basedOn w:val="BodyText"/>
    <w:rsid w:val="00E577C0"/>
    <w:pPr>
      <w:suppressAutoHyphens w:val="0"/>
      <w:autoSpaceDE w:val="0"/>
      <w:autoSpaceDN w:val="0"/>
      <w:snapToGrid w:val="0"/>
      <w:spacing w:before="60" w:after="60" w:line="240" w:lineRule="auto"/>
    </w:pPr>
    <w:rPr>
      <w:rFonts w:ascii="Arial" w:eastAsia="Times New Roman" w:hAnsi="Arial" w:cs="Times New Roman"/>
      <w:kern w:val="0"/>
      <w:sz w:val="20"/>
      <w:szCs w:val="20"/>
      <w:lang w:val="en-GB" w:eastAsia="en-US"/>
    </w:rPr>
  </w:style>
  <w:style w:type="paragraph" w:customStyle="1" w:styleId="ResExpSummary">
    <w:name w:val="Res Exp Summary"/>
    <w:rsid w:val="009A723B"/>
    <w:pPr>
      <w:spacing w:before="60" w:after="60" w:line="240" w:lineRule="auto"/>
    </w:pPr>
    <w:rPr>
      <w:rFonts w:ascii="Times New Roman" w:eastAsia="Times New Roman" w:hAnsi="Times New Roman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01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khikumari171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1895</Words>
  <Characters>10802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Niwas Shashi</dc:creator>
  <cp:keywords/>
  <dc:description/>
  <cp:lastModifiedBy>NIWAS SHASHI</cp:lastModifiedBy>
  <cp:revision>2</cp:revision>
  <dcterms:created xsi:type="dcterms:W3CDTF">2021-05-16T11:38:00Z</dcterms:created>
  <dcterms:modified xsi:type="dcterms:W3CDTF">2021-05-16T11:38:00Z</dcterms:modified>
</cp:coreProperties>
</file>