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EE2" w:rsidRDefault="00037EE2">
      <w:pPr>
        <w:ind w:left="0" w:firstLine="0"/>
        <w:rPr>
          <w:rFonts w:ascii="Tahoma" w:hAnsi="Tahoma" w:cs="Tahoma"/>
          <w:sz w:val="12"/>
          <w:szCs w:val="16"/>
        </w:rPr>
      </w:pPr>
    </w:p>
    <w:p w:rsidR="00037EE2" w:rsidRDefault="00254743">
      <w:pPr>
        <w:shd w:val="clear" w:color="auto" w:fill="808080"/>
        <w:ind w:left="0" w:right="29" w:firstLine="0"/>
        <w:jc w:val="both"/>
        <w:rPr>
          <w:rFonts w:ascii="Tahoma" w:eastAsia="Times New Roman" w:hAnsi="Tahoma" w:cs="Tahoma"/>
          <w:b/>
          <w:caps/>
          <w:color w:val="FFFFFF"/>
        </w:rPr>
      </w:pPr>
      <w:r>
        <w:rPr>
          <w:rFonts w:ascii="Tahoma" w:eastAsia="Times New Roman" w:hAnsi="Tahoma" w:cs="Tahoma"/>
          <w:b/>
          <w:caps/>
          <w:color w:val="FFFFFF"/>
        </w:rPr>
        <w:t>Objective</w:t>
      </w:r>
    </w:p>
    <w:p w:rsidR="00037EE2" w:rsidRDefault="00037EE2">
      <w:pPr>
        <w:rPr>
          <w:rFonts w:ascii="Tahoma" w:hAnsi="Tahoma" w:cs="Tahoma"/>
          <w:sz w:val="12"/>
          <w:szCs w:val="16"/>
        </w:rPr>
      </w:pPr>
    </w:p>
    <w:p w:rsidR="00037EE2" w:rsidRDefault="00254743">
      <w:pPr>
        <w:ind w:left="0" w:firstLine="0"/>
        <w:jc w:val="both"/>
        <w:rPr>
          <w:rFonts w:ascii="Tahoma" w:hAnsi="Tahoma" w:cs="Tahoma"/>
          <w:sz w:val="20"/>
          <w:szCs w:val="20"/>
        </w:rPr>
      </w:pPr>
      <w:r>
        <w:rPr>
          <w:rFonts w:ascii="Tahoma" w:hAnsi="Tahoma" w:cs="Tahoma"/>
          <w:sz w:val="20"/>
          <w:szCs w:val="20"/>
        </w:rPr>
        <w:t>To work in a stimulating &amp; challenging environment that would facilitate the maximum utilization &amp; application of my broad skills and expertise</w:t>
      </w:r>
    </w:p>
    <w:p w:rsidR="00037EE2" w:rsidRDefault="00037EE2">
      <w:pPr>
        <w:ind w:left="0" w:firstLine="0"/>
        <w:rPr>
          <w:rFonts w:ascii="Tahoma" w:hAnsi="Tahoma" w:cs="Tahoma"/>
          <w:sz w:val="12"/>
          <w:szCs w:val="16"/>
        </w:rPr>
      </w:pPr>
    </w:p>
    <w:p w:rsidR="00037EE2" w:rsidRDefault="00254743">
      <w:pPr>
        <w:shd w:val="clear" w:color="auto" w:fill="808080"/>
        <w:ind w:left="0" w:right="29" w:firstLine="0"/>
        <w:jc w:val="both"/>
        <w:rPr>
          <w:rFonts w:ascii="Tahoma" w:eastAsia="Times New Roman" w:hAnsi="Tahoma" w:cs="Tahoma"/>
          <w:b/>
          <w:caps/>
          <w:color w:val="FFFFFF"/>
        </w:rPr>
      </w:pPr>
      <w:r>
        <w:rPr>
          <w:rFonts w:ascii="Tahoma" w:eastAsia="Times New Roman" w:hAnsi="Tahoma" w:cs="Tahoma"/>
          <w:b/>
          <w:caps/>
          <w:color w:val="FFFFFF"/>
        </w:rPr>
        <w:t xml:space="preserve">Summary of Qualifications </w:t>
      </w:r>
    </w:p>
    <w:p w:rsidR="00037EE2" w:rsidRDefault="00037EE2">
      <w:pPr>
        <w:rPr>
          <w:rFonts w:ascii="Tahoma" w:hAnsi="Tahoma" w:cs="Tahoma"/>
          <w:sz w:val="12"/>
          <w:szCs w:val="16"/>
        </w:rPr>
      </w:pPr>
    </w:p>
    <w:p w:rsidR="00B6389B" w:rsidRDefault="00254743" w:rsidP="002014F6">
      <w:pPr>
        <w:numPr>
          <w:ilvl w:val="0"/>
          <w:numId w:val="8"/>
        </w:numPr>
        <w:tabs>
          <w:tab w:val="clear" w:pos="720"/>
          <w:tab w:val="num" w:pos="360"/>
        </w:tabs>
        <w:suppressAutoHyphens w:val="0"/>
        <w:ind w:left="360"/>
        <w:jc w:val="both"/>
        <w:rPr>
          <w:rFonts w:ascii="Tahoma" w:hAnsi="Tahoma" w:cs="Tahoma"/>
          <w:b/>
          <w:sz w:val="20"/>
          <w:szCs w:val="20"/>
        </w:rPr>
      </w:pPr>
      <w:r w:rsidRPr="00B6389B">
        <w:rPr>
          <w:rFonts w:ascii="Tahoma" w:hAnsi="Tahoma" w:cs="Tahoma"/>
          <w:sz w:val="20"/>
          <w:szCs w:val="20"/>
        </w:rPr>
        <w:t xml:space="preserve">Competent &amp; result oriented IT Professional having </w:t>
      </w:r>
      <w:r w:rsidR="00C629C5" w:rsidRPr="00B6389B">
        <w:rPr>
          <w:rFonts w:ascii="Tahoma" w:hAnsi="Tahoma" w:cs="Tahoma"/>
          <w:b/>
          <w:sz w:val="20"/>
          <w:szCs w:val="20"/>
        </w:rPr>
        <w:t>1</w:t>
      </w:r>
      <w:r w:rsidR="001607C3">
        <w:rPr>
          <w:rFonts w:ascii="Tahoma" w:hAnsi="Tahoma" w:cs="Tahoma"/>
          <w:b/>
          <w:sz w:val="20"/>
          <w:szCs w:val="20"/>
        </w:rPr>
        <w:t>5</w:t>
      </w:r>
      <w:r w:rsidRPr="00B6389B">
        <w:rPr>
          <w:rFonts w:ascii="Tahoma" w:hAnsi="Tahoma" w:cs="Tahoma"/>
          <w:sz w:val="20"/>
          <w:szCs w:val="20"/>
        </w:rPr>
        <w:t xml:space="preserve"> years of experience in IT industry that involved development of complete system life cycle from analysis to implementation of various business applications in </w:t>
      </w:r>
      <w:r w:rsidR="005C7BC1">
        <w:rPr>
          <w:rFonts w:ascii="Tahoma" w:hAnsi="Tahoma" w:cs="Tahoma"/>
          <w:sz w:val="20"/>
          <w:szCs w:val="20"/>
        </w:rPr>
        <w:t xml:space="preserve">ServiceNow, </w:t>
      </w:r>
      <w:r w:rsidRPr="00B6389B">
        <w:rPr>
          <w:rFonts w:ascii="Tahoma" w:hAnsi="Tahoma" w:cs="Tahoma"/>
          <w:sz w:val="20"/>
          <w:szCs w:val="20"/>
        </w:rPr>
        <w:t xml:space="preserve">JAVA and related technologies; currently spearheading efforts with </w:t>
      </w:r>
      <w:bookmarkStart w:id="0" w:name="OLE_LINK2"/>
      <w:r w:rsidR="001607C3" w:rsidRPr="001607C3">
        <w:rPr>
          <w:rFonts w:ascii="Tahoma" w:hAnsi="Tahoma" w:cs="Tahoma"/>
          <w:b/>
          <w:sz w:val="20"/>
          <w:szCs w:val="20"/>
        </w:rPr>
        <w:t>Accenture Solutions</w:t>
      </w:r>
      <w:r w:rsidR="001607C3">
        <w:rPr>
          <w:rFonts w:ascii="Satoshi Fallback" w:hAnsi="Satoshi Fallback"/>
          <w:color w:val="474D6A"/>
          <w:sz w:val="21"/>
          <w:szCs w:val="21"/>
          <w:shd w:val="clear" w:color="auto" w:fill="FFFFFF"/>
        </w:rPr>
        <w:t xml:space="preserve"> </w:t>
      </w:r>
      <w:r w:rsidR="005C7BC1">
        <w:rPr>
          <w:rFonts w:ascii="Tahoma" w:hAnsi="Tahoma" w:cs="Tahoma"/>
          <w:b/>
          <w:sz w:val="20"/>
          <w:szCs w:val="20"/>
        </w:rPr>
        <w:t>Private</w:t>
      </w:r>
      <w:r w:rsidRPr="00B6389B">
        <w:rPr>
          <w:rFonts w:ascii="Tahoma" w:hAnsi="Tahoma" w:cs="Tahoma"/>
          <w:b/>
          <w:sz w:val="20"/>
          <w:szCs w:val="20"/>
        </w:rPr>
        <w:t xml:space="preserve"> Ltd</w:t>
      </w:r>
      <w:bookmarkEnd w:id="0"/>
      <w:r w:rsidRPr="00B6389B">
        <w:rPr>
          <w:rFonts w:ascii="Tahoma" w:hAnsi="Tahoma" w:cs="Tahoma"/>
          <w:b/>
          <w:sz w:val="20"/>
          <w:szCs w:val="20"/>
        </w:rPr>
        <w:t xml:space="preserve">. </w:t>
      </w:r>
    </w:p>
    <w:p w:rsidR="00B6389B" w:rsidRDefault="00B6389B" w:rsidP="00B6389B">
      <w:pPr>
        <w:suppressAutoHyphens w:val="0"/>
        <w:ind w:left="360" w:firstLine="0"/>
        <w:jc w:val="both"/>
        <w:rPr>
          <w:rFonts w:ascii="Tahoma" w:hAnsi="Tahoma" w:cs="Tahoma"/>
          <w:b/>
          <w:sz w:val="20"/>
          <w:szCs w:val="20"/>
        </w:rPr>
      </w:pPr>
    </w:p>
    <w:p w:rsidR="00B6389B" w:rsidRPr="00B6389B" w:rsidRDefault="00254743" w:rsidP="00B6389B">
      <w:pPr>
        <w:pStyle w:val="ListParagraph"/>
        <w:numPr>
          <w:ilvl w:val="0"/>
          <w:numId w:val="9"/>
        </w:numPr>
        <w:suppressAutoHyphens w:val="0"/>
        <w:jc w:val="both"/>
        <w:rPr>
          <w:rFonts w:ascii="Tahoma" w:hAnsi="Tahoma" w:cs="Tahoma"/>
          <w:b/>
          <w:sz w:val="20"/>
          <w:szCs w:val="20"/>
        </w:rPr>
      </w:pPr>
      <w:r w:rsidRPr="00B6389B">
        <w:rPr>
          <w:rFonts w:ascii="Tahoma" w:hAnsi="Tahoma" w:cs="Tahoma"/>
          <w:sz w:val="20"/>
          <w:szCs w:val="20"/>
        </w:rPr>
        <w:t>An amb</w:t>
      </w:r>
      <w:r w:rsidR="005C7BC1">
        <w:rPr>
          <w:rFonts w:ascii="Tahoma" w:hAnsi="Tahoma" w:cs="Tahoma"/>
          <w:sz w:val="20"/>
          <w:szCs w:val="20"/>
        </w:rPr>
        <w:t xml:space="preserve">itious IT professional having </w:t>
      </w:r>
      <w:r w:rsidR="001607C3" w:rsidRPr="001607C3">
        <w:rPr>
          <w:rFonts w:ascii="Tahoma" w:hAnsi="Tahoma" w:cs="Tahoma"/>
          <w:sz w:val="20"/>
          <w:szCs w:val="20"/>
        </w:rPr>
        <w:t>around</w:t>
      </w:r>
      <w:r w:rsidR="001607C3">
        <w:rPr>
          <w:rFonts w:ascii="Tahoma" w:hAnsi="Tahoma" w:cs="Tahoma"/>
          <w:b/>
          <w:sz w:val="20"/>
          <w:szCs w:val="20"/>
        </w:rPr>
        <w:t xml:space="preserve"> </w:t>
      </w:r>
      <w:r w:rsidR="003C4C4C">
        <w:rPr>
          <w:rFonts w:ascii="Tahoma" w:hAnsi="Tahoma" w:cs="Tahoma"/>
          <w:b/>
          <w:sz w:val="20"/>
          <w:szCs w:val="20"/>
        </w:rPr>
        <w:t>7</w:t>
      </w:r>
      <w:r w:rsidR="005C7BC1">
        <w:rPr>
          <w:rFonts w:ascii="Tahoma" w:hAnsi="Tahoma" w:cs="Tahoma"/>
          <w:sz w:val="20"/>
          <w:szCs w:val="20"/>
        </w:rPr>
        <w:t xml:space="preserve"> </w:t>
      </w:r>
      <w:r w:rsidRPr="00B6389B">
        <w:rPr>
          <w:rFonts w:ascii="Tahoma" w:hAnsi="Tahoma" w:cs="Tahoma"/>
          <w:sz w:val="20"/>
          <w:szCs w:val="20"/>
        </w:rPr>
        <w:t>years of experience in different applications of ServiceNow. My eagerness to always learn and try new things has helped me to innovate and transform organization business towards digitization and automation. Over the time, I have worn many hats i.e. from b</w:t>
      </w:r>
      <w:r w:rsidRPr="00B6389B">
        <w:rPr>
          <w:rFonts w:ascii="Tahoma" w:hAnsi="Tahoma" w:cs="Tahoma"/>
          <w:sz w:val="20"/>
          <w:szCs w:val="20"/>
        </w:rPr>
        <w:t xml:space="preserve">eing a software engineer, technical IT engineering manager to Staff Software </w:t>
      </w:r>
      <w:r w:rsidR="005C7BC1" w:rsidRPr="00B6389B">
        <w:rPr>
          <w:rFonts w:ascii="Tahoma" w:hAnsi="Tahoma" w:cs="Tahoma"/>
          <w:sz w:val="20"/>
          <w:szCs w:val="20"/>
        </w:rPr>
        <w:t>Engineer;</w:t>
      </w:r>
      <w:r w:rsidRPr="00B6389B">
        <w:rPr>
          <w:rFonts w:ascii="Tahoma" w:hAnsi="Tahoma" w:cs="Tahoma"/>
          <w:sz w:val="20"/>
          <w:szCs w:val="20"/>
        </w:rPr>
        <w:t xml:space="preserve"> I have led </w:t>
      </w:r>
      <w:r w:rsidR="005C7BC1" w:rsidRPr="00B6389B">
        <w:rPr>
          <w:rFonts w:ascii="Tahoma" w:hAnsi="Tahoma" w:cs="Tahoma"/>
          <w:sz w:val="20"/>
          <w:szCs w:val="20"/>
        </w:rPr>
        <w:t>high-risk</w:t>
      </w:r>
      <w:r w:rsidRPr="00B6389B">
        <w:rPr>
          <w:rFonts w:ascii="Tahoma" w:hAnsi="Tahoma" w:cs="Tahoma"/>
          <w:sz w:val="20"/>
          <w:szCs w:val="20"/>
        </w:rPr>
        <w:t xml:space="preserve"> company-wide initiatives like using API to Automation of IT platforms using Workflows/Web Services. The major chal</w:t>
      </w:r>
      <w:r w:rsidR="005C7BC1">
        <w:rPr>
          <w:rFonts w:ascii="Tahoma" w:hAnsi="Tahoma" w:cs="Tahoma"/>
          <w:sz w:val="20"/>
          <w:szCs w:val="20"/>
        </w:rPr>
        <w:t>lenge/learning was merger of Xerox and Autodesk</w:t>
      </w:r>
      <w:r w:rsidRPr="00B6389B">
        <w:rPr>
          <w:rFonts w:ascii="Tahoma" w:hAnsi="Tahoma" w:cs="Tahoma"/>
          <w:sz w:val="20"/>
          <w:szCs w:val="20"/>
        </w:rPr>
        <w:t xml:space="preserve"> where we took best of both the companies and tried to move ahead</w:t>
      </w:r>
      <w:r w:rsidRPr="00B6389B">
        <w:rPr>
          <w:rFonts w:ascii="Tahoma" w:hAnsi="Tahoma" w:cs="Tahoma"/>
          <w:b/>
          <w:sz w:val="20"/>
          <w:szCs w:val="20"/>
        </w:rPr>
        <w:t>.</w:t>
      </w:r>
    </w:p>
    <w:p w:rsidR="00B6389B" w:rsidRDefault="00B6389B" w:rsidP="00B6389B">
      <w:pPr>
        <w:suppressAutoHyphens w:val="0"/>
        <w:jc w:val="both"/>
        <w:rPr>
          <w:rFonts w:ascii="Tahoma" w:hAnsi="Tahoma" w:cs="Tahoma"/>
          <w:b/>
          <w:sz w:val="20"/>
          <w:szCs w:val="20"/>
        </w:rPr>
      </w:pPr>
    </w:p>
    <w:p w:rsidR="00037EE2" w:rsidRDefault="00254743">
      <w:pPr>
        <w:numPr>
          <w:ilvl w:val="0"/>
          <w:numId w:val="6"/>
        </w:numPr>
        <w:ind w:left="360"/>
        <w:jc w:val="both"/>
        <w:rPr>
          <w:rFonts w:ascii="Tahoma" w:hAnsi="Tahoma" w:cs="Tahoma"/>
          <w:sz w:val="20"/>
          <w:szCs w:val="20"/>
        </w:rPr>
      </w:pPr>
      <w:r>
        <w:rPr>
          <w:rFonts w:ascii="Tahoma" w:hAnsi="Tahoma" w:cs="Tahoma"/>
          <w:sz w:val="20"/>
          <w:szCs w:val="20"/>
        </w:rPr>
        <w:t>Software development experience involving Analysis, Design, Development and Testing of Core business applications including Client-Server and Web-based n-tier Architecture wit</w:t>
      </w:r>
      <w:r>
        <w:rPr>
          <w:rFonts w:ascii="Tahoma" w:hAnsi="Tahoma" w:cs="Tahoma"/>
          <w:sz w:val="20"/>
          <w:szCs w:val="20"/>
        </w:rPr>
        <w:t>h exposure to diverse business domains.</w:t>
      </w:r>
    </w:p>
    <w:p w:rsidR="00037EE2" w:rsidRDefault="00037EE2">
      <w:pPr>
        <w:ind w:left="0" w:firstLine="0"/>
        <w:jc w:val="both"/>
        <w:rPr>
          <w:rFonts w:ascii="Tahoma" w:hAnsi="Tahoma" w:cs="Tahoma"/>
          <w:sz w:val="20"/>
          <w:szCs w:val="20"/>
        </w:rPr>
      </w:pPr>
    </w:p>
    <w:p w:rsidR="00037EE2" w:rsidRDefault="00254743">
      <w:pPr>
        <w:numPr>
          <w:ilvl w:val="0"/>
          <w:numId w:val="6"/>
        </w:numPr>
        <w:ind w:left="360"/>
        <w:jc w:val="both"/>
        <w:rPr>
          <w:rFonts w:ascii="Tahoma" w:hAnsi="Tahoma" w:cs="Tahoma"/>
          <w:sz w:val="20"/>
          <w:szCs w:val="20"/>
        </w:rPr>
      </w:pPr>
      <w:r>
        <w:rPr>
          <w:rFonts w:ascii="Tahoma" w:hAnsi="Tahoma" w:cs="Tahoma"/>
          <w:sz w:val="20"/>
          <w:szCs w:val="20"/>
        </w:rPr>
        <w:t>Involved in Full Software Development Life cycle (SDLC) process for projects; Strong Experience in developing solutions using Rational Unified Process</w:t>
      </w:r>
    </w:p>
    <w:p w:rsidR="00037EE2" w:rsidRDefault="00037EE2">
      <w:pPr>
        <w:ind w:left="0" w:firstLine="0"/>
        <w:jc w:val="both"/>
        <w:rPr>
          <w:rFonts w:ascii="Tahoma" w:hAnsi="Tahoma" w:cs="Tahoma"/>
          <w:sz w:val="20"/>
          <w:szCs w:val="20"/>
        </w:rPr>
      </w:pPr>
    </w:p>
    <w:p w:rsidR="00037EE2" w:rsidRDefault="00254743">
      <w:pPr>
        <w:numPr>
          <w:ilvl w:val="0"/>
          <w:numId w:val="6"/>
        </w:numPr>
        <w:ind w:left="360"/>
        <w:jc w:val="both"/>
        <w:rPr>
          <w:rFonts w:ascii="Tahoma" w:hAnsi="Tahoma" w:cs="Tahoma"/>
          <w:sz w:val="20"/>
          <w:szCs w:val="20"/>
        </w:rPr>
      </w:pPr>
      <w:r>
        <w:rPr>
          <w:rFonts w:ascii="Tahoma" w:hAnsi="Tahoma" w:cs="Tahoma"/>
          <w:sz w:val="20"/>
          <w:szCs w:val="20"/>
        </w:rPr>
        <w:t>Database Programming using RDBMS databases like Db2 Expertise in writing Stored procedures, triggers and DTS packages; Version Controlling tools such as  Subversion</w:t>
      </w:r>
    </w:p>
    <w:p w:rsidR="00037EE2" w:rsidRDefault="00037EE2">
      <w:pPr>
        <w:ind w:left="0" w:firstLine="0"/>
        <w:jc w:val="both"/>
        <w:rPr>
          <w:rFonts w:ascii="Tahoma" w:hAnsi="Tahoma" w:cs="Tahoma"/>
          <w:sz w:val="20"/>
          <w:szCs w:val="20"/>
        </w:rPr>
      </w:pPr>
    </w:p>
    <w:p w:rsidR="00037EE2" w:rsidRDefault="00254743">
      <w:pPr>
        <w:numPr>
          <w:ilvl w:val="0"/>
          <w:numId w:val="6"/>
        </w:numPr>
        <w:ind w:left="360"/>
        <w:jc w:val="both"/>
        <w:rPr>
          <w:rFonts w:ascii="Tahoma" w:hAnsi="Tahoma" w:cs="Tahoma"/>
          <w:sz w:val="20"/>
          <w:szCs w:val="20"/>
        </w:rPr>
      </w:pPr>
      <w:r>
        <w:rPr>
          <w:rFonts w:ascii="Tahoma" w:hAnsi="Tahoma" w:cs="Tahoma"/>
          <w:sz w:val="20"/>
          <w:szCs w:val="20"/>
        </w:rPr>
        <w:t>Excellent Interpersonal and Communication skills, coupled with strong technical and proble</w:t>
      </w:r>
      <w:r>
        <w:rPr>
          <w:rFonts w:ascii="Tahoma" w:hAnsi="Tahoma" w:cs="Tahoma"/>
          <w:sz w:val="20"/>
          <w:szCs w:val="20"/>
        </w:rPr>
        <w:t>m solving capabilities; Proven effectiveness working across teams/disciplines</w:t>
      </w:r>
    </w:p>
    <w:p w:rsidR="00037EE2" w:rsidRDefault="00037EE2">
      <w:pPr>
        <w:ind w:left="0" w:firstLine="0"/>
        <w:jc w:val="both"/>
        <w:rPr>
          <w:rFonts w:ascii="Tahoma" w:hAnsi="Tahoma" w:cs="Tahoma"/>
          <w:sz w:val="20"/>
          <w:szCs w:val="20"/>
        </w:rPr>
      </w:pPr>
    </w:p>
    <w:p w:rsidR="00037EE2" w:rsidRDefault="00254743">
      <w:pPr>
        <w:numPr>
          <w:ilvl w:val="0"/>
          <w:numId w:val="6"/>
        </w:numPr>
        <w:ind w:left="0" w:firstLine="0"/>
        <w:jc w:val="both"/>
        <w:rPr>
          <w:rFonts w:ascii="Tahoma" w:hAnsi="Tahoma" w:cs="Tahoma"/>
          <w:sz w:val="20"/>
          <w:szCs w:val="20"/>
        </w:rPr>
      </w:pPr>
      <w:r>
        <w:rPr>
          <w:rFonts w:ascii="Tahoma" w:hAnsi="Tahoma" w:cs="Tahoma"/>
          <w:sz w:val="20"/>
          <w:szCs w:val="20"/>
        </w:rPr>
        <w:t>Quick learner, excellent in learning new technologies and quickly adapting to new environment; thrive under the challenge of delivering in demanding projects in both independent</w:t>
      </w:r>
      <w:r>
        <w:rPr>
          <w:rFonts w:ascii="Tahoma" w:hAnsi="Tahoma" w:cs="Tahoma"/>
          <w:sz w:val="20"/>
          <w:szCs w:val="20"/>
        </w:rPr>
        <w:t xml:space="preserve"> and collaborative milieu; ethical &amp; trustworthy</w:t>
      </w:r>
    </w:p>
    <w:p w:rsidR="00037EE2" w:rsidRDefault="00037EE2">
      <w:pPr>
        <w:ind w:left="0" w:firstLine="0"/>
        <w:jc w:val="both"/>
        <w:rPr>
          <w:rFonts w:ascii="Tahoma" w:hAnsi="Tahoma" w:cs="Tahoma"/>
          <w:sz w:val="20"/>
          <w:szCs w:val="20"/>
        </w:rPr>
      </w:pPr>
    </w:p>
    <w:p w:rsidR="00037EE2" w:rsidRDefault="00037EE2">
      <w:pPr>
        <w:ind w:left="0" w:firstLine="0"/>
        <w:rPr>
          <w:rFonts w:ascii="Tahoma" w:hAnsi="Tahoma" w:cs="Tahoma"/>
          <w:sz w:val="12"/>
          <w:szCs w:val="16"/>
        </w:rPr>
      </w:pPr>
    </w:p>
    <w:p w:rsidR="00037EE2" w:rsidRDefault="00254743">
      <w:pPr>
        <w:shd w:val="clear" w:color="auto" w:fill="808080"/>
        <w:ind w:left="0" w:right="29" w:firstLine="0"/>
        <w:jc w:val="both"/>
        <w:rPr>
          <w:rFonts w:ascii="Tahoma" w:eastAsia="Times New Roman" w:hAnsi="Tahoma" w:cs="Tahoma"/>
          <w:b/>
          <w:caps/>
          <w:color w:val="FFFFFF"/>
        </w:rPr>
      </w:pPr>
      <w:r>
        <w:rPr>
          <w:rFonts w:ascii="Tahoma" w:eastAsia="Times New Roman" w:hAnsi="Tahoma" w:cs="Tahoma"/>
          <w:b/>
          <w:caps/>
          <w:color w:val="FFFFFF"/>
        </w:rPr>
        <w:t>CORE COMPETENCIES</w:t>
      </w:r>
    </w:p>
    <w:p w:rsidR="00037EE2" w:rsidRDefault="00037EE2">
      <w:pPr>
        <w:tabs>
          <w:tab w:val="left" w:pos="15600"/>
        </w:tabs>
        <w:rPr>
          <w:rFonts w:ascii="Tahoma" w:hAnsi="Tahoma" w:cs="Tahoma"/>
          <w:sz w:val="12"/>
          <w:szCs w:val="16"/>
        </w:rPr>
      </w:pPr>
    </w:p>
    <w:p w:rsidR="00037EE2" w:rsidRDefault="00037EE2">
      <w:pPr>
        <w:sectPr w:rsidR="00037EE2" w:rsidSect="00C37A52">
          <w:headerReference w:type="default" r:id="rId7"/>
          <w:footnotePr>
            <w:pos w:val="beneathText"/>
          </w:footnotePr>
          <w:pgSz w:w="12240" w:h="15840"/>
          <w:pgMar w:top="760" w:right="760" w:bottom="760" w:left="760" w:header="616" w:footer="616" w:gutter="0"/>
          <w:pgBorders>
            <w:top w:val="double" w:sz="1" w:space="4" w:color="000000"/>
            <w:left w:val="double" w:sz="1" w:space="12" w:color="000000"/>
            <w:bottom w:val="double" w:sz="1" w:space="4" w:color="000000"/>
            <w:right w:val="double" w:sz="1" w:space="12" w:color="000000"/>
          </w:pgBorders>
          <w:cols w:space="720"/>
          <w:docGrid w:linePitch="360"/>
        </w:sectPr>
      </w:pPr>
    </w:p>
    <w:p w:rsidR="00F73C38" w:rsidRDefault="00254743">
      <w:pPr>
        <w:numPr>
          <w:ilvl w:val="0"/>
          <w:numId w:val="5"/>
        </w:numPr>
        <w:rPr>
          <w:rFonts w:ascii="Tahoma" w:hAnsi="Tahoma" w:cs="Tahoma"/>
          <w:sz w:val="20"/>
          <w:szCs w:val="20"/>
        </w:rPr>
      </w:pPr>
      <w:r>
        <w:rPr>
          <w:rFonts w:ascii="Tahoma" w:hAnsi="Tahoma" w:cs="Tahoma"/>
          <w:sz w:val="20"/>
          <w:szCs w:val="20"/>
        </w:rPr>
        <w:lastRenderedPageBreak/>
        <w:t>ServiceNow</w:t>
      </w:r>
    </w:p>
    <w:p w:rsidR="007B6855" w:rsidRDefault="00254743">
      <w:pPr>
        <w:numPr>
          <w:ilvl w:val="0"/>
          <w:numId w:val="5"/>
        </w:numPr>
        <w:rPr>
          <w:rFonts w:ascii="Tahoma" w:hAnsi="Tahoma" w:cs="Tahoma"/>
          <w:sz w:val="20"/>
          <w:szCs w:val="20"/>
        </w:rPr>
      </w:pPr>
      <w:r>
        <w:rPr>
          <w:rFonts w:ascii="Tahoma" w:hAnsi="Tahoma" w:cs="Tahoma"/>
          <w:sz w:val="20"/>
          <w:szCs w:val="20"/>
        </w:rPr>
        <w:t xml:space="preserve">ITSM, Complex integrations, Custom App </w:t>
      </w:r>
    </w:p>
    <w:p w:rsidR="00037EE2" w:rsidRDefault="00254743">
      <w:pPr>
        <w:numPr>
          <w:ilvl w:val="0"/>
          <w:numId w:val="5"/>
        </w:numPr>
        <w:rPr>
          <w:rFonts w:ascii="Tahoma" w:hAnsi="Tahoma" w:cs="Tahoma"/>
          <w:sz w:val="20"/>
          <w:szCs w:val="20"/>
        </w:rPr>
      </w:pPr>
      <w:r>
        <w:rPr>
          <w:rFonts w:ascii="Tahoma" w:hAnsi="Tahoma" w:cs="Tahoma"/>
          <w:sz w:val="20"/>
          <w:szCs w:val="20"/>
        </w:rPr>
        <w:t>Core JAVA</w:t>
      </w:r>
    </w:p>
    <w:p w:rsidR="001112A5" w:rsidRDefault="001112A5">
      <w:pPr>
        <w:numPr>
          <w:ilvl w:val="0"/>
          <w:numId w:val="5"/>
        </w:numPr>
        <w:rPr>
          <w:rFonts w:ascii="Tahoma" w:hAnsi="Tahoma" w:cs="Tahoma"/>
          <w:sz w:val="20"/>
          <w:szCs w:val="20"/>
        </w:rPr>
      </w:pPr>
      <w:r>
        <w:rPr>
          <w:rFonts w:ascii="Tahoma" w:hAnsi="Tahoma" w:cs="Tahoma"/>
          <w:sz w:val="20"/>
          <w:szCs w:val="20"/>
        </w:rPr>
        <w:t>Agile</w:t>
      </w:r>
      <w:bookmarkStart w:id="1" w:name="_GoBack"/>
      <w:bookmarkEnd w:id="1"/>
    </w:p>
    <w:p w:rsidR="00037EE2" w:rsidRDefault="00254743">
      <w:pPr>
        <w:numPr>
          <w:ilvl w:val="0"/>
          <w:numId w:val="5"/>
        </w:numPr>
        <w:rPr>
          <w:rFonts w:ascii="Tahoma" w:hAnsi="Tahoma" w:cs="Tahoma"/>
          <w:sz w:val="20"/>
          <w:szCs w:val="20"/>
        </w:rPr>
      </w:pPr>
      <w:r>
        <w:rPr>
          <w:rFonts w:ascii="Tahoma" w:hAnsi="Tahoma" w:cs="Tahoma"/>
          <w:sz w:val="20"/>
          <w:szCs w:val="20"/>
        </w:rPr>
        <w:t>J2ee(SERVLET,JSP,JDBC)</w:t>
      </w:r>
    </w:p>
    <w:p w:rsidR="00037EE2" w:rsidRDefault="00254743">
      <w:pPr>
        <w:numPr>
          <w:ilvl w:val="0"/>
          <w:numId w:val="5"/>
        </w:numPr>
        <w:rPr>
          <w:rFonts w:ascii="Tahoma" w:hAnsi="Tahoma" w:cs="Tahoma"/>
          <w:sz w:val="20"/>
          <w:szCs w:val="20"/>
        </w:rPr>
      </w:pPr>
      <w:r>
        <w:rPr>
          <w:rFonts w:ascii="Tahoma" w:hAnsi="Tahoma" w:cs="Tahoma"/>
          <w:sz w:val="20"/>
          <w:szCs w:val="20"/>
        </w:rPr>
        <w:t>Struts</w:t>
      </w:r>
    </w:p>
    <w:p w:rsidR="009A19EB" w:rsidRPr="009A19EB" w:rsidRDefault="00254743" w:rsidP="009A19EB">
      <w:pPr>
        <w:numPr>
          <w:ilvl w:val="0"/>
          <w:numId w:val="5"/>
        </w:numPr>
        <w:rPr>
          <w:rFonts w:ascii="Tahoma" w:hAnsi="Tahoma" w:cs="Tahoma"/>
          <w:sz w:val="20"/>
          <w:szCs w:val="20"/>
        </w:rPr>
      </w:pPr>
      <w:r>
        <w:rPr>
          <w:rFonts w:ascii="Tahoma" w:hAnsi="Tahoma" w:cs="Tahoma"/>
          <w:sz w:val="20"/>
          <w:szCs w:val="20"/>
        </w:rPr>
        <w:t xml:space="preserve">Web </w:t>
      </w:r>
      <w:r>
        <w:rPr>
          <w:rFonts w:ascii="Tahoma" w:hAnsi="Tahoma" w:cs="Tahoma"/>
          <w:sz w:val="20"/>
          <w:szCs w:val="20"/>
        </w:rPr>
        <w:t>Services(Rest/SOAP)</w:t>
      </w:r>
    </w:p>
    <w:p w:rsidR="00037EE2" w:rsidRDefault="00254743">
      <w:pPr>
        <w:numPr>
          <w:ilvl w:val="0"/>
          <w:numId w:val="5"/>
        </w:numPr>
        <w:rPr>
          <w:rFonts w:ascii="Tahoma" w:hAnsi="Tahoma" w:cs="Tahoma"/>
          <w:sz w:val="20"/>
          <w:szCs w:val="20"/>
        </w:rPr>
      </w:pPr>
      <w:r>
        <w:rPr>
          <w:rFonts w:ascii="Tahoma" w:hAnsi="Tahoma" w:cs="Tahoma"/>
          <w:sz w:val="20"/>
          <w:szCs w:val="20"/>
        </w:rPr>
        <w:t>XML</w:t>
      </w:r>
    </w:p>
    <w:p w:rsidR="00037EE2" w:rsidRDefault="00254743">
      <w:pPr>
        <w:numPr>
          <w:ilvl w:val="0"/>
          <w:numId w:val="5"/>
        </w:numPr>
        <w:rPr>
          <w:rFonts w:ascii="Tahoma" w:hAnsi="Tahoma" w:cs="Tahoma"/>
          <w:sz w:val="20"/>
          <w:szCs w:val="20"/>
        </w:rPr>
      </w:pPr>
      <w:r>
        <w:rPr>
          <w:rFonts w:ascii="Tahoma" w:hAnsi="Tahoma" w:cs="Tahoma"/>
          <w:sz w:val="20"/>
          <w:szCs w:val="20"/>
        </w:rPr>
        <w:t>DB2</w:t>
      </w:r>
      <w:r w:rsidR="009A19EB">
        <w:rPr>
          <w:rFonts w:ascii="Tahoma" w:hAnsi="Tahoma" w:cs="Tahoma"/>
          <w:sz w:val="20"/>
          <w:szCs w:val="20"/>
        </w:rPr>
        <w:t>/Oracle</w:t>
      </w:r>
    </w:p>
    <w:p w:rsidR="00037EE2" w:rsidRDefault="00254743">
      <w:pPr>
        <w:numPr>
          <w:ilvl w:val="0"/>
          <w:numId w:val="5"/>
        </w:numPr>
        <w:rPr>
          <w:rFonts w:ascii="Tahoma" w:hAnsi="Tahoma" w:cs="Tahoma"/>
          <w:sz w:val="20"/>
          <w:szCs w:val="20"/>
        </w:rPr>
      </w:pPr>
      <w:r>
        <w:rPr>
          <w:rFonts w:ascii="Tahoma" w:hAnsi="Tahoma" w:cs="Tahoma"/>
          <w:sz w:val="20"/>
          <w:szCs w:val="20"/>
        </w:rPr>
        <w:lastRenderedPageBreak/>
        <w:t>Design Patterns(Singleton, DAO-DTO,Factory)</w:t>
      </w:r>
    </w:p>
    <w:p w:rsidR="00037EE2" w:rsidRDefault="00254743">
      <w:pPr>
        <w:numPr>
          <w:ilvl w:val="0"/>
          <w:numId w:val="5"/>
        </w:numPr>
        <w:rPr>
          <w:rFonts w:ascii="Tahoma" w:hAnsi="Tahoma" w:cs="Tahoma"/>
          <w:sz w:val="20"/>
          <w:szCs w:val="20"/>
        </w:rPr>
      </w:pPr>
      <w:r>
        <w:rPr>
          <w:rFonts w:ascii="Tahoma" w:hAnsi="Tahoma" w:cs="Tahoma"/>
          <w:sz w:val="20"/>
          <w:szCs w:val="20"/>
        </w:rPr>
        <w:t>Apache Tomcat  5.5</w:t>
      </w:r>
    </w:p>
    <w:p w:rsidR="00037EE2" w:rsidRDefault="00254743">
      <w:pPr>
        <w:numPr>
          <w:ilvl w:val="0"/>
          <w:numId w:val="5"/>
        </w:numPr>
        <w:rPr>
          <w:rFonts w:ascii="Tahoma" w:hAnsi="Tahoma" w:cs="Tahoma"/>
          <w:sz w:val="20"/>
          <w:szCs w:val="20"/>
        </w:rPr>
      </w:pPr>
      <w:r>
        <w:rPr>
          <w:rFonts w:ascii="Tahoma" w:hAnsi="Tahoma" w:cs="Tahoma"/>
          <w:sz w:val="20"/>
          <w:szCs w:val="20"/>
        </w:rPr>
        <w:t xml:space="preserve">Eclipse 3.4, Win-CVS ,SVN </w:t>
      </w:r>
    </w:p>
    <w:p w:rsidR="00037EE2" w:rsidRDefault="00254743">
      <w:pPr>
        <w:numPr>
          <w:ilvl w:val="0"/>
          <w:numId w:val="5"/>
        </w:numPr>
        <w:rPr>
          <w:rFonts w:ascii="Tahoma" w:hAnsi="Tahoma" w:cs="Tahoma"/>
          <w:sz w:val="20"/>
          <w:szCs w:val="20"/>
        </w:rPr>
      </w:pPr>
      <w:r>
        <w:rPr>
          <w:rFonts w:ascii="Tahoma" w:hAnsi="Tahoma" w:cs="Tahoma"/>
          <w:sz w:val="20"/>
          <w:szCs w:val="20"/>
        </w:rPr>
        <w:t>Quick Learner /Analytical and Articulate</w:t>
      </w:r>
    </w:p>
    <w:p w:rsidR="00037EE2" w:rsidRDefault="00254743">
      <w:pPr>
        <w:numPr>
          <w:ilvl w:val="0"/>
          <w:numId w:val="5"/>
        </w:numPr>
        <w:rPr>
          <w:rFonts w:ascii="Tahoma" w:hAnsi="Tahoma" w:cs="Tahoma"/>
          <w:sz w:val="20"/>
          <w:szCs w:val="20"/>
        </w:rPr>
      </w:pPr>
      <w:r>
        <w:rPr>
          <w:rFonts w:ascii="Tahoma" w:hAnsi="Tahoma" w:cs="Tahoma"/>
          <w:sz w:val="20"/>
          <w:szCs w:val="20"/>
        </w:rPr>
        <w:t>Team Building, Mentoring and Leadership</w:t>
      </w:r>
    </w:p>
    <w:p w:rsidR="00037EE2" w:rsidRDefault="00254743" w:rsidP="009A19EB">
      <w:pPr>
        <w:numPr>
          <w:ilvl w:val="0"/>
          <w:numId w:val="5"/>
        </w:numPr>
        <w:rPr>
          <w:rFonts w:ascii="Tahoma" w:hAnsi="Tahoma" w:cs="Tahoma"/>
          <w:sz w:val="20"/>
          <w:szCs w:val="20"/>
        </w:rPr>
      </w:pPr>
      <w:r>
        <w:rPr>
          <w:rFonts w:ascii="Tahoma" w:hAnsi="Tahoma" w:cs="Tahoma"/>
          <w:sz w:val="20"/>
          <w:szCs w:val="20"/>
        </w:rPr>
        <w:t>Detail oriented /Flexible/Inquisitive</w:t>
      </w:r>
    </w:p>
    <w:p w:rsidR="009A19EB" w:rsidRPr="009A19EB" w:rsidRDefault="009A19EB" w:rsidP="009A19EB">
      <w:pPr>
        <w:ind w:left="360" w:firstLine="0"/>
        <w:rPr>
          <w:rFonts w:ascii="Tahoma" w:hAnsi="Tahoma" w:cs="Tahoma"/>
          <w:sz w:val="20"/>
          <w:szCs w:val="20"/>
        </w:rPr>
      </w:pPr>
    </w:p>
    <w:p w:rsidR="009A19EB" w:rsidRDefault="009A19EB">
      <w:pPr>
        <w:rPr>
          <w:rFonts w:ascii="Tahoma" w:hAnsi="Tahoma" w:cs="Tahoma"/>
          <w:sz w:val="20"/>
          <w:szCs w:val="20"/>
        </w:rPr>
        <w:sectPr w:rsidR="009A19EB" w:rsidSect="00C37A52">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2240" w:h="15840"/>
          <w:pgMar w:top="760" w:right="1768" w:bottom="760" w:left="1768" w:header="616" w:footer="616" w:gutter="0"/>
          <w:pgBorders>
            <w:top w:val="double" w:sz="1" w:space="4" w:color="000000"/>
            <w:left w:val="double" w:sz="1" w:space="12" w:color="000000"/>
            <w:bottom w:val="double" w:sz="1" w:space="4" w:color="000000"/>
            <w:right w:val="double" w:sz="1" w:space="12" w:color="000000"/>
          </w:pgBorders>
          <w:cols w:num="2" w:space="720"/>
          <w:docGrid w:linePitch="360"/>
        </w:sectPr>
      </w:pPr>
    </w:p>
    <w:p w:rsidR="00037EE2" w:rsidRDefault="00037EE2">
      <w:pPr>
        <w:ind w:left="0" w:firstLine="0"/>
        <w:rPr>
          <w:rFonts w:ascii="Tahoma" w:hAnsi="Tahoma" w:cs="Tahoma"/>
          <w:sz w:val="12"/>
          <w:szCs w:val="16"/>
        </w:rPr>
      </w:pPr>
    </w:p>
    <w:p w:rsidR="00037EE2" w:rsidRDefault="00254743">
      <w:pPr>
        <w:shd w:val="clear" w:color="auto" w:fill="808080"/>
        <w:ind w:left="0" w:right="29" w:firstLine="0"/>
        <w:jc w:val="both"/>
        <w:rPr>
          <w:rFonts w:ascii="Tahoma" w:eastAsia="Times New Roman" w:hAnsi="Tahoma" w:cs="Tahoma"/>
          <w:b/>
          <w:caps/>
          <w:color w:val="FFFFFF"/>
        </w:rPr>
      </w:pPr>
      <w:r>
        <w:rPr>
          <w:rFonts w:ascii="Tahoma" w:eastAsia="Times New Roman" w:hAnsi="Tahoma" w:cs="Tahoma"/>
          <w:b/>
          <w:caps/>
          <w:color w:val="FFFFFF"/>
        </w:rPr>
        <w:t xml:space="preserve">TECHNICAL QUALIFICATIONS </w:t>
      </w:r>
    </w:p>
    <w:p w:rsidR="00037EE2" w:rsidRDefault="00037EE2">
      <w:pPr>
        <w:ind w:left="0" w:firstLine="0"/>
        <w:rPr>
          <w:rFonts w:ascii="Tahoma" w:hAnsi="Tahoma" w:cs="Tahoma"/>
          <w:sz w:val="12"/>
          <w:szCs w:val="16"/>
        </w:rPr>
      </w:pPr>
    </w:p>
    <w:p w:rsidR="00037EE2" w:rsidRDefault="00254743">
      <w:pPr>
        <w:ind w:left="0" w:firstLine="0"/>
        <w:rPr>
          <w:rFonts w:ascii="Tahoma" w:hAnsi="Tahoma" w:cs="Tahoma"/>
          <w:sz w:val="20"/>
          <w:szCs w:val="20"/>
        </w:rPr>
      </w:pPr>
      <w:r w:rsidRPr="00AE27D3">
        <w:rPr>
          <w:rFonts w:ascii="Tahoma" w:hAnsi="Tahoma" w:cs="Tahoma"/>
          <w:sz w:val="21"/>
          <w:szCs w:val="21"/>
        </w:rPr>
        <w:t>Operating Systems</w:t>
      </w:r>
      <w:r>
        <w:t>:</w:t>
      </w:r>
      <w:r>
        <w:tab/>
      </w:r>
      <w:r>
        <w:tab/>
      </w:r>
      <w:r>
        <w:rPr>
          <w:rFonts w:ascii="Tahoma" w:hAnsi="Tahoma" w:cs="Tahoma"/>
          <w:sz w:val="20"/>
          <w:szCs w:val="20"/>
        </w:rPr>
        <w:t>Windows 95/2000</w:t>
      </w:r>
    </w:p>
    <w:p w:rsidR="009A164F" w:rsidRDefault="00254743">
      <w:pPr>
        <w:ind w:left="0" w:firstLine="0"/>
        <w:rPr>
          <w:rFonts w:ascii="Tahoma" w:hAnsi="Tahoma" w:cs="Tahoma"/>
          <w:sz w:val="20"/>
          <w:szCs w:val="20"/>
        </w:rPr>
      </w:pPr>
      <w:r>
        <w:rPr>
          <w:rFonts w:ascii="Verdana" w:hAnsi="Verdana"/>
          <w:sz w:val="18"/>
          <w:lang w:val="en-GB"/>
        </w:rPr>
        <w:t>Service Management Tools:      ServiceNow, JIRA,</w:t>
      </w:r>
      <w:r w:rsidRPr="009A164F">
        <w:rPr>
          <w:rFonts w:ascii="Tahoma" w:hAnsi="Tahoma" w:cs="Tahoma"/>
          <w:sz w:val="20"/>
          <w:szCs w:val="20"/>
        </w:rPr>
        <w:t xml:space="preserve"> </w:t>
      </w:r>
      <w:r>
        <w:rPr>
          <w:rFonts w:ascii="Tahoma" w:hAnsi="Tahoma" w:cs="Tahoma"/>
          <w:sz w:val="20"/>
          <w:szCs w:val="20"/>
        </w:rPr>
        <w:t>RALLY</w:t>
      </w:r>
    </w:p>
    <w:p w:rsidR="00037EE2" w:rsidRDefault="00254743">
      <w:pPr>
        <w:ind w:left="0" w:firstLine="0"/>
        <w:rPr>
          <w:rFonts w:ascii="Tahoma" w:hAnsi="Tahoma" w:cs="Tahoma"/>
          <w:sz w:val="20"/>
          <w:szCs w:val="20"/>
        </w:rPr>
      </w:pPr>
      <w:r w:rsidRPr="00AE27D3">
        <w:rPr>
          <w:rFonts w:ascii="Tahoma" w:hAnsi="Tahoma" w:cs="Tahoma"/>
          <w:sz w:val="21"/>
          <w:szCs w:val="21"/>
        </w:rPr>
        <w:t>Languages</w:t>
      </w:r>
      <w:r>
        <w:t>:</w:t>
      </w:r>
      <w:r>
        <w:tab/>
      </w:r>
      <w:r>
        <w:tab/>
      </w:r>
      <w:r>
        <w:tab/>
        <w:t>j</w:t>
      </w:r>
      <w:r>
        <w:rPr>
          <w:rFonts w:ascii="Tahoma" w:hAnsi="Tahoma" w:cs="Tahoma"/>
          <w:sz w:val="20"/>
          <w:szCs w:val="20"/>
        </w:rPr>
        <w:t>ava, j2ee and C++</w:t>
      </w:r>
    </w:p>
    <w:p w:rsidR="00037EE2" w:rsidRDefault="00254743">
      <w:pPr>
        <w:ind w:left="0" w:firstLine="0"/>
        <w:rPr>
          <w:rFonts w:ascii="Tahoma" w:hAnsi="Tahoma" w:cs="Tahoma"/>
          <w:sz w:val="20"/>
          <w:szCs w:val="20"/>
        </w:rPr>
      </w:pPr>
      <w:r w:rsidRPr="00AE27D3">
        <w:rPr>
          <w:rFonts w:ascii="Tahoma" w:hAnsi="Tahoma" w:cs="Tahoma"/>
          <w:sz w:val="21"/>
          <w:szCs w:val="21"/>
        </w:rPr>
        <w:t>Framework</w:t>
      </w:r>
      <w:r>
        <w:t>:</w:t>
      </w:r>
      <w:r>
        <w:tab/>
      </w:r>
      <w:r>
        <w:tab/>
      </w:r>
      <w:r>
        <w:tab/>
      </w:r>
      <w:r>
        <w:rPr>
          <w:rFonts w:ascii="Tahoma" w:hAnsi="Tahoma" w:cs="Tahoma"/>
          <w:sz w:val="20"/>
          <w:szCs w:val="20"/>
        </w:rPr>
        <w:t>Struts framework, Hibernate</w:t>
      </w:r>
    </w:p>
    <w:p w:rsidR="00037EE2" w:rsidRDefault="00254743">
      <w:pPr>
        <w:ind w:left="0" w:firstLine="0"/>
        <w:rPr>
          <w:rFonts w:ascii="Tahoma" w:hAnsi="Tahoma" w:cs="Tahoma"/>
          <w:sz w:val="20"/>
          <w:szCs w:val="20"/>
        </w:rPr>
      </w:pPr>
      <w:r w:rsidRPr="00AE27D3">
        <w:rPr>
          <w:rFonts w:ascii="Tahoma" w:hAnsi="Tahoma" w:cs="Tahoma"/>
          <w:sz w:val="21"/>
          <w:szCs w:val="21"/>
        </w:rPr>
        <w:t>WEB</w:t>
      </w:r>
      <w:r w:rsidRPr="00AE27D3">
        <w:t xml:space="preserve"> </w:t>
      </w:r>
      <w:r w:rsidRPr="00AE27D3">
        <w:rPr>
          <w:rFonts w:ascii="Tahoma" w:hAnsi="Tahoma" w:cs="Tahoma"/>
          <w:sz w:val="21"/>
          <w:szCs w:val="21"/>
        </w:rPr>
        <w:t>Technologies</w:t>
      </w:r>
      <w:r>
        <w:t xml:space="preserve">:  </w:t>
      </w:r>
      <w:r>
        <w:tab/>
      </w:r>
      <w:r>
        <w:tab/>
      </w:r>
      <w:r>
        <w:rPr>
          <w:rFonts w:ascii="Tahoma" w:hAnsi="Tahoma" w:cs="Tahoma"/>
          <w:sz w:val="20"/>
          <w:szCs w:val="20"/>
        </w:rPr>
        <w:t>HTML, Java Script.</w:t>
      </w:r>
    </w:p>
    <w:p w:rsidR="00037EE2" w:rsidRDefault="00254743">
      <w:pPr>
        <w:ind w:left="0" w:firstLine="0"/>
        <w:rPr>
          <w:rFonts w:ascii="Tahoma" w:hAnsi="Tahoma" w:cs="Tahoma"/>
          <w:sz w:val="20"/>
          <w:szCs w:val="20"/>
        </w:rPr>
      </w:pPr>
      <w:r w:rsidRPr="00AE27D3">
        <w:rPr>
          <w:rFonts w:ascii="Tahoma" w:hAnsi="Tahoma" w:cs="Tahoma"/>
          <w:sz w:val="21"/>
          <w:szCs w:val="21"/>
        </w:rPr>
        <w:t>Data</w:t>
      </w:r>
      <w:r w:rsidRPr="00AE27D3">
        <w:t xml:space="preserve"> </w:t>
      </w:r>
      <w:r w:rsidRPr="00AE27D3">
        <w:rPr>
          <w:rFonts w:ascii="Tahoma" w:hAnsi="Tahoma" w:cs="Tahoma"/>
          <w:sz w:val="21"/>
          <w:szCs w:val="21"/>
        </w:rPr>
        <w:t>Bases</w:t>
      </w:r>
      <w:r>
        <w:t>:</w:t>
      </w:r>
      <w:r>
        <w:tab/>
      </w:r>
      <w:r>
        <w:tab/>
      </w:r>
      <w:r>
        <w:tab/>
      </w:r>
      <w:r>
        <w:rPr>
          <w:rFonts w:ascii="Tahoma" w:hAnsi="Tahoma" w:cs="Tahoma"/>
          <w:sz w:val="20"/>
          <w:szCs w:val="20"/>
        </w:rPr>
        <w:t>IBM DB2</w:t>
      </w:r>
    </w:p>
    <w:p w:rsidR="00037EE2" w:rsidRDefault="00254743">
      <w:pPr>
        <w:ind w:left="0" w:firstLine="0"/>
        <w:rPr>
          <w:rFonts w:ascii="Tahoma" w:hAnsi="Tahoma" w:cs="Tahoma"/>
          <w:sz w:val="20"/>
          <w:szCs w:val="20"/>
        </w:rPr>
      </w:pPr>
      <w:r w:rsidRPr="00AE27D3">
        <w:rPr>
          <w:rFonts w:ascii="Tahoma" w:hAnsi="Tahoma" w:cs="Tahoma"/>
          <w:sz w:val="21"/>
          <w:szCs w:val="21"/>
        </w:rPr>
        <w:t>Web</w:t>
      </w:r>
      <w:r w:rsidRPr="00AE27D3">
        <w:t xml:space="preserve"> </w:t>
      </w:r>
      <w:r w:rsidRPr="00AE27D3">
        <w:rPr>
          <w:rFonts w:ascii="Tahoma" w:hAnsi="Tahoma" w:cs="Tahoma"/>
          <w:sz w:val="21"/>
          <w:szCs w:val="21"/>
        </w:rPr>
        <w:t>Servers</w:t>
      </w:r>
      <w:r>
        <w:t>:</w:t>
      </w:r>
      <w:r>
        <w:tab/>
      </w:r>
      <w:r>
        <w:tab/>
      </w:r>
      <w:r>
        <w:tab/>
      </w:r>
      <w:r w:rsidRPr="007060CE">
        <w:rPr>
          <w:rFonts w:ascii="Tahoma" w:hAnsi="Tahoma" w:cs="Tahoma"/>
          <w:sz w:val="20"/>
          <w:szCs w:val="20"/>
        </w:rPr>
        <w:t>IBM web sphere</w:t>
      </w:r>
      <w:r>
        <w:rPr>
          <w:rFonts w:ascii="Tahoma" w:hAnsi="Tahoma" w:cs="Tahoma"/>
          <w:sz w:val="20"/>
          <w:szCs w:val="20"/>
        </w:rPr>
        <w:t>, Jboss 4.0, Tomcat 5</w:t>
      </w:r>
    </w:p>
    <w:p w:rsidR="00037EE2" w:rsidRDefault="00254743" w:rsidP="000C26DE">
      <w:pPr>
        <w:tabs>
          <w:tab w:val="left" w:pos="2160"/>
          <w:tab w:val="left" w:pos="2430"/>
        </w:tabs>
        <w:ind w:left="0" w:firstLine="0"/>
        <w:rPr>
          <w:rFonts w:ascii="Batang" w:eastAsia="Batang" w:hAnsi="Batang"/>
          <w:sz w:val="20"/>
        </w:rPr>
      </w:pPr>
      <w:r>
        <w:rPr>
          <w:rFonts w:ascii="Batang" w:eastAsia="Batang" w:hAnsi="Batang"/>
          <w:b/>
          <w:sz w:val="20"/>
        </w:rPr>
        <w:lastRenderedPageBreak/>
        <w:t>Tools:</w:t>
      </w:r>
      <w:r>
        <w:rPr>
          <w:rFonts w:ascii="Batang" w:eastAsia="Batang" w:hAnsi="Batang"/>
          <w:sz w:val="20"/>
        </w:rPr>
        <w:t xml:space="preserve">                                  </w:t>
      </w:r>
      <w:r w:rsidR="009A164F">
        <w:rPr>
          <w:rFonts w:ascii="Batang" w:eastAsia="Batang" w:hAnsi="Batang"/>
          <w:sz w:val="20"/>
        </w:rPr>
        <w:t xml:space="preserve">       </w:t>
      </w:r>
      <w:r w:rsidRPr="007060CE">
        <w:rPr>
          <w:rFonts w:ascii="Tahoma" w:hAnsi="Tahoma" w:cs="Tahoma"/>
          <w:sz w:val="20"/>
          <w:szCs w:val="20"/>
        </w:rPr>
        <w:t>Toad, SQL developer,WinSCP, WinSVN.CSFV, SubVersion</w:t>
      </w:r>
      <w:r w:rsidR="009A164F">
        <w:rPr>
          <w:rFonts w:ascii="Tahoma" w:hAnsi="Tahoma" w:cs="Tahoma"/>
          <w:sz w:val="20"/>
          <w:szCs w:val="20"/>
        </w:rPr>
        <w:t>,</w:t>
      </w:r>
      <w:r w:rsidRPr="007060CE">
        <w:rPr>
          <w:rFonts w:ascii="Tahoma" w:hAnsi="Tahoma" w:cs="Tahoma"/>
          <w:sz w:val="20"/>
          <w:szCs w:val="20"/>
        </w:rPr>
        <w:t>Mat</w:t>
      </w:r>
      <w:r>
        <w:rPr>
          <w:rFonts w:ascii="Batang" w:eastAsia="Batang" w:hAnsi="Batang"/>
          <w:sz w:val="20"/>
        </w:rPr>
        <w:t>.</w:t>
      </w:r>
    </w:p>
    <w:p w:rsidR="00037EE2" w:rsidRDefault="00254743">
      <w:pPr>
        <w:tabs>
          <w:tab w:val="left" w:pos="2160"/>
          <w:tab w:val="left" w:pos="2430"/>
        </w:tabs>
        <w:ind w:left="0" w:firstLine="0"/>
        <w:rPr>
          <w:rFonts w:ascii="Batang" w:eastAsia="Batang" w:hAnsi="Batang"/>
          <w:bCs/>
          <w:sz w:val="20"/>
        </w:rPr>
      </w:pPr>
      <w:r>
        <w:rPr>
          <w:rFonts w:ascii="Batang" w:eastAsia="Batang" w:hAnsi="Batang"/>
          <w:b/>
          <w:sz w:val="20"/>
        </w:rPr>
        <w:t>Reporting tool</w:t>
      </w:r>
      <w:r>
        <w:rPr>
          <w:rFonts w:ascii="Batang" w:eastAsia="Batang" w:hAnsi="Batang"/>
          <w:bCs/>
          <w:sz w:val="20"/>
        </w:rPr>
        <w:t>:</w:t>
      </w:r>
      <w:r>
        <w:rPr>
          <w:rFonts w:ascii="Batang" w:eastAsia="Batang" w:hAnsi="Batang"/>
          <w:bCs/>
          <w:sz w:val="20"/>
        </w:rPr>
        <w:tab/>
        <w:t xml:space="preserve">           </w:t>
      </w:r>
      <w:smartTag w:uri="urn:schemas-microsoft-com:office:smarttags" w:element="place">
        <w:smartTag w:uri="urn:schemas-microsoft-com:office:smarttags" w:element="City">
          <w:r w:rsidRPr="007060CE">
            <w:rPr>
              <w:rFonts w:ascii="Tahoma" w:hAnsi="Tahoma" w:cs="Tahoma"/>
              <w:sz w:val="20"/>
              <w:szCs w:val="20"/>
            </w:rPr>
            <w:t>Crystal</w:t>
          </w:r>
        </w:smartTag>
      </w:smartTag>
      <w:r w:rsidRPr="007060CE">
        <w:rPr>
          <w:rFonts w:ascii="Tahoma" w:hAnsi="Tahoma" w:cs="Tahoma"/>
          <w:sz w:val="20"/>
          <w:szCs w:val="20"/>
        </w:rPr>
        <w:t xml:space="preserve"> Reports XI</w:t>
      </w:r>
      <w:r>
        <w:rPr>
          <w:rFonts w:ascii="Batang" w:eastAsia="Batang" w:hAnsi="Batang"/>
          <w:bCs/>
          <w:sz w:val="20"/>
        </w:rPr>
        <w:t>.</w:t>
      </w:r>
    </w:p>
    <w:p w:rsidR="00037EE2" w:rsidRDefault="00254743">
      <w:pPr>
        <w:tabs>
          <w:tab w:val="left" w:pos="2160"/>
          <w:tab w:val="left" w:pos="2430"/>
        </w:tabs>
        <w:ind w:left="0" w:firstLine="0"/>
        <w:rPr>
          <w:rFonts w:ascii="Batang" w:eastAsia="Batang" w:hAnsi="Batang"/>
          <w:b/>
          <w:sz w:val="20"/>
        </w:rPr>
      </w:pPr>
      <w:r>
        <w:rPr>
          <w:rFonts w:ascii="Batang" w:eastAsia="Batang" w:hAnsi="Batang"/>
          <w:b/>
          <w:sz w:val="20"/>
        </w:rPr>
        <w:t xml:space="preserve">ORM Tool:                           </w:t>
      </w:r>
      <w:r w:rsidR="007060CE">
        <w:rPr>
          <w:rFonts w:ascii="Batang" w:eastAsia="Batang" w:hAnsi="Batang"/>
          <w:b/>
          <w:sz w:val="20"/>
        </w:rPr>
        <w:t xml:space="preserve"> </w:t>
      </w:r>
      <w:r>
        <w:rPr>
          <w:rFonts w:ascii="Batang" w:eastAsia="Batang" w:hAnsi="Batang"/>
          <w:b/>
          <w:sz w:val="20"/>
        </w:rPr>
        <w:t xml:space="preserve"> </w:t>
      </w:r>
      <w:r w:rsidRPr="007060CE">
        <w:rPr>
          <w:rFonts w:ascii="Tahoma" w:hAnsi="Tahoma" w:cs="Tahoma"/>
          <w:sz w:val="20"/>
          <w:szCs w:val="20"/>
        </w:rPr>
        <w:t>Oracle Toplink</w:t>
      </w:r>
      <w:r>
        <w:rPr>
          <w:rFonts w:ascii="Batang" w:eastAsia="Batang" w:hAnsi="Batang"/>
          <w:sz w:val="20"/>
        </w:rPr>
        <w:t>.</w:t>
      </w:r>
    </w:p>
    <w:p w:rsidR="00037EE2" w:rsidRDefault="00037EE2">
      <w:pPr>
        <w:ind w:hanging="2880"/>
        <w:rPr>
          <w:rFonts w:ascii="Tahoma" w:hAnsi="Tahoma" w:cs="Tahoma"/>
          <w:sz w:val="12"/>
          <w:szCs w:val="16"/>
        </w:rPr>
      </w:pPr>
    </w:p>
    <w:p w:rsidR="00037EE2" w:rsidRDefault="00254743">
      <w:pPr>
        <w:shd w:val="clear" w:color="auto" w:fill="808080"/>
        <w:ind w:left="0" w:right="29" w:firstLine="0"/>
        <w:jc w:val="both"/>
        <w:rPr>
          <w:rFonts w:ascii="Tahoma" w:eastAsia="Times New Roman" w:hAnsi="Tahoma" w:cs="Tahoma"/>
          <w:b/>
          <w:caps/>
          <w:color w:val="FFFFFF"/>
        </w:rPr>
      </w:pPr>
      <w:r>
        <w:rPr>
          <w:rFonts w:ascii="Tahoma" w:eastAsia="Times New Roman" w:hAnsi="Tahoma" w:cs="Tahoma"/>
          <w:b/>
          <w:caps/>
          <w:color w:val="FFFFFF"/>
        </w:rPr>
        <w:t xml:space="preserve">BUSINESS DOMAINS </w:t>
      </w:r>
    </w:p>
    <w:p w:rsidR="00037EE2" w:rsidRDefault="00037EE2">
      <w:pPr>
        <w:rPr>
          <w:rFonts w:ascii="Tahoma" w:hAnsi="Tahoma" w:cs="Tahoma"/>
          <w:sz w:val="12"/>
          <w:szCs w:val="16"/>
        </w:rPr>
      </w:pPr>
    </w:p>
    <w:p w:rsidR="00037EE2" w:rsidRDefault="00254743" w:rsidP="006C331E">
      <w:pPr>
        <w:numPr>
          <w:ilvl w:val="0"/>
          <w:numId w:val="4"/>
        </w:numPr>
        <w:rPr>
          <w:rFonts w:ascii="Tahoma" w:hAnsi="Tahoma" w:cs="Tahoma"/>
          <w:sz w:val="20"/>
          <w:szCs w:val="20"/>
        </w:rPr>
      </w:pPr>
      <w:r w:rsidRPr="006C331E">
        <w:rPr>
          <w:rFonts w:ascii="Tahoma" w:hAnsi="Tahoma" w:cs="Tahoma"/>
          <w:sz w:val="20"/>
          <w:szCs w:val="20"/>
        </w:rPr>
        <w:t>Banking and Finance Services</w:t>
      </w:r>
    </w:p>
    <w:p w:rsidR="006C331E" w:rsidRPr="006C331E" w:rsidRDefault="00254743" w:rsidP="006C331E">
      <w:pPr>
        <w:numPr>
          <w:ilvl w:val="0"/>
          <w:numId w:val="4"/>
        </w:numPr>
        <w:rPr>
          <w:rFonts w:ascii="Tahoma" w:hAnsi="Tahoma" w:cs="Tahoma"/>
          <w:sz w:val="20"/>
          <w:szCs w:val="20"/>
        </w:rPr>
      </w:pPr>
      <w:r w:rsidRPr="006C331E">
        <w:rPr>
          <w:rFonts w:ascii="Tahoma" w:hAnsi="Tahoma" w:cs="Tahoma"/>
          <w:sz w:val="20"/>
          <w:szCs w:val="20"/>
        </w:rPr>
        <w:t>IT Infrastructure Services (ITIS)</w:t>
      </w:r>
    </w:p>
    <w:p w:rsidR="006C331E" w:rsidRDefault="00254743" w:rsidP="006C331E">
      <w:pPr>
        <w:numPr>
          <w:ilvl w:val="0"/>
          <w:numId w:val="4"/>
        </w:numPr>
        <w:rPr>
          <w:rFonts w:ascii="Tahoma" w:hAnsi="Tahoma" w:cs="Tahoma"/>
          <w:sz w:val="20"/>
          <w:szCs w:val="20"/>
        </w:rPr>
      </w:pPr>
      <w:r w:rsidRPr="006C331E">
        <w:rPr>
          <w:rFonts w:ascii="Tahoma" w:hAnsi="Tahoma" w:cs="Tahoma"/>
          <w:sz w:val="20"/>
          <w:szCs w:val="20"/>
        </w:rPr>
        <w:t>Healthcare Services</w:t>
      </w:r>
    </w:p>
    <w:p w:rsidR="006C331E" w:rsidRDefault="006C331E" w:rsidP="006C331E">
      <w:pPr>
        <w:ind w:left="360" w:firstLine="0"/>
        <w:rPr>
          <w:rFonts w:ascii="Tahoma" w:hAnsi="Tahoma" w:cs="Tahoma"/>
          <w:sz w:val="20"/>
          <w:szCs w:val="20"/>
        </w:rPr>
      </w:pPr>
    </w:p>
    <w:p w:rsidR="006C331E" w:rsidRDefault="00254743" w:rsidP="006C331E">
      <w:pPr>
        <w:shd w:val="clear" w:color="auto" w:fill="808080"/>
        <w:ind w:left="0" w:right="29" w:firstLine="0"/>
        <w:jc w:val="both"/>
        <w:rPr>
          <w:rFonts w:ascii="Tahoma" w:eastAsia="Times New Roman" w:hAnsi="Tahoma" w:cs="Tahoma"/>
          <w:b/>
          <w:caps/>
          <w:color w:val="FFFFFF"/>
        </w:rPr>
      </w:pPr>
      <w:r w:rsidRPr="006C331E">
        <w:rPr>
          <w:rFonts w:ascii="Tahoma" w:eastAsia="Times New Roman" w:hAnsi="Tahoma" w:cs="Tahoma"/>
          <w:b/>
          <w:caps/>
          <w:color w:val="FFFFFF"/>
        </w:rPr>
        <w:t>KEY TECHNICAL SKILLS</w:t>
      </w:r>
    </w:p>
    <w:p w:rsidR="006C331E" w:rsidRDefault="006C331E" w:rsidP="006C331E">
      <w:pPr>
        <w:rPr>
          <w:rFonts w:ascii="Tahoma" w:hAnsi="Tahoma" w:cs="Tahoma"/>
          <w:sz w:val="12"/>
          <w:szCs w:val="16"/>
        </w:rPr>
      </w:pPr>
    </w:p>
    <w:p w:rsidR="00FD56E7" w:rsidRPr="00FD56E7" w:rsidRDefault="00254743" w:rsidP="00FD56E7">
      <w:pPr>
        <w:ind w:left="360" w:firstLine="0"/>
        <w:rPr>
          <w:rFonts w:ascii="Tahoma" w:hAnsi="Tahoma" w:cs="Tahoma"/>
          <w:sz w:val="20"/>
          <w:szCs w:val="20"/>
        </w:rPr>
      </w:pPr>
      <w:r w:rsidRPr="00FD56E7">
        <w:rPr>
          <w:rFonts w:ascii="Tahoma" w:hAnsi="Tahoma" w:cs="Tahoma"/>
          <w:sz w:val="20"/>
          <w:szCs w:val="20"/>
        </w:rPr>
        <w:t xml:space="preserve">Deep technical and functional knowledge of the Service Now </w:t>
      </w:r>
      <w:r w:rsidRPr="00FD56E7">
        <w:rPr>
          <w:rFonts w:ascii="Tahoma" w:hAnsi="Tahoma" w:cs="Tahoma"/>
          <w:sz w:val="20"/>
          <w:szCs w:val="20"/>
        </w:rPr>
        <w:t>platform and its architecture.</w:t>
      </w:r>
    </w:p>
    <w:p w:rsidR="00FD56E7" w:rsidRPr="00FD56E7" w:rsidRDefault="00254743" w:rsidP="00FD56E7">
      <w:pPr>
        <w:ind w:left="360" w:firstLine="0"/>
        <w:rPr>
          <w:rFonts w:ascii="Tahoma" w:hAnsi="Tahoma" w:cs="Tahoma"/>
          <w:sz w:val="20"/>
          <w:szCs w:val="20"/>
        </w:rPr>
      </w:pPr>
      <w:r w:rsidRPr="00FD56E7">
        <w:rPr>
          <w:rFonts w:ascii="Tahoma" w:hAnsi="Tahoma" w:cs="Tahoma"/>
          <w:sz w:val="20"/>
          <w:szCs w:val="20"/>
        </w:rPr>
        <w:t>Excellent knowledge for implementation of:</w:t>
      </w:r>
    </w:p>
    <w:p w:rsidR="00FD56E7" w:rsidRPr="00FD56E7" w:rsidRDefault="00254743" w:rsidP="00FD56E7">
      <w:pPr>
        <w:ind w:left="360" w:firstLine="0"/>
        <w:rPr>
          <w:rFonts w:ascii="Tahoma" w:hAnsi="Tahoma" w:cs="Tahoma"/>
          <w:sz w:val="20"/>
          <w:szCs w:val="20"/>
        </w:rPr>
      </w:pPr>
      <w:r w:rsidRPr="00FD56E7">
        <w:rPr>
          <w:rFonts w:ascii="Tahoma" w:hAnsi="Tahoma" w:cs="Tahoma"/>
          <w:sz w:val="20"/>
          <w:szCs w:val="20"/>
        </w:rPr>
        <w:t>•</w:t>
      </w:r>
      <w:r w:rsidRPr="00FD56E7">
        <w:rPr>
          <w:rFonts w:ascii="Tahoma" w:hAnsi="Tahoma" w:cs="Tahoma"/>
          <w:sz w:val="20"/>
          <w:szCs w:val="20"/>
        </w:rPr>
        <w:tab/>
        <w:t>Incident management</w:t>
      </w:r>
    </w:p>
    <w:p w:rsidR="00FD56E7" w:rsidRPr="00FD56E7" w:rsidRDefault="00254743" w:rsidP="00FD56E7">
      <w:pPr>
        <w:ind w:left="360" w:firstLine="0"/>
        <w:rPr>
          <w:rFonts w:ascii="Tahoma" w:hAnsi="Tahoma" w:cs="Tahoma"/>
          <w:sz w:val="20"/>
          <w:szCs w:val="20"/>
        </w:rPr>
      </w:pPr>
      <w:r w:rsidRPr="00FD56E7">
        <w:rPr>
          <w:rFonts w:ascii="Tahoma" w:hAnsi="Tahoma" w:cs="Tahoma"/>
          <w:sz w:val="20"/>
          <w:szCs w:val="20"/>
        </w:rPr>
        <w:t>•</w:t>
      </w:r>
      <w:r w:rsidRPr="00FD56E7">
        <w:rPr>
          <w:rFonts w:ascii="Tahoma" w:hAnsi="Tahoma" w:cs="Tahoma"/>
          <w:sz w:val="20"/>
          <w:szCs w:val="20"/>
        </w:rPr>
        <w:tab/>
        <w:t>Problem management</w:t>
      </w:r>
    </w:p>
    <w:p w:rsidR="00FD56E7" w:rsidRPr="00FD56E7" w:rsidRDefault="00254743" w:rsidP="00FD56E7">
      <w:pPr>
        <w:ind w:left="360" w:firstLine="0"/>
        <w:rPr>
          <w:rFonts w:ascii="Tahoma" w:hAnsi="Tahoma" w:cs="Tahoma"/>
          <w:sz w:val="20"/>
          <w:szCs w:val="20"/>
        </w:rPr>
      </w:pPr>
      <w:r w:rsidRPr="00FD56E7">
        <w:rPr>
          <w:rFonts w:ascii="Tahoma" w:hAnsi="Tahoma" w:cs="Tahoma"/>
          <w:sz w:val="20"/>
          <w:szCs w:val="20"/>
        </w:rPr>
        <w:t>•</w:t>
      </w:r>
      <w:r w:rsidRPr="00FD56E7">
        <w:rPr>
          <w:rFonts w:ascii="Tahoma" w:hAnsi="Tahoma" w:cs="Tahoma"/>
          <w:sz w:val="20"/>
          <w:szCs w:val="20"/>
        </w:rPr>
        <w:tab/>
        <w:t>Change management</w:t>
      </w:r>
    </w:p>
    <w:p w:rsidR="00FD56E7" w:rsidRPr="00FD56E7" w:rsidRDefault="00254743" w:rsidP="00FD56E7">
      <w:pPr>
        <w:ind w:left="360" w:firstLine="0"/>
        <w:rPr>
          <w:rFonts w:ascii="Tahoma" w:hAnsi="Tahoma" w:cs="Tahoma"/>
          <w:sz w:val="20"/>
          <w:szCs w:val="20"/>
        </w:rPr>
      </w:pPr>
      <w:r w:rsidRPr="00FD56E7">
        <w:rPr>
          <w:rFonts w:ascii="Tahoma" w:hAnsi="Tahoma" w:cs="Tahoma"/>
          <w:sz w:val="20"/>
          <w:szCs w:val="20"/>
        </w:rPr>
        <w:t>•</w:t>
      </w:r>
      <w:r w:rsidRPr="00FD56E7">
        <w:rPr>
          <w:rFonts w:ascii="Tahoma" w:hAnsi="Tahoma" w:cs="Tahoma"/>
          <w:sz w:val="20"/>
          <w:szCs w:val="20"/>
        </w:rPr>
        <w:tab/>
        <w:t>Service catalog</w:t>
      </w:r>
    </w:p>
    <w:p w:rsidR="00FD56E7" w:rsidRDefault="00254743" w:rsidP="00FD56E7">
      <w:pPr>
        <w:ind w:left="360" w:firstLine="0"/>
        <w:rPr>
          <w:rFonts w:ascii="Tahoma" w:hAnsi="Tahoma" w:cs="Tahoma"/>
          <w:sz w:val="20"/>
          <w:szCs w:val="20"/>
        </w:rPr>
      </w:pPr>
      <w:r w:rsidRPr="00FD56E7">
        <w:rPr>
          <w:rFonts w:ascii="Tahoma" w:hAnsi="Tahoma" w:cs="Tahoma"/>
          <w:sz w:val="20"/>
          <w:szCs w:val="20"/>
        </w:rPr>
        <w:t>•</w:t>
      </w:r>
      <w:r w:rsidRPr="00FD56E7">
        <w:rPr>
          <w:rFonts w:ascii="Tahoma" w:hAnsi="Tahoma" w:cs="Tahoma"/>
          <w:sz w:val="20"/>
          <w:szCs w:val="20"/>
        </w:rPr>
        <w:tab/>
        <w:t>Knowledge management</w:t>
      </w:r>
    </w:p>
    <w:p w:rsidR="005910FB" w:rsidRDefault="00254743" w:rsidP="005910FB">
      <w:pPr>
        <w:pStyle w:val="ListParagraph"/>
        <w:numPr>
          <w:ilvl w:val="0"/>
          <w:numId w:val="13"/>
        </w:numPr>
        <w:rPr>
          <w:rFonts w:ascii="Tahoma" w:hAnsi="Tahoma" w:cs="Tahoma"/>
          <w:sz w:val="20"/>
          <w:szCs w:val="20"/>
        </w:rPr>
      </w:pPr>
      <w:r w:rsidRPr="005910FB">
        <w:rPr>
          <w:rFonts w:ascii="Tahoma" w:hAnsi="Tahoma" w:cs="Tahoma"/>
          <w:sz w:val="20"/>
          <w:szCs w:val="20"/>
        </w:rPr>
        <w:t>ITSM</w:t>
      </w:r>
      <w:r w:rsidRPr="005910FB">
        <w:rPr>
          <w:rFonts w:ascii="Tahoma" w:hAnsi="Tahoma" w:cs="Tahoma"/>
          <w:sz w:val="20"/>
          <w:szCs w:val="20"/>
        </w:rPr>
        <w:tab/>
      </w:r>
    </w:p>
    <w:p w:rsidR="005910FB" w:rsidRPr="005910FB" w:rsidRDefault="00254743" w:rsidP="005910FB">
      <w:pPr>
        <w:pStyle w:val="ListParagraph"/>
        <w:numPr>
          <w:ilvl w:val="0"/>
          <w:numId w:val="13"/>
        </w:numPr>
        <w:rPr>
          <w:rFonts w:ascii="Tahoma" w:hAnsi="Tahoma" w:cs="Tahoma"/>
          <w:sz w:val="20"/>
          <w:szCs w:val="20"/>
        </w:rPr>
      </w:pPr>
      <w:r>
        <w:rPr>
          <w:rFonts w:ascii="Tahoma" w:hAnsi="Tahoma" w:cs="Tahoma"/>
          <w:sz w:val="20"/>
          <w:szCs w:val="20"/>
        </w:rPr>
        <w:t>Various Integrations</w:t>
      </w:r>
    </w:p>
    <w:p w:rsidR="005910FB" w:rsidRPr="00FD56E7" w:rsidRDefault="005910FB" w:rsidP="00FD56E7">
      <w:pPr>
        <w:ind w:left="360" w:firstLine="0"/>
        <w:rPr>
          <w:rFonts w:ascii="Tahoma" w:hAnsi="Tahoma" w:cs="Tahoma"/>
          <w:sz w:val="20"/>
          <w:szCs w:val="20"/>
        </w:rPr>
      </w:pPr>
    </w:p>
    <w:p w:rsidR="00FD56E7" w:rsidRPr="00FD56E7" w:rsidRDefault="00FD56E7" w:rsidP="00FD56E7">
      <w:pPr>
        <w:ind w:left="360" w:firstLine="0"/>
        <w:rPr>
          <w:rFonts w:ascii="Tahoma" w:hAnsi="Tahoma" w:cs="Tahoma"/>
          <w:sz w:val="20"/>
          <w:szCs w:val="20"/>
        </w:rPr>
      </w:pPr>
    </w:p>
    <w:p w:rsidR="00FD56E7" w:rsidRPr="00FD56E7" w:rsidRDefault="00254743" w:rsidP="00FD56E7">
      <w:pPr>
        <w:ind w:left="360" w:firstLine="0"/>
        <w:rPr>
          <w:rFonts w:ascii="Tahoma" w:hAnsi="Tahoma" w:cs="Tahoma"/>
          <w:sz w:val="20"/>
          <w:szCs w:val="20"/>
        </w:rPr>
      </w:pPr>
      <w:r w:rsidRPr="00FD56E7">
        <w:rPr>
          <w:rFonts w:ascii="Tahoma" w:hAnsi="Tahoma" w:cs="Tahoma"/>
          <w:sz w:val="20"/>
          <w:szCs w:val="20"/>
        </w:rPr>
        <w:t xml:space="preserve">Highly conversant with all components of Service </w:t>
      </w:r>
      <w:r w:rsidRPr="00FD56E7">
        <w:rPr>
          <w:rFonts w:ascii="Tahoma" w:hAnsi="Tahoma" w:cs="Tahoma"/>
          <w:sz w:val="20"/>
          <w:szCs w:val="20"/>
        </w:rPr>
        <w:t>Now development like modules business rules, email notifications, UI Pages, UI Macro, Scheduled Jobs, Script Includes, Events, forms, SLAs, reports, Access Controls, Workflow, Homepage Administration, User Administration, Update sets, Wizards, Notification</w:t>
      </w:r>
      <w:r w:rsidRPr="00FD56E7">
        <w:rPr>
          <w:rFonts w:ascii="Tahoma" w:hAnsi="Tahoma" w:cs="Tahoma"/>
          <w:sz w:val="20"/>
          <w:szCs w:val="20"/>
        </w:rPr>
        <w:t>s.</w:t>
      </w:r>
    </w:p>
    <w:p w:rsidR="00FD56E7" w:rsidRPr="00FD56E7" w:rsidRDefault="00254743" w:rsidP="00FD56E7">
      <w:pPr>
        <w:ind w:left="360" w:firstLine="0"/>
        <w:rPr>
          <w:rFonts w:ascii="Tahoma" w:hAnsi="Tahoma" w:cs="Tahoma"/>
          <w:sz w:val="20"/>
          <w:szCs w:val="20"/>
        </w:rPr>
      </w:pPr>
      <w:r w:rsidRPr="00FD56E7">
        <w:rPr>
          <w:rFonts w:ascii="Tahoma" w:hAnsi="Tahoma" w:cs="Tahoma"/>
          <w:sz w:val="20"/>
          <w:szCs w:val="20"/>
        </w:rPr>
        <w:t>Good experience JavaScript, HTML</w:t>
      </w:r>
      <w:r w:rsidR="00380CED" w:rsidRPr="00FD56E7">
        <w:rPr>
          <w:rFonts w:ascii="Tahoma" w:hAnsi="Tahoma" w:cs="Tahoma"/>
          <w:sz w:val="20"/>
          <w:szCs w:val="20"/>
        </w:rPr>
        <w:t>, SOAP</w:t>
      </w:r>
      <w:r w:rsidRPr="00FD56E7">
        <w:rPr>
          <w:rFonts w:ascii="Tahoma" w:hAnsi="Tahoma" w:cs="Tahoma"/>
          <w:sz w:val="20"/>
          <w:szCs w:val="20"/>
        </w:rPr>
        <w:t>, REST, and CSS</w:t>
      </w:r>
    </w:p>
    <w:p w:rsidR="00FD56E7" w:rsidRDefault="00254743" w:rsidP="00FD56E7">
      <w:pPr>
        <w:ind w:left="360" w:firstLine="0"/>
        <w:rPr>
          <w:rFonts w:ascii="Tahoma" w:hAnsi="Tahoma" w:cs="Tahoma"/>
          <w:sz w:val="20"/>
          <w:szCs w:val="20"/>
        </w:rPr>
      </w:pPr>
      <w:r w:rsidRPr="00FD56E7">
        <w:rPr>
          <w:rFonts w:ascii="Tahoma" w:hAnsi="Tahoma" w:cs="Tahoma"/>
          <w:sz w:val="20"/>
          <w:szCs w:val="20"/>
        </w:rPr>
        <w:t>Excellent knowledge and working experience in various Service Now integration's using web services, B2B tools, MID Servers, Data Sources, LDAP Servers and import sets:</w:t>
      </w:r>
    </w:p>
    <w:p w:rsidR="00380CED" w:rsidRPr="00FD56E7" w:rsidRDefault="00380CED" w:rsidP="00FD56E7">
      <w:pPr>
        <w:ind w:left="360" w:firstLine="0"/>
        <w:rPr>
          <w:rFonts w:ascii="Tahoma" w:hAnsi="Tahoma" w:cs="Tahoma"/>
          <w:sz w:val="20"/>
          <w:szCs w:val="20"/>
        </w:rPr>
      </w:pPr>
    </w:p>
    <w:p w:rsidR="00FD56E7" w:rsidRPr="00380CED" w:rsidRDefault="00254743" w:rsidP="00FD56E7">
      <w:pPr>
        <w:ind w:left="360" w:firstLine="0"/>
        <w:rPr>
          <w:rFonts w:ascii="Tahoma" w:hAnsi="Tahoma" w:cs="Tahoma"/>
          <w:b/>
          <w:sz w:val="20"/>
          <w:szCs w:val="20"/>
        </w:rPr>
      </w:pPr>
      <w:r w:rsidRPr="00FD56E7">
        <w:rPr>
          <w:rFonts w:ascii="Tahoma" w:hAnsi="Tahoma" w:cs="Tahoma"/>
          <w:sz w:val="20"/>
          <w:szCs w:val="20"/>
        </w:rPr>
        <w:t>•</w:t>
      </w:r>
      <w:r w:rsidRPr="00380CED">
        <w:rPr>
          <w:rFonts w:ascii="Tahoma" w:hAnsi="Tahoma" w:cs="Tahoma"/>
          <w:b/>
          <w:sz w:val="20"/>
          <w:szCs w:val="20"/>
        </w:rPr>
        <w:tab/>
        <w:t>Sailpoint</w:t>
      </w:r>
      <w:r w:rsidRPr="00380CED">
        <w:rPr>
          <w:rFonts w:ascii="Tahoma" w:hAnsi="Tahoma" w:cs="Tahoma"/>
          <w:b/>
          <w:sz w:val="20"/>
          <w:szCs w:val="20"/>
        </w:rPr>
        <w:t xml:space="preserve"> provisioning and deprovisioning Integration</w:t>
      </w:r>
    </w:p>
    <w:p w:rsidR="00FD56E7" w:rsidRPr="00380CED" w:rsidRDefault="00254743" w:rsidP="00FD56E7">
      <w:pPr>
        <w:ind w:left="360" w:firstLine="0"/>
        <w:rPr>
          <w:rFonts w:ascii="Tahoma" w:hAnsi="Tahoma" w:cs="Tahoma"/>
          <w:b/>
          <w:sz w:val="20"/>
          <w:szCs w:val="20"/>
        </w:rPr>
      </w:pPr>
      <w:r w:rsidRPr="00380CED">
        <w:rPr>
          <w:rFonts w:ascii="Tahoma" w:hAnsi="Tahoma" w:cs="Tahoma"/>
          <w:b/>
          <w:sz w:val="20"/>
          <w:szCs w:val="20"/>
        </w:rPr>
        <w:t>•</w:t>
      </w:r>
      <w:r w:rsidRPr="00380CED">
        <w:rPr>
          <w:rFonts w:ascii="Tahoma" w:hAnsi="Tahoma" w:cs="Tahoma"/>
          <w:b/>
          <w:sz w:val="20"/>
          <w:szCs w:val="20"/>
        </w:rPr>
        <w:tab/>
        <w:t>SNOW-RCT Integration for XEROX</w:t>
      </w:r>
    </w:p>
    <w:p w:rsidR="00FD56E7" w:rsidRDefault="00254743" w:rsidP="00FD56E7">
      <w:pPr>
        <w:ind w:left="360" w:firstLine="0"/>
        <w:rPr>
          <w:rFonts w:ascii="Tahoma" w:hAnsi="Tahoma" w:cs="Tahoma"/>
          <w:b/>
          <w:sz w:val="20"/>
          <w:szCs w:val="20"/>
        </w:rPr>
      </w:pPr>
      <w:r w:rsidRPr="00380CED">
        <w:rPr>
          <w:rFonts w:ascii="Tahoma" w:hAnsi="Tahoma" w:cs="Tahoma"/>
          <w:b/>
          <w:sz w:val="20"/>
          <w:szCs w:val="20"/>
        </w:rPr>
        <w:t>•</w:t>
      </w:r>
      <w:r w:rsidRPr="00380CED">
        <w:rPr>
          <w:rFonts w:ascii="Tahoma" w:hAnsi="Tahoma" w:cs="Tahoma"/>
          <w:b/>
          <w:sz w:val="20"/>
          <w:szCs w:val="20"/>
        </w:rPr>
        <w:tab/>
        <w:t>Mid-Server migration process in AWS</w:t>
      </w:r>
    </w:p>
    <w:p w:rsidR="00380CED" w:rsidRPr="00380CED" w:rsidRDefault="00380CED" w:rsidP="00FD56E7">
      <w:pPr>
        <w:ind w:left="360" w:firstLine="0"/>
        <w:rPr>
          <w:rFonts w:ascii="Tahoma" w:hAnsi="Tahoma" w:cs="Tahoma"/>
          <w:b/>
          <w:sz w:val="20"/>
          <w:szCs w:val="20"/>
        </w:rPr>
      </w:pPr>
    </w:p>
    <w:p w:rsidR="00FD56E7" w:rsidRPr="00FD56E7" w:rsidRDefault="00254743" w:rsidP="00FD56E7">
      <w:pPr>
        <w:ind w:left="360" w:firstLine="0"/>
        <w:rPr>
          <w:rFonts w:ascii="Tahoma" w:hAnsi="Tahoma" w:cs="Tahoma"/>
          <w:sz w:val="20"/>
          <w:szCs w:val="20"/>
        </w:rPr>
      </w:pPr>
      <w:r w:rsidRPr="00FD56E7">
        <w:rPr>
          <w:rFonts w:ascii="Tahoma" w:hAnsi="Tahoma" w:cs="Tahoma"/>
          <w:sz w:val="20"/>
          <w:szCs w:val="20"/>
        </w:rPr>
        <w:t>Excellent knowledge on Work flows, Automation of approvals.</w:t>
      </w:r>
    </w:p>
    <w:p w:rsidR="006C331E" w:rsidRDefault="00254743" w:rsidP="00FD56E7">
      <w:pPr>
        <w:ind w:left="360" w:firstLine="0"/>
        <w:rPr>
          <w:rFonts w:ascii="Tahoma" w:hAnsi="Tahoma" w:cs="Tahoma"/>
          <w:sz w:val="20"/>
          <w:szCs w:val="20"/>
        </w:rPr>
      </w:pPr>
      <w:r w:rsidRPr="00FD56E7">
        <w:rPr>
          <w:rFonts w:ascii="Tahoma" w:hAnsi="Tahoma" w:cs="Tahoma"/>
          <w:sz w:val="20"/>
          <w:szCs w:val="20"/>
        </w:rPr>
        <w:t>Extensive experience in MS-SQL server, Oracle.</w:t>
      </w:r>
    </w:p>
    <w:p w:rsidR="006657B6" w:rsidRDefault="006657B6" w:rsidP="00FD56E7">
      <w:pPr>
        <w:ind w:left="360" w:firstLine="0"/>
        <w:rPr>
          <w:rFonts w:ascii="Tahoma" w:hAnsi="Tahoma" w:cs="Tahoma"/>
          <w:sz w:val="20"/>
          <w:szCs w:val="20"/>
        </w:rPr>
      </w:pPr>
    </w:p>
    <w:p w:rsidR="006657B6" w:rsidRDefault="00254743" w:rsidP="006657B6">
      <w:pPr>
        <w:shd w:val="clear" w:color="auto" w:fill="808080"/>
        <w:ind w:left="0" w:right="29" w:firstLine="0"/>
        <w:jc w:val="both"/>
        <w:rPr>
          <w:rFonts w:ascii="Tahoma" w:eastAsia="Times New Roman" w:hAnsi="Tahoma" w:cs="Tahoma"/>
          <w:b/>
          <w:caps/>
          <w:color w:val="FFFFFF"/>
        </w:rPr>
      </w:pPr>
      <w:r>
        <w:rPr>
          <w:rFonts w:ascii="Tahoma" w:eastAsia="Times New Roman" w:hAnsi="Tahoma" w:cs="Tahoma"/>
          <w:b/>
          <w:caps/>
          <w:color w:val="FFFFFF"/>
        </w:rPr>
        <w:t xml:space="preserve">PROFESsiONAL EXPERIENCE </w:t>
      </w:r>
    </w:p>
    <w:p w:rsidR="006657B6" w:rsidRDefault="006657B6" w:rsidP="006657B6">
      <w:pPr>
        <w:rPr>
          <w:rFonts w:ascii="Tahoma" w:hAnsi="Tahoma" w:cs="Tahoma"/>
          <w:sz w:val="12"/>
          <w:szCs w:val="16"/>
        </w:rPr>
      </w:pPr>
    </w:p>
    <w:p w:rsidR="006657B6" w:rsidRDefault="006657B6" w:rsidP="006657B6">
      <w:pPr>
        <w:ind w:left="0" w:firstLine="0"/>
        <w:rPr>
          <w:rFonts w:ascii="Verdana" w:hAnsi="Verdana"/>
          <w:b/>
          <w:sz w:val="20"/>
          <w:szCs w:val="20"/>
        </w:rPr>
      </w:pPr>
    </w:p>
    <w:p w:rsidR="006657B6" w:rsidRDefault="00254743" w:rsidP="006657B6">
      <w:pPr>
        <w:ind w:left="0" w:firstLine="0"/>
        <w:rPr>
          <w:rFonts w:ascii="Verdana" w:hAnsi="Verdana" w:cs="Arial"/>
          <w:sz w:val="17"/>
          <w:szCs w:val="17"/>
        </w:rPr>
      </w:pPr>
      <w:r>
        <w:rPr>
          <w:rFonts w:ascii="Verdana" w:hAnsi="Verdana"/>
          <w:b/>
          <w:sz w:val="20"/>
          <w:szCs w:val="20"/>
        </w:rPr>
        <w:t>Organization</w:t>
      </w:r>
      <w:r>
        <w:rPr>
          <w:rFonts w:ascii="Verdana" w:hAnsi="Verdana"/>
          <w:sz w:val="20"/>
          <w:szCs w:val="20"/>
        </w:rPr>
        <w:t>:</w:t>
      </w:r>
      <w:r>
        <w:rPr>
          <w:rFonts w:ascii="Verdana" w:hAnsi="Verdana"/>
          <w:sz w:val="17"/>
          <w:szCs w:val="17"/>
        </w:rPr>
        <w:t xml:space="preserve">  </w:t>
      </w:r>
      <w:r>
        <w:rPr>
          <w:rFonts w:ascii="Tahoma" w:hAnsi="Tahoma" w:cs="Tahoma"/>
          <w:b/>
          <w:sz w:val="20"/>
          <w:szCs w:val="20"/>
        </w:rPr>
        <w:t>Accenture Solutions</w:t>
      </w:r>
      <w:r>
        <w:rPr>
          <w:rFonts w:ascii="Satoshi Fallback" w:hAnsi="Satoshi Fallback"/>
          <w:color w:val="474D6A"/>
          <w:sz w:val="21"/>
          <w:szCs w:val="21"/>
          <w:shd w:val="clear" w:color="auto" w:fill="FFFFFF"/>
        </w:rPr>
        <w:t xml:space="preserve"> </w:t>
      </w:r>
      <w:r>
        <w:rPr>
          <w:rFonts w:ascii="Tahoma" w:hAnsi="Tahoma" w:cs="Tahoma"/>
          <w:b/>
          <w:sz w:val="20"/>
          <w:szCs w:val="20"/>
        </w:rPr>
        <w:t>Private Ltd</w:t>
      </w:r>
    </w:p>
    <w:p w:rsidR="006657B6" w:rsidRDefault="00254743" w:rsidP="006657B6">
      <w:pPr>
        <w:ind w:left="0" w:firstLine="0"/>
        <w:rPr>
          <w:rFonts w:ascii="Verdana" w:hAnsi="Verdana"/>
          <w:sz w:val="17"/>
          <w:szCs w:val="17"/>
        </w:rPr>
      </w:pPr>
      <w:r>
        <w:rPr>
          <w:rFonts w:ascii="Verdana" w:hAnsi="Verdana"/>
          <w:b/>
          <w:sz w:val="20"/>
          <w:szCs w:val="20"/>
        </w:rPr>
        <w:t>Technology:</w:t>
      </w:r>
      <w:r>
        <w:rPr>
          <w:rFonts w:ascii="Verdana" w:hAnsi="Verdana"/>
          <w:b/>
          <w:sz w:val="17"/>
          <w:szCs w:val="17"/>
        </w:rPr>
        <w:t xml:space="preserve">     </w:t>
      </w:r>
      <w:r>
        <w:rPr>
          <w:rFonts w:ascii="Tahoma" w:hAnsi="Tahoma" w:cs="Tahoma"/>
          <w:sz w:val="21"/>
          <w:szCs w:val="21"/>
        </w:rPr>
        <w:t>ServiceNow</w:t>
      </w:r>
    </w:p>
    <w:p w:rsidR="006657B6" w:rsidRPr="006657B6" w:rsidRDefault="00254743" w:rsidP="006657B6">
      <w:pPr>
        <w:ind w:left="0" w:firstLine="0"/>
        <w:rPr>
          <w:rFonts w:ascii="Tahoma" w:hAnsi="Tahoma" w:cs="Tahoma"/>
          <w:sz w:val="21"/>
          <w:szCs w:val="21"/>
        </w:rPr>
      </w:pPr>
      <w:r>
        <w:rPr>
          <w:rFonts w:ascii="Verdana" w:hAnsi="Verdana"/>
          <w:b/>
          <w:sz w:val="20"/>
          <w:szCs w:val="20"/>
        </w:rPr>
        <w:t>Scope:</w:t>
      </w:r>
      <w:r>
        <w:rPr>
          <w:rFonts w:ascii="Verdana" w:hAnsi="Verdana"/>
          <w:sz w:val="17"/>
        </w:rPr>
        <w:t xml:space="preserve">               </w:t>
      </w:r>
      <w:r w:rsidRPr="006657B6">
        <w:rPr>
          <w:rFonts w:ascii="Tahoma" w:hAnsi="Tahoma" w:cs="Tahoma"/>
          <w:sz w:val="21"/>
          <w:szCs w:val="21"/>
        </w:rPr>
        <w:t xml:space="preserve">Underwriting is the most important process in the any commercial lending bank. </w:t>
      </w:r>
    </w:p>
    <w:p w:rsidR="0011035D" w:rsidRDefault="00254743" w:rsidP="006657B6">
      <w:pPr>
        <w:ind w:left="0" w:firstLine="0"/>
        <w:rPr>
          <w:rFonts w:ascii="Tahoma" w:hAnsi="Tahoma" w:cs="Tahoma"/>
          <w:sz w:val="21"/>
          <w:szCs w:val="21"/>
        </w:rPr>
      </w:pPr>
      <w:r w:rsidRPr="006657B6">
        <w:rPr>
          <w:rFonts w:ascii="Tahoma" w:hAnsi="Tahoma" w:cs="Tahoma"/>
          <w:sz w:val="21"/>
          <w:szCs w:val="21"/>
        </w:rPr>
        <w:t xml:space="preserve">                         The decisions taken by the underwriter directly correlates with the risk bank is taking in </w:t>
      </w:r>
    </w:p>
    <w:p w:rsidR="00E82F73" w:rsidRDefault="00254743" w:rsidP="006657B6">
      <w:pPr>
        <w:ind w:left="0" w:firstLine="0"/>
        <w:rPr>
          <w:rFonts w:ascii="Tahoma" w:hAnsi="Tahoma" w:cs="Tahoma"/>
          <w:sz w:val="21"/>
          <w:szCs w:val="21"/>
        </w:rPr>
      </w:pPr>
      <w:r>
        <w:rPr>
          <w:rFonts w:ascii="Tahoma" w:hAnsi="Tahoma" w:cs="Tahoma"/>
          <w:sz w:val="21"/>
          <w:szCs w:val="21"/>
        </w:rPr>
        <w:t xml:space="preserve">                          </w:t>
      </w:r>
      <w:r w:rsidR="006657B6" w:rsidRPr="006657B6">
        <w:rPr>
          <w:rFonts w:ascii="Tahoma" w:hAnsi="Tahoma" w:cs="Tahoma"/>
          <w:sz w:val="21"/>
          <w:szCs w:val="21"/>
        </w:rPr>
        <w:t>providing</w:t>
      </w:r>
      <w:r w:rsidR="006657B6">
        <w:rPr>
          <w:rFonts w:ascii="Tahoma" w:hAnsi="Tahoma" w:cs="Tahoma"/>
          <w:sz w:val="21"/>
          <w:szCs w:val="21"/>
        </w:rPr>
        <w:t xml:space="preserve"> </w:t>
      </w:r>
      <w:r w:rsidR="006657B6" w:rsidRPr="006657B6">
        <w:rPr>
          <w:rFonts w:ascii="Tahoma" w:hAnsi="Tahoma" w:cs="Tahoma"/>
          <w:sz w:val="21"/>
          <w:szCs w:val="21"/>
        </w:rPr>
        <w:t xml:space="preserve">a loan to the borrower. It involves assessing myriad of financial &amp; non-financial data </w:t>
      </w:r>
    </w:p>
    <w:p w:rsidR="00E82F73" w:rsidRDefault="00254743" w:rsidP="006657B6">
      <w:pPr>
        <w:ind w:left="0" w:firstLine="0"/>
        <w:rPr>
          <w:rFonts w:ascii="Tahoma" w:hAnsi="Tahoma" w:cs="Tahoma"/>
          <w:sz w:val="21"/>
          <w:szCs w:val="21"/>
        </w:rPr>
      </w:pPr>
      <w:r>
        <w:rPr>
          <w:rFonts w:ascii="Tahoma" w:hAnsi="Tahoma" w:cs="Tahoma"/>
          <w:sz w:val="21"/>
          <w:szCs w:val="21"/>
        </w:rPr>
        <w:t xml:space="preserve">               </w:t>
      </w:r>
      <w:r>
        <w:rPr>
          <w:rFonts w:ascii="Tahoma" w:hAnsi="Tahoma" w:cs="Tahoma"/>
          <w:sz w:val="21"/>
          <w:szCs w:val="21"/>
        </w:rPr>
        <w:t xml:space="preserve">           </w:t>
      </w:r>
      <w:r w:rsidR="006657B6" w:rsidRPr="006657B6">
        <w:rPr>
          <w:rFonts w:ascii="Tahoma" w:hAnsi="Tahoma" w:cs="Tahoma"/>
          <w:sz w:val="21"/>
          <w:szCs w:val="21"/>
        </w:rPr>
        <w:t xml:space="preserve">of the borrower and judging borrower’s capability of repaying the loan by calling out the </w:t>
      </w:r>
    </w:p>
    <w:p w:rsidR="00E82F73" w:rsidRDefault="00254743" w:rsidP="006657B6">
      <w:pPr>
        <w:ind w:left="0" w:firstLine="0"/>
        <w:rPr>
          <w:rFonts w:ascii="Tahoma" w:hAnsi="Tahoma" w:cs="Tahoma"/>
          <w:sz w:val="21"/>
          <w:szCs w:val="21"/>
        </w:rPr>
      </w:pPr>
      <w:r>
        <w:rPr>
          <w:rFonts w:ascii="Tahoma" w:hAnsi="Tahoma" w:cs="Tahoma"/>
          <w:sz w:val="21"/>
          <w:szCs w:val="21"/>
        </w:rPr>
        <w:t xml:space="preserve">                          </w:t>
      </w:r>
      <w:r w:rsidR="006657B6" w:rsidRPr="006657B6">
        <w:rPr>
          <w:rFonts w:ascii="Tahoma" w:hAnsi="Tahoma" w:cs="Tahoma"/>
          <w:sz w:val="21"/>
          <w:szCs w:val="21"/>
        </w:rPr>
        <w:t xml:space="preserve">underlying risks. The processes is exhaustive with average handling time of 6-10 hours. </w:t>
      </w:r>
    </w:p>
    <w:p w:rsidR="00E82F73" w:rsidRDefault="00254743" w:rsidP="006657B6">
      <w:pPr>
        <w:ind w:left="0" w:firstLine="0"/>
        <w:rPr>
          <w:rFonts w:ascii="Tahoma" w:hAnsi="Tahoma" w:cs="Tahoma"/>
          <w:sz w:val="21"/>
          <w:szCs w:val="21"/>
        </w:rPr>
      </w:pPr>
      <w:r>
        <w:rPr>
          <w:rFonts w:ascii="Tahoma" w:hAnsi="Tahoma" w:cs="Tahoma"/>
          <w:sz w:val="21"/>
          <w:szCs w:val="21"/>
        </w:rPr>
        <w:t xml:space="preserve">                          </w:t>
      </w:r>
      <w:r w:rsidR="006657B6" w:rsidRPr="006657B6">
        <w:rPr>
          <w:rFonts w:ascii="Tahoma" w:hAnsi="Tahoma" w:cs="Tahoma"/>
          <w:sz w:val="21"/>
          <w:szCs w:val="21"/>
        </w:rPr>
        <w:t xml:space="preserve">It involves multiple interactions with different applications, excels, PDFs, &amp; word files with a mix </w:t>
      </w:r>
    </w:p>
    <w:p w:rsidR="00E82F73" w:rsidRDefault="00254743" w:rsidP="006657B6">
      <w:pPr>
        <w:ind w:left="0" w:firstLine="0"/>
        <w:rPr>
          <w:rFonts w:ascii="Tahoma" w:hAnsi="Tahoma" w:cs="Tahoma"/>
          <w:sz w:val="21"/>
          <w:szCs w:val="21"/>
        </w:rPr>
      </w:pPr>
      <w:r>
        <w:rPr>
          <w:rFonts w:ascii="Tahoma" w:hAnsi="Tahoma" w:cs="Tahoma"/>
          <w:sz w:val="21"/>
          <w:szCs w:val="21"/>
        </w:rPr>
        <w:t xml:space="preserve">                          </w:t>
      </w:r>
      <w:r w:rsidR="006657B6" w:rsidRPr="006657B6">
        <w:rPr>
          <w:rFonts w:ascii="Tahoma" w:hAnsi="Tahoma" w:cs="Tahoma"/>
          <w:sz w:val="21"/>
          <w:szCs w:val="21"/>
        </w:rPr>
        <w:t>of structured &amp; unstructured data. It involves high judgmental component. As the interpretation</w:t>
      </w:r>
    </w:p>
    <w:p w:rsidR="006657B6" w:rsidRPr="006657B6" w:rsidRDefault="00254743" w:rsidP="006657B6">
      <w:pPr>
        <w:ind w:left="0" w:firstLine="0"/>
        <w:rPr>
          <w:rFonts w:ascii="Tahoma" w:hAnsi="Tahoma" w:cs="Tahoma"/>
          <w:sz w:val="21"/>
          <w:szCs w:val="21"/>
        </w:rPr>
      </w:pPr>
      <w:r>
        <w:rPr>
          <w:rFonts w:ascii="Tahoma" w:hAnsi="Tahoma" w:cs="Tahoma"/>
          <w:sz w:val="21"/>
          <w:szCs w:val="21"/>
        </w:rPr>
        <w:t xml:space="preserve">                         </w:t>
      </w:r>
      <w:r w:rsidRPr="006657B6">
        <w:rPr>
          <w:rFonts w:ascii="Tahoma" w:hAnsi="Tahoma" w:cs="Tahoma"/>
          <w:sz w:val="21"/>
          <w:szCs w:val="21"/>
        </w:rPr>
        <w:t xml:space="preserve"> of data may vary user to user, it is prone to non-standardization. </w:t>
      </w:r>
    </w:p>
    <w:p w:rsidR="00E82F73" w:rsidRDefault="00254743" w:rsidP="006657B6">
      <w:pPr>
        <w:ind w:left="0" w:firstLine="0"/>
        <w:rPr>
          <w:rFonts w:ascii="Tahoma" w:hAnsi="Tahoma" w:cs="Tahoma"/>
          <w:sz w:val="21"/>
          <w:szCs w:val="21"/>
        </w:rPr>
      </w:pPr>
      <w:r>
        <w:rPr>
          <w:rFonts w:ascii="Tahoma" w:hAnsi="Tahoma" w:cs="Tahoma"/>
          <w:sz w:val="21"/>
          <w:szCs w:val="21"/>
        </w:rPr>
        <w:t xml:space="preserve">                          </w:t>
      </w:r>
      <w:r w:rsidR="006657B6" w:rsidRPr="006657B6">
        <w:rPr>
          <w:rFonts w:ascii="Tahoma" w:hAnsi="Tahoma" w:cs="Tahoma"/>
          <w:sz w:val="21"/>
          <w:szCs w:val="21"/>
        </w:rPr>
        <w:t>Looking at the importance, complexity &amp; replicability across multiple clients, the Underwriting</w:t>
      </w:r>
    </w:p>
    <w:p w:rsidR="006657B6" w:rsidRPr="006657B6" w:rsidRDefault="00254743" w:rsidP="006657B6">
      <w:pPr>
        <w:ind w:left="0" w:firstLine="0"/>
        <w:rPr>
          <w:rFonts w:ascii="Tahoma" w:hAnsi="Tahoma" w:cs="Tahoma"/>
          <w:sz w:val="21"/>
          <w:szCs w:val="21"/>
        </w:rPr>
      </w:pPr>
      <w:r>
        <w:rPr>
          <w:rFonts w:ascii="Tahoma" w:hAnsi="Tahoma" w:cs="Tahoma"/>
          <w:sz w:val="21"/>
          <w:szCs w:val="21"/>
        </w:rPr>
        <w:t xml:space="preserve">                       </w:t>
      </w:r>
      <w:r w:rsidRPr="006657B6">
        <w:rPr>
          <w:rFonts w:ascii="Tahoma" w:hAnsi="Tahoma" w:cs="Tahoma"/>
          <w:sz w:val="21"/>
          <w:szCs w:val="21"/>
        </w:rPr>
        <w:t xml:space="preserve"> </w:t>
      </w:r>
      <w:r>
        <w:rPr>
          <w:rFonts w:ascii="Tahoma" w:hAnsi="Tahoma" w:cs="Tahoma"/>
          <w:sz w:val="21"/>
          <w:szCs w:val="21"/>
        </w:rPr>
        <w:t xml:space="preserve">  </w:t>
      </w:r>
      <w:r w:rsidRPr="006657B6">
        <w:rPr>
          <w:rFonts w:ascii="Tahoma" w:hAnsi="Tahoma" w:cs="Tahoma"/>
          <w:sz w:val="21"/>
          <w:szCs w:val="21"/>
        </w:rPr>
        <w:t>Process Automation qualifies for INDUST</w:t>
      </w:r>
      <w:r w:rsidRPr="006657B6">
        <w:rPr>
          <w:rFonts w:ascii="Tahoma" w:hAnsi="Tahoma" w:cs="Tahoma"/>
          <w:sz w:val="21"/>
          <w:szCs w:val="21"/>
        </w:rPr>
        <w:t xml:space="preserve">RY ASSET. </w:t>
      </w:r>
    </w:p>
    <w:p w:rsidR="006657B6" w:rsidRDefault="006657B6" w:rsidP="006657B6">
      <w:pPr>
        <w:ind w:left="0" w:firstLine="0"/>
        <w:rPr>
          <w:rFonts w:ascii="Tahoma" w:hAnsi="Tahoma" w:cs="Tahoma"/>
          <w:sz w:val="21"/>
          <w:szCs w:val="21"/>
        </w:rPr>
      </w:pPr>
    </w:p>
    <w:p w:rsidR="006657B6" w:rsidRDefault="00254743" w:rsidP="006657B6">
      <w:pPr>
        <w:ind w:left="0" w:firstLine="0"/>
        <w:rPr>
          <w:rFonts w:ascii="Tahoma" w:hAnsi="Tahoma" w:cs="Tahoma"/>
          <w:sz w:val="21"/>
          <w:szCs w:val="21"/>
        </w:rPr>
      </w:pPr>
      <w:r>
        <w:rPr>
          <w:rFonts w:ascii="Tahoma" w:hAnsi="Tahoma" w:cs="Tahoma"/>
          <w:b/>
          <w:sz w:val="21"/>
          <w:szCs w:val="21"/>
        </w:rPr>
        <w:t>Role:</w:t>
      </w:r>
      <w:r>
        <w:rPr>
          <w:rFonts w:ascii="Tahoma" w:hAnsi="Tahoma" w:cs="Tahoma"/>
          <w:sz w:val="21"/>
          <w:szCs w:val="21"/>
        </w:rPr>
        <w:t xml:space="preserve">                 </w:t>
      </w:r>
      <w:r w:rsidR="00E82F73">
        <w:rPr>
          <w:rFonts w:ascii="Tahoma" w:hAnsi="Tahoma" w:cs="Tahoma"/>
          <w:sz w:val="21"/>
          <w:szCs w:val="21"/>
        </w:rPr>
        <w:t>Associate Project Manager</w:t>
      </w:r>
    </w:p>
    <w:p w:rsidR="00E82F73" w:rsidRDefault="00E82F73" w:rsidP="006657B6">
      <w:pPr>
        <w:ind w:left="0" w:firstLine="0"/>
        <w:rPr>
          <w:rFonts w:ascii="Tahoma" w:hAnsi="Tahoma" w:cs="Tahoma"/>
          <w:sz w:val="21"/>
          <w:szCs w:val="21"/>
        </w:rPr>
      </w:pPr>
    </w:p>
    <w:p w:rsidR="00E82F73" w:rsidRDefault="00254743" w:rsidP="00E82F73">
      <w:pPr>
        <w:shd w:val="clear" w:color="auto" w:fill="808080"/>
        <w:ind w:left="0" w:right="29" w:firstLine="0"/>
        <w:jc w:val="both"/>
        <w:rPr>
          <w:rFonts w:ascii="Palatino Linotype" w:eastAsia="Times New Roman" w:hAnsi="Palatino Linotype"/>
          <w:b/>
          <w:caps/>
          <w:color w:val="FFFFFF"/>
        </w:rPr>
      </w:pPr>
      <w:r>
        <w:rPr>
          <w:rFonts w:ascii="Tahoma" w:eastAsia="Times New Roman" w:hAnsi="Tahoma" w:cs="Tahoma"/>
          <w:b/>
          <w:caps/>
          <w:color w:val="FFFFFF"/>
        </w:rPr>
        <w:t>PROJECTS</w:t>
      </w:r>
      <w:r>
        <w:rPr>
          <w:rFonts w:ascii="Palatino Linotype" w:eastAsia="Times New Roman" w:hAnsi="Palatino Linotype"/>
          <w:b/>
          <w:caps/>
          <w:color w:val="FFFFFF"/>
        </w:rPr>
        <w:t xml:space="preserve"> </w:t>
      </w:r>
    </w:p>
    <w:p w:rsidR="00E82F73" w:rsidRDefault="00E82F73" w:rsidP="00E82F73">
      <w:pPr>
        <w:rPr>
          <w:rFonts w:ascii="Tahoma" w:hAnsi="Tahoma" w:cs="Tahoma"/>
          <w:sz w:val="12"/>
          <w:szCs w:val="16"/>
        </w:rPr>
      </w:pPr>
    </w:p>
    <w:p w:rsidR="00E82F73" w:rsidRDefault="00E82F73" w:rsidP="00E82F73">
      <w:pPr>
        <w:ind w:left="0" w:firstLine="0"/>
        <w:rPr>
          <w:rFonts w:ascii="Tahoma" w:hAnsi="Tahoma" w:cs="Tahoma"/>
          <w:b/>
          <w:sz w:val="21"/>
          <w:szCs w:val="21"/>
        </w:rPr>
      </w:pPr>
    </w:p>
    <w:p w:rsidR="00E82F73" w:rsidRDefault="00254743" w:rsidP="00E82F73">
      <w:pPr>
        <w:ind w:left="0" w:firstLine="0"/>
        <w:rPr>
          <w:rFonts w:ascii="Tahoma" w:hAnsi="Tahoma" w:cs="Tahoma"/>
          <w:b/>
          <w:sz w:val="21"/>
          <w:szCs w:val="21"/>
        </w:rPr>
      </w:pPr>
      <w:r>
        <w:rPr>
          <w:rFonts w:ascii="Tahoma" w:hAnsi="Tahoma" w:cs="Tahoma"/>
          <w:b/>
          <w:sz w:val="21"/>
          <w:szCs w:val="21"/>
        </w:rPr>
        <w:t xml:space="preserve">#Project-1:   </w:t>
      </w:r>
      <w:r w:rsidRPr="00E82F73">
        <w:rPr>
          <w:rFonts w:ascii="Tahoma" w:hAnsi="Tahoma" w:cs="Tahoma"/>
          <w:b/>
          <w:sz w:val="21"/>
          <w:szCs w:val="21"/>
        </w:rPr>
        <w:t>Underwriting Process Automation</w:t>
      </w:r>
      <w:r>
        <w:rPr>
          <w:rFonts w:ascii="Tahoma" w:hAnsi="Tahoma" w:cs="Tahoma"/>
          <w:b/>
          <w:sz w:val="21"/>
          <w:szCs w:val="21"/>
        </w:rPr>
        <w:tab/>
      </w:r>
    </w:p>
    <w:p w:rsidR="00E82F73" w:rsidRDefault="00254743" w:rsidP="00E82F73">
      <w:pPr>
        <w:ind w:left="0" w:firstLine="0"/>
        <w:rPr>
          <w:rFonts w:ascii="Tahoma" w:hAnsi="Tahoma" w:cs="Tahoma"/>
          <w:b/>
          <w:sz w:val="21"/>
          <w:szCs w:val="21"/>
        </w:rPr>
      </w:pPr>
      <w:r>
        <w:rPr>
          <w:rFonts w:ascii="Tahoma" w:hAnsi="Tahoma" w:cs="Tahoma"/>
          <w:b/>
          <w:sz w:val="21"/>
          <w:szCs w:val="21"/>
        </w:rPr>
        <w:t>Client:</w:t>
      </w:r>
      <w:r>
        <w:rPr>
          <w:rFonts w:ascii="Tahoma" w:hAnsi="Tahoma" w:cs="Tahoma"/>
          <w:b/>
          <w:sz w:val="21"/>
          <w:szCs w:val="21"/>
        </w:rPr>
        <w:tab/>
      </w:r>
      <w:r>
        <w:rPr>
          <w:rFonts w:ascii="Tahoma" w:hAnsi="Tahoma" w:cs="Tahoma"/>
          <w:b/>
          <w:sz w:val="21"/>
          <w:szCs w:val="21"/>
        </w:rPr>
        <w:tab/>
      </w:r>
      <w:r w:rsidRPr="00E82F73">
        <w:rPr>
          <w:b/>
          <w:sz w:val="26"/>
          <w:szCs w:val="26"/>
        </w:rPr>
        <w:t>TRUIST</w:t>
      </w:r>
      <w:r>
        <w:rPr>
          <w:rFonts w:ascii="Tahoma" w:hAnsi="Tahoma" w:cs="Tahoma"/>
          <w:b/>
          <w:sz w:val="21"/>
          <w:szCs w:val="21"/>
        </w:rPr>
        <w:tab/>
      </w:r>
    </w:p>
    <w:p w:rsidR="00E82F73" w:rsidRDefault="00254743" w:rsidP="00E82F73">
      <w:pPr>
        <w:ind w:left="0" w:firstLine="0"/>
        <w:rPr>
          <w:rFonts w:ascii="Tahoma" w:hAnsi="Tahoma" w:cs="Tahoma"/>
          <w:b/>
          <w:sz w:val="21"/>
          <w:szCs w:val="21"/>
        </w:rPr>
      </w:pPr>
      <w:r>
        <w:rPr>
          <w:rFonts w:ascii="Tahoma" w:hAnsi="Tahoma" w:cs="Tahoma"/>
          <w:b/>
          <w:sz w:val="21"/>
          <w:szCs w:val="21"/>
        </w:rPr>
        <w:t>Duration:</w:t>
      </w:r>
      <w:r>
        <w:rPr>
          <w:rFonts w:ascii="Tahoma" w:hAnsi="Tahoma" w:cs="Tahoma"/>
          <w:b/>
          <w:sz w:val="21"/>
          <w:szCs w:val="21"/>
        </w:rPr>
        <w:tab/>
      </w:r>
      <w:r>
        <w:rPr>
          <w:rFonts w:ascii="Tahoma" w:hAnsi="Tahoma" w:cs="Tahoma"/>
          <w:sz w:val="21"/>
          <w:szCs w:val="21"/>
        </w:rPr>
        <w:t xml:space="preserve">Since </w:t>
      </w:r>
      <w:r w:rsidR="00A422CD">
        <w:rPr>
          <w:rFonts w:ascii="Tahoma" w:hAnsi="Tahoma" w:cs="Tahoma"/>
          <w:sz w:val="21"/>
          <w:szCs w:val="21"/>
        </w:rPr>
        <w:t>October</w:t>
      </w:r>
      <w:r>
        <w:rPr>
          <w:rFonts w:ascii="Tahoma" w:hAnsi="Tahoma" w:cs="Tahoma"/>
          <w:sz w:val="21"/>
          <w:szCs w:val="21"/>
        </w:rPr>
        <w:t xml:space="preserve"> 20</w:t>
      </w:r>
      <w:r w:rsidR="00A422CD">
        <w:rPr>
          <w:rFonts w:ascii="Tahoma" w:hAnsi="Tahoma" w:cs="Tahoma"/>
          <w:sz w:val="21"/>
          <w:szCs w:val="21"/>
        </w:rPr>
        <w:t>19</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p>
    <w:p w:rsidR="00E82F73" w:rsidRDefault="00254743" w:rsidP="00E82F73">
      <w:pPr>
        <w:ind w:left="0" w:firstLine="0"/>
        <w:rPr>
          <w:rFonts w:ascii="Tahoma" w:hAnsi="Tahoma" w:cs="Tahoma"/>
          <w:b/>
          <w:sz w:val="21"/>
          <w:szCs w:val="21"/>
        </w:rPr>
      </w:pPr>
      <w:r>
        <w:rPr>
          <w:rFonts w:ascii="Tahoma" w:hAnsi="Tahoma" w:cs="Tahoma"/>
          <w:b/>
          <w:sz w:val="21"/>
          <w:szCs w:val="21"/>
        </w:rPr>
        <w:t>Team Size:</w:t>
      </w:r>
      <w:r>
        <w:rPr>
          <w:rFonts w:ascii="Tahoma" w:hAnsi="Tahoma" w:cs="Tahoma"/>
          <w:b/>
          <w:sz w:val="21"/>
          <w:szCs w:val="21"/>
        </w:rPr>
        <w:tab/>
      </w:r>
      <w:r w:rsidR="00A422CD">
        <w:rPr>
          <w:rFonts w:ascii="Tahoma" w:hAnsi="Tahoma" w:cs="Tahoma"/>
          <w:sz w:val="21"/>
          <w:szCs w:val="21"/>
        </w:rPr>
        <w:t>10</w:t>
      </w:r>
      <w:r>
        <w:rPr>
          <w:rFonts w:ascii="Tahoma" w:hAnsi="Tahoma" w:cs="Tahoma"/>
          <w:b/>
          <w:sz w:val="21"/>
          <w:szCs w:val="21"/>
        </w:rPr>
        <w:tab/>
      </w:r>
      <w:r>
        <w:rPr>
          <w:rFonts w:ascii="Tahoma" w:hAnsi="Tahoma" w:cs="Tahoma"/>
          <w:b/>
          <w:sz w:val="21"/>
          <w:szCs w:val="21"/>
        </w:rPr>
        <w:tab/>
      </w:r>
    </w:p>
    <w:p w:rsidR="00E82F73" w:rsidRDefault="00254743" w:rsidP="00E82F73">
      <w:pPr>
        <w:ind w:left="0" w:firstLine="0"/>
        <w:rPr>
          <w:rFonts w:ascii="Tahoma" w:hAnsi="Tahoma" w:cs="Tahoma"/>
          <w:b/>
          <w:sz w:val="21"/>
          <w:szCs w:val="21"/>
        </w:rPr>
      </w:pPr>
      <w:r>
        <w:rPr>
          <w:rFonts w:ascii="Tahoma" w:hAnsi="Tahoma" w:cs="Tahoma"/>
          <w:b/>
          <w:sz w:val="21"/>
          <w:szCs w:val="21"/>
        </w:rPr>
        <w:t>Platform:</w:t>
      </w:r>
      <w:r>
        <w:rPr>
          <w:rFonts w:ascii="Tahoma" w:hAnsi="Tahoma" w:cs="Tahoma"/>
          <w:b/>
          <w:sz w:val="21"/>
          <w:szCs w:val="21"/>
        </w:rPr>
        <w:tab/>
      </w:r>
      <w:r>
        <w:rPr>
          <w:rFonts w:ascii="Tahoma" w:hAnsi="Tahoma" w:cs="Tahoma"/>
          <w:sz w:val="20"/>
          <w:szCs w:val="20"/>
        </w:rPr>
        <w:t>ServiceNow,</w:t>
      </w:r>
      <w:r>
        <w:rPr>
          <w:rFonts w:ascii="Tahoma" w:hAnsi="Tahoma" w:cs="Tahoma"/>
          <w:sz w:val="20"/>
          <w:szCs w:val="20"/>
        </w:rPr>
        <w:tab/>
      </w:r>
      <w:r>
        <w:rPr>
          <w:rFonts w:ascii="Tahoma" w:hAnsi="Tahoma" w:cs="Tahoma"/>
          <w:b/>
          <w:sz w:val="21"/>
          <w:szCs w:val="21"/>
        </w:rPr>
        <w:tab/>
      </w:r>
    </w:p>
    <w:p w:rsidR="00E82F73" w:rsidRDefault="00254743" w:rsidP="00E82F73">
      <w:pPr>
        <w:ind w:left="0" w:firstLine="0"/>
        <w:rPr>
          <w:rFonts w:ascii="Tahoma" w:hAnsi="Tahoma" w:cs="Tahoma"/>
          <w:sz w:val="20"/>
          <w:szCs w:val="20"/>
        </w:rPr>
      </w:pPr>
      <w:r>
        <w:rPr>
          <w:rFonts w:ascii="Tahoma" w:hAnsi="Tahoma" w:cs="Tahoma"/>
          <w:b/>
          <w:sz w:val="21"/>
          <w:szCs w:val="21"/>
        </w:rPr>
        <w:t>Packages:</w:t>
      </w:r>
      <w:r>
        <w:rPr>
          <w:rFonts w:ascii="Tahoma" w:hAnsi="Tahoma" w:cs="Tahoma"/>
          <w:b/>
          <w:sz w:val="21"/>
          <w:szCs w:val="21"/>
        </w:rPr>
        <w:tab/>
      </w:r>
      <w:r>
        <w:rPr>
          <w:rFonts w:ascii="Tahoma" w:hAnsi="Tahoma" w:cs="Tahoma"/>
          <w:sz w:val="21"/>
          <w:szCs w:val="21"/>
        </w:rPr>
        <w:t>SNOW</w:t>
      </w:r>
      <w:r>
        <w:rPr>
          <w:rFonts w:ascii="Tahoma" w:hAnsi="Tahoma" w:cs="Tahoma"/>
          <w:b/>
          <w:sz w:val="21"/>
          <w:szCs w:val="21"/>
        </w:rPr>
        <w:t xml:space="preserve"> </w:t>
      </w:r>
      <w:r>
        <w:rPr>
          <w:rFonts w:ascii="Tahoma" w:hAnsi="Tahoma" w:cs="Tahoma"/>
          <w:sz w:val="20"/>
          <w:szCs w:val="20"/>
        </w:rPr>
        <w:t>Core module</w:t>
      </w:r>
      <w:r>
        <w:rPr>
          <w:rFonts w:ascii="Tahoma" w:hAnsi="Tahoma" w:cs="Tahoma"/>
          <w:sz w:val="20"/>
          <w:szCs w:val="20"/>
        </w:rPr>
        <w:tab/>
      </w:r>
    </w:p>
    <w:p w:rsidR="00E82F73" w:rsidRDefault="00E82F73" w:rsidP="00E82F73">
      <w:pPr>
        <w:ind w:left="0" w:firstLine="0"/>
        <w:rPr>
          <w:rFonts w:ascii="Tahoma" w:hAnsi="Tahoma" w:cs="Tahoma"/>
          <w:sz w:val="6"/>
          <w:szCs w:val="20"/>
        </w:rPr>
      </w:pPr>
    </w:p>
    <w:p w:rsidR="00E82F73" w:rsidRDefault="00E82F73" w:rsidP="00E82F73">
      <w:pPr>
        <w:pStyle w:val="Style-11"/>
        <w:contextualSpacing/>
        <w:jc w:val="both"/>
        <w:rPr>
          <w:rFonts w:ascii="Tahoma" w:hAnsi="Tahoma" w:cs="Tahoma"/>
          <w:b/>
          <w:sz w:val="21"/>
          <w:szCs w:val="21"/>
        </w:rPr>
      </w:pPr>
    </w:p>
    <w:p w:rsidR="00D31D29" w:rsidRDefault="00254743" w:rsidP="00D31D29">
      <w:pPr>
        <w:pStyle w:val="Style-11"/>
        <w:jc w:val="both"/>
        <w:rPr>
          <w:rFonts w:ascii="Tahoma" w:eastAsiaTheme="minorEastAsia" w:hAnsi="Tahoma" w:cs="Tahoma"/>
        </w:rPr>
      </w:pPr>
      <w:r>
        <w:rPr>
          <w:rFonts w:ascii="Tahoma" w:hAnsi="Tahoma" w:cs="Tahoma"/>
          <w:b/>
          <w:sz w:val="21"/>
          <w:szCs w:val="21"/>
        </w:rPr>
        <w:t xml:space="preserve">Description:  </w:t>
      </w:r>
      <w:r w:rsidRPr="00D31D29">
        <w:rPr>
          <w:rFonts w:ascii="Tahoma" w:eastAsiaTheme="minorEastAsia" w:hAnsi="Tahoma" w:cs="Tahoma"/>
          <w:b/>
          <w:bCs/>
          <w:u w:val="single"/>
        </w:rPr>
        <w:t>iUnderWriting</w:t>
      </w:r>
      <w:r w:rsidRPr="00D31D29">
        <w:rPr>
          <w:rFonts w:ascii="Tahoma" w:eastAsiaTheme="minorEastAsia" w:hAnsi="Tahoma" w:cs="Tahoma"/>
        </w:rPr>
        <w:t xml:space="preserve"> is a holistic solution in credit services space like commercial lending process that will </w:t>
      </w:r>
    </w:p>
    <w:p w:rsidR="00D31D29" w:rsidRDefault="00254743" w:rsidP="00D31D29">
      <w:pPr>
        <w:pStyle w:val="Style-11"/>
        <w:jc w:val="both"/>
        <w:rPr>
          <w:rFonts w:ascii="Tahoma" w:eastAsiaTheme="minorEastAsia" w:hAnsi="Tahoma" w:cs="Tahoma"/>
        </w:rPr>
      </w:pPr>
      <w:r>
        <w:rPr>
          <w:rFonts w:ascii="Tahoma" w:eastAsiaTheme="minorEastAsia" w:hAnsi="Tahoma" w:cs="Tahoma"/>
        </w:rPr>
        <w:t xml:space="preserve">                      </w:t>
      </w:r>
      <w:r w:rsidRPr="00D31D29">
        <w:rPr>
          <w:rFonts w:ascii="Tahoma" w:eastAsiaTheme="minorEastAsia" w:hAnsi="Tahoma" w:cs="Tahoma"/>
        </w:rPr>
        <w:t xml:space="preserve">enable banks with automated approach to gather all the required data for analysis &amp; providing insights to </w:t>
      </w:r>
    </w:p>
    <w:p w:rsidR="00D31D29" w:rsidRPr="00D31D29" w:rsidRDefault="00254743" w:rsidP="00D31D29">
      <w:pPr>
        <w:pStyle w:val="Style-11"/>
        <w:jc w:val="both"/>
        <w:rPr>
          <w:rFonts w:ascii="Tahoma" w:hAnsi="Tahoma" w:cs="Tahoma"/>
          <w:lang w:val="en-IN"/>
        </w:rPr>
      </w:pPr>
      <w:r>
        <w:rPr>
          <w:rFonts w:ascii="Tahoma" w:eastAsiaTheme="minorEastAsia" w:hAnsi="Tahoma" w:cs="Tahoma"/>
        </w:rPr>
        <w:t xml:space="preserve">                      </w:t>
      </w:r>
      <w:r w:rsidRPr="00D31D29">
        <w:rPr>
          <w:rFonts w:ascii="Tahoma" w:eastAsiaTheme="minorEastAsia" w:hAnsi="Tahoma" w:cs="Tahoma"/>
        </w:rPr>
        <w:t>assist underwriters in taking a credit decision</w:t>
      </w:r>
      <w:r>
        <w:rPr>
          <w:rFonts w:ascii="Tahoma" w:eastAsiaTheme="minorEastAsia" w:hAnsi="Tahoma" w:cs="Tahoma"/>
        </w:rPr>
        <w:t>.</w:t>
      </w:r>
    </w:p>
    <w:p w:rsidR="00D31D29" w:rsidRDefault="00254743" w:rsidP="00D31D29">
      <w:pPr>
        <w:pStyle w:val="Style-11"/>
        <w:jc w:val="both"/>
        <w:rPr>
          <w:rFonts w:ascii="Tahoma" w:eastAsiaTheme="minorEastAsia" w:hAnsi="Tahoma" w:cs="Tahoma"/>
        </w:rPr>
      </w:pPr>
      <w:r>
        <w:rPr>
          <w:rFonts w:ascii="Tahoma" w:eastAsiaTheme="minorEastAsia" w:hAnsi="Tahoma" w:cs="Tahoma"/>
        </w:rPr>
        <w:t xml:space="preserve">                      </w:t>
      </w:r>
      <w:r w:rsidRPr="00D31D29">
        <w:rPr>
          <w:rFonts w:ascii="Tahoma" w:eastAsiaTheme="minorEastAsia" w:hAnsi="Tahoma" w:cs="Tahoma"/>
        </w:rPr>
        <w:t xml:space="preserve">An Intelligent Platform with a smart Workflow module, Digitization engine powered by AI., to interface the </w:t>
      </w:r>
    </w:p>
    <w:p w:rsidR="00D31D29" w:rsidRDefault="00254743" w:rsidP="00D31D29">
      <w:pPr>
        <w:pStyle w:val="Style-11"/>
        <w:jc w:val="both"/>
        <w:rPr>
          <w:rFonts w:ascii="Tahoma" w:eastAsiaTheme="minorEastAsia" w:hAnsi="Tahoma" w:cs="Tahoma"/>
        </w:rPr>
      </w:pPr>
      <w:r>
        <w:rPr>
          <w:rFonts w:ascii="Tahoma" w:eastAsiaTheme="minorEastAsia" w:hAnsi="Tahoma" w:cs="Tahoma"/>
        </w:rPr>
        <w:t xml:space="preserve">                      </w:t>
      </w:r>
      <w:r w:rsidRPr="00D31D29">
        <w:rPr>
          <w:rFonts w:ascii="Tahoma" w:eastAsiaTheme="minorEastAsia" w:hAnsi="Tahoma" w:cs="Tahoma"/>
        </w:rPr>
        <w:t xml:space="preserve">core banking system and external systems to help build </w:t>
      </w:r>
      <w:r w:rsidRPr="00D31D29">
        <w:rPr>
          <w:rFonts w:ascii="Tahoma" w:eastAsiaTheme="minorEastAsia" w:hAnsi="Tahoma" w:cs="Tahoma"/>
        </w:rPr>
        <w:t xml:space="preserve">a ‘one-stop solution’ to improve the quality, </w:t>
      </w:r>
    </w:p>
    <w:p w:rsidR="00D31D29" w:rsidRPr="00D31D29" w:rsidRDefault="00254743" w:rsidP="00D31D29">
      <w:pPr>
        <w:pStyle w:val="Style-11"/>
        <w:jc w:val="both"/>
        <w:rPr>
          <w:rFonts w:ascii="Tahoma" w:hAnsi="Tahoma" w:cs="Tahoma"/>
          <w:lang w:val="en-IN"/>
        </w:rPr>
      </w:pPr>
      <w:r>
        <w:rPr>
          <w:rFonts w:ascii="Tahoma" w:eastAsiaTheme="minorEastAsia" w:hAnsi="Tahoma" w:cs="Tahoma"/>
        </w:rPr>
        <w:t xml:space="preserve">                     </w:t>
      </w:r>
      <w:r w:rsidRPr="00D31D29">
        <w:rPr>
          <w:rFonts w:ascii="Tahoma" w:eastAsiaTheme="minorEastAsia" w:hAnsi="Tahoma" w:cs="Tahoma"/>
        </w:rPr>
        <w:t xml:space="preserve"> productivity of back-office teams handling commercial underwriting processes</w:t>
      </w:r>
    </w:p>
    <w:p w:rsidR="00E82F73" w:rsidRDefault="00254743" w:rsidP="00E82F73">
      <w:pPr>
        <w:pStyle w:val="Style-11"/>
        <w:jc w:val="both"/>
        <w:rPr>
          <w:rFonts w:ascii="Tahoma" w:eastAsia="Calibri" w:hAnsi="Tahoma" w:cs="Tahoma"/>
          <w:lang w:eastAsia="ar-SA"/>
        </w:rPr>
      </w:pPr>
      <w:r>
        <w:rPr>
          <w:rFonts w:ascii="Tahoma" w:eastAsia="Calibri" w:hAnsi="Tahoma" w:cs="Tahoma"/>
          <w:lang w:eastAsia="ar-SA"/>
        </w:rPr>
        <w:t>.</w:t>
      </w:r>
    </w:p>
    <w:p w:rsidR="00E82F73" w:rsidRDefault="00E82F73" w:rsidP="00E82F73">
      <w:pPr>
        <w:ind w:left="0" w:firstLine="0"/>
        <w:rPr>
          <w:rFonts w:ascii="Tahoma" w:hAnsi="Tahoma" w:cs="Tahoma"/>
          <w:sz w:val="6"/>
          <w:szCs w:val="16"/>
        </w:rPr>
      </w:pPr>
    </w:p>
    <w:p w:rsidR="00E82F73" w:rsidRDefault="00E82F73" w:rsidP="00E82F73">
      <w:pPr>
        <w:ind w:left="0" w:firstLine="0"/>
        <w:rPr>
          <w:rFonts w:ascii="Tahoma" w:hAnsi="Tahoma" w:cs="Tahoma"/>
          <w:b/>
          <w:sz w:val="21"/>
          <w:szCs w:val="21"/>
        </w:rPr>
      </w:pPr>
    </w:p>
    <w:p w:rsidR="00E82F73" w:rsidRDefault="00E82F73" w:rsidP="00E82F73">
      <w:pPr>
        <w:ind w:left="0" w:firstLine="0"/>
        <w:rPr>
          <w:rFonts w:ascii="Tahoma" w:hAnsi="Tahoma" w:cs="Tahoma"/>
          <w:b/>
          <w:sz w:val="21"/>
          <w:szCs w:val="21"/>
        </w:rPr>
      </w:pPr>
    </w:p>
    <w:p w:rsidR="00E82F73" w:rsidRDefault="00254743" w:rsidP="00E82F73">
      <w:pPr>
        <w:ind w:left="0" w:firstLine="0"/>
        <w:rPr>
          <w:rFonts w:ascii="Tahoma" w:hAnsi="Tahoma" w:cs="Tahoma"/>
          <w:b/>
          <w:sz w:val="21"/>
          <w:szCs w:val="21"/>
        </w:rPr>
      </w:pPr>
      <w:r>
        <w:rPr>
          <w:rFonts w:ascii="Tahoma" w:hAnsi="Tahoma" w:cs="Tahoma"/>
          <w:b/>
          <w:sz w:val="21"/>
          <w:szCs w:val="21"/>
        </w:rPr>
        <w:t>Responsibilities:</w:t>
      </w:r>
      <w:r>
        <w:rPr>
          <w:rFonts w:ascii="Tahoma" w:hAnsi="Tahoma" w:cs="Tahoma"/>
          <w:b/>
          <w:sz w:val="21"/>
          <w:szCs w:val="21"/>
        </w:rPr>
        <w:tab/>
      </w:r>
    </w:p>
    <w:p w:rsidR="00E82F73" w:rsidRDefault="00E82F73" w:rsidP="00E82F73">
      <w:pPr>
        <w:ind w:left="0" w:firstLine="0"/>
        <w:rPr>
          <w:rFonts w:ascii="Tahoma" w:hAnsi="Tahoma" w:cs="Tahoma"/>
          <w:b/>
          <w:sz w:val="21"/>
          <w:szCs w:val="21"/>
        </w:rPr>
      </w:pPr>
    </w:p>
    <w:p w:rsidR="00E82F73" w:rsidRDefault="00254743" w:rsidP="00E82F73">
      <w:pPr>
        <w:numPr>
          <w:ilvl w:val="0"/>
          <w:numId w:val="10"/>
        </w:numPr>
        <w:tabs>
          <w:tab w:val="clear" w:pos="0"/>
          <w:tab w:val="num" w:pos="360"/>
        </w:tabs>
        <w:ind w:left="720"/>
        <w:rPr>
          <w:rFonts w:ascii="Tahoma" w:hAnsi="Tahoma" w:cs="Tahoma"/>
          <w:sz w:val="20"/>
          <w:szCs w:val="20"/>
        </w:rPr>
      </w:pPr>
      <w:r>
        <w:rPr>
          <w:rFonts w:ascii="Tahoma" w:hAnsi="Tahoma" w:cs="Tahoma"/>
          <w:sz w:val="20"/>
          <w:szCs w:val="20"/>
        </w:rPr>
        <w:t>Requirement analysis</w:t>
      </w:r>
    </w:p>
    <w:p w:rsidR="00D31D29" w:rsidRDefault="00254743" w:rsidP="00E82F73">
      <w:pPr>
        <w:numPr>
          <w:ilvl w:val="0"/>
          <w:numId w:val="10"/>
        </w:numPr>
        <w:tabs>
          <w:tab w:val="clear" w:pos="0"/>
          <w:tab w:val="num" w:pos="360"/>
        </w:tabs>
        <w:ind w:left="720"/>
        <w:rPr>
          <w:rFonts w:ascii="Tahoma" w:hAnsi="Tahoma" w:cs="Tahoma"/>
          <w:sz w:val="20"/>
          <w:szCs w:val="20"/>
        </w:rPr>
      </w:pPr>
      <w:r>
        <w:rPr>
          <w:rFonts w:ascii="Tahoma" w:hAnsi="Tahoma" w:cs="Tahoma"/>
          <w:sz w:val="20"/>
          <w:szCs w:val="20"/>
        </w:rPr>
        <w:t>Designe</w:t>
      </w:r>
    </w:p>
    <w:p w:rsidR="00E82F73" w:rsidRDefault="00254743" w:rsidP="00E82F73">
      <w:pPr>
        <w:numPr>
          <w:ilvl w:val="0"/>
          <w:numId w:val="10"/>
        </w:numPr>
        <w:tabs>
          <w:tab w:val="clear" w:pos="0"/>
          <w:tab w:val="num" w:pos="360"/>
        </w:tabs>
        <w:ind w:left="720"/>
        <w:rPr>
          <w:rFonts w:ascii="Tahoma" w:hAnsi="Tahoma" w:cs="Tahoma"/>
          <w:sz w:val="20"/>
          <w:szCs w:val="20"/>
        </w:rPr>
      </w:pPr>
      <w:r>
        <w:rPr>
          <w:rFonts w:ascii="Tahoma" w:hAnsi="Tahoma" w:cs="Tahoma"/>
          <w:sz w:val="20"/>
          <w:szCs w:val="20"/>
        </w:rPr>
        <w:t xml:space="preserve">development </w:t>
      </w:r>
    </w:p>
    <w:p w:rsidR="00E82F73" w:rsidRDefault="00254743" w:rsidP="00E82F73">
      <w:pPr>
        <w:numPr>
          <w:ilvl w:val="0"/>
          <w:numId w:val="10"/>
        </w:numPr>
        <w:tabs>
          <w:tab w:val="clear" w:pos="0"/>
          <w:tab w:val="num" w:pos="360"/>
        </w:tabs>
        <w:ind w:left="720"/>
        <w:rPr>
          <w:rFonts w:ascii="Tahoma" w:hAnsi="Tahoma" w:cs="Tahoma"/>
          <w:sz w:val="20"/>
          <w:szCs w:val="20"/>
        </w:rPr>
      </w:pPr>
      <w:r>
        <w:rPr>
          <w:rFonts w:ascii="Tahoma" w:hAnsi="Tahoma" w:cs="Tahoma"/>
          <w:sz w:val="20"/>
          <w:szCs w:val="20"/>
        </w:rPr>
        <w:t>Unit Testing</w:t>
      </w:r>
    </w:p>
    <w:p w:rsidR="00E82F73" w:rsidRDefault="00254743" w:rsidP="00E82F73">
      <w:pPr>
        <w:numPr>
          <w:ilvl w:val="0"/>
          <w:numId w:val="10"/>
        </w:numPr>
        <w:tabs>
          <w:tab w:val="clear" w:pos="0"/>
          <w:tab w:val="num" w:pos="360"/>
        </w:tabs>
        <w:ind w:left="720"/>
        <w:rPr>
          <w:rFonts w:ascii="Tahoma" w:hAnsi="Tahoma" w:cs="Tahoma"/>
          <w:sz w:val="20"/>
          <w:szCs w:val="20"/>
        </w:rPr>
      </w:pPr>
      <w:r>
        <w:rPr>
          <w:rFonts w:ascii="Tahoma" w:hAnsi="Tahoma" w:cs="Tahoma"/>
          <w:sz w:val="20"/>
          <w:szCs w:val="20"/>
        </w:rPr>
        <w:t>enhancement activities</w:t>
      </w:r>
    </w:p>
    <w:p w:rsidR="00E82F73" w:rsidRDefault="00E82F73" w:rsidP="006657B6">
      <w:pPr>
        <w:ind w:left="0" w:firstLine="0"/>
        <w:rPr>
          <w:rFonts w:ascii="Tahoma" w:hAnsi="Tahoma" w:cs="Tahoma"/>
          <w:sz w:val="21"/>
          <w:szCs w:val="21"/>
        </w:rPr>
      </w:pPr>
    </w:p>
    <w:p w:rsidR="006657B6" w:rsidRDefault="006657B6" w:rsidP="00FD56E7">
      <w:pPr>
        <w:ind w:left="360" w:firstLine="0"/>
        <w:rPr>
          <w:rFonts w:ascii="Tahoma" w:hAnsi="Tahoma" w:cs="Tahoma"/>
          <w:sz w:val="20"/>
          <w:szCs w:val="20"/>
        </w:rPr>
      </w:pPr>
    </w:p>
    <w:p w:rsidR="00037EE2" w:rsidRDefault="00037EE2">
      <w:pPr>
        <w:rPr>
          <w:rFonts w:ascii="Tahoma" w:hAnsi="Tahoma" w:cs="Tahoma"/>
          <w:sz w:val="20"/>
          <w:szCs w:val="20"/>
        </w:rPr>
      </w:pPr>
    </w:p>
    <w:p w:rsidR="00037EE2" w:rsidRDefault="00037EE2">
      <w:pPr>
        <w:rPr>
          <w:rFonts w:ascii="Tahoma" w:hAnsi="Tahoma" w:cs="Tahoma"/>
          <w:sz w:val="12"/>
          <w:szCs w:val="16"/>
        </w:rPr>
      </w:pPr>
    </w:p>
    <w:p w:rsidR="00037EE2" w:rsidRDefault="00254743">
      <w:pPr>
        <w:shd w:val="clear" w:color="auto" w:fill="808080"/>
        <w:ind w:left="0" w:right="29" w:firstLine="0"/>
        <w:jc w:val="both"/>
        <w:rPr>
          <w:rFonts w:ascii="Tahoma" w:eastAsia="Times New Roman" w:hAnsi="Tahoma" w:cs="Tahoma"/>
          <w:b/>
          <w:caps/>
          <w:color w:val="FFFFFF"/>
        </w:rPr>
      </w:pPr>
      <w:bookmarkStart w:id="2" w:name="OLE_LINK1"/>
      <w:r>
        <w:rPr>
          <w:rFonts w:ascii="Tahoma" w:eastAsia="Times New Roman" w:hAnsi="Tahoma" w:cs="Tahoma"/>
          <w:b/>
          <w:caps/>
          <w:color w:val="FFFFFF"/>
        </w:rPr>
        <w:t xml:space="preserve">PROFESsiONAL EXPERIENCE </w:t>
      </w:r>
    </w:p>
    <w:p w:rsidR="00037EE2" w:rsidRDefault="00037EE2">
      <w:pPr>
        <w:rPr>
          <w:rFonts w:ascii="Tahoma" w:hAnsi="Tahoma" w:cs="Tahoma"/>
          <w:sz w:val="12"/>
          <w:szCs w:val="16"/>
        </w:rPr>
      </w:pPr>
    </w:p>
    <w:p w:rsidR="00037EE2" w:rsidRDefault="00037EE2">
      <w:pPr>
        <w:ind w:left="0" w:firstLine="0"/>
        <w:rPr>
          <w:rFonts w:ascii="Verdana" w:hAnsi="Verdana"/>
          <w:b/>
          <w:sz w:val="20"/>
          <w:szCs w:val="20"/>
        </w:rPr>
      </w:pPr>
    </w:p>
    <w:p w:rsidR="00037EE2" w:rsidRDefault="00254743">
      <w:pPr>
        <w:ind w:left="0" w:firstLine="0"/>
        <w:rPr>
          <w:rFonts w:ascii="Verdana" w:hAnsi="Verdana" w:cs="Arial"/>
          <w:sz w:val="17"/>
          <w:szCs w:val="17"/>
        </w:rPr>
      </w:pPr>
      <w:r>
        <w:rPr>
          <w:rFonts w:ascii="Verdana" w:hAnsi="Verdana"/>
          <w:b/>
          <w:sz w:val="20"/>
          <w:szCs w:val="20"/>
        </w:rPr>
        <w:t>Organization</w:t>
      </w:r>
      <w:r>
        <w:rPr>
          <w:rFonts w:ascii="Verdana" w:hAnsi="Verdana"/>
          <w:sz w:val="20"/>
          <w:szCs w:val="20"/>
        </w:rPr>
        <w:t>:</w:t>
      </w:r>
      <w:r>
        <w:rPr>
          <w:rFonts w:ascii="Verdana" w:hAnsi="Verdana"/>
          <w:sz w:val="17"/>
          <w:szCs w:val="17"/>
        </w:rPr>
        <w:t xml:space="preserve">  </w:t>
      </w:r>
      <w:r w:rsidR="00FD56E7" w:rsidRPr="00B6389B">
        <w:rPr>
          <w:rFonts w:ascii="Tahoma" w:hAnsi="Tahoma" w:cs="Tahoma"/>
          <w:b/>
          <w:sz w:val="20"/>
          <w:szCs w:val="20"/>
        </w:rPr>
        <w:t>Cognizant Technology Solution In</w:t>
      </w:r>
      <w:r w:rsidR="00FD56E7">
        <w:rPr>
          <w:rFonts w:ascii="Tahoma" w:hAnsi="Tahoma" w:cs="Tahoma"/>
          <w:b/>
          <w:sz w:val="20"/>
          <w:szCs w:val="20"/>
        </w:rPr>
        <w:t>dia Private</w:t>
      </w:r>
      <w:r w:rsidR="00FD56E7" w:rsidRPr="00B6389B">
        <w:rPr>
          <w:rFonts w:ascii="Tahoma" w:hAnsi="Tahoma" w:cs="Tahoma"/>
          <w:b/>
          <w:sz w:val="20"/>
          <w:szCs w:val="20"/>
        </w:rPr>
        <w:t xml:space="preserve"> Ltd</w:t>
      </w:r>
    </w:p>
    <w:p w:rsidR="00037EE2" w:rsidRDefault="00254743">
      <w:pPr>
        <w:ind w:left="0" w:firstLine="0"/>
        <w:rPr>
          <w:rFonts w:ascii="Verdana" w:hAnsi="Verdana"/>
          <w:sz w:val="17"/>
          <w:szCs w:val="17"/>
        </w:rPr>
      </w:pPr>
      <w:r>
        <w:rPr>
          <w:rFonts w:ascii="Verdana" w:hAnsi="Verdana"/>
          <w:b/>
          <w:sz w:val="20"/>
          <w:szCs w:val="20"/>
        </w:rPr>
        <w:t>Technology:</w:t>
      </w:r>
      <w:r>
        <w:rPr>
          <w:rFonts w:ascii="Verdana" w:hAnsi="Verdana"/>
          <w:b/>
          <w:sz w:val="17"/>
          <w:szCs w:val="17"/>
        </w:rPr>
        <w:t xml:space="preserve">     </w:t>
      </w:r>
      <w:r w:rsidR="00FD56E7">
        <w:rPr>
          <w:rFonts w:ascii="Tahoma" w:hAnsi="Tahoma" w:cs="Tahoma"/>
          <w:sz w:val="21"/>
          <w:szCs w:val="21"/>
        </w:rPr>
        <w:t>ServiceNow</w:t>
      </w:r>
    </w:p>
    <w:p w:rsidR="00737EA9" w:rsidRDefault="00254743" w:rsidP="00737EA9">
      <w:pPr>
        <w:ind w:left="0" w:firstLine="0"/>
        <w:rPr>
          <w:rFonts w:ascii="Tahoma" w:hAnsi="Tahoma" w:cs="Tahoma"/>
          <w:sz w:val="21"/>
          <w:szCs w:val="21"/>
        </w:rPr>
      </w:pPr>
      <w:r>
        <w:rPr>
          <w:rFonts w:ascii="Verdana" w:hAnsi="Verdana"/>
          <w:b/>
          <w:sz w:val="20"/>
          <w:szCs w:val="20"/>
        </w:rPr>
        <w:t>Scope:</w:t>
      </w:r>
      <w:r>
        <w:rPr>
          <w:rFonts w:ascii="Verdana" w:hAnsi="Verdana"/>
          <w:sz w:val="17"/>
        </w:rPr>
        <w:t xml:space="preserve">               </w:t>
      </w:r>
      <w:r w:rsidRPr="00737EA9">
        <w:rPr>
          <w:rFonts w:ascii="Tahoma" w:hAnsi="Tahoma" w:cs="Tahoma"/>
          <w:sz w:val="21"/>
          <w:szCs w:val="21"/>
        </w:rPr>
        <w:t>SailPoint is an identity and access management solution for enterprise customers that delivers a</w:t>
      </w:r>
    </w:p>
    <w:p w:rsidR="00737EA9" w:rsidRDefault="00254743" w:rsidP="00737EA9">
      <w:pPr>
        <w:ind w:left="0" w:firstLine="0"/>
        <w:rPr>
          <w:rFonts w:ascii="Tahoma" w:hAnsi="Tahoma" w:cs="Tahoma"/>
          <w:sz w:val="21"/>
          <w:szCs w:val="21"/>
        </w:rPr>
      </w:pPr>
      <w:r>
        <w:rPr>
          <w:rFonts w:ascii="Tahoma" w:hAnsi="Tahoma" w:cs="Tahoma"/>
          <w:sz w:val="21"/>
          <w:szCs w:val="21"/>
        </w:rPr>
        <w:t xml:space="preserve">                </w:t>
      </w:r>
      <w:r w:rsidRPr="00737EA9">
        <w:rPr>
          <w:rFonts w:ascii="Tahoma" w:hAnsi="Tahoma" w:cs="Tahoma"/>
          <w:sz w:val="21"/>
          <w:szCs w:val="21"/>
        </w:rPr>
        <w:t xml:space="preserve"> </w:t>
      </w:r>
      <w:r>
        <w:rPr>
          <w:rFonts w:ascii="Tahoma" w:hAnsi="Tahoma" w:cs="Tahoma"/>
          <w:sz w:val="21"/>
          <w:szCs w:val="21"/>
        </w:rPr>
        <w:t xml:space="preserve">        </w:t>
      </w:r>
      <w:r w:rsidRPr="00737EA9">
        <w:rPr>
          <w:rFonts w:ascii="Tahoma" w:hAnsi="Tahoma" w:cs="Tahoma"/>
          <w:sz w:val="21"/>
          <w:szCs w:val="21"/>
        </w:rPr>
        <w:t>wide variety of</w:t>
      </w:r>
      <w:r>
        <w:rPr>
          <w:rFonts w:ascii="Tahoma" w:hAnsi="Tahoma" w:cs="Tahoma"/>
          <w:sz w:val="21"/>
          <w:szCs w:val="21"/>
        </w:rPr>
        <w:t xml:space="preserve"> </w:t>
      </w:r>
      <w:r w:rsidRPr="00737EA9">
        <w:rPr>
          <w:rFonts w:ascii="Tahoma" w:hAnsi="Tahoma" w:cs="Tahoma"/>
          <w:sz w:val="21"/>
          <w:szCs w:val="21"/>
        </w:rPr>
        <w:t xml:space="preserve">IAM processes-including automated access certifications, policy management, </w:t>
      </w:r>
    </w:p>
    <w:p w:rsidR="00D06B34" w:rsidRDefault="00254743" w:rsidP="00737EA9">
      <w:pPr>
        <w:ind w:left="0" w:firstLine="0"/>
        <w:rPr>
          <w:rFonts w:ascii="Tahoma" w:hAnsi="Tahoma" w:cs="Tahoma"/>
          <w:sz w:val="21"/>
          <w:szCs w:val="21"/>
        </w:rPr>
      </w:pPr>
      <w:r>
        <w:rPr>
          <w:rFonts w:ascii="Tahoma" w:hAnsi="Tahoma" w:cs="Tahoma"/>
          <w:sz w:val="21"/>
          <w:szCs w:val="21"/>
        </w:rPr>
        <w:t xml:space="preserve">                         </w:t>
      </w:r>
      <w:r w:rsidRPr="00737EA9">
        <w:rPr>
          <w:rFonts w:ascii="Tahoma" w:hAnsi="Tahoma" w:cs="Tahoma"/>
          <w:sz w:val="21"/>
          <w:szCs w:val="21"/>
        </w:rPr>
        <w:t>access request and provisioning,</w:t>
      </w:r>
      <w:r>
        <w:rPr>
          <w:rFonts w:ascii="Tahoma" w:hAnsi="Tahoma" w:cs="Tahoma"/>
          <w:sz w:val="21"/>
          <w:szCs w:val="21"/>
        </w:rPr>
        <w:t xml:space="preserve"> </w:t>
      </w:r>
      <w:r w:rsidRPr="00737EA9">
        <w:rPr>
          <w:rFonts w:ascii="Tahoma" w:hAnsi="Tahoma" w:cs="Tahoma"/>
          <w:sz w:val="21"/>
          <w:szCs w:val="21"/>
        </w:rPr>
        <w:t>password management, and identity intelligence</w:t>
      </w:r>
      <w:r>
        <w:rPr>
          <w:rFonts w:ascii="Tahoma" w:hAnsi="Tahoma" w:cs="Tahoma"/>
          <w:sz w:val="21"/>
          <w:szCs w:val="21"/>
        </w:rPr>
        <w:t>.</w:t>
      </w:r>
    </w:p>
    <w:p w:rsidR="00037EE2" w:rsidRDefault="00254743" w:rsidP="00D06B34">
      <w:pPr>
        <w:ind w:left="0" w:firstLine="0"/>
        <w:rPr>
          <w:rFonts w:ascii="Tahoma" w:hAnsi="Tahoma" w:cs="Tahoma"/>
          <w:sz w:val="21"/>
          <w:szCs w:val="21"/>
        </w:rPr>
      </w:pPr>
      <w:r>
        <w:rPr>
          <w:rFonts w:ascii="Tahoma" w:hAnsi="Tahoma" w:cs="Tahoma"/>
          <w:b/>
          <w:sz w:val="21"/>
          <w:szCs w:val="21"/>
        </w:rPr>
        <w:t>Role:</w:t>
      </w:r>
      <w:r>
        <w:rPr>
          <w:rFonts w:ascii="Tahoma" w:hAnsi="Tahoma" w:cs="Tahoma"/>
          <w:sz w:val="21"/>
          <w:szCs w:val="21"/>
        </w:rPr>
        <w:t xml:space="preserve">                 </w:t>
      </w:r>
      <w:r w:rsidR="00737EA9">
        <w:rPr>
          <w:rFonts w:ascii="Tahoma" w:hAnsi="Tahoma" w:cs="Tahoma"/>
          <w:sz w:val="21"/>
          <w:szCs w:val="21"/>
        </w:rPr>
        <w:t xml:space="preserve">Lead </w:t>
      </w:r>
      <w:r>
        <w:rPr>
          <w:rFonts w:ascii="Tahoma" w:hAnsi="Tahoma" w:cs="Tahoma"/>
          <w:sz w:val="21"/>
          <w:szCs w:val="21"/>
        </w:rPr>
        <w:t>Developer</w:t>
      </w:r>
    </w:p>
    <w:bookmarkEnd w:id="2"/>
    <w:p w:rsidR="00037EE2" w:rsidRDefault="00037EE2">
      <w:pPr>
        <w:ind w:left="0" w:firstLine="0"/>
        <w:rPr>
          <w:rFonts w:ascii="Tahoma" w:hAnsi="Tahoma" w:cs="Tahoma"/>
          <w:b/>
          <w:sz w:val="21"/>
          <w:szCs w:val="21"/>
        </w:rPr>
      </w:pPr>
    </w:p>
    <w:p w:rsidR="00037EE2" w:rsidRDefault="00037EE2">
      <w:pPr>
        <w:ind w:left="0" w:firstLine="0"/>
        <w:rPr>
          <w:rFonts w:ascii="Tahoma" w:hAnsi="Tahoma" w:cs="Tahoma"/>
          <w:b/>
          <w:sz w:val="21"/>
          <w:szCs w:val="21"/>
        </w:rPr>
      </w:pPr>
    </w:p>
    <w:p w:rsidR="00037EE2" w:rsidRDefault="00037EE2">
      <w:pPr>
        <w:ind w:left="0" w:firstLine="0"/>
        <w:rPr>
          <w:rFonts w:ascii="Tahoma" w:hAnsi="Tahoma" w:cs="Tahoma"/>
          <w:b/>
          <w:sz w:val="21"/>
          <w:szCs w:val="21"/>
        </w:rPr>
      </w:pPr>
    </w:p>
    <w:p w:rsidR="00037EE2" w:rsidRDefault="00254743">
      <w:pPr>
        <w:ind w:left="0" w:firstLine="0"/>
        <w:rPr>
          <w:rFonts w:ascii="Tahoma" w:hAnsi="Tahoma" w:cs="Tahoma"/>
          <w:b/>
          <w:sz w:val="21"/>
          <w:szCs w:val="21"/>
        </w:rPr>
      </w:pPr>
      <w:r>
        <w:rPr>
          <w:rFonts w:ascii="Tahoma" w:hAnsi="Tahoma" w:cs="Tahoma"/>
          <w:b/>
          <w:sz w:val="21"/>
          <w:szCs w:val="21"/>
        </w:rPr>
        <w:t xml:space="preserve">Software </w:t>
      </w:r>
      <w:r>
        <w:rPr>
          <w:rFonts w:ascii="Tahoma" w:hAnsi="Tahoma" w:cs="Tahoma"/>
          <w:b/>
          <w:sz w:val="21"/>
          <w:szCs w:val="21"/>
        </w:rPr>
        <w:t>Engineer</w:t>
      </w:r>
    </w:p>
    <w:p w:rsidR="00037EE2" w:rsidRDefault="00254743">
      <w:pPr>
        <w:ind w:left="0" w:firstLine="0"/>
        <w:rPr>
          <w:rFonts w:ascii="Tahoma" w:hAnsi="Tahoma" w:cs="Tahoma"/>
          <w:b/>
          <w:sz w:val="21"/>
          <w:szCs w:val="21"/>
        </w:rPr>
      </w:pPr>
      <w:r>
        <w:rPr>
          <w:rFonts w:ascii="Tahoma" w:hAnsi="Tahoma" w:cs="Tahoma"/>
          <w:b/>
          <w:sz w:val="21"/>
          <w:szCs w:val="21"/>
        </w:rPr>
        <w:t xml:space="preserve">Key Deliverables </w:t>
      </w:r>
    </w:p>
    <w:p w:rsidR="00BA77FF" w:rsidRDefault="00254743">
      <w:pPr>
        <w:numPr>
          <w:ilvl w:val="0"/>
          <w:numId w:val="2"/>
        </w:numPr>
        <w:jc w:val="both"/>
        <w:rPr>
          <w:rFonts w:ascii="Tahoma" w:hAnsi="Tahoma" w:cs="Tahoma"/>
          <w:sz w:val="20"/>
          <w:szCs w:val="20"/>
        </w:rPr>
      </w:pPr>
      <w:r w:rsidRPr="00BA77FF">
        <w:rPr>
          <w:rFonts w:ascii="Tahoma" w:hAnsi="Tahoma" w:cs="Tahoma"/>
          <w:sz w:val="20"/>
          <w:szCs w:val="20"/>
        </w:rPr>
        <w:t>Understanding requirements and contribution to program specifications.</w:t>
      </w:r>
    </w:p>
    <w:p w:rsidR="00037EE2" w:rsidRPr="00BA77FF" w:rsidRDefault="00254743" w:rsidP="00BA77FF">
      <w:pPr>
        <w:numPr>
          <w:ilvl w:val="0"/>
          <w:numId w:val="2"/>
        </w:numPr>
        <w:jc w:val="both"/>
        <w:rPr>
          <w:rFonts w:ascii="Tahoma" w:hAnsi="Tahoma" w:cs="Tahoma"/>
          <w:sz w:val="20"/>
          <w:szCs w:val="20"/>
        </w:rPr>
      </w:pPr>
      <w:r w:rsidRPr="00BA77FF">
        <w:rPr>
          <w:rFonts w:ascii="Tahoma" w:hAnsi="Tahoma" w:cs="Tahoma"/>
          <w:sz w:val="20"/>
          <w:szCs w:val="20"/>
        </w:rPr>
        <w:t>Ability to provide technical expertise to team members and consult with application developers</w:t>
      </w:r>
      <w:r>
        <w:rPr>
          <w:rFonts w:ascii="Tahoma" w:hAnsi="Tahoma" w:cs="Tahoma"/>
          <w:sz w:val="20"/>
          <w:szCs w:val="20"/>
        </w:rPr>
        <w:t xml:space="preserve"> </w:t>
      </w:r>
      <w:r w:rsidRPr="00BA77FF">
        <w:rPr>
          <w:rFonts w:ascii="Tahoma" w:hAnsi="Tahoma" w:cs="Tahoma"/>
          <w:sz w:val="20"/>
          <w:szCs w:val="20"/>
        </w:rPr>
        <w:t>and testers to tune and increase performance of new and existin</w:t>
      </w:r>
      <w:r w:rsidRPr="00BA77FF">
        <w:rPr>
          <w:rFonts w:ascii="Tahoma" w:hAnsi="Tahoma" w:cs="Tahoma"/>
          <w:sz w:val="20"/>
          <w:szCs w:val="20"/>
        </w:rPr>
        <w:t>g code base.</w:t>
      </w:r>
    </w:p>
    <w:p w:rsidR="005072E0" w:rsidRPr="005072E0" w:rsidRDefault="00254743" w:rsidP="005072E0">
      <w:pPr>
        <w:numPr>
          <w:ilvl w:val="0"/>
          <w:numId w:val="2"/>
        </w:numPr>
        <w:jc w:val="both"/>
        <w:rPr>
          <w:rFonts w:ascii="Tahoma" w:hAnsi="Tahoma" w:cs="Tahoma"/>
          <w:sz w:val="20"/>
          <w:szCs w:val="20"/>
        </w:rPr>
      </w:pPr>
      <w:r w:rsidRPr="005072E0">
        <w:rPr>
          <w:rFonts w:ascii="Tahoma" w:hAnsi="Tahoma" w:cs="Tahoma"/>
          <w:sz w:val="20"/>
          <w:szCs w:val="20"/>
        </w:rPr>
        <w:t>Leading different releases, Understanding production issues and contribution to solutions with</w:t>
      </w:r>
      <w:r>
        <w:rPr>
          <w:rFonts w:ascii="Tahoma" w:hAnsi="Tahoma" w:cs="Tahoma"/>
          <w:sz w:val="20"/>
          <w:szCs w:val="20"/>
        </w:rPr>
        <w:t xml:space="preserve"> </w:t>
      </w:r>
      <w:r w:rsidRPr="005072E0">
        <w:rPr>
          <w:rFonts w:ascii="Tahoma" w:hAnsi="Tahoma" w:cs="Tahoma"/>
          <w:sz w:val="20"/>
          <w:szCs w:val="20"/>
        </w:rPr>
        <w:t>guidance.</w:t>
      </w:r>
    </w:p>
    <w:p w:rsidR="002F7F21" w:rsidRPr="002F7F21" w:rsidRDefault="00254743" w:rsidP="002F7F21">
      <w:pPr>
        <w:numPr>
          <w:ilvl w:val="0"/>
          <w:numId w:val="2"/>
        </w:numPr>
        <w:jc w:val="both"/>
        <w:rPr>
          <w:rFonts w:ascii="Tahoma" w:hAnsi="Tahoma" w:cs="Tahoma"/>
          <w:sz w:val="20"/>
          <w:szCs w:val="20"/>
        </w:rPr>
      </w:pPr>
      <w:r w:rsidRPr="002F7F21">
        <w:rPr>
          <w:rFonts w:ascii="Tahoma" w:hAnsi="Tahoma" w:cs="Tahoma"/>
          <w:sz w:val="20"/>
          <w:szCs w:val="20"/>
        </w:rPr>
        <w:t>Build expertise in Domain knowledge for project and share them with others whenever</w:t>
      </w:r>
      <w:r>
        <w:rPr>
          <w:rFonts w:ascii="Tahoma" w:hAnsi="Tahoma" w:cs="Tahoma"/>
          <w:sz w:val="20"/>
          <w:szCs w:val="20"/>
        </w:rPr>
        <w:t xml:space="preserve"> </w:t>
      </w:r>
      <w:r w:rsidRPr="002F7F21">
        <w:rPr>
          <w:rFonts w:ascii="Tahoma" w:hAnsi="Tahoma" w:cs="Tahoma"/>
          <w:sz w:val="20"/>
          <w:szCs w:val="20"/>
        </w:rPr>
        <w:t>required.</w:t>
      </w:r>
    </w:p>
    <w:p w:rsidR="002F7F21" w:rsidRPr="002F7F21" w:rsidRDefault="00254743" w:rsidP="002F7F21">
      <w:pPr>
        <w:numPr>
          <w:ilvl w:val="0"/>
          <w:numId w:val="2"/>
        </w:numPr>
        <w:jc w:val="both"/>
        <w:rPr>
          <w:rFonts w:ascii="Tahoma" w:hAnsi="Tahoma" w:cs="Tahoma"/>
          <w:sz w:val="20"/>
          <w:szCs w:val="20"/>
        </w:rPr>
      </w:pPr>
      <w:r w:rsidRPr="002F7F21">
        <w:rPr>
          <w:rFonts w:ascii="Tahoma" w:hAnsi="Tahoma" w:cs="Tahoma"/>
          <w:sz w:val="20"/>
          <w:szCs w:val="20"/>
        </w:rPr>
        <w:t xml:space="preserve">Attending individual/conference calls with </w:t>
      </w:r>
      <w:r w:rsidRPr="002F7F21">
        <w:rPr>
          <w:rFonts w:ascii="Tahoma" w:hAnsi="Tahoma" w:cs="Tahoma"/>
          <w:sz w:val="20"/>
          <w:szCs w:val="20"/>
        </w:rPr>
        <w:t>counterparts for prompt communication and maintain release through different environments.</w:t>
      </w:r>
    </w:p>
    <w:p w:rsidR="00037EE2" w:rsidRDefault="00254743">
      <w:pPr>
        <w:numPr>
          <w:ilvl w:val="0"/>
          <w:numId w:val="2"/>
        </w:numPr>
        <w:jc w:val="both"/>
        <w:rPr>
          <w:rFonts w:ascii="Tahoma" w:hAnsi="Tahoma" w:cs="Tahoma"/>
          <w:b/>
          <w:sz w:val="21"/>
          <w:szCs w:val="21"/>
        </w:rPr>
      </w:pPr>
      <w:r w:rsidRPr="002F7F21">
        <w:rPr>
          <w:rFonts w:ascii="Tahoma" w:hAnsi="Tahoma" w:cs="Tahoma"/>
          <w:sz w:val="20"/>
          <w:szCs w:val="20"/>
        </w:rPr>
        <w:t>Maintaining Documents, Tr</w:t>
      </w:r>
      <w:r w:rsidR="00737EA9">
        <w:rPr>
          <w:rFonts w:ascii="Tahoma" w:hAnsi="Tahoma" w:cs="Tahoma"/>
          <w:sz w:val="20"/>
          <w:szCs w:val="20"/>
        </w:rPr>
        <w:t>acker</w:t>
      </w:r>
      <w:r w:rsidRPr="002F7F21">
        <w:rPr>
          <w:rFonts w:ascii="Tahoma" w:hAnsi="Tahoma" w:cs="Tahoma"/>
          <w:sz w:val="20"/>
          <w:szCs w:val="20"/>
        </w:rPr>
        <w:t>.</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t xml:space="preserve">     </w:t>
      </w:r>
    </w:p>
    <w:p w:rsidR="00037EE2" w:rsidRDefault="00037EE2">
      <w:pPr>
        <w:ind w:left="0" w:firstLine="0"/>
        <w:jc w:val="both"/>
        <w:rPr>
          <w:rFonts w:ascii="Tahoma" w:hAnsi="Tahoma" w:cs="Tahoma"/>
          <w:sz w:val="20"/>
          <w:szCs w:val="20"/>
        </w:rPr>
      </w:pPr>
    </w:p>
    <w:p w:rsidR="00037EE2" w:rsidRDefault="00037EE2">
      <w:pPr>
        <w:ind w:left="0" w:firstLine="0"/>
        <w:jc w:val="center"/>
        <w:rPr>
          <w:rFonts w:ascii="Tahoma" w:hAnsi="Tahoma" w:cs="Tahoma"/>
          <w:sz w:val="12"/>
          <w:szCs w:val="16"/>
        </w:rPr>
      </w:pPr>
    </w:p>
    <w:p w:rsidR="00037EE2" w:rsidRDefault="00254743">
      <w:pPr>
        <w:shd w:val="clear" w:color="auto" w:fill="808080"/>
        <w:ind w:left="0" w:right="29" w:firstLine="0"/>
        <w:jc w:val="both"/>
        <w:rPr>
          <w:rFonts w:ascii="Palatino Linotype" w:eastAsia="Times New Roman" w:hAnsi="Palatino Linotype"/>
          <w:b/>
          <w:caps/>
          <w:color w:val="FFFFFF"/>
        </w:rPr>
      </w:pPr>
      <w:bookmarkStart w:id="3" w:name="OLE_LINK3"/>
      <w:r>
        <w:rPr>
          <w:rFonts w:ascii="Tahoma" w:eastAsia="Times New Roman" w:hAnsi="Tahoma" w:cs="Tahoma"/>
          <w:b/>
          <w:caps/>
          <w:color w:val="FFFFFF"/>
        </w:rPr>
        <w:t>PROJECTS</w:t>
      </w:r>
      <w:r>
        <w:rPr>
          <w:rFonts w:ascii="Palatino Linotype" w:eastAsia="Times New Roman" w:hAnsi="Palatino Linotype"/>
          <w:b/>
          <w:caps/>
          <w:color w:val="FFFFFF"/>
        </w:rPr>
        <w:t xml:space="preserve"> </w:t>
      </w:r>
    </w:p>
    <w:p w:rsidR="00037EE2" w:rsidRDefault="00037EE2">
      <w:pPr>
        <w:rPr>
          <w:rFonts w:ascii="Tahoma" w:hAnsi="Tahoma" w:cs="Tahoma"/>
          <w:sz w:val="12"/>
          <w:szCs w:val="16"/>
        </w:rPr>
      </w:pPr>
    </w:p>
    <w:p w:rsidR="00037EE2" w:rsidRDefault="00037EE2">
      <w:pPr>
        <w:ind w:left="0" w:firstLine="0"/>
        <w:rPr>
          <w:rFonts w:ascii="Tahoma" w:hAnsi="Tahoma" w:cs="Tahoma"/>
          <w:b/>
          <w:sz w:val="21"/>
          <w:szCs w:val="21"/>
        </w:rPr>
      </w:pPr>
    </w:p>
    <w:p w:rsidR="00037EE2" w:rsidRDefault="00254743" w:rsidP="00737EA9">
      <w:pPr>
        <w:ind w:left="0" w:firstLine="0"/>
        <w:rPr>
          <w:rFonts w:ascii="Tahoma" w:hAnsi="Tahoma" w:cs="Tahoma"/>
          <w:b/>
          <w:sz w:val="21"/>
          <w:szCs w:val="21"/>
        </w:rPr>
      </w:pPr>
      <w:r>
        <w:rPr>
          <w:rFonts w:ascii="Tahoma" w:hAnsi="Tahoma" w:cs="Tahoma"/>
          <w:b/>
          <w:sz w:val="21"/>
          <w:szCs w:val="21"/>
        </w:rPr>
        <w:t xml:space="preserve">#Project-1:   </w:t>
      </w:r>
      <w:r w:rsidR="00737EA9">
        <w:rPr>
          <w:rFonts w:ascii="Tahoma" w:hAnsi="Tahoma" w:cs="Tahoma"/>
          <w:b/>
          <w:sz w:val="21"/>
          <w:szCs w:val="21"/>
        </w:rPr>
        <w:t>I</w:t>
      </w:r>
      <w:r w:rsidR="00737EA9" w:rsidRPr="00737EA9">
        <w:rPr>
          <w:rFonts w:ascii="Tahoma" w:hAnsi="Tahoma" w:cs="Tahoma"/>
          <w:b/>
          <w:sz w:val="21"/>
          <w:szCs w:val="21"/>
        </w:rPr>
        <w:t>IQ integration – automate provision/de-provisioning</w:t>
      </w:r>
      <w:r w:rsidR="00737EA9">
        <w:rPr>
          <w:rFonts w:ascii="Tahoma" w:hAnsi="Tahoma" w:cs="Tahoma"/>
          <w:b/>
          <w:sz w:val="21"/>
          <w:szCs w:val="21"/>
        </w:rPr>
        <w:t xml:space="preserve"> </w:t>
      </w:r>
      <w:r w:rsidR="00737EA9" w:rsidRPr="00737EA9">
        <w:rPr>
          <w:rFonts w:ascii="Tahoma" w:hAnsi="Tahoma" w:cs="Tahoma"/>
          <w:b/>
          <w:sz w:val="21"/>
          <w:szCs w:val="21"/>
        </w:rPr>
        <w:t>Modification requested</w:t>
      </w:r>
      <w:r>
        <w:rPr>
          <w:rFonts w:ascii="Tahoma" w:hAnsi="Tahoma" w:cs="Tahoma"/>
          <w:b/>
          <w:sz w:val="21"/>
          <w:szCs w:val="21"/>
        </w:rPr>
        <w:tab/>
      </w:r>
    </w:p>
    <w:p w:rsidR="00037EE2" w:rsidRDefault="00254743">
      <w:pPr>
        <w:ind w:left="0" w:firstLine="0"/>
        <w:rPr>
          <w:rFonts w:ascii="Tahoma" w:hAnsi="Tahoma" w:cs="Tahoma"/>
          <w:b/>
          <w:sz w:val="21"/>
          <w:szCs w:val="21"/>
        </w:rPr>
      </w:pPr>
      <w:r>
        <w:rPr>
          <w:rFonts w:ascii="Tahoma" w:hAnsi="Tahoma" w:cs="Tahoma"/>
          <w:b/>
          <w:sz w:val="21"/>
          <w:szCs w:val="21"/>
        </w:rPr>
        <w:t>Client:</w:t>
      </w:r>
      <w:r>
        <w:rPr>
          <w:rFonts w:ascii="Tahoma" w:hAnsi="Tahoma" w:cs="Tahoma"/>
          <w:b/>
          <w:sz w:val="21"/>
          <w:szCs w:val="21"/>
        </w:rPr>
        <w:tab/>
      </w:r>
      <w:r>
        <w:rPr>
          <w:rFonts w:ascii="Tahoma" w:hAnsi="Tahoma" w:cs="Tahoma"/>
          <w:b/>
          <w:sz w:val="21"/>
          <w:szCs w:val="21"/>
        </w:rPr>
        <w:tab/>
      </w:r>
      <w:r w:rsidR="00EC531D">
        <w:rPr>
          <w:b/>
          <w:sz w:val="26"/>
          <w:szCs w:val="26"/>
        </w:rPr>
        <w:t xml:space="preserve">LPL Financial </w:t>
      </w:r>
      <w:r>
        <w:rPr>
          <w:rFonts w:ascii="Tahoma" w:hAnsi="Tahoma" w:cs="Tahoma"/>
          <w:b/>
          <w:sz w:val="21"/>
          <w:szCs w:val="21"/>
        </w:rPr>
        <w:tab/>
      </w:r>
    </w:p>
    <w:p w:rsidR="00037EE2" w:rsidRDefault="00254743">
      <w:pPr>
        <w:ind w:left="0" w:firstLine="0"/>
        <w:rPr>
          <w:rFonts w:ascii="Tahoma" w:hAnsi="Tahoma" w:cs="Tahoma"/>
          <w:b/>
          <w:sz w:val="21"/>
          <w:szCs w:val="21"/>
        </w:rPr>
      </w:pPr>
      <w:r>
        <w:rPr>
          <w:rFonts w:ascii="Tahoma" w:hAnsi="Tahoma" w:cs="Tahoma"/>
          <w:b/>
          <w:sz w:val="21"/>
          <w:szCs w:val="21"/>
        </w:rPr>
        <w:lastRenderedPageBreak/>
        <w:t>Duration:</w:t>
      </w:r>
      <w:r>
        <w:rPr>
          <w:rFonts w:ascii="Tahoma" w:hAnsi="Tahoma" w:cs="Tahoma"/>
          <w:b/>
          <w:sz w:val="21"/>
          <w:szCs w:val="21"/>
        </w:rPr>
        <w:tab/>
      </w:r>
      <w:r>
        <w:rPr>
          <w:rFonts w:ascii="Tahoma" w:hAnsi="Tahoma" w:cs="Tahoma"/>
          <w:sz w:val="21"/>
          <w:szCs w:val="21"/>
        </w:rPr>
        <w:t xml:space="preserve">Since </w:t>
      </w:r>
      <w:r w:rsidR="00EC531D">
        <w:rPr>
          <w:rFonts w:ascii="Tahoma" w:hAnsi="Tahoma" w:cs="Tahoma"/>
          <w:sz w:val="21"/>
          <w:szCs w:val="21"/>
        </w:rPr>
        <w:t>March 2000</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p>
    <w:p w:rsidR="00037EE2" w:rsidRDefault="00254743">
      <w:pPr>
        <w:ind w:left="0" w:firstLine="0"/>
        <w:rPr>
          <w:rFonts w:ascii="Tahoma" w:hAnsi="Tahoma" w:cs="Tahoma"/>
          <w:b/>
          <w:sz w:val="21"/>
          <w:szCs w:val="21"/>
        </w:rPr>
      </w:pPr>
      <w:r>
        <w:rPr>
          <w:rFonts w:ascii="Tahoma" w:hAnsi="Tahoma" w:cs="Tahoma"/>
          <w:b/>
          <w:sz w:val="21"/>
          <w:szCs w:val="21"/>
        </w:rPr>
        <w:t>Team Size:</w:t>
      </w:r>
      <w:r>
        <w:rPr>
          <w:rFonts w:ascii="Tahoma" w:hAnsi="Tahoma" w:cs="Tahoma"/>
          <w:b/>
          <w:sz w:val="21"/>
          <w:szCs w:val="21"/>
        </w:rPr>
        <w:tab/>
      </w:r>
      <w:r w:rsidR="00EC531D">
        <w:rPr>
          <w:rFonts w:ascii="Tahoma" w:hAnsi="Tahoma" w:cs="Tahoma"/>
          <w:sz w:val="21"/>
          <w:szCs w:val="21"/>
        </w:rPr>
        <w:t>2</w:t>
      </w:r>
      <w:r>
        <w:rPr>
          <w:rFonts w:ascii="Tahoma" w:hAnsi="Tahoma" w:cs="Tahoma"/>
          <w:b/>
          <w:sz w:val="21"/>
          <w:szCs w:val="21"/>
        </w:rPr>
        <w:tab/>
      </w:r>
      <w:r>
        <w:rPr>
          <w:rFonts w:ascii="Tahoma" w:hAnsi="Tahoma" w:cs="Tahoma"/>
          <w:b/>
          <w:sz w:val="21"/>
          <w:szCs w:val="21"/>
        </w:rPr>
        <w:tab/>
      </w:r>
    </w:p>
    <w:p w:rsidR="00037EE2" w:rsidRDefault="00254743">
      <w:pPr>
        <w:ind w:left="0" w:firstLine="0"/>
        <w:rPr>
          <w:rFonts w:ascii="Tahoma" w:hAnsi="Tahoma" w:cs="Tahoma"/>
          <w:b/>
          <w:sz w:val="21"/>
          <w:szCs w:val="21"/>
        </w:rPr>
      </w:pPr>
      <w:r>
        <w:rPr>
          <w:rFonts w:ascii="Tahoma" w:hAnsi="Tahoma" w:cs="Tahoma"/>
          <w:b/>
          <w:sz w:val="21"/>
          <w:szCs w:val="21"/>
        </w:rPr>
        <w:t>Platform:</w:t>
      </w:r>
      <w:r>
        <w:rPr>
          <w:rFonts w:ascii="Tahoma" w:hAnsi="Tahoma" w:cs="Tahoma"/>
          <w:b/>
          <w:sz w:val="21"/>
          <w:szCs w:val="21"/>
        </w:rPr>
        <w:tab/>
      </w:r>
      <w:r w:rsidR="00EC531D">
        <w:rPr>
          <w:rFonts w:ascii="Tahoma" w:hAnsi="Tahoma" w:cs="Tahoma"/>
          <w:sz w:val="20"/>
          <w:szCs w:val="20"/>
        </w:rPr>
        <w:t>ServiceNow</w:t>
      </w:r>
      <w:r w:rsidR="006948F9" w:rsidRPr="006948F9">
        <w:rPr>
          <w:rFonts w:ascii="Tahoma" w:hAnsi="Tahoma" w:cs="Tahoma"/>
          <w:sz w:val="20"/>
          <w:szCs w:val="20"/>
        </w:rPr>
        <w:t>,</w:t>
      </w:r>
      <w:r>
        <w:rPr>
          <w:rFonts w:ascii="Tahoma" w:hAnsi="Tahoma" w:cs="Tahoma"/>
          <w:sz w:val="20"/>
          <w:szCs w:val="20"/>
        </w:rPr>
        <w:tab/>
      </w:r>
      <w:r>
        <w:rPr>
          <w:rFonts w:ascii="Tahoma" w:hAnsi="Tahoma" w:cs="Tahoma"/>
          <w:b/>
          <w:sz w:val="21"/>
          <w:szCs w:val="21"/>
        </w:rPr>
        <w:tab/>
      </w:r>
    </w:p>
    <w:p w:rsidR="00037EE2" w:rsidRDefault="00254743">
      <w:pPr>
        <w:ind w:left="0" w:firstLine="0"/>
        <w:rPr>
          <w:rFonts w:ascii="Tahoma" w:hAnsi="Tahoma" w:cs="Tahoma"/>
          <w:sz w:val="20"/>
          <w:szCs w:val="20"/>
        </w:rPr>
      </w:pPr>
      <w:r>
        <w:rPr>
          <w:rFonts w:ascii="Tahoma" w:hAnsi="Tahoma" w:cs="Tahoma"/>
          <w:b/>
          <w:sz w:val="21"/>
          <w:szCs w:val="21"/>
        </w:rPr>
        <w:t>Packages:</w:t>
      </w:r>
      <w:r>
        <w:rPr>
          <w:rFonts w:ascii="Tahoma" w:hAnsi="Tahoma" w:cs="Tahoma"/>
          <w:b/>
          <w:sz w:val="21"/>
          <w:szCs w:val="21"/>
        </w:rPr>
        <w:tab/>
      </w:r>
      <w:r w:rsidR="00EC531D" w:rsidRPr="00EC531D">
        <w:rPr>
          <w:rFonts w:ascii="Tahoma" w:hAnsi="Tahoma" w:cs="Tahoma"/>
          <w:sz w:val="21"/>
          <w:szCs w:val="21"/>
        </w:rPr>
        <w:t>SNOW</w:t>
      </w:r>
      <w:r w:rsidR="00EC531D">
        <w:rPr>
          <w:rFonts w:ascii="Tahoma" w:hAnsi="Tahoma" w:cs="Tahoma"/>
          <w:b/>
          <w:sz w:val="21"/>
          <w:szCs w:val="21"/>
        </w:rPr>
        <w:t xml:space="preserve"> </w:t>
      </w:r>
      <w:r w:rsidR="00EC531D">
        <w:rPr>
          <w:rFonts w:ascii="Tahoma" w:hAnsi="Tahoma" w:cs="Tahoma"/>
          <w:sz w:val="20"/>
          <w:szCs w:val="20"/>
        </w:rPr>
        <w:t>Core module</w:t>
      </w:r>
      <w:r w:rsidR="0052326D">
        <w:rPr>
          <w:rFonts w:ascii="Tahoma" w:hAnsi="Tahoma" w:cs="Tahoma"/>
          <w:sz w:val="20"/>
          <w:szCs w:val="20"/>
        </w:rPr>
        <w:t>, Web Services</w:t>
      </w:r>
      <w:r>
        <w:rPr>
          <w:rFonts w:ascii="Tahoma" w:hAnsi="Tahoma" w:cs="Tahoma"/>
          <w:sz w:val="20"/>
          <w:szCs w:val="20"/>
        </w:rPr>
        <w:tab/>
      </w:r>
    </w:p>
    <w:p w:rsidR="00037EE2" w:rsidRDefault="00037EE2">
      <w:pPr>
        <w:ind w:left="0" w:firstLine="0"/>
        <w:rPr>
          <w:rFonts w:ascii="Tahoma" w:hAnsi="Tahoma" w:cs="Tahoma"/>
          <w:sz w:val="6"/>
          <w:szCs w:val="20"/>
        </w:rPr>
      </w:pPr>
    </w:p>
    <w:p w:rsidR="00037EE2" w:rsidRDefault="00037EE2">
      <w:pPr>
        <w:pStyle w:val="Style-11"/>
        <w:spacing w:after="200"/>
        <w:contextualSpacing/>
        <w:jc w:val="both"/>
        <w:rPr>
          <w:rFonts w:ascii="Tahoma" w:hAnsi="Tahoma" w:cs="Tahoma"/>
          <w:b/>
          <w:sz w:val="21"/>
          <w:szCs w:val="21"/>
        </w:rPr>
      </w:pPr>
    </w:p>
    <w:p w:rsidR="00037EE2" w:rsidRDefault="00254743" w:rsidP="00B81EDA">
      <w:pPr>
        <w:pStyle w:val="Style-11"/>
        <w:spacing w:after="200"/>
        <w:contextualSpacing/>
        <w:jc w:val="both"/>
        <w:rPr>
          <w:rFonts w:ascii="Tahoma" w:eastAsia="Calibri" w:hAnsi="Tahoma" w:cs="Tahoma"/>
          <w:lang w:eastAsia="ar-SA"/>
        </w:rPr>
      </w:pPr>
      <w:r>
        <w:rPr>
          <w:rFonts w:ascii="Tahoma" w:hAnsi="Tahoma" w:cs="Tahoma"/>
          <w:b/>
          <w:sz w:val="21"/>
          <w:szCs w:val="21"/>
        </w:rPr>
        <w:t xml:space="preserve">Description:  </w:t>
      </w:r>
      <w:r w:rsidR="00EC531D" w:rsidRPr="00EC531D">
        <w:rPr>
          <w:rFonts w:ascii="Tahoma" w:eastAsia="Calibri" w:hAnsi="Tahoma" w:cs="Tahoma"/>
          <w:lang w:eastAsia="ar-SA"/>
        </w:rPr>
        <w:t>Build a integration between ServiceNow and Sailpoint for automated provision/de-provisioning of access requests.</w:t>
      </w:r>
      <w:r w:rsidR="00897D94">
        <w:rPr>
          <w:rFonts w:ascii="Tahoma" w:eastAsia="Calibri" w:hAnsi="Tahoma" w:cs="Tahoma"/>
          <w:lang w:eastAsia="ar-SA"/>
        </w:rPr>
        <w:t xml:space="preserve"> </w:t>
      </w:r>
      <w:r w:rsidR="00EC531D" w:rsidRPr="00EC531D">
        <w:rPr>
          <w:rFonts w:ascii="Tahoma" w:eastAsia="Calibri" w:hAnsi="Tahoma" w:cs="Tahoma"/>
          <w:lang w:eastAsia="ar-SA"/>
        </w:rPr>
        <w:t>LPL has over 150+ items solely for access provisioning using complex workflows. The average time to provision is 5 days. Waiting for access and status on provisioning also generates a large volume at the helpdesk and well as frustration to the requesters.</w:t>
      </w:r>
    </w:p>
    <w:p w:rsidR="00037EE2" w:rsidRDefault="00037EE2">
      <w:pPr>
        <w:ind w:left="0" w:firstLine="0"/>
        <w:rPr>
          <w:rFonts w:ascii="Tahoma" w:hAnsi="Tahoma" w:cs="Tahoma"/>
          <w:sz w:val="6"/>
          <w:szCs w:val="16"/>
        </w:rPr>
      </w:pPr>
    </w:p>
    <w:p w:rsidR="00037EE2" w:rsidRDefault="00037EE2">
      <w:pPr>
        <w:ind w:left="0" w:firstLine="0"/>
        <w:rPr>
          <w:rFonts w:ascii="Tahoma" w:hAnsi="Tahoma" w:cs="Tahoma"/>
          <w:b/>
          <w:sz w:val="21"/>
          <w:szCs w:val="21"/>
        </w:rPr>
      </w:pPr>
    </w:p>
    <w:p w:rsidR="00037EE2" w:rsidRDefault="00037EE2">
      <w:pPr>
        <w:ind w:left="0" w:firstLine="0"/>
        <w:rPr>
          <w:rFonts w:ascii="Tahoma" w:hAnsi="Tahoma" w:cs="Tahoma"/>
          <w:b/>
          <w:sz w:val="21"/>
          <w:szCs w:val="21"/>
        </w:rPr>
      </w:pPr>
    </w:p>
    <w:p w:rsidR="00037EE2" w:rsidRDefault="00254743">
      <w:pPr>
        <w:ind w:left="0" w:firstLine="0"/>
        <w:rPr>
          <w:rFonts w:ascii="Tahoma" w:hAnsi="Tahoma" w:cs="Tahoma"/>
          <w:b/>
          <w:sz w:val="21"/>
          <w:szCs w:val="21"/>
        </w:rPr>
      </w:pPr>
      <w:r>
        <w:rPr>
          <w:rFonts w:ascii="Tahoma" w:hAnsi="Tahoma" w:cs="Tahoma"/>
          <w:b/>
          <w:sz w:val="21"/>
          <w:szCs w:val="21"/>
        </w:rPr>
        <w:t>Responsibilities:</w:t>
      </w:r>
      <w:r>
        <w:rPr>
          <w:rFonts w:ascii="Tahoma" w:hAnsi="Tahoma" w:cs="Tahoma"/>
          <w:b/>
          <w:sz w:val="21"/>
          <w:szCs w:val="21"/>
        </w:rPr>
        <w:tab/>
      </w:r>
    </w:p>
    <w:p w:rsidR="00037EE2" w:rsidRDefault="00037EE2">
      <w:pPr>
        <w:ind w:left="0" w:firstLine="0"/>
        <w:rPr>
          <w:rFonts w:ascii="Tahoma" w:hAnsi="Tahoma" w:cs="Tahoma"/>
          <w:b/>
          <w:sz w:val="21"/>
          <w:szCs w:val="21"/>
        </w:rPr>
      </w:pPr>
    </w:p>
    <w:p w:rsidR="00037EE2" w:rsidRDefault="00254743">
      <w:pPr>
        <w:numPr>
          <w:ilvl w:val="0"/>
          <w:numId w:val="1"/>
        </w:numPr>
        <w:tabs>
          <w:tab w:val="clear" w:pos="0"/>
          <w:tab w:val="num" w:pos="360"/>
        </w:tabs>
        <w:ind w:left="720"/>
        <w:rPr>
          <w:rFonts w:ascii="Tahoma" w:hAnsi="Tahoma" w:cs="Tahoma"/>
          <w:sz w:val="20"/>
          <w:szCs w:val="20"/>
        </w:rPr>
      </w:pPr>
      <w:r>
        <w:rPr>
          <w:rFonts w:ascii="Tahoma" w:hAnsi="Tahoma" w:cs="Tahoma"/>
          <w:sz w:val="20"/>
          <w:szCs w:val="20"/>
        </w:rPr>
        <w:t>Requirement analysis</w:t>
      </w:r>
    </w:p>
    <w:p w:rsidR="00037EE2" w:rsidRDefault="00254743">
      <w:pPr>
        <w:numPr>
          <w:ilvl w:val="0"/>
          <w:numId w:val="1"/>
        </w:numPr>
        <w:tabs>
          <w:tab w:val="clear" w:pos="0"/>
          <w:tab w:val="num" w:pos="360"/>
        </w:tabs>
        <w:ind w:left="720"/>
        <w:rPr>
          <w:rFonts w:ascii="Tahoma" w:hAnsi="Tahoma" w:cs="Tahoma"/>
          <w:sz w:val="20"/>
          <w:szCs w:val="20"/>
        </w:rPr>
      </w:pPr>
      <w:r>
        <w:rPr>
          <w:rFonts w:ascii="Tahoma" w:hAnsi="Tahoma" w:cs="Tahoma"/>
          <w:sz w:val="20"/>
          <w:szCs w:val="20"/>
        </w:rPr>
        <w:t xml:space="preserve">development </w:t>
      </w:r>
    </w:p>
    <w:p w:rsidR="00037EE2" w:rsidRDefault="00254743">
      <w:pPr>
        <w:numPr>
          <w:ilvl w:val="0"/>
          <w:numId w:val="1"/>
        </w:numPr>
        <w:tabs>
          <w:tab w:val="clear" w:pos="0"/>
          <w:tab w:val="num" w:pos="360"/>
        </w:tabs>
        <w:ind w:left="720"/>
        <w:rPr>
          <w:rFonts w:ascii="Tahoma" w:hAnsi="Tahoma" w:cs="Tahoma"/>
          <w:sz w:val="20"/>
          <w:szCs w:val="20"/>
        </w:rPr>
      </w:pPr>
      <w:r>
        <w:rPr>
          <w:rFonts w:ascii="Tahoma" w:hAnsi="Tahoma" w:cs="Tahoma"/>
          <w:sz w:val="20"/>
          <w:szCs w:val="20"/>
        </w:rPr>
        <w:t>Unit Testing</w:t>
      </w:r>
    </w:p>
    <w:p w:rsidR="00037EE2" w:rsidRDefault="00254743">
      <w:pPr>
        <w:numPr>
          <w:ilvl w:val="0"/>
          <w:numId w:val="1"/>
        </w:numPr>
        <w:tabs>
          <w:tab w:val="clear" w:pos="0"/>
          <w:tab w:val="num" w:pos="360"/>
        </w:tabs>
        <w:ind w:left="720"/>
        <w:rPr>
          <w:rFonts w:ascii="Tahoma" w:hAnsi="Tahoma" w:cs="Tahoma"/>
          <w:sz w:val="20"/>
          <w:szCs w:val="20"/>
        </w:rPr>
      </w:pPr>
      <w:r>
        <w:rPr>
          <w:rFonts w:ascii="Tahoma" w:hAnsi="Tahoma" w:cs="Tahoma"/>
          <w:sz w:val="20"/>
          <w:szCs w:val="20"/>
        </w:rPr>
        <w:t>enhancement activities</w:t>
      </w:r>
    </w:p>
    <w:bookmarkEnd w:id="3"/>
    <w:p w:rsidR="00EC531D" w:rsidRDefault="00EC531D" w:rsidP="00EC531D">
      <w:pPr>
        <w:ind w:left="720" w:firstLine="0"/>
        <w:rPr>
          <w:rFonts w:ascii="Tahoma" w:hAnsi="Tahoma" w:cs="Tahoma"/>
          <w:sz w:val="20"/>
          <w:szCs w:val="20"/>
        </w:rPr>
      </w:pPr>
    </w:p>
    <w:p w:rsidR="00EC531D" w:rsidRDefault="00254743" w:rsidP="00EC531D">
      <w:pPr>
        <w:ind w:left="0" w:firstLine="0"/>
        <w:rPr>
          <w:rFonts w:ascii="Tahoma" w:hAnsi="Tahoma" w:cs="Tahoma"/>
          <w:b/>
          <w:sz w:val="21"/>
          <w:szCs w:val="21"/>
        </w:rPr>
      </w:pPr>
      <w:r>
        <w:rPr>
          <w:rFonts w:ascii="Tahoma" w:hAnsi="Tahoma" w:cs="Tahoma"/>
          <w:b/>
          <w:sz w:val="21"/>
          <w:szCs w:val="21"/>
        </w:rPr>
        <w:t>#Project-2</w:t>
      </w:r>
      <w:r w:rsidR="00897D94">
        <w:rPr>
          <w:rFonts w:ascii="Tahoma" w:hAnsi="Tahoma" w:cs="Tahoma"/>
          <w:b/>
          <w:sz w:val="21"/>
          <w:szCs w:val="21"/>
        </w:rPr>
        <w:t>:   ServiceNow MDP integration</w:t>
      </w:r>
    </w:p>
    <w:p w:rsidR="00EC531D" w:rsidRDefault="00254743" w:rsidP="00EC531D">
      <w:pPr>
        <w:ind w:left="0" w:firstLine="0"/>
        <w:rPr>
          <w:rFonts w:ascii="Tahoma" w:hAnsi="Tahoma" w:cs="Tahoma"/>
          <w:b/>
          <w:sz w:val="21"/>
          <w:szCs w:val="21"/>
        </w:rPr>
      </w:pPr>
      <w:r>
        <w:rPr>
          <w:rFonts w:ascii="Tahoma" w:hAnsi="Tahoma" w:cs="Tahoma"/>
          <w:b/>
          <w:sz w:val="21"/>
          <w:szCs w:val="21"/>
        </w:rPr>
        <w:t>Client:</w:t>
      </w:r>
      <w:r>
        <w:rPr>
          <w:rFonts w:ascii="Tahoma" w:hAnsi="Tahoma" w:cs="Tahoma"/>
          <w:b/>
          <w:sz w:val="21"/>
          <w:szCs w:val="21"/>
        </w:rPr>
        <w:tab/>
      </w:r>
      <w:r>
        <w:rPr>
          <w:rFonts w:ascii="Tahoma" w:hAnsi="Tahoma" w:cs="Tahoma"/>
          <w:b/>
          <w:sz w:val="21"/>
          <w:szCs w:val="21"/>
        </w:rPr>
        <w:tab/>
      </w:r>
      <w:r w:rsidR="00897D94">
        <w:rPr>
          <w:b/>
          <w:sz w:val="26"/>
          <w:szCs w:val="26"/>
        </w:rPr>
        <w:t>Xerox</w:t>
      </w:r>
      <w:r>
        <w:rPr>
          <w:b/>
          <w:sz w:val="26"/>
          <w:szCs w:val="26"/>
        </w:rPr>
        <w:t xml:space="preserve"> </w:t>
      </w:r>
      <w:r>
        <w:rPr>
          <w:rFonts w:ascii="Tahoma" w:hAnsi="Tahoma" w:cs="Tahoma"/>
          <w:b/>
          <w:sz w:val="21"/>
          <w:szCs w:val="21"/>
        </w:rPr>
        <w:tab/>
      </w:r>
    </w:p>
    <w:p w:rsidR="00EC531D" w:rsidRDefault="00254743" w:rsidP="00EC531D">
      <w:pPr>
        <w:ind w:left="0" w:firstLine="0"/>
        <w:rPr>
          <w:rFonts w:ascii="Tahoma" w:hAnsi="Tahoma" w:cs="Tahoma"/>
          <w:b/>
          <w:sz w:val="21"/>
          <w:szCs w:val="21"/>
        </w:rPr>
      </w:pPr>
      <w:r>
        <w:rPr>
          <w:rFonts w:ascii="Tahoma" w:hAnsi="Tahoma" w:cs="Tahoma"/>
          <w:b/>
          <w:sz w:val="21"/>
          <w:szCs w:val="21"/>
        </w:rPr>
        <w:t>Duration:</w:t>
      </w:r>
      <w:r>
        <w:rPr>
          <w:rFonts w:ascii="Tahoma" w:hAnsi="Tahoma" w:cs="Tahoma"/>
          <w:b/>
          <w:sz w:val="21"/>
          <w:szCs w:val="21"/>
        </w:rPr>
        <w:tab/>
      </w:r>
      <w:r w:rsidR="00897D94">
        <w:rPr>
          <w:rFonts w:ascii="Tahoma" w:hAnsi="Tahoma" w:cs="Tahoma"/>
          <w:sz w:val="21"/>
          <w:szCs w:val="21"/>
        </w:rPr>
        <w:t>one year</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p>
    <w:p w:rsidR="00EC531D" w:rsidRDefault="00254743" w:rsidP="00EC531D">
      <w:pPr>
        <w:ind w:left="0" w:firstLine="0"/>
        <w:rPr>
          <w:rFonts w:ascii="Tahoma" w:hAnsi="Tahoma" w:cs="Tahoma"/>
          <w:b/>
          <w:sz w:val="21"/>
          <w:szCs w:val="21"/>
        </w:rPr>
      </w:pPr>
      <w:r>
        <w:rPr>
          <w:rFonts w:ascii="Tahoma" w:hAnsi="Tahoma" w:cs="Tahoma"/>
          <w:b/>
          <w:sz w:val="21"/>
          <w:szCs w:val="21"/>
        </w:rPr>
        <w:t>Team Size:</w:t>
      </w:r>
      <w:r>
        <w:rPr>
          <w:rFonts w:ascii="Tahoma" w:hAnsi="Tahoma" w:cs="Tahoma"/>
          <w:b/>
          <w:sz w:val="21"/>
          <w:szCs w:val="21"/>
        </w:rPr>
        <w:tab/>
      </w:r>
      <w:r w:rsidR="00897D94">
        <w:rPr>
          <w:rFonts w:ascii="Tahoma" w:hAnsi="Tahoma" w:cs="Tahoma"/>
          <w:sz w:val="21"/>
          <w:szCs w:val="21"/>
        </w:rPr>
        <w:t>5</w:t>
      </w:r>
      <w:r>
        <w:rPr>
          <w:rFonts w:ascii="Tahoma" w:hAnsi="Tahoma" w:cs="Tahoma"/>
          <w:b/>
          <w:sz w:val="21"/>
          <w:szCs w:val="21"/>
        </w:rPr>
        <w:tab/>
      </w:r>
      <w:r>
        <w:rPr>
          <w:rFonts w:ascii="Tahoma" w:hAnsi="Tahoma" w:cs="Tahoma"/>
          <w:b/>
          <w:sz w:val="21"/>
          <w:szCs w:val="21"/>
        </w:rPr>
        <w:tab/>
      </w:r>
    </w:p>
    <w:p w:rsidR="00EC531D" w:rsidRDefault="00254743" w:rsidP="00EC531D">
      <w:pPr>
        <w:ind w:left="0" w:firstLine="0"/>
        <w:rPr>
          <w:rFonts w:ascii="Tahoma" w:hAnsi="Tahoma" w:cs="Tahoma"/>
          <w:b/>
          <w:sz w:val="21"/>
          <w:szCs w:val="21"/>
        </w:rPr>
      </w:pPr>
      <w:r>
        <w:rPr>
          <w:rFonts w:ascii="Tahoma" w:hAnsi="Tahoma" w:cs="Tahoma"/>
          <w:b/>
          <w:sz w:val="21"/>
          <w:szCs w:val="21"/>
        </w:rPr>
        <w:t>Platform:</w:t>
      </w:r>
      <w:r>
        <w:rPr>
          <w:rFonts w:ascii="Tahoma" w:hAnsi="Tahoma" w:cs="Tahoma"/>
          <w:b/>
          <w:sz w:val="21"/>
          <w:szCs w:val="21"/>
        </w:rPr>
        <w:tab/>
      </w:r>
      <w:r>
        <w:rPr>
          <w:rFonts w:ascii="Tahoma" w:hAnsi="Tahoma" w:cs="Tahoma"/>
          <w:sz w:val="20"/>
          <w:szCs w:val="20"/>
        </w:rPr>
        <w:t>ServiceNow</w:t>
      </w:r>
      <w:r w:rsidRPr="006948F9">
        <w:rPr>
          <w:rFonts w:ascii="Tahoma" w:hAnsi="Tahoma" w:cs="Tahoma"/>
          <w:sz w:val="20"/>
          <w:szCs w:val="20"/>
        </w:rPr>
        <w:t>,</w:t>
      </w:r>
      <w:r>
        <w:rPr>
          <w:rFonts w:ascii="Tahoma" w:hAnsi="Tahoma" w:cs="Tahoma"/>
          <w:sz w:val="20"/>
          <w:szCs w:val="20"/>
        </w:rPr>
        <w:tab/>
      </w:r>
      <w:r>
        <w:rPr>
          <w:rFonts w:ascii="Tahoma" w:hAnsi="Tahoma" w:cs="Tahoma"/>
          <w:b/>
          <w:sz w:val="21"/>
          <w:szCs w:val="21"/>
        </w:rPr>
        <w:tab/>
      </w:r>
    </w:p>
    <w:p w:rsidR="00EC531D" w:rsidRDefault="00254743" w:rsidP="00EC531D">
      <w:pPr>
        <w:ind w:left="0" w:firstLine="0"/>
        <w:rPr>
          <w:rFonts w:ascii="Tahoma" w:hAnsi="Tahoma" w:cs="Tahoma"/>
          <w:sz w:val="20"/>
          <w:szCs w:val="20"/>
        </w:rPr>
      </w:pPr>
      <w:r>
        <w:rPr>
          <w:rFonts w:ascii="Tahoma" w:hAnsi="Tahoma" w:cs="Tahoma"/>
          <w:b/>
          <w:sz w:val="21"/>
          <w:szCs w:val="21"/>
        </w:rPr>
        <w:t>Packages:</w:t>
      </w:r>
      <w:r>
        <w:rPr>
          <w:rFonts w:ascii="Tahoma" w:hAnsi="Tahoma" w:cs="Tahoma"/>
          <w:b/>
          <w:sz w:val="21"/>
          <w:szCs w:val="21"/>
        </w:rPr>
        <w:tab/>
      </w:r>
      <w:r w:rsidRPr="00EC531D">
        <w:rPr>
          <w:rFonts w:ascii="Tahoma" w:hAnsi="Tahoma" w:cs="Tahoma"/>
          <w:sz w:val="21"/>
          <w:szCs w:val="21"/>
        </w:rPr>
        <w:t>SNOW</w:t>
      </w:r>
      <w:r>
        <w:rPr>
          <w:rFonts w:ascii="Tahoma" w:hAnsi="Tahoma" w:cs="Tahoma"/>
          <w:b/>
          <w:sz w:val="21"/>
          <w:szCs w:val="21"/>
        </w:rPr>
        <w:t xml:space="preserve"> </w:t>
      </w:r>
      <w:r>
        <w:rPr>
          <w:rFonts w:ascii="Tahoma" w:hAnsi="Tahoma" w:cs="Tahoma"/>
          <w:sz w:val="20"/>
          <w:szCs w:val="20"/>
        </w:rPr>
        <w:t>Core module, Web Services</w:t>
      </w:r>
      <w:r>
        <w:rPr>
          <w:rFonts w:ascii="Tahoma" w:hAnsi="Tahoma" w:cs="Tahoma"/>
          <w:sz w:val="20"/>
          <w:szCs w:val="20"/>
        </w:rPr>
        <w:tab/>
      </w:r>
    </w:p>
    <w:p w:rsidR="00EC531D" w:rsidRDefault="00EC531D" w:rsidP="00EC531D">
      <w:pPr>
        <w:ind w:left="0" w:firstLine="0"/>
        <w:rPr>
          <w:rFonts w:ascii="Tahoma" w:hAnsi="Tahoma" w:cs="Tahoma"/>
          <w:sz w:val="6"/>
          <w:szCs w:val="20"/>
        </w:rPr>
      </w:pPr>
    </w:p>
    <w:p w:rsidR="00EC531D" w:rsidRDefault="00EC531D" w:rsidP="00EC531D">
      <w:pPr>
        <w:pStyle w:val="Style-11"/>
        <w:spacing w:after="200"/>
        <w:contextualSpacing/>
        <w:jc w:val="both"/>
        <w:rPr>
          <w:rFonts w:ascii="Tahoma" w:hAnsi="Tahoma" w:cs="Tahoma"/>
          <w:b/>
          <w:sz w:val="21"/>
          <w:szCs w:val="21"/>
        </w:rPr>
      </w:pPr>
    </w:p>
    <w:p w:rsidR="00EC531D" w:rsidRDefault="00254743" w:rsidP="00EC531D">
      <w:pPr>
        <w:pStyle w:val="Style-11"/>
        <w:spacing w:after="200"/>
        <w:contextualSpacing/>
        <w:jc w:val="both"/>
        <w:rPr>
          <w:rFonts w:ascii="Tahoma" w:eastAsia="Calibri" w:hAnsi="Tahoma" w:cs="Tahoma"/>
          <w:lang w:eastAsia="ar-SA"/>
        </w:rPr>
      </w:pPr>
      <w:r>
        <w:rPr>
          <w:rFonts w:ascii="Tahoma" w:hAnsi="Tahoma" w:cs="Tahoma"/>
          <w:b/>
          <w:sz w:val="21"/>
          <w:szCs w:val="21"/>
        </w:rPr>
        <w:t xml:space="preserve">Description:  </w:t>
      </w:r>
      <w:r w:rsidR="00897D94" w:rsidRPr="00897D94">
        <w:rPr>
          <w:rFonts w:ascii="Tahoma" w:eastAsia="Calibri" w:hAnsi="Tahoma" w:cs="Tahoma"/>
          <w:lang w:eastAsia="ar-SA"/>
        </w:rPr>
        <w:t>ServiceNow would directly consume data from the MDP for the initial “seeding” of the data – subsequent delta updates of data should be provided by the MDP publish/subscription services•</w:t>
      </w:r>
      <w:r w:rsidR="00897D94" w:rsidRPr="00897D94">
        <w:rPr>
          <w:rFonts w:ascii="Tahoma" w:eastAsia="Calibri" w:hAnsi="Tahoma" w:cs="Tahoma"/>
          <w:lang w:eastAsia="ar-SA"/>
        </w:rPr>
        <w:tab/>
        <w:t>ServiceNow would directly consume data from the MDP for the initial “seeding” of the data – subsequent delta updates of data should be provided by the MDP publish/subscription services</w:t>
      </w:r>
      <w:r w:rsidRPr="00EC531D">
        <w:rPr>
          <w:rFonts w:ascii="Tahoma" w:eastAsia="Calibri" w:hAnsi="Tahoma" w:cs="Tahoma"/>
          <w:lang w:eastAsia="ar-SA"/>
        </w:rPr>
        <w:t>.</w:t>
      </w:r>
    </w:p>
    <w:p w:rsidR="00EC531D" w:rsidRDefault="00EC531D" w:rsidP="00EC531D">
      <w:pPr>
        <w:ind w:left="0" w:firstLine="0"/>
        <w:rPr>
          <w:rFonts w:ascii="Tahoma" w:hAnsi="Tahoma" w:cs="Tahoma"/>
          <w:sz w:val="6"/>
          <w:szCs w:val="16"/>
        </w:rPr>
      </w:pPr>
    </w:p>
    <w:p w:rsidR="00EC531D" w:rsidRDefault="00EC531D" w:rsidP="00EC531D">
      <w:pPr>
        <w:ind w:left="0" w:firstLine="0"/>
        <w:rPr>
          <w:rFonts w:ascii="Tahoma" w:hAnsi="Tahoma" w:cs="Tahoma"/>
          <w:b/>
          <w:sz w:val="21"/>
          <w:szCs w:val="21"/>
        </w:rPr>
      </w:pPr>
    </w:p>
    <w:p w:rsidR="00EC531D" w:rsidRDefault="00EC531D" w:rsidP="00EC531D">
      <w:pPr>
        <w:ind w:left="0" w:firstLine="0"/>
        <w:rPr>
          <w:rFonts w:ascii="Tahoma" w:hAnsi="Tahoma" w:cs="Tahoma"/>
          <w:b/>
          <w:sz w:val="21"/>
          <w:szCs w:val="21"/>
        </w:rPr>
      </w:pPr>
    </w:p>
    <w:p w:rsidR="00EC531D" w:rsidRDefault="00254743" w:rsidP="00EC531D">
      <w:pPr>
        <w:ind w:left="0" w:firstLine="0"/>
        <w:rPr>
          <w:rFonts w:ascii="Tahoma" w:hAnsi="Tahoma" w:cs="Tahoma"/>
          <w:b/>
          <w:sz w:val="21"/>
          <w:szCs w:val="21"/>
        </w:rPr>
      </w:pPr>
      <w:r>
        <w:rPr>
          <w:rFonts w:ascii="Tahoma" w:hAnsi="Tahoma" w:cs="Tahoma"/>
          <w:b/>
          <w:sz w:val="21"/>
          <w:szCs w:val="21"/>
        </w:rPr>
        <w:t>Responsibilities:</w:t>
      </w:r>
      <w:r>
        <w:rPr>
          <w:rFonts w:ascii="Tahoma" w:hAnsi="Tahoma" w:cs="Tahoma"/>
          <w:b/>
          <w:sz w:val="21"/>
          <w:szCs w:val="21"/>
        </w:rPr>
        <w:tab/>
      </w:r>
    </w:p>
    <w:p w:rsidR="00EC531D" w:rsidRDefault="00EC531D" w:rsidP="00EC531D">
      <w:pPr>
        <w:ind w:left="0" w:firstLine="0"/>
        <w:rPr>
          <w:rFonts w:ascii="Tahoma" w:hAnsi="Tahoma" w:cs="Tahoma"/>
          <w:b/>
          <w:sz w:val="21"/>
          <w:szCs w:val="21"/>
        </w:rPr>
      </w:pPr>
    </w:p>
    <w:p w:rsidR="00EC531D" w:rsidRDefault="00254743" w:rsidP="00EC531D">
      <w:pPr>
        <w:numPr>
          <w:ilvl w:val="0"/>
          <w:numId w:val="1"/>
        </w:numPr>
        <w:tabs>
          <w:tab w:val="clear" w:pos="0"/>
          <w:tab w:val="num" w:pos="360"/>
        </w:tabs>
        <w:ind w:left="720"/>
        <w:rPr>
          <w:rFonts w:ascii="Tahoma" w:hAnsi="Tahoma" w:cs="Tahoma"/>
          <w:sz w:val="20"/>
          <w:szCs w:val="20"/>
        </w:rPr>
      </w:pPr>
      <w:r>
        <w:rPr>
          <w:rFonts w:ascii="Tahoma" w:hAnsi="Tahoma" w:cs="Tahoma"/>
          <w:sz w:val="20"/>
          <w:szCs w:val="20"/>
        </w:rPr>
        <w:t>Requirement analysis</w:t>
      </w:r>
    </w:p>
    <w:p w:rsidR="00EC531D" w:rsidRDefault="00254743" w:rsidP="00EC531D">
      <w:pPr>
        <w:numPr>
          <w:ilvl w:val="0"/>
          <w:numId w:val="1"/>
        </w:numPr>
        <w:tabs>
          <w:tab w:val="clear" w:pos="0"/>
          <w:tab w:val="num" w:pos="360"/>
        </w:tabs>
        <w:ind w:left="720"/>
        <w:rPr>
          <w:rFonts w:ascii="Tahoma" w:hAnsi="Tahoma" w:cs="Tahoma"/>
          <w:sz w:val="20"/>
          <w:szCs w:val="20"/>
        </w:rPr>
      </w:pPr>
      <w:r>
        <w:rPr>
          <w:rFonts w:ascii="Tahoma" w:hAnsi="Tahoma" w:cs="Tahoma"/>
          <w:sz w:val="20"/>
          <w:szCs w:val="20"/>
        </w:rPr>
        <w:t xml:space="preserve">development </w:t>
      </w:r>
    </w:p>
    <w:p w:rsidR="00EC531D" w:rsidRDefault="00254743" w:rsidP="00EC531D">
      <w:pPr>
        <w:numPr>
          <w:ilvl w:val="0"/>
          <w:numId w:val="1"/>
        </w:numPr>
        <w:tabs>
          <w:tab w:val="clear" w:pos="0"/>
          <w:tab w:val="num" w:pos="360"/>
        </w:tabs>
        <w:ind w:left="720"/>
        <w:rPr>
          <w:rFonts w:ascii="Tahoma" w:hAnsi="Tahoma" w:cs="Tahoma"/>
          <w:sz w:val="20"/>
          <w:szCs w:val="20"/>
        </w:rPr>
      </w:pPr>
      <w:r>
        <w:rPr>
          <w:rFonts w:ascii="Tahoma" w:hAnsi="Tahoma" w:cs="Tahoma"/>
          <w:sz w:val="20"/>
          <w:szCs w:val="20"/>
        </w:rPr>
        <w:t>Unit Testing</w:t>
      </w:r>
    </w:p>
    <w:p w:rsidR="00EC531D" w:rsidRDefault="00254743" w:rsidP="00EC531D">
      <w:pPr>
        <w:numPr>
          <w:ilvl w:val="0"/>
          <w:numId w:val="1"/>
        </w:numPr>
        <w:tabs>
          <w:tab w:val="clear" w:pos="0"/>
          <w:tab w:val="num" w:pos="360"/>
        </w:tabs>
        <w:ind w:left="720"/>
        <w:rPr>
          <w:rFonts w:ascii="Tahoma" w:hAnsi="Tahoma" w:cs="Tahoma"/>
          <w:sz w:val="20"/>
          <w:szCs w:val="20"/>
        </w:rPr>
      </w:pPr>
      <w:r>
        <w:rPr>
          <w:rFonts w:ascii="Tahoma" w:hAnsi="Tahoma" w:cs="Tahoma"/>
          <w:sz w:val="20"/>
          <w:szCs w:val="20"/>
        </w:rPr>
        <w:t>enhancement activities</w:t>
      </w:r>
    </w:p>
    <w:p w:rsidR="00897D94" w:rsidRDefault="00897D94" w:rsidP="00897D94">
      <w:pPr>
        <w:ind w:left="720" w:firstLine="0"/>
        <w:rPr>
          <w:rFonts w:ascii="Tahoma" w:hAnsi="Tahoma" w:cs="Tahoma"/>
          <w:sz w:val="20"/>
          <w:szCs w:val="20"/>
        </w:rPr>
      </w:pPr>
    </w:p>
    <w:p w:rsidR="00897D94" w:rsidRDefault="00254743" w:rsidP="00897D94">
      <w:pPr>
        <w:ind w:left="0" w:firstLine="0"/>
        <w:rPr>
          <w:rFonts w:ascii="Tahoma" w:hAnsi="Tahoma" w:cs="Tahoma"/>
          <w:b/>
          <w:sz w:val="21"/>
          <w:szCs w:val="21"/>
        </w:rPr>
      </w:pPr>
      <w:r>
        <w:rPr>
          <w:rFonts w:ascii="Tahoma" w:hAnsi="Tahoma" w:cs="Tahoma"/>
          <w:b/>
          <w:sz w:val="21"/>
          <w:szCs w:val="21"/>
        </w:rPr>
        <w:t xml:space="preserve">#Project-3:   </w:t>
      </w:r>
      <w:r w:rsidRPr="00897D94">
        <w:rPr>
          <w:rFonts w:ascii="Tahoma" w:hAnsi="Tahoma" w:cs="Tahoma"/>
          <w:b/>
          <w:sz w:val="21"/>
          <w:szCs w:val="21"/>
        </w:rPr>
        <w:t xml:space="preserve">Mid-Server </w:t>
      </w:r>
      <w:r w:rsidRPr="00897D94">
        <w:rPr>
          <w:rFonts w:ascii="Tahoma" w:hAnsi="Tahoma" w:cs="Tahoma"/>
          <w:b/>
          <w:sz w:val="21"/>
          <w:szCs w:val="21"/>
        </w:rPr>
        <w:t>migration</w:t>
      </w:r>
      <w:r>
        <w:rPr>
          <w:rFonts w:ascii="Tahoma" w:hAnsi="Tahoma" w:cs="Tahoma"/>
          <w:b/>
          <w:sz w:val="21"/>
          <w:szCs w:val="21"/>
        </w:rPr>
        <w:t xml:space="preserve"> (AWS)</w:t>
      </w:r>
      <w:r w:rsidRPr="00897D94">
        <w:rPr>
          <w:rFonts w:ascii="Tahoma" w:hAnsi="Tahoma" w:cs="Tahoma"/>
          <w:b/>
          <w:sz w:val="21"/>
          <w:szCs w:val="21"/>
        </w:rPr>
        <w:t xml:space="preserve"> project</w:t>
      </w:r>
      <w:r>
        <w:rPr>
          <w:rFonts w:ascii="Tahoma" w:hAnsi="Tahoma" w:cs="Tahoma"/>
          <w:b/>
          <w:sz w:val="21"/>
          <w:szCs w:val="21"/>
        </w:rPr>
        <w:t xml:space="preserve"> </w:t>
      </w:r>
    </w:p>
    <w:p w:rsidR="00897D94" w:rsidRDefault="00254743" w:rsidP="00897D94">
      <w:pPr>
        <w:ind w:left="0" w:firstLine="0"/>
        <w:rPr>
          <w:rFonts w:ascii="Tahoma" w:hAnsi="Tahoma" w:cs="Tahoma"/>
          <w:b/>
          <w:sz w:val="21"/>
          <w:szCs w:val="21"/>
        </w:rPr>
      </w:pPr>
      <w:r>
        <w:rPr>
          <w:rFonts w:ascii="Tahoma" w:hAnsi="Tahoma" w:cs="Tahoma"/>
          <w:b/>
          <w:sz w:val="21"/>
          <w:szCs w:val="21"/>
        </w:rPr>
        <w:t>Client:</w:t>
      </w:r>
      <w:r>
        <w:rPr>
          <w:rFonts w:ascii="Tahoma" w:hAnsi="Tahoma" w:cs="Tahoma"/>
          <w:b/>
          <w:sz w:val="21"/>
          <w:szCs w:val="21"/>
        </w:rPr>
        <w:tab/>
      </w:r>
      <w:r>
        <w:rPr>
          <w:rFonts w:ascii="Tahoma" w:hAnsi="Tahoma" w:cs="Tahoma"/>
          <w:b/>
          <w:sz w:val="21"/>
          <w:szCs w:val="21"/>
        </w:rPr>
        <w:tab/>
      </w:r>
      <w:r>
        <w:rPr>
          <w:b/>
          <w:sz w:val="26"/>
          <w:szCs w:val="26"/>
        </w:rPr>
        <w:t xml:space="preserve">Autodesk </w:t>
      </w:r>
      <w:r>
        <w:rPr>
          <w:rFonts w:ascii="Tahoma" w:hAnsi="Tahoma" w:cs="Tahoma"/>
          <w:b/>
          <w:sz w:val="21"/>
          <w:szCs w:val="21"/>
        </w:rPr>
        <w:tab/>
      </w:r>
    </w:p>
    <w:p w:rsidR="00897D94" w:rsidRDefault="00254743" w:rsidP="00897D94">
      <w:pPr>
        <w:ind w:left="0" w:firstLine="0"/>
        <w:rPr>
          <w:rFonts w:ascii="Tahoma" w:hAnsi="Tahoma" w:cs="Tahoma"/>
          <w:b/>
          <w:sz w:val="21"/>
          <w:szCs w:val="21"/>
        </w:rPr>
      </w:pPr>
      <w:r>
        <w:rPr>
          <w:rFonts w:ascii="Tahoma" w:hAnsi="Tahoma" w:cs="Tahoma"/>
          <w:b/>
          <w:sz w:val="21"/>
          <w:szCs w:val="21"/>
        </w:rPr>
        <w:t>Duration:</w:t>
      </w:r>
      <w:r>
        <w:rPr>
          <w:rFonts w:ascii="Tahoma" w:hAnsi="Tahoma" w:cs="Tahoma"/>
          <w:b/>
          <w:sz w:val="21"/>
          <w:szCs w:val="21"/>
        </w:rPr>
        <w:tab/>
      </w:r>
      <w:r w:rsidR="00654172">
        <w:rPr>
          <w:rFonts w:ascii="Tahoma" w:hAnsi="Tahoma" w:cs="Tahoma"/>
          <w:sz w:val="21"/>
          <w:szCs w:val="21"/>
        </w:rPr>
        <w:t xml:space="preserve">seven months </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p>
    <w:p w:rsidR="00897D94" w:rsidRDefault="00254743" w:rsidP="00897D94">
      <w:pPr>
        <w:ind w:left="0" w:firstLine="0"/>
        <w:rPr>
          <w:rFonts w:ascii="Tahoma" w:hAnsi="Tahoma" w:cs="Tahoma"/>
          <w:b/>
          <w:sz w:val="21"/>
          <w:szCs w:val="21"/>
        </w:rPr>
      </w:pPr>
      <w:r>
        <w:rPr>
          <w:rFonts w:ascii="Tahoma" w:hAnsi="Tahoma" w:cs="Tahoma"/>
          <w:b/>
          <w:sz w:val="21"/>
          <w:szCs w:val="21"/>
        </w:rPr>
        <w:t>Team Size:</w:t>
      </w:r>
      <w:r>
        <w:rPr>
          <w:rFonts w:ascii="Tahoma" w:hAnsi="Tahoma" w:cs="Tahoma"/>
          <w:b/>
          <w:sz w:val="21"/>
          <w:szCs w:val="21"/>
        </w:rPr>
        <w:tab/>
      </w:r>
      <w:r w:rsidR="00654172">
        <w:rPr>
          <w:rFonts w:ascii="Tahoma" w:hAnsi="Tahoma" w:cs="Tahoma"/>
          <w:sz w:val="21"/>
          <w:szCs w:val="21"/>
        </w:rPr>
        <w:t>4</w:t>
      </w:r>
      <w:r>
        <w:rPr>
          <w:rFonts w:ascii="Tahoma" w:hAnsi="Tahoma" w:cs="Tahoma"/>
          <w:b/>
          <w:sz w:val="21"/>
          <w:szCs w:val="21"/>
        </w:rPr>
        <w:tab/>
      </w:r>
      <w:r>
        <w:rPr>
          <w:rFonts w:ascii="Tahoma" w:hAnsi="Tahoma" w:cs="Tahoma"/>
          <w:b/>
          <w:sz w:val="21"/>
          <w:szCs w:val="21"/>
        </w:rPr>
        <w:tab/>
      </w:r>
    </w:p>
    <w:p w:rsidR="00897D94" w:rsidRDefault="00254743" w:rsidP="00897D94">
      <w:pPr>
        <w:ind w:left="0" w:firstLine="0"/>
        <w:rPr>
          <w:rFonts w:ascii="Tahoma" w:hAnsi="Tahoma" w:cs="Tahoma"/>
          <w:b/>
          <w:sz w:val="21"/>
          <w:szCs w:val="21"/>
        </w:rPr>
      </w:pPr>
      <w:r>
        <w:rPr>
          <w:rFonts w:ascii="Tahoma" w:hAnsi="Tahoma" w:cs="Tahoma"/>
          <w:b/>
          <w:sz w:val="21"/>
          <w:szCs w:val="21"/>
        </w:rPr>
        <w:t>Platform:</w:t>
      </w:r>
      <w:r>
        <w:rPr>
          <w:rFonts w:ascii="Tahoma" w:hAnsi="Tahoma" w:cs="Tahoma"/>
          <w:b/>
          <w:sz w:val="21"/>
          <w:szCs w:val="21"/>
        </w:rPr>
        <w:tab/>
      </w:r>
      <w:r>
        <w:rPr>
          <w:rFonts w:ascii="Tahoma" w:hAnsi="Tahoma" w:cs="Tahoma"/>
          <w:sz w:val="20"/>
          <w:szCs w:val="20"/>
        </w:rPr>
        <w:t>ServiceNow</w:t>
      </w:r>
      <w:r w:rsidRPr="006948F9">
        <w:rPr>
          <w:rFonts w:ascii="Tahoma" w:hAnsi="Tahoma" w:cs="Tahoma"/>
          <w:sz w:val="20"/>
          <w:szCs w:val="20"/>
        </w:rPr>
        <w:t>,</w:t>
      </w:r>
      <w:r>
        <w:rPr>
          <w:rFonts w:ascii="Tahoma" w:hAnsi="Tahoma" w:cs="Tahoma"/>
          <w:sz w:val="20"/>
          <w:szCs w:val="20"/>
        </w:rPr>
        <w:tab/>
      </w:r>
      <w:r>
        <w:rPr>
          <w:rFonts w:ascii="Tahoma" w:hAnsi="Tahoma" w:cs="Tahoma"/>
          <w:b/>
          <w:sz w:val="21"/>
          <w:szCs w:val="21"/>
        </w:rPr>
        <w:tab/>
      </w:r>
    </w:p>
    <w:p w:rsidR="00411CD1" w:rsidRDefault="00254743" w:rsidP="00897D94">
      <w:pPr>
        <w:ind w:left="0" w:firstLine="0"/>
        <w:rPr>
          <w:rFonts w:ascii="Tahoma" w:hAnsi="Tahoma" w:cs="Tahoma"/>
          <w:sz w:val="20"/>
          <w:szCs w:val="20"/>
        </w:rPr>
      </w:pPr>
      <w:r>
        <w:rPr>
          <w:rFonts w:ascii="Tahoma" w:hAnsi="Tahoma" w:cs="Tahoma"/>
          <w:b/>
          <w:sz w:val="21"/>
          <w:szCs w:val="21"/>
        </w:rPr>
        <w:t>Packages:</w:t>
      </w:r>
      <w:r>
        <w:rPr>
          <w:rFonts w:ascii="Tahoma" w:hAnsi="Tahoma" w:cs="Tahoma"/>
          <w:b/>
          <w:sz w:val="21"/>
          <w:szCs w:val="21"/>
        </w:rPr>
        <w:tab/>
      </w:r>
      <w:r w:rsidRPr="00EC531D">
        <w:rPr>
          <w:rFonts w:ascii="Tahoma" w:hAnsi="Tahoma" w:cs="Tahoma"/>
          <w:sz w:val="21"/>
          <w:szCs w:val="21"/>
        </w:rPr>
        <w:t>SNOW</w:t>
      </w:r>
      <w:r>
        <w:rPr>
          <w:rFonts w:ascii="Tahoma" w:hAnsi="Tahoma" w:cs="Tahoma"/>
          <w:b/>
          <w:sz w:val="21"/>
          <w:szCs w:val="21"/>
        </w:rPr>
        <w:t xml:space="preserve"> </w:t>
      </w:r>
      <w:r>
        <w:rPr>
          <w:rFonts w:ascii="Tahoma" w:hAnsi="Tahoma" w:cs="Tahoma"/>
          <w:sz w:val="20"/>
          <w:szCs w:val="20"/>
        </w:rPr>
        <w:t>Core module, Web Services</w:t>
      </w:r>
    </w:p>
    <w:p w:rsidR="00897D94" w:rsidRDefault="00254743" w:rsidP="00897D94">
      <w:pPr>
        <w:ind w:left="0" w:firstLine="0"/>
        <w:rPr>
          <w:rFonts w:ascii="Tahoma" w:hAnsi="Tahoma" w:cs="Tahoma"/>
          <w:sz w:val="20"/>
          <w:szCs w:val="20"/>
        </w:rPr>
      </w:pPr>
      <w:r w:rsidRPr="00411CD1">
        <w:rPr>
          <w:rFonts w:ascii="Tahoma" w:hAnsi="Tahoma" w:cs="Tahoma"/>
          <w:b/>
          <w:sz w:val="21"/>
          <w:szCs w:val="21"/>
        </w:rPr>
        <w:t>Role</w:t>
      </w:r>
      <w:r>
        <w:rPr>
          <w:rFonts w:ascii="Tahoma" w:hAnsi="Tahoma" w:cs="Tahoma"/>
          <w:b/>
          <w:sz w:val="21"/>
          <w:szCs w:val="21"/>
        </w:rPr>
        <w:t xml:space="preserve">:               </w:t>
      </w:r>
      <w:r w:rsidRPr="00411CD1">
        <w:rPr>
          <w:rFonts w:ascii="Tahoma" w:hAnsi="Tahoma" w:cs="Tahoma"/>
          <w:sz w:val="21"/>
          <w:szCs w:val="21"/>
        </w:rPr>
        <w:t>Solution Architect</w:t>
      </w:r>
      <w:r>
        <w:rPr>
          <w:rFonts w:ascii="Tahoma" w:hAnsi="Tahoma" w:cs="Tahoma"/>
          <w:b/>
          <w:sz w:val="21"/>
          <w:szCs w:val="21"/>
        </w:rPr>
        <w:t xml:space="preserve"> </w:t>
      </w:r>
      <w:r>
        <w:rPr>
          <w:rFonts w:ascii="Tahoma" w:hAnsi="Tahoma" w:cs="Tahoma"/>
          <w:sz w:val="20"/>
          <w:szCs w:val="20"/>
        </w:rPr>
        <w:tab/>
      </w:r>
    </w:p>
    <w:p w:rsidR="00897D94" w:rsidRDefault="00897D94" w:rsidP="00897D94">
      <w:pPr>
        <w:ind w:left="0" w:firstLine="0"/>
        <w:rPr>
          <w:rFonts w:ascii="Tahoma" w:hAnsi="Tahoma" w:cs="Tahoma"/>
          <w:sz w:val="6"/>
          <w:szCs w:val="20"/>
        </w:rPr>
      </w:pPr>
    </w:p>
    <w:p w:rsidR="00897D94" w:rsidRDefault="00897D94" w:rsidP="00897D94">
      <w:pPr>
        <w:pStyle w:val="Style-11"/>
        <w:spacing w:after="200"/>
        <w:contextualSpacing/>
        <w:jc w:val="both"/>
        <w:rPr>
          <w:rFonts w:ascii="Tahoma" w:hAnsi="Tahoma" w:cs="Tahoma"/>
          <w:b/>
          <w:sz w:val="21"/>
          <w:szCs w:val="21"/>
        </w:rPr>
      </w:pPr>
    </w:p>
    <w:p w:rsidR="00897D94" w:rsidRDefault="00254743" w:rsidP="00897D94">
      <w:pPr>
        <w:pStyle w:val="Style-11"/>
        <w:spacing w:after="200"/>
        <w:contextualSpacing/>
        <w:jc w:val="both"/>
        <w:rPr>
          <w:rFonts w:ascii="Tahoma" w:eastAsia="Calibri" w:hAnsi="Tahoma" w:cs="Tahoma"/>
          <w:lang w:eastAsia="ar-SA"/>
        </w:rPr>
      </w:pPr>
      <w:r>
        <w:rPr>
          <w:rFonts w:ascii="Tahoma" w:hAnsi="Tahoma" w:cs="Tahoma"/>
          <w:b/>
          <w:sz w:val="21"/>
          <w:szCs w:val="21"/>
        </w:rPr>
        <w:t xml:space="preserve">Description:  </w:t>
      </w:r>
      <w:r>
        <w:rPr>
          <w:rFonts w:ascii="Tahoma" w:eastAsia="Calibri" w:hAnsi="Tahoma" w:cs="Tahoma"/>
          <w:lang w:eastAsia="ar-SA"/>
        </w:rPr>
        <w:t xml:space="preserve">Client using complex integration </w:t>
      </w:r>
      <w:r w:rsidR="00411CD1">
        <w:rPr>
          <w:rFonts w:ascii="Tahoma" w:eastAsia="Calibri" w:hAnsi="Tahoma" w:cs="Tahoma"/>
          <w:lang w:eastAsia="ar-SA"/>
        </w:rPr>
        <w:t>more than ten years with on pre</w:t>
      </w:r>
      <w:r>
        <w:rPr>
          <w:rFonts w:ascii="Tahoma" w:eastAsia="Calibri" w:hAnsi="Tahoma" w:cs="Tahoma"/>
          <w:lang w:eastAsia="ar-SA"/>
        </w:rPr>
        <w:t>m mid-server</w:t>
      </w:r>
      <w:r w:rsidR="00411CD1">
        <w:rPr>
          <w:rFonts w:ascii="Tahoma" w:eastAsia="Calibri" w:hAnsi="Tahoma" w:cs="Tahoma"/>
          <w:lang w:eastAsia="ar-SA"/>
        </w:rPr>
        <w:t>s</w:t>
      </w:r>
      <w:r>
        <w:rPr>
          <w:rFonts w:ascii="Tahoma" w:eastAsia="Calibri" w:hAnsi="Tahoma" w:cs="Tahoma"/>
          <w:lang w:eastAsia="ar-SA"/>
        </w:rPr>
        <w:t xml:space="preserve">, which was deployed in client network, </w:t>
      </w:r>
      <w:r w:rsidR="00411CD1">
        <w:rPr>
          <w:rFonts w:ascii="Tahoma" w:eastAsia="Calibri" w:hAnsi="Tahoma" w:cs="Tahoma"/>
          <w:lang w:eastAsia="ar-SA"/>
        </w:rPr>
        <w:t>I was involve to understand current architecture plan and propose advance plan with migrate mid server into AWS</w:t>
      </w:r>
      <w:r w:rsidRPr="00EC531D">
        <w:rPr>
          <w:rFonts w:ascii="Tahoma" w:eastAsia="Calibri" w:hAnsi="Tahoma" w:cs="Tahoma"/>
          <w:lang w:eastAsia="ar-SA"/>
        </w:rPr>
        <w:t>.</w:t>
      </w:r>
    </w:p>
    <w:p w:rsidR="00897D94" w:rsidRDefault="00897D94" w:rsidP="00897D94">
      <w:pPr>
        <w:ind w:left="0" w:firstLine="0"/>
        <w:rPr>
          <w:rFonts w:ascii="Tahoma" w:hAnsi="Tahoma" w:cs="Tahoma"/>
          <w:sz w:val="6"/>
          <w:szCs w:val="16"/>
        </w:rPr>
      </w:pPr>
    </w:p>
    <w:p w:rsidR="00897D94" w:rsidRDefault="00897D94" w:rsidP="00897D94">
      <w:pPr>
        <w:ind w:left="0" w:firstLine="0"/>
        <w:rPr>
          <w:rFonts w:ascii="Tahoma" w:hAnsi="Tahoma" w:cs="Tahoma"/>
          <w:b/>
          <w:sz w:val="21"/>
          <w:szCs w:val="21"/>
        </w:rPr>
      </w:pPr>
    </w:p>
    <w:p w:rsidR="00897D94" w:rsidRDefault="00897D94" w:rsidP="00897D94">
      <w:pPr>
        <w:ind w:left="0" w:firstLine="0"/>
        <w:rPr>
          <w:rFonts w:ascii="Tahoma" w:hAnsi="Tahoma" w:cs="Tahoma"/>
          <w:b/>
          <w:sz w:val="21"/>
          <w:szCs w:val="21"/>
        </w:rPr>
      </w:pPr>
    </w:p>
    <w:p w:rsidR="00897D94" w:rsidRDefault="00254743" w:rsidP="00897D94">
      <w:pPr>
        <w:ind w:left="0" w:firstLine="0"/>
        <w:rPr>
          <w:rFonts w:ascii="Tahoma" w:hAnsi="Tahoma" w:cs="Tahoma"/>
          <w:b/>
          <w:sz w:val="21"/>
          <w:szCs w:val="21"/>
        </w:rPr>
      </w:pPr>
      <w:r>
        <w:rPr>
          <w:rFonts w:ascii="Tahoma" w:hAnsi="Tahoma" w:cs="Tahoma"/>
          <w:b/>
          <w:sz w:val="21"/>
          <w:szCs w:val="21"/>
        </w:rPr>
        <w:lastRenderedPageBreak/>
        <w:t>Responsibilities:</w:t>
      </w:r>
      <w:r>
        <w:rPr>
          <w:rFonts w:ascii="Tahoma" w:hAnsi="Tahoma" w:cs="Tahoma"/>
          <w:b/>
          <w:sz w:val="21"/>
          <w:szCs w:val="21"/>
        </w:rPr>
        <w:tab/>
      </w:r>
    </w:p>
    <w:p w:rsidR="00897D94" w:rsidRDefault="00897D94" w:rsidP="00897D94">
      <w:pPr>
        <w:ind w:left="0" w:firstLine="0"/>
        <w:rPr>
          <w:rFonts w:ascii="Tahoma" w:hAnsi="Tahoma" w:cs="Tahoma"/>
          <w:b/>
          <w:sz w:val="21"/>
          <w:szCs w:val="21"/>
        </w:rPr>
      </w:pPr>
    </w:p>
    <w:p w:rsidR="00897D94" w:rsidRDefault="00254743" w:rsidP="00897D94">
      <w:pPr>
        <w:numPr>
          <w:ilvl w:val="0"/>
          <w:numId w:val="1"/>
        </w:numPr>
        <w:tabs>
          <w:tab w:val="clear" w:pos="0"/>
          <w:tab w:val="num" w:pos="360"/>
        </w:tabs>
        <w:ind w:left="720"/>
        <w:rPr>
          <w:rFonts w:ascii="Tahoma" w:hAnsi="Tahoma" w:cs="Tahoma"/>
          <w:sz w:val="20"/>
          <w:szCs w:val="20"/>
        </w:rPr>
      </w:pPr>
      <w:r>
        <w:rPr>
          <w:rFonts w:ascii="Tahoma" w:hAnsi="Tahoma" w:cs="Tahoma"/>
          <w:sz w:val="20"/>
          <w:szCs w:val="20"/>
        </w:rPr>
        <w:t>Requirement analysis</w:t>
      </w:r>
      <w:r w:rsidR="00411CD1">
        <w:rPr>
          <w:rFonts w:ascii="Tahoma" w:hAnsi="Tahoma" w:cs="Tahoma"/>
          <w:sz w:val="20"/>
          <w:szCs w:val="20"/>
        </w:rPr>
        <w:t xml:space="preserve"> in client place</w:t>
      </w:r>
    </w:p>
    <w:p w:rsidR="00411CD1" w:rsidRDefault="00254743" w:rsidP="00897D94">
      <w:pPr>
        <w:numPr>
          <w:ilvl w:val="0"/>
          <w:numId w:val="1"/>
        </w:numPr>
        <w:tabs>
          <w:tab w:val="clear" w:pos="0"/>
          <w:tab w:val="num" w:pos="360"/>
        </w:tabs>
        <w:ind w:left="720"/>
        <w:rPr>
          <w:rFonts w:ascii="Tahoma" w:hAnsi="Tahoma" w:cs="Tahoma"/>
          <w:sz w:val="20"/>
          <w:szCs w:val="20"/>
        </w:rPr>
      </w:pPr>
      <w:r>
        <w:rPr>
          <w:rFonts w:ascii="Tahoma" w:hAnsi="Tahoma" w:cs="Tahoma"/>
          <w:sz w:val="20"/>
          <w:szCs w:val="20"/>
        </w:rPr>
        <w:t xml:space="preserve">Make advance architecture plan </w:t>
      </w:r>
    </w:p>
    <w:p w:rsidR="00897D94" w:rsidRDefault="00254743" w:rsidP="00897D94">
      <w:pPr>
        <w:numPr>
          <w:ilvl w:val="0"/>
          <w:numId w:val="1"/>
        </w:numPr>
        <w:tabs>
          <w:tab w:val="clear" w:pos="0"/>
          <w:tab w:val="num" w:pos="360"/>
        </w:tabs>
        <w:ind w:left="720"/>
        <w:rPr>
          <w:rFonts w:ascii="Tahoma" w:hAnsi="Tahoma" w:cs="Tahoma"/>
          <w:sz w:val="20"/>
          <w:szCs w:val="20"/>
        </w:rPr>
      </w:pPr>
      <w:r>
        <w:rPr>
          <w:rFonts w:ascii="Tahoma" w:hAnsi="Tahoma" w:cs="Tahoma"/>
          <w:sz w:val="20"/>
          <w:szCs w:val="20"/>
        </w:rPr>
        <w:t xml:space="preserve">Leading </w:t>
      </w:r>
      <w:r w:rsidR="00733109">
        <w:rPr>
          <w:rFonts w:ascii="Tahoma" w:hAnsi="Tahoma" w:cs="Tahoma"/>
          <w:sz w:val="20"/>
          <w:szCs w:val="20"/>
        </w:rPr>
        <w:t>implementation</w:t>
      </w:r>
    </w:p>
    <w:p w:rsidR="00897D94" w:rsidRDefault="00254743" w:rsidP="00897D94">
      <w:pPr>
        <w:numPr>
          <w:ilvl w:val="0"/>
          <w:numId w:val="1"/>
        </w:numPr>
        <w:tabs>
          <w:tab w:val="clear" w:pos="0"/>
          <w:tab w:val="num" w:pos="360"/>
        </w:tabs>
        <w:ind w:left="720"/>
        <w:rPr>
          <w:rFonts w:ascii="Tahoma" w:hAnsi="Tahoma" w:cs="Tahoma"/>
          <w:sz w:val="20"/>
          <w:szCs w:val="20"/>
        </w:rPr>
      </w:pPr>
      <w:r>
        <w:rPr>
          <w:rFonts w:ascii="Tahoma" w:hAnsi="Tahoma" w:cs="Tahoma"/>
          <w:sz w:val="20"/>
          <w:szCs w:val="20"/>
        </w:rPr>
        <w:t>Unit Testing</w:t>
      </w:r>
    </w:p>
    <w:p w:rsidR="00897D94" w:rsidRDefault="00254743" w:rsidP="00897D94">
      <w:pPr>
        <w:numPr>
          <w:ilvl w:val="0"/>
          <w:numId w:val="1"/>
        </w:numPr>
        <w:tabs>
          <w:tab w:val="clear" w:pos="0"/>
          <w:tab w:val="num" w:pos="360"/>
        </w:tabs>
        <w:ind w:left="720"/>
        <w:rPr>
          <w:rFonts w:ascii="Tahoma" w:hAnsi="Tahoma" w:cs="Tahoma"/>
          <w:sz w:val="20"/>
          <w:szCs w:val="20"/>
        </w:rPr>
      </w:pPr>
      <w:r>
        <w:rPr>
          <w:rFonts w:ascii="Tahoma" w:hAnsi="Tahoma" w:cs="Tahoma"/>
          <w:sz w:val="20"/>
          <w:szCs w:val="20"/>
        </w:rPr>
        <w:t>enhancement activities</w:t>
      </w:r>
    </w:p>
    <w:p w:rsidR="00897D94" w:rsidRDefault="00897D94" w:rsidP="00897D94">
      <w:pPr>
        <w:ind w:left="720" w:firstLine="0"/>
        <w:rPr>
          <w:rFonts w:ascii="Tahoma" w:hAnsi="Tahoma" w:cs="Tahoma"/>
          <w:sz w:val="20"/>
          <w:szCs w:val="20"/>
        </w:rPr>
      </w:pPr>
    </w:p>
    <w:p w:rsidR="00B81587" w:rsidRDefault="00254743" w:rsidP="00B81587">
      <w:pPr>
        <w:ind w:left="0" w:firstLine="0"/>
        <w:rPr>
          <w:rFonts w:ascii="Verdana" w:hAnsi="Verdana" w:cs="Arial"/>
          <w:sz w:val="17"/>
          <w:szCs w:val="17"/>
        </w:rPr>
      </w:pPr>
      <w:r>
        <w:rPr>
          <w:rFonts w:ascii="Verdana" w:hAnsi="Verdana"/>
          <w:b/>
          <w:sz w:val="20"/>
          <w:szCs w:val="20"/>
        </w:rPr>
        <w:t>Organization</w:t>
      </w:r>
      <w:r>
        <w:rPr>
          <w:rFonts w:ascii="Verdana" w:hAnsi="Verdana"/>
          <w:sz w:val="20"/>
          <w:szCs w:val="20"/>
        </w:rPr>
        <w:t>:</w:t>
      </w:r>
      <w:r>
        <w:rPr>
          <w:rFonts w:ascii="Verdana" w:hAnsi="Verdana"/>
          <w:sz w:val="17"/>
          <w:szCs w:val="17"/>
        </w:rPr>
        <w:t xml:space="preserve">  </w:t>
      </w:r>
      <w:r w:rsidRPr="00816CCF">
        <w:rPr>
          <w:rFonts w:ascii="Tahoma" w:hAnsi="Tahoma" w:cs="Tahoma"/>
          <w:b/>
          <w:sz w:val="20"/>
          <w:szCs w:val="20"/>
        </w:rPr>
        <w:t>CLARIVATE ANALYTICS</w:t>
      </w:r>
      <w:r>
        <w:rPr>
          <w:rFonts w:ascii="Tahoma" w:hAnsi="Tahoma" w:cs="Tahoma"/>
          <w:b/>
          <w:sz w:val="20"/>
          <w:szCs w:val="20"/>
        </w:rPr>
        <w:t xml:space="preserve">   </w:t>
      </w:r>
      <w:r>
        <w:rPr>
          <w:rFonts w:ascii="Tahoma" w:hAnsi="Tahoma" w:cs="Tahoma"/>
          <w:sz w:val="20"/>
          <w:szCs w:val="20"/>
        </w:rPr>
        <w:t>(</w:t>
      </w:r>
      <w:r w:rsidRPr="00487292">
        <w:rPr>
          <w:rFonts w:ascii="Helvetica" w:hAnsi="Helvetica"/>
          <w:b/>
          <w:color w:val="373737"/>
          <w:sz w:val="18"/>
          <w:szCs w:val="18"/>
          <w:shd w:val="clear" w:color="auto" w:fill="FFFFFF"/>
        </w:rPr>
        <w:t xml:space="preserve">Formerly the </w:t>
      </w:r>
      <w:r>
        <w:rPr>
          <w:rFonts w:ascii="Helvetica" w:hAnsi="Helvetica"/>
          <w:b/>
          <w:color w:val="373737"/>
          <w:sz w:val="18"/>
          <w:szCs w:val="18"/>
          <w:shd w:val="clear" w:color="auto" w:fill="FFFFFF"/>
        </w:rPr>
        <w:t xml:space="preserve">IP&amp;Science </w:t>
      </w:r>
      <w:r w:rsidRPr="00487292">
        <w:rPr>
          <w:rFonts w:ascii="Helvetica" w:hAnsi="Helvetica"/>
          <w:b/>
          <w:color w:val="373737"/>
          <w:sz w:val="18"/>
          <w:szCs w:val="18"/>
          <w:shd w:val="clear" w:color="auto" w:fill="FFFFFF"/>
        </w:rPr>
        <w:t>business of Thomson Reuters</w:t>
      </w:r>
      <w:r>
        <w:rPr>
          <w:rFonts w:ascii="Helvetica" w:hAnsi="Helvetica"/>
          <w:color w:val="373737"/>
          <w:sz w:val="18"/>
          <w:szCs w:val="18"/>
          <w:shd w:val="clear" w:color="auto" w:fill="FFFFFF"/>
        </w:rPr>
        <w:t>)</w:t>
      </w:r>
    </w:p>
    <w:p w:rsidR="00B81587" w:rsidRDefault="00254743" w:rsidP="00B81587">
      <w:pPr>
        <w:ind w:left="0" w:firstLine="0"/>
        <w:rPr>
          <w:rFonts w:ascii="Verdana" w:hAnsi="Verdana"/>
          <w:sz w:val="17"/>
          <w:szCs w:val="17"/>
        </w:rPr>
      </w:pPr>
      <w:r>
        <w:rPr>
          <w:rFonts w:ascii="Verdana" w:hAnsi="Verdana"/>
          <w:b/>
          <w:sz w:val="20"/>
          <w:szCs w:val="20"/>
        </w:rPr>
        <w:t>Technology:</w:t>
      </w:r>
      <w:r>
        <w:rPr>
          <w:rFonts w:ascii="Verdana" w:hAnsi="Verdana"/>
          <w:b/>
          <w:sz w:val="17"/>
          <w:szCs w:val="17"/>
        </w:rPr>
        <w:t xml:space="preserve">     </w:t>
      </w:r>
      <w:r>
        <w:rPr>
          <w:rFonts w:ascii="Tahoma" w:hAnsi="Tahoma" w:cs="Tahoma"/>
          <w:sz w:val="21"/>
          <w:szCs w:val="21"/>
        </w:rPr>
        <w:t>Java, Web Service,</w:t>
      </w:r>
      <w:r w:rsidRPr="00D06B34">
        <w:rPr>
          <w:rFonts w:ascii="Tahoma" w:hAnsi="Tahoma" w:cs="Tahoma"/>
          <w:sz w:val="21"/>
          <w:szCs w:val="21"/>
        </w:rPr>
        <w:t xml:space="preserve"> DB</w:t>
      </w:r>
      <w:r>
        <w:rPr>
          <w:rFonts w:ascii="Tahoma" w:hAnsi="Tahoma" w:cs="Tahoma"/>
          <w:sz w:val="21"/>
          <w:szCs w:val="21"/>
        </w:rPr>
        <w:t>,ServiceNow</w:t>
      </w:r>
    </w:p>
    <w:p w:rsidR="00B81587" w:rsidRDefault="00254743" w:rsidP="00B81587">
      <w:pPr>
        <w:ind w:left="0" w:firstLine="0"/>
        <w:rPr>
          <w:rFonts w:ascii="Tahoma" w:hAnsi="Tahoma" w:cs="Tahoma"/>
          <w:sz w:val="21"/>
          <w:szCs w:val="21"/>
        </w:rPr>
      </w:pPr>
      <w:r>
        <w:rPr>
          <w:rFonts w:ascii="Verdana" w:hAnsi="Verdana"/>
          <w:b/>
          <w:sz w:val="20"/>
          <w:szCs w:val="20"/>
        </w:rPr>
        <w:t>Scope:</w:t>
      </w:r>
      <w:r>
        <w:rPr>
          <w:rFonts w:ascii="Verdana" w:hAnsi="Verdana"/>
          <w:sz w:val="17"/>
        </w:rPr>
        <w:t xml:space="preserve">               </w:t>
      </w:r>
      <w:r w:rsidRPr="00D06B34">
        <w:rPr>
          <w:rFonts w:ascii="Tahoma" w:hAnsi="Tahoma" w:cs="Tahoma"/>
          <w:sz w:val="21"/>
          <w:szCs w:val="21"/>
        </w:rPr>
        <w:t xml:space="preserve">It </w:t>
      </w:r>
      <w:r w:rsidRPr="00D06B34">
        <w:rPr>
          <w:rFonts w:ascii="Tahoma" w:hAnsi="Tahoma" w:cs="Tahoma"/>
          <w:sz w:val="21"/>
          <w:szCs w:val="21"/>
        </w:rPr>
        <w:t>is an advanced source for timely and accurate</w:t>
      </w:r>
      <w:r>
        <w:rPr>
          <w:rFonts w:ascii="Tahoma" w:hAnsi="Tahoma" w:cs="Tahoma"/>
          <w:sz w:val="21"/>
          <w:szCs w:val="21"/>
        </w:rPr>
        <w:t xml:space="preserve"> </w:t>
      </w:r>
      <w:r w:rsidRPr="00D06B34">
        <w:rPr>
          <w:rFonts w:ascii="Tahoma" w:hAnsi="Tahoma" w:cs="Tahoma"/>
          <w:sz w:val="21"/>
          <w:szCs w:val="21"/>
        </w:rPr>
        <w:t>life Sciences information. Provides data for</w:t>
      </w:r>
      <w:r>
        <w:rPr>
          <w:rFonts w:ascii="Tahoma" w:hAnsi="Tahoma" w:cs="Tahoma"/>
          <w:sz w:val="21"/>
          <w:szCs w:val="21"/>
        </w:rPr>
        <w:t xml:space="preserve"> </w:t>
      </w:r>
    </w:p>
    <w:p w:rsidR="00B81587" w:rsidRDefault="00254743" w:rsidP="00B81587">
      <w:pPr>
        <w:ind w:left="0" w:firstLine="0"/>
        <w:rPr>
          <w:rFonts w:ascii="Tahoma" w:hAnsi="Tahoma" w:cs="Tahoma"/>
          <w:sz w:val="21"/>
          <w:szCs w:val="21"/>
        </w:rPr>
      </w:pPr>
      <w:r>
        <w:rPr>
          <w:rFonts w:ascii="Tahoma" w:hAnsi="Tahoma" w:cs="Tahoma"/>
          <w:sz w:val="21"/>
          <w:szCs w:val="21"/>
        </w:rPr>
        <w:t xml:space="preserve">                         </w:t>
      </w:r>
      <w:r w:rsidRPr="00D06B34">
        <w:rPr>
          <w:rFonts w:ascii="Tahoma" w:hAnsi="Tahoma" w:cs="Tahoma"/>
          <w:sz w:val="21"/>
          <w:szCs w:val="21"/>
        </w:rPr>
        <w:t>D</w:t>
      </w:r>
      <w:r>
        <w:rPr>
          <w:rFonts w:ascii="Tahoma" w:hAnsi="Tahoma" w:cs="Tahoma"/>
          <w:sz w:val="21"/>
          <w:szCs w:val="21"/>
        </w:rPr>
        <w:t xml:space="preserve">rugs, </w:t>
      </w:r>
      <w:r w:rsidRPr="00D06B34">
        <w:rPr>
          <w:rFonts w:ascii="Tahoma" w:hAnsi="Tahoma" w:cs="Tahoma"/>
          <w:sz w:val="21"/>
          <w:szCs w:val="21"/>
        </w:rPr>
        <w:t>Companies, Trials, Regulatory, etc.</w:t>
      </w:r>
    </w:p>
    <w:p w:rsidR="00B81587" w:rsidRDefault="00254743" w:rsidP="00B81587">
      <w:pPr>
        <w:ind w:left="0" w:firstLine="0"/>
        <w:rPr>
          <w:rFonts w:ascii="Tahoma" w:hAnsi="Tahoma" w:cs="Tahoma"/>
          <w:sz w:val="21"/>
          <w:szCs w:val="21"/>
        </w:rPr>
      </w:pPr>
      <w:r>
        <w:rPr>
          <w:rFonts w:ascii="Tahoma" w:hAnsi="Tahoma" w:cs="Tahoma"/>
          <w:b/>
          <w:sz w:val="21"/>
          <w:szCs w:val="21"/>
        </w:rPr>
        <w:t>Role:</w:t>
      </w:r>
      <w:r>
        <w:rPr>
          <w:rFonts w:ascii="Tahoma" w:hAnsi="Tahoma" w:cs="Tahoma"/>
          <w:sz w:val="21"/>
          <w:szCs w:val="21"/>
        </w:rPr>
        <w:t xml:space="preserve">                 Developer</w:t>
      </w:r>
    </w:p>
    <w:p w:rsidR="00B81587" w:rsidRDefault="00B81587" w:rsidP="00B81587">
      <w:pPr>
        <w:ind w:left="0" w:firstLine="0"/>
        <w:rPr>
          <w:rFonts w:ascii="Tahoma" w:hAnsi="Tahoma" w:cs="Tahoma"/>
          <w:b/>
          <w:sz w:val="21"/>
          <w:szCs w:val="21"/>
        </w:rPr>
      </w:pPr>
    </w:p>
    <w:p w:rsidR="00B81587" w:rsidRDefault="00B81587" w:rsidP="00B81587">
      <w:pPr>
        <w:ind w:left="0" w:firstLine="0"/>
        <w:rPr>
          <w:rFonts w:ascii="Tahoma" w:hAnsi="Tahoma" w:cs="Tahoma"/>
          <w:b/>
          <w:sz w:val="21"/>
          <w:szCs w:val="21"/>
        </w:rPr>
      </w:pPr>
    </w:p>
    <w:p w:rsidR="00B81587" w:rsidRDefault="00B81587" w:rsidP="00B81587">
      <w:pPr>
        <w:ind w:left="0" w:firstLine="0"/>
        <w:rPr>
          <w:rFonts w:ascii="Tahoma" w:hAnsi="Tahoma" w:cs="Tahoma"/>
          <w:b/>
          <w:sz w:val="21"/>
          <w:szCs w:val="21"/>
        </w:rPr>
      </w:pPr>
    </w:p>
    <w:p w:rsidR="00B81587" w:rsidRDefault="00254743" w:rsidP="00B81587">
      <w:pPr>
        <w:ind w:left="0" w:firstLine="0"/>
        <w:rPr>
          <w:rFonts w:ascii="Tahoma" w:hAnsi="Tahoma" w:cs="Tahoma"/>
          <w:b/>
          <w:sz w:val="21"/>
          <w:szCs w:val="21"/>
        </w:rPr>
      </w:pPr>
      <w:r>
        <w:rPr>
          <w:rFonts w:ascii="Tahoma" w:hAnsi="Tahoma" w:cs="Tahoma"/>
          <w:b/>
          <w:sz w:val="21"/>
          <w:szCs w:val="21"/>
        </w:rPr>
        <w:t>Software Engineer</w:t>
      </w:r>
    </w:p>
    <w:p w:rsidR="00B81587" w:rsidRDefault="00254743" w:rsidP="00B81587">
      <w:pPr>
        <w:ind w:left="0" w:firstLine="0"/>
        <w:rPr>
          <w:rFonts w:ascii="Tahoma" w:hAnsi="Tahoma" w:cs="Tahoma"/>
          <w:b/>
          <w:sz w:val="21"/>
          <w:szCs w:val="21"/>
        </w:rPr>
      </w:pPr>
      <w:r>
        <w:rPr>
          <w:rFonts w:ascii="Tahoma" w:hAnsi="Tahoma" w:cs="Tahoma"/>
          <w:b/>
          <w:sz w:val="21"/>
          <w:szCs w:val="21"/>
        </w:rPr>
        <w:t xml:space="preserve">Key Deliverables </w:t>
      </w:r>
    </w:p>
    <w:p w:rsidR="00B81587" w:rsidRDefault="00254743" w:rsidP="00B81587">
      <w:pPr>
        <w:numPr>
          <w:ilvl w:val="0"/>
          <w:numId w:val="2"/>
        </w:numPr>
        <w:jc w:val="both"/>
        <w:rPr>
          <w:rFonts w:ascii="Tahoma" w:hAnsi="Tahoma" w:cs="Tahoma"/>
          <w:sz w:val="20"/>
          <w:szCs w:val="20"/>
        </w:rPr>
      </w:pPr>
      <w:r w:rsidRPr="00BA77FF">
        <w:rPr>
          <w:rFonts w:ascii="Tahoma" w:hAnsi="Tahoma" w:cs="Tahoma"/>
          <w:sz w:val="20"/>
          <w:szCs w:val="20"/>
        </w:rPr>
        <w:t>Understanding requirement</w:t>
      </w:r>
      <w:r w:rsidRPr="00BA77FF">
        <w:rPr>
          <w:rFonts w:ascii="Tahoma" w:hAnsi="Tahoma" w:cs="Tahoma"/>
          <w:sz w:val="20"/>
          <w:szCs w:val="20"/>
        </w:rPr>
        <w:t>s and contribution to program specifications.</w:t>
      </w:r>
    </w:p>
    <w:p w:rsidR="00B81587" w:rsidRPr="00BA77FF" w:rsidRDefault="00254743" w:rsidP="00B81587">
      <w:pPr>
        <w:numPr>
          <w:ilvl w:val="0"/>
          <w:numId w:val="2"/>
        </w:numPr>
        <w:jc w:val="both"/>
        <w:rPr>
          <w:rFonts w:ascii="Tahoma" w:hAnsi="Tahoma" w:cs="Tahoma"/>
          <w:sz w:val="20"/>
          <w:szCs w:val="20"/>
        </w:rPr>
      </w:pPr>
      <w:r w:rsidRPr="00BA77FF">
        <w:rPr>
          <w:rFonts w:ascii="Tahoma" w:hAnsi="Tahoma" w:cs="Tahoma"/>
          <w:sz w:val="20"/>
          <w:szCs w:val="20"/>
        </w:rPr>
        <w:t>Ability to provide technical expertise to team members and consult with application developers</w:t>
      </w:r>
      <w:r>
        <w:rPr>
          <w:rFonts w:ascii="Tahoma" w:hAnsi="Tahoma" w:cs="Tahoma"/>
          <w:sz w:val="20"/>
          <w:szCs w:val="20"/>
        </w:rPr>
        <w:t xml:space="preserve"> </w:t>
      </w:r>
      <w:r w:rsidRPr="00BA77FF">
        <w:rPr>
          <w:rFonts w:ascii="Tahoma" w:hAnsi="Tahoma" w:cs="Tahoma"/>
          <w:sz w:val="20"/>
          <w:szCs w:val="20"/>
        </w:rPr>
        <w:t>and testers to tune and increase performance of new and existing code base.</w:t>
      </w:r>
    </w:p>
    <w:p w:rsidR="00B81587" w:rsidRPr="005072E0" w:rsidRDefault="00254743" w:rsidP="00B81587">
      <w:pPr>
        <w:numPr>
          <w:ilvl w:val="0"/>
          <w:numId w:val="2"/>
        </w:numPr>
        <w:jc w:val="both"/>
        <w:rPr>
          <w:rFonts w:ascii="Tahoma" w:hAnsi="Tahoma" w:cs="Tahoma"/>
          <w:sz w:val="20"/>
          <w:szCs w:val="20"/>
        </w:rPr>
      </w:pPr>
      <w:r w:rsidRPr="005072E0">
        <w:rPr>
          <w:rFonts w:ascii="Tahoma" w:hAnsi="Tahoma" w:cs="Tahoma"/>
          <w:sz w:val="20"/>
          <w:szCs w:val="20"/>
        </w:rPr>
        <w:t>Leading different releases, Understandi</w:t>
      </w:r>
      <w:r w:rsidRPr="005072E0">
        <w:rPr>
          <w:rFonts w:ascii="Tahoma" w:hAnsi="Tahoma" w:cs="Tahoma"/>
          <w:sz w:val="20"/>
          <w:szCs w:val="20"/>
        </w:rPr>
        <w:t>ng production issues and contribution to solutions with</w:t>
      </w:r>
      <w:r>
        <w:rPr>
          <w:rFonts w:ascii="Tahoma" w:hAnsi="Tahoma" w:cs="Tahoma"/>
          <w:sz w:val="20"/>
          <w:szCs w:val="20"/>
        </w:rPr>
        <w:t xml:space="preserve"> </w:t>
      </w:r>
      <w:r w:rsidRPr="005072E0">
        <w:rPr>
          <w:rFonts w:ascii="Tahoma" w:hAnsi="Tahoma" w:cs="Tahoma"/>
          <w:sz w:val="20"/>
          <w:szCs w:val="20"/>
        </w:rPr>
        <w:t>guidance.</w:t>
      </w:r>
    </w:p>
    <w:p w:rsidR="00B81587" w:rsidRPr="002F7F21" w:rsidRDefault="00254743" w:rsidP="00B81587">
      <w:pPr>
        <w:numPr>
          <w:ilvl w:val="0"/>
          <w:numId w:val="2"/>
        </w:numPr>
        <w:jc w:val="both"/>
        <w:rPr>
          <w:rFonts w:ascii="Tahoma" w:hAnsi="Tahoma" w:cs="Tahoma"/>
          <w:sz w:val="20"/>
          <w:szCs w:val="20"/>
        </w:rPr>
      </w:pPr>
      <w:r w:rsidRPr="002F7F21">
        <w:rPr>
          <w:rFonts w:ascii="Tahoma" w:hAnsi="Tahoma" w:cs="Tahoma"/>
          <w:sz w:val="20"/>
          <w:szCs w:val="20"/>
        </w:rPr>
        <w:t>Build expertise in Domain knowledge for project and share them with others whenever</w:t>
      </w:r>
      <w:r>
        <w:rPr>
          <w:rFonts w:ascii="Tahoma" w:hAnsi="Tahoma" w:cs="Tahoma"/>
          <w:sz w:val="20"/>
          <w:szCs w:val="20"/>
        </w:rPr>
        <w:t xml:space="preserve"> </w:t>
      </w:r>
      <w:r w:rsidRPr="002F7F21">
        <w:rPr>
          <w:rFonts w:ascii="Tahoma" w:hAnsi="Tahoma" w:cs="Tahoma"/>
          <w:sz w:val="20"/>
          <w:szCs w:val="20"/>
        </w:rPr>
        <w:t>required.</w:t>
      </w:r>
    </w:p>
    <w:p w:rsidR="00B81587" w:rsidRPr="002F7F21" w:rsidRDefault="00254743" w:rsidP="00B81587">
      <w:pPr>
        <w:numPr>
          <w:ilvl w:val="0"/>
          <w:numId w:val="2"/>
        </w:numPr>
        <w:jc w:val="both"/>
        <w:rPr>
          <w:rFonts w:ascii="Tahoma" w:hAnsi="Tahoma" w:cs="Tahoma"/>
          <w:sz w:val="20"/>
          <w:szCs w:val="20"/>
        </w:rPr>
      </w:pPr>
      <w:r w:rsidRPr="002F7F21">
        <w:rPr>
          <w:rFonts w:ascii="Tahoma" w:hAnsi="Tahoma" w:cs="Tahoma"/>
          <w:sz w:val="20"/>
          <w:szCs w:val="20"/>
        </w:rPr>
        <w:t xml:space="preserve">Attending individual/conference calls with counterparts for prompt communication and maintain </w:t>
      </w:r>
      <w:r w:rsidRPr="002F7F21">
        <w:rPr>
          <w:rFonts w:ascii="Tahoma" w:hAnsi="Tahoma" w:cs="Tahoma"/>
          <w:sz w:val="20"/>
          <w:szCs w:val="20"/>
        </w:rPr>
        <w:t>release through different environments.</w:t>
      </w:r>
    </w:p>
    <w:p w:rsidR="00B81587" w:rsidRDefault="00254743" w:rsidP="00B81587">
      <w:pPr>
        <w:numPr>
          <w:ilvl w:val="0"/>
          <w:numId w:val="2"/>
        </w:numPr>
        <w:jc w:val="both"/>
        <w:rPr>
          <w:rFonts w:ascii="Tahoma" w:hAnsi="Tahoma" w:cs="Tahoma"/>
          <w:b/>
          <w:sz w:val="21"/>
          <w:szCs w:val="21"/>
        </w:rPr>
      </w:pPr>
      <w:r w:rsidRPr="002F7F21">
        <w:rPr>
          <w:rFonts w:ascii="Tahoma" w:hAnsi="Tahoma" w:cs="Tahoma"/>
          <w:sz w:val="20"/>
          <w:szCs w:val="20"/>
        </w:rPr>
        <w:t>Maintaining Documents, Tracker and KMS with Jive Software.</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t xml:space="preserve">     </w:t>
      </w:r>
    </w:p>
    <w:p w:rsidR="00B81587" w:rsidRDefault="00B81587" w:rsidP="00B81587">
      <w:pPr>
        <w:ind w:left="0" w:firstLine="0"/>
        <w:jc w:val="both"/>
        <w:rPr>
          <w:rFonts w:ascii="Tahoma" w:hAnsi="Tahoma" w:cs="Tahoma"/>
          <w:sz w:val="20"/>
          <w:szCs w:val="20"/>
        </w:rPr>
      </w:pPr>
    </w:p>
    <w:p w:rsidR="00B81587" w:rsidRDefault="00B81587" w:rsidP="00B81587">
      <w:pPr>
        <w:ind w:left="0" w:firstLine="0"/>
        <w:jc w:val="center"/>
        <w:rPr>
          <w:rFonts w:ascii="Tahoma" w:hAnsi="Tahoma" w:cs="Tahoma"/>
          <w:sz w:val="12"/>
          <w:szCs w:val="16"/>
        </w:rPr>
      </w:pPr>
    </w:p>
    <w:p w:rsidR="00B81587" w:rsidRDefault="00254743" w:rsidP="00B81587">
      <w:pPr>
        <w:shd w:val="clear" w:color="auto" w:fill="808080"/>
        <w:ind w:left="0" w:right="29" w:firstLine="0"/>
        <w:jc w:val="both"/>
        <w:rPr>
          <w:rFonts w:ascii="Palatino Linotype" w:eastAsia="Times New Roman" w:hAnsi="Palatino Linotype"/>
          <w:b/>
          <w:caps/>
          <w:color w:val="FFFFFF"/>
        </w:rPr>
      </w:pPr>
      <w:r>
        <w:rPr>
          <w:rFonts w:ascii="Tahoma" w:eastAsia="Times New Roman" w:hAnsi="Tahoma" w:cs="Tahoma"/>
          <w:b/>
          <w:caps/>
          <w:color w:val="FFFFFF"/>
        </w:rPr>
        <w:t>PROJECTS</w:t>
      </w:r>
      <w:r>
        <w:rPr>
          <w:rFonts w:ascii="Palatino Linotype" w:eastAsia="Times New Roman" w:hAnsi="Palatino Linotype"/>
          <w:b/>
          <w:caps/>
          <w:color w:val="FFFFFF"/>
        </w:rPr>
        <w:t xml:space="preserve"> </w:t>
      </w:r>
    </w:p>
    <w:p w:rsidR="00B81587" w:rsidRDefault="00B81587" w:rsidP="00B81587">
      <w:pPr>
        <w:rPr>
          <w:rFonts w:ascii="Tahoma" w:hAnsi="Tahoma" w:cs="Tahoma"/>
          <w:sz w:val="12"/>
          <w:szCs w:val="16"/>
        </w:rPr>
      </w:pPr>
    </w:p>
    <w:p w:rsidR="00B81587" w:rsidRDefault="00B81587" w:rsidP="00B81587">
      <w:pPr>
        <w:ind w:left="0" w:firstLine="0"/>
        <w:rPr>
          <w:rFonts w:ascii="Tahoma" w:hAnsi="Tahoma" w:cs="Tahoma"/>
          <w:b/>
          <w:sz w:val="21"/>
          <w:szCs w:val="21"/>
        </w:rPr>
      </w:pPr>
    </w:p>
    <w:p w:rsidR="00B81587" w:rsidRDefault="00254743" w:rsidP="00B81587">
      <w:pPr>
        <w:ind w:left="0" w:firstLine="0"/>
        <w:rPr>
          <w:rFonts w:ascii="Tahoma" w:hAnsi="Tahoma" w:cs="Tahoma"/>
          <w:b/>
          <w:sz w:val="21"/>
          <w:szCs w:val="21"/>
        </w:rPr>
      </w:pPr>
      <w:r>
        <w:rPr>
          <w:rFonts w:ascii="Tahoma" w:hAnsi="Tahoma" w:cs="Tahoma"/>
          <w:b/>
          <w:sz w:val="21"/>
          <w:szCs w:val="21"/>
        </w:rPr>
        <w:t xml:space="preserve">Project:          </w:t>
      </w:r>
      <w:r w:rsidRPr="00B81EDA">
        <w:rPr>
          <w:rFonts w:ascii="Tahoma" w:hAnsi="Tahoma" w:cs="Tahoma"/>
          <w:b/>
          <w:sz w:val="21"/>
          <w:szCs w:val="21"/>
        </w:rPr>
        <w:t>Cortellis</w:t>
      </w:r>
      <w:r>
        <w:rPr>
          <w:rFonts w:ascii="Tahoma" w:hAnsi="Tahoma" w:cs="Tahoma"/>
          <w:b/>
          <w:sz w:val="21"/>
          <w:szCs w:val="21"/>
        </w:rPr>
        <w:tab/>
      </w:r>
    </w:p>
    <w:p w:rsidR="00B81587" w:rsidRDefault="00254743" w:rsidP="00B81587">
      <w:pPr>
        <w:ind w:left="0" w:firstLine="0"/>
        <w:rPr>
          <w:rFonts w:ascii="Tahoma" w:hAnsi="Tahoma" w:cs="Tahoma"/>
          <w:b/>
          <w:sz w:val="21"/>
          <w:szCs w:val="21"/>
        </w:rPr>
      </w:pPr>
      <w:r>
        <w:rPr>
          <w:rFonts w:ascii="Tahoma" w:hAnsi="Tahoma" w:cs="Tahoma"/>
          <w:b/>
          <w:sz w:val="21"/>
          <w:szCs w:val="21"/>
        </w:rPr>
        <w:t>Client:</w:t>
      </w:r>
      <w:r>
        <w:rPr>
          <w:rFonts w:ascii="Tahoma" w:hAnsi="Tahoma" w:cs="Tahoma"/>
          <w:b/>
          <w:sz w:val="21"/>
          <w:szCs w:val="21"/>
        </w:rPr>
        <w:tab/>
      </w:r>
      <w:r>
        <w:rPr>
          <w:rFonts w:ascii="Tahoma" w:hAnsi="Tahoma" w:cs="Tahoma"/>
          <w:b/>
          <w:sz w:val="21"/>
          <w:szCs w:val="21"/>
        </w:rPr>
        <w:tab/>
      </w:r>
      <w:r w:rsidRPr="00701462">
        <w:rPr>
          <w:b/>
          <w:sz w:val="26"/>
          <w:szCs w:val="26"/>
        </w:rPr>
        <w:t>Clarivate Analytics(</w:t>
      </w:r>
      <w:r w:rsidRPr="00701462">
        <w:rPr>
          <w:sz w:val="26"/>
          <w:szCs w:val="26"/>
        </w:rPr>
        <w:t xml:space="preserve">Formerly the </w:t>
      </w:r>
      <w:r>
        <w:rPr>
          <w:sz w:val="26"/>
          <w:szCs w:val="26"/>
        </w:rPr>
        <w:t xml:space="preserve">IP &amp; </w:t>
      </w:r>
      <w:r w:rsidRPr="00701462">
        <w:rPr>
          <w:sz w:val="26"/>
          <w:szCs w:val="26"/>
        </w:rPr>
        <w:t>Science business of Thomson Reuters</w:t>
      </w:r>
      <w:r w:rsidRPr="00701462">
        <w:rPr>
          <w:b/>
          <w:sz w:val="26"/>
          <w:szCs w:val="26"/>
        </w:rPr>
        <w:t>)</w:t>
      </w:r>
      <w:r>
        <w:rPr>
          <w:rFonts w:ascii="Tahoma" w:hAnsi="Tahoma" w:cs="Tahoma"/>
          <w:b/>
          <w:sz w:val="21"/>
          <w:szCs w:val="21"/>
        </w:rPr>
        <w:tab/>
      </w:r>
    </w:p>
    <w:p w:rsidR="00B81587" w:rsidRDefault="00254743" w:rsidP="00B81587">
      <w:pPr>
        <w:ind w:left="0" w:firstLine="0"/>
        <w:rPr>
          <w:rFonts w:ascii="Tahoma" w:hAnsi="Tahoma" w:cs="Tahoma"/>
          <w:b/>
          <w:sz w:val="21"/>
          <w:szCs w:val="21"/>
        </w:rPr>
      </w:pPr>
      <w:r>
        <w:rPr>
          <w:rFonts w:ascii="Tahoma" w:hAnsi="Tahoma" w:cs="Tahoma"/>
          <w:b/>
          <w:sz w:val="21"/>
          <w:szCs w:val="21"/>
        </w:rPr>
        <w:t>Duration:</w:t>
      </w:r>
      <w:r>
        <w:rPr>
          <w:rFonts w:ascii="Tahoma" w:hAnsi="Tahoma" w:cs="Tahoma"/>
          <w:b/>
          <w:sz w:val="21"/>
          <w:szCs w:val="21"/>
        </w:rPr>
        <w:tab/>
      </w:r>
      <w:r>
        <w:rPr>
          <w:rFonts w:ascii="Tahoma" w:hAnsi="Tahoma" w:cs="Tahoma"/>
          <w:sz w:val="21"/>
          <w:szCs w:val="21"/>
        </w:rPr>
        <w:t xml:space="preserve">March </w:t>
      </w:r>
      <w:r>
        <w:rPr>
          <w:rFonts w:ascii="Tahoma" w:hAnsi="Tahoma" w:cs="Tahoma"/>
          <w:sz w:val="21"/>
          <w:szCs w:val="21"/>
        </w:rPr>
        <w:t>2014- September 2019</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p>
    <w:p w:rsidR="00B81587" w:rsidRDefault="00254743" w:rsidP="00B81587">
      <w:pPr>
        <w:ind w:left="0" w:firstLine="0"/>
        <w:rPr>
          <w:rFonts w:ascii="Tahoma" w:hAnsi="Tahoma" w:cs="Tahoma"/>
          <w:b/>
          <w:sz w:val="21"/>
          <w:szCs w:val="21"/>
        </w:rPr>
      </w:pPr>
      <w:r>
        <w:rPr>
          <w:rFonts w:ascii="Tahoma" w:hAnsi="Tahoma" w:cs="Tahoma"/>
          <w:b/>
          <w:sz w:val="21"/>
          <w:szCs w:val="21"/>
        </w:rPr>
        <w:t>Team Size:</w:t>
      </w:r>
      <w:r>
        <w:rPr>
          <w:rFonts w:ascii="Tahoma" w:hAnsi="Tahoma" w:cs="Tahoma"/>
          <w:b/>
          <w:sz w:val="21"/>
          <w:szCs w:val="21"/>
        </w:rPr>
        <w:tab/>
      </w:r>
      <w:r>
        <w:rPr>
          <w:rFonts w:ascii="Tahoma" w:hAnsi="Tahoma" w:cs="Tahoma"/>
          <w:sz w:val="21"/>
          <w:szCs w:val="21"/>
        </w:rPr>
        <w:t>35</w:t>
      </w:r>
      <w:r>
        <w:rPr>
          <w:rFonts w:ascii="Tahoma" w:hAnsi="Tahoma" w:cs="Tahoma"/>
          <w:b/>
          <w:sz w:val="21"/>
          <w:szCs w:val="21"/>
        </w:rPr>
        <w:tab/>
      </w:r>
      <w:r>
        <w:rPr>
          <w:rFonts w:ascii="Tahoma" w:hAnsi="Tahoma" w:cs="Tahoma"/>
          <w:b/>
          <w:sz w:val="21"/>
          <w:szCs w:val="21"/>
        </w:rPr>
        <w:tab/>
      </w:r>
    </w:p>
    <w:p w:rsidR="00B81587" w:rsidRDefault="00254743" w:rsidP="00B81587">
      <w:pPr>
        <w:ind w:left="0" w:firstLine="0"/>
        <w:rPr>
          <w:rFonts w:ascii="Tahoma" w:hAnsi="Tahoma" w:cs="Tahoma"/>
          <w:b/>
          <w:sz w:val="21"/>
          <w:szCs w:val="21"/>
        </w:rPr>
      </w:pPr>
      <w:r>
        <w:rPr>
          <w:rFonts w:ascii="Tahoma" w:hAnsi="Tahoma" w:cs="Tahoma"/>
          <w:b/>
          <w:sz w:val="21"/>
          <w:szCs w:val="21"/>
        </w:rPr>
        <w:t>Platform:</w:t>
      </w:r>
      <w:r>
        <w:rPr>
          <w:rFonts w:ascii="Tahoma" w:hAnsi="Tahoma" w:cs="Tahoma"/>
          <w:b/>
          <w:sz w:val="21"/>
          <w:szCs w:val="21"/>
        </w:rPr>
        <w:tab/>
      </w:r>
      <w:r>
        <w:rPr>
          <w:rFonts w:ascii="Tahoma" w:hAnsi="Tahoma" w:cs="Tahoma"/>
          <w:sz w:val="20"/>
          <w:szCs w:val="20"/>
        </w:rPr>
        <w:t>Eclipse, Jenkins</w:t>
      </w:r>
      <w:r w:rsidRPr="006948F9">
        <w:rPr>
          <w:rFonts w:ascii="Tahoma" w:hAnsi="Tahoma" w:cs="Tahoma"/>
          <w:sz w:val="20"/>
          <w:szCs w:val="20"/>
        </w:rPr>
        <w:t>, JBoss, Oracle,</w:t>
      </w:r>
      <w:r>
        <w:rPr>
          <w:rFonts w:ascii="Tahoma" w:hAnsi="Tahoma" w:cs="Tahoma"/>
          <w:sz w:val="20"/>
          <w:szCs w:val="20"/>
        </w:rPr>
        <w:tab/>
      </w:r>
      <w:r>
        <w:rPr>
          <w:rFonts w:ascii="Tahoma" w:hAnsi="Tahoma" w:cs="Tahoma"/>
          <w:b/>
          <w:sz w:val="21"/>
          <w:szCs w:val="21"/>
        </w:rPr>
        <w:tab/>
      </w:r>
    </w:p>
    <w:p w:rsidR="00B81587" w:rsidRDefault="00254743" w:rsidP="00B81587">
      <w:pPr>
        <w:ind w:left="0" w:firstLine="0"/>
        <w:rPr>
          <w:rFonts w:ascii="Tahoma" w:hAnsi="Tahoma" w:cs="Tahoma"/>
          <w:sz w:val="20"/>
          <w:szCs w:val="20"/>
        </w:rPr>
      </w:pPr>
      <w:r>
        <w:rPr>
          <w:rFonts w:ascii="Tahoma" w:hAnsi="Tahoma" w:cs="Tahoma"/>
          <w:b/>
          <w:sz w:val="21"/>
          <w:szCs w:val="21"/>
        </w:rPr>
        <w:t>Packages:</w:t>
      </w:r>
      <w:r>
        <w:rPr>
          <w:rFonts w:ascii="Tahoma" w:hAnsi="Tahoma" w:cs="Tahoma"/>
          <w:b/>
          <w:sz w:val="21"/>
          <w:szCs w:val="21"/>
        </w:rPr>
        <w:tab/>
      </w:r>
      <w:r>
        <w:rPr>
          <w:rFonts w:ascii="Tahoma" w:hAnsi="Tahoma" w:cs="Tahoma"/>
          <w:sz w:val="20"/>
          <w:szCs w:val="20"/>
        </w:rPr>
        <w:t>Core java, Web Services</w:t>
      </w:r>
      <w:r>
        <w:rPr>
          <w:rFonts w:ascii="Tahoma" w:hAnsi="Tahoma" w:cs="Tahoma"/>
          <w:sz w:val="20"/>
          <w:szCs w:val="20"/>
        </w:rPr>
        <w:tab/>
      </w:r>
    </w:p>
    <w:p w:rsidR="00B81587" w:rsidRDefault="00B81587" w:rsidP="00B81587">
      <w:pPr>
        <w:ind w:left="0" w:firstLine="0"/>
        <w:rPr>
          <w:rFonts w:ascii="Tahoma" w:hAnsi="Tahoma" w:cs="Tahoma"/>
          <w:sz w:val="6"/>
          <w:szCs w:val="20"/>
        </w:rPr>
      </w:pPr>
    </w:p>
    <w:p w:rsidR="00B81587" w:rsidRDefault="00B81587" w:rsidP="00B81587">
      <w:pPr>
        <w:pStyle w:val="Style-11"/>
        <w:spacing w:after="200"/>
        <w:contextualSpacing/>
        <w:jc w:val="both"/>
        <w:rPr>
          <w:rFonts w:ascii="Tahoma" w:hAnsi="Tahoma" w:cs="Tahoma"/>
          <w:b/>
          <w:sz w:val="21"/>
          <w:szCs w:val="21"/>
        </w:rPr>
      </w:pPr>
    </w:p>
    <w:p w:rsidR="00B81587" w:rsidRDefault="00254743" w:rsidP="00B81587">
      <w:pPr>
        <w:pStyle w:val="Style-11"/>
        <w:spacing w:after="200"/>
        <w:contextualSpacing/>
        <w:jc w:val="both"/>
        <w:rPr>
          <w:rFonts w:ascii="Tahoma" w:eastAsia="Calibri" w:hAnsi="Tahoma" w:cs="Tahoma"/>
          <w:lang w:eastAsia="ar-SA"/>
        </w:rPr>
      </w:pPr>
      <w:r>
        <w:rPr>
          <w:rFonts w:ascii="Tahoma" w:hAnsi="Tahoma" w:cs="Tahoma"/>
          <w:b/>
          <w:sz w:val="21"/>
          <w:szCs w:val="21"/>
        </w:rPr>
        <w:t xml:space="preserve">Description:  </w:t>
      </w:r>
      <w:r w:rsidRPr="00B81EDA">
        <w:rPr>
          <w:rFonts w:ascii="Tahoma" w:eastAsia="Calibri" w:hAnsi="Tahoma" w:cs="Tahoma"/>
          <w:lang w:eastAsia="ar-SA"/>
        </w:rPr>
        <w:t>Cortellis is the most powerful intelligence platform for life science professionals, providing unmatched content, superi</w:t>
      </w:r>
      <w:r w:rsidRPr="00B81EDA">
        <w:rPr>
          <w:rFonts w:ascii="Tahoma" w:eastAsia="Calibri" w:hAnsi="Tahoma" w:cs="Tahoma"/>
          <w:lang w:eastAsia="ar-SA"/>
        </w:rPr>
        <w:t>or usability, search sophistication and innovative knowledge sharing solutions.</w:t>
      </w:r>
    </w:p>
    <w:p w:rsidR="00B81587" w:rsidRDefault="00B81587" w:rsidP="00B81587">
      <w:pPr>
        <w:ind w:left="0" w:firstLine="0"/>
        <w:rPr>
          <w:rFonts w:ascii="Tahoma" w:hAnsi="Tahoma" w:cs="Tahoma"/>
          <w:sz w:val="6"/>
          <w:szCs w:val="16"/>
        </w:rPr>
      </w:pPr>
    </w:p>
    <w:p w:rsidR="00B81587" w:rsidRDefault="00B81587" w:rsidP="00B81587">
      <w:pPr>
        <w:ind w:left="0" w:firstLine="0"/>
        <w:rPr>
          <w:rFonts w:ascii="Tahoma" w:hAnsi="Tahoma" w:cs="Tahoma"/>
          <w:b/>
          <w:sz w:val="21"/>
          <w:szCs w:val="21"/>
        </w:rPr>
      </w:pPr>
    </w:p>
    <w:p w:rsidR="00B81587" w:rsidRDefault="00B81587" w:rsidP="00B81587">
      <w:pPr>
        <w:ind w:left="0" w:firstLine="0"/>
        <w:rPr>
          <w:rFonts w:ascii="Tahoma" w:hAnsi="Tahoma" w:cs="Tahoma"/>
          <w:b/>
          <w:sz w:val="21"/>
          <w:szCs w:val="21"/>
        </w:rPr>
      </w:pPr>
    </w:p>
    <w:p w:rsidR="00B81587" w:rsidRDefault="00254743" w:rsidP="00B81587">
      <w:pPr>
        <w:ind w:left="0" w:firstLine="0"/>
        <w:rPr>
          <w:rFonts w:ascii="Tahoma" w:hAnsi="Tahoma" w:cs="Tahoma"/>
          <w:b/>
          <w:sz w:val="21"/>
          <w:szCs w:val="21"/>
        </w:rPr>
      </w:pPr>
      <w:r>
        <w:rPr>
          <w:rFonts w:ascii="Tahoma" w:hAnsi="Tahoma" w:cs="Tahoma"/>
          <w:b/>
          <w:sz w:val="21"/>
          <w:szCs w:val="21"/>
        </w:rPr>
        <w:t>Responsibilities:</w:t>
      </w:r>
      <w:r>
        <w:rPr>
          <w:rFonts w:ascii="Tahoma" w:hAnsi="Tahoma" w:cs="Tahoma"/>
          <w:b/>
          <w:sz w:val="21"/>
          <w:szCs w:val="21"/>
        </w:rPr>
        <w:tab/>
      </w:r>
    </w:p>
    <w:p w:rsidR="00B81587" w:rsidRDefault="00B81587" w:rsidP="00B81587">
      <w:pPr>
        <w:ind w:left="0" w:firstLine="0"/>
        <w:rPr>
          <w:rFonts w:ascii="Tahoma" w:hAnsi="Tahoma" w:cs="Tahoma"/>
          <w:b/>
          <w:sz w:val="21"/>
          <w:szCs w:val="21"/>
        </w:rPr>
      </w:pPr>
    </w:p>
    <w:p w:rsidR="00B81587" w:rsidRDefault="00254743" w:rsidP="00B81587">
      <w:pPr>
        <w:numPr>
          <w:ilvl w:val="0"/>
          <w:numId w:val="1"/>
        </w:numPr>
        <w:tabs>
          <w:tab w:val="clear" w:pos="0"/>
          <w:tab w:val="num" w:pos="360"/>
        </w:tabs>
        <w:ind w:left="720"/>
        <w:rPr>
          <w:rFonts w:ascii="Tahoma" w:hAnsi="Tahoma" w:cs="Tahoma"/>
          <w:sz w:val="20"/>
          <w:szCs w:val="20"/>
        </w:rPr>
      </w:pPr>
      <w:r>
        <w:rPr>
          <w:rFonts w:ascii="Tahoma" w:hAnsi="Tahoma" w:cs="Tahoma"/>
          <w:sz w:val="20"/>
          <w:szCs w:val="20"/>
        </w:rPr>
        <w:t>Requirement analysis</w:t>
      </w:r>
    </w:p>
    <w:p w:rsidR="00B81587" w:rsidRDefault="00254743" w:rsidP="00B81587">
      <w:pPr>
        <w:numPr>
          <w:ilvl w:val="0"/>
          <w:numId w:val="1"/>
        </w:numPr>
        <w:tabs>
          <w:tab w:val="clear" w:pos="0"/>
          <w:tab w:val="num" w:pos="360"/>
        </w:tabs>
        <w:ind w:left="720"/>
        <w:rPr>
          <w:rFonts w:ascii="Tahoma" w:hAnsi="Tahoma" w:cs="Tahoma"/>
          <w:sz w:val="20"/>
          <w:szCs w:val="20"/>
        </w:rPr>
      </w:pPr>
      <w:r>
        <w:rPr>
          <w:rFonts w:ascii="Tahoma" w:hAnsi="Tahoma" w:cs="Tahoma"/>
          <w:sz w:val="20"/>
          <w:szCs w:val="20"/>
        </w:rPr>
        <w:t xml:space="preserve">development </w:t>
      </w:r>
    </w:p>
    <w:p w:rsidR="00B81587" w:rsidRDefault="00254743" w:rsidP="00B81587">
      <w:pPr>
        <w:numPr>
          <w:ilvl w:val="0"/>
          <w:numId w:val="1"/>
        </w:numPr>
        <w:tabs>
          <w:tab w:val="clear" w:pos="0"/>
          <w:tab w:val="num" w:pos="360"/>
        </w:tabs>
        <w:ind w:left="720"/>
        <w:rPr>
          <w:rFonts w:ascii="Tahoma" w:hAnsi="Tahoma" w:cs="Tahoma"/>
          <w:sz w:val="20"/>
          <w:szCs w:val="20"/>
        </w:rPr>
      </w:pPr>
      <w:r>
        <w:rPr>
          <w:rFonts w:ascii="Tahoma" w:hAnsi="Tahoma" w:cs="Tahoma"/>
          <w:sz w:val="20"/>
          <w:szCs w:val="20"/>
        </w:rPr>
        <w:t>Unit Testing</w:t>
      </w:r>
    </w:p>
    <w:p w:rsidR="00B81587" w:rsidRDefault="00254743" w:rsidP="00B81587">
      <w:pPr>
        <w:numPr>
          <w:ilvl w:val="0"/>
          <w:numId w:val="1"/>
        </w:numPr>
        <w:tabs>
          <w:tab w:val="clear" w:pos="0"/>
          <w:tab w:val="num" w:pos="360"/>
        </w:tabs>
        <w:ind w:left="720"/>
        <w:rPr>
          <w:rFonts w:ascii="Tahoma" w:hAnsi="Tahoma" w:cs="Tahoma"/>
          <w:sz w:val="20"/>
          <w:szCs w:val="20"/>
        </w:rPr>
      </w:pPr>
      <w:r>
        <w:rPr>
          <w:rFonts w:ascii="Tahoma" w:hAnsi="Tahoma" w:cs="Tahoma"/>
          <w:sz w:val="20"/>
          <w:szCs w:val="20"/>
        </w:rPr>
        <w:t>enhancement activities</w:t>
      </w:r>
    </w:p>
    <w:p w:rsidR="00EC531D" w:rsidRDefault="00EC531D" w:rsidP="00EC531D">
      <w:pPr>
        <w:ind w:left="720" w:firstLine="0"/>
        <w:rPr>
          <w:rFonts w:ascii="Tahoma" w:hAnsi="Tahoma" w:cs="Tahoma"/>
          <w:sz w:val="20"/>
          <w:szCs w:val="20"/>
        </w:rPr>
      </w:pPr>
    </w:p>
    <w:p w:rsidR="008464C6" w:rsidRDefault="008464C6" w:rsidP="008464C6">
      <w:pPr>
        <w:rPr>
          <w:rFonts w:ascii="Tahoma" w:hAnsi="Tahoma" w:cs="Tahoma"/>
          <w:sz w:val="20"/>
          <w:szCs w:val="20"/>
        </w:rPr>
      </w:pPr>
    </w:p>
    <w:p w:rsidR="008464C6" w:rsidRDefault="008464C6" w:rsidP="008464C6">
      <w:pPr>
        <w:rPr>
          <w:rFonts w:ascii="Tahoma" w:hAnsi="Tahoma" w:cs="Tahoma"/>
          <w:sz w:val="20"/>
          <w:szCs w:val="20"/>
        </w:rPr>
      </w:pPr>
    </w:p>
    <w:p w:rsidR="008464C6" w:rsidRDefault="00254743" w:rsidP="008464C6">
      <w:pPr>
        <w:ind w:left="0" w:firstLine="0"/>
        <w:rPr>
          <w:rFonts w:ascii="Verdana" w:hAnsi="Verdana" w:cs="Arial"/>
          <w:sz w:val="17"/>
          <w:szCs w:val="17"/>
        </w:rPr>
      </w:pPr>
      <w:r>
        <w:rPr>
          <w:rFonts w:ascii="Verdana" w:hAnsi="Verdana"/>
          <w:b/>
          <w:sz w:val="20"/>
          <w:szCs w:val="20"/>
        </w:rPr>
        <w:t>Organization</w:t>
      </w:r>
      <w:r>
        <w:rPr>
          <w:rFonts w:ascii="Verdana" w:hAnsi="Verdana"/>
          <w:sz w:val="20"/>
          <w:szCs w:val="20"/>
        </w:rPr>
        <w:t>:</w:t>
      </w:r>
      <w:r>
        <w:rPr>
          <w:rFonts w:ascii="Verdana" w:hAnsi="Verdana"/>
          <w:sz w:val="17"/>
          <w:szCs w:val="17"/>
        </w:rPr>
        <w:t xml:space="preserve">  </w:t>
      </w:r>
      <w:r>
        <w:rPr>
          <w:rFonts w:ascii="Verdana" w:hAnsi="Verdana"/>
          <w:b/>
          <w:caps/>
          <w:sz w:val="18"/>
          <w:szCs w:val="18"/>
        </w:rPr>
        <w:t>Altran Technologies India Private Limited, BANGALORE</w:t>
      </w:r>
    </w:p>
    <w:p w:rsidR="008464C6" w:rsidRDefault="00254743" w:rsidP="008464C6">
      <w:pPr>
        <w:ind w:left="0" w:firstLine="0"/>
        <w:rPr>
          <w:rFonts w:ascii="Verdana" w:hAnsi="Verdana"/>
          <w:sz w:val="17"/>
          <w:szCs w:val="17"/>
        </w:rPr>
      </w:pPr>
      <w:r>
        <w:rPr>
          <w:rFonts w:ascii="Verdana" w:hAnsi="Verdana"/>
          <w:b/>
          <w:sz w:val="20"/>
          <w:szCs w:val="20"/>
        </w:rPr>
        <w:t>Technology:</w:t>
      </w:r>
      <w:r>
        <w:rPr>
          <w:rFonts w:ascii="Verdana" w:hAnsi="Verdana"/>
          <w:b/>
          <w:sz w:val="17"/>
          <w:szCs w:val="17"/>
        </w:rPr>
        <w:t xml:space="preserve">     </w:t>
      </w:r>
      <w:r>
        <w:rPr>
          <w:rFonts w:ascii="Tahoma" w:hAnsi="Tahoma" w:cs="Tahoma"/>
          <w:sz w:val="21"/>
          <w:szCs w:val="21"/>
        </w:rPr>
        <w:t>Java</w:t>
      </w:r>
    </w:p>
    <w:p w:rsidR="008464C6" w:rsidRDefault="00254743" w:rsidP="008464C6">
      <w:pPr>
        <w:ind w:left="0" w:firstLine="0"/>
        <w:rPr>
          <w:rFonts w:ascii="Verdana" w:hAnsi="Verdana"/>
          <w:sz w:val="17"/>
          <w:szCs w:val="17"/>
        </w:rPr>
      </w:pPr>
      <w:r>
        <w:rPr>
          <w:rFonts w:ascii="Verdana" w:hAnsi="Verdana"/>
          <w:b/>
          <w:sz w:val="20"/>
          <w:szCs w:val="20"/>
        </w:rPr>
        <w:t>Scope:</w:t>
      </w:r>
      <w:r>
        <w:rPr>
          <w:rFonts w:ascii="Verdana" w:hAnsi="Verdana"/>
          <w:sz w:val="17"/>
        </w:rPr>
        <w:t xml:space="preserve">               </w:t>
      </w:r>
      <w:r>
        <w:rPr>
          <w:rFonts w:ascii="Tahoma" w:hAnsi="Tahoma" w:cs="Tahoma"/>
          <w:sz w:val="21"/>
          <w:szCs w:val="21"/>
        </w:rPr>
        <w:t>Aim of the project to make Eclipse platform for embedded developers in car automotive industry</w:t>
      </w:r>
      <w:r>
        <w:rPr>
          <w:rFonts w:ascii="Arial" w:hAnsi="Arial" w:cs="Arial"/>
          <w:color w:val="0000FF"/>
          <w:sz w:val="20"/>
          <w:szCs w:val="20"/>
        </w:rPr>
        <w:t xml:space="preserve">. </w:t>
      </w:r>
    </w:p>
    <w:p w:rsidR="008464C6" w:rsidRDefault="00254743" w:rsidP="008464C6">
      <w:pPr>
        <w:ind w:left="0" w:firstLine="0"/>
        <w:rPr>
          <w:rFonts w:ascii="Tahoma" w:hAnsi="Tahoma" w:cs="Tahoma"/>
          <w:sz w:val="21"/>
          <w:szCs w:val="21"/>
        </w:rPr>
      </w:pPr>
      <w:r>
        <w:rPr>
          <w:rFonts w:ascii="Tahoma" w:hAnsi="Tahoma" w:cs="Tahoma"/>
          <w:b/>
          <w:sz w:val="21"/>
          <w:szCs w:val="21"/>
        </w:rPr>
        <w:t>Role:</w:t>
      </w:r>
      <w:r>
        <w:rPr>
          <w:rFonts w:ascii="Tahoma" w:hAnsi="Tahoma" w:cs="Tahoma"/>
          <w:sz w:val="21"/>
          <w:szCs w:val="21"/>
        </w:rPr>
        <w:t xml:space="preserve">                 Developer</w:t>
      </w:r>
    </w:p>
    <w:p w:rsidR="008464C6" w:rsidRDefault="008464C6" w:rsidP="008464C6">
      <w:pPr>
        <w:ind w:left="0" w:firstLine="0"/>
        <w:rPr>
          <w:rFonts w:ascii="Tahoma" w:hAnsi="Tahoma" w:cs="Tahoma"/>
          <w:b/>
          <w:sz w:val="21"/>
          <w:szCs w:val="21"/>
        </w:rPr>
      </w:pPr>
    </w:p>
    <w:p w:rsidR="008464C6" w:rsidRDefault="008464C6" w:rsidP="008464C6">
      <w:pPr>
        <w:ind w:left="0" w:firstLine="0"/>
        <w:rPr>
          <w:rFonts w:ascii="Tahoma" w:hAnsi="Tahoma" w:cs="Tahoma"/>
          <w:b/>
          <w:sz w:val="21"/>
          <w:szCs w:val="21"/>
        </w:rPr>
      </w:pPr>
    </w:p>
    <w:p w:rsidR="008464C6" w:rsidRDefault="008464C6" w:rsidP="008464C6">
      <w:pPr>
        <w:ind w:left="0" w:firstLine="0"/>
        <w:rPr>
          <w:rFonts w:ascii="Tahoma" w:hAnsi="Tahoma" w:cs="Tahoma"/>
          <w:b/>
          <w:sz w:val="21"/>
          <w:szCs w:val="21"/>
        </w:rPr>
      </w:pPr>
    </w:p>
    <w:p w:rsidR="008464C6" w:rsidRDefault="00254743" w:rsidP="008464C6">
      <w:pPr>
        <w:ind w:left="0" w:firstLine="0"/>
        <w:rPr>
          <w:rFonts w:ascii="Tahoma" w:hAnsi="Tahoma" w:cs="Tahoma"/>
          <w:b/>
          <w:sz w:val="21"/>
          <w:szCs w:val="21"/>
        </w:rPr>
      </w:pPr>
      <w:r>
        <w:rPr>
          <w:rFonts w:ascii="Tahoma" w:hAnsi="Tahoma" w:cs="Tahoma"/>
          <w:b/>
          <w:sz w:val="21"/>
          <w:szCs w:val="21"/>
        </w:rPr>
        <w:t>Software Engineer</w:t>
      </w:r>
    </w:p>
    <w:p w:rsidR="008464C6" w:rsidRDefault="00254743" w:rsidP="008464C6">
      <w:pPr>
        <w:ind w:left="0" w:firstLine="0"/>
        <w:rPr>
          <w:rFonts w:ascii="Tahoma" w:hAnsi="Tahoma" w:cs="Tahoma"/>
          <w:b/>
          <w:sz w:val="21"/>
          <w:szCs w:val="21"/>
        </w:rPr>
      </w:pPr>
      <w:r>
        <w:rPr>
          <w:rFonts w:ascii="Tahoma" w:hAnsi="Tahoma" w:cs="Tahoma"/>
          <w:b/>
          <w:sz w:val="21"/>
          <w:szCs w:val="21"/>
        </w:rPr>
        <w:t xml:space="preserve">Key Deliverables </w:t>
      </w:r>
    </w:p>
    <w:p w:rsidR="008464C6" w:rsidRDefault="00254743" w:rsidP="008464C6">
      <w:pPr>
        <w:numPr>
          <w:ilvl w:val="0"/>
          <w:numId w:val="2"/>
        </w:numPr>
        <w:jc w:val="both"/>
        <w:rPr>
          <w:rFonts w:ascii="Tahoma" w:hAnsi="Tahoma" w:cs="Tahoma"/>
          <w:sz w:val="20"/>
          <w:szCs w:val="20"/>
        </w:rPr>
      </w:pPr>
      <w:r>
        <w:rPr>
          <w:rFonts w:ascii="Tahoma" w:hAnsi="Tahoma" w:cs="Tahoma"/>
          <w:sz w:val="20"/>
          <w:szCs w:val="20"/>
        </w:rPr>
        <w:t>Responded appropriately to high-level direction from mana</w:t>
      </w:r>
      <w:r>
        <w:rPr>
          <w:rFonts w:ascii="Tahoma" w:hAnsi="Tahoma" w:cs="Tahoma"/>
          <w:sz w:val="20"/>
          <w:szCs w:val="20"/>
        </w:rPr>
        <w:t>gement and translated it into successful implementation of requested programming</w:t>
      </w:r>
    </w:p>
    <w:p w:rsidR="008464C6" w:rsidRDefault="00254743" w:rsidP="008464C6">
      <w:pPr>
        <w:numPr>
          <w:ilvl w:val="0"/>
          <w:numId w:val="2"/>
        </w:numPr>
        <w:jc w:val="both"/>
        <w:rPr>
          <w:rFonts w:ascii="Tahoma" w:hAnsi="Tahoma" w:cs="Tahoma"/>
          <w:sz w:val="20"/>
          <w:szCs w:val="20"/>
        </w:rPr>
      </w:pPr>
      <w:r>
        <w:rPr>
          <w:rFonts w:ascii="Tahoma" w:hAnsi="Tahoma" w:cs="Tahoma"/>
          <w:sz w:val="20"/>
          <w:szCs w:val="20"/>
        </w:rPr>
        <w:t>Provided project status to the Manager in a proactive &amp; timely manner</w:t>
      </w:r>
    </w:p>
    <w:p w:rsidR="008464C6" w:rsidRDefault="00254743" w:rsidP="008464C6">
      <w:pPr>
        <w:numPr>
          <w:ilvl w:val="0"/>
          <w:numId w:val="2"/>
        </w:numPr>
        <w:jc w:val="both"/>
        <w:rPr>
          <w:rFonts w:ascii="Tahoma" w:hAnsi="Tahoma" w:cs="Tahoma"/>
          <w:sz w:val="20"/>
          <w:szCs w:val="20"/>
        </w:rPr>
      </w:pPr>
      <w:r>
        <w:rPr>
          <w:rFonts w:ascii="Tahoma" w:hAnsi="Tahoma" w:cs="Tahoma"/>
          <w:sz w:val="20"/>
          <w:szCs w:val="20"/>
        </w:rPr>
        <w:t>Performed Coding/Programming tasks to specification and in accordance with Development standards</w:t>
      </w:r>
    </w:p>
    <w:p w:rsidR="008464C6" w:rsidRDefault="00254743" w:rsidP="008464C6">
      <w:pPr>
        <w:numPr>
          <w:ilvl w:val="0"/>
          <w:numId w:val="2"/>
        </w:numPr>
        <w:jc w:val="both"/>
        <w:rPr>
          <w:rFonts w:ascii="Tahoma" w:hAnsi="Tahoma" w:cs="Tahoma"/>
          <w:sz w:val="20"/>
          <w:szCs w:val="20"/>
        </w:rPr>
      </w:pPr>
      <w:r>
        <w:rPr>
          <w:rFonts w:ascii="Tahoma" w:hAnsi="Tahoma" w:cs="Tahoma"/>
          <w:sz w:val="20"/>
          <w:szCs w:val="20"/>
        </w:rPr>
        <w:t>Performed requirements analysis, design, development, implementation, testing, and maintenance; modified and upgraded existing programs when it was necessary</w:t>
      </w:r>
    </w:p>
    <w:p w:rsidR="008464C6" w:rsidRDefault="00254743" w:rsidP="008464C6">
      <w:pPr>
        <w:numPr>
          <w:ilvl w:val="0"/>
          <w:numId w:val="2"/>
        </w:numPr>
        <w:jc w:val="both"/>
        <w:rPr>
          <w:rFonts w:ascii="Tahoma" w:hAnsi="Tahoma" w:cs="Tahoma"/>
          <w:sz w:val="20"/>
          <w:szCs w:val="20"/>
        </w:rPr>
      </w:pPr>
      <w:r>
        <w:rPr>
          <w:rFonts w:ascii="Tahoma" w:hAnsi="Tahoma" w:cs="Tahoma"/>
          <w:sz w:val="20"/>
          <w:szCs w:val="20"/>
        </w:rPr>
        <w:t>Prepared and presented software development plans and test plans/reports to ensure projects are co</w:t>
      </w:r>
      <w:r>
        <w:rPr>
          <w:rFonts w:ascii="Tahoma" w:hAnsi="Tahoma" w:cs="Tahoma"/>
          <w:sz w:val="20"/>
          <w:szCs w:val="20"/>
        </w:rPr>
        <w:t>mpleted on time and on budget</w:t>
      </w:r>
    </w:p>
    <w:p w:rsidR="008464C6" w:rsidRDefault="00254743" w:rsidP="008464C6">
      <w:pPr>
        <w:numPr>
          <w:ilvl w:val="0"/>
          <w:numId w:val="2"/>
        </w:numPr>
        <w:jc w:val="both"/>
        <w:rPr>
          <w:rFonts w:ascii="Tahoma" w:hAnsi="Tahoma" w:cs="Tahoma"/>
          <w:b/>
          <w:sz w:val="21"/>
          <w:szCs w:val="21"/>
        </w:rPr>
      </w:pPr>
      <w:r>
        <w:rPr>
          <w:rFonts w:ascii="Tahoma" w:hAnsi="Tahoma" w:cs="Tahoma"/>
          <w:sz w:val="20"/>
          <w:szCs w:val="20"/>
        </w:rPr>
        <w:t>Researched and resolved Coding issues</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t xml:space="preserve">     </w:t>
      </w:r>
    </w:p>
    <w:p w:rsidR="008464C6" w:rsidRDefault="008464C6" w:rsidP="008464C6">
      <w:pPr>
        <w:ind w:left="0" w:firstLine="0"/>
        <w:jc w:val="both"/>
        <w:rPr>
          <w:rFonts w:ascii="Tahoma" w:hAnsi="Tahoma" w:cs="Tahoma"/>
          <w:sz w:val="20"/>
          <w:szCs w:val="20"/>
        </w:rPr>
      </w:pPr>
    </w:p>
    <w:p w:rsidR="008464C6" w:rsidRDefault="008464C6" w:rsidP="008464C6">
      <w:pPr>
        <w:ind w:left="0" w:firstLine="0"/>
        <w:jc w:val="center"/>
        <w:rPr>
          <w:rFonts w:ascii="Tahoma" w:hAnsi="Tahoma" w:cs="Tahoma"/>
          <w:sz w:val="12"/>
          <w:szCs w:val="16"/>
        </w:rPr>
      </w:pPr>
    </w:p>
    <w:p w:rsidR="008464C6" w:rsidRDefault="00254743" w:rsidP="008464C6">
      <w:pPr>
        <w:shd w:val="clear" w:color="auto" w:fill="808080"/>
        <w:ind w:left="0" w:right="29" w:firstLine="0"/>
        <w:jc w:val="both"/>
        <w:rPr>
          <w:rFonts w:ascii="Palatino Linotype" w:eastAsia="Times New Roman" w:hAnsi="Palatino Linotype"/>
          <w:b/>
          <w:caps/>
          <w:color w:val="FFFFFF"/>
        </w:rPr>
      </w:pPr>
      <w:r>
        <w:rPr>
          <w:rFonts w:ascii="Tahoma" w:eastAsia="Times New Roman" w:hAnsi="Tahoma" w:cs="Tahoma"/>
          <w:b/>
          <w:caps/>
          <w:color w:val="FFFFFF"/>
        </w:rPr>
        <w:t>PROJECTS</w:t>
      </w:r>
      <w:r>
        <w:rPr>
          <w:rFonts w:ascii="Palatino Linotype" w:eastAsia="Times New Roman" w:hAnsi="Palatino Linotype"/>
          <w:b/>
          <w:caps/>
          <w:color w:val="FFFFFF"/>
        </w:rPr>
        <w:t xml:space="preserve"> </w:t>
      </w:r>
    </w:p>
    <w:p w:rsidR="008464C6" w:rsidRDefault="008464C6" w:rsidP="008464C6">
      <w:pPr>
        <w:rPr>
          <w:rFonts w:ascii="Tahoma" w:hAnsi="Tahoma" w:cs="Tahoma"/>
          <w:sz w:val="12"/>
          <w:szCs w:val="16"/>
        </w:rPr>
      </w:pPr>
    </w:p>
    <w:p w:rsidR="008464C6" w:rsidRDefault="008464C6" w:rsidP="008464C6">
      <w:pPr>
        <w:ind w:left="0" w:firstLine="0"/>
        <w:rPr>
          <w:rFonts w:ascii="Tahoma" w:hAnsi="Tahoma" w:cs="Tahoma"/>
          <w:b/>
          <w:sz w:val="21"/>
          <w:szCs w:val="21"/>
        </w:rPr>
      </w:pPr>
    </w:p>
    <w:p w:rsidR="008464C6" w:rsidRDefault="00254743" w:rsidP="008464C6">
      <w:pPr>
        <w:ind w:left="0" w:firstLine="0"/>
        <w:rPr>
          <w:rFonts w:ascii="Tahoma" w:hAnsi="Tahoma" w:cs="Tahoma"/>
          <w:b/>
          <w:sz w:val="21"/>
          <w:szCs w:val="21"/>
        </w:rPr>
      </w:pPr>
      <w:r>
        <w:rPr>
          <w:rFonts w:ascii="Tahoma" w:hAnsi="Tahoma" w:cs="Tahoma"/>
          <w:b/>
          <w:sz w:val="21"/>
          <w:szCs w:val="21"/>
        </w:rPr>
        <w:t>Project:         InfoPool3</w:t>
      </w:r>
      <w:r>
        <w:rPr>
          <w:rFonts w:ascii="Tahoma" w:hAnsi="Tahoma" w:cs="Tahoma"/>
          <w:b/>
          <w:sz w:val="21"/>
          <w:szCs w:val="21"/>
        </w:rPr>
        <w:tab/>
      </w:r>
    </w:p>
    <w:p w:rsidR="008464C6" w:rsidRDefault="00254743" w:rsidP="008464C6">
      <w:pPr>
        <w:ind w:left="0" w:firstLine="0"/>
        <w:rPr>
          <w:rFonts w:ascii="Tahoma" w:hAnsi="Tahoma" w:cs="Tahoma"/>
          <w:b/>
          <w:sz w:val="21"/>
          <w:szCs w:val="21"/>
        </w:rPr>
      </w:pPr>
      <w:r>
        <w:rPr>
          <w:rFonts w:ascii="Tahoma" w:hAnsi="Tahoma" w:cs="Tahoma"/>
          <w:b/>
          <w:sz w:val="21"/>
          <w:szCs w:val="21"/>
        </w:rPr>
        <w:t>Client:</w:t>
      </w:r>
      <w:r>
        <w:rPr>
          <w:rFonts w:ascii="Tahoma" w:hAnsi="Tahoma" w:cs="Tahoma"/>
          <w:b/>
          <w:sz w:val="21"/>
          <w:szCs w:val="21"/>
        </w:rPr>
        <w:tab/>
      </w:r>
      <w:r>
        <w:rPr>
          <w:rFonts w:ascii="Tahoma" w:hAnsi="Tahoma" w:cs="Tahoma"/>
          <w:b/>
          <w:sz w:val="21"/>
          <w:szCs w:val="21"/>
        </w:rPr>
        <w:tab/>
      </w:r>
      <w:r>
        <w:rPr>
          <w:b/>
          <w:sz w:val="26"/>
          <w:szCs w:val="26"/>
        </w:rPr>
        <w:t>Continental Automotive Components (Germany)Pvt. Ltd</w:t>
      </w:r>
      <w:r>
        <w:rPr>
          <w:rFonts w:ascii="Tahoma" w:hAnsi="Tahoma" w:cs="Tahoma"/>
          <w:b/>
          <w:sz w:val="21"/>
          <w:szCs w:val="21"/>
        </w:rPr>
        <w:t xml:space="preserve">  </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p>
    <w:p w:rsidR="008464C6" w:rsidRDefault="00254743" w:rsidP="008464C6">
      <w:pPr>
        <w:ind w:left="0" w:firstLine="0"/>
        <w:rPr>
          <w:rFonts w:ascii="Tahoma" w:hAnsi="Tahoma" w:cs="Tahoma"/>
          <w:b/>
          <w:sz w:val="21"/>
          <w:szCs w:val="21"/>
        </w:rPr>
      </w:pPr>
      <w:r>
        <w:rPr>
          <w:rFonts w:ascii="Tahoma" w:hAnsi="Tahoma" w:cs="Tahoma"/>
          <w:b/>
          <w:sz w:val="21"/>
          <w:szCs w:val="21"/>
        </w:rPr>
        <w:t>Duration:</w:t>
      </w:r>
      <w:r>
        <w:rPr>
          <w:rFonts w:ascii="Tahoma" w:hAnsi="Tahoma" w:cs="Tahoma"/>
          <w:b/>
          <w:sz w:val="21"/>
          <w:szCs w:val="21"/>
        </w:rPr>
        <w:tab/>
      </w:r>
      <w:r>
        <w:rPr>
          <w:rFonts w:ascii="Tahoma" w:hAnsi="Tahoma" w:cs="Tahoma"/>
          <w:sz w:val="21"/>
          <w:szCs w:val="21"/>
        </w:rPr>
        <w:t>Since 1</w:t>
      </w:r>
      <w:r>
        <w:rPr>
          <w:rFonts w:ascii="Tahoma" w:hAnsi="Tahoma" w:cs="Tahoma"/>
          <w:sz w:val="21"/>
          <w:szCs w:val="21"/>
          <w:vertAlign w:val="superscript"/>
        </w:rPr>
        <w:t>st</w:t>
      </w:r>
      <w:r>
        <w:rPr>
          <w:rFonts w:ascii="Tahoma" w:hAnsi="Tahoma" w:cs="Tahoma"/>
          <w:sz w:val="21"/>
          <w:szCs w:val="21"/>
        </w:rPr>
        <w:t xml:space="preserve"> March 2013</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p>
    <w:p w:rsidR="008464C6" w:rsidRDefault="00254743" w:rsidP="008464C6">
      <w:pPr>
        <w:ind w:left="0" w:firstLine="0"/>
        <w:rPr>
          <w:rFonts w:ascii="Tahoma" w:hAnsi="Tahoma" w:cs="Tahoma"/>
          <w:b/>
          <w:sz w:val="21"/>
          <w:szCs w:val="21"/>
        </w:rPr>
      </w:pPr>
      <w:r>
        <w:rPr>
          <w:rFonts w:ascii="Tahoma" w:hAnsi="Tahoma" w:cs="Tahoma"/>
          <w:b/>
          <w:sz w:val="21"/>
          <w:szCs w:val="21"/>
        </w:rPr>
        <w:t>Team Size:</w:t>
      </w:r>
      <w:r>
        <w:rPr>
          <w:rFonts w:ascii="Tahoma" w:hAnsi="Tahoma" w:cs="Tahoma"/>
          <w:b/>
          <w:sz w:val="21"/>
          <w:szCs w:val="21"/>
        </w:rPr>
        <w:tab/>
      </w:r>
      <w:r>
        <w:rPr>
          <w:rFonts w:ascii="Tahoma" w:hAnsi="Tahoma" w:cs="Tahoma"/>
          <w:sz w:val="21"/>
          <w:szCs w:val="21"/>
        </w:rPr>
        <w:t>8</w:t>
      </w:r>
      <w:r>
        <w:rPr>
          <w:rFonts w:ascii="Tahoma" w:hAnsi="Tahoma" w:cs="Tahoma"/>
          <w:b/>
          <w:sz w:val="21"/>
          <w:szCs w:val="21"/>
        </w:rPr>
        <w:tab/>
      </w:r>
      <w:r>
        <w:rPr>
          <w:rFonts w:ascii="Tahoma" w:hAnsi="Tahoma" w:cs="Tahoma"/>
          <w:b/>
          <w:sz w:val="21"/>
          <w:szCs w:val="21"/>
        </w:rPr>
        <w:tab/>
      </w:r>
    </w:p>
    <w:p w:rsidR="008464C6" w:rsidRDefault="00254743" w:rsidP="008464C6">
      <w:pPr>
        <w:ind w:left="0" w:firstLine="0"/>
        <w:rPr>
          <w:rFonts w:ascii="Tahoma" w:hAnsi="Tahoma" w:cs="Tahoma"/>
          <w:b/>
          <w:sz w:val="21"/>
          <w:szCs w:val="21"/>
        </w:rPr>
      </w:pPr>
      <w:r>
        <w:rPr>
          <w:rFonts w:ascii="Tahoma" w:hAnsi="Tahoma" w:cs="Tahoma"/>
          <w:b/>
          <w:sz w:val="21"/>
          <w:szCs w:val="21"/>
        </w:rPr>
        <w:t>Platform:</w:t>
      </w:r>
      <w:r>
        <w:rPr>
          <w:rFonts w:ascii="Tahoma" w:hAnsi="Tahoma" w:cs="Tahoma"/>
          <w:b/>
          <w:sz w:val="21"/>
          <w:szCs w:val="21"/>
        </w:rPr>
        <w:tab/>
      </w:r>
      <w:r>
        <w:rPr>
          <w:rFonts w:ascii="Tahoma" w:hAnsi="Tahoma" w:cs="Tahoma"/>
          <w:sz w:val="20"/>
          <w:szCs w:val="20"/>
        </w:rPr>
        <w:t>Eclipse</w:t>
      </w:r>
      <w:r>
        <w:rPr>
          <w:rFonts w:ascii="Tahoma" w:hAnsi="Tahoma" w:cs="Tahoma"/>
          <w:sz w:val="20"/>
          <w:szCs w:val="20"/>
        </w:rPr>
        <w:tab/>
      </w:r>
      <w:r>
        <w:rPr>
          <w:rFonts w:ascii="Tahoma" w:hAnsi="Tahoma" w:cs="Tahoma"/>
          <w:b/>
          <w:sz w:val="21"/>
          <w:szCs w:val="21"/>
        </w:rPr>
        <w:tab/>
      </w:r>
    </w:p>
    <w:p w:rsidR="008464C6" w:rsidRDefault="00254743" w:rsidP="008464C6">
      <w:pPr>
        <w:ind w:left="0" w:firstLine="0"/>
        <w:rPr>
          <w:rFonts w:ascii="Tahoma" w:hAnsi="Tahoma" w:cs="Tahoma"/>
          <w:sz w:val="20"/>
          <w:szCs w:val="20"/>
        </w:rPr>
      </w:pPr>
      <w:r>
        <w:rPr>
          <w:rFonts w:ascii="Tahoma" w:hAnsi="Tahoma" w:cs="Tahoma"/>
          <w:b/>
          <w:sz w:val="21"/>
          <w:szCs w:val="21"/>
        </w:rPr>
        <w:t>Packages:</w:t>
      </w:r>
      <w:r>
        <w:rPr>
          <w:rFonts w:ascii="Tahoma" w:hAnsi="Tahoma" w:cs="Tahoma"/>
          <w:b/>
          <w:sz w:val="21"/>
          <w:szCs w:val="21"/>
        </w:rPr>
        <w:tab/>
      </w:r>
      <w:r>
        <w:rPr>
          <w:rFonts w:ascii="Tahoma" w:hAnsi="Tahoma" w:cs="Tahoma"/>
          <w:sz w:val="20"/>
          <w:szCs w:val="20"/>
        </w:rPr>
        <w:t>Core java, Toplink</w:t>
      </w:r>
      <w:r>
        <w:rPr>
          <w:rFonts w:ascii="Tahoma" w:hAnsi="Tahoma" w:cs="Tahoma"/>
          <w:sz w:val="20"/>
          <w:szCs w:val="20"/>
        </w:rPr>
        <w:tab/>
      </w:r>
    </w:p>
    <w:p w:rsidR="008464C6" w:rsidRDefault="008464C6" w:rsidP="008464C6">
      <w:pPr>
        <w:ind w:left="0" w:firstLine="0"/>
        <w:rPr>
          <w:rFonts w:ascii="Tahoma" w:hAnsi="Tahoma" w:cs="Tahoma"/>
          <w:sz w:val="6"/>
          <w:szCs w:val="20"/>
        </w:rPr>
      </w:pPr>
    </w:p>
    <w:p w:rsidR="008464C6" w:rsidRDefault="008464C6" w:rsidP="008464C6">
      <w:pPr>
        <w:pStyle w:val="Style-11"/>
        <w:spacing w:after="200"/>
        <w:contextualSpacing/>
        <w:jc w:val="both"/>
        <w:rPr>
          <w:rFonts w:ascii="Tahoma" w:hAnsi="Tahoma" w:cs="Tahoma"/>
          <w:b/>
          <w:sz w:val="21"/>
          <w:szCs w:val="21"/>
        </w:rPr>
      </w:pPr>
    </w:p>
    <w:p w:rsidR="008464C6" w:rsidRDefault="00254743" w:rsidP="008464C6">
      <w:pPr>
        <w:pStyle w:val="Style-11"/>
        <w:spacing w:after="200"/>
        <w:contextualSpacing/>
        <w:jc w:val="both"/>
        <w:rPr>
          <w:rFonts w:ascii="Tahoma" w:eastAsia="Calibri" w:hAnsi="Tahoma" w:cs="Tahoma"/>
          <w:lang w:eastAsia="ar-SA"/>
        </w:rPr>
      </w:pPr>
      <w:r>
        <w:rPr>
          <w:rFonts w:ascii="Tahoma" w:hAnsi="Tahoma" w:cs="Tahoma"/>
          <w:b/>
          <w:sz w:val="21"/>
          <w:szCs w:val="21"/>
        </w:rPr>
        <w:t xml:space="preserve">Description:  </w:t>
      </w:r>
      <w:r>
        <w:rPr>
          <w:rFonts w:ascii="Tahoma" w:eastAsia="Calibri" w:hAnsi="Tahoma" w:cs="Tahoma"/>
          <w:lang w:eastAsia="ar-SA"/>
        </w:rPr>
        <w:t>This Project is a well equipped</w:t>
      </w:r>
      <w:r>
        <w:rPr>
          <w:rFonts w:ascii="Tahoma" w:eastAsia="Calibri" w:hAnsi="Tahoma" w:cs="Tahoma"/>
          <w:lang w:eastAsia="ar-SA"/>
        </w:rPr>
        <w:t xml:space="preserve"> tool for testing of engines, vehicles and their components. Infopool3 is used as a Centralized Test Center Data management Tool. This tool is used to configure and trigger the necessary test to be run on the Engine or Components.</w:t>
      </w:r>
    </w:p>
    <w:p w:rsidR="008464C6" w:rsidRDefault="00254743" w:rsidP="008464C6">
      <w:pPr>
        <w:pStyle w:val="Style-11"/>
        <w:spacing w:after="200"/>
        <w:contextualSpacing/>
        <w:jc w:val="both"/>
        <w:rPr>
          <w:rFonts w:ascii="Tahoma" w:hAnsi="Tahoma" w:cs="Tahoma"/>
          <w:b/>
          <w:sz w:val="21"/>
          <w:szCs w:val="21"/>
        </w:rPr>
      </w:pPr>
      <w:r>
        <w:rPr>
          <w:rFonts w:ascii="Tahoma" w:eastAsia="Calibri" w:hAnsi="Tahoma" w:cs="Tahoma"/>
          <w:lang w:eastAsia="ar-SA"/>
        </w:rPr>
        <w:t>Test Engineers Use this t</w:t>
      </w:r>
      <w:r>
        <w:rPr>
          <w:rFonts w:ascii="Tahoma" w:eastAsia="Calibri" w:hAnsi="Tahoma" w:cs="Tahoma"/>
          <w:lang w:eastAsia="ar-SA"/>
        </w:rPr>
        <w:t>ool to generate the test report for the components tested</w:t>
      </w:r>
      <w:r>
        <w:rPr>
          <w:color w:val="000000"/>
          <w:sz w:val="26"/>
          <w:szCs w:val="26"/>
        </w:rPr>
        <w:t>.</w:t>
      </w:r>
    </w:p>
    <w:p w:rsidR="008464C6" w:rsidRDefault="008464C6" w:rsidP="008464C6">
      <w:pPr>
        <w:ind w:left="0" w:firstLine="0"/>
        <w:rPr>
          <w:rFonts w:ascii="Tahoma" w:hAnsi="Tahoma" w:cs="Tahoma"/>
          <w:b/>
          <w:sz w:val="21"/>
          <w:szCs w:val="21"/>
        </w:rPr>
      </w:pPr>
    </w:p>
    <w:p w:rsidR="008464C6" w:rsidRDefault="00254743" w:rsidP="008464C6">
      <w:pPr>
        <w:ind w:left="0" w:firstLine="0"/>
        <w:rPr>
          <w:rFonts w:ascii="Tahoma" w:hAnsi="Tahoma" w:cs="Tahoma"/>
          <w:b/>
          <w:sz w:val="21"/>
          <w:szCs w:val="21"/>
        </w:rPr>
      </w:pPr>
      <w:r>
        <w:rPr>
          <w:rFonts w:ascii="Tahoma" w:hAnsi="Tahoma" w:cs="Tahoma"/>
          <w:b/>
          <w:sz w:val="21"/>
          <w:szCs w:val="21"/>
        </w:rPr>
        <w:t>Responsibilities:</w:t>
      </w:r>
      <w:r>
        <w:rPr>
          <w:rFonts w:ascii="Tahoma" w:hAnsi="Tahoma" w:cs="Tahoma"/>
          <w:b/>
          <w:sz w:val="21"/>
          <w:szCs w:val="21"/>
        </w:rPr>
        <w:tab/>
      </w:r>
    </w:p>
    <w:p w:rsidR="008464C6" w:rsidRDefault="008464C6" w:rsidP="008464C6">
      <w:pPr>
        <w:ind w:left="0" w:firstLine="0"/>
        <w:rPr>
          <w:rFonts w:ascii="Tahoma" w:hAnsi="Tahoma" w:cs="Tahoma"/>
          <w:b/>
          <w:sz w:val="21"/>
          <w:szCs w:val="21"/>
        </w:rPr>
      </w:pPr>
    </w:p>
    <w:p w:rsidR="008464C6" w:rsidRDefault="00254743" w:rsidP="008464C6">
      <w:pPr>
        <w:numPr>
          <w:ilvl w:val="0"/>
          <w:numId w:val="1"/>
        </w:numPr>
        <w:tabs>
          <w:tab w:val="clear" w:pos="0"/>
          <w:tab w:val="num" w:pos="360"/>
        </w:tabs>
        <w:ind w:left="720"/>
        <w:rPr>
          <w:rFonts w:ascii="Tahoma" w:hAnsi="Tahoma" w:cs="Tahoma"/>
          <w:sz w:val="20"/>
          <w:szCs w:val="20"/>
        </w:rPr>
      </w:pPr>
      <w:r>
        <w:rPr>
          <w:rFonts w:ascii="Tahoma" w:hAnsi="Tahoma" w:cs="Tahoma"/>
          <w:sz w:val="20"/>
          <w:szCs w:val="20"/>
        </w:rPr>
        <w:t>Requirement analysis</w:t>
      </w:r>
    </w:p>
    <w:p w:rsidR="008464C6" w:rsidRDefault="00254743" w:rsidP="008464C6">
      <w:pPr>
        <w:numPr>
          <w:ilvl w:val="0"/>
          <w:numId w:val="1"/>
        </w:numPr>
        <w:tabs>
          <w:tab w:val="clear" w:pos="0"/>
          <w:tab w:val="num" w:pos="360"/>
        </w:tabs>
        <w:ind w:left="720"/>
        <w:rPr>
          <w:rFonts w:ascii="Tahoma" w:hAnsi="Tahoma" w:cs="Tahoma"/>
          <w:sz w:val="20"/>
          <w:szCs w:val="20"/>
        </w:rPr>
      </w:pPr>
      <w:r>
        <w:rPr>
          <w:rFonts w:ascii="Tahoma" w:hAnsi="Tahoma" w:cs="Tahoma"/>
          <w:sz w:val="20"/>
          <w:szCs w:val="20"/>
        </w:rPr>
        <w:t xml:space="preserve">development </w:t>
      </w:r>
    </w:p>
    <w:p w:rsidR="008464C6" w:rsidRDefault="00254743" w:rsidP="008464C6">
      <w:pPr>
        <w:numPr>
          <w:ilvl w:val="0"/>
          <w:numId w:val="1"/>
        </w:numPr>
        <w:tabs>
          <w:tab w:val="clear" w:pos="0"/>
          <w:tab w:val="num" w:pos="360"/>
        </w:tabs>
        <w:ind w:left="720"/>
        <w:rPr>
          <w:rFonts w:ascii="Tahoma" w:hAnsi="Tahoma" w:cs="Tahoma"/>
          <w:sz w:val="20"/>
          <w:szCs w:val="20"/>
        </w:rPr>
      </w:pPr>
      <w:r>
        <w:rPr>
          <w:rFonts w:ascii="Tahoma" w:hAnsi="Tahoma" w:cs="Tahoma"/>
          <w:sz w:val="20"/>
          <w:szCs w:val="20"/>
        </w:rPr>
        <w:t>Unit Testing</w:t>
      </w:r>
    </w:p>
    <w:p w:rsidR="008464C6" w:rsidRPr="008464C6" w:rsidRDefault="00254743" w:rsidP="008464C6">
      <w:pPr>
        <w:numPr>
          <w:ilvl w:val="0"/>
          <w:numId w:val="1"/>
        </w:numPr>
        <w:tabs>
          <w:tab w:val="clear" w:pos="0"/>
          <w:tab w:val="num" w:pos="360"/>
        </w:tabs>
        <w:ind w:left="720"/>
        <w:rPr>
          <w:rFonts w:ascii="Tahoma" w:hAnsi="Tahoma" w:cs="Tahoma"/>
          <w:sz w:val="20"/>
          <w:szCs w:val="20"/>
        </w:rPr>
      </w:pPr>
      <w:r w:rsidRPr="008464C6">
        <w:rPr>
          <w:rFonts w:ascii="Tahoma" w:hAnsi="Tahoma" w:cs="Tahoma"/>
          <w:sz w:val="20"/>
          <w:szCs w:val="20"/>
        </w:rPr>
        <w:t>enhancement activities</w:t>
      </w:r>
    </w:p>
    <w:p w:rsidR="00037EE2" w:rsidRDefault="00037EE2">
      <w:pPr>
        <w:ind w:left="0" w:firstLine="0"/>
        <w:rPr>
          <w:rFonts w:ascii="Verdana" w:hAnsi="Verdana"/>
          <w:b/>
          <w:sz w:val="20"/>
          <w:szCs w:val="20"/>
        </w:rPr>
      </w:pPr>
    </w:p>
    <w:p w:rsidR="00037EE2" w:rsidRDefault="00254743">
      <w:pPr>
        <w:ind w:left="0" w:firstLine="0"/>
        <w:rPr>
          <w:rFonts w:ascii="Verdana" w:hAnsi="Verdana" w:cs="Arial"/>
          <w:sz w:val="17"/>
          <w:szCs w:val="17"/>
        </w:rPr>
      </w:pPr>
      <w:r>
        <w:rPr>
          <w:rFonts w:ascii="Verdana" w:hAnsi="Verdana"/>
          <w:b/>
          <w:sz w:val="20"/>
          <w:szCs w:val="20"/>
        </w:rPr>
        <w:t>Organization</w:t>
      </w:r>
      <w:r>
        <w:rPr>
          <w:rFonts w:ascii="Verdana" w:hAnsi="Verdana"/>
          <w:sz w:val="20"/>
          <w:szCs w:val="20"/>
        </w:rPr>
        <w:t>:</w:t>
      </w:r>
      <w:r>
        <w:rPr>
          <w:rFonts w:ascii="Verdana" w:hAnsi="Verdana"/>
          <w:sz w:val="17"/>
          <w:szCs w:val="17"/>
        </w:rPr>
        <w:t xml:space="preserve">  </w:t>
      </w:r>
      <w:r>
        <w:rPr>
          <w:rFonts w:ascii="Verdana" w:hAnsi="Verdana"/>
          <w:b/>
          <w:caps/>
          <w:sz w:val="18"/>
          <w:szCs w:val="18"/>
        </w:rPr>
        <w:t xml:space="preserve">ROBERT BOSCH ENGINEERING &amp; BUSINESS SOLUTIONS </w:t>
      </w:r>
      <w:smartTag w:uri="urn:schemas-microsoft-com:office:smarttags" w:element="stockticker">
        <w:r>
          <w:rPr>
            <w:rFonts w:ascii="Verdana" w:hAnsi="Verdana"/>
            <w:b/>
            <w:caps/>
            <w:sz w:val="18"/>
            <w:szCs w:val="18"/>
          </w:rPr>
          <w:t>lTD</w:t>
        </w:r>
      </w:smartTag>
      <w:r>
        <w:rPr>
          <w:rFonts w:ascii="Verdana" w:hAnsi="Verdana"/>
          <w:b/>
          <w:caps/>
          <w:sz w:val="18"/>
          <w:szCs w:val="18"/>
        </w:rPr>
        <w:t>, BANGALORE</w:t>
      </w:r>
    </w:p>
    <w:p w:rsidR="00037EE2" w:rsidRDefault="00254743">
      <w:pPr>
        <w:ind w:left="0" w:firstLine="0"/>
        <w:rPr>
          <w:rFonts w:ascii="Verdana" w:hAnsi="Verdana"/>
          <w:sz w:val="17"/>
          <w:szCs w:val="17"/>
        </w:rPr>
      </w:pPr>
      <w:r>
        <w:rPr>
          <w:rFonts w:ascii="Verdana" w:hAnsi="Verdana"/>
          <w:b/>
          <w:sz w:val="20"/>
          <w:szCs w:val="20"/>
        </w:rPr>
        <w:t>Technology:</w:t>
      </w:r>
      <w:r>
        <w:rPr>
          <w:rFonts w:ascii="Verdana" w:hAnsi="Verdana"/>
          <w:b/>
          <w:sz w:val="17"/>
          <w:szCs w:val="17"/>
        </w:rPr>
        <w:t xml:space="preserve"> </w:t>
      </w:r>
      <w:r>
        <w:rPr>
          <w:rFonts w:ascii="Tahoma" w:hAnsi="Tahoma" w:cs="Tahoma"/>
          <w:sz w:val="21"/>
          <w:szCs w:val="21"/>
        </w:rPr>
        <w:t>Java</w:t>
      </w:r>
    </w:p>
    <w:p w:rsidR="00037EE2" w:rsidRDefault="00254743">
      <w:pPr>
        <w:ind w:left="0" w:firstLine="0"/>
        <w:rPr>
          <w:rFonts w:ascii="Verdana" w:hAnsi="Verdana"/>
          <w:sz w:val="17"/>
          <w:szCs w:val="17"/>
        </w:rPr>
      </w:pPr>
      <w:r>
        <w:rPr>
          <w:rFonts w:ascii="Verdana" w:hAnsi="Verdana"/>
          <w:b/>
          <w:sz w:val="20"/>
          <w:szCs w:val="20"/>
        </w:rPr>
        <w:t>Scope:</w:t>
      </w:r>
      <w:r>
        <w:rPr>
          <w:rFonts w:ascii="Verdana" w:hAnsi="Verdana"/>
          <w:sz w:val="17"/>
        </w:rPr>
        <w:t xml:space="preserve">               </w:t>
      </w:r>
      <w:r>
        <w:rPr>
          <w:rFonts w:ascii="Tahoma" w:hAnsi="Tahoma" w:cs="Tahoma"/>
          <w:sz w:val="21"/>
          <w:szCs w:val="21"/>
        </w:rPr>
        <w:t>Aim of the project to make Eclipse platform for embedded developers in car automotive industry</w:t>
      </w:r>
      <w:r>
        <w:rPr>
          <w:rFonts w:ascii="Arial" w:hAnsi="Arial" w:cs="Arial"/>
          <w:color w:val="0000FF"/>
          <w:sz w:val="20"/>
          <w:szCs w:val="20"/>
        </w:rPr>
        <w:t xml:space="preserve">. </w:t>
      </w:r>
    </w:p>
    <w:p w:rsidR="00037EE2" w:rsidRDefault="00254743">
      <w:pPr>
        <w:ind w:left="0" w:firstLine="0"/>
        <w:rPr>
          <w:rFonts w:ascii="Tahoma" w:hAnsi="Tahoma" w:cs="Tahoma"/>
          <w:sz w:val="21"/>
          <w:szCs w:val="21"/>
        </w:rPr>
      </w:pPr>
      <w:r>
        <w:rPr>
          <w:rFonts w:ascii="Tahoma" w:hAnsi="Tahoma" w:cs="Tahoma"/>
          <w:b/>
          <w:sz w:val="21"/>
          <w:szCs w:val="21"/>
        </w:rPr>
        <w:t>Role:</w:t>
      </w:r>
      <w:r>
        <w:rPr>
          <w:rFonts w:ascii="Tahoma" w:hAnsi="Tahoma" w:cs="Tahoma"/>
          <w:sz w:val="21"/>
          <w:szCs w:val="21"/>
        </w:rPr>
        <w:t xml:space="preserve">                 Developer</w:t>
      </w:r>
    </w:p>
    <w:p w:rsidR="00037EE2" w:rsidRDefault="00037EE2">
      <w:pPr>
        <w:ind w:left="0" w:firstLine="0"/>
        <w:rPr>
          <w:rFonts w:ascii="Tahoma" w:hAnsi="Tahoma" w:cs="Tahoma"/>
          <w:b/>
          <w:sz w:val="21"/>
          <w:szCs w:val="21"/>
        </w:rPr>
      </w:pPr>
    </w:p>
    <w:p w:rsidR="00037EE2" w:rsidRDefault="00254743">
      <w:pPr>
        <w:ind w:left="0" w:firstLine="0"/>
        <w:rPr>
          <w:rFonts w:ascii="Tahoma" w:hAnsi="Tahoma" w:cs="Tahoma"/>
          <w:b/>
          <w:sz w:val="21"/>
          <w:szCs w:val="21"/>
        </w:rPr>
      </w:pPr>
      <w:r>
        <w:rPr>
          <w:rFonts w:ascii="Tahoma" w:hAnsi="Tahoma" w:cs="Tahoma"/>
          <w:b/>
          <w:sz w:val="21"/>
          <w:szCs w:val="21"/>
        </w:rPr>
        <w:t>Software Engineer</w:t>
      </w:r>
    </w:p>
    <w:p w:rsidR="00037EE2" w:rsidRDefault="00254743">
      <w:pPr>
        <w:ind w:left="0" w:firstLine="0"/>
        <w:rPr>
          <w:rFonts w:ascii="Tahoma" w:hAnsi="Tahoma" w:cs="Tahoma"/>
          <w:b/>
          <w:sz w:val="21"/>
          <w:szCs w:val="21"/>
        </w:rPr>
      </w:pPr>
      <w:r>
        <w:rPr>
          <w:rFonts w:ascii="Tahoma" w:hAnsi="Tahoma" w:cs="Tahoma"/>
          <w:b/>
          <w:sz w:val="21"/>
          <w:szCs w:val="21"/>
        </w:rPr>
        <w:t xml:space="preserve">Key Deliverables </w:t>
      </w:r>
    </w:p>
    <w:p w:rsidR="00037EE2" w:rsidRDefault="00254743">
      <w:pPr>
        <w:numPr>
          <w:ilvl w:val="0"/>
          <w:numId w:val="2"/>
        </w:numPr>
        <w:jc w:val="both"/>
        <w:rPr>
          <w:rFonts w:ascii="Tahoma" w:hAnsi="Tahoma" w:cs="Tahoma"/>
          <w:sz w:val="20"/>
          <w:szCs w:val="20"/>
        </w:rPr>
      </w:pPr>
      <w:r>
        <w:rPr>
          <w:rFonts w:ascii="Tahoma" w:hAnsi="Tahoma" w:cs="Tahoma"/>
          <w:sz w:val="20"/>
          <w:szCs w:val="20"/>
        </w:rPr>
        <w:t xml:space="preserve">Responded appropriately to high-level direction from management and </w:t>
      </w:r>
      <w:r>
        <w:rPr>
          <w:rFonts w:ascii="Tahoma" w:hAnsi="Tahoma" w:cs="Tahoma"/>
          <w:sz w:val="20"/>
          <w:szCs w:val="20"/>
        </w:rPr>
        <w:t>translated it into successful implementation of requested programming</w:t>
      </w:r>
    </w:p>
    <w:p w:rsidR="00037EE2" w:rsidRDefault="00254743">
      <w:pPr>
        <w:numPr>
          <w:ilvl w:val="0"/>
          <w:numId w:val="2"/>
        </w:numPr>
        <w:jc w:val="both"/>
        <w:rPr>
          <w:rFonts w:ascii="Tahoma" w:hAnsi="Tahoma" w:cs="Tahoma"/>
          <w:sz w:val="20"/>
          <w:szCs w:val="20"/>
        </w:rPr>
      </w:pPr>
      <w:r>
        <w:rPr>
          <w:rFonts w:ascii="Tahoma" w:hAnsi="Tahoma" w:cs="Tahoma"/>
          <w:sz w:val="20"/>
          <w:szCs w:val="20"/>
        </w:rPr>
        <w:t>Provided project status to the Manager in a proactive &amp; timely manner</w:t>
      </w:r>
    </w:p>
    <w:p w:rsidR="00037EE2" w:rsidRDefault="00254743">
      <w:pPr>
        <w:numPr>
          <w:ilvl w:val="0"/>
          <w:numId w:val="2"/>
        </w:numPr>
        <w:jc w:val="both"/>
        <w:rPr>
          <w:rFonts w:ascii="Tahoma" w:hAnsi="Tahoma" w:cs="Tahoma"/>
          <w:sz w:val="20"/>
          <w:szCs w:val="20"/>
        </w:rPr>
      </w:pPr>
      <w:r>
        <w:rPr>
          <w:rFonts w:ascii="Tahoma" w:hAnsi="Tahoma" w:cs="Tahoma"/>
          <w:sz w:val="20"/>
          <w:szCs w:val="20"/>
        </w:rPr>
        <w:t>Performed Coding/Programming tasks to specification and in accordance with Development standards</w:t>
      </w:r>
    </w:p>
    <w:p w:rsidR="00037EE2" w:rsidRDefault="00254743">
      <w:pPr>
        <w:numPr>
          <w:ilvl w:val="0"/>
          <w:numId w:val="2"/>
        </w:numPr>
        <w:jc w:val="both"/>
        <w:rPr>
          <w:rFonts w:ascii="Tahoma" w:hAnsi="Tahoma" w:cs="Tahoma"/>
          <w:sz w:val="20"/>
          <w:szCs w:val="20"/>
        </w:rPr>
      </w:pPr>
      <w:r>
        <w:rPr>
          <w:rFonts w:ascii="Tahoma" w:hAnsi="Tahoma" w:cs="Tahoma"/>
          <w:sz w:val="20"/>
          <w:szCs w:val="20"/>
        </w:rPr>
        <w:t>Performed requireme</w:t>
      </w:r>
      <w:r>
        <w:rPr>
          <w:rFonts w:ascii="Tahoma" w:hAnsi="Tahoma" w:cs="Tahoma"/>
          <w:sz w:val="20"/>
          <w:szCs w:val="20"/>
        </w:rPr>
        <w:t>nts analysis, design, development, implementation, testing, and maintenance; modified and upgraded existing programs when it was necessary</w:t>
      </w:r>
    </w:p>
    <w:p w:rsidR="00037EE2" w:rsidRDefault="00254743">
      <w:pPr>
        <w:numPr>
          <w:ilvl w:val="0"/>
          <w:numId w:val="2"/>
        </w:numPr>
        <w:jc w:val="both"/>
        <w:rPr>
          <w:rFonts w:ascii="Tahoma" w:hAnsi="Tahoma" w:cs="Tahoma"/>
          <w:sz w:val="20"/>
          <w:szCs w:val="20"/>
        </w:rPr>
      </w:pPr>
      <w:r>
        <w:rPr>
          <w:rFonts w:ascii="Tahoma" w:hAnsi="Tahoma" w:cs="Tahoma"/>
          <w:sz w:val="20"/>
          <w:szCs w:val="20"/>
        </w:rPr>
        <w:t>Prepared and presented software development plans and test plans/reports to ensure projects are completed on time and</w:t>
      </w:r>
      <w:r>
        <w:rPr>
          <w:rFonts w:ascii="Tahoma" w:hAnsi="Tahoma" w:cs="Tahoma"/>
          <w:sz w:val="20"/>
          <w:szCs w:val="20"/>
        </w:rPr>
        <w:t xml:space="preserve"> on budget</w:t>
      </w:r>
    </w:p>
    <w:p w:rsidR="00037EE2" w:rsidRDefault="00254743">
      <w:pPr>
        <w:numPr>
          <w:ilvl w:val="0"/>
          <w:numId w:val="2"/>
        </w:numPr>
        <w:jc w:val="both"/>
        <w:rPr>
          <w:rFonts w:ascii="Tahoma" w:hAnsi="Tahoma" w:cs="Tahoma"/>
          <w:b/>
          <w:sz w:val="21"/>
          <w:szCs w:val="21"/>
        </w:rPr>
      </w:pPr>
      <w:r>
        <w:rPr>
          <w:rFonts w:ascii="Tahoma" w:hAnsi="Tahoma" w:cs="Tahoma"/>
          <w:sz w:val="20"/>
          <w:szCs w:val="20"/>
        </w:rPr>
        <w:t>Researched and resolved Coding issues</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t xml:space="preserve">     </w:t>
      </w:r>
    </w:p>
    <w:p w:rsidR="00037EE2" w:rsidRDefault="00037EE2">
      <w:pPr>
        <w:ind w:left="0" w:firstLine="0"/>
        <w:jc w:val="both"/>
        <w:rPr>
          <w:rFonts w:ascii="Tahoma" w:hAnsi="Tahoma" w:cs="Tahoma"/>
          <w:sz w:val="20"/>
          <w:szCs w:val="20"/>
        </w:rPr>
      </w:pPr>
    </w:p>
    <w:p w:rsidR="00037EE2" w:rsidRDefault="00037EE2">
      <w:pPr>
        <w:ind w:left="0" w:firstLine="0"/>
        <w:jc w:val="center"/>
        <w:rPr>
          <w:rFonts w:ascii="Tahoma" w:hAnsi="Tahoma" w:cs="Tahoma"/>
          <w:sz w:val="12"/>
          <w:szCs w:val="16"/>
        </w:rPr>
      </w:pPr>
    </w:p>
    <w:p w:rsidR="00037EE2" w:rsidRDefault="00254743">
      <w:pPr>
        <w:shd w:val="clear" w:color="auto" w:fill="808080"/>
        <w:ind w:left="0" w:right="29" w:firstLine="0"/>
        <w:jc w:val="both"/>
        <w:rPr>
          <w:rFonts w:ascii="Palatino Linotype" w:eastAsia="Times New Roman" w:hAnsi="Palatino Linotype"/>
          <w:b/>
          <w:caps/>
          <w:color w:val="FFFFFF"/>
        </w:rPr>
      </w:pPr>
      <w:r>
        <w:rPr>
          <w:rFonts w:ascii="Tahoma" w:eastAsia="Times New Roman" w:hAnsi="Tahoma" w:cs="Tahoma"/>
          <w:b/>
          <w:caps/>
          <w:color w:val="FFFFFF"/>
        </w:rPr>
        <w:lastRenderedPageBreak/>
        <w:t>PROJECTS</w:t>
      </w:r>
      <w:r>
        <w:rPr>
          <w:rFonts w:ascii="Palatino Linotype" w:eastAsia="Times New Roman" w:hAnsi="Palatino Linotype"/>
          <w:b/>
          <w:caps/>
          <w:color w:val="FFFFFF"/>
        </w:rPr>
        <w:t xml:space="preserve"> </w:t>
      </w:r>
    </w:p>
    <w:p w:rsidR="00037EE2" w:rsidRDefault="00037EE2">
      <w:pPr>
        <w:rPr>
          <w:rFonts w:ascii="Tahoma" w:hAnsi="Tahoma" w:cs="Tahoma"/>
          <w:sz w:val="12"/>
          <w:szCs w:val="16"/>
        </w:rPr>
      </w:pPr>
    </w:p>
    <w:p w:rsidR="00037EE2" w:rsidRDefault="00254743">
      <w:pPr>
        <w:ind w:left="0" w:firstLine="0"/>
        <w:rPr>
          <w:rFonts w:ascii="Tahoma" w:hAnsi="Tahoma" w:cs="Tahoma"/>
          <w:b/>
          <w:sz w:val="21"/>
          <w:szCs w:val="21"/>
        </w:rPr>
      </w:pPr>
      <w:r>
        <w:rPr>
          <w:rFonts w:ascii="Tahoma" w:hAnsi="Tahoma" w:cs="Tahoma"/>
          <w:b/>
          <w:sz w:val="21"/>
          <w:szCs w:val="21"/>
        </w:rPr>
        <w:t>Project:         BCT</w:t>
      </w:r>
      <w:r>
        <w:rPr>
          <w:rFonts w:ascii="Tahoma" w:hAnsi="Tahoma" w:cs="Tahoma"/>
          <w:b/>
          <w:sz w:val="21"/>
          <w:szCs w:val="21"/>
        </w:rPr>
        <w:tab/>
      </w:r>
    </w:p>
    <w:p w:rsidR="00037EE2" w:rsidRDefault="00254743">
      <w:pPr>
        <w:ind w:left="0" w:firstLine="0"/>
        <w:rPr>
          <w:rFonts w:ascii="Tahoma" w:hAnsi="Tahoma" w:cs="Tahoma"/>
          <w:b/>
          <w:sz w:val="21"/>
          <w:szCs w:val="21"/>
        </w:rPr>
      </w:pPr>
      <w:r>
        <w:rPr>
          <w:rFonts w:ascii="Tahoma" w:hAnsi="Tahoma" w:cs="Tahoma"/>
          <w:b/>
          <w:sz w:val="21"/>
          <w:szCs w:val="21"/>
        </w:rPr>
        <w:t>Client:</w:t>
      </w:r>
      <w:r>
        <w:rPr>
          <w:rFonts w:ascii="Tahoma" w:hAnsi="Tahoma" w:cs="Tahoma"/>
          <w:b/>
          <w:sz w:val="21"/>
          <w:szCs w:val="21"/>
        </w:rPr>
        <w:tab/>
      </w:r>
      <w:r>
        <w:rPr>
          <w:rFonts w:ascii="Tahoma" w:hAnsi="Tahoma" w:cs="Tahoma"/>
          <w:b/>
          <w:sz w:val="21"/>
          <w:szCs w:val="21"/>
        </w:rPr>
        <w:tab/>
      </w:r>
      <w:r>
        <w:rPr>
          <w:rFonts w:ascii="Tahoma" w:hAnsi="Tahoma" w:cs="Tahoma"/>
          <w:sz w:val="21"/>
          <w:szCs w:val="21"/>
        </w:rPr>
        <w:t xml:space="preserve">BOSCH </w:t>
      </w:r>
      <w:smartTag w:uri="urn:schemas-microsoft-com:office:smarttags" w:element="place">
        <w:smartTag w:uri="urn:schemas-microsoft-com:office:smarttags" w:element="country-region">
          <w:r>
            <w:rPr>
              <w:rFonts w:ascii="Tahoma" w:hAnsi="Tahoma" w:cs="Tahoma"/>
              <w:sz w:val="21"/>
              <w:szCs w:val="21"/>
            </w:rPr>
            <w:t>Germany</w:t>
          </w:r>
        </w:smartTag>
      </w:smartTag>
      <w:r>
        <w:rPr>
          <w:rFonts w:ascii="Tahoma" w:hAnsi="Tahoma" w:cs="Tahoma"/>
          <w:b/>
          <w:sz w:val="21"/>
          <w:szCs w:val="21"/>
        </w:rPr>
        <w:t xml:space="preserve">   </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p>
    <w:p w:rsidR="00037EE2" w:rsidRDefault="00254743">
      <w:pPr>
        <w:ind w:left="0" w:firstLine="0"/>
        <w:rPr>
          <w:rFonts w:ascii="Tahoma" w:hAnsi="Tahoma" w:cs="Tahoma"/>
          <w:b/>
          <w:sz w:val="21"/>
          <w:szCs w:val="21"/>
        </w:rPr>
      </w:pPr>
      <w:r>
        <w:rPr>
          <w:rFonts w:ascii="Tahoma" w:hAnsi="Tahoma" w:cs="Tahoma"/>
          <w:b/>
          <w:sz w:val="21"/>
          <w:szCs w:val="21"/>
        </w:rPr>
        <w:t>Duration:</w:t>
      </w:r>
      <w:r>
        <w:rPr>
          <w:rFonts w:ascii="Tahoma" w:hAnsi="Tahoma" w:cs="Tahoma"/>
          <w:b/>
          <w:sz w:val="21"/>
          <w:szCs w:val="21"/>
        </w:rPr>
        <w:tab/>
      </w:r>
      <w:r>
        <w:rPr>
          <w:rFonts w:ascii="Tahoma" w:hAnsi="Tahoma" w:cs="Tahoma"/>
          <w:sz w:val="21"/>
          <w:szCs w:val="21"/>
        </w:rPr>
        <w:t>2 Years</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p>
    <w:p w:rsidR="00037EE2" w:rsidRDefault="00254743">
      <w:pPr>
        <w:ind w:left="0" w:firstLine="0"/>
        <w:rPr>
          <w:rFonts w:ascii="Tahoma" w:hAnsi="Tahoma" w:cs="Tahoma"/>
          <w:b/>
          <w:sz w:val="21"/>
          <w:szCs w:val="21"/>
        </w:rPr>
      </w:pPr>
      <w:r>
        <w:rPr>
          <w:rFonts w:ascii="Tahoma" w:hAnsi="Tahoma" w:cs="Tahoma"/>
          <w:b/>
          <w:sz w:val="21"/>
          <w:szCs w:val="21"/>
        </w:rPr>
        <w:t>Team Size:</w:t>
      </w:r>
      <w:r>
        <w:rPr>
          <w:rFonts w:ascii="Tahoma" w:hAnsi="Tahoma" w:cs="Tahoma"/>
          <w:b/>
          <w:sz w:val="21"/>
          <w:szCs w:val="21"/>
        </w:rPr>
        <w:tab/>
      </w:r>
      <w:r>
        <w:rPr>
          <w:rFonts w:ascii="Tahoma" w:hAnsi="Tahoma" w:cs="Tahoma"/>
          <w:sz w:val="21"/>
          <w:szCs w:val="21"/>
        </w:rPr>
        <w:t>25</w:t>
      </w:r>
      <w:r>
        <w:rPr>
          <w:rFonts w:ascii="Tahoma" w:hAnsi="Tahoma" w:cs="Tahoma"/>
          <w:b/>
          <w:sz w:val="21"/>
          <w:szCs w:val="21"/>
        </w:rPr>
        <w:tab/>
      </w:r>
      <w:r>
        <w:rPr>
          <w:rFonts w:ascii="Tahoma" w:hAnsi="Tahoma" w:cs="Tahoma"/>
          <w:b/>
          <w:sz w:val="21"/>
          <w:szCs w:val="21"/>
        </w:rPr>
        <w:tab/>
      </w:r>
    </w:p>
    <w:p w:rsidR="00037EE2" w:rsidRDefault="00254743">
      <w:pPr>
        <w:ind w:left="0" w:firstLine="0"/>
        <w:rPr>
          <w:rFonts w:ascii="Tahoma" w:hAnsi="Tahoma" w:cs="Tahoma"/>
          <w:b/>
          <w:sz w:val="21"/>
          <w:szCs w:val="21"/>
        </w:rPr>
      </w:pPr>
      <w:r>
        <w:rPr>
          <w:rFonts w:ascii="Tahoma" w:hAnsi="Tahoma" w:cs="Tahoma"/>
          <w:b/>
          <w:sz w:val="21"/>
          <w:szCs w:val="21"/>
        </w:rPr>
        <w:t>Platform:</w:t>
      </w:r>
      <w:r>
        <w:rPr>
          <w:rFonts w:ascii="Tahoma" w:hAnsi="Tahoma" w:cs="Tahoma"/>
          <w:b/>
          <w:sz w:val="21"/>
          <w:szCs w:val="21"/>
        </w:rPr>
        <w:tab/>
      </w:r>
      <w:r>
        <w:rPr>
          <w:rFonts w:ascii="Tahoma" w:hAnsi="Tahoma" w:cs="Tahoma"/>
          <w:sz w:val="20"/>
          <w:szCs w:val="20"/>
        </w:rPr>
        <w:t>Eclipse</w:t>
      </w:r>
      <w:r>
        <w:rPr>
          <w:rFonts w:ascii="Tahoma" w:hAnsi="Tahoma" w:cs="Tahoma"/>
          <w:sz w:val="20"/>
          <w:szCs w:val="20"/>
        </w:rPr>
        <w:tab/>
      </w:r>
      <w:r>
        <w:rPr>
          <w:rFonts w:ascii="Tahoma" w:hAnsi="Tahoma" w:cs="Tahoma"/>
          <w:b/>
          <w:sz w:val="21"/>
          <w:szCs w:val="21"/>
        </w:rPr>
        <w:tab/>
      </w:r>
    </w:p>
    <w:p w:rsidR="00037EE2" w:rsidRDefault="00254743">
      <w:pPr>
        <w:ind w:left="0" w:firstLine="0"/>
        <w:rPr>
          <w:rFonts w:ascii="Tahoma" w:hAnsi="Tahoma" w:cs="Tahoma"/>
          <w:sz w:val="20"/>
          <w:szCs w:val="20"/>
        </w:rPr>
      </w:pPr>
      <w:r>
        <w:rPr>
          <w:rFonts w:ascii="Tahoma" w:hAnsi="Tahoma" w:cs="Tahoma"/>
          <w:b/>
          <w:sz w:val="21"/>
          <w:szCs w:val="21"/>
        </w:rPr>
        <w:t>Packages:</w:t>
      </w:r>
      <w:r>
        <w:rPr>
          <w:rFonts w:ascii="Tahoma" w:hAnsi="Tahoma" w:cs="Tahoma"/>
          <w:b/>
          <w:sz w:val="21"/>
          <w:szCs w:val="21"/>
        </w:rPr>
        <w:tab/>
      </w:r>
      <w:r>
        <w:rPr>
          <w:rFonts w:ascii="Tahoma" w:hAnsi="Tahoma" w:cs="Tahoma"/>
          <w:sz w:val="20"/>
          <w:szCs w:val="20"/>
        </w:rPr>
        <w:t>Core java, Xml</w:t>
      </w:r>
      <w:r>
        <w:rPr>
          <w:rFonts w:ascii="Tahoma" w:hAnsi="Tahoma" w:cs="Tahoma"/>
          <w:sz w:val="20"/>
          <w:szCs w:val="20"/>
        </w:rPr>
        <w:tab/>
      </w:r>
      <w:r>
        <w:rPr>
          <w:rFonts w:ascii="Tahoma" w:hAnsi="Tahoma" w:cs="Tahoma"/>
          <w:sz w:val="20"/>
          <w:szCs w:val="20"/>
        </w:rPr>
        <w:tab/>
      </w:r>
    </w:p>
    <w:p w:rsidR="00037EE2" w:rsidRDefault="00037EE2">
      <w:pPr>
        <w:ind w:left="0" w:firstLine="0"/>
        <w:rPr>
          <w:rFonts w:ascii="Tahoma" w:hAnsi="Tahoma" w:cs="Tahoma"/>
          <w:sz w:val="6"/>
          <w:szCs w:val="20"/>
        </w:rPr>
      </w:pPr>
    </w:p>
    <w:p w:rsidR="00037EE2" w:rsidRDefault="00254743">
      <w:pPr>
        <w:pStyle w:val="PlainText"/>
        <w:rPr>
          <w:rFonts w:ascii="Verdana" w:eastAsia="Batang" w:hAnsi="Verdana" w:cs="Times New Roman"/>
        </w:rPr>
      </w:pPr>
      <w:r>
        <w:rPr>
          <w:rFonts w:ascii="Tahoma" w:hAnsi="Tahoma" w:cs="Tahoma"/>
          <w:b/>
          <w:sz w:val="21"/>
          <w:szCs w:val="21"/>
        </w:rPr>
        <w:t>Description:</w:t>
      </w:r>
      <w:r>
        <w:rPr>
          <w:rFonts w:ascii="Arial" w:hAnsi="Arial"/>
        </w:rPr>
        <w:t xml:space="preserve"> </w:t>
      </w:r>
      <w:r>
        <w:rPr>
          <w:rFonts w:ascii="Verdana" w:eastAsia="Batang" w:hAnsi="Verdana" w:cs="Times New Roman"/>
        </w:rPr>
        <w:t xml:space="preserve">The smallest software </w:t>
      </w:r>
      <w:r>
        <w:rPr>
          <w:rFonts w:ascii="Verdana" w:eastAsia="Batang" w:hAnsi="Verdana" w:cs="Times New Roman"/>
        </w:rPr>
        <w:t>components in Eclipse are plug-ins. The Eclipse IDE allows the developer to extend the IDE functionality via plug-ins.</w:t>
      </w:r>
    </w:p>
    <w:p w:rsidR="00037EE2" w:rsidRDefault="00254743">
      <w:pPr>
        <w:pStyle w:val="PlainText"/>
        <w:rPr>
          <w:rFonts w:ascii="Verdana" w:eastAsia="Batang" w:hAnsi="Verdana" w:cs="Times New Roman"/>
        </w:rPr>
      </w:pPr>
      <w:r>
        <w:rPr>
          <w:rFonts w:ascii="Verdana" w:eastAsia="Batang" w:hAnsi="Verdana" w:cs="Times New Roman"/>
        </w:rPr>
        <w:t xml:space="preserve">BCT (Basis software Configuration Toolkit) is a tool to configure the AUTOSAR conform Basis Software (BSW) of Bosch, named CUBAS (Common </w:t>
      </w:r>
      <w:r>
        <w:rPr>
          <w:rFonts w:ascii="Verdana" w:eastAsia="Batang" w:hAnsi="Verdana" w:cs="Times New Roman"/>
        </w:rPr>
        <w:t xml:space="preserve">UBK Basis Software). In fact, just the part of </w:t>
      </w:r>
      <w:smartTag w:uri="urn:schemas-microsoft-com:office:smarttags" w:element="place">
        <w:smartTag w:uri="urn:schemas-microsoft-com:office:smarttags" w:element="country-region">
          <w:r>
            <w:rPr>
              <w:rFonts w:ascii="Verdana" w:eastAsia="Batang" w:hAnsi="Verdana" w:cs="Times New Roman"/>
            </w:rPr>
            <w:t>CUBAS</w:t>
          </w:r>
        </w:smartTag>
      </w:smartTag>
      <w:r>
        <w:rPr>
          <w:rFonts w:ascii="Verdana" w:eastAsia="Batang" w:hAnsi="Verdana" w:cs="Times New Roman"/>
        </w:rPr>
        <w:t xml:space="preserve"> which deals with communication via bus systems (CAN, FR, LIN) is configured by BCT.</w:t>
      </w:r>
    </w:p>
    <w:p w:rsidR="00037EE2" w:rsidRDefault="00254743">
      <w:pPr>
        <w:pStyle w:val="PlainText"/>
        <w:rPr>
          <w:rFonts w:ascii="Verdana" w:eastAsia="Batang" w:hAnsi="Verdana" w:cs="Times New Roman"/>
        </w:rPr>
      </w:pPr>
      <w:r>
        <w:rPr>
          <w:rFonts w:ascii="Verdana" w:eastAsia="Batang" w:hAnsi="Verdana" w:cs="Times New Roman"/>
        </w:rPr>
        <w:t>In each category mentioned above my tasks included development of modules as well as further modification of the same t</w:t>
      </w:r>
      <w:r>
        <w:rPr>
          <w:rFonts w:ascii="Verdana" w:eastAsia="Batang" w:hAnsi="Verdana" w:cs="Times New Roman"/>
        </w:rPr>
        <w:t xml:space="preserve">o fulfill all its functionalities and to reach the required output standards. </w:t>
      </w:r>
    </w:p>
    <w:p w:rsidR="00037EE2" w:rsidRDefault="00254743">
      <w:pPr>
        <w:pStyle w:val="PlainText"/>
        <w:rPr>
          <w:rFonts w:ascii="Verdana" w:eastAsia="Batang" w:hAnsi="Verdana" w:cs="Times New Roman"/>
        </w:rPr>
      </w:pPr>
      <w:r>
        <w:rPr>
          <w:rFonts w:ascii="Verdana" w:eastAsia="Batang" w:hAnsi="Verdana" w:cs="Times New Roman"/>
        </w:rPr>
        <w:t>I have also been an integral part of unit testing and integration testing.</w:t>
      </w:r>
    </w:p>
    <w:p w:rsidR="00037EE2" w:rsidRDefault="00037EE2">
      <w:pPr>
        <w:ind w:left="0" w:firstLine="0"/>
        <w:rPr>
          <w:rFonts w:ascii="Tahoma" w:hAnsi="Tahoma" w:cs="Tahoma"/>
          <w:sz w:val="6"/>
          <w:szCs w:val="16"/>
        </w:rPr>
      </w:pPr>
    </w:p>
    <w:p w:rsidR="00037EE2" w:rsidRDefault="00254743">
      <w:pPr>
        <w:ind w:left="0" w:firstLine="0"/>
        <w:rPr>
          <w:rFonts w:ascii="Tahoma" w:hAnsi="Tahoma" w:cs="Tahoma"/>
          <w:b/>
          <w:sz w:val="21"/>
          <w:szCs w:val="21"/>
        </w:rPr>
      </w:pPr>
      <w:r>
        <w:rPr>
          <w:rFonts w:ascii="Tahoma" w:hAnsi="Tahoma" w:cs="Tahoma"/>
          <w:b/>
          <w:sz w:val="21"/>
          <w:szCs w:val="21"/>
        </w:rPr>
        <w:t>Responsibilities:</w:t>
      </w:r>
      <w:r>
        <w:rPr>
          <w:rFonts w:ascii="Tahoma" w:hAnsi="Tahoma" w:cs="Tahoma"/>
          <w:b/>
          <w:sz w:val="21"/>
          <w:szCs w:val="21"/>
        </w:rPr>
        <w:tab/>
      </w:r>
    </w:p>
    <w:p w:rsidR="00037EE2" w:rsidRDefault="00254743">
      <w:pPr>
        <w:numPr>
          <w:ilvl w:val="0"/>
          <w:numId w:val="1"/>
        </w:numPr>
        <w:tabs>
          <w:tab w:val="clear" w:pos="0"/>
          <w:tab w:val="num" w:pos="360"/>
        </w:tabs>
        <w:ind w:left="720"/>
        <w:rPr>
          <w:rFonts w:ascii="Tahoma" w:hAnsi="Tahoma" w:cs="Tahoma"/>
          <w:sz w:val="20"/>
          <w:szCs w:val="20"/>
        </w:rPr>
      </w:pPr>
      <w:r>
        <w:rPr>
          <w:rFonts w:ascii="Tahoma" w:hAnsi="Tahoma" w:cs="Tahoma"/>
          <w:sz w:val="20"/>
          <w:szCs w:val="20"/>
        </w:rPr>
        <w:t>Requirement analysis</w:t>
      </w:r>
    </w:p>
    <w:p w:rsidR="00037EE2" w:rsidRDefault="00254743">
      <w:pPr>
        <w:numPr>
          <w:ilvl w:val="0"/>
          <w:numId w:val="1"/>
        </w:numPr>
        <w:tabs>
          <w:tab w:val="clear" w:pos="0"/>
          <w:tab w:val="num" w:pos="360"/>
        </w:tabs>
        <w:ind w:left="720"/>
        <w:rPr>
          <w:rFonts w:ascii="Tahoma" w:hAnsi="Tahoma" w:cs="Tahoma"/>
          <w:sz w:val="20"/>
          <w:szCs w:val="20"/>
        </w:rPr>
      </w:pPr>
      <w:r>
        <w:rPr>
          <w:rFonts w:ascii="Tahoma" w:hAnsi="Tahoma" w:cs="Tahoma"/>
          <w:sz w:val="20"/>
          <w:szCs w:val="20"/>
        </w:rPr>
        <w:t>Designing</w:t>
      </w:r>
    </w:p>
    <w:p w:rsidR="00037EE2" w:rsidRDefault="00254743">
      <w:pPr>
        <w:numPr>
          <w:ilvl w:val="0"/>
          <w:numId w:val="1"/>
        </w:numPr>
        <w:tabs>
          <w:tab w:val="clear" w:pos="0"/>
          <w:tab w:val="num" w:pos="360"/>
        </w:tabs>
        <w:ind w:left="720"/>
        <w:rPr>
          <w:rFonts w:ascii="Tahoma" w:hAnsi="Tahoma" w:cs="Tahoma"/>
          <w:sz w:val="20"/>
          <w:szCs w:val="20"/>
        </w:rPr>
      </w:pPr>
      <w:r>
        <w:rPr>
          <w:rFonts w:ascii="Tahoma" w:hAnsi="Tahoma" w:cs="Tahoma"/>
          <w:sz w:val="20"/>
          <w:szCs w:val="20"/>
        </w:rPr>
        <w:t xml:space="preserve">development </w:t>
      </w:r>
    </w:p>
    <w:p w:rsidR="00037EE2" w:rsidRDefault="00254743">
      <w:pPr>
        <w:numPr>
          <w:ilvl w:val="0"/>
          <w:numId w:val="1"/>
        </w:numPr>
        <w:tabs>
          <w:tab w:val="clear" w:pos="0"/>
          <w:tab w:val="num" w:pos="360"/>
        </w:tabs>
        <w:ind w:left="720"/>
        <w:rPr>
          <w:rFonts w:ascii="Tahoma" w:hAnsi="Tahoma" w:cs="Tahoma"/>
          <w:sz w:val="20"/>
          <w:szCs w:val="20"/>
        </w:rPr>
      </w:pPr>
      <w:r>
        <w:rPr>
          <w:rFonts w:ascii="Tahoma" w:hAnsi="Tahoma" w:cs="Tahoma"/>
          <w:sz w:val="20"/>
          <w:szCs w:val="20"/>
        </w:rPr>
        <w:t>Unit Testing</w:t>
      </w:r>
    </w:p>
    <w:p w:rsidR="00037EE2" w:rsidRDefault="00254743">
      <w:pPr>
        <w:numPr>
          <w:ilvl w:val="0"/>
          <w:numId w:val="1"/>
        </w:numPr>
        <w:tabs>
          <w:tab w:val="clear" w:pos="0"/>
          <w:tab w:val="num" w:pos="360"/>
        </w:tabs>
        <w:ind w:left="720"/>
        <w:rPr>
          <w:rFonts w:ascii="Tahoma" w:hAnsi="Tahoma" w:cs="Tahoma"/>
          <w:sz w:val="20"/>
          <w:szCs w:val="20"/>
        </w:rPr>
      </w:pPr>
      <w:r>
        <w:rPr>
          <w:rFonts w:ascii="Tahoma" w:hAnsi="Tahoma" w:cs="Tahoma"/>
          <w:sz w:val="20"/>
          <w:szCs w:val="20"/>
        </w:rPr>
        <w:t>enhancement activities</w:t>
      </w:r>
    </w:p>
    <w:p w:rsidR="00037EE2" w:rsidRDefault="00037EE2">
      <w:pPr>
        <w:ind w:left="0" w:firstLine="0"/>
        <w:rPr>
          <w:rFonts w:ascii="Verdana" w:hAnsi="Verdana"/>
          <w:b/>
          <w:sz w:val="20"/>
          <w:szCs w:val="20"/>
        </w:rPr>
      </w:pPr>
    </w:p>
    <w:p w:rsidR="00037EE2" w:rsidRDefault="00037EE2">
      <w:pPr>
        <w:ind w:left="0" w:firstLine="0"/>
        <w:rPr>
          <w:rFonts w:ascii="Verdana" w:hAnsi="Verdana"/>
          <w:b/>
          <w:sz w:val="20"/>
          <w:szCs w:val="20"/>
        </w:rPr>
      </w:pPr>
    </w:p>
    <w:p w:rsidR="00037EE2" w:rsidRDefault="00037EE2">
      <w:pPr>
        <w:ind w:left="0" w:firstLine="0"/>
        <w:rPr>
          <w:rFonts w:ascii="Verdana" w:hAnsi="Verdana"/>
          <w:b/>
          <w:sz w:val="20"/>
          <w:szCs w:val="20"/>
        </w:rPr>
      </w:pPr>
    </w:p>
    <w:p w:rsidR="00037EE2" w:rsidRDefault="00037EE2">
      <w:pPr>
        <w:ind w:left="0" w:firstLine="0"/>
        <w:rPr>
          <w:rFonts w:ascii="Verdana" w:hAnsi="Verdana"/>
          <w:b/>
          <w:sz w:val="20"/>
          <w:szCs w:val="20"/>
        </w:rPr>
      </w:pPr>
    </w:p>
    <w:p w:rsidR="00037EE2" w:rsidRDefault="00254743">
      <w:pPr>
        <w:ind w:left="0" w:firstLine="0"/>
        <w:rPr>
          <w:rFonts w:ascii="Verdana" w:hAnsi="Verdana" w:cs="Arial"/>
          <w:sz w:val="17"/>
          <w:szCs w:val="17"/>
        </w:rPr>
      </w:pPr>
      <w:r>
        <w:rPr>
          <w:rFonts w:ascii="Verdana" w:hAnsi="Verdana"/>
          <w:b/>
          <w:sz w:val="20"/>
          <w:szCs w:val="20"/>
        </w:rPr>
        <w:t>Organization</w:t>
      </w:r>
      <w:r>
        <w:rPr>
          <w:rFonts w:ascii="Verdana" w:hAnsi="Verdana"/>
          <w:sz w:val="20"/>
          <w:szCs w:val="20"/>
        </w:rPr>
        <w:t>:</w:t>
      </w:r>
      <w:r>
        <w:rPr>
          <w:rFonts w:ascii="Verdana" w:hAnsi="Verdana"/>
          <w:sz w:val="17"/>
          <w:szCs w:val="17"/>
        </w:rPr>
        <w:t xml:space="preserve">  </w:t>
      </w:r>
      <w:r>
        <w:rPr>
          <w:rFonts w:ascii="Verdana" w:hAnsi="Verdana" w:cs="Arial"/>
          <w:b/>
          <w:sz w:val="18"/>
          <w:szCs w:val="18"/>
        </w:rPr>
        <w:t>MISYS SOFTWARES SOLUTIONS</w:t>
      </w:r>
      <w:r>
        <w:rPr>
          <w:rFonts w:ascii="Verdana" w:hAnsi="Verdana" w:cs="Arial"/>
          <w:sz w:val="17"/>
          <w:szCs w:val="17"/>
        </w:rPr>
        <w:t xml:space="preserve">                                                           </w:t>
      </w:r>
    </w:p>
    <w:p w:rsidR="00037EE2" w:rsidRDefault="00254743">
      <w:pPr>
        <w:ind w:left="0" w:firstLine="0"/>
        <w:rPr>
          <w:rFonts w:ascii="Verdana" w:hAnsi="Verdana"/>
          <w:sz w:val="17"/>
          <w:szCs w:val="17"/>
        </w:rPr>
      </w:pPr>
      <w:r>
        <w:rPr>
          <w:rFonts w:ascii="Verdana" w:hAnsi="Verdana"/>
          <w:b/>
          <w:sz w:val="20"/>
          <w:szCs w:val="20"/>
        </w:rPr>
        <w:t>Technology:</w:t>
      </w:r>
      <w:r>
        <w:rPr>
          <w:rFonts w:ascii="Verdana" w:hAnsi="Verdana"/>
          <w:b/>
          <w:sz w:val="17"/>
          <w:szCs w:val="17"/>
        </w:rPr>
        <w:t xml:space="preserve">     </w:t>
      </w:r>
      <w:r>
        <w:rPr>
          <w:rFonts w:ascii="Tahoma" w:hAnsi="Tahoma" w:cs="Tahoma"/>
          <w:sz w:val="21"/>
          <w:szCs w:val="21"/>
        </w:rPr>
        <w:t>Java, J2EE</w:t>
      </w:r>
    </w:p>
    <w:p w:rsidR="00037EE2" w:rsidRDefault="00254743">
      <w:pPr>
        <w:ind w:left="0" w:firstLine="0"/>
        <w:rPr>
          <w:rFonts w:ascii="Tahoma" w:hAnsi="Tahoma" w:cs="Tahoma"/>
          <w:sz w:val="21"/>
          <w:szCs w:val="21"/>
        </w:rPr>
      </w:pPr>
      <w:r>
        <w:rPr>
          <w:rFonts w:ascii="Verdana" w:hAnsi="Verdana"/>
          <w:b/>
          <w:sz w:val="20"/>
          <w:szCs w:val="20"/>
        </w:rPr>
        <w:t>Scope:</w:t>
      </w:r>
      <w:r>
        <w:rPr>
          <w:rFonts w:ascii="Verdana" w:hAnsi="Verdana"/>
          <w:sz w:val="17"/>
        </w:rPr>
        <w:t xml:space="preserve">               </w:t>
      </w:r>
      <w:r>
        <w:rPr>
          <w:rFonts w:ascii="Tahoma" w:hAnsi="Tahoma" w:cs="Tahoma"/>
          <w:sz w:val="21"/>
          <w:szCs w:val="21"/>
        </w:rPr>
        <w:t>Aim of this project is to create Banking Software for Core Financials Module.</w:t>
      </w:r>
    </w:p>
    <w:p w:rsidR="00037EE2" w:rsidRDefault="00254743">
      <w:pPr>
        <w:ind w:left="0" w:firstLine="0"/>
        <w:rPr>
          <w:rFonts w:ascii="Tahoma" w:hAnsi="Tahoma" w:cs="Tahoma"/>
          <w:sz w:val="21"/>
          <w:szCs w:val="21"/>
        </w:rPr>
      </w:pPr>
      <w:r>
        <w:rPr>
          <w:rFonts w:ascii="Tahoma" w:hAnsi="Tahoma" w:cs="Tahoma"/>
          <w:b/>
          <w:sz w:val="21"/>
          <w:szCs w:val="21"/>
        </w:rPr>
        <w:t>Role:</w:t>
      </w:r>
      <w:r>
        <w:rPr>
          <w:rFonts w:ascii="Tahoma" w:hAnsi="Tahoma" w:cs="Tahoma"/>
          <w:sz w:val="21"/>
          <w:szCs w:val="21"/>
        </w:rPr>
        <w:t xml:space="preserve">                 Developer</w:t>
      </w:r>
    </w:p>
    <w:p w:rsidR="00037EE2" w:rsidRDefault="00037EE2">
      <w:pPr>
        <w:ind w:left="0" w:firstLine="0"/>
        <w:rPr>
          <w:rFonts w:ascii="Tahoma" w:hAnsi="Tahoma" w:cs="Tahoma"/>
          <w:b/>
          <w:sz w:val="21"/>
          <w:szCs w:val="21"/>
        </w:rPr>
      </w:pPr>
    </w:p>
    <w:p w:rsidR="00037EE2" w:rsidRDefault="00254743">
      <w:pPr>
        <w:ind w:left="0" w:firstLine="0"/>
        <w:rPr>
          <w:rFonts w:ascii="Tahoma" w:hAnsi="Tahoma" w:cs="Tahoma"/>
          <w:b/>
          <w:sz w:val="21"/>
          <w:szCs w:val="21"/>
        </w:rPr>
      </w:pPr>
      <w:r>
        <w:rPr>
          <w:rFonts w:ascii="Tahoma" w:hAnsi="Tahoma" w:cs="Tahoma"/>
          <w:b/>
          <w:sz w:val="21"/>
          <w:szCs w:val="21"/>
        </w:rPr>
        <w:t>Software Engineer</w:t>
      </w:r>
    </w:p>
    <w:p w:rsidR="00037EE2" w:rsidRDefault="00254743">
      <w:pPr>
        <w:ind w:left="0" w:firstLine="0"/>
        <w:rPr>
          <w:rFonts w:ascii="Tahoma" w:hAnsi="Tahoma" w:cs="Tahoma"/>
          <w:b/>
          <w:sz w:val="21"/>
          <w:szCs w:val="21"/>
        </w:rPr>
      </w:pPr>
      <w:r>
        <w:rPr>
          <w:rFonts w:ascii="Tahoma" w:hAnsi="Tahoma" w:cs="Tahoma"/>
          <w:b/>
          <w:sz w:val="21"/>
          <w:szCs w:val="21"/>
        </w:rPr>
        <w:t xml:space="preserve">Key Deliverables </w:t>
      </w:r>
    </w:p>
    <w:p w:rsidR="00037EE2" w:rsidRDefault="00254743">
      <w:pPr>
        <w:numPr>
          <w:ilvl w:val="0"/>
          <w:numId w:val="2"/>
        </w:numPr>
        <w:jc w:val="both"/>
        <w:rPr>
          <w:rFonts w:ascii="Tahoma" w:hAnsi="Tahoma" w:cs="Tahoma"/>
          <w:sz w:val="20"/>
          <w:szCs w:val="20"/>
        </w:rPr>
      </w:pPr>
      <w:r>
        <w:rPr>
          <w:rFonts w:ascii="Tahoma" w:hAnsi="Tahoma" w:cs="Tahoma"/>
          <w:sz w:val="20"/>
          <w:szCs w:val="20"/>
        </w:rPr>
        <w:t>Responded appropriately to high-level direction from management and translated it into successful implementation of requested programming</w:t>
      </w:r>
    </w:p>
    <w:p w:rsidR="00037EE2" w:rsidRDefault="00254743">
      <w:pPr>
        <w:numPr>
          <w:ilvl w:val="0"/>
          <w:numId w:val="2"/>
        </w:numPr>
        <w:jc w:val="both"/>
        <w:rPr>
          <w:rFonts w:ascii="Tahoma" w:hAnsi="Tahoma" w:cs="Tahoma"/>
          <w:sz w:val="20"/>
          <w:szCs w:val="20"/>
        </w:rPr>
      </w:pPr>
      <w:r>
        <w:rPr>
          <w:rFonts w:ascii="Tahoma" w:hAnsi="Tahoma" w:cs="Tahoma"/>
          <w:sz w:val="20"/>
          <w:szCs w:val="20"/>
        </w:rPr>
        <w:t xml:space="preserve">Provided project status to the Manager in a proactive </w:t>
      </w:r>
      <w:r>
        <w:rPr>
          <w:rFonts w:ascii="Tahoma" w:hAnsi="Tahoma" w:cs="Tahoma"/>
          <w:sz w:val="20"/>
          <w:szCs w:val="20"/>
        </w:rPr>
        <w:t>&amp; timely manner</w:t>
      </w:r>
    </w:p>
    <w:p w:rsidR="00037EE2" w:rsidRDefault="00254743">
      <w:pPr>
        <w:numPr>
          <w:ilvl w:val="0"/>
          <w:numId w:val="2"/>
        </w:numPr>
        <w:jc w:val="both"/>
        <w:rPr>
          <w:rFonts w:ascii="Tahoma" w:hAnsi="Tahoma" w:cs="Tahoma"/>
          <w:sz w:val="20"/>
          <w:szCs w:val="20"/>
        </w:rPr>
      </w:pPr>
      <w:r>
        <w:rPr>
          <w:rFonts w:ascii="Tahoma" w:hAnsi="Tahoma" w:cs="Tahoma"/>
          <w:sz w:val="20"/>
          <w:szCs w:val="20"/>
        </w:rPr>
        <w:t>Performed Coding/Programming tasks to specification and in accordance with Development standards</w:t>
      </w:r>
    </w:p>
    <w:p w:rsidR="00037EE2" w:rsidRDefault="00254743">
      <w:pPr>
        <w:numPr>
          <w:ilvl w:val="0"/>
          <w:numId w:val="2"/>
        </w:numPr>
        <w:jc w:val="both"/>
        <w:rPr>
          <w:rFonts w:ascii="Tahoma" w:hAnsi="Tahoma" w:cs="Tahoma"/>
          <w:sz w:val="20"/>
          <w:szCs w:val="20"/>
        </w:rPr>
      </w:pPr>
      <w:r>
        <w:rPr>
          <w:rFonts w:ascii="Tahoma" w:hAnsi="Tahoma" w:cs="Tahoma"/>
          <w:sz w:val="20"/>
          <w:szCs w:val="20"/>
        </w:rPr>
        <w:t>Performed requirements analysis, design, development, implementation, testing, and maintenance; modified and upgraded existing programs when it</w:t>
      </w:r>
      <w:r>
        <w:rPr>
          <w:rFonts w:ascii="Tahoma" w:hAnsi="Tahoma" w:cs="Tahoma"/>
          <w:sz w:val="20"/>
          <w:szCs w:val="20"/>
        </w:rPr>
        <w:t xml:space="preserve"> was necessary</w:t>
      </w:r>
    </w:p>
    <w:p w:rsidR="00037EE2" w:rsidRDefault="00254743">
      <w:pPr>
        <w:numPr>
          <w:ilvl w:val="0"/>
          <w:numId w:val="2"/>
        </w:numPr>
        <w:jc w:val="both"/>
        <w:rPr>
          <w:rFonts w:ascii="Tahoma" w:hAnsi="Tahoma" w:cs="Tahoma"/>
          <w:sz w:val="20"/>
          <w:szCs w:val="20"/>
        </w:rPr>
      </w:pPr>
      <w:r>
        <w:rPr>
          <w:rFonts w:ascii="Tahoma" w:hAnsi="Tahoma" w:cs="Tahoma"/>
          <w:sz w:val="20"/>
          <w:szCs w:val="20"/>
        </w:rPr>
        <w:t>Prepared and presented software development plans and test plans/reports to ensure projects are completed on time and on budget</w:t>
      </w:r>
    </w:p>
    <w:p w:rsidR="00037EE2" w:rsidRDefault="00254743">
      <w:pPr>
        <w:numPr>
          <w:ilvl w:val="0"/>
          <w:numId w:val="2"/>
        </w:numPr>
        <w:jc w:val="both"/>
        <w:rPr>
          <w:rFonts w:ascii="Tahoma" w:hAnsi="Tahoma" w:cs="Tahoma"/>
          <w:sz w:val="20"/>
          <w:szCs w:val="20"/>
        </w:rPr>
      </w:pPr>
      <w:r>
        <w:rPr>
          <w:rFonts w:ascii="Tahoma" w:hAnsi="Tahoma" w:cs="Tahoma"/>
          <w:sz w:val="20"/>
          <w:szCs w:val="20"/>
        </w:rPr>
        <w:t>Researched and resolved Coding issues</w:t>
      </w:r>
    </w:p>
    <w:p w:rsidR="00037EE2" w:rsidRDefault="00254743">
      <w:pPr>
        <w:ind w:left="0" w:firstLine="0"/>
        <w:rPr>
          <w:rFonts w:ascii="Tahoma" w:hAnsi="Tahoma" w:cs="Tahoma"/>
          <w:b/>
          <w:sz w:val="21"/>
          <w:szCs w:val="21"/>
        </w:rPr>
      </w:pP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t xml:space="preserve">     </w:t>
      </w:r>
    </w:p>
    <w:p w:rsidR="00037EE2" w:rsidRDefault="00254743">
      <w:pPr>
        <w:ind w:left="0" w:firstLine="0"/>
        <w:rPr>
          <w:rFonts w:ascii="Tahoma" w:hAnsi="Tahoma" w:cs="Tahoma"/>
          <w:b/>
          <w:sz w:val="21"/>
          <w:szCs w:val="21"/>
        </w:rPr>
      </w:pPr>
      <w:r>
        <w:rPr>
          <w:rFonts w:ascii="Tahoma" w:hAnsi="Tahoma" w:cs="Tahoma"/>
          <w:b/>
          <w:sz w:val="21"/>
          <w:szCs w:val="21"/>
        </w:rPr>
        <w:t>Software Engineer</w:t>
      </w:r>
    </w:p>
    <w:p w:rsidR="00037EE2" w:rsidRDefault="00254743">
      <w:pPr>
        <w:ind w:left="0" w:firstLine="0"/>
        <w:rPr>
          <w:rFonts w:ascii="Tahoma" w:hAnsi="Tahoma" w:cs="Tahoma"/>
          <w:b/>
          <w:sz w:val="21"/>
          <w:szCs w:val="21"/>
        </w:rPr>
      </w:pPr>
      <w:r>
        <w:rPr>
          <w:rFonts w:ascii="Tahoma" w:hAnsi="Tahoma" w:cs="Tahoma"/>
          <w:b/>
          <w:sz w:val="21"/>
          <w:szCs w:val="21"/>
        </w:rPr>
        <w:t xml:space="preserve">Key Deliverables </w:t>
      </w:r>
    </w:p>
    <w:p w:rsidR="00037EE2" w:rsidRDefault="00254743">
      <w:pPr>
        <w:numPr>
          <w:ilvl w:val="0"/>
          <w:numId w:val="3"/>
        </w:numPr>
        <w:jc w:val="both"/>
        <w:rPr>
          <w:rFonts w:ascii="Tahoma" w:hAnsi="Tahoma" w:cs="Tahoma"/>
          <w:sz w:val="20"/>
          <w:szCs w:val="20"/>
        </w:rPr>
      </w:pPr>
      <w:r>
        <w:rPr>
          <w:rFonts w:ascii="Tahoma" w:hAnsi="Tahoma" w:cs="Tahoma"/>
          <w:sz w:val="20"/>
          <w:szCs w:val="20"/>
        </w:rPr>
        <w:t>To analyze issues, expedi</w:t>
      </w:r>
      <w:r>
        <w:rPr>
          <w:rFonts w:ascii="Tahoma" w:hAnsi="Tahoma" w:cs="Tahoma"/>
          <w:sz w:val="20"/>
          <w:szCs w:val="20"/>
        </w:rPr>
        <w:t>te innovative solutions and consensus-driven environment that contributes to on-quality, on-time project delivery</w:t>
      </w:r>
    </w:p>
    <w:p w:rsidR="00037EE2" w:rsidRDefault="00254743">
      <w:pPr>
        <w:numPr>
          <w:ilvl w:val="0"/>
          <w:numId w:val="3"/>
        </w:numPr>
        <w:jc w:val="both"/>
        <w:rPr>
          <w:rFonts w:ascii="Tahoma" w:hAnsi="Tahoma" w:cs="Tahoma"/>
          <w:sz w:val="20"/>
          <w:szCs w:val="20"/>
        </w:rPr>
      </w:pPr>
      <w:r>
        <w:rPr>
          <w:rFonts w:ascii="Tahoma" w:hAnsi="Tahoma" w:cs="Tahoma"/>
          <w:sz w:val="20"/>
          <w:szCs w:val="20"/>
        </w:rPr>
        <w:t>To understand the requirements and converting them into application requirement documents</w:t>
      </w:r>
    </w:p>
    <w:p w:rsidR="00037EE2" w:rsidRDefault="00254743">
      <w:pPr>
        <w:numPr>
          <w:ilvl w:val="0"/>
          <w:numId w:val="3"/>
        </w:numPr>
        <w:jc w:val="both"/>
        <w:rPr>
          <w:rFonts w:ascii="Tahoma" w:hAnsi="Tahoma" w:cs="Tahoma"/>
          <w:sz w:val="20"/>
          <w:szCs w:val="20"/>
        </w:rPr>
      </w:pPr>
      <w:r>
        <w:rPr>
          <w:rFonts w:ascii="Tahoma" w:hAnsi="Tahoma" w:cs="Tahoma"/>
          <w:sz w:val="20"/>
          <w:szCs w:val="20"/>
        </w:rPr>
        <w:t>Involvement in technical design makings like databas</w:t>
      </w:r>
      <w:r>
        <w:rPr>
          <w:rFonts w:ascii="Tahoma" w:hAnsi="Tahoma" w:cs="Tahoma"/>
          <w:sz w:val="20"/>
          <w:szCs w:val="20"/>
        </w:rPr>
        <w:t>e designing and framework, etc</w:t>
      </w:r>
    </w:p>
    <w:p w:rsidR="00037EE2" w:rsidRDefault="00254743">
      <w:pPr>
        <w:numPr>
          <w:ilvl w:val="0"/>
          <w:numId w:val="3"/>
        </w:numPr>
        <w:jc w:val="both"/>
        <w:rPr>
          <w:rFonts w:ascii="Tahoma" w:hAnsi="Tahoma" w:cs="Tahoma"/>
          <w:sz w:val="20"/>
          <w:szCs w:val="20"/>
        </w:rPr>
      </w:pPr>
      <w:r>
        <w:rPr>
          <w:rFonts w:ascii="Tahoma" w:hAnsi="Tahoma" w:cs="Tahoma"/>
          <w:sz w:val="20"/>
          <w:szCs w:val="20"/>
        </w:rPr>
        <w:t>Responsible for helping the team in debugging and testing the applications</w:t>
      </w:r>
    </w:p>
    <w:p w:rsidR="00037EE2" w:rsidRDefault="00254743">
      <w:pPr>
        <w:numPr>
          <w:ilvl w:val="0"/>
          <w:numId w:val="3"/>
        </w:numPr>
        <w:jc w:val="both"/>
        <w:rPr>
          <w:rFonts w:ascii="Tahoma" w:hAnsi="Tahoma" w:cs="Tahoma"/>
          <w:sz w:val="20"/>
          <w:szCs w:val="20"/>
        </w:rPr>
      </w:pPr>
      <w:r>
        <w:rPr>
          <w:rFonts w:ascii="Tahoma" w:hAnsi="Tahoma" w:cs="Tahoma"/>
          <w:sz w:val="20"/>
          <w:szCs w:val="20"/>
        </w:rPr>
        <w:t>To interface with clients on technical matters and escalate issues that will affect the success of the project or the relationship with the client</w:t>
      </w:r>
    </w:p>
    <w:p w:rsidR="00037EE2" w:rsidRDefault="00254743">
      <w:pPr>
        <w:numPr>
          <w:ilvl w:val="0"/>
          <w:numId w:val="3"/>
        </w:numPr>
        <w:jc w:val="both"/>
        <w:rPr>
          <w:rFonts w:ascii="Tahoma" w:hAnsi="Tahoma" w:cs="Tahoma"/>
          <w:sz w:val="20"/>
          <w:szCs w:val="20"/>
        </w:rPr>
      </w:pPr>
      <w:r>
        <w:rPr>
          <w:rFonts w:ascii="Tahoma" w:hAnsi="Tahoma" w:cs="Tahoma"/>
          <w:sz w:val="20"/>
          <w:szCs w:val="20"/>
        </w:rPr>
        <w:t xml:space="preserve">To </w:t>
      </w:r>
      <w:r>
        <w:rPr>
          <w:rFonts w:ascii="Tahoma" w:hAnsi="Tahoma" w:cs="Tahoma"/>
          <w:sz w:val="20"/>
          <w:szCs w:val="20"/>
        </w:rPr>
        <w:t>prepare and present software development plans and test plans/reports to ensure projects are completed on time and on budget</w:t>
      </w:r>
    </w:p>
    <w:p w:rsidR="00037EE2" w:rsidRDefault="00254743">
      <w:pPr>
        <w:numPr>
          <w:ilvl w:val="0"/>
          <w:numId w:val="3"/>
        </w:numPr>
        <w:jc w:val="both"/>
        <w:rPr>
          <w:rFonts w:ascii="Tahoma" w:hAnsi="Tahoma" w:cs="Tahoma"/>
          <w:sz w:val="20"/>
          <w:szCs w:val="20"/>
        </w:rPr>
      </w:pPr>
      <w:r>
        <w:rPr>
          <w:rFonts w:ascii="Tahoma" w:hAnsi="Tahoma" w:cs="Tahoma"/>
          <w:sz w:val="20"/>
          <w:szCs w:val="20"/>
        </w:rPr>
        <w:t>To design and code superior technical solutions and perform code conversions</w:t>
      </w:r>
    </w:p>
    <w:p w:rsidR="00037EE2" w:rsidRDefault="00254743">
      <w:pPr>
        <w:numPr>
          <w:ilvl w:val="0"/>
          <w:numId w:val="3"/>
        </w:numPr>
        <w:jc w:val="both"/>
        <w:rPr>
          <w:rFonts w:ascii="Tahoma" w:hAnsi="Tahoma" w:cs="Tahoma"/>
          <w:sz w:val="20"/>
          <w:szCs w:val="20"/>
        </w:rPr>
      </w:pPr>
      <w:r>
        <w:rPr>
          <w:rFonts w:ascii="Tahoma" w:hAnsi="Tahoma" w:cs="Tahoma"/>
          <w:sz w:val="20"/>
          <w:szCs w:val="20"/>
        </w:rPr>
        <w:t>To recognize system deficiencies and implement effecti</w:t>
      </w:r>
      <w:r>
        <w:rPr>
          <w:rFonts w:ascii="Tahoma" w:hAnsi="Tahoma" w:cs="Tahoma"/>
          <w:sz w:val="20"/>
          <w:szCs w:val="20"/>
        </w:rPr>
        <w:t>ve solutions</w:t>
      </w:r>
    </w:p>
    <w:p w:rsidR="00037EE2" w:rsidRDefault="00037EE2">
      <w:pPr>
        <w:ind w:left="0" w:firstLine="0"/>
        <w:jc w:val="both"/>
        <w:rPr>
          <w:rFonts w:ascii="Tahoma" w:hAnsi="Tahoma" w:cs="Tahoma"/>
          <w:sz w:val="20"/>
          <w:szCs w:val="20"/>
        </w:rPr>
      </w:pPr>
    </w:p>
    <w:p w:rsidR="00037EE2" w:rsidRDefault="00037EE2">
      <w:pPr>
        <w:ind w:left="0" w:firstLine="0"/>
        <w:jc w:val="center"/>
        <w:rPr>
          <w:rFonts w:ascii="Tahoma" w:hAnsi="Tahoma" w:cs="Tahoma"/>
          <w:sz w:val="12"/>
          <w:szCs w:val="16"/>
        </w:rPr>
      </w:pPr>
    </w:p>
    <w:p w:rsidR="00037EE2" w:rsidRDefault="00254743">
      <w:pPr>
        <w:shd w:val="clear" w:color="auto" w:fill="808080"/>
        <w:ind w:left="0" w:right="29" w:firstLine="0"/>
        <w:jc w:val="both"/>
        <w:rPr>
          <w:rFonts w:ascii="Palatino Linotype" w:eastAsia="Times New Roman" w:hAnsi="Palatino Linotype"/>
          <w:b/>
          <w:caps/>
          <w:color w:val="FFFFFF"/>
        </w:rPr>
      </w:pPr>
      <w:r>
        <w:rPr>
          <w:rFonts w:ascii="Tahoma" w:eastAsia="Times New Roman" w:hAnsi="Tahoma" w:cs="Tahoma"/>
          <w:b/>
          <w:caps/>
          <w:color w:val="FFFFFF"/>
        </w:rPr>
        <w:t>PROJECTS</w:t>
      </w:r>
      <w:r>
        <w:rPr>
          <w:rFonts w:ascii="Palatino Linotype" w:eastAsia="Times New Roman" w:hAnsi="Palatino Linotype"/>
          <w:b/>
          <w:caps/>
          <w:color w:val="FFFFFF"/>
        </w:rPr>
        <w:t xml:space="preserve"> </w:t>
      </w:r>
    </w:p>
    <w:p w:rsidR="00037EE2" w:rsidRDefault="00037EE2">
      <w:pPr>
        <w:rPr>
          <w:rFonts w:ascii="Tahoma" w:hAnsi="Tahoma" w:cs="Tahoma"/>
          <w:sz w:val="12"/>
          <w:szCs w:val="16"/>
        </w:rPr>
      </w:pPr>
    </w:p>
    <w:p w:rsidR="00037EE2" w:rsidRDefault="00254743">
      <w:pPr>
        <w:ind w:left="0" w:firstLine="0"/>
        <w:rPr>
          <w:rFonts w:ascii="Tahoma" w:hAnsi="Tahoma" w:cs="Tahoma"/>
          <w:b/>
          <w:sz w:val="21"/>
          <w:szCs w:val="21"/>
        </w:rPr>
      </w:pPr>
      <w:r>
        <w:rPr>
          <w:rFonts w:ascii="Tahoma" w:hAnsi="Tahoma" w:cs="Tahoma"/>
          <w:b/>
          <w:sz w:val="21"/>
          <w:szCs w:val="21"/>
        </w:rPr>
        <w:t>Project # 1:</w:t>
      </w:r>
      <w:r>
        <w:rPr>
          <w:rFonts w:ascii="Tahoma" w:hAnsi="Tahoma" w:cs="Tahoma"/>
          <w:b/>
          <w:sz w:val="21"/>
          <w:szCs w:val="21"/>
        </w:rPr>
        <w:tab/>
      </w:r>
      <w:r>
        <w:rPr>
          <w:rFonts w:ascii="Tahoma" w:hAnsi="Tahoma" w:cs="Tahoma"/>
          <w:b/>
          <w:sz w:val="21"/>
          <w:szCs w:val="21"/>
        </w:rPr>
        <w:tab/>
      </w:r>
    </w:p>
    <w:p w:rsidR="00037EE2" w:rsidRDefault="00254743">
      <w:pPr>
        <w:ind w:left="0" w:firstLine="0"/>
        <w:rPr>
          <w:rFonts w:ascii="Tahoma" w:hAnsi="Tahoma" w:cs="Tahoma"/>
          <w:b/>
          <w:sz w:val="21"/>
          <w:szCs w:val="21"/>
        </w:rPr>
      </w:pPr>
      <w:r>
        <w:rPr>
          <w:rFonts w:ascii="Tahoma" w:hAnsi="Tahoma" w:cs="Tahoma"/>
          <w:b/>
          <w:sz w:val="21"/>
          <w:szCs w:val="21"/>
        </w:rPr>
        <w:t>Client:</w:t>
      </w:r>
      <w:r>
        <w:rPr>
          <w:rFonts w:ascii="Tahoma" w:hAnsi="Tahoma" w:cs="Tahoma"/>
          <w:b/>
          <w:sz w:val="21"/>
          <w:szCs w:val="21"/>
        </w:rPr>
        <w:tab/>
      </w:r>
      <w:r>
        <w:rPr>
          <w:rFonts w:ascii="Tahoma" w:hAnsi="Tahoma" w:cs="Tahoma"/>
          <w:b/>
          <w:sz w:val="21"/>
          <w:szCs w:val="21"/>
        </w:rPr>
        <w:tab/>
        <w:t xml:space="preserve">South African Banks </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p>
    <w:p w:rsidR="00037EE2" w:rsidRDefault="00254743">
      <w:pPr>
        <w:ind w:left="0" w:firstLine="0"/>
        <w:rPr>
          <w:rFonts w:ascii="Tahoma" w:hAnsi="Tahoma" w:cs="Tahoma"/>
          <w:b/>
          <w:sz w:val="21"/>
          <w:szCs w:val="21"/>
        </w:rPr>
      </w:pPr>
      <w:r>
        <w:rPr>
          <w:rFonts w:ascii="Tahoma" w:hAnsi="Tahoma" w:cs="Tahoma"/>
          <w:b/>
          <w:sz w:val="21"/>
          <w:szCs w:val="21"/>
        </w:rPr>
        <w:t>Duration:</w:t>
      </w:r>
      <w:r>
        <w:rPr>
          <w:rFonts w:ascii="Tahoma" w:hAnsi="Tahoma" w:cs="Tahoma"/>
          <w:b/>
          <w:sz w:val="21"/>
          <w:szCs w:val="21"/>
        </w:rPr>
        <w:tab/>
      </w:r>
      <w:r>
        <w:rPr>
          <w:rFonts w:ascii="Tahoma" w:hAnsi="Tahoma" w:cs="Tahoma"/>
          <w:sz w:val="21"/>
          <w:szCs w:val="21"/>
        </w:rPr>
        <w:t>1 Year</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p>
    <w:p w:rsidR="00037EE2" w:rsidRDefault="00254743">
      <w:pPr>
        <w:ind w:left="0" w:firstLine="0"/>
        <w:rPr>
          <w:rFonts w:ascii="Tahoma" w:hAnsi="Tahoma" w:cs="Tahoma"/>
          <w:b/>
          <w:sz w:val="21"/>
          <w:szCs w:val="21"/>
        </w:rPr>
      </w:pPr>
      <w:r>
        <w:rPr>
          <w:rFonts w:ascii="Tahoma" w:hAnsi="Tahoma" w:cs="Tahoma"/>
          <w:b/>
          <w:sz w:val="21"/>
          <w:szCs w:val="21"/>
        </w:rPr>
        <w:t>Team Size:</w:t>
      </w:r>
      <w:r>
        <w:rPr>
          <w:rFonts w:ascii="Tahoma" w:hAnsi="Tahoma" w:cs="Tahoma"/>
          <w:b/>
          <w:sz w:val="21"/>
          <w:szCs w:val="21"/>
        </w:rPr>
        <w:tab/>
      </w:r>
      <w:r>
        <w:rPr>
          <w:rFonts w:ascii="Tahoma" w:hAnsi="Tahoma" w:cs="Tahoma"/>
          <w:sz w:val="21"/>
          <w:szCs w:val="21"/>
        </w:rPr>
        <w:t>20</w:t>
      </w:r>
      <w:r>
        <w:rPr>
          <w:rFonts w:ascii="Tahoma" w:hAnsi="Tahoma" w:cs="Tahoma"/>
          <w:b/>
          <w:sz w:val="21"/>
          <w:szCs w:val="21"/>
        </w:rPr>
        <w:tab/>
      </w:r>
      <w:r>
        <w:rPr>
          <w:rFonts w:ascii="Tahoma" w:hAnsi="Tahoma" w:cs="Tahoma"/>
          <w:b/>
          <w:sz w:val="21"/>
          <w:szCs w:val="21"/>
        </w:rPr>
        <w:tab/>
      </w:r>
    </w:p>
    <w:p w:rsidR="00037EE2" w:rsidRDefault="00254743">
      <w:pPr>
        <w:ind w:left="0" w:firstLine="0"/>
        <w:rPr>
          <w:rFonts w:ascii="Tahoma" w:hAnsi="Tahoma" w:cs="Tahoma"/>
          <w:b/>
          <w:sz w:val="21"/>
          <w:szCs w:val="21"/>
        </w:rPr>
      </w:pPr>
      <w:r>
        <w:rPr>
          <w:rFonts w:ascii="Tahoma" w:hAnsi="Tahoma" w:cs="Tahoma"/>
          <w:b/>
          <w:sz w:val="21"/>
          <w:szCs w:val="21"/>
        </w:rPr>
        <w:t>Platform:</w:t>
      </w:r>
      <w:r>
        <w:rPr>
          <w:rFonts w:ascii="Tahoma" w:hAnsi="Tahoma" w:cs="Tahoma"/>
          <w:b/>
          <w:sz w:val="21"/>
          <w:szCs w:val="21"/>
        </w:rPr>
        <w:tab/>
      </w:r>
      <w:r>
        <w:rPr>
          <w:rFonts w:ascii="Tahoma" w:hAnsi="Tahoma" w:cs="Tahoma"/>
          <w:sz w:val="20"/>
          <w:szCs w:val="20"/>
        </w:rPr>
        <w:t>Bank-Fusion (platform build in Java)</w:t>
      </w:r>
      <w:r>
        <w:rPr>
          <w:rFonts w:ascii="Tahoma" w:hAnsi="Tahoma" w:cs="Tahoma"/>
          <w:sz w:val="20"/>
          <w:szCs w:val="20"/>
        </w:rPr>
        <w:tab/>
      </w:r>
      <w:r>
        <w:rPr>
          <w:rFonts w:ascii="Tahoma" w:hAnsi="Tahoma" w:cs="Tahoma"/>
          <w:b/>
          <w:sz w:val="21"/>
          <w:szCs w:val="21"/>
        </w:rPr>
        <w:tab/>
      </w:r>
    </w:p>
    <w:p w:rsidR="00037EE2" w:rsidRDefault="00254743">
      <w:pPr>
        <w:ind w:left="0" w:firstLine="0"/>
        <w:rPr>
          <w:rFonts w:ascii="Tahoma" w:hAnsi="Tahoma" w:cs="Tahoma"/>
          <w:sz w:val="20"/>
          <w:szCs w:val="20"/>
        </w:rPr>
      </w:pPr>
      <w:r>
        <w:rPr>
          <w:rFonts w:ascii="Tahoma" w:hAnsi="Tahoma" w:cs="Tahoma"/>
          <w:b/>
          <w:sz w:val="21"/>
          <w:szCs w:val="21"/>
        </w:rPr>
        <w:t>Packages:</w:t>
      </w:r>
      <w:r>
        <w:rPr>
          <w:rFonts w:ascii="Tahoma" w:hAnsi="Tahoma" w:cs="Tahoma"/>
          <w:b/>
          <w:sz w:val="21"/>
          <w:szCs w:val="21"/>
        </w:rPr>
        <w:tab/>
      </w:r>
      <w:r>
        <w:rPr>
          <w:rFonts w:ascii="Tahoma" w:hAnsi="Tahoma" w:cs="Tahoma"/>
          <w:sz w:val="20"/>
          <w:szCs w:val="20"/>
        </w:rPr>
        <w:t>Core java, Xml and development on the application Bank Fusion</w:t>
      </w:r>
      <w:r>
        <w:rPr>
          <w:rFonts w:ascii="Tahoma" w:hAnsi="Tahoma" w:cs="Tahoma"/>
          <w:sz w:val="20"/>
          <w:szCs w:val="20"/>
        </w:rPr>
        <w:tab/>
      </w:r>
      <w:r>
        <w:rPr>
          <w:rFonts w:ascii="Tahoma" w:hAnsi="Tahoma" w:cs="Tahoma"/>
          <w:sz w:val="20"/>
          <w:szCs w:val="20"/>
        </w:rPr>
        <w:tab/>
      </w:r>
    </w:p>
    <w:p w:rsidR="00037EE2" w:rsidRDefault="00037EE2">
      <w:pPr>
        <w:ind w:left="0" w:firstLine="0"/>
        <w:rPr>
          <w:rFonts w:ascii="Tahoma" w:hAnsi="Tahoma" w:cs="Tahoma"/>
          <w:sz w:val="6"/>
          <w:szCs w:val="20"/>
        </w:rPr>
      </w:pPr>
    </w:p>
    <w:p w:rsidR="00037EE2" w:rsidRDefault="00254743">
      <w:pPr>
        <w:pStyle w:val="PlainText"/>
        <w:rPr>
          <w:rFonts w:ascii="Arial" w:hAnsi="Arial"/>
          <w:sz w:val="22"/>
        </w:rPr>
      </w:pPr>
      <w:r>
        <w:rPr>
          <w:rFonts w:ascii="Tahoma" w:hAnsi="Tahoma" w:cs="Tahoma"/>
          <w:b/>
          <w:sz w:val="21"/>
          <w:szCs w:val="21"/>
        </w:rPr>
        <w:t>Description:</w:t>
      </w:r>
      <w:r>
        <w:rPr>
          <w:rFonts w:ascii="Arial" w:hAnsi="Arial"/>
        </w:rPr>
        <w:t xml:space="preserve"> </w:t>
      </w:r>
      <w:r>
        <w:rPr>
          <w:rFonts w:ascii="Arial" w:hAnsi="Arial"/>
          <w:sz w:val="22"/>
        </w:rPr>
        <w:t xml:space="preserve">The </w:t>
      </w:r>
      <w:r>
        <w:rPr>
          <w:rFonts w:ascii="Arial" w:hAnsi="Arial"/>
          <w:sz w:val="22"/>
        </w:rPr>
        <w:t>team works in the field of Universal banking:</w:t>
      </w:r>
    </w:p>
    <w:p w:rsidR="00037EE2" w:rsidRDefault="00037EE2">
      <w:pPr>
        <w:pStyle w:val="PlainText"/>
        <w:rPr>
          <w:rFonts w:ascii="Arial" w:hAnsi="Arial"/>
          <w:b/>
          <w:sz w:val="22"/>
          <w:u w:val="single"/>
        </w:rPr>
      </w:pPr>
    </w:p>
    <w:p w:rsidR="00037EE2" w:rsidRDefault="00037EE2">
      <w:pPr>
        <w:pStyle w:val="PlainText"/>
        <w:rPr>
          <w:rFonts w:ascii="Arial" w:hAnsi="Arial"/>
          <w:sz w:val="18"/>
        </w:rPr>
      </w:pPr>
    </w:p>
    <w:p w:rsidR="00037EE2" w:rsidRDefault="00254743">
      <w:pPr>
        <w:pStyle w:val="PlainText"/>
        <w:rPr>
          <w:rFonts w:ascii="Verdana" w:eastAsia="Batang" w:hAnsi="Verdana" w:cs="Times New Roman"/>
        </w:rPr>
      </w:pPr>
      <w:r>
        <w:rPr>
          <w:rFonts w:ascii="Verdana" w:eastAsia="Batang" w:hAnsi="Verdana" w:cs="Times New Roman"/>
        </w:rPr>
        <w:t xml:space="preserve">In each category mentioned above my tasks included development of modules as well as further modification of the same to fulfill all its functionalities and to reach the required output standards. </w:t>
      </w:r>
    </w:p>
    <w:p w:rsidR="00037EE2" w:rsidRDefault="00037EE2">
      <w:pPr>
        <w:pStyle w:val="PlainText"/>
        <w:rPr>
          <w:rFonts w:ascii="Verdana" w:eastAsia="Batang" w:hAnsi="Verdana" w:cs="Times New Roman"/>
        </w:rPr>
      </w:pPr>
    </w:p>
    <w:p w:rsidR="00037EE2" w:rsidRDefault="00254743">
      <w:pPr>
        <w:pStyle w:val="PlainText"/>
        <w:rPr>
          <w:rFonts w:ascii="Verdana" w:eastAsia="Batang" w:hAnsi="Verdana" w:cs="Times New Roman"/>
        </w:rPr>
      </w:pPr>
      <w:r>
        <w:rPr>
          <w:rFonts w:ascii="Verdana" w:eastAsia="Batang" w:hAnsi="Verdana" w:cs="Times New Roman"/>
        </w:rPr>
        <w:t xml:space="preserve">My work within Core Financials consisted of creating new Core Financials and modifying the already existing Core Financials module. </w:t>
      </w:r>
    </w:p>
    <w:p w:rsidR="00037EE2" w:rsidRDefault="00254743">
      <w:pPr>
        <w:pStyle w:val="PlainText"/>
        <w:rPr>
          <w:rFonts w:ascii="Verdana" w:eastAsia="Batang" w:hAnsi="Verdana" w:cs="Times New Roman"/>
        </w:rPr>
      </w:pPr>
      <w:r>
        <w:rPr>
          <w:rFonts w:ascii="Verdana" w:eastAsia="Batang" w:hAnsi="Verdana" w:cs="Times New Roman"/>
        </w:rPr>
        <w:t>I have also been an integral part of unit testing and integration testing.</w:t>
      </w:r>
    </w:p>
    <w:p w:rsidR="00037EE2" w:rsidRDefault="00037EE2">
      <w:pPr>
        <w:ind w:left="0" w:firstLine="0"/>
        <w:rPr>
          <w:rFonts w:ascii="Tahoma" w:hAnsi="Tahoma" w:cs="Tahoma"/>
          <w:sz w:val="6"/>
          <w:szCs w:val="16"/>
        </w:rPr>
      </w:pPr>
    </w:p>
    <w:p w:rsidR="00037EE2" w:rsidRDefault="00254743">
      <w:pPr>
        <w:ind w:left="0" w:firstLine="0"/>
        <w:rPr>
          <w:rFonts w:ascii="Tahoma" w:hAnsi="Tahoma" w:cs="Tahoma"/>
          <w:b/>
          <w:sz w:val="21"/>
          <w:szCs w:val="21"/>
        </w:rPr>
      </w:pPr>
      <w:r>
        <w:rPr>
          <w:rFonts w:ascii="Tahoma" w:hAnsi="Tahoma" w:cs="Tahoma"/>
          <w:b/>
          <w:sz w:val="21"/>
          <w:szCs w:val="21"/>
        </w:rPr>
        <w:t>Responsibilities:</w:t>
      </w:r>
      <w:r>
        <w:rPr>
          <w:rFonts w:ascii="Tahoma" w:hAnsi="Tahoma" w:cs="Tahoma"/>
          <w:b/>
          <w:sz w:val="21"/>
          <w:szCs w:val="21"/>
        </w:rPr>
        <w:tab/>
      </w:r>
    </w:p>
    <w:p w:rsidR="00037EE2" w:rsidRDefault="00254743">
      <w:pPr>
        <w:numPr>
          <w:ilvl w:val="0"/>
          <w:numId w:val="1"/>
        </w:numPr>
        <w:rPr>
          <w:rFonts w:ascii="Tahoma" w:hAnsi="Tahoma" w:cs="Tahoma"/>
          <w:sz w:val="20"/>
          <w:szCs w:val="20"/>
        </w:rPr>
      </w:pPr>
      <w:r>
        <w:rPr>
          <w:rFonts w:ascii="Tahoma" w:hAnsi="Tahoma" w:cs="Tahoma"/>
          <w:sz w:val="20"/>
          <w:szCs w:val="20"/>
        </w:rPr>
        <w:t>Requirement analysis, design</w:t>
      </w:r>
      <w:r>
        <w:rPr>
          <w:rFonts w:ascii="Tahoma" w:hAnsi="Tahoma" w:cs="Tahoma"/>
          <w:sz w:val="20"/>
          <w:szCs w:val="20"/>
        </w:rPr>
        <w:t>ing, development and enhancement activities</w:t>
      </w:r>
    </w:p>
    <w:p w:rsidR="00037EE2" w:rsidRDefault="00037EE2">
      <w:pPr>
        <w:rPr>
          <w:rFonts w:ascii="Tahoma" w:hAnsi="Tahoma" w:cs="Tahoma"/>
          <w:sz w:val="20"/>
          <w:szCs w:val="20"/>
        </w:rPr>
      </w:pPr>
    </w:p>
    <w:p w:rsidR="00037EE2" w:rsidRDefault="00037EE2">
      <w:pPr>
        <w:rPr>
          <w:rFonts w:ascii="Tahoma" w:hAnsi="Tahoma" w:cs="Tahoma"/>
          <w:sz w:val="20"/>
          <w:szCs w:val="20"/>
        </w:rPr>
      </w:pPr>
    </w:p>
    <w:p w:rsidR="00037EE2" w:rsidRDefault="00254743">
      <w:pPr>
        <w:ind w:left="0" w:firstLine="0"/>
        <w:rPr>
          <w:rFonts w:ascii="Tahoma" w:hAnsi="Tahoma" w:cs="Tahoma"/>
          <w:b/>
          <w:sz w:val="21"/>
          <w:szCs w:val="21"/>
        </w:rPr>
      </w:pPr>
      <w:r>
        <w:rPr>
          <w:rFonts w:ascii="Tahoma" w:hAnsi="Tahoma" w:cs="Tahoma"/>
          <w:b/>
          <w:sz w:val="21"/>
          <w:szCs w:val="21"/>
        </w:rPr>
        <w:t>Project #2:</w:t>
      </w:r>
      <w:r>
        <w:rPr>
          <w:rFonts w:ascii="Tahoma" w:hAnsi="Tahoma" w:cs="Tahoma"/>
          <w:b/>
          <w:sz w:val="21"/>
          <w:szCs w:val="21"/>
        </w:rPr>
        <w:tab/>
      </w:r>
      <w:r>
        <w:rPr>
          <w:rFonts w:ascii="Tahoma" w:hAnsi="Tahoma" w:cs="Tahoma"/>
          <w:b/>
          <w:sz w:val="21"/>
          <w:szCs w:val="21"/>
        </w:rPr>
        <w:tab/>
      </w:r>
      <w:r>
        <w:rPr>
          <w:rFonts w:ascii="Tahoma" w:hAnsi="Tahoma" w:cs="Tahoma"/>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p>
    <w:p w:rsidR="00037EE2" w:rsidRDefault="00254743">
      <w:pPr>
        <w:ind w:left="0" w:firstLine="0"/>
        <w:rPr>
          <w:rFonts w:ascii="Tahoma" w:hAnsi="Tahoma" w:cs="Tahoma"/>
          <w:b/>
          <w:sz w:val="21"/>
          <w:szCs w:val="21"/>
        </w:rPr>
      </w:pPr>
      <w:r>
        <w:rPr>
          <w:rFonts w:ascii="Tahoma" w:hAnsi="Tahoma" w:cs="Tahoma"/>
          <w:b/>
          <w:sz w:val="21"/>
          <w:szCs w:val="21"/>
        </w:rPr>
        <w:t>Duration:</w:t>
      </w:r>
      <w:r>
        <w:rPr>
          <w:rFonts w:ascii="Tahoma" w:hAnsi="Tahoma" w:cs="Tahoma"/>
          <w:b/>
          <w:sz w:val="21"/>
          <w:szCs w:val="21"/>
        </w:rPr>
        <w:tab/>
      </w:r>
      <w:r>
        <w:rPr>
          <w:rFonts w:ascii="Tahoma" w:hAnsi="Tahoma" w:cs="Tahoma"/>
          <w:sz w:val="21"/>
          <w:szCs w:val="21"/>
        </w:rPr>
        <w:t xml:space="preserve">1 Year 10 Months </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p>
    <w:p w:rsidR="00037EE2" w:rsidRDefault="00254743">
      <w:pPr>
        <w:ind w:left="0" w:firstLine="0"/>
        <w:rPr>
          <w:rFonts w:ascii="Tahoma" w:hAnsi="Tahoma" w:cs="Tahoma"/>
          <w:b/>
          <w:sz w:val="21"/>
          <w:szCs w:val="21"/>
        </w:rPr>
      </w:pPr>
      <w:r>
        <w:rPr>
          <w:rFonts w:ascii="Tahoma" w:hAnsi="Tahoma" w:cs="Tahoma"/>
          <w:b/>
          <w:sz w:val="21"/>
          <w:szCs w:val="21"/>
        </w:rPr>
        <w:t>Team Size:</w:t>
      </w:r>
      <w:r>
        <w:rPr>
          <w:rFonts w:ascii="Tahoma" w:hAnsi="Tahoma" w:cs="Tahoma"/>
          <w:b/>
          <w:sz w:val="21"/>
          <w:szCs w:val="21"/>
        </w:rPr>
        <w:tab/>
      </w:r>
      <w:r>
        <w:rPr>
          <w:rFonts w:ascii="Tahoma" w:hAnsi="Tahoma" w:cs="Tahoma"/>
          <w:sz w:val="21"/>
          <w:szCs w:val="21"/>
        </w:rPr>
        <w:t>15</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p>
    <w:p w:rsidR="00037EE2" w:rsidRDefault="00254743">
      <w:pPr>
        <w:ind w:left="0" w:firstLine="0"/>
        <w:rPr>
          <w:rFonts w:ascii="Tahoma" w:hAnsi="Tahoma" w:cs="Tahoma"/>
          <w:b/>
          <w:sz w:val="21"/>
          <w:szCs w:val="21"/>
        </w:rPr>
      </w:pPr>
      <w:r>
        <w:rPr>
          <w:rFonts w:ascii="Tahoma" w:hAnsi="Tahoma" w:cs="Tahoma"/>
          <w:b/>
          <w:sz w:val="21"/>
          <w:szCs w:val="21"/>
        </w:rPr>
        <w:t>Platform:</w:t>
      </w:r>
      <w:r>
        <w:rPr>
          <w:rFonts w:ascii="Tahoma" w:hAnsi="Tahoma" w:cs="Tahoma"/>
          <w:b/>
          <w:sz w:val="21"/>
          <w:szCs w:val="21"/>
        </w:rPr>
        <w:tab/>
      </w:r>
      <w:r>
        <w:rPr>
          <w:rFonts w:ascii="Tahoma" w:hAnsi="Tahoma" w:cs="Tahoma"/>
          <w:sz w:val="20"/>
          <w:szCs w:val="20"/>
        </w:rPr>
        <w:t>Bank-Fusion (platform build in Java)</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sz w:val="21"/>
          <w:szCs w:val="21"/>
        </w:rPr>
        <w:tab/>
      </w:r>
      <w:r>
        <w:rPr>
          <w:rFonts w:ascii="Tahoma" w:hAnsi="Tahoma" w:cs="Tahoma"/>
          <w:b/>
          <w:sz w:val="21"/>
          <w:szCs w:val="21"/>
        </w:rPr>
        <w:tab/>
      </w:r>
      <w:r>
        <w:rPr>
          <w:sz w:val="21"/>
          <w:szCs w:val="21"/>
        </w:rPr>
        <w:tab/>
      </w:r>
      <w:r>
        <w:rPr>
          <w:rFonts w:ascii="Tahoma" w:hAnsi="Tahoma" w:cs="Tahoma"/>
          <w:b/>
          <w:sz w:val="21"/>
          <w:szCs w:val="21"/>
        </w:rPr>
        <w:tab/>
      </w:r>
      <w:r>
        <w:rPr>
          <w:rFonts w:ascii="Tahoma" w:hAnsi="Tahoma" w:cs="Tahoma"/>
          <w:b/>
          <w:sz w:val="21"/>
          <w:szCs w:val="21"/>
        </w:rPr>
        <w:tab/>
      </w:r>
    </w:p>
    <w:p w:rsidR="00037EE2" w:rsidRDefault="00037EE2">
      <w:pPr>
        <w:ind w:left="0" w:firstLine="0"/>
        <w:rPr>
          <w:rFonts w:ascii="Tahoma" w:hAnsi="Tahoma" w:cs="Tahoma"/>
          <w:sz w:val="4"/>
          <w:szCs w:val="16"/>
        </w:rPr>
      </w:pPr>
    </w:p>
    <w:p w:rsidR="00037EE2" w:rsidRDefault="00037EE2">
      <w:pPr>
        <w:ind w:left="0" w:firstLine="0"/>
        <w:rPr>
          <w:rFonts w:ascii="Tahoma" w:hAnsi="Tahoma" w:cs="Tahoma"/>
          <w:b/>
          <w:sz w:val="6"/>
          <w:szCs w:val="16"/>
        </w:rPr>
      </w:pPr>
    </w:p>
    <w:p w:rsidR="00037EE2" w:rsidRDefault="00254743">
      <w:pPr>
        <w:ind w:left="0" w:firstLine="0"/>
        <w:rPr>
          <w:rFonts w:ascii="Tahoma" w:hAnsi="Tahoma" w:cs="Tahoma"/>
          <w:b/>
          <w:sz w:val="21"/>
          <w:szCs w:val="21"/>
        </w:rPr>
      </w:pPr>
      <w:r>
        <w:rPr>
          <w:rFonts w:ascii="Tahoma" w:hAnsi="Tahoma" w:cs="Tahoma"/>
          <w:b/>
          <w:sz w:val="21"/>
          <w:szCs w:val="21"/>
        </w:rPr>
        <w:t>Responsibilities:</w:t>
      </w:r>
      <w:r>
        <w:rPr>
          <w:rFonts w:ascii="Tahoma" w:hAnsi="Tahoma" w:cs="Tahoma"/>
          <w:sz w:val="20"/>
          <w:szCs w:val="20"/>
        </w:rPr>
        <w:t xml:space="preserve"> Development and enhancement activities</w:t>
      </w:r>
      <w:r>
        <w:rPr>
          <w:rFonts w:ascii="Tahoma" w:hAnsi="Tahoma" w:cs="Tahoma"/>
          <w:b/>
          <w:sz w:val="21"/>
          <w:szCs w:val="21"/>
        </w:rPr>
        <w:tab/>
      </w:r>
    </w:p>
    <w:p w:rsidR="00037EE2" w:rsidRDefault="00037EE2">
      <w:pPr>
        <w:ind w:left="0" w:firstLine="0"/>
        <w:jc w:val="both"/>
        <w:rPr>
          <w:rFonts w:ascii="Tahoma" w:hAnsi="Tahoma" w:cs="Tahoma"/>
          <w:b/>
          <w:sz w:val="6"/>
          <w:szCs w:val="16"/>
        </w:rPr>
      </w:pPr>
    </w:p>
    <w:p w:rsidR="00037EE2" w:rsidRDefault="00037EE2">
      <w:pPr>
        <w:ind w:left="0" w:firstLine="0"/>
        <w:jc w:val="right"/>
        <w:rPr>
          <w:rFonts w:ascii="Tahoma" w:hAnsi="Tahoma" w:cs="Tahoma"/>
          <w:b/>
          <w:sz w:val="20"/>
          <w:szCs w:val="20"/>
        </w:rPr>
      </w:pPr>
    </w:p>
    <w:p w:rsidR="00037EE2" w:rsidRDefault="00037EE2">
      <w:pPr>
        <w:ind w:left="0" w:firstLine="0"/>
        <w:jc w:val="both"/>
        <w:rPr>
          <w:rFonts w:ascii="Tahoma" w:hAnsi="Tahoma" w:cs="Tahoma"/>
          <w:b/>
          <w:sz w:val="12"/>
          <w:szCs w:val="16"/>
        </w:rPr>
      </w:pPr>
    </w:p>
    <w:p w:rsidR="00037EE2" w:rsidRDefault="00254743">
      <w:pPr>
        <w:pStyle w:val="PlainText"/>
        <w:rPr>
          <w:rFonts w:ascii="Verdana" w:eastAsia="Batang" w:hAnsi="Verdana" w:cs="Times New Roman"/>
        </w:rPr>
      </w:pPr>
      <w:r>
        <w:rPr>
          <w:rFonts w:ascii="Tahoma" w:hAnsi="Tahoma" w:cs="Tahoma"/>
          <w:b/>
          <w:sz w:val="21"/>
          <w:szCs w:val="21"/>
        </w:rPr>
        <w:t>Description</w:t>
      </w:r>
      <w:r>
        <w:t xml:space="preserve">: </w:t>
      </w:r>
      <w:r>
        <w:rPr>
          <w:rFonts w:ascii="Tahoma" w:eastAsia="Calibri" w:hAnsi="Tahoma" w:cs="Tahoma"/>
          <w:sz w:val="21"/>
          <w:szCs w:val="21"/>
          <w:lang w:eastAsia="ar-SA"/>
        </w:rPr>
        <w:t>The</w:t>
      </w:r>
      <w:r>
        <w:rPr>
          <w:rFonts w:ascii="Tahoma" w:eastAsia="Calibri" w:hAnsi="Tahoma" w:cs="Tahoma"/>
          <w:sz w:val="21"/>
          <w:szCs w:val="21"/>
          <w:lang w:eastAsia="ar-SA"/>
        </w:rPr>
        <w:t xml:space="preserve"> functionality I developed marks various delinquency stages on bank’s customers and accounts depending on the loan, credit status of the customers. This is very important for the bank to take further actions to recover its assets.</w:t>
      </w:r>
    </w:p>
    <w:p w:rsidR="00037EE2" w:rsidRDefault="00037EE2">
      <w:pPr>
        <w:ind w:left="0" w:firstLine="0"/>
        <w:jc w:val="both"/>
        <w:rPr>
          <w:rFonts w:ascii="Tahoma" w:hAnsi="Tahoma" w:cs="Tahoma"/>
          <w:sz w:val="21"/>
          <w:szCs w:val="21"/>
        </w:rPr>
      </w:pPr>
    </w:p>
    <w:p w:rsidR="00037EE2" w:rsidRDefault="00037EE2">
      <w:pPr>
        <w:ind w:left="0" w:firstLine="0"/>
        <w:rPr>
          <w:rFonts w:ascii="Tahoma" w:hAnsi="Tahoma" w:cs="Tahoma"/>
          <w:sz w:val="4"/>
          <w:szCs w:val="16"/>
        </w:rPr>
      </w:pPr>
    </w:p>
    <w:p w:rsidR="00037EE2" w:rsidRDefault="00037EE2">
      <w:pPr>
        <w:ind w:left="0" w:firstLine="0"/>
        <w:rPr>
          <w:rFonts w:ascii="Tahoma" w:hAnsi="Tahoma" w:cs="Tahoma"/>
          <w:b/>
          <w:sz w:val="6"/>
          <w:szCs w:val="16"/>
        </w:rPr>
      </w:pPr>
    </w:p>
    <w:p w:rsidR="00037EE2" w:rsidRDefault="00254743">
      <w:pPr>
        <w:ind w:left="0" w:firstLine="0"/>
        <w:rPr>
          <w:rFonts w:ascii="Tahoma" w:hAnsi="Tahoma" w:cs="Tahoma"/>
          <w:b/>
          <w:sz w:val="21"/>
          <w:szCs w:val="21"/>
        </w:rPr>
      </w:pPr>
      <w:r>
        <w:rPr>
          <w:rFonts w:ascii="Tahoma" w:hAnsi="Tahoma" w:cs="Tahoma"/>
          <w:b/>
          <w:sz w:val="21"/>
          <w:szCs w:val="21"/>
        </w:rPr>
        <w:t>Responsibilities:</w:t>
      </w:r>
      <w:r>
        <w:rPr>
          <w:rFonts w:ascii="Tahoma" w:hAnsi="Tahoma" w:cs="Tahoma"/>
          <w:b/>
          <w:sz w:val="21"/>
          <w:szCs w:val="21"/>
        </w:rPr>
        <w:tab/>
      </w:r>
    </w:p>
    <w:p w:rsidR="00037EE2" w:rsidRDefault="00254743">
      <w:pPr>
        <w:numPr>
          <w:ilvl w:val="0"/>
          <w:numId w:val="1"/>
        </w:numPr>
        <w:rPr>
          <w:rFonts w:ascii="Tahoma" w:hAnsi="Tahoma" w:cs="Tahoma"/>
          <w:sz w:val="20"/>
          <w:szCs w:val="20"/>
        </w:rPr>
      </w:pPr>
      <w:r>
        <w:rPr>
          <w:rFonts w:ascii="Tahoma" w:hAnsi="Tahoma" w:cs="Tahoma"/>
          <w:sz w:val="20"/>
          <w:szCs w:val="20"/>
        </w:rPr>
        <w:t>Dev</w:t>
      </w:r>
      <w:r>
        <w:rPr>
          <w:rFonts w:ascii="Tahoma" w:hAnsi="Tahoma" w:cs="Tahoma"/>
          <w:sz w:val="20"/>
          <w:szCs w:val="20"/>
        </w:rPr>
        <w:t>elopment and enhancement activities</w:t>
      </w:r>
      <w:r>
        <w:rPr>
          <w:rFonts w:ascii="Tahoma" w:hAnsi="Tahoma" w:cs="Tahoma"/>
          <w:sz w:val="20"/>
          <w:szCs w:val="20"/>
        </w:rPr>
        <w:tab/>
      </w:r>
    </w:p>
    <w:p w:rsidR="00037EE2" w:rsidRDefault="00254743">
      <w:pPr>
        <w:ind w:left="0" w:firstLine="0"/>
        <w:rPr>
          <w:rFonts w:ascii="Tahoma" w:hAnsi="Tahoma" w:cs="Tahoma"/>
          <w:sz w:val="20"/>
          <w:szCs w:val="20"/>
        </w:rPr>
      </w:pPr>
      <w:r>
        <w:rPr>
          <w:rFonts w:ascii="Tahoma" w:hAnsi="Tahoma" w:cs="Tahoma"/>
          <w:sz w:val="20"/>
          <w:szCs w:val="20"/>
        </w:rPr>
        <w:tab/>
      </w:r>
      <w:r>
        <w:rPr>
          <w:rFonts w:ascii="Tahoma" w:hAnsi="Tahoma" w:cs="Tahoma"/>
          <w:sz w:val="20"/>
          <w:szCs w:val="20"/>
        </w:rPr>
        <w:tab/>
      </w:r>
    </w:p>
    <w:p w:rsidR="00037EE2" w:rsidRDefault="00037EE2">
      <w:pPr>
        <w:ind w:left="0" w:firstLine="0"/>
        <w:rPr>
          <w:rFonts w:ascii="Tahoma" w:hAnsi="Tahoma" w:cs="Tahoma"/>
          <w:sz w:val="12"/>
          <w:szCs w:val="16"/>
        </w:rPr>
      </w:pPr>
    </w:p>
    <w:p w:rsidR="00037EE2" w:rsidRDefault="00254743">
      <w:pPr>
        <w:shd w:val="clear" w:color="auto" w:fill="808080"/>
        <w:ind w:left="0" w:right="29" w:firstLine="0"/>
        <w:jc w:val="both"/>
        <w:rPr>
          <w:rFonts w:ascii="Palatino Linotype" w:eastAsia="Times New Roman" w:hAnsi="Palatino Linotype"/>
          <w:b/>
          <w:caps/>
          <w:color w:val="FFFFFF"/>
        </w:rPr>
      </w:pPr>
      <w:r>
        <w:rPr>
          <w:rFonts w:ascii="Tahoma" w:eastAsia="Times New Roman" w:hAnsi="Tahoma" w:cs="Tahoma"/>
          <w:b/>
          <w:caps/>
          <w:color w:val="FFFFFF"/>
        </w:rPr>
        <w:t>Academic</w:t>
      </w:r>
      <w:r>
        <w:rPr>
          <w:rFonts w:ascii="Palatino Linotype" w:eastAsia="Times New Roman" w:hAnsi="Palatino Linotype"/>
          <w:b/>
          <w:caps/>
          <w:color w:val="FFFFFF"/>
        </w:rPr>
        <w:t xml:space="preserve"> </w:t>
      </w:r>
      <w:r>
        <w:rPr>
          <w:rFonts w:ascii="Tahoma" w:eastAsia="Times New Roman" w:hAnsi="Tahoma" w:cs="Tahoma"/>
          <w:b/>
          <w:caps/>
          <w:color w:val="FFFFFF"/>
        </w:rPr>
        <w:t>Profile</w:t>
      </w:r>
      <w:r>
        <w:rPr>
          <w:rFonts w:ascii="Palatino Linotype" w:eastAsia="Times New Roman" w:hAnsi="Palatino Linotype"/>
          <w:b/>
          <w:caps/>
          <w:color w:val="FFFFFF"/>
        </w:rPr>
        <w:t xml:space="preserve"> </w:t>
      </w:r>
    </w:p>
    <w:p w:rsidR="00037EE2" w:rsidRDefault="00037EE2">
      <w:pPr>
        <w:rPr>
          <w:rFonts w:ascii="Tahoma" w:hAnsi="Tahoma" w:cs="Tahoma"/>
          <w:sz w:val="12"/>
          <w:szCs w:val="16"/>
        </w:rPr>
      </w:pPr>
    </w:p>
    <w:tbl>
      <w:tblPr>
        <w:tblW w:w="11070" w:type="dxa"/>
        <w:tblInd w:w="-72" w:type="dxa"/>
        <w:tblLayout w:type="fixed"/>
        <w:tblLook w:val="0000" w:firstRow="0" w:lastRow="0" w:firstColumn="0" w:lastColumn="0" w:noHBand="0" w:noVBand="0"/>
      </w:tblPr>
      <w:tblGrid>
        <w:gridCol w:w="1674"/>
        <w:gridCol w:w="1143"/>
        <w:gridCol w:w="2994"/>
        <w:gridCol w:w="2000"/>
        <w:gridCol w:w="1573"/>
        <w:gridCol w:w="1686"/>
      </w:tblGrid>
      <w:tr w:rsidR="00295B29">
        <w:trPr>
          <w:cantSplit/>
          <w:trHeight w:val="99"/>
        </w:trPr>
        <w:tc>
          <w:tcPr>
            <w:tcW w:w="1674" w:type="dxa"/>
            <w:vMerge w:val="restart"/>
            <w:shd w:val="pct10" w:color="auto" w:fill="auto"/>
            <w:vAlign w:val="center"/>
          </w:tcPr>
          <w:p w:rsidR="00037EE2" w:rsidRDefault="00254743">
            <w:pPr>
              <w:pStyle w:val="SectionTitle"/>
            </w:pPr>
            <w:r>
              <w:t>Education</w:t>
            </w:r>
          </w:p>
        </w:tc>
        <w:tc>
          <w:tcPr>
            <w:tcW w:w="9396" w:type="dxa"/>
            <w:gridSpan w:val="5"/>
          </w:tcPr>
          <w:p w:rsidR="00037EE2" w:rsidRDefault="00037EE2">
            <w:pPr>
              <w:pStyle w:val="Achievement"/>
              <w:numPr>
                <w:ilvl w:val="0"/>
                <w:numId w:val="0"/>
              </w:numPr>
            </w:pPr>
          </w:p>
        </w:tc>
      </w:tr>
      <w:tr w:rsidR="00295B29">
        <w:trPr>
          <w:cantSplit/>
          <w:trHeight w:val="591"/>
        </w:trPr>
        <w:tc>
          <w:tcPr>
            <w:tcW w:w="1674" w:type="dxa"/>
            <w:vMerge/>
            <w:vAlign w:val="center"/>
          </w:tcPr>
          <w:p w:rsidR="00037EE2" w:rsidRDefault="00037EE2">
            <w:pPr>
              <w:pStyle w:val="SectionTitle"/>
            </w:pPr>
          </w:p>
        </w:tc>
        <w:tc>
          <w:tcPr>
            <w:tcW w:w="1143" w:type="dxa"/>
            <w:shd w:val="pct15" w:color="auto" w:fill="FFFFFF"/>
          </w:tcPr>
          <w:p w:rsidR="00037EE2" w:rsidRDefault="00254743">
            <w:pPr>
              <w:pStyle w:val="Achievement"/>
              <w:numPr>
                <w:ilvl w:val="0"/>
                <w:numId w:val="0"/>
              </w:numPr>
              <w:jc w:val="center"/>
              <w:rPr>
                <w:b/>
              </w:rPr>
            </w:pPr>
            <w:r>
              <w:rPr>
                <w:b/>
              </w:rPr>
              <w:t>Degree</w:t>
            </w:r>
          </w:p>
        </w:tc>
        <w:tc>
          <w:tcPr>
            <w:tcW w:w="2994" w:type="dxa"/>
            <w:shd w:val="pct15" w:color="auto" w:fill="FFFFFF"/>
          </w:tcPr>
          <w:p w:rsidR="00037EE2" w:rsidRDefault="00254743">
            <w:pPr>
              <w:pStyle w:val="Achievement"/>
              <w:numPr>
                <w:ilvl w:val="0"/>
                <w:numId w:val="0"/>
              </w:numPr>
              <w:jc w:val="center"/>
              <w:rPr>
                <w:b/>
              </w:rPr>
            </w:pPr>
            <w:r>
              <w:rPr>
                <w:b/>
              </w:rPr>
              <w:t>Institute</w:t>
            </w:r>
          </w:p>
        </w:tc>
        <w:tc>
          <w:tcPr>
            <w:tcW w:w="2000" w:type="dxa"/>
            <w:shd w:val="pct15" w:color="auto" w:fill="FFFFFF"/>
          </w:tcPr>
          <w:p w:rsidR="00037EE2" w:rsidRDefault="00254743">
            <w:pPr>
              <w:pStyle w:val="Achievement"/>
              <w:numPr>
                <w:ilvl w:val="0"/>
                <w:numId w:val="0"/>
              </w:numPr>
              <w:jc w:val="center"/>
              <w:rPr>
                <w:b/>
              </w:rPr>
            </w:pPr>
            <w:r>
              <w:rPr>
                <w:b/>
              </w:rPr>
              <w:t>Board/</w:t>
            </w:r>
          </w:p>
          <w:p w:rsidR="00037EE2" w:rsidRDefault="00254743">
            <w:pPr>
              <w:pStyle w:val="Achievement"/>
              <w:numPr>
                <w:ilvl w:val="0"/>
                <w:numId w:val="0"/>
              </w:numPr>
              <w:jc w:val="center"/>
            </w:pPr>
            <w:r>
              <w:rPr>
                <w:b/>
              </w:rPr>
              <w:t>University</w:t>
            </w:r>
          </w:p>
        </w:tc>
        <w:tc>
          <w:tcPr>
            <w:tcW w:w="1573" w:type="dxa"/>
            <w:shd w:val="pct15" w:color="auto" w:fill="FFFFFF"/>
          </w:tcPr>
          <w:p w:rsidR="00037EE2" w:rsidRDefault="00254743">
            <w:pPr>
              <w:pStyle w:val="Achievement"/>
              <w:numPr>
                <w:ilvl w:val="0"/>
                <w:numId w:val="0"/>
              </w:numPr>
              <w:jc w:val="center"/>
              <w:rPr>
                <w:b/>
              </w:rPr>
            </w:pPr>
            <w:r>
              <w:rPr>
                <w:b/>
              </w:rPr>
              <w:t>Percentage/</w:t>
            </w:r>
          </w:p>
          <w:p w:rsidR="00037EE2" w:rsidRDefault="00254743">
            <w:pPr>
              <w:pStyle w:val="Achievement"/>
              <w:numPr>
                <w:ilvl w:val="0"/>
                <w:numId w:val="0"/>
              </w:numPr>
              <w:jc w:val="center"/>
              <w:rPr>
                <w:b/>
              </w:rPr>
            </w:pPr>
            <w:r>
              <w:rPr>
                <w:b/>
              </w:rPr>
              <w:t>CGPA</w:t>
            </w:r>
          </w:p>
        </w:tc>
        <w:tc>
          <w:tcPr>
            <w:tcW w:w="1686" w:type="dxa"/>
            <w:shd w:val="pct15" w:color="auto" w:fill="FFFFFF"/>
          </w:tcPr>
          <w:p w:rsidR="00037EE2" w:rsidRDefault="00254743">
            <w:pPr>
              <w:pStyle w:val="Achievement"/>
              <w:numPr>
                <w:ilvl w:val="0"/>
                <w:numId w:val="0"/>
              </w:numPr>
              <w:jc w:val="center"/>
              <w:rPr>
                <w:b/>
              </w:rPr>
            </w:pPr>
            <w:r>
              <w:rPr>
                <w:b/>
              </w:rPr>
              <w:t>Year of Passing</w:t>
            </w:r>
          </w:p>
        </w:tc>
      </w:tr>
      <w:tr w:rsidR="00295B29">
        <w:trPr>
          <w:cantSplit/>
          <w:trHeight w:val="577"/>
        </w:trPr>
        <w:tc>
          <w:tcPr>
            <w:tcW w:w="1674" w:type="dxa"/>
            <w:vMerge/>
            <w:vAlign w:val="center"/>
          </w:tcPr>
          <w:p w:rsidR="00037EE2" w:rsidRDefault="00037EE2">
            <w:pPr>
              <w:pStyle w:val="SectionTitle"/>
            </w:pPr>
          </w:p>
        </w:tc>
        <w:tc>
          <w:tcPr>
            <w:tcW w:w="1143" w:type="dxa"/>
            <w:vAlign w:val="center"/>
          </w:tcPr>
          <w:p w:rsidR="00037EE2" w:rsidRDefault="00254743">
            <w:pPr>
              <w:pStyle w:val="Achievement"/>
              <w:numPr>
                <w:ilvl w:val="0"/>
                <w:numId w:val="0"/>
              </w:numPr>
              <w:rPr>
                <w:rFonts w:ascii="Verdana" w:hAnsi="Verdana"/>
              </w:rPr>
            </w:pPr>
            <w:r>
              <w:rPr>
                <w:rFonts w:ascii="Verdana" w:hAnsi="Verdana"/>
              </w:rPr>
              <w:t>B.Tech</w:t>
            </w:r>
          </w:p>
        </w:tc>
        <w:tc>
          <w:tcPr>
            <w:tcW w:w="2994" w:type="dxa"/>
            <w:vAlign w:val="center"/>
          </w:tcPr>
          <w:p w:rsidR="00037EE2" w:rsidRDefault="00254743">
            <w:pPr>
              <w:pStyle w:val="Achievement"/>
              <w:numPr>
                <w:ilvl w:val="0"/>
                <w:numId w:val="0"/>
              </w:numPr>
              <w:jc w:val="center"/>
              <w:rPr>
                <w:rFonts w:ascii="Verdana" w:hAnsi="Verdana"/>
              </w:rPr>
            </w:pPr>
            <w:r>
              <w:rPr>
                <w:rFonts w:ascii="Verdana" w:hAnsi="Verdana"/>
              </w:rPr>
              <w:t>Bankura Unnayani Institute of Engineering</w:t>
            </w:r>
          </w:p>
        </w:tc>
        <w:tc>
          <w:tcPr>
            <w:tcW w:w="2000" w:type="dxa"/>
            <w:vAlign w:val="center"/>
          </w:tcPr>
          <w:p w:rsidR="00037EE2" w:rsidRDefault="00254743">
            <w:pPr>
              <w:pStyle w:val="Achievement"/>
              <w:numPr>
                <w:ilvl w:val="0"/>
                <w:numId w:val="0"/>
              </w:numPr>
              <w:jc w:val="center"/>
              <w:rPr>
                <w:rFonts w:ascii="Verdana" w:hAnsi="Verdana"/>
              </w:rPr>
            </w:pPr>
            <w:r>
              <w:rPr>
                <w:rFonts w:ascii="Verdana" w:hAnsi="Verdana"/>
              </w:rPr>
              <w:t>WBUT</w:t>
            </w:r>
          </w:p>
        </w:tc>
        <w:tc>
          <w:tcPr>
            <w:tcW w:w="1573" w:type="dxa"/>
            <w:vAlign w:val="center"/>
          </w:tcPr>
          <w:p w:rsidR="00037EE2" w:rsidRDefault="00254743">
            <w:pPr>
              <w:pStyle w:val="Achievement"/>
              <w:numPr>
                <w:ilvl w:val="0"/>
                <w:numId w:val="0"/>
              </w:numPr>
              <w:jc w:val="center"/>
              <w:rPr>
                <w:rFonts w:ascii="Verdana" w:hAnsi="Verdana"/>
              </w:rPr>
            </w:pPr>
            <w:r>
              <w:rPr>
                <w:rFonts w:ascii="Verdana" w:hAnsi="Verdana"/>
              </w:rPr>
              <w:t>7.5</w:t>
            </w:r>
          </w:p>
        </w:tc>
        <w:tc>
          <w:tcPr>
            <w:tcW w:w="1686" w:type="dxa"/>
            <w:vAlign w:val="center"/>
          </w:tcPr>
          <w:p w:rsidR="00037EE2" w:rsidRDefault="00254743">
            <w:pPr>
              <w:pStyle w:val="Achievement"/>
              <w:numPr>
                <w:ilvl w:val="0"/>
                <w:numId w:val="0"/>
              </w:numPr>
              <w:jc w:val="center"/>
              <w:rPr>
                <w:rFonts w:ascii="Verdana" w:hAnsi="Verdana"/>
              </w:rPr>
            </w:pPr>
            <w:r>
              <w:rPr>
                <w:rFonts w:ascii="Verdana" w:hAnsi="Verdana"/>
              </w:rPr>
              <w:t>2007</w:t>
            </w:r>
          </w:p>
        </w:tc>
      </w:tr>
    </w:tbl>
    <w:p w:rsidR="00037EE2" w:rsidRDefault="00037EE2">
      <w:pPr>
        <w:ind w:left="0" w:firstLine="0"/>
        <w:rPr>
          <w:rFonts w:ascii="Tahoma" w:hAnsi="Tahoma" w:cs="Tahoma"/>
          <w:sz w:val="12"/>
          <w:szCs w:val="16"/>
        </w:rPr>
      </w:pPr>
    </w:p>
    <w:p w:rsidR="00037EE2" w:rsidRDefault="00254743">
      <w:pPr>
        <w:shd w:val="clear" w:color="auto" w:fill="808080"/>
        <w:ind w:left="0" w:right="29" w:firstLine="0"/>
        <w:jc w:val="both"/>
        <w:rPr>
          <w:rFonts w:ascii="Tahoma" w:eastAsia="Times New Roman" w:hAnsi="Tahoma" w:cs="Tahoma"/>
          <w:b/>
          <w:caps/>
          <w:color w:val="FFFFFF"/>
        </w:rPr>
      </w:pPr>
      <w:r>
        <w:rPr>
          <w:rFonts w:ascii="Tahoma" w:eastAsia="Times New Roman" w:hAnsi="Tahoma" w:cs="Tahoma"/>
          <w:b/>
          <w:caps/>
          <w:color w:val="FFFFFF"/>
        </w:rPr>
        <w:t>PaPORT DETAILS</w:t>
      </w:r>
    </w:p>
    <w:p w:rsidR="00037EE2" w:rsidRDefault="00037EE2">
      <w:pPr>
        <w:ind w:left="0" w:firstLine="0"/>
        <w:rPr>
          <w:rFonts w:ascii="Tahoma" w:hAnsi="Tahoma" w:cs="Tahoma"/>
          <w:sz w:val="12"/>
          <w:szCs w:val="16"/>
        </w:rPr>
      </w:pPr>
    </w:p>
    <w:p w:rsidR="00037EE2" w:rsidRDefault="00254743">
      <w:pPr>
        <w:ind w:left="0" w:firstLine="0"/>
        <w:rPr>
          <w:rFonts w:ascii="Verdana" w:hAnsi="Verdana"/>
          <w:b/>
        </w:rPr>
      </w:pPr>
      <w:r>
        <w:rPr>
          <w:rFonts w:ascii="Tahoma" w:hAnsi="Tahoma" w:cs="Tahoma"/>
          <w:sz w:val="12"/>
          <w:szCs w:val="16"/>
        </w:rPr>
        <w:t xml:space="preserve">              </w:t>
      </w:r>
      <w:r>
        <w:rPr>
          <w:rFonts w:ascii="Verdana" w:hAnsi="Verdana"/>
          <w:b/>
        </w:rPr>
        <w:t xml:space="preserve"> Passport No:    </w:t>
      </w:r>
      <w:r>
        <w:rPr>
          <w:rFonts w:ascii="Verdana" w:hAnsi="Verdana"/>
        </w:rPr>
        <w:t>J0783493</w:t>
      </w:r>
      <w:r>
        <w:rPr>
          <w:rFonts w:ascii="Verdana" w:hAnsi="Verdana"/>
          <w:b/>
        </w:rPr>
        <w:t xml:space="preserve"> </w:t>
      </w:r>
    </w:p>
    <w:p w:rsidR="00037EE2" w:rsidRDefault="00254743">
      <w:pPr>
        <w:ind w:left="0" w:firstLine="0"/>
        <w:rPr>
          <w:rFonts w:ascii="Verdana" w:hAnsi="Verdana"/>
        </w:rPr>
      </w:pPr>
      <w:r>
        <w:rPr>
          <w:rFonts w:ascii="Verdana" w:hAnsi="Verdana"/>
          <w:b/>
        </w:rPr>
        <w:t xml:space="preserve">        Place of Issue: </w:t>
      </w:r>
      <w:r>
        <w:rPr>
          <w:rFonts w:ascii="Verdana" w:hAnsi="Verdana"/>
        </w:rPr>
        <w:t>Bangalore</w:t>
      </w:r>
    </w:p>
    <w:p w:rsidR="00037EE2" w:rsidRDefault="00254743">
      <w:pPr>
        <w:ind w:left="0" w:firstLine="0"/>
        <w:rPr>
          <w:rFonts w:ascii="Tahoma" w:hAnsi="Tahoma" w:cs="Tahoma"/>
          <w:sz w:val="12"/>
          <w:szCs w:val="16"/>
        </w:rPr>
      </w:pPr>
      <w:r>
        <w:rPr>
          <w:rFonts w:ascii="Verdana" w:hAnsi="Verdana"/>
          <w:b/>
        </w:rPr>
        <w:t xml:space="preserve">        Date of Expiry: </w:t>
      </w:r>
      <w:r>
        <w:rPr>
          <w:rFonts w:ascii="Verdana" w:hAnsi="Verdana"/>
        </w:rPr>
        <w:t>10-06-2020</w:t>
      </w:r>
      <w:r>
        <w:rPr>
          <w:rFonts w:ascii="Verdana" w:hAnsi="Verdana"/>
          <w:b/>
        </w:rPr>
        <w:t xml:space="preserve"> </w:t>
      </w:r>
    </w:p>
    <w:p w:rsidR="00037EE2" w:rsidRDefault="00037EE2">
      <w:pPr>
        <w:ind w:left="0" w:firstLine="0"/>
        <w:rPr>
          <w:rFonts w:ascii="Tahoma" w:hAnsi="Tahoma" w:cs="Tahoma"/>
          <w:sz w:val="12"/>
          <w:szCs w:val="16"/>
        </w:rPr>
      </w:pPr>
    </w:p>
    <w:p w:rsidR="00037EE2" w:rsidRDefault="00254743">
      <w:pPr>
        <w:shd w:val="clear" w:color="auto" w:fill="808080"/>
        <w:ind w:left="0" w:right="29" w:firstLine="0"/>
        <w:jc w:val="both"/>
        <w:rPr>
          <w:rFonts w:ascii="Tahoma" w:eastAsia="Times New Roman" w:hAnsi="Tahoma" w:cs="Tahoma"/>
          <w:b/>
          <w:caps/>
          <w:color w:val="FFFFFF"/>
        </w:rPr>
      </w:pPr>
      <w:r>
        <w:rPr>
          <w:rFonts w:ascii="Tahoma" w:eastAsia="Times New Roman" w:hAnsi="Tahoma" w:cs="Tahoma"/>
          <w:b/>
          <w:caps/>
          <w:color w:val="FFFFFF"/>
        </w:rPr>
        <w:t>Personal</w:t>
      </w:r>
      <w:r>
        <w:rPr>
          <w:rFonts w:ascii="Palatino Linotype" w:eastAsia="Times New Roman" w:hAnsi="Palatino Linotype"/>
          <w:b/>
          <w:caps/>
          <w:color w:val="FFFFFF"/>
        </w:rPr>
        <w:t xml:space="preserve"> </w:t>
      </w:r>
      <w:r>
        <w:rPr>
          <w:rFonts w:ascii="Tahoma" w:eastAsia="Times New Roman" w:hAnsi="Tahoma" w:cs="Tahoma"/>
          <w:b/>
          <w:caps/>
          <w:color w:val="FFFFFF"/>
        </w:rPr>
        <w:t>VITAE</w:t>
      </w:r>
    </w:p>
    <w:p w:rsidR="00037EE2" w:rsidRDefault="00037EE2">
      <w:pPr>
        <w:rPr>
          <w:rFonts w:ascii="Tahoma" w:hAnsi="Tahoma" w:cs="Tahoma"/>
          <w:sz w:val="12"/>
          <w:szCs w:val="16"/>
        </w:rPr>
      </w:pPr>
    </w:p>
    <w:p w:rsidR="00037EE2" w:rsidRDefault="00254743">
      <w:pPr>
        <w:tabs>
          <w:tab w:val="left" w:pos="3168"/>
        </w:tabs>
        <w:ind w:left="-90"/>
        <w:jc w:val="both"/>
        <w:rPr>
          <w:rFonts w:ascii="Verdana" w:hAnsi="Verdana"/>
          <w:b/>
        </w:rPr>
      </w:pPr>
      <w:r>
        <w:rPr>
          <w:rFonts w:ascii="Verdana" w:hAnsi="Verdana"/>
          <w:b/>
        </w:rPr>
        <w:t>Sex:</w:t>
      </w:r>
      <w:r>
        <w:rPr>
          <w:rFonts w:ascii="Verdana" w:hAnsi="Verdana"/>
          <w:b/>
        </w:rPr>
        <w:tab/>
      </w:r>
      <w:r>
        <w:rPr>
          <w:rFonts w:ascii="Verdana" w:hAnsi="Verdana"/>
        </w:rPr>
        <w:t>Male</w:t>
      </w:r>
    </w:p>
    <w:p w:rsidR="00037EE2" w:rsidRDefault="00254743">
      <w:pPr>
        <w:tabs>
          <w:tab w:val="left" w:pos="3168"/>
        </w:tabs>
        <w:ind w:left="-90"/>
        <w:jc w:val="both"/>
        <w:rPr>
          <w:rFonts w:ascii="Verdana" w:hAnsi="Verdana"/>
        </w:rPr>
      </w:pPr>
      <w:r>
        <w:rPr>
          <w:rFonts w:ascii="Verdana" w:hAnsi="Verdana"/>
          <w:b/>
        </w:rPr>
        <w:t>Languages known:</w:t>
      </w:r>
      <w:r>
        <w:rPr>
          <w:rFonts w:ascii="Verdana" w:hAnsi="Verdana"/>
          <w:b/>
        </w:rPr>
        <w:tab/>
      </w:r>
      <w:r>
        <w:rPr>
          <w:rFonts w:ascii="Verdana" w:hAnsi="Verdana"/>
        </w:rPr>
        <w:t xml:space="preserve">English, Hindi, Bengali </w:t>
      </w:r>
    </w:p>
    <w:p w:rsidR="00037EE2" w:rsidRDefault="00254743">
      <w:pPr>
        <w:tabs>
          <w:tab w:val="left" w:pos="3168"/>
        </w:tabs>
        <w:ind w:left="-90"/>
        <w:jc w:val="both"/>
        <w:rPr>
          <w:rFonts w:ascii="Verdana" w:hAnsi="Verdana"/>
        </w:rPr>
      </w:pPr>
      <w:r>
        <w:rPr>
          <w:rFonts w:ascii="Verdana" w:hAnsi="Verdana"/>
          <w:b/>
        </w:rPr>
        <w:t>Hobbies:</w:t>
      </w:r>
      <w:r>
        <w:rPr>
          <w:rFonts w:ascii="Verdana" w:hAnsi="Verdana"/>
          <w:b/>
        </w:rPr>
        <w:tab/>
      </w:r>
      <w:smartTag w:uri="urn:schemas-microsoft-com:office:smarttags" w:element="place">
        <w:smartTag w:uri="urn:schemas-microsoft-com:office:smarttags" w:element="City">
          <w:r>
            <w:rPr>
              <w:rFonts w:ascii="Verdana" w:hAnsi="Verdana"/>
            </w:rPr>
            <w:t>Reading</w:t>
          </w:r>
        </w:smartTag>
      </w:smartTag>
      <w:r>
        <w:rPr>
          <w:rFonts w:ascii="Verdana" w:hAnsi="Verdana"/>
        </w:rPr>
        <w:t>, Chess</w:t>
      </w:r>
    </w:p>
    <w:p w:rsidR="00037EE2" w:rsidRDefault="00254743" w:rsidP="001D56B2">
      <w:pPr>
        <w:tabs>
          <w:tab w:val="left" w:pos="3168"/>
        </w:tabs>
        <w:ind w:left="-90"/>
        <w:jc w:val="both"/>
        <w:rPr>
          <w:rFonts w:ascii="Verdana" w:hAnsi="Verdana"/>
        </w:rPr>
      </w:pPr>
      <w:r>
        <w:rPr>
          <w:rFonts w:ascii="Verdana" w:hAnsi="Verdana"/>
          <w:b/>
        </w:rPr>
        <w:lastRenderedPageBreak/>
        <w:t xml:space="preserve">Address:                  </w:t>
      </w:r>
      <w:r>
        <w:rPr>
          <w:rFonts w:ascii="Verdana" w:hAnsi="Verdana"/>
        </w:rPr>
        <w:t xml:space="preserve">No – </w:t>
      </w:r>
      <w:r w:rsidR="001D56B2">
        <w:rPr>
          <w:rFonts w:ascii="Verdana" w:hAnsi="Verdana"/>
        </w:rPr>
        <w:t>202,SMS residency BTM 2</w:t>
      </w:r>
      <w:r w:rsidR="001D56B2" w:rsidRPr="001D56B2">
        <w:rPr>
          <w:rFonts w:ascii="Verdana" w:hAnsi="Verdana"/>
          <w:vertAlign w:val="superscript"/>
        </w:rPr>
        <w:t>nd</w:t>
      </w:r>
      <w:r w:rsidR="001D56B2">
        <w:rPr>
          <w:rFonts w:ascii="Verdana" w:hAnsi="Verdana"/>
        </w:rPr>
        <w:t xml:space="preserve"> stage</w:t>
      </w:r>
      <w:r w:rsidR="00FC083E">
        <w:rPr>
          <w:rFonts w:ascii="Verdana" w:hAnsi="Verdana"/>
        </w:rPr>
        <w:t>,</w:t>
      </w:r>
      <w:r>
        <w:rPr>
          <w:rFonts w:ascii="Verdana" w:hAnsi="Verdana"/>
        </w:rPr>
        <w:t xml:space="preserve"> Bangalore - 560076         </w:t>
      </w:r>
    </w:p>
    <w:p w:rsidR="00037EE2" w:rsidRDefault="00254743">
      <w:pPr>
        <w:tabs>
          <w:tab w:val="left" w:pos="3168"/>
        </w:tabs>
        <w:ind w:left="0"/>
        <w:jc w:val="both"/>
        <w:rPr>
          <w:rFonts w:ascii="Verdana" w:hAnsi="Verdana"/>
        </w:rPr>
      </w:pPr>
      <w:r>
        <w:rPr>
          <w:rFonts w:ascii="Verdana" w:hAnsi="Verdana"/>
        </w:rPr>
        <w:tab/>
      </w:r>
    </w:p>
    <w:p w:rsidR="00037EE2" w:rsidRDefault="00037EE2">
      <w:pPr>
        <w:ind w:left="0" w:firstLine="0"/>
      </w:pPr>
    </w:p>
    <w:p w:rsidR="00823669" w:rsidRDefault="0025474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8240">
            <v:imagedata r:id="rId14"/>
          </v:shape>
        </w:pict>
      </w:r>
    </w:p>
    <w:sectPr w:rsidR="00823669" w:rsidSect="00C37A52">
      <w:headerReference w:type="even" r:id="rId15"/>
      <w:headerReference w:type="default" r:id="rId16"/>
      <w:footerReference w:type="even" r:id="rId17"/>
      <w:footerReference w:type="default" r:id="rId18"/>
      <w:headerReference w:type="first" r:id="rId19"/>
      <w:footerReference w:type="first" r:id="rId20"/>
      <w:footnotePr>
        <w:pos w:val="beneathText"/>
      </w:footnotePr>
      <w:type w:val="continuous"/>
      <w:pgSz w:w="12240" w:h="15840"/>
      <w:pgMar w:top="760" w:right="760" w:bottom="760" w:left="760" w:header="616" w:footer="616" w:gutter="0"/>
      <w:pgBorders>
        <w:top w:val="double" w:sz="1" w:space="4" w:color="000000"/>
        <w:left w:val="double" w:sz="1" w:space="12" w:color="000000"/>
        <w:bottom w:val="double" w:sz="1" w:space="4" w:color="000000"/>
        <w:right w:val="double" w:sz="1" w:space="12"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743" w:rsidRDefault="00254743">
      <w:r>
        <w:separator/>
      </w:r>
    </w:p>
  </w:endnote>
  <w:endnote w:type="continuationSeparator" w:id="0">
    <w:p w:rsidR="00254743" w:rsidRDefault="0025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atoshi Fallback">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E2" w:rsidRDefault="00037E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E2" w:rsidRDefault="00037EE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E2" w:rsidRDefault="00037EE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E2" w:rsidRDefault="00037EE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E2" w:rsidRDefault="00037EE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E2" w:rsidRDefault="00037E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743" w:rsidRDefault="00254743">
      <w:r>
        <w:separator/>
      </w:r>
    </w:p>
  </w:footnote>
  <w:footnote w:type="continuationSeparator" w:id="0">
    <w:p w:rsidR="00254743" w:rsidRDefault="00254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E2" w:rsidRDefault="00254743">
    <w:pPr>
      <w:pStyle w:val="Header"/>
      <w:ind w:left="0" w:firstLine="0"/>
      <w:rPr>
        <w:b/>
        <w:sz w:val="36"/>
        <w:szCs w:val="36"/>
        <w:u w:val="single"/>
        <w:lang w:val="de-DE"/>
      </w:rPr>
    </w:pPr>
    <w:r>
      <w:rPr>
        <w:b/>
        <w:i/>
        <w:sz w:val="36"/>
        <w:szCs w:val="36"/>
        <w:lang w:val="de-DE"/>
      </w:rPr>
      <w:t xml:space="preserve">                 </w:t>
    </w:r>
    <w:r w:rsidR="00B0716F">
      <w:rPr>
        <w:b/>
        <w:i/>
        <w:sz w:val="36"/>
        <w:szCs w:val="36"/>
        <w:lang w:val="de-DE"/>
      </w:rPr>
      <w:t xml:space="preserve">                        </w:t>
    </w:r>
    <w:r>
      <w:rPr>
        <w:b/>
        <w:i/>
        <w:sz w:val="36"/>
        <w:szCs w:val="36"/>
        <w:lang w:val="de-DE"/>
      </w:rPr>
      <w:t xml:space="preserve"> </w:t>
    </w:r>
    <w:r>
      <w:rPr>
        <w:b/>
        <w:sz w:val="36"/>
        <w:szCs w:val="36"/>
        <w:u w:val="single"/>
        <w:lang w:val="de-DE"/>
      </w:rPr>
      <w:t>Biswajit Sinha</w:t>
    </w:r>
    <w:r w:rsidR="001E1525">
      <w:rPr>
        <w:b/>
        <w:i/>
        <w:sz w:val="36"/>
        <w:szCs w:val="36"/>
        <w:lang w:val="de-DE"/>
      </w:rPr>
      <w:t xml:space="preserve">                                                 </w:t>
    </w:r>
    <w:r w:rsidR="001E1525" w:rsidRPr="00A214D2">
      <w:rPr>
        <w:b/>
        <w:i/>
        <w:noProof/>
        <w:sz w:val="36"/>
        <w:szCs w:val="36"/>
        <w:lang w:val="en-IN" w:eastAsia="en-IN"/>
      </w:rPr>
      <w:drawing>
        <wp:inline distT="0" distB="0" distL="0" distR="0">
          <wp:extent cx="762000" cy="596900"/>
          <wp:effectExtent l="0" t="0" r="0" b="0"/>
          <wp:docPr id="467428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749116" name=""/>
                  <pic:cNvPicPr/>
                </pic:nvPicPr>
                <pic:blipFill>
                  <a:blip r:embed="rId1"/>
                  <a:stretch>
                    <a:fillRect/>
                  </a:stretch>
                </pic:blipFill>
                <pic:spPr>
                  <a:xfrm>
                    <a:off x="0" y="0"/>
                    <a:ext cx="762047" cy="596937"/>
                  </a:xfrm>
                  <a:prstGeom prst="rect">
                    <a:avLst/>
                  </a:prstGeom>
                </pic:spPr>
              </pic:pic>
            </a:graphicData>
          </a:graphic>
        </wp:inline>
      </w:drawing>
    </w:r>
  </w:p>
  <w:p w:rsidR="00037EE2" w:rsidRDefault="00254743">
    <w:pPr>
      <w:pStyle w:val="Header"/>
      <w:ind w:left="0" w:firstLine="0"/>
      <w:rPr>
        <w:lang w:val="de-DE"/>
      </w:rPr>
    </w:pPr>
    <w:r>
      <w:rPr>
        <w:lang w:val="de-DE"/>
      </w:rPr>
      <w:t xml:space="preserve">  </w:t>
    </w:r>
    <w:r w:rsidR="00BC1650">
      <w:rPr>
        <w:lang w:val="de-DE"/>
      </w:rPr>
      <w:t xml:space="preserve">                                             </w:t>
    </w:r>
    <w:r w:rsidR="006C3F6F">
      <w:rPr>
        <w:lang w:val="de-DE"/>
      </w:rPr>
      <w:t>Email:-biswajit.sinha24</w:t>
    </w:r>
    <w:r>
      <w:rPr>
        <w:lang w:val="de-DE"/>
      </w:rPr>
      <w:t xml:space="preserve">@gmail.com, </w:t>
    </w:r>
    <w:r w:rsidR="00BC1650">
      <w:rPr>
        <w:lang w:val="de-DE"/>
      </w:rPr>
      <w:t xml:space="preserve">Mobile - </w:t>
    </w:r>
    <w:r w:rsidR="006C3F6F">
      <w:rPr>
        <w:lang w:val="de-DE"/>
      </w:rPr>
      <w:t>9902306970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E2" w:rsidRDefault="00037EE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E2" w:rsidRDefault="00037EE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E2" w:rsidRDefault="00037EE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E2" w:rsidRDefault="00037EE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E2" w:rsidRDefault="00037EE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E2" w:rsidRDefault="00037E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36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0"/>
        </w:tabs>
        <w:ind w:left="360" w:hanging="360"/>
      </w:pPr>
      <w:rPr>
        <w:rFonts w:ascii="Wingdings" w:hAnsi="Wingdings"/>
      </w:rPr>
    </w:lvl>
  </w:abstractNum>
  <w:abstractNum w:abstractNumId="3">
    <w:nsid w:val="00000005"/>
    <w:multiLevelType w:val="singleLevel"/>
    <w:tmpl w:val="00000005"/>
    <w:name w:val="WW8Num5"/>
    <w:lvl w:ilvl="0">
      <w:start w:val="1"/>
      <w:numFmt w:val="bullet"/>
      <w:lvlText w:val=""/>
      <w:lvlJc w:val="left"/>
      <w:pPr>
        <w:tabs>
          <w:tab w:val="num" w:pos="0"/>
        </w:tabs>
        <w:ind w:left="360" w:hanging="360"/>
      </w:pPr>
      <w:rPr>
        <w:rFonts w:ascii="Wingdings" w:hAnsi="Wingdings"/>
      </w:rPr>
    </w:lvl>
  </w:abstractNum>
  <w:abstractNum w:abstractNumId="4">
    <w:nsid w:val="00000006"/>
    <w:multiLevelType w:val="singleLevel"/>
    <w:tmpl w:val="00000006"/>
    <w:name w:val="WW8Num6"/>
    <w:lvl w:ilvl="0">
      <w:start w:val="1"/>
      <w:numFmt w:val="bullet"/>
      <w:lvlText w:val=""/>
      <w:lvlJc w:val="left"/>
      <w:pPr>
        <w:tabs>
          <w:tab w:val="num" w:pos="0"/>
        </w:tabs>
        <w:ind w:left="36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Wingdings" w:hAnsi="Wingdings" w:cs="Tahoma"/>
        <w:sz w:val="12"/>
      </w:rPr>
    </w:lvl>
  </w:abstractNum>
  <w:abstractNum w:abstractNumId="6">
    <w:nsid w:val="0781178E"/>
    <w:multiLevelType w:val="hybridMultilevel"/>
    <w:tmpl w:val="904E8E0C"/>
    <w:lvl w:ilvl="0" w:tplc="1730D7EA">
      <w:start w:val="1"/>
      <w:numFmt w:val="bullet"/>
      <w:lvlText w:val=""/>
      <w:lvlJc w:val="left"/>
      <w:pPr>
        <w:ind w:left="360" w:hanging="360"/>
      </w:pPr>
      <w:rPr>
        <w:rFonts w:ascii="Symbol" w:hAnsi="Symbol" w:hint="default"/>
      </w:rPr>
    </w:lvl>
    <w:lvl w:ilvl="1" w:tplc="DBB43F52" w:tentative="1">
      <w:start w:val="1"/>
      <w:numFmt w:val="bullet"/>
      <w:lvlText w:val="o"/>
      <w:lvlJc w:val="left"/>
      <w:pPr>
        <w:ind w:left="1080" w:hanging="360"/>
      </w:pPr>
      <w:rPr>
        <w:rFonts w:ascii="Courier New" w:hAnsi="Courier New" w:cs="Courier New" w:hint="default"/>
      </w:rPr>
    </w:lvl>
    <w:lvl w:ilvl="2" w:tplc="8EEC604A" w:tentative="1">
      <w:start w:val="1"/>
      <w:numFmt w:val="bullet"/>
      <w:lvlText w:val=""/>
      <w:lvlJc w:val="left"/>
      <w:pPr>
        <w:ind w:left="1800" w:hanging="360"/>
      </w:pPr>
      <w:rPr>
        <w:rFonts w:ascii="Wingdings" w:hAnsi="Wingdings" w:hint="default"/>
      </w:rPr>
    </w:lvl>
    <w:lvl w:ilvl="3" w:tplc="74320DDA" w:tentative="1">
      <w:start w:val="1"/>
      <w:numFmt w:val="bullet"/>
      <w:lvlText w:val=""/>
      <w:lvlJc w:val="left"/>
      <w:pPr>
        <w:ind w:left="2520" w:hanging="360"/>
      </w:pPr>
      <w:rPr>
        <w:rFonts w:ascii="Symbol" w:hAnsi="Symbol" w:hint="default"/>
      </w:rPr>
    </w:lvl>
    <w:lvl w:ilvl="4" w:tplc="E3F23C22" w:tentative="1">
      <w:start w:val="1"/>
      <w:numFmt w:val="bullet"/>
      <w:lvlText w:val="o"/>
      <w:lvlJc w:val="left"/>
      <w:pPr>
        <w:ind w:left="3240" w:hanging="360"/>
      </w:pPr>
      <w:rPr>
        <w:rFonts w:ascii="Courier New" w:hAnsi="Courier New" w:cs="Courier New" w:hint="default"/>
      </w:rPr>
    </w:lvl>
    <w:lvl w:ilvl="5" w:tplc="51500490" w:tentative="1">
      <w:start w:val="1"/>
      <w:numFmt w:val="bullet"/>
      <w:lvlText w:val=""/>
      <w:lvlJc w:val="left"/>
      <w:pPr>
        <w:ind w:left="3960" w:hanging="360"/>
      </w:pPr>
      <w:rPr>
        <w:rFonts w:ascii="Wingdings" w:hAnsi="Wingdings" w:hint="default"/>
      </w:rPr>
    </w:lvl>
    <w:lvl w:ilvl="6" w:tplc="849E4258" w:tentative="1">
      <w:start w:val="1"/>
      <w:numFmt w:val="bullet"/>
      <w:lvlText w:val=""/>
      <w:lvlJc w:val="left"/>
      <w:pPr>
        <w:ind w:left="4680" w:hanging="360"/>
      </w:pPr>
      <w:rPr>
        <w:rFonts w:ascii="Symbol" w:hAnsi="Symbol" w:hint="default"/>
      </w:rPr>
    </w:lvl>
    <w:lvl w:ilvl="7" w:tplc="931E530A" w:tentative="1">
      <w:start w:val="1"/>
      <w:numFmt w:val="bullet"/>
      <w:lvlText w:val="o"/>
      <w:lvlJc w:val="left"/>
      <w:pPr>
        <w:ind w:left="5400" w:hanging="360"/>
      </w:pPr>
      <w:rPr>
        <w:rFonts w:ascii="Courier New" w:hAnsi="Courier New" w:cs="Courier New" w:hint="default"/>
      </w:rPr>
    </w:lvl>
    <w:lvl w:ilvl="8" w:tplc="F74CAB42" w:tentative="1">
      <w:start w:val="1"/>
      <w:numFmt w:val="bullet"/>
      <w:lvlText w:val=""/>
      <w:lvlJc w:val="left"/>
      <w:pPr>
        <w:ind w:left="6120" w:hanging="360"/>
      </w:pPr>
      <w:rPr>
        <w:rFonts w:ascii="Wingdings" w:hAnsi="Wingdings" w:hint="default"/>
      </w:rPr>
    </w:lvl>
  </w:abstractNum>
  <w:abstractNum w:abstractNumId="7">
    <w:nsid w:val="45742826"/>
    <w:multiLevelType w:val="hybridMultilevel"/>
    <w:tmpl w:val="DF066FCE"/>
    <w:lvl w:ilvl="0" w:tplc="40F2E9E6">
      <w:start w:val="1"/>
      <w:numFmt w:val="bullet"/>
      <w:lvlText w:val=""/>
      <w:lvlJc w:val="left"/>
      <w:pPr>
        <w:ind w:left="1140" w:hanging="360"/>
      </w:pPr>
      <w:rPr>
        <w:rFonts w:ascii="Symbol" w:hAnsi="Symbol"/>
      </w:rPr>
    </w:lvl>
    <w:lvl w:ilvl="1" w:tplc="BCD491D8" w:tentative="1">
      <w:start w:val="1"/>
      <w:numFmt w:val="bullet"/>
      <w:lvlText w:val="o"/>
      <w:lvlJc w:val="left"/>
      <w:pPr>
        <w:ind w:left="1860" w:hanging="360"/>
      </w:pPr>
      <w:rPr>
        <w:rFonts w:ascii="Courier New" w:hAnsi="Courier New" w:cs="Courier New" w:hint="default"/>
      </w:rPr>
    </w:lvl>
    <w:lvl w:ilvl="2" w:tplc="9A3A4A30" w:tentative="1">
      <w:start w:val="1"/>
      <w:numFmt w:val="bullet"/>
      <w:lvlText w:val=""/>
      <w:lvlJc w:val="left"/>
      <w:pPr>
        <w:ind w:left="2580" w:hanging="360"/>
      </w:pPr>
      <w:rPr>
        <w:rFonts w:ascii="Wingdings" w:hAnsi="Wingdings" w:hint="default"/>
      </w:rPr>
    </w:lvl>
    <w:lvl w:ilvl="3" w:tplc="9DF8C66C" w:tentative="1">
      <w:start w:val="1"/>
      <w:numFmt w:val="bullet"/>
      <w:lvlText w:val=""/>
      <w:lvlJc w:val="left"/>
      <w:pPr>
        <w:ind w:left="3300" w:hanging="360"/>
      </w:pPr>
      <w:rPr>
        <w:rFonts w:ascii="Symbol" w:hAnsi="Symbol" w:hint="default"/>
      </w:rPr>
    </w:lvl>
    <w:lvl w:ilvl="4" w:tplc="A498DCB6" w:tentative="1">
      <w:start w:val="1"/>
      <w:numFmt w:val="bullet"/>
      <w:lvlText w:val="o"/>
      <w:lvlJc w:val="left"/>
      <w:pPr>
        <w:ind w:left="4020" w:hanging="360"/>
      </w:pPr>
      <w:rPr>
        <w:rFonts w:ascii="Courier New" w:hAnsi="Courier New" w:cs="Courier New" w:hint="default"/>
      </w:rPr>
    </w:lvl>
    <w:lvl w:ilvl="5" w:tplc="B2365EC8" w:tentative="1">
      <w:start w:val="1"/>
      <w:numFmt w:val="bullet"/>
      <w:lvlText w:val=""/>
      <w:lvlJc w:val="left"/>
      <w:pPr>
        <w:ind w:left="4740" w:hanging="360"/>
      </w:pPr>
      <w:rPr>
        <w:rFonts w:ascii="Wingdings" w:hAnsi="Wingdings" w:hint="default"/>
      </w:rPr>
    </w:lvl>
    <w:lvl w:ilvl="6" w:tplc="B602F4D2" w:tentative="1">
      <w:start w:val="1"/>
      <w:numFmt w:val="bullet"/>
      <w:lvlText w:val=""/>
      <w:lvlJc w:val="left"/>
      <w:pPr>
        <w:ind w:left="5460" w:hanging="360"/>
      </w:pPr>
      <w:rPr>
        <w:rFonts w:ascii="Symbol" w:hAnsi="Symbol" w:hint="default"/>
      </w:rPr>
    </w:lvl>
    <w:lvl w:ilvl="7" w:tplc="AB462DA6" w:tentative="1">
      <w:start w:val="1"/>
      <w:numFmt w:val="bullet"/>
      <w:lvlText w:val="o"/>
      <w:lvlJc w:val="left"/>
      <w:pPr>
        <w:ind w:left="6180" w:hanging="360"/>
      </w:pPr>
      <w:rPr>
        <w:rFonts w:ascii="Courier New" w:hAnsi="Courier New" w:cs="Courier New" w:hint="default"/>
      </w:rPr>
    </w:lvl>
    <w:lvl w:ilvl="8" w:tplc="859A0116" w:tentative="1">
      <w:start w:val="1"/>
      <w:numFmt w:val="bullet"/>
      <w:lvlText w:val=""/>
      <w:lvlJc w:val="left"/>
      <w:pPr>
        <w:ind w:left="6900" w:hanging="360"/>
      </w:pPr>
      <w:rPr>
        <w:rFonts w:ascii="Wingdings" w:hAnsi="Wingdings" w:hint="default"/>
      </w:rPr>
    </w:lvl>
  </w:abstractNum>
  <w:abstractNum w:abstractNumId="8">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9">
    <w:nsid w:val="68F420E5"/>
    <w:multiLevelType w:val="hybridMultilevel"/>
    <w:tmpl w:val="5C0A5B4C"/>
    <w:lvl w:ilvl="0" w:tplc="BA34CF06">
      <w:start w:val="1"/>
      <w:numFmt w:val="bullet"/>
      <w:lvlText w:val="•"/>
      <w:lvlJc w:val="left"/>
      <w:pPr>
        <w:tabs>
          <w:tab w:val="num" w:pos="720"/>
        </w:tabs>
        <w:ind w:left="720" w:hanging="360"/>
      </w:pPr>
      <w:rPr>
        <w:rFonts w:ascii="Arial" w:hAnsi="Arial" w:hint="default"/>
      </w:rPr>
    </w:lvl>
    <w:lvl w:ilvl="1" w:tplc="BE94EB36" w:tentative="1">
      <w:start w:val="1"/>
      <w:numFmt w:val="bullet"/>
      <w:lvlText w:val="•"/>
      <w:lvlJc w:val="left"/>
      <w:pPr>
        <w:tabs>
          <w:tab w:val="num" w:pos="1440"/>
        </w:tabs>
        <w:ind w:left="1440" w:hanging="360"/>
      </w:pPr>
      <w:rPr>
        <w:rFonts w:ascii="Arial" w:hAnsi="Arial" w:hint="default"/>
      </w:rPr>
    </w:lvl>
    <w:lvl w:ilvl="2" w:tplc="19F4FE6A">
      <w:start w:val="1"/>
      <w:numFmt w:val="bullet"/>
      <w:lvlText w:val="•"/>
      <w:lvlJc w:val="left"/>
      <w:pPr>
        <w:tabs>
          <w:tab w:val="num" w:pos="2160"/>
        </w:tabs>
        <w:ind w:left="2160" w:hanging="360"/>
      </w:pPr>
      <w:rPr>
        <w:rFonts w:ascii="Arial" w:hAnsi="Arial" w:hint="default"/>
      </w:rPr>
    </w:lvl>
    <w:lvl w:ilvl="3" w:tplc="F578B918" w:tentative="1">
      <w:start w:val="1"/>
      <w:numFmt w:val="bullet"/>
      <w:lvlText w:val="•"/>
      <w:lvlJc w:val="left"/>
      <w:pPr>
        <w:tabs>
          <w:tab w:val="num" w:pos="2880"/>
        </w:tabs>
        <w:ind w:left="2880" w:hanging="360"/>
      </w:pPr>
      <w:rPr>
        <w:rFonts w:ascii="Arial" w:hAnsi="Arial" w:hint="default"/>
      </w:rPr>
    </w:lvl>
    <w:lvl w:ilvl="4" w:tplc="3D02FAC8" w:tentative="1">
      <w:start w:val="1"/>
      <w:numFmt w:val="bullet"/>
      <w:lvlText w:val="•"/>
      <w:lvlJc w:val="left"/>
      <w:pPr>
        <w:tabs>
          <w:tab w:val="num" w:pos="3600"/>
        </w:tabs>
        <w:ind w:left="3600" w:hanging="360"/>
      </w:pPr>
      <w:rPr>
        <w:rFonts w:ascii="Arial" w:hAnsi="Arial" w:hint="default"/>
      </w:rPr>
    </w:lvl>
    <w:lvl w:ilvl="5" w:tplc="5162A09A" w:tentative="1">
      <w:start w:val="1"/>
      <w:numFmt w:val="bullet"/>
      <w:lvlText w:val="•"/>
      <w:lvlJc w:val="left"/>
      <w:pPr>
        <w:tabs>
          <w:tab w:val="num" w:pos="4320"/>
        </w:tabs>
        <w:ind w:left="4320" w:hanging="360"/>
      </w:pPr>
      <w:rPr>
        <w:rFonts w:ascii="Arial" w:hAnsi="Arial" w:hint="default"/>
      </w:rPr>
    </w:lvl>
    <w:lvl w:ilvl="6" w:tplc="AA6A2884" w:tentative="1">
      <w:start w:val="1"/>
      <w:numFmt w:val="bullet"/>
      <w:lvlText w:val="•"/>
      <w:lvlJc w:val="left"/>
      <w:pPr>
        <w:tabs>
          <w:tab w:val="num" w:pos="5040"/>
        </w:tabs>
        <w:ind w:left="5040" w:hanging="360"/>
      </w:pPr>
      <w:rPr>
        <w:rFonts w:ascii="Arial" w:hAnsi="Arial" w:hint="default"/>
      </w:rPr>
    </w:lvl>
    <w:lvl w:ilvl="7" w:tplc="C058804E" w:tentative="1">
      <w:start w:val="1"/>
      <w:numFmt w:val="bullet"/>
      <w:lvlText w:val="•"/>
      <w:lvlJc w:val="left"/>
      <w:pPr>
        <w:tabs>
          <w:tab w:val="num" w:pos="5760"/>
        </w:tabs>
        <w:ind w:left="5760" w:hanging="360"/>
      </w:pPr>
      <w:rPr>
        <w:rFonts w:ascii="Arial" w:hAnsi="Arial" w:hint="default"/>
      </w:rPr>
    </w:lvl>
    <w:lvl w:ilvl="8" w:tplc="B784B5E4" w:tentative="1">
      <w:start w:val="1"/>
      <w:numFmt w:val="bullet"/>
      <w:lvlText w:val="•"/>
      <w:lvlJc w:val="left"/>
      <w:pPr>
        <w:tabs>
          <w:tab w:val="num" w:pos="6480"/>
        </w:tabs>
        <w:ind w:left="6480" w:hanging="360"/>
      </w:pPr>
      <w:rPr>
        <w:rFonts w:ascii="Arial" w:hAnsi="Arial" w:hint="default"/>
      </w:rPr>
    </w:lvl>
  </w:abstractNum>
  <w:abstractNum w:abstractNumId="10">
    <w:nsid w:val="6DB33965"/>
    <w:multiLevelType w:val="hybridMultilevel"/>
    <w:tmpl w:val="198C811A"/>
    <w:lvl w:ilvl="0" w:tplc="F5FE99B6">
      <w:start w:val="1"/>
      <w:numFmt w:val="bullet"/>
      <w:lvlText w:val=""/>
      <w:lvlJc w:val="left"/>
      <w:pPr>
        <w:ind w:left="720" w:hanging="360"/>
      </w:pPr>
      <w:rPr>
        <w:rFonts w:ascii="Symbol" w:hAnsi="Symbol"/>
      </w:rPr>
    </w:lvl>
    <w:lvl w:ilvl="1" w:tplc="688409EC" w:tentative="1">
      <w:start w:val="1"/>
      <w:numFmt w:val="bullet"/>
      <w:lvlText w:val="o"/>
      <w:lvlJc w:val="left"/>
      <w:pPr>
        <w:ind w:left="1440" w:hanging="360"/>
      </w:pPr>
      <w:rPr>
        <w:rFonts w:ascii="Courier New" w:hAnsi="Courier New" w:cs="Courier New" w:hint="default"/>
      </w:rPr>
    </w:lvl>
    <w:lvl w:ilvl="2" w:tplc="1752E364" w:tentative="1">
      <w:start w:val="1"/>
      <w:numFmt w:val="bullet"/>
      <w:lvlText w:val=""/>
      <w:lvlJc w:val="left"/>
      <w:pPr>
        <w:ind w:left="2160" w:hanging="360"/>
      </w:pPr>
      <w:rPr>
        <w:rFonts w:ascii="Wingdings" w:hAnsi="Wingdings" w:hint="default"/>
      </w:rPr>
    </w:lvl>
    <w:lvl w:ilvl="3" w:tplc="28DCC84E" w:tentative="1">
      <w:start w:val="1"/>
      <w:numFmt w:val="bullet"/>
      <w:lvlText w:val=""/>
      <w:lvlJc w:val="left"/>
      <w:pPr>
        <w:ind w:left="2880" w:hanging="360"/>
      </w:pPr>
      <w:rPr>
        <w:rFonts w:ascii="Symbol" w:hAnsi="Symbol" w:hint="default"/>
      </w:rPr>
    </w:lvl>
    <w:lvl w:ilvl="4" w:tplc="DA8E01E4" w:tentative="1">
      <w:start w:val="1"/>
      <w:numFmt w:val="bullet"/>
      <w:lvlText w:val="o"/>
      <w:lvlJc w:val="left"/>
      <w:pPr>
        <w:ind w:left="3600" w:hanging="360"/>
      </w:pPr>
      <w:rPr>
        <w:rFonts w:ascii="Courier New" w:hAnsi="Courier New" w:cs="Courier New" w:hint="default"/>
      </w:rPr>
    </w:lvl>
    <w:lvl w:ilvl="5" w:tplc="BF2C9D70" w:tentative="1">
      <w:start w:val="1"/>
      <w:numFmt w:val="bullet"/>
      <w:lvlText w:val=""/>
      <w:lvlJc w:val="left"/>
      <w:pPr>
        <w:ind w:left="4320" w:hanging="360"/>
      </w:pPr>
      <w:rPr>
        <w:rFonts w:ascii="Wingdings" w:hAnsi="Wingdings" w:hint="default"/>
      </w:rPr>
    </w:lvl>
    <w:lvl w:ilvl="6" w:tplc="53E620B8" w:tentative="1">
      <w:start w:val="1"/>
      <w:numFmt w:val="bullet"/>
      <w:lvlText w:val=""/>
      <w:lvlJc w:val="left"/>
      <w:pPr>
        <w:ind w:left="5040" w:hanging="360"/>
      </w:pPr>
      <w:rPr>
        <w:rFonts w:ascii="Symbol" w:hAnsi="Symbol" w:hint="default"/>
      </w:rPr>
    </w:lvl>
    <w:lvl w:ilvl="7" w:tplc="72F23834" w:tentative="1">
      <w:start w:val="1"/>
      <w:numFmt w:val="bullet"/>
      <w:lvlText w:val="o"/>
      <w:lvlJc w:val="left"/>
      <w:pPr>
        <w:ind w:left="5760" w:hanging="360"/>
      </w:pPr>
      <w:rPr>
        <w:rFonts w:ascii="Courier New" w:hAnsi="Courier New" w:cs="Courier New" w:hint="default"/>
      </w:rPr>
    </w:lvl>
    <w:lvl w:ilvl="8" w:tplc="AB126300" w:tentative="1">
      <w:start w:val="1"/>
      <w:numFmt w:val="bullet"/>
      <w:lvlText w:val=""/>
      <w:lvlJc w:val="left"/>
      <w:pPr>
        <w:ind w:left="6480" w:hanging="360"/>
      </w:pPr>
      <w:rPr>
        <w:rFonts w:ascii="Wingdings" w:hAnsi="Wingdings" w:hint="default"/>
      </w:rPr>
    </w:lvl>
  </w:abstractNum>
  <w:abstractNum w:abstractNumId="11">
    <w:nsid w:val="6E6724EC"/>
    <w:multiLevelType w:val="hybridMultilevel"/>
    <w:tmpl w:val="113EEF26"/>
    <w:lvl w:ilvl="0" w:tplc="B4303734">
      <w:start w:val="1"/>
      <w:numFmt w:val="bullet"/>
      <w:lvlText w:val=""/>
      <w:lvlJc w:val="left"/>
      <w:pPr>
        <w:tabs>
          <w:tab w:val="num" w:pos="720"/>
        </w:tabs>
        <w:ind w:left="720" w:hanging="360"/>
      </w:pPr>
      <w:rPr>
        <w:rFonts w:ascii="Symbol" w:hAnsi="Symbol" w:hint="default"/>
      </w:rPr>
    </w:lvl>
    <w:lvl w:ilvl="1" w:tplc="2D3E04DA">
      <w:start w:val="1"/>
      <w:numFmt w:val="bullet"/>
      <w:lvlText w:val="o"/>
      <w:lvlJc w:val="left"/>
      <w:pPr>
        <w:tabs>
          <w:tab w:val="num" w:pos="1440"/>
        </w:tabs>
        <w:ind w:left="1440" w:hanging="360"/>
      </w:pPr>
      <w:rPr>
        <w:rFonts w:ascii="Courier New" w:hAnsi="Courier New" w:cs="Courier New" w:hint="default"/>
      </w:rPr>
    </w:lvl>
    <w:lvl w:ilvl="2" w:tplc="82A0D678" w:tentative="1">
      <w:start w:val="1"/>
      <w:numFmt w:val="bullet"/>
      <w:lvlText w:val=""/>
      <w:lvlJc w:val="left"/>
      <w:pPr>
        <w:tabs>
          <w:tab w:val="num" w:pos="2160"/>
        </w:tabs>
        <w:ind w:left="2160" w:hanging="360"/>
      </w:pPr>
      <w:rPr>
        <w:rFonts w:ascii="Wingdings" w:hAnsi="Wingdings" w:hint="default"/>
      </w:rPr>
    </w:lvl>
    <w:lvl w:ilvl="3" w:tplc="559257B6" w:tentative="1">
      <w:start w:val="1"/>
      <w:numFmt w:val="bullet"/>
      <w:lvlText w:val=""/>
      <w:lvlJc w:val="left"/>
      <w:pPr>
        <w:tabs>
          <w:tab w:val="num" w:pos="2880"/>
        </w:tabs>
        <w:ind w:left="2880" w:hanging="360"/>
      </w:pPr>
      <w:rPr>
        <w:rFonts w:ascii="Symbol" w:hAnsi="Symbol" w:hint="default"/>
      </w:rPr>
    </w:lvl>
    <w:lvl w:ilvl="4" w:tplc="75E8ABDE" w:tentative="1">
      <w:start w:val="1"/>
      <w:numFmt w:val="bullet"/>
      <w:lvlText w:val="o"/>
      <w:lvlJc w:val="left"/>
      <w:pPr>
        <w:tabs>
          <w:tab w:val="num" w:pos="3600"/>
        </w:tabs>
        <w:ind w:left="3600" w:hanging="360"/>
      </w:pPr>
      <w:rPr>
        <w:rFonts w:ascii="Courier New" w:hAnsi="Courier New" w:cs="Courier New" w:hint="default"/>
      </w:rPr>
    </w:lvl>
    <w:lvl w:ilvl="5" w:tplc="00147182" w:tentative="1">
      <w:start w:val="1"/>
      <w:numFmt w:val="bullet"/>
      <w:lvlText w:val=""/>
      <w:lvlJc w:val="left"/>
      <w:pPr>
        <w:tabs>
          <w:tab w:val="num" w:pos="4320"/>
        </w:tabs>
        <w:ind w:left="4320" w:hanging="360"/>
      </w:pPr>
      <w:rPr>
        <w:rFonts w:ascii="Wingdings" w:hAnsi="Wingdings" w:hint="default"/>
      </w:rPr>
    </w:lvl>
    <w:lvl w:ilvl="6" w:tplc="FB905B1A" w:tentative="1">
      <w:start w:val="1"/>
      <w:numFmt w:val="bullet"/>
      <w:lvlText w:val=""/>
      <w:lvlJc w:val="left"/>
      <w:pPr>
        <w:tabs>
          <w:tab w:val="num" w:pos="5040"/>
        </w:tabs>
        <w:ind w:left="5040" w:hanging="360"/>
      </w:pPr>
      <w:rPr>
        <w:rFonts w:ascii="Symbol" w:hAnsi="Symbol" w:hint="default"/>
      </w:rPr>
    </w:lvl>
    <w:lvl w:ilvl="7" w:tplc="5050766A" w:tentative="1">
      <w:start w:val="1"/>
      <w:numFmt w:val="bullet"/>
      <w:lvlText w:val="o"/>
      <w:lvlJc w:val="left"/>
      <w:pPr>
        <w:tabs>
          <w:tab w:val="num" w:pos="5760"/>
        </w:tabs>
        <w:ind w:left="5760" w:hanging="360"/>
      </w:pPr>
      <w:rPr>
        <w:rFonts w:ascii="Courier New" w:hAnsi="Courier New" w:cs="Courier New" w:hint="default"/>
      </w:rPr>
    </w:lvl>
    <w:lvl w:ilvl="8" w:tplc="5664AE1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1"/>
  </w:num>
  <w:num w:numId="9">
    <w:abstractNumId w:val="6"/>
  </w:num>
  <w:num w:numId="10">
    <w:abstractNumId w:val="0"/>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74"/>
    <w:rsid w:val="00015564"/>
    <w:rsid w:val="00037EE2"/>
    <w:rsid w:val="000C26DE"/>
    <w:rsid w:val="0011035D"/>
    <w:rsid w:val="001112A5"/>
    <w:rsid w:val="001607C3"/>
    <w:rsid w:val="001D56B2"/>
    <w:rsid w:val="001E1525"/>
    <w:rsid w:val="002014F6"/>
    <w:rsid w:val="00254743"/>
    <w:rsid w:val="00295B29"/>
    <w:rsid w:val="002D7E51"/>
    <w:rsid w:val="002F7F21"/>
    <w:rsid w:val="00352574"/>
    <w:rsid w:val="003541E9"/>
    <w:rsid w:val="00363CCE"/>
    <w:rsid w:val="00380CED"/>
    <w:rsid w:val="003C4C4C"/>
    <w:rsid w:val="00411CD1"/>
    <w:rsid w:val="00462465"/>
    <w:rsid w:val="00487292"/>
    <w:rsid w:val="00490409"/>
    <w:rsid w:val="005072E0"/>
    <w:rsid w:val="0052138A"/>
    <w:rsid w:val="0052326D"/>
    <w:rsid w:val="005910FB"/>
    <w:rsid w:val="005C7BC1"/>
    <w:rsid w:val="005D65EF"/>
    <w:rsid w:val="005F6215"/>
    <w:rsid w:val="0064529C"/>
    <w:rsid w:val="00654172"/>
    <w:rsid w:val="006657B6"/>
    <w:rsid w:val="006948F9"/>
    <w:rsid w:val="006C331E"/>
    <w:rsid w:val="006C3F6F"/>
    <w:rsid w:val="00701462"/>
    <w:rsid w:val="007060CE"/>
    <w:rsid w:val="00733109"/>
    <w:rsid w:val="00737EA9"/>
    <w:rsid w:val="007552D7"/>
    <w:rsid w:val="007A3BC5"/>
    <w:rsid w:val="007B6855"/>
    <w:rsid w:val="007C7014"/>
    <w:rsid w:val="0081384E"/>
    <w:rsid w:val="00816CCF"/>
    <w:rsid w:val="00823669"/>
    <w:rsid w:val="008464C6"/>
    <w:rsid w:val="008830A4"/>
    <w:rsid w:val="00897D94"/>
    <w:rsid w:val="008F2896"/>
    <w:rsid w:val="009321E2"/>
    <w:rsid w:val="00976EE9"/>
    <w:rsid w:val="009A164F"/>
    <w:rsid w:val="009A19EB"/>
    <w:rsid w:val="009E1B81"/>
    <w:rsid w:val="00A214D2"/>
    <w:rsid w:val="00A422CD"/>
    <w:rsid w:val="00AE27D3"/>
    <w:rsid w:val="00B0716F"/>
    <w:rsid w:val="00B27171"/>
    <w:rsid w:val="00B6389B"/>
    <w:rsid w:val="00B76436"/>
    <w:rsid w:val="00B81587"/>
    <w:rsid w:val="00B81EDA"/>
    <w:rsid w:val="00BA55DE"/>
    <w:rsid w:val="00BA77FF"/>
    <w:rsid w:val="00BC1650"/>
    <w:rsid w:val="00C147BA"/>
    <w:rsid w:val="00C24C3F"/>
    <w:rsid w:val="00C37A52"/>
    <w:rsid w:val="00C629C5"/>
    <w:rsid w:val="00CA054C"/>
    <w:rsid w:val="00D06B34"/>
    <w:rsid w:val="00D15A15"/>
    <w:rsid w:val="00D31D29"/>
    <w:rsid w:val="00D466C7"/>
    <w:rsid w:val="00D61226"/>
    <w:rsid w:val="00D9149D"/>
    <w:rsid w:val="00DC17D9"/>
    <w:rsid w:val="00E601A9"/>
    <w:rsid w:val="00E82F73"/>
    <w:rsid w:val="00EC531D"/>
    <w:rsid w:val="00EF50C5"/>
    <w:rsid w:val="00F500AB"/>
    <w:rsid w:val="00F605DA"/>
    <w:rsid w:val="00F73C38"/>
    <w:rsid w:val="00FC083E"/>
    <w:rsid w:val="00FD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docId w15:val="{4A3BB4A9-D888-4F60-9BF3-8953C9A0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1E9"/>
    <w:pPr>
      <w:suppressAutoHyphens/>
      <w:ind w:left="2880" w:firstLine="720"/>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41E9"/>
    <w:pPr>
      <w:tabs>
        <w:tab w:val="center" w:pos="16200"/>
        <w:tab w:val="right" w:pos="20880"/>
      </w:tabs>
    </w:pPr>
  </w:style>
  <w:style w:type="paragraph" w:customStyle="1" w:styleId="Achievement">
    <w:name w:val="Achievement"/>
    <w:basedOn w:val="BodyText"/>
    <w:rsid w:val="003541E9"/>
    <w:pPr>
      <w:numPr>
        <w:numId w:val="7"/>
      </w:numPr>
      <w:suppressAutoHyphens w:val="0"/>
      <w:spacing w:after="60" w:line="220" w:lineRule="atLeast"/>
      <w:jc w:val="both"/>
    </w:pPr>
    <w:rPr>
      <w:rFonts w:ascii="Arial" w:eastAsia="Batang" w:hAnsi="Arial" w:cs="Times New Roman"/>
      <w:spacing w:val="-5"/>
      <w:sz w:val="20"/>
      <w:szCs w:val="20"/>
      <w:lang w:eastAsia="en-US"/>
    </w:rPr>
  </w:style>
  <w:style w:type="paragraph" w:customStyle="1" w:styleId="SectionTitle">
    <w:name w:val="Section Title"/>
    <w:basedOn w:val="Normal"/>
    <w:next w:val="Normal"/>
    <w:autoRedefine/>
    <w:rsid w:val="003541E9"/>
    <w:pPr>
      <w:suppressAutoHyphens w:val="0"/>
      <w:spacing w:after="60" w:line="220" w:lineRule="atLeast"/>
      <w:ind w:left="0" w:right="245" w:firstLine="0"/>
      <w:jc w:val="center"/>
    </w:pPr>
    <w:rPr>
      <w:rFonts w:ascii="Verdana" w:eastAsia="Batang" w:hAnsi="Verdana" w:cs="Times New Roman"/>
      <w:b/>
      <w:spacing w:val="-5"/>
      <w:sz w:val="20"/>
      <w:szCs w:val="20"/>
      <w:lang w:eastAsia="en-US"/>
    </w:rPr>
  </w:style>
  <w:style w:type="paragraph" w:styleId="PlainText">
    <w:name w:val="Plain Text"/>
    <w:basedOn w:val="Normal"/>
    <w:rsid w:val="003541E9"/>
    <w:pPr>
      <w:suppressAutoHyphens w:val="0"/>
      <w:ind w:left="0" w:firstLine="0"/>
    </w:pPr>
    <w:rPr>
      <w:rFonts w:ascii="Courier New" w:eastAsia="Times New Roman" w:hAnsi="Courier New" w:cs="Wingdings"/>
      <w:sz w:val="20"/>
      <w:szCs w:val="20"/>
      <w:lang w:eastAsia="en-US"/>
    </w:rPr>
  </w:style>
  <w:style w:type="paragraph" w:styleId="BodyText">
    <w:name w:val="Body Text"/>
    <w:basedOn w:val="Normal"/>
    <w:rsid w:val="003541E9"/>
    <w:pPr>
      <w:spacing w:after="120"/>
    </w:pPr>
  </w:style>
  <w:style w:type="paragraph" w:styleId="Footer">
    <w:name w:val="footer"/>
    <w:basedOn w:val="Normal"/>
    <w:link w:val="FooterChar"/>
    <w:rsid w:val="003541E9"/>
    <w:pPr>
      <w:tabs>
        <w:tab w:val="center" w:pos="4513"/>
        <w:tab w:val="right" w:pos="9026"/>
      </w:tabs>
    </w:pPr>
  </w:style>
  <w:style w:type="character" w:customStyle="1" w:styleId="FooterChar">
    <w:name w:val="Footer Char"/>
    <w:basedOn w:val="DefaultParagraphFont"/>
    <w:link w:val="Footer"/>
    <w:rsid w:val="003541E9"/>
    <w:rPr>
      <w:rFonts w:ascii="Calibri" w:eastAsia="Calibri" w:hAnsi="Calibri" w:cs="Calibri"/>
      <w:sz w:val="22"/>
      <w:szCs w:val="22"/>
      <w:lang w:val="en-US" w:eastAsia="ar-SA"/>
    </w:rPr>
  </w:style>
  <w:style w:type="paragraph" w:customStyle="1" w:styleId="Style-11">
    <w:name w:val="Style-11"/>
    <w:rsid w:val="003541E9"/>
  </w:style>
  <w:style w:type="paragraph" w:styleId="BalloonText">
    <w:name w:val="Balloon Text"/>
    <w:basedOn w:val="Normal"/>
    <w:link w:val="BalloonTextChar"/>
    <w:rsid w:val="00D15A15"/>
    <w:rPr>
      <w:rFonts w:ascii="Tahoma" w:hAnsi="Tahoma" w:cs="Tahoma"/>
      <w:sz w:val="16"/>
      <w:szCs w:val="16"/>
    </w:rPr>
  </w:style>
  <w:style w:type="character" w:customStyle="1" w:styleId="BalloonTextChar">
    <w:name w:val="Balloon Text Char"/>
    <w:basedOn w:val="DefaultParagraphFont"/>
    <w:link w:val="BalloonText"/>
    <w:rsid w:val="00D15A15"/>
    <w:rPr>
      <w:rFonts w:ascii="Tahoma" w:eastAsia="Calibri" w:hAnsi="Tahoma" w:cs="Tahoma"/>
      <w:sz w:val="16"/>
      <w:szCs w:val="16"/>
      <w:lang w:eastAsia="ar-SA"/>
    </w:rPr>
  </w:style>
  <w:style w:type="paragraph" w:styleId="ListParagraph">
    <w:name w:val="List Paragraph"/>
    <w:basedOn w:val="Normal"/>
    <w:uiPriority w:val="34"/>
    <w:qFormat/>
    <w:rsid w:val="00B6389B"/>
    <w:pPr>
      <w:ind w:left="720"/>
      <w:contextualSpacing/>
    </w:pPr>
  </w:style>
  <w:style w:type="paragraph" w:styleId="BodyTextIndent">
    <w:name w:val="Body Text Indent"/>
    <w:basedOn w:val="Normal"/>
    <w:link w:val="BodyTextIndentChar"/>
    <w:semiHidden/>
    <w:unhideWhenUsed/>
    <w:rsid w:val="006C331E"/>
    <w:pPr>
      <w:spacing w:after="120"/>
      <w:ind w:left="360"/>
    </w:pPr>
  </w:style>
  <w:style w:type="character" w:customStyle="1" w:styleId="BodyTextIndentChar">
    <w:name w:val="Body Text Indent Char"/>
    <w:basedOn w:val="DefaultParagraphFont"/>
    <w:link w:val="BodyTextIndent"/>
    <w:semiHidden/>
    <w:rsid w:val="006C331E"/>
    <w:rPr>
      <w:rFonts w:ascii="Calibri" w:eastAsia="Calibri" w:hAnsi="Calibri" w:cs="Calibri"/>
      <w:sz w:val="22"/>
      <w:szCs w:val="22"/>
      <w:lang w:eastAsia="ar-SA"/>
    </w:rPr>
  </w:style>
  <w:style w:type="paragraph" w:styleId="NormalWeb">
    <w:name w:val="Normal (Web)"/>
    <w:basedOn w:val="Normal"/>
    <w:uiPriority w:val="99"/>
    <w:semiHidden/>
    <w:unhideWhenUsed/>
    <w:rsid w:val="006657B6"/>
    <w:pPr>
      <w:suppressAutoHyphens w:val="0"/>
      <w:spacing w:before="100" w:beforeAutospacing="1" w:after="100" w:afterAutospacing="1"/>
      <w:ind w:left="0" w:firstLine="0"/>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https://rdxfootmark.naukri.com/v2/track/openCv?trackingInfo=e700266d976feb33ffb19e1cb1f1c785134f4b0419514c4847440321091b5b581701110a1549504f1543124a4b485d4637071f1b5b581b5b150b141051540d004a41084704454559545b074b125a420612105e090d034b10081105035d4a0e560c0a4257587a4553524f0c584f120c120b035d4a07560329465c4a5653380c4f03434b1b0116031542594f1543094a5d030903475f5c0c514f100c1507030c6&amp;docType=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2702</Words>
  <Characters>15407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OBJECTIVE</vt:lpstr>
    </vt:vector>
  </TitlesOfParts>
  <Company>Thomson Reuters</Company>
  <LinksUpToDate>false</LinksUpToDate>
  <CharactersWithSpaces>18073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dc:title>
  <dc:creator>biswajit.sinha</dc:creator>
  <cp:lastModifiedBy>Dell</cp:lastModifiedBy>
  <cp:revision>2</cp:revision>
  <dcterms:created xsi:type="dcterms:W3CDTF">2024-03-19T07:51:00Z</dcterms:created>
  <dcterms:modified xsi:type="dcterms:W3CDTF">2024-03-19T07:51:00Z</dcterms:modified>
</cp:coreProperties>
</file>