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76" w:rsidRPr="00CE521F" w:rsidRDefault="00E53876">
      <w:pPr>
        <w:spacing w:before="38"/>
        <w:ind w:right="136"/>
        <w:jc w:val="right"/>
        <w:rPr>
          <w:rFonts w:ascii="Arial Narrow" w:eastAsia="Calibri" w:hAnsi="Arial Narrow" w:cstheme="minorHAnsi"/>
          <w:b/>
          <w:w w:val="99"/>
        </w:rPr>
      </w:pPr>
    </w:p>
    <w:p w:rsidR="00FB1544" w:rsidRPr="00CE521F" w:rsidRDefault="00DC5701">
      <w:pPr>
        <w:spacing w:before="38"/>
        <w:ind w:right="136"/>
        <w:jc w:val="right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  <w:w w:val="99"/>
        </w:rPr>
        <w:t>Prantick Debsharma</w:t>
      </w:r>
      <w:r w:rsidR="00956878" w:rsidRPr="00CE521F">
        <w:rPr>
          <w:rFonts w:ascii="Arial Narrow" w:eastAsia="Calibri" w:hAnsi="Arial Narrow" w:cstheme="minorHAnsi"/>
          <w:b/>
        </w:rPr>
        <w:t xml:space="preserve"> </w:t>
      </w:r>
      <w:r w:rsidR="00956878" w:rsidRPr="00CE521F">
        <w:rPr>
          <w:rFonts w:ascii="Arial Narrow" w:eastAsia="Calibri" w:hAnsi="Arial Narrow" w:cstheme="minorHAnsi"/>
          <w:b/>
          <w:w w:val="99"/>
        </w:rPr>
        <w:t>|</w:t>
      </w:r>
      <w:r w:rsidRPr="00CE521F">
        <w:rPr>
          <w:rFonts w:ascii="Arial Narrow" w:eastAsia="Calibri" w:hAnsi="Arial Narrow" w:cstheme="minorHAnsi"/>
          <w:b/>
        </w:rPr>
        <w:t xml:space="preserve"> </w:t>
      </w:r>
      <w:r w:rsidR="007B4978" w:rsidRPr="00CE521F">
        <w:rPr>
          <w:rFonts w:ascii="Arial Narrow" w:eastAsia="Calibri" w:hAnsi="Arial Narrow" w:cstheme="minorHAnsi"/>
          <w:b/>
        </w:rPr>
        <w:t xml:space="preserve"> </w:t>
      </w:r>
      <w:r w:rsidR="00956878" w:rsidRPr="00CE521F">
        <w:rPr>
          <w:rFonts w:ascii="Arial Narrow" w:eastAsia="Calibri" w:hAnsi="Arial Narrow" w:cstheme="minorHAnsi"/>
          <w:b/>
          <w:w w:val="99"/>
        </w:rPr>
        <w:t>System</w:t>
      </w:r>
      <w:r w:rsidR="000478E4" w:rsidRPr="00CE521F">
        <w:rPr>
          <w:rFonts w:ascii="Arial Narrow" w:eastAsia="Calibri" w:hAnsi="Arial Narrow" w:cstheme="minorHAnsi"/>
          <w:b/>
        </w:rPr>
        <w:t xml:space="preserve"> </w:t>
      </w:r>
      <w:r w:rsidR="00956878" w:rsidRPr="00CE521F">
        <w:rPr>
          <w:rFonts w:ascii="Arial Narrow" w:eastAsia="Calibri" w:hAnsi="Arial Narrow" w:cstheme="minorHAnsi"/>
          <w:b/>
          <w:w w:val="99"/>
        </w:rPr>
        <w:t>Engineer</w:t>
      </w:r>
    </w:p>
    <w:p w:rsidR="00FB1544" w:rsidRPr="00CE521F" w:rsidRDefault="00FB1544">
      <w:pPr>
        <w:spacing w:line="100" w:lineRule="exact"/>
        <w:rPr>
          <w:rFonts w:ascii="Arial Narrow" w:hAnsi="Arial Narrow" w:cstheme="minorHAnsi"/>
          <w:b/>
        </w:rPr>
      </w:pPr>
    </w:p>
    <w:p w:rsidR="00FB1544" w:rsidRPr="00CE521F" w:rsidRDefault="00956878">
      <w:pPr>
        <w:ind w:right="133"/>
        <w:jc w:val="right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  <w:color w:val="999999"/>
        </w:rPr>
        <w:t xml:space="preserve">Location: </w:t>
      </w:r>
      <w:r w:rsidR="00F62562" w:rsidRPr="00CE521F">
        <w:rPr>
          <w:rFonts w:ascii="Arial Narrow" w:eastAsia="Calibri" w:hAnsi="Arial Narrow" w:cstheme="minorHAnsi"/>
          <w:b/>
          <w:color w:val="000000"/>
        </w:rPr>
        <w:t>HYDERABAD</w:t>
      </w:r>
    </w:p>
    <w:p w:rsidR="00FB1544" w:rsidRPr="00CE521F" w:rsidRDefault="00956878">
      <w:pPr>
        <w:ind w:right="132"/>
        <w:jc w:val="right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  <w:color w:val="999999"/>
        </w:rPr>
        <w:t xml:space="preserve">Telephone: </w:t>
      </w:r>
      <w:r w:rsidR="0021262C" w:rsidRPr="00CE521F">
        <w:rPr>
          <w:rFonts w:ascii="Arial Narrow" w:eastAsia="Calibri" w:hAnsi="Arial Narrow" w:cstheme="minorHAnsi"/>
          <w:b/>
          <w:color w:val="000000"/>
        </w:rPr>
        <w:t xml:space="preserve">+91 </w:t>
      </w:r>
      <w:r w:rsidR="00F62562" w:rsidRPr="00CE521F">
        <w:rPr>
          <w:rFonts w:ascii="Arial Narrow" w:eastAsia="Calibri" w:hAnsi="Arial Narrow" w:cstheme="minorHAnsi"/>
          <w:b/>
          <w:color w:val="000000"/>
        </w:rPr>
        <w:t>9985971054/</w:t>
      </w:r>
      <w:r w:rsidR="0021262C" w:rsidRPr="00CE521F">
        <w:rPr>
          <w:rFonts w:ascii="Arial Narrow" w:eastAsia="Calibri" w:hAnsi="Arial Narrow" w:cstheme="minorHAnsi"/>
          <w:b/>
          <w:color w:val="000000"/>
        </w:rPr>
        <w:t>8013627180</w:t>
      </w:r>
    </w:p>
    <w:p w:rsidR="00FB1544" w:rsidRPr="00CE521F" w:rsidRDefault="00956878">
      <w:pPr>
        <w:ind w:right="134"/>
        <w:jc w:val="right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  <w:color w:val="999999"/>
        </w:rPr>
        <w:t xml:space="preserve">Email: </w:t>
      </w:r>
      <w:r w:rsidR="000478E4" w:rsidRPr="00CE521F">
        <w:rPr>
          <w:rFonts w:ascii="Arial Narrow" w:eastAsia="Calibri" w:hAnsi="Arial Narrow" w:cstheme="minorHAnsi"/>
          <w:b/>
          <w:color w:val="000000"/>
        </w:rPr>
        <w:t>prantick0211</w:t>
      </w:r>
      <w:r w:rsidRPr="00CE521F">
        <w:rPr>
          <w:rFonts w:ascii="Arial Narrow" w:eastAsia="Calibri" w:hAnsi="Arial Narrow" w:cstheme="minorHAnsi"/>
          <w:b/>
          <w:color w:val="000000"/>
        </w:rPr>
        <w:t>@gmail.com</w:t>
      </w:r>
    </w:p>
    <w:p w:rsidR="00FB1544" w:rsidRPr="00CE521F" w:rsidRDefault="00FB1544">
      <w:pPr>
        <w:spacing w:before="10" w:line="160" w:lineRule="exact"/>
        <w:rPr>
          <w:rFonts w:ascii="Arial Narrow" w:hAnsi="Arial Narrow" w:cstheme="minorHAnsi"/>
          <w:b/>
        </w:rPr>
      </w:pPr>
    </w:p>
    <w:p w:rsidR="00FB1544" w:rsidRPr="00CE521F" w:rsidRDefault="00E3157C">
      <w:pPr>
        <w:tabs>
          <w:tab w:val="left" w:pos="9780"/>
        </w:tabs>
        <w:ind w:left="113" w:right="57"/>
        <w:jc w:val="both"/>
        <w:rPr>
          <w:rFonts w:ascii="Arial Narrow" w:eastAsia="Calibri" w:hAnsi="Arial Narrow" w:cstheme="minorHAnsi"/>
          <w:b/>
          <w:sz w:val="24"/>
          <w:szCs w:val="24"/>
          <w:u w:val="single"/>
        </w:rPr>
      </w:pPr>
      <w:r w:rsidRPr="00CE521F">
        <w:rPr>
          <w:rFonts w:ascii="Arial Narrow" w:eastAsia="Calibri" w:hAnsi="Arial Narrow" w:cstheme="minorHAnsi"/>
          <w:b/>
          <w:w w:val="99"/>
          <w:sz w:val="24"/>
          <w:szCs w:val="24"/>
          <w:u w:val="single"/>
        </w:rPr>
        <w:t>PROFESSIONAL PROFILE</w:t>
      </w:r>
      <w:r w:rsidR="00956878" w:rsidRPr="00CE521F">
        <w:rPr>
          <w:rFonts w:ascii="Arial Narrow" w:eastAsia="Calibri" w:hAnsi="Arial Narrow" w:cstheme="minorHAnsi"/>
          <w:b/>
          <w:w w:val="99"/>
          <w:sz w:val="24"/>
          <w:szCs w:val="24"/>
          <w:u w:val="single"/>
        </w:rPr>
        <w:t xml:space="preserve"> </w:t>
      </w:r>
      <w:r w:rsidR="00956878" w:rsidRPr="00CE521F">
        <w:rPr>
          <w:rFonts w:ascii="Arial Narrow" w:eastAsia="Calibri" w:hAnsi="Arial Narrow" w:cstheme="minorHAnsi"/>
          <w:b/>
          <w:sz w:val="24"/>
          <w:szCs w:val="24"/>
          <w:u w:val="single"/>
        </w:rPr>
        <w:tab/>
      </w:r>
    </w:p>
    <w:p w:rsidR="00FB1544" w:rsidRPr="00CE521F" w:rsidRDefault="00FB1544">
      <w:pPr>
        <w:spacing w:before="2" w:line="120" w:lineRule="exact"/>
        <w:rPr>
          <w:rFonts w:ascii="Arial Narrow" w:hAnsi="Arial Narrow" w:cstheme="minorHAnsi"/>
          <w:b/>
        </w:rPr>
      </w:pPr>
    </w:p>
    <w:p w:rsidR="00FB1544" w:rsidRPr="00CE521F" w:rsidRDefault="00956878">
      <w:pPr>
        <w:spacing w:line="260" w:lineRule="exact"/>
        <w:ind w:left="113" w:right="93"/>
        <w:jc w:val="both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 xml:space="preserve">I’m an experienced </w:t>
      </w:r>
      <w:r w:rsidR="00DC5701" w:rsidRPr="00CE521F">
        <w:rPr>
          <w:rFonts w:ascii="Arial Narrow" w:eastAsia="Calibri" w:hAnsi="Arial Narrow" w:cstheme="minorHAnsi"/>
          <w:b/>
        </w:rPr>
        <w:t>SQL</w:t>
      </w:r>
      <w:r w:rsidRPr="00CE521F">
        <w:rPr>
          <w:rFonts w:ascii="Arial Narrow" w:eastAsia="Calibri" w:hAnsi="Arial Narrow" w:cstheme="minorHAnsi"/>
          <w:b/>
        </w:rPr>
        <w:t xml:space="preserve"> Developer looking to continue my career in an organization that provides ample opportunities for professional growth.</w:t>
      </w:r>
    </w:p>
    <w:p w:rsidR="00FB1544" w:rsidRPr="00CE521F" w:rsidRDefault="00DC5701">
      <w:pPr>
        <w:spacing w:before="11" w:line="260" w:lineRule="exact"/>
        <w:rPr>
          <w:rFonts w:ascii="Arial Narrow" w:hAnsi="Arial Narrow" w:cstheme="minorHAnsi"/>
          <w:b/>
        </w:rPr>
      </w:pPr>
      <w:r w:rsidRPr="00CE521F">
        <w:rPr>
          <w:rFonts w:ascii="Arial Narrow" w:hAnsi="Arial Narrow" w:cstheme="minorHAnsi"/>
          <w:b/>
        </w:rPr>
        <w:t xml:space="preserve"> </w:t>
      </w:r>
    </w:p>
    <w:p w:rsidR="00FB1544" w:rsidRPr="00CE521F" w:rsidRDefault="00DC5701">
      <w:pPr>
        <w:ind w:left="113" w:right="92"/>
        <w:jc w:val="both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 xml:space="preserve">I have a total experience of </w:t>
      </w:r>
      <w:r w:rsidR="00A418C4" w:rsidRPr="00CE521F">
        <w:rPr>
          <w:rFonts w:ascii="Arial Narrow" w:eastAsia="Calibri" w:hAnsi="Arial Narrow" w:cstheme="minorHAnsi"/>
          <w:b/>
        </w:rPr>
        <w:t>4</w:t>
      </w:r>
      <w:r w:rsidR="00975DD6" w:rsidRPr="00CE521F">
        <w:rPr>
          <w:rFonts w:ascii="Arial Narrow" w:eastAsia="Calibri" w:hAnsi="Arial Narrow" w:cstheme="minorHAnsi"/>
          <w:b/>
        </w:rPr>
        <w:t xml:space="preserve"> year</w:t>
      </w:r>
      <w:r w:rsidR="0040244A">
        <w:rPr>
          <w:rFonts w:ascii="Arial Narrow" w:eastAsia="Calibri" w:hAnsi="Arial Narrow" w:cstheme="minorHAnsi"/>
          <w:b/>
        </w:rPr>
        <w:t xml:space="preserve"> 5</w:t>
      </w:r>
      <w:r w:rsidR="00DA43E1" w:rsidRPr="00CE521F">
        <w:rPr>
          <w:rFonts w:ascii="Arial Narrow" w:eastAsia="Calibri" w:hAnsi="Arial Narrow" w:cstheme="minorHAnsi"/>
          <w:b/>
        </w:rPr>
        <w:t xml:space="preserve"> </w:t>
      </w:r>
      <w:r w:rsidRPr="00CE521F">
        <w:rPr>
          <w:rFonts w:ascii="Arial Narrow" w:eastAsia="Calibri" w:hAnsi="Arial Narrow" w:cstheme="minorHAnsi"/>
          <w:b/>
        </w:rPr>
        <w:t xml:space="preserve">months </w:t>
      </w:r>
      <w:r w:rsidR="00956878" w:rsidRPr="00CE521F">
        <w:rPr>
          <w:rFonts w:ascii="Arial Narrow" w:eastAsia="Calibri" w:hAnsi="Arial Narrow" w:cstheme="minorHAnsi"/>
          <w:b/>
        </w:rPr>
        <w:t>in Tata Con</w:t>
      </w:r>
      <w:r w:rsidRPr="00CE521F">
        <w:rPr>
          <w:rFonts w:ascii="Arial Narrow" w:eastAsia="Calibri" w:hAnsi="Arial Narrow" w:cstheme="minorHAnsi"/>
          <w:b/>
        </w:rPr>
        <w:t xml:space="preserve">sultancy Services as a </w:t>
      </w:r>
      <w:r w:rsidR="0021262C" w:rsidRPr="00CE521F">
        <w:rPr>
          <w:rFonts w:ascii="Arial Narrow" w:eastAsia="Calibri" w:hAnsi="Arial Narrow" w:cstheme="minorHAnsi"/>
          <w:b/>
        </w:rPr>
        <w:t xml:space="preserve">Developer and </w:t>
      </w:r>
      <w:r w:rsidRPr="00CE521F">
        <w:rPr>
          <w:rFonts w:ascii="Arial Narrow" w:eastAsia="Calibri" w:hAnsi="Arial Narrow" w:cstheme="minorHAnsi"/>
          <w:b/>
        </w:rPr>
        <w:t>Production Support Engineer</w:t>
      </w:r>
      <w:r w:rsidR="00956878" w:rsidRPr="00CE521F">
        <w:rPr>
          <w:rFonts w:ascii="Arial Narrow" w:eastAsia="Calibri" w:hAnsi="Arial Narrow" w:cstheme="minorHAnsi"/>
          <w:b/>
        </w:rPr>
        <w:t xml:space="preserve"> working on </w:t>
      </w:r>
      <w:r w:rsidRPr="00CE521F">
        <w:rPr>
          <w:rFonts w:ascii="Arial Narrow" w:eastAsia="Calibri" w:hAnsi="Arial Narrow" w:cstheme="minorHAnsi"/>
          <w:b/>
        </w:rPr>
        <w:t>SQL-PL/SQL based ORACLE CRM</w:t>
      </w:r>
      <w:r w:rsidR="00956878" w:rsidRPr="00CE521F">
        <w:rPr>
          <w:rFonts w:ascii="Arial Narrow" w:eastAsia="Calibri" w:hAnsi="Arial Narrow" w:cstheme="minorHAnsi"/>
          <w:b/>
        </w:rPr>
        <w:t>. I am passionate about technology and a team player who is always looking to learn new things.</w:t>
      </w:r>
    </w:p>
    <w:p w:rsidR="00E53876" w:rsidRPr="00CE521F" w:rsidRDefault="00E53876">
      <w:pPr>
        <w:ind w:left="113" w:right="92"/>
        <w:jc w:val="both"/>
        <w:rPr>
          <w:rFonts w:ascii="Arial Narrow" w:eastAsia="Calibri" w:hAnsi="Arial Narrow" w:cstheme="minorHAnsi"/>
          <w:b/>
        </w:rPr>
      </w:pPr>
    </w:p>
    <w:p w:rsidR="00E53876" w:rsidRPr="00CE521F" w:rsidRDefault="00E53876">
      <w:pPr>
        <w:ind w:left="113" w:right="92"/>
        <w:jc w:val="both"/>
        <w:rPr>
          <w:rFonts w:ascii="Arial Narrow" w:eastAsia="Calibri" w:hAnsi="Arial Narrow" w:cstheme="minorHAnsi"/>
          <w:b/>
          <w:sz w:val="24"/>
          <w:szCs w:val="24"/>
        </w:rPr>
      </w:pPr>
    </w:p>
    <w:p w:rsidR="00E53876" w:rsidRPr="00CE521F" w:rsidRDefault="00E53876">
      <w:pPr>
        <w:ind w:left="113" w:right="92"/>
        <w:jc w:val="both"/>
        <w:rPr>
          <w:rFonts w:ascii="Arial Narrow" w:eastAsia="Calibri" w:hAnsi="Arial Narrow" w:cstheme="minorHAnsi"/>
          <w:b/>
          <w:u w:val="single"/>
        </w:rPr>
      </w:pPr>
      <w:r w:rsidRPr="00CE521F">
        <w:rPr>
          <w:rFonts w:ascii="Arial Narrow" w:eastAsia="Calibri" w:hAnsi="Arial Narrow" w:cstheme="minorHAnsi"/>
          <w:b/>
          <w:sz w:val="24"/>
          <w:szCs w:val="24"/>
          <w:u w:val="single"/>
        </w:rPr>
        <w:t>TECHNICAL KNOWLEDGE</w:t>
      </w:r>
      <w:r w:rsidRPr="00CE521F">
        <w:rPr>
          <w:rFonts w:ascii="Arial Narrow" w:eastAsia="Calibri" w:hAnsi="Arial Narrow" w:cstheme="minorHAnsi"/>
          <w:b/>
          <w:u w:val="single"/>
        </w:rPr>
        <w:tab/>
      </w:r>
      <w:r w:rsidRPr="00CE521F">
        <w:rPr>
          <w:rFonts w:ascii="Arial Narrow" w:eastAsia="Calibri" w:hAnsi="Arial Narrow" w:cstheme="minorHAnsi"/>
          <w:b/>
          <w:u w:val="single"/>
        </w:rPr>
        <w:tab/>
      </w:r>
      <w:r w:rsidRPr="00CE521F">
        <w:rPr>
          <w:rFonts w:ascii="Arial Narrow" w:eastAsia="Calibri" w:hAnsi="Arial Narrow" w:cstheme="minorHAnsi"/>
          <w:b/>
          <w:u w:val="single"/>
        </w:rPr>
        <w:tab/>
      </w:r>
      <w:r w:rsidRPr="00CE521F">
        <w:rPr>
          <w:rFonts w:ascii="Arial Narrow" w:eastAsia="Calibri" w:hAnsi="Arial Narrow" w:cstheme="minorHAnsi"/>
          <w:b/>
          <w:u w:val="single"/>
        </w:rPr>
        <w:tab/>
      </w:r>
      <w:r w:rsidRPr="00CE521F">
        <w:rPr>
          <w:rFonts w:ascii="Arial Narrow" w:eastAsia="Calibri" w:hAnsi="Arial Narrow" w:cstheme="minorHAnsi"/>
          <w:b/>
          <w:u w:val="single"/>
        </w:rPr>
        <w:tab/>
      </w:r>
      <w:r w:rsidRPr="00CE521F">
        <w:rPr>
          <w:rFonts w:ascii="Arial Narrow" w:eastAsia="Calibri" w:hAnsi="Arial Narrow" w:cstheme="minorHAnsi"/>
          <w:b/>
          <w:u w:val="single"/>
        </w:rPr>
        <w:tab/>
      </w:r>
      <w:r w:rsidRPr="00CE521F">
        <w:rPr>
          <w:rFonts w:ascii="Arial Narrow" w:eastAsia="Calibri" w:hAnsi="Arial Narrow" w:cstheme="minorHAnsi"/>
          <w:b/>
          <w:u w:val="single"/>
        </w:rPr>
        <w:tab/>
      </w:r>
      <w:r w:rsidRPr="00CE521F">
        <w:rPr>
          <w:rFonts w:ascii="Arial Narrow" w:eastAsia="Calibri" w:hAnsi="Arial Narrow" w:cstheme="minorHAnsi"/>
          <w:b/>
          <w:u w:val="single"/>
        </w:rPr>
        <w:tab/>
      </w:r>
      <w:r w:rsidRPr="00CE521F">
        <w:rPr>
          <w:rFonts w:ascii="Arial Narrow" w:eastAsia="Calibri" w:hAnsi="Arial Narrow" w:cstheme="minorHAnsi"/>
          <w:b/>
          <w:u w:val="single"/>
        </w:rPr>
        <w:tab/>
      </w:r>
      <w:r w:rsidR="00CE521F" w:rsidRPr="00CE521F">
        <w:rPr>
          <w:rFonts w:ascii="Arial Narrow" w:eastAsia="Calibri" w:hAnsi="Arial Narrow" w:cstheme="minorHAnsi"/>
          <w:b/>
          <w:u w:val="single"/>
        </w:rPr>
        <w:t>____________</w:t>
      </w:r>
    </w:p>
    <w:p w:rsidR="00E53876" w:rsidRPr="00CE521F" w:rsidRDefault="00E53876" w:rsidP="00F061A6">
      <w:pPr>
        <w:ind w:left="113" w:right="92"/>
        <w:jc w:val="both"/>
        <w:rPr>
          <w:rFonts w:ascii="Arial Narrow" w:eastAsia="Calibri" w:hAnsi="Arial Narrow" w:cstheme="minorHAnsi"/>
          <w:b/>
          <w:u w:val="single"/>
        </w:rPr>
      </w:pPr>
    </w:p>
    <w:p w:rsidR="00E53876" w:rsidRPr="00CE521F" w:rsidRDefault="00E3157C" w:rsidP="00F061A6">
      <w:pPr>
        <w:numPr>
          <w:ilvl w:val="0"/>
          <w:numId w:val="10"/>
        </w:numPr>
        <w:tabs>
          <w:tab w:val="left" w:pos="2880"/>
        </w:tabs>
        <w:spacing w:after="40" w:line="360" w:lineRule="auto"/>
        <w:jc w:val="both"/>
        <w:rPr>
          <w:rFonts w:ascii="Arial Narrow" w:hAnsi="Arial Narrow"/>
          <w:b/>
        </w:rPr>
      </w:pPr>
      <w:r w:rsidRPr="00CE521F">
        <w:rPr>
          <w:rFonts w:ascii="Arial Narrow" w:hAnsi="Arial Narrow"/>
          <w:b/>
        </w:rPr>
        <w:t>Operating System</w:t>
      </w:r>
      <w:r w:rsidR="00E53876" w:rsidRPr="00CE521F">
        <w:rPr>
          <w:rFonts w:ascii="Arial Narrow" w:hAnsi="Arial Narrow"/>
          <w:b/>
        </w:rPr>
        <w:t xml:space="preserve"> :       LINUX,WINDOWS</w:t>
      </w:r>
    </w:p>
    <w:p w:rsidR="00E53876" w:rsidRPr="00CE521F" w:rsidRDefault="00E3157C" w:rsidP="00F061A6">
      <w:pPr>
        <w:numPr>
          <w:ilvl w:val="0"/>
          <w:numId w:val="10"/>
        </w:numPr>
        <w:spacing w:after="40" w:line="360" w:lineRule="auto"/>
        <w:jc w:val="both"/>
        <w:rPr>
          <w:rFonts w:ascii="Arial Narrow" w:hAnsi="Arial Narrow"/>
          <w:b/>
        </w:rPr>
      </w:pPr>
      <w:r w:rsidRPr="00CE521F">
        <w:rPr>
          <w:rFonts w:ascii="Arial Narrow" w:hAnsi="Arial Narrow"/>
          <w:b/>
        </w:rPr>
        <w:t xml:space="preserve">AWS  (Cloud )     </w:t>
      </w:r>
      <w:r w:rsidR="00E53876" w:rsidRPr="00CE521F">
        <w:rPr>
          <w:rFonts w:ascii="Arial Narrow" w:hAnsi="Arial Narrow"/>
          <w:b/>
        </w:rPr>
        <w:t xml:space="preserve">  </w:t>
      </w:r>
      <w:r w:rsidR="00A418C4" w:rsidRPr="00CE521F">
        <w:rPr>
          <w:rFonts w:ascii="Arial Narrow" w:hAnsi="Arial Narrow"/>
          <w:b/>
        </w:rPr>
        <w:t>:       EC2, S3, EBS</w:t>
      </w:r>
      <w:r w:rsidR="00E53876" w:rsidRPr="00CE521F">
        <w:rPr>
          <w:rFonts w:ascii="Arial Narrow" w:hAnsi="Arial Narrow"/>
          <w:b/>
        </w:rPr>
        <w:t>,ELASTIC LOAD BALANCER</w:t>
      </w:r>
    </w:p>
    <w:p w:rsidR="00E53876" w:rsidRPr="00CE521F" w:rsidRDefault="00E3157C" w:rsidP="00F061A6">
      <w:pPr>
        <w:numPr>
          <w:ilvl w:val="0"/>
          <w:numId w:val="10"/>
        </w:numPr>
        <w:tabs>
          <w:tab w:val="left" w:pos="2880"/>
        </w:tabs>
        <w:spacing w:after="40" w:line="360" w:lineRule="auto"/>
        <w:jc w:val="both"/>
        <w:rPr>
          <w:rFonts w:ascii="Arial Narrow" w:hAnsi="Arial Narrow"/>
          <w:b/>
        </w:rPr>
      </w:pPr>
      <w:proofErr w:type="spellStart"/>
      <w:r w:rsidRPr="00CE521F">
        <w:rPr>
          <w:rFonts w:ascii="Arial Narrow" w:hAnsi="Arial Narrow"/>
          <w:b/>
        </w:rPr>
        <w:t>DevOps</w:t>
      </w:r>
      <w:proofErr w:type="spellEnd"/>
      <w:r w:rsidRPr="00CE521F">
        <w:rPr>
          <w:rFonts w:ascii="Arial Narrow" w:hAnsi="Arial Narrow"/>
          <w:b/>
        </w:rPr>
        <w:t xml:space="preserve"> Tools       </w:t>
      </w:r>
      <w:r w:rsidR="00E53876" w:rsidRPr="00CE521F">
        <w:rPr>
          <w:rFonts w:ascii="Arial Narrow" w:hAnsi="Arial Narrow"/>
          <w:b/>
        </w:rPr>
        <w:t>:       GIT, DOCKER</w:t>
      </w:r>
      <w:r w:rsidR="00A418C4" w:rsidRPr="00CE521F">
        <w:rPr>
          <w:rFonts w:ascii="Arial Narrow" w:hAnsi="Arial Narrow"/>
          <w:b/>
        </w:rPr>
        <w:t>,CHEF,ANSIBLE</w:t>
      </w:r>
    </w:p>
    <w:p w:rsidR="00E53876" w:rsidRPr="00CE521F" w:rsidRDefault="00E53876" w:rsidP="00F061A6">
      <w:pPr>
        <w:numPr>
          <w:ilvl w:val="0"/>
          <w:numId w:val="10"/>
        </w:numPr>
        <w:tabs>
          <w:tab w:val="left" w:pos="2880"/>
        </w:tabs>
        <w:spacing w:after="40" w:line="360" w:lineRule="auto"/>
        <w:jc w:val="both"/>
        <w:rPr>
          <w:rFonts w:ascii="Arial Narrow" w:hAnsi="Arial Narrow"/>
          <w:b/>
          <w:i/>
        </w:rPr>
      </w:pPr>
      <w:r w:rsidRPr="00CE521F">
        <w:rPr>
          <w:rFonts w:ascii="Arial Narrow" w:hAnsi="Arial Narrow"/>
          <w:b/>
        </w:rPr>
        <w:t>Language knows</w:t>
      </w:r>
      <w:r w:rsidR="00E3157C" w:rsidRPr="00CE521F">
        <w:rPr>
          <w:rFonts w:ascii="Arial Narrow" w:hAnsi="Arial Narrow"/>
          <w:b/>
          <w:i/>
        </w:rPr>
        <w:t xml:space="preserve">  </w:t>
      </w:r>
      <w:r w:rsidRPr="00CE521F">
        <w:rPr>
          <w:rFonts w:ascii="Arial Narrow" w:hAnsi="Arial Narrow"/>
          <w:b/>
        </w:rPr>
        <w:t>:</w:t>
      </w:r>
      <w:r w:rsidRPr="00CE521F">
        <w:rPr>
          <w:rFonts w:ascii="Arial Narrow" w:hAnsi="Arial Narrow"/>
          <w:b/>
          <w:i/>
        </w:rPr>
        <w:t xml:space="preserve"> </w:t>
      </w:r>
      <w:r w:rsidRPr="00CE521F">
        <w:rPr>
          <w:rFonts w:ascii="Arial Narrow" w:hAnsi="Arial Narrow"/>
          <w:b/>
        </w:rPr>
        <w:t xml:space="preserve">     SQL,PLSQL,PYTHON,C,UNIX SHELL SCRIPTING</w:t>
      </w:r>
    </w:p>
    <w:p w:rsidR="00E53876" w:rsidRPr="00CE521F" w:rsidRDefault="00E3157C" w:rsidP="00F061A6">
      <w:pPr>
        <w:numPr>
          <w:ilvl w:val="0"/>
          <w:numId w:val="10"/>
        </w:numPr>
        <w:tabs>
          <w:tab w:val="left" w:pos="2880"/>
        </w:tabs>
        <w:spacing w:after="40" w:line="360" w:lineRule="auto"/>
        <w:jc w:val="both"/>
        <w:rPr>
          <w:rFonts w:ascii="Arial Narrow" w:hAnsi="Arial Narrow"/>
          <w:b/>
          <w:i/>
        </w:rPr>
      </w:pPr>
      <w:r w:rsidRPr="00CE521F">
        <w:rPr>
          <w:rFonts w:ascii="Arial Narrow" w:hAnsi="Arial Narrow"/>
          <w:b/>
        </w:rPr>
        <w:t xml:space="preserve">Tools used       </w:t>
      </w:r>
      <w:r w:rsidR="00E53876" w:rsidRPr="00CE521F">
        <w:rPr>
          <w:rFonts w:ascii="Arial Narrow" w:hAnsi="Arial Narrow"/>
          <w:b/>
        </w:rPr>
        <w:t xml:space="preserve"> :   </w:t>
      </w:r>
      <w:r w:rsidR="00B626E8" w:rsidRPr="00CE521F">
        <w:rPr>
          <w:rFonts w:ascii="Arial Narrow" w:hAnsi="Arial Narrow"/>
          <w:b/>
        </w:rPr>
        <w:t xml:space="preserve">    PUTTY,ORACLE CRM,ORACLE EBS </w:t>
      </w:r>
      <w:r w:rsidR="00E53876" w:rsidRPr="00CE521F">
        <w:rPr>
          <w:rFonts w:ascii="Arial Narrow" w:hAnsi="Arial Narrow"/>
          <w:b/>
        </w:rPr>
        <w:t>,TOAD,SQL DEVELOPER</w:t>
      </w:r>
      <w:r w:rsidR="00A418C4" w:rsidRPr="00CE521F">
        <w:rPr>
          <w:rFonts w:ascii="Arial Narrow" w:hAnsi="Arial Narrow"/>
          <w:b/>
        </w:rPr>
        <w:t>,FORM BUILDER,REPORT BUIDER,WORKFLOW BUILDER</w:t>
      </w:r>
      <w:r w:rsidR="0040244A">
        <w:rPr>
          <w:rFonts w:ascii="Arial Narrow" w:hAnsi="Arial Narrow"/>
          <w:b/>
        </w:rPr>
        <w:t>,JUPITOR.</w:t>
      </w:r>
    </w:p>
    <w:p w:rsidR="00F061A6" w:rsidRPr="00CE521F" w:rsidRDefault="00F061A6" w:rsidP="00F061A6">
      <w:pPr>
        <w:tabs>
          <w:tab w:val="left" w:pos="2880"/>
        </w:tabs>
        <w:spacing w:after="40" w:line="360" w:lineRule="auto"/>
        <w:jc w:val="both"/>
        <w:rPr>
          <w:rFonts w:ascii="Arial Narrow" w:hAnsi="Arial Narrow"/>
          <w:b/>
          <w:i/>
        </w:rPr>
      </w:pPr>
    </w:p>
    <w:p w:rsidR="00F061A6" w:rsidRPr="00CE521F" w:rsidRDefault="00F061A6" w:rsidP="00F061A6">
      <w:pPr>
        <w:tabs>
          <w:tab w:val="left" w:pos="2880"/>
        </w:tabs>
        <w:spacing w:after="40"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E521F">
        <w:rPr>
          <w:rFonts w:ascii="Arial Narrow" w:hAnsi="Arial Narrow"/>
          <w:b/>
          <w:sz w:val="24"/>
          <w:szCs w:val="24"/>
          <w:u w:val="single"/>
        </w:rPr>
        <w:t>CAREER SUMMARY</w:t>
      </w:r>
      <w:r w:rsidRPr="00CE521F">
        <w:rPr>
          <w:rFonts w:ascii="Arial Narrow" w:hAnsi="Arial Narrow"/>
          <w:b/>
          <w:sz w:val="24"/>
          <w:szCs w:val="24"/>
          <w:u w:val="single"/>
        </w:rPr>
        <w:tab/>
      </w:r>
      <w:r w:rsidRPr="00CE521F">
        <w:rPr>
          <w:rFonts w:ascii="Arial Narrow" w:hAnsi="Arial Narrow"/>
          <w:b/>
          <w:sz w:val="24"/>
          <w:szCs w:val="24"/>
          <w:u w:val="single"/>
        </w:rPr>
        <w:tab/>
      </w:r>
      <w:r w:rsidRPr="00CE521F">
        <w:rPr>
          <w:rFonts w:ascii="Arial Narrow" w:hAnsi="Arial Narrow"/>
          <w:b/>
          <w:sz w:val="24"/>
          <w:szCs w:val="24"/>
          <w:u w:val="single"/>
        </w:rPr>
        <w:tab/>
      </w:r>
      <w:r w:rsidRPr="00CE521F">
        <w:rPr>
          <w:rFonts w:ascii="Arial Narrow" w:hAnsi="Arial Narrow"/>
          <w:b/>
          <w:sz w:val="24"/>
          <w:szCs w:val="24"/>
          <w:u w:val="single"/>
        </w:rPr>
        <w:tab/>
      </w:r>
      <w:r w:rsidRPr="00CE521F">
        <w:rPr>
          <w:rFonts w:ascii="Arial Narrow" w:hAnsi="Arial Narrow"/>
          <w:b/>
          <w:sz w:val="24"/>
          <w:szCs w:val="24"/>
          <w:u w:val="single"/>
        </w:rPr>
        <w:tab/>
      </w:r>
      <w:r w:rsidRPr="00CE521F">
        <w:rPr>
          <w:rFonts w:ascii="Arial Narrow" w:hAnsi="Arial Narrow"/>
          <w:b/>
          <w:sz w:val="24"/>
          <w:szCs w:val="24"/>
          <w:u w:val="single"/>
        </w:rPr>
        <w:tab/>
      </w:r>
      <w:r w:rsidRPr="00CE521F">
        <w:rPr>
          <w:rFonts w:ascii="Arial Narrow" w:hAnsi="Arial Narrow"/>
          <w:b/>
          <w:sz w:val="24"/>
          <w:szCs w:val="24"/>
          <w:u w:val="single"/>
        </w:rPr>
        <w:tab/>
      </w:r>
      <w:r w:rsidRPr="00CE521F">
        <w:rPr>
          <w:rFonts w:ascii="Arial Narrow" w:hAnsi="Arial Narrow"/>
          <w:b/>
          <w:sz w:val="24"/>
          <w:szCs w:val="24"/>
          <w:u w:val="single"/>
        </w:rPr>
        <w:tab/>
      </w:r>
      <w:r w:rsidRPr="00CE521F">
        <w:rPr>
          <w:rFonts w:ascii="Arial Narrow" w:hAnsi="Arial Narrow"/>
          <w:b/>
          <w:sz w:val="24"/>
          <w:szCs w:val="24"/>
          <w:u w:val="single"/>
        </w:rPr>
        <w:tab/>
      </w:r>
      <w:r w:rsidRPr="00CE521F">
        <w:rPr>
          <w:rFonts w:ascii="Arial Narrow" w:hAnsi="Arial Narrow"/>
          <w:b/>
          <w:sz w:val="24"/>
          <w:szCs w:val="24"/>
          <w:u w:val="single"/>
        </w:rPr>
        <w:tab/>
      </w:r>
    </w:p>
    <w:p w:rsidR="00E53876" w:rsidRPr="00CE521F" w:rsidRDefault="00E53876" w:rsidP="00E53876">
      <w:pPr>
        <w:tabs>
          <w:tab w:val="left" w:pos="2880"/>
        </w:tabs>
        <w:spacing w:after="40" w:line="360" w:lineRule="auto"/>
        <w:ind w:left="720"/>
        <w:jc w:val="both"/>
        <w:rPr>
          <w:rFonts w:ascii="Arial Narrow" w:hAnsi="Arial Narrow"/>
          <w:b/>
          <w:i/>
        </w:rPr>
      </w:pPr>
    </w:p>
    <w:tbl>
      <w:tblPr>
        <w:tblpPr w:leftFromText="180" w:rightFromText="180" w:vertAnchor="text" w:horzAnchor="margin" w:tblpY="2"/>
        <w:tblW w:w="10356" w:type="dxa"/>
        <w:tblLook w:val="04A0" w:firstRow="1" w:lastRow="0" w:firstColumn="1" w:lastColumn="0" w:noHBand="0" w:noVBand="1"/>
      </w:tblPr>
      <w:tblGrid>
        <w:gridCol w:w="5136"/>
        <w:gridCol w:w="5220"/>
      </w:tblGrid>
      <w:tr w:rsidR="00F061A6" w:rsidRPr="00CE521F" w:rsidTr="00496862">
        <w:trPr>
          <w:trHeight w:val="447"/>
        </w:trPr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6A6A6"/>
            <w:vAlign w:val="bottom"/>
          </w:tcPr>
          <w:p w:rsidR="00F061A6" w:rsidRPr="00CE521F" w:rsidRDefault="00F061A6" w:rsidP="00F061A6">
            <w:pPr>
              <w:autoSpaceDE w:val="0"/>
              <w:autoSpaceDN w:val="0"/>
              <w:spacing w:before="120" w:after="120"/>
              <w:jc w:val="center"/>
              <w:outlineLvl w:val="0"/>
              <w:rPr>
                <w:rFonts w:ascii="Arial Narrow" w:hAnsi="Arial Narrow" w:cstheme="minorHAnsi"/>
                <w:b/>
              </w:rPr>
            </w:pPr>
            <w:r w:rsidRPr="00CE521F">
              <w:rPr>
                <w:rFonts w:ascii="Arial Narrow" w:hAnsi="Arial Narrow" w:cstheme="minorHAnsi"/>
                <w:b/>
              </w:rPr>
              <w:t xml:space="preserve">Project: </w:t>
            </w:r>
            <w:r w:rsidR="00A418C4" w:rsidRPr="00CE521F">
              <w:rPr>
                <w:rFonts w:ascii="Arial Narrow" w:hAnsi="Arial Narrow" w:cstheme="minorHAnsi"/>
                <w:b/>
              </w:rPr>
              <w:t xml:space="preserve"> TATA TELE SERVICE LIMITED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6A6A6"/>
            <w:vAlign w:val="bottom"/>
          </w:tcPr>
          <w:p w:rsidR="00F061A6" w:rsidRPr="00CE521F" w:rsidRDefault="00F061A6" w:rsidP="0040244A">
            <w:pPr>
              <w:spacing w:after="120"/>
              <w:jc w:val="center"/>
              <w:outlineLvl w:val="0"/>
              <w:rPr>
                <w:rFonts w:ascii="Arial Narrow" w:hAnsi="Arial Narrow" w:cstheme="minorHAnsi"/>
                <w:b/>
              </w:rPr>
            </w:pPr>
            <w:r w:rsidRPr="00CE521F">
              <w:rPr>
                <w:rFonts w:ascii="Arial Narrow" w:hAnsi="Arial Narrow" w:cstheme="minorHAnsi"/>
                <w:b/>
              </w:rPr>
              <w:t xml:space="preserve">Duration: </w:t>
            </w:r>
            <w:r w:rsidR="0040244A">
              <w:rPr>
                <w:rFonts w:ascii="Arial Narrow" w:hAnsi="Arial Narrow" w:cstheme="minorHAnsi"/>
                <w:b/>
              </w:rPr>
              <w:t>FEB</w:t>
            </w:r>
            <w:bookmarkStart w:id="0" w:name="_GoBack"/>
            <w:bookmarkEnd w:id="0"/>
            <w:r w:rsidRPr="00CE521F">
              <w:rPr>
                <w:rFonts w:ascii="Arial Narrow" w:hAnsi="Arial Narrow" w:cstheme="minorHAnsi"/>
                <w:b/>
              </w:rPr>
              <w:t xml:space="preserve"> </w:t>
            </w:r>
            <w:r w:rsidR="00A418C4" w:rsidRPr="00CE521F">
              <w:rPr>
                <w:rFonts w:ascii="Arial Narrow" w:hAnsi="Arial Narrow" w:cstheme="minorHAnsi"/>
                <w:b/>
              </w:rPr>
              <w:t>2018</w:t>
            </w:r>
            <w:r w:rsidRPr="00CE521F">
              <w:rPr>
                <w:rFonts w:ascii="Arial Narrow" w:hAnsi="Arial Narrow" w:cstheme="minorHAnsi"/>
                <w:b/>
              </w:rPr>
              <w:t xml:space="preserve"> TILL DATE</w:t>
            </w:r>
          </w:p>
        </w:tc>
      </w:tr>
      <w:tr w:rsidR="00F061A6" w:rsidRPr="00CE521F" w:rsidTr="00496862">
        <w:trPr>
          <w:trHeight w:val="1091"/>
        </w:trPr>
        <w:tc>
          <w:tcPr>
            <w:tcW w:w="10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62" w:rsidRPr="00CE521F" w:rsidRDefault="00496862" w:rsidP="00496862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</w:p>
          <w:p w:rsidR="00A418C4" w:rsidRPr="00CE521F" w:rsidRDefault="00F061A6" w:rsidP="00A418C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bCs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bCs/>
                <w:sz w:val="20"/>
              </w:rPr>
              <w:t>Project Description:</w:t>
            </w:r>
            <w:r w:rsidR="00F71115" w:rsidRPr="00CE521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r w:rsidR="00A418C4" w:rsidRPr="00CE521F">
              <w:rPr>
                <w:rFonts w:ascii="Arial Narrow" w:hAnsi="Arial Narrow" w:cstheme="minorHAnsi"/>
                <w:b/>
                <w:sz w:val="20"/>
              </w:rPr>
              <w:t xml:space="preserve"> Development &amp; maintenance of CRM APPLICATION with following technologies at work: SQL</w:t>
            </w:r>
            <w:proofErr w:type="gramStart"/>
            <w:r w:rsidR="00A418C4" w:rsidRPr="00CE521F">
              <w:rPr>
                <w:rFonts w:ascii="Arial Narrow" w:hAnsi="Arial Narrow" w:cstheme="minorHAnsi"/>
                <w:b/>
                <w:sz w:val="20"/>
              </w:rPr>
              <w:t>,PL</w:t>
            </w:r>
            <w:proofErr w:type="gramEnd"/>
            <w:r w:rsidR="00A418C4" w:rsidRPr="00CE521F">
              <w:rPr>
                <w:rFonts w:ascii="Arial Narrow" w:hAnsi="Arial Narrow" w:cstheme="minorHAnsi"/>
                <w:b/>
                <w:sz w:val="20"/>
              </w:rPr>
              <w:t>/SQL, Unix shell scripting.</w:t>
            </w:r>
          </w:p>
          <w:p w:rsidR="00F71115" w:rsidRPr="00CE521F" w:rsidRDefault="00F71115" w:rsidP="00F62562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</w:p>
        </w:tc>
      </w:tr>
      <w:tr w:rsidR="00F061A6" w:rsidRPr="00CE521F" w:rsidTr="00496862">
        <w:trPr>
          <w:trHeight w:val="2981"/>
        </w:trPr>
        <w:tc>
          <w:tcPr>
            <w:tcW w:w="10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1A6" w:rsidRPr="00CE521F" w:rsidRDefault="00F061A6" w:rsidP="00F62562">
            <w:pPr>
              <w:rPr>
                <w:rFonts w:ascii="Arial Narrow" w:hAnsi="Arial Narrow" w:cstheme="minorHAnsi"/>
                <w:b/>
                <w:bCs/>
              </w:rPr>
            </w:pPr>
          </w:p>
          <w:p w:rsidR="00F62562" w:rsidRPr="00CE521F" w:rsidRDefault="00F62562" w:rsidP="00F6256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bCs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bCs/>
                <w:sz w:val="20"/>
              </w:rPr>
              <w:t xml:space="preserve">Role Description: </w:t>
            </w:r>
          </w:p>
          <w:p w:rsidR="00F62562" w:rsidRPr="00CE521F" w:rsidRDefault="00F62562" w:rsidP="00F62562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</w:p>
          <w:p w:rsidR="00F62562" w:rsidRPr="00CE521F" w:rsidRDefault="00F62562" w:rsidP="00F6256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b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sz w:val="20"/>
              </w:rPr>
              <w:t>Create new UNIX scripts and PL/SQL procedures to automate error detection. This has resulted in quicker identification and resolution of application issues leading to fewer downtimes.</w:t>
            </w:r>
          </w:p>
          <w:p w:rsidR="00F62562" w:rsidRPr="00CE521F" w:rsidRDefault="00F62562" w:rsidP="00F62562">
            <w:pPr>
              <w:pStyle w:val="ListParagraph"/>
              <w:rPr>
                <w:rFonts w:ascii="Arial Narrow" w:hAnsi="Arial Narrow" w:cstheme="minorHAnsi"/>
                <w:b/>
                <w:sz w:val="20"/>
              </w:rPr>
            </w:pPr>
          </w:p>
          <w:p w:rsidR="00F62562" w:rsidRPr="00CE521F" w:rsidRDefault="00F62562" w:rsidP="00F6256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b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sz w:val="20"/>
              </w:rPr>
              <w:t xml:space="preserve">Automate reports being sent to the client for application monitoring. </w:t>
            </w:r>
          </w:p>
          <w:p w:rsidR="00F62562" w:rsidRPr="00CE521F" w:rsidRDefault="00F62562" w:rsidP="00F62562">
            <w:pPr>
              <w:rPr>
                <w:rFonts w:ascii="Arial Narrow" w:hAnsi="Arial Narrow" w:cstheme="minorHAnsi"/>
                <w:b/>
              </w:rPr>
            </w:pPr>
          </w:p>
          <w:p w:rsidR="00F62562" w:rsidRPr="00CE521F" w:rsidRDefault="00F62562" w:rsidP="00F6256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b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sz w:val="20"/>
              </w:rPr>
              <w:t xml:space="preserve">Monitoring all running processes, backend tables and troubleshooting production issues. </w:t>
            </w:r>
          </w:p>
          <w:p w:rsidR="00F62562" w:rsidRPr="00CE521F" w:rsidRDefault="00F62562" w:rsidP="00F62562">
            <w:pPr>
              <w:rPr>
                <w:rFonts w:ascii="Arial Narrow" w:hAnsi="Arial Narrow" w:cstheme="minorHAnsi"/>
                <w:b/>
              </w:rPr>
            </w:pPr>
          </w:p>
          <w:p w:rsidR="00F62562" w:rsidRPr="00CE521F" w:rsidRDefault="00F62562" w:rsidP="00F6256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b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sz w:val="20"/>
              </w:rPr>
              <w:t>Interact with the client to understand business requirements and develop solution BRs.</w:t>
            </w:r>
          </w:p>
          <w:p w:rsidR="00F62562" w:rsidRPr="00CE521F" w:rsidRDefault="00F62562" w:rsidP="00F62562">
            <w:pPr>
              <w:pStyle w:val="ListParagraph"/>
              <w:rPr>
                <w:rFonts w:ascii="Arial Narrow" w:hAnsi="Arial Narrow" w:cstheme="minorHAnsi"/>
                <w:b/>
                <w:sz w:val="20"/>
              </w:rPr>
            </w:pPr>
          </w:p>
          <w:p w:rsidR="00F061A6" w:rsidRPr="00CE521F" w:rsidRDefault="00F061A6" w:rsidP="00F62562">
            <w:pPr>
              <w:spacing w:after="200"/>
              <w:ind w:left="72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</w:p>
        </w:tc>
      </w:tr>
    </w:tbl>
    <w:p w:rsidR="00F71115" w:rsidRPr="00CE521F" w:rsidRDefault="00F71115" w:rsidP="00F71115">
      <w:pPr>
        <w:spacing w:after="40" w:line="360" w:lineRule="auto"/>
        <w:jc w:val="both"/>
        <w:rPr>
          <w:rFonts w:ascii="Arial Narrow" w:hAnsi="Arial Narrow"/>
          <w:b/>
          <w:i/>
        </w:rPr>
      </w:pPr>
    </w:p>
    <w:p w:rsidR="00F62562" w:rsidRPr="00CE521F" w:rsidRDefault="00F62562" w:rsidP="00F71115">
      <w:pPr>
        <w:spacing w:after="40" w:line="360" w:lineRule="auto"/>
        <w:jc w:val="both"/>
        <w:rPr>
          <w:rFonts w:ascii="Arial Narrow" w:hAnsi="Arial Narrow"/>
          <w:b/>
          <w:i/>
        </w:rPr>
      </w:pPr>
    </w:p>
    <w:p w:rsidR="00F62562" w:rsidRPr="00CE521F" w:rsidRDefault="00F62562" w:rsidP="00F71115">
      <w:pPr>
        <w:spacing w:after="40" w:line="360" w:lineRule="auto"/>
        <w:jc w:val="both"/>
        <w:rPr>
          <w:rFonts w:ascii="Arial Narrow" w:hAnsi="Arial Narrow"/>
          <w:b/>
          <w:i/>
        </w:rPr>
      </w:pPr>
    </w:p>
    <w:p w:rsidR="00F62562" w:rsidRPr="00CE521F" w:rsidRDefault="00F62562" w:rsidP="00F71115">
      <w:pPr>
        <w:spacing w:after="40" w:line="360" w:lineRule="auto"/>
        <w:jc w:val="both"/>
        <w:rPr>
          <w:rFonts w:ascii="Arial Narrow" w:hAnsi="Arial Narrow"/>
          <w:b/>
          <w:i/>
        </w:rPr>
      </w:pPr>
    </w:p>
    <w:p w:rsidR="00F62562" w:rsidRPr="00CE521F" w:rsidRDefault="00F62562" w:rsidP="00F71115">
      <w:pPr>
        <w:spacing w:after="40" w:line="360" w:lineRule="auto"/>
        <w:jc w:val="both"/>
        <w:rPr>
          <w:rFonts w:ascii="Arial Narrow" w:hAnsi="Arial Narrow"/>
          <w:b/>
          <w:i/>
        </w:rPr>
      </w:pPr>
    </w:p>
    <w:p w:rsidR="00F62562" w:rsidRPr="00CE521F" w:rsidRDefault="00F62562" w:rsidP="00F71115">
      <w:pPr>
        <w:spacing w:after="40" w:line="360" w:lineRule="auto"/>
        <w:jc w:val="both"/>
        <w:rPr>
          <w:rFonts w:ascii="Arial Narrow" w:hAnsi="Arial Narrow"/>
          <w:b/>
          <w:i/>
        </w:rPr>
      </w:pPr>
    </w:p>
    <w:p w:rsidR="00F62562" w:rsidRPr="00CE521F" w:rsidRDefault="00F62562" w:rsidP="00F71115">
      <w:pPr>
        <w:spacing w:after="40" w:line="360" w:lineRule="auto"/>
        <w:jc w:val="both"/>
        <w:rPr>
          <w:rFonts w:ascii="Arial Narrow" w:hAnsi="Arial Narrow"/>
          <w:b/>
          <w:i/>
        </w:rPr>
      </w:pPr>
    </w:p>
    <w:tbl>
      <w:tblPr>
        <w:tblpPr w:leftFromText="180" w:rightFromText="180" w:horzAnchor="margin" w:tblpY="555"/>
        <w:tblW w:w="10386" w:type="dxa"/>
        <w:tblLook w:val="04A0" w:firstRow="1" w:lastRow="0" w:firstColumn="1" w:lastColumn="0" w:noHBand="0" w:noVBand="1"/>
      </w:tblPr>
      <w:tblGrid>
        <w:gridCol w:w="5151"/>
        <w:gridCol w:w="5235"/>
      </w:tblGrid>
      <w:tr w:rsidR="00F71115" w:rsidRPr="00CE521F" w:rsidTr="00E3157C">
        <w:trPr>
          <w:trHeight w:val="368"/>
        </w:trPr>
        <w:tc>
          <w:tcPr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6A6A6"/>
            <w:vAlign w:val="bottom"/>
          </w:tcPr>
          <w:p w:rsidR="00F71115" w:rsidRPr="00CE521F" w:rsidRDefault="00F71115" w:rsidP="00E3157C">
            <w:pPr>
              <w:autoSpaceDE w:val="0"/>
              <w:autoSpaceDN w:val="0"/>
              <w:spacing w:before="120" w:after="120"/>
              <w:jc w:val="center"/>
              <w:outlineLvl w:val="0"/>
              <w:rPr>
                <w:rFonts w:ascii="Arial Narrow" w:hAnsi="Arial Narrow" w:cstheme="minorHAnsi"/>
                <w:b/>
              </w:rPr>
            </w:pPr>
            <w:r w:rsidRPr="00CE521F">
              <w:rPr>
                <w:rFonts w:ascii="Arial Narrow" w:hAnsi="Arial Narrow" w:cstheme="minorHAnsi"/>
                <w:b/>
              </w:rPr>
              <w:lastRenderedPageBreak/>
              <w:t xml:space="preserve">Project: </w:t>
            </w:r>
            <w:r w:rsidR="00A418C4" w:rsidRPr="00CE521F">
              <w:rPr>
                <w:rFonts w:ascii="Arial Narrow" w:hAnsi="Arial Narrow" w:cstheme="minorHAnsi"/>
                <w:b/>
              </w:rPr>
              <w:t>ERICSSON</w:t>
            </w:r>
          </w:p>
        </w:tc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6A6A6"/>
            <w:vAlign w:val="bottom"/>
          </w:tcPr>
          <w:p w:rsidR="00F71115" w:rsidRPr="00CE521F" w:rsidRDefault="00F71115" w:rsidP="0040244A">
            <w:pPr>
              <w:spacing w:after="120"/>
              <w:jc w:val="center"/>
              <w:outlineLvl w:val="0"/>
              <w:rPr>
                <w:rFonts w:ascii="Arial Narrow" w:hAnsi="Arial Narrow" w:cstheme="minorHAnsi"/>
                <w:b/>
              </w:rPr>
            </w:pPr>
            <w:r w:rsidRPr="00CE521F">
              <w:rPr>
                <w:rFonts w:ascii="Arial Narrow" w:hAnsi="Arial Narrow" w:cstheme="minorHAnsi"/>
                <w:b/>
              </w:rPr>
              <w:t>Duration: May</w:t>
            </w:r>
            <w:r w:rsidR="00A418C4" w:rsidRPr="00CE521F">
              <w:rPr>
                <w:rFonts w:ascii="Arial Narrow" w:hAnsi="Arial Narrow" w:cstheme="minorHAnsi"/>
                <w:b/>
              </w:rPr>
              <w:t xml:space="preserve"> 2017 </w:t>
            </w:r>
            <w:r w:rsidR="0040244A">
              <w:rPr>
                <w:rFonts w:ascii="Arial Narrow" w:hAnsi="Arial Narrow" w:cstheme="minorHAnsi"/>
                <w:b/>
              </w:rPr>
              <w:t>JAN</w:t>
            </w:r>
            <w:r w:rsidR="00A418C4" w:rsidRPr="00CE521F">
              <w:rPr>
                <w:rFonts w:ascii="Arial Narrow" w:hAnsi="Arial Narrow" w:cstheme="minorHAnsi"/>
                <w:b/>
              </w:rPr>
              <w:t xml:space="preserve"> 2018</w:t>
            </w:r>
          </w:p>
        </w:tc>
      </w:tr>
      <w:tr w:rsidR="00F71115" w:rsidRPr="00CE521F" w:rsidTr="00E3157C">
        <w:trPr>
          <w:trHeight w:val="895"/>
        </w:trPr>
        <w:tc>
          <w:tcPr>
            <w:tcW w:w="10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62" w:rsidRPr="00CE521F" w:rsidRDefault="00496862" w:rsidP="00E3157C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</w:p>
          <w:p w:rsidR="00496862" w:rsidRPr="00CE521F" w:rsidRDefault="00F71115" w:rsidP="00E3157C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bCs/>
                <w:sz w:val="20"/>
              </w:rPr>
              <w:t xml:space="preserve">Project Description: </w:t>
            </w:r>
            <w:r w:rsidRPr="00CE521F">
              <w:rPr>
                <w:rFonts w:ascii="Arial Narrow" w:hAnsi="Arial Narrow" w:cstheme="minorHAnsi"/>
                <w:b/>
                <w:sz w:val="20"/>
              </w:rPr>
              <w:t xml:space="preserve">Development &amp; </w:t>
            </w:r>
            <w:r w:rsidR="00A418C4" w:rsidRPr="00CE521F">
              <w:rPr>
                <w:rFonts w:ascii="Arial Narrow" w:hAnsi="Arial Narrow" w:cstheme="minorHAnsi"/>
                <w:b/>
                <w:sz w:val="20"/>
              </w:rPr>
              <w:t xml:space="preserve">Maintenance of </w:t>
            </w:r>
            <w:proofErr w:type="spellStart"/>
            <w:r w:rsidR="00A418C4" w:rsidRPr="00CE521F">
              <w:rPr>
                <w:rFonts w:ascii="Arial Narrow" w:hAnsi="Arial Narrow" w:cstheme="minorHAnsi"/>
                <w:b/>
                <w:sz w:val="20"/>
              </w:rPr>
              <w:t>Devops</w:t>
            </w:r>
            <w:proofErr w:type="spellEnd"/>
            <w:r w:rsidR="00A418C4" w:rsidRPr="00CE521F">
              <w:rPr>
                <w:rFonts w:ascii="Arial Narrow" w:hAnsi="Arial Narrow" w:cstheme="minorHAnsi"/>
                <w:b/>
                <w:sz w:val="20"/>
              </w:rPr>
              <w:t xml:space="preserve"> Tools</w:t>
            </w:r>
            <w:r w:rsidR="00A418C4" w:rsidRPr="00CE521F">
              <w:rPr>
                <w:rFonts w:ascii="Arial Narrow" w:hAnsi="Arial Narrow" w:cstheme="minorHAnsi"/>
                <w:b/>
                <w:bCs/>
                <w:sz w:val="20"/>
              </w:rPr>
              <w:t xml:space="preserve"> </w:t>
            </w:r>
          </w:p>
        </w:tc>
      </w:tr>
      <w:tr w:rsidR="00F71115" w:rsidRPr="00CE521F" w:rsidTr="00E3157C">
        <w:trPr>
          <w:trHeight w:val="1517"/>
        </w:trPr>
        <w:tc>
          <w:tcPr>
            <w:tcW w:w="10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8C4" w:rsidRPr="00CE521F" w:rsidRDefault="00A418C4" w:rsidP="00E3157C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</w:p>
          <w:p w:rsidR="00F71115" w:rsidRPr="00CE521F" w:rsidRDefault="00F71115" w:rsidP="00E3157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bCs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bCs/>
                <w:sz w:val="20"/>
              </w:rPr>
              <w:t xml:space="preserve">Role Description: </w:t>
            </w:r>
          </w:p>
          <w:p w:rsidR="00F71115" w:rsidRPr="00CE521F" w:rsidRDefault="00F71115" w:rsidP="00E3157C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  <w:shd w:val="clear" w:color="auto" w:fill="FFFFFF"/>
              </w:rPr>
              <w:t>Setup code repositories like GIT.</w:t>
            </w: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CE521F">
              <w:rPr>
                <w:rFonts w:ascii="Arial Narrow" w:hAnsi="Arial Narrow"/>
                <w:b/>
                <w:shd w:val="clear" w:color="auto" w:fill="FFFFFF"/>
              </w:rPr>
              <w:t>Setting up Chef Infra, Bootstrapping nodes, creating and uploading recipes.</w:t>
            </w: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CE521F">
              <w:rPr>
                <w:rFonts w:ascii="Arial Narrow" w:hAnsi="Arial Narrow"/>
                <w:b/>
                <w:shd w:val="clear" w:color="auto" w:fill="FFFFFF"/>
              </w:rPr>
              <w:t xml:space="preserve">Setting up the Chef servers, Chef </w:t>
            </w:r>
            <w:proofErr w:type="gramStart"/>
            <w:r w:rsidRPr="00CE521F">
              <w:rPr>
                <w:rFonts w:ascii="Arial Narrow" w:hAnsi="Arial Narrow"/>
                <w:b/>
                <w:shd w:val="clear" w:color="auto" w:fill="FFFFFF"/>
              </w:rPr>
              <w:t>work</w:t>
            </w:r>
            <w:proofErr w:type="gramEnd"/>
            <w:r w:rsidRPr="00CE521F">
              <w:rPr>
                <w:rFonts w:ascii="Arial Narrow" w:hAnsi="Arial Narrow"/>
                <w:b/>
                <w:shd w:val="clear" w:color="auto" w:fill="FFFFFF"/>
              </w:rPr>
              <w:t xml:space="preserve"> stations and Chef nodes.</w:t>
            </w: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CE521F">
              <w:rPr>
                <w:rFonts w:ascii="Arial Narrow" w:hAnsi="Arial Narrow"/>
                <w:b/>
                <w:shd w:val="clear" w:color="auto" w:fill="FFFFFF"/>
              </w:rPr>
              <w:t>Working with attributes, cookbooks, recipes and templates in Chef.</w:t>
            </w: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CE521F">
              <w:rPr>
                <w:rFonts w:ascii="Arial Narrow" w:hAnsi="Arial Narrow"/>
                <w:b/>
                <w:shd w:val="clear" w:color="auto" w:fill="FFFFFF"/>
              </w:rPr>
              <w:t xml:space="preserve">Setting up and working with </w:t>
            </w:r>
            <w:proofErr w:type="spellStart"/>
            <w:r w:rsidRPr="00CE521F">
              <w:rPr>
                <w:rFonts w:ascii="Arial Narrow" w:hAnsi="Arial Narrow"/>
                <w:b/>
                <w:shd w:val="clear" w:color="auto" w:fill="FFFFFF"/>
              </w:rPr>
              <w:t>Ansible</w:t>
            </w:r>
            <w:proofErr w:type="spellEnd"/>
            <w:r w:rsidRPr="00CE521F">
              <w:rPr>
                <w:rFonts w:ascii="Arial Narrow" w:hAnsi="Arial Narrow"/>
                <w:b/>
                <w:shd w:val="clear" w:color="auto" w:fill="FFFFFF"/>
              </w:rPr>
              <w:t>.</w:t>
            </w: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CE521F">
              <w:rPr>
                <w:rFonts w:ascii="Arial Narrow" w:hAnsi="Arial Narrow"/>
                <w:b/>
                <w:color w:val="000000"/>
                <w:shd w:val="clear" w:color="auto" w:fill="FFFFFF"/>
              </w:rPr>
              <w:t>Hands on experience in writing Playbooks.</w:t>
            </w: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CE521F">
              <w:rPr>
                <w:rFonts w:ascii="Arial Narrow" w:hAnsi="Arial Narrow"/>
                <w:b/>
                <w:shd w:val="clear" w:color="auto" w:fill="FFFFFF"/>
              </w:rPr>
              <w:t>Having very good experience in YAML.</w:t>
            </w: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CE521F">
              <w:rPr>
                <w:rFonts w:ascii="Arial Narrow" w:hAnsi="Arial Narrow"/>
                <w:b/>
                <w:color w:val="000000"/>
              </w:rPr>
              <w:t xml:space="preserve">Configuring the </w:t>
            </w:r>
            <w:proofErr w:type="spellStart"/>
            <w:r w:rsidRPr="00CE521F">
              <w:rPr>
                <w:rFonts w:ascii="Arial Narrow" w:hAnsi="Arial Narrow"/>
                <w:b/>
                <w:color w:val="000000"/>
              </w:rPr>
              <w:t>Docker</w:t>
            </w:r>
            <w:proofErr w:type="spellEnd"/>
            <w:r w:rsidRPr="00CE521F">
              <w:rPr>
                <w:rFonts w:ascii="Arial Narrow" w:hAnsi="Arial Narrow"/>
                <w:b/>
                <w:color w:val="000000"/>
              </w:rPr>
              <w:t xml:space="preserve"> containers by using </w:t>
            </w:r>
            <w:proofErr w:type="spellStart"/>
            <w:r w:rsidRPr="00CE521F">
              <w:rPr>
                <w:rFonts w:ascii="Arial Narrow" w:hAnsi="Arial Narrow"/>
                <w:b/>
                <w:color w:val="000000"/>
              </w:rPr>
              <w:t>Docker</w:t>
            </w:r>
            <w:proofErr w:type="spellEnd"/>
            <w:r w:rsidRPr="00CE521F">
              <w:rPr>
                <w:rFonts w:ascii="Arial Narrow" w:hAnsi="Arial Narrow"/>
                <w:b/>
                <w:color w:val="000000"/>
              </w:rPr>
              <w:t xml:space="preserve"> Images.</w:t>
            </w: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CE521F">
              <w:rPr>
                <w:rFonts w:ascii="Arial Narrow" w:hAnsi="Arial Narrow"/>
                <w:b/>
                <w:color w:val="000000"/>
              </w:rPr>
              <w:t xml:space="preserve">Creating </w:t>
            </w:r>
            <w:proofErr w:type="spellStart"/>
            <w:r w:rsidR="00F62562" w:rsidRPr="00CE521F">
              <w:rPr>
                <w:rFonts w:ascii="Arial Narrow" w:hAnsi="Arial Narrow"/>
                <w:b/>
                <w:color w:val="000000"/>
              </w:rPr>
              <w:t>D</w:t>
            </w:r>
            <w:r w:rsidRPr="00CE521F">
              <w:rPr>
                <w:rFonts w:ascii="Arial Narrow" w:hAnsi="Arial Narrow"/>
                <w:b/>
                <w:color w:val="000000"/>
              </w:rPr>
              <w:t>ocker</w:t>
            </w:r>
            <w:proofErr w:type="spellEnd"/>
            <w:r w:rsidRPr="00CE521F">
              <w:rPr>
                <w:rFonts w:ascii="Arial Narrow" w:hAnsi="Arial Narrow"/>
                <w:b/>
                <w:color w:val="000000"/>
              </w:rPr>
              <w:t xml:space="preserve"> images by using </w:t>
            </w:r>
            <w:proofErr w:type="spellStart"/>
            <w:r w:rsidR="00F62562" w:rsidRPr="00CE521F">
              <w:rPr>
                <w:rFonts w:ascii="Arial Narrow" w:hAnsi="Arial Narrow"/>
                <w:b/>
                <w:color w:val="000000"/>
              </w:rPr>
              <w:t>D</w:t>
            </w:r>
            <w:r w:rsidRPr="00CE521F">
              <w:rPr>
                <w:rFonts w:ascii="Arial Narrow" w:hAnsi="Arial Narrow"/>
                <w:b/>
                <w:color w:val="000000"/>
              </w:rPr>
              <w:t>ocker</w:t>
            </w:r>
            <w:proofErr w:type="spellEnd"/>
            <w:r w:rsidRPr="00CE521F">
              <w:rPr>
                <w:rFonts w:ascii="Arial Narrow" w:hAnsi="Arial Narrow"/>
                <w:b/>
                <w:color w:val="000000"/>
              </w:rPr>
              <w:t xml:space="preserve"> file</w:t>
            </w: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CE521F">
              <w:rPr>
                <w:rFonts w:ascii="Arial Narrow" w:hAnsi="Arial Narrow"/>
                <w:b/>
                <w:color w:val="000000"/>
              </w:rPr>
              <w:t xml:space="preserve">Creating </w:t>
            </w:r>
            <w:proofErr w:type="spellStart"/>
            <w:r w:rsidR="00F62562" w:rsidRPr="00CE521F">
              <w:rPr>
                <w:rFonts w:ascii="Arial Narrow" w:hAnsi="Arial Narrow"/>
                <w:b/>
                <w:color w:val="000000"/>
              </w:rPr>
              <w:t>D</w:t>
            </w:r>
            <w:r w:rsidRPr="00CE521F">
              <w:rPr>
                <w:rFonts w:ascii="Arial Narrow" w:hAnsi="Arial Narrow"/>
                <w:b/>
                <w:color w:val="000000"/>
              </w:rPr>
              <w:t>ocker</w:t>
            </w:r>
            <w:proofErr w:type="spellEnd"/>
            <w:r w:rsidRPr="00CE521F">
              <w:rPr>
                <w:rFonts w:ascii="Arial Narrow" w:hAnsi="Arial Narrow"/>
                <w:b/>
                <w:color w:val="000000"/>
              </w:rPr>
              <w:t xml:space="preserve"> images from containers</w:t>
            </w:r>
          </w:p>
          <w:p w:rsidR="00A418C4" w:rsidRPr="00CE521F" w:rsidRDefault="00A418C4" w:rsidP="00E3157C">
            <w:pPr>
              <w:numPr>
                <w:ilvl w:val="0"/>
                <w:numId w:val="12"/>
              </w:numPr>
              <w:spacing w:after="20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CE521F">
              <w:rPr>
                <w:rFonts w:ascii="Arial Narrow" w:hAnsi="Arial Narrow"/>
                <w:b/>
                <w:color w:val="000000"/>
              </w:rPr>
              <w:t xml:space="preserve">Having very good experience in working with </w:t>
            </w:r>
            <w:proofErr w:type="spellStart"/>
            <w:r w:rsidRPr="00CE521F">
              <w:rPr>
                <w:rFonts w:ascii="Arial Narrow" w:hAnsi="Arial Narrow"/>
                <w:b/>
                <w:color w:val="000000"/>
              </w:rPr>
              <w:t>Docker</w:t>
            </w:r>
            <w:proofErr w:type="spellEnd"/>
            <w:r w:rsidRPr="00CE521F">
              <w:rPr>
                <w:rFonts w:ascii="Arial Narrow" w:hAnsi="Arial Narrow"/>
                <w:b/>
                <w:color w:val="000000"/>
              </w:rPr>
              <w:t xml:space="preserve"> volumes</w:t>
            </w:r>
          </w:p>
          <w:p w:rsidR="00A418C4" w:rsidRPr="00CE521F" w:rsidRDefault="00A418C4" w:rsidP="00E3157C">
            <w:pPr>
              <w:spacing w:after="200"/>
              <w:ind w:left="72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</w:p>
          <w:p w:rsidR="00F71115" w:rsidRPr="00CE521F" w:rsidRDefault="00F71115" w:rsidP="00E3157C">
            <w:pPr>
              <w:rPr>
                <w:rFonts w:ascii="Arial Narrow" w:hAnsi="Arial Narrow" w:cstheme="minorHAnsi"/>
                <w:b/>
              </w:rPr>
            </w:pPr>
          </w:p>
        </w:tc>
      </w:tr>
    </w:tbl>
    <w:p w:rsidR="00F71115" w:rsidRPr="00CE521F" w:rsidRDefault="00F71115" w:rsidP="00E53876">
      <w:pPr>
        <w:spacing w:after="40" w:line="360" w:lineRule="auto"/>
        <w:ind w:left="720"/>
        <w:jc w:val="both"/>
        <w:rPr>
          <w:rFonts w:ascii="Arial Narrow" w:hAnsi="Arial Narrow"/>
          <w:b/>
          <w:i/>
        </w:rPr>
      </w:pPr>
    </w:p>
    <w:p w:rsidR="00FB1544" w:rsidRPr="00CE521F" w:rsidRDefault="00FB1544">
      <w:pPr>
        <w:spacing w:line="200" w:lineRule="exact"/>
        <w:rPr>
          <w:rFonts w:ascii="Arial Narrow" w:hAnsi="Arial Narrow" w:cstheme="minorHAnsi"/>
          <w:b/>
        </w:rPr>
      </w:pPr>
    </w:p>
    <w:p w:rsidR="00FB1544" w:rsidRPr="00CE521F" w:rsidRDefault="00FB1544">
      <w:pPr>
        <w:spacing w:before="4" w:line="220" w:lineRule="exact"/>
        <w:rPr>
          <w:rFonts w:ascii="Arial Narrow" w:hAnsi="Arial Narrow" w:cstheme="minorHAnsi"/>
          <w:b/>
        </w:rPr>
      </w:pPr>
    </w:p>
    <w:tbl>
      <w:tblPr>
        <w:tblW w:w="10432" w:type="dxa"/>
        <w:tblLook w:val="04A0" w:firstRow="1" w:lastRow="0" w:firstColumn="1" w:lastColumn="0" w:noHBand="0" w:noVBand="1"/>
      </w:tblPr>
      <w:tblGrid>
        <w:gridCol w:w="5174"/>
        <w:gridCol w:w="5258"/>
      </w:tblGrid>
      <w:tr w:rsidR="00496862" w:rsidRPr="00CE521F" w:rsidTr="00E3157C">
        <w:trPr>
          <w:trHeight w:val="486"/>
        </w:trPr>
        <w:tc>
          <w:tcPr>
            <w:tcW w:w="5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6A6A6"/>
            <w:vAlign w:val="bottom"/>
          </w:tcPr>
          <w:p w:rsidR="00496862" w:rsidRPr="00CE521F" w:rsidRDefault="00496862" w:rsidP="00496862">
            <w:pPr>
              <w:autoSpaceDE w:val="0"/>
              <w:autoSpaceDN w:val="0"/>
              <w:spacing w:before="120" w:after="120"/>
              <w:jc w:val="center"/>
              <w:outlineLvl w:val="0"/>
              <w:rPr>
                <w:rFonts w:ascii="Arial Narrow" w:hAnsi="Arial Narrow" w:cstheme="minorHAnsi"/>
                <w:b/>
              </w:rPr>
            </w:pPr>
            <w:r w:rsidRPr="00CE521F">
              <w:rPr>
                <w:rFonts w:ascii="Arial Narrow" w:hAnsi="Arial Narrow" w:cstheme="minorHAnsi"/>
                <w:b/>
              </w:rPr>
              <w:t>Project: BASIC TRAININGS AND DURACELL</w:t>
            </w:r>
          </w:p>
        </w:tc>
        <w:tc>
          <w:tcPr>
            <w:tcW w:w="5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6A6A6"/>
            <w:vAlign w:val="bottom"/>
          </w:tcPr>
          <w:p w:rsidR="00496862" w:rsidRPr="00CE521F" w:rsidRDefault="00496862" w:rsidP="004E5508">
            <w:pPr>
              <w:spacing w:after="120"/>
              <w:jc w:val="center"/>
              <w:outlineLvl w:val="0"/>
              <w:rPr>
                <w:rFonts w:ascii="Arial Narrow" w:hAnsi="Arial Narrow" w:cstheme="minorHAnsi"/>
                <w:b/>
              </w:rPr>
            </w:pPr>
            <w:r w:rsidRPr="00CE521F">
              <w:rPr>
                <w:rFonts w:ascii="Arial Narrow" w:hAnsi="Arial Narrow" w:cstheme="minorHAnsi"/>
                <w:b/>
              </w:rPr>
              <w:t>Duration: Jan 2017 to May 2017</w:t>
            </w:r>
          </w:p>
        </w:tc>
      </w:tr>
      <w:tr w:rsidR="00496862" w:rsidRPr="00CE521F" w:rsidTr="00E3157C">
        <w:trPr>
          <w:trHeight w:val="912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62" w:rsidRPr="00CE521F" w:rsidRDefault="00496862" w:rsidP="00496862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</w:p>
          <w:p w:rsidR="00496862" w:rsidRPr="00CE521F" w:rsidRDefault="00496862" w:rsidP="004E550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bCs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bCs/>
                <w:sz w:val="20"/>
              </w:rPr>
              <w:t xml:space="preserve">Project Description: </w:t>
            </w:r>
          </w:p>
          <w:p w:rsidR="00496862" w:rsidRPr="00CE521F" w:rsidRDefault="00496862" w:rsidP="004E5508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</w:p>
          <w:p w:rsidR="00496862" w:rsidRPr="00CE521F" w:rsidRDefault="00496862" w:rsidP="004E5508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theme="minorHAnsi"/>
                <w:b/>
                <w:bCs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bCs/>
                <w:sz w:val="20"/>
              </w:rPr>
              <w:t xml:space="preserve">Undergoing Basic trainings on UNIX, CORE JAVA, ORACLE EBS, </w:t>
            </w:r>
            <w:proofErr w:type="gramStart"/>
            <w:r w:rsidR="00A418C4" w:rsidRPr="00CE521F">
              <w:rPr>
                <w:rFonts w:ascii="Arial Narrow" w:hAnsi="Arial Narrow" w:cstheme="minorHAnsi"/>
                <w:b/>
                <w:bCs/>
                <w:sz w:val="20"/>
              </w:rPr>
              <w:t>SAP</w:t>
            </w:r>
            <w:proofErr w:type="gramEnd"/>
            <w:r w:rsidR="00A418C4" w:rsidRPr="00CE521F">
              <w:rPr>
                <w:rFonts w:ascii="Arial Narrow" w:hAnsi="Arial Narrow" w:cstheme="minorHAnsi"/>
                <w:b/>
                <w:bCs/>
                <w:sz w:val="20"/>
              </w:rPr>
              <w:t xml:space="preserve"> MM</w:t>
            </w:r>
            <w:r w:rsidRPr="00CE521F">
              <w:rPr>
                <w:rFonts w:ascii="Arial Narrow" w:hAnsi="Arial Narrow" w:cstheme="minorHAnsi"/>
                <w:b/>
                <w:bCs/>
                <w:sz w:val="20"/>
              </w:rPr>
              <w:t>.</w:t>
            </w:r>
          </w:p>
          <w:p w:rsidR="00496862" w:rsidRPr="00CE521F" w:rsidRDefault="00496862" w:rsidP="004E5508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</w:p>
          <w:p w:rsidR="00496862" w:rsidRPr="00CE521F" w:rsidRDefault="00496862" w:rsidP="004E5508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theme="minorHAnsi"/>
                <w:b/>
                <w:bCs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sz w:val="20"/>
              </w:rPr>
              <w:t>Development &amp; maintenance of SAP MM module with following technologies at work: SAP ABAP</w:t>
            </w:r>
          </w:p>
          <w:p w:rsidR="00496862" w:rsidRPr="00CE521F" w:rsidRDefault="00496862" w:rsidP="00496862">
            <w:pPr>
              <w:pStyle w:val="ListParagraph"/>
              <w:rPr>
                <w:rFonts w:ascii="Arial Narrow" w:hAnsi="Arial Narrow" w:cstheme="minorHAnsi"/>
                <w:b/>
                <w:bCs/>
                <w:sz w:val="20"/>
              </w:rPr>
            </w:pPr>
          </w:p>
          <w:p w:rsidR="00496862" w:rsidRPr="00CE521F" w:rsidRDefault="00496862" w:rsidP="00496862">
            <w:pPr>
              <w:pStyle w:val="ListParagraph"/>
              <w:ind w:left="1440"/>
              <w:rPr>
                <w:rFonts w:ascii="Arial Narrow" w:hAnsi="Arial Narrow" w:cstheme="minorHAnsi"/>
                <w:b/>
                <w:bCs/>
                <w:sz w:val="20"/>
              </w:rPr>
            </w:pPr>
          </w:p>
        </w:tc>
      </w:tr>
      <w:tr w:rsidR="00496862" w:rsidRPr="00CE521F" w:rsidTr="00E3157C">
        <w:trPr>
          <w:trHeight w:val="2007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62" w:rsidRPr="00CE521F" w:rsidRDefault="00496862" w:rsidP="004E550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bCs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bCs/>
                <w:sz w:val="20"/>
              </w:rPr>
              <w:t xml:space="preserve">Role Description: </w:t>
            </w:r>
          </w:p>
          <w:p w:rsidR="00496862" w:rsidRPr="00CE521F" w:rsidRDefault="00496862" w:rsidP="004E5508">
            <w:pPr>
              <w:pStyle w:val="ListParagraph"/>
              <w:rPr>
                <w:rFonts w:ascii="Arial Narrow" w:hAnsi="Arial Narrow" w:cstheme="minorHAnsi"/>
                <w:b/>
                <w:sz w:val="20"/>
              </w:rPr>
            </w:pPr>
          </w:p>
          <w:p w:rsidR="00496862" w:rsidRPr="00CE521F" w:rsidRDefault="00496862" w:rsidP="004E550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theme="minorHAnsi"/>
                <w:b/>
                <w:bCs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sz w:val="20"/>
              </w:rPr>
              <w:t xml:space="preserve">Acquiring basic knowledge on the subjected technologies and to implement them in </w:t>
            </w:r>
            <w:proofErr w:type="gramStart"/>
            <w:r w:rsidRPr="00CE521F">
              <w:rPr>
                <w:rFonts w:ascii="Arial Narrow" w:hAnsi="Arial Narrow" w:cstheme="minorHAnsi"/>
                <w:b/>
                <w:sz w:val="20"/>
              </w:rPr>
              <w:t>real  time</w:t>
            </w:r>
            <w:proofErr w:type="gramEnd"/>
            <w:r w:rsidRPr="00CE521F">
              <w:rPr>
                <w:rFonts w:ascii="Arial Narrow" w:hAnsi="Arial Narrow" w:cstheme="minorHAnsi"/>
                <w:b/>
                <w:sz w:val="20"/>
              </w:rPr>
              <w:t xml:space="preserve"> projects.</w:t>
            </w:r>
          </w:p>
          <w:p w:rsidR="00496862" w:rsidRPr="00CE521F" w:rsidRDefault="00496862" w:rsidP="004E5508">
            <w:pPr>
              <w:rPr>
                <w:rFonts w:ascii="Arial Narrow" w:hAnsi="Arial Narrow" w:cstheme="minorHAnsi"/>
                <w:b/>
                <w:bCs/>
              </w:rPr>
            </w:pPr>
          </w:p>
          <w:p w:rsidR="00496862" w:rsidRPr="00CE521F" w:rsidRDefault="00496862" w:rsidP="004E550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theme="minorHAnsi"/>
                <w:b/>
                <w:bCs/>
                <w:sz w:val="20"/>
              </w:rPr>
            </w:pPr>
            <w:r w:rsidRPr="00CE521F">
              <w:rPr>
                <w:rFonts w:ascii="Arial Narrow" w:hAnsi="Arial Narrow" w:cstheme="minorHAnsi"/>
                <w:b/>
                <w:bCs/>
                <w:sz w:val="20"/>
              </w:rPr>
              <w:t>Developed a  Banking project with team members to view the transaction details in front end</w:t>
            </w:r>
          </w:p>
          <w:p w:rsidR="00496862" w:rsidRPr="00CE521F" w:rsidRDefault="00496862" w:rsidP="00496862">
            <w:pPr>
              <w:rPr>
                <w:rFonts w:ascii="Arial Narrow" w:hAnsi="Arial Narrow" w:cstheme="minorHAnsi"/>
                <w:b/>
                <w:bCs/>
                <w:lang w:val="en-GB" w:bidi="hi-IN"/>
              </w:rPr>
            </w:pPr>
            <w:r w:rsidRPr="00CE521F">
              <w:rPr>
                <w:rFonts w:ascii="Arial Narrow" w:hAnsi="Arial Narrow" w:cstheme="minorHAnsi"/>
                <w:b/>
                <w:bCs/>
                <w:lang w:val="en-GB" w:bidi="hi-IN"/>
              </w:rPr>
              <w:t xml:space="preserve">                           </w:t>
            </w:r>
            <w:r w:rsidR="005B5992" w:rsidRPr="00CE521F">
              <w:rPr>
                <w:rFonts w:ascii="Arial Narrow" w:hAnsi="Arial Narrow" w:cstheme="minorHAnsi"/>
                <w:b/>
                <w:bCs/>
                <w:lang w:val="en-GB" w:bidi="hi-IN"/>
              </w:rPr>
              <w:t xml:space="preserve">   </w:t>
            </w:r>
            <w:r w:rsidRPr="00CE521F">
              <w:rPr>
                <w:rFonts w:ascii="Arial Narrow" w:hAnsi="Arial Narrow" w:cstheme="minorHAnsi"/>
                <w:b/>
                <w:bCs/>
                <w:lang w:val="en-GB" w:bidi="hi-IN"/>
              </w:rPr>
              <w:t xml:space="preserve">  </w:t>
            </w:r>
            <w:proofErr w:type="gramStart"/>
            <w:r w:rsidRPr="00CE521F">
              <w:rPr>
                <w:rFonts w:ascii="Arial Narrow" w:hAnsi="Arial Narrow" w:cstheme="minorHAnsi"/>
                <w:b/>
                <w:bCs/>
                <w:lang w:val="en-GB" w:bidi="hi-IN"/>
              </w:rPr>
              <w:t>with</w:t>
            </w:r>
            <w:proofErr w:type="gramEnd"/>
            <w:r w:rsidRPr="00CE521F">
              <w:rPr>
                <w:rFonts w:ascii="Arial Narrow" w:hAnsi="Arial Narrow" w:cstheme="minorHAnsi"/>
                <w:b/>
                <w:bCs/>
                <w:lang w:val="en-GB" w:bidi="hi-IN"/>
              </w:rPr>
              <w:t xml:space="preserve"> tools being used : Oracle Form, Report and technologies as:  SQL/PL-SQL.</w:t>
            </w:r>
          </w:p>
          <w:p w:rsidR="00496862" w:rsidRPr="00CE521F" w:rsidRDefault="00496862" w:rsidP="004E5508">
            <w:pPr>
              <w:rPr>
                <w:rFonts w:ascii="Arial Narrow" w:hAnsi="Arial Narrow" w:cstheme="minorHAnsi"/>
                <w:b/>
                <w:bCs/>
              </w:rPr>
            </w:pPr>
          </w:p>
          <w:p w:rsidR="00496862" w:rsidRPr="00CE521F" w:rsidRDefault="00496862" w:rsidP="00496862">
            <w:pPr>
              <w:rPr>
                <w:rFonts w:ascii="Arial Narrow" w:hAnsi="Arial Narrow" w:cstheme="minorHAnsi"/>
                <w:b/>
                <w:bCs/>
              </w:rPr>
            </w:pPr>
            <w:r w:rsidRPr="00CE521F">
              <w:rPr>
                <w:rFonts w:ascii="Arial Narrow" w:hAnsi="Arial Narrow" w:cstheme="minorHAnsi"/>
                <w:b/>
                <w:bCs/>
              </w:rPr>
              <w:t xml:space="preserve">  </w:t>
            </w:r>
          </w:p>
          <w:p w:rsidR="00496862" w:rsidRPr="00CE521F" w:rsidRDefault="00496862" w:rsidP="004E5508">
            <w:pPr>
              <w:rPr>
                <w:rFonts w:ascii="Arial Narrow" w:hAnsi="Arial Narrow" w:cstheme="minorHAnsi"/>
                <w:b/>
                <w:bCs/>
              </w:rPr>
            </w:pPr>
          </w:p>
        </w:tc>
      </w:tr>
    </w:tbl>
    <w:p w:rsidR="00975DD6" w:rsidRPr="00CE521F" w:rsidRDefault="00975DD6">
      <w:pPr>
        <w:tabs>
          <w:tab w:val="left" w:pos="9780"/>
        </w:tabs>
        <w:ind w:left="113" w:right="57"/>
        <w:jc w:val="both"/>
        <w:rPr>
          <w:rFonts w:ascii="Arial Narrow" w:eastAsia="Calibri" w:hAnsi="Arial Narrow" w:cstheme="minorHAnsi"/>
          <w:b/>
          <w:w w:val="99"/>
          <w:u w:val="single"/>
        </w:rPr>
      </w:pPr>
    </w:p>
    <w:p w:rsidR="00F62562" w:rsidRPr="00CE521F" w:rsidRDefault="00F62562" w:rsidP="00F62562">
      <w:pPr>
        <w:spacing w:before="9" w:line="120" w:lineRule="exact"/>
        <w:rPr>
          <w:rFonts w:ascii="Arial Narrow" w:hAnsi="Arial Narrow" w:cstheme="minorHAnsi"/>
          <w:b/>
          <w:u w:val="single"/>
        </w:rPr>
      </w:pPr>
    </w:p>
    <w:p w:rsidR="00F62562" w:rsidRPr="00CE521F" w:rsidRDefault="00F62562" w:rsidP="00F62562">
      <w:pPr>
        <w:spacing w:before="9" w:line="120" w:lineRule="exact"/>
        <w:rPr>
          <w:rFonts w:ascii="Arial Narrow" w:hAnsi="Arial Narrow" w:cstheme="minorHAnsi"/>
          <w:b/>
          <w:u w:val="single"/>
        </w:rPr>
      </w:pPr>
    </w:p>
    <w:p w:rsidR="00F62562" w:rsidRPr="00CE521F" w:rsidRDefault="00F62562" w:rsidP="00F62562">
      <w:pPr>
        <w:spacing w:before="9" w:line="120" w:lineRule="exact"/>
        <w:rPr>
          <w:rFonts w:ascii="Arial Narrow" w:hAnsi="Arial Narrow" w:cstheme="minorHAnsi"/>
          <w:b/>
          <w:u w:val="single"/>
        </w:rPr>
      </w:pPr>
    </w:p>
    <w:p w:rsidR="00F62562" w:rsidRPr="00CE521F" w:rsidRDefault="00F62562" w:rsidP="00F62562">
      <w:pPr>
        <w:spacing w:before="9" w:line="120" w:lineRule="exact"/>
        <w:rPr>
          <w:rFonts w:ascii="Arial Narrow" w:hAnsi="Arial Narrow" w:cstheme="minorHAnsi"/>
          <w:b/>
          <w:u w:val="single"/>
        </w:rPr>
      </w:pPr>
    </w:p>
    <w:p w:rsidR="00F62562" w:rsidRPr="00CE521F" w:rsidRDefault="00F62562" w:rsidP="00F62562">
      <w:pPr>
        <w:spacing w:before="9" w:line="120" w:lineRule="exact"/>
        <w:rPr>
          <w:rFonts w:ascii="Arial Narrow" w:hAnsi="Arial Narrow" w:cstheme="minorHAnsi"/>
          <w:b/>
          <w:u w:val="single"/>
        </w:rPr>
      </w:pPr>
    </w:p>
    <w:p w:rsidR="00F62562" w:rsidRPr="00CE521F" w:rsidRDefault="00F62562" w:rsidP="00F62562">
      <w:pPr>
        <w:spacing w:before="9" w:line="120" w:lineRule="exact"/>
        <w:rPr>
          <w:rFonts w:ascii="Arial Narrow" w:hAnsi="Arial Narrow" w:cstheme="minorHAnsi"/>
          <w:b/>
          <w:u w:val="single"/>
        </w:rPr>
      </w:pPr>
    </w:p>
    <w:p w:rsidR="00496862" w:rsidRPr="00CE521F" w:rsidRDefault="00496862" w:rsidP="00F62562">
      <w:pPr>
        <w:spacing w:before="9" w:line="120" w:lineRule="exact"/>
        <w:rPr>
          <w:rFonts w:ascii="Arial Narrow" w:hAnsi="Arial Narrow" w:cstheme="minorHAnsi"/>
          <w:b/>
        </w:rPr>
      </w:pPr>
      <w:r w:rsidRPr="00CE521F">
        <w:rPr>
          <w:rFonts w:ascii="Arial Narrow" w:hAnsi="Arial Narrow" w:cstheme="minorHAnsi"/>
          <w:b/>
        </w:rPr>
        <w:tab/>
      </w:r>
      <w:r w:rsidRPr="00CE521F">
        <w:rPr>
          <w:rFonts w:ascii="Arial Narrow" w:hAnsi="Arial Narrow" w:cstheme="minorHAnsi"/>
          <w:b/>
        </w:rPr>
        <w:tab/>
      </w:r>
      <w:r w:rsidRPr="00CE521F">
        <w:rPr>
          <w:rFonts w:ascii="Arial Narrow" w:hAnsi="Arial Narrow" w:cstheme="minorHAnsi"/>
          <w:b/>
        </w:rPr>
        <w:tab/>
      </w:r>
      <w:r w:rsidRPr="00CE521F">
        <w:rPr>
          <w:rFonts w:ascii="Arial Narrow" w:hAnsi="Arial Narrow" w:cstheme="minorHAnsi"/>
          <w:b/>
        </w:rPr>
        <w:tab/>
      </w:r>
      <w:r w:rsidRPr="00CE521F">
        <w:rPr>
          <w:rFonts w:ascii="Arial Narrow" w:hAnsi="Arial Narrow" w:cstheme="minorHAnsi"/>
          <w:b/>
        </w:rPr>
        <w:tab/>
      </w:r>
      <w:r w:rsidRPr="00CE521F">
        <w:rPr>
          <w:rFonts w:ascii="Arial Narrow" w:hAnsi="Arial Narrow" w:cstheme="minorHAnsi"/>
          <w:b/>
        </w:rPr>
        <w:tab/>
      </w:r>
      <w:r w:rsidRPr="00CE521F">
        <w:rPr>
          <w:rFonts w:ascii="Arial Narrow" w:hAnsi="Arial Narrow" w:cstheme="minorHAnsi"/>
          <w:b/>
        </w:rPr>
        <w:tab/>
      </w:r>
      <w:r w:rsidRPr="00CE521F">
        <w:rPr>
          <w:rFonts w:ascii="Arial Narrow" w:hAnsi="Arial Narrow" w:cstheme="minorHAnsi"/>
          <w:b/>
        </w:rPr>
        <w:tab/>
      </w:r>
      <w:r w:rsidRPr="00CE521F">
        <w:rPr>
          <w:rFonts w:ascii="Arial Narrow" w:hAnsi="Arial Narrow" w:cstheme="minorHAnsi"/>
          <w:b/>
        </w:rPr>
        <w:tab/>
      </w:r>
      <w:r w:rsidRPr="00CE521F">
        <w:rPr>
          <w:rFonts w:ascii="Arial Narrow" w:hAnsi="Arial Narrow" w:cstheme="minorHAnsi"/>
          <w:b/>
        </w:rPr>
        <w:tab/>
      </w:r>
    </w:p>
    <w:p w:rsidR="00FB7BDE" w:rsidRPr="00CE521F" w:rsidRDefault="00FB7BDE" w:rsidP="00FB7BDE">
      <w:pPr>
        <w:spacing w:before="1" w:line="120" w:lineRule="exact"/>
        <w:rPr>
          <w:rFonts w:ascii="Arial Narrow" w:hAnsi="Arial Narrow" w:cstheme="minorHAnsi"/>
          <w:b/>
        </w:rPr>
      </w:pPr>
    </w:p>
    <w:p w:rsidR="00E3157C" w:rsidRPr="00CE521F" w:rsidRDefault="00E3157C" w:rsidP="00FB7BDE">
      <w:pPr>
        <w:spacing w:before="1" w:line="120" w:lineRule="exact"/>
        <w:rPr>
          <w:rFonts w:ascii="Arial Narrow" w:hAnsi="Arial Narrow" w:cstheme="minorHAnsi"/>
          <w:b/>
        </w:rPr>
      </w:pPr>
    </w:p>
    <w:p w:rsidR="00E3157C" w:rsidRPr="00CE521F" w:rsidRDefault="00E3157C" w:rsidP="00FB7BDE">
      <w:pPr>
        <w:spacing w:before="1" w:line="120" w:lineRule="exact"/>
        <w:rPr>
          <w:rFonts w:ascii="Arial Narrow" w:hAnsi="Arial Narrow" w:cstheme="minorHAnsi"/>
          <w:b/>
        </w:rPr>
      </w:pPr>
    </w:p>
    <w:p w:rsidR="00E3157C" w:rsidRPr="00CE521F" w:rsidRDefault="00E3157C" w:rsidP="00FB7BDE">
      <w:pPr>
        <w:spacing w:before="1" w:line="120" w:lineRule="exact"/>
        <w:rPr>
          <w:rFonts w:ascii="Arial Narrow" w:hAnsi="Arial Narrow" w:cstheme="minorHAnsi"/>
          <w:b/>
        </w:rPr>
      </w:pPr>
    </w:p>
    <w:p w:rsidR="00E3157C" w:rsidRPr="00CE521F" w:rsidRDefault="00E3157C" w:rsidP="00FB7BDE">
      <w:pPr>
        <w:spacing w:before="1" w:line="120" w:lineRule="exact"/>
        <w:rPr>
          <w:rFonts w:ascii="Arial Narrow" w:hAnsi="Arial Narrow" w:cstheme="minorHAnsi"/>
          <w:b/>
        </w:rPr>
      </w:pPr>
    </w:p>
    <w:p w:rsidR="005B5992" w:rsidRPr="00CE521F" w:rsidRDefault="005B5992" w:rsidP="00FB7BDE">
      <w:pPr>
        <w:spacing w:before="1" w:line="120" w:lineRule="exact"/>
        <w:rPr>
          <w:rFonts w:ascii="Arial Narrow" w:hAnsi="Arial Narrow" w:cstheme="minorHAnsi"/>
          <w:b/>
        </w:rPr>
      </w:pPr>
    </w:p>
    <w:p w:rsidR="005B5992" w:rsidRPr="00CE521F" w:rsidRDefault="005B5992" w:rsidP="00FB7BDE">
      <w:pPr>
        <w:spacing w:before="1" w:line="120" w:lineRule="exact"/>
        <w:rPr>
          <w:rFonts w:ascii="Arial Narrow" w:hAnsi="Arial Narrow" w:cstheme="minorHAnsi"/>
          <w:b/>
        </w:rPr>
      </w:pPr>
    </w:p>
    <w:p w:rsidR="005B5992" w:rsidRPr="00CE521F" w:rsidRDefault="005B5992" w:rsidP="00FB7BDE">
      <w:pPr>
        <w:spacing w:before="1" w:line="120" w:lineRule="exact"/>
        <w:rPr>
          <w:rFonts w:ascii="Arial Narrow" w:hAnsi="Arial Narrow" w:cstheme="minorHAnsi"/>
          <w:b/>
        </w:rPr>
      </w:pPr>
    </w:p>
    <w:p w:rsidR="005B5992" w:rsidRPr="00CE521F" w:rsidRDefault="005B5992" w:rsidP="00FB7BDE">
      <w:pPr>
        <w:spacing w:before="1" w:line="120" w:lineRule="exact"/>
        <w:rPr>
          <w:rFonts w:ascii="Arial Narrow" w:hAnsi="Arial Narrow" w:cstheme="minorHAnsi"/>
          <w:b/>
        </w:rPr>
      </w:pPr>
    </w:p>
    <w:p w:rsidR="005B5992" w:rsidRPr="00CE521F" w:rsidRDefault="005B5992" w:rsidP="00FB7BDE">
      <w:pPr>
        <w:spacing w:before="1" w:line="120" w:lineRule="exact"/>
        <w:rPr>
          <w:rFonts w:ascii="Arial Narrow" w:hAnsi="Arial Narrow" w:cstheme="minorHAnsi"/>
          <w:b/>
        </w:rPr>
      </w:pPr>
    </w:p>
    <w:p w:rsidR="005B5992" w:rsidRPr="00CE521F" w:rsidRDefault="005B5992" w:rsidP="005B5992">
      <w:pPr>
        <w:spacing w:before="1" w:line="120" w:lineRule="exact"/>
        <w:rPr>
          <w:rFonts w:ascii="Arial Narrow" w:hAnsi="Arial Narrow" w:cstheme="minorHAnsi"/>
          <w:b/>
          <w:u w:val="single"/>
        </w:rPr>
      </w:pPr>
    </w:p>
    <w:p w:rsidR="005B5992" w:rsidRPr="00CE521F" w:rsidRDefault="005B5992" w:rsidP="005B5992">
      <w:pPr>
        <w:rPr>
          <w:rFonts w:ascii="Arial Narrow" w:eastAsia="Calibri" w:hAnsi="Arial Narrow" w:cstheme="minorHAnsi"/>
          <w:b/>
          <w:u w:val="thick"/>
        </w:rPr>
      </w:pPr>
    </w:p>
    <w:p w:rsidR="00DE3EA0" w:rsidRPr="00CE521F" w:rsidRDefault="005B5992" w:rsidP="005B5992">
      <w:pPr>
        <w:rPr>
          <w:rFonts w:ascii="Arial Narrow" w:eastAsia="Calibri" w:hAnsi="Arial Narrow" w:cstheme="minorHAnsi"/>
          <w:b/>
          <w:sz w:val="24"/>
          <w:szCs w:val="24"/>
          <w:u w:val="thick"/>
        </w:rPr>
      </w:pPr>
      <w:r w:rsidRPr="00CE521F">
        <w:rPr>
          <w:rFonts w:ascii="Arial Narrow" w:eastAsia="Calibri" w:hAnsi="Arial Narrow" w:cstheme="minorHAnsi"/>
          <w:b/>
          <w:sz w:val="24"/>
          <w:szCs w:val="24"/>
          <w:u w:val="thick"/>
        </w:rPr>
        <w:t>EDUCATIONAL DETAILS</w:t>
      </w:r>
      <w:r w:rsidR="00CE521F" w:rsidRPr="00CE521F">
        <w:rPr>
          <w:rFonts w:ascii="Arial Narrow" w:eastAsia="Calibri" w:hAnsi="Arial Narrow" w:cstheme="minorHAnsi"/>
          <w:b/>
          <w:sz w:val="24"/>
          <w:szCs w:val="24"/>
          <w:u w:val="thick"/>
        </w:rPr>
        <w:t>___________________________________________________________________</w:t>
      </w:r>
    </w:p>
    <w:p w:rsidR="00CE521F" w:rsidRPr="00CE521F" w:rsidRDefault="00CE521F" w:rsidP="005B5992">
      <w:pPr>
        <w:rPr>
          <w:rFonts w:ascii="Arial Narrow" w:eastAsia="Calibri" w:hAnsi="Arial Narrow" w:cstheme="minorHAnsi"/>
          <w:b/>
          <w:sz w:val="24"/>
          <w:szCs w:val="24"/>
          <w:u w:val="single"/>
        </w:rPr>
      </w:pPr>
    </w:p>
    <w:p w:rsidR="005B5992" w:rsidRPr="00CE521F" w:rsidRDefault="005B5992" w:rsidP="005B5992">
      <w:pPr>
        <w:rPr>
          <w:rFonts w:ascii="Arial Narrow" w:eastAsia="Calibri" w:hAnsi="Arial Narrow" w:cstheme="minorHAnsi"/>
          <w:b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1828"/>
        <w:gridCol w:w="3318"/>
        <w:gridCol w:w="1438"/>
        <w:gridCol w:w="1765"/>
      </w:tblGrid>
      <w:tr w:rsidR="005B5992" w:rsidRPr="00CE521F" w:rsidTr="009934F7">
        <w:trPr>
          <w:trHeight w:val="565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COURSE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 xml:space="preserve">    BOARD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NAME OF THE INSTITUTION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 xml:space="preserve">  DURATION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DE3EA0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AGGREGATE (</w:t>
            </w:r>
            <w:r w:rsidR="005B5992" w:rsidRPr="00CE521F">
              <w:rPr>
                <w:rFonts w:ascii="Arial Narrow" w:hAnsi="Arial Narrow"/>
                <w:b/>
              </w:rPr>
              <w:t>%)</w:t>
            </w:r>
          </w:p>
        </w:tc>
      </w:tr>
      <w:tr w:rsidR="005B5992" w:rsidRPr="00CE521F" w:rsidTr="009934F7">
        <w:trPr>
          <w:trHeight w:val="866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B.TECH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WEST BENGAL UNIVERSITY OF TECHNOLOGY</w:t>
            </w: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992" w:rsidRPr="00CE521F" w:rsidRDefault="005B5992" w:rsidP="009934F7">
            <w:pPr>
              <w:rPr>
                <w:rFonts w:ascii="Arial Narrow" w:eastAsia="Calibri" w:hAnsi="Arial Narrow" w:cstheme="minorHAnsi"/>
                <w:b/>
              </w:rPr>
            </w:pPr>
            <w:r w:rsidRPr="00CE521F">
              <w:rPr>
                <w:rFonts w:ascii="Arial Narrow" w:eastAsia="Calibri" w:hAnsi="Arial Narrow" w:cstheme="minorHAnsi"/>
                <w:b/>
              </w:rPr>
              <w:t xml:space="preserve">  </w:t>
            </w:r>
          </w:p>
          <w:p w:rsidR="005B5992" w:rsidRPr="00CE521F" w:rsidRDefault="005B5992" w:rsidP="009934F7">
            <w:pPr>
              <w:rPr>
                <w:rFonts w:ascii="Arial Narrow" w:eastAsia="Calibri" w:hAnsi="Arial Narrow" w:cstheme="minorHAnsi"/>
                <w:b/>
              </w:rPr>
            </w:pPr>
            <w:r w:rsidRPr="00CE521F">
              <w:rPr>
                <w:rFonts w:ascii="Arial Narrow" w:eastAsia="Calibri" w:hAnsi="Arial Narrow" w:cstheme="minorHAnsi"/>
                <w:b/>
              </w:rPr>
              <w:t xml:space="preserve">          NARULA INSTITUTE OF </w:t>
            </w:r>
          </w:p>
          <w:p w:rsidR="005B5992" w:rsidRPr="00CE521F" w:rsidRDefault="005B5992" w:rsidP="009934F7">
            <w:pPr>
              <w:rPr>
                <w:rFonts w:ascii="Arial Narrow" w:hAnsi="Arial Narrow"/>
                <w:b/>
              </w:rPr>
            </w:pPr>
            <w:r w:rsidRPr="00CE521F">
              <w:rPr>
                <w:rFonts w:ascii="Arial Narrow" w:eastAsia="Calibri" w:hAnsi="Arial Narrow" w:cstheme="minorHAnsi"/>
                <w:b/>
              </w:rPr>
              <w:t xml:space="preserve">                TECHNOLOGY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 xml:space="preserve">        2016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81.70</w:t>
            </w:r>
          </w:p>
        </w:tc>
      </w:tr>
      <w:tr w:rsidR="005B5992" w:rsidRPr="00CE521F" w:rsidTr="009934F7">
        <w:trPr>
          <w:trHeight w:val="835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12TH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WEST BENGAL COUNCIL OF HIGHER SECONDARY EDUCATION</w:t>
            </w: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rPr>
                <w:rFonts w:ascii="Arial Narrow" w:eastAsia="Calibri" w:hAnsi="Arial Narrow" w:cstheme="minorHAnsi"/>
                <w:b/>
              </w:rPr>
            </w:pPr>
            <w:r w:rsidRPr="00CE521F">
              <w:rPr>
                <w:rFonts w:ascii="Arial Narrow" w:eastAsia="Calibri" w:hAnsi="Arial Narrow" w:cstheme="minorHAnsi"/>
                <w:b/>
              </w:rPr>
              <w:t xml:space="preserve">      </w:t>
            </w:r>
          </w:p>
          <w:p w:rsidR="005B5992" w:rsidRPr="00CE521F" w:rsidRDefault="005B5992" w:rsidP="009934F7">
            <w:pPr>
              <w:rPr>
                <w:rFonts w:ascii="Arial Narrow" w:eastAsia="Calibri" w:hAnsi="Arial Narrow" w:cstheme="minorHAnsi"/>
                <w:b/>
              </w:rPr>
            </w:pPr>
            <w:r w:rsidRPr="00CE521F">
              <w:rPr>
                <w:rFonts w:ascii="Arial Narrow" w:eastAsia="Calibri" w:hAnsi="Arial Narrow" w:cstheme="minorHAnsi"/>
                <w:b/>
              </w:rPr>
              <w:t xml:space="preserve">        </w:t>
            </w:r>
            <w:r w:rsidR="00B626E8" w:rsidRPr="00CE521F">
              <w:rPr>
                <w:rFonts w:ascii="Arial Narrow" w:eastAsia="Calibri" w:hAnsi="Arial Narrow" w:cstheme="minorHAnsi"/>
                <w:b/>
              </w:rPr>
              <w:t xml:space="preserve">  </w:t>
            </w:r>
            <w:r w:rsidRPr="00CE521F">
              <w:rPr>
                <w:rFonts w:ascii="Arial Narrow" w:eastAsia="Calibri" w:hAnsi="Arial Narrow" w:cstheme="minorHAnsi"/>
                <w:b/>
              </w:rPr>
              <w:t>UTTARPARA GOVT. HIGH</w:t>
            </w:r>
          </w:p>
          <w:p w:rsidR="005B5992" w:rsidRPr="00CE521F" w:rsidRDefault="005B5992" w:rsidP="009934F7">
            <w:pPr>
              <w:rPr>
                <w:rFonts w:ascii="Arial Narrow" w:eastAsia="Calibri" w:hAnsi="Arial Narrow" w:cstheme="minorHAnsi"/>
                <w:b/>
              </w:rPr>
            </w:pPr>
            <w:r w:rsidRPr="00CE521F">
              <w:rPr>
                <w:rFonts w:ascii="Arial Narrow" w:eastAsia="Calibri" w:hAnsi="Arial Narrow" w:cstheme="minorHAnsi"/>
                <w:b/>
              </w:rPr>
              <w:t xml:space="preserve">                  SCHOOL</w:t>
            </w: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tabs>
                <w:tab w:val="left" w:pos="450"/>
                <w:tab w:val="center" w:pos="710"/>
              </w:tabs>
              <w:ind w:left="198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ab/>
            </w:r>
          </w:p>
          <w:p w:rsidR="005B5992" w:rsidRPr="00CE521F" w:rsidRDefault="00B626E8" w:rsidP="009934F7">
            <w:pPr>
              <w:tabs>
                <w:tab w:val="left" w:pos="450"/>
                <w:tab w:val="center" w:pos="710"/>
              </w:tabs>
              <w:ind w:left="198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 xml:space="preserve">   </w:t>
            </w:r>
            <w:r w:rsidR="005B5992" w:rsidRPr="00CE521F">
              <w:rPr>
                <w:rFonts w:ascii="Arial Narrow" w:hAnsi="Arial Narrow"/>
                <w:b/>
              </w:rPr>
              <w:t>2012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 xml:space="preserve">           </w:t>
            </w:r>
            <w:r w:rsidR="00B626E8" w:rsidRPr="00CE521F">
              <w:rPr>
                <w:rFonts w:ascii="Arial Narrow" w:hAnsi="Arial Narrow"/>
                <w:b/>
              </w:rPr>
              <w:t xml:space="preserve">  </w:t>
            </w:r>
            <w:r w:rsidRPr="00CE521F">
              <w:rPr>
                <w:rFonts w:ascii="Arial Narrow" w:hAnsi="Arial Narrow"/>
                <w:b/>
              </w:rPr>
              <w:t xml:space="preserve"> 81.80</w:t>
            </w:r>
          </w:p>
        </w:tc>
      </w:tr>
      <w:tr w:rsidR="005B5992" w:rsidRPr="00CE521F" w:rsidTr="009934F7">
        <w:trPr>
          <w:trHeight w:val="857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10TH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WEST BENGAL BOARD OF SECONDARY EDUCATION</w:t>
            </w: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 xml:space="preserve">BARANAGORE R.K.MISSION </w:t>
            </w: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ASHRAMA HIGH SCHOOL,KOLKATA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 xml:space="preserve">         2010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</w:p>
          <w:p w:rsidR="005B5992" w:rsidRPr="00CE521F" w:rsidRDefault="005B5992" w:rsidP="009934F7">
            <w:pPr>
              <w:ind w:left="198"/>
              <w:jc w:val="center"/>
              <w:rPr>
                <w:rFonts w:ascii="Arial Narrow" w:hAnsi="Arial Narrow"/>
                <w:b/>
              </w:rPr>
            </w:pPr>
            <w:r w:rsidRPr="00CE521F">
              <w:rPr>
                <w:rFonts w:ascii="Arial Narrow" w:hAnsi="Arial Narrow"/>
                <w:b/>
              </w:rPr>
              <w:t>87.12</w:t>
            </w:r>
          </w:p>
        </w:tc>
      </w:tr>
    </w:tbl>
    <w:p w:rsidR="005B5992" w:rsidRPr="00CE521F" w:rsidRDefault="005B5992" w:rsidP="005B5992">
      <w:pPr>
        <w:rPr>
          <w:rFonts w:ascii="Arial Narrow" w:eastAsia="Calibri" w:hAnsi="Arial Narrow" w:cstheme="minorHAnsi"/>
          <w:b/>
        </w:rPr>
      </w:pPr>
    </w:p>
    <w:p w:rsidR="005B5992" w:rsidRPr="00CE521F" w:rsidRDefault="005B5992" w:rsidP="005B5992">
      <w:pPr>
        <w:spacing w:line="200" w:lineRule="exact"/>
        <w:rPr>
          <w:rFonts w:ascii="Arial Narrow" w:hAnsi="Arial Narrow" w:cstheme="minorHAnsi"/>
          <w:b/>
          <w:sz w:val="28"/>
          <w:szCs w:val="28"/>
          <w:u w:val="single"/>
        </w:rPr>
      </w:pPr>
    </w:p>
    <w:p w:rsidR="00E3157C" w:rsidRPr="00CE521F" w:rsidRDefault="00E3157C" w:rsidP="00FB7BDE">
      <w:pPr>
        <w:spacing w:before="1" w:line="120" w:lineRule="exact"/>
        <w:rPr>
          <w:rFonts w:ascii="Arial Narrow" w:hAnsi="Arial Narrow" w:cstheme="minorHAnsi"/>
          <w:b/>
          <w:u w:val="single"/>
        </w:rPr>
      </w:pPr>
    </w:p>
    <w:p w:rsidR="00FB7BDE" w:rsidRPr="00CE521F" w:rsidRDefault="00FB7BDE" w:rsidP="00FB7BDE">
      <w:pPr>
        <w:ind w:left="473"/>
        <w:rPr>
          <w:rFonts w:ascii="Arial Narrow" w:hAnsi="Arial Narrow" w:cstheme="minorHAnsi"/>
          <w:b/>
        </w:rPr>
      </w:pPr>
      <w:r w:rsidRPr="00CE521F">
        <w:rPr>
          <w:rFonts w:ascii="Arial Narrow" w:hAnsi="Arial Narrow" w:cstheme="minorHAnsi"/>
          <w:b/>
        </w:rPr>
        <w:t xml:space="preserve">  </w:t>
      </w:r>
    </w:p>
    <w:p w:rsidR="00496862" w:rsidRPr="00CE521F" w:rsidRDefault="00496862" w:rsidP="00FB7BDE">
      <w:pPr>
        <w:ind w:left="473"/>
        <w:rPr>
          <w:rFonts w:ascii="Arial Narrow" w:hAnsi="Arial Narrow" w:cstheme="minorHAnsi"/>
          <w:b/>
        </w:rPr>
      </w:pPr>
    </w:p>
    <w:p w:rsidR="00496862" w:rsidRPr="00CE521F" w:rsidRDefault="00496862" w:rsidP="00FB7BDE">
      <w:pPr>
        <w:ind w:left="473"/>
        <w:rPr>
          <w:rFonts w:ascii="Arial Narrow" w:hAnsi="Arial Narrow" w:cstheme="minorHAnsi"/>
          <w:b/>
        </w:rPr>
      </w:pPr>
    </w:p>
    <w:p w:rsidR="007B4978" w:rsidRPr="00CE521F" w:rsidRDefault="000478E4" w:rsidP="007B4978">
      <w:pPr>
        <w:tabs>
          <w:tab w:val="left" w:pos="9780"/>
        </w:tabs>
        <w:spacing w:line="360" w:lineRule="exact"/>
        <w:rPr>
          <w:rFonts w:ascii="Arial Narrow" w:eastAsia="Calibri" w:hAnsi="Arial Narrow" w:cstheme="minorHAnsi"/>
          <w:b/>
          <w:sz w:val="24"/>
          <w:szCs w:val="24"/>
          <w:u w:val="single"/>
        </w:rPr>
      </w:pPr>
      <w:r w:rsidRPr="00CE521F">
        <w:rPr>
          <w:rFonts w:ascii="Arial Narrow" w:eastAsia="Calibri" w:hAnsi="Arial Narrow" w:cstheme="minorHAnsi"/>
          <w:b/>
          <w:w w:val="99"/>
          <w:sz w:val="24"/>
          <w:szCs w:val="24"/>
          <w:u w:val="single" w:color="000000"/>
        </w:rPr>
        <w:t>OTHER DETAILS</w:t>
      </w:r>
      <w:r w:rsidR="007B4978" w:rsidRPr="00CE521F">
        <w:rPr>
          <w:rFonts w:ascii="Arial Narrow" w:eastAsia="Calibri" w:hAnsi="Arial Narrow" w:cstheme="minorHAnsi"/>
          <w:b/>
          <w:w w:val="99"/>
          <w:sz w:val="24"/>
          <w:szCs w:val="24"/>
          <w:u w:val="single" w:color="000000"/>
        </w:rPr>
        <w:t xml:space="preserve"> </w:t>
      </w:r>
      <w:r w:rsidR="007B4978" w:rsidRPr="00CE521F">
        <w:rPr>
          <w:rFonts w:ascii="Arial Narrow" w:eastAsia="Calibri" w:hAnsi="Arial Narrow" w:cstheme="minorHAnsi"/>
          <w:b/>
          <w:sz w:val="24"/>
          <w:szCs w:val="24"/>
          <w:u w:val="single" w:color="000000"/>
        </w:rPr>
        <w:tab/>
      </w:r>
    </w:p>
    <w:p w:rsidR="007B4978" w:rsidRPr="00CE521F" w:rsidRDefault="007B4978" w:rsidP="007B4978">
      <w:pPr>
        <w:spacing w:before="1" w:line="120" w:lineRule="exact"/>
        <w:rPr>
          <w:rFonts w:ascii="Arial Narrow" w:hAnsi="Arial Narrow" w:cstheme="minorHAnsi"/>
          <w:b/>
        </w:rPr>
      </w:pPr>
    </w:p>
    <w:p w:rsidR="000478E4" w:rsidRPr="00CE521F" w:rsidRDefault="000478E4" w:rsidP="007B4978">
      <w:pPr>
        <w:ind w:left="113"/>
        <w:rPr>
          <w:rFonts w:ascii="Arial Narrow" w:eastAsia="Calibri" w:hAnsi="Arial Narrow" w:cstheme="minorHAnsi"/>
          <w:b/>
        </w:rPr>
      </w:pP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Languages Known</w:t>
      </w: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English, Hindi and Bengali</w:t>
      </w:r>
    </w:p>
    <w:p w:rsidR="007B4978" w:rsidRPr="00CE521F" w:rsidRDefault="007B4978" w:rsidP="007B4978">
      <w:pPr>
        <w:spacing w:before="9" w:line="260" w:lineRule="exact"/>
        <w:rPr>
          <w:rFonts w:ascii="Arial Narrow" w:hAnsi="Arial Narrow" w:cstheme="minorHAnsi"/>
          <w:b/>
        </w:rPr>
      </w:pP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Date of Birth</w:t>
      </w: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proofErr w:type="gramStart"/>
      <w:r w:rsidRPr="00CE521F">
        <w:rPr>
          <w:rFonts w:ascii="Arial Narrow" w:eastAsia="Calibri" w:hAnsi="Arial Narrow" w:cstheme="minorHAnsi"/>
          <w:b/>
        </w:rPr>
        <w:t>21</w:t>
      </w:r>
      <w:r w:rsidRPr="00CE521F">
        <w:rPr>
          <w:rFonts w:ascii="Arial Narrow" w:eastAsia="Calibri" w:hAnsi="Arial Narrow" w:cstheme="minorHAnsi"/>
          <w:b/>
          <w:vertAlign w:val="superscript"/>
        </w:rPr>
        <w:t>ST</w:t>
      </w:r>
      <w:r w:rsidRPr="00CE521F">
        <w:rPr>
          <w:rFonts w:ascii="Arial Narrow" w:eastAsia="Calibri" w:hAnsi="Arial Narrow" w:cstheme="minorHAnsi"/>
          <w:b/>
        </w:rPr>
        <w:t xml:space="preserve">  January</w:t>
      </w:r>
      <w:proofErr w:type="gramEnd"/>
      <w:r w:rsidRPr="00CE521F">
        <w:rPr>
          <w:rFonts w:ascii="Arial Narrow" w:eastAsia="Calibri" w:hAnsi="Arial Narrow" w:cstheme="minorHAnsi"/>
          <w:b/>
        </w:rPr>
        <w:t>, 1994</w:t>
      </w:r>
    </w:p>
    <w:p w:rsidR="007B4978" w:rsidRPr="00CE521F" w:rsidRDefault="007B4978" w:rsidP="007B4978">
      <w:pPr>
        <w:spacing w:before="7" w:line="260" w:lineRule="exact"/>
        <w:rPr>
          <w:rFonts w:ascii="Arial Narrow" w:hAnsi="Arial Narrow" w:cstheme="minorHAnsi"/>
          <w:b/>
        </w:rPr>
      </w:pP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Nationality</w:t>
      </w: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Indian</w:t>
      </w:r>
    </w:p>
    <w:p w:rsidR="007B4978" w:rsidRPr="00CE521F" w:rsidRDefault="007B4978" w:rsidP="007B4978">
      <w:pPr>
        <w:spacing w:before="9" w:line="260" w:lineRule="exact"/>
        <w:rPr>
          <w:rFonts w:ascii="Arial Narrow" w:hAnsi="Arial Narrow" w:cstheme="minorHAnsi"/>
          <w:b/>
        </w:rPr>
      </w:pP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Gender</w:t>
      </w: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Male</w:t>
      </w:r>
    </w:p>
    <w:p w:rsidR="007B4978" w:rsidRPr="00CE521F" w:rsidRDefault="007B4978" w:rsidP="007B4978">
      <w:pPr>
        <w:spacing w:before="9" w:line="260" w:lineRule="exact"/>
        <w:rPr>
          <w:rFonts w:ascii="Arial Narrow" w:hAnsi="Arial Narrow" w:cstheme="minorHAnsi"/>
          <w:b/>
        </w:rPr>
      </w:pP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Permanent Address</w:t>
      </w: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41/1</w:t>
      </w:r>
      <w:r w:rsidR="005B5992" w:rsidRPr="00CE521F">
        <w:rPr>
          <w:rFonts w:ascii="Arial Narrow" w:eastAsia="Calibri" w:hAnsi="Arial Narrow" w:cstheme="minorHAnsi"/>
          <w:b/>
        </w:rPr>
        <w:t>, RAMANATH</w:t>
      </w:r>
      <w:r w:rsidRPr="00CE521F">
        <w:rPr>
          <w:rFonts w:ascii="Arial Narrow" w:eastAsia="Calibri" w:hAnsi="Arial Narrow" w:cstheme="minorHAnsi"/>
          <w:b/>
        </w:rPr>
        <w:t xml:space="preserve"> BHATTACHARJEE STREET, P.O – BELUR MATH, DISTRICT – HOWRAH, KOLKATA-711202</w:t>
      </w:r>
    </w:p>
    <w:p w:rsidR="007B4978" w:rsidRPr="00CE521F" w:rsidRDefault="007B4978" w:rsidP="007B4978">
      <w:pPr>
        <w:spacing w:before="12" w:line="240" w:lineRule="exact"/>
        <w:rPr>
          <w:rFonts w:ascii="Arial Narrow" w:hAnsi="Arial Narrow" w:cstheme="minorHAnsi"/>
          <w:b/>
        </w:rPr>
      </w:pPr>
    </w:p>
    <w:p w:rsidR="007B4978" w:rsidRPr="00CE521F" w:rsidRDefault="007B4978" w:rsidP="007B4978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Present Address</w:t>
      </w:r>
    </w:p>
    <w:p w:rsidR="00A418C4" w:rsidRPr="00CE521F" w:rsidRDefault="00A418C4" w:rsidP="00A418C4">
      <w:pPr>
        <w:ind w:left="113"/>
        <w:rPr>
          <w:rFonts w:ascii="Arial Narrow" w:eastAsia="Calibri" w:hAnsi="Arial Narrow" w:cstheme="minorHAnsi"/>
          <w:b/>
        </w:rPr>
      </w:pPr>
      <w:r w:rsidRPr="00CE521F">
        <w:rPr>
          <w:rFonts w:ascii="Arial Narrow" w:eastAsia="Calibri" w:hAnsi="Arial Narrow" w:cstheme="minorHAnsi"/>
          <w:b/>
        </w:rPr>
        <w:t>41/1</w:t>
      </w:r>
      <w:r w:rsidR="005B5992" w:rsidRPr="00CE521F">
        <w:rPr>
          <w:rFonts w:ascii="Arial Narrow" w:eastAsia="Calibri" w:hAnsi="Arial Narrow" w:cstheme="minorHAnsi"/>
          <w:b/>
        </w:rPr>
        <w:t>, RAMANATH</w:t>
      </w:r>
      <w:r w:rsidRPr="00CE521F">
        <w:rPr>
          <w:rFonts w:ascii="Arial Narrow" w:eastAsia="Calibri" w:hAnsi="Arial Narrow" w:cstheme="minorHAnsi"/>
          <w:b/>
        </w:rPr>
        <w:t xml:space="preserve"> BHATTACHARJEE STREET, P.O – BELUR MATH, DISTRICT – HOWRAH, KOLKATA-711202</w:t>
      </w:r>
    </w:p>
    <w:p w:rsidR="00975DD6" w:rsidRPr="00CE521F" w:rsidRDefault="00975DD6" w:rsidP="00220A4A">
      <w:pPr>
        <w:rPr>
          <w:rFonts w:ascii="Arial Narrow" w:eastAsia="Calibri" w:hAnsi="Arial Narrow" w:cstheme="minorHAnsi"/>
          <w:b/>
        </w:rPr>
      </w:pPr>
    </w:p>
    <w:p w:rsidR="00A418C4" w:rsidRPr="00CE521F" w:rsidRDefault="00A418C4" w:rsidP="00220A4A">
      <w:pPr>
        <w:rPr>
          <w:rFonts w:ascii="Arial Narrow" w:eastAsia="Calibri" w:hAnsi="Arial Narrow" w:cstheme="minorHAnsi"/>
          <w:b/>
        </w:rPr>
      </w:pPr>
    </w:p>
    <w:sectPr w:rsidR="00A418C4" w:rsidRPr="00CE521F" w:rsidSect="00F62562">
      <w:footerReference w:type="default" r:id="rId9"/>
      <w:type w:val="continuous"/>
      <w:pgSz w:w="11920" w:h="16860"/>
      <w:pgMar w:top="38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FC" w:rsidRDefault="00627AFC">
      <w:r>
        <w:separator/>
      </w:r>
    </w:p>
  </w:endnote>
  <w:endnote w:type="continuationSeparator" w:id="0">
    <w:p w:rsidR="00627AFC" w:rsidRDefault="0062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44" w:rsidRDefault="00627AF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55pt;margin-top:796.5pt;width:27.25pt;height:11pt;z-index:-251658752;mso-position-horizontal-relative:page;mso-position-vertical-relative:page" filled="f" stroked="f">
          <v:textbox style="mso-next-textbox:#_x0000_s2049" inset="0,0,0,0">
            <w:txbxContent>
              <w:p w:rsidR="00FB1544" w:rsidRDefault="00956878">
                <w:pPr>
                  <w:spacing w:line="200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40244A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FC" w:rsidRDefault="00627AFC">
      <w:r>
        <w:separator/>
      </w:r>
    </w:p>
  </w:footnote>
  <w:footnote w:type="continuationSeparator" w:id="0">
    <w:p w:rsidR="00627AFC" w:rsidRDefault="0062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76367B0E"/>
    <w:lvl w:ilvl="0" w:tplc="26563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4BE19EA"/>
    <w:multiLevelType w:val="hybridMultilevel"/>
    <w:tmpl w:val="94B805A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B03408"/>
    <w:multiLevelType w:val="hybridMultilevel"/>
    <w:tmpl w:val="79204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E3339"/>
    <w:multiLevelType w:val="hybridMultilevel"/>
    <w:tmpl w:val="C3EE3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75659"/>
    <w:multiLevelType w:val="hybridMultilevel"/>
    <w:tmpl w:val="D8C4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305EC"/>
    <w:multiLevelType w:val="hybridMultilevel"/>
    <w:tmpl w:val="BC1E42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BD7DA4"/>
    <w:multiLevelType w:val="hybridMultilevel"/>
    <w:tmpl w:val="7B86457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116609F"/>
    <w:multiLevelType w:val="hybridMultilevel"/>
    <w:tmpl w:val="3F1C62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005B1E"/>
    <w:multiLevelType w:val="multilevel"/>
    <w:tmpl w:val="B102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9882B4C"/>
    <w:multiLevelType w:val="hybridMultilevel"/>
    <w:tmpl w:val="6270002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4F151282"/>
    <w:multiLevelType w:val="hybridMultilevel"/>
    <w:tmpl w:val="6C22B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979A1"/>
    <w:multiLevelType w:val="hybridMultilevel"/>
    <w:tmpl w:val="E0EC72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4142F"/>
    <w:multiLevelType w:val="hybridMultilevel"/>
    <w:tmpl w:val="30D49C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D32EF9"/>
    <w:multiLevelType w:val="hybridMultilevel"/>
    <w:tmpl w:val="22C67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13012"/>
    <w:multiLevelType w:val="hybridMultilevel"/>
    <w:tmpl w:val="A06A7AA8"/>
    <w:name w:val="WW8Num32"/>
    <w:lvl w:ilvl="0" w:tplc="8C9845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4"/>
  </w:num>
  <w:num w:numId="11">
    <w:abstractNumId w:val="4"/>
  </w:num>
  <w:num w:numId="12">
    <w:abstractNumId w:val="10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1544"/>
    <w:rsid w:val="000478E4"/>
    <w:rsid w:val="001B69F0"/>
    <w:rsid w:val="0021262C"/>
    <w:rsid w:val="00220A4A"/>
    <w:rsid w:val="00236DD4"/>
    <w:rsid w:val="0030361E"/>
    <w:rsid w:val="0040244A"/>
    <w:rsid w:val="00445434"/>
    <w:rsid w:val="00496862"/>
    <w:rsid w:val="004A0858"/>
    <w:rsid w:val="005B5992"/>
    <w:rsid w:val="00627AFC"/>
    <w:rsid w:val="00640455"/>
    <w:rsid w:val="00672F08"/>
    <w:rsid w:val="006B4DEF"/>
    <w:rsid w:val="006E00B1"/>
    <w:rsid w:val="00740C60"/>
    <w:rsid w:val="00795409"/>
    <w:rsid w:val="007B4978"/>
    <w:rsid w:val="007E766D"/>
    <w:rsid w:val="00882197"/>
    <w:rsid w:val="008A79B1"/>
    <w:rsid w:val="009273B7"/>
    <w:rsid w:val="00956878"/>
    <w:rsid w:val="00975DD6"/>
    <w:rsid w:val="009D1B7E"/>
    <w:rsid w:val="00A418C4"/>
    <w:rsid w:val="00B626E8"/>
    <w:rsid w:val="00BA5F3B"/>
    <w:rsid w:val="00CE521F"/>
    <w:rsid w:val="00CF1283"/>
    <w:rsid w:val="00D462D8"/>
    <w:rsid w:val="00D61948"/>
    <w:rsid w:val="00DA43E1"/>
    <w:rsid w:val="00DC5701"/>
    <w:rsid w:val="00DE3EA0"/>
    <w:rsid w:val="00E3157C"/>
    <w:rsid w:val="00E53876"/>
    <w:rsid w:val="00F061A6"/>
    <w:rsid w:val="00F62562"/>
    <w:rsid w:val="00F665F7"/>
    <w:rsid w:val="00F71115"/>
    <w:rsid w:val="00FB1544"/>
    <w:rsid w:val="00FB7BDE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40455"/>
    <w:pPr>
      <w:spacing w:before="40" w:after="40"/>
      <w:ind w:left="720"/>
      <w:contextualSpacing/>
    </w:pPr>
    <w:rPr>
      <w:rFonts w:ascii="Arial" w:hAnsi="Arial"/>
      <w:sz w:val="18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40455"/>
    <w:pPr>
      <w:spacing w:before="40" w:after="40"/>
      <w:ind w:left="720"/>
      <w:contextualSpacing/>
    </w:pPr>
    <w:rPr>
      <w:rFonts w:ascii="Arial" w:hAnsi="Arial"/>
      <w:sz w:val="18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B842-4E12-4ABD-9078-8E8710F6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Debsharma</dc:creator>
  <cp:lastModifiedBy>Debsharma</cp:lastModifiedBy>
  <cp:revision>17</cp:revision>
  <dcterms:created xsi:type="dcterms:W3CDTF">2018-11-05T09:42:00Z</dcterms:created>
  <dcterms:modified xsi:type="dcterms:W3CDTF">2021-05-14T14:45:00Z</dcterms:modified>
</cp:coreProperties>
</file>