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276"/>
        <w:tblW w:w="10853" w:type="dxa"/>
        <w:tblLayout w:type="fixed"/>
        <w:tblCellMar>
          <w:top w:w="40" w:type="dxa"/>
          <w:left w:w="0" w:type="dxa"/>
          <w:bottom w:w="40" w:type="dxa"/>
          <w:right w:w="0" w:type="dxa"/>
        </w:tblCellMar>
        <w:tblLook w:val="0000" w:firstRow="0" w:lastRow="0" w:firstColumn="0" w:lastColumn="0" w:noHBand="0" w:noVBand="0"/>
      </w:tblPr>
      <w:tblGrid>
        <w:gridCol w:w="3114"/>
        <w:gridCol w:w="4106"/>
        <w:gridCol w:w="1925"/>
        <w:gridCol w:w="1708"/>
      </w:tblGrid>
      <w:tr w:rsidR="002B3360" w:rsidRPr="009A0586" w14:paraId="569A83E0" w14:textId="77777777" w:rsidTr="007531D5">
        <w:trPr>
          <w:trHeight w:hRule="exact" w:val="475"/>
        </w:trPr>
        <w:tc>
          <w:tcPr>
            <w:tcW w:w="10853" w:type="dxa"/>
            <w:gridSpan w:val="4"/>
            <w:tcBorders>
              <w:bottom w:val="single" w:sz="4" w:space="0" w:color="auto"/>
            </w:tcBorders>
            <w:shd w:val="clear" w:color="auto" w:fill="auto"/>
          </w:tcPr>
          <w:p w14:paraId="3A868B4B" w14:textId="77777777" w:rsidR="002B3360" w:rsidRPr="002B3360" w:rsidRDefault="002B3360" w:rsidP="009C58DF">
            <w:pPr>
              <w:pStyle w:val="CVTitle"/>
              <w:snapToGrid w:val="0"/>
              <w:jc w:val="center"/>
              <w:rPr>
                <w:rFonts w:ascii="Calibri" w:hAnsi="Calibri" w:cs="Century Schoolbook L"/>
                <w:szCs w:val="28"/>
                <w:lang w:val="en-GB"/>
              </w:rPr>
            </w:pPr>
            <w:r w:rsidRPr="002B3360">
              <w:rPr>
                <w:rFonts w:ascii="Calibri" w:hAnsi="Calibri" w:cs="Century Schoolbook L"/>
                <w:szCs w:val="28"/>
                <w:lang w:val="en-GB"/>
              </w:rPr>
              <w:t>Curriculum Vitae</w:t>
            </w:r>
            <w:bookmarkStart w:id="0" w:name="_GoBack"/>
            <w:bookmarkEnd w:id="0"/>
          </w:p>
        </w:tc>
      </w:tr>
      <w:tr w:rsidR="00A90887" w:rsidRPr="009A0586" w14:paraId="672538C2" w14:textId="77777777" w:rsidTr="007531D5">
        <w:trPr>
          <w:trHeight w:val="431"/>
        </w:trPr>
        <w:tc>
          <w:tcPr>
            <w:tcW w:w="3114" w:type="dxa"/>
            <w:tcBorders>
              <w:top w:val="single" w:sz="4" w:space="0" w:color="auto"/>
              <w:bottom w:val="dotted" w:sz="4" w:space="0" w:color="auto"/>
              <w:right w:val="single" w:sz="2" w:space="0" w:color="000000"/>
            </w:tcBorders>
            <w:shd w:val="clear" w:color="auto" w:fill="auto"/>
            <w:vAlign w:val="center"/>
          </w:tcPr>
          <w:p w14:paraId="00C21B18" w14:textId="77777777" w:rsidR="00A90887" w:rsidRPr="009C58DF" w:rsidRDefault="00A90887" w:rsidP="009C58DF">
            <w:pPr>
              <w:pStyle w:val="CVHeading1"/>
              <w:snapToGrid w:val="0"/>
              <w:spacing w:before="0"/>
              <w:rPr>
                <w:rFonts w:ascii="Calibri" w:hAnsi="Calibri" w:cs="Century Schoolbook L"/>
                <w:szCs w:val="24"/>
                <w:lang w:val="en-GB"/>
              </w:rPr>
            </w:pPr>
            <w:r w:rsidRPr="009C58DF">
              <w:rPr>
                <w:rFonts w:ascii="Calibri" w:hAnsi="Calibri" w:cs="Century Schoolbook L"/>
                <w:szCs w:val="24"/>
                <w:lang w:val="en-GB"/>
              </w:rPr>
              <w:t>Personal information</w:t>
            </w:r>
          </w:p>
        </w:tc>
        <w:tc>
          <w:tcPr>
            <w:tcW w:w="7739" w:type="dxa"/>
            <w:gridSpan w:val="3"/>
            <w:tcBorders>
              <w:top w:val="single" w:sz="4" w:space="0" w:color="auto"/>
              <w:left w:val="single" w:sz="2" w:space="0" w:color="000000"/>
              <w:bottom w:val="dotted" w:sz="4" w:space="0" w:color="auto"/>
            </w:tcBorders>
            <w:shd w:val="clear" w:color="auto" w:fill="auto"/>
            <w:vAlign w:val="center"/>
          </w:tcPr>
          <w:p w14:paraId="31961EB8" w14:textId="77777777" w:rsidR="00A90887" w:rsidRPr="002B3360" w:rsidRDefault="00A90887" w:rsidP="009C58DF">
            <w:pPr>
              <w:pStyle w:val="CVNormal"/>
              <w:snapToGrid w:val="0"/>
              <w:jc w:val="right"/>
              <w:rPr>
                <w:rFonts w:ascii="Calibri" w:hAnsi="Calibri" w:cs="Century Schoolbook L"/>
                <w:sz w:val="22"/>
                <w:szCs w:val="22"/>
                <w:lang w:val="en-GB"/>
              </w:rPr>
            </w:pPr>
          </w:p>
        </w:tc>
      </w:tr>
      <w:tr w:rsidR="00A90887" w:rsidRPr="009A0586" w14:paraId="06D03925" w14:textId="77777777" w:rsidTr="007531D5">
        <w:trPr>
          <w:trHeight w:val="302"/>
        </w:trPr>
        <w:tc>
          <w:tcPr>
            <w:tcW w:w="3114" w:type="dxa"/>
            <w:tcBorders>
              <w:top w:val="dotted" w:sz="4" w:space="0" w:color="auto"/>
            </w:tcBorders>
            <w:shd w:val="clear" w:color="auto" w:fill="auto"/>
          </w:tcPr>
          <w:p w14:paraId="19FF4D7F" w14:textId="77777777" w:rsidR="00A90887" w:rsidRPr="00C04281" w:rsidRDefault="00876330" w:rsidP="009C58DF">
            <w:pPr>
              <w:pStyle w:val="CVHeading2-FirstLine"/>
              <w:snapToGrid w:val="0"/>
              <w:spacing w:before="0"/>
              <w:rPr>
                <w:rFonts w:ascii="Calibri" w:eastAsia="Century Schoolbook L" w:hAnsi="Calibri" w:cs="Century Schoolbook L"/>
                <w:sz w:val="20"/>
                <w:lang w:val="en-GB"/>
              </w:rPr>
            </w:pPr>
            <w:r w:rsidRPr="00C04281">
              <w:rPr>
                <w:rFonts w:ascii="Calibri" w:hAnsi="Calibri" w:cs="Century Schoolbook L"/>
                <w:sz w:val="20"/>
                <w:lang w:val="en-GB"/>
              </w:rPr>
              <w:t>Name</w:t>
            </w:r>
          </w:p>
        </w:tc>
        <w:tc>
          <w:tcPr>
            <w:tcW w:w="7739" w:type="dxa"/>
            <w:gridSpan w:val="3"/>
            <w:tcBorders>
              <w:top w:val="dotted" w:sz="4" w:space="0" w:color="auto"/>
              <w:left w:val="single" w:sz="1" w:space="0" w:color="000000"/>
            </w:tcBorders>
            <w:shd w:val="clear" w:color="auto" w:fill="auto"/>
          </w:tcPr>
          <w:p w14:paraId="724CC937" w14:textId="77777777" w:rsidR="00EB4239" w:rsidRPr="00C04281" w:rsidRDefault="00EB4239" w:rsidP="00EB4239">
            <w:pPr>
              <w:pStyle w:val="CVMajor-FirstLine"/>
              <w:snapToGrid w:val="0"/>
              <w:spacing w:before="0"/>
              <w:ind w:left="0"/>
              <w:rPr>
                <w:rFonts w:ascii="Calibri" w:hAnsi="Calibri" w:cs="Century Schoolbook L"/>
                <w:b w:val="0"/>
                <w:sz w:val="20"/>
                <w:lang w:val="en-GB"/>
              </w:rPr>
            </w:pPr>
            <w:r w:rsidRPr="00C04281">
              <w:rPr>
                <w:rFonts w:ascii="Calibri" w:eastAsia="Century Schoolbook L" w:hAnsi="Calibri" w:cs="Century Schoolbook L"/>
                <w:b w:val="0"/>
                <w:sz w:val="20"/>
                <w:lang w:val="en-GB"/>
              </w:rPr>
              <w:t xml:space="preserve">Ajay </w:t>
            </w:r>
            <w:proofErr w:type="spellStart"/>
            <w:r w:rsidRPr="00C04281">
              <w:rPr>
                <w:rFonts w:ascii="Calibri" w:eastAsia="Century Schoolbook L" w:hAnsi="Calibri" w:cs="Century Schoolbook L"/>
                <w:b w:val="0"/>
                <w:sz w:val="20"/>
                <w:lang w:val="en-GB"/>
              </w:rPr>
              <w:t>Surapaneni</w:t>
            </w:r>
            <w:proofErr w:type="spellEnd"/>
          </w:p>
        </w:tc>
      </w:tr>
      <w:tr w:rsidR="00A90887" w:rsidRPr="009A0586" w14:paraId="74CCB23C" w14:textId="77777777" w:rsidTr="007531D5">
        <w:trPr>
          <w:trHeight w:val="302"/>
        </w:trPr>
        <w:tc>
          <w:tcPr>
            <w:tcW w:w="3114" w:type="dxa"/>
            <w:shd w:val="clear" w:color="auto" w:fill="auto"/>
          </w:tcPr>
          <w:p w14:paraId="7D2D0526" w14:textId="77777777" w:rsidR="00A90887" w:rsidRPr="00C04281" w:rsidRDefault="00A90887" w:rsidP="009C58DF">
            <w:pPr>
              <w:pStyle w:val="CVHeading3"/>
              <w:snapToGrid w:val="0"/>
              <w:rPr>
                <w:rFonts w:ascii="Calibri" w:hAnsi="Calibri" w:cs="Century Schoolbook L"/>
                <w:lang w:val="en-GB"/>
              </w:rPr>
            </w:pPr>
            <w:r w:rsidRPr="00C04281">
              <w:rPr>
                <w:rFonts w:ascii="Calibri" w:hAnsi="Calibri" w:cs="Century Schoolbook L"/>
                <w:lang w:val="en-GB"/>
              </w:rPr>
              <w:t>Address</w:t>
            </w:r>
          </w:p>
        </w:tc>
        <w:tc>
          <w:tcPr>
            <w:tcW w:w="7739" w:type="dxa"/>
            <w:gridSpan w:val="3"/>
            <w:tcBorders>
              <w:left w:val="single" w:sz="1" w:space="0" w:color="000000"/>
            </w:tcBorders>
            <w:shd w:val="clear" w:color="auto" w:fill="auto"/>
          </w:tcPr>
          <w:p w14:paraId="432B724C" w14:textId="77777777" w:rsidR="00A90887" w:rsidRPr="00C04281" w:rsidRDefault="007521DC" w:rsidP="007521DC">
            <w:pPr>
              <w:pStyle w:val="CVNormal"/>
              <w:snapToGrid w:val="0"/>
              <w:ind w:left="75"/>
              <w:rPr>
                <w:rFonts w:ascii="Calibri" w:hAnsi="Calibri" w:cs="Century Schoolbook L"/>
                <w:lang w:val="en-GB"/>
              </w:rPr>
            </w:pPr>
            <w:r w:rsidRPr="00C04281">
              <w:rPr>
                <w:rFonts w:ascii="Calibri" w:hAnsi="Calibri" w:cs="Century Schoolbook L"/>
                <w:lang w:val="en-GB"/>
              </w:rPr>
              <w:t>Flat No-F5</w:t>
            </w:r>
            <w:r w:rsidR="00A05EEC" w:rsidRPr="00C04281">
              <w:rPr>
                <w:rFonts w:ascii="Calibri" w:hAnsi="Calibri" w:cs="Century Schoolbook L"/>
                <w:lang w:val="en-GB"/>
              </w:rPr>
              <w:t>,</w:t>
            </w:r>
            <w:r w:rsidR="001367F2" w:rsidRPr="00C04281">
              <w:rPr>
                <w:rFonts w:ascii="Calibri" w:hAnsi="Calibri" w:cs="Century Schoolbook L"/>
                <w:lang w:val="en-GB"/>
              </w:rPr>
              <w:t xml:space="preserve"> </w:t>
            </w:r>
            <w:proofErr w:type="spellStart"/>
            <w:r w:rsidR="001367F2" w:rsidRPr="00C04281">
              <w:rPr>
                <w:rFonts w:ascii="Calibri" w:hAnsi="Calibri" w:cs="Century Schoolbook L"/>
                <w:lang w:val="en-GB"/>
              </w:rPr>
              <w:t>Nalada</w:t>
            </w:r>
            <w:proofErr w:type="spellEnd"/>
            <w:r w:rsidR="001367F2" w:rsidRPr="00C04281">
              <w:rPr>
                <w:rFonts w:ascii="Calibri" w:hAnsi="Calibri" w:cs="Century Schoolbook L"/>
                <w:lang w:val="en-GB"/>
              </w:rPr>
              <w:t xml:space="preserve"> Arcade, </w:t>
            </w:r>
            <w:proofErr w:type="spellStart"/>
            <w:r w:rsidR="001367F2" w:rsidRPr="00C04281">
              <w:rPr>
                <w:rFonts w:ascii="Calibri" w:hAnsi="Calibri" w:cs="Century Schoolbook L"/>
                <w:lang w:val="en-GB"/>
              </w:rPr>
              <w:t>Pragathi</w:t>
            </w:r>
            <w:proofErr w:type="spellEnd"/>
            <w:r w:rsidR="001367F2" w:rsidRPr="00C04281">
              <w:rPr>
                <w:rFonts w:ascii="Calibri" w:hAnsi="Calibri" w:cs="Century Schoolbook L"/>
                <w:lang w:val="en-GB"/>
              </w:rPr>
              <w:t xml:space="preserve"> Na</w:t>
            </w:r>
            <w:r w:rsidRPr="00C04281">
              <w:rPr>
                <w:rFonts w:ascii="Calibri" w:hAnsi="Calibri" w:cs="Century Schoolbook L"/>
                <w:lang w:val="en-GB"/>
              </w:rPr>
              <w:t>g</w:t>
            </w:r>
            <w:r w:rsidR="001367F2" w:rsidRPr="00C04281">
              <w:rPr>
                <w:rFonts w:ascii="Calibri" w:hAnsi="Calibri" w:cs="Century Schoolbook L"/>
                <w:lang w:val="en-GB"/>
              </w:rPr>
              <w:t>a</w:t>
            </w:r>
            <w:r w:rsidRPr="00C04281">
              <w:rPr>
                <w:rFonts w:ascii="Calibri" w:hAnsi="Calibri" w:cs="Century Schoolbook L"/>
                <w:lang w:val="en-GB"/>
              </w:rPr>
              <w:t>r,</w:t>
            </w:r>
            <w:r w:rsidR="00A90887" w:rsidRPr="00C04281">
              <w:rPr>
                <w:rFonts w:ascii="Calibri" w:hAnsi="Calibri" w:cs="Century Schoolbook L"/>
                <w:lang w:val="en-GB"/>
              </w:rPr>
              <w:t xml:space="preserve"> Hyderabad</w:t>
            </w:r>
          </w:p>
        </w:tc>
      </w:tr>
      <w:tr w:rsidR="00A90887" w:rsidRPr="009A0586" w14:paraId="7B5A1B4A" w14:textId="77777777" w:rsidTr="007531D5">
        <w:trPr>
          <w:trHeight w:val="302"/>
        </w:trPr>
        <w:tc>
          <w:tcPr>
            <w:tcW w:w="3114" w:type="dxa"/>
            <w:shd w:val="clear" w:color="auto" w:fill="auto"/>
          </w:tcPr>
          <w:p w14:paraId="6BDEA5D3" w14:textId="77777777" w:rsidR="00A90887" w:rsidRPr="00C04281" w:rsidRDefault="00A90887" w:rsidP="009C58DF">
            <w:pPr>
              <w:pStyle w:val="CVHeading3"/>
              <w:snapToGrid w:val="0"/>
              <w:rPr>
                <w:rFonts w:ascii="Calibri" w:eastAsia="Century Schoolbook L" w:hAnsi="Calibri" w:cs="Century Schoolbook L"/>
                <w:lang w:val="en-GB"/>
              </w:rPr>
            </w:pPr>
            <w:r w:rsidRPr="00C04281">
              <w:rPr>
                <w:rFonts w:ascii="Calibri" w:hAnsi="Calibri" w:cs="Century Schoolbook L"/>
                <w:lang w:val="en-GB"/>
              </w:rPr>
              <w:t>Telephone(s)</w:t>
            </w:r>
          </w:p>
        </w:tc>
        <w:tc>
          <w:tcPr>
            <w:tcW w:w="4106" w:type="dxa"/>
            <w:tcBorders>
              <w:left w:val="single" w:sz="1" w:space="0" w:color="000000"/>
            </w:tcBorders>
            <w:shd w:val="clear" w:color="auto" w:fill="auto"/>
          </w:tcPr>
          <w:p w14:paraId="578C7D92" w14:textId="5F002A65" w:rsidR="00A90887" w:rsidRPr="00C04281" w:rsidRDefault="00606D8F" w:rsidP="009C58DF">
            <w:pPr>
              <w:pStyle w:val="CVNormal"/>
              <w:snapToGrid w:val="0"/>
              <w:ind w:left="0"/>
              <w:rPr>
                <w:rFonts w:ascii="Calibri" w:hAnsi="Calibri" w:cs="Century Schoolbook L"/>
                <w:lang w:val="en-GB"/>
              </w:rPr>
            </w:pPr>
            <w:r w:rsidRPr="00C04281">
              <w:rPr>
                <w:rFonts w:ascii="Calibri" w:hAnsi="Calibri" w:cs="Century Schoolbook L"/>
                <w:lang w:val="en-GB"/>
              </w:rPr>
              <w:t>+91-</w:t>
            </w:r>
            <w:r w:rsidR="00087F61">
              <w:rPr>
                <w:rFonts w:ascii="Calibri" w:hAnsi="Calibri" w:cs="Century Schoolbook L"/>
                <w:lang w:val="en-GB"/>
              </w:rPr>
              <w:t>9381746854</w:t>
            </w:r>
            <w:r w:rsidR="00966E3D">
              <w:rPr>
                <w:rFonts w:ascii="Calibri" w:hAnsi="Calibri" w:cs="Century Schoolbook L"/>
                <w:lang w:val="en-GB"/>
              </w:rPr>
              <w:t xml:space="preserve"> </w:t>
            </w:r>
            <w:r w:rsidR="00EB4239" w:rsidRPr="00C04281">
              <w:rPr>
                <w:rFonts w:ascii="Calibri" w:hAnsi="Calibri" w:cs="Century Schoolbook L"/>
                <w:lang w:val="en-GB"/>
              </w:rPr>
              <w:t>D</w:t>
            </w:r>
            <w:r w:rsidR="00966E3D">
              <w:rPr>
                <w:rFonts w:ascii="Calibri" w:hAnsi="Calibri" w:cs="Century Schoolbook L"/>
                <w:lang w:val="en-GB"/>
              </w:rPr>
              <w:t>OB</w:t>
            </w:r>
            <w:r w:rsidR="00EB4239" w:rsidRPr="00C04281">
              <w:rPr>
                <w:rFonts w:ascii="Calibri" w:hAnsi="Calibri" w:cs="Century Schoolbook L"/>
                <w:lang w:val="en-GB"/>
              </w:rPr>
              <w:t>: 04-03-1988</w:t>
            </w:r>
          </w:p>
        </w:tc>
        <w:tc>
          <w:tcPr>
            <w:tcW w:w="1925" w:type="dxa"/>
            <w:shd w:val="clear" w:color="auto" w:fill="auto"/>
          </w:tcPr>
          <w:p w14:paraId="43BA35DC" w14:textId="77777777" w:rsidR="00A90887" w:rsidRPr="00C04281" w:rsidRDefault="00A90887" w:rsidP="009C58DF">
            <w:pPr>
              <w:pStyle w:val="CVHeading3"/>
              <w:snapToGrid w:val="0"/>
              <w:ind w:left="0"/>
              <w:jc w:val="left"/>
              <w:rPr>
                <w:rFonts w:ascii="Calibri" w:hAnsi="Calibri" w:cs="Century Schoolbook L"/>
                <w:lang w:val="en-GB"/>
              </w:rPr>
            </w:pPr>
          </w:p>
        </w:tc>
        <w:tc>
          <w:tcPr>
            <w:tcW w:w="1708" w:type="dxa"/>
            <w:shd w:val="clear" w:color="auto" w:fill="auto"/>
          </w:tcPr>
          <w:p w14:paraId="59B1215F" w14:textId="77777777" w:rsidR="00A90887" w:rsidRPr="00C04281" w:rsidRDefault="00A90887" w:rsidP="009C58DF">
            <w:pPr>
              <w:pStyle w:val="CVNormal"/>
              <w:snapToGrid w:val="0"/>
              <w:rPr>
                <w:rFonts w:ascii="Calibri" w:hAnsi="Calibri" w:cs="Century Schoolbook L"/>
                <w:lang w:val="en-GB"/>
              </w:rPr>
            </w:pPr>
          </w:p>
        </w:tc>
      </w:tr>
      <w:tr w:rsidR="00A90887" w:rsidRPr="009A0586" w14:paraId="26D521DA" w14:textId="77777777" w:rsidTr="007531D5">
        <w:trPr>
          <w:trHeight w:val="302"/>
        </w:trPr>
        <w:tc>
          <w:tcPr>
            <w:tcW w:w="3114" w:type="dxa"/>
            <w:tcBorders>
              <w:bottom w:val="single" w:sz="4" w:space="0" w:color="auto"/>
              <w:right w:val="single" w:sz="2" w:space="0" w:color="000000"/>
            </w:tcBorders>
            <w:shd w:val="clear" w:color="auto" w:fill="auto"/>
          </w:tcPr>
          <w:p w14:paraId="4AD5E7A9" w14:textId="77777777" w:rsidR="00A90887" w:rsidRPr="00C04281" w:rsidRDefault="00A90887" w:rsidP="009C58DF">
            <w:pPr>
              <w:pStyle w:val="CVHeading3"/>
              <w:snapToGrid w:val="0"/>
              <w:rPr>
                <w:rFonts w:ascii="Calibri" w:eastAsia="Century Schoolbook L" w:hAnsi="Calibri" w:cs="Century Schoolbook L"/>
                <w:lang w:val="en-GB"/>
              </w:rPr>
            </w:pPr>
            <w:r w:rsidRPr="00C04281">
              <w:rPr>
                <w:rFonts w:ascii="Calibri" w:hAnsi="Calibri" w:cs="Century Schoolbook L"/>
                <w:lang w:val="en-GB"/>
              </w:rPr>
              <w:t>E-mail</w:t>
            </w:r>
          </w:p>
        </w:tc>
        <w:tc>
          <w:tcPr>
            <w:tcW w:w="7739" w:type="dxa"/>
            <w:gridSpan w:val="3"/>
            <w:tcBorders>
              <w:left w:val="single" w:sz="2" w:space="0" w:color="000000"/>
              <w:bottom w:val="single" w:sz="4" w:space="0" w:color="auto"/>
            </w:tcBorders>
            <w:shd w:val="clear" w:color="auto" w:fill="auto"/>
          </w:tcPr>
          <w:p w14:paraId="0B2508F4" w14:textId="2B419A61" w:rsidR="00A90887" w:rsidRPr="00C04281" w:rsidRDefault="00087F61" w:rsidP="009C58DF">
            <w:pPr>
              <w:pStyle w:val="CVNormal"/>
              <w:snapToGrid w:val="0"/>
              <w:ind w:left="0"/>
              <w:rPr>
                <w:rFonts w:ascii="Calibri" w:hAnsi="Calibri" w:cs="Century Schoolbook L"/>
                <w:lang w:val="en-GB"/>
              </w:rPr>
            </w:pPr>
            <w:hyperlink r:id="rId8" w:history="1">
              <w:r w:rsidRPr="00FE64CA">
                <w:rPr>
                  <w:rStyle w:val="Hyperlink"/>
                  <w:rFonts w:ascii="Calibri" w:eastAsia="MS PMincho" w:hAnsi="Calibri"/>
                </w:rPr>
                <w:t>ajay.sneni1@gmail.com</w:t>
              </w:r>
            </w:hyperlink>
          </w:p>
        </w:tc>
      </w:tr>
      <w:tr w:rsidR="00A90887" w:rsidRPr="009A0586" w14:paraId="23B19C69" w14:textId="77777777" w:rsidTr="007531D5">
        <w:trPr>
          <w:trHeight w:val="242"/>
        </w:trPr>
        <w:tc>
          <w:tcPr>
            <w:tcW w:w="3114" w:type="dxa"/>
            <w:tcBorders>
              <w:top w:val="single" w:sz="4" w:space="0" w:color="auto"/>
            </w:tcBorders>
            <w:shd w:val="clear" w:color="auto" w:fill="auto"/>
          </w:tcPr>
          <w:p w14:paraId="59807E49" w14:textId="77777777" w:rsidR="00A90887" w:rsidRPr="00C04281" w:rsidRDefault="00A90887" w:rsidP="009C58DF">
            <w:pPr>
              <w:pStyle w:val="CVSpacer"/>
              <w:snapToGrid w:val="0"/>
              <w:ind w:left="0"/>
              <w:rPr>
                <w:rFonts w:ascii="Calibri" w:hAnsi="Calibri" w:cs="Century Schoolbook L"/>
                <w:sz w:val="20"/>
                <w:lang w:val="en-GB"/>
              </w:rPr>
            </w:pPr>
          </w:p>
        </w:tc>
        <w:tc>
          <w:tcPr>
            <w:tcW w:w="7739" w:type="dxa"/>
            <w:gridSpan w:val="3"/>
            <w:tcBorders>
              <w:top w:val="single" w:sz="4" w:space="0" w:color="auto"/>
              <w:left w:val="single" w:sz="1" w:space="0" w:color="000000"/>
            </w:tcBorders>
            <w:shd w:val="clear" w:color="auto" w:fill="auto"/>
          </w:tcPr>
          <w:p w14:paraId="3179AB69" w14:textId="77777777" w:rsidR="00A90887" w:rsidRPr="00C04281" w:rsidRDefault="00A90887" w:rsidP="009C58DF">
            <w:pPr>
              <w:pStyle w:val="CVSpacer"/>
              <w:snapToGrid w:val="0"/>
              <w:rPr>
                <w:rFonts w:ascii="Calibri" w:hAnsi="Calibri" w:cs="Century Schoolbook L"/>
                <w:sz w:val="20"/>
                <w:lang w:val="en-GB"/>
              </w:rPr>
            </w:pPr>
          </w:p>
        </w:tc>
      </w:tr>
      <w:tr w:rsidR="00A90887" w:rsidRPr="009A0586" w14:paraId="527E0C20" w14:textId="77777777" w:rsidTr="007531D5">
        <w:trPr>
          <w:trHeight w:val="322"/>
        </w:trPr>
        <w:tc>
          <w:tcPr>
            <w:tcW w:w="3114" w:type="dxa"/>
            <w:shd w:val="clear" w:color="auto" w:fill="auto"/>
          </w:tcPr>
          <w:p w14:paraId="6FCA23A3" w14:textId="77777777" w:rsidR="00A90887" w:rsidRPr="00C04281" w:rsidRDefault="00A90887" w:rsidP="009C58DF">
            <w:pPr>
              <w:pStyle w:val="CVHeading2-FirstLine"/>
              <w:snapToGrid w:val="0"/>
              <w:spacing w:before="0"/>
              <w:rPr>
                <w:rFonts w:ascii="Calibri" w:hAnsi="Calibri" w:cs="Century Schoolbook L"/>
                <w:sz w:val="20"/>
                <w:lang w:val="en-GB"/>
              </w:rPr>
            </w:pPr>
            <w:r w:rsidRPr="00C04281">
              <w:rPr>
                <w:rFonts w:ascii="Calibri" w:hAnsi="Calibri" w:cs="Century Schoolbook L"/>
                <w:sz w:val="20"/>
                <w:lang w:val="en-GB"/>
              </w:rPr>
              <w:t xml:space="preserve">Technical </w:t>
            </w:r>
            <w:r w:rsidR="000377C2" w:rsidRPr="00C04281">
              <w:rPr>
                <w:rFonts w:ascii="Calibri" w:hAnsi="Calibri" w:cs="Century Schoolbook L"/>
                <w:sz w:val="20"/>
                <w:lang w:val="en-GB"/>
              </w:rPr>
              <w:t>S</w:t>
            </w:r>
            <w:r w:rsidRPr="00C04281">
              <w:rPr>
                <w:rFonts w:ascii="Calibri" w:hAnsi="Calibri" w:cs="Century Schoolbook L"/>
                <w:sz w:val="20"/>
                <w:lang w:val="en-GB"/>
              </w:rPr>
              <w:t xml:space="preserve">kills </w:t>
            </w:r>
            <w:r w:rsidR="000377C2" w:rsidRPr="00C04281">
              <w:rPr>
                <w:rFonts w:ascii="Calibri" w:hAnsi="Calibri" w:cs="Century Schoolbook L"/>
                <w:sz w:val="20"/>
                <w:lang w:val="en-GB"/>
              </w:rPr>
              <w:t>&amp;C</w:t>
            </w:r>
            <w:r w:rsidRPr="00C04281">
              <w:rPr>
                <w:rFonts w:ascii="Calibri" w:hAnsi="Calibri" w:cs="Century Schoolbook L"/>
                <w:sz w:val="20"/>
                <w:lang w:val="en-GB"/>
              </w:rPr>
              <w:t>ompetences</w:t>
            </w:r>
          </w:p>
        </w:tc>
        <w:tc>
          <w:tcPr>
            <w:tcW w:w="7739" w:type="dxa"/>
            <w:gridSpan w:val="3"/>
            <w:tcBorders>
              <w:left w:val="single" w:sz="1" w:space="0" w:color="000000"/>
            </w:tcBorders>
            <w:shd w:val="clear" w:color="auto" w:fill="auto"/>
          </w:tcPr>
          <w:p w14:paraId="52E912AB" w14:textId="1A48C8FD" w:rsidR="00C04281" w:rsidRPr="00966E3D" w:rsidRDefault="00966E3D" w:rsidP="00966E3D">
            <w:pPr>
              <w:pStyle w:val="CVNormal-FirstLine"/>
              <w:snapToGrid w:val="0"/>
              <w:ind w:left="45"/>
              <w:rPr>
                <w:rFonts w:ascii="Calibri" w:hAnsi="Calibri" w:cs="Century Schoolbook L"/>
                <w:bCs/>
                <w:lang w:val="en-GB"/>
              </w:rPr>
            </w:pPr>
            <w:r w:rsidRPr="00966E3D">
              <w:rPr>
                <w:rFonts w:ascii="Calibri" w:hAnsi="Calibri" w:cs="Century Schoolbook L"/>
                <w:bCs/>
              </w:rPr>
              <w:t xml:space="preserve">Python, Ansible, </w:t>
            </w:r>
            <w:proofErr w:type="spellStart"/>
            <w:proofErr w:type="gramStart"/>
            <w:r w:rsidRPr="00966E3D">
              <w:rPr>
                <w:rFonts w:ascii="Calibri" w:hAnsi="Calibri" w:cs="Century Schoolbook L"/>
                <w:bCs/>
              </w:rPr>
              <w:t>GoLang</w:t>
            </w:r>
            <w:proofErr w:type="spellEnd"/>
            <w:r w:rsidRPr="00966E3D">
              <w:rPr>
                <w:rFonts w:ascii="Calibri" w:hAnsi="Calibri" w:cs="Century Schoolbook L"/>
                <w:bCs/>
              </w:rPr>
              <w:t>(</w:t>
            </w:r>
            <w:proofErr w:type="gramEnd"/>
            <w:r w:rsidRPr="00966E3D">
              <w:rPr>
                <w:rFonts w:ascii="Calibri" w:hAnsi="Calibri" w:cs="Century Schoolbook L"/>
                <w:bCs/>
              </w:rPr>
              <w:t xml:space="preserve">Beginner), </w:t>
            </w:r>
            <w:proofErr w:type="spellStart"/>
            <w:r w:rsidRPr="00966E3D">
              <w:rPr>
                <w:rFonts w:ascii="Calibri" w:hAnsi="Calibri" w:cs="Century Schoolbook L"/>
                <w:bCs/>
              </w:rPr>
              <w:t>openstack</w:t>
            </w:r>
            <w:proofErr w:type="spellEnd"/>
            <w:r>
              <w:rPr>
                <w:rFonts w:ascii="Calibri" w:hAnsi="Calibri" w:cs="Century Schoolbook L"/>
                <w:bCs/>
              </w:rPr>
              <w:t xml:space="preserve">, </w:t>
            </w:r>
            <w:proofErr w:type="spellStart"/>
            <w:r>
              <w:rPr>
                <w:rFonts w:ascii="Calibri" w:hAnsi="Calibri" w:cs="Century Schoolbook L"/>
                <w:bCs/>
              </w:rPr>
              <w:t>istio</w:t>
            </w:r>
            <w:proofErr w:type="spellEnd"/>
            <w:r>
              <w:rPr>
                <w:rFonts w:ascii="Calibri" w:hAnsi="Calibri" w:cs="Century Schoolbook L"/>
                <w:bCs/>
              </w:rPr>
              <w:t xml:space="preserve">, </w:t>
            </w:r>
            <w:r w:rsidRPr="00966E3D">
              <w:rPr>
                <w:rFonts w:ascii="Calibri" w:hAnsi="Calibri" w:cs="Century Schoolbook L"/>
                <w:bCs/>
              </w:rPr>
              <w:t>Containers, Docker, Kubernetes, Helm charts, AWS, Consul.</w:t>
            </w:r>
          </w:p>
        </w:tc>
      </w:tr>
      <w:tr w:rsidR="00AE2185" w:rsidRPr="009A0586" w14:paraId="4AF0B3B4" w14:textId="77777777" w:rsidTr="007531D5">
        <w:trPr>
          <w:cantSplit/>
          <w:trHeight w:val="423"/>
        </w:trPr>
        <w:tc>
          <w:tcPr>
            <w:tcW w:w="3114" w:type="dxa"/>
            <w:tcBorders>
              <w:top w:val="single" w:sz="2" w:space="0" w:color="000000"/>
              <w:bottom w:val="dotted" w:sz="4" w:space="0" w:color="auto"/>
              <w:right w:val="single" w:sz="2" w:space="0" w:color="000000"/>
            </w:tcBorders>
            <w:shd w:val="clear" w:color="auto" w:fill="auto"/>
            <w:vAlign w:val="center"/>
          </w:tcPr>
          <w:p w14:paraId="0D49E7F5" w14:textId="77777777" w:rsidR="00AE2185" w:rsidRPr="00C04281" w:rsidRDefault="00AE2185" w:rsidP="009C58DF">
            <w:pPr>
              <w:pStyle w:val="CVHeading1"/>
              <w:snapToGrid w:val="0"/>
              <w:spacing w:before="0"/>
              <w:rPr>
                <w:rFonts w:ascii="Calibri" w:hAnsi="Calibri" w:cs="Century Schoolbook L"/>
                <w:sz w:val="20"/>
                <w:lang w:val="en-GB"/>
              </w:rPr>
            </w:pPr>
            <w:r w:rsidRPr="00C04281">
              <w:rPr>
                <w:rFonts w:ascii="Calibri" w:hAnsi="Calibri" w:cs="Century Schoolbook L"/>
                <w:sz w:val="20"/>
                <w:lang w:val="en-GB"/>
              </w:rPr>
              <w:t xml:space="preserve"> Work Experience</w:t>
            </w:r>
          </w:p>
        </w:tc>
        <w:tc>
          <w:tcPr>
            <w:tcW w:w="7739" w:type="dxa"/>
            <w:gridSpan w:val="3"/>
            <w:tcBorders>
              <w:top w:val="single" w:sz="2" w:space="0" w:color="000000"/>
              <w:left w:val="single" w:sz="2" w:space="0" w:color="000000"/>
              <w:bottom w:val="dotted" w:sz="4" w:space="0" w:color="auto"/>
            </w:tcBorders>
            <w:shd w:val="clear" w:color="auto" w:fill="auto"/>
            <w:vAlign w:val="center"/>
          </w:tcPr>
          <w:p w14:paraId="6754630A" w14:textId="77777777" w:rsidR="001957A7" w:rsidRPr="00C04281" w:rsidRDefault="001957A7" w:rsidP="001957A7">
            <w:pPr>
              <w:pStyle w:val="CVNormal-FirstLine"/>
              <w:snapToGrid w:val="0"/>
              <w:spacing w:before="0"/>
              <w:ind w:left="45"/>
              <w:rPr>
                <w:rFonts w:ascii="Calibri" w:hAnsi="Calibri" w:cs="Century Schoolbook L"/>
                <w:b/>
                <w:bCs/>
              </w:rPr>
            </w:pPr>
          </w:p>
          <w:p w14:paraId="2B6869F3" w14:textId="3499BC21" w:rsidR="001957A7" w:rsidRPr="00C04281" w:rsidRDefault="001957A7" w:rsidP="001957A7">
            <w:pPr>
              <w:pStyle w:val="CVNormal-FirstLine"/>
              <w:snapToGrid w:val="0"/>
              <w:spacing w:before="0"/>
              <w:ind w:left="45"/>
              <w:rPr>
                <w:rFonts w:ascii="Calibri" w:hAnsi="Calibri" w:cs="Century Schoolbook L"/>
                <w:b/>
                <w:bCs/>
              </w:rPr>
            </w:pPr>
            <w:r w:rsidRPr="00C04281">
              <w:rPr>
                <w:rFonts w:ascii="Calibri" w:hAnsi="Calibri" w:cs="Century Schoolbook L"/>
                <w:b/>
                <w:bCs/>
              </w:rPr>
              <w:t>Software Engineer at Kodiak Networks, Bangalore</w:t>
            </w:r>
            <w:r w:rsidR="00966E3D">
              <w:rPr>
                <w:rFonts w:ascii="Calibri" w:hAnsi="Calibri" w:cs="Century Schoolbook L"/>
                <w:b/>
                <w:bCs/>
              </w:rPr>
              <w:t xml:space="preserve"> (Jan 2013 – Nov 2016)</w:t>
            </w:r>
          </w:p>
          <w:p w14:paraId="5FB557A8" w14:textId="592A4C02" w:rsidR="00AE2185" w:rsidRPr="00C04281" w:rsidRDefault="00966E3D" w:rsidP="00966E3D">
            <w:pPr>
              <w:pStyle w:val="CVNormal-FirstLine"/>
              <w:snapToGrid w:val="0"/>
              <w:spacing w:before="0"/>
              <w:ind w:left="0"/>
              <w:rPr>
                <w:rFonts w:ascii="Calibri" w:hAnsi="Calibri" w:cs="Century Schoolbook L"/>
                <w:b/>
                <w:lang w:val="en-GB"/>
              </w:rPr>
            </w:pPr>
            <w:r>
              <w:rPr>
                <w:rFonts w:ascii="Calibri" w:hAnsi="Calibri" w:cs="Century Schoolbook L"/>
                <w:b/>
                <w:lang w:val="en-GB"/>
              </w:rPr>
              <w:t xml:space="preserve"> Software Specialist at Nokia India Ltd. (Former Alcatel Lucent)</w:t>
            </w:r>
            <w:r w:rsidR="00B64E0C">
              <w:rPr>
                <w:rFonts w:ascii="Calibri" w:hAnsi="Calibri" w:cs="Century Schoolbook L"/>
                <w:b/>
                <w:lang w:val="en-GB"/>
              </w:rPr>
              <w:t xml:space="preserve"> (Nov 2016- Present)</w:t>
            </w:r>
          </w:p>
        </w:tc>
      </w:tr>
      <w:tr w:rsidR="00BA3BFC" w:rsidRPr="00C04281" w14:paraId="64C4F654" w14:textId="77777777" w:rsidTr="007531D5">
        <w:trPr>
          <w:cantSplit/>
          <w:trHeight w:val="474"/>
        </w:trPr>
        <w:tc>
          <w:tcPr>
            <w:tcW w:w="3114" w:type="dxa"/>
            <w:tcBorders>
              <w:top w:val="dotted" w:sz="4" w:space="0" w:color="auto"/>
              <w:bottom w:val="dotted" w:sz="4" w:space="0" w:color="auto"/>
              <w:right w:val="single" w:sz="2" w:space="0" w:color="000000"/>
            </w:tcBorders>
            <w:shd w:val="clear" w:color="auto" w:fill="auto"/>
            <w:vAlign w:val="center"/>
          </w:tcPr>
          <w:p w14:paraId="0F2ADAE8" w14:textId="496D74B1" w:rsidR="00BA3BFC" w:rsidRPr="00C04281" w:rsidRDefault="00BA3BFC" w:rsidP="009C58DF">
            <w:pPr>
              <w:pStyle w:val="CVHeading1"/>
              <w:snapToGrid w:val="0"/>
              <w:spacing w:before="0"/>
              <w:ind w:left="0"/>
              <w:rPr>
                <w:rFonts w:ascii="Calibri" w:hAnsi="Calibri" w:cs="Century Schoolbook L"/>
                <w:bCs/>
                <w:sz w:val="20"/>
              </w:rPr>
            </w:pPr>
            <w:r w:rsidRPr="00C04281">
              <w:rPr>
                <w:rFonts w:ascii="Calibri" w:eastAsia="Century Schoolbook L" w:hAnsi="Calibri" w:cs="Century Schoolbook L"/>
                <w:sz w:val="20"/>
                <w:lang w:val="en-GB"/>
              </w:rPr>
              <w:t>J</w:t>
            </w:r>
            <w:r w:rsidR="00966E3D">
              <w:rPr>
                <w:rFonts w:ascii="Calibri" w:eastAsia="Century Schoolbook L" w:hAnsi="Calibri" w:cs="Century Schoolbook L"/>
                <w:sz w:val="20"/>
                <w:lang w:val="en-GB"/>
              </w:rPr>
              <w:t xml:space="preserve">an 2013 </w:t>
            </w:r>
            <w:proofErr w:type="gramStart"/>
            <w:r w:rsidR="00966E3D">
              <w:rPr>
                <w:rFonts w:ascii="Calibri" w:eastAsia="Century Schoolbook L" w:hAnsi="Calibri" w:cs="Century Schoolbook L"/>
                <w:sz w:val="20"/>
                <w:lang w:val="en-GB"/>
              </w:rPr>
              <w:t xml:space="preserve">- </w:t>
            </w:r>
            <w:r w:rsidRPr="00C04281">
              <w:rPr>
                <w:rFonts w:ascii="Calibri" w:hAnsi="Calibri" w:cs="Century Schoolbook L"/>
                <w:sz w:val="20"/>
                <w:lang w:val="en-GB"/>
              </w:rPr>
              <w:t xml:space="preserve"> </w:t>
            </w:r>
            <w:r w:rsidR="00966E3D">
              <w:rPr>
                <w:rFonts w:ascii="Calibri" w:hAnsi="Calibri" w:cs="Century Schoolbook L"/>
                <w:sz w:val="20"/>
                <w:lang w:val="en-GB"/>
              </w:rPr>
              <w:t>Nov</w:t>
            </w:r>
            <w:proofErr w:type="gramEnd"/>
            <w:r w:rsidR="00966E3D">
              <w:rPr>
                <w:rFonts w:ascii="Calibri" w:hAnsi="Calibri" w:cs="Century Schoolbook L"/>
                <w:sz w:val="20"/>
                <w:lang w:val="en-GB"/>
              </w:rPr>
              <w:t xml:space="preserve"> 2016</w:t>
            </w:r>
          </w:p>
        </w:tc>
        <w:tc>
          <w:tcPr>
            <w:tcW w:w="7739" w:type="dxa"/>
            <w:gridSpan w:val="3"/>
            <w:tcBorders>
              <w:top w:val="dotted" w:sz="4" w:space="0" w:color="auto"/>
              <w:left w:val="single" w:sz="2" w:space="0" w:color="000000"/>
              <w:bottom w:val="dotted" w:sz="4" w:space="0" w:color="auto"/>
            </w:tcBorders>
            <w:shd w:val="clear" w:color="auto" w:fill="auto"/>
          </w:tcPr>
          <w:p w14:paraId="59345D8A" w14:textId="77777777" w:rsidR="00966E3D" w:rsidRPr="00C04281" w:rsidRDefault="00966E3D" w:rsidP="00966E3D">
            <w:pPr>
              <w:overflowPunct w:val="0"/>
              <w:autoSpaceDE w:val="0"/>
              <w:ind w:right="20"/>
              <w:jc w:val="both"/>
              <w:rPr>
                <w:rFonts w:ascii="Calibri" w:hAnsi="Calibri" w:cs="Century Schoolbook L"/>
              </w:rPr>
            </w:pPr>
            <w:r w:rsidRPr="00C04281">
              <w:rPr>
                <w:rFonts w:ascii="Calibri" w:hAnsi="Calibri" w:cs="Century Schoolbook L"/>
                <w:b/>
              </w:rPr>
              <w:t xml:space="preserve">PTT-Containerization </w:t>
            </w:r>
            <w:r w:rsidRPr="00C04281">
              <w:rPr>
                <w:rFonts w:ascii="Calibri" w:hAnsi="Calibri" w:cs="Century Schoolbook L"/>
              </w:rPr>
              <w:t>is the project which was designed to efficiently utilize the available hardware resources for Kodiak EPTT deployment. Application servers are run inside the docker container’s providing them the dynamic usage of hardware resources. Cost-effective deployment is achieved as the numbers of hardware servers required for application deployment has been reduced from 100’s to 10’s.</w:t>
            </w:r>
          </w:p>
          <w:p w14:paraId="1EA187F0" w14:textId="77777777" w:rsidR="00966E3D" w:rsidRDefault="00966E3D" w:rsidP="00966E3D">
            <w:pPr>
              <w:pStyle w:val="CVNormal-FirstLine"/>
              <w:snapToGrid w:val="0"/>
              <w:ind w:left="0"/>
              <w:rPr>
                <w:rFonts w:ascii="Calibri" w:hAnsi="Calibri" w:cs="Century Schoolbook L"/>
                <w:bCs/>
              </w:rPr>
            </w:pPr>
          </w:p>
          <w:p w14:paraId="4941C660" w14:textId="77777777" w:rsidR="002D73CC" w:rsidRPr="00C04281" w:rsidRDefault="002D73CC" w:rsidP="002D73CC">
            <w:pPr>
              <w:pStyle w:val="CVNormal-FirstLine"/>
              <w:snapToGrid w:val="0"/>
              <w:ind w:left="45"/>
              <w:rPr>
                <w:rFonts w:ascii="Calibri" w:hAnsi="Calibri" w:cs="Century Schoolbook L"/>
                <w:bCs/>
              </w:rPr>
            </w:pPr>
            <w:r w:rsidRPr="00C04281">
              <w:rPr>
                <w:rFonts w:ascii="Calibri" w:hAnsi="Calibri" w:cs="Century Schoolbook L"/>
                <w:bCs/>
              </w:rPr>
              <w:t>Key Responsibilities:</w:t>
            </w:r>
          </w:p>
          <w:p w14:paraId="374CA9CE" w14:textId="77777777" w:rsidR="00BA3BFC" w:rsidRPr="00C04281" w:rsidRDefault="00BA3BFC" w:rsidP="00966E3D">
            <w:pPr>
              <w:pStyle w:val="CVNormal-FirstLine"/>
              <w:numPr>
                <w:ilvl w:val="0"/>
                <w:numId w:val="15"/>
              </w:numPr>
              <w:snapToGrid w:val="0"/>
              <w:rPr>
                <w:rFonts w:ascii="Calibri" w:hAnsi="Calibri" w:cs="Century Schoolbook L"/>
                <w:bCs/>
              </w:rPr>
            </w:pPr>
            <w:r w:rsidRPr="00C04281">
              <w:rPr>
                <w:rFonts w:ascii="Calibri" w:hAnsi="Calibri" w:cs="Century Schoolbook L"/>
                <w:bCs/>
              </w:rPr>
              <w:t xml:space="preserve">Responsible for writing the Ansible Playbooks for orchestrating the Kodiak </w:t>
            </w:r>
            <w:proofErr w:type="spellStart"/>
            <w:r w:rsidRPr="00C04281">
              <w:rPr>
                <w:rFonts w:ascii="Calibri" w:hAnsi="Calibri" w:cs="Century Schoolbook L"/>
                <w:bCs/>
              </w:rPr>
              <w:t>PoC</w:t>
            </w:r>
            <w:proofErr w:type="spellEnd"/>
            <w:r w:rsidRPr="00C04281">
              <w:rPr>
                <w:rFonts w:ascii="Calibri" w:hAnsi="Calibri" w:cs="Century Schoolbook L"/>
                <w:bCs/>
              </w:rPr>
              <w:t xml:space="preserve"> Solution.</w:t>
            </w:r>
          </w:p>
          <w:p w14:paraId="35243C07" w14:textId="77777777" w:rsidR="00966E3D" w:rsidRPr="00C04281" w:rsidRDefault="00966E3D" w:rsidP="00966E3D">
            <w:pPr>
              <w:pStyle w:val="ListParagraph"/>
              <w:numPr>
                <w:ilvl w:val="0"/>
                <w:numId w:val="15"/>
              </w:numPr>
              <w:overflowPunct w:val="0"/>
              <w:autoSpaceDE w:val="0"/>
              <w:ind w:right="20"/>
              <w:jc w:val="both"/>
              <w:rPr>
                <w:rFonts w:ascii="Calibri" w:hAnsi="Calibri" w:cs="Century Schoolbook L"/>
              </w:rPr>
            </w:pPr>
            <w:r w:rsidRPr="00C04281">
              <w:rPr>
                <w:rFonts w:ascii="Calibri" w:hAnsi="Calibri" w:cs="Century Schoolbook L"/>
              </w:rPr>
              <w:t>Involved in R&amp;D for developing the docker base image on which the PTT applications are installed as layers.</w:t>
            </w:r>
          </w:p>
          <w:p w14:paraId="4A1FB83A" w14:textId="77777777" w:rsidR="00966E3D" w:rsidRPr="00C04281" w:rsidRDefault="00966E3D" w:rsidP="00966E3D">
            <w:pPr>
              <w:pStyle w:val="ListParagraph"/>
              <w:numPr>
                <w:ilvl w:val="0"/>
                <w:numId w:val="15"/>
              </w:numPr>
              <w:overflowPunct w:val="0"/>
              <w:autoSpaceDE w:val="0"/>
              <w:ind w:right="20"/>
              <w:jc w:val="both"/>
              <w:rPr>
                <w:rFonts w:ascii="Calibri" w:hAnsi="Calibri" w:cs="Century Schoolbook L"/>
              </w:rPr>
            </w:pPr>
            <w:r w:rsidRPr="00C04281">
              <w:rPr>
                <w:rFonts w:ascii="Calibri" w:hAnsi="Calibri" w:cs="Century Schoolbook L"/>
              </w:rPr>
              <w:t>Hands-on in writing the docker files for building images.</w:t>
            </w:r>
          </w:p>
          <w:p w14:paraId="3DEB6130" w14:textId="77777777" w:rsidR="00966E3D" w:rsidRPr="00C04281" w:rsidRDefault="00966E3D" w:rsidP="00966E3D">
            <w:pPr>
              <w:pStyle w:val="ListParagraph"/>
              <w:numPr>
                <w:ilvl w:val="0"/>
                <w:numId w:val="15"/>
              </w:numPr>
              <w:overflowPunct w:val="0"/>
              <w:autoSpaceDE w:val="0"/>
              <w:ind w:right="20"/>
              <w:jc w:val="both"/>
              <w:rPr>
                <w:rFonts w:ascii="Calibri" w:hAnsi="Calibri" w:cs="Century Schoolbook L"/>
              </w:rPr>
            </w:pPr>
            <w:r w:rsidRPr="00C04281">
              <w:rPr>
                <w:rFonts w:ascii="Calibri" w:hAnsi="Calibri" w:cs="Century Schoolbook L"/>
              </w:rPr>
              <w:t>Responsible for managing the docker private registry.</w:t>
            </w:r>
          </w:p>
          <w:p w14:paraId="09FC394B" w14:textId="77777777" w:rsidR="00966E3D" w:rsidRPr="00C04281" w:rsidRDefault="00966E3D" w:rsidP="00966E3D">
            <w:pPr>
              <w:pStyle w:val="ListParagraph"/>
              <w:numPr>
                <w:ilvl w:val="0"/>
                <w:numId w:val="15"/>
              </w:numPr>
              <w:overflowPunct w:val="0"/>
              <w:autoSpaceDE w:val="0"/>
              <w:ind w:right="20"/>
              <w:jc w:val="both"/>
              <w:rPr>
                <w:rFonts w:ascii="Calibri" w:hAnsi="Calibri" w:cs="Century Schoolbook L"/>
              </w:rPr>
            </w:pPr>
            <w:r w:rsidRPr="00C04281">
              <w:rPr>
                <w:rFonts w:ascii="Calibri" w:hAnsi="Calibri" w:cs="Century Schoolbook L"/>
              </w:rPr>
              <w:t>Writing the application specific service files and defining the timeout logic.</w:t>
            </w:r>
          </w:p>
          <w:p w14:paraId="785CBD85" w14:textId="77777777" w:rsidR="00966E3D" w:rsidRPr="00C04281" w:rsidRDefault="00966E3D" w:rsidP="00966E3D">
            <w:pPr>
              <w:pStyle w:val="ListParagraph"/>
              <w:numPr>
                <w:ilvl w:val="0"/>
                <w:numId w:val="15"/>
              </w:numPr>
              <w:overflowPunct w:val="0"/>
              <w:autoSpaceDE w:val="0"/>
              <w:ind w:right="20"/>
              <w:jc w:val="both"/>
              <w:rPr>
                <w:rFonts w:ascii="Calibri" w:hAnsi="Calibri" w:cs="Century Schoolbook L"/>
              </w:rPr>
            </w:pPr>
            <w:r w:rsidRPr="00C04281">
              <w:rPr>
                <w:rFonts w:ascii="Calibri" w:hAnsi="Calibri" w:cs="Century Schoolbook L"/>
              </w:rPr>
              <w:t xml:space="preserve">Implemented a wrapper script which manages the container life cycle, applies the limits on </w:t>
            </w:r>
            <w:proofErr w:type="spellStart"/>
            <w:r w:rsidRPr="00C04281">
              <w:rPr>
                <w:rFonts w:ascii="Calibri" w:hAnsi="Calibri" w:cs="Century Schoolbook L"/>
              </w:rPr>
              <w:t>Cgroup</w:t>
            </w:r>
            <w:proofErr w:type="spellEnd"/>
            <w:r w:rsidRPr="00C04281">
              <w:rPr>
                <w:rFonts w:ascii="Calibri" w:hAnsi="Calibri" w:cs="Century Schoolbook L"/>
              </w:rPr>
              <w:t xml:space="preserve"> subsystems, attaches the host volume and creates a </w:t>
            </w:r>
            <w:proofErr w:type="spellStart"/>
            <w:r w:rsidRPr="00C04281">
              <w:rPr>
                <w:rFonts w:ascii="Calibri" w:hAnsi="Calibri" w:cs="Century Schoolbook L"/>
              </w:rPr>
              <w:t>systemd</w:t>
            </w:r>
            <w:proofErr w:type="spellEnd"/>
            <w:r w:rsidRPr="00C04281">
              <w:rPr>
                <w:rFonts w:ascii="Calibri" w:hAnsi="Calibri" w:cs="Century Schoolbook L"/>
              </w:rPr>
              <w:t xml:space="preserve"> service file for managing the container start/stop using </w:t>
            </w:r>
            <w:proofErr w:type="spellStart"/>
            <w:r w:rsidRPr="00C04281">
              <w:rPr>
                <w:rFonts w:ascii="Calibri" w:hAnsi="Calibri" w:cs="Century Schoolbook L"/>
              </w:rPr>
              <w:t>systemctl</w:t>
            </w:r>
            <w:proofErr w:type="spellEnd"/>
            <w:r w:rsidRPr="00C04281">
              <w:rPr>
                <w:rFonts w:ascii="Calibri" w:hAnsi="Calibri" w:cs="Century Schoolbook L"/>
              </w:rPr>
              <w:t>.</w:t>
            </w:r>
          </w:p>
          <w:p w14:paraId="1E209A29" w14:textId="57E2295E" w:rsidR="00966E3D" w:rsidRPr="00C04281" w:rsidRDefault="00966E3D" w:rsidP="00966E3D">
            <w:pPr>
              <w:pStyle w:val="CVNormal"/>
              <w:numPr>
                <w:ilvl w:val="0"/>
                <w:numId w:val="15"/>
              </w:numPr>
              <w:snapToGrid w:val="0"/>
              <w:rPr>
                <w:rStyle w:val="WW-Absatz-Standardschriftart"/>
                <w:rFonts w:ascii="Calibri" w:hAnsi="Calibri"/>
              </w:rPr>
            </w:pPr>
            <w:r w:rsidRPr="00C04281">
              <w:rPr>
                <w:rStyle w:val="WW-Absatz-Standardschriftart"/>
                <w:rFonts w:ascii="Calibri" w:hAnsi="Calibri"/>
              </w:rPr>
              <w:t>Deploying the PTT servers in AWS</w:t>
            </w:r>
            <w:r w:rsidR="006E0AA7">
              <w:rPr>
                <w:rStyle w:val="WW-Absatz-Standardschriftart"/>
                <w:rFonts w:ascii="Calibri" w:hAnsi="Calibri"/>
              </w:rPr>
              <w:t>, HP &amp;</w:t>
            </w:r>
            <w:r w:rsidRPr="00C04281">
              <w:rPr>
                <w:rStyle w:val="WW-Absatz-Standardschriftart"/>
                <w:rFonts w:ascii="Calibri" w:hAnsi="Calibri"/>
              </w:rPr>
              <w:t xml:space="preserve"> Rackspace Private Cloud.</w:t>
            </w:r>
          </w:p>
          <w:p w14:paraId="63C6D53C" w14:textId="77777777" w:rsidR="00966E3D" w:rsidRPr="00C04281" w:rsidRDefault="00966E3D" w:rsidP="00966E3D">
            <w:pPr>
              <w:pStyle w:val="CVNormal"/>
              <w:numPr>
                <w:ilvl w:val="0"/>
                <w:numId w:val="15"/>
              </w:numPr>
              <w:snapToGrid w:val="0"/>
              <w:rPr>
                <w:rStyle w:val="WW-Absatz-Standardschriftart"/>
                <w:rFonts w:ascii="Calibri" w:hAnsi="Calibri"/>
              </w:rPr>
            </w:pPr>
            <w:r w:rsidRPr="00C04281">
              <w:rPr>
                <w:rStyle w:val="WW-Absatz-Standardschriftart"/>
                <w:rFonts w:ascii="Calibri" w:hAnsi="Calibri"/>
              </w:rPr>
              <w:t>Identifying the security group rules and assigning it individual instance groups.</w:t>
            </w:r>
          </w:p>
          <w:p w14:paraId="5DEF3D6E" w14:textId="77777777" w:rsidR="00966E3D" w:rsidRPr="00C04281" w:rsidRDefault="00966E3D" w:rsidP="00966E3D">
            <w:pPr>
              <w:pStyle w:val="CVNormal"/>
              <w:numPr>
                <w:ilvl w:val="0"/>
                <w:numId w:val="15"/>
              </w:numPr>
              <w:snapToGrid w:val="0"/>
              <w:rPr>
                <w:rFonts w:ascii="Calibri" w:hAnsi="Calibri"/>
              </w:rPr>
            </w:pPr>
            <w:r w:rsidRPr="00C04281">
              <w:rPr>
                <w:rFonts w:ascii="Calibri" w:hAnsi="Calibri"/>
              </w:rPr>
              <w:t xml:space="preserve">Creation of Virtual servers, Pool members and </w:t>
            </w:r>
            <w:proofErr w:type="spellStart"/>
            <w:r w:rsidRPr="00C04281">
              <w:rPr>
                <w:rFonts w:ascii="Calibri" w:hAnsi="Calibri"/>
              </w:rPr>
              <w:t>Irule</w:t>
            </w:r>
            <w:proofErr w:type="spellEnd"/>
            <w:r w:rsidRPr="00C04281">
              <w:rPr>
                <w:rFonts w:ascii="Calibri" w:hAnsi="Calibri"/>
              </w:rPr>
              <w:t xml:space="preserve"> assignment on F5 load balancer.</w:t>
            </w:r>
          </w:p>
          <w:p w14:paraId="3E148E9C" w14:textId="77777777" w:rsidR="00966E3D" w:rsidRPr="00C04281" w:rsidRDefault="00966E3D" w:rsidP="00966E3D">
            <w:pPr>
              <w:pStyle w:val="CVNormal"/>
              <w:numPr>
                <w:ilvl w:val="0"/>
                <w:numId w:val="15"/>
              </w:numPr>
              <w:snapToGrid w:val="0"/>
              <w:rPr>
                <w:rFonts w:ascii="Calibri" w:hAnsi="Calibri"/>
              </w:rPr>
            </w:pPr>
            <w:r w:rsidRPr="00C04281">
              <w:rPr>
                <w:rFonts w:ascii="Calibri" w:hAnsi="Calibri"/>
              </w:rPr>
              <w:t>Testing the application layers protocols like SIP, RTP and RTCP.</w:t>
            </w:r>
          </w:p>
          <w:p w14:paraId="35AFD4DC" w14:textId="77777777" w:rsidR="00966E3D" w:rsidRPr="00C04281" w:rsidRDefault="00966E3D" w:rsidP="00966E3D">
            <w:pPr>
              <w:pStyle w:val="CVNormal"/>
              <w:numPr>
                <w:ilvl w:val="0"/>
                <w:numId w:val="15"/>
              </w:numPr>
              <w:snapToGrid w:val="0"/>
              <w:rPr>
                <w:rFonts w:ascii="Calibri" w:hAnsi="Calibri"/>
              </w:rPr>
            </w:pPr>
            <w:r w:rsidRPr="00C04281">
              <w:rPr>
                <w:rFonts w:ascii="Calibri" w:hAnsi="Calibri"/>
              </w:rPr>
              <w:t xml:space="preserve">Testing the Subscriber/Group management API’s and reporting the bugs to the </w:t>
            </w:r>
            <w:proofErr w:type="gramStart"/>
            <w:r w:rsidRPr="00C04281">
              <w:rPr>
                <w:rFonts w:ascii="Calibri" w:hAnsi="Calibri"/>
              </w:rPr>
              <w:t>developer’s</w:t>
            </w:r>
            <w:proofErr w:type="gramEnd"/>
            <w:r w:rsidRPr="00C04281">
              <w:rPr>
                <w:rFonts w:ascii="Calibri" w:hAnsi="Calibri"/>
              </w:rPr>
              <w:t>.</w:t>
            </w:r>
          </w:p>
          <w:p w14:paraId="3585BBC3" w14:textId="77777777" w:rsidR="00966E3D" w:rsidRPr="00C04281" w:rsidRDefault="00966E3D" w:rsidP="00966E3D">
            <w:pPr>
              <w:pStyle w:val="CVNormal"/>
              <w:numPr>
                <w:ilvl w:val="0"/>
                <w:numId w:val="15"/>
              </w:numPr>
              <w:snapToGrid w:val="0"/>
              <w:rPr>
                <w:rFonts w:ascii="Calibri" w:hAnsi="Calibri"/>
              </w:rPr>
            </w:pPr>
            <w:r w:rsidRPr="00C04281">
              <w:rPr>
                <w:rFonts w:ascii="Calibri" w:hAnsi="Calibri"/>
              </w:rPr>
              <w:t>Preparing and running the automation suites and debugging the logs to find out the issues.</w:t>
            </w:r>
          </w:p>
          <w:p w14:paraId="795248EF" w14:textId="0A82E058" w:rsidR="00BA3BFC" w:rsidRPr="00966E3D" w:rsidRDefault="00BA3BFC" w:rsidP="00966E3D">
            <w:pPr>
              <w:overflowPunct w:val="0"/>
              <w:autoSpaceDE w:val="0"/>
              <w:ind w:left="60" w:right="20"/>
              <w:jc w:val="both"/>
              <w:rPr>
                <w:rFonts w:ascii="Calibri" w:hAnsi="Calibri" w:cs="Century Schoolbook L"/>
              </w:rPr>
            </w:pPr>
          </w:p>
        </w:tc>
      </w:tr>
      <w:tr w:rsidR="00BA3BFC" w:rsidRPr="00C04281" w14:paraId="200A1306" w14:textId="77777777" w:rsidTr="004B4281">
        <w:trPr>
          <w:cantSplit/>
          <w:trHeight w:val="474"/>
        </w:trPr>
        <w:tc>
          <w:tcPr>
            <w:tcW w:w="3114" w:type="dxa"/>
            <w:tcBorders>
              <w:top w:val="single" w:sz="2" w:space="0" w:color="000000"/>
              <w:bottom w:val="dotted" w:sz="4" w:space="0" w:color="auto"/>
              <w:right w:val="single" w:sz="2" w:space="0" w:color="000000"/>
            </w:tcBorders>
            <w:shd w:val="clear" w:color="auto" w:fill="auto"/>
            <w:vAlign w:val="center"/>
          </w:tcPr>
          <w:p w14:paraId="36EF8AEA" w14:textId="77777777" w:rsidR="00BA3BFC" w:rsidRPr="00C04281" w:rsidRDefault="00BA3BFC" w:rsidP="009C58DF">
            <w:pPr>
              <w:pStyle w:val="CVHeading3"/>
              <w:snapToGrid w:val="0"/>
              <w:rPr>
                <w:rFonts w:ascii="Calibri" w:hAnsi="Calibri" w:cs="Century Schoolbook L"/>
                <w:b/>
                <w:lang w:val="en-GB"/>
              </w:rPr>
            </w:pPr>
          </w:p>
          <w:p w14:paraId="1EB10834" w14:textId="77777777" w:rsidR="00BA3BFC" w:rsidRPr="00C04281" w:rsidRDefault="00BA3BFC" w:rsidP="009C58DF">
            <w:pPr>
              <w:pStyle w:val="CVHeading3"/>
              <w:snapToGrid w:val="0"/>
              <w:rPr>
                <w:rFonts w:ascii="Calibri" w:hAnsi="Calibri" w:cs="Century Schoolbook L"/>
                <w:b/>
                <w:lang w:val="en-GB"/>
              </w:rPr>
            </w:pPr>
          </w:p>
          <w:p w14:paraId="08947A87" w14:textId="77777777" w:rsidR="00BA3BFC" w:rsidRPr="00C04281" w:rsidRDefault="00BA3BFC" w:rsidP="009C58DF">
            <w:pPr>
              <w:pStyle w:val="CVHeading3"/>
              <w:snapToGrid w:val="0"/>
              <w:rPr>
                <w:rFonts w:ascii="Calibri" w:hAnsi="Calibri" w:cs="Century Schoolbook L"/>
                <w:b/>
                <w:lang w:val="en-GB"/>
              </w:rPr>
            </w:pPr>
          </w:p>
          <w:p w14:paraId="432D3308" w14:textId="77777777" w:rsidR="00BA3BFC" w:rsidRPr="00C04281" w:rsidRDefault="00BA3BFC" w:rsidP="009C58DF">
            <w:pPr>
              <w:pStyle w:val="CVHeading3"/>
              <w:snapToGrid w:val="0"/>
              <w:rPr>
                <w:rFonts w:ascii="Calibri" w:hAnsi="Calibri" w:cs="Century Schoolbook L"/>
                <w:b/>
                <w:lang w:val="en-GB"/>
              </w:rPr>
            </w:pPr>
          </w:p>
          <w:p w14:paraId="380B9745" w14:textId="77777777" w:rsidR="00BA3BFC" w:rsidRPr="00C04281" w:rsidRDefault="00BA3BFC" w:rsidP="009C58DF">
            <w:pPr>
              <w:pStyle w:val="CVHeading3"/>
              <w:snapToGrid w:val="0"/>
              <w:rPr>
                <w:rFonts w:ascii="Calibri" w:hAnsi="Calibri" w:cs="Century Schoolbook L"/>
                <w:b/>
                <w:lang w:val="en-GB"/>
              </w:rPr>
            </w:pPr>
          </w:p>
          <w:p w14:paraId="2FB6F1FB" w14:textId="68C6BB13" w:rsidR="00BA3BFC" w:rsidRPr="00C04281" w:rsidRDefault="00966E3D" w:rsidP="009C58DF">
            <w:pPr>
              <w:pStyle w:val="CVHeading3"/>
              <w:snapToGrid w:val="0"/>
              <w:rPr>
                <w:rFonts w:ascii="Calibri" w:hAnsi="Calibri" w:cs="Century Schoolbook L"/>
                <w:b/>
                <w:lang w:val="en-GB"/>
              </w:rPr>
            </w:pPr>
            <w:r>
              <w:rPr>
                <w:rFonts w:ascii="Calibri" w:eastAsia="Century Schoolbook L" w:hAnsi="Calibri" w:cs="Century Schoolbook L"/>
                <w:lang w:val="en-GB"/>
              </w:rPr>
              <w:t>Nov</w:t>
            </w:r>
            <w:r w:rsidR="00BA3BFC" w:rsidRPr="00C04281">
              <w:rPr>
                <w:rFonts w:ascii="Calibri" w:eastAsia="Century Schoolbook L" w:hAnsi="Calibri" w:cs="Century Schoolbook L"/>
                <w:lang w:val="en-GB"/>
              </w:rPr>
              <w:t>-</w:t>
            </w:r>
            <w:r w:rsidR="00BA3BFC" w:rsidRPr="00C04281">
              <w:rPr>
                <w:rFonts w:ascii="Calibri" w:hAnsi="Calibri" w:cs="Century Schoolbook L"/>
                <w:lang w:val="en-GB"/>
              </w:rPr>
              <w:t>201</w:t>
            </w:r>
            <w:r>
              <w:rPr>
                <w:rFonts w:ascii="Calibri" w:hAnsi="Calibri" w:cs="Century Schoolbook L"/>
                <w:lang w:val="en-GB"/>
              </w:rPr>
              <w:t>7</w:t>
            </w:r>
            <w:r w:rsidR="00BA3BFC" w:rsidRPr="00C04281">
              <w:rPr>
                <w:rFonts w:ascii="Calibri" w:hAnsi="Calibri" w:cs="Century Schoolbook L"/>
                <w:lang w:val="en-GB"/>
              </w:rPr>
              <w:t xml:space="preserve"> to </w:t>
            </w:r>
            <w:r>
              <w:rPr>
                <w:rFonts w:ascii="Calibri" w:hAnsi="Calibri" w:cs="Century Schoolbook L"/>
                <w:lang w:val="en-GB"/>
              </w:rPr>
              <w:t>Present</w:t>
            </w:r>
          </w:p>
          <w:p w14:paraId="186E01B4" w14:textId="77777777" w:rsidR="00BA3BFC" w:rsidRPr="00C04281" w:rsidRDefault="00BA3BFC" w:rsidP="009C58DF">
            <w:pPr>
              <w:pStyle w:val="CVHeading3"/>
              <w:snapToGrid w:val="0"/>
              <w:rPr>
                <w:rFonts w:ascii="Calibri" w:hAnsi="Calibri" w:cs="Century Schoolbook L"/>
                <w:b/>
                <w:lang w:val="en-GB"/>
              </w:rPr>
            </w:pPr>
          </w:p>
          <w:p w14:paraId="4F440FDC" w14:textId="77777777" w:rsidR="00BA3BFC" w:rsidRPr="00C04281" w:rsidRDefault="00BA3BFC" w:rsidP="009C58DF">
            <w:pPr>
              <w:pStyle w:val="CVHeading3"/>
              <w:snapToGrid w:val="0"/>
              <w:rPr>
                <w:rFonts w:ascii="Calibri" w:hAnsi="Calibri" w:cs="Century Schoolbook L"/>
                <w:b/>
                <w:lang w:val="en-GB"/>
              </w:rPr>
            </w:pPr>
          </w:p>
          <w:p w14:paraId="012150FA" w14:textId="77777777" w:rsidR="00BA3BFC" w:rsidRPr="00C04281" w:rsidRDefault="00BA3BFC" w:rsidP="00BA3BFC">
            <w:pPr>
              <w:pStyle w:val="CVHeading3"/>
              <w:snapToGrid w:val="0"/>
              <w:ind w:left="0"/>
              <w:jc w:val="left"/>
              <w:rPr>
                <w:rFonts w:ascii="Calibri" w:hAnsi="Calibri" w:cs="Century Schoolbook L"/>
                <w:b/>
                <w:lang w:val="en-GB"/>
              </w:rPr>
            </w:pPr>
          </w:p>
        </w:tc>
        <w:tc>
          <w:tcPr>
            <w:tcW w:w="7739" w:type="dxa"/>
            <w:gridSpan w:val="3"/>
            <w:tcBorders>
              <w:top w:val="dotted" w:sz="4" w:space="0" w:color="auto"/>
              <w:left w:val="single" w:sz="2" w:space="0" w:color="000000"/>
              <w:bottom w:val="dotted" w:sz="4" w:space="0" w:color="auto"/>
            </w:tcBorders>
            <w:shd w:val="clear" w:color="auto" w:fill="auto"/>
          </w:tcPr>
          <w:p w14:paraId="7F5AF367" w14:textId="1E86D562" w:rsidR="00CD1DA9" w:rsidRDefault="00F81FA7" w:rsidP="00F81FA7">
            <w:pPr>
              <w:pStyle w:val="CVNormal-FirstLine"/>
              <w:snapToGrid w:val="0"/>
              <w:ind w:left="45"/>
              <w:rPr>
                <w:rFonts w:ascii="Calibri" w:hAnsi="Calibri" w:cs="Century Schoolbook L"/>
                <w:bCs/>
              </w:rPr>
            </w:pPr>
            <w:r w:rsidRPr="00F81FA7">
              <w:rPr>
                <w:rFonts w:ascii="Calibri" w:hAnsi="Calibri" w:cs="Century Schoolbook L"/>
                <w:bCs/>
              </w:rPr>
              <w:t>Common Software Foundation produces software packages that are used internally by Nokia Software. CSF produces a body of software assets to make the building process of these products simpler. This asset is then used by tools external to the CSF in projects that might need analytics platform to perform data analysis</w:t>
            </w:r>
          </w:p>
          <w:p w14:paraId="58FD06E4" w14:textId="77777777" w:rsidR="00F81FA7" w:rsidRPr="00F81FA7" w:rsidRDefault="00F81FA7" w:rsidP="00F81FA7">
            <w:pPr>
              <w:pStyle w:val="CVNormal"/>
              <w:rPr>
                <w:lang w:val="en-IN"/>
              </w:rPr>
            </w:pPr>
          </w:p>
          <w:p w14:paraId="37F9DABB" w14:textId="1785B419" w:rsidR="002D73CC" w:rsidRPr="00CD1DA9" w:rsidRDefault="002D73CC" w:rsidP="002D73CC">
            <w:pPr>
              <w:pStyle w:val="CVNormal-FirstLine"/>
              <w:snapToGrid w:val="0"/>
              <w:ind w:left="45"/>
              <w:rPr>
                <w:rFonts w:ascii="Calibri" w:hAnsi="Calibri"/>
              </w:rPr>
            </w:pPr>
            <w:r w:rsidRPr="00CD1DA9">
              <w:rPr>
                <w:rFonts w:ascii="Calibri" w:hAnsi="Calibri"/>
              </w:rPr>
              <w:t>Key Responsibilities:</w:t>
            </w:r>
          </w:p>
          <w:p w14:paraId="65169EA2" w14:textId="77777777" w:rsidR="002D73CC" w:rsidRPr="00CD1DA9" w:rsidRDefault="002D73CC" w:rsidP="002D73CC">
            <w:pPr>
              <w:pStyle w:val="CVNormal"/>
              <w:rPr>
                <w:rFonts w:ascii="Calibri" w:hAnsi="Calibri"/>
              </w:rPr>
            </w:pPr>
          </w:p>
          <w:p w14:paraId="55421B5A" w14:textId="01275A22" w:rsidR="002D73CC" w:rsidRPr="00CD1DA9" w:rsidRDefault="002D73CC" w:rsidP="002D73CC">
            <w:pPr>
              <w:pStyle w:val="CVNormal"/>
              <w:numPr>
                <w:ilvl w:val="0"/>
                <w:numId w:val="18"/>
              </w:numPr>
              <w:rPr>
                <w:rFonts w:ascii="Calibri" w:hAnsi="Calibri"/>
              </w:rPr>
            </w:pPr>
            <w:r w:rsidRPr="00CD1DA9">
              <w:rPr>
                <w:rFonts w:ascii="Calibri" w:hAnsi="Calibri"/>
              </w:rPr>
              <w:t>Implement</w:t>
            </w:r>
            <w:r w:rsidR="007C7F0A" w:rsidRPr="00CD1DA9">
              <w:rPr>
                <w:rFonts w:ascii="Calibri" w:hAnsi="Calibri"/>
              </w:rPr>
              <w:t>ed</w:t>
            </w:r>
            <w:r w:rsidRPr="00CD1DA9">
              <w:rPr>
                <w:rFonts w:ascii="Calibri" w:hAnsi="Calibri"/>
              </w:rPr>
              <w:t xml:space="preserve"> the </w:t>
            </w:r>
            <w:proofErr w:type="spellStart"/>
            <w:r w:rsidRPr="00CD1DA9">
              <w:rPr>
                <w:rFonts w:ascii="Calibri" w:hAnsi="Calibri"/>
              </w:rPr>
              <w:t>oauth</w:t>
            </w:r>
            <w:proofErr w:type="spellEnd"/>
            <w:r w:rsidRPr="00CD1DA9">
              <w:rPr>
                <w:rFonts w:ascii="Calibri" w:hAnsi="Calibri"/>
              </w:rPr>
              <w:t xml:space="preserve"> flow support for </w:t>
            </w:r>
            <w:proofErr w:type="spellStart"/>
            <w:r w:rsidRPr="00CD1DA9">
              <w:rPr>
                <w:rFonts w:ascii="Calibri" w:hAnsi="Calibri"/>
              </w:rPr>
              <w:t>jupyterhub</w:t>
            </w:r>
            <w:proofErr w:type="spellEnd"/>
            <w:r w:rsidRPr="00CD1DA9">
              <w:rPr>
                <w:rFonts w:ascii="Calibri" w:hAnsi="Calibri"/>
              </w:rPr>
              <w:t xml:space="preserve"> based on Kong</w:t>
            </w:r>
          </w:p>
          <w:p w14:paraId="5E846931" w14:textId="00000CCC" w:rsidR="002D73CC" w:rsidRPr="00CD1DA9" w:rsidRDefault="002D73CC" w:rsidP="002D73CC">
            <w:pPr>
              <w:pStyle w:val="CVNormal"/>
              <w:numPr>
                <w:ilvl w:val="0"/>
                <w:numId w:val="18"/>
              </w:numPr>
              <w:rPr>
                <w:rFonts w:ascii="Calibri" w:hAnsi="Calibri"/>
              </w:rPr>
            </w:pPr>
            <w:r w:rsidRPr="00CD1DA9">
              <w:rPr>
                <w:rFonts w:ascii="Calibri" w:hAnsi="Calibri"/>
              </w:rPr>
              <w:t xml:space="preserve">Implemented k8s security policies for </w:t>
            </w:r>
            <w:proofErr w:type="spellStart"/>
            <w:r w:rsidRPr="00CD1DA9">
              <w:rPr>
                <w:rFonts w:ascii="Calibri" w:hAnsi="Calibri"/>
              </w:rPr>
              <w:t>jupyterhub</w:t>
            </w:r>
            <w:proofErr w:type="spellEnd"/>
            <w:r w:rsidRPr="00CD1DA9">
              <w:rPr>
                <w:rFonts w:ascii="Calibri" w:hAnsi="Calibri"/>
              </w:rPr>
              <w:t xml:space="preserve"> &amp; spark</w:t>
            </w:r>
          </w:p>
          <w:p w14:paraId="12F730DA" w14:textId="096AB1E5" w:rsidR="002D73CC" w:rsidRPr="00CD1DA9" w:rsidRDefault="002D73CC" w:rsidP="002D73CC">
            <w:pPr>
              <w:pStyle w:val="CVNormal"/>
              <w:numPr>
                <w:ilvl w:val="0"/>
                <w:numId w:val="18"/>
              </w:numPr>
              <w:rPr>
                <w:rFonts w:ascii="Calibri" w:hAnsi="Calibri"/>
              </w:rPr>
            </w:pPr>
            <w:r w:rsidRPr="00CD1DA9">
              <w:rPr>
                <w:rFonts w:ascii="Calibri" w:hAnsi="Calibri"/>
              </w:rPr>
              <w:t xml:space="preserve">Responsible for build and deployment automation for </w:t>
            </w:r>
            <w:proofErr w:type="spellStart"/>
            <w:r w:rsidRPr="00CD1DA9">
              <w:rPr>
                <w:rFonts w:ascii="Calibri" w:hAnsi="Calibri"/>
              </w:rPr>
              <w:t>jupyterhub</w:t>
            </w:r>
            <w:proofErr w:type="spellEnd"/>
            <w:r w:rsidRPr="00CD1DA9">
              <w:rPr>
                <w:rFonts w:ascii="Calibri" w:hAnsi="Calibri"/>
              </w:rPr>
              <w:t xml:space="preserve"> on k8s using </w:t>
            </w:r>
            <w:proofErr w:type="spellStart"/>
            <w:r w:rsidRPr="00CD1DA9">
              <w:rPr>
                <w:rFonts w:ascii="Calibri" w:hAnsi="Calibri"/>
              </w:rPr>
              <w:t>pytest</w:t>
            </w:r>
            <w:proofErr w:type="spellEnd"/>
          </w:p>
          <w:p w14:paraId="6703A967" w14:textId="3522EA5D" w:rsidR="002D73CC" w:rsidRPr="00CD1DA9" w:rsidRDefault="002D73CC" w:rsidP="002D73CC">
            <w:pPr>
              <w:pStyle w:val="CVNormal"/>
              <w:numPr>
                <w:ilvl w:val="0"/>
                <w:numId w:val="18"/>
              </w:numPr>
              <w:rPr>
                <w:rFonts w:ascii="Calibri" w:hAnsi="Calibri"/>
              </w:rPr>
            </w:pPr>
            <w:r w:rsidRPr="00CD1DA9">
              <w:rPr>
                <w:rFonts w:ascii="Calibri" w:hAnsi="Calibri"/>
              </w:rPr>
              <w:t xml:space="preserve">Proficient knowledge with Helm charts to manage and release of </w:t>
            </w:r>
            <w:r w:rsidR="007C7F0A" w:rsidRPr="00CD1DA9">
              <w:rPr>
                <w:rFonts w:ascii="Calibri" w:hAnsi="Calibri"/>
              </w:rPr>
              <w:t xml:space="preserve">helm packages </w:t>
            </w:r>
            <w:r w:rsidR="00CD1DA9" w:rsidRPr="00CD1DA9">
              <w:rPr>
                <w:rFonts w:ascii="Calibri" w:hAnsi="Calibri"/>
              </w:rPr>
              <w:t>including the LCM events</w:t>
            </w:r>
            <w:r w:rsidRPr="00CD1DA9">
              <w:rPr>
                <w:rFonts w:ascii="Calibri" w:hAnsi="Calibri"/>
              </w:rPr>
              <w:t>.</w:t>
            </w:r>
          </w:p>
          <w:p w14:paraId="0F723656" w14:textId="3B19238D" w:rsidR="002D73CC" w:rsidRPr="00CD1DA9" w:rsidRDefault="002D73CC" w:rsidP="002D73CC">
            <w:pPr>
              <w:pStyle w:val="CVNormal"/>
              <w:numPr>
                <w:ilvl w:val="0"/>
                <w:numId w:val="18"/>
              </w:numPr>
              <w:rPr>
                <w:rFonts w:ascii="Calibri" w:hAnsi="Calibri"/>
              </w:rPr>
            </w:pPr>
            <w:r w:rsidRPr="00CD1DA9">
              <w:rPr>
                <w:rFonts w:ascii="Calibri" w:hAnsi="Calibri"/>
              </w:rPr>
              <w:t>Updated spark driver &amp; executor to have Kubernetes security policy features</w:t>
            </w:r>
            <w:r w:rsidR="007C7F0A" w:rsidRPr="00CD1DA9">
              <w:rPr>
                <w:rFonts w:ascii="Calibri" w:hAnsi="Calibri"/>
              </w:rPr>
              <w:t>.</w:t>
            </w:r>
          </w:p>
          <w:p w14:paraId="4C5023EB" w14:textId="77777777" w:rsidR="002D73CC" w:rsidRPr="00CD1DA9" w:rsidRDefault="007C7F0A" w:rsidP="007C7F0A">
            <w:pPr>
              <w:pStyle w:val="CVNormal"/>
              <w:numPr>
                <w:ilvl w:val="0"/>
                <w:numId w:val="18"/>
              </w:numPr>
              <w:rPr>
                <w:rFonts w:ascii="Calibri" w:hAnsi="Calibri"/>
              </w:rPr>
            </w:pPr>
            <w:r w:rsidRPr="00CD1DA9">
              <w:rPr>
                <w:rFonts w:ascii="Calibri" w:hAnsi="Calibri"/>
              </w:rPr>
              <w:t xml:space="preserve">Integrating Prometheus &amp; Grafana dashboards for creating metrics and monitoring reports in </w:t>
            </w:r>
            <w:proofErr w:type="spellStart"/>
            <w:r w:rsidRPr="00CD1DA9">
              <w:rPr>
                <w:rFonts w:ascii="Calibri" w:hAnsi="Calibri"/>
              </w:rPr>
              <w:t>jupyterhub</w:t>
            </w:r>
            <w:proofErr w:type="spellEnd"/>
          </w:p>
          <w:p w14:paraId="70966C2E" w14:textId="77777777" w:rsidR="00CD1DA9" w:rsidRPr="00CD1DA9" w:rsidRDefault="007C7F0A" w:rsidP="00CD1DA9">
            <w:pPr>
              <w:pStyle w:val="CVNormal"/>
              <w:numPr>
                <w:ilvl w:val="0"/>
                <w:numId w:val="18"/>
              </w:numPr>
              <w:rPr>
                <w:rFonts w:ascii="Calibri" w:hAnsi="Calibri"/>
              </w:rPr>
            </w:pPr>
            <w:r w:rsidRPr="00CD1DA9">
              <w:rPr>
                <w:rFonts w:ascii="Calibri" w:hAnsi="Calibri"/>
              </w:rPr>
              <w:t xml:space="preserve">Focus on integrating cloud native solutions like </w:t>
            </w:r>
            <w:proofErr w:type="spellStart"/>
            <w:r w:rsidRPr="00CD1DA9">
              <w:rPr>
                <w:rFonts w:ascii="Calibri" w:hAnsi="Calibri"/>
              </w:rPr>
              <w:t>Istio</w:t>
            </w:r>
            <w:proofErr w:type="spellEnd"/>
            <w:r w:rsidRPr="00CD1DA9">
              <w:rPr>
                <w:rFonts w:ascii="Calibri" w:hAnsi="Calibri"/>
              </w:rPr>
              <w:t xml:space="preserve"> with internal components</w:t>
            </w:r>
          </w:p>
          <w:p w14:paraId="7D53ABCD" w14:textId="055A3456" w:rsidR="00CD1DA9" w:rsidRPr="00CD1DA9" w:rsidRDefault="00CD1DA9" w:rsidP="00CD1DA9">
            <w:pPr>
              <w:pStyle w:val="CVNormal"/>
              <w:numPr>
                <w:ilvl w:val="0"/>
                <w:numId w:val="18"/>
              </w:numPr>
              <w:rPr>
                <w:rFonts w:ascii="Calibri" w:hAnsi="Calibri"/>
              </w:rPr>
            </w:pPr>
            <w:r w:rsidRPr="00CD1DA9">
              <w:rPr>
                <w:rFonts w:ascii="Calibri" w:hAnsi="Calibri"/>
              </w:rPr>
              <w:t>Experience with container-based deployments using Docker, working with Docker images, Docker Hub and Docker-registries and Kubernetes.</w:t>
            </w:r>
          </w:p>
          <w:p w14:paraId="2132D7EB" w14:textId="77777777" w:rsidR="007C7F0A" w:rsidRPr="00CD1DA9" w:rsidRDefault="007C7F0A" w:rsidP="007C7F0A">
            <w:pPr>
              <w:pStyle w:val="CVNormal"/>
              <w:numPr>
                <w:ilvl w:val="0"/>
                <w:numId w:val="18"/>
              </w:numPr>
              <w:rPr>
                <w:rFonts w:ascii="Calibri" w:hAnsi="Calibri"/>
              </w:rPr>
            </w:pPr>
            <w:r w:rsidRPr="00CD1DA9">
              <w:rPr>
                <w:rFonts w:ascii="Calibri" w:hAnsi="Calibri"/>
              </w:rPr>
              <w:t>Using tools like Ansible &amp; Terraform infrastructure</w:t>
            </w:r>
          </w:p>
          <w:p w14:paraId="0DC706FD" w14:textId="3FAF0000" w:rsidR="007C7F0A" w:rsidRPr="00CD1DA9" w:rsidRDefault="00CD1DA9" w:rsidP="007C7F0A">
            <w:pPr>
              <w:pStyle w:val="CVNormal"/>
              <w:numPr>
                <w:ilvl w:val="0"/>
                <w:numId w:val="18"/>
              </w:numPr>
              <w:rPr>
                <w:rFonts w:ascii="Calibri" w:hAnsi="Calibri"/>
              </w:rPr>
            </w:pPr>
            <w:r w:rsidRPr="00CD1DA9">
              <w:rPr>
                <w:rFonts w:ascii="Calibri" w:hAnsi="Calibri"/>
              </w:rPr>
              <w:t>Wrote</w:t>
            </w:r>
            <w:r w:rsidR="007C7F0A" w:rsidRPr="00CD1DA9">
              <w:rPr>
                <w:rFonts w:ascii="Calibri" w:hAnsi="Calibri"/>
              </w:rPr>
              <w:t xml:space="preserve"> python </w:t>
            </w:r>
            <w:r w:rsidRPr="00CD1DA9">
              <w:rPr>
                <w:rFonts w:ascii="Calibri" w:hAnsi="Calibri"/>
              </w:rPr>
              <w:t xml:space="preserve">helper </w:t>
            </w:r>
            <w:r w:rsidR="007C7F0A" w:rsidRPr="00CD1DA9">
              <w:rPr>
                <w:rFonts w:ascii="Calibri" w:hAnsi="Calibri"/>
              </w:rPr>
              <w:t xml:space="preserve">scripts to automate </w:t>
            </w:r>
            <w:r w:rsidRPr="00CD1DA9">
              <w:rPr>
                <w:rFonts w:ascii="Calibri" w:hAnsi="Calibri"/>
              </w:rPr>
              <w:t xml:space="preserve">backup/restore of applications, analyzing scan reports, service discovery, Kubernetes </w:t>
            </w:r>
            <w:proofErr w:type="spellStart"/>
            <w:r w:rsidRPr="00CD1DA9">
              <w:rPr>
                <w:rFonts w:ascii="Calibri" w:hAnsi="Calibri"/>
              </w:rPr>
              <w:t>api</w:t>
            </w:r>
            <w:proofErr w:type="spellEnd"/>
            <w:r w:rsidRPr="00CD1DA9">
              <w:rPr>
                <w:rFonts w:ascii="Calibri" w:hAnsi="Calibri"/>
              </w:rPr>
              <w:t xml:space="preserve"> related operations etc.,</w:t>
            </w:r>
          </w:p>
          <w:p w14:paraId="44162158" w14:textId="26EEFDA2" w:rsidR="00CD1DA9" w:rsidRPr="002D73CC" w:rsidRDefault="00CD1DA9" w:rsidP="00CD1DA9">
            <w:pPr>
              <w:pStyle w:val="CVNormal"/>
            </w:pPr>
          </w:p>
        </w:tc>
      </w:tr>
      <w:tr w:rsidR="00BA3BFC" w:rsidRPr="00C04281" w14:paraId="7ED5FE8E" w14:textId="77777777" w:rsidTr="004B4281">
        <w:trPr>
          <w:trHeight w:val="708"/>
        </w:trPr>
        <w:tc>
          <w:tcPr>
            <w:tcW w:w="3114" w:type="dxa"/>
            <w:tcBorders>
              <w:top w:val="dotted" w:sz="4" w:space="0" w:color="auto"/>
              <w:bottom w:val="dotted" w:sz="4" w:space="0" w:color="auto"/>
              <w:right w:val="single" w:sz="2" w:space="0" w:color="000000"/>
            </w:tcBorders>
            <w:shd w:val="clear" w:color="auto" w:fill="auto"/>
            <w:vAlign w:val="center"/>
          </w:tcPr>
          <w:p w14:paraId="7C3505A7" w14:textId="77777777" w:rsidR="00BA3BFC" w:rsidRPr="00C04281" w:rsidRDefault="00BA3BFC" w:rsidP="00BA3BFC">
            <w:pPr>
              <w:pStyle w:val="CVHeading1"/>
              <w:snapToGrid w:val="0"/>
              <w:spacing w:before="0"/>
              <w:ind w:left="0"/>
              <w:rPr>
                <w:rFonts w:ascii="Calibri" w:hAnsi="Calibri" w:cs="Century Schoolbook L"/>
                <w:b w:val="0"/>
                <w:sz w:val="20"/>
                <w:lang w:val="en-GB"/>
              </w:rPr>
            </w:pPr>
            <w:r w:rsidRPr="00C04281">
              <w:rPr>
                <w:rFonts w:ascii="Calibri" w:hAnsi="Calibri" w:cs="Century Schoolbook L"/>
                <w:sz w:val="20"/>
                <w:lang w:val="en-GB"/>
              </w:rPr>
              <w:t>Education &amp; Training</w:t>
            </w:r>
            <w:r w:rsidRPr="00C04281">
              <w:rPr>
                <w:rFonts w:ascii="Calibri" w:hAnsi="Calibri" w:cs="Century Schoolbook L"/>
                <w:b w:val="0"/>
                <w:sz w:val="20"/>
                <w:lang w:val="en-GB"/>
              </w:rPr>
              <w:t xml:space="preserve"> </w:t>
            </w:r>
          </w:p>
        </w:tc>
        <w:tc>
          <w:tcPr>
            <w:tcW w:w="7739" w:type="dxa"/>
            <w:gridSpan w:val="3"/>
            <w:tcBorders>
              <w:top w:val="single" w:sz="2" w:space="0" w:color="000000"/>
              <w:left w:val="single" w:sz="2" w:space="0" w:color="000000"/>
              <w:bottom w:val="dotted" w:sz="4" w:space="0" w:color="auto"/>
            </w:tcBorders>
            <w:shd w:val="clear" w:color="auto" w:fill="auto"/>
            <w:vAlign w:val="center"/>
          </w:tcPr>
          <w:p w14:paraId="1926C165" w14:textId="77777777" w:rsidR="00BA3BFC" w:rsidRPr="00C04281" w:rsidRDefault="00BA3BFC" w:rsidP="009C58DF">
            <w:pPr>
              <w:pStyle w:val="CVNormal"/>
              <w:snapToGrid w:val="0"/>
              <w:ind w:left="0"/>
              <w:jc w:val="right"/>
              <w:rPr>
                <w:rFonts w:ascii="Calibri" w:eastAsia="Century Schoolbook L" w:hAnsi="Calibri" w:cs="Century Schoolbook L"/>
                <w:lang w:val="en-GB"/>
              </w:rPr>
            </w:pPr>
          </w:p>
        </w:tc>
      </w:tr>
      <w:tr w:rsidR="00BA3BFC" w:rsidRPr="00C04281" w14:paraId="66C61AEF" w14:textId="77777777" w:rsidTr="004B4281">
        <w:trPr>
          <w:trHeight w:val="708"/>
        </w:trPr>
        <w:tc>
          <w:tcPr>
            <w:tcW w:w="3114" w:type="dxa"/>
            <w:tcBorders>
              <w:top w:val="dotted" w:sz="4" w:space="0" w:color="auto"/>
              <w:bottom w:val="single" w:sz="2" w:space="0" w:color="000000"/>
            </w:tcBorders>
            <w:shd w:val="clear" w:color="auto" w:fill="auto"/>
          </w:tcPr>
          <w:p w14:paraId="729376A2" w14:textId="77777777" w:rsidR="00BA3BFC" w:rsidRPr="00C04281" w:rsidRDefault="00BA3BFC" w:rsidP="009C58DF">
            <w:pPr>
              <w:pStyle w:val="CVHeading3"/>
              <w:snapToGrid w:val="0"/>
              <w:ind w:left="0"/>
              <w:rPr>
                <w:rFonts w:ascii="Calibri" w:hAnsi="Calibri" w:cs="Century Schoolbook L"/>
                <w:lang w:val="en-GB"/>
              </w:rPr>
            </w:pPr>
          </w:p>
          <w:p w14:paraId="1E3B182B" w14:textId="77777777" w:rsidR="00BA3BFC" w:rsidRPr="00C04281" w:rsidRDefault="00BA3BFC" w:rsidP="009C58DF">
            <w:pPr>
              <w:pStyle w:val="CVHeading3"/>
              <w:snapToGrid w:val="0"/>
              <w:ind w:left="0"/>
              <w:rPr>
                <w:rFonts w:ascii="Calibri" w:hAnsi="Calibri" w:cs="Century Schoolbook L"/>
                <w:lang w:val="en-GB"/>
              </w:rPr>
            </w:pPr>
          </w:p>
          <w:p w14:paraId="5C1AF213" w14:textId="77777777" w:rsidR="00BA3BFC" w:rsidRPr="00C04281" w:rsidRDefault="00BA3BFC" w:rsidP="009C58DF">
            <w:pPr>
              <w:pStyle w:val="CVHeading3"/>
              <w:snapToGrid w:val="0"/>
              <w:ind w:left="0"/>
              <w:rPr>
                <w:rFonts w:ascii="Calibri" w:hAnsi="Calibri" w:cs="Century Schoolbook L"/>
                <w:lang w:val="en-GB"/>
              </w:rPr>
            </w:pPr>
          </w:p>
          <w:p w14:paraId="10C5B58C" w14:textId="77777777" w:rsidR="00BA3BFC" w:rsidRPr="00C04281" w:rsidRDefault="00BA3BFC" w:rsidP="009C58DF">
            <w:pPr>
              <w:pStyle w:val="CVHeading3"/>
              <w:snapToGrid w:val="0"/>
              <w:ind w:left="0"/>
              <w:rPr>
                <w:rFonts w:ascii="Calibri" w:hAnsi="Calibri" w:cs="Century Schoolbook L"/>
                <w:lang w:val="en-GB"/>
              </w:rPr>
            </w:pPr>
            <w:r w:rsidRPr="00C04281">
              <w:rPr>
                <w:rFonts w:ascii="Calibri" w:hAnsi="Calibri" w:cs="Century Schoolbook L"/>
                <w:lang w:val="en-GB"/>
              </w:rPr>
              <w:t>2010-2012</w:t>
            </w:r>
          </w:p>
        </w:tc>
        <w:tc>
          <w:tcPr>
            <w:tcW w:w="7739" w:type="dxa"/>
            <w:gridSpan w:val="3"/>
            <w:tcBorders>
              <w:top w:val="dotted" w:sz="4" w:space="0" w:color="auto"/>
              <w:left w:val="single" w:sz="2" w:space="0" w:color="000000"/>
              <w:bottom w:val="dotted" w:sz="4" w:space="0" w:color="auto"/>
            </w:tcBorders>
            <w:shd w:val="clear" w:color="auto" w:fill="auto"/>
          </w:tcPr>
          <w:p w14:paraId="0BD26BE4" w14:textId="5ED099DB" w:rsidR="00BA3BFC" w:rsidRPr="00C04281" w:rsidRDefault="00BA3BFC" w:rsidP="009C58DF">
            <w:pPr>
              <w:pStyle w:val="CVNormal"/>
              <w:snapToGrid w:val="0"/>
              <w:ind w:left="60"/>
              <w:rPr>
                <w:rFonts w:ascii="Calibri" w:hAnsi="Calibri" w:cs="Century Schoolbook L"/>
                <w:lang w:val="en-GB"/>
              </w:rPr>
            </w:pPr>
            <w:bookmarkStart w:id="1" w:name="_Hlk67424749"/>
            <w:r w:rsidRPr="00C04281">
              <w:rPr>
                <w:rFonts w:ascii="Calibri" w:hAnsi="Calibri" w:cs="Century Schoolbook L"/>
                <w:lang w:val="en-GB"/>
              </w:rPr>
              <w:t>Master of Science (M.S) in Telecommunication Systems from Blekinge</w:t>
            </w:r>
            <w:r w:rsidR="00CD1DA9">
              <w:rPr>
                <w:rFonts w:ascii="Calibri" w:hAnsi="Calibri" w:cs="Century Schoolbook L"/>
                <w:lang w:val="en-GB"/>
              </w:rPr>
              <w:t xml:space="preserve"> </w:t>
            </w:r>
            <w:r w:rsidRPr="00C04281">
              <w:rPr>
                <w:rFonts w:ascii="Calibri" w:hAnsi="Calibri" w:cs="Century Schoolbook L"/>
                <w:lang w:val="en-GB"/>
              </w:rPr>
              <w:t>Institute of Technology, Sweden (7.8GPA).</w:t>
            </w:r>
          </w:p>
          <w:bookmarkEnd w:id="1"/>
          <w:p w14:paraId="2281CDDD" w14:textId="77777777" w:rsidR="00BA3BFC" w:rsidRPr="00C04281" w:rsidRDefault="00BA3BFC" w:rsidP="009C58DF">
            <w:pPr>
              <w:pStyle w:val="CVNormal"/>
              <w:snapToGrid w:val="0"/>
              <w:ind w:left="60"/>
              <w:rPr>
                <w:rFonts w:ascii="Calibri" w:hAnsi="Calibri" w:cs="Century Schoolbook L"/>
                <w:lang w:val="en-GB"/>
              </w:rPr>
            </w:pPr>
          </w:p>
          <w:p w14:paraId="68C36E6D" w14:textId="77777777" w:rsidR="00BA3BFC" w:rsidRPr="00C04281" w:rsidRDefault="00BA3BFC" w:rsidP="009C58DF">
            <w:pPr>
              <w:pStyle w:val="CVNormal"/>
              <w:snapToGrid w:val="0"/>
              <w:ind w:left="60"/>
              <w:rPr>
                <w:rFonts w:ascii="Calibri" w:hAnsi="Calibri" w:cs="Century Schoolbook L"/>
                <w:lang w:val="en-GB"/>
              </w:rPr>
            </w:pPr>
            <w:r w:rsidRPr="00C04281">
              <w:rPr>
                <w:rFonts w:ascii="Calibri" w:hAnsi="Calibri" w:cs="Century Schoolbook L"/>
                <w:lang w:val="en-GB"/>
              </w:rPr>
              <w:t>Part of bilateral exchange program between</w:t>
            </w:r>
            <w:r w:rsidR="00365E2A">
              <w:rPr>
                <w:rFonts w:ascii="Calibri" w:hAnsi="Calibri" w:cs="Century Schoolbook L"/>
                <w:lang w:val="en-GB"/>
              </w:rPr>
              <w:t xml:space="preserve"> </w:t>
            </w:r>
            <w:r w:rsidRPr="00C04281">
              <w:rPr>
                <w:rFonts w:ascii="Calibri" w:hAnsi="Calibri" w:cs="Century Schoolbook L"/>
                <w:lang w:val="en-GB"/>
              </w:rPr>
              <w:t>Jawaharlal Nehru Technological University and Blekinge Institute of Technology (Sweden).</w:t>
            </w:r>
          </w:p>
          <w:p w14:paraId="2C702EF4" w14:textId="2B03BB12" w:rsidR="00BA3BFC" w:rsidRPr="00C04281" w:rsidRDefault="00BA3BFC" w:rsidP="001C591E">
            <w:pPr>
              <w:pStyle w:val="CVNormal"/>
              <w:snapToGrid w:val="0"/>
              <w:ind w:left="60"/>
              <w:jc w:val="both"/>
              <w:rPr>
                <w:rFonts w:ascii="Calibri" w:hAnsi="Calibri" w:cs="Century Schoolbook L"/>
                <w:lang w:val="en-GB"/>
              </w:rPr>
            </w:pPr>
          </w:p>
        </w:tc>
      </w:tr>
      <w:tr w:rsidR="00BA3BFC" w:rsidRPr="00C04281" w14:paraId="29880ED0" w14:textId="77777777" w:rsidTr="004B4281">
        <w:trPr>
          <w:trHeight w:val="708"/>
        </w:trPr>
        <w:tc>
          <w:tcPr>
            <w:tcW w:w="3114" w:type="dxa"/>
            <w:tcBorders>
              <w:top w:val="single" w:sz="2" w:space="0" w:color="000000"/>
              <w:bottom w:val="single" w:sz="2" w:space="0" w:color="000000"/>
              <w:right w:val="single" w:sz="2" w:space="0" w:color="000000"/>
            </w:tcBorders>
            <w:shd w:val="clear" w:color="auto" w:fill="auto"/>
          </w:tcPr>
          <w:p w14:paraId="590429ED" w14:textId="77777777" w:rsidR="00BA3BFC" w:rsidRPr="00C04281" w:rsidRDefault="00BA3BFC" w:rsidP="00BA3BFC">
            <w:pPr>
              <w:pStyle w:val="CVHeading1"/>
              <w:tabs>
                <w:tab w:val="left" w:pos="2010"/>
                <w:tab w:val="right" w:pos="2999"/>
              </w:tabs>
              <w:snapToGrid w:val="0"/>
              <w:spacing w:before="0"/>
              <w:ind w:left="0"/>
              <w:jc w:val="left"/>
              <w:rPr>
                <w:rFonts w:ascii="Calibri" w:hAnsi="Calibri" w:cs="Century Schoolbook L"/>
                <w:b w:val="0"/>
                <w:sz w:val="20"/>
                <w:lang w:val="en-GB"/>
              </w:rPr>
            </w:pPr>
          </w:p>
          <w:p w14:paraId="0FC9408B" w14:textId="77777777" w:rsidR="00BA3BFC" w:rsidRPr="00C04281" w:rsidRDefault="00BA3BFC" w:rsidP="00BA3BFC">
            <w:pPr>
              <w:pStyle w:val="CVHeading1"/>
              <w:tabs>
                <w:tab w:val="left" w:pos="2010"/>
                <w:tab w:val="right" w:pos="2999"/>
              </w:tabs>
              <w:snapToGrid w:val="0"/>
              <w:spacing w:before="0"/>
              <w:ind w:left="0"/>
              <w:jc w:val="left"/>
              <w:rPr>
                <w:rFonts w:ascii="Calibri" w:hAnsi="Calibri" w:cs="Century Schoolbook L"/>
                <w:b w:val="0"/>
                <w:sz w:val="20"/>
                <w:lang w:val="en-GB"/>
              </w:rPr>
            </w:pPr>
            <w:r w:rsidRPr="00C04281">
              <w:rPr>
                <w:rFonts w:ascii="Calibri" w:hAnsi="Calibri" w:cs="Century Schoolbook L"/>
                <w:b w:val="0"/>
                <w:sz w:val="20"/>
                <w:lang w:val="en-GB"/>
              </w:rPr>
              <w:tab/>
              <w:t>2005-2009</w:t>
            </w:r>
          </w:p>
        </w:tc>
        <w:tc>
          <w:tcPr>
            <w:tcW w:w="7739" w:type="dxa"/>
            <w:gridSpan w:val="3"/>
            <w:tcBorders>
              <w:top w:val="dotted" w:sz="4" w:space="0" w:color="auto"/>
              <w:left w:val="single" w:sz="2" w:space="0" w:color="000000"/>
              <w:bottom w:val="dotted" w:sz="4" w:space="0" w:color="auto"/>
            </w:tcBorders>
            <w:shd w:val="clear" w:color="auto" w:fill="auto"/>
            <w:vAlign w:val="center"/>
          </w:tcPr>
          <w:p w14:paraId="36BDC700" w14:textId="77777777" w:rsidR="00BA3BFC" w:rsidRPr="00C04281" w:rsidRDefault="00BA3BFC" w:rsidP="001C591E">
            <w:pPr>
              <w:pStyle w:val="CVNormal"/>
              <w:snapToGrid w:val="0"/>
              <w:ind w:left="60"/>
              <w:rPr>
                <w:rFonts w:ascii="Calibri" w:hAnsi="Calibri" w:cs="Century Schoolbook L"/>
                <w:lang w:val="en-GB"/>
              </w:rPr>
            </w:pPr>
            <w:bookmarkStart w:id="2" w:name="_Hlk67424786"/>
            <w:r w:rsidRPr="00C04281">
              <w:rPr>
                <w:rFonts w:ascii="Calibri" w:hAnsi="Calibri" w:cs="Century Schoolbook L"/>
                <w:lang w:val="en-GB"/>
              </w:rPr>
              <w:t xml:space="preserve">B. Tech in Electronics </w:t>
            </w:r>
            <w:r w:rsidR="00365E2A">
              <w:rPr>
                <w:rFonts w:ascii="Calibri" w:hAnsi="Calibri" w:cs="Century Schoolbook L"/>
                <w:lang w:val="en-GB"/>
              </w:rPr>
              <w:t>&amp; Communication from TRR College of Engineering</w:t>
            </w:r>
            <w:r w:rsidRPr="00C04281">
              <w:rPr>
                <w:rFonts w:ascii="Calibri" w:hAnsi="Calibri" w:cs="Century Schoolbook L"/>
                <w:lang w:val="en-GB"/>
              </w:rPr>
              <w:t>, Hyderabad, India(7.3GPA</w:t>
            </w:r>
            <w:bookmarkEnd w:id="2"/>
            <w:r w:rsidRPr="00C04281">
              <w:rPr>
                <w:rFonts w:ascii="Calibri" w:hAnsi="Calibri" w:cs="Century Schoolbook L"/>
                <w:lang w:val="en-GB"/>
              </w:rPr>
              <w:t>)</w:t>
            </w:r>
          </w:p>
        </w:tc>
      </w:tr>
    </w:tbl>
    <w:p w14:paraId="224EA465" w14:textId="77777777" w:rsidR="00A90887" w:rsidRPr="00C04281" w:rsidRDefault="00A90887">
      <w:pPr>
        <w:pStyle w:val="CVNormal"/>
        <w:ind w:left="0"/>
        <w:rPr>
          <w:rFonts w:ascii="Calibri" w:hAnsi="Calibri"/>
        </w:rPr>
      </w:pPr>
    </w:p>
    <w:sectPr w:rsidR="00A90887" w:rsidRPr="00C04281" w:rsidSect="00891DF2">
      <w:pgSz w:w="11906" w:h="16838"/>
      <w:pgMar w:top="1440" w:right="562" w:bottom="144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8BEB" w14:textId="77777777" w:rsidR="00FC04DD" w:rsidRDefault="00FC04DD">
      <w:r>
        <w:separator/>
      </w:r>
    </w:p>
  </w:endnote>
  <w:endnote w:type="continuationSeparator" w:id="0">
    <w:p w14:paraId="024584EF" w14:textId="77777777" w:rsidR="00FC04DD" w:rsidRDefault="00FC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80"/>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font>
  <w:font w:name="Lohit Hindi">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L">
    <w:altName w:val="MS Mincho"/>
    <w:charset w:val="80"/>
    <w:family w:val="roman"/>
    <w:pitch w:val="variable"/>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8D48" w14:textId="77777777" w:rsidR="00FC04DD" w:rsidRDefault="00FC04DD">
      <w:r>
        <w:separator/>
      </w:r>
    </w:p>
  </w:footnote>
  <w:footnote w:type="continuationSeparator" w:id="0">
    <w:p w14:paraId="3F899B38" w14:textId="77777777" w:rsidR="00FC04DD" w:rsidRDefault="00FC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o"/>
      <w:lvlJc w:val="left"/>
      <w:pPr>
        <w:tabs>
          <w:tab w:val="num" w:pos="0"/>
        </w:tabs>
        <w:ind w:left="720" w:hanging="360"/>
      </w:pPr>
      <w:rPr>
        <w:rFonts w:ascii="Courier New" w:hAnsi="Courier New" w:cs="Liberation Serif"/>
      </w:r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F038BE"/>
    <w:multiLevelType w:val="hybridMultilevel"/>
    <w:tmpl w:val="A5D0C118"/>
    <w:lvl w:ilvl="0" w:tplc="1AD258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A2E45EC"/>
    <w:multiLevelType w:val="hybridMultilevel"/>
    <w:tmpl w:val="D3E0E56A"/>
    <w:lvl w:ilvl="0" w:tplc="6662470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15:restartNumberingAfterBreak="0">
    <w:nsid w:val="0B277E13"/>
    <w:multiLevelType w:val="hybridMultilevel"/>
    <w:tmpl w:val="FE84985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AA95027"/>
    <w:multiLevelType w:val="hybridMultilevel"/>
    <w:tmpl w:val="816C6DD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D524CFD"/>
    <w:multiLevelType w:val="hybridMultilevel"/>
    <w:tmpl w:val="21CC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25549"/>
    <w:multiLevelType w:val="hybridMultilevel"/>
    <w:tmpl w:val="3A8EDA7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15:restartNumberingAfterBreak="0">
    <w:nsid w:val="360052DA"/>
    <w:multiLevelType w:val="hybridMultilevel"/>
    <w:tmpl w:val="66A0918A"/>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10" w15:restartNumberingAfterBreak="0">
    <w:nsid w:val="38E02D74"/>
    <w:multiLevelType w:val="hybridMultilevel"/>
    <w:tmpl w:val="950C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47CAF"/>
    <w:multiLevelType w:val="hybridMultilevel"/>
    <w:tmpl w:val="F4004B26"/>
    <w:lvl w:ilvl="0" w:tplc="3CA6FF6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B826F76"/>
    <w:multiLevelType w:val="hybridMultilevel"/>
    <w:tmpl w:val="A9500BE4"/>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13" w15:restartNumberingAfterBreak="0">
    <w:nsid w:val="653A2841"/>
    <w:multiLevelType w:val="hybridMultilevel"/>
    <w:tmpl w:val="2536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12276"/>
    <w:multiLevelType w:val="multilevel"/>
    <w:tmpl w:val="69CA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551DF"/>
    <w:multiLevelType w:val="hybridMultilevel"/>
    <w:tmpl w:val="34A4F622"/>
    <w:lvl w:ilvl="0" w:tplc="078E12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749C5662"/>
    <w:multiLevelType w:val="hybridMultilevel"/>
    <w:tmpl w:val="9F0C064E"/>
    <w:lvl w:ilvl="0" w:tplc="669CE668">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7999401C"/>
    <w:multiLevelType w:val="hybridMultilevel"/>
    <w:tmpl w:val="7CC2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EB0C1D"/>
    <w:multiLevelType w:val="hybridMultilevel"/>
    <w:tmpl w:val="950C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6"/>
  </w:num>
  <w:num w:numId="6">
    <w:abstractNumId w:val="11"/>
  </w:num>
  <w:num w:numId="7">
    <w:abstractNumId w:val="10"/>
  </w:num>
  <w:num w:numId="8">
    <w:abstractNumId w:val="7"/>
  </w:num>
  <w:num w:numId="9">
    <w:abstractNumId w:val="15"/>
  </w:num>
  <w:num w:numId="10">
    <w:abstractNumId w:val="8"/>
  </w:num>
  <w:num w:numId="11">
    <w:abstractNumId w:val="5"/>
  </w:num>
  <w:num w:numId="12">
    <w:abstractNumId w:val="18"/>
  </w:num>
  <w:num w:numId="13">
    <w:abstractNumId w:val="13"/>
  </w:num>
  <w:num w:numId="14">
    <w:abstractNumId w:val="3"/>
  </w:num>
  <w:num w:numId="15">
    <w:abstractNumId w:val="4"/>
  </w:num>
  <w:num w:numId="16">
    <w:abstractNumId w:val="12"/>
  </w:num>
  <w:num w:numId="17">
    <w:abstractNumId w:val="9"/>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C687F"/>
    <w:rsid w:val="00002C0E"/>
    <w:rsid w:val="0001395D"/>
    <w:rsid w:val="00033ACF"/>
    <w:rsid w:val="000377C2"/>
    <w:rsid w:val="00062D44"/>
    <w:rsid w:val="00072723"/>
    <w:rsid w:val="00084C3E"/>
    <w:rsid w:val="00087F61"/>
    <w:rsid w:val="000A2AB2"/>
    <w:rsid w:val="000B141B"/>
    <w:rsid w:val="000D092C"/>
    <w:rsid w:val="000E1D97"/>
    <w:rsid w:val="00124042"/>
    <w:rsid w:val="001367F2"/>
    <w:rsid w:val="00161A07"/>
    <w:rsid w:val="001722A5"/>
    <w:rsid w:val="00191880"/>
    <w:rsid w:val="00194AA8"/>
    <w:rsid w:val="001957A7"/>
    <w:rsid w:val="001C591E"/>
    <w:rsid w:val="001E2A48"/>
    <w:rsid w:val="001F3F67"/>
    <w:rsid w:val="00204BF5"/>
    <w:rsid w:val="0020681C"/>
    <w:rsid w:val="002101E2"/>
    <w:rsid w:val="00227968"/>
    <w:rsid w:val="00244400"/>
    <w:rsid w:val="00245000"/>
    <w:rsid w:val="002B3360"/>
    <w:rsid w:val="002D16EA"/>
    <w:rsid w:val="002D5A7B"/>
    <w:rsid w:val="002D6A1F"/>
    <w:rsid w:val="002D73CC"/>
    <w:rsid w:val="00320117"/>
    <w:rsid w:val="003358E8"/>
    <w:rsid w:val="003422EF"/>
    <w:rsid w:val="00351867"/>
    <w:rsid w:val="00365E2A"/>
    <w:rsid w:val="00366540"/>
    <w:rsid w:val="00386FE1"/>
    <w:rsid w:val="00391F97"/>
    <w:rsid w:val="003A05FF"/>
    <w:rsid w:val="003B4D2F"/>
    <w:rsid w:val="003E4014"/>
    <w:rsid w:val="00413230"/>
    <w:rsid w:val="00416135"/>
    <w:rsid w:val="00436EED"/>
    <w:rsid w:val="004416BC"/>
    <w:rsid w:val="0044618C"/>
    <w:rsid w:val="004648B9"/>
    <w:rsid w:val="00470B44"/>
    <w:rsid w:val="004774FE"/>
    <w:rsid w:val="00477764"/>
    <w:rsid w:val="00482D7B"/>
    <w:rsid w:val="004902DD"/>
    <w:rsid w:val="00497DC7"/>
    <w:rsid w:val="004B370B"/>
    <w:rsid w:val="004C1219"/>
    <w:rsid w:val="004C2CEF"/>
    <w:rsid w:val="004C3F4C"/>
    <w:rsid w:val="004D0265"/>
    <w:rsid w:val="004D04C5"/>
    <w:rsid w:val="004D7F0A"/>
    <w:rsid w:val="00517D0F"/>
    <w:rsid w:val="00544359"/>
    <w:rsid w:val="005455A5"/>
    <w:rsid w:val="005651AC"/>
    <w:rsid w:val="00566781"/>
    <w:rsid w:val="00581617"/>
    <w:rsid w:val="005C687F"/>
    <w:rsid w:val="005F0C42"/>
    <w:rsid w:val="005F1C55"/>
    <w:rsid w:val="005F45B1"/>
    <w:rsid w:val="00606D8F"/>
    <w:rsid w:val="00626654"/>
    <w:rsid w:val="006358F3"/>
    <w:rsid w:val="0064081D"/>
    <w:rsid w:val="00640EE4"/>
    <w:rsid w:val="0065679E"/>
    <w:rsid w:val="00671935"/>
    <w:rsid w:val="0067700F"/>
    <w:rsid w:val="006A181E"/>
    <w:rsid w:val="006E0AA7"/>
    <w:rsid w:val="006F0BA8"/>
    <w:rsid w:val="006F314E"/>
    <w:rsid w:val="006F6909"/>
    <w:rsid w:val="00713FE0"/>
    <w:rsid w:val="00715BBE"/>
    <w:rsid w:val="007328B5"/>
    <w:rsid w:val="00740650"/>
    <w:rsid w:val="007407BC"/>
    <w:rsid w:val="007521DC"/>
    <w:rsid w:val="007531D5"/>
    <w:rsid w:val="00755C92"/>
    <w:rsid w:val="00777F99"/>
    <w:rsid w:val="00783605"/>
    <w:rsid w:val="0079057B"/>
    <w:rsid w:val="007A0DF6"/>
    <w:rsid w:val="007A1E37"/>
    <w:rsid w:val="007A640C"/>
    <w:rsid w:val="007B6D0B"/>
    <w:rsid w:val="007B6DA0"/>
    <w:rsid w:val="007B7DDC"/>
    <w:rsid w:val="007C7F0A"/>
    <w:rsid w:val="007D62AF"/>
    <w:rsid w:val="008018E2"/>
    <w:rsid w:val="008104AF"/>
    <w:rsid w:val="00812A62"/>
    <w:rsid w:val="00845DAD"/>
    <w:rsid w:val="0086110B"/>
    <w:rsid w:val="00876330"/>
    <w:rsid w:val="00881913"/>
    <w:rsid w:val="00886BEB"/>
    <w:rsid w:val="00891DF2"/>
    <w:rsid w:val="008A1F9B"/>
    <w:rsid w:val="008A781B"/>
    <w:rsid w:val="008B6EAC"/>
    <w:rsid w:val="008C1FA5"/>
    <w:rsid w:val="008C7D8D"/>
    <w:rsid w:val="008F3793"/>
    <w:rsid w:val="008F644C"/>
    <w:rsid w:val="00905131"/>
    <w:rsid w:val="00913158"/>
    <w:rsid w:val="00940D59"/>
    <w:rsid w:val="00966E3D"/>
    <w:rsid w:val="009A0586"/>
    <w:rsid w:val="009B04B6"/>
    <w:rsid w:val="009B111C"/>
    <w:rsid w:val="009C58DF"/>
    <w:rsid w:val="009C6A9D"/>
    <w:rsid w:val="009D7128"/>
    <w:rsid w:val="009E256A"/>
    <w:rsid w:val="00A05EEC"/>
    <w:rsid w:val="00A138A8"/>
    <w:rsid w:val="00A306C2"/>
    <w:rsid w:val="00A34FC8"/>
    <w:rsid w:val="00A404C1"/>
    <w:rsid w:val="00A47D02"/>
    <w:rsid w:val="00A83E72"/>
    <w:rsid w:val="00A90887"/>
    <w:rsid w:val="00A91E22"/>
    <w:rsid w:val="00AC736E"/>
    <w:rsid w:val="00AD3AAC"/>
    <w:rsid w:val="00AD4184"/>
    <w:rsid w:val="00AE2185"/>
    <w:rsid w:val="00B12332"/>
    <w:rsid w:val="00B274CC"/>
    <w:rsid w:val="00B44983"/>
    <w:rsid w:val="00B565BC"/>
    <w:rsid w:val="00B64E0C"/>
    <w:rsid w:val="00BA3BFC"/>
    <w:rsid w:val="00BD13DF"/>
    <w:rsid w:val="00BD4AC7"/>
    <w:rsid w:val="00C019B3"/>
    <w:rsid w:val="00C02158"/>
    <w:rsid w:val="00C04281"/>
    <w:rsid w:val="00C20405"/>
    <w:rsid w:val="00C40EA4"/>
    <w:rsid w:val="00C53785"/>
    <w:rsid w:val="00C96C9B"/>
    <w:rsid w:val="00CC0C8B"/>
    <w:rsid w:val="00CC7BCD"/>
    <w:rsid w:val="00CD082F"/>
    <w:rsid w:val="00CD1DA9"/>
    <w:rsid w:val="00CE19F4"/>
    <w:rsid w:val="00D127A7"/>
    <w:rsid w:val="00D139A7"/>
    <w:rsid w:val="00D41A53"/>
    <w:rsid w:val="00D46377"/>
    <w:rsid w:val="00D7380B"/>
    <w:rsid w:val="00D9005B"/>
    <w:rsid w:val="00D96F0D"/>
    <w:rsid w:val="00DA786B"/>
    <w:rsid w:val="00DB0445"/>
    <w:rsid w:val="00DC7EF4"/>
    <w:rsid w:val="00E3402A"/>
    <w:rsid w:val="00E36238"/>
    <w:rsid w:val="00E45133"/>
    <w:rsid w:val="00E47CC2"/>
    <w:rsid w:val="00E70FF0"/>
    <w:rsid w:val="00EB3A02"/>
    <w:rsid w:val="00EB4239"/>
    <w:rsid w:val="00ED47E2"/>
    <w:rsid w:val="00ED7025"/>
    <w:rsid w:val="00EE5016"/>
    <w:rsid w:val="00F124BC"/>
    <w:rsid w:val="00F15FD1"/>
    <w:rsid w:val="00F24C95"/>
    <w:rsid w:val="00F40A74"/>
    <w:rsid w:val="00F60650"/>
    <w:rsid w:val="00F81FA7"/>
    <w:rsid w:val="00F8658A"/>
    <w:rsid w:val="00FA0421"/>
    <w:rsid w:val="00FA1994"/>
    <w:rsid w:val="00FA7EDA"/>
    <w:rsid w:val="00FB52A5"/>
    <w:rsid w:val="00FC04DD"/>
    <w:rsid w:val="00FC76BC"/>
    <w:rsid w:val="00FE2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D3380D"/>
  <w15:docId w15:val="{E0703321-B136-4224-A2C9-14359AFA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867"/>
    <w:pPr>
      <w:suppressAutoHyphens/>
    </w:pPr>
    <w:rPr>
      <w:rFonts w:ascii="Arial Narrow" w:hAnsi="Arial Narrow" w:cs="Arial Narrow"/>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51867"/>
    <w:rPr>
      <w:rFonts w:ascii="Liberation Serif" w:eastAsia="Liberation Serif" w:hAnsi="Liberation Serif" w:cs="Liberation Serif"/>
    </w:rPr>
  </w:style>
  <w:style w:type="character" w:customStyle="1" w:styleId="WW8Num2z0">
    <w:name w:val="WW8Num2z0"/>
    <w:rsid w:val="00351867"/>
    <w:rPr>
      <w:rFonts w:ascii="Arial Narrow" w:eastAsia="Times New Roman" w:hAnsi="Arial Narrow" w:cs="Times New Roman"/>
    </w:rPr>
  </w:style>
  <w:style w:type="character" w:customStyle="1" w:styleId="WW8Num1z2">
    <w:name w:val="WW8Num1z2"/>
    <w:rsid w:val="00351867"/>
    <w:rPr>
      <w:rFonts w:ascii="Wingdings" w:hAnsi="Wingdings" w:cs="Wingdings"/>
    </w:rPr>
  </w:style>
  <w:style w:type="character" w:customStyle="1" w:styleId="WW8Num1z3">
    <w:name w:val="WW8Num1z3"/>
    <w:rsid w:val="00351867"/>
    <w:rPr>
      <w:rFonts w:ascii="Symbol" w:hAnsi="Symbol" w:cs="Symbol"/>
    </w:rPr>
  </w:style>
  <w:style w:type="character" w:customStyle="1" w:styleId="WW8Num2z1">
    <w:name w:val="WW8Num2z1"/>
    <w:rsid w:val="00351867"/>
    <w:rPr>
      <w:rFonts w:ascii="Courier New" w:hAnsi="Courier New" w:cs="Courier New"/>
    </w:rPr>
  </w:style>
  <w:style w:type="character" w:customStyle="1" w:styleId="WW8Num2z2">
    <w:name w:val="WW8Num2z2"/>
    <w:rsid w:val="00351867"/>
    <w:rPr>
      <w:rFonts w:ascii="Wingdings" w:hAnsi="Wingdings" w:cs="Wingdings"/>
    </w:rPr>
  </w:style>
  <w:style w:type="character" w:customStyle="1" w:styleId="WW8Num3z0">
    <w:name w:val="WW8Num3z0"/>
    <w:rsid w:val="00351867"/>
    <w:rPr>
      <w:rFonts w:ascii="Liberation Serif" w:eastAsia="Liberation Serif" w:hAnsi="Liberation Serif" w:cs="Liberation Serif"/>
    </w:rPr>
  </w:style>
  <w:style w:type="character" w:customStyle="1" w:styleId="WW8Num3z2">
    <w:name w:val="WW8Num3z2"/>
    <w:rsid w:val="00351867"/>
    <w:rPr>
      <w:rFonts w:ascii="Wingdings" w:hAnsi="Wingdings" w:cs="Wingdings"/>
    </w:rPr>
  </w:style>
  <w:style w:type="character" w:customStyle="1" w:styleId="WW8Num3z3">
    <w:name w:val="WW8Num3z3"/>
    <w:rsid w:val="00351867"/>
    <w:rPr>
      <w:rFonts w:ascii="Symbol" w:hAnsi="Symbol" w:cs="Symbol"/>
    </w:rPr>
  </w:style>
  <w:style w:type="character" w:customStyle="1" w:styleId="WW8Num4z1">
    <w:name w:val="WW8Num4z1"/>
    <w:rsid w:val="00351867"/>
    <w:rPr>
      <w:rFonts w:ascii="Courier New" w:hAnsi="Courier New" w:cs="Courier New"/>
    </w:rPr>
  </w:style>
  <w:style w:type="character" w:customStyle="1" w:styleId="WW8Num4z2">
    <w:name w:val="WW8Num4z2"/>
    <w:rsid w:val="00351867"/>
    <w:rPr>
      <w:rFonts w:ascii="Wingdings" w:hAnsi="Wingdings" w:cs="Wingdings"/>
    </w:rPr>
  </w:style>
  <w:style w:type="character" w:customStyle="1" w:styleId="WW8Num4z3">
    <w:name w:val="WW8Num4z3"/>
    <w:rsid w:val="00351867"/>
    <w:rPr>
      <w:rFonts w:ascii="Symbol" w:hAnsi="Symbol" w:cs="Symbol"/>
    </w:rPr>
  </w:style>
  <w:style w:type="character" w:customStyle="1" w:styleId="WW8Num5z0">
    <w:name w:val="WW8Num5z0"/>
    <w:rsid w:val="00351867"/>
    <w:rPr>
      <w:rFonts w:ascii="Liberation Serif" w:eastAsia="Liberation Serif" w:hAnsi="Liberation Serif" w:cs="Liberation Serif"/>
    </w:rPr>
  </w:style>
  <w:style w:type="character" w:customStyle="1" w:styleId="WW8Num5z1">
    <w:name w:val="WW8Num5z1"/>
    <w:rsid w:val="00351867"/>
    <w:rPr>
      <w:rFonts w:ascii="Courier New" w:hAnsi="Courier New" w:cs="Courier New"/>
    </w:rPr>
  </w:style>
  <w:style w:type="character" w:customStyle="1" w:styleId="WW8Num5z2">
    <w:name w:val="WW8Num5z2"/>
    <w:rsid w:val="00351867"/>
    <w:rPr>
      <w:rFonts w:ascii="Wingdings" w:hAnsi="Wingdings" w:cs="Wingdings"/>
    </w:rPr>
  </w:style>
  <w:style w:type="character" w:customStyle="1" w:styleId="Absatz-Standardschriftart">
    <w:name w:val="Absatz-Standardschriftart"/>
    <w:rsid w:val="00351867"/>
  </w:style>
  <w:style w:type="character" w:customStyle="1" w:styleId="WW-Absatz-Standardschriftart">
    <w:name w:val="WW-Absatz-Standardschriftart"/>
    <w:rsid w:val="00351867"/>
  </w:style>
  <w:style w:type="character" w:customStyle="1" w:styleId="WW-Absatz-Standardschriftart1">
    <w:name w:val="WW-Absatz-Standardschriftart1"/>
    <w:rsid w:val="00351867"/>
  </w:style>
  <w:style w:type="character" w:customStyle="1" w:styleId="WW-Absatz-Standardschriftart11">
    <w:name w:val="WW-Absatz-Standardschriftart11"/>
    <w:rsid w:val="00351867"/>
  </w:style>
  <w:style w:type="character" w:customStyle="1" w:styleId="WW-Absatz-Standardschriftart111">
    <w:name w:val="WW-Absatz-Standardschriftart111"/>
    <w:rsid w:val="00351867"/>
  </w:style>
  <w:style w:type="character" w:customStyle="1" w:styleId="WW-Absatz-Standardschriftart1111">
    <w:name w:val="WW-Absatz-Standardschriftart1111"/>
    <w:rsid w:val="00351867"/>
  </w:style>
  <w:style w:type="character" w:customStyle="1" w:styleId="WW-Absatz-Standardschriftart11111">
    <w:name w:val="WW-Absatz-Standardschriftart11111"/>
    <w:rsid w:val="00351867"/>
  </w:style>
  <w:style w:type="character" w:customStyle="1" w:styleId="WW-Absatz-Standardschriftart111111">
    <w:name w:val="WW-Absatz-Standardschriftart111111"/>
    <w:rsid w:val="00351867"/>
  </w:style>
  <w:style w:type="character" w:customStyle="1" w:styleId="WW-Absatz-Standardschriftart1111111">
    <w:name w:val="WW-Absatz-Standardschriftart1111111"/>
    <w:rsid w:val="00351867"/>
  </w:style>
  <w:style w:type="character" w:customStyle="1" w:styleId="WW8Num1z1">
    <w:name w:val="WW8Num1z1"/>
    <w:rsid w:val="00351867"/>
    <w:rPr>
      <w:rFonts w:ascii="Courier New" w:hAnsi="Courier New" w:cs="Courier New"/>
    </w:rPr>
  </w:style>
  <w:style w:type="character" w:customStyle="1" w:styleId="WW8Num2z3">
    <w:name w:val="WW8Num2z3"/>
    <w:rsid w:val="00351867"/>
    <w:rPr>
      <w:rFonts w:ascii="Symbol" w:hAnsi="Symbol" w:cs="Symbol"/>
    </w:rPr>
  </w:style>
  <w:style w:type="character" w:customStyle="1" w:styleId="WW8Num3z1">
    <w:name w:val="WW8Num3z1"/>
    <w:rsid w:val="00351867"/>
    <w:rPr>
      <w:rFonts w:ascii="Courier New" w:hAnsi="Courier New" w:cs="Courier New"/>
    </w:rPr>
  </w:style>
  <w:style w:type="character" w:customStyle="1" w:styleId="WW8Num4z0">
    <w:name w:val="WW8Num4z0"/>
    <w:rsid w:val="00351867"/>
    <w:rPr>
      <w:rFonts w:ascii="Liberation Serif" w:eastAsia="Liberation Serif" w:hAnsi="Liberation Serif" w:cs="Liberation Serif"/>
    </w:rPr>
  </w:style>
  <w:style w:type="character" w:customStyle="1" w:styleId="WW8Num5z3">
    <w:name w:val="WW8Num5z3"/>
    <w:rsid w:val="00351867"/>
    <w:rPr>
      <w:rFonts w:ascii="Symbol" w:hAnsi="Symbol" w:cs="Symbol"/>
    </w:rPr>
  </w:style>
  <w:style w:type="character" w:customStyle="1" w:styleId="WW-Absatz-Standardschriftart11111111">
    <w:name w:val="WW-Absatz-Standardschriftart11111111"/>
    <w:rsid w:val="00351867"/>
  </w:style>
  <w:style w:type="character" w:customStyle="1" w:styleId="WW-Absatz-Standardschriftart111111111">
    <w:name w:val="WW-Absatz-Standardschriftart111111111"/>
    <w:rsid w:val="00351867"/>
  </w:style>
  <w:style w:type="character" w:customStyle="1" w:styleId="WW-Absatz-Standardschriftart1111111111">
    <w:name w:val="WW-Absatz-Standardschriftart1111111111"/>
    <w:rsid w:val="00351867"/>
  </w:style>
  <w:style w:type="character" w:customStyle="1" w:styleId="WW-Absatz-Standardschriftart11111111111">
    <w:name w:val="WW-Absatz-Standardschriftart11111111111"/>
    <w:rsid w:val="00351867"/>
  </w:style>
  <w:style w:type="character" w:customStyle="1" w:styleId="WW-Absatz-Standardschriftart111111111111">
    <w:name w:val="WW-Absatz-Standardschriftart111111111111"/>
    <w:rsid w:val="00351867"/>
  </w:style>
  <w:style w:type="character" w:customStyle="1" w:styleId="WW-Absatz-Standardschriftart1111111111111">
    <w:name w:val="WW-Absatz-Standardschriftart1111111111111"/>
    <w:rsid w:val="00351867"/>
  </w:style>
  <w:style w:type="character" w:customStyle="1" w:styleId="WW-Absatz-Standardschriftart11111111111111">
    <w:name w:val="WW-Absatz-Standardschriftart11111111111111"/>
    <w:rsid w:val="00351867"/>
  </w:style>
  <w:style w:type="character" w:customStyle="1" w:styleId="WW-Absatz-Standardschriftart111111111111111">
    <w:name w:val="WW-Absatz-Standardschriftart111111111111111"/>
    <w:rsid w:val="00351867"/>
  </w:style>
  <w:style w:type="character" w:customStyle="1" w:styleId="WW-Absatz-Standardschriftart1111111111111111">
    <w:name w:val="WW-Absatz-Standardschriftart1111111111111111"/>
    <w:rsid w:val="00351867"/>
  </w:style>
  <w:style w:type="character" w:customStyle="1" w:styleId="WW-Absatz-Standardschriftart11111111111111111">
    <w:name w:val="WW-Absatz-Standardschriftart11111111111111111"/>
    <w:rsid w:val="00351867"/>
  </w:style>
  <w:style w:type="character" w:customStyle="1" w:styleId="WW-Absatz-Standardschriftart111111111111111111">
    <w:name w:val="WW-Absatz-Standardschriftart111111111111111111"/>
    <w:rsid w:val="00351867"/>
  </w:style>
  <w:style w:type="character" w:customStyle="1" w:styleId="WW-Absatz-Standardschriftart1111111111111111111">
    <w:name w:val="WW-Absatz-Standardschriftart1111111111111111111"/>
    <w:rsid w:val="00351867"/>
  </w:style>
  <w:style w:type="character" w:customStyle="1" w:styleId="WW-Absatz-Standardschriftart11111111111111111111">
    <w:name w:val="WW-Absatz-Standardschriftart11111111111111111111"/>
    <w:rsid w:val="00351867"/>
  </w:style>
  <w:style w:type="character" w:customStyle="1" w:styleId="WW-Absatz-Standardschriftart111111111111111111111">
    <w:name w:val="WW-Absatz-Standardschriftart111111111111111111111"/>
    <w:rsid w:val="00351867"/>
  </w:style>
  <w:style w:type="character" w:customStyle="1" w:styleId="WW-Absatz-Standardschriftart1111111111111111111111">
    <w:name w:val="WW-Absatz-Standardschriftart1111111111111111111111"/>
    <w:rsid w:val="00351867"/>
  </w:style>
  <w:style w:type="character" w:customStyle="1" w:styleId="WW-Absatz-Standardschriftart11111111111111111111111">
    <w:name w:val="WW-Absatz-Standardschriftart11111111111111111111111"/>
    <w:rsid w:val="00351867"/>
  </w:style>
  <w:style w:type="character" w:customStyle="1" w:styleId="WW-Absatz-Standardschriftart111111111111111111111111">
    <w:name w:val="WW-Absatz-Standardschriftart111111111111111111111111"/>
    <w:rsid w:val="00351867"/>
  </w:style>
  <w:style w:type="character" w:customStyle="1" w:styleId="WW-Absatz-Standardschriftart1111111111111111111111111">
    <w:name w:val="WW-Absatz-Standardschriftart1111111111111111111111111"/>
    <w:rsid w:val="00351867"/>
  </w:style>
  <w:style w:type="character" w:customStyle="1" w:styleId="WW-Absatz-Standardschriftart11111111111111111111111111">
    <w:name w:val="WW-Absatz-Standardschriftart11111111111111111111111111"/>
    <w:rsid w:val="00351867"/>
  </w:style>
  <w:style w:type="character" w:customStyle="1" w:styleId="WW-Absatz-Standardschriftart111111111111111111111111111">
    <w:name w:val="WW-Absatz-Standardschriftart111111111111111111111111111"/>
    <w:rsid w:val="00351867"/>
  </w:style>
  <w:style w:type="character" w:customStyle="1" w:styleId="WW-Absatz-Standardschriftart1111111111111111111111111111">
    <w:name w:val="WW-Absatz-Standardschriftart1111111111111111111111111111"/>
    <w:rsid w:val="00351867"/>
  </w:style>
  <w:style w:type="character" w:customStyle="1" w:styleId="WW-Absatz-Standardschriftart11111111111111111111111111111">
    <w:name w:val="WW-Absatz-Standardschriftart11111111111111111111111111111"/>
    <w:rsid w:val="00351867"/>
  </w:style>
  <w:style w:type="character" w:customStyle="1" w:styleId="WW-Absatz-Standardschriftart111111111111111111111111111111">
    <w:name w:val="WW-Absatz-Standardschriftart111111111111111111111111111111"/>
    <w:rsid w:val="00351867"/>
  </w:style>
  <w:style w:type="character" w:customStyle="1" w:styleId="WW-Absatz-Standardschriftart1111111111111111111111111111111">
    <w:name w:val="WW-Absatz-Standardschriftart1111111111111111111111111111111"/>
    <w:rsid w:val="00351867"/>
  </w:style>
  <w:style w:type="character" w:customStyle="1" w:styleId="WW-Absatz-Standardschriftart11111111111111111111111111111111">
    <w:name w:val="WW-Absatz-Standardschriftart11111111111111111111111111111111"/>
    <w:rsid w:val="00351867"/>
  </w:style>
  <w:style w:type="character" w:customStyle="1" w:styleId="WW-Absatz-Standardschriftart111111111111111111111111111111111">
    <w:name w:val="WW-Absatz-Standardschriftart111111111111111111111111111111111"/>
    <w:rsid w:val="00351867"/>
  </w:style>
  <w:style w:type="character" w:customStyle="1" w:styleId="FootnoteCharacters">
    <w:name w:val="Footnote Characters"/>
    <w:rsid w:val="00351867"/>
  </w:style>
  <w:style w:type="character" w:customStyle="1" w:styleId="WW-DefaultParagraphFont">
    <w:name w:val="WW-Default Paragraph Font"/>
    <w:rsid w:val="00351867"/>
  </w:style>
  <w:style w:type="character" w:styleId="PageNumber">
    <w:name w:val="page number"/>
    <w:basedOn w:val="WW-DefaultParagraphFont"/>
    <w:rsid w:val="00351867"/>
  </w:style>
  <w:style w:type="character" w:styleId="Hyperlink">
    <w:name w:val="Hyperlink"/>
    <w:rsid w:val="00351867"/>
    <w:rPr>
      <w:color w:val="0000FF"/>
      <w:u w:val="single"/>
    </w:rPr>
  </w:style>
  <w:style w:type="character" w:customStyle="1" w:styleId="EndnoteCharacters">
    <w:name w:val="Endnote Characters"/>
    <w:rsid w:val="00351867"/>
  </w:style>
  <w:style w:type="character" w:customStyle="1" w:styleId="Bullets">
    <w:name w:val="Bullets"/>
    <w:rsid w:val="00351867"/>
    <w:rPr>
      <w:rFonts w:ascii="OpenSymbol" w:eastAsia="OpenSymbol" w:hAnsi="OpenSymbol" w:cs="OpenSymbol"/>
    </w:rPr>
  </w:style>
  <w:style w:type="character" w:customStyle="1" w:styleId="NumberingSymbols">
    <w:name w:val="Numbering Symbols"/>
    <w:rsid w:val="00351867"/>
  </w:style>
  <w:style w:type="character" w:styleId="FollowedHyperlink">
    <w:name w:val="FollowedHyperlink"/>
    <w:rsid w:val="00351867"/>
    <w:rPr>
      <w:color w:val="800080"/>
      <w:u w:val="single"/>
    </w:rPr>
  </w:style>
  <w:style w:type="paragraph" w:customStyle="1" w:styleId="Heading">
    <w:name w:val="Heading"/>
    <w:basedOn w:val="Normal"/>
    <w:next w:val="BodyText"/>
    <w:rsid w:val="00351867"/>
    <w:pPr>
      <w:keepNext/>
      <w:spacing w:before="240" w:after="120"/>
    </w:pPr>
    <w:rPr>
      <w:rFonts w:ascii="Arial" w:eastAsia="DejaVu Sans" w:hAnsi="Arial" w:cs="Lohit Hindi"/>
      <w:sz w:val="28"/>
      <w:szCs w:val="28"/>
    </w:rPr>
  </w:style>
  <w:style w:type="paragraph" w:styleId="BodyText">
    <w:name w:val="Body Text"/>
    <w:basedOn w:val="Normal"/>
    <w:rsid w:val="00351867"/>
    <w:pPr>
      <w:spacing w:after="120"/>
    </w:pPr>
  </w:style>
  <w:style w:type="paragraph" w:styleId="List">
    <w:name w:val="List"/>
    <w:basedOn w:val="BodyText"/>
    <w:rsid w:val="00351867"/>
    <w:rPr>
      <w:rFonts w:cs="Lohit Hindi"/>
    </w:rPr>
  </w:style>
  <w:style w:type="paragraph" w:styleId="Caption">
    <w:name w:val="caption"/>
    <w:basedOn w:val="Normal"/>
    <w:qFormat/>
    <w:rsid w:val="00351867"/>
    <w:pPr>
      <w:suppressLineNumbers/>
      <w:spacing w:before="120" w:after="120"/>
    </w:pPr>
    <w:rPr>
      <w:rFonts w:cs="Lohit Hindi"/>
      <w:i/>
      <w:iCs/>
      <w:sz w:val="24"/>
      <w:szCs w:val="24"/>
    </w:rPr>
  </w:style>
  <w:style w:type="paragraph" w:customStyle="1" w:styleId="Index">
    <w:name w:val="Index"/>
    <w:basedOn w:val="Normal"/>
    <w:rsid w:val="00351867"/>
    <w:pPr>
      <w:suppressLineNumbers/>
    </w:pPr>
    <w:rPr>
      <w:rFonts w:cs="Lohit Hindi"/>
    </w:rPr>
  </w:style>
  <w:style w:type="paragraph" w:styleId="Footer">
    <w:name w:val="footer"/>
    <w:basedOn w:val="Normal"/>
    <w:link w:val="FooterChar"/>
    <w:uiPriority w:val="99"/>
    <w:rsid w:val="00351867"/>
    <w:pPr>
      <w:suppressLineNumbers/>
    </w:pPr>
  </w:style>
  <w:style w:type="paragraph" w:customStyle="1" w:styleId="TableContents">
    <w:name w:val="Table Contents"/>
    <w:basedOn w:val="BodyText"/>
    <w:rsid w:val="00351867"/>
    <w:pPr>
      <w:suppressLineNumbers/>
    </w:pPr>
  </w:style>
  <w:style w:type="paragraph" w:customStyle="1" w:styleId="TableHeading">
    <w:name w:val="Table Heading"/>
    <w:basedOn w:val="TableContents"/>
    <w:rsid w:val="00351867"/>
    <w:pPr>
      <w:jc w:val="center"/>
    </w:pPr>
    <w:rPr>
      <w:b/>
      <w:bCs/>
      <w:i/>
      <w:iCs/>
    </w:rPr>
  </w:style>
  <w:style w:type="paragraph" w:customStyle="1" w:styleId="CVTitle">
    <w:name w:val="CV Title"/>
    <w:basedOn w:val="Normal"/>
    <w:rsid w:val="00351867"/>
    <w:pPr>
      <w:ind w:left="113" w:right="113"/>
      <w:jc w:val="right"/>
    </w:pPr>
    <w:rPr>
      <w:b/>
      <w:bCs/>
      <w:spacing w:val="10"/>
      <w:sz w:val="28"/>
      <w:lang w:val="fr-FR"/>
    </w:rPr>
  </w:style>
  <w:style w:type="paragraph" w:customStyle="1" w:styleId="CVHeading1">
    <w:name w:val="CV Heading 1"/>
    <w:basedOn w:val="Normal"/>
    <w:next w:val="Normal"/>
    <w:rsid w:val="00351867"/>
    <w:pPr>
      <w:spacing w:before="74"/>
      <w:ind w:left="113" w:right="113"/>
      <w:jc w:val="right"/>
    </w:pPr>
    <w:rPr>
      <w:b/>
      <w:sz w:val="24"/>
    </w:rPr>
  </w:style>
  <w:style w:type="paragraph" w:customStyle="1" w:styleId="CVHeading2">
    <w:name w:val="CV Heading 2"/>
    <w:basedOn w:val="CVHeading1"/>
    <w:next w:val="Normal"/>
    <w:rsid w:val="00351867"/>
    <w:pPr>
      <w:spacing w:before="0"/>
    </w:pPr>
    <w:rPr>
      <w:b w:val="0"/>
      <w:sz w:val="22"/>
    </w:rPr>
  </w:style>
  <w:style w:type="paragraph" w:customStyle="1" w:styleId="CVHeading2-FirstLine">
    <w:name w:val="CV Heading 2 - First Line"/>
    <w:basedOn w:val="CVHeading2"/>
    <w:next w:val="CVHeading2"/>
    <w:rsid w:val="00351867"/>
    <w:pPr>
      <w:spacing w:before="74"/>
    </w:pPr>
  </w:style>
  <w:style w:type="paragraph" w:customStyle="1" w:styleId="CVHeading3">
    <w:name w:val="CV Heading 3"/>
    <w:basedOn w:val="Normal"/>
    <w:next w:val="Normal"/>
    <w:rsid w:val="00351867"/>
    <w:pPr>
      <w:ind w:left="113" w:right="113"/>
      <w:jc w:val="right"/>
      <w:textAlignment w:val="center"/>
    </w:pPr>
  </w:style>
  <w:style w:type="paragraph" w:customStyle="1" w:styleId="CVHeading3-FirstLine">
    <w:name w:val="CV Heading 3 - First Line"/>
    <w:basedOn w:val="CVHeading3"/>
    <w:next w:val="CVHeading3"/>
    <w:rsid w:val="00351867"/>
    <w:pPr>
      <w:spacing w:before="74"/>
    </w:pPr>
  </w:style>
  <w:style w:type="paragraph" w:customStyle="1" w:styleId="CVHeadingLanguage">
    <w:name w:val="CV Heading Language"/>
    <w:basedOn w:val="CVHeading2"/>
    <w:next w:val="LevelAssessment-Code"/>
    <w:rsid w:val="00351867"/>
    <w:rPr>
      <w:b/>
    </w:rPr>
  </w:style>
  <w:style w:type="paragraph" w:customStyle="1" w:styleId="LevelAssessment-Code">
    <w:name w:val="Level Assessment - Code"/>
    <w:basedOn w:val="Normal"/>
    <w:next w:val="LevelAssessment-Description"/>
    <w:rsid w:val="00351867"/>
    <w:pPr>
      <w:ind w:left="28"/>
      <w:jc w:val="center"/>
    </w:pPr>
    <w:rPr>
      <w:sz w:val="18"/>
    </w:rPr>
  </w:style>
  <w:style w:type="paragraph" w:customStyle="1" w:styleId="LevelAssessment-Description">
    <w:name w:val="Level Assessment - Description"/>
    <w:basedOn w:val="LevelAssessment-Code"/>
    <w:next w:val="LevelAssessment-Code"/>
    <w:rsid w:val="00351867"/>
    <w:pPr>
      <w:textAlignment w:val="bottom"/>
    </w:pPr>
  </w:style>
  <w:style w:type="paragraph" w:customStyle="1" w:styleId="SmallGap">
    <w:name w:val="Small Gap"/>
    <w:basedOn w:val="Normal"/>
    <w:next w:val="Normal"/>
    <w:rsid w:val="00351867"/>
    <w:rPr>
      <w:sz w:val="10"/>
    </w:rPr>
  </w:style>
  <w:style w:type="paragraph" w:customStyle="1" w:styleId="CVHeadingLevel">
    <w:name w:val="CV Heading Level"/>
    <w:basedOn w:val="CVHeading3"/>
    <w:next w:val="Normal"/>
    <w:rsid w:val="00351867"/>
    <w:rPr>
      <w:i/>
    </w:rPr>
  </w:style>
  <w:style w:type="paragraph" w:customStyle="1" w:styleId="LevelAssessment-Heading1">
    <w:name w:val="Level Assessment - Heading 1"/>
    <w:basedOn w:val="LevelAssessment-Code"/>
    <w:rsid w:val="00351867"/>
    <w:pPr>
      <w:ind w:left="57" w:right="57"/>
    </w:pPr>
    <w:rPr>
      <w:b/>
      <w:sz w:val="22"/>
    </w:rPr>
  </w:style>
  <w:style w:type="paragraph" w:customStyle="1" w:styleId="LevelAssessment-Heading2">
    <w:name w:val="Level Assessment - Heading 2"/>
    <w:basedOn w:val="Normal"/>
    <w:rsid w:val="00351867"/>
    <w:pPr>
      <w:ind w:left="57" w:right="57"/>
      <w:jc w:val="center"/>
    </w:pPr>
    <w:rPr>
      <w:sz w:val="18"/>
    </w:rPr>
  </w:style>
  <w:style w:type="paragraph" w:customStyle="1" w:styleId="LevelAssessment-Note">
    <w:name w:val="Level Assessment - Note"/>
    <w:basedOn w:val="LevelAssessment-Code"/>
    <w:rsid w:val="00351867"/>
    <w:pPr>
      <w:ind w:left="113"/>
      <w:jc w:val="left"/>
    </w:pPr>
    <w:rPr>
      <w:i/>
    </w:rPr>
  </w:style>
  <w:style w:type="paragraph" w:customStyle="1" w:styleId="CVMajor">
    <w:name w:val="CV Major"/>
    <w:basedOn w:val="Normal"/>
    <w:rsid w:val="00351867"/>
    <w:pPr>
      <w:ind w:left="113" w:right="113"/>
    </w:pPr>
    <w:rPr>
      <w:b/>
      <w:sz w:val="24"/>
    </w:rPr>
  </w:style>
  <w:style w:type="paragraph" w:customStyle="1" w:styleId="CVMajor-FirstLine">
    <w:name w:val="CV Major - First Line"/>
    <w:basedOn w:val="CVMajor"/>
    <w:next w:val="CVMajor"/>
    <w:rsid w:val="00351867"/>
    <w:pPr>
      <w:spacing w:before="74"/>
    </w:pPr>
  </w:style>
  <w:style w:type="paragraph" w:customStyle="1" w:styleId="CVMedium">
    <w:name w:val="CV Medium"/>
    <w:basedOn w:val="CVMajor"/>
    <w:rsid w:val="00351867"/>
    <w:rPr>
      <w:sz w:val="22"/>
    </w:rPr>
  </w:style>
  <w:style w:type="paragraph" w:customStyle="1" w:styleId="CVMedium-FirstLine">
    <w:name w:val="CV Medium - First Line"/>
    <w:basedOn w:val="CVMedium"/>
    <w:next w:val="CVMedium"/>
    <w:rsid w:val="00351867"/>
    <w:pPr>
      <w:spacing w:before="74"/>
    </w:pPr>
  </w:style>
  <w:style w:type="paragraph" w:customStyle="1" w:styleId="CVNormal">
    <w:name w:val="CV Normal"/>
    <w:basedOn w:val="CVMedium"/>
    <w:rsid w:val="00351867"/>
    <w:rPr>
      <w:b w:val="0"/>
      <w:sz w:val="20"/>
    </w:rPr>
  </w:style>
  <w:style w:type="paragraph" w:customStyle="1" w:styleId="CVSpacer">
    <w:name w:val="CV Spacer"/>
    <w:basedOn w:val="CVNormal"/>
    <w:rsid w:val="00351867"/>
    <w:rPr>
      <w:sz w:val="4"/>
    </w:rPr>
  </w:style>
  <w:style w:type="paragraph" w:customStyle="1" w:styleId="CVNormal-FirstLine">
    <w:name w:val="CV Normal - First Line"/>
    <w:basedOn w:val="CVNormal"/>
    <w:next w:val="CVNormal"/>
    <w:rsid w:val="00351867"/>
    <w:pPr>
      <w:spacing w:before="74"/>
    </w:pPr>
  </w:style>
  <w:style w:type="paragraph" w:customStyle="1" w:styleId="CVFooterLeft">
    <w:name w:val="CV Footer Left"/>
    <w:basedOn w:val="Normal"/>
    <w:rsid w:val="00351867"/>
    <w:pPr>
      <w:ind w:firstLine="360"/>
      <w:jc w:val="right"/>
    </w:pPr>
    <w:rPr>
      <w:bCs/>
      <w:sz w:val="16"/>
    </w:rPr>
  </w:style>
  <w:style w:type="paragraph" w:customStyle="1" w:styleId="CVFooterRight">
    <w:name w:val="CV Footer Right"/>
    <w:basedOn w:val="Normal"/>
    <w:rsid w:val="00351867"/>
    <w:rPr>
      <w:bCs/>
      <w:sz w:val="16"/>
      <w:lang w:val="de-DE"/>
    </w:rPr>
  </w:style>
  <w:style w:type="paragraph" w:styleId="Header">
    <w:name w:val="header"/>
    <w:basedOn w:val="Normal"/>
    <w:rsid w:val="00351867"/>
    <w:pPr>
      <w:suppressLineNumbers/>
    </w:pPr>
  </w:style>
  <w:style w:type="character" w:customStyle="1" w:styleId="FooterChar">
    <w:name w:val="Footer Char"/>
    <w:link w:val="Footer"/>
    <w:uiPriority w:val="99"/>
    <w:rsid w:val="00544359"/>
    <w:rPr>
      <w:rFonts w:ascii="Arial Narrow" w:hAnsi="Arial Narrow" w:cs="Arial Narrow"/>
      <w:lang w:eastAsia="zh-CN"/>
    </w:rPr>
  </w:style>
  <w:style w:type="paragraph" w:styleId="BalloonText">
    <w:name w:val="Balloon Text"/>
    <w:basedOn w:val="Normal"/>
    <w:link w:val="BalloonTextChar"/>
    <w:uiPriority w:val="99"/>
    <w:semiHidden/>
    <w:unhideWhenUsed/>
    <w:rsid w:val="00544359"/>
    <w:rPr>
      <w:rFonts w:ascii="Tahoma" w:hAnsi="Tahoma" w:cs="Tahoma"/>
      <w:sz w:val="16"/>
      <w:szCs w:val="16"/>
    </w:rPr>
  </w:style>
  <w:style w:type="character" w:customStyle="1" w:styleId="BalloonTextChar">
    <w:name w:val="Balloon Text Char"/>
    <w:link w:val="BalloonText"/>
    <w:uiPriority w:val="99"/>
    <w:semiHidden/>
    <w:rsid w:val="00544359"/>
    <w:rPr>
      <w:rFonts w:ascii="Tahoma" w:hAnsi="Tahoma" w:cs="Tahoma"/>
      <w:sz w:val="16"/>
      <w:szCs w:val="16"/>
      <w:lang w:eastAsia="zh-CN"/>
    </w:rPr>
  </w:style>
  <w:style w:type="paragraph" w:styleId="ListParagraph">
    <w:name w:val="List Paragraph"/>
    <w:basedOn w:val="Normal"/>
    <w:uiPriority w:val="34"/>
    <w:qFormat/>
    <w:rsid w:val="00713FE0"/>
    <w:pPr>
      <w:ind w:left="720"/>
      <w:contextualSpacing/>
    </w:pPr>
  </w:style>
  <w:style w:type="character" w:styleId="UnresolvedMention">
    <w:name w:val="Unresolved Mention"/>
    <w:basedOn w:val="DefaultParagraphFont"/>
    <w:uiPriority w:val="99"/>
    <w:semiHidden/>
    <w:unhideWhenUsed/>
    <w:rsid w:val="00087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8419">
      <w:bodyDiv w:val="1"/>
      <w:marLeft w:val="0"/>
      <w:marRight w:val="0"/>
      <w:marTop w:val="0"/>
      <w:marBottom w:val="0"/>
      <w:divBdr>
        <w:top w:val="none" w:sz="0" w:space="0" w:color="auto"/>
        <w:left w:val="none" w:sz="0" w:space="0" w:color="auto"/>
        <w:bottom w:val="none" w:sz="0" w:space="0" w:color="auto"/>
        <w:right w:val="none" w:sz="0" w:space="0" w:color="auto"/>
      </w:divBdr>
    </w:div>
    <w:div w:id="576015378">
      <w:bodyDiv w:val="1"/>
      <w:marLeft w:val="0"/>
      <w:marRight w:val="0"/>
      <w:marTop w:val="0"/>
      <w:marBottom w:val="0"/>
      <w:divBdr>
        <w:top w:val="none" w:sz="0" w:space="0" w:color="auto"/>
        <w:left w:val="none" w:sz="0" w:space="0" w:color="auto"/>
        <w:bottom w:val="none" w:sz="0" w:space="0" w:color="auto"/>
        <w:right w:val="none" w:sz="0" w:space="0" w:color="auto"/>
      </w:divBdr>
    </w:div>
    <w:div w:id="7729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y.sneni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4499-81E4-44C6-8685-182FCC50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Personal</Company>
  <LinksUpToDate>false</LinksUpToDate>
  <CharactersWithSpaces>3764</CharactersWithSpaces>
  <SharedDoc>false</SharedDoc>
  <HLinks>
    <vt:vector size="42" baseType="variant">
      <vt:variant>
        <vt:i4>3211351</vt:i4>
      </vt:variant>
      <vt:variant>
        <vt:i4>18</vt:i4>
      </vt:variant>
      <vt:variant>
        <vt:i4>0</vt:i4>
      </vt:variant>
      <vt:variant>
        <vt:i4>5</vt:i4>
      </vt:variant>
      <vt:variant>
        <vt:lpwstr>mailto:markus.fiedler@bth.se</vt:lpwstr>
      </vt:variant>
      <vt:variant>
        <vt:lpwstr/>
      </vt:variant>
      <vt:variant>
        <vt:i4>786441</vt:i4>
      </vt:variant>
      <vt:variant>
        <vt:i4>15</vt:i4>
      </vt:variant>
      <vt:variant>
        <vt:i4>0</vt:i4>
      </vt:variant>
      <vt:variant>
        <vt:i4>5</vt:i4>
      </vt:variant>
      <vt:variant>
        <vt:lpwstr>http://www.bth.se/fou/cuppsats.nsf/all/bc5a2557970c374dc12579d7002f5fbc?OpenDocument</vt:lpwstr>
      </vt:variant>
      <vt:variant>
        <vt:lpwstr/>
      </vt:variant>
      <vt:variant>
        <vt:i4>7733350</vt:i4>
      </vt:variant>
      <vt:variant>
        <vt:i4>12</vt:i4>
      </vt:variant>
      <vt:variant>
        <vt:i4>0</vt:i4>
      </vt:variant>
      <vt:variant>
        <vt:i4>5</vt:i4>
      </vt:variant>
      <vt:variant>
        <vt:lpwstr>http://www.bth.se/com/ccs.nsf/pages/qoemos</vt:lpwstr>
      </vt:variant>
      <vt:variant>
        <vt:lpwstr/>
      </vt:variant>
      <vt:variant>
        <vt:i4>8192111</vt:i4>
      </vt:variant>
      <vt:variant>
        <vt:i4>9</vt:i4>
      </vt:variant>
      <vt:variant>
        <vt:i4>0</vt:i4>
      </vt:variant>
      <vt:variant>
        <vt:i4>5</vt:i4>
      </vt:variant>
      <vt:variant>
        <vt:lpwstr>http://www.bth.se/</vt:lpwstr>
      </vt:variant>
      <vt:variant>
        <vt:lpwstr/>
      </vt:variant>
      <vt:variant>
        <vt:i4>2621537</vt:i4>
      </vt:variant>
      <vt:variant>
        <vt:i4>6</vt:i4>
      </vt:variant>
      <vt:variant>
        <vt:i4>0</vt:i4>
      </vt:variant>
      <vt:variant>
        <vt:i4>5</vt:i4>
      </vt:variant>
      <vt:variant>
        <vt:lpwstr>http://sensesmartcity.org/</vt:lpwstr>
      </vt:variant>
      <vt:variant>
        <vt:lpwstr/>
      </vt:variant>
      <vt:variant>
        <vt:i4>7209071</vt:i4>
      </vt:variant>
      <vt:variant>
        <vt:i4>3</vt:i4>
      </vt:variant>
      <vt:variant>
        <vt:i4>0</vt:i4>
      </vt:variant>
      <vt:variant>
        <vt:i4>5</vt:i4>
      </vt:variant>
      <vt:variant>
        <vt:lpwstr>http://www.ltu.se/</vt:lpwstr>
      </vt:variant>
      <vt:variant>
        <vt:lpwstr/>
      </vt:variant>
      <vt:variant>
        <vt:i4>7995493</vt:i4>
      </vt:variant>
      <vt:variant>
        <vt:i4>0</vt:i4>
      </vt:variant>
      <vt:variant>
        <vt:i4>0</vt:i4>
      </vt:variant>
      <vt:variant>
        <vt:i4>5</vt:i4>
      </vt:variant>
      <vt:variant>
        <vt:lpwstr>mailto:ramachandran_492@yahoo.co.in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S, Ajay 1. (Nokia - IN/Bangalore)</cp:lastModifiedBy>
  <cp:revision>10</cp:revision>
  <cp:lastPrinted>2014-03-09T09:38:00Z</cp:lastPrinted>
  <dcterms:created xsi:type="dcterms:W3CDTF">2015-03-10T14:59:00Z</dcterms:created>
  <dcterms:modified xsi:type="dcterms:W3CDTF">2021-03-29T15:59:00Z</dcterms:modified>
</cp:coreProperties>
</file>