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46CB3" w14:textId="25BD2D7B" w:rsidR="0068148D" w:rsidRPr="00EF6A48" w:rsidRDefault="001368E0" w:rsidP="00CB1485">
      <w:pPr>
        <w:pStyle w:val="Title"/>
        <w:jc w:val="left"/>
        <w:rPr>
          <w:rFonts w:ascii="Times New Roman" w:hAnsi="Times New Roman"/>
          <w:sz w:val="22"/>
          <w:szCs w:val="22"/>
          <w:u w:val="none"/>
          <w:lang w:val="pt-BR"/>
        </w:rPr>
      </w:pPr>
      <w:r w:rsidRPr="00EF6A48">
        <w:rPr>
          <w:rFonts w:ascii="Times New Roman" w:hAnsi="Times New Roman"/>
          <w:sz w:val="22"/>
          <w:szCs w:val="22"/>
          <w:u w:val="none"/>
          <w:lang w:val="pt-BR"/>
        </w:rPr>
        <w:t>Gopi</w:t>
      </w:r>
      <w:r w:rsidR="003B2772" w:rsidRPr="00EF6A48">
        <w:rPr>
          <w:rFonts w:ascii="Times New Roman" w:hAnsi="Times New Roman"/>
          <w:sz w:val="22"/>
          <w:szCs w:val="22"/>
          <w:u w:val="none"/>
          <w:lang w:val="pt-BR"/>
        </w:rPr>
        <w:t xml:space="preserve"> N</w:t>
      </w:r>
      <w:r w:rsidR="0068148D" w:rsidRPr="00EF6A48">
        <w:rPr>
          <w:rFonts w:ascii="Times New Roman" w:hAnsi="Times New Roman"/>
          <w:sz w:val="22"/>
          <w:szCs w:val="22"/>
          <w:u w:val="none"/>
          <w:lang w:val="pt-BR"/>
        </w:rPr>
        <w:t xml:space="preserve">                                                                       </w:t>
      </w:r>
      <w:r w:rsidR="00CB1485" w:rsidRPr="00EF6A48">
        <w:rPr>
          <w:rFonts w:ascii="Times New Roman" w:hAnsi="Times New Roman"/>
          <w:sz w:val="22"/>
          <w:szCs w:val="22"/>
          <w:u w:val="none"/>
          <w:lang w:val="pt-BR"/>
        </w:rPr>
        <w:t xml:space="preserve">          </w:t>
      </w:r>
      <w:r w:rsidR="0068148D" w:rsidRPr="00EF6A48">
        <w:rPr>
          <w:rFonts w:ascii="Times New Roman" w:hAnsi="Times New Roman"/>
          <w:sz w:val="22"/>
          <w:szCs w:val="22"/>
          <w:u w:val="none"/>
          <w:lang w:val="pt-BR"/>
        </w:rPr>
        <w:t xml:space="preserve"> </w:t>
      </w:r>
      <w:r w:rsidR="003B2772" w:rsidRPr="00EF6A48">
        <w:rPr>
          <w:rFonts w:ascii="Times New Roman" w:hAnsi="Times New Roman"/>
          <w:sz w:val="22"/>
          <w:szCs w:val="22"/>
          <w:u w:val="none"/>
          <w:lang w:val="pt-BR"/>
        </w:rPr>
        <w:t xml:space="preserve">            </w:t>
      </w:r>
      <w:r w:rsidR="00C05B4C" w:rsidRPr="00EF6A48">
        <w:rPr>
          <w:rFonts w:ascii="Times New Roman" w:hAnsi="Times New Roman"/>
          <w:sz w:val="22"/>
          <w:szCs w:val="22"/>
          <w:u w:val="none"/>
          <w:lang w:val="pt-BR"/>
        </w:rPr>
        <w:t xml:space="preserve">           </w:t>
      </w:r>
      <w:r w:rsidR="00256E56" w:rsidRPr="00EF6A48">
        <w:rPr>
          <w:rFonts w:ascii="Times New Roman" w:hAnsi="Times New Roman"/>
          <w:sz w:val="22"/>
          <w:szCs w:val="22"/>
          <w:u w:val="none"/>
          <w:lang w:val="pt-BR"/>
        </w:rPr>
        <w:t xml:space="preserve"> </w:t>
      </w:r>
      <w:r w:rsidR="00815199" w:rsidRPr="00EF6A48">
        <w:rPr>
          <w:rFonts w:ascii="Times New Roman" w:hAnsi="Times New Roman"/>
          <w:sz w:val="22"/>
          <w:szCs w:val="22"/>
          <w:u w:val="none"/>
          <w:lang w:val="pt-BR"/>
        </w:rPr>
        <w:t xml:space="preserve"> </w:t>
      </w:r>
      <w:r w:rsidR="00921773" w:rsidRPr="00EF6A48">
        <w:rPr>
          <w:rFonts w:ascii="Times New Roman" w:hAnsi="Times New Roman"/>
          <w:sz w:val="22"/>
          <w:szCs w:val="22"/>
          <w:u w:val="none"/>
          <w:lang w:val="pt-BR"/>
        </w:rPr>
        <w:t xml:space="preserve">       </w:t>
      </w:r>
      <w:r w:rsidR="0068148D" w:rsidRPr="00EF6A48">
        <w:rPr>
          <w:rFonts w:ascii="Times New Roman" w:hAnsi="Times New Roman"/>
          <w:sz w:val="22"/>
          <w:szCs w:val="22"/>
          <w:u w:val="none"/>
          <w:lang w:val="pt-BR"/>
        </w:rPr>
        <w:t>Phone:(+1)</w:t>
      </w:r>
      <w:r w:rsidR="007926E7">
        <w:rPr>
          <w:rFonts w:ascii="Times New Roman" w:hAnsi="Times New Roman"/>
          <w:sz w:val="22"/>
          <w:szCs w:val="22"/>
          <w:u w:val="none"/>
          <w:lang w:val="pt-BR"/>
        </w:rPr>
        <w:t>704-233-7947</w:t>
      </w:r>
    </w:p>
    <w:p w14:paraId="233D1ADC" w14:textId="4F088C58" w:rsidR="00686653" w:rsidRPr="00EF6A48" w:rsidRDefault="00B22AB2" w:rsidP="00AE2338">
      <w:pPr>
        <w:pBdr>
          <w:bottom w:val="single" w:sz="12" w:space="1" w:color="auto"/>
        </w:pBdr>
        <w:jc w:val="both"/>
        <w:rPr>
          <w:b/>
          <w:sz w:val="22"/>
          <w:szCs w:val="22"/>
          <w:lang w:val="pt-BR"/>
        </w:rPr>
      </w:pPr>
      <w:r w:rsidRPr="00EF6A48">
        <w:rPr>
          <w:b/>
          <w:sz w:val="22"/>
          <w:szCs w:val="22"/>
          <w:lang w:val="pt-BR"/>
        </w:rPr>
        <w:t>Salesforce</w:t>
      </w:r>
      <w:r w:rsidR="00291FA2" w:rsidRPr="00EF6A48">
        <w:rPr>
          <w:b/>
          <w:sz w:val="22"/>
          <w:szCs w:val="22"/>
          <w:lang w:val="pt-BR"/>
        </w:rPr>
        <w:t xml:space="preserve"> </w:t>
      </w:r>
      <w:r w:rsidR="00815199" w:rsidRPr="00EF6A48">
        <w:rPr>
          <w:b/>
          <w:sz w:val="22"/>
          <w:szCs w:val="22"/>
          <w:lang w:val="pt-BR"/>
        </w:rPr>
        <w:t xml:space="preserve">Lead </w:t>
      </w:r>
      <w:r w:rsidRPr="00EF6A48">
        <w:rPr>
          <w:b/>
          <w:sz w:val="22"/>
          <w:szCs w:val="22"/>
          <w:lang w:val="pt-BR"/>
        </w:rPr>
        <w:t>Developer</w:t>
      </w:r>
      <w:r w:rsidR="0068148D" w:rsidRPr="00EF6A48">
        <w:rPr>
          <w:b/>
          <w:sz w:val="22"/>
          <w:szCs w:val="22"/>
          <w:lang w:val="pt-BR"/>
        </w:rPr>
        <w:t xml:space="preserve">                                         </w:t>
      </w:r>
      <w:r w:rsidR="00C05B4C" w:rsidRPr="00EF6A48">
        <w:rPr>
          <w:b/>
          <w:sz w:val="22"/>
          <w:szCs w:val="22"/>
          <w:lang w:val="pt-BR"/>
        </w:rPr>
        <w:tab/>
      </w:r>
      <w:r w:rsidR="00416C97" w:rsidRPr="00EF6A48">
        <w:rPr>
          <w:b/>
          <w:sz w:val="22"/>
          <w:szCs w:val="22"/>
          <w:lang w:val="pt-BR"/>
        </w:rPr>
        <w:tab/>
        <w:t xml:space="preserve">   </w:t>
      </w:r>
      <w:r w:rsidR="00815199" w:rsidRPr="00EF6A48">
        <w:rPr>
          <w:b/>
          <w:sz w:val="22"/>
          <w:szCs w:val="22"/>
          <w:lang w:val="pt-BR"/>
        </w:rPr>
        <w:t xml:space="preserve">        </w:t>
      </w:r>
      <w:r w:rsidR="007926E7">
        <w:rPr>
          <w:b/>
          <w:sz w:val="22"/>
          <w:szCs w:val="22"/>
          <w:lang w:val="pt-BR"/>
        </w:rPr>
        <w:t>adithya@pantarsolutions</w:t>
      </w:r>
      <w:r w:rsidR="00815199" w:rsidRPr="00EF6A48">
        <w:rPr>
          <w:b/>
          <w:sz w:val="22"/>
          <w:szCs w:val="22"/>
          <w:lang w:val="pt-BR"/>
        </w:rPr>
        <w:t>.com</w:t>
      </w:r>
    </w:p>
    <w:p w14:paraId="7A3C1E4B" w14:textId="77777777" w:rsidR="00160EB5" w:rsidRPr="00EF6A48" w:rsidRDefault="00160EB5" w:rsidP="00AE23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22E6CC" w14:textId="2B51D461" w:rsidR="00737248" w:rsidRPr="00EF6A48" w:rsidRDefault="00B1332C" w:rsidP="00A74697">
      <w:pPr>
        <w:shd w:val="clear" w:color="auto" w:fill="E6E6E6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F6A48">
        <w:rPr>
          <w:b/>
          <w:bCs/>
          <w:sz w:val="22"/>
          <w:szCs w:val="22"/>
        </w:rPr>
        <w:t>Professional Summary</w:t>
      </w:r>
    </w:p>
    <w:p w14:paraId="62953A92" w14:textId="36ECF626" w:rsidR="00815199" w:rsidRPr="00EF6A48" w:rsidRDefault="00815199" w:rsidP="00815199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>8+ years of IT professional experience in Application Software Designing, Development, Testing and Implementation.</w:t>
      </w:r>
    </w:p>
    <w:p w14:paraId="304AB356" w14:textId="376B4EC0" w:rsidR="002F4D64" w:rsidRPr="00EF6A48" w:rsidRDefault="007A18A6" w:rsidP="007F61E6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  <w:shd w:val="clear" w:color="auto" w:fill="FFFFFF"/>
        </w:rPr>
        <w:t>Havin</w:t>
      </w:r>
      <w:r w:rsidR="00A41928" w:rsidRPr="00EF6A48">
        <w:rPr>
          <w:sz w:val="22"/>
          <w:szCs w:val="22"/>
          <w:shd w:val="clear" w:color="auto" w:fill="FFFFFF"/>
        </w:rPr>
        <w:t xml:space="preserve">g </w:t>
      </w:r>
      <w:r w:rsidR="00921773" w:rsidRPr="00EF6A48">
        <w:rPr>
          <w:sz w:val="22"/>
          <w:szCs w:val="22"/>
          <w:shd w:val="clear" w:color="auto" w:fill="FFFFFF"/>
        </w:rPr>
        <w:t xml:space="preserve">6 </w:t>
      </w:r>
      <w:r w:rsidR="002F4D64" w:rsidRPr="00EF6A48">
        <w:rPr>
          <w:sz w:val="22"/>
          <w:szCs w:val="22"/>
          <w:shd w:val="clear" w:color="auto" w:fill="FFFFFF"/>
        </w:rPr>
        <w:t xml:space="preserve">years of </w:t>
      </w:r>
      <w:r w:rsidR="00120C21" w:rsidRPr="00EF6A48">
        <w:rPr>
          <w:sz w:val="22"/>
          <w:szCs w:val="22"/>
          <w:shd w:val="clear" w:color="auto" w:fill="FFFFFF"/>
        </w:rPr>
        <w:t xml:space="preserve">professional </w:t>
      </w:r>
      <w:r w:rsidR="002F4D64" w:rsidRPr="00EF6A48">
        <w:rPr>
          <w:sz w:val="22"/>
          <w:szCs w:val="22"/>
          <w:shd w:val="clear" w:color="auto" w:fill="FFFFFF"/>
        </w:rPr>
        <w:t>experience with Salesforce</w:t>
      </w:r>
      <w:r w:rsidR="007F61E6" w:rsidRPr="00EF6A48">
        <w:rPr>
          <w:sz w:val="22"/>
          <w:szCs w:val="22"/>
          <w:shd w:val="clear" w:color="auto" w:fill="FFFFFF"/>
        </w:rPr>
        <w:t xml:space="preserve"> </w:t>
      </w:r>
      <w:r w:rsidR="007F61E6" w:rsidRPr="00EF6A48">
        <w:rPr>
          <w:b/>
          <w:sz w:val="22"/>
          <w:szCs w:val="22"/>
        </w:rPr>
        <w:t>CRM</w:t>
      </w:r>
      <w:r w:rsidR="007F61E6" w:rsidRPr="00EF6A48">
        <w:rPr>
          <w:sz w:val="22"/>
          <w:szCs w:val="22"/>
        </w:rPr>
        <w:t xml:space="preserve"> as an </w:t>
      </w:r>
      <w:r w:rsidR="007F61E6" w:rsidRPr="00EF6A48">
        <w:rPr>
          <w:b/>
          <w:sz w:val="22"/>
          <w:szCs w:val="22"/>
        </w:rPr>
        <w:t>Administrator/ Developer.</w:t>
      </w:r>
    </w:p>
    <w:p w14:paraId="651C07D1" w14:textId="000B245F" w:rsidR="00290F2C" w:rsidRPr="00EF6A48" w:rsidRDefault="00290F2C" w:rsidP="00290F2C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 xml:space="preserve">Experienced in all phases of Software Development Life Cycle (SDLC), quality management systems and Project life cycle processes. </w:t>
      </w:r>
    </w:p>
    <w:p w14:paraId="798CD257" w14:textId="2DF9F416" w:rsidR="00120C21" w:rsidRPr="00EF6A48" w:rsidRDefault="00120C21" w:rsidP="00120C21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>Experience in gathering, analyzing and documenting requirements for Salesforce.com implementations.</w:t>
      </w:r>
    </w:p>
    <w:p w14:paraId="6915B24D" w14:textId="20E795EA" w:rsidR="00120C21" w:rsidRPr="00EF6A48" w:rsidRDefault="00120C21" w:rsidP="00FC681F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>Extensive Experience on salesforce lightning components and salesforce lightning design system</w:t>
      </w:r>
      <w:r w:rsidR="00FC681F" w:rsidRPr="00EF6A48">
        <w:rPr>
          <w:sz w:val="22"/>
          <w:szCs w:val="22"/>
        </w:rPr>
        <w:t xml:space="preserve"> </w:t>
      </w:r>
      <w:r w:rsidR="00FC681F" w:rsidRPr="00EF6A48">
        <w:rPr>
          <w:sz w:val="22"/>
          <w:szCs w:val="22"/>
          <w:shd w:val="clear" w:color="auto" w:fill="FFFFFF"/>
        </w:rPr>
        <w:t>to convert existing Visualforce pages to Lightning components. </w:t>
      </w:r>
    </w:p>
    <w:p w14:paraId="1297C946" w14:textId="33EB7CDD" w:rsidR="00290F2C" w:rsidRPr="00EF6A48" w:rsidRDefault="00290F2C" w:rsidP="00120C21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>Experienced in developing lightning Aura Framework, Aura Attributes, Aura Handles according to business requirements.</w:t>
      </w:r>
    </w:p>
    <w:p w14:paraId="41D4D2F3" w14:textId="1408CCF6" w:rsidR="00120C21" w:rsidRPr="00EF6A48" w:rsidRDefault="00120C21" w:rsidP="00120C21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 xml:space="preserve">Experienced  in implementing </w:t>
      </w:r>
      <w:r w:rsidR="00290F2C" w:rsidRPr="00EF6A48">
        <w:rPr>
          <w:sz w:val="22"/>
          <w:szCs w:val="22"/>
        </w:rPr>
        <w:t xml:space="preserve">Visual Force Pages, </w:t>
      </w:r>
      <w:r w:rsidRPr="00EF6A48">
        <w:rPr>
          <w:sz w:val="22"/>
          <w:szCs w:val="22"/>
        </w:rPr>
        <w:t>Apex classes, Test classes, Triggers, Controllers, Batch Apex, Scheduled Apex, Anonymous Apex, SOQL and SOSL.</w:t>
      </w:r>
    </w:p>
    <w:p w14:paraId="051DDD63" w14:textId="6F6F083F" w:rsidR="00120C21" w:rsidRPr="00EF6A48" w:rsidRDefault="00120C21" w:rsidP="00120C21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>Experienced in SFDC Integration using Web Service like SOAP, REST Services.</w:t>
      </w:r>
    </w:p>
    <w:p w14:paraId="0B715D0F" w14:textId="303AE0E5" w:rsidR="002F4D64" w:rsidRPr="00EF6A48" w:rsidRDefault="002F4D64" w:rsidP="00315F22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color w:val="000000"/>
          <w:sz w:val="22"/>
          <w:szCs w:val="22"/>
          <w:shd w:val="clear" w:color="auto" w:fill="FFFFFF"/>
        </w:rPr>
        <w:t>Proficient in working with Administrative tasks like creating Custom Profiles, Roles, Users, enabling Email Services, and setting up record Sharing Rules using Organization Wide Defaults</w:t>
      </w:r>
      <w:r w:rsidR="00D8283D" w:rsidRPr="00EF6A48">
        <w:rPr>
          <w:color w:val="000000"/>
          <w:sz w:val="22"/>
          <w:szCs w:val="22"/>
          <w:shd w:val="clear" w:color="auto" w:fill="FFFFFF"/>
        </w:rPr>
        <w:t>.</w:t>
      </w:r>
    </w:p>
    <w:p w14:paraId="68C964C1" w14:textId="22D68605" w:rsidR="002F4D64" w:rsidRPr="00EF6A48" w:rsidRDefault="002F4D64" w:rsidP="00B61383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color w:val="000000"/>
          <w:sz w:val="22"/>
          <w:szCs w:val="22"/>
          <w:shd w:val="clear" w:color="auto" w:fill="FFFFFF"/>
        </w:rPr>
        <w:t xml:space="preserve">Experience in </w:t>
      </w:r>
      <w:r w:rsidR="001C0A54" w:rsidRPr="00EF6A48">
        <w:rPr>
          <w:color w:val="000000"/>
          <w:sz w:val="22"/>
          <w:szCs w:val="22"/>
          <w:shd w:val="clear" w:color="auto" w:fill="FFFFFF"/>
        </w:rPr>
        <w:t>writing</w:t>
      </w:r>
      <w:r w:rsidRPr="00EF6A48">
        <w:rPr>
          <w:color w:val="000000"/>
          <w:sz w:val="22"/>
          <w:szCs w:val="22"/>
          <w:shd w:val="clear" w:color="auto" w:fill="FFFFFF"/>
        </w:rPr>
        <w:t xml:space="preserve"> Validation Rules, Workflows and Approval Processes for Automated alerts, new Tasks, field updates, and Email generation according to application requirements.  </w:t>
      </w:r>
    </w:p>
    <w:p w14:paraId="5391F717" w14:textId="611C471C" w:rsidR="002F4D64" w:rsidRPr="00EF6A48" w:rsidRDefault="002F4D64" w:rsidP="00315F22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color w:val="000000"/>
          <w:sz w:val="22"/>
          <w:szCs w:val="22"/>
          <w:shd w:val="clear" w:color="auto" w:fill="FFFFFF"/>
        </w:rPr>
        <w:t>Experienced in working with Eclipse IDE with Force.com Plug-in environment for writing Business logic in Apex Programming Language. </w:t>
      </w:r>
    </w:p>
    <w:p w14:paraId="2A53BD60" w14:textId="5BA7C5F3" w:rsidR="00D36938" w:rsidRPr="00EF6A48" w:rsidRDefault="00D36938" w:rsidP="00315F22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  <w:shd w:val="clear" w:color="auto" w:fill="FFFFFF"/>
        </w:rPr>
        <w:t>Worked on Force.com Migration Tool for Deployment and Worked on</w:t>
      </w:r>
      <w:r w:rsidR="004E2503" w:rsidRPr="00EF6A48">
        <w:rPr>
          <w:sz w:val="22"/>
          <w:szCs w:val="22"/>
          <w:shd w:val="clear" w:color="auto" w:fill="FFFFFF"/>
        </w:rPr>
        <w:t xml:space="preserve"> git, </w:t>
      </w:r>
      <w:r w:rsidRPr="00EF6A48">
        <w:rPr>
          <w:sz w:val="22"/>
          <w:szCs w:val="22"/>
          <w:shd w:val="clear" w:color="auto" w:fill="FFFFFF"/>
        </w:rPr>
        <w:t>Bitbucket &amp; JIRA as for the Client's Requirement.</w:t>
      </w:r>
    </w:p>
    <w:p w14:paraId="2E6462D4" w14:textId="3497EF51" w:rsidR="00EF76FA" w:rsidRPr="00EF6A48" w:rsidRDefault="00EF76FA" w:rsidP="00EF76FA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>Proficient in data migration and integration using tools like, Data Loader, Translation workbench and Force.com migration Tool.</w:t>
      </w:r>
    </w:p>
    <w:p w14:paraId="5C303D20" w14:textId="08E7B470" w:rsidR="00EF76FA" w:rsidRPr="00EF6A48" w:rsidRDefault="004E2503" w:rsidP="00EF76FA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 xml:space="preserve">Hands of experience </w:t>
      </w:r>
      <w:r w:rsidR="00EF76FA" w:rsidRPr="00EF6A48">
        <w:rPr>
          <w:sz w:val="22"/>
          <w:szCs w:val="22"/>
        </w:rPr>
        <w:t xml:space="preserve"> </w:t>
      </w:r>
      <w:r w:rsidRPr="00EF6A48">
        <w:rPr>
          <w:sz w:val="22"/>
          <w:szCs w:val="22"/>
        </w:rPr>
        <w:t xml:space="preserve">on </w:t>
      </w:r>
      <w:r w:rsidR="00EF76FA" w:rsidRPr="00EF6A48">
        <w:rPr>
          <w:sz w:val="22"/>
          <w:szCs w:val="22"/>
        </w:rPr>
        <w:t>writ</w:t>
      </w:r>
      <w:r w:rsidRPr="00EF6A48">
        <w:rPr>
          <w:sz w:val="22"/>
          <w:szCs w:val="22"/>
        </w:rPr>
        <w:t xml:space="preserve">ing </w:t>
      </w:r>
      <w:r w:rsidR="00EF76FA" w:rsidRPr="00EF6A48">
        <w:rPr>
          <w:sz w:val="22"/>
          <w:szCs w:val="22"/>
        </w:rPr>
        <w:t xml:space="preserve"> SOQL queries on single object and SOSL queries across multiple objects in SFDC Platform</w:t>
      </w:r>
    </w:p>
    <w:p w14:paraId="1460E370" w14:textId="69A4CEDC" w:rsidR="00B61383" w:rsidRPr="00EF6A48" w:rsidRDefault="00B61383" w:rsidP="00B61383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 xml:space="preserve">Experienced in developing custom responsive pages using HTML, CSS and JavaScript within </w:t>
      </w:r>
      <w:r w:rsidR="00290F2C" w:rsidRPr="00EF6A48">
        <w:rPr>
          <w:sz w:val="22"/>
          <w:szCs w:val="22"/>
        </w:rPr>
        <w:t>different</w:t>
      </w:r>
      <w:r w:rsidRPr="00EF6A48">
        <w:rPr>
          <w:sz w:val="22"/>
          <w:szCs w:val="22"/>
        </w:rPr>
        <w:t xml:space="preserve"> environment for e</w:t>
      </w:r>
      <w:r w:rsidR="00290F2C" w:rsidRPr="00EF6A48">
        <w:rPr>
          <w:sz w:val="22"/>
          <w:szCs w:val="22"/>
        </w:rPr>
        <w:t xml:space="preserve">nhanced </w:t>
      </w:r>
      <w:r w:rsidRPr="00EF6A48">
        <w:rPr>
          <w:sz w:val="22"/>
          <w:szCs w:val="22"/>
        </w:rPr>
        <w:t>customizations.</w:t>
      </w:r>
    </w:p>
    <w:p w14:paraId="317FF178" w14:textId="38EE9B03" w:rsidR="003163F5" w:rsidRPr="00EF6A48" w:rsidRDefault="003163F5" w:rsidP="00B61383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color w:val="000000"/>
          <w:sz w:val="22"/>
          <w:szCs w:val="22"/>
          <w:shd w:val="clear" w:color="auto" w:fill="FFFFFF"/>
        </w:rPr>
        <w:t>Developed apex web service SOAP and REST classes for external application to consume data from</w:t>
      </w:r>
      <w:r w:rsidR="005D3D7E" w:rsidRPr="00EF6A48">
        <w:rPr>
          <w:color w:val="000000"/>
          <w:sz w:val="22"/>
          <w:szCs w:val="22"/>
          <w:shd w:val="clear" w:color="auto" w:fill="FFFFFF"/>
        </w:rPr>
        <w:t xml:space="preserve"> salesforce</w:t>
      </w:r>
      <w:r w:rsidRPr="00EF6A48">
        <w:rPr>
          <w:color w:val="000000"/>
          <w:sz w:val="22"/>
          <w:szCs w:val="22"/>
          <w:shd w:val="clear" w:color="auto" w:fill="FFFFFF"/>
        </w:rPr>
        <w:t>.</w:t>
      </w:r>
    </w:p>
    <w:p w14:paraId="747BBF0A" w14:textId="52BFD2CA" w:rsidR="002670BD" w:rsidRPr="00EF6A48" w:rsidRDefault="00EF76FA" w:rsidP="002670BD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>Provided ongoing salesforce.com maintenance and administration services including periodic data cleansing, Health checks, sharing settings, session settings, OWD, Expiring all passwords</w:t>
      </w:r>
      <w:r w:rsidR="002670BD" w:rsidRPr="00EF6A48">
        <w:rPr>
          <w:sz w:val="22"/>
          <w:szCs w:val="22"/>
        </w:rPr>
        <w:t>.</w:t>
      </w:r>
    </w:p>
    <w:p w14:paraId="240662EE" w14:textId="6FA292AD" w:rsidR="002216BC" w:rsidRPr="00EF6A48" w:rsidRDefault="00FC681F" w:rsidP="002670BD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color w:val="000000"/>
          <w:sz w:val="22"/>
          <w:szCs w:val="22"/>
          <w:shd w:val="clear" w:color="auto" w:fill="FFFFFF"/>
        </w:rPr>
        <w:t xml:space="preserve">Extensive Experience for the migration </w:t>
      </w:r>
      <w:r w:rsidR="002216BC" w:rsidRPr="00EF6A48">
        <w:rPr>
          <w:color w:val="000000"/>
          <w:sz w:val="22"/>
          <w:szCs w:val="22"/>
          <w:shd w:val="clear" w:color="auto" w:fill="FFFFFF"/>
        </w:rPr>
        <w:t xml:space="preserve"> from Salesforce Classic to Lightning Experience to develop rich user interface and better interaction of pages. </w:t>
      </w:r>
    </w:p>
    <w:p w14:paraId="573D3D29" w14:textId="77777777" w:rsidR="00D45B26" w:rsidRPr="00EF6A48" w:rsidRDefault="00D45B26" w:rsidP="00D45B26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>Hands on experience on Conga, Calendar Anything, Pentaho, nCino.</w:t>
      </w:r>
    </w:p>
    <w:p w14:paraId="636025DC" w14:textId="77777777" w:rsidR="00D45B26" w:rsidRPr="00EF6A48" w:rsidRDefault="00D45B26" w:rsidP="00D45B26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sz w:val="22"/>
          <w:szCs w:val="22"/>
        </w:rPr>
        <w:t xml:space="preserve">Involved  on following nCino Modules Loan Management, Document Management </w:t>
      </w:r>
    </w:p>
    <w:p w14:paraId="4AE1E5E4" w14:textId="45C967B1" w:rsidR="00D45B26" w:rsidRPr="00EF6A48" w:rsidRDefault="00D45B26" w:rsidP="00875BF4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color w:val="000000"/>
          <w:sz w:val="22"/>
          <w:szCs w:val="22"/>
          <w:shd w:val="clear" w:color="auto" w:fill="FFFFFF"/>
        </w:rPr>
        <w:t>Experienced on Sales Cloud, Service Cloud, Partner Community, Customer Community, Customer Community Plus and Case Management.</w:t>
      </w:r>
    </w:p>
    <w:p w14:paraId="49CF51A5" w14:textId="16C35687" w:rsidR="00291FA2" w:rsidRPr="000B5674" w:rsidRDefault="002670BD" w:rsidP="0068148D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EF6A48">
        <w:rPr>
          <w:color w:val="000000"/>
          <w:sz w:val="22"/>
          <w:szCs w:val="22"/>
          <w:shd w:val="clear" w:color="auto" w:fill="FFFFFF"/>
        </w:rPr>
        <w:t>Exceptional presentation skills, Multi-tasking capabilities, hands on with client/customer relation skills.</w:t>
      </w:r>
    </w:p>
    <w:p w14:paraId="34A10C3D" w14:textId="2AEFBA6B" w:rsidR="0068148D" w:rsidRPr="00EF6A48" w:rsidRDefault="0068148D" w:rsidP="0068148D">
      <w:pPr>
        <w:rPr>
          <w:b/>
          <w:sz w:val="22"/>
          <w:szCs w:val="22"/>
        </w:rPr>
      </w:pPr>
      <w:r w:rsidRPr="00EF6A48">
        <w:rPr>
          <w:sz w:val="22"/>
          <w:szCs w:val="22"/>
        </w:rPr>
        <w:t xml:space="preserve">                            </w:t>
      </w:r>
    </w:p>
    <w:p w14:paraId="29534EF1" w14:textId="77777777" w:rsidR="00683E79" w:rsidRPr="00EF6A48" w:rsidRDefault="00683E79" w:rsidP="00AE2338">
      <w:pPr>
        <w:shd w:val="clear" w:color="auto" w:fill="E6E6E6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F6A48">
        <w:rPr>
          <w:b/>
          <w:bCs/>
          <w:sz w:val="22"/>
          <w:szCs w:val="22"/>
        </w:rPr>
        <w:t xml:space="preserve">Certifications </w:t>
      </w:r>
    </w:p>
    <w:p w14:paraId="1B92A56C" w14:textId="4F2C1D19" w:rsidR="00C10137" w:rsidRPr="00EF6A48" w:rsidRDefault="00683E79" w:rsidP="00EE7B84">
      <w:pPr>
        <w:pStyle w:val="BodyTextIndent"/>
        <w:suppressAutoHyphens w:val="0"/>
        <w:spacing w:before="120"/>
        <w:ind w:left="0"/>
        <w:jc w:val="both"/>
        <w:rPr>
          <w:sz w:val="22"/>
          <w:szCs w:val="22"/>
        </w:rPr>
      </w:pPr>
      <w:r w:rsidRPr="00EF6A48">
        <w:rPr>
          <w:sz w:val="22"/>
          <w:szCs w:val="22"/>
        </w:rPr>
        <w:t>Salesforce Certified Administrator</w:t>
      </w:r>
      <w:r w:rsidR="00315F22" w:rsidRPr="00EF6A48">
        <w:rPr>
          <w:sz w:val="22"/>
          <w:szCs w:val="22"/>
        </w:rPr>
        <w:t xml:space="preserve"> </w:t>
      </w:r>
    </w:p>
    <w:p w14:paraId="6A652225" w14:textId="237CF467" w:rsidR="003E247C" w:rsidRPr="00EF6A48" w:rsidRDefault="003E247C" w:rsidP="00EE7B84">
      <w:pPr>
        <w:pStyle w:val="BodyTextIndent"/>
        <w:suppressAutoHyphens w:val="0"/>
        <w:spacing w:before="120"/>
        <w:ind w:left="0"/>
        <w:jc w:val="both"/>
        <w:rPr>
          <w:sz w:val="22"/>
          <w:szCs w:val="22"/>
        </w:rPr>
      </w:pPr>
      <w:r w:rsidRPr="00EF6A48">
        <w:rPr>
          <w:sz w:val="22"/>
          <w:szCs w:val="22"/>
        </w:rPr>
        <w:t>Salesforce Platform Developer -1</w:t>
      </w:r>
    </w:p>
    <w:p w14:paraId="0BB8CF37" w14:textId="5718B85A" w:rsidR="00000D3A" w:rsidRPr="00EF6A48" w:rsidRDefault="00000D3A" w:rsidP="00EE7B84">
      <w:pPr>
        <w:pStyle w:val="BodyTextIndent"/>
        <w:suppressAutoHyphens w:val="0"/>
        <w:spacing w:before="120"/>
        <w:ind w:left="0"/>
        <w:jc w:val="both"/>
        <w:rPr>
          <w:sz w:val="22"/>
          <w:szCs w:val="22"/>
        </w:rPr>
      </w:pPr>
      <w:r w:rsidRPr="00EF6A48">
        <w:rPr>
          <w:sz w:val="22"/>
          <w:szCs w:val="22"/>
        </w:rPr>
        <w:lastRenderedPageBreak/>
        <w:t>Salesforce Certified Platform App Builder</w:t>
      </w:r>
    </w:p>
    <w:p w14:paraId="719F67F3" w14:textId="1454952B" w:rsidR="00240EFC" w:rsidRPr="00EF6A48" w:rsidRDefault="00837534" w:rsidP="00AE2338">
      <w:pPr>
        <w:shd w:val="clear" w:color="auto" w:fill="E6E6E6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F6A48">
        <w:rPr>
          <w:b/>
          <w:bCs/>
          <w:sz w:val="22"/>
          <w:szCs w:val="22"/>
        </w:rPr>
        <w:t>Technical Skills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65"/>
        <w:gridCol w:w="6587"/>
      </w:tblGrid>
      <w:tr w:rsidR="00BD5BAB" w:rsidRPr="00EF6A48" w14:paraId="619EF883" w14:textId="77777777" w:rsidTr="0068148D">
        <w:trPr>
          <w:trHeight w:val="368"/>
        </w:trPr>
        <w:tc>
          <w:tcPr>
            <w:tcW w:w="2565" w:type="dxa"/>
          </w:tcPr>
          <w:p w14:paraId="60E5B367" w14:textId="77777777" w:rsidR="00BB0E66" w:rsidRPr="00EF6A48" w:rsidRDefault="00BB0E66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>Salesforce Technologies</w:t>
            </w:r>
          </w:p>
        </w:tc>
        <w:tc>
          <w:tcPr>
            <w:tcW w:w="6587" w:type="dxa"/>
          </w:tcPr>
          <w:p w14:paraId="67206A68" w14:textId="1EB116C9" w:rsidR="00BB0E66" w:rsidRPr="00EF6A48" w:rsidRDefault="00BB0E66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>Salesforce CRM, Apex cla</w:t>
            </w:r>
            <w:r w:rsidR="002670BD" w:rsidRPr="00EF6A48">
              <w:rPr>
                <w:sz w:val="22"/>
                <w:szCs w:val="22"/>
              </w:rPr>
              <w:t>sses/Controllers</w:t>
            </w:r>
            <w:r w:rsidRPr="00EF6A48">
              <w:rPr>
                <w:sz w:val="22"/>
                <w:szCs w:val="22"/>
              </w:rPr>
              <w:t>, Triggers, Visual Force Pages, Process builder,</w:t>
            </w:r>
            <w:r w:rsidR="002670BD" w:rsidRPr="00EF6A48">
              <w:rPr>
                <w:sz w:val="22"/>
                <w:szCs w:val="22"/>
              </w:rPr>
              <w:t xml:space="preserve"> Workflow </w:t>
            </w:r>
            <w:r w:rsidR="004F07E9" w:rsidRPr="00EF6A48">
              <w:rPr>
                <w:sz w:val="22"/>
                <w:szCs w:val="22"/>
              </w:rPr>
              <w:t>Rules,</w:t>
            </w:r>
            <w:r w:rsidRPr="00EF6A48">
              <w:rPr>
                <w:sz w:val="22"/>
                <w:szCs w:val="22"/>
              </w:rPr>
              <w:t xml:space="preserve"> Business Automation, </w:t>
            </w:r>
            <w:r w:rsidR="00C01B56" w:rsidRPr="00EF6A48">
              <w:rPr>
                <w:sz w:val="22"/>
                <w:szCs w:val="22"/>
              </w:rPr>
              <w:t xml:space="preserve">Apex Web Services, SOQL, SOSL, Integration, Migration, Batch Jobs, Custom Objects, Custom Tabs, </w:t>
            </w:r>
            <w:r w:rsidRPr="00EF6A48">
              <w:rPr>
                <w:sz w:val="22"/>
                <w:szCs w:val="22"/>
              </w:rPr>
              <w:t>Reports &amp; Dashboards</w:t>
            </w:r>
          </w:p>
        </w:tc>
      </w:tr>
      <w:tr w:rsidR="00BD5BAB" w:rsidRPr="00EF6A48" w14:paraId="3485FE5C" w14:textId="77777777" w:rsidTr="0068148D">
        <w:tc>
          <w:tcPr>
            <w:tcW w:w="2565" w:type="dxa"/>
          </w:tcPr>
          <w:p w14:paraId="2AB0A68A" w14:textId="23699A57" w:rsidR="00BB0E66" w:rsidRPr="00EF6A48" w:rsidRDefault="00BB0E66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>Salesforce Tools</w:t>
            </w:r>
            <w:r w:rsidR="00C01B56" w:rsidRPr="00EF6A48">
              <w:rPr>
                <w:sz w:val="22"/>
                <w:szCs w:val="22"/>
              </w:rPr>
              <w:t xml:space="preserve"> &amp; Integration Tools</w:t>
            </w:r>
          </w:p>
        </w:tc>
        <w:tc>
          <w:tcPr>
            <w:tcW w:w="6587" w:type="dxa"/>
          </w:tcPr>
          <w:p w14:paraId="55F1B3A7" w14:textId="0283AD03" w:rsidR="00BB0E66" w:rsidRPr="00EF6A48" w:rsidRDefault="002670BD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>Salesforce</w:t>
            </w:r>
            <w:r w:rsidR="00BB0E66" w:rsidRPr="00EF6A48">
              <w:rPr>
                <w:sz w:val="22"/>
                <w:szCs w:val="22"/>
              </w:rPr>
              <w:t xml:space="preserve"> Developer Console, Force.com Eclipse IDE,</w:t>
            </w:r>
            <w:r w:rsidR="00D6606A" w:rsidRPr="00EF6A48">
              <w:rPr>
                <w:sz w:val="22"/>
                <w:szCs w:val="22"/>
              </w:rPr>
              <w:t xml:space="preserve"> Visual studio Code</w:t>
            </w:r>
            <w:r w:rsidR="00BB0E66" w:rsidRPr="00EF6A48">
              <w:rPr>
                <w:sz w:val="22"/>
                <w:szCs w:val="22"/>
              </w:rPr>
              <w:t xml:space="preserve"> Data Loader,</w:t>
            </w:r>
            <w:r w:rsidR="00D6606A" w:rsidRPr="00EF6A48">
              <w:rPr>
                <w:sz w:val="22"/>
                <w:szCs w:val="22"/>
              </w:rPr>
              <w:t xml:space="preserve"> Git</w:t>
            </w:r>
            <w:r w:rsidR="00BB0E66" w:rsidRPr="00EF6A48">
              <w:rPr>
                <w:sz w:val="22"/>
                <w:szCs w:val="22"/>
              </w:rPr>
              <w:t xml:space="preserve"> Import Wizard,</w:t>
            </w:r>
            <w:r w:rsidR="004F07E9" w:rsidRPr="00EF6A48">
              <w:rPr>
                <w:sz w:val="22"/>
                <w:szCs w:val="22"/>
              </w:rPr>
              <w:t xml:space="preserve"> </w:t>
            </w:r>
            <w:r w:rsidRPr="00EF6A48">
              <w:rPr>
                <w:sz w:val="22"/>
                <w:szCs w:val="22"/>
              </w:rPr>
              <w:t>Workbench</w:t>
            </w:r>
            <w:r w:rsidR="00C01B56" w:rsidRPr="00EF6A48">
              <w:rPr>
                <w:sz w:val="22"/>
                <w:szCs w:val="22"/>
              </w:rPr>
              <w:t xml:space="preserve">, </w:t>
            </w:r>
            <w:r w:rsidR="009110EF" w:rsidRPr="00EF6A48">
              <w:rPr>
                <w:sz w:val="22"/>
                <w:szCs w:val="22"/>
              </w:rPr>
              <w:t>n</w:t>
            </w:r>
            <w:r w:rsidR="009110EF" w:rsidRPr="00EF6A48">
              <w:t xml:space="preserve">Cino, </w:t>
            </w:r>
            <w:r w:rsidR="00827DA9" w:rsidRPr="00EF6A48">
              <w:t xml:space="preserve">Conga, Calendar Anything, </w:t>
            </w:r>
            <w:r w:rsidR="00C01B56" w:rsidRPr="00EF6A48">
              <w:rPr>
                <w:sz w:val="22"/>
                <w:szCs w:val="22"/>
              </w:rPr>
              <w:t>AutoRabit, Ant, Pentaho.</w:t>
            </w:r>
          </w:p>
        </w:tc>
      </w:tr>
      <w:tr w:rsidR="00BD5BAB" w:rsidRPr="00EF6A48" w14:paraId="4FB9DEFB" w14:textId="77777777" w:rsidTr="00D6606A">
        <w:trPr>
          <w:trHeight w:val="70"/>
        </w:trPr>
        <w:tc>
          <w:tcPr>
            <w:tcW w:w="2565" w:type="dxa"/>
          </w:tcPr>
          <w:p w14:paraId="137BF075" w14:textId="77777777" w:rsidR="00BB0E66" w:rsidRPr="00EF6A48" w:rsidRDefault="00BB0E66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>Databases</w:t>
            </w:r>
          </w:p>
        </w:tc>
        <w:tc>
          <w:tcPr>
            <w:tcW w:w="6587" w:type="dxa"/>
          </w:tcPr>
          <w:p w14:paraId="14C47499" w14:textId="77777777" w:rsidR="00BB0E66" w:rsidRPr="00EF6A48" w:rsidRDefault="00BB0E66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>SQL Server, Oracle, MS Access</w:t>
            </w:r>
          </w:p>
        </w:tc>
      </w:tr>
      <w:tr w:rsidR="00BD5BAB" w:rsidRPr="00EF6A48" w14:paraId="1B43330E" w14:textId="77777777" w:rsidTr="0068148D">
        <w:tc>
          <w:tcPr>
            <w:tcW w:w="2565" w:type="dxa"/>
          </w:tcPr>
          <w:p w14:paraId="28AC3560" w14:textId="77777777" w:rsidR="00BB0E66" w:rsidRPr="00EF6A48" w:rsidRDefault="00BB0E66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 xml:space="preserve">Operating Systems </w:t>
            </w:r>
          </w:p>
        </w:tc>
        <w:tc>
          <w:tcPr>
            <w:tcW w:w="6587" w:type="dxa"/>
          </w:tcPr>
          <w:p w14:paraId="718876D1" w14:textId="6E838C40" w:rsidR="00BB0E66" w:rsidRPr="00EF6A48" w:rsidRDefault="00C01B56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 xml:space="preserve">Microsoft </w:t>
            </w:r>
            <w:r w:rsidR="00BB0E66" w:rsidRPr="00EF6A48">
              <w:rPr>
                <w:sz w:val="22"/>
                <w:szCs w:val="22"/>
              </w:rPr>
              <w:t>Windows</w:t>
            </w:r>
            <w:r w:rsidRPr="00EF6A48">
              <w:rPr>
                <w:sz w:val="22"/>
                <w:szCs w:val="22"/>
              </w:rPr>
              <w:t xml:space="preserve"> Platforms,</w:t>
            </w:r>
            <w:r w:rsidR="00BB0E66" w:rsidRPr="00EF6A48">
              <w:rPr>
                <w:sz w:val="22"/>
                <w:szCs w:val="22"/>
              </w:rPr>
              <w:t xml:space="preserve"> Linux</w:t>
            </w:r>
          </w:p>
        </w:tc>
      </w:tr>
      <w:tr w:rsidR="00BD5BAB" w:rsidRPr="00EF6A48" w14:paraId="70770015" w14:textId="77777777" w:rsidTr="0068148D">
        <w:tc>
          <w:tcPr>
            <w:tcW w:w="2565" w:type="dxa"/>
          </w:tcPr>
          <w:p w14:paraId="7C0A4EC3" w14:textId="77777777" w:rsidR="00BB0E66" w:rsidRPr="00EF6A48" w:rsidRDefault="00BB0E66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>Languages/Technologies</w:t>
            </w:r>
          </w:p>
        </w:tc>
        <w:tc>
          <w:tcPr>
            <w:tcW w:w="6587" w:type="dxa"/>
          </w:tcPr>
          <w:p w14:paraId="327C9543" w14:textId="00E6B88B" w:rsidR="00BB0E66" w:rsidRPr="00EF6A48" w:rsidRDefault="004F07E9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>Java</w:t>
            </w:r>
            <w:r w:rsidR="00C01B56" w:rsidRPr="00EF6A48">
              <w:rPr>
                <w:sz w:val="22"/>
                <w:szCs w:val="22"/>
              </w:rPr>
              <w:t>Script</w:t>
            </w:r>
            <w:r w:rsidR="00BB0E66" w:rsidRPr="00EF6A48">
              <w:rPr>
                <w:sz w:val="22"/>
                <w:szCs w:val="22"/>
              </w:rPr>
              <w:t xml:space="preserve">, Apex, </w:t>
            </w:r>
            <w:r w:rsidRPr="00EF6A48">
              <w:rPr>
                <w:sz w:val="22"/>
                <w:szCs w:val="22"/>
              </w:rPr>
              <w:t>HTML,</w:t>
            </w:r>
            <w:r w:rsidR="00C01B56" w:rsidRPr="00EF6A48">
              <w:rPr>
                <w:sz w:val="22"/>
                <w:szCs w:val="22"/>
              </w:rPr>
              <w:t xml:space="preserve"> XML, CSS, WSDL, </w:t>
            </w:r>
            <w:r w:rsidR="00BB0E66" w:rsidRPr="00EF6A48">
              <w:rPr>
                <w:sz w:val="22"/>
                <w:szCs w:val="22"/>
              </w:rPr>
              <w:t xml:space="preserve"> </w:t>
            </w:r>
          </w:p>
        </w:tc>
      </w:tr>
      <w:tr w:rsidR="00BD5BAB" w:rsidRPr="00EF6A48" w14:paraId="1136B774" w14:textId="77777777" w:rsidTr="0068148D">
        <w:tc>
          <w:tcPr>
            <w:tcW w:w="2565" w:type="dxa"/>
          </w:tcPr>
          <w:p w14:paraId="204B102E" w14:textId="77777777" w:rsidR="00BB0E66" w:rsidRPr="00EF6A48" w:rsidRDefault="00BB0E66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>Other tools</w:t>
            </w:r>
          </w:p>
        </w:tc>
        <w:tc>
          <w:tcPr>
            <w:tcW w:w="6587" w:type="dxa"/>
          </w:tcPr>
          <w:p w14:paraId="7AB87393" w14:textId="02CA47C2" w:rsidR="00BB0E66" w:rsidRPr="00EF6A48" w:rsidRDefault="00BB0E66" w:rsidP="00EE7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A48">
              <w:rPr>
                <w:sz w:val="22"/>
                <w:szCs w:val="22"/>
              </w:rPr>
              <w:t>MS Offic</w:t>
            </w:r>
            <w:r w:rsidR="004F07E9" w:rsidRPr="00EF6A48">
              <w:rPr>
                <w:sz w:val="22"/>
                <w:szCs w:val="22"/>
              </w:rPr>
              <w:t>e,</w:t>
            </w:r>
            <w:r w:rsidRPr="00EF6A48">
              <w:rPr>
                <w:sz w:val="22"/>
                <w:szCs w:val="22"/>
              </w:rPr>
              <w:t xml:space="preserve"> My-SQL,</w:t>
            </w:r>
            <w:r w:rsidR="004F07E9" w:rsidRPr="00EF6A48">
              <w:rPr>
                <w:sz w:val="22"/>
                <w:szCs w:val="22"/>
              </w:rPr>
              <w:t xml:space="preserve"> MS-Access, Jira and Service now</w:t>
            </w:r>
          </w:p>
        </w:tc>
      </w:tr>
    </w:tbl>
    <w:p w14:paraId="79163F01" w14:textId="5B8CCF14" w:rsidR="008B34F2" w:rsidRPr="00EF6A48" w:rsidRDefault="008B34F2" w:rsidP="00315F22">
      <w:pPr>
        <w:rPr>
          <w:rStyle w:val="emp-txtempstyle"/>
          <w:b/>
          <w:sz w:val="22"/>
          <w:szCs w:val="22"/>
        </w:rPr>
      </w:pPr>
    </w:p>
    <w:p w14:paraId="31009E89" w14:textId="34A76CD8" w:rsidR="00315F22" w:rsidRPr="00EF6A48" w:rsidRDefault="008B34F2" w:rsidP="0042276D">
      <w:pPr>
        <w:shd w:val="clear" w:color="auto" w:fill="E6E6E6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F6A48">
        <w:rPr>
          <w:b/>
          <w:bCs/>
          <w:sz w:val="22"/>
          <w:szCs w:val="22"/>
        </w:rPr>
        <w:t>Professional Experience</w:t>
      </w:r>
    </w:p>
    <w:p w14:paraId="69713C19" w14:textId="6BF6CE35" w:rsidR="009B2560" w:rsidRPr="00EF6A48" w:rsidRDefault="00D8283D" w:rsidP="006F3F50">
      <w:pPr>
        <w:rPr>
          <w:b/>
          <w:sz w:val="22"/>
          <w:szCs w:val="22"/>
        </w:rPr>
      </w:pPr>
      <w:r w:rsidRPr="00EF6A48">
        <w:rPr>
          <w:rStyle w:val="emp-txtempstyle"/>
          <w:b/>
          <w:sz w:val="22"/>
          <w:szCs w:val="22"/>
        </w:rPr>
        <w:t xml:space="preserve">Capital One, </w:t>
      </w:r>
      <w:r w:rsidR="006852A8" w:rsidRPr="00EF6A48">
        <w:rPr>
          <w:rStyle w:val="emp-txtempstyle"/>
          <w:b/>
          <w:sz w:val="22"/>
          <w:szCs w:val="22"/>
        </w:rPr>
        <w:t>Richmond</w:t>
      </w:r>
      <w:r w:rsidRPr="00EF6A48">
        <w:rPr>
          <w:rStyle w:val="emp-txtempstyle"/>
          <w:b/>
          <w:sz w:val="22"/>
          <w:szCs w:val="22"/>
        </w:rPr>
        <w:t xml:space="preserve"> VA</w:t>
      </w:r>
      <w:r w:rsidR="00315F22" w:rsidRPr="00EF6A48">
        <w:rPr>
          <w:rStyle w:val="emp-txtempstyle"/>
          <w:b/>
          <w:sz w:val="22"/>
          <w:szCs w:val="22"/>
        </w:rPr>
        <w:t xml:space="preserve">                    </w:t>
      </w:r>
      <w:r w:rsidR="0070161C" w:rsidRPr="00EF6A48">
        <w:rPr>
          <w:rStyle w:val="emp-txtempstyle"/>
          <w:b/>
          <w:sz w:val="22"/>
          <w:szCs w:val="22"/>
        </w:rPr>
        <w:t xml:space="preserve">  </w:t>
      </w:r>
      <w:r w:rsidR="00A403E2" w:rsidRPr="00EF6A48">
        <w:rPr>
          <w:rStyle w:val="emp-txtempstyle"/>
          <w:b/>
          <w:sz w:val="22"/>
          <w:szCs w:val="22"/>
        </w:rPr>
        <w:t xml:space="preserve">    </w:t>
      </w:r>
      <w:r w:rsidR="007447A1" w:rsidRPr="00EF6A48">
        <w:rPr>
          <w:rStyle w:val="emp-txtempstyle"/>
          <w:b/>
          <w:sz w:val="22"/>
          <w:szCs w:val="22"/>
        </w:rPr>
        <w:t xml:space="preserve">                         </w:t>
      </w:r>
      <w:r w:rsidR="006F3F50" w:rsidRPr="00EF6A48">
        <w:rPr>
          <w:rStyle w:val="emp-txtempstyle"/>
          <w:b/>
          <w:sz w:val="22"/>
          <w:szCs w:val="22"/>
        </w:rPr>
        <w:t xml:space="preserve">         </w:t>
      </w:r>
      <w:r w:rsidR="00AF14E9" w:rsidRPr="00EF6A48">
        <w:rPr>
          <w:rStyle w:val="emp-txtempstyle"/>
          <w:b/>
          <w:sz w:val="22"/>
          <w:szCs w:val="22"/>
        </w:rPr>
        <w:t xml:space="preserve">           </w:t>
      </w:r>
      <w:r w:rsidR="0077795A" w:rsidRPr="00EF6A48">
        <w:rPr>
          <w:rStyle w:val="emp-txtempstyle"/>
          <w:b/>
          <w:sz w:val="22"/>
          <w:szCs w:val="22"/>
        </w:rPr>
        <w:t xml:space="preserve">  </w:t>
      </w:r>
      <w:r w:rsidR="00000D3A" w:rsidRPr="00EF6A48">
        <w:rPr>
          <w:rStyle w:val="emp-txtempstyle"/>
          <w:b/>
          <w:sz w:val="22"/>
          <w:szCs w:val="22"/>
        </w:rPr>
        <w:tab/>
      </w:r>
      <w:r w:rsidR="002A4F70" w:rsidRPr="00EF6A48">
        <w:rPr>
          <w:rStyle w:val="emp-txtempstyle"/>
          <w:b/>
          <w:sz w:val="22"/>
          <w:szCs w:val="22"/>
        </w:rPr>
        <w:t>J</w:t>
      </w:r>
      <w:r w:rsidR="00A37AAE" w:rsidRPr="00EF6A48">
        <w:rPr>
          <w:rStyle w:val="emp-txtempstyle"/>
          <w:b/>
          <w:sz w:val="22"/>
          <w:szCs w:val="22"/>
        </w:rPr>
        <w:t>an’</w:t>
      </w:r>
      <w:r w:rsidR="00832A8A" w:rsidRPr="00EF6A48">
        <w:rPr>
          <w:rStyle w:val="emp-txtempstyle"/>
          <w:b/>
          <w:sz w:val="22"/>
          <w:szCs w:val="22"/>
        </w:rPr>
        <w:t xml:space="preserve"> 20</w:t>
      </w:r>
      <w:r w:rsidR="00000D3A" w:rsidRPr="00EF6A48">
        <w:rPr>
          <w:rStyle w:val="emp-txtempstyle"/>
          <w:b/>
          <w:sz w:val="22"/>
          <w:szCs w:val="22"/>
        </w:rPr>
        <w:t>1</w:t>
      </w:r>
      <w:r w:rsidR="00A37AAE" w:rsidRPr="00EF6A48">
        <w:rPr>
          <w:rStyle w:val="emp-txtempstyle"/>
          <w:b/>
          <w:sz w:val="22"/>
          <w:szCs w:val="22"/>
        </w:rPr>
        <w:t xml:space="preserve">9 </w:t>
      </w:r>
      <w:r w:rsidR="006449E1" w:rsidRPr="00EF6A48">
        <w:rPr>
          <w:rStyle w:val="emp-txtempstyle"/>
          <w:b/>
          <w:sz w:val="22"/>
          <w:szCs w:val="22"/>
        </w:rPr>
        <w:t>–</w:t>
      </w:r>
      <w:r w:rsidR="00A403E2" w:rsidRPr="00EF6A48">
        <w:rPr>
          <w:rStyle w:val="emp-txtempstyle"/>
          <w:b/>
          <w:sz w:val="22"/>
          <w:szCs w:val="22"/>
        </w:rPr>
        <w:t xml:space="preserve"> </w:t>
      </w:r>
      <w:r w:rsidR="006449E1" w:rsidRPr="00EF6A48">
        <w:rPr>
          <w:rStyle w:val="emp-txtempstyle"/>
          <w:b/>
          <w:sz w:val="22"/>
          <w:szCs w:val="22"/>
        </w:rPr>
        <w:t>Till Date</w:t>
      </w:r>
      <w:r w:rsidR="00315F22" w:rsidRPr="00EF6A48">
        <w:rPr>
          <w:b/>
          <w:sz w:val="22"/>
          <w:szCs w:val="22"/>
        </w:rPr>
        <w:br/>
      </w:r>
      <w:r w:rsidR="00A403E2" w:rsidRPr="00EF6A48">
        <w:rPr>
          <w:rStyle w:val="emp-txtempstyle"/>
          <w:b/>
          <w:sz w:val="22"/>
          <w:szCs w:val="22"/>
        </w:rPr>
        <w:t>Role:</w:t>
      </w:r>
      <w:r w:rsidR="00214F48" w:rsidRPr="00EF6A48">
        <w:rPr>
          <w:rStyle w:val="emp-txtempstyle"/>
          <w:b/>
          <w:sz w:val="22"/>
          <w:szCs w:val="22"/>
        </w:rPr>
        <w:t xml:space="preserve"> Salesforce </w:t>
      </w:r>
      <w:r w:rsidR="006449E1" w:rsidRPr="00EF6A48">
        <w:rPr>
          <w:rStyle w:val="emp-txtempstyle"/>
          <w:b/>
          <w:sz w:val="22"/>
          <w:szCs w:val="22"/>
        </w:rPr>
        <w:t>Lead</w:t>
      </w:r>
      <w:r w:rsidR="00240EFC" w:rsidRPr="00EF6A48">
        <w:rPr>
          <w:rStyle w:val="emp-txtempstyle"/>
          <w:b/>
          <w:sz w:val="22"/>
          <w:szCs w:val="22"/>
        </w:rPr>
        <w:t xml:space="preserve"> Developer</w:t>
      </w:r>
      <w:r w:rsidR="007447A1" w:rsidRPr="00EF6A48">
        <w:rPr>
          <w:rStyle w:val="emp-txtempstyle"/>
          <w:b/>
          <w:sz w:val="22"/>
          <w:szCs w:val="22"/>
        </w:rPr>
        <w:t xml:space="preserve"> </w:t>
      </w:r>
      <w:r w:rsidR="00315F22" w:rsidRPr="00EF6A48">
        <w:rPr>
          <w:rStyle w:val="emp-txtempstyle"/>
          <w:b/>
          <w:sz w:val="22"/>
          <w:szCs w:val="22"/>
        </w:rPr>
        <w:br/>
        <w:t>Responsibilities</w:t>
      </w:r>
    </w:p>
    <w:p w14:paraId="458D72C0" w14:textId="1EC11A5E" w:rsidR="00000D3A" w:rsidRPr="00EF6A48" w:rsidRDefault="006449E1" w:rsidP="006449E1">
      <w:pPr>
        <w:numPr>
          <w:ilvl w:val="0"/>
          <w:numId w:val="22"/>
        </w:numPr>
        <w:jc w:val="both"/>
        <w:rPr>
          <w:sz w:val="22"/>
          <w:szCs w:val="22"/>
        </w:rPr>
      </w:pPr>
      <w:r w:rsidRPr="00EF6A48">
        <w:rPr>
          <w:sz w:val="22"/>
          <w:szCs w:val="22"/>
        </w:rPr>
        <w:t xml:space="preserve">Associate with stake holders  to </w:t>
      </w:r>
      <w:r w:rsidR="00000D3A" w:rsidRPr="00EF6A48">
        <w:rPr>
          <w:sz w:val="22"/>
          <w:szCs w:val="22"/>
        </w:rPr>
        <w:t>gather, analyzing the information, documenting the functional and non-functional requirements.</w:t>
      </w:r>
    </w:p>
    <w:p w14:paraId="711D3C12" w14:textId="384F0CC3" w:rsidR="00611A51" w:rsidRPr="00EF6A48" w:rsidRDefault="00611A51" w:rsidP="006449E1">
      <w:pPr>
        <w:numPr>
          <w:ilvl w:val="0"/>
          <w:numId w:val="22"/>
        </w:numPr>
        <w:jc w:val="both"/>
        <w:rPr>
          <w:sz w:val="22"/>
          <w:szCs w:val="22"/>
        </w:rPr>
      </w:pPr>
      <w:r w:rsidRPr="00EF6A48">
        <w:rPr>
          <w:sz w:val="22"/>
          <w:szCs w:val="22"/>
        </w:rPr>
        <w:t>In</w:t>
      </w:r>
      <w:r w:rsidR="00332546" w:rsidRPr="00EF6A48">
        <w:rPr>
          <w:sz w:val="22"/>
          <w:szCs w:val="22"/>
        </w:rPr>
        <w:t xml:space="preserve">teracted </w:t>
      </w:r>
      <w:r w:rsidRPr="00EF6A48">
        <w:rPr>
          <w:sz w:val="22"/>
          <w:szCs w:val="22"/>
        </w:rPr>
        <w:t>with various teams for design</w:t>
      </w:r>
      <w:r w:rsidR="00E36943" w:rsidRPr="00EF6A48">
        <w:rPr>
          <w:sz w:val="22"/>
          <w:szCs w:val="22"/>
        </w:rPr>
        <w:t xml:space="preserve"> reviews and code reviews</w:t>
      </w:r>
      <w:r w:rsidR="00332546" w:rsidRPr="00EF6A48">
        <w:rPr>
          <w:sz w:val="22"/>
          <w:szCs w:val="22"/>
        </w:rPr>
        <w:t xml:space="preserve"> for ongoing new developments and enhancements.</w:t>
      </w:r>
    </w:p>
    <w:p w14:paraId="5E7804CB" w14:textId="77777777" w:rsidR="00000D3A" w:rsidRPr="00EF6A48" w:rsidRDefault="00000D3A" w:rsidP="00000D3A">
      <w:pPr>
        <w:numPr>
          <w:ilvl w:val="0"/>
          <w:numId w:val="22"/>
        </w:numPr>
        <w:spacing w:after="30" w:line="265" w:lineRule="auto"/>
        <w:jc w:val="both"/>
        <w:rPr>
          <w:sz w:val="22"/>
          <w:szCs w:val="22"/>
        </w:rPr>
      </w:pPr>
      <w:r w:rsidRPr="00EF6A48">
        <w:rPr>
          <w:color w:val="000000"/>
          <w:sz w:val="22"/>
          <w:szCs w:val="22"/>
        </w:rPr>
        <w:t>Experience in using Salesforce Lightning UI. Created Lightning Apps combining Lightning Design System, Lightning App Builder and Lightning Component features.</w:t>
      </w:r>
    </w:p>
    <w:p w14:paraId="3D5CBFCE" w14:textId="519EDC5F" w:rsidR="00000D3A" w:rsidRPr="00EF6A48" w:rsidRDefault="00000D3A" w:rsidP="00000D3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EF6A48">
        <w:rPr>
          <w:color w:val="000000" w:themeColor="text1"/>
          <w:sz w:val="22"/>
          <w:szCs w:val="22"/>
        </w:rPr>
        <w:t xml:space="preserve">Create </w:t>
      </w:r>
      <w:r w:rsidRPr="00EF6A48">
        <w:rPr>
          <w:bCs/>
          <w:color w:val="000000" w:themeColor="text1"/>
          <w:sz w:val="22"/>
          <w:szCs w:val="22"/>
        </w:rPr>
        <w:t>Lightning</w:t>
      </w:r>
      <w:r w:rsidRPr="00EF6A48">
        <w:rPr>
          <w:b/>
          <w:color w:val="000000" w:themeColor="text1"/>
          <w:sz w:val="22"/>
          <w:szCs w:val="22"/>
        </w:rPr>
        <w:t xml:space="preserve"> </w:t>
      </w:r>
      <w:r w:rsidRPr="00EF6A48">
        <w:rPr>
          <w:bCs/>
          <w:color w:val="000000" w:themeColor="text1"/>
          <w:sz w:val="22"/>
          <w:szCs w:val="22"/>
        </w:rPr>
        <w:t>Components</w:t>
      </w:r>
      <w:r w:rsidRPr="00EF6A48">
        <w:rPr>
          <w:color w:val="000000" w:themeColor="text1"/>
          <w:sz w:val="22"/>
          <w:szCs w:val="22"/>
        </w:rPr>
        <w:t xml:space="preserve"> from Scratch and server-side controllers to meet the business requirements with migrating the standard and custom objects to lightning experience.</w:t>
      </w:r>
    </w:p>
    <w:p w14:paraId="5320EEC5" w14:textId="77777777" w:rsidR="00611A51" w:rsidRPr="00EF6A48" w:rsidRDefault="00611A51" w:rsidP="00611A51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color w:val="000000"/>
          <w:sz w:val="22"/>
          <w:szCs w:val="22"/>
        </w:rPr>
        <w:t>Enabled Aura Framework, by adding Aura Attributes and Aura Handlers for Events to focus on Logic and Interactions in Lightning Applications.</w:t>
      </w:r>
    </w:p>
    <w:p w14:paraId="2A37166E" w14:textId="15E37C36" w:rsidR="00000D3A" w:rsidRPr="00EF6A48" w:rsidRDefault="00000D3A" w:rsidP="00611A51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 xml:space="preserve">Developed Apex classes, </w:t>
      </w:r>
      <w:r w:rsidR="00A83275" w:rsidRPr="00EF6A48">
        <w:rPr>
          <w:sz w:val="22"/>
          <w:szCs w:val="22"/>
        </w:rPr>
        <w:t>Controller Classes, T</w:t>
      </w:r>
      <w:r w:rsidRPr="00EF6A48">
        <w:rPr>
          <w:sz w:val="22"/>
          <w:szCs w:val="22"/>
        </w:rPr>
        <w:t>riggers according to the business</w:t>
      </w:r>
      <w:r w:rsidR="00A83275" w:rsidRPr="00EF6A48">
        <w:rPr>
          <w:sz w:val="22"/>
          <w:szCs w:val="22"/>
        </w:rPr>
        <w:t>.</w:t>
      </w:r>
    </w:p>
    <w:p w14:paraId="060AF8CD" w14:textId="0AAB1BDE" w:rsidR="00A83275" w:rsidRPr="00EF6A48" w:rsidRDefault="00A83275" w:rsidP="00A83275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Worked on creating  Batch Apex and Scheduled Jobs.</w:t>
      </w:r>
    </w:p>
    <w:p w14:paraId="6158DA3B" w14:textId="3CEEFD00" w:rsidR="002B0A1B" w:rsidRPr="00EF6A48" w:rsidRDefault="002B0A1B" w:rsidP="009D2143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Worked with SOQL &amp; SOSL queries and bulkify DML to address Governor Limitations to manipulate th</w:t>
      </w:r>
      <w:r w:rsidR="009D2143" w:rsidRPr="00EF6A48">
        <w:rPr>
          <w:sz w:val="22"/>
          <w:szCs w:val="22"/>
        </w:rPr>
        <w:t xml:space="preserve">e </w:t>
      </w:r>
      <w:r w:rsidRPr="00EF6A48">
        <w:rPr>
          <w:sz w:val="22"/>
          <w:szCs w:val="22"/>
        </w:rPr>
        <w:t>data on Salesforce.com platform.</w:t>
      </w:r>
    </w:p>
    <w:p w14:paraId="1E645693" w14:textId="5131DEFE" w:rsidR="00000D3A" w:rsidRPr="00EF6A48" w:rsidRDefault="00000D3A" w:rsidP="00A83275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Developed Visualforce pages to prepopulate certain fields and embedded it in the application.</w:t>
      </w:r>
    </w:p>
    <w:p w14:paraId="01448CAB" w14:textId="4ADD7A54" w:rsidR="0038358D" w:rsidRPr="00EF6A48" w:rsidRDefault="0038358D" w:rsidP="00A83275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Worked on Creating the Custom Objects, Custom Tabs, Ent</w:t>
      </w:r>
      <w:r w:rsidR="00611A51" w:rsidRPr="00EF6A48">
        <w:rPr>
          <w:sz w:val="22"/>
          <w:szCs w:val="22"/>
        </w:rPr>
        <w:t xml:space="preserve">ity -Relationship data models, </w:t>
      </w:r>
      <w:r w:rsidRPr="00EF6A48">
        <w:rPr>
          <w:sz w:val="22"/>
          <w:szCs w:val="22"/>
        </w:rPr>
        <w:t>Advanced Validation Rules, Page Layouts and Record Types.</w:t>
      </w:r>
    </w:p>
    <w:p w14:paraId="2DAACF8B" w14:textId="4A956FD5" w:rsidR="00611A51" w:rsidRPr="00EF6A48" w:rsidRDefault="00611A51" w:rsidP="00611A51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Worked on creating the Custom Reports and Dashboards according to the business.</w:t>
      </w:r>
    </w:p>
    <w:p w14:paraId="749B0177" w14:textId="46BB8495" w:rsidR="00611A51" w:rsidRPr="00EF6A48" w:rsidRDefault="00611A51" w:rsidP="00A83275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 xml:space="preserve">Worked on Creating the Users, Roles, Profiles, Role hierarchies to protect the data available only to the authorized users in the organization   </w:t>
      </w:r>
    </w:p>
    <w:p w14:paraId="22DA1E26" w14:textId="5E22D4EA" w:rsidR="00E36943" w:rsidRPr="00EF6A48" w:rsidRDefault="00E36943" w:rsidP="00E36943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color w:val="000000"/>
          <w:sz w:val="22"/>
          <w:szCs w:val="22"/>
        </w:rPr>
        <w:t>Implemented the Partner and Customer community  Portals according to the business.</w:t>
      </w:r>
    </w:p>
    <w:p w14:paraId="0A5A0C5D" w14:textId="0D82EED5" w:rsidR="00000D3A" w:rsidRPr="00EF6A48" w:rsidRDefault="00000D3A" w:rsidP="00000D3A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Experience</w:t>
      </w:r>
      <w:r w:rsidR="00E36943" w:rsidRPr="00EF6A48">
        <w:rPr>
          <w:sz w:val="22"/>
          <w:szCs w:val="22"/>
        </w:rPr>
        <w:t>d</w:t>
      </w:r>
      <w:r w:rsidRPr="00EF6A48">
        <w:rPr>
          <w:sz w:val="22"/>
          <w:szCs w:val="22"/>
        </w:rPr>
        <w:t xml:space="preserve"> in SFDC Integration using  SOAP, REST </w:t>
      </w:r>
      <w:r w:rsidR="0038358D" w:rsidRPr="00EF6A48">
        <w:rPr>
          <w:sz w:val="22"/>
          <w:szCs w:val="22"/>
        </w:rPr>
        <w:t xml:space="preserve">Web </w:t>
      </w:r>
      <w:r w:rsidRPr="00EF6A48">
        <w:rPr>
          <w:sz w:val="22"/>
          <w:szCs w:val="22"/>
        </w:rPr>
        <w:t xml:space="preserve">Services to get the data from the </w:t>
      </w:r>
      <w:r w:rsidRPr="00EF6A48">
        <w:rPr>
          <w:color w:val="000000"/>
          <w:sz w:val="22"/>
          <w:szCs w:val="22"/>
        </w:rPr>
        <w:t>Third-Party API's.</w:t>
      </w:r>
    </w:p>
    <w:p w14:paraId="62CB4E60" w14:textId="27C618F9" w:rsidR="00000D3A" w:rsidRPr="00EF6A48" w:rsidRDefault="00000D3A" w:rsidP="00000D3A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 xml:space="preserve">Designed and developed </w:t>
      </w:r>
      <w:r w:rsidR="00A83275" w:rsidRPr="00EF6A48">
        <w:rPr>
          <w:sz w:val="22"/>
          <w:szCs w:val="22"/>
        </w:rPr>
        <w:t>salesforce Automation Processes like W</w:t>
      </w:r>
      <w:r w:rsidRPr="00EF6A48">
        <w:rPr>
          <w:sz w:val="22"/>
          <w:szCs w:val="22"/>
        </w:rPr>
        <w:t xml:space="preserve">orkflow </w:t>
      </w:r>
      <w:r w:rsidR="00A83275" w:rsidRPr="00EF6A48">
        <w:rPr>
          <w:sz w:val="22"/>
          <w:szCs w:val="22"/>
        </w:rPr>
        <w:t>R</w:t>
      </w:r>
      <w:r w:rsidRPr="00EF6A48">
        <w:rPr>
          <w:sz w:val="22"/>
          <w:szCs w:val="22"/>
        </w:rPr>
        <w:t xml:space="preserve">ules, </w:t>
      </w:r>
      <w:r w:rsidR="00A83275" w:rsidRPr="00EF6A48">
        <w:rPr>
          <w:sz w:val="22"/>
          <w:szCs w:val="22"/>
        </w:rPr>
        <w:t>A</w:t>
      </w:r>
      <w:r w:rsidRPr="00EF6A48">
        <w:rPr>
          <w:sz w:val="22"/>
          <w:szCs w:val="22"/>
        </w:rPr>
        <w:t xml:space="preserve">pproval </w:t>
      </w:r>
      <w:r w:rsidR="00A83275" w:rsidRPr="00EF6A48">
        <w:rPr>
          <w:sz w:val="22"/>
          <w:szCs w:val="22"/>
        </w:rPr>
        <w:t>P</w:t>
      </w:r>
      <w:r w:rsidRPr="00EF6A48">
        <w:rPr>
          <w:sz w:val="22"/>
          <w:szCs w:val="22"/>
        </w:rPr>
        <w:t xml:space="preserve">rocesses, </w:t>
      </w:r>
      <w:r w:rsidR="00A83275" w:rsidRPr="00EF6A48">
        <w:rPr>
          <w:sz w:val="22"/>
          <w:szCs w:val="22"/>
        </w:rPr>
        <w:t>P</w:t>
      </w:r>
      <w:r w:rsidRPr="00EF6A48">
        <w:rPr>
          <w:sz w:val="22"/>
          <w:szCs w:val="22"/>
        </w:rPr>
        <w:t xml:space="preserve">rocess </w:t>
      </w:r>
      <w:r w:rsidR="00A83275" w:rsidRPr="00EF6A48">
        <w:rPr>
          <w:sz w:val="22"/>
          <w:szCs w:val="22"/>
        </w:rPr>
        <w:t>B</w:t>
      </w:r>
      <w:r w:rsidRPr="00EF6A48">
        <w:rPr>
          <w:sz w:val="22"/>
          <w:szCs w:val="22"/>
        </w:rPr>
        <w:t>uilder</w:t>
      </w:r>
      <w:r w:rsidR="00A83275" w:rsidRPr="00EF6A48">
        <w:rPr>
          <w:sz w:val="22"/>
          <w:szCs w:val="22"/>
        </w:rPr>
        <w:t>,</w:t>
      </w:r>
      <w:r w:rsidRPr="00EF6A48">
        <w:rPr>
          <w:sz w:val="22"/>
          <w:szCs w:val="22"/>
        </w:rPr>
        <w:t xml:space="preserve"> </w:t>
      </w:r>
      <w:r w:rsidR="00A83275" w:rsidRPr="00EF6A48">
        <w:rPr>
          <w:sz w:val="22"/>
          <w:szCs w:val="22"/>
        </w:rPr>
        <w:t>Flow</w:t>
      </w:r>
      <w:r w:rsidR="00E36943" w:rsidRPr="00EF6A48">
        <w:rPr>
          <w:sz w:val="22"/>
          <w:szCs w:val="22"/>
        </w:rPr>
        <w:t xml:space="preserve"> Builder </w:t>
      </w:r>
      <w:r w:rsidR="00A83275" w:rsidRPr="00EF6A48">
        <w:rPr>
          <w:sz w:val="22"/>
          <w:szCs w:val="22"/>
        </w:rPr>
        <w:t>and other customization</w:t>
      </w:r>
      <w:r w:rsidR="002A4F70" w:rsidRPr="00EF6A48">
        <w:rPr>
          <w:sz w:val="22"/>
          <w:szCs w:val="22"/>
        </w:rPr>
        <w:t>s</w:t>
      </w:r>
      <w:r w:rsidR="00A83275" w:rsidRPr="00EF6A48">
        <w:rPr>
          <w:sz w:val="22"/>
          <w:szCs w:val="22"/>
        </w:rPr>
        <w:t xml:space="preserve"> with salesforce.com </w:t>
      </w:r>
    </w:p>
    <w:p w14:paraId="06791E26" w14:textId="5FBBAFB3" w:rsidR="00000D3A" w:rsidRPr="00EF6A48" w:rsidRDefault="00000D3A" w:rsidP="00000D3A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Provided</w:t>
      </w:r>
      <w:r w:rsidR="00792AE2" w:rsidRPr="00EF6A48">
        <w:rPr>
          <w:sz w:val="22"/>
          <w:szCs w:val="22"/>
        </w:rPr>
        <w:t xml:space="preserve"> end users support and Solving the Service now tickets as per SLA.</w:t>
      </w:r>
    </w:p>
    <w:p w14:paraId="6F8657B7" w14:textId="77777777" w:rsidR="00000D3A" w:rsidRPr="00EF6A48" w:rsidRDefault="00000D3A" w:rsidP="00000D3A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Excellent unit testing abilities with strong attention to detail.</w:t>
      </w:r>
    </w:p>
    <w:p w14:paraId="203A7A42" w14:textId="39246BC5" w:rsidR="00000D3A" w:rsidRPr="00EF6A48" w:rsidRDefault="00A83275" w:rsidP="00000D3A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Worked on integrating variou</w:t>
      </w:r>
      <w:r w:rsidR="000F3953" w:rsidRPr="00EF6A48">
        <w:rPr>
          <w:sz w:val="22"/>
          <w:szCs w:val="22"/>
        </w:rPr>
        <w:t>s apps like</w:t>
      </w:r>
      <w:r w:rsidRPr="00EF6A48">
        <w:rPr>
          <w:sz w:val="22"/>
          <w:szCs w:val="22"/>
        </w:rPr>
        <w:t xml:space="preserve"> </w:t>
      </w:r>
      <w:r w:rsidR="000F3953" w:rsidRPr="00EF6A48">
        <w:rPr>
          <w:sz w:val="22"/>
          <w:szCs w:val="22"/>
        </w:rPr>
        <w:t xml:space="preserve">nCino, </w:t>
      </w:r>
      <w:r w:rsidR="00000D3A" w:rsidRPr="00EF6A48">
        <w:rPr>
          <w:sz w:val="22"/>
          <w:szCs w:val="22"/>
        </w:rPr>
        <w:t xml:space="preserve">Coupa, </w:t>
      </w:r>
      <w:r w:rsidR="007A4111" w:rsidRPr="00EF6A48">
        <w:rPr>
          <w:sz w:val="22"/>
          <w:szCs w:val="22"/>
        </w:rPr>
        <w:t xml:space="preserve">Congo, Calendar Anything </w:t>
      </w:r>
      <w:r w:rsidR="000F3953" w:rsidRPr="00EF6A48">
        <w:rPr>
          <w:sz w:val="22"/>
          <w:szCs w:val="22"/>
        </w:rPr>
        <w:t xml:space="preserve"> from Apex Exchange </w:t>
      </w:r>
      <w:r w:rsidR="007A4111" w:rsidRPr="00EF6A48">
        <w:rPr>
          <w:sz w:val="22"/>
          <w:szCs w:val="22"/>
        </w:rPr>
        <w:t>to salesforce.</w:t>
      </w:r>
    </w:p>
    <w:p w14:paraId="7D2ACE79" w14:textId="00E2C3B1" w:rsidR="002A4F70" w:rsidRPr="00EF6A48" w:rsidRDefault="002A4F70" w:rsidP="002A4F70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lastRenderedPageBreak/>
        <w:t xml:space="preserve">Worked on Configuring the nCino UI to the salesforce for the Commercial line of business in the organization. </w:t>
      </w:r>
    </w:p>
    <w:p w14:paraId="79686732" w14:textId="0F41E693" w:rsidR="000704DE" w:rsidRPr="00EF6A48" w:rsidRDefault="000704DE" w:rsidP="00000D3A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 xml:space="preserve">Worked on integrating the </w:t>
      </w:r>
      <w:r w:rsidR="0038358D" w:rsidRPr="00EF6A48">
        <w:rPr>
          <w:sz w:val="22"/>
          <w:szCs w:val="22"/>
        </w:rPr>
        <w:t>with ETL tools like Pentaho by using the Web Services in salesforce.</w:t>
      </w:r>
    </w:p>
    <w:p w14:paraId="25A48DDE" w14:textId="75B8C991" w:rsidR="000F3953" w:rsidRPr="00EF6A48" w:rsidRDefault="000F3953" w:rsidP="00000D3A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Worked on creating the Managed and Unmanaged Packages.</w:t>
      </w:r>
    </w:p>
    <w:p w14:paraId="4D19B9F5" w14:textId="2998D0CF" w:rsidR="002A4F70" w:rsidRPr="00EF6A48" w:rsidRDefault="002A4F70" w:rsidP="00000D3A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Experienced in using sales/service/Financial cloud for different applications as per the business requirements.</w:t>
      </w:r>
    </w:p>
    <w:p w14:paraId="2EDAA5F5" w14:textId="3F877247" w:rsidR="00256E56" w:rsidRPr="00EF6A48" w:rsidRDefault="000704DE" w:rsidP="00256E56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EF6A48">
        <w:rPr>
          <w:sz w:val="22"/>
          <w:szCs w:val="22"/>
        </w:rPr>
        <w:t>Involved  in</w:t>
      </w:r>
      <w:r w:rsidR="00792AE2" w:rsidRPr="00EF6A48">
        <w:rPr>
          <w:sz w:val="22"/>
          <w:szCs w:val="22"/>
        </w:rPr>
        <w:t xml:space="preserve"> </w:t>
      </w:r>
      <w:r w:rsidRPr="00EF6A48">
        <w:rPr>
          <w:sz w:val="22"/>
          <w:szCs w:val="22"/>
        </w:rPr>
        <w:t>code migration to different sandbox’s by using the Ant, AutoRabit</w:t>
      </w:r>
      <w:r w:rsidR="00792AE2" w:rsidRPr="00EF6A48">
        <w:rPr>
          <w:sz w:val="22"/>
          <w:szCs w:val="22"/>
        </w:rPr>
        <w:t xml:space="preserve"> tool</w:t>
      </w:r>
      <w:r w:rsidR="00875BF4" w:rsidRPr="00EF6A48">
        <w:rPr>
          <w:sz w:val="22"/>
          <w:szCs w:val="22"/>
        </w:rPr>
        <w:t>s</w:t>
      </w:r>
      <w:r w:rsidR="00256E56" w:rsidRPr="00EF6A48">
        <w:rPr>
          <w:sz w:val="22"/>
          <w:szCs w:val="22"/>
        </w:rPr>
        <w:t>.</w:t>
      </w:r>
    </w:p>
    <w:p w14:paraId="78FA5BC9" w14:textId="394889C9" w:rsidR="00000D3A" w:rsidRPr="00EF6A48" w:rsidRDefault="00000D3A" w:rsidP="00256E56">
      <w:pPr>
        <w:spacing w:after="200" w:line="276" w:lineRule="auto"/>
        <w:ind w:left="360"/>
        <w:rPr>
          <w:sz w:val="22"/>
          <w:szCs w:val="22"/>
        </w:rPr>
      </w:pPr>
      <w:r w:rsidRPr="00EF6A48">
        <w:rPr>
          <w:b/>
          <w:sz w:val="22"/>
          <w:szCs w:val="22"/>
        </w:rPr>
        <w:t>Environment:</w:t>
      </w:r>
      <w:r w:rsidRPr="00EF6A48">
        <w:rPr>
          <w:sz w:val="22"/>
          <w:szCs w:val="22"/>
        </w:rPr>
        <w:t xml:space="preserve"> Force.com, Visual Studio Code IDE, Eclipse IDE, Communities Data Loader, CSS, Java Script, HTML, Data loader, </w:t>
      </w:r>
      <w:r w:rsidR="00792AE2" w:rsidRPr="00EF6A48">
        <w:rPr>
          <w:sz w:val="22"/>
          <w:szCs w:val="22"/>
        </w:rPr>
        <w:t xml:space="preserve">Ant, </w:t>
      </w:r>
      <w:r w:rsidRPr="00EF6A48">
        <w:rPr>
          <w:sz w:val="22"/>
          <w:szCs w:val="22"/>
        </w:rPr>
        <w:t>AutoRabit</w:t>
      </w:r>
      <w:r w:rsidR="00792AE2" w:rsidRPr="00EF6A48">
        <w:rPr>
          <w:sz w:val="22"/>
          <w:szCs w:val="22"/>
        </w:rPr>
        <w:t>,</w:t>
      </w:r>
    </w:p>
    <w:p w14:paraId="4B7E75F7" w14:textId="1F3B0CCE" w:rsidR="00790182" w:rsidRPr="00EF6A48" w:rsidRDefault="00790182" w:rsidP="00790182">
      <w:pPr>
        <w:spacing w:line="276" w:lineRule="auto"/>
        <w:jc w:val="both"/>
        <w:rPr>
          <w:b/>
          <w:sz w:val="22"/>
          <w:szCs w:val="22"/>
        </w:rPr>
      </w:pPr>
      <w:r w:rsidRPr="00EF6A48">
        <w:rPr>
          <w:b/>
          <w:sz w:val="22"/>
          <w:szCs w:val="22"/>
        </w:rPr>
        <w:t>Verizon, Tampa, FL                                                                                                   Jan</w:t>
      </w:r>
      <w:r w:rsidR="00A37AAE" w:rsidRPr="00EF6A48">
        <w:rPr>
          <w:b/>
          <w:sz w:val="22"/>
          <w:szCs w:val="22"/>
        </w:rPr>
        <w:t xml:space="preserve">’ </w:t>
      </w:r>
      <w:r w:rsidRPr="00EF6A48">
        <w:rPr>
          <w:b/>
          <w:sz w:val="22"/>
          <w:szCs w:val="22"/>
        </w:rPr>
        <w:t xml:space="preserve">2018– </w:t>
      </w:r>
      <w:r w:rsidR="00A37AAE" w:rsidRPr="00EF6A48">
        <w:rPr>
          <w:b/>
          <w:sz w:val="22"/>
          <w:szCs w:val="22"/>
        </w:rPr>
        <w:t>Dec’</w:t>
      </w:r>
      <w:r w:rsidRPr="00EF6A48">
        <w:rPr>
          <w:b/>
          <w:sz w:val="22"/>
          <w:szCs w:val="22"/>
        </w:rPr>
        <w:t xml:space="preserve"> 2018</w:t>
      </w:r>
    </w:p>
    <w:p w14:paraId="4D806F5A" w14:textId="77777777" w:rsidR="00790182" w:rsidRPr="00EF6A48" w:rsidRDefault="00790182" w:rsidP="00790182">
      <w:pPr>
        <w:spacing w:line="276" w:lineRule="auto"/>
        <w:jc w:val="both"/>
        <w:rPr>
          <w:b/>
          <w:sz w:val="22"/>
          <w:szCs w:val="22"/>
        </w:rPr>
      </w:pPr>
      <w:r w:rsidRPr="00EF6A48">
        <w:rPr>
          <w:b/>
          <w:sz w:val="22"/>
          <w:szCs w:val="22"/>
        </w:rPr>
        <w:t>Role: Salesforce Developer</w:t>
      </w:r>
    </w:p>
    <w:p w14:paraId="533CBBBE" w14:textId="77777777" w:rsidR="00790182" w:rsidRPr="00EF6A48" w:rsidRDefault="00790182" w:rsidP="00790182">
      <w:pPr>
        <w:tabs>
          <w:tab w:val="left" w:pos="6768"/>
        </w:tabs>
        <w:contextualSpacing/>
        <w:rPr>
          <w:b/>
          <w:sz w:val="22"/>
          <w:szCs w:val="22"/>
        </w:rPr>
      </w:pPr>
      <w:bookmarkStart w:id="0" w:name="OLE_LINK99"/>
      <w:bookmarkStart w:id="1" w:name="OLE_LINK100"/>
      <w:r w:rsidRPr="00EF6A48">
        <w:rPr>
          <w:b/>
          <w:sz w:val="22"/>
          <w:szCs w:val="22"/>
        </w:rPr>
        <w:t xml:space="preserve">Responsibilities: </w:t>
      </w:r>
    </w:p>
    <w:p w14:paraId="5BFB3F04" w14:textId="77777777" w:rsidR="00790182" w:rsidRPr="00EF6A48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Created web-to-Lead for partner on boarding and deal registration forms.</w:t>
      </w:r>
    </w:p>
    <w:p w14:paraId="50AD51DF" w14:textId="3A45EF0E" w:rsidR="00790182" w:rsidRPr="00EF6A48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Developed Queues for the specific leads based on the lead assignment rules.</w:t>
      </w:r>
    </w:p>
    <w:p w14:paraId="043C1E50" w14:textId="77777777" w:rsidR="00554819" w:rsidRPr="00EF6A48" w:rsidRDefault="00554819" w:rsidP="00554819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Involved in migration from Classic version to lightning version for different applications in the instances.</w:t>
      </w:r>
    </w:p>
    <w:p w14:paraId="29F8EB87" w14:textId="18E66A54" w:rsidR="00554819" w:rsidRPr="00EF6A48" w:rsidRDefault="00554819" w:rsidP="00554819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Worked on creating the Lightning Component Framework and built Lightning component using aura framework.</w:t>
      </w:r>
    </w:p>
    <w:p w14:paraId="4892D655" w14:textId="70042B3C" w:rsidR="00554819" w:rsidRPr="00EF6A48" w:rsidRDefault="00DE045F" w:rsidP="00554819">
      <w:pPr>
        <w:numPr>
          <w:ilvl w:val="0"/>
          <w:numId w:val="23"/>
        </w:numPr>
        <w:spacing w:after="30" w:line="265" w:lineRule="auto"/>
        <w:rPr>
          <w:sz w:val="22"/>
          <w:szCs w:val="22"/>
        </w:rPr>
      </w:pPr>
      <w:r w:rsidRPr="00EF6A48">
        <w:rPr>
          <w:color w:val="000000"/>
          <w:sz w:val="22"/>
          <w:szCs w:val="22"/>
        </w:rPr>
        <w:t xml:space="preserve">Worked on </w:t>
      </w:r>
      <w:r w:rsidR="00790182" w:rsidRPr="00EF6A48">
        <w:rPr>
          <w:sz w:val="22"/>
          <w:szCs w:val="22"/>
        </w:rPr>
        <w:t>Creat</w:t>
      </w:r>
      <w:r w:rsidRPr="00EF6A48">
        <w:rPr>
          <w:sz w:val="22"/>
          <w:szCs w:val="22"/>
        </w:rPr>
        <w:t xml:space="preserve">ing customs </w:t>
      </w:r>
      <w:r w:rsidR="00790182" w:rsidRPr="00EF6A48">
        <w:rPr>
          <w:sz w:val="22"/>
          <w:szCs w:val="22"/>
        </w:rPr>
        <w:t>buttons (URL, VFP and Link), custom objects, page layouts, validation rules and workflow</w:t>
      </w:r>
      <w:r w:rsidRPr="00EF6A48">
        <w:rPr>
          <w:sz w:val="22"/>
          <w:szCs w:val="22"/>
        </w:rPr>
        <w:t>s according to business requirements</w:t>
      </w:r>
      <w:r w:rsidR="00554819" w:rsidRPr="00EF6A48">
        <w:rPr>
          <w:sz w:val="22"/>
          <w:szCs w:val="22"/>
        </w:rPr>
        <w:t>.</w:t>
      </w:r>
    </w:p>
    <w:p w14:paraId="6AFB9953" w14:textId="7682979E" w:rsidR="00554819" w:rsidRPr="00EF6A48" w:rsidRDefault="00554819" w:rsidP="00554819">
      <w:pPr>
        <w:numPr>
          <w:ilvl w:val="0"/>
          <w:numId w:val="23"/>
        </w:numPr>
        <w:spacing w:after="30" w:line="265" w:lineRule="auto"/>
        <w:rPr>
          <w:sz w:val="22"/>
          <w:szCs w:val="22"/>
        </w:rPr>
      </w:pPr>
      <w:r w:rsidRPr="00EF6A48">
        <w:rPr>
          <w:sz w:val="22"/>
          <w:szCs w:val="22"/>
        </w:rPr>
        <w:t>Used CSS and HTML to look rich interface in the application web pages.</w:t>
      </w:r>
    </w:p>
    <w:p w14:paraId="0F23D4B4" w14:textId="05B13B33" w:rsidR="00554819" w:rsidRPr="00EF6A48" w:rsidRDefault="00554819" w:rsidP="00554819">
      <w:pPr>
        <w:numPr>
          <w:ilvl w:val="0"/>
          <w:numId w:val="23"/>
        </w:numPr>
        <w:tabs>
          <w:tab w:val="left" w:pos="720"/>
        </w:tabs>
        <w:spacing w:line="0" w:lineRule="atLeast"/>
        <w:rPr>
          <w:sz w:val="22"/>
          <w:szCs w:val="22"/>
        </w:rPr>
      </w:pPr>
      <w:r w:rsidRPr="00EF6A48">
        <w:rPr>
          <w:sz w:val="22"/>
          <w:szCs w:val="22"/>
        </w:rPr>
        <w:t>Created Visualforce email templates and also automated Email Process to send installation instructions to new and existing customers.</w:t>
      </w:r>
    </w:p>
    <w:p w14:paraId="7B38BC6F" w14:textId="59610EB6" w:rsidR="00C72419" w:rsidRPr="00EF6A48" w:rsidRDefault="00C72419" w:rsidP="00554819">
      <w:pPr>
        <w:numPr>
          <w:ilvl w:val="0"/>
          <w:numId w:val="23"/>
        </w:numPr>
        <w:tabs>
          <w:tab w:val="left" w:pos="720"/>
        </w:tabs>
        <w:spacing w:line="0" w:lineRule="atLeast"/>
        <w:rPr>
          <w:sz w:val="22"/>
          <w:szCs w:val="22"/>
        </w:rPr>
      </w:pPr>
      <w:r w:rsidRPr="00EF6A48">
        <w:rPr>
          <w:sz w:val="22"/>
          <w:szCs w:val="22"/>
        </w:rPr>
        <w:t>Worked on Apex Classes, Controllers, Triggers, batch and Scheduled jobs.</w:t>
      </w:r>
    </w:p>
    <w:p w14:paraId="2BA0AF79" w14:textId="77777777" w:rsidR="00790182" w:rsidRPr="00EF6A48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Integrated Salesforce.com with internal Java application using Web Services.</w:t>
      </w:r>
    </w:p>
    <w:p w14:paraId="4E788548" w14:textId="77777777" w:rsidR="00790182" w:rsidRPr="00EF6A48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Worked on Salesforce Communities and Customer Portals.</w:t>
      </w:r>
    </w:p>
    <w:p w14:paraId="009DEA36" w14:textId="77777777" w:rsidR="00790182" w:rsidRPr="00EF6A48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 xml:space="preserve">Developed Communities and portals for the usage of the end users. Given access to the users to internal </w:t>
      </w:r>
      <w:r w:rsidRPr="00EF6A48">
        <w:rPr>
          <w:rStyle w:val="rezemp-highlightedfield-highlightedterm"/>
          <w:rFonts w:ascii="Times New Roman" w:hAnsi="Times New Roman" w:cs="Times New Roman"/>
          <w:shd w:val="clear" w:color="auto" w:fill="FFFFFF" w:themeFill="background1"/>
        </w:rPr>
        <w:t>Salesforce</w:t>
      </w:r>
      <w:r w:rsidRPr="00EF6A48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EF6A48">
        <w:rPr>
          <w:rFonts w:ascii="Times New Roman" w:hAnsi="Times New Roman" w:cs="Times New Roman"/>
        </w:rPr>
        <w:t>Tools. Developed out of the box functionalities</w:t>
      </w:r>
    </w:p>
    <w:p w14:paraId="452EBEEE" w14:textId="77777777" w:rsidR="00790182" w:rsidRPr="00EF6A48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Wrote various queries in generating reports using combination of custom objects and standard objects.</w:t>
      </w:r>
    </w:p>
    <w:p w14:paraId="7D7A92F5" w14:textId="77777777" w:rsidR="00790182" w:rsidRPr="00EF6A48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Perform administration tasks as needed, managing custom fields, integration and data cleanup.</w:t>
      </w:r>
    </w:p>
    <w:p w14:paraId="6264AFD2" w14:textId="6F7E4DC4" w:rsidR="00790182" w:rsidRPr="00EF6A48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Customized Salesforce.com User Profiles by setting Standard and Custom objects layouts, Custom App, Field-level Security, Permission Sets for client service</w:t>
      </w:r>
      <w:r w:rsidR="006A7FDC" w:rsidRPr="00EF6A48">
        <w:rPr>
          <w:rFonts w:ascii="Times New Roman" w:hAnsi="Times New Roman" w:cs="Times New Roman"/>
        </w:rPr>
        <w:t>s.</w:t>
      </w:r>
    </w:p>
    <w:p w14:paraId="4BB9FE01" w14:textId="77777777" w:rsidR="00790182" w:rsidRPr="00EF6A48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Involved in security levels and privileges by customizing Salesforce.com Profiles and Roles.</w:t>
      </w:r>
    </w:p>
    <w:p w14:paraId="395249BA" w14:textId="0AFF84A3" w:rsidR="00790182" w:rsidRPr="00EF6A48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Migrated Accounts, Leads, Contacts, Opportunities and sales data from external systems into Salesforce.com instance.</w:t>
      </w:r>
    </w:p>
    <w:p w14:paraId="07900B8E" w14:textId="325B33DB" w:rsidR="00554819" w:rsidRPr="00EF6A48" w:rsidRDefault="00554819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Used to start creating the new applications in Lightning Web Components as per up to date in the technology.</w:t>
      </w:r>
    </w:p>
    <w:p w14:paraId="237FF426" w14:textId="77777777" w:rsidR="00790182" w:rsidRPr="00EF6A48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Involved in customizing custom objects, tabs, fields, page layout as per the business need.</w:t>
      </w:r>
    </w:p>
    <w:p w14:paraId="7EC6157D" w14:textId="77777777" w:rsidR="00790182" w:rsidRPr="00EF6A48" w:rsidRDefault="00790182" w:rsidP="00790182">
      <w:pPr>
        <w:pStyle w:val="ColorfulList-Accent11"/>
        <w:numPr>
          <w:ilvl w:val="0"/>
          <w:numId w:val="23"/>
        </w:numPr>
        <w:shd w:val="clear" w:color="auto" w:fill="FFFFFF"/>
        <w:spacing w:after="200"/>
        <w:contextualSpacing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Worked under Agile SDLC using Scrum methodology.</w:t>
      </w:r>
    </w:p>
    <w:p w14:paraId="10336BC0" w14:textId="4A37DD71" w:rsidR="00790182" w:rsidRPr="00EF6A48" w:rsidRDefault="00554819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W</w:t>
      </w:r>
      <w:r w:rsidR="00790182" w:rsidRPr="00EF6A48">
        <w:rPr>
          <w:rFonts w:ascii="Times New Roman" w:hAnsi="Times New Roman" w:cs="Times New Roman"/>
        </w:rPr>
        <w:t>orked on moving data from external legacy system into Salesforce application using Apex Data loader &amp;</w:t>
      </w:r>
      <w:r w:rsidR="00790182" w:rsidRPr="00EF6A48">
        <w:rPr>
          <w:rFonts w:ascii="Times New Roman" w:hAnsi="Times New Roman" w:cs="Times New Roman"/>
          <w:bCs/>
        </w:rPr>
        <w:t>CSV files.</w:t>
      </w:r>
    </w:p>
    <w:p w14:paraId="3AE2B88A" w14:textId="77777777" w:rsidR="00EF6A48" w:rsidRPr="00EF6A48" w:rsidRDefault="00EF6A48" w:rsidP="00790182">
      <w:pPr>
        <w:shd w:val="clear" w:color="auto" w:fill="FFFFFF"/>
        <w:rPr>
          <w:b/>
          <w:sz w:val="22"/>
          <w:szCs w:val="22"/>
        </w:rPr>
      </w:pPr>
    </w:p>
    <w:p w14:paraId="016D6585" w14:textId="24B25023" w:rsidR="00790182" w:rsidRPr="00EF6A48" w:rsidRDefault="00790182" w:rsidP="00790182">
      <w:pPr>
        <w:shd w:val="clear" w:color="auto" w:fill="FFFFFF"/>
        <w:rPr>
          <w:sz w:val="22"/>
          <w:szCs w:val="22"/>
        </w:rPr>
      </w:pPr>
      <w:r w:rsidRPr="00EF6A48">
        <w:rPr>
          <w:b/>
          <w:sz w:val="22"/>
          <w:szCs w:val="22"/>
        </w:rPr>
        <w:t>Environment:</w:t>
      </w:r>
      <w:r w:rsidRPr="00EF6A48">
        <w:rPr>
          <w:sz w:val="22"/>
          <w:szCs w:val="22"/>
        </w:rPr>
        <w:t xml:space="preserve"> Force.com, Visual Studio Code IDE, Eclipse IDE, Saleforce.com platform, Marketing cloud, Visual Force (Pages &amp; Component), Apex Language, CSS, Data Loader, HTML, Workflow &amp; Approvals, Reports, Custom Objects.</w:t>
      </w:r>
    </w:p>
    <w:p w14:paraId="2FE55C12" w14:textId="77777777" w:rsidR="00EF6A48" w:rsidRDefault="00EF6A48" w:rsidP="00790182">
      <w:pPr>
        <w:jc w:val="both"/>
        <w:rPr>
          <w:sz w:val="22"/>
          <w:szCs w:val="22"/>
        </w:rPr>
      </w:pPr>
    </w:p>
    <w:p w14:paraId="74AE5F4E" w14:textId="2561B18E" w:rsidR="00790182" w:rsidRPr="00EF6A48" w:rsidRDefault="00790182" w:rsidP="00790182">
      <w:pPr>
        <w:jc w:val="both"/>
        <w:rPr>
          <w:b/>
          <w:sz w:val="22"/>
          <w:szCs w:val="22"/>
        </w:rPr>
      </w:pPr>
      <w:r w:rsidRPr="00EF6A48">
        <w:rPr>
          <w:b/>
          <w:sz w:val="22"/>
          <w:szCs w:val="22"/>
        </w:rPr>
        <w:lastRenderedPageBreak/>
        <w:t>PwC Chicago, IL                                                                                                          July’201</w:t>
      </w:r>
      <w:r w:rsidR="00332546" w:rsidRPr="00EF6A48">
        <w:rPr>
          <w:b/>
          <w:sz w:val="22"/>
          <w:szCs w:val="22"/>
        </w:rPr>
        <w:t>6</w:t>
      </w:r>
      <w:r w:rsidRPr="00EF6A48">
        <w:rPr>
          <w:b/>
          <w:sz w:val="22"/>
          <w:szCs w:val="22"/>
        </w:rPr>
        <w:t>– Dec</w:t>
      </w:r>
      <w:r w:rsidR="003E25E0" w:rsidRPr="00EF6A48">
        <w:rPr>
          <w:b/>
          <w:sz w:val="22"/>
          <w:szCs w:val="22"/>
        </w:rPr>
        <w:t>’</w:t>
      </w:r>
      <w:r w:rsidRPr="00EF6A48">
        <w:rPr>
          <w:b/>
          <w:sz w:val="22"/>
          <w:szCs w:val="22"/>
        </w:rPr>
        <w:t>201</w:t>
      </w:r>
      <w:r w:rsidR="00A37AAE" w:rsidRPr="00EF6A48">
        <w:rPr>
          <w:b/>
          <w:sz w:val="22"/>
          <w:szCs w:val="22"/>
        </w:rPr>
        <w:t>7</w:t>
      </w:r>
    </w:p>
    <w:p w14:paraId="608B31E3" w14:textId="77777777" w:rsidR="00790182" w:rsidRPr="00EF6A48" w:rsidRDefault="00790182" w:rsidP="00790182">
      <w:pPr>
        <w:jc w:val="both"/>
        <w:rPr>
          <w:b/>
          <w:sz w:val="22"/>
          <w:szCs w:val="22"/>
        </w:rPr>
      </w:pPr>
      <w:r w:rsidRPr="00EF6A48">
        <w:rPr>
          <w:b/>
          <w:sz w:val="22"/>
          <w:szCs w:val="22"/>
        </w:rPr>
        <w:t xml:space="preserve">Role: Salesforce Developer/Administrator </w:t>
      </w:r>
    </w:p>
    <w:p w14:paraId="785CB2AC" w14:textId="48F66F8A" w:rsidR="00790182" w:rsidRPr="00EF6A48" w:rsidRDefault="00790182" w:rsidP="00790182">
      <w:pPr>
        <w:jc w:val="both"/>
        <w:rPr>
          <w:b/>
          <w:sz w:val="22"/>
          <w:szCs w:val="22"/>
        </w:rPr>
      </w:pPr>
      <w:r w:rsidRPr="00EF6A48">
        <w:rPr>
          <w:b/>
          <w:sz w:val="22"/>
          <w:szCs w:val="22"/>
        </w:rPr>
        <w:t>Responsibilities:</w:t>
      </w:r>
    </w:p>
    <w:p w14:paraId="05D0D9AA" w14:textId="3F82C6DC" w:rsidR="002B0A1B" w:rsidRPr="00EF6A48" w:rsidRDefault="002B0A1B" w:rsidP="00E1523D">
      <w:pPr>
        <w:numPr>
          <w:ilvl w:val="0"/>
          <w:numId w:val="24"/>
        </w:numPr>
        <w:jc w:val="both"/>
        <w:rPr>
          <w:sz w:val="22"/>
          <w:szCs w:val="22"/>
        </w:rPr>
      </w:pPr>
      <w:bookmarkStart w:id="2" w:name="OLE_LINK20"/>
      <w:bookmarkStart w:id="3" w:name="OLE_LINK21"/>
      <w:r w:rsidRPr="00EF6A48">
        <w:rPr>
          <w:sz w:val="22"/>
          <w:szCs w:val="22"/>
        </w:rPr>
        <w:t>Interacted with various business user groups for the gathering the requirements.</w:t>
      </w:r>
    </w:p>
    <w:p w14:paraId="1713CC20" w14:textId="4ADCF656" w:rsidR="00792372" w:rsidRPr="00EF6A48" w:rsidRDefault="00792372" w:rsidP="00E1523D">
      <w:pPr>
        <w:numPr>
          <w:ilvl w:val="0"/>
          <w:numId w:val="24"/>
        </w:numPr>
        <w:jc w:val="both"/>
        <w:rPr>
          <w:sz w:val="22"/>
          <w:szCs w:val="22"/>
        </w:rPr>
      </w:pPr>
      <w:r w:rsidRPr="00EF6A48">
        <w:rPr>
          <w:sz w:val="22"/>
          <w:szCs w:val="22"/>
        </w:rPr>
        <w:t>Worked on Migration  from classic to lightning versions for different applications.</w:t>
      </w:r>
    </w:p>
    <w:p w14:paraId="19E316F6" w14:textId="1B3A568D" w:rsidR="00792372" w:rsidRPr="00EF6A48" w:rsidRDefault="00792372" w:rsidP="00E1523D">
      <w:pPr>
        <w:numPr>
          <w:ilvl w:val="0"/>
          <w:numId w:val="24"/>
        </w:numPr>
        <w:jc w:val="both"/>
        <w:rPr>
          <w:sz w:val="22"/>
          <w:szCs w:val="22"/>
        </w:rPr>
      </w:pPr>
      <w:r w:rsidRPr="00EF6A48">
        <w:rPr>
          <w:sz w:val="22"/>
          <w:szCs w:val="22"/>
        </w:rPr>
        <w:t>Worked on creating a lightning UI for the both existing and new apps as per the business requirement.</w:t>
      </w:r>
    </w:p>
    <w:p w14:paraId="28172163" w14:textId="5FD4E21E" w:rsidR="00792372" w:rsidRPr="00EF6A48" w:rsidRDefault="00EF0A89" w:rsidP="00792372">
      <w:pPr>
        <w:numPr>
          <w:ilvl w:val="0"/>
          <w:numId w:val="24"/>
        </w:numPr>
        <w:jc w:val="both"/>
        <w:rPr>
          <w:sz w:val="22"/>
          <w:szCs w:val="22"/>
        </w:rPr>
      </w:pPr>
      <w:r w:rsidRPr="00EF6A48">
        <w:rPr>
          <w:sz w:val="22"/>
          <w:szCs w:val="22"/>
        </w:rPr>
        <w:t xml:space="preserve">Experienced in creating a </w:t>
      </w:r>
      <w:r w:rsidR="00792372" w:rsidRPr="00EF6A48">
        <w:rPr>
          <w:sz w:val="22"/>
          <w:szCs w:val="22"/>
        </w:rPr>
        <w:t xml:space="preserve"> Lightning components and Lightning apps to provide better and more interactive interfaces to end users,</w:t>
      </w:r>
      <w:r w:rsidRPr="00EF6A48">
        <w:rPr>
          <w:sz w:val="22"/>
          <w:szCs w:val="22"/>
        </w:rPr>
        <w:t xml:space="preserve"> by using HTML,CSS, JavaScript.</w:t>
      </w:r>
    </w:p>
    <w:p w14:paraId="186E7C58" w14:textId="24C84531" w:rsidR="00EF0A89" w:rsidRPr="00EF6A48" w:rsidRDefault="00EF0A89" w:rsidP="00EF0A89">
      <w:pPr>
        <w:numPr>
          <w:ilvl w:val="0"/>
          <w:numId w:val="24"/>
        </w:numPr>
        <w:jc w:val="both"/>
        <w:rPr>
          <w:sz w:val="22"/>
          <w:szCs w:val="22"/>
        </w:rPr>
      </w:pPr>
      <w:r w:rsidRPr="00EF6A48">
        <w:rPr>
          <w:sz w:val="22"/>
          <w:szCs w:val="22"/>
        </w:rPr>
        <w:t>Experienced in developing the Visualforce pages to prepopulate certain fields and embedded it in the application.</w:t>
      </w:r>
    </w:p>
    <w:p w14:paraId="32132CFD" w14:textId="5BF9D955" w:rsidR="00EF0A89" w:rsidRPr="00EF6A48" w:rsidRDefault="00EF0A89" w:rsidP="00EF0A89">
      <w:pPr>
        <w:numPr>
          <w:ilvl w:val="0"/>
          <w:numId w:val="24"/>
        </w:numPr>
        <w:spacing w:after="30" w:line="265" w:lineRule="auto"/>
        <w:jc w:val="both"/>
        <w:rPr>
          <w:sz w:val="22"/>
          <w:szCs w:val="22"/>
        </w:rPr>
      </w:pPr>
      <w:r w:rsidRPr="00EF6A48">
        <w:rPr>
          <w:sz w:val="22"/>
          <w:szCs w:val="22"/>
        </w:rPr>
        <w:t>Developed the business logic of the application using Apex classes.</w:t>
      </w:r>
    </w:p>
    <w:p w14:paraId="1B138978" w14:textId="5F99EEFE" w:rsidR="00DE045F" w:rsidRPr="00EF6A48" w:rsidRDefault="00DE045F" w:rsidP="00EF0A89">
      <w:pPr>
        <w:numPr>
          <w:ilvl w:val="0"/>
          <w:numId w:val="24"/>
        </w:numPr>
        <w:spacing w:after="30" w:line="265" w:lineRule="auto"/>
        <w:jc w:val="both"/>
        <w:rPr>
          <w:sz w:val="22"/>
          <w:szCs w:val="22"/>
        </w:rPr>
      </w:pPr>
      <w:r w:rsidRPr="00EF6A48">
        <w:rPr>
          <w:sz w:val="22"/>
          <w:szCs w:val="22"/>
        </w:rPr>
        <w:t>Developed Visualforce Page with Standard and Custom Controllers.</w:t>
      </w:r>
    </w:p>
    <w:p w14:paraId="7CB68C02" w14:textId="3410A2F3" w:rsidR="002B0A1B" w:rsidRPr="00EF6A48" w:rsidRDefault="00790182" w:rsidP="002B0A1B">
      <w:pPr>
        <w:numPr>
          <w:ilvl w:val="0"/>
          <w:numId w:val="24"/>
        </w:numPr>
        <w:jc w:val="both"/>
        <w:rPr>
          <w:sz w:val="22"/>
          <w:szCs w:val="22"/>
        </w:rPr>
      </w:pPr>
      <w:r w:rsidRPr="00EF6A48">
        <w:rPr>
          <w:sz w:val="22"/>
          <w:szCs w:val="22"/>
        </w:rPr>
        <w:t>Designed and developed workflow rules, validation rules, approval processes and customizations within Salesforce.</w:t>
      </w:r>
    </w:p>
    <w:p w14:paraId="3FF1B4E0" w14:textId="240481F2" w:rsidR="00EF0A89" w:rsidRPr="00EF6A48" w:rsidRDefault="00DE045F" w:rsidP="00EF0A89">
      <w:pPr>
        <w:numPr>
          <w:ilvl w:val="0"/>
          <w:numId w:val="24"/>
        </w:numPr>
        <w:spacing w:after="30" w:line="265" w:lineRule="auto"/>
        <w:jc w:val="both"/>
        <w:rPr>
          <w:sz w:val="22"/>
          <w:szCs w:val="22"/>
        </w:rPr>
      </w:pPr>
      <w:r w:rsidRPr="00EF6A48">
        <w:rPr>
          <w:sz w:val="22"/>
          <w:szCs w:val="22"/>
        </w:rPr>
        <w:t xml:space="preserve">Worked on Creating </w:t>
      </w:r>
      <w:r w:rsidR="002B0A1B" w:rsidRPr="00EF6A48">
        <w:rPr>
          <w:sz w:val="22"/>
          <w:szCs w:val="22"/>
        </w:rPr>
        <w:t xml:space="preserve"> page layouts</w:t>
      </w:r>
      <w:r w:rsidRPr="00EF6A48">
        <w:rPr>
          <w:sz w:val="22"/>
          <w:szCs w:val="22"/>
        </w:rPr>
        <w:t xml:space="preserve">, </w:t>
      </w:r>
      <w:r w:rsidR="002B0A1B" w:rsidRPr="00EF6A48">
        <w:rPr>
          <w:sz w:val="22"/>
          <w:szCs w:val="22"/>
        </w:rPr>
        <w:t xml:space="preserve">custom buttons, custom links, related lists, and other components on a record detail </w:t>
      </w:r>
      <w:r w:rsidRPr="00EF6A48">
        <w:rPr>
          <w:sz w:val="22"/>
          <w:szCs w:val="22"/>
        </w:rPr>
        <w:t xml:space="preserve">&amp; </w:t>
      </w:r>
      <w:r w:rsidR="002B0A1B" w:rsidRPr="00EF6A48">
        <w:rPr>
          <w:sz w:val="22"/>
          <w:szCs w:val="22"/>
        </w:rPr>
        <w:t>edit pages.</w:t>
      </w:r>
    </w:p>
    <w:p w14:paraId="508E484B" w14:textId="497AE746" w:rsidR="00DE045F" w:rsidRPr="00EF6A48" w:rsidRDefault="00DE045F" w:rsidP="00A40B86">
      <w:pPr>
        <w:numPr>
          <w:ilvl w:val="0"/>
          <w:numId w:val="24"/>
        </w:numPr>
        <w:spacing w:after="30" w:line="265" w:lineRule="auto"/>
        <w:jc w:val="both"/>
        <w:rPr>
          <w:sz w:val="22"/>
          <w:szCs w:val="22"/>
        </w:rPr>
      </w:pPr>
      <w:r w:rsidRPr="00EF6A48">
        <w:rPr>
          <w:sz w:val="22"/>
          <w:szCs w:val="22"/>
        </w:rPr>
        <w:t>Designed and deployed Custom tabs, validation rules, Approval Processes and Auto-Response for</w:t>
      </w:r>
      <w:r w:rsidR="00A40B86" w:rsidRPr="00EF6A48">
        <w:rPr>
          <w:sz w:val="22"/>
          <w:szCs w:val="22"/>
        </w:rPr>
        <w:t xml:space="preserve"> </w:t>
      </w:r>
      <w:r w:rsidRPr="00EF6A48">
        <w:rPr>
          <w:sz w:val="22"/>
          <w:szCs w:val="22"/>
        </w:rPr>
        <w:t>automating business logic.</w:t>
      </w:r>
    </w:p>
    <w:p w14:paraId="15D3FBEF" w14:textId="02EE045F" w:rsidR="00EF0A89" w:rsidRPr="00EF6A48" w:rsidRDefault="00EF0A89" w:rsidP="00EF0A89">
      <w:pPr>
        <w:numPr>
          <w:ilvl w:val="0"/>
          <w:numId w:val="24"/>
        </w:numPr>
        <w:tabs>
          <w:tab w:val="left" w:pos="720"/>
        </w:tabs>
        <w:spacing w:line="0" w:lineRule="atLeast"/>
        <w:rPr>
          <w:rFonts w:eastAsia="MS PGothic"/>
          <w:b/>
          <w:sz w:val="22"/>
          <w:szCs w:val="22"/>
        </w:rPr>
      </w:pPr>
      <w:r w:rsidRPr="00EF6A48">
        <w:rPr>
          <w:sz w:val="22"/>
          <w:szCs w:val="22"/>
        </w:rPr>
        <w:t>Implemented Case Assignment Rules, Escalation Rules</w:t>
      </w:r>
    </w:p>
    <w:p w14:paraId="1A40B565" w14:textId="3F7BA794" w:rsidR="002B0A1B" w:rsidRPr="00EF6A48" w:rsidRDefault="002B0A1B" w:rsidP="002B0A1B">
      <w:pPr>
        <w:numPr>
          <w:ilvl w:val="0"/>
          <w:numId w:val="24"/>
        </w:numPr>
        <w:jc w:val="both"/>
        <w:rPr>
          <w:sz w:val="22"/>
          <w:szCs w:val="22"/>
        </w:rPr>
      </w:pPr>
      <w:r w:rsidRPr="00EF6A48">
        <w:rPr>
          <w:sz w:val="22"/>
          <w:szCs w:val="22"/>
        </w:rPr>
        <w:t>Experienced in creating P</w:t>
      </w:r>
      <w:r w:rsidR="00790182" w:rsidRPr="00EF6A48">
        <w:rPr>
          <w:sz w:val="22"/>
          <w:szCs w:val="22"/>
        </w:rPr>
        <w:t>artner Portal</w:t>
      </w:r>
      <w:r w:rsidRPr="00EF6A48">
        <w:rPr>
          <w:sz w:val="22"/>
          <w:szCs w:val="22"/>
        </w:rPr>
        <w:t xml:space="preserve">s </w:t>
      </w:r>
      <w:r w:rsidR="00790182" w:rsidRPr="00EF6A48">
        <w:rPr>
          <w:sz w:val="22"/>
          <w:szCs w:val="22"/>
        </w:rPr>
        <w:t>and</w:t>
      </w:r>
      <w:r w:rsidRPr="00EF6A48">
        <w:rPr>
          <w:sz w:val="22"/>
          <w:szCs w:val="22"/>
        </w:rPr>
        <w:t xml:space="preserve"> Custom Community portals according to business use cases.</w:t>
      </w:r>
    </w:p>
    <w:p w14:paraId="05D8A1F9" w14:textId="05E9AFC4" w:rsidR="002B0A1B" w:rsidRPr="00EF6A48" w:rsidRDefault="002B0A1B" w:rsidP="002B0A1B">
      <w:pPr>
        <w:numPr>
          <w:ilvl w:val="0"/>
          <w:numId w:val="24"/>
        </w:numPr>
        <w:jc w:val="both"/>
        <w:rPr>
          <w:sz w:val="22"/>
          <w:szCs w:val="22"/>
        </w:rPr>
      </w:pPr>
      <w:r w:rsidRPr="00EF6A48">
        <w:rPr>
          <w:sz w:val="22"/>
          <w:szCs w:val="22"/>
        </w:rPr>
        <w:t>Used Force.com web service API for implementing WSDL in the application for access to data from external systems and web sites.</w:t>
      </w:r>
    </w:p>
    <w:p w14:paraId="6D208B95" w14:textId="77777777" w:rsidR="00790182" w:rsidRPr="00EF6A48" w:rsidRDefault="00790182" w:rsidP="00790182">
      <w:pPr>
        <w:numPr>
          <w:ilvl w:val="0"/>
          <w:numId w:val="24"/>
        </w:numPr>
        <w:spacing w:after="30" w:line="265" w:lineRule="auto"/>
        <w:jc w:val="both"/>
        <w:rPr>
          <w:sz w:val="22"/>
          <w:szCs w:val="22"/>
        </w:rPr>
      </w:pPr>
      <w:r w:rsidRPr="00EF6A48">
        <w:rPr>
          <w:sz w:val="22"/>
          <w:szCs w:val="22"/>
        </w:rPr>
        <w:t>Used Data Loader for insert, update, and bulk import or export of data from Salesforce.com Objects. Used it to read, extract, and load data from comma separated values (CSV) files.</w:t>
      </w:r>
    </w:p>
    <w:p w14:paraId="081B76B2" w14:textId="77777777" w:rsidR="00EF0A89" w:rsidRPr="00EF6A48" w:rsidRDefault="00790182" w:rsidP="00EF0A89">
      <w:pPr>
        <w:numPr>
          <w:ilvl w:val="0"/>
          <w:numId w:val="24"/>
        </w:numPr>
        <w:spacing w:after="30" w:line="265" w:lineRule="auto"/>
        <w:jc w:val="both"/>
        <w:rPr>
          <w:sz w:val="22"/>
          <w:szCs w:val="22"/>
        </w:rPr>
      </w:pPr>
      <w:r w:rsidRPr="00EF6A48">
        <w:rPr>
          <w:sz w:val="22"/>
          <w:szCs w:val="22"/>
        </w:rPr>
        <w:t>Created workflow rules and defined related tasks, time-triggered tasks, email alerts and field updates to implement business logic.</w:t>
      </w:r>
    </w:p>
    <w:p w14:paraId="15163D5A" w14:textId="38482FFF" w:rsidR="00792372" w:rsidRPr="00EF6A48" w:rsidRDefault="00EF0A89" w:rsidP="00EF0A89">
      <w:pPr>
        <w:numPr>
          <w:ilvl w:val="0"/>
          <w:numId w:val="24"/>
        </w:numPr>
        <w:spacing w:after="30" w:line="265" w:lineRule="auto"/>
        <w:jc w:val="both"/>
        <w:rPr>
          <w:sz w:val="22"/>
          <w:szCs w:val="22"/>
        </w:rPr>
      </w:pPr>
      <w:r w:rsidRPr="00EF6A48">
        <w:rPr>
          <w:sz w:val="22"/>
          <w:szCs w:val="22"/>
        </w:rPr>
        <w:t xml:space="preserve">Worked on creating </w:t>
      </w:r>
      <w:r w:rsidR="00792372" w:rsidRPr="00EF6A48">
        <w:rPr>
          <w:sz w:val="22"/>
          <w:szCs w:val="22"/>
        </w:rPr>
        <w:t> pick lists, dependent pick lists, lookups, master detail relationships, validation and formula</w:t>
      </w:r>
      <w:r w:rsidRPr="00EF6A48">
        <w:rPr>
          <w:sz w:val="22"/>
          <w:szCs w:val="22"/>
        </w:rPr>
        <w:t xml:space="preserve"> </w:t>
      </w:r>
      <w:r w:rsidR="00792372" w:rsidRPr="00EF6A48">
        <w:rPr>
          <w:sz w:val="22"/>
          <w:szCs w:val="22"/>
        </w:rPr>
        <w:t>fields to the custom objects.</w:t>
      </w:r>
    </w:p>
    <w:p w14:paraId="423CCD36" w14:textId="6DE4065C" w:rsidR="00790182" w:rsidRPr="00EF6A48" w:rsidRDefault="00EF0A89" w:rsidP="00EF0A89">
      <w:pPr>
        <w:numPr>
          <w:ilvl w:val="0"/>
          <w:numId w:val="24"/>
        </w:numPr>
        <w:spacing w:after="30" w:line="265" w:lineRule="auto"/>
        <w:jc w:val="both"/>
        <w:rPr>
          <w:sz w:val="22"/>
          <w:szCs w:val="22"/>
        </w:rPr>
      </w:pPr>
      <w:r w:rsidRPr="00EF6A48">
        <w:rPr>
          <w:sz w:val="22"/>
          <w:szCs w:val="22"/>
        </w:rPr>
        <w:t xml:space="preserve">Implemented </w:t>
      </w:r>
      <w:r w:rsidR="00792372" w:rsidRPr="00EF6A48">
        <w:rPr>
          <w:sz w:val="22"/>
          <w:szCs w:val="22"/>
        </w:rPr>
        <w:t>field level security along with page layouts to manage access to certain fields.</w:t>
      </w:r>
      <w:bookmarkEnd w:id="2"/>
      <w:bookmarkEnd w:id="3"/>
    </w:p>
    <w:p w14:paraId="31995B8C" w14:textId="77777777" w:rsidR="00790182" w:rsidRPr="00EF6A48" w:rsidRDefault="00790182" w:rsidP="00790182">
      <w:pPr>
        <w:pStyle w:val="ColorfulList-Accent11"/>
        <w:numPr>
          <w:ilvl w:val="0"/>
          <w:numId w:val="24"/>
        </w:numPr>
        <w:shd w:val="clear" w:color="auto" w:fill="FFFFFF"/>
        <w:contextualSpacing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t>Used the sandbox for testing and deployed the code to the different instances after testing.</w:t>
      </w:r>
    </w:p>
    <w:p w14:paraId="53745F89" w14:textId="1EC45903" w:rsidR="00790182" w:rsidRPr="00EF6A48" w:rsidRDefault="00EF0A89" w:rsidP="00790182">
      <w:pPr>
        <w:widowControl w:val="0"/>
        <w:numPr>
          <w:ilvl w:val="0"/>
          <w:numId w:val="24"/>
        </w:numPr>
        <w:overflowPunct w:val="0"/>
        <w:adjustRightInd w:val="0"/>
        <w:rPr>
          <w:color w:val="000000"/>
          <w:sz w:val="22"/>
          <w:szCs w:val="22"/>
        </w:rPr>
      </w:pPr>
      <w:r w:rsidRPr="00EF6A48">
        <w:rPr>
          <w:color w:val="000000"/>
          <w:sz w:val="22"/>
          <w:szCs w:val="22"/>
        </w:rPr>
        <w:t xml:space="preserve">Worked on </w:t>
      </w:r>
      <w:r w:rsidR="00790182" w:rsidRPr="00EF6A48">
        <w:rPr>
          <w:color w:val="000000"/>
          <w:sz w:val="22"/>
          <w:szCs w:val="22"/>
        </w:rPr>
        <w:t>unit testing</w:t>
      </w:r>
      <w:r w:rsidRPr="00EF6A48">
        <w:rPr>
          <w:color w:val="000000"/>
          <w:sz w:val="22"/>
          <w:szCs w:val="22"/>
        </w:rPr>
        <w:t xml:space="preserve">, for the </w:t>
      </w:r>
      <w:r w:rsidR="00DE045F" w:rsidRPr="00EF6A48">
        <w:rPr>
          <w:color w:val="000000"/>
          <w:sz w:val="22"/>
          <w:szCs w:val="22"/>
        </w:rPr>
        <w:t xml:space="preserve">enchancements </w:t>
      </w:r>
      <w:r w:rsidRPr="00EF6A48">
        <w:rPr>
          <w:color w:val="000000"/>
          <w:sz w:val="22"/>
          <w:szCs w:val="22"/>
        </w:rPr>
        <w:t xml:space="preserve"> and developments </w:t>
      </w:r>
      <w:r w:rsidR="00DE045F" w:rsidRPr="00EF6A48">
        <w:rPr>
          <w:color w:val="000000"/>
          <w:sz w:val="22"/>
          <w:szCs w:val="22"/>
        </w:rPr>
        <w:t xml:space="preserve">completed </w:t>
      </w:r>
      <w:r w:rsidRPr="00EF6A48">
        <w:rPr>
          <w:color w:val="000000"/>
          <w:sz w:val="22"/>
          <w:szCs w:val="22"/>
        </w:rPr>
        <w:t xml:space="preserve"> during the project.</w:t>
      </w:r>
    </w:p>
    <w:p w14:paraId="3B996CF1" w14:textId="4831C3F0" w:rsidR="00790182" w:rsidRPr="00EF6A48" w:rsidRDefault="00DE045F" w:rsidP="00790182">
      <w:pPr>
        <w:widowControl w:val="0"/>
        <w:numPr>
          <w:ilvl w:val="0"/>
          <w:numId w:val="24"/>
        </w:numPr>
        <w:overflowPunct w:val="0"/>
        <w:adjustRightInd w:val="0"/>
        <w:jc w:val="both"/>
        <w:rPr>
          <w:color w:val="000000"/>
          <w:sz w:val="22"/>
          <w:szCs w:val="22"/>
        </w:rPr>
      </w:pPr>
      <w:r w:rsidRPr="00EF6A48">
        <w:rPr>
          <w:color w:val="000000"/>
          <w:sz w:val="22"/>
          <w:szCs w:val="22"/>
        </w:rPr>
        <w:t>Communicated with the business regularly to understand their requirements and designed solutions to implement them.</w:t>
      </w:r>
    </w:p>
    <w:p w14:paraId="3836B630" w14:textId="77777777" w:rsidR="00256E56" w:rsidRPr="00EF6A48" w:rsidRDefault="00256E56" w:rsidP="00256E56">
      <w:pPr>
        <w:widowControl w:val="0"/>
        <w:overflowPunct w:val="0"/>
        <w:adjustRightInd w:val="0"/>
        <w:ind w:left="720"/>
        <w:jc w:val="both"/>
        <w:rPr>
          <w:color w:val="000000"/>
          <w:sz w:val="22"/>
          <w:szCs w:val="22"/>
        </w:rPr>
      </w:pPr>
    </w:p>
    <w:p w14:paraId="07F51EF0" w14:textId="540DE34C" w:rsidR="00790182" w:rsidRPr="00EF6A48" w:rsidRDefault="00790182" w:rsidP="00790182">
      <w:pPr>
        <w:jc w:val="both"/>
        <w:rPr>
          <w:sz w:val="22"/>
          <w:szCs w:val="22"/>
        </w:rPr>
      </w:pPr>
      <w:r w:rsidRPr="00EF6A48">
        <w:rPr>
          <w:b/>
          <w:sz w:val="22"/>
          <w:szCs w:val="22"/>
        </w:rPr>
        <w:t>Environment:</w:t>
      </w:r>
      <w:r w:rsidRPr="00EF6A48">
        <w:rPr>
          <w:bCs/>
          <w:sz w:val="22"/>
          <w:szCs w:val="22"/>
        </w:rPr>
        <w:t xml:space="preserve"> </w:t>
      </w:r>
      <w:r w:rsidR="00DE045F" w:rsidRPr="00EF6A48">
        <w:rPr>
          <w:bCs/>
          <w:sz w:val="22"/>
          <w:szCs w:val="22"/>
        </w:rPr>
        <w:t xml:space="preserve">Lightning, </w:t>
      </w:r>
      <w:r w:rsidRPr="00EF6A48">
        <w:rPr>
          <w:bCs/>
          <w:sz w:val="22"/>
          <w:szCs w:val="22"/>
        </w:rPr>
        <w:t>Apex Language, Visualforce Pages, Eclipse Force.com IDE, SOQL, HTML, CSS, XML, Bootstrap, JavaScript, Apex data loader, Email Services, Service Cloud, Reports and Dashboards.</w:t>
      </w:r>
    </w:p>
    <w:bookmarkEnd w:id="0"/>
    <w:bookmarkEnd w:id="1"/>
    <w:p w14:paraId="49ABCFD2" w14:textId="02CB97FC" w:rsidR="00256E56" w:rsidRPr="00EF6A48" w:rsidRDefault="00256E56" w:rsidP="00315F2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79255C5" w14:textId="23F13B64" w:rsidR="00815199" w:rsidRPr="00EF6A48" w:rsidRDefault="00815199" w:rsidP="00315F2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80271E" w14:textId="77777777" w:rsidR="00815199" w:rsidRPr="00EF6A48" w:rsidRDefault="00815199" w:rsidP="00315F22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DB399E3" w14:textId="67D5F474" w:rsidR="00315F22" w:rsidRPr="00EF6A48" w:rsidRDefault="004D250A" w:rsidP="00315F22">
      <w:pPr>
        <w:autoSpaceDE w:val="0"/>
        <w:autoSpaceDN w:val="0"/>
        <w:adjustRightInd w:val="0"/>
        <w:rPr>
          <w:b/>
          <w:sz w:val="22"/>
          <w:szCs w:val="22"/>
        </w:rPr>
      </w:pPr>
      <w:r w:rsidRPr="00EF6A48">
        <w:rPr>
          <w:b/>
          <w:sz w:val="22"/>
          <w:szCs w:val="22"/>
        </w:rPr>
        <w:t xml:space="preserve">Quikr </w:t>
      </w:r>
      <w:r w:rsidR="00CB621F" w:rsidRPr="00EF6A48">
        <w:rPr>
          <w:b/>
          <w:sz w:val="22"/>
          <w:szCs w:val="22"/>
        </w:rPr>
        <w:t xml:space="preserve">India Pvt Ltd, Bangalore </w:t>
      </w:r>
      <w:r w:rsidR="00315F22" w:rsidRPr="00EF6A48">
        <w:rPr>
          <w:b/>
          <w:sz w:val="22"/>
          <w:szCs w:val="22"/>
        </w:rPr>
        <w:t xml:space="preserve">                                                    </w:t>
      </w:r>
      <w:r w:rsidR="00A403E2" w:rsidRPr="00EF6A48">
        <w:rPr>
          <w:b/>
          <w:sz w:val="22"/>
          <w:szCs w:val="22"/>
        </w:rPr>
        <w:t xml:space="preserve">  </w:t>
      </w:r>
      <w:r w:rsidR="006F3F50" w:rsidRPr="00EF6A48">
        <w:rPr>
          <w:b/>
          <w:sz w:val="22"/>
          <w:szCs w:val="22"/>
        </w:rPr>
        <w:t xml:space="preserve">              </w:t>
      </w:r>
      <w:r w:rsidR="00A403E2" w:rsidRPr="00EF6A48">
        <w:rPr>
          <w:b/>
          <w:sz w:val="22"/>
          <w:szCs w:val="22"/>
        </w:rPr>
        <w:t xml:space="preserve"> </w:t>
      </w:r>
      <w:r w:rsidR="00126EAE" w:rsidRPr="00EF6A48">
        <w:rPr>
          <w:b/>
          <w:sz w:val="22"/>
          <w:szCs w:val="22"/>
        </w:rPr>
        <w:t>August</w:t>
      </w:r>
      <w:r w:rsidR="002F33F9" w:rsidRPr="00EF6A48">
        <w:rPr>
          <w:b/>
          <w:sz w:val="22"/>
          <w:szCs w:val="22"/>
        </w:rPr>
        <w:t xml:space="preserve"> </w:t>
      </w:r>
      <w:r w:rsidR="00D92BA6" w:rsidRPr="00EF6A48">
        <w:rPr>
          <w:b/>
          <w:sz w:val="22"/>
          <w:szCs w:val="22"/>
        </w:rPr>
        <w:t>‘2014</w:t>
      </w:r>
      <w:r w:rsidR="0022408A" w:rsidRPr="00EF6A48">
        <w:rPr>
          <w:b/>
          <w:sz w:val="22"/>
          <w:szCs w:val="22"/>
        </w:rPr>
        <w:t xml:space="preserve"> </w:t>
      </w:r>
      <w:r w:rsidR="00F75851" w:rsidRPr="00EF6A48">
        <w:rPr>
          <w:b/>
          <w:sz w:val="22"/>
          <w:szCs w:val="22"/>
        </w:rPr>
        <w:t>–</w:t>
      </w:r>
      <w:r w:rsidR="00A403E2" w:rsidRPr="00EF6A48">
        <w:rPr>
          <w:b/>
          <w:sz w:val="22"/>
          <w:szCs w:val="22"/>
        </w:rPr>
        <w:t xml:space="preserve"> </w:t>
      </w:r>
      <w:r w:rsidR="00A37AAE" w:rsidRPr="00EF6A48">
        <w:rPr>
          <w:b/>
          <w:sz w:val="22"/>
          <w:szCs w:val="22"/>
        </w:rPr>
        <w:t>Nov</w:t>
      </w:r>
      <w:r w:rsidR="00F75851" w:rsidRPr="00EF6A48">
        <w:rPr>
          <w:b/>
          <w:sz w:val="22"/>
          <w:szCs w:val="22"/>
        </w:rPr>
        <w:t xml:space="preserve"> </w:t>
      </w:r>
      <w:r w:rsidR="004F07E9" w:rsidRPr="00EF6A48">
        <w:rPr>
          <w:b/>
          <w:sz w:val="22"/>
          <w:szCs w:val="22"/>
        </w:rPr>
        <w:t>‘</w:t>
      </w:r>
      <w:r w:rsidR="0042276D" w:rsidRPr="00EF6A48">
        <w:rPr>
          <w:b/>
          <w:sz w:val="22"/>
          <w:szCs w:val="22"/>
        </w:rPr>
        <w:t>2015</w:t>
      </w:r>
    </w:p>
    <w:p w14:paraId="55E15F65" w14:textId="5BF7EF27" w:rsidR="00315F22" w:rsidRPr="00EF6A48" w:rsidRDefault="00315F22" w:rsidP="00315F22">
      <w:pPr>
        <w:autoSpaceDE w:val="0"/>
        <w:autoSpaceDN w:val="0"/>
        <w:adjustRightInd w:val="0"/>
        <w:rPr>
          <w:b/>
          <w:sz w:val="22"/>
          <w:szCs w:val="22"/>
        </w:rPr>
      </w:pPr>
      <w:r w:rsidRPr="00EF6A48">
        <w:rPr>
          <w:b/>
          <w:sz w:val="22"/>
          <w:szCs w:val="22"/>
        </w:rPr>
        <w:t>S</w:t>
      </w:r>
      <w:r w:rsidR="00C8524A" w:rsidRPr="00EF6A48">
        <w:rPr>
          <w:b/>
          <w:sz w:val="22"/>
          <w:szCs w:val="22"/>
        </w:rPr>
        <w:t>oftware Engineer</w:t>
      </w:r>
    </w:p>
    <w:p w14:paraId="4EE01FDB" w14:textId="4F64D038" w:rsidR="00C8524A" w:rsidRPr="00EF6A48" w:rsidRDefault="004D250A" w:rsidP="00315F22">
      <w:pPr>
        <w:autoSpaceDE w:val="0"/>
        <w:autoSpaceDN w:val="0"/>
        <w:adjustRightInd w:val="0"/>
        <w:rPr>
          <w:rStyle w:val="emp-txtempstyle"/>
          <w:b/>
          <w:sz w:val="22"/>
          <w:szCs w:val="22"/>
        </w:rPr>
      </w:pPr>
      <w:r w:rsidRPr="00EF6A48">
        <w:rPr>
          <w:rStyle w:val="emp-txtempstyle"/>
          <w:b/>
          <w:sz w:val="22"/>
          <w:szCs w:val="22"/>
        </w:rPr>
        <w:t xml:space="preserve">Responsibilities: </w:t>
      </w:r>
    </w:p>
    <w:p w14:paraId="74F851B7" w14:textId="2E9E1B18" w:rsidR="00700909" w:rsidRPr="00EF6A48" w:rsidRDefault="00A078A5" w:rsidP="00700909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EF6A48">
        <w:rPr>
          <w:sz w:val="22"/>
          <w:szCs w:val="22"/>
        </w:rPr>
        <w:t>Performed the role of Salesforce Developer and Salesforce Administrator in the organization</w:t>
      </w:r>
      <w:r w:rsidR="00700909" w:rsidRPr="00EF6A48">
        <w:rPr>
          <w:sz w:val="22"/>
          <w:szCs w:val="22"/>
        </w:rPr>
        <w:t>.</w:t>
      </w:r>
    </w:p>
    <w:p w14:paraId="49A29D33" w14:textId="31082B2C" w:rsidR="00C8524A" w:rsidRPr="00EF6A48" w:rsidRDefault="00C8524A" w:rsidP="00A078A5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EF6A48">
        <w:rPr>
          <w:sz w:val="22"/>
          <w:szCs w:val="22"/>
        </w:rPr>
        <w:t xml:space="preserve">Worked on creating </w:t>
      </w:r>
      <w:r w:rsidR="00CB621F" w:rsidRPr="00EF6A48">
        <w:rPr>
          <w:sz w:val="22"/>
          <w:szCs w:val="22"/>
        </w:rPr>
        <w:t xml:space="preserve">Custom Objects, </w:t>
      </w:r>
      <w:r w:rsidRPr="00EF6A48">
        <w:rPr>
          <w:sz w:val="22"/>
          <w:szCs w:val="22"/>
        </w:rPr>
        <w:t xml:space="preserve">Custom </w:t>
      </w:r>
      <w:r w:rsidR="00CB621F" w:rsidRPr="00EF6A48">
        <w:rPr>
          <w:sz w:val="22"/>
          <w:szCs w:val="22"/>
        </w:rPr>
        <w:t>Tabs,</w:t>
      </w:r>
      <w:r w:rsidRPr="00EF6A48">
        <w:rPr>
          <w:sz w:val="22"/>
          <w:szCs w:val="22"/>
        </w:rPr>
        <w:t xml:space="preserve"> V</w:t>
      </w:r>
      <w:r w:rsidR="00CB621F" w:rsidRPr="00EF6A48">
        <w:rPr>
          <w:sz w:val="22"/>
          <w:szCs w:val="22"/>
        </w:rPr>
        <w:t xml:space="preserve">alidation </w:t>
      </w:r>
      <w:r w:rsidRPr="00EF6A48">
        <w:rPr>
          <w:sz w:val="22"/>
          <w:szCs w:val="22"/>
        </w:rPr>
        <w:t>R</w:t>
      </w:r>
      <w:r w:rsidR="00CB621F" w:rsidRPr="00EF6A48">
        <w:rPr>
          <w:sz w:val="22"/>
          <w:szCs w:val="22"/>
        </w:rPr>
        <w:t>ules</w:t>
      </w:r>
      <w:r w:rsidRPr="00EF6A48">
        <w:rPr>
          <w:sz w:val="22"/>
          <w:szCs w:val="22"/>
        </w:rPr>
        <w:t>, Workflow Rules, Page Layouts, Record Types.</w:t>
      </w:r>
    </w:p>
    <w:p w14:paraId="69671285" w14:textId="5E60C8E3" w:rsidR="007042AB" w:rsidRPr="00EF6A48" w:rsidRDefault="00000D3A" w:rsidP="007042AB">
      <w:pPr>
        <w:pStyle w:val="ColorfulList-Accent11"/>
        <w:numPr>
          <w:ilvl w:val="0"/>
          <w:numId w:val="18"/>
        </w:numPr>
        <w:suppressAutoHyphens/>
        <w:spacing w:line="240" w:lineRule="auto"/>
        <w:jc w:val="left"/>
        <w:rPr>
          <w:rFonts w:ascii="Times New Roman" w:hAnsi="Times New Roman" w:cs="Times New Roman"/>
        </w:rPr>
      </w:pPr>
      <w:r w:rsidRPr="00EF6A48">
        <w:rPr>
          <w:rFonts w:ascii="Times New Roman" w:hAnsi="Times New Roman" w:cs="Times New Roman"/>
        </w:rPr>
        <w:lastRenderedPageBreak/>
        <w:t>Created web-to-Lead for partner on boarding and deal registration forms.</w:t>
      </w:r>
    </w:p>
    <w:p w14:paraId="130092B3" w14:textId="26BC6CEB" w:rsidR="00000D3A" w:rsidRPr="00EF6A48" w:rsidRDefault="00000D3A" w:rsidP="00000D3A">
      <w:pPr>
        <w:numPr>
          <w:ilvl w:val="0"/>
          <w:numId w:val="18"/>
        </w:numPr>
        <w:spacing w:after="30" w:line="265" w:lineRule="auto"/>
        <w:rPr>
          <w:sz w:val="22"/>
          <w:szCs w:val="22"/>
        </w:rPr>
      </w:pPr>
      <w:r w:rsidRPr="00EF6A48">
        <w:rPr>
          <w:sz w:val="22"/>
          <w:szCs w:val="22"/>
        </w:rPr>
        <w:t xml:space="preserve">Developed </w:t>
      </w:r>
      <w:r w:rsidR="00700909" w:rsidRPr="00EF6A48">
        <w:rPr>
          <w:sz w:val="22"/>
          <w:szCs w:val="22"/>
        </w:rPr>
        <w:t xml:space="preserve">Visualforce Pages, </w:t>
      </w:r>
      <w:r w:rsidRPr="00EF6A48">
        <w:rPr>
          <w:sz w:val="22"/>
          <w:szCs w:val="22"/>
        </w:rPr>
        <w:t>Apex Classes, Controller</w:t>
      </w:r>
      <w:r w:rsidR="00700909" w:rsidRPr="00EF6A48">
        <w:rPr>
          <w:sz w:val="22"/>
          <w:szCs w:val="22"/>
        </w:rPr>
        <w:t xml:space="preserve"> Classes, </w:t>
      </w:r>
      <w:r w:rsidRPr="00EF6A48">
        <w:rPr>
          <w:sz w:val="22"/>
          <w:szCs w:val="22"/>
        </w:rPr>
        <w:t>Apex Triggers</w:t>
      </w:r>
      <w:r w:rsidR="00700909" w:rsidRPr="00EF6A48">
        <w:rPr>
          <w:sz w:val="22"/>
          <w:szCs w:val="22"/>
        </w:rPr>
        <w:t xml:space="preserve">, and Custom Buttons </w:t>
      </w:r>
      <w:r w:rsidRPr="00EF6A48">
        <w:rPr>
          <w:sz w:val="22"/>
          <w:szCs w:val="22"/>
        </w:rPr>
        <w:t>for various functional needs in the application.</w:t>
      </w:r>
    </w:p>
    <w:p w14:paraId="5760D281" w14:textId="33AE8E83" w:rsidR="00CB621F" w:rsidRPr="00EF6A48" w:rsidRDefault="00CB621F" w:rsidP="00CB621F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EF6A48">
        <w:rPr>
          <w:sz w:val="22"/>
          <w:szCs w:val="22"/>
        </w:rPr>
        <w:t>Used Salesforce Automation Process</w:t>
      </w:r>
      <w:r w:rsidR="002111EC" w:rsidRPr="00EF6A48">
        <w:rPr>
          <w:sz w:val="22"/>
          <w:szCs w:val="22"/>
        </w:rPr>
        <w:t xml:space="preserve">es </w:t>
      </w:r>
      <w:r w:rsidR="00700909" w:rsidRPr="00EF6A48">
        <w:rPr>
          <w:sz w:val="22"/>
          <w:szCs w:val="22"/>
        </w:rPr>
        <w:t xml:space="preserve">like Process Builder, Approval Process to </w:t>
      </w:r>
      <w:r w:rsidRPr="00EF6A48">
        <w:rPr>
          <w:sz w:val="22"/>
          <w:szCs w:val="22"/>
        </w:rPr>
        <w:t>defined related tasks, time triggered tasks, email alerts</w:t>
      </w:r>
      <w:r w:rsidR="002111EC" w:rsidRPr="00EF6A48">
        <w:rPr>
          <w:sz w:val="22"/>
          <w:szCs w:val="22"/>
        </w:rPr>
        <w:t xml:space="preserve"> and</w:t>
      </w:r>
      <w:r w:rsidRPr="00EF6A48">
        <w:rPr>
          <w:sz w:val="22"/>
          <w:szCs w:val="22"/>
        </w:rPr>
        <w:t xml:space="preserve"> field updates to implement business logic.</w:t>
      </w:r>
    </w:p>
    <w:p w14:paraId="0A44F193" w14:textId="336E9F28" w:rsidR="007042AB" w:rsidRPr="00EF6A48" w:rsidRDefault="00CB621F" w:rsidP="007042AB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EF6A48">
        <w:rPr>
          <w:sz w:val="22"/>
          <w:szCs w:val="22"/>
        </w:rPr>
        <w:t xml:space="preserve">Created various </w:t>
      </w:r>
      <w:r w:rsidR="007042AB" w:rsidRPr="00EF6A48">
        <w:rPr>
          <w:sz w:val="22"/>
          <w:szCs w:val="22"/>
        </w:rPr>
        <w:t xml:space="preserve">Custom </w:t>
      </w:r>
      <w:r w:rsidRPr="00EF6A48">
        <w:rPr>
          <w:sz w:val="22"/>
          <w:szCs w:val="22"/>
        </w:rPr>
        <w:t xml:space="preserve">Reports </w:t>
      </w:r>
      <w:r w:rsidR="007042AB" w:rsidRPr="00EF6A48">
        <w:rPr>
          <w:sz w:val="22"/>
          <w:szCs w:val="22"/>
        </w:rPr>
        <w:t xml:space="preserve">and Custom Dashboards </w:t>
      </w:r>
      <w:r w:rsidRPr="00EF6A48">
        <w:rPr>
          <w:sz w:val="22"/>
          <w:szCs w:val="22"/>
        </w:rPr>
        <w:t>(summary reports, matrix reports, pie charts, dashboards and graphics) and Report Folders to assist managers to better utilize Sales force as a sales tool and configured various Reports and for different user profiles based on the need in the organization.</w:t>
      </w:r>
    </w:p>
    <w:p w14:paraId="5AE31391" w14:textId="42078687" w:rsidR="00700909" w:rsidRPr="00EF6A48" w:rsidRDefault="00700909" w:rsidP="00CB621F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EF6A48">
        <w:rPr>
          <w:sz w:val="22"/>
          <w:szCs w:val="22"/>
        </w:rPr>
        <w:t xml:space="preserve">Responsible for Sandbox setup and Data Activities </w:t>
      </w:r>
      <w:r w:rsidR="007042AB" w:rsidRPr="00EF6A48">
        <w:rPr>
          <w:sz w:val="22"/>
          <w:szCs w:val="22"/>
        </w:rPr>
        <w:t xml:space="preserve">for the organization salesforce instance. </w:t>
      </w:r>
    </w:p>
    <w:p w14:paraId="35C0CF9F" w14:textId="03F845D6" w:rsidR="007042AB" w:rsidRPr="00EF6A48" w:rsidRDefault="007042AB" w:rsidP="00CB621F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EF6A48">
        <w:rPr>
          <w:sz w:val="22"/>
          <w:szCs w:val="22"/>
        </w:rPr>
        <w:t xml:space="preserve">Responsible for configuring the Profiles, Roles, Role hierarchies and sharing settings to ensure the data is available only to the authorized users in the application. </w:t>
      </w:r>
    </w:p>
    <w:p w14:paraId="32C4956E" w14:textId="25F82DC6" w:rsidR="00000D3A" w:rsidRPr="00EF6A48" w:rsidRDefault="006449E1" w:rsidP="006449E1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EF6A48">
        <w:rPr>
          <w:sz w:val="22"/>
          <w:szCs w:val="22"/>
        </w:rPr>
        <w:t>Used Data loader for the data management controller in the application.</w:t>
      </w:r>
    </w:p>
    <w:p w14:paraId="3D00D2B5" w14:textId="77777777" w:rsidR="00256E56" w:rsidRPr="00EF6A48" w:rsidRDefault="00256E56" w:rsidP="00256E56">
      <w:pPr>
        <w:autoSpaceDE w:val="0"/>
        <w:autoSpaceDN w:val="0"/>
        <w:ind w:left="360"/>
        <w:jc w:val="both"/>
        <w:rPr>
          <w:sz w:val="22"/>
          <w:szCs w:val="22"/>
        </w:rPr>
      </w:pPr>
    </w:p>
    <w:p w14:paraId="6C7273B2" w14:textId="609F5C32" w:rsidR="00315F22" w:rsidRPr="00EF6A48" w:rsidRDefault="00315F22" w:rsidP="00F832AF">
      <w:pPr>
        <w:autoSpaceDE w:val="0"/>
        <w:autoSpaceDN w:val="0"/>
        <w:jc w:val="both"/>
        <w:rPr>
          <w:rStyle w:val="emp-txtempstyle"/>
          <w:rFonts w:eastAsiaTheme="majorEastAsia"/>
          <w:sz w:val="22"/>
          <w:szCs w:val="22"/>
        </w:rPr>
      </w:pPr>
      <w:r w:rsidRPr="00EF6A48">
        <w:rPr>
          <w:rStyle w:val="emp-txtempstyle"/>
          <w:rFonts w:eastAsiaTheme="majorEastAsia"/>
          <w:b/>
          <w:sz w:val="22"/>
          <w:szCs w:val="22"/>
        </w:rPr>
        <w:t>Environment:</w:t>
      </w:r>
      <w:r w:rsidRPr="00EF6A48">
        <w:rPr>
          <w:rStyle w:val="emp-txtempstyle"/>
          <w:sz w:val="22"/>
          <w:szCs w:val="22"/>
        </w:rPr>
        <w:t xml:space="preserve"> </w:t>
      </w:r>
      <w:r w:rsidR="0070161C" w:rsidRPr="00EF6A48">
        <w:rPr>
          <w:sz w:val="22"/>
          <w:szCs w:val="22"/>
        </w:rPr>
        <w:t>Force.com,</w:t>
      </w:r>
      <w:r w:rsidR="00DE045F" w:rsidRPr="00EF6A48">
        <w:rPr>
          <w:sz w:val="22"/>
          <w:szCs w:val="22"/>
        </w:rPr>
        <w:t xml:space="preserve"> </w:t>
      </w:r>
      <w:r w:rsidR="0070161C" w:rsidRPr="00EF6A48">
        <w:rPr>
          <w:sz w:val="22"/>
          <w:szCs w:val="22"/>
        </w:rPr>
        <w:t xml:space="preserve">Visualforce, Apex Data Loader, Import Wizard, Security </w:t>
      </w:r>
      <w:r w:rsidR="005040AA" w:rsidRPr="00EF6A48">
        <w:rPr>
          <w:sz w:val="22"/>
          <w:szCs w:val="22"/>
        </w:rPr>
        <w:t>Controls</w:t>
      </w:r>
      <w:r w:rsidR="005040AA" w:rsidRPr="00EF6A48">
        <w:rPr>
          <w:rStyle w:val="emp-txtempstyle"/>
          <w:rFonts w:eastAsiaTheme="majorEastAsia"/>
          <w:sz w:val="22"/>
          <w:szCs w:val="22"/>
        </w:rPr>
        <w:t>, My</w:t>
      </w:r>
      <w:r w:rsidRPr="00EF6A48">
        <w:rPr>
          <w:rStyle w:val="emp-txtempstyle"/>
          <w:rFonts w:eastAsiaTheme="majorEastAsia"/>
          <w:sz w:val="22"/>
          <w:szCs w:val="22"/>
        </w:rPr>
        <w:t xml:space="preserve"> SQL, SFDC</w:t>
      </w:r>
      <w:r w:rsidR="006F3F50" w:rsidRPr="00EF6A48">
        <w:rPr>
          <w:rStyle w:val="emp-txtempstyle"/>
          <w:rFonts w:eastAsiaTheme="majorEastAsia"/>
          <w:sz w:val="22"/>
          <w:szCs w:val="22"/>
        </w:rPr>
        <w:t>.</w:t>
      </w:r>
    </w:p>
    <w:p w14:paraId="6BACD61F" w14:textId="77777777" w:rsidR="00815199" w:rsidRPr="00EF6A48" w:rsidRDefault="00815199" w:rsidP="00815199">
      <w:pPr>
        <w:rPr>
          <w:b/>
          <w:bCs/>
          <w:sz w:val="22"/>
          <w:szCs w:val="22"/>
        </w:rPr>
      </w:pPr>
    </w:p>
    <w:p w14:paraId="2ABB9317" w14:textId="58D977CC" w:rsidR="00815199" w:rsidRPr="00EF6A48" w:rsidRDefault="00815199" w:rsidP="00815199">
      <w:pPr>
        <w:rPr>
          <w:b/>
          <w:bCs/>
          <w:sz w:val="22"/>
          <w:szCs w:val="22"/>
        </w:rPr>
      </w:pPr>
      <w:r w:rsidRPr="00EF6A48">
        <w:rPr>
          <w:b/>
          <w:bCs/>
          <w:sz w:val="22"/>
          <w:szCs w:val="22"/>
        </w:rPr>
        <w:t>Dr. Reddy’s Laboratories, Hyderabad, India.                                                  June ‘2012 – June ‘2014</w:t>
      </w:r>
    </w:p>
    <w:p w14:paraId="26691A75" w14:textId="6B2FE2A9" w:rsidR="00815199" w:rsidRPr="00EF6A48" w:rsidRDefault="00815199" w:rsidP="00815199">
      <w:pPr>
        <w:rPr>
          <w:b/>
          <w:bCs/>
          <w:sz w:val="22"/>
          <w:szCs w:val="22"/>
        </w:rPr>
      </w:pPr>
      <w:r w:rsidRPr="00EF6A48">
        <w:rPr>
          <w:b/>
          <w:bCs/>
          <w:sz w:val="22"/>
          <w:szCs w:val="22"/>
        </w:rPr>
        <w:t xml:space="preserve">Role: </w:t>
      </w:r>
      <w:r w:rsidR="009A45A4">
        <w:rPr>
          <w:b/>
          <w:bCs/>
          <w:sz w:val="22"/>
          <w:szCs w:val="22"/>
        </w:rPr>
        <w:t xml:space="preserve">Jr. </w:t>
      </w:r>
      <w:r w:rsidRPr="00EF6A48">
        <w:rPr>
          <w:b/>
          <w:bCs/>
          <w:sz w:val="22"/>
          <w:szCs w:val="22"/>
        </w:rPr>
        <w:t>Java Developer</w:t>
      </w:r>
    </w:p>
    <w:p w14:paraId="2928B446" w14:textId="77777777" w:rsidR="00815199" w:rsidRPr="00EF6A48" w:rsidRDefault="00815199" w:rsidP="00815199">
      <w:pPr>
        <w:jc w:val="both"/>
        <w:rPr>
          <w:b/>
          <w:sz w:val="22"/>
          <w:szCs w:val="22"/>
        </w:rPr>
      </w:pPr>
      <w:r w:rsidRPr="00EF6A48">
        <w:rPr>
          <w:b/>
          <w:sz w:val="22"/>
          <w:szCs w:val="22"/>
        </w:rPr>
        <w:t>Responsibilities:</w:t>
      </w:r>
    </w:p>
    <w:p w14:paraId="1998BCFF" w14:textId="77777777" w:rsidR="00815199" w:rsidRPr="00EF6A48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sz w:val="22"/>
          <w:szCs w:val="22"/>
        </w:rPr>
      </w:pPr>
      <w:r w:rsidRPr="00EF6A48">
        <w:rPr>
          <w:sz w:val="22"/>
          <w:szCs w:val="22"/>
        </w:rPr>
        <w:t>Involved in gathering the requirements for performing related tasks.</w:t>
      </w:r>
    </w:p>
    <w:p w14:paraId="139734C4" w14:textId="77777777" w:rsidR="00815199" w:rsidRPr="00EF6A48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sz w:val="22"/>
          <w:szCs w:val="22"/>
        </w:rPr>
      </w:pPr>
      <w:r w:rsidRPr="00EF6A48">
        <w:rPr>
          <w:sz w:val="22"/>
          <w:szCs w:val="22"/>
        </w:rPr>
        <w:t>Designed and developed the presentation layer using JSP.</w:t>
      </w:r>
    </w:p>
    <w:p w14:paraId="2AD00A89" w14:textId="77777777" w:rsidR="00815199" w:rsidRPr="00EF6A48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sz w:val="22"/>
          <w:szCs w:val="22"/>
        </w:rPr>
      </w:pPr>
      <w:r w:rsidRPr="00EF6A48">
        <w:rPr>
          <w:sz w:val="22"/>
          <w:szCs w:val="22"/>
        </w:rPr>
        <w:t>Extensive used struts Action (Action, Dispatch Action) and Form bean Classes which will validate the input forms (Form Beans populated by JSP pages) based on the business logic.</w:t>
      </w:r>
    </w:p>
    <w:p w14:paraId="0A31009D" w14:textId="77777777" w:rsidR="00815199" w:rsidRPr="00EF6A48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sz w:val="22"/>
          <w:szCs w:val="22"/>
        </w:rPr>
      </w:pPr>
      <w:r w:rsidRPr="00EF6A48">
        <w:rPr>
          <w:color w:val="000000"/>
          <w:sz w:val="22"/>
          <w:szCs w:val="22"/>
        </w:rPr>
        <w:t>Involved in to writing the SQL Stored Procedures, cursors and functions to access the content from database in ePublish content Management tool</w:t>
      </w:r>
    </w:p>
    <w:p w14:paraId="14F14E85" w14:textId="77777777" w:rsidR="00815199" w:rsidRPr="00EF6A48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sz w:val="22"/>
          <w:szCs w:val="22"/>
        </w:rPr>
      </w:pPr>
      <w:r w:rsidRPr="00EF6A48">
        <w:rPr>
          <w:sz w:val="22"/>
          <w:szCs w:val="22"/>
        </w:rPr>
        <w:t>Involved in development of model component to implement business logic.</w:t>
      </w:r>
    </w:p>
    <w:p w14:paraId="085E02BC" w14:textId="77777777" w:rsidR="00815199" w:rsidRPr="00EF6A48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sz w:val="22"/>
          <w:szCs w:val="22"/>
        </w:rPr>
      </w:pPr>
      <w:r w:rsidRPr="00EF6A48">
        <w:rPr>
          <w:sz w:val="22"/>
          <w:szCs w:val="22"/>
        </w:rPr>
        <w:t>Identified and fixed the performance issues.</w:t>
      </w:r>
    </w:p>
    <w:p w14:paraId="199BA58A" w14:textId="77777777" w:rsidR="00815199" w:rsidRPr="00EF6A48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sz w:val="22"/>
          <w:szCs w:val="22"/>
        </w:rPr>
      </w:pPr>
      <w:r w:rsidRPr="00EF6A48">
        <w:rPr>
          <w:sz w:val="22"/>
          <w:szCs w:val="22"/>
        </w:rPr>
        <w:t>Involved in the deployment process.</w:t>
      </w:r>
    </w:p>
    <w:p w14:paraId="032A5E4D" w14:textId="77777777" w:rsidR="00815199" w:rsidRPr="00EF6A48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color w:val="333333"/>
          <w:sz w:val="22"/>
          <w:szCs w:val="22"/>
        </w:rPr>
      </w:pPr>
      <w:r w:rsidRPr="00EF6A48">
        <w:rPr>
          <w:sz w:val="22"/>
          <w:szCs w:val="22"/>
        </w:rPr>
        <w:t>Performing Manual Testing</w:t>
      </w:r>
      <w:r w:rsidRPr="00EF6A48">
        <w:rPr>
          <w:color w:val="000000"/>
          <w:sz w:val="22"/>
          <w:szCs w:val="22"/>
        </w:rPr>
        <w:t>.</w:t>
      </w:r>
    </w:p>
    <w:p w14:paraId="0B70682C" w14:textId="77777777" w:rsidR="00815199" w:rsidRPr="00EF6A48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sz w:val="22"/>
          <w:szCs w:val="22"/>
        </w:rPr>
      </w:pPr>
      <w:r w:rsidRPr="00EF6A48">
        <w:rPr>
          <w:sz w:val="22"/>
          <w:szCs w:val="22"/>
        </w:rPr>
        <w:t>Creating queries for requirements in MySQL.</w:t>
      </w:r>
    </w:p>
    <w:p w14:paraId="72591C4D" w14:textId="77777777" w:rsidR="00815199" w:rsidRPr="00EF6A48" w:rsidRDefault="00815199" w:rsidP="00815199">
      <w:pPr>
        <w:ind w:left="720"/>
        <w:jc w:val="both"/>
        <w:rPr>
          <w:sz w:val="22"/>
          <w:szCs w:val="22"/>
        </w:rPr>
      </w:pPr>
    </w:p>
    <w:p w14:paraId="5F9FAF45" w14:textId="77777777" w:rsidR="00815199" w:rsidRPr="00EF6A48" w:rsidRDefault="00815199" w:rsidP="00815199">
      <w:pPr>
        <w:tabs>
          <w:tab w:val="left" w:pos="7995"/>
        </w:tabs>
        <w:spacing w:line="360" w:lineRule="auto"/>
        <w:jc w:val="both"/>
        <w:rPr>
          <w:sz w:val="22"/>
          <w:szCs w:val="22"/>
        </w:rPr>
      </w:pPr>
      <w:r w:rsidRPr="00EF6A48">
        <w:rPr>
          <w:b/>
          <w:sz w:val="22"/>
          <w:szCs w:val="22"/>
        </w:rPr>
        <w:t>Environment</w:t>
      </w:r>
      <w:r w:rsidRPr="00EF6A48">
        <w:rPr>
          <w:sz w:val="22"/>
          <w:szCs w:val="22"/>
        </w:rPr>
        <w:t>: MyEclipse, Core Java, JSP, Servlets, Log4j, MySQL, Tomcat Server, JSON, Windows XP</w:t>
      </w:r>
    </w:p>
    <w:p w14:paraId="743AC0B4" w14:textId="388F552F" w:rsidR="00E17899" w:rsidRPr="00EF6A48" w:rsidRDefault="00E17899" w:rsidP="00AE23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sectPr w:rsidR="00E17899" w:rsidRPr="00EF6A48" w:rsidSect="007A19D6">
      <w:headerReference w:type="default" r:id="rId8"/>
      <w:headerReference w:type="first" r:id="rId9"/>
      <w:pgSz w:w="12240" w:h="15840"/>
      <w:pgMar w:top="1440" w:right="117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CDB1B" w14:textId="77777777" w:rsidR="005D0821" w:rsidRDefault="005D0821" w:rsidP="00A1709A">
      <w:r>
        <w:separator/>
      </w:r>
    </w:p>
  </w:endnote>
  <w:endnote w:type="continuationSeparator" w:id="0">
    <w:p w14:paraId="3872D733" w14:textId="77777777" w:rsidR="005D0821" w:rsidRDefault="005D0821" w:rsidP="00A1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56E90" w14:textId="77777777" w:rsidR="005D0821" w:rsidRDefault="005D0821" w:rsidP="00A1709A">
      <w:r>
        <w:separator/>
      </w:r>
    </w:p>
  </w:footnote>
  <w:footnote w:type="continuationSeparator" w:id="0">
    <w:p w14:paraId="3DEE92F0" w14:textId="77777777" w:rsidR="005D0821" w:rsidRDefault="005D0821" w:rsidP="00A1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F4E9B" w14:textId="77777777" w:rsidR="00EE7B84" w:rsidRDefault="00EE7B84" w:rsidP="0001171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FF93F" w14:textId="77777777" w:rsidR="00EE7B84" w:rsidRDefault="00EE7B84" w:rsidP="009B3B56">
    <w:pPr>
      <w:pStyle w:val="Header"/>
      <w:jc w:val="right"/>
    </w:pPr>
    <w:r>
      <w:rPr>
        <w:noProof/>
      </w:rPr>
      <w:drawing>
        <wp:inline distT="0" distB="0" distL="0" distR="0" wp14:anchorId="0373EDB6" wp14:editId="11730C3A">
          <wp:extent cx="718568" cy="6781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82" cy="68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hybridMultilevel"/>
    <w:tmpl w:val="79E2A9E2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F72A11"/>
    <w:multiLevelType w:val="hybridMultilevel"/>
    <w:tmpl w:val="20EC4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3B7DD2"/>
    <w:multiLevelType w:val="hybridMultilevel"/>
    <w:tmpl w:val="4654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B38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7" w15:restartNumberingAfterBreak="0">
    <w:nsid w:val="17E55AD5"/>
    <w:multiLevelType w:val="hybridMultilevel"/>
    <w:tmpl w:val="E042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3368"/>
    <w:multiLevelType w:val="multilevel"/>
    <w:tmpl w:val="94AC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C7158"/>
    <w:multiLevelType w:val="hybridMultilevel"/>
    <w:tmpl w:val="39E8F5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2320091"/>
    <w:multiLevelType w:val="multilevel"/>
    <w:tmpl w:val="E150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9D12BC"/>
    <w:multiLevelType w:val="hybridMultilevel"/>
    <w:tmpl w:val="B66C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75678"/>
    <w:multiLevelType w:val="hybridMultilevel"/>
    <w:tmpl w:val="1BF2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86AEE"/>
    <w:multiLevelType w:val="multilevel"/>
    <w:tmpl w:val="E4A07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47868"/>
    <w:multiLevelType w:val="hybridMultilevel"/>
    <w:tmpl w:val="0F2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C0419"/>
    <w:multiLevelType w:val="hybridMultilevel"/>
    <w:tmpl w:val="D938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95115"/>
    <w:multiLevelType w:val="hybridMultilevel"/>
    <w:tmpl w:val="90D4B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0AD1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2DA2F9E"/>
    <w:multiLevelType w:val="hybridMultilevel"/>
    <w:tmpl w:val="E316814A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5003E"/>
    <w:multiLevelType w:val="multilevel"/>
    <w:tmpl w:val="F108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5224B"/>
    <w:multiLevelType w:val="hybridMultilevel"/>
    <w:tmpl w:val="BB50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64B2D"/>
    <w:multiLevelType w:val="hybridMultilevel"/>
    <w:tmpl w:val="64A205DE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7E8EAD40">
      <w:start w:val="1"/>
      <w:numFmt w:val="bullet"/>
      <w:lvlText w:val=""/>
      <w:lvlJc w:val="left"/>
    </w:lvl>
    <w:lvl w:ilvl="2" w:tplc="1C4E63CE">
      <w:start w:val="1"/>
      <w:numFmt w:val="bullet"/>
      <w:lvlText w:val=""/>
      <w:lvlJc w:val="left"/>
    </w:lvl>
    <w:lvl w:ilvl="3" w:tplc="5ECC3B82">
      <w:start w:val="1"/>
      <w:numFmt w:val="bullet"/>
      <w:lvlText w:val=""/>
      <w:lvlJc w:val="left"/>
    </w:lvl>
    <w:lvl w:ilvl="4" w:tplc="7426570E">
      <w:start w:val="1"/>
      <w:numFmt w:val="bullet"/>
      <w:lvlText w:val=""/>
      <w:lvlJc w:val="left"/>
    </w:lvl>
    <w:lvl w:ilvl="5" w:tplc="17BA830A">
      <w:start w:val="1"/>
      <w:numFmt w:val="bullet"/>
      <w:lvlText w:val=""/>
      <w:lvlJc w:val="left"/>
    </w:lvl>
    <w:lvl w:ilvl="6" w:tplc="994A2154">
      <w:start w:val="1"/>
      <w:numFmt w:val="bullet"/>
      <w:lvlText w:val=""/>
      <w:lvlJc w:val="left"/>
    </w:lvl>
    <w:lvl w:ilvl="7" w:tplc="F2A2F294">
      <w:start w:val="1"/>
      <w:numFmt w:val="bullet"/>
      <w:lvlText w:val=""/>
      <w:lvlJc w:val="left"/>
    </w:lvl>
    <w:lvl w:ilvl="8" w:tplc="A3E62CBA">
      <w:start w:val="1"/>
      <w:numFmt w:val="bullet"/>
      <w:lvlText w:val=""/>
      <w:lvlJc w:val="left"/>
    </w:lvl>
  </w:abstractNum>
  <w:abstractNum w:abstractNumId="23" w15:restartNumberingAfterBreak="0">
    <w:nsid w:val="654D7F2B"/>
    <w:multiLevelType w:val="hybridMultilevel"/>
    <w:tmpl w:val="BE5A3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1CEC"/>
    <w:multiLevelType w:val="multilevel"/>
    <w:tmpl w:val="7C22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564837"/>
    <w:multiLevelType w:val="hybridMultilevel"/>
    <w:tmpl w:val="6DC0E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D35273"/>
    <w:multiLevelType w:val="hybridMultilevel"/>
    <w:tmpl w:val="7838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2332D"/>
    <w:multiLevelType w:val="hybridMultilevel"/>
    <w:tmpl w:val="FF34F5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C425BA"/>
    <w:multiLevelType w:val="hybridMultilevel"/>
    <w:tmpl w:val="759A1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0AD1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FD1477F"/>
    <w:multiLevelType w:val="hybridMultilevel"/>
    <w:tmpl w:val="21C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10"/>
  </w:num>
  <w:num w:numId="5">
    <w:abstractNumId w:val="18"/>
  </w:num>
  <w:num w:numId="6">
    <w:abstractNumId w:val="25"/>
  </w:num>
  <w:num w:numId="7">
    <w:abstractNumId w:val="26"/>
  </w:num>
  <w:num w:numId="8">
    <w:abstractNumId w:val="16"/>
  </w:num>
  <w:num w:numId="9">
    <w:abstractNumId w:val="13"/>
  </w:num>
  <w:num w:numId="10">
    <w:abstractNumId w:val="21"/>
  </w:num>
  <w:num w:numId="11">
    <w:abstractNumId w:val="14"/>
  </w:num>
  <w:num w:numId="12">
    <w:abstractNumId w:val="15"/>
  </w:num>
  <w:num w:numId="13">
    <w:abstractNumId w:val="12"/>
  </w:num>
  <w:num w:numId="14">
    <w:abstractNumId w:val="8"/>
  </w:num>
  <w:num w:numId="15">
    <w:abstractNumId w:val="20"/>
  </w:num>
  <w:num w:numId="16">
    <w:abstractNumId w:val="24"/>
  </w:num>
  <w:num w:numId="17">
    <w:abstractNumId w:val="19"/>
  </w:num>
  <w:num w:numId="18">
    <w:abstractNumId w:val="6"/>
  </w:num>
  <w:num w:numId="19">
    <w:abstractNumId w:val="23"/>
  </w:num>
  <w:num w:numId="20">
    <w:abstractNumId w:val="5"/>
  </w:num>
  <w:num w:numId="21">
    <w:abstractNumId w:val="4"/>
  </w:num>
  <w:num w:numId="22">
    <w:abstractNumId w:val="29"/>
  </w:num>
  <w:num w:numId="23">
    <w:abstractNumId w:val="7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A8"/>
    <w:rsid w:val="00000D3A"/>
    <w:rsid w:val="000017B7"/>
    <w:rsid w:val="00001C4B"/>
    <w:rsid w:val="0000431F"/>
    <w:rsid w:val="00005581"/>
    <w:rsid w:val="00005BC6"/>
    <w:rsid w:val="0001151B"/>
    <w:rsid w:val="00011712"/>
    <w:rsid w:val="00011C34"/>
    <w:rsid w:val="00011ED1"/>
    <w:rsid w:val="000131C0"/>
    <w:rsid w:val="000137F8"/>
    <w:rsid w:val="00013BFF"/>
    <w:rsid w:val="00014184"/>
    <w:rsid w:val="0001421D"/>
    <w:rsid w:val="00016CDC"/>
    <w:rsid w:val="0001774D"/>
    <w:rsid w:val="00017964"/>
    <w:rsid w:val="00020B8D"/>
    <w:rsid w:val="00021722"/>
    <w:rsid w:val="0002203F"/>
    <w:rsid w:val="0002374C"/>
    <w:rsid w:val="0002492D"/>
    <w:rsid w:val="00024B5A"/>
    <w:rsid w:val="00026099"/>
    <w:rsid w:val="0002656C"/>
    <w:rsid w:val="00026820"/>
    <w:rsid w:val="0002785B"/>
    <w:rsid w:val="0003001E"/>
    <w:rsid w:val="0003012B"/>
    <w:rsid w:val="000308AF"/>
    <w:rsid w:val="000309DD"/>
    <w:rsid w:val="00030D0A"/>
    <w:rsid w:val="000318CA"/>
    <w:rsid w:val="00031930"/>
    <w:rsid w:val="00032E54"/>
    <w:rsid w:val="00035352"/>
    <w:rsid w:val="00035803"/>
    <w:rsid w:val="000361A8"/>
    <w:rsid w:val="00037BB0"/>
    <w:rsid w:val="00037BD0"/>
    <w:rsid w:val="000417AE"/>
    <w:rsid w:val="00043ABF"/>
    <w:rsid w:val="00044AEA"/>
    <w:rsid w:val="0004716B"/>
    <w:rsid w:val="00047B37"/>
    <w:rsid w:val="00053240"/>
    <w:rsid w:val="00053623"/>
    <w:rsid w:val="000564B3"/>
    <w:rsid w:val="00056848"/>
    <w:rsid w:val="00056F89"/>
    <w:rsid w:val="00057B6D"/>
    <w:rsid w:val="000603FF"/>
    <w:rsid w:val="00061820"/>
    <w:rsid w:val="00064846"/>
    <w:rsid w:val="000648F4"/>
    <w:rsid w:val="00065042"/>
    <w:rsid w:val="00065517"/>
    <w:rsid w:val="000667C2"/>
    <w:rsid w:val="000704DE"/>
    <w:rsid w:val="000706B5"/>
    <w:rsid w:val="00071192"/>
    <w:rsid w:val="00071BA7"/>
    <w:rsid w:val="000730A4"/>
    <w:rsid w:val="0007389C"/>
    <w:rsid w:val="000741EF"/>
    <w:rsid w:val="00075374"/>
    <w:rsid w:val="00076A38"/>
    <w:rsid w:val="00077286"/>
    <w:rsid w:val="00082CF7"/>
    <w:rsid w:val="00083DF8"/>
    <w:rsid w:val="00083E14"/>
    <w:rsid w:val="00085168"/>
    <w:rsid w:val="00086664"/>
    <w:rsid w:val="00087025"/>
    <w:rsid w:val="000878F9"/>
    <w:rsid w:val="000916DF"/>
    <w:rsid w:val="00091E94"/>
    <w:rsid w:val="000929A9"/>
    <w:rsid w:val="000943E0"/>
    <w:rsid w:val="000952D7"/>
    <w:rsid w:val="00097BC6"/>
    <w:rsid w:val="000A00C7"/>
    <w:rsid w:val="000A3395"/>
    <w:rsid w:val="000B0D2B"/>
    <w:rsid w:val="000B1BF1"/>
    <w:rsid w:val="000B4E9E"/>
    <w:rsid w:val="000B5532"/>
    <w:rsid w:val="000B5674"/>
    <w:rsid w:val="000B6E75"/>
    <w:rsid w:val="000B7A54"/>
    <w:rsid w:val="000C0273"/>
    <w:rsid w:val="000C05C2"/>
    <w:rsid w:val="000C088C"/>
    <w:rsid w:val="000C0FD9"/>
    <w:rsid w:val="000C20E8"/>
    <w:rsid w:val="000C64BD"/>
    <w:rsid w:val="000C66CD"/>
    <w:rsid w:val="000D7F93"/>
    <w:rsid w:val="000E1F35"/>
    <w:rsid w:val="000E4269"/>
    <w:rsid w:val="000E46BA"/>
    <w:rsid w:val="000E47CD"/>
    <w:rsid w:val="000E6BC8"/>
    <w:rsid w:val="000E7479"/>
    <w:rsid w:val="000E7CE1"/>
    <w:rsid w:val="000E7E94"/>
    <w:rsid w:val="000F0003"/>
    <w:rsid w:val="000F0172"/>
    <w:rsid w:val="000F2E5E"/>
    <w:rsid w:val="000F3953"/>
    <w:rsid w:val="000F4876"/>
    <w:rsid w:val="000F66DB"/>
    <w:rsid w:val="000F675B"/>
    <w:rsid w:val="00101664"/>
    <w:rsid w:val="00101FAB"/>
    <w:rsid w:val="00102CC9"/>
    <w:rsid w:val="00104814"/>
    <w:rsid w:val="00104AB4"/>
    <w:rsid w:val="00104E43"/>
    <w:rsid w:val="00110ECA"/>
    <w:rsid w:val="00112A16"/>
    <w:rsid w:val="001142B5"/>
    <w:rsid w:val="00114CB6"/>
    <w:rsid w:val="00115106"/>
    <w:rsid w:val="00117900"/>
    <w:rsid w:val="00120454"/>
    <w:rsid w:val="00120C21"/>
    <w:rsid w:val="00121930"/>
    <w:rsid w:val="00122999"/>
    <w:rsid w:val="001250BD"/>
    <w:rsid w:val="0012567A"/>
    <w:rsid w:val="00125984"/>
    <w:rsid w:val="00126EAE"/>
    <w:rsid w:val="00127A92"/>
    <w:rsid w:val="0013472B"/>
    <w:rsid w:val="001368E0"/>
    <w:rsid w:val="0013695C"/>
    <w:rsid w:val="00137547"/>
    <w:rsid w:val="00137A3C"/>
    <w:rsid w:val="001404A1"/>
    <w:rsid w:val="0014081E"/>
    <w:rsid w:val="001418AD"/>
    <w:rsid w:val="00141E94"/>
    <w:rsid w:val="001434DC"/>
    <w:rsid w:val="00144B44"/>
    <w:rsid w:val="0014749E"/>
    <w:rsid w:val="001506D9"/>
    <w:rsid w:val="001535C4"/>
    <w:rsid w:val="001540BA"/>
    <w:rsid w:val="0015423C"/>
    <w:rsid w:val="0015427B"/>
    <w:rsid w:val="00154FD1"/>
    <w:rsid w:val="001566EA"/>
    <w:rsid w:val="00156F49"/>
    <w:rsid w:val="00157658"/>
    <w:rsid w:val="001609C9"/>
    <w:rsid w:val="00160EB5"/>
    <w:rsid w:val="00160ECF"/>
    <w:rsid w:val="00161DF5"/>
    <w:rsid w:val="00161E39"/>
    <w:rsid w:val="00163B0E"/>
    <w:rsid w:val="00163EA4"/>
    <w:rsid w:val="00164013"/>
    <w:rsid w:val="00164758"/>
    <w:rsid w:val="0016514B"/>
    <w:rsid w:val="00165372"/>
    <w:rsid w:val="00166C3F"/>
    <w:rsid w:val="0017051D"/>
    <w:rsid w:val="00175000"/>
    <w:rsid w:val="00176356"/>
    <w:rsid w:val="00176818"/>
    <w:rsid w:val="00180B8F"/>
    <w:rsid w:val="00182C2D"/>
    <w:rsid w:val="00184E85"/>
    <w:rsid w:val="00185FCE"/>
    <w:rsid w:val="00191D03"/>
    <w:rsid w:val="00192A76"/>
    <w:rsid w:val="0019333E"/>
    <w:rsid w:val="001A1782"/>
    <w:rsid w:val="001A2002"/>
    <w:rsid w:val="001A2698"/>
    <w:rsid w:val="001A2860"/>
    <w:rsid w:val="001A3889"/>
    <w:rsid w:val="001B067D"/>
    <w:rsid w:val="001B2541"/>
    <w:rsid w:val="001B2A57"/>
    <w:rsid w:val="001B31CB"/>
    <w:rsid w:val="001B3338"/>
    <w:rsid w:val="001B3FAB"/>
    <w:rsid w:val="001B410E"/>
    <w:rsid w:val="001B451A"/>
    <w:rsid w:val="001B5184"/>
    <w:rsid w:val="001B77F7"/>
    <w:rsid w:val="001C06D6"/>
    <w:rsid w:val="001C0A54"/>
    <w:rsid w:val="001C199A"/>
    <w:rsid w:val="001C2269"/>
    <w:rsid w:val="001C23B2"/>
    <w:rsid w:val="001C2591"/>
    <w:rsid w:val="001C26EA"/>
    <w:rsid w:val="001C3229"/>
    <w:rsid w:val="001C5EDE"/>
    <w:rsid w:val="001D22E1"/>
    <w:rsid w:val="001D436C"/>
    <w:rsid w:val="001D5400"/>
    <w:rsid w:val="001D588F"/>
    <w:rsid w:val="001D614F"/>
    <w:rsid w:val="001D659A"/>
    <w:rsid w:val="001E02FA"/>
    <w:rsid w:val="001E0BD8"/>
    <w:rsid w:val="001E3474"/>
    <w:rsid w:val="001E368D"/>
    <w:rsid w:val="001E5AFB"/>
    <w:rsid w:val="001E7C9D"/>
    <w:rsid w:val="001F295B"/>
    <w:rsid w:val="001F2D0C"/>
    <w:rsid w:val="001F3B41"/>
    <w:rsid w:val="001F4D06"/>
    <w:rsid w:val="001F646C"/>
    <w:rsid w:val="001F7A75"/>
    <w:rsid w:val="002005A8"/>
    <w:rsid w:val="002013E1"/>
    <w:rsid w:val="002029C0"/>
    <w:rsid w:val="002042E2"/>
    <w:rsid w:val="00204B09"/>
    <w:rsid w:val="00206BF0"/>
    <w:rsid w:val="002102B2"/>
    <w:rsid w:val="002103C4"/>
    <w:rsid w:val="00210D16"/>
    <w:rsid w:val="002111EC"/>
    <w:rsid w:val="0021183A"/>
    <w:rsid w:val="00211902"/>
    <w:rsid w:val="00212D14"/>
    <w:rsid w:val="00214B07"/>
    <w:rsid w:val="00214F48"/>
    <w:rsid w:val="00216ADB"/>
    <w:rsid w:val="002179EA"/>
    <w:rsid w:val="002216BC"/>
    <w:rsid w:val="0022227F"/>
    <w:rsid w:val="0022408A"/>
    <w:rsid w:val="0022554B"/>
    <w:rsid w:val="0022735A"/>
    <w:rsid w:val="00234AEB"/>
    <w:rsid w:val="00236642"/>
    <w:rsid w:val="00236B7A"/>
    <w:rsid w:val="002406A2"/>
    <w:rsid w:val="00240B8B"/>
    <w:rsid w:val="00240EFC"/>
    <w:rsid w:val="00242D80"/>
    <w:rsid w:val="002445BE"/>
    <w:rsid w:val="00245D09"/>
    <w:rsid w:val="00246199"/>
    <w:rsid w:val="00246EC2"/>
    <w:rsid w:val="00247D25"/>
    <w:rsid w:val="00250232"/>
    <w:rsid w:val="00256E56"/>
    <w:rsid w:val="002576AF"/>
    <w:rsid w:val="002613CA"/>
    <w:rsid w:val="002618C6"/>
    <w:rsid w:val="002624C2"/>
    <w:rsid w:val="002625DA"/>
    <w:rsid w:val="0026315F"/>
    <w:rsid w:val="00264736"/>
    <w:rsid w:val="002670BD"/>
    <w:rsid w:val="002671E9"/>
    <w:rsid w:val="002674E3"/>
    <w:rsid w:val="002705C7"/>
    <w:rsid w:val="00270AD4"/>
    <w:rsid w:val="00270D8E"/>
    <w:rsid w:val="00271CFF"/>
    <w:rsid w:val="0027349B"/>
    <w:rsid w:val="00273F1A"/>
    <w:rsid w:val="00276A47"/>
    <w:rsid w:val="002770D2"/>
    <w:rsid w:val="00281635"/>
    <w:rsid w:val="00285AFE"/>
    <w:rsid w:val="00290089"/>
    <w:rsid w:val="00290F2C"/>
    <w:rsid w:val="00291605"/>
    <w:rsid w:val="00291FA2"/>
    <w:rsid w:val="00295418"/>
    <w:rsid w:val="002A02C2"/>
    <w:rsid w:val="002A1F5D"/>
    <w:rsid w:val="002A45C2"/>
    <w:rsid w:val="002A46D8"/>
    <w:rsid w:val="002A4F70"/>
    <w:rsid w:val="002A553D"/>
    <w:rsid w:val="002A5A3D"/>
    <w:rsid w:val="002A5DCF"/>
    <w:rsid w:val="002B0A1B"/>
    <w:rsid w:val="002B0B02"/>
    <w:rsid w:val="002B4841"/>
    <w:rsid w:val="002B51F2"/>
    <w:rsid w:val="002B5D0C"/>
    <w:rsid w:val="002B69C8"/>
    <w:rsid w:val="002C1B00"/>
    <w:rsid w:val="002C212D"/>
    <w:rsid w:val="002C229D"/>
    <w:rsid w:val="002C3F6B"/>
    <w:rsid w:val="002C5795"/>
    <w:rsid w:val="002C6D89"/>
    <w:rsid w:val="002C72B1"/>
    <w:rsid w:val="002C7320"/>
    <w:rsid w:val="002D0517"/>
    <w:rsid w:val="002D1A9D"/>
    <w:rsid w:val="002D4EC7"/>
    <w:rsid w:val="002D61E9"/>
    <w:rsid w:val="002D79F6"/>
    <w:rsid w:val="002E0CD2"/>
    <w:rsid w:val="002E200A"/>
    <w:rsid w:val="002E208D"/>
    <w:rsid w:val="002E23EE"/>
    <w:rsid w:val="002E5E4C"/>
    <w:rsid w:val="002E6056"/>
    <w:rsid w:val="002E62B2"/>
    <w:rsid w:val="002E726D"/>
    <w:rsid w:val="002E7753"/>
    <w:rsid w:val="002F0B3A"/>
    <w:rsid w:val="002F0BC9"/>
    <w:rsid w:val="002F0F99"/>
    <w:rsid w:val="002F2079"/>
    <w:rsid w:val="002F2369"/>
    <w:rsid w:val="002F23E2"/>
    <w:rsid w:val="002F3317"/>
    <w:rsid w:val="002F33F9"/>
    <w:rsid w:val="002F4D64"/>
    <w:rsid w:val="002F67D7"/>
    <w:rsid w:val="0030075C"/>
    <w:rsid w:val="003010C6"/>
    <w:rsid w:val="00302D92"/>
    <w:rsid w:val="0030530E"/>
    <w:rsid w:val="0030577C"/>
    <w:rsid w:val="003058EF"/>
    <w:rsid w:val="00305DE9"/>
    <w:rsid w:val="0030720D"/>
    <w:rsid w:val="00307E9C"/>
    <w:rsid w:val="003132C7"/>
    <w:rsid w:val="0031395F"/>
    <w:rsid w:val="00315F22"/>
    <w:rsid w:val="003160EE"/>
    <w:rsid w:val="003163F5"/>
    <w:rsid w:val="003204CF"/>
    <w:rsid w:val="00323F84"/>
    <w:rsid w:val="00324ACC"/>
    <w:rsid w:val="00326C59"/>
    <w:rsid w:val="00331080"/>
    <w:rsid w:val="003317E7"/>
    <w:rsid w:val="00331AB1"/>
    <w:rsid w:val="00331D4E"/>
    <w:rsid w:val="00332546"/>
    <w:rsid w:val="0033350A"/>
    <w:rsid w:val="00334EED"/>
    <w:rsid w:val="003357C5"/>
    <w:rsid w:val="003365DE"/>
    <w:rsid w:val="003414BF"/>
    <w:rsid w:val="003417B9"/>
    <w:rsid w:val="00342E7B"/>
    <w:rsid w:val="00344572"/>
    <w:rsid w:val="00344A7E"/>
    <w:rsid w:val="003464AB"/>
    <w:rsid w:val="0034733A"/>
    <w:rsid w:val="00350848"/>
    <w:rsid w:val="0035367F"/>
    <w:rsid w:val="003538B1"/>
    <w:rsid w:val="0035429C"/>
    <w:rsid w:val="003559E2"/>
    <w:rsid w:val="00362938"/>
    <w:rsid w:val="003636CF"/>
    <w:rsid w:val="00365F12"/>
    <w:rsid w:val="00366C24"/>
    <w:rsid w:val="00366FC5"/>
    <w:rsid w:val="003703BC"/>
    <w:rsid w:val="00370E0C"/>
    <w:rsid w:val="00372B8D"/>
    <w:rsid w:val="0037418A"/>
    <w:rsid w:val="00375429"/>
    <w:rsid w:val="00376F2B"/>
    <w:rsid w:val="003775BB"/>
    <w:rsid w:val="00377A41"/>
    <w:rsid w:val="00380BF6"/>
    <w:rsid w:val="00380F78"/>
    <w:rsid w:val="00381D6F"/>
    <w:rsid w:val="0038358D"/>
    <w:rsid w:val="003839E4"/>
    <w:rsid w:val="00384CCB"/>
    <w:rsid w:val="00385402"/>
    <w:rsid w:val="00386F0F"/>
    <w:rsid w:val="00387728"/>
    <w:rsid w:val="00387A45"/>
    <w:rsid w:val="003914ED"/>
    <w:rsid w:val="0039236D"/>
    <w:rsid w:val="00392D4A"/>
    <w:rsid w:val="00393BCC"/>
    <w:rsid w:val="003947A0"/>
    <w:rsid w:val="0039538F"/>
    <w:rsid w:val="0039667B"/>
    <w:rsid w:val="00396BE2"/>
    <w:rsid w:val="003A0C4B"/>
    <w:rsid w:val="003A2AE0"/>
    <w:rsid w:val="003A4872"/>
    <w:rsid w:val="003A487A"/>
    <w:rsid w:val="003A4E60"/>
    <w:rsid w:val="003A525F"/>
    <w:rsid w:val="003A53A3"/>
    <w:rsid w:val="003A543C"/>
    <w:rsid w:val="003A74E3"/>
    <w:rsid w:val="003A7AAA"/>
    <w:rsid w:val="003A7C36"/>
    <w:rsid w:val="003B2772"/>
    <w:rsid w:val="003B33DC"/>
    <w:rsid w:val="003B367F"/>
    <w:rsid w:val="003B6D2B"/>
    <w:rsid w:val="003B7AF1"/>
    <w:rsid w:val="003C00BD"/>
    <w:rsid w:val="003C1AB4"/>
    <w:rsid w:val="003C3065"/>
    <w:rsid w:val="003C3CE6"/>
    <w:rsid w:val="003C4304"/>
    <w:rsid w:val="003C55E2"/>
    <w:rsid w:val="003C560E"/>
    <w:rsid w:val="003C5FF4"/>
    <w:rsid w:val="003C65E3"/>
    <w:rsid w:val="003C7C92"/>
    <w:rsid w:val="003D0CAC"/>
    <w:rsid w:val="003D26AF"/>
    <w:rsid w:val="003D2B48"/>
    <w:rsid w:val="003D2F23"/>
    <w:rsid w:val="003D316F"/>
    <w:rsid w:val="003D42C3"/>
    <w:rsid w:val="003D491A"/>
    <w:rsid w:val="003D6E2C"/>
    <w:rsid w:val="003E072D"/>
    <w:rsid w:val="003E1A5C"/>
    <w:rsid w:val="003E247C"/>
    <w:rsid w:val="003E25E0"/>
    <w:rsid w:val="003E2C7C"/>
    <w:rsid w:val="003E3180"/>
    <w:rsid w:val="003E3B5B"/>
    <w:rsid w:val="003E5104"/>
    <w:rsid w:val="003E53CE"/>
    <w:rsid w:val="003E5F9B"/>
    <w:rsid w:val="003E6C23"/>
    <w:rsid w:val="003E7C35"/>
    <w:rsid w:val="003F0E6C"/>
    <w:rsid w:val="003F11FF"/>
    <w:rsid w:val="003F1DAC"/>
    <w:rsid w:val="003F2D0E"/>
    <w:rsid w:val="003F3845"/>
    <w:rsid w:val="003F4A1F"/>
    <w:rsid w:val="003F6358"/>
    <w:rsid w:val="003F6B3E"/>
    <w:rsid w:val="003F70D3"/>
    <w:rsid w:val="00401749"/>
    <w:rsid w:val="004019CD"/>
    <w:rsid w:val="00402054"/>
    <w:rsid w:val="0040205D"/>
    <w:rsid w:val="00402F9D"/>
    <w:rsid w:val="00403295"/>
    <w:rsid w:val="00414198"/>
    <w:rsid w:val="0041566B"/>
    <w:rsid w:val="00415A90"/>
    <w:rsid w:val="00416008"/>
    <w:rsid w:val="00416C97"/>
    <w:rsid w:val="00420D78"/>
    <w:rsid w:val="00421D5A"/>
    <w:rsid w:val="00421F8D"/>
    <w:rsid w:val="0042276D"/>
    <w:rsid w:val="00425632"/>
    <w:rsid w:val="004304EB"/>
    <w:rsid w:val="0043052F"/>
    <w:rsid w:val="004314FF"/>
    <w:rsid w:val="00431944"/>
    <w:rsid w:val="00431E12"/>
    <w:rsid w:val="004325B0"/>
    <w:rsid w:val="00434762"/>
    <w:rsid w:val="00434BAF"/>
    <w:rsid w:val="00435304"/>
    <w:rsid w:val="00437F0C"/>
    <w:rsid w:val="00440A22"/>
    <w:rsid w:val="00441D96"/>
    <w:rsid w:val="00445AF8"/>
    <w:rsid w:val="004462D0"/>
    <w:rsid w:val="004506F0"/>
    <w:rsid w:val="0045094A"/>
    <w:rsid w:val="00450E98"/>
    <w:rsid w:val="00453693"/>
    <w:rsid w:val="00453830"/>
    <w:rsid w:val="004541F5"/>
    <w:rsid w:val="0045488E"/>
    <w:rsid w:val="004568AC"/>
    <w:rsid w:val="00460B5E"/>
    <w:rsid w:val="00461E2C"/>
    <w:rsid w:val="004623A2"/>
    <w:rsid w:val="00462816"/>
    <w:rsid w:val="00463927"/>
    <w:rsid w:val="0046616F"/>
    <w:rsid w:val="00466D8E"/>
    <w:rsid w:val="0047059A"/>
    <w:rsid w:val="004711D7"/>
    <w:rsid w:val="00472BE0"/>
    <w:rsid w:val="004751A9"/>
    <w:rsid w:val="00476C5A"/>
    <w:rsid w:val="0048192A"/>
    <w:rsid w:val="0048324E"/>
    <w:rsid w:val="0048706C"/>
    <w:rsid w:val="0049257D"/>
    <w:rsid w:val="004930D5"/>
    <w:rsid w:val="00495D8A"/>
    <w:rsid w:val="00497ABD"/>
    <w:rsid w:val="00497DF3"/>
    <w:rsid w:val="004A2BCB"/>
    <w:rsid w:val="004A2E1E"/>
    <w:rsid w:val="004A4569"/>
    <w:rsid w:val="004A68E1"/>
    <w:rsid w:val="004B207A"/>
    <w:rsid w:val="004B2576"/>
    <w:rsid w:val="004B2685"/>
    <w:rsid w:val="004B4535"/>
    <w:rsid w:val="004B48DF"/>
    <w:rsid w:val="004B5679"/>
    <w:rsid w:val="004B7096"/>
    <w:rsid w:val="004C010F"/>
    <w:rsid w:val="004C0D92"/>
    <w:rsid w:val="004C0DDA"/>
    <w:rsid w:val="004C332D"/>
    <w:rsid w:val="004C41C1"/>
    <w:rsid w:val="004D250A"/>
    <w:rsid w:val="004D267E"/>
    <w:rsid w:val="004D290E"/>
    <w:rsid w:val="004D3329"/>
    <w:rsid w:val="004D3335"/>
    <w:rsid w:val="004D33A0"/>
    <w:rsid w:val="004D47EB"/>
    <w:rsid w:val="004D5692"/>
    <w:rsid w:val="004D56C4"/>
    <w:rsid w:val="004D601B"/>
    <w:rsid w:val="004D72D5"/>
    <w:rsid w:val="004D7EA3"/>
    <w:rsid w:val="004E0652"/>
    <w:rsid w:val="004E0A5C"/>
    <w:rsid w:val="004E24CC"/>
    <w:rsid w:val="004E2503"/>
    <w:rsid w:val="004E2BD8"/>
    <w:rsid w:val="004E4C70"/>
    <w:rsid w:val="004E576A"/>
    <w:rsid w:val="004E5C51"/>
    <w:rsid w:val="004F07E9"/>
    <w:rsid w:val="004F08A9"/>
    <w:rsid w:val="004F2578"/>
    <w:rsid w:val="004F4516"/>
    <w:rsid w:val="004F689F"/>
    <w:rsid w:val="004F77FA"/>
    <w:rsid w:val="005009CC"/>
    <w:rsid w:val="005021EA"/>
    <w:rsid w:val="00503027"/>
    <w:rsid w:val="005040AA"/>
    <w:rsid w:val="0050419A"/>
    <w:rsid w:val="005054B1"/>
    <w:rsid w:val="00506AF6"/>
    <w:rsid w:val="00507F16"/>
    <w:rsid w:val="00511814"/>
    <w:rsid w:val="005142F5"/>
    <w:rsid w:val="005145AC"/>
    <w:rsid w:val="00515DAE"/>
    <w:rsid w:val="00517627"/>
    <w:rsid w:val="00517D63"/>
    <w:rsid w:val="00521D3A"/>
    <w:rsid w:val="00523B21"/>
    <w:rsid w:val="0052548F"/>
    <w:rsid w:val="0052601A"/>
    <w:rsid w:val="00527365"/>
    <w:rsid w:val="00527C5E"/>
    <w:rsid w:val="00527CDB"/>
    <w:rsid w:val="005319FD"/>
    <w:rsid w:val="00531C09"/>
    <w:rsid w:val="00534072"/>
    <w:rsid w:val="005354EB"/>
    <w:rsid w:val="00537008"/>
    <w:rsid w:val="00537F96"/>
    <w:rsid w:val="0054004E"/>
    <w:rsid w:val="00540499"/>
    <w:rsid w:val="00540F85"/>
    <w:rsid w:val="00544489"/>
    <w:rsid w:val="00544564"/>
    <w:rsid w:val="00544B84"/>
    <w:rsid w:val="00546653"/>
    <w:rsid w:val="005478D5"/>
    <w:rsid w:val="00550A13"/>
    <w:rsid w:val="00551EFF"/>
    <w:rsid w:val="005547DF"/>
    <w:rsid w:val="00554819"/>
    <w:rsid w:val="0055513F"/>
    <w:rsid w:val="00555B84"/>
    <w:rsid w:val="0055648F"/>
    <w:rsid w:val="00557710"/>
    <w:rsid w:val="00557B44"/>
    <w:rsid w:val="00561F44"/>
    <w:rsid w:val="005654FA"/>
    <w:rsid w:val="00566695"/>
    <w:rsid w:val="005670FA"/>
    <w:rsid w:val="00571FED"/>
    <w:rsid w:val="00573BD5"/>
    <w:rsid w:val="00573CAD"/>
    <w:rsid w:val="005758F5"/>
    <w:rsid w:val="0057660C"/>
    <w:rsid w:val="00577FAE"/>
    <w:rsid w:val="00582B1A"/>
    <w:rsid w:val="00582E0C"/>
    <w:rsid w:val="00585BCB"/>
    <w:rsid w:val="0059222D"/>
    <w:rsid w:val="00594BC0"/>
    <w:rsid w:val="00594F02"/>
    <w:rsid w:val="00594F87"/>
    <w:rsid w:val="00596643"/>
    <w:rsid w:val="00596E73"/>
    <w:rsid w:val="005A29CF"/>
    <w:rsid w:val="005A3425"/>
    <w:rsid w:val="005A3704"/>
    <w:rsid w:val="005A38D8"/>
    <w:rsid w:val="005A44AE"/>
    <w:rsid w:val="005A45BA"/>
    <w:rsid w:val="005A4B7F"/>
    <w:rsid w:val="005A5195"/>
    <w:rsid w:val="005A6606"/>
    <w:rsid w:val="005A7333"/>
    <w:rsid w:val="005A7562"/>
    <w:rsid w:val="005B068E"/>
    <w:rsid w:val="005B1116"/>
    <w:rsid w:val="005B365F"/>
    <w:rsid w:val="005C1B3B"/>
    <w:rsid w:val="005C3362"/>
    <w:rsid w:val="005C34FA"/>
    <w:rsid w:val="005C39B6"/>
    <w:rsid w:val="005C4D1B"/>
    <w:rsid w:val="005C5026"/>
    <w:rsid w:val="005C7C77"/>
    <w:rsid w:val="005D016B"/>
    <w:rsid w:val="005D0821"/>
    <w:rsid w:val="005D3D7E"/>
    <w:rsid w:val="005D484A"/>
    <w:rsid w:val="005D4C7F"/>
    <w:rsid w:val="005D6CB1"/>
    <w:rsid w:val="005D79E8"/>
    <w:rsid w:val="005E07BD"/>
    <w:rsid w:val="005E21AF"/>
    <w:rsid w:val="005E274F"/>
    <w:rsid w:val="005E3CBD"/>
    <w:rsid w:val="005E3E3A"/>
    <w:rsid w:val="005E4441"/>
    <w:rsid w:val="005E4F8C"/>
    <w:rsid w:val="005E5E59"/>
    <w:rsid w:val="005E6999"/>
    <w:rsid w:val="005E6C59"/>
    <w:rsid w:val="005E6ED5"/>
    <w:rsid w:val="005F3617"/>
    <w:rsid w:val="005F4DE9"/>
    <w:rsid w:val="005F5A73"/>
    <w:rsid w:val="005F5BC8"/>
    <w:rsid w:val="005F5F86"/>
    <w:rsid w:val="005F655C"/>
    <w:rsid w:val="005F6D79"/>
    <w:rsid w:val="00602325"/>
    <w:rsid w:val="00602A61"/>
    <w:rsid w:val="00603194"/>
    <w:rsid w:val="00603C36"/>
    <w:rsid w:val="00606B4D"/>
    <w:rsid w:val="00611A51"/>
    <w:rsid w:val="00613178"/>
    <w:rsid w:val="006161BD"/>
    <w:rsid w:val="00617A1B"/>
    <w:rsid w:val="006223F1"/>
    <w:rsid w:val="00622C6C"/>
    <w:rsid w:val="0062422B"/>
    <w:rsid w:val="00627C6E"/>
    <w:rsid w:val="00627ED4"/>
    <w:rsid w:val="006307E5"/>
    <w:rsid w:val="006313C8"/>
    <w:rsid w:val="00635E60"/>
    <w:rsid w:val="00637771"/>
    <w:rsid w:val="0064410F"/>
    <w:rsid w:val="006449E1"/>
    <w:rsid w:val="00645647"/>
    <w:rsid w:val="00645B14"/>
    <w:rsid w:val="00646B7A"/>
    <w:rsid w:val="00646E48"/>
    <w:rsid w:val="00650ABB"/>
    <w:rsid w:val="00652FFC"/>
    <w:rsid w:val="00654FCA"/>
    <w:rsid w:val="00657BC0"/>
    <w:rsid w:val="00657C7A"/>
    <w:rsid w:val="00660FA3"/>
    <w:rsid w:val="00661420"/>
    <w:rsid w:val="00663763"/>
    <w:rsid w:val="00663860"/>
    <w:rsid w:val="00663D06"/>
    <w:rsid w:val="00663FC6"/>
    <w:rsid w:val="006653B5"/>
    <w:rsid w:val="006670C3"/>
    <w:rsid w:val="00667F2F"/>
    <w:rsid w:val="00671191"/>
    <w:rsid w:val="006747DB"/>
    <w:rsid w:val="006754AF"/>
    <w:rsid w:val="00675622"/>
    <w:rsid w:val="0067715C"/>
    <w:rsid w:val="00677BE5"/>
    <w:rsid w:val="0068040C"/>
    <w:rsid w:val="00680E1B"/>
    <w:rsid w:val="0068148D"/>
    <w:rsid w:val="00682101"/>
    <w:rsid w:val="00682311"/>
    <w:rsid w:val="00682476"/>
    <w:rsid w:val="0068285A"/>
    <w:rsid w:val="00683831"/>
    <w:rsid w:val="00683E79"/>
    <w:rsid w:val="006849F5"/>
    <w:rsid w:val="006852A8"/>
    <w:rsid w:val="00685468"/>
    <w:rsid w:val="00685F03"/>
    <w:rsid w:val="006865BE"/>
    <w:rsid w:val="00686653"/>
    <w:rsid w:val="00687F7C"/>
    <w:rsid w:val="006905C9"/>
    <w:rsid w:val="006905F2"/>
    <w:rsid w:val="00690751"/>
    <w:rsid w:val="00691A24"/>
    <w:rsid w:val="006934BD"/>
    <w:rsid w:val="00695170"/>
    <w:rsid w:val="00695A55"/>
    <w:rsid w:val="006962DC"/>
    <w:rsid w:val="00697890"/>
    <w:rsid w:val="006A2212"/>
    <w:rsid w:val="006A2E65"/>
    <w:rsid w:val="006A3AA2"/>
    <w:rsid w:val="006A52DD"/>
    <w:rsid w:val="006A57D3"/>
    <w:rsid w:val="006A582E"/>
    <w:rsid w:val="006A5C95"/>
    <w:rsid w:val="006A6635"/>
    <w:rsid w:val="006A6B20"/>
    <w:rsid w:val="006A7FDC"/>
    <w:rsid w:val="006B20CD"/>
    <w:rsid w:val="006B3E29"/>
    <w:rsid w:val="006B4635"/>
    <w:rsid w:val="006B55BA"/>
    <w:rsid w:val="006B5AAF"/>
    <w:rsid w:val="006B7D1B"/>
    <w:rsid w:val="006B7F1F"/>
    <w:rsid w:val="006C5111"/>
    <w:rsid w:val="006C5945"/>
    <w:rsid w:val="006C5E79"/>
    <w:rsid w:val="006C704A"/>
    <w:rsid w:val="006C7660"/>
    <w:rsid w:val="006C7D4E"/>
    <w:rsid w:val="006D1938"/>
    <w:rsid w:val="006D4122"/>
    <w:rsid w:val="006D45CD"/>
    <w:rsid w:val="006D4804"/>
    <w:rsid w:val="006D5170"/>
    <w:rsid w:val="006D57D5"/>
    <w:rsid w:val="006E041E"/>
    <w:rsid w:val="006E11D5"/>
    <w:rsid w:val="006E1816"/>
    <w:rsid w:val="006E4FA5"/>
    <w:rsid w:val="006F0BFA"/>
    <w:rsid w:val="006F1E88"/>
    <w:rsid w:val="006F3642"/>
    <w:rsid w:val="006F3F50"/>
    <w:rsid w:val="006F4435"/>
    <w:rsid w:val="006F4873"/>
    <w:rsid w:val="006F54E9"/>
    <w:rsid w:val="006F5D7D"/>
    <w:rsid w:val="006F687A"/>
    <w:rsid w:val="00700909"/>
    <w:rsid w:val="007009EA"/>
    <w:rsid w:val="0070161C"/>
    <w:rsid w:val="007018BE"/>
    <w:rsid w:val="0070328E"/>
    <w:rsid w:val="007042AB"/>
    <w:rsid w:val="00704B57"/>
    <w:rsid w:val="00705600"/>
    <w:rsid w:val="007067E3"/>
    <w:rsid w:val="00707686"/>
    <w:rsid w:val="00707A50"/>
    <w:rsid w:val="00710152"/>
    <w:rsid w:val="00712291"/>
    <w:rsid w:val="007136F0"/>
    <w:rsid w:val="00715245"/>
    <w:rsid w:val="0072179D"/>
    <w:rsid w:val="00723585"/>
    <w:rsid w:val="00725433"/>
    <w:rsid w:val="007336D6"/>
    <w:rsid w:val="00733CD8"/>
    <w:rsid w:val="0073481D"/>
    <w:rsid w:val="00736092"/>
    <w:rsid w:val="00736A84"/>
    <w:rsid w:val="00737248"/>
    <w:rsid w:val="007414A5"/>
    <w:rsid w:val="00741A48"/>
    <w:rsid w:val="00741E66"/>
    <w:rsid w:val="00741FF1"/>
    <w:rsid w:val="00742331"/>
    <w:rsid w:val="007447A1"/>
    <w:rsid w:val="0074495A"/>
    <w:rsid w:val="007456D8"/>
    <w:rsid w:val="0074728E"/>
    <w:rsid w:val="00750435"/>
    <w:rsid w:val="00751C6D"/>
    <w:rsid w:val="0075286F"/>
    <w:rsid w:val="00752E71"/>
    <w:rsid w:val="0075407E"/>
    <w:rsid w:val="00754A84"/>
    <w:rsid w:val="00756A08"/>
    <w:rsid w:val="00761A2D"/>
    <w:rsid w:val="0076206A"/>
    <w:rsid w:val="007628C6"/>
    <w:rsid w:val="00763170"/>
    <w:rsid w:val="00763CAC"/>
    <w:rsid w:val="00765FAD"/>
    <w:rsid w:val="007664C5"/>
    <w:rsid w:val="00770056"/>
    <w:rsid w:val="007701DE"/>
    <w:rsid w:val="007712C3"/>
    <w:rsid w:val="00774F04"/>
    <w:rsid w:val="007757CA"/>
    <w:rsid w:val="0077795A"/>
    <w:rsid w:val="00783076"/>
    <w:rsid w:val="00783B55"/>
    <w:rsid w:val="00783BF2"/>
    <w:rsid w:val="00785B4A"/>
    <w:rsid w:val="00786456"/>
    <w:rsid w:val="0078767E"/>
    <w:rsid w:val="007877BF"/>
    <w:rsid w:val="00790182"/>
    <w:rsid w:val="00790505"/>
    <w:rsid w:val="00791FCD"/>
    <w:rsid w:val="00792372"/>
    <w:rsid w:val="007924A8"/>
    <w:rsid w:val="007926E7"/>
    <w:rsid w:val="00792AE2"/>
    <w:rsid w:val="00795465"/>
    <w:rsid w:val="0079572F"/>
    <w:rsid w:val="007A0269"/>
    <w:rsid w:val="007A047E"/>
    <w:rsid w:val="007A18A6"/>
    <w:rsid w:val="007A19D6"/>
    <w:rsid w:val="007A1AD6"/>
    <w:rsid w:val="007A341F"/>
    <w:rsid w:val="007A4111"/>
    <w:rsid w:val="007B01CD"/>
    <w:rsid w:val="007B1695"/>
    <w:rsid w:val="007B173E"/>
    <w:rsid w:val="007B304D"/>
    <w:rsid w:val="007B32A8"/>
    <w:rsid w:val="007B4972"/>
    <w:rsid w:val="007B55C0"/>
    <w:rsid w:val="007B6BD8"/>
    <w:rsid w:val="007C0388"/>
    <w:rsid w:val="007C1549"/>
    <w:rsid w:val="007C328D"/>
    <w:rsid w:val="007C35F0"/>
    <w:rsid w:val="007C3C06"/>
    <w:rsid w:val="007C5663"/>
    <w:rsid w:val="007C5D19"/>
    <w:rsid w:val="007C5D9D"/>
    <w:rsid w:val="007C684B"/>
    <w:rsid w:val="007D0251"/>
    <w:rsid w:val="007D06F9"/>
    <w:rsid w:val="007D1885"/>
    <w:rsid w:val="007D212C"/>
    <w:rsid w:val="007D244F"/>
    <w:rsid w:val="007D2A8F"/>
    <w:rsid w:val="007D2DA6"/>
    <w:rsid w:val="007D3B5E"/>
    <w:rsid w:val="007D4D7A"/>
    <w:rsid w:val="007D5810"/>
    <w:rsid w:val="007D6B03"/>
    <w:rsid w:val="007D7884"/>
    <w:rsid w:val="007E02B1"/>
    <w:rsid w:val="007E0F07"/>
    <w:rsid w:val="007E136B"/>
    <w:rsid w:val="007E1A92"/>
    <w:rsid w:val="007E1EA1"/>
    <w:rsid w:val="007E2F3E"/>
    <w:rsid w:val="007E37C5"/>
    <w:rsid w:val="007E4A83"/>
    <w:rsid w:val="007E5649"/>
    <w:rsid w:val="007E77BA"/>
    <w:rsid w:val="007E784A"/>
    <w:rsid w:val="007E78FC"/>
    <w:rsid w:val="007F0013"/>
    <w:rsid w:val="007F035E"/>
    <w:rsid w:val="007F09B6"/>
    <w:rsid w:val="007F12F2"/>
    <w:rsid w:val="007F3509"/>
    <w:rsid w:val="007F4663"/>
    <w:rsid w:val="007F5CDC"/>
    <w:rsid w:val="007F61E6"/>
    <w:rsid w:val="007F6E2C"/>
    <w:rsid w:val="007F77CD"/>
    <w:rsid w:val="007F7868"/>
    <w:rsid w:val="007F7A93"/>
    <w:rsid w:val="008009AA"/>
    <w:rsid w:val="00800A68"/>
    <w:rsid w:val="00805411"/>
    <w:rsid w:val="0081017E"/>
    <w:rsid w:val="00813F29"/>
    <w:rsid w:val="00815199"/>
    <w:rsid w:val="00815365"/>
    <w:rsid w:val="00815471"/>
    <w:rsid w:val="00817197"/>
    <w:rsid w:val="008176B9"/>
    <w:rsid w:val="00817903"/>
    <w:rsid w:val="00817953"/>
    <w:rsid w:val="0082020E"/>
    <w:rsid w:val="00822AE2"/>
    <w:rsid w:val="00824A2D"/>
    <w:rsid w:val="00825F8C"/>
    <w:rsid w:val="008274E3"/>
    <w:rsid w:val="00827DA9"/>
    <w:rsid w:val="00827DC9"/>
    <w:rsid w:val="0083006C"/>
    <w:rsid w:val="00830937"/>
    <w:rsid w:val="00830B14"/>
    <w:rsid w:val="00831682"/>
    <w:rsid w:val="0083207A"/>
    <w:rsid w:val="00832A8A"/>
    <w:rsid w:val="0083359C"/>
    <w:rsid w:val="00834563"/>
    <w:rsid w:val="00834B8C"/>
    <w:rsid w:val="008367BC"/>
    <w:rsid w:val="00837534"/>
    <w:rsid w:val="008405AA"/>
    <w:rsid w:val="00841597"/>
    <w:rsid w:val="00842272"/>
    <w:rsid w:val="00842499"/>
    <w:rsid w:val="008425E0"/>
    <w:rsid w:val="008426F2"/>
    <w:rsid w:val="008462F2"/>
    <w:rsid w:val="0084798F"/>
    <w:rsid w:val="00850398"/>
    <w:rsid w:val="00850516"/>
    <w:rsid w:val="00850625"/>
    <w:rsid w:val="008511EC"/>
    <w:rsid w:val="00851B11"/>
    <w:rsid w:val="008534A6"/>
    <w:rsid w:val="0085433F"/>
    <w:rsid w:val="0085471D"/>
    <w:rsid w:val="0085518A"/>
    <w:rsid w:val="0085610D"/>
    <w:rsid w:val="00860705"/>
    <w:rsid w:val="008632A0"/>
    <w:rsid w:val="0086387A"/>
    <w:rsid w:val="00864AA5"/>
    <w:rsid w:val="00866022"/>
    <w:rsid w:val="008704A0"/>
    <w:rsid w:val="00870B8B"/>
    <w:rsid w:val="008724B6"/>
    <w:rsid w:val="0087280D"/>
    <w:rsid w:val="0087333F"/>
    <w:rsid w:val="008746B9"/>
    <w:rsid w:val="008748F0"/>
    <w:rsid w:val="00874C8A"/>
    <w:rsid w:val="00875BF4"/>
    <w:rsid w:val="00875DC8"/>
    <w:rsid w:val="00877122"/>
    <w:rsid w:val="008826B0"/>
    <w:rsid w:val="00883289"/>
    <w:rsid w:val="00883BCB"/>
    <w:rsid w:val="00886122"/>
    <w:rsid w:val="00886F36"/>
    <w:rsid w:val="00890F88"/>
    <w:rsid w:val="00891A50"/>
    <w:rsid w:val="00892AD7"/>
    <w:rsid w:val="00894BA9"/>
    <w:rsid w:val="00895882"/>
    <w:rsid w:val="008958DE"/>
    <w:rsid w:val="008A2772"/>
    <w:rsid w:val="008A2AE7"/>
    <w:rsid w:val="008A4458"/>
    <w:rsid w:val="008A5387"/>
    <w:rsid w:val="008A5480"/>
    <w:rsid w:val="008B2B55"/>
    <w:rsid w:val="008B34F2"/>
    <w:rsid w:val="008B3912"/>
    <w:rsid w:val="008B4211"/>
    <w:rsid w:val="008B4E82"/>
    <w:rsid w:val="008B5ADA"/>
    <w:rsid w:val="008B5B24"/>
    <w:rsid w:val="008B5E55"/>
    <w:rsid w:val="008C0562"/>
    <w:rsid w:val="008C0859"/>
    <w:rsid w:val="008C2492"/>
    <w:rsid w:val="008C29E9"/>
    <w:rsid w:val="008C3DA9"/>
    <w:rsid w:val="008C7CAE"/>
    <w:rsid w:val="008D1E00"/>
    <w:rsid w:val="008D1EF5"/>
    <w:rsid w:val="008D2866"/>
    <w:rsid w:val="008D3118"/>
    <w:rsid w:val="008D676F"/>
    <w:rsid w:val="008D67FC"/>
    <w:rsid w:val="008E0180"/>
    <w:rsid w:val="008E0597"/>
    <w:rsid w:val="008E13D3"/>
    <w:rsid w:val="008E172C"/>
    <w:rsid w:val="008E1B55"/>
    <w:rsid w:val="008E2E31"/>
    <w:rsid w:val="008E4289"/>
    <w:rsid w:val="008E60FA"/>
    <w:rsid w:val="008E6CE2"/>
    <w:rsid w:val="008F03A5"/>
    <w:rsid w:val="008F07E8"/>
    <w:rsid w:val="008F0CC1"/>
    <w:rsid w:val="008F12CF"/>
    <w:rsid w:val="008F3F19"/>
    <w:rsid w:val="008F4A90"/>
    <w:rsid w:val="008F55CA"/>
    <w:rsid w:val="008F5839"/>
    <w:rsid w:val="009002CA"/>
    <w:rsid w:val="00900529"/>
    <w:rsid w:val="009007A7"/>
    <w:rsid w:val="00902668"/>
    <w:rsid w:val="00902AED"/>
    <w:rsid w:val="00903CCA"/>
    <w:rsid w:val="00904892"/>
    <w:rsid w:val="009110EF"/>
    <w:rsid w:val="009113D4"/>
    <w:rsid w:val="00912C1D"/>
    <w:rsid w:val="00912D3E"/>
    <w:rsid w:val="00913E1E"/>
    <w:rsid w:val="00914528"/>
    <w:rsid w:val="009158F4"/>
    <w:rsid w:val="00921773"/>
    <w:rsid w:val="009219C4"/>
    <w:rsid w:val="0092253F"/>
    <w:rsid w:val="009251EE"/>
    <w:rsid w:val="009259FE"/>
    <w:rsid w:val="00927203"/>
    <w:rsid w:val="00931229"/>
    <w:rsid w:val="00931EAC"/>
    <w:rsid w:val="009320A6"/>
    <w:rsid w:val="00932B7A"/>
    <w:rsid w:val="00932DCE"/>
    <w:rsid w:val="00932F6E"/>
    <w:rsid w:val="0093365D"/>
    <w:rsid w:val="0093368E"/>
    <w:rsid w:val="00933C0A"/>
    <w:rsid w:val="009349F0"/>
    <w:rsid w:val="00935FC7"/>
    <w:rsid w:val="00941A81"/>
    <w:rsid w:val="00944D8E"/>
    <w:rsid w:val="0094593C"/>
    <w:rsid w:val="009503A8"/>
    <w:rsid w:val="0095077A"/>
    <w:rsid w:val="00951927"/>
    <w:rsid w:val="009538F3"/>
    <w:rsid w:val="00954BF7"/>
    <w:rsid w:val="00955138"/>
    <w:rsid w:val="009565D0"/>
    <w:rsid w:val="0095663E"/>
    <w:rsid w:val="00956CE2"/>
    <w:rsid w:val="00957402"/>
    <w:rsid w:val="009579A2"/>
    <w:rsid w:val="00957B62"/>
    <w:rsid w:val="00957C83"/>
    <w:rsid w:val="00957D72"/>
    <w:rsid w:val="00960551"/>
    <w:rsid w:val="00962895"/>
    <w:rsid w:val="00963E5A"/>
    <w:rsid w:val="00965BB3"/>
    <w:rsid w:val="00966A41"/>
    <w:rsid w:val="00967D27"/>
    <w:rsid w:val="00967F15"/>
    <w:rsid w:val="009703C5"/>
    <w:rsid w:val="00970AEF"/>
    <w:rsid w:val="00974F51"/>
    <w:rsid w:val="009752F3"/>
    <w:rsid w:val="009758EF"/>
    <w:rsid w:val="00975A10"/>
    <w:rsid w:val="00976948"/>
    <w:rsid w:val="00976C1C"/>
    <w:rsid w:val="0098047E"/>
    <w:rsid w:val="00980A1A"/>
    <w:rsid w:val="0098281C"/>
    <w:rsid w:val="00985926"/>
    <w:rsid w:val="00987D3A"/>
    <w:rsid w:val="00993064"/>
    <w:rsid w:val="009939C2"/>
    <w:rsid w:val="009940E0"/>
    <w:rsid w:val="00997DBE"/>
    <w:rsid w:val="009A06EA"/>
    <w:rsid w:val="009A0FB1"/>
    <w:rsid w:val="009A16DD"/>
    <w:rsid w:val="009A31D3"/>
    <w:rsid w:val="009A3CF4"/>
    <w:rsid w:val="009A3F03"/>
    <w:rsid w:val="009A45A4"/>
    <w:rsid w:val="009A48E7"/>
    <w:rsid w:val="009A4EFB"/>
    <w:rsid w:val="009A5026"/>
    <w:rsid w:val="009A6F91"/>
    <w:rsid w:val="009A7615"/>
    <w:rsid w:val="009A78CF"/>
    <w:rsid w:val="009A7D8A"/>
    <w:rsid w:val="009B044E"/>
    <w:rsid w:val="009B1D1B"/>
    <w:rsid w:val="009B2560"/>
    <w:rsid w:val="009B3B56"/>
    <w:rsid w:val="009B5D61"/>
    <w:rsid w:val="009B7E3F"/>
    <w:rsid w:val="009C001C"/>
    <w:rsid w:val="009C25AD"/>
    <w:rsid w:val="009C39AA"/>
    <w:rsid w:val="009C453B"/>
    <w:rsid w:val="009C5125"/>
    <w:rsid w:val="009C5A42"/>
    <w:rsid w:val="009C5BEA"/>
    <w:rsid w:val="009C5CE1"/>
    <w:rsid w:val="009C5F55"/>
    <w:rsid w:val="009C6345"/>
    <w:rsid w:val="009D1E4E"/>
    <w:rsid w:val="009D2143"/>
    <w:rsid w:val="009D29D7"/>
    <w:rsid w:val="009D32CE"/>
    <w:rsid w:val="009D62BC"/>
    <w:rsid w:val="009E1631"/>
    <w:rsid w:val="009E1A10"/>
    <w:rsid w:val="009E7129"/>
    <w:rsid w:val="009F0140"/>
    <w:rsid w:val="009F23F1"/>
    <w:rsid w:val="009F2BEF"/>
    <w:rsid w:val="009F3453"/>
    <w:rsid w:val="009F5BD7"/>
    <w:rsid w:val="00A012D3"/>
    <w:rsid w:val="00A02441"/>
    <w:rsid w:val="00A0245A"/>
    <w:rsid w:val="00A03197"/>
    <w:rsid w:val="00A05429"/>
    <w:rsid w:val="00A062E4"/>
    <w:rsid w:val="00A068BE"/>
    <w:rsid w:val="00A068E1"/>
    <w:rsid w:val="00A078A5"/>
    <w:rsid w:val="00A07A88"/>
    <w:rsid w:val="00A11460"/>
    <w:rsid w:val="00A114A8"/>
    <w:rsid w:val="00A11946"/>
    <w:rsid w:val="00A13037"/>
    <w:rsid w:val="00A15EC0"/>
    <w:rsid w:val="00A1666F"/>
    <w:rsid w:val="00A1709A"/>
    <w:rsid w:val="00A204E6"/>
    <w:rsid w:val="00A20865"/>
    <w:rsid w:val="00A225F9"/>
    <w:rsid w:val="00A237ED"/>
    <w:rsid w:val="00A241D7"/>
    <w:rsid w:val="00A24548"/>
    <w:rsid w:val="00A24FC4"/>
    <w:rsid w:val="00A25A1A"/>
    <w:rsid w:val="00A30353"/>
    <w:rsid w:val="00A30A7E"/>
    <w:rsid w:val="00A31028"/>
    <w:rsid w:val="00A31460"/>
    <w:rsid w:val="00A3158A"/>
    <w:rsid w:val="00A31F8C"/>
    <w:rsid w:val="00A32ED2"/>
    <w:rsid w:val="00A34A18"/>
    <w:rsid w:val="00A35B19"/>
    <w:rsid w:val="00A362C7"/>
    <w:rsid w:val="00A36FBA"/>
    <w:rsid w:val="00A376B2"/>
    <w:rsid w:val="00A377C1"/>
    <w:rsid w:val="00A37AAE"/>
    <w:rsid w:val="00A403E2"/>
    <w:rsid w:val="00A40B86"/>
    <w:rsid w:val="00A41928"/>
    <w:rsid w:val="00A42429"/>
    <w:rsid w:val="00A43087"/>
    <w:rsid w:val="00A43305"/>
    <w:rsid w:val="00A43BFD"/>
    <w:rsid w:val="00A45E83"/>
    <w:rsid w:val="00A513BF"/>
    <w:rsid w:val="00A516A2"/>
    <w:rsid w:val="00A52B9F"/>
    <w:rsid w:val="00A52D5B"/>
    <w:rsid w:val="00A53AEC"/>
    <w:rsid w:val="00A541BE"/>
    <w:rsid w:val="00A56BA0"/>
    <w:rsid w:val="00A56E37"/>
    <w:rsid w:val="00A60FEB"/>
    <w:rsid w:val="00A6170C"/>
    <w:rsid w:val="00A63083"/>
    <w:rsid w:val="00A667AC"/>
    <w:rsid w:val="00A66A62"/>
    <w:rsid w:val="00A67822"/>
    <w:rsid w:val="00A67CA3"/>
    <w:rsid w:val="00A706C0"/>
    <w:rsid w:val="00A70A23"/>
    <w:rsid w:val="00A72098"/>
    <w:rsid w:val="00A720BA"/>
    <w:rsid w:val="00A73A9A"/>
    <w:rsid w:val="00A74697"/>
    <w:rsid w:val="00A75F50"/>
    <w:rsid w:val="00A760F6"/>
    <w:rsid w:val="00A77210"/>
    <w:rsid w:val="00A77653"/>
    <w:rsid w:val="00A80090"/>
    <w:rsid w:val="00A823CD"/>
    <w:rsid w:val="00A8296A"/>
    <w:rsid w:val="00A83275"/>
    <w:rsid w:val="00A8329F"/>
    <w:rsid w:val="00A841FE"/>
    <w:rsid w:val="00A85CC8"/>
    <w:rsid w:val="00A87171"/>
    <w:rsid w:val="00A873F3"/>
    <w:rsid w:val="00A879C4"/>
    <w:rsid w:val="00A879D8"/>
    <w:rsid w:val="00A87E3F"/>
    <w:rsid w:val="00A903F2"/>
    <w:rsid w:val="00A90980"/>
    <w:rsid w:val="00A90F6C"/>
    <w:rsid w:val="00A93045"/>
    <w:rsid w:val="00A9496D"/>
    <w:rsid w:val="00A95B29"/>
    <w:rsid w:val="00A96ECA"/>
    <w:rsid w:val="00AA046A"/>
    <w:rsid w:val="00AA2435"/>
    <w:rsid w:val="00AA280B"/>
    <w:rsid w:val="00AA3835"/>
    <w:rsid w:val="00AA3D41"/>
    <w:rsid w:val="00AA642B"/>
    <w:rsid w:val="00AA79D9"/>
    <w:rsid w:val="00AB0B77"/>
    <w:rsid w:val="00AB0C5D"/>
    <w:rsid w:val="00AB20CC"/>
    <w:rsid w:val="00AB520F"/>
    <w:rsid w:val="00AB6112"/>
    <w:rsid w:val="00AB6E41"/>
    <w:rsid w:val="00AB7873"/>
    <w:rsid w:val="00AC0209"/>
    <w:rsid w:val="00AC0CB9"/>
    <w:rsid w:val="00AC210E"/>
    <w:rsid w:val="00AC2A3E"/>
    <w:rsid w:val="00AC35CF"/>
    <w:rsid w:val="00AC41C6"/>
    <w:rsid w:val="00AC47F9"/>
    <w:rsid w:val="00AC4891"/>
    <w:rsid w:val="00AC67A5"/>
    <w:rsid w:val="00AC69AB"/>
    <w:rsid w:val="00AD093E"/>
    <w:rsid w:val="00AD107F"/>
    <w:rsid w:val="00AD2984"/>
    <w:rsid w:val="00AD482F"/>
    <w:rsid w:val="00AE2338"/>
    <w:rsid w:val="00AE51F1"/>
    <w:rsid w:val="00AE73FA"/>
    <w:rsid w:val="00AE7BF9"/>
    <w:rsid w:val="00AF0219"/>
    <w:rsid w:val="00AF0E7C"/>
    <w:rsid w:val="00AF1412"/>
    <w:rsid w:val="00AF14E9"/>
    <w:rsid w:val="00AF1589"/>
    <w:rsid w:val="00AF256E"/>
    <w:rsid w:val="00AF30E9"/>
    <w:rsid w:val="00AF617A"/>
    <w:rsid w:val="00B011A2"/>
    <w:rsid w:val="00B03135"/>
    <w:rsid w:val="00B062CC"/>
    <w:rsid w:val="00B0785E"/>
    <w:rsid w:val="00B11014"/>
    <w:rsid w:val="00B12CB7"/>
    <w:rsid w:val="00B1332C"/>
    <w:rsid w:val="00B214E2"/>
    <w:rsid w:val="00B216AF"/>
    <w:rsid w:val="00B21C2A"/>
    <w:rsid w:val="00B21DB9"/>
    <w:rsid w:val="00B22202"/>
    <w:rsid w:val="00B22AB2"/>
    <w:rsid w:val="00B25808"/>
    <w:rsid w:val="00B26076"/>
    <w:rsid w:val="00B26E44"/>
    <w:rsid w:val="00B30387"/>
    <w:rsid w:val="00B325F2"/>
    <w:rsid w:val="00B327BF"/>
    <w:rsid w:val="00B32BE3"/>
    <w:rsid w:val="00B32D19"/>
    <w:rsid w:val="00B338CA"/>
    <w:rsid w:val="00B34CC3"/>
    <w:rsid w:val="00B36A8A"/>
    <w:rsid w:val="00B36E0F"/>
    <w:rsid w:val="00B373CD"/>
    <w:rsid w:val="00B410B5"/>
    <w:rsid w:val="00B42763"/>
    <w:rsid w:val="00B44D6C"/>
    <w:rsid w:val="00B45F09"/>
    <w:rsid w:val="00B4605C"/>
    <w:rsid w:val="00B47439"/>
    <w:rsid w:val="00B47565"/>
    <w:rsid w:val="00B508B5"/>
    <w:rsid w:val="00B5109D"/>
    <w:rsid w:val="00B5139F"/>
    <w:rsid w:val="00B5145C"/>
    <w:rsid w:val="00B54830"/>
    <w:rsid w:val="00B54A7E"/>
    <w:rsid w:val="00B5530B"/>
    <w:rsid w:val="00B606D7"/>
    <w:rsid w:val="00B61383"/>
    <w:rsid w:val="00B623D0"/>
    <w:rsid w:val="00B63582"/>
    <w:rsid w:val="00B64F90"/>
    <w:rsid w:val="00B65C49"/>
    <w:rsid w:val="00B6670D"/>
    <w:rsid w:val="00B66B73"/>
    <w:rsid w:val="00B677E8"/>
    <w:rsid w:val="00B712B9"/>
    <w:rsid w:val="00B71304"/>
    <w:rsid w:val="00B71355"/>
    <w:rsid w:val="00B71D4B"/>
    <w:rsid w:val="00B733A4"/>
    <w:rsid w:val="00B73C63"/>
    <w:rsid w:val="00B73CA1"/>
    <w:rsid w:val="00B744C8"/>
    <w:rsid w:val="00B751B2"/>
    <w:rsid w:val="00B77446"/>
    <w:rsid w:val="00B804F1"/>
    <w:rsid w:val="00B807A7"/>
    <w:rsid w:val="00B814E4"/>
    <w:rsid w:val="00B81D20"/>
    <w:rsid w:val="00B833C0"/>
    <w:rsid w:val="00B86EFF"/>
    <w:rsid w:val="00B876A2"/>
    <w:rsid w:val="00B90981"/>
    <w:rsid w:val="00B911E5"/>
    <w:rsid w:val="00B912EE"/>
    <w:rsid w:val="00B9282D"/>
    <w:rsid w:val="00B936A3"/>
    <w:rsid w:val="00B93B96"/>
    <w:rsid w:val="00B93FAA"/>
    <w:rsid w:val="00B95F17"/>
    <w:rsid w:val="00B96B5B"/>
    <w:rsid w:val="00BA0A84"/>
    <w:rsid w:val="00BA1AE4"/>
    <w:rsid w:val="00BA1CAF"/>
    <w:rsid w:val="00BA1CD0"/>
    <w:rsid w:val="00BA30D7"/>
    <w:rsid w:val="00BA3859"/>
    <w:rsid w:val="00BA41ED"/>
    <w:rsid w:val="00BA552C"/>
    <w:rsid w:val="00BA5D0A"/>
    <w:rsid w:val="00BB0134"/>
    <w:rsid w:val="00BB07A5"/>
    <w:rsid w:val="00BB0E66"/>
    <w:rsid w:val="00BB1C44"/>
    <w:rsid w:val="00BC0485"/>
    <w:rsid w:val="00BC0E76"/>
    <w:rsid w:val="00BC1F08"/>
    <w:rsid w:val="00BC2040"/>
    <w:rsid w:val="00BC34B1"/>
    <w:rsid w:val="00BC378A"/>
    <w:rsid w:val="00BC3F9A"/>
    <w:rsid w:val="00BC3FFC"/>
    <w:rsid w:val="00BC476E"/>
    <w:rsid w:val="00BC4DC2"/>
    <w:rsid w:val="00BD4CB6"/>
    <w:rsid w:val="00BD5BAB"/>
    <w:rsid w:val="00BD68E9"/>
    <w:rsid w:val="00BE0038"/>
    <w:rsid w:val="00BE533C"/>
    <w:rsid w:val="00BE7E4B"/>
    <w:rsid w:val="00BF095C"/>
    <w:rsid w:val="00BF1377"/>
    <w:rsid w:val="00BF56E8"/>
    <w:rsid w:val="00BF67C1"/>
    <w:rsid w:val="00BF753D"/>
    <w:rsid w:val="00C0036F"/>
    <w:rsid w:val="00C0093B"/>
    <w:rsid w:val="00C00D5F"/>
    <w:rsid w:val="00C0153E"/>
    <w:rsid w:val="00C01B56"/>
    <w:rsid w:val="00C029FF"/>
    <w:rsid w:val="00C05B4C"/>
    <w:rsid w:val="00C10137"/>
    <w:rsid w:val="00C11949"/>
    <w:rsid w:val="00C1427E"/>
    <w:rsid w:val="00C159A3"/>
    <w:rsid w:val="00C16D08"/>
    <w:rsid w:val="00C17F24"/>
    <w:rsid w:val="00C2024E"/>
    <w:rsid w:val="00C20E1F"/>
    <w:rsid w:val="00C23714"/>
    <w:rsid w:val="00C26C8D"/>
    <w:rsid w:val="00C27A10"/>
    <w:rsid w:val="00C27E0E"/>
    <w:rsid w:val="00C3015C"/>
    <w:rsid w:val="00C313C0"/>
    <w:rsid w:val="00C31ABA"/>
    <w:rsid w:val="00C3205D"/>
    <w:rsid w:val="00C337C4"/>
    <w:rsid w:val="00C35ABE"/>
    <w:rsid w:val="00C40272"/>
    <w:rsid w:val="00C4166E"/>
    <w:rsid w:val="00C417C9"/>
    <w:rsid w:val="00C41ECE"/>
    <w:rsid w:val="00C420B8"/>
    <w:rsid w:val="00C438CB"/>
    <w:rsid w:val="00C438F7"/>
    <w:rsid w:val="00C43D75"/>
    <w:rsid w:val="00C471C2"/>
    <w:rsid w:val="00C479C3"/>
    <w:rsid w:val="00C51C19"/>
    <w:rsid w:val="00C5240C"/>
    <w:rsid w:val="00C54A84"/>
    <w:rsid w:val="00C54B4E"/>
    <w:rsid w:val="00C556A8"/>
    <w:rsid w:val="00C563E7"/>
    <w:rsid w:val="00C57B5D"/>
    <w:rsid w:val="00C6069F"/>
    <w:rsid w:val="00C615E3"/>
    <w:rsid w:val="00C620BC"/>
    <w:rsid w:val="00C62EF1"/>
    <w:rsid w:val="00C63404"/>
    <w:rsid w:val="00C63DFD"/>
    <w:rsid w:val="00C64C88"/>
    <w:rsid w:val="00C65797"/>
    <w:rsid w:val="00C66B96"/>
    <w:rsid w:val="00C66C19"/>
    <w:rsid w:val="00C71276"/>
    <w:rsid w:val="00C72419"/>
    <w:rsid w:val="00C73D86"/>
    <w:rsid w:val="00C74C2C"/>
    <w:rsid w:val="00C825B8"/>
    <w:rsid w:val="00C83ABC"/>
    <w:rsid w:val="00C8524A"/>
    <w:rsid w:val="00C8792E"/>
    <w:rsid w:val="00C90F6B"/>
    <w:rsid w:val="00C979D9"/>
    <w:rsid w:val="00CA0089"/>
    <w:rsid w:val="00CA494A"/>
    <w:rsid w:val="00CA5C40"/>
    <w:rsid w:val="00CA6488"/>
    <w:rsid w:val="00CA6BBB"/>
    <w:rsid w:val="00CA6E01"/>
    <w:rsid w:val="00CB0B7E"/>
    <w:rsid w:val="00CB1485"/>
    <w:rsid w:val="00CB2172"/>
    <w:rsid w:val="00CB2760"/>
    <w:rsid w:val="00CB37DC"/>
    <w:rsid w:val="00CB5E4E"/>
    <w:rsid w:val="00CB621F"/>
    <w:rsid w:val="00CB63E3"/>
    <w:rsid w:val="00CB7D6B"/>
    <w:rsid w:val="00CC0D1D"/>
    <w:rsid w:val="00CC1211"/>
    <w:rsid w:val="00CC12A7"/>
    <w:rsid w:val="00CC2079"/>
    <w:rsid w:val="00CC248A"/>
    <w:rsid w:val="00CC2E3E"/>
    <w:rsid w:val="00CC3B6A"/>
    <w:rsid w:val="00CC42A7"/>
    <w:rsid w:val="00CC54F7"/>
    <w:rsid w:val="00CC570D"/>
    <w:rsid w:val="00CC5D81"/>
    <w:rsid w:val="00CC6A76"/>
    <w:rsid w:val="00CD248A"/>
    <w:rsid w:val="00CD264A"/>
    <w:rsid w:val="00CD48F3"/>
    <w:rsid w:val="00CD4A53"/>
    <w:rsid w:val="00CD4DC2"/>
    <w:rsid w:val="00CD59D3"/>
    <w:rsid w:val="00CD5FBC"/>
    <w:rsid w:val="00CD662D"/>
    <w:rsid w:val="00CD7334"/>
    <w:rsid w:val="00CD75BE"/>
    <w:rsid w:val="00CE1A9F"/>
    <w:rsid w:val="00CE1F0B"/>
    <w:rsid w:val="00CE267A"/>
    <w:rsid w:val="00CE4151"/>
    <w:rsid w:val="00CE7696"/>
    <w:rsid w:val="00CF06FF"/>
    <w:rsid w:val="00CF1137"/>
    <w:rsid w:val="00CF16D3"/>
    <w:rsid w:val="00CF4B3E"/>
    <w:rsid w:val="00CF5FF1"/>
    <w:rsid w:val="00CF79AF"/>
    <w:rsid w:val="00D007D5"/>
    <w:rsid w:val="00D00D8C"/>
    <w:rsid w:val="00D01217"/>
    <w:rsid w:val="00D0271B"/>
    <w:rsid w:val="00D02D66"/>
    <w:rsid w:val="00D03A97"/>
    <w:rsid w:val="00D04104"/>
    <w:rsid w:val="00D0507B"/>
    <w:rsid w:val="00D05789"/>
    <w:rsid w:val="00D07FCE"/>
    <w:rsid w:val="00D104D3"/>
    <w:rsid w:val="00D107D8"/>
    <w:rsid w:val="00D12991"/>
    <w:rsid w:val="00D12C9B"/>
    <w:rsid w:val="00D17F73"/>
    <w:rsid w:val="00D213C1"/>
    <w:rsid w:val="00D31986"/>
    <w:rsid w:val="00D332B7"/>
    <w:rsid w:val="00D34F31"/>
    <w:rsid w:val="00D35DC5"/>
    <w:rsid w:val="00D36938"/>
    <w:rsid w:val="00D400EB"/>
    <w:rsid w:val="00D40E3D"/>
    <w:rsid w:val="00D42837"/>
    <w:rsid w:val="00D4349A"/>
    <w:rsid w:val="00D44697"/>
    <w:rsid w:val="00D45B26"/>
    <w:rsid w:val="00D46BF5"/>
    <w:rsid w:val="00D47366"/>
    <w:rsid w:val="00D50728"/>
    <w:rsid w:val="00D515B5"/>
    <w:rsid w:val="00D534C4"/>
    <w:rsid w:val="00D53DBC"/>
    <w:rsid w:val="00D54815"/>
    <w:rsid w:val="00D55DBC"/>
    <w:rsid w:val="00D56F24"/>
    <w:rsid w:val="00D57275"/>
    <w:rsid w:val="00D61624"/>
    <w:rsid w:val="00D655A8"/>
    <w:rsid w:val="00D65FB1"/>
    <w:rsid w:val="00D6606A"/>
    <w:rsid w:val="00D6626C"/>
    <w:rsid w:val="00D668C5"/>
    <w:rsid w:val="00D67F48"/>
    <w:rsid w:val="00D711AD"/>
    <w:rsid w:val="00D73078"/>
    <w:rsid w:val="00D74231"/>
    <w:rsid w:val="00D7498E"/>
    <w:rsid w:val="00D74CF0"/>
    <w:rsid w:val="00D7588E"/>
    <w:rsid w:val="00D76D12"/>
    <w:rsid w:val="00D76F01"/>
    <w:rsid w:val="00D7744D"/>
    <w:rsid w:val="00D8283D"/>
    <w:rsid w:val="00D8292B"/>
    <w:rsid w:val="00D83F4F"/>
    <w:rsid w:val="00D84869"/>
    <w:rsid w:val="00D861BB"/>
    <w:rsid w:val="00D87174"/>
    <w:rsid w:val="00D9071A"/>
    <w:rsid w:val="00D92AC8"/>
    <w:rsid w:val="00D92BA6"/>
    <w:rsid w:val="00D9301C"/>
    <w:rsid w:val="00D93C58"/>
    <w:rsid w:val="00D9454E"/>
    <w:rsid w:val="00D9596F"/>
    <w:rsid w:val="00D96396"/>
    <w:rsid w:val="00D97165"/>
    <w:rsid w:val="00DA08DB"/>
    <w:rsid w:val="00DA2292"/>
    <w:rsid w:val="00DA4299"/>
    <w:rsid w:val="00DA45C4"/>
    <w:rsid w:val="00DA5ED1"/>
    <w:rsid w:val="00DA6073"/>
    <w:rsid w:val="00DA689A"/>
    <w:rsid w:val="00DA765C"/>
    <w:rsid w:val="00DB0756"/>
    <w:rsid w:val="00DB08BD"/>
    <w:rsid w:val="00DB0AEE"/>
    <w:rsid w:val="00DB2BF3"/>
    <w:rsid w:val="00DB2C3E"/>
    <w:rsid w:val="00DB6855"/>
    <w:rsid w:val="00DC1078"/>
    <w:rsid w:val="00DC30BA"/>
    <w:rsid w:val="00DC3AF4"/>
    <w:rsid w:val="00DC5D09"/>
    <w:rsid w:val="00DD0BA2"/>
    <w:rsid w:val="00DD1609"/>
    <w:rsid w:val="00DD196E"/>
    <w:rsid w:val="00DD3645"/>
    <w:rsid w:val="00DD368F"/>
    <w:rsid w:val="00DD4DB7"/>
    <w:rsid w:val="00DD70EC"/>
    <w:rsid w:val="00DD7C33"/>
    <w:rsid w:val="00DE045F"/>
    <w:rsid w:val="00DE1487"/>
    <w:rsid w:val="00DF107A"/>
    <w:rsid w:val="00DF222F"/>
    <w:rsid w:val="00DF28EA"/>
    <w:rsid w:val="00DF4373"/>
    <w:rsid w:val="00DF4683"/>
    <w:rsid w:val="00DF5002"/>
    <w:rsid w:val="00DF6452"/>
    <w:rsid w:val="00DF722D"/>
    <w:rsid w:val="00E005C2"/>
    <w:rsid w:val="00E00F3E"/>
    <w:rsid w:val="00E02A4A"/>
    <w:rsid w:val="00E0507A"/>
    <w:rsid w:val="00E06031"/>
    <w:rsid w:val="00E07007"/>
    <w:rsid w:val="00E07711"/>
    <w:rsid w:val="00E07C5B"/>
    <w:rsid w:val="00E109CF"/>
    <w:rsid w:val="00E13522"/>
    <w:rsid w:val="00E166F6"/>
    <w:rsid w:val="00E1731A"/>
    <w:rsid w:val="00E17899"/>
    <w:rsid w:val="00E2029B"/>
    <w:rsid w:val="00E208C7"/>
    <w:rsid w:val="00E21A9C"/>
    <w:rsid w:val="00E22059"/>
    <w:rsid w:val="00E24525"/>
    <w:rsid w:val="00E26964"/>
    <w:rsid w:val="00E26AB7"/>
    <w:rsid w:val="00E3093C"/>
    <w:rsid w:val="00E323F0"/>
    <w:rsid w:val="00E32D22"/>
    <w:rsid w:val="00E348D9"/>
    <w:rsid w:val="00E35EB0"/>
    <w:rsid w:val="00E36943"/>
    <w:rsid w:val="00E3753F"/>
    <w:rsid w:val="00E4109D"/>
    <w:rsid w:val="00E41BA2"/>
    <w:rsid w:val="00E42078"/>
    <w:rsid w:val="00E45625"/>
    <w:rsid w:val="00E47148"/>
    <w:rsid w:val="00E473E3"/>
    <w:rsid w:val="00E47CB1"/>
    <w:rsid w:val="00E5072A"/>
    <w:rsid w:val="00E53067"/>
    <w:rsid w:val="00E54F7E"/>
    <w:rsid w:val="00E558E9"/>
    <w:rsid w:val="00E55A74"/>
    <w:rsid w:val="00E57E11"/>
    <w:rsid w:val="00E608AE"/>
    <w:rsid w:val="00E61022"/>
    <w:rsid w:val="00E61E55"/>
    <w:rsid w:val="00E62069"/>
    <w:rsid w:val="00E6602D"/>
    <w:rsid w:val="00E706B2"/>
    <w:rsid w:val="00E70CDC"/>
    <w:rsid w:val="00E717B3"/>
    <w:rsid w:val="00E719EA"/>
    <w:rsid w:val="00E72129"/>
    <w:rsid w:val="00E73134"/>
    <w:rsid w:val="00E73DBB"/>
    <w:rsid w:val="00E74803"/>
    <w:rsid w:val="00E768C1"/>
    <w:rsid w:val="00E77308"/>
    <w:rsid w:val="00E80DC9"/>
    <w:rsid w:val="00E84337"/>
    <w:rsid w:val="00E8477B"/>
    <w:rsid w:val="00E8638C"/>
    <w:rsid w:val="00E867D5"/>
    <w:rsid w:val="00E87338"/>
    <w:rsid w:val="00E87BB2"/>
    <w:rsid w:val="00E904B9"/>
    <w:rsid w:val="00E907A7"/>
    <w:rsid w:val="00E91D75"/>
    <w:rsid w:val="00E92278"/>
    <w:rsid w:val="00E92D80"/>
    <w:rsid w:val="00E9342C"/>
    <w:rsid w:val="00E93DAE"/>
    <w:rsid w:val="00E94186"/>
    <w:rsid w:val="00E94F03"/>
    <w:rsid w:val="00E9639A"/>
    <w:rsid w:val="00E9687F"/>
    <w:rsid w:val="00E97353"/>
    <w:rsid w:val="00EA0C03"/>
    <w:rsid w:val="00EA15E4"/>
    <w:rsid w:val="00EA3462"/>
    <w:rsid w:val="00EA5374"/>
    <w:rsid w:val="00EB109F"/>
    <w:rsid w:val="00EB13C1"/>
    <w:rsid w:val="00EB252B"/>
    <w:rsid w:val="00EB2FCB"/>
    <w:rsid w:val="00EB5C39"/>
    <w:rsid w:val="00EB5E91"/>
    <w:rsid w:val="00EB6114"/>
    <w:rsid w:val="00EB654A"/>
    <w:rsid w:val="00EC0ADF"/>
    <w:rsid w:val="00EC1437"/>
    <w:rsid w:val="00EC1951"/>
    <w:rsid w:val="00EC2600"/>
    <w:rsid w:val="00EC2C18"/>
    <w:rsid w:val="00EC38CD"/>
    <w:rsid w:val="00EC553B"/>
    <w:rsid w:val="00ED16BA"/>
    <w:rsid w:val="00ED318D"/>
    <w:rsid w:val="00ED366A"/>
    <w:rsid w:val="00ED60A8"/>
    <w:rsid w:val="00ED68F0"/>
    <w:rsid w:val="00ED6C2F"/>
    <w:rsid w:val="00ED7318"/>
    <w:rsid w:val="00ED7F83"/>
    <w:rsid w:val="00EE1D0A"/>
    <w:rsid w:val="00EE429E"/>
    <w:rsid w:val="00EE51C1"/>
    <w:rsid w:val="00EE63D1"/>
    <w:rsid w:val="00EE7B84"/>
    <w:rsid w:val="00EF0711"/>
    <w:rsid w:val="00EF0A89"/>
    <w:rsid w:val="00EF170A"/>
    <w:rsid w:val="00EF4927"/>
    <w:rsid w:val="00EF53CF"/>
    <w:rsid w:val="00EF602D"/>
    <w:rsid w:val="00EF6A48"/>
    <w:rsid w:val="00EF6BCE"/>
    <w:rsid w:val="00EF76FA"/>
    <w:rsid w:val="00F00911"/>
    <w:rsid w:val="00F01A91"/>
    <w:rsid w:val="00F020AC"/>
    <w:rsid w:val="00F02904"/>
    <w:rsid w:val="00F030E7"/>
    <w:rsid w:val="00F03A45"/>
    <w:rsid w:val="00F0433C"/>
    <w:rsid w:val="00F06FBD"/>
    <w:rsid w:val="00F07408"/>
    <w:rsid w:val="00F07775"/>
    <w:rsid w:val="00F07B2E"/>
    <w:rsid w:val="00F07D90"/>
    <w:rsid w:val="00F10F5A"/>
    <w:rsid w:val="00F11991"/>
    <w:rsid w:val="00F12976"/>
    <w:rsid w:val="00F13269"/>
    <w:rsid w:val="00F13394"/>
    <w:rsid w:val="00F13939"/>
    <w:rsid w:val="00F143D9"/>
    <w:rsid w:val="00F17540"/>
    <w:rsid w:val="00F2109A"/>
    <w:rsid w:val="00F237F5"/>
    <w:rsid w:val="00F27560"/>
    <w:rsid w:val="00F32476"/>
    <w:rsid w:val="00F32A7D"/>
    <w:rsid w:val="00F33880"/>
    <w:rsid w:val="00F35EF9"/>
    <w:rsid w:val="00F3622E"/>
    <w:rsid w:val="00F372A5"/>
    <w:rsid w:val="00F3796E"/>
    <w:rsid w:val="00F37A24"/>
    <w:rsid w:val="00F42CFC"/>
    <w:rsid w:val="00F43C2F"/>
    <w:rsid w:val="00F50FA0"/>
    <w:rsid w:val="00F532DD"/>
    <w:rsid w:val="00F53698"/>
    <w:rsid w:val="00F56A15"/>
    <w:rsid w:val="00F5758C"/>
    <w:rsid w:val="00F60812"/>
    <w:rsid w:val="00F60A3C"/>
    <w:rsid w:val="00F6122F"/>
    <w:rsid w:val="00F623F8"/>
    <w:rsid w:val="00F62FDC"/>
    <w:rsid w:val="00F63027"/>
    <w:rsid w:val="00F63C50"/>
    <w:rsid w:val="00F659A6"/>
    <w:rsid w:val="00F662E2"/>
    <w:rsid w:val="00F66A56"/>
    <w:rsid w:val="00F67596"/>
    <w:rsid w:val="00F677CD"/>
    <w:rsid w:val="00F6796C"/>
    <w:rsid w:val="00F67B95"/>
    <w:rsid w:val="00F7101E"/>
    <w:rsid w:val="00F71744"/>
    <w:rsid w:val="00F72B7C"/>
    <w:rsid w:val="00F72DD1"/>
    <w:rsid w:val="00F7361A"/>
    <w:rsid w:val="00F74A18"/>
    <w:rsid w:val="00F74D6B"/>
    <w:rsid w:val="00F75851"/>
    <w:rsid w:val="00F759BC"/>
    <w:rsid w:val="00F76CBB"/>
    <w:rsid w:val="00F77566"/>
    <w:rsid w:val="00F77CD3"/>
    <w:rsid w:val="00F83042"/>
    <w:rsid w:val="00F832AF"/>
    <w:rsid w:val="00F83753"/>
    <w:rsid w:val="00F8507D"/>
    <w:rsid w:val="00F859DD"/>
    <w:rsid w:val="00F876C8"/>
    <w:rsid w:val="00F91E16"/>
    <w:rsid w:val="00F926AC"/>
    <w:rsid w:val="00F926B7"/>
    <w:rsid w:val="00F9548F"/>
    <w:rsid w:val="00F95589"/>
    <w:rsid w:val="00F95DE2"/>
    <w:rsid w:val="00F96020"/>
    <w:rsid w:val="00FA0487"/>
    <w:rsid w:val="00FA1E80"/>
    <w:rsid w:val="00FA21D6"/>
    <w:rsid w:val="00FA23FE"/>
    <w:rsid w:val="00FA2661"/>
    <w:rsid w:val="00FA4B28"/>
    <w:rsid w:val="00FA501B"/>
    <w:rsid w:val="00FA703C"/>
    <w:rsid w:val="00FA7A64"/>
    <w:rsid w:val="00FB060F"/>
    <w:rsid w:val="00FB0809"/>
    <w:rsid w:val="00FB094A"/>
    <w:rsid w:val="00FB2B1C"/>
    <w:rsid w:val="00FB37B5"/>
    <w:rsid w:val="00FB3C00"/>
    <w:rsid w:val="00FB51D2"/>
    <w:rsid w:val="00FB63F0"/>
    <w:rsid w:val="00FB648D"/>
    <w:rsid w:val="00FC12E2"/>
    <w:rsid w:val="00FC1F85"/>
    <w:rsid w:val="00FC469D"/>
    <w:rsid w:val="00FC51FC"/>
    <w:rsid w:val="00FC681F"/>
    <w:rsid w:val="00FC6C33"/>
    <w:rsid w:val="00FC6C34"/>
    <w:rsid w:val="00FC7474"/>
    <w:rsid w:val="00FD04FA"/>
    <w:rsid w:val="00FD14F3"/>
    <w:rsid w:val="00FD4794"/>
    <w:rsid w:val="00FD4C2B"/>
    <w:rsid w:val="00FD4E3C"/>
    <w:rsid w:val="00FD6605"/>
    <w:rsid w:val="00FE1114"/>
    <w:rsid w:val="00FE4291"/>
    <w:rsid w:val="00FE4416"/>
    <w:rsid w:val="00FE5E17"/>
    <w:rsid w:val="00FE6D95"/>
    <w:rsid w:val="00FF2489"/>
    <w:rsid w:val="00FF2CFB"/>
    <w:rsid w:val="00FF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F35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5A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31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E8477B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2005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05A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005A8"/>
    <w:rPr>
      <w:rFonts w:ascii="Arial" w:hAnsi="Arial"/>
      <w:sz w:val="18"/>
    </w:rPr>
  </w:style>
  <w:style w:type="character" w:styleId="Hyperlink">
    <w:name w:val="Hyperlink"/>
    <w:rsid w:val="002005A8"/>
    <w:rPr>
      <w:color w:val="0000FF"/>
      <w:u w:val="single"/>
    </w:rPr>
  </w:style>
  <w:style w:type="paragraph" w:customStyle="1" w:styleId="Cog-body">
    <w:name w:val="Cog-body"/>
    <w:basedOn w:val="Normal"/>
    <w:rsid w:val="002005A8"/>
    <w:pPr>
      <w:keepNext/>
      <w:spacing w:before="60" w:after="60" w:line="26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Char1CharCharCharCharCharCharCharChar">
    <w:name w:val="Char1 Char Char Char Char Char Char Char Char"/>
    <w:basedOn w:val="Normal"/>
    <w:rsid w:val="006A5C95"/>
    <w:pPr>
      <w:spacing w:after="160" w:line="240" w:lineRule="exact"/>
    </w:pPr>
    <w:rPr>
      <w:rFonts w:ascii="Arial" w:hAnsi="Arial"/>
      <w:sz w:val="20"/>
      <w:szCs w:val="20"/>
    </w:rPr>
  </w:style>
  <w:style w:type="character" w:styleId="FollowedHyperlink">
    <w:name w:val="FollowedHyperlink"/>
    <w:rsid w:val="009D62BC"/>
    <w:rPr>
      <w:color w:val="800080"/>
      <w:u w:val="single"/>
    </w:rPr>
  </w:style>
  <w:style w:type="character" w:customStyle="1" w:styleId="bodyfont1">
    <w:name w:val="bodyfont1"/>
    <w:rsid w:val="00E55A74"/>
    <w:rPr>
      <w:rFonts w:ascii="Verdana" w:hAnsi="Verdana" w:hint="default"/>
      <w:color w:val="333333"/>
      <w:sz w:val="17"/>
      <w:szCs w:val="17"/>
    </w:rPr>
  </w:style>
  <w:style w:type="character" w:customStyle="1" w:styleId="BodyTextChar">
    <w:name w:val="Body Text Char"/>
    <w:link w:val="BodyText"/>
    <w:rsid w:val="00AC35CF"/>
    <w:rPr>
      <w:rFonts w:ascii="Arial" w:hAnsi="Arial"/>
      <w:sz w:val="18"/>
      <w:szCs w:val="24"/>
    </w:rPr>
  </w:style>
  <w:style w:type="paragraph" w:customStyle="1" w:styleId="Cog-bullet">
    <w:name w:val="Cog-bullet"/>
    <w:basedOn w:val="Normal"/>
    <w:rsid w:val="00F859DD"/>
    <w:pPr>
      <w:keepNext/>
      <w:numPr>
        <w:numId w:val="1"/>
      </w:numPr>
      <w:spacing w:before="60" w:after="60" w:line="260" w:lineRule="atLeast"/>
    </w:pPr>
    <w:rPr>
      <w:rFonts w:ascii="Arial" w:hAnsi="Arial"/>
      <w:color w:val="000000"/>
      <w:sz w:val="18"/>
      <w:szCs w:val="20"/>
    </w:rPr>
  </w:style>
  <w:style w:type="table" w:styleId="TableGrid">
    <w:name w:val="Table Grid"/>
    <w:basedOn w:val="TableNormal"/>
    <w:rsid w:val="00ED68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08AE"/>
    <w:pPr>
      <w:ind w:left="720"/>
      <w:contextualSpacing/>
    </w:pPr>
  </w:style>
  <w:style w:type="paragraph" w:styleId="Footer">
    <w:name w:val="footer"/>
    <w:basedOn w:val="Normal"/>
    <w:link w:val="FooterChar"/>
    <w:rsid w:val="00A17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709A"/>
    <w:rPr>
      <w:sz w:val="24"/>
      <w:szCs w:val="24"/>
    </w:rPr>
  </w:style>
  <w:style w:type="paragraph" w:customStyle="1" w:styleId="Textbody">
    <w:name w:val="Text body"/>
    <w:basedOn w:val="Normal"/>
    <w:rsid w:val="007F5CDC"/>
    <w:pPr>
      <w:suppressAutoHyphens/>
      <w:overflowPunct w:val="0"/>
      <w:autoSpaceDE w:val="0"/>
      <w:autoSpaceDN w:val="0"/>
      <w:adjustRightInd w:val="0"/>
      <w:textAlignment w:val="baseline"/>
    </w:pPr>
    <w:rPr>
      <w:rFonts w:eastAsia="SimSun"/>
      <w:noProof/>
      <w:sz w:val="28"/>
      <w:szCs w:val="28"/>
    </w:rPr>
  </w:style>
  <w:style w:type="paragraph" w:styleId="BodyTextIndent">
    <w:name w:val="Body Text Indent"/>
    <w:basedOn w:val="Normal"/>
    <w:link w:val="BodyTextIndentChar"/>
    <w:rsid w:val="000017B7"/>
    <w:pPr>
      <w:suppressAutoHyphens/>
      <w:spacing w:after="120"/>
      <w:ind w:left="360"/>
    </w:pPr>
    <w:rPr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0017B7"/>
    <w:rPr>
      <w:lang w:eastAsia="ar-SA"/>
    </w:rPr>
  </w:style>
  <w:style w:type="paragraph" w:customStyle="1" w:styleId="bulletedlist">
    <w:name w:val="bulleted list"/>
    <w:basedOn w:val="Normal"/>
    <w:rsid w:val="00531C09"/>
    <w:pPr>
      <w:numPr>
        <w:numId w:val="4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styleId="Title">
    <w:name w:val="Title"/>
    <w:basedOn w:val="Normal"/>
    <w:next w:val="Subtitle"/>
    <w:link w:val="TitleChar"/>
    <w:qFormat/>
    <w:rsid w:val="006F54E9"/>
    <w:pPr>
      <w:widowControl w:val="0"/>
      <w:suppressAutoHyphens/>
      <w:autoSpaceDE w:val="0"/>
      <w:ind w:right="-36"/>
      <w:jc w:val="center"/>
    </w:pPr>
    <w:rPr>
      <w:rFonts w:ascii="Arial" w:hAnsi="Arial"/>
      <w:b/>
      <w:bCs/>
      <w:sz w:val="28"/>
      <w:u w:val="single"/>
      <w:lang w:eastAsia="ar-SA"/>
    </w:rPr>
  </w:style>
  <w:style w:type="character" w:customStyle="1" w:styleId="TitleChar">
    <w:name w:val="Title Char"/>
    <w:link w:val="Title"/>
    <w:rsid w:val="006F54E9"/>
    <w:rPr>
      <w:rFonts w:ascii="Arial" w:hAnsi="Arial" w:cs="Arial"/>
      <w:b/>
      <w:bCs/>
      <w:sz w:val="28"/>
      <w:szCs w:val="24"/>
      <w:u w:val="single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6F54E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6F54E9"/>
    <w:rPr>
      <w:rFonts w:ascii="Cambria" w:eastAsia="Times New Roman" w:hAnsi="Cambria" w:cs="Times New Roman"/>
      <w:sz w:val="24"/>
      <w:szCs w:val="24"/>
    </w:rPr>
  </w:style>
  <w:style w:type="paragraph" w:customStyle="1" w:styleId="NormalArial">
    <w:name w:val="Normal + Arial"/>
    <w:basedOn w:val="Normal"/>
    <w:rsid w:val="006F54E9"/>
    <w:pPr>
      <w:spacing w:before="40" w:after="40"/>
      <w:jc w:val="both"/>
    </w:pPr>
    <w:rPr>
      <w:rFonts w:ascii="Arial" w:hAnsi="Arial"/>
      <w:sz w:val="18"/>
      <w:szCs w:val="20"/>
      <w:lang w:val="en-GB" w:eastAsia="ar-SA"/>
    </w:rPr>
  </w:style>
  <w:style w:type="paragraph" w:styleId="BalloonText">
    <w:name w:val="Balloon Text"/>
    <w:basedOn w:val="Normal"/>
    <w:link w:val="BalloonTextChar"/>
    <w:rsid w:val="007B1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73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339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8329F"/>
    <w:rPr>
      <w:b/>
      <w:bCs/>
    </w:rPr>
  </w:style>
  <w:style w:type="table" w:styleId="GridTable1Light">
    <w:name w:val="Grid Table 1 Light"/>
    <w:basedOn w:val="TableNormal"/>
    <w:uiPriority w:val="46"/>
    <w:rsid w:val="00A678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678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678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78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3">
    <w:name w:val="Grid Table 3"/>
    <w:basedOn w:val="TableNormal"/>
    <w:uiPriority w:val="48"/>
    <w:rsid w:val="00A678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Light">
    <w:name w:val="Grid Table Light"/>
    <w:basedOn w:val="TableNormal"/>
    <w:uiPriority w:val="40"/>
    <w:rsid w:val="00A678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A678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B0785E"/>
    <w:rPr>
      <w:color w:val="2B579A"/>
      <w:shd w:val="clear" w:color="auto" w:fill="E6E6E6"/>
    </w:rPr>
  </w:style>
  <w:style w:type="character" w:customStyle="1" w:styleId="emp-txtempstyle">
    <w:name w:val="emp-txtempstyle"/>
    <w:basedOn w:val="DefaultParagraphFont"/>
    <w:rsid w:val="00315F22"/>
  </w:style>
  <w:style w:type="character" w:customStyle="1" w:styleId="highlight">
    <w:name w:val="highlight"/>
    <w:basedOn w:val="DefaultParagraphFont"/>
    <w:rsid w:val="00315F22"/>
  </w:style>
  <w:style w:type="paragraph" w:styleId="NormalWeb">
    <w:name w:val="Normal (Web)"/>
    <w:basedOn w:val="Normal"/>
    <w:uiPriority w:val="99"/>
    <w:unhideWhenUsed/>
    <w:rsid w:val="00212D14"/>
    <w:pPr>
      <w:spacing w:before="100" w:beforeAutospacing="1" w:after="100" w:afterAutospacing="1"/>
    </w:pPr>
  </w:style>
  <w:style w:type="paragraph" w:customStyle="1" w:styleId="Address">
    <w:name w:val="Address"/>
    <w:basedOn w:val="Normal"/>
    <w:uiPriority w:val="1"/>
    <w:qFormat/>
    <w:rsid w:val="000741EF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sz w:val="18"/>
      <w:szCs w:val="20"/>
      <w:lang w:eastAsia="ja-JP"/>
    </w:rPr>
  </w:style>
  <w:style w:type="character" w:customStyle="1" w:styleId="hl">
    <w:name w:val="hl"/>
    <w:basedOn w:val="DefaultParagraphFont"/>
    <w:rsid w:val="002F4D64"/>
  </w:style>
  <w:style w:type="character" w:styleId="UnresolvedMention">
    <w:name w:val="Unresolved Mention"/>
    <w:basedOn w:val="DefaultParagraphFont"/>
    <w:uiPriority w:val="99"/>
    <w:semiHidden/>
    <w:unhideWhenUsed/>
    <w:rsid w:val="00B22AB2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3310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mmary">
    <w:name w:val="summary"/>
    <w:basedOn w:val="Normal"/>
    <w:rsid w:val="00B61383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000D3A"/>
    <w:rPr>
      <w:sz w:val="24"/>
      <w:szCs w:val="24"/>
    </w:rPr>
  </w:style>
  <w:style w:type="paragraph" w:customStyle="1" w:styleId="ColorfulList-Accent11">
    <w:name w:val="Colorful List - Accent 11"/>
    <w:link w:val="ColorfulList-Accent1Char"/>
    <w:uiPriority w:val="34"/>
    <w:qFormat/>
    <w:rsid w:val="00000D3A"/>
    <w:pPr>
      <w:spacing w:line="276" w:lineRule="auto"/>
      <w:ind w:left="720" w:hanging="360"/>
      <w:jc w:val="both"/>
    </w:pPr>
    <w:rPr>
      <w:rFonts w:ascii="Garamond" w:eastAsia="Arial Unicode MS" w:hAnsi="Garamond" w:cs="Arial Unicode MS"/>
      <w:color w:val="000000"/>
      <w:sz w:val="22"/>
      <w:szCs w:val="22"/>
      <w:u w:color="000000"/>
    </w:rPr>
  </w:style>
  <w:style w:type="character" w:customStyle="1" w:styleId="ColorfulList-Accent1Char">
    <w:name w:val="Colorful List - Accent 1 Char"/>
    <w:link w:val="ColorfulList-Accent11"/>
    <w:locked/>
    <w:rsid w:val="00000D3A"/>
    <w:rPr>
      <w:rFonts w:ascii="Garamond" w:eastAsia="Arial Unicode MS" w:hAnsi="Garamond" w:cs="Arial Unicode MS"/>
      <w:color w:val="000000"/>
      <w:sz w:val="22"/>
      <w:szCs w:val="22"/>
      <w:u w:color="000000"/>
    </w:rPr>
  </w:style>
  <w:style w:type="character" w:customStyle="1" w:styleId="rezemp-highlightedfield-highlightedterm">
    <w:name w:val="rezemp-highlightedfield-highlightedterm"/>
    <w:basedOn w:val="DefaultParagraphFont"/>
    <w:rsid w:val="0079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606">
          <w:marLeft w:val="144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418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82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16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647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93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1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07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71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45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978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48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6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8018">
          <w:marLeft w:val="144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0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3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97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63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08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92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3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22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71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02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16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42EB-2DB3-A44F-A361-8CFC2983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14216</CharactersWithSpaces>
  <SharedDoc>false</SharedDoc>
  <HLinks>
    <vt:vector size="12" baseType="variant">
      <vt:variant>
        <vt:i4>5308489</vt:i4>
      </vt:variant>
      <vt:variant>
        <vt:i4>3</vt:i4>
      </vt:variant>
      <vt:variant>
        <vt:i4>0</vt:i4>
      </vt:variant>
      <vt:variant>
        <vt:i4>5</vt:i4>
      </vt:variant>
      <vt:variant>
        <vt:lpwstr>http://certification.salesforce.com/verification</vt:lpwstr>
      </vt:variant>
      <vt:variant>
        <vt:lpwstr/>
      </vt:variant>
      <vt:variant>
        <vt:i4>3735634</vt:i4>
      </vt:variant>
      <vt:variant>
        <vt:i4>0</vt:i4>
      </vt:variant>
      <vt:variant>
        <vt:i4>0</vt:i4>
      </vt:variant>
      <vt:variant>
        <vt:i4>5</vt:i4>
      </vt:variant>
      <vt:variant>
        <vt:lpwstr>mailto:siva.gudarada@gmail.com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147032</dc:creator>
  <cp:lastModifiedBy>Adhavan Ganesan</cp:lastModifiedBy>
  <cp:revision>2</cp:revision>
  <cp:lastPrinted>2017-06-06T16:52:00Z</cp:lastPrinted>
  <dcterms:created xsi:type="dcterms:W3CDTF">2020-11-30T18:49:00Z</dcterms:created>
  <dcterms:modified xsi:type="dcterms:W3CDTF">2020-11-30T18:49:00Z</dcterms:modified>
</cp:coreProperties>
</file>