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E9A84A" w14:textId="7CC0F337" w:rsidR="001705B3" w:rsidRDefault="001705B3" w:rsidP="001705B3">
      <w:pPr>
        <w:tabs>
          <w:tab w:val="left" w:pos="0"/>
        </w:tabs>
        <w:jc w:val="center"/>
        <w:rPr>
          <w:rFonts w:ascii="Arial" w:hAnsi="Arial" w:cs="Arial"/>
          <w:b/>
          <w:sz w:val="20"/>
          <w:szCs w:val="20"/>
        </w:rPr>
      </w:pPr>
      <w:r>
        <w:rPr>
          <w:rFonts w:ascii="Arial" w:hAnsi="Arial" w:cs="Arial"/>
          <w:b/>
          <w:sz w:val="20"/>
          <w:szCs w:val="20"/>
        </w:rPr>
        <w:t>Pujitha Raya</w:t>
      </w:r>
    </w:p>
    <w:p w14:paraId="113F882F" w14:textId="146B5682" w:rsidR="00336311" w:rsidRDefault="00336311" w:rsidP="00336311">
      <w:pPr>
        <w:pStyle w:val="NoSpacing"/>
        <w:jc w:val="center"/>
      </w:pPr>
      <w:hyperlink r:id="rId8" w:history="1">
        <w:r w:rsidRPr="007B59AE">
          <w:rPr>
            <w:rStyle w:val="Hyperlink"/>
            <w:rFonts w:ascii="Arial" w:hAnsi="Arial" w:cs="Arial"/>
            <w:sz w:val="16"/>
            <w:szCs w:val="16"/>
          </w:rPr>
          <w:t>Jpujitha39@gmail.com</w:t>
        </w:r>
      </w:hyperlink>
    </w:p>
    <w:p w14:paraId="5CD8C146" w14:textId="3812C1CA" w:rsidR="00336311" w:rsidRDefault="00336311" w:rsidP="00336311">
      <w:pPr>
        <w:pStyle w:val="NoSpacing"/>
        <w:jc w:val="center"/>
      </w:pPr>
      <w:r w:rsidRPr="00336311">
        <w:t>551-272-8475</w:t>
      </w:r>
    </w:p>
    <w:p w14:paraId="6418EE96" w14:textId="77DD1E6E" w:rsidR="001705B3" w:rsidRPr="001705B3" w:rsidRDefault="001705B3" w:rsidP="001705B3">
      <w:pPr>
        <w:pStyle w:val="Heading2"/>
        <w:keepLines w:val="0"/>
        <w:numPr>
          <w:ilvl w:val="1"/>
          <w:numId w:val="19"/>
        </w:numPr>
        <w:pBdr>
          <w:top w:val="single" w:sz="8" w:space="1" w:color="000000"/>
        </w:pBdr>
        <w:suppressAutoHyphens/>
        <w:spacing w:before="240" w:after="60" w:line="240" w:lineRule="auto"/>
        <w:rPr>
          <w:rFonts w:ascii="Arial" w:hAnsi="Arial" w:cs="Arial"/>
          <w:bCs/>
          <w:sz w:val="16"/>
          <w:szCs w:val="16"/>
        </w:rPr>
      </w:pPr>
    </w:p>
    <w:p w14:paraId="5D30FF6F" w14:textId="1A0D2AA8" w:rsidR="00534B44" w:rsidRPr="00844435" w:rsidRDefault="00611F74" w:rsidP="002C5127">
      <w:pPr>
        <w:jc w:val="both"/>
      </w:pPr>
      <w:r>
        <w:rPr>
          <w:b/>
          <w:bCs/>
        </w:rPr>
        <w:t>9</w:t>
      </w:r>
      <w:r w:rsidR="000853A0">
        <w:rPr>
          <w:b/>
          <w:bCs/>
        </w:rPr>
        <w:t xml:space="preserve"> </w:t>
      </w:r>
      <w:r w:rsidR="00534B44" w:rsidRPr="00844435">
        <w:rPr>
          <w:b/>
          <w:bCs/>
        </w:rPr>
        <w:t xml:space="preserve">years </w:t>
      </w:r>
      <w:r w:rsidR="00534B44" w:rsidRPr="00844435">
        <w:rPr>
          <w:bCs/>
        </w:rPr>
        <w:t>of work experience</w:t>
      </w:r>
      <w:r w:rsidR="00534B44" w:rsidRPr="00844435">
        <w:t xml:space="preserve"> as </w:t>
      </w:r>
      <w:r w:rsidR="00534B44" w:rsidRPr="00844435">
        <w:rPr>
          <w:b/>
          <w:bCs/>
        </w:rPr>
        <w:t>Business Analyst</w:t>
      </w:r>
      <w:r w:rsidR="00534B44" w:rsidRPr="00844435">
        <w:rPr>
          <w:bCs/>
        </w:rPr>
        <w:t xml:space="preserve"> in industries like</w:t>
      </w:r>
      <w:r w:rsidR="00534B44" w:rsidRPr="00844435">
        <w:t xml:space="preserve"> healthcare, insurance</w:t>
      </w:r>
      <w:r w:rsidR="00C7728F">
        <w:t xml:space="preserve"> </w:t>
      </w:r>
      <w:r w:rsidR="00534B44" w:rsidRPr="00844435">
        <w:t xml:space="preserve">which include experience in requirements definition, business process modeling, fit-gap analysis, data analysis and modeling, user acceptance testing, project management and software development.  </w:t>
      </w:r>
    </w:p>
    <w:p w14:paraId="3BC42336" w14:textId="73A31EEA" w:rsidR="00F40F97" w:rsidRPr="00844435" w:rsidRDefault="00F40F97" w:rsidP="002C5127">
      <w:pPr>
        <w:numPr>
          <w:ilvl w:val="0"/>
          <w:numId w:val="1"/>
        </w:numPr>
        <w:tabs>
          <w:tab w:val="clear" w:pos="720"/>
          <w:tab w:val="num" w:pos="360"/>
        </w:tabs>
        <w:spacing w:after="0" w:line="240" w:lineRule="auto"/>
        <w:ind w:left="360"/>
        <w:jc w:val="both"/>
        <w:textAlignment w:val="baseline"/>
        <w:rPr>
          <w:rFonts w:cs="Arial"/>
        </w:rPr>
      </w:pPr>
      <w:r w:rsidRPr="00844435">
        <w:rPr>
          <w:bCs/>
        </w:rPr>
        <w:t xml:space="preserve">Solid understanding of all phases of Software Development Life Cycle </w:t>
      </w:r>
      <w:r w:rsidRPr="00844435">
        <w:rPr>
          <w:b/>
          <w:bCs/>
        </w:rPr>
        <w:t>(SDLC)</w:t>
      </w:r>
      <w:r w:rsidRPr="00844435">
        <w:rPr>
          <w:bCs/>
        </w:rPr>
        <w:t xml:space="preserve"> methodology (such as requirement, analysis, design, data modeling, business process modeling, </w:t>
      </w:r>
      <w:r w:rsidR="002C5127" w:rsidRPr="00844435">
        <w:rPr>
          <w:bCs/>
        </w:rPr>
        <w:t>implementation,</w:t>
      </w:r>
      <w:r w:rsidRPr="00844435">
        <w:rPr>
          <w:bCs/>
        </w:rPr>
        <w:t xml:space="preserve"> and deployment</w:t>
      </w:r>
      <w:r w:rsidRPr="00844435">
        <w:rPr>
          <w:color w:val="333333"/>
          <w:shd w:val="clear" w:color="auto" w:fill="FFFFFF"/>
        </w:rPr>
        <w:t>).</w:t>
      </w:r>
      <w:r w:rsidRPr="00844435">
        <w:rPr>
          <w:rFonts w:cs="Arial"/>
        </w:rPr>
        <w:t xml:space="preserve"> </w:t>
      </w:r>
    </w:p>
    <w:p w14:paraId="6E8798F2" w14:textId="1607DECF" w:rsidR="00534B44" w:rsidRPr="00844435" w:rsidRDefault="00534B44" w:rsidP="002C5127">
      <w:pPr>
        <w:numPr>
          <w:ilvl w:val="0"/>
          <w:numId w:val="1"/>
        </w:numPr>
        <w:tabs>
          <w:tab w:val="clear" w:pos="720"/>
          <w:tab w:val="num" w:pos="360"/>
        </w:tabs>
        <w:spacing w:after="0" w:line="240" w:lineRule="auto"/>
        <w:ind w:left="360"/>
        <w:jc w:val="both"/>
        <w:textAlignment w:val="baseline"/>
        <w:rPr>
          <w:rFonts w:cs="Arial"/>
        </w:rPr>
      </w:pPr>
      <w:r w:rsidRPr="00844435">
        <w:rPr>
          <w:rFonts w:cs="Arial"/>
        </w:rPr>
        <w:t xml:space="preserve">Extensive experience in interacting with stakeholders, gathering </w:t>
      </w:r>
      <w:r w:rsidR="002C5127" w:rsidRPr="00844435">
        <w:rPr>
          <w:rFonts w:cs="Arial"/>
        </w:rPr>
        <w:t>Requirements,</w:t>
      </w:r>
      <w:r w:rsidRPr="00844435">
        <w:rPr>
          <w:rFonts w:cs="Arial"/>
        </w:rPr>
        <w:t xml:space="preserve"> and creating </w:t>
      </w:r>
      <w:r w:rsidRPr="00844435">
        <w:rPr>
          <w:rFonts w:cs="Arial"/>
          <w:bCs/>
        </w:rPr>
        <w:t xml:space="preserve">Business Requirement Documents </w:t>
      </w:r>
      <w:r w:rsidRPr="00844435">
        <w:rPr>
          <w:rFonts w:cs="Arial"/>
          <w:b/>
          <w:bCs/>
        </w:rPr>
        <w:t>(BRD)</w:t>
      </w:r>
      <w:r w:rsidRPr="00844435">
        <w:rPr>
          <w:rFonts w:cs="Arial"/>
        </w:rPr>
        <w:t xml:space="preserve">, </w:t>
      </w:r>
      <w:r w:rsidRPr="00844435">
        <w:rPr>
          <w:rFonts w:cs="Arial"/>
          <w:b/>
          <w:bCs/>
        </w:rPr>
        <w:t>User Requirement Specifications</w:t>
      </w:r>
      <w:r w:rsidRPr="00844435">
        <w:rPr>
          <w:rFonts w:cs="Arial"/>
        </w:rPr>
        <w:t>,</w:t>
      </w:r>
      <w:r w:rsidRPr="00844435">
        <w:rPr>
          <w:rFonts w:cs="Arial"/>
          <w:b/>
          <w:bCs/>
        </w:rPr>
        <w:t xml:space="preserve"> Functional Requirement Specifications</w:t>
      </w:r>
      <w:r w:rsidRPr="00844435">
        <w:rPr>
          <w:rFonts w:cs="Arial"/>
        </w:rPr>
        <w:t xml:space="preserve">, </w:t>
      </w:r>
      <w:r w:rsidRPr="00844435">
        <w:rPr>
          <w:rFonts w:cs="Arial"/>
          <w:bCs/>
        </w:rPr>
        <w:t>System Requirement Specification</w:t>
      </w:r>
      <w:r w:rsidRPr="00844435">
        <w:rPr>
          <w:rFonts w:cs="Arial"/>
          <w:b/>
          <w:bCs/>
        </w:rPr>
        <w:t xml:space="preserve"> (SRS)</w:t>
      </w:r>
      <w:r w:rsidRPr="00844435">
        <w:rPr>
          <w:rFonts w:cs="Arial"/>
        </w:rPr>
        <w:t>.</w:t>
      </w:r>
    </w:p>
    <w:p w14:paraId="63035CF2" w14:textId="77777777" w:rsidR="00534B44" w:rsidRPr="00844435" w:rsidRDefault="00534B44" w:rsidP="002C5127">
      <w:pPr>
        <w:numPr>
          <w:ilvl w:val="0"/>
          <w:numId w:val="1"/>
        </w:numPr>
        <w:tabs>
          <w:tab w:val="clear" w:pos="720"/>
          <w:tab w:val="left" w:pos="360"/>
          <w:tab w:val="num" w:pos="450"/>
        </w:tabs>
        <w:spacing w:after="0" w:line="240" w:lineRule="auto"/>
        <w:ind w:left="360"/>
        <w:jc w:val="both"/>
        <w:textAlignment w:val="baseline"/>
        <w:rPr>
          <w:rFonts w:cs="Arial"/>
        </w:rPr>
      </w:pPr>
      <w:r w:rsidRPr="00844435">
        <w:rPr>
          <w:rFonts w:cs="Arial"/>
        </w:rPr>
        <w:t>Analyzing and Creating</w:t>
      </w:r>
      <w:r w:rsidRPr="00844435">
        <w:rPr>
          <w:rFonts w:cs="Arial"/>
          <w:b/>
          <w:bCs/>
        </w:rPr>
        <w:t xml:space="preserve"> User Stories</w:t>
      </w:r>
      <w:r w:rsidRPr="00844435">
        <w:rPr>
          <w:rFonts w:cs="Arial"/>
        </w:rPr>
        <w:t>,</w:t>
      </w:r>
      <w:r w:rsidRPr="00844435">
        <w:rPr>
          <w:rFonts w:cs="Arial"/>
          <w:b/>
          <w:bCs/>
        </w:rPr>
        <w:t xml:space="preserve"> Use Case Diagrams</w:t>
      </w:r>
      <w:r w:rsidRPr="00844435">
        <w:rPr>
          <w:rFonts w:cs="Arial"/>
        </w:rPr>
        <w:t>,</w:t>
      </w:r>
      <w:r w:rsidRPr="00844435">
        <w:rPr>
          <w:rFonts w:cs="Arial"/>
          <w:b/>
          <w:bCs/>
        </w:rPr>
        <w:t xml:space="preserve"> System Workflow Diagrams</w:t>
      </w:r>
      <w:r w:rsidRPr="00844435">
        <w:rPr>
          <w:rFonts w:cs="Arial"/>
        </w:rPr>
        <w:t>,</w:t>
      </w:r>
      <w:r w:rsidRPr="00844435">
        <w:rPr>
          <w:rFonts w:cs="Arial"/>
          <w:b/>
          <w:bCs/>
        </w:rPr>
        <w:t xml:space="preserve"> Data Flow Diagrams</w:t>
      </w:r>
      <w:r w:rsidRPr="00844435">
        <w:rPr>
          <w:rFonts w:cs="Arial"/>
        </w:rPr>
        <w:t xml:space="preserve">, </w:t>
      </w:r>
      <w:r w:rsidRPr="00844435">
        <w:rPr>
          <w:rFonts w:cs="Arial"/>
          <w:bCs/>
        </w:rPr>
        <w:t xml:space="preserve">and Requirement Traceability Matrix </w:t>
      </w:r>
      <w:r w:rsidRPr="00844435">
        <w:rPr>
          <w:rFonts w:cs="Arial"/>
          <w:b/>
          <w:bCs/>
        </w:rPr>
        <w:t>(RTM).</w:t>
      </w:r>
    </w:p>
    <w:p w14:paraId="13119273" w14:textId="77777777" w:rsidR="00534B44" w:rsidRPr="00844435" w:rsidRDefault="00086672" w:rsidP="002C5127">
      <w:pPr>
        <w:numPr>
          <w:ilvl w:val="0"/>
          <w:numId w:val="1"/>
        </w:numPr>
        <w:tabs>
          <w:tab w:val="clear" w:pos="720"/>
          <w:tab w:val="left" w:pos="360"/>
          <w:tab w:val="num" w:pos="450"/>
        </w:tabs>
        <w:spacing w:after="0" w:line="240" w:lineRule="auto"/>
        <w:ind w:left="360"/>
        <w:jc w:val="both"/>
        <w:textAlignment w:val="baseline"/>
        <w:rPr>
          <w:rFonts w:cs="Arial"/>
        </w:rPr>
      </w:pPr>
      <w:r w:rsidRPr="00844435">
        <w:rPr>
          <w:rFonts w:cs="Arial"/>
        </w:rPr>
        <w:t>E</w:t>
      </w:r>
      <w:r w:rsidR="00534B44" w:rsidRPr="00844435">
        <w:rPr>
          <w:rFonts w:cs="Arial"/>
        </w:rPr>
        <w:t xml:space="preserve">xperience in business processes, identifying risks, </w:t>
      </w:r>
      <w:r w:rsidR="00534B44" w:rsidRPr="00844435">
        <w:rPr>
          <w:rFonts w:cs="Arial"/>
          <w:b/>
          <w:bCs/>
        </w:rPr>
        <w:t>GAP</w:t>
      </w:r>
      <w:r w:rsidR="00534B44" w:rsidRPr="00844435">
        <w:rPr>
          <w:rFonts w:cs="Arial"/>
        </w:rPr>
        <w:t xml:space="preserve"> analysis, </w:t>
      </w:r>
      <w:r w:rsidR="00534B44" w:rsidRPr="00844435">
        <w:rPr>
          <w:rFonts w:cs="Arial"/>
          <w:b/>
        </w:rPr>
        <w:t xml:space="preserve">Root Cause </w:t>
      </w:r>
      <w:r w:rsidR="00534B44" w:rsidRPr="00844435">
        <w:rPr>
          <w:rFonts w:cs="Arial"/>
        </w:rPr>
        <w:t xml:space="preserve">analysis, Cost Benefit analysis and </w:t>
      </w:r>
      <w:r w:rsidR="00534B44" w:rsidRPr="00844435">
        <w:rPr>
          <w:rFonts w:cs="Arial"/>
          <w:b/>
          <w:bCs/>
        </w:rPr>
        <w:t>UML modeling</w:t>
      </w:r>
      <w:r w:rsidR="00534B44" w:rsidRPr="00844435">
        <w:rPr>
          <w:rFonts w:cs="Arial"/>
        </w:rPr>
        <w:t xml:space="preserve">. </w:t>
      </w:r>
    </w:p>
    <w:p w14:paraId="242BF3C9" w14:textId="29B120F6" w:rsidR="00940D02" w:rsidRPr="00844435" w:rsidRDefault="00940D02" w:rsidP="002C5127">
      <w:pPr>
        <w:numPr>
          <w:ilvl w:val="0"/>
          <w:numId w:val="4"/>
        </w:numPr>
        <w:spacing w:after="0" w:line="240" w:lineRule="auto"/>
        <w:ind w:left="360"/>
        <w:jc w:val="both"/>
        <w:rPr>
          <w:bCs/>
        </w:rPr>
      </w:pPr>
      <w:r w:rsidRPr="00844435">
        <w:t>Experience in facilitating Joint Application Development (</w:t>
      </w:r>
      <w:r w:rsidRPr="00844435">
        <w:rPr>
          <w:bCs/>
        </w:rPr>
        <w:t>JAD) sessions</w:t>
      </w:r>
      <w:r w:rsidRPr="00844435">
        <w:t xml:space="preserve">, Rapid application development (RAD) </w:t>
      </w:r>
      <w:proofErr w:type="gramStart"/>
      <w:r w:rsidRPr="00844435">
        <w:t>sessions ,</w:t>
      </w:r>
      <w:proofErr w:type="gramEnd"/>
      <w:r w:rsidRPr="00844435">
        <w:t xml:space="preserve"> conducting user interviews and acting as a </w:t>
      </w:r>
      <w:r w:rsidRPr="00844435">
        <w:rPr>
          <w:bCs/>
        </w:rPr>
        <w:t>liaison</w:t>
      </w:r>
      <w:r w:rsidRPr="00844435">
        <w:t xml:space="preserve"> between the </w:t>
      </w:r>
      <w:r w:rsidRPr="00844435">
        <w:rPr>
          <w:bCs/>
        </w:rPr>
        <w:t xml:space="preserve">customers, </w:t>
      </w:r>
      <w:r w:rsidR="002C5127" w:rsidRPr="00844435">
        <w:rPr>
          <w:bCs/>
        </w:rPr>
        <w:t>development,</w:t>
      </w:r>
      <w:r w:rsidRPr="00844435">
        <w:rPr>
          <w:bCs/>
        </w:rPr>
        <w:t xml:space="preserve"> and </w:t>
      </w:r>
      <w:r w:rsidR="001E2CED" w:rsidRPr="00844435">
        <w:rPr>
          <w:bCs/>
        </w:rPr>
        <w:t>QA</w:t>
      </w:r>
      <w:r w:rsidRPr="00844435">
        <w:rPr>
          <w:bCs/>
        </w:rPr>
        <w:t xml:space="preserve"> </w:t>
      </w:r>
      <w:r w:rsidR="002C5127" w:rsidRPr="00844435">
        <w:rPr>
          <w:bCs/>
        </w:rPr>
        <w:t>team.</w:t>
      </w:r>
    </w:p>
    <w:p w14:paraId="45342DBA" w14:textId="77777777" w:rsidR="00534B44" w:rsidRPr="00844435" w:rsidRDefault="00534B44" w:rsidP="002C5127">
      <w:pPr>
        <w:numPr>
          <w:ilvl w:val="0"/>
          <w:numId w:val="1"/>
        </w:numPr>
        <w:tabs>
          <w:tab w:val="clear" w:pos="720"/>
          <w:tab w:val="num" w:pos="360"/>
        </w:tabs>
        <w:spacing w:after="0" w:line="240" w:lineRule="auto"/>
        <w:ind w:left="360"/>
        <w:jc w:val="both"/>
        <w:textAlignment w:val="baseline"/>
        <w:rPr>
          <w:rFonts w:cs="Arial"/>
        </w:rPr>
      </w:pPr>
      <w:r w:rsidRPr="00844435">
        <w:rPr>
          <w:rFonts w:cs="Arial"/>
        </w:rPr>
        <w:t xml:space="preserve">Proficient in developing </w:t>
      </w:r>
      <w:r w:rsidRPr="00844435">
        <w:rPr>
          <w:rFonts w:cs="Arial"/>
          <w:b/>
          <w:bCs/>
        </w:rPr>
        <w:t>Business Process model, Behavior Diagrams</w:t>
      </w:r>
      <w:r w:rsidRPr="00844435">
        <w:rPr>
          <w:rFonts w:cs="Arial"/>
        </w:rPr>
        <w:t xml:space="preserve"> (Sequence Diagrams, Collaboration Diagrams, and Activity Diagrams) based on </w:t>
      </w:r>
      <w:r w:rsidRPr="00844435">
        <w:rPr>
          <w:rFonts w:cs="Arial"/>
          <w:b/>
          <w:bCs/>
        </w:rPr>
        <w:t>UML</w:t>
      </w:r>
      <w:r w:rsidRPr="00844435">
        <w:rPr>
          <w:rFonts w:cs="Arial"/>
        </w:rPr>
        <w:t xml:space="preserve"> Methodology using </w:t>
      </w:r>
      <w:r w:rsidRPr="00844435">
        <w:rPr>
          <w:rFonts w:cs="Arial"/>
          <w:b/>
          <w:bCs/>
        </w:rPr>
        <w:t>MS Visio</w:t>
      </w:r>
      <w:r w:rsidRPr="00844435">
        <w:rPr>
          <w:rFonts w:cs="Arial"/>
        </w:rPr>
        <w:t xml:space="preserve"> and </w:t>
      </w:r>
      <w:r w:rsidRPr="00844435">
        <w:rPr>
          <w:rFonts w:cs="Arial"/>
          <w:b/>
          <w:bCs/>
        </w:rPr>
        <w:t>Rational Rose.</w:t>
      </w:r>
    </w:p>
    <w:p w14:paraId="7DCB0BE3" w14:textId="1998C841" w:rsidR="00534B44" w:rsidRPr="00844435" w:rsidRDefault="00534B44" w:rsidP="002C5127">
      <w:pPr>
        <w:numPr>
          <w:ilvl w:val="0"/>
          <w:numId w:val="1"/>
        </w:numPr>
        <w:tabs>
          <w:tab w:val="clear" w:pos="720"/>
          <w:tab w:val="num" w:pos="360"/>
        </w:tabs>
        <w:spacing w:after="0" w:line="240" w:lineRule="auto"/>
        <w:ind w:left="360"/>
        <w:jc w:val="both"/>
        <w:textAlignment w:val="baseline"/>
        <w:rPr>
          <w:rFonts w:cs="Arial"/>
        </w:rPr>
      </w:pPr>
      <w:r w:rsidRPr="00844435">
        <w:rPr>
          <w:rFonts w:cs="Arial"/>
        </w:rPr>
        <w:t xml:space="preserve">Excellent with </w:t>
      </w:r>
      <w:r w:rsidRPr="00844435">
        <w:rPr>
          <w:rFonts w:cs="Arial"/>
          <w:b/>
        </w:rPr>
        <w:t>MS word, PowerPoint, MS Visio</w:t>
      </w:r>
      <w:r w:rsidRPr="00844435">
        <w:rPr>
          <w:rFonts w:cs="Arial"/>
        </w:rPr>
        <w:t xml:space="preserve"> (Workflows/Process Flows), </w:t>
      </w:r>
      <w:r w:rsidRPr="00844435">
        <w:rPr>
          <w:rFonts w:cs="Arial"/>
          <w:b/>
        </w:rPr>
        <w:t>MS Excel</w:t>
      </w:r>
      <w:r w:rsidRPr="00844435">
        <w:rPr>
          <w:rFonts w:cs="Arial"/>
        </w:rPr>
        <w:t xml:space="preserve">, </w:t>
      </w:r>
      <w:r w:rsidR="002C5127" w:rsidRPr="00844435">
        <w:rPr>
          <w:rFonts w:cs="Arial"/>
          <w:b/>
        </w:rPr>
        <w:t>Outlook,</w:t>
      </w:r>
      <w:r w:rsidRPr="00844435">
        <w:rPr>
          <w:rFonts w:cs="Arial"/>
        </w:rPr>
        <w:t xml:space="preserve"> and </w:t>
      </w:r>
      <w:r w:rsidRPr="00844435">
        <w:rPr>
          <w:rFonts w:cs="Arial"/>
          <w:b/>
        </w:rPr>
        <w:t>MS project</w:t>
      </w:r>
      <w:r w:rsidRPr="00844435">
        <w:rPr>
          <w:rFonts w:cs="Arial"/>
        </w:rPr>
        <w:t>.</w:t>
      </w:r>
    </w:p>
    <w:p w14:paraId="71940311" w14:textId="0FE30EB8" w:rsidR="00534B44" w:rsidRPr="00844435" w:rsidRDefault="00534B44" w:rsidP="002C5127">
      <w:pPr>
        <w:numPr>
          <w:ilvl w:val="0"/>
          <w:numId w:val="1"/>
        </w:numPr>
        <w:tabs>
          <w:tab w:val="clear" w:pos="720"/>
          <w:tab w:val="num" w:pos="360"/>
        </w:tabs>
        <w:spacing w:after="0" w:line="240" w:lineRule="auto"/>
        <w:ind w:left="360"/>
        <w:jc w:val="both"/>
        <w:textAlignment w:val="baseline"/>
        <w:rPr>
          <w:rFonts w:cs="Arial"/>
        </w:rPr>
      </w:pPr>
      <w:r w:rsidRPr="00844435">
        <w:rPr>
          <w:rFonts w:cs="Arial"/>
        </w:rPr>
        <w:t xml:space="preserve">Dataflow analysis using </w:t>
      </w:r>
      <w:r w:rsidRPr="00844435">
        <w:rPr>
          <w:rFonts w:cs="Arial"/>
          <w:b/>
          <w:bCs/>
        </w:rPr>
        <w:t>use cases</w:t>
      </w:r>
      <w:r w:rsidRPr="00844435">
        <w:rPr>
          <w:rFonts w:cs="Arial"/>
        </w:rPr>
        <w:t xml:space="preserve">, </w:t>
      </w:r>
      <w:r w:rsidRPr="00844435">
        <w:rPr>
          <w:rFonts w:cs="Arial"/>
          <w:b/>
          <w:bCs/>
        </w:rPr>
        <w:t xml:space="preserve">data flow diagrams, E-R </w:t>
      </w:r>
      <w:r w:rsidR="002C5127" w:rsidRPr="00844435">
        <w:rPr>
          <w:rFonts w:cs="Arial"/>
          <w:b/>
          <w:bCs/>
        </w:rPr>
        <w:t>Diagram,</w:t>
      </w:r>
      <w:r w:rsidRPr="00844435">
        <w:rPr>
          <w:rFonts w:cs="Arial"/>
        </w:rPr>
        <w:t xml:space="preserve"> and </w:t>
      </w:r>
      <w:r w:rsidRPr="00844435">
        <w:rPr>
          <w:rFonts w:cs="Arial"/>
          <w:b/>
          <w:bCs/>
        </w:rPr>
        <w:t>activity diagrams</w:t>
      </w:r>
      <w:r w:rsidRPr="00844435">
        <w:rPr>
          <w:rFonts w:cs="Arial"/>
        </w:rPr>
        <w:t>.</w:t>
      </w:r>
    </w:p>
    <w:p w14:paraId="564689E7" w14:textId="77777777" w:rsidR="006A52EA" w:rsidRPr="00844435" w:rsidRDefault="00534B44" w:rsidP="002C5127">
      <w:pPr>
        <w:numPr>
          <w:ilvl w:val="0"/>
          <w:numId w:val="1"/>
        </w:numPr>
        <w:tabs>
          <w:tab w:val="clear" w:pos="720"/>
          <w:tab w:val="num" w:pos="360"/>
        </w:tabs>
        <w:spacing w:after="0" w:line="240" w:lineRule="auto"/>
        <w:ind w:left="360"/>
        <w:jc w:val="both"/>
        <w:textAlignment w:val="baseline"/>
        <w:rPr>
          <w:rFonts w:cs="Arial"/>
        </w:rPr>
      </w:pPr>
      <w:r w:rsidRPr="00844435">
        <w:rPr>
          <w:rFonts w:cs="Arial"/>
        </w:rPr>
        <w:t xml:space="preserve">Knowledge of </w:t>
      </w:r>
      <w:r w:rsidRPr="00844435">
        <w:rPr>
          <w:rFonts w:cs="Arial"/>
          <w:b/>
        </w:rPr>
        <w:t>Software Testing Life Cycle (STLC)</w:t>
      </w:r>
      <w:r w:rsidRPr="00844435">
        <w:rPr>
          <w:rFonts w:cs="Arial"/>
        </w:rPr>
        <w:t xml:space="preserve">, defining </w:t>
      </w:r>
      <w:r w:rsidRPr="00844435">
        <w:rPr>
          <w:rFonts w:cs="Arial"/>
          <w:bCs/>
        </w:rPr>
        <w:t xml:space="preserve">and working with </w:t>
      </w:r>
      <w:r w:rsidRPr="00844435">
        <w:rPr>
          <w:rFonts w:cs="Arial"/>
        </w:rPr>
        <w:t xml:space="preserve">end-users for </w:t>
      </w:r>
      <w:r w:rsidRPr="00844435">
        <w:rPr>
          <w:rFonts w:cs="Arial"/>
          <w:bCs/>
        </w:rPr>
        <w:t>User Acceptance Test</w:t>
      </w:r>
      <w:r w:rsidRPr="00844435">
        <w:rPr>
          <w:rFonts w:cs="Arial"/>
          <w:b/>
          <w:bCs/>
        </w:rPr>
        <w:t xml:space="preserve"> (UAT) </w:t>
      </w:r>
      <w:r w:rsidRPr="00844435">
        <w:rPr>
          <w:rFonts w:cs="Arial"/>
          <w:bCs/>
        </w:rPr>
        <w:t xml:space="preserve">providing </w:t>
      </w:r>
      <w:r w:rsidRPr="00844435">
        <w:rPr>
          <w:rFonts w:cs="Arial"/>
        </w:rPr>
        <w:t>step-by step user manuals with illustrations.</w:t>
      </w:r>
    </w:p>
    <w:p w14:paraId="6B253DF4" w14:textId="3C09991C" w:rsidR="006A52EA" w:rsidRPr="00844435" w:rsidRDefault="006A52EA" w:rsidP="002C5127">
      <w:pPr>
        <w:numPr>
          <w:ilvl w:val="0"/>
          <w:numId w:val="1"/>
        </w:numPr>
        <w:tabs>
          <w:tab w:val="clear" w:pos="720"/>
          <w:tab w:val="num" w:pos="360"/>
        </w:tabs>
        <w:spacing w:after="0" w:line="240" w:lineRule="auto"/>
        <w:ind w:left="360"/>
        <w:jc w:val="both"/>
        <w:textAlignment w:val="baseline"/>
        <w:rPr>
          <w:rFonts w:cs="Arial"/>
        </w:rPr>
      </w:pPr>
      <w:r w:rsidRPr="00844435">
        <w:rPr>
          <w:color w:val="000000"/>
        </w:rPr>
        <w:t xml:space="preserve">Proficient in diagramming system flows, documenting systems and querying database using </w:t>
      </w:r>
      <w:r w:rsidR="002C5127" w:rsidRPr="00844435">
        <w:rPr>
          <w:color w:val="000000"/>
        </w:rPr>
        <w:t>SQL.</w:t>
      </w:r>
    </w:p>
    <w:p w14:paraId="77111997" w14:textId="63077C90" w:rsidR="005879D0" w:rsidRDefault="00534B44" w:rsidP="002C5127">
      <w:pPr>
        <w:numPr>
          <w:ilvl w:val="0"/>
          <w:numId w:val="1"/>
        </w:numPr>
        <w:tabs>
          <w:tab w:val="clear" w:pos="720"/>
          <w:tab w:val="left" w:pos="360"/>
          <w:tab w:val="num" w:pos="450"/>
        </w:tabs>
        <w:spacing w:after="0" w:line="240" w:lineRule="auto"/>
        <w:ind w:left="360"/>
        <w:jc w:val="both"/>
        <w:textAlignment w:val="baseline"/>
        <w:rPr>
          <w:rFonts w:cs="Arial"/>
        </w:rPr>
      </w:pPr>
      <w:r w:rsidRPr="00844435">
        <w:rPr>
          <w:rFonts w:cs="Arial"/>
        </w:rPr>
        <w:t>Self-starter, quick learner and a team player with good communication, project planning, organizational and interpersonal skills.</w:t>
      </w:r>
    </w:p>
    <w:p w14:paraId="31429354" w14:textId="621AD062" w:rsidR="005B51F0" w:rsidRDefault="005B51F0" w:rsidP="005B51F0">
      <w:pPr>
        <w:tabs>
          <w:tab w:val="left" w:pos="360"/>
        </w:tabs>
        <w:spacing w:after="0" w:line="240" w:lineRule="auto"/>
        <w:ind w:left="360"/>
        <w:textAlignment w:val="baseline"/>
        <w:rPr>
          <w:rFonts w:cs="Arial"/>
        </w:rPr>
      </w:pPr>
    </w:p>
    <w:p w14:paraId="39B93BC2" w14:textId="77777777" w:rsidR="005B51F0" w:rsidRPr="005B51F0" w:rsidRDefault="005B51F0" w:rsidP="005B51F0">
      <w:pPr>
        <w:tabs>
          <w:tab w:val="left" w:pos="360"/>
        </w:tabs>
        <w:spacing w:after="0" w:line="240" w:lineRule="auto"/>
        <w:ind w:left="360"/>
        <w:textAlignment w:val="baseline"/>
        <w:rPr>
          <w:rFonts w:cs="Arial"/>
        </w:rPr>
      </w:pPr>
    </w:p>
    <w:p w14:paraId="660FBE5F" w14:textId="77777777" w:rsidR="000246AA" w:rsidRPr="00844435" w:rsidRDefault="000246AA" w:rsidP="000246AA">
      <w:pPr>
        <w:pStyle w:val="NoSpacing"/>
      </w:pPr>
      <w:r w:rsidRPr="00844435">
        <w:t xml:space="preserve">TECHNICAL SKILLS/ EXPERIENCE:   </w:t>
      </w:r>
    </w:p>
    <w:tbl>
      <w:tblPr>
        <w:tblW w:w="94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235"/>
        <w:gridCol w:w="6165"/>
      </w:tblGrid>
      <w:tr w:rsidR="000246AA" w:rsidRPr="00844435" w14:paraId="27B81C2F" w14:textId="77777777" w:rsidTr="003D0A54">
        <w:trPr>
          <w:trHeight w:val="394"/>
        </w:trPr>
        <w:tc>
          <w:tcPr>
            <w:tcW w:w="3235" w:type="dxa"/>
          </w:tcPr>
          <w:p w14:paraId="050740EB" w14:textId="77777777" w:rsidR="000246AA" w:rsidRPr="00844435" w:rsidRDefault="000246AA" w:rsidP="000246AA">
            <w:pPr>
              <w:pStyle w:val="NoSpacing"/>
              <w:rPr>
                <w:b/>
                <w:lang w:val="en-IN"/>
              </w:rPr>
            </w:pPr>
            <w:r w:rsidRPr="00844435">
              <w:rPr>
                <w:b/>
                <w:lang w:val="en-IN"/>
              </w:rPr>
              <w:t>Methodologies</w:t>
            </w:r>
          </w:p>
        </w:tc>
        <w:tc>
          <w:tcPr>
            <w:tcW w:w="6165" w:type="dxa"/>
          </w:tcPr>
          <w:p w14:paraId="02523B43" w14:textId="77777777" w:rsidR="000246AA" w:rsidRPr="00844435" w:rsidRDefault="000246AA" w:rsidP="000246AA">
            <w:pPr>
              <w:pStyle w:val="NoSpacing"/>
              <w:rPr>
                <w:bCs/>
              </w:rPr>
            </w:pPr>
            <w:r w:rsidRPr="00844435">
              <w:rPr>
                <w:bCs/>
              </w:rPr>
              <w:t>: SDLC, STLC, Agile-RUP, Scrum, Iterative process, Waterfall.</w:t>
            </w:r>
          </w:p>
        </w:tc>
      </w:tr>
      <w:tr w:rsidR="000246AA" w:rsidRPr="00844435" w14:paraId="63514EF7" w14:textId="77777777" w:rsidTr="003D0A54">
        <w:trPr>
          <w:trHeight w:val="446"/>
        </w:trPr>
        <w:tc>
          <w:tcPr>
            <w:tcW w:w="3235" w:type="dxa"/>
          </w:tcPr>
          <w:p w14:paraId="5D1DFC4F" w14:textId="77777777" w:rsidR="000246AA" w:rsidRPr="00844435" w:rsidRDefault="000246AA" w:rsidP="000246AA">
            <w:pPr>
              <w:pStyle w:val="NoSpacing"/>
              <w:rPr>
                <w:b/>
                <w:lang w:val="en-IN"/>
              </w:rPr>
            </w:pPr>
            <w:r w:rsidRPr="00844435">
              <w:rPr>
                <w:b/>
                <w:lang w:val="en-IN"/>
              </w:rPr>
              <w:t>Project /Workflows Management Tools</w:t>
            </w:r>
          </w:p>
        </w:tc>
        <w:tc>
          <w:tcPr>
            <w:tcW w:w="6165" w:type="dxa"/>
          </w:tcPr>
          <w:p w14:paraId="62654D3F" w14:textId="3C32B409" w:rsidR="000246AA" w:rsidRPr="00844435" w:rsidRDefault="000246AA" w:rsidP="000246AA">
            <w:pPr>
              <w:pStyle w:val="NoSpacing"/>
              <w:rPr>
                <w:bCs/>
              </w:rPr>
            </w:pPr>
            <w:r w:rsidRPr="00844435">
              <w:rPr>
                <w:bCs/>
              </w:rPr>
              <w:t xml:space="preserve">: MS Office </w:t>
            </w:r>
            <w:proofErr w:type="gramStart"/>
            <w:r w:rsidRPr="00844435">
              <w:rPr>
                <w:bCs/>
              </w:rPr>
              <w:t>suite,  MS</w:t>
            </w:r>
            <w:proofErr w:type="gramEnd"/>
            <w:r w:rsidRPr="00844435">
              <w:rPr>
                <w:bCs/>
              </w:rPr>
              <w:t xml:space="preserve"> Visio, MS Outlook, Rational  Requisite Pro, MS Project</w:t>
            </w:r>
          </w:p>
        </w:tc>
      </w:tr>
      <w:tr w:rsidR="000246AA" w:rsidRPr="00844435" w14:paraId="3CB1DCA6" w14:textId="77777777" w:rsidTr="003D0A54">
        <w:trPr>
          <w:trHeight w:val="382"/>
        </w:trPr>
        <w:tc>
          <w:tcPr>
            <w:tcW w:w="3235" w:type="dxa"/>
          </w:tcPr>
          <w:p w14:paraId="414F34D8" w14:textId="77777777" w:rsidR="000246AA" w:rsidRPr="00844435" w:rsidRDefault="000246AA" w:rsidP="000246AA">
            <w:pPr>
              <w:pStyle w:val="NoSpacing"/>
              <w:rPr>
                <w:b/>
                <w:lang w:val="en-IN"/>
              </w:rPr>
            </w:pPr>
            <w:r w:rsidRPr="00844435">
              <w:rPr>
                <w:b/>
                <w:lang w:val="en-IN"/>
              </w:rPr>
              <w:t>Requirement Management Tools</w:t>
            </w:r>
          </w:p>
        </w:tc>
        <w:tc>
          <w:tcPr>
            <w:tcW w:w="6165" w:type="dxa"/>
          </w:tcPr>
          <w:p w14:paraId="16AB1784" w14:textId="77777777" w:rsidR="000246AA" w:rsidRPr="00844435" w:rsidRDefault="000246AA" w:rsidP="000246AA">
            <w:pPr>
              <w:pStyle w:val="NoSpacing"/>
              <w:rPr>
                <w:bCs/>
              </w:rPr>
            </w:pPr>
            <w:r w:rsidRPr="00844435">
              <w:rPr>
                <w:bCs/>
              </w:rPr>
              <w:t>: Rational Requisite Pro, MS Visio, MS Excel, MS word</w:t>
            </w:r>
          </w:p>
        </w:tc>
      </w:tr>
      <w:tr w:rsidR="000246AA" w:rsidRPr="00844435" w14:paraId="6B945C93" w14:textId="77777777" w:rsidTr="003D0A54">
        <w:trPr>
          <w:trHeight w:val="453"/>
        </w:trPr>
        <w:tc>
          <w:tcPr>
            <w:tcW w:w="3235" w:type="dxa"/>
          </w:tcPr>
          <w:p w14:paraId="0E6AA0E7" w14:textId="77777777" w:rsidR="000246AA" w:rsidRPr="00844435" w:rsidRDefault="005879D0" w:rsidP="000246AA">
            <w:pPr>
              <w:pStyle w:val="NoSpacing"/>
              <w:rPr>
                <w:b/>
                <w:lang w:val="en-IN"/>
              </w:rPr>
            </w:pPr>
            <w:r w:rsidRPr="00844435">
              <w:rPr>
                <w:rFonts w:cs="Arial"/>
                <w:b/>
              </w:rPr>
              <w:t>GUI/ Tools</w:t>
            </w:r>
          </w:p>
        </w:tc>
        <w:tc>
          <w:tcPr>
            <w:tcW w:w="6165" w:type="dxa"/>
          </w:tcPr>
          <w:p w14:paraId="2BAB742B" w14:textId="360C6C6B" w:rsidR="000246AA" w:rsidRPr="00844435" w:rsidRDefault="000246AA" w:rsidP="005879D0">
            <w:pPr>
              <w:pStyle w:val="NoSpacing"/>
              <w:rPr>
                <w:bCs/>
              </w:rPr>
            </w:pPr>
            <w:r w:rsidRPr="00844435">
              <w:rPr>
                <w:bCs/>
              </w:rPr>
              <w:t>:</w:t>
            </w:r>
            <w:r w:rsidR="005879D0" w:rsidRPr="00844435">
              <w:rPr>
                <w:rFonts w:cs="Arial"/>
              </w:rPr>
              <w:t xml:space="preserve"> </w:t>
            </w:r>
            <w:r w:rsidR="005879D0" w:rsidRPr="00844435">
              <w:rPr>
                <w:bCs/>
              </w:rPr>
              <w:t>MS Visio</w:t>
            </w:r>
            <w:proofErr w:type="gramStart"/>
            <w:r w:rsidR="005879D0" w:rsidRPr="00844435">
              <w:rPr>
                <w:bCs/>
              </w:rPr>
              <w:t>, ,</w:t>
            </w:r>
            <w:proofErr w:type="gramEnd"/>
            <w:r w:rsidR="005879D0" w:rsidRPr="00844435">
              <w:rPr>
                <w:bCs/>
              </w:rPr>
              <w:t xml:space="preserve"> HP Quality Center, Version One, </w:t>
            </w:r>
            <w:r w:rsidR="0024367B">
              <w:rPr>
                <w:bCs/>
              </w:rPr>
              <w:t>Rally</w:t>
            </w:r>
            <w:r w:rsidR="005879D0" w:rsidRPr="00844435">
              <w:rPr>
                <w:bCs/>
              </w:rPr>
              <w:t>, Power Point, Excel, Share point</w:t>
            </w:r>
          </w:p>
        </w:tc>
      </w:tr>
      <w:tr w:rsidR="000246AA" w:rsidRPr="00844435" w14:paraId="0E50658D" w14:textId="77777777" w:rsidTr="003D0A54">
        <w:trPr>
          <w:trHeight w:val="281"/>
        </w:trPr>
        <w:tc>
          <w:tcPr>
            <w:tcW w:w="3235" w:type="dxa"/>
          </w:tcPr>
          <w:p w14:paraId="35B07421" w14:textId="77777777" w:rsidR="000246AA" w:rsidRPr="00844435" w:rsidRDefault="000246AA" w:rsidP="000246AA">
            <w:pPr>
              <w:pStyle w:val="NoSpacing"/>
              <w:rPr>
                <w:b/>
                <w:bCs/>
              </w:rPr>
            </w:pPr>
            <w:r w:rsidRPr="00844435">
              <w:rPr>
                <w:b/>
                <w:lang w:val="en-IN"/>
              </w:rPr>
              <w:t>Database</w:t>
            </w:r>
          </w:p>
        </w:tc>
        <w:tc>
          <w:tcPr>
            <w:tcW w:w="6165" w:type="dxa"/>
          </w:tcPr>
          <w:p w14:paraId="4D63F239" w14:textId="77777777" w:rsidR="000246AA" w:rsidRPr="00844435" w:rsidRDefault="000246AA" w:rsidP="006D7ED3">
            <w:pPr>
              <w:pStyle w:val="NoSpacing"/>
            </w:pPr>
            <w:r w:rsidRPr="00844435">
              <w:t xml:space="preserve">: Microsoft SQL, </w:t>
            </w:r>
            <w:r w:rsidR="006D7ED3" w:rsidRPr="00844435">
              <w:t>Oracle 9/10g</w:t>
            </w:r>
          </w:p>
        </w:tc>
      </w:tr>
      <w:tr w:rsidR="000246AA" w:rsidRPr="00844435" w14:paraId="1D045296" w14:textId="77777777" w:rsidTr="003D0A54">
        <w:trPr>
          <w:trHeight w:val="449"/>
        </w:trPr>
        <w:tc>
          <w:tcPr>
            <w:tcW w:w="3235" w:type="dxa"/>
          </w:tcPr>
          <w:p w14:paraId="3D549AD4" w14:textId="77777777" w:rsidR="000246AA" w:rsidRPr="00844435" w:rsidRDefault="000246AA" w:rsidP="000246AA">
            <w:pPr>
              <w:pStyle w:val="NoSpacing"/>
              <w:rPr>
                <w:b/>
                <w:bCs/>
              </w:rPr>
            </w:pPr>
            <w:r w:rsidRPr="00844435">
              <w:rPr>
                <w:b/>
                <w:bCs/>
              </w:rPr>
              <w:t>Platforms</w:t>
            </w:r>
          </w:p>
        </w:tc>
        <w:tc>
          <w:tcPr>
            <w:tcW w:w="6165" w:type="dxa"/>
          </w:tcPr>
          <w:p w14:paraId="71C4913A" w14:textId="610C62CB" w:rsidR="000246AA" w:rsidRPr="00844435" w:rsidRDefault="000246AA" w:rsidP="000246AA">
            <w:pPr>
              <w:pStyle w:val="NoSpacing"/>
              <w:rPr>
                <w:bCs/>
              </w:rPr>
            </w:pPr>
            <w:r w:rsidRPr="00844435">
              <w:rPr>
                <w:bCs/>
              </w:rPr>
              <w:t>: Windows 2003/2007/ XP/ Vista</w:t>
            </w:r>
            <w:r w:rsidR="00376308">
              <w:rPr>
                <w:bCs/>
              </w:rPr>
              <w:t>/2010</w:t>
            </w:r>
          </w:p>
        </w:tc>
      </w:tr>
    </w:tbl>
    <w:p w14:paraId="49E1095A" w14:textId="77777777" w:rsidR="004F2B4F" w:rsidRDefault="004F2B4F" w:rsidP="004F2B4F">
      <w:pPr>
        <w:pStyle w:val="NoSpacing"/>
        <w:rPr>
          <w:b/>
        </w:rPr>
      </w:pPr>
    </w:p>
    <w:p w14:paraId="36280C45" w14:textId="77777777" w:rsidR="00376308" w:rsidRDefault="00376308" w:rsidP="00CB7C73">
      <w:pPr>
        <w:pStyle w:val="NoSpacing"/>
        <w:rPr>
          <w:b/>
        </w:rPr>
      </w:pPr>
    </w:p>
    <w:p w14:paraId="593098C3" w14:textId="6B3A49A4" w:rsidR="00CB7C73" w:rsidRDefault="00CB7C73" w:rsidP="00CB7C73">
      <w:pPr>
        <w:pStyle w:val="NoSpacing"/>
      </w:pPr>
      <w:r>
        <w:rPr>
          <w:b/>
        </w:rPr>
        <w:t>Blue cross Blue shield of Florida</w:t>
      </w:r>
      <w:r w:rsidRPr="00D100B7">
        <w:rPr>
          <w:b/>
        </w:rPr>
        <w:t>,</w:t>
      </w:r>
      <w:r>
        <w:tab/>
      </w:r>
      <w:r>
        <w:tab/>
      </w:r>
      <w:r>
        <w:tab/>
      </w:r>
      <w:r>
        <w:tab/>
      </w:r>
      <w:r>
        <w:tab/>
        <w:t xml:space="preserve">          </w:t>
      </w:r>
      <w:r w:rsidRPr="00D100B7">
        <w:t xml:space="preserve"> J</w:t>
      </w:r>
      <w:r>
        <w:t>ul 17</w:t>
      </w:r>
      <w:r w:rsidRPr="00D100B7">
        <w:t>- Current</w:t>
      </w:r>
      <w:r>
        <w:tab/>
      </w:r>
    </w:p>
    <w:p w14:paraId="38614D3A" w14:textId="77777777" w:rsidR="00CB7C73" w:rsidRDefault="00CB7C73" w:rsidP="00CB7C73">
      <w:pPr>
        <w:pStyle w:val="NoSpacing"/>
        <w:rPr>
          <w:b/>
        </w:rPr>
      </w:pPr>
      <w:r>
        <w:rPr>
          <w:b/>
        </w:rPr>
        <w:t>Jacksonville, FL</w:t>
      </w:r>
    </w:p>
    <w:p w14:paraId="07DC827D" w14:textId="77777777" w:rsidR="00CB7C73" w:rsidRPr="00D100B7" w:rsidRDefault="00CB7C73" w:rsidP="00CB7C73">
      <w:pPr>
        <w:pStyle w:val="NoSpacing"/>
        <w:rPr>
          <w:b/>
        </w:rPr>
      </w:pPr>
      <w:r>
        <w:rPr>
          <w:b/>
        </w:rPr>
        <w:t xml:space="preserve">Role: </w:t>
      </w:r>
      <w:r>
        <w:t>Lead Business system Analyst</w:t>
      </w:r>
      <w:r w:rsidRPr="00D100B7">
        <w:rPr>
          <w:b/>
        </w:rPr>
        <w:tab/>
        <w:t xml:space="preserve">          </w:t>
      </w:r>
      <w:r w:rsidRPr="00D100B7">
        <w:rPr>
          <w:b/>
        </w:rPr>
        <w:tab/>
      </w:r>
      <w:r w:rsidRPr="00D100B7">
        <w:rPr>
          <w:b/>
        </w:rPr>
        <w:tab/>
      </w:r>
      <w:r w:rsidRPr="00D100B7">
        <w:rPr>
          <w:b/>
        </w:rPr>
        <w:tab/>
      </w:r>
      <w:r w:rsidRPr="00D100B7">
        <w:rPr>
          <w:b/>
        </w:rPr>
        <w:tab/>
        <w:t xml:space="preserve">     </w:t>
      </w:r>
    </w:p>
    <w:p w14:paraId="7E14E265" w14:textId="77777777" w:rsidR="00CA258A" w:rsidRDefault="00CA258A" w:rsidP="00CA258A">
      <w:pPr>
        <w:pStyle w:val="NoSpacing"/>
        <w:rPr>
          <w:b/>
        </w:rPr>
      </w:pPr>
    </w:p>
    <w:p w14:paraId="023E406B" w14:textId="77777777" w:rsidR="00CA258A" w:rsidRDefault="00CA258A" w:rsidP="00CA258A">
      <w:pPr>
        <w:pStyle w:val="NoSpacing"/>
        <w:rPr>
          <w:b/>
        </w:rPr>
      </w:pPr>
      <w:r>
        <w:rPr>
          <w:b/>
        </w:rPr>
        <w:t>Project: Sales connect U65 Client Onboarding</w:t>
      </w:r>
    </w:p>
    <w:p w14:paraId="06E6DA06" w14:textId="77777777" w:rsidR="002C5127" w:rsidRDefault="002C5127" w:rsidP="00CA258A">
      <w:pPr>
        <w:pStyle w:val="NoSpacing"/>
        <w:rPr>
          <w:b/>
        </w:rPr>
      </w:pPr>
    </w:p>
    <w:p w14:paraId="293A08F0" w14:textId="6586FEB9" w:rsidR="00CA258A" w:rsidRDefault="00CA258A" w:rsidP="00CA258A">
      <w:pPr>
        <w:pStyle w:val="NoSpacing"/>
        <w:rPr>
          <w:b/>
        </w:rPr>
      </w:pPr>
      <w:r>
        <w:rPr>
          <w:b/>
        </w:rPr>
        <w:t xml:space="preserve">Description: </w:t>
      </w:r>
    </w:p>
    <w:p w14:paraId="167D9495" w14:textId="77777777" w:rsidR="002C5127" w:rsidRDefault="002C5127" w:rsidP="00CA258A">
      <w:pPr>
        <w:pStyle w:val="NoSpacing"/>
        <w:rPr>
          <w:rFonts w:ascii="Tahoma" w:hAnsi="Tahoma" w:cs="Tahoma"/>
          <w:color w:val="191919"/>
          <w:sz w:val="20"/>
          <w:szCs w:val="20"/>
        </w:rPr>
      </w:pPr>
    </w:p>
    <w:p w14:paraId="32759E48" w14:textId="6A7B47C7" w:rsidR="00CA258A" w:rsidRDefault="00CA258A" w:rsidP="002C5127">
      <w:pPr>
        <w:pStyle w:val="NoSpacing"/>
        <w:jc w:val="both"/>
        <w:rPr>
          <w:rFonts w:ascii="Tahoma" w:hAnsi="Tahoma" w:cs="Tahoma"/>
          <w:color w:val="191919"/>
          <w:sz w:val="20"/>
          <w:szCs w:val="20"/>
        </w:rPr>
      </w:pPr>
      <w:r>
        <w:rPr>
          <w:rFonts w:ascii="Tahoma" w:hAnsi="Tahoma" w:cs="Tahoma"/>
          <w:color w:val="191919"/>
          <w:sz w:val="20"/>
          <w:szCs w:val="20"/>
        </w:rPr>
        <w:t xml:space="preserve">Onboarding new clients into the Under65 Sphere of Florida Blue’s enrollment system and implementing changes into the existing system for a more customer and agent centric Healthcare application process </w:t>
      </w:r>
    </w:p>
    <w:p w14:paraId="6545F863" w14:textId="3E361A6A" w:rsidR="00CA258A" w:rsidRPr="00745C53" w:rsidRDefault="00CA258A" w:rsidP="002C5127">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745C53">
        <w:rPr>
          <w:rFonts w:ascii="Tahoma" w:eastAsia="Times New Roman" w:hAnsi="Tahoma" w:cs="Tahoma"/>
          <w:b/>
          <w:bCs/>
          <w:sz w:val="20"/>
          <w:szCs w:val="20"/>
        </w:rPr>
        <w:t xml:space="preserve">Responsibilities: </w:t>
      </w:r>
    </w:p>
    <w:p w14:paraId="4856CBB3" w14:textId="77777777" w:rsidR="00CA258A" w:rsidRPr="00745C53" w:rsidRDefault="00CA258A" w:rsidP="002C5127">
      <w:pPr>
        <w:pStyle w:val="NoSpacing"/>
        <w:numPr>
          <w:ilvl w:val="0"/>
          <w:numId w:val="17"/>
        </w:numPr>
        <w:jc w:val="both"/>
        <w:rPr>
          <w:rStyle w:val="normalchar"/>
        </w:rPr>
      </w:pPr>
      <w:r w:rsidRPr="00745C53">
        <w:rPr>
          <w:rStyle w:val="normalchar"/>
        </w:rPr>
        <w:t xml:space="preserve">Projects involved onboarding new clients into the Under65 Sphere of Florida Blue’s enrollment system and implementing changes into the existing system for a more customer and agent centric Healthcare application process. </w:t>
      </w:r>
    </w:p>
    <w:p w14:paraId="44D174C8" w14:textId="77777777" w:rsidR="00CA258A" w:rsidRPr="00745C53" w:rsidRDefault="00CA258A" w:rsidP="002C5127">
      <w:pPr>
        <w:pStyle w:val="NoSpacing"/>
        <w:numPr>
          <w:ilvl w:val="0"/>
          <w:numId w:val="17"/>
        </w:numPr>
        <w:jc w:val="both"/>
        <w:rPr>
          <w:rStyle w:val="normalchar"/>
        </w:rPr>
      </w:pPr>
      <w:r w:rsidRPr="00745C53">
        <w:rPr>
          <w:rStyle w:val="normalchar"/>
        </w:rPr>
        <w:t xml:space="preserve">Worked on HealthCare Enrollment Applications - 834 Transactions and implemented changes to the 834 model along with ensuring all Agile Artifacts and policies were adhered to. </w:t>
      </w:r>
    </w:p>
    <w:p w14:paraId="327A05EF" w14:textId="77777777" w:rsidR="00CA258A" w:rsidRPr="00745C53" w:rsidRDefault="00CA258A" w:rsidP="002C5127">
      <w:pPr>
        <w:pStyle w:val="NoSpacing"/>
        <w:numPr>
          <w:ilvl w:val="0"/>
          <w:numId w:val="17"/>
        </w:numPr>
        <w:jc w:val="both"/>
        <w:rPr>
          <w:rStyle w:val="normalchar"/>
        </w:rPr>
      </w:pPr>
      <w:r w:rsidRPr="00745C53">
        <w:rPr>
          <w:rStyle w:val="normalchar"/>
        </w:rPr>
        <w:t>Use Florida Blue’s existing systems and functions to serve as a Base for new client onboarding requirements and determine the gap between intended processes to develop feasible IT Solutions.</w:t>
      </w:r>
    </w:p>
    <w:p w14:paraId="0E425D2C" w14:textId="77777777" w:rsidR="00CA258A" w:rsidRPr="00745C53" w:rsidRDefault="00CA258A" w:rsidP="002C5127">
      <w:pPr>
        <w:pStyle w:val="NoSpacing"/>
        <w:numPr>
          <w:ilvl w:val="0"/>
          <w:numId w:val="17"/>
        </w:numPr>
        <w:jc w:val="both"/>
        <w:rPr>
          <w:rStyle w:val="normalchar"/>
        </w:rPr>
      </w:pPr>
      <w:r w:rsidRPr="00745C53">
        <w:rPr>
          <w:rStyle w:val="normalchar"/>
        </w:rPr>
        <w:t xml:space="preserve">Identified and documented the Business Requirement Document from Functional Requirements collected from System Users that helped scope out technical specifications for development and helped in system design and prototyping. </w:t>
      </w:r>
    </w:p>
    <w:p w14:paraId="22FD0F11" w14:textId="3DC5DB4F" w:rsidR="00CA258A" w:rsidRPr="00745C53" w:rsidRDefault="00CA258A" w:rsidP="002C5127">
      <w:pPr>
        <w:pStyle w:val="NoSpacing"/>
        <w:numPr>
          <w:ilvl w:val="0"/>
          <w:numId w:val="17"/>
        </w:numPr>
        <w:jc w:val="both"/>
        <w:rPr>
          <w:rStyle w:val="normalchar"/>
        </w:rPr>
      </w:pPr>
      <w:r w:rsidRPr="00745C53">
        <w:rPr>
          <w:rStyle w:val="normalchar"/>
        </w:rPr>
        <w:t xml:space="preserve">Analyzed high level Business Requirements to determine their specific technical requirements and access impacted areas or processes and provide feasible alternative solutions to </w:t>
      </w:r>
      <w:r w:rsidR="002C5127" w:rsidRPr="00745C53">
        <w:rPr>
          <w:rStyle w:val="normalchar"/>
        </w:rPr>
        <w:t>Scope.</w:t>
      </w:r>
      <w:r w:rsidRPr="00745C53">
        <w:rPr>
          <w:rStyle w:val="normalchar"/>
        </w:rPr>
        <w:t xml:space="preserve"> </w:t>
      </w:r>
    </w:p>
    <w:p w14:paraId="6137CDD9" w14:textId="77777777" w:rsidR="00CA258A" w:rsidRPr="00745C53" w:rsidRDefault="00CA258A" w:rsidP="002C5127">
      <w:pPr>
        <w:pStyle w:val="NoSpacing"/>
        <w:numPr>
          <w:ilvl w:val="0"/>
          <w:numId w:val="17"/>
        </w:numPr>
        <w:jc w:val="both"/>
        <w:rPr>
          <w:rStyle w:val="normalchar"/>
        </w:rPr>
      </w:pPr>
      <w:r w:rsidRPr="00745C53">
        <w:rPr>
          <w:rStyle w:val="normalchar"/>
        </w:rPr>
        <w:t xml:space="preserve">Accountable for linking IT solution with given business requirements and preparing relevant system requirement documentation to serve as IT Guideline. </w:t>
      </w:r>
    </w:p>
    <w:p w14:paraId="34E0F365" w14:textId="7FA5BF7B" w:rsidR="00CA258A" w:rsidRPr="00745C53" w:rsidRDefault="00CA258A" w:rsidP="002C5127">
      <w:pPr>
        <w:pStyle w:val="NoSpacing"/>
        <w:numPr>
          <w:ilvl w:val="0"/>
          <w:numId w:val="17"/>
        </w:numPr>
        <w:jc w:val="both"/>
        <w:rPr>
          <w:rStyle w:val="normalchar"/>
        </w:rPr>
      </w:pPr>
      <w:r w:rsidRPr="00745C53">
        <w:rPr>
          <w:rStyle w:val="normalchar"/>
        </w:rPr>
        <w:t xml:space="preserve">Prepared detailed project timeline, scope and technical documentation for each requirement and scope item to assist with ongoing project deliverables and future maintenance of those </w:t>
      </w:r>
      <w:r w:rsidR="002C5127" w:rsidRPr="00745C53">
        <w:rPr>
          <w:rStyle w:val="normalchar"/>
        </w:rPr>
        <w:t>solutions.</w:t>
      </w:r>
      <w:r w:rsidRPr="00745C53">
        <w:rPr>
          <w:rStyle w:val="normalchar"/>
        </w:rPr>
        <w:t xml:space="preserve"> </w:t>
      </w:r>
    </w:p>
    <w:p w14:paraId="34E6434F" w14:textId="66DFCC5B" w:rsidR="00CA258A" w:rsidRPr="00745C53" w:rsidRDefault="00CA258A" w:rsidP="002C5127">
      <w:pPr>
        <w:pStyle w:val="NoSpacing"/>
        <w:numPr>
          <w:ilvl w:val="0"/>
          <w:numId w:val="17"/>
        </w:numPr>
        <w:jc w:val="both"/>
        <w:rPr>
          <w:rStyle w:val="normalchar"/>
        </w:rPr>
      </w:pPr>
      <w:r w:rsidRPr="00745C53">
        <w:rPr>
          <w:rStyle w:val="normalchar"/>
        </w:rPr>
        <w:t>Used MS Visio to create Use Case, Activity Diagrams, Process Flows and high-level system design layouts.</w:t>
      </w:r>
    </w:p>
    <w:p w14:paraId="00B0EA78" w14:textId="77777777" w:rsidR="00CA258A" w:rsidRPr="00745C53" w:rsidRDefault="00CA258A" w:rsidP="002C5127">
      <w:pPr>
        <w:pStyle w:val="NoSpacing"/>
        <w:numPr>
          <w:ilvl w:val="0"/>
          <w:numId w:val="17"/>
        </w:numPr>
        <w:jc w:val="both"/>
        <w:rPr>
          <w:rStyle w:val="normalchar"/>
        </w:rPr>
      </w:pPr>
      <w:r w:rsidRPr="00745C53">
        <w:rPr>
          <w:rStyle w:val="normalchar"/>
        </w:rPr>
        <w:t xml:space="preserve">Worked with Senior Architects/Developers to develop high level design documents for complicated flows such as payment integrations and healthcare provider integrations into system. </w:t>
      </w:r>
    </w:p>
    <w:p w14:paraId="1E1FBCFC" w14:textId="77777777" w:rsidR="00CA258A" w:rsidRPr="00745C53" w:rsidRDefault="00CA258A" w:rsidP="002C5127">
      <w:pPr>
        <w:pStyle w:val="NoSpacing"/>
        <w:numPr>
          <w:ilvl w:val="0"/>
          <w:numId w:val="17"/>
        </w:numPr>
        <w:jc w:val="both"/>
        <w:rPr>
          <w:rStyle w:val="normalchar"/>
        </w:rPr>
      </w:pPr>
      <w:r w:rsidRPr="00745C53">
        <w:rPr>
          <w:rStyle w:val="normalchar"/>
        </w:rPr>
        <w:t xml:space="preserve">Analyzed SQL Data derived from queries for data analysis and validations for determining requirement solutions. </w:t>
      </w:r>
    </w:p>
    <w:p w14:paraId="42A1DCA6" w14:textId="77777777" w:rsidR="00CA258A" w:rsidRPr="00745C53" w:rsidRDefault="00CA258A" w:rsidP="002C5127">
      <w:pPr>
        <w:pStyle w:val="NoSpacing"/>
        <w:numPr>
          <w:ilvl w:val="0"/>
          <w:numId w:val="17"/>
        </w:numPr>
        <w:jc w:val="both"/>
        <w:rPr>
          <w:rStyle w:val="normalchar"/>
        </w:rPr>
      </w:pPr>
      <w:r w:rsidRPr="00745C53">
        <w:rPr>
          <w:rStyle w:val="normalchar"/>
        </w:rPr>
        <w:t xml:space="preserve">Lead the IT team in implementing new processes and functionalities while assisting with creation of User Stories, Deliverables and Test Case documentations. </w:t>
      </w:r>
    </w:p>
    <w:p w14:paraId="569AAE1F" w14:textId="77777777" w:rsidR="00CA258A" w:rsidRPr="00745C53" w:rsidRDefault="00CA258A" w:rsidP="00CA258A">
      <w:pPr>
        <w:pStyle w:val="NoSpacing"/>
        <w:rPr>
          <w:b/>
        </w:rPr>
      </w:pPr>
    </w:p>
    <w:p w14:paraId="0716CD4E" w14:textId="77777777" w:rsidR="00CA258A" w:rsidRDefault="00CA258A" w:rsidP="00CA258A">
      <w:pPr>
        <w:pStyle w:val="NoSpacing"/>
        <w:rPr>
          <w:b/>
        </w:rPr>
      </w:pPr>
    </w:p>
    <w:p w14:paraId="10CEEE59" w14:textId="77777777" w:rsidR="00CA258A" w:rsidRDefault="00CA258A" w:rsidP="00CA258A">
      <w:pPr>
        <w:pStyle w:val="NoSpacing"/>
        <w:rPr>
          <w:b/>
        </w:rPr>
      </w:pPr>
      <w:r>
        <w:rPr>
          <w:b/>
        </w:rPr>
        <w:t>Project: Enhanced Direct Enrollment</w:t>
      </w:r>
    </w:p>
    <w:p w14:paraId="74DA33DF" w14:textId="77777777" w:rsidR="002C5127" w:rsidRDefault="002C5127" w:rsidP="00CA258A">
      <w:pPr>
        <w:pStyle w:val="NoSpacing"/>
        <w:rPr>
          <w:b/>
        </w:rPr>
      </w:pPr>
    </w:p>
    <w:p w14:paraId="6D9A8AF8" w14:textId="6146D159" w:rsidR="00CA258A" w:rsidRPr="00D100B7" w:rsidRDefault="00CA258A" w:rsidP="00CA258A">
      <w:pPr>
        <w:pStyle w:val="NoSpacing"/>
        <w:rPr>
          <w:b/>
        </w:rPr>
      </w:pPr>
      <w:r w:rsidRPr="00074F9C">
        <w:rPr>
          <w:b/>
        </w:rPr>
        <w:t>Description</w:t>
      </w:r>
    </w:p>
    <w:p w14:paraId="41CA455E" w14:textId="77777777" w:rsidR="002C5127" w:rsidRDefault="002C5127" w:rsidP="002C5127">
      <w:pPr>
        <w:pStyle w:val="NoSpacing"/>
        <w:jc w:val="both"/>
        <w:rPr>
          <w:rStyle w:val="normalchar"/>
        </w:rPr>
      </w:pPr>
    </w:p>
    <w:p w14:paraId="5CD2469A" w14:textId="7204EB78" w:rsidR="00CA258A" w:rsidRPr="00F55371" w:rsidRDefault="00CA258A" w:rsidP="002C5127">
      <w:pPr>
        <w:pStyle w:val="NoSpacing"/>
        <w:jc w:val="both"/>
        <w:rPr>
          <w:rStyle w:val="normalchar"/>
        </w:rPr>
      </w:pPr>
      <w:r>
        <w:rPr>
          <w:rStyle w:val="normalchar"/>
        </w:rPr>
        <w:t xml:space="preserve">This </w:t>
      </w:r>
      <w:r w:rsidRPr="00F55371">
        <w:rPr>
          <w:rStyle w:val="normalchar"/>
        </w:rPr>
        <w:t xml:space="preserve">project was to develop </w:t>
      </w:r>
      <w:r>
        <w:rPr>
          <w:rStyle w:val="normalchar"/>
        </w:rPr>
        <w:t xml:space="preserve">single site enrollment application for users to create an </w:t>
      </w:r>
      <w:r w:rsidR="002C5127">
        <w:rPr>
          <w:rStyle w:val="normalchar"/>
        </w:rPr>
        <w:t>on-exchange</w:t>
      </w:r>
      <w:r>
        <w:rPr>
          <w:rStyle w:val="normalchar"/>
        </w:rPr>
        <w:t xml:space="preserve"> application through Florida Blue website using API services developed by CMS</w:t>
      </w:r>
      <w:r w:rsidRPr="00F55371">
        <w:rPr>
          <w:rStyle w:val="normalchar"/>
        </w:rPr>
        <w:t>.</w:t>
      </w:r>
      <w:r>
        <w:rPr>
          <w:rStyle w:val="normalchar"/>
        </w:rPr>
        <w:t xml:space="preserve">  This application is </w:t>
      </w:r>
      <w:r>
        <w:rPr>
          <w:rStyle w:val="normalchar"/>
        </w:rPr>
        <w:lastRenderedPageBreak/>
        <w:t xml:space="preserve">developed to reduce the traffic on CMS sites (healthcare.gov) during open enrollment </w:t>
      </w:r>
      <w:r w:rsidR="002C5127">
        <w:rPr>
          <w:rStyle w:val="normalchar"/>
        </w:rPr>
        <w:t>and</w:t>
      </w:r>
      <w:r>
        <w:rPr>
          <w:rStyle w:val="normalchar"/>
        </w:rPr>
        <w:t xml:space="preserve"> reduces the need of creating two logins and minimizes redirects to external websites.</w:t>
      </w:r>
    </w:p>
    <w:p w14:paraId="09EB5B30" w14:textId="77777777" w:rsidR="00CA258A" w:rsidRDefault="00CA258A" w:rsidP="002C5127">
      <w:pPr>
        <w:pStyle w:val="NoSpacing"/>
        <w:jc w:val="both"/>
        <w:rPr>
          <w:b/>
        </w:rPr>
      </w:pPr>
    </w:p>
    <w:p w14:paraId="251600BA" w14:textId="07D3FAD9" w:rsidR="00CA258A" w:rsidRDefault="00CA258A" w:rsidP="002C5127">
      <w:pPr>
        <w:pStyle w:val="NoSpacing"/>
        <w:jc w:val="both"/>
        <w:rPr>
          <w:b/>
        </w:rPr>
      </w:pPr>
      <w:r w:rsidRPr="004F2B4F">
        <w:rPr>
          <w:b/>
        </w:rPr>
        <w:t>Responsibilities:</w:t>
      </w:r>
    </w:p>
    <w:p w14:paraId="6A4B062F" w14:textId="77777777" w:rsidR="002C5127" w:rsidRPr="004F2B4F" w:rsidRDefault="002C5127" w:rsidP="002C5127">
      <w:pPr>
        <w:pStyle w:val="NoSpacing"/>
        <w:jc w:val="both"/>
        <w:rPr>
          <w:b/>
        </w:rPr>
      </w:pPr>
    </w:p>
    <w:p w14:paraId="5826B390" w14:textId="77777777" w:rsidR="00CA258A" w:rsidRPr="00ED44EE" w:rsidRDefault="00CA258A" w:rsidP="002C5127">
      <w:pPr>
        <w:pStyle w:val="NoSpacing"/>
        <w:numPr>
          <w:ilvl w:val="0"/>
          <w:numId w:val="12"/>
        </w:numPr>
        <w:jc w:val="both"/>
      </w:pPr>
      <w:r w:rsidRPr="00ED44EE">
        <w:t xml:space="preserve">Conducting user interviews, gathering requirements, analyzing the requirements </w:t>
      </w:r>
      <w:r>
        <w:t>given by business partners and CMS</w:t>
      </w:r>
    </w:p>
    <w:p w14:paraId="5FC38CE7" w14:textId="77777777" w:rsidR="00CA258A" w:rsidRPr="00ED44EE" w:rsidRDefault="00CA258A" w:rsidP="002C5127">
      <w:pPr>
        <w:pStyle w:val="NoSpacing"/>
        <w:numPr>
          <w:ilvl w:val="0"/>
          <w:numId w:val="12"/>
        </w:numPr>
        <w:jc w:val="both"/>
      </w:pPr>
      <w:r w:rsidRPr="00ED44EE">
        <w:t>Designed and developed Use Cases, Activity D</w:t>
      </w:r>
      <w:r>
        <w:t xml:space="preserve">iagrams, application flow diagrams </w:t>
      </w:r>
      <w:r w:rsidRPr="00ED44EE">
        <w:t>using UML and Visio.</w:t>
      </w:r>
    </w:p>
    <w:p w14:paraId="6C0161D7" w14:textId="0769EBFF" w:rsidR="00CA258A" w:rsidRPr="00ED44EE" w:rsidRDefault="00CA258A" w:rsidP="002C5127">
      <w:pPr>
        <w:pStyle w:val="NoSpacing"/>
        <w:numPr>
          <w:ilvl w:val="0"/>
          <w:numId w:val="12"/>
        </w:numPr>
        <w:jc w:val="both"/>
      </w:pPr>
      <w:r w:rsidRPr="00ED44EE">
        <w:t xml:space="preserve">Identify, research, investigate, analyze, </w:t>
      </w:r>
      <w:r w:rsidR="002C5127" w:rsidRPr="00ED44EE">
        <w:t>define,</w:t>
      </w:r>
      <w:r w:rsidRPr="00ED44EE">
        <w:t xml:space="preserve"> and document business processes.</w:t>
      </w:r>
    </w:p>
    <w:p w14:paraId="0C1372D7" w14:textId="77777777" w:rsidR="00CA258A" w:rsidRPr="00ED44EE" w:rsidRDefault="00CA258A" w:rsidP="002C5127">
      <w:pPr>
        <w:pStyle w:val="NoSpacing"/>
        <w:numPr>
          <w:ilvl w:val="0"/>
          <w:numId w:val="12"/>
        </w:numPr>
        <w:jc w:val="both"/>
      </w:pPr>
      <w:r w:rsidRPr="00ED44EE">
        <w:t xml:space="preserve">Conduct workflow, process diagram and GAP analyses to derive requirements for existing systems enhancements. </w:t>
      </w:r>
    </w:p>
    <w:p w14:paraId="61294DC9" w14:textId="77777777" w:rsidR="00CA258A" w:rsidRPr="00ED44EE" w:rsidRDefault="00CA258A" w:rsidP="002C5127">
      <w:pPr>
        <w:pStyle w:val="NoSpacing"/>
        <w:numPr>
          <w:ilvl w:val="0"/>
          <w:numId w:val="12"/>
        </w:numPr>
        <w:jc w:val="both"/>
      </w:pPr>
      <w:r w:rsidRPr="00ED44EE">
        <w:t>Assist with user testing of systems, developing and maintaining quality procedures, and ensuring that appropriate documentation is in place.</w:t>
      </w:r>
    </w:p>
    <w:p w14:paraId="089A1441" w14:textId="77777777" w:rsidR="00CA258A" w:rsidRDefault="00CA258A" w:rsidP="002C5127">
      <w:pPr>
        <w:pStyle w:val="NoSpacing"/>
        <w:numPr>
          <w:ilvl w:val="0"/>
          <w:numId w:val="12"/>
        </w:numPr>
        <w:jc w:val="both"/>
      </w:pPr>
      <w:r w:rsidRPr="00ED44EE">
        <w:t>Responsible for identifying and documenting business rules and creating detailed Use Case.</w:t>
      </w:r>
    </w:p>
    <w:p w14:paraId="1A07BB3C" w14:textId="631CF177" w:rsidR="00CA258A" w:rsidRPr="00ED44EE" w:rsidRDefault="00CA258A" w:rsidP="002C5127">
      <w:pPr>
        <w:pStyle w:val="NoSpacing"/>
        <w:numPr>
          <w:ilvl w:val="0"/>
          <w:numId w:val="12"/>
        </w:numPr>
        <w:jc w:val="both"/>
      </w:pPr>
      <w:r>
        <w:t xml:space="preserve">Responsible for creating test cases and test scenarios for the </w:t>
      </w:r>
      <w:r w:rsidR="002C5127">
        <w:t>application.</w:t>
      </w:r>
    </w:p>
    <w:p w14:paraId="35A6BA6C" w14:textId="77777777" w:rsidR="00CA258A" w:rsidRPr="00ED44EE" w:rsidRDefault="00CA258A" w:rsidP="002C5127">
      <w:pPr>
        <w:pStyle w:val="NoSpacing"/>
        <w:numPr>
          <w:ilvl w:val="0"/>
          <w:numId w:val="12"/>
        </w:numPr>
        <w:jc w:val="both"/>
      </w:pPr>
      <w:r w:rsidRPr="00ED44EE">
        <w:t>Conduct User Acceptance Testing (UAT).</w:t>
      </w:r>
    </w:p>
    <w:p w14:paraId="584AA1F7" w14:textId="77777777" w:rsidR="00CA258A" w:rsidRPr="00ED44EE" w:rsidRDefault="00CA258A" w:rsidP="002C5127">
      <w:pPr>
        <w:pStyle w:val="NoSpacing"/>
        <w:numPr>
          <w:ilvl w:val="0"/>
          <w:numId w:val="12"/>
        </w:numPr>
        <w:jc w:val="both"/>
      </w:pPr>
      <w:r w:rsidRPr="00ED44EE">
        <w:t>Developed timelines for project delivery, and managed projects and resources to successful completion.</w:t>
      </w:r>
    </w:p>
    <w:p w14:paraId="42346DAD" w14:textId="324D571B" w:rsidR="00CA258A" w:rsidRPr="00ED44EE" w:rsidRDefault="00CA258A" w:rsidP="002C5127">
      <w:pPr>
        <w:pStyle w:val="NoSpacing"/>
        <w:numPr>
          <w:ilvl w:val="0"/>
          <w:numId w:val="12"/>
        </w:numPr>
        <w:jc w:val="both"/>
      </w:pPr>
      <w:r w:rsidRPr="00ED44EE">
        <w:t xml:space="preserve">Used Data mapping for </w:t>
      </w:r>
      <w:r>
        <w:t xml:space="preserve">utilizing CMS provided attributes to the </w:t>
      </w:r>
      <w:r w:rsidR="002C5127">
        <w:t>application.</w:t>
      </w:r>
    </w:p>
    <w:p w14:paraId="706063BB" w14:textId="77777777" w:rsidR="00CA258A" w:rsidRPr="00ED44EE" w:rsidRDefault="00CA258A" w:rsidP="002C5127">
      <w:pPr>
        <w:pStyle w:val="NoSpacing"/>
        <w:numPr>
          <w:ilvl w:val="0"/>
          <w:numId w:val="12"/>
        </w:numPr>
        <w:jc w:val="both"/>
      </w:pPr>
      <w:r w:rsidRPr="00ED44EE">
        <w:t>Assist in development of training materials for new technology and process improvements.</w:t>
      </w:r>
    </w:p>
    <w:p w14:paraId="3CDEEDA0" w14:textId="77777777" w:rsidR="00CA258A" w:rsidRPr="00ED44EE" w:rsidRDefault="00CA258A" w:rsidP="002C5127">
      <w:pPr>
        <w:pStyle w:val="NoSpacing"/>
        <w:numPr>
          <w:ilvl w:val="0"/>
          <w:numId w:val="12"/>
        </w:numPr>
        <w:jc w:val="both"/>
      </w:pPr>
      <w:r w:rsidRPr="00ED44EE">
        <w:t>Responsible for all project documentations.</w:t>
      </w:r>
    </w:p>
    <w:p w14:paraId="4F4EF428" w14:textId="77777777" w:rsidR="00CA258A" w:rsidRDefault="00CA258A" w:rsidP="002C5127">
      <w:pPr>
        <w:pStyle w:val="NoSpacing"/>
        <w:numPr>
          <w:ilvl w:val="0"/>
          <w:numId w:val="12"/>
        </w:numPr>
        <w:jc w:val="both"/>
      </w:pPr>
      <w:r w:rsidRPr="00ED44EE">
        <w:t>Ability to interact effectively to internal and external parties.</w:t>
      </w:r>
    </w:p>
    <w:p w14:paraId="48AC76B8" w14:textId="77777777" w:rsidR="00CB7C73" w:rsidRDefault="00CB7C73" w:rsidP="002C5127">
      <w:pPr>
        <w:pStyle w:val="NoSpacing"/>
        <w:jc w:val="both"/>
        <w:rPr>
          <w:b/>
        </w:rPr>
      </w:pPr>
    </w:p>
    <w:p w14:paraId="6EC61C52" w14:textId="77777777" w:rsidR="002C5127" w:rsidRDefault="002C5127" w:rsidP="002C5127">
      <w:pPr>
        <w:pStyle w:val="NoSpacing"/>
        <w:jc w:val="both"/>
        <w:rPr>
          <w:b/>
        </w:rPr>
      </w:pPr>
    </w:p>
    <w:p w14:paraId="66E7FC72" w14:textId="5C1362E7" w:rsidR="00D100B7" w:rsidRDefault="004B74DD" w:rsidP="002C5127">
      <w:pPr>
        <w:pStyle w:val="NoSpacing"/>
        <w:jc w:val="both"/>
      </w:pPr>
      <w:r>
        <w:rPr>
          <w:b/>
        </w:rPr>
        <w:t>State of Wisconsin</w:t>
      </w:r>
      <w:r w:rsidR="00D100B7" w:rsidRPr="00D100B7">
        <w:rPr>
          <w:b/>
        </w:rPr>
        <w:t>,</w:t>
      </w:r>
      <w:r w:rsidR="00D100B7">
        <w:tab/>
      </w:r>
      <w:r w:rsidR="00D100B7">
        <w:tab/>
      </w:r>
      <w:r w:rsidR="00D100B7">
        <w:tab/>
      </w:r>
      <w:r w:rsidR="00D100B7">
        <w:tab/>
      </w:r>
      <w:r w:rsidR="00D100B7">
        <w:tab/>
      </w:r>
      <w:r w:rsidR="00D100B7">
        <w:tab/>
      </w:r>
      <w:r w:rsidR="00D100B7">
        <w:tab/>
      </w:r>
      <w:r w:rsidR="00D100B7">
        <w:tab/>
      </w:r>
      <w:r w:rsidR="00D100B7" w:rsidRPr="00D100B7">
        <w:t xml:space="preserve"> Jan 15- </w:t>
      </w:r>
      <w:r w:rsidR="00180A32">
        <w:t>Jul 17</w:t>
      </w:r>
      <w:r w:rsidR="00D100B7">
        <w:tab/>
      </w:r>
    </w:p>
    <w:p w14:paraId="6CCC87B0" w14:textId="77777777" w:rsidR="00D100B7" w:rsidRDefault="004B74DD" w:rsidP="002C5127">
      <w:pPr>
        <w:pStyle w:val="NoSpacing"/>
        <w:jc w:val="both"/>
        <w:rPr>
          <w:b/>
        </w:rPr>
      </w:pPr>
      <w:r>
        <w:rPr>
          <w:b/>
        </w:rPr>
        <w:t>Madison</w:t>
      </w:r>
      <w:r w:rsidR="00D100B7" w:rsidRPr="00D100B7">
        <w:rPr>
          <w:b/>
        </w:rPr>
        <w:t xml:space="preserve">, </w:t>
      </w:r>
      <w:r>
        <w:rPr>
          <w:b/>
        </w:rPr>
        <w:t>WI</w:t>
      </w:r>
    </w:p>
    <w:p w14:paraId="1F4AE501" w14:textId="77777777" w:rsidR="002C5127" w:rsidRDefault="00D100B7" w:rsidP="002C5127">
      <w:pPr>
        <w:pStyle w:val="NoSpacing"/>
        <w:jc w:val="both"/>
      </w:pPr>
      <w:r>
        <w:rPr>
          <w:b/>
        </w:rPr>
        <w:t xml:space="preserve">Role: </w:t>
      </w:r>
      <w:r w:rsidRPr="00D100B7">
        <w:t>Sr Business Analyst</w:t>
      </w:r>
    </w:p>
    <w:p w14:paraId="7D7E68D0" w14:textId="49DC30DA" w:rsidR="00D100B7" w:rsidRPr="00D100B7" w:rsidRDefault="00D100B7" w:rsidP="002C5127">
      <w:pPr>
        <w:pStyle w:val="NoSpacing"/>
        <w:jc w:val="both"/>
        <w:rPr>
          <w:b/>
        </w:rPr>
      </w:pPr>
      <w:r w:rsidRPr="00D100B7">
        <w:rPr>
          <w:b/>
        </w:rPr>
        <w:tab/>
        <w:t xml:space="preserve">          </w:t>
      </w:r>
      <w:r w:rsidRPr="00D100B7">
        <w:rPr>
          <w:b/>
        </w:rPr>
        <w:tab/>
      </w:r>
      <w:r w:rsidRPr="00D100B7">
        <w:rPr>
          <w:b/>
        </w:rPr>
        <w:tab/>
      </w:r>
      <w:r w:rsidRPr="00D100B7">
        <w:rPr>
          <w:b/>
        </w:rPr>
        <w:tab/>
      </w:r>
      <w:r w:rsidRPr="00D100B7">
        <w:rPr>
          <w:b/>
        </w:rPr>
        <w:tab/>
        <w:t xml:space="preserve">     </w:t>
      </w:r>
    </w:p>
    <w:p w14:paraId="7587F9C2" w14:textId="1740079F" w:rsidR="00D100B7" w:rsidRDefault="00D100B7" w:rsidP="002C5127">
      <w:pPr>
        <w:pStyle w:val="NoSpacing"/>
        <w:jc w:val="both"/>
        <w:rPr>
          <w:b/>
        </w:rPr>
      </w:pPr>
      <w:r w:rsidRPr="00074F9C">
        <w:rPr>
          <w:b/>
        </w:rPr>
        <w:t>Description</w:t>
      </w:r>
    </w:p>
    <w:p w14:paraId="0E711157" w14:textId="77777777" w:rsidR="002C5127" w:rsidRPr="00D100B7" w:rsidRDefault="002C5127" w:rsidP="002C5127">
      <w:pPr>
        <w:pStyle w:val="NoSpacing"/>
        <w:jc w:val="both"/>
        <w:rPr>
          <w:b/>
        </w:rPr>
      </w:pPr>
    </w:p>
    <w:p w14:paraId="7C856D9A" w14:textId="50FB0ADA" w:rsidR="00BE0FF8" w:rsidRPr="00F55371" w:rsidRDefault="00BE0FF8" w:rsidP="002C5127">
      <w:pPr>
        <w:pStyle w:val="NoSpacing"/>
        <w:jc w:val="both"/>
        <w:rPr>
          <w:rStyle w:val="normalchar"/>
        </w:rPr>
      </w:pPr>
      <w:r>
        <w:rPr>
          <w:rStyle w:val="normalchar"/>
        </w:rPr>
        <w:t xml:space="preserve">This </w:t>
      </w:r>
      <w:r w:rsidRPr="00F55371">
        <w:rPr>
          <w:rStyle w:val="normalchar"/>
        </w:rPr>
        <w:t xml:space="preserve">project was to develop Medicaid Management Information System (MMIS) for State of </w:t>
      </w:r>
      <w:r>
        <w:rPr>
          <w:rStyle w:val="normalchar"/>
        </w:rPr>
        <w:t>Wisconsin</w:t>
      </w:r>
      <w:r w:rsidRPr="00F55371">
        <w:rPr>
          <w:rStyle w:val="normalchar"/>
        </w:rPr>
        <w:t xml:space="preserve"> following HIPAA standards. The </w:t>
      </w:r>
      <w:r w:rsidR="002C5127" w:rsidRPr="00F55371">
        <w:rPr>
          <w:rStyle w:val="normalchar"/>
        </w:rPr>
        <w:t>web-based</w:t>
      </w:r>
      <w:r w:rsidRPr="00F55371">
        <w:rPr>
          <w:rStyle w:val="normalchar"/>
        </w:rPr>
        <w:t xml:space="preserve"> Health Care Management System is developed using HIPAA guidelines and regulations which keeps track of Healthcare transactions like Eligibility Request/ Response, Request and Response for Claims Status, Prior Authorization, Claims Vision and Claims Payment. This application also keeps record of all transactions, subscriber's medical history and provides data to other State agencies as required.</w:t>
      </w:r>
    </w:p>
    <w:p w14:paraId="25CA9CF7" w14:textId="77777777" w:rsidR="00074F9C" w:rsidRDefault="00074F9C" w:rsidP="002C5127">
      <w:pPr>
        <w:pStyle w:val="NoSpacing"/>
        <w:jc w:val="both"/>
        <w:rPr>
          <w:b/>
        </w:rPr>
      </w:pPr>
    </w:p>
    <w:p w14:paraId="68F4787C" w14:textId="22B30163" w:rsidR="00074F9C" w:rsidRDefault="00074F9C" w:rsidP="002C5127">
      <w:pPr>
        <w:pStyle w:val="NoSpacing"/>
        <w:jc w:val="both"/>
        <w:rPr>
          <w:b/>
        </w:rPr>
      </w:pPr>
      <w:r w:rsidRPr="004F2B4F">
        <w:rPr>
          <w:b/>
        </w:rPr>
        <w:t>Responsibilities:</w:t>
      </w:r>
    </w:p>
    <w:p w14:paraId="4848F115" w14:textId="77777777" w:rsidR="002C5127" w:rsidRPr="004F2B4F" w:rsidRDefault="002C5127" w:rsidP="002C5127">
      <w:pPr>
        <w:pStyle w:val="NoSpacing"/>
        <w:jc w:val="both"/>
        <w:rPr>
          <w:b/>
        </w:rPr>
      </w:pPr>
    </w:p>
    <w:p w14:paraId="05BF1533" w14:textId="77777777" w:rsidR="00CB7C73" w:rsidRPr="00844435" w:rsidRDefault="00CB7C73" w:rsidP="002C5127">
      <w:pPr>
        <w:pStyle w:val="NoSpacing"/>
        <w:numPr>
          <w:ilvl w:val="0"/>
          <w:numId w:val="6"/>
        </w:numPr>
        <w:jc w:val="both"/>
        <w:rPr>
          <w:bCs/>
        </w:rPr>
      </w:pPr>
      <w:r w:rsidRPr="00844435">
        <w:rPr>
          <w:bCs/>
        </w:rPr>
        <w:t>Reviewing project documentation for clarity/ completeness and potential domain or function impact.</w:t>
      </w:r>
    </w:p>
    <w:p w14:paraId="0E9D0B70" w14:textId="77777777" w:rsidR="00CB7C73" w:rsidRPr="00844435" w:rsidRDefault="00CB7C73" w:rsidP="002C5127">
      <w:pPr>
        <w:pStyle w:val="NoSpacing"/>
        <w:numPr>
          <w:ilvl w:val="0"/>
          <w:numId w:val="6"/>
        </w:numPr>
        <w:jc w:val="both"/>
        <w:rPr>
          <w:bCs/>
        </w:rPr>
      </w:pPr>
      <w:r w:rsidRPr="00844435">
        <w:rPr>
          <w:bCs/>
        </w:rPr>
        <w:t>Working with functional BA’s creating Use Cases Inventory by process/project and assign owners for completion.</w:t>
      </w:r>
    </w:p>
    <w:p w14:paraId="39CC8D39" w14:textId="77777777" w:rsidR="00CB7C73" w:rsidRPr="00844435" w:rsidRDefault="00CB7C73" w:rsidP="002C5127">
      <w:pPr>
        <w:pStyle w:val="NoSpacing"/>
        <w:numPr>
          <w:ilvl w:val="0"/>
          <w:numId w:val="6"/>
        </w:numPr>
        <w:jc w:val="both"/>
        <w:rPr>
          <w:bCs/>
        </w:rPr>
      </w:pPr>
      <w:r w:rsidRPr="00844435">
        <w:rPr>
          <w:bCs/>
        </w:rPr>
        <w:t>Participated in Stakeholder Management to communicate effectively with the right stakeholders.</w:t>
      </w:r>
    </w:p>
    <w:p w14:paraId="77528CC2" w14:textId="3790A512" w:rsidR="00CB7C73" w:rsidRPr="00844435" w:rsidRDefault="00CB7C73" w:rsidP="002C5127">
      <w:pPr>
        <w:pStyle w:val="NoSpacing"/>
        <w:numPr>
          <w:ilvl w:val="0"/>
          <w:numId w:val="6"/>
        </w:numPr>
        <w:jc w:val="both"/>
        <w:rPr>
          <w:bCs/>
        </w:rPr>
      </w:pPr>
      <w:r w:rsidRPr="00844435">
        <w:rPr>
          <w:bCs/>
        </w:rPr>
        <w:t xml:space="preserve">Creating Use Case scenarios and </w:t>
      </w:r>
      <w:r w:rsidR="002C5127" w:rsidRPr="00844435">
        <w:rPr>
          <w:bCs/>
        </w:rPr>
        <w:t>workflow</w:t>
      </w:r>
      <w:r w:rsidRPr="00844435">
        <w:rPr>
          <w:bCs/>
        </w:rPr>
        <w:t xml:space="preserve"> diagrams after requirements gathering. </w:t>
      </w:r>
    </w:p>
    <w:p w14:paraId="34EEF280" w14:textId="77777777" w:rsidR="00CB7C73" w:rsidRPr="00844435" w:rsidRDefault="00CB7C73" w:rsidP="002C5127">
      <w:pPr>
        <w:pStyle w:val="NoSpacing"/>
        <w:numPr>
          <w:ilvl w:val="0"/>
          <w:numId w:val="6"/>
        </w:numPr>
        <w:jc w:val="both"/>
        <w:rPr>
          <w:bCs/>
        </w:rPr>
      </w:pPr>
      <w:r w:rsidRPr="00844435">
        <w:rPr>
          <w:bCs/>
        </w:rPr>
        <w:t>Creating business flow diagrams using MS-Visio.</w:t>
      </w:r>
    </w:p>
    <w:p w14:paraId="4DD9F470" w14:textId="77777777" w:rsidR="00CB7C73" w:rsidRPr="00844435" w:rsidRDefault="00CB7C73" w:rsidP="002C5127">
      <w:pPr>
        <w:pStyle w:val="NoSpacing"/>
        <w:numPr>
          <w:ilvl w:val="0"/>
          <w:numId w:val="6"/>
        </w:numPr>
        <w:jc w:val="both"/>
        <w:rPr>
          <w:bCs/>
        </w:rPr>
      </w:pPr>
      <w:r w:rsidRPr="00844435">
        <w:rPr>
          <w:bCs/>
        </w:rPr>
        <w:lastRenderedPageBreak/>
        <w:t>Gathered and documented business requirements by conducting sessions with clients/users with all lines of businesses like Investment Bank, Private Bank, Commercial Bank, Treasury and Securities</w:t>
      </w:r>
    </w:p>
    <w:p w14:paraId="3D8341A8" w14:textId="77777777" w:rsidR="00CB7C73" w:rsidRPr="00844435" w:rsidRDefault="00CB7C73" w:rsidP="002C5127">
      <w:pPr>
        <w:pStyle w:val="NoSpacing"/>
        <w:numPr>
          <w:ilvl w:val="0"/>
          <w:numId w:val="6"/>
        </w:numPr>
        <w:jc w:val="both"/>
        <w:rPr>
          <w:bCs/>
        </w:rPr>
      </w:pPr>
      <w:r w:rsidRPr="00844435">
        <w:rPr>
          <w:bCs/>
        </w:rPr>
        <w:t>Conducted workflow, process diagram and gap analyses to derive requirements for existing systems enhancements using UML.</w:t>
      </w:r>
    </w:p>
    <w:p w14:paraId="6F7AA31E" w14:textId="77777777" w:rsidR="00CB7C73" w:rsidRPr="00844435" w:rsidRDefault="00CB7C73" w:rsidP="002C5127">
      <w:pPr>
        <w:pStyle w:val="NoSpacing"/>
        <w:numPr>
          <w:ilvl w:val="0"/>
          <w:numId w:val="6"/>
        </w:numPr>
        <w:jc w:val="both"/>
        <w:rPr>
          <w:bCs/>
        </w:rPr>
      </w:pPr>
      <w:r w:rsidRPr="00844435">
        <w:rPr>
          <w:bCs/>
        </w:rPr>
        <w:t>Documented Requirements for Activity management, Fixed Income, Asset Management Services, Client portfolio management, Order management system, Performance, Equities, Reconciliation, Transaction capture/Execution and reporting requirements for the user interface.</w:t>
      </w:r>
    </w:p>
    <w:p w14:paraId="4ED0B4FA" w14:textId="4C9B6455" w:rsidR="00CB7C73" w:rsidRPr="00844435" w:rsidRDefault="00CB7C73" w:rsidP="002C5127">
      <w:pPr>
        <w:pStyle w:val="NoSpacing"/>
        <w:numPr>
          <w:ilvl w:val="0"/>
          <w:numId w:val="6"/>
        </w:numPr>
        <w:jc w:val="both"/>
        <w:rPr>
          <w:bCs/>
        </w:rPr>
      </w:pPr>
      <w:r w:rsidRPr="00844435">
        <w:rPr>
          <w:bCs/>
        </w:rPr>
        <w:t xml:space="preserve">Performed Data mapping, logical data modeling, created class diagrams and ER diagrams and used SQL queries to filter </w:t>
      </w:r>
      <w:r w:rsidR="002C5127" w:rsidRPr="00844435">
        <w:rPr>
          <w:bCs/>
        </w:rPr>
        <w:t>data.</w:t>
      </w:r>
      <w:r w:rsidRPr="00844435">
        <w:rPr>
          <w:bCs/>
        </w:rPr>
        <w:t xml:space="preserve"> </w:t>
      </w:r>
    </w:p>
    <w:p w14:paraId="37BBB70F" w14:textId="77777777" w:rsidR="00CB7C73" w:rsidRPr="00844435" w:rsidRDefault="00CB7C73" w:rsidP="002C5127">
      <w:pPr>
        <w:pStyle w:val="NoSpacing"/>
        <w:numPr>
          <w:ilvl w:val="0"/>
          <w:numId w:val="6"/>
        </w:numPr>
        <w:jc w:val="both"/>
        <w:rPr>
          <w:bCs/>
        </w:rPr>
      </w:pPr>
      <w:r w:rsidRPr="00844435">
        <w:rPr>
          <w:bCs/>
        </w:rPr>
        <w:t>Used PowerPoint to provide updates on the business processes.</w:t>
      </w:r>
    </w:p>
    <w:p w14:paraId="376A84EE" w14:textId="362380C9" w:rsidR="00CB7C73" w:rsidRPr="00844435" w:rsidRDefault="00CB7C73" w:rsidP="002C5127">
      <w:pPr>
        <w:pStyle w:val="NoSpacing"/>
        <w:numPr>
          <w:ilvl w:val="0"/>
          <w:numId w:val="6"/>
        </w:numPr>
        <w:jc w:val="both"/>
        <w:rPr>
          <w:bCs/>
        </w:rPr>
      </w:pPr>
      <w:r w:rsidRPr="00844435">
        <w:rPr>
          <w:bCs/>
        </w:rPr>
        <w:t xml:space="preserve">Prepared recommendations for implementation new systems, </w:t>
      </w:r>
      <w:r w:rsidR="002C5127" w:rsidRPr="00844435">
        <w:rPr>
          <w:bCs/>
        </w:rPr>
        <w:t>procedures,</w:t>
      </w:r>
      <w:r w:rsidRPr="00844435">
        <w:rPr>
          <w:bCs/>
        </w:rPr>
        <w:t xml:space="preserve"> and organizational changes.</w:t>
      </w:r>
    </w:p>
    <w:p w14:paraId="0C7A6712" w14:textId="77777777" w:rsidR="00CB7C73" w:rsidRPr="00844435" w:rsidRDefault="00CB7C73" w:rsidP="002C5127">
      <w:pPr>
        <w:pStyle w:val="NoSpacing"/>
        <w:numPr>
          <w:ilvl w:val="0"/>
          <w:numId w:val="6"/>
        </w:numPr>
        <w:jc w:val="both"/>
        <w:rPr>
          <w:bCs/>
        </w:rPr>
      </w:pPr>
      <w:r w:rsidRPr="00844435">
        <w:rPr>
          <w:bCs/>
        </w:rPr>
        <w:t>Used Test Director and Mercury Quality Center for updating the status of all the Test Cases &amp; Test Scripts that are executed during testing process.</w:t>
      </w:r>
    </w:p>
    <w:p w14:paraId="4ED0D164" w14:textId="44FF7ABE" w:rsidR="00CB7C73" w:rsidRPr="00844435" w:rsidRDefault="00CB7C73" w:rsidP="002C5127">
      <w:pPr>
        <w:pStyle w:val="NoSpacing"/>
        <w:numPr>
          <w:ilvl w:val="0"/>
          <w:numId w:val="6"/>
        </w:numPr>
        <w:jc w:val="both"/>
        <w:rPr>
          <w:bCs/>
        </w:rPr>
      </w:pPr>
      <w:r w:rsidRPr="00844435">
        <w:rPr>
          <w:bCs/>
        </w:rPr>
        <w:t xml:space="preserve">Executed Regression and IST sceneries in the Quality </w:t>
      </w:r>
      <w:r w:rsidR="002C5127" w:rsidRPr="00844435">
        <w:rPr>
          <w:bCs/>
        </w:rPr>
        <w:t>Center.</w:t>
      </w:r>
    </w:p>
    <w:p w14:paraId="3BFDB77B" w14:textId="37FDAC0D" w:rsidR="00CB7C73" w:rsidRPr="00844435" w:rsidRDefault="00CB7C73" w:rsidP="002C5127">
      <w:pPr>
        <w:pStyle w:val="NoSpacing"/>
        <w:numPr>
          <w:ilvl w:val="0"/>
          <w:numId w:val="6"/>
        </w:numPr>
        <w:jc w:val="both"/>
        <w:rPr>
          <w:bCs/>
        </w:rPr>
      </w:pPr>
      <w:r w:rsidRPr="00844435">
        <w:rPr>
          <w:bCs/>
        </w:rPr>
        <w:t xml:space="preserve">Interacted with developers and discussed technical problems, reported </w:t>
      </w:r>
      <w:r w:rsidR="002C5127" w:rsidRPr="00844435">
        <w:rPr>
          <w:bCs/>
        </w:rPr>
        <w:t>bugs,</w:t>
      </w:r>
      <w:r w:rsidRPr="00844435">
        <w:rPr>
          <w:bCs/>
        </w:rPr>
        <w:t xml:space="preserve"> and supported development team.</w:t>
      </w:r>
    </w:p>
    <w:p w14:paraId="0F74AE79" w14:textId="77777777" w:rsidR="00CB7C73" w:rsidRPr="00844435" w:rsidRDefault="00CB7C73" w:rsidP="002C5127">
      <w:pPr>
        <w:pStyle w:val="NoSpacing"/>
        <w:numPr>
          <w:ilvl w:val="0"/>
          <w:numId w:val="6"/>
        </w:numPr>
        <w:jc w:val="both"/>
        <w:rPr>
          <w:bCs/>
        </w:rPr>
      </w:pPr>
      <w:r w:rsidRPr="00844435">
        <w:rPr>
          <w:bCs/>
        </w:rPr>
        <w:t>Used IBM Clear Quest to track the defects.</w:t>
      </w:r>
    </w:p>
    <w:p w14:paraId="0A5601B2" w14:textId="38A1BA0E" w:rsidR="00CB7C73" w:rsidRPr="00844435" w:rsidRDefault="00CB7C73" w:rsidP="002C5127">
      <w:pPr>
        <w:pStyle w:val="NoSpacing"/>
        <w:numPr>
          <w:ilvl w:val="0"/>
          <w:numId w:val="6"/>
        </w:numPr>
        <w:jc w:val="both"/>
        <w:rPr>
          <w:bCs/>
        </w:rPr>
      </w:pPr>
      <w:r w:rsidRPr="00844435">
        <w:rPr>
          <w:bCs/>
        </w:rPr>
        <w:t xml:space="preserve">Identified and involved all key stakeholders, contributors, business, </w:t>
      </w:r>
      <w:r w:rsidR="002C5127" w:rsidRPr="00844435">
        <w:rPr>
          <w:bCs/>
        </w:rPr>
        <w:t>operations,</w:t>
      </w:r>
      <w:r w:rsidRPr="00844435">
        <w:rPr>
          <w:bCs/>
        </w:rPr>
        <w:t xml:space="preserve"> and technical resources that must participate in a project and ensure that contributors are motivated to complete assigned tasks within the parameters of the project plan.</w:t>
      </w:r>
    </w:p>
    <w:p w14:paraId="208BC3D0" w14:textId="77777777" w:rsidR="00CB7C73" w:rsidRPr="00844435" w:rsidRDefault="00CB7C73" w:rsidP="002C5127">
      <w:pPr>
        <w:pStyle w:val="NoSpacing"/>
        <w:numPr>
          <w:ilvl w:val="0"/>
          <w:numId w:val="6"/>
        </w:numPr>
        <w:jc w:val="both"/>
        <w:rPr>
          <w:rStyle w:val="normalchar"/>
          <w:b/>
        </w:rPr>
      </w:pPr>
      <w:r w:rsidRPr="00844435">
        <w:rPr>
          <w:bCs/>
        </w:rPr>
        <w:t>Created Use Case project templates, requirement types and trace-ability relationships in MS- Excel and Share point</w:t>
      </w:r>
    </w:p>
    <w:p w14:paraId="2CE3B43E" w14:textId="7FDBB267" w:rsidR="00CB7742" w:rsidRDefault="00CB7742" w:rsidP="002C5127">
      <w:pPr>
        <w:pStyle w:val="NoSpacing"/>
        <w:jc w:val="both"/>
      </w:pPr>
    </w:p>
    <w:tbl>
      <w:tblPr>
        <w:tblW w:w="5000" w:type="pct"/>
        <w:tblCellSpacing w:w="0" w:type="dxa"/>
        <w:tblLayout w:type="fixed"/>
        <w:tblCellMar>
          <w:left w:w="0" w:type="dxa"/>
          <w:right w:w="0" w:type="dxa"/>
        </w:tblCellMar>
        <w:tblLook w:val="05E0" w:firstRow="1" w:lastRow="1" w:firstColumn="1" w:lastColumn="1" w:noHBand="0" w:noVBand="1"/>
      </w:tblPr>
      <w:tblGrid>
        <w:gridCol w:w="322"/>
        <w:gridCol w:w="9038"/>
      </w:tblGrid>
      <w:tr w:rsidR="001705B3" w:rsidRPr="001705B3" w14:paraId="2960690C" w14:textId="77777777" w:rsidTr="00AC5D8A">
        <w:trPr>
          <w:tblCellSpacing w:w="0" w:type="dxa"/>
        </w:trPr>
        <w:tc>
          <w:tcPr>
            <w:tcW w:w="280" w:type="dxa"/>
            <w:tcMar>
              <w:top w:w="200" w:type="dxa"/>
              <w:left w:w="0" w:type="dxa"/>
              <w:bottom w:w="0" w:type="dxa"/>
              <w:right w:w="0" w:type="dxa"/>
            </w:tcMar>
            <w:hideMark/>
          </w:tcPr>
          <w:p w14:paraId="1DF03E26" w14:textId="3B304812" w:rsidR="001705B3" w:rsidRPr="001705B3" w:rsidRDefault="001705B3" w:rsidP="002C5127">
            <w:pPr>
              <w:pStyle w:val="NoSpacing"/>
              <w:jc w:val="both"/>
            </w:pPr>
          </w:p>
        </w:tc>
        <w:tc>
          <w:tcPr>
            <w:tcW w:w="7860" w:type="dxa"/>
            <w:tcMar>
              <w:top w:w="200" w:type="dxa"/>
              <w:left w:w="0" w:type="dxa"/>
              <w:bottom w:w="0" w:type="dxa"/>
              <w:right w:w="0" w:type="dxa"/>
            </w:tcMar>
            <w:vAlign w:val="bottom"/>
            <w:hideMark/>
          </w:tcPr>
          <w:p w14:paraId="5F704E3C" w14:textId="6F688E45" w:rsidR="005B51F0" w:rsidRDefault="005B51F0" w:rsidP="002C5127">
            <w:pPr>
              <w:pStyle w:val="NoSpacing"/>
              <w:jc w:val="both"/>
              <w:rPr>
                <w:b/>
                <w:bCs/>
              </w:rPr>
            </w:pPr>
            <w:r>
              <w:rPr>
                <w:b/>
                <w:bCs/>
              </w:rPr>
              <w:t>Wipro Technologies</w:t>
            </w:r>
          </w:p>
          <w:p w14:paraId="1926EA0D" w14:textId="77EBC5AB" w:rsidR="005B51F0" w:rsidRDefault="005B51F0" w:rsidP="002C5127">
            <w:pPr>
              <w:pStyle w:val="NoSpacing"/>
              <w:jc w:val="both"/>
              <w:rPr>
                <w:b/>
                <w:bCs/>
              </w:rPr>
            </w:pPr>
            <w:r>
              <w:rPr>
                <w:b/>
                <w:bCs/>
              </w:rPr>
              <w:t>Hyderabad, India</w:t>
            </w:r>
          </w:p>
          <w:p w14:paraId="066280E9" w14:textId="2F6B811B" w:rsidR="001705B3" w:rsidRDefault="005B51F0" w:rsidP="002C5127">
            <w:pPr>
              <w:pStyle w:val="NoSpacing"/>
              <w:jc w:val="both"/>
              <w:rPr>
                <w:bCs/>
              </w:rPr>
            </w:pPr>
            <w:r>
              <w:rPr>
                <w:b/>
                <w:bCs/>
              </w:rPr>
              <w:t xml:space="preserve">Client: </w:t>
            </w:r>
            <w:r w:rsidR="005C5D7F" w:rsidRPr="005B51F0">
              <w:rPr>
                <w:bCs/>
              </w:rPr>
              <w:t>Anthem Blue Cross Blue Shield</w:t>
            </w:r>
            <w:r w:rsidR="001705B3" w:rsidRPr="005B51F0">
              <w:rPr>
                <w:bCs/>
              </w:rPr>
              <w:t xml:space="preserve">                                                                                    </w:t>
            </w:r>
            <w:r w:rsidR="005C5D7F" w:rsidRPr="005C5D7F">
              <w:rPr>
                <w:bCs/>
              </w:rPr>
              <w:t>Dec 1</w:t>
            </w:r>
            <w:r>
              <w:rPr>
                <w:bCs/>
              </w:rPr>
              <w:t>2</w:t>
            </w:r>
            <w:r w:rsidR="005C5D7F" w:rsidRPr="005C5D7F">
              <w:rPr>
                <w:bCs/>
              </w:rPr>
              <w:t xml:space="preserve"> – Jan 15</w:t>
            </w:r>
          </w:p>
          <w:p w14:paraId="4A44B05D" w14:textId="77777777" w:rsidR="002C5127" w:rsidRDefault="002C5127" w:rsidP="002C5127">
            <w:pPr>
              <w:pStyle w:val="NoSpacing"/>
              <w:jc w:val="both"/>
              <w:rPr>
                <w:b/>
                <w:bCs/>
              </w:rPr>
            </w:pPr>
          </w:p>
          <w:p w14:paraId="464301E3" w14:textId="77777777" w:rsidR="002C5127" w:rsidRDefault="001705B3" w:rsidP="002C5127">
            <w:pPr>
              <w:pStyle w:val="NoSpacing"/>
              <w:jc w:val="both"/>
              <w:rPr>
                <w:bCs/>
              </w:rPr>
            </w:pPr>
            <w:r>
              <w:rPr>
                <w:b/>
                <w:bCs/>
              </w:rPr>
              <w:t xml:space="preserve">Role: </w:t>
            </w:r>
            <w:r w:rsidRPr="005C5D7F">
              <w:rPr>
                <w:bCs/>
              </w:rPr>
              <w:t>Business Analyst</w:t>
            </w:r>
          </w:p>
          <w:p w14:paraId="248CE703" w14:textId="482ECB88" w:rsidR="001705B3" w:rsidRPr="001705B3" w:rsidRDefault="001705B3" w:rsidP="002C5127">
            <w:pPr>
              <w:pStyle w:val="NoSpacing"/>
              <w:jc w:val="both"/>
            </w:pPr>
            <w:r w:rsidRPr="005C5D7F">
              <w:rPr>
                <w:i/>
                <w:iCs/>
              </w:rPr>
              <w:tab/>
            </w:r>
            <w:r w:rsidRPr="001705B3">
              <w:rPr>
                <w:i/>
                <w:iCs/>
              </w:rPr>
              <w:tab/>
            </w:r>
            <w:r w:rsidRPr="001705B3">
              <w:rPr>
                <w:b/>
                <w:bCs/>
                <w:i/>
                <w:iCs/>
              </w:rPr>
              <w:t xml:space="preserve"> </w:t>
            </w:r>
            <w:r w:rsidRPr="001705B3">
              <w:rPr>
                <w:i/>
                <w:iCs/>
              </w:rPr>
              <w:t xml:space="preserve"> </w:t>
            </w:r>
          </w:p>
          <w:p w14:paraId="7737DCA2" w14:textId="77777777" w:rsidR="001705B3" w:rsidRPr="001705B3" w:rsidRDefault="001705B3" w:rsidP="002C5127">
            <w:pPr>
              <w:pStyle w:val="NoSpacing"/>
              <w:numPr>
                <w:ilvl w:val="0"/>
                <w:numId w:val="21"/>
              </w:numPr>
              <w:jc w:val="both"/>
            </w:pPr>
            <w:r w:rsidRPr="001705B3">
              <w:t>Used Agile environment effectively to gather and share information and derive maximum benefit to produce high quality output.</w:t>
            </w:r>
          </w:p>
          <w:p w14:paraId="35183873" w14:textId="77777777" w:rsidR="001705B3" w:rsidRPr="001705B3" w:rsidRDefault="001705B3" w:rsidP="002C5127">
            <w:pPr>
              <w:pStyle w:val="NoSpacing"/>
              <w:numPr>
                <w:ilvl w:val="0"/>
                <w:numId w:val="21"/>
              </w:numPr>
              <w:jc w:val="both"/>
            </w:pPr>
            <w:r w:rsidRPr="001705B3">
              <w:t>Created and participated in JAD sessions to analyze and prioritize competing business needs and defining the scope of final delivery.</w:t>
            </w:r>
          </w:p>
          <w:p w14:paraId="7D3A6885" w14:textId="77777777" w:rsidR="001705B3" w:rsidRPr="001705B3" w:rsidRDefault="001705B3" w:rsidP="002C5127">
            <w:pPr>
              <w:pStyle w:val="NoSpacing"/>
              <w:numPr>
                <w:ilvl w:val="0"/>
                <w:numId w:val="21"/>
              </w:numPr>
              <w:jc w:val="both"/>
            </w:pPr>
            <w:r w:rsidRPr="001705B3">
              <w:t>Understood and articulated business requirements and rules from user interviews and then converted requirements into technical specifications.</w:t>
            </w:r>
          </w:p>
          <w:p w14:paraId="44C8A0DD" w14:textId="77777777" w:rsidR="001705B3" w:rsidRPr="001705B3" w:rsidRDefault="001705B3" w:rsidP="002C5127">
            <w:pPr>
              <w:pStyle w:val="NoSpacing"/>
              <w:numPr>
                <w:ilvl w:val="0"/>
                <w:numId w:val="21"/>
              </w:numPr>
              <w:jc w:val="both"/>
            </w:pPr>
            <w:r w:rsidRPr="001705B3">
              <w:t>Extensively worked with Project Manager to determine the current best practices for requirement gathering.</w:t>
            </w:r>
          </w:p>
          <w:p w14:paraId="5FD02383" w14:textId="77777777" w:rsidR="001705B3" w:rsidRPr="001705B3" w:rsidRDefault="001705B3" w:rsidP="002C5127">
            <w:pPr>
              <w:pStyle w:val="NoSpacing"/>
              <w:numPr>
                <w:ilvl w:val="0"/>
                <w:numId w:val="21"/>
              </w:numPr>
              <w:jc w:val="both"/>
            </w:pPr>
            <w:r w:rsidRPr="001705B3">
              <w:t>Attending walkthroughs with the Project Manager, Business Personnel, and VMware experts to decide the Scope of technical documentation.</w:t>
            </w:r>
          </w:p>
          <w:p w14:paraId="4EEF41A4" w14:textId="77777777" w:rsidR="001705B3" w:rsidRPr="001705B3" w:rsidRDefault="001705B3" w:rsidP="002C5127">
            <w:pPr>
              <w:pStyle w:val="NoSpacing"/>
              <w:numPr>
                <w:ilvl w:val="0"/>
                <w:numId w:val="21"/>
              </w:numPr>
              <w:jc w:val="both"/>
            </w:pPr>
            <w:r w:rsidRPr="001705B3">
              <w:t>Analyzing the audience for their experience and expertise in using the software product, and knowledge of the software product.</w:t>
            </w:r>
          </w:p>
          <w:p w14:paraId="4BB5FD61" w14:textId="77777777" w:rsidR="001705B3" w:rsidRPr="001705B3" w:rsidRDefault="001705B3" w:rsidP="002C5127">
            <w:pPr>
              <w:pStyle w:val="NoSpacing"/>
              <w:numPr>
                <w:ilvl w:val="0"/>
                <w:numId w:val="21"/>
              </w:numPr>
              <w:jc w:val="both"/>
            </w:pPr>
            <w:r w:rsidRPr="001705B3">
              <w:t>Organizing the content, preparing templates, and presenting the content in a simple and easy to understand language.</w:t>
            </w:r>
          </w:p>
          <w:p w14:paraId="1FC6530C" w14:textId="77777777" w:rsidR="001705B3" w:rsidRPr="001705B3" w:rsidRDefault="001705B3" w:rsidP="002C5127">
            <w:pPr>
              <w:pStyle w:val="NoSpacing"/>
              <w:numPr>
                <w:ilvl w:val="0"/>
                <w:numId w:val="21"/>
              </w:numPr>
              <w:jc w:val="both"/>
            </w:pPr>
            <w:r w:rsidRPr="001705B3">
              <w:lastRenderedPageBreak/>
              <w:t>Interviewing and gathering detailed information from VMware developers, testers, and business analysts for creating technical documentation.</w:t>
            </w:r>
          </w:p>
          <w:p w14:paraId="2EC2B458" w14:textId="6D1E13F5" w:rsidR="001705B3" w:rsidRPr="001705B3" w:rsidRDefault="001705B3" w:rsidP="002C5127">
            <w:pPr>
              <w:pStyle w:val="NoSpacing"/>
              <w:numPr>
                <w:ilvl w:val="0"/>
                <w:numId w:val="21"/>
              </w:numPr>
              <w:jc w:val="both"/>
            </w:pPr>
            <w:r w:rsidRPr="001705B3">
              <w:t>Writing test cases for all the VMware features and executing the test cases.</w:t>
            </w:r>
          </w:p>
          <w:p w14:paraId="10EE8491" w14:textId="4B5D88ED" w:rsidR="001705B3" w:rsidRPr="001705B3" w:rsidRDefault="001705B3" w:rsidP="002C5127">
            <w:pPr>
              <w:pStyle w:val="NoSpacing"/>
              <w:numPr>
                <w:ilvl w:val="0"/>
                <w:numId w:val="21"/>
              </w:numPr>
              <w:jc w:val="both"/>
            </w:pPr>
            <w:r w:rsidRPr="001705B3">
              <w:t>Using Agile environment effectively to gather and share information and derive maximum benefit to produce high quality output.</w:t>
            </w:r>
          </w:p>
        </w:tc>
      </w:tr>
    </w:tbl>
    <w:p w14:paraId="479B676F" w14:textId="77777777" w:rsidR="00CA258A" w:rsidRDefault="00CA258A" w:rsidP="00CA258A">
      <w:pPr>
        <w:pStyle w:val="NoSpacing"/>
        <w:rPr>
          <w:b/>
        </w:rPr>
      </w:pPr>
    </w:p>
    <w:p w14:paraId="1DA45EEC" w14:textId="05953192" w:rsidR="00CA258A" w:rsidRDefault="00CA258A" w:rsidP="00CA258A">
      <w:pPr>
        <w:pStyle w:val="NoSpacing"/>
        <w:rPr>
          <w:b/>
        </w:rPr>
      </w:pPr>
      <w:r>
        <w:rPr>
          <w:b/>
        </w:rPr>
        <w:t>Certifications:</w:t>
      </w:r>
    </w:p>
    <w:p w14:paraId="45DA51BC" w14:textId="77777777" w:rsidR="00CA258A" w:rsidRDefault="00CA258A" w:rsidP="00CA258A">
      <w:pPr>
        <w:pStyle w:val="NoSpacing"/>
        <w:rPr>
          <w:b/>
        </w:rPr>
      </w:pPr>
    </w:p>
    <w:p w14:paraId="637E7681" w14:textId="77777777" w:rsidR="00CA258A" w:rsidRDefault="00CA258A" w:rsidP="00CA258A">
      <w:pPr>
        <w:pStyle w:val="NoSpacing"/>
        <w:numPr>
          <w:ilvl w:val="0"/>
          <w:numId w:val="18"/>
        </w:numPr>
        <w:rPr>
          <w:b/>
        </w:rPr>
      </w:pPr>
      <w:r>
        <w:rPr>
          <w:b/>
        </w:rPr>
        <w:t>Scrum Alliance - CSPO</w:t>
      </w:r>
    </w:p>
    <w:p w14:paraId="7441A9D1" w14:textId="77777777" w:rsidR="00AF4032" w:rsidRPr="00844435" w:rsidRDefault="00AF4032" w:rsidP="000246AA">
      <w:pPr>
        <w:pStyle w:val="NoSpacing"/>
      </w:pPr>
    </w:p>
    <w:sectPr w:rsidR="00AF4032" w:rsidRPr="00844435">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04F89D" w14:textId="77777777" w:rsidR="008B4294" w:rsidRDefault="008B4294" w:rsidP="00376308">
      <w:pPr>
        <w:spacing w:after="0" w:line="240" w:lineRule="auto"/>
      </w:pPr>
      <w:r>
        <w:separator/>
      </w:r>
    </w:p>
  </w:endnote>
  <w:endnote w:type="continuationSeparator" w:id="0">
    <w:p w14:paraId="1E3DB046" w14:textId="77777777" w:rsidR="008B4294" w:rsidRDefault="008B4294" w:rsidP="003763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99AEC0" w14:textId="243BE189" w:rsidR="00376308" w:rsidRDefault="003763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617D9F" w14:textId="77777777" w:rsidR="008B4294" w:rsidRDefault="008B4294" w:rsidP="00376308">
      <w:pPr>
        <w:spacing w:after="0" w:line="240" w:lineRule="auto"/>
      </w:pPr>
      <w:r>
        <w:separator/>
      </w:r>
    </w:p>
  </w:footnote>
  <w:footnote w:type="continuationSeparator" w:id="0">
    <w:p w14:paraId="2D68A78E" w14:textId="77777777" w:rsidR="008B4294" w:rsidRDefault="008B4294" w:rsidP="003763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bullet"/>
      <w:lvlText w:val=""/>
      <w:lvlJc w:val="left"/>
      <w:pPr>
        <w:tabs>
          <w:tab w:val="num" w:pos="0"/>
        </w:tabs>
        <w:ind w:left="720" w:hanging="360"/>
      </w:pPr>
      <w:rPr>
        <w:rFonts w:ascii="Symbol" w:hAnsi="Symbol" w:cs="Wingdings"/>
        <w:caps w:val="0"/>
        <w:smallCaps w:val="0"/>
        <w:lang w:val="en-U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Wingdings"/>
        <w:caps w:val="0"/>
        <w:smallCaps w:val="0"/>
        <w:lang w:val="en-US"/>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Wingdings"/>
        <w:caps w:val="0"/>
        <w:smallCaps w:val="0"/>
        <w:lang w:val="en-US"/>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15:restartNumberingAfterBreak="0">
    <w:nsid w:val="00000005"/>
    <w:multiLevelType w:val="hybridMultilevel"/>
    <w:tmpl w:val="00000005"/>
    <w:lvl w:ilvl="0" w:tplc="BC7EBED0">
      <w:start w:val="1"/>
      <w:numFmt w:val="bullet"/>
      <w:lvlText w:val=""/>
      <w:lvlJc w:val="left"/>
      <w:pPr>
        <w:ind w:left="720" w:hanging="360"/>
      </w:pPr>
      <w:rPr>
        <w:rFonts w:ascii="Symbol" w:hAnsi="Symbol"/>
      </w:rPr>
    </w:lvl>
    <w:lvl w:ilvl="1" w:tplc="C340EE88">
      <w:start w:val="1"/>
      <w:numFmt w:val="bullet"/>
      <w:lvlText w:val="o"/>
      <w:lvlJc w:val="left"/>
      <w:pPr>
        <w:tabs>
          <w:tab w:val="num" w:pos="1440"/>
        </w:tabs>
        <w:ind w:left="1440" w:hanging="360"/>
      </w:pPr>
      <w:rPr>
        <w:rFonts w:ascii="Courier New" w:hAnsi="Courier New"/>
      </w:rPr>
    </w:lvl>
    <w:lvl w:ilvl="2" w:tplc="91EA4554">
      <w:start w:val="1"/>
      <w:numFmt w:val="bullet"/>
      <w:lvlText w:val=""/>
      <w:lvlJc w:val="left"/>
      <w:pPr>
        <w:tabs>
          <w:tab w:val="num" w:pos="2160"/>
        </w:tabs>
        <w:ind w:left="2160" w:hanging="360"/>
      </w:pPr>
      <w:rPr>
        <w:rFonts w:ascii="Wingdings" w:hAnsi="Wingdings"/>
      </w:rPr>
    </w:lvl>
    <w:lvl w:ilvl="3" w:tplc="29BA43D0">
      <w:start w:val="1"/>
      <w:numFmt w:val="bullet"/>
      <w:lvlText w:val=""/>
      <w:lvlJc w:val="left"/>
      <w:pPr>
        <w:tabs>
          <w:tab w:val="num" w:pos="2880"/>
        </w:tabs>
        <w:ind w:left="2880" w:hanging="360"/>
      </w:pPr>
      <w:rPr>
        <w:rFonts w:ascii="Symbol" w:hAnsi="Symbol"/>
      </w:rPr>
    </w:lvl>
    <w:lvl w:ilvl="4" w:tplc="DAE2ABD6">
      <w:start w:val="1"/>
      <w:numFmt w:val="bullet"/>
      <w:lvlText w:val="o"/>
      <w:lvlJc w:val="left"/>
      <w:pPr>
        <w:tabs>
          <w:tab w:val="num" w:pos="3600"/>
        </w:tabs>
        <w:ind w:left="3600" w:hanging="360"/>
      </w:pPr>
      <w:rPr>
        <w:rFonts w:ascii="Courier New" w:hAnsi="Courier New"/>
      </w:rPr>
    </w:lvl>
    <w:lvl w:ilvl="5" w:tplc="CDCC806E">
      <w:start w:val="1"/>
      <w:numFmt w:val="bullet"/>
      <w:lvlText w:val=""/>
      <w:lvlJc w:val="left"/>
      <w:pPr>
        <w:tabs>
          <w:tab w:val="num" w:pos="4320"/>
        </w:tabs>
        <w:ind w:left="4320" w:hanging="360"/>
      </w:pPr>
      <w:rPr>
        <w:rFonts w:ascii="Wingdings" w:hAnsi="Wingdings"/>
      </w:rPr>
    </w:lvl>
    <w:lvl w:ilvl="6" w:tplc="5A4A51BE">
      <w:start w:val="1"/>
      <w:numFmt w:val="bullet"/>
      <w:lvlText w:val=""/>
      <w:lvlJc w:val="left"/>
      <w:pPr>
        <w:tabs>
          <w:tab w:val="num" w:pos="5040"/>
        </w:tabs>
        <w:ind w:left="5040" w:hanging="360"/>
      </w:pPr>
      <w:rPr>
        <w:rFonts w:ascii="Symbol" w:hAnsi="Symbol"/>
      </w:rPr>
    </w:lvl>
    <w:lvl w:ilvl="7" w:tplc="5D6EA548">
      <w:start w:val="1"/>
      <w:numFmt w:val="bullet"/>
      <w:lvlText w:val="o"/>
      <w:lvlJc w:val="left"/>
      <w:pPr>
        <w:tabs>
          <w:tab w:val="num" w:pos="5760"/>
        </w:tabs>
        <w:ind w:left="5760" w:hanging="360"/>
      </w:pPr>
      <w:rPr>
        <w:rFonts w:ascii="Courier New" w:hAnsi="Courier New"/>
      </w:rPr>
    </w:lvl>
    <w:lvl w:ilvl="8" w:tplc="4334AD94">
      <w:start w:val="1"/>
      <w:numFmt w:val="bullet"/>
      <w:lvlText w:val=""/>
      <w:lvlJc w:val="left"/>
      <w:pPr>
        <w:tabs>
          <w:tab w:val="num" w:pos="6480"/>
        </w:tabs>
        <w:ind w:left="6480" w:hanging="360"/>
      </w:pPr>
      <w:rPr>
        <w:rFonts w:ascii="Wingdings" w:hAnsi="Wingdings"/>
      </w:rPr>
    </w:lvl>
  </w:abstractNum>
  <w:abstractNum w:abstractNumId="3" w15:restartNumberingAfterBreak="0">
    <w:nsid w:val="03A92416"/>
    <w:multiLevelType w:val="hybridMultilevel"/>
    <w:tmpl w:val="206C4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383A83"/>
    <w:multiLevelType w:val="hybridMultilevel"/>
    <w:tmpl w:val="D3527E8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654395D"/>
    <w:multiLevelType w:val="hybridMultilevel"/>
    <w:tmpl w:val="D2BAE1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A80F9F"/>
    <w:multiLevelType w:val="hybridMultilevel"/>
    <w:tmpl w:val="1792953C"/>
    <w:lvl w:ilvl="0" w:tplc="04090003">
      <w:start w:val="1"/>
      <w:numFmt w:val="bullet"/>
      <w:lvlText w:val="o"/>
      <w:lvlJc w:val="left"/>
      <w:pPr>
        <w:tabs>
          <w:tab w:val="num" w:pos="720"/>
        </w:tabs>
        <w:ind w:left="720" w:hanging="360"/>
      </w:pPr>
      <w:rPr>
        <w:rFonts w:ascii="Courier New" w:hAnsi="Courier New" w:cs="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80D46D8"/>
    <w:multiLevelType w:val="hybridMultilevel"/>
    <w:tmpl w:val="2294D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2042A2"/>
    <w:multiLevelType w:val="hybridMultilevel"/>
    <w:tmpl w:val="F6861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A868EC"/>
    <w:multiLevelType w:val="hybridMultilevel"/>
    <w:tmpl w:val="71205C74"/>
    <w:lvl w:ilvl="0" w:tplc="15D29CDA">
      <w:start w:val="1"/>
      <w:numFmt w:val="bullet"/>
      <w:pStyle w:val="Normal11arial"/>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345A2185"/>
    <w:multiLevelType w:val="hybridMultilevel"/>
    <w:tmpl w:val="F0DA93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5583D2E"/>
    <w:multiLevelType w:val="hybridMultilevel"/>
    <w:tmpl w:val="BD3AD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6F24FE"/>
    <w:multiLevelType w:val="hybridMultilevel"/>
    <w:tmpl w:val="9C2494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A231A3C"/>
    <w:multiLevelType w:val="hybridMultilevel"/>
    <w:tmpl w:val="275C7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DD1FDE"/>
    <w:multiLevelType w:val="hybridMultilevel"/>
    <w:tmpl w:val="80E69C8E"/>
    <w:lvl w:ilvl="0" w:tplc="04090001">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5" w15:restartNumberingAfterBreak="0">
    <w:nsid w:val="54A0338F"/>
    <w:multiLevelType w:val="hybridMultilevel"/>
    <w:tmpl w:val="41AE0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7C27772"/>
    <w:multiLevelType w:val="hybridMultilevel"/>
    <w:tmpl w:val="410E4B4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588652DD"/>
    <w:multiLevelType w:val="hybridMultilevel"/>
    <w:tmpl w:val="3CE46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8A07E4"/>
    <w:multiLevelType w:val="hybridMultilevel"/>
    <w:tmpl w:val="AF98C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1A33C37"/>
    <w:multiLevelType w:val="hybridMultilevel"/>
    <w:tmpl w:val="A07C2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5A33676"/>
    <w:multiLevelType w:val="hybridMultilevel"/>
    <w:tmpl w:val="05D62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5F91691"/>
    <w:multiLevelType w:val="hybridMultilevel"/>
    <w:tmpl w:val="D5ACE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18"/>
  </w:num>
  <w:num w:numId="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9"/>
  </w:num>
  <w:num w:numId="7">
    <w:abstractNumId w:val="4"/>
  </w:num>
  <w:num w:numId="8">
    <w:abstractNumId w:val="13"/>
  </w:num>
  <w:num w:numId="9">
    <w:abstractNumId w:val="7"/>
  </w:num>
  <w:num w:numId="10">
    <w:abstractNumId w:val="8"/>
  </w:num>
  <w:num w:numId="11">
    <w:abstractNumId w:val="12"/>
  </w:num>
  <w:num w:numId="12">
    <w:abstractNumId w:val="11"/>
  </w:num>
  <w:num w:numId="1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num>
  <w:num w:numId="15">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num>
  <w:num w:numId="17">
    <w:abstractNumId w:val="15"/>
  </w:num>
  <w:num w:numId="18">
    <w:abstractNumId w:val="3"/>
  </w:num>
  <w:num w:numId="19">
    <w:abstractNumId w:val="0"/>
  </w:num>
  <w:num w:numId="20">
    <w:abstractNumId w:val="1"/>
  </w:num>
  <w:num w:numId="21">
    <w:abstractNumId w:val="2"/>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68E"/>
    <w:rsid w:val="000246AA"/>
    <w:rsid w:val="000417F5"/>
    <w:rsid w:val="00074F9C"/>
    <w:rsid w:val="000853A0"/>
    <w:rsid w:val="00086672"/>
    <w:rsid w:val="001705B3"/>
    <w:rsid w:val="00177AE3"/>
    <w:rsid w:val="00180A32"/>
    <w:rsid w:val="001C074E"/>
    <w:rsid w:val="001E2CED"/>
    <w:rsid w:val="0024367B"/>
    <w:rsid w:val="002542EE"/>
    <w:rsid w:val="00282A66"/>
    <w:rsid w:val="002C5127"/>
    <w:rsid w:val="00336311"/>
    <w:rsid w:val="00376308"/>
    <w:rsid w:val="004B74DD"/>
    <w:rsid w:val="004F2B4F"/>
    <w:rsid w:val="00534B44"/>
    <w:rsid w:val="005879D0"/>
    <w:rsid w:val="005B2207"/>
    <w:rsid w:val="005B51F0"/>
    <w:rsid w:val="005C5D7F"/>
    <w:rsid w:val="00611F74"/>
    <w:rsid w:val="006A52EA"/>
    <w:rsid w:val="006D7ED3"/>
    <w:rsid w:val="00707D8A"/>
    <w:rsid w:val="007912CB"/>
    <w:rsid w:val="007B58A9"/>
    <w:rsid w:val="00844435"/>
    <w:rsid w:val="0086568E"/>
    <w:rsid w:val="008B4294"/>
    <w:rsid w:val="00940D02"/>
    <w:rsid w:val="00964450"/>
    <w:rsid w:val="009C0DDB"/>
    <w:rsid w:val="00A0712C"/>
    <w:rsid w:val="00A740F7"/>
    <w:rsid w:val="00AA6D57"/>
    <w:rsid w:val="00AF4032"/>
    <w:rsid w:val="00B434AF"/>
    <w:rsid w:val="00B55FB7"/>
    <w:rsid w:val="00BD027F"/>
    <w:rsid w:val="00BE0FF8"/>
    <w:rsid w:val="00C7728F"/>
    <w:rsid w:val="00CA258A"/>
    <w:rsid w:val="00CB7742"/>
    <w:rsid w:val="00CB7C73"/>
    <w:rsid w:val="00D100B7"/>
    <w:rsid w:val="00D23CA3"/>
    <w:rsid w:val="00D74505"/>
    <w:rsid w:val="00DB595F"/>
    <w:rsid w:val="00DD157C"/>
    <w:rsid w:val="00E70AC0"/>
    <w:rsid w:val="00F31397"/>
    <w:rsid w:val="00F40F97"/>
    <w:rsid w:val="00FA1CC8"/>
    <w:rsid w:val="00FA36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263D55"/>
  <w15:chartTrackingRefBased/>
  <w15:docId w15:val="{DCAB08C2-2A1C-48AE-BFFF-CEC86C853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1705B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6">
    <w:name w:val="heading 6"/>
    <w:basedOn w:val="Normal"/>
    <w:next w:val="Normal"/>
    <w:link w:val="Heading6Char"/>
    <w:uiPriority w:val="99"/>
    <w:qFormat/>
    <w:rsid w:val="000246AA"/>
    <w:pPr>
      <w:keepNext/>
      <w:keepLines/>
      <w:spacing w:before="200" w:after="0" w:line="240" w:lineRule="auto"/>
      <w:outlineLvl w:val="5"/>
    </w:pPr>
    <w:rPr>
      <w:rFonts w:ascii="Cambria" w:eastAsia="Times New Roman" w:hAnsi="Cambria" w:cs="Times New Roman"/>
      <w:i/>
      <w:iCs/>
      <w:color w:val="243F6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n11pt">
    <w:name w:val="Norman+11 pt"/>
    <w:basedOn w:val="Normal"/>
    <w:link w:val="Norman11ptChar"/>
    <w:uiPriority w:val="99"/>
    <w:rsid w:val="00534B44"/>
    <w:pPr>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Norman11ptChar">
    <w:name w:val="Norman+11 pt Char"/>
    <w:link w:val="Norman11pt"/>
    <w:uiPriority w:val="99"/>
    <w:locked/>
    <w:rsid w:val="00534B44"/>
    <w:rPr>
      <w:rFonts w:ascii="Times New Roman" w:eastAsia="Times New Roman" w:hAnsi="Times New Roman" w:cs="Times New Roman"/>
      <w:sz w:val="24"/>
      <w:szCs w:val="24"/>
    </w:rPr>
  </w:style>
  <w:style w:type="paragraph" w:styleId="NoSpacing">
    <w:name w:val="No Spacing"/>
    <w:uiPriority w:val="1"/>
    <w:qFormat/>
    <w:rsid w:val="00534B44"/>
    <w:pPr>
      <w:spacing w:after="0" w:line="240" w:lineRule="auto"/>
    </w:pPr>
  </w:style>
  <w:style w:type="paragraph" w:styleId="PlainText">
    <w:name w:val="Plain Text"/>
    <w:basedOn w:val="Normal"/>
    <w:link w:val="PlainTextChar"/>
    <w:rsid w:val="00F40F97"/>
    <w:pPr>
      <w:spacing w:after="0" w:line="240" w:lineRule="auto"/>
    </w:pPr>
    <w:rPr>
      <w:rFonts w:ascii="Courier New" w:eastAsia="Times New Roman" w:hAnsi="Courier New" w:cs="Times New Roman"/>
      <w:sz w:val="20"/>
      <w:szCs w:val="20"/>
      <w:lang w:val="en-AU"/>
    </w:rPr>
  </w:style>
  <w:style w:type="character" w:customStyle="1" w:styleId="PlainTextChar">
    <w:name w:val="Plain Text Char"/>
    <w:basedOn w:val="DefaultParagraphFont"/>
    <w:link w:val="PlainText"/>
    <w:rsid w:val="00F40F97"/>
    <w:rPr>
      <w:rFonts w:ascii="Courier New" w:eastAsia="Times New Roman" w:hAnsi="Courier New" w:cs="Times New Roman"/>
      <w:sz w:val="20"/>
      <w:szCs w:val="20"/>
      <w:lang w:val="en-AU"/>
    </w:rPr>
  </w:style>
  <w:style w:type="character" w:customStyle="1" w:styleId="Heading6Char">
    <w:name w:val="Heading 6 Char"/>
    <w:basedOn w:val="DefaultParagraphFont"/>
    <w:link w:val="Heading6"/>
    <w:uiPriority w:val="99"/>
    <w:rsid w:val="000246AA"/>
    <w:rPr>
      <w:rFonts w:ascii="Cambria" w:eastAsia="Times New Roman" w:hAnsi="Cambria" w:cs="Times New Roman"/>
      <w:i/>
      <w:iCs/>
      <w:color w:val="243F60"/>
      <w:sz w:val="24"/>
      <w:szCs w:val="24"/>
    </w:rPr>
  </w:style>
  <w:style w:type="character" w:customStyle="1" w:styleId="normalchar">
    <w:name w:val="normal__char"/>
    <w:basedOn w:val="DefaultParagraphFont"/>
    <w:rsid w:val="00AF4032"/>
  </w:style>
  <w:style w:type="paragraph" w:styleId="Header">
    <w:name w:val="header"/>
    <w:basedOn w:val="Normal"/>
    <w:link w:val="HeaderChar"/>
    <w:uiPriority w:val="99"/>
    <w:rsid w:val="00A0712C"/>
    <w:pPr>
      <w:tabs>
        <w:tab w:val="center" w:pos="4153"/>
        <w:tab w:val="right" w:pos="8306"/>
      </w:tabs>
      <w:spacing w:after="0" w:line="240" w:lineRule="auto"/>
    </w:pPr>
    <w:rPr>
      <w:rFonts w:ascii="Times New Roman" w:eastAsia="Times New Roman" w:hAnsi="Times New Roman" w:cs="Times New Roman"/>
      <w:sz w:val="24"/>
      <w:szCs w:val="24"/>
      <w:lang w:val="en-AU"/>
    </w:rPr>
  </w:style>
  <w:style w:type="character" w:customStyle="1" w:styleId="HeaderChar">
    <w:name w:val="Header Char"/>
    <w:basedOn w:val="DefaultParagraphFont"/>
    <w:link w:val="Header"/>
    <w:uiPriority w:val="99"/>
    <w:rsid w:val="00A0712C"/>
    <w:rPr>
      <w:rFonts w:ascii="Times New Roman" w:eastAsia="Times New Roman" w:hAnsi="Times New Roman" w:cs="Times New Roman"/>
      <w:sz w:val="24"/>
      <w:szCs w:val="24"/>
      <w:lang w:val="en-AU"/>
    </w:rPr>
  </w:style>
  <w:style w:type="character" w:styleId="Strong">
    <w:name w:val="Strong"/>
    <w:uiPriority w:val="22"/>
    <w:qFormat/>
    <w:rsid w:val="00A0712C"/>
    <w:rPr>
      <w:b/>
      <w:bCs/>
    </w:rPr>
  </w:style>
  <w:style w:type="paragraph" w:customStyle="1" w:styleId="ResJobTitle">
    <w:name w:val="ResJobTitle"/>
    <w:basedOn w:val="Normal"/>
    <w:rsid w:val="00AA6D57"/>
    <w:pPr>
      <w:spacing w:after="0" w:line="240" w:lineRule="auto"/>
    </w:pPr>
    <w:rPr>
      <w:rFonts w:ascii="Arial Narrow" w:eastAsia="Times New Roman" w:hAnsi="Arial Narrow" w:cs="Times New Roman"/>
      <w:b/>
      <w:bCs/>
      <w:i/>
      <w:iCs/>
      <w:szCs w:val="24"/>
    </w:rPr>
  </w:style>
  <w:style w:type="paragraph" w:customStyle="1" w:styleId="yiv983394047msonormal">
    <w:name w:val="yiv983394047msonormal"/>
    <w:basedOn w:val="Normal"/>
    <w:rsid w:val="004F2B4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91char">
    <w:name w:val="9__1__char"/>
    <w:basedOn w:val="DefaultParagraphFont"/>
    <w:rsid w:val="004F2B4F"/>
  </w:style>
  <w:style w:type="paragraph" w:customStyle="1" w:styleId="Normal1">
    <w:name w:val="Normal1"/>
    <w:basedOn w:val="Normal"/>
    <w:rsid w:val="00074F9C"/>
    <w:pPr>
      <w:spacing w:after="120" w:line="240" w:lineRule="auto"/>
    </w:pPr>
    <w:rPr>
      <w:rFonts w:ascii="Arial" w:eastAsia="Times New Roman" w:hAnsi="Arial" w:cs="Arial"/>
      <w:sz w:val="20"/>
      <w:szCs w:val="20"/>
    </w:rPr>
  </w:style>
  <w:style w:type="character" w:customStyle="1" w:styleId="body0020textchar">
    <w:name w:val="body_0020text__char"/>
    <w:basedOn w:val="DefaultParagraphFont"/>
    <w:rsid w:val="00074F9C"/>
  </w:style>
  <w:style w:type="paragraph" w:customStyle="1" w:styleId="Normal11arial">
    <w:name w:val="Normal _11 arial"/>
    <w:next w:val="Normal"/>
    <w:rsid w:val="00074F9C"/>
    <w:pPr>
      <w:numPr>
        <w:numId w:val="15"/>
      </w:numPr>
      <w:spacing w:after="0" w:line="240" w:lineRule="auto"/>
    </w:pPr>
    <w:rPr>
      <w:rFonts w:ascii="Courier New" w:eastAsia="Courier New" w:hAnsi="Courier New" w:cs="Times New Roman"/>
      <w:color w:val="000000"/>
    </w:rPr>
  </w:style>
  <w:style w:type="paragraph" w:styleId="EndnoteText">
    <w:name w:val="endnote text"/>
    <w:basedOn w:val="Normal"/>
    <w:link w:val="EndnoteTextChar"/>
    <w:uiPriority w:val="99"/>
    <w:semiHidden/>
    <w:unhideWhenUsed/>
    <w:rsid w:val="0037630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76308"/>
    <w:rPr>
      <w:sz w:val="20"/>
      <w:szCs w:val="20"/>
    </w:rPr>
  </w:style>
  <w:style w:type="character" w:styleId="EndnoteReference">
    <w:name w:val="endnote reference"/>
    <w:basedOn w:val="DefaultParagraphFont"/>
    <w:uiPriority w:val="99"/>
    <w:semiHidden/>
    <w:unhideWhenUsed/>
    <w:rsid w:val="00376308"/>
    <w:rPr>
      <w:vertAlign w:val="superscript"/>
    </w:rPr>
  </w:style>
  <w:style w:type="paragraph" w:styleId="Footer">
    <w:name w:val="footer"/>
    <w:basedOn w:val="Normal"/>
    <w:link w:val="FooterChar"/>
    <w:uiPriority w:val="99"/>
    <w:unhideWhenUsed/>
    <w:rsid w:val="003763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6308"/>
  </w:style>
  <w:style w:type="character" w:customStyle="1" w:styleId="Heading2Char">
    <w:name w:val="Heading 2 Char"/>
    <w:basedOn w:val="DefaultParagraphFont"/>
    <w:link w:val="Heading2"/>
    <w:uiPriority w:val="9"/>
    <w:rsid w:val="001705B3"/>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qFormat/>
    <w:rsid w:val="001705B3"/>
    <w:pPr>
      <w:suppressAutoHyphens/>
      <w:spacing w:after="0" w:line="240" w:lineRule="auto"/>
      <w:ind w:left="720"/>
    </w:pPr>
    <w:rPr>
      <w:rFonts w:ascii="Times New Roman" w:eastAsia="Times New Roman" w:hAnsi="Times New Roman" w:cs="Times New Roman"/>
      <w:sz w:val="20"/>
      <w:szCs w:val="20"/>
      <w:lang w:eastAsia="ar-SA"/>
    </w:rPr>
  </w:style>
  <w:style w:type="character" w:styleId="Hyperlink">
    <w:name w:val="Hyperlink"/>
    <w:basedOn w:val="DefaultParagraphFont"/>
    <w:uiPriority w:val="99"/>
    <w:unhideWhenUsed/>
    <w:rsid w:val="00336311"/>
    <w:rPr>
      <w:color w:val="0563C1" w:themeColor="hyperlink"/>
      <w:u w:val="single"/>
    </w:rPr>
  </w:style>
  <w:style w:type="character" w:styleId="UnresolvedMention">
    <w:name w:val="Unresolved Mention"/>
    <w:basedOn w:val="DefaultParagraphFont"/>
    <w:uiPriority w:val="99"/>
    <w:semiHidden/>
    <w:unhideWhenUsed/>
    <w:rsid w:val="003363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186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pujitha39@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41C8F1-32AB-0F4C-AC6F-88241700C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1595</Words>
  <Characters>9092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American Family Insurance</Company>
  <LinksUpToDate>false</LinksUpToDate>
  <CharactersWithSpaces>10666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Kurri, Prasada Reddy</dc:creator>
  <cp:keywords/>
  <dc:description/>
  <cp:lastModifiedBy>Aarti Gupta</cp:lastModifiedBy>
  <cp:revision>4</cp:revision>
  <dcterms:created xsi:type="dcterms:W3CDTF">2021-04-08T02:42:00Z</dcterms:created>
  <dcterms:modified xsi:type="dcterms:W3CDTF">2021-04-13T21:39:00Z</dcterms:modified>
</cp:coreProperties>
</file>