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94" w:rsidRPr="003F39BC" w:rsidRDefault="003A5394" w:rsidP="003A5394">
      <w:pPr>
        <w:jc w:val="center"/>
        <w:rPr>
          <w:rFonts w:ascii="Book Antiqua" w:hAnsi="Book Antiqua"/>
          <w:b/>
          <w:color w:val="000000"/>
          <w:sz w:val="26"/>
          <w:szCs w:val="26"/>
        </w:rPr>
      </w:pPr>
      <w:r>
        <w:rPr>
          <w:rFonts w:ascii="Book Antiqua" w:hAnsi="Book Antiqua"/>
          <w:b/>
          <w:noProof/>
          <w:color w:val="000000"/>
          <w:sz w:val="26"/>
          <w:szCs w:val="26"/>
        </w:rPr>
        <w:t>Sanchit G</w:t>
      </w:r>
      <w:r w:rsidR="006A0F61">
        <w:rPr>
          <w:rFonts w:ascii="Book Antiqua" w:hAnsi="Book Antiqua"/>
          <w:b/>
          <w:noProof/>
          <w:color w:val="000000"/>
          <w:sz w:val="26"/>
          <w:szCs w:val="26"/>
        </w:rPr>
        <w:t xml:space="preserve"> </w:t>
      </w:r>
    </w:p>
    <w:p w:rsidR="003A5394" w:rsidRDefault="006A0F61" w:rsidP="003A5394">
      <w:pPr>
        <w:pBdr>
          <w:bottom w:val="single" w:sz="6" w:space="1" w:color="auto"/>
        </w:pBdr>
        <w:jc w:val="center"/>
        <w:rPr>
          <w:rFonts w:ascii="Book Antiqua" w:hAnsi="Book Antiqua"/>
          <w:b/>
          <w:color w:val="000000"/>
          <w:sz w:val="22"/>
          <w:szCs w:val="22"/>
        </w:rPr>
      </w:pPr>
      <w:r>
        <w:rPr>
          <w:rFonts w:ascii="Book Antiqua" w:hAnsi="Book Antiqua"/>
          <w:b/>
          <w:color w:val="000000"/>
          <w:sz w:val="22"/>
          <w:szCs w:val="22"/>
        </w:rPr>
        <w:t xml:space="preserve"> </w:t>
      </w:r>
    </w:p>
    <w:p w:rsidR="006A0F61" w:rsidRPr="003F39BC" w:rsidRDefault="006A0F61" w:rsidP="003A5394">
      <w:pPr>
        <w:pBdr>
          <w:bottom w:val="single" w:sz="6" w:space="1" w:color="auto"/>
        </w:pBdr>
        <w:jc w:val="center"/>
        <w:rPr>
          <w:rFonts w:ascii="Book Antiqua" w:hAnsi="Book Antiqua"/>
          <w:b/>
          <w:color w:val="000000"/>
          <w:sz w:val="22"/>
          <w:szCs w:val="22"/>
        </w:rPr>
      </w:pPr>
      <w:r w:rsidRPr="006A0F61">
        <w:rPr>
          <w:rFonts w:ascii="Book Antiqua" w:hAnsi="Book Antiqua"/>
          <w:b/>
          <w:color w:val="000000"/>
          <w:sz w:val="22"/>
          <w:szCs w:val="22"/>
        </w:rPr>
        <w:t>sanchitg635@gmail.com</w:t>
      </w:r>
    </w:p>
    <w:p w:rsidR="003A5394" w:rsidRDefault="006037BB" w:rsidP="003A5394">
      <w:pPr>
        <w:pBdr>
          <w:bottom w:val="single" w:sz="6" w:space="1" w:color="auto"/>
        </w:pBdr>
        <w:jc w:val="center"/>
        <w:rPr>
          <w:rStyle w:val="Hyperlink"/>
          <w:b/>
          <w:bCs/>
        </w:rPr>
      </w:pPr>
      <w:hyperlink r:id="rId7" w:history="1"/>
      <w:r w:rsidR="006A0F61">
        <w:t xml:space="preserve"> </w:t>
      </w:r>
    </w:p>
    <w:p w:rsidR="003A5394" w:rsidRPr="005D4476" w:rsidRDefault="003A5394" w:rsidP="003A5394">
      <w:pPr>
        <w:autoSpaceDE w:val="0"/>
        <w:autoSpaceDN w:val="0"/>
        <w:adjustRightInd w:val="0"/>
        <w:spacing w:line="240" w:lineRule="atLeast"/>
        <w:rPr>
          <w:rFonts w:ascii="Book Antiqua" w:hAnsi="Book Antiqua"/>
          <w:sz w:val="20"/>
          <w:szCs w:val="22"/>
        </w:rPr>
      </w:pPr>
      <w:r w:rsidRPr="00C84AD0">
        <w:rPr>
          <w:rFonts w:ascii="Book Antiqua" w:hAnsi="Book Antiqua"/>
          <w:b/>
          <w:sz w:val="22"/>
          <w:szCs w:val="22"/>
          <w:u w:val="single"/>
        </w:rPr>
        <w:t>Profil</w:t>
      </w:r>
      <w:r>
        <w:rPr>
          <w:rFonts w:ascii="Book Antiqua" w:hAnsi="Book Antiqua"/>
          <w:b/>
          <w:sz w:val="22"/>
          <w:szCs w:val="22"/>
          <w:u w:val="single"/>
        </w:rPr>
        <w:t>e</w:t>
      </w:r>
      <w:r w:rsidRPr="00C84AD0">
        <w:rPr>
          <w:rFonts w:ascii="Book Antiqua" w:hAnsi="Book Antiqua"/>
          <w:b/>
          <w:sz w:val="22"/>
          <w:szCs w:val="22"/>
          <w:u w:val="single"/>
        </w:rPr>
        <w:t xml:space="preserve"> Summary:</w:t>
      </w:r>
    </w:p>
    <w:p w:rsidR="003A5394" w:rsidRPr="00E76037" w:rsidRDefault="00607DC4" w:rsidP="00DB15BC">
      <w:pPr>
        <w:pStyle w:val="ListParagraph"/>
        <w:numPr>
          <w:ilvl w:val="0"/>
          <w:numId w:val="31"/>
        </w:numPr>
        <w:rPr>
          <w:rFonts w:ascii="Book Antiqua" w:hAnsi="Book Antiqua"/>
          <w:bCs/>
          <w:sz w:val="20"/>
          <w:szCs w:val="22"/>
        </w:rPr>
      </w:pPr>
      <w:r w:rsidRPr="00E76037">
        <w:rPr>
          <w:rFonts w:ascii="Book Antiqua" w:hAnsi="Book Antiqua"/>
          <w:bCs/>
          <w:sz w:val="20"/>
          <w:szCs w:val="22"/>
        </w:rPr>
        <w:t>Overall, around</w:t>
      </w:r>
      <w:r w:rsidR="00255156" w:rsidRPr="00E76037">
        <w:rPr>
          <w:rFonts w:ascii="Book Antiqua" w:hAnsi="Book Antiqua"/>
          <w:bCs/>
          <w:sz w:val="20"/>
          <w:szCs w:val="22"/>
        </w:rPr>
        <w:t xml:space="preserve"> </w:t>
      </w:r>
      <w:r w:rsidR="00255156" w:rsidRPr="00951C8D">
        <w:rPr>
          <w:rFonts w:ascii="Book Antiqua" w:hAnsi="Book Antiqua"/>
          <w:b/>
          <w:sz w:val="20"/>
          <w:szCs w:val="22"/>
        </w:rPr>
        <w:t>1</w:t>
      </w:r>
      <w:r w:rsidR="001B4881">
        <w:rPr>
          <w:rFonts w:ascii="Book Antiqua" w:hAnsi="Book Antiqua"/>
          <w:b/>
          <w:sz w:val="20"/>
          <w:szCs w:val="22"/>
        </w:rPr>
        <w:t>2</w:t>
      </w:r>
      <w:r w:rsidR="00830944" w:rsidRPr="00951C8D">
        <w:rPr>
          <w:rFonts w:ascii="Book Antiqua" w:hAnsi="Book Antiqua"/>
          <w:b/>
          <w:sz w:val="20"/>
          <w:szCs w:val="22"/>
        </w:rPr>
        <w:t>+</w:t>
      </w:r>
      <w:r w:rsidR="00255156" w:rsidRPr="00951C8D">
        <w:rPr>
          <w:rFonts w:ascii="Book Antiqua" w:hAnsi="Book Antiqua"/>
          <w:b/>
          <w:sz w:val="20"/>
          <w:szCs w:val="22"/>
        </w:rPr>
        <w:t xml:space="preserve"> years</w:t>
      </w:r>
      <w:r w:rsidR="00255156" w:rsidRPr="00E76037">
        <w:rPr>
          <w:rFonts w:ascii="Book Antiqua" w:hAnsi="Book Antiqua"/>
          <w:bCs/>
          <w:sz w:val="20"/>
          <w:szCs w:val="22"/>
        </w:rPr>
        <w:t xml:space="preserve"> of </w:t>
      </w:r>
      <w:r w:rsidR="00732178" w:rsidRPr="00E76037">
        <w:rPr>
          <w:rFonts w:ascii="Book Antiqua" w:hAnsi="Book Antiqua"/>
          <w:bCs/>
          <w:sz w:val="20"/>
          <w:szCs w:val="22"/>
        </w:rPr>
        <w:t xml:space="preserve">IT </w:t>
      </w:r>
      <w:r w:rsidR="00255156" w:rsidRPr="00E76037">
        <w:rPr>
          <w:rFonts w:ascii="Book Antiqua" w:hAnsi="Book Antiqua"/>
          <w:bCs/>
          <w:sz w:val="20"/>
          <w:szCs w:val="22"/>
        </w:rPr>
        <w:t>work e</w:t>
      </w:r>
      <w:r w:rsidR="003A5394" w:rsidRPr="00E76037">
        <w:rPr>
          <w:rFonts w:ascii="Book Antiqua" w:hAnsi="Book Antiqua"/>
          <w:bCs/>
          <w:sz w:val="20"/>
          <w:szCs w:val="22"/>
        </w:rPr>
        <w:t xml:space="preserve">xperience in all phases of software development life cycle with </w:t>
      </w:r>
      <w:r w:rsidR="00462895" w:rsidRPr="00E76037">
        <w:rPr>
          <w:rFonts w:ascii="Book Antiqua" w:hAnsi="Book Antiqua"/>
          <w:bCs/>
          <w:sz w:val="20"/>
          <w:szCs w:val="22"/>
        </w:rPr>
        <w:t>e</w:t>
      </w:r>
      <w:r w:rsidR="003A5394" w:rsidRPr="00E76037">
        <w:rPr>
          <w:rFonts w:ascii="Book Antiqua" w:hAnsi="Book Antiqua"/>
          <w:bCs/>
          <w:sz w:val="20"/>
          <w:szCs w:val="22"/>
        </w:rPr>
        <w:t xml:space="preserve">xtensive experience in </w:t>
      </w:r>
      <w:r w:rsidR="003A5394" w:rsidRPr="00951C8D">
        <w:rPr>
          <w:rFonts w:ascii="Book Antiqua" w:hAnsi="Book Antiqua"/>
          <w:b/>
          <w:sz w:val="20"/>
          <w:szCs w:val="22"/>
        </w:rPr>
        <w:t>analysis, design, development, customizations, and implementation</w:t>
      </w:r>
      <w:r w:rsidR="003A5394" w:rsidRPr="00E76037">
        <w:rPr>
          <w:rFonts w:ascii="Book Antiqua" w:hAnsi="Book Antiqua"/>
          <w:bCs/>
          <w:sz w:val="20"/>
          <w:szCs w:val="22"/>
        </w:rPr>
        <w:t xml:space="preserve"> of software applications</w:t>
      </w:r>
      <w:r w:rsidR="00732178" w:rsidRPr="00E76037">
        <w:rPr>
          <w:rFonts w:ascii="Book Antiqua" w:hAnsi="Book Antiqua"/>
          <w:bCs/>
          <w:sz w:val="20"/>
          <w:szCs w:val="22"/>
        </w:rPr>
        <w:t xml:space="preserve"> using </w:t>
      </w:r>
      <w:r w:rsidR="00732178" w:rsidRPr="00951C8D">
        <w:rPr>
          <w:rFonts w:ascii="Book Antiqua" w:hAnsi="Book Antiqua"/>
          <w:b/>
          <w:sz w:val="20"/>
          <w:szCs w:val="22"/>
        </w:rPr>
        <w:t>Microsoft Technologies</w:t>
      </w:r>
      <w:r w:rsidR="00DB15BC" w:rsidRPr="00E76037">
        <w:rPr>
          <w:rFonts w:ascii="Book Antiqua" w:hAnsi="Book Antiqua"/>
          <w:bCs/>
          <w:sz w:val="20"/>
          <w:szCs w:val="22"/>
        </w:rPr>
        <w:t>.</w:t>
      </w:r>
    </w:p>
    <w:p w:rsidR="00732178" w:rsidRPr="00E76037" w:rsidRDefault="00732178" w:rsidP="00DB15BC">
      <w:pPr>
        <w:pStyle w:val="ListParagraph"/>
        <w:numPr>
          <w:ilvl w:val="0"/>
          <w:numId w:val="31"/>
        </w:numPr>
        <w:rPr>
          <w:rFonts w:ascii="Book Antiqua" w:hAnsi="Book Antiqua"/>
          <w:bCs/>
          <w:sz w:val="20"/>
          <w:szCs w:val="22"/>
        </w:rPr>
      </w:pPr>
      <w:r w:rsidRPr="00E76037">
        <w:rPr>
          <w:rFonts w:ascii="Book Antiqua" w:hAnsi="Book Antiqua"/>
          <w:bCs/>
          <w:sz w:val="20"/>
          <w:szCs w:val="22"/>
        </w:rPr>
        <w:t xml:space="preserve">Hands on working experience with Microsoft.Net Technologies </w:t>
      </w:r>
      <w:r w:rsidRPr="00951C8D">
        <w:rPr>
          <w:rFonts w:ascii="Book Antiqua" w:hAnsi="Book Antiqua"/>
          <w:b/>
          <w:sz w:val="20"/>
          <w:szCs w:val="22"/>
        </w:rPr>
        <w:t xml:space="preserve">(.NET Framework, MS Visual Studio .NET, ASP.NET, ADO .NET, C#.NET, Windows Services, LINQ, Web Services/WCF), Entity Framework, </w:t>
      </w:r>
      <w:proofErr w:type="spellStart"/>
      <w:r w:rsidR="00E76037" w:rsidRPr="00951C8D">
        <w:rPr>
          <w:rFonts w:ascii="Book Antiqua" w:hAnsi="Book Antiqua"/>
          <w:b/>
          <w:sz w:val="20"/>
          <w:szCs w:val="22"/>
        </w:rPr>
        <w:t>AngularJS</w:t>
      </w:r>
      <w:proofErr w:type="spellEnd"/>
      <w:r w:rsidR="00E76037" w:rsidRPr="00951C8D">
        <w:rPr>
          <w:rFonts w:ascii="Book Antiqua" w:hAnsi="Book Antiqua"/>
          <w:b/>
          <w:sz w:val="20"/>
          <w:szCs w:val="22"/>
        </w:rPr>
        <w:t>,</w:t>
      </w:r>
      <w:r w:rsidRPr="00E76037">
        <w:rPr>
          <w:rFonts w:ascii="Book Antiqua" w:hAnsi="Book Antiqua"/>
          <w:bCs/>
          <w:sz w:val="20"/>
          <w:szCs w:val="22"/>
        </w:rPr>
        <w:t xml:space="preserve"> and various relational databases (</w:t>
      </w:r>
      <w:r w:rsidRPr="00951C8D">
        <w:rPr>
          <w:rFonts w:ascii="Book Antiqua" w:hAnsi="Book Antiqua"/>
          <w:b/>
          <w:sz w:val="20"/>
          <w:szCs w:val="22"/>
        </w:rPr>
        <w:t>SQL Server, Oracle</w:t>
      </w:r>
      <w:r w:rsidRPr="00E76037">
        <w:rPr>
          <w:rFonts w:ascii="Book Antiqua" w:hAnsi="Book Antiqua"/>
          <w:bCs/>
          <w:sz w:val="20"/>
          <w:szCs w:val="22"/>
        </w:rPr>
        <w:t>). </w:t>
      </w:r>
    </w:p>
    <w:p w:rsidR="00732178" w:rsidRPr="00E76037" w:rsidRDefault="00732178" w:rsidP="00732178">
      <w:pPr>
        <w:pStyle w:val="ListParagraph"/>
        <w:numPr>
          <w:ilvl w:val="0"/>
          <w:numId w:val="31"/>
        </w:numPr>
        <w:rPr>
          <w:rFonts w:ascii="Book Antiqua" w:hAnsi="Book Antiqua"/>
          <w:bCs/>
          <w:sz w:val="20"/>
          <w:szCs w:val="22"/>
        </w:rPr>
      </w:pPr>
      <w:r w:rsidRPr="00E76037">
        <w:rPr>
          <w:rFonts w:ascii="Book Antiqua" w:hAnsi="Book Antiqua"/>
          <w:bCs/>
          <w:sz w:val="20"/>
          <w:szCs w:val="22"/>
        </w:rPr>
        <w:t xml:space="preserve">Experience in Developing Client MVC application using </w:t>
      </w:r>
      <w:r w:rsidRPr="00951C8D">
        <w:rPr>
          <w:rFonts w:ascii="Book Antiqua" w:hAnsi="Book Antiqua"/>
          <w:b/>
          <w:sz w:val="20"/>
          <w:szCs w:val="22"/>
        </w:rPr>
        <w:t>ASP .Net MVC, C#, Entity Framework, and LINQ Framework</w:t>
      </w:r>
      <w:r w:rsidRPr="00E76037">
        <w:rPr>
          <w:rFonts w:ascii="Book Antiqua" w:hAnsi="Book Antiqua"/>
          <w:bCs/>
          <w:sz w:val="20"/>
          <w:szCs w:val="22"/>
        </w:rPr>
        <w:t>.</w:t>
      </w:r>
    </w:p>
    <w:p w:rsidR="00732178" w:rsidRPr="00E76037" w:rsidRDefault="00732178" w:rsidP="00732178">
      <w:pPr>
        <w:pStyle w:val="ListParagraph"/>
        <w:numPr>
          <w:ilvl w:val="0"/>
          <w:numId w:val="31"/>
        </w:numPr>
        <w:rPr>
          <w:rFonts w:ascii="Book Antiqua" w:hAnsi="Book Antiqua"/>
          <w:bCs/>
          <w:sz w:val="20"/>
          <w:szCs w:val="22"/>
        </w:rPr>
      </w:pPr>
      <w:r w:rsidRPr="00E76037">
        <w:rPr>
          <w:rFonts w:ascii="Book Antiqua" w:hAnsi="Book Antiqua"/>
          <w:bCs/>
          <w:sz w:val="20"/>
          <w:szCs w:val="22"/>
        </w:rPr>
        <w:t xml:space="preserve">Strong Experience in server-side programming back end development with </w:t>
      </w:r>
      <w:r w:rsidRPr="00951C8D">
        <w:rPr>
          <w:rFonts w:ascii="Book Antiqua" w:hAnsi="Book Antiqua"/>
          <w:b/>
          <w:sz w:val="20"/>
          <w:szCs w:val="22"/>
        </w:rPr>
        <w:t>strong OOPS concepts using C# .NET</w:t>
      </w:r>
      <w:r w:rsidRPr="00E76037">
        <w:rPr>
          <w:rFonts w:ascii="Book Antiqua" w:hAnsi="Book Antiqua"/>
          <w:bCs/>
          <w:sz w:val="20"/>
          <w:szCs w:val="22"/>
        </w:rPr>
        <w:t>.</w:t>
      </w:r>
    </w:p>
    <w:p w:rsidR="00732178" w:rsidRPr="00E76037" w:rsidRDefault="00732178" w:rsidP="00732178">
      <w:pPr>
        <w:pStyle w:val="ListParagraph"/>
        <w:numPr>
          <w:ilvl w:val="0"/>
          <w:numId w:val="31"/>
        </w:numPr>
        <w:rPr>
          <w:rFonts w:ascii="Book Antiqua" w:hAnsi="Book Antiqua"/>
          <w:bCs/>
          <w:sz w:val="20"/>
          <w:szCs w:val="22"/>
        </w:rPr>
      </w:pPr>
      <w:r w:rsidRPr="00E76037">
        <w:rPr>
          <w:rFonts w:ascii="Book Antiqua" w:hAnsi="Book Antiqua"/>
          <w:bCs/>
          <w:sz w:val="20"/>
          <w:szCs w:val="22"/>
        </w:rPr>
        <w:t>Experience in Web application development using </w:t>
      </w:r>
      <w:r w:rsidRPr="00951C8D">
        <w:rPr>
          <w:rFonts w:ascii="Book Antiqua" w:hAnsi="Book Antiqua"/>
          <w:b/>
          <w:sz w:val="20"/>
          <w:szCs w:val="22"/>
        </w:rPr>
        <w:t>ASP.Net, HTML, CSS, Java Scripting</w:t>
      </w:r>
      <w:r w:rsidRPr="00E76037">
        <w:rPr>
          <w:rFonts w:ascii="Book Antiqua" w:hAnsi="Book Antiqua"/>
          <w:bCs/>
          <w:sz w:val="20"/>
          <w:szCs w:val="22"/>
        </w:rPr>
        <w:t xml:space="preserve">, </w:t>
      </w:r>
      <w:proofErr w:type="spellStart"/>
      <w:r w:rsidRPr="00E76037">
        <w:rPr>
          <w:rFonts w:ascii="Book Antiqua" w:hAnsi="Book Antiqua"/>
          <w:bCs/>
          <w:sz w:val="20"/>
          <w:szCs w:val="22"/>
        </w:rPr>
        <w:t>Webforms</w:t>
      </w:r>
      <w:proofErr w:type="spellEnd"/>
      <w:r w:rsidRPr="00E76037">
        <w:rPr>
          <w:rFonts w:ascii="Book Antiqua" w:hAnsi="Book Antiqua"/>
          <w:bCs/>
          <w:sz w:val="20"/>
          <w:szCs w:val="22"/>
        </w:rPr>
        <w:t>, N-Tire Architecture and Deployment of Web Application in IIS.</w:t>
      </w:r>
    </w:p>
    <w:p w:rsidR="00732178" w:rsidRPr="00E76037" w:rsidRDefault="00732178" w:rsidP="00732178">
      <w:pPr>
        <w:pStyle w:val="ListParagraph"/>
        <w:numPr>
          <w:ilvl w:val="0"/>
          <w:numId w:val="31"/>
        </w:numPr>
        <w:rPr>
          <w:rFonts w:ascii="Book Antiqua" w:hAnsi="Book Antiqua"/>
          <w:bCs/>
          <w:sz w:val="20"/>
          <w:szCs w:val="22"/>
        </w:rPr>
      </w:pPr>
      <w:r w:rsidRPr="00E76037">
        <w:rPr>
          <w:rFonts w:ascii="Book Antiqua" w:hAnsi="Book Antiqua"/>
          <w:bCs/>
          <w:sz w:val="20"/>
          <w:szCs w:val="22"/>
        </w:rPr>
        <w:t>Experience </w:t>
      </w:r>
      <w:r w:rsidRPr="00951C8D">
        <w:rPr>
          <w:rFonts w:ascii="Book Antiqua" w:hAnsi="Book Antiqua"/>
          <w:b/>
          <w:sz w:val="20"/>
          <w:szCs w:val="22"/>
        </w:rPr>
        <w:t>Service Oriented Architecture (SOA), REST and .NET WEB API</w:t>
      </w:r>
      <w:r w:rsidRPr="00E76037">
        <w:rPr>
          <w:rFonts w:ascii="Book Antiqua" w:hAnsi="Book Antiqua"/>
          <w:bCs/>
          <w:sz w:val="20"/>
          <w:szCs w:val="22"/>
        </w:rPr>
        <w:t>, Web Service development for Cloud based products.</w:t>
      </w:r>
    </w:p>
    <w:p w:rsidR="00732178" w:rsidRPr="00E76037" w:rsidRDefault="00732178" w:rsidP="00732178">
      <w:pPr>
        <w:pStyle w:val="ListParagraph"/>
        <w:numPr>
          <w:ilvl w:val="0"/>
          <w:numId w:val="31"/>
        </w:numPr>
        <w:rPr>
          <w:rFonts w:ascii="Book Antiqua" w:hAnsi="Book Antiqua"/>
          <w:bCs/>
          <w:sz w:val="20"/>
          <w:szCs w:val="22"/>
        </w:rPr>
      </w:pPr>
      <w:r w:rsidRPr="00E76037">
        <w:rPr>
          <w:rFonts w:ascii="Book Antiqua" w:hAnsi="Book Antiqua"/>
          <w:bCs/>
          <w:sz w:val="20"/>
          <w:szCs w:val="22"/>
        </w:rPr>
        <w:t>Experience in</w:t>
      </w:r>
      <w:r w:rsidR="00DB15BC" w:rsidRPr="00E76037">
        <w:rPr>
          <w:rFonts w:ascii="Book Antiqua" w:hAnsi="Book Antiqua"/>
          <w:bCs/>
          <w:sz w:val="20"/>
          <w:szCs w:val="22"/>
        </w:rPr>
        <w:t xml:space="preserve"> </w:t>
      </w:r>
      <w:r w:rsidRPr="00E76037">
        <w:rPr>
          <w:rFonts w:ascii="Book Antiqua" w:hAnsi="Book Antiqua"/>
          <w:bCs/>
          <w:sz w:val="20"/>
          <w:szCs w:val="22"/>
        </w:rPr>
        <w:t xml:space="preserve">configuring the </w:t>
      </w:r>
      <w:r w:rsidRPr="00951C8D">
        <w:rPr>
          <w:rFonts w:ascii="Book Antiqua" w:hAnsi="Book Antiqua"/>
          <w:b/>
          <w:sz w:val="20"/>
          <w:szCs w:val="22"/>
        </w:rPr>
        <w:t>Continuous Integration (CI/CD)</w:t>
      </w:r>
      <w:r w:rsidRPr="00E76037">
        <w:rPr>
          <w:rFonts w:ascii="Book Antiqua" w:hAnsi="Book Antiqua"/>
          <w:bCs/>
          <w:sz w:val="20"/>
          <w:szCs w:val="22"/>
        </w:rPr>
        <w:t xml:space="preserve"> tool Jenkins.</w:t>
      </w:r>
    </w:p>
    <w:p w:rsidR="00732178" w:rsidRPr="00E76037" w:rsidRDefault="00732178" w:rsidP="00732178">
      <w:pPr>
        <w:pStyle w:val="ListParagraph"/>
        <w:numPr>
          <w:ilvl w:val="0"/>
          <w:numId w:val="31"/>
        </w:numPr>
        <w:rPr>
          <w:rFonts w:ascii="Book Antiqua" w:hAnsi="Book Antiqua"/>
          <w:bCs/>
          <w:sz w:val="20"/>
          <w:szCs w:val="22"/>
        </w:rPr>
      </w:pPr>
      <w:r w:rsidRPr="00E76037">
        <w:rPr>
          <w:rFonts w:ascii="Book Antiqua" w:hAnsi="Book Antiqua"/>
          <w:bCs/>
          <w:sz w:val="20"/>
          <w:szCs w:val="22"/>
        </w:rPr>
        <w:t xml:space="preserve">Strong Experience in Working with </w:t>
      </w:r>
      <w:r w:rsidRPr="00951C8D">
        <w:rPr>
          <w:rFonts w:ascii="Book Antiqua" w:hAnsi="Book Antiqua"/>
          <w:b/>
          <w:sz w:val="20"/>
          <w:szCs w:val="22"/>
        </w:rPr>
        <w:t xml:space="preserve">SOAP services and </w:t>
      </w:r>
      <w:proofErr w:type="spellStart"/>
      <w:r w:rsidRPr="00951C8D">
        <w:rPr>
          <w:rFonts w:ascii="Book Antiqua" w:hAnsi="Book Antiqua"/>
          <w:b/>
          <w:sz w:val="20"/>
          <w:szCs w:val="22"/>
        </w:rPr>
        <w:t>RESTful</w:t>
      </w:r>
      <w:proofErr w:type="spellEnd"/>
      <w:r w:rsidRPr="00951C8D">
        <w:rPr>
          <w:rFonts w:ascii="Book Antiqua" w:hAnsi="Book Antiqua"/>
          <w:b/>
          <w:sz w:val="20"/>
          <w:szCs w:val="22"/>
        </w:rPr>
        <w:t xml:space="preserve"> services</w:t>
      </w:r>
      <w:r w:rsidRPr="00E76037">
        <w:rPr>
          <w:rFonts w:ascii="Book Antiqua" w:hAnsi="Book Antiqua"/>
          <w:bCs/>
          <w:sz w:val="20"/>
          <w:szCs w:val="22"/>
        </w:rPr>
        <w:t xml:space="preserve"> using .Net Technologies </w:t>
      </w:r>
      <w:r w:rsidRPr="00951C8D">
        <w:rPr>
          <w:rFonts w:ascii="Book Antiqua" w:hAnsi="Book Antiqua"/>
          <w:b/>
          <w:sz w:val="20"/>
          <w:szCs w:val="22"/>
        </w:rPr>
        <w:t>Web API, WCF</w:t>
      </w:r>
      <w:r w:rsidRPr="00E76037">
        <w:rPr>
          <w:rFonts w:ascii="Book Antiqua" w:hAnsi="Book Antiqua"/>
          <w:bCs/>
          <w:sz w:val="20"/>
          <w:szCs w:val="22"/>
        </w:rPr>
        <w:t>.</w:t>
      </w:r>
    </w:p>
    <w:p w:rsidR="00732178" w:rsidRPr="00E76037" w:rsidRDefault="00732178" w:rsidP="00732178">
      <w:pPr>
        <w:pStyle w:val="ListParagraph"/>
        <w:numPr>
          <w:ilvl w:val="0"/>
          <w:numId w:val="31"/>
        </w:numPr>
        <w:rPr>
          <w:rFonts w:ascii="Book Antiqua" w:hAnsi="Book Antiqua"/>
          <w:bCs/>
          <w:sz w:val="20"/>
          <w:szCs w:val="22"/>
        </w:rPr>
      </w:pPr>
      <w:r w:rsidRPr="00E76037">
        <w:rPr>
          <w:rFonts w:ascii="Book Antiqua" w:hAnsi="Book Antiqua"/>
          <w:bCs/>
          <w:sz w:val="20"/>
          <w:szCs w:val="22"/>
        </w:rPr>
        <w:t xml:space="preserve">Advanced UI development using the latest technologies like </w:t>
      </w:r>
      <w:r w:rsidRPr="00951C8D">
        <w:rPr>
          <w:rFonts w:ascii="Book Antiqua" w:hAnsi="Book Antiqua"/>
          <w:b/>
          <w:sz w:val="20"/>
          <w:szCs w:val="22"/>
        </w:rPr>
        <w:t xml:space="preserve">HTML5, CSS 3, Bootstrap, JavaScript, </w:t>
      </w:r>
      <w:proofErr w:type="spellStart"/>
      <w:r w:rsidR="001F6AB7" w:rsidRPr="00951C8D">
        <w:rPr>
          <w:rFonts w:ascii="Book Antiqua" w:hAnsi="Book Antiqua"/>
          <w:b/>
          <w:sz w:val="20"/>
          <w:szCs w:val="22"/>
        </w:rPr>
        <w:t>jQuery</w:t>
      </w:r>
      <w:proofErr w:type="spellEnd"/>
      <w:r w:rsidR="001F6AB7" w:rsidRPr="00951C8D">
        <w:rPr>
          <w:rFonts w:ascii="Book Antiqua" w:hAnsi="Book Antiqua"/>
          <w:b/>
          <w:sz w:val="20"/>
          <w:szCs w:val="22"/>
        </w:rPr>
        <w:t>,</w:t>
      </w:r>
      <w:r w:rsidRPr="00951C8D">
        <w:rPr>
          <w:rFonts w:ascii="Book Antiqua" w:hAnsi="Book Antiqua"/>
          <w:b/>
          <w:sz w:val="20"/>
          <w:szCs w:val="22"/>
        </w:rPr>
        <w:t xml:space="preserve"> and </w:t>
      </w:r>
      <w:proofErr w:type="spellStart"/>
      <w:r w:rsidRPr="00951C8D">
        <w:rPr>
          <w:rFonts w:ascii="Book Antiqua" w:hAnsi="Book Antiqua"/>
          <w:b/>
          <w:sz w:val="20"/>
          <w:szCs w:val="22"/>
        </w:rPr>
        <w:t>TypeScript</w:t>
      </w:r>
      <w:proofErr w:type="spellEnd"/>
      <w:r w:rsidRPr="00E76037">
        <w:rPr>
          <w:rFonts w:ascii="Book Antiqua" w:hAnsi="Book Antiqua"/>
          <w:bCs/>
          <w:sz w:val="20"/>
          <w:szCs w:val="22"/>
        </w:rPr>
        <w:t>.</w:t>
      </w:r>
    </w:p>
    <w:p w:rsidR="00732178" w:rsidRPr="00E76037" w:rsidRDefault="00732178" w:rsidP="00732178">
      <w:pPr>
        <w:pStyle w:val="ListParagraph"/>
        <w:numPr>
          <w:ilvl w:val="0"/>
          <w:numId w:val="31"/>
        </w:numPr>
        <w:rPr>
          <w:rFonts w:ascii="Book Antiqua" w:hAnsi="Book Antiqua"/>
          <w:bCs/>
          <w:sz w:val="20"/>
          <w:szCs w:val="22"/>
        </w:rPr>
      </w:pPr>
      <w:r w:rsidRPr="00E76037">
        <w:rPr>
          <w:rFonts w:ascii="Book Antiqua" w:hAnsi="Book Antiqua"/>
          <w:bCs/>
          <w:sz w:val="20"/>
          <w:szCs w:val="22"/>
        </w:rPr>
        <w:t xml:space="preserve">Experience in working with </w:t>
      </w:r>
      <w:r w:rsidRPr="00951C8D">
        <w:rPr>
          <w:rFonts w:ascii="Book Antiqua" w:hAnsi="Book Antiqua"/>
          <w:b/>
          <w:sz w:val="20"/>
          <w:szCs w:val="22"/>
        </w:rPr>
        <w:t>Angular 2</w:t>
      </w:r>
      <w:r w:rsidRPr="00E76037">
        <w:rPr>
          <w:rFonts w:ascii="Book Antiqua" w:hAnsi="Book Antiqua"/>
          <w:bCs/>
          <w:sz w:val="20"/>
          <w:szCs w:val="22"/>
        </w:rPr>
        <w:t xml:space="preserve"> develops client-side Application using </w:t>
      </w:r>
      <w:r w:rsidRPr="00951C8D">
        <w:rPr>
          <w:rFonts w:ascii="Book Antiqua" w:hAnsi="Book Antiqua"/>
          <w:b/>
          <w:sz w:val="20"/>
          <w:szCs w:val="22"/>
        </w:rPr>
        <w:t xml:space="preserve">Node JS, </w:t>
      </w:r>
      <w:proofErr w:type="spellStart"/>
      <w:r w:rsidRPr="00951C8D">
        <w:rPr>
          <w:rFonts w:ascii="Book Antiqua" w:hAnsi="Book Antiqua"/>
          <w:b/>
          <w:sz w:val="20"/>
          <w:szCs w:val="22"/>
        </w:rPr>
        <w:t>TypeScript</w:t>
      </w:r>
      <w:proofErr w:type="spellEnd"/>
      <w:r w:rsidRPr="00951C8D">
        <w:rPr>
          <w:rFonts w:ascii="Book Antiqua" w:hAnsi="Book Antiqua"/>
          <w:b/>
          <w:sz w:val="20"/>
          <w:szCs w:val="22"/>
        </w:rPr>
        <w:t>, NPM</w:t>
      </w:r>
      <w:r w:rsidRPr="00E76037">
        <w:rPr>
          <w:rFonts w:ascii="Book Antiqua" w:hAnsi="Book Antiqua"/>
          <w:bCs/>
          <w:sz w:val="20"/>
          <w:szCs w:val="22"/>
        </w:rPr>
        <w:t>.</w:t>
      </w:r>
    </w:p>
    <w:p w:rsidR="00732178" w:rsidRPr="00E76037" w:rsidRDefault="00732178" w:rsidP="00732178">
      <w:pPr>
        <w:pStyle w:val="ListParagraph"/>
        <w:numPr>
          <w:ilvl w:val="0"/>
          <w:numId w:val="31"/>
        </w:numPr>
        <w:rPr>
          <w:rFonts w:ascii="Book Antiqua" w:hAnsi="Book Antiqua"/>
          <w:bCs/>
          <w:sz w:val="20"/>
          <w:szCs w:val="22"/>
        </w:rPr>
      </w:pPr>
      <w:r w:rsidRPr="00E76037">
        <w:rPr>
          <w:rFonts w:ascii="Book Antiqua" w:hAnsi="Book Antiqua"/>
          <w:bCs/>
          <w:sz w:val="20"/>
          <w:szCs w:val="22"/>
        </w:rPr>
        <w:t xml:space="preserve">Expertise in Working with databases </w:t>
      </w:r>
      <w:r w:rsidRPr="00951C8D">
        <w:rPr>
          <w:rFonts w:ascii="Book Antiqua" w:hAnsi="Book Antiqua"/>
          <w:b/>
          <w:sz w:val="20"/>
          <w:szCs w:val="22"/>
        </w:rPr>
        <w:t>SQL Server</w:t>
      </w:r>
      <w:r w:rsidRPr="00E76037">
        <w:rPr>
          <w:rFonts w:ascii="Book Antiqua" w:hAnsi="Book Antiqua"/>
          <w:bCs/>
          <w:sz w:val="20"/>
          <w:szCs w:val="22"/>
        </w:rPr>
        <w:t xml:space="preserve"> by writing </w:t>
      </w:r>
      <w:r w:rsidRPr="00951C8D">
        <w:rPr>
          <w:rFonts w:ascii="Book Antiqua" w:hAnsi="Book Antiqua"/>
          <w:b/>
          <w:sz w:val="20"/>
          <w:szCs w:val="22"/>
        </w:rPr>
        <w:t xml:space="preserve">Queries, Stored Procedures, Views using </w:t>
      </w:r>
      <w:r w:rsidR="004F0813" w:rsidRPr="00951C8D">
        <w:rPr>
          <w:rFonts w:ascii="Book Antiqua" w:hAnsi="Book Antiqua"/>
          <w:b/>
          <w:sz w:val="20"/>
          <w:szCs w:val="22"/>
        </w:rPr>
        <w:t>SQL</w:t>
      </w:r>
      <w:r w:rsidRPr="00E76037">
        <w:rPr>
          <w:rFonts w:ascii="Book Antiqua" w:hAnsi="Book Antiqua"/>
          <w:bCs/>
          <w:sz w:val="20"/>
          <w:szCs w:val="22"/>
        </w:rPr>
        <w:t xml:space="preserve">, Maintaining Database, experience in Query optimization. </w:t>
      </w:r>
    </w:p>
    <w:p w:rsidR="00732178" w:rsidRPr="00E76037" w:rsidRDefault="00732178" w:rsidP="00732178">
      <w:pPr>
        <w:pStyle w:val="ListParagraph"/>
        <w:numPr>
          <w:ilvl w:val="0"/>
          <w:numId w:val="31"/>
        </w:numPr>
        <w:rPr>
          <w:rFonts w:ascii="Book Antiqua" w:hAnsi="Book Antiqua"/>
          <w:bCs/>
          <w:sz w:val="20"/>
          <w:szCs w:val="22"/>
        </w:rPr>
      </w:pPr>
      <w:r w:rsidRPr="00E76037">
        <w:rPr>
          <w:rFonts w:ascii="Book Antiqua" w:hAnsi="Book Antiqua"/>
          <w:bCs/>
          <w:sz w:val="20"/>
          <w:szCs w:val="22"/>
        </w:rPr>
        <w:t xml:space="preserve">Good knowledge in writing </w:t>
      </w:r>
      <w:r w:rsidRPr="00862D7B">
        <w:rPr>
          <w:rFonts w:ascii="Book Antiqua" w:hAnsi="Book Antiqua"/>
          <w:b/>
          <w:sz w:val="20"/>
          <w:szCs w:val="22"/>
        </w:rPr>
        <w:t>Constraints, Indexes, views, cursors, Triggers and User Defined Functions using SQL</w:t>
      </w:r>
      <w:r w:rsidRPr="00E76037">
        <w:rPr>
          <w:rFonts w:ascii="Book Antiqua" w:hAnsi="Book Antiqua"/>
          <w:bCs/>
          <w:sz w:val="20"/>
          <w:szCs w:val="22"/>
        </w:rPr>
        <w:t xml:space="preserve">. </w:t>
      </w:r>
    </w:p>
    <w:p w:rsidR="00732178" w:rsidRPr="00E76037" w:rsidRDefault="00732178" w:rsidP="00732178">
      <w:pPr>
        <w:pStyle w:val="ListParagraph"/>
        <w:numPr>
          <w:ilvl w:val="0"/>
          <w:numId w:val="31"/>
        </w:numPr>
        <w:rPr>
          <w:rFonts w:ascii="Book Antiqua" w:hAnsi="Book Antiqua"/>
          <w:bCs/>
          <w:sz w:val="20"/>
          <w:szCs w:val="22"/>
        </w:rPr>
      </w:pPr>
      <w:r w:rsidRPr="00E76037">
        <w:rPr>
          <w:rFonts w:ascii="Book Antiqua" w:hAnsi="Book Antiqua"/>
          <w:bCs/>
          <w:sz w:val="20"/>
          <w:szCs w:val="22"/>
        </w:rPr>
        <w:t xml:space="preserve">Experience in using Source Controls </w:t>
      </w:r>
      <w:r w:rsidRPr="00862D7B">
        <w:rPr>
          <w:rFonts w:ascii="Book Antiqua" w:hAnsi="Book Antiqua"/>
          <w:b/>
          <w:sz w:val="20"/>
          <w:szCs w:val="22"/>
        </w:rPr>
        <w:t xml:space="preserve">like Team Foundation Server (TFS), Subversion (SVN), VSS, HP Quality Center, </w:t>
      </w:r>
      <w:proofErr w:type="gramStart"/>
      <w:r w:rsidRPr="00862D7B">
        <w:rPr>
          <w:rFonts w:ascii="Book Antiqua" w:hAnsi="Book Antiqua"/>
          <w:b/>
          <w:sz w:val="20"/>
          <w:szCs w:val="22"/>
        </w:rPr>
        <w:t>ALM</w:t>
      </w:r>
      <w:proofErr w:type="gramEnd"/>
      <w:r w:rsidRPr="00E76037">
        <w:rPr>
          <w:rFonts w:ascii="Book Antiqua" w:hAnsi="Book Antiqua"/>
          <w:bCs/>
          <w:sz w:val="20"/>
          <w:szCs w:val="22"/>
        </w:rPr>
        <w:t>.</w:t>
      </w:r>
    </w:p>
    <w:p w:rsidR="00732178" w:rsidRPr="00E76037" w:rsidRDefault="00732178" w:rsidP="00DB15BC">
      <w:pPr>
        <w:pStyle w:val="ListParagraph"/>
        <w:numPr>
          <w:ilvl w:val="0"/>
          <w:numId w:val="31"/>
        </w:numPr>
        <w:rPr>
          <w:rFonts w:ascii="Book Antiqua" w:hAnsi="Book Antiqua"/>
          <w:bCs/>
          <w:sz w:val="20"/>
          <w:szCs w:val="22"/>
        </w:rPr>
      </w:pPr>
      <w:r w:rsidRPr="00E76037">
        <w:rPr>
          <w:rFonts w:ascii="Book Antiqua" w:hAnsi="Book Antiqua"/>
          <w:bCs/>
          <w:sz w:val="20"/>
          <w:szCs w:val="22"/>
        </w:rPr>
        <w:t xml:space="preserve">Experienced in working with Unit Testing, User Acceptance Testing </w:t>
      </w:r>
      <w:r w:rsidRPr="00862D7B">
        <w:rPr>
          <w:rFonts w:ascii="Book Antiqua" w:hAnsi="Book Antiqua"/>
          <w:b/>
          <w:sz w:val="20"/>
          <w:szCs w:val="22"/>
        </w:rPr>
        <w:t>NUNIT, SOAPUI</w:t>
      </w:r>
      <w:r w:rsidRPr="00E76037">
        <w:rPr>
          <w:rFonts w:ascii="Book Antiqua" w:hAnsi="Book Antiqua"/>
          <w:bCs/>
          <w:sz w:val="20"/>
          <w:szCs w:val="22"/>
        </w:rPr>
        <w:t xml:space="preserve"> to check whether all the Business Objective requirements are archived and </w:t>
      </w:r>
      <w:r w:rsidRPr="00862D7B">
        <w:rPr>
          <w:rFonts w:ascii="Book Antiqua" w:hAnsi="Book Antiqua"/>
          <w:b/>
          <w:sz w:val="20"/>
          <w:szCs w:val="22"/>
        </w:rPr>
        <w:t>Test Coverage</w:t>
      </w:r>
      <w:r w:rsidRPr="00E76037">
        <w:rPr>
          <w:rFonts w:ascii="Book Antiqua" w:hAnsi="Book Antiqua"/>
          <w:bCs/>
          <w:sz w:val="20"/>
          <w:szCs w:val="22"/>
        </w:rPr>
        <w:t xml:space="preserve"> for Classes, Controllers, and triggers.</w:t>
      </w:r>
    </w:p>
    <w:p w:rsidR="00732178" w:rsidRPr="00E76037" w:rsidRDefault="00732178" w:rsidP="00732178">
      <w:pPr>
        <w:pStyle w:val="ListParagraph"/>
        <w:numPr>
          <w:ilvl w:val="0"/>
          <w:numId w:val="31"/>
        </w:numPr>
        <w:rPr>
          <w:rFonts w:ascii="Book Antiqua" w:hAnsi="Book Antiqua"/>
          <w:bCs/>
          <w:sz w:val="20"/>
          <w:szCs w:val="22"/>
        </w:rPr>
      </w:pPr>
      <w:r w:rsidRPr="00E76037">
        <w:rPr>
          <w:rFonts w:ascii="Book Antiqua" w:hAnsi="Book Antiqua"/>
          <w:bCs/>
          <w:sz w:val="20"/>
          <w:szCs w:val="22"/>
        </w:rPr>
        <w:t xml:space="preserve">Strong Experience in Using </w:t>
      </w:r>
      <w:r w:rsidRPr="00862D7B">
        <w:rPr>
          <w:rFonts w:ascii="Book Antiqua" w:hAnsi="Book Antiqua"/>
          <w:b/>
          <w:sz w:val="20"/>
          <w:szCs w:val="22"/>
        </w:rPr>
        <w:t>SQL Server management Studio, Visual Studio IDE</w:t>
      </w:r>
      <w:r w:rsidRPr="00E76037">
        <w:rPr>
          <w:rFonts w:ascii="Book Antiqua" w:hAnsi="Book Antiqua"/>
          <w:bCs/>
          <w:sz w:val="20"/>
          <w:szCs w:val="22"/>
        </w:rPr>
        <w:t>.</w:t>
      </w:r>
    </w:p>
    <w:p w:rsidR="001F6AB7" w:rsidRPr="00E76037" w:rsidRDefault="001F6AB7" w:rsidP="001F6AB7">
      <w:pPr>
        <w:pStyle w:val="ListParagraph"/>
        <w:numPr>
          <w:ilvl w:val="0"/>
          <w:numId w:val="31"/>
        </w:numPr>
        <w:rPr>
          <w:rFonts w:ascii="Book Antiqua" w:hAnsi="Book Antiqua"/>
          <w:bCs/>
          <w:sz w:val="20"/>
          <w:szCs w:val="22"/>
        </w:rPr>
      </w:pPr>
      <w:r w:rsidRPr="00E76037">
        <w:rPr>
          <w:rFonts w:ascii="Book Antiqua" w:hAnsi="Book Antiqua"/>
          <w:bCs/>
          <w:sz w:val="20"/>
          <w:szCs w:val="22"/>
        </w:rPr>
        <w:t xml:space="preserve">Used </w:t>
      </w:r>
      <w:r w:rsidRPr="00862D7B">
        <w:rPr>
          <w:rFonts w:ascii="Book Antiqua" w:hAnsi="Book Antiqua"/>
          <w:b/>
          <w:sz w:val="20"/>
          <w:szCs w:val="22"/>
        </w:rPr>
        <w:t xml:space="preserve">JIRA and Azure </w:t>
      </w:r>
      <w:proofErr w:type="spellStart"/>
      <w:r w:rsidRPr="00862D7B">
        <w:rPr>
          <w:rFonts w:ascii="Book Antiqua" w:hAnsi="Book Antiqua"/>
          <w:b/>
          <w:sz w:val="20"/>
          <w:szCs w:val="22"/>
        </w:rPr>
        <w:t>DevOps</w:t>
      </w:r>
      <w:proofErr w:type="spellEnd"/>
      <w:r w:rsidRPr="00E76037">
        <w:rPr>
          <w:rFonts w:ascii="Book Antiqua" w:hAnsi="Book Antiqua"/>
          <w:bCs/>
          <w:sz w:val="20"/>
          <w:szCs w:val="22"/>
        </w:rPr>
        <w:t xml:space="preserve"> for creating, tracking, and updating user stories, tasks, and bugs.</w:t>
      </w:r>
    </w:p>
    <w:p w:rsidR="001F6AB7" w:rsidRPr="00E76037" w:rsidRDefault="001F6AB7" w:rsidP="001F6AB7">
      <w:pPr>
        <w:pStyle w:val="ListParagraph"/>
        <w:numPr>
          <w:ilvl w:val="0"/>
          <w:numId w:val="31"/>
        </w:numPr>
        <w:rPr>
          <w:rFonts w:ascii="Book Antiqua" w:hAnsi="Book Antiqua"/>
          <w:bCs/>
          <w:sz w:val="20"/>
          <w:szCs w:val="22"/>
        </w:rPr>
      </w:pPr>
      <w:r w:rsidRPr="00E76037">
        <w:rPr>
          <w:rFonts w:ascii="Book Antiqua" w:hAnsi="Book Antiqua"/>
          <w:bCs/>
          <w:sz w:val="20"/>
          <w:szCs w:val="22"/>
        </w:rPr>
        <w:t>Experience in coding and troubleshooting applications, finding, and resolving bugs.</w:t>
      </w:r>
    </w:p>
    <w:p w:rsidR="001F6AB7" w:rsidRPr="00E76037" w:rsidRDefault="001F6AB7" w:rsidP="001F6AB7">
      <w:pPr>
        <w:pStyle w:val="ListParagraph"/>
        <w:numPr>
          <w:ilvl w:val="0"/>
          <w:numId w:val="31"/>
        </w:numPr>
        <w:rPr>
          <w:rFonts w:ascii="Book Antiqua" w:hAnsi="Book Antiqua"/>
          <w:bCs/>
          <w:sz w:val="20"/>
          <w:szCs w:val="22"/>
        </w:rPr>
      </w:pPr>
      <w:r w:rsidRPr="00E76037">
        <w:rPr>
          <w:rFonts w:ascii="Book Antiqua" w:hAnsi="Book Antiqua"/>
          <w:bCs/>
          <w:sz w:val="20"/>
          <w:szCs w:val="22"/>
        </w:rPr>
        <w:t>Excellent analytical, inter-personal, communication &amp; written skills.</w:t>
      </w:r>
    </w:p>
    <w:p w:rsidR="001F6AB7" w:rsidRPr="00E76037" w:rsidRDefault="001F6AB7" w:rsidP="001F6AB7">
      <w:pPr>
        <w:pStyle w:val="ListParagraph"/>
        <w:numPr>
          <w:ilvl w:val="0"/>
          <w:numId w:val="31"/>
        </w:numPr>
        <w:rPr>
          <w:rFonts w:ascii="Book Antiqua" w:hAnsi="Book Antiqua"/>
          <w:bCs/>
          <w:sz w:val="20"/>
          <w:szCs w:val="22"/>
        </w:rPr>
      </w:pPr>
      <w:r w:rsidRPr="00E76037">
        <w:rPr>
          <w:rFonts w:ascii="Book Antiqua" w:hAnsi="Book Antiqua"/>
          <w:bCs/>
          <w:sz w:val="20"/>
          <w:szCs w:val="22"/>
        </w:rPr>
        <w:t>Excellent team player with problem-solving and trouble-shooting capabilities.</w:t>
      </w:r>
    </w:p>
    <w:p w:rsidR="001F6AB7" w:rsidRPr="00E76037" w:rsidRDefault="001F6AB7" w:rsidP="001F6AB7">
      <w:pPr>
        <w:pStyle w:val="ListParagraph"/>
        <w:numPr>
          <w:ilvl w:val="0"/>
          <w:numId w:val="31"/>
        </w:numPr>
        <w:rPr>
          <w:rFonts w:ascii="Book Antiqua" w:hAnsi="Book Antiqua"/>
          <w:bCs/>
          <w:sz w:val="20"/>
          <w:szCs w:val="22"/>
        </w:rPr>
      </w:pPr>
      <w:r w:rsidRPr="00E76037">
        <w:rPr>
          <w:rFonts w:ascii="Book Antiqua" w:hAnsi="Book Antiqua"/>
          <w:bCs/>
          <w:sz w:val="20"/>
          <w:szCs w:val="22"/>
        </w:rPr>
        <w:t>Strong background in software engineering methodologies.</w:t>
      </w:r>
    </w:p>
    <w:p w:rsidR="001F6AB7" w:rsidRPr="00E76037" w:rsidRDefault="001F6AB7" w:rsidP="001F6AB7">
      <w:pPr>
        <w:pStyle w:val="ListParagraph"/>
        <w:numPr>
          <w:ilvl w:val="0"/>
          <w:numId w:val="31"/>
        </w:numPr>
        <w:rPr>
          <w:rFonts w:ascii="Book Antiqua" w:hAnsi="Book Antiqua"/>
          <w:bCs/>
          <w:sz w:val="20"/>
          <w:szCs w:val="22"/>
        </w:rPr>
      </w:pPr>
      <w:r w:rsidRPr="00E76037">
        <w:rPr>
          <w:rFonts w:ascii="Book Antiqua" w:hAnsi="Book Antiqua"/>
          <w:bCs/>
          <w:sz w:val="20"/>
          <w:szCs w:val="22"/>
        </w:rPr>
        <w:t>Well-motivated and rapidly acquire new skills on the job, assertive and a committed team player.</w:t>
      </w:r>
    </w:p>
    <w:p w:rsidR="003A5394" w:rsidRPr="00862D7B" w:rsidRDefault="001F6AB7" w:rsidP="00CB6881">
      <w:pPr>
        <w:pStyle w:val="ListParagraph"/>
        <w:numPr>
          <w:ilvl w:val="0"/>
          <w:numId w:val="31"/>
        </w:numPr>
        <w:jc w:val="both"/>
        <w:rPr>
          <w:rFonts w:ascii="Book Antiqua" w:hAnsi="Book Antiqua"/>
          <w:b/>
          <w:color w:val="000000"/>
          <w:sz w:val="20"/>
          <w:szCs w:val="22"/>
          <w:u w:val="single"/>
        </w:rPr>
      </w:pPr>
      <w:r w:rsidRPr="00862D7B">
        <w:rPr>
          <w:rFonts w:ascii="Book Antiqua" w:hAnsi="Book Antiqua"/>
          <w:bCs/>
          <w:sz w:val="20"/>
          <w:szCs w:val="22"/>
        </w:rPr>
        <w:t>Knowledgeable in strong work ethic, taking ownership of all duties and responsibilities.</w:t>
      </w:r>
    </w:p>
    <w:p w:rsidR="003A5394" w:rsidRPr="005D4476" w:rsidRDefault="003A5394" w:rsidP="003A5394">
      <w:pPr>
        <w:rPr>
          <w:rFonts w:ascii="Book Antiqua" w:hAnsi="Book Antiqua"/>
          <w:b/>
          <w:color w:val="000000"/>
          <w:sz w:val="20"/>
          <w:szCs w:val="22"/>
          <w:u w:val="single"/>
        </w:rPr>
      </w:pPr>
    </w:p>
    <w:p w:rsidR="003A5394" w:rsidRPr="00951C8D" w:rsidRDefault="003A5394" w:rsidP="00951C8D">
      <w:pPr>
        <w:autoSpaceDE w:val="0"/>
        <w:autoSpaceDN w:val="0"/>
        <w:adjustRightInd w:val="0"/>
        <w:spacing w:line="240" w:lineRule="atLeast"/>
        <w:rPr>
          <w:rFonts w:ascii="Book Antiqua" w:hAnsi="Book Antiqua"/>
          <w:b/>
          <w:sz w:val="22"/>
          <w:szCs w:val="22"/>
          <w:u w:val="single"/>
        </w:rPr>
      </w:pPr>
      <w:r w:rsidRPr="00951C8D">
        <w:rPr>
          <w:rFonts w:ascii="Book Antiqua" w:hAnsi="Book Antiqua"/>
          <w:b/>
          <w:sz w:val="22"/>
          <w:szCs w:val="22"/>
          <w:u w:val="single"/>
        </w:rPr>
        <w:t>Technical Skill Expertise:</w:t>
      </w:r>
    </w:p>
    <w:p w:rsidR="003A5394" w:rsidRPr="005D4476" w:rsidRDefault="003A5394" w:rsidP="003A5394">
      <w:pPr>
        <w:tabs>
          <w:tab w:val="left" w:pos="720"/>
        </w:tabs>
        <w:rPr>
          <w:rFonts w:ascii="Book Antiqua" w:hAnsi="Book Antiqua"/>
          <w:b/>
          <w:sz w:val="20"/>
          <w:szCs w:val="22"/>
        </w:rPr>
      </w:pPr>
    </w:p>
    <w:tbl>
      <w:tblPr>
        <w:tblW w:w="9180" w:type="dxa"/>
        <w:tblInd w:w="108" w:type="dxa"/>
        <w:tblLayout w:type="fixed"/>
        <w:tblLook w:val="0000"/>
      </w:tblPr>
      <w:tblGrid>
        <w:gridCol w:w="2520"/>
        <w:gridCol w:w="6660"/>
      </w:tblGrid>
      <w:tr w:rsidR="004F50FA" w:rsidRPr="005D4476" w:rsidTr="00C7603B">
        <w:trPr>
          <w:trHeight w:val="154"/>
        </w:trPr>
        <w:tc>
          <w:tcPr>
            <w:tcW w:w="2520" w:type="dxa"/>
            <w:tcBorders>
              <w:top w:val="single" w:sz="4" w:space="0" w:color="000000"/>
              <w:left w:val="single" w:sz="4" w:space="0" w:color="000000"/>
              <w:bottom w:val="single" w:sz="4" w:space="0" w:color="000000"/>
            </w:tcBorders>
          </w:tcPr>
          <w:p w:rsidR="004F50FA" w:rsidRPr="00633A1A" w:rsidRDefault="004F50FA" w:rsidP="004F50FA">
            <w:pPr>
              <w:rPr>
                <w:rFonts w:ascii="Book Antiqua" w:hAnsi="Book Antiqua"/>
                <w:b/>
                <w:bCs/>
                <w:sz w:val="20"/>
              </w:rPr>
            </w:pPr>
            <w:r w:rsidRPr="00633A1A">
              <w:rPr>
                <w:rFonts w:ascii="Book Antiqua" w:hAnsi="Book Antiqua"/>
                <w:b/>
                <w:bCs/>
                <w:sz w:val="20"/>
                <w:szCs w:val="22"/>
              </w:rPr>
              <w:t>Programming Languages</w:t>
            </w:r>
          </w:p>
        </w:tc>
        <w:tc>
          <w:tcPr>
            <w:tcW w:w="6660" w:type="dxa"/>
            <w:tcBorders>
              <w:top w:val="single" w:sz="4" w:space="0" w:color="000000"/>
              <w:left w:val="single" w:sz="4" w:space="0" w:color="000000"/>
              <w:bottom w:val="single" w:sz="4" w:space="0" w:color="000000"/>
              <w:right w:val="single" w:sz="4" w:space="0" w:color="000000"/>
            </w:tcBorders>
          </w:tcPr>
          <w:p w:rsidR="004F50FA" w:rsidRPr="00E76037" w:rsidRDefault="004F50FA" w:rsidP="004F50FA">
            <w:pPr>
              <w:tabs>
                <w:tab w:val="left" w:pos="2340"/>
              </w:tabs>
              <w:rPr>
                <w:rFonts w:ascii="Book Antiqua" w:hAnsi="Book Antiqua"/>
                <w:bCs/>
                <w:sz w:val="20"/>
              </w:rPr>
            </w:pPr>
            <w:r w:rsidRPr="00E76037">
              <w:rPr>
                <w:rFonts w:ascii="Book Antiqua" w:hAnsi="Book Antiqua"/>
                <w:bCs/>
                <w:sz w:val="20"/>
                <w:szCs w:val="22"/>
              </w:rPr>
              <w:t>C#,</w:t>
            </w:r>
            <w:r w:rsidR="00DB15BC" w:rsidRPr="00E76037">
              <w:rPr>
                <w:rFonts w:ascii="Book Antiqua" w:hAnsi="Book Antiqua"/>
                <w:bCs/>
                <w:sz w:val="20"/>
                <w:szCs w:val="22"/>
              </w:rPr>
              <w:t xml:space="preserve"> VB.Net, </w:t>
            </w:r>
            <w:r w:rsidR="00862D7B" w:rsidRPr="00E76037">
              <w:rPr>
                <w:rFonts w:ascii="Book Antiqua" w:hAnsi="Book Antiqua"/>
                <w:bCs/>
                <w:sz w:val="20"/>
                <w:szCs w:val="22"/>
              </w:rPr>
              <w:t>JavaScript</w:t>
            </w:r>
            <w:r w:rsidR="00DB15BC" w:rsidRPr="00E76037">
              <w:rPr>
                <w:rFonts w:ascii="Book Antiqua" w:hAnsi="Book Antiqua"/>
                <w:bCs/>
                <w:sz w:val="20"/>
                <w:szCs w:val="22"/>
              </w:rPr>
              <w:t xml:space="preserve">, </w:t>
            </w:r>
            <w:proofErr w:type="spellStart"/>
            <w:r w:rsidR="00862D7B" w:rsidRPr="00E76037">
              <w:rPr>
                <w:rFonts w:ascii="Book Antiqua" w:hAnsi="Book Antiqua"/>
                <w:bCs/>
                <w:sz w:val="20"/>
                <w:szCs w:val="22"/>
              </w:rPr>
              <w:t>jQuery</w:t>
            </w:r>
            <w:proofErr w:type="spellEnd"/>
            <w:r w:rsidR="00DB15BC" w:rsidRPr="00E76037">
              <w:rPr>
                <w:rFonts w:ascii="Book Antiqua" w:hAnsi="Book Antiqua"/>
                <w:bCs/>
                <w:sz w:val="20"/>
                <w:szCs w:val="22"/>
              </w:rPr>
              <w:t>,</w:t>
            </w:r>
            <w:r w:rsidRPr="00E76037">
              <w:rPr>
                <w:rFonts w:ascii="Book Antiqua" w:hAnsi="Book Antiqua"/>
                <w:bCs/>
                <w:sz w:val="20"/>
                <w:szCs w:val="22"/>
              </w:rPr>
              <w:t xml:space="preserve"> XML, XSLT,  SQL, PL/SQL</w:t>
            </w:r>
          </w:p>
        </w:tc>
      </w:tr>
      <w:tr w:rsidR="00DB15BC" w:rsidRPr="005D4476" w:rsidTr="00C7603B">
        <w:trPr>
          <w:trHeight w:val="47"/>
        </w:trPr>
        <w:tc>
          <w:tcPr>
            <w:tcW w:w="2520" w:type="dxa"/>
            <w:tcBorders>
              <w:top w:val="single" w:sz="4" w:space="0" w:color="000000"/>
              <w:left w:val="single" w:sz="4" w:space="0" w:color="000000"/>
              <w:bottom w:val="single" w:sz="4" w:space="0" w:color="000000"/>
            </w:tcBorders>
          </w:tcPr>
          <w:p w:rsidR="00DB15BC" w:rsidRPr="00633A1A" w:rsidRDefault="00DB15BC" w:rsidP="004F50FA">
            <w:pPr>
              <w:snapToGrid w:val="0"/>
              <w:jc w:val="both"/>
              <w:rPr>
                <w:rFonts w:ascii="Book Antiqua" w:hAnsi="Book Antiqua"/>
                <w:b/>
                <w:bCs/>
                <w:sz w:val="20"/>
              </w:rPr>
            </w:pPr>
            <w:r>
              <w:rPr>
                <w:rFonts w:ascii="Book Antiqua" w:hAnsi="Book Antiqua"/>
                <w:b/>
                <w:bCs/>
                <w:sz w:val="20"/>
                <w:szCs w:val="22"/>
              </w:rPr>
              <w:t>.Net Technologies</w:t>
            </w:r>
          </w:p>
        </w:tc>
        <w:tc>
          <w:tcPr>
            <w:tcW w:w="6660" w:type="dxa"/>
            <w:tcBorders>
              <w:top w:val="single" w:sz="4" w:space="0" w:color="000000"/>
              <w:left w:val="single" w:sz="4" w:space="0" w:color="000000"/>
              <w:bottom w:val="single" w:sz="4" w:space="0" w:color="000000"/>
              <w:right w:val="single" w:sz="4" w:space="0" w:color="000000"/>
            </w:tcBorders>
          </w:tcPr>
          <w:p w:rsidR="00DB15BC" w:rsidRPr="00E76037" w:rsidRDefault="00DB15BC" w:rsidP="004F50FA">
            <w:pPr>
              <w:snapToGrid w:val="0"/>
              <w:jc w:val="both"/>
              <w:rPr>
                <w:rFonts w:ascii="Book Antiqua" w:hAnsi="Book Antiqua"/>
                <w:bCs/>
                <w:sz w:val="20"/>
              </w:rPr>
            </w:pPr>
            <w:r w:rsidRPr="00E76037">
              <w:rPr>
                <w:rFonts w:ascii="Book Antiqua" w:hAnsi="Book Antiqua"/>
                <w:bCs/>
                <w:sz w:val="20"/>
                <w:szCs w:val="22"/>
              </w:rPr>
              <w:t xml:space="preserve">ADO.Net, ASP.Net 2.0/3.0/3.5/4.0, ASP.NET MVC, .Net Framework </w:t>
            </w:r>
            <w:r w:rsidRPr="00E76037">
              <w:rPr>
                <w:rFonts w:ascii="Book Antiqua" w:hAnsi="Book Antiqua"/>
                <w:bCs/>
                <w:sz w:val="20"/>
                <w:szCs w:val="22"/>
              </w:rPr>
              <w:lastRenderedPageBreak/>
              <w:t>1.1/2.0/3.0/3.5/4.0, WCF Web Services, Azure, LINQ, Entity Framework</w:t>
            </w:r>
          </w:p>
        </w:tc>
      </w:tr>
      <w:tr w:rsidR="00DB15BC" w:rsidRPr="005D4476" w:rsidTr="00C7603B">
        <w:trPr>
          <w:trHeight w:val="47"/>
        </w:trPr>
        <w:tc>
          <w:tcPr>
            <w:tcW w:w="2520" w:type="dxa"/>
            <w:tcBorders>
              <w:top w:val="single" w:sz="4" w:space="0" w:color="000000"/>
              <w:left w:val="single" w:sz="4" w:space="0" w:color="000000"/>
              <w:bottom w:val="single" w:sz="4" w:space="0" w:color="000000"/>
            </w:tcBorders>
          </w:tcPr>
          <w:p w:rsidR="00DB15BC" w:rsidRDefault="00DB15BC" w:rsidP="00DB15BC">
            <w:pPr>
              <w:snapToGrid w:val="0"/>
              <w:jc w:val="both"/>
              <w:rPr>
                <w:rFonts w:ascii="Book Antiqua" w:hAnsi="Book Antiqua"/>
                <w:b/>
                <w:bCs/>
                <w:sz w:val="20"/>
              </w:rPr>
            </w:pPr>
            <w:r w:rsidRPr="00633A1A">
              <w:rPr>
                <w:rFonts w:ascii="Book Antiqua" w:hAnsi="Book Antiqua"/>
                <w:b/>
                <w:bCs/>
                <w:sz w:val="20"/>
                <w:szCs w:val="22"/>
              </w:rPr>
              <w:lastRenderedPageBreak/>
              <w:t>Web/XML Technologies</w:t>
            </w:r>
          </w:p>
        </w:tc>
        <w:tc>
          <w:tcPr>
            <w:tcW w:w="6660" w:type="dxa"/>
            <w:tcBorders>
              <w:top w:val="single" w:sz="4" w:space="0" w:color="000000"/>
              <w:left w:val="single" w:sz="4" w:space="0" w:color="000000"/>
              <w:bottom w:val="single" w:sz="4" w:space="0" w:color="000000"/>
              <w:right w:val="single" w:sz="4" w:space="0" w:color="000000"/>
            </w:tcBorders>
          </w:tcPr>
          <w:p w:rsidR="00DB15BC" w:rsidRPr="00E76037" w:rsidRDefault="00DB15BC" w:rsidP="00DB15BC">
            <w:pPr>
              <w:snapToGrid w:val="0"/>
              <w:jc w:val="both"/>
              <w:rPr>
                <w:rFonts w:ascii="Book Antiqua" w:hAnsi="Book Antiqua"/>
                <w:bCs/>
                <w:sz w:val="20"/>
              </w:rPr>
            </w:pPr>
            <w:r w:rsidRPr="00E76037">
              <w:rPr>
                <w:rFonts w:ascii="Book Antiqua" w:hAnsi="Book Antiqua"/>
                <w:bCs/>
                <w:sz w:val="20"/>
                <w:szCs w:val="22"/>
              </w:rPr>
              <w:t xml:space="preserve">HTML, CSS, XML, XSLT, JavaScript, </w:t>
            </w:r>
            <w:proofErr w:type="spellStart"/>
            <w:r w:rsidRPr="00E76037">
              <w:rPr>
                <w:rFonts w:ascii="Book Antiqua" w:hAnsi="Book Antiqua"/>
                <w:bCs/>
                <w:sz w:val="20"/>
                <w:szCs w:val="22"/>
              </w:rPr>
              <w:t>jQuery</w:t>
            </w:r>
            <w:proofErr w:type="spellEnd"/>
            <w:r w:rsidRPr="00E76037">
              <w:rPr>
                <w:rFonts w:ascii="Book Antiqua" w:hAnsi="Book Antiqua"/>
                <w:bCs/>
                <w:sz w:val="20"/>
                <w:szCs w:val="22"/>
              </w:rPr>
              <w:t xml:space="preserve">, JSON, </w:t>
            </w:r>
            <w:proofErr w:type="spellStart"/>
            <w:r w:rsidRPr="00E76037">
              <w:rPr>
                <w:rFonts w:ascii="Book Antiqua" w:hAnsi="Book Antiqua"/>
                <w:bCs/>
                <w:sz w:val="20"/>
                <w:szCs w:val="22"/>
              </w:rPr>
              <w:t>PowerShell</w:t>
            </w:r>
            <w:proofErr w:type="spellEnd"/>
            <w:r w:rsidRPr="00E76037">
              <w:rPr>
                <w:rFonts w:ascii="Book Antiqua" w:hAnsi="Book Antiqua"/>
                <w:bCs/>
                <w:sz w:val="20"/>
                <w:szCs w:val="22"/>
              </w:rPr>
              <w:t>, AJAX, SOAP, WSDL, Angular JS</w:t>
            </w:r>
          </w:p>
        </w:tc>
      </w:tr>
      <w:tr w:rsidR="00DB15BC" w:rsidRPr="005D4476" w:rsidTr="00C7603B">
        <w:trPr>
          <w:trHeight w:val="151"/>
        </w:trPr>
        <w:tc>
          <w:tcPr>
            <w:tcW w:w="2520" w:type="dxa"/>
            <w:tcBorders>
              <w:top w:val="single" w:sz="4" w:space="0" w:color="000000"/>
              <w:left w:val="single" w:sz="4" w:space="0" w:color="000000"/>
              <w:bottom w:val="single" w:sz="4" w:space="0" w:color="000000"/>
            </w:tcBorders>
          </w:tcPr>
          <w:p w:rsidR="00DB15BC" w:rsidRPr="00633A1A" w:rsidRDefault="00DB15BC" w:rsidP="00DB15BC">
            <w:pPr>
              <w:snapToGrid w:val="0"/>
              <w:jc w:val="both"/>
              <w:rPr>
                <w:rFonts w:ascii="Book Antiqua" w:hAnsi="Book Antiqua"/>
                <w:b/>
                <w:bCs/>
                <w:sz w:val="20"/>
              </w:rPr>
            </w:pPr>
            <w:r w:rsidRPr="00633A1A">
              <w:rPr>
                <w:rFonts w:ascii="Book Antiqua" w:hAnsi="Book Antiqua"/>
                <w:b/>
                <w:bCs/>
                <w:sz w:val="20"/>
                <w:szCs w:val="22"/>
              </w:rPr>
              <w:t>Frameworks</w:t>
            </w:r>
          </w:p>
        </w:tc>
        <w:tc>
          <w:tcPr>
            <w:tcW w:w="6660" w:type="dxa"/>
            <w:tcBorders>
              <w:top w:val="single" w:sz="4" w:space="0" w:color="000000"/>
              <w:left w:val="single" w:sz="4" w:space="0" w:color="000000"/>
              <w:bottom w:val="single" w:sz="4" w:space="0" w:color="000000"/>
              <w:right w:val="single" w:sz="4" w:space="0" w:color="000000"/>
            </w:tcBorders>
          </w:tcPr>
          <w:p w:rsidR="00DB15BC" w:rsidRPr="00E76037" w:rsidRDefault="00DB15BC" w:rsidP="00DB15BC">
            <w:pPr>
              <w:snapToGrid w:val="0"/>
              <w:jc w:val="both"/>
              <w:rPr>
                <w:rFonts w:ascii="Book Antiqua" w:hAnsi="Book Antiqua"/>
                <w:bCs/>
                <w:sz w:val="20"/>
              </w:rPr>
            </w:pPr>
            <w:r w:rsidRPr="00E76037">
              <w:rPr>
                <w:rFonts w:ascii="Book Antiqua" w:hAnsi="Book Antiqua"/>
                <w:bCs/>
                <w:sz w:val="20"/>
                <w:szCs w:val="22"/>
              </w:rPr>
              <w:t>.Net, WCF, Entity Framework, LINQ, MVC, Web API, Angular</w:t>
            </w:r>
          </w:p>
        </w:tc>
      </w:tr>
      <w:tr w:rsidR="00DB15BC" w:rsidRPr="005D4476" w:rsidTr="00C7603B">
        <w:trPr>
          <w:trHeight w:val="141"/>
        </w:trPr>
        <w:tc>
          <w:tcPr>
            <w:tcW w:w="2520" w:type="dxa"/>
            <w:tcBorders>
              <w:top w:val="single" w:sz="4" w:space="0" w:color="000000"/>
              <w:left w:val="single" w:sz="4" w:space="0" w:color="000000"/>
              <w:bottom w:val="single" w:sz="4" w:space="0" w:color="000000"/>
            </w:tcBorders>
          </w:tcPr>
          <w:p w:rsidR="00DB15BC" w:rsidRPr="00633A1A" w:rsidRDefault="00DB15BC" w:rsidP="00DB15BC">
            <w:pPr>
              <w:snapToGrid w:val="0"/>
              <w:jc w:val="both"/>
              <w:rPr>
                <w:rFonts w:ascii="Book Antiqua" w:hAnsi="Book Antiqua"/>
                <w:b/>
                <w:bCs/>
                <w:sz w:val="20"/>
              </w:rPr>
            </w:pPr>
            <w:r w:rsidRPr="00633A1A">
              <w:rPr>
                <w:rFonts w:ascii="Book Antiqua" w:hAnsi="Book Antiqua"/>
                <w:b/>
                <w:bCs/>
                <w:sz w:val="20"/>
                <w:szCs w:val="22"/>
              </w:rPr>
              <w:t>Application/Web Servers</w:t>
            </w:r>
          </w:p>
        </w:tc>
        <w:tc>
          <w:tcPr>
            <w:tcW w:w="6660" w:type="dxa"/>
            <w:tcBorders>
              <w:top w:val="single" w:sz="4" w:space="0" w:color="000000"/>
              <w:left w:val="single" w:sz="4" w:space="0" w:color="000000"/>
              <w:bottom w:val="single" w:sz="4" w:space="0" w:color="000000"/>
              <w:right w:val="single" w:sz="4" w:space="0" w:color="000000"/>
            </w:tcBorders>
          </w:tcPr>
          <w:p w:rsidR="00DB15BC" w:rsidRPr="00E76037" w:rsidRDefault="004F0813" w:rsidP="00DB15BC">
            <w:pPr>
              <w:snapToGrid w:val="0"/>
              <w:jc w:val="both"/>
              <w:rPr>
                <w:rFonts w:ascii="Book Antiqua" w:hAnsi="Book Antiqua"/>
                <w:bCs/>
                <w:sz w:val="20"/>
              </w:rPr>
            </w:pPr>
            <w:r w:rsidRPr="00E76037">
              <w:rPr>
                <w:rFonts w:ascii="Book Antiqua" w:hAnsi="Book Antiqua"/>
                <w:bCs/>
                <w:sz w:val="20"/>
                <w:szCs w:val="22"/>
              </w:rPr>
              <w:t>IIS 5.0/6.0/7.0</w:t>
            </w:r>
          </w:p>
        </w:tc>
      </w:tr>
      <w:tr w:rsidR="00DB15BC" w:rsidRPr="005D4476" w:rsidTr="00C7603B">
        <w:trPr>
          <w:trHeight w:val="128"/>
        </w:trPr>
        <w:tc>
          <w:tcPr>
            <w:tcW w:w="2520" w:type="dxa"/>
            <w:tcBorders>
              <w:top w:val="single" w:sz="4" w:space="0" w:color="000000"/>
              <w:left w:val="single" w:sz="4" w:space="0" w:color="000000"/>
              <w:bottom w:val="single" w:sz="4" w:space="0" w:color="000000"/>
            </w:tcBorders>
          </w:tcPr>
          <w:p w:rsidR="00DB15BC" w:rsidRPr="00633A1A" w:rsidRDefault="00DB15BC" w:rsidP="00DB15BC">
            <w:pPr>
              <w:snapToGrid w:val="0"/>
              <w:jc w:val="both"/>
              <w:rPr>
                <w:rFonts w:ascii="Book Antiqua" w:hAnsi="Book Antiqua"/>
                <w:b/>
                <w:bCs/>
                <w:sz w:val="20"/>
              </w:rPr>
            </w:pPr>
            <w:r w:rsidRPr="00633A1A">
              <w:rPr>
                <w:rFonts w:ascii="Book Antiqua" w:hAnsi="Book Antiqua"/>
                <w:b/>
                <w:bCs/>
                <w:sz w:val="20"/>
                <w:szCs w:val="22"/>
              </w:rPr>
              <w:t>RDBMS</w:t>
            </w:r>
          </w:p>
        </w:tc>
        <w:tc>
          <w:tcPr>
            <w:tcW w:w="6660" w:type="dxa"/>
            <w:tcBorders>
              <w:top w:val="single" w:sz="4" w:space="0" w:color="000000"/>
              <w:left w:val="single" w:sz="4" w:space="0" w:color="000000"/>
              <w:bottom w:val="single" w:sz="4" w:space="0" w:color="000000"/>
              <w:right w:val="single" w:sz="4" w:space="0" w:color="000000"/>
            </w:tcBorders>
          </w:tcPr>
          <w:p w:rsidR="00DB15BC" w:rsidRPr="00E76037" w:rsidRDefault="00DB15BC" w:rsidP="00DB15BC">
            <w:pPr>
              <w:snapToGrid w:val="0"/>
              <w:jc w:val="both"/>
              <w:rPr>
                <w:rFonts w:ascii="Book Antiqua" w:hAnsi="Book Antiqua"/>
                <w:bCs/>
                <w:sz w:val="20"/>
              </w:rPr>
            </w:pPr>
            <w:r w:rsidRPr="00E76037">
              <w:rPr>
                <w:rFonts w:ascii="Book Antiqua" w:hAnsi="Book Antiqua"/>
                <w:bCs/>
                <w:sz w:val="20"/>
                <w:szCs w:val="22"/>
              </w:rPr>
              <w:t>MS SQL Server 2008/2012/2014, Oracle, MS Access, PL/SQL</w:t>
            </w:r>
          </w:p>
        </w:tc>
      </w:tr>
      <w:tr w:rsidR="00DB15BC" w:rsidRPr="005D4476" w:rsidTr="00C7603B">
        <w:trPr>
          <w:trHeight w:val="128"/>
        </w:trPr>
        <w:tc>
          <w:tcPr>
            <w:tcW w:w="2520" w:type="dxa"/>
            <w:tcBorders>
              <w:top w:val="single" w:sz="4" w:space="0" w:color="000000"/>
              <w:left w:val="single" w:sz="4" w:space="0" w:color="000000"/>
              <w:bottom w:val="single" w:sz="4" w:space="0" w:color="000000"/>
            </w:tcBorders>
          </w:tcPr>
          <w:p w:rsidR="00DB15BC" w:rsidRPr="00633A1A" w:rsidRDefault="00DB15BC" w:rsidP="00DB15BC">
            <w:pPr>
              <w:pStyle w:val="Index"/>
              <w:suppressLineNumbers w:val="0"/>
              <w:snapToGrid w:val="0"/>
              <w:rPr>
                <w:rFonts w:ascii="Book Antiqua" w:hAnsi="Book Antiqua" w:cs="Times New Roman"/>
                <w:b/>
                <w:bCs/>
                <w:szCs w:val="22"/>
                <w:lang w:eastAsia="en-US"/>
              </w:rPr>
            </w:pPr>
            <w:r w:rsidRPr="00633A1A">
              <w:rPr>
                <w:rFonts w:ascii="Book Antiqua" w:hAnsi="Book Antiqua" w:cs="Times New Roman"/>
                <w:b/>
                <w:bCs/>
                <w:szCs w:val="22"/>
                <w:lang w:eastAsia="en-US"/>
              </w:rPr>
              <w:t xml:space="preserve">Source Control </w:t>
            </w:r>
          </w:p>
        </w:tc>
        <w:tc>
          <w:tcPr>
            <w:tcW w:w="6660" w:type="dxa"/>
            <w:tcBorders>
              <w:top w:val="single" w:sz="4" w:space="0" w:color="000000"/>
              <w:left w:val="single" w:sz="4" w:space="0" w:color="000000"/>
              <w:bottom w:val="single" w:sz="4" w:space="0" w:color="000000"/>
              <w:right w:val="single" w:sz="4" w:space="0" w:color="000000"/>
            </w:tcBorders>
          </w:tcPr>
          <w:p w:rsidR="00DB15BC" w:rsidRPr="00E76037" w:rsidRDefault="00DB15BC" w:rsidP="00DB15BC">
            <w:pPr>
              <w:snapToGrid w:val="0"/>
              <w:jc w:val="both"/>
              <w:rPr>
                <w:rFonts w:ascii="Book Antiqua" w:hAnsi="Book Antiqua"/>
                <w:bCs/>
                <w:sz w:val="20"/>
              </w:rPr>
            </w:pPr>
            <w:r w:rsidRPr="00E76037">
              <w:rPr>
                <w:rFonts w:ascii="Book Antiqua" w:hAnsi="Book Antiqua"/>
                <w:bCs/>
                <w:sz w:val="20"/>
                <w:szCs w:val="22"/>
              </w:rPr>
              <w:t>Microsoft VSS, Harvest</w:t>
            </w:r>
            <w:r w:rsidR="004F0813" w:rsidRPr="00E76037">
              <w:rPr>
                <w:rFonts w:ascii="Book Antiqua" w:hAnsi="Book Antiqua"/>
                <w:bCs/>
                <w:sz w:val="20"/>
                <w:szCs w:val="22"/>
              </w:rPr>
              <w:t>, SVN, GIT</w:t>
            </w:r>
          </w:p>
        </w:tc>
      </w:tr>
      <w:tr w:rsidR="00DB15BC" w:rsidRPr="005D4476" w:rsidTr="00C7603B">
        <w:trPr>
          <w:trHeight w:val="233"/>
        </w:trPr>
        <w:tc>
          <w:tcPr>
            <w:tcW w:w="2520" w:type="dxa"/>
            <w:tcBorders>
              <w:top w:val="single" w:sz="4" w:space="0" w:color="000000"/>
              <w:left w:val="single" w:sz="4" w:space="0" w:color="000000"/>
              <w:bottom w:val="single" w:sz="4" w:space="0" w:color="000000"/>
            </w:tcBorders>
          </w:tcPr>
          <w:p w:rsidR="00DB15BC" w:rsidRPr="00633A1A" w:rsidRDefault="00DB15BC" w:rsidP="00DB15BC">
            <w:pPr>
              <w:snapToGrid w:val="0"/>
              <w:jc w:val="both"/>
              <w:rPr>
                <w:rFonts w:ascii="Book Antiqua" w:hAnsi="Book Antiqua"/>
                <w:b/>
                <w:bCs/>
                <w:sz w:val="20"/>
              </w:rPr>
            </w:pPr>
            <w:r w:rsidRPr="00633A1A">
              <w:rPr>
                <w:rFonts w:ascii="Book Antiqua" w:hAnsi="Book Antiqua"/>
                <w:b/>
                <w:bCs/>
                <w:sz w:val="20"/>
                <w:szCs w:val="22"/>
              </w:rPr>
              <w:t>Operating Systems</w:t>
            </w:r>
          </w:p>
        </w:tc>
        <w:tc>
          <w:tcPr>
            <w:tcW w:w="6660" w:type="dxa"/>
            <w:tcBorders>
              <w:top w:val="single" w:sz="4" w:space="0" w:color="000000"/>
              <w:left w:val="single" w:sz="4" w:space="0" w:color="000000"/>
              <w:bottom w:val="single" w:sz="4" w:space="0" w:color="000000"/>
              <w:right w:val="single" w:sz="4" w:space="0" w:color="000000"/>
            </w:tcBorders>
          </w:tcPr>
          <w:p w:rsidR="00DB15BC" w:rsidRPr="00E76037" w:rsidRDefault="00DB15BC" w:rsidP="00DB15BC">
            <w:pPr>
              <w:rPr>
                <w:rFonts w:ascii="Book Antiqua" w:hAnsi="Book Antiqua"/>
                <w:bCs/>
                <w:sz w:val="20"/>
              </w:rPr>
            </w:pPr>
            <w:r w:rsidRPr="00E76037">
              <w:rPr>
                <w:rFonts w:ascii="Book Antiqua" w:hAnsi="Book Antiqua"/>
                <w:bCs/>
                <w:sz w:val="20"/>
                <w:szCs w:val="22"/>
              </w:rPr>
              <w:t>Windows Win7/Vista/XP/NT/Server 2000/2003/2008</w:t>
            </w:r>
          </w:p>
        </w:tc>
      </w:tr>
      <w:tr w:rsidR="004F0813" w:rsidRPr="005D4476" w:rsidTr="00C7603B">
        <w:trPr>
          <w:trHeight w:val="233"/>
        </w:trPr>
        <w:tc>
          <w:tcPr>
            <w:tcW w:w="2520" w:type="dxa"/>
            <w:tcBorders>
              <w:top w:val="single" w:sz="4" w:space="0" w:color="000000"/>
              <w:left w:val="single" w:sz="4" w:space="0" w:color="000000"/>
              <w:bottom w:val="single" w:sz="4" w:space="0" w:color="000000"/>
            </w:tcBorders>
          </w:tcPr>
          <w:p w:rsidR="004F0813" w:rsidRPr="00633A1A" w:rsidRDefault="004F0813" w:rsidP="00DB15BC">
            <w:pPr>
              <w:snapToGrid w:val="0"/>
              <w:jc w:val="both"/>
              <w:rPr>
                <w:rFonts w:ascii="Book Antiqua" w:hAnsi="Book Antiqua"/>
                <w:b/>
                <w:bCs/>
                <w:sz w:val="20"/>
              </w:rPr>
            </w:pPr>
            <w:r w:rsidRPr="00314B3C">
              <w:rPr>
                <w:rFonts w:asciiTheme="minorHAnsi" w:hAnsiTheme="minorHAnsi" w:cstheme="minorHAnsi"/>
                <w:b/>
                <w:color w:val="000000" w:themeColor="text1"/>
                <w:sz w:val="22"/>
                <w:szCs w:val="22"/>
              </w:rPr>
              <w:t>Other tools</w:t>
            </w:r>
          </w:p>
        </w:tc>
        <w:tc>
          <w:tcPr>
            <w:tcW w:w="6660" w:type="dxa"/>
            <w:tcBorders>
              <w:top w:val="single" w:sz="4" w:space="0" w:color="000000"/>
              <w:left w:val="single" w:sz="4" w:space="0" w:color="000000"/>
              <w:bottom w:val="single" w:sz="4" w:space="0" w:color="000000"/>
              <w:right w:val="single" w:sz="4" w:space="0" w:color="000000"/>
            </w:tcBorders>
          </w:tcPr>
          <w:p w:rsidR="004F0813" w:rsidRPr="00E76037" w:rsidRDefault="004F0813" w:rsidP="00DB15BC">
            <w:pPr>
              <w:rPr>
                <w:rFonts w:ascii="Book Antiqua" w:hAnsi="Book Antiqua"/>
                <w:bCs/>
                <w:sz w:val="20"/>
              </w:rPr>
            </w:pPr>
            <w:r w:rsidRPr="00E76037">
              <w:rPr>
                <w:rFonts w:ascii="Book Antiqua" w:hAnsi="Book Antiqua"/>
                <w:bCs/>
                <w:sz w:val="20"/>
                <w:szCs w:val="22"/>
              </w:rPr>
              <w:t>Microsoft Visio, Dreamweaver, SOAP-UI, Fiddler, Postman, NUNIT, ALM, HP Quality Center, JIRA, Eclipse</w:t>
            </w:r>
            <w:r w:rsidR="001F6AB7" w:rsidRPr="00E76037">
              <w:rPr>
                <w:rFonts w:ascii="Book Antiqua" w:hAnsi="Book Antiqua"/>
                <w:bCs/>
                <w:sz w:val="20"/>
                <w:szCs w:val="22"/>
              </w:rPr>
              <w:t xml:space="preserve">, </w:t>
            </w:r>
            <w:proofErr w:type="spellStart"/>
            <w:r w:rsidR="001F6AB7" w:rsidRPr="00E76037">
              <w:rPr>
                <w:rFonts w:ascii="Book Antiqua" w:hAnsi="Book Antiqua"/>
                <w:bCs/>
                <w:sz w:val="20"/>
                <w:szCs w:val="22"/>
              </w:rPr>
              <w:t>Automic</w:t>
            </w:r>
            <w:proofErr w:type="spellEnd"/>
            <w:r w:rsidR="001F6AB7" w:rsidRPr="00E76037">
              <w:rPr>
                <w:rFonts w:ascii="Book Antiqua" w:hAnsi="Book Antiqua"/>
                <w:bCs/>
                <w:sz w:val="20"/>
                <w:szCs w:val="22"/>
              </w:rPr>
              <w:t xml:space="preserve"> Service Orchestration</w:t>
            </w:r>
            <w:r w:rsidRPr="00E76037">
              <w:rPr>
                <w:rFonts w:ascii="Book Antiqua" w:hAnsi="Book Antiqua"/>
                <w:bCs/>
                <w:sz w:val="20"/>
                <w:szCs w:val="22"/>
              </w:rPr>
              <w:t xml:space="preserve"> </w:t>
            </w:r>
          </w:p>
        </w:tc>
      </w:tr>
    </w:tbl>
    <w:p w:rsidR="003A5394" w:rsidRPr="005D4476" w:rsidRDefault="003A5394" w:rsidP="003A5394">
      <w:pPr>
        <w:pStyle w:val="Heading2"/>
        <w:jc w:val="both"/>
        <w:rPr>
          <w:rFonts w:ascii="Book Antiqua" w:hAnsi="Book Antiqua"/>
          <w:sz w:val="20"/>
          <w:szCs w:val="22"/>
        </w:rPr>
      </w:pPr>
    </w:p>
    <w:p w:rsidR="001F6AB7" w:rsidRDefault="001F6AB7" w:rsidP="00862D7B">
      <w:pPr>
        <w:autoSpaceDE w:val="0"/>
        <w:autoSpaceDN w:val="0"/>
        <w:adjustRightInd w:val="0"/>
        <w:spacing w:line="240" w:lineRule="atLeast"/>
        <w:rPr>
          <w:sz w:val="16"/>
        </w:rPr>
      </w:pPr>
      <w:r w:rsidRPr="00951C8D">
        <w:rPr>
          <w:rFonts w:ascii="Book Antiqua" w:hAnsi="Book Antiqua"/>
          <w:b/>
          <w:sz w:val="22"/>
          <w:szCs w:val="22"/>
          <w:u w:val="single"/>
        </w:rPr>
        <w:t>Roles and Responsibilities:</w:t>
      </w:r>
    </w:p>
    <w:p w:rsidR="001F6AB7" w:rsidRPr="00E76037" w:rsidRDefault="001F6AB7" w:rsidP="001F6AB7">
      <w:pPr>
        <w:numPr>
          <w:ilvl w:val="0"/>
          <w:numId w:val="32"/>
        </w:numPr>
        <w:suppressAutoHyphens/>
        <w:jc w:val="both"/>
        <w:rPr>
          <w:rFonts w:ascii="Book Antiqua" w:hAnsi="Book Antiqua"/>
          <w:bCs/>
          <w:sz w:val="20"/>
          <w:szCs w:val="22"/>
        </w:rPr>
      </w:pPr>
      <w:r w:rsidRPr="00E76037">
        <w:rPr>
          <w:rFonts w:ascii="Book Antiqua" w:hAnsi="Book Antiqua"/>
          <w:bCs/>
          <w:sz w:val="20"/>
          <w:szCs w:val="22"/>
        </w:rPr>
        <w:t xml:space="preserve">Working as </w:t>
      </w:r>
      <w:r w:rsidR="00B33D27" w:rsidRPr="00E76037">
        <w:rPr>
          <w:rFonts w:ascii="Book Antiqua" w:hAnsi="Book Antiqua"/>
          <w:bCs/>
          <w:sz w:val="20"/>
          <w:szCs w:val="22"/>
        </w:rPr>
        <w:t>Technical Lead</w:t>
      </w:r>
      <w:r w:rsidRPr="00E76037">
        <w:rPr>
          <w:rFonts w:ascii="Book Antiqua" w:hAnsi="Book Antiqua"/>
          <w:bCs/>
          <w:sz w:val="20"/>
          <w:szCs w:val="22"/>
        </w:rPr>
        <w:t xml:space="preserve"> for the delivery and planning of the project</w:t>
      </w:r>
      <w:r w:rsidR="00B33D27" w:rsidRPr="00E76037">
        <w:rPr>
          <w:rFonts w:ascii="Book Antiqua" w:hAnsi="Book Antiqua"/>
          <w:bCs/>
          <w:sz w:val="20"/>
          <w:szCs w:val="22"/>
        </w:rPr>
        <w:t>.</w:t>
      </w:r>
    </w:p>
    <w:p w:rsidR="001F6AB7" w:rsidRPr="00E76037" w:rsidRDefault="001F6AB7" w:rsidP="001F6AB7">
      <w:pPr>
        <w:numPr>
          <w:ilvl w:val="0"/>
          <w:numId w:val="32"/>
        </w:numPr>
        <w:suppressAutoHyphens/>
        <w:jc w:val="both"/>
        <w:rPr>
          <w:rFonts w:ascii="Book Antiqua" w:hAnsi="Book Antiqua"/>
          <w:bCs/>
          <w:sz w:val="20"/>
          <w:szCs w:val="22"/>
        </w:rPr>
      </w:pPr>
      <w:r w:rsidRPr="00E76037">
        <w:rPr>
          <w:rFonts w:ascii="Book Antiqua" w:hAnsi="Book Antiqua"/>
          <w:bCs/>
          <w:sz w:val="20"/>
          <w:szCs w:val="22"/>
        </w:rPr>
        <w:t xml:space="preserve">Collaborate with Business partners on various team deliverables </w:t>
      </w:r>
    </w:p>
    <w:p w:rsidR="001F6AB7" w:rsidRPr="00E76037" w:rsidRDefault="001F6AB7" w:rsidP="001F6AB7">
      <w:pPr>
        <w:numPr>
          <w:ilvl w:val="0"/>
          <w:numId w:val="32"/>
        </w:numPr>
        <w:suppressAutoHyphens/>
        <w:jc w:val="both"/>
        <w:rPr>
          <w:rFonts w:ascii="Book Antiqua" w:hAnsi="Book Antiqua"/>
          <w:bCs/>
          <w:sz w:val="20"/>
          <w:szCs w:val="22"/>
        </w:rPr>
      </w:pPr>
      <w:r w:rsidRPr="00E76037">
        <w:rPr>
          <w:rFonts w:ascii="Book Antiqua" w:hAnsi="Book Antiqua"/>
          <w:bCs/>
          <w:sz w:val="20"/>
          <w:szCs w:val="22"/>
        </w:rPr>
        <w:t>Work with Business leadership to understand the future development needs and their expectations.</w:t>
      </w:r>
    </w:p>
    <w:p w:rsidR="001F6AB7" w:rsidRPr="00E76037" w:rsidRDefault="001F6AB7" w:rsidP="001F6AB7">
      <w:pPr>
        <w:numPr>
          <w:ilvl w:val="0"/>
          <w:numId w:val="32"/>
        </w:numPr>
        <w:suppressAutoHyphens/>
        <w:jc w:val="both"/>
        <w:rPr>
          <w:rFonts w:ascii="Book Antiqua" w:hAnsi="Book Antiqua"/>
          <w:bCs/>
          <w:sz w:val="20"/>
          <w:szCs w:val="22"/>
        </w:rPr>
      </w:pPr>
      <w:r w:rsidRPr="00E76037">
        <w:rPr>
          <w:rFonts w:ascii="Book Antiqua" w:hAnsi="Book Antiqua"/>
          <w:bCs/>
          <w:sz w:val="20"/>
          <w:szCs w:val="22"/>
        </w:rPr>
        <w:t xml:space="preserve">Release planning and Grooming of high-level product features with Product Owner and provide the feature level for release perspective and help Product owner to align business priorities with technical feasible </w:t>
      </w:r>
    </w:p>
    <w:p w:rsidR="001F6AB7" w:rsidRPr="00E76037" w:rsidRDefault="001F6AB7" w:rsidP="001F6AB7">
      <w:pPr>
        <w:numPr>
          <w:ilvl w:val="0"/>
          <w:numId w:val="32"/>
        </w:numPr>
        <w:suppressAutoHyphens/>
        <w:jc w:val="both"/>
        <w:rPr>
          <w:rFonts w:ascii="Book Antiqua" w:hAnsi="Book Antiqua"/>
          <w:bCs/>
          <w:sz w:val="20"/>
          <w:szCs w:val="22"/>
        </w:rPr>
      </w:pPr>
      <w:r w:rsidRPr="00E76037">
        <w:rPr>
          <w:rFonts w:ascii="Book Antiqua" w:hAnsi="Book Antiqua"/>
          <w:bCs/>
          <w:sz w:val="20"/>
          <w:szCs w:val="22"/>
        </w:rPr>
        <w:t xml:space="preserve">Explore and propose technology options for the development strategy </w:t>
      </w:r>
      <w:proofErr w:type="spellStart"/>
      <w:r w:rsidRPr="00E76037">
        <w:rPr>
          <w:rFonts w:ascii="Book Antiqua" w:hAnsi="Book Antiqua"/>
          <w:bCs/>
          <w:sz w:val="20"/>
          <w:szCs w:val="22"/>
        </w:rPr>
        <w:t>w.r.t</w:t>
      </w:r>
      <w:proofErr w:type="spellEnd"/>
      <w:r w:rsidRPr="00E76037">
        <w:rPr>
          <w:rFonts w:ascii="Book Antiqua" w:hAnsi="Book Antiqua"/>
          <w:bCs/>
          <w:sz w:val="20"/>
          <w:szCs w:val="22"/>
        </w:rPr>
        <w:t>. technology stack of the application</w:t>
      </w:r>
    </w:p>
    <w:p w:rsidR="001F6AB7" w:rsidRPr="00E76037" w:rsidRDefault="001F6AB7" w:rsidP="001F6AB7">
      <w:pPr>
        <w:numPr>
          <w:ilvl w:val="0"/>
          <w:numId w:val="32"/>
        </w:numPr>
        <w:suppressAutoHyphens/>
        <w:jc w:val="both"/>
        <w:rPr>
          <w:rFonts w:ascii="Book Antiqua" w:hAnsi="Book Antiqua"/>
          <w:bCs/>
          <w:sz w:val="20"/>
          <w:szCs w:val="22"/>
        </w:rPr>
      </w:pPr>
      <w:r w:rsidRPr="00E76037">
        <w:rPr>
          <w:rFonts w:ascii="Book Antiqua" w:hAnsi="Book Antiqua"/>
          <w:bCs/>
          <w:sz w:val="20"/>
          <w:szCs w:val="22"/>
        </w:rPr>
        <w:t>Perform release planning for the expected deliverable User Stories</w:t>
      </w:r>
      <w:r w:rsidR="00B33D27" w:rsidRPr="00E76037">
        <w:rPr>
          <w:rFonts w:ascii="Book Antiqua" w:hAnsi="Book Antiqua"/>
          <w:bCs/>
          <w:sz w:val="20"/>
          <w:szCs w:val="22"/>
        </w:rPr>
        <w:t>.</w:t>
      </w:r>
    </w:p>
    <w:p w:rsidR="001F6AB7" w:rsidRPr="00E76037" w:rsidRDefault="001F6AB7" w:rsidP="001F6AB7">
      <w:pPr>
        <w:numPr>
          <w:ilvl w:val="0"/>
          <w:numId w:val="32"/>
        </w:numPr>
        <w:suppressAutoHyphens/>
        <w:jc w:val="both"/>
        <w:rPr>
          <w:rFonts w:ascii="Book Antiqua" w:hAnsi="Book Antiqua"/>
          <w:bCs/>
          <w:sz w:val="20"/>
          <w:szCs w:val="22"/>
        </w:rPr>
      </w:pPr>
      <w:r w:rsidRPr="00E76037">
        <w:rPr>
          <w:rFonts w:ascii="Book Antiqua" w:hAnsi="Book Antiqua"/>
          <w:bCs/>
          <w:sz w:val="20"/>
          <w:szCs w:val="22"/>
        </w:rPr>
        <w:t>Participate in the User Story grooming &amp; planning and provide technical clarity to the Product Owner and Development Team for smooth and efficient execution of the Sprints.</w:t>
      </w:r>
    </w:p>
    <w:p w:rsidR="001F6AB7" w:rsidRPr="00E76037" w:rsidRDefault="001F6AB7" w:rsidP="001F6AB7">
      <w:pPr>
        <w:numPr>
          <w:ilvl w:val="0"/>
          <w:numId w:val="32"/>
        </w:numPr>
        <w:suppressAutoHyphens/>
        <w:jc w:val="both"/>
        <w:rPr>
          <w:rFonts w:ascii="Book Antiqua" w:hAnsi="Book Antiqua"/>
          <w:bCs/>
          <w:sz w:val="20"/>
          <w:szCs w:val="22"/>
        </w:rPr>
      </w:pPr>
      <w:r w:rsidRPr="00E76037">
        <w:rPr>
          <w:rFonts w:ascii="Book Antiqua" w:hAnsi="Book Antiqua"/>
          <w:bCs/>
          <w:sz w:val="20"/>
          <w:szCs w:val="22"/>
        </w:rPr>
        <w:t xml:space="preserve">Help Team understand the technology challenges </w:t>
      </w:r>
      <w:r w:rsidR="00862D7B" w:rsidRPr="00E76037">
        <w:rPr>
          <w:rFonts w:ascii="Book Antiqua" w:hAnsi="Book Antiqua"/>
          <w:bCs/>
          <w:sz w:val="20"/>
          <w:szCs w:val="22"/>
        </w:rPr>
        <w:t>to</w:t>
      </w:r>
      <w:r w:rsidRPr="00E76037">
        <w:rPr>
          <w:rFonts w:ascii="Book Antiqua" w:hAnsi="Book Antiqua"/>
          <w:bCs/>
          <w:sz w:val="20"/>
          <w:szCs w:val="22"/>
        </w:rPr>
        <w:t xml:space="preserve"> be more efficient in their day-to-day work deliverables</w:t>
      </w:r>
    </w:p>
    <w:p w:rsidR="001F6AB7" w:rsidRPr="00E76037" w:rsidRDefault="001F6AB7" w:rsidP="001F6AB7">
      <w:pPr>
        <w:numPr>
          <w:ilvl w:val="0"/>
          <w:numId w:val="32"/>
        </w:numPr>
        <w:suppressAutoHyphens/>
        <w:jc w:val="both"/>
        <w:rPr>
          <w:rFonts w:ascii="Book Antiqua" w:hAnsi="Book Antiqua"/>
          <w:bCs/>
          <w:sz w:val="20"/>
          <w:szCs w:val="22"/>
        </w:rPr>
      </w:pPr>
      <w:r w:rsidRPr="00E76037">
        <w:rPr>
          <w:rFonts w:ascii="Book Antiqua" w:hAnsi="Book Antiqua"/>
          <w:bCs/>
          <w:sz w:val="20"/>
          <w:szCs w:val="22"/>
        </w:rPr>
        <w:t>Provide approval to the technical specification document from the development perspective</w:t>
      </w:r>
    </w:p>
    <w:p w:rsidR="001F6AB7" w:rsidRPr="00E76037" w:rsidRDefault="001F6AB7" w:rsidP="001F6AB7">
      <w:pPr>
        <w:numPr>
          <w:ilvl w:val="0"/>
          <w:numId w:val="32"/>
        </w:numPr>
        <w:suppressAutoHyphens/>
        <w:jc w:val="both"/>
        <w:rPr>
          <w:rFonts w:ascii="Book Antiqua" w:hAnsi="Book Antiqua"/>
          <w:bCs/>
          <w:sz w:val="20"/>
          <w:szCs w:val="22"/>
        </w:rPr>
      </w:pPr>
      <w:r w:rsidRPr="00E76037">
        <w:rPr>
          <w:rFonts w:ascii="Book Antiqua" w:hAnsi="Book Antiqua"/>
          <w:bCs/>
          <w:sz w:val="20"/>
          <w:szCs w:val="22"/>
        </w:rPr>
        <w:t xml:space="preserve">Created UML diagrams such as Single Line Diagram, Sequence Diagram, Flow Charts, Class Diagram, </w:t>
      </w:r>
      <w:proofErr w:type="gramStart"/>
      <w:r w:rsidRPr="00E76037">
        <w:rPr>
          <w:rFonts w:ascii="Book Antiqua" w:hAnsi="Book Antiqua"/>
          <w:bCs/>
          <w:sz w:val="20"/>
          <w:szCs w:val="22"/>
        </w:rPr>
        <w:t>Entity</w:t>
      </w:r>
      <w:proofErr w:type="gramEnd"/>
      <w:r w:rsidRPr="00E76037">
        <w:rPr>
          <w:rFonts w:ascii="Book Antiqua" w:hAnsi="Book Antiqua"/>
          <w:bCs/>
          <w:sz w:val="20"/>
          <w:szCs w:val="22"/>
        </w:rPr>
        <w:t xml:space="preserve"> Relationship Diagram etc.</w:t>
      </w:r>
    </w:p>
    <w:p w:rsidR="001F6AB7" w:rsidRPr="00E76037" w:rsidRDefault="001F6AB7" w:rsidP="001F6AB7">
      <w:pPr>
        <w:numPr>
          <w:ilvl w:val="0"/>
          <w:numId w:val="32"/>
        </w:numPr>
        <w:suppressAutoHyphens/>
        <w:jc w:val="both"/>
        <w:rPr>
          <w:rFonts w:ascii="Book Antiqua" w:hAnsi="Book Antiqua"/>
          <w:bCs/>
          <w:sz w:val="20"/>
          <w:szCs w:val="22"/>
        </w:rPr>
      </w:pPr>
      <w:r w:rsidRPr="00E76037">
        <w:rPr>
          <w:rFonts w:ascii="Book Antiqua" w:hAnsi="Book Antiqua"/>
          <w:bCs/>
          <w:sz w:val="20"/>
          <w:szCs w:val="22"/>
        </w:rPr>
        <w:t>Perform release planning for the expected deliverable User Stories</w:t>
      </w:r>
    </w:p>
    <w:p w:rsidR="001F6AB7" w:rsidRPr="00E76037" w:rsidRDefault="001F6AB7" w:rsidP="001F6AB7">
      <w:pPr>
        <w:numPr>
          <w:ilvl w:val="0"/>
          <w:numId w:val="32"/>
        </w:numPr>
        <w:suppressAutoHyphens/>
        <w:jc w:val="both"/>
        <w:rPr>
          <w:rFonts w:ascii="Book Antiqua" w:hAnsi="Book Antiqua"/>
          <w:bCs/>
          <w:sz w:val="20"/>
          <w:szCs w:val="22"/>
        </w:rPr>
      </w:pPr>
      <w:r w:rsidRPr="00E76037">
        <w:rPr>
          <w:rFonts w:ascii="Book Antiqua" w:hAnsi="Book Antiqua"/>
          <w:bCs/>
          <w:sz w:val="20"/>
          <w:szCs w:val="22"/>
        </w:rPr>
        <w:t>Participate in the User Story grooming &amp; planning and provide technical clarity to the Product Owner and Development Team for smooth and efficient execution of the Sprints.</w:t>
      </w:r>
    </w:p>
    <w:p w:rsidR="001F6AB7" w:rsidRPr="00E76037" w:rsidRDefault="001F6AB7" w:rsidP="001F6AB7">
      <w:pPr>
        <w:numPr>
          <w:ilvl w:val="0"/>
          <w:numId w:val="32"/>
        </w:numPr>
        <w:suppressAutoHyphens/>
        <w:jc w:val="both"/>
        <w:rPr>
          <w:rFonts w:ascii="Book Antiqua" w:hAnsi="Book Antiqua"/>
          <w:bCs/>
          <w:sz w:val="20"/>
          <w:szCs w:val="22"/>
        </w:rPr>
      </w:pPr>
      <w:r w:rsidRPr="00E76037">
        <w:rPr>
          <w:rFonts w:ascii="Book Antiqua" w:hAnsi="Book Antiqua"/>
          <w:bCs/>
          <w:sz w:val="20"/>
          <w:szCs w:val="22"/>
        </w:rPr>
        <w:t>Provide solution based on organization’s cloud engineering strategy and approved technology stack</w:t>
      </w:r>
    </w:p>
    <w:p w:rsidR="001F6AB7" w:rsidRPr="00E76037" w:rsidRDefault="001F6AB7" w:rsidP="001F6AB7">
      <w:pPr>
        <w:numPr>
          <w:ilvl w:val="0"/>
          <w:numId w:val="32"/>
        </w:numPr>
        <w:suppressAutoHyphens/>
        <w:jc w:val="both"/>
        <w:rPr>
          <w:rFonts w:ascii="Book Antiqua" w:hAnsi="Book Antiqua"/>
          <w:bCs/>
          <w:sz w:val="20"/>
          <w:szCs w:val="22"/>
        </w:rPr>
      </w:pPr>
      <w:r w:rsidRPr="00E76037">
        <w:rPr>
          <w:rFonts w:ascii="Book Antiqua" w:hAnsi="Book Antiqua"/>
          <w:bCs/>
          <w:sz w:val="20"/>
          <w:szCs w:val="22"/>
        </w:rPr>
        <w:t>Setting up the architectural framework of the application as per the business strategy for delivering structured, sustainable, and adaptable IT solutions in line with the business needs</w:t>
      </w:r>
    </w:p>
    <w:p w:rsidR="001F6AB7" w:rsidRPr="00E76037" w:rsidRDefault="001F6AB7" w:rsidP="001F6AB7">
      <w:pPr>
        <w:numPr>
          <w:ilvl w:val="0"/>
          <w:numId w:val="32"/>
        </w:numPr>
        <w:suppressAutoHyphens/>
        <w:jc w:val="both"/>
        <w:rPr>
          <w:rFonts w:ascii="Book Antiqua" w:hAnsi="Book Antiqua"/>
          <w:bCs/>
          <w:sz w:val="20"/>
          <w:szCs w:val="22"/>
        </w:rPr>
      </w:pPr>
      <w:r w:rsidRPr="00E76037">
        <w:rPr>
          <w:rFonts w:ascii="Book Antiqua" w:hAnsi="Book Antiqua"/>
          <w:bCs/>
          <w:sz w:val="20"/>
          <w:szCs w:val="22"/>
        </w:rPr>
        <w:t>Evaluate technologies by performing Proof of Concepts on key concept of SPA (Single Page Application) based REST architecture</w:t>
      </w:r>
    </w:p>
    <w:p w:rsidR="001F6AB7" w:rsidRPr="00E76037" w:rsidRDefault="001F6AB7" w:rsidP="001F6AB7">
      <w:pPr>
        <w:numPr>
          <w:ilvl w:val="0"/>
          <w:numId w:val="32"/>
        </w:numPr>
        <w:suppressAutoHyphens/>
        <w:jc w:val="both"/>
        <w:rPr>
          <w:rFonts w:ascii="Book Antiqua" w:hAnsi="Book Antiqua"/>
          <w:bCs/>
          <w:sz w:val="20"/>
          <w:szCs w:val="22"/>
        </w:rPr>
      </w:pPr>
      <w:r w:rsidRPr="00E76037">
        <w:rPr>
          <w:rFonts w:ascii="Book Antiqua" w:hAnsi="Book Antiqua"/>
          <w:bCs/>
          <w:sz w:val="20"/>
          <w:szCs w:val="22"/>
        </w:rPr>
        <w:t>Manage design activities for the team to create UML diagrams and creation of the user stories</w:t>
      </w:r>
    </w:p>
    <w:p w:rsidR="001F6AB7" w:rsidRPr="00E76037" w:rsidRDefault="001F6AB7" w:rsidP="001F6AB7">
      <w:pPr>
        <w:numPr>
          <w:ilvl w:val="0"/>
          <w:numId w:val="32"/>
        </w:numPr>
        <w:suppressAutoHyphens/>
        <w:jc w:val="both"/>
        <w:rPr>
          <w:rFonts w:ascii="Book Antiqua" w:hAnsi="Book Antiqua"/>
          <w:bCs/>
          <w:sz w:val="20"/>
          <w:szCs w:val="22"/>
        </w:rPr>
      </w:pPr>
      <w:r w:rsidRPr="00E76037">
        <w:rPr>
          <w:rFonts w:ascii="Book Antiqua" w:hAnsi="Book Antiqua"/>
          <w:bCs/>
          <w:sz w:val="20"/>
          <w:szCs w:val="22"/>
        </w:rPr>
        <w:t>Develop prototype of the key functionalities</w:t>
      </w:r>
      <w:r w:rsidR="00B33D27" w:rsidRPr="00E76037">
        <w:rPr>
          <w:rFonts w:ascii="Book Antiqua" w:hAnsi="Book Antiqua"/>
          <w:bCs/>
          <w:sz w:val="20"/>
          <w:szCs w:val="22"/>
        </w:rPr>
        <w:t>.</w:t>
      </w:r>
    </w:p>
    <w:p w:rsidR="00862D7B" w:rsidRPr="00862D7B" w:rsidRDefault="001F6AB7" w:rsidP="004D5D91">
      <w:pPr>
        <w:numPr>
          <w:ilvl w:val="0"/>
          <w:numId w:val="32"/>
        </w:numPr>
        <w:suppressAutoHyphens/>
        <w:autoSpaceDE w:val="0"/>
        <w:autoSpaceDN w:val="0"/>
        <w:adjustRightInd w:val="0"/>
        <w:spacing w:line="240" w:lineRule="atLeast"/>
        <w:jc w:val="both"/>
        <w:rPr>
          <w:rFonts w:ascii="Book Antiqua" w:hAnsi="Book Antiqua"/>
          <w:b/>
          <w:sz w:val="22"/>
          <w:szCs w:val="22"/>
          <w:u w:val="single"/>
        </w:rPr>
      </w:pPr>
      <w:r w:rsidRPr="00862D7B">
        <w:rPr>
          <w:rFonts w:ascii="Book Antiqua" w:hAnsi="Book Antiqua"/>
          <w:bCs/>
          <w:sz w:val="20"/>
          <w:szCs w:val="22"/>
        </w:rPr>
        <w:t>Collaborate with Business partners to understand their expectations from the team and led the communication from technical delivery point of view</w:t>
      </w:r>
      <w:r w:rsidR="00951C8D" w:rsidRPr="00862D7B">
        <w:rPr>
          <w:rFonts w:ascii="Book Antiqua" w:hAnsi="Book Antiqua"/>
          <w:bCs/>
          <w:sz w:val="20"/>
          <w:szCs w:val="22"/>
        </w:rPr>
        <w:t>.</w:t>
      </w:r>
    </w:p>
    <w:p w:rsidR="00862D7B" w:rsidRDefault="00862D7B" w:rsidP="00951C8D">
      <w:pPr>
        <w:autoSpaceDE w:val="0"/>
        <w:autoSpaceDN w:val="0"/>
        <w:adjustRightInd w:val="0"/>
        <w:spacing w:line="240" w:lineRule="atLeast"/>
        <w:rPr>
          <w:rFonts w:ascii="Book Antiqua" w:hAnsi="Book Antiqua"/>
          <w:b/>
          <w:sz w:val="22"/>
          <w:szCs w:val="22"/>
          <w:u w:val="single"/>
        </w:rPr>
      </w:pPr>
    </w:p>
    <w:p w:rsidR="00080E3E" w:rsidRDefault="003A5394" w:rsidP="00862D7B">
      <w:pPr>
        <w:autoSpaceDE w:val="0"/>
        <w:autoSpaceDN w:val="0"/>
        <w:adjustRightInd w:val="0"/>
        <w:spacing w:line="240" w:lineRule="atLeast"/>
        <w:rPr>
          <w:rFonts w:ascii="Book Antiqua" w:hAnsi="Book Antiqua"/>
          <w:b/>
          <w:sz w:val="20"/>
          <w:szCs w:val="22"/>
        </w:rPr>
      </w:pPr>
      <w:r w:rsidRPr="00951C8D">
        <w:rPr>
          <w:rFonts w:ascii="Book Antiqua" w:hAnsi="Book Antiqua"/>
          <w:b/>
          <w:sz w:val="22"/>
          <w:szCs w:val="22"/>
          <w:u w:val="single"/>
        </w:rPr>
        <w:t>Professional Work Experience:</w:t>
      </w:r>
    </w:p>
    <w:p w:rsidR="00080E3E" w:rsidRPr="005D4476" w:rsidRDefault="00080E3E" w:rsidP="00080E3E">
      <w:pPr>
        <w:pStyle w:val="BodyText"/>
        <w:pBdr>
          <w:bottom w:val="single" w:sz="6" w:space="1" w:color="auto"/>
        </w:pBdr>
        <w:ind w:right="86"/>
        <w:rPr>
          <w:rFonts w:ascii="Book Antiqua" w:hAnsi="Book Antiqua"/>
          <w:sz w:val="20"/>
          <w:szCs w:val="22"/>
        </w:rPr>
      </w:pPr>
    </w:p>
    <w:p w:rsidR="0028669F" w:rsidRDefault="00B8235D" w:rsidP="0028669F">
      <w:pPr>
        <w:rPr>
          <w:rFonts w:ascii="Book Antiqua" w:hAnsi="Book Antiqua"/>
          <w:sz w:val="20"/>
          <w:szCs w:val="20"/>
        </w:rPr>
      </w:pPr>
      <w:r>
        <w:rPr>
          <w:rFonts w:ascii="Book Antiqua" w:hAnsi="Book Antiqua"/>
          <w:b/>
          <w:sz w:val="20"/>
          <w:szCs w:val="20"/>
        </w:rPr>
        <w:t xml:space="preserve">IBM / </w:t>
      </w:r>
      <w:r w:rsidR="0028669F">
        <w:rPr>
          <w:rFonts w:ascii="Book Antiqua" w:hAnsi="Book Antiqua"/>
          <w:b/>
          <w:sz w:val="20"/>
          <w:szCs w:val="20"/>
        </w:rPr>
        <w:t>SunTrust</w:t>
      </w:r>
      <w:r w:rsidR="0028669F" w:rsidRPr="00C84AD0">
        <w:rPr>
          <w:rFonts w:ascii="Book Antiqua" w:hAnsi="Book Antiqua"/>
          <w:b/>
          <w:sz w:val="20"/>
          <w:szCs w:val="20"/>
        </w:rPr>
        <w:t xml:space="preserve"> Bank</w:t>
      </w:r>
      <w:r w:rsidR="0028669F" w:rsidRPr="00C84AD0">
        <w:rPr>
          <w:rFonts w:ascii="Book Antiqua" w:hAnsi="Book Antiqua"/>
          <w:sz w:val="20"/>
          <w:szCs w:val="20"/>
        </w:rPr>
        <w:t xml:space="preserve">, </w:t>
      </w:r>
      <w:r w:rsidR="0028669F">
        <w:rPr>
          <w:rFonts w:ascii="Book Antiqua" w:hAnsi="Book Antiqua"/>
          <w:sz w:val="20"/>
          <w:szCs w:val="20"/>
        </w:rPr>
        <w:t>Atlanta</w:t>
      </w:r>
      <w:r w:rsidR="0028669F" w:rsidRPr="00C84AD0">
        <w:rPr>
          <w:rFonts w:ascii="Book Antiqua" w:hAnsi="Book Antiqua"/>
          <w:sz w:val="20"/>
          <w:szCs w:val="20"/>
        </w:rPr>
        <w:t xml:space="preserve">, </w:t>
      </w:r>
      <w:r w:rsidR="0028669F">
        <w:rPr>
          <w:rFonts w:ascii="Book Antiqua" w:hAnsi="Book Antiqua"/>
          <w:sz w:val="20"/>
          <w:szCs w:val="20"/>
        </w:rPr>
        <w:t>GA</w:t>
      </w:r>
      <w:r w:rsidR="001F6AB7">
        <w:rPr>
          <w:rFonts w:ascii="Book Antiqua" w:hAnsi="Book Antiqua"/>
          <w:sz w:val="20"/>
          <w:szCs w:val="20"/>
        </w:rPr>
        <w:tab/>
      </w:r>
      <w:r w:rsidR="001F6AB7">
        <w:rPr>
          <w:rFonts w:ascii="Book Antiqua" w:hAnsi="Book Antiqua"/>
          <w:sz w:val="20"/>
          <w:szCs w:val="20"/>
        </w:rPr>
        <w:tab/>
      </w:r>
      <w:r w:rsidR="001F6AB7">
        <w:rPr>
          <w:rFonts w:ascii="Book Antiqua" w:hAnsi="Book Antiqua"/>
          <w:sz w:val="20"/>
          <w:szCs w:val="20"/>
        </w:rPr>
        <w:tab/>
      </w:r>
      <w:r w:rsidR="001F6AB7">
        <w:rPr>
          <w:rFonts w:ascii="Book Antiqua" w:hAnsi="Book Antiqua"/>
          <w:sz w:val="20"/>
          <w:szCs w:val="20"/>
        </w:rPr>
        <w:tab/>
      </w:r>
      <w:r w:rsidR="001F6AB7">
        <w:rPr>
          <w:rFonts w:ascii="Book Antiqua" w:hAnsi="Book Antiqua"/>
          <w:sz w:val="20"/>
          <w:szCs w:val="20"/>
        </w:rPr>
        <w:tab/>
      </w:r>
      <w:r w:rsidR="001F6AB7">
        <w:rPr>
          <w:rFonts w:ascii="Book Antiqua" w:hAnsi="Book Antiqua"/>
          <w:sz w:val="20"/>
          <w:szCs w:val="20"/>
        </w:rPr>
        <w:tab/>
      </w:r>
      <w:r w:rsidR="001F6AB7">
        <w:rPr>
          <w:rFonts w:ascii="Book Antiqua" w:hAnsi="Book Antiqua"/>
          <w:b/>
          <w:sz w:val="20"/>
          <w:szCs w:val="22"/>
        </w:rPr>
        <w:t xml:space="preserve">May </w:t>
      </w:r>
      <w:r w:rsidR="001F6AB7" w:rsidRPr="005D4476">
        <w:rPr>
          <w:rFonts w:ascii="Book Antiqua" w:hAnsi="Book Antiqua"/>
          <w:b/>
          <w:sz w:val="20"/>
          <w:szCs w:val="22"/>
        </w:rPr>
        <w:t>'</w:t>
      </w:r>
      <w:r w:rsidR="001F6AB7">
        <w:rPr>
          <w:rFonts w:ascii="Book Antiqua" w:hAnsi="Book Antiqua"/>
          <w:b/>
          <w:sz w:val="20"/>
          <w:szCs w:val="22"/>
        </w:rPr>
        <w:t>19</w:t>
      </w:r>
      <w:r w:rsidR="001F6AB7" w:rsidRPr="005D4476">
        <w:rPr>
          <w:rFonts w:ascii="Book Antiqua" w:hAnsi="Book Antiqua"/>
          <w:b/>
          <w:sz w:val="20"/>
          <w:szCs w:val="22"/>
        </w:rPr>
        <w:t xml:space="preserve"> – </w:t>
      </w:r>
      <w:r w:rsidR="001F6AB7">
        <w:rPr>
          <w:rFonts w:ascii="Book Antiqua" w:hAnsi="Book Antiqua"/>
          <w:b/>
          <w:sz w:val="20"/>
          <w:szCs w:val="22"/>
        </w:rPr>
        <w:t>till Date</w:t>
      </w:r>
    </w:p>
    <w:p w:rsidR="00EA61B9" w:rsidRPr="006235E2" w:rsidRDefault="0028669F" w:rsidP="0028669F">
      <w:pPr>
        <w:rPr>
          <w:rFonts w:ascii="Book Antiqua" w:hAnsi="Book Antiqua"/>
          <w:b/>
          <w:bCs/>
          <w:sz w:val="20"/>
          <w:szCs w:val="20"/>
        </w:rPr>
      </w:pPr>
      <w:r w:rsidRPr="006235E2">
        <w:rPr>
          <w:rFonts w:ascii="Book Antiqua" w:hAnsi="Book Antiqua"/>
          <w:b/>
          <w:bCs/>
          <w:sz w:val="20"/>
          <w:szCs w:val="20"/>
        </w:rPr>
        <w:t>Technical Lead</w:t>
      </w:r>
    </w:p>
    <w:p w:rsidR="00862D7B" w:rsidRPr="00F9369C" w:rsidRDefault="00862D7B" w:rsidP="00862D7B">
      <w:pPr>
        <w:rPr>
          <w:rFonts w:ascii="Book Antiqua" w:hAnsi="Book Antiqua"/>
          <w:sz w:val="20"/>
          <w:szCs w:val="22"/>
        </w:rPr>
      </w:pPr>
      <w:r w:rsidRPr="00F9369C">
        <w:rPr>
          <w:rFonts w:ascii="Book Antiqua" w:hAnsi="Book Antiqua"/>
          <w:b/>
          <w:bCs/>
          <w:sz w:val="20"/>
          <w:szCs w:val="22"/>
        </w:rPr>
        <w:t xml:space="preserve">Project: </w:t>
      </w:r>
      <w:r>
        <w:rPr>
          <w:rFonts w:ascii="Book Antiqua" w:hAnsi="Book Antiqua"/>
          <w:b/>
          <w:bCs/>
          <w:sz w:val="20"/>
          <w:szCs w:val="22"/>
        </w:rPr>
        <w:t>Business Continuity Remediation</w:t>
      </w:r>
    </w:p>
    <w:p w:rsidR="00862D7B" w:rsidRDefault="006235E2" w:rsidP="0028669F">
      <w:pPr>
        <w:rPr>
          <w:rFonts w:ascii="Book Antiqua" w:hAnsi="Book Antiqua"/>
          <w:bCs/>
          <w:sz w:val="20"/>
          <w:szCs w:val="22"/>
        </w:rPr>
      </w:pPr>
      <w:r w:rsidRPr="006235E2">
        <w:rPr>
          <w:rFonts w:ascii="Book Antiqua" w:hAnsi="Book Antiqua"/>
          <w:sz w:val="20"/>
          <w:szCs w:val="22"/>
        </w:rPr>
        <w:lastRenderedPageBreak/>
        <w:t>Business Continuity Remediation</w:t>
      </w:r>
      <w:r w:rsidRPr="000004B1">
        <w:rPr>
          <w:rFonts w:ascii="Book Antiqua" w:hAnsi="Book Antiqua"/>
          <w:bCs/>
          <w:sz w:val="20"/>
          <w:szCs w:val="22"/>
        </w:rPr>
        <w:t xml:space="preserve"> </w:t>
      </w:r>
      <w:r w:rsidR="00862D7B" w:rsidRPr="000004B1">
        <w:rPr>
          <w:rFonts w:ascii="Book Antiqua" w:hAnsi="Book Antiqua"/>
          <w:bCs/>
          <w:sz w:val="20"/>
          <w:szCs w:val="22"/>
        </w:rPr>
        <w:t xml:space="preserve">is the </w:t>
      </w:r>
      <w:r>
        <w:rPr>
          <w:rFonts w:ascii="Book Antiqua" w:hAnsi="Book Antiqua"/>
          <w:bCs/>
          <w:sz w:val="20"/>
          <w:szCs w:val="22"/>
        </w:rPr>
        <w:t>enterprise</w:t>
      </w:r>
      <w:r w:rsidR="00862D7B" w:rsidRPr="000004B1">
        <w:rPr>
          <w:rFonts w:ascii="Book Antiqua" w:hAnsi="Book Antiqua"/>
          <w:bCs/>
          <w:sz w:val="20"/>
          <w:szCs w:val="22"/>
        </w:rPr>
        <w:t xml:space="preserve"> </w:t>
      </w:r>
      <w:r w:rsidR="00862D7B">
        <w:rPr>
          <w:rFonts w:ascii="Book Antiqua" w:hAnsi="Book Antiqua"/>
          <w:bCs/>
          <w:sz w:val="20"/>
          <w:szCs w:val="22"/>
        </w:rPr>
        <w:t>system</w:t>
      </w:r>
      <w:r w:rsidR="00862D7B" w:rsidRPr="000004B1">
        <w:rPr>
          <w:rFonts w:ascii="Book Antiqua" w:hAnsi="Book Antiqua"/>
          <w:bCs/>
          <w:sz w:val="20"/>
          <w:szCs w:val="22"/>
        </w:rPr>
        <w:t xml:space="preserve"> </w:t>
      </w:r>
      <w:r>
        <w:rPr>
          <w:rFonts w:ascii="Book Antiqua" w:hAnsi="Book Antiqua"/>
          <w:bCs/>
          <w:sz w:val="20"/>
          <w:szCs w:val="22"/>
        </w:rPr>
        <w:t xml:space="preserve">developed and used by the bank for audit and compliance which </w:t>
      </w:r>
      <w:r w:rsidR="00862D7B" w:rsidRPr="000004B1">
        <w:rPr>
          <w:rFonts w:ascii="Book Antiqua" w:hAnsi="Book Antiqua"/>
          <w:bCs/>
          <w:sz w:val="20"/>
          <w:szCs w:val="22"/>
        </w:rPr>
        <w:t xml:space="preserve">primarily used for </w:t>
      </w:r>
      <w:r>
        <w:rPr>
          <w:rFonts w:ascii="Book Antiqua" w:hAnsi="Book Antiqua"/>
          <w:bCs/>
          <w:sz w:val="20"/>
          <w:szCs w:val="22"/>
        </w:rPr>
        <w:t>i</w:t>
      </w:r>
      <w:r w:rsidR="00862D7B" w:rsidRPr="000004B1">
        <w:rPr>
          <w:rFonts w:ascii="Book Antiqua" w:hAnsi="Book Antiqua"/>
          <w:bCs/>
          <w:sz w:val="20"/>
          <w:szCs w:val="22"/>
        </w:rPr>
        <w:t>nquiring</w:t>
      </w:r>
      <w:r>
        <w:rPr>
          <w:rFonts w:ascii="Book Antiqua" w:hAnsi="Book Antiqua"/>
          <w:bCs/>
          <w:sz w:val="20"/>
          <w:szCs w:val="22"/>
        </w:rPr>
        <w:t>, r</w:t>
      </w:r>
      <w:r w:rsidR="00862D7B" w:rsidRPr="000004B1">
        <w:rPr>
          <w:rFonts w:ascii="Book Antiqua" w:hAnsi="Book Antiqua"/>
          <w:bCs/>
          <w:sz w:val="20"/>
          <w:szCs w:val="22"/>
        </w:rPr>
        <w:t>eporting</w:t>
      </w:r>
      <w:r>
        <w:rPr>
          <w:rFonts w:ascii="Book Antiqua" w:hAnsi="Book Antiqua"/>
          <w:bCs/>
          <w:sz w:val="20"/>
          <w:szCs w:val="22"/>
        </w:rPr>
        <w:t>, updating</w:t>
      </w:r>
      <w:r w:rsidR="00862D7B" w:rsidRPr="000004B1">
        <w:rPr>
          <w:rFonts w:ascii="Book Antiqua" w:hAnsi="Book Antiqua"/>
          <w:bCs/>
          <w:sz w:val="20"/>
          <w:szCs w:val="22"/>
        </w:rPr>
        <w:t xml:space="preserve"> of </w:t>
      </w:r>
      <w:r>
        <w:rPr>
          <w:rFonts w:ascii="Book Antiqua" w:hAnsi="Book Antiqua"/>
          <w:bCs/>
          <w:sz w:val="20"/>
          <w:szCs w:val="22"/>
        </w:rPr>
        <w:t>disaster recovery tasks to be performed by different banking applications and streams during disaster recovery.</w:t>
      </w:r>
    </w:p>
    <w:p w:rsidR="006235E2" w:rsidRDefault="006235E2" w:rsidP="0028669F">
      <w:pPr>
        <w:rPr>
          <w:rFonts w:ascii="Book Antiqua" w:hAnsi="Book Antiqua"/>
          <w:sz w:val="20"/>
          <w:szCs w:val="22"/>
        </w:rPr>
      </w:pPr>
    </w:p>
    <w:p w:rsidR="0028669F" w:rsidRPr="0028669F" w:rsidRDefault="0028669F" w:rsidP="00862D7B">
      <w:pPr>
        <w:autoSpaceDE w:val="0"/>
        <w:autoSpaceDN w:val="0"/>
        <w:adjustRightInd w:val="0"/>
        <w:rPr>
          <w:rFonts w:ascii="Book Antiqua" w:hAnsi="Book Antiqua"/>
          <w:sz w:val="20"/>
          <w:szCs w:val="22"/>
        </w:rPr>
      </w:pPr>
      <w:r w:rsidRPr="00EA61B9">
        <w:rPr>
          <w:rFonts w:ascii="Book Antiqua" w:hAnsi="Book Antiqua"/>
          <w:b/>
          <w:bCs/>
          <w:sz w:val="20"/>
          <w:szCs w:val="22"/>
        </w:rPr>
        <w:t>Responsibilities:</w:t>
      </w:r>
    </w:p>
    <w:p w:rsidR="00B33D27" w:rsidRPr="00E76037" w:rsidRDefault="00B33D27" w:rsidP="00EA61B9">
      <w:pPr>
        <w:pStyle w:val="ListParagraph"/>
        <w:numPr>
          <w:ilvl w:val="0"/>
          <w:numId w:val="18"/>
        </w:numPr>
        <w:rPr>
          <w:rFonts w:ascii="Book Antiqua" w:hAnsi="Book Antiqua"/>
          <w:bCs/>
          <w:sz w:val="20"/>
          <w:szCs w:val="22"/>
        </w:rPr>
      </w:pPr>
      <w:r w:rsidRPr="00E76037">
        <w:rPr>
          <w:rFonts w:ascii="Book Antiqua" w:hAnsi="Book Antiqua"/>
          <w:bCs/>
          <w:sz w:val="20"/>
          <w:szCs w:val="22"/>
        </w:rPr>
        <w:t xml:space="preserve">Responsible for delivery and planning of the project and work closely with </w:t>
      </w:r>
      <w:r w:rsidR="00AE7ECB" w:rsidRPr="00E76037">
        <w:rPr>
          <w:rFonts w:ascii="Book Antiqua" w:hAnsi="Book Antiqua"/>
          <w:bCs/>
          <w:sz w:val="20"/>
          <w:szCs w:val="22"/>
        </w:rPr>
        <w:t xml:space="preserve">Product Owner for the sprint cycles and </w:t>
      </w:r>
      <w:r w:rsidR="00153B07" w:rsidRPr="00E76037">
        <w:rPr>
          <w:rFonts w:ascii="Book Antiqua" w:hAnsi="Book Antiqua"/>
          <w:bCs/>
          <w:sz w:val="20"/>
          <w:szCs w:val="22"/>
        </w:rPr>
        <w:t>u</w:t>
      </w:r>
      <w:r w:rsidR="00AE7ECB" w:rsidRPr="00E76037">
        <w:rPr>
          <w:rFonts w:ascii="Book Antiqua" w:hAnsi="Book Antiqua"/>
          <w:bCs/>
          <w:sz w:val="20"/>
          <w:szCs w:val="22"/>
        </w:rPr>
        <w:t>ser stories.</w:t>
      </w:r>
    </w:p>
    <w:p w:rsidR="00AE7ECB" w:rsidRPr="00E76037" w:rsidRDefault="00AE7ECB" w:rsidP="00AE7ECB">
      <w:pPr>
        <w:pStyle w:val="NormalArial"/>
        <w:numPr>
          <w:ilvl w:val="0"/>
          <w:numId w:val="18"/>
        </w:numPr>
        <w:jc w:val="both"/>
        <w:rPr>
          <w:rFonts w:ascii="Book Antiqua" w:eastAsia="Times New Roman" w:hAnsi="Book Antiqua" w:cs="Times New Roman"/>
          <w:bCs/>
          <w:color w:val="auto"/>
          <w:lang w:eastAsia="en-US"/>
        </w:rPr>
      </w:pPr>
      <w:r w:rsidRPr="00E76037">
        <w:rPr>
          <w:rFonts w:ascii="Book Antiqua" w:eastAsia="Times New Roman" w:hAnsi="Book Antiqua" w:cs="Times New Roman"/>
          <w:bCs/>
          <w:color w:val="auto"/>
          <w:lang w:eastAsia="en-US"/>
        </w:rPr>
        <w:t>Participated in meetings with Business users and with other project teams to ensure that the volatile business requirements reflect in the project development. </w:t>
      </w:r>
    </w:p>
    <w:p w:rsidR="00AE7ECB" w:rsidRPr="00E76037" w:rsidRDefault="00AE7ECB" w:rsidP="00AE7ECB">
      <w:pPr>
        <w:pStyle w:val="NormalArial"/>
        <w:numPr>
          <w:ilvl w:val="0"/>
          <w:numId w:val="18"/>
        </w:numPr>
        <w:jc w:val="both"/>
        <w:rPr>
          <w:rFonts w:ascii="Book Antiqua" w:eastAsia="Times New Roman" w:hAnsi="Book Antiqua" w:cs="Times New Roman"/>
          <w:bCs/>
          <w:color w:val="auto"/>
          <w:lang w:eastAsia="en-US"/>
        </w:rPr>
      </w:pPr>
      <w:r w:rsidRPr="00E76037">
        <w:rPr>
          <w:rFonts w:ascii="Book Antiqua" w:eastAsia="Times New Roman" w:hAnsi="Book Antiqua" w:cs="Times New Roman"/>
          <w:bCs/>
          <w:color w:val="auto"/>
          <w:lang w:eastAsia="en-US"/>
        </w:rPr>
        <w:t>Involved in complete Life Cycle including Analysis, Design, Development and Testing and followed Agile Methodology.</w:t>
      </w:r>
    </w:p>
    <w:p w:rsidR="00AE7ECB" w:rsidRPr="00E76037" w:rsidRDefault="00AE7ECB" w:rsidP="00AE7ECB">
      <w:pPr>
        <w:pStyle w:val="NormalArial"/>
        <w:numPr>
          <w:ilvl w:val="0"/>
          <w:numId w:val="18"/>
        </w:numPr>
        <w:jc w:val="both"/>
        <w:rPr>
          <w:rFonts w:ascii="Book Antiqua" w:eastAsia="Times New Roman" w:hAnsi="Book Antiqua" w:cs="Times New Roman"/>
          <w:bCs/>
          <w:color w:val="auto"/>
          <w:lang w:eastAsia="en-US"/>
        </w:rPr>
      </w:pPr>
      <w:r w:rsidRPr="00E76037">
        <w:rPr>
          <w:rFonts w:ascii="Book Antiqua" w:eastAsia="Times New Roman" w:hAnsi="Book Antiqua" w:cs="Times New Roman"/>
          <w:bCs/>
          <w:color w:val="auto"/>
          <w:lang w:eastAsia="en-US"/>
        </w:rPr>
        <w:t xml:space="preserve">Developed and Implemented web applications using Microsoft Visual Studio 2017, C#, ASP.NET </w:t>
      </w:r>
      <w:proofErr w:type="spellStart"/>
      <w:r w:rsidR="00862D7B" w:rsidRPr="00E76037">
        <w:rPr>
          <w:rFonts w:ascii="Book Antiqua" w:eastAsia="Times New Roman" w:hAnsi="Book Antiqua" w:cs="Times New Roman"/>
          <w:bCs/>
          <w:color w:val="auto"/>
          <w:lang w:eastAsia="en-US"/>
        </w:rPr>
        <w:t>jQuery</w:t>
      </w:r>
      <w:proofErr w:type="spellEnd"/>
      <w:r w:rsidRPr="00E76037">
        <w:rPr>
          <w:rFonts w:ascii="Book Antiqua" w:eastAsia="Times New Roman" w:hAnsi="Book Antiqua" w:cs="Times New Roman"/>
          <w:bCs/>
          <w:color w:val="auto"/>
          <w:lang w:eastAsia="en-US"/>
        </w:rPr>
        <w:t>, JavaScript, HTML5.0, CSS3, Angular, Web Services, Microsoft SQL Server 2016</w:t>
      </w:r>
      <w:r w:rsidR="00862D7B">
        <w:rPr>
          <w:rFonts w:ascii="Book Antiqua" w:eastAsia="Times New Roman" w:hAnsi="Book Antiqua" w:cs="Times New Roman"/>
          <w:bCs/>
          <w:color w:val="auto"/>
          <w:lang w:eastAsia="en-US"/>
        </w:rPr>
        <w:t xml:space="preserve"> </w:t>
      </w:r>
    </w:p>
    <w:p w:rsidR="00AE7ECB" w:rsidRPr="00E76037" w:rsidRDefault="00AE7ECB" w:rsidP="00AE7ECB">
      <w:pPr>
        <w:pStyle w:val="ecxmsonormal"/>
        <w:numPr>
          <w:ilvl w:val="0"/>
          <w:numId w:val="18"/>
        </w:numPr>
        <w:shd w:val="clear" w:color="auto" w:fill="FFFFFF"/>
        <w:spacing w:before="0" w:beforeAutospacing="0" w:after="0" w:afterAutospacing="0"/>
        <w:jc w:val="both"/>
        <w:rPr>
          <w:rFonts w:ascii="Book Antiqua" w:eastAsia="Times New Roman" w:hAnsi="Book Antiqua"/>
          <w:bCs/>
          <w:sz w:val="20"/>
          <w:szCs w:val="22"/>
          <w:lang w:eastAsia="en-US"/>
        </w:rPr>
      </w:pPr>
      <w:r w:rsidRPr="00E76037">
        <w:rPr>
          <w:rFonts w:ascii="Book Antiqua" w:eastAsia="Times New Roman" w:hAnsi="Book Antiqua"/>
          <w:bCs/>
          <w:sz w:val="20"/>
          <w:szCs w:val="22"/>
          <w:lang w:eastAsia="en-US"/>
        </w:rPr>
        <w:t>Designed and implemented User Interface Layer using ASP.NET web forms.</w:t>
      </w:r>
    </w:p>
    <w:p w:rsidR="00AE7ECB" w:rsidRPr="00E76037" w:rsidRDefault="00AE7ECB" w:rsidP="00AE7ECB">
      <w:pPr>
        <w:pStyle w:val="ListParagraph"/>
        <w:numPr>
          <w:ilvl w:val="0"/>
          <w:numId w:val="18"/>
        </w:numPr>
        <w:overflowPunct w:val="0"/>
        <w:autoSpaceDE w:val="0"/>
        <w:autoSpaceDN w:val="0"/>
        <w:adjustRightInd w:val="0"/>
        <w:textAlignment w:val="baseline"/>
        <w:rPr>
          <w:rFonts w:ascii="Book Antiqua" w:hAnsi="Book Antiqua"/>
          <w:bCs/>
          <w:sz w:val="20"/>
          <w:szCs w:val="22"/>
        </w:rPr>
      </w:pPr>
      <w:r w:rsidRPr="00E76037">
        <w:rPr>
          <w:rFonts w:ascii="Book Antiqua" w:hAnsi="Book Antiqua"/>
          <w:bCs/>
          <w:sz w:val="20"/>
          <w:szCs w:val="22"/>
        </w:rPr>
        <w:t>Developed User Interface (UI) Rich Web Applications, and Web Service Applications using Front End/User Interface (UI) Technologies like Object Oriented JavaScript, Type Script, Angular 4</w:t>
      </w:r>
    </w:p>
    <w:p w:rsidR="00AE7ECB" w:rsidRPr="00E76037" w:rsidRDefault="00153B07" w:rsidP="00EA61B9">
      <w:pPr>
        <w:pStyle w:val="ListParagraph"/>
        <w:numPr>
          <w:ilvl w:val="0"/>
          <w:numId w:val="18"/>
        </w:numPr>
        <w:rPr>
          <w:rFonts w:ascii="Book Antiqua" w:hAnsi="Book Antiqua"/>
          <w:bCs/>
          <w:sz w:val="20"/>
          <w:szCs w:val="22"/>
        </w:rPr>
      </w:pPr>
      <w:r w:rsidRPr="00E76037">
        <w:rPr>
          <w:rFonts w:ascii="Book Antiqua" w:hAnsi="Book Antiqua"/>
          <w:bCs/>
          <w:sz w:val="20"/>
          <w:szCs w:val="22"/>
        </w:rPr>
        <w:t xml:space="preserve">Designing and developing various abstract classes, </w:t>
      </w:r>
      <w:r w:rsidR="006235E2" w:rsidRPr="00E76037">
        <w:rPr>
          <w:rFonts w:ascii="Book Antiqua" w:hAnsi="Book Antiqua"/>
          <w:bCs/>
          <w:sz w:val="20"/>
          <w:szCs w:val="22"/>
        </w:rPr>
        <w:t>interfaces,</w:t>
      </w:r>
      <w:r w:rsidRPr="00E76037">
        <w:rPr>
          <w:rFonts w:ascii="Book Antiqua" w:hAnsi="Book Antiqua"/>
          <w:bCs/>
          <w:sz w:val="20"/>
          <w:szCs w:val="22"/>
        </w:rPr>
        <w:t xml:space="preserve"> and class to construct the business logic using C #, whereas the middle tier consists of all business logics. </w:t>
      </w:r>
    </w:p>
    <w:p w:rsidR="00AE7ECB" w:rsidRPr="00E76037" w:rsidRDefault="00153B07" w:rsidP="00EA61B9">
      <w:pPr>
        <w:pStyle w:val="ListParagraph"/>
        <w:numPr>
          <w:ilvl w:val="0"/>
          <w:numId w:val="18"/>
        </w:numPr>
        <w:rPr>
          <w:rFonts w:ascii="Book Antiqua" w:hAnsi="Book Antiqua"/>
          <w:bCs/>
          <w:sz w:val="20"/>
          <w:szCs w:val="22"/>
        </w:rPr>
      </w:pPr>
      <w:r w:rsidRPr="00E76037">
        <w:rPr>
          <w:rFonts w:ascii="Book Antiqua" w:hAnsi="Book Antiqua"/>
          <w:bCs/>
          <w:sz w:val="20"/>
          <w:szCs w:val="22"/>
        </w:rPr>
        <w:t xml:space="preserve">Designed and maintained database in SQL Server. Created tables, views, SQL Joins, user defined functions, </w:t>
      </w:r>
      <w:r w:rsidR="00862D7B" w:rsidRPr="00E76037">
        <w:rPr>
          <w:rFonts w:ascii="Book Antiqua" w:hAnsi="Book Antiqua"/>
          <w:bCs/>
          <w:sz w:val="20"/>
          <w:szCs w:val="22"/>
        </w:rPr>
        <w:t>triggers,</w:t>
      </w:r>
      <w:r w:rsidRPr="00E76037">
        <w:rPr>
          <w:rFonts w:ascii="Book Antiqua" w:hAnsi="Book Antiqua"/>
          <w:bCs/>
          <w:sz w:val="20"/>
          <w:szCs w:val="22"/>
        </w:rPr>
        <w:t xml:space="preserve"> and stored procedures for different type of operations like updating data in the database, retrieving data etc.</w:t>
      </w:r>
    </w:p>
    <w:p w:rsidR="00153B07" w:rsidRPr="00E76037" w:rsidRDefault="00153B07" w:rsidP="00153B07">
      <w:pPr>
        <w:pStyle w:val="ListParagraph"/>
        <w:numPr>
          <w:ilvl w:val="0"/>
          <w:numId w:val="18"/>
        </w:numPr>
        <w:rPr>
          <w:rFonts w:ascii="Book Antiqua" w:hAnsi="Book Antiqua"/>
          <w:bCs/>
          <w:sz w:val="20"/>
          <w:szCs w:val="22"/>
        </w:rPr>
      </w:pPr>
      <w:r w:rsidRPr="00E76037">
        <w:rPr>
          <w:rFonts w:ascii="Book Antiqua" w:hAnsi="Book Antiqua"/>
          <w:bCs/>
          <w:sz w:val="20"/>
          <w:szCs w:val="22"/>
        </w:rPr>
        <w:t xml:space="preserve">Extensively involved in code reviews, monitoring and knowledge sharing of team to ensure the delivery of high-quality products. </w:t>
      </w:r>
    </w:p>
    <w:p w:rsidR="00153B07" w:rsidRPr="00E76037" w:rsidRDefault="00153B07" w:rsidP="00153B07">
      <w:pPr>
        <w:pStyle w:val="ListParagraph"/>
        <w:numPr>
          <w:ilvl w:val="0"/>
          <w:numId w:val="18"/>
        </w:numPr>
        <w:rPr>
          <w:rFonts w:ascii="Book Antiqua" w:hAnsi="Book Antiqua"/>
          <w:bCs/>
          <w:sz w:val="20"/>
          <w:szCs w:val="22"/>
        </w:rPr>
      </w:pPr>
      <w:r w:rsidRPr="00E76037">
        <w:rPr>
          <w:rFonts w:ascii="Book Antiqua" w:hAnsi="Book Antiqua"/>
          <w:bCs/>
          <w:sz w:val="20"/>
          <w:szCs w:val="22"/>
        </w:rPr>
        <w:t>Extensive experience in designing &amp; normalization of relational database, creating complex database queries using SQL, stored procedures, Functions, Views, Indexes and Triggers, Rules, Defaults, user defined data types and functions in SQL Server.  </w:t>
      </w:r>
    </w:p>
    <w:p w:rsidR="00153B07" w:rsidRPr="00E76037" w:rsidRDefault="00153B07" w:rsidP="00153B07">
      <w:pPr>
        <w:pStyle w:val="ListParagraph"/>
        <w:numPr>
          <w:ilvl w:val="0"/>
          <w:numId w:val="18"/>
        </w:numPr>
        <w:rPr>
          <w:rFonts w:ascii="Book Antiqua" w:hAnsi="Book Antiqua"/>
          <w:bCs/>
          <w:sz w:val="20"/>
          <w:szCs w:val="22"/>
        </w:rPr>
      </w:pPr>
      <w:r w:rsidRPr="00E76037">
        <w:rPr>
          <w:rFonts w:ascii="Book Antiqua" w:hAnsi="Book Antiqua"/>
          <w:bCs/>
          <w:sz w:val="20"/>
          <w:szCs w:val="22"/>
        </w:rPr>
        <w:t>Hands on experience using Source Code Control Systems like Microsoft Visual Source Safe and Microsoft Team Foundation Server.</w:t>
      </w:r>
    </w:p>
    <w:p w:rsidR="00153B07" w:rsidRPr="00E76037" w:rsidRDefault="00153B07" w:rsidP="00153B07">
      <w:pPr>
        <w:pStyle w:val="ListParagraph"/>
        <w:numPr>
          <w:ilvl w:val="0"/>
          <w:numId w:val="18"/>
        </w:numPr>
        <w:rPr>
          <w:rFonts w:ascii="Book Antiqua" w:hAnsi="Book Antiqua"/>
          <w:bCs/>
          <w:sz w:val="20"/>
          <w:szCs w:val="22"/>
        </w:rPr>
      </w:pPr>
      <w:r w:rsidRPr="00E76037">
        <w:rPr>
          <w:rFonts w:ascii="Book Antiqua" w:hAnsi="Book Antiqua"/>
          <w:bCs/>
          <w:sz w:val="20"/>
          <w:szCs w:val="22"/>
        </w:rPr>
        <w:t>Participated in daily scrums and weekly meetings with the business to meet expectations and deadlines.</w:t>
      </w:r>
    </w:p>
    <w:p w:rsidR="0028669F" w:rsidRPr="00E76037" w:rsidRDefault="0028669F" w:rsidP="00EA61B9">
      <w:pPr>
        <w:pStyle w:val="ListParagraph"/>
        <w:numPr>
          <w:ilvl w:val="0"/>
          <w:numId w:val="18"/>
        </w:numPr>
        <w:rPr>
          <w:rFonts w:ascii="Book Antiqua" w:hAnsi="Book Antiqua"/>
          <w:bCs/>
          <w:sz w:val="20"/>
          <w:szCs w:val="22"/>
        </w:rPr>
      </w:pPr>
      <w:r w:rsidRPr="00E76037">
        <w:rPr>
          <w:rFonts w:ascii="Book Antiqua" w:hAnsi="Book Antiqua"/>
          <w:bCs/>
          <w:sz w:val="20"/>
          <w:szCs w:val="22"/>
        </w:rPr>
        <w:t>Responsible for sharing regular updates with client regarding application</w:t>
      </w:r>
      <w:r w:rsidR="00153B07" w:rsidRPr="00E76037">
        <w:rPr>
          <w:rFonts w:ascii="Book Antiqua" w:hAnsi="Book Antiqua"/>
          <w:bCs/>
          <w:sz w:val="20"/>
          <w:szCs w:val="22"/>
        </w:rPr>
        <w:t xml:space="preserve"> </w:t>
      </w:r>
      <w:r w:rsidRPr="00E76037">
        <w:rPr>
          <w:rFonts w:ascii="Book Antiqua" w:hAnsi="Book Antiqua"/>
          <w:bCs/>
          <w:sz w:val="20"/>
          <w:szCs w:val="22"/>
        </w:rPr>
        <w:t>challenges, mitigation plans and backlog items.</w:t>
      </w:r>
    </w:p>
    <w:p w:rsidR="0028669F" w:rsidRPr="00E76037" w:rsidRDefault="0028669F" w:rsidP="00EA61B9">
      <w:pPr>
        <w:pStyle w:val="ListParagraph"/>
        <w:numPr>
          <w:ilvl w:val="0"/>
          <w:numId w:val="18"/>
        </w:numPr>
        <w:rPr>
          <w:rFonts w:ascii="Book Antiqua" w:hAnsi="Book Antiqua"/>
          <w:bCs/>
          <w:sz w:val="20"/>
          <w:szCs w:val="22"/>
        </w:rPr>
      </w:pPr>
      <w:r w:rsidRPr="00E76037">
        <w:rPr>
          <w:rFonts w:ascii="Book Antiqua" w:hAnsi="Book Antiqua"/>
          <w:bCs/>
          <w:sz w:val="20"/>
          <w:szCs w:val="22"/>
        </w:rPr>
        <w:t>Responsible for raising concerns and issues in front of management for any roadblocks.</w:t>
      </w:r>
    </w:p>
    <w:p w:rsidR="0028669F" w:rsidRPr="00E76037" w:rsidRDefault="0028669F" w:rsidP="00EA61B9">
      <w:pPr>
        <w:pStyle w:val="ListParagraph"/>
        <w:numPr>
          <w:ilvl w:val="0"/>
          <w:numId w:val="18"/>
        </w:numPr>
        <w:rPr>
          <w:rFonts w:ascii="Book Antiqua" w:hAnsi="Book Antiqua"/>
          <w:bCs/>
          <w:sz w:val="20"/>
          <w:szCs w:val="22"/>
        </w:rPr>
      </w:pPr>
      <w:r w:rsidRPr="00E76037">
        <w:rPr>
          <w:rFonts w:ascii="Book Antiqua" w:hAnsi="Book Antiqua"/>
          <w:bCs/>
          <w:sz w:val="20"/>
          <w:szCs w:val="22"/>
        </w:rPr>
        <w:t>Translate strategic requirements and achieve consistency of the information across the solution.</w:t>
      </w:r>
    </w:p>
    <w:p w:rsidR="0028669F" w:rsidRPr="00E76037" w:rsidRDefault="0028669F" w:rsidP="00EA61B9">
      <w:pPr>
        <w:pStyle w:val="ListParagraph"/>
        <w:numPr>
          <w:ilvl w:val="0"/>
          <w:numId w:val="18"/>
        </w:numPr>
        <w:rPr>
          <w:rFonts w:ascii="Book Antiqua" w:hAnsi="Book Antiqua"/>
          <w:bCs/>
          <w:sz w:val="20"/>
          <w:szCs w:val="22"/>
        </w:rPr>
      </w:pPr>
      <w:r w:rsidRPr="00E76037">
        <w:rPr>
          <w:rFonts w:ascii="Book Antiqua" w:hAnsi="Book Antiqua"/>
          <w:bCs/>
          <w:sz w:val="20"/>
          <w:szCs w:val="22"/>
        </w:rPr>
        <w:t>Responsible for delivering solution, code reviewing and mentoring team members.</w:t>
      </w:r>
    </w:p>
    <w:p w:rsidR="00862D7B" w:rsidRPr="006235E2" w:rsidRDefault="0028669F" w:rsidP="00D6423D">
      <w:pPr>
        <w:pStyle w:val="ListParagraph"/>
        <w:numPr>
          <w:ilvl w:val="0"/>
          <w:numId w:val="18"/>
        </w:numPr>
        <w:spacing w:before="8" w:after="8"/>
        <w:jc w:val="both"/>
        <w:rPr>
          <w:rFonts w:ascii="Book Antiqua" w:hAnsi="Book Antiqua"/>
          <w:sz w:val="20"/>
          <w:szCs w:val="22"/>
        </w:rPr>
      </w:pPr>
      <w:r w:rsidRPr="006235E2">
        <w:rPr>
          <w:rFonts w:ascii="Book Antiqua" w:hAnsi="Book Antiqua"/>
          <w:bCs/>
          <w:sz w:val="20"/>
          <w:szCs w:val="22"/>
        </w:rPr>
        <w:t>Provide inputs for release planning and risk management.</w:t>
      </w:r>
    </w:p>
    <w:p w:rsidR="006235E2" w:rsidRPr="006235E2" w:rsidRDefault="006235E2" w:rsidP="006235E2">
      <w:pPr>
        <w:pStyle w:val="ListParagraph"/>
        <w:spacing w:before="8" w:after="8"/>
        <w:jc w:val="both"/>
        <w:rPr>
          <w:rFonts w:ascii="Book Antiqua" w:hAnsi="Book Antiqua"/>
          <w:sz w:val="20"/>
          <w:szCs w:val="22"/>
        </w:rPr>
      </w:pPr>
    </w:p>
    <w:p w:rsidR="006235E2" w:rsidRDefault="005F596D" w:rsidP="003A5394">
      <w:pPr>
        <w:pStyle w:val="BodyText"/>
        <w:pBdr>
          <w:bottom w:val="single" w:sz="6" w:space="1" w:color="auto"/>
        </w:pBdr>
        <w:ind w:right="86"/>
        <w:rPr>
          <w:rFonts w:ascii="Book Antiqua" w:hAnsi="Book Antiqua"/>
          <w:bCs/>
          <w:sz w:val="20"/>
          <w:szCs w:val="22"/>
        </w:rPr>
      </w:pPr>
      <w:r w:rsidRPr="00862D7B">
        <w:rPr>
          <w:rFonts w:ascii="Book Antiqua" w:hAnsi="Book Antiqua"/>
          <w:b/>
          <w:bCs/>
          <w:sz w:val="20"/>
          <w:szCs w:val="22"/>
        </w:rPr>
        <w:t>Environment:</w:t>
      </w:r>
      <w:r w:rsidRPr="00314B3C">
        <w:rPr>
          <w:rFonts w:asciiTheme="minorHAnsi" w:hAnsiTheme="minorHAnsi" w:cstheme="minorHAnsi"/>
          <w:b/>
          <w:bCs/>
          <w:color w:val="000000" w:themeColor="text1"/>
          <w:sz w:val="22"/>
          <w:szCs w:val="22"/>
        </w:rPr>
        <w:t xml:space="preserve"> </w:t>
      </w:r>
      <w:r w:rsidRPr="00314B3C">
        <w:rPr>
          <w:rFonts w:asciiTheme="minorHAnsi" w:hAnsiTheme="minorHAnsi" w:cstheme="minorHAnsi"/>
          <w:color w:val="000000" w:themeColor="text1"/>
          <w:sz w:val="22"/>
          <w:szCs w:val="22"/>
          <w:shd w:val="clear" w:color="auto" w:fill="FFFFFF"/>
        </w:rPr>
        <w:t>.</w:t>
      </w:r>
      <w:r w:rsidRPr="00E76037">
        <w:rPr>
          <w:rFonts w:ascii="Book Antiqua" w:hAnsi="Book Antiqua"/>
          <w:bCs/>
          <w:sz w:val="20"/>
          <w:szCs w:val="22"/>
        </w:rPr>
        <w:t xml:space="preserve">NET Framework 3.5/4.0, MS Visual Studio.NET 2017, .Net 3.5/4.0 Framework, Entity Framework, ASP.NET, C#.NET, CSS, JavaScript, Angular 4/6/7, </w:t>
      </w:r>
      <w:proofErr w:type="spellStart"/>
      <w:r w:rsidRPr="00E76037">
        <w:rPr>
          <w:rFonts w:ascii="Book Antiqua" w:hAnsi="Book Antiqua"/>
          <w:bCs/>
          <w:sz w:val="20"/>
          <w:szCs w:val="22"/>
        </w:rPr>
        <w:t>jQuery</w:t>
      </w:r>
      <w:proofErr w:type="spellEnd"/>
      <w:r w:rsidRPr="00E76037">
        <w:rPr>
          <w:rFonts w:ascii="Book Antiqua" w:hAnsi="Book Antiqua"/>
          <w:bCs/>
          <w:sz w:val="20"/>
          <w:szCs w:val="22"/>
        </w:rPr>
        <w:t xml:space="preserve">, Xml, LINQ, TFS 2012, LINQ to SQL, SQL Server 2012, IIS 7.0, Web-Services, WCF, TFS, Azure </w:t>
      </w:r>
      <w:proofErr w:type="spellStart"/>
      <w:r w:rsidRPr="00E76037">
        <w:rPr>
          <w:rFonts w:ascii="Book Antiqua" w:hAnsi="Book Antiqua"/>
          <w:bCs/>
          <w:sz w:val="20"/>
          <w:szCs w:val="22"/>
        </w:rPr>
        <w:t>DevOps</w:t>
      </w:r>
      <w:proofErr w:type="spellEnd"/>
      <w:r w:rsidR="00862D7B">
        <w:rPr>
          <w:rFonts w:ascii="Book Antiqua" w:hAnsi="Book Antiqua"/>
          <w:bCs/>
          <w:sz w:val="20"/>
          <w:szCs w:val="22"/>
        </w:rPr>
        <w:t>.</w:t>
      </w:r>
    </w:p>
    <w:p w:rsidR="00080E3E" w:rsidRPr="005D4476" w:rsidRDefault="00080E3E" w:rsidP="003A5394">
      <w:pPr>
        <w:pStyle w:val="BodyText"/>
        <w:pBdr>
          <w:bottom w:val="single" w:sz="6" w:space="1" w:color="auto"/>
        </w:pBdr>
        <w:ind w:right="86"/>
        <w:rPr>
          <w:rFonts w:ascii="Book Antiqua" w:hAnsi="Book Antiqua"/>
          <w:sz w:val="20"/>
          <w:szCs w:val="22"/>
        </w:rPr>
      </w:pPr>
    </w:p>
    <w:p w:rsidR="00EA61B9" w:rsidRDefault="00B8235D" w:rsidP="00EA61B9">
      <w:pPr>
        <w:rPr>
          <w:rFonts w:ascii="Book Antiqua" w:hAnsi="Book Antiqua"/>
          <w:sz w:val="20"/>
          <w:szCs w:val="20"/>
        </w:rPr>
      </w:pPr>
      <w:r>
        <w:rPr>
          <w:rFonts w:ascii="Book Antiqua" w:hAnsi="Book Antiqua"/>
          <w:b/>
          <w:sz w:val="20"/>
          <w:szCs w:val="20"/>
        </w:rPr>
        <w:t>IBM / SunTrust</w:t>
      </w:r>
      <w:r w:rsidRPr="00C84AD0">
        <w:rPr>
          <w:rFonts w:ascii="Book Antiqua" w:hAnsi="Book Antiqua"/>
          <w:b/>
          <w:sz w:val="20"/>
          <w:szCs w:val="20"/>
        </w:rPr>
        <w:t xml:space="preserve"> Bank</w:t>
      </w:r>
      <w:r w:rsidR="00EA61B9" w:rsidRPr="00080E3E">
        <w:rPr>
          <w:rFonts w:ascii="Book Antiqua" w:hAnsi="Book Antiqua"/>
          <w:b/>
          <w:sz w:val="20"/>
          <w:szCs w:val="20"/>
        </w:rPr>
        <w:t>, Atlanta, GA</w:t>
      </w:r>
      <w:r w:rsidR="005F596D">
        <w:rPr>
          <w:rFonts w:ascii="Book Antiqua" w:hAnsi="Book Antiqua"/>
          <w:sz w:val="20"/>
          <w:szCs w:val="20"/>
        </w:rPr>
        <w:tab/>
      </w:r>
      <w:r w:rsidR="005F596D">
        <w:rPr>
          <w:rFonts w:ascii="Book Antiqua" w:hAnsi="Book Antiqua"/>
          <w:sz w:val="20"/>
          <w:szCs w:val="20"/>
        </w:rPr>
        <w:tab/>
      </w:r>
      <w:r w:rsidR="005F596D">
        <w:rPr>
          <w:rFonts w:ascii="Book Antiqua" w:hAnsi="Book Antiqua"/>
          <w:sz w:val="20"/>
          <w:szCs w:val="20"/>
        </w:rPr>
        <w:tab/>
      </w:r>
      <w:r w:rsidR="005F596D">
        <w:rPr>
          <w:rFonts w:ascii="Book Antiqua" w:hAnsi="Book Antiqua"/>
          <w:sz w:val="20"/>
          <w:szCs w:val="20"/>
        </w:rPr>
        <w:tab/>
      </w:r>
      <w:r w:rsidR="005F596D">
        <w:rPr>
          <w:rFonts w:ascii="Book Antiqua" w:hAnsi="Book Antiqua"/>
          <w:sz w:val="20"/>
          <w:szCs w:val="20"/>
        </w:rPr>
        <w:tab/>
      </w:r>
      <w:r>
        <w:rPr>
          <w:rFonts w:ascii="Book Antiqua" w:hAnsi="Book Antiqua"/>
          <w:sz w:val="20"/>
          <w:szCs w:val="20"/>
        </w:rPr>
        <w:t xml:space="preserve">           </w:t>
      </w:r>
      <w:r w:rsidR="005F596D">
        <w:rPr>
          <w:rFonts w:ascii="Book Antiqua" w:hAnsi="Book Antiqua"/>
          <w:b/>
          <w:sz w:val="20"/>
          <w:szCs w:val="22"/>
        </w:rPr>
        <w:t xml:space="preserve">May </w:t>
      </w:r>
      <w:r w:rsidR="005F596D" w:rsidRPr="005D4476">
        <w:rPr>
          <w:rFonts w:ascii="Book Antiqua" w:hAnsi="Book Antiqua"/>
          <w:b/>
          <w:sz w:val="20"/>
          <w:szCs w:val="22"/>
        </w:rPr>
        <w:t>'</w:t>
      </w:r>
      <w:r w:rsidR="005F596D">
        <w:rPr>
          <w:rFonts w:ascii="Book Antiqua" w:hAnsi="Book Antiqua"/>
          <w:b/>
          <w:sz w:val="20"/>
          <w:szCs w:val="22"/>
        </w:rPr>
        <w:t>18</w:t>
      </w:r>
      <w:r w:rsidR="005F596D" w:rsidRPr="005D4476">
        <w:rPr>
          <w:rFonts w:ascii="Book Antiqua" w:hAnsi="Book Antiqua"/>
          <w:b/>
          <w:sz w:val="20"/>
          <w:szCs w:val="22"/>
        </w:rPr>
        <w:t xml:space="preserve"> – </w:t>
      </w:r>
      <w:r w:rsidR="005F596D">
        <w:rPr>
          <w:rFonts w:ascii="Book Antiqua" w:hAnsi="Book Antiqua"/>
          <w:b/>
          <w:sz w:val="20"/>
          <w:szCs w:val="22"/>
        </w:rPr>
        <w:t xml:space="preserve">Apr </w:t>
      </w:r>
      <w:r w:rsidR="005F596D" w:rsidRPr="005D4476">
        <w:rPr>
          <w:rFonts w:ascii="Book Antiqua" w:hAnsi="Book Antiqua"/>
          <w:b/>
          <w:sz w:val="20"/>
          <w:szCs w:val="22"/>
        </w:rPr>
        <w:t>'</w:t>
      </w:r>
      <w:r w:rsidR="005F596D">
        <w:rPr>
          <w:rFonts w:ascii="Book Antiqua" w:hAnsi="Book Antiqua"/>
          <w:b/>
          <w:sz w:val="20"/>
          <w:szCs w:val="22"/>
        </w:rPr>
        <w:t>19</w:t>
      </w:r>
      <w:r w:rsidR="005F596D" w:rsidRPr="00F9369C">
        <w:rPr>
          <w:rFonts w:ascii="Book Antiqua" w:hAnsi="Book Antiqua"/>
          <w:sz w:val="20"/>
          <w:szCs w:val="22"/>
        </w:rPr>
        <w:tab/>
      </w:r>
    </w:p>
    <w:p w:rsidR="00F9369C" w:rsidRDefault="000004B1" w:rsidP="00862D7B">
      <w:pPr>
        <w:jc w:val="both"/>
        <w:rPr>
          <w:rFonts w:ascii="Book Antiqua" w:hAnsi="Book Antiqua"/>
          <w:sz w:val="20"/>
          <w:szCs w:val="20"/>
        </w:rPr>
      </w:pPr>
      <w:r>
        <w:rPr>
          <w:rFonts w:ascii="Book Antiqua" w:hAnsi="Book Antiqua"/>
          <w:b/>
          <w:sz w:val="20"/>
          <w:szCs w:val="22"/>
        </w:rPr>
        <w:t>Technical Lead</w:t>
      </w:r>
    </w:p>
    <w:p w:rsidR="00EA61B9" w:rsidRPr="00F9369C" w:rsidRDefault="00EA61B9" w:rsidP="00EA61B9">
      <w:pPr>
        <w:rPr>
          <w:rFonts w:ascii="Book Antiqua" w:hAnsi="Book Antiqua"/>
          <w:sz w:val="20"/>
          <w:szCs w:val="22"/>
        </w:rPr>
      </w:pPr>
      <w:r w:rsidRPr="00F9369C">
        <w:rPr>
          <w:rFonts w:ascii="Book Antiqua" w:hAnsi="Book Antiqua"/>
          <w:b/>
          <w:bCs/>
          <w:sz w:val="20"/>
          <w:szCs w:val="22"/>
        </w:rPr>
        <w:t>Project: Item Processing Optimization</w:t>
      </w:r>
    </w:p>
    <w:p w:rsidR="00EA61B9" w:rsidRDefault="00EA61B9" w:rsidP="006235E2">
      <w:pPr>
        <w:rPr>
          <w:rFonts w:ascii="Book Antiqua" w:hAnsi="Book Antiqua"/>
          <w:bCs/>
          <w:sz w:val="20"/>
          <w:szCs w:val="22"/>
        </w:rPr>
      </w:pPr>
      <w:r w:rsidRPr="00E76037">
        <w:rPr>
          <w:rFonts w:ascii="Book Antiqua" w:hAnsi="Book Antiqua"/>
          <w:bCs/>
          <w:sz w:val="20"/>
          <w:szCs w:val="22"/>
        </w:rPr>
        <w:t xml:space="preserve">Item Processing Optimization (IPO) is the integration layer (application) that connects between several internal and external components. IPO consists of several modules within it and each of them </w:t>
      </w:r>
      <w:proofErr w:type="gramStart"/>
      <w:r w:rsidRPr="00E76037">
        <w:rPr>
          <w:rFonts w:ascii="Book Antiqua" w:hAnsi="Book Antiqua"/>
          <w:bCs/>
          <w:sz w:val="20"/>
          <w:szCs w:val="22"/>
        </w:rPr>
        <w:t>act</w:t>
      </w:r>
      <w:proofErr w:type="gramEnd"/>
      <w:r w:rsidRPr="00E76037">
        <w:rPr>
          <w:rFonts w:ascii="Book Antiqua" w:hAnsi="Book Antiqua"/>
          <w:bCs/>
          <w:sz w:val="20"/>
          <w:szCs w:val="22"/>
        </w:rPr>
        <w:t xml:space="preserve"> as an independent component. The IPAS (Item Processing Application Services) layer consumes the services from CIS and </w:t>
      </w:r>
      <w:proofErr w:type="spellStart"/>
      <w:r w:rsidRPr="00E76037">
        <w:rPr>
          <w:rFonts w:ascii="Book Antiqua" w:hAnsi="Book Antiqua"/>
          <w:bCs/>
          <w:sz w:val="20"/>
          <w:szCs w:val="22"/>
        </w:rPr>
        <w:t>Splunk</w:t>
      </w:r>
      <w:proofErr w:type="spellEnd"/>
      <w:r w:rsidRPr="00E76037">
        <w:rPr>
          <w:rFonts w:ascii="Book Antiqua" w:hAnsi="Book Antiqua"/>
          <w:bCs/>
          <w:sz w:val="20"/>
          <w:szCs w:val="22"/>
        </w:rPr>
        <w:t xml:space="preserve"> via SNET and Http Event Collector resp</w:t>
      </w:r>
      <w:r w:rsidR="00F9369C" w:rsidRPr="00E76037">
        <w:rPr>
          <w:rFonts w:ascii="Book Antiqua" w:hAnsi="Book Antiqua"/>
          <w:bCs/>
          <w:sz w:val="20"/>
          <w:szCs w:val="22"/>
        </w:rPr>
        <w:t>ectively</w:t>
      </w:r>
      <w:r w:rsidRPr="00E76037">
        <w:rPr>
          <w:rFonts w:ascii="Book Antiqua" w:hAnsi="Book Antiqua"/>
          <w:bCs/>
          <w:sz w:val="20"/>
          <w:szCs w:val="22"/>
        </w:rPr>
        <w:t xml:space="preserve">. Common Framework for </w:t>
      </w:r>
      <w:proofErr w:type="spellStart"/>
      <w:r w:rsidR="00F9369C" w:rsidRPr="00E76037">
        <w:rPr>
          <w:rFonts w:ascii="Book Antiqua" w:hAnsi="Book Antiqua"/>
          <w:bCs/>
          <w:sz w:val="20"/>
          <w:szCs w:val="22"/>
        </w:rPr>
        <w:t>Ipas</w:t>
      </w:r>
      <w:proofErr w:type="spellEnd"/>
      <w:r w:rsidRPr="00E76037">
        <w:rPr>
          <w:rFonts w:ascii="Book Antiqua" w:hAnsi="Book Antiqua"/>
          <w:bCs/>
          <w:sz w:val="20"/>
          <w:szCs w:val="22"/>
        </w:rPr>
        <w:t xml:space="preserve"> </w:t>
      </w:r>
      <w:r w:rsidRPr="00E76037">
        <w:rPr>
          <w:rFonts w:ascii="Book Antiqua" w:hAnsi="Book Antiqua"/>
          <w:bCs/>
          <w:sz w:val="20"/>
          <w:szCs w:val="22"/>
        </w:rPr>
        <w:lastRenderedPageBreak/>
        <w:t xml:space="preserve">Layer is a package that serves as a base for other layers </w:t>
      </w:r>
      <w:r w:rsidR="00F9369C" w:rsidRPr="00E76037">
        <w:rPr>
          <w:rFonts w:ascii="Book Antiqua" w:hAnsi="Book Antiqua"/>
          <w:bCs/>
          <w:sz w:val="20"/>
          <w:szCs w:val="22"/>
        </w:rPr>
        <w:t>within</w:t>
      </w:r>
      <w:r w:rsidRPr="00E76037">
        <w:rPr>
          <w:rFonts w:ascii="Book Antiqua" w:hAnsi="Book Antiqua"/>
          <w:bCs/>
          <w:sz w:val="20"/>
          <w:szCs w:val="22"/>
        </w:rPr>
        <w:t xml:space="preserve"> the solution. This is an in house developed customized framework for the purpose of logging (flat file), exception handling and factory creation via unity. </w:t>
      </w:r>
    </w:p>
    <w:p w:rsidR="006235E2" w:rsidRPr="005D4476" w:rsidRDefault="006235E2" w:rsidP="006235E2">
      <w:pPr>
        <w:rPr>
          <w:rFonts w:ascii="Book Antiqua" w:hAnsi="Book Antiqua"/>
          <w:sz w:val="20"/>
          <w:szCs w:val="22"/>
        </w:rPr>
      </w:pPr>
    </w:p>
    <w:p w:rsidR="00F9369C" w:rsidRPr="005D4476" w:rsidRDefault="00EA61B9" w:rsidP="00EA61B9">
      <w:pPr>
        <w:jc w:val="both"/>
        <w:rPr>
          <w:rFonts w:ascii="Book Antiqua" w:hAnsi="Book Antiqua"/>
          <w:b/>
          <w:sz w:val="20"/>
          <w:szCs w:val="22"/>
        </w:rPr>
      </w:pPr>
      <w:r w:rsidRPr="005D4476">
        <w:rPr>
          <w:rFonts w:ascii="Book Antiqua" w:hAnsi="Book Antiqua"/>
          <w:b/>
          <w:sz w:val="20"/>
          <w:szCs w:val="22"/>
        </w:rPr>
        <w:t>Responsibilities</w:t>
      </w:r>
      <w:r w:rsidRPr="003D53D5">
        <w:rPr>
          <w:rFonts w:ascii="Book Antiqua" w:hAnsi="Book Antiqua"/>
          <w:b/>
          <w:sz w:val="20"/>
          <w:szCs w:val="22"/>
        </w:rPr>
        <w:t>:</w:t>
      </w:r>
    </w:p>
    <w:p w:rsidR="00EA61B9" w:rsidRPr="00E76037" w:rsidRDefault="00EA61B9" w:rsidP="00EA61B9">
      <w:pPr>
        <w:numPr>
          <w:ilvl w:val="0"/>
          <w:numId w:val="7"/>
        </w:numPr>
        <w:jc w:val="both"/>
        <w:rPr>
          <w:rFonts w:ascii="Book Antiqua" w:hAnsi="Book Antiqua"/>
          <w:bCs/>
          <w:sz w:val="20"/>
          <w:szCs w:val="22"/>
        </w:rPr>
      </w:pPr>
      <w:r w:rsidRPr="00E76037">
        <w:rPr>
          <w:rFonts w:ascii="Book Antiqua" w:hAnsi="Book Antiqua"/>
          <w:bCs/>
          <w:sz w:val="20"/>
          <w:szCs w:val="22"/>
        </w:rPr>
        <w:t>Developed Web API using REST in .</w:t>
      </w:r>
      <w:proofErr w:type="gramStart"/>
      <w:r w:rsidRPr="00E76037">
        <w:rPr>
          <w:rFonts w:ascii="Book Antiqua" w:hAnsi="Book Antiqua"/>
          <w:bCs/>
          <w:sz w:val="20"/>
          <w:szCs w:val="22"/>
        </w:rPr>
        <w:t>Net .</w:t>
      </w:r>
      <w:proofErr w:type="gramEnd"/>
    </w:p>
    <w:p w:rsidR="00EA61B9" w:rsidRPr="00E76037" w:rsidRDefault="00EA61B9" w:rsidP="00EA61B9">
      <w:pPr>
        <w:numPr>
          <w:ilvl w:val="0"/>
          <w:numId w:val="7"/>
        </w:numPr>
        <w:jc w:val="both"/>
        <w:rPr>
          <w:rFonts w:ascii="Book Antiqua" w:hAnsi="Book Antiqua"/>
          <w:bCs/>
          <w:sz w:val="20"/>
          <w:szCs w:val="22"/>
        </w:rPr>
      </w:pPr>
      <w:r w:rsidRPr="00E76037">
        <w:rPr>
          <w:rFonts w:ascii="Book Antiqua" w:hAnsi="Book Antiqua"/>
          <w:bCs/>
          <w:sz w:val="20"/>
          <w:szCs w:val="22"/>
        </w:rPr>
        <w:t xml:space="preserve">Design and develop </w:t>
      </w:r>
      <w:r w:rsidR="006235E2" w:rsidRPr="006235E2">
        <w:rPr>
          <w:rFonts w:ascii="Book Antiqua" w:hAnsi="Book Antiqua"/>
          <w:bCs/>
          <w:sz w:val="20"/>
          <w:szCs w:val="22"/>
        </w:rPr>
        <w:t xml:space="preserve">NUNIT </w:t>
      </w:r>
      <w:r w:rsidRPr="00E76037">
        <w:rPr>
          <w:rFonts w:ascii="Book Antiqua" w:hAnsi="Book Antiqua"/>
          <w:bCs/>
          <w:sz w:val="20"/>
          <w:szCs w:val="22"/>
        </w:rPr>
        <w:t>testing module to test the various business sc</w:t>
      </w:r>
      <w:r w:rsidR="00F9369C" w:rsidRPr="00E76037">
        <w:rPr>
          <w:rFonts w:ascii="Book Antiqua" w:hAnsi="Book Antiqua"/>
          <w:bCs/>
          <w:sz w:val="20"/>
          <w:szCs w:val="22"/>
        </w:rPr>
        <w:t>e</w:t>
      </w:r>
      <w:r w:rsidRPr="00E76037">
        <w:rPr>
          <w:rFonts w:ascii="Book Antiqua" w:hAnsi="Book Antiqua"/>
          <w:bCs/>
          <w:sz w:val="20"/>
          <w:szCs w:val="22"/>
        </w:rPr>
        <w:t>narios.</w:t>
      </w:r>
    </w:p>
    <w:p w:rsidR="00EA61B9" w:rsidRPr="00E76037" w:rsidRDefault="00EA61B9" w:rsidP="00EA61B9">
      <w:pPr>
        <w:numPr>
          <w:ilvl w:val="0"/>
          <w:numId w:val="7"/>
        </w:numPr>
        <w:jc w:val="both"/>
        <w:rPr>
          <w:rFonts w:ascii="Book Antiqua" w:hAnsi="Book Antiqua"/>
          <w:bCs/>
          <w:sz w:val="20"/>
          <w:szCs w:val="22"/>
        </w:rPr>
      </w:pPr>
      <w:r w:rsidRPr="00E76037">
        <w:rPr>
          <w:rFonts w:ascii="Book Antiqua" w:hAnsi="Book Antiqua"/>
          <w:bCs/>
          <w:sz w:val="20"/>
          <w:szCs w:val="22"/>
        </w:rPr>
        <w:t>Extensive use of Swagger REST API tool to test the design.</w:t>
      </w:r>
    </w:p>
    <w:p w:rsidR="00EA61B9" w:rsidRPr="00E76037" w:rsidRDefault="00EA61B9" w:rsidP="00EA61B9">
      <w:pPr>
        <w:numPr>
          <w:ilvl w:val="0"/>
          <w:numId w:val="7"/>
        </w:numPr>
        <w:jc w:val="both"/>
        <w:rPr>
          <w:rFonts w:ascii="Book Antiqua" w:hAnsi="Book Antiqua"/>
          <w:bCs/>
          <w:sz w:val="20"/>
          <w:szCs w:val="22"/>
        </w:rPr>
      </w:pPr>
      <w:r w:rsidRPr="00E76037">
        <w:rPr>
          <w:rFonts w:ascii="Book Antiqua" w:hAnsi="Book Antiqua"/>
          <w:bCs/>
          <w:sz w:val="20"/>
          <w:szCs w:val="22"/>
        </w:rPr>
        <w:t>Extensive use of Fiddler to test the services.</w:t>
      </w:r>
    </w:p>
    <w:p w:rsidR="00EA61B9" w:rsidRPr="00E76037" w:rsidRDefault="00EA61B9" w:rsidP="00EA61B9">
      <w:pPr>
        <w:numPr>
          <w:ilvl w:val="0"/>
          <w:numId w:val="7"/>
        </w:numPr>
        <w:jc w:val="both"/>
        <w:rPr>
          <w:rFonts w:ascii="Book Antiqua" w:hAnsi="Book Antiqua"/>
          <w:bCs/>
          <w:sz w:val="20"/>
          <w:szCs w:val="22"/>
        </w:rPr>
      </w:pPr>
      <w:r w:rsidRPr="00E76037">
        <w:rPr>
          <w:rFonts w:ascii="Book Antiqua" w:hAnsi="Book Antiqua"/>
          <w:bCs/>
          <w:sz w:val="20"/>
          <w:szCs w:val="22"/>
        </w:rPr>
        <w:t xml:space="preserve">Worked with client and involved in the UAT Build, Configuration, </w:t>
      </w:r>
      <w:r w:rsidR="00A67EAE" w:rsidRPr="00E76037">
        <w:rPr>
          <w:rFonts w:ascii="Book Antiqua" w:hAnsi="Book Antiqua"/>
          <w:bCs/>
          <w:sz w:val="20"/>
          <w:szCs w:val="22"/>
        </w:rPr>
        <w:t>Deployment,</w:t>
      </w:r>
      <w:r w:rsidRPr="00E76037">
        <w:rPr>
          <w:rFonts w:ascii="Book Antiqua" w:hAnsi="Book Antiqua"/>
          <w:bCs/>
          <w:sz w:val="20"/>
          <w:szCs w:val="22"/>
        </w:rPr>
        <w:t xml:space="preserve"> and Integration.</w:t>
      </w:r>
    </w:p>
    <w:p w:rsidR="00EA61B9" w:rsidRPr="00E76037" w:rsidRDefault="00EA61B9" w:rsidP="00EA61B9">
      <w:pPr>
        <w:numPr>
          <w:ilvl w:val="0"/>
          <w:numId w:val="7"/>
        </w:numPr>
        <w:jc w:val="both"/>
        <w:rPr>
          <w:rFonts w:ascii="Book Antiqua" w:hAnsi="Book Antiqua"/>
          <w:bCs/>
          <w:sz w:val="20"/>
          <w:szCs w:val="22"/>
        </w:rPr>
      </w:pPr>
      <w:r w:rsidRPr="00E76037">
        <w:rPr>
          <w:rFonts w:ascii="Book Antiqua" w:hAnsi="Book Antiqua"/>
          <w:bCs/>
          <w:sz w:val="20"/>
          <w:szCs w:val="22"/>
        </w:rPr>
        <w:t>Responsible for deploying different modules of the project in IIS server.</w:t>
      </w:r>
    </w:p>
    <w:p w:rsidR="00EA61B9" w:rsidRPr="00E76037" w:rsidRDefault="00EA61B9" w:rsidP="00EA61B9">
      <w:pPr>
        <w:numPr>
          <w:ilvl w:val="0"/>
          <w:numId w:val="7"/>
        </w:numPr>
        <w:jc w:val="both"/>
        <w:rPr>
          <w:rFonts w:ascii="Book Antiqua" w:hAnsi="Book Antiqua"/>
          <w:bCs/>
          <w:sz w:val="20"/>
          <w:szCs w:val="22"/>
        </w:rPr>
      </w:pPr>
      <w:r w:rsidRPr="00E76037">
        <w:rPr>
          <w:rFonts w:ascii="Book Antiqua" w:hAnsi="Book Antiqua"/>
          <w:bCs/>
          <w:sz w:val="20"/>
          <w:szCs w:val="22"/>
        </w:rPr>
        <w:t>Involved in Fixing the UAT Bugs, change requests (CRs) analysis and impact analysis of CRs.</w:t>
      </w:r>
    </w:p>
    <w:p w:rsidR="00A67EAE" w:rsidRPr="00E76037" w:rsidRDefault="00A67EAE" w:rsidP="00A67EAE">
      <w:pPr>
        <w:pStyle w:val="ListParagraph"/>
        <w:numPr>
          <w:ilvl w:val="0"/>
          <w:numId w:val="7"/>
        </w:numPr>
        <w:rPr>
          <w:rFonts w:ascii="Book Antiqua" w:hAnsi="Book Antiqua"/>
          <w:bCs/>
          <w:sz w:val="20"/>
          <w:szCs w:val="22"/>
        </w:rPr>
      </w:pPr>
      <w:r w:rsidRPr="00E76037">
        <w:rPr>
          <w:rFonts w:ascii="Book Antiqua" w:hAnsi="Book Antiqua"/>
          <w:bCs/>
          <w:sz w:val="20"/>
          <w:szCs w:val="22"/>
        </w:rPr>
        <w:t xml:space="preserve">Designed and maintained database in SQL Server. Created tables, views, SQL Joins, user defined functions, </w:t>
      </w:r>
      <w:r w:rsidR="006235E2" w:rsidRPr="00E76037">
        <w:rPr>
          <w:rFonts w:ascii="Book Antiqua" w:hAnsi="Book Antiqua"/>
          <w:bCs/>
          <w:sz w:val="20"/>
          <w:szCs w:val="22"/>
        </w:rPr>
        <w:t>triggers,</w:t>
      </w:r>
      <w:r w:rsidRPr="00E76037">
        <w:rPr>
          <w:rFonts w:ascii="Book Antiqua" w:hAnsi="Book Antiqua"/>
          <w:bCs/>
          <w:sz w:val="20"/>
          <w:szCs w:val="22"/>
        </w:rPr>
        <w:t xml:space="preserve"> and stored procedures for different type of operations like updating data in the database, retrieving data etc.</w:t>
      </w:r>
    </w:p>
    <w:p w:rsidR="00A67EAE" w:rsidRPr="00E76037" w:rsidRDefault="00A67EAE" w:rsidP="00A67EAE">
      <w:pPr>
        <w:pStyle w:val="ListParagraph"/>
        <w:numPr>
          <w:ilvl w:val="0"/>
          <w:numId w:val="7"/>
        </w:numPr>
        <w:rPr>
          <w:rFonts w:ascii="Book Antiqua" w:hAnsi="Book Antiqua"/>
          <w:bCs/>
          <w:sz w:val="20"/>
          <w:szCs w:val="22"/>
        </w:rPr>
      </w:pPr>
      <w:r w:rsidRPr="00E76037">
        <w:rPr>
          <w:rFonts w:ascii="Book Antiqua" w:hAnsi="Book Antiqua"/>
          <w:bCs/>
          <w:sz w:val="20"/>
          <w:szCs w:val="22"/>
        </w:rPr>
        <w:t xml:space="preserve">Extensively involved in code reviews, monitoring and knowledge sharing of team to ensure the delivery of high-quality products. </w:t>
      </w:r>
    </w:p>
    <w:p w:rsidR="00A67EAE" w:rsidRPr="00E76037" w:rsidRDefault="00A67EAE" w:rsidP="00A67EAE">
      <w:pPr>
        <w:pStyle w:val="ListParagraph"/>
        <w:numPr>
          <w:ilvl w:val="0"/>
          <w:numId w:val="7"/>
        </w:numPr>
        <w:rPr>
          <w:rFonts w:ascii="Book Antiqua" w:hAnsi="Book Antiqua"/>
          <w:bCs/>
          <w:sz w:val="20"/>
          <w:szCs w:val="22"/>
        </w:rPr>
      </w:pPr>
      <w:r w:rsidRPr="00E76037">
        <w:rPr>
          <w:rFonts w:ascii="Book Antiqua" w:hAnsi="Book Antiqua"/>
          <w:bCs/>
          <w:sz w:val="20"/>
          <w:szCs w:val="22"/>
        </w:rPr>
        <w:t>Extensive experience in designing &amp; normalization of relational database, creating complex database queries using SQL, stored procedures, Functions, Views, Indexes and Triggers, Rules, Defaults, user defined data types and functions in SQL Server.  </w:t>
      </w:r>
    </w:p>
    <w:p w:rsidR="00A67EAE" w:rsidRPr="00E76037" w:rsidRDefault="00A67EAE" w:rsidP="00A67EAE">
      <w:pPr>
        <w:pStyle w:val="ListParagraph"/>
        <w:numPr>
          <w:ilvl w:val="0"/>
          <w:numId w:val="7"/>
        </w:numPr>
        <w:rPr>
          <w:rFonts w:ascii="Book Antiqua" w:hAnsi="Book Antiqua"/>
          <w:bCs/>
          <w:sz w:val="20"/>
          <w:szCs w:val="22"/>
        </w:rPr>
      </w:pPr>
      <w:r w:rsidRPr="00E76037">
        <w:rPr>
          <w:rFonts w:ascii="Book Antiqua" w:hAnsi="Book Antiqua"/>
          <w:bCs/>
          <w:sz w:val="20"/>
          <w:szCs w:val="22"/>
        </w:rPr>
        <w:t>Hands on experience using Source Code Control Systems like Microsoft Visual Source Safe and Microsoft Team Foundation Server.</w:t>
      </w:r>
    </w:p>
    <w:p w:rsidR="00A67EAE" w:rsidRPr="00E76037" w:rsidRDefault="00A67EAE" w:rsidP="00A67EAE">
      <w:pPr>
        <w:pStyle w:val="ListParagraph"/>
        <w:numPr>
          <w:ilvl w:val="0"/>
          <w:numId w:val="7"/>
        </w:numPr>
        <w:rPr>
          <w:rFonts w:ascii="Book Antiqua" w:hAnsi="Book Antiqua"/>
          <w:bCs/>
          <w:sz w:val="20"/>
          <w:szCs w:val="22"/>
        </w:rPr>
      </w:pPr>
      <w:r w:rsidRPr="00E76037">
        <w:rPr>
          <w:rFonts w:ascii="Book Antiqua" w:hAnsi="Book Antiqua"/>
          <w:bCs/>
          <w:sz w:val="20"/>
          <w:szCs w:val="22"/>
        </w:rPr>
        <w:t>Participated in daily scrums and weekly meetings with the business to meet expectations and deadlines.</w:t>
      </w:r>
    </w:p>
    <w:p w:rsidR="00A67EAE" w:rsidRPr="00E76037" w:rsidRDefault="00A67EAE" w:rsidP="00A67EAE">
      <w:pPr>
        <w:pStyle w:val="ListParagraph"/>
        <w:numPr>
          <w:ilvl w:val="0"/>
          <w:numId w:val="7"/>
        </w:numPr>
        <w:rPr>
          <w:rFonts w:ascii="Book Antiqua" w:hAnsi="Book Antiqua"/>
          <w:bCs/>
          <w:sz w:val="20"/>
          <w:szCs w:val="22"/>
        </w:rPr>
      </w:pPr>
      <w:r w:rsidRPr="00E76037">
        <w:rPr>
          <w:rFonts w:ascii="Book Antiqua" w:hAnsi="Book Antiqua"/>
          <w:bCs/>
          <w:sz w:val="20"/>
          <w:szCs w:val="22"/>
        </w:rPr>
        <w:t>Responsible for sharing regular updates with client regarding application challenges, mitigation plans and backlog items.</w:t>
      </w:r>
    </w:p>
    <w:p w:rsidR="00A67EAE" w:rsidRPr="00E76037" w:rsidRDefault="00A67EAE" w:rsidP="00A67EAE">
      <w:pPr>
        <w:pStyle w:val="ListParagraph"/>
        <w:numPr>
          <w:ilvl w:val="0"/>
          <w:numId w:val="7"/>
        </w:numPr>
        <w:rPr>
          <w:rFonts w:ascii="Book Antiqua" w:hAnsi="Book Antiqua"/>
          <w:bCs/>
          <w:sz w:val="20"/>
          <w:szCs w:val="22"/>
        </w:rPr>
      </w:pPr>
      <w:r w:rsidRPr="00E76037">
        <w:rPr>
          <w:rFonts w:ascii="Book Antiqua" w:hAnsi="Book Antiqua"/>
          <w:bCs/>
          <w:sz w:val="20"/>
          <w:szCs w:val="22"/>
        </w:rPr>
        <w:t>Responsible for raising concerns and issues in front of management for any roadblocks.</w:t>
      </w:r>
    </w:p>
    <w:p w:rsidR="00A67EAE" w:rsidRPr="00E76037" w:rsidRDefault="00A67EAE" w:rsidP="00A67EAE">
      <w:pPr>
        <w:pStyle w:val="ListParagraph"/>
        <w:numPr>
          <w:ilvl w:val="0"/>
          <w:numId w:val="7"/>
        </w:numPr>
        <w:rPr>
          <w:rFonts w:ascii="Book Antiqua" w:hAnsi="Book Antiqua"/>
          <w:bCs/>
          <w:sz w:val="20"/>
          <w:szCs w:val="22"/>
        </w:rPr>
      </w:pPr>
      <w:r w:rsidRPr="00E76037">
        <w:rPr>
          <w:rFonts w:ascii="Book Antiqua" w:hAnsi="Book Antiqua"/>
          <w:bCs/>
          <w:sz w:val="20"/>
          <w:szCs w:val="22"/>
        </w:rPr>
        <w:t>Translate strategic requirements and achieve consistency of the information across the solution.</w:t>
      </w:r>
    </w:p>
    <w:p w:rsidR="00A67EAE" w:rsidRPr="00E76037" w:rsidRDefault="00A67EAE" w:rsidP="00A67EAE">
      <w:pPr>
        <w:pStyle w:val="ListParagraph"/>
        <w:numPr>
          <w:ilvl w:val="0"/>
          <w:numId w:val="7"/>
        </w:numPr>
        <w:rPr>
          <w:rFonts w:ascii="Book Antiqua" w:hAnsi="Book Antiqua"/>
          <w:bCs/>
          <w:sz w:val="20"/>
          <w:szCs w:val="22"/>
        </w:rPr>
      </w:pPr>
      <w:r w:rsidRPr="00E76037">
        <w:rPr>
          <w:rFonts w:ascii="Book Antiqua" w:hAnsi="Book Antiqua"/>
          <w:bCs/>
          <w:sz w:val="20"/>
          <w:szCs w:val="22"/>
        </w:rPr>
        <w:t>Responsible for delivering solution, code reviewing and mentoring team members.</w:t>
      </w:r>
    </w:p>
    <w:p w:rsidR="00EA61B9" w:rsidRPr="006235E2" w:rsidRDefault="00A67EAE" w:rsidP="007C6615">
      <w:pPr>
        <w:pStyle w:val="ListParagraph"/>
        <w:numPr>
          <w:ilvl w:val="0"/>
          <w:numId w:val="7"/>
        </w:numPr>
        <w:spacing w:before="8" w:after="8"/>
        <w:jc w:val="both"/>
        <w:rPr>
          <w:rFonts w:ascii="Book Antiqua" w:hAnsi="Book Antiqua"/>
          <w:sz w:val="20"/>
          <w:szCs w:val="22"/>
        </w:rPr>
      </w:pPr>
      <w:r w:rsidRPr="006235E2">
        <w:rPr>
          <w:rFonts w:ascii="Book Antiqua" w:hAnsi="Book Antiqua"/>
          <w:bCs/>
          <w:sz w:val="20"/>
          <w:szCs w:val="22"/>
        </w:rPr>
        <w:t>Provide inputs for release planning and risk management.</w:t>
      </w:r>
    </w:p>
    <w:p w:rsidR="006235E2" w:rsidRPr="006235E2" w:rsidRDefault="006235E2" w:rsidP="006235E2">
      <w:pPr>
        <w:pStyle w:val="ListParagraph"/>
        <w:spacing w:before="8" w:after="8"/>
        <w:jc w:val="both"/>
        <w:rPr>
          <w:rFonts w:ascii="Book Antiqua" w:hAnsi="Book Antiqua"/>
          <w:sz w:val="20"/>
          <w:szCs w:val="22"/>
        </w:rPr>
      </w:pPr>
    </w:p>
    <w:p w:rsidR="00F9369C" w:rsidRPr="00EA61B9" w:rsidRDefault="00EA61B9" w:rsidP="00F9369C">
      <w:pPr>
        <w:spacing w:before="8" w:after="8"/>
        <w:jc w:val="both"/>
        <w:rPr>
          <w:rFonts w:ascii="Book Antiqua" w:hAnsi="Book Antiqua"/>
          <w:sz w:val="20"/>
          <w:szCs w:val="22"/>
        </w:rPr>
      </w:pPr>
      <w:r w:rsidRPr="005D4476">
        <w:rPr>
          <w:rFonts w:ascii="Book Antiqua" w:hAnsi="Book Antiqua"/>
          <w:b/>
          <w:bCs/>
          <w:sz w:val="20"/>
          <w:szCs w:val="22"/>
        </w:rPr>
        <w:t>Environment:</w:t>
      </w:r>
      <w:r w:rsidRPr="00F9369C">
        <w:rPr>
          <w:rFonts w:ascii="Book Antiqua" w:hAnsi="Book Antiqua"/>
          <w:b/>
          <w:bCs/>
          <w:sz w:val="20"/>
          <w:szCs w:val="22"/>
        </w:rPr>
        <w:t xml:space="preserve"> </w:t>
      </w:r>
      <w:r w:rsidRPr="00E76037">
        <w:rPr>
          <w:rFonts w:ascii="Book Antiqua" w:hAnsi="Book Antiqua"/>
          <w:bCs/>
          <w:sz w:val="20"/>
          <w:szCs w:val="22"/>
        </w:rPr>
        <w:t xml:space="preserve">IIS Web Server, .Net 5.0, C#, Web API, </w:t>
      </w:r>
      <w:r w:rsidR="006235E2" w:rsidRPr="006235E2">
        <w:rPr>
          <w:rFonts w:ascii="Book Antiqua" w:hAnsi="Book Antiqua"/>
          <w:bCs/>
          <w:sz w:val="20"/>
          <w:szCs w:val="22"/>
        </w:rPr>
        <w:t>NUNIT</w:t>
      </w:r>
      <w:r w:rsidRPr="00E76037">
        <w:rPr>
          <w:rFonts w:ascii="Book Antiqua" w:hAnsi="Book Antiqua"/>
          <w:bCs/>
          <w:sz w:val="20"/>
          <w:szCs w:val="22"/>
        </w:rPr>
        <w:t>, Fiddler, Swagger, TFS, GIT, Windows Service, Unity container, JSON</w:t>
      </w:r>
      <w:r w:rsidR="00A67EAE" w:rsidRPr="00E76037">
        <w:rPr>
          <w:rFonts w:ascii="Book Antiqua" w:hAnsi="Book Antiqua"/>
          <w:bCs/>
          <w:sz w:val="20"/>
          <w:szCs w:val="22"/>
        </w:rPr>
        <w:t>, SQL Server 2012, IIS 7.0, Web-Services, WCF</w:t>
      </w:r>
      <w:r w:rsidR="006235E2">
        <w:rPr>
          <w:rFonts w:ascii="Book Antiqua" w:hAnsi="Book Antiqua"/>
          <w:bCs/>
          <w:sz w:val="20"/>
          <w:szCs w:val="22"/>
        </w:rPr>
        <w:t>.</w:t>
      </w:r>
    </w:p>
    <w:p w:rsidR="00F9369C" w:rsidRPr="005D4476" w:rsidRDefault="00F9369C" w:rsidP="00F9369C">
      <w:pPr>
        <w:pBdr>
          <w:bottom w:val="single" w:sz="4" w:space="1" w:color="auto"/>
        </w:pBdr>
        <w:jc w:val="both"/>
        <w:rPr>
          <w:rFonts w:ascii="Book Antiqua" w:hAnsi="Book Antiqua"/>
          <w:sz w:val="20"/>
          <w:szCs w:val="22"/>
        </w:rPr>
      </w:pPr>
    </w:p>
    <w:p w:rsidR="000004B1" w:rsidRDefault="00B8235D" w:rsidP="000004B1">
      <w:pPr>
        <w:rPr>
          <w:rFonts w:ascii="Book Antiqua" w:hAnsi="Book Antiqua"/>
          <w:sz w:val="20"/>
          <w:szCs w:val="20"/>
        </w:rPr>
      </w:pPr>
      <w:r>
        <w:rPr>
          <w:rFonts w:ascii="Book Antiqua" w:hAnsi="Book Antiqua"/>
          <w:b/>
          <w:sz w:val="20"/>
          <w:szCs w:val="20"/>
        </w:rPr>
        <w:t>IBM / SunTrust</w:t>
      </w:r>
      <w:r w:rsidRPr="00C84AD0">
        <w:rPr>
          <w:rFonts w:ascii="Book Antiqua" w:hAnsi="Book Antiqua"/>
          <w:b/>
          <w:sz w:val="20"/>
          <w:szCs w:val="20"/>
        </w:rPr>
        <w:t xml:space="preserve"> Bank</w:t>
      </w:r>
      <w:r w:rsidR="000004B1" w:rsidRPr="00C84AD0">
        <w:rPr>
          <w:rFonts w:ascii="Book Antiqua" w:hAnsi="Book Antiqua"/>
          <w:sz w:val="20"/>
          <w:szCs w:val="20"/>
        </w:rPr>
        <w:t xml:space="preserve">, </w:t>
      </w:r>
      <w:r w:rsidR="000004B1">
        <w:rPr>
          <w:rFonts w:ascii="Book Antiqua" w:hAnsi="Book Antiqua"/>
          <w:sz w:val="20"/>
          <w:szCs w:val="20"/>
        </w:rPr>
        <w:t>Atlanta</w:t>
      </w:r>
      <w:r w:rsidR="000004B1" w:rsidRPr="00C84AD0">
        <w:rPr>
          <w:rFonts w:ascii="Book Antiqua" w:hAnsi="Book Antiqua"/>
          <w:sz w:val="20"/>
          <w:szCs w:val="20"/>
        </w:rPr>
        <w:t xml:space="preserve">, </w:t>
      </w:r>
      <w:r w:rsidR="000004B1">
        <w:rPr>
          <w:rFonts w:ascii="Book Antiqua" w:hAnsi="Book Antiqua"/>
          <w:sz w:val="20"/>
          <w:szCs w:val="20"/>
        </w:rPr>
        <w:t>GA</w:t>
      </w:r>
      <w:r w:rsidR="00E76037">
        <w:rPr>
          <w:rFonts w:ascii="Book Antiqua" w:hAnsi="Book Antiqua"/>
          <w:sz w:val="20"/>
          <w:szCs w:val="20"/>
        </w:rPr>
        <w:tab/>
      </w:r>
      <w:r w:rsidR="00E76037">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 xml:space="preserve">            </w:t>
      </w:r>
      <w:r w:rsidR="00E76037" w:rsidRPr="006235E2">
        <w:rPr>
          <w:rFonts w:ascii="Book Antiqua" w:hAnsi="Book Antiqua"/>
          <w:b/>
          <w:bCs/>
          <w:sz w:val="20"/>
          <w:szCs w:val="20"/>
        </w:rPr>
        <w:t>Apr 17 – Apr 18</w:t>
      </w:r>
      <w:r w:rsidR="00E76037">
        <w:rPr>
          <w:rFonts w:ascii="Book Antiqua" w:hAnsi="Book Antiqua"/>
          <w:sz w:val="20"/>
          <w:szCs w:val="20"/>
        </w:rPr>
        <w:t xml:space="preserve">  </w:t>
      </w:r>
      <w:r w:rsidR="00E76037">
        <w:rPr>
          <w:rFonts w:ascii="Book Antiqua" w:hAnsi="Book Antiqua"/>
          <w:sz w:val="20"/>
          <w:szCs w:val="20"/>
        </w:rPr>
        <w:tab/>
      </w:r>
    </w:p>
    <w:p w:rsidR="000004B1" w:rsidRDefault="000004B1" w:rsidP="000004B1">
      <w:pPr>
        <w:jc w:val="both"/>
        <w:rPr>
          <w:rFonts w:ascii="Book Antiqua" w:hAnsi="Book Antiqua"/>
          <w:sz w:val="20"/>
          <w:szCs w:val="22"/>
        </w:rPr>
      </w:pPr>
      <w:r w:rsidRPr="006235E2">
        <w:rPr>
          <w:rFonts w:ascii="Book Antiqua" w:hAnsi="Book Antiqua"/>
          <w:b/>
          <w:sz w:val="20"/>
          <w:szCs w:val="22"/>
        </w:rPr>
        <w:t>Senior Software Engineer</w:t>
      </w:r>
    </w:p>
    <w:p w:rsidR="000004B1" w:rsidRDefault="000004B1" w:rsidP="006235E2">
      <w:pPr>
        <w:jc w:val="both"/>
        <w:rPr>
          <w:rFonts w:ascii="Arial" w:hAnsi="Arial" w:cs="Arial"/>
          <w:sz w:val="22"/>
          <w:szCs w:val="22"/>
        </w:rPr>
      </w:pPr>
      <w:r w:rsidRPr="007233E9">
        <w:rPr>
          <w:rFonts w:ascii="Book Antiqua" w:hAnsi="Book Antiqua"/>
          <w:b/>
          <w:sz w:val="20"/>
          <w:szCs w:val="22"/>
        </w:rPr>
        <w:t>Project: Wholesale Application</w:t>
      </w:r>
    </w:p>
    <w:p w:rsidR="0087095B" w:rsidRDefault="0087095B" w:rsidP="006235E2">
      <w:pPr>
        <w:rPr>
          <w:rFonts w:ascii="Book Antiqua" w:hAnsi="Book Antiqua"/>
          <w:bCs/>
          <w:sz w:val="20"/>
          <w:szCs w:val="22"/>
        </w:rPr>
      </w:pPr>
      <w:r w:rsidRPr="000004B1">
        <w:rPr>
          <w:rFonts w:ascii="Book Antiqua" w:hAnsi="Book Antiqua"/>
          <w:bCs/>
          <w:sz w:val="20"/>
          <w:szCs w:val="22"/>
        </w:rPr>
        <w:t xml:space="preserve">Wholesale is the commercial loan accounting </w:t>
      </w:r>
      <w:r w:rsidR="00A67EAE">
        <w:rPr>
          <w:rFonts w:ascii="Book Antiqua" w:hAnsi="Book Antiqua"/>
          <w:bCs/>
          <w:sz w:val="20"/>
          <w:szCs w:val="22"/>
        </w:rPr>
        <w:t>system</w:t>
      </w:r>
      <w:r w:rsidRPr="000004B1">
        <w:rPr>
          <w:rFonts w:ascii="Book Antiqua" w:hAnsi="Book Antiqua"/>
          <w:bCs/>
          <w:sz w:val="20"/>
          <w:szCs w:val="22"/>
        </w:rPr>
        <w:t xml:space="preserve"> primarily used for Booking, Balancing, Billing, Inquiring and Reporting of commercial </w:t>
      </w:r>
      <w:proofErr w:type="gramStart"/>
      <w:r w:rsidRPr="000004B1">
        <w:rPr>
          <w:rFonts w:ascii="Book Antiqua" w:hAnsi="Book Antiqua"/>
          <w:bCs/>
          <w:sz w:val="20"/>
          <w:szCs w:val="22"/>
        </w:rPr>
        <w:t>loans</w:t>
      </w:r>
      <w:r w:rsidR="000004B1">
        <w:rPr>
          <w:rFonts w:ascii="Book Antiqua" w:hAnsi="Book Antiqua"/>
          <w:bCs/>
          <w:sz w:val="20"/>
          <w:szCs w:val="22"/>
        </w:rPr>
        <w:t>.</w:t>
      </w:r>
      <w:proofErr w:type="gramEnd"/>
      <w:r w:rsidR="000004B1">
        <w:rPr>
          <w:rFonts w:ascii="Book Antiqua" w:hAnsi="Book Antiqua"/>
          <w:bCs/>
          <w:sz w:val="20"/>
          <w:szCs w:val="22"/>
        </w:rPr>
        <w:t xml:space="preserve"> </w:t>
      </w:r>
      <w:r w:rsidRPr="000004B1">
        <w:rPr>
          <w:rFonts w:ascii="Book Antiqua" w:hAnsi="Book Antiqua"/>
          <w:bCs/>
          <w:sz w:val="20"/>
          <w:szCs w:val="22"/>
        </w:rPr>
        <w:t>It is designed to perform complete accounting functions for commercial loan products.</w:t>
      </w:r>
      <w:r w:rsidR="000004B1">
        <w:rPr>
          <w:rFonts w:ascii="Book Antiqua" w:hAnsi="Book Antiqua"/>
          <w:bCs/>
          <w:sz w:val="20"/>
          <w:szCs w:val="22"/>
        </w:rPr>
        <w:t xml:space="preserve"> </w:t>
      </w:r>
      <w:r w:rsidRPr="000004B1">
        <w:rPr>
          <w:rFonts w:ascii="Book Antiqua" w:hAnsi="Book Antiqua"/>
          <w:bCs/>
          <w:sz w:val="20"/>
          <w:szCs w:val="22"/>
        </w:rPr>
        <w:t>Wholesale layer is a middle layer interacts with legacy COMPASS Mainframe system and Cast</w:t>
      </w:r>
      <w:r w:rsidR="007233E9">
        <w:rPr>
          <w:rFonts w:ascii="Book Antiqua" w:hAnsi="Book Antiqua"/>
          <w:bCs/>
          <w:sz w:val="20"/>
          <w:szCs w:val="22"/>
        </w:rPr>
        <w:t xml:space="preserve"> </w:t>
      </w:r>
      <w:r w:rsidRPr="000004B1">
        <w:rPr>
          <w:rFonts w:ascii="Book Antiqua" w:hAnsi="Book Antiqua"/>
          <w:bCs/>
          <w:sz w:val="20"/>
          <w:szCs w:val="22"/>
        </w:rPr>
        <w:t xml:space="preserve">Iron /Data Power, where end user initiates a loan request through </w:t>
      </w:r>
      <w:r w:rsidR="006235E2">
        <w:rPr>
          <w:rFonts w:ascii="Book Antiqua" w:hAnsi="Book Antiqua"/>
          <w:bCs/>
          <w:sz w:val="20"/>
          <w:szCs w:val="22"/>
        </w:rPr>
        <w:t>Wholesale</w:t>
      </w:r>
      <w:r w:rsidRPr="000004B1">
        <w:rPr>
          <w:rFonts w:ascii="Book Antiqua" w:hAnsi="Book Antiqua"/>
          <w:bCs/>
          <w:sz w:val="20"/>
          <w:szCs w:val="22"/>
        </w:rPr>
        <w:t xml:space="preserve"> UI which interacts with Cast</w:t>
      </w:r>
      <w:r w:rsidR="007233E9">
        <w:rPr>
          <w:rFonts w:ascii="Book Antiqua" w:hAnsi="Book Antiqua"/>
          <w:bCs/>
          <w:sz w:val="20"/>
          <w:szCs w:val="22"/>
        </w:rPr>
        <w:t xml:space="preserve"> </w:t>
      </w:r>
      <w:r w:rsidRPr="000004B1">
        <w:rPr>
          <w:rFonts w:ascii="Book Antiqua" w:hAnsi="Book Antiqua"/>
          <w:bCs/>
          <w:sz w:val="20"/>
          <w:szCs w:val="22"/>
        </w:rPr>
        <w:t xml:space="preserve">Iron /Data Power using service based architecture and get the data from Salesforce and update the COMPASS Mainframe System and </w:t>
      </w:r>
      <w:r w:rsidR="007233E9" w:rsidRPr="000004B1">
        <w:rPr>
          <w:rFonts w:ascii="Book Antiqua" w:hAnsi="Book Antiqua"/>
          <w:bCs/>
          <w:sz w:val="20"/>
          <w:szCs w:val="22"/>
        </w:rPr>
        <w:t>vice versa</w:t>
      </w:r>
      <w:r w:rsidRPr="000004B1">
        <w:rPr>
          <w:rFonts w:ascii="Book Antiqua" w:hAnsi="Book Antiqua"/>
          <w:bCs/>
          <w:sz w:val="20"/>
          <w:szCs w:val="22"/>
        </w:rPr>
        <w:t>.</w:t>
      </w:r>
      <w:r w:rsidR="007233E9">
        <w:rPr>
          <w:rFonts w:ascii="Book Antiqua" w:hAnsi="Book Antiqua"/>
          <w:bCs/>
          <w:sz w:val="20"/>
          <w:szCs w:val="22"/>
        </w:rPr>
        <w:t xml:space="preserve"> </w:t>
      </w:r>
    </w:p>
    <w:p w:rsidR="006235E2" w:rsidRDefault="006235E2" w:rsidP="006235E2">
      <w:pPr>
        <w:rPr>
          <w:rFonts w:ascii="Book Antiqua" w:hAnsi="Book Antiqua"/>
          <w:bCs/>
          <w:sz w:val="20"/>
          <w:szCs w:val="22"/>
        </w:rPr>
      </w:pPr>
    </w:p>
    <w:p w:rsidR="007233E9" w:rsidRDefault="007233E9" w:rsidP="007233E9">
      <w:pPr>
        <w:jc w:val="both"/>
        <w:rPr>
          <w:rFonts w:ascii="Book Antiqua" w:hAnsi="Book Antiqua"/>
          <w:bCs/>
          <w:sz w:val="20"/>
          <w:szCs w:val="22"/>
        </w:rPr>
      </w:pPr>
      <w:r w:rsidRPr="007233E9">
        <w:rPr>
          <w:rFonts w:ascii="Book Antiqua" w:hAnsi="Book Antiqua"/>
          <w:b/>
          <w:sz w:val="20"/>
          <w:szCs w:val="22"/>
        </w:rPr>
        <w:t>Responsibilities:</w:t>
      </w:r>
    </w:p>
    <w:p w:rsidR="00A67EAE" w:rsidRPr="00E76037" w:rsidRDefault="00A67EAE" w:rsidP="00A67EAE">
      <w:pPr>
        <w:pStyle w:val="NormalArial"/>
        <w:numPr>
          <w:ilvl w:val="0"/>
          <w:numId w:val="18"/>
        </w:numPr>
        <w:jc w:val="both"/>
        <w:rPr>
          <w:rFonts w:ascii="Book Antiqua" w:eastAsia="Times New Roman" w:hAnsi="Book Antiqua" w:cs="Times New Roman"/>
          <w:bCs/>
          <w:color w:val="auto"/>
          <w:lang w:eastAsia="en-US"/>
        </w:rPr>
      </w:pPr>
      <w:r w:rsidRPr="00E76037">
        <w:rPr>
          <w:rFonts w:ascii="Book Antiqua" w:eastAsia="Times New Roman" w:hAnsi="Book Antiqua" w:cs="Times New Roman"/>
          <w:bCs/>
          <w:color w:val="auto"/>
          <w:lang w:eastAsia="en-US"/>
        </w:rPr>
        <w:t>Involved in complete Life Cycle including Analysis, Design, Development and Testing and followed Agile Methodology.</w:t>
      </w:r>
    </w:p>
    <w:p w:rsidR="00A67EAE" w:rsidRPr="00E76037" w:rsidRDefault="00A67EAE" w:rsidP="00951C8D">
      <w:pPr>
        <w:pStyle w:val="NormalArial"/>
        <w:numPr>
          <w:ilvl w:val="0"/>
          <w:numId w:val="18"/>
        </w:numPr>
        <w:jc w:val="both"/>
        <w:rPr>
          <w:rFonts w:ascii="Book Antiqua" w:eastAsia="Times New Roman" w:hAnsi="Book Antiqua" w:cs="Times New Roman"/>
          <w:bCs/>
          <w:color w:val="auto"/>
          <w:lang w:eastAsia="en-US"/>
        </w:rPr>
      </w:pPr>
      <w:r w:rsidRPr="00E76037">
        <w:rPr>
          <w:rFonts w:ascii="Book Antiqua" w:eastAsia="Times New Roman" w:hAnsi="Book Antiqua" w:cs="Times New Roman"/>
          <w:bCs/>
          <w:color w:val="auto"/>
          <w:lang w:eastAsia="en-US"/>
        </w:rPr>
        <w:t xml:space="preserve">Developed and </w:t>
      </w:r>
      <w:proofErr w:type="gramStart"/>
      <w:r w:rsidRPr="00E76037">
        <w:rPr>
          <w:rFonts w:ascii="Book Antiqua" w:eastAsia="Times New Roman" w:hAnsi="Book Antiqua" w:cs="Times New Roman"/>
          <w:bCs/>
          <w:color w:val="auto"/>
          <w:lang w:eastAsia="en-US"/>
        </w:rPr>
        <w:t>Implemented</w:t>
      </w:r>
      <w:proofErr w:type="gramEnd"/>
      <w:r w:rsidRPr="00E76037">
        <w:rPr>
          <w:rFonts w:ascii="Book Antiqua" w:eastAsia="Times New Roman" w:hAnsi="Book Antiqua" w:cs="Times New Roman"/>
          <w:bCs/>
          <w:color w:val="auto"/>
          <w:lang w:eastAsia="en-US"/>
        </w:rPr>
        <w:t xml:space="preserve"> the applications using Microsoft Visual Studio 2017, C#, ASP.NET </w:t>
      </w:r>
      <w:proofErr w:type="spellStart"/>
      <w:r w:rsidR="006235E2" w:rsidRPr="00E76037">
        <w:rPr>
          <w:rFonts w:ascii="Book Antiqua" w:eastAsia="Times New Roman" w:hAnsi="Book Antiqua" w:cs="Times New Roman"/>
          <w:bCs/>
          <w:color w:val="auto"/>
          <w:lang w:eastAsia="en-US"/>
        </w:rPr>
        <w:t>jQuery</w:t>
      </w:r>
      <w:proofErr w:type="spellEnd"/>
      <w:r w:rsidRPr="00E76037">
        <w:rPr>
          <w:rFonts w:ascii="Book Antiqua" w:eastAsia="Times New Roman" w:hAnsi="Book Antiqua" w:cs="Times New Roman"/>
          <w:bCs/>
          <w:color w:val="auto"/>
          <w:lang w:eastAsia="en-US"/>
        </w:rPr>
        <w:t>, JavaScript, WCF, LINQ, Entity Framework, Microsoft SQL Server 2016</w:t>
      </w:r>
      <w:r w:rsidR="00E76037" w:rsidRPr="00E76037">
        <w:rPr>
          <w:rFonts w:ascii="Book Antiqua" w:eastAsia="Times New Roman" w:hAnsi="Book Antiqua" w:cs="Times New Roman"/>
          <w:bCs/>
          <w:color w:val="auto"/>
          <w:lang w:eastAsia="en-US"/>
        </w:rPr>
        <w:t>.</w:t>
      </w:r>
    </w:p>
    <w:p w:rsidR="00E76037" w:rsidRPr="00E76037" w:rsidRDefault="00E76037" w:rsidP="00E76037">
      <w:pPr>
        <w:pStyle w:val="ListParagraph"/>
        <w:numPr>
          <w:ilvl w:val="0"/>
          <w:numId w:val="18"/>
        </w:numPr>
        <w:rPr>
          <w:rFonts w:ascii="Book Antiqua" w:hAnsi="Book Antiqua"/>
          <w:bCs/>
          <w:sz w:val="20"/>
          <w:szCs w:val="22"/>
        </w:rPr>
      </w:pPr>
      <w:r w:rsidRPr="00E76037">
        <w:rPr>
          <w:rFonts w:ascii="Book Antiqua" w:hAnsi="Book Antiqua"/>
          <w:bCs/>
          <w:sz w:val="20"/>
          <w:szCs w:val="22"/>
        </w:rPr>
        <w:lastRenderedPageBreak/>
        <w:t xml:space="preserve">Designing and developing various abstract classes, </w:t>
      </w:r>
      <w:r w:rsidR="006235E2" w:rsidRPr="00E76037">
        <w:rPr>
          <w:rFonts w:ascii="Book Antiqua" w:hAnsi="Book Antiqua"/>
          <w:bCs/>
          <w:sz w:val="20"/>
          <w:szCs w:val="22"/>
        </w:rPr>
        <w:t>interfaces,</w:t>
      </w:r>
      <w:r w:rsidRPr="00E76037">
        <w:rPr>
          <w:rFonts w:ascii="Book Antiqua" w:hAnsi="Book Antiqua"/>
          <w:bCs/>
          <w:sz w:val="20"/>
          <w:szCs w:val="22"/>
        </w:rPr>
        <w:t xml:space="preserve"> and class to construct the business logic using C #, whereas the middle tier consists of all business logics. </w:t>
      </w:r>
    </w:p>
    <w:p w:rsidR="00E76037" w:rsidRPr="00E76037" w:rsidRDefault="00E76037" w:rsidP="00E76037">
      <w:pPr>
        <w:pStyle w:val="ListParagraph"/>
        <w:numPr>
          <w:ilvl w:val="0"/>
          <w:numId w:val="18"/>
        </w:numPr>
        <w:rPr>
          <w:rFonts w:ascii="Book Antiqua" w:hAnsi="Book Antiqua"/>
          <w:bCs/>
          <w:sz w:val="20"/>
          <w:szCs w:val="22"/>
        </w:rPr>
      </w:pPr>
      <w:r w:rsidRPr="00E76037">
        <w:rPr>
          <w:rFonts w:ascii="Book Antiqua" w:hAnsi="Book Antiqua"/>
          <w:bCs/>
          <w:sz w:val="20"/>
          <w:szCs w:val="22"/>
        </w:rPr>
        <w:t xml:space="preserve">Designed and maintained database in SQL Server. Created tables, views, SQL Joins, user defined functions, </w:t>
      </w:r>
      <w:r w:rsidR="006235E2" w:rsidRPr="00E76037">
        <w:rPr>
          <w:rFonts w:ascii="Book Antiqua" w:hAnsi="Book Antiqua"/>
          <w:bCs/>
          <w:sz w:val="20"/>
          <w:szCs w:val="22"/>
        </w:rPr>
        <w:t>triggers,</w:t>
      </w:r>
      <w:r w:rsidRPr="00E76037">
        <w:rPr>
          <w:rFonts w:ascii="Book Antiqua" w:hAnsi="Book Antiqua"/>
          <w:bCs/>
          <w:sz w:val="20"/>
          <w:szCs w:val="22"/>
        </w:rPr>
        <w:t xml:space="preserve"> and stored procedures for different type of operations like updating data in the database, retrieving data etc.</w:t>
      </w:r>
    </w:p>
    <w:p w:rsidR="00E76037" w:rsidRPr="00E76037" w:rsidRDefault="00E76037" w:rsidP="00E76037">
      <w:pPr>
        <w:pStyle w:val="ListParagraph"/>
        <w:numPr>
          <w:ilvl w:val="0"/>
          <w:numId w:val="18"/>
        </w:numPr>
        <w:rPr>
          <w:rFonts w:ascii="Book Antiqua" w:hAnsi="Book Antiqua"/>
          <w:bCs/>
          <w:sz w:val="20"/>
          <w:szCs w:val="22"/>
        </w:rPr>
      </w:pPr>
      <w:r w:rsidRPr="00E76037">
        <w:rPr>
          <w:rFonts w:ascii="Book Antiqua" w:hAnsi="Book Antiqua"/>
          <w:bCs/>
          <w:sz w:val="20"/>
          <w:szCs w:val="22"/>
        </w:rPr>
        <w:t xml:space="preserve">Extensively involved in code reviews, monitoring and knowledge sharing of team to ensure the delivery of high-quality products. </w:t>
      </w:r>
    </w:p>
    <w:p w:rsidR="00E76037" w:rsidRPr="00E76037" w:rsidRDefault="00E76037" w:rsidP="00E76037">
      <w:pPr>
        <w:pStyle w:val="ListParagraph"/>
        <w:numPr>
          <w:ilvl w:val="0"/>
          <w:numId w:val="18"/>
        </w:numPr>
        <w:rPr>
          <w:rFonts w:ascii="Book Antiqua" w:hAnsi="Book Antiqua"/>
          <w:bCs/>
          <w:sz w:val="20"/>
          <w:szCs w:val="22"/>
        </w:rPr>
      </w:pPr>
      <w:r w:rsidRPr="00E76037">
        <w:rPr>
          <w:rFonts w:ascii="Book Antiqua" w:hAnsi="Book Antiqua"/>
          <w:bCs/>
          <w:sz w:val="20"/>
          <w:szCs w:val="22"/>
        </w:rPr>
        <w:t>Extensive experience in designing &amp; normalization of relational database, creating complex database queries using SQL, stored procedures, Functions, Views, Indexes and Triggers, Rules, Defaults, user defined data types and functions in SQL Server.  </w:t>
      </w:r>
    </w:p>
    <w:p w:rsidR="00E76037" w:rsidRPr="00E76037" w:rsidRDefault="00E76037" w:rsidP="00E76037">
      <w:pPr>
        <w:pStyle w:val="ListParagraph"/>
        <w:numPr>
          <w:ilvl w:val="0"/>
          <w:numId w:val="18"/>
        </w:numPr>
        <w:rPr>
          <w:rFonts w:ascii="Book Antiqua" w:hAnsi="Book Antiqua"/>
          <w:bCs/>
          <w:sz w:val="20"/>
          <w:szCs w:val="22"/>
        </w:rPr>
      </w:pPr>
      <w:r w:rsidRPr="00E76037">
        <w:rPr>
          <w:rFonts w:ascii="Book Antiqua" w:hAnsi="Book Antiqua"/>
          <w:bCs/>
          <w:sz w:val="20"/>
          <w:szCs w:val="22"/>
        </w:rPr>
        <w:t>Hands on experience using Source Code Control Systems like Microsoft Visual Source Safe and Microsoft Team Foundation Server.</w:t>
      </w:r>
    </w:p>
    <w:p w:rsidR="00E76037" w:rsidRPr="006235E2" w:rsidRDefault="00E76037" w:rsidP="00F80036">
      <w:pPr>
        <w:pStyle w:val="ListParagraph"/>
        <w:numPr>
          <w:ilvl w:val="0"/>
          <w:numId w:val="18"/>
        </w:numPr>
        <w:jc w:val="both"/>
        <w:rPr>
          <w:rFonts w:ascii="Book Antiqua" w:hAnsi="Book Antiqua"/>
          <w:bCs/>
          <w:sz w:val="20"/>
          <w:szCs w:val="22"/>
        </w:rPr>
      </w:pPr>
      <w:r w:rsidRPr="006235E2">
        <w:rPr>
          <w:rFonts w:ascii="Book Antiqua" w:hAnsi="Book Antiqua"/>
          <w:bCs/>
          <w:sz w:val="20"/>
          <w:szCs w:val="22"/>
        </w:rPr>
        <w:t>Participated in daily scrums and weekly meetings with the business to meet expectations and deadlines.</w:t>
      </w:r>
    </w:p>
    <w:p w:rsidR="0087095B" w:rsidRPr="007233E9" w:rsidRDefault="0087095B" w:rsidP="007233E9">
      <w:pPr>
        <w:pStyle w:val="ListParagraph"/>
        <w:numPr>
          <w:ilvl w:val="0"/>
          <w:numId w:val="22"/>
        </w:numPr>
        <w:tabs>
          <w:tab w:val="left" w:pos="360"/>
        </w:tabs>
        <w:suppressAutoHyphens/>
        <w:spacing w:after="100"/>
        <w:rPr>
          <w:rFonts w:ascii="Book Antiqua" w:hAnsi="Book Antiqua"/>
          <w:bCs/>
          <w:sz w:val="20"/>
          <w:szCs w:val="22"/>
        </w:rPr>
      </w:pPr>
      <w:r w:rsidRPr="007233E9">
        <w:rPr>
          <w:rFonts w:ascii="Book Antiqua" w:hAnsi="Book Antiqua"/>
          <w:bCs/>
          <w:sz w:val="20"/>
          <w:szCs w:val="22"/>
        </w:rPr>
        <w:t>Responsible for delivering solution, code reviewing, mentoring team members.</w:t>
      </w:r>
    </w:p>
    <w:p w:rsidR="0087095B" w:rsidRPr="007233E9" w:rsidRDefault="0087095B" w:rsidP="007233E9">
      <w:pPr>
        <w:pStyle w:val="ListParagraph"/>
        <w:numPr>
          <w:ilvl w:val="0"/>
          <w:numId w:val="22"/>
        </w:numPr>
        <w:tabs>
          <w:tab w:val="left" w:pos="360"/>
        </w:tabs>
        <w:suppressAutoHyphens/>
        <w:spacing w:after="100"/>
        <w:rPr>
          <w:rFonts w:ascii="Book Antiqua" w:hAnsi="Book Antiqua"/>
          <w:bCs/>
          <w:sz w:val="20"/>
          <w:szCs w:val="22"/>
        </w:rPr>
      </w:pPr>
      <w:r w:rsidRPr="007233E9">
        <w:rPr>
          <w:rFonts w:ascii="Book Antiqua" w:hAnsi="Book Antiqua"/>
          <w:bCs/>
          <w:sz w:val="20"/>
          <w:szCs w:val="22"/>
        </w:rPr>
        <w:t xml:space="preserve">Deliver new and complex </w:t>
      </w:r>
      <w:r w:rsidR="007233E9" w:rsidRPr="007233E9">
        <w:rPr>
          <w:rFonts w:ascii="Book Antiqua" w:hAnsi="Book Antiqua"/>
          <w:bCs/>
          <w:sz w:val="20"/>
          <w:szCs w:val="22"/>
        </w:rPr>
        <w:t>high-quality</w:t>
      </w:r>
      <w:r w:rsidRPr="007233E9">
        <w:rPr>
          <w:rFonts w:ascii="Book Antiqua" w:hAnsi="Book Antiqua"/>
          <w:bCs/>
          <w:sz w:val="20"/>
          <w:szCs w:val="22"/>
        </w:rPr>
        <w:t xml:space="preserve"> solutions to clients in response to varying business requirements</w:t>
      </w:r>
    </w:p>
    <w:p w:rsidR="0087095B" w:rsidRPr="00E76037" w:rsidRDefault="0087095B" w:rsidP="00E76037">
      <w:pPr>
        <w:pStyle w:val="ListParagraph"/>
        <w:numPr>
          <w:ilvl w:val="0"/>
          <w:numId w:val="22"/>
        </w:numPr>
        <w:tabs>
          <w:tab w:val="left" w:pos="360"/>
        </w:tabs>
        <w:suppressAutoHyphens/>
        <w:spacing w:after="100"/>
        <w:rPr>
          <w:rFonts w:ascii="Book Antiqua" w:hAnsi="Book Antiqua"/>
          <w:bCs/>
          <w:sz w:val="20"/>
          <w:szCs w:val="22"/>
        </w:rPr>
      </w:pPr>
      <w:r w:rsidRPr="007233E9">
        <w:rPr>
          <w:rFonts w:ascii="Book Antiqua" w:hAnsi="Book Antiqua"/>
          <w:bCs/>
          <w:sz w:val="20"/>
          <w:szCs w:val="22"/>
        </w:rPr>
        <w:t>.</w:t>
      </w:r>
      <w:r w:rsidRPr="00E76037">
        <w:rPr>
          <w:rFonts w:ascii="Book Antiqua" w:hAnsi="Book Antiqua"/>
          <w:bCs/>
          <w:sz w:val="20"/>
          <w:szCs w:val="22"/>
        </w:rPr>
        <w:t>Translate customer requirements into technical requirements by providing specific solutions using programming efforts and testing that culminate in client acceptance of the results.</w:t>
      </w:r>
    </w:p>
    <w:p w:rsidR="006235E2" w:rsidRDefault="0087095B" w:rsidP="004329E1">
      <w:pPr>
        <w:pStyle w:val="ListParagraph"/>
        <w:numPr>
          <w:ilvl w:val="0"/>
          <w:numId w:val="22"/>
        </w:numPr>
        <w:tabs>
          <w:tab w:val="left" w:pos="360"/>
        </w:tabs>
        <w:suppressAutoHyphens/>
        <w:spacing w:before="20" w:after="20"/>
      </w:pPr>
      <w:r w:rsidRPr="006235E2">
        <w:rPr>
          <w:rFonts w:ascii="Book Antiqua" w:hAnsi="Book Antiqua"/>
          <w:bCs/>
          <w:sz w:val="20"/>
          <w:szCs w:val="22"/>
        </w:rPr>
        <w:t xml:space="preserve">Utilize in-depth knowledge of developing and integrating WCF services and other </w:t>
      </w:r>
      <w:r w:rsidR="007233E9" w:rsidRPr="006235E2">
        <w:rPr>
          <w:rFonts w:ascii="Book Antiqua" w:hAnsi="Book Antiqua"/>
          <w:bCs/>
          <w:sz w:val="20"/>
          <w:szCs w:val="22"/>
        </w:rPr>
        <w:t>cutting-edge</w:t>
      </w:r>
      <w:r w:rsidRPr="006235E2">
        <w:rPr>
          <w:rFonts w:ascii="Book Antiqua" w:hAnsi="Book Antiqua"/>
          <w:bCs/>
          <w:sz w:val="20"/>
          <w:szCs w:val="22"/>
        </w:rPr>
        <w:t xml:space="preserve"> technologies in conjunction with industry and business standards to deliver quality solutions to customer.</w:t>
      </w:r>
    </w:p>
    <w:p w:rsidR="003A5394" w:rsidRPr="007233E9" w:rsidRDefault="0087095B" w:rsidP="0087095B">
      <w:pPr>
        <w:pStyle w:val="BodyText"/>
        <w:ind w:right="86"/>
        <w:rPr>
          <w:rFonts w:ascii="Book Antiqua" w:hAnsi="Book Antiqua"/>
          <w:bCs/>
          <w:sz w:val="20"/>
          <w:szCs w:val="22"/>
        </w:rPr>
      </w:pPr>
      <w:r w:rsidRPr="007233E9">
        <w:rPr>
          <w:rFonts w:ascii="Book Antiqua" w:hAnsi="Book Antiqua"/>
          <w:b/>
          <w:sz w:val="20"/>
          <w:szCs w:val="22"/>
        </w:rPr>
        <w:t>Environment:</w:t>
      </w:r>
      <w:r w:rsidRPr="007233E9">
        <w:rPr>
          <w:rFonts w:ascii="Book Antiqua" w:hAnsi="Book Antiqua"/>
          <w:bCs/>
          <w:sz w:val="20"/>
          <w:szCs w:val="22"/>
        </w:rPr>
        <w:t xml:space="preserve"> </w:t>
      </w:r>
      <w:r w:rsidR="007233E9">
        <w:rPr>
          <w:rFonts w:ascii="Book Antiqua" w:hAnsi="Book Antiqua"/>
          <w:bCs/>
          <w:sz w:val="20"/>
          <w:szCs w:val="22"/>
        </w:rPr>
        <w:t xml:space="preserve"> </w:t>
      </w:r>
      <w:r w:rsidRPr="007233E9">
        <w:rPr>
          <w:rFonts w:ascii="Book Antiqua" w:hAnsi="Book Antiqua"/>
          <w:bCs/>
          <w:sz w:val="20"/>
          <w:szCs w:val="22"/>
        </w:rPr>
        <w:t>IIS Web Server, .Net 3.0, C#, WCF, SQL Server-2005/2008, SOAP-UI, TFS</w:t>
      </w:r>
      <w:r w:rsidR="00E76037">
        <w:rPr>
          <w:rFonts w:ascii="Book Antiqua" w:hAnsi="Book Antiqua"/>
          <w:bCs/>
          <w:sz w:val="20"/>
          <w:szCs w:val="22"/>
        </w:rPr>
        <w:t xml:space="preserve">, </w:t>
      </w:r>
      <w:proofErr w:type="spellStart"/>
      <w:r w:rsidR="00E76037">
        <w:rPr>
          <w:rFonts w:ascii="Book Antiqua" w:hAnsi="Book Antiqua"/>
          <w:bCs/>
          <w:sz w:val="20"/>
          <w:szCs w:val="22"/>
        </w:rPr>
        <w:t>JQuery</w:t>
      </w:r>
      <w:proofErr w:type="spellEnd"/>
      <w:r w:rsidR="00E76037">
        <w:rPr>
          <w:rFonts w:ascii="Book Antiqua" w:hAnsi="Book Antiqua"/>
          <w:bCs/>
          <w:sz w:val="20"/>
          <w:szCs w:val="22"/>
        </w:rPr>
        <w:t>, LINQ, Entity Framework, GIT, TOAD,</w:t>
      </w:r>
      <w:r w:rsidR="00E76037" w:rsidRPr="00951C8D">
        <w:rPr>
          <w:rFonts w:ascii="Book Antiqua" w:hAnsi="Book Antiqua"/>
          <w:bCs/>
          <w:sz w:val="20"/>
          <w:szCs w:val="22"/>
        </w:rPr>
        <w:t xml:space="preserve"> Fiddler</w:t>
      </w:r>
    </w:p>
    <w:p w:rsidR="003A5394" w:rsidRPr="005D4476" w:rsidRDefault="003A5394" w:rsidP="003A5394">
      <w:pPr>
        <w:pBdr>
          <w:bottom w:val="single" w:sz="6" w:space="1" w:color="auto"/>
        </w:pBdr>
        <w:jc w:val="both"/>
        <w:rPr>
          <w:rFonts w:ascii="Book Antiqua" w:hAnsi="Book Antiqua"/>
          <w:sz w:val="20"/>
          <w:szCs w:val="22"/>
        </w:rPr>
      </w:pPr>
    </w:p>
    <w:p w:rsidR="00E76037" w:rsidRDefault="00B8235D" w:rsidP="00E76037">
      <w:pPr>
        <w:rPr>
          <w:rFonts w:ascii="Book Antiqua" w:hAnsi="Book Antiqua"/>
          <w:sz w:val="20"/>
          <w:szCs w:val="20"/>
        </w:rPr>
      </w:pPr>
      <w:r>
        <w:rPr>
          <w:rFonts w:ascii="Book Antiqua" w:hAnsi="Book Antiqua"/>
          <w:b/>
          <w:sz w:val="20"/>
          <w:szCs w:val="20"/>
        </w:rPr>
        <w:t>IBM / SunTrust</w:t>
      </w:r>
      <w:r w:rsidRPr="00C84AD0">
        <w:rPr>
          <w:rFonts w:ascii="Book Antiqua" w:hAnsi="Book Antiqua"/>
          <w:b/>
          <w:sz w:val="20"/>
          <w:szCs w:val="20"/>
        </w:rPr>
        <w:t xml:space="preserve"> Bank</w:t>
      </w:r>
      <w:r w:rsidR="00E76037" w:rsidRPr="00C84AD0">
        <w:rPr>
          <w:rFonts w:ascii="Book Antiqua" w:hAnsi="Book Antiqua"/>
          <w:sz w:val="20"/>
          <w:szCs w:val="20"/>
        </w:rPr>
        <w:t xml:space="preserve">, </w:t>
      </w:r>
      <w:r w:rsidR="00E76037">
        <w:rPr>
          <w:rFonts w:ascii="Book Antiqua" w:hAnsi="Book Antiqua"/>
          <w:sz w:val="20"/>
          <w:szCs w:val="20"/>
        </w:rPr>
        <w:t>Atlanta</w:t>
      </w:r>
      <w:r w:rsidR="00E76037" w:rsidRPr="00C84AD0">
        <w:rPr>
          <w:rFonts w:ascii="Book Antiqua" w:hAnsi="Book Antiqua"/>
          <w:sz w:val="20"/>
          <w:szCs w:val="20"/>
        </w:rPr>
        <w:t xml:space="preserve">, </w:t>
      </w:r>
      <w:r w:rsidR="00E76037">
        <w:rPr>
          <w:rFonts w:ascii="Book Antiqua" w:hAnsi="Book Antiqua"/>
          <w:sz w:val="20"/>
          <w:szCs w:val="20"/>
        </w:rPr>
        <w:t>GA</w:t>
      </w:r>
      <w:r w:rsidR="006235E2">
        <w:rPr>
          <w:rFonts w:ascii="Book Antiqua" w:hAnsi="Book Antiqua"/>
          <w:sz w:val="20"/>
          <w:szCs w:val="20"/>
        </w:rPr>
        <w:tab/>
      </w:r>
      <w:r w:rsidR="006235E2">
        <w:rPr>
          <w:rFonts w:ascii="Book Antiqua" w:hAnsi="Book Antiqua"/>
          <w:sz w:val="20"/>
          <w:szCs w:val="20"/>
        </w:rPr>
        <w:tab/>
      </w:r>
      <w:r w:rsidR="006235E2">
        <w:rPr>
          <w:rFonts w:ascii="Book Antiqua" w:hAnsi="Book Antiqua"/>
          <w:sz w:val="20"/>
          <w:szCs w:val="20"/>
        </w:rPr>
        <w:tab/>
      </w:r>
      <w:r w:rsidR="006235E2">
        <w:rPr>
          <w:rFonts w:ascii="Book Antiqua" w:hAnsi="Book Antiqua"/>
          <w:sz w:val="20"/>
          <w:szCs w:val="20"/>
        </w:rPr>
        <w:tab/>
      </w:r>
      <w:r w:rsidR="006235E2">
        <w:rPr>
          <w:rFonts w:ascii="Book Antiqua" w:hAnsi="Book Antiqua"/>
          <w:sz w:val="20"/>
          <w:szCs w:val="20"/>
        </w:rPr>
        <w:tab/>
      </w:r>
      <w:r w:rsidR="006235E2">
        <w:rPr>
          <w:rFonts w:ascii="Book Antiqua" w:hAnsi="Book Antiqua"/>
          <w:sz w:val="20"/>
          <w:szCs w:val="20"/>
        </w:rPr>
        <w:tab/>
      </w:r>
      <w:r w:rsidR="006235E2">
        <w:rPr>
          <w:rFonts w:ascii="Book Antiqua" w:hAnsi="Book Antiqua"/>
          <w:b/>
          <w:sz w:val="20"/>
          <w:szCs w:val="22"/>
        </w:rPr>
        <w:t xml:space="preserve">Feb </w:t>
      </w:r>
      <w:r w:rsidR="006235E2" w:rsidRPr="005D4476">
        <w:rPr>
          <w:rFonts w:ascii="Book Antiqua" w:hAnsi="Book Antiqua"/>
          <w:b/>
          <w:sz w:val="20"/>
          <w:szCs w:val="22"/>
        </w:rPr>
        <w:t>'</w:t>
      </w:r>
      <w:r w:rsidR="006235E2">
        <w:rPr>
          <w:rFonts w:ascii="Book Antiqua" w:hAnsi="Book Antiqua"/>
          <w:b/>
          <w:sz w:val="20"/>
          <w:szCs w:val="22"/>
        </w:rPr>
        <w:t>15</w:t>
      </w:r>
      <w:r w:rsidR="006235E2" w:rsidRPr="005D4476">
        <w:rPr>
          <w:rFonts w:ascii="Book Antiqua" w:hAnsi="Book Antiqua"/>
          <w:b/>
          <w:sz w:val="20"/>
          <w:szCs w:val="22"/>
        </w:rPr>
        <w:t xml:space="preserve"> – </w:t>
      </w:r>
      <w:r w:rsidR="006235E2">
        <w:rPr>
          <w:rFonts w:ascii="Book Antiqua" w:hAnsi="Book Antiqua"/>
          <w:b/>
          <w:sz w:val="20"/>
          <w:szCs w:val="22"/>
        </w:rPr>
        <w:t xml:space="preserve">Mar </w:t>
      </w:r>
      <w:r w:rsidR="006235E2" w:rsidRPr="005D4476">
        <w:rPr>
          <w:rFonts w:ascii="Book Antiqua" w:hAnsi="Book Antiqua"/>
          <w:b/>
          <w:sz w:val="20"/>
          <w:szCs w:val="22"/>
        </w:rPr>
        <w:t>'</w:t>
      </w:r>
      <w:r w:rsidR="006235E2">
        <w:rPr>
          <w:rFonts w:ascii="Book Antiqua" w:hAnsi="Book Antiqua"/>
          <w:b/>
          <w:sz w:val="20"/>
          <w:szCs w:val="22"/>
        </w:rPr>
        <w:t>17</w:t>
      </w:r>
    </w:p>
    <w:p w:rsidR="00E76037" w:rsidRDefault="00E76037" w:rsidP="00E76037">
      <w:pPr>
        <w:jc w:val="both"/>
        <w:rPr>
          <w:rFonts w:ascii="Book Antiqua" w:hAnsi="Book Antiqua"/>
          <w:sz w:val="20"/>
          <w:szCs w:val="22"/>
        </w:rPr>
      </w:pPr>
      <w:r>
        <w:rPr>
          <w:rFonts w:ascii="Book Antiqua" w:hAnsi="Book Antiqua"/>
          <w:b/>
          <w:sz w:val="20"/>
          <w:szCs w:val="22"/>
        </w:rPr>
        <w:t>Technical Lead</w:t>
      </w:r>
    </w:p>
    <w:p w:rsidR="00E76037" w:rsidRPr="00F9369C" w:rsidRDefault="00E76037" w:rsidP="00E76037">
      <w:pPr>
        <w:jc w:val="both"/>
        <w:rPr>
          <w:rFonts w:ascii="Book Antiqua" w:hAnsi="Book Antiqua"/>
          <w:sz w:val="20"/>
          <w:szCs w:val="22"/>
        </w:rPr>
      </w:pPr>
      <w:r w:rsidRPr="005D4476">
        <w:rPr>
          <w:rFonts w:ascii="Book Antiqua" w:hAnsi="Book Antiqua"/>
          <w:b/>
          <w:sz w:val="20"/>
          <w:szCs w:val="22"/>
        </w:rPr>
        <w:t xml:space="preserve">Project: </w:t>
      </w:r>
      <w:r>
        <w:rPr>
          <w:rFonts w:ascii="Book Antiqua" w:hAnsi="Book Antiqua"/>
          <w:b/>
          <w:sz w:val="20"/>
          <w:szCs w:val="22"/>
        </w:rPr>
        <w:t xml:space="preserve">Enterprise </w:t>
      </w:r>
      <w:r w:rsidRPr="00F9369C">
        <w:rPr>
          <w:rFonts w:ascii="Book Antiqua" w:hAnsi="Book Antiqua"/>
          <w:b/>
          <w:sz w:val="20"/>
          <w:szCs w:val="22"/>
        </w:rPr>
        <w:t>Client - CRS Infrastructure Stabilization</w:t>
      </w:r>
      <w:r w:rsidRPr="00F9369C">
        <w:rPr>
          <w:rFonts w:ascii="Book Antiqua" w:hAnsi="Book Antiqua"/>
          <w:sz w:val="20"/>
          <w:szCs w:val="22"/>
        </w:rPr>
        <w:t xml:space="preserve"> </w:t>
      </w:r>
    </w:p>
    <w:p w:rsidR="00E76037" w:rsidRDefault="00E76037" w:rsidP="00E76037">
      <w:pPr>
        <w:rPr>
          <w:rFonts w:ascii="Book Antiqua" w:hAnsi="Book Antiqua"/>
          <w:sz w:val="20"/>
          <w:szCs w:val="22"/>
        </w:rPr>
      </w:pPr>
      <w:r w:rsidRPr="00951C8D">
        <w:rPr>
          <w:rFonts w:ascii="Book Antiqua" w:hAnsi="Book Antiqua"/>
          <w:bCs/>
          <w:sz w:val="20"/>
          <w:szCs w:val="22"/>
        </w:rPr>
        <w:t>The Commercial Relationship system, or CRS, is SunTrust’s commercial database. It’s an in-house developed mainframe DB2 and .net online system which pulls together different accounts information from SunTrust’s different application systems</w:t>
      </w:r>
      <w:r w:rsidR="00951C8D">
        <w:rPr>
          <w:rFonts w:ascii="Book Antiqua" w:hAnsi="Book Antiqua"/>
          <w:bCs/>
          <w:sz w:val="20"/>
          <w:szCs w:val="22"/>
        </w:rPr>
        <w:t>.</w:t>
      </w:r>
      <w:r w:rsidRPr="00951C8D">
        <w:rPr>
          <w:rFonts w:ascii="Book Antiqua" w:hAnsi="Book Antiqua"/>
          <w:bCs/>
          <w:sz w:val="20"/>
          <w:szCs w:val="22"/>
        </w:rPr>
        <w:t xml:space="preserve"> </w:t>
      </w:r>
    </w:p>
    <w:p w:rsidR="00E76037" w:rsidRPr="00F9369C" w:rsidRDefault="00E76037" w:rsidP="006235E2">
      <w:pPr>
        <w:jc w:val="both"/>
        <w:rPr>
          <w:rFonts w:ascii="Book Antiqua" w:hAnsi="Book Antiqua"/>
          <w:sz w:val="20"/>
          <w:szCs w:val="22"/>
        </w:rPr>
      </w:pPr>
      <w:r w:rsidRPr="000004B1">
        <w:rPr>
          <w:rFonts w:ascii="Book Antiqua" w:hAnsi="Book Antiqua"/>
          <w:b/>
          <w:bCs/>
          <w:sz w:val="20"/>
          <w:szCs w:val="22"/>
        </w:rPr>
        <w:t>Responsibilities:</w:t>
      </w:r>
    </w:p>
    <w:p w:rsidR="00E76037" w:rsidRPr="00951C8D" w:rsidRDefault="00E76037" w:rsidP="00E76037">
      <w:pPr>
        <w:pStyle w:val="ListParagraph"/>
        <w:numPr>
          <w:ilvl w:val="0"/>
          <w:numId w:val="21"/>
        </w:numPr>
        <w:rPr>
          <w:rFonts w:ascii="Book Antiqua" w:hAnsi="Book Antiqua"/>
          <w:bCs/>
          <w:sz w:val="20"/>
          <w:szCs w:val="22"/>
        </w:rPr>
      </w:pPr>
      <w:r w:rsidRPr="00951C8D">
        <w:rPr>
          <w:rFonts w:ascii="Book Antiqua" w:hAnsi="Book Antiqua"/>
          <w:bCs/>
          <w:sz w:val="20"/>
          <w:szCs w:val="22"/>
        </w:rPr>
        <w:t xml:space="preserve">Responsible for migration of legacy application(s) to latest .net framework 4.6.1. </w:t>
      </w:r>
      <w:proofErr w:type="gramStart"/>
      <w:r w:rsidRPr="00951C8D">
        <w:rPr>
          <w:rFonts w:ascii="Book Antiqua" w:hAnsi="Book Antiqua"/>
          <w:bCs/>
          <w:sz w:val="20"/>
          <w:szCs w:val="22"/>
        </w:rPr>
        <w:t>by</w:t>
      </w:r>
      <w:proofErr w:type="gramEnd"/>
      <w:r w:rsidRPr="00951C8D">
        <w:rPr>
          <w:rFonts w:ascii="Book Antiqua" w:hAnsi="Book Antiqua"/>
          <w:bCs/>
          <w:sz w:val="20"/>
          <w:szCs w:val="22"/>
        </w:rPr>
        <w:t xml:space="preserve"> replacing </w:t>
      </w:r>
      <w:proofErr w:type="spellStart"/>
      <w:r w:rsidRPr="00951C8D">
        <w:rPr>
          <w:rFonts w:ascii="Book Antiqua" w:hAnsi="Book Antiqua"/>
          <w:bCs/>
          <w:sz w:val="20"/>
          <w:szCs w:val="22"/>
        </w:rPr>
        <w:t>remoting</w:t>
      </w:r>
      <w:proofErr w:type="spellEnd"/>
      <w:r w:rsidRPr="00951C8D">
        <w:rPr>
          <w:rFonts w:ascii="Book Antiqua" w:hAnsi="Book Antiqua"/>
          <w:bCs/>
          <w:sz w:val="20"/>
          <w:szCs w:val="22"/>
        </w:rPr>
        <w:t xml:space="preserve"> with WCF and </w:t>
      </w:r>
      <w:proofErr w:type="spellStart"/>
      <w:r w:rsidRPr="00951C8D">
        <w:rPr>
          <w:rFonts w:ascii="Book Antiqua" w:hAnsi="Book Antiqua"/>
          <w:bCs/>
          <w:sz w:val="20"/>
          <w:szCs w:val="22"/>
        </w:rPr>
        <w:t>Infragistics</w:t>
      </w:r>
      <w:proofErr w:type="spellEnd"/>
      <w:r w:rsidRPr="00951C8D">
        <w:rPr>
          <w:rFonts w:ascii="Book Antiqua" w:hAnsi="Book Antiqua"/>
          <w:bCs/>
          <w:sz w:val="20"/>
          <w:szCs w:val="22"/>
        </w:rPr>
        <w:t xml:space="preserve"> controls to asp.net in built controls. </w:t>
      </w:r>
    </w:p>
    <w:p w:rsidR="00E76037" w:rsidRPr="00951C8D" w:rsidRDefault="00E76037" w:rsidP="00E76037">
      <w:pPr>
        <w:pStyle w:val="ListParagraph"/>
        <w:numPr>
          <w:ilvl w:val="0"/>
          <w:numId w:val="21"/>
        </w:numPr>
        <w:tabs>
          <w:tab w:val="left" w:pos="360"/>
        </w:tabs>
        <w:suppressAutoHyphens/>
        <w:spacing w:after="100"/>
        <w:rPr>
          <w:rFonts w:ascii="Book Antiqua" w:hAnsi="Book Antiqua"/>
          <w:bCs/>
          <w:sz w:val="20"/>
          <w:szCs w:val="22"/>
        </w:rPr>
      </w:pPr>
      <w:r w:rsidRPr="00951C8D">
        <w:rPr>
          <w:rFonts w:ascii="Book Antiqua" w:hAnsi="Book Antiqua"/>
          <w:bCs/>
          <w:sz w:val="20"/>
          <w:szCs w:val="22"/>
        </w:rPr>
        <w:t>Provide work around solution(s) for issues comes up during migration.</w:t>
      </w:r>
    </w:p>
    <w:p w:rsidR="00E76037" w:rsidRPr="00951C8D" w:rsidRDefault="00E76037" w:rsidP="00E76037">
      <w:pPr>
        <w:pStyle w:val="ListParagraph"/>
        <w:numPr>
          <w:ilvl w:val="0"/>
          <w:numId w:val="21"/>
        </w:numPr>
        <w:tabs>
          <w:tab w:val="left" w:pos="360"/>
        </w:tabs>
        <w:suppressAutoHyphens/>
        <w:spacing w:after="100"/>
        <w:rPr>
          <w:rFonts w:ascii="Book Antiqua" w:hAnsi="Book Antiqua"/>
          <w:bCs/>
          <w:sz w:val="20"/>
          <w:szCs w:val="22"/>
        </w:rPr>
      </w:pPr>
      <w:r w:rsidRPr="00951C8D">
        <w:rPr>
          <w:rFonts w:ascii="Book Antiqua" w:hAnsi="Book Antiqua"/>
          <w:bCs/>
          <w:sz w:val="20"/>
          <w:szCs w:val="22"/>
        </w:rPr>
        <w:t>Configuration changes in TFS packages for connection strings pointed to new database servers</w:t>
      </w:r>
    </w:p>
    <w:p w:rsidR="00E76037" w:rsidRPr="00951C8D" w:rsidRDefault="00E76037" w:rsidP="00E76037">
      <w:pPr>
        <w:pStyle w:val="ListParagraph"/>
        <w:numPr>
          <w:ilvl w:val="0"/>
          <w:numId w:val="21"/>
        </w:numPr>
        <w:tabs>
          <w:tab w:val="left" w:pos="360"/>
        </w:tabs>
        <w:suppressAutoHyphens/>
        <w:spacing w:after="100"/>
        <w:rPr>
          <w:rFonts w:ascii="Book Antiqua" w:hAnsi="Book Antiqua"/>
          <w:bCs/>
          <w:sz w:val="20"/>
          <w:szCs w:val="22"/>
        </w:rPr>
      </w:pPr>
      <w:r w:rsidRPr="00951C8D">
        <w:rPr>
          <w:rFonts w:ascii="Book Antiqua" w:hAnsi="Book Antiqua"/>
          <w:bCs/>
          <w:sz w:val="20"/>
          <w:szCs w:val="22"/>
        </w:rPr>
        <w:t>Validation of configuration settings for different environments.</w:t>
      </w:r>
    </w:p>
    <w:p w:rsidR="00E76037" w:rsidRPr="00951C8D" w:rsidRDefault="00E76037" w:rsidP="00E76037">
      <w:pPr>
        <w:pStyle w:val="ListParagraph"/>
        <w:numPr>
          <w:ilvl w:val="0"/>
          <w:numId w:val="21"/>
        </w:numPr>
        <w:tabs>
          <w:tab w:val="left" w:pos="360"/>
        </w:tabs>
        <w:suppressAutoHyphens/>
        <w:spacing w:after="100"/>
        <w:rPr>
          <w:rFonts w:ascii="Book Antiqua" w:hAnsi="Book Antiqua"/>
          <w:bCs/>
          <w:sz w:val="20"/>
          <w:szCs w:val="22"/>
        </w:rPr>
      </w:pPr>
      <w:r w:rsidRPr="00951C8D">
        <w:rPr>
          <w:rFonts w:ascii="Book Antiqua" w:hAnsi="Book Antiqua"/>
          <w:bCs/>
          <w:sz w:val="20"/>
          <w:szCs w:val="22"/>
        </w:rPr>
        <w:t>Testing of URL’s after implementation for different environments QA, DR and PROD.</w:t>
      </w:r>
    </w:p>
    <w:p w:rsidR="00E76037" w:rsidRPr="00951C8D" w:rsidRDefault="00E76037" w:rsidP="00E76037">
      <w:pPr>
        <w:pStyle w:val="ListParagraph"/>
        <w:numPr>
          <w:ilvl w:val="0"/>
          <w:numId w:val="21"/>
        </w:numPr>
        <w:tabs>
          <w:tab w:val="left" w:pos="360"/>
        </w:tabs>
        <w:suppressAutoHyphens/>
        <w:spacing w:after="100"/>
        <w:rPr>
          <w:rFonts w:ascii="Book Antiqua" w:hAnsi="Book Antiqua"/>
          <w:bCs/>
          <w:sz w:val="20"/>
          <w:szCs w:val="22"/>
        </w:rPr>
      </w:pPr>
      <w:r w:rsidRPr="00951C8D">
        <w:rPr>
          <w:rFonts w:ascii="Book Antiqua" w:hAnsi="Book Antiqua"/>
          <w:bCs/>
          <w:sz w:val="20"/>
          <w:szCs w:val="22"/>
        </w:rPr>
        <w:t>Assisting team members technically and functionally for resolving problems efficiently.</w:t>
      </w:r>
    </w:p>
    <w:p w:rsidR="00E76037" w:rsidRPr="00951C8D" w:rsidRDefault="00E76037" w:rsidP="00E76037">
      <w:pPr>
        <w:pStyle w:val="ListParagraph"/>
        <w:numPr>
          <w:ilvl w:val="0"/>
          <w:numId w:val="21"/>
        </w:numPr>
        <w:tabs>
          <w:tab w:val="left" w:pos="360"/>
        </w:tabs>
        <w:suppressAutoHyphens/>
        <w:spacing w:after="100"/>
        <w:rPr>
          <w:rFonts w:ascii="Book Antiqua" w:hAnsi="Book Antiqua"/>
          <w:bCs/>
          <w:sz w:val="20"/>
          <w:szCs w:val="22"/>
        </w:rPr>
      </w:pPr>
      <w:r w:rsidRPr="00951C8D">
        <w:rPr>
          <w:rFonts w:ascii="Book Antiqua" w:hAnsi="Book Antiqua"/>
          <w:bCs/>
          <w:sz w:val="20"/>
          <w:szCs w:val="22"/>
        </w:rPr>
        <w:t>Interacting with clients whenever functional inputs and clarifications are required.</w:t>
      </w:r>
    </w:p>
    <w:p w:rsidR="00E76037" w:rsidRPr="00951C8D" w:rsidRDefault="00E76037" w:rsidP="00E76037">
      <w:pPr>
        <w:pStyle w:val="ListParagraph"/>
        <w:numPr>
          <w:ilvl w:val="0"/>
          <w:numId w:val="21"/>
        </w:numPr>
        <w:tabs>
          <w:tab w:val="left" w:pos="360"/>
        </w:tabs>
        <w:suppressAutoHyphens/>
        <w:spacing w:after="100"/>
        <w:rPr>
          <w:rFonts w:ascii="Book Antiqua" w:hAnsi="Book Antiqua"/>
          <w:bCs/>
          <w:sz w:val="20"/>
          <w:szCs w:val="22"/>
        </w:rPr>
      </w:pPr>
      <w:r w:rsidRPr="00951C8D">
        <w:rPr>
          <w:rFonts w:ascii="Book Antiqua" w:hAnsi="Book Antiqua"/>
          <w:bCs/>
          <w:sz w:val="20"/>
          <w:szCs w:val="22"/>
        </w:rPr>
        <w:t>Arranging knowledge sharing session across team members.</w:t>
      </w:r>
    </w:p>
    <w:p w:rsidR="00E76037" w:rsidRPr="00951C8D" w:rsidRDefault="00E76037" w:rsidP="00E76037">
      <w:pPr>
        <w:pStyle w:val="ListParagraph"/>
        <w:numPr>
          <w:ilvl w:val="0"/>
          <w:numId w:val="21"/>
        </w:numPr>
        <w:tabs>
          <w:tab w:val="left" w:pos="360"/>
        </w:tabs>
        <w:suppressAutoHyphens/>
        <w:spacing w:after="100"/>
        <w:rPr>
          <w:rFonts w:ascii="Book Antiqua" w:hAnsi="Book Antiqua"/>
          <w:bCs/>
          <w:sz w:val="20"/>
          <w:szCs w:val="22"/>
        </w:rPr>
      </w:pPr>
      <w:r w:rsidRPr="00951C8D">
        <w:rPr>
          <w:rFonts w:ascii="Book Antiqua" w:hAnsi="Book Antiqua"/>
          <w:bCs/>
          <w:sz w:val="20"/>
          <w:szCs w:val="22"/>
        </w:rPr>
        <w:t>Responsible for deliverables, code review and mentoring offshore team members.</w:t>
      </w:r>
    </w:p>
    <w:p w:rsidR="00E76037" w:rsidRPr="00951C8D" w:rsidRDefault="00E76037" w:rsidP="00E76037">
      <w:pPr>
        <w:pStyle w:val="ListParagraph"/>
        <w:numPr>
          <w:ilvl w:val="0"/>
          <w:numId w:val="21"/>
        </w:numPr>
        <w:rPr>
          <w:rFonts w:ascii="Book Antiqua" w:hAnsi="Book Antiqua"/>
          <w:bCs/>
          <w:sz w:val="20"/>
          <w:szCs w:val="22"/>
        </w:rPr>
      </w:pPr>
      <w:r w:rsidRPr="00951C8D">
        <w:rPr>
          <w:rFonts w:ascii="Book Antiqua" w:hAnsi="Book Antiqua"/>
          <w:bCs/>
          <w:sz w:val="20"/>
          <w:szCs w:val="22"/>
        </w:rPr>
        <w:t>Responsible for client sign-off for documentation for this project.</w:t>
      </w:r>
    </w:p>
    <w:p w:rsidR="00E76037" w:rsidRPr="006235E2" w:rsidRDefault="00E76037" w:rsidP="008B6367">
      <w:pPr>
        <w:pStyle w:val="ListParagraph"/>
        <w:numPr>
          <w:ilvl w:val="0"/>
          <w:numId w:val="21"/>
        </w:numPr>
        <w:tabs>
          <w:tab w:val="left" w:pos="360"/>
        </w:tabs>
        <w:suppressAutoHyphens/>
        <w:spacing w:after="100"/>
        <w:rPr>
          <w:rFonts w:ascii="Arial" w:hAnsi="Arial" w:cs="Arial"/>
          <w:b/>
          <w:bCs/>
          <w:sz w:val="22"/>
          <w:szCs w:val="22"/>
        </w:rPr>
      </w:pPr>
      <w:r w:rsidRPr="006235E2">
        <w:rPr>
          <w:rFonts w:ascii="Book Antiqua" w:hAnsi="Book Antiqua"/>
          <w:bCs/>
          <w:sz w:val="20"/>
          <w:szCs w:val="22"/>
        </w:rPr>
        <w:t>Responsible for deliverables and mentoring offshore team members.</w:t>
      </w:r>
    </w:p>
    <w:p w:rsidR="00E76037" w:rsidRPr="005D4476" w:rsidRDefault="00E76037" w:rsidP="00E76037">
      <w:pPr>
        <w:rPr>
          <w:rFonts w:ascii="Book Antiqua" w:hAnsi="Book Antiqua"/>
          <w:sz w:val="20"/>
          <w:szCs w:val="22"/>
        </w:rPr>
      </w:pPr>
      <w:r w:rsidRPr="000004B1">
        <w:rPr>
          <w:rFonts w:ascii="Book Antiqua" w:hAnsi="Book Antiqua"/>
          <w:b/>
          <w:bCs/>
          <w:sz w:val="20"/>
          <w:szCs w:val="22"/>
        </w:rPr>
        <w:t>Environment</w:t>
      </w:r>
      <w:r w:rsidRPr="000004B1">
        <w:rPr>
          <w:rFonts w:ascii="Book Antiqua" w:hAnsi="Book Antiqua"/>
          <w:sz w:val="20"/>
          <w:szCs w:val="22"/>
        </w:rPr>
        <w:t xml:space="preserve">: </w:t>
      </w:r>
      <w:r w:rsidRPr="00951C8D">
        <w:rPr>
          <w:rFonts w:ascii="Book Antiqua" w:hAnsi="Book Antiqua"/>
          <w:bCs/>
          <w:sz w:val="20"/>
          <w:szCs w:val="22"/>
        </w:rPr>
        <w:t>IIS Web Server, .Net 4.0, C#, WCF, SQL Server-2012, TFS, GIT, TOAD</w:t>
      </w:r>
    </w:p>
    <w:p w:rsidR="00E76037" w:rsidRPr="005D4476" w:rsidRDefault="00E76037" w:rsidP="00E76037">
      <w:pPr>
        <w:pStyle w:val="BodyTextIndent"/>
        <w:pBdr>
          <w:bottom w:val="single" w:sz="6" w:space="1" w:color="auto"/>
        </w:pBdr>
        <w:ind w:left="0"/>
        <w:jc w:val="both"/>
        <w:rPr>
          <w:rFonts w:ascii="Book Antiqua" w:hAnsi="Book Antiqua"/>
          <w:bCs/>
          <w:iCs/>
          <w:szCs w:val="22"/>
        </w:rPr>
      </w:pPr>
    </w:p>
    <w:p w:rsidR="0087095B" w:rsidRDefault="00B8235D" w:rsidP="0087095B">
      <w:pPr>
        <w:rPr>
          <w:rFonts w:ascii="Book Antiqua" w:hAnsi="Book Antiqua"/>
          <w:bCs/>
          <w:sz w:val="20"/>
          <w:szCs w:val="22"/>
        </w:rPr>
      </w:pPr>
      <w:r>
        <w:rPr>
          <w:rFonts w:ascii="Book Antiqua" w:hAnsi="Book Antiqua"/>
          <w:b/>
          <w:sz w:val="20"/>
          <w:szCs w:val="20"/>
        </w:rPr>
        <w:t xml:space="preserve">IBM / </w:t>
      </w:r>
      <w:r w:rsidR="0087095B" w:rsidRPr="007233E9">
        <w:rPr>
          <w:rFonts w:ascii="Book Antiqua" w:hAnsi="Book Antiqua"/>
          <w:b/>
          <w:sz w:val="20"/>
          <w:szCs w:val="22"/>
        </w:rPr>
        <w:t>Commonwealth Bank of Australia</w:t>
      </w:r>
      <w:r w:rsidR="0087095B" w:rsidRPr="007233E9">
        <w:rPr>
          <w:rFonts w:ascii="Book Antiqua" w:hAnsi="Book Antiqua"/>
          <w:bCs/>
          <w:sz w:val="20"/>
          <w:szCs w:val="22"/>
        </w:rPr>
        <w:t xml:space="preserve">, Australia </w:t>
      </w:r>
      <w:r w:rsidR="006235E2">
        <w:rPr>
          <w:rFonts w:ascii="Book Antiqua" w:hAnsi="Book Antiqua"/>
          <w:bCs/>
          <w:sz w:val="20"/>
          <w:szCs w:val="22"/>
        </w:rPr>
        <w:tab/>
      </w:r>
      <w:r w:rsidR="006235E2">
        <w:rPr>
          <w:rFonts w:ascii="Book Antiqua" w:hAnsi="Book Antiqua"/>
          <w:bCs/>
          <w:sz w:val="20"/>
          <w:szCs w:val="22"/>
        </w:rPr>
        <w:tab/>
      </w:r>
      <w:r w:rsidR="006235E2">
        <w:rPr>
          <w:rFonts w:ascii="Book Antiqua" w:hAnsi="Book Antiqua"/>
          <w:bCs/>
          <w:sz w:val="20"/>
          <w:szCs w:val="22"/>
        </w:rPr>
        <w:tab/>
      </w:r>
      <w:r>
        <w:rPr>
          <w:rFonts w:ascii="Book Antiqua" w:hAnsi="Book Antiqua"/>
          <w:bCs/>
          <w:sz w:val="20"/>
          <w:szCs w:val="22"/>
        </w:rPr>
        <w:tab/>
      </w:r>
      <w:r w:rsidR="006235E2">
        <w:rPr>
          <w:rFonts w:ascii="Book Antiqua" w:hAnsi="Book Antiqua"/>
          <w:b/>
          <w:sz w:val="20"/>
          <w:szCs w:val="22"/>
        </w:rPr>
        <w:t xml:space="preserve">Apr </w:t>
      </w:r>
      <w:r w:rsidR="006235E2" w:rsidRPr="005D4476">
        <w:rPr>
          <w:rFonts w:ascii="Book Antiqua" w:hAnsi="Book Antiqua"/>
          <w:b/>
          <w:sz w:val="20"/>
          <w:szCs w:val="22"/>
        </w:rPr>
        <w:t>'</w:t>
      </w:r>
      <w:r w:rsidR="006235E2">
        <w:rPr>
          <w:rFonts w:ascii="Book Antiqua" w:hAnsi="Book Antiqua"/>
          <w:b/>
          <w:sz w:val="20"/>
          <w:szCs w:val="22"/>
        </w:rPr>
        <w:t>13</w:t>
      </w:r>
      <w:r w:rsidR="006235E2" w:rsidRPr="005D4476">
        <w:rPr>
          <w:rFonts w:ascii="Book Antiqua" w:hAnsi="Book Antiqua"/>
          <w:b/>
          <w:sz w:val="20"/>
          <w:szCs w:val="22"/>
        </w:rPr>
        <w:t xml:space="preserve"> – </w:t>
      </w:r>
      <w:r w:rsidR="006235E2">
        <w:rPr>
          <w:rFonts w:ascii="Book Antiqua" w:hAnsi="Book Antiqua"/>
          <w:b/>
          <w:sz w:val="20"/>
          <w:szCs w:val="22"/>
        </w:rPr>
        <w:t xml:space="preserve">Jan </w:t>
      </w:r>
      <w:r w:rsidR="006235E2" w:rsidRPr="005D4476">
        <w:rPr>
          <w:rFonts w:ascii="Book Antiqua" w:hAnsi="Book Antiqua"/>
          <w:b/>
          <w:sz w:val="20"/>
          <w:szCs w:val="22"/>
        </w:rPr>
        <w:t>'</w:t>
      </w:r>
      <w:r w:rsidR="006235E2">
        <w:rPr>
          <w:rFonts w:ascii="Book Antiqua" w:hAnsi="Book Antiqua"/>
          <w:b/>
          <w:sz w:val="20"/>
          <w:szCs w:val="22"/>
        </w:rPr>
        <w:t>15</w:t>
      </w:r>
    </w:p>
    <w:p w:rsidR="007233E9" w:rsidRPr="000004B1" w:rsidRDefault="007233E9" w:rsidP="007233E9">
      <w:pPr>
        <w:jc w:val="both"/>
        <w:rPr>
          <w:rFonts w:ascii="Book Antiqua" w:hAnsi="Book Antiqua"/>
          <w:bCs/>
          <w:sz w:val="20"/>
          <w:szCs w:val="22"/>
        </w:rPr>
      </w:pPr>
      <w:r w:rsidRPr="000004B1">
        <w:rPr>
          <w:rFonts w:ascii="Book Antiqua" w:hAnsi="Book Antiqua"/>
          <w:bCs/>
          <w:sz w:val="20"/>
          <w:szCs w:val="22"/>
        </w:rPr>
        <w:t>Senior Software Engineer</w:t>
      </w:r>
    </w:p>
    <w:p w:rsidR="0087095B" w:rsidRPr="007233E9" w:rsidRDefault="0087095B" w:rsidP="0087095B">
      <w:pPr>
        <w:rPr>
          <w:rFonts w:ascii="Book Antiqua" w:hAnsi="Book Antiqua"/>
          <w:b/>
          <w:sz w:val="20"/>
          <w:szCs w:val="22"/>
        </w:rPr>
      </w:pPr>
      <w:r w:rsidRPr="007233E9">
        <w:rPr>
          <w:rFonts w:ascii="Book Antiqua" w:hAnsi="Book Antiqua"/>
          <w:b/>
          <w:sz w:val="20"/>
          <w:szCs w:val="22"/>
        </w:rPr>
        <w:t>Project</w:t>
      </w:r>
      <w:r w:rsidR="007233E9" w:rsidRPr="007233E9">
        <w:rPr>
          <w:rFonts w:ascii="Book Antiqua" w:hAnsi="Book Antiqua"/>
          <w:b/>
          <w:sz w:val="20"/>
          <w:szCs w:val="22"/>
        </w:rPr>
        <w:t xml:space="preserve"> </w:t>
      </w:r>
      <w:r w:rsidRPr="007233E9">
        <w:rPr>
          <w:rFonts w:ascii="Book Antiqua" w:hAnsi="Book Antiqua"/>
          <w:b/>
          <w:sz w:val="20"/>
          <w:szCs w:val="22"/>
        </w:rPr>
        <w:t>- Core Banking Modernization</w:t>
      </w:r>
      <w:r w:rsidR="007233E9" w:rsidRPr="007233E9">
        <w:rPr>
          <w:rFonts w:ascii="Book Antiqua" w:hAnsi="Book Antiqua"/>
          <w:b/>
          <w:sz w:val="20"/>
          <w:szCs w:val="22"/>
        </w:rPr>
        <w:t xml:space="preserve"> </w:t>
      </w:r>
      <w:r w:rsidRPr="007233E9">
        <w:rPr>
          <w:rFonts w:ascii="Book Antiqua" w:hAnsi="Book Antiqua"/>
          <w:b/>
          <w:sz w:val="20"/>
          <w:szCs w:val="22"/>
        </w:rPr>
        <w:t xml:space="preserve"> </w:t>
      </w:r>
      <w:r w:rsidR="00C7603B">
        <w:rPr>
          <w:rFonts w:ascii="Book Antiqua" w:hAnsi="Book Antiqua"/>
          <w:b/>
          <w:sz w:val="20"/>
          <w:szCs w:val="22"/>
        </w:rPr>
        <w:tab/>
      </w:r>
      <w:r w:rsidR="00C7603B">
        <w:rPr>
          <w:rFonts w:ascii="Book Antiqua" w:hAnsi="Book Antiqua"/>
          <w:b/>
          <w:sz w:val="20"/>
          <w:szCs w:val="22"/>
        </w:rPr>
        <w:tab/>
      </w:r>
      <w:r w:rsidR="00C7603B">
        <w:rPr>
          <w:rFonts w:ascii="Book Antiqua" w:hAnsi="Book Antiqua"/>
          <w:b/>
          <w:sz w:val="20"/>
          <w:szCs w:val="22"/>
        </w:rPr>
        <w:tab/>
      </w:r>
      <w:r w:rsidR="00C7603B">
        <w:rPr>
          <w:rFonts w:ascii="Book Antiqua" w:hAnsi="Book Antiqua"/>
          <w:b/>
          <w:sz w:val="20"/>
          <w:szCs w:val="22"/>
        </w:rPr>
        <w:tab/>
      </w:r>
      <w:r w:rsidR="00C7603B">
        <w:rPr>
          <w:rFonts w:ascii="Book Antiqua" w:hAnsi="Book Antiqua"/>
          <w:b/>
          <w:sz w:val="20"/>
          <w:szCs w:val="22"/>
        </w:rPr>
        <w:tab/>
      </w:r>
      <w:r w:rsidR="00C7603B">
        <w:rPr>
          <w:rFonts w:ascii="Book Antiqua" w:hAnsi="Book Antiqua"/>
          <w:b/>
          <w:sz w:val="20"/>
          <w:szCs w:val="22"/>
        </w:rPr>
        <w:tab/>
        <w:t xml:space="preserve">       </w:t>
      </w:r>
    </w:p>
    <w:p w:rsidR="0087095B" w:rsidRPr="007233E9" w:rsidRDefault="0087095B" w:rsidP="0087095B">
      <w:pPr>
        <w:rPr>
          <w:rFonts w:ascii="Book Antiqua" w:hAnsi="Book Antiqua"/>
          <w:bCs/>
          <w:sz w:val="20"/>
          <w:szCs w:val="22"/>
        </w:rPr>
      </w:pPr>
    </w:p>
    <w:p w:rsidR="0087095B" w:rsidRDefault="0087095B" w:rsidP="006235E2">
      <w:pPr>
        <w:rPr>
          <w:rFonts w:ascii="Book Antiqua" w:hAnsi="Book Antiqua"/>
          <w:bCs/>
          <w:sz w:val="20"/>
          <w:szCs w:val="22"/>
        </w:rPr>
      </w:pPr>
      <w:r w:rsidRPr="007233E9">
        <w:rPr>
          <w:rFonts w:ascii="Book Antiqua" w:hAnsi="Book Antiqua"/>
          <w:bCs/>
          <w:sz w:val="20"/>
          <w:szCs w:val="22"/>
        </w:rPr>
        <w:t xml:space="preserve">CBM is an integration project of </w:t>
      </w:r>
      <w:r w:rsidR="007233E9" w:rsidRPr="007233E9">
        <w:rPr>
          <w:rFonts w:ascii="Book Antiqua" w:hAnsi="Book Antiqua"/>
          <w:bCs/>
          <w:sz w:val="20"/>
          <w:szCs w:val="22"/>
        </w:rPr>
        <w:t>Commonwealth</w:t>
      </w:r>
      <w:r w:rsidRPr="007233E9">
        <w:rPr>
          <w:rFonts w:ascii="Book Antiqua" w:hAnsi="Book Antiqua"/>
          <w:bCs/>
          <w:sz w:val="20"/>
          <w:szCs w:val="22"/>
        </w:rPr>
        <w:t xml:space="preserve"> Bank of Australia based on SOA architecture where web services are called from different systems like SAP, Mainframe, </w:t>
      </w:r>
      <w:proofErr w:type="gramStart"/>
      <w:r w:rsidRPr="007233E9">
        <w:rPr>
          <w:rFonts w:ascii="Book Antiqua" w:hAnsi="Book Antiqua"/>
          <w:bCs/>
          <w:sz w:val="20"/>
          <w:szCs w:val="22"/>
        </w:rPr>
        <w:t>BizTalk</w:t>
      </w:r>
      <w:proofErr w:type="gramEnd"/>
      <w:r w:rsidRPr="007233E9">
        <w:rPr>
          <w:rFonts w:ascii="Book Antiqua" w:hAnsi="Book Antiqua"/>
          <w:bCs/>
          <w:sz w:val="20"/>
          <w:szCs w:val="22"/>
        </w:rPr>
        <w:t xml:space="preserve"> etc. The aim of the project is to </w:t>
      </w:r>
      <w:r w:rsidR="007233E9" w:rsidRPr="007233E9">
        <w:rPr>
          <w:rFonts w:ascii="Book Antiqua" w:hAnsi="Book Antiqua"/>
          <w:bCs/>
          <w:sz w:val="20"/>
          <w:szCs w:val="22"/>
        </w:rPr>
        <w:t>modernize</w:t>
      </w:r>
      <w:r w:rsidRPr="007233E9">
        <w:rPr>
          <w:rFonts w:ascii="Book Antiqua" w:hAnsi="Book Antiqua"/>
          <w:bCs/>
          <w:sz w:val="20"/>
          <w:szCs w:val="22"/>
        </w:rPr>
        <w:t xml:space="preserve"> the bank telling system. Basically, getting the data from legacy system i.e. mainframes systems and changing it to the form of SAP responses in XML format using XSLT. Once the formatted XML is generated it is then processed through C# code where complex business is applied based on business requirements. We provide development and support using SOA architecture.</w:t>
      </w:r>
    </w:p>
    <w:p w:rsidR="006235E2" w:rsidRDefault="006235E2" w:rsidP="006235E2">
      <w:pPr>
        <w:rPr>
          <w:rFonts w:ascii="Book Antiqua" w:hAnsi="Book Antiqua"/>
          <w:bCs/>
          <w:sz w:val="20"/>
          <w:szCs w:val="22"/>
        </w:rPr>
      </w:pPr>
    </w:p>
    <w:p w:rsidR="007233E9" w:rsidRPr="007233E9" w:rsidRDefault="007233E9" w:rsidP="007233E9">
      <w:pPr>
        <w:jc w:val="both"/>
        <w:rPr>
          <w:rFonts w:ascii="Book Antiqua" w:hAnsi="Book Antiqua"/>
          <w:bCs/>
          <w:sz w:val="20"/>
          <w:szCs w:val="22"/>
        </w:rPr>
      </w:pPr>
      <w:r w:rsidRPr="007233E9">
        <w:rPr>
          <w:rFonts w:ascii="Book Antiqua" w:hAnsi="Book Antiqua"/>
          <w:b/>
          <w:sz w:val="20"/>
          <w:szCs w:val="22"/>
        </w:rPr>
        <w:t>Responsibilities:</w:t>
      </w:r>
    </w:p>
    <w:p w:rsidR="0087095B" w:rsidRPr="007233E9" w:rsidRDefault="0087095B" w:rsidP="007233E9">
      <w:pPr>
        <w:pStyle w:val="ListParagraph"/>
        <w:numPr>
          <w:ilvl w:val="0"/>
          <w:numId w:val="23"/>
        </w:numPr>
        <w:tabs>
          <w:tab w:val="left" w:pos="360"/>
        </w:tabs>
        <w:suppressAutoHyphens/>
        <w:spacing w:after="100"/>
        <w:rPr>
          <w:rFonts w:ascii="Book Antiqua" w:hAnsi="Book Antiqua"/>
          <w:bCs/>
          <w:sz w:val="20"/>
          <w:szCs w:val="22"/>
        </w:rPr>
      </w:pPr>
      <w:r w:rsidRPr="007233E9">
        <w:rPr>
          <w:rFonts w:ascii="Book Antiqua" w:hAnsi="Book Antiqua"/>
          <w:bCs/>
          <w:sz w:val="20"/>
          <w:szCs w:val="22"/>
        </w:rPr>
        <w:t xml:space="preserve">Work with Business Analyst in translating business requirements into functional requirements document and to detailed design documents </w:t>
      </w:r>
    </w:p>
    <w:p w:rsidR="0087095B" w:rsidRPr="007233E9" w:rsidRDefault="0087095B" w:rsidP="007233E9">
      <w:pPr>
        <w:pStyle w:val="ListParagraph"/>
        <w:numPr>
          <w:ilvl w:val="0"/>
          <w:numId w:val="23"/>
        </w:numPr>
        <w:tabs>
          <w:tab w:val="left" w:pos="360"/>
        </w:tabs>
        <w:suppressAutoHyphens/>
        <w:spacing w:after="100"/>
        <w:rPr>
          <w:rFonts w:ascii="Book Antiqua" w:hAnsi="Book Antiqua"/>
          <w:bCs/>
          <w:sz w:val="20"/>
          <w:szCs w:val="22"/>
        </w:rPr>
      </w:pPr>
      <w:r w:rsidRPr="007233E9">
        <w:rPr>
          <w:rFonts w:ascii="Book Antiqua" w:hAnsi="Book Antiqua"/>
          <w:bCs/>
          <w:sz w:val="20"/>
          <w:szCs w:val="22"/>
        </w:rPr>
        <w:t>Responsible for web services integration for client requirements.</w:t>
      </w:r>
    </w:p>
    <w:p w:rsidR="0087095B" w:rsidRPr="007233E9" w:rsidRDefault="0087095B" w:rsidP="007233E9">
      <w:pPr>
        <w:pStyle w:val="ListParagraph"/>
        <w:numPr>
          <w:ilvl w:val="0"/>
          <w:numId w:val="23"/>
        </w:numPr>
        <w:tabs>
          <w:tab w:val="left" w:pos="360"/>
        </w:tabs>
        <w:suppressAutoHyphens/>
        <w:spacing w:after="100"/>
        <w:rPr>
          <w:rFonts w:ascii="Book Antiqua" w:hAnsi="Book Antiqua"/>
          <w:bCs/>
          <w:sz w:val="20"/>
          <w:szCs w:val="22"/>
        </w:rPr>
      </w:pPr>
      <w:r w:rsidRPr="007233E9">
        <w:rPr>
          <w:rFonts w:ascii="Book Antiqua" w:hAnsi="Book Antiqua"/>
          <w:bCs/>
          <w:sz w:val="20"/>
          <w:szCs w:val="22"/>
        </w:rPr>
        <w:t>Daily interaction with the client on issues and modification on projects.</w:t>
      </w:r>
    </w:p>
    <w:p w:rsidR="0087095B" w:rsidRPr="007233E9" w:rsidRDefault="0087095B" w:rsidP="007233E9">
      <w:pPr>
        <w:pStyle w:val="ListParagraph"/>
        <w:numPr>
          <w:ilvl w:val="0"/>
          <w:numId w:val="23"/>
        </w:numPr>
        <w:tabs>
          <w:tab w:val="left" w:pos="360"/>
        </w:tabs>
        <w:suppressAutoHyphens/>
        <w:spacing w:after="100"/>
        <w:rPr>
          <w:rFonts w:ascii="Book Antiqua" w:hAnsi="Book Antiqua"/>
          <w:bCs/>
          <w:sz w:val="20"/>
          <w:szCs w:val="22"/>
        </w:rPr>
      </w:pPr>
      <w:r w:rsidRPr="007233E9">
        <w:rPr>
          <w:rFonts w:ascii="Book Antiqua" w:hAnsi="Book Antiqua"/>
          <w:bCs/>
          <w:sz w:val="20"/>
          <w:szCs w:val="22"/>
        </w:rPr>
        <w:t>Involved in offshore reviews, meetings and walk through with client.</w:t>
      </w:r>
    </w:p>
    <w:p w:rsidR="0087095B" w:rsidRPr="007233E9" w:rsidRDefault="0087095B" w:rsidP="007233E9">
      <w:pPr>
        <w:pStyle w:val="ListParagraph"/>
        <w:numPr>
          <w:ilvl w:val="0"/>
          <w:numId w:val="23"/>
        </w:numPr>
        <w:tabs>
          <w:tab w:val="left" w:pos="360"/>
        </w:tabs>
        <w:suppressAutoHyphens/>
        <w:spacing w:after="100"/>
        <w:rPr>
          <w:rFonts w:ascii="Book Antiqua" w:hAnsi="Book Antiqua"/>
          <w:bCs/>
          <w:sz w:val="20"/>
          <w:szCs w:val="22"/>
        </w:rPr>
      </w:pPr>
      <w:r w:rsidRPr="007233E9">
        <w:rPr>
          <w:rFonts w:ascii="Book Antiqua" w:hAnsi="Book Antiqua"/>
          <w:bCs/>
          <w:sz w:val="20"/>
          <w:szCs w:val="22"/>
        </w:rPr>
        <w:t xml:space="preserve">Use </w:t>
      </w:r>
      <w:r w:rsidR="006235E2">
        <w:rPr>
          <w:rFonts w:ascii="Book Antiqua" w:hAnsi="Book Antiqua"/>
          <w:bCs/>
          <w:sz w:val="20"/>
          <w:szCs w:val="22"/>
        </w:rPr>
        <w:t>NUNIT</w:t>
      </w:r>
      <w:r w:rsidRPr="007233E9">
        <w:rPr>
          <w:rFonts w:ascii="Book Antiqua" w:hAnsi="Book Antiqua"/>
          <w:bCs/>
          <w:sz w:val="20"/>
          <w:szCs w:val="22"/>
        </w:rPr>
        <w:t xml:space="preserve"> tool to create and perform unit testing for business scenarios.</w:t>
      </w:r>
    </w:p>
    <w:p w:rsidR="0087095B" w:rsidRPr="007233E9" w:rsidRDefault="0087095B" w:rsidP="007233E9">
      <w:pPr>
        <w:pStyle w:val="ListParagraph"/>
        <w:numPr>
          <w:ilvl w:val="0"/>
          <w:numId w:val="23"/>
        </w:numPr>
        <w:tabs>
          <w:tab w:val="left" w:pos="360"/>
        </w:tabs>
        <w:suppressAutoHyphens/>
        <w:spacing w:after="100"/>
        <w:rPr>
          <w:rFonts w:ascii="Book Antiqua" w:hAnsi="Book Antiqua"/>
          <w:bCs/>
          <w:sz w:val="20"/>
          <w:szCs w:val="22"/>
        </w:rPr>
      </w:pPr>
      <w:r w:rsidRPr="007233E9">
        <w:rPr>
          <w:rFonts w:ascii="Book Antiqua" w:hAnsi="Book Antiqua"/>
          <w:bCs/>
          <w:sz w:val="20"/>
          <w:szCs w:val="22"/>
        </w:rPr>
        <w:t>Perform code review for peer members.</w:t>
      </w:r>
    </w:p>
    <w:p w:rsidR="0087095B" w:rsidRPr="007233E9" w:rsidRDefault="0087095B" w:rsidP="007233E9">
      <w:pPr>
        <w:pStyle w:val="ListParagraph"/>
        <w:numPr>
          <w:ilvl w:val="0"/>
          <w:numId w:val="23"/>
        </w:numPr>
        <w:tabs>
          <w:tab w:val="left" w:pos="360"/>
        </w:tabs>
        <w:suppressAutoHyphens/>
        <w:spacing w:after="100"/>
        <w:rPr>
          <w:rFonts w:ascii="Book Antiqua" w:hAnsi="Book Antiqua"/>
          <w:bCs/>
          <w:sz w:val="20"/>
          <w:szCs w:val="22"/>
        </w:rPr>
      </w:pPr>
      <w:r w:rsidRPr="007233E9">
        <w:rPr>
          <w:rFonts w:ascii="Book Antiqua" w:hAnsi="Book Antiqua"/>
          <w:bCs/>
          <w:sz w:val="20"/>
          <w:szCs w:val="22"/>
        </w:rPr>
        <w:t>Coordinate and work with onsite senior developers.</w:t>
      </w:r>
    </w:p>
    <w:p w:rsidR="0087095B" w:rsidRPr="007233E9" w:rsidRDefault="0087095B" w:rsidP="007233E9">
      <w:pPr>
        <w:pStyle w:val="ListParagraph"/>
        <w:numPr>
          <w:ilvl w:val="0"/>
          <w:numId w:val="23"/>
        </w:numPr>
        <w:tabs>
          <w:tab w:val="left" w:pos="360"/>
        </w:tabs>
        <w:suppressAutoHyphens/>
        <w:spacing w:after="100"/>
        <w:rPr>
          <w:rFonts w:ascii="Book Antiqua" w:hAnsi="Book Antiqua"/>
          <w:bCs/>
          <w:sz w:val="20"/>
          <w:szCs w:val="22"/>
        </w:rPr>
      </w:pPr>
      <w:r w:rsidRPr="007233E9">
        <w:rPr>
          <w:rFonts w:ascii="Book Antiqua" w:hAnsi="Book Antiqua"/>
          <w:bCs/>
          <w:sz w:val="20"/>
          <w:szCs w:val="22"/>
        </w:rPr>
        <w:t>Work with QA to create test scripts and scenarios for enhancements and customizations to the core product.</w:t>
      </w:r>
    </w:p>
    <w:p w:rsidR="007233E9" w:rsidRPr="007233E9" w:rsidRDefault="0087095B" w:rsidP="007233E9">
      <w:pPr>
        <w:tabs>
          <w:tab w:val="left" w:pos="360"/>
        </w:tabs>
        <w:spacing w:after="100"/>
        <w:rPr>
          <w:rFonts w:ascii="Book Antiqua" w:hAnsi="Book Antiqua"/>
          <w:bCs/>
          <w:sz w:val="20"/>
          <w:szCs w:val="22"/>
        </w:rPr>
      </w:pPr>
      <w:r w:rsidRPr="007233E9">
        <w:rPr>
          <w:rFonts w:ascii="Book Antiqua" w:hAnsi="Book Antiqua"/>
          <w:b/>
          <w:sz w:val="20"/>
          <w:szCs w:val="22"/>
        </w:rPr>
        <w:t xml:space="preserve">Environment: </w:t>
      </w:r>
      <w:r w:rsidRPr="007233E9">
        <w:rPr>
          <w:rFonts w:ascii="Book Antiqua" w:hAnsi="Book Antiqua"/>
          <w:bCs/>
          <w:sz w:val="20"/>
          <w:szCs w:val="22"/>
        </w:rPr>
        <w:t>IIS Web Server, XML, XSLT, C#, Web services, SOA, SOAP UI, NUNIT, TFS, WCF</w:t>
      </w:r>
      <w:r w:rsidR="00C6434F">
        <w:rPr>
          <w:rFonts w:ascii="Book Antiqua" w:hAnsi="Book Antiqua"/>
          <w:bCs/>
          <w:sz w:val="20"/>
          <w:szCs w:val="22"/>
        </w:rPr>
        <w:t>.</w:t>
      </w:r>
    </w:p>
    <w:p w:rsidR="007233E9" w:rsidRPr="005D4476" w:rsidRDefault="007233E9" w:rsidP="007233E9">
      <w:pPr>
        <w:pBdr>
          <w:bottom w:val="single" w:sz="6" w:space="1" w:color="auto"/>
        </w:pBdr>
        <w:jc w:val="both"/>
        <w:rPr>
          <w:rFonts w:ascii="Book Antiqua" w:hAnsi="Book Antiqua"/>
          <w:sz w:val="20"/>
          <w:szCs w:val="22"/>
        </w:rPr>
      </w:pPr>
    </w:p>
    <w:p w:rsidR="007233E9" w:rsidRPr="007233E9" w:rsidRDefault="007233E9" w:rsidP="007233E9">
      <w:pPr>
        <w:rPr>
          <w:rFonts w:ascii="Book Antiqua" w:hAnsi="Book Antiqua"/>
          <w:b/>
          <w:sz w:val="20"/>
          <w:szCs w:val="22"/>
        </w:rPr>
      </w:pPr>
      <w:r w:rsidRPr="007233E9">
        <w:rPr>
          <w:rFonts w:ascii="Book Antiqua" w:hAnsi="Book Antiqua"/>
          <w:b/>
          <w:sz w:val="20"/>
          <w:szCs w:val="22"/>
        </w:rPr>
        <w:t>EBIX Incorporation</w:t>
      </w:r>
      <w:r w:rsidR="00C6434F">
        <w:rPr>
          <w:rFonts w:ascii="Book Antiqua" w:hAnsi="Book Antiqua"/>
          <w:b/>
          <w:sz w:val="20"/>
          <w:szCs w:val="22"/>
        </w:rPr>
        <w:tab/>
      </w:r>
      <w:r w:rsidR="00C6434F">
        <w:rPr>
          <w:rFonts w:ascii="Book Antiqua" w:hAnsi="Book Antiqua"/>
          <w:b/>
          <w:sz w:val="20"/>
          <w:szCs w:val="22"/>
        </w:rPr>
        <w:tab/>
      </w:r>
      <w:r w:rsidR="00C6434F">
        <w:rPr>
          <w:rFonts w:ascii="Book Antiqua" w:hAnsi="Book Antiqua"/>
          <w:b/>
          <w:sz w:val="20"/>
          <w:szCs w:val="22"/>
        </w:rPr>
        <w:tab/>
      </w:r>
      <w:r w:rsidR="00C6434F">
        <w:rPr>
          <w:rFonts w:ascii="Book Antiqua" w:hAnsi="Book Antiqua"/>
          <w:b/>
          <w:sz w:val="20"/>
          <w:szCs w:val="22"/>
        </w:rPr>
        <w:tab/>
      </w:r>
      <w:r w:rsidR="00C6434F">
        <w:rPr>
          <w:rFonts w:ascii="Book Antiqua" w:hAnsi="Book Antiqua"/>
          <w:b/>
          <w:sz w:val="20"/>
          <w:szCs w:val="22"/>
        </w:rPr>
        <w:tab/>
      </w:r>
      <w:r w:rsidR="00C6434F">
        <w:rPr>
          <w:rFonts w:ascii="Book Antiqua" w:hAnsi="Book Antiqua"/>
          <w:b/>
          <w:sz w:val="20"/>
          <w:szCs w:val="22"/>
        </w:rPr>
        <w:tab/>
      </w:r>
      <w:r w:rsidR="00C6434F">
        <w:rPr>
          <w:rFonts w:ascii="Book Antiqua" w:hAnsi="Book Antiqua"/>
          <w:b/>
          <w:sz w:val="20"/>
          <w:szCs w:val="22"/>
        </w:rPr>
        <w:tab/>
      </w:r>
      <w:r w:rsidR="00C6434F">
        <w:rPr>
          <w:rFonts w:ascii="Book Antiqua" w:hAnsi="Book Antiqua"/>
          <w:b/>
          <w:sz w:val="20"/>
          <w:szCs w:val="22"/>
        </w:rPr>
        <w:tab/>
        <w:t xml:space="preserve">Jan </w:t>
      </w:r>
      <w:r w:rsidR="00C6434F" w:rsidRPr="005D4476">
        <w:rPr>
          <w:rFonts w:ascii="Book Antiqua" w:hAnsi="Book Antiqua"/>
          <w:b/>
          <w:sz w:val="20"/>
          <w:szCs w:val="22"/>
        </w:rPr>
        <w:t>'</w:t>
      </w:r>
      <w:r w:rsidR="00C6434F">
        <w:rPr>
          <w:rFonts w:ascii="Book Antiqua" w:hAnsi="Book Antiqua"/>
          <w:b/>
          <w:sz w:val="20"/>
          <w:szCs w:val="22"/>
        </w:rPr>
        <w:t>10</w:t>
      </w:r>
      <w:r w:rsidR="00C6434F" w:rsidRPr="005D4476">
        <w:rPr>
          <w:rFonts w:ascii="Book Antiqua" w:hAnsi="Book Antiqua"/>
          <w:b/>
          <w:sz w:val="20"/>
          <w:szCs w:val="22"/>
        </w:rPr>
        <w:t xml:space="preserve"> – </w:t>
      </w:r>
      <w:r w:rsidR="00C6434F">
        <w:rPr>
          <w:rFonts w:ascii="Book Antiqua" w:hAnsi="Book Antiqua"/>
          <w:b/>
          <w:sz w:val="20"/>
          <w:szCs w:val="22"/>
        </w:rPr>
        <w:t xml:space="preserve">Mar </w:t>
      </w:r>
      <w:r w:rsidR="00C6434F" w:rsidRPr="005D4476">
        <w:rPr>
          <w:rFonts w:ascii="Book Antiqua" w:hAnsi="Book Antiqua"/>
          <w:b/>
          <w:sz w:val="20"/>
          <w:szCs w:val="22"/>
        </w:rPr>
        <w:t>'</w:t>
      </w:r>
      <w:r w:rsidR="00C6434F">
        <w:rPr>
          <w:rFonts w:ascii="Book Antiqua" w:hAnsi="Book Antiqua"/>
          <w:b/>
          <w:sz w:val="20"/>
          <w:szCs w:val="22"/>
        </w:rPr>
        <w:t>13</w:t>
      </w:r>
    </w:p>
    <w:p w:rsidR="003E55C1" w:rsidRPr="007233E9" w:rsidRDefault="003E55C1" w:rsidP="007233E9">
      <w:pPr>
        <w:jc w:val="both"/>
        <w:rPr>
          <w:rFonts w:ascii="Book Antiqua" w:hAnsi="Book Antiqua"/>
          <w:bCs/>
          <w:sz w:val="20"/>
          <w:szCs w:val="22"/>
        </w:rPr>
      </w:pPr>
      <w:r w:rsidRPr="003E55C1">
        <w:rPr>
          <w:rFonts w:ascii="Book Antiqua" w:hAnsi="Book Antiqua"/>
          <w:bCs/>
          <w:sz w:val="20"/>
          <w:szCs w:val="22"/>
        </w:rPr>
        <w:t>System Analyst</w:t>
      </w:r>
    </w:p>
    <w:p w:rsidR="007233E9" w:rsidRDefault="007233E9" w:rsidP="0087095B">
      <w:pPr>
        <w:spacing w:before="20" w:after="20"/>
      </w:pPr>
      <w:r w:rsidRPr="007233E9">
        <w:rPr>
          <w:rFonts w:ascii="Book Antiqua" w:hAnsi="Book Antiqua"/>
          <w:b/>
          <w:sz w:val="20"/>
          <w:szCs w:val="22"/>
        </w:rPr>
        <w:t>Project - Annuity Net</w:t>
      </w:r>
    </w:p>
    <w:p w:rsidR="0087095B" w:rsidRPr="007233E9" w:rsidRDefault="0087095B" w:rsidP="0087095B">
      <w:pPr>
        <w:tabs>
          <w:tab w:val="left" w:pos="360"/>
        </w:tabs>
        <w:spacing w:after="100"/>
        <w:rPr>
          <w:rFonts w:ascii="Book Antiqua" w:hAnsi="Book Antiqua"/>
          <w:bCs/>
          <w:sz w:val="20"/>
          <w:szCs w:val="22"/>
        </w:rPr>
      </w:pPr>
      <w:r w:rsidRPr="007233E9">
        <w:rPr>
          <w:rFonts w:ascii="Book Antiqua" w:hAnsi="Book Antiqua"/>
          <w:bCs/>
          <w:sz w:val="20"/>
          <w:szCs w:val="22"/>
        </w:rPr>
        <w:t xml:space="preserve">Annuity Net is a insurance based product of EBIX incorporation and is widely used by US insurance giants like - </w:t>
      </w:r>
      <w:r w:rsidR="003E55C1" w:rsidRPr="007233E9">
        <w:rPr>
          <w:rFonts w:ascii="Book Antiqua" w:hAnsi="Book Antiqua"/>
          <w:bCs/>
          <w:sz w:val="20"/>
          <w:szCs w:val="22"/>
        </w:rPr>
        <w:t>SunTrust</w:t>
      </w:r>
      <w:r w:rsidRPr="007233E9">
        <w:rPr>
          <w:rFonts w:ascii="Book Antiqua" w:hAnsi="Book Antiqua"/>
          <w:bCs/>
          <w:sz w:val="20"/>
          <w:szCs w:val="22"/>
        </w:rPr>
        <w:t>, Merrill Lynch, ING, Fidelity, Prudential, Wachovia Securities, Wells Fargo. We are involved in enhancing new modules in the existing product.</w:t>
      </w:r>
    </w:p>
    <w:p w:rsidR="003E55C1" w:rsidRDefault="007233E9" w:rsidP="003E55C1">
      <w:pPr>
        <w:jc w:val="both"/>
        <w:rPr>
          <w:rFonts w:ascii="Arial" w:hAnsi="Arial" w:cs="Arial"/>
          <w:sz w:val="22"/>
          <w:szCs w:val="22"/>
        </w:rPr>
      </w:pPr>
      <w:r w:rsidRPr="007233E9">
        <w:rPr>
          <w:rFonts w:ascii="Book Antiqua" w:hAnsi="Book Antiqua"/>
          <w:b/>
          <w:sz w:val="20"/>
          <w:szCs w:val="22"/>
        </w:rPr>
        <w:t>Responsibilities:</w:t>
      </w:r>
    </w:p>
    <w:p w:rsidR="0087095B" w:rsidRPr="003E55C1" w:rsidRDefault="0087095B" w:rsidP="003E55C1">
      <w:pPr>
        <w:pStyle w:val="ListParagraph"/>
        <w:numPr>
          <w:ilvl w:val="0"/>
          <w:numId w:val="24"/>
        </w:numPr>
        <w:tabs>
          <w:tab w:val="left" w:pos="360"/>
        </w:tabs>
        <w:suppressAutoHyphens/>
        <w:spacing w:after="100"/>
        <w:rPr>
          <w:rFonts w:ascii="Book Antiqua" w:hAnsi="Book Antiqua"/>
          <w:bCs/>
          <w:sz w:val="20"/>
          <w:szCs w:val="22"/>
        </w:rPr>
      </w:pPr>
      <w:r w:rsidRPr="003E55C1">
        <w:rPr>
          <w:rFonts w:ascii="Book Antiqua" w:hAnsi="Book Antiqua"/>
          <w:bCs/>
          <w:sz w:val="20"/>
          <w:szCs w:val="22"/>
        </w:rPr>
        <w:t>Handled multiple roles and responsibilities as a System Analyst.</w:t>
      </w:r>
    </w:p>
    <w:p w:rsidR="0087095B" w:rsidRPr="003E55C1" w:rsidRDefault="0087095B" w:rsidP="003E55C1">
      <w:pPr>
        <w:pStyle w:val="ListParagraph"/>
        <w:numPr>
          <w:ilvl w:val="0"/>
          <w:numId w:val="24"/>
        </w:numPr>
        <w:tabs>
          <w:tab w:val="left" w:pos="360"/>
        </w:tabs>
        <w:suppressAutoHyphens/>
        <w:spacing w:after="100"/>
        <w:rPr>
          <w:rFonts w:ascii="Book Antiqua" w:hAnsi="Book Antiqua"/>
          <w:bCs/>
          <w:sz w:val="20"/>
          <w:szCs w:val="22"/>
        </w:rPr>
      </w:pPr>
      <w:r w:rsidRPr="003E55C1">
        <w:rPr>
          <w:rFonts w:ascii="Book Antiqua" w:hAnsi="Book Antiqua"/>
          <w:bCs/>
          <w:sz w:val="20"/>
          <w:szCs w:val="22"/>
        </w:rPr>
        <w:t>Involved is task management activities.</w:t>
      </w:r>
    </w:p>
    <w:p w:rsidR="0087095B" w:rsidRPr="003E55C1" w:rsidRDefault="0087095B" w:rsidP="003E55C1">
      <w:pPr>
        <w:pStyle w:val="ListParagraph"/>
        <w:numPr>
          <w:ilvl w:val="0"/>
          <w:numId w:val="24"/>
        </w:numPr>
        <w:tabs>
          <w:tab w:val="left" w:pos="360"/>
        </w:tabs>
        <w:suppressAutoHyphens/>
        <w:spacing w:after="100"/>
        <w:rPr>
          <w:rFonts w:ascii="Book Antiqua" w:hAnsi="Book Antiqua"/>
          <w:bCs/>
          <w:sz w:val="20"/>
          <w:szCs w:val="22"/>
        </w:rPr>
      </w:pPr>
      <w:r w:rsidRPr="003E55C1">
        <w:rPr>
          <w:rFonts w:ascii="Book Antiqua" w:hAnsi="Book Antiqua"/>
          <w:bCs/>
          <w:sz w:val="20"/>
          <w:szCs w:val="22"/>
        </w:rPr>
        <w:t>Mentoring team members technically and functionally.</w:t>
      </w:r>
    </w:p>
    <w:p w:rsidR="0087095B" w:rsidRPr="003E55C1" w:rsidRDefault="0087095B" w:rsidP="003E55C1">
      <w:pPr>
        <w:pStyle w:val="ListParagraph"/>
        <w:numPr>
          <w:ilvl w:val="0"/>
          <w:numId w:val="24"/>
        </w:numPr>
        <w:tabs>
          <w:tab w:val="left" w:pos="360"/>
        </w:tabs>
        <w:suppressAutoHyphens/>
        <w:spacing w:after="100"/>
        <w:rPr>
          <w:rFonts w:ascii="Book Antiqua" w:hAnsi="Book Antiqua"/>
          <w:bCs/>
          <w:sz w:val="20"/>
          <w:szCs w:val="22"/>
        </w:rPr>
      </w:pPr>
      <w:r w:rsidRPr="003E55C1">
        <w:rPr>
          <w:rFonts w:ascii="Book Antiqua" w:hAnsi="Book Antiqua"/>
          <w:bCs/>
          <w:sz w:val="20"/>
          <w:szCs w:val="22"/>
        </w:rPr>
        <w:t>Handling development and deployment of new modules in existing .Net application.</w:t>
      </w:r>
    </w:p>
    <w:p w:rsidR="0087095B" w:rsidRPr="003E55C1" w:rsidRDefault="0087095B" w:rsidP="003E55C1">
      <w:pPr>
        <w:pStyle w:val="ListParagraph"/>
        <w:numPr>
          <w:ilvl w:val="0"/>
          <w:numId w:val="24"/>
        </w:numPr>
        <w:tabs>
          <w:tab w:val="left" w:pos="360"/>
        </w:tabs>
        <w:suppressAutoHyphens/>
        <w:spacing w:after="100"/>
        <w:rPr>
          <w:rFonts w:ascii="Book Antiqua" w:hAnsi="Book Antiqua"/>
          <w:bCs/>
          <w:sz w:val="20"/>
          <w:szCs w:val="22"/>
        </w:rPr>
      </w:pPr>
      <w:r w:rsidRPr="003E55C1">
        <w:rPr>
          <w:rFonts w:ascii="Book Antiqua" w:hAnsi="Book Antiqua"/>
          <w:bCs/>
          <w:sz w:val="20"/>
          <w:szCs w:val="22"/>
        </w:rPr>
        <w:t>Involved in coding and configuration of different business requirements.</w:t>
      </w:r>
    </w:p>
    <w:p w:rsidR="0087095B" w:rsidRPr="003E55C1" w:rsidRDefault="0087095B" w:rsidP="003E55C1">
      <w:pPr>
        <w:pStyle w:val="ListParagraph"/>
        <w:numPr>
          <w:ilvl w:val="0"/>
          <w:numId w:val="24"/>
        </w:numPr>
        <w:tabs>
          <w:tab w:val="left" w:pos="360"/>
        </w:tabs>
        <w:suppressAutoHyphens/>
        <w:spacing w:after="100"/>
        <w:rPr>
          <w:rFonts w:ascii="Book Antiqua" w:hAnsi="Book Antiqua"/>
          <w:bCs/>
          <w:sz w:val="20"/>
          <w:szCs w:val="22"/>
        </w:rPr>
      </w:pPr>
      <w:r w:rsidRPr="003E55C1">
        <w:rPr>
          <w:rFonts w:ascii="Book Antiqua" w:hAnsi="Book Antiqua"/>
          <w:bCs/>
          <w:sz w:val="20"/>
          <w:szCs w:val="22"/>
        </w:rPr>
        <w:t>Involved in maintenance and support of existing project.</w:t>
      </w:r>
    </w:p>
    <w:p w:rsidR="0087095B" w:rsidRDefault="0087095B" w:rsidP="0087095B">
      <w:pPr>
        <w:tabs>
          <w:tab w:val="left" w:pos="360"/>
        </w:tabs>
        <w:spacing w:before="48" w:after="20"/>
        <w:ind w:left="360" w:hanging="360"/>
        <w:jc w:val="both"/>
      </w:pPr>
    </w:p>
    <w:p w:rsidR="0087095B" w:rsidRDefault="0087095B" w:rsidP="0087095B">
      <w:pPr>
        <w:tabs>
          <w:tab w:val="left" w:pos="360"/>
        </w:tabs>
        <w:spacing w:after="100"/>
        <w:rPr>
          <w:rFonts w:ascii="Book Antiqua" w:hAnsi="Book Antiqua"/>
          <w:bCs/>
          <w:sz w:val="20"/>
          <w:szCs w:val="22"/>
        </w:rPr>
      </w:pPr>
      <w:r w:rsidRPr="003E55C1">
        <w:rPr>
          <w:rFonts w:ascii="Book Antiqua" w:hAnsi="Book Antiqua"/>
          <w:b/>
          <w:sz w:val="20"/>
          <w:szCs w:val="22"/>
        </w:rPr>
        <w:t>Environment:</w:t>
      </w:r>
      <w:r w:rsidRPr="003E55C1">
        <w:rPr>
          <w:rFonts w:ascii="Book Antiqua" w:hAnsi="Book Antiqua"/>
          <w:bCs/>
          <w:sz w:val="20"/>
          <w:szCs w:val="22"/>
        </w:rPr>
        <w:t xml:space="preserve">  IIS Web Server, XML, XSLT, ASP.NET, C#, JavaScript, VB Script, SQL Server-2005/2008, </w:t>
      </w:r>
      <w:proofErr w:type="spellStart"/>
      <w:r w:rsidRPr="003E55C1">
        <w:rPr>
          <w:rFonts w:ascii="Book Antiqua" w:hAnsi="Book Antiqua"/>
          <w:bCs/>
          <w:sz w:val="20"/>
          <w:szCs w:val="22"/>
        </w:rPr>
        <w:t>Altova</w:t>
      </w:r>
      <w:proofErr w:type="spellEnd"/>
      <w:r w:rsidRPr="003E55C1">
        <w:rPr>
          <w:rFonts w:ascii="Book Antiqua" w:hAnsi="Book Antiqua"/>
          <w:bCs/>
          <w:sz w:val="20"/>
          <w:szCs w:val="22"/>
        </w:rPr>
        <w:t xml:space="preserve"> XML Spy, TFS, SOAP- UI</w:t>
      </w:r>
      <w:r w:rsidR="00C6434F">
        <w:rPr>
          <w:rFonts w:ascii="Book Antiqua" w:hAnsi="Book Antiqua"/>
          <w:bCs/>
          <w:sz w:val="20"/>
          <w:szCs w:val="22"/>
        </w:rPr>
        <w:t>.</w:t>
      </w:r>
    </w:p>
    <w:p w:rsidR="003E55C1" w:rsidRPr="005D4476" w:rsidRDefault="003E55C1" w:rsidP="003E55C1">
      <w:pPr>
        <w:pBdr>
          <w:bottom w:val="single" w:sz="6" w:space="1" w:color="auto"/>
        </w:pBdr>
        <w:jc w:val="both"/>
        <w:rPr>
          <w:rFonts w:ascii="Book Antiqua" w:hAnsi="Book Antiqua"/>
          <w:sz w:val="20"/>
          <w:szCs w:val="22"/>
        </w:rPr>
      </w:pPr>
    </w:p>
    <w:p w:rsidR="003E55C1" w:rsidRPr="007233E9" w:rsidRDefault="003E55C1" w:rsidP="003E55C1">
      <w:pPr>
        <w:rPr>
          <w:rFonts w:ascii="Book Antiqua" w:hAnsi="Book Antiqua"/>
          <w:b/>
          <w:sz w:val="20"/>
          <w:szCs w:val="22"/>
        </w:rPr>
      </w:pPr>
      <w:proofErr w:type="spellStart"/>
      <w:r>
        <w:rPr>
          <w:rFonts w:ascii="Book Antiqua" w:hAnsi="Book Antiqua"/>
          <w:b/>
          <w:sz w:val="20"/>
          <w:szCs w:val="22"/>
        </w:rPr>
        <w:t>Motherson</w:t>
      </w:r>
      <w:proofErr w:type="spellEnd"/>
      <w:r>
        <w:rPr>
          <w:rFonts w:ascii="Book Antiqua" w:hAnsi="Book Antiqua"/>
          <w:b/>
          <w:sz w:val="20"/>
          <w:szCs w:val="22"/>
        </w:rPr>
        <w:t xml:space="preserve"> </w:t>
      </w:r>
      <w:proofErr w:type="spellStart"/>
      <w:r>
        <w:rPr>
          <w:rFonts w:ascii="Book Antiqua" w:hAnsi="Book Antiqua"/>
          <w:b/>
          <w:sz w:val="20"/>
          <w:szCs w:val="22"/>
        </w:rPr>
        <w:t>Sumi</w:t>
      </w:r>
      <w:proofErr w:type="spellEnd"/>
      <w:r>
        <w:rPr>
          <w:rFonts w:ascii="Book Antiqua" w:hAnsi="Book Antiqua"/>
          <w:b/>
          <w:sz w:val="20"/>
          <w:szCs w:val="22"/>
        </w:rPr>
        <w:t xml:space="preserve"> </w:t>
      </w:r>
      <w:proofErr w:type="spellStart"/>
      <w:r>
        <w:rPr>
          <w:rFonts w:ascii="Book Antiqua" w:hAnsi="Book Antiqua"/>
          <w:b/>
          <w:sz w:val="20"/>
          <w:szCs w:val="22"/>
        </w:rPr>
        <w:t>Infotech</w:t>
      </w:r>
      <w:proofErr w:type="spellEnd"/>
      <w:r>
        <w:rPr>
          <w:rFonts w:ascii="Book Antiqua" w:hAnsi="Book Antiqua"/>
          <w:b/>
          <w:sz w:val="20"/>
          <w:szCs w:val="22"/>
        </w:rPr>
        <w:t xml:space="preserve"> &amp; Designs Limited</w:t>
      </w:r>
      <w:r w:rsidR="00C7603B">
        <w:rPr>
          <w:rFonts w:ascii="Book Antiqua" w:hAnsi="Book Antiqua"/>
          <w:b/>
          <w:sz w:val="20"/>
          <w:szCs w:val="22"/>
        </w:rPr>
        <w:tab/>
      </w:r>
      <w:r w:rsidR="00C7603B">
        <w:rPr>
          <w:rFonts w:ascii="Book Antiqua" w:hAnsi="Book Antiqua"/>
          <w:b/>
          <w:sz w:val="20"/>
          <w:szCs w:val="22"/>
        </w:rPr>
        <w:tab/>
      </w:r>
      <w:r w:rsidR="00C7603B">
        <w:rPr>
          <w:rFonts w:ascii="Book Antiqua" w:hAnsi="Book Antiqua"/>
          <w:b/>
          <w:sz w:val="20"/>
          <w:szCs w:val="22"/>
        </w:rPr>
        <w:tab/>
      </w:r>
      <w:r w:rsidR="00C7603B">
        <w:rPr>
          <w:rFonts w:ascii="Book Antiqua" w:hAnsi="Book Antiqua"/>
          <w:b/>
          <w:sz w:val="20"/>
          <w:szCs w:val="22"/>
        </w:rPr>
        <w:tab/>
      </w:r>
      <w:r w:rsidR="00C7603B">
        <w:rPr>
          <w:rFonts w:ascii="Book Antiqua" w:hAnsi="Book Antiqua"/>
          <w:b/>
          <w:sz w:val="20"/>
          <w:szCs w:val="22"/>
        </w:rPr>
        <w:tab/>
      </w:r>
      <w:r w:rsidR="00C6434F">
        <w:rPr>
          <w:rFonts w:ascii="Book Antiqua" w:hAnsi="Book Antiqua"/>
          <w:b/>
          <w:sz w:val="20"/>
          <w:szCs w:val="22"/>
        </w:rPr>
        <w:t xml:space="preserve">Sep </w:t>
      </w:r>
      <w:r w:rsidR="00C6434F" w:rsidRPr="005D4476">
        <w:rPr>
          <w:rFonts w:ascii="Book Antiqua" w:hAnsi="Book Antiqua"/>
          <w:b/>
          <w:sz w:val="20"/>
          <w:szCs w:val="22"/>
        </w:rPr>
        <w:t>'</w:t>
      </w:r>
      <w:r w:rsidR="00C6434F">
        <w:rPr>
          <w:rFonts w:ascii="Book Antiqua" w:hAnsi="Book Antiqua"/>
          <w:b/>
          <w:sz w:val="20"/>
          <w:szCs w:val="22"/>
        </w:rPr>
        <w:t>07</w:t>
      </w:r>
      <w:r w:rsidR="00C6434F" w:rsidRPr="005D4476">
        <w:rPr>
          <w:rFonts w:ascii="Book Antiqua" w:hAnsi="Book Antiqua"/>
          <w:b/>
          <w:sz w:val="20"/>
          <w:szCs w:val="22"/>
        </w:rPr>
        <w:t xml:space="preserve"> – </w:t>
      </w:r>
      <w:r w:rsidR="00C6434F">
        <w:rPr>
          <w:rFonts w:ascii="Book Antiqua" w:hAnsi="Book Antiqua"/>
          <w:b/>
          <w:sz w:val="20"/>
          <w:szCs w:val="22"/>
        </w:rPr>
        <w:t xml:space="preserve">Dec </w:t>
      </w:r>
      <w:r w:rsidR="00C6434F" w:rsidRPr="005D4476">
        <w:rPr>
          <w:rFonts w:ascii="Book Antiqua" w:hAnsi="Book Antiqua"/>
          <w:b/>
          <w:sz w:val="20"/>
          <w:szCs w:val="22"/>
        </w:rPr>
        <w:t>'0</w:t>
      </w:r>
      <w:r w:rsidR="00C6434F">
        <w:rPr>
          <w:rFonts w:ascii="Book Antiqua" w:hAnsi="Book Antiqua"/>
          <w:b/>
          <w:sz w:val="20"/>
          <w:szCs w:val="22"/>
        </w:rPr>
        <w:t>9</w:t>
      </w:r>
    </w:p>
    <w:p w:rsidR="003E55C1" w:rsidRDefault="003E55C1" w:rsidP="003E55C1">
      <w:pPr>
        <w:jc w:val="both"/>
        <w:rPr>
          <w:rFonts w:ascii="Book Antiqua" w:hAnsi="Book Antiqua"/>
          <w:bCs/>
          <w:sz w:val="20"/>
          <w:szCs w:val="22"/>
        </w:rPr>
      </w:pPr>
      <w:r w:rsidRPr="003E55C1">
        <w:rPr>
          <w:rFonts w:ascii="Book Antiqua" w:hAnsi="Book Antiqua"/>
          <w:bCs/>
          <w:sz w:val="20"/>
          <w:szCs w:val="22"/>
        </w:rPr>
        <w:t>S</w:t>
      </w:r>
      <w:r>
        <w:rPr>
          <w:rFonts w:ascii="Book Antiqua" w:hAnsi="Book Antiqua"/>
          <w:bCs/>
          <w:sz w:val="20"/>
          <w:szCs w:val="22"/>
        </w:rPr>
        <w:t>oftware Engineer</w:t>
      </w:r>
    </w:p>
    <w:p w:rsidR="003E55C1" w:rsidRPr="003E55C1" w:rsidRDefault="003E55C1" w:rsidP="0087095B">
      <w:pPr>
        <w:spacing w:before="20" w:after="20"/>
        <w:rPr>
          <w:rFonts w:ascii="Book Antiqua" w:hAnsi="Book Antiqua"/>
          <w:bCs/>
          <w:sz w:val="20"/>
          <w:szCs w:val="22"/>
        </w:rPr>
      </w:pPr>
      <w:r w:rsidRPr="003E55C1">
        <w:rPr>
          <w:rFonts w:ascii="Book Antiqua" w:hAnsi="Book Antiqua"/>
          <w:b/>
          <w:sz w:val="20"/>
          <w:szCs w:val="22"/>
        </w:rPr>
        <w:t>Project - Material Resource Planning</w:t>
      </w:r>
    </w:p>
    <w:p w:rsidR="0087095B" w:rsidRDefault="0087095B" w:rsidP="0087095B">
      <w:pPr>
        <w:tabs>
          <w:tab w:val="left" w:pos="360"/>
        </w:tabs>
        <w:spacing w:after="100"/>
        <w:rPr>
          <w:rFonts w:ascii="Book Antiqua" w:hAnsi="Book Antiqua"/>
          <w:bCs/>
          <w:sz w:val="20"/>
          <w:szCs w:val="22"/>
        </w:rPr>
      </w:pPr>
      <w:r w:rsidRPr="003E55C1">
        <w:rPr>
          <w:rFonts w:ascii="Book Antiqua" w:hAnsi="Book Antiqua"/>
          <w:bCs/>
          <w:sz w:val="20"/>
          <w:szCs w:val="22"/>
        </w:rPr>
        <w:t xml:space="preserve">Application used mainly for the Inventory Process for the Company </w:t>
      </w:r>
      <w:r w:rsidR="003E55C1" w:rsidRPr="003E55C1">
        <w:rPr>
          <w:rFonts w:ascii="Book Antiqua" w:hAnsi="Book Antiqua"/>
          <w:bCs/>
          <w:sz w:val="20"/>
          <w:szCs w:val="22"/>
        </w:rPr>
        <w:t>and</w:t>
      </w:r>
      <w:r w:rsidRPr="003E55C1">
        <w:rPr>
          <w:rFonts w:ascii="Book Antiqua" w:hAnsi="Book Antiqua"/>
          <w:bCs/>
          <w:sz w:val="20"/>
          <w:szCs w:val="22"/>
        </w:rPr>
        <w:t xml:space="preserve"> keeping a track of products manufactured by the company. It provides the Forms for storing Product Details and retrieving them through search and to send the details to the Client. Since MSSL is a manufacturing organization and manufactures harnesses, Cables, tension cords etc. Thus, they need IT support for their manufacturing processes.</w:t>
      </w:r>
    </w:p>
    <w:p w:rsidR="003E55C1" w:rsidRPr="003E55C1" w:rsidRDefault="003E55C1" w:rsidP="003E55C1">
      <w:pPr>
        <w:jc w:val="both"/>
        <w:rPr>
          <w:rFonts w:ascii="Book Antiqua" w:hAnsi="Book Antiqua"/>
          <w:bCs/>
          <w:sz w:val="20"/>
          <w:szCs w:val="22"/>
        </w:rPr>
      </w:pPr>
      <w:r w:rsidRPr="007233E9">
        <w:rPr>
          <w:rFonts w:ascii="Book Antiqua" w:hAnsi="Book Antiqua"/>
          <w:b/>
          <w:sz w:val="20"/>
          <w:szCs w:val="22"/>
        </w:rPr>
        <w:t>Responsibilities:</w:t>
      </w:r>
    </w:p>
    <w:p w:rsidR="0087095B" w:rsidRPr="003E55C1" w:rsidRDefault="0087095B" w:rsidP="003E55C1">
      <w:pPr>
        <w:pStyle w:val="ListParagraph"/>
        <w:numPr>
          <w:ilvl w:val="0"/>
          <w:numId w:val="25"/>
        </w:numPr>
        <w:tabs>
          <w:tab w:val="left" w:pos="360"/>
        </w:tabs>
        <w:suppressAutoHyphens/>
        <w:spacing w:after="100"/>
        <w:rPr>
          <w:rFonts w:ascii="Book Antiqua" w:hAnsi="Book Antiqua"/>
          <w:bCs/>
          <w:sz w:val="20"/>
          <w:szCs w:val="22"/>
        </w:rPr>
      </w:pPr>
      <w:r w:rsidRPr="003E55C1">
        <w:rPr>
          <w:rFonts w:ascii="Book Antiqua" w:hAnsi="Book Antiqua"/>
          <w:bCs/>
          <w:sz w:val="20"/>
          <w:szCs w:val="22"/>
        </w:rPr>
        <w:t>Involved in coding and development of business requirements.</w:t>
      </w:r>
    </w:p>
    <w:p w:rsidR="0087095B" w:rsidRPr="003E55C1" w:rsidRDefault="0087095B" w:rsidP="003E55C1">
      <w:pPr>
        <w:pStyle w:val="ListParagraph"/>
        <w:numPr>
          <w:ilvl w:val="0"/>
          <w:numId w:val="25"/>
        </w:numPr>
        <w:tabs>
          <w:tab w:val="left" w:pos="360"/>
        </w:tabs>
        <w:suppressAutoHyphens/>
        <w:spacing w:after="100"/>
        <w:rPr>
          <w:rFonts w:ascii="Book Antiqua" w:hAnsi="Book Antiqua"/>
          <w:bCs/>
          <w:sz w:val="20"/>
          <w:szCs w:val="22"/>
        </w:rPr>
      </w:pPr>
      <w:r w:rsidRPr="003E55C1">
        <w:rPr>
          <w:rFonts w:ascii="Book Antiqua" w:hAnsi="Book Antiqua"/>
          <w:bCs/>
          <w:sz w:val="20"/>
          <w:szCs w:val="22"/>
        </w:rPr>
        <w:lastRenderedPageBreak/>
        <w:t xml:space="preserve">Implementing stored procedures, </w:t>
      </w:r>
      <w:r w:rsidR="003E55C1" w:rsidRPr="003E55C1">
        <w:rPr>
          <w:rFonts w:ascii="Book Antiqua" w:hAnsi="Book Antiqua"/>
          <w:bCs/>
          <w:sz w:val="20"/>
          <w:szCs w:val="22"/>
        </w:rPr>
        <w:t>functions,</w:t>
      </w:r>
      <w:r w:rsidRPr="003E55C1">
        <w:rPr>
          <w:rFonts w:ascii="Book Antiqua" w:hAnsi="Book Antiqua"/>
          <w:bCs/>
          <w:sz w:val="20"/>
          <w:szCs w:val="22"/>
        </w:rPr>
        <w:t xml:space="preserve"> and triggers.</w:t>
      </w:r>
    </w:p>
    <w:p w:rsidR="0087095B" w:rsidRPr="003E55C1" w:rsidRDefault="0087095B" w:rsidP="003E55C1">
      <w:pPr>
        <w:pStyle w:val="ListParagraph"/>
        <w:numPr>
          <w:ilvl w:val="0"/>
          <w:numId w:val="25"/>
        </w:numPr>
        <w:tabs>
          <w:tab w:val="left" w:pos="360"/>
        </w:tabs>
        <w:suppressAutoHyphens/>
        <w:spacing w:after="100"/>
        <w:rPr>
          <w:rFonts w:ascii="Book Antiqua" w:hAnsi="Book Antiqua"/>
          <w:bCs/>
          <w:sz w:val="20"/>
          <w:szCs w:val="22"/>
        </w:rPr>
      </w:pPr>
      <w:r w:rsidRPr="003E55C1">
        <w:rPr>
          <w:rFonts w:ascii="Book Antiqua" w:hAnsi="Book Antiqua"/>
          <w:bCs/>
          <w:sz w:val="20"/>
          <w:szCs w:val="22"/>
        </w:rPr>
        <w:t>Develop unit test cases for multiple business scenarios.</w:t>
      </w:r>
    </w:p>
    <w:p w:rsidR="0087095B" w:rsidRPr="003E55C1" w:rsidRDefault="0087095B" w:rsidP="003E55C1">
      <w:pPr>
        <w:pStyle w:val="ListParagraph"/>
        <w:numPr>
          <w:ilvl w:val="0"/>
          <w:numId w:val="25"/>
        </w:numPr>
        <w:tabs>
          <w:tab w:val="left" w:pos="360"/>
        </w:tabs>
        <w:suppressAutoHyphens/>
        <w:spacing w:after="100"/>
        <w:rPr>
          <w:rFonts w:ascii="Book Antiqua" w:hAnsi="Book Antiqua"/>
          <w:bCs/>
          <w:sz w:val="20"/>
          <w:szCs w:val="22"/>
        </w:rPr>
      </w:pPr>
      <w:r w:rsidRPr="003E55C1">
        <w:rPr>
          <w:rFonts w:ascii="Book Antiqua" w:hAnsi="Book Antiqua"/>
          <w:bCs/>
          <w:sz w:val="20"/>
          <w:szCs w:val="22"/>
        </w:rPr>
        <w:t>Involved in interaction with business analysts for understanding requirements.</w:t>
      </w:r>
    </w:p>
    <w:p w:rsidR="0087095B" w:rsidRPr="003E55C1" w:rsidRDefault="0087095B" w:rsidP="0087095B">
      <w:pPr>
        <w:jc w:val="both"/>
        <w:rPr>
          <w:rFonts w:ascii="Book Antiqua" w:hAnsi="Book Antiqua"/>
          <w:bCs/>
          <w:sz w:val="20"/>
          <w:szCs w:val="22"/>
        </w:rPr>
      </w:pPr>
    </w:p>
    <w:p w:rsidR="0087095B" w:rsidRPr="003E55C1" w:rsidRDefault="0087095B" w:rsidP="0087095B">
      <w:pPr>
        <w:tabs>
          <w:tab w:val="left" w:pos="360"/>
        </w:tabs>
        <w:spacing w:after="100"/>
        <w:rPr>
          <w:rFonts w:ascii="Book Antiqua" w:hAnsi="Book Antiqua"/>
          <w:bCs/>
          <w:sz w:val="20"/>
          <w:szCs w:val="22"/>
        </w:rPr>
      </w:pPr>
      <w:r w:rsidRPr="003E55C1">
        <w:rPr>
          <w:rFonts w:ascii="Book Antiqua" w:hAnsi="Book Antiqua"/>
          <w:b/>
          <w:sz w:val="20"/>
          <w:szCs w:val="22"/>
        </w:rPr>
        <w:t>Environment:</w:t>
      </w:r>
      <w:r w:rsidRPr="003E55C1">
        <w:rPr>
          <w:rFonts w:ascii="Book Antiqua" w:hAnsi="Book Antiqua"/>
          <w:bCs/>
          <w:sz w:val="20"/>
          <w:szCs w:val="22"/>
        </w:rPr>
        <w:t xml:space="preserve"> Win XP, ASP.NET, SQL Server 2005, IIS 6.0, C#, </w:t>
      </w:r>
      <w:proofErr w:type="spellStart"/>
      <w:r w:rsidRPr="003E55C1">
        <w:rPr>
          <w:rFonts w:ascii="Book Antiqua" w:hAnsi="Book Antiqua"/>
          <w:bCs/>
          <w:sz w:val="20"/>
          <w:szCs w:val="22"/>
        </w:rPr>
        <w:t>Infragistics</w:t>
      </w:r>
      <w:proofErr w:type="spellEnd"/>
      <w:r w:rsidRPr="003E55C1">
        <w:rPr>
          <w:rFonts w:ascii="Book Antiqua" w:hAnsi="Book Antiqua"/>
          <w:bCs/>
          <w:sz w:val="20"/>
          <w:szCs w:val="22"/>
        </w:rPr>
        <w:t xml:space="preserve"> Control, Crystal Report, </w:t>
      </w:r>
      <w:r w:rsidR="003E55C1" w:rsidRPr="003E55C1">
        <w:rPr>
          <w:rFonts w:ascii="Book Antiqua" w:hAnsi="Book Antiqua"/>
          <w:bCs/>
          <w:sz w:val="20"/>
          <w:szCs w:val="22"/>
        </w:rPr>
        <w:t>JavaScript</w:t>
      </w:r>
      <w:r w:rsidRPr="003E55C1">
        <w:rPr>
          <w:rFonts w:ascii="Book Antiqua" w:hAnsi="Book Antiqua"/>
          <w:bCs/>
          <w:sz w:val="20"/>
          <w:szCs w:val="22"/>
        </w:rPr>
        <w:t>, VB Script.</w:t>
      </w:r>
    </w:p>
    <w:p w:rsidR="003E55C1" w:rsidRPr="005D4476" w:rsidRDefault="003E55C1" w:rsidP="003E55C1">
      <w:pPr>
        <w:pBdr>
          <w:bottom w:val="single" w:sz="6" w:space="1" w:color="auto"/>
        </w:pBdr>
        <w:jc w:val="both"/>
        <w:rPr>
          <w:rFonts w:ascii="Book Antiqua" w:hAnsi="Book Antiqua"/>
          <w:sz w:val="20"/>
          <w:szCs w:val="22"/>
        </w:rPr>
      </w:pPr>
    </w:p>
    <w:p w:rsidR="00C7603B" w:rsidRPr="007233E9" w:rsidRDefault="003E55C1" w:rsidP="00C7603B">
      <w:pPr>
        <w:rPr>
          <w:rFonts w:ascii="Book Antiqua" w:hAnsi="Book Antiqua"/>
          <w:b/>
          <w:sz w:val="20"/>
          <w:szCs w:val="22"/>
        </w:rPr>
      </w:pPr>
      <w:proofErr w:type="spellStart"/>
      <w:r>
        <w:rPr>
          <w:rFonts w:ascii="Book Antiqua" w:hAnsi="Book Antiqua"/>
          <w:b/>
          <w:sz w:val="20"/>
          <w:szCs w:val="22"/>
        </w:rPr>
        <w:t>Motherson</w:t>
      </w:r>
      <w:proofErr w:type="spellEnd"/>
      <w:r>
        <w:rPr>
          <w:rFonts w:ascii="Book Antiqua" w:hAnsi="Book Antiqua"/>
          <w:b/>
          <w:sz w:val="20"/>
          <w:szCs w:val="22"/>
        </w:rPr>
        <w:t xml:space="preserve"> </w:t>
      </w:r>
      <w:proofErr w:type="spellStart"/>
      <w:r>
        <w:rPr>
          <w:rFonts w:ascii="Book Antiqua" w:hAnsi="Book Antiqua"/>
          <w:b/>
          <w:sz w:val="20"/>
          <w:szCs w:val="22"/>
        </w:rPr>
        <w:t>Sumi</w:t>
      </w:r>
      <w:proofErr w:type="spellEnd"/>
      <w:r>
        <w:rPr>
          <w:rFonts w:ascii="Book Antiqua" w:hAnsi="Book Antiqua"/>
          <w:b/>
          <w:sz w:val="20"/>
          <w:szCs w:val="22"/>
        </w:rPr>
        <w:t xml:space="preserve"> </w:t>
      </w:r>
      <w:proofErr w:type="spellStart"/>
      <w:r>
        <w:rPr>
          <w:rFonts w:ascii="Book Antiqua" w:hAnsi="Book Antiqua"/>
          <w:b/>
          <w:sz w:val="20"/>
          <w:szCs w:val="22"/>
        </w:rPr>
        <w:t>Infotech</w:t>
      </w:r>
      <w:proofErr w:type="spellEnd"/>
      <w:r>
        <w:rPr>
          <w:rFonts w:ascii="Book Antiqua" w:hAnsi="Book Antiqua"/>
          <w:b/>
          <w:sz w:val="20"/>
          <w:szCs w:val="22"/>
        </w:rPr>
        <w:t xml:space="preserve"> &amp; Designs Limited</w:t>
      </w:r>
      <w:r w:rsidR="00C7603B">
        <w:rPr>
          <w:rFonts w:ascii="Book Antiqua" w:hAnsi="Book Antiqua"/>
          <w:b/>
          <w:sz w:val="20"/>
          <w:szCs w:val="22"/>
        </w:rPr>
        <w:tab/>
      </w:r>
      <w:r w:rsidR="00C7603B">
        <w:rPr>
          <w:rFonts w:ascii="Book Antiqua" w:hAnsi="Book Antiqua"/>
          <w:b/>
          <w:sz w:val="20"/>
          <w:szCs w:val="22"/>
        </w:rPr>
        <w:tab/>
      </w:r>
      <w:r w:rsidR="00C7603B">
        <w:rPr>
          <w:rFonts w:ascii="Book Antiqua" w:hAnsi="Book Antiqua"/>
          <w:b/>
          <w:sz w:val="20"/>
          <w:szCs w:val="22"/>
        </w:rPr>
        <w:tab/>
      </w:r>
      <w:r w:rsidR="00C7603B">
        <w:rPr>
          <w:rFonts w:ascii="Book Antiqua" w:hAnsi="Book Antiqua"/>
          <w:b/>
          <w:sz w:val="20"/>
          <w:szCs w:val="22"/>
        </w:rPr>
        <w:tab/>
      </w:r>
      <w:r w:rsidR="00C7603B">
        <w:rPr>
          <w:rFonts w:ascii="Book Antiqua" w:hAnsi="Book Antiqua"/>
          <w:b/>
          <w:sz w:val="20"/>
          <w:szCs w:val="22"/>
        </w:rPr>
        <w:tab/>
      </w:r>
      <w:r w:rsidR="00C6434F">
        <w:rPr>
          <w:rFonts w:ascii="Book Antiqua" w:hAnsi="Book Antiqua"/>
          <w:b/>
          <w:sz w:val="20"/>
          <w:szCs w:val="22"/>
        </w:rPr>
        <w:t xml:space="preserve">Feb </w:t>
      </w:r>
      <w:r w:rsidR="00C6434F" w:rsidRPr="005D4476">
        <w:rPr>
          <w:rFonts w:ascii="Book Antiqua" w:hAnsi="Book Antiqua"/>
          <w:b/>
          <w:sz w:val="20"/>
          <w:szCs w:val="22"/>
        </w:rPr>
        <w:t>'</w:t>
      </w:r>
      <w:r w:rsidR="00C6434F">
        <w:rPr>
          <w:rFonts w:ascii="Book Antiqua" w:hAnsi="Book Antiqua"/>
          <w:b/>
          <w:sz w:val="20"/>
          <w:szCs w:val="22"/>
        </w:rPr>
        <w:t>07</w:t>
      </w:r>
      <w:r w:rsidR="00C6434F" w:rsidRPr="005D4476">
        <w:rPr>
          <w:rFonts w:ascii="Book Antiqua" w:hAnsi="Book Antiqua"/>
          <w:b/>
          <w:sz w:val="20"/>
          <w:szCs w:val="22"/>
        </w:rPr>
        <w:t xml:space="preserve"> – </w:t>
      </w:r>
      <w:r w:rsidR="00C6434F">
        <w:rPr>
          <w:rFonts w:ascii="Book Antiqua" w:hAnsi="Book Antiqua"/>
          <w:b/>
          <w:sz w:val="20"/>
          <w:szCs w:val="22"/>
        </w:rPr>
        <w:t xml:space="preserve">Aug </w:t>
      </w:r>
      <w:r w:rsidR="00C6434F" w:rsidRPr="005D4476">
        <w:rPr>
          <w:rFonts w:ascii="Book Antiqua" w:hAnsi="Book Antiqua"/>
          <w:b/>
          <w:sz w:val="20"/>
          <w:szCs w:val="22"/>
        </w:rPr>
        <w:t>'0</w:t>
      </w:r>
      <w:r w:rsidR="00C6434F">
        <w:rPr>
          <w:rFonts w:ascii="Book Antiqua" w:hAnsi="Book Antiqua"/>
          <w:b/>
          <w:sz w:val="20"/>
          <w:szCs w:val="22"/>
        </w:rPr>
        <w:t>7</w:t>
      </w:r>
    </w:p>
    <w:p w:rsidR="003E55C1" w:rsidRDefault="003E55C1" w:rsidP="003E55C1">
      <w:pPr>
        <w:jc w:val="both"/>
        <w:rPr>
          <w:rFonts w:ascii="Book Antiqua" w:hAnsi="Book Antiqua"/>
          <w:bCs/>
          <w:sz w:val="20"/>
          <w:szCs w:val="22"/>
        </w:rPr>
      </w:pPr>
      <w:r w:rsidRPr="003E55C1">
        <w:rPr>
          <w:rFonts w:ascii="Book Antiqua" w:hAnsi="Book Antiqua"/>
          <w:bCs/>
          <w:sz w:val="20"/>
          <w:szCs w:val="22"/>
        </w:rPr>
        <w:t>S</w:t>
      </w:r>
      <w:r>
        <w:rPr>
          <w:rFonts w:ascii="Book Antiqua" w:hAnsi="Book Antiqua"/>
          <w:bCs/>
          <w:sz w:val="20"/>
          <w:szCs w:val="22"/>
        </w:rPr>
        <w:t>oftware Engineer</w:t>
      </w:r>
    </w:p>
    <w:p w:rsidR="003E55C1" w:rsidRDefault="003E55C1" w:rsidP="00C6434F">
      <w:pPr>
        <w:spacing w:before="20" w:after="20"/>
        <w:rPr>
          <w:rFonts w:ascii="Book Antiqua" w:hAnsi="Book Antiqua"/>
          <w:b/>
          <w:sz w:val="20"/>
          <w:szCs w:val="22"/>
        </w:rPr>
      </w:pPr>
      <w:r w:rsidRPr="003E55C1">
        <w:rPr>
          <w:rFonts w:ascii="Book Antiqua" w:hAnsi="Book Antiqua"/>
          <w:b/>
          <w:sz w:val="20"/>
          <w:szCs w:val="22"/>
        </w:rPr>
        <w:t>Project - Management Information &amp; Data Access System</w:t>
      </w:r>
    </w:p>
    <w:p w:rsidR="0087095B" w:rsidRPr="003E55C1" w:rsidRDefault="0087095B" w:rsidP="0087095B">
      <w:pPr>
        <w:tabs>
          <w:tab w:val="left" w:pos="360"/>
        </w:tabs>
        <w:spacing w:after="100"/>
        <w:rPr>
          <w:rFonts w:ascii="Book Antiqua" w:hAnsi="Book Antiqua"/>
          <w:bCs/>
          <w:sz w:val="20"/>
          <w:szCs w:val="22"/>
        </w:rPr>
      </w:pPr>
      <w:r w:rsidRPr="003E55C1">
        <w:rPr>
          <w:rFonts w:ascii="Book Antiqua" w:hAnsi="Book Antiqua"/>
          <w:bCs/>
          <w:sz w:val="20"/>
          <w:szCs w:val="22"/>
        </w:rPr>
        <w:t xml:space="preserve">MIS project is designed and develop for MIND client HCIL to provide support, </w:t>
      </w:r>
      <w:r w:rsidR="003E55C1" w:rsidRPr="003E55C1">
        <w:rPr>
          <w:rFonts w:ascii="Book Antiqua" w:hAnsi="Book Antiqua"/>
          <w:bCs/>
          <w:sz w:val="20"/>
          <w:szCs w:val="22"/>
        </w:rPr>
        <w:t>maintenance,</w:t>
      </w:r>
      <w:r w:rsidRPr="003E55C1">
        <w:rPr>
          <w:rFonts w:ascii="Book Antiqua" w:hAnsi="Book Antiqua"/>
          <w:bCs/>
          <w:sz w:val="20"/>
          <w:szCs w:val="22"/>
        </w:rPr>
        <w:t xml:space="preserve"> and migration of existing modules in VB to dot net. </w:t>
      </w:r>
      <w:r w:rsidR="003E55C1" w:rsidRPr="003E55C1">
        <w:rPr>
          <w:rFonts w:ascii="Book Antiqua" w:hAnsi="Book Antiqua"/>
          <w:bCs/>
          <w:sz w:val="20"/>
          <w:szCs w:val="22"/>
        </w:rPr>
        <w:t>Also,</w:t>
      </w:r>
      <w:r w:rsidRPr="003E55C1">
        <w:rPr>
          <w:rFonts w:ascii="Book Antiqua" w:hAnsi="Book Antiqua"/>
          <w:bCs/>
          <w:sz w:val="20"/>
          <w:szCs w:val="22"/>
        </w:rPr>
        <w:t xml:space="preserve"> the key role for MIND team is to provide end user support through call handling. HCIL is the corporate office of HNS (Hughes Network Services, USA) in India. All operations and core business of HCIL are handled through MIDAS application, which consists of 20 different modules on different domains like HR, Education, Finance, Sales, Marketing, Networking and Customer Support.</w:t>
      </w:r>
    </w:p>
    <w:p w:rsidR="0087095B" w:rsidRPr="003E55C1" w:rsidRDefault="003E55C1" w:rsidP="0087095B">
      <w:pPr>
        <w:jc w:val="both"/>
        <w:rPr>
          <w:rFonts w:ascii="Book Antiqua" w:hAnsi="Book Antiqua"/>
          <w:bCs/>
          <w:sz w:val="20"/>
          <w:szCs w:val="22"/>
        </w:rPr>
      </w:pPr>
      <w:r w:rsidRPr="007233E9">
        <w:rPr>
          <w:rFonts w:ascii="Book Antiqua" w:hAnsi="Book Antiqua"/>
          <w:b/>
          <w:sz w:val="20"/>
          <w:szCs w:val="22"/>
        </w:rPr>
        <w:t>Responsibilities:</w:t>
      </w:r>
    </w:p>
    <w:p w:rsidR="0087095B" w:rsidRPr="003E55C1" w:rsidRDefault="0087095B" w:rsidP="003E55C1">
      <w:pPr>
        <w:pStyle w:val="ListParagraph"/>
        <w:numPr>
          <w:ilvl w:val="0"/>
          <w:numId w:val="26"/>
        </w:numPr>
        <w:tabs>
          <w:tab w:val="left" w:pos="360"/>
        </w:tabs>
        <w:suppressAutoHyphens/>
        <w:spacing w:after="100"/>
        <w:rPr>
          <w:rFonts w:ascii="Book Antiqua" w:hAnsi="Book Antiqua"/>
          <w:bCs/>
          <w:sz w:val="20"/>
          <w:szCs w:val="22"/>
        </w:rPr>
      </w:pPr>
      <w:r w:rsidRPr="003E55C1">
        <w:rPr>
          <w:rFonts w:ascii="Book Antiqua" w:hAnsi="Book Antiqua"/>
          <w:bCs/>
          <w:sz w:val="20"/>
          <w:szCs w:val="22"/>
        </w:rPr>
        <w:t>Involved in coding and development of new business requirements.</w:t>
      </w:r>
    </w:p>
    <w:p w:rsidR="0087095B" w:rsidRPr="003E55C1" w:rsidRDefault="0087095B" w:rsidP="003E55C1">
      <w:pPr>
        <w:pStyle w:val="ListParagraph"/>
        <w:numPr>
          <w:ilvl w:val="0"/>
          <w:numId w:val="26"/>
        </w:numPr>
        <w:tabs>
          <w:tab w:val="left" w:pos="360"/>
        </w:tabs>
        <w:suppressAutoHyphens/>
        <w:spacing w:after="100"/>
        <w:rPr>
          <w:rFonts w:ascii="Book Antiqua" w:hAnsi="Book Antiqua"/>
          <w:bCs/>
          <w:sz w:val="20"/>
          <w:szCs w:val="22"/>
        </w:rPr>
      </w:pPr>
      <w:r w:rsidRPr="003E55C1">
        <w:rPr>
          <w:rFonts w:ascii="Book Antiqua" w:hAnsi="Book Antiqua"/>
          <w:bCs/>
          <w:sz w:val="20"/>
          <w:szCs w:val="22"/>
        </w:rPr>
        <w:t>Involved in migration of old VB.Net code to C#.</w:t>
      </w:r>
    </w:p>
    <w:p w:rsidR="0087095B" w:rsidRPr="003E55C1" w:rsidRDefault="0087095B" w:rsidP="003E55C1">
      <w:pPr>
        <w:pStyle w:val="ListParagraph"/>
        <w:numPr>
          <w:ilvl w:val="0"/>
          <w:numId w:val="26"/>
        </w:numPr>
        <w:tabs>
          <w:tab w:val="left" w:pos="360"/>
        </w:tabs>
        <w:suppressAutoHyphens/>
        <w:spacing w:after="100"/>
        <w:rPr>
          <w:rFonts w:ascii="Book Antiqua" w:hAnsi="Book Antiqua"/>
          <w:bCs/>
          <w:sz w:val="20"/>
          <w:szCs w:val="22"/>
        </w:rPr>
      </w:pPr>
      <w:r w:rsidRPr="003E55C1">
        <w:rPr>
          <w:rFonts w:ascii="Book Antiqua" w:hAnsi="Book Antiqua"/>
          <w:bCs/>
          <w:sz w:val="20"/>
          <w:szCs w:val="22"/>
        </w:rPr>
        <w:t xml:space="preserve">Implementing stored procedures, </w:t>
      </w:r>
      <w:r w:rsidR="003E55C1" w:rsidRPr="003E55C1">
        <w:rPr>
          <w:rFonts w:ascii="Book Antiqua" w:hAnsi="Book Antiqua"/>
          <w:bCs/>
          <w:sz w:val="20"/>
          <w:szCs w:val="22"/>
        </w:rPr>
        <w:t>functions,</w:t>
      </w:r>
      <w:r w:rsidRPr="003E55C1">
        <w:rPr>
          <w:rFonts w:ascii="Book Antiqua" w:hAnsi="Book Antiqua"/>
          <w:bCs/>
          <w:sz w:val="20"/>
          <w:szCs w:val="22"/>
        </w:rPr>
        <w:t xml:space="preserve"> and triggers.</w:t>
      </w:r>
    </w:p>
    <w:p w:rsidR="0087095B" w:rsidRPr="003E55C1" w:rsidRDefault="0087095B" w:rsidP="003E55C1">
      <w:pPr>
        <w:pStyle w:val="ListParagraph"/>
        <w:numPr>
          <w:ilvl w:val="0"/>
          <w:numId w:val="26"/>
        </w:numPr>
        <w:tabs>
          <w:tab w:val="left" w:pos="360"/>
        </w:tabs>
        <w:suppressAutoHyphens/>
        <w:spacing w:after="100"/>
        <w:rPr>
          <w:rFonts w:ascii="Book Antiqua" w:hAnsi="Book Antiqua"/>
          <w:bCs/>
          <w:sz w:val="20"/>
          <w:szCs w:val="22"/>
        </w:rPr>
      </w:pPr>
      <w:r w:rsidRPr="003E55C1">
        <w:rPr>
          <w:rFonts w:ascii="Book Antiqua" w:hAnsi="Book Antiqua"/>
          <w:bCs/>
          <w:sz w:val="20"/>
          <w:szCs w:val="22"/>
        </w:rPr>
        <w:t>Develop unit test cases for multiple business scenarios.</w:t>
      </w:r>
    </w:p>
    <w:p w:rsidR="0087095B" w:rsidRPr="003E55C1" w:rsidRDefault="0087095B" w:rsidP="003E55C1">
      <w:pPr>
        <w:pStyle w:val="ListParagraph"/>
        <w:numPr>
          <w:ilvl w:val="0"/>
          <w:numId w:val="26"/>
        </w:numPr>
        <w:tabs>
          <w:tab w:val="left" w:pos="360"/>
        </w:tabs>
        <w:suppressAutoHyphens/>
        <w:spacing w:after="100"/>
        <w:rPr>
          <w:rFonts w:ascii="Book Antiqua" w:hAnsi="Book Antiqua"/>
          <w:bCs/>
          <w:sz w:val="20"/>
          <w:szCs w:val="22"/>
        </w:rPr>
      </w:pPr>
      <w:r w:rsidRPr="003E55C1">
        <w:rPr>
          <w:rFonts w:ascii="Book Antiqua" w:hAnsi="Book Antiqua"/>
          <w:bCs/>
          <w:sz w:val="20"/>
          <w:szCs w:val="22"/>
        </w:rPr>
        <w:t>Involved in interaction with business analysts for understanding requirements.</w:t>
      </w:r>
    </w:p>
    <w:p w:rsidR="0087095B" w:rsidRPr="003E55C1" w:rsidRDefault="0087095B" w:rsidP="0087095B">
      <w:pPr>
        <w:tabs>
          <w:tab w:val="left" w:pos="360"/>
        </w:tabs>
        <w:spacing w:after="100"/>
        <w:ind w:left="357" w:hanging="357"/>
        <w:rPr>
          <w:rFonts w:ascii="Book Antiqua" w:hAnsi="Book Antiqua"/>
          <w:bCs/>
          <w:sz w:val="20"/>
          <w:szCs w:val="22"/>
        </w:rPr>
      </w:pPr>
    </w:p>
    <w:p w:rsidR="0087095B" w:rsidRPr="003E55C1" w:rsidRDefault="0087095B" w:rsidP="0087095B">
      <w:pPr>
        <w:tabs>
          <w:tab w:val="left" w:pos="360"/>
        </w:tabs>
        <w:spacing w:after="100"/>
        <w:rPr>
          <w:rFonts w:ascii="Book Antiqua" w:hAnsi="Book Antiqua"/>
          <w:bCs/>
          <w:sz w:val="20"/>
          <w:szCs w:val="22"/>
        </w:rPr>
      </w:pPr>
      <w:r w:rsidRPr="003E55C1">
        <w:rPr>
          <w:rFonts w:ascii="Book Antiqua" w:hAnsi="Book Antiqua"/>
          <w:b/>
          <w:sz w:val="20"/>
          <w:szCs w:val="22"/>
        </w:rPr>
        <w:t>Environment:</w:t>
      </w:r>
      <w:r w:rsidRPr="003E55C1">
        <w:rPr>
          <w:rFonts w:ascii="Book Antiqua" w:hAnsi="Book Antiqua"/>
          <w:bCs/>
          <w:sz w:val="20"/>
          <w:szCs w:val="22"/>
        </w:rPr>
        <w:t xml:space="preserve"> Win XP, ASP.NET, SQL Server 2005, IIS 6.0, C#, VSS, VB Script.</w:t>
      </w:r>
    </w:p>
    <w:p w:rsidR="00654349" w:rsidRPr="005D4476" w:rsidRDefault="00654349" w:rsidP="00654349">
      <w:pPr>
        <w:pBdr>
          <w:bottom w:val="single" w:sz="6" w:space="1" w:color="auto"/>
        </w:pBdr>
        <w:jc w:val="both"/>
        <w:rPr>
          <w:rFonts w:ascii="Book Antiqua" w:hAnsi="Book Antiqua"/>
          <w:sz w:val="20"/>
          <w:szCs w:val="22"/>
        </w:rPr>
      </w:pPr>
    </w:p>
    <w:p w:rsidR="00654349" w:rsidRPr="007233E9" w:rsidRDefault="00654349" w:rsidP="00654349">
      <w:pPr>
        <w:rPr>
          <w:rFonts w:ascii="Book Antiqua" w:hAnsi="Book Antiqua"/>
          <w:b/>
          <w:sz w:val="20"/>
          <w:szCs w:val="22"/>
        </w:rPr>
      </w:pPr>
      <w:proofErr w:type="spellStart"/>
      <w:r>
        <w:rPr>
          <w:rFonts w:ascii="Book Antiqua" w:hAnsi="Book Antiqua"/>
          <w:b/>
          <w:sz w:val="20"/>
          <w:szCs w:val="22"/>
        </w:rPr>
        <w:t>Motherson</w:t>
      </w:r>
      <w:proofErr w:type="spellEnd"/>
      <w:r>
        <w:rPr>
          <w:rFonts w:ascii="Book Antiqua" w:hAnsi="Book Antiqua"/>
          <w:b/>
          <w:sz w:val="20"/>
          <w:szCs w:val="22"/>
        </w:rPr>
        <w:t xml:space="preserve"> </w:t>
      </w:r>
      <w:proofErr w:type="spellStart"/>
      <w:r>
        <w:rPr>
          <w:rFonts w:ascii="Book Antiqua" w:hAnsi="Book Antiqua"/>
          <w:b/>
          <w:sz w:val="20"/>
          <w:szCs w:val="22"/>
        </w:rPr>
        <w:t>Sumi</w:t>
      </w:r>
      <w:proofErr w:type="spellEnd"/>
      <w:r>
        <w:rPr>
          <w:rFonts w:ascii="Book Antiqua" w:hAnsi="Book Antiqua"/>
          <w:b/>
          <w:sz w:val="20"/>
          <w:szCs w:val="22"/>
        </w:rPr>
        <w:t xml:space="preserve"> </w:t>
      </w:r>
      <w:proofErr w:type="spellStart"/>
      <w:r>
        <w:rPr>
          <w:rFonts w:ascii="Book Antiqua" w:hAnsi="Book Antiqua"/>
          <w:b/>
          <w:sz w:val="20"/>
          <w:szCs w:val="22"/>
        </w:rPr>
        <w:t>Infotech</w:t>
      </w:r>
      <w:proofErr w:type="spellEnd"/>
      <w:r>
        <w:rPr>
          <w:rFonts w:ascii="Book Antiqua" w:hAnsi="Book Antiqua"/>
          <w:b/>
          <w:sz w:val="20"/>
          <w:szCs w:val="22"/>
        </w:rPr>
        <w:t xml:space="preserve"> &amp; Designs Limited</w:t>
      </w:r>
      <w:r w:rsidR="00613AD6">
        <w:rPr>
          <w:rFonts w:ascii="Book Antiqua" w:hAnsi="Book Antiqua"/>
          <w:b/>
          <w:sz w:val="20"/>
          <w:szCs w:val="22"/>
        </w:rPr>
        <w:tab/>
      </w:r>
      <w:r w:rsidR="00613AD6">
        <w:rPr>
          <w:rFonts w:ascii="Book Antiqua" w:hAnsi="Book Antiqua"/>
          <w:b/>
          <w:sz w:val="20"/>
          <w:szCs w:val="22"/>
        </w:rPr>
        <w:tab/>
      </w:r>
      <w:r w:rsidR="00613AD6">
        <w:rPr>
          <w:rFonts w:ascii="Book Antiqua" w:hAnsi="Book Antiqua"/>
          <w:b/>
          <w:sz w:val="20"/>
          <w:szCs w:val="22"/>
        </w:rPr>
        <w:tab/>
      </w:r>
      <w:r w:rsidR="00C7603B">
        <w:rPr>
          <w:rFonts w:ascii="Book Antiqua" w:hAnsi="Book Antiqua"/>
          <w:b/>
          <w:sz w:val="20"/>
          <w:szCs w:val="22"/>
        </w:rPr>
        <w:tab/>
      </w:r>
      <w:r w:rsidR="00C7603B">
        <w:rPr>
          <w:rFonts w:ascii="Book Antiqua" w:hAnsi="Book Antiqua"/>
          <w:b/>
          <w:sz w:val="20"/>
          <w:szCs w:val="22"/>
        </w:rPr>
        <w:tab/>
      </w:r>
      <w:r w:rsidR="00C6434F">
        <w:rPr>
          <w:rFonts w:ascii="Book Antiqua" w:hAnsi="Book Antiqua"/>
          <w:b/>
          <w:sz w:val="20"/>
          <w:szCs w:val="22"/>
        </w:rPr>
        <w:t xml:space="preserve">Aug </w:t>
      </w:r>
      <w:r w:rsidR="00C6434F" w:rsidRPr="005D4476">
        <w:rPr>
          <w:rFonts w:ascii="Book Antiqua" w:hAnsi="Book Antiqua"/>
          <w:b/>
          <w:sz w:val="20"/>
          <w:szCs w:val="22"/>
        </w:rPr>
        <w:t>'</w:t>
      </w:r>
      <w:r w:rsidR="00C6434F">
        <w:rPr>
          <w:rFonts w:ascii="Book Antiqua" w:hAnsi="Book Antiqua"/>
          <w:b/>
          <w:sz w:val="20"/>
          <w:szCs w:val="22"/>
        </w:rPr>
        <w:t>06</w:t>
      </w:r>
      <w:r w:rsidR="00C6434F" w:rsidRPr="005D4476">
        <w:rPr>
          <w:rFonts w:ascii="Book Antiqua" w:hAnsi="Book Antiqua"/>
          <w:b/>
          <w:sz w:val="20"/>
          <w:szCs w:val="22"/>
        </w:rPr>
        <w:t xml:space="preserve"> – </w:t>
      </w:r>
      <w:r w:rsidR="00C6434F">
        <w:rPr>
          <w:rFonts w:ascii="Book Antiqua" w:hAnsi="Book Antiqua"/>
          <w:b/>
          <w:sz w:val="20"/>
          <w:szCs w:val="22"/>
        </w:rPr>
        <w:t xml:space="preserve">Jan </w:t>
      </w:r>
      <w:r w:rsidR="00C6434F" w:rsidRPr="005D4476">
        <w:rPr>
          <w:rFonts w:ascii="Book Antiqua" w:hAnsi="Book Antiqua"/>
          <w:b/>
          <w:sz w:val="20"/>
          <w:szCs w:val="22"/>
        </w:rPr>
        <w:t>'0</w:t>
      </w:r>
      <w:r w:rsidR="00C6434F">
        <w:rPr>
          <w:rFonts w:ascii="Book Antiqua" w:hAnsi="Book Antiqua"/>
          <w:b/>
          <w:sz w:val="20"/>
          <w:szCs w:val="22"/>
        </w:rPr>
        <w:t>7</w:t>
      </w:r>
    </w:p>
    <w:p w:rsidR="00654349" w:rsidRDefault="00654349" w:rsidP="00654349">
      <w:pPr>
        <w:jc w:val="both"/>
        <w:rPr>
          <w:rFonts w:ascii="Book Antiqua" w:hAnsi="Book Antiqua"/>
          <w:bCs/>
          <w:sz w:val="20"/>
          <w:szCs w:val="22"/>
        </w:rPr>
      </w:pPr>
      <w:r w:rsidRPr="003E55C1">
        <w:rPr>
          <w:rFonts w:ascii="Book Antiqua" w:hAnsi="Book Antiqua"/>
          <w:bCs/>
          <w:sz w:val="20"/>
          <w:szCs w:val="22"/>
        </w:rPr>
        <w:t>S</w:t>
      </w:r>
      <w:r>
        <w:rPr>
          <w:rFonts w:ascii="Book Antiqua" w:hAnsi="Book Antiqua"/>
          <w:bCs/>
          <w:sz w:val="20"/>
          <w:szCs w:val="22"/>
        </w:rPr>
        <w:t>oftware Engineer</w:t>
      </w:r>
    </w:p>
    <w:p w:rsidR="00654349" w:rsidRDefault="00654349" w:rsidP="00C6434F">
      <w:pPr>
        <w:spacing w:before="20" w:after="20"/>
        <w:rPr>
          <w:rFonts w:ascii="Book Antiqua" w:hAnsi="Book Antiqua"/>
          <w:b/>
          <w:sz w:val="20"/>
          <w:szCs w:val="22"/>
        </w:rPr>
      </w:pPr>
      <w:r w:rsidRPr="003E55C1">
        <w:rPr>
          <w:rFonts w:ascii="Book Antiqua" w:hAnsi="Book Antiqua"/>
          <w:b/>
          <w:sz w:val="20"/>
          <w:szCs w:val="22"/>
        </w:rPr>
        <w:t xml:space="preserve">Project </w:t>
      </w:r>
      <w:r w:rsidR="00C7603B">
        <w:rPr>
          <w:rFonts w:ascii="Book Antiqua" w:hAnsi="Book Antiqua"/>
          <w:b/>
          <w:sz w:val="20"/>
          <w:szCs w:val="22"/>
        </w:rPr>
        <w:t>–</w:t>
      </w:r>
      <w:r w:rsidRPr="003E55C1">
        <w:rPr>
          <w:rFonts w:ascii="Book Antiqua" w:hAnsi="Book Antiqua"/>
          <w:b/>
          <w:sz w:val="20"/>
          <w:szCs w:val="22"/>
        </w:rPr>
        <w:t xml:space="preserve"> </w:t>
      </w:r>
      <w:r w:rsidRPr="00654349">
        <w:rPr>
          <w:rFonts w:ascii="Book Antiqua" w:hAnsi="Book Antiqua"/>
          <w:b/>
          <w:sz w:val="20"/>
          <w:szCs w:val="22"/>
        </w:rPr>
        <w:t>ITOCHU</w:t>
      </w:r>
    </w:p>
    <w:p w:rsidR="00654349" w:rsidRDefault="0087095B" w:rsidP="00C6434F">
      <w:pPr>
        <w:tabs>
          <w:tab w:val="left" w:pos="360"/>
        </w:tabs>
        <w:spacing w:after="100"/>
        <w:rPr>
          <w:rFonts w:ascii="Book Antiqua" w:hAnsi="Book Antiqua"/>
          <w:b/>
          <w:sz w:val="20"/>
          <w:szCs w:val="22"/>
        </w:rPr>
      </w:pPr>
      <w:r w:rsidRPr="003E55C1">
        <w:rPr>
          <w:rFonts w:ascii="Book Antiqua" w:hAnsi="Book Antiqua"/>
          <w:bCs/>
          <w:sz w:val="20"/>
          <w:szCs w:val="22"/>
        </w:rPr>
        <w:t>ITOCHU is a Japanese client of MIND and we are involved in to provide development and support to ITOCHU for their integrated business engaged in domestic trading, import/export and overseas trading in textiles, machinery, metals etc. by developing .Net application with back end as Oracle 9i. Work for back end support &amp; development of stored procedures and triggers.</w:t>
      </w:r>
    </w:p>
    <w:p w:rsidR="0087095B" w:rsidRPr="003E55C1" w:rsidRDefault="00654349" w:rsidP="00654349">
      <w:pPr>
        <w:jc w:val="both"/>
        <w:rPr>
          <w:rFonts w:ascii="Book Antiqua" w:hAnsi="Book Antiqua"/>
          <w:bCs/>
          <w:sz w:val="20"/>
          <w:szCs w:val="22"/>
        </w:rPr>
      </w:pPr>
      <w:r w:rsidRPr="007233E9">
        <w:rPr>
          <w:rFonts w:ascii="Book Antiqua" w:hAnsi="Book Antiqua"/>
          <w:b/>
          <w:sz w:val="20"/>
          <w:szCs w:val="22"/>
        </w:rPr>
        <w:t>Responsibilities:</w:t>
      </w:r>
    </w:p>
    <w:p w:rsidR="00654349" w:rsidRPr="00654349" w:rsidRDefault="0087095B" w:rsidP="00654349">
      <w:pPr>
        <w:pStyle w:val="ListParagraph"/>
        <w:numPr>
          <w:ilvl w:val="0"/>
          <w:numId w:val="27"/>
        </w:numPr>
        <w:tabs>
          <w:tab w:val="left" w:pos="360"/>
        </w:tabs>
        <w:suppressAutoHyphens/>
        <w:spacing w:after="100"/>
        <w:rPr>
          <w:rFonts w:ascii="Book Antiqua" w:hAnsi="Book Antiqua"/>
          <w:bCs/>
          <w:sz w:val="20"/>
          <w:szCs w:val="22"/>
        </w:rPr>
      </w:pPr>
      <w:r w:rsidRPr="00654349">
        <w:rPr>
          <w:rFonts w:ascii="Book Antiqua" w:hAnsi="Book Antiqua"/>
          <w:bCs/>
          <w:sz w:val="20"/>
          <w:szCs w:val="22"/>
        </w:rPr>
        <w:t>Involved in coding and development of new business requirements.</w:t>
      </w:r>
    </w:p>
    <w:p w:rsidR="0087095B" w:rsidRPr="00654349" w:rsidRDefault="0087095B" w:rsidP="00654349">
      <w:pPr>
        <w:pStyle w:val="ListParagraph"/>
        <w:numPr>
          <w:ilvl w:val="0"/>
          <w:numId w:val="27"/>
        </w:numPr>
        <w:tabs>
          <w:tab w:val="left" w:pos="360"/>
        </w:tabs>
        <w:suppressAutoHyphens/>
        <w:spacing w:after="100"/>
        <w:rPr>
          <w:rFonts w:ascii="Book Antiqua" w:hAnsi="Book Antiqua"/>
          <w:bCs/>
          <w:sz w:val="20"/>
          <w:szCs w:val="22"/>
        </w:rPr>
      </w:pPr>
      <w:r w:rsidRPr="00654349">
        <w:rPr>
          <w:rFonts w:ascii="Book Antiqua" w:hAnsi="Book Antiqua"/>
          <w:bCs/>
          <w:sz w:val="20"/>
          <w:szCs w:val="22"/>
        </w:rPr>
        <w:t xml:space="preserve">Develop stored procedures, </w:t>
      </w:r>
      <w:r w:rsidR="00654349" w:rsidRPr="00654349">
        <w:rPr>
          <w:rFonts w:ascii="Book Antiqua" w:hAnsi="Book Antiqua"/>
          <w:bCs/>
          <w:sz w:val="20"/>
          <w:szCs w:val="22"/>
        </w:rPr>
        <w:t>functions,</w:t>
      </w:r>
      <w:r w:rsidRPr="00654349">
        <w:rPr>
          <w:rFonts w:ascii="Book Antiqua" w:hAnsi="Book Antiqua"/>
          <w:bCs/>
          <w:sz w:val="20"/>
          <w:szCs w:val="22"/>
        </w:rPr>
        <w:t xml:space="preserve"> and triggers for different business requirements.</w:t>
      </w:r>
    </w:p>
    <w:p w:rsidR="0087095B" w:rsidRPr="00654349" w:rsidRDefault="0087095B" w:rsidP="00654349">
      <w:pPr>
        <w:pStyle w:val="ListParagraph"/>
        <w:numPr>
          <w:ilvl w:val="0"/>
          <w:numId w:val="27"/>
        </w:numPr>
        <w:tabs>
          <w:tab w:val="left" w:pos="360"/>
        </w:tabs>
        <w:suppressAutoHyphens/>
        <w:spacing w:after="100"/>
        <w:rPr>
          <w:rFonts w:ascii="Book Antiqua" w:hAnsi="Book Antiqua"/>
          <w:bCs/>
          <w:sz w:val="20"/>
          <w:szCs w:val="22"/>
        </w:rPr>
      </w:pPr>
      <w:r w:rsidRPr="00654349">
        <w:rPr>
          <w:rFonts w:ascii="Book Antiqua" w:hAnsi="Book Antiqua"/>
          <w:bCs/>
          <w:sz w:val="20"/>
          <w:szCs w:val="22"/>
        </w:rPr>
        <w:t>Develop unit test cases for multiple business scenarios.</w:t>
      </w:r>
    </w:p>
    <w:p w:rsidR="0087095B" w:rsidRPr="00654349" w:rsidRDefault="0087095B" w:rsidP="00654349">
      <w:pPr>
        <w:pStyle w:val="ListParagraph"/>
        <w:numPr>
          <w:ilvl w:val="0"/>
          <w:numId w:val="27"/>
        </w:numPr>
        <w:tabs>
          <w:tab w:val="left" w:pos="360"/>
        </w:tabs>
        <w:suppressAutoHyphens/>
        <w:spacing w:after="100"/>
        <w:rPr>
          <w:rFonts w:ascii="Book Antiqua" w:hAnsi="Book Antiqua"/>
          <w:bCs/>
          <w:sz w:val="20"/>
          <w:szCs w:val="22"/>
        </w:rPr>
      </w:pPr>
      <w:r w:rsidRPr="00654349">
        <w:rPr>
          <w:rFonts w:ascii="Book Antiqua" w:hAnsi="Book Antiqua"/>
          <w:bCs/>
          <w:sz w:val="20"/>
          <w:szCs w:val="22"/>
        </w:rPr>
        <w:t>Design and Develop master and transaction screens using Oracle Forms Developer</w:t>
      </w:r>
    </w:p>
    <w:p w:rsidR="0087095B" w:rsidRPr="00654349" w:rsidRDefault="0087095B" w:rsidP="00654349">
      <w:pPr>
        <w:pStyle w:val="ListParagraph"/>
        <w:numPr>
          <w:ilvl w:val="0"/>
          <w:numId w:val="27"/>
        </w:numPr>
        <w:tabs>
          <w:tab w:val="left" w:pos="360"/>
        </w:tabs>
        <w:suppressAutoHyphens/>
        <w:spacing w:after="100"/>
        <w:rPr>
          <w:rFonts w:ascii="Book Antiqua" w:hAnsi="Book Antiqua"/>
          <w:bCs/>
          <w:sz w:val="20"/>
          <w:szCs w:val="22"/>
        </w:rPr>
      </w:pPr>
      <w:r w:rsidRPr="00654349">
        <w:rPr>
          <w:rFonts w:ascii="Book Antiqua" w:hAnsi="Book Antiqua"/>
          <w:bCs/>
          <w:sz w:val="20"/>
          <w:szCs w:val="22"/>
        </w:rPr>
        <w:t>Involved in interaction with business analysts for understanding requirements.</w:t>
      </w:r>
    </w:p>
    <w:p w:rsidR="0087095B" w:rsidRPr="003E55C1" w:rsidRDefault="0087095B" w:rsidP="0087095B">
      <w:pPr>
        <w:tabs>
          <w:tab w:val="left" w:pos="360"/>
        </w:tabs>
        <w:spacing w:after="100"/>
        <w:ind w:left="357" w:hanging="357"/>
        <w:rPr>
          <w:rFonts w:ascii="Book Antiqua" w:hAnsi="Book Antiqua"/>
          <w:bCs/>
          <w:sz w:val="20"/>
          <w:szCs w:val="22"/>
        </w:rPr>
      </w:pPr>
    </w:p>
    <w:p w:rsidR="003A5394" w:rsidRDefault="0087095B" w:rsidP="00C7603B">
      <w:pPr>
        <w:tabs>
          <w:tab w:val="left" w:pos="360"/>
        </w:tabs>
        <w:spacing w:after="100"/>
        <w:rPr>
          <w:rFonts w:ascii="Book Antiqua" w:hAnsi="Book Antiqua"/>
          <w:bCs/>
          <w:sz w:val="20"/>
          <w:szCs w:val="22"/>
        </w:rPr>
      </w:pPr>
      <w:r w:rsidRPr="00654349">
        <w:rPr>
          <w:rFonts w:ascii="Book Antiqua" w:hAnsi="Book Antiqua"/>
          <w:b/>
          <w:sz w:val="20"/>
          <w:szCs w:val="22"/>
        </w:rPr>
        <w:t>Environment:</w:t>
      </w:r>
      <w:r w:rsidRPr="003E55C1">
        <w:rPr>
          <w:rFonts w:ascii="Book Antiqua" w:hAnsi="Book Antiqua"/>
          <w:bCs/>
          <w:sz w:val="20"/>
          <w:szCs w:val="22"/>
        </w:rPr>
        <w:t xml:space="preserve"> Oracle9i, PL/SQL, TOAD, Oracle Forms Developer</w:t>
      </w:r>
    </w:p>
    <w:p w:rsidR="00951C8D" w:rsidRPr="005D4476" w:rsidRDefault="00951C8D" w:rsidP="00951C8D">
      <w:pPr>
        <w:pBdr>
          <w:bottom w:val="single" w:sz="6" w:space="1" w:color="auto"/>
        </w:pBdr>
        <w:jc w:val="both"/>
        <w:rPr>
          <w:rFonts w:ascii="Book Antiqua" w:hAnsi="Book Antiqua"/>
          <w:sz w:val="20"/>
          <w:szCs w:val="22"/>
        </w:rPr>
      </w:pPr>
    </w:p>
    <w:p w:rsidR="00C7603B" w:rsidRPr="00951C8D" w:rsidRDefault="003A5394" w:rsidP="00951C8D">
      <w:pPr>
        <w:autoSpaceDE w:val="0"/>
        <w:autoSpaceDN w:val="0"/>
        <w:adjustRightInd w:val="0"/>
        <w:spacing w:line="240" w:lineRule="atLeast"/>
        <w:rPr>
          <w:rFonts w:ascii="Book Antiqua" w:hAnsi="Book Antiqua"/>
          <w:b/>
          <w:sz w:val="22"/>
          <w:szCs w:val="22"/>
          <w:u w:val="single"/>
        </w:rPr>
      </w:pPr>
      <w:r w:rsidRPr="00951C8D">
        <w:rPr>
          <w:rFonts w:ascii="Book Antiqua" w:hAnsi="Book Antiqua"/>
          <w:b/>
          <w:sz w:val="22"/>
          <w:szCs w:val="22"/>
          <w:u w:val="single"/>
        </w:rPr>
        <w:t>Award &amp; Recognition:</w:t>
      </w:r>
    </w:p>
    <w:p w:rsidR="00990E0E" w:rsidRPr="00C7603B" w:rsidRDefault="00990E0E" w:rsidP="00C7603B">
      <w:pPr>
        <w:pStyle w:val="ListParagraph"/>
        <w:numPr>
          <w:ilvl w:val="0"/>
          <w:numId w:val="29"/>
        </w:numPr>
        <w:spacing w:before="48" w:after="20"/>
        <w:rPr>
          <w:rFonts w:ascii="Book Antiqua" w:hAnsi="Book Antiqua"/>
          <w:bCs/>
          <w:sz w:val="20"/>
          <w:szCs w:val="22"/>
        </w:rPr>
      </w:pPr>
      <w:r w:rsidRPr="00C7603B">
        <w:rPr>
          <w:rFonts w:ascii="Book Antiqua" w:hAnsi="Book Antiqua"/>
          <w:bCs/>
          <w:sz w:val="20"/>
          <w:szCs w:val="22"/>
        </w:rPr>
        <w:t>IBM – Manager Choice Award – June 2018.</w:t>
      </w:r>
    </w:p>
    <w:p w:rsidR="003A5394" w:rsidRPr="00C7603B" w:rsidRDefault="00990E0E" w:rsidP="003A5394">
      <w:pPr>
        <w:pStyle w:val="ListParagraph"/>
        <w:numPr>
          <w:ilvl w:val="0"/>
          <w:numId w:val="29"/>
        </w:numPr>
        <w:spacing w:before="48" w:after="20"/>
        <w:jc w:val="both"/>
        <w:rPr>
          <w:rFonts w:ascii="Book Antiqua" w:hAnsi="Book Antiqua"/>
          <w:bCs/>
          <w:sz w:val="20"/>
          <w:szCs w:val="22"/>
        </w:rPr>
      </w:pPr>
      <w:r w:rsidRPr="00C7603B">
        <w:rPr>
          <w:rFonts w:ascii="Book Antiqua" w:hAnsi="Book Antiqua"/>
          <w:bCs/>
          <w:sz w:val="20"/>
          <w:szCs w:val="22"/>
        </w:rPr>
        <w:t>IBM – Manager Choice Award – March 2016.</w:t>
      </w:r>
    </w:p>
    <w:p w:rsidR="00C6434F" w:rsidRDefault="00C6434F" w:rsidP="00951C8D">
      <w:pPr>
        <w:autoSpaceDE w:val="0"/>
        <w:autoSpaceDN w:val="0"/>
        <w:adjustRightInd w:val="0"/>
        <w:spacing w:line="240" w:lineRule="atLeast"/>
        <w:rPr>
          <w:rFonts w:ascii="Book Antiqua" w:hAnsi="Book Antiqua"/>
          <w:b/>
          <w:sz w:val="22"/>
          <w:szCs w:val="22"/>
          <w:u w:val="single"/>
        </w:rPr>
      </w:pPr>
    </w:p>
    <w:p w:rsidR="00C6434F" w:rsidRDefault="00C6434F" w:rsidP="00951C8D">
      <w:pPr>
        <w:autoSpaceDE w:val="0"/>
        <w:autoSpaceDN w:val="0"/>
        <w:adjustRightInd w:val="0"/>
        <w:spacing w:line="240" w:lineRule="atLeast"/>
        <w:rPr>
          <w:rFonts w:ascii="Book Antiqua" w:hAnsi="Book Antiqua"/>
          <w:b/>
          <w:sz w:val="22"/>
          <w:szCs w:val="22"/>
          <w:u w:val="single"/>
        </w:rPr>
      </w:pPr>
    </w:p>
    <w:p w:rsidR="00C6434F" w:rsidRDefault="00C6434F" w:rsidP="00951C8D">
      <w:pPr>
        <w:autoSpaceDE w:val="0"/>
        <w:autoSpaceDN w:val="0"/>
        <w:adjustRightInd w:val="0"/>
        <w:spacing w:line="240" w:lineRule="atLeast"/>
        <w:rPr>
          <w:rFonts w:ascii="Book Antiqua" w:hAnsi="Book Antiqua"/>
          <w:b/>
          <w:sz w:val="22"/>
          <w:szCs w:val="22"/>
          <w:u w:val="single"/>
        </w:rPr>
      </w:pPr>
    </w:p>
    <w:p w:rsidR="003A5394" w:rsidRPr="003E55C1" w:rsidRDefault="003A5394" w:rsidP="00951C8D">
      <w:pPr>
        <w:autoSpaceDE w:val="0"/>
        <w:autoSpaceDN w:val="0"/>
        <w:adjustRightInd w:val="0"/>
        <w:spacing w:line="240" w:lineRule="atLeast"/>
        <w:rPr>
          <w:rFonts w:ascii="Book Antiqua" w:hAnsi="Book Antiqua"/>
          <w:bCs/>
          <w:sz w:val="20"/>
          <w:szCs w:val="22"/>
        </w:rPr>
      </w:pPr>
      <w:r w:rsidRPr="00951C8D">
        <w:rPr>
          <w:rFonts w:ascii="Book Antiqua" w:hAnsi="Book Antiqua"/>
          <w:b/>
          <w:sz w:val="22"/>
          <w:szCs w:val="22"/>
          <w:u w:val="single"/>
        </w:rPr>
        <w:t>Educational Qualification:</w:t>
      </w:r>
      <w:r w:rsidR="00C7603B">
        <w:rPr>
          <w:rFonts w:ascii="Book Antiqua" w:hAnsi="Book Antiqua"/>
          <w:sz w:val="20"/>
          <w:szCs w:val="22"/>
        </w:rPr>
        <w:tab/>
      </w:r>
    </w:p>
    <w:p w:rsidR="003A5394" w:rsidRDefault="00990E0E" w:rsidP="00C7603B">
      <w:pPr>
        <w:pStyle w:val="ListParagraph"/>
        <w:numPr>
          <w:ilvl w:val="0"/>
          <w:numId w:val="30"/>
        </w:numPr>
        <w:suppressAutoHyphens/>
        <w:spacing w:before="48" w:after="20"/>
        <w:rPr>
          <w:rFonts w:ascii="Book Antiqua" w:hAnsi="Book Antiqua"/>
          <w:bCs/>
          <w:sz w:val="20"/>
          <w:szCs w:val="22"/>
        </w:rPr>
      </w:pPr>
      <w:r w:rsidRPr="00C7603B">
        <w:rPr>
          <w:rFonts w:ascii="Book Antiqua" w:hAnsi="Book Antiqua"/>
          <w:bCs/>
          <w:sz w:val="20"/>
          <w:szCs w:val="22"/>
        </w:rPr>
        <w:t xml:space="preserve">Master's in Computer Applications, 2006 </w:t>
      </w:r>
    </w:p>
    <w:p w:rsidR="00951C8D" w:rsidRPr="00C7603B" w:rsidRDefault="00951C8D" w:rsidP="00C7603B">
      <w:pPr>
        <w:pStyle w:val="ListParagraph"/>
        <w:numPr>
          <w:ilvl w:val="0"/>
          <w:numId w:val="30"/>
        </w:numPr>
        <w:suppressAutoHyphens/>
        <w:spacing w:before="48" w:after="20"/>
        <w:rPr>
          <w:rFonts w:ascii="Book Antiqua" w:hAnsi="Book Antiqua"/>
          <w:bCs/>
          <w:sz w:val="20"/>
          <w:szCs w:val="22"/>
        </w:rPr>
      </w:pPr>
      <w:r>
        <w:rPr>
          <w:rFonts w:ascii="Book Antiqua" w:hAnsi="Book Antiqua"/>
          <w:bCs/>
          <w:sz w:val="20"/>
          <w:szCs w:val="22"/>
        </w:rPr>
        <w:t xml:space="preserve">Bachelor in Computer Applications, 2003  </w:t>
      </w:r>
    </w:p>
    <w:p w:rsidR="003A5394" w:rsidRPr="003E55C1" w:rsidRDefault="003A5394" w:rsidP="003A5394">
      <w:pPr>
        <w:rPr>
          <w:rFonts w:ascii="Book Antiqua" w:hAnsi="Book Antiqua"/>
          <w:bCs/>
          <w:sz w:val="20"/>
          <w:szCs w:val="22"/>
        </w:rPr>
      </w:pPr>
    </w:p>
    <w:p w:rsidR="003A5394" w:rsidRPr="00951C8D" w:rsidRDefault="003A5394" w:rsidP="00951C8D">
      <w:pPr>
        <w:autoSpaceDE w:val="0"/>
        <w:autoSpaceDN w:val="0"/>
        <w:adjustRightInd w:val="0"/>
        <w:spacing w:line="240" w:lineRule="atLeast"/>
        <w:rPr>
          <w:rFonts w:ascii="Book Antiqua" w:hAnsi="Book Antiqua"/>
          <w:b/>
          <w:sz w:val="22"/>
          <w:szCs w:val="22"/>
          <w:u w:val="single"/>
        </w:rPr>
      </w:pPr>
      <w:r w:rsidRPr="00951C8D">
        <w:rPr>
          <w:rFonts w:ascii="Book Antiqua" w:hAnsi="Book Antiqua"/>
          <w:b/>
          <w:sz w:val="22"/>
          <w:szCs w:val="22"/>
          <w:u w:val="single"/>
        </w:rPr>
        <w:t>Professional Certification/Training:</w:t>
      </w:r>
    </w:p>
    <w:p w:rsidR="00990E0E" w:rsidRPr="00C7603B" w:rsidRDefault="00990E0E" w:rsidP="00C7603B">
      <w:pPr>
        <w:pStyle w:val="ListParagraph"/>
        <w:numPr>
          <w:ilvl w:val="0"/>
          <w:numId w:val="30"/>
        </w:numPr>
        <w:tabs>
          <w:tab w:val="left" w:pos="360"/>
        </w:tabs>
        <w:suppressAutoHyphens/>
        <w:spacing w:after="100"/>
        <w:rPr>
          <w:rFonts w:ascii="Book Antiqua" w:hAnsi="Book Antiqua"/>
          <w:bCs/>
          <w:sz w:val="20"/>
          <w:szCs w:val="22"/>
        </w:rPr>
      </w:pPr>
      <w:r w:rsidRPr="00C7603B">
        <w:rPr>
          <w:rFonts w:ascii="Book Antiqua" w:hAnsi="Book Antiqua"/>
          <w:bCs/>
          <w:sz w:val="20"/>
          <w:szCs w:val="22"/>
        </w:rPr>
        <w:t>IBM Certified Specialist DB2 UDB V6.1/V7.1 User</w:t>
      </w:r>
    </w:p>
    <w:p w:rsidR="00990E0E" w:rsidRDefault="00990E0E" w:rsidP="00C7603B">
      <w:pPr>
        <w:pStyle w:val="ListParagraph"/>
        <w:numPr>
          <w:ilvl w:val="0"/>
          <w:numId w:val="30"/>
        </w:numPr>
        <w:tabs>
          <w:tab w:val="left" w:pos="360"/>
        </w:tabs>
        <w:suppressAutoHyphens/>
        <w:spacing w:after="100"/>
        <w:rPr>
          <w:rFonts w:ascii="Book Antiqua" w:hAnsi="Book Antiqua"/>
          <w:bCs/>
          <w:sz w:val="20"/>
          <w:szCs w:val="22"/>
        </w:rPr>
      </w:pPr>
      <w:r w:rsidRPr="00C7603B">
        <w:rPr>
          <w:rFonts w:ascii="Book Antiqua" w:hAnsi="Book Antiqua"/>
          <w:bCs/>
          <w:sz w:val="20"/>
          <w:szCs w:val="22"/>
        </w:rPr>
        <w:t>Professional Scrum Master I – Jan 25, 2020</w:t>
      </w:r>
    </w:p>
    <w:p w:rsidR="00521EE0" w:rsidRPr="00C6434F" w:rsidRDefault="004C5E61" w:rsidP="004F5BC7">
      <w:pPr>
        <w:pStyle w:val="ListParagraph"/>
        <w:numPr>
          <w:ilvl w:val="0"/>
          <w:numId w:val="30"/>
        </w:numPr>
        <w:tabs>
          <w:tab w:val="left" w:pos="360"/>
        </w:tabs>
        <w:suppressAutoHyphens/>
        <w:spacing w:after="100"/>
        <w:rPr>
          <w:rFonts w:ascii="Book Antiqua" w:hAnsi="Book Antiqua"/>
          <w:bCs/>
          <w:sz w:val="20"/>
          <w:szCs w:val="22"/>
        </w:rPr>
      </w:pPr>
      <w:r w:rsidRPr="00C6434F">
        <w:rPr>
          <w:rFonts w:ascii="Book Antiqua" w:hAnsi="Book Antiqua"/>
          <w:bCs/>
          <w:sz w:val="20"/>
          <w:szCs w:val="22"/>
        </w:rPr>
        <w:t>S</w:t>
      </w:r>
      <w:r w:rsidR="00E957D3" w:rsidRPr="00C6434F">
        <w:rPr>
          <w:rFonts w:ascii="Book Antiqua" w:hAnsi="Book Antiqua"/>
          <w:bCs/>
          <w:sz w:val="20"/>
          <w:szCs w:val="22"/>
        </w:rPr>
        <w:t>alesforce Certification ADM201</w:t>
      </w:r>
      <w:r w:rsidR="00E924E8" w:rsidRPr="00C6434F">
        <w:rPr>
          <w:rFonts w:ascii="Book Antiqua" w:hAnsi="Book Antiqua"/>
          <w:bCs/>
          <w:sz w:val="20"/>
          <w:szCs w:val="22"/>
        </w:rPr>
        <w:t xml:space="preserve"> – Feb 2021</w:t>
      </w:r>
    </w:p>
    <w:sectPr w:rsidR="00521EE0" w:rsidRPr="00C6434F" w:rsidSect="006037BB">
      <w:headerReference w:type="default" r:id="rId8"/>
      <w:pgSz w:w="12240" w:h="15840"/>
      <w:pgMar w:top="1440" w:right="126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31D" w:rsidRDefault="00E0131D">
      <w:r>
        <w:separator/>
      </w:r>
    </w:p>
  </w:endnote>
  <w:endnote w:type="continuationSeparator" w:id="0">
    <w:p w:rsidR="00E0131D" w:rsidRDefault="00E013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31D" w:rsidRDefault="00E0131D">
      <w:r>
        <w:separator/>
      </w:r>
    </w:p>
  </w:footnote>
  <w:footnote w:type="continuationSeparator" w:id="0">
    <w:p w:rsidR="00E0131D" w:rsidRDefault="00E01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3B" w:rsidRPr="00E54A13" w:rsidRDefault="00C7603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hint="default"/>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7"/>
    <w:multiLevelType w:val="singleLevel"/>
    <w:tmpl w:val="00000007"/>
    <w:name w:val="WW8Num14"/>
    <w:lvl w:ilvl="0">
      <w:start w:val="1"/>
      <w:numFmt w:val="bullet"/>
      <w:lvlText w:val=""/>
      <w:lvlJc w:val="left"/>
      <w:pPr>
        <w:tabs>
          <w:tab w:val="num" w:pos="720"/>
        </w:tabs>
        <w:ind w:left="720" w:hanging="360"/>
      </w:pPr>
      <w:rPr>
        <w:rFonts w:ascii="Symbol" w:hAnsi="Symbol"/>
      </w:rPr>
    </w:lvl>
  </w:abstractNum>
  <w:abstractNum w:abstractNumId="4">
    <w:nsid w:val="07417DDC"/>
    <w:multiLevelType w:val="hybridMultilevel"/>
    <w:tmpl w:val="64F6A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0945C0"/>
    <w:multiLevelType w:val="hybridMultilevel"/>
    <w:tmpl w:val="199A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07EE5"/>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F24F76"/>
    <w:multiLevelType w:val="hybridMultilevel"/>
    <w:tmpl w:val="4726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AA3543"/>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B9737E"/>
    <w:multiLevelType w:val="multilevel"/>
    <w:tmpl w:val="06E24D2A"/>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641CE2"/>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ABB21D3"/>
    <w:multiLevelType w:val="hybridMultilevel"/>
    <w:tmpl w:val="8842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5B189C"/>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E77269"/>
    <w:multiLevelType w:val="hybridMultilevel"/>
    <w:tmpl w:val="E8FC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165DD3"/>
    <w:multiLevelType w:val="hybridMultilevel"/>
    <w:tmpl w:val="8A1C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97A9E"/>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8CF1131"/>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F7A7B68"/>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6DD5B61"/>
    <w:multiLevelType w:val="hybridMultilevel"/>
    <w:tmpl w:val="C7D6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973A15"/>
    <w:multiLevelType w:val="hybridMultilevel"/>
    <w:tmpl w:val="07300A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02C6293"/>
    <w:multiLevelType w:val="hybridMultilevel"/>
    <w:tmpl w:val="B660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465437"/>
    <w:multiLevelType w:val="hybridMultilevel"/>
    <w:tmpl w:val="F014DE98"/>
    <w:lvl w:ilvl="0" w:tplc="04090001">
      <w:start w:val="1"/>
      <w:numFmt w:val="bullet"/>
      <w:pStyle w:val="NormalArial"/>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2">
    <w:nsid w:val="51A3211F"/>
    <w:multiLevelType w:val="hybridMultilevel"/>
    <w:tmpl w:val="989C2064"/>
    <w:lvl w:ilvl="0" w:tplc="F1A25B7C">
      <w:start w:val="1"/>
      <w:numFmt w:val="bullet"/>
      <w:lvlText w:val=""/>
      <w:lvlJc w:val="left"/>
      <w:pPr>
        <w:ind w:left="720" w:hanging="360"/>
      </w:pPr>
      <w:rPr>
        <w:rFonts w:ascii="Wingdings" w:hAnsi="Wingdings"/>
      </w:rPr>
    </w:lvl>
    <w:lvl w:ilvl="1" w:tplc="1F74237C">
      <w:start w:val="1"/>
      <w:numFmt w:val="bullet"/>
      <w:lvlText w:val="o"/>
      <w:lvlJc w:val="left"/>
      <w:pPr>
        <w:ind w:left="1440" w:hanging="360"/>
      </w:pPr>
      <w:rPr>
        <w:rFonts w:ascii="Courier New" w:hAnsi="Courier New" w:cs="Courier New"/>
      </w:rPr>
    </w:lvl>
    <w:lvl w:ilvl="2" w:tplc="9034A8AC">
      <w:start w:val="1"/>
      <w:numFmt w:val="bullet"/>
      <w:lvlText w:val=""/>
      <w:lvlJc w:val="left"/>
      <w:pPr>
        <w:ind w:left="2160" w:hanging="360"/>
      </w:pPr>
      <w:rPr>
        <w:rFonts w:ascii="Wingdings" w:hAnsi="Wingdings"/>
      </w:rPr>
    </w:lvl>
    <w:lvl w:ilvl="3" w:tplc="43DCE288">
      <w:start w:val="1"/>
      <w:numFmt w:val="bullet"/>
      <w:lvlText w:val=""/>
      <w:lvlJc w:val="left"/>
      <w:pPr>
        <w:ind w:left="2880" w:hanging="360"/>
      </w:pPr>
      <w:rPr>
        <w:rFonts w:ascii="Symbol" w:hAnsi="Symbol"/>
      </w:rPr>
    </w:lvl>
    <w:lvl w:ilvl="4" w:tplc="31DE8DBE">
      <w:start w:val="1"/>
      <w:numFmt w:val="bullet"/>
      <w:lvlText w:val="o"/>
      <w:lvlJc w:val="left"/>
      <w:pPr>
        <w:ind w:left="3600" w:hanging="360"/>
      </w:pPr>
      <w:rPr>
        <w:rFonts w:ascii="Courier New" w:hAnsi="Courier New" w:cs="Courier New"/>
      </w:rPr>
    </w:lvl>
    <w:lvl w:ilvl="5" w:tplc="1CB81A5C">
      <w:start w:val="1"/>
      <w:numFmt w:val="bullet"/>
      <w:lvlText w:val=""/>
      <w:lvlJc w:val="left"/>
      <w:pPr>
        <w:ind w:left="4320" w:hanging="360"/>
      </w:pPr>
      <w:rPr>
        <w:rFonts w:ascii="Wingdings" w:hAnsi="Wingdings"/>
      </w:rPr>
    </w:lvl>
    <w:lvl w:ilvl="6" w:tplc="845EAB72">
      <w:start w:val="1"/>
      <w:numFmt w:val="bullet"/>
      <w:lvlText w:val=""/>
      <w:lvlJc w:val="left"/>
      <w:pPr>
        <w:ind w:left="5040" w:hanging="360"/>
      </w:pPr>
      <w:rPr>
        <w:rFonts w:ascii="Symbol" w:hAnsi="Symbol"/>
      </w:rPr>
    </w:lvl>
    <w:lvl w:ilvl="7" w:tplc="A2307970">
      <w:start w:val="1"/>
      <w:numFmt w:val="bullet"/>
      <w:lvlText w:val="o"/>
      <w:lvlJc w:val="left"/>
      <w:pPr>
        <w:ind w:left="5760" w:hanging="360"/>
      </w:pPr>
      <w:rPr>
        <w:rFonts w:ascii="Courier New" w:hAnsi="Courier New" w:cs="Courier New"/>
      </w:rPr>
    </w:lvl>
    <w:lvl w:ilvl="8" w:tplc="5694C018">
      <w:start w:val="1"/>
      <w:numFmt w:val="bullet"/>
      <w:lvlText w:val=""/>
      <w:lvlJc w:val="left"/>
      <w:pPr>
        <w:ind w:left="6480" w:hanging="360"/>
      </w:pPr>
      <w:rPr>
        <w:rFonts w:ascii="Wingdings" w:hAnsi="Wingdings"/>
      </w:rPr>
    </w:lvl>
  </w:abstractNum>
  <w:abstractNum w:abstractNumId="23">
    <w:nsid w:val="5BD83CF4"/>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0D3503"/>
    <w:multiLevelType w:val="hybridMultilevel"/>
    <w:tmpl w:val="F0F0DF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6CE3EFE"/>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6DB2C4B"/>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7E6381C"/>
    <w:multiLevelType w:val="multilevel"/>
    <w:tmpl w:val="842E61D4"/>
    <w:lvl w:ilvl="0">
      <w:start w:val="1"/>
      <w:numFmt w:val="bullet"/>
      <w:lvlText w:val=""/>
      <w:lvlJc w:val="left"/>
      <w:pPr>
        <w:tabs>
          <w:tab w:val="num" w:pos="360"/>
        </w:tabs>
        <w:ind w:left="360" w:hanging="360"/>
      </w:pPr>
      <w:rPr>
        <w:rFonts w:ascii="Wingdings" w:hAnsi="Wingdings"/>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8">
    <w:nsid w:val="6A016A20"/>
    <w:multiLevelType w:val="hybridMultilevel"/>
    <w:tmpl w:val="9A68307C"/>
    <w:lvl w:ilvl="0" w:tplc="9F027FD0">
      <w:start w:val="1"/>
      <w:numFmt w:val="bullet"/>
      <w:pStyle w:val="Head1Bullet"/>
      <w:lvlText w:val=""/>
      <w:lvlJc w:val="left"/>
      <w:pPr>
        <w:tabs>
          <w:tab w:val="num" w:pos="720"/>
        </w:tabs>
        <w:ind w:left="720" w:hanging="360"/>
      </w:pPr>
      <w:rPr>
        <w:rFonts w:ascii="Wingdings" w:hAnsi="Wingdings" w:hint="default"/>
        <w:color w:val="FF6600"/>
        <w:sz w:val="16"/>
      </w:rPr>
    </w:lvl>
    <w:lvl w:ilvl="1" w:tplc="04090001">
      <w:start w:val="1"/>
      <w:numFmt w:val="bullet"/>
      <w:lvlText w:val=""/>
      <w:lvlJc w:val="left"/>
      <w:pPr>
        <w:tabs>
          <w:tab w:val="num" w:pos="360"/>
        </w:tabs>
        <w:ind w:left="360" w:hanging="360"/>
      </w:pPr>
      <w:rPr>
        <w:rFonts w:ascii="Symbol" w:hAnsi="Symbol" w:hint="default"/>
        <w:color w:val="FF6600"/>
        <w:sz w:val="16"/>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9">
    <w:nsid w:val="70343F04"/>
    <w:multiLevelType w:val="multilevel"/>
    <w:tmpl w:val="149AD6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10B7CFF"/>
    <w:multiLevelType w:val="hybridMultilevel"/>
    <w:tmpl w:val="409C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46281E"/>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7A829C8"/>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8C56F83"/>
    <w:multiLevelType w:val="hybridMultilevel"/>
    <w:tmpl w:val="819C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993250"/>
    <w:multiLevelType w:val="hybridMultilevel"/>
    <w:tmpl w:val="8770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4934A5"/>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10"/>
  </w:num>
  <w:num w:numId="3">
    <w:abstractNumId w:val="3"/>
  </w:num>
  <w:num w:numId="4">
    <w:abstractNumId w:val="34"/>
  </w:num>
  <w:num w:numId="5">
    <w:abstractNumId w:val="33"/>
  </w:num>
  <w:num w:numId="6">
    <w:abstractNumId w:val="7"/>
  </w:num>
  <w:num w:numId="7">
    <w:abstractNumId w:val="18"/>
  </w:num>
  <w:num w:numId="8">
    <w:abstractNumId w:val="30"/>
  </w:num>
  <w:num w:numId="9">
    <w:abstractNumId w:val="13"/>
  </w:num>
  <w:num w:numId="10">
    <w:abstractNumId w:val="11"/>
  </w:num>
  <w:num w:numId="11">
    <w:abstractNumId w:val="4"/>
  </w:num>
  <w:num w:numId="12">
    <w:abstractNumId w:val="5"/>
  </w:num>
  <w:num w:numId="13">
    <w:abstractNumId w:val="22"/>
  </w:num>
  <w:num w:numId="14">
    <w:abstractNumId w:val="0"/>
  </w:num>
  <w:num w:numId="15">
    <w:abstractNumId w:val="27"/>
  </w:num>
  <w:num w:numId="16">
    <w:abstractNumId w:val="29"/>
  </w:num>
  <w:num w:numId="17">
    <w:abstractNumId w:val="2"/>
  </w:num>
  <w:num w:numId="18">
    <w:abstractNumId w:val="8"/>
  </w:num>
  <w:num w:numId="19">
    <w:abstractNumId w:val="31"/>
  </w:num>
  <w:num w:numId="20">
    <w:abstractNumId w:val="26"/>
  </w:num>
  <w:num w:numId="21">
    <w:abstractNumId w:val="25"/>
  </w:num>
  <w:num w:numId="22">
    <w:abstractNumId w:val="32"/>
  </w:num>
  <w:num w:numId="23">
    <w:abstractNumId w:val="35"/>
  </w:num>
  <w:num w:numId="24">
    <w:abstractNumId w:val="15"/>
  </w:num>
  <w:num w:numId="25">
    <w:abstractNumId w:val="12"/>
  </w:num>
  <w:num w:numId="26">
    <w:abstractNumId w:val="23"/>
  </w:num>
  <w:num w:numId="27">
    <w:abstractNumId w:val="6"/>
  </w:num>
  <w:num w:numId="28">
    <w:abstractNumId w:val="1"/>
  </w:num>
  <w:num w:numId="29">
    <w:abstractNumId w:val="16"/>
  </w:num>
  <w:num w:numId="30">
    <w:abstractNumId w:val="17"/>
  </w:num>
  <w:num w:numId="31">
    <w:abstractNumId w:val="20"/>
  </w:num>
  <w:num w:numId="32">
    <w:abstractNumId w:val="9"/>
  </w:num>
  <w:num w:numId="33">
    <w:abstractNumId w:val="21"/>
  </w:num>
  <w:num w:numId="34">
    <w:abstractNumId w:val="14"/>
  </w:num>
  <w:num w:numId="35">
    <w:abstractNumId w:val="19"/>
  </w:num>
  <w:num w:numId="36">
    <w:abstractNumId w:val="24"/>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A5394"/>
    <w:rsid w:val="000004B1"/>
    <w:rsid w:val="00001B34"/>
    <w:rsid w:val="00010AEE"/>
    <w:rsid w:val="00032091"/>
    <w:rsid w:val="00080E3E"/>
    <w:rsid w:val="00127EFA"/>
    <w:rsid w:val="00153B07"/>
    <w:rsid w:val="001A462F"/>
    <w:rsid w:val="001A6B66"/>
    <w:rsid w:val="001B4881"/>
    <w:rsid w:val="001E2FA6"/>
    <w:rsid w:val="001F6AB7"/>
    <w:rsid w:val="00255156"/>
    <w:rsid w:val="002730A5"/>
    <w:rsid w:val="0028669F"/>
    <w:rsid w:val="0030031E"/>
    <w:rsid w:val="00366E5E"/>
    <w:rsid w:val="003A5394"/>
    <w:rsid w:val="003E55C1"/>
    <w:rsid w:val="00462895"/>
    <w:rsid w:val="004C5E61"/>
    <w:rsid w:val="004E0DBF"/>
    <w:rsid w:val="004F0813"/>
    <w:rsid w:val="004F50FA"/>
    <w:rsid w:val="00521EE0"/>
    <w:rsid w:val="00560538"/>
    <w:rsid w:val="005B01B9"/>
    <w:rsid w:val="005F596D"/>
    <w:rsid w:val="006037BB"/>
    <w:rsid w:val="00607DC4"/>
    <w:rsid w:val="00613AD6"/>
    <w:rsid w:val="006235E2"/>
    <w:rsid w:val="00633A1A"/>
    <w:rsid w:val="00654349"/>
    <w:rsid w:val="006A0F61"/>
    <w:rsid w:val="006B7B45"/>
    <w:rsid w:val="00710A5B"/>
    <w:rsid w:val="007233E9"/>
    <w:rsid w:val="00732178"/>
    <w:rsid w:val="00830944"/>
    <w:rsid w:val="00836C88"/>
    <w:rsid w:val="00862D7B"/>
    <w:rsid w:val="0087095B"/>
    <w:rsid w:val="00883E4B"/>
    <w:rsid w:val="00951C8D"/>
    <w:rsid w:val="0097084A"/>
    <w:rsid w:val="00990E0E"/>
    <w:rsid w:val="009C74EE"/>
    <w:rsid w:val="009E3676"/>
    <w:rsid w:val="00A67EAE"/>
    <w:rsid w:val="00AE7ECB"/>
    <w:rsid w:val="00B21869"/>
    <w:rsid w:val="00B33D27"/>
    <w:rsid w:val="00B8235D"/>
    <w:rsid w:val="00BC30BF"/>
    <w:rsid w:val="00C6434F"/>
    <w:rsid w:val="00C7603B"/>
    <w:rsid w:val="00D84B60"/>
    <w:rsid w:val="00D9214F"/>
    <w:rsid w:val="00DB15BC"/>
    <w:rsid w:val="00E0131D"/>
    <w:rsid w:val="00E523A9"/>
    <w:rsid w:val="00E76037"/>
    <w:rsid w:val="00E815A7"/>
    <w:rsid w:val="00E924E8"/>
    <w:rsid w:val="00E957D3"/>
    <w:rsid w:val="00EA61B9"/>
    <w:rsid w:val="00F177DB"/>
    <w:rsid w:val="00F76CA1"/>
    <w:rsid w:val="00F93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394"/>
    <w:pPr>
      <w:spacing w:after="0" w:line="240" w:lineRule="auto"/>
    </w:pPr>
    <w:rPr>
      <w:rFonts w:ascii="Verdana" w:eastAsia="Times New Roman" w:hAnsi="Verdana" w:cs="Times New Roman"/>
      <w:sz w:val="18"/>
      <w:szCs w:val="24"/>
    </w:rPr>
  </w:style>
  <w:style w:type="paragraph" w:styleId="Heading1">
    <w:name w:val="heading 1"/>
    <w:basedOn w:val="Normal"/>
    <w:next w:val="Normal"/>
    <w:link w:val="Heading1Char"/>
    <w:uiPriority w:val="9"/>
    <w:qFormat/>
    <w:rsid w:val="00E957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A5394"/>
    <w:pPr>
      <w:keepNext/>
      <w:outlineLvl w:val="1"/>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5394"/>
    <w:rPr>
      <w:rFonts w:ascii="Verdana" w:eastAsia="Times New Roman" w:hAnsi="Verdana" w:cs="Times New Roman"/>
      <w:b/>
      <w:bCs/>
      <w:sz w:val="18"/>
      <w:szCs w:val="24"/>
      <w:u w:val="single"/>
    </w:rPr>
  </w:style>
  <w:style w:type="character" w:styleId="Hyperlink">
    <w:name w:val="Hyperlink"/>
    <w:rsid w:val="003A5394"/>
    <w:rPr>
      <w:color w:val="0000FF"/>
      <w:u w:val="single"/>
    </w:rPr>
  </w:style>
  <w:style w:type="paragraph" w:styleId="Header">
    <w:name w:val="header"/>
    <w:basedOn w:val="Normal"/>
    <w:link w:val="HeaderChar"/>
    <w:rsid w:val="003A5394"/>
    <w:pPr>
      <w:tabs>
        <w:tab w:val="center" w:pos="4320"/>
        <w:tab w:val="right" w:pos="8640"/>
      </w:tabs>
      <w:jc w:val="both"/>
    </w:pPr>
    <w:rPr>
      <w:rFonts w:ascii="Arial" w:hAnsi="Arial"/>
      <w:sz w:val="22"/>
      <w:szCs w:val="20"/>
    </w:rPr>
  </w:style>
  <w:style w:type="character" w:customStyle="1" w:styleId="HeaderChar">
    <w:name w:val="Header Char"/>
    <w:basedOn w:val="DefaultParagraphFont"/>
    <w:link w:val="Header"/>
    <w:rsid w:val="003A5394"/>
    <w:rPr>
      <w:rFonts w:ascii="Arial" w:eastAsia="Times New Roman" w:hAnsi="Arial" w:cs="Times New Roman"/>
      <w:szCs w:val="20"/>
    </w:rPr>
  </w:style>
  <w:style w:type="paragraph" w:styleId="BodyTextIndent">
    <w:name w:val="Body Text Indent"/>
    <w:basedOn w:val="Normal"/>
    <w:link w:val="BodyTextIndentChar"/>
    <w:rsid w:val="003A5394"/>
    <w:pPr>
      <w:spacing w:after="120"/>
      <w:ind w:left="360"/>
    </w:pPr>
    <w:rPr>
      <w:sz w:val="20"/>
      <w:szCs w:val="20"/>
    </w:rPr>
  </w:style>
  <w:style w:type="character" w:customStyle="1" w:styleId="BodyTextIndentChar">
    <w:name w:val="Body Text Indent Char"/>
    <w:basedOn w:val="DefaultParagraphFont"/>
    <w:link w:val="BodyTextIndent"/>
    <w:rsid w:val="003A5394"/>
    <w:rPr>
      <w:rFonts w:ascii="Verdana" w:eastAsia="Times New Roman" w:hAnsi="Verdana" w:cs="Times New Roman"/>
      <w:sz w:val="20"/>
      <w:szCs w:val="20"/>
    </w:rPr>
  </w:style>
  <w:style w:type="paragraph" w:styleId="BodyTextIndent2">
    <w:name w:val="Body Text Indent 2"/>
    <w:basedOn w:val="Normal"/>
    <w:link w:val="BodyTextIndent2Char"/>
    <w:rsid w:val="003A5394"/>
    <w:pPr>
      <w:ind w:firstLine="720"/>
    </w:pPr>
    <w:rPr>
      <w:rFonts w:ascii="Palatino Linotype" w:hAnsi="Palatino Linotype"/>
      <w:i/>
      <w:iCs/>
    </w:rPr>
  </w:style>
  <w:style w:type="character" w:customStyle="1" w:styleId="BodyTextIndent2Char">
    <w:name w:val="Body Text Indent 2 Char"/>
    <w:basedOn w:val="DefaultParagraphFont"/>
    <w:link w:val="BodyTextIndent2"/>
    <w:rsid w:val="003A5394"/>
    <w:rPr>
      <w:rFonts w:ascii="Palatino Linotype" w:eastAsia="Times New Roman" w:hAnsi="Palatino Linotype" w:cs="Times New Roman"/>
      <w:i/>
      <w:iCs/>
      <w:sz w:val="18"/>
      <w:szCs w:val="24"/>
    </w:rPr>
  </w:style>
  <w:style w:type="paragraph" w:customStyle="1" w:styleId="Head1Bullet">
    <w:name w:val="Head1Bullet"/>
    <w:rsid w:val="003A5394"/>
    <w:pPr>
      <w:numPr>
        <w:numId w:val="1"/>
      </w:numPr>
      <w:spacing w:after="0" w:line="240" w:lineRule="auto"/>
    </w:pPr>
    <w:rPr>
      <w:rFonts w:ascii="Verdana" w:eastAsia="Times New Roman" w:hAnsi="Verdana" w:cs="Times New Roman"/>
      <w:sz w:val="18"/>
      <w:szCs w:val="20"/>
    </w:rPr>
  </w:style>
  <w:style w:type="paragraph" w:styleId="PlainText">
    <w:name w:val="Plain Text"/>
    <w:basedOn w:val="Normal"/>
    <w:link w:val="PlainTextChar"/>
    <w:rsid w:val="003A5394"/>
    <w:rPr>
      <w:rFonts w:ascii="Courier New" w:hAnsi="Courier New" w:cs="Courier New"/>
      <w:sz w:val="20"/>
      <w:szCs w:val="20"/>
    </w:rPr>
  </w:style>
  <w:style w:type="character" w:customStyle="1" w:styleId="PlainTextChar">
    <w:name w:val="Plain Text Char"/>
    <w:basedOn w:val="DefaultParagraphFont"/>
    <w:link w:val="PlainText"/>
    <w:rsid w:val="003A5394"/>
    <w:rPr>
      <w:rFonts w:ascii="Courier New" w:eastAsia="Times New Roman" w:hAnsi="Courier New" w:cs="Courier New"/>
      <w:sz w:val="20"/>
      <w:szCs w:val="20"/>
    </w:rPr>
  </w:style>
  <w:style w:type="character" w:customStyle="1" w:styleId="html0020preformattedchar">
    <w:name w:val="html_0020preformatted__char"/>
    <w:basedOn w:val="DefaultParagraphFont"/>
    <w:rsid w:val="003A5394"/>
  </w:style>
  <w:style w:type="paragraph" w:styleId="BodyText">
    <w:name w:val="Body Text"/>
    <w:basedOn w:val="Normal"/>
    <w:link w:val="BodyTextChar"/>
    <w:rsid w:val="003A5394"/>
    <w:pPr>
      <w:spacing w:after="120"/>
    </w:pPr>
  </w:style>
  <w:style w:type="character" w:customStyle="1" w:styleId="BodyTextChar">
    <w:name w:val="Body Text Char"/>
    <w:basedOn w:val="DefaultParagraphFont"/>
    <w:link w:val="BodyText"/>
    <w:rsid w:val="003A5394"/>
    <w:rPr>
      <w:rFonts w:ascii="Verdana" w:eastAsia="Times New Roman" w:hAnsi="Verdana" w:cs="Times New Roman"/>
      <w:sz w:val="18"/>
      <w:szCs w:val="24"/>
    </w:rPr>
  </w:style>
  <w:style w:type="character" w:customStyle="1" w:styleId="body0020textchar">
    <w:name w:val="body_0020text__char"/>
    <w:basedOn w:val="DefaultParagraphFont"/>
    <w:rsid w:val="003A5394"/>
  </w:style>
  <w:style w:type="paragraph" w:customStyle="1" w:styleId="Index">
    <w:name w:val="Index"/>
    <w:basedOn w:val="Normal"/>
    <w:rsid w:val="003A5394"/>
    <w:pPr>
      <w:suppressLineNumbers/>
      <w:suppressAutoHyphens/>
    </w:pPr>
    <w:rPr>
      <w:rFonts w:ascii="Times New Roman" w:hAnsi="Times New Roman" w:cs="Tahoma"/>
      <w:sz w:val="20"/>
      <w:szCs w:val="20"/>
      <w:lang w:eastAsia="ar-SA"/>
    </w:rPr>
  </w:style>
  <w:style w:type="character" w:customStyle="1" w:styleId="UnresolvedMention">
    <w:name w:val="Unresolved Mention"/>
    <w:basedOn w:val="DefaultParagraphFont"/>
    <w:uiPriority w:val="99"/>
    <w:semiHidden/>
    <w:unhideWhenUsed/>
    <w:rsid w:val="003A5394"/>
    <w:rPr>
      <w:color w:val="605E5C"/>
      <w:shd w:val="clear" w:color="auto" w:fill="E1DFDD"/>
    </w:rPr>
  </w:style>
  <w:style w:type="paragraph" w:styleId="ListParagraph">
    <w:name w:val="List Paragraph"/>
    <w:basedOn w:val="Normal"/>
    <w:link w:val="ListParagraphChar"/>
    <w:uiPriority w:val="34"/>
    <w:qFormat/>
    <w:rsid w:val="00462895"/>
    <w:pPr>
      <w:ind w:left="720"/>
      <w:contextualSpacing/>
    </w:pPr>
  </w:style>
  <w:style w:type="character" w:customStyle="1" w:styleId="WW8Num5z0">
    <w:name w:val="WW8Num5z0"/>
    <w:rsid w:val="0087095B"/>
    <w:rPr>
      <w:rFonts w:ascii="Wingdings" w:hAnsi="Wingdings" w:cs="Wingdings" w:hint="default"/>
    </w:rPr>
  </w:style>
  <w:style w:type="character" w:customStyle="1" w:styleId="Heading1Char">
    <w:name w:val="Heading 1 Char"/>
    <w:basedOn w:val="DefaultParagraphFont"/>
    <w:link w:val="Heading1"/>
    <w:uiPriority w:val="9"/>
    <w:rsid w:val="00E957D3"/>
    <w:rPr>
      <w:rFonts w:asciiTheme="majorHAnsi" w:eastAsiaTheme="majorEastAsia" w:hAnsiTheme="majorHAnsi" w:cstheme="majorBidi"/>
      <w:color w:val="2F5496" w:themeColor="accent1" w:themeShade="BF"/>
      <w:sz w:val="32"/>
      <w:szCs w:val="32"/>
    </w:rPr>
  </w:style>
  <w:style w:type="paragraph" w:styleId="NoSpacing">
    <w:name w:val="No Spacing"/>
    <w:basedOn w:val="Normal"/>
    <w:link w:val="NoSpacingChar"/>
    <w:uiPriority w:val="1"/>
    <w:qFormat/>
    <w:rsid w:val="00732178"/>
    <w:rPr>
      <w:rFonts w:ascii="Times New Roman" w:hAnsi="Times New Roman"/>
      <w:sz w:val="20"/>
      <w:szCs w:val="20"/>
    </w:rPr>
  </w:style>
  <w:style w:type="character" w:customStyle="1" w:styleId="NoSpacingChar">
    <w:name w:val="No Spacing Char"/>
    <w:basedOn w:val="DefaultParagraphFont"/>
    <w:link w:val="NoSpacing"/>
    <w:uiPriority w:val="1"/>
    <w:locked/>
    <w:rsid w:val="00732178"/>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732178"/>
    <w:rPr>
      <w:rFonts w:ascii="Verdana" w:eastAsia="Times New Roman" w:hAnsi="Verdana" w:cs="Times New Roman"/>
      <w:sz w:val="18"/>
      <w:szCs w:val="24"/>
    </w:rPr>
  </w:style>
  <w:style w:type="paragraph" w:customStyle="1" w:styleId="NormalArial">
    <w:name w:val="Normal + Arial"/>
    <w:basedOn w:val="Normal"/>
    <w:rsid w:val="00AE7ECB"/>
    <w:pPr>
      <w:numPr>
        <w:numId w:val="33"/>
      </w:numPr>
      <w:suppressAutoHyphens/>
    </w:pPr>
    <w:rPr>
      <w:rFonts w:ascii="Arial" w:eastAsia="Calibri" w:hAnsi="Arial" w:cs="Arial"/>
      <w:color w:val="000000"/>
      <w:sz w:val="20"/>
      <w:szCs w:val="22"/>
      <w:lang w:eastAsia="ar-SA"/>
    </w:rPr>
  </w:style>
  <w:style w:type="paragraph" w:customStyle="1" w:styleId="ecxmsonormal">
    <w:name w:val="ecxmsonormal"/>
    <w:basedOn w:val="Normal"/>
    <w:rsid w:val="00AE7ECB"/>
    <w:pPr>
      <w:spacing w:before="100" w:beforeAutospacing="1" w:after="100" w:afterAutospacing="1"/>
    </w:pPr>
    <w:rPr>
      <w:rFonts w:ascii="Times New Roman" w:eastAsia="MS PGothic" w:hAnsi="Times New Roman"/>
      <w:sz w:val="24"/>
      <w:lang w:eastAsia="ja-JP"/>
    </w:rPr>
  </w:style>
  <w:style w:type="character" w:styleId="Strong">
    <w:name w:val="Strong"/>
    <w:basedOn w:val="DefaultParagraphFont"/>
    <w:uiPriority w:val="22"/>
    <w:qFormat/>
    <w:rsid w:val="00AE7ECB"/>
    <w:rPr>
      <w:b/>
      <w:bCs/>
    </w:rPr>
  </w:style>
  <w:style w:type="character" w:customStyle="1" w:styleId="apple-style-span">
    <w:name w:val="apple-style-span"/>
    <w:basedOn w:val="DefaultParagraphFont"/>
    <w:rsid w:val="005F596D"/>
  </w:style>
  <w:style w:type="character" w:customStyle="1" w:styleId="vanity-namedomain">
    <w:name w:val="vanity-name__domain"/>
    <w:basedOn w:val="DefaultParagraphFont"/>
    <w:rsid w:val="00080E3E"/>
  </w:style>
  <w:style w:type="character" w:customStyle="1" w:styleId="vanity-namedisplay-name">
    <w:name w:val="vanity-name__display-name"/>
    <w:basedOn w:val="DefaultParagraphFont"/>
    <w:rsid w:val="00080E3E"/>
  </w:style>
</w:styles>
</file>

<file path=word/webSettings.xml><?xml version="1.0" encoding="utf-8"?>
<w:webSettings xmlns:r="http://schemas.openxmlformats.org/officeDocument/2006/relationships" xmlns:w="http://schemas.openxmlformats.org/wordprocessingml/2006/main">
  <w:divs>
    <w:div w:id="999312586">
      <w:bodyDiv w:val="1"/>
      <w:marLeft w:val="0"/>
      <w:marRight w:val="0"/>
      <w:marTop w:val="0"/>
      <w:marBottom w:val="0"/>
      <w:divBdr>
        <w:top w:val="none" w:sz="0" w:space="0" w:color="auto"/>
        <w:left w:val="none" w:sz="0" w:space="0" w:color="auto"/>
        <w:bottom w:val="none" w:sz="0" w:space="0" w:color="auto"/>
        <w:right w:val="none" w:sz="0" w:space="0" w:color="auto"/>
      </w:divBdr>
    </w:div>
    <w:div w:id="153238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chitg11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8</Pages>
  <Words>3141</Words>
  <Characters>17908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SANCHIT GARG</dc:creator>
  <cp:keywords/>
  <dc:description/>
  <cp:lastModifiedBy>Raja</cp:lastModifiedBy>
  <cp:revision>27</cp:revision>
  <dcterms:created xsi:type="dcterms:W3CDTF">2021-02-14T17:57:00Z</dcterms:created>
  <dcterms:modified xsi:type="dcterms:W3CDTF">2021-03-09T13:53:00Z</dcterms:modified>
</cp:coreProperties>
</file>