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5F5F5"/>
  <w:body>
    <w:tbl>
      <w:tblPr>
        <w:tblW w:w="10998" w:type="dxa"/>
        <w:tblInd w:w="-360" w:type="dxa"/>
        <w:tblLook w:val="04A0" w:firstRow="1" w:lastRow="0" w:firstColumn="1" w:lastColumn="0" w:noHBand="0" w:noVBand="1"/>
      </w:tblPr>
      <w:tblGrid>
        <w:gridCol w:w="3258"/>
        <w:gridCol w:w="7740"/>
      </w:tblGrid>
      <w:tr w:rsidR="006F5B32" w:rsidRPr="00987690" w14:paraId="19172BE5" w14:textId="77777777" w:rsidTr="00D334AC">
        <w:trPr>
          <w:trHeight w:val="1881"/>
        </w:trPr>
        <w:tc>
          <w:tcPr>
            <w:tcW w:w="3258" w:type="dxa"/>
            <w:shd w:val="clear" w:color="auto" w:fill="B3B3B3"/>
          </w:tcPr>
          <w:p w14:paraId="1E26BAD3" w14:textId="77777777" w:rsidR="006F5B32" w:rsidRPr="00987690" w:rsidRDefault="006F5B32" w:rsidP="00D334AC">
            <w:pPr>
              <w:spacing w:after="0" w:line="240" w:lineRule="auto"/>
              <w:rPr>
                <w:rFonts w:ascii="Cambria" w:hAnsi="Cambria" w:cs="Tahoma"/>
                <w:sz w:val="20"/>
                <w:szCs w:val="20"/>
              </w:rPr>
            </w:pPr>
            <w:r w:rsidRPr="00987690">
              <w:rPr>
                <w:rFonts w:ascii="Cambria" w:hAnsi="Cambria" w:cs="Tahoma"/>
                <w:noProof/>
                <w:sz w:val="20"/>
                <w:szCs w:val="20"/>
              </w:rPr>
              <mc:AlternateContent>
                <mc:Choice Requires="wps">
                  <w:drawing>
                    <wp:anchor distT="0" distB="0" distL="114300" distR="114300" simplePos="0" relativeHeight="251664384" behindDoc="0" locked="0" layoutInCell="1" allowOverlap="1" wp14:anchorId="17C8F72D" wp14:editId="13BF4674">
                      <wp:simplePos x="0" y="0"/>
                      <wp:positionH relativeFrom="column">
                        <wp:posOffset>-78285</wp:posOffset>
                      </wp:positionH>
                      <wp:positionV relativeFrom="paragraph">
                        <wp:posOffset>-62542</wp:posOffset>
                      </wp:positionV>
                      <wp:extent cx="7004894" cy="1311216"/>
                      <wp:effectExtent l="0" t="0" r="5715" b="3810"/>
                      <wp:wrapNone/>
                      <wp:docPr id="6" name="Rectangle 6"/>
                      <wp:cNvGraphicFramePr/>
                      <a:graphic xmlns:a="http://schemas.openxmlformats.org/drawingml/2006/main">
                        <a:graphicData uri="http://schemas.microsoft.com/office/word/2010/wordprocessingShape">
                          <wps:wsp>
                            <wps:cNvSpPr/>
                            <wps:spPr>
                              <a:xfrm>
                                <a:off x="0" y="0"/>
                                <a:ext cx="7004894" cy="1311216"/>
                              </a:xfrm>
                              <a:prstGeom prst="rect">
                                <a:avLst/>
                              </a:prstGeom>
                              <a:solidFill>
                                <a:srgbClr val="007AA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42E5C8" w14:textId="77777777" w:rsidR="006F5B32" w:rsidRPr="00BF73A6" w:rsidRDefault="006F5B32" w:rsidP="006F5B32">
                                  <w:pPr>
                                    <w:spacing w:after="0" w:line="240" w:lineRule="auto"/>
                                    <w:rPr>
                                      <w:rFonts w:ascii="Cambria" w:hAnsi="Cambria" w:cs="Tahoma"/>
                                      <w:b/>
                                      <w:bCs/>
                                      <w:color w:val="FFFFFF" w:themeColor="background1"/>
                                      <w:sz w:val="36"/>
                                      <w:szCs w:val="36"/>
                                      <w:lang w:val="en-IN"/>
                                    </w:rPr>
                                  </w:pPr>
                                  <w:r w:rsidRPr="00BE6A90">
                                    <w:rPr>
                                      <w:rFonts w:ascii="Cambria" w:hAnsi="Cambria" w:cs="Tahoma"/>
                                      <w:b/>
                                      <w:bCs/>
                                      <w:color w:val="FFFFFF" w:themeColor="background1"/>
                                      <w:sz w:val="36"/>
                                      <w:szCs w:val="36"/>
                                      <w:lang w:val="en-IN"/>
                                    </w:rPr>
                                    <w:t>Manik Trivedi</w:t>
                                  </w:r>
                                  <w:r>
                                    <w:rPr>
                                      <w:rFonts w:ascii="Cambria" w:hAnsi="Cambria" w:cs="Tahoma"/>
                                      <w:b/>
                                      <w:bCs/>
                                      <w:color w:val="FFFFFF" w:themeColor="background1"/>
                                      <w:sz w:val="36"/>
                                      <w:szCs w:val="36"/>
                                      <w:lang w:val="en-IN"/>
                                    </w:rPr>
                                    <w:t>,</w:t>
                                  </w:r>
                                  <w:r w:rsidRPr="00191306">
                                    <w:rPr>
                                      <w:rFonts w:ascii="Cambria" w:hAnsi="Cambria" w:cs="Tahoma"/>
                                      <w:b/>
                                      <w:bCs/>
                                      <w:color w:val="FFFFFF" w:themeColor="background1"/>
                                      <w:sz w:val="36"/>
                                      <w:szCs w:val="36"/>
                                      <w:lang w:val="en-IN"/>
                                    </w:rPr>
                                    <w:t xml:space="preserve"> </w:t>
                                  </w:r>
                                  <w:r w:rsidRPr="00191306">
                                    <w:rPr>
                                      <w:rFonts w:ascii="Cambria" w:hAnsi="Cambria" w:cs="Tahoma"/>
                                      <w:b/>
                                      <w:bCs/>
                                      <w:color w:val="FFFFFF" w:themeColor="background1"/>
                                      <w:szCs w:val="36"/>
                                      <w:lang w:val="en-IN"/>
                                    </w:rPr>
                                    <w:t>Certified Scrum Master</w:t>
                                  </w:r>
                                  <w:r>
                                    <w:rPr>
                                      <w:rFonts w:ascii="Cambria" w:hAnsi="Cambria" w:cs="Tahoma"/>
                                      <w:b/>
                                      <w:bCs/>
                                      <w:color w:val="FFFFFF" w:themeColor="background1"/>
                                      <w:sz w:val="36"/>
                                      <w:szCs w:val="36"/>
                                      <w:lang w:val="en-IN"/>
                                    </w:rPr>
                                    <w:tab/>
                                  </w:r>
                                  <w:r>
                                    <w:rPr>
                                      <w:rFonts w:ascii="Cambria" w:hAnsi="Cambria" w:cs="Tahoma"/>
                                      <w:b/>
                                      <w:bCs/>
                                      <w:color w:val="FFFFFF" w:themeColor="background1"/>
                                      <w:sz w:val="36"/>
                                      <w:szCs w:val="36"/>
                                      <w:lang w:val="en-IN"/>
                                    </w:rPr>
                                    <w:tab/>
                                  </w:r>
                                  <w:r>
                                    <w:rPr>
                                      <w:rFonts w:ascii="Cambria" w:hAnsi="Cambria" w:cs="Tahoma"/>
                                      <w:b/>
                                      <w:bCs/>
                                      <w:color w:val="FFFFFF" w:themeColor="background1"/>
                                      <w:sz w:val="36"/>
                                      <w:szCs w:val="36"/>
                                      <w:lang w:val="en-IN"/>
                                    </w:rPr>
                                    <w:tab/>
                                  </w:r>
                                  <w:r>
                                    <w:rPr>
                                      <w:rFonts w:ascii="Cambria" w:hAnsi="Cambria" w:cs="Tahoma"/>
                                      <w:b/>
                                      <w:bCs/>
                                      <w:color w:val="FFFFFF" w:themeColor="background1"/>
                                      <w:sz w:val="36"/>
                                      <w:szCs w:val="36"/>
                                      <w:lang w:val="en-IN"/>
                                    </w:rPr>
                                    <w:tab/>
                                  </w:r>
                                  <w:r>
                                    <w:rPr>
                                      <w:rFonts w:ascii="Cambria" w:hAnsi="Cambria" w:cs="Tahoma"/>
                                      <w:b/>
                                      <w:bCs/>
                                      <w:color w:val="FFFFFF" w:themeColor="background1"/>
                                      <w:sz w:val="36"/>
                                      <w:szCs w:val="36"/>
                                      <w:lang w:val="en-IN"/>
                                    </w:rPr>
                                    <w:tab/>
                                  </w:r>
                                </w:p>
                                <w:p w14:paraId="67762429" w14:textId="77777777" w:rsidR="006F5B32" w:rsidRPr="00BF73A6" w:rsidRDefault="006F5B32" w:rsidP="006F5B32">
                                  <w:pPr>
                                    <w:spacing w:after="0" w:line="240" w:lineRule="auto"/>
                                    <w:rPr>
                                      <w:rFonts w:ascii="Cambria" w:hAnsi="Cambria" w:cs="Tahoma"/>
                                      <w:b/>
                                      <w:color w:val="FFFFFF" w:themeColor="background1"/>
                                    </w:rPr>
                                  </w:pPr>
                                  <w:r w:rsidRPr="00BF73A6">
                                    <w:rPr>
                                      <w:rFonts w:ascii="Cambria" w:hAnsi="Cambria" w:cs="Tahoma"/>
                                      <w:b/>
                                      <w:color w:val="FFFFFF" w:themeColor="background1"/>
                                    </w:rPr>
                                    <w:t>Software Quality Assurance/ Automation Professional</w:t>
                                  </w:r>
                                </w:p>
                                <w:p w14:paraId="3A563880" w14:textId="0B7FBB61" w:rsidR="006F5B32" w:rsidRDefault="00B74121" w:rsidP="006F5B32">
                                  <w:pPr>
                                    <w:spacing w:after="0" w:line="240" w:lineRule="auto"/>
                                    <w:rPr>
                                      <w:rFonts w:ascii="Cambria" w:hAnsi="Cambria" w:cs="Tahoma"/>
                                      <w:b/>
                                      <w:color w:val="FFFFFF" w:themeColor="background1"/>
                                      <w:sz w:val="20"/>
                                      <w:szCs w:val="20"/>
                                    </w:rPr>
                                  </w:pPr>
                                  <w:r>
                                    <w:rPr>
                                      <w:rFonts w:ascii="Cambria" w:hAnsi="Cambria" w:cs="Tahoma"/>
                                      <w:b/>
                                      <w:color w:val="FFFFFF" w:themeColor="background1"/>
                                      <w:sz w:val="20"/>
                                      <w:szCs w:val="20"/>
                                    </w:rPr>
                                    <w:t xml:space="preserve">Performance Testing, </w:t>
                                  </w:r>
                                  <w:r w:rsidR="0034272A">
                                    <w:rPr>
                                      <w:rFonts w:ascii="Cambria" w:hAnsi="Cambria" w:cs="Tahoma"/>
                                      <w:b/>
                                      <w:color w:val="FFFFFF" w:themeColor="background1"/>
                                      <w:sz w:val="20"/>
                                      <w:szCs w:val="20"/>
                                    </w:rPr>
                                    <w:t xml:space="preserve">Test </w:t>
                                  </w:r>
                                  <w:r w:rsidR="006F5B32" w:rsidRPr="00BF73A6">
                                    <w:rPr>
                                      <w:rFonts w:ascii="Cambria" w:hAnsi="Cambria" w:cs="Tahoma"/>
                                      <w:b/>
                                      <w:color w:val="FFFFFF" w:themeColor="background1"/>
                                      <w:sz w:val="20"/>
                                      <w:szCs w:val="20"/>
                                    </w:rPr>
                                    <w:t>Automation</w:t>
                                  </w:r>
                                  <w:r w:rsidR="006A0F51">
                                    <w:rPr>
                                      <w:rFonts w:ascii="Cambria" w:hAnsi="Cambria" w:cs="Tahoma"/>
                                      <w:b/>
                                      <w:color w:val="FFFFFF" w:themeColor="background1"/>
                                      <w:sz w:val="20"/>
                                      <w:szCs w:val="20"/>
                                    </w:rPr>
                                    <w:t>,</w:t>
                                  </w:r>
                                  <w:r w:rsidR="006F5B32" w:rsidRPr="00BF73A6">
                                    <w:rPr>
                                      <w:rFonts w:ascii="Cambria" w:hAnsi="Cambria" w:cs="Tahoma"/>
                                      <w:b/>
                                      <w:color w:val="FFFFFF" w:themeColor="background1"/>
                                      <w:sz w:val="20"/>
                                      <w:szCs w:val="20"/>
                                    </w:rPr>
                                    <w:t xml:space="preserve"> Cloud Computin</w:t>
                                  </w:r>
                                  <w:r w:rsidR="006F5B32">
                                    <w:rPr>
                                      <w:rFonts w:ascii="Cambria" w:hAnsi="Cambria" w:cs="Tahoma"/>
                                      <w:b/>
                                      <w:color w:val="FFFFFF" w:themeColor="background1"/>
                                      <w:sz w:val="20"/>
                                      <w:szCs w:val="20"/>
                                    </w:rPr>
                                    <w:t xml:space="preserve">g </w:t>
                                  </w:r>
                                  <w:r w:rsidR="00BC05F1">
                                    <w:rPr>
                                      <w:rFonts w:ascii="Cambria" w:hAnsi="Cambria" w:cs="Tahoma"/>
                                      <w:b/>
                                      <w:color w:val="FFFFFF" w:themeColor="background1"/>
                                      <w:sz w:val="20"/>
                                      <w:szCs w:val="20"/>
                                    </w:rPr>
                                    <w:t>&amp; Telecom</w:t>
                                  </w:r>
                                  <w:r w:rsidR="006F5B32">
                                    <w:rPr>
                                      <w:rFonts w:ascii="Cambria" w:hAnsi="Cambria" w:cs="Tahoma"/>
                                      <w:b/>
                                      <w:color w:val="FFFFFF" w:themeColor="background1"/>
                                      <w:sz w:val="20"/>
                                      <w:szCs w:val="20"/>
                                    </w:rPr>
                                    <w:t xml:space="preserve">| DevOps Change Initiatives </w:t>
                                  </w:r>
                                </w:p>
                                <w:p w14:paraId="18C246CB" w14:textId="5A77D276" w:rsidR="006F5B32" w:rsidRDefault="006F5B32" w:rsidP="006F5B32">
                                  <w:pPr>
                                    <w:spacing w:after="0" w:line="240" w:lineRule="auto"/>
                                    <w:rPr>
                                      <w:rFonts w:ascii="Cambria" w:hAnsi="Cambria" w:cs="Tahoma"/>
                                      <w:color w:val="FFFFFF" w:themeColor="background1"/>
                                      <w:sz w:val="20"/>
                                      <w:szCs w:val="20"/>
                                    </w:rPr>
                                  </w:pPr>
                                  <w:r>
                                    <w:rPr>
                                      <w:rFonts w:ascii="Cambria" w:hAnsi="Cambria" w:cs="Tahoma"/>
                                      <w:b/>
                                      <w:color w:val="FFFFFF" w:themeColor="background1"/>
                                      <w:sz w:val="20"/>
                                      <w:szCs w:val="20"/>
                                    </w:rPr>
                                    <w:t>Industry Preference:</w:t>
                                  </w:r>
                                  <w:r w:rsidR="00C53186">
                                    <w:rPr>
                                      <w:rFonts w:ascii="Cambria" w:hAnsi="Cambria" w:cs="Tahoma"/>
                                      <w:b/>
                                      <w:color w:val="FFFFFF" w:themeColor="background1"/>
                                      <w:sz w:val="20"/>
                                      <w:szCs w:val="20"/>
                                    </w:rPr>
                                    <w:t xml:space="preserve"> IT Software</w:t>
                                  </w:r>
                                </w:p>
                                <w:p w14:paraId="70228760" w14:textId="77777777" w:rsidR="006F5B32" w:rsidRPr="00BF73A6" w:rsidRDefault="006F5B32" w:rsidP="006F5B32">
                                  <w:pPr>
                                    <w:spacing w:after="0" w:line="240" w:lineRule="auto"/>
                                    <w:rPr>
                                      <w:rFonts w:ascii="Cambria" w:hAnsi="Cambria" w:cs="Tahoma"/>
                                      <w:b/>
                                      <w:color w:val="FFFFFF" w:themeColor="background1"/>
                                      <w:sz w:val="20"/>
                                      <w:szCs w:val="20"/>
                                    </w:rPr>
                                  </w:pPr>
                                </w:p>
                                <w:p w14:paraId="77B05F77" w14:textId="3F090AA5" w:rsidR="006F5B32" w:rsidRPr="00213A88" w:rsidRDefault="006F5B32" w:rsidP="002A7AE5">
                                  <w:pPr>
                                    <w:spacing w:after="0" w:line="240" w:lineRule="auto"/>
                                    <w:rPr>
                                      <w:rFonts w:ascii="Cambria" w:hAnsi="Cambria" w:cs="Tahoma"/>
                                      <w:color w:val="FFFFFF" w:themeColor="background1"/>
                                      <w:sz w:val="20"/>
                                      <w:szCs w:val="20"/>
                                    </w:rPr>
                                  </w:pPr>
                                  <w:r w:rsidRPr="00390622">
                                    <w:rPr>
                                      <w:rFonts w:ascii="Cambria" w:hAnsi="Cambria" w:cs="Tahoma"/>
                                      <w:color w:val="FFFFFF" w:themeColor="background1"/>
                                      <w:sz w:val="20"/>
                                      <w:szCs w:val="20"/>
                                    </w:rPr>
                                    <w:t xml:space="preserve">Dynamic, dedicated IT professional </w:t>
                                  </w:r>
                                  <w:r>
                                    <w:rPr>
                                      <w:rFonts w:ascii="Cambria" w:hAnsi="Cambria" w:cs="Tahoma"/>
                                      <w:color w:val="FFFFFF" w:themeColor="background1"/>
                                      <w:sz w:val="20"/>
                                      <w:szCs w:val="20"/>
                                    </w:rPr>
                                    <w:t>offering 1</w:t>
                                  </w:r>
                                  <w:r w:rsidR="00BA08ED">
                                    <w:rPr>
                                      <w:rFonts w:ascii="Cambria" w:hAnsi="Cambria" w:cs="Tahoma"/>
                                      <w:color w:val="FFFFFF" w:themeColor="background1"/>
                                      <w:sz w:val="20"/>
                                      <w:szCs w:val="20"/>
                                    </w:rPr>
                                    <w:t>6</w:t>
                                  </w:r>
                                  <w:r>
                                    <w:rPr>
                                      <w:rFonts w:ascii="Cambria" w:hAnsi="Cambria" w:cs="Tahoma"/>
                                      <w:color w:val="FFFFFF" w:themeColor="background1"/>
                                      <w:sz w:val="20"/>
                                      <w:szCs w:val="20"/>
                                    </w:rPr>
                                    <w:t xml:space="preserve"> years of </w:t>
                                  </w:r>
                                  <w:r w:rsidRPr="00390622">
                                    <w:rPr>
                                      <w:rFonts w:ascii="Cambria" w:hAnsi="Cambria" w:cs="Tahoma"/>
                                      <w:color w:val="FFFFFF" w:themeColor="background1"/>
                                      <w:sz w:val="20"/>
                                      <w:szCs w:val="20"/>
                                    </w:rPr>
                                    <w:t xml:space="preserve">multi-cultural and diversified experience in driving projects for global clients with excellence in methodology/practices </w:t>
                                  </w:r>
                                  <w:r>
                                    <w:rPr>
                                      <w:rFonts w:ascii="Cambria" w:hAnsi="Cambria" w:cs="Tahoma"/>
                                      <w:color w:val="FFFFFF" w:themeColor="background1"/>
                                      <w:sz w:val="20"/>
                                      <w:szCs w:val="20"/>
                                    </w:rPr>
                                    <w:t>like</w:t>
                                  </w:r>
                                  <w:r w:rsidRPr="00BF73A6">
                                    <w:rPr>
                                      <w:rFonts w:ascii="Cambria" w:hAnsi="Cambria" w:cs="Tahoma"/>
                                      <w:color w:val="FFFFFF" w:themeColor="background1"/>
                                      <w:sz w:val="20"/>
                                      <w:szCs w:val="20"/>
                                    </w:rPr>
                                    <w:t xml:space="preserve"> </w:t>
                                  </w:r>
                                  <w:r w:rsidRPr="00390622">
                                    <w:rPr>
                                      <w:rFonts w:ascii="Cambria" w:hAnsi="Cambria" w:cs="Tahoma"/>
                                      <w:color w:val="FFFFFF" w:themeColor="background1"/>
                                      <w:sz w:val="20"/>
                                      <w:szCs w:val="20"/>
                                    </w:rPr>
                                    <w:t>Agile, Hybrid Agile and Waterfall implementation</w:t>
                                  </w:r>
                                  <w:r>
                                    <w:rPr>
                                      <w:rFonts w:ascii="Cambria" w:hAnsi="Cambria" w:cs="Tahoma"/>
                                      <w:color w:val="FFFFFF" w:themeColor="background1"/>
                                      <w:sz w:val="20"/>
                                      <w:szCs w:val="20"/>
                                    </w:rPr>
                                    <w:t xml:space="preserve">, </w:t>
                                  </w:r>
                                  <w:r w:rsidRPr="00BF73A6">
                                    <w:rPr>
                                      <w:rFonts w:ascii="Cambria" w:hAnsi="Cambria" w:cs="Tahoma"/>
                                      <w:color w:val="FFFFFF" w:themeColor="background1"/>
                                      <w:sz w:val="20"/>
                                      <w:szCs w:val="20"/>
                                    </w:rPr>
                                    <w:t xml:space="preserve">DevOps Tools / technologies </w:t>
                                  </w:r>
                                </w:p>
                                <w:p w14:paraId="444B4028" w14:textId="77777777" w:rsidR="006F5B32" w:rsidRDefault="006F5B32" w:rsidP="006F5B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8F72D" id="Rectangle 6" o:spid="_x0000_s1026" style="position:absolute;margin-left:-6.15pt;margin-top:-4.9pt;width:551.55pt;height:10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" fillcolor="#007aad" stroked="f" strokeweight="2pt">
                      <v:textbox>
                        <w:txbxContent>
                          <w:p w14:paraId="7E42E5C8" w14:textId="77777777" w:rsidR="006F5B32" w:rsidRPr="00BF73A6" w:rsidRDefault="006F5B32" w:rsidP="006F5B32">
                            <w:pPr>
                              <w:spacing w:after="0" w:line="240" w:lineRule="auto"/>
                              <w:rPr>
                                <w:rFonts w:ascii="Cambria" w:hAnsi="Cambria" w:cs="Tahoma"/>
                                <w:b/>
                                <w:bCs/>
                                <w:color w:val="FFFFFF" w:themeColor="background1"/>
                                <w:sz w:val="36"/>
                                <w:szCs w:val="36"/>
                                <w:lang w:val="en-IN"/>
                              </w:rPr>
                            </w:pPr>
                            <w:r w:rsidRPr="00BE6A90">
                              <w:rPr>
                                <w:rFonts w:ascii="Cambria" w:hAnsi="Cambria" w:cs="Tahoma"/>
                                <w:b/>
                                <w:bCs/>
                                <w:color w:val="FFFFFF" w:themeColor="background1"/>
                                <w:sz w:val="36"/>
                                <w:szCs w:val="36"/>
                                <w:lang w:val="en-IN"/>
                              </w:rPr>
                              <w:t>Manik Trivedi</w:t>
                            </w:r>
                            <w:r>
                              <w:rPr>
                                <w:rFonts w:ascii="Cambria" w:hAnsi="Cambria" w:cs="Tahoma"/>
                                <w:b/>
                                <w:bCs/>
                                <w:color w:val="FFFFFF" w:themeColor="background1"/>
                                <w:sz w:val="36"/>
                                <w:szCs w:val="36"/>
                                <w:lang w:val="en-IN"/>
                              </w:rPr>
                              <w:t>,</w:t>
                            </w:r>
                            <w:r w:rsidRPr="00191306">
                              <w:rPr>
                                <w:rFonts w:ascii="Cambria" w:hAnsi="Cambria" w:cs="Tahoma"/>
                                <w:b/>
                                <w:bCs/>
                                <w:color w:val="FFFFFF" w:themeColor="background1"/>
                                <w:sz w:val="36"/>
                                <w:szCs w:val="36"/>
                                <w:lang w:val="en-IN"/>
                              </w:rPr>
                              <w:t xml:space="preserve"> </w:t>
                            </w:r>
                            <w:r w:rsidRPr="00191306">
                              <w:rPr>
                                <w:rFonts w:ascii="Cambria" w:hAnsi="Cambria" w:cs="Tahoma"/>
                                <w:b/>
                                <w:bCs/>
                                <w:color w:val="FFFFFF" w:themeColor="background1"/>
                                <w:szCs w:val="36"/>
                                <w:lang w:val="en-IN"/>
                              </w:rPr>
                              <w:t>Certified Scrum Master</w:t>
                            </w:r>
                            <w:r>
                              <w:rPr>
                                <w:rFonts w:ascii="Cambria" w:hAnsi="Cambria" w:cs="Tahoma"/>
                                <w:b/>
                                <w:bCs/>
                                <w:color w:val="FFFFFF" w:themeColor="background1"/>
                                <w:sz w:val="36"/>
                                <w:szCs w:val="36"/>
                                <w:lang w:val="en-IN"/>
                              </w:rPr>
                              <w:tab/>
                            </w:r>
                            <w:r>
                              <w:rPr>
                                <w:rFonts w:ascii="Cambria" w:hAnsi="Cambria" w:cs="Tahoma"/>
                                <w:b/>
                                <w:bCs/>
                                <w:color w:val="FFFFFF" w:themeColor="background1"/>
                                <w:sz w:val="36"/>
                                <w:szCs w:val="36"/>
                                <w:lang w:val="en-IN"/>
                              </w:rPr>
                              <w:tab/>
                            </w:r>
                            <w:r>
                              <w:rPr>
                                <w:rFonts w:ascii="Cambria" w:hAnsi="Cambria" w:cs="Tahoma"/>
                                <w:b/>
                                <w:bCs/>
                                <w:color w:val="FFFFFF" w:themeColor="background1"/>
                                <w:sz w:val="36"/>
                                <w:szCs w:val="36"/>
                                <w:lang w:val="en-IN"/>
                              </w:rPr>
                              <w:tab/>
                            </w:r>
                            <w:r>
                              <w:rPr>
                                <w:rFonts w:ascii="Cambria" w:hAnsi="Cambria" w:cs="Tahoma"/>
                                <w:b/>
                                <w:bCs/>
                                <w:color w:val="FFFFFF" w:themeColor="background1"/>
                                <w:sz w:val="36"/>
                                <w:szCs w:val="36"/>
                                <w:lang w:val="en-IN"/>
                              </w:rPr>
                              <w:tab/>
                            </w:r>
                            <w:r>
                              <w:rPr>
                                <w:rFonts w:ascii="Cambria" w:hAnsi="Cambria" w:cs="Tahoma"/>
                                <w:b/>
                                <w:bCs/>
                                <w:color w:val="FFFFFF" w:themeColor="background1"/>
                                <w:sz w:val="36"/>
                                <w:szCs w:val="36"/>
                                <w:lang w:val="en-IN"/>
                              </w:rPr>
                              <w:tab/>
                            </w:r>
                          </w:p>
                          <w:p w14:paraId="67762429" w14:textId="77777777" w:rsidR="006F5B32" w:rsidRPr="00BF73A6" w:rsidRDefault="006F5B32" w:rsidP="006F5B32">
                            <w:pPr>
                              <w:spacing w:after="0" w:line="240" w:lineRule="auto"/>
                              <w:rPr>
                                <w:rFonts w:ascii="Cambria" w:hAnsi="Cambria" w:cs="Tahoma"/>
                                <w:b/>
                                <w:color w:val="FFFFFF" w:themeColor="background1"/>
                              </w:rPr>
                            </w:pPr>
                            <w:r w:rsidRPr="00BF73A6">
                              <w:rPr>
                                <w:rFonts w:ascii="Cambria" w:hAnsi="Cambria" w:cs="Tahoma"/>
                                <w:b/>
                                <w:color w:val="FFFFFF" w:themeColor="background1"/>
                              </w:rPr>
                              <w:t>Software Quality Assurance/ Automation Professional</w:t>
                            </w:r>
                          </w:p>
                          <w:p w14:paraId="3A563880" w14:textId="0B7FBB61" w:rsidR="006F5B32" w:rsidRDefault="00B74121" w:rsidP="006F5B32">
                            <w:pPr>
                              <w:spacing w:after="0" w:line="240" w:lineRule="auto"/>
                              <w:rPr>
                                <w:rFonts w:ascii="Cambria" w:hAnsi="Cambria" w:cs="Tahoma"/>
                                <w:b/>
                                <w:color w:val="FFFFFF" w:themeColor="background1"/>
                                <w:sz w:val="20"/>
                                <w:szCs w:val="20"/>
                              </w:rPr>
                            </w:pPr>
                            <w:r>
                              <w:rPr>
                                <w:rFonts w:ascii="Cambria" w:hAnsi="Cambria" w:cs="Tahoma"/>
                                <w:b/>
                                <w:color w:val="FFFFFF" w:themeColor="background1"/>
                                <w:sz w:val="20"/>
                                <w:szCs w:val="20"/>
                              </w:rPr>
                              <w:t xml:space="preserve">Performance Testing, </w:t>
                            </w:r>
                            <w:r w:rsidR="0034272A">
                              <w:rPr>
                                <w:rFonts w:ascii="Cambria" w:hAnsi="Cambria" w:cs="Tahoma"/>
                                <w:b/>
                                <w:color w:val="FFFFFF" w:themeColor="background1"/>
                                <w:sz w:val="20"/>
                                <w:szCs w:val="20"/>
                              </w:rPr>
                              <w:t xml:space="preserve">Test </w:t>
                            </w:r>
                            <w:r w:rsidR="006F5B32" w:rsidRPr="00BF73A6">
                              <w:rPr>
                                <w:rFonts w:ascii="Cambria" w:hAnsi="Cambria" w:cs="Tahoma"/>
                                <w:b/>
                                <w:color w:val="FFFFFF" w:themeColor="background1"/>
                                <w:sz w:val="20"/>
                                <w:szCs w:val="20"/>
                              </w:rPr>
                              <w:t>Automation</w:t>
                            </w:r>
                            <w:r w:rsidR="006A0F51">
                              <w:rPr>
                                <w:rFonts w:ascii="Cambria" w:hAnsi="Cambria" w:cs="Tahoma"/>
                                <w:b/>
                                <w:color w:val="FFFFFF" w:themeColor="background1"/>
                                <w:sz w:val="20"/>
                                <w:szCs w:val="20"/>
                              </w:rPr>
                              <w:t>,</w:t>
                            </w:r>
                            <w:r w:rsidR="006F5B32" w:rsidRPr="00BF73A6">
                              <w:rPr>
                                <w:rFonts w:ascii="Cambria" w:hAnsi="Cambria" w:cs="Tahoma"/>
                                <w:b/>
                                <w:color w:val="FFFFFF" w:themeColor="background1"/>
                                <w:sz w:val="20"/>
                                <w:szCs w:val="20"/>
                              </w:rPr>
                              <w:t xml:space="preserve"> Cloud Computin</w:t>
                            </w:r>
                            <w:r w:rsidR="006F5B32">
                              <w:rPr>
                                <w:rFonts w:ascii="Cambria" w:hAnsi="Cambria" w:cs="Tahoma"/>
                                <w:b/>
                                <w:color w:val="FFFFFF" w:themeColor="background1"/>
                                <w:sz w:val="20"/>
                                <w:szCs w:val="20"/>
                              </w:rPr>
                              <w:t xml:space="preserve">g </w:t>
                            </w:r>
                            <w:r w:rsidR="00BC05F1">
                              <w:rPr>
                                <w:rFonts w:ascii="Cambria" w:hAnsi="Cambria" w:cs="Tahoma"/>
                                <w:b/>
                                <w:color w:val="FFFFFF" w:themeColor="background1"/>
                                <w:sz w:val="20"/>
                                <w:szCs w:val="20"/>
                              </w:rPr>
                              <w:t>&amp; Telecom</w:t>
                            </w:r>
                            <w:r w:rsidR="006F5B32">
                              <w:rPr>
                                <w:rFonts w:ascii="Cambria" w:hAnsi="Cambria" w:cs="Tahoma"/>
                                <w:b/>
                                <w:color w:val="FFFFFF" w:themeColor="background1"/>
                                <w:sz w:val="20"/>
                                <w:szCs w:val="20"/>
                              </w:rPr>
                              <w:t xml:space="preserve">| DevOps Change Initiatives </w:t>
                            </w:r>
                          </w:p>
                          <w:p w14:paraId="18C246CB" w14:textId="5A77D276" w:rsidR="006F5B32" w:rsidRDefault="006F5B32" w:rsidP="006F5B32">
                            <w:pPr>
                              <w:spacing w:after="0" w:line="240" w:lineRule="auto"/>
                              <w:rPr>
                                <w:rFonts w:ascii="Cambria" w:hAnsi="Cambria" w:cs="Tahoma"/>
                                <w:color w:val="FFFFFF" w:themeColor="background1"/>
                                <w:sz w:val="20"/>
                                <w:szCs w:val="20"/>
                              </w:rPr>
                            </w:pPr>
                            <w:r>
                              <w:rPr>
                                <w:rFonts w:ascii="Cambria" w:hAnsi="Cambria" w:cs="Tahoma"/>
                                <w:b/>
                                <w:color w:val="FFFFFF" w:themeColor="background1"/>
                                <w:sz w:val="20"/>
                                <w:szCs w:val="20"/>
                              </w:rPr>
                              <w:t>Industry Preference:</w:t>
                            </w:r>
                            <w:r w:rsidR="00C53186">
                              <w:rPr>
                                <w:rFonts w:ascii="Cambria" w:hAnsi="Cambria" w:cs="Tahoma"/>
                                <w:b/>
                                <w:color w:val="FFFFFF" w:themeColor="background1"/>
                                <w:sz w:val="20"/>
                                <w:szCs w:val="20"/>
                              </w:rPr>
                              <w:t xml:space="preserve"> IT Software</w:t>
                            </w:r>
                          </w:p>
                          <w:p w14:paraId="70228760" w14:textId="77777777" w:rsidR="006F5B32" w:rsidRPr="00BF73A6" w:rsidRDefault="006F5B32" w:rsidP="006F5B32">
                            <w:pPr>
                              <w:spacing w:after="0" w:line="240" w:lineRule="auto"/>
                              <w:rPr>
                                <w:rFonts w:ascii="Cambria" w:hAnsi="Cambria" w:cs="Tahoma"/>
                                <w:b/>
                                <w:color w:val="FFFFFF" w:themeColor="background1"/>
                                <w:sz w:val="20"/>
                                <w:szCs w:val="20"/>
                              </w:rPr>
                            </w:pPr>
                          </w:p>
                          <w:p w14:paraId="77B05F77" w14:textId="3F090AA5" w:rsidR="006F5B32" w:rsidRPr="00213A88" w:rsidRDefault="006F5B32" w:rsidP="002A7AE5">
                            <w:pPr>
                              <w:spacing w:after="0" w:line="240" w:lineRule="auto"/>
                              <w:rPr>
                                <w:rFonts w:ascii="Cambria" w:hAnsi="Cambria" w:cs="Tahoma"/>
                                <w:color w:val="FFFFFF" w:themeColor="background1"/>
                                <w:sz w:val="20"/>
                                <w:szCs w:val="20"/>
                              </w:rPr>
                            </w:pPr>
                            <w:r w:rsidRPr="00390622">
                              <w:rPr>
                                <w:rFonts w:ascii="Cambria" w:hAnsi="Cambria" w:cs="Tahoma"/>
                                <w:color w:val="FFFFFF" w:themeColor="background1"/>
                                <w:sz w:val="20"/>
                                <w:szCs w:val="20"/>
                              </w:rPr>
                              <w:t xml:space="preserve">Dynamic, dedicated IT professional </w:t>
                            </w:r>
                            <w:r>
                              <w:rPr>
                                <w:rFonts w:ascii="Cambria" w:hAnsi="Cambria" w:cs="Tahoma"/>
                                <w:color w:val="FFFFFF" w:themeColor="background1"/>
                                <w:sz w:val="20"/>
                                <w:szCs w:val="20"/>
                              </w:rPr>
                              <w:t>offering 1</w:t>
                            </w:r>
                            <w:r w:rsidR="00BA08ED">
                              <w:rPr>
                                <w:rFonts w:ascii="Cambria" w:hAnsi="Cambria" w:cs="Tahoma"/>
                                <w:color w:val="FFFFFF" w:themeColor="background1"/>
                                <w:sz w:val="20"/>
                                <w:szCs w:val="20"/>
                              </w:rPr>
                              <w:t>6</w:t>
                            </w:r>
                            <w:r>
                              <w:rPr>
                                <w:rFonts w:ascii="Cambria" w:hAnsi="Cambria" w:cs="Tahoma"/>
                                <w:color w:val="FFFFFF" w:themeColor="background1"/>
                                <w:sz w:val="20"/>
                                <w:szCs w:val="20"/>
                              </w:rPr>
                              <w:t xml:space="preserve"> years of </w:t>
                            </w:r>
                            <w:r w:rsidRPr="00390622">
                              <w:rPr>
                                <w:rFonts w:ascii="Cambria" w:hAnsi="Cambria" w:cs="Tahoma"/>
                                <w:color w:val="FFFFFF" w:themeColor="background1"/>
                                <w:sz w:val="20"/>
                                <w:szCs w:val="20"/>
                              </w:rPr>
                              <w:t xml:space="preserve">multi-cultural and diversified experience in driving projects for global clients with excellence in methodology/practices </w:t>
                            </w:r>
                            <w:r>
                              <w:rPr>
                                <w:rFonts w:ascii="Cambria" w:hAnsi="Cambria" w:cs="Tahoma"/>
                                <w:color w:val="FFFFFF" w:themeColor="background1"/>
                                <w:sz w:val="20"/>
                                <w:szCs w:val="20"/>
                              </w:rPr>
                              <w:t>like</w:t>
                            </w:r>
                            <w:r w:rsidRPr="00BF73A6">
                              <w:rPr>
                                <w:rFonts w:ascii="Cambria" w:hAnsi="Cambria" w:cs="Tahoma"/>
                                <w:color w:val="FFFFFF" w:themeColor="background1"/>
                                <w:sz w:val="20"/>
                                <w:szCs w:val="20"/>
                              </w:rPr>
                              <w:t xml:space="preserve"> </w:t>
                            </w:r>
                            <w:r w:rsidRPr="00390622">
                              <w:rPr>
                                <w:rFonts w:ascii="Cambria" w:hAnsi="Cambria" w:cs="Tahoma"/>
                                <w:color w:val="FFFFFF" w:themeColor="background1"/>
                                <w:sz w:val="20"/>
                                <w:szCs w:val="20"/>
                              </w:rPr>
                              <w:t>Agile, Hybrid Agile and Waterfall implementation</w:t>
                            </w:r>
                            <w:r>
                              <w:rPr>
                                <w:rFonts w:ascii="Cambria" w:hAnsi="Cambria" w:cs="Tahoma"/>
                                <w:color w:val="FFFFFF" w:themeColor="background1"/>
                                <w:sz w:val="20"/>
                                <w:szCs w:val="20"/>
                              </w:rPr>
                              <w:t xml:space="preserve">, </w:t>
                            </w:r>
                            <w:r w:rsidRPr="00BF73A6">
                              <w:rPr>
                                <w:rFonts w:ascii="Cambria" w:hAnsi="Cambria" w:cs="Tahoma"/>
                                <w:color w:val="FFFFFF" w:themeColor="background1"/>
                                <w:sz w:val="20"/>
                                <w:szCs w:val="20"/>
                              </w:rPr>
                              <w:t xml:space="preserve">DevOps Tools / technologies </w:t>
                            </w:r>
                          </w:p>
                          <w:p w14:paraId="444B4028" w14:textId="77777777" w:rsidR="006F5B32" w:rsidRDefault="006F5B32" w:rsidP="006F5B32">
                            <w:pPr>
                              <w:jc w:val="center"/>
                            </w:pPr>
                          </w:p>
                        </w:txbxContent>
                      </v:textbox>
                    </v:rect>
                  </w:pict>
                </mc:Fallback>
              </mc:AlternateContent>
            </w:r>
            <w:r w:rsidRPr="00987690">
              <w:rPr>
                <w:rFonts w:ascii="Cambria" w:hAnsi="Cambria" w:cs="Tahoma"/>
                <w:sz w:val="20"/>
                <w:szCs w:val="20"/>
              </w:rPr>
              <w:t xml:space="preserve">    </w:t>
            </w:r>
          </w:p>
        </w:tc>
        <w:tc>
          <w:tcPr>
            <w:tcW w:w="7740" w:type="dxa"/>
            <w:shd w:val="clear" w:color="auto" w:fill="auto"/>
          </w:tcPr>
          <w:p w14:paraId="4ED9EAF2" w14:textId="77777777" w:rsidR="006F5B32" w:rsidRPr="00987690" w:rsidRDefault="006F5B32" w:rsidP="00D334AC">
            <w:pPr>
              <w:spacing w:after="0" w:line="240" w:lineRule="auto"/>
              <w:rPr>
                <w:rFonts w:ascii="Cambria" w:hAnsi="Cambria" w:cs="Tahoma"/>
                <w:sz w:val="20"/>
                <w:szCs w:val="20"/>
              </w:rPr>
            </w:pPr>
          </w:p>
        </w:tc>
      </w:tr>
      <w:tr w:rsidR="006F5B32" w:rsidRPr="00987690" w14:paraId="3AA76FA7" w14:textId="77777777" w:rsidTr="00D334AC">
        <w:trPr>
          <w:trHeight w:val="80"/>
        </w:trPr>
        <w:tc>
          <w:tcPr>
            <w:tcW w:w="3258" w:type="dxa"/>
            <w:shd w:val="clear" w:color="auto" w:fill="B3B3B3"/>
          </w:tcPr>
          <w:p w14:paraId="28FBABD6" w14:textId="77777777" w:rsidR="006F5B32" w:rsidRPr="00946B9B" w:rsidRDefault="006F5B32" w:rsidP="00D334AC">
            <w:pPr>
              <w:spacing w:after="0" w:line="240" w:lineRule="auto"/>
              <w:rPr>
                <w:noProof/>
                <w:color w:val="1F497D" w:themeColor="text2"/>
              </w:rPr>
            </w:pPr>
          </w:p>
          <w:p w14:paraId="59FBFAB2" w14:textId="77777777" w:rsidR="006F5B32" w:rsidRPr="00946B9B" w:rsidRDefault="006F5B32" w:rsidP="00D334AC">
            <w:pPr>
              <w:spacing w:after="0" w:line="240" w:lineRule="auto"/>
              <w:rPr>
                <w:rFonts w:ascii="Cambria" w:hAnsi="Cambria" w:cs="Tahoma"/>
                <w:color w:val="1F497D" w:themeColor="text2"/>
                <w:sz w:val="20"/>
                <w:szCs w:val="20"/>
                <w:lang w:val="en-GB"/>
              </w:rPr>
            </w:pPr>
            <w:r w:rsidRPr="00946B9B">
              <w:rPr>
                <w:noProof/>
                <w:color w:val="1F497D" w:themeColor="text2"/>
              </w:rPr>
              <w:drawing>
                <wp:inline distT="0" distB="0" distL="0" distR="0" wp14:anchorId="2BFE8019" wp14:editId="5D84FC26">
                  <wp:extent cx="190500" cy="190500"/>
                  <wp:effectExtent l="0" t="0" r="0" b="0"/>
                  <wp:docPr id="1" name="Picture 50"/>
                  <wp:cNvGraphicFramePr/>
                  <a:graphic xmlns:a="http://schemas.openxmlformats.org/drawingml/2006/main">
                    <a:graphicData uri="http://schemas.openxmlformats.org/drawingml/2006/picture">
                      <pic:pic xmlns:pic="http://schemas.openxmlformats.org/drawingml/2006/picture">
                        <pic:nvPicPr>
                          <pic:cNvPr id="1" name="Picture 5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946B9B">
              <w:rPr>
                <w:rFonts w:ascii="Cambria" w:hAnsi="Cambria" w:cs="Tahoma"/>
                <w:color w:val="1F497D" w:themeColor="text2"/>
                <w:sz w:val="20"/>
                <w:szCs w:val="20"/>
                <w:lang w:val="en-GB"/>
              </w:rPr>
              <w:t>+919833571855/8356064257</w:t>
            </w:r>
          </w:p>
          <w:p w14:paraId="32CD6338" w14:textId="77777777" w:rsidR="006F5B32" w:rsidRPr="00946B9B" w:rsidRDefault="006F5B32" w:rsidP="00D334AC">
            <w:pPr>
              <w:spacing w:after="0" w:line="240" w:lineRule="auto"/>
              <w:rPr>
                <w:color w:val="1F497D" w:themeColor="text2"/>
                <w:sz w:val="18"/>
                <w:szCs w:val="18"/>
                <w:lang w:val="en-GB"/>
              </w:rPr>
            </w:pPr>
          </w:p>
          <w:p w14:paraId="0C642C0C" w14:textId="77777777" w:rsidR="006F5B32" w:rsidRPr="00946B9B" w:rsidRDefault="006F5B32" w:rsidP="00D334AC">
            <w:pPr>
              <w:spacing w:after="0" w:line="240" w:lineRule="auto"/>
              <w:rPr>
                <w:rFonts w:ascii="Cambria" w:hAnsi="Cambria" w:cs="Tahoma"/>
                <w:color w:val="1F497D" w:themeColor="text2"/>
                <w:sz w:val="20"/>
                <w:szCs w:val="20"/>
                <w:lang w:val="en-GB"/>
              </w:rPr>
            </w:pPr>
            <w:r w:rsidRPr="00946B9B">
              <w:rPr>
                <w:noProof/>
                <w:color w:val="1F497D" w:themeColor="text2"/>
              </w:rPr>
              <w:drawing>
                <wp:inline distT="0" distB="0" distL="0" distR="0" wp14:anchorId="51CA1911" wp14:editId="51308428">
                  <wp:extent cx="190500" cy="190500"/>
                  <wp:effectExtent l="0" t="0" r="0" b="0"/>
                  <wp:docPr id="2" name="Picture 57"/>
                  <wp:cNvGraphicFramePr/>
                  <a:graphic xmlns:a="http://schemas.openxmlformats.org/drawingml/2006/main">
                    <a:graphicData uri="http://schemas.openxmlformats.org/drawingml/2006/picture">
                      <pic:pic xmlns:pic="http://schemas.openxmlformats.org/drawingml/2006/picture">
                        <pic:nvPicPr>
                          <pic:cNvPr id="3" name="Picture 5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946B9B">
              <w:rPr>
                <w:rFonts w:ascii="Cambria" w:hAnsi="Cambria" w:cs="Tahoma"/>
                <w:color w:val="1F497D" w:themeColor="text2"/>
                <w:sz w:val="20"/>
                <w:szCs w:val="20"/>
                <w:lang w:val="en-GB"/>
              </w:rPr>
              <w:t xml:space="preserve"> manikdtrivedi@gmail.com  </w:t>
            </w:r>
          </w:p>
          <w:p w14:paraId="79FA6D85" w14:textId="77777777" w:rsidR="006F5B32" w:rsidRPr="00946B9B" w:rsidRDefault="006F5B32" w:rsidP="00D334AC">
            <w:pPr>
              <w:spacing w:after="0" w:line="240" w:lineRule="auto"/>
              <w:rPr>
                <w:rFonts w:ascii="Cambria" w:hAnsi="Cambria" w:cs="Tahoma"/>
                <w:color w:val="1F497D" w:themeColor="text2"/>
                <w:sz w:val="20"/>
                <w:szCs w:val="20"/>
                <w:lang w:val="en-GB"/>
              </w:rPr>
            </w:pPr>
          </w:p>
          <w:p w14:paraId="17488B1E" w14:textId="3B67F69C" w:rsidR="006F5B32" w:rsidRPr="00946B9B" w:rsidRDefault="006F5B32" w:rsidP="00D334AC">
            <w:pPr>
              <w:spacing w:after="0" w:line="240" w:lineRule="auto"/>
              <w:rPr>
                <w:rFonts w:ascii="Cambria" w:hAnsi="Cambria" w:cs="Tahoma"/>
                <w:color w:val="1F497D" w:themeColor="text2"/>
                <w:sz w:val="20"/>
                <w:szCs w:val="20"/>
                <w:lang w:val="en-GB"/>
              </w:rPr>
            </w:pPr>
            <w:r w:rsidRPr="00946B9B">
              <w:rPr>
                <w:noProof/>
                <w:color w:val="1F497D" w:themeColor="text2"/>
              </w:rPr>
              <w:drawing>
                <wp:inline distT="0" distB="0" distL="0" distR="0" wp14:anchorId="4D4ACA59" wp14:editId="49418DAD">
                  <wp:extent cx="190500" cy="190500"/>
                  <wp:effectExtent l="0" t="0" r="0" b="0"/>
                  <wp:docPr id="9" name="Picture 58"/>
                  <wp:cNvGraphicFramePr/>
                  <a:graphic xmlns:a="http://schemas.openxmlformats.org/drawingml/2006/main">
                    <a:graphicData uri="http://schemas.openxmlformats.org/drawingml/2006/picture">
                      <pic:pic xmlns:pic="http://schemas.openxmlformats.org/drawingml/2006/picture">
                        <pic:nvPicPr>
                          <pic:cNvPr id="9" name="Picture 58"/>
                          <pic:cNvPicPr/>
                        </pic:nvPicPr>
                        <pic:blipFill>
                          <a:blip r:embed="rId10">
                            <a:extLst>
                              <a:ext uri="{BEBA8EAE-BF5A-486C-A8C5-ECC9F3942E4B}">
                                <a14:imgProps xmlns:a14="http://schemas.microsoft.com/office/drawing/2010/main">
                                  <a14:imgLayer r:embed="rId11">
                                    <a14:imgEffect>
                                      <a14:artisticGlowEdges/>
                                    </a14:imgEffect>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46B9B">
              <w:rPr>
                <w:rFonts w:ascii="Cambria" w:hAnsi="Cambria" w:cs="Tahoma"/>
                <w:color w:val="1F497D" w:themeColor="text2"/>
                <w:sz w:val="20"/>
                <w:szCs w:val="20"/>
                <w:lang w:val="en-GB"/>
              </w:rPr>
              <w:t xml:space="preserve"> </w:t>
            </w:r>
            <w:r w:rsidR="0022684A" w:rsidRPr="00946B9B">
              <w:rPr>
                <w:rFonts w:ascii="Cambria" w:hAnsi="Cambria" w:cs="Tahoma"/>
                <w:color w:val="1F497D" w:themeColor="text2"/>
                <w:sz w:val="20"/>
                <w:szCs w:val="20"/>
                <w:lang w:val="en-GB"/>
              </w:rPr>
              <w:t>Thane, Maharashtra</w:t>
            </w:r>
            <w:r w:rsidRPr="00946B9B">
              <w:rPr>
                <w:rFonts w:ascii="Cambria" w:hAnsi="Cambria" w:cs="Tahoma"/>
                <w:color w:val="1F497D" w:themeColor="text2"/>
                <w:sz w:val="20"/>
                <w:szCs w:val="20"/>
                <w:lang w:val="en-GB"/>
              </w:rPr>
              <w:t xml:space="preserve"> </w:t>
            </w:r>
          </w:p>
          <w:p w14:paraId="550DC4DB" w14:textId="77777777" w:rsidR="006F5B32" w:rsidRPr="00946B9B" w:rsidRDefault="006F5B32" w:rsidP="00D334AC">
            <w:pPr>
              <w:spacing w:after="0" w:line="240" w:lineRule="auto"/>
              <w:rPr>
                <w:rFonts w:ascii="Cambria" w:hAnsi="Cambria" w:cs="Tahoma"/>
                <w:color w:val="1F497D" w:themeColor="text2"/>
                <w:sz w:val="20"/>
                <w:szCs w:val="20"/>
                <w:lang w:val="en-GB"/>
              </w:rPr>
            </w:pPr>
          </w:p>
          <w:p w14:paraId="0C45DFED" w14:textId="77777777" w:rsidR="006F5B32" w:rsidRPr="00946B9B" w:rsidRDefault="006F5B32" w:rsidP="00D334AC">
            <w:pPr>
              <w:rPr>
                <w:rFonts w:ascii="Tahoma" w:hAnsi="Tahoma" w:cs="Tahoma"/>
                <w:b/>
                <w:color w:val="1F497D" w:themeColor="text2"/>
                <w:sz w:val="24"/>
                <w:szCs w:val="24"/>
              </w:rPr>
            </w:pPr>
            <w:r w:rsidRPr="00946B9B">
              <w:rPr>
                <w:rFonts w:ascii="Tahoma" w:hAnsi="Tahoma" w:cs="Tahoma"/>
                <w:b/>
                <w:color w:val="1F497D" w:themeColor="text2"/>
                <w:sz w:val="24"/>
                <w:szCs w:val="24"/>
              </w:rPr>
              <w:t>Core Competencies</w:t>
            </w:r>
          </w:p>
          <w:p w14:paraId="6FAC3CD2" w14:textId="77777777" w:rsidR="006F5B32" w:rsidRPr="00946B9B" w:rsidRDefault="006F5B32" w:rsidP="00D334AC">
            <w:pPr>
              <w:spacing w:after="0" w:line="240" w:lineRule="auto"/>
              <w:suppressOverlap/>
              <w:rPr>
                <w:rFonts w:ascii="Tahoma" w:hAnsi="Tahoma" w:cs="Tahoma"/>
                <w:color w:val="1F497D" w:themeColor="text2"/>
                <w:sz w:val="20"/>
                <w:szCs w:val="20"/>
                <w:lang w:val="en-GB"/>
              </w:rPr>
            </w:pPr>
            <w:r w:rsidRPr="00946B9B">
              <w:rPr>
                <w:rFonts w:ascii="Tahoma" w:hAnsi="Tahoma" w:cs="Tahoma"/>
                <w:color w:val="1F497D" w:themeColor="text2"/>
                <w:sz w:val="20"/>
                <w:szCs w:val="20"/>
                <w:lang w:val="en-GB"/>
              </w:rPr>
              <w:t xml:space="preserve">Test Automation </w:t>
            </w:r>
          </w:p>
          <w:p w14:paraId="3DA62732" w14:textId="391FD609" w:rsidR="006F5B32" w:rsidRPr="00946B9B" w:rsidRDefault="006F5B32" w:rsidP="00D334AC">
            <w:pPr>
              <w:spacing w:after="0" w:line="240" w:lineRule="auto"/>
              <w:suppressOverlap/>
              <w:rPr>
                <w:rFonts w:ascii="Tahoma" w:hAnsi="Tahoma" w:cs="Tahoma"/>
                <w:color w:val="1F497D" w:themeColor="text2"/>
                <w:sz w:val="20"/>
                <w:szCs w:val="20"/>
                <w:lang w:val="en-GB"/>
              </w:rPr>
            </w:pPr>
            <w:r w:rsidRPr="00946B9B">
              <w:rPr>
                <w:rFonts w:ascii="Tahoma" w:hAnsi="Tahoma" w:cs="Tahoma"/>
                <w:noProof/>
                <w:color w:val="1F497D" w:themeColor="text2"/>
                <w:sz w:val="20"/>
                <w:szCs w:val="20"/>
              </w:rPr>
              <w:drawing>
                <wp:inline distT="0" distB="0" distL="0" distR="0" wp14:anchorId="72E4FB6A" wp14:editId="558DFBFB">
                  <wp:extent cx="1828800" cy="857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85725"/>
                          </a:xfrm>
                          <a:prstGeom prst="rect">
                            <a:avLst/>
                          </a:prstGeom>
                          <a:noFill/>
                          <a:ln>
                            <a:noFill/>
                          </a:ln>
                        </pic:spPr>
                      </pic:pic>
                    </a:graphicData>
                  </a:graphic>
                </wp:inline>
              </w:drawing>
            </w:r>
          </w:p>
          <w:p w14:paraId="45174E11" w14:textId="77777777" w:rsidR="00FD6FC9" w:rsidRPr="00946B9B" w:rsidRDefault="00FD6FC9" w:rsidP="00FD6FC9">
            <w:pPr>
              <w:spacing w:after="0" w:line="240" w:lineRule="auto"/>
              <w:suppressOverlap/>
              <w:rPr>
                <w:rFonts w:ascii="Tahoma" w:hAnsi="Tahoma" w:cs="Tahoma"/>
                <w:color w:val="1F497D" w:themeColor="text2"/>
                <w:sz w:val="20"/>
                <w:szCs w:val="20"/>
                <w:lang w:val="en-GB"/>
              </w:rPr>
            </w:pPr>
            <w:r>
              <w:rPr>
                <w:rFonts w:ascii="Tahoma" w:hAnsi="Tahoma" w:cs="Tahoma"/>
                <w:color w:val="1F497D" w:themeColor="text2"/>
                <w:sz w:val="20"/>
                <w:szCs w:val="20"/>
                <w:lang w:val="en-GB"/>
              </w:rPr>
              <w:t>Performance Testing</w:t>
            </w:r>
          </w:p>
          <w:p w14:paraId="2A1AB1FA" w14:textId="77777777" w:rsidR="00FD6FC9" w:rsidRPr="00946B9B" w:rsidRDefault="00FD6FC9" w:rsidP="00FD6FC9">
            <w:pPr>
              <w:spacing w:after="0" w:line="240" w:lineRule="auto"/>
              <w:suppressOverlap/>
              <w:rPr>
                <w:rFonts w:ascii="Tahoma" w:hAnsi="Tahoma" w:cs="Tahoma"/>
                <w:color w:val="1F497D" w:themeColor="text2"/>
                <w:sz w:val="20"/>
                <w:szCs w:val="20"/>
                <w:lang w:val="en-GB"/>
              </w:rPr>
            </w:pPr>
            <w:r w:rsidRPr="00946B9B">
              <w:rPr>
                <w:rFonts w:ascii="Tahoma" w:hAnsi="Tahoma" w:cs="Tahoma"/>
                <w:noProof/>
                <w:color w:val="1F497D" w:themeColor="text2"/>
                <w:sz w:val="20"/>
                <w:szCs w:val="20"/>
              </w:rPr>
              <w:drawing>
                <wp:inline distT="0" distB="0" distL="0" distR="0" wp14:anchorId="5D2A8874" wp14:editId="43C1B2AA">
                  <wp:extent cx="1828800" cy="857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85725"/>
                          </a:xfrm>
                          <a:prstGeom prst="rect">
                            <a:avLst/>
                          </a:prstGeom>
                          <a:noFill/>
                          <a:ln>
                            <a:noFill/>
                          </a:ln>
                        </pic:spPr>
                      </pic:pic>
                    </a:graphicData>
                  </a:graphic>
                </wp:inline>
              </w:drawing>
            </w:r>
            <w:r w:rsidRPr="00946B9B">
              <w:rPr>
                <w:rFonts w:ascii="Tahoma" w:hAnsi="Tahoma" w:cs="Tahoma"/>
                <w:color w:val="1F497D" w:themeColor="text2"/>
                <w:sz w:val="20"/>
                <w:szCs w:val="20"/>
                <w:lang w:val="en-GB"/>
              </w:rPr>
              <w:t xml:space="preserve"> </w:t>
            </w:r>
          </w:p>
          <w:p w14:paraId="2A3A7A03" w14:textId="77777777" w:rsidR="006F5B32" w:rsidRPr="00946B9B" w:rsidRDefault="006F5B32" w:rsidP="00D334AC">
            <w:pPr>
              <w:spacing w:after="0" w:line="240" w:lineRule="auto"/>
              <w:suppressOverlap/>
              <w:rPr>
                <w:rFonts w:ascii="Tahoma" w:hAnsi="Tahoma" w:cs="Tahoma"/>
                <w:color w:val="1F497D" w:themeColor="text2"/>
                <w:sz w:val="20"/>
                <w:szCs w:val="20"/>
                <w:lang w:val="en-GB"/>
              </w:rPr>
            </w:pPr>
            <w:r w:rsidRPr="00946B9B">
              <w:rPr>
                <w:rFonts w:ascii="Tahoma" w:hAnsi="Tahoma" w:cs="Tahoma"/>
                <w:color w:val="1F497D" w:themeColor="text2"/>
                <w:sz w:val="20"/>
                <w:szCs w:val="20"/>
                <w:lang w:val="en-GB"/>
              </w:rPr>
              <w:t>Cloud Technologies</w:t>
            </w:r>
          </w:p>
          <w:p w14:paraId="20679E8E" w14:textId="3E0C5C6E" w:rsidR="006F5B32" w:rsidRPr="00946B9B" w:rsidRDefault="006F5B32" w:rsidP="00D334AC">
            <w:pPr>
              <w:spacing w:after="0" w:line="240" w:lineRule="auto"/>
              <w:suppressOverlap/>
              <w:rPr>
                <w:rFonts w:ascii="Tahoma" w:hAnsi="Tahoma" w:cs="Tahoma"/>
                <w:color w:val="1F497D" w:themeColor="text2"/>
                <w:sz w:val="20"/>
                <w:szCs w:val="20"/>
                <w:lang w:val="en-GB"/>
              </w:rPr>
            </w:pPr>
            <w:r w:rsidRPr="00946B9B">
              <w:rPr>
                <w:rFonts w:ascii="Tahoma" w:hAnsi="Tahoma" w:cs="Tahoma"/>
                <w:noProof/>
                <w:color w:val="1F497D" w:themeColor="text2"/>
                <w:sz w:val="20"/>
                <w:szCs w:val="20"/>
              </w:rPr>
              <w:drawing>
                <wp:inline distT="0" distB="0" distL="0" distR="0" wp14:anchorId="4308AA5E" wp14:editId="3E7CBE5A">
                  <wp:extent cx="1828800" cy="857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85725"/>
                          </a:xfrm>
                          <a:prstGeom prst="rect">
                            <a:avLst/>
                          </a:prstGeom>
                          <a:noFill/>
                          <a:ln>
                            <a:noFill/>
                          </a:ln>
                        </pic:spPr>
                      </pic:pic>
                    </a:graphicData>
                  </a:graphic>
                </wp:inline>
              </w:drawing>
            </w:r>
          </w:p>
          <w:p w14:paraId="423A82C8" w14:textId="77777777" w:rsidR="006F5B32" w:rsidRPr="00946B9B" w:rsidRDefault="006F5B32" w:rsidP="00D334AC">
            <w:pPr>
              <w:spacing w:after="0" w:line="240" w:lineRule="auto"/>
              <w:suppressOverlap/>
              <w:rPr>
                <w:rFonts w:ascii="Tahoma" w:hAnsi="Tahoma" w:cs="Tahoma"/>
                <w:color w:val="1F497D" w:themeColor="text2"/>
                <w:sz w:val="20"/>
                <w:szCs w:val="20"/>
                <w:lang w:val="en-GB"/>
              </w:rPr>
            </w:pPr>
            <w:r w:rsidRPr="00946B9B">
              <w:rPr>
                <w:rFonts w:ascii="Tahoma" w:hAnsi="Tahoma" w:cs="Tahoma"/>
                <w:color w:val="1F497D" w:themeColor="text2"/>
                <w:sz w:val="20"/>
                <w:szCs w:val="20"/>
                <w:lang w:val="en-GB"/>
              </w:rPr>
              <w:t>Software Quality Assurance Processes</w:t>
            </w:r>
          </w:p>
          <w:p w14:paraId="59B7FA49" w14:textId="718FB86F" w:rsidR="006F5B32" w:rsidRPr="00946B9B" w:rsidRDefault="006F5B32" w:rsidP="00D334AC">
            <w:pPr>
              <w:spacing w:after="0" w:line="240" w:lineRule="auto"/>
              <w:suppressOverlap/>
              <w:rPr>
                <w:rFonts w:ascii="Tahoma" w:hAnsi="Tahoma" w:cs="Tahoma"/>
                <w:color w:val="1F497D" w:themeColor="text2"/>
                <w:sz w:val="20"/>
                <w:szCs w:val="20"/>
                <w:lang w:val="en-GB"/>
              </w:rPr>
            </w:pPr>
            <w:r w:rsidRPr="00946B9B">
              <w:rPr>
                <w:rFonts w:ascii="Tahoma" w:hAnsi="Tahoma" w:cs="Tahoma"/>
                <w:noProof/>
                <w:color w:val="1F497D" w:themeColor="text2"/>
                <w:sz w:val="20"/>
                <w:szCs w:val="20"/>
              </w:rPr>
              <w:drawing>
                <wp:inline distT="0" distB="0" distL="0" distR="0" wp14:anchorId="529F533E" wp14:editId="4549557A">
                  <wp:extent cx="1828800" cy="857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85725"/>
                          </a:xfrm>
                          <a:prstGeom prst="rect">
                            <a:avLst/>
                          </a:prstGeom>
                          <a:noFill/>
                          <a:ln>
                            <a:noFill/>
                          </a:ln>
                        </pic:spPr>
                      </pic:pic>
                    </a:graphicData>
                  </a:graphic>
                </wp:inline>
              </w:drawing>
            </w:r>
          </w:p>
          <w:p w14:paraId="0209B53D" w14:textId="77777777" w:rsidR="006F5B32" w:rsidRPr="00946B9B" w:rsidRDefault="006F5B32" w:rsidP="00D334AC">
            <w:pPr>
              <w:spacing w:after="0" w:line="240" w:lineRule="auto"/>
              <w:suppressOverlap/>
              <w:rPr>
                <w:rFonts w:ascii="Tahoma" w:hAnsi="Tahoma" w:cs="Tahoma"/>
                <w:color w:val="1F497D" w:themeColor="text2"/>
                <w:sz w:val="20"/>
                <w:szCs w:val="20"/>
                <w:lang w:val="en-GB"/>
              </w:rPr>
            </w:pPr>
            <w:r w:rsidRPr="00946B9B">
              <w:rPr>
                <w:rFonts w:ascii="Tahoma" w:hAnsi="Tahoma" w:cs="Tahoma"/>
                <w:color w:val="1F497D" w:themeColor="text2"/>
                <w:sz w:val="20"/>
                <w:szCs w:val="20"/>
                <w:lang w:val="en-GB"/>
              </w:rPr>
              <w:t xml:space="preserve">Dev Ops </w:t>
            </w:r>
          </w:p>
          <w:p w14:paraId="497A9C28" w14:textId="3B1E599D" w:rsidR="006F5B32" w:rsidRPr="00946B9B" w:rsidRDefault="006F5B32" w:rsidP="00D334AC">
            <w:pPr>
              <w:spacing w:after="0" w:line="240" w:lineRule="auto"/>
              <w:suppressOverlap/>
              <w:rPr>
                <w:rFonts w:ascii="Tahoma" w:hAnsi="Tahoma" w:cs="Tahoma"/>
                <w:color w:val="1F497D" w:themeColor="text2"/>
                <w:sz w:val="20"/>
                <w:szCs w:val="20"/>
                <w:lang w:val="en-GB"/>
              </w:rPr>
            </w:pPr>
            <w:r w:rsidRPr="00946B9B">
              <w:rPr>
                <w:rFonts w:ascii="Tahoma" w:hAnsi="Tahoma" w:cs="Tahoma"/>
                <w:noProof/>
                <w:color w:val="1F497D" w:themeColor="text2"/>
                <w:sz w:val="20"/>
                <w:szCs w:val="20"/>
              </w:rPr>
              <w:drawing>
                <wp:inline distT="0" distB="0" distL="0" distR="0" wp14:anchorId="29610F00" wp14:editId="0B893923">
                  <wp:extent cx="1828800" cy="8572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85725"/>
                          </a:xfrm>
                          <a:prstGeom prst="rect">
                            <a:avLst/>
                          </a:prstGeom>
                          <a:noFill/>
                          <a:ln>
                            <a:noFill/>
                          </a:ln>
                        </pic:spPr>
                      </pic:pic>
                    </a:graphicData>
                  </a:graphic>
                </wp:inline>
              </w:drawing>
            </w:r>
          </w:p>
          <w:p w14:paraId="7FC590CF" w14:textId="77777777" w:rsidR="006F5B32" w:rsidRPr="00946B9B" w:rsidRDefault="006F5B32" w:rsidP="00D334AC">
            <w:pPr>
              <w:spacing w:after="0" w:line="240" w:lineRule="auto"/>
              <w:suppressOverlap/>
              <w:rPr>
                <w:rFonts w:ascii="Tahoma" w:hAnsi="Tahoma" w:cs="Tahoma"/>
                <w:color w:val="1F497D" w:themeColor="text2"/>
                <w:sz w:val="20"/>
                <w:szCs w:val="20"/>
                <w:lang w:val="en-GB"/>
              </w:rPr>
            </w:pPr>
            <w:r w:rsidRPr="00946B9B">
              <w:rPr>
                <w:rFonts w:ascii="Tahoma" w:hAnsi="Tahoma" w:cs="Tahoma"/>
                <w:color w:val="1F497D" w:themeColor="text2"/>
                <w:sz w:val="20"/>
                <w:szCs w:val="20"/>
                <w:lang w:val="en-GB"/>
              </w:rPr>
              <w:t>Root Cause Analysis</w:t>
            </w:r>
          </w:p>
          <w:p w14:paraId="595143B8" w14:textId="6F779510" w:rsidR="006F5B32" w:rsidRPr="00946B9B" w:rsidRDefault="006F5B32" w:rsidP="00D334AC">
            <w:pPr>
              <w:spacing w:after="0" w:line="240" w:lineRule="auto"/>
              <w:suppressOverlap/>
              <w:rPr>
                <w:rFonts w:ascii="Tahoma" w:hAnsi="Tahoma" w:cs="Tahoma"/>
                <w:color w:val="1F497D" w:themeColor="text2"/>
                <w:sz w:val="20"/>
                <w:szCs w:val="20"/>
                <w:lang w:val="en-GB"/>
              </w:rPr>
            </w:pPr>
            <w:r w:rsidRPr="00946B9B">
              <w:rPr>
                <w:rFonts w:ascii="Tahoma" w:hAnsi="Tahoma" w:cs="Tahoma"/>
                <w:noProof/>
                <w:color w:val="1F497D" w:themeColor="text2"/>
                <w:sz w:val="20"/>
                <w:szCs w:val="20"/>
              </w:rPr>
              <w:drawing>
                <wp:inline distT="0" distB="0" distL="0" distR="0" wp14:anchorId="2A61A7CB" wp14:editId="7F6ED36F">
                  <wp:extent cx="1828800" cy="8572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85725"/>
                          </a:xfrm>
                          <a:prstGeom prst="rect">
                            <a:avLst/>
                          </a:prstGeom>
                          <a:noFill/>
                          <a:ln>
                            <a:noFill/>
                          </a:ln>
                        </pic:spPr>
                      </pic:pic>
                    </a:graphicData>
                  </a:graphic>
                </wp:inline>
              </w:drawing>
            </w:r>
          </w:p>
          <w:p w14:paraId="1D9FC0B0" w14:textId="77777777" w:rsidR="006F5B32" w:rsidRPr="00946B9B" w:rsidRDefault="006F5B32" w:rsidP="00D334AC">
            <w:pPr>
              <w:spacing w:after="0" w:line="240" w:lineRule="auto"/>
              <w:suppressOverlap/>
              <w:rPr>
                <w:rFonts w:ascii="Tahoma" w:hAnsi="Tahoma" w:cs="Tahoma"/>
                <w:color w:val="1F497D" w:themeColor="text2"/>
                <w:sz w:val="20"/>
                <w:szCs w:val="20"/>
                <w:lang w:val="en-GB"/>
              </w:rPr>
            </w:pPr>
            <w:r w:rsidRPr="00946B9B">
              <w:rPr>
                <w:rFonts w:ascii="Tahoma" w:hAnsi="Tahoma" w:cs="Tahoma"/>
                <w:color w:val="1F497D" w:themeColor="text2"/>
                <w:sz w:val="20"/>
                <w:szCs w:val="20"/>
                <w:lang w:val="en-GB"/>
              </w:rPr>
              <w:t xml:space="preserve">Stakeholder Management </w:t>
            </w:r>
          </w:p>
          <w:p w14:paraId="14AFE76C" w14:textId="3698B65C" w:rsidR="006F5B32" w:rsidRPr="00946B9B" w:rsidRDefault="006F5B32" w:rsidP="00D334AC">
            <w:pPr>
              <w:spacing w:after="0" w:line="240" w:lineRule="auto"/>
              <w:suppressOverlap/>
              <w:rPr>
                <w:rFonts w:ascii="Tahoma" w:hAnsi="Tahoma" w:cs="Tahoma"/>
                <w:color w:val="1F497D" w:themeColor="text2"/>
                <w:sz w:val="20"/>
                <w:szCs w:val="20"/>
                <w:lang w:val="en-GB"/>
              </w:rPr>
            </w:pPr>
            <w:r w:rsidRPr="00946B9B">
              <w:rPr>
                <w:rFonts w:ascii="Tahoma" w:hAnsi="Tahoma" w:cs="Tahoma"/>
                <w:noProof/>
                <w:color w:val="1F497D" w:themeColor="text2"/>
                <w:sz w:val="20"/>
                <w:szCs w:val="20"/>
              </w:rPr>
              <w:drawing>
                <wp:inline distT="0" distB="0" distL="0" distR="0" wp14:anchorId="59B24E78" wp14:editId="28794942">
                  <wp:extent cx="1828800" cy="8572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85725"/>
                          </a:xfrm>
                          <a:prstGeom prst="rect">
                            <a:avLst/>
                          </a:prstGeom>
                          <a:noFill/>
                          <a:ln>
                            <a:noFill/>
                          </a:ln>
                        </pic:spPr>
                      </pic:pic>
                    </a:graphicData>
                  </a:graphic>
                </wp:inline>
              </w:drawing>
            </w:r>
          </w:p>
          <w:p w14:paraId="3B4DD8A6" w14:textId="5775EC02" w:rsidR="006F5B32" w:rsidRPr="00946B9B" w:rsidRDefault="00075305" w:rsidP="00D334AC">
            <w:pPr>
              <w:spacing w:after="0" w:line="240" w:lineRule="auto"/>
              <w:suppressOverlap/>
              <w:rPr>
                <w:rFonts w:ascii="Tahoma" w:hAnsi="Tahoma" w:cs="Tahoma"/>
                <w:color w:val="1F497D" w:themeColor="text2"/>
                <w:sz w:val="20"/>
                <w:szCs w:val="20"/>
                <w:lang w:val="en-GB"/>
              </w:rPr>
            </w:pPr>
            <w:r>
              <w:rPr>
                <w:rFonts w:ascii="Tahoma" w:hAnsi="Tahoma" w:cs="Tahoma"/>
                <w:color w:val="1F497D" w:themeColor="text2"/>
                <w:sz w:val="20"/>
                <w:szCs w:val="20"/>
                <w:lang w:val="en-GB"/>
              </w:rPr>
              <w:t>Agile</w:t>
            </w:r>
            <w:r w:rsidR="006F5B32" w:rsidRPr="00946B9B">
              <w:rPr>
                <w:rFonts w:ascii="Tahoma" w:hAnsi="Tahoma" w:cs="Tahoma"/>
                <w:color w:val="1F497D" w:themeColor="text2"/>
                <w:sz w:val="20"/>
                <w:szCs w:val="20"/>
                <w:lang w:val="en-GB"/>
              </w:rPr>
              <w:t xml:space="preserve"> Project Management</w:t>
            </w:r>
          </w:p>
          <w:p w14:paraId="347D3DE9" w14:textId="30DA2BA9" w:rsidR="006F5B32" w:rsidRPr="00946B9B" w:rsidRDefault="006F5B32" w:rsidP="00D334AC">
            <w:pPr>
              <w:spacing w:after="0" w:line="240" w:lineRule="auto"/>
              <w:suppressOverlap/>
              <w:rPr>
                <w:rFonts w:ascii="Tahoma" w:hAnsi="Tahoma" w:cs="Tahoma"/>
                <w:color w:val="1F497D" w:themeColor="text2"/>
                <w:sz w:val="20"/>
                <w:szCs w:val="20"/>
                <w:lang w:val="en-GB"/>
              </w:rPr>
            </w:pPr>
            <w:r w:rsidRPr="00946B9B">
              <w:rPr>
                <w:rFonts w:ascii="Tahoma" w:hAnsi="Tahoma" w:cs="Tahoma"/>
                <w:noProof/>
                <w:color w:val="1F497D" w:themeColor="text2"/>
                <w:sz w:val="20"/>
                <w:szCs w:val="20"/>
              </w:rPr>
              <w:drawing>
                <wp:inline distT="0" distB="0" distL="0" distR="0" wp14:anchorId="4FFC1F86" wp14:editId="16523A83">
                  <wp:extent cx="1828800" cy="8572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85725"/>
                          </a:xfrm>
                          <a:prstGeom prst="rect">
                            <a:avLst/>
                          </a:prstGeom>
                          <a:noFill/>
                          <a:ln>
                            <a:noFill/>
                          </a:ln>
                        </pic:spPr>
                      </pic:pic>
                    </a:graphicData>
                  </a:graphic>
                </wp:inline>
              </w:drawing>
            </w:r>
          </w:p>
          <w:p w14:paraId="43BCD2CF" w14:textId="77777777" w:rsidR="006F5B32" w:rsidRPr="00946B9B" w:rsidRDefault="006F5B32" w:rsidP="00D334AC">
            <w:pPr>
              <w:spacing w:after="0" w:line="240" w:lineRule="auto"/>
              <w:suppressOverlap/>
              <w:rPr>
                <w:rFonts w:ascii="Tahoma" w:hAnsi="Tahoma" w:cs="Tahoma"/>
                <w:color w:val="1F497D" w:themeColor="text2"/>
                <w:sz w:val="20"/>
                <w:szCs w:val="20"/>
                <w:lang w:val="en-GB"/>
              </w:rPr>
            </w:pPr>
            <w:r w:rsidRPr="00946B9B">
              <w:rPr>
                <w:rFonts w:ascii="Tahoma" w:hAnsi="Tahoma" w:cs="Tahoma"/>
                <w:color w:val="1F497D" w:themeColor="text2"/>
                <w:sz w:val="20"/>
                <w:szCs w:val="20"/>
                <w:lang w:val="en-GB"/>
              </w:rPr>
              <w:t>Defect Management</w:t>
            </w:r>
          </w:p>
          <w:p w14:paraId="3DF02DC2" w14:textId="19CF5583" w:rsidR="006F5B32" w:rsidRPr="00946B9B" w:rsidRDefault="006F5B32" w:rsidP="00D334AC">
            <w:pPr>
              <w:spacing w:after="0" w:line="240" w:lineRule="auto"/>
              <w:suppressOverlap/>
              <w:rPr>
                <w:rFonts w:ascii="Tahoma" w:hAnsi="Tahoma" w:cs="Tahoma"/>
                <w:color w:val="1F497D" w:themeColor="text2"/>
                <w:sz w:val="20"/>
                <w:szCs w:val="20"/>
                <w:lang w:val="en-GB"/>
              </w:rPr>
            </w:pPr>
            <w:r w:rsidRPr="00946B9B">
              <w:rPr>
                <w:rFonts w:ascii="Tahoma" w:hAnsi="Tahoma" w:cs="Tahoma"/>
                <w:noProof/>
                <w:color w:val="1F497D" w:themeColor="text2"/>
                <w:sz w:val="20"/>
                <w:szCs w:val="20"/>
              </w:rPr>
              <w:drawing>
                <wp:inline distT="0" distB="0" distL="0" distR="0" wp14:anchorId="6B9B7D78" wp14:editId="4729422E">
                  <wp:extent cx="1828800" cy="85725"/>
                  <wp:effectExtent l="0" t="0" r="0" b="9525"/>
                  <wp:docPr id="640"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85725"/>
                          </a:xfrm>
                          <a:prstGeom prst="rect">
                            <a:avLst/>
                          </a:prstGeom>
                          <a:noFill/>
                          <a:ln>
                            <a:noFill/>
                          </a:ln>
                        </pic:spPr>
                      </pic:pic>
                    </a:graphicData>
                  </a:graphic>
                </wp:inline>
              </w:drawing>
            </w:r>
          </w:p>
          <w:p w14:paraId="42184E28" w14:textId="77777777" w:rsidR="006F5B32" w:rsidRPr="00946B9B" w:rsidRDefault="006F5B32" w:rsidP="00D334AC">
            <w:pPr>
              <w:spacing w:after="0" w:line="240" w:lineRule="auto"/>
              <w:suppressOverlap/>
              <w:rPr>
                <w:rFonts w:ascii="Tahoma" w:hAnsi="Tahoma" w:cs="Tahoma"/>
                <w:color w:val="1F497D" w:themeColor="text2"/>
                <w:sz w:val="20"/>
                <w:szCs w:val="20"/>
                <w:lang w:val="en-GB"/>
              </w:rPr>
            </w:pPr>
            <w:r w:rsidRPr="00946B9B">
              <w:rPr>
                <w:rFonts w:ascii="Tahoma" w:hAnsi="Tahoma" w:cs="Tahoma"/>
                <w:color w:val="1F497D" w:themeColor="text2"/>
                <w:sz w:val="20"/>
                <w:szCs w:val="20"/>
                <w:lang w:val="en-GB"/>
              </w:rPr>
              <w:t>Team Management</w:t>
            </w:r>
          </w:p>
          <w:p w14:paraId="397B36D7" w14:textId="77777777" w:rsidR="006F5B32" w:rsidRPr="00946B9B" w:rsidRDefault="006F5B32" w:rsidP="00D334AC">
            <w:pPr>
              <w:spacing w:after="0" w:line="240" w:lineRule="auto"/>
              <w:suppressOverlap/>
              <w:rPr>
                <w:rFonts w:ascii="Tahoma" w:hAnsi="Tahoma" w:cs="Tahoma"/>
                <w:color w:val="1F497D" w:themeColor="text2"/>
                <w:sz w:val="20"/>
                <w:szCs w:val="20"/>
                <w:lang w:val="en-GB"/>
              </w:rPr>
            </w:pPr>
            <w:r w:rsidRPr="00946B9B">
              <w:rPr>
                <w:rFonts w:ascii="Tahoma" w:hAnsi="Tahoma" w:cs="Tahoma"/>
                <w:noProof/>
                <w:color w:val="1F497D" w:themeColor="text2"/>
                <w:sz w:val="20"/>
                <w:szCs w:val="20"/>
              </w:rPr>
              <w:drawing>
                <wp:inline distT="0" distB="0" distL="0" distR="0" wp14:anchorId="14DCB39C" wp14:editId="71E3136D">
                  <wp:extent cx="1828800" cy="85725"/>
                  <wp:effectExtent l="0" t="0" r="0" b="9525"/>
                  <wp:docPr id="641" name="Picture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85725"/>
                          </a:xfrm>
                          <a:prstGeom prst="rect">
                            <a:avLst/>
                          </a:prstGeom>
                          <a:noFill/>
                          <a:ln>
                            <a:noFill/>
                          </a:ln>
                        </pic:spPr>
                      </pic:pic>
                    </a:graphicData>
                  </a:graphic>
                </wp:inline>
              </w:drawing>
            </w:r>
            <w:r w:rsidRPr="00946B9B">
              <w:rPr>
                <w:rFonts w:ascii="Tahoma" w:hAnsi="Tahoma" w:cs="Tahoma"/>
                <w:color w:val="1F497D" w:themeColor="text2"/>
                <w:sz w:val="20"/>
                <w:szCs w:val="20"/>
                <w:lang w:val="en-GB"/>
              </w:rPr>
              <w:t xml:space="preserve"> </w:t>
            </w:r>
          </w:p>
          <w:p w14:paraId="46F39592" w14:textId="77777777" w:rsidR="006F5B32" w:rsidRPr="00946B9B" w:rsidRDefault="006F5B32" w:rsidP="00D334AC">
            <w:pPr>
              <w:spacing w:after="0" w:line="240" w:lineRule="auto"/>
              <w:suppressOverlap/>
              <w:rPr>
                <w:rFonts w:ascii="Tahoma" w:hAnsi="Tahoma" w:cs="Tahoma"/>
                <w:color w:val="1F497D" w:themeColor="text2"/>
                <w:sz w:val="20"/>
                <w:szCs w:val="20"/>
                <w:lang w:val="en-GB"/>
              </w:rPr>
            </w:pPr>
          </w:p>
          <w:p w14:paraId="09BDD61D" w14:textId="77777777" w:rsidR="006F5B32" w:rsidRPr="00946B9B" w:rsidRDefault="006F5B32" w:rsidP="00D334AC">
            <w:pPr>
              <w:spacing w:after="0" w:line="240" w:lineRule="auto"/>
              <w:rPr>
                <w:b/>
                <w:color w:val="1F497D" w:themeColor="text2"/>
                <w:sz w:val="28"/>
              </w:rPr>
            </w:pPr>
            <w:r w:rsidRPr="00946B9B">
              <w:rPr>
                <w:b/>
                <w:color w:val="1F497D" w:themeColor="text2"/>
                <w:sz w:val="28"/>
              </w:rPr>
              <w:t>Academic Details</w:t>
            </w:r>
          </w:p>
          <w:p w14:paraId="52CBC25E" w14:textId="3DF18C06" w:rsidR="006F5B32" w:rsidRPr="00946B9B" w:rsidRDefault="006F5B32" w:rsidP="00D334AC">
            <w:pPr>
              <w:ind w:left="90" w:hanging="90"/>
              <w:jc w:val="both"/>
              <w:rPr>
                <w:rFonts w:asciiTheme="majorHAnsi" w:hAnsiTheme="majorHAnsi"/>
                <w:color w:val="1F497D" w:themeColor="text2"/>
                <w:sz w:val="24"/>
              </w:rPr>
            </w:pPr>
            <w:r w:rsidRPr="00946B9B">
              <w:rPr>
                <w:rFonts w:ascii="Arial" w:eastAsia="Calibri" w:hAnsi="Arial" w:cs="Arial"/>
                <w:color w:val="1F497D" w:themeColor="text2"/>
                <w:sz w:val="18"/>
                <w:szCs w:val="18"/>
                <w:lang w:val="en-IN"/>
              </w:rPr>
              <w:tab/>
            </w:r>
            <w:r w:rsidRPr="00946B9B">
              <w:rPr>
                <w:rFonts w:asciiTheme="majorHAnsi" w:eastAsia="Calibri" w:hAnsiTheme="majorHAnsi" w:cs="Arial"/>
                <w:color w:val="1F497D" w:themeColor="text2"/>
                <w:sz w:val="20"/>
                <w:szCs w:val="18"/>
                <w:lang w:val="en-IN"/>
              </w:rPr>
              <w:t>B</w:t>
            </w:r>
            <w:r w:rsidR="0061514C" w:rsidRPr="00946B9B">
              <w:rPr>
                <w:rFonts w:asciiTheme="majorHAnsi" w:eastAsia="Calibri" w:hAnsiTheme="majorHAnsi" w:cs="Arial"/>
                <w:color w:val="1F497D" w:themeColor="text2"/>
                <w:sz w:val="20"/>
                <w:szCs w:val="18"/>
                <w:lang w:val="en-IN"/>
              </w:rPr>
              <w:t>.</w:t>
            </w:r>
            <w:r w:rsidRPr="00946B9B">
              <w:rPr>
                <w:rFonts w:asciiTheme="majorHAnsi" w:eastAsia="Calibri" w:hAnsiTheme="majorHAnsi" w:cs="Arial"/>
                <w:color w:val="1F497D" w:themeColor="text2"/>
                <w:sz w:val="20"/>
                <w:szCs w:val="18"/>
                <w:lang w:val="en-IN"/>
              </w:rPr>
              <w:t>E</w:t>
            </w:r>
            <w:r w:rsidR="0061514C" w:rsidRPr="00946B9B">
              <w:rPr>
                <w:rFonts w:asciiTheme="majorHAnsi" w:eastAsia="Calibri" w:hAnsiTheme="majorHAnsi" w:cs="Arial"/>
                <w:color w:val="1F497D" w:themeColor="text2"/>
                <w:sz w:val="20"/>
                <w:szCs w:val="18"/>
                <w:lang w:val="en-IN"/>
              </w:rPr>
              <w:t>.</w:t>
            </w:r>
            <w:r w:rsidRPr="00946B9B">
              <w:rPr>
                <w:rFonts w:asciiTheme="majorHAnsi" w:eastAsia="Calibri" w:hAnsiTheme="majorHAnsi" w:cs="Arial"/>
                <w:color w:val="1F497D" w:themeColor="text2"/>
                <w:sz w:val="20"/>
                <w:szCs w:val="18"/>
                <w:lang w:val="en-IN"/>
              </w:rPr>
              <w:t xml:space="preserve"> in Electronics from Sardar Patel College of Engineering, Mumbai University in 2003 </w:t>
            </w:r>
          </w:p>
          <w:p w14:paraId="6DEC73F3" w14:textId="77777777" w:rsidR="006F5B32" w:rsidRPr="00946B9B" w:rsidRDefault="006F5B32" w:rsidP="00D334AC">
            <w:pPr>
              <w:spacing w:after="0" w:line="240" w:lineRule="auto"/>
              <w:rPr>
                <w:b/>
                <w:color w:val="1F497D" w:themeColor="text2"/>
                <w:sz w:val="28"/>
              </w:rPr>
            </w:pPr>
            <w:r w:rsidRPr="00946B9B">
              <w:rPr>
                <w:b/>
                <w:color w:val="1F497D" w:themeColor="text2"/>
                <w:sz w:val="28"/>
              </w:rPr>
              <w:t>Certifications</w:t>
            </w:r>
          </w:p>
          <w:p w14:paraId="23292F62" w14:textId="77777777" w:rsidR="006F5B32" w:rsidRPr="00946B9B" w:rsidRDefault="006F5B32" w:rsidP="006F5B32">
            <w:pPr>
              <w:pStyle w:val="ListParagraph"/>
              <w:numPr>
                <w:ilvl w:val="0"/>
                <w:numId w:val="5"/>
              </w:numPr>
              <w:spacing w:after="0" w:line="240" w:lineRule="auto"/>
              <w:jc w:val="both"/>
              <w:rPr>
                <w:rFonts w:ascii="Arial" w:eastAsia="Calibri" w:hAnsi="Arial" w:cs="Arial"/>
                <w:color w:val="1F497D" w:themeColor="text2"/>
                <w:sz w:val="18"/>
                <w:szCs w:val="18"/>
                <w:lang w:val="en-IN"/>
              </w:rPr>
            </w:pPr>
            <w:r w:rsidRPr="00946B9B">
              <w:rPr>
                <w:rFonts w:ascii="Cambria" w:eastAsia="Times New Roman" w:hAnsi="Cambria" w:cs="Times New Roman"/>
                <w:color w:val="1F497D" w:themeColor="text2"/>
                <w:kern w:val="1"/>
                <w:sz w:val="20"/>
                <w:szCs w:val="20"/>
                <w:lang w:eastAsia="ar-SA"/>
              </w:rPr>
              <w:t>Agile Scrum Master (December 2016)</w:t>
            </w:r>
          </w:p>
          <w:p w14:paraId="7E0B910C" w14:textId="77777777" w:rsidR="006F5B32" w:rsidRPr="00946B9B" w:rsidRDefault="006F5B32" w:rsidP="006F5B32">
            <w:pPr>
              <w:pStyle w:val="ListParagraph"/>
              <w:numPr>
                <w:ilvl w:val="0"/>
                <w:numId w:val="5"/>
              </w:numPr>
              <w:spacing w:after="0" w:line="240" w:lineRule="auto"/>
              <w:jc w:val="both"/>
              <w:rPr>
                <w:rFonts w:ascii="Arial" w:eastAsia="Calibri" w:hAnsi="Arial" w:cs="Arial"/>
                <w:color w:val="1F497D" w:themeColor="text2"/>
                <w:sz w:val="18"/>
                <w:szCs w:val="18"/>
                <w:lang w:val="en-IN"/>
              </w:rPr>
            </w:pPr>
            <w:r w:rsidRPr="00946B9B">
              <w:rPr>
                <w:rFonts w:ascii="Cambria" w:eastAsia="Times New Roman" w:hAnsi="Cambria" w:cs="Times New Roman"/>
                <w:color w:val="1F497D" w:themeColor="text2"/>
                <w:kern w:val="1"/>
                <w:sz w:val="20"/>
                <w:szCs w:val="20"/>
                <w:lang w:eastAsia="ar-SA"/>
              </w:rPr>
              <w:t>Java Programmer (June 2008), ITIL (Deloitte Internal)</w:t>
            </w:r>
          </w:p>
          <w:p w14:paraId="1CC88062" w14:textId="77777777" w:rsidR="006F5B32" w:rsidRPr="00946B9B" w:rsidRDefault="006F5B32" w:rsidP="006F5B32">
            <w:pPr>
              <w:pStyle w:val="ListParagraph"/>
              <w:numPr>
                <w:ilvl w:val="0"/>
                <w:numId w:val="5"/>
              </w:numPr>
              <w:spacing w:after="0" w:line="240" w:lineRule="auto"/>
              <w:jc w:val="both"/>
              <w:rPr>
                <w:rFonts w:ascii="Arial" w:eastAsia="Calibri" w:hAnsi="Arial" w:cs="Arial"/>
                <w:color w:val="1F497D" w:themeColor="text2"/>
                <w:sz w:val="18"/>
                <w:szCs w:val="18"/>
                <w:lang w:val="en-IN"/>
              </w:rPr>
            </w:pPr>
            <w:r w:rsidRPr="00946B9B">
              <w:rPr>
                <w:rFonts w:ascii="Cambria" w:eastAsia="Times New Roman" w:hAnsi="Cambria" w:cs="Times New Roman"/>
                <w:color w:val="1F497D" w:themeColor="text2"/>
                <w:kern w:val="1"/>
                <w:sz w:val="20"/>
                <w:szCs w:val="20"/>
                <w:lang w:eastAsia="ar-SA"/>
              </w:rPr>
              <w:t>NCFM Capital Markets</w:t>
            </w:r>
          </w:p>
          <w:p w14:paraId="52F1EF5D" w14:textId="77777777" w:rsidR="006F5B32" w:rsidRPr="00946B9B" w:rsidRDefault="006F5B32" w:rsidP="006F5B32">
            <w:pPr>
              <w:pStyle w:val="ListParagraph"/>
              <w:numPr>
                <w:ilvl w:val="0"/>
                <w:numId w:val="5"/>
              </w:numPr>
              <w:spacing w:after="0" w:line="240" w:lineRule="auto"/>
              <w:jc w:val="both"/>
              <w:rPr>
                <w:rFonts w:ascii="Arial" w:eastAsia="Calibri" w:hAnsi="Arial" w:cs="Arial"/>
                <w:color w:val="1F497D" w:themeColor="text2"/>
                <w:sz w:val="18"/>
                <w:szCs w:val="18"/>
                <w:lang w:val="en-IN"/>
              </w:rPr>
            </w:pPr>
            <w:r w:rsidRPr="00946B9B">
              <w:rPr>
                <w:rFonts w:ascii="Cambria" w:eastAsia="Times New Roman" w:hAnsi="Cambria" w:cs="Times New Roman"/>
                <w:color w:val="1F497D" w:themeColor="text2"/>
                <w:kern w:val="1"/>
                <w:sz w:val="20"/>
                <w:szCs w:val="20"/>
                <w:lang w:eastAsia="ar-SA"/>
              </w:rPr>
              <w:t>NCFM Derivatives</w:t>
            </w:r>
          </w:p>
        </w:tc>
        <w:tc>
          <w:tcPr>
            <w:tcW w:w="7740" w:type="dxa"/>
            <w:shd w:val="clear" w:color="auto" w:fill="auto"/>
          </w:tcPr>
          <w:p w14:paraId="2678B2BB" w14:textId="77777777" w:rsidR="006F5B32" w:rsidRPr="00946B9B" w:rsidRDefault="006F5B32" w:rsidP="00D334AC">
            <w:pPr>
              <w:overflowPunct w:val="0"/>
              <w:autoSpaceDE w:val="0"/>
              <w:autoSpaceDN w:val="0"/>
              <w:adjustRightInd w:val="0"/>
              <w:spacing w:after="0" w:line="240" w:lineRule="auto"/>
              <w:jc w:val="both"/>
              <w:textAlignment w:val="baseline"/>
              <w:rPr>
                <w:rFonts w:ascii="Cambria" w:hAnsi="Cambria" w:cs="Tahoma"/>
                <w:b/>
                <w:bCs/>
                <w:color w:val="1F497D" w:themeColor="text2"/>
                <w:spacing w:val="-4"/>
                <w:sz w:val="20"/>
                <w:szCs w:val="20"/>
                <w:lang w:val="en-GB"/>
              </w:rPr>
            </w:pPr>
            <w:r w:rsidRPr="00946B9B">
              <w:rPr>
                <w:noProof/>
                <w:color w:val="1F497D" w:themeColor="text2"/>
              </w:rPr>
              <mc:AlternateContent>
                <mc:Choice Requires="wps">
                  <w:drawing>
                    <wp:anchor distT="0" distB="0" distL="114300" distR="114300" simplePos="0" relativeHeight="251659264" behindDoc="0" locked="0" layoutInCell="1" allowOverlap="1" wp14:anchorId="2F6D3FCC" wp14:editId="0D35510D">
                      <wp:simplePos x="0" y="0"/>
                      <wp:positionH relativeFrom="column">
                        <wp:posOffset>-101600</wp:posOffset>
                      </wp:positionH>
                      <wp:positionV relativeFrom="paragraph">
                        <wp:posOffset>3175</wp:posOffset>
                      </wp:positionV>
                      <wp:extent cx="4924425" cy="361950"/>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4425" cy="361950"/>
                              </a:xfrm>
                              <a:prstGeom prst="rect">
                                <a:avLst/>
                              </a:prstGeom>
                              <a:noFill/>
                              <a:ln w="6350">
                                <a:noFill/>
                              </a:ln>
                              <a:effectLst/>
                            </wps:spPr>
                            <wps:txbx>
                              <w:txbxContent>
                                <w:p w14:paraId="15E915FA" w14:textId="77777777" w:rsidR="006F5B32" w:rsidRPr="00977ACF" w:rsidRDefault="006F5B32" w:rsidP="006F5B32">
                                  <w:pPr>
                                    <w:rPr>
                                      <w:color w:val="007AAD"/>
                                    </w:rPr>
                                  </w:pPr>
                                  <w:r w:rsidRPr="00CA6848">
                                    <w:rPr>
                                      <w:rFonts w:ascii="Tahoma" w:hAnsi="Tahoma" w:cs="Tahoma"/>
                                      <w:b/>
                                      <w:noProof/>
                                      <w:color w:val="007AAD"/>
                                      <w:sz w:val="24"/>
                                      <w:szCs w:val="24"/>
                                    </w:rPr>
                                    <w:drawing>
                                      <wp:inline distT="0" distB="0" distL="0" distR="0" wp14:anchorId="29FCCA53" wp14:editId="61EA95F6">
                                        <wp:extent cx="209550" cy="2095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Tahoma" w:hAnsi="Tahoma" w:cs="Tahoma"/>
                                      <w:color w:val="007AAD"/>
                                      <w:sz w:val="24"/>
                                      <w:szCs w:val="24"/>
                                    </w:rPr>
                                    <w:t xml:space="preserve"> </w:t>
                                  </w:r>
                                  <w:r w:rsidRPr="008B6DC6">
                                    <w:rPr>
                                      <w:rFonts w:ascii="Cambria" w:hAnsi="Cambria" w:cs="Tahoma"/>
                                      <w:color w:val="007AAD"/>
                                      <w:sz w:val="24"/>
                                      <w:szCs w:val="24"/>
                                    </w:rPr>
                                    <w:t>Profile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6D3FCC" id="_x0000_t202" coordsize="21600,21600" o:spt="202" path="m,l,21600r21600,l21600,xe">
                      <v:stroke joinstyle="miter"/>
                      <v:path gradientshapeok="t" o:connecttype="rect"/>
                    </v:shapetype>
                    <v:shape id="Text Box 48" o:spid="_x0000_s1027" type="#_x0000_t202" style="position:absolute;left:0;text-align:left;margin-left:-8pt;margin-top:.25pt;width:387.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" filled="f" stroked="f" strokeweight=".5pt">
                      <v:textbox>
                        <w:txbxContent>
                          <w:p w14:paraId="15E915FA" w14:textId="77777777" w:rsidR="006F5B32" w:rsidRPr="00977ACF" w:rsidRDefault="006F5B32" w:rsidP="006F5B32">
                            <w:pPr>
                              <w:rPr>
                                <w:color w:val="007AAD"/>
                              </w:rPr>
                            </w:pPr>
                            <w:r w:rsidRPr="00CA6848">
                              <w:rPr>
                                <w:rFonts w:ascii="Tahoma" w:hAnsi="Tahoma" w:cs="Tahoma"/>
                                <w:b/>
                                <w:noProof/>
                                <w:color w:val="007AAD"/>
                                <w:sz w:val="24"/>
                                <w:szCs w:val="24"/>
                              </w:rPr>
                              <w:drawing>
                                <wp:inline distT="0" distB="0" distL="0" distR="0" wp14:anchorId="29FCCA53" wp14:editId="61EA95F6">
                                  <wp:extent cx="209550" cy="2095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Tahoma" w:hAnsi="Tahoma" w:cs="Tahoma"/>
                                <w:color w:val="007AAD"/>
                                <w:sz w:val="24"/>
                                <w:szCs w:val="24"/>
                              </w:rPr>
                              <w:t xml:space="preserve"> </w:t>
                            </w:r>
                            <w:r w:rsidRPr="008B6DC6">
                              <w:rPr>
                                <w:rFonts w:ascii="Cambria" w:hAnsi="Cambria" w:cs="Tahoma"/>
                                <w:color w:val="007AAD"/>
                                <w:sz w:val="24"/>
                                <w:szCs w:val="24"/>
                              </w:rPr>
                              <w:t>Profile Summary</w:t>
                            </w:r>
                          </w:p>
                        </w:txbxContent>
                      </v:textbox>
                    </v:shape>
                  </w:pict>
                </mc:Fallback>
              </mc:AlternateContent>
            </w:r>
          </w:p>
          <w:p w14:paraId="7F6D71A4" w14:textId="77777777" w:rsidR="006F5B32" w:rsidRPr="00946B9B" w:rsidRDefault="006F5B32" w:rsidP="00D334AC">
            <w:pPr>
              <w:overflowPunct w:val="0"/>
              <w:autoSpaceDE w:val="0"/>
              <w:autoSpaceDN w:val="0"/>
              <w:adjustRightInd w:val="0"/>
              <w:spacing w:after="0" w:line="240" w:lineRule="auto"/>
              <w:jc w:val="both"/>
              <w:textAlignment w:val="baseline"/>
              <w:rPr>
                <w:rFonts w:ascii="Cambria" w:hAnsi="Cambria" w:cs="Tahoma"/>
                <w:b/>
                <w:bCs/>
                <w:color w:val="1F497D" w:themeColor="text2"/>
                <w:spacing w:val="-4"/>
                <w:sz w:val="20"/>
                <w:szCs w:val="20"/>
                <w:lang w:val="en-GB"/>
              </w:rPr>
            </w:pPr>
            <w:r w:rsidRPr="00946B9B">
              <w:rPr>
                <w:noProof/>
                <w:color w:val="1F497D" w:themeColor="text2"/>
              </w:rPr>
              <mc:AlternateContent>
                <mc:Choice Requires="wps">
                  <w:drawing>
                    <wp:anchor distT="4294967295" distB="4294967295" distL="114300" distR="114300" simplePos="0" relativeHeight="251661312" behindDoc="0" locked="0" layoutInCell="1" allowOverlap="1" wp14:anchorId="51730E54" wp14:editId="45F9859B">
                      <wp:simplePos x="0" y="0"/>
                      <wp:positionH relativeFrom="column">
                        <wp:posOffset>1454785</wp:posOffset>
                      </wp:positionH>
                      <wp:positionV relativeFrom="paragraph">
                        <wp:posOffset>99060</wp:posOffset>
                      </wp:positionV>
                      <wp:extent cx="3114675" cy="0"/>
                      <wp:effectExtent l="0" t="0" r="28575"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14675" cy="0"/>
                              </a:xfrm>
                              <a:prstGeom prst="line">
                                <a:avLst/>
                              </a:prstGeom>
                              <a:noFill/>
                              <a:ln w="9525" cap="flat" cmpd="sng" algn="ctr">
                                <a:solidFill>
                                  <a:srgbClr val="B3B3B3"/>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CDC22D5" id="Straight Connector 4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4.55pt,7.8pt" to="359.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" strokecolor="#b3b3b3">
                      <o:lock v:ext="edit" shapetype="f"/>
                    </v:line>
                  </w:pict>
                </mc:Fallback>
              </mc:AlternateContent>
            </w:r>
          </w:p>
          <w:p w14:paraId="24ADAC3F" w14:textId="77777777" w:rsidR="006F5B32" w:rsidRPr="00946B9B" w:rsidRDefault="006F5B32" w:rsidP="00D334AC">
            <w:pPr>
              <w:overflowPunct w:val="0"/>
              <w:autoSpaceDE w:val="0"/>
              <w:autoSpaceDN w:val="0"/>
              <w:adjustRightInd w:val="0"/>
              <w:spacing w:after="0" w:line="240" w:lineRule="auto"/>
              <w:jc w:val="both"/>
              <w:textAlignment w:val="baseline"/>
              <w:rPr>
                <w:rFonts w:ascii="Cambria" w:hAnsi="Cambria"/>
                <w:b/>
                <w:bCs/>
                <w:color w:val="1F497D" w:themeColor="text2"/>
                <w:spacing w:val="-6"/>
                <w:sz w:val="8"/>
                <w:szCs w:val="20"/>
              </w:rPr>
            </w:pPr>
          </w:p>
          <w:p w14:paraId="35B5B68B" w14:textId="372B9C9F" w:rsidR="006F5B32" w:rsidRPr="00946B9B" w:rsidRDefault="006F5B32" w:rsidP="00D334AC">
            <w:pPr>
              <w:overflowPunct w:val="0"/>
              <w:autoSpaceDE w:val="0"/>
              <w:autoSpaceDN w:val="0"/>
              <w:adjustRightInd w:val="0"/>
              <w:spacing w:after="0" w:line="240" w:lineRule="auto"/>
              <w:jc w:val="both"/>
              <w:textAlignment w:val="baseline"/>
              <w:rPr>
                <w:rFonts w:ascii="Cambria" w:hAnsi="Cambria"/>
                <w:bCs/>
                <w:color w:val="1F497D" w:themeColor="text2"/>
                <w:spacing w:val="-6"/>
                <w:sz w:val="20"/>
                <w:szCs w:val="20"/>
              </w:rPr>
            </w:pPr>
            <w:r w:rsidRPr="00946B9B">
              <w:rPr>
                <w:rFonts w:ascii="Cambria" w:hAnsi="Cambria"/>
                <w:b/>
                <w:bCs/>
                <w:color w:val="1F497D" w:themeColor="text2"/>
                <w:spacing w:val="-6"/>
                <w:sz w:val="20"/>
                <w:szCs w:val="20"/>
              </w:rPr>
              <w:t>Experienced Technology Executive</w:t>
            </w:r>
            <w:r w:rsidRPr="00946B9B">
              <w:rPr>
                <w:rFonts w:ascii="Cambria" w:hAnsi="Cambria"/>
                <w:bCs/>
                <w:color w:val="1F497D" w:themeColor="text2"/>
                <w:spacing w:val="-6"/>
                <w:sz w:val="20"/>
                <w:szCs w:val="20"/>
              </w:rPr>
              <w:t xml:space="preserve"> noted for leading through ambiguity and implementing pioneering solutions; core strength entails software services, software solutions businesses test management, cloud technologies &amp; framework development across </w:t>
            </w:r>
            <w:r w:rsidR="00C768A6" w:rsidRPr="00946B9B">
              <w:rPr>
                <w:rFonts w:ascii="Cambria" w:hAnsi="Cambria"/>
                <w:bCs/>
                <w:color w:val="1F497D" w:themeColor="text2"/>
                <w:spacing w:val="-6"/>
                <w:sz w:val="20"/>
                <w:szCs w:val="20"/>
              </w:rPr>
              <w:t xml:space="preserve">Telecom BSS, </w:t>
            </w:r>
            <w:r w:rsidRPr="00946B9B">
              <w:rPr>
                <w:rFonts w:ascii="Cambria" w:hAnsi="Cambria"/>
                <w:bCs/>
                <w:color w:val="1F497D" w:themeColor="text2"/>
                <w:spacing w:val="-6"/>
                <w:sz w:val="20"/>
                <w:szCs w:val="20"/>
              </w:rPr>
              <w:t>Lead-to-Cash and Order-to-Cash functional processes</w:t>
            </w:r>
            <w:r w:rsidR="00EA7800" w:rsidRPr="00946B9B">
              <w:rPr>
                <w:rFonts w:ascii="Cambria" w:hAnsi="Cambria"/>
                <w:bCs/>
                <w:color w:val="1F497D" w:themeColor="text2"/>
                <w:spacing w:val="-6"/>
                <w:sz w:val="20"/>
                <w:szCs w:val="20"/>
              </w:rPr>
              <w:t xml:space="preserve"> for Salesforce</w:t>
            </w:r>
            <w:r w:rsidR="00F95FEF" w:rsidRPr="00946B9B">
              <w:rPr>
                <w:rFonts w:ascii="Cambria" w:hAnsi="Cambria"/>
                <w:bCs/>
                <w:color w:val="1F497D" w:themeColor="text2"/>
                <w:spacing w:val="-6"/>
                <w:sz w:val="20"/>
                <w:szCs w:val="20"/>
              </w:rPr>
              <w:t xml:space="preserve"> Implementation</w:t>
            </w:r>
            <w:r w:rsidRPr="00946B9B">
              <w:rPr>
                <w:rFonts w:ascii="Cambria" w:hAnsi="Cambria"/>
                <w:bCs/>
                <w:color w:val="1F497D" w:themeColor="text2"/>
                <w:spacing w:val="-6"/>
                <w:sz w:val="20"/>
                <w:szCs w:val="20"/>
              </w:rPr>
              <w:t xml:space="preserve">, Capital Market, Investment Banking </w:t>
            </w:r>
          </w:p>
          <w:p w14:paraId="1728BB2E" w14:textId="77777777" w:rsidR="006F5B32" w:rsidRPr="00946B9B" w:rsidRDefault="006F5B32" w:rsidP="00D334AC">
            <w:pPr>
              <w:overflowPunct w:val="0"/>
              <w:autoSpaceDE w:val="0"/>
              <w:autoSpaceDN w:val="0"/>
              <w:adjustRightInd w:val="0"/>
              <w:spacing w:after="0" w:line="240" w:lineRule="auto"/>
              <w:jc w:val="both"/>
              <w:textAlignment w:val="baseline"/>
              <w:rPr>
                <w:rFonts w:ascii="Cambria" w:hAnsi="Cambria"/>
                <w:bCs/>
                <w:color w:val="1F497D" w:themeColor="text2"/>
                <w:spacing w:val="-6"/>
                <w:sz w:val="20"/>
                <w:szCs w:val="20"/>
              </w:rPr>
            </w:pPr>
          </w:p>
          <w:p w14:paraId="10A18E88" w14:textId="32677DD0" w:rsidR="006F5B32" w:rsidRPr="00946B9B" w:rsidRDefault="006F5B32" w:rsidP="00D334AC">
            <w:pPr>
              <w:overflowPunct w:val="0"/>
              <w:autoSpaceDE w:val="0"/>
              <w:autoSpaceDN w:val="0"/>
              <w:adjustRightInd w:val="0"/>
              <w:spacing w:after="0" w:line="240" w:lineRule="auto"/>
              <w:jc w:val="both"/>
              <w:textAlignment w:val="baseline"/>
              <w:rPr>
                <w:rFonts w:ascii="Cambria" w:hAnsi="Cambria"/>
                <w:b/>
                <w:bCs/>
                <w:color w:val="1F497D" w:themeColor="text2"/>
                <w:spacing w:val="-6"/>
                <w:sz w:val="20"/>
                <w:szCs w:val="20"/>
              </w:rPr>
            </w:pPr>
            <w:r w:rsidRPr="00946B9B">
              <w:rPr>
                <w:rFonts w:ascii="Cambria" w:hAnsi="Cambria"/>
                <w:bCs/>
                <w:color w:val="1F497D" w:themeColor="text2"/>
                <w:spacing w:val="-6"/>
                <w:sz w:val="20"/>
                <w:szCs w:val="20"/>
              </w:rPr>
              <w:t xml:space="preserve">Extensive experience in working on Automation tools like </w:t>
            </w:r>
            <w:r w:rsidRPr="00946B9B">
              <w:rPr>
                <w:rFonts w:ascii="Cambria" w:hAnsi="Cambria"/>
                <w:b/>
                <w:bCs/>
                <w:color w:val="1F497D" w:themeColor="text2"/>
                <w:spacing w:val="-6"/>
                <w:sz w:val="20"/>
                <w:szCs w:val="20"/>
              </w:rPr>
              <w:t>Selenium and UFT test automation frameworks</w:t>
            </w:r>
            <w:r w:rsidR="0022684A" w:rsidRPr="00946B9B">
              <w:rPr>
                <w:rFonts w:ascii="Cambria" w:hAnsi="Cambria"/>
                <w:b/>
                <w:bCs/>
                <w:color w:val="1F497D" w:themeColor="text2"/>
                <w:spacing w:val="-6"/>
                <w:sz w:val="20"/>
                <w:szCs w:val="20"/>
              </w:rPr>
              <w:t xml:space="preserve"> and design patterns</w:t>
            </w:r>
            <w:r w:rsidRPr="00946B9B">
              <w:rPr>
                <w:rFonts w:ascii="Cambria" w:hAnsi="Cambria"/>
                <w:b/>
                <w:bCs/>
                <w:color w:val="1F497D" w:themeColor="text2"/>
                <w:spacing w:val="-6"/>
                <w:sz w:val="20"/>
                <w:szCs w:val="20"/>
              </w:rPr>
              <w:t xml:space="preserve"> like Data Driven, Keyword Driven, Hybrid, Page Object model, Page Factory </w:t>
            </w:r>
          </w:p>
          <w:p w14:paraId="20E5C170" w14:textId="77777777" w:rsidR="006F5B32" w:rsidRPr="00946B9B" w:rsidRDefault="006F5B32" w:rsidP="00D334AC">
            <w:pPr>
              <w:overflowPunct w:val="0"/>
              <w:autoSpaceDE w:val="0"/>
              <w:autoSpaceDN w:val="0"/>
              <w:adjustRightInd w:val="0"/>
              <w:spacing w:after="0" w:line="240" w:lineRule="auto"/>
              <w:jc w:val="both"/>
              <w:textAlignment w:val="baseline"/>
              <w:rPr>
                <w:rFonts w:ascii="Cambria" w:hAnsi="Cambria"/>
                <w:bCs/>
                <w:i/>
                <w:color w:val="1F497D" w:themeColor="text2"/>
                <w:spacing w:val="-4"/>
                <w:sz w:val="20"/>
                <w:szCs w:val="20"/>
              </w:rPr>
            </w:pPr>
          </w:p>
          <w:p w14:paraId="293AAAD9" w14:textId="77777777" w:rsidR="006F5B32" w:rsidRPr="00946B9B" w:rsidRDefault="006F5B32" w:rsidP="00D334AC">
            <w:pPr>
              <w:overflowPunct w:val="0"/>
              <w:autoSpaceDE w:val="0"/>
              <w:autoSpaceDN w:val="0"/>
              <w:adjustRightInd w:val="0"/>
              <w:spacing w:after="0" w:line="240" w:lineRule="auto"/>
              <w:jc w:val="both"/>
              <w:textAlignment w:val="baseline"/>
              <w:rPr>
                <w:rFonts w:ascii="Cambria" w:hAnsi="Cambria"/>
                <w:color w:val="1F497D" w:themeColor="text2"/>
                <w:sz w:val="20"/>
                <w:szCs w:val="20"/>
              </w:rPr>
            </w:pPr>
            <w:r w:rsidRPr="00946B9B">
              <w:rPr>
                <w:rFonts w:ascii="Cambria" w:hAnsi="Cambria"/>
                <w:bCs/>
                <w:color w:val="1F497D" w:themeColor="text2"/>
                <w:spacing w:val="-6"/>
                <w:sz w:val="20"/>
                <w:szCs w:val="20"/>
              </w:rPr>
              <w:t xml:space="preserve">Gained Onsite experience at </w:t>
            </w:r>
            <w:r w:rsidRPr="00946B9B">
              <w:rPr>
                <w:rFonts w:ascii="Cambria" w:hAnsi="Cambria"/>
                <w:b/>
                <w:bCs/>
                <w:color w:val="1F497D" w:themeColor="text2"/>
                <w:spacing w:val="-6"/>
                <w:sz w:val="20"/>
                <w:szCs w:val="20"/>
              </w:rPr>
              <w:t>Finland for 4 years</w:t>
            </w:r>
            <w:r w:rsidRPr="00946B9B">
              <w:rPr>
                <w:rFonts w:ascii="Cambria" w:hAnsi="Cambria"/>
                <w:bCs/>
                <w:color w:val="1F497D" w:themeColor="text2"/>
                <w:spacing w:val="-6"/>
                <w:sz w:val="20"/>
                <w:szCs w:val="20"/>
              </w:rPr>
              <w:t xml:space="preserve"> with Telecom client in production support and UAT; also have </w:t>
            </w:r>
            <w:r w:rsidRPr="00946B9B">
              <w:rPr>
                <w:rFonts w:ascii="Cambria" w:hAnsi="Cambria"/>
                <w:color w:val="1F497D" w:themeColor="text2"/>
                <w:sz w:val="20"/>
                <w:szCs w:val="20"/>
              </w:rPr>
              <w:t>hands-on experience on Salesforce-Zuora-Net Suite Integrated cloud systems for product-based client businesses</w:t>
            </w:r>
          </w:p>
          <w:p w14:paraId="4AB91369" w14:textId="77777777" w:rsidR="006F5B32" w:rsidRPr="00946B9B" w:rsidRDefault="006F5B32" w:rsidP="00D334AC">
            <w:pPr>
              <w:overflowPunct w:val="0"/>
              <w:autoSpaceDE w:val="0"/>
              <w:autoSpaceDN w:val="0"/>
              <w:adjustRightInd w:val="0"/>
              <w:spacing w:after="0" w:line="240" w:lineRule="auto"/>
              <w:jc w:val="both"/>
              <w:textAlignment w:val="baseline"/>
              <w:rPr>
                <w:rFonts w:ascii="Cambria" w:hAnsi="Cambria"/>
                <w:color w:val="1F497D" w:themeColor="text2"/>
                <w:sz w:val="20"/>
                <w:szCs w:val="20"/>
              </w:rPr>
            </w:pPr>
          </w:p>
          <w:p w14:paraId="392A6F0C" w14:textId="77EF21C5" w:rsidR="006F5B32" w:rsidRPr="00946B9B" w:rsidRDefault="006F5B32" w:rsidP="00D334AC">
            <w:pPr>
              <w:overflowPunct w:val="0"/>
              <w:autoSpaceDE w:val="0"/>
              <w:autoSpaceDN w:val="0"/>
              <w:adjustRightInd w:val="0"/>
              <w:spacing w:after="0" w:line="240" w:lineRule="auto"/>
              <w:jc w:val="both"/>
              <w:textAlignment w:val="baseline"/>
              <w:rPr>
                <w:rFonts w:ascii="Cambria" w:hAnsi="Cambria"/>
                <w:bCs/>
                <w:color w:val="1F497D" w:themeColor="text2"/>
                <w:spacing w:val="-6"/>
                <w:sz w:val="20"/>
                <w:szCs w:val="20"/>
              </w:rPr>
            </w:pPr>
            <w:r w:rsidRPr="00946B9B">
              <w:rPr>
                <w:rFonts w:ascii="Cambria" w:hAnsi="Cambria"/>
                <w:bCs/>
                <w:color w:val="1F497D" w:themeColor="text2"/>
                <w:spacing w:val="-6"/>
                <w:sz w:val="20"/>
                <w:szCs w:val="20"/>
              </w:rPr>
              <w:t>Visited other sites and offices in Cy</w:t>
            </w:r>
            <w:r w:rsidR="00C768A6" w:rsidRPr="00946B9B">
              <w:rPr>
                <w:rFonts w:ascii="Cambria" w:hAnsi="Cambria"/>
                <w:bCs/>
                <w:color w:val="1F497D" w:themeColor="text2"/>
                <w:spacing w:val="-6"/>
                <w:sz w:val="20"/>
                <w:szCs w:val="20"/>
              </w:rPr>
              <w:t>p</w:t>
            </w:r>
            <w:r w:rsidRPr="00946B9B">
              <w:rPr>
                <w:rFonts w:ascii="Cambria" w:hAnsi="Cambria"/>
                <w:bCs/>
                <w:color w:val="1F497D" w:themeColor="text2"/>
                <w:spacing w:val="-6"/>
                <w:sz w:val="20"/>
                <w:szCs w:val="20"/>
              </w:rPr>
              <w:t xml:space="preserve">rus, Israel and Indonesia to conduct UAT testing on various </w:t>
            </w:r>
            <w:r w:rsidR="00C768A6" w:rsidRPr="00946B9B">
              <w:rPr>
                <w:rFonts w:ascii="Cambria" w:hAnsi="Cambria"/>
                <w:bCs/>
                <w:color w:val="1F497D" w:themeColor="text2"/>
                <w:spacing w:val="-6"/>
                <w:sz w:val="20"/>
                <w:szCs w:val="20"/>
              </w:rPr>
              <w:t xml:space="preserve">Telecom </w:t>
            </w:r>
            <w:r w:rsidRPr="00946B9B">
              <w:rPr>
                <w:rFonts w:ascii="Cambria" w:hAnsi="Cambria"/>
                <w:bCs/>
                <w:color w:val="1F497D" w:themeColor="text2"/>
                <w:spacing w:val="-6"/>
                <w:sz w:val="20"/>
                <w:szCs w:val="20"/>
              </w:rPr>
              <w:t>c</w:t>
            </w:r>
            <w:r w:rsidR="00C768A6" w:rsidRPr="00946B9B">
              <w:rPr>
                <w:rFonts w:ascii="Cambria" w:hAnsi="Cambria"/>
                <w:bCs/>
                <w:color w:val="1F497D" w:themeColor="text2"/>
                <w:spacing w:val="-6"/>
                <w:sz w:val="20"/>
                <w:szCs w:val="20"/>
              </w:rPr>
              <w:t>lient</w:t>
            </w:r>
            <w:r w:rsidRPr="00946B9B">
              <w:rPr>
                <w:rFonts w:ascii="Cambria" w:hAnsi="Cambria"/>
                <w:bCs/>
                <w:color w:val="1F497D" w:themeColor="text2"/>
                <w:spacing w:val="-6"/>
                <w:sz w:val="20"/>
                <w:szCs w:val="20"/>
              </w:rPr>
              <w:t xml:space="preserve"> </w:t>
            </w:r>
            <w:r w:rsidR="00C768A6" w:rsidRPr="00946B9B">
              <w:rPr>
                <w:rFonts w:ascii="Cambria" w:hAnsi="Cambria"/>
                <w:bCs/>
                <w:color w:val="1F497D" w:themeColor="text2"/>
                <w:spacing w:val="-6"/>
                <w:sz w:val="20"/>
                <w:szCs w:val="20"/>
              </w:rPr>
              <w:t xml:space="preserve">BSS </w:t>
            </w:r>
            <w:r w:rsidRPr="00946B9B">
              <w:rPr>
                <w:rFonts w:ascii="Cambria" w:hAnsi="Cambria"/>
                <w:bCs/>
                <w:color w:val="1F497D" w:themeColor="text2"/>
                <w:spacing w:val="-6"/>
                <w:sz w:val="20"/>
                <w:szCs w:val="20"/>
              </w:rPr>
              <w:t>implementations</w:t>
            </w:r>
            <w:r w:rsidR="00C768A6" w:rsidRPr="00946B9B">
              <w:rPr>
                <w:rFonts w:ascii="Cambria" w:hAnsi="Cambria"/>
                <w:bCs/>
                <w:color w:val="1F497D" w:themeColor="text2"/>
                <w:spacing w:val="-6"/>
                <w:sz w:val="20"/>
                <w:szCs w:val="20"/>
              </w:rPr>
              <w:t xml:space="preserve">. Visited other sites and offices in Russia and United Kingdom for development assignments for </w:t>
            </w:r>
            <w:r w:rsidR="00E22023" w:rsidRPr="00946B9B">
              <w:rPr>
                <w:rFonts w:ascii="Cambria" w:hAnsi="Cambria"/>
                <w:bCs/>
                <w:color w:val="1F497D" w:themeColor="text2"/>
                <w:spacing w:val="-6"/>
                <w:sz w:val="20"/>
                <w:szCs w:val="20"/>
              </w:rPr>
              <w:t>Intellect</w:t>
            </w:r>
            <w:r w:rsidRPr="00946B9B">
              <w:rPr>
                <w:rFonts w:ascii="Cambria" w:hAnsi="Cambria"/>
                <w:bCs/>
                <w:color w:val="1F497D" w:themeColor="text2"/>
                <w:spacing w:val="-6"/>
                <w:sz w:val="20"/>
                <w:szCs w:val="20"/>
              </w:rPr>
              <w:t xml:space="preserve"> Custody System projects for </w:t>
            </w:r>
            <w:r w:rsidR="00E22023" w:rsidRPr="00946B9B">
              <w:rPr>
                <w:rFonts w:ascii="Cambria" w:hAnsi="Cambria"/>
                <w:bCs/>
                <w:color w:val="1F497D" w:themeColor="text2"/>
                <w:spacing w:val="-6"/>
                <w:sz w:val="20"/>
                <w:szCs w:val="20"/>
              </w:rPr>
              <w:t>Polaris</w:t>
            </w:r>
          </w:p>
          <w:p w14:paraId="2BF2F946" w14:textId="77777777" w:rsidR="006F5B32" w:rsidRPr="00946B9B" w:rsidRDefault="006F5B32" w:rsidP="00D334AC">
            <w:pPr>
              <w:overflowPunct w:val="0"/>
              <w:autoSpaceDE w:val="0"/>
              <w:autoSpaceDN w:val="0"/>
              <w:adjustRightInd w:val="0"/>
              <w:spacing w:after="0" w:line="240" w:lineRule="auto"/>
              <w:jc w:val="both"/>
              <w:textAlignment w:val="baseline"/>
              <w:rPr>
                <w:rFonts w:ascii="Cambria" w:hAnsi="Cambria"/>
                <w:bCs/>
                <w:color w:val="1F497D" w:themeColor="text2"/>
                <w:spacing w:val="-6"/>
                <w:sz w:val="20"/>
                <w:szCs w:val="20"/>
              </w:rPr>
            </w:pPr>
          </w:p>
          <w:p w14:paraId="2351CB12" w14:textId="6B647C38" w:rsidR="006F5B32" w:rsidRPr="00946B9B" w:rsidRDefault="006F5B32" w:rsidP="00D334AC">
            <w:pPr>
              <w:overflowPunct w:val="0"/>
              <w:autoSpaceDE w:val="0"/>
              <w:autoSpaceDN w:val="0"/>
              <w:adjustRightInd w:val="0"/>
              <w:spacing w:after="0" w:line="240" w:lineRule="auto"/>
              <w:jc w:val="both"/>
              <w:textAlignment w:val="baseline"/>
              <w:rPr>
                <w:rFonts w:ascii="Cambria" w:hAnsi="Cambria"/>
                <w:bCs/>
                <w:color w:val="1F497D" w:themeColor="text2"/>
                <w:spacing w:val="-4"/>
                <w:sz w:val="20"/>
                <w:szCs w:val="20"/>
              </w:rPr>
            </w:pPr>
            <w:r w:rsidRPr="00946B9B">
              <w:rPr>
                <w:rFonts w:ascii="Cambria" w:hAnsi="Cambria"/>
                <w:bCs/>
                <w:color w:val="1F497D" w:themeColor="text2"/>
                <w:spacing w:val="-4"/>
                <w:sz w:val="20"/>
                <w:szCs w:val="20"/>
              </w:rPr>
              <w:t xml:space="preserve">Excellence in formulating and implementing strategy for </w:t>
            </w:r>
            <w:r w:rsidRPr="00946B9B">
              <w:rPr>
                <w:rFonts w:ascii="Cambria" w:hAnsi="Cambria"/>
                <w:b/>
                <w:bCs/>
                <w:color w:val="1F497D" w:themeColor="text2"/>
                <w:spacing w:val="-4"/>
                <w:sz w:val="20"/>
                <w:szCs w:val="20"/>
              </w:rPr>
              <w:t xml:space="preserve">Test Automation leadership; </w:t>
            </w:r>
            <w:r w:rsidRPr="00946B9B">
              <w:rPr>
                <w:rFonts w:ascii="Cambria" w:hAnsi="Cambria"/>
                <w:bCs/>
                <w:color w:val="1F497D" w:themeColor="text2"/>
                <w:spacing w:val="-4"/>
                <w:sz w:val="20"/>
                <w:szCs w:val="20"/>
              </w:rPr>
              <w:t>developed BDD Scripts with Cucumber and writing step definition for behavior; rest and soap based webservices testing</w:t>
            </w:r>
          </w:p>
          <w:p w14:paraId="13E846CF" w14:textId="77777777" w:rsidR="006F5B32" w:rsidRPr="00946B9B" w:rsidRDefault="006F5B32" w:rsidP="00D334AC">
            <w:pPr>
              <w:overflowPunct w:val="0"/>
              <w:autoSpaceDE w:val="0"/>
              <w:autoSpaceDN w:val="0"/>
              <w:adjustRightInd w:val="0"/>
              <w:spacing w:after="0" w:line="240" w:lineRule="auto"/>
              <w:jc w:val="both"/>
              <w:textAlignment w:val="baseline"/>
              <w:rPr>
                <w:rFonts w:ascii="Cambria" w:hAnsi="Cambria"/>
                <w:bCs/>
                <w:color w:val="1F497D" w:themeColor="text2"/>
                <w:spacing w:val="-4"/>
                <w:sz w:val="20"/>
                <w:szCs w:val="20"/>
              </w:rPr>
            </w:pPr>
          </w:p>
          <w:p w14:paraId="50F141CC" w14:textId="77777777" w:rsidR="006F5B32" w:rsidRPr="00946B9B" w:rsidRDefault="006F5B32" w:rsidP="00D334AC">
            <w:pPr>
              <w:overflowPunct w:val="0"/>
              <w:autoSpaceDE w:val="0"/>
              <w:autoSpaceDN w:val="0"/>
              <w:adjustRightInd w:val="0"/>
              <w:spacing w:after="0" w:line="240" w:lineRule="auto"/>
              <w:jc w:val="both"/>
              <w:textAlignment w:val="baseline"/>
              <w:rPr>
                <w:rFonts w:ascii="Cambria" w:hAnsi="Cambria"/>
                <w:bCs/>
                <w:color w:val="1F497D" w:themeColor="text2"/>
                <w:spacing w:val="-4"/>
                <w:sz w:val="20"/>
                <w:szCs w:val="20"/>
              </w:rPr>
            </w:pPr>
            <w:r w:rsidRPr="00946B9B">
              <w:rPr>
                <w:rFonts w:ascii="Cambria" w:hAnsi="Cambria"/>
                <w:bCs/>
                <w:color w:val="1F497D" w:themeColor="text2"/>
                <w:spacing w:val="-4"/>
                <w:sz w:val="20"/>
                <w:szCs w:val="20"/>
              </w:rPr>
              <w:t>Overcome complex technical challenges and make high-stakes decisions using experience-backed judgment, strong work ethic and irreproachable integrity. Respected as a proponent of empowerment.</w:t>
            </w:r>
          </w:p>
          <w:p w14:paraId="52761DB4" w14:textId="77777777" w:rsidR="006F5B32" w:rsidRPr="00946B9B" w:rsidRDefault="006F5B32" w:rsidP="00D334AC">
            <w:pPr>
              <w:overflowPunct w:val="0"/>
              <w:autoSpaceDE w:val="0"/>
              <w:autoSpaceDN w:val="0"/>
              <w:adjustRightInd w:val="0"/>
              <w:spacing w:after="0" w:line="240" w:lineRule="auto"/>
              <w:jc w:val="both"/>
              <w:textAlignment w:val="baseline"/>
              <w:rPr>
                <w:rFonts w:ascii="Cambria" w:hAnsi="Cambria"/>
                <w:bCs/>
                <w:color w:val="1F497D" w:themeColor="text2"/>
                <w:spacing w:val="-4"/>
                <w:sz w:val="20"/>
                <w:szCs w:val="20"/>
              </w:rPr>
            </w:pPr>
          </w:p>
          <w:p w14:paraId="185E6021" w14:textId="4135497F" w:rsidR="006F5B32" w:rsidRPr="00946B9B" w:rsidRDefault="006F5B32" w:rsidP="00D334AC">
            <w:pPr>
              <w:overflowPunct w:val="0"/>
              <w:autoSpaceDE w:val="0"/>
              <w:autoSpaceDN w:val="0"/>
              <w:adjustRightInd w:val="0"/>
              <w:spacing w:after="0" w:line="240" w:lineRule="auto"/>
              <w:jc w:val="both"/>
              <w:textAlignment w:val="baseline"/>
              <w:rPr>
                <w:rFonts w:ascii="Cambria" w:hAnsi="Cambria"/>
                <w:bCs/>
                <w:color w:val="1F497D" w:themeColor="text2"/>
                <w:spacing w:val="-8"/>
                <w:sz w:val="20"/>
                <w:szCs w:val="20"/>
              </w:rPr>
            </w:pPr>
            <w:r w:rsidRPr="00946B9B">
              <w:rPr>
                <w:rFonts w:ascii="Cambria" w:hAnsi="Cambria"/>
                <w:bCs/>
                <w:color w:val="1F497D" w:themeColor="text2"/>
                <w:spacing w:val="-8"/>
                <w:sz w:val="20"/>
                <w:szCs w:val="20"/>
              </w:rPr>
              <w:t xml:space="preserve">Experienced in </w:t>
            </w:r>
            <w:r w:rsidR="00706571">
              <w:rPr>
                <w:rFonts w:ascii="Cambria" w:hAnsi="Cambria"/>
                <w:bCs/>
                <w:color w:val="1F497D" w:themeColor="text2"/>
                <w:spacing w:val="-8"/>
                <w:sz w:val="20"/>
                <w:szCs w:val="20"/>
              </w:rPr>
              <w:t>setting up</w:t>
            </w:r>
            <w:r w:rsidR="00384D3F">
              <w:rPr>
                <w:rFonts w:ascii="Cambria" w:hAnsi="Cambria"/>
                <w:bCs/>
                <w:color w:val="1F497D" w:themeColor="text2"/>
                <w:spacing w:val="-8"/>
                <w:sz w:val="20"/>
                <w:szCs w:val="20"/>
              </w:rPr>
              <w:t xml:space="preserve"> and running, A</w:t>
            </w:r>
            <w:r w:rsidR="00706571">
              <w:rPr>
                <w:rFonts w:ascii="Cambria" w:hAnsi="Cambria"/>
                <w:bCs/>
                <w:color w:val="1F497D" w:themeColor="text2"/>
                <w:spacing w:val="-8"/>
                <w:sz w:val="20"/>
                <w:szCs w:val="20"/>
              </w:rPr>
              <w:t xml:space="preserve">utomation and </w:t>
            </w:r>
            <w:r w:rsidR="00384D3F">
              <w:rPr>
                <w:rFonts w:ascii="Cambria" w:hAnsi="Cambria"/>
                <w:bCs/>
                <w:color w:val="1F497D" w:themeColor="text2"/>
                <w:spacing w:val="-8"/>
                <w:sz w:val="20"/>
                <w:szCs w:val="20"/>
              </w:rPr>
              <w:t>P</w:t>
            </w:r>
            <w:r w:rsidR="00B249EA">
              <w:rPr>
                <w:rFonts w:ascii="Cambria" w:hAnsi="Cambria"/>
                <w:bCs/>
                <w:color w:val="1F497D" w:themeColor="text2"/>
                <w:spacing w:val="-8"/>
                <w:sz w:val="20"/>
                <w:szCs w:val="20"/>
              </w:rPr>
              <w:t>erformance</w:t>
            </w:r>
            <w:r w:rsidR="00706571">
              <w:rPr>
                <w:rFonts w:ascii="Cambria" w:hAnsi="Cambria"/>
                <w:bCs/>
                <w:color w:val="1F497D" w:themeColor="text2"/>
                <w:spacing w:val="-8"/>
                <w:sz w:val="20"/>
                <w:szCs w:val="20"/>
              </w:rPr>
              <w:t xml:space="preserve"> </w:t>
            </w:r>
            <w:r w:rsidR="00B249EA">
              <w:rPr>
                <w:rFonts w:ascii="Cambria" w:hAnsi="Cambria"/>
                <w:bCs/>
                <w:color w:val="1F497D" w:themeColor="text2"/>
                <w:spacing w:val="-8"/>
                <w:sz w:val="20"/>
                <w:szCs w:val="20"/>
              </w:rPr>
              <w:t xml:space="preserve">testing </w:t>
            </w:r>
            <w:r w:rsidR="00706571">
              <w:rPr>
                <w:rFonts w:ascii="Cambria" w:hAnsi="Cambria"/>
                <w:bCs/>
                <w:color w:val="1F497D" w:themeColor="text2"/>
                <w:spacing w:val="-8"/>
                <w:sz w:val="20"/>
                <w:szCs w:val="20"/>
              </w:rPr>
              <w:t>team for</w:t>
            </w:r>
            <w:r w:rsidR="00B249EA">
              <w:rPr>
                <w:rFonts w:ascii="Cambria" w:hAnsi="Cambria"/>
                <w:bCs/>
                <w:color w:val="1F497D" w:themeColor="text2"/>
                <w:spacing w:val="-8"/>
                <w:sz w:val="20"/>
                <w:szCs w:val="20"/>
              </w:rPr>
              <w:t xml:space="preserve"> </w:t>
            </w:r>
            <w:r w:rsidR="002F3197">
              <w:rPr>
                <w:rFonts w:ascii="Cambria" w:hAnsi="Cambria"/>
                <w:bCs/>
                <w:color w:val="1F497D" w:themeColor="text2"/>
                <w:spacing w:val="-8"/>
                <w:sz w:val="20"/>
                <w:szCs w:val="20"/>
              </w:rPr>
              <w:t>Kubernetes operators</w:t>
            </w:r>
            <w:r w:rsidR="00B249EA">
              <w:rPr>
                <w:rFonts w:ascii="Cambria" w:hAnsi="Cambria"/>
                <w:bCs/>
                <w:color w:val="1F497D" w:themeColor="text2"/>
                <w:spacing w:val="-8"/>
                <w:sz w:val="20"/>
                <w:szCs w:val="20"/>
              </w:rPr>
              <w:t xml:space="preserve"> </w:t>
            </w:r>
            <w:r w:rsidR="00A341EA">
              <w:rPr>
                <w:rFonts w:ascii="Cambria" w:hAnsi="Cambria"/>
                <w:bCs/>
                <w:color w:val="1F497D" w:themeColor="text2"/>
                <w:spacing w:val="-8"/>
                <w:sz w:val="20"/>
                <w:szCs w:val="20"/>
              </w:rPr>
              <w:t xml:space="preserve">of </w:t>
            </w:r>
            <w:r w:rsidR="00B249EA">
              <w:rPr>
                <w:rFonts w:ascii="Cambria" w:hAnsi="Cambria"/>
                <w:bCs/>
                <w:color w:val="1F497D" w:themeColor="text2"/>
                <w:spacing w:val="-8"/>
                <w:sz w:val="20"/>
                <w:szCs w:val="20"/>
              </w:rPr>
              <w:t>Kafka, ELK</w:t>
            </w:r>
            <w:r w:rsidR="009C4C9C">
              <w:rPr>
                <w:rFonts w:ascii="Cambria" w:hAnsi="Cambria"/>
                <w:bCs/>
                <w:color w:val="1F497D" w:themeColor="text2"/>
                <w:spacing w:val="-8"/>
                <w:sz w:val="20"/>
                <w:szCs w:val="20"/>
              </w:rPr>
              <w:t xml:space="preserve">, </w:t>
            </w:r>
            <w:proofErr w:type="spellStart"/>
            <w:r w:rsidR="009C4C9C">
              <w:rPr>
                <w:rFonts w:ascii="Cambria" w:hAnsi="Cambria"/>
                <w:bCs/>
                <w:color w:val="1F497D" w:themeColor="text2"/>
                <w:spacing w:val="-8"/>
                <w:sz w:val="20"/>
                <w:szCs w:val="20"/>
              </w:rPr>
              <w:t>Filebeat</w:t>
            </w:r>
            <w:proofErr w:type="spellEnd"/>
            <w:r w:rsidR="002F3197">
              <w:rPr>
                <w:rFonts w:ascii="Cambria" w:hAnsi="Cambria"/>
                <w:bCs/>
                <w:color w:val="1F497D" w:themeColor="text2"/>
                <w:spacing w:val="-8"/>
                <w:sz w:val="20"/>
                <w:szCs w:val="20"/>
              </w:rPr>
              <w:t xml:space="preserve">, </w:t>
            </w:r>
            <w:proofErr w:type="spellStart"/>
            <w:r w:rsidR="002F3197">
              <w:rPr>
                <w:rFonts w:ascii="Cambria" w:hAnsi="Cambria"/>
                <w:bCs/>
                <w:color w:val="1F497D" w:themeColor="text2"/>
                <w:spacing w:val="-8"/>
                <w:sz w:val="20"/>
                <w:szCs w:val="20"/>
              </w:rPr>
              <w:t>MyS</w:t>
            </w:r>
            <w:r w:rsidR="00706571">
              <w:rPr>
                <w:rFonts w:ascii="Cambria" w:hAnsi="Cambria"/>
                <w:bCs/>
                <w:color w:val="1F497D" w:themeColor="text2"/>
                <w:spacing w:val="-8"/>
                <w:sz w:val="20"/>
                <w:szCs w:val="20"/>
              </w:rPr>
              <w:t>ql</w:t>
            </w:r>
            <w:proofErr w:type="spellEnd"/>
            <w:r w:rsidR="00706571">
              <w:rPr>
                <w:rFonts w:ascii="Cambria" w:hAnsi="Cambria"/>
                <w:bCs/>
                <w:color w:val="1F497D" w:themeColor="text2"/>
                <w:spacing w:val="-8"/>
                <w:sz w:val="20"/>
                <w:szCs w:val="20"/>
              </w:rPr>
              <w:t xml:space="preserve">, </w:t>
            </w:r>
            <w:r w:rsidR="00384D3F">
              <w:rPr>
                <w:rFonts w:ascii="Cambria" w:hAnsi="Cambria"/>
                <w:bCs/>
                <w:color w:val="1F497D" w:themeColor="text2"/>
                <w:spacing w:val="-8"/>
                <w:sz w:val="20"/>
                <w:szCs w:val="20"/>
              </w:rPr>
              <w:t xml:space="preserve">RabbitMQ, </w:t>
            </w:r>
            <w:r w:rsidR="00706571">
              <w:rPr>
                <w:rFonts w:ascii="Cambria" w:hAnsi="Cambria"/>
                <w:bCs/>
                <w:color w:val="1F497D" w:themeColor="text2"/>
                <w:spacing w:val="-8"/>
                <w:sz w:val="20"/>
                <w:szCs w:val="20"/>
              </w:rPr>
              <w:t>Redis,</w:t>
            </w:r>
            <w:r w:rsidR="002F3197">
              <w:rPr>
                <w:rFonts w:ascii="Cambria" w:hAnsi="Cambria"/>
                <w:bCs/>
                <w:color w:val="1F497D" w:themeColor="text2"/>
                <w:spacing w:val="-8"/>
                <w:sz w:val="20"/>
                <w:szCs w:val="20"/>
              </w:rPr>
              <w:t xml:space="preserve"> Mongo DB</w:t>
            </w:r>
            <w:r w:rsidR="00706571">
              <w:rPr>
                <w:rFonts w:ascii="Cambria" w:hAnsi="Cambria"/>
                <w:bCs/>
                <w:color w:val="1F497D" w:themeColor="text2"/>
                <w:spacing w:val="-8"/>
                <w:sz w:val="20"/>
                <w:szCs w:val="20"/>
              </w:rPr>
              <w:t>, Vault, Apache Spark, Postgres</w:t>
            </w:r>
            <w:r w:rsidR="00384D3F">
              <w:rPr>
                <w:rFonts w:ascii="Cambria" w:hAnsi="Cambria"/>
                <w:bCs/>
                <w:color w:val="1F497D" w:themeColor="text2"/>
                <w:spacing w:val="-8"/>
                <w:sz w:val="20"/>
                <w:szCs w:val="20"/>
              </w:rPr>
              <w:t>. Prometheus, Grafana</w:t>
            </w:r>
            <w:r w:rsidR="002D428E">
              <w:rPr>
                <w:rFonts w:ascii="Cambria" w:hAnsi="Cambria"/>
                <w:bCs/>
                <w:color w:val="1F497D" w:themeColor="text2"/>
                <w:spacing w:val="-8"/>
                <w:sz w:val="20"/>
                <w:szCs w:val="20"/>
              </w:rPr>
              <w:t>, Cassandra</w:t>
            </w:r>
            <w:r w:rsidR="00384D3F">
              <w:rPr>
                <w:rFonts w:ascii="Cambria" w:hAnsi="Cambria"/>
                <w:bCs/>
                <w:color w:val="1F497D" w:themeColor="text2"/>
                <w:spacing w:val="-8"/>
                <w:sz w:val="20"/>
                <w:szCs w:val="20"/>
              </w:rPr>
              <w:t xml:space="preserve"> for cloud migration to G</w:t>
            </w:r>
            <w:r w:rsidR="00C55D9E">
              <w:rPr>
                <w:rFonts w:ascii="Cambria" w:hAnsi="Cambria"/>
                <w:bCs/>
                <w:color w:val="1F497D" w:themeColor="text2"/>
                <w:spacing w:val="-8"/>
                <w:sz w:val="20"/>
                <w:szCs w:val="20"/>
              </w:rPr>
              <w:t xml:space="preserve">oogle </w:t>
            </w:r>
            <w:r w:rsidR="00384D3F">
              <w:rPr>
                <w:rFonts w:ascii="Cambria" w:hAnsi="Cambria"/>
                <w:bCs/>
                <w:color w:val="1F497D" w:themeColor="text2"/>
                <w:spacing w:val="-8"/>
                <w:sz w:val="20"/>
                <w:szCs w:val="20"/>
              </w:rPr>
              <w:t>C</w:t>
            </w:r>
            <w:r w:rsidR="00C55D9E">
              <w:rPr>
                <w:rFonts w:ascii="Cambria" w:hAnsi="Cambria"/>
                <w:bCs/>
                <w:color w:val="1F497D" w:themeColor="text2"/>
                <w:spacing w:val="-8"/>
                <w:sz w:val="20"/>
                <w:szCs w:val="20"/>
              </w:rPr>
              <w:t xml:space="preserve">loud </w:t>
            </w:r>
            <w:r w:rsidR="00384D3F">
              <w:rPr>
                <w:rFonts w:ascii="Cambria" w:hAnsi="Cambria"/>
                <w:bCs/>
                <w:color w:val="1F497D" w:themeColor="text2"/>
                <w:spacing w:val="-8"/>
                <w:sz w:val="20"/>
                <w:szCs w:val="20"/>
              </w:rPr>
              <w:t>P</w:t>
            </w:r>
            <w:r w:rsidR="00C55D9E">
              <w:rPr>
                <w:rFonts w:ascii="Cambria" w:hAnsi="Cambria"/>
                <w:bCs/>
                <w:color w:val="1F497D" w:themeColor="text2"/>
                <w:spacing w:val="-8"/>
                <w:sz w:val="20"/>
                <w:szCs w:val="20"/>
              </w:rPr>
              <w:t>latform</w:t>
            </w:r>
            <w:r w:rsidR="00384D3F">
              <w:rPr>
                <w:rFonts w:ascii="Cambria" w:hAnsi="Cambria"/>
                <w:bCs/>
                <w:color w:val="1F497D" w:themeColor="text2"/>
                <w:spacing w:val="-8"/>
                <w:sz w:val="20"/>
                <w:szCs w:val="20"/>
              </w:rPr>
              <w:t>.</w:t>
            </w:r>
          </w:p>
          <w:p w14:paraId="779A8E61" w14:textId="77777777" w:rsidR="006F5B32" w:rsidRPr="00946B9B" w:rsidRDefault="006F5B32" w:rsidP="00D334AC">
            <w:pPr>
              <w:overflowPunct w:val="0"/>
              <w:autoSpaceDE w:val="0"/>
              <w:autoSpaceDN w:val="0"/>
              <w:adjustRightInd w:val="0"/>
              <w:spacing w:after="0" w:line="240" w:lineRule="auto"/>
              <w:jc w:val="both"/>
              <w:textAlignment w:val="baseline"/>
              <w:rPr>
                <w:rFonts w:ascii="Cambria" w:hAnsi="Cambria"/>
                <w:bCs/>
                <w:color w:val="1F497D" w:themeColor="text2"/>
                <w:spacing w:val="-4"/>
                <w:sz w:val="20"/>
                <w:szCs w:val="20"/>
              </w:rPr>
            </w:pPr>
          </w:p>
          <w:p w14:paraId="7F550882" w14:textId="2C84830C" w:rsidR="006F5B32" w:rsidRPr="00946B9B" w:rsidRDefault="006F5B32" w:rsidP="00D334AC">
            <w:pPr>
              <w:overflowPunct w:val="0"/>
              <w:autoSpaceDE w:val="0"/>
              <w:autoSpaceDN w:val="0"/>
              <w:adjustRightInd w:val="0"/>
              <w:spacing w:after="0" w:line="240" w:lineRule="auto"/>
              <w:jc w:val="both"/>
              <w:textAlignment w:val="baseline"/>
              <w:rPr>
                <w:rFonts w:ascii="Cambria" w:hAnsi="Cambria"/>
                <w:bCs/>
                <w:color w:val="1F497D" w:themeColor="text2"/>
                <w:spacing w:val="-6"/>
                <w:sz w:val="20"/>
                <w:szCs w:val="20"/>
              </w:rPr>
            </w:pPr>
            <w:r w:rsidRPr="00946B9B">
              <w:rPr>
                <w:rFonts w:ascii="Cambria" w:hAnsi="Cambria"/>
                <w:bCs/>
                <w:color w:val="1F497D" w:themeColor="text2"/>
                <w:spacing w:val="-6"/>
                <w:sz w:val="20"/>
                <w:szCs w:val="20"/>
              </w:rPr>
              <w:t>Devised</w:t>
            </w:r>
            <w:r w:rsidR="000E6971" w:rsidRPr="00946B9B">
              <w:rPr>
                <w:rFonts w:ascii="Cambria" w:hAnsi="Cambria"/>
                <w:bCs/>
                <w:color w:val="1F497D" w:themeColor="text2"/>
                <w:spacing w:val="-6"/>
                <w:sz w:val="20"/>
                <w:szCs w:val="20"/>
              </w:rPr>
              <w:t xml:space="preserve"> </w:t>
            </w:r>
            <w:r w:rsidRPr="00946B9B">
              <w:rPr>
                <w:rFonts w:ascii="Cambria" w:hAnsi="Cambria"/>
                <w:bCs/>
                <w:color w:val="1F497D" w:themeColor="text2"/>
                <w:spacing w:val="-6"/>
                <w:sz w:val="20"/>
                <w:szCs w:val="20"/>
              </w:rPr>
              <w:t>&amp; implemented</w:t>
            </w:r>
            <w:r w:rsidRPr="00946B9B">
              <w:rPr>
                <w:rFonts w:ascii="Cambria" w:hAnsi="Cambria"/>
                <w:b/>
                <w:bCs/>
                <w:color w:val="1F497D" w:themeColor="text2"/>
                <w:spacing w:val="-6"/>
                <w:sz w:val="20"/>
                <w:szCs w:val="20"/>
              </w:rPr>
              <w:t xml:space="preserve"> </w:t>
            </w:r>
            <w:r w:rsidR="000E6971" w:rsidRPr="00946B9B">
              <w:rPr>
                <w:rFonts w:ascii="Cambria" w:hAnsi="Cambria"/>
                <w:bCs/>
                <w:color w:val="1F497D" w:themeColor="text2"/>
                <w:spacing w:val="-6"/>
                <w:sz w:val="20"/>
                <w:szCs w:val="20"/>
              </w:rPr>
              <w:t>strategies</w:t>
            </w:r>
            <w:r w:rsidR="000E6971" w:rsidRPr="00946B9B">
              <w:rPr>
                <w:rFonts w:ascii="Cambria" w:hAnsi="Cambria"/>
                <w:b/>
                <w:bCs/>
                <w:color w:val="1F497D" w:themeColor="text2"/>
                <w:spacing w:val="-6"/>
                <w:sz w:val="20"/>
                <w:szCs w:val="20"/>
              </w:rPr>
              <w:t xml:space="preserve"> </w:t>
            </w:r>
            <w:r w:rsidR="000E6971" w:rsidRPr="00946B9B">
              <w:rPr>
                <w:rFonts w:ascii="Cambria" w:hAnsi="Cambria"/>
                <w:bCs/>
                <w:color w:val="1F497D" w:themeColor="text2"/>
                <w:spacing w:val="-6"/>
                <w:sz w:val="20"/>
                <w:szCs w:val="20"/>
              </w:rPr>
              <w:t>for</w:t>
            </w:r>
            <w:r w:rsidR="000E6971" w:rsidRPr="00946B9B">
              <w:rPr>
                <w:rFonts w:ascii="Cambria" w:hAnsi="Cambria"/>
                <w:b/>
                <w:bCs/>
                <w:color w:val="1F497D" w:themeColor="text2"/>
                <w:spacing w:val="-6"/>
                <w:sz w:val="20"/>
                <w:szCs w:val="20"/>
              </w:rPr>
              <w:t xml:space="preserve"> </w:t>
            </w:r>
            <w:r w:rsidRPr="00946B9B">
              <w:rPr>
                <w:rFonts w:ascii="Cambria" w:hAnsi="Cambria"/>
                <w:b/>
                <w:bCs/>
                <w:color w:val="1F497D" w:themeColor="text2"/>
                <w:spacing w:val="-6"/>
                <w:sz w:val="20"/>
                <w:szCs w:val="20"/>
              </w:rPr>
              <w:t>technology plans</w:t>
            </w:r>
            <w:r w:rsidRPr="00946B9B">
              <w:rPr>
                <w:rFonts w:ascii="Cambria" w:hAnsi="Cambria"/>
                <w:bCs/>
                <w:color w:val="1F497D" w:themeColor="text2"/>
                <w:spacing w:val="-6"/>
                <w:sz w:val="20"/>
                <w:szCs w:val="20"/>
              </w:rPr>
              <w:t xml:space="preserve">, </w:t>
            </w:r>
            <w:r w:rsidRPr="00946B9B">
              <w:rPr>
                <w:rFonts w:ascii="Cambria" w:hAnsi="Cambria"/>
                <w:b/>
                <w:bCs/>
                <w:color w:val="1F497D" w:themeColor="text2"/>
                <w:spacing w:val="-6"/>
                <w:sz w:val="20"/>
                <w:szCs w:val="20"/>
              </w:rPr>
              <w:t>executed independent automation testing programs</w:t>
            </w:r>
            <w:r w:rsidRPr="00946B9B">
              <w:rPr>
                <w:rFonts w:ascii="Cambria" w:hAnsi="Cambria"/>
                <w:bCs/>
                <w:color w:val="1F497D" w:themeColor="text2"/>
                <w:spacing w:val="-6"/>
                <w:sz w:val="20"/>
                <w:szCs w:val="20"/>
              </w:rPr>
              <w:t>; successfully implemented Page Object Design, Keyword Driven and Hybrid automation framework using Selenium Web Driver &amp; Test NG.</w:t>
            </w:r>
          </w:p>
          <w:p w14:paraId="7C346B5E" w14:textId="77777777" w:rsidR="006F5B32" w:rsidRPr="00946B9B" w:rsidRDefault="006F5B32" w:rsidP="00D334AC">
            <w:pPr>
              <w:overflowPunct w:val="0"/>
              <w:autoSpaceDE w:val="0"/>
              <w:autoSpaceDN w:val="0"/>
              <w:adjustRightInd w:val="0"/>
              <w:spacing w:after="0" w:line="240" w:lineRule="auto"/>
              <w:jc w:val="both"/>
              <w:textAlignment w:val="baseline"/>
              <w:rPr>
                <w:rFonts w:ascii="Cambria" w:hAnsi="Cambria"/>
                <w:bCs/>
                <w:color w:val="1F497D" w:themeColor="text2"/>
                <w:spacing w:val="-4"/>
                <w:sz w:val="20"/>
                <w:szCs w:val="20"/>
              </w:rPr>
            </w:pPr>
          </w:p>
          <w:p w14:paraId="0207F701" w14:textId="38A3545C" w:rsidR="006F5B32" w:rsidRPr="00946B9B" w:rsidRDefault="006F5B32" w:rsidP="00D334AC">
            <w:pPr>
              <w:overflowPunct w:val="0"/>
              <w:autoSpaceDE w:val="0"/>
              <w:autoSpaceDN w:val="0"/>
              <w:adjustRightInd w:val="0"/>
              <w:spacing w:after="0" w:line="240" w:lineRule="auto"/>
              <w:jc w:val="both"/>
              <w:textAlignment w:val="baseline"/>
              <w:rPr>
                <w:rFonts w:ascii="Cambria" w:hAnsi="Cambria"/>
                <w:bCs/>
                <w:color w:val="1F497D" w:themeColor="text2"/>
                <w:spacing w:val="-4"/>
                <w:sz w:val="20"/>
                <w:szCs w:val="20"/>
              </w:rPr>
            </w:pPr>
            <w:r w:rsidRPr="00946B9B">
              <w:rPr>
                <w:rFonts w:ascii="Cambria" w:hAnsi="Cambria"/>
                <w:b/>
                <w:bCs/>
                <w:color w:val="1F497D" w:themeColor="text2"/>
                <w:spacing w:val="-4"/>
                <w:sz w:val="20"/>
                <w:szCs w:val="20"/>
              </w:rPr>
              <w:t>Contributed in cost effective &amp; innovative tools</w:t>
            </w:r>
            <w:r w:rsidRPr="00946B9B">
              <w:rPr>
                <w:rFonts w:ascii="Cambria" w:hAnsi="Cambria"/>
                <w:bCs/>
                <w:color w:val="1F497D" w:themeColor="text2"/>
                <w:spacing w:val="-4"/>
                <w:sz w:val="20"/>
                <w:szCs w:val="20"/>
              </w:rPr>
              <w:t xml:space="preserve">; possess in-depth &amp; comprehensive knowledge </w:t>
            </w:r>
            <w:r w:rsidR="000E6971" w:rsidRPr="00946B9B">
              <w:rPr>
                <w:rFonts w:ascii="Cambria" w:hAnsi="Cambria"/>
                <w:bCs/>
                <w:color w:val="1F497D" w:themeColor="text2"/>
                <w:spacing w:val="-4"/>
                <w:sz w:val="20"/>
                <w:szCs w:val="20"/>
              </w:rPr>
              <w:t>in</w:t>
            </w:r>
            <w:r w:rsidRPr="00946B9B">
              <w:rPr>
                <w:rFonts w:ascii="Cambria" w:hAnsi="Cambria"/>
                <w:bCs/>
                <w:color w:val="1F497D" w:themeColor="text2"/>
                <w:spacing w:val="-4"/>
                <w:sz w:val="20"/>
                <w:szCs w:val="20"/>
              </w:rPr>
              <w:t xml:space="preserve"> </w:t>
            </w:r>
            <w:r w:rsidRPr="00946B9B">
              <w:rPr>
                <w:rFonts w:ascii="Cambria" w:hAnsi="Cambria"/>
                <w:b/>
                <w:bCs/>
                <w:color w:val="1F497D" w:themeColor="text2"/>
                <w:spacing w:val="-4"/>
                <w:sz w:val="20"/>
                <w:szCs w:val="20"/>
              </w:rPr>
              <w:t>QA processes</w:t>
            </w:r>
            <w:r w:rsidRPr="00946B9B">
              <w:rPr>
                <w:rFonts w:ascii="Cambria" w:hAnsi="Cambria"/>
                <w:bCs/>
                <w:color w:val="1F497D" w:themeColor="text2"/>
                <w:spacing w:val="-4"/>
                <w:sz w:val="20"/>
                <w:szCs w:val="20"/>
              </w:rPr>
              <w:t>, organization &amp; techniques to drive the creation of relevant and detailed test plans as well as organizational policy.</w:t>
            </w:r>
          </w:p>
          <w:p w14:paraId="069B8C9A" w14:textId="77777777" w:rsidR="006F5B32" w:rsidRPr="00946B9B" w:rsidRDefault="006F5B32" w:rsidP="00D334AC">
            <w:pPr>
              <w:overflowPunct w:val="0"/>
              <w:autoSpaceDE w:val="0"/>
              <w:autoSpaceDN w:val="0"/>
              <w:adjustRightInd w:val="0"/>
              <w:spacing w:after="0" w:line="240" w:lineRule="auto"/>
              <w:jc w:val="both"/>
              <w:textAlignment w:val="baseline"/>
              <w:rPr>
                <w:rFonts w:ascii="Cambria" w:hAnsi="Cambria" w:cs="Tahoma"/>
                <w:bCs/>
                <w:color w:val="1F497D" w:themeColor="text2"/>
                <w:spacing w:val="-4"/>
                <w:sz w:val="20"/>
                <w:szCs w:val="20"/>
                <w:lang w:val="en-GB"/>
              </w:rPr>
            </w:pPr>
          </w:p>
          <w:p w14:paraId="186D9C02" w14:textId="77777777" w:rsidR="006F5B32" w:rsidRPr="00946B9B" w:rsidRDefault="006F5B32" w:rsidP="00D334AC">
            <w:pPr>
              <w:spacing w:after="0" w:line="240" w:lineRule="auto"/>
              <w:rPr>
                <w:rFonts w:ascii="Cambria" w:hAnsi="Cambria" w:cs="Tahoma"/>
                <w:color w:val="1F497D" w:themeColor="text2"/>
                <w:sz w:val="24"/>
                <w:szCs w:val="24"/>
              </w:rPr>
            </w:pPr>
            <w:r w:rsidRPr="00946B9B">
              <w:rPr>
                <w:noProof/>
                <w:color w:val="1F497D" w:themeColor="text2"/>
              </w:rPr>
              <mc:AlternateContent>
                <mc:Choice Requires="wps">
                  <w:drawing>
                    <wp:anchor distT="4294967295" distB="4294967295" distL="114300" distR="114300" simplePos="0" relativeHeight="251663360" behindDoc="0" locked="0" layoutInCell="1" allowOverlap="1" wp14:anchorId="10876407" wp14:editId="3515166B">
                      <wp:simplePos x="0" y="0"/>
                      <wp:positionH relativeFrom="column">
                        <wp:posOffset>921385</wp:posOffset>
                      </wp:positionH>
                      <wp:positionV relativeFrom="paragraph">
                        <wp:posOffset>179705</wp:posOffset>
                      </wp:positionV>
                      <wp:extent cx="3686175" cy="9525"/>
                      <wp:effectExtent l="0" t="0" r="28575"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6175" cy="9525"/>
                              </a:xfrm>
                              <a:prstGeom prst="line">
                                <a:avLst/>
                              </a:prstGeom>
                              <a:noFill/>
                              <a:ln w="9525" cap="flat" cmpd="sng" algn="ctr">
                                <a:solidFill>
                                  <a:srgbClr val="B3B3B3"/>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E9D6C68"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2.55pt,14.15pt" to="362.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" strokecolor="#b3b3b3">
                      <o:lock v:ext="edit" shapetype="f"/>
                    </v:line>
                  </w:pict>
                </mc:Fallback>
              </mc:AlternateContent>
            </w:r>
            <w:r w:rsidRPr="00946B9B">
              <w:rPr>
                <w:noProof/>
                <w:color w:val="1F497D" w:themeColor="text2"/>
              </w:rPr>
              <w:drawing>
                <wp:inline distT="0" distB="0" distL="0" distR="0" wp14:anchorId="0509D15B" wp14:editId="64B1324D">
                  <wp:extent cx="20955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946B9B">
              <w:rPr>
                <w:color w:val="1F497D" w:themeColor="text2"/>
              </w:rPr>
              <w:t xml:space="preserve"> </w:t>
            </w:r>
            <w:r w:rsidRPr="00946B9B">
              <w:rPr>
                <w:rFonts w:ascii="Cambria" w:hAnsi="Cambria" w:cs="Tahoma"/>
                <w:color w:val="1F497D" w:themeColor="text2"/>
                <w:sz w:val="24"/>
                <w:szCs w:val="24"/>
              </w:rPr>
              <w:t xml:space="preserve">IT Skills </w:t>
            </w:r>
          </w:p>
          <w:p w14:paraId="4006BBB4" w14:textId="7299BEC2" w:rsidR="006F5B32" w:rsidRPr="00946B9B" w:rsidRDefault="006F5B32" w:rsidP="00D334AC">
            <w:pPr>
              <w:spacing w:after="0" w:line="240" w:lineRule="auto"/>
              <w:rPr>
                <w:rFonts w:ascii="Cambria" w:hAnsi="Cambria" w:cs="Tahoma"/>
                <w:color w:val="1F497D" w:themeColor="text2"/>
                <w:sz w:val="24"/>
                <w:szCs w:val="24"/>
              </w:rPr>
            </w:pPr>
            <w:r w:rsidRPr="00946B9B">
              <w:rPr>
                <w:rFonts w:ascii="Cambria" w:hAnsi="Cambria"/>
                <w:b/>
                <w:bCs/>
                <w:color w:val="1F497D" w:themeColor="text2"/>
                <w:spacing w:val="-4"/>
                <w:sz w:val="20"/>
                <w:szCs w:val="20"/>
              </w:rPr>
              <w:t>Test Automation</w:t>
            </w:r>
            <w:r w:rsidRPr="00946B9B">
              <w:rPr>
                <w:rFonts w:ascii="Cambria" w:hAnsi="Cambria"/>
                <w:bCs/>
                <w:color w:val="1F497D" w:themeColor="text2"/>
                <w:spacing w:val="-4"/>
                <w:sz w:val="20"/>
                <w:szCs w:val="20"/>
              </w:rPr>
              <w:t xml:space="preserve"> – UFT, Selenium</w:t>
            </w:r>
          </w:p>
          <w:p w14:paraId="5D5BC1D1" w14:textId="1034F988" w:rsidR="006F5B32" w:rsidRPr="00946B9B" w:rsidRDefault="006F5B32" w:rsidP="00D334AC">
            <w:pPr>
              <w:overflowPunct w:val="0"/>
              <w:autoSpaceDE w:val="0"/>
              <w:autoSpaceDN w:val="0"/>
              <w:adjustRightInd w:val="0"/>
              <w:spacing w:after="0" w:line="240" w:lineRule="auto"/>
              <w:jc w:val="both"/>
              <w:textAlignment w:val="baseline"/>
              <w:rPr>
                <w:rFonts w:ascii="Cambria" w:hAnsi="Cambria"/>
                <w:bCs/>
                <w:color w:val="1F497D" w:themeColor="text2"/>
                <w:spacing w:val="-4"/>
                <w:sz w:val="20"/>
                <w:szCs w:val="20"/>
              </w:rPr>
            </w:pPr>
            <w:r w:rsidRPr="00946B9B">
              <w:rPr>
                <w:rFonts w:ascii="Cambria" w:hAnsi="Cambria"/>
                <w:b/>
                <w:bCs/>
                <w:color w:val="1F497D" w:themeColor="text2"/>
                <w:spacing w:val="-4"/>
                <w:sz w:val="20"/>
                <w:szCs w:val="20"/>
              </w:rPr>
              <w:t>Database</w:t>
            </w:r>
            <w:r w:rsidRPr="00946B9B">
              <w:rPr>
                <w:rFonts w:ascii="Cambria" w:hAnsi="Cambria"/>
                <w:bCs/>
                <w:color w:val="1F497D" w:themeColor="text2"/>
                <w:spacing w:val="-4"/>
                <w:sz w:val="20"/>
                <w:szCs w:val="20"/>
              </w:rPr>
              <w:t>:  Oracle</w:t>
            </w:r>
            <w:r w:rsidR="000E6971" w:rsidRPr="00946B9B">
              <w:rPr>
                <w:rFonts w:ascii="Cambria" w:hAnsi="Cambria"/>
                <w:bCs/>
                <w:color w:val="1F497D" w:themeColor="text2"/>
                <w:spacing w:val="-4"/>
                <w:sz w:val="20"/>
                <w:szCs w:val="20"/>
              </w:rPr>
              <w:t>, MySQL</w:t>
            </w:r>
            <w:r w:rsidRPr="00946B9B">
              <w:rPr>
                <w:rFonts w:ascii="Cambria" w:hAnsi="Cambria"/>
                <w:bCs/>
                <w:color w:val="1F497D" w:themeColor="text2"/>
                <w:spacing w:val="-4"/>
                <w:sz w:val="20"/>
                <w:szCs w:val="20"/>
              </w:rPr>
              <w:t xml:space="preserve"> </w:t>
            </w:r>
          </w:p>
          <w:p w14:paraId="183EB413" w14:textId="005C14AF" w:rsidR="000E6971" w:rsidRPr="00946B9B" w:rsidRDefault="000E6971" w:rsidP="00D334AC">
            <w:pPr>
              <w:overflowPunct w:val="0"/>
              <w:autoSpaceDE w:val="0"/>
              <w:autoSpaceDN w:val="0"/>
              <w:adjustRightInd w:val="0"/>
              <w:spacing w:after="0" w:line="240" w:lineRule="auto"/>
              <w:jc w:val="both"/>
              <w:textAlignment w:val="baseline"/>
              <w:rPr>
                <w:rFonts w:ascii="Cambria" w:hAnsi="Cambria"/>
                <w:b/>
                <w:bCs/>
                <w:color w:val="1F497D" w:themeColor="text2"/>
                <w:spacing w:val="-4"/>
                <w:sz w:val="20"/>
                <w:szCs w:val="20"/>
              </w:rPr>
            </w:pPr>
            <w:r w:rsidRPr="00946B9B">
              <w:rPr>
                <w:rFonts w:ascii="Cambria" w:hAnsi="Cambria"/>
                <w:b/>
                <w:bCs/>
                <w:color w:val="1F497D" w:themeColor="text2"/>
                <w:spacing w:val="-4"/>
                <w:sz w:val="20"/>
                <w:szCs w:val="20"/>
              </w:rPr>
              <w:t xml:space="preserve">Project Management Tools: </w:t>
            </w:r>
            <w:r w:rsidRPr="00946B9B">
              <w:rPr>
                <w:rFonts w:ascii="Cambria" w:hAnsi="Cambria"/>
                <w:bCs/>
                <w:color w:val="1F497D" w:themeColor="text2"/>
                <w:spacing w:val="-4"/>
                <w:sz w:val="20"/>
                <w:szCs w:val="20"/>
              </w:rPr>
              <w:t>Agile Manager</w:t>
            </w:r>
          </w:p>
          <w:p w14:paraId="242753C8" w14:textId="135AAA29" w:rsidR="006F5B32" w:rsidRPr="00946B9B" w:rsidRDefault="006F5B32" w:rsidP="00D334AC">
            <w:pPr>
              <w:overflowPunct w:val="0"/>
              <w:autoSpaceDE w:val="0"/>
              <w:autoSpaceDN w:val="0"/>
              <w:adjustRightInd w:val="0"/>
              <w:spacing w:after="0" w:line="240" w:lineRule="auto"/>
              <w:jc w:val="both"/>
              <w:textAlignment w:val="baseline"/>
              <w:rPr>
                <w:rFonts w:ascii="Cambria" w:hAnsi="Cambria"/>
                <w:bCs/>
                <w:color w:val="1F497D" w:themeColor="text2"/>
                <w:spacing w:val="-4"/>
                <w:sz w:val="20"/>
                <w:szCs w:val="20"/>
              </w:rPr>
            </w:pPr>
            <w:r w:rsidRPr="00946B9B">
              <w:rPr>
                <w:rFonts w:ascii="Cambria" w:hAnsi="Cambria"/>
                <w:b/>
                <w:bCs/>
                <w:color w:val="1F497D" w:themeColor="text2"/>
                <w:spacing w:val="-4"/>
                <w:sz w:val="20"/>
                <w:szCs w:val="20"/>
              </w:rPr>
              <w:t>Test Management Tools</w:t>
            </w:r>
            <w:r w:rsidRPr="00946B9B">
              <w:rPr>
                <w:rFonts w:ascii="Cambria" w:hAnsi="Cambria"/>
                <w:bCs/>
                <w:color w:val="1F497D" w:themeColor="text2"/>
                <w:spacing w:val="-4"/>
                <w:sz w:val="20"/>
                <w:szCs w:val="20"/>
              </w:rPr>
              <w:t>: ALM /QC</w:t>
            </w:r>
            <w:r w:rsidR="000E6971" w:rsidRPr="00946B9B">
              <w:rPr>
                <w:rFonts w:ascii="Cambria" w:hAnsi="Cambria"/>
                <w:bCs/>
                <w:color w:val="1F497D" w:themeColor="text2"/>
                <w:spacing w:val="-4"/>
                <w:sz w:val="20"/>
                <w:szCs w:val="20"/>
              </w:rPr>
              <w:t xml:space="preserve">, JAMA </w:t>
            </w:r>
            <w:r w:rsidRPr="00946B9B">
              <w:rPr>
                <w:rFonts w:ascii="Cambria" w:hAnsi="Cambria"/>
                <w:bCs/>
                <w:color w:val="1F497D" w:themeColor="text2"/>
                <w:spacing w:val="-4"/>
                <w:sz w:val="20"/>
                <w:szCs w:val="20"/>
              </w:rPr>
              <w:t>and JIRA</w:t>
            </w:r>
          </w:p>
          <w:p w14:paraId="13C5E5DE" w14:textId="0A0DE16E" w:rsidR="006F5B32" w:rsidRPr="00946B9B" w:rsidRDefault="006F5B32" w:rsidP="00D334AC">
            <w:pPr>
              <w:overflowPunct w:val="0"/>
              <w:autoSpaceDE w:val="0"/>
              <w:autoSpaceDN w:val="0"/>
              <w:adjustRightInd w:val="0"/>
              <w:spacing w:after="0" w:line="240" w:lineRule="auto"/>
              <w:jc w:val="both"/>
              <w:textAlignment w:val="baseline"/>
              <w:rPr>
                <w:rFonts w:ascii="Cambria" w:hAnsi="Cambria"/>
                <w:bCs/>
                <w:color w:val="1F497D" w:themeColor="text2"/>
                <w:spacing w:val="-4"/>
                <w:sz w:val="20"/>
                <w:szCs w:val="20"/>
              </w:rPr>
            </w:pPr>
            <w:r w:rsidRPr="00946B9B">
              <w:rPr>
                <w:rFonts w:ascii="Cambria" w:hAnsi="Cambria"/>
                <w:b/>
                <w:bCs/>
                <w:color w:val="1F497D" w:themeColor="text2"/>
                <w:spacing w:val="-4"/>
                <w:sz w:val="20"/>
                <w:szCs w:val="20"/>
              </w:rPr>
              <w:t>Cloud Technologies</w:t>
            </w:r>
            <w:r w:rsidRPr="00946B9B">
              <w:rPr>
                <w:rFonts w:ascii="Cambria" w:hAnsi="Cambria"/>
                <w:bCs/>
                <w:color w:val="1F497D" w:themeColor="text2"/>
                <w:spacing w:val="-4"/>
                <w:sz w:val="20"/>
                <w:szCs w:val="20"/>
              </w:rPr>
              <w:t xml:space="preserve">: </w:t>
            </w:r>
            <w:r w:rsidR="000E6971" w:rsidRPr="00946B9B">
              <w:rPr>
                <w:rFonts w:ascii="Cambria" w:hAnsi="Cambria"/>
                <w:bCs/>
                <w:color w:val="1F497D" w:themeColor="text2"/>
                <w:spacing w:val="-4"/>
                <w:sz w:val="20"/>
                <w:szCs w:val="20"/>
              </w:rPr>
              <w:t>Salesforce</w:t>
            </w:r>
          </w:p>
          <w:p w14:paraId="2A1030B2" w14:textId="79691F64" w:rsidR="006F5B32" w:rsidRPr="00946B9B" w:rsidRDefault="006F5B32" w:rsidP="00D334AC">
            <w:pPr>
              <w:overflowPunct w:val="0"/>
              <w:autoSpaceDE w:val="0"/>
              <w:autoSpaceDN w:val="0"/>
              <w:adjustRightInd w:val="0"/>
              <w:spacing w:after="0" w:line="240" w:lineRule="auto"/>
              <w:jc w:val="both"/>
              <w:textAlignment w:val="baseline"/>
              <w:rPr>
                <w:rFonts w:ascii="Cambria" w:eastAsia="Times New Roman" w:hAnsi="Cambria" w:cs="Times New Roman"/>
                <w:color w:val="1F497D" w:themeColor="text2"/>
                <w:kern w:val="1"/>
                <w:sz w:val="20"/>
                <w:szCs w:val="20"/>
                <w:lang w:eastAsia="ar-SA"/>
              </w:rPr>
            </w:pPr>
            <w:r w:rsidRPr="00946B9B">
              <w:rPr>
                <w:rFonts w:ascii="Cambria" w:eastAsia="Times New Roman" w:hAnsi="Cambria" w:cs="Times New Roman"/>
                <w:b/>
                <w:color w:val="1F497D" w:themeColor="text2"/>
                <w:kern w:val="1"/>
                <w:sz w:val="20"/>
                <w:szCs w:val="20"/>
                <w:lang w:eastAsia="ar-SA"/>
              </w:rPr>
              <w:t>Technical skills</w:t>
            </w:r>
            <w:r w:rsidRPr="00946B9B">
              <w:rPr>
                <w:rFonts w:ascii="Cambria" w:eastAsia="Times New Roman" w:hAnsi="Cambria" w:cs="Times New Roman"/>
                <w:color w:val="1F497D" w:themeColor="text2"/>
                <w:kern w:val="1"/>
                <w:sz w:val="20"/>
                <w:szCs w:val="20"/>
                <w:lang w:eastAsia="ar-SA"/>
              </w:rPr>
              <w:t xml:space="preserve">: Hybrid, Keyword Driven, </w:t>
            </w:r>
            <w:r w:rsidRPr="00946B9B">
              <w:rPr>
                <w:rFonts w:ascii="Cambria" w:eastAsia="Times New Roman" w:hAnsi="Cambria" w:cs="Times New Roman"/>
                <w:b/>
                <w:color w:val="1F497D" w:themeColor="text2"/>
                <w:kern w:val="1"/>
                <w:sz w:val="20"/>
                <w:szCs w:val="20"/>
                <w:lang w:eastAsia="ar-SA"/>
              </w:rPr>
              <w:t>Page Object Model,</w:t>
            </w:r>
            <w:r w:rsidR="005D1184" w:rsidRPr="00946B9B">
              <w:rPr>
                <w:rFonts w:ascii="Cambria" w:eastAsia="Times New Roman" w:hAnsi="Cambria" w:cs="Times New Roman"/>
                <w:b/>
                <w:color w:val="1F497D" w:themeColor="text2"/>
                <w:kern w:val="1"/>
                <w:sz w:val="20"/>
                <w:szCs w:val="20"/>
                <w:lang w:eastAsia="ar-SA"/>
              </w:rPr>
              <w:t xml:space="preserve"> </w:t>
            </w:r>
            <w:r w:rsidRPr="00946B9B">
              <w:rPr>
                <w:rFonts w:ascii="Cambria" w:eastAsia="Times New Roman" w:hAnsi="Cambria" w:cs="Times New Roman"/>
                <w:b/>
                <w:color w:val="1F497D" w:themeColor="text2"/>
                <w:kern w:val="1"/>
                <w:sz w:val="20"/>
                <w:szCs w:val="20"/>
                <w:lang w:eastAsia="ar-SA"/>
              </w:rPr>
              <w:t>Page Factory</w:t>
            </w:r>
            <w:r w:rsidRPr="00946B9B">
              <w:rPr>
                <w:rFonts w:ascii="Cambria" w:eastAsia="Times New Roman" w:hAnsi="Cambria" w:cs="Times New Roman"/>
                <w:color w:val="1F497D" w:themeColor="text2"/>
                <w:kern w:val="1"/>
                <w:sz w:val="20"/>
                <w:szCs w:val="20"/>
                <w:lang w:eastAsia="ar-SA"/>
              </w:rPr>
              <w:t>,</w:t>
            </w:r>
            <w:r w:rsidR="007E3622" w:rsidRPr="00946B9B">
              <w:rPr>
                <w:rFonts w:ascii="Cambria" w:eastAsia="Times New Roman" w:hAnsi="Cambria" w:cs="Times New Roman"/>
                <w:color w:val="1F497D" w:themeColor="text2"/>
                <w:kern w:val="1"/>
                <w:sz w:val="20"/>
                <w:szCs w:val="20"/>
                <w:lang w:eastAsia="ar-SA"/>
              </w:rPr>
              <w:t xml:space="preserve"> </w:t>
            </w:r>
            <w:proofErr w:type="spellStart"/>
            <w:r w:rsidR="007E3622" w:rsidRPr="00946B9B">
              <w:rPr>
                <w:rFonts w:ascii="Cambria" w:eastAsia="Times New Roman" w:hAnsi="Cambria" w:cs="Times New Roman"/>
                <w:b/>
                <w:color w:val="1F497D" w:themeColor="text2"/>
                <w:kern w:val="1"/>
                <w:sz w:val="20"/>
                <w:szCs w:val="20"/>
                <w:lang w:eastAsia="ar-SA"/>
              </w:rPr>
              <w:t>Jsoup</w:t>
            </w:r>
            <w:proofErr w:type="spellEnd"/>
            <w:r w:rsidR="007E3622" w:rsidRPr="00946B9B">
              <w:rPr>
                <w:rFonts w:ascii="Cambria" w:eastAsia="Times New Roman" w:hAnsi="Cambria" w:cs="Times New Roman"/>
                <w:color w:val="1F497D" w:themeColor="text2"/>
                <w:kern w:val="1"/>
                <w:sz w:val="20"/>
                <w:szCs w:val="20"/>
                <w:lang w:eastAsia="ar-SA"/>
              </w:rPr>
              <w:t>,</w:t>
            </w:r>
            <w:r w:rsidRPr="00946B9B">
              <w:rPr>
                <w:rFonts w:ascii="Cambria" w:eastAsia="Times New Roman" w:hAnsi="Cambria" w:cs="Times New Roman"/>
                <w:color w:val="1F497D" w:themeColor="text2"/>
                <w:kern w:val="1"/>
                <w:sz w:val="20"/>
                <w:szCs w:val="20"/>
                <w:lang w:eastAsia="ar-SA"/>
              </w:rPr>
              <w:t xml:space="preserve"> Data Driven, </w:t>
            </w:r>
            <w:r w:rsidRPr="00946B9B">
              <w:rPr>
                <w:rFonts w:ascii="Cambria" w:eastAsia="Times New Roman" w:hAnsi="Cambria" w:cs="Times New Roman"/>
                <w:b/>
                <w:color w:val="1F497D" w:themeColor="text2"/>
                <w:kern w:val="1"/>
                <w:sz w:val="20"/>
                <w:szCs w:val="20"/>
                <w:lang w:eastAsia="ar-SA"/>
              </w:rPr>
              <w:t>Selenium,</w:t>
            </w:r>
            <w:r w:rsidRPr="00946B9B">
              <w:rPr>
                <w:rFonts w:ascii="Cambria" w:eastAsia="Times New Roman" w:hAnsi="Cambria" w:cs="Times New Roman"/>
                <w:color w:val="1F497D" w:themeColor="text2"/>
                <w:kern w:val="1"/>
                <w:sz w:val="20"/>
                <w:szCs w:val="20"/>
                <w:lang w:eastAsia="ar-SA"/>
              </w:rPr>
              <w:t xml:space="preserve"> UFT, </w:t>
            </w:r>
            <w:proofErr w:type="spellStart"/>
            <w:r w:rsidR="00892D60" w:rsidRPr="00946B9B">
              <w:rPr>
                <w:rFonts w:ascii="Cambria" w:eastAsia="Times New Roman" w:hAnsi="Cambria" w:cs="Times New Roman"/>
                <w:color w:val="1F497D" w:themeColor="text2"/>
                <w:kern w:val="1"/>
                <w:sz w:val="20"/>
                <w:szCs w:val="20"/>
                <w:lang w:eastAsia="ar-SA"/>
              </w:rPr>
              <w:t>Worksoft</w:t>
            </w:r>
            <w:proofErr w:type="spellEnd"/>
            <w:r w:rsidR="00892D60" w:rsidRPr="00946B9B">
              <w:rPr>
                <w:rFonts w:ascii="Cambria" w:eastAsia="Times New Roman" w:hAnsi="Cambria" w:cs="Times New Roman"/>
                <w:color w:val="1F497D" w:themeColor="text2"/>
                <w:kern w:val="1"/>
                <w:sz w:val="20"/>
                <w:szCs w:val="20"/>
                <w:lang w:eastAsia="ar-SA"/>
              </w:rPr>
              <w:t xml:space="preserve"> </w:t>
            </w:r>
            <w:r w:rsidR="00475DCD" w:rsidRPr="00946B9B">
              <w:rPr>
                <w:rFonts w:ascii="Cambria" w:eastAsia="Times New Roman" w:hAnsi="Cambria" w:cs="Times New Roman"/>
                <w:color w:val="1F497D" w:themeColor="text2"/>
                <w:kern w:val="1"/>
                <w:sz w:val="20"/>
                <w:szCs w:val="20"/>
                <w:lang w:eastAsia="ar-SA"/>
              </w:rPr>
              <w:t xml:space="preserve">Certify, </w:t>
            </w:r>
            <w:r w:rsidRPr="00946B9B">
              <w:rPr>
                <w:rFonts w:ascii="Cambria" w:eastAsia="Times New Roman" w:hAnsi="Cambria" w:cs="Times New Roman"/>
                <w:color w:val="1F497D" w:themeColor="text2"/>
                <w:kern w:val="1"/>
                <w:sz w:val="20"/>
                <w:szCs w:val="20"/>
                <w:lang w:eastAsia="ar-SA"/>
              </w:rPr>
              <w:t xml:space="preserve">TOSCA, Java, SQL, Unix, </w:t>
            </w:r>
            <w:r w:rsidRPr="00946B9B">
              <w:rPr>
                <w:rFonts w:ascii="Cambria" w:eastAsia="Times New Roman" w:hAnsi="Cambria" w:cs="Times New Roman"/>
                <w:b/>
                <w:color w:val="1F497D" w:themeColor="text2"/>
                <w:kern w:val="1"/>
                <w:sz w:val="20"/>
                <w:szCs w:val="20"/>
                <w:lang w:eastAsia="ar-SA"/>
              </w:rPr>
              <w:t>Cucumber,</w:t>
            </w:r>
            <w:r w:rsidRPr="00946B9B">
              <w:rPr>
                <w:rFonts w:ascii="Cambria" w:eastAsia="Times New Roman" w:hAnsi="Cambria" w:cs="Times New Roman"/>
                <w:color w:val="1F497D" w:themeColor="text2"/>
                <w:kern w:val="1"/>
                <w:sz w:val="20"/>
                <w:szCs w:val="20"/>
                <w:lang w:eastAsia="ar-SA"/>
              </w:rPr>
              <w:t xml:space="preserve"> Gherkin, TestNG, Ruby, SOAP UI, </w:t>
            </w:r>
            <w:proofErr w:type="spellStart"/>
            <w:r w:rsidRPr="00946B9B">
              <w:rPr>
                <w:rFonts w:ascii="Cambria" w:eastAsia="Times New Roman" w:hAnsi="Cambria" w:cs="Times New Roman"/>
                <w:color w:val="1F497D" w:themeColor="text2"/>
                <w:kern w:val="1"/>
                <w:sz w:val="20"/>
                <w:szCs w:val="20"/>
                <w:lang w:eastAsia="ar-SA"/>
              </w:rPr>
              <w:t>BrowserStack</w:t>
            </w:r>
            <w:proofErr w:type="spellEnd"/>
            <w:r w:rsidRPr="00946B9B">
              <w:rPr>
                <w:rFonts w:ascii="Cambria" w:eastAsia="Times New Roman" w:hAnsi="Cambria" w:cs="Times New Roman"/>
                <w:color w:val="1F497D" w:themeColor="text2"/>
                <w:kern w:val="1"/>
                <w:sz w:val="20"/>
                <w:szCs w:val="20"/>
                <w:lang w:eastAsia="ar-SA"/>
              </w:rPr>
              <w:t xml:space="preserve">, </w:t>
            </w:r>
            <w:proofErr w:type="spellStart"/>
            <w:r w:rsidRPr="00946B9B">
              <w:rPr>
                <w:rFonts w:ascii="Cambria" w:eastAsia="Times New Roman" w:hAnsi="Cambria" w:cs="Times New Roman"/>
                <w:color w:val="1F497D" w:themeColor="text2"/>
                <w:kern w:val="1"/>
                <w:sz w:val="20"/>
                <w:szCs w:val="20"/>
                <w:lang w:eastAsia="ar-SA"/>
              </w:rPr>
              <w:t>RestAssured</w:t>
            </w:r>
            <w:proofErr w:type="spellEnd"/>
            <w:r w:rsidRPr="00946B9B">
              <w:rPr>
                <w:rFonts w:ascii="Cambria" w:eastAsia="Times New Roman" w:hAnsi="Cambria" w:cs="Times New Roman"/>
                <w:color w:val="1F497D" w:themeColor="text2"/>
                <w:kern w:val="1"/>
                <w:sz w:val="20"/>
                <w:szCs w:val="20"/>
                <w:lang w:eastAsia="ar-SA"/>
              </w:rPr>
              <w:t xml:space="preserve">, Quality Center, JAMA, Jira, Excel, Word, MS Project, PowerPoint, Sharepoint, Eclipse, SOAP and Rest Web Services, JSON, XML, SQL, Extent, </w:t>
            </w:r>
            <w:proofErr w:type="spellStart"/>
            <w:r w:rsidRPr="00946B9B">
              <w:rPr>
                <w:rFonts w:ascii="Cambria" w:eastAsia="Times New Roman" w:hAnsi="Cambria" w:cs="Times New Roman"/>
                <w:color w:val="1F497D" w:themeColor="text2"/>
                <w:kern w:val="1"/>
                <w:sz w:val="20"/>
                <w:szCs w:val="20"/>
                <w:lang w:eastAsia="ar-SA"/>
              </w:rPr>
              <w:t>ReportNG</w:t>
            </w:r>
            <w:proofErr w:type="spellEnd"/>
            <w:r w:rsidRPr="00946B9B">
              <w:rPr>
                <w:rFonts w:ascii="Cambria" w:eastAsia="Times New Roman" w:hAnsi="Cambria" w:cs="Times New Roman"/>
                <w:color w:val="1F497D" w:themeColor="text2"/>
                <w:kern w:val="1"/>
                <w:sz w:val="20"/>
                <w:szCs w:val="20"/>
                <w:lang w:eastAsia="ar-SA"/>
              </w:rPr>
              <w:t>, Postman</w:t>
            </w:r>
          </w:p>
          <w:p w14:paraId="6D2A0C62" w14:textId="79159063" w:rsidR="008711FD" w:rsidRPr="00946B9B" w:rsidRDefault="008711FD" w:rsidP="00D334AC">
            <w:pPr>
              <w:overflowPunct w:val="0"/>
              <w:autoSpaceDE w:val="0"/>
              <w:autoSpaceDN w:val="0"/>
              <w:adjustRightInd w:val="0"/>
              <w:spacing w:after="0" w:line="240" w:lineRule="auto"/>
              <w:jc w:val="both"/>
              <w:textAlignment w:val="baseline"/>
              <w:rPr>
                <w:rFonts w:ascii="Cambria" w:eastAsia="Times New Roman" w:hAnsi="Cambria" w:cs="Times New Roman"/>
                <w:color w:val="1F497D" w:themeColor="text2"/>
                <w:kern w:val="1"/>
                <w:sz w:val="20"/>
                <w:szCs w:val="20"/>
                <w:lang w:eastAsia="ar-SA"/>
              </w:rPr>
            </w:pPr>
            <w:r w:rsidRPr="00946B9B">
              <w:rPr>
                <w:rFonts w:asciiTheme="majorHAnsi" w:hAnsiTheme="majorHAnsi"/>
                <w:b/>
                <w:color w:val="1F497D" w:themeColor="text2"/>
                <w:sz w:val="20"/>
                <w:szCs w:val="20"/>
              </w:rPr>
              <w:t>Functional Skills:</w:t>
            </w:r>
            <w:r w:rsidR="00C8650E" w:rsidRPr="00946B9B">
              <w:rPr>
                <w:rFonts w:asciiTheme="majorHAnsi" w:hAnsiTheme="majorHAnsi"/>
                <w:b/>
                <w:color w:val="1F497D" w:themeColor="text2"/>
                <w:sz w:val="20"/>
                <w:szCs w:val="20"/>
              </w:rPr>
              <w:t xml:space="preserve"> </w:t>
            </w:r>
            <w:r w:rsidRPr="00946B9B">
              <w:rPr>
                <w:rFonts w:asciiTheme="majorHAnsi" w:hAnsiTheme="majorHAnsi"/>
                <w:color w:val="1F497D" w:themeColor="text2"/>
                <w:sz w:val="20"/>
                <w:szCs w:val="20"/>
              </w:rPr>
              <w:t xml:space="preserve">Salesforce(Sales, Service Management, CPQ, CLM, Order Management), Zuora (Usage, Invoicing), NetSuite(Revenue Management), SAP CPQ, Integrated Eligibility, DocuSign, Customer Interaction Manager, Revenue Assurance, Lead Generation, Customer Relationship Manager, Enterprise Product Catalogue, Order Management System, Enterprise Inventory, Retail Interaction Manager for stores and agents,  Retail Inventory Management (Micro Telecom), EDR Guiding, Postpaid &amp; Prepaid Rating, International and National Roaming, Billing Manager, Bill Document Designer, Account Receivable, Customer Credit, Payments, Back out,  Various Collection Policies for Retail Customers , Resource Management, Invoicing, Invoicing Manager, Prepaid Self-care Portal, Postpaid Self-care, Business Self-care Portals, Batch &amp; Online Payment </w:t>
            </w:r>
            <w:r w:rsidRPr="00946B9B">
              <w:rPr>
                <w:rFonts w:asciiTheme="majorHAnsi" w:hAnsiTheme="majorHAnsi"/>
                <w:color w:val="1F497D" w:themeColor="text2"/>
                <w:sz w:val="20"/>
                <w:szCs w:val="20"/>
              </w:rPr>
              <w:lastRenderedPageBreak/>
              <w:t xml:space="preserve">Gateway Interfaces, Acquisition and Formatting,  Corporate (Mabel) Billing , Journaling , On Demand Billing, Discounts Engine, IVR, Commissioning, Notifications, Co-location, Installments, Pre-configured, Billing for Online E-book Portal, Ordering and Billing for Connected Devices, Interconnect Billing, Notifications, Various sales channels like retail, agent or dealer, (telephony) call center, national retail partners (E.g. Walmart, </w:t>
            </w:r>
            <w:proofErr w:type="spellStart"/>
            <w:r w:rsidRPr="00946B9B">
              <w:rPr>
                <w:rFonts w:asciiTheme="majorHAnsi" w:hAnsiTheme="majorHAnsi"/>
                <w:color w:val="1F497D" w:themeColor="text2"/>
                <w:sz w:val="20"/>
                <w:szCs w:val="20"/>
              </w:rPr>
              <w:t>Radioshack</w:t>
            </w:r>
            <w:proofErr w:type="spellEnd"/>
            <w:r w:rsidRPr="00946B9B">
              <w:rPr>
                <w:rFonts w:asciiTheme="majorHAnsi" w:hAnsiTheme="majorHAnsi"/>
                <w:color w:val="1F497D" w:themeColor="text2"/>
                <w:sz w:val="20"/>
                <w:szCs w:val="20"/>
              </w:rPr>
              <w:t xml:space="preserve"> etc.), reseller or VNOs, Self-care</w:t>
            </w:r>
          </w:p>
          <w:p w14:paraId="4A28D53C" w14:textId="67EA2FD5" w:rsidR="006F5B32" w:rsidRPr="00946B9B" w:rsidRDefault="006F5B32" w:rsidP="00BD70E6">
            <w:pPr>
              <w:overflowPunct w:val="0"/>
              <w:autoSpaceDE w:val="0"/>
              <w:autoSpaceDN w:val="0"/>
              <w:adjustRightInd w:val="0"/>
              <w:spacing w:after="0" w:line="240" w:lineRule="auto"/>
              <w:jc w:val="both"/>
              <w:textAlignment w:val="baseline"/>
              <w:rPr>
                <w:rFonts w:ascii="Cambria" w:hAnsi="Cambria"/>
                <w:color w:val="1F497D" w:themeColor="text2"/>
              </w:rPr>
            </w:pPr>
            <w:r w:rsidRPr="00946B9B">
              <w:rPr>
                <w:noProof/>
                <w:color w:val="1F497D" w:themeColor="text2"/>
              </w:rPr>
              <mc:AlternateContent>
                <mc:Choice Requires="wps">
                  <w:drawing>
                    <wp:anchor distT="0" distB="0" distL="114300" distR="114300" simplePos="0" relativeHeight="251660288" behindDoc="0" locked="0" layoutInCell="1" allowOverlap="1" wp14:anchorId="7CE38E2F" wp14:editId="40D29597">
                      <wp:simplePos x="0" y="0"/>
                      <wp:positionH relativeFrom="column">
                        <wp:posOffset>-64135</wp:posOffset>
                      </wp:positionH>
                      <wp:positionV relativeFrom="paragraph">
                        <wp:posOffset>104140</wp:posOffset>
                      </wp:positionV>
                      <wp:extent cx="4924425" cy="40957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4425" cy="409575"/>
                              </a:xfrm>
                              <a:prstGeom prst="rect">
                                <a:avLst/>
                              </a:prstGeom>
                              <a:noFill/>
                              <a:ln w="6350">
                                <a:noFill/>
                              </a:ln>
                              <a:effectLst/>
                            </wps:spPr>
                            <wps:txbx>
                              <w:txbxContent>
                                <w:p w14:paraId="7F87E6F7" w14:textId="77777777" w:rsidR="006F5B32" w:rsidRPr="00977ACF" w:rsidRDefault="006F5B32" w:rsidP="006F5B32">
                                  <w:pPr>
                                    <w:rPr>
                                      <w:rFonts w:ascii="Tahoma" w:hAnsi="Tahoma" w:cs="Tahoma"/>
                                      <w:color w:val="007AAD"/>
                                      <w:sz w:val="24"/>
                                      <w:szCs w:val="24"/>
                                    </w:rPr>
                                  </w:pPr>
                                  <w:r w:rsidRPr="00CA6848">
                                    <w:rPr>
                                      <w:rFonts w:ascii="Tahoma" w:hAnsi="Tahoma" w:cs="Tahoma"/>
                                      <w:noProof/>
                                      <w:color w:val="007AAD"/>
                                      <w:sz w:val="24"/>
                                      <w:szCs w:val="24"/>
                                    </w:rPr>
                                    <w:drawing>
                                      <wp:inline distT="0" distB="0" distL="0" distR="0" wp14:anchorId="76D6EC05" wp14:editId="2E297474">
                                        <wp:extent cx="209550" cy="2095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Tahoma" w:hAnsi="Tahoma" w:cs="Tahoma"/>
                                      <w:color w:val="007AAD"/>
                                      <w:sz w:val="24"/>
                                      <w:szCs w:val="24"/>
                                    </w:rPr>
                                    <w:t xml:space="preserve"> </w:t>
                                  </w:r>
                                  <w:r w:rsidRPr="008B6DC6">
                                    <w:rPr>
                                      <w:rFonts w:ascii="Cambria" w:hAnsi="Cambria" w:cs="Tahoma"/>
                                      <w:color w:val="007AAD"/>
                                      <w:sz w:val="24"/>
                                      <w:szCs w:val="24"/>
                                    </w:rPr>
                                    <w:t>Organizational Experience</w:t>
                                  </w:r>
                                </w:p>
                                <w:p w14:paraId="1BB48173" w14:textId="77777777" w:rsidR="006F5B32" w:rsidRDefault="006F5B32" w:rsidP="006F5B32">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38E2F" id="Text Box 23" o:spid="_x0000_s1028" type="#_x0000_t202" style="position:absolute;left:0;text-align:left;margin-left:-5.05pt;margin-top:8.2pt;width:387.7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" filled="f" stroked="f" strokeweight=".5pt">
                      <v:textbox>
                        <w:txbxContent>
                          <w:p w14:paraId="7F87E6F7" w14:textId="77777777" w:rsidR="006F5B32" w:rsidRPr="00977ACF" w:rsidRDefault="006F5B32" w:rsidP="006F5B32">
                            <w:pPr>
                              <w:rPr>
                                <w:rFonts w:ascii="Tahoma" w:hAnsi="Tahoma" w:cs="Tahoma"/>
                                <w:color w:val="007AAD"/>
                                <w:sz w:val="24"/>
                                <w:szCs w:val="24"/>
                              </w:rPr>
                            </w:pPr>
                            <w:r w:rsidRPr="00CA6848">
                              <w:rPr>
                                <w:rFonts w:ascii="Tahoma" w:hAnsi="Tahoma" w:cs="Tahoma"/>
                                <w:noProof/>
                                <w:color w:val="007AAD"/>
                                <w:sz w:val="24"/>
                                <w:szCs w:val="24"/>
                              </w:rPr>
                              <w:drawing>
                                <wp:inline distT="0" distB="0" distL="0" distR="0" wp14:anchorId="76D6EC05" wp14:editId="2E297474">
                                  <wp:extent cx="209550" cy="2095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Tahoma" w:hAnsi="Tahoma" w:cs="Tahoma"/>
                                <w:color w:val="007AAD"/>
                                <w:sz w:val="24"/>
                                <w:szCs w:val="24"/>
                              </w:rPr>
                              <w:t xml:space="preserve"> </w:t>
                            </w:r>
                            <w:r w:rsidRPr="008B6DC6">
                              <w:rPr>
                                <w:rFonts w:ascii="Cambria" w:hAnsi="Cambria" w:cs="Tahoma"/>
                                <w:color w:val="007AAD"/>
                                <w:sz w:val="24"/>
                                <w:szCs w:val="24"/>
                              </w:rPr>
                              <w:t>Organizational Experience</w:t>
                            </w:r>
                          </w:p>
                          <w:p w14:paraId="1BB48173" w14:textId="77777777" w:rsidR="006F5B32" w:rsidRDefault="006F5B32" w:rsidP="006F5B32">
                            <w:pPr>
                              <w:jc w:val="right"/>
                            </w:pPr>
                          </w:p>
                        </w:txbxContent>
                      </v:textbox>
                    </v:shape>
                  </w:pict>
                </mc:Fallback>
              </mc:AlternateContent>
            </w:r>
          </w:p>
          <w:p w14:paraId="1B893DF5" w14:textId="77777777" w:rsidR="006F5B32" w:rsidRPr="00946B9B" w:rsidRDefault="006F5B32" w:rsidP="00D334AC">
            <w:pPr>
              <w:spacing w:after="0" w:line="240" w:lineRule="auto"/>
              <w:jc w:val="both"/>
              <w:rPr>
                <w:rFonts w:ascii="Cambria" w:hAnsi="Cambria"/>
                <w:color w:val="1F497D" w:themeColor="text2"/>
              </w:rPr>
            </w:pPr>
            <w:r w:rsidRPr="00946B9B">
              <w:rPr>
                <w:noProof/>
                <w:color w:val="1F497D" w:themeColor="text2"/>
              </w:rPr>
              <mc:AlternateContent>
                <mc:Choice Requires="wps">
                  <w:drawing>
                    <wp:anchor distT="4294967295" distB="4294967295" distL="114300" distR="114300" simplePos="0" relativeHeight="251662336" behindDoc="0" locked="0" layoutInCell="1" allowOverlap="1" wp14:anchorId="69C186B6" wp14:editId="4059F18C">
                      <wp:simplePos x="0" y="0"/>
                      <wp:positionH relativeFrom="column">
                        <wp:posOffset>2085975</wp:posOffset>
                      </wp:positionH>
                      <wp:positionV relativeFrom="paragraph">
                        <wp:posOffset>153670</wp:posOffset>
                      </wp:positionV>
                      <wp:extent cx="2552700" cy="0"/>
                      <wp:effectExtent l="0" t="0" r="19050" b="19050"/>
                      <wp:wrapNone/>
                      <wp:docPr id="664" name="Straight Connector 6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52700" cy="0"/>
                              </a:xfrm>
                              <a:prstGeom prst="line">
                                <a:avLst/>
                              </a:prstGeom>
                              <a:noFill/>
                              <a:ln w="9525" cap="flat" cmpd="sng" algn="ctr">
                                <a:solidFill>
                                  <a:srgbClr val="B3B3B3"/>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F865DD2" id="Straight Connector 66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4.25pt,12.1pt" to="365.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" strokecolor="#b3b3b3">
                      <o:lock v:ext="edit" shapetype="f"/>
                    </v:line>
                  </w:pict>
                </mc:Fallback>
              </mc:AlternateContent>
            </w:r>
          </w:p>
          <w:p w14:paraId="7B1AADB4" w14:textId="77777777" w:rsidR="006F5B32" w:rsidRPr="00946B9B" w:rsidRDefault="006F5B32" w:rsidP="00D334AC">
            <w:pPr>
              <w:spacing w:after="0" w:line="240" w:lineRule="auto"/>
              <w:rPr>
                <w:rFonts w:ascii="Cambria" w:hAnsi="Cambria" w:cs="Tahoma"/>
                <w:b/>
                <w:noProof/>
                <w:color w:val="1F497D" w:themeColor="text2"/>
                <w:sz w:val="12"/>
                <w:szCs w:val="20"/>
              </w:rPr>
            </w:pPr>
          </w:p>
          <w:p w14:paraId="4986BA17" w14:textId="3B1FE20B" w:rsidR="006F5B32" w:rsidRPr="00946B9B" w:rsidRDefault="006F5B32" w:rsidP="00D334AC">
            <w:pPr>
              <w:spacing w:after="0" w:line="240" w:lineRule="auto"/>
              <w:rPr>
                <w:rFonts w:ascii="Cambria" w:hAnsi="Cambria" w:cs="Tahoma"/>
                <w:b/>
                <w:noProof/>
                <w:color w:val="1F497D" w:themeColor="text2"/>
                <w:sz w:val="20"/>
                <w:szCs w:val="20"/>
              </w:rPr>
            </w:pPr>
            <w:r w:rsidRPr="00946B9B">
              <w:rPr>
                <w:rFonts w:ascii="Cambria" w:hAnsi="Cambria" w:cs="Tahoma"/>
                <w:b/>
                <w:noProof/>
                <w:color w:val="1F497D" w:themeColor="text2"/>
                <w:sz w:val="20"/>
                <w:szCs w:val="20"/>
              </w:rPr>
              <w:t xml:space="preserve">May’13 – </w:t>
            </w:r>
            <w:r w:rsidR="007B44CC">
              <w:rPr>
                <w:rFonts w:ascii="Cambria" w:hAnsi="Cambria" w:cs="Tahoma"/>
                <w:b/>
                <w:noProof/>
                <w:color w:val="1F497D" w:themeColor="text2"/>
                <w:sz w:val="20"/>
                <w:szCs w:val="20"/>
              </w:rPr>
              <w:t>July’20</w:t>
            </w:r>
            <w:r w:rsidRPr="00946B9B">
              <w:rPr>
                <w:rFonts w:ascii="Cambria" w:hAnsi="Cambria" w:cs="Tahoma"/>
                <w:b/>
                <w:noProof/>
                <w:color w:val="1F497D" w:themeColor="text2"/>
                <w:sz w:val="20"/>
                <w:szCs w:val="20"/>
              </w:rPr>
              <w:t>: Deloitte Consulting, Mumbai, India as Senior Consultant</w:t>
            </w:r>
          </w:p>
          <w:p w14:paraId="509DED2E" w14:textId="77777777" w:rsidR="006F5B32" w:rsidRPr="00946B9B" w:rsidRDefault="006F5B32" w:rsidP="00D334AC">
            <w:pPr>
              <w:spacing w:after="0" w:line="240" w:lineRule="auto"/>
              <w:rPr>
                <w:rFonts w:ascii="Cambria" w:hAnsi="Cambria" w:cs="Tahoma"/>
                <w:b/>
                <w:noProof/>
                <w:color w:val="1F497D" w:themeColor="text2"/>
                <w:sz w:val="20"/>
                <w:szCs w:val="20"/>
              </w:rPr>
            </w:pPr>
          </w:p>
          <w:p w14:paraId="55A0DBF8" w14:textId="77777777" w:rsidR="006F5B32" w:rsidRPr="00946B9B" w:rsidRDefault="006F5B32" w:rsidP="00D334AC">
            <w:pPr>
              <w:spacing w:after="0" w:line="240" w:lineRule="auto"/>
              <w:rPr>
                <w:rFonts w:ascii="Cambria" w:hAnsi="Cambria" w:cs="Tahoma"/>
                <w:b/>
                <w:noProof/>
                <w:color w:val="1F497D" w:themeColor="text2"/>
                <w:sz w:val="20"/>
                <w:szCs w:val="20"/>
              </w:rPr>
            </w:pPr>
            <w:r w:rsidRPr="00946B9B">
              <w:rPr>
                <w:rFonts w:ascii="Cambria" w:hAnsi="Cambria" w:cs="Tahoma"/>
                <w:b/>
                <w:noProof/>
                <w:color w:val="1F497D" w:themeColor="text2"/>
                <w:sz w:val="20"/>
                <w:szCs w:val="20"/>
              </w:rPr>
              <w:t>Jan’12 – Dec’12: Tesnet OY, Helsinki, Finland as Consultant</w:t>
            </w:r>
          </w:p>
          <w:p w14:paraId="1723A644" w14:textId="77777777" w:rsidR="006F5B32" w:rsidRPr="00946B9B" w:rsidRDefault="006F5B32" w:rsidP="00D334AC">
            <w:pPr>
              <w:spacing w:after="0" w:line="240" w:lineRule="auto"/>
              <w:rPr>
                <w:rFonts w:ascii="Cambria" w:hAnsi="Cambria" w:cs="Tahoma"/>
                <w:b/>
                <w:noProof/>
                <w:color w:val="1F497D" w:themeColor="text2"/>
                <w:sz w:val="20"/>
                <w:szCs w:val="20"/>
              </w:rPr>
            </w:pPr>
          </w:p>
          <w:p w14:paraId="4DAE4B21" w14:textId="77777777" w:rsidR="006F5B32" w:rsidRPr="00946B9B" w:rsidRDefault="006F5B32" w:rsidP="00D334AC">
            <w:pPr>
              <w:spacing w:after="0" w:line="240" w:lineRule="auto"/>
              <w:rPr>
                <w:rFonts w:ascii="Cambria" w:hAnsi="Cambria" w:cs="Tahoma"/>
                <w:b/>
                <w:noProof/>
                <w:color w:val="1F497D" w:themeColor="text2"/>
                <w:sz w:val="20"/>
                <w:szCs w:val="20"/>
              </w:rPr>
            </w:pPr>
            <w:r w:rsidRPr="00946B9B">
              <w:rPr>
                <w:rFonts w:ascii="Cambria" w:hAnsi="Cambria" w:cs="Tahoma"/>
                <w:b/>
                <w:noProof/>
                <w:color w:val="1F497D" w:themeColor="text2"/>
                <w:sz w:val="20"/>
                <w:szCs w:val="20"/>
              </w:rPr>
              <w:t>Sep’11 – Dec’11: Elisa OYJ, Helsinki, Finland as Development Manager</w:t>
            </w:r>
          </w:p>
          <w:p w14:paraId="32851552" w14:textId="77777777" w:rsidR="006F5B32" w:rsidRPr="00946B9B" w:rsidRDefault="006F5B32" w:rsidP="00D334AC">
            <w:pPr>
              <w:spacing w:after="0" w:line="240" w:lineRule="auto"/>
              <w:rPr>
                <w:rFonts w:ascii="Cambria" w:hAnsi="Cambria" w:cs="Tahoma"/>
                <w:b/>
                <w:noProof/>
                <w:color w:val="1F497D" w:themeColor="text2"/>
                <w:sz w:val="20"/>
                <w:szCs w:val="20"/>
              </w:rPr>
            </w:pPr>
          </w:p>
          <w:p w14:paraId="368FA695" w14:textId="67923E4F" w:rsidR="006F5B32" w:rsidRPr="00946B9B" w:rsidRDefault="006F5B32" w:rsidP="00D334AC">
            <w:pPr>
              <w:spacing w:after="0" w:line="240" w:lineRule="auto"/>
              <w:rPr>
                <w:rFonts w:ascii="Cambria" w:hAnsi="Cambria" w:cs="Tahoma"/>
                <w:b/>
                <w:noProof/>
                <w:color w:val="1F497D" w:themeColor="text2"/>
                <w:sz w:val="20"/>
                <w:szCs w:val="20"/>
              </w:rPr>
            </w:pPr>
            <w:r w:rsidRPr="00946B9B">
              <w:rPr>
                <w:rFonts w:ascii="Cambria" w:hAnsi="Cambria" w:cs="Tahoma"/>
                <w:b/>
                <w:noProof/>
                <w:color w:val="1F497D" w:themeColor="text2"/>
                <w:sz w:val="20"/>
                <w:szCs w:val="20"/>
              </w:rPr>
              <w:t>Feb’06 – Aug’11: Amdocs, Pune, India &amp; Helsinki, Finland as Senior Subject Matter Expert</w:t>
            </w:r>
          </w:p>
          <w:p w14:paraId="6FDEB6FA" w14:textId="77777777" w:rsidR="00D770CF" w:rsidRPr="00946B9B" w:rsidRDefault="00D770CF" w:rsidP="00D770CF">
            <w:pPr>
              <w:spacing w:after="0" w:line="240" w:lineRule="auto"/>
              <w:rPr>
                <w:rFonts w:ascii="Cambria" w:hAnsi="Cambria" w:cs="Tahoma"/>
                <w:b/>
                <w:noProof/>
                <w:color w:val="1F497D" w:themeColor="text2"/>
                <w:sz w:val="20"/>
                <w:szCs w:val="20"/>
              </w:rPr>
            </w:pPr>
          </w:p>
          <w:p w14:paraId="26881763" w14:textId="47E835FE" w:rsidR="00D770CF" w:rsidRPr="00946B9B" w:rsidRDefault="00D770CF" w:rsidP="00D770CF">
            <w:pPr>
              <w:spacing w:after="0" w:line="240" w:lineRule="auto"/>
              <w:rPr>
                <w:rFonts w:ascii="Cambria" w:hAnsi="Cambria" w:cs="Tahoma"/>
                <w:b/>
                <w:noProof/>
                <w:color w:val="1F497D" w:themeColor="text2"/>
                <w:sz w:val="20"/>
                <w:szCs w:val="20"/>
              </w:rPr>
            </w:pPr>
            <w:r w:rsidRPr="00946B9B">
              <w:rPr>
                <w:rFonts w:ascii="Cambria" w:hAnsi="Cambria" w:cs="Tahoma"/>
                <w:b/>
                <w:noProof/>
                <w:color w:val="1F497D" w:themeColor="text2"/>
                <w:sz w:val="20"/>
                <w:szCs w:val="20"/>
              </w:rPr>
              <w:t>Nov’</w:t>
            </w:r>
            <w:r w:rsidR="0074128A" w:rsidRPr="00946B9B">
              <w:rPr>
                <w:rFonts w:ascii="Cambria" w:hAnsi="Cambria" w:cs="Tahoma"/>
                <w:b/>
                <w:noProof/>
                <w:color w:val="1F497D" w:themeColor="text2"/>
                <w:sz w:val="20"/>
                <w:szCs w:val="20"/>
              </w:rPr>
              <w:t>03</w:t>
            </w:r>
            <w:r w:rsidRPr="00946B9B">
              <w:rPr>
                <w:rFonts w:ascii="Cambria" w:hAnsi="Cambria" w:cs="Tahoma"/>
                <w:b/>
                <w:noProof/>
                <w:color w:val="1F497D" w:themeColor="text2"/>
                <w:sz w:val="20"/>
                <w:szCs w:val="20"/>
              </w:rPr>
              <w:t xml:space="preserve"> – </w:t>
            </w:r>
            <w:r w:rsidR="001431FE" w:rsidRPr="00946B9B">
              <w:rPr>
                <w:rFonts w:ascii="Cambria" w:hAnsi="Cambria" w:cs="Tahoma"/>
                <w:b/>
                <w:noProof/>
                <w:color w:val="1F497D" w:themeColor="text2"/>
                <w:sz w:val="20"/>
                <w:szCs w:val="20"/>
              </w:rPr>
              <w:t>Feb</w:t>
            </w:r>
            <w:r w:rsidRPr="00946B9B">
              <w:rPr>
                <w:rFonts w:ascii="Cambria" w:hAnsi="Cambria" w:cs="Tahoma"/>
                <w:b/>
                <w:noProof/>
                <w:color w:val="1F497D" w:themeColor="text2"/>
                <w:sz w:val="20"/>
                <w:szCs w:val="20"/>
              </w:rPr>
              <w:t>’</w:t>
            </w:r>
            <w:r w:rsidR="001431FE" w:rsidRPr="00946B9B">
              <w:rPr>
                <w:rFonts w:ascii="Cambria" w:hAnsi="Cambria" w:cs="Tahoma"/>
                <w:b/>
                <w:noProof/>
                <w:color w:val="1F497D" w:themeColor="text2"/>
                <w:sz w:val="20"/>
                <w:szCs w:val="20"/>
              </w:rPr>
              <w:t>06</w:t>
            </w:r>
            <w:r w:rsidRPr="00946B9B">
              <w:rPr>
                <w:rFonts w:ascii="Cambria" w:hAnsi="Cambria" w:cs="Tahoma"/>
                <w:b/>
                <w:noProof/>
                <w:color w:val="1F497D" w:themeColor="text2"/>
                <w:sz w:val="20"/>
                <w:szCs w:val="20"/>
              </w:rPr>
              <w:t xml:space="preserve">: </w:t>
            </w:r>
            <w:r w:rsidR="0074128A" w:rsidRPr="00946B9B">
              <w:rPr>
                <w:rFonts w:ascii="Cambria" w:hAnsi="Cambria" w:cs="Tahoma"/>
                <w:b/>
                <w:noProof/>
                <w:color w:val="1F497D" w:themeColor="text2"/>
                <w:sz w:val="20"/>
                <w:szCs w:val="20"/>
              </w:rPr>
              <w:t>Polaris</w:t>
            </w:r>
            <w:r w:rsidRPr="00946B9B">
              <w:rPr>
                <w:rFonts w:ascii="Cambria" w:hAnsi="Cambria" w:cs="Tahoma"/>
                <w:b/>
                <w:noProof/>
                <w:color w:val="1F497D" w:themeColor="text2"/>
                <w:sz w:val="20"/>
                <w:szCs w:val="20"/>
              </w:rPr>
              <w:t xml:space="preserve">, </w:t>
            </w:r>
            <w:r w:rsidR="0074128A" w:rsidRPr="00946B9B">
              <w:rPr>
                <w:rFonts w:ascii="Cambria" w:hAnsi="Cambria" w:cs="Tahoma"/>
                <w:b/>
                <w:noProof/>
                <w:color w:val="1F497D" w:themeColor="text2"/>
                <w:sz w:val="20"/>
                <w:szCs w:val="20"/>
              </w:rPr>
              <w:t>Mumbai</w:t>
            </w:r>
            <w:r w:rsidRPr="00946B9B">
              <w:rPr>
                <w:rFonts w:ascii="Cambria" w:hAnsi="Cambria" w:cs="Tahoma"/>
                <w:b/>
                <w:noProof/>
                <w:color w:val="1F497D" w:themeColor="text2"/>
                <w:sz w:val="20"/>
                <w:szCs w:val="20"/>
              </w:rPr>
              <w:t xml:space="preserve">, </w:t>
            </w:r>
            <w:r w:rsidR="0074128A" w:rsidRPr="00946B9B">
              <w:rPr>
                <w:rFonts w:ascii="Cambria" w:hAnsi="Cambria" w:cs="Tahoma"/>
                <w:b/>
                <w:noProof/>
                <w:color w:val="1F497D" w:themeColor="text2"/>
                <w:sz w:val="20"/>
                <w:szCs w:val="20"/>
              </w:rPr>
              <w:t>India as Associate Consultant</w:t>
            </w:r>
          </w:p>
          <w:p w14:paraId="4C199427" w14:textId="77777777" w:rsidR="0074128A" w:rsidRPr="00946B9B" w:rsidRDefault="0074128A" w:rsidP="00D770CF">
            <w:pPr>
              <w:spacing w:after="0" w:line="240" w:lineRule="auto"/>
              <w:rPr>
                <w:rFonts w:ascii="Cambria" w:hAnsi="Cambria" w:cs="Tahoma"/>
                <w:b/>
                <w:noProof/>
                <w:color w:val="1F497D" w:themeColor="text2"/>
                <w:sz w:val="20"/>
                <w:szCs w:val="20"/>
              </w:rPr>
            </w:pPr>
          </w:p>
          <w:p w14:paraId="6DB3EE20" w14:textId="77777777" w:rsidR="006F5B32" w:rsidRPr="00946B9B" w:rsidRDefault="006F5B32" w:rsidP="00D334AC">
            <w:pPr>
              <w:autoSpaceDE w:val="0"/>
              <w:autoSpaceDN w:val="0"/>
              <w:adjustRightInd w:val="0"/>
              <w:spacing w:after="0" w:line="240" w:lineRule="auto"/>
              <w:rPr>
                <w:rFonts w:ascii="Cambria" w:hAnsi="Cambria" w:cs="Calibri,Bold"/>
                <w:b/>
                <w:bCs/>
                <w:color w:val="1F497D" w:themeColor="text2"/>
                <w:sz w:val="20"/>
                <w:szCs w:val="20"/>
              </w:rPr>
            </w:pPr>
            <w:r w:rsidRPr="00946B9B">
              <w:rPr>
                <w:rFonts w:ascii="Cambria" w:hAnsi="Cambria" w:cs="Calibri,Bold"/>
                <w:b/>
                <w:bCs/>
                <w:color w:val="1F497D" w:themeColor="text2"/>
                <w:sz w:val="20"/>
                <w:szCs w:val="20"/>
              </w:rPr>
              <w:t>Accomplishments:</w:t>
            </w:r>
          </w:p>
          <w:p w14:paraId="2AC33970" w14:textId="5A9D5060" w:rsidR="006F5B32" w:rsidRPr="00946B9B" w:rsidRDefault="006F5B32" w:rsidP="006F5B32">
            <w:pPr>
              <w:pStyle w:val="ListParagraph"/>
              <w:numPr>
                <w:ilvl w:val="0"/>
                <w:numId w:val="5"/>
              </w:numPr>
              <w:spacing w:after="0" w:line="240" w:lineRule="auto"/>
              <w:jc w:val="both"/>
              <w:rPr>
                <w:rFonts w:ascii="Cambria" w:hAnsi="Cambria" w:cs="Tahoma"/>
                <w:noProof/>
                <w:color w:val="1F497D" w:themeColor="text2"/>
                <w:spacing w:val="-4"/>
                <w:sz w:val="20"/>
                <w:szCs w:val="20"/>
              </w:rPr>
            </w:pPr>
            <w:r w:rsidRPr="00946B9B">
              <w:rPr>
                <w:rFonts w:ascii="Cambria" w:hAnsi="Cambria" w:cs="Tahoma"/>
                <w:noProof/>
                <w:color w:val="1F497D" w:themeColor="text2"/>
                <w:spacing w:val="-4"/>
                <w:sz w:val="20"/>
                <w:szCs w:val="20"/>
              </w:rPr>
              <w:t xml:space="preserve">Received appreciation from client for </w:t>
            </w:r>
            <w:r w:rsidR="007F5FCD" w:rsidRPr="00946B9B">
              <w:rPr>
                <w:rFonts w:ascii="Cambria" w:hAnsi="Cambria" w:cs="Tahoma"/>
                <w:noProof/>
                <w:color w:val="1F497D" w:themeColor="text2"/>
                <w:spacing w:val="-4"/>
                <w:sz w:val="20"/>
                <w:szCs w:val="20"/>
              </w:rPr>
              <w:t xml:space="preserve">contibution during </w:t>
            </w:r>
            <w:r w:rsidRPr="00946B9B">
              <w:rPr>
                <w:rFonts w:ascii="Cambria" w:hAnsi="Cambria" w:cs="Tahoma"/>
                <w:noProof/>
                <w:color w:val="1F497D" w:themeColor="text2"/>
                <w:spacing w:val="-4"/>
                <w:sz w:val="20"/>
                <w:szCs w:val="20"/>
              </w:rPr>
              <w:t>Requirement Analysis Phase</w:t>
            </w:r>
            <w:r w:rsidR="007F5FCD" w:rsidRPr="00946B9B">
              <w:rPr>
                <w:rFonts w:ascii="Cambria" w:hAnsi="Cambria" w:cs="Tahoma"/>
                <w:noProof/>
                <w:color w:val="1F497D" w:themeColor="text2"/>
                <w:spacing w:val="-4"/>
                <w:sz w:val="20"/>
                <w:szCs w:val="20"/>
              </w:rPr>
              <w:t xml:space="preserve"> </w:t>
            </w:r>
            <w:r w:rsidRPr="00946B9B">
              <w:rPr>
                <w:rFonts w:ascii="Cambria" w:hAnsi="Cambria" w:cs="Tahoma"/>
                <w:noProof/>
                <w:color w:val="1F497D" w:themeColor="text2"/>
                <w:spacing w:val="-4"/>
                <w:sz w:val="20"/>
                <w:szCs w:val="20"/>
              </w:rPr>
              <w:t xml:space="preserve"> </w:t>
            </w:r>
          </w:p>
          <w:p w14:paraId="1E7F4240" w14:textId="643369A1" w:rsidR="006F5B32" w:rsidRPr="00946B9B" w:rsidRDefault="006F5B32" w:rsidP="006F5B32">
            <w:pPr>
              <w:pStyle w:val="ListParagraph"/>
              <w:numPr>
                <w:ilvl w:val="0"/>
                <w:numId w:val="5"/>
              </w:numPr>
              <w:spacing w:after="0" w:line="240" w:lineRule="auto"/>
              <w:jc w:val="both"/>
              <w:rPr>
                <w:rFonts w:ascii="Cambria" w:hAnsi="Cambria" w:cs="Tahoma"/>
                <w:noProof/>
                <w:color w:val="1F497D" w:themeColor="text2"/>
                <w:spacing w:val="-4"/>
                <w:sz w:val="20"/>
                <w:szCs w:val="20"/>
              </w:rPr>
            </w:pPr>
            <w:r w:rsidRPr="00946B9B">
              <w:rPr>
                <w:rFonts w:ascii="Cambria" w:hAnsi="Cambria" w:cs="Tahoma"/>
                <w:noProof/>
                <w:color w:val="1F497D" w:themeColor="text2"/>
                <w:spacing w:val="-4"/>
                <w:sz w:val="20"/>
                <w:szCs w:val="20"/>
              </w:rPr>
              <w:t xml:space="preserve">Steered efforts in </w:t>
            </w:r>
            <w:r w:rsidR="007F5FCD" w:rsidRPr="00946B9B">
              <w:rPr>
                <w:rFonts w:ascii="Cambria" w:hAnsi="Cambria" w:cs="Tahoma"/>
                <w:noProof/>
                <w:color w:val="1F497D" w:themeColor="text2"/>
                <w:spacing w:val="-4"/>
                <w:sz w:val="20"/>
                <w:szCs w:val="20"/>
              </w:rPr>
              <w:t xml:space="preserve">leading test design for </w:t>
            </w:r>
            <w:r w:rsidR="004669C6" w:rsidRPr="00946B9B">
              <w:rPr>
                <w:rFonts w:ascii="Cambria" w:hAnsi="Cambria" w:cs="Tahoma"/>
                <w:noProof/>
                <w:color w:val="1F497D" w:themeColor="text2"/>
                <w:spacing w:val="-4"/>
                <w:sz w:val="20"/>
                <w:szCs w:val="20"/>
              </w:rPr>
              <w:t>6</w:t>
            </w:r>
            <w:r w:rsidR="007F5FCD" w:rsidRPr="00946B9B">
              <w:rPr>
                <w:rFonts w:ascii="Cambria" w:hAnsi="Cambria" w:cs="Tahoma"/>
                <w:noProof/>
                <w:color w:val="1F497D" w:themeColor="text2"/>
                <w:spacing w:val="-4"/>
                <w:sz w:val="20"/>
                <w:szCs w:val="20"/>
              </w:rPr>
              <w:t xml:space="preserve"> member team for a complex project</w:t>
            </w:r>
            <w:r w:rsidRPr="00946B9B">
              <w:rPr>
                <w:rFonts w:ascii="Cambria" w:hAnsi="Cambria" w:cs="Tahoma"/>
                <w:noProof/>
                <w:color w:val="1F497D" w:themeColor="text2"/>
                <w:spacing w:val="-4"/>
                <w:sz w:val="20"/>
                <w:szCs w:val="20"/>
              </w:rPr>
              <w:t xml:space="preserve">, which resulted in </w:t>
            </w:r>
            <w:r w:rsidR="007F5FCD" w:rsidRPr="00946B9B">
              <w:rPr>
                <w:rFonts w:ascii="Cambria" w:hAnsi="Cambria" w:cs="Tahoma"/>
                <w:noProof/>
                <w:color w:val="1F497D" w:themeColor="text2"/>
                <w:spacing w:val="-4"/>
                <w:sz w:val="20"/>
                <w:szCs w:val="20"/>
              </w:rPr>
              <w:t>high quality &amp; timely completion of the project</w:t>
            </w:r>
          </w:p>
          <w:p w14:paraId="131D4C72" w14:textId="77777777" w:rsidR="006F5B32" w:rsidRPr="00946B9B" w:rsidRDefault="006F5B32" w:rsidP="006F5B32">
            <w:pPr>
              <w:pStyle w:val="ListParagraph"/>
              <w:numPr>
                <w:ilvl w:val="0"/>
                <w:numId w:val="5"/>
              </w:numPr>
              <w:spacing w:after="0" w:line="240" w:lineRule="auto"/>
              <w:jc w:val="both"/>
              <w:rPr>
                <w:rFonts w:ascii="Cambria" w:hAnsi="Cambria" w:cs="Tahoma"/>
                <w:noProof/>
                <w:color w:val="1F497D" w:themeColor="text2"/>
                <w:spacing w:val="-4"/>
                <w:sz w:val="20"/>
                <w:szCs w:val="20"/>
              </w:rPr>
            </w:pPr>
            <w:r w:rsidRPr="00946B9B">
              <w:rPr>
                <w:rFonts w:ascii="Cambria" w:hAnsi="Cambria" w:cs="Tahoma"/>
                <w:noProof/>
                <w:color w:val="1F497D" w:themeColor="text2"/>
                <w:spacing w:val="-4"/>
                <w:sz w:val="20"/>
                <w:szCs w:val="20"/>
              </w:rPr>
              <w:t>Successfully completed various POC’s on Test Automation and suggested tools which can reward the ROI with lesser investment and faster frequency of usage</w:t>
            </w:r>
          </w:p>
          <w:p w14:paraId="660A77EB" w14:textId="05235C94" w:rsidR="006F5B32" w:rsidRPr="00946B9B" w:rsidRDefault="006F5B32" w:rsidP="006F5B32">
            <w:pPr>
              <w:numPr>
                <w:ilvl w:val="0"/>
                <w:numId w:val="5"/>
              </w:numPr>
              <w:spacing w:after="0" w:line="240" w:lineRule="auto"/>
              <w:jc w:val="both"/>
              <w:rPr>
                <w:rFonts w:ascii="Cambria" w:hAnsi="Cambria" w:cs="Tahoma"/>
                <w:color w:val="1F497D" w:themeColor="text2"/>
                <w:spacing w:val="-4"/>
                <w:sz w:val="20"/>
                <w:szCs w:val="20"/>
                <w:lang w:val="en-GB"/>
              </w:rPr>
            </w:pPr>
            <w:r w:rsidRPr="00946B9B">
              <w:rPr>
                <w:rFonts w:ascii="Cambria" w:hAnsi="Cambria" w:cs="Tahoma"/>
                <w:noProof/>
                <w:color w:val="1F497D" w:themeColor="text2"/>
                <w:spacing w:val="-8"/>
                <w:sz w:val="20"/>
                <w:szCs w:val="20"/>
              </w:rPr>
              <w:t>Designed Defect Dashboard &amp; Defect Analysis Template, which assisted QA Team</w:t>
            </w:r>
          </w:p>
        </w:tc>
      </w:tr>
      <w:tr w:rsidR="006F5B32" w:rsidRPr="00987690" w14:paraId="1F7E1891" w14:textId="77777777" w:rsidTr="00D334AC">
        <w:trPr>
          <w:trHeight w:val="80"/>
        </w:trPr>
        <w:tc>
          <w:tcPr>
            <w:tcW w:w="3258" w:type="dxa"/>
            <w:shd w:val="clear" w:color="auto" w:fill="B3B3B3"/>
          </w:tcPr>
          <w:p w14:paraId="4473281E" w14:textId="77777777" w:rsidR="006F5B32" w:rsidRPr="00987690" w:rsidRDefault="006F5B32" w:rsidP="00D334AC">
            <w:pPr>
              <w:spacing w:after="0" w:line="240" w:lineRule="auto"/>
              <w:rPr>
                <w:noProof/>
              </w:rPr>
            </w:pPr>
          </w:p>
        </w:tc>
        <w:tc>
          <w:tcPr>
            <w:tcW w:w="7740" w:type="dxa"/>
            <w:shd w:val="clear" w:color="auto" w:fill="auto"/>
          </w:tcPr>
          <w:p w14:paraId="10D6E78F" w14:textId="77777777" w:rsidR="006F5B32" w:rsidRPr="00987690" w:rsidRDefault="006F5B32" w:rsidP="00D334AC">
            <w:pPr>
              <w:overflowPunct w:val="0"/>
              <w:autoSpaceDE w:val="0"/>
              <w:autoSpaceDN w:val="0"/>
              <w:adjustRightInd w:val="0"/>
              <w:spacing w:after="0" w:line="240" w:lineRule="auto"/>
              <w:jc w:val="both"/>
              <w:textAlignment w:val="baseline"/>
              <w:rPr>
                <w:noProof/>
              </w:rPr>
            </w:pPr>
          </w:p>
        </w:tc>
      </w:tr>
      <w:tr w:rsidR="006F5B32" w:rsidRPr="008711FD" w14:paraId="2A1A54B3" w14:textId="77777777" w:rsidTr="00D334AC">
        <w:trPr>
          <w:trHeight w:val="80"/>
        </w:trPr>
        <w:tc>
          <w:tcPr>
            <w:tcW w:w="10998" w:type="dxa"/>
            <w:gridSpan w:val="2"/>
            <w:shd w:val="clear" w:color="auto" w:fill="FFFFFF" w:themeFill="background1"/>
          </w:tcPr>
          <w:p w14:paraId="43812E52" w14:textId="77777777" w:rsidR="006F5B32" w:rsidRPr="008711FD" w:rsidRDefault="006F5B32" w:rsidP="00D334AC">
            <w:pPr>
              <w:overflowPunct w:val="0"/>
              <w:autoSpaceDE w:val="0"/>
              <w:autoSpaceDN w:val="0"/>
              <w:adjustRightInd w:val="0"/>
              <w:spacing w:after="0" w:line="240" w:lineRule="auto"/>
              <w:jc w:val="both"/>
              <w:textAlignment w:val="baseline"/>
              <w:rPr>
                <w:rFonts w:asciiTheme="majorHAnsi" w:hAnsiTheme="majorHAnsi"/>
                <w:noProof/>
                <w:sz w:val="20"/>
                <w:szCs w:val="20"/>
              </w:rPr>
            </w:pPr>
            <w:r w:rsidRPr="008711FD">
              <w:rPr>
                <w:rFonts w:asciiTheme="majorHAnsi" w:hAnsiTheme="majorHAnsi"/>
                <w:noProof/>
                <w:sz w:val="20"/>
                <w:szCs w:val="20"/>
              </w:rPr>
              <mc:AlternateContent>
                <mc:Choice Requires="wps">
                  <w:drawing>
                    <wp:anchor distT="0" distB="0" distL="114300" distR="114300" simplePos="0" relativeHeight="251665408" behindDoc="0" locked="0" layoutInCell="1" allowOverlap="1" wp14:anchorId="5594643F" wp14:editId="38D69D4E">
                      <wp:simplePos x="0" y="0"/>
                      <wp:positionH relativeFrom="column">
                        <wp:posOffset>-40040</wp:posOffset>
                      </wp:positionH>
                      <wp:positionV relativeFrom="paragraph">
                        <wp:posOffset>17635</wp:posOffset>
                      </wp:positionV>
                      <wp:extent cx="4924425" cy="40957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4425" cy="409575"/>
                              </a:xfrm>
                              <a:prstGeom prst="rect">
                                <a:avLst/>
                              </a:prstGeom>
                              <a:noFill/>
                              <a:ln w="6350">
                                <a:noFill/>
                              </a:ln>
                              <a:effectLst/>
                            </wps:spPr>
                            <wps:txbx>
                              <w:txbxContent>
                                <w:p w14:paraId="07654AB4" w14:textId="77777777" w:rsidR="006F5B32" w:rsidRPr="00977ACF" w:rsidRDefault="006F5B32" w:rsidP="006F5B32">
                                  <w:pPr>
                                    <w:rPr>
                                      <w:rFonts w:ascii="Tahoma" w:hAnsi="Tahoma" w:cs="Tahoma"/>
                                      <w:color w:val="007AAD"/>
                                      <w:sz w:val="24"/>
                                      <w:szCs w:val="24"/>
                                    </w:rPr>
                                  </w:pPr>
                                  <w:r w:rsidRPr="00CA6848">
                                    <w:rPr>
                                      <w:rFonts w:ascii="Tahoma" w:hAnsi="Tahoma" w:cs="Tahoma"/>
                                      <w:noProof/>
                                      <w:color w:val="007AAD"/>
                                      <w:sz w:val="24"/>
                                      <w:szCs w:val="24"/>
                                    </w:rPr>
                                    <w:drawing>
                                      <wp:inline distT="0" distB="0" distL="0" distR="0" wp14:anchorId="2970BF00" wp14:editId="655C39EA">
                                        <wp:extent cx="209550" cy="209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Tahoma" w:hAnsi="Tahoma" w:cs="Tahoma"/>
                                      <w:color w:val="007AAD"/>
                                      <w:sz w:val="24"/>
                                      <w:szCs w:val="24"/>
                                    </w:rPr>
                                    <w:t xml:space="preserve"> </w:t>
                                  </w:r>
                                  <w:r>
                                    <w:rPr>
                                      <w:rFonts w:ascii="Cambria" w:hAnsi="Cambria" w:cs="Tahoma"/>
                                      <w:color w:val="007AAD"/>
                                      <w:sz w:val="24"/>
                                      <w:szCs w:val="24"/>
                                    </w:rPr>
                                    <w:t>Key Result Areas</w:t>
                                  </w:r>
                                </w:p>
                                <w:p w14:paraId="53EF9695" w14:textId="77777777" w:rsidR="006F5B32" w:rsidRDefault="006F5B32" w:rsidP="006F5B32">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4643F" id="Text Box 10" o:spid="_x0000_s1029" type="#_x0000_t202" style="position:absolute;left:0;text-align:left;margin-left:-3.15pt;margin-top:1.4pt;width:387.7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" filled="f" stroked="f" strokeweight=".5pt">
                      <v:textbox>
                        <w:txbxContent>
                          <w:p w14:paraId="07654AB4" w14:textId="77777777" w:rsidR="006F5B32" w:rsidRPr="00977ACF" w:rsidRDefault="006F5B32" w:rsidP="006F5B32">
                            <w:pPr>
                              <w:rPr>
                                <w:rFonts w:ascii="Tahoma" w:hAnsi="Tahoma" w:cs="Tahoma"/>
                                <w:color w:val="007AAD"/>
                                <w:sz w:val="24"/>
                                <w:szCs w:val="24"/>
                              </w:rPr>
                            </w:pPr>
                            <w:r w:rsidRPr="00CA6848">
                              <w:rPr>
                                <w:rFonts w:ascii="Tahoma" w:hAnsi="Tahoma" w:cs="Tahoma"/>
                                <w:noProof/>
                                <w:color w:val="007AAD"/>
                                <w:sz w:val="24"/>
                                <w:szCs w:val="24"/>
                              </w:rPr>
                              <w:drawing>
                                <wp:inline distT="0" distB="0" distL="0" distR="0" wp14:anchorId="2970BF00" wp14:editId="655C39EA">
                                  <wp:extent cx="209550" cy="209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Tahoma" w:hAnsi="Tahoma" w:cs="Tahoma"/>
                                <w:color w:val="007AAD"/>
                                <w:sz w:val="24"/>
                                <w:szCs w:val="24"/>
                              </w:rPr>
                              <w:t xml:space="preserve"> </w:t>
                            </w:r>
                            <w:r>
                              <w:rPr>
                                <w:rFonts w:ascii="Cambria" w:hAnsi="Cambria" w:cs="Tahoma"/>
                                <w:color w:val="007AAD"/>
                                <w:sz w:val="24"/>
                                <w:szCs w:val="24"/>
                              </w:rPr>
                              <w:t>Key Result Areas</w:t>
                            </w:r>
                          </w:p>
                          <w:p w14:paraId="53EF9695" w14:textId="77777777" w:rsidR="006F5B32" w:rsidRDefault="006F5B32" w:rsidP="006F5B32">
                            <w:pPr>
                              <w:jc w:val="right"/>
                            </w:pPr>
                          </w:p>
                        </w:txbxContent>
                      </v:textbox>
                    </v:shape>
                  </w:pict>
                </mc:Fallback>
              </mc:AlternateContent>
            </w:r>
          </w:p>
          <w:p w14:paraId="4DDAC9BE" w14:textId="77777777" w:rsidR="006F5B32" w:rsidRPr="008711FD" w:rsidRDefault="006F5B32" w:rsidP="00D334AC">
            <w:pPr>
              <w:overflowPunct w:val="0"/>
              <w:autoSpaceDE w:val="0"/>
              <w:autoSpaceDN w:val="0"/>
              <w:adjustRightInd w:val="0"/>
              <w:spacing w:after="0" w:line="240" w:lineRule="auto"/>
              <w:jc w:val="both"/>
              <w:textAlignment w:val="baseline"/>
              <w:rPr>
                <w:rFonts w:asciiTheme="majorHAnsi" w:hAnsiTheme="majorHAnsi"/>
                <w:noProof/>
                <w:sz w:val="20"/>
                <w:szCs w:val="20"/>
              </w:rPr>
            </w:pPr>
          </w:p>
          <w:p w14:paraId="5D7A6293" w14:textId="72876119" w:rsidR="006F5B32" w:rsidRPr="00946B9B" w:rsidRDefault="006F5B32" w:rsidP="006F5B32">
            <w:pPr>
              <w:pStyle w:val="ListParagraph"/>
              <w:numPr>
                <w:ilvl w:val="0"/>
                <w:numId w:val="5"/>
              </w:numPr>
              <w:spacing w:after="0" w:line="240" w:lineRule="auto"/>
              <w:jc w:val="both"/>
              <w:rPr>
                <w:rFonts w:asciiTheme="majorHAnsi" w:hAnsiTheme="majorHAnsi" w:cs="Tahoma"/>
                <w:noProof/>
                <w:color w:val="1F497D" w:themeColor="text2"/>
                <w:spacing w:val="-2"/>
                <w:sz w:val="20"/>
                <w:szCs w:val="20"/>
              </w:rPr>
            </w:pPr>
            <w:r w:rsidRPr="00946B9B">
              <w:rPr>
                <w:rFonts w:asciiTheme="majorHAnsi" w:hAnsiTheme="majorHAnsi" w:cs="Tahoma"/>
                <w:noProof/>
                <w:color w:val="1F497D" w:themeColor="text2"/>
                <w:spacing w:val="-2"/>
                <w:sz w:val="20"/>
                <w:szCs w:val="20"/>
              </w:rPr>
              <w:t xml:space="preserve">Designing </w:t>
            </w:r>
            <w:r w:rsidR="00C55D9E">
              <w:rPr>
                <w:rFonts w:asciiTheme="majorHAnsi" w:hAnsiTheme="majorHAnsi" w:cs="Tahoma"/>
                <w:noProof/>
                <w:color w:val="1F497D" w:themeColor="text2"/>
                <w:spacing w:val="-2"/>
                <w:sz w:val="20"/>
                <w:szCs w:val="20"/>
              </w:rPr>
              <w:t xml:space="preserve">Performance and </w:t>
            </w:r>
            <w:r w:rsidRPr="00946B9B">
              <w:rPr>
                <w:rFonts w:asciiTheme="majorHAnsi" w:hAnsiTheme="majorHAnsi" w:cs="Tahoma"/>
                <w:noProof/>
                <w:color w:val="1F497D" w:themeColor="text2"/>
                <w:spacing w:val="-2"/>
                <w:sz w:val="20"/>
                <w:szCs w:val="20"/>
              </w:rPr>
              <w:t xml:space="preserve">Automation Test Plan, </w:t>
            </w:r>
            <w:r w:rsidR="00C55D9E">
              <w:rPr>
                <w:rFonts w:asciiTheme="majorHAnsi" w:hAnsiTheme="majorHAnsi" w:cs="Tahoma"/>
                <w:noProof/>
                <w:color w:val="1F497D" w:themeColor="text2"/>
                <w:spacing w:val="-2"/>
                <w:sz w:val="20"/>
                <w:szCs w:val="20"/>
              </w:rPr>
              <w:t xml:space="preserve">Performance &amp; </w:t>
            </w:r>
            <w:r w:rsidRPr="00946B9B">
              <w:rPr>
                <w:rFonts w:asciiTheme="majorHAnsi" w:hAnsiTheme="majorHAnsi" w:cs="Tahoma"/>
                <w:noProof/>
                <w:color w:val="1F497D" w:themeColor="text2"/>
                <w:spacing w:val="-2"/>
                <w:sz w:val="20"/>
                <w:szCs w:val="20"/>
              </w:rPr>
              <w:t>Automation Test Strategy, Automation Framework</w:t>
            </w:r>
            <w:r w:rsidR="00C55D9E">
              <w:rPr>
                <w:rFonts w:asciiTheme="majorHAnsi" w:hAnsiTheme="majorHAnsi" w:cs="Tahoma"/>
                <w:noProof/>
                <w:color w:val="1F497D" w:themeColor="text2"/>
                <w:spacing w:val="-2"/>
                <w:sz w:val="20"/>
                <w:szCs w:val="20"/>
              </w:rPr>
              <w:t>, Perfromance Test Scripting</w:t>
            </w:r>
            <w:r w:rsidRPr="00946B9B">
              <w:rPr>
                <w:rFonts w:asciiTheme="majorHAnsi" w:hAnsiTheme="majorHAnsi" w:cs="Tahoma"/>
                <w:noProof/>
                <w:color w:val="1F497D" w:themeColor="text2"/>
                <w:spacing w:val="-2"/>
                <w:sz w:val="20"/>
                <w:szCs w:val="20"/>
              </w:rPr>
              <w:t xml:space="preserve">  and reviewing test plan &amp; traceability for Automation</w:t>
            </w:r>
            <w:r w:rsidR="00C55D9E">
              <w:rPr>
                <w:rFonts w:asciiTheme="majorHAnsi" w:hAnsiTheme="majorHAnsi" w:cs="Tahoma"/>
                <w:noProof/>
                <w:color w:val="1F497D" w:themeColor="text2"/>
                <w:spacing w:val="-2"/>
                <w:sz w:val="20"/>
                <w:szCs w:val="20"/>
              </w:rPr>
              <w:t xml:space="preserve"> and Performance Test</w:t>
            </w:r>
          </w:p>
          <w:p w14:paraId="3B249877" w14:textId="77777777" w:rsidR="006F5B32" w:rsidRPr="00946B9B" w:rsidRDefault="006F5B32" w:rsidP="006F5B32">
            <w:pPr>
              <w:pStyle w:val="ListParagraph"/>
              <w:numPr>
                <w:ilvl w:val="0"/>
                <w:numId w:val="5"/>
              </w:numPr>
              <w:spacing w:after="0" w:line="240" w:lineRule="auto"/>
              <w:jc w:val="both"/>
              <w:rPr>
                <w:rFonts w:asciiTheme="majorHAnsi" w:hAnsiTheme="majorHAnsi" w:cs="Tahoma"/>
                <w:noProof/>
                <w:color w:val="1F497D" w:themeColor="text2"/>
                <w:spacing w:val="-2"/>
                <w:sz w:val="20"/>
                <w:szCs w:val="20"/>
              </w:rPr>
            </w:pPr>
            <w:r w:rsidRPr="00946B9B">
              <w:rPr>
                <w:rFonts w:asciiTheme="majorHAnsi" w:hAnsiTheme="majorHAnsi" w:cs="Tahoma"/>
                <w:noProof/>
                <w:color w:val="1F497D" w:themeColor="text2"/>
                <w:spacing w:val="-2"/>
                <w:sz w:val="20"/>
                <w:szCs w:val="20"/>
              </w:rPr>
              <w:t>Understanding &amp; analysing test requirements and tracking the changes &amp; maintenance of the same</w:t>
            </w:r>
          </w:p>
          <w:p w14:paraId="05F9D8C3" w14:textId="77777777" w:rsidR="006F5B32" w:rsidRPr="00946B9B" w:rsidRDefault="006F5B32" w:rsidP="006F5B32">
            <w:pPr>
              <w:pStyle w:val="ListParagraph"/>
              <w:numPr>
                <w:ilvl w:val="0"/>
                <w:numId w:val="5"/>
              </w:numPr>
              <w:spacing w:after="0" w:line="240" w:lineRule="auto"/>
              <w:jc w:val="both"/>
              <w:rPr>
                <w:rFonts w:asciiTheme="majorHAnsi" w:hAnsiTheme="majorHAnsi" w:cs="Tahoma"/>
                <w:noProof/>
                <w:color w:val="1F497D" w:themeColor="text2"/>
                <w:spacing w:val="-2"/>
                <w:sz w:val="20"/>
                <w:szCs w:val="20"/>
              </w:rPr>
            </w:pPr>
            <w:r w:rsidRPr="00946B9B">
              <w:rPr>
                <w:rFonts w:asciiTheme="majorHAnsi" w:hAnsiTheme="majorHAnsi" w:cs="Tahoma"/>
                <w:noProof/>
                <w:color w:val="1F497D" w:themeColor="text2"/>
                <w:spacing w:val="-2"/>
                <w:sz w:val="20"/>
                <w:szCs w:val="20"/>
              </w:rPr>
              <w:t>Providing Proof of Concept of Application under Test –UI Testing and Service Testing</w:t>
            </w:r>
          </w:p>
          <w:p w14:paraId="008842E5" w14:textId="77777777" w:rsidR="006F5B32" w:rsidRPr="00946B9B" w:rsidRDefault="006F5B32" w:rsidP="006F5B32">
            <w:pPr>
              <w:pStyle w:val="ListParagraph"/>
              <w:numPr>
                <w:ilvl w:val="0"/>
                <w:numId w:val="5"/>
              </w:numPr>
              <w:spacing w:after="0" w:line="240" w:lineRule="auto"/>
              <w:jc w:val="both"/>
              <w:rPr>
                <w:rFonts w:asciiTheme="majorHAnsi" w:hAnsiTheme="majorHAnsi" w:cs="Tahoma"/>
                <w:noProof/>
                <w:color w:val="1F497D" w:themeColor="text2"/>
                <w:spacing w:val="-4"/>
                <w:sz w:val="20"/>
                <w:szCs w:val="20"/>
              </w:rPr>
            </w:pPr>
            <w:r w:rsidRPr="00946B9B">
              <w:rPr>
                <w:rFonts w:asciiTheme="majorHAnsi" w:hAnsiTheme="majorHAnsi" w:cs="Tahoma"/>
                <w:noProof/>
                <w:color w:val="1F497D" w:themeColor="text2"/>
                <w:spacing w:val="-2"/>
                <w:sz w:val="20"/>
                <w:szCs w:val="20"/>
              </w:rPr>
              <w:t>Ensuring the availability of test environment, designing test &amp; defect reporting formats and managing</w:t>
            </w:r>
            <w:r w:rsidRPr="00946B9B">
              <w:rPr>
                <w:rFonts w:asciiTheme="majorHAnsi" w:hAnsiTheme="majorHAnsi" w:cs="Tahoma"/>
                <w:noProof/>
                <w:color w:val="1F497D" w:themeColor="text2"/>
                <w:spacing w:val="-4"/>
                <w:sz w:val="20"/>
                <w:szCs w:val="20"/>
              </w:rPr>
              <w:t xml:space="preserve"> a team of 4 Junior Engineers</w:t>
            </w:r>
          </w:p>
          <w:p w14:paraId="067AF83A" w14:textId="77777777" w:rsidR="006F5B32" w:rsidRPr="00946B9B" w:rsidRDefault="006F5B32" w:rsidP="006F5B32">
            <w:pPr>
              <w:pStyle w:val="ListParagraph"/>
              <w:numPr>
                <w:ilvl w:val="0"/>
                <w:numId w:val="5"/>
              </w:numPr>
              <w:spacing w:after="0" w:line="240" w:lineRule="auto"/>
              <w:jc w:val="both"/>
              <w:rPr>
                <w:rFonts w:asciiTheme="majorHAnsi" w:hAnsiTheme="majorHAnsi" w:cs="Tahoma"/>
                <w:noProof/>
                <w:color w:val="1F497D" w:themeColor="text2"/>
                <w:spacing w:val="-4"/>
                <w:sz w:val="20"/>
                <w:szCs w:val="20"/>
              </w:rPr>
            </w:pPr>
            <w:r w:rsidRPr="00946B9B">
              <w:rPr>
                <w:rFonts w:asciiTheme="majorHAnsi" w:hAnsiTheme="majorHAnsi" w:cs="Tahoma"/>
                <w:noProof/>
                <w:color w:val="1F497D" w:themeColor="text2"/>
                <w:spacing w:val="-4"/>
                <w:sz w:val="20"/>
                <w:szCs w:val="20"/>
              </w:rPr>
              <w:t>Monitoring testing activities to ensure the quality &amp; functionality of assigned systems; ensuring timely &amp; accurate test communication with Development Leads, Project Manager and Senior Management throughout the project life-cycle</w:t>
            </w:r>
          </w:p>
          <w:p w14:paraId="369182EB" w14:textId="77777777" w:rsidR="006F5B32" w:rsidRPr="00946B9B" w:rsidRDefault="006F5B32" w:rsidP="006F5B32">
            <w:pPr>
              <w:pStyle w:val="ListParagraph"/>
              <w:numPr>
                <w:ilvl w:val="0"/>
                <w:numId w:val="5"/>
              </w:numPr>
              <w:spacing w:after="0" w:line="240" w:lineRule="auto"/>
              <w:jc w:val="both"/>
              <w:rPr>
                <w:rFonts w:asciiTheme="majorHAnsi" w:hAnsiTheme="majorHAnsi" w:cs="Tahoma"/>
                <w:noProof/>
                <w:color w:val="1F497D" w:themeColor="text2"/>
                <w:spacing w:val="-4"/>
                <w:sz w:val="20"/>
                <w:szCs w:val="20"/>
              </w:rPr>
            </w:pPr>
            <w:r w:rsidRPr="00946B9B">
              <w:rPr>
                <w:rFonts w:asciiTheme="majorHAnsi" w:hAnsiTheme="majorHAnsi" w:cs="Tahoma"/>
                <w:noProof/>
                <w:color w:val="1F497D" w:themeColor="text2"/>
                <w:spacing w:val="-4"/>
                <w:sz w:val="20"/>
                <w:szCs w:val="20"/>
              </w:rPr>
              <w:t>Attending meetings with client and sharing the periodic status reports</w:t>
            </w:r>
          </w:p>
          <w:p w14:paraId="0758390A" w14:textId="77777777" w:rsidR="006F5B32" w:rsidRPr="00946B9B" w:rsidRDefault="006F5B32" w:rsidP="006F5B32">
            <w:pPr>
              <w:pStyle w:val="ListParagraph"/>
              <w:numPr>
                <w:ilvl w:val="0"/>
                <w:numId w:val="5"/>
              </w:numPr>
              <w:spacing w:after="0" w:line="240" w:lineRule="auto"/>
              <w:jc w:val="both"/>
              <w:rPr>
                <w:rFonts w:asciiTheme="majorHAnsi" w:hAnsiTheme="majorHAnsi" w:cs="Tahoma"/>
                <w:noProof/>
                <w:color w:val="1F497D" w:themeColor="text2"/>
                <w:spacing w:val="-4"/>
                <w:sz w:val="20"/>
                <w:szCs w:val="20"/>
              </w:rPr>
            </w:pPr>
            <w:r w:rsidRPr="00946B9B">
              <w:rPr>
                <w:rFonts w:asciiTheme="majorHAnsi" w:hAnsiTheme="majorHAnsi" w:cs="Tahoma"/>
                <w:noProof/>
                <w:color w:val="1F497D" w:themeColor="text2"/>
                <w:spacing w:val="-4"/>
                <w:sz w:val="20"/>
                <w:szCs w:val="20"/>
              </w:rPr>
              <w:t>Performing defect management and advocating the appropriate level of quality by resolving important defects</w:t>
            </w:r>
          </w:p>
          <w:p w14:paraId="5E90E9AE" w14:textId="77777777" w:rsidR="006F5B32" w:rsidRPr="00946B9B" w:rsidRDefault="006F5B32" w:rsidP="006F5B32">
            <w:pPr>
              <w:pStyle w:val="ListParagraph"/>
              <w:numPr>
                <w:ilvl w:val="0"/>
                <w:numId w:val="5"/>
              </w:numPr>
              <w:spacing w:after="0" w:line="240" w:lineRule="auto"/>
              <w:jc w:val="both"/>
              <w:rPr>
                <w:rFonts w:asciiTheme="majorHAnsi" w:hAnsiTheme="majorHAnsi" w:cs="Tahoma"/>
                <w:noProof/>
                <w:color w:val="1F497D" w:themeColor="text2"/>
                <w:spacing w:val="-4"/>
                <w:sz w:val="20"/>
                <w:szCs w:val="20"/>
              </w:rPr>
            </w:pPr>
            <w:r w:rsidRPr="00946B9B">
              <w:rPr>
                <w:rFonts w:asciiTheme="majorHAnsi" w:hAnsiTheme="majorHAnsi" w:cs="Tahoma"/>
                <w:noProof/>
                <w:color w:val="1F497D" w:themeColor="text2"/>
                <w:spacing w:val="-4"/>
                <w:sz w:val="20"/>
                <w:szCs w:val="20"/>
              </w:rPr>
              <w:t>Identifying &amp; analysing the defects, questionable functions, errors, program functionality, outputs, online screens, and so on using Defect Tracking Tool</w:t>
            </w:r>
          </w:p>
          <w:p w14:paraId="7861A920" w14:textId="77777777" w:rsidR="006F5B32" w:rsidRPr="00946B9B" w:rsidRDefault="006F5B32" w:rsidP="006F5B32">
            <w:pPr>
              <w:pStyle w:val="ListParagraph"/>
              <w:numPr>
                <w:ilvl w:val="0"/>
                <w:numId w:val="5"/>
              </w:numPr>
              <w:spacing w:after="0" w:line="240" w:lineRule="auto"/>
              <w:jc w:val="both"/>
              <w:rPr>
                <w:rFonts w:asciiTheme="majorHAnsi" w:hAnsiTheme="majorHAnsi" w:cs="Tahoma"/>
                <w:noProof/>
                <w:color w:val="1F497D" w:themeColor="text2"/>
                <w:spacing w:val="-4"/>
                <w:sz w:val="20"/>
                <w:szCs w:val="20"/>
              </w:rPr>
            </w:pPr>
            <w:r w:rsidRPr="00946B9B">
              <w:rPr>
                <w:rFonts w:asciiTheme="majorHAnsi" w:hAnsiTheme="majorHAnsi" w:cs="Tahoma"/>
                <w:noProof/>
                <w:color w:val="1F497D" w:themeColor="text2"/>
                <w:spacing w:val="-4"/>
                <w:sz w:val="20"/>
                <w:szCs w:val="20"/>
              </w:rPr>
              <w:t>Driving the continuous improvement to uplift the product and program quality/experience</w:t>
            </w:r>
          </w:p>
          <w:p w14:paraId="55A22690" w14:textId="77777777" w:rsidR="006F5B32" w:rsidRPr="00946B9B" w:rsidRDefault="006F5B32" w:rsidP="006F5B32">
            <w:pPr>
              <w:pStyle w:val="ListParagraph"/>
              <w:numPr>
                <w:ilvl w:val="0"/>
                <w:numId w:val="5"/>
              </w:numPr>
              <w:spacing w:after="0" w:line="240" w:lineRule="auto"/>
              <w:jc w:val="both"/>
              <w:rPr>
                <w:rFonts w:asciiTheme="majorHAnsi" w:hAnsiTheme="majorHAnsi" w:cs="Tahoma"/>
                <w:noProof/>
                <w:color w:val="1F497D" w:themeColor="text2"/>
                <w:spacing w:val="-4"/>
                <w:sz w:val="20"/>
                <w:szCs w:val="20"/>
              </w:rPr>
            </w:pPr>
            <w:r w:rsidRPr="00946B9B">
              <w:rPr>
                <w:rFonts w:asciiTheme="majorHAnsi" w:hAnsiTheme="majorHAnsi" w:cs="Tahoma"/>
                <w:noProof/>
                <w:color w:val="1F497D" w:themeColor="text2"/>
                <w:sz w:val="20"/>
                <w:szCs w:val="20"/>
              </w:rPr>
              <w:t xml:space="preserve">Holding review meetings to monitor progress of the program as per schedule and ensuring timely completion of the project to the clients; extending production </w:t>
            </w:r>
            <w:r w:rsidRPr="00946B9B">
              <w:rPr>
                <w:rFonts w:asciiTheme="majorHAnsi" w:hAnsiTheme="majorHAnsi" w:cs="Tahoma"/>
                <w:noProof/>
                <w:color w:val="1F497D" w:themeColor="text2"/>
                <w:spacing w:val="-4"/>
                <w:sz w:val="20"/>
                <w:szCs w:val="20"/>
              </w:rPr>
              <w:t>support for multiple applications</w:t>
            </w:r>
          </w:p>
          <w:p w14:paraId="48AE388E" w14:textId="77777777" w:rsidR="006F5B32" w:rsidRPr="00946B9B" w:rsidRDefault="006F5B32" w:rsidP="006F5B32">
            <w:pPr>
              <w:pStyle w:val="ListParagraph"/>
              <w:numPr>
                <w:ilvl w:val="0"/>
                <w:numId w:val="5"/>
              </w:numPr>
              <w:spacing w:after="0" w:line="240" w:lineRule="auto"/>
              <w:jc w:val="both"/>
              <w:rPr>
                <w:rFonts w:asciiTheme="majorHAnsi" w:hAnsiTheme="majorHAnsi" w:cs="Tahoma"/>
                <w:noProof/>
                <w:color w:val="1F497D" w:themeColor="text2"/>
                <w:spacing w:val="-4"/>
                <w:sz w:val="20"/>
                <w:szCs w:val="20"/>
              </w:rPr>
            </w:pPr>
            <w:r w:rsidRPr="00946B9B">
              <w:rPr>
                <w:rFonts w:asciiTheme="majorHAnsi" w:hAnsiTheme="majorHAnsi" w:cs="Tahoma"/>
                <w:noProof/>
                <w:color w:val="1F497D" w:themeColor="text2"/>
                <w:spacing w:val="-4"/>
                <w:sz w:val="20"/>
                <w:szCs w:val="20"/>
              </w:rPr>
              <w:t>Crafting performance measures by identifying KPIs, defining reporting and dashboard standards</w:t>
            </w:r>
          </w:p>
          <w:p w14:paraId="5EBC7C0C" w14:textId="77777777" w:rsidR="006F5B32" w:rsidRPr="00946B9B" w:rsidRDefault="006F5B32" w:rsidP="006F5B32">
            <w:pPr>
              <w:pStyle w:val="ListParagraph"/>
              <w:numPr>
                <w:ilvl w:val="0"/>
                <w:numId w:val="5"/>
              </w:numPr>
              <w:spacing w:after="0" w:line="240" w:lineRule="auto"/>
              <w:jc w:val="both"/>
              <w:rPr>
                <w:rFonts w:asciiTheme="majorHAnsi" w:hAnsiTheme="majorHAnsi" w:cs="Tahoma"/>
                <w:noProof/>
                <w:color w:val="1F497D" w:themeColor="text2"/>
                <w:spacing w:val="-4"/>
                <w:sz w:val="20"/>
                <w:szCs w:val="20"/>
              </w:rPr>
            </w:pPr>
            <w:r w:rsidRPr="00946B9B">
              <w:rPr>
                <w:rFonts w:asciiTheme="majorHAnsi" w:hAnsiTheme="majorHAnsi" w:cs="Tahoma"/>
                <w:noProof/>
                <w:color w:val="1F497D" w:themeColor="text2"/>
                <w:spacing w:val="-4"/>
                <w:sz w:val="20"/>
                <w:szCs w:val="20"/>
              </w:rPr>
              <w:t>Conducting retrospective meetings and continuous improvement strategies &amp; plans</w:t>
            </w:r>
          </w:p>
          <w:p w14:paraId="7FEFB7BD" w14:textId="77777777" w:rsidR="006F5B32" w:rsidRPr="00946B9B" w:rsidRDefault="006F5B32" w:rsidP="006F5B32">
            <w:pPr>
              <w:pStyle w:val="ListParagraph"/>
              <w:numPr>
                <w:ilvl w:val="0"/>
                <w:numId w:val="5"/>
              </w:numPr>
              <w:spacing w:after="0" w:line="240" w:lineRule="auto"/>
              <w:jc w:val="both"/>
              <w:rPr>
                <w:rFonts w:asciiTheme="majorHAnsi" w:hAnsiTheme="majorHAnsi" w:cs="Tahoma"/>
                <w:noProof/>
                <w:color w:val="1F497D" w:themeColor="text2"/>
                <w:spacing w:val="-4"/>
                <w:sz w:val="20"/>
                <w:szCs w:val="20"/>
              </w:rPr>
            </w:pPr>
            <w:r w:rsidRPr="00946B9B">
              <w:rPr>
                <w:rFonts w:asciiTheme="majorHAnsi" w:hAnsiTheme="majorHAnsi" w:cs="Tahoma"/>
                <w:noProof/>
                <w:color w:val="1F497D" w:themeColor="text2"/>
                <w:spacing w:val="-4"/>
                <w:sz w:val="20"/>
                <w:szCs w:val="20"/>
              </w:rPr>
              <w:t xml:space="preserve">Managing resources for ensuring timely project completion and implementing testing within Agile/Scrum, formulating quality standards through participation in the software development stages; validating &amp; enhancing the existing QA plan &amp; strategy </w:t>
            </w:r>
          </w:p>
          <w:p w14:paraId="2A68D6A1" w14:textId="77777777" w:rsidR="006F5B32" w:rsidRPr="00946B9B" w:rsidRDefault="006F5B32" w:rsidP="006F5B32">
            <w:pPr>
              <w:pStyle w:val="ListParagraph"/>
              <w:numPr>
                <w:ilvl w:val="0"/>
                <w:numId w:val="5"/>
              </w:numPr>
              <w:spacing w:after="0" w:line="240" w:lineRule="auto"/>
              <w:jc w:val="both"/>
              <w:rPr>
                <w:rFonts w:asciiTheme="majorHAnsi" w:hAnsiTheme="majorHAnsi" w:cs="Tahoma"/>
                <w:noProof/>
                <w:color w:val="1F497D" w:themeColor="text2"/>
                <w:spacing w:val="-4"/>
                <w:sz w:val="20"/>
                <w:szCs w:val="20"/>
              </w:rPr>
            </w:pPr>
            <w:r w:rsidRPr="00946B9B">
              <w:rPr>
                <w:rFonts w:asciiTheme="majorHAnsi" w:hAnsiTheme="majorHAnsi" w:cs="Tahoma"/>
                <w:noProof/>
                <w:color w:val="1F497D" w:themeColor="text2"/>
                <w:spacing w:val="-4"/>
                <w:sz w:val="20"/>
                <w:szCs w:val="20"/>
              </w:rPr>
              <w:t>Running Scrum of Scum Meetings for the global engineering team</w:t>
            </w:r>
          </w:p>
          <w:p w14:paraId="12FEB9D4" w14:textId="77777777" w:rsidR="006F5B32" w:rsidRPr="00946B9B" w:rsidRDefault="006F5B32" w:rsidP="006F5B32">
            <w:pPr>
              <w:pStyle w:val="ListParagraph"/>
              <w:numPr>
                <w:ilvl w:val="0"/>
                <w:numId w:val="5"/>
              </w:numPr>
              <w:spacing w:after="0" w:line="240" w:lineRule="auto"/>
              <w:jc w:val="both"/>
              <w:rPr>
                <w:rFonts w:asciiTheme="majorHAnsi" w:hAnsiTheme="majorHAnsi" w:cs="Tahoma"/>
                <w:noProof/>
                <w:color w:val="1F497D" w:themeColor="text2"/>
                <w:spacing w:val="-4"/>
                <w:sz w:val="20"/>
                <w:szCs w:val="20"/>
              </w:rPr>
            </w:pPr>
            <w:r w:rsidRPr="00946B9B">
              <w:rPr>
                <w:rFonts w:asciiTheme="majorHAnsi" w:hAnsiTheme="majorHAnsi" w:cs="Tahoma"/>
                <w:noProof/>
                <w:color w:val="1F497D" w:themeColor="text2"/>
                <w:spacing w:val="-4"/>
                <w:sz w:val="20"/>
                <w:szCs w:val="20"/>
              </w:rPr>
              <w:t>Establishing and enforcing Processes and on time deliverables (including defect management and quality metrics reporting) within the gated process to streamline testing and support automation and manual testing efforts</w:t>
            </w:r>
          </w:p>
          <w:p w14:paraId="512BBD9A" w14:textId="77777777" w:rsidR="006F5B32" w:rsidRPr="00946B9B" w:rsidRDefault="006F5B32" w:rsidP="006F5B32">
            <w:pPr>
              <w:pStyle w:val="ListParagraph"/>
              <w:numPr>
                <w:ilvl w:val="0"/>
                <w:numId w:val="5"/>
              </w:numPr>
              <w:spacing w:after="0" w:line="240" w:lineRule="auto"/>
              <w:jc w:val="both"/>
              <w:rPr>
                <w:rFonts w:asciiTheme="majorHAnsi" w:hAnsiTheme="majorHAnsi" w:cs="Tahoma"/>
                <w:noProof/>
                <w:color w:val="1F497D" w:themeColor="text2"/>
                <w:spacing w:val="-4"/>
                <w:sz w:val="20"/>
                <w:szCs w:val="20"/>
              </w:rPr>
            </w:pPr>
            <w:r w:rsidRPr="00946B9B">
              <w:rPr>
                <w:rFonts w:asciiTheme="majorHAnsi" w:hAnsiTheme="majorHAnsi" w:cs="Tahoma"/>
                <w:noProof/>
                <w:color w:val="1F497D" w:themeColor="text2"/>
                <w:spacing w:val="-4"/>
                <w:sz w:val="20"/>
                <w:szCs w:val="20"/>
              </w:rPr>
              <w:t>Steering centralization of Quality Assurance (QA) services, tools and infrastructure; established specialist practices in test automation and performance testing by instituting standard frameworks in line with industry best practices</w:t>
            </w:r>
          </w:p>
          <w:p w14:paraId="161590A5" w14:textId="77777777" w:rsidR="006F5B32" w:rsidRPr="00946B9B" w:rsidRDefault="006F5B32" w:rsidP="006F5B32">
            <w:pPr>
              <w:pStyle w:val="ListParagraph"/>
              <w:numPr>
                <w:ilvl w:val="0"/>
                <w:numId w:val="5"/>
              </w:numPr>
              <w:spacing w:after="0" w:line="240" w:lineRule="auto"/>
              <w:jc w:val="both"/>
              <w:rPr>
                <w:rFonts w:asciiTheme="majorHAnsi" w:hAnsiTheme="majorHAnsi" w:cs="Tahoma"/>
                <w:noProof/>
                <w:color w:val="1F497D" w:themeColor="text2"/>
                <w:spacing w:val="-4"/>
                <w:sz w:val="20"/>
                <w:szCs w:val="20"/>
              </w:rPr>
            </w:pPr>
            <w:r w:rsidRPr="00946B9B">
              <w:rPr>
                <w:rFonts w:asciiTheme="majorHAnsi" w:hAnsiTheme="majorHAnsi" w:cs="Tahoma"/>
                <w:noProof/>
                <w:color w:val="1F497D" w:themeColor="text2"/>
                <w:spacing w:val="-4"/>
                <w:sz w:val="20"/>
                <w:szCs w:val="20"/>
              </w:rPr>
              <w:t>Confirming the team is delivering reliable and scalable solutions for both internal and external customers on time with quality</w:t>
            </w:r>
          </w:p>
          <w:p w14:paraId="545AB94C" w14:textId="77777777" w:rsidR="006F5B32" w:rsidRPr="00946B9B" w:rsidRDefault="006F5B32" w:rsidP="006F5B32">
            <w:pPr>
              <w:pStyle w:val="ListParagraph"/>
              <w:numPr>
                <w:ilvl w:val="0"/>
                <w:numId w:val="5"/>
              </w:numPr>
              <w:spacing w:after="0" w:line="240" w:lineRule="auto"/>
              <w:jc w:val="both"/>
              <w:rPr>
                <w:rFonts w:asciiTheme="majorHAnsi" w:hAnsiTheme="majorHAnsi" w:cs="Tahoma"/>
                <w:noProof/>
                <w:color w:val="1F497D" w:themeColor="text2"/>
                <w:spacing w:val="-4"/>
                <w:sz w:val="20"/>
                <w:szCs w:val="20"/>
              </w:rPr>
            </w:pPr>
            <w:r w:rsidRPr="00946B9B">
              <w:rPr>
                <w:rFonts w:asciiTheme="majorHAnsi" w:hAnsiTheme="majorHAnsi" w:cs="Tahoma"/>
                <w:noProof/>
                <w:color w:val="1F497D" w:themeColor="text2"/>
                <w:spacing w:val="-4"/>
                <w:sz w:val="20"/>
                <w:szCs w:val="20"/>
              </w:rPr>
              <w:t>Inducting team towards the culture of high sense of ownership and quality delivery</w:t>
            </w:r>
          </w:p>
          <w:p w14:paraId="37836AA8" w14:textId="77777777" w:rsidR="006F5B32" w:rsidRPr="00946B9B" w:rsidRDefault="006F5B32" w:rsidP="006F5B32">
            <w:pPr>
              <w:pStyle w:val="ListParagraph"/>
              <w:numPr>
                <w:ilvl w:val="0"/>
                <w:numId w:val="5"/>
              </w:numPr>
              <w:spacing w:after="0" w:line="240" w:lineRule="auto"/>
              <w:jc w:val="both"/>
              <w:rPr>
                <w:rFonts w:asciiTheme="majorHAnsi" w:hAnsiTheme="majorHAnsi" w:cs="Tahoma"/>
                <w:noProof/>
                <w:color w:val="1F497D" w:themeColor="text2"/>
                <w:spacing w:val="-4"/>
                <w:sz w:val="20"/>
                <w:szCs w:val="20"/>
              </w:rPr>
            </w:pPr>
            <w:r w:rsidRPr="00946B9B">
              <w:rPr>
                <w:rFonts w:asciiTheme="majorHAnsi" w:hAnsiTheme="majorHAnsi" w:cs="Tahoma"/>
                <w:noProof/>
                <w:color w:val="1F497D" w:themeColor="text2"/>
                <w:spacing w:val="-4"/>
                <w:sz w:val="20"/>
                <w:szCs w:val="20"/>
              </w:rPr>
              <w:t>Imparting training to the team members for enhancing their skill levels</w:t>
            </w:r>
          </w:p>
          <w:p w14:paraId="479F84E6" w14:textId="77777777" w:rsidR="006F5B32" w:rsidRPr="008711FD" w:rsidRDefault="006F5B32" w:rsidP="00D334AC">
            <w:pPr>
              <w:spacing w:after="0" w:line="240" w:lineRule="auto"/>
              <w:jc w:val="both"/>
              <w:rPr>
                <w:rFonts w:asciiTheme="majorHAnsi" w:hAnsiTheme="majorHAnsi" w:cs="Tahoma"/>
                <w:color w:val="007AAD"/>
                <w:sz w:val="20"/>
                <w:szCs w:val="20"/>
              </w:rPr>
            </w:pPr>
            <w:r w:rsidRPr="008711FD">
              <w:rPr>
                <w:rFonts w:asciiTheme="majorHAnsi" w:hAnsiTheme="majorHAnsi" w:cs="Tahoma"/>
                <w:color w:val="007AAD"/>
                <w:sz w:val="20"/>
                <w:szCs w:val="20"/>
              </w:rPr>
              <w:t xml:space="preserve">Highlights: </w:t>
            </w:r>
          </w:p>
          <w:p w14:paraId="3DD7448F" w14:textId="6B63A700" w:rsidR="005232E7" w:rsidRPr="00946B9B" w:rsidRDefault="003608E6" w:rsidP="006F5B32">
            <w:pPr>
              <w:pStyle w:val="ListParagraph"/>
              <w:numPr>
                <w:ilvl w:val="0"/>
                <w:numId w:val="5"/>
              </w:numPr>
              <w:spacing w:after="0" w:line="240" w:lineRule="auto"/>
              <w:jc w:val="both"/>
              <w:rPr>
                <w:rFonts w:asciiTheme="majorHAnsi" w:hAnsiTheme="majorHAnsi" w:cs="Tahoma"/>
                <w:noProof/>
                <w:color w:val="1F497D" w:themeColor="text2"/>
                <w:sz w:val="20"/>
                <w:szCs w:val="20"/>
              </w:rPr>
            </w:pPr>
            <w:r w:rsidRPr="00946B9B">
              <w:rPr>
                <w:rFonts w:asciiTheme="majorHAnsi" w:hAnsiTheme="majorHAnsi" w:cs="Tahoma"/>
                <w:noProof/>
                <w:color w:val="1F497D" w:themeColor="text2"/>
                <w:sz w:val="20"/>
                <w:szCs w:val="20"/>
              </w:rPr>
              <w:t>Techniques</w:t>
            </w:r>
            <w:r w:rsidR="005232E7" w:rsidRPr="00946B9B">
              <w:rPr>
                <w:rFonts w:asciiTheme="majorHAnsi" w:hAnsiTheme="majorHAnsi" w:cs="Tahoma"/>
                <w:noProof/>
                <w:color w:val="1F497D" w:themeColor="text2"/>
                <w:sz w:val="20"/>
                <w:szCs w:val="20"/>
              </w:rPr>
              <w:t xml:space="preserve"> for optimized test automation </w:t>
            </w:r>
            <w:r w:rsidR="00A1121F" w:rsidRPr="00946B9B">
              <w:rPr>
                <w:rFonts w:asciiTheme="majorHAnsi" w:hAnsiTheme="majorHAnsi" w:cs="Tahoma"/>
                <w:noProof/>
                <w:color w:val="1F497D" w:themeColor="text2"/>
                <w:sz w:val="20"/>
                <w:szCs w:val="20"/>
              </w:rPr>
              <w:t>framework in</w:t>
            </w:r>
            <w:r w:rsidR="005232E7" w:rsidRPr="00946B9B">
              <w:rPr>
                <w:rFonts w:asciiTheme="majorHAnsi" w:hAnsiTheme="majorHAnsi" w:cs="Tahoma"/>
                <w:noProof/>
                <w:color w:val="1F497D" w:themeColor="text2"/>
                <w:sz w:val="20"/>
                <w:szCs w:val="20"/>
              </w:rPr>
              <w:t xml:space="preserve"> selenium </w:t>
            </w:r>
            <w:r w:rsidR="00A1121F" w:rsidRPr="00946B9B">
              <w:rPr>
                <w:rFonts w:asciiTheme="majorHAnsi" w:hAnsiTheme="majorHAnsi" w:cs="Tahoma"/>
                <w:noProof/>
                <w:color w:val="1F497D" w:themeColor="text2"/>
                <w:sz w:val="20"/>
                <w:szCs w:val="20"/>
              </w:rPr>
              <w:t xml:space="preserve">saving </w:t>
            </w:r>
            <w:r w:rsidR="003D0BE0" w:rsidRPr="00946B9B">
              <w:rPr>
                <w:rFonts w:asciiTheme="majorHAnsi" w:hAnsiTheme="majorHAnsi" w:cs="Tahoma"/>
                <w:noProof/>
                <w:color w:val="1F497D" w:themeColor="text2"/>
                <w:sz w:val="20"/>
                <w:szCs w:val="20"/>
              </w:rPr>
              <w:t xml:space="preserve">hundreds of </w:t>
            </w:r>
            <w:r w:rsidR="00A1121F" w:rsidRPr="00946B9B">
              <w:rPr>
                <w:rFonts w:asciiTheme="majorHAnsi" w:hAnsiTheme="majorHAnsi" w:cs="Tahoma"/>
                <w:noProof/>
                <w:color w:val="1F497D" w:themeColor="text2"/>
                <w:sz w:val="20"/>
                <w:szCs w:val="20"/>
              </w:rPr>
              <w:t>hours of coding work</w:t>
            </w:r>
            <w:r w:rsidR="00E64E79" w:rsidRPr="00946B9B">
              <w:rPr>
                <w:rFonts w:asciiTheme="majorHAnsi" w:hAnsiTheme="majorHAnsi" w:cs="Tahoma"/>
                <w:noProof/>
                <w:color w:val="1F497D" w:themeColor="text2"/>
                <w:sz w:val="20"/>
                <w:szCs w:val="20"/>
              </w:rPr>
              <w:t xml:space="preserve"> </w:t>
            </w:r>
            <w:r w:rsidR="003D0BE0" w:rsidRPr="00946B9B">
              <w:rPr>
                <w:rFonts w:asciiTheme="majorHAnsi" w:hAnsiTheme="majorHAnsi" w:cs="Tahoma"/>
                <w:noProof/>
                <w:color w:val="1F497D" w:themeColor="text2"/>
                <w:sz w:val="20"/>
                <w:szCs w:val="20"/>
              </w:rPr>
              <w:t>leading to</w:t>
            </w:r>
            <w:r w:rsidR="00E64E79" w:rsidRPr="00946B9B">
              <w:rPr>
                <w:rFonts w:asciiTheme="majorHAnsi" w:hAnsiTheme="majorHAnsi" w:cs="Tahoma"/>
                <w:noProof/>
                <w:color w:val="1F497D" w:themeColor="text2"/>
                <w:sz w:val="20"/>
                <w:szCs w:val="20"/>
              </w:rPr>
              <w:t xml:space="preserve"> faster time to </w:t>
            </w:r>
            <w:r w:rsidR="00AE1499" w:rsidRPr="00946B9B">
              <w:rPr>
                <w:rFonts w:asciiTheme="majorHAnsi" w:hAnsiTheme="majorHAnsi" w:cs="Tahoma"/>
                <w:noProof/>
                <w:color w:val="1F497D" w:themeColor="text2"/>
                <w:sz w:val="20"/>
                <w:szCs w:val="20"/>
              </w:rPr>
              <w:t xml:space="preserve">test </w:t>
            </w:r>
            <w:r w:rsidR="008C3180" w:rsidRPr="00946B9B">
              <w:rPr>
                <w:rFonts w:asciiTheme="majorHAnsi" w:hAnsiTheme="majorHAnsi" w:cs="Tahoma"/>
                <w:noProof/>
                <w:color w:val="1F497D" w:themeColor="text2"/>
                <w:sz w:val="20"/>
                <w:szCs w:val="20"/>
              </w:rPr>
              <w:t xml:space="preserve">automation </w:t>
            </w:r>
            <w:r w:rsidR="004B5718" w:rsidRPr="00946B9B">
              <w:rPr>
                <w:rFonts w:asciiTheme="majorHAnsi" w:hAnsiTheme="majorHAnsi" w:cs="Tahoma"/>
                <w:noProof/>
                <w:color w:val="1F497D" w:themeColor="text2"/>
                <w:sz w:val="20"/>
                <w:szCs w:val="20"/>
              </w:rPr>
              <w:t>usage</w:t>
            </w:r>
            <w:r w:rsidR="00F963B1" w:rsidRPr="00946B9B">
              <w:rPr>
                <w:rFonts w:asciiTheme="majorHAnsi" w:hAnsiTheme="majorHAnsi" w:cs="Tahoma"/>
                <w:noProof/>
                <w:color w:val="1F497D" w:themeColor="text2"/>
                <w:sz w:val="20"/>
                <w:szCs w:val="20"/>
              </w:rPr>
              <w:t xml:space="preserve"> </w:t>
            </w:r>
          </w:p>
          <w:p w14:paraId="4DBA4B8A" w14:textId="4FDC0FDE" w:rsidR="006F5B32" w:rsidRPr="00946B9B" w:rsidRDefault="006F5B32" w:rsidP="006F5B32">
            <w:pPr>
              <w:pStyle w:val="ListParagraph"/>
              <w:numPr>
                <w:ilvl w:val="0"/>
                <w:numId w:val="5"/>
              </w:numPr>
              <w:spacing w:after="0" w:line="240" w:lineRule="auto"/>
              <w:jc w:val="both"/>
              <w:rPr>
                <w:rFonts w:asciiTheme="majorHAnsi" w:hAnsiTheme="majorHAnsi" w:cs="Tahoma"/>
                <w:noProof/>
                <w:color w:val="1F497D" w:themeColor="text2"/>
                <w:sz w:val="20"/>
                <w:szCs w:val="20"/>
              </w:rPr>
            </w:pPr>
            <w:r w:rsidRPr="00946B9B">
              <w:rPr>
                <w:rFonts w:asciiTheme="majorHAnsi" w:hAnsiTheme="majorHAnsi" w:cs="Tahoma"/>
                <w:noProof/>
                <w:color w:val="1F497D" w:themeColor="text2"/>
                <w:sz w:val="20"/>
                <w:szCs w:val="20"/>
              </w:rPr>
              <w:t xml:space="preserve">Owned the defect tracking process; reduced the number incidents on the live platform from </w:t>
            </w:r>
            <w:r w:rsidR="005250A7" w:rsidRPr="00946B9B">
              <w:rPr>
                <w:rFonts w:asciiTheme="majorHAnsi" w:hAnsiTheme="majorHAnsi" w:cs="Tahoma"/>
                <w:noProof/>
                <w:color w:val="1F497D" w:themeColor="text2"/>
                <w:sz w:val="20"/>
                <w:szCs w:val="20"/>
              </w:rPr>
              <w:t>2</w:t>
            </w:r>
            <w:r w:rsidR="00734F02" w:rsidRPr="00946B9B">
              <w:rPr>
                <w:rFonts w:asciiTheme="majorHAnsi" w:hAnsiTheme="majorHAnsi" w:cs="Tahoma"/>
                <w:noProof/>
                <w:color w:val="1F497D" w:themeColor="text2"/>
                <w:sz w:val="20"/>
                <w:szCs w:val="20"/>
              </w:rPr>
              <w:t>75</w:t>
            </w:r>
            <w:r w:rsidRPr="00946B9B">
              <w:rPr>
                <w:rFonts w:asciiTheme="majorHAnsi" w:hAnsiTheme="majorHAnsi" w:cs="Tahoma"/>
                <w:noProof/>
                <w:color w:val="1F497D" w:themeColor="text2"/>
                <w:sz w:val="20"/>
                <w:szCs w:val="20"/>
              </w:rPr>
              <w:t xml:space="preserve"> to </w:t>
            </w:r>
            <w:r w:rsidR="00734F02" w:rsidRPr="00946B9B">
              <w:rPr>
                <w:rFonts w:asciiTheme="majorHAnsi" w:hAnsiTheme="majorHAnsi" w:cs="Tahoma"/>
                <w:noProof/>
                <w:color w:val="1F497D" w:themeColor="text2"/>
                <w:sz w:val="20"/>
                <w:szCs w:val="20"/>
              </w:rPr>
              <w:t>5</w:t>
            </w:r>
            <w:r w:rsidR="000B2464" w:rsidRPr="00946B9B">
              <w:rPr>
                <w:rFonts w:asciiTheme="majorHAnsi" w:hAnsiTheme="majorHAnsi" w:cs="Tahoma"/>
                <w:noProof/>
                <w:color w:val="1F497D" w:themeColor="text2"/>
                <w:sz w:val="20"/>
                <w:szCs w:val="20"/>
              </w:rPr>
              <w:t>0</w:t>
            </w:r>
            <w:r w:rsidRPr="00946B9B">
              <w:rPr>
                <w:rFonts w:asciiTheme="majorHAnsi" w:hAnsiTheme="majorHAnsi" w:cs="Tahoma"/>
                <w:noProof/>
                <w:color w:val="1F497D" w:themeColor="text2"/>
                <w:sz w:val="20"/>
                <w:szCs w:val="20"/>
              </w:rPr>
              <w:t xml:space="preserve"> through measures such as </w:t>
            </w:r>
            <w:r w:rsidR="007F5FCD" w:rsidRPr="00946B9B">
              <w:rPr>
                <w:rFonts w:asciiTheme="majorHAnsi" w:hAnsiTheme="majorHAnsi" w:cs="Tahoma"/>
                <w:noProof/>
                <w:color w:val="1F497D" w:themeColor="text2"/>
                <w:sz w:val="20"/>
                <w:szCs w:val="20"/>
              </w:rPr>
              <w:t>regular follow up</w:t>
            </w:r>
            <w:r w:rsidR="000B2464" w:rsidRPr="00946B9B">
              <w:rPr>
                <w:rFonts w:asciiTheme="majorHAnsi" w:hAnsiTheme="majorHAnsi" w:cs="Tahoma"/>
                <w:noProof/>
                <w:color w:val="1F497D" w:themeColor="text2"/>
                <w:sz w:val="20"/>
                <w:szCs w:val="20"/>
              </w:rPr>
              <w:t>s, status reporting, scheduling, training, ownership management and crisis management</w:t>
            </w:r>
          </w:p>
          <w:p w14:paraId="7EF0BAC1" w14:textId="1A9436FD" w:rsidR="006F5B32" w:rsidRPr="00946B9B" w:rsidRDefault="00F3008F" w:rsidP="00A8188C">
            <w:pPr>
              <w:pStyle w:val="ListParagraph"/>
              <w:numPr>
                <w:ilvl w:val="0"/>
                <w:numId w:val="5"/>
              </w:numPr>
              <w:spacing w:after="0" w:line="240" w:lineRule="auto"/>
              <w:jc w:val="both"/>
              <w:rPr>
                <w:rFonts w:asciiTheme="majorHAnsi" w:hAnsiTheme="majorHAnsi" w:cs="Tahoma"/>
                <w:noProof/>
                <w:color w:val="1F497D" w:themeColor="text2"/>
                <w:sz w:val="20"/>
                <w:szCs w:val="20"/>
              </w:rPr>
            </w:pPr>
            <w:r w:rsidRPr="00946B9B">
              <w:rPr>
                <w:rFonts w:asciiTheme="majorHAnsi" w:hAnsiTheme="majorHAnsi" w:cs="Tahoma"/>
                <w:noProof/>
                <w:color w:val="1F497D" w:themeColor="text2"/>
                <w:sz w:val="20"/>
                <w:szCs w:val="20"/>
              </w:rPr>
              <w:t xml:space="preserve">Devised tools and accelators in </w:t>
            </w:r>
            <w:r w:rsidR="00B234F4" w:rsidRPr="00946B9B">
              <w:rPr>
                <w:rFonts w:asciiTheme="majorHAnsi" w:hAnsiTheme="majorHAnsi" w:cs="Tahoma"/>
                <w:noProof/>
                <w:color w:val="1F497D" w:themeColor="text2"/>
                <w:sz w:val="20"/>
                <w:szCs w:val="20"/>
              </w:rPr>
              <w:t xml:space="preserve">Testing, </w:t>
            </w:r>
            <w:r w:rsidR="008C2727" w:rsidRPr="00946B9B">
              <w:rPr>
                <w:rFonts w:asciiTheme="majorHAnsi" w:hAnsiTheme="majorHAnsi" w:cs="Tahoma"/>
                <w:noProof/>
                <w:color w:val="1F497D" w:themeColor="text2"/>
                <w:sz w:val="20"/>
                <w:szCs w:val="20"/>
              </w:rPr>
              <w:t>Development</w:t>
            </w:r>
            <w:r w:rsidR="00B234F4" w:rsidRPr="00946B9B">
              <w:rPr>
                <w:rFonts w:asciiTheme="majorHAnsi" w:hAnsiTheme="majorHAnsi" w:cs="Tahoma"/>
                <w:noProof/>
                <w:color w:val="1F497D" w:themeColor="text2"/>
                <w:sz w:val="20"/>
                <w:szCs w:val="20"/>
              </w:rPr>
              <w:t xml:space="preserve"> </w:t>
            </w:r>
            <w:r w:rsidRPr="00946B9B">
              <w:rPr>
                <w:rFonts w:asciiTheme="majorHAnsi" w:hAnsiTheme="majorHAnsi" w:cs="Tahoma"/>
                <w:noProof/>
                <w:color w:val="1F497D" w:themeColor="text2"/>
                <w:sz w:val="20"/>
                <w:szCs w:val="20"/>
              </w:rPr>
              <w:t>as well as DevOps and leading to hours of effort saving for project delivery</w:t>
            </w:r>
          </w:p>
          <w:p w14:paraId="74398535" w14:textId="19EDA9B3" w:rsidR="006F5B32" w:rsidRPr="00946B9B" w:rsidRDefault="006F5B32" w:rsidP="006F5B32">
            <w:pPr>
              <w:pStyle w:val="ListParagraph"/>
              <w:numPr>
                <w:ilvl w:val="0"/>
                <w:numId w:val="5"/>
              </w:numPr>
              <w:spacing w:after="0" w:line="240" w:lineRule="auto"/>
              <w:jc w:val="both"/>
              <w:rPr>
                <w:rFonts w:asciiTheme="majorHAnsi" w:hAnsiTheme="majorHAnsi" w:cs="Tahoma"/>
                <w:noProof/>
                <w:color w:val="1F497D" w:themeColor="text2"/>
                <w:sz w:val="20"/>
                <w:szCs w:val="20"/>
              </w:rPr>
            </w:pPr>
            <w:r w:rsidRPr="00946B9B">
              <w:rPr>
                <w:rFonts w:asciiTheme="majorHAnsi" w:hAnsiTheme="majorHAnsi" w:cs="Tahoma"/>
                <w:noProof/>
                <w:color w:val="1F497D" w:themeColor="text2"/>
                <w:sz w:val="20"/>
                <w:szCs w:val="20"/>
              </w:rPr>
              <w:t xml:space="preserve">Wrote documentation for test processes, resulting in a more effective and easier to use checklist, cutting execution time from </w:t>
            </w:r>
            <w:r w:rsidR="000B2464" w:rsidRPr="00946B9B">
              <w:rPr>
                <w:rFonts w:asciiTheme="majorHAnsi" w:hAnsiTheme="majorHAnsi" w:cs="Tahoma"/>
                <w:noProof/>
                <w:color w:val="1F497D" w:themeColor="text2"/>
                <w:sz w:val="20"/>
                <w:szCs w:val="20"/>
              </w:rPr>
              <w:t>200</w:t>
            </w:r>
            <w:r w:rsidRPr="00946B9B">
              <w:rPr>
                <w:rFonts w:asciiTheme="majorHAnsi" w:hAnsiTheme="majorHAnsi" w:cs="Tahoma"/>
                <w:noProof/>
                <w:color w:val="1F497D" w:themeColor="text2"/>
                <w:sz w:val="20"/>
                <w:szCs w:val="20"/>
              </w:rPr>
              <w:t xml:space="preserve"> hours to </w:t>
            </w:r>
            <w:r w:rsidR="00D7155A" w:rsidRPr="00946B9B">
              <w:rPr>
                <w:rFonts w:asciiTheme="majorHAnsi" w:hAnsiTheme="majorHAnsi" w:cs="Tahoma"/>
                <w:noProof/>
                <w:color w:val="1F497D" w:themeColor="text2"/>
                <w:sz w:val="20"/>
                <w:szCs w:val="20"/>
              </w:rPr>
              <w:t>75</w:t>
            </w:r>
            <w:r w:rsidRPr="00946B9B">
              <w:rPr>
                <w:rFonts w:asciiTheme="majorHAnsi" w:hAnsiTheme="majorHAnsi" w:cs="Tahoma"/>
                <w:noProof/>
                <w:color w:val="1F497D" w:themeColor="text2"/>
                <w:sz w:val="20"/>
                <w:szCs w:val="20"/>
              </w:rPr>
              <w:t xml:space="preserve"> </w:t>
            </w:r>
            <w:r w:rsidR="000B4407" w:rsidRPr="00946B9B">
              <w:rPr>
                <w:rFonts w:asciiTheme="majorHAnsi" w:hAnsiTheme="majorHAnsi" w:cs="Tahoma"/>
                <w:noProof/>
                <w:color w:val="1F497D" w:themeColor="text2"/>
                <w:sz w:val="20"/>
                <w:szCs w:val="20"/>
              </w:rPr>
              <w:t>hours</w:t>
            </w:r>
          </w:p>
          <w:p w14:paraId="5DB82F46" w14:textId="5BE2792F" w:rsidR="006F5B32" w:rsidRPr="00946B9B" w:rsidRDefault="006F5B32" w:rsidP="006F5B32">
            <w:pPr>
              <w:pStyle w:val="ListParagraph"/>
              <w:numPr>
                <w:ilvl w:val="0"/>
                <w:numId w:val="5"/>
              </w:numPr>
              <w:spacing w:after="0" w:line="240" w:lineRule="auto"/>
              <w:jc w:val="both"/>
              <w:rPr>
                <w:rFonts w:asciiTheme="majorHAnsi" w:hAnsiTheme="majorHAnsi" w:cs="Tahoma"/>
                <w:noProof/>
                <w:color w:val="1F497D" w:themeColor="text2"/>
                <w:sz w:val="20"/>
                <w:szCs w:val="20"/>
              </w:rPr>
            </w:pPr>
            <w:r w:rsidRPr="00946B9B">
              <w:rPr>
                <w:rFonts w:asciiTheme="majorHAnsi" w:hAnsiTheme="majorHAnsi" w:cs="Tahoma"/>
                <w:noProof/>
                <w:color w:val="1F497D" w:themeColor="text2"/>
                <w:sz w:val="20"/>
                <w:szCs w:val="20"/>
              </w:rPr>
              <w:t xml:space="preserve">Ensured the pairing of development </w:t>
            </w:r>
            <w:r w:rsidR="001334E3" w:rsidRPr="00946B9B">
              <w:rPr>
                <w:rFonts w:asciiTheme="majorHAnsi" w:hAnsiTheme="majorHAnsi" w:cs="Tahoma"/>
                <w:noProof/>
                <w:color w:val="1F497D" w:themeColor="text2"/>
                <w:sz w:val="20"/>
                <w:szCs w:val="20"/>
              </w:rPr>
              <w:t>,</w:t>
            </w:r>
            <w:r w:rsidRPr="00946B9B">
              <w:rPr>
                <w:rFonts w:asciiTheme="majorHAnsi" w:hAnsiTheme="majorHAnsi" w:cs="Tahoma"/>
                <w:noProof/>
                <w:color w:val="1F497D" w:themeColor="text2"/>
                <w:sz w:val="20"/>
                <w:szCs w:val="20"/>
              </w:rPr>
              <w:t xml:space="preserve"> QA </w:t>
            </w:r>
            <w:r w:rsidR="001334E3" w:rsidRPr="00946B9B">
              <w:rPr>
                <w:rFonts w:asciiTheme="majorHAnsi" w:hAnsiTheme="majorHAnsi" w:cs="Tahoma"/>
                <w:noProof/>
                <w:color w:val="1F497D" w:themeColor="text2"/>
                <w:sz w:val="20"/>
                <w:szCs w:val="20"/>
              </w:rPr>
              <w:t xml:space="preserve">and business analyst </w:t>
            </w:r>
            <w:r w:rsidRPr="00946B9B">
              <w:rPr>
                <w:rFonts w:asciiTheme="majorHAnsi" w:hAnsiTheme="majorHAnsi" w:cs="Tahoma"/>
                <w:noProof/>
                <w:color w:val="1F497D" w:themeColor="text2"/>
                <w:sz w:val="20"/>
                <w:szCs w:val="20"/>
              </w:rPr>
              <w:t>team members as well as encouraged them to identify issues and concerns, which helped to achieve reduction in the number of iterations of workflow</w:t>
            </w:r>
          </w:p>
          <w:p w14:paraId="7DFA755B" w14:textId="1C4C6BC1" w:rsidR="006F5B32" w:rsidRPr="00946B9B" w:rsidRDefault="006F5B32" w:rsidP="006F5B32">
            <w:pPr>
              <w:pStyle w:val="ListParagraph"/>
              <w:numPr>
                <w:ilvl w:val="0"/>
                <w:numId w:val="5"/>
              </w:numPr>
              <w:spacing w:after="0" w:line="240" w:lineRule="auto"/>
              <w:jc w:val="both"/>
              <w:rPr>
                <w:rFonts w:asciiTheme="majorHAnsi" w:hAnsiTheme="majorHAnsi" w:cs="Tahoma"/>
                <w:noProof/>
                <w:color w:val="1F497D" w:themeColor="text2"/>
                <w:sz w:val="20"/>
                <w:szCs w:val="20"/>
              </w:rPr>
            </w:pPr>
            <w:r w:rsidRPr="00946B9B">
              <w:rPr>
                <w:rFonts w:asciiTheme="majorHAnsi" w:hAnsiTheme="majorHAnsi" w:cs="Tahoma"/>
                <w:noProof/>
                <w:color w:val="1F497D" w:themeColor="text2"/>
                <w:sz w:val="20"/>
                <w:szCs w:val="20"/>
              </w:rPr>
              <w:t xml:space="preserve">Recommended changes to the testing </w:t>
            </w:r>
            <w:r w:rsidR="002573D3" w:rsidRPr="00946B9B">
              <w:rPr>
                <w:rFonts w:asciiTheme="majorHAnsi" w:hAnsiTheme="majorHAnsi" w:cs="Tahoma"/>
                <w:noProof/>
                <w:color w:val="1F497D" w:themeColor="text2"/>
                <w:sz w:val="20"/>
                <w:szCs w:val="20"/>
              </w:rPr>
              <w:t>proces</w:t>
            </w:r>
            <w:r w:rsidRPr="00946B9B">
              <w:rPr>
                <w:rFonts w:asciiTheme="majorHAnsi" w:hAnsiTheme="majorHAnsi" w:cs="Tahoma"/>
                <w:noProof/>
                <w:color w:val="1F497D" w:themeColor="text2"/>
                <w:sz w:val="20"/>
                <w:szCs w:val="20"/>
              </w:rPr>
              <w:t>s</w:t>
            </w:r>
            <w:r w:rsidR="002573D3" w:rsidRPr="00946B9B">
              <w:rPr>
                <w:rFonts w:asciiTheme="majorHAnsi" w:hAnsiTheme="majorHAnsi" w:cs="Tahoma"/>
                <w:noProof/>
                <w:color w:val="1F497D" w:themeColor="text2"/>
                <w:sz w:val="20"/>
                <w:szCs w:val="20"/>
              </w:rPr>
              <w:t>es</w:t>
            </w:r>
            <w:r w:rsidRPr="00946B9B">
              <w:rPr>
                <w:rFonts w:asciiTheme="majorHAnsi" w:hAnsiTheme="majorHAnsi" w:cs="Tahoma"/>
                <w:noProof/>
                <w:color w:val="1F497D" w:themeColor="text2"/>
                <w:sz w:val="20"/>
                <w:szCs w:val="20"/>
              </w:rPr>
              <w:t xml:space="preserve"> which increased efficiency by </w:t>
            </w:r>
            <w:r w:rsidR="00A44B7D" w:rsidRPr="00946B9B">
              <w:rPr>
                <w:rFonts w:asciiTheme="majorHAnsi" w:hAnsiTheme="majorHAnsi" w:cs="Tahoma"/>
                <w:noProof/>
                <w:color w:val="1F497D" w:themeColor="text2"/>
                <w:sz w:val="20"/>
                <w:szCs w:val="20"/>
              </w:rPr>
              <w:t>25</w:t>
            </w:r>
            <w:r w:rsidRPr="00946B9B">
              <w:rPr>
                <w:rFonts w:asciiTheme="majorHAnsi" w:hAnsiTheme="majorHAnsi" w:cs="Tahoma"/>
                <w:noProof/>
                <w:color w:val="1F497D" w:themeColor="text2"/>
                <w:sz w:val="20"/>
                <w:szCs w:val="20"/>
              </w:rPr>
              <w:t xml:space="preserve">%, reduced cost by </w:t>
            </w:r>
            <w:r w:rsidR="000B2464" w:rsidRPr="00946B9B">
              <w:rPr>
                <w:rFonts w:asciiTheme="majorHAnsi" w:hAnsiTheme="majorHAnsi" w:cs="Tahoma"/>
                <w:noProof/>
                <w:color w:val="1F497D" w:themeColor="text2"/>
                <w:sz w:val="20"/>
                <w:szCs w:val="20"/>
              </w:rPr>
              <w:t>25</w:t>
            </w:r>
            <w:r w:rsidRPr="00946B9B">
              <w:rPr>
                <w:rFonts w:asciiTheme="majorHAnsi" w:hAnsiTheme="majorHAnsi" w:cs="Tahoma"/>
                <w:noProof/>
                <w:color w:val="1F497D" w:themeColor="text2"/>
                <w:sz w:val="20"/>
                <w:szCs w:val="20"/>
              </w:rPr>
              <w:t xml:space="preserve">%, and improved ROI by </w:t>
            </w:r>
            <w:r w:rsidR="00A44B7D" w:rsidRPr="00946B9B">
              <w:rPr>
                <w:rFonts w:asciiTheme="majorHAnsi" w:hAnsiTheme="majorHAnsi" w:cs="Tahoma"/>
                <w:noProof/>
                <w:color w:val="1F497D" w:themeColor="text2"/>
                <w:sz w:val="20"/>
                <w:szCs w:val="20"/>
              </w:rPr>
              <w:t>4</w:t>
            </w:r>
            <w:r w:rsidR="000B2464" w:rsidRPr="00946B9B">
              <w:rPr>
                <w:rFonts w:asciiTheme="majorHAnsi" w:hAnsiTheme="majorHAnsi" w:cs="Tahoma"/>
                <w:noProof/>
                <w:color w:val="1F497D" w:themeColor="text2"/>
                <w:sz w:val="20"/>
                <w:szCs w:val="20"/>
              </w:rPr>
              <w:t>0</w:t>
            </w:r>
            <w:r w:rsidRPr="00946B9B">
              <w:rPr>
                <w:rFonts w:asciiTheme="majorHAnsi" w:hAnsiTheme="majorHAnsi" w:cs="Tahoma"/>
                <w:noProof/>
                <w:color w:val="1F497D" w:themeColor="text2"/>
                <w:sz w:val="20"/>
                <w:szCs w:val="20"/>
              </w:rPr>
              <w:t>%</w:t>
            </w:r>
          </w:p>
          <w:p w14:paraId="03172606" w14:textId="76C6541C" w:rsidR="008711FD" w:rsidRPr="008711FD" w:rsidRDefault="008711FD" w:rsidP="00B87751">
            <w:pPr>
              <w:pStyle w:val="ListParagraph"/>
              <w:snapToGrid w:val="0"/>
              <w:spacing w:after="0" w:line="240" w:lineRule="auto"/>
              <w:ind w:left="360"/>
              <w:jc w:val="both"/>
              <w:rPr>
                <w:rFonts w:asciiTheme="majorHAnsi" w:hAnsiTheme="majorHAnsi"/>
                <w:noProof/>
                <w:sz w:val="20"/>
                <w:szCs w:val="20"/>
              </w:rPr>
            </w:pPr>
          </w:p>
        </w:tc>
      </w:tr>
    </w:tbl>
    <w:p w14:paraId="4F302A6D" w14:textId="77777777" w:rsidR="006F5B32" w:rsidRPr="00987690" w:rsidRDefault="006F5B32" w:rsidP="006F5B32">
      <w:pPr>
        <w:spacing w:after="0" w:line="240" w:lineRule="auto"/>
        <w:jc w:val="both"/>
        <w:rPr>
          <w:rFonts w:ascii="Cambria" w:hAnsi="Cambria" w:cs="Tahoma"/>
          <w:sz w:val="20"/>
          <w:szCs w:val="20"/>
          <w:lang w:val="en-GB"/>
        </w:rPr>
      </w:pPr>
    </w:p>
    <w:p w14:paraId="05D86873" w14:textId="77777777" w:rsidR="006F5B32" w:rsidRPr="00987690" w:rsidRDefault="006F5B32" w:rsidP="006F5B32">
      <w:pPr>
        <w:spacing w:after="0" w:line="240" w:lineRule="auto"/>
        <w:jc w:val="center"/>
        <w:rPr>
          <w:rFonts w:ascii="Cambria" w:hAnsi="Cambria" w:cs="Tahoma"/>
          <w:b/>
          <w:szCs w:val="20"/>
          <w:lang w:val="en-GB"/>
        </w:rPr>
      </w:pPr>
    </w:p>
    <w:p w14:paraId="39471F01" w14:textId="77777777" w:rsidR="006F5B32" w:rsidRPr="00946B9B" w:rsidRDefault="006F5B32" w:rsidP="006F5B32">
      <w:pPr>
        <w:tabs>
          <w:tab w:val="left" w:pos="1710"/>
        </w:tabs>
        <w:spacing w:after="0" w:line="240" w:lineRule="auto"/>
        <w:jc w:val="center"/>
        <w:rPr>
          <w:rFonts w:ascii="Cambria" w:hAnsi="Cambria" w:cs="Tahoma"/>
          <w:color w:val="1F497D" w:themeColor="text2"/>
          <w:sz w:val="20"/>
          <w:szCs w:val="20"/>
          <w:lang w:val="en-GB"/>
        </w:rPr>
      </w:pPr>
      <w:r w:rsidRPr="00946B9B">
        <w:rPr>
          <w:rFonts w:ascii="Cambria" w:hAnsi="Cambria" w:cs="Tahoma"/>
          <w:b/>
          <w:color w:val="1F497D" w:themeColor="text2"/>
          <w:szCs w:val="20"/>
          <w:lang w:val="en-GB"/>
        </w:rPr>
        <w:t>ANNEXURE</w:t>
      </w:r>
    </w:p>
    <w:p w14:paraId="00E05A55" w14:textId="77777777" w:rsidR="00460D8C" w:rsidRPr="00946B9B" w:rsidRDefault="00460D8C" w:rsidP="00460D8C">
      <w:pPr>
        <w:tabs>
          <w:tab w:val="left" w:pos="0"/>
          <w:tab w:val="left" w:pos="1710"/>
        </w:tabs>
        <w:spacing w:after="0" w:line="240" w:lineRule="auto"/>
        <w:rPr>
          <w:rFonts w:ascii="Cambria" w:hAnsi="Cambria"/>
          <w:b/>
          <w:bCs/>
          <w:color w:val="1F497D" w:themeColor="text2"/>
          <w:sz w:val="20"/>
          <w:szCs w:val="20"/>
        </w:rPr>
      </w:pPr>
      <w:r w:rsidRPr="00946B9B">
        <w:rPr>
          <w:rFonts w:ascii="Cambria" w:hAnsi="Cambria"/>
          <w:b/>
          <w:bCs/>
          <w:color w:val="1F497D" w:themeColor="text2"/>
          <w:sz w:val="20"/>
          <w:szCs w:val="20"/>
        </w:rPr>
        <w:t>At Deloitte</w:t>
      </w:r>
      <w:r w:rsidRPr="00946B9B">
        <w:rPr>
          <w:rFonts w:ascii="Cambria" w:hAnsi="Cambria"/>
          <w:bCs/>
          <w:color w:val="1F497D" w:themeColor="text2"/>
          <w:sz w:val="20"/>
          <w:szCs w:val="20"/>
        </w:rPr>
        <w:t xml:space="preserve"> </w:t>
      </w:r>
    </w:p>
    <w:p w14:paraId="39F62534" w14:textId="5C9ED974" w:rsidR="00460D8C" w:rsidRPr="00946B9B" w:rsidRDefault="00460D8C" w:rsidP="00460D8C">
      <w:pPr>
        <w:tabs>
          <w:tab w:val="left" w:pos="0"/>
          <w:tab w:val="left" w:pos="1440"/>
          <w:tab w:val="left" w:pos="1710"/>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rPr>
          <w:rFonts w:ascii="Cambria" w:hAnsi="Cambria"/>
          <w:bCs/>
          <w:color w:val="1F497D" w:themeColor="text2"/>
          <w:sz w:val="20"/>
          <w:szCs w:val="20"/>
        </w:rPr>
      </w:pPr>
      <w:r w:rsidRPr="00946B9B">
        <w:rPr>
          <w:rFonts w:ascii="Cambria" w:hAnsi="Cambria"/>
          <w:b/>
          <w:bCs/>
          <w:color w:val="1F497D" w:themeColor="text2"/>
          <w:sz w:val="20"/>
          <w:szCs w:val="20"/>
        </w:rPr>
        <w:t xml:space="preserve">Client: </w:t>
      </w:r>
      <w:r w:rsidR="00843B01">
        <w:rPr>
          <w:rFonts w:ascii="Cambria" w:hAnsi="Cambria"/>
          <w:bCs/>
          <w:color w:val="1F497D" w:themeColor="text2"/>
          <w:sz w:val="20"/>
          <w:szCs w:val="20"/>
        </w:rPr>
        <w:t>Broadcom</w:t>
      </w:r>
      <w:r>
        <w:rPr>
          <w:rFonts w:ascii="Cambria" w:hAnsi="Cambria"/>
          <w:bCs/>
          <w:color w:val="1F497D" w:themeColor="text2"/>
          <w:sz w:val="20"/>
          <w:szCs w:val="20"/>
        </w:rPr>
        <w:t xml:space="preserve">  </w:t>
      </w:r>
      <w:r w:rsidRPr="00946B9B">
        <w:rPr>
          <w:rFonts w:ascii="Cambria" w:hAnsi="Cambria"/>
          <w:bCs/>
          <w:color w:val="1F497D" w:themeColor="text2"/>
          <w:sz w:val="20"/>
          <w:szCs w:val="20"/>
        </w:rPr>
        <w:t xml:space="preserve">  </w:t>
      </w:r>
    </w:p>
    <w:p w14:paraId="32FE09D1" w14:textId="7C8DEAB6" w:rsidR="00460D8C" w:rsidRPr="00946B9B" w:rsidRDefault="00460D8C" w:rsidP="00460D8C">
      <w:pPr>
        <w:tabs>
          <w:tab w:val="left" w:pos="0"/>
          <w:tab w:val="left" w:pos="144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rPr>
          <w:rFonts w:ascii="Cambria" w:hAnsi="Cambria"/>
          <w:bCs/>
          <w:color w:val="1F497D" w:themeColor="text2"/>
          <w:sz w:val="20"/>
          <w:szCs w:val="20"/>
        </w:rPr>
      </w:pPr>
      <w:r w:rsidRPr="00946B9B">
        <w:rPr>
          <w:rFonts w:ascii="Cambria" w:hAnsi="Cambria"/>
          <w:b/>
          <w:bCs/>
          <w:color w:val="1F497D" w:themeColor="text2"/>
          <w:sz w:val="20"/>
          <w:szCs w:val="20"/>
        </w:rPr>
        <w:t xml:space="preserve">Description: </w:t>
      </w:r>
      <w:r w:rsidR="00B249EA" w:rsidRPr="00B249EA">
        <w:rPr>
          <w:rFonts w:ascii="Cambria" w:hAnsi="Cambria"/>
          <w:color w:val="1F497D" w:themeColor="text2"/>
          <w:sz w:val="20"/>
          <w:szCs w:val="20"/>
        </w:rPr>
        <w:t>Cloud migration project</w:t>
      </w:r>
      <w:r w:rsidR="00B249EA">
        <w:rPr>
          <w:rFonts w:ascii="Cambria" w:hAnsi="Cambria"/>
          <w:b/>
          <w:bCs/>
          <w:color w:val="1F497D" w:themeColor="text2"/>
          <w:sz w:val="20"/>
          <w:szCs w:val="20"/>
        </w:rPr>
        <w:t xml:space="preserve"> from AWS to GCP. </w:t>
      </w:r>
      <w:r w:rsidR="00B249EA">
        <w:rPr>
          <w:rFonts w:ascii="Cambria" w:hAnsi="Cambria"/>
          <w:bCs/>
          <w:color w:val="1F497D" w:themeColor="text2"/>
          <w:sz w:val="20"/>
          <w:szCs w:val="20"/>
        </w:rPr>
        <w:t xml:space="preserve">Kubernetes </w:t>
      </w:r>
      <w:r>
        <w:rPr>
          <w:rFonts w:ascii="Cambria" w:hAnsi="Cambria"/>
          <w:bCs/>
          <w:color w:val="1F497D" w:themeColor="text2"/>
          <w:sz w:val="20"/>
          <w:szCs w:val="20"/>
        </w:rPr>
        <w:t>operator</w:t>
      </w:r>
      <w:r w:rsidR="00214214">
        <w:rPr>
          <w:rFonts w:ascii="Cambria" w:hAnsi="Cambria"/>
          <w:bCs/>
          <w:color w:val="1F497D" w:themeColor="text2"/>
          <w:sz w:val="20"/>
          <w:szCs w:val="20"/>
        </w:rPr>
        <w:t>’</w:t>
      </w:r>
      <w:r w:rsidR="00473E5B">
        <w:rPr>
          <w:rFonts w:ascii="Cambria" w:hAnsi="Cambria"/>
          <w:bCs/>
          <w:color w:val="1F497D" w:themeColor="text2"/>
          <w:sz w:val="20"/>
          <w:szCs w:val="20"/>
        </w:rPr>
        <w:t>s</w:t>
      </w:r>
      <w:r>
        <w:rPr>
          <w:rFonts w:ascii="Cambria" w:hAnsi="Cambria"/>
          <w:bCs/>
          <w:color w:val="1F497D" w:themeColor="text2"/>
          <w:sz w:val="20"/>
          <w:szCs w:val="20"/>
        </w:rPr>
        <w:t xml:space="preserve"> implementation </w:t>
      </w:r>
      <w:r w:rsidR="00473E5B">
        <w:rPr>
          <w:rFonts w:ascii="Cambria" w:hAnsi="Cambria"/>
          <w:bCs/>
          <w:color w:val="1F497D" w:themeColor="text2"/>
          <w:sz w:val="20"/>
          <w:szCs w:val="20"/>
        </w:rPr>
        <w:t xml:space="preserve">as </w:t>
      </w:r>
      <w:r w:rsidR="00004B34">
        <w:rPr>
          <w:rFonts w:ascii="Cambria" w:hAnsi="Cambria"/>
          <w:bCs/>
          <w:color w:val="1F497D" w:themeColor="text2"/>
          <w:sz w:val="20"/>
          <w:szCs w:val="20"/>
        </w:rPr>
        <w:t>building blocks</w:t>
      </w:r>
    </w:p>
    <w:p w14:paraId="56CB78A2" w14:textId="3098F572" w:rsidR="00460D8C" w:rsidRPr="00946B9B" w:rsidRDefault="00460D8C" w:rsidP="00460D8C">
      <w:pPr>
        <w:tabs>
          <w:tab w:val="left" w:pos="0"/>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rPr>
          <w:rFonts w:ascii="Cambria" w:hAnsi="Cambria"/>
          <w:b/>
          <w:bCs/>
          <w:color w:val="1F497D" w:themeColor="text2"/>
          <w:sz w:val="20"/>
          <w:szCs w:val="20"/>
        </w:rPr>
      </w:pPr>
      <w:r w:rsidRPr="00946B9B">
        <w:rPr>
          <w:rFonts w:ascii="Cambria" w:hAnsi="Cambria"/>
          <w:b/>
          <w:bCs/>
          <w:color w:val="1F497D" w:themeColor="text2"/>
          <w:sz w:val="20"/>
          <w:szCs w:val="20"/>
        </w:rPr>
        <w:t>Period:</w:t>
      </w:r>
      <w:r w:rsidRPr="00946B9B">
        <w:rPr>
          <w:rFonts w:ascii="Cambria" w:hAnsi="Cambria"/>
          <w:bCs/>
          <w:color w:val="1F497D" w:themeColor="text2"/>
          <w:sz w:val="20"/>
          <w:szCs w:val="20"/>
        </w:rPr>
        <w:t xml:space="preserve"> </w:t>
      </w:r>
      <w:r w:rsidR="00C55D9E">
        <w:rPr>
          <w:rFonts w:ascii="Cambria" w:hAnsi="Cambria"/>
          <w:bCs/>
          <w:color w:val="1F497D" w:themeColor="text2"/>
          <w:sz w:val="20"/>
          <w:szCs w:val="20"/>
        </w:rPr>
        <w:t>Oct</w:t>
      </w:r>
      <w:r w:rsidRPr="00946B9B">
        <w:rPr>
          <w:rFonts w:ascii="Cambria" w:hAnsi="Cambria"/>
          <w:bCs/>
          <w:color w:val="1F497D" w:themeColor="text2"/>
          <w:sz w:val="20"/>
          <w:szCs w:val="20"/>
        </w:rPr>
        <w:t>’</w:t>
      </w:r>
      <w:r w:rsidR="00C55D9E">
        <w:rPr>
          <w:rFonts w:ascii="Cambria" w:hAnsi="Cambria"/>
          <w:bCs/>
          <w:color w:val="1F497D" w:themeColor="text2"/>
          <w:sz w:val="20"/>
          <w:szCs w:val="20"/>
        </w:rPr>
        <w:t>19</w:t>
      </w:r>
      <w:r w:rsidRPr="00946B9B">
        <w:rPr>
          <w:rFonts w:ascii="Cambria" w:hAnsi="Cambria"/>
          <w:bCs/>
          <w:color w:val="1F497D" w:themeColor="text2"/>
          <w:sz w:val="20"/>
          <w:szCs w:val="20"/>
        </w:rPr>
        <w:t xml:space="preserve"> – </w:t>
      </w:r>
      <w:r w:rsidR="007B44CC">
        <w:rPr>
          <w:rFonts w:ascii="Cambria" w:hAnsi="Cambria"/>
          <w:bCs/>
          <w:color w:val="1F497D" w:themeColor="text2"/>
          <w:sz w:val="20"/>
          <w:szCs w:val="20"/>
        </w:rPr>
        <w:t>July’20</w:t>
      </w:r>
    </w:p>
    <w:p w14:paraId="56DFB34B" w14:textId="1F492C7E" w:rsidR="00460D8C" w:rsidRPr="00946B9B" w:rsidRDefault="00460D8C" w:rsidP="00460D8C">
      <w:pPr>
        <w:tabs>
          <w:tab w:val="left" w:pos="284"/>
          <w:tab w:val="left" w:pos="1710"/>
          <w:tab w:val="left" w:pos="2565"/>
          <w:tab w:val="left" w:pos="11716"/>
          <w:tab w:val="left" w:pos="12632"/>
          <w:tab w:val="left" w:pos="13548"/>
          <w:tab w:val="left" w:pos="14464"/>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rPr>
          <w:rFonts w:ascii="Cambria" w:hAnsi="Cambria"/>
          <w:bCs/>
          <w:color w:val="1F497D" w:themeColor="text2"/>
          <w:sz w:val="20"/>
          <w:szCs w:val="20"/>
        </w:rPr>
      </w:pPr>
      <w:r w:rsidRPr="00946B9B">
        <w:rPr>
          <w:rFonts w:ascii="Cambria" w:hAnsi="Cambria"/>
          <w:b/>
          <w:bCs/>
          <w:color w:val="1F497D" w:themeColor="text2"/>
          <w:sz w:val="20"/>
          <w:szCs w:val="20"/>
        </w:rPr>
        <w:t xml:space="preserve">Methodology: </w:t>
      </w:r>
      <w:r w:rsidRPr="00946B9B">
        <w:rPr>
          <w:rFonts w:ascii="Cambria" w:hAnsi="Cambria"/>
          <w:bCs/>
          <w:color w:val="1F497D" w:themeColor="text2"/>
          <w:sz w:val="20"/>
          <w:szCs w:val="20"/>
        </w:rPr>
        <w:t>Agile</w:t>
      </w:r>
      <w:r w:rsidR="006D2A80">
        <w:rPr>
          <w:rFonts w:ascii="Cambria" w:hAnsi="Cambria"/>
          <w:bCs/>
          <w:color w:val="1F497D" w:themeColor="text2"/>
          <w:sz w:val="20"/>
          <w:szCs w:val="20"/>
        </w:rPr>
        <w:tab/>
      </w:r>
    </w:p>
    <w:p w14:paraId="5EEE3948" w14:textId="2EA4FB40" w:rsidR="00460D8C" w:rsidRPr="00946B9B" w:rsidRDefault="00460D8C" w:rsidP="00460D8C">
      <w:pPr>
        <w:tabs>
          <w:tab w:val="left" w:pos="0"/>
          <w:tab w:val="left" w:pos="1710"/>
        </w:tabs>
        <w:spacing w:after="0" w:line="240" w:lineRule="auto"/>
        <w:rPr>
          <w:rFonts w:ascii="Cambria" w:hAnsi="Cambria"/>
          <w:b/>
          <w:bCs/>
          <w:color w:val="1F497D" w:themeColor="text2"/>
          <w:sz w:val="20"/>
          <w:szCs w:val="20"/>
        </w:rPr>
      </w:pPr>
      <w:r w:rsidRPr="00946B9B">
        <w:rPr>
          <w:rFonts w:ascii="Cambria" w:hAnsi="Cambria"/>
          <w:b/>
          <w:bCs/>
          <w:color w:val="1F497D" w:themeColor="text2"/>
          <w:sz w:val="20"/>
          <w:szCs w:val="20"/>
        </w:rPr>
        <w:t xml:space="preserve">Project Size: </w:t>
      </w:r>
      <w:r w:rsidR="00C55D9E" w:rsidRPr="00C55D9E">
        <w:rPr>
          <w:rFonts w:ascii="Cambria" w:hAnsi="Cambria"/>
          <w:color w:val="1F497D" w:themeColor="text2"/>
          <w:sz w:val="20"/>
          <w:szCs w:val="20"/>
        </w:rPr>
        <w:t>150</w:t>
      </w:r>
      <w:r w:rsidRPr="00946B9B">
        <w:rPr>
          <w:rFonts w:ascii="Cambria" w:hAnsi="Cambria"/>
          <w:bCs/>
          <w:color w:val="1F497D" w:themeColor="text2"/>
          <w:sz w:val="20"/>
          <w:szCs w:val="20"/>
        </w:rPr>
        <w:t xml:space="preserve"> people</w:t>
      </w:r>
    </w:p>
    <w:p w14:paraId="741874B7" w14:textId="77777777" w:rsidR="00460D8C" w:rsidRPr="00946B9B" w:rsidRDefault="00460D8C" w:rsidP="00460D8C">
      <w:pPr>
        <w:pStyle w:val="PlainText"/>
        <w:tabs>
          <w:tab w:val="left" w:pos="1710"/>
        </w:tabs>
        <w:rPr>
          <w:rFonts w:ascii="Cambria" w:hAnsi="Cambria" w:cs="Times New Roman"/>
          <w:b/>
          <w:color w:val="1F497D" w:themeColor="text2"/>
          <w:sz w:val="20"/>
          <w:szCs w:val="20"/>
        </w:rPr>
      </w:pPr>
      <w:r w:rsidRPr="00946B9B">
        <w:rPr>
          <w:rFonts w:ascii="Cambria" w:hAnsi="Cambria" w:cs="Times New Roman"/>
          <w:b/>
          <w:color w:val="1F497D" w:themeColor="text2"/>
          <w:sz w:val="20"/>
          <w:szCs w:val="20"/>
        </w:rPr>
        <w:t>Technologies:</w:t>
      </w:r>
    </w:p>
    <w:p w14:paraId="69429075" w14:textId="77777777" w:rsidR="00460D8C" w:rsidRPr="00946B9B" w:rsidRDefault="00460D8C" w:rsidP="00460D8C">
      <w:pPr>
        <w:pStyle w:val="PlainText"/>
        <w:tabs>
          <w:tab w:val="left" w:pos="1710"/>
        </w:tabs>
        <w:rPr>
          <w:rFonts w:ascii="Cambria" w:hAnsi="Cambria" w:cs="Times New Roman"/>
          <w:b/>
          <w:color w:val="1F497D" w:themeColor="text2"/>
          <w:sz w:val="20"/>
          <w:szCs w:val="20"/>
        </w:rPr>
      </w:pPr>
      <w:r w:rsidRPr="00946B9B">
        <w:rPr>
          <w:rFonts w:ascii="Cambria" w:hAnsi="Cambria" w:cs="Times New Roman"/>
          <w:b/>
          <w:color w:val="1F497D" w:themeColor="text2"/>
          <w:sz w:val="20"/>
          <w:szCs w:val="20"/>
        </w:rPr>
        <w:t xml:space="preserve">Platform: </w:t>
      </w:r>
      <w:r w:rsidRPr="00946B9B">
        <w:rPr>
          <w:rFonts w:ascii="Cambria" w:hAnsi="Cambria" w:cs="Times New Roman"/>
          <w:color w:val="1F497D" w:themeColor="text2"/>
          <w:sz w:val="20"/>
          <w:szCs w:val="20"/>
        </w:rPr>
        <w:t>Windows</w:t>
      </w:r>
      <w:r w:rsidRPr="00946B9B">
        <w:rPr>
          <w:rFonts w:ascii="Cambria" w:hAnsi="Cambria" w:cs="Times New Roman"/>
          <w:b/>
          <w:color w:val="1F497D" w:themeColor="text2"/>
          <w:sz w:val="20"/>
          <w:szCs w:val="20"/>
        </w:rPr>
        <w:tab/>
      </w:r>
    </w:p>
    <w:p w14:paraId="39ACBBA2" w14:textId="062F4614" w:rsidR="00460D8C" w:rsidRPr="00946B9B" w:rsidRDefault="00460D8C" w:rsidP="00460D8C">
      <w:pPr>
        <w:tabs>
          <w:tab w:val="left" w:pos="0"/>
          <w:tab w:val="left" w:pos="1710"/>
        </w:tabs>
        <w:spacing w:after="0" w:line="240" w:lineRule="auto"/>
        <w:rPr>
          <w:rFonts w:ascii="Cambria" w:hAnsi="Cambria"/>
          <w:b/>
          <w:color w:val="1F497D" w:themeColor="text2"/>
          <w:sz w:val="20"/>
          <w:szCs w:val="20"/>
        </w:rPr>
      </w:pPr>
      <w:r w:rsidRPr="00946B9B">
        <w:rPr>
          <w:rFonts w:ascii="Cambria" w:hAnsi="Cambria"/>
          <w:b/>
          <w:color w:val="1F497D" w:themeColor="text2"/>
          <w:sz w:val="20"/>
          <w:szCs w:val="20"/>
        </w:rPr>
        <w:t xml:space="preserve">Tools: </w:t>
      </w:r>
      <w:r w:rsidRPr="00946B9B">
        <w:rPr>
          <w:rFonts w:ascii="Cambria" w:hAnsi="Cambria"/>
          <w:color w:val="1F497D" w:themeColor="text2"/>
          <w:sz w:val="20"/>
          <w:szCs w:val="20"/>
        </w:rPr>
        <w:t xml:space="preserve">Jira, </w:t>
      </w:r>
      <w:r>
        <w:rPr>
          <w:rFonts w:ascii="Cambria" w:hAnsi="Cambria"/>
          <w:color w:val="1F497D" w:themeColor="text2"/>
          <w:sz w:val="20"/>
          <w:szCs w:val="20"/>
        </w:rPr>
        <w:t>Kubernetes</w:t>
      </w:r>
      <w:r w:rsidRPr="00946B9B">
        <w:rPr>
          <w:rFonts w:ascii="Cambria" w:hAnsi="Cambria"/>
          <w:color w:val="1F497D" w:themeColor="text2"/>
          <w:sz w:val="20"/>
          <w:szCs w:val="20"/>
        </w:rPr>
        <w:t>,</w:t>
      </w:r>
      <w:r>
        <w:rPr>
          <w:rFonts w:ascii="Cambria" w:hAnsi="Cambria"/>
          <w:color w:val="1F497D" w:themeColor="text2"/>
          <w:sz w:val="20"/>
          <w:szCs w:val="20"/>
        </w:rPr>
        <w:t xml:space="preserve"> E</w:t>
      </w:r>
      <w:r w:rsidR="00EB6E90">
        <w:rPr>
          <w:rFonts w:ascii="Cambria" w:hAnsi="Cambria"/>
          <w:color w:val="1F497D" w:themeColor="text2"/>
          <w:sz w:val="20"/>
          <w:szCs w:val="20"/>
        </w:rPr>
        <w:t>lastic Search</w:t>
      </w:r>
      <w:r>
        <w:rPr>
          <w:rFonts w:ascii="Cambria" w:hAnsi="Cambria"/>
          <w:color w:val="1F497D" w:themeColor="text2"/>
          <w:sz w:val="20"/>
          <w:szCs w:val="20"/>
        </w:rPr>
        <w:t>,</w:t>
      </w:r>
      <w:r w:rsidR="00BB7FAE">
        <w:rPr>
          <w:rFonts w:ascii="Cambria" w:hAnsi="Cambria"/>
          <w:color w:val="1F497D" w:themeColor="text2"/>
          <w:sz w:val="20"/>
          <w:szCs w:val="20"/>
        </w:rPr>
        <w:t xml:space="preserve"> </w:t>
      </w:r>
      <w:r w:rsidR="009C4C9C">
        <w:rPr>
          <w:rFonts w:ascii="Cambria" w:hAnsi="Cambria"/>
          <w:color w:val="1F497D" w:themeColor="text2"/>
          <w:sz w:val="20"/>
          <w:szCs w:val="20"/>
        </w:rPr>
        <w:t xml:space="preserve">Logstash, Kibana, </w:t>
      </w:r>
      <w:proofErr w:type="spellStart"/>
      <w:r w:rsidR="009C4C9C">
        <w:rPr>
          <w:rFonts w:ascii="Cambria" w:hAnsi="Cambria"/>
          <w:color w:val="1F497D" w:themeColor="text2"/>
          <w:sz w:val="20"/>
          <w:szCs w:val="20"/>
        </w:rPr>
        <w:t>Filebeat</w:t>
      </w:r>
      <w:proofErr w:type="spellEnd"/>
      <w:r w:rsidR="009C4C9C">
        <w:rPr>
          <w:rFonts w:ascii="Cambria" w:hAnsi="Cambria"/>
          <w:color w:val="1F497D" w:themeColor="text2"/>
          <w:sz w:val="20"/>
          <w:szCs w:val="20"/>
        </w:rPr>
        <w:t>,</w:t>
      </w:r>
      <w:r>
        <w:rPr>
          <w:rFonts w:ascii="Cambria" w:hAnsi="Cambria"/>
          <w:color w:val="1F497D" w:themeColor="text2"/>
          <w:sz w:val="20"/>
          <w:szCs w:val="20"/>
        </w:rPr>
        <w:t xml:space="preserve"> Kafka, RabbitMQ, </w:t>
      </w:r>
      <w:proofErr w:type="spellStart"/>
      <w:r>
        <w:rPr>
          <w:rFonts w:ascii="Cambria" w:hAnsi="Cambria"/>
          <w:color w:val="1F497D" w:themeColor="text2"/>
          <w:sz w:val="20"/>
          <w:szCs w:val="20"/>
        </w:rPr>
        <w:t>Jmeter</w:t>
      </w:r>
      <w:proofErr w:type="spellEnd"/>
      <w:r>
        <w:rPr>
          <w:rFonts w:ascii="Cambria" w:hAnsi="Cambria"/>
          <w:color w:val="1F497D" w:themeColor="text2"/>
          <w:sz w:val="20"/>
          <w:szCs w:val="20"/>
        </w:rPr>
        <w:t>, Shell Scripting</w:t>
      </w:r>
      <w:r w:rsidR="00EB61F0">
        <w:rPr>
          <w:rFonts w:ascii="Cambria" w:hAnsi="Cambria"/>
          <w:color w:val="1F497D" w:themeColor="text2"/>
          <w:sz w:val="20"/>
          <w:szCs w:val="20"/>
        </w:rPr>
        <w:t>, GCP</w:t>
      </w:r>
      <w:r w:rsidR="00384D3F">
        <w:rPr>
          <w:rFonts w:ascii="Cambria" w:hAnsi="Cambria"/>
          <w:color w:val="1F497D" w:themeColor="text2"/>
          <w:sz w:val="20"/>
          <w:szCs w:val="20"/>
        </w:rPr>
        <w:t>,</w:t>
      </w:r>
      <w:r w:rsidR="00384D3F" w:rsidRPr="00384D3F">
        <w:rPr>
          <w:rFonts w:ascii="Cambria" w:hAnsi="Cambria"/>
          <w:bCs/>
          <w:color w:val="1F497D" w:themeColor="text2"/>
          <w:spacing w:val="-8"/>
          <w:sz w:val="20"/>
          <w:szCs w:val="20"/>
        </w:rPr>
        <w:t xml:space="preserve"> </w:t>
      </w:r>
      <w:proofErr w:type="spellStart"/>
      <w:r w:rsidR="00384D3F">
        <w:rPr>
          <w:rFonts w:ascii="Cambria" w:hAnsi="Cambria"/>
          <w:bCs/>
          <w:color w:val="1F497D" w:themeColor="text2"/>
          <w:spacing w:val="-8"/>
          <w:sz w:val="20"/>
          <w:szCs w:val="20"/>
        </w:rPr>
        <w:t>MySql</w:t>
      </w:r>
      <w:proofErr w:type="spellEnd"/>
      <w:r w:rsidR="00384D3F">
        <w:rPr>
          <w:rFonts w:ascii="Cambria" w:hAnsi="Cambria"/>
          <w:bCs/>
          <w:color w:val="1F497D" w:themeColor="text2"/>
          <w:spacing w:val="-8"/>
          <w:sz w:val="20"/>
          <w:szCs w:val="20"/>
        </w:rPr>
        <w:t>, RabbitMQ, Redis, Mongo DB, Vault, Apache Spark, Postgres. Prometheus, Grafan</w:t>
      </w:r>
      <w:r w:rsidR="00A16F49">
        <w:rPr>
          <w:rFonts w:ascii="Cambria" w:hAnsi="Cambria"/>
          <w:bCs/>
          <w:color w:val="1F497D" w:themeColor="text2"/>
          <w:spacing w:val="-8"/>
          <w:sz w:val="20"/>
          <w:szCs w:val="20"/>
        </w:rPr>
        <w:t>a, Cassandra</w:t>
      </w:r>
      <w:r w:rsidR="008F4C96">
        <w:rPr>
          <w:rFonts w:ascii="Cambria" w:hAnsi="Cambria"/>
          <w:bCs/>
          <w:color w:val="1F497D" w:themeColor="text2"/>
          <w:spacing w:val="-8"/>
          <w:sz w:val="20"/>
          <w:szCs w:val="20"/>
        </w:rPr>
        <w:t xml:space="preserve">, </w:t>
      </w:r>
      <w:proofErr w:type="spellStart"/>
      <w:r w:rsidR="008F4C96">
        <w:rPr>
          <w:rFonts w:ascii="Cambria" w:hAnsi="Cambria"/>
          <w:bCs/>
          <w:color w:val="1F497D" w:themeColor="text2"/>
          <w:spacing w:val="-8"/>
          <w:sz w:val="20"/>
          <w:szCs w:val="20"/>
        </w:rPr>
        <w:t>sematext</w:t>
      </w:r>
      <w:proofErr w:type="spellEnd"/>
      <w:r w:rsidRPr="00946B9B">
        <w:rPr>
          <w:rFonts w:ascii="Cambria" w:hAnsi="Cambria"/>
          <w:color w:val="1F497D" w:themeColor="text2"/>
          <w:sz w:val="20"/>
          <w:szCs w:val="20"/>
        </w:rPr>
        <w:t xml:space="preserve"> </w:t>
      </w:r>
    </w:p>
    <w:p w14:paraId="32A71B9B" w14:textId="77777777" w:rsidR="00460D8C" w:rsidRPr="00946B9B" w:rsidRDefault="00460D8C" w:rsidP="00460D8C">
      <w:pPr>
        <w:tabs>
          <w:tab w:val="left" w:pos="0"/>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rPr>
          <w:rFonts w:ascii="Cambria" w:hAnsi="Cambria"/>
          <w:b/>
          <w:bCs/>
          <w:color w:val="1F497D" w:themeColor="text2"/>
          <w:sz w:val="20"/>
          <w:szCs w:val="20"/>
        </w:rPr>
      </w:pPr>
    </w:p>
    <w:p w14:paraId="4FDAD669" w14:textId="77777777" w:rsidR="00460D8C" w:rsidRPr="00946B9B" w:rsidRDefault="00460D8C" w:rsidP="00460D8C">
      <w:pPr>
        <w:tabs>
          <w:tab w:val="left" w:pos="0"/>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rPr>
          <w:rFonts w:ascii="Cambria" w:hAnsi="Cambria"/>
          <w:b/>
          <w:bCs/>
          <w:color w:val="1F497D" w:themeColor="text2"/>
          <w:sz w:val="20"/>
          <w:szCs w:val="20"/>
        </w:rPr>
      </w:pPr>
      <w:r w:rsidRPr="00946B9B">
        <w:rPr>
          <w:rFonts w:ascii="Cambria" w:hAnsi="Cambria"/>
          <w:b/>
          <w:bCs/>
          <w:color w:val="1F497D" w:themeColor="text2"/>
          <w:sz w:val="20"/>
          <w:szCs w:val="20"/>
        </w:rPr>
        <w:t>Roles:</w:t>
      </w:r>
    </w:p>
    <w:p w14:paraId="19605077" w14:textId="21E3E7B5" w:rsidR="00460D8C" w:rsidRPr="00946B9B" w:rsidRDefault="00EB6E90" w:rsidP="00460D8C">
      <w:pPr>
        <w:numPr>
          <w:ilvl w:val="0"/>
          <w:numId w:val="14"/>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Pr>
          <w:rFonts w:ascii="Cambria" w:hAnsi="Cambria"/>
          <w:color w:val="1F497D" w:themeColor="text2"/>
          <w:sz w:val="20"/>
          <w:szCs w:val="20"/>
        </w:rPr>
        <w:t>Leading r</w:t>
      </w:r>
      <w:r w:rsidR="00460D8C" w:rsidRPr="00946B9B">
        <w:rPr>
          <w:rFonts w:ascii="Cambria" w:hAnsi="Cambria"/>
          <w:color w:val="1F497D" w:themeColor="text2"/>
          <w:sz w:val="20"/>
          <w:szCs w:val="20"/>
        </w:rPr>
        <w:t xml:space="preserve">oad map for </w:t>
      </w:r>
      <w:r w:rsidR="00460D8C">
        <w:rPr>
          <w:rFonts w:ascii="Cambria" w:hAnsi="Cambria"/>
          <w:color w:val="1F497D" w:themeColor="text2"/>
          <w:sz w:val="20"/>
          <w:szCs w:val="20"/>
        </w:rPr>
        <w:t xml:space="preserve">manual testing, </w:t>
      </w:r>
      <w:r w:rsidR="00460D8C" w:rsidRPr="00946B9B">
        <w:rPr>
          <w:rFonts w:ascii="Cambria" w:hAnsi="Cambria"/>
          <w:color w:val="1F497D" w:themeColor="text2"/>
          <w:sz w:val="20"/>
          <w:szCs w:val="20"/>
        </w:rPr>
        <w:t xml:space="preserve">test automation </w:t>
      </w:r>
      <w:r w:rsidR="00460D8C">
        <w:rPr>
          <w:rFonts w:ascii="Cambria" w:hAnsi="Cambria"/>
          <w:color w:val="1F497D" w:themeColor="text2"/>
          <w:sz w:val="20"/>
          <w:szCs w:val="20"/>
        </w:rPr>
        <w:t xml:space="preserve">and performance testing </w:t>
      </w:r>
      <w:r w:rsidR="00460D8C" w:rsidRPr="00946B9B">
        <w:rPr>
          <w:rFonts w:ascii="Cambria" w:hAnsi="Cambria"/>
          <w:color w:val="1F497D" w:themeColor="text2"/>
          <w:sz w:val="20"/>
          <w:szCs w:val="20"/>
        </w:rPr>
        <w:t>for</w:t>
      </w:r>
      <w:r>
        <w:rPr>
          <w:rFonts w:ascii="Cambria" w:hAnsi="Cambria"/>
          <w:color w:val="1F497D" w:themeColor="text2"/>
          <w:sz w:val="20"/>
          <w:szCs w:val="20"/>
        </w:rPr>
        <w:t xml:space="preserve"> 1</w:t>
      </w:r>
      <w:r w:rsidR="00D258AE">
        <w:rPr>
          <w:rFonts w:ascii="Cambria" w:hAnsi="Cambria"/>
          <w:color w:val="1F497D" w:themeColor="text2"/>
          <w:sz w:val="20"/>
          <w:szCs w:val="20"/>
        </w:rPr>
        <w:t>0</w:t>
      </w:r>
      <w:r>
        <w:rPr>
          <w:rFonts w:ascii="Cambria" w:hAnsi="Cambria"/>
          <w:color w:val="1F497D" w:themeColor="text2"/>
          <w:sz w:val="20"/>
          <w:szCs w:val="20"/>
        </w:rPr>
        <w:t xml:space="preserve"> practitioner</w:t>
      </w:r>
      <w:r w:rsidR="00460D8C" w:rsidRPr="00946B9B">
        <w:rPr>
          <w:rFonts w:ascii="Cambria" w:hAnsi="Cambria"/>
          <w:color w:val="1F497D" w:themeColor="text2"/>
          <w:sz w:val="20"/>
          <w:szCs w:val="20"/>
        </w:rPr>
        <w:t xml:space="preserve"> </w:t>
      </w:r>
      <w:r>
        <w:rPr>
          <w:rFonts w:ascii="Cambria" w:hAnsi="Cambria"/>
          <w:color w:val="1F497D" w:themeColor="text2"/>
          <w:sz w:val="20"/>
          <w:szCs w:val="20"/>
        </w:rPr>
        <w:t xml:space="preserve">testing </w:t>
      </w:r>
      <w:r w:rsidR="00460D8C">
        <w:rPr>
          <w:rFonts w:ascii="Cambria" w:hAnsi="Cambria"/>
          <w:color w:val="1F497D" w:themeColor="text2"/>
          <w:sz w:val="20"/>
          <w:szCs w:val="20"/>
        </w:rPr>
        <w:t>team</w:t>
      </w:r>
    </w:p>
    <w:p w14:paraId="760F5133" w14:textId="79BE2E17" w:rsidR="00EB6E90" w:rsidRDefault="00EB6E90" w:rsidP="00460D8C">
      <w:pPr>
        <w:numPr>
          <w:ilvl w:val="0"/>
          <w:numId w:val="14"/>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Pr>
          <w:rFonts w:ascii="Cambria" w:hAnsi="Cambria"/>
          <w:color w:val="1F497D" w:themeColor="text2"/>
          <w:sz w:val="20"/>
          <w:szCs w:val="20"/>
        </w:rPr>
        <w:t>Research on tool and technology selection for automation tests and performance test</w:t>
      </w:r>
      <w:r w:rsidR="00C55D9E">
        <w:rPr>
          <w:rFonts w:ascii="Cambria" w:hAnsi="Cambria"/>
          <w:color w:val="1F497D" w:themeColor="text2"/>
          <w:sz w:val="20"/>
          <w:szCs w:val="20"/>
        </w:rPr>
        <w:t>s</w:t>
      </w:r>
      <w:r>
        <w:rPr>
          <w:rFonts w:ascii="Cambria" w:hAnsi="Cambria"/>
          <w:color w:val="1F497D" w:themeColor="text2"/>
          <w:sz w:val="20"/>
          <w:szCs w:val="20"/>
        </w:rPr>
        <w:t xml:space="preserve"> of </w:t>
      </w:r>
      <w:r w:rsidR="00C55D9E">
        <w:rPr>
          <w:rFonts w:ascii="Cambria" w:hAnsi="Cambria"/>
          <w:color w:val="1F497D" w:themeColor="text2"/>
          <w:sz w:val="20"/>
          <w:szCs w:val="20"/>
        </w:rPr>
        <w:t>Kubernetes</w:t>
      </w:r>
      <w:r>
        <w:rPr>
          <w:rFonts w:ascii="Cambria" w:hAnsi="Cambria"/>
          <w:color w:val="1F497D" w:themeColor="text2"/>
          <w:sz w:val="20"/>
          <w:szCs w:val="20"/>
        </w:rPr>
        <w:t xml:space="preserve"> operators</w:t>
      </w:r>
      <w:r w:rsidR="00C55D9E">
        <w:rPr>
          <w:rFonts w:ascii="Cambria" w:hAnsi="Cambria"/>
          <w:color w:val="1F497D" w:themeColor="text2"/>
          <w:sz w:val="20"/>
          <w:szCs w:val="20"/>
        </w:rPr>
        <w:t xml:space="preserve"> </w:t>
      </w:r>
      <w:r w:rsidR="00EB61F0">
        <w:rPr>
          <w:rFonts w:ascii="Cambria" w:hAnsi="Cambria"/>
          <w:color w:val="1F497D" w:themeColor="text2"/>
          <w:sz w:val="20"/>
          <w:szCs w:val="20"/>
        </w:rPr>
        <w:t>deployed in Google Cloud Platform</w:t>
      </w:r>
    </w:p>
    <w:p w14:paraId="433016B7" w14:textId="5431327E" w:rsidR="00EB6E90" w:rsidRDefault="007E3744" w:rsidP="00460D8C">
      <w:pPr>
        <w:numPr>
          <w:ilvl w:val="0"/>
          <w:numId w:val="14"/>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Pr>
          <w:rFonts w:ascii="Cambria" w:hAnsi="Cambria"/>
          <w:color w:val="1F497D" w:themeColor="text2"/>
          <w:sz w:val="20"/>
          <w:szCs w:val="20"/>
        </w:rPr>
        <w:t>System also has integration with AIOPS</w:t>
      </w:r>
      <w:r w:rsidR="00EB61F0">
        <w:rPr>
          <w:rFonts w:ascii="Cambria" w:hAnsi="Cambria"/>
          <w:color w:val="1F497D" w:themeColor="text2"/>
          <w:sz w:val="20"/>
          <w:szCs w:val="20"/>
        </w:rPr>
        <w:t xml:space="preserve"> alert mechanism</w:t>
      </w:r>
    </w:p>
    <w:p w14:paraId="33494D4E" w14:textId="40CFB361" w:rsidR="00EB6E90" w:rsidRDefault="00EB6E90" w:rsidP="00460D8C">
      <w:pPr>
        <w:numPr>
          <w:ilvl w:val="0"/>
          <w:numId w:val="14"/>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Pr>
          <w:rFonts w:ascii="Cambria" w:hAnsi="Cambria"/>
          <w:color w:val="1F497D" w:themeColor="text2"/>
          <w:sz w:val="20"/>
          <w:szCs w:val="20"/>
        </w:rPr>
        <w:t>Requirement gatherin</w:t>
      </w:r>
      <w:r w:rsidR="00BA461F">
        <w:rPr>
          <w:rFonts w:ascii="Cambria" w:hAnsi="Cambria"/>
          <w:color w:val="1F497D" w:themeColor="text2"/>
          <w:sz w:val="20"/>
          <w:szCs w:val="20"/>
        </w:rPr>
        <w:t>g,</w:t>
      </w:r>
      <w:r>
        <w:rPr>
          <w:rFonts w:ascii="Cambria" w:hAnsi="Cambria"/>
          <w:color w:val="1F497D" w:themeColor="text2"/>
          <w:sz w:val="20"/>
          <w:szCs w:val="20"/>
        </w:rPr>
        <w:t xml:space="preserve"> solutioning of performance testing</w:t>
      </w:r>
      <w:r w:rsidR="00BA461F">
        <w:rPr>
          <w:rFonts w:ascii="Cambria" w:hAnsi="Cambria"/>
          <w:color w:val="1F497D" w:themeColor="text2"/>
          <w:sz w:val="20"/>
          <w:szCs w:val="20"/>
        </w:rPr>
        <w:t xml:space="preserve">/tuning </w:t>
      </w:r>
      <w:r>
        <w:rPr>
          <w:rFonts w:ascii="Cambria" w:hAnsi="Cambria"/>
          <w:color w:val="1F497D" w:themeColor="text2"/>
          <w:sz w:val="20"/>
          <w:szCs w:val="20"/>
        </w:rPr>
        <w:t xml:space="preserve">on big multimode node clusters  </w:t>
      </w:r>
    </w:p>
    <w:p w14:paraId="03FD14D6" w14:textId="764795C3" w:rsidR="00460D8C" w:rsidRDefault="00460D8C" w:rsidP="00460D8C">
      <w:pPr>
        <w:numPr>
          <w:ilvl w:val="0"/>
          <w:numId w:val="14"/>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Pr>
          <w:rFonts w:ascii="Cambria" w:hAnsi="Cambria"/>
          <w:color w:val="1F497D" w:themeColor="text2"/>
          <w:sz w:val="20"/>
          <w:szCs w:val="20"/>
        </w:rPr>
        <w:t>Daily status report for the progress in testing of</w:t>
      </w:r>
      <w:r w:rsidR="00EB6E90">
        <w:rPr>
          <w:rFonts w:ascii="Cambria" w:hAnsi="Cambria"/>
          <w:color w:val="1F497D" w:themeColor="text2"/>
          <w:sz w:val="20"/>
          <w:szCs w:val="20"/>
        </w:rPr>
        <w:t xml:space="preserve"> these</w:t>
      </w:r>
      <w:r>
        <w:rPr>
          <w:rFonts w:ascii="Cambria" w:hAnsi="Cambria"/>
          <w:color w:val="1F497D" w:themeColor="text2"/>
          <w:sz w:val="20"/>
          <w:szCs w:val="20"/>
        </w:rPr>
        <w:t xml:space="preserve"> Kubernetes operators</w:t>
      </w:r>
    </w:p>
    <w:p w14:paraId="4E2E5A3B" w14:textId="77777777" w:rsidR="00EB6E90" w:rsidRDefault="00460D8C" w:rsidP="00460D8C">
      <w:pPr>
        <w:numPr>
          <w:ilvl w:val="0"/>
          <w:numId w:val="14"/>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Pr>
          <w:rFonts w:ascii="Cambria" w:hAnsi="Cambria"/>
          <w:color w:val="1F497D" w:themeColor="text2"/>
          <w:sz w:val="20"/>
          <w:szCs w:val="20"/>
        </w:rPr>
        <w:t xml:space="preserve">Guiding the team on day to day activities like </w:t>
      </w:r>
      <w:r w:rsidR="00EB6E90">
        <w:rPr>
          <w:rFonts w:ascii="Cambria" w:hAnsi="Cambria"/>
          <w:color w:val="1F497D" w:themeColor="text2"/>
          <w:sz w:val="20"/>
          <w:szCs w:val="20"/>
        </w:rPr>
        <w:t xml:space="preserve">troubleshooting, </w:t>
      </w:r>
      <w:r>
        <w:rPr>
          <w:rFonts w:ascii="Cambria" w:hAnsi="Cambria"/>
          <w:color w:val="1F497D" w:themeColor="text2"/>
          <w:sz w:val="20"/>
          <w:szCs w:val="20"/>
        </w:rPr>
        <w:t>execution, automation scripting, performance scripting, Jira updates</w:t>
      </w:r>
    </w:p>
    <w:p w14:paraId="5149F691" w14:textId="4C06EF58" w:rsidR="00EB61F0" w:rsidRDefault="00654D25" w:rsidP="00460D8C">
      <w:pPr>
        <w:numPr>
          <w:ilvl w:val="0"/>
          <w:numId w:val="14"/>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Pr>
          <w:rFonts w:ascii="Cambria" w:hAnsi="Cambria"/>
          <w:color w:val="1F497D" w:themeColor="text2"/>
          <w:sz w:val="20"/>
          <w:szCs w:val="20"/>
        </w:rPr>
        <w:t>R</w:t>
      </w:r>
      <w:r w:rsidR="00EB61F0">
        <w:rPr>
          <w:rFonts w:ascii="Cambria" w:hAnsi="Cambria"/>
          <w:color w:val="1F497D" w:themeColor="text2"/>
          <w:sz w:val="20"/>
          <w:szCs w:val="20"/>
        </w:rPr>
        <w:t>esource</w:t>
      </w:r>
      <w:r>
        <w:rPr>
          <w:rFonts w:ascii="Cambria" w:hAnsi="Cambria"/>
          <w:color w:val="1F497D" w:themeColor="text2"/>
          <w:sz w:val="20"/>
          <w:szCs w:val="20"/>
        </w:rPr>
        <w:t xml:space="preserve"> pla</w:t>
      </w:r>
      <w:r w:rsidR="00384D3F">
        <w:rPr>
          <w:rFonts w:ascii="Cambria" w:hAnsi="Cambria"/>
          <w:color w:val="1F497D" w:themeColor="text2"/>
          <w:sz w:val="20"/>
          <w:szCs w:val="20"/>
        </w:rPr>
        <w:t>n</w:t>
      </w:r>
      <w:r>
        <w:rPr>
          <w:rFonts w:ascii="Cambria" w:hAnsi="Cambria"/>
          <w:color w:val="1F497D" w:themeColor="text2"/>
          <w:sz w:val="20"/>
          <w:szCs w:val="20"/>
        </w:rPr>
        <w:t>n</w:t>
      </w:r>
      <w:r w:rsidR="00384D3F">
        <w:rPr>
          <w:rFonts w:ascii="Cambria" w:hAnsi="Cambria"/>
          <w:color w:val="1F497D" w:themeColor="text2"/>
          <w:sz w:val="20"/>
          <w:szCs w:val="20"/>
        </w:rPr>
        <w:t>ing</w:t>
      </w:r>
      <w:r>
        <w:rPr>
          <w:rFonts w:ascii="Cambria" w:hAnsi="Cambria"/>
          <w:color w:val="1F497D" w:themeColor="text2"/>
          <w:sz w:val="20"/>
          <w:szCs w:val="20"/>
        </w:rPr>
        <w:t xml:space="preserve"> and schedule</w:t>
      </w:r>
      <w:r w:rsidR="00EB61F0">
        <w:rPr>
          <w:rFonts w:ascii="Cambria" w:hAnsi="Cambria"/>
          <w:color w:val="1F497D" w:themeColor="text2"/>
          <w:sz w:val="20"/>
          <w:szCs w:val="20"/>
        </w:rPr>
        <w:t xml:space="preserve"> approval in co-ordination with onshore team </w:t>
      </w:r>
      <w:r w:rsidR="00EB6E90">
        <w:rPr>
          <w:rFonts w:ascii="Cambria" w:hAnsi="Cambria"/>
          <w:color w:val="1F497D" w:themeColor="text2"/>
          <w:sz w:val="20"/>
          <w:szCs w:val="20"/>
        </w:rPr>
        <w:t xml:space="preserve"> </w:t>
      </w:r>
    </w:p>
    <w:p w14:paraId="15093F32" w14:textId="0B74C6D4" w:rsidR="00460D8C" w:rsidRPr="00946B9B" w:rsidRDefault="00EB61F0" w:rsidP="00460D8C">
      <w:pPr>
        <w:numPr>
          <w:ilvl w:val="0"/>
          <w:numId w:val="14"/>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Pr>
          <w:rFonts w:ascii="Cambria" w:hAnsi="Cambria"/>
          <w:color w:val="1F497D" w:themeColor="text2"/>
          <w:sz w:val="20"/>
          <w:szCs w:val="20"/>
        </w:rPr>
        <w:t>Calls to discuss</w:t>
      </w:r>
      <w:r w:rsidR="00EB6E90">
        <w:rPr>
          <w:rFonts w:ascii="Cambria" w:hAnsi="Cambria"/>
          <w:color w:val="1F497D" w:themeColor="text2"/>
          <w:sz w:val="20"/>
          <w:szCs w:val="20"/>
        </w:rPr>
        <w:t xml:space="preserve"> </w:t>
      </w:r>
      <w:r>
        <w:rPr>
          <w:rFonts w:ascii="Cambria" w:hAnsi="Cambria"/>
          <w:color w:val="1F497D" w:themeColor="text2"/>
          <w:sz w:val="20"/>
          <w:szCs w:val="20"/>
        </w:rPr>
        <w:t>i</w:t>
      </w:r>
      <w:r w:rsidR="00EB6E90">
        <w:rPr>
          <w:rFonts w:ascii="Cambria" w:hAnsi="Cambria"/>
          <w:color w:val="1F497D" w:themeColor="text2"/>
          <w:sz w:val="20"/>
          <w:szCs w:val="20"/>
        </w:rPr>
        <w:t>mpediments</w:t>
      </w:r>
      <w:r>
        <w:rPr>
          <w:rFonts w:ascii="Cambria" w:hAnsi="Cambria"/>
          <w:color w:val="1F497D" w:themeColor="text2"/>
          <w:sz w:val="20"/>
          <w:szCs w:val="20"/>
        </w:rPr>
        <w:t xml:space="preserve">, solutions and daily status with the onshore team </w:t>
      </w:r>
      <w:r w:rsidR="00460D8C">
        <w:rPr>
          <w:rFonts w:ascii="Cambria" w:hAnsi="Cambria"/>
          <w:color w:val="1F497D" w:themeColor="text2"/>
          <w:sz w:val="20"/>
          <w:szCs w:val="20"/>
        </w:rPr>
        <w:t xml:space="preserve"> </w:t>
      </w:r>
    </w:p>
    <w:p w14:paraId="5FB87CB2" w14:textId="77777777" w:rsidR="00460D8C" w:rsidRPr="00946B9B" w:rsidRDefault="00460D8C" w:rsidP="00460D8C">
      <w:p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ind w:left="360"/>
        <w:rPr>
          <w:rFonts w:ascii="Cambria" w:hAnsi="Cambria"/>
          <w:color w:val="1F497D" w:themeColor="text2"/>
          <w:sz w:val="20"/>
          <w:szCs w:val="20"/>
        </w:rPr>
      </w:pPr>
    </w:p>
    <w:p w14:paraId="58436DE5" w14:textId="77777777" w:rsidR="00475DCD" w:rsidRPr="00946B9B" w:rsidRDefault="00475DCD" w:rsidP="00475DCD">
      <w:pPr>
        <w:tabs>
          <w:tab w:val="left" w:pos="0"/>
          <w:tab w:val="left" w:pos="1710"/>
        </w:tabs>
        <w:spacing w:after="0" w:line="240" w:lineRule="auto"/>
        <w:rPr>
          <w:rFonts w:ascii="Cambria" w:hAnsi="Cambria"/>
          <w:b/>
          <w:bCs/>
          <w:color w:val="1F497D" w:themeColor="text2"/>
          <w:sz w:val="20"/>
          <w:szCs w:val="20"/>
        </w:rPr>
      </w:pPr>
      <w:r w:rsidRPr="00946B9B">
        <w:rPr>
          <w:rFonts w:ascii="Cambria" w:hAnsi="Cambria"/>
          <w:b/>
          <w:bCs/>
          <w:color w:val="1F497D" w:themeColor="text2"/>
          <w:sz w:val="20"/>
          <w:szCs w:val="20"/>
        </w:rPr>
        <w:t>At Deloitte</w:t>
      </w:r>
      <w:r w:rsidRPr="00946B9B">
        <w:rPr>
          <w:rFonts w:ascii="Cambria" w:hAnsi="Cambria"/>
          <w:bCs/>
          <w:color w:val="1F497D" w:themeColor="text2"/>
          <w:sz w:val="20"/>
          <w:szCs w:val="20"/>
        </w:rPr>
        <w:t xml:space="preserve"> </w:t>
      </w:r>
    </w:p>
    <w:p w14:paraId="2DDBCDFF" w14:textId="4EDE9473" w:rsidR="00475DCD" w:rsidRPr="00946B9B" w:rsidRDefault="00475DCD" w:rsidP="00475DCD">
      <w:pPr>
        <w:tabs>
          <w:tab w:val="left" w:pos="0"/>
          <w:tab w:val="left" w:pos="1440"/>
          <w:tab w:val="left" w:pos="1710"/>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rPr>
          <w:rFonts w:ascii="Cambria" w:hAnsi="Cambria"/>
          <w:bCs/>
          <w:color w:val="1F497D" w:themeColor="text2"/>
          <w:sz w:val="20"/>
          <w:szCs w:val="20"/>
        </w:rPr>
      </w:pPr>
      <w:r w:rsidRPr="00946B9B">
        <w:rPr>
          <w:rFonts w:ascii="Cambria" w:hAnsi="Cambria"/>
          <w:b/>
          <w:bCs/>
          <w:color w:val="1F497D" w:themeColor="text2"/>
          <w:sz w:val="20"/>
          <w:szCs w:val="20"/>
        </w:rPr>
        <w:t xml:space="preserve">Client: </w:t>
      </w:r>
      <w:r w:rsidR="00843B01">
        <w:rPr>
          <w:rFonts w:ascii="Cambria" w:hAnsi="Cambria"/>
          <w:bCs/>
          <w:color w:val="1F497D" w:themeColor="text2"/>
          <w:sz w:val="20"/>
          <w:szCs w:val="20"/>
        </w:rPr>
        <w:t>Walmart</w:t>
      </w:r>
      <w:r w:rsidRPr="00946B9B">
        <w:rPr>
          <w:rFonts w:ascii="Cambria" w:hAnsi="Cambria"/>
          <w:bCs/>
          <w:color w:val="1F497D" w:themeColor="text2"/>
          <w:sz w:val="20"/>
          <w:szCs w:val="20"/>
        </w:rPr>
        <w:t xml:space="preserve">  </w:t>
      </w:r>
    </w:p>
    <w:p w14:paraId="647A8760" w14:textId="54E5E64A" w:rsidR="00475DCD" w:rsidRPr="00946B9B" w:rsidRDefault="00475DCD" w:rsidP="00475DCD">
      <w:pPr>
        <w:tabs>
          <w:tab w:val="left" w:pos="0"/>
          <w:tab w:val="left" w:pos="144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rPr>
          <w:rFonts w:ascii="Cambria" w:hAnsi="Cambria"/>
          <w:bCs/>
          <w:color w:val="1F497D" w:themeColor="text2"/>
          <w:sz w:val="20"/>
          <w:szCs w:val="20"/>
        </w:rPr>
      </w:pPr>
      <w:r w:rsidRPr="00946B9B">
        <w:rPr>
          <w:rFonts w:ascii="Cambria" w:hAnsi="Cambria"/>
          <w:b/>
          <w:bCs/>
          <w:color w:val="1F497D" w:themeColor="text2"/>
          <w:sz w:val="20"/>
          <w:szCs w:val="20"/>
        </w:rPr>
        <w:t xml:space="preserve">Description: </w:t>
      </w:r>
      <w:r w:rsidRPr="00946B9B">
        <w:rPr>
          <w:rFonts w:ascii="Cambria" w:hAnsi="Cambria"/>
          <w:bCs/>
          <w:color w:val="1F497D" w:themeColor="text2"/>
          <w:sz w:val="20"/>
          <w:szCs w:val="20"/>
        </w:rPr>
        <w:t>TRIRIGA</w:t>
      </w:r>
      <w:r w:rsidRPr="00946B9B">
        <w:rPr>
          <w:rFonts w:ascii="Cambria" w:hAnsi="Cambria"/>
          <w:b/>
          <w:bCs/>
          <w:color w:val="1F497D" w:themeColor="text2"/>
          <w:sz w:val="20"/>
          <w:szCs w:val="20"/>
        </w:rPr>
        <w:t xml:space="preserve"> </w:t>
      </w:r>
      <w:r w:rsidRPr="00946B9B">
        <w:rPr>
          <w:rFonts w:ascii="Cambria" w:hAnsi="Cambria"/>
          <w:bCs/>
          <w:color w:val="1F497D" w:themeColor="text2"/>
          <w:sz w:val="20"/>
          <w:szCs w:val="20"/>
        </w:rPr>
        <w:t>and</w:t>
      </w:r>
      <w:r w:rsidRPr="00946B9B">
        <w:rPr>
          <w:rFonts w:ascii="Cambria" w:hAnsi="Cambria"/>
          <w:b/>
          <w:bCs/>
          <w:color w:val="1F497D" w:themeColor="text2"/>
          <w:sz w:val="20"/>
          <w:szCs w:val="20"/>
        </w:rPr>
        <w:t xml:space="preserve"> </w:t>
      </w:r>
      <w:r w:rsidRPr="00946B9B">
        <w:rPr>
          <w:rFonts w:ascii="Cambria" w:hAnsi="Cambria"/>
          <w:bCs/>
          <w:color w:val="1F497D" w:themeColor="text2"/>
          <w:sz w:val="20"/>
          <w:szCs w:val="20"/>
        </w:rPr>
        <w:t>SAP implementation with modules like Construction Management (CM) and Program Management</w:t>
      </w:r>
      <w:r w:rsidR="00892D60" w:rsidRPr="00946B9B">
        <w:rPr>
          <w:rFonts w:ascii="Cambria" w:hAnsi="Cambria"/>
          <w:bCs/>
          <w:color w:val="1F497D" w:themeColor="text2"/>
          <w:sz w:val="20"/>
          <w:szCs w:val="20"/>
        </w:rPr>
        <w:t xml:space="preserve"> (PM)</w:t>
      </w:r>
    </w:p>
    <w:p w14:paraId="4BA8629D" w14:textId="48F9365D" w:rsidR="00475DCD" w:rsidRPr="00946B9B" w:rsidRDefault="00475DCD" w:rsidP="00475DCD">
      <w:pPr>
        <w:tabs>
          <w:tab w:val="left" w:pos="0"/>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rPr>
          <w:rFonts w:ascii="Cambria" w:hAnsi="Cambria"/>
          <w:b/>
          <w:bCs/>
          <w:color w:val="1F497D" w:themeColor="text2"/>
          <w:sz w:val="20"/>
          <w:szCs w:val="20"/>
        </w:rPr>
      </w:pPr>
      <w:r w:rsidRPr="00946B9B">
        <w:rPr>
          <w:rFonts w:ascii="Cambria" w:hAnsi="Cambria"/>
          <w:b/>
          <w:bCs/>
          <w:color w:val="1F497D" w:themeColor="text2"/>
          <w:sz w:val="20"/>
          <w:szCs w:val="20"/>
        </w:rPr>
        <w:t>Period:</w:t>
      </w:r>
      <w:r w:rsidRPr="00946B9B">
        <w:rPr>
          <w:rFonts w:ascii="Cambria" w:hAnsi="Cambria"/>
          <w:bCs/>
          <w:color w:val="1F497D" w:themeColor="text2"/>
          <w:sz w:val="20"/>
          <w:szCs w:val="20"/>
        </w:rPr>
        <w:t xml:space="preserve"> Sep’19 – </w:t>
      </w:r>
      <w:r w:rsidR="00EB6E90">
        <w:rPr>
          <w:rFonts w:ascii="Cambria" w:hAnsi="Cambria"/>
          <w:bCs/>
          <w:color w:val="1F497D" w:themeColor="text2"/>
          <w:sz w:val="20"/>
          <w:szCs w:val="20"/>
        </w:rPr>
        <w:t>Oct</w:t>
      </w:r>
      <w:r w:rsidR="00460D8C">
        <w:rPr>
          <w:rFonts w:ascii="Cambria" w:hAnsi="Cambria"/>
          <w:bCs/>
          <w:color w:val="1F497D" w:themeColor="text2"/>
          <w:sz w:val="20"/>
          <w:szCs w:val="20"/>
        </w:rPr>
        <w:t xml:space="preserve"> ‘20</w:t>
      </w:r>
    </w:p>
    <w:p w14:paraId="15DBFABA" w14:textId="77777777" w:rsidR="00475DCD" w:rsidRPr="00946B9B" w:rsidRDefault="00475DCD" w:rsidP="00475DCD">
      <w:pPr>
        <w:tabs>
          <w:tab w:val="left" w:pos="284"/>
          <w:tab w:val="left" w:pos="1710"/>
          <w:tab w:val="left" w:pos="2565"/>
          <w:tab w:val="left" w:pos="11716"/>
          <w:tab w:val="left" w:pos="12632"/>
          <w:tab w:val="left" w:pos="13548"/>
          <w:tab w:val="left" w:pos="14464"/>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rPr>
          <w:rFonts w:ascii="Cambria" w:hAnsi="Cambria"/>
          <w:bCs/>
          <w:color w:val="1F497D" w:themeColor="text2"/>
          <w:sz w:val="20"/>
          <w:szCs w:val="20"/>
        </w:rPr>
      </w:pPr>
      <w:r w:rsidRPr="00946B9B">
        <w:rPr>
          <w:rFonts w:ascii="Cambria" w:hAnsi="Cambria"/>
          <w:b/>
          <w:bCs/>
          <w:color w:val="1F497D" w:themeColor="text2"/>
          <w:sz w:val="20"/>
          <w:szCs w:val="20"/>
        </w:rPr>
        <w:t xml:space="preserve">Methodology: </w:t>
      </w:r>
      <w:r w:rsidRPr="00946B9B">
        <w:rPr>
          <w:rFonts w:ascii="Cambria" w:hAnsi="Cambria"/>
          <w:bCs/>
          <w:color w:val="1F497D" w:themeColor="text2"/>
          <w:sz w:val="20"/>
          <w:szCs w:val="20"/>
        </w:rPr>
        <w:t>Agile</w:t>
      </w:r>
    </w:p>
    <w:p w14:paraId="332E754E" w14:textId="786C6CB2" w:rsidR="00475DCD" w:rsidRPr="00946B9B" w:rsidRDefault="00475DCD" w:rsidP="00475DCD">
      <w:pPr>
        <w:tabs>
          <w:tab w:val="left" w:pos="0"/>
          <w:tab w:val="left" w:pos="1710"/>
        </w:tabs>
        <w:spacing w:after="0" w:line="240" w:lineRule="auto"/>
        <w:rPr>
          <w:rFonts w:ascii="Cambria" w:hAnsi="Cambria"/>
          <w:b/>
          <w:bCs/>
          <w:color w:val="1F497D" w:themeColor="text2"/>
          <w:sz w:val="20"/>
          <w:szCs w:val="20"/>
        </w:rPr>
      </w:pPr>
      <w:r w:rsidRPr="00946B9B">
        <w:rPr>
          <w:rFonts w:ascii="Cambria" w:hAnsi="Cambria"/>
          <w:b/>
          <w:bCs/>
          <w:color w:val="1F497D" w:themeColor="text2"/>
          <w:sz w:val="20"/>
          <w:szCs w:val="20"/>
        </w:rPr>
        <w:t xml:space="preserve">Project Size: </w:t>
      </w:r>
      <w:r w:rsidR="004C6F5F" w:rsidRPr="00946B9B">
        <w:rPr>
          <w:rFonts w:ascii="Cambria" w:hAnsi="Cambria"/>
          <w:bCs/>
          <w:color w:val="1F497D" w:themeColor="text2"/>
          <w:sz w:val="20"/>
          <w:szCs w:val="20"/>
        </w:rPr>
        <w:t>2</w:t>
      </w:r>
      <w:r w:rsidRPr="00946B9B">
        <w:rPr>
          <w:rFonts w:ascii="Cambria" w:hAnsi="Cambria"/>
          <w:bCs/>
          <w:color w:val="1F497D" w:themeColor="text2"/>
          <w:sz w:val="20"/>
          <w:szCs w:val="20"/>
        </w:rPr>
        <w:t>5 people</w:t>
      </w:r>
    </w:p>
    <w:p w14:paraId="185712F8" w14:textId="77777777" w:rsidR="00475DCD" w:rsidRPr="00946B9B" w:rsidRDefault="00475DCD" w:rsidP="00475DCD">
      <w:pPr>
        <w:pStyle w:val="PlainText"/>
        <w:tabs>
          <w:tab w:val="left" w:pos="1710"/>
        </w:tabs>
        <w:rPr>
          <w:rFonts w:ascii="Cambria" w:hAnsi="Cambria" w:cs="Times New Roman"/>
          <w:b/>
          <w:color w:val="1F497D" w:themeColor="text2"/>
          <w:sz w:val="20"/>
          <w:szCs w:val="20"/>
        </w:rPr>
      </w:pPr>
      <w:r w:rsidRPr="00946B9B">
        <w:rPr>
          <w:rFonts w:ascii="Cambria" w:hAnsi="Cambria" w:cs="Times New Roman"/>
          <w:b/>
          <w:color w:val="1F497D" w:themeColor="text2"/>
          <w:sz w:val="20"/>
          <w:szCs w:val="20"/>
        </w:rPr>
        <w:t>Technologies:</w:t>
      </w:r>
    </w:p>
    <w:p w14:paraId="5F7F8191" w14:textId="77777777" w:rsidR="00475DCD" w:rsidRPr="00946B9B" w:rsidRDefault="00475DCD" w:rsidP="00475DCD">
      <w:pPr>
        <w:pStyle w:val="PlainText"/>
        <w:tabs>
          <w:tab w:val="left" w:pos="1710"/>
        </w:tabs>
        <w:rPr>
          <w:rFonts w:ascii="Cambria" w:hAnsi="Cambria" w:cs="Times New Roman"/>
          <w:b/>
          <w:color w:val="1F497D" w:themeColor="text2"/>
          <w:sz w:val="20"/>
          <w:szCs w:val="20"/>
        </w:rPr>
      </w:pPr>
      <w:r w:rsidRPr="00946B9B">
        <w:rPr>
          <w:rFonts w:ascii="Cambria" w:hAnsi="Cambria" w:cs="Times New Roman"/>
          <w:b/>
          <w:color w:val="1F497D" w:themeColor="text2"/>
          <w:sz w:val="20"/>
          <w:szCs w:val="20"/>
        </w:rPr>
        <w:t xml:space="preserve">Platform: </w:t>
      </w:r>
      <w:r w:rsidRPr="00946B9B">
        <w:rPr>
          <w:rFonts w:ascii="Cambria" w:hAnsi="Cambria" w:cs="Times New Roman"/>
          <w:color w:val="1F497D" w:themeColor="text2"/>
          <w:sz w:val="20"/>
          <w:szCs w:val="20"/>
        </w:rPr>
        <w:t>Windows</w:t>
      </w:r>
      <w:r w:rsidRPr="00946B9B">
        <w:rPr>
          <w:rFonts w:ascii="Cambria" w:hAnsi="Cambria" w:cs="Times New Roman"/>
          <w:b/>
          <w:color w:val="1F497D" w:themeColor="text2"/>
          <w:sz w:val="20"/>
          <w:szCs w:val="20"/>
        </w:rPr>
        <w:tab/>
      </w:r>
    </w:p>
    <w:p w14:paraId="399A90D6" w14:textId="43B38BF4" w:rsidR="00475DCD" w:rsidRPr="00946B9B" w:rsidRDefault="00475DCD" w:rsidP="00475DCD">
      <w:pPr>
        <w:tabs>
          <w:tab w:val="left" w:pos="0"/>
          <w:tab w:val="left" w:pos="1710"/>
        </w:tabs>
        <w:spacing w:after="0" w:line="240" w:lineRule="auto"/>
        <w:rPr>
          <w:rFonts w:ascii="Cambria" w:hAnsi="Cambria"/>
          <w:b/>
          <w:color w:val="1F497D" w:themeColor="text2"/>
          <w:sz w:val="20"/>
          <w:szCs w:val="20"/>
        </w:rPr>
      </w:pPr>
      <w:r w:rsidRPr="00946B9B">
        <w:rPr>
          <w:rFonts w:ascii="Cambria" w:hAnsi="Cambria"/>
          <w:b/>
          <w:color w:val="1F497D" w:themeColor="text2"/>
          <w:sz w:val="20"/>
          <w:szCs w:val="20"/>
        </w:rPr>
        <w:t xml:space="preserve">Tools: </w:t>
      </w:r>
      <w:r w:rsidR="00892D60" w:rsidRPr="00946B9B">
        <w:rPr>
          <w:rFonts w:ascii="Cambria" w:hAnsi="Cambria"/>
          <w:color w:val="1F497D" w:themeColor="text2"/>
          <w:sz w:val="20"/>
          <w:szCs w:val="20"/>
        </w:rPr>
        <w:t xml:space="preserve">Jira, </w:t>
      </w:r>
      <w:proofErr w:type="spellStart"/>
      <w:r w:rsidR="00892D60" w:rsidRPr="00946B9B">
        <w:rPr>
          <w:rFonts w:ascii="Cambria" w:hAnsi="Cambria"/>
          <w:color w:val="1F497D" w:themeColor="text2"/>
          <w:sz w:val="20"/>
          <w:szCs w:val="20"/>
        </w:rPr>
        <w:t>Worksoft</w:t>
      </w:r>
      <w:proofErr w:type="spellEnd"/>
      <w:r w:rsidR="004C6F5F" w:rsidRPr="00946B9B">
        <w:rPr>
          <w:rFonts w:ascii="Cambria" w:hAnsi="Cambria"/>
          <w:color w:val="1F497D" w:themeColor="text2"/>
          <w:sz w:val="20"/>
          <w:szCs w:val="20"/>
        </w:rPr>
        <w:t xml:space="preserve"> Certify</w:t>
      </w:r>
      <w:r w:rsidR="00A0093B" w:rsidRPr="00946B9B">
        <w:rPr>
          <w:rFonts w:ascii="Cambria" w:hAnsi="Cambria"/>
          <w:color w:val="1F497D" w:themeColor="text2"/>
          <w:sz w:val="20"/>
          <w:szCs w:val="20"/>
        </w:rPr>
        <w:t>, Selenium,</w:t>
      </w:r>
      <w:r w:rsidR="00892D60" w:rsidRPr="00946B9B">
        <w:rPr>
          <w:rFonts w:ascii="Cambria" w:hAnsi="Cambria"/>
          <w:color w:val="1F497D" w:themeColor="text2"/>
          <w:sz w:val="20"/>
          <w:szCs w:val="20"/>
        </w:rPr>
        <w:t xml:space="preserve"> </w:t>
      </w:r>
    </w:p>
    <w:p w14:paraId="79B33090" w14:textId="77777777" w:rsidR="00475DCD" w:rsidRPr="00946B9B" w:rsidRDefault="00475DCD" w:rsidP="00475DCD">
      <w:pPr>
        <w:tabs>
          <w:tab w:val="left" w:pos="0"/>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rPr>
          <w:rFonts w:ascii="Cambria" w:hAnsi="Cambria"/>
          <w:b/>
          <w:bCs/>
          <w:color w:val="1F497D" w:themeColor="text2"/>
          <w:sz w:val="20"/>
          <w:szCs w:val="20"/>
        </w:rPr>
      </w:pPr>
    </w:p>
    <w:p w14:paraId="6A5B07CF" w14:textId="77777777" w:rsidR="00475DCD" w:rsidRPr="00946B9B" w:rsidRDefault="00475DCD" w:rsidP="00475DCD">
      <w:pPr>
        <w:tabs>
          <w:tab w:val="left" w:pos="0"/>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rPr>
          <w:rFonts w:ascii="Cambria" w:hAnsi="Cambria"/>
          <w:b/>
          <w:bCs/>
          <w:color w:val="1F497D" w:themeColor="text2"/>
          <w:sz w:val="20"/>
          <w:szCs w:val="20"/>
        </w:rPr>
      </w:pPr>
      <w:r w:rsidRPr="00946B9B">
        <w:rPr>
          <w:rFonts w:ascii="Cambria" w:hAnsi="Cambria"/>
          <w:b/>
          <w:bCs/>
          <w:color w:val="1F497D" w:themeColor="text2"/>
          <w:sz w:val="20"/>
          <w:szCs w:val="20"/>
        </w:rPr>
        <w:t>Roles:</w:t>
      </w:r>
    </w:p>
    <w:p w14:paraId="1E36B8EF" w14:textId="4CF22CD8" w:rsidR="00475DCD" w:rsidRPr="00946B9B" w:rsidRDefault="00475DCD" w:rsidP="00475DCD">
      <w:pPr>
        <w:numPr>
          <w:ilvl w:val="0"/>
          <w:numId w:val="14"/>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sidRPr="00946B9B">
        <w:rPr>
          <w:rFonts w:ascii="Cambria" w:hAnsi="Cambria"/>
          <w:color w:val="1F497D" w:themeColor="text2"/>
          <w:sz w:val="20"/>
          <w:szCs w:val="20"/>
        </w:rPr>
        <w:t xml:space="preserve">Road map for test automation for the </w:t>
      </w:r>
      <w:r w:rsidR="00892D60" w:rsidRPr="00946B9B">
        <w:rPr>
          <w:rFonts w:ascii="Cambria" w:hAnsi="Cambria"/>
          <w:color w:val="1F497D" w:themeColor="text2"/>
          <w:sz w:val="20"/>
          <w:szCs w:val="20"/>
        </w:rPr>
        <w:t>project</w:t>
      </w:r>
    </w:p>
    <w:p w14:paraId="01AF3596" w14:textId="670ECFA0" w:rsidR="00504FFD" w:rsidRPr="00946B9B" w:rsidRDefault="00504FFD" w:rsidP="00475DCD">
      <w:pPr>
        <w:numPr>
          <w:ilvl w:val="0"/>
          <w:numId w:val="14"/>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sidRPr="00946B9B">
        <w:rPr>
          <w:rFonts w:ascii="Cambria" w:hAnsi="Cambria"/>
          <w:color w:val="1F497D" w:themeColor="text2"/>
          <w:sz w:val="20"/>
          <w:szCs w:val="20"/>
        </w:rPr>
        <w:t>Estimation, resource planning, timeline</w:t>
      </w:r>
      <w:r w:rsidR="00A0093B" w:rsidRPr="00946B9B">
        <w:rPr>
          <w:rFonts w:ascii="Cambria" w:hAnsi="Cambria"/>
          <w:color w:val="1F497D" w:themeColor="text2"/>
          <w:sz w:val="20"/>
          <w:szCs w:val="20"/>
        </w:rPr>
        <w:t>, client approval</w:t>
      </w:r>
      <w:r w:rsidRPr="00946B9B">
        <w:rPr>
          <w:rFonts w:ascii="Cambria" w:hAnsi="Cambria"/>
          <w:color w:val="1F497D" w:themeColor="text2"/>
          <w:sz w:val="20"/>
          <w:szCs w:val="20"/>
        </w:rPr>
        <w:t xml:space="preserve"> and recruitment for the test automation part of the project</w:t>
      </w:r>
    </w:p>
    <w:p w14:paraId="2F12215F" w14:textId="584336FC" w:rsidR="00475DCD" w:rsidRPr="00946B9B" w:rsidRDefault="00475DCD" w:rsidP="00475DCD">
      <w:pPr>
        <w:numPr>
          <w:ilvl w:val="0"/>
          <w:numId w:val="14"/>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sidRPr="00946B9B">
        <w:rPr>
          <w:rFonts w:ascii="Cambria" w:hAnsi="Cambria"/>
          <w:color w:val="1F497D" w:themeColor="text2"/>
          <w:sz w:val="20"/>
          <w:szCs w:val="20"/>
        </w:rPr>
        <w:t>Re-use already built automation scripts</w:t>
      </w:r>
      <w:r w:rsidR="00892D60" w:rsidRPr="00946B9B">
        <w:rPr>
          <w:rFonts w:ascii="Cambria" w:hAnsi="Cambria"/>
          <w:color w:val="1F497D" w:themeColor="text2"/>
          <w:sz w:val="20"/>
          <w:szCs w:val="20"/>
        </w:rPr>
        <w:t xml:space="preserve"> by third-party vendor now not working with the retailer </w:t>
      </w:r>
    </w:p>
    <w:p w14:paraId="5AFAA388" w14:textId="11EE36E3" w:rsidR="00475DCD" w:rsidRPr="00946B9B" w:rsidRDefault="00475DCD" w:rsidP="00475DCD">
      <w:pPr>
        <w:numPr>
          <w:ilvl w:val="0"/>
          <w:numId w:val="14"/>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sidRPr="00946B9B">
        <w:rPr>
          <w:rFonts w:ascii="Cambria" w:hAnsi="Cambria"/>
          <w:color w:val="1F497D" w:themeColor="text2"/>
          <w:sz w:val="20"/>
          <w:szCs w:val="20"/>
        </w:rPr>
        <w:t xml:space="preserve">Selenium automation for CM module for different markets like LATAM, Canada, China and </w:t>
      </w:r>
      <w:r w:rsidR="00892D60" w:rsidRPr="00946B9B">
        <w:rPr>
          <w:rFonts w:ascii="Cambria" w:hAnsi="Cambria"/>
          <w:color w:val="1F497D" w:themeColor="text2"/>
          <w:sz w:val="20"/>
          <w:szCs w:val="20"/>
        </w:rPr>
        <w:t>Japan</w:t>
      </w:r>
    </w:p>
    <w:p w14:paraId="7016288B" w14:textId="40E18217" w:rsidR="00475DCD" w:rsidRPr="00946B9B" w:rsidRDefault="00475DCD" w:rsidP="00475DCD">
      <w:pPr>
        <w:numPr>
          <w:ilvl w:val="0"/>
          <w:numId w:val="14"/>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sidRPr="00946B9B">
        <w:rPr>
          <w:rFonts w:ascii="Cambria" w:hAnsi="Cambria"/>
          <w:color w:val="1F497D" w:themeColor="text2"/>
          <w:sz w:val="20"/>
          <w:szCs w:val="20"/>
        </w:rPr>
        <w:t xml:space="preserve">SAP automation using Certify for CM module for regression of </w:t>
      </w:r>
      <w:r w:rsidR="00892D60" w:rsidRPr="00946B9B">
        <w:rPr>
          <w:rFonts w:ascii="Cambria" w:hAnsi="Cambria"/>
          <w:color w:val="1F497D" w:themeColor="text2"/>
          <w:sz w:val="20"/>
          <w:szCs w:val="20"/>
        </w:rPr>
        <w:t>back end transaction triggered via TRIRIGA</w:t>
      </w:r>
      <w:r w:rsidRPr="00946B9B">
        <w:rPr>
          <w:rFonts w:ascii="Cambria" w:hAnsi="Cambria"/>
          <w:color w:val="1F497D" w:themeColor="text2"/>
          <w:sz w:val="20"/>
          <w:szCs w:val="20"/>
        </w:rPr>
        <w:t xml:space="preserve"> </w:t>
      </w:r>
    </w:p>
    <w:p w14:paraId="1678F994" w14:textId="4E04BC46" w:rsidR="00475DCD" w:rsidRPr="00946B9B" w:rsidRDefault="00475DCD" w:rsidP="00475DCD">
      <w:p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ind w:left="360"/>
        <w:rPr>
          <w:rFonts w:ascii="Cambria" w:hAnsi="Cambria"/>
          <w:color w:val="1F497D" w:themeColor="text2"/>
          <w:sz w:val="20"/>
          <w:szCs w:val="20"/>
        </w:rPr>
      </w:pPr>
    </w:p>
    <w:p w14:paraId="34615E53" w14:textId="77777777" w:rsidR="00475DCD" w:rsidRPr="00946B9B" w:rsidRDefault="00475DCD" w:rsidP="00475DCD">
      <w:pPr>
        <w:pStyle w:val="ListParagraph"/>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ind w:left="360"/>
        <w:rPr>
          <w:rFonts w:ascii="Cambria" w:hAnsi="Cambria"/>
          <w:b/>
          <w:bCs/>
          <w:color w:val="1F497D" w:themeColor="text2"/>
          <w:sz w:val="20"/>
          <w:szCs w:val="20"/>
        </w:rPr>
      </w:pPr>
      <w:r w:rsidRPr="00946B9B">
        <w:rPr>
          <w:noProof/>
          <w:color w:val="1F497D" w:themeColor="text2"/>
        </w:rPr>
        <mc:AlternateContent>
          <mc:Choice Requires="wps">
            <w:drawing>
              <wp:anchor distT="0" distB="0" distL="114300" distR="114300" simplePos="0" relativeHeight="251681792" behindDoc="0" locked="0" layoutInCell="1" allowOverlap="1" wp14:anchorId="166C6428" wp14:editId="574B0961">
                <wp:simplePos x="0" y="0"/>
                <wp:positionH relativeFrom="column">
                  <wp:posOffset>22860</wp:posOffset>
                </wp:positionH>
                <wp:positionV relativeFrom="paragraph">
                  <wp:posOffset>95885</wp:posOffset>
                </wp:positionV>
                <wp:extent cx="6525895" cy="0"/>
                <wp:effectExtent l="13335" t="10795" r="13970" b="82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58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386ED2" id="_x0000_t32" coordsize="21600,21600" o:spt="32" o:oned="t" path="m,l21600,21600e" filled="f">
                <v:path arrowok="t" fillok="f" o:connecttype="none"/>
                <o:lock v:ext="edit" shapetype="t"/>
              </v:shapetype>
              <v:shape id="Straight Arrow Connector 4" o:spid="_x0000_s1026" type="#_x0000_t32" style="position:absolute;margin-left:1.8pt;margin-top:7.55pt;width:513.8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mPXJA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" strokeweight=".25pt"/>
            </w:pict>
          </mc:Fallback>
        </mc:AlternateContent>
      </w:r>
    </w:p>
    <w:p w14:paraId="4A0DF091" w14:textId="77777777" w:rsidR="00ED0B89" w:rsidRPr="00946B9B" w:rsidRDefault="00ED0B89" w:rsidP="00ED0B89">
      <w:pPr>
        <w:tabs>
          <w:tab w:val="left" w:pos="0"/>
          <w:tab w:val="left" w:pos="1710"/>
        </w:tabs>
        <w:spacing w:after="0" w:line="240" w:lineRule="auto"/>
        <w:rPr>
          <w:rFonts w:ascii="Cambria" w:hAnsi="Cambria"/>
          <w:b/>
          <w:bCs/>
          <w:color w:val="1F497D" w:themeColor="text2"/>
          <w:sz w:val="20"/>
          <w:szCs w:val="20"/>
        </w:rPr>
      </w:pPr>
      <w:r w:rsidRPr="00946B9B">
        <w:rPr>
          <w:rFonts w:ascii="Cambria" w:hAnsi="Cambria"/>
          <w:b/>
          <w:bCs/>
          <w:color w:val="1F497D" w:themeColor="text2"/>
          <w:sz w:val="20"/>
          <w:szCs w:val="20"/>
        </w:rPr>
        <w:t>At Deloitte</w:t>
      </w:r>
      <w:r w:rsidRPr="00946B9B">
        <w:rPr>
          <w:rFonts w:ascii="Cambria" w:hAnsi="Cambria"/>
          <w:bCs/>
          <w:color w:val="1F497D" w:themeColor="text2"/>
          <w:sz w:val="20"/>
          <w:szCs w:val="20"/>
        </w:rPr>
        <w:t xml:space="preserve"> </w:t>
      </w:r>
    </w:p>
    <w:p w14:paraId="13D2C3C5" w14:textId="1499E071" w:rsidR="00ED0B89" w:rsidRPr="00946B9B" w:rsidRDefault="00ED0B89" w:rsidP="00ED0B89">
      <w:pPr>
        <w:tabs>
          <w:tab w:val="left" w:pos="0"/>
          <w:tab w:val="left" w:pos="1440"/>
          <w:tab w:val="left" w:pos="1710"/>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rPr>
          <w:rFonts w:ascii="Cambria" w:hAnsi="Cambria"/>
          <w:bCs/>
          <w:color w:val="1F497D" w:themeColor="text2"/>
          <w:sz w:val="20"/>
          <w:szCs w:val="20"/>
        </w:rPr>
      </w:pPr>
      <w:r w:rsidRPr="00946B9B">
        <w:rPr>
          <w:rFonts w:ascii="Cambria" w:hAnsi="Cambria"/>
          <w:b/>
          <w:bCs/>
          <w:color w:val="1F497D" w:themeColor="text2"/>
          <w:sz w:val="20"/>
          <w:szCs w:val="20"/>
        </w:rPr>
        <w:t xml:space="preserve">Client: </w:t>
      </w:r>
      <w:r w:rsidR="00843B01">
        <w:rPr>
          <w:rFonts w:ascii="Cambria" w:hAnsi="Cambria"/>
          <w:bCs/>
          <w:color w:val="1F497D" w:themeColor="text2"/>
          <w:sz w:val="20"/>
          <w:szCs w:val="20"/>
        </w:rPr>
        <w:t>Hewlett Packard</w:t>
      </w:r>
    </w:p>
    <w:p w14:paraId="17AD0EEC" w14:textId="4D3AC06A" w:rsidR="00ED0B89" w:rsidRPr="00946B9B" w:rsidRDefault="00ED0B89" w:rsidP="00ED0B89">
      <w:pPr>
        <w:tabs>
          <w:tab w:val="left" w:pos="0"/>
          <w:tab w:val="left" w:pos="144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rPr>
          <w:rFonts w:ascii="Cambria" w:hAnsi="Cambria"/>
          <w:bCs/>
          <w:color w:val="1F497D" w:themeColor="text2"/>
          <w:sz w:val="20"/>
          <w:szCs w:val="20"/>
        </w:rPr>
      </w:pPr>
      <w:r w:rsidRPr="00946B9B">
        <w:rPr>
          <w:rFonts w:ascii="Cambria" w:hAnsi="Cambria"/>
          <w:b/>
          <w:bCs/>
          <w:color w:val="1F497D" w:themeColor="text2"/>
          <w:sz w:val="20"/>
          <w:szCs w:val="20"/>
        </w:rPr>
        <w:t xml:space="preserve">Description: </w:t>
      </w:r>
      <w:r w:rsidRPr="00946B9B">
        <w:rPr>
          <w:rFonts w:ascii="Cambria" w:hAnsi="Cambria"/>
          <w:bCs/>
          <w:color w:val="1F497D" w:themeColor="text2"/>
          <w:sz w:val="20"/>
          <w:szCs w:val="20"/>
        </w:rPr>
        <w:t>SAP implementation with modules like Supply Chain, Sales. Sales Ops, Finance, Basis, Service, MDG, Enterprise Analysis</w:t>
      </w:r>
      <w:r w:rsidR="0092452C" w:rsidRPr="00946B9B">
        <w:rPr>
          <w:rFonts w:ascii="Cambria" w:hAnsi="Cambria"/>
          <w:bCs/>
          <w:color w:val="1F497D" w:themeColor="text2"/>
          <w:sz w:val="20"/>
          <w:szCs w:val="20"/>
        </w:rPr>
        <w:t>, Sales Compensation</w:t>
      </w:r>
    </w:p>
    <w:p w14:paraId="6522299B" w14:textId="4566AB8F" w:rsidR="00ED0B89" w:rsidRPr="00946B9B" w:rsidRDefault="00ED0B89" w:rsidP="00ED0B89">
      <w:pPr>
        <w:tabs>
          <w:tab w:val="left" w:pos="0"/>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rPr>
          <w:rFonts w:ascii="Cambria" w:hAnsi="Cambria"/>
          <w:b/>
          <w:bCs/>
          <w:color w:val="1F497D" w:themeColor="text2"/>
          <w:sz w:val="20"/>
          <w:szCs w:val="20"/>
        </w:rPr>
      </w:pPr>
      <w:r w:rsidRPr="00946B9B">
        <w:rPr>
          <w:rFonts w:ascii="Cambria" w:hAnsi="Cambria"/>
          <w:b/>
          <w:bCs/>
          <w:color w:val="1F497D" w:themeColor="text2"/>
          <w:sz w:val="20"/>
          <w:szCs w:val="20"/>
        </w:rPr>
        <w:t>Period:</w:t>
      </w:r>
      <w:r w:rsidRPr="00946B9B">
        <w:rPr>
          <w:rFonts w:ascii="Cambria" w:hAnsi="Cambria"/>
          <w:bCs/>
          <w:color w:val="1F497D" w:themeColor="text2"/>
          <w:sz w:val="20"/>
          <w:szCs w:val="20"/>
        </w:rPr>
        <w:t xml:space="preserve"> Jun’19 – </w:t>
      </w:r>
      <w:r w:rsidR="00475DCD" w:rsidRPr="00946B9B">
        <w:rPr>
          <w:rFonts w:ascii="Cambria" w:hAnsi="Cambria"/>
          <w:bCs/>
          <w:color w:val="1F497D" w:themeColor="text2"/>
          <w:sz w:val="20"/>
          <w:szCs w:val="20"/>
        </w:rPr>
        <w:t>Aug ‘19</w:t>
      </w:r>
    </w:p>
    <w:p w14:paraId="6AA31026" w14:textId="77777777" w:rsidR="00ED0B89" w:rsidRPr="00946B9B" w:rsidRDefault="00ED0B89" w:rsidP="00ED0B89">
      <w:pPr>
        <w:tabs>
          <w:tab w:val="left" w:pos="284"/>
          <w:tab w:val="left" w:pos="1710"/>
          <w:tab w:val="left" w:pos="2565"/>
          <w:tab w:val="left" w:pos="11716"/>
          <w:tab w:val="left" w:pos="12632"/>
          <w:tab w:val="left" w:pos="13548"/>
          <w:tab w:val="left" w:pos="14464"/>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rPr>
          <w:rFonts w:ascii="Cambria" w:hAnsi="Cambria"/>
          <w:bCs/>
          <w:color w:val="1F497D" w:themeColor="text2"/>
          <w:sz w:val="20"/>
          <w:szCs w:val="20"/>
        </w:rPr>
      </w:pPr>
      <w:r w:rsidRPr="00946B9B">
        <w:rPr>
          <w:rFonts w:ascii="Cambria" w:hAnsi="Cambria"/>
          <w:b/>
          <w:bCs/>
          <w:color w:val="1F497D" w:themeColor="text2"/>
          <w:sz w:val="20"/>
          <w:szCs w:val="20"/>
        </w:rPr>
        <w:t xml:space="preserve">Methodology: </w:t>
      </w:r>
      <w:r w:rsidRPr="00946B9B">
        <w:rPr>
          <w:rFonts w:ascii="Cambria" w:hAnsi="Cambria"/>
          <w:bCs/>
          <w:color w:val="1F497D" w:themeColor="text2"/>
          <w:sz w:val="20"/>
          <w:szCs w:val="20"/>
        </w:rPr>
        <w:t>Agile</w:t>
      </w:r>
    </w:p>
    <w:p w14:paraId="41863625" w14:textId="707F0D39" w:rsidR="00ED0B89" w:rsidRPr="00946B9B" w:rsidRDefault="00ED0B89" w:rsidP="0074116E">
      <w:pPr>
        <w:tabs>
          <w:tab w:val="left" w:pos="0"/>
          <w:tab w:val="left" w:pos="1710"/>
        </w:tabs>
        <w:spacing w:after="0" w:line="240" w:lineRule="auto"/>
        <w:rPr>
          <w:rFonts w:ascii="Cambria" w:hAnsi="Cambria"/>
          <w:b/>
          <w:bCs/>
          <w:color w:val="1F497D" w:themeColor="text2"/>
          <w:sz w:val="20"/>
          <w:szCs w:val="20"/>
        </w:rPr>
      </w:pPr>
      <w:r w:rsidRPr="00946B9B">
        <w:rPr>
          <w:rFonts w:ascii="Cambria" w:hAnsi="Cambria"/>
          <w:b/>
          <w:bCs/>
          <w:color w:val="1F497D" w:themeColor="text2"/>
          <w:sz w:val="20"/>
          <w:szCs w:val="20"/>
        </w:rPr>
        <w:t xml:space="preserve">Project Size: </w:t>
      </w:r>
      <w:r w:rsidRPr="00946B9B">
        <w:rPr>
          <w:rFonts w:ascii="Cambria" w:hAnsi="Cambria"/>
          <w:bCs/>
          <w:color w:val="1F497D" w:themeColor="text2"/>
          <w:sz w:val="20"/>
          <w:szCs w:val="20"/>
        </w:rPr>
        <w:t>100 people</w:t>
      </w:r>
    </w:p>
    <w:p w14:paraId="3AE5B46B" w14:textId="19578021" w:rsidR="00005914" w:rsidRPr="00946B9B" w:rsidRDefault="00005914" w:rsidP="00ED0B89">
      <w:pPr>
        <w:pStyle w:val="PlainText"/>
        <w:tabs>
          <w:tab w:val="left" w:pos="1710"/>
        </w:tabs>
        <w:rPr>
          <w:rFonts w:ascii="Cambria" w:hAnsi="Cambria" w:cs="Times New Roman"/>
          <w:b/>
          <w:color w:val="1F497D" w:themeColor="text2"/>
          <w:sz w:val="20"/>
          <w:szCs w:val="20"/>
        </w:rPr>
      </w:pPr>
      <w:r w:rsidRPr="00946B9B">
        <w:rPr>
          <w:rFonts w:ascii="Cambria" w:hAnsi="Cambria" w:cs="Times New Roman"/>
          <w:b/>
          <w:color w:val="1F497D" w:themeColor="text2"/>
          <w:sz w:val="20"/>
          <w:szCs w:val="20"/>
        </w:rPr>
        <w:t>Technologies:</w:t>
      </w:r>
    </w:p>
    <w:p w14:paraId="54D7F797" w14:textId="06C47C6A" w:rsidR="00ED0B89" w:rsidRPr="00946B9B" w:rsidRDefault="00ED0B89" w:rsidP="00ED0B89">
      <w:pPr>
        <w:pStyle w:val="PlainText"/>
        <w:tabs>
          <w:tab w:val="left" w:pos="1710"/>
        </w:tabs>
        <w:rPr>
          <w:rFonts w:ascii="Cambria" w:hAnsi="Cambria" w:cs="Times New Roman"/>
          <w:b/>
          <w:color w:val="1F497D" w:themeColor="text2"/>
          <w:sz w:val="20"/>
          <w:szCs w:val="20"/>
        </w:rPr>
      </w:pPr>
      <w:r w:rsidRPr="00946B9B">
        <w:rPr>
          <w:rFonts w:ascii="Cambria" w:hAnsi="Cambria" w:cs="Times New Roman"/>
          <w:b/>
          <w:color w:val="1F497D" w:themeColor="text2"/>
          <w:sz w:val="20"/>
          <w:szCs w:val="20"/>
        </w:rPr>
        <w:t xml:space="preserve">Platform: </w:t>
      </w:r>
      <w:r w:rsidRPr="00946B9B">
        <w:rPr>
          <w:rFonts w:ascii="Cambria" w:hAnsi="Cambria" w:cs="Times New Roman"/>
          <w:color w:val="1F497D" w:themeColor="text2"/>
          <w:sz w:val="20"/>
          <w:szCs w:val="20"/>
        </w:rPr>
        <w:t>Windows</w:t>
      </w:r>
      <w:r w:rsidRPr="00946B9B">
        <w:rPr>
          <w:rFonts w:ascii="Cambria" w:hAnsi="Cambria" w:cs="Times New Roman"/>
          <w:b/>
          <w:color w:val="1F497D" w:themeColor="text2"/>
          <w:sz w:val="20"/>
          <w:szCs w:val="20"/>
        </w:rPr>
        <w:tab/>
      </w:r>
    </w:p>
    <w:p w14:paraId="36D68FFC" w14:textId="4B28A71A" w:rsidR="0074116E" w:rsidRPr="00946B9B" w:rsidRDefault="0074116E" w:rsidP="0074116E">
      <w:pPr>
        <w:tabs>
          <w:tab w:val="left" w:pos="0"/>
          <w:tab w:val="left" w:pos="1710"/>
        </w:tabs>
        <w:spacing w:after="0" w:line="240" w:lineRule="auto"/>
        <w:rPr>
          <w:rFonts w:ascii="Cambria" w:hAnsi="Cambria"/>
          <w:b/>
          <w:color w:val="1F497D" w:themeColor="text2"/>
          <w:sz w:val="20"/>
          <w:szCs w:val="20"/>
        </w:rPr>
      </w:pPr>
      <w:r w:rsidRPr="00946B9B">
        <w:rPr>
          <w:rFonts w:ascii="Cambria" w:hAnsi="Cambria"/>
          <w:b/>
          <w:color w:val="1F497D" w:themeColor="text2"/>
          <w:sz w:val="20"/>
          <w:szCs w:val="20"/>
        </w:rPr>
        <w:t xml:space="preserve">Tools: </w:t>
      </w:r>
      <w:r w:rsidRPr="00946B9B">
        <w:rPr>
          <w:rFonts w:ascii="Cambria" w:hAnsi="Cambria"/>
          <w:color w:val="1F497D" w:themeColor="text2"/>
          <w:sz w:val="20"/>
          <w:szCs w:val="20"/>
        </w:rPr>
        <w:t>ALM</w:t>
      </w:r>
    </w:p>
    <w:p w14:paraId="09C07B16" w14:textId="77777777" w:rsidR="0074116E" w:rsidRPr="00946B9B" w:rsidRDefault="0074116E" w:rsidP="00ED0B89">
      <w:pPr>
        <w:tabs>
          <w:tab w:val="left" w:pos="0"/>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rPr>
          <w:rFonts w:ascii="Cambria" w:hAnsi="Cambria"/>
          <w:b/>
          <w:bCs/>
          <w:color w:val="1F497D" w:themeColor="text2"/>
          <w:sz w:val="20"/>
          <w:szCs w:val="20"/>
        </w:rPr>
      </w:pPr>
    </w:p>
    <w:p w14:paraId="15AAC177" w14:textId="719F5D05" w:rsidR="00ED0B89" w:rsidRPr="00946B9B" w:rsidRDefault="00ED0B89" w:rsidP="00ED0B89">
      <w:pPr>
        <w:tabs>
          <w:tab w:val="left" w:pos="0"/>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rPr>
          <w:rFonts w:ascii="Cambria" w:hAnsi="Cambria"/>
          <w:b/>
          <w:bCs/>
          <w:color w:val="1F497D" w:themeColor="text2"/>
          <w:sz w:val="20"/>
          <w:szCs w:val="20"/>
        </w:rPr>
      </w:pPr>
      <w:r w:rsidRPr="00946B9B">
        <w:rPr>
          <w:rFonts w:ascii="Cambria" w:hAnsi="Cambria"/>
          <w:b/>
          <w:bCs/>
          <w:color w:val="1F497D" w:themeColor="text2"/>
          <w:sz w:val="20"/>
          <w:szCs w:val="20"/>
        </w:rPr>
        <w:t>Roles:</w:t>
      </w:r>
    </w:p>
    <w:p w14:paraId="755D4A35" w14:textId="6BA842EC" w:rsidR="00ED0B89" w:rsidRPr="00946B9B" w:rsidRDefault="00ED0B89" w:rsidP="00ED0B89">
      <w:pPr>
        <w:numPr>
          <w:ilvl w:val="0"/>
          <w:numId w:val="14"/>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sidRPr="00946B9B">
        <w:rPr>
          <w:rFonts w:ascii="Cambria" w:hAnsi="Cambria"/>
          <w:color w:val="1F497D" w:themeColor="text2"/>
          <w:sz w:val="20"/>
          <w:szCs w:val="20"/>
        </w:rPr>
        <w:t xml:space="preserve">Role of defect triaging PMO </w:t>
      </w:r>
      <w:r w:rsidR="005D7492" w:rsidRPr="00946B9B">
        <w:rPr>
          <w:rFonts w:ascii="Cambria" w:hAnsi="Cambria"/>
          <w:color w:val="1F497D" w:themeColor="text2"/>
          <w:sz w:val="20"/>
          <w:szCs w:val="20"/>
        </w:rPr>
        <w:t>managing defects resolution progress for the release</w:t>
      </w:r>
    </w:p>
    <w:p w14:paraId="16F4C29A" w14:textId="68B9287A" w:rsidR="00ED0B89" w:rsidRPr="00946B9B" w:rsidRDefault="00ED0B89" w:rsidP="00ED0B89">
      <w:pPr>
        <w:numPr>
          <w:ilvl w:val="0"/>
          <w:numId w:val="14"/>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sidRPr="00946B9B">
        <w:rPr>
          <w:rFonts w:ascii="Cambria" w:hAnsi="Cambria"/>
          <w:color w:val="1F497D" w:themeColor="text2"/>
          <w:sz w:val="20"/>
          <w:szCs w:val="20"/>
        </w:rPr>
        <w:t>Lead</w:t>
      </w:r>
      <w:r w:rsidR="00005BA4" w:rsidRPr="00946B9B">
        <w:rPr>
          <w:rFonts w:ascii="Cambria" w:hAnsi="Cambria"/>
          <w:color w:val="1F497D" w:themeColor="text2"/>
          <w:sz w:val="20"/>
          <w:szCs w:val="20"/>
        </w:rPr>
        <w:t xml:space="preserve"> </w:t>
      </w:r>
      <w:r w:rsidRPr="00946B9B">
        <w:rPr>
          <w:rFonts w:ascii="Cambria" w:hAnsi="Cambria"/>
          <w:color w:val="1F497D" w:themeColor="text2"/>
          <w:sz w:val="20"/>
          <w:szCs w:val="20"/>
        </w:rPr>
        <w:t xml:space="preserve">defect’s meeting every day with all the </w:t>
      </w:r>
      <w:r w:rsidR="00E00980" w:rsidRPr="00946B9B">
        <w:rPr>
          <w:rFonts w:ascii="Cambria" w:hAnsi="Cambria"/>
          <w:color w:val="1F497D" w:themeColor="text2"/>
          <w:sz w:val="20"/>
          <w:szCs w:val="20"/>
        </w:rPr>
        <w:t>test</w:t>
      </w:r>
      <w:r w:rsidR="00005BA4" w:rsidRPr="00946B9B">
        <w:rPr>
          <w:rFonts w:ascii="Cambria" w:hAnsi="Cambria"/>
          <w:color w:val="1F497D" w:themeColor="text2"/>
          <w:sz w:val="20"/>
          <w:szCs w:val="20"/>
        </w:rPr>
        <w:t xml:space="preserve"> coordinators</w:t>
      </w:r>
      <w:r w:rsidRPr="00946B9B">
        <w:rPr>
          <w:rFonts w:ascii="Cambria" w:hAnsi="Cambria"/>
          <w:color w:val="1F497D" w:themeColor="text2"/>
          <w:sz w:val="20"/>
          <w:szCs w:val="20"/>
        </w:rPr>
        <w:t xml:space="preserve"> </w:t>
      </w:r>
      <w:r w:rsidR="00E00980" w:rsidRPr="00946B9B">
        <w:rPr>
          <w:rFonts w:ascii="Cambria" w:hAnsi="Cambria"/>
          <w:color w:val="1F497D" w:themeColor="text2"/>
          <w:sz w:val="20"/>
          <w:szCs w:val="20"/>
        </w:rPr>
        <w:t>and development lead</w:t>
      </w:r>
      <w:r w:rsidR="0092452C" w:rsidRPr="00946B9B">
        <w:rPr>
          <w:rFonts w:ascii="Cambria" w:hAnsi="Cambria"/>
          <w:color w:val="1F497D" w:themeColor="text2"/>
          <w:sz w:val="20"/>
          <w:szCs w:val="20"/>
        </w:rPr>
        <w:t>s</w:t>
      </w:r>
    </w:p>
    <w:p w14:paraId="46DA49D0" w14:textId="4D5FE261" w:rsidR="00ED0B89" w:rsidRPr="00946B9B" w:rsidRDefault="00ED0B89" w:rsidP="00ED0B89">
      <w:pPr>
        <w:numPr>
          <w:ilvl w:val="0"/>
          <w:numId w:val="14"/>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sidRPr="00946B9B">
        <w:rPr>
          <w:rFonts w:ascii="Cambria" w:hAnsi="Cambria"/>
          <w:color w:val="1F497D" w:themeColor="text2"/>
          <w:sz w:val="20"/>
          <w:szCs w:val="20"/>
        </w:rPr>
        <w:t xml:space="preserve">Follow up on the </w:t>
      </w:r>
      <w:r w:rsidR="00E00980" w:rsidRPr="00946B9B">
        <w:rPr>
          <w:rFonts w:ascii="Cambria" w:hAnsi="Cambria"/>
          <w:color w:val="1F497D" w:themeColor="text2"/>
          <w:sz w:val="20"/>
          <w:szCs w:val="20"/>
        </w:rPr>
        <w:t xml:space="preserve">Urgent and High </w:t>
      </w:r>
      <w:r w:rsidRPr="00946B9B">
        <w:rPr>
          <w:rFonts w:ascii="Cambria" w:hAnsi="Cambria"/>
          <w:color w:val="1F497D" w:themeColor="text2"/>
          <w:sz w:val="20"/>
          <w:szCs w:val="20"/>
        </w:rPr>
        <w:t>defect</w:t>
      </w:r>
      <w:r w:rsidR="00E00980" w:rsidRPr="00946B9B">
        <w:rPr>
          <w:rFonts w:ascii="Cambria" w:hAnsi="Cambria"/>
          <w:color w:val="1F497D" w:themeColor="text2"/>
          <w:sz w:val="20"/>
          <w:szCs w:val="20"/>
        </w:rPr>
        <w:t>s</w:t>
      </w:r>
      <w:r w:rsidRPr="00946B9B">
        <w:rPr>
          <w:rFonts w:ascii="Cambria" w:hAnsi="Cambria"/>
          <w:color w:val="1F497D" w:themeColor="text2"/>
          <w:sz w:val="20"/>
          <w:szCs w:val="20"/>
        </w:rPr>
        <w:t xml:space="preserve"> during the day and get maximum </w:t>
      </w:r>
      <w:r w:rsidR="00005BA4" w:rsidRPr="00946B9B">
        <w:rPr>
          <w:rFonts w:ascii="Cambria" w:hAnsi="Cambria"/>
          <w:color w:val="1F497D" w:themeColor="text2"/>
          <w:sz w:val="20"/>
          <w:szCs w:val="20"/>
        </w:rPr>
        <w:t>resolution</w:t>
      </w:r>
      <w:r w:rsidRPr="00946B9B">
        <w:rPr>
          <w:rFonts w:ascii="Cambria" w:hAnsi="Cambria"/>
          <w:color w:val="1F497D" w:themeColor="text2"/>
          <w:sz w:val="20"/>
          <w:szCs w:val="20"/>
        </w:rPr>
        <w:t xml:space="preserve"> count</w:t>
      </w:r>
    </w:p>
    <w:p w14:paraId="3F4E8F6C" w14:textId="77777777" w:rsidR="00ED0B89" w:rsidRPr="00946B9B" w:rsidRDefault="00ED0B89" w:rsidP="00ED0B89">
      <w:pPr>
        <w:numPr>
          <w:ilvl w:val="0"/>
          <w:numId w:val="14"/>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sidRPr="00946B9B">
        <w:rPr>
          <w:rFonts w:ascii="Cambria" w:hAnsi="Cambria"/>
          <w:color w:val="1F497D" w:themeColor="text2"/>
          <w:sz w:val="20"/>
          <w:szCs w:val="20"/>
        </w:rPr>
        <w:t>Send a defect’s report with several pivots mentioning data analysis regarding the defects</w:t>
      </w:r>
    </w:p>
    <w:p w14:paraId="43E0FA6D" w14:textId="61F46EDC" w:rsidR="00ED0B89" w:rsidRPr="00946B9B" w:rsidRDefault="00ED0B89" w:rsidP="00ED0B89">
      <w:pPr>
        <w:numPr>
          <w:ilvl w:val="0"/>
          <w:numId w:val="14"/>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sidRPr="00946B9B">
        <w:rPr>
          <w:rFonts w:ascii="Cambria" w:hAnsi="Cambria"/>
          <w:color w:val="1F497D" w:themeColor="text2"/>
          <w:sz w:val="20"/>
          <w:szCs w:val="20"/>
        </w:rPr>
        <w:t xml:space="preserve">Interface with management for the </w:t>
      </w:r>
      <w:r w:rsidR="00005BA4" w:rsidRPr="00946B9B">
        <w:rPr>
          <w:rFonts w:ascii="Cambria" w:hAnsi="Cambria"/>
          <w:color w:val="1F497D" w:themeColor="text2"/>
          <w:sz w:val="20"/>
          <w:szCs w:val="20"/>
        </w:rPr>
        <w:t>inputs</w:t>
      </w:r>
      <w:r w:rsidRPr="00946B9B">
        <w:rPr>
          <w:rFonts w:ascii="Cambria" w:hAnsi="Cambria"/>
          <w:color w:val="1F497D" w:themeColor="text2"/>
          <w:sz w:val="20"/>
          <w:szCs w:val="20"/>
        </w:rPr>
        <w:t xml:space="preserve"> related to defect resolution</w:t>
      </w:r>
      <w:r w:rsidR="00005BA4" w:rsidRPr="00946B9B">
        <w:rPr>
          <w:rFonts w:ascii="Cambria" w:hAnsi="Cambria"/>
          <w:color w:val="1F497D" w:themeColor="text2"/>
          <w:sz w:val="20"/>
          <w:szCs w:val="20"/>
        </w:rPr>
        <w:t xml:space="preserve"> and reporting</w:t>
      </w:r>
    </w:p>
    <w:p w14:paraId="28F3F96C" w14:textId="77777777" w:rsidR="00ED0B89" w:rsidRPr="00946B9B" w:rsidRDefault="00ED0B89" w:rsidP="00ED0B89">
      <w:pPr>
        <w:numPr>
          <w:ilvl w:val="0"/>
          <w:numId w:val="14"/>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sidRPr="00946B9B">
        <w:rPr>
          <w:rFonts w:ascii="Cambria" w:hAnsi="Cambria"/>
          <w:color w:val="1F497D" w:themeColor="text2"/>
          <w:sz w:val="20"/>
          <w:szCs w:val="20"/>
        </w:rPr>
        <w:t>Send defect status report at the end of the day</w:t>
      </w:r>
    </w:p>
    <w:p w14:paraId="32B46533" w14:textId="196D78C4" w:rsidR="00ED0B89" w:rsidRPr="00946B9B" w:rsidRDefault="00ED0B89" w:rsidP="00ED0B89">
      <w:pPr>
        <w:numPr>
          <w:ilvl w:val="0"/>
          <w:numId w:val="14"/>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sidRPr="00946B9B">
        <w:rPr>
          <w:rFonts w:ascii="Cambria" w:hAnsi="Cambria"/>
          <w:color w:val="1F497D" w:themeColor="text2"/>
          <w:sz w:val="20"/>
          <w:szCs w:val="20"/>
        </w:rPr>
        <w:t xml:space="preserve">Follow up on quality of defects data like test case linkage, </w:t>
      </w:r>
      <w:r w:rsidR="00771802" w:rsidRPr="00946B9B">
        <w:rPr>
          <w:rFonts w:ascii="Cambria" w:hAnsi="Cambria"/>
          <w:color w:val="1F497D" w:themeColor="text2"/>
          <w:sz w:val="20"/>
          <w:szCs w:val="20"/>
        </w:rPr>
        <w:t xml:space="preserve">ETAs, </w:t>
      </w:r>
      <w:r w:rsidRPr="00946B9B">
        <w:rPr>
          <w:rFonts w:ascii="Cambria" w:hAnsi="Cambria"/>
          <w:color w:val="1F497D" w:themeColor="text2"/>
          <w:sz w:val="20"/>
          <w:szCs w:val="20"/>
        </w:rPr>
        <w:t>correct phase and so on.</w:t>
      </w:r>
    </w:p>
    <w:p w14:paraId="752F2E0E" w14:textId="77777777" w:rsidR="00C55D9E" w:rsidRDefault="00ED0B89" w:rsidP="00ED0B89">
      <w:pPr>
        <w:numPr>
          <w:ilvl w:val="0"/>
          <w:numId w:val="14"/>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sidRPr="00946B9B">
        <w:rPr>
          <w:rFonts w:ascii="Cambria" w:hAnsi="Cambria"/>
          <w:color w:val="1F497D" w:themeColor="text2"/>
          <w:sz w:val="20"/>
          <w:szCs w:val="20"/>
        </w:rPr>
        <w:t xml:space="preserve">Arrange meetings for the </w:t>
      </w:r>
      <w:r w:rsidR="00E00980" w:rsidRPr="00946B9B">
        <w:rPr>
          <w:rFonts w:ascii="Cambria" w:hAnsi="Cambria"/>
          <w:color w:val="1F497D" w:themeColor="text2"/>
          <w:sz w:val="20"/>
          <w:szCs w:val="20"/>
        </w:rPr>
        <w:t>defects</w:t>
      </w:r>
      <w:r w:rsidRPr="00946B9B">
        <w:rPr>
          <w:rFonts w:ascii="Cambria" w:hAnsi="Cambria"/>
          <w:color w:val="1F497D" w:themeColor="text2"/>
          <w:sz w:val="20"/>
          <w:szCs w:val="20"/>
        </w:rPr>
        <w:t xml:space="preserve"> which are </w:t>
      </w:r>
      <w:r w:rsidR="00E00980" w:rsidRPr="00946B9B">
        <w:rPr>
          <w:rFonts w:ascii="Cambria" w:hAnsi="Cambria"/>
          <w:color w:val="1F497D" w:themeColor="text2"/>
          <w:sz w:val="20"/>
          <w:szCs w:val="20"/>
        </w:rPr>
        <w:t>ageing</w:t>
      </w:r>
    </w:p>
    <w:p w14:paraId="55B88226" w14:textId="77777777" w:rsidR="00C55D9E" w:rsidRDefault="00C55D9E" w:rsidP="00C55D9E">
      <w:p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p>
    <w:p w14:paraId="380B1DB5" w14:textId="77777777" w:rsidR="00C55D9E" w:rsidRDefault="00C55D9E" w:rsidP="00C55D9E">
      <w:p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p>
    <w:p w14:paraId="3BD0E049" w14:textId="77777777" w:rsidR="00C55D9E" w:rsidRDefault="00C55D9E" w:rsidP="00C55D9E">
      <w:p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p>
    <w:p w14:paraId="4D9B1B83" w14:textId="1D7F684C" w:rsidR="00ED0B89" w:rsidRPr="00946B9B" w:rsidRDefault="00E00980" w:rsidP="00C55D9E">
      <w:p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sidRPr="00946B9B">
        <w:rPr>
          <w:rFonts w:ascii="Cambria" w:hAnsi="Cambria"/>
          <w:color w:val="1F497D" w:themeColor="text2"/>
          <w:sz w:val="20"/>
          <w:szCs w:val="20"/>
        </w:rPr>
        <w:t xml:space="preserve"> </w:t>
      </w:r>
    </w:p>
    <w:p w14:paraId="01780A3D" w14:textId="77777777" w:rsidR="0061514C" w:rsidRPr="00946B9B" w:rsidRDefault="0061514C" w:rsidP="0061514C">
      <w:pPr>
        <w:pStyle w:val="ListParagraph"/>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ind w:left="360"/>
        <w:rPr>
          <w:rFonts w:ascii="Cambria" w:hAnsi="Cambria"/>
          <w:b/>
          <w:bCs/>
          <w:color w:val="1F497D" w:themeColor="text2"/>
          <w:sz w:val="20"/>
          <w:szCs w:val="20"/>
        </w:rPr>
      </w:pPr>
      <w:r w:rsidRPr="00946B9B">
        <w:rPr>
          <w:noProof/>
          <w:color w:val="1F497D" w:themeColor="text2"/>
        </w:rPr>
        <w:lastRenderedPageBreak/>
        <mc:AlternateContent>
          <mc:Choice Requires="wps">
            <w:drawing>
              <wp:anchor distT="0" distB="0" distL="114300" distR="114300" simplePos="0" relativeHeight="251677696" behindDoc="0" locked="0" layoutInCell="1" allowOverlap="1" wp14:anchorId="752D64CE" wp14:editId="698117D7">
                <wp:simplePos x="0" y="0"/>
                <wp:positionH relativeFrom="column">
                  <wp:posOffset>22860</wp:posOffset>
                </wp:positionH>
                <wp:positionV relativeFrom="paragraph">
                  <wp:posOffset>95885</wp:posOffset>
                </wp:positionV>
                <wp:extent cx="6525895" cy="0"/>
                <wp:effectExtent l="13335" t="10795" r="13970" b="825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58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F50527" id="_x0000_t32" coordsize="21600,21600" o:spt="32" o:oned="t" path="m,l21600,21600e" filled="f">
                <v:path arrowok="t" fillok="f" o:connecttype="none"/>
                <o:lock v:ext="edit" shapetype="t"/>
              </v:shapetype>
              <v:shape id="Straight Arrow Connector 8" o:spid="_x0000_s1026" type="#_x0000_t32" style="position:absolute;margin-left:1.8pt;margin-top:7.55pt;width:513.8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E6QJAIAAEo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" strokeweight=".25pt"/>
            </w:pict>
          </mc:Fallback>
        </mc:AlternateContent>
      </w:r>
    </w:p>
    <w:p w14:paraId="787D48D2" w14:textId="4D900942" w:rsidR="006F5B32" w:rsidRPr="00946B9B" w:rsidRDefault="006F5B32" w:rsidP="006F5B32">
      <w:pPr>
        <w:tabs>
          <w:tab w:val="left" w:pos="0"/>
          <w:tab w:val="left" w:pos="1710"/>
        </w:tabs>
        <w:spacing w:after="0" w:line="240" w:lineRule="auto"/>
        <w:rPr>
          <w:rFonts w:ascii="Cambria" w:hAnsi="Cambria"/>
          <w:b/>
          <w:bCs/>
          <w:color w:val="1F497D" w:themeColor="text2"/>
          <w:sz w:val="20"/>
          <w:szCs w:val="20"/>
        </w:rPr>
      </w:pPr>
      <w:r w:rsidRPr="00946B9B">
        <w:rPr>
          <w:rFonts w:ascii="Cambria" w:hAnsi="Cambria"/>
          <w:b/>
          <w:bCs/>
          <w:color w:val="1F497D" w:themeColor="text2"/>
          <w:sz w:val="20"/>
          <w:szCs w:val="20"/>
        </w:rPr>
        <w:t>At Deloitte</w:t>
      </w:r>
      <w:r w:rsidRPr="00946B9B">
        <w:rPr>
          <w:rFonts w:ascii="Cambria" w:hAnsi="Cambria"/>
          <w:bCs/>
          <w:color w:val="1F497D" w:themeColor="text2"/>
          <w:sz w:val="20"/>
          <w:szCs w:val="20"/>
        </w:rPr>
        <w:t xml:space="preserve"> </w:t>
      </w:r>
    </w:p>
    <w:p w14:paraId="795F89DC" w14:textId="1203EEB4" w:rsidR="006F5B32" w:rsidRPr="00946B9B" w:rsidRDefault="006F5B32" w:rsidP="006F5B32">
      <w:pPr>
        <w:tabs>
          <w:tab w:val="left" w:pos="0"/>
          <w:tab w:val="left" w:pos="1440"/>
          <w:tab w:val="left" w:pos="1710"/>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rPr>
          <w:rFonts w:ascii="Cambria" w:hAnsi="Cambria"/>
          <w:bCs/>
          <w:color w:val="1F497D" w:themeColor="text2"/>
          <w:sz w:val="20"/>
          <w:szCs w:val="20"/>
        </w:rPr>
      </w:pPr>
      <w:r w:rsidRPr="00946B9B">
        <w:rPr>
          <w:rFonts w:ascii="Cambria" w:hAnsi="Cambria"/>
          <w:b/>
          <w:bCs/>
          <w:color w:val="1F497D" w:themeColor="text2"/>
          <w:sz w:val="20"/>
          <w:szCs w:val="20"/>
        </w:rPr>
        <w:t xml:space="preserve">Client: </w:t>
      </w:r>
      <w:r w:rsidRPr="00946B9B">
        <w:rPr>
          <w:rFonts w:ascii="Cambria" w:hAnsi="Cambria"/>
          <w:bCs/>
          <w:color w:val="1F497D" w:themeColor="text2"/>
          <w:sz w:val="20"/>
          <w:szCs w:val="20"/>
        </w:rPr>
        <w:t>An US State Government</w:t>
      </w:r>
      <w:r w:rsidR="00843B01">
        <w:rPr>
          <w:rFonts w:ascii="Cambria" w:hAnsi="Cambria"/>
          <w:bCs/>
          <w:color w:val="1F497D" w:themeColor="text2"/>
          <w:sz w:val="20"/>
          <w:szCs w:val="20"/>
        </w:rPr>
        <w:t xml:space="preserve"> of North Dakota</w:t>
      </w:r>
    </w:p>
    <w:p w14:paraId="6138BA93" w14:textId="5F232D2B" w:rsidR="006F5B32" w:rsidRPr="00946B9B" w:rsidRDefault="006F5B32" w:rsidP="006F5B32">
      <w:pPr>
        <w:tabs>
          <w:tab w:val="left" w:pos="0"/>
          <w:tab w:val="left" w:pos="144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rPr>
          <w:rFonts w:ascii="Cambria" w:hAnsi="Cambria"/>
          <w:bCs/>
          <w:color w:val="1F497D" w:themeColor="text2"/>
          <w:sz w:val="20"/>
          <w:szCs w:val="20"/>
        </w:rPr>
      </w:pPr>
      <w:r w:rsidRPr="00946B9B">
        <w:rPr>
          <w:rFonts w:ascii="Cambria" w:hAnsi="Cambria"/>
          <w:b/>
          <w:bCs/>
          <w:color w:val="1F497D" w:themeColor="text2"/>
          <w:sz w:val="20"/>
          <w:szCs w:val="20"/>
        </w:rPr>
        <w:t xml:space="preserve">Description: </w:t>
      </w:r>
      <w:r w:rsidRPr="00946B9B">
        <w:rPr>
          <w:rFonts w:ascii="Cambria" w:hAnsi="Cambria"/>
          <w:bCs/>
          <w:color w:val="1F497D" w:themeColor="text2"/>
          <w:sz w:val="20"/>
          <w:szCs w:val="20"/>
        </w:rPr>
        <w:t xml:space="preserve">Multi-year project for Government programs implementation for the client which includes complex algorithms for eligibility and distribution of government aid </w:t>
      </w:r>
    </w:p>
    <w:p w14:paraId="585A8AC5" w14:textId="6485A536" w:rsidR="006F5B32" w:rsidRPr="00946B9B" w:rsidRDefault="006F5B32" w:rsidP="006F5B32">
      <w:pPr>
        <w:tabs>
          <w:tab w:val="left" w:pos="0"/>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rPr>
          <w:rFonts w:ascii="Cambria" w:hAnsi="Cambria"/>
          <w:b/>
          <w:bCs/>
          <w:color w:val="1F497D" w:themeColor="text2"/>
          <w:sz w:val="20"/>
          <w:szCs w:val="20"/>
        </w:rPr>
      </w:pPr>
      <w:r w:rsidRPr="00946B9B">
        <w:rPr>
          <w:rFonts w:ascii="Cambria" w:hAnsi="Cambria"/>
          <w:b/>
          <w:bCs/>
          <w:color w:val="1F497D" w:themeColor="text2"/>
          <w:sz w:val="20"/>
          <w:szCs w:val="20"/>
        </w:rPr>
        <w:t>Period:</w:t>
      </w:r>
      <w:r w:rsidRPr="00946B9B">
        <w:rPr>
          <w:rFonts w:ascii="Cambria" w:hAnsi="Cambria"/>
          <w:bCs/>
          <w:color w:val="1F497D" w:themeColor="text2"/>
          <w:sz w:val="20"/>
          <w:szCs w:val="20"/>
        </w:rPr>
        <w:t xml:space="preserve"> Jun’18 </w:t>
      </w:r>
      <w:r w:rsidR="000B2464" w:rsidRPr="00946B9B">
        <w:rPr>
          <w:rFonts w:ascii="Cambria" w:hAnsi="Cambria"/>
          <w:bCs/>
          <w:color w:val="1F497D" w:themeColor="text2"/>
          <w:sz w:val="20"/>
          <w:szCs w:val="20"/>
        </w:rPr>
        <w:t>–</w:t>
      </w:r>
      <w:r w:rsidRPr="00946B9B">
        <w:rPr>
          <w:rFonts w:ascii="Cambria" w:hAnsi="Cambria"/>
          <w:bCs/>
          <w:color w:val="1F497D" w:themeColor="text2"/>
          <w:sz w:val="20"/>
          <w:szCs w:val="20"/>
        </w:rPr>
        <w:t xml:space="preserve"> </w:t>
      </w:r>
      <w:r w:rsidR="000B2464" w:rsidRPr="00946B9B">
        <w:rPr>
          <w:rFonts w:ascii="Cambria" w:hAnsi="Cambria"/>
          <w:bCs/>
          <w:color w:val="1F497D" w:themeColor="text2"/>
          <w:sz w:val="20"/>
          <w:szCs w:val="20"/>
        </w:rPr>
        <w:t>May’19</w:t>
      </w:r>
    </w:p>
    <w:p w14:paraId="248A7A97" w14:textId="77777777" w:rsidR="006F5B32" w:rsidRPr="00946B9B" w:rsidRDefault="006F5B32" w:rsidP="006F5B32">
      <w:pPr>
        <w:tabs>
          <w:tab w:val="left" w:pos="284"/>
          <w:tab w:val="left" w:pos="1710"/>
          <w:tab w:val="left" w:pos="2565"/>
          <w:tab w:val="left" w:pos="11716"/>
          <w:tab w:val="left" w:pos="12632"/>
          <w:tab w:val="left" w:pos="13548"/>
          <w:tab w:val="left" w:pos="14464"/>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rPr>
          <w:rFonts w:ascii="Cambria" w:hAnsi="Cambria"/>
          <w:bCs/>
          <w:color w:val="1F497D" w:themeColor="text2"/>
          <w:sz w:val="20"/>
          <w:szCs w:val="20"/>
        </w:rPr>
      </w:pPr>
      <w:r w:rsidRPr="00946B9B">
        <w:rPr>
          <w:rFonts w:ascii="Cambria" w:hAnsi="Cambria"/>
          <w:b/>
          <w:bCs/>
          <w:color w:val="1F497D" w:themeColor="text2"/>
          <w:sz w:val="20"/>
          <w:szCs w:val="20"/>
        </w:rPr>
        <w:t xml:space="preserve">Methodology: </w:t>
      </w:r>
      <w:r w:rsidRPr="00946B9B">
        <w:rPr>
          <w:rFonts w:ascii="Cambria" w:hAnsi="Cambria"/>
          <w:bCs/>
          <w:color w:val="1F497D" w:themeColor="text2"/>
          <w:sz w:val="20"/>
          <w:szCs w:val="20"/>
        </w:rPr>
        <w:t>Agile</w:t>
      </w:r>
    </w:p>
    <w:p w14:paraId="6F8DB038" w14:textId="27176B2E" w:rsidR="006F5B32" w:rsidRPr="00946B9B" w:rsidRDefault="006F5B32" w:rsidP="006F5B32">
      <w:pPr>
        <w:tabs>
          <w:tab w:val="left" w:pos="0"/>
          <w:tab w:val="left" w:pos="1710"/>
        </w:tabs>
        <w:spacing w:after="0" w:line="240" w:lineRule="auto"/>
        <w:rPr>
          <w:rFonts w:ascii="Cambria" w:hAnsi="Cambria"/>
          <w:b/>
          <w:bCs/>
          <w:color w:val="1F497D" w:themeColor="text2"/>
          <w:sz w:val="20"/>
          <w:szCs w:val="20"/>
        </w:rPr>
      </w:pPr>
      <w:r w:rsidRPr="00946B9B">
        <w:rPr>
          <w:rFonts w:ascii="Cambria" w:hAnsi="Cambria"/>
          <w:b/>
          <w:bCs/>
          <w:color w:val="1F497D" w:themeColor="text2"/>
          <w:sz w:val="20"/>
          <w:szCs w:val="20"/>
        </w:rPr>
        <w:t xml:space="preserve">Project Size: </w:t>
      </w:r>
      <w:r w:rsidRPr="00946B9B">
        <w:rPr>
          <w:rFonts w:ascii="Cambria" w:hAnsi="Cambria"/>
          <w:bCs/>
          <w:color w:val="1F497D" w:themeColor="text2"/>
          <w:sz w:val="20"/>
          <w:szCs w:val="20"/>
        </w:rPr>
        <w:t>100 people</w:t>
      </w:r>
      <w:r w:rsidRPr="00946B9B">
        <w:rPr>
          <w:rFonts w:ascii="Cambria" w:hAnsi="Cambria"/>
          <w:b/>
          <w:bCs/>
          <w:color w:val="1F497D" w:themeColor="text2"/>
          <w:sz w:val="20"/>
          <w:szCs w:val="20"/>
        </w:rPr>
        <w:t xml:space="preserve"> </w:t>
      </w:r>
    </w:p>
    <w:p w14:paraId="48777949" w14:textId="552073BD" w:rsidR="00911923" w:rsidRPr="00946B9B" w:rsidRDefault="00911923" w:rsidP="006F5B32">
      <w:pPr>
        <w:tabs>
          <w:tab w:val="left" w:pos="0"/>
          <w:tab w:val="left" w:pos="1710"/>
        </w:tabs>
        <w:spacing w:after="0" w:line="240" w:lineRule="auto"/>
        <w:rPr>
          <w:rFonts w:ascii="Cambria" w:hAnsi="Cambria"/>
          <w:b/>
          <w:bCs/>
          <w:color w:val="1F497D" w:themeColor="text2"/>
          <w:sz w:val="20"/>
          <w:szCs w:val="20"/>
        </w:rPr>
      </w:pPr>
      <w:r w:rsidRPr="00946B9B">
        <w:rPr>
          <w:rFonts w:ascii="Cambria" w:hAnsi="Cambria"/>
          <w:b/>
          <w:bCs/>
          <w:color w:val="1F497D" w:themeColor="text2"/>
          <w:sz w:val="20"/>
          <w:szCs w:val="20"/>
        </w:rPr>
        <w:t xml:space="preserve">Tools: </w:t>
      </w:r>
      <w:r w:rsidRPr="00946B9B">
        <w:rPr>
          <w:rFonts w:ascii="Cambria" w:hAnsi="Cambria"/>
          <w:color w:val="1F497D" w:themeColor="text2"/>
          <w:sz w:val="20"/>
          <w:szCs w:val="20"/>
        </w:rPr>
        <w:t>Selenium, Java, Keyword Driven Framework</w:t>
      </w:r>
    </w:p>
    <w:p w14:paraId="29AE4B7B" w14:textId="77777777" w:rsidR="006F5B32" w:rsidRPr="00946B9B" w:rsidRDefault="006F5B32" w:rsidP="006F5B32">
      <w:pPr>
        <w:pStyle w:val="PlainText"/>
        <w:tabs>
          <w:tab w:val="left" w:pos="1710"/>
        </w:tabs>
        <w:rPr>
          <w:rFonts w:ascii="Cambria" w:hAnsi="Cambria"/>
          <w:b/>
          <w:color w:val="1F497D" w:themeColor="text2"/>
          <w:sz w:val="20"/>
          <w:szCs w:val="20"/>
        </w:rPr>
      </w:pPr>
      <w:r w:rsidRPr="00946B9B">
        <w:rPr>
          <w:rFonts w:ascii="Cambria" w:hAnsi="Cambria" w:cs="Times New Roman"/>
          <w:b/>
          <w:color w:val="1F497D" w:themeColor="text2"/>
          <w:sz w:val="20"/>
          <w:szCs w:val="20"/>
        </w:rPr>
        <w:t>Technologies:</w:t>
      </w:r>
    </w:p>
    <w:p w14:paraId="31110E60" w14:textId="77777777" w:rsidR="000B2464" w:rsidRPr="00946B9B" w:rsidRDefault="006F5B32" w:rsidP="006F5B32">
      <w:pPr>
        <w:pStyle w:val="PlainText"/>
        <w:tabs>
          <w:tab w:val="left" w:pos="1710"/>
        </w:tabs>
        <w:rPr>
          <w:rFonts w:ascii="Cambria" w:hAnsi="Cambria" w:cs="Times New Roman"/>
          <w:b/>
          <w:color w:val="1F497D" w:themeColor="text2"/>
          <w:sz w:val="20"/>
          <w:szCs w:val="20"/>
        </w:rPr>
      </w:pPr>
      <w:r w:rsidRPr="00946B9B">
        <w:rPr>
          <w:rFonts w:ascii="Cambria" w:hAnsi="Cambria" w:cs="Times New Roman"/>
          <w:b/>
          <w:color w:val="1F497D" w:themeColor="text2"/>
          <w:sz w:val="20"/>
          <w:szCs w:val="20"/>
        </w:rPr>
        <w:t xml:space="preserve">Platform: </w:t>
      </w:r>
      <w:r w:rsidRPr="00946B9B">
        <w:rPr>
          <w:rFonts w:ascii="Cambria" w:hAnsi="Cambria" w:cs="Times New Roman"/>
          <w:color w:val="1F497D" w:themeColor="text2"/>
          <w:sz w:val="20"/>
          <w:szCs w:val="20"/>
        </w:rPr>
        <w:t>Windows</w:t>
      </w:r>
      <w:r w:rsidRPr="00946B9B">
        <w:rPr>
          <w:rFonts w:ascii="Cambria" w:hAnsi="Cambria" w:cs="Times New Roman"/>
          <w:b/>
          <w:color w:val="1F497D" w:themeColor="text2"/>
          <w:sz w:val="20"/>
          <w:szCs w:val="20"/>
        </w:rPr>
        <w:tab/>
      </w:r>
    </w:p>
    <w:p w14:paraId="1E928055" w14:textId="595C26E6" w:rsidR="006F5B32" w:rsidRPr="00946B9B" w:rsidRDefault="0029754C" w:rsidP="006F5B32">
      <w:pPr>
        <w:pStyle w:val="PlainText"/>
        <w:tabs>
          <w:tab w:val="left" w:pos="1710"/>
        </w:tabs>
        <w:rPr>
          <w:rFonts w:ascii="Cambria" w:hAnsi="Cambria" w:cs="Times New Roman"/>
          <w:b/>
          <w:color w:val="1F497D" w:themeColor="text2"/>
          <w:sz w:val="20"/>
          <w:szCs w:val="20"/>
        </w:rPr>
      </w:pPr>
      <w:r w:rsidRPr="00946B9B">
        <w:rPr>
          <w:rFonts w:ascii="Cambria" w:hAnsi="Cambria"/>
          <w:b/>
          <w:color w:val="1F497D" w:themeColor="text2"/>
          <w:sz w:val="20"/>
          <w:szCs w:val="20"/>
        </w:rPr>
        <w:t>Coding</w:t>
      </w:r>
      <w:r w:rsidR="006F5B32" w:rsidRPr="00946B9B">
        <w:rPr>
          <w:rFonts w:ascii="Cambria" w:hAnsi="Cambria"/>
          <w:b/>
          <w:color w:val="1F497D" w:themeColor="text2"/>
          <w:sz w:val="20"/>
          <w:szCs w:val="20"/>
        </w:rPr>
        <w:t xml:space="preserve">: </w:t>
      </w:r>
      <w:r w:rsidR="006F5B32" w:rsidRPr="00946B9B">
        <w:rPr>
          <w:rFonts w:ascii="Cambria" w:hAnsi="Cambria"/>
          <w:color w:val="1F497D" w:themeColor="text2"/>
          <w:sz w:val="20"/>
          <w:szCs w:val="20"/>
        </w:rPr>
        <w:t>Java</w:t>
      </w:r>
      <w:r w:rsidR="006F5B32" w:rsidRPr="00946B9B">
        <w:rPr>
          <w:rFonts w:ascii="Cambria" w:hAnsi="Cambria"/>
          <w:b/>
          <w:color w:val="1F497D" w:themeColor="text2"/>
          <w:sz w:val="20"/>
          <w:szCs w:val="20"/>
        </w:rPr>
        <w:t xml:space="preserve"> </w:t>
      </w:r>
    </w:p>
    <w:p w14:paraId="7551FDC4" w14:textId="77777777" w:rsidR="006F5B32" w:rsidRPr="00946B9B" w:rsidRDefault="006F5B32" w:rsidP="006F5B32">
      <w:pPr>
        <w:tabs>
          <w:tab w:val="left" w:pos="0"/>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rPr>
          <w:rFonts w:ascii="Cambria" w:hAnsi="Cambria"/>
          <w:b/>
          <w:bCs/>
          <w:color w:val="1F497D" w:themeColor="text2"/>
          <w:sz w:val="20"/>
          <w:szCs w:val="20"/>
        </w:rPr>
      </w:pPr>
      <w:r w:rsidRPr="00946B9B">
        <w:rPr>
          <w:rFonts w:ascii="Cambria" w:hAnsi="Cambria"/>
          <w:b/>
          <w:bCs/>
          <w:color w:val="1F497D" w:themeColor="text2"/>
          <w:sz w:val="20"/>
          <w:szCs w:val="20"/>
        </w:rPr>
        <w:t>Roles:</w:t>
      </w:r>
    </w:p>
    <w:p w14:paraId="65812D94" w14:textId="77777777" w:rsidR="006F5B32" w:rsidRPr="00946B9B" w:rsidRDefault="006F5B32" w:rsidP="006F5B32">
      <w:pPr>
        <w:numPr>
          <w:ilvl w:val="0"/>
          <w:numId w:val="14"/>
        </w:numPr>
        <w:tabs>
          <w:tab w:val="clear" w:pos="360"/>
          <w:tab w:val="num" w:pos="180"/>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ind w:left="180" w:hanging="180"/>
        <w:rPr>
          <w:rFonts w:ascii="Cambria" w:hAnsi="Cambria"/>
          <w:color w:val="1F497D" w:themeColor="text2"/>
          <w:sz w:val="20"/>
          <w:szCs w:val="20"/>
        </w:rPr>
      </w:pPr>
      <w:r w:rsidRPr="00946B9B">
        <w:rPr>
          <w:rFonts w:ascii="Cambria" w:hAnsi="Cambria"/>
          <w:color w:val="1F497D" w:themeColor="text2"/>
          <w:sz w:val="20"/>
          <w:szCs w:val="20"/>
        </w:rPr>
        <w:t>Estimating the effort for the coming 6 months and conduct resource planning for the team in conjunction with senior management</w:t>
      </w:r>
    </w:p>
    <w:p w14:paraId="27BE7DD4" w14:textId="77777777" w:rsidR="006F5B32" w:rsidRPr="00946B9B" w:rsidRDefault="006F5B32" w:rsidP="006F5B32">
      <w:pPr>
        <w:numPr>
          <w:ilvl w:val="0"/>
          <w:numId w:val="14"/>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sidRPr="00946B9B">
        <w:rPr>
          <w:rFonts w:ascii="Cambria" w:hAnsi="Cambria"/>
          <w:color w:val="1F497D" w:themeColor="text2"/>
          <w:sz w:val="20"/>
          <w:szCs w:val="20"/>
        </w:rPr>
        <w:t>Identifying critical areas of implementation, patterns in the defects and derive focus areas for testing</w:t>
      </w:r>
    </w:p>
    <w:p w14:paraId="51EDF98B" w14:textId="77777777" w:rsidR="006F5B32" w:rsidRPr="00946B9B" w:rsidRDefault="006F5B32" w:rsidP="006F5B32">
      <w:pPr>
        <w:numPr>
          <w:ilvl w:val="0"/>
          <w:numId w:val="14"/>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sidRPr="00946B9B">
        <w:rPr>
          <w:rFonts w:ascii="Cambria" w:hAnsi="Cambria"/>
          <w:color w:val="1F497D" w:themeColor="text2"/>
          <w:sz w:val="20"/>
          <w:szCs w:val="20"/>
        </w:rPr>
        <w:t xml:space="preserve">Dividing the project into smaller focus groups and modules with specific responsibilities    </w:t>
      </w:r>
    </w:p>
    <w:p w14:paraId="318B26EF" w14:textId="77777777" w:rsidR="006F5B32" w:rsidRPr="00946B9B" w:rsidRDefault="006F5B32" w:rsidP="006F5B32">
      <w:pPr>
        <w:numPr>
          <w:ilvl w:val="0"/>
          <w:numId w:val="14"/>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sidRPr="00946B9B">
        <w:rPr>
          <w:rFonts w:ascii="Cambria" w:hAnsi="Cambria"/>
          <w:color w:val="1F497D" w:themeColor="text2"/>
          <w:sz w:val="20"/>
          <w:szCs w:val="20"/>
        </w:rPr>
        <w:t>Framing and assuring process adherence by the team for test design, defect status, and test execution</w:t>
      </w:r>
    </w:p>
    <w:p w14:paraId="426165B5" w14:textId="77777777" w:rsidR="006F5B32" w:rsidRPr="00946B9B" w:rsidRDefault="006F5B32" w:rsidP="006F5B32">
      <w:pPr>
        <w:numPr>
          <w:ilvl w:val="0"/>
          <w:numId w:val="14"/>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sidRPr="00946B9B">
        <w:rPr>
          <w:rFonts w:ascii="Cambria" w:hAnsi="Cambria"/>
          <w:color w:val="1F497D" w:themeColor="text2"/>
          <w:sz w:val="20"/>
          <w:szCs w:val="20"/>
        </w:rPr>
        <w:t xml:space="preserve">Following up on open issues and mitigate closure  </w:t>
      </w:r>
    </w:p>
    <w:p w14:paraId="0DA7147E" w14:textId="20534682" w:rsidR="00F767DF" w:rsidRPr="00946B9B" w:rsidRDefault="00F767DF" w:rsidP="006F5B32">
      <w:pPr>
        <w:numPr>
          <w:ilvl w:val="0"/>
          <w:numId w:val="14"/>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b/>
          <w:bCs/>
          <w:color w:val="1F497D" w:themeColor="text2"/>
          <w:sz w:val="20"/>
          <w:szCs w:val="20"/>
        </w:rPr>
      </w:pPr>
      <w:r w:rsidRPr="00946B9B">
        <w:rPr>
          <w:rFonts w:ascii="Cambria" w:hAnsi="Cambria"/>
          <w:color w:val="1F497D" w:themeColor="text2"/>
          <w:sz w:val="20"/>
          <w:szCs w:val="20"/>
        </w:rPr>
        <w:t xml:space="preserve">SME for Test Automation leading overall test automation strategy and design </w:t>
      </w:r>
      <w:r w:rsidR="006F47F3" w:rsidRPr="00946B9B">
        <w:rPr>
          <w:rFonts w:ascii="Cambria" w:hAnsi="Cambria"/>
          <w:color w:val="1F497D" w:themeColor="text2"/>
          <w:sz w:val="20"/>
          <w:szCs w:val="20"/>
        </w:rPr>
        <w:t>bases on Selenium</w:t>
      </w:r>
    </w:p>
    <w:p w14:paraId="7642F2A9" w14:textId="77777777" w:rsidR="00F767DF" w:rsidRPr="00946B9B" w:rsidRDefault="006F5B32" w:rsidP="002D193A">
      <w:pPr>
        <w:numPr>
          <w:ilvl w:val="0"/>
          <w:numId w:val="14"/>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b/>
          <w:bCs/>
          <w:color w:val="1F497D" w:themeColor="text2"/>
          <w:sz w:val="20"/>
          <w:szCs w:val="20"/>
        </w:rPr>
      </w:pPr>
      <w:r w:rsidRPr="00946B9B">
        <w:rPr>
          <w:rFonts w:ascii="Cambria" w:hAnsi="Cambria"/>
          <w:color w:val="1F497D" w:themeColor="text2"/>
          <w:sz w:val="20"/>
          <w:szCs w:val="20"/>
        </w:rPr>
        <w:t xml:space="preserve">Organizing patch approval </w:t>
      </w:r>
      <w:r w:rsidR="00F767DF" w:rsidRPr="00946B9B">
        <w:rPr>
          <w:rFonts w:ascii="Cambria" w:hAnsi="Cambria"/>
          <w:color w:val="1F497D" w:themeColor="text2"/>
          <w:sz w:val="20"/>
          <w:szCs w:val="20"/>
        </w:rPr>
        <w:t xml:space="preserve">for regression defects and sanity defects </w:t>
      </w:r>
    </w:p>
    <w:p w14:paraId="4F225E30" w14:textId="3FE2AE3B" w:rsidR="0061514C" w:rsidRPr="00946B9B" w:rsidRDefault="0061514C" w:rsidP="00F767DF">
      <w:p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ind w:left="360"/>
        <w:rPr>
          <w:rFonts w:ascii="Cambria" w:hAnsi="Cambria"/>
          <w:b/>
          <w:bCs/>
          <w:color w:val="1F497D" w:themeColor="text2"/>
          <w:sz w:val="20"/>
          <w:szCs w:val="20"/>
        </w:rPr>
      </w:pPr>
      <w:r w:rsidRPr="00946B9B">
        <w:rPr>
          <w:noProof/>
          <w:color w:val="1F497D" w:themeColor="text2"/>
        </w:rPr>
        <mc:AlternateContent>
          <mc:Choice Requires="wps">
            <w:drawing>
              <wp:anchor distT="0" distB="0" distL="114300" distR="114300" simplePos="0" relativeHeight="251675648" behindDoc="0" locked="0" layoutInCell="1" allowOverlap="1" wp14:anchorId="74842463" wp14:editId="0C74D8B6">
                <wp:simplePos x="0" y="0"/>
                <wp:positionH relativeFrom="column">
                  <wp:posOffset>22860</wp:posOffset>
                </wp:positionH>
                <wp:positionV relativeFrom="paragraph">
                  <wp:posOffset>95885</wp:posOffset>
                </wp:positionV>
                <wp:extent cx="6525895" cy="0"/>
                <wp:effectExtent l="13335" t="10795" r="13970" b="82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58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31A7B8" id="Straight Arrow Connector 7" o:spid="_x0000_s1026" type="#_x0000_t32" style="position:absolute;margin-left:1.8pt;margin-top:7.55pt;width:513.8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KjGJAIAAEo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" strokeweight=".25pt"/>
            </w:pict>
          </mc:Fallback>
        </mc:AlternateContent>
      </w:r>
    </w:p>
    <w:p w14:paraId="06B16336" w14:textId="4AA68F95" w:rsidR="006F5B32" w:rsidRPr="00946B9B" w:rsidRDefault="0061514C" w:rsidP="006F5B32">
      <w:pPr>
        <w:tabs>
          <w:tab w:val="left" w:pos="0"/>
          <w:tab w:val="left" w:pos="1710"/>
        </w:tabs>
        <w:spacing w:after="0" w:line="240" w:lineRule="auto"/>
        <w:rPr>
          <w:rFonts w:ascii="Cambria" w:hAnsi="Cambria"/>
          <w:b/>
          <w:bCs/>
          <w:color w:val="1F497D" w:themeColor="text2"/>
          <w:sz w:val="20"/>
          <w:szCs w:val="20"/>
        </w:rPr>
      </w:pPr>
      <w:r w:rsidRPr="00946B9B">
        <w:rPr>
          <w:rFonts w:ascii="Cambria" w:hAnsi="Cambria"/>
          <w:b/>
          <w:bCs/>
          <w:color w:val="1F497D" w:themeColor="text2"/>
          <w:sz w:val="20"/>
          <w:szCs w:val="20"/>
        </w:rPr>
        <w:t>At</w:t>
      </w:r>
      <w:r w:rsidR="006F5B32" w:rsidRPr="00946B9B">
        <w:rPr>
          <w:rFonts w:ascii="Cambria" w:hAnsi="Cambria"/>
          <w:b/>
          <w:bCs/>
          <w:color w:val="1F497D" w:themeColor="text2"/>
          <w:sz w:val="20"/>
          <w:szCs w:val="20"/>
        </w:rPr>
        <w:t xml:space="preserve"> Deloitte</w:t>
      </w:r>
      <w:r w:rsidR="006F5B32" w:rsidRPr="00946B9B">
        <w:rPr>
          <w:rFonts w:ascii="Cambria" w:hAnsi="Cambria"/>
          <w:bCs/>
          <w:color w:val="1F497D" w:themeColor="text2"/>
          <w:sz w:val="20"/>
          <w:szCs w:val="20"/>
        </w:rPr>
        <w:t xml:space="preserve"> </w:t>
      </w:r>
    </w:p>
    <w:p w14:paraId="5E37C982" w14:textId="4130850A" w:rsidR="006F5B32" w:rsidRPr="00946B9B" w:rsidRDefault="006F5B32" w:rsidP="006F5B32">
      <w:pPr>
        <w:tabs>
          <w:tab w:val="left" w:pos="0"/>
          <w:tab w:val="left" w:pos="1710"/>
        </w:tabs>
        <w:spacing w:after="0" w:line="240" w:lineRule="auto"/>
        <w:rPr>
          <w:rFonts w:ascii="Cambria" w:hAnsi="Cambria"/>
          <w:bCs/>
          <w:color w:val="1F497D" w:themeColor="text2"/>
          <w:sz w:val="20"/>
          <w:szCs w:val="20"/>
        </w:rPr>
      </w:pPr>
      <w:r w:rsidRPr="00946B9B">
        <w:rPr>
          <w:rFonts w:ascii="Cambria" w:hAnsi="Cambria"/>
          <w:b/>
          <w:bCs/>
          <w:color w:val="1F497D" w:themeColor="text2"/>
          <w:sz w:val="20"/>
          <w:szCs w:val="20"/>
        </w:rPr>
        <w:t xml:space="preserve">Client: </w:t>
      </w:r>
      <w:r w:rsidR="00843B01">
        <w:rPr>
          <w:rFonts w:ascii="Cambria" w:hAnsi="Cambria"/>
          <w:bCs/>
          <w:color w:val="1F497D" w:themeColor="text2"/>
          <w:sz w:val="20"/>
          <w:szCs w:val="20"/>
        </w:rPr>
        <w:t>Konica Minolta Business Solutions</w:t>
      </w:r>
    </w:p>
    <w:p w14:paraId="1D3A7797" w14:textId="77777777" w:rsidR="006F5B32" w:rsidRPr="00946B9B" w:rsidRDefault="006F5B32" w:rsidP="006F5B32">
      <w:pPr>
        <w:tabs>
          <w:tab w:val="left" w:pos="0"/>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rPr>
          <w:rFonts w:ascii="Cambria" w:hAnsi="Cambria"/>
          <w:color w:val="1F497D" w:themeColor="text2"/>
          <w:sz w:val="20"/>
          <w:szCs w:val="20"/>
        </w:rPr>
      </w:pPr>
      <w:r w:rsidRPr="00946B9B">
        <w:rPr>
          <w:rFonts w:ascii="Cambria" w:hAnsi="Cambria"/>
          <w:b/>
          <w:bCs/>
          <w:color w:val="1F497D" w:themeColor="text2"/>
          <w:sz w:val="20"/>
          <w:szCs w:val="20"/>
        </w:rPr>
        <w:t xml:space="preserve">Project Description: </w:t>
      </w:r>
      <w:r w:rsidRPr="00946B9B">
        <w:rPr>
          <w:rFonts w:ascii="Cambria" w:hAnsi="Cambria"/>
          <w:bCs/>
          <w:color w:val="1F497D" w:themeColor="text2"/>
          <w:sz w:val="20"/>
          <w:szCs w:val="20"/>
        </w:rPr>
        <w:t xml:space="preserve">SAP CPQ implementation for the </w:t>
      </w:r>
      <w:r w:rsidRPr="00946B9B">
        <w:rPr>
          <w:rFonts w:ascii="Cambria" w:hAnsi="Cambria"/>
          <w:color w:val="1F497D" w:themeColor="text2"/>
          <w:sz w:val="20"/>
          <w:szCs w:val="20"/>
        </w:rPr>
        <w:t>client.</w:t>
      </w:r>
    </w:p>
    <w:p w14:paraId="670A9CE4" w14:textId="77777777" w:rsidR="006F5B32" w:rsidRPr="00946B9B" w:rsidRDefault="006F5B32" w:rsidP="006F5B32">
      <w:pPr>
        <w:tabs>
          <w:tab w:val="left" w:pos="0"/>
          <w:tab w:val="left" w:pos="1710"/>
        </w:tabs>
        <w:spacing w:after="0" w:line="240" w:lineRule="auto"/>
        <w:rPr>
          <w:rFonts w:ascii="Cambria" w:hAnsi="Cambria"/>
          <w:b/>
          <w:bCs/>
          <w:color w:val="1F497D" w:themeColor="text2"/>
          <w:sz w:val="20"/>
          <w:szCs w:val="20"/>
        </w:rPr>
      </w:pPr>
      <w:r w:rsidRPr="00946B9B">
        <w:rPr>
          <w:rFonts w:ascii="Cambria" w:hAnsi="Cambria"/>
          <w:b/>
          <w:color w:val="1F497D" w:themeColor="text2"/>
          <w:sz w:val="20"/>
          <w:szCs w:val="20"/>
        </w:rPr>
        <w:t xml:space="preserve">Period: </w:t>
      </w:r>
      <w:r w:rsidRPr="00946B9B">
        <w:rPr>
          <w:rFonts w:ascii="Cambria" w:hAnsi="Cambria"/>
          <w:color w:val="1F497D" w:themeColor="text2"/>
          <w:sz w:val="20"/>
          <w:szCs w:val="20"/>
        </w:rPr>
        <w:t>Mar’16 – Jun’18</w:t>
      </w:r>
      <w:r w:rsidRPr="00946B9B">
        <w:rPr>
          <w:rFonts w:ascii="Cambria" w:hAnsi="Cambria"/>
          <w:b/>
          <w:color w:val="1F497D" w:themeColor="text2"/>
          <w:sz w:val="20"/>
          <w:szCs w:val="20"/>
        </w:rPr>
        <w:t xml:space="preserve"> </w:t>
      </w:r>
    </w:p>
    <w:p w14:paraId="1D31CA25" w14:textId="77777777" w:rsidR="006F5B32" w:rsidRPr="00946B9B" w:rsidRDefault="006F5B32" w:rsidP="006F5B32">
      <w:pPr>
        <w:tabs>
          <w:tab w:val="left" w:pos="284"/>
          <w:tab w:val="left" w:pos="1710"/>
          <w:tab w:val="left" w:pos="2565"/>
          <w:tab w:val="left" w:pos="11716"/>
          <w:tab w:val="left" w:pos="12632"/>
          <w:tab w:val="left" w:pos="13548"/>
          <w:tab w:val="left" w:pos="14464"/>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rPr>
          <w:rFonts w:ascii="Cambria" w:hAnsi="Cambria"/>
          <w:bCs/>
          <w:color w:val="1F497D" w:themeColor="text2"/>
          <w:sz w:val="20"/>
          <w:szCs w:val="20"/>
        </w:rPr>
      </w:pPr>
      <w:r w:rsidRPr="00946B9B">
        <w:rPr>
          <w:rFonts w:ascii="Cambria" w:hAnsi="Cambria"/>
          <w:b/>
          <w:bCs/>
          <w:color w:val="1F497D" w:themeColor="text2"/>
          <w:sz w:val="20"/>
          <w:szCs w:val="20"/>
        </w:rPr>
        <w:t xml:space="preserve">Development Modes: </w:t>
      </w:r>
      <w:r w:rsidRPr="00946B9B">
        <w:rPr>
          <w:rFonts w:ascii="Cambria" w:hAnsi="Cambria"/>
          <w:bCs/>
          <w:color w:val="1F497D" w:themeColor="text2"/>
          <w:sz w:val="20"/>
          <w:szCs w:val="20"/>
        </w:rPr>
        <w:t>Agile</w:t>
      </w:r>
    </w:p>
    <w:p w14:paraId="1A24B5D3" w14:textId="77777777" w:rsidR="006F5B32" w:rsidRPr="00946B9B" w:rsidRDefault="006F5B32" w:rsidP="006F5B32">
      <w:pPr>
        <w:tabs>
          <w:tab w:val="left" w:pos="0"/>
          <w:tab w:val="left" w:pos="1710"/>
        </w:tabs>
        <w:spacing w:after="0" w:line="240" w:lineRule="auto"/>
        <w:rPr>
          <w:rFonts w:ascii="Cambria" w:hAnsi="Cambria"/>
          <w:b/>
          <w:bCs/>
          <w:color w:val="1F497D" w:themeColor="text2"/>
          <w:sz w:val="20"/>
          <w:szCs w:val="20"/>
        </w:rPr>
      </w:pPr>
      <w:r w:rsidRPr="00946B9B">
        <w:rPr>
          <w:rFonts w:ascii="Cambria" w:hAnsi="Cambria"/>
          <w:b/>
          <w:bCs/>
          <w:color w:val="1F497D" w:themeColor="text2"/>
          <w:sz w:val="20"/>
          <w:szCs w:val="20"/>
        </w:rPr>
        <w:t xml:space="preserve">Project Size: </w:t>
      </w:r>
      <w:r w:rsidRPr="00946B9B">
        <w:rPr>
          <w:rFonts w:ascii="Cambria" w:hAnsi="Cambria"/>
          <w:bCs/>
          <w:color w:val="1F497D" w:themeColor="text2"/>
          <w:sz w:val="20"/>
          <w:szCs w:val="20"/>
        </w:rPr>
        <w:t>30 people</w:t>
      </w:r>
      <w:r w:rsidRPr="00946B9B">
        <w:rPr>
          <w:rFonts w:ascii="Cambria" w:hAnsi="Cambria"/>
          <w:b/>
          <w:bCs/>
          <w:color w:val="1F497D" w:themeColor="text2"/>
        </w:rPr>
        <w:t xml:space="preserve"> </w:t>
      </w:r>
    </w:p>
    <w:p w14:paraId="0D6024F7" w14:textId="77777777" w:rsidR="006F5B32" w:rsidRPr="00946B9B" w:rsidRDefault="006F5B32" w:rsidP="006F5B32">
      <w:pPr>
        <w:tabs>
          <w:tab w:val="left" w:pos="0"/>
          <w:tab w:val="left" w:pos="1710"/>
        </w:tabs>
        <w:spacing w:after="0" w:line="240" w:lineRule="auto"/>
        <w:rPr>
          <w:rFonts w:ascii="Cambria" w:hAnsi="Cambria"/>
          <w:b/>
          <w:color w:val="1F497D" w:themeColor="text2"/>
          <w:sz w:val="20"/>
          <w:szCs w:val="20"/>
        </w:rPr>
      </w:pPr>
      <w:r w:rsidRPr="00946B9B">
        <w:rPr>
          <w:rFonts w:ascii="Cambria" w:hAnsi="Cambria"/>
          <w:b/>
          <w:color w:val="1F497D" w:themeColor="text2"/>
          <w:sz w:val="20"/>
          <w:szCs w:val="20"/>
        </w:rPr>
        <w:t xml:space="preserve">Technologies: </w:t>
      </w:r>
    </w:p>
    <w:p w14:paraId="3C76CBE2" w14:textId="77777777" w:rsidR="006F5B32" w:rsidRPr="00946B9B" w:rsidRDefault="006F5B32" w:rsidP="006F5B32">
      <w:pPr>
        <w:tabs>
          <w:tab w:val="left" w:pos="0"/>
          <w:tab w:val="left" w:pos="1710"/>
        </w:tabs>
        <w:spacing w:after="0" w:line="240" w:lineRule="auto"/>
        <w:rPr>
          <w:rFonts w:ascii="Cambria" w:hAnsi="Cambria"/>
          <w:b/>
          <w:color w:val="1F497D" w:themeColor="text2"/>
          <w:sz w:val="20"/>
          <w:szCs w:val="20"/>
        </w:rPr>
      </w:pPr>
      <w:r w:rsidRPr="00946B9B">
        <w:rPr>
          <w:rFonts w:ascii="Cambria" w:hAnsi="Cambria"/>
          <w:b/>
          <w:color w:val="1F497D" w:themeColor="text2"/>
          <w:sz w:val="20"/>
          <w:szCs w:val="20"/>
        </w:rPr>
        <w:t xml:space="preserve">Platform: </w:t>
      </w:r>
      <w:r w:rsidRPr="00946B9B">
        <w:rPr>
          <w:rFonts w:ascii="Cambria" w:hAnsi="Cambria"/>
          <w:color w:val="1F497D" w:themeColor="text2"/>
          <w:sz w:val="20"/>
          <w:szCs w:val="20"/>
        </w:rPr>
        <w:t>Windows</w:t>
      </w:r>
      <w:r w:rsidRPr="00946B9B">
        <w:rPr>
          <w:rFonts w:ascii="Cambria" w:hAnsi="Cambria"/>
          <w:b/>
          <w:color w:val="1F497D" w:themeColor="text2"/>
          <w:sz w:val="20"/>
          <w:szCs w:val="20"/>
        </w:rPr>
        <w:tab/>
      </w:r>
      <w:r w:rsidRPr="00946B9B">
        <w:rPr>
          <w:rFonts w:ascii="Cambria" w:hAnsi="Cambria"/>
          <w:b/>
          <w:color w:val="1F497D" w:themeColor="text2"/>
          <w:sz w:val="20"/>
          <w:szCs w:val="20"/>
        </w:rPr>
        <w:tab/>
      </w:r>
    </w:p>
    <w:p w14:paraId="347860C3" w14:textId="79DC06CE" w:rsidR="006F5B32" w:rsidRPr="00946B9B" w:rsidRDefault="006F5B32" w:rsidP="006F5B32">
      <w:pPr>
        <w:tabs>
          <w:tab w:val="left" w:pos="0"/>
          <w:tab w:val="left" w:pos="1710"/>
        </w:tabs>
        <w:spacing w:after="0" w:line="240" w:lineRule="auto"/>
        <w:rPr>
          <w:rFonts w:ascii="Cambria" w:hAnsi="Cambria"/>
          <w:b/>
          <w:color w:val="1F497D" w:themeColor="text2"/>
          <w:sz w:val="20"/>
          <w:szCs w:val="20"/>
        </w:rPr>
      </w:pPr>
      <w:r w:rsidRPr="00946B9B">
        <w:rPr>
          <w:rFonts w:ascii="Cambria" w:hAnsi="Cambria"/>
          <w:b/>
          <w:color w:val="1F497D" w:themeColor="text2"/>
          <w:sz w:val="20"/>
          <w:szCs w:val="20"/>
        </w:rPr>
        <w:t xml:space="preserve">Tools: </w:t>
      </w:r>
      <w:r w:rsidRPr="00946B9B">
        <w:rPr>
          <w:rFonts w:ascii="Cambria" w:hAnsi="Cambria"/>
          <w:color w:val="1F497D" w:themeColor="text2"/>
          <w:sz w:val="20"/>
          <w:szCs w:val="20"/>
        </w:rPr>
        <w:t xml:space="preserve">SAP </w:t>
      </w:r>
      <w:r w:rsidR="00FD5D82" w:rsidRPr="00946B9B">
        <w:rPr>
          <w:rFonts w:ascii="Cambria" w:hAnsi="Cambria"/>
          <w:color w:val="1F497D" w:themeColor="text2"/>
          <w:sz w:val="20"/>
          <w:szCs w:val="20"/>
        </w:rPr>
        <w:t>Fiori, SAP CPQ, Selenium, Java</w:t>
      </w:r>
      <w:r w:rsidR="006F47F3" w:rsidRPr="00946B9B">
        <w:rPr>
          <w:rFonts w:ascii="Cambria" w:hAnsi="Cambria"/>
          <w:color w:val="1F497D" w:themeColor="text2"/>
          <w:sz w:val="20"/>
          <w:szCs w:val="20"/>
        </w:rPr>
        <w:t xml:space="preserve">, </w:t>
      </w:r>
      <w:r w:rsidR="00A6313F" w:rsidRPr="00946B9B">
        <w:rPr>
          <w:rFonts w:ascii="Cambria" w:hAnsi="Cambria"/>
          <w:color w:val="1F497D" w:themeColor="text2"/>
          <w:sz w:val="20"/>
          <w:szCs w:val="20"/>
        </w:rPr>
        <w:t>Cucumber, Gherkin, Page Object Model</w:t>
      </w:r>
    </w:p>
    <w:p w14:paraId="0924F382" w14:textId="77777777" w:rsidR="006F5B32" w:rsidRPr="00946B9B" w:rsidRDefault="006F5B32" w:rsidP="006F5B32">
      <w:pPr>
        <w:tabs>
          <w:tab w:val="left" w:pos="0"/>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rPr>
          <w:rFonts w:ascii="Cambria" w:hAnsi="Cambria"/>
          <w:b/>
          <w:bCs/>
          <w:color w:val="1F497D" w:themeColor="text2"/>
          <w:sz w:val="20"/>
          <w:szCs w:val="20"/>
        </w:rPr>
      </w:pPr>
      <w:r w:rsidRPr="00946B9B">
        <w:rPr>
          <w:rFonts w:ascii="Cambria" w:hAnsi="Cambria"/>
          <w:b/>
          <w:bCs/>
          <w:color w:val="1F497D" w:themeColor="text2"/>
          <w:sz w:val="20"/>
          <w:szCs w:val="20"/>
        </w:rPr>
        <w:t>Roles:</w:t>
      </w:r>
    </w:p>
    <w:p w14:paraId="699E6D75" w14:textId="7314C2D8" w:rsidR="006F5B32" w:rsidRPr="00946B9B" w:rsidRDefault="006F5B32" w:rsidP="006F5B32">
      <w:pPr>
        <w:numPr>
          <w:ilvl w:val="0"/>
          <w:numId w:val="14"/>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sidRPr="00946B9B">
        <w:rPr>
          <w:rFonts w:ascii="Cambria" w:hAnsi="Cambria"/>
          <w:color w:val="1F497D" w:themeColor="text2"/>
          <w:sz w:val="20"/>
          <w:szCs w:val="20"/>
        </w:rPr>
        <w:t>Prepared SOW</w:t>
      </w:r>
      <w:r w:rsidR="000B2464" w:rsidRPr="00946B9B">
        <w:rPr>
          <w:rFonts w:ascii="Cambria" w:hAnsi="Cambria"/>
          <w:color w:val="1F497D" w:themeColor="text2"/>
          <w:sz w:val="20"/>
          <w:szCs w:val="20"/>
        </w:rPr>
        <w:t xml:space="preserve"> </w:t>
      </w:r>
      <w:r w:rsidRPr="00946B9B">
        <w:rPr>
          <w:rFonts w:ascii="Cambria" w:hAnsi="Cambria"/>
          <w:color w:val="1F497D" w:themeColor="text2"/>
          <w:sz w:val="20"/>
          <w:szCs w:val="20"/>
        </w:rPr>
        <w:t xml:space="preserve">for the project with details about tasks for coming months for project renewals </w:t>
      </w:r>
    </w:p>
    <w:p w14:paraId="7DDA1A49" w14:textId="77777777" w:rsidR="006F5B32" w:rsidRPr="00946B9B" w:rsidRDefault="006F5B32" w:rsidP="006F5B32">
      <w:pPr>
        <w:numPr>
          <w:ilvl w:val="0"/>
          <w:numId w:val="14"/>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sidRPr="00946B9B">
        <w:rPr>
          <w:rFonts w:ascii="Cambria" w:hAnsi="Cambria"/>
          <w:color w:val="1F497D" w:themeColor="text2"/>
          <w:sz w:val="20"/>
          <w:szCs w:val="20"/>
        </w:rPr>
        <w:t>Guided manual test team with the strategy, tasks planning and execution as well as resolution of various impediments</w:t>
      </w:r>
    </w:p>
    <w:p w14:paraId="332F5B3B" w14:textId="77777777" w:rsidR="006F5B32" w:rsidRPr="00946B9B" w:rsidRDefault="006F5B32" w:rsidP="006F5B32">
      <w:pPr>
        <w:numPr>
          <w:ilvl w:val="0"/>
          <w:numId w:val="14"/>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sidRPr="00946B9B">
        <w:rPr>
          <w:rFonts w:ascii="Cambria" w:hAnsi="Cambria"/>
          <w:color w:val="1F497D" w:themeColor="text2"/>
          <w:sz w:val="20"/>
          <w:szCs w:val="20"/>
        </w:rPr>
        <w:t>Acted as a:</w:t>
      </w:r>
    </w:p>
    <w:p w14:paraId="3ACBB1E3" w14:textId="309231A0" w:rsidR="006F5B32" w:rsidRPr="00946B9B" w:rsidRDefault="00692382" w:rsidP="006F5B32">
      <w:pPr>
        <w:numPr>
          <w:ilvl w:val="1"/>
          <w:numId w:val="16"/>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sidRPr="00946B9B">
        <w:rPr>
          <w:rFonts w:ascii="Cambria" w:hAnsi="Cambria"/>
          <w:color w:val="1F497D" w:themeColor="text2"/>
          <w:sz w:val="20"/>
          <w:szCs w:val="20"/>
        </w:rPr>
        <w:t>Test Automation</w:t>
      </w:r>
      <w:r w:rsidR="006F5B32" w:rsidRPr="00946B9B">
        <w:rPr>
          <w:rFonts w:ascii="Cambria" w:hAnsi="Cambria"/>
          <w:color w:val="1F497D" w:themeColor="text2"/>
          <w:sz w:val="20"/>
          <w:szCs w:val="20"/>
        </w:rPr>
        <w:t xml:space="preserve"> SME for SAP CPQ </w:t>
      </w:r>
      <w:r w:rsidRPr="00946B9B">
        <w:rPr>
          <w:rFonts w:ascii="Cambria" w:hAnsi="Cambria"/>
          <w:color w:val="1F497D" w:themeColor="text2"/>
          <w:sz w:val="20"/>
          <w:szCs w:val="20"/>
        </w:rPr>
        <w:t>Fiori module</w:t>
      </w:r>
    </w:p>
    <w:p w14:paraId="337427EF" w14:textId="77777777" w:rsidR="006F5B32" w:rsidRPr="00946B9B" w:rsidRDefault="006F5B32" w:rsidP="006F5B32">
      <w:pPr>
        <w:numPr>
          <w:ilvl w:val="1"/>
          <w:numId w:val="16"/>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sidRPr="00946B9B">
        <w:rPr>
          <w:rFonts w:ascii="Cambria" w:hAnsi="Cambria"/>
          <w:color w:val="1F497D" w:themeColor="text2"/>
          <w:sz w:val="20"/>
          <w:szCs w:val="20"/>
        </w:rPr>
        <w:t>Functional SME for E2E flows for SIT phase and lead test design</w:t>
      </w:r>
    </w:p>
    <w:p w14:paraId="0A2CC6D5" w14:textId="77777777" w:rsidR="006F5B32" w:rsidRPr="00946B9B" w:rsidRDefault="006F5B32" w:rsidP="006F5B32">
      <w:pPr>
        <w:numPr>
          <w:ilvl w:val="0"/>
          <w:numId w:val="14"/>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sidRPr="00946B9B">
        <w:rPr>
          <w:rFonts w:ascii="Cambria" w:hAnsi="Cambria"/>
          <w:color w:val="1F497D" w:themeColor="text2"/>
          <w:sz w:val="20"/>
          <w:szCs w:val="20"/>
        </w:rPr>
        <w:t xml:space="preserve">Wrote detailed test scripts for ITC and UAT  </w:t>
      </w:r>
    </w:p>
    <w:p w14:paraId="72D48609" w14:textId="7EE12249" w:rsidR="006F5B32" w:rsidRPr="00946B9B" w:rsidRDefault="006F5B32" w:rsidP="006F5B32">
      <w:pPr>
        <w:numPr>
          <w:ilvl w:val="0"/>
          <w:numId w:val="14"/>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sidRPr="00946B9B">
        <w:rPr>
          <w:rFonts w:ascii="Cambria" w:hAnsi="Cambria"/>
          <w:color w:val="1F497D" w:themeColor="text2"/>
          <w:sz w:val="20"/>
          <w:szCs w:val="20"/>
        </w:rPr>
        <w:t>Planned tasks for the team for the script writing and test execution in a fast-paced environment</w:t>
      </w:r>
    </w:p>
    <w:p w14:paraId="1DED360B" w14:textId="303F10A6" w:rsidR="00FD5D82" w:rsidRPr="00946B9B" w:rsidRDefault="00FD5D82" w:rsidP="006F5B32">
      <w:pPr>
        <w:numPr>
          <w:ilvl w:val="0"/>
          <w:numId w:val="14"/>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sidRPr="00946B9B">
        <w:rPr>
          <w:rFonts w:ascii="Cambria" w:hAnsi="Cambria"/>
          <w:color w:val="1F497D" w:themeColor="text2"/>
          <w:sz w:val="20"/>
          <w:szCs w:val="20"/>
        </w:rPr>
        <w:t xml:space="preserve">SME for Test Automation leading overall test automation strategy and design  </w:t>
      </w:r>
    </w:p>
    <w:p w14:paraId="5E26EAFF" w14:textId="77777777" w:rsidR="006F5B32" w:rsidRPr="00946B9B" w:rsidRDefault="006F5B32" w:rsidP="006F5B32">
      <w:p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rPr>
          <w:rFonts w:ascii="Cambria" w:hAnsi="Cambria"/>
          <w:b/>
          <w:bCs/>
          <w:color w:val="1F497D" w:themeColor="text2"/>
          <w:sz w:val="20"/>
          <w:szCs w:val="20"/>
        </w:rPr>
      </w:pPr>
      <w:r w:rsidRPr="00946B9B">
        <w:rPr>
          <w:rFonts w:ascii="Cambria" w:hAnsi="Cambria"/>
          <w:b/>
          <w:noProof/>
          <w:color w:val="1F497D" w:themeColor="text2"/>
          <w:sz w:val="20"/>
          <w:szCs w:val="20"/>
        </w:rPr>
        <mc:AlternateContent>
          <mc:Choice Requires="wps">
            <w:drawing>
              <wp:anchor distT="0" distB="0" distL="114300" distR="114300" simplePos="0" relativeHeight="251673600" behindDoc="0" locked="0" layoutInCell="1" allowOverlap="1" wp14:anchorId="1C5D79B4" wp14:editId="4912A2FD">
                <wp:simplePos x="0" y="0"/>
                <wp:positionH relativeFrom="column">
                  <wp:posOffset>22860</wp:posOffset>
                </wp:positionH>
                <wp:positionV relativeFrom="paragraph">
                  <wp:posOffset>95885</wp:posOffset>
                </wp:positionV>
                <wp:extent cx="6525895" cy="0"/>
                <wp:effectExtent l="13335" t="10795" r="13970" b="825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58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DBC15" id="_x0000_t32" coordsize="21600,21600" o:spt="32" o:oned="t" path="m,l21600,21600e" filled="f">
                <v:path arrowok="t" fillok="f" o:connecttype="none"/>
                <o:lock v:ext="edit" shapetype="t"/>
              </v:shapetype>
              <v:shape id="Straight Arrow Connector 19" o:spid="_x0000_s1026" type="#_x0000_t32" style="position:absolute;margin-left:1.8pt;margin-top:7.55pt;width:513.8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5LGJQIAAEw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" strokeweight=".25pt"/>
            </w:pict>
          </mc:Fallback>
        </mc:AlternateContent>
      </w:r>
    </w:p>
    <w:p w14:paraId="16122FDA" w14:textId="64E09425" w:rsidR="006F5B32" w:rsidRPr="00946B9B" w:rsidRDefault="0061514C" w:rsidP="006F5B32">
      <w:pPr>
        <w:tabs>
          <w:tab w:val="left" w:pos="0"/>
          <w:tab w:val="left" w:pos="1710"/>
        </w:tabs>
        <w:spacing w:after="0" w:line="240" w:lineRule="auto"/>
        <w:rPr>
          <w:rFonts w:ascii="Cambria" w:hAnsi="Cambria"/>
          <w:b/>
          <w:bCs/>
          <w:color w:val="1F497D" w:themeColor="text2"/>
          <w:sz w:val="20"/>
          <w:szCs w:val="20"/>
        </w:rPr>
      </w:pPr>
      <w:r w:rsidRPr="00946B9B">
        <w:rPr>
          <w:rFonts w:ascii="Cambria" w:hAnsi="Cambria"/>
          <w:b/>
          <w:bCs/>
          <w:color w:val="1F497D" w:themeColor="text2"/>
          <w:sz w:val="20"/>
          <w:szCs w:val="20"/>
        </w:rPr>
        <w:t xml:space="preserve">At </w:t>
      </w:r>
      <w:r w:rsidR="006F5B32" w:rsidRPr="00946B9B">
        <w:rPr>
          <w:rFonts w:ascii="Cambria" w:hAnsi="Cambria"/>
          <w:b/>
          <w:bCs/>
          <w:color w:val="1F497D" w:themeColor="text2"/>
          <w:sz w:val="20"/>
          <w:szCs w:val="20"/>
        </w:rPr>
        <w:t xml:space="preserve">Deloitte </w:t>
      </w:r>
    </w:p>
    <w:p w14:paraId="52C2714C" w14:textId="00B57739" w:rsidR="006F5B32" w:rsidRPr="00946B9B" w:rsidRDefault="006F5B32" w:rsidP="006F5B32">
      <w:pPr>
        <w:tabs>
          <w:tab w:val="left" w:pos="0"/>
          <w:tab w:val="left" w:pos="1710"/>
        </w:tabs>
        <w:spacing w:after="0" w:line="240" w:lineRule="auto"/>
        <w:rPr>
          <w:rFonts w:ascii="Cambria" w:hAnsi="Cambria"/>
          <w:bCs/>
          <w:color w:val="1F497D" w:themeColor="text2"/>
          <w:sz w:val="20"/>
          <w:szCs w:val="20"/>
        </w:rPr>
      </w:pPr>
      <w:r w:rsidRPr="00946B9B">
        <w:rPr>
          <w:rFonts w:ascii="Cambria" w:hAnsi="Cambria"/>
          <w:b/>
          <w:bCs/>
          <w:color w:val="1F497D" w:themeColor="text2"/>
          <w:sz w:val="20"/>
          <w:szCs w:val="20"/>
        </w:rPr>
        <w:t>Client:</w:t>
      </w:r>
      <w:r w:rsidR="00843B01">
        <w:rPr>
          <w:rFonts w:ascii="Cambria" w:hAnsi="Cambria"/>
          <w:bCs/>
          <w:color w:val="1F497D" w:themeColor="text2"/>
          <w:sz w:val="20"/>
          <w:szCs w:val="20"/>
        </w:rPr>
        <w:t xml:space="preserve"> Clarivate</w:t>
      </w:r>
    </w:p>
    <w:p w14:paraId="088145CE" w14:textId="77777777" w:rsidR="006F5B32" w:rsidRPr="00946B9B" w:rsidRDefault="006F5B32" w:rsidP="006F5B32">
      <w:pPr>
        <w:tabs>
          <w:tab w:val="left" w:pos="0"/>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rPr>
          <w:rFonts w:ascii="Cambria" w:hAnsi="Cambria"/>
          <w:color w:val="1F497D" w:themeColor="text2"/>
          <w:sz w:val="20"/>
          <w:szCs w:val="20"/>
        </w:rPr>
      </w:pPr>
      <w:r w:rsidRPr="00946B9B">
        <w:rPr>
          <w:rFonts w:ascii="Cambria" w:hAnsi="Cambria"/>
          <w:b/>
          <w:bCs/>
          <w:color w:val="1F497D" w:themeColor="text2"/>
          <w:sz w:val="20"/>
          <w:szCs w:val="20"/>
        </w:rPr>
        <w:t xml:space="preserve">Project Description: </w:t>
      </w:r>
      <w:r w:rsidRPr="00946B9B">
        <w:rPr>
          <w:rFonts w:ascii="Cambria" w:hAnsi="Cambria"/>
          <w:bCs/>
          <w:color w:val="1F497D" w:themeColor="text2"/>
          <w:sz w:val="20"/>
          <w:szCs w:val="20"/>
        </w:rPr>
        <w:t xml:space="preserve">Salesforce-NetSuite-Zuora integration implementation for the </w:t>
      </w:r>
      <w:r w:rsidRPr="00946B9B">
        <w:rPr>
          <w:rFonts w:ascii="Cambria" w:hAnsi="Cambria"/>
          <w:color w:val="1F497D" w:themeColor="text2"/>
          <w:sz w:val="20"/>
          <w:szCs w:val="20"/>
        </w:rPr>
        <w:t>client who owns several Analytics products.</w:t>
      </w:r>
    </w:p>
    <w:p w14:paraId="625FB777" w14:textId="77777777" w:rsidR="006F5B32" w:rsidRPr="00946B9B" w:rsidRDefault="006F5B32" w:rsidP="006F5B32">
      <w:pPr>
        <w:tabs>
          <w:tab w:val="left" w:pos="0"/>
          <w:tab w:val="left" w:pos="1710"/>
        </w:tabs>
        <w:spacing w:after="0" w:line="240" w:lineRule="auto"/>
        <w:rPr>
          <w:rFonts w:ascii="Cambria" w:hAnsi="Cambria"/>
          <w:b/>
          <w:bCs/>
          <w:color w:val="1F497D" w:themeColor="text2"/>
          <w:sz w:val="20"/>
          <w:szCs w:val="20"/>
        </w:rPr>
      </w:pPr>
      <w:r w:rsidRPr="00946B9B">
        <w:rPr>
          <w:rFonts w:ascii="Cambria" w:hAnsi="Cambria"/>
          <w:b/>
          <w:color w:val="1F497D" w:themeColor="text2"/>
          <w:sz w:val="20"/>
          <w:szCs w:val="20"/>
        </w:rPr>
        <w:t xml:space="preserve">Period: </w:t>
      </w:r>
      <w:r w:rsidRPr="00946B9B">
        <w:rPr>
          <w:rFonts w:ascii="Cambria" w:hAnsi="Cambria"/>
          <w:color w:val="1F497D" w:themeColor="text2"/>
          <w:sz w:val="20"/>
          <w:szCs w:val="20"/>
        </w:rPr>
        <w:t>From May 2016 until Feb 2018</w:t>
      </w:r>
      <w:r w:rsidRPr="00946B9B">
        <w:rPr>
          <w:rFonts w:ascii="Cambria" w:hAnsi="Cambria"/>
          <w:b/>
          <w:color w:val="1F497D" w:themeColor="text2"/>
          <w:sz w:val="20"/>
          <w:szCs w:val="20"/>
        </w:rPr>
        <w:t xml:space="preserve"> </w:t>
      </w:r>
    </w:p>
    <w:p w14:paraId="0D0E42F3" w14:textId="77777777" w:rsidR="006F5B32" w:rsidRPr="00946B9B" w:rsidRDefault="006F5B32" w:rsidP="006F5B32">
      <w:pPr>
        <w:tabs>
          <w:tab w:val="left" w:pos="284"/>
          <w:tab w:val="left" w:pos="1710"/>
          <w:tab w:val="left" w:pos="2565"/>
          <w:tab w:val="left" w:pos="11716"/>
          <w:tab w:val="left" w:pos="12632"/>
          <w:tab w:val="left" w:pos="13548"/>
          <w:tab w:val="left" w:pos="14464"/>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rPr>
          <w:rFonts w:ascii="Cambria" w:hAnsi="Cambria"/>
          <w:bCs/>
          <w:color w:val="1F497D" w:themeColor="text2"/>
          <w:sz w:val="20"/>
          <w:szCs w:val="20"/>
        </w:rPr>
      </w:pPr>
      <w:r w:rsidRPr="00946B9B">
        <w:rPr>
          <w:rFonts w:ascii="Cambria" w:hAnsi="Cambria"/>
          <w:b/>
          <w:bCs/>
          <w:color w:val="1F497D" w:themeColor="text2"/>
          <w:sz w:val="20"/>
          <w:szCs w:val="20"/>
        </w:rPr>
        <w:t xml:space="preserve">Development Modes: </w:t>
      </w:r>
      <w:r w:rsidRPr="00946B9B">
        <w:rPr>
          <w:rFonts w:ascii="Cambria" w:hAnsi="Cambria"/>
          <w:bCs/>
          <w:color w:val="1F497D" w:themeColor="text2"/>
          <w:sz w:val="20"/>
          <w:szCs w:val="20"/>
        </w:rPr>
        <w:t>Agile</w:t>
      </w:r>
    </w:p>
    <w:p w14:paraId="772B1B46" w14:textId="77777777" w:rsidR="006F5B32" w:rsidRPr="00946B9B" w:rsidRDefault="006F5B32" w:rsidP="006F5B32">
      <w:pPr>
        <w:tabs>
          <w:tab w:val="left" w:pos="0"/>
          <w:tab w:val="left" w:pos="1710"/>
        </w:tabs>
        <w:spacing w:after="0" w:line="240" w:lineRule="auto"/>
        <w:rPr>
          <w:rFonts w:ascii="Cambria" w:hAnsi="Cambria"/>
          <w:b/>
          <w:bCs/>
          <w:color w:val="1F497D" w:themeColor="text2"/>
          <w:sz w:val="20"/>
          <w:szCs w:val="20"/>
        </w:rPr>
      </w:pPr>
      <w:r w:rsidRPr="00946B9B">
        <w:rPr>
          <w:rFonts w:ascii="Cambria" w:hAnsi="Cambria"/>
          <w:b/>
          <w:bCs/>
          <w:color w:val="1F497D" w:themeColor="text2"/>
          <w:sz w:val="20"/>
          <w:szCs w:val="20"/>
        </w:rPr>
        <w:t xml:space="preserve">Project Size: </w:t>
      </w:r>
      <w:r w:rsidRPr="00946B9B">
        <w:rPr>
          <w:rFonts w:ascii="Cambria" w:hAnsi="Cambria"/>
          <w:bCs/>
          <w:color w:val="1F497D" w:themeColor="text2"/>
          <w:sz w:val="20"/>
          <w:szCs w:val="20"/>
        </w:rPr>
        <w:t>80 people</w:t>
      </w:r>
      <w:r w:rsidRPr="00946B9B">
        <w:rPr>
          <w:rFonts w:ascii="Cambria" w:hAnsi="Cambria"/>
          <w:b/>
          <w:bCs/>
          <w:color w:val="1F497D" w:themeColor="text2"/>
          <w:sz w:val="20"/>
          <w:szCs w:val="20"/>
        </w:rPr>
        <w:t xml:space="preserve"> </w:t>
      </w:r>
    </w:p>
    <w:p w14:paraId="4BC232B5" w14:textId="77777777" w:rsidR="006F5B32" w:rsidRPr="00946B9B" w:rsidRDefault="006F5B32" w:rsidP="006F5B32">
      <w:pPr>
        <w:tabs>
          <w:tab w:val="left" w:pos="0"/>
          <w:tab w:val="left" w:pos="1710"/>
        </w:tabs>
        <w:spacing w:after="0" w:line="240" w:lineRule="auto"/>
        <w:rPr>
          <w:rFonts w:ascii="Cambria" w:hAnsi="Cambria"/>
          <w:b/>
          <w:bCs/>
          <w:color w:val="1F497D" w:themeColor="text2"/>
          <w:sz w:val="20"/>
          <w:szCs w:val="20"/>
        </w:rPr>
      </w:pPr>
      <w:r w:rsidRPr="00946B9B">
        <w:rPr>
          <w:rFonts w:ascii="Cambria" w:hAnsi="Cambria"/>
          <w:b/>
          <w:bCs/>
          <w:color w:val="1F497D" w:themeColor="text2"/>
          <w:sz w:val="20"/>
          <w:szCs w:val="20"/>
        </w:rPr>
        <w:t>Technologies:</w:t>
      </w:r>
    </w:p>
    <w:p w14:paraId="74202158" w14:textId="77777777" w:rsidR="006F5B32" w:rsidRPr="00946B9B" w:rsidRDefault="006F5B32" w:rsidP="006F5B32">
      <w:pPr>
        <w:tabs>
          <w:tab w:val="left" w:pos="0"/>
          <w:tab w:val="left" w:pos="1710"/>
        </w:tabs>
        <w:spacing w:after="0" w:line="240" w:lineRule="auto"/>
        <w:rPr>
          <w:rFonts w:ascii="Cambria" w:hAnsi="Cambria"/>
          <w:b/>
          <w:bCs/>
          <w:color w:val="1F497D" w:themeColor="text2"/>
          <w:sz w:val="20"/>
          <w:szCs w:val="20"/>
        </w:rPr>
      </w:pPr>
      <w:r w:rsidRPr="00946B9B">
        <w:rPr>
          <w:rFonts w:ascii="Cambria" w:hAnsi="Cambria"/>
          <w:b/>
          <w:bCs/>
          <w:color w:val="1F497D" w:themeColor="text2"/>
          <w:sz w:val="20"/>
          <w:szCs w:val="20"/>
        </w:rPr>
        <w:t xml:space="preserve">Platform: </w:t>
      </w:r>
      <w:r w:rsidRPr="00946B9B">
        <w:rPr>
          <w:rFonts w:ascii="Cambria" w:hAnsi="Cambria"/>
          <w:bCs/>
          <w:color w:val="1F497D" w:themeColor="text2"/>
          <w:sz w:val="20"/>
          <w:szCs w:val="20"/>
        </w:rPr>
        <w:t>Windows</w:t>
      </w:r>
      <w:r w:rsidRPr="00946B9B">
        <w:rPr>
          <w:rFonts w:ascii="Cambria" w:hAnsi="Cambria"/>
          <w:b/>
          <w:bCs/>
          <w:color w:val="1F497D" w:themeColor="text2"/>
          <w:sz w:val="20"/>
          <w:szCs w:val="20"/>
        </w:rPr>
        <w:tab/>
      </w:r>
      <w:r w:rsidRPr="00946B9B">
        <w:rPr>
          <w:rFonts w:ascii="Cambria" w:hAnsi="Cambria"/>
          <w:b/>
          <w:bCs/>
          <w:color w:val="1F497D" w:themeColor="text2"/>
          <w:sz w:val="20"/>
          <w:szCs w:val="20"/>
        </w:rPr>
        <w:tab/>
      </w:r>
    </w:p>
    <w:p w14:paraId="0FAC13C6" w14:textId="4B07DD96" w:rsidR="006F5B32" w:rsidRPr="00946B9B" w:rsidRDefault="006F5B32" w:rsidP="006F5B32">
      <w:pPr>
        <w:tabs>
          <w:tab w:val="left" w:pos="0"/>
          <w:tab w:val="left" w:pos="1710"/>
        </w:tabs>
        <w:spacing w:after="0" w:line="240" w:lineRule="auto"/>
        <w:rPr>
          <w:rFonts w:ascii="Cambria" w:hAnsi="Cambria"/>
          <w:b/>
          <w:bCs/>
          <w:color w:val="1F497D" w:themeColor="text2"/>
          <w:sz w:val="20"/>
          <w:szCs w:val="20"/>
        </w:rPr>
      </w:pPr>
      <w:r w:rsidRPr="00946B9B">
        <w:rPr>
          <w:rFonts w:ascii="Cambria" w:hAnsi="Cambria"/>
          <w:b/>
          <w:bCs/>
          <w:color w:val="1F497D" w:themeColor="text2"/>
          <w:sz w:val="20"/>
          <w:szCs w:val="20"/>
        </w:rPr>
        <w:t xml:space="preserve">Tools: </w:t>
      </w:r>
      <w:r w:rsidRPr="00946B9B">
        <w:rPr>
          <w:rFonts w:ascii="Cambria" w:hAnsi="Cambria"/>
          <w:bCs/>
          <w:color w:val="1F497D" w:themeColor="text2"/>
          <w:sz w:val="20"/>
          <w:szCs w:val="20"/>
        </w:rPr>
        <w:t xml:space="preserve">Salesforce Classic and Lightning, Zuora, </w:t>
      </w:r>
      <w:proofErr w:type="spellStart"/>
      <w:r w:rsidRPr="00946B9B">
        <w:rPr>
          <w:rFonts w:ascii="Cambria" w:hAnsi="Cambria"/>
          <w:bCs/>
          <w:color w:val="1F497D" w:themeColor="text2"/>
          <w:sz w:val="20"/>
          <w:szCs w:val="20"/>
        </w:rPr>
        <w:t>Apptus</w:t>
      </w:r>
      <w:proofErr w:type="spellEnd"/>
      <w:r w:rsidRPr="00946B9B">
        <w:rPr>
          <w:rFonts w:ascii="Cambria" w:hAnsi="Cambria"/>
          <w:bCs/>
          <w:color w:val="1F497D" w:themeColor="text2"/>
          <w:sz w:val="20"/>
          <w:szCs w:val="20"/>
        </w:rPr>
        <w:t>, NetSuite, UFT</w:t>
      </w:r>
      <w:r w:rsidR="00630356" w:rsidRPr="00946B9B">
        <w:rPr>
          <w:rFonts w:ascii="Cambria" w:hAnsi="Cambria"/>
          <w:bCs/>
          <w:color w:val="1F497D" w:themeColor="text2"/>
          <w:sz w:val="20"/>
          <w:szCs w:val="20"/>
        </w:rPr>
        <w:t>, Selenium</w:t>
      </w:r>
      <w:r w:rsidR="00D76DEB" w:rsidRPr="00946B9B">
        <w:rPr>
          <w:rFonts w:ascii="Cambria" w:hAnsi="Cambria"/>
          <w:color w:val="1F497D" w:themeColor="text2"/>
          <w:sz w:val="20"/>
          <w:szCs w:val="20"/>
        </w:rPr>
        <w:t>, Cucumber, Gherkin, Page Object</w:t>
      </w:r>
      <w:r w:rsidR="00C87363" w:rsidRPr="00946B9B">
        <w:rPr>
          <w:rFonts w:ascii="Cambria" w:hAnsi="Cambria"/>
          <w:color w:val="1F497D" w:themeColor="text2"/>
          <w:sz w:val="20"/>
          <w:szCs w:val="20"/>
        </w:rPr>
        <w:t xml:space="preserve"> Model, Java</w:t>
      </w:r>
    </w:p>
    <w:p w14:paraId="577F4E7F" w14:textId="77777777" w:rsidR="006F5B32" w:rsidRPr="00946B9B" w:rsidRDefault="006F5B32" w:rsidP="006F5B32">
      <w:pPr>
        <w:tabs>
          <w:tab w:val="left" w:pos="0"/>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rPr>
          <w:rFonts w:ascii="Cambria" w:hAnsi="Cambria"/>
          <w:b/>
          <w:bCs/>
          <w:color w:val="1F497D" w:themeColor="text2"/>
          <w:sz w:val="20"/>
          <w:szCs w:val="20"/>
        </w:rPr>
      </w:pPr>
      <w:r w:rsidRPr="00946B9B">
        <w:rPr>
          <w:rFonts w:ascii="Cambria" w:hAnsi="Cambria"/>
          <w:b/>
          <w:bCs/>
          <w:color w:val="1F497D" w:themeColor="text2"/>
          <w:sz w:val="20"/>
          <w:szCs w:val="20"/>
        </w:rPr>
        <w:t>Roles:</w:t>
      </w:r>
    </w:p>
    <w:p w14:paraId="49F3477C" w14:textId="77777777" w:rsidR="006F5B32" w:rsidRPr="00946B9B" w:rsidRDefault="006F5B32" w:rsidP="006F5B32">
      <w:pPr>
        <w:numPr>
          <w:ilvl w:val="0"/>
          <w:numId w:val="14"/>
        </w:numPr>
        <w:tabs>
          <w:tab w:val="clear" w:pos="360"/>
          <w:tab w:val="left" w:pos="187"/>
          <w:tab w:val="num" w:pos="270"/>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ind w:left="180" w:hanging="180"/>
        <w:rPr>
          <w:rFonts w:ascii="Cambria" w:hAnsi="Cambria"/>
          <w:color w:val="1F497D" w:themeColor="text2"/>
          <w:sz w:val="20"/>
          <w:szCs w:val="20"/>
        </w:rPr>
      </w:pPr>
      <w:r w:rsidRPr="00946B9B">
        <w:rPr>
          <w:rFonts w:ascii="Cambria" w:hAnsi="Cambria"/>
          <w:color w:val="1F497D" w:themeColor="text2"/>
          <w:sz w:val="20"/>
          <w:szCs w:val="20"/>
        </w:rPr>
        <w:t xml:space="preserve">Performed effort estimation for the testing projects in co-ordination with development team to help senior management with RFP/RFI </w:t>
      </w:r>
    </w:p>
    <w:p w14:paraId="150A48BA" w14:textId="4BDFB797" w:rsidR="006F5B32" w:rsidRPr="00946B9B" w:rsidRDefault="006F5B32" w:rsidP="006F5B32">
      <w:pPr>
        <w:numPr>
          <w:ilvl w:val="0"/>
          <w:numId w:val="14"/>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sidRPr="00946B9B">
        <w:rPr>
          <w:rFonts w:ascii="Cambria" w:hAnsi="Cambria"/>
          <w:color w:val="1F497D" w:themeColor="text2"/>
          <w:sz w:val="20"/>
          <w:szCs w:val="20"/>
        </w:rPr>
        <w:t>Prepared SO</w:t>
      </w:r>
      <w:r w:rsidR="000B2464" w:rsidRPr="00946B9B">
        <w:rPr>
          <w:rFonts w:ascii="Cambria" w:hAnsi="Cambria"/>
          <w:color w:val="1F497D" w:themeColor="text2"/>
          <w:sz w:val="20"/>
          <w:szCs w:val="20"/>
        </w:rPr>
        <w:t>W</w:t>
      </w:r>
      <w:r w:rsidRPr="00946B9B">
        <w:rPr>
          <w:rFonts w:ascii="Cambria" w:hAnsi="Cambria"/>
          <w:color w:val="1F497D" w:themeColor="text2"/>
          <w:sz w:val="20"/>
          <w:szCs w:val="20"/>
        </w:rPr>
        <w:t xml:space="preserve"> for the project with details about tasks for coming months for project renewals </w:t>
      </w:r>
    </w:p>
    <w:p w14:paraId="4694B188" w14:textId="77777777" w:rsidR="006F5B32" w:rsidRPr="00946B9B" w:rsidRDefault="006F5B32" w:rsidP="006F5B32">
      <w:pPr>
        <w:numPr>
          <w:ilvl w:val="0"/>
          <w:numId w:val="14"/>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sidRPr="00946B9B">
        <w:rPr>
          <w:rFonts w:ascii="Cambria" w:hAnsi="Cambria"/>
          <w:color w:val="1F497D" w:themeColor="text2"/>
          <w:sz w:val="20"/>
          <w:szCs w:val="20"/>
        </w:rPr>
        <w:t>Assisted manual test team with the strategy, tasks planning and execution as well as resolution of various impediments</w:t>
      </w:r>
    </w:p>
    <w:p w14:paraId="516B7D74" w14:textId="77777777" w:rsidR="006F5B32" w:rsidRPr="00946B9B" w:rsidRDefault="006F5B32" w:rsidP="006F5B32">
      <w:pPr>
        <w:numPr>
          <w:ilvl w:val="0"/>
          <w:numId w:val="14"/>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sidRPr="00946B9B">
        <w:rPr>
          <w:rFonts w:ascii="Cambria" w:hAnsi="Cambria"/>
          <w:color w:val="1F497D" w:themeColor="text2"/>
          <w:sz w:val="20"/>
          <w:szCs w:val="20"/>
        </w:rPr>
        <w:t>Guided automation test team with framework design and impediments resolution</w:t>
      </w:r>
    </w:p>
    <w:p w14:paraId="23B8BD2F" w14:textId="77777777" w:rsidR="006F5B32" w:rsidRPr="00946B9B" w:rsidRDefault="006F5B32" w:rsidP="006F5B32">
      <w:pPr>
        <w:numPr>
          <w:ilvl w:val="0"/>
          <w:numId w:val="14"/>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sidRPr="00946B9B">
        <w:rPr>
          <w:rFonts w:ascii="Cambria" w:hAnsi="Cambria"/>
          <w:color w:val="1F497D" w:themeColor="text2"/>
          <w:sz w:val="20"/>
          <w:szCs w:val="20"/>
        </w:rPr>
        <w:t xml:space="preserve">Acted as a: </w:t>
      </w:r>
    </w:p>
    <w:p w14:paraId="013E7916" w14:textId="77777777" w:rsidR="006F5B32" w:rsidRPr="00946B9B" w:rsidRDefault="006F5B32" w:rsidP="006F5B32">
      <w:pPr>
        <w:numPr>
          <w:ilvl w:val="1"/>
          <w:numId w:val="14"/>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sidRPr="00946B9B">
        <w:rPr>
          <w:rFonts w:ascii="Cambria" w:hAnsi="Cambria"/>
          <w:color w:val="1F497D" w:themeColor="text2"/>
          <w:sz w:val="20"/>
          <w:szCs w:val="20"/>
        </w:rPr>
        <w:t>Functional SME for Service and Sales modules</w:t>
      </w:r>
    </w:p>
    <w:p w14:paraId="693F518E" w14:textId="345EEEBC" w:rsidR="00630356" w:rsidRPr="00946B9B" w:rsidRDefault="006F5B32" w:rsidP="00875356">
      <w:pPr>
        <w:numPr>
          <w:ilvl w:val="1"/>
          <w:numId w:val="14"/>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sidRPr="00946B9B">
        <w:rPr>
          <w:rFonts w:ascii="Cambria" w:hAnsi="Cambria"/>
          <w:color w:val="1F497D" w:themeColor="text2"/>
          <w:sz w:val="20"/>
          <w:szCs w:val="20"/>
        </w:rPr>
        <w:t>Functional SME for E2E flows for SIT phase and lead test design</w:t>
      </w:r>
    </w:p>
    <w:p w14:paraId="31D6BE00" w14:textId="77777777" w:rsidR="006F5B32" w:rsidRPr="00946B9B" w:rsidRDefault="006F5B32" w:rsidP="006F5B32">
      <w:pPr>
        <w:numPr>
          <w:ilvl w:val="0"/>
          <w:numId w:val="14"/>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sidRPr="00946B9B">
        <w:rPr>
          <w:rFonts w:ascii="Cambria" w:hAnsi="Cambria"/>
          <w:color w:val="1F497D" w:themeColor="text2"/>
          <w:sz w:val="20"/>
          <w:szCs w:val="20"/>
        </w:rPr>
        <w:t>Estimated effort for test automation regression suite by providing approach for the same</w:t>
      </w:r>
    </w:p>
    <w:p w14:paraId="1643C445" w14:textId="38F983B4" w:rsidR="006F5B32" w:rsidRPr="00946B9B" w:rsidRDefault="006F5B32" w:rsidP="006F5B32">
      <w:pPr>
        <w:numPr>
          <w:ilvl w:val="0"/>
          <w:numId w:val="14"/>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sidRPr="00946B9B">
        <w:rPr>
          <w:rFonts w:ascii="Cambria" w:hAnsi="Cambria"/>
          <w:color w:val="1F497D" w:themeColor="text2"/>
          <w:sz w:val="20"/>
          <w:szCs w:val="20"/>
        </w:rPr>
        <w:t>Designed &amp; sent customized test execution report for the SIT round 1 and SIT round 2</w:t>
      </w:r>
    </w:p>
    <w:p w14:paraId="573E6F53" w14:textId="39E6826F" w:rsidR="00630356" w:rsidRPr="00946B9B" w:rsidRDefault="00630356" w:rsidP="006F5B32">
      <w:pPr>
        <w:numPr>
          <w:ilvl w:val="0"/>
          <w:numId w:val="14"/>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sidRPr="00946B9B">
        <w:rPr>
          <w:rFonts w:ascii="Cambria" w:hAnsi="Cambria"/>
          <w:color w:val="1F497D" w:themeColor="text2"/>
          <w:sz w:val="20"/>
          <w:szCs w:val="20"/>
        </w:rPr>
        <w:t>SME for Test Automation leading overall test automation strategy</w:t>
      </w:r>
      <w:r w:rsidR="001A4967" w:rsidRPr="00946B9B">
        <w:rPr>
          <w:rFonts w:ascii="Cambria" w:hAnsi="Cambria"/>
          <w:color w:val="1F497D" w:themeColor="text2"/>
          <w:sz w:val="20"/>
          <w:szCs w:val="20"/>
        </w:rPr>
        <w:t xml:space="preserve"> and design </w:t>
      </w:r>
      <w:r w:rsidRPr="00946B9B">
        <w:rPr>
          <w:rFonts w:ascii="Cambria" w:hAnsi="Cambria"/>
          <w:color w:val="1F497D" w:themeColor="text2"/>
          <w:sz w:val="20"/>
          <w:szCs w:val="20"/>
        </w:rPr>
        <w:t xml:space="preserve"> </w:t>
      </w:r>
    </w:p>
    <w:p w14:paraId="622E327F" w14:textId="77777777" w:rsidR="0061514C" w:rsidRPr="00946B9B" w:rsidRDefault="0061514C" w:rsidP="0061514C">
      <w:p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rPr>
          <w:rFonts w:ascii="Cambria" w:hAnsi="Cambria"/>
          <w:b/>
          <w:bCs/>
          <w:color w:val="1F497D" w:themeColor="text2"/>
          <w:sz w:val="20"/>
          <w:szCs w:val="20"/>
        </w:rPr>
      </w:pPr>
      <w:r w:rsidRPr="00946B9B">
        <w:rPr>
          <w:rFonts w:ascii="Cambria" w:hAnsi="Cambria"/>
          <w:b/>
          <w:noProof/>
          <w:color w:val="1F497D" w:themeColor="text2"/>
          <w:sz w:val="20"/>
          <w:szCs w:val="20"/>
        </w:rPr>
        <mc:AlternateContent>
          <mc:Choice Requires="wps">
            <w:drawing>
              <wp:anchor distT="0" distB="0" distL="114300" distR="114300" simplePos="0" relativeHeight="251679744" behindDoc="0" locked="0" layoutInCell="1" allowOverlap="1" wp14:anchorId="215429A6" wp14:editId="34CE9448">
                <wp:simplePos x="0" y="0"/>
                <wp:positionH relativeFrom="column">
                  <wp:posOffset>22860</wp:posOffset>
                </wp:positionH>
                <wp:positionV relativeFrom="paragraph">
                  <wp:posOffset>95885</wp:posOffset>
                </wp:positionV>
                <wp:extent cx="6525895" cy="0"/>
                <wp:effectExtent l="13335" t="10795" r="13970" b="825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58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9C51A" id="Straight Arrow Connector 12" o:spid="_x0000_s1026" type="#_x0000_t32" style="position:absolute;margin-left:1.8pt;margin-top:7.55pt;width:513.8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AbJQIAAEw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" strokeweight=".25pt"/>
            </w:pict>
          </mc:Fallback>
        </mc:AlternateContent>
      </w:r>
    </w:p>
    <w:p w14:paraId="1C91CFEC" w14:textId="0A066E99" w:rsidR="006F5B32" w:rsidRPr="00946B9B" w:rsidRDefault="0061514C" w:rsidP="006F5B32">
      <w:pPr>
        <w:tabs>
          <w:tab w:val="left" w:pos="0"/>
          <w:tab w:val="left" w:pos="1710"/>
        </w:tabs>
        <w:spacing w:after="0" w:line="240" w:lineRule="auto"/>
        <w:rPr>
          <w:rFonts w:ascii="Cambria" w:hAnsi="Cambria"/>
          <w:bCs/>
          <w:color w:val="1F497D" w:themeColor="text2"/>
          <w:sz w:val="20"/>
          <w:szCs w:val="20"/>
        </w:rPr>
      </w:pPr>
      <w:r w:rsidRPr="00946B9B">
        <w:rPr>
          <w:rFonts w:ascii="Cambria" w:hAnsi="Cambria"/>
          <w:b/>
          <w:bCs/>
          <w:color w:val="1F497D" w:themeColor="text2"/>
          <w:sz w:val="20"/>
          <w:szCs w:val="20"/>
        </w:rPr>
        <w:t>At</w:t>
      </w:r>
      <w:r w:rsidR="006F5B32" w:rsidRPr="00946B9B">
        <w:rPr>
          <w:rFonts w:ascii="Cambria" w:hAnsi="Cambria"/>
          <w:b/>
          <w:bCs/>
          <w:color w:val="1F497D" w:themeColor="text2"/>
          <w:sz w:val="20"/>
          <w:szCs w:val="20"/>
        </w:rPr>
        <w:t xml:space="preserve"> Deloitte</w:t>
      </w:r>
      <w:r w:rsidR="006F5B32" w:rsidRPr="00946B9B">
        <w:rPr>
          <w:rFonts w:ascii="Cambria" w:hAnsi="Cambria"/>
          <w:bCs/>
          <w:color w:val="1F497D" w:themeColor="text2"/>
          <w:sz w:val="20"/>
          <w:szCs w:val="20"/>
        </w:rPr>
        <w:t xml:space="preserve"> </w:t>
      </w:r>
    </w:p>
    <w:p w14:paraId="20E2482F" w14:textId="3184C495" w:rsidR="006F5B32" w:rsidRPr="00946B9B" w:rsidRDefault="006F5B32" w:rsidP="006F5B32">
      <w:pPr>
        <w:tabs>
          <w:tab w:val="left" w:pos="0"/>
          <w:tab w:val="left" w:pos="1710"/>
        </w:tabs>
        <w:spacing w:after="0" w:line="240" w:lineRule="auto"/>
        <w:rPr>
          <w:rFonts w:ascii="Cambria" w:hAnsi="Cambria"/>
          <w:bCs/>
          <w:color w:val="1F497D" w:themeColor="text2"/>
          <w:sz w:val="20"/>
          <w:szCs w:val="20"/>
        </w:rPr>
      </w:pPr>
      <w:r w:rsidRPr="00946B9B">
        <w:rPr>
          <w:rFonts w:ascii="Cambria" w:hAnsi="Cambria"/>
          <w:b/>
          <w:bCs/>
          <w:color w:val="1F497D" w:themeColor="text2"/>
          <w:sz w:val="20"/>
          <w:szCs w:val="20"/>
        </w:rPr>
        <w:t xml:space="preserve">Client: </w:t>
      </w:r>
      <w:r w:rsidR="00843B01">
        <w:rPr>
          <w:rFonts w:ascii="Cambria" w:hAnsi="Cambria"/>
          <w:bCs/>
          <w:color w:val="1F497D" w:themeColor="text2"/>
          <w:sz w:val="20"/>
          <w:szCs w:val="20"/>
        </w:rPr>
        <w:t>iHeartMedia</w:t>
      </w:r>
    </w:p>
    <w:p w14:paraId="23F7F670" w14:textId="77777777" w:rsidR="006F5B32" w:rsidRPr="00946B9B" w:rsidRDefault="006F5B32" w:rsidP="006F5B32">
      <w:pPr>
        <w:tabs>
          <w:tab w:val="left" w:pos="0"/>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rPr>
          <w:rFonts w:ascii="Cambria" w:hAnsi="Cambria"/>
          <w:color w:val="1F497D" w:themeColor="text2"/>
          <w:sz w:val="20"/>
          <w:szCs w:val="20"/>
        </w:rPr>
      </w:pPr>
      <w:r w:rsidRPr="00946B9B">
        <w:rPr>
          <w:rFonts w:ascii="Cambria" w:hAnsi="Cambria"/>
          <w:b/>
          <w:bCs/>
          <w:color w:val="1F497D" w:themeColor="text2"/>
          <w:sz w:val="20"/>
          <w:szCs w:val="20"/>
        </w:rPr>
        <w:t xml:space="preserve">Project Description: </w:t>
      </w:r>
      <w:r w:rsidRPr="00946B9B">
        <w:rPr>
          <w:rFonts w:ascii="Cambria" w:hAnsi="Cambria"/>
          <w:bCs/>
          <w:color w:val="1F497D" w:themeColor="text2"/>
          <w:sz w:val="20"/>
          <w:szCs w:val="20"/>
        </w:rPr>
        <w:t xml:space="preserve">Salesforce implementation for the </w:t>
      </w:r>
      <w:r w:rsidRPr="00946B9B">
        <w:rPr>
          <w:rFonts w:ascii="Cambria" w:hAnsi="Cambria"/>
          <w:color w:val="1F497D" w:themeColor="text2"/>
          <w:sz w:val="20"/>
          <w:szCs w:val="20"/>
        </w:rPr>
        <w:t>client who owns 850 radio stations in US and have close to 0.25 billion listeners.</w:t>
      </w:r>
    </w:p>
    <w:p w14:paraId="7AB5E579" w14:textId="282A8BB5" w:rsidR="006F5B32" w:rsidRPr="00946B9B" w:rsidRDefault="006F5B32" w:rsidP="006F5B32">
      <w:pPr>
        <w:tabs>
          <w:tab w:val="left" w:pos="0"/>
          <w:tab w:val="left" w:pos="1710"/>
        </w:tabs>
        <w:spacing w:after="0" w:line="240" w:lineRule="auto"/>
        <w:rPr>
          <w:rFonts w:ascii="Cambria" w:hAnsi="Cambria"/>
          <w:b/>
          <w:color w:val="1F497D" w:themeColor="text2"/>
          <w:sz w:val="20"/>
          <w:szCs w:val="20"/>
        </w:rPr>
      </w:pPr>
      <w:r w:rsidRPr="00946B9B">
        <w:rPr>
          <w:rFonts w:ascii="Cambria" w:hAnsi="Cambria"/>
          <w:b/>
          <w:color w:val="1F497D" w:themeColor="text2"/>
          <w:sz w:val="20"/>
          <w:szCs w:val="20"/>
        </w:rPr>
        <w:lastRenderedPageBreak/>
        <w:t xml:space="preserve">Period: </w:t>
      </w:r>
      <w:r w:rsidRPr="00946B9B">
        <w:rPr>
          <w:rFonts w:ascii="Cambria" w:hAnsi="Cambria"/>
          <w:color w:val="1F497D" w:themeColor="text2"/>
          <w:sz w:val="20"/>
          <w:szCs w:val="20"/>
        </w:rPr>
        <w:t>Apr’16 – Jun’17</w:t>
      </w:r>
      <w:r w:rsidRPr="00946B9B">
        <w:rPr>
          <w:rFonts w:ascii="Cambria" w:hAnsi="Cambria"/>
          <w:b/>
          <w:color w:val="1F497D" w:themeColor="text2"/>
          <w:sz w:val="20"/>
          <w:szCs w:val="20"/>
        </w:rPr>
        <w:t xml:space="preserve"> </w:t>
      </w:r>
    </w:p>
    <w:p w14:paraId="033E614B" w14:textId="16E3D18A" w:rsidR="00893EFD" w:rsidRPr="00946B9B" w:rsidRDefault="00893EFD" w:rsidP="006F5B32">
      <w:pPr>
        <w:tabs>
          <w:tab w:val="left" w:pos="0"/>
          <w:tab w:val="left" w:pos="1710"/>
        </w:tabs>
        <w:spacing w:after="0" w:line="240" w:lineRule="auto"/>
        <w:rPr>
          <w:rFonts w:ascii="Cambria" w:hAnsi="Cambria"/>
          <w:b/>
          <w:bCs/>
          <w:color w:val="1F497D" w:themeColor="text2"/>
          <w:sz w:val="20"/>
          <w:szCs w:val="20"/>
        </w:rPr>
      </w:pPr>
      <w:r w:rsidRPr="00946B9B">
        <w:rPr>
          <w:rFonts w:ascii="Cambria" w:hAnsi="Cambria"/>
          <w:b/>
          <w:bCs/>
          <w:color w:val="1F497D" w:themeColor="text2"/>
          <w:sz w:val="20"/>
          <w:szCs w:val="20"/>
        </w:rPr>
        <w:t>Role:</w:t>
      </w:r>
      <w:r w:rsidRPr="00946B9B">
        <w:rPr>
          <w:rFonts w:ascii="Cambria" w:hAnsi="Cambria"/>
          <w:bCs/>
          <w:color w:val="1F497D" w:themeColor="text2"/>
          <w:sz w:val="20"/>
          <w:szCs w:val="20"/>
        </w:rPr>
        <w:t xml:space="preserve"> Manual and Test Automation Architect</w:t>
      </w:r>
    </w:p>
    <w:p w14:paraId="2F315B67" w14:textId="77777777" w:rsidR="006F5B32" w:rsidRPr="00946B9B" w:rsidRDefault="006F5B32" w:rsidP="006F5B32">
      <w:pPr>
        <w:tabs>
          <w:tab w:val="left" w:pos="284"/>
          <w:tab w:val="left" w:pos="1710"/>
          <w:tab w:val="left" w:pos="2565"/>
          <w:tab w:val="left" w:pos="11716"/>
          <w:tab w:val="left" w:pos="12632"/>
          <w:tab w:val="left" w:pos="13548"/>
          <w:tab w:val="left" w:pos="14464"/>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rPr>
          <w:rFonts w:ascii="Cambria" w:hAnsi="Cambria"/>
          <w:b/>
          <w:color w:val="1F497D" w:themeColor="text2"/>
          <w:sz w:val="20"/>
          <w:szCs w:val="20"/>
        </w:rPr>
      </w:pPr>
      <w:r w:rsidRPr="00946B9B">
        <w:rPr>
          <w:rFonts w:ascii="Cambria" w:hAnsi="Cambria"/>
          <w:b/>
          <w:color w:val="1F497D" w:themeColor="text2"/>
          <w:sz w:val="20"/>
          <w:szCs w:val="20"/>
        </w:rPr>
        <w:t xml:space="preserve">Development Modes: </w:t>
      </w:r>
      <w:r w:rsidRPr="00946B9B">
        <w:rPr>
          <w:rFonts w:ascii="Cambria" w:hAnsi="Cambria"/>
          <w:color w:val="1F497D" w:themeColor="text2"/>
          <w:sz w:val="20"/>
          <w:szCs w:val="20"/>
        </w:rPr>
        <w:t>Agile</w:t>
      </w:r>
    </w:p>
    <w:p w14:paraId="138C4F6B" w14:textId="77777777" w:rsidR="006F5B32" w:rsidRPr="00946B9B" w:rsidRDefault="006F5B32" w:rsidP="006F5B32">
      <w:pPr>
        <w:tabs>
          <w:tab w:val="left" w:pos="284"/>
          <w:tab w:val="left" w:pos="1710"/>
          <w:tab w:val="left" w:pos="2565"/>
          <w:tab w:val="left" w:pos="11716"/>
          <w:tab w:val="left" w:pos="12632"/>
          <w:tab w:val="left" w:pos="13548"/>
          <w:tab w:val="left" w:pos="14464"/>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rPr>
          <w:rFonts w:ascii="Cambria" w:hAnsi="Cambria"/>
          <w:b/>
          <w:color w:val="1F497D" w:themeColor="text2"/>
          <w:sz w:val="20"/>
          <w:szCs w:val="20"/>
        </w:rPr>
      </w:pPr>
      <w:r w:rsidRPr="00946B9B">
        <w:rPr>
          <w:rFonts w:ascii="Cambria" w:hAnsi="Cambria"/>
          <w:b/>
          <w:color w:val="1F497D" w:themeColor="text2"/>
          <w:sz w:val="20"/>
          <w:szCs w:val="20"/>
        </w:rPr>
        <w:t xml:space="preserve">Project Size: </w:t>
      </w:r>
      <w:r w:rsidRPr="00946B9B">
        <w:rPr>
          <w:rFonts w:ascii="Cambria" w:hAnsi="Cambria"/>
          <w:color w:val="1F497D" w:themeColor="text2"/>
          <w:sz w:val="20"/>
          <w:szCs w:val="20"/>
        </w:rPr>
        <w:t>20 people</w:t>
      </w:r>
    </w:p>
    <w:p w14:paraId="08CF7CEA" w14:textId="77777777" w:rsidR="006F5B32" w:rsidRPr="00946B9B" w:rsidRDefault="006F5B32" w:rsidP="006F5B32">
      <w:pPr>
        <w:tabs>
          <w:tab w:val="left" w:pos="1080"/>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rPr>
          <w:rFonts w:ascii="Cambria" w:hAnsi="Cambria"/>
          <w:b/>
          <w:color w:val="1F497D" w:themeColor="text2"/>
          <w:sz w:val="20"/>
          <w:szCs w:val="20"/>
        </w:rPr>
      </w:pPr>
      <w:r w:rsidRPr="00946B9B">
        <w:rPr>
          <w:rFonts w:ascii="Cambria" w:hAnsi="Cambria"/>
          <w:b/>
          <w:color w:val="1F497D" w:themeColor="text2"/>
          <w:sz w:val="20"/>
          <w:szCs w:val="20"/>
        </w:rPr>
        <w:t xml:space="preserve">Technologies: Platform: </w:t>
      </w:r>
      <w:r w:rsidRPr="00946B9B">
        <w:rPr>
          <w:rFonts w:ascii="Cambria" w:hAnsi="Cambria"/>
          <w:color w:val="1F497D" w:themeColor="text2"/>
          <w:sz w:val="20"/>
          <w:szCs w:val="20"/>
        </w:rPr>
        <w:t>Windows</w:t>
      </w:r>
      <w:r w:rsidRPr="00946B9B">
        <w:rPr>
          <w:rFonts w:ascii="Cambria" w:hAnsi="Cambria"/>
          <w:b/>
          <w:color w:val="1F497D" w:themeColor="text2"/>
          <w:sz w:val="20"/>
          <w:szCs w:val="20"/>
        </w:rPr>
        <w:tab/>
      </w:r>
      <w:r w:rsidRPr="00946B9B">
        <w:rPr>
          <w:rFonts w:ascii="Cambria" w:hAnsi="Cambria"/>
          <w:b/>
          <w:color w:val="1F497D" w:themeColor="text2"/>
          <w:sz w:val="20"/>
          <w:szCs w:val="20"/>
        </w:rPr>
        <w:tab/>
      </w:r>
    </w:p>
    <w:p w14:paraId="1AF7C399" w14:textId="77777777" w:rsidR="006F5B32" w:rsidRPr="00946B9B" w:rsidRDefault="006F5B32" w:rsidP="006F5B32">
      <w:pPr>
        <w:tabs>
          <w:tab w:val="num" w:pos="0"/>
          <w:tab w:val="left" w:pos="1080"/>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rPr>
          <w:rFonts w:ascii="Cambria" w:hAnsi="Cambria"/>
          <w:color w:val="1F497D" w:themeColor="text2"/>
          <w:sz w:val="20"/>
          <w:szCs w:val="20"/>
        </w:rPr>
      </w:pPr>
      <w:r w:rsidRPr="00946B9B">
        <w:rPr>
          <w:rFonts w:ascii="Cambria" w:hAnsi="Cambria"/>
          <w:b/>
          <w:color w:val="1F497D" w:themeColor="text2"/>
          <w:sz w:val="20"/>
          <w:szCs w:val="20"/>
        </w:rPr>
        <w:t xml:space="preserve">Tools: </w:t>
      </w:r>
      <w:r w:rsidRPr="00946B9B">
        <w:rPr>
          <w:rFonts w:ascii="Cambria" w:hAnsi="Cambria"/>
          <w:color w:val="1F497D" w:themeColor="text2"/>
          <w:sz w:val="20"/>
          <w:szCs w:val="20"/>
        </w:rPr>
        <w:t xml:space="preserve">Salesforce Classic and POC to change in Lightning, Selenium, Cucumber, Gherkin, Page Object, </w:t>
      </w:r>
      <w:proofErr w:type="spellStart"/>
      <w:r w:rsidRPr="00946B9B">
        <w:rPr>
          <w:rFonts w:ascii="Cambria" w:hAnsi="Cambria"/>
          <w:color w:val="1F497D" w:themeColor="text2"/>
          <w:sz w:val="20"/>
          <w:szCs w:val="20"/>
        </w:rPr>
        <w:t>Watir</w:t>
      </w:r>
      <w:proofErr w:type="spellEnd"/>
      <w:r w:rsidRPr="00946B9B">
        <w:rPr>
          <w:rFonts w:ascii="Cambria" w:hAnsi="Cambria"/>
          <w:color w:val="1F497D" w:themeColor="text2"/>
          <w:sz w:val="20"/>
          <w:szCs w:val="20"/>
        </w:rPr>
        <w:t xml:space="preserve">, Ruby, </w:t>
      </w:r>
      <w:proofErr w:type="spellStart"/>
      <w:r w:rsidRPr="00946B9B">
        <w:rPr>
          <w:rFonts w:ascii="Cambria" w:hAnsi="Cambria"/>
          <w:color w:val="1F497D" w:themeColor="text2"/>
          <w:sz w:val="20"/>
          <w:szCs w:val="20"/>
        </w:rPr>
        <w:t>BrowserStack</w:t>
      </w:r>
      <w:proofErr w:type="spellEnd"/>
      <w:r w:rsidRPr="00946B9B">
        <w:rPr>
          <w:rFonts w:ascii="Cambria" w:hAnsi="Cambria"/>
          <w:color w:val="1F497D" w:themeColor="text2"/>
          <w:sz w:val="20"/>
          <w:szCs w:val="20"/>
        </w:rPr>
        <w:t>. Java</w:t>
      </w:r>
    </w:p>
    <w:p w14:paraId="2E178CF7" w14:textId="77777777" w:rsidR="006F5B32" w:rsidRPr="00946B9B" w:rsidRDefault="006F5B32" w:rsidP="006F5B32">
      <w:pPr>
        <w:tabs>
          <w:tab w:val="left" w:pos="0"/>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rPr>
          <w:rFonts w:ascii="Cambria" w:hAnsi="Cambria"/>
          <w:b/>
          <w:bCs/>
          <w:color w:val="1F497D" w:themeColor="text2"/>
          <w:sz w:val="20"/>
          <w:szCs w:val="20"/>
        </w:rPr>
      </w:pPr>
      <w:r w:rsidRPr="00946B9B">
        <w:rPr>
          <w:rFonts w:ascii="Cambria" w:hAnsi="Cambria"/>
          <w:b/>
          <w:bCs/>
          <w:color w:val="1F497D" w:themeColor="text2"/>
          <w:sz w:val="20"/>
          <w:szCs w:val="20"/>
        </w:rPr>
        <w:t>Roles:</w:t>
      </w:r>
    </w:p>
    <w:p w14:paraId="5887A50A" w14:textId="77777777" w:rsidR="006F5B32" w:rsidRPr="00946B9B" w:rsidRDefault="006F5B32" w:rsidP="006F5B32">
      <w:pPr>
        <w:numPr>
          <w:ilvl w:val="0"/>
          <w:numId w:val="14"/>
        </w:numPr>
        <w:tabs>
          <w:tab w:val="clear" w:pos="360"/>
          <w:tab w:val="num" w:pos="90"/>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ind w:left="180" w:hanging="180"/>
        <w:rPr>
          <w:rFonts w:ascii="Cambria" w:hAnsi="Cambria"/>
          <w:color w:val="1F497D" w:themeColor="text2"/>
          <w:sz w:val="20"/>
          <w:szCs w:val="20"/>
        </w:rPr>
      </w:pPr>
      <w:r w:rsidRPr="00946B9B">
        <w:rPr>
          <w:rFonts w:ascii="Cambria" w:hAnsi="Cambria"/>
          <w:color w:val="1F497D" w:themeColor="text2"/>
          <w:sz w:val="20"/>
          <w:szCs w:val="20"/>
        </w:rPr>
        <w:t>Managed day-to-day tasks for the manual and test automation teams in co-ordination with development team and onsite team</w:t>
      </w:r>
    </w:p>
    <w:p w14:paraId="66D34B25" w14:textId="77777777" w:rsidR="006F5B32" w:rsidRPr="00946B9B" w:rsidRDefault="006F5B32" w:rsidP="006F5B32">
      <w:pPr>
        <w:numPr>
          <w:ilvl w:val="0"/>
          <w:numId w:val="14"/>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sidRPr="00946B9B">
        <w:rPr>
          <w:rFonts w:ascii="Cambria" w:hAnsi="Cambria"/>
          <w:color w:val="1F497D" w:themeColor="text2"/>
          <w:sz w:val="20"/>
          <w:szCs w:val="20"/>
        </w:rPr>
        <w:t xml:space="preserve">Architected framework design and strategies for test automation POC of Salesforce Lightning for Sales Module </w:t>
      </w:r>
    </w:p>
    <w:p w14:paraId="52F6B477" w14:textId="77777777" w:rsidR="006F5B32" w:rsidRPr="00946B9B" w:rsidRDefault="006F5B32" w:rsidP="006F5B32">
      <w:pPr>
        <w:numPr>
          <w:ilvl w:val="0"/>
          <w:numId w:val="14"/>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sidRPr="00946B9B">
        <w:rPr>
          <w:rFonts w:ascii="Cambria" w:hAnsi="Cambria"/>
          <w:color w:val="1F497D" w:themeColor="text2"/>
          <w:sz w:val="20"/>
          <w:szCs w:val="20"/>
        </w:rPr>
        <w:t>Guided automation and manual test teams with the tasks planning and resolve impediments</w:t>
      </w:r>
    </w:p>
    <w:p w14:paraId="5D7613E4" w14:textId="77777777" w:rsidR="006F5B32" w:rsidRPr="00946B9B" w:rsidRDefault="006F5B32" w:rsidP="006F5B32">
      <w:p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ind w:left="360"/>
        <w:rPr>
          <w:rFonts w:ascii="Cambria" w:hAnsi="Cambria"/>
          <w:color w:val="1F497D" w:themeColor="text2"/>
          <w:sz w:val="20"/>
          <w:szCs w:val="20"/>
        </w:rPr>
      </w:pPr>
      <w:r w:rsidRPr="00946B9B">
        <w:rPr>
          <w:rFonts w:ascii="Cambria" w:hAnsi="Cambria"/>
          <w:b/>
          <w:noProof/>
          <w:color w:val="1F497D" w:themeColor="text2"/>
          <w:sz w:val="20"/>
          <w:szCs w:val="20"/>
        </w:rPr>
        <mc:AlternateContent>
          <mc:Choice Requires="wps">
            <w:drawing>
              <wp:anchor distT="0" distB="0" distL="114300" distR="114300" simplePos="0" relativeHeight="251672576" behindDoc="0" locked="0" layoutInCell="1" allowOverlap="1" wp14:anchorId="6B03B161" wp14:editId="07B8BE8B">
                <wp:simplePos x="0" y="0"/>
                <wp:positionH relativeFrom="column">
                  <wp:posOffset>22860</wp:posOffset>
                </wp:positionH>
                <wp:positionV relativeFrom="paragraph">
                  <wp:posOffset>95885</wp:posOffset>
                </wp:positionV>
                <wp:extent cx="6525895" cy="0"/>
                <wp:effectExtent l="13335" t="13970" r="13970" b="508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58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682CE" id="Straight Arrow Connector 18" o:spid="_x0000_s1026" type="#_x0000_t32" style="position:absolute;margin-left:1.8pt;margin-top:7.55pt;width:513.8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" strokeweight=".25pt"/>
            </w:pict>
          </mc:Fallback>
        </mc:AlternateContent>
      </w:r>
    </w:p>
    <w:p w14:paraId="15E609CB" w14:textId="44428E76" w:rsidR="006F5B32" w:rsidRPr="00946B9B" w:rsidRDefault="0061514C" w:rsidP="006F5B32">
      <w:pPr>
        <w:tabs>
          <w:tab w:val="left" w:pos="0"/>
          <w:tab w:val="left" w:pos="1710"/>
        </w:tabs>
        <w:spacing w:after="0" w:line="240" w:lineRule="auto"/>
        <w:rPr>
          <w:rFonts w:ascii="Cambria" w:hAnsi="Cambria"/>
          <w:b/>
          <w:bCs/>
          <w:color w:val="1F497D" w:themeColor="text2"/>
          <w:sz w:val="20"/>
          <w:szCs w:val="20"/>
        </w:rPr>
      </w:pPr>
      <w:r w:rsidRPr="00946B9B">
        <w:rPr>
          <w:rFonts w:ascii="Cambria" w:hAnsi="Cambria"/>
          <w:b/>
          <w:bCs/>
          <w:color w:val="1F497D" w:themeColor="text2"/>
          <w:sz w:val="20"/>
          <w:szCs w:val="20"/>
        </w:rPr>
        <w:t>At</w:t>
      </w:r>
      <w:r w:rsidR="006F5B32" w:rsidRPr="00946B9B">
        <w:rPr>
          <w:rFonts w:ascii="Cambria" w:hAnsi="Cambria"/>
          <w:b/>
          <w:bCs/>
          <w:color w:val="1F497D" w:themeColor="text2"/>
          <w:sz w:val="20"/>
          <w:szCs w:val="20"/>
        </w:rPr>
        <w:t xml:space="preserve"> Deloitte</w:t>
      </w:r>
      <w:r w:rsidR="006F5B32" w:rsidRPr="00946B9B">
        <w:rPr>
          <w:rFonts w:ascii="Cambria" w:hAnsi="Cambria"/>
          <w:bCs/>
          <w:color w:val="1F497D" w:themeColor="text2"/>
          <w:sz w:val="20"/>
          <w:szCs w:val="20"/>
        </w:rPr>
        <w:t xml:space="preserve"> </w:t>
      </w:r>
    </w:p>
    <w:p w14:paraId="35125CCE" w14:textId="20E43A61" w:rsidR="006F5B32" w:rsidRPr="00946B9B" w:rsidRDefault="006F5B32" w:rsidP="006F5B32">
      <w:pPr>
        <w:tabs>
          <w:tab w:val="left" w:pos="0"/>
          <w:tab w:val="left" w:pos="1710"/>
        </w:tabs>
        <w:spacing w:after="0" w:line="240" w:lineRule="auto"/>
        <w:rPr>
          <w:rFonts w:ascii="Cambria" w:hAnsi="Cambria"/>
          <w:bCs/>
          <w:color w:val="1F497D" w:themeColor="text2"/>
          <w:sz w:val="20"/>
          <w:szCs w:val="20"/>
        </w:rPr>
      </w:pPr>
      <w:r w:rsidRPr="00946B9B">
        <w:rPr>
          <w:rFonts w:ascii="Cambria" w:hAnsi="Cambria"/>
          <w:b/>
          <w:bCs/>
          <w:color w:val="1F497D" w:themeColor="text2"/>
          <w:sz w:val="20"/>
          <w:szCs w:val="20"/>
        </w:rPr>
        <w:t xml:space="preserve">Client: </w:t>
      </w:r>
      <w:r w:rsidRPr="00946B9B">
        <w:rPr>
          <w:rFonts w:ascii="Cambria" w:hAnsi="Cambria"/>
          <w:bCs/>
          <w:color w:val="1F497D" w:themeColor="text2"/>
          <w:sz w:val="20"/>
          <w:szCs w:val="20"/>
        </w:rPr>
        <w:t xml:space="preserve">US </w:t>
      </w:r>
      <w:r w:rsidR="00843B01">
        <w:rPr>
          <w:rFonts w:ascii="Cambria" w:hAnsi="Cambria"/>
          <w:bCs/>
          <w:color w:val="1F497D" w:themeColor="text2"/>
          <w:sz w:val="20"/>
          <w:szCs w:val="20"/>
        </w:rPr>
        <w:t>Cellular</w:t>
      </w:r>
      <w:r w:rsidRPr="00946B9B">
        <w:rPr>
          <w:rFonts w:ascii="Cambria" w:hAnsi="Cambria"/>
          <w:bCs/>
          <w:color w:val="1F497D" w:themeColor="text2"/>
          <w:sz w:val="20"/>
          <w:szCs w:val="20"/>
        </w:rPr>
        <w:t xml:space="preserve"> </w:t>
      </w:r>
    </w:p>
    <w:p w14:paraId="1C7F1D2F" w14:textId="4D647584" w:rsidR="006F5B32" w:rsidRPr="00946B9B" w:rsidRDefault="006F5B32" w:rsidP="006F5B32">
      <w:pPr>
        <w:tabs>
          <w:tab w:val="left" w:pos="0"/>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rPr>
          <w:rFonts w:ascii="Cambria" w:hAnsi="Cambria"/>
          <w:b/>
          <w:color w:val="1F497D" w:themeColor="text2"/>
          <w:sz w:val="20"/>
          <w:szCs w:val="20"/>
        </w:rPr>
      </w:pPr>
      <w:r w:rsidRPr="00946B9B">
        <w:rPr>
          <w:rFonts w:ascii="Cambria" w:hAnsi="Cambria"/>
          <w:b/>
          <w:bCs/>
          <w:color w:val="1F497D" w:themeColor="text2"/>
          <w:sz w:val="20"/>
          <w:szCs w:val="20"/>
        </w:rPr>
        <w:t xml:space="preserve">Project Description: </w:t>
      </w:r>
      <w:r w:rsidR="001430D2" w:rsidRPr="00946B9B">
        <w:rPr>
          <w:rFonts w:ascii="Cambria" w:hAnsi="Cambria"/>
          <w:b/>
          <w:bCs/>
          <w:color w:val="1F497D" w:themeColor="text2"/>
          <w:sz w:val="20"/>
          <w:szCs w:val="20"/>
        </w:rPr>
        <w:t xml:space="preserve"> </w:t>
      </w:r>
      <w:r w:rsidR="001430D2" w:rsidRPr="00946B9B">
        <w:rPr>
          <w:rFonts w:ascii="Cambria" w:hAnsi="Cambria"/>
          <w:bCs/>
          <w:color w:val="1F497D" w:themeColor="text2"/>
          <w:sz w:val="20"/>
          <w:szCs w:val="20"/>
        </w:rPr>
        <w:t xml:space="preserve">Amdocs </w:t>
      </w:r>
      <w:r w:rsidRPr="00946B9B">
        <w:rPr>
          <w:rFonts w:ascii="Cambria" w:hAnsi="Cambria"/>
          <w:color w:val="1F497D" w:themeColor="text2"/>
          <w:sz w:val="20"/>
          <w:szCs w:val="20"/>
        </w:rPr>
        <w:t>BSS/OSS deployment at the client site. There are projects and change requests to enhance the system based on market/business requirements.</w:t>
      </w:r>
    </w:p>
    <w:p w14:paraId="538F5F74" w14:textId="77777777" w:rsidR="006F5B32" w:rsidRPr="00946B9B" w:rsidRDefault="006F5B32" w:rsidP="006F5B32">
      <w:pPr>
        <w:tabs>
          <w:tab w:val="left" w:pos="0"/>
          <w:tab w:val="left" w:pos="1710"/>
        </w:tabs>
        <w:spacing w:after="0" w:line="240" w:lineRule="auto"/>
        <w:rPr>
          <w:rFonts w:ascii="Cambria" w:hAnsi="Cambria"/>
          <w:b/>
          <w:bCs/>
          <w:color w:val="1F497D" w:themeColor="text2"/>
          <w:sz w:val="20"/>
          <w:szCs w:val="20"/>
        </w:rPr>
      </w:pPr>
      <w:r w:rsidRPr="00946B9B">
        <w:rPr>
          <w:rFonts w:ascii="Cambria" w:hAnsi="Cambria"/>
          <w:b/>
          <w:color w:val="1F497D" w:themeColor="text2"/>
          <w:sz w:val="20"/>
          <w:szCs w:val="20"/>
        </w:rPr>
        <w:t xml:space="preserve">Period: </w:t>
      </w:r>
      <w:r w:rsidRPr="00946B9B">
        <w:rPr>
          <w:rFonts w:ascii="Cambria" w:hAnsi="Cambria"/>
          <w:color w:val="1F497D" w:themeColor="text2"/>
          <w:sz w:val="20"/>
          <w:szCs w:val="20"/>
        </w:rPr>
        <w:t>From May 2013 until March</w:t>
      </w:r>
      <w:r w:rsidRPr="00946B9B">
        <w:rPr>
          <w:rFonts w:ascii="Cambria" w:hAnsi="Cambria"/>
          <w:b/>
          <w:color w:val="1F497D" w:themeColor="text2"/>
          <w:sz w:val="20"/>
          <w:szCs w:val="20"/>
        </w:rPr>
        <w:t xml:space="preserve"> </w:t>
      </w:r>
      <w:r w:rsidRPr="00946B9B">
        <w:rPr>
          <w:rFonts w:ascii="Cambria" w:hAnsi="Cambria"/>
          <w:color w:val="1F497D" w:themeColor="text2"/>
          <w:sz w:val="20"/>
          <w:szCs w:val="20"/>
        </w:rPr>
        <w:t>2016</w:t>
      </w:r>
    </w:p>
    <w:p w14:paraId="3E4DB4A4" w14:textId="77777777" w:rsidR="006F5B32" w:rsidRPr="00946B9B" w:rsidRDefault="006F5B32" w:rsidP="006F5B32">
      <w:pPr>
        <w:tabs>
          <w:tab w:val="left" w:pos="0"/>
          <w:tab w:val="left" w:pos="1710"/>
        </w:tabs>
        <w:spacing w:after="0" w:line="240" w:lineRule="auto"/>
        <w:rPr>
          <w:rFonts w:ascii="Cambria" w:hAnsi="Cambria"/>
          <w:b/>
          <w:color w:val="1F497D" w:themeColor="text2"/>
          <w:sz w:val="20"/>
          <w:szCs w:val="20"/>
        </w:rPr>
      </w:pPr>
      <w:r w:rsidRPr="00946B9B">
        <w:rPr>
          <w:rFonts w:ascii="Cambria" w:hAnsi="Cambria"/>
          <w:b/>
          <w:bCs/>
          <w:color w:val="1F497D" w:themeColor="text2"/>
          <w:sz w:val="20"/>
          <w:szCs w:val="20"/>
        </w:rPr>
        <w:t xml:space="preserve">Role: </w:t>
      </w:r>
      <w:r w:rsidRPr="00946B9B">
        <w:rPr>
          <w:rFonts w:ascii="Cambria" w:hAnsi="Cambria"/>
          <w:bCs/>
          <w:color w:val="1F497D" w:themeColor="text2"/>
          <w:sz w:val="20"/>
          <w:szCs w:val="20"/>
        </w:rPr>
        <w:t>Test Management</w:t>
      </w:r>
    </w:p>
    <w:p w14:paraId="4617C6B4" w14:textId="77777777" w:rsidR="006F5B32" w:rsidRPr="00946B9B" w:rsidRDefault="006F5B32" w:rsidP="006F5B32">
      <w:pPr>
        <w:tabs>
          <w:tab w:val="left" w:pos="284"/>
          <w:tab w:val="left" w:pos="1710"/>
          <w:tab w:val="left" w:pos="2565"/>
          <w:tab w:val="left" w:pos="11716"/>
          <w:tab w:val="left" w:pos="12632"/>
          <w:tab w:val="left" w:pos="13548"/>
          <w:tab w:val="left" w:pos="14464"/>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rPr>
          <w:rFonts w:ascii="Cambria" w:hAnsi="Cambria"/>
          <w:b/>
          <w:color w:val="1F497D" w:themeColor="text2"/>
          <w:sz w:val="20"/>
          <w:szCs w:val="20"/>
        </w:rPr>
      </w:pPr>
      <w:r w:rsidRPr="00946B9B">
        <w:rPr>
          <w:rFonts w:ascii="Cambria" w:hAnsi="Cambria"/>
          <w:b/>
          <w:bCs/>
          <w:color w:val="1F497D" w:themeColor="text2"/>
          <w:sz w:val="20"/>
          <w:szCs w:val="20"/>
        </w:rPr>
        <w:t xml:space="preserve">Development Modes: </w:t>
      </w:r>
      <w:r w:rsidRPr="00946B9B">
        <w:rPr>
          <w:rFonts w:ascii="Cambria" w:hAnsi="Cambria"/>
          <w:bCs/>
          <w:color w:val="1F497D" w:themeColor="text2"/>
          <w:sz w:val="20"/>
          <w:szCs w:val="20"/>
        </w:rPr>
        <w:t>Waterfall, V-model</w:t>
      </w:r>
    </w:p>
    <w:p w14:paraId="192EBA0A" w14:textId="77777777" w:rsidR="006F5B32" w:rsidRPr="00946B9B" w:rsidRDefault="006F5B32" w:rsidP="006F5B32">
      <w:pPr>
        <w:tabs>
          <w:tab w:val="left" w:pos="0"/>
          <w:tab w:val="left" w:pos="1710"/>
        </w:tabs>
        <w:spacing w:after="0" w:line="240" w:lineRule="auto"/>
        <w:rPr>
          <w:rFonts w:ascii="Cambria" w:hAnsi="Cambria" w:cs="Times New Roman"/>
          <w:b/>
          <w:color w:val="1F497D" w:themeColor="text2"/>
          <w:sz w:val="20"/>
          <w:szCs w:val="20"/>
        </w:rPr>
      </w:pPr>
      <w:r w:rsidRPr="00946B9B">
        <w:rPr>
          <w:rFonts w:ascii="Cambria" w:hAnsi="Cambria"/>
          <w:b/>
          <w:color w:val="1F497D" w:themeColor="text2"/>
          <w:sz w:val="20"/>
          <w:szCs w:val="20"/>
        </w:rPr>
        <w:t xml:space="preserve">Project Size: </w:t>
      </w:r>
      <w:r w:rsidRPr="00946B9B">
        <w:rPr>
          <w:rFonts w:ascii="Cambria" w:hAnsi="Cambria"/>
          <w:color w:val="1F497D" w:themeColor="text2"/>
          <w:sz w:val="20"/>
          <w:szCs w:val="20"/>
        </w:rPr>
        <w:t>40 people</w:t>
      </w:r>
    </w:p>
    <w:p w14:paraId="30A3D286" w14:textId="77777777" w:rsidR="006F5B32" w:rsidRPr="00946B9B" w:rsidRDefault="006F5B32" w:rsidP="006F5B32">
      <w:pPr>
        <w:pStyle w:val="PlainText"/>
        <w:tabs>
          <w:tab w:val="left" w:pos="1710"/>
        </w:tabs>
        <w:rPr>
          <w:rFonts w:ascii="Cambria" w:hAnsi="Cambria"/>
          <w:b/>
          <w:color w:val="1F497D" w:themeColor="text2"/>
          <w:sz w:val="20"/>
          <w:szCs w:val="20"/>
          <w:lang w:val="fr-FR"/>
        </w:rPr>
      </w:pPr>
      <w:r w:rsidRPr="00946B9B">
        <w:rPr>
          <w:rFonts w:ascii="Cambria" w:hAnsi="Cambria" w:cs="Times New Roman"/>
          <w:b/>
          <w:color w:val="1F497D" w:themeColor="text2"/>
          <w:sz w:val="20"/>
          <w:szCs w:val="20"/>
        </w:rPr>
        <w:t xml:space="preserve">Technologies: </w:t>
      </w:r>
      <w:r w:rsidRPr="00946B9B">
        <w:rPr>
          <w:rFonts w:ascii="Cambria" w:hAnsi="Cambria"/>
          <w:b/>
          <w:color w:val="1F497D" w:themeColor="text2"/>
          <w:sz w:val="20"/>
          <w:szCs w:val="20"/>
        </w:rPr>
        <w:t>Platform</w:t>
      </w:r>
      <w:r w:rsidRPr="00946B9B">
        <w:rPr>
          <w:rFonts w:ascii="Cambria" w:hAnsi="Cambria"/>
          <w:color w:val="1F497D" w:themeColor="text2"/>
          <w:sz w:val="20"/>
          <w:szCs w:val="20"/>
        </w:rPr>
        <w:t>: UNIX, Windows</w:t>
      </w:r>
      <w:r w:rsidRPr="00946B9B">
        <w:rPr>
          <w:rFonts w:ascii="Cambria" w:hAnsi="Cambria"/>
          <w:b/>
          <w:color w:val="1F497D" w:themeColor="text2"/>
          <w:sz w:val="20"/>
          <w:szCs w:val="20"/>
        </w:rPr>
        <w:tab/>
      </w:r>
      <w:r w:rsidRPr="00946B9B">
        <w:rPr>
          <w:rFonts w:ascii="Cambria" w:hAnsi="Cambria"/>
          <w:b/>
          <w:color w:val="1F497D" w:themeColor="text2"/>
          <w:sz w:val="20"/>
          <w:szCs w:val="20"/>
        </w:rPr>
        <w:tab/>
      </w:r>
    </w:p>
    <w:p w14:paraId="17D01DB2" w14:textId="6420BA54" w:rsidR="006F5B32" w:rsidRPr="00946B9B" w:rsidRDefault="006F5B32" w:rsidP="006F5B32">
      <w:pPr>
        <w:numPr>
          <w:ilvl w:val="0"/>
          <w:numId w:val="14"/>
        </w:numPr>
        <w:tabs>
          <w:tab w:val="num" w:pos="0"/>
          <w:tab w:val="left" w:pos="187"/>
          <w:tab w:val="num" w:pos="1495"/>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ind w:left="0" w:firstLine="0"/>
        <w:rPr>
          <w:rFonts w:ascii="Cambria" w:hAnsi="Cambria"/>
          <w:b/>
          <w:color w:val="1F497D" w:themeColor="text2"/>
          <w:sz w:val="20"/>
          <w:szCs w:val="20"/>
        </w:rPr>
      </w:pPr>
      <w:r w:rsidRPr="00946B9B">
        <w:rPr>
          <w:rFonts w:ascii="Cambria" w:hAnsi="Cambria"/>
          <w:b/>
          <w:color w:val="1F497D" w:themeColor="text2"/>
          <w:sz w:val="20"/>
          <w:szCs w:val="20"/>
        </w:rPr>
        <w:t>Tools</w:t>
      </w:r>
      <w:r w:rsidRPr="00946B9B">
        <w:rPr>
          <w:rFonts w:ascii="Cambria" w:hAnsi="Cambria"/>
          <w:color w:val="1F497D" w:themeColor="text2"/>
          <w:sz w:val="20"/>
          <w:szCs w:val="20"/>
        </w:rPr>
        <w:t>: Selenium, Java, UFT, QTP,</w:t>
      </w:r>
      <w:r w:rsidR="000B2464" w:rsidRPr="00946B9B">
        <w:rPr>
          <w:rFonts w:ascii="Cambria" w:hAnsi="Cambria"/>
          <w:color w:val="1F497D" w:themeColor="text2"/>
          <w:sz w:val="20"/>
          <w:szCs w:val="20"/>
        </w:rPr>
        <w:t xml:space="preserve"> </w:t>
      </w:r>
      <w:r w:rsidRPr="00946B9B">
        <w:rPr>
          <w:rFonts w:ascii="Cambria" w:hAnsi="Cambria"/>
          <w:color w:val="1F497D" w:themeColor="text2"/>
          <w:sz w:val="20"/>
          <w:szCs w:val="20"/>
        </w:rPr>
        <w:t>QC/ALM, Clarify, Toad, Putty, SQL Developer, Ultra Edit, Smart FTP</w:t>
      </w:r>
    </w:p>
    <w:p w14:paraId="2610064A" w14:textId="56990E6B" w:rsidR="006F5B32" w:rsidRPr="00946B9B" w:rsidRDefault="006F5B32" w:rsidP="006F5B32">
      <w:pPr>
        <w:numPr>
          <w:ilvl w:val="0"/>
          <w:numId w:val="14"/>
        </w:numPr>
        <w:tabs>
          <w:tab w:val="num" w:pos="0"/>
          <w:tab w:val="left" w:pos="187"/>
          <w:tab w:val="num" w:pos="1495"/>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ind w:left="0" w:firstLine="0"/>
        <w:rPr>
          <w:rFonts w:ascii="Cambria" w:hAnsi="Cambria"/>
          <w:b/>
          <w:bCs/>
          <w:color w:val="1F497D" w:themeColor="text2"/>
          <w:sz w:val="20"/>
          <w:szCs w:val="20"/>
        </w:rPr>
      </w:pPr>
      <w:r w:rsidRPr="00946B9B">
        <w:rPr>
          <w:rFonts w:ascii="Cambria" w:hAnsi="Cambria"/>
          <w:b/>
          <w:color w:val="1F497D" w:themeColor="text2"/>
          <w:sz w:val="20"/>
          <w:szCs w:val="20"/>
        </w:rPr>
        <w:t>Database</w:t>
      </w:r>
      <w:r w:rsidRPr="00946B9B">
        <w:rPr>
          <w:rFonts w:ascii="Cambria" w:hAnsi="Cambria"/>
          <w:color w:val="1F497D" w:themeColor="text2"/>
          <w:sz w:val="20"/>
          <w:szCs w:val="20"/>
        </w:rPr>
        <w:t>: Oracle</w:t>
      </w:r>
    </w:p>
    <w:p w14:paraId="4FCE0971" w14:textId="77777777" w:rsidR="006F5B32" w:rsidRPr="00946B9B" w:rsidRDefault="006F5B32" w:rsidP="006F5B32">
      <w:pPr>
        <w:tabs>
          <w:tab w:val="left" w:pos="0"/>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rPr>
          <w:rFonts w:ascii="Cambria" w:hAnsi="Cambria"/>
          <w:b/>
          <w:bCs/>
          <w:color w:val="1F497D" w:themeColor="text2"/>
          <w:sz w:val="20"/>
          <w:szCs w:val="20"/>
        </w:rPr>
      </w:pPr>
      <w:r w:rsidRPr="00946B9B">
        <w:rPr>
          <w:rFonts w:ascii="Cambria" w:hAnsi="Cambria"/>
          <w:b/>
          <w:bCs/>
          <w:color w:val="1F497D" w:themeColor="text2"/>
          <w:sz w:val="20"/>
          <w:szCs w:val="20"/>
        </w:rPr>
        <w:t>Roles:</w:t>
      </w:r>
    </w:p>
    <w:p w14:paraId="2E4D159C" w14:textId="77777777" w:rsidR="006F5B32" w:rsidRPr="00946B9B" w:rsidRDefault="006F5B32" w:rsidP="006F5B32">
      <w:pPr>
        <w:tabs>
          <w:tab w:val="left" w:pos="0"/>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rPr>
          <w:rFonts w:ascii="Cambria" w:hAnsi="Cambria"/>
          <w:bCs/>
          <w:color w:val="1F497D" w:themeColor="text2"/>
          <w:sz w:val="20"/>
          <w:szCs w:val="20"/>
        </w:rPr>
      </w:pPr>
      <w:r w:rsidRPr="00946B9B">
        <w:rPr>
          <w:rFonts w:ascii="Cambria" w:hAnsi="Cambria"/>
          <w:b/>
          <w:bCs/>
          <w:color w:val="1F497D" w:themeColor="text2"/>
          <w:sz w:val="20"/>
          <w:szCs w:val="20"/>
        </w:rPr>
        <w:t xml:space="preserve">Project: </w:t>
      </w:r>
      <w:r w:rsidRPr="00946B9B">
        <w:rPr>
          <w:rFonts w:ascii="Cambria" w:hAnsi="Cambria"/>
          <w:bCs/>
          <w:color w:val="1F497D" w:themeColor="text2"/>
          <w:sz w:val="20"/>
          <w:szCs w:val="20"/>
        </w:rPr>
        <w:t>(Omni-channel) Electronic Bill Presentment and Bill Payments (via postpaid self-care web and mobile portal)</w:t>
      </w:r>
    </w:p>
    <w:p w14:paraId="5E42C82E" w14:textId="77777777" w:rsidR="006F5B32" w:rsidRPr="00946B9B" w:rsidRDefault="006F5B32" w:rsidP="006F5B32">
      <w:pPr>
        <w:pStyle w:val="ListParagraph"/>
        <w:numPr>
          <w:ilvl w:val="0"/>
          <w:numId w:val="17"/>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sidRPr="00946B9B">
        <w:rPr>
          <w:rFonts w:ascii="Cambria" w:hAnsi="Cambria"/>
          <w:color w:val="1F497D" w:themeColor="text2"/>
          <w:sz w:val="20"/>
          <w:szCs w:val="20"/>
        </w:rPr>
        <w:t xml:space="preserve">Estimated the effort for the testing projects in co-ordination with the other people in the team  </w:t>
      </w:r>
    </w:p>
    <w:p w14:paraId="430663A1" w14:textId="77777777" w:rsidR="006F5B32" w:rsidRPr="00946B9B" w:rsidRDefault="006F5B32" w:rsidP="006F5B32">
      <w:pPr>
        <w:pStyle w:val="ListParagraph"/>
        <w:numPr>
          <w:ilvl w:val="0"/>
          <w:numId w:val="17"/>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sidRPr="00946B9B">
        <w:rPr>
          <w:rFonts w:ascii="Cambria" w:hAnsi="Cambria"/>
          <w:color w:val="1F497D" w:themeColor="text2"/>
          <w:sz w:val="20"/>
          <w:szCs w:val="20"/>
        </w:rPr>
        <w:t>Prepared test strategy and test plan document in co-ordination with onsite team and manage review and approval with the client</w:t>
      </w:r>
    </w:p>
    <w:p w14:paraId="6728E5F0" w14:textId="77777777" w:rsidR="006F5B32" w:rsidRPr="00946B9B" w:rsidRDefault="006F5B32" w:rsidP="006F5B32">
      <w:pPr>
        <w:pStyle w:val="ListParagraph"/>
        <w:numPr>
          <w:ilvl w:val="0"/>
          <w:numId w:val="17"/>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sidRPr="00946B9B">
        <w:rPr>
          <w:rFonts w:ascii="Cambria" w:hAnsi="Cambria"/>
          <w:color w:val="1F497D" w:themeColor="text2"/>
          <w:sz w:val="20"/>
          <w:szCs w:val="20"/>
        </w:rPr>
        <w:t>Act as implementation &amp; functional SME on the project and provide test automation strategies and solutions and processes for regression</w:t>
      </w:r>
    </w:p>
    <w:p w14:paraId="270A08D9" w14:textId="77777777" w:rsidR="006F5B32" w:rsidRPr="00946B9B" w:rsidRDefault="006F5B32" w:rsidP="006F5B32">
      <w:pPr>
        <w:pStyle w:val="ListParagraph"/>
        <w:numPr>
          <w:ilvl w:val="0"/>
          <w:numId w:val="17"/>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sidRPr="00946B9B">
        <w:rPr>
          <w:rFonts w:ascii="Cambria" w:hAnsi="Cambria"/>
          <w:color w:val="1F497D" w:themeColor="text2"/>
          <w:sz w:val="20"/>
          <w:szCs w:val="20"/>
        </w:rPr>
        <w:t xml:space="preserve">Prepared SOW document for the given thread   </w:t>
      </w:r>
    </w:p>
    <w:p w14:paraId="47022C72" w14:textId="77777777" w:rsidR="006F5B32" w:rsidRPr="00946B9B" w:rsidRDefault="006F5B32" w:rsidP="006F5B32">
      <w:pPr>
        <w:pStyle w:val="ListParagraph"/>
        <w:numPr>
          <w:ilvl w:val="0"/>
          <w:numId w:val="17"/>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sidRPr="00946B9B">
        <w:rPr>
          <w:rFonts w:ascii="Cambria" w:hAnsi="Cambria"/>
          <w:color w:val="1F497D" w:themeColor="text2"/>
          <w:sz w:val="20"/>
          <w:szCs w:val="20"/>
        </w:rPr>
        <w:t>Coordinated the test cases design and execution effort from offshore</w:t>
      </w:r>
    </w:p>
    <w:p w14:paraId="396FF36C" w14:textId="77777777" w:rsidR="006F5B32" w:rsidRPr="00946B9B" w:rsidRDefault="006F5B32" w:rsidP="006F5B32">
      <w:pPr>
        <w:pStyle w:val="ListParagraph"/>
        <w:numPr>
          <w:ilvl w:val="0"/>
          <w:numId w:val="17"/>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sidRPr="00946B9B">
        <w:rPr>
          <w:rFonts w:ascii="Cambria" w:hAnsi="Cambria"/>
          <w:color w:val="1F497D" w:themeColor="text2"/>
          <w:sz w:val="20"/>
          <w:szCs w:val="20"/>
        </w:rPr>
        <w:t>Shared day-to-day activities from offshore for the project</w:t>
      </w:r>
    </w:p>
    <w:p w14:paraId="16DA4031" w14:textId="77777777" w:rsidR="006F5B32" w:rsidRPr="00946B9B" w:rsidRDefault="006F5B32" w:rsidP="006F5B32">
      <w:pPr>
        <w:pStyle w:val="ListParagraph"/>
        <w:numPr>
          <w:ilvl w:val="0"/>
          <w:numId w:val="17"/>
        </w:num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rPr>
          <w:rFonts w:ascii="Cambria" w:hAnsi="Cambria"/>
          <w:color w:val="1F497D" w:themeColor="text2"/>
          <w:sz w:val="20"/>
          <w:szCs w:val="20"/>
        </w:rPr>
      </w:pPr>
      <w:r w:rsidRPr="00946B9B">
        <w:rPr>
          <w:rFonts w:ascii="Cambria" w:hAnsi="Cambria"/>
          <w:color w:val="1F497D" w:themeColor="text2"/>
          <w:sz w:val="20"/>
          <w:szCs w:val="20"/>
        </w:rPr>
        <w:t xml:space="preserve">Coordinated with the UAT for review only scenarios </w:t>
      </w:r>
    </w:p>
    <w:p w14:paraId="4DDD55FE" w14:textId="77777777" w:rsidR="006F5B32" w:rsidRPr="00946B9B" w:rsidRDefault="006F5B32" w:rsidP="006F5B32">
      <w:p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rPr>
          <w:rFonts w:ascii="Cambria" w:hAnsi="Cambria"/>
          <w:color w:val="1F497D" w:themeColor="text2"/>
          <w:sz w:val="20"/>
          <w:szCs w:val="20"/>
        </w:rPr>
      </w:pPr>
    </w:p>
    <w:p w14:paraId="3F38C1F9" w14:textId="77777777" w:rsidR="006F5B32" w:rsidRPr="00946B9B" w:rsidRDefault="006F5B32" w:rsidP="006F5B32">
      <w:pPr>
        <w:tabs>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rPr>
          <w:rFonts w:ascii="Cambria" w:hAnsi="Cambria"/>
          <w:color w:val="1F497D" w:themeColor="text2"/>
          <w:sz w:val="20"/>
          <w:szCs w:val="20"/>
        </w:rPr>
      </w:pPr>
      <w:r w:rsidRPr="00946B9B">
        <w:rPr>
          <w:rFonts w:ascii="Cambria" w:hAnsi="Cambria"/>
          <w:b/>
          <w:color w:val="1F497D" w:themeColor="text2"/>
          <w:sz w:val="20"/>
          <w:szCs w:val="20"/>
        </w:rPr>
        <w:t xml:space="preserve">Project: </w:t>
      </w:r>
      <w:r w:rsidRPr="00946B9B">
        <w:rPr>
          <w:rFonts w:ascii="Cambria" w:hAnsi="Cambria"/>
          <w:color w:val="1F497D" w:themeColor="text2"/>
          <w:sz w:val="20"/>
          <w:szCs w:val="20"/>
        </w:rPr>
        <w:t xml:space="preserve">System Integration Test for Omni-channel, Regression Suite and Enterprise Product Catalogue, Test Automation  </w:t>
      </w:r>
    </w:p>
    <w:p w14:paraId="7F7638FB" w14:textId="77777777" w:rsidR="006F5B32" w:rsidRPr="00946B9B" w:rsidRDefault="006F5B32" w:rsidP="006F5B32">
      <w:pPr>
        <w:numPr>
          <w:ilvl w:val="0"/>
          <w:numId w:val="14"/>
        </w:numPr>
        <w:tabs>
          <w:tab w:val="clear" w:pos="360"/>
          <w:tab w:val="num" w:pos="90"/>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ind w:left="180" w:hanging="180"/>
        <w:rPr>
          <w:rFonts w:ascii="Cambria" w:hAnsi="Cambria"/>
          <w:color w:val="1F497D" w:themeColor="text2"/>
          <w:sz w:val="20"/>
          <w:szCs w:val="20"/>
        </w:rPr>
      </w:pPr>
      <w:r w:rsidRPr="00946B9B">
        <w:rPr>
          <w:rFonts w:ascii="Cambria" w:hAnsi="Cambria"/>
          <w:color w:val="1F497D" w:themeColor="text2"/>
          <w:sz w:val="20"/>
          <w:szCs w:val="20"/>
        </w:rPr>
        <w:t>Participated in RFP/RFI response and prepare estimations, ramp-up plan, RACI matrix, transition plan, knowledge map for the project</w:t>
      </w:r>
    </w:p>
    <w:p w14:paraId="7574F8FB" w14:textId="48CAF9E9" w:rsidR="006F5B32" w:rsidRPr="00946B9B" w:rsidRDefault="006F5B32" w:rsidP="006F5B32">
      <w:pPr>
        <w:numPr>
          <w:ilvl w:val="0"/>
          <w:numId w:val="14"/>
        </w:numPr>
        <w:tabs>
          <w:tab w:val="clear" w:pos="360"/>
          <w:tab w:val="num" w:pos="90"/>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ind w:left="180" w:hanging="180"/>
        <w:jc w:val="both"/>
        <w:rPr>
          <w:rFonts w:ascii="Cambria" w:hAnsi="Cambria"/>
          <w:color w:val="1F497D" w:themeColor="text2"/>
          <w:sz w:val="20"/>
          <w:szCs w:val="20"/>
        </w:rPr>
      </w:pPr>
      <w:r w:rsidRPr="00946B9B">
        <w:rPr>
          <w:rFonts w:ascii="Cambria" w:hAnsi="Cambria"/>
          <w:color w:val="1F497D" w:themeColor="text2"/>
          <w:sz w:val="20"/>
          <w:szCs w:val="20"/>
        </w:rPr>
        <w:t xml:space="preserve">Reviewed requirement documents for release projects and develop test strategy and test planning for new BSS deployed applications </w:t>
      </w:r>
    </w:p>
    <w:p w14:paraId="2380A282" w14:textId="77777777" w:rsidR="006F5B32" w:rsidRPr="00946B9B" w:rsidRDefault="006F5B32" w:rsidP="006F5B32">
      <w:pPr>
        <w:numPr>
          <w:ilvl w:val="0"/>
          <w:numId w:val="14"/>
        </w:numPr>
        <w:tabs>
          <w:tab w:val="clear" w:pos="360"/>
          <w:tab w:val="num" w:pos="90"/>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ind w:left="180" w:hanging="180"/>
        <w:rPr>
          <w:rFonts w:ascii="Cambria" w:hAnsi="Cambria"/>
          <w:color w:val="1F497D" w:themeColor="text2"/>
          <w:sz w:val="20"/>
          <w:szCs w:val="20"/>
        </w:rPr>
      </w:pPr>
      <w:r w:rsidRPr="00946B9B">
        <w:rPr>
          <w:rFonts w:ascii="Cambria" w:hAnsi="Cambria"/>
          <w:color w:val="1F497D" w:themeColor="text2"/>
          <w:sz w:val="20"/>
          <w:szCs w:val="20"/>
        </w:rPr>
        <w:t>Prepared test strategy and test plan document in co-ordination with onsite team and manage review and approval with the client</w:t>
      </w:r>
    </w:p>
    <w:p w14:paraId="18E7094E" w14:textId="77777777" w:rsidR="006F5B32" w:rsidRPr="00946B9B" w:rsidRDefault="006F5B32" w:rsidP="006F5B32">
      <w:pPr>
        <w:numPr>
          <w:ilvl w:val="0"/>
          <w:numId w:val="14"/>
        </w:numPr>
        <w:tabs>
          <w:tab w:val="clear" w:pos="360"/>
          <w:tab w:val="num" w:pos="90"/>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ind w:left="180" w:hanging="180"/>
        <w:rPr>
          <w:rFonts w:ascii="Cambria" w:hAnsi="Cambria"/>
          <w:color w:val="1F497D" w:themeColor="text2"/>
          <w:sz w:val="20"/>
          <w:szCs w:val="20"/>
        </w:rPr>
      </w:pPr>
      <w:r w:rsidRPr="00946B9B">
        <w:rPr>
          <w:rFonts w:ascii="Cambria" w:hAnsi="Cambria"/>
          <w:color w:val="1F497D" w:themeColor="text2"/>
          <w:sz w:val="20"/>
          <w:szCs w:val="20"/>
        </w:rPr>
        <w:t>Divided the larger project requirements into small functional parts and assign it to the team members for test design preparation</w:t>
      </w:r>
    </w:p>
    <w:p w14:paraId="725CB206" w14:textId="77777777" w:rsidR="006F5B32" w:rsidRPr="00946B9B" w:rsidRDefault="006F5B32" w:rsidP="006F5B32">
      <w:pPr>
        <w:numPr>
          <w:ilvl w:val="0"/>
          <w:numId w:val="14"/>
        </w:numPr>
        <w:tabs>
          <w:tab w:val="clear" w:pos="360"/>
          <w:tab w:val="num" w:pos="90"/>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ind w:left="180" w:hanging="180"/>
        <w:rPr>
          <w:rFonts w:ascii="Cambria" w:hAnsi="Cambria"/>
          <w:color w:val="1F497D" w:themeColor="text2"/>
          <w:sz w:val="20"/>
          <w:szCs w:val="20"/>
        </w:rPr>
      </w:pPr>
      <w:r w:rsidRPr="00946B9B">
        <w:rPr>
          <w:rFonts w:ascii="Cambria" w:hAnsi="Cambria"/>
          <w:color w:val="1F497D" w:themeColor="text2"/>
          <w:sz w:val="20"/>
          <w:szCs w:val="20"/>
        </w:rPr>
        <w:t xml:space="preserve">Conducted trainings on new release functionalities </w:t>
      </w:r>
    </w:p>
    <w:p w14:paraId="69269553" w14:textId="77777777" w:rsidR="006F5B32" w:rsidRPr="00946B9B" w:rsidRDefault="006F5B32" w:rsidP="006F5B32">
      <w:pPr>
        <w:numPr>
          <w:ilvl w:val="0"/>
          <w:numId w:val="14"/>
        </w:numPr>
        <w:tabs>
          <w:tab w:val="clear" w:pos="360"/>
          <w:tab w:val="num" w:pos="90"/>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ind w:left="180" w:hanging="180"/>
        <w:rPr>
          <w:rFonts w:ascii="Cambria" w:hAnsi="Cambria"/>
          <w:color w:val="1F497D" w:themeColor="text2"/>
          <w:sz w:val="20"/>
          <w:szCs w:val="20"/>
        </w:rPr>
      </w:pPr>
      <w:r w:rsidRPr="00946B9B">
        <w:rPr>
          <w:rFonts w:ascii="Cambria" w:hAnsi="Cambria"/>
          <w:color w:val="1F497D" w:themeColor="text2"/>
          <w:sz w:val="20"/>
          <w:szCs w:val="20"/>
        </w:rPr>
        <w:t>Reviewed end-to-end test design for the release projects</w:t>
      </w:r>
    </w:p>
    <w:p w14:paraId="083B88D1" w14:textId="77777777" w:rsidR="006F5B32" w:rsidRPr="00946B9B" w:rsidRDefault="006F5B32" w:rsidP="006F5B32">
      <w:pPr>
        <w:numPr>
          <w:ilvl w:val="0"/>
          <w:numId w:val="14"/>
        </w:numPr>
        <w:tabs>
          <w:tab w:val="clear" w:pos="360"/>
          <w:tab w:val="num" w:pos="90"/>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ind w:left="180" w:hanging="180"/>
        <w:rPr>
          <w:rFonts w:ascii="Cambria" w:hAnsi="Cambria"/>
          <w:color w:val="1F497D" w:themeColor="text2"/>
          <w:sz w:val="20"/>
          <w:szCs w:val="20"/>
        </w:rPr>
      </w:pPr>
      <w:r w:rsidRPr="00946B9B">
        <w:rPr>
          <w:rFonts w:ascii="Cambria" w:hAnsi="Cambria"/>
          <w:color w:val="1F497D" w:themeColor="text2"/>
          <w:sz w:val="20"/>
          <w:szCs w:val="20"/>
        </w:rPr>
        <w:t>Acted as implementation &amp; functional SME on the project and provide test automation strategies and solutions and processes for regression and EPC testing</w:t>
      </w:r>
    </w:p>
    <w:p w14:paraId="6EFC7079" w14:textId="77777777" w:rsidR="006F5B32" w:rsidRPr="00946B9B" w:rsidRDefault="006F5B32" w:rsidP="006F5B32">
      <w:pPr>
        <w:numPr>
          <w:ilvl w:val="0"/>
          <w:numId w:val="14"/>
        </w:numPr>
        <w:tabs>
          <w:tab w:val="clear" w:pos="360"/>
          <w:tab w:val="num" w:pos="90"/>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ind w:left="180" w:hanging="180"/>
        <w:rPr>
          <w:rFonts w:ascii="Cambria" w:hAnsi="Cambria"/>
          <w:color w:val="1F497D" w:themeColor="text2"/>
          <w:sz w:val="20"/>
          <w:szCs w:val="20"/>
        </w:rPr>
      </w:pPr>
      <w:r w:rsidRPr="00946B9B">
        <w:rPr>
          <w:rFonts w:ascii="Cambria" w:hAnsi="Cambria"/>
          <w:color w:val="1F497D" w:themeColor="text2"/>
          <w:sz w:val="20"/>
          <w:szCs w:val="20"/>
        </w:rPr>
        <w:t>Understood Scope the automation test scenarios for the release project by analyzing regression suite</w:t>
      </w:r>
    </w:p>
    <w:p w14:paraId="6573B4C9" w14:textId="740C9980" w:rsidR="006F5B32" w:rsidRPr="00946B9B" w:rsidRDefault="006F5B32" w:rsidP="006F5B32">
      <w:pPr>
        <w:numPr>
          <w:ilvl w:val="0"/>
          <w:numId w:val="14"/>
        </w:numPr>
        <w:tabs>
          <w:tab w:val="clear" w:pos="360"/>
          <w:tab w:val="num" w:pos="90"/>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ind w:left="180" w:hanging="180"/>
        <w:rPr>
          <w:rFonts w:ascii="Cambria" w:hAnsi="Cambria"/>
          <w:color w:val="1F497D" w:themeColor="text2"/>
          <w:sz w:val="20"/>
          <w:szCs w:val="20"/>
        </w:rPr>
      </w:pPr>
      <w:r w:rsidRPr="00946B9B">
        <w:rPr>
          <w:rFonts w:ascii="Cambria" w:hAnsi="Cambria"/>
          <w:color w:val="1F497D" w:themeColor="text2"/>
          <w:sz w:val="20"/>
          <w:szCs w:val="20"/>
        </w:rPr>
        <w:t>Guid</w:t>
      </w:r>
      <w:r w:rsidR="00771802" w:rsidRPr="00946B9B">
        <w:rPr>
          <w:rFonts w:ascii="Cambria" w:hAnsi="Cambria"/>
          <w:color w:val="1F497D" w:themeColor="text2"/>
          <w:sz w:val="20"/>
          <w:szCs w:val="20"/>
        </w:rPr>
        <w:t>ing</w:t>
      </w:r>
      <w:r w:rsidRPr="00946B9B">
        <w:rPr>
          <w:rFonts w:ascii="Cambria" w:hAnsi="Cambria"/>
          <w:color w:val="1F497D" w:themeColor="text2"/>
          <w:sz w:val="20"/>
          <w:szCs w:val="20"/>
        </w:rPr>
        <w:t xml:space="preserve"> the team on opening new defects and review the existing defects which are rejected      </w:t>
      </w:r>
    </w:p>
    <w:p w14:paraId="22EB7357" w14:textId="77777777" w:rsidR="006F5B32" w:rsidRPr="00946B9B" w:rsidRDefault="006F5B32" w:rsidP="006F5B32">
      <w:pPr>
        <w:numPr>
          <w:ilvl w:val="0"/>
          <w:numId w:val="14"/>
        </w:numPr>
        <w:tabs>
          <w:tab w:val="clear" w:pos="360"/>
          <w:tab w:val="num" w:pos="90"/>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ind w:left="180" w:hanging="180"/>
        <w:rPr>
          <w:rFonts w:ascii="Cambria" w:hAnsi="Cambria"/>
          <w:color w:val="1F497D" w:themeColor="text2"/>
          <w:sz w:val="20"/>
          <w:szCs w:val="20"/>
        </w:rPr>
      </w:pPr>
      <w:r w:rsidRPr="00946B9B">
        <w:rPr>
          <w:rFonts w:ascii="Cambria" w:hAnsi="Cambria"/>
          <w:color w:val="1F497D" w:themeColor="text2"/>
          <w:sz w:val="20"/>
          <w:szCs w:val="20"/>
        </w:rPr>
        <w:t>Performed code reviews of automations scripts and plan regression and data creation during the release</w:t>
      </w:r>
    </w:p>
    <w:p w14:paraId="3DB48ECC" w14:textId="77777777" w:rsidR="006F5B32" w:rsidRPr="00946B9B" w:rsidRDefault="006F5B32" w:rsidP="006F5B32">
      <w:pPr>
        <w:numPr>
          <w:ilvl w:val="0"/>
          <w:numId w:val="14"/>
        </w:numPr>
        <w:tabs>
          <w:tab w:val="clear" w:pos="360"/>
          <w:tab w:val="num" w:pos="90"/>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ind w:left="180" w:hanging="180"/>
        <w:rPr>
          <w:rFonts w:ascii="Cambria" w:hAnsi="Cambria"/>
          <w:color w:val="1F497D" w:themeColor="text2"/>
          <w:sz w:val="20"/>
          <w:szCs w:val="20"/>
        </w:rPr>
      </w:pPr>
      <w:r w:rsidRPr="00946B9B">
        <w:rPr>
          <w:rFonts w:ascii="Cambria" w:hAnsi="Cambria"/>
          <w:color w:val="1F497D" w:themeColor="text2"/>
          <w:sz w:val="20"/>
          <w:szCs w:val="20"/>
        </w:rPr>
        <w:t xml:space="preserve">Used automation scripts for data creation activity during Enterprise Product Catalogue testing </w:t>
      </w:r>
    </w:p>
    <w:p w14:paraId="52D6F8CE" w14:textId="77777777" w:rsidR="006F5B32" w:rsidRPr="00946B9B" w:rsidRDefault="006F5B32" w:rsidP="006F5B32">
      <w:pPr>
        <w:numPr>
          <w:ilvl w:val="0"/>
          <w:numId w:val="14"/>
        </w:numPr>
        <w:tabs>
          <w:tab w:val="clear" w:pos="360"/>
          <w:tab w:val="num" w:pos="0"/>
          <w:tab w:val="num" w:pos="90"/>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ind w:left="180" w:hanging="180"/>
        <w:rPr>
          <w:rFonts w:ascii="Cambria" w:hAnsi="Cambria"/>
          <w:color w:val="1F497D" w:themeColor="text2"/>
          <w:sz w:val="20"/>
          <w:szCs w:val="20"/>
        </w:rPr>
      </w:pPr>
      <w:r w:rsidRPr="00946B9B">
        <w:rPr>
          <w:rFonts w:ascii="Cambria" w:hAnsi="Cambria"/>
          <w:color w:val="1F497D" w:themeColor="text2"/>
          <w:sz w:val="20"/>
          <w:szCs w:val="20"/>
        </w:rPr>
        <w:t>Estimated testing effort for change requests, test automation and release projects coming during every release and follow-up execution of the testing</w:t>
      </w:r>
    </w:p>
    <w:p w14:paraId="1C13E8BB" w14:textId="77777777" w:rsidR="006F5B32" w:rsidRPr="00946B9B" w:rsidRDefault="006F5B32" w:rsidP="006F5B32">
      <w:pPr>
        <w:numPr>
          <w:ilvl w:val="0"/>
          <w:numId w:val="14"/>
        </w:numPr>
        <w:tabs>
          <w:tab w:val="clear" w:pos="360"/>
          <w:tab w:val="num" w:pos="0"/>
          <w:tab w:val="num" w:pos="90"/>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ind w:left="180" w:hanging="180"/>
        <w:rPr>
          <w:rFonts w:ascii="Cambria" w:hAnsi="Cambria"/>
          <w:color w:val="1F497D" w:themeColor="text2"/>
          <w:sz w:val="20"/>
          <w:szCs w:val="20"/>
        </w:rPr>
      </w:pPr>
      <w:r w:rsidRPr="00946B9B">
        <w:rPr>
          <w:rFonts w:ascii="Cambria" w:hAnsi="Cambria"/>
          <w:color w:val="1F497D" w:themeColor="text2"/>
          <w:sz w:val="20"/>
          <w:szCs w:val="20"/>
        </w:rPr>
        <w:t>Managed offshore automation team. Designed and upgraded automation framework, created 300 automation end-to-end scripts</w:t>
      </w:r>
    </w:p>
    <w:p w14:paraId="42D40502" w14:textId="77777777" w:rsidR="006F5B32" w:rsidRPr="00946B9B" w:rsidRDefault="006F5B32" w:rsidP="006F5B32">
      <w:pPr>
        <w:numPr>
          <w:ilvl w:val="0"/>
          <w:numId w:val="14"/>
        </w:numPr>
        <w:tabs>
          <w:tab w:val="clear" w:pos="360"/>
          <w:tab w:val="num" w:pos="0"/>
          <w:tab w:val="num" w:pos="90"/>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ind w:left="180" w:hanging="180"/>
        <w:rPr>
          <w:rFonts w:ascii="Cambria" w:hAnsi="Cambria"/>
          <w:color w:val="1F497D" w:themeColor="text2"/>
          <w:sz w:val="20"/>
          <w:szCs w:val="20"/>
        </w:rPr>
      </w:pPr>
      <w:r w:rsidRPr="00946B9B">
        <w:rPr>
          <w:rFonts w:ascii="Cambria" w:hAnsi="Cambria"/>
          <w:color w:val="1F497D" w:themeColor="text2"/>
          <w:sz w:val="20"/>
          <w:szCs w:val="20"/>
        </w:rPr>
        <w:t xml:space="preserve">Planned and coordinated POC for the test automation of new web portals </w:t>
      </w:r>
    </w:p>
    <w:p w14:paraId="5AD0E49B" w14:textId="77777777" w:rsidR="006F5B32" w:rsidRPr="00946B9B" w:rsidRDefault="006F5B32" w:rsidP="006F5B32">
      <w:pPr>
        <w:numPr>
          <w:ilvl w:val="0"/>
          <w:numId w:val="14"/>
        </w:numPr>
        <w:tabs>
          <w:tab w:val="clear" w:pos="360"/>
          <w:tab w:val="num" w:pos="0"/>
          <w:tab w:val="num" w:pos="90"/>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ind w:left="180" w:hanging="180"/>
        <w:rPr>
          <w:rFonts w:ascii="Cambria" w:hAnsi="Cambria"/>
          <w:color w:val="1F497D" w:themeColor="text2"/>
          <w:sz w:val="20"/>
          <w:szCs w:val="20"/>
        </w:rPr>
      </w:pPr>
      <w:r w:rsidRPr="00946B9B">
        <w:rPr>
          <w:rFonts w:ascii="Cambria" w:hAnsi="Cambria"/>
          <w:color w:val="1F497D" w:themeColor="text2"/>
          <w:sz w:val="20"/>
          <w:szCs w:val="20"/>
        </w:rPr>
        <w:t>Planned and managed data mining and test data requirement effort</w:t>
      </w:r>
    </w:p>
    <w:p w14:paraId="1ADF0812" w14:textId="77777777" w:rsidR="006F5B32" w:rsidRPr="00946B9B" w:rsidRDefault="006F5B32" w:rsidP="006F5B32">
      <w:pPr>
        <w:numPr>
          <w:ilvl w:val="0"/>
          <w:numId w:val="14"/>
        </w:numPr>
        <w:tabs>
          <w:tab w:val="clear" w:pos="360"/>
          <w:tab w:val="num" w:pos="0"/>
          <w:tab w:val="num" w:pos="90"/>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ind w:left="180" w:hanging="180"/>
        <w:rPr>
          <w:rFonts w:ascii="Cambria" w:hAnsi="Cambria"/>
          <w:color w:val="1F497D" w:themeColor="text2"/>
          <w:sz w:val="20"/>
          <w:szCs w:val="20"/>
        </w:rPr>
      </w:pPr>
      <w:r w:rsidRPr="00946B9B">
        <w:rPr>
          <w:rFonts w:ascii="Cambria" w:hAnsi="Cambria"/>
          <w:color w:val="1F497D" w:themeColor="text2"/>
          <w:sz w:val="20"/>
          <w:szCs w:val="20"/>
        </w:rPr>
        <w:t>Communicated risk and issue log for the release delivery and update weekly and daily reports</w:t>
      </w:r>
    </w:p>
    <w:p w14:paraId="1E34EACC" w14:textId="77777777" w:rsidR="006F5B32" w:rsidRPr="00946B9B" w:rsidRDefault="006F5B32" w:rsidP="006F5B32">
      <w:pPr>
        <w:tabs>
          <w:tab w:val="left" w:pos="0"/>
          <w:tab w:val="left" w:pos="187"/>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rPr>
          <w:rFonts w:ascii="Cambria" w:hAnsi="Cambria"/>
          <w:b/>
          <w:bCs/>
          <w:color w:val="1F497D" w:themeColor="text2"/>
          <w:sz w:val="20"/>
          <w:szCs w:val="20"/>
        </w:rPr>
      </w:pPr>
      <w:r w:rsidRPr="00946B9B">
        <w:rPr>
          <w:rFonts w:ascii="Cambria" w:hAnsi="Cambria"/>
          <w:b/>
          <w:noProof/>
          <w:color w:val="1F497D" w:themeColor="text2"/>
          <w:sz w:val="20"/>
          <w:szCs w:val="20"/>
        </w:rPr>
        <mc:AlternateContent>
          <mc:Choice Requires="wps">
            <w:drawing>
              <wp:anchor distT="0" distB="0" distL="114300" distR="114300" simplePos="0" relativeHeight="251666432" behindDoc="0" locked="0" layoutInCell="1" allowOverlap="1" wp14:anchorId="557287FA" wp14:editId="25D7657A">
                <wp:simplePos x="0" y="0"/>
                <wp:positionH relativeFrom="column">
                  <wp:posOffset>22860</wp:posOffset>
                </wp:positionH>
                <wp:positionV relativeFrom="paragraph">
                  <wp:posOffset>95885</wp:posOffset>
                </wp:positionV>
                <wp:extent cx="6525895" cy="0"/>
                <wp:effectExtent l="13335" t="13970" r="13970" b="508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58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022795" id="Straight Arrow Connector 17" o:spid="_x0000_s1026" type="#_x0000_t32" style="position:absolute;margin-left:1.8pt;margin-top:7.55pt;width:513.8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iHtJgIAAEw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" strokeweight=".25pt"/>
            </w:pict>
          </mc:Fallback>
        </mc:AlternateContent>
      </w:r>
      <w:r w:rsidRPr="00946B9B">
        <w:rPr>
          <w:rFonts w:ascii="Cambria" w:hAnsi="Cambria"/>
          <w:color w:val="1F497D" w:themeColor="text2"/>
          <w:sz w:val="20"/>
          <w:szCs w:val="20"/>
        </w:rPr>
        <w:t xml:space="preserve"> </w:t>
      </w:r>
    </w:p>
    <w:p w14:paraId="6F2062DB" w14:textId="77777777" w:rsidR="006F5B32" w:rsidRPr="00946B9B" w:rsidRDefault="006F5B32" w:rsidP="006F5B32">
      <w:pPr>
        <w:tabs>
          <w:tab w:val="left" w:pos="0"/>
          <w:tab w:val="left" w:pos="1710"/>
        </w:tabs>
        <w:spacing w:after="0" w:line="240" w:lineRule="auto"/>
        <w:rPr>
          <w:rFonts w:ascii="Cambria" w:hAnsi="Cambria"/>
          <w:color w:val="1F497D" w:themeColor="text2"/>
          <w:sz w:val="20"/>
          <w:szCs w:val="20"/>
        </w:rPr>
      </w:pPr>
      <w:r w:rsidRPr="00946B9B">
        <w:rPr>
          <w:rFonts w:ascii="Cambria" w:hAnsi="Cambria"/>
          <w:b/>
          <w:bCs/>
          <w:color w:val="1F497D" w:themeColor="text2"/>
          <w:sz w:val="20"/>
          <w:szCs w:val="20"/>
        </w:rPr>
        <w:t xml:space="preserve">At </w:t>
      </w:r>
      <w:proofErr w:type="spellStart"/>
      <w:r w:rsidRPr="00946B9B">
        <w:rPr>
          <w:rFonts w:ascii="Cambria" w:hAnsi="Cambria"/>
          <w:bCs/>
          <w:color w:val="1F497D" w:themeColor="text2"/>
          <w:sz w:val="20"/>
          <w:szCs w:val="20"/>
        </w:rPr>
        <w:t>Tesnet</w:t>
      </w:r>
      <w:proofErr w:type="spellEnd"/>
      <w:r w:rsidRPr="00946B9B">
        <w:rPr>
          <w:rFonts w:ascii="Cambria" w:hAnsi="Cambria"/>
          <w:b/>
          <w:bCs/>
          <w:color w:val="1F497D" w:themeColor="text2"/>
          <w:sz w:val="20"/>
          <w:szCs w:val="20"/>
        </w:rPr>
        <w:t xml:space="preserve"> </w:t>
      </w:r>
      <w:r w:rsidRPr="00946B9B">
        <w:rPr>
          <w:rFonts w:ascii="Cambria" w:hAnsi="Cambria"/>
          <w:bCs/>
          <w:color w:val="1F497D" w:themeColor="text2"/>
          <w:sz w:val="20"/>
          <w:szCs w:val="20"/>
        </w:rPr>
        <w:t>OY</w:t>
      </w:r>
      <w:r w:rsidRPr="00946B9B">
        <w:rPr>
          <w:rFonts w:ascii="Cambria" w:hAnsi="Cambria"/>
          <w:b/>
          <w:bCs/>
          <w:color w:val="1F497D" w:themeColor="text2"/>
          <w:sz w:val="20"/>
          <w:szCs w:val="20"/>
        </w:rPr>
        <w:t xml:space="preserve"> (</w:t>
      </w:r>
      <w:r w:rsidRPr="00946B9B">
        <w:rPr>
          <w:rFonts w:ascii="Cambria" w:hAnsi="Cambria"/>
          <w:color w:val="1F497D" w:themeColor="text2"/>
          <w:sz w:val="20"/>
          <w:szCs w:val="20"/>
        </w:rPr>
        <w:t>Jan 2012 to Dec 2012)</w:t>
      </w:r>
    </w:p>
    <w:p w14:paraId="487D6817" w14:textId="77777777" w:rsidR="006F5B32" w:rsidRPr="00946B9B" w:rsidRDefault="006F5B32" w:rsidP="006F5B32">
      <w:pPr>
        <w:tabs>
          <w:tab w:val="left" w:pos="0"/>
          <w:tab w:val="left" w:pos="1710"/>
        </w:tabs>
        <w:spacing w:after="0" w:line="240" w:lineRule="auto"/>
        <w:rPr>
          <w:rFonts w:ascii="Cambria" w:hAnsi="Cambria"/>
          <w:color w:val="1F497D" w:themeColor="text2"/>
          <w:sz w:val="20"/>
          <w:szCs w:val="20"/>
        </w:rPr>
      </w:pPr>
      <w:r w:rsidRPr="00946B9B">
        <w:rPr>
          <w:rFonts w:ascii="Cambria" w:hAnsi="Cambria"/>
          <w:b/>
          <w:bCs/>
          <w:color w:val="1F497D" w:themeColor="text2"/>
          <w:sz w:val="20"/>
          <w:szCs w:val="20"/>
        </w:rPr>
        <w:t xml:space="preserve">At </w:t>
      </w:r>
      <w:r w:rsidRPr="00946B9B">
        <w:rPr>
          <w:rFonts w:ascii="Cambria" w:hAnsi="Cambria"/>
          <w:bCs/>
          <w:color w:val="1F497D" w:themeColor="text2"/>
          <w:sz w:val="20"/>
          <w:szCs w:val="20"/>
        </w:rPr>
        <w:t xml:space="preserve">Amdocs </w:t>
      </w:r>
      <w:r w:rsidRPr="00946B9B">
        <w:rPr>
          <w:rFonts w:ascii="Cambria" w:hAnsi="Cambria"/>
          <w:b/>
          <w:bCs/>
          <w:color w:val="1F497D" w:themeColor="text2"/>
          <w:sz w:val="20"/>
          <w:szCs w:val="20"/>
        </w:rPr>
        <w:t>(</w:t>
      </w:r>
      <w:r w:rsidRPr="00946B9B">
        <w:rPr>
          <w:rFonts w:ascii="Cambria" w:hAnsi="Cambria"/>
          <w:color w:val="1F497D" w:themeColor="text2"/>
          <w:sz w:val="20"/>
          <w:szCs w:val="20"/>
        </w:rPr>
        <w:t>Aug 2010 to Aug 2011)</w:t>
      </w:r>
    </w:p>
    <w:p w14:paraId="0E0F1000" w14:textId="77777777" w:rsidR="006F5B32" w:rsidRPr="00946B9B" w:rsidRDefault="006F5B32" w:rsidP="006F5B32">
      <w:pPr>
        <w:tabs>
          <w:tab w:val="left" w:pos="0"/>
          <w:tab w:val="left" w:pos="1710"/>
        </w:tabs>
        <w:spacing w:after="0" w:line="240" w:lineRule="auto"/>
        <w:rPr>
          <w:rFonts w:ascii="Cambria" w:hAnsi="Cambria"/>
          <w:b/>
          <w:bCs/>
          <w:color w:val="1F497D" w:themeColor="text2"/>
          <w:sz w:val="20"/>
          <w:szCs w:val="20"/>
        </w:rPr>
      </w:pPr>
      <w:r w:rsidRPr="00946B9B">
        <w:rPr>
          <w:rFonts w:ascii="Cambria" w:hAnsi="Cambria"/>
          <w:b/>
          <w:bCs/>
          <w:color w:val="1F497D" w:themeColor="text2"/>
          <w:sz w:val="20"/>
          <w:szCs w:val="20"/>
        </w:rPr>
        <w:t xml:space="preserve">Client: </w:t>
      </w:r>
      <w:r w:rsidRPr="00946B9B">
        <w:rPr>
          <w:rFonts w:ascii="Cambria" w:hAnsi="Cambria"/>
          <w:bCs/>
          <w:color w:val="1F497D" w:themeColor="text2"/>
          <w:sz w:val="20"/>
          <w:szCs w:val="20"/>
        </w:rPr>
        <w:t>Elisa OYJ</w:t>
      </w:r>
    </w:p>
    <w:p w14:paraId="72E59B13" w14:textId="77777777" w:rsidR="006F5B32" w:rsidRPr="00946B9B" w:rsidRDefault="006F5B32" w:rsidP="006F5B32">
      <w:pPr>
        <w:tabs>
          <w:tab w:val="left" w:pos="284"/>
          <w:tab w:val="left" w:pos="360"/>
          <w:tab w:val="left" w:pos="1710"/>
          <w:tab w:val="left" w:pos="2565"/>
          <w:tab w:val="left" w:pos="11716"/>
          <w:tab w:val="left" w:pos="12632"/>
          <w:tab w:val="left" w:pos="13548"/>
          <w:tab w:val="left" w:pos="14464"/>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rPr>
          <w:rFonts w:ascii="Cambria" w:hAnsi="Cambria"/>
          <w:color w:val="1F497D" w:themeColor="text2"/>
          <w:sz w:val="20"/>
          <w:szCs w:val="20"/>
        </w:rPr>
      </w:pPr>
      <w:r w:rsidRPr="00946B9B">
        <w:rPr>
          <w:rFonts w:ascii="Cambria" w:hAnsi="Cambria"/>
          <w:b/>
          <w:color w:val="1F497D" w:themeColor="text2"/>
          <w:sz w:val="20"/>
          <w:szCs w:val="20"/>
        </w:rPr>
        <w:t xml:space="preserve">Project Name: </w:t>
      </w:r>
      <w:r w:rsidRPr="00946B9B">
        <w:rPr>
          <w:rFonts w:ascii="Cambria" w:hAnsi="Cambria"/>
          <w:color w:val="1F497D" w:themeColor="text2"/>
          <w:sz w:val="20"/>
          <w:szCs w:val="20"/>
        </w:rPr>
        <w:t xml:space="preserve">Billing Excellence </w:t>
      </w:r>
    </w:p>
    <w:p w14:paraId="6D7B2841" w14:textId="77777777" w:rsidR="006F5B32" w:rsidRPr="00946B9B" w:rsidRDefault="006F5B32" w:rsidP="006F5B32">
      <w:pPr>
        <w:tabs>
          <w:tab w:val="left" w:pos="0"/>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rPr>
          <w:rFonts w:ascii="Cambria" w:hAnsi="Cambria"/>
          <w:bCs/>
          <w:color w:val="1F497D" w:themeColor="text2"/>
          <w:sz w:val="20"/>
          <w:szCs w:val="20"/>
        </w:rPr>
      </w:pPr>
      <w:r w:rsidRPr="00946B9B">
        <w:rPr>
          <w:rFonts w:ascii="Cambria" w:hAnsi="Cambria"/>
          <w:b/>
          <w:color w:val="1F497D" w:themeColor="text2"/>
          <w:sz w:val="20"/>
          <w:szCs w:val="20"/>
        </w:rPr>
        <w:t>Project Description</w:t>
      </w:r>
      <w:r w:rsidRPr="00946B9B">
        <w:rPr>
          <w:rFonts w:ascii="Cambria" w:hAnsi="Cambria"/>
          <w:b/>
          <w:bCs/>
          <w:color w:val="1F497D" w:themeColor="text2"/>
          <w:sz w:val="20"/>
          <w:szCs w:val="20"/>
        </w:rPr>
        <w:t xml:space="preserve">: </w:t>
      </w:r>
      <w:r w:rsidRPr="00946B9B">
        <w:rPr>
          <w:rFonts w:ascii="Cambria" w:hAnsi="Cambria"/>
          <w:bCs/>
          <w:color w:val="1F497D" w:themeColor="text2"/>
          <w:sz w:val="20"/>
          <w:szCs w:val="20"/>
        </w:rPr>
        <w:t>Migration of 6 different billing systems</w:t>
      </w:r>
      <w:r w:rsidRPr="00946B9B">
        <w:rPr>
          <w:rFonts w:ascii="Cambria" w:hAnsi="Cambria"/>
          <w:b/>
          <w:bCs/>
          <w:color w:val="1F497D" w:themeColor="text2"/>
          <w:sz w:val="20"/>
          <w:szCs w:val="20"/>
        </w:rPr>
        <w:t xml:space="preserve"> </w:t>
      </w:r>
      <w:r w:rsidRPr="00946B9B">
        <w:rPr>
          <w:rFonts w:ascii="Cambria" w:hAnsi="Cambria"/>
          <w:bCs/>
          <w:color w:val="1F497D" w:themeColor="text2"/>
          <w:sz w:val="20"/>
          <w:szCs w:val="20"/>
        </w:rPr>
        <w:t>to Amdocs Billing Product</w:t>
      </w:r>
      <w:r w:rsidRPr="00946B9B">
        <w:rPr>
          <w:rFonts w:ascii="Cambria" w:hAnsi="Cambria"/>
          <w:b/>
          <w:bCs/>
          <w:color w:val="1F497D" w:themeColor="text2"/>
          <w:sz w:val="20"/>
          <w:szCs w:val="20"/>
        </w:rPr>
        <w:t xml:space="preserve"> </w:t>
      </w:r>
      <w:r w:rsidRPr="00946B9B">
        <w:rPr>
          <w:rFonts w:ascii="Cambria" w:hAnsi="Cambria"/>
          <w:bCs/>
          <w:color w:val="1F497D" w:themeColor="text2"/>
          <w:sz w:val="20"/>
          <w:szCs w:val="20"/>
        </w:rPr>
        <w:t>based on Elisa decision to unify the billing processes into one billing software</w:t>
      </w:r>
    </w:p>
    <w:p w14:paraId="28C4254C" w14:textId="77777777" w:rsidR="006F5B32" w:rsidRPr="00946B9B" w:rsidRDefault="006F5B32" w:rsidP="006F5B32">
      <w:pPr>
        <w:tabs>
          <w:tab w:val="left" w:pos="0"/>
          <w:tab w:val="left" w:pos="1710"/>
        </w:tabs>
        <w:spacing w:after="0" w:line="240" w:lineRule="auto"/>
        <w:rPr>
          <w:rFonts w:ascii="Cambria" w:hAnsi="Cambria"/>
          <w:b/>
          <w:color w:val="1F497D" w:themeColor="text2"/>
          <w:sz w:val="20"/>
          <w:szCs w:val="20"/>
        </w:rPr>
      </w:pPr>
      <w:r w:rsidRPr="00946B9B">
        <w:rPr>
          <w:rFonts w:ascii="Cambria" w:hAnsi="Cambria"/>
          <w:b/>
          <w:color w:val="1F497D" w:themeColor="text2"/>
          <w:sz w:val="20"/>
          <w:szCs w:val="20"/>
        </w:rPr>
        <w:t xml:space="preserve">Period:  </w:t>
      </w:r>
      <w:r w:rsidRPr="00946B9B">
        <w:rPr>
          <w:rFonts w:ascii="Cambria" w:hAnsi="Cambria"/>
          <w:color w:val="1F497D" w:themeColor="text2"/>
          <w:sz w:val="20"/>
          <w:szCs w:val="20"/>
        </w:rPr>
        <w:t xml:space="preserve">Aug 2010 to Aug 2011 &amp; Jan 2012 to Dec 2012   </w:t>
      </w:r>
    </w:p>
    <w:p w14:paraId="07D7ACCE" w14:textId="77777777" w:rsidR="006F5B32" w:rsidRPr="00946B9B" w:rsidRDefault="006F5B32" w:rsidP="006F5B32">
      <w:pPr>
        <w:tabs>
          <w:tab w:val="left" w:pos="0"/>
          <w:tab w:val="left" w:pos="1710"/>
        </w:tabs>
        <w:spacing w:after="0" w:line="240" w:lineRule="auto"/>
        <w:rPr>
          <w:rFonts w:ascii="Cambria" w:hAnsi="Cambria"/>
          <w:b/>
          <w:bCs/>
          <w:color w:val="1F497D" w:themeColor="text2"/>
          <w:sz w:val="20"/>
          <w:szCs w:val="20"/>
        </w:rPr>
      </w:pPr>
      <w:r w:rsidRPr="00946B9B">
        <w:rPr>
          <w:rFonts w:ascii="Cambria" w:hAnsi="Cambria"/>
          <w:b/>
          <w:bCs/>
          <w:color w:val="1F497D" w:themeColor="text2"/>
          <w:sz w:val="20"/>
          <w:szCs w:val="20"/>
        </w:rPr>
        <w:lastRenderedPageBreak/>
        <w:t xml:space="preserve">Role: </w:t>
      </w:r>
      <w:r w:rsidRPr="00946B9B">
        <w:rPr>
          <w:rFonts w:ascii="Cambria" w:hAnsi="Cambria"/>
          <w:bCs/>
          <w:color w:val="1F497D" w:themeColor="text2"/>
          <w:sz w:val="20"/>
          <w:szCs w:val="20"/>
        </w:rPr>
        <w:t>Test Lead</w:t>
      </w:r>
    </w:p>
    <w:p w14:paraId="780D064B" w14:textId="77777777" w:rsidR="006F5B32" w:rsidRPr="00946B9B" w:rsidRDefault="006F5B32" w:rsidP="006F5B32">
      <w:pPr>
        <w:tabs>
          <w:tab w:val="left" w:pos="0"/>
          <w:tab w:val="left" w:pos="1710"/>
        </w:tabs>
        <w:spacing w:after="0" w:line="240" w:lineRule="auto"/>
        <w:rPr>
          <w:rFonts w:ascii="Cambria" w:hAnsi="Cambria"/>
          <w:b/>
          <w:color w:val="1F497D" w:themeColor="text2"/>
          <w:sz w:val="20"/>
          <w:szCs w:val="20"/>
        </w:rPr>
      </w:pPr>
      <w:r w:rsidRPr="00946B9B">
        <w:rPr>
          <w:rFonts w:ascii="Cambria" w:hAnsi="Cambria"/>
          <w:b/>
          <w:bCs/>
          <w:color w:val="1F497D" w:themeColor="text2"/>
          <w:sz w:val="20"/>
          <w:szCs w:val="20"/>
        </w:rPr>
        <w:t xml:space="preserve">Note: </w:t>
      </w:r>
      <w:r w:rsidRPr="00946B9B">
        <w:rPr>
          <w:rFonts w:ascii="Cambria" w:hAnsi="Cambria"/>
          <w:bCs/>
          <w:color w:val="1F497D" w:themeColor="text2"/>
          <w:sz w:val="20"/>
          <w:szCs w:val="20"/>
        </w:rPr>
        <w:t xml:space="preserve">Worked on the same project via Amdocs &amp; </w:t>
      </w:r>
      <w:proofErr w:type="spellStart"/>
      <w:r w:rsidRPr="00946B9B">
        <w:rPr>
          <w:rFonts w:ascii="Cambria" w:hAnsi="Cambria"/>
          <w:bCs/>
          <w:color w:val="1F497D" w:themeColor="text2"/>
          <w:sz w:val="20"/>
          <w:szCs w:val="20"/>
        </w:rPr>
        <w:t>Tesnet</w:t>
      </w:r>
      <w:proofErr w:type="spellEnd"/>
      <w:r w:rsidRPr="00946B9B">
        <w:rPr>
          <w:rFonts w:ascii="Cambria" w:hAnsi="Cambria"/>
          <w:bCs/>
          <w:color w:val="1F497D" w:themeColor="text2"/>
          <w:sz w:val="20"/>
          <w:szCs w:val="20"/>
        </w:rPr>
        <w:t xml:space="preserve"> OY</w:t>
      </w:r>
    </w:p>
    <w:p w14:paraId="26B75293" w14:textId="77777777" w:rsidR="006F5B32" w:rsidRPr="00946B9B" w:rsidRDefault="006F5B32" w:rsidP="006F5B32">
      <w:pPr>
        <w:tabs>
          <w:tab w:val="left" w:pos="0"/>
          <w:tab w:val="left" w:pos="1710"/>
        </w:tabs>
        <w:spacing w:after="0" w:line="240" w:lineRule="auto"/>
        <w:rPr>
          <w:rFonts w:ascii="Cambria" w:hAnsi="Cambria"/>
          <w:b/>
          <w:color w:val="1F497D" w:themeColor="text2"/>
          <w:sz w:val="20"/>
          <w:szCs w:val="20"/>
        </w:rPr>
      </w:pPr>
      <w:r w:rsidRPr="00946B9B">
        <w:rPr>
          <w:rFonts w:ascii="Cambria" w:hAnsi="Cambria"/>
          <w:b/>
          <w:color w:val="1F497D" w:themeColor="text2"/>
          <w:sz w:val="20"/>
          <w:szCs w:val="20"/>
        </w:rPr>
        <w:t xml:space="preserve">Location: </w:t>
      </w:r>
      <w:r w:rsidRPr="00946B9B">
        <w:rPr>
          <w:rFonts w:ascii="Cambria" w:hAnsi="Cambria"/>
          <w:color w:val="1F497D" w:themeColor="text2"/>
          <w:sz w:val="20"/>
          <w:szCs w:val="20"/>
        </w:rPr>
        <w:t>Helsinki, Finland</w:t>
      </w:r>
      <w:r w:rsidRPr="00946B9B">
        <w:rPr>
          <w:rFonts w:ascii="Cambria" w:hAnsi="Cambria"/>
          <w:b/>
          <w:color w:val="1F497D" w:themeColor="text2"/>
          <w:sz w:val="20"/>
          <w:szCs w:val="20"/>
        </w:rPr>
        <w:t xml:space="preserve"> </w:t>
      </w:r>
    </w:p>
    <w:p w14:paraId="61E79775" w14:textId="77777777" w:rsidR="006F5B32" w:rsidRPr="00946B9B" w:rsidRDefault="006F5B32" w:rsidP="006F5B32">
      <w:pPr>
        <w:tabs>
          <w:tab w:val="left" w:pos="284"/>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pacing w:after="0" w:line="240" w:lineRule="auto"/>
        <w:rPr>
          <w:rFonts w:ascii="Cambria" w:hAnsi="Cambria"/>
          <w:b/>
          <w:color w:val="1F497D" w:themeColor="text2"/>
          <w:sz w:val="20"/>
          <w:szCs w:val="20"/>
        </w:rPr>
      </w:pPr>
      <w:r w:rsidRPr="00946B9B">
        <w:rPr>
          <w:rFonts w:ascii="Cambria" w:hAnsi="Cambria"/>
          <w:b/>
          <w:color w:val="1F497D" w:themeColor="text2"/>
          <w:sz w:val="20"/>
          <w:szCs w:val="20"/>
        </w:rPr>
        <w:t xml:space="preserve">Methodology: </w:t>
      </w:r>
      <w:r w:rsidRPr="00946B9B">
        <w:rPr>
          <w:rFonts w:ascii="Cambria" w:hAnsi="Cambria"/>
          <w:color w:val="1F497D" w:themeColor="text2"/>
          <w:sz w:val="20"/>
          <w:szCs w:val="20"/>
        </w:rPr>
        <w:t xml:space="preserve">Agile </w:t>
      </w:r>
    </w:p>
    <w:p w14:paraId="0CAA5D57" w14:textId="77777777" w:rsidR="006F5B32" w:rsidRPr="00946B9B" w:rsidRDefault="006F5B32" w:rsidP="006F5B32">
      <w:pPr>
        <w:pStyle w:val="PlainText"/>
        <w:tabs>
          <w:tab w:val="left" w:pos="1710"/>
        </w:tabs>
        <w:rPr>
          <w:rFonts w:ascii="Cambria" w:hAnsi="Cambria"/>
          <w:b/>
          <w:color w:val="1F497D" w:themeColor="text2"/>
          <w:sz w:val="20"/>
          <w:szCs w:val="20"/>
          <w:lang w:val="fr-FR"/>
        </w:rPr>
      </w:pPr>
      <w:r w:rsidRPr="00946B9B">
        <w:rPr>
          <w:rFonts w:ascii="Cambria" w:hAnsi="Cambria" w:cs="Times New Roman"/>
          <w:b/>
          <w:color w:val="1F497D" w:themeColor="text2"/>
          <w:sz w:val="20"/>
          <w:szCs w:val="20"/>
        </w:rPr>
        <w:t xml:space="preserve">Technologies: </w:t>
      </w:r>
      <w:r w:rsidRPr="00946B9B">
        <w:rPr>
          <w:rFonts w:ascii="Cambria" w:hAnsi="Cambria"/>
          <w:b/>
          <w:color w:val="1F497D" w:themeColor="text2"/>
          <w:sz w:val="20"/>
          <w:szCs w:val="20"/>
        </w:rPr>
        <w:t>Platform</w:t>
      </w:r>
      <w:r w:rsidRPr="00946B9B">
        <w:rPr>
          <w:rFonts w:ascii="Cambria" w:hAnsi="Cambria"/>
          <w:color w:val="1F497D" w:themeColor="text2"/>
          <w:sz w:val="20"/>
          <w:szCs w:val="20"/>
        </w:rPr>
        <w:t>: UNIX, Windows.</w:t>
      </w:r>
      <w:r w:rsidRPr="00946B9B">
        <w:rPr>
          <w:rFonts w:ascii="Cambria" w:hAnsi="Cambria"/>
          <w:b/>
          <w:color w:val="1F497D" w:themeColor="text2"/>
          <w:sz w:val="20"/>
          <w:szCs w:val="20"/>
        </w:rPr>
        <w:tab/>
      </w:r>
      <w:r w:rsidRPr="00946B9B">
        <w:rPr>
          <w:rFonts w:ascii="Cambria" w:hAnsi="Cambria"/>
          <w:b/>
          <w:color w:val="1F497D" w:themeColor="text2"/>
          <w:sz w:val="20"/>
          <w:szCs w:val="20"/>
        </w:rPr>
        <w:tab/>
      </w:r>
    </w:p>
    <w:p w14:paraId="7ECB936A" w14:textId="77777777" w:rsidR="006F5B32" w:rsidRPr="00946B9B" w:rsidRDefault="006F5B32" w:rsidP="006F5B32">
      <w:pPr>
        <w:numPr>
          <w:ilvl w:val="0"/>
          <w:numId w:val="15"/>
        </w:numPr>
        <w:tabs>
          <w:tab w:val="clear" w:pos="720"/>
          <w:tab w:val="num" w:pos="0"/>
          <w:tab w:val="left" w:pos="187"/>
          <w:tab w:val="num" w:pos="228"/>
          <w:tab w:val="num" w:pos="360"/>
          <w:tab w:val="num" w:pos="1495"/>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ind w:left="0" w:firstLine="0"/>
        <w:rPr>
          <w:rFonts w:ascii="Cambria" w:hAnsi="Cambria"/>
          <w:b/>
          <w:color w:val="1F497D" w:themeColor="text2"/>
          <w:sz w:val="20"/>
          <w:szCs w:val="20"/>
        </w:rPr>
      </w:pPr>
      <w:r w:rsidRPr="00946B9B">
        <w:rPr>
          <w:rFonts w:ascii="Cambria" w:hAnsi="Cambria"/>
          <w:b/>
          <w:color w:val="1F497D" w:themeColor="text2"/>
          <w:sz w:val="20"/>
          <w:szCs w:val="20"/>
        </w:rPr>
        <w:t>Tools</w:t>
      </w:r>
      <w:r w:rsidRPr="00946B9B">
        <w:rPr>
          <w:rFonts w:ascii="Cambria" w:hAnsi="Cambria"/>
          <w:color w:val="1F497D" w:themeColor="text2"/>
          <w:sz w:val="20"/>
          <w:szCs w:val="20"/>
        </w:rPr>
        <w:t>: Clarify, Toad, Putty, SQL Developer, Ultra Edit, Smart FTP</w:t>
      </w:r>
    </w:p>
    <w:p w14:paraId="62E34E47" w14:textId="77777777" w:rsidR="006F5B32" w:rsidRPr="00946B9B" w:rsidRDefault="006F5B32" w:rsidP="006F5B32">
      <w:pPr>
        <w:numPr>
          <w:ilvl w:val="0"/>
          <w:numId w:val="15"/>
        </w:numPr>
        <w:tabs>
          <w:tab w:val="clear" w:pos="720"/>
          <w:tab w:val="num" w:pos="0"/>
          <w:tab w:val="left" w:pos="187"/>
          <w:tab w:val="num" w:pos="228"/>
          <w:tab w:val="num" w:pos="360"/>
          <w:tab w:val="num" w:pos="1495"/>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ind w:left="0" w:firstLine="0"/>
        <w:rPr>
          <w:rFonts w:ascii="Cambria" w:hAnsi="Cambria"/>
          <w:b/>
          <w:color w:val="1F497D" w:themeColor="text2"/>
          <w:sz w:val="20"/>
          <w:szCs w:val="20"/>
        </w:rPr>
      </w:pPr>
      <w:r w:rsidRPr="00946B9B">
        <w:rPr>
          <w:rFonts w:ascii="Cambria" w:hAnsi="Cambria"/>
          <w:b/>
          <w:color w:val="1F497D" w:themeColor="text2"/>
          <w:sz w:val="20"/>
          <w:szCs w:val="20"/>
        </w:rPr>
        <w:t xml:space="preserve">Database: </w:t>
      </w:r>
      <w:r w:rsidRPr="00946B9B">
        <w:rPr>
          <w:rFonts w:ascii="Cambria" w:hAnsi="Cambria"/>
          <w:color w:val="1F497D" w:themeColor="text2"/>
          <w:sz w:val="20"/>
          <w:szCs w:val="20"/>
        </w:rPr>
        <w:t>Oracle</w:t>
      </w:r>
      <w:r w:rsidRPr="00946B9B">
        <w:rPr>
          <w:rFonts w:ascii="Cambria" w:hAnsi="Cambria"/>
          <w:b/>
          <w:color w:val="1F497D" w:themeColor="text2"/>
          <w:sz w:val="20"/>
          <w:szCs w:val="20"/>
        </w:rPr>
        <w:t xml:space="preserve"> </w:t>
      </w:r>
    </w:p>
    <w:p w14:paraId="453EF4E6" w14:textId="77777777" w:rsidR="006F5B32" w:rsidRPr="00946B9B" w:rsidRDefault="006F5B32" w:rsidP="006F5B32">
      <w:pPr>
        <w:tabs>
          <w:tab w:val="left" w:pos="1710"/>
        </w:tabs>
        <w:spacing w:after="0" w:line="240" w:lineRule="auto"/>
        <w:rPr>
          <w:rFonts w:ascii="Cambria" w:hAnsi="Cambria"/>
          <w:color w:val="1F497D" w:themeColor="text2"/>
          <w:sz w:val="20"/>
          <w:szCs w:val="20"/>
        </w:rPr>
      </w:pPr>
      <w:r w:rsidRPr="00946B9B">
        <w:rPr>
          <w:rFonts w:ascii="Cambria" w:hAnsi="Cambria"/>
          <w:b/>
          <w:color w:val="1F497D" w:themeColor="text2"/>
          <w:sz w:val="20"/>
          <w:szCs w:val="20"/>
        </w:rPr>
        <w:t>Roles</w:t>
      </w:r>
      <w:r w:rsidRPr="00946B9B">
        <w:rPr>
          <w:rFonts w:ascii="Cambria" w:hAnsi="Cambria"/>
          <w:color w:val="1F497D" w:themeColor="text2"/>
          <w:sz w:val="20"/>
          <w:szCs w:val="20"/>
        </w:rPr>
        <w:t>:</w:t>
      </w:r>
      <w:r w:rsidRPr="00946B9B">
        <w:rPr>
          <w:rFonts w:ascii="Cambria" w:hAnsi="Cambria"/>
          <w:b/>
          <w:color w:val="1F497D" w:themeColor="text2"/>
          <w:sz w:val="20"/>
          <w:szCs w:val="20"/>
        </w:rPr>
        <w:t xml:space="preserve"> </w:t>
      </w:r>
    </w:p>
    <w:p w14:paraId="1B46061B" w14:textId="23E80B31" w:rsidR="006F5B32" w:rsidRPr="00946B9B" w:rsidRDefault="006F5B32" w:rsidP="006F5B32">
      <w:pPr>
        <w:numPr>
          <w:ilvl w:val="0"/>
          <w:numId w:val="14"/>
        </w:numPr>
        <w:tabs>
          <w:tab w:val="num" w:pos="0"/>
          <w:tab w:val="num" w:pos="90"/>
          <w:tab w:val="left" w:pos="360"/>
          <w:tab w:val="num" w:pos="450"/>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ind w:left="180" w:hanging="180"/>
        <w:rPr>
          <w:rFonts w:ascii="Cambria" w:hAnsi="Cambria"/>
          <w:color w:val="1F497D" w:themeColor="text2"/>
          <w:sz w:val="20"/>
          <w:szCs w:val="20"/>
        </w:rPr>
      </w:pPr>
      <w:r w:rsidRPr="00946B9B">
        <w:rPr>
          <w:rFonts w:ascii="Cambria" w:hAnsi="Cambria"/>
          <w:color w:val="1F497D" w:themeColor="text2"/>
          <w:sz w:val="20"/>
          <w:szCs w:val="20"/>
        </w:rPr>
        <w:t xml:space="preserve">Participated in testing strategy planning for new functionalities </w:t>
      </w:r>
      <w:r w:rsidR="000B2464" w:rsidRPr="00946B9B">
        <w:rPr>
          <w:rFonts w:ascii="Cambria" w:hAnsi="Cambria"/>
          <w:color w:val="1F497D" w:themeColor="text2"/>
          <w:sz w:val="20"/>
          <w:szCs w:val="20"/>
        </w:rPr>
        <w:t>in</w:t>
      </w:r>
      <w:r w:rsidRPr="00946B9B">
        <w:rPr>
          <w:rFonts w:ascii="Cambria" w:hAnsi="Cambria"/>
          <w:color w:val="1F497D" w:themeColor="text2"/>
          <w:sz w:val="20"/>
          <w:szCs w:val="20"/>
        </w:rPr>
        <w:t xml:space="preserve"> CRM, Billing and Ordering, data migration, usage catch up, bill to bill, screen to screen, performance and roll-out test plan meetings</w:t>
      </w:r>
    </w:p>
    <w:p w14:paraId="6864F885" w14:textId="77777777" w:rsidR="006F5B32" w:rsidRPr="00946B9B" w:rsidRDefault="006F5B32" w:rsidP="006F5B32">
      <w:pPr>
        <w:numPr>
          <w:ilvl w:val="0"/>
          <w:numId w:val="14"/>
        </w:numPr>
        <w:tabs>
          <w:tab w:val="num" w:pos="0"/>
          <w:tab w:val="num" w:pos="90"/>
          <w:tab w:val="left" w:pos="360"/>
          <w:tab w:val="num" w:pos="450"/>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ind w:left="180" w:hanging="180"/>
        <w:rPr>
          <w:rFonts w:ascii="Cambria" w:hAnsi="Cambria"/>
          <w:color w:val="1F497D" w:themeColor="text2"/>
          <w:sz w:val="20"/>
          <w:szCs w:val="20"/>
        </w:rPr>
      </w:pPr>
      <w:r w:rsidRPr="00946B9B">
        <w:rPr>
          <w:rFonts w:ascii="Cambria" w:hAnsi="Cambria"/>
          <w:color w:val="1F497D" w:themeColor="text2"/>
          <w:sz w:val="20"/>
          <w:szCs w:val="20"/>
        </w:rPr>
        <w:t>Was part of the user &amp; business manager meetings to understand the existing processes in the previous systems and finalize the functions for new systems</w:t>
      </w:r>
    </w:p>
    <w:p w14:paraId="049F07CC" w14:textId="77777777" w:rsidR="006F5B32" w:rsidRPr="00946B9B" w:rsidRDefault="006F5B32" w:rsidP="006F5B32">
      <w:pPr>
        <w:numPr>
          <w:ilvl w:val="0"/>
          <w:numId w:val="14"/>
        </w:numPr>
        <w:tabs>
          <w:tab w:val="num" w:pos="0"/>
          <w:tab w:val="num" w:pos="90"/>
          <w:tab w:val="left" w:pos="360"/>
          <w:tab w:val="num" w:pos="450"/>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ind w:left="180" w:hanging="180"/>
        <w:rPr>
          <w:rFonts w:ascii="Cambria" w:hAnsi="Cambria"/>
          <w:color w:val="1F497D" w:themeColor="text2"/>
          <w:sz w:val="20"/>
          <w:szCs w:val="20"/>
        </w:rPr>
      </w:pPr>
      <w:r w:rsidRPr="00946B9B">
        <w:rPr>
          <w:rFonts w:ascii="Cambria" w:hAnsi="Cambria"/>
          <w:color w:val="1F497D" w:themeColor="text2"/>
          <w:sz w:val="20"/>
          <w:szCs w:val="20"/>
        </w:rPr>
        <w:t>Participated in the scoping &amp; scheduling deliveries to testing teams</w:t>
      </w:r>
    </w:p>
    <w:p w14:paraId="63FACBCA" w14:textId="5900D006" w:rsidR="006F5B32" w:rsidRPr="00946B9B" w:rsidRDefault="006F5B32" w:rsidP="006F5B32">
      <w:pPr>
        <w:numPr>
          <w:ilvl w:val="0"/>
          <w:numId w:val="14"/>
        </w:numPr>
        <w:tabs>
          <w:tab w:val="num" w:pos="0"/>
          <w:tab w:val="num" w:pos="90"/>
          <w:tab w:val="left" w:pos="360"/>
          <w:tab w:val="num" w:pos="450"/>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ind w:left="180" w:hanging="180"/>
        <w:rPr>
          <w:rFonts w:ascii="Cambria" w:hAnsi="Cambria"/>
          <w:color w:val="1F497D" w:themeColor="text2"/>
          <w:sz w:val="20"/>
          <w:szCs w:val="20"/>
        </w:rPr>
      </w:pPr>
      <w:r w:rsidRPr="00946B9B">
        <w:rPr>
          <w:rFonts w:ascii="Cambria" w:hAnsi="Cambria"/>
          <w:color w:val="1F497D" w:themeColor="text2"/>
          <w:sz w:val="20"/>
          <w:szCs w:val="20"/>
        </w:rPr>
        <w:t>Prepared high</w:t>
      </w:r>
      <w:r w:rsidR="000B2464" w:rsidRPr="00946B9B">
        <w:rPr>
          <w:rFonts w:ascii="Cambria" w:hAnsi="Cambria"/>
          <w:color w:val="1F497D" w:themeColor="text2"/>
          <w:sz w:val="20"/>
          <w:szCs w:val="20"/>
        </w:rPr>
        <w:t>-</w:t>
      </w:r>
      <w:r w:rsidRPr="00946B9B">
        <w:rPr>
          <w:rFonts w:ascii="Cambria" w:hAnsi="Cambria"/>
          <w:color w:val="1F497D" w:themeColor="text2"/>
          <w:sz w:val="20"/>
          <w:szCs w:val="20"/>
        </w:rPr>
        <w:t>level, end 2 end test scenarios building for the integrated system based on the finalized functional requirements and follow-up for business approval for the same and communicate to the team members</w:t>
      </w:r>
    </w:p>
    <w:p w14:paraId="2768E471" w14:textId="77777777" w:rsidR="006F5B32" w:rsidRPr="00946B9B" w:rsidRDefault="006F5B32" w:rsidP="006F5B32">
      <w:pPr>
        <w:numPr>
          <w:ilvl w:val="0"/>
          <w:numId w:val="14"/>
        </w:numPr>
        <w:tabs>
          <w:tab w:val="num" w:pos="0"/>
          <w:tab w:val="num" w:pos="90"/>
          <w:tab w:val="left" w:pos="360"/>
          <w:tab w:val="num" w:pos="450"/>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ind w:left="180" w:hanging="180"/>
        <w:rPr>
          <w:rFonts w:ascii="Cambria" w:hAnsi="Cambria"/>
          <w:color w:val="1F497D" w:themeColor="text2"/>
          <w:sz w:val="20"/>
          <w:szCs w:val="20"/>
        </w:rPr>
      </w:pPr>
      <w:r w:rsidRPr="00946B9B">
        <w:rPr>
          <w:rFonts w:ascii="Cambria" w:hAnsi="Cambria"/>
          <w:color w:val="1F497D" w:themeColor="text2"/>
          <w:sz w:val="20"/>
          <w:szCs w:val="20"/>
        </w:rPr>
        <w:t>Coordinated review meetings for test plans, suggest additional scenarios where ever required before sending for business approval</w:t>
      </w:r>
    </w:p>
    <w:p w14:paraId="7E1097A4" w14:textId="77777777" w:rsidR="006F5B32" w:rsidRPr="00946B9B" w:rsidRDefault="006F5B32" w:rsidP="006F5B32">
      <w:pPr>
        <w:numPr>
          <w:ilvl w:val="0"/>
          <w:numId w:val="14"/>
        </w:numPr>
        <w:tabs>
          <w:tab w:val="num" w:pos="0"/>
          <w:tab w:val="num" w:pos="90"/>
          <w:tab w:val="left" w:pos="360"/>
          <w:tab w:val="num" w:pos="450"/>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ind w:left="180" w:hanging="180"/>
        <w:rPr>
          <w:rFonts w:ascii="Cambria" w:hAnsi="Cambria"/>
          <w:color w:val="1F497D" w:themeColor="text2"/>
          <w:sz w:val="20"/>
          <w:szCs w:val="20"/>
        </w:rPr>
      </w:pPr>
      <w:r w:rsidRPr="00946B9B">
        <w:rPr>
          <w:rFonts w:ascii="Cambria" w:hAnsi="Cambria"/>
          <w:color w:val="1F497D" w:themeColor="text2"/>
          <w:sz w:val="20"/>
          <w:szCs w:val="20"/>
        </w:rPr>
        <w:t>Scheduled test execution plan with the testing team members</w:t>
      </w:r>
    </w:p>
    <w:p w14:paraId="5D96718D" w14:textId="77777777" w:rsidR="006F5B32" w:rsidRPr="00946B9B" w:rsidRDefault="006F5B32" w:rsidP="006F5B32">
      <w:pPr>
        <w:numPr>
          <w:ilvl w:val="0"/>
          <w:numId w:val="14"/>
        </w:numPr>
        <w:tabs>
          <w:tab w:val="num" w:pos="0"/>
          <w:tab w:val="num" w:pos="90"/>
          <w:tab w:val="left" w:pos="360"/>
          <w:tab w:val="num" w:pos="450"/>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ind w:left="180" w:hanging="180"/>
        <w:rPr>
          <w:rFonts w:ascii="Cambria" w:hAnsi="Cambria"/>
          <w:color w:val="1F497D" w:themeColor="text2"/>
          <w:sz w:val="20"/>
          <w:szCs w:val="20"/>
        </w:rPr>
      </w:pPr>
      <w:r w:rsidRPr="00946B9B">
        <w:rPr>
          <w:rFonts w:ascii="Cambria" w:hAnsi="Cambria"/>
          <w:color w:val="1F497D" w:themeColor="text2"/>
          <w:sz w:val="20"/>
          <w:szCs w:val="20"/>
        </w:rPr>
        <w:t>Studied automation tools as well as frameworks, select appropriate testing tool and prepare innovative functional designs for the test automation</w:t>
      </w:r>
    </w:p>
    <w:p w14:paraId="6F8F1B8A" w14:textId="77777777" w:rsidR="006F5B32" w:rsidRPr="00946B9B" w:rsidRDefault="006F5B32" w:rsidP="006F5B32">
      <w:pPr>
        <w:numPr>
          <w:ilvl w:val="0"/>
          <w:numId w:val="14"/>
        </w:numPr>
        <w:tabs>
          <w:tab w:val="num" w:pos="0"/>
          <w:tab w:val="num" w:pos="90"/>
          <w:tab w:val="left" w:pos="360"/>
          <w:tab w:val="num" w:pos="450"/>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ind w:left="180" w:hanging="180"/>
        <w:rPr>
          <w:rFonts w:ascii="Cambria" w:hAnsi="Cambria"/>
          <w:color w:val="1F497D" w:themeColor="text2"/>
          <w:sz w:val="20"/>
          <w:szCs w:val="20"/>
        </w:rPr>
      </w:pPr>
      <w:r w:rsidRPr="00946B9B">
        <w:rPr>
          <w:rFonts w:ascii="Cambria" w:hAnsi="Cambria"/>
          <w:color w:val="1F497D" w:themeColor="text2"/>
          <w:sz w:val="20"/>
          <w:szCs w:val="20"/>
        </w:rPr>
        <w:t>Generate bugs reports, set priority for each bug based on business urgency and schedule fixing time for the   same with the development teams based on SLA</w:t>
      </w:r>
    </w:p>
    <w:p w14:paraId="60207DDC" w14:textId="77777777" w:rsidR="006F5B32" w:rsidRPr="00946B9B" w:rsidRDefault="006F5B32" w:rsidP="006F5B32">
      <w:pPr>
        <w:numPr>
          <w:ilvl w:val="0"/>
          <w:numId w:val="14"/>
        </w:numPr>
        <w:tabs>
          <w:tab w:val="num" w:pos="0"/>
          <w:tab w:val="num" w:pos="90"/>
          <w:tab w:val="left" w:pos="360"/>
          <w:tab w:val="num" w:pos="450"/>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ind w:left="180" w:hanging="180"/>
        <w:rPr>
          <w:rFonts w:ascii="Cambria" w:hAnsi="Cambria"/>
          <w:color w:val="1F497D" w:themeColor="text2"/>
          <w:sz w:val="20"/>
          <w:szCs w:val="20"/>
        </w:rPr>
      </w:pPr>
      <w:r w:rsidRPr="00946B9B">
        <w:rPr>
          <w:rFonts w:ascii="Cambria" w:hAnsi="Cambria"/>
          <w:color w:val="1F497D" w:themeColor="text2"/>
          <w:sz w:val="20"/>
          <w:szCs w:val="20"/>
        </w:rPr>
        <w:t>Discussed storage upgrade, maintain hot (bug) fixes list and installation of testing environment versions for testing, schedules of production like data replication and future versions based on the testing needs with the infrastructure teams and environment manager</w:t>
      </w:r>
    </w:p>
    <w:p w14:paraId="59893D28" w14:textId="77777777" w:rsidR="006F5B32" w:rsidRPr="00946B9B" w:rsidRDefault="006F5B32" w:rsidP="006F5B32">
      <w:pPr>
        <w:numPr>
          <w:ilvl w:val="0"/>
          <w:numId w:val="14"/>
        </w:numPr>
        <w:tabs>
          <w:tab w:val="num" w:pos="0"/>
          <w:tab w:val="num" w:pos="90"/>
          <w:tab w:val="left" w:pos="360"/>
          <w:tab w:val="num" w:pos="450"/>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ind w:left="180" w:hanging="180"/>
        <w:rPr>
          <w:rFonts w:ascii="Cambria" w:hAnsi="Cambria"/>
          <w:color w:val="1F497D" w:themeColor="text2"/>
          <w:sz w:val="20"/>
          <w:szCs w:val="20"/>
        </w:rPr>
      </w:pPr>
      <w:r w:rsidRPr="00946B9B">
        <w:rPr>
          <w:rFonts w:ascii="Cambria" w:hAnsi="Cambria"/>
          <w:color w:val="1F497D" w:themeColor="text2"/>
          <w:sz w:val="20"/>
          <w:szCs w:val="20"/>
        </w:rPr>
        <w:t>Generated daily reports and send to the customer stakeholders with clear indication of testing progress, risk areas for various development projects</w:t>
      </w:r>
    </w:p>
    <w:p w14:paraId="00FC1861" w14:textId="77777777" w:rsidR="006F5B32" w:rsidRPr="00946B9B" w:rsidRDefault="006F5B32" w:rsidP="006F5B32">
      <w:pPr>
        <w:numPr>
          <w:ilvl w:val="0"/>
          <w:numId w:val="14"/>
        </w:numPr>
        <w:tabs>
          <w:tab w:val="num" w:pos="0"/>
          <w:tab w:val="num" w:pos="90"/>
          <w:tab w:val="left" w:pos="360"/>
          <w:tab w:val="num" w:pos="450"/>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ind w:left="180" w:hanging="180"/>
        <w:rPr>
          <w:rFonts w:ascii="Cambria" w:hAnsi="Cambria"/>
          <w:color w:val="1F497D" w:themeColor="text2"/>
          <w:sz w:val="20"/>
          <w:szCs w:val="20"/>
        </w:rPr>
      </w:pPr>
      <w:r w:rsidRPr="00946B9B">
        <w:rPr>
          <w:rFonts w:ascii="Cambria" w:hAnsi="Cambria"/>
          <w:color w:val="1F497D" w:themeColor="text2"/>
          <w:sz w:val="20"/>
          <w:szCs w:val="20"/>
        </w:rPr>
        <w:t>Escalated to minimize risk areas like shortage of manpower or increased number of bugs for the project</w:t>
      </w:r>
    </w:p>
    <w:p w14:paraId="623FE37B" w14:textId="77777777" w:rsidR="006F5B32" w:rsidRPr="00946B9B" w:rsidRDefault="006F5B32" w:rsidP="006F5B32">
      <w:pPr>
        <w:numPr>
          <w:ilvl w:val="0"/>
          <w:numId w:val="14"/>
        </w:numPr>
        <w:tabs>
          <w:tab w:val="num" w:pos="0"/>
          <w:tab w:val="num" w:pos="90"/>
          <w:tab w:val="left" w:pos="360"/>
          <w:tab w:val="num" w:pos="450"/>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ind w:left="180" w:hanging="180"/>
        <w:rPr>
          <w:rFonts w:ascii="Cambria" w:hAnsi="Cambria"/>
          <w:color w:val="1F497D" w:themeColor="text2"/>
          <w:sz w:val="20"/>
          <w:szCs w:val="20"/>
        </w:rPr>
      </w:pPr>
      <w:r w:rsidRPr="00946B9B">
        <w:rPr>
          <w:rFonts w:ascii="Cambria" w:hAnsi="Cambria"/>
          <w:color w:val="1F497D" w:themeColor="text2"/>
          <w:sz w:val="20"/>
          <w:szCs w:val="20"/>
        </w:rPr>
        <w:t>Scheduled test results approval with the stakeholders</w:t>
      </w:r>
    </w:p>
    <w:p w14:paraId="4806BFE6" w14:textId="13183D77" w:rsidR="006F5B32" w:rsidRPr="00946B9B" w:rsidRDefault="006F5B32" w:rsidP="006F5B32">
      <w:pPr>
        <w:numPr>
          <w:ilvl w:val="0"/>
          <w:numId w:val="14"/>
        </w:numPr>
        <w:tabs>
          <w:tab w:val="num" w:pos="0"/>
          <w:tab w:val="num" w:pos="90"/>
          <w:tab w:val="left" w:pos="360"/>
          <w:tab w:val="num" w:pos="450"/>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ind w:left="180" w:hanging="180"/>
        <w:rPr>
          <w:rFonts w:ascii="Cambria" w:hAnsi="Cambria"/>
          <w:color w:val="1F497D" w:themeColor="text2"/>
          <w:sz w:val="20"/>
          <w:szCs w:val="20"/>
        </w:rPr>
      </w:pPr>
      <w:r w:rsidRPr="00946B9B">
        <w:rPr>
          <w:rFonts w:ascii="Cambria" w:hAnsi="Cambria"/>
          <w:color w:val="1F497D" w:themeColor="text2"/>
          <w:sz w:val="20"/>
          <w:szCs w:val="20"/>
        </w:rPr>
        <w:t xml:space="preserve">Scheduled and ensured bug free </w:t>
      </w:r>
      <w:r w:rsidR="00ED0B89" w:rsidRPr="00946B9B">
        <w:rPr>
          <w:rFonts w:ascii="Cambria" w:hAnsi="Cambria"/>
          <w:color w:val="1F497D" w:themeColor="text2"/>
          <w:sz w:val="20"/>
          <w:szCs w:val="20"/>
        </w:rPr>
        <w:t xml:space="preserve">and </w:t>
      </w:r>
      <w:r w:rsidRPr="00946B9B">
        <w:rPr>
          <w:rFonts w:ascii="Cambria" w:hAnsi="Cambria"/>
          <w:color w:val="1F497D" w:themeColor="text2"/>
          <w:sz w:val="20"/>
          <w:szCs w:val="20"/>
        </w:rPr>
        <w:t>high</w:t>
      </w:r>
      <w:r w:rsidR="00ED0B89" w:rsidRPr="00946B9B">
        <w:rPr>
          <w:rFonts w:ascii="Cambria" w:hAnsi="Cambria"/>
          <w:color w:val="1F497D" w:themeColor="text2"/>
          <w:sz w:val="20"/>
          <w:szCs w:val="20"/>
        </w:rPr>
        <w:t>-</w:t>
      </w:r>
      <w:r w:rsidRPr="00946B9B">
        <w:rPr>
          <w:rFonts w:ascii="Cambria" w:hAnsi="Cambria"/>
          <w:color w:val="1F497D" w:themeColor="text2"/>
          <w:sz w:val="20"/>
          <w:szCs w:val="20"/>
        </w:rPr>
        <w:t>quality production ready software functions at the end of every sprint and release</w:t>
      </w:r>
    </w:p>
    <w:p w14:paraId="45FCB42B" w14:textId="77777777" w:rsidR="006F5B32" w:rsidRPr="00946B9B" w:rsidRDefault="006F5B32" w:rsidP="006F5B32">
      <w:pPr>
        <w:numPr>
          <w:ilvl w:val="0"/>
          <w:numId w:val="14"/>
        </w:numPr>
        <w:tabs>
          <w:tab w:val="num" w:pos="0"/>
          <w:tab w:val="num" w:pos="90"/>
          <w:tab w:val="left" w:pos="360"/>
          <w:tab w:val="num" w:pos="450"/>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ind w:left="180" w:hanging="180"/>
        <w:rPr>
          <w:rFonts w:ascii="Cambria" w:hAnsi="Cambria"/>
          <w:color w:val="1F497D" w:themeColor="text2"/>
          <w:sz w:val="20"/>
          <w:szCs w:val="20"/>
        </w:rPr>
      </w:pPr>
      <w:r w:rsidRPr="00946B9B">
        <w:rPr>
          <w:rFonts w:ascii="Cambria" w:hAnsi="Cambria"/>
          <w:color w:val="1F497D" w:themeColor="text2"/>
          <w:sz w:val="20"/>
          <w:szCs w:val="20"/>
        </w:rPr>
        <w:t>Participated in backlog grooming, project dailies, sprint planning, mine-sweeping, sprint demo and retrospective sessions for agile development teams</w:t>
      </w:r>
    </w:p>
    <w:p w14:paraId="0A98B8C1" w14:textId="77777777" w:rsidR="006F5B32" w:rsidRPr="00946B9B" w:rsidRDefault="006F5B32" w:rsidP="006F5B32">
      <w:pPr>
        <w:numPr>
          <w:ilvl w:val="0"/>
          <w:numId w:val="14"/>
        </w:numPr>
        <w:tabs>
          <w:tab w:val="num" w:pos="0"/>
          <w:tab w:val="num" w:pos="90"/>
          <w:tab w:val="left" w:pos="360"/>
          <w:tab w:val="num" w:pos="450"/>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ind w:left="180" w:hanging="180"/>
        <w:rPr>
          <w:rFonts w:ascii="Cambria" w:hAnsi="Cambria"/>
          <w:color w:val="1F497D" w:themeColor="text2"/>
          <w:sz w:val="20"/>
          <w:szCs w:val="20"/>
        </w:rPr>
      </w:pPr>
      <w:r w:rsidRPr="00946B9B">
        <w:rPr>
          <w:rFonts w:ascii="Cambria" w:hAnsi="Cambria"/>
          <w:color w:val="1F497D" w:themeColor="text2"/>
          <w:sz w:val="20"/>
          <w:szCs w:val="20"/>
        </w:rPr>
        <w:t>Scheduled meetings for new team member trainings, business user trainings, lessons learned and project readiness</w:t>
      </w:r>
    </w:p>
    <w:p w14:paraId="1FF48381" w14:textId="77777777" w:rsidR="006F5B32" w:rsidRPr="00946B9B" w:rsidRDefault="006F5B32" w:rsidP="006F5B32">
      <w:pPr>
        <w:tabs>
          <w:tab w:val="left" w:pos="324"/>
          <w:tab w:val="left" w:pos="1710"/>
        </w:tabs>
        <w:spacing w:after="0" w:line="240" w:lineRule="auto"/>
        <w:rPr>
          <w:rFonts w:ascii="Cambria" w:hAnsi="Cambria"/>
          <w:color w:val="1F497D" w:themeColor="text2"/>
          <w:sz w:val="20"/>
          <w:szCs w:val="20"/>
        </w:rPr>
      </w:pPr>
      <w:r w:rsidRPr="00946B9B">
        <w:rPr>
          <w:rFonts w:ascii="Cambria" w:hAnsi="Cambria"/>
          <w:noProof/>
          <w:color w:val="1F497D" w:themeColor="text2"/>
          <w:sz w:val="20"/>
          <w:szCs w:val="20"/>
        </w:rPr>
        <mc:AlternateContent>
          <mc:Choice Requires="wps">
            <w:drawing>
              <wp:anchor distT="0" distB="0" distL="114300" distR="114300" simplePos="0" relativeHeight="251670528" behindDoc="0" locked="0" layoutInCell="1" allowOverlap="1" wp14:anchorId="535CC320" wp14:editId="28B6793E">
                <wp:simplePos x="0" y="0"/>
                <wp:positionH relativeFrom="column">
                  <wp:posOffset>5715</wp:posOffset>
                </wp:positionH>
                <wp:positionV relativeFrom="paragraph">
                  <wp:posOffset>151130</wp:posOffset>
                </wp:positionV>
                <wp:extent cx="6525895" cy="0"/>
                <wp:effectExtent l="5715" t="5715" r="12065" b="1333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58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3E5CCE" id="Straight Arrow Connector 16" o:spid="_x0000_s1026" type="#_x0000_t32" style="position:absolute;margin-left:.45pt;margin-top:11.9pt;width:513.8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7EHJQIAAEw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" strokeweight=".25pt"/>
            </w:pict>
          </mc:Fallback>
        </mc:AlternateContent>
      </w:r>
    </w:p>
    <w:p w14:paraId="0265B8F8" w14:textId="77777777" w:rsidR="006F5B32" w:rsidRPr="00946B9B" w:rsidRDefault="006F5B32" w:rsidP="006F5B32">
      <w:pPr>
        <w:pStyle w:val="PlainText"/>
        <w:tabs>
          <w:tab w:val="left" w:pos="1710"/>
        </w:tabs>
        <w:rPr>
          <w:rFonts w:ascii="Cambria" w:hAnsi="Cambria" w:cs="Times New Roman"/>
          <w:b/>
          <w:bCs/>
          <w:color w:val="1F497D" w:themeColor="text2"/>
          <w:sz w:val="20"/>
          <w:szCs w:val="20"/>
        </w:rPr>
      </w:pPr>
    </w:p>
    <w:p w14:paraId="1375B20D" w14:textId="4AF9383B" w:rsidR="006F5B32" w:rsidRPr="00946B9B" w:rsidRDefault="0061514C" w:rsidP="006F5B32">
      <w:pPr>
        <w:pStyle w:val="PlainText"/>
        <w:tabs>
          <w:tab w:val="left" w:pos="1710"/>
        </w:tabs>
        <w:rPr>
          <w:rFonts w:ascii="Cambria" w:hAnsi="Cambria" w:cs="Times New Roman"/>
          <w:b/>
          <w:bCs/>
          <w:color w:val="1F497D" w:themeColor="text2"/>
          <w:sz w:val="20"/>
          <w:szCs w:val="20"/>
        </w:rPr>
      </w:pPr>
      <w:r w:rsidRPr="00946B9B">
        <w:rPr>
          <w:rFonts w:ascii="Cambria" w:hAnsi="Cambria" w:cs="Times New Roman"/>
          <w:b/>
          <w:bCs/>
          <w:color w:val="1F497D" w:themeColor="text2"/>
          <w:sz w:val="20"/>
          <w:szCs w:val="20"/>
        </w:rPr>
        <w:t xml:space="preserve">At </w:t>
      </w:r>
      <w:r w:rsidR="006F5B32" w:rsidRPr="00946B9B">
        <w:rPr>
          <w:rFonts w:ascii="Cambria" w:hAnsi="Cambria"/>
          <w:b/>
          <w:bCs/>
          <w:color w:val="1F497D" w:themeColor="text2"/>
          <w:sz w:val="20"/>
          <w:szCs w:val="20"/>
        </w:rPr>
        <w:t>Elisa</w:t>
      </w:r>
    </w:p>
    <w:p w14:paraId="253C59CB" w14:textId="77777777" w:rsidR="006F5B32" w:rsidRPr="00946B9B" w:rsidRDefault="006F5B32" w:rsidP="006F5B32">
      <w:pPr>
        <w:pStyle w:val="PlainText"/>
        <w:tabs>
          <w:tab w:val="left" w:pos="1710"/>
        </w:tabs>
        <w:rPr>
          <w:rFonts w:ascii="Cambria" w:hAnsi="Cambria"/>
          <w:b/>
          <w:color w:val="1F497D" w:themeColor="text2"/>
          <w:sz w:val="20"/>
          <w:szCs w:val="20"/>
        </w:rPr>
      </w:pPr>
      <w:r w:rsidRPr="00946B9B">
        <w:rPr>
          <w:rFonts w:ascii="Cambria" w:hAnsi="Cambria"/>
          <w:b/>
          <w:color w:val="1F497D" w:themeColor="text2"/>
          <w:sz w:val="20"/>
          <w:szCs w:val="20"/>
        </w:rPr>
        <w:t xml:space="preserve">Project Name: </w:t>
      </w:r>
      <w:r w:rsidRPr="00946B9B">
        <w:rPr>
          <w:rFonts w:ascii="Cambria" w:hAnsi="Cambria"/>
          <w:color w:val="1F497D" w:themeColor="text2"/>
          <w:sz w:val="20"/>
          <w:szCs w:val="20"/>
        </w:rPr>
        <w:t>Change Requests</w:t>
      </w:r>
    </w:p>
    <w:p w14:paraId="174D8CA7" w14:textId="77777777" w:rsidR="006F5B32" w:rsidRPr="00946B9B" w:rsidRDefault="006F5B32" w:rsidP="006F5B32">
      <w:pPr>
        <w:pStyle w:val="PlainText"/>
        <w:tabs>
          <w:tab w:val="left" w:pos="1710"/>
        </w:tabs>
        <w:rPr>
          <w:rFonts w:ascii="Cambria" w:hAnsi="Cambria"/>
          <w:b/>
          <w:color w:val="1F497D" w:themeColor="text2"/>
          <w:sz w:val="20"/>
          <w:szCs w:val="20"/>
        </w:rPr>
      </w:pPr>
      <w:r w:rsidRPr="00946B9B">
        <w:rPr>
          <w:rFonts w:ascii="Cambria" w:hAnsi="Cambria" w:cs="Times New Roman"/>
          <w:b/>
          <w:color w:val="1F497D" w:themeColor="text2"/>
          <w:sz w:val="20"/>
          <w:szCs w:val="20"/>
        </w:rPr>
        <w:t xml:space="preserve">Project Description: </w:t>
      </w:r>
    </w:p>
    <w:p w14:paraId="15199639" w14:textId="77777777" w:rsidR="006F5B32" w:rsidRPr="00946B9B" w:rsidRDefault="006F5B32" w:rsidP="006F5B32">
      <w:pPr>
        <w:tabs>
          <w:tab w:val="left" w:pos="1710"/>
        </w:tabs>
        <w:spacing w:after="0" w:line="240" w:lineRule="auto"/>
        <w:rPr>
          <w:rFonts w:ascii="Cambria" w:hAnsi="Cambria"/>
          <w:color w:val="1F497D" w:themeColor="text2"/>
          <w:sz w:val="20"/>
          <w:szCs w:val="20"/>
        </w:rPr>
      </w:pPr>
      <w:r w:rsidRPr="00946B9B">
        <w:rPr>
          <w:rFonts w:ascii="Cambria" w:hAnsi="Cambria"/>
          <w:b/>
          <w:color w:val="1F497D" w:themeColor="text2"/>
          <w:sz w:val="20"/>
          <w:szCs w:val="20"/>
        </w:rPr>
        <w:t xml:space="preserve">Period: </w:t>
      </w:r>
      <w:r w:rsidRPr="00946B9B">
        <w:rPr>
          <w:rFonts w:ascii="Cambria" w:hAnsi="Cambria"/>
          <w:color w:val="1F497D" w:themeColor="text2"/>
          <w:sz w:val="20"/>
          <w:szCs w:val="20"/>
        </w:rPr>
        <w:t>Sept 2011 to Dec 2011</w:t>
      </w:r>
    </w:p>
    <w:p w14:paraId="11A4BAFD" w14:textId="77777777" w:rsidR="006F5B32" w:rsidRPr="00946B9B" w:rsidRDefault="006F5B32" w:rsidP="006F5B32">
      <w:pPr>
        <w:tabs>
          <w:tab w:val="left" w:pos="1710"/>
        </w:tabs>
        <w:spacing w:after="0" w:line="240" w:lineRule="auto"/>
        <w:rPr>
          <w:rFonts w:ascii="Cambria" w:hAnsi="Cambria"/>
          <w:color w:val="1F497D" w:themeColor="text2"/>
          <w:sz w:val="20"/>
          <w:szCs w:val="20"/>
        </w:rPr>
      </w:pPr>
      <w:r w:rsidRPr="00946B9B">
        <w:rPr>
          <w:rFonts w:ascii="Cambria" w:hAnsi="Cambria"/>
          <w:b/>
          <w:color w:val="1F497D" w:themeColor="text2"/>
          <w:sz w:val="20"/>
          <w:szCs w:val="20"/>
        </w:rPr>
        <w:t xml:space="preserve">Role:  </w:t>
      </w:r>
      <w:r w:rsidRPr="00946B9B">
        <w:rPr>
          <w:rFonts w:ascii="Cambria" w:hAnsi="Cambria"/>
          <w:color w:val="1F497D" w:themeColor="text2"/>
          <w:sz w:val="20"/>
          <w:szCs w:val="20"/>
        </w:rPr>
        <w:t>Development Manager</w:t>
      </w:r>
    </w:p>
    <w:p w14:paraId="77A62AD0" w14:textId="18020C01" w:rsidR="006F5B32" w:rsidRPr="00946B9B" w:rsidRDefault="006F5B32" w:rsidP="006F5B32">
      <w:pPr>
        <w:numPr>
          <w:ilvl w:val="0"/>
          <w:numId w:val="13"/>
        </w:numPr>
        <w:tabs>
          <w:tab w:val="clear" w:pos="228"/>
          <w:tab w:val="left" w:pos="240"/>
          <w:tab w:val="left" w:pos="1710"/>
        </w:tabs>
        <w:suppressAutoHyphens/>
        <w:spacing w:after="0" w:line="240" w:lineRule="auto"/>
        <w:ind w:left="0" w:firstLine="0"/>
        <w:rPr>
          <w:rFonts w:ascii="Cambria" w:hAnsi="Cambria"/>
          <w:color w:val="1F497D" w:themeColor="text2"/>
          <w:sz w:val="20"/>
          <w:szCs w:val="20"/>
        </w:rPr>
      </w:pPr>
      <w:r w:rsidRPr="00946B9B">
        <w:rPr>
          <w:rFonts w:ascii="Cambria" w:hAnsi="Cambria"/>
          <w:color w:val="1F497D" w:themeColor="text2"/>
          <w:sz w:val="20"/>
          <w:szCs w:val="20"/>
        </w:rPr>
        <w:t>Coordinated meetings for change requests coming from Elisa business with vendors</w:t>
      </w:r>
    </w:p>
    <w:p w14:paraId="3CC56287" w14:textId="77777777" w:rsidR="006F5B32" w:rsidRPr="00946B9B" w:rsidRDefault="006F5B32" w:rsidP="006F5B32">
      <w:pPr>
        <w:numPr>
          <w:ilvl w:val="0"/>
          <w:numId w:val="13"/>
        </w:numPr>
        <w:tabs>
          <w:tab w:val="clear" w:pos="228"/>
          <w:tab w:val="left" w:pos="240"/>
          <w:tab w:val="left" w:pos="1710"/>
        </w:tabs>
        <w:suppressAutoHyphens/>
        <w:spacing w:after="0" w:line="240" w:lineRule="auto"/>
        <w:ind w:left="0" w:firstLine="0"/>
        <w:rPr>
          <w:rFonts w:ascii="Cambria" w:hAnsi="Cambria"/>
          <w:color w:val="1F497D" w:themeColor="text2"/>
          <w:sz w:val="20"/>
          <w:szCs w:val="20"/>
        </w:rPr>
      </w:pPr>
      <w:r w:rsidRPr="00946B9B">
        <w:rPr>
          <w:rFonts w:ascii="Cambria" w:hAnsi="Cambria"/>
          <w:color w:val="1F497D" w:themeColor="text2"/>
          <w:sz w:val="20"/>
          <w:szCs w:val="20"/>
        </w:rPr>
        <w:t xml:space="preserve">Approved the design of the change requests based on the discussion with Elisa business </w:t>
      </w:r>
    </w:p>
    <w:p w14:paraId="7B619D58" w14:textId="77777777" w:rsidR="006F5B32" w:rsidRPr="00946B9B" w:rsidRDefault="006F5B32" w:rsidP="006F5B32">
      <w:pPr>
        <w:numPr>
          <w:ilvl w:val="0"/>
          <w:numId w:val="13"/>
        </w:numPr>
        <w:tabs>
          <w:tab w:val="clear" w:pos="228"/>
          <w:tab w:val="left" w:pos="240"/>
          <w:tab w:val="left" w:pos="1710"/>
        </w:tabs>
        <w:suppressAutoHyphens/>
        <w:spacing w:after="0" w:line="240" w:lineRule="auto"/>
        <w:ind w:left="0" w:firstLine="0"/>
        <w:rPr>
          <w:rFonts w:ascii="Cambria" w:hAnsi="Cambria"/>
          <w:color w:val="1F497D" w:themeColor="text2"/>
          <w:sz w:val="20"/>
          <w:szCs w:val="20"/>
        </w:rPr>
      </w:pPr>
      <w:r w:rsidRPr="00946B9B">
        <w:rPr>
          <w:rFonts w:ascii="Cambria" w:hAnsi="Cambria"/>
          <w:color w:val="1F497D" w:themeColor="text2"/>
          <w:sz w:val="20"/>
          <w:szCs w:val="20"/>
        </w:rPr>
        <w:t xml:space="preserve">Wrote use cases for the change requests and pass it on to the testing teams </w:t>
      </w:r>
    </w:p>
    <w:p w14:paraId="6ADE4409" w14:textId="77777777" w:rsidR="006F5B32" w:rsidRPr="00946B9B" w:rsidRDefault="006F5B32" w:rsidP="006F5B32">
      <w:pPr>
        <w:numPr>
          <w:ilvl w:val="0"/>
          <w:numId w:val="13"/>
        </w:numPr>
        <w:tabs>
          <w:tab w:val="clear" w:pos="228"/>
          <w:tab w:val="left" w:pos="240"/>
          <w:tab w:val="left" w:pos="1710"/>
        </w:tabs>
        <w:suppressAutoHyphens/>
        <w:spacing w:after="0" w:line="240" w:lineRule="auto"/>
        <w:ind w:left="0" w:firstLine="0"/>
        <w:rPr>
          <w:rFonts w:ascii="Cambria" w:hAnsi="Cambria"/>
          <w:color w:val="1F497D" w:themeColor="text2"/>
          <w:sz w:val="20"/>
          <w:szCs w:val="20"/>
        </w:rPr>
      </w:pPr>
      <w:r w:rsidRPr="00946B9B">
        <w:rPr>
          <w:rFonts w:ascii="Cambria" w:hAnsi="Cambria"/>
          <w:color w:val="1F497D" w:themeColor="text2"/>
          <w:sz w:val="20"/>
          <w:szCs w:val="20"/>
        </w:rPr>
        <w:t xml:space="preserve">Evaluated vendor software products </w:t>
      </w:r>
    </w:p>
    <w:p w14:paraId="6BE4EBE7" w14:textId="77777777" w:rsidR="006F5B32" w:rsidRPr="00946B9B" w:rsidRDefault="006F5B32" w:rsidP="006F5B32">
      <w:pPr>
        <w:numPr>
          <w:ilvl w:val="0"/>
          <w:numId w:val="13"/>
        </w:numPr>
        <w:tabs>
          <w:tab w:val="clear" w:pos="228"/>
          <w:tab w:val="left" w:pos="240"/>
          <w:tab w:val="left" w:pos="1710"/>
        </w:tabs>
        <w:suppressAutoHyphens/>
        <w:spacing w:after="0" w:line="240" w:lineRule="auto"/>
        <w:ind w:left="0" w:firstLine="0"/>
        <w:rPr>
          <w:rFonts w:ascii="Cambria" w:hAnsi="Cambria"/>
          <w:color w:val="1F497D" w:themeColor="text2"/>
          <w:sz w:val="20"/>
          <w:szCs w:val="20"/>
        </w:rPr>
      </w:pPr>
      <w:r w:rsidRPr="00946B9B">
        <w:rPr>
          <w:rFonts w:ascii="Cambria" w:hAnsi="Cambria"/>
          <w:color w:val="1F497D" w:themeColor="text2"/>
          <w:sz w:val="20"/>
          <w:szCs w:val="20"/>
        </w:rPr>
        <w:t>Evaluated business requirements coming from clients and create system requirements</w:t>
      </w:r>
    </w:p>
    <w:p w14:paraId="483AE6A4" w14:textId="77777777" w:rsidR="006F5B32" w:rsidRPr="00946B9B" w:rsidRDefault="006F5B32" w:rsidP="006F5B32">
      <w:pPr>
        <w:tabs>
          <w:tab w:val="left" w:pos="324"/>
          <w:tab w:val="left" w:pos="1710"/>
        </w:tabs>
        <w:spacing w:after="0" w:line="240" w:lineRule="auto"/>
        <w:rPr>
          <w:rFonts w:ascii="Cambria" w:hAnsi="Cambria"/>
          <w:color w:val="1F497D" w:themeColor="text2"/>
          <w:sz w:val="20"/>
          <w:szCs w:val="20"/>
        </w:rPr>
      </w:pPr>
      <w:r w:rsidRPr="00946B9B">
        <w:rPr>
          <w:rFonts w:ascii="Cambria" w:hAnsi="Cambria"/>
          <w:noProof/>
          <w:color w:val="1F497D" w:themeColor="text2"/>
          <w:sz w:val="20"/>
          <w:szCs w:val="20"/>
        </w:rPr>
        <mc:AlternateContent>
          <mc:Choice Requires="wps">
            <w:drawing>
              <wp:anchor distT="0" distB="0" distL="114300" distR="114300" simplePos="0" relativeHeight="251671552" behindDoc="0" locked="0" layoutInCell="1" allowOverlap="1" wp14:anchorId="7B561876" wp14:editId="30F55803">
                <wp:simplePos x="0" y="0"/>
                <wp:positionH relativeFrom="column">
                  <wp:posOffset>5715</wp:posOffset>
                </wp:positionH>
                <wp:positionV relativeFrom="paragraph">
                  <wp:posOffset>151130</wp:posOffset>
                </wp:positionV>
                <wp:extent cx="6525895" cy="0"/>
                <wp:effectExtent l="5715" t="10160" r="12065" b="889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58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1C018D" id="Straight Arrow Connector 15" o:spid="_x0000_s1026" type="#_x0000_t32" style="position:absolute;margin-left:.45pt;margin-top:11.9pt;width:513.8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" strokeweight=".25pt"/>
            </w:pict>
          </mc:Fallback>
        </mc:AlternateContent>
      </w:r>
    </w:p>
    <w:p w14:paraId="53A4F5E2" w14:textId="40468016" w:rsidR="006F5B32" w:rsidRPr="00946B9B" w:rsidRDefault="00907FB2" w:rsidP="006F5B32">
      <w:pPr>
        <w:pStyle w:val="PlainText"/>
        <w:tabs>
          <w:tab w:val="left" w:pos="1710"/>
        </w:tabs>
        <w:rPr>
          <w:rFonts w:ascii="Cambria" w:hAnsi="Cambria" w:cs="Times New Roman"/>
          <w:b/>
          <w:bCs/>
          <w:color w:val="1F497D" w:themeColor="text2"/>
          <w:sz w:val="20"/>
          <w:szCs w:val="20"/>
        </w:rPr>
      </w:pPr>
      <w:r w:rsidRPr="00946B9B">
        <w:rPr>
          <w:rFonts w:ascii="Cambria" w:hAnsi="Cambria" w:cs="Times New Roman"/>
          <w:b/>
          <w:bCs/>
          <w:color w:val="1F497D" w:themeColor="text2"/>
          <w:sz w:val="20"/>
          <w:szCs w:val="20"/>
        </w:rPr>
        <w:t>At</w:t>
      </w:r>
      <w:r w:rsidR="006F5B32" w:rsidRPr="00946B9B">
        <w:rPr>
          <w:rFonts w:ascii="Cambria" w:hAnsi="Cambria" w:cs="Times New Roman"/>
          <w:b/>
          <w:bCs/>
          <w:color w:val="1F497D" w:themeColor="text2"/>
          <w:sz w:val="20"/>
          <w:szCs w:val="20"/>
        </w:rPr>
        <w:t xml:space="preserve"> </w:t>
      </w:r>
      <w:r w:rsidR="006F5B32" w:rsidRPr="00946B9B">
        <w:rPr>
          <w:rFonts w:ascii="Cambria" w:hAnsi="Cambria"/>
          <w:bCs/>
          <w:color w:val="1F497D" w:themeColor="text2"/>
          <w:sz w:val="20"/>
          <w:szCs w:val="20"/>
        </w:rPr>
        <w:t>Amdocs</w:t>
      </w:r>
    </w:p>
    <w:p w14:paraId="7A79D243" w14:textId="05717BD0" w:rsidR="006F5B32" w:rsidRPr="00946B9B" w:rsidRDefault="0061514C" w:rsidP="006F5B32">
      <w:pPr>
        <w:pStyle w:val="PlainText"/>
        <w:tabs>
          <w:tab w:val="left" w:pos="1710"/>
        </w:tabs>
        <w:rPr>
          <w:rFonts w:ascii="Cambria" w:hAnsi="Cambria"/>
          <w:b/>
          <w:color w:val="1F497D" w:themeColor="text2"/>
          <w:sz w:val="20"/>
          <w:szCs w:val="20"/>
        </w:rPr>
      </w:pPr>
      <w:r w:rsidRPr="00946B9B">
        <w:rPr>
          <w:rFonts w:ascii="Cambria" w:hAnsi="Cambria" w:cs="Times New Roman"/>
          <w:b/>
          <w:bCs/>
          <w:color w:val="1F497D" w:themeColor="text2"/>
          <w:sz w:val="20"/>
          <w:szCs w:val="20"/>
        </w:rPr>
        <w:t>At</w:t>
      </w:r>
      <w:r w:rsidR="006F5B32" w:rsidRPr="00946B9B">
        <w:rPr>
          <w:rFonts w:ascii="Cambria" w:hAnsi="Cambria" w:cs="Times New Roman"/>
          <w:b/>
          <w:bCs/>
          <w:color w:val="1F497D" w:themeColor="text2"/>
          <w:sz w:val="20"/>
          <w:szCs w:val="20"/>
        </w:rPr>
        <w:t xml:space="preserve"> Elisa </w:t>
      </w:r>
    </w:p>
    <w:p w14:paraId="2E845B83" w14:textId="78E40BA8" w:rsidR="006F5B32" w:rsidRPr="00946B9B" w:rsidRDefault="006F5B32" w:rsidP="006F5B32">
      <w:pPr>
        <w:tabs>
          <w:tab w:val="left" w:pos="1710"/>
        </w:tabs>
        <w:spacing w:after="0" w:line="240" w:lineRule="auto"/>
        <w:rPr>
          <w:rFonts w:ascii="Cambria" w:hAnsi="Cambria"/>
          <w:b/>
          <w:color w:val="1F497D" w:themeColor="text2"/>
          <w:sz w:val="20"/>
          <w:szCs w:val="20"/>
        </w:rPr>
      </w:pPr>
      <w:r w:rsidRPr="00946B9B">
        <w:rPr>
          <w:rFonts w:ascii="Cambria" w:hAnsi="Cambria"/>
          <w:b/>
          <w:color w:val="1F497D" w:themeColor="text2"/>
          <w:sz w:val="20"/>
          <w:szCs w:val="20"/>
        </w:rPr>
        <w:t xml:space="preserve">Project Name: </w:t>
      </w:r>
      <w:r w:rsidRPr="00946B9B">
        <w:rPr>
          <w:rFonts w:ascii="Cambria" w:hAnsi="Cambria"/>
          <w:color w:val="1F497D" w:themeColor="text2"/>
          <w:sz w:val="20"/>
          <w:szCs w:val="20"/>
        </w:rPr>
        <w:t>O</w:t>
      </w:r>
      <w:r w:rsidR="001430D2" w:rsidRPr="00946B9B">
        <w:rPr>
          <w:rFonts w:ascii="Cambria" w:hAnsi="Cambria"/>
          <w:color w:val="1F497D" w:themeColor="text2"/>
          <w:sz w:val="20"/>
          <w:szCs w:val="20"/>
        </w:rPr>
        <w:t xml:space="preserve">ngoing </w:t>
      </w:r>
      <w:r w:rsidRPr="00946B9B">
        <w:rPr>
          <w:rFonts w:ascii="Cambria" w:hAnsi="Cambria"/>
          <w:color w:val="1F497D" w:themeColor="text2"/>
          <w:sz w:val="20"/>
          <w:szCs w:val="20"/>
        </w:rPr>
        <w:t>S</w:t>
      </w:r>
      <w:r w:rsidR="001430D2" w:rsidRPr="00946B9B">
        <w:rPr>
          <w:rFonts w:ascii="Cambria" w:hAnsi="Cambria"/>
          <w:color w:val="1F497D" w:themeColor="text2"/>
          <w:sz w:val="20"/>
          <w:szCs w:val="20"/>
        </w:rPr>
        <w:t>upport</w:t>
      </w:r>
    </w:p>
    <w:p w14:paraId="26B77E24" w14:textId="777E6F83" w:rsidR="006F5B32" w:rsidRPr="00946B9B" w:rsidRDefault="006F5B32" w:rsidP="006F5B32">
      <w:pPr>
        <w:pStyle w:val="PlainText"/>
        <w:tabs>
          <w:tab w:val="left" w:pos="1710"/>
        </w:tabs>
        <w:rPr>
          <w:rFonts w:ascii="Cambria" w:hAnsi="Cambria"/>
          <w:b/>
          <w:color w:val="1F497D" w:themeColor="text2"/>
          <w:sz w:val="20"/>
          <w:szCs w:val="20"/>
        </w:rPr>
      </w:pPr>
      <w:r w:rsidRPr="00946B9B">
        <w:rPr>
          <w:rFonts w:ascii="Cambria" w:hAnsi="Cambria" w:cs="Times New Roman"/>
          <w:b/>
          <w:color w:val="1F497D" w:themeColor="text2"/>
          <w:sz w:val="20"/>
          <w:szCs w:val="20"/>
        </w:rPr>
        <w:t xml:space="preserve">Project Description: </w:t>
      </w:r>
      <w:r w:rsidRPr="00946B9B">
        <w:rPr>
          <w:rFonts w:ascii="Cambria" w:hAnsi="Cambria" w:cs="Times New Roman"/>
          <w:color w:val="1F497D" w:themeColor="text2"/>
          <w:sz w:val="20"/>
          <w:szCs w:val="20"/>
        </w:rPr>
        <w:t xml:space="preserve">Ongoing Support provided to the production system where in the data issues and defects of the production system are fixed and enhancements are added based on business requirements and optimization needs </w:t>
      </w:r>
    </w:p>
    <w:p w14:paraId="686F04D7" w14:textId="77777777" w:rsidR="006F5B32" w:rsidRPr="00946B9B" w:rsidRDefault="006F5B32" w:rsidP="006F5B32">
      <w:pPr>
        <w:tabs>
          <w:tab w:val="left" w:pos="1710"/>
        </w:tabs>
        <w:spacing w:after="0" w:line="240" w:lineRule="auto"/>
        <w:rPr>
          <w:rFonts w:ascii="Cambria" w:hAnsi="Cambria"/>
          <w:color w:val="1F497D" w:themeColor="text2"/>
          <w:sz w:val="20"/>
          <w:szCs w:val="20"/>
        </w:rPr>
      </w:pPr>
      <w:r w:rsidRPr="00946B9B">
        <w:rPr>
          <w:rFonts w:ascii="Cambria" w:hAnsi="Cambria"/>
          <w:b/>
          <w:color w:val="1F497D" w:themeColor="text2"/>
          <w:sz w:val="20"/>
          <w:szCs w:val="20"/>
        </w:rPr>
        <w:t xml:space="preserve">Period: </w:t>
      </w:r>
      <w:r w:rsidRPr="00946B9B">
        <w:rPr>
          <w:rFonts w:ascii="Cambria" w:hAnsi="Cambria"/>
          <w:color w:val="1F497D" w:themeColor="text2"/>
          <w:sz w:val="20"/>
          <w:szCs w:val="20"/>
        </w:rPr>
        <w:t>Aug’08 – Jul’10</w:t>
      </w:r>
    </w:p>
    <w:p w14:paraId="06199D2D" w14:textId="77777777" w:rsidR="006F5B32" w:rsidRPr="00946B9B" w:rsidRDefault="006F5B32" w:rsidP="006F5B32">
      <w:pPr>
        <w:tabs>
          <w:tab w:val="left" w:pos="1710"/>
        </w:tabs>
        <w:spacing w:after="0" w:line="240" w:lineRule="auto"/>
        <w:rPr>
          <w:rFonts w:ascii="Cambria" w:hAnsi="Cambria"/>
          <w:b/>
          <w:color w:val="1F497D" w:themeColor="text2"/>
          <w:sz w:val="20"/>
          <w:szCs w:val="20"/>
        </w:rPr>
      </w:pPr>
      <w:r w:rsidRPr="00946B9B">
        <w:rPr>
          <w:rFonts w:ascii="Cambria" w:hAnsi="Cambria"/>
          <w:b/>
          <w:color w:val="1F497D" w:themeColor="text2"/>
          <w:sz w:val="20"/>
          <w:szCs w:val="20"/>
        </w:rPr>
        <w:t xml:space="preserve">Role:  </w:t>
      </w:r>
      <w:r w:rsidRPr="00946B9B">
        <w:rPr>
          <w:rFonts w:ascii="Cambria" w:hAnsi="Cambria"/>
          <w:color w:val="1F497D" w:themeColor="text2"/>
          <w:sz w:val="20"/>
          <w:szCs w:val="20"/>
        </w:rPr>
        <w:t>Production Support</w:t>
      </w:r>
      <w:r w:rsidRPr="00946B9B">
        <w:rPr>
          <w:rFonts w:ascii="Cambria" w:hAnsi="Cambria"/>
          <w:b/>
          <w:color w:val="1F497D" w:themeColor="text2"/>
          <w:sz w:val="20"/>
          <w:szCs w:val="20"/>
        </w:rPr>
        <w:t xml:space="preserve"> </w:t>
      </w:r>
      <w:r w:rsidRPr="00946B9B">
        <w:rPr>
          <w:rFonts w:ascii="Cambria" w:hAnsi="Cambria"/>
          <w:color w:val="1F497D" w:themeColor="text2"/>
          <w:sz w:val="20"/>
          <w:szCs w:val="20"/>
        </w:rPr>
        <w:t>Lead</w:t>
      </w:r>
      <w:r w:rsidRPr="00946B9B">
        <w:rPr>
          <w:rFonts w:ascii="Cambria" w:hAnsi="Cambria"/>
          <w:b/>
          <w:color w:val="1F497D" w:themeColor="text2"/>
          <w:sz w:val="20"/>
          <w:szCs w:val="20"/>
        </w:rPr>
        <w:t xml:space="preserve">  </w:t>
      </w:r>
    </w:p>
    <w:p w14:paraId="1FAF7E7F" w14:textId="77777777" w:rsidR="006F5B32" w:rsidRPr="00946B9B" w:rsidRDefault="006F5B32" w:rsidP="006F5B32">
      <w:pPr>
        <w:numPr>
          <w:ilvl w:val="0"/>
          <w:numId w:val="15"/>
        </w:numPr>
        <w:tabs>
          <w:tab w:val="num" w:pos="0"/>
          <w:tab w:val="left" w:pos="187"/>
          <w:tab w:val="num" w:pos="228"/>
          <w:tab w:val="num" w:pos="1495"/>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ind w:left="0" w:firstLine="0"/>
        <w:rPr>
          <w:rFonts w:ascii="Cambria" w:hAnsi="Cambria"/>
          <w:b/>
          <w:color w:val="1F497D" w:themeColor="text2"/>
          <w:sz w:val="20"/>
          <w:szCs w:val="20"/>
          <w:lang w:val="fr-FR"/>
        </w:rPr>
      </w:pPr>
      <w:r w:rsidRPr="00946B9B">
        <w:rPr>
          <w:rFonts w:ascii="Cambria" w:hAnsi="Cambria"/>
          <w:b/>
          <w:color w:val="1F497D" w:themeColor="text2"/>
          <w:sz w:val="20"/>
          <w:szCs w:val="20"/>
        </w:rPr>
        <w:t>Platform</w:t>
      </w:r>
      <w:r w:rsidRPr="00946B9B">
        <w:rPr>
          <w:rFonts w:ascii="Cambria" w:hAnsi="Cambria"/>
          <w:color w:val="1F497D" w:themeColor="text2"/>
          <w:sz w:val="20"/>
          <w:szCs w:val="20"/>
        </w:rPr>
        <w:t>: UNIX, Windows</w:t>
      </w:r>
      <w:r w:rsidRPr="00946B9B">
        <w:rPr>
          <w:rFonts w:ascii="Cambria" w:hAnsi="Cambria"/>
          <w:b/>
          <w:color w:val="1F497D" w:themeColor="text2"/>
          <w:sz w:val="20"/>
          <w:szCs w:val="20"/>
        </w:rPr>
        <w:tab/>
      </w:r>
    </w:p>
    <w:p w14:paraId="2A949BFD" w14:textId="77777777" w:rsidR="006F5B32" w:rsidRPr="00946B9B" w:rsidRDefault="006F5B32" w:rsidP="006F5B32">
      <w:pPr>
        <w:numPr>
          <w:ilvl w:val="0"/>
          <w:numId w:val="15"/>
        </w:numPr>
        <w:tabs>
          <w:tab w:val="clear" w:pos="720"/>
          <w:tab w:val="num" w:pos="0"/>
          <w:tab w:val="left" w:pos="187"/>
          <w:tab w:val="num" w:pos="228"/>
          <w:tab w:val="num" w:pos="360"/>
          <w:tab w:val="num" w:pos="1495"/>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ind w:left="0" w:firstLine="0"/>
        <w:rPr>
          <w:rFonts w:ascii="Cambria" w:hAnsi="Cambria"/>
          <w:b/>
          <w:color w:val="1F497D" w:themeColor="text2"/>
          <w:sz w:val="20"/>
          <w:szCs w:val="20"/>
        </w:rPr>
      </w:pPr>
      <w:r w:rsidRPr="00946B9B">
        <w:rPr>
          <w:rFonts w:ascii="Cambria" w:hAnsi="Cambria"/>
          <w:b/>
          <w:color w:val="1F497D" w:themeColor="text2"/>
          <w:sz w:val="20"/>
          <w:szCs w:val="20"/>
        </w:rPr>
        <w:t>Tools</w:t>
      </w:r>
      <w:r w:rsidRPr="00946B9B">
        <w:rPr>
          <w:rFonts w:ascii="Cambria" w:hAnsi="Cambria"/>
          <w:color w:val="1F497D" w:themeColor="text2"/>
          <w:sz w:val="20"/>
          <w:szCs w:val="20"/>
        </w:rPr>
        <w:t>: Clarify, Toad, Putty, SQL Developer, Ultra Edit, Smart FTP</w:t>
      </w:r>
    </w:p>
    <w:p w14:paraId="22310830" w14:textId="77777777" w:rsidR="006F5B32" w:rsidRPr="00946B9B" w:rsidRDefault="006F5B32" w:rsidP="006F5B32">
      <w:pPr>
        <w:numPr>
          <w:ilvl w:val="0"/>
          <w:numId w:val="15"/>
        </w:numPr>
        <w:tabs>
          <w:tab w:val="clear" w:pos="720"/>
          <w:tab w:val="num" w:pos="0"/>
          <w:tab w:val="left" w:pos="187"/>
          <w:tab w:val="num" w:pos="228"/>
          <w:tab w:val="num" w:pos="360"/>
          <w:tab w:val="num" w:pos="1495"/>
          <w:tab w:val="left" w:pos="1710"/>
          <w:tab w:val="left" w:pos="2565"/>
          <w:tab w:val="left" w:pos="11716"/>
          <w:tab w:val="left" w:pos="12632"/>
          <w:tab w:val="left" w:pos="13548"/>
          <w:tab w:val="left" w:pos="14445"/>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suppressAutoHyphens/>
        <w:spacing w:after="0" w:line="240" w:lineRule="auto"/>
        <w:ind w:left="0" w:firstLine="0"/>
        <w:rPr>
          <w:rFonts w:ascii="Cambria" w:hAnsi="Cambria"/>
          <w:b/>
          <w:color w:val="1F497D" w:themeColor="text2"/>
          <w:sz w:val="20"/>
          <w:szCs w:val="20"/>
        </w:rPr>
      </w:pPr>
      <w:r w:rsidRPr="00946B9B">
        <w:rPr>
          <w:rFonts w:ascii="Cambria" w:hAnsi="Cambria"/>
          <w:b/>
          <w:color w:val="1F497D" w:themeColor="text2"/>
          <w:sz w:val="20"/>
          <w:szCs w:val="20"/>
        </w:rPr>
        <w:t xml:space="preserve">Database: </w:t>
      </w:r>
      <w:r w:rsidRPr="00946B9B">
        <w:rPr>
          <w:rFonts w:ascii="Cambria" w:hAnsi="Cambria"/>
          <w:color w:val="1F497D" w:themeColor="text2"/>
          <w:sz w:val="20"/>
          <w:szCs w:val="20"/>
        </w:rPr>
        <w:t>Oracle</w:t>
      </w:r>
      <w:r w:rsidRPr="00946B9B">
        <w:rPr>
          <w:rFonts w:ascii="Cambria" w:hAnsi="Cambria"/>
          <w:b/>
          <w:color w:val="1F497D" w:themeColor="text2"/>
          <w:sz w:val="20"/>
          <w:szCs w:val="20"/>
        </w:rPr>
        <w:t xml:space="preserve"> </w:t>
      </w:r>
    </w:p>
    <w:p w14:paraId="4E13D3A8" w14:textId="77777777" w:rsidR="006F5B32" w:rsidRPr="00946B9B" w:rsidRDefault="006F5B32" w:rsidP="006F5B32">
      <w:pPr>
        <w:tabs>
          <w:tab w:val="left" w:pos="270"/>
          <w:tab w:val="left" w:pos="1710"/>
          <w:tab w:val="left" w:pos="13442"/>
        </w:tabs>
        <w:spacing w:after="0" w:line="240" w:lineRule="auto"/>
        <w:rPr>
          <w:rFonts w:ascii="Cambria" w:hAnsi="Cambria"/>
          <w:b/>
          <w:bCs/>
          <w:color w:val="1F497D" w:themeColor="text2"/>
          <w:sz w:val="20"/>
          <w:szCs w:val="20"/>
        </w:rPr>
      </w:pPr>
      <w:r w:rsidRPr="00946B9B">
        <w:rPr>
          <w:rFonts w:ascii="Cambria" w:hAnsi="Cambria"/>
          <w:b/>
          <w:noProof/>
          <w:color w:val="1F497D" w:themeColor="text2"/>
          <w:sz w:val="20"/>
          <w:szCs w:val="20"/>
        </w:rPr>
        <mc:AlternateContent>
          <mc:Choice Requires="wps">
            <w:drawing>
              <wp:anchor distT="0" distB="0" distL="114300" distR="114300" simplePos="0" relativeHeight="251667456" behindDoc="0" locked="0" layoutInCell="1" allowOverlap="1" wp14:anchorId="4F3E295B" wp14:editId="1EC55FBA">
                <wp:simplePos x="0" y="0"/>
                <wp:positionH relativeFrom="column">
                  <wp:posOffset>5715</wp:posOffset>
                </wp:positionH>
                <wp:positionV relativeFrom="paragraph">
                  <wp:posOffset>100330</wp:posOffset>
                </wp:positionV>
                <wp:extent cx="6525895" cy="0"/>
                <wp:effectExtent l="5715" t="6350" r="12065" b="127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58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A7F555" id="Straight Arrow Connector 14" o:spid="_x0000_s1026" type="#_x0000_t32" style="position:absolute;margin-left:.45pt;margin-top:7.9pt;width:513.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JJgIAAEw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" strokeweight=".25pt"/>
            </w:pict>
          </mc:Fallback>
        </mc:AlternateContent>
      </w:r>
      <w:r w:rsidRPr="00946B9B">
        <w:rPr>
          <w:rFonts w:ascii="Cambria" w:hAnsi="Cambria"/>
          <w:b/>
          <w:bCs/>
          <w:color w:val="1F497D" w:themeColor="text2"/>
          <w:sz w:val="20"/>
          <w:szCs w:val="20"/>
        </w:rPr>
        <w:t xml:space="preserve"> </w:t>
      </w:r>
    </w:p>
    <w:p w14:paraId="69ABB30A" w14:textId="406C7B70" w:rsidR="006F5B32" w:rsidRPr="00946B9B" w:rsidRDefault="0061514C" w:rsidP="006F5B32">
      <w:pPr>
        <w:pStyle w:val="PlainText"/>
        <w:tabs>
          <w:tab w:val="left" w:pos="1710"/>
        </w:tabs>
        <w:rPr>
          <w:rFonts w:ascii="Cambria" w:hAnsi="Cambria" w:cs="Times New Roman"/>
          <w:b/>
          <w:bCs/>
          <w:color w:val="1F497D" w:themeColor="text2"/>
          <w:sz w:val="20"/>
          <w:szCs w:val="20"/>
        </w:rPr>
      </w:pPr>
      <w:r w:rsidRPr="00946B9B">
        <w:rPr>
          <w:rFonts w:ascii="Cambria" w:hAnsi="Cambria" w:cs="Times New Roman"/>
          <w:b/>
          <w:bCs/>
          <w:color w:val="1F497D" w:themeColor="text2"/>
          <w:sz w:val="20"/>
          <w:szCs w:val="20"/>
        </w:rPr>
        <w:t>At</w:t>
      </w:r>
      <w:r w:rsidR="006F5B32" w:rsidRPr="00946B9B">
        <w:rPr>
          <w:rFonts w:ascii="Cambria" w:hAnsi="Cambria" w:cs="Times New Roman"/>
          <w:b/>
          <w:bCs/>
          <w:color w:val="1F497D" w:themeColor="text2"/>
          <w:sz w:val="20"/>
          <w:szCs w:val="20"/>
        </w:rPr>
        <w:t xml:space="preserve"> </w:t>
      </w:r>
      <w:r w:rsidR="006F5B32" w:rsidRPr="00946B9B">
        <w:rPr>
          <w:rFonts w:ascii="Cambria" w:hAnsi="Cambria"/>
          <w:b/>
          <w:bCs/>
          <w:color w:val="1F497D" w:themeColor="text2"/>
          <w:sz w:val="20"/>
          <w:szCs w:val="20"/>
        </w:rPr>
        <w:t>Amdocs</w:t>
      </w:r>
    </w:p>
    <w:p w14:paraId="7B006CC2" w14:textId="77777777" w:rsidR="006F5B32" w:rsidRPr="00946B9B" w:rsidRDefault="006F5B32" w:rsidP="006F5B32">
      <w:pPr>
        <w:tabs>
          <w:tab w:val="left" w:pos="1710"/>
        </w:tabs>
        <w:spacing w:after="0" w:line="240" w:lineRule="auto"/>
        <w:rPr>
          <w:rFonts w:ascii="Cambria" w:hAnsi="Cambria"/>
          <w:b/>
          <w:color w:val="1F497D" w:themeColor="text2"/>
          <w:sz w:val="20"/>
          <w:szCs w:val="20"/>
        </w:rPr>
      </w:pPr>
      <w:r w:rsidRPr="00946B9B">
        <w:rPr>
          <w:rFonts w:ascii="Cambria" w:hAnsi="Cambria"/>
          <w:b/>
          <w:bCs/>
          <w:color w:val="1F497D" w:themeColor="text2"/>
          <w:sz w:val="20"/>
          <w:szCs w:val="20"/>
        </w:rPr>
        <w:t>Clients</w:t>
      </w:r>
      <w:r w:rsidRPr="00946B9B">
        <w:rPr>
          <w:rFonts w:ascii="Cambria" w:hAnsi="Cambria"/>
          <w:bCs/>
          <w:color w:val="1F497D" w:themeColor="text2"/>
          <w:sz w:val="20"/>
          <w:szCs w:val="20"/>
        </w:rPr>
        <w:t xml:space="preserve">: AT&amp;T, Elisa, </w:t>
      </w:r>
      <w:proofErr w:type="spellStart"/>
      <w:r w:rsidRPr="00946B9B">
        <w:rPr>
          <w:rFonts w:ascii="Cambria" w:hAnsi="Cambria"/>
          <w:bCs/>
          <w:color w:val="1F497D" w:themeColor="text2"/>
          <w:sz w:val="20"/>
          <w:szCs w:val="20"/>
        </w:rPr>
        <w:t>Excelcom</w:t>
      </w:r>
      <w:proofErr w:type="spellEnd"/>
    </w:p>
    <w:p w14:paraId="5A593E6B" w14:textId="77777777" w:rsidR="006F5B32" w:rsidRPr="00946B9B" w:rsidRDefault="006F5B32" w:rsidP="006F5B32">
      <w:pPr>
        <w:tabs>
          <w:tab w:val="left" w:pos="1710"/>
        </w:tabs>
        <w:spacing w:after="0" w:line="240" w:lineRule="auto"/>
        <w:rPr>
          <w:rFonts w:ascii="Cambria" w:hAnsi="Cambria"/>
          <w:color w:val="1F497D" w:themeColor="text2"/>
          <w:sz w:val="20"/>
          <w:szCs w:val="20"/>
        </w:rPr>
      </w:pPr>
      <w:r w:rsidRPr="00946B9B">
        <w:rPr>
          <w:rFonts w:ascii="Cambria" w:hAnsi="Cambria"/>
          <w:b/>
          <w:color w:val="1F497D" w:themeColor="text2"/>
          <w:sz w:val="20"/>
          <w:szCs w:val="20"/>
        </w:rPr>
        <w:t xml:space="preserve">Project Name: </w:t>
      </w:r>
      <w:r w:rsidRPr="00946B9B">
        <w:rPr>
          <w:rFonts w:ascii="Cambria" w:hAnsi="Cambria"/>
          <w:color w:val="1F497D" w:themeColor="text2"/>
          <w:sz w:val="20"/>
          <w:szCs w:val="20"/>
        </w:rPr>
        <w:t>Amdocs Product Support</w:t>
      </w:r>
    </w:p>
    <w:p w14:paraId="2CBC7719" w14:textId="77777777" w:rsidR="006F5B32" w:rsidRPr="00946B9B" w:rsidRDefault="006F5B32" w:rsidP="006F5B32">
      <w:pPr>
        <w:tabs>
          <w:tab w:val="left" w:pos="1710"/>
        </w:tabs>
        <w:spacing w:after="0" w:line="240" w:lineRule="auto"/>
        <w:rPr>
          <w:rFonts w:ascii="Cambria" w:hAnsi="Cambria"/>
          <w:color w:val="1F497D" w:themeColor="text2"/>
          <w:sz w:val="20"/>
          <w:szCs w:val="20"/>
        </w:rPr>
      </w:pPr>
      <w:r w:rsidRPr="00946B9B">
        <w:rPr>
          <w:rFonts w:ascii="Cambria" w:hAnsi="Cambria"/>
          <w:b/>
          <w:color w:val="1F497D" w:themeColor="text2"/>
          <w:sz w:val="20"/>
          <w:szCs w:val="20"/>
        </w:rPr>
        <w:t>Project Description:</w:t>
      </w:r>
      <w:r w:rsidRPr="00946B9B">
        <w:rPr>
          <w:rFonts w:ascii="Cambria" w:hAnsi="Cambria"/>
          <w:color w:val="1F497D" w:themeColor="text2"/>
          <w:sz w:val="20"/>
          <w:szCs w:val="20"/>
        </w:rPr>
        <w:t xml:space="preserve"> Amdocs Product Support (L2) team supports the core part of the products ABP, CRM and OMS (Order Management System). All the clients of the Amdocs development and support teams of Amdocs are clients of this team. And also perform Regression Testing of Service Pack and Patch Bundle releases of the Amdocs Billing Products.  APS team also provides support to the customer sites and other development centers for acceptance testing, system test, testing support and other activities as and when required.  </w:t>
      </w:r>
      <w:r w:rsidRPr="00946B9B">
        <w:rPr>
          <w:rFonts w:ascii="Cambria" w:hAnsi="Cambria"/>
          <w:color w:val="1F497D" w:themeColor="text2"/>
          <w:sz w:val="20"/>
          <w:szCs w:val="20"/>
        </w:rPr>
        <w:br/>
      </w:r>
      <w:r w:rsidRPr="00946B9B">
        <w:rPr>
          <w:rFonts w:ascii="Cambria" w:hAnsi="Cambria"/>
          <w:b/>
          <w:color w:val="1F497D" w:themeColor="text2"/>
          <w:sz w:val="20"/>
          <w:szCs w:val="20"/>
        </w:rPr>
        <w:t xml:space="preserve">Period: </w:t>
      </w:r>
      <w:r w:rsidRPr="00946B9B">
        <w:rPr>
          <w:rFonts w:ascii="Cambria" w:hAnsi="Cambria"/>
          <w:color w:val="1F497D" w:themeColor="text2"/>
          <w:sz w:val="20"/>
          <w:szCs w:val="20"/>
        </w:rPr>
        <w:t>Feb’06 – Jul’08</w:t>
      </w:r>
    </w:p>
    <w:p w14:paraId="5531C6F5" w14:textId="7C3F1AE2" w:rsidR="006F5B32" w:rsidRPr="00946B9B" w:rsidRDefault="006F5B32" w:rsidP="006F5B32">
      <w:pPr>
        <w:tabs>
          <w:tab w:val="left" w:pos="1710"/>
        </w:tabs>
        <w:spacing w:after="0" w:line="240" w:lineRule="auto"/>
        <w:rPr>
          <w:rFonts w:ascii="Cambria" w:hAnsi="Cambria"/>
          <w:b/>
          <w:color w:val="1F497D" w:themeColor="text2"/>
          <w:sz w:val="20"/>
          <w:szCs w:val="20"/>
        </w:rPr>
      </w:pPr>
      <w:r w:rsidRPr="00946B9B">
        <w:rPr>
          <w:rFonts w:ascii="Cambria" w:hAnsi="Cambria"/>
          <w:b/>
          <w:color w:val="1F497D" w:themeColor="text2"/>
          <w:sz w:val="20"/>
          <w:szCs w:val="20"/>
        </w:rPr>
        <w:t xml:space="preserve">Role: </w:t>
      </w:r>
      <w:r w:rsidRPr="00946B9B">
        <w:rPr>
          <w:rFonts w:ascii="Cambria" w:hAnsi="Cambria"/>
          <w:color w:val="1F497D" w:themeColor="text2"/>
          <w:sz w:val="20"/>
          <w:szCs w:val="20"/>
        </w:rPr>
        <w:t xml:space="preserve">Senior Tester, </w:t>
      </w:r>
      <w:r w:rsidR="00ED0B89" w:rsidRPr="00946B9B">
        <w:rPr>
          <w:rFonts w:ascii="Cambria" w:hAnsi="Cambria"/>
          <w:color w:val="1F497D" w:themeColor="text2"/>
          <w:sz w:val="20"/>
          <w:szCs w:val="20"/>
        </w:rPr>
        <w:t xml:space="preserve">Level 2 </w:t>
      </w:r>
      <w:r w:rsidRPr="00946B9B">
        <w:rPr>
          <w:rFonts w:ascii="Cambria" w:hAnsi="Cambria"/>
          <w:color w:val="1F497D" w:themeColor="text2"/>
          <w:sz w:val="20"/>
          <w:szCs w:val="20"/>
        </w:rPr>
        <w:t>Support Analyst</w:t>
      </w:r>
      <w:r w:rsidRPr="00946B9B">
        <w:rPr>
          <w:rFonts w:ascii="Cambria" w:hAnsi="Cambria"/>
          <w:b/>
          <w:color w:val="1F497D" w:themeColor="text2"/>
          <w:sz w:val="20"/>
          <w:szCs w:val="20"/>
        </w:rPr>
        <w:t xml:space="preserve"> </w:t>
      </w:r>
    </w:p>
    <w:p w14:paraId="71AA8CC7" w14:textId="77777777" w:rsidR="006F5B32" w:rsidRPr="00946B9B" w:rsidRDefault="006F5B32" w:rsidP="006F5B32">
      <w:pPr>
        <w:pStyle w:val="PlainText"/>
        <w:tabs>
          <w:tab w:val="left" w:pos="1710"/>
        </w:tabs>
        <w:rPr>
          <w:rFonts w:ascii="Cambria" w:hAnsi="Cambria"/>
          <w:b/>
          <w:color w:val="1F497D" w:themeColor="text2"/>
          <w:sz w:val="20"/>
          <w:szCs w:val="20"/>
        </w:rPr>
      </w:pPr>
      <w:r w:rsidRPr="00946B9B">
        <w:rPr>
          <w:rFonts w:ascii="Cambria" w:hAnsi="Cambria" w:cs="Times New Roman"/>
          <w:b/>
          <w:color w:val="1F497D" w:themeColor="text2"/>
          <w:sz w:val="20"/>
          <w:szCs w:val="20"/>
        </w:rPr>
        <w:t>Technologies:</w:t>
      </w:r>
    </w:p>
    <w:p w14:paraId="36E79E16" w14:textId="77777777" w:rsidR="006F5B32" w:rsidRPr="00946B9B" w:rsidRDefault="006F5B32" w:rsidP="006F5B32">
      <w:pPr>
        <w:numPr>
          <w:ilvl w:val="0"/>
          <w:numId w:val="12"/>
        </w:numPr>
        <w:tabs>
          <w:tab w:val="left" w:pos="173"/>
          <w:tab w:val="left" w:pos="1710"/>
        </w:tabs>
        <w:suppressAutoHyphens/>
        <w:spacing w:after="0" w:line="240" w:lineRule="auto"/>
        <w:ind w:left="0" w:firstLine="0"/>
        <w:rPr>
          <w:rFonts w:ascii="Cambria" w:hAnsi="Cambria"/>
          <w:b/>
          <w:color w:val="1F497D" w:themeColor="text2"/>
          <w:sz w:val="20"/>
          <w:szCs w:val="20"/>
          <w:lang w:val="fr-FR"/>
        </w:rPr>
      </w:pPr>
      <w:r w:rsidRPr="00946B9B">
        <w:rPr>
          <w:rFonts w:ascii="Cambria" w:hAnsi="Cambria"/>
          <w:b/>
          <w:color w:val="1F497D" w:themeColor="text2"/>
          <w:sz w:val="20"/>
          <w:szCs w:val="20"/>
        </w:rPr>
        <w:lastRenderedPageBreak/>
        <w:t>Platform</w:t>
      </w:r>
      <w:r w:rsidRPr="00946B9B">
        <w:rPr>
          <w:rFonts w:ascii="Cambria" w:hAnsi="Cambria"/>
          <w:color w:val="1F497D" w:themeColor="text2"/>
          <w:sz w:val="20"/>
          <w:szCs w:val="20"/>
        </w:rPr>
        <w:t>: UNIX, Windows</w:t>
      </w:r>
      <w:r w:rsidRPr="00946B9B">
        <w:rPr>
          <w:rFonts w:ascii="Cambria" w:hAnsi="Cambria"/>
          <w:b/>
          <w:color w:val="1F497D" w:themeColor="text2"/>
          <w:sz w:val="20"/>
          <w:szCs w:val="20"/>
        </w:rPr>
        <w:tab/>
      </w:r>
    </w:p>
    <w:p w14:paraId="6EA88C21" w14:textId="27518D1B" w:rsidR="006F5B32" w:rsidRPr="00946B9B" w:rsidRDefault="006F5B32" w:rsidP="006F5B32">
      <w:pPr>
        <w:numPr>
          <w:ilvl w:val="0"/>
          <w:numId w:val="12"/>
        </w:numPr>
        <w:tabs>
          <w:tab w:val="left" w:pos="173"/>
          <w:tab w:val="left" w:pos="1710"/>
        </w:tabs>
        <w:suppressAutoHyphens/>
        <w:spacing w:after="0" w:line="240" w:lineRule="auto"/>
        <w:ind w:left="0" w:firstLine="0"/>
        <w:rPr>
          <w:rFonts w:ascii="Cambria" w:hAnsi="Cambria"/>
          <w:b/>
          <w:color w:val="1F497D" w:themeColor="text2"/>
          <w:sz w:val="20"/>
          <w:szCs w:val="20"/>
        </w:rPr>
      </w:pPr>
      <w:r w:rsidRPr="00946B9B">
        <w:rPr>
          <w:rFonts w:ascii="Cambria" w:hAnsi="Cambria"/>
          <w:b/>
          <w:color w:val="1F497D" w:themeColor="text2"/>
          <w:sz w:val="20"/>
          <w:szCs w:val="20"/>
        </w:rPr>
        <w:t>Tools</w:t>
      </w:r>
      <w:r w:rsidRPr="00946B9B">
        <w:rPr>
          <w:rFonts w:ascii="Cambria" w:hAnsi="Cambria"/>
          <w:color w:val="1F497D" w:themeColor="text2"/>
          <w:sz w:val="20"/>
          <w:szCs w:val="20"/>
        </w:rPr>
        <w:t>: Clarify, Toad, Putty, SQL Developer, Ultra Edit, Smart FTP</w:t>
      </w:r>
    </w:p>
    <w:p w14:paraId="5314BB88" w14:textId="77777777" w:rsidR="006F5B32" w:rsidRPr="00946B9B" w:rsidRDefault="006F5B32" w:rsidP="006F5B32">
      <w:pPr>
        <w:numPr>
          <w:ilvl w:val="0"/>
          <w:numId w:val="12"/>
        </w:numPr>
        <w:tabs>
          <w:tab w:val="left" w:pos="173"/>
          <w:tab w:val="left" w:pos="1710"/>
        </w:tabs>
        <w:suppressAutoHyphens/>
        <w:spacing w:after="0" w:line="240" w:lineRule="auto"/>
        <w:ind w:left="0" w:firstLine="0"/>
        <w:rPr>
          <w:rFonts w:ascii="Cambria" w:hAnsi="Cambria"/>
          <w:color w:val="1F497D" w:themeColor="text2"/>
          <w:sz w:val="20"/>
          <w:szCs w:val="20"/>
        </w:rPr>
      </w:pPr>
      <w:r w:rsidRPr="00946B9B">
        <w:rPr>
          <w:rFonts w:ascii="Cambria" w:hAnsi="Cambria"/>
          <w:b/>
          <w:color w:val="1F497D" w:themeColor="text2"/>
          <w:sz w:val="20"/>
          <w:szCs w:val="20"/>
        </w:rPr>
        <w:t>Database</w:t>
      </w:r>
      <w:r w:rsidRPr="00946B9B">
        <w:rPr>
          <w:rFonts w:ascii="Cambria" w:hAnsi="Cambria"/>
          <w:color w:val="1F497D" w:themeColor="text2"/>
          <w:sz w:val="20"/>
          <w:szCs w:val="20"/>
        </w:rPr>
        <w:t>: Oracle</w:t>
      </w:r>
    </w:p>
    <w:p w14:paraId="5D6B3FD3" w14:textId="77777777" w:rsidR="006F5B32" w:rsidRPr="00946B9B" w:rsidRDefault="006F5B32" w:rsidP="006F5B3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710"/>
          <w:tab w:val="left" w:pos="18750"/>
        </w:tabs>
        <w:rPr>
          <w:rFonts w:ascii="Cambria" w:hAnsi="Cambria"/>
          <w:color w:val="1F497D" w:themeColor="text2"/>
        </w:rPr>
      </w:pPr>
    </w:p>
    <w:p w14:paraId="767C5F4F" w14:textId="77777777" w:rsidR="006F5B32" w:rsidRPr="00946B9B" w:rsidRDefault="006F5B32" w:rsidP="006F5B32">
      <w:pPr>
        <w:tabs>
          <w:tab w:val="left" w:pos="1710"/>
        </w:tabs>
        <w:spacing w:after="0" w:line="240" w:lineRule="auto"/>
        <w:rPr>
          <w:rFonts w:ascii="Cambria" w:hAnsi="Cambria"/>
          <w:color w:val="1F497D" w:themeColor="text2"/>
          <w:sz w:val="20"/>
          <w:szCs w:val="20"/>
        </w:rPr>
      </w:pPr>
      <w:r w:rsidRPr="00946B9B">
        <w:rPr>
          <w:rFonts w:ascii="Cambria" w:hAnsi="Cambria"/>
          <w:b/>
          <w:color w:val="1F497D" w:themeColor="text2"/>
          <w:sz w:val="20"/>
          <w:szCs w:val="20"/>
        </w:rPr>
        <w:t>Roles and Responsibilities:</w:t>
      </w:r>
    </w:p>
    <w:p w14:paraId="1C615BDA" w14:textId="77777777" w:rsidR="006F5B32" w:rsidRPr="00946B9B" w:rsidRDefault="006F5B32" w:rsidP="006F5B32">
      <w:pPr>
        <w:numPr>
          <w:ilvl w:val="0"/>
          <w:numId w:val="13"/>
        </w:numPr>
        <w:tabs>
          <w:tab w:val="clear" w:pos="228"/>
          <w:tab w:val="left" w:pos="240"/>
          <w:tab w:val="left" w:pos="1710"/>
        </w:tabs>
        <w:suppressAutoHyphens/>
        <w:spacing w:after="0" w:line="240" w:lineRule="auto"/>
        <w:ind w:left="270" w:hanging="270"/>
        <w:rPr>
          <w:rFonts w:ascii="Cambria" w:hAnsi="Cambria"/>
          <w:color w:val="1F497D" w:themeColor="text2"/>
          <w:sz w:val="20"/>
          <w:szCs w:val="20"/>
        </w:rPr>
      </w:pPr>
      <w:r w:rsidRPr="00946B9B">
        <w:rPr>
          <w:rFonts w:ascii="Cambria" w:hAnsi="Cambria"/>
          <w:color w:val="1F497D" w:themeColor="text2"/>
          <w:sz w:val="20"/>
          <w:szCs w:val="20"/>
        </w:rPr>
        <w:t>Handle cases opened by the Amdocs production support and development teams based on their priority and as per the procedures defined in APS methodology</w:t>
      </w:r>
    </w:p>
    <w:p w14:paraId="5E0D814D" w14:textId="77777777" w:rsidR="006F5B32" w:rsidRPr="00946B9B" w:rsidRDefault="006F5B32" w:rsidP="006F5B32">
      <w:pPr>
        <w:numPr>
          <w:ilvl w:val="0"/>
          <w:numId w:val="13"/>
        </w:numPr>
        <w:tabs>
          <w:tab w:val="clear" w:pos="228"/>
          <w:tab w:val="left" w:pos="240"/>
          <w:tab w:val="left" w:pos="1710"/>
        </w:tabs>
        <w:suppressAutoHyphens/>
        <w:spacing w:after="0" w:line="240" w:lineRule="auto"/>
        <w:ind w:left="270" w:hanging="270"/>
        <w:rPr>
          <w:rFonts w:ascii="Cambria" w:hAnsi="Cambria"/>
          <w:color w:val="1F497D" w:themeColor="text2"/>
          <w:sz w:val="20"/>
          <w:szCs w:val="20"/>
        </w:rPr>
      </w:pPr>
      <w:r w:rsidRPr="00946B9B">
        <w:rPr>
          <w:rFonts w:ascii="Cambria" w:hAnsi="Cambria"/>
          <w:color w:val="1F497D" w:themeColor="text2"/>
          <w:sz w:val="20"/>
          <w:szCs w:val="20"/>
        </w:rPr>
        <w:t>Reproduce the problematic scenarios in the core integrated environment analyze logs and data to find solutions in case issue can be solved by work around, configuration change or reference change</w:t>
      </w:r>
    </w:p>
    <w:p w14:paraId="47264F46" w14:textId="77777777" w:rsidR="006F5B32" w:rsidRPr="00946B9B" w:rsidRDefault="006F5B32" w:rsidP="006F5B32">
      <w:pPr>
        <w:numPr>
          <w:ilvl w:val="0"/>
          <w:numId w:val="13"/>
        </w:numPr>
        <w:tabs>
          <w:tab w:val="clear" w:pos="228"/>
          <w:tab w:val="left" w:pos="240"/>
          <w:tab w:val="left" w:pos="1710"/>
        </w:tabs>
        <w:suppressAutoHyphens/>
        <w:spacing w:after="0" w:line="240" w:lineRule="auto"/>
        <w:ind w:left="270" w:hanging="270"/>
        <w:rPr>
          <w:rFonts w:ascii="Cambria" w:hAnsi="Cambria"/>
          <w:color w:val="1F497D" w:themeColor="text2"/>
          <w:sz w:val="20"/>
          <w:szCs w:val="20"/>
        </w:rPr>
      </w:pPr>
      <w:r w:rsidRPr="00946B9B">
        <w:rPr>
          <w:rFonts w:ascii="Cambria" w:hAnsi="Cambria"/>
          <w:color w:val="1F497D" w:themeColor="text2"/>
          <w:sz w:val="20"/>
          <w:szCs w:val="20"/>
        </w:rPr>
        <w:t>Send case to L3 team for defect fixing if code fix is required</w:t>
      </w:r>
    </w:p>
    <w:p w14:paraId="23BC0447" w14:textId="77777777" w:rsidR="006F5B32" w:rsidRPr="00946B9B" w:rsidRDefault="006F5B32" w:rsidP="006F5B32">
      <w:pPr>
        <w:numPr>
          <w:ilvl w:val="0"/>
          <w:numId w:val="13"/>
        </w:numPr>
        <w:tabs>
          <w:tab w:val="clear" w:pos="228"/>
          <w:tab w:val="left" w:pos="240"/>
          <w:tab w:val="left" w:pos="1710"/>
        </w:tabs>
        <w:suppressAutoHyphens/>
        <w:spacing w:after="0" w:line="240" w:lineRule="auto"/>
        <w:ind w:left="270" w:hanging="270"/>
        <w:rPr>
          <w:rFonts w:ascii="Cambria" w:hAnsi="Cambria"/>
          <w:color w:val="1F497D" w:themeColor="text2"/>
          <w:sz w:val="20"/>
          <w:szCs w:val="20"/>
        </w:rPr>
      </w:pPr>
      <w:r w:rsidRPr="00946B9B">
        <w:rPr>
          <w:rFonts w:ascii="Cambria" w:hAnsi="Cambria"/>
          <w:color w:val="1F497D" w:themeColor="text2"/>
          <w:sz w:val="20"/>
          <w:szCs w:val="20"/>
        </w:rPr>
        <w:t>Testing core Hot fixes and patch bundle over core environments of the Amdocs Billing Product</w:t>
      </w:r>
    </w:p>
    <w:p w14:paraId="7EFCD515" w14:textId="77777777" w:rsidR="006F5B32" w:rsidRPr="00946B9B" w:rsidRDefault="006F5B32" w:rsidP="006F5B32">
      <w:pPr>
        <w:numPr>
          <w:ilvl w:val="0"/>
          <w:numId w:val="13"/>
        </w:numPr>
        <w:tabs>
          <w:tab w:val="clear" w:pos="228"/>
          <w:tab w:val="left" w:pos="240"/>
          <w:tab w:val="left" w:pos="1710"/>
        </w:tabs>
        <w:suppressAutoHyphens/>
        <w:spacing w:after="0" w:line="240" w:lineRule="auto"/>
        <w:ind w:left="270" w:hanging="270"/>
        <w:rPr>
          <w:rFonts w:ascii="Cambria" w:hAnsi="Cambria"/>
          <w:color w:val="1F497D" w:themeColor="text2"/>
          <w:sz w:val="20"/>
          <w:szCs w:val="20"/>
        </w:rPr>
      </w:pPr>
      <w:r w:rsidRPr="00946B9B">
        <w:rPr>
          <w:rFonts w:ascii="Cambria" w:hAnsi="Cambria"/>
          <w:color w:val="1F497D" w:themeColor="text2"/>
          <w:sz w:val="20"/>
          <w:szCs w:val="20"/>
        </w:rPr>
        <w:t>Perform functional tests over Amdocs integrative environments which have Order Management system, CRM and ABP all installed in it</w:t>
      </w:r>
    </w:p>
    <w:p w14:paraId="448776CC" w14:textId="77777777" w:rsidR="006F5B32" w:rsidRPr="00946B9B" w:rsidRDefault="006F5B32" w:rsidP="006F5B32">
      <w:pPr>
        <w:numPr>
          <w:ilvl w:val="0"/>
          <w:numId w:val="13"/>
        </w:numPr>
        <w:tabs>
          <w:tab w:val="clear" w:pos="228"/>
          <w:tab w:val="left" w:pos="240"/>
          <w:tab w:val="left" w:pos="1710"/>
        </w:tabs>
        <w:suppressAutoHyphens/>
        <w:spacing w:after="0" w:line="240" w:lineRule="auto"/>
        <w:ind w:left="270" w:hanging="270"/>
        <w:rPr>
          <w:rFonts w:ascii="Cambria" w:hAnsi="Cambria"/>
          <w:color w:val="1F497D" w:themeColor="text2"/>
          <w:sz w:val="20"/>
          <w:szCs w:val="20"/>
        </w:rPr>
      </w:pPr>
      <w:r w:rsidRPr="00946B9B">
        <w:rPr>
          <w:rFonts w:ascii="Cambria" w:hAnsi="Cambria"/>
          <w:color w:val="1F497D" w:themeColor="text2"/>
          <w:sz w:val="20"/>
          <w:szCs w:val="20"/>
        </w:rPr>
        <w:t xml:space="preserve">Execute E2E test calendars to perform a system test for various Amdocs customers.  Performed system test activity for </w:t>
      </w:r>
      <w:proofErr w:type="spellStart"/>
      <w:r w:rsidRPr="00946B9B">
        <w:rPr>
          <w:rFonts w:ascii="Cambria" w:hAnsi="Cambria"/>
          <w:color w:val="1F497D" w:themeColor="text2"/>
          <w:sz w:val="20"/>
          <w:szCs w:val="20"/>
        </w:rPr>
        <w:t>Excelcom</w:t>
      </w:r>
      <w:proofErr w:type="spellEnd"/>
      <w:r w:rsidRPr="00946B9B">
        <w:rPr>
          <w:rFonts w:ascii="Cambria" w:hAnsi="Cambria"/>
          <w:color w:val="1F497D" w:themeColor="text2"/>
          <w:sz w:val="20"/>
          <w:szCs w:val="20"/>
        </w:rPr>
        <w:t xml:space="preserve"> and Elisa</w:t>
      </w:r>
    </w:p>
    <w:p w14:paraId="1BE546CE" w14:textId="77777777" w:rsidR="006F5B32" w:rsidRPr="00946B9B" w:rsidRDefault="006F5B32" w:rsidP="006F5B32">
      <w:pPr>
        <w:pStyle w:val="PlainText"/>
        <w:tabs>
          <w:tab w:val="left" w:pos="270"/>
          <w:tab w:val="left" w:pos="1710"/>
        </w:tabs>
        <w:rPr>
          <w:rFonts w:ascii="Cambria" w:hAnsi="Cambria" w:cs="Times New Roman"/>
          <w:b/>
          <w:color w:val="1F497D" w:themeColor="text2"/>
          <w:sz w:val="20"/>
          <w:szCs w:val="20"/>
        </w:rPr>
      </w:pPr>
      <w:r w:rsidRPr="00946B9B">
        <w:rPr>
          <w:rFonts w:ascii="Cambria" w:hAnsi="Cambria"/>
          <w:b/>
          <w:noProof/>
          <w:color w:val="1F497D" w:themeColor="text2"/>
          <w:sz w:val="20"/>
          <w:szCs w:val="20"/>
        </w:rPr>
        <mc:AlternateContent>
          <mc:Choice Requires="wps">
            <w:drawing>
              <wp:anchor distT="0" distB="0" distL="114300" distR="114300" simplePos="0" relativeHeight="251668480" behindDoc="0" locked="0" layoutInCell="1" allowOverlap="1" wp14:anchorId="14F629FB" wp14:editId="42B539A1">
                <wp:simplePos x="0" y="0"/>
                <wp:positionH relativeFrom="column">
                  <wp:posOffset>-82550</wp:posOffset>
                </wp:positionH>
                <wp:positionV relativeFrom="paragraph">
                  <wp:posOffset>135890</wp:posOffset>
                </wp:positionV>
                <wp:extent cx="6525895" cy="0"/>
                <wp:effectExtent l="12700" t="12700" r="5080" b="63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58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3A475" id="Straight Arrow Connector 13" o:spid="_x0000_s1026" type="#_x0000_t32" style="position:absolute;margin-left:-6.5pt;margin-top:10.7pt;width:513.8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oDxJQIAAEw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" strokeweight=".25pt"/>
            </w:pict>
          </mc:Fallback>
        </mc:AlternateContent>
      </w:r>
    </w:p>
    <w:p w14:paraId="45DA0661" w14:textId="09E755BB" w:rsidR="006F5B32" w:rsidRPr="00946B9B" w:rsidRDefault="0061514C" w:rsidP="006F5B32">
      <w:pPr>
        <w:tabs>
          <w:tab w:val="left" w:pos="1710"/>
        </w:tabs>
        <w:spacing w:after="0" w:line="240" w:lineRule="auto"/>
        <w:rPr>
          <w:rFonts w:ascii="Cambria" w:hAnsi="Cambria"/>
          <w:b/>
          <w:bCs/>
          <w:color w:val="1F497D" w:themeColor="text2"/>
          <w:sz w:val="20"/>
          <w:szCs w:val="20"/>
        </w:rPr>
      </w:pPr>
      <w:r w:rsidRPr="00946B9B">
        <w:rPr>
          <w:rFonts w:ascii="Cambria" w:hAnsi="Cambria"/>
          <w:b/>
          <w:bCs/>
          <w:color w:val="1F497D" w:themeColor="text2"/>
          <w:sz w:val="20"/>
          <w:szCs w:val="20"/>
        </w:rPr>
        <w:t xml:space="preserve">At </w:t>
      </w:r>
      <w:r w:rsidR="006F5B32" w:rsidRPr="00946B9B">
        <w:rPr>
          <w:rFonts w:ascii="Cambria" w:hAnsi="Cambria"/>
          <w:b/>
          <w:bCs/>
          <w:color w:val="1F497D" w:themeColor="text2"/>
          <w:sz w:val="20"/>
          <w:szCs w:val="20"/>
        </w:rPr>
        <w:t xml:space="preserve">Polaris Software Labs </w:t>
      </w:r>
    </w:p>
    <w:p w14:paraId="5833A442" w14:textId="77777777" w:rsidR="006F5B32" w:rsidRPr="00946B9B" w:rsidRDefault="006F5B32" w:rsidP="006F5B32">
      <w:pPr>
        <w:tabs>
          <w:tab w:val="left" w:pos="1710"/>
        </w:tabs>
        <w:spacing w:after="0" w:line="240" w:lineRule="auto"/>
        <w:rPr>
          <w:rFonts w:ascii="Cambria" w:hAnsi="Cambria"/>
          <w:b/>
          <w:color w:val="1F497D" w:themeColor="text2"/>
          <w:sz w:val="20"/>
          <w:szCs w:val="20"/>
        </w:rPr>
      </w:pPr>
      <w:r w:rsidRPr="00946B9B">
        <w:rPr>
          <w:rFonts w:ascii="Cambria" w:hAnsi="Cambria"/>
          <w:b/>
          <w:bCs/>
          <w:color w:val="1F497D" w:themeColor="text2"/>
          <w:sz w:val="20"/>
          <w:szCs w:val="20"/>
        </w:rPr>
        <w:t xml:space="preserve">Client: </w:t>
      </w:r>
      <w:r w:rsidRPr="00946B9B">
        <w:rPr>
          <w:rFonts w:ascii="Cambria" w:hAnsi="Cambria"/>
          <w:bCs/>
          <w:color w:val="1F497D" w:themeColor="text2"/>
          <w:sz w:val="20"/>
          <w:szCs w:val="20"/>
        </w:rPr>
        <w:t>HDFC Securities</w:t>
      </w:r>
    </w:p>
    <w:p w14:paraId="50315CD4" w14:textId="77777777" w:rsidR="006F5B32" w:rsidRPr="00946B9B" w:rsidRDefault="006F5B32" w:rsidP="006F5B32">
      <w:pPr>
        <w:tabs>
          <w:tab w:val="left" w:pos="1710"/>
        </w:tabs>
        <w:spacing w:after="0" w:line="240" w:lineRule="auto"/>
        <w:rPr>
          <w:rFonts w:ascii="Cambria" w:hAnsi="Cambria"/>
          <w:color w:val="1F497D" w:themeColor="text2"/>
          <w:sz w:val="20"/>
          <w:szCs w:val="20"/>
        </w:rPr>
      </w:pPr>
      <w:r w:rsidRPr="00946B9B">
        <w:rPr>
          <w:rFonts w:ascii="Cambria" w:hAnsi="Cambria"/>
          <w:b/>
          <w:color w:val="1F497D" w:themeColor="text2"/>
          <w:sz w:val="20"/>
          <w:szCs w:val="20"/>
        </w:rPr>
        <w:t xml:space="preserve">Project: </w:t>
      </w:r>
      <w:proofErr w:type="spellStart"/>
      <w:r w:rsidRPr="00946B9B">
        <w:rPr>
          <w:rFonts w:ascii="Cambria" w:hAnsi="Cambria"/>
          <w:color w:val="1F497D" w:themeColor="text2"/>
          <w:sz w:val="20"/>
          <w:szCs w:val="20"/>
        </w:rPr>
        <w:t>Orbicustody</w:t>
      </w:r>
      <w:proofErr w:type="spellEnd"/>
      <w:r w:rsidRPr="00946B9B">
        <w:rPr>
          <w:rFonts w:ascii="Cambria" w:hAnsi="Cambria"/>
          <w:color w:val="1F497D" w:themeColor="text2"/>
          <w:sz w:val="20"/>
          <w:szCs w:val="20"/>
        </w:rPr>
        <w:t xml:space="preserve"> </w:t>
      </w:r>
    </w:p>
    <w:p w14:paraId="10C31D97" w14:textId="38F49D26" w:rsidR="006F5B32" w:rsidRPr="00946B9B" w:rsidRDefault="006F5B32" w:rsidP="006F5B32">
      <w:pPr>
        <w:tabs>
          <w:tab w:val="left" w:pos="1710"/>
        </w:tabs>
        <w:spacing w:after="0" w:line="240" w:lineRule="auto"/>
        <w:rPr>
          <w:rFonts w:ascii="Cambria" w:hAnsi="Cambria"/>
          <w:color w:val="1F497D" w:themeColor="text2"/>
          <w:sz w:val="20"/>
          <w:szCs w:val="20"/>
        </w:rPr>
      </w:pPr>
      <w:r w:rsidRPr="00946B9B">
        <w:rPr>
          <w:rFonts w:ascii="Cambria" w:hAnsi="Cambria"/>
          <w:b/>
          <w:color w:val="1F497D" w:themeColor="text2"/>
          <w:sz w:val="20"/>
          <w:szCs w:val="20"/>
        </w:rPr>
        <w:t>Project Description:</w:t>
      </w:r>
      <w:r w:rsidRPr="00946B9B">
        <w:rPr>
          <w:rFonts w:ascii="Cambria" w:hAnsi="Cambria"/>
          <w:color w:val="1F497D" w:themeColor="text2"/>
          <w:sz w:val="20"/>
          <w:szCs w:val="20"/>
        </w:rPr>
        <w:t xml:space="preserve"> Application is web</w:t>
      </w:r>
      <w:r w:rsidR="000B2464" w:rsidRPr="00946B9B">
        <w:rPr>
          <w:rFonts w:ascii="Cambria" w:hAnsi="Cambria"/>
          <w:color w:val="1F497D" w:themeColor="text2"/>
          <w:sz w:val="20"/>
          <w:szCs w:val="20"/>
        </w:rPr>
        <w:t>-</w:t>
      </w:r>
      <w:r w:rsidRPr="00946B9B">
        <w:rPr>
          <w:rFonts w:ascii="Cambria" w:hAnsi="Cambria"/>
          <w:color w:val="1F497D" w:themeColor="text2"/>
          <w:sz w:val="20"/>
          <w:szCs w:val="20"/>
        </w:rPr>
        <w:t xml:space="preserve">based version of custody system developed by Polaris. </w:t>
      </w:r>
    </w:p>
    <w:p w14:paraId="2852E4E7" w14:textId="0CD51033" w:rsidR="006F5B32" w:rsidRPr="00946B9B" w:rsidRDefault="006F5B32" w:rsidP="006F5B32">
      <w:pPr>
        <w:tabs>
          <w:tab w:val="left" w:pos="1710"/>
        </w:tabs>
        <w:spacing w:after="0" w:line="240" w:lineRule="auto"/>
        <w:rPr>
          <w:rFonts w:ascii="Cambria" w:hAnsi="Cambria"/>
          <w:color w:val="1F497D" w:themeColor="text2"/>
          <w:sz w:val="20"/>
          <w:szCs w:val="20"/>
        </w:rPr>
      </w:pPr>
      <w:r w:rsidRPr="00946B9B">
        <w:rPr>
          <w:rFonts w:ascii="Cambria" w:hAnsi="Cambria"/>
          <w:b/>
          <w:color w:val="1F497D" w:themeColor="text2"/>
          <w:sz w:val="20"/>
          <w:szCs w:val="20"/>
        </w:rPr>
        <w:t xml:space="preserve">Period: </w:t>
      </w:r>
      <w:r w:rsidR="006D2649" w:rsidRPr="00946B9B">
        <w:rPr>
          <w:rFonts w:ascii="Cambria" w:hAnsi="Cambria"/>
          <w:color w:val="1F497D" w:themeColor="text2"/>
          <w:sz w:val="20"/>
          <w:szCs w:val="20"/>
        </w:rPr>
        <w:t>Nov</w:t>
      </w:r>
      <w:r w:rsidRPr="00946B9B">
        <w:rPr>
          <w:rFonts w:ascii="Cambria" w:hAnsi="Cambria"/>
          <w:color w:val="1F497D" w:themeColor="text2"/>
          <w:sz w:val="20"/>
          <w:szCs w:val="20"/>
        </w:rPr>
        <w:t xml:space="preserve"> 200</w:t>
      </w:r>
      <w:r w:rsidR="006D2649" w:rsidRPr="00946B9B">
        <w:rPr>
          <w:rFonts w:ascii="Cambria" w:hAnsi="Cambria"/>
          <w:color w:val="1F497D" w:themeColor="text2"/>
          <w:sz w:val="20"/>
          <w:szCs w:val="20"/>
        </w:rPr>
        <w:t>3</w:t>
      </w:r>
      <w:r w:rsidRPr="00946B9B">
        <w:rPr>
          <w:rFonts w:ascii="Cambria" w:hAnsi="Cambria"/>
          <w:color w:val="1F497D" w:themeColor="text2"/>
          <w:sz w:val="20"/>
          <w:szCs w:val="20"/>
        </w:rPr>
        <w:t xml:space="preserve"> to Feb 2006</w:t>
      </w:r>
    </w:p>
    <w:p w14:paraId="0F242A7E" w14:textId="77777777" w:rsidR="006F5B32" w:rsidRPr="00946B9B" w:rsidRDefault="006F5B32" w:rsidP="006F5B32">
      <w:pPr>
        <w:tabs>
          <w:tab w:val="left" w:pos="1710"/>
        </w:tabs>
        <w:spacing w:after="0" w:line="240" w:lineRule="auto"/>
        <w:rPr>
          <w:rFonts w:ascii="Cambria" w:hAnsi="Cambria"/>
          <w:color w:val="1F497D" w:themeColor="text2"/>
          <w:sz w:val="20"/>
          <w:szCs w:val="20"/>
        </w:rPr>
      </w:pPr>
      <w:r w:rsidRPr="00946B9B">
        <w:rPr>
          <w:rFonts w:ascii="Cambria" w:hAnsi="Cambria"/>
          <w:b/>
          <w:color w:val="1F497D" w:themeColor="text2"/>
          <w:sz w:val="20"/>
          <w:szCs w:val="20"/>
        </w:rPr>
        <w:t>Role:</w:t>
      </w:r>
      <w:r w:rsidRPr="00946B9B">
        <w:rPr>
          <w:rFonts w:ascii="Cambria" w:hAnsi="Cambria"/>
          <w:color w:val="1F497D" w:themeColor="text2"/>
          <w:sz w:val="20"/>
          <w:szCs w:val="20"/>
        </w:rPr>
        <w:t xml:space="preserve"> Developer</w:t>
      </w:r>
    </w:p>
    <w:p w14:paraId="797EDC91" w14:textId="77777777" w:rsidR="006F5B32" w:rsidRPr="00946B9B" w:rsidRDefault="006F5B32" w:rsidP="006F5B32">
      <w:pPr>
        <w:pStyle w:val="PlainText"/>
        <w:tabs>
          <w:tab w:val="left" w:pos="1710"/>
        </w:tabs>
        <w:rPr>
          <w:rFonts w:ascii="Cambria" w:hAnsi="Cambria"/>
          <w:b/>
          <w:color w:val="1F497D" w:themeColor="text2"/>
          <w:sz w:val="20"/>
          <w:szCs w:val="20"/>
        </w:rPr>
      </w:pPr>
      <w:r w:rsidRPr="00946B9B">
        <w:rPr>
          <w:rFonts w:ascii="Cambria" w:hAnsi="Cambria" w:cs="Times New Roman"/>
          <w:b/>
          <w:color w:val="1F497D" w:themeColor="text2"/>
          <w:sz w:val="20"/>
          <w:szCs w:val="20"/>
        </w:rPr>
        <w:t>Technologies:</w:t>
      </w:r>
    </w:p>
    <w:p w14:paraId="12E09ABE" w14:textId="77777777" w:rsidR="006F5B32" w:rsidRPr="00946B9B" w:rsidRDefault="006F5B32" w:rsidP="006F5B32">
      <w:pPr>
        <w:tabs>
          <w:tab w:val="left" w:pos="-90"/>
          <w:tab w:val="left" w:pos="0"/>
          <w:tab w:val="left" w:pos="284"/>
          <w:tab w:val="left" w:pos="1710"/>
        </w:tabs>
        <w:spacing w:after="0" w:line="240" w:lineRule="auto"/>
        <w:rPr>
          <w:rFonts w:ascii="Cambria" w:hAnsi="Cambria"/>
          <w:b/>
          <w:color w:val="1F497D" w:themeColor="text2"/>
          <w:sz w:val="20"/>
          <w:szCs w:val="20"/>
          <w:lang w:val="fr-FR"/>
        </w:rPr>
      </w:pPr>
      <w:r w:rsidRPr="00946B9B">
        <w:rPr>
          <w:rFonts w:ascii="Cambria" w:hAnsi="Cambria"/>
          <w:b/>
          <w:color w:val="1F497D" w:themeColor="text2"/>
          <w:sz w:val="20"/>
          <w:szCs w:val="20"/>
        </w:rPr>
        <w:t>Platform</w:t>
      </w:r>
      <w:r w:rsidRPr="00946B9B">
        <w:rPr>
          <w:rFonts w:ascii="Cambria" w:hAnsi="Cambria"/>
          <w:color w:val="1F497D" w:themeColor="text2"/>
          <w:sz w:val="20"/>
          <w:szCs w:val="20"/>
        </w:rPr>
        <w:t>: UNIX, Windows XP/NT/2000.</w:t>
      </w:r>
      <w:r w:rsidRPr="00946B9B">
        <w:rPr>
          <w:rFonts w:ascii="Cambria" w:hAnsi="Cambria"/>
          <w:b/>
          <w:color w:val="1F497D" w:themeColor="text2"/>
          <w:sz w:val="20"/>
          <w:szCs w:val="20"/>
        </w:rPr>
        <w:tab/>
      </w:r>
    </w:p>
    <w:p w14:paraId="4D9D2C6F" w14:textId="4E387A54" w:rsidR="006F5B32" w:rsidRPr="00946B9B" w:rsidRDefault="00ED0B89" w:rsidP="006F5B32">
      <w:pPr>
        <w:tabs>
          <w:tab w:val="left" w:pos="-90"/>
          <w:tab w:val="left" w:pos="0"/>
          <w:tab w:val="left" w:pos="284"/>
          <w:tab w:val="left" w:pos="1710"/>
        </w:tabs>
        <w:spacing w:after="0" w:line="240" w:lineRule="auto"/>
        <w:rPr>
          <w:rFonts w:ascii="Cambria" w:hAnsi="Cambria"/>
          <w:b/>
          <w:color w:val="1F497D" w:themeColor="text2"/>
          <w:sz w:val="20"/>
          <w:szCs w:val="20"/>
          <w:lang w:val="fr-FR"/>
        </w:rPr>
      </w:pPr>
      <w:r w:rsidRPr="00946B9B">
        <w:rPr>
          <w:rFonts w:ascii="Cambria" w:hAnsi="Cambria"/>
          <w:b/>
          <w:color w:val="1F497D" w:themeColor="text2"/>
          <w:sz w:val="20"/>
          <w:szCs w:val="20"/>
          <w:lang w:val="fr-FR"/>
        </w:rPr>
        <w:t xml:space="preserve">Coding </w:t>
      </w:r>
      <w:r w:rsidR="006F5B32" w:rsidRPr="00946B9B">
        <w:rPr>
          <w:rFonts w:ascii="Cambria" w:hAnsi="Cambria"/>
          <w:color w:val="1F497D" w:themeColor="text2"/>
          <w:sz w:val="20"/>
          <w:szCs w:val="20"/>
          <w:lang w:val="fr-FR"/>
        </w:rPr>
        <w:t>: Pro*C, SQL, PL/SQL, J2EE</w:t>
      </w:r>
    </w:p>
    <w:p w14:paraId="21BE8E1F" w14:textId="77777777" w:rsidR="006F5B32" w:rsidRPr="00946B9B" w:rsidRDefault="006F5B32" w:rsidP="006F5B32">
      <w:pPr>
        <w:tabs>
          <w:tab w:val="left" w:pos="-90"/>
          <w:tab w:val="left" w:pos="0"/>
          <w:tab w:val="left" w:pos="284"/>
          <w:tab w:val="left" w:pos="1710"/>
        </w:tabs>
        <w:spacing w:after="0" w:line="240" w:lineRule="auto"/>
        <w:rPr>
          <w:rFonts w:ascii="Cambria" w:hAnsi="Cambria"/>
          <w:color w:val="1F497D" w:themeColor="text2"/>
          <w:sz w:val="20"/>
          <w:szCs w:val="20"/>
        </w:rPr>
      </w:pPr>
      <w:r w:rsidRPr="00946B9B">
        <w:rPr>
          <w:rFonts w:ascii="Cambria" w:hAnsi="Cambria"/>
          <w:b/>
          <w:color w:val="1F497D" w:themeColor="text2"/>
          <w:sz w:val="20"/>
          <w:szCs w:val="20"/>
        </w:rPr>
        <w:t>Tools</w:t>
      </w:r>
      <w:r w:rsidRPr="00946B9B">
        <w:rPr>
          <w:rFonts w:ascii="Cambria" w:hAnsi="Cambria"/>
          <w:color w:val="1F497D" w:themeColor="text2"/>
          <w:sz w:val="20"/>
          <w:szCs w:val="20"/>
        </w:rPr>
        <w:t>: Toad, Crystal Reports</w:t>
      </w:r>
    </w:p>
    <w:p w14:paraId="265EEF0A" w14:textId="17D45EE9" w:rsidR="006F5B32" w:rsidRPr="00946B9B" w:rsidRDefault="006F5B32" w:rsidP="006F5B32">
      <w:pPr>
        <w:tabs>
          <w:tab w:val="left" w:pos="-90"/>
          <w:tab w:val="left" w:pos="0"/>
          <w:tab w:val="left" w:pos="284"/>
          <w:tab w:val="left" w:pos="1710"/>
        </w:tabs>
        <w:spacing w:after="0" w:line="240" w:lineRule="auto"/>
        <w:rPr>
          <w:rFonts w:ascii="Cambria" w:hAnsi="Cambria"/>
          <w:color w:val="1F497D" w:themeColor="text2"/>
          <w:sz w:val="20"/>
          <w:szCs w:val="20"/>
        </w:rPr>
      </w:pPr>
      <w:r w:rsidRPr="00946B9B">
        <w:rPr>
          <w:rFonts w:ascii="Cambria" w:hAnsi="Cambria"/>
          <w:b/>
          <w:color w:val="1F497D" w:themeColor="text2"/>
          <w:sz w:val="20"/>
          <w:szCs w:val="20"/>
        </w:rPr>
        <w:t>Database</w:t>
      </w:r>
      <w:r w:rsidRPr="00946B9B">
        <w:rPr>
          <w:rFonts w:ascii="Cambria" w:hAnsi="Cambria"/>
          <w:color w:val="1F497D" w:themeColor="text2"/>
          <w:sz w:val="20"/>
          <w:szCs w:val="20"/>
        </w:rPr>
        <w:t>: Oracle</w:t>
      </w:r>
    </w:p>
    <w:p w14:paraId="2E96A3B1" w14:textId="7A028688" w:rsidR="008F2C2F" w:rsidRPr="00946B9B" w:rsidRDefault="008F2C2F" w:rsidP="008F2C2F">
      <w:pPr>
        <w:pStyle w:val="HTMLPreformatted"/>
        <w:tabs>
          <w:tab w:val="clear" w:pos="916"/>
          <w:tab w:val="left" w:pos="426"/>
        </w:tabs>
        <w:rPr>
          <w:rFonts w:asciiTheme="majorHAnsi" w:hAnsiTheme="majorHAnsi"/>
          <w:color w:val="1F497D" w:themeColor="text2"/>
        </w:rPr>
      </w:pPr>
      <w:r w:rsidRPr="00946B9B">
        <w:rPr>
          <w:rFonts w:asciiTheme="majorHAnsi" w:hAnsiTheme="majorHAnsi" w:cs="Times New Roman"/>
          <w:b/>
          <w:color w:val="1F497D" w:themeColor="text2"/>
        </w:rPr>
        <w:t>Roles:</w:t>
      </w:r>
    </w:p>
    <w:p w14:paraId="64129617" w14:textId="77777777" w:rsidR="008F2C2F" w:rsidRPr="00946B9B" w:rsidRDefault="008F2C2F" w:rsidP="008F2C2F">
      <w:pPr>
        <w:numPr>
          <w:ilvl w:val="0"/>
          <w:numId w:val="12"/>
        </w:numPr>
        <w:tabs>
          <w:tab w:val="left" w:pos="173"/>
        </w:tabs>
        <w:suppressAutoHyphens/>
        <w:spacing w:after="0" w:line="240" w:lineRule="auto"/>
        <w:ind w:left="0" w:firstLine="0"/>
        <w:rPr>
          <w:rFonts w:asciiTheme="majorHAnsi" w:hAnsiTheme="majorHAnsi"/>
          <w:color w:val="1F497D" w:themeColor="text2"/>
          <w:sz w:val="20"/>
          <w:szCs w:val="20"/>
        </w:rPr>
      </w:pPr>
      <w:r w:rsidRPr="00946B9B">
        <w:rPr>
          <w:rFonts w:asciiTheme="majorHAnsi" w:hAnsiTheme="majorHAnsi"/>
          <w:color w:val="1F497D" w:themeColor="text2"/>
          <w:sz w:val="20"/>
          <w:szCs w:val="20"/>
        </w:rPr>
        <w:t>Lead the trade module and provide help to new developers in the team to build DDD</w:t>
      </w:r>
    </w:p>
    <w:p w14:paraId="3814D390" w14:textId="77777777" w:rsidR="008F2C2F" w:rsidRPr="00946B9B" w:rsidRDefault="008F2C2F" w:rsidP="008F2C2F">
      <w:pPr>
        <w:numPr>
          <w:ilvl w:val="0"/>
          <w:numId w:val="12"/>
        </w:numPr>
        <w:tabs>
          <w:tab w:val="left" w:pos="173"/>
        </w:tabs>
        <w:suppressAutoHyphens/>
        <w:spacing w:after="0" w:line="240" w:lineRule="auto"/>
        <w:ind w:left="0" w:firstLine="0"/>
        <w:rPr>
          <w:rFonts w:asciiTheme="majorHAnsi" w:hAnsiTheme="majorHAnsi"/>
          <w:color w:val="1F497D" w:themeColor="text2"/>
          <w:sz w:val="20"/>
          <w:szCs w:val="20"/>
        </w:rPr>
      </w:pPr>
      <w:r w:rsidRPr="00946B9B">
        <w:rPr>
          <w:rFonts w:asciiTheme="majorHAnsi" w:hAnsiTheme="majorHAnsi"/>
          <w:color w:val="1F497D" w:themeColor="text2"/>
          <w:sz w:val="20"/>
          <w:szCs w:val="20"/>
        </w:rPr>
        <w:t xml:space="preserve">Participate in code change committee meetings </w:t>
      </w:r>
    </w:p>
    <w:p w14:paraId="120501AC" w14:textId="77777777" w:rsidR="008F2C2F" w:rsidRPr="00946B9B" w:rsidRDefault="008F2C2F" w:rsidP="008F2C2F">
      <w:pPr>
        <w:numPr>
          <w:ilvl w:val="0"/>
          <w:numId w:val="12"/>
        </w:numPr>
        <w:tabs>
          <w:tab w:val="left" w:pos="173"/>
        </w:tabs>
        <w:suppressAutoHyphens/>
        <w:spacing w:after="0" w:line="240" w:lineRule="auto"/>
        <w:ind w:left="0" w:firstLine="0"/>
        <w:rPr>
          <w:rFonts w:asciiTheme="majorHAnsi" w:hAnsiTheme="majorHAnsi"/>
          <w:color w:val="1F497D" w:themeColor="text2"/>
          <w:sz w:val="20"/>
          <w:szCs w:val="20"/>
        </w:rPr>
      </w:pPr>
      <w:r w:rsidRPr="00946B9B">
        <w:rPr>
          <w:rFonts w:asciiTheme="majorHAnsi" w:hAnsiTheme="majorHAnsi"/>
          <w:color w:val="1F497D" w:themeColor="text2"/>
          <w:sz w:val="20"/>
          <w:szCs w:val="20"/>
        </w:rPr>
        <w:t>Build Detailed Design Documents (DDD) from the functional requirements sent from the customer site</w:t>
      </w:r>
    </w:p>
    <w:p w14:paraId="651DEC76" w14:textId="77777777" w:rsidR="008F2C2F" w:rsidRPr="00946B9B" w:rsidRDefault="008F2C2F" w:rsidP="008F2C2F">
      <w:pPr>
        <w:numPr>
          <w:ilvl w:val="0"/>
          <w:numId w:val="12"/>
        </w:numPr>
        <w:tabs>
          <w:tab w:val="left" w:pos="173"/>
        </w:tabs>
        <w:suppressAutoHyphens/>
        <w:spacing w:after="0" w:line="240" w:lineRule="auto"/>
        <w:ind w:left="0" w:firstLine="0"/>
        <w:rPr>
          <w:rFonts w:asciiTheme="majorHAnsi" w:hAnsiTheme="majorHAnsi"/>
          <w:color w:val="1F497D" w:themeColor="text2"/>
          <w:sz w:val="20"/>
          <w:szCs w:val="20"/>
        </w:rPr>
      </w:pPr>
      <w:r w:rsidRPr="00946B9B">
        <w:rPr>
          <w:rFonts w:asciiTheme="majorHAnsi" w:hAnsiTheme="majorHAnsi"/>
          <w:color w:val="1F497D" w:themeColor="text2"/>
          <w:sz w:val="20"/>
          <w:szCs w:val="20"/>
        </w:rPr>
        <w:t>Executing and modifying Pro*C, Crystal Reports, JSP/Java Programs, UNIX scripts as per the approved DDD           presented to the change committee</w:t>
      </w:r>
    </w:p>
    <w:p w14:paraId="480567EC" w14:textId="77777777" w:rsidR="008F2C2F" w:rsidRPr="00946B9B" w:rsidRDefault="008F2C2F" w:rsidP="008F2C2F">
      <w:pPr>
        <w:numPr>
          <w:ilvl w:val="0"/>
          <w:numId w:val="12"/>
        </w:numPr>
        <w:tabs>
          <w:tab w:val="left" w:pos="173"/>
        </w:tabs>
        <w:suppressAutoHyphens/>
        <w:spacing w:after="0" w:line="240" w:lineRule="auto"/>
        <w:ind w:left="0" w:firstLine="0"/>
        <w:rPr>
          <w:rFonts w:asciiTheme="majorHAnsi" w:hAnsiTheme="majorHAnsi"/>
          <w:color w:val="1F497D" w:themeColor="text2"/>
          <w:sz w:val="20"/>
          <w:szCs w:val="20"/>
        </w:rPr>
      </w:pPr>
      <w:r w:rsidRPr="00946B9B">
        <w:rPr>
          <w:rFonts w:asciiTheme="majorHAnsi" w:hAnsiTheme="majorHAnsi"/>
          <w:color w:val="1F497D" w:themeColor="text2"/>
          <w:sz w:val="20"/>
          <w:szCs w:val="20"/>
        </w:rPr>
        <w:t>Writing and Executing Test Cases for Unit testing of the components developed</w:t>
      </w:r>
    </w:p>
    <w:sectPr w:rsidR="008F2C2F" w:rsidRPr="00946B9B" w:rsidSect="00887EF2">
      <w:pgSz w:w="11909" w:h="16834" w:code="9"/>
      <w:pgMar w:top="180" w:right="749" w:bottom="4"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C0031" w14:textId="77777777" w:rsidR="009778A4" w:rsidRDefault="009778A4" w:rsidP="00513EBF">
      <w:pPr>
        <w:spacing w:after="0" w:line="240" w:lineRule="auto"/>
      </w:pPr>
      <w:r>
        <w:separator/>
      </w:r>
    </w:p>
  </w:endnote>
  <w:endnote w:type="continuationSeparator" w:id="0">
    <w:p w14:paraId="79385C9C" w14:textId="77777777" w:rsidR="009778A4" w:rsidRDefault="009778A4" w:rsidP="00513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FCC8E" w14:textId="77777777" w:rsidR="009778A4" w:rsidRDefault="009778A4" w:rsidP="00513EBF">
      <w:pPr>
        <w:spacing w:after="0" w:line="240" w:lineRule="auto"/>
      </w:pPr>
      <w:r>
        <w:separator/>
      </w:r>
    </w:p>
  </w:footnote>
  <w:footnote w:type="continuationSeparator" w:id="0">
    <w:p w14:paraId="792B2DE6" w14:textId="77777777" w:rsidR="009778A4" w:rsidRDefault="009778A4" w:rsidP="00513E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alt="bullet_grey_circ" style="width:10.05pt;height:10.05pt;visibility:visible" o:bullet="t">
        <v:imagedata r:id="rId1" o:title="bullet_grey_circ"/>
      </v:shape>
    </w:pict>
  </w:numPicBullet>
  <w:numPicBullet w:numPicBulletId="1">
    <w:pict>
      <v:shape id="_x0000_i1151" type="#_x0000_t75" style="width:7.55pt;height:7.55pt" o:bullet="t">
        <v:imagedata r:id="rId2" o:title="bullet"/>
      </v:shape>
    </w:pict>
  </w:numPicBullet>
  <w:numPicBullet w:numPicBulletId="2">
    <w:pict>
      <v:shape id="_x0000_i1152" type="#_x0000_t75" style="width:18.4pt;height:18.4pt;visibility:visible;mso-wrap-style:square" o:bullet="t">
        <v:imagedata r:id="rId3" o:title=""/>
      </v:shape>
    </w:pict>
  </w:numPicBullet>
  <w:numPicBullet w:numPicBulletId="3">
    <w:pict>
      <v:shape id="_x0000_i1153" type="#_x0000_t75" style="width:11.7pt;height:11.7pt" o:bullet="t">
        <v:imagedata r:id="rId4" o:title="bullet"/>
      </v:shape>
    </w:pict>
  </w:numPicBullet>
  <w:abstractNum w:abstractNumId="0" w15:restartNumberingAfterBreak="0">
    <w:nsid w:val="00000005"/>
    <w:multiLevelType w:val="multilevel"/>
    <w:tmpl w:val="00000005"/>
    <w:name w:val="WW8Num5"/>
    <w:lvl w:ilvl="0">
      <w:start w:val="1"/>
      <w:numFmt w:val="bullet"/>
      <w:lvlText w:val=""/>
      <w:lvlJc w:val="left"/>
      <w:pPr>
        <w:tabs>
          <w:tab w:val="num" w:pos="1980"/>
        </w:tabs>
        <w:ind w:left="1980" w:hanging="360"/>
      </w:pPr>
      <w:rPr>
        <w:rFonts w:ascii="Symbol" w:hAnsi="Symbol" w:cs="Courier New"/>
      </w:rPr>
    </w:lvl>
    <w:lvl w:ilvl="1">
      <w:start w:val="1"/>
      <w:numFmt w:val="decimal"/>
      <w:lvlText w:val="%2."/>
      <w:lvlJc w:val="left"/>
      <w:pPr>
        <w:tabs>
          <w:tab w:val="num" w:pos="1620"/>
        </w:tabs>
        <w:ind w:left="162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340"/>
        </w:tabs>
        <w:ind w:left="2340" w:hanging="360"/>
      </w:pPr>
    </w:lvl>
    <w:lvl w:ilvl="4">
      <w:start w:val="1"/>
      <w:numFmt w:val="decimal"/>
      <w:lvlText w:val="%5."/>
      <w:lvlJc w:val="left"/>
      <w:pPr>
        <w:tabs>
          <w:tab w:val="num" w:pos="2700"/>
        </w:tabs>
        <w:ind w:left="2700" w:hanging="360"/>
      </w:pPr>
    </w:lvl>
    <w:lvl w:ilvl="5">
      <w:start w:val="1"/>
      <w:numFmt w:val="decimal"/>
      <w:lvlText w:val="%6."/>
      <w:lvlJc w:val="left"/>
      <w:pPr>
        <w:tabs>
          <w:tab w:val="num" w:pos="3060"/>
        </w:tabs>
        <w:ind w:left="3060" w:hanging="360"/>
      </w:pPr>
    </w:lvl>
    <w:lvl w:ilvl="6">
      <w:start w:val="1"/>
      <w:numFmt w:val="decimal"/>
      <w:lvlText w:val="%7."/>
      <w:lvlJc w:val="left"/>
      <w:pPr>
        <w:tabs>
          <w:tab w:val="num" w:pos="3420"/>
        </w:tabs>
        <w:ind w:left="3420" w:hanging="360"/>
      </w:pPr>
    </w:lvl>
    <w:lvl w:ilvl="7">
      <w:start w:val="1"/>
      <w:numFmt w:val="decimal"/>
      <w:lvlText w:val="%8."/>
      <w:lvlJc w:val="left"/>
      <w:pPr>
        <w:tabs>
          <w:tab w:val="num" w:pos="3780"/>
        </w:tabs>
        <w:ind w:left="3780" w:hanging="360"/>
      </w:pPr>
    </w:lvl>
    <w:lvl w:ilvl="8">
      <w:start w:val="1"/>
      <w:numFmt w:val="decimal"/>
      <w:lvlText w:val="%9."/>
      <w:lvlJc w:val="left"/>
      <w:pPr>
        <w:tabs>
          <w:tab w:val="num" w:pos="4140"/>
        </w:tabs>
        <w:ind w:left="4140" w:hanging="360"/>
      </w:pPr>
    </w:lvl>
  </w:abstractNum>
  <w:abstractNum w:abstractNumId="1" w15:restartNumberingAfterBreak="0">
    <w:nsid w:val="00000009"/>
    <w:multiLevelType w:val="multilevel"/>
    <w:tmpl w:val="00000009"/>
    <w:name w:val="WW8Num9"/>
    <w:lvl w:ilvl="0">
      <w:start w:val="1"/>
      <w:numFmt w:val="bullet"/>
      <w:lvlText w:val=""/>
      <w:lvlJc w:val="left"/>
      <w:pPr>
        <w:tabs>
          <w:tab w:val="num" w:pos="228"/>
        </w:tabs>
        <w:ind w:left="1232" w:hanging="360"/>
      </w:pPr>
      <w:rPr>
        <w:rFonts w:ascii="Symbol" w:hAnsi="Symbol" w:cs="Symbol"/>
      </w:rPr>
    </w:lvl>
    <w:lvl w:ilvl="1">
      <w:start w:val="1"/>
      <w:numFmt w:val="bullet"/>
      <w:lvlText w:val="o"/>
      <w:lvlJc w:val="left"/>
      <w:pPr>
        <w:tabs>
          <w:tab w:val="num" w:pos="228"/>
        </w:tabs>
        <w:ind w:left="1952" w:hanging="360"/>
      </w:pPr>
      <w:rPr>
        <w:rFonts w:ascii="Courier New" w:hAnsi="Courier New" w:cs="Symbol"/>
      </w:rPr>
    </w:lvl>
    <w:lvl w:ilvl="2">
      <w:start w:val="1"/>
      <w:numFmt w:val="bullet"/>
      <w:lvlText w:val=""/>
      <w:lvlJc w:val="left"/>
      <w:pPr>
        <w:tabs>
          <w:tab w:val="num" w:pos="228"/>
        </w:tabs>
        <w:ind w:left="2672" w:hanging="360"/>
      </w:pPr>
      <w:rPr>
        <w:rFonts w:ascii="Wingdings" w:hAnsi="Wingdings" w:cs="Wingdings"/>
      </w:rPr>
    </w:lvl>
    <w:lvl w:ilvl="3">
      <w:start w:val="1"/>
      <w:numFmt w:val="bullet"/>
      <w:lvlText w:val=""/>
      <w:lvlJc w:val="left"/>
      <w:pPr>
        <w:tabs>
          <w:tab w:val="num" w:pos="228"/>
        </w:tabs>
        <w:ind w:left="3392" w:hanging="360"/>
      </w:pPr>
      <w:rPr>
        <w:rFonts w:ascii="Symbol" w:hAnsi="Symbol" w:cs="Symbol"/>
      </w:rPr>
    </w:lvl>
    <w:lvl w:ilvl="4">
      <w:start w:val="1"/>
      <w:numFmt w:val="bullet"/>
      <w:lvlText w:val="o"/>
      <w:lvlJc w:val="left"/>
      <w:pPr>
        <w:tabs>
          <w:tab w:val="num" w:pos="228"/>
        </w:tabs>
        <w:ind w:left="4112" w:hanging="360"/>
      </w:pPr>
      <w:rPr>
        <w:rFonts w:ascii="Courier New" w:hAnsi="Courier New" w:cs="Symbol"/>
      </w:rPr>
    </w:lvl>
    <w:lvl w:ilvl="5">
      <w:start w:val="1"/>
      <w:numFmt w:val="bullet"/>
      <w:lvlText w:val=""/>
      <w:lvlJc w:val="left"/>
      <w:pPr>
        <w:tabs>
          <w:tab w:val="num" w:pos="228"/>
        </w:tabs>
        <w:ind w:left="4832" w:hanging="360"/>
      </w:pPr>
      <w:rPr>
        <w:rFonts w:ascii="Wingdings" w:hAnsi="Wingdings" w:cs="Wingdings"/>
      </w:rPr>
    </w:lvl>
    <w:lvl w:ilvl="6">
      <w:start w:val="1"/>
      <w:numFmt w:val="bullet"/>
      <w:lvlText w:val=""/>
      <w:lvlJc w:val="left"/>
      <w:pPr>
        <w:tabs>
          <w:tab w:val="num" w:pos="228"/>
        </w:tabs>
        <w:ind w:left="5552" w:hanging="360"/>
      </w:pPr>
      <w:rPr>
        <w:rFonts w:ascii="Symbol" w:hAnsi="Symbol" w:cs="Symbol"/>
      </w:rPr>
    </w:lvl>
    <w:lvl w:ilvl="7">
      <w:start w:val="1"/>
      <w:numFmt w:val="bullet"/>
      <w:lvlText w:val="o"/>
      <w:lvlJc w:val="left"/>
      <w:pPr>
        <w:tabs>
          <w:tab w:val="num" w:pos="228"/>
        </w:tabs>
        <w:ind w:left="6272" w:hanging="360"/>
      </w:pPr>
      <w:rPr>
        <w:rFonts w:ascii="Courier New" w:hAnsi="Courier New" w:cs="Symbol"/>
      </w:rPr>
    </w:lvl>
    <w:lvl w:ilvl="8">
      <w:start w:val="1"/>
      <w:numFmt w:val="bullet"/>
      <w:lvlText w:val=""/>
      <w:lvlJc w:val="left"/>
      <w:pPr>
        <w:tabs>
          <w:tab w:val="num" w:pos="228"/>
        </w:tabs>
        <w:ind w:left="6992" w:hanging="360"/>
      </w:pPr>
      <w:rPr>
        <w:rFonts w:ascii="Wingdings" w:hAnsi="Wingdings" w:cs="Wingdings"/>
      </w:rPr>
    </w:lvl>
  </w:abstractNum>
  <w:abstractNum w:abstractNumId="2" w15:restartNumberingAfterBreak="0">
    <w:nsid w:val="0000000D"/>
    <w:multiLevelType w:val="multilevel"/>
    <w:tmpl w:val="0000000D"/>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 w15:restartNumberingAfterBreak="0">
    <w:nsid w:val="09DE33D7"/>
    <w:multiLevelType w:val="hybridMultilevel"/>
    <w:tmpl w:val="D69CBEE6"/>
    <w:lvl w:ilvl="0" w:tplc="D1E4D354">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6" w15:restartNumberingAfterBreak="0">
    <w:nsid w:val="0ABA3FC8"/>
    <w:multiLevelType w:val="hybridMultilevel"/>
    <w:tmpl w:val="2320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AC60EA7"/>
    <w:multiLevelType w:val="hybridMultilevel"/>
    <w:tmpl w:val="84064236"/>
    <w:lvl w:ilvl="0" w:tplc="3CD2B49A">
      <w:start w:val="1"/>
      <w:numFmt w:val="bullet"/>
      <w:lvlText w:val=""/>
      <w:lvlPicBulletId w:val="1"/>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6D2E6C"/>
    <w:multiLevelType w:val="hybridMultilevel"/>
    <w:tmpl w:val="430A38F2"/>
    <w:lvl w:ilvl="0" w:tplc="3CD2B49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50F74"/>
    <w:multiLevelType w:val="hybridMultilevel"/>
    <w:tmpl w:val="083C29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15D1B"/>
    <w:multiLevelType w:val="hybridMultilevel"/>
    <w:tmpl w:val="3618AE42"/>
    <w:lvl w:ilvl="0" w:tplc="17741EDC">
      <w:start w:val="1"/>
      <w:numFmt w:val="bullet"/>
      <w:lvlText w:val=""/>
      <w:lvlPicBulletId w:val="3"/>
      <w:lvlJc w:val="left"/>
      <w:pPr>
        <w:ind w:left="360" w:hanging="360"/>
      </w:pPr>
      <w:rPr>
        <w:rFonts w:ascii="Symbol" w:hAnsi="Symbol" w:hint="default"/>
        <w:color w:val="auto"/>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45551651"/>
    <w:multiLevelType w:val="hybridMultilevel"/>
    <w:tmpl w:val="9830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B45F0C"/>
    <w:multiLevelType w:val="hybridMultilevel"/>
    <w:tmpl w:val="BD8AD464"/>
    <w:lvl w:ilvl="0" w:tplc="D1E4D354">
      <w:start w:val="1"/>
      <w:numFmt w:val="bullet"/>
      <w:lvlText w:val=""/>
      <w:lvlPicBulletId w:val="0"/>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6465BC"/>
    <w:multiLevelType w:val="multilevel"/>
    <w:tmpl w:val="550045A0"/>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4" w15:restartNumberingAfterBreak="0">
    <w:nsid w:val="67B01E0D"/>
    <w:multiLevelType w:val="hybridMultilevel"/>
    <w:tmpl w:val="2BC818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B90100E"/>
    <w:multiLevelType w:val="hybridMultilevel"/>
    <w:tmpl w:val="19C26D8A"/>
    <w:lvl w:ilvl="0" w:tplc="D1E4D354">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F996E2D"/>
    <w:multiLevelType w:val="hybridMultilevel"/>
    <w:tmpl w:val="EB222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4"/>
  </w:num>
  <w:num w:numId="3">
    <w:abstractNumId w:val="9"/>
  </w:num>
  <w:num w:numId="4">
    <w:abstractNumId w:val="4"/>
  </w:num>
  <w:num w:numId="5">
    <w:abstractNumId w:val="12"/>
  </w:num>
  <w:num w:numId="6">
    <w:abstractNumId w:val="15"/>
  </w:num>
  <w:num w:numId="7">
    <w:abstractNumId w:val="8"/>
  </w:num>
  <w:num w:numId="8">
    <w:abstractNumId w:val="11"/>
  </w:num>
  <w:num w:numId="9">
    <w:abstractNumId w:val="16"/>
  </w:num>
  <w:num w:numId="10">
    <w:abstractNumId w:val="7"/>
  </w:num>
  <w:num w:numId="11">
    <w:abstractNumId w:val="10"/>
  </w:num>
  <w:num w:numId="12">
    <w:abstractNumId w:val="0"/>
  </w:num>
  <w:num w:numId="13">
    <w:abstractNumId w:val="1"/>
  </w:num>
  <w:num w:numId="14">
    <w:abstractNumId w:val="2"/>
  </w:num>
  <w:num w:numId="15">
    <w:abstractNumId w:val="3"/>
  </w:num>
  <w:num w:numId="16">
    <w:abstractNumId w:val="13"/>
  </w:num>
  <w:num w:numId="1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879"/>
    <w:rsid w:val="00003A64"/>
    <w:rsid w:val="00004B34"/>
    <w:rsid w:val="000053FC"/>
    <w:rsid w:val="00005914"/>
    <w:rsid w:val="00005BA4"/>
    <w:rsid w:val="00010547"/>
    <w:rsid w:val="0001211E"/>
    <w:rsid w:val="000122D7"/>
    <w:rsid w:val="0001267A"/>
    <w:rsid w:val="0001339C"/>
    <w:rsid w:val="000166D6"/>
    <w:rsid w:val="0001780F"/>
    <w:rsid w:val="00021199"/>
    <w:rsid w:val="00022BD5"/>
    <w:rsid w:val="00023D1C"/>
    <w:rsid w:val="00024053"/>
    <w:rsid w:val="00025515"/>
    <w:rsid w:val="00043492"/>
    <w:rsid w:val="0004410F"/>
    <w:rsid w:val="000445E0"/>
    <w:rsid w:val="00046FDE"/>
    <w:rsid w:val="00057B78"/>
    <w:rsid w:val="000612AE"/>
    <w:rsid w:val="00061AA8"/>
    <w:rsid w:val="00061B25"/>
    <w:rsid w:val="00063CE9"/>
    <w:rsid w:val="000649CA"/>
    <w:rsid w:val="00064CF3"/>
    <w:rsid w:val="0007000C"/>
    <w:rsid w:val="0007061A"/>
    <w:rsid w:val="0007133C"/>
    <w:rsid w:val="0007464F"/>
    <w:rsid w:val="00075305"/>
    <w:rsid w:val="000762C8"/>
    <w:rsid w:val="00077F6B"/>
    <w:rsid w:val="000807CB"/>
    <w:rsid w:val="00081D78"/>
    <w:rsid w:val="00082C2D"/>
    <w:rsid w:val="00084A02"/>
    <w:rsid w:val="0009185E"/>
    <w:rsid w:val="000940AE"/>
    <w:rsid w:val="0009600A"/>
    <w:rsid w:val="000B00B6"/>
    <w:rsid w:val="000B2464"/>
    <w:rsid w:val="000B4309"/>
    <w:rsid w:val="000B4407"/>
    <w:rsid w:val="000B501A"/>
    <w:rsid w:val="000B7090"/>
    <w:rsid w:val="000C2025"/>
    <w:rsid w:val="000C357A"/>
    <w:rsid w:val="000C4F7D"/>
    <w:rsid w:val="000C5E89"/>
    <w:rsid w:val="000D1154"/>
    <w:rsid w:val="000D2941"/>
    <w:rsid w:val="000E109E"/>
    <w:rsid w:val="000E588F"/>
    <w:rsid w:val="000E6971"/>
    <w:rsid w:val="000F17D6"/>
    <w:rsid w:val="000F1F4C"/>
    <w:rsid w:val="00101BF4"/>
    <w:rsid w:val="001030B7"/>
    <w:rsid w:val="00110462"/>
    <w:rsid w:val="0012084C"/>
    <w:rsid w:val="001215E0"/>
    <w:rsid w:val="00122DFD"/>
    <w:rsid w:val="00123CE5"/>
    <w:rsid w:val="001305D2"/>
    <w:rsid w:val="001313A0"/>
    <w:rsid w:val="00131B33"/>
    <w:rsid w:val="001334E3"/>
    <w:rsid w:val="001336EC"/>
    <w:rsid w:val="0013468A"/>
    <w:rsid w:val="00135916"/>
    <w:rsid w:val="00135A93"/>
    <w:rsid w:val="0013629D"/>
    <w:rsid w:val="001426BC"/>
    <w:rsid w:val="001429B2"/>
    <w:rsid w:val="001430D2"/>
    <w:rsid w:val="001431FE"/>
    <w:rsid w:val="001459F3"/>
    <w:rsid w:val="00145EFA"/>
    <w:rsid w:val="00147827"/>
    <w:rsid w:val="00156864"/>
    <w:rsid w:val="00165CF7"/>
    <w:rsid w:val="00167485"/>
    <w:rsid w:val="001706A6"/>
    <w:rsid w:val="001736B2"/>
    <w:rsid w:val="00175CF5"/>
    <w:rsid w:val="0017658D"/>
    <w:rsid w:val="00187129"/>
    <w:rsid w:val="001874AD"/>
    <w:rsid w:val="00191306"/>
    <w:rsid w:val="00192115"/>
    <w:rsid w:val="001A3F6A"/>
    <w:rsid w:val="001A4967"/>
    <w:rsid w:val="001A5795"/>
    <w:rsid w:val="001A682E"/>
    <w:rsid w:val="001B0DCB"/>
    <w:rsid w:val="001B4B1D"/>
    <w:rsid w:val="001B5CD6"/>
    <w:rsid w:val="001B7D94"/>
    <w:rsid w:val="001C3AC8"/>
    <w:rsid w:val="001C68E9"/>
    <w:rsid w:val="001C7337"/>
    <w:rsid w:val="001D04F3"/>
    <w:rsid w:val="001D0E14"/>
    <w:rsid w:val="001D4B29"/>
    <w:rsid w:val="001D5FCB"/>
    <w:rsid w:val="001E0216"/>
    <w:rsid w:val="001E0414"/>
    <w:rsid w:val="001E22FC"/>
    <w:rsid w:val="001E6BD9"/>
    <w:rsid w:val="001F07FB"/>
    <w:rsid w:val="001F1EE4"/>
    <w:rsid w:val="00200F07"/>
    <w:rsid w:val="0020109F"/>
    <w:rsid w:val="002013FF"/>
    <w:rsid w:val="0020198D"/>
    <w:rsid w:val="002026B8"/>
    <w:rsid w:val="00203201"/>
    <w:rsid w:val="002125DA"/>
    <w:rsid w:val="002127D1"/>
    <w:rsid w:val="00213A88"/>
    <w:rsid w:val="00214214"/>
    <w:rsid w:val="00214A71"/>
    <w:rsid w:val="00215150"/>
    <w:rsid w:val="00220032"/>
    <w:rsid w:val="00226832"/>
    <w:rsid w:val="0022684A"/>
    <w:rsid w:val="00230797"/>
    <w:rsid w:val="00231C5C"/>
    <w:rsid w:val="00237C53"/>
    <w:rsid w:val="00237ECF"/>
    <w:rsid w:val="00244984"/>
    <w:rsid w:val="00246B28"/>
    <w:rsid w:val="00246C58"/>
    <w:rsid w:val="0025122D"/>
    <w:rsid w:val="002573D3"/>
    <w:rsid w:val="00257ADE"/>
    <w:rsid w:val="00260147"/>
    <w:rsid w:val="00260DF9"/>
    <w:rsid w:val="002736C5"/>
    <w:rsid w:val="0027566C"/>
    <w:rsid w:val="00276655"/>
    <w:rsid w:val="00285758"/>
    <w:rsid w:val="00287B55"/>
    <w:rsid w:val="00290760"/>
    <w:rsid w:val="002923A1"/>
    <w:rsid w:val="0029754C"/>
    <w:rsid w:val="002A7AE5"/>
    <w:rsid w:val="002A7E1A"/>
    <w:rsid w:val="002B00B3"/>
    <w:rsid w:val="002B706B"/>
    <w:rsid w:val="002C02E1"/>
    <w:rsid w:val="002C0377"/>
    <w:rsid w:val="002C6AAB"/>
    <w:rsid w:val="002D177C"/>
    <w:rsid w:val="002D428E"/>
    <w:rsid w:val="002D50A3"/>
    <w:rsid w:val="002D6F83"/>
    <w:rsid w:val="002D709E"/>
    <w:rsid w:val="002E2EED"/>
    <w:rsid w:val="002E5F3E"/>
    <w:rsid w:val="002F3197"/>
    <w:rsid w:val="002F4879"/>
    <w:rsid w:val="002F4D8D"/>
    <w:rsid w:val="00300081"/>
    <w:rsid w:val="00301C86"/>
    <w:rsid w:val="00302D03"/>
    <w:rsid w:val="003037DF"/>
    <w:rsid w:val="00304D4D"/>
    <w:rsid w:val="00311774"/>
    <w:rsid w:val="003117CF"/>
    <w:rsid w:val="00311B6E"/>
    <w:rsid w:val="00317F11"/>
    <w:rsid w:val="00321580"/>
    <w:rsid w:val="00333D33"/>
    <w:rsid w:val="003347F1"/>
    <w:rsid w:val="0033584E"/>
    <w:rsid w:val="00335979"/>
    <w:rsid w:val="00335A4D"/>
    <w:rsid w:val="00336C3B"/>
    <w:rsid w:val="0034272A"/>
    <w:rsid w:val="00345C22"/>
    <w:rsid w:val="00347424"/>
    <w:rsid w:val="00347896"/>
    <w:rsid w:val="0035184B"/>
    <w:rsid w:val="0035191E"/>
    <w:rsid w:val="00352B1C"/>
    <w:rsid w:val="003535E6"/>
    <w:rsid w:val="003559A9"/>
    <w:rsid w:val="00355DAA"/>
    <w:rsid w:val="00356C13"/>
    <w:rsid w:val="003608E6"/>
    <w:rsid w:val="00363BC2"/>
    <w:rsid w:val="00364754"/>
    <w:rsid w:val="00367797"/>
    <w:rsid w:val="003726AC"/>
    <w:rsid w:val="00372766"/>
    <w:rsid w:val="00376DCA"/>
    <w:rsid w:val="00380268"/>
    <w:rsid w:val="00382D97"/>
    <w:rsid w:val="00383C5A"/>
    <w:rsid w:val="00384D3F"/>
    <w:rsid w:val="00387A35"/>
    <w:rsid w:val="00390622"/>
    <w:rsid w:val="003914AF"/>
    <w:rsid w:val="00397882"/>
    <w:rsid w:val="003A0964"/>
    <w:rsid w:val="003A3B3F"/>
    <w:rsid w:val="003B014B"/>
    <w:rsid w:val="003B1801"/>
    <w:rsid w:val="003B2F15"/>
    <w:rsid w:val="003B3377"/>
    <w:rsid w:val="003B3A7E"/>
    <w:rsid w:val="003C1D89"/>
    <w:rsid w:val="003C26BC"/>
    <w:rsid w:val="003C273F"/>
    <w:rsid w:val="003C2BA4"/>
    <w:rsid w:val="003C3659"/>
    <w:rsid w:val="003C6DE1"/>
    <w:rsid w:val="003C7AD9"/>
    <w:rsid w:val="003D0BE0"/>
    <w:rsid w:val="003D4F34"/>
    <w:rsid w:val="003E4046"/>
    <w:rsid w:val="003E7101"/>
    <w:rsid w:val="003F3119"/>
    <w:rsid w:val="003F3A4C"/>
    <w:rsid w:val="003F66D4"/>
    <w:rsid w:val="00400459"/>
    <w:rsid w:val="004106B3"/>
    <w:rsid w:val="00411FCC"/>
    <w:rsid w:val="004130E1"/>
    <w:rsid w:val="00424117"/>
    <w:rsid w:val="00424DCC"/>
    <w:rsid w:val="00430982"/>
    <w:rsid w:val="00430E2A"/>
    <w:rsid w:val="0043240D"/>
    <w:rsid w:val="00433793"/>
    <w:rsid w:val="004443C7"/>
    <w:rsid w:val="00444A8D"/>
    <w:rsid w:val="004505C1"/>
    <w:rsid w:val="00452A92"/>
    <w:rsid w:val="00455F2B"/>
    <w:rsid w:val="00456EBD"/>
    <w:rsid w:val="00457675"/>
    <w:rsid w:val="00460D8C"/>
    <w:rsid w:val="00462108"/>
    <w:rsid w:val="00463037"/>
    <w:rsid w:val="004669C6"/>
    <w:rsid w:val="004733D8"/>
    <w:rsid w:val="00473E5B"/>
    <w:rsid w:val="00475DCD"/>
    <w:rsid w:val="004832E2"/>
    <w:rsid w:val="00484604"/>
    <w:rsid w:val="00492FFD"/>
    <w:rsid w:val="00493FEA"/>
    <w:rsid w:val="0049649F"/>
    <w:rsid w:val="00497CA4"/>
    <w:rsid w:val="00497DB1"/>
    <w:rsid w:val="004B384B"/>
    <w:rsid w:val="004B53A3"/>
    <w:rsid w:val="004B5718"/>
    <w:rsid w:val="004C31B9"/>
    <w:rsid w:val="004C4D4D"/>
    <w:rsid w:val="004C6F5F"/>
    <w:rsid w:val="004D07CE"/>
    <w:rsid w:val="004D25AD"/>
    <w:rsid w:val="004D2864"/>
    <w:rsid w:val="004D6621"/>
    <w:rsid w:val="004D7A80"/>
    <w:rsid w:val="004E6B5B"/>
    <w:rsid w:val="004E6D17"/>
    <w:rsid w:val="004F3EF7"/>
    <w:rsid w:val="004F4208"/>
    <w:rsid w:val="004F4360"/>
    <w:rsid w:val="004F5ABA"/>
    <w:rsid w:val="0050154F"/>
    <w:rsid w:val="00502C0B"/>
    <w:rsid w:val="00504FFD"/>
    <w:rsid w:val="00513EBF"/>
    <w:rsid w:val="005150DD"/>
    <w:rsid w:val="00522012"/>
    <w:rsid w:val="005232E7"/>
    <w:rsid w:val="00523DC2"/>
    <w:rsid w:val="005250A7"/>
    <w:rsid w:val="005260A8"/>
    <w:rsid w:val="00527DCC"/>
    <w:rsid w:val="0053035E"/>
    <w:rsid w:val="005313A2"/>
    <w:rsid w:val="005421E9"/>
    <w:rsid w:val="005425C2"/>
    <w:rsid w:val="00544DB0"/>
    <w:rsid w:val="00546C24"/>
    <w:rsid w:val="00555976"/>
    <w:rsid w:val="00555DB0"/>
    <w:rsid w:val="0055682F"/>
    <w:rsid w:val="00556A73"/>
    <w:rsid w:val="005621E5"/>
    <w:rsid w:val="00562F3B"/>
    <w:rsid w:val="005668EB"/>
    <w:rsid w:val="00571C7C"/>
    <w:rsid w:val="005741D4"/>
    <w:rsid w:val="00577C1D"/>
    <w:rsid w:val="00584F4F"/>
    <w:rsid w:val="005911FF"/>
    <w:rsid w:val="005962D7"/>
    <w:rsid w:val="0059705E"/>
    <w:rsid w:val="005976E9"/>
    <w:rsid w:val="005A08A3"/>
    <w:rsid w:val="005A72C3"/>
    <w:rsid w:val="005B01EA"/>
    <w:rsid w:val="005B3761"/>
    <w:rsid w:val="005B3C90"/>
    <w:rsid w:val="005B7327"/>
    <w:rsid w:val="005C40B6"/>
    <w:rsid w:val="005C67B6"/>
    <w:rsid w:val="005C6ADC"/>
    <w:rsid w:val="005C720C"/>
    <w:rsid w:val="005D07A4"/>
    <w:rsid w:val="005D1184"/>
    <w:rsid w:val="005D415D"/>
    <w:rsid w:val="005D7492"/>
    <w:rsid w:val="005E151B"/>
    <w:rsid w:val="005E1546"/>
    <w:rsid w:val="005E37BA"/>
    <w:rsid w:val="005E39D2"/>
    <w:rsid w:val="005E3EA6"/>
    <w:rsid w:val="005E5FF4"/>
    <w:rsid w:val="005F3872"/>
    <w:rsid w:val="005F5269"/>
    <w:rsid w:val="006038CD"/>
    <w:rsid w:val="00610668"/>
    <w:rsid w:val="006114CE"/>
    <w:rsid w:val="00613728"/>
    <w:rsid w:val="0061514C"/>
    <w:rsid w:val="006227FA"/>
    <w:rsid w:val="00627D2F"/>
    <w:rsid w:val="00630356"/>
    <w:rsid w:val="00632970"/>
    <w:rsid w:val="00633F06"/>
    <w:rsid w:val="006410AF"/>
    <w:rsid w:val="00642B01"/>
    <w:rsid w:val="00644A57"/>
    <w:rsid w:val="00644F38"/>
    <w:rsid w:val="006475EE"/>
    <w:rsid w:val="00647B92"/>
    <w:rsid w:val="00652700"/>
    <w:rsid w:val="00654D25"/>
    <w:rsid w:val="00655303"/>
    <w:rsid w:val="00662101"/>
    <w:rsid w:val="00667FB5"/>
    <w:rsid w:val="00672570"/>
    <w:rsid w:val="006729B9"/>
    <w:rsid w:val="00673BF9"/>
    <w:rsid w:val="00675C4F"/>
    <w:rsid w:val="00681ED6"/>
    <w:rsid w:val="0068471E"/>
    <w:rsid w:val="00686C92"/>
    <w:rsid w:val="00691BEE"/>
    <w:rsid w:val="00692382"/>
    <w:rsid w:val="006938BD"/>
    <w:rsid w:val="00695659"/>
    <w:rsid w:val="006964D3"/>
    <w:rsid w:val="006A0F51"/>
    <w:rsid w:val="006A4FC3"/>
    <w:rsid w:val="006A5752"/>
    <w:rsid w:val="006A57C1"/>
    <w:rsid w:val="006A62CA"/>
    <w:rsid w:val="006A72BC"/>
    <w:rsid w:val="006B475A"/>
    <w:rsid w:val="006B523D"/>
    <w:rsid w:val="006B55C6"/>
    <w:rsid w:val="006C2B37"/>
    <w:rsid w:val="006C4B2C"/>
    <w:rsid w:val="006C4C4F"/>
    <w:rsid w:val="006D0BB7"/>
    <w:rsid w:val="006D1C1C"/>
    <w:rsid w:val="006D2649"/>
    <w:rsid w:val="006D2A80"/>
    <w:rsid w:val="006D3EB8"/>
    <w:rsid w:val="006D736B"/>
    <w:rsid w:val="006F30D3"/>
    <w:rsid w:val="006F34C7"/>
    <w:rsid w:val="006F47F3"/>
    <w:rsid w:val="006F4F02"/>
    <w:rsid w:val="006F5B32"/>
    <w:rsid w:val="00700478"/>
    <w:rsid w:val="007009FB"/>
    <w:rsid w:val="0070173D"/>
    <w:rsid w:val="00702157"/>
    <w:rsid w:val="0070252C"/>
    <w:rsid w:val="00703296"/>
    <w:rsid w:val="0070499C"/>
    <w:rsid w:val="00706571"/>
    <w:rsid w:val="00706D24"/>
    <w:rsid w:val="00727E8D"/>
    <w:rsid w:val="007302EC"/>
    <w:rsid w:val="007315B7"/>
    <w:rsid w:val="007326CE"/>
    <w:rsid w:val="00733A00"/>
    <w:rsid w:val="00734F02"/>
    <w:rsid w:val="007355F8"/>
    <w:rsid w:val="00740266"/>
    <w:rsid w:val="0074116E"/>
    <w:rsid w:val="0074128A"/>
    <w:rsid w:val="00746DDC"/>
    <w:rsid w:val="00747E47"/>
    <w:rsid w:val="00750EFB"/>
    <w:rsid w:val="007534D8"/>
    <w:rsid w:val="0075616B"/>
    <w:rsid w:val="0075620D"/>
    <w:rsid w:val="00756794"/>
    <w:rsid w:val="00757499"/>
    <w:rsid w:val="007617DF"/>
    <w:rsid w:val="00761CC1"/>
    <w:rsid w:val="00771802"/>
    <w:rsid w:val="00772FDA"/>
    <w:rsid w:val="007808DD"/>
    <w:rsid w:val="0078160F"/>
    <w:rsid w:val="00783301"/>
    <w:rsid w:val="00784CDF"/>
    <w:rsid w:val="007857FB"/>
    <w:rsid w:val="0078635A"/>
    <w:rsid w:val="00793726"/>
    <w:rsid w:val="00793C82"/>
    <w:rsid w:val="00794238"/>
    <w:rsid w:val="007A2FF0"/>
    <w:rsid w:val="007A4BCA"/>
    <w:rsid w:val="007A7C4C"/>
    <w:rsid w:val="007B3F28"/>
    <w:rsid w:val="007B44CC"/>
    <w:rsid w:val="007C4487"/>
    <w:rsid w:val="007D14D2"/>
    <w:rsid w:val="007D3C6C"/>
    <w:rsid w:val="007D5AAA"/>
    <w:rsid w:val="007E2A19"/>
    <w:rsid w:val="007E3622"/>
    <w:rsid w:val="007E3744"/>
    <w:rsid w:val="007E3C69"/>
    <w:rsid w:val="007E4D95"/>
    <w:rsid w:val="007F074F"/>
    <w:rsid w:val="007F1335"/>
    <w:rsid w:val="007F300E"/>
    <w:rsid w:val="007F33ED"/>
    <w:rsid w:val="007F4FB3"/>
    <w:rsid w:val="007F5FCD"/>
    <w:rsid w:val="008038C7"/>
    <w:rsid w:val="00807A0B"/>
    <w:rsid w:val="00812BDA"/>
    <w:rsid w:val="008154F4"/>
    <w:rsid w:val="00816AE7"/>
    <w:rsid w:val="00822966"/>
    <w:rsid w:val="00823E9C"/>
    <w:rsid w:val="008244C3"/>
    <w:rsid w:val="00832C45"/>
    <w:rsid w:val="00836C49"/>
    <w:rsid w:val="008405C3"/>
    <w:rsid w:val="008409E3"/>
    <w:rsid w:val="00841B7D"/>
    <w:rsid w:val="00843B01"/>
    <w:rsid w:val="00844CD9"/>
    <w:rsid w:val="0084613F"/>
    <w:rsid w:val="0084667A"/>
    <w:rsid w:val="00850704"/>
    <w:rsid w:val="00856770"/>
    <w:rsid w:val="00857BEF"/>
    <w:rsid w:val="00861FBE"/>
    <w:rsid w:val="00862D39"/>
    <w:rsid w:val="00864FBD"/>
    <w:rsid w:val="008711FD"/>
    <w:rsid w:val="00881CA0"/>
    <w:rsid w:val="00883F73"/>
    <w:rsid w:val="00887551"/>
    <w:rsid w:val="00887EF2"/>
    <w:rsid w:val="00892D60"/>
    <w:rsid w:val="008933BA"/>
    <w:rsid w:val="00893EFD"/>
    <w:rsid w:val="008A1937"/>
    <w:rsid w:val="008A2F0A"/>
    <w:rsid w:val="008A5037"/>
    <w:rsid w:val="008A52F0"/>
    <w:rsid w:val="008A61CD"/>
    <w:rsid w:val="008B0209"/>
    <w:rsid w:val="008C2727"/>
    <w:rsid w:val="008C3180"/>
    <w:rsid w:val="008D224B"/>
    <w:rsid w:val="008D5FE6"/>
    <w:rsid w:val="008E5994"/>
    <w:rsid w:val="008F2C2F"/>
    <w:rsid w:val="008F391E"/>
    <w:rsid w:val="008F4C96"/>
    <w:rsid w:val="008F56E7"/>
    <w:rsid w:val="008F7579"/>
    <w:rsid w:val="009067B3"/>
    <w:rsid w:val="00907FB2"/>
    <w:rsid w:val="00911923"/>
    <w:rsid w:val="00912530"/>
    <w:rsid w:val="00912D93"/>
    <w:rsid w:val="009137E9"/>
    <w:rsid w:val="00921A32"/>
    <w:rsid w:val="0092452C"/>
    <w:rsid w:val="00931578"/>
    <w:rsid w:val="00934C08"/>
    <w:rsid w:val="00937DCB"/>
    <w:rsid w:val="009431D1"/>
    <w:rsid w:val="009432B6"/>
    <w:rsid w:val="00946B9B"/>
    <w:rsid w:val="0095085E"/>
    <w:rsid w:val="00953651"/>
    <w:rsid w:val="009550D4"/>
    <w:rsid w:val="00957AC7"/>
    <w:rsid w:val="00962295"/>
    <w:rsid w:val="0096390E"/>
    <w:rsid w:val="00972D19"/>
    <w:rsid w:val="00973619"/>
    <w:rsid w:val="00973ED9"/>
    <w:rsid w:val="009778A4"/>
    <w:rsid w:val="00980023"/>
    <w:rsid w:val="0098210C"/>
    <w:rsid w:val="00982FD9"/>
    <w:rsid w:val="00983D40"/>
    <w:rsid w:val="00990358"/>
    <w:rsid w:val="00992DFD"/>
    <w:rsid w:val="009A673C"/>
    <w:rsid w:val="009A6D8B"/>
    <w:rsid w:val="009B20BE"/>
    <w:rsid w:val="009B7FFE"/>
    <w:rsid w:val="009C1C80"/>
    <w:rsid w:val="009C2555"/>
    <w:rsid w:val="009C35FE"/>
    <w:rsid w:val="009C3E23"/>
    <w:rsid w:val="009C436A"/>
    <w:rsid w:val="009C4C9C"/>
    <w:rsid w:val="009C59F8"/>
    <w:rsid w:val="009D0CF0"/>
    <w:rsid w:val="009D59B6"/>
    <w:rsid w:val="009D6603"/>
    <w:rsid w:val="009E01C0"/>
    <w:rsid w:val="009E1D0E"/>
    <w:rsid w:val="009E20C6"/>
    <w:rsid w:val="009F250A"/>
    <w:rsid w:val="009F2935"/>
    <w:rsid w:val="009F35E2"/>
    <w:rsid w:val="009F3A27"/>
    <w:rsid w:val="009F42A5"/>
    <w:rsid w:val="009F5647"/>
    <w:rsid w:val="00A0093B"/>
    <w:rsid w:val="00A0222E"/>
    <w:rsid w:val="00A0639A"/>
    <w:rsid w:val="00A1121F"/>
    <w:rsid w:val="00A11A76"/>
    <w:rsid w:val="00A11F01"/>
    <w:rsid w:val="00A1436E"/>
    <w:rsid w:val="00A15007"/>
    <w:rsid w:val="00A156DE"/>
    <w:rsid w:val="00A1669C"/>
    <w:rsid w:val="00A16B2D"/>
    <w:rsid w:val="00A16F49"/>
    <w:rsid w:val="00A208ED"/>
    <w:rsid w:val="00A3177A"/>
    <w:rsid w:val="00A341EA"/>
    <w:rsid w:val="00A34E80"/>
    <w:rsid w:val="00A35EA3"/>
    <w:rsid w:val="00A379D3"/>
    <w:rsid w:val="00A40E54"/>
    <w:rsid w:val="00A427EA"/>
    <w:rsid w:val="00A44B7D"/>
    <w:rsid w:val="00A471BD"/>
    <w:rsid w:val="00A51249"/>
    <w:rsid w:val="00A54E4F"/>
    <w:rsid w:val="00A55634"/>
    <w:rsid w:val="00A56059"/>
    <w:rsid w:val="00A5664D"/>
    <w:rsid w:val="00A56B3A"/>
    <w:rsid w:val="00A6313F"/>
    <w:rsid w:val="00A63554"/>
    <w:rsid w:val="00A63D14"/>
    <w:rsid w:val="00A663CA"/>
    <w:rsid w:val="00A70CDD"/>
    <w:rsid w:val="00A82402"/>
    <w:rsid w:val="00A840CE"/>
    <w:rsid w:val="00A92AB2"/>
    <w:rsid w:val="00A94C73"/>
    <w:rsid w:val="00A955D7"/>
    <w:rsid w:val="00A97088"/>
    <w:rsid w:val="00AB23FC"/>
    <w:rsid w:val="00AB3382"/>
    <w:rsid w:val="00AB7D2B"/>
    <w:rsid w:val="00AB7E01"/>
    <w:rsid w:val="00AC1960"/>
    <w:rsid w:val="00AC1FDC"/>
    <w:rsid w:val="00AC7068"/>
    <w:rsid w:val="00AC7BB3"/>
    <w:rsid w:val="00AD0E19"/>
    <w:rsid w:val="00AE0002"/>
    <w:rsid w:val="00AE1176"/>
    <w:rsid w:val="00AE1499"/>
    <w:rsid w:val="00AE4E1A"/>
    <w:rsid w:val="00AE75BA"/>
    <w:rsid w:val="00AF3DC4"/>
    <w:rsid w:val="00AF63CA"/>
    <w:rsid w:val="00AF647D"/>
    <w:rsid w:val="00B0114A"/>
    <w:rsid w:val="00B069B2"/>
    <w:rsid w:val="00B11063"/>
    <w:rsid w:val="00B14555"/>
    <w:rsid w:val="00B166AC"/>
    <w:rsid w:val="00B22717"/>
    <w:rsid w:val="00B234F4"/>
    <w:rsid w:val="00B249EA"/>
    <w:rsid w:val="00B3041A"/>
    <w:rsid w:val="00B33B2D"/>
    <w:rsid w:val="00B36857"/>
    <w:rsid w:val="00B42DC6"/>
    <w:rsid w:val="00B45CB2"/>
    <w:rsid w:val="00B47AE0"/>
    <w:rsid w:val="00B5070A"/>
    <w:rsid w:val="00B6168F"/>
    <w:rsid w:val="00B62ADA"/>
    <w:rsid w:val="00B63509"/>
    <w:rsid w:val="00B6510D"/>
    <w:rsid w:val="00B73613"/>
    <w:rsid w:val="00B73F80"/>
    <w:rsid w:val="00B74121"/>
    <w:rsid w:val="00B74ED7"/>
    <w:rsid w:val="00B83D01"/>
    <w:rsid w:val="00B86173"/>
    <w:rsid w:val="00B87751"/>
    <w:rsid w:val="00B87806"/>
    <w:rsid w:val="00B902F8"/>
    <w:rsid w:val="00B90B80"/>
    <w:rsid w:val="00B93D7C"/>
    <w:rsid w:val="00B946FB"/>
    <w:rsid w:val="00B95F61"/>
    <w:rsid w:val="00B960A3"/>
    <w:rsid w:val="00B9673B"/>
    <w:rsid w:val="00BA08ED"/>
    <w:rsid w:val="00BA1C2E"/>
    <w:rsid w:val="00BA245B"/>
    <w:rsid w:val="00BA352F"/>
    <w:rsid w:val="00BA461F"/>
    <w:rsid w:val="00BA5092"/>
    <w:rsid w:val="00BA5DE2"/>
    <w:rsid w:val="00BA6F76"/>
    <w:rsid w:val="00BB5978"/>
    <w:rsid w:val="00BB6F33"/>
    <w:rsid w:val="00BB7FAE"/>
    <w:rsid w:val="00BC05F1"/>
    <w:rsid w:val="00BC0C86"/>
    <w:rsid w:val="00BC2312"/>
    <w:rsid w:val="00BC4679"/>
    <w:rsid w:val="00BD1475"/>
    <w:rsid w:val="00BD6663"/>
    <w:rsid w:val="00BD70E6"/>
    <w:rsid w:val="00BE019E"/>
    <w:rsid w:val="00BE2803"/>
    <w:rsid w:val="00BE5696"/>
    <w:rsid w:val="00BE6565"/>
    <w:rsid w:val="00BE6A90"/>
    <w:rsid w:val="00BF2DFE"/>
    <w:rsid w:val="00BF55B6"/>
    <w:rsid w:val="00BF73A6"/>
    <w:rsid w:val="00C02B78"/>
    <w:rsid w:val="00C122E4"/>
    <w:rsid w:val="00C13A05"/>
    <w:rsid w:val="00C17D97"/>
    <w:rsid w:val="00C2016A"/>
    <w:rsid w:val="00C20895"/>
    <w:rsid w:val="00C23E7A"/>
    <w:rsid w:val="00C243CE"/>
    <w:rsid w:val="00C2586A"/>
    <w:rsid w:val="00C34EDC"/>
    <w:rsid w:val="00C53186"/>
    <w:rsid w:val="00C531E8"/>
    <w:rsid w:val="00C53E20"/>
    <w:rsid w:val="00C547ED"/>
    <w:rsid w:val="00C55D9E"/>
    <w:rsid w:val="00C57978"/>
    <w:rsid w:val="00C60EBE"/>
    <w:rsid w:val="00C621A5"/>
    <w:rsid w:val="00C737E9"/>
    <w:rsid w:val="00C73D8B"/>
    <w:rsid w:val="00C745D6"/>
    <w:rsid w:val="00C768A6"/>
    <w:rsid w:val="00C828E3"/>
    <w:rsid w:val="00C83155"/>
    <w:rsid w:val="00C856E8"/>
    <w:rsid w:val="00C8650E"/>
    <w:rsid w:val="00C86F74"/>
    <w:rsid w:val="00C87363"/>
    <w:rsid w:val="00C90791"/>
    <w:rsid w:val="00C9083A"/>
    <w:rsid w:val="00C91402"/>
    <w:rsid w:val="00C96267"/>
    <w:rsid w:val="00C97A46"/>
    <w:rsid w:val="00CA0934"/>
    <w:rsid w:val="00CA0935"/>
    <w:rsid w:val="00CA4A49"/>
    <w:rsid w:val="00CB0BB8"/>
    <w:rsid w:val="00CB10D9"/>
    <w:rsid w:val="00CB1B72"/>
    <w:rsid w:val="00CB1C4F"/>
    <w:rsid w:val="00CB31B5"/>
    <w:rsid w:val="00CB3EF7"/>
    <w:rsid w:val="00CB5FD6"/>
    <w:rsid w:val="00CC145A"/>
    <w:rsid w:val="00CC567C"/>
    <w:rsid w:val="00CC5EC8"/>
    <w:rsid w:val="00CD2AEA"/>
    <w:rsid w:val="00CD3151"/>
    <w:rsid w:val="00CD560B"/>
    <w:rsid w:val="00CE37E4"/>
    <w:rsid w:val="00CE3D40"/>
    <w:rsid w:val="00CE592B"/>
    <w:rsid w:val="00CE671A"/>
    <w:rsid w:val="00CE678B"/>
    <w:rsid w:val="00CE744B"/>
    <w:rsid w:val="00CF728D"/>
    <w:rsid w:val="00D22019"/>
    <w:rsid w:val="00D258AE"/>
    <w:rsid w:val="00D2675E"/>
    <w:rsid w:val="00D34239"/>
    <w:rsid w:val="00D373DF"/>
    <w:rsid w:val="00D377C0"/>
    <w:rsid w:val="00D40666"/>
    <w:rsid w:val="00D41458"/>
    <w:rsid w:val="00D4612B"/>
    <w:rsid w:val="00D6690C"/>
    <w:rsid w:val="00D7155A"/>
    <w:rsid w:val="00D736E2"/>
    <w:rsid w:val="00D73D00"/>
    <w:rsid w:val="00D7668B"/>
    <w:rsid w:val="00D76DEB"/>
    <w:rsid w:val="00D770CF"/>
    <w:rsid w:val="00D817D2"/>
    <w:rsid w:val="00D8456B"/>
    <w:rsid w:val="00D879C8"/>
    <w:rsid w:val="00D90F1D"/>
    <w:rsid w:val="00D91188"/>
    <w:rsid w:val="00D93F6E"/>
    <w:rsid w:val="00DA5D36"/>
    <w:rsid w:val="00DA6897"/>
    <w:rsid w:val="00DB59DD"/>
    <w:rsid w:val="00DB6811"/>
    <w:rsid w:val="00DB726F"/>
    <w:rsid w:val="00DC3FF3"/>
    <w:rsid w:val="00DC4567"/>
    <w:rsid w:val="00DC7EA5"/>
    <w:rsid w:val="00DD5E39"/>
    <w:rsid w:val="00DE3356"/>
    <w:rsid w:val="00DE5EB6"/>
    <w:rsid w:val="00DF1C51"/>
    <w:rsid w:val="00DF27BE"/>
    <w:rsid w:val="00DF7CC7"/>
    <w:rsid w:val="00E00980"/>
    <w:rsid w:val="00E02F12"/>
    <w:rsid w:val="00E05AE2"/>
    <w:rsid w:val="00E060B3"/>
    <w:rsid w:val="00E10513"/>
    <w:rsid w:val="00E11E4D"/>
    <w:rsid w:val="00E13E0C"/>
    <w:rsid w:val="00E15AD5"/>
    <w:rsid w:val="00E20AF0"/>
    <w:rsid w:val="00E22023"/>
    <w:rsid w:val="00E22B7D"/>
    <w:rsid w:val="00E30B02"/>
    <w:rsid w:val="00E35BA0"/>
    <w:rsid w:val="00E37C50"/>
    <w:rsid w:val="00E42E37"/>
    <w:rsid w:val="00E44F06"/>
    <w:rsid w:val="00E4527F"/>
    <w:rsid w:val="00E46616"/>
    <w:rsid w:val="00E477A2"/>
    <w:rsid w:val="00E51842"/>
    <w:rsid w:val="00E5412E"/>
    <w:rsid w:val="00E61E1A"/>
    <w:rsid w:val="00E61FB8"/>
    <w:rsid w:val="00E63C45"/>
    <w:rsid w:val="00E64E79"/>
    <w:rsid w:val="00E65A4B"/>
    <w:rsid w:val="00E66139"/>
    <w:rsid w:val="00E669BE"/>
    <w:rsid w:val="00E74208"/>
    <w:rsid w:val="00E815C9"/>
    <w:rsid w:val="00E81DE7"/>
    <w:rsid w:val="00E91C6F"/>
    <w:rsid w:val="00E94D36"/>
    <w:rsid w:val="00E95206"/>
    <w:rsid w:val="00E97B5C"/>
    <w:rsid w:val="00EA4F4E"/>
    <w:rsid w:val="00EA7800"/>
    <w:rsid w:val="00EB07E6"/>
    <w:rsid w:val="00EB287D"/>
    <w:rsid w:val="00EB2A1F"/>
    <w:rsid w:val="00EB37B6"/>
    <w:rsid w:val="00EB3A08"/>
    <w:rsid w:val="00EB3D0C"/>
    <w:rsid w:val="00EB3F12"/>
    <w:rsid w:val="00EB61F0"/>
    <w:rsid w:val="00EB6E90"/>
    <w:rsid w:val="00EB7E03"/>
    <w:rsid w:val="00EC29D3"/>
    <w:rsid w:val="00ED0B89"/>
    <w:rsid w:val="00ED31B6"/>
    <w:rsid w:val="00ED4937"/>
    <w:rsid w:val="00ED6121"/>
    <w:rsid w:val="00EE0205"/>
    <w:rsid w:val="00EE05D3"/>
    <w:rsid w:val="00EE07CA"/>
    <w:rsid w:val="00EE12D8"/>
    <w:rsid w:val="00EE221C"/>
    <w:rsid w:val="00EE386D"/>
    <w:rsid w:val="00EE51D7"/>
    <w:rsid w:val="00EE5E31"/>
    <w:rsid w:val="00EF0C31"/>
    <w:rsid w:val="00EF3826"/>
    <w:rsid w:val="00EF4CED"/>
    <w:rsid w:val="00EF5301"/>
    <w:rsid w:val="00EF630F"/>
    <w:rsid w:val="00EF7FC7"/>
    <w:rsid w:val="00F033A6"/>
    <w:rsid w:val="00F04968"/>
    <w:rsid w:val="00F05E0B"/>
    <w:rsid w:val="00F06ED7"/>
    <w:rsid w:val="00F0791C"/>
    <w:rsid w:val="00F17776"/>
    <w:rsid w:val="00F23373"/>
    <w:rsid w:val="00F233D3"/>
    <w:rsid w:val="00F3008F"/>
    <w:rsid w:val="00F30A37"/>
    <w:rsid w:val="00F3377C"/>
    <w:rsid w:val="00F33C34"/>
    <w:rsid w:val="00F33CB2"/>
    <w:rsid w:val="00F410E7"/>
    <w:rsid w:val="00F42ED1"/>
    <w:rsid w:val="00F50B0B"/>
    <w:rsid w:val="00F52319"/>
    <w:rsid w:val="00F53FA8"/>
    <w:rsid w:val="00F71360"/>
    <w:rsid w:val="00F72391"/>
    <w:rsid w:val="00F767DF"/>
    <w:rsid w:val="00F81205"/>
    <w:rsid w:val="00F9272D"/>
    <w:rsid w:val="00F9476E"/>
    <w:rsid w:val="00F95FEF"/>
    <w:rsid w:val="00F963B1"/>
    <w:rsid w:val="00F97101"/>
    <w:rsid w:val="00FA2C05"/>
    <w:rsid w:val="00FA3199"/>
    <w:rsid w:val="00FA6888"/>
    <w:rsid w:val="00FB05BC"/>
    <w:rsid w:val="00FB37CB"/>
    <w:rsid w:val="00FB6FDF"/>
    <w:rsid w:val="00FC0C8F"/>
    <w:rsid w:val="00FC6D94"/>
    <w:rsid w:val="00FC76C6"/>
    <w:rsid w:val="00FD18ED"/>
    <w:rsid w:val="00FD2653"/>
    <w:rsid w:val="00FD42E4"/>
    <w:rsid w:val="00FD4C36"/>
    <w:rsid w:val="00FD5D82"/>
    <w:rsid w:val="00FD6FC9"/>
    <w:rsid w:val="00FD7DB5"/>
    <w:rsid w:val="00FE31CC"/>
    <w:rsid w:val="00FE56D6"/>
    <w:rsid w:val="00FE6BAB"/>
    <w:rsid w:val="00FF243D"/>
    <w:rsid w:val="00FF2C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5f5f5"/>
    </o:shapedefaults>
    <o:shapelayout v:ext="edit">
      <o:idmap v:ext="edit" data="1"/>
    </o:shapelayout>
  </w:shapeDefaults>
  <w:decimalSymbol w:val="."/>
  <w:listSeparator w:val=","/>
  <w14:docId w14:val="1632F4FA"/>
  <w15:docId w15:val="{C010F775-2C35-4F5F-AA07-39674071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16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879"/>
    <w:rPr>
      <w:rFonts w:ascii="Tahoma" w:hAnsi="Tahoma" w:cs="Tahoma"/>
      <w:sz w:val="16"/>
      <w:szCs w:val="16"/>
    </w:rPr>
  </w:style>
  <w:style w:type="paragraph" w:styleId="ListParagraph">
    <w:name w:val="List Paragraph"/>
    <w:aliases w:val="bullets,Citation List,Resume Title,Paragraph,heading 4,Bullets"/>
    <w:basedOn w:val="Normal"/>
    <w:link w:val="ListParagraphChar"/>
    <w:uiPriority w:val="34"/>
    <w:qFormat/>
    <w:rsid w:val="00BA5092"/>
    <w:pPr>
      <w:ind w:left="720"/>
      <w:contextualSpacing/>
    </w:pPr>
  </w:style>
  <w:style w:type="character" w:customStyle="1" w:styleId="rvts36">
    <w:name w:val="rvts36"/>
    <w:rsid w:val="00BA5092"/>
  </w:style>
  <w:style w:type="character" w:customStyle="1" w:styleId="rvts58">
    <w:name w:val="rvts58"/>
    <w:rsid w:val="00BA5092"/>
  </w:style>
  <w:style w:type="character" w:customStyle="1" w:styleId="apple-converted-space">
    <w:name w:val="apple-converted-space"/>
    <w:rsid w:val="00BA5092"/>
  </w:style>
  <w:style w:type="paragraph" w:styleId="Header">
    <w:name w:val="header"/>
    <w:basedOn w:val="Normal"/>
    <w:link w:val="HeaderChar"/>
    <w:uiPriority w:val="99"/>
    <w:unhideWhenUsed/>
    <w:rsid w:val="00513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EBF"/>
  </w:style>
  <w:style w:type="paragraph" w:styleId="Footer">
    <w:name w:val="footer"/>
    <w:basedOn w:val="Normal"/>
    <w:link w:val="FooterChar"/>
    <w:uiPriority w:val="99"/>
    <w:unhideWhenUsed/>
    <w:rsid w:val="00513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EBF"/>
  </w:style>
  <w:style w:type="character" w:styleId="Hyperlink">
    <w:name w:val="Hyperlink"/>
    <w:basedOn w:val="DefaultParagraphFont"/>
    <w:uiPriority w:val="99"/>
    <w:unhideWhenUsed/>
    <w:rsid w:val="007F074F"/>
    <w:rPr>
      <w:color w:val="0000FF" w:themeColor="hyperlink"/>
      <w:u w:val="single"/>
    </w:rPr>
  </w:style>
  <w:style w:type="table" w:styleId="TableGrid">
    <w:name w:val="Table Grid"/>
    <w:basedOn w:val="TableNormal"/>
    <w:uiPriority w:val="59"/>
    <w:rsid w:val="00212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5696"/>
    <w:pPr>
      <w:spacing w:after="0" w:line="240" w:lineRule="auto"/>
    </w:pPr>
    <w:rPr>
      <w:rFonts w:ascii="Franklin Gothic Medium" w:eastAsia="Calibri" w:hAnsi="Franklin Gothic Medium" w:cs="Times New Roman"/>
      <w:sz w:val="20"/>
    </w:rPr>
  </w:style>
  <w:style w:type="paragraph" w:customStyle="1" w:styleId="CVNormal">
    <w:name w:val="CV Normal"/>
    <w:basedOn w:val="Normal"/>
    <w:rsid w:val="00D90F1D"/>
    <w:pPr>
      <w:suppressAutoHyphens/>
      <w:spacing w:after="0" w:line="240" w:lineRule="auto"/>
      <w:ind w:left="113" w:right="113"/>
    </w:pPr>
    <w:rPr>
      <w:rFonts w:ascii="Arial Narrow" w:eastAsia="Times New Roman" w:hAnsi="Arial Narrow" w:cs="Times New Roman"/>
      <w:sz w:val="20"/>
      <w:szCs w:val="20"/>
      <w:lang w:eastAsia="ar-SA"/>
    </w:rPr>
  </w:style>
  <w:style w:type="paragraph" w:styleId="BodyText">
    <w:name w:val="Body Text"/>
    <w:basedOn w:val="Normal"/>
    <w:link w:val="BodyTextChar"/>
    <w:rsid w:val="00937DC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37DCB"/>
    <w:rPr>
      <w:rFonts w:ascii="Times New Roman" w:eastAsia="Times New Roman" w:hAnsi="Times New Roman" w:cs="Times New Roman"/>
      <w:sz w:val="24"/>
      <w:szCs w:val="24"/>
    </w:rPr>
  </w:style>
  <w:style w:type="character" w:styleId="Strong">
    <w:name w:val="Strong"/>
    <w:basedOn w:val="DefaultParagraphFont"/>
    <w:uiPriority w:val="22"/>
    <w:qFormat/>
    <w:rsid w:val="00DF27BE"/>
    <w:rPr>
      <w:b/>
    </w:rPr>
  </w:style>
  <w:style w:type="paragraph" w:styleId="ListBullet">
    <w:name w:val="List Bullet"/>
    <w:basedOn w:val="Normal"/>
    <w:uiPriority w:val="10"/>
    <w:unhideWhenUsed/>
    <w:qFormat/>
    <w:rsid w:val="0020109F"/>
    <w:pPr>
      <w:numPr>
        <w:numId w:val="1"/>
      </w:numPr>
      <w:spacing w:after="240" w:line="288" w:lineRule="auto"/>
      <w:contextualSpacing/>
    </w:pPr>
    <w:rPr>
      <w:color w:val="404040" w:themeColor="text1" w:themeTint="BF"/>
      <w:lang w:eastAsia="ja-JP"/>
    </w:rPr>
  </w:style>
  <w:style w:type="character" w:styleId="PlaceholderText">
    <w:name w:val="Placeholder Text"/>
    <w:basedOn w:val="DefaultParagraphFont"/>
    <w:uiPriority w:val="99"/>
    <w:semiHidden/>
    <w:rsid w:val="00E02F12"/>
    <w:rPr>
      <w:color w:val="17365D" w:themeColor="text2" w:themeShade="BF"/>
    </w:rPr>
  </w:style>
  <w:style w:type="paragraph" w:styleId="BodyText2">
    <w:name w:val="Body Text 2"/>
    <w:basedOn w:val="Normal"/>
    <w:link w:val="BodyText2Char"/>
    <w:uiPriority w:val="99"/>
    <w:semiHidden/>
    <w:unhideWhenUsed/>
    <w:rsid w:val="00733A00"/>
    <w:pPr>
      <w:spacing w:after="120" w:line="480" w:lineRule="auto"/>
    </w:pPr>
  </w:style>
  <w:style w:type="character" w:customStyle="1" w:styleId="BodyText2Char">
    <w:name w:val="Body Text 2 Char"/>
    <w:basedOn w:val="DefaultParagraphFont"/>
    <w:link w:val="BodyText2"/>
    <w:uiPriority w:val="99"/>
    <w:semiHidden/>
    <w:rsid w:val="00733A00"/>
  </w:style>
  <w:style w:type="character" w:styleId="CommentReference">
    <w:name w:val="annotation reference"/>
    <w:basedOn w:val="DefaultParagraphFont"/>
    <w:uiPriority w:val="99"/>
    <w:semiHidden/>
    <w:unhideWhenUsed/>
    <w:rsid w:val="00061AA8"/>
    <w:rPr>
      <w:sz w:val="16"/>
      <w:szCs w:val="16"/>
    </w:rPr>
  </w:style>
  <w:style w:type="paragraph" w:styleId="CommentText">
    <w:name w:val="annotation text"/>
    <w:basedOn w:val="Normal"/>
    <w:link w:val="CommentTextChar"/>
    <w:uiPriority w:val="99"/>
    <w:semiHidden/>
    <w:unhideWhenUsed/>
    <w:rsid w:val="00061AA8"/>
    <w:pPr>
      <w:spacing w:line="240" w:lineRule="auto"/>
    </w:pPr>
    <w:rPr>
      <w:sz w:val="20"/>
      <w:szCs w:val="20"/>
    </w:rPr>
  </w:style>
  <w:style w:type="character" w:customStyle="1" w:styleId="CommentTextChar">
    <w:name w:val="Comment Text Char"/>
    <w:basedOn w:val="DefaultParagraphFont"/>
    <w:link w:val="CommentText"/>
    <w:uiPriority w:val="99"/>
    <w:semiHidden/>
    <w:rsid w:val="00061AA8"/>
    <w:rPr>
      <w:sz w:val="20"/>
      <w:szCs w:val="20"/>
    </w:rPr>
  </w:style>
  <w:style w:type="paragraph" w:styleId="CommentSubject">
    <w:name w:val="annotation subject"/>
    <w:basedOn w:val="CommentText"/>
    <w:next w:val="CommentText"/>
    <w:link w:val="CommentSubjectChar"/>
    <w:uiPriority w:val="99"/>
    <w:semiHidden/>
    <w:unhideWhenUsed/>
    <w:rsid w:val="00061AA8"/>
    <w:rPr>
      <w:b/>
      <w:bCs/>
    </w:rPr>
  </w:style>
  <w:style w:type="character" w:customStyle="1" w:styleId="CommentSubjectChar">
    <w:name w:val="Comment Subject Char"/>
    <w:basedOn w:val="CommentTextChar"/>
    <w:link w:val="CommentSubject"/>
    <w:uiPriority w:val="99"/>
    <w:semiHidden/>
    <w:rsid w:val="00061AA8"/>
    <w:rPr>
      <w:b/>
      <w:bCs/>
      <w:sz w:val="20"/>
      <w:szCs w:val="20"/>
    </w:rPr>
  </w:style>
  <w:style w:type="character" w:customStyle="1" w:styleId="ListParagraphChar">
    <w:name w:val="List Paragraph Char"/>
    <w:aliases w:val="bullets Char,Citation List Char,Resume Title Char,Paragraph Char,heading 4 Char,Bullets Char"/>
    <w:link w:val="ListParagraph"/>
    <w:uiPriority w:val="34"/>
    <w:rsid w:val="00A94C73"/>
  </w:style>
  <w:style w:type="paragraph" w:customStyle="1" w:styleId="m-2536024042909767074gmail-msonospacing">
    <w:name w:val="m_-2536024042909767074gmail-msonospacing"/>
    <w:basedOn w:val="Normal"/>
    <w:rsid w:val="00A94C73"/>
    <w:pPr>
      <w:spacing w:before="100" w:beforeAutospacing="1" w:after="100" w:afterAutospacing="1" w:line="240" w:lineRule="auto"/>
    </w:pPr>
    <w:rPr>
      <w:rFonts w:ascii="Times New Roman" w:eastAsia="Calibri" w:hAnsi="Times New Roman" w:cs="Times New Roman"/>
      <w:sz w:val="24"/>
      <w:szCs w:val="24"/>
    </w:rPr>
  </w:style>
  <w:style w:type="paragraph" w:styleId="PlainText">
    <w:name w:val="Plain Text"/>
    <w:basedOn w:val="Normal"/>
    <w:link w:val="PlainTextChar"/>
    <w:unhideWhenUsed/>
    <w:rsid w:val="00B9673B"/>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rsid w:val="00B9673B"/>
    <w:rPr>
      <w:rFonts w:ascii="Calibri" w:eastAsiaTheme="minorHAnsi" w:hAnsi="Calibri"/>
      <w:szCs w:val="21"/>
    </w:rPr>
  </w:style>
  <w:style w:type="paragraph" w:styleId="HTMLPreformatted">
    <w:name w:val="HTML Preformatted"/>
    <w:basedOn w:val="Normal"/>
    <w:link w:val="HTMLPreformattedChar"/>
    <w:rsid w:val="00BE6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kern w:val="1"/>
      <w:sz w:val="20"/>
      <w:szCs w:val="20"/>
      <w:lang w:eastAsia="ar-SA"/>
    </w:rPr>
  </w:style>
  <w:style w:type="character" w:customStyle="1" w:styleId="HTMLPreformattedChar">
    <w:name w:val="HTML Preformatted Char"/>
    <w:basedOn w:val="DefaultParagraphFont"/>
    <w:link w:val="HTMLPreformatted"/>
    <w:rsid w:val="00BE6A90"/>
    <w:rPr>
      <w:rFonts w:ascii="Courier New" w:eastAsia="Courier New" w:hAnsi="Courier New" w:cs="Courier New"/>
      <w:kern w:val="1"/>
      <w:sz w:val="20"/>
      <w:szCs w:val="20"/>
      <w:lang w:eastAsia="ar-SA"/>
    </w:rPr>
  </w:style>
  <w:style w:type="character" w:customStyle="1" w:styleId="Heading1Char">
    <w:name w:val="Heading 1 Char"/>
    <w:basedOn w:val="DefaultParagraphFont"/>
    <w:link w:val="Heading1"/>
    <w:uiPriority w:val="9"/>
    <w:rsid w:val="0074116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839846">
      <w:bodyDiv w:val="1"/>
      <w:marLeft w:val="0"/>
      <w:marRight w:val="0"/>
      <w:marTop w:val="0"/>
      <w:marBottom w:val="0"/>
      <w:divBdr>
        <w:top w:val="none" w:sz="0" w:space="0" w:color="auto"/>
        <w:left w:val="none" w:sz="0" w:space="0" w:color="auto"/>
        <w:bottom w:val="none" w:sz="0" w:space="0" w:color="auto"/>
        <w:right w:val="none" w:sz="0" w:space="0" w:color="auto"/>
      </w:divBdr>
    </w:div>
    <w:div w:id="1111431951">
      <w:bodyDiv w:val="1"/>
      <w:marLeft w:val="0"/>
      <w:marRight w:val="0"/>
      <w:marTop w:val="0"/>
      <w:marBottom w:val="0"/>
      <w:divBdr>
        <w:top w:val="none" w:sz="0" w:space="0" w:color="auto"/>
        <w:left w:val="none" w:sz="0" w:space="0" w:color="auto"/>
        <w:bottom w:val="none" w:sz="0" w:space="0" w:color="auto"/>
        <w:right w:val="none" w:sz="0" w:space="0" w:color="auto"/>
      </w:divBdr>
    </w:div>
    <w:div w:id="1388187764">
      <w:bodyDiv w:val="1"/>
      <w:marLeft w:val="0"/>
      <w:marRight w:val="0"/>
      <w:marTop w:val="0"/>
      <w:marBottom w:val="0"/>
      <w:divBdr>
        <w:top w:val="none" w:sz="0" w:space="0" w:color="auto"/>
        <w:left w:val="none" w:sz="0" w:space="0" w:color="auto"/>
        <w:bottom w:val="none" w:sz="0" w:space="0" w:color="auto"/>
        <w:right w:val="none" w:sz="0" w:space="0" w:color="auto"/>
      </w:divBdr>
    </w:div>
    <w:div w:id="1399131392">
      <w:bodyDiv w:val="1"/>
      <w:marLeft w:val="0"/>
      <w:marRight w:val="0"/>
      <w:marTop w:val="0"/>
      <w:marBottom w:val="0"/>
      <w:divBdr>
        <w:top w:val="none" w:sz="0" w:space="0" w:color="auto"/>
        <w:left w:val="none" w:sz="0" w:space="0" w:color="auto"/>
        <w:bottom w:val="none" w:sz="0" w:space="0" w:color="auto"/>
        <w:right w:val="none" w:sz="0" w:space="0" w:color="auto"/>
      </w:divBdr>
    </w:div>
    <w:div w:id="166698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73D429-B0A7-46BE-AF31-27530BA29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7</Pages>
  <Words>3731</Words>
  <Characters>21271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SCCM2016</Company>
  <LinksUpToDate>false</LinksUpToDate>
  <CharactersWithSpaces>24953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DELL</cp:lastModifiedBy>
  <cp:revision>153</cp:revision>
  <cp:lastPrinted>2019-07-22T11:59:00Z</cp:lastPrinted>
  <dcterms:created xsi:type="dcterms:W3CDTF">2019-07-29T07:25:00Z</dcterms:created>
  <dcterms:modified xsi:type="dcterms:W3CDTF">2020-07-20T13:20:00Z</dcterms:modified>
</cp:coreProperties>
</file>