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EA3D9C" w14:textId="77777777" w:rsidR="00861628" w:rsidRPr="009D4A1C" w:rsidRDefault="00125E98">
      <w:pPr>
        <w:spacing w:line="240" w:lineRule="auto"/>
        <w:jc w:val="center"/>
        <w:rPr>
          <w:rFonts w:ascii="Arial" w:hAnsi="Arial" w:cs="Arial"/>
          <w:kern w:val="1"/>
        </w:rPr>
      </w:pPr>
      <w:r w:rsidRPr="009D4A1C">
        <w:rPr>
          <w:rFonts w:ascii="Arial" w:hAnsi="Arial" w:cs="Arial"/>
          <w:b/>
          <w:bCs/>
          <w:kern w:val="1"/>
          <w:sz w:val="32"/>
          <w:szCs w:val="32"/>
        </w:rPr>
        <w:t>Himanshu Tiwari</w:t>
      </w:r>
    </w:p>
    <w:p w14:paraId="324A3E33" w14:textId="77777777" w:rsidR="00861628" w:rsidRPr="006B519B" w:rsidRDefault="006F750D">
      <w:pPr>
        <w:spacing w:after="120" w:line="240" w:lineRule="auto"/>
        <w:jc w:val="center"/>
        <w:rPr>
          <w:rFonts w:ascii="Arial" w:hAnsi="Arial" w:cs="Arial"/>
          <w:kern w:val="1"/>
        </w:rPr>
      </w:pPr>
      <w:r w:rsidRPr="006B519B">
        <w:rPr>
          <w:rFonts w:ascii="Arial" w:hAnsi="Arial" w:cs="Arial"/>
          <w:kern w:val="1"/>
        </w:rPr>
        <w:t>455</w:t>
      </w:r>
      <w:r w:rsidR="00125E98" w:rsidRPr="006B519B">
        <w:rPr>
          <w:rFonts w:ascii="Arial" w:hAnsi="Arial" w:cs="Arial"/>
          <w:kern w:val="1"/>
        </w:rPr>
        <w:t>,</w:t>
      </w:r>
      <w:r w:rsidR="000A49C3" w:rsidRPr="006B519B">
        <w:rPr>
          <w:rFonts w:ascii="Arial" w:hAnsi="Arial" w:cs="Arial"/>
          <w:kern w:val="1"/>
        </w:rPr>
        <w:t xml:space="preserve"> </w:t>
      </w:r>
      <w:proofErr w:type="spellStart"/>
      <w:r w:rsidR="000A49C3" w:rsidRPr="006B519B">
        <w:rPr>
          <w:rFonts w:ascii="Arial" w:hAnsi="Arial" w:cs="Arial"/>
          <w:kern w:val="1"/>
        </w:rPr>
        <w:t>Janta</w:t>
      </w:r>
      <w:proofErr w:type="spellEnd"/>
      <w:r w:rsidR="000A49C3" w:rsidRPr="006B519B">
        <w:rPr>
          <w:rFonts w:ascii="Arial" w:hAnsi="Arial" w:cs="Arial"/>
          <w:kern w:val="1"/>
        </w:rPr>
        <w:t xml:space="preserve"> Flats, </w:t>
      </w:r>
      <w:r w:rsidR="00125E98" w:rsidRPr="006B519B">
        <w:rPr>
          <w:rFonts w:ascii="Arial" w:hAnsi="Arial" w:cs="Arial"/>
          <w:kern w:val="1"/>
        </w:rPr>
        <w:t>Lado Sarai, New Delhi – 110030, Delhi, India</w:t>
      </w:r>
    </w:p>
    <w:p w14:paraId="6540EAAA" w14:textId="697284A8" w:rsidR="00861628" w:rsidRPr="006B519B" w:rsidRDefault="00125E98">
      <w:pPr>
        <w:spacing w:after="120" w:line="240" w:lineRule="auto"/>
        <w:jc w:val="center"/>
        <w:rPr>
          <w:rStyle w:val="Hyperlink"/>
          <w:rFonts w:ascii="Arial" w:hAnsi="Arial" w:cs="Arial"/>
          <w:color w:val="000000"/>
        </w:rPr>
      </w:pPr>
      <w:r w:rsidRPr="006B519B">
        <w:rPr>
          <w:rFonts w:ascii="Arial" w:hAnsi="Arial" w:cs="Arial"/>
          <w:kern w:val="1"/>
        </w:rPr>
        <w:t>Phone: (</w:t>
      </w:r>
      <w:r w:rsidRPr="006B519B">
        <w:rPr>
          <w:rFonts w:ascii="Arial" w:hAnsi="Arial" w:cs="Arial"/>
          <w:color w:val="000000"/>
        </w:rPr>
        <w:t>+91) 7838805229</w:t>
      </w:r>
    </w:p>
    <w:p w14:paraId="0677682F" w14:textId="1B8AEFCA" w:rsidR="00861628" w:rsidRPr="006B519B" w:rsidRDefault="00230932">
      <w:pPr>
        <w:spacing w:after="120" w:line="240" w:lineRule="auto"/>
        <w:jc w:val="center"/>
        <w:rPr>
          <w:rStyle w:val="Hyperlink"/>
          <w:rFonts w:ascii="Arial" w:hAnsi="Arial" w:cs="Arial"/>
        </w:rPr>
      </w:pPr>
      <w:r w:rsidRPr="006B519B">
        <w:rPr>
          <w:rStyle w:val="Hyperlink"/>
          <w:rFonts w:ascii="Arial" w:hAnsi="Arial" w:cs="Arial"/>
          <w:color w:val="000000"/>
        </w:rPr>
        <w:t>E</w:t>
      </w:r>
      <w:r w:rsidR="00453E12" w:rsidRPr="006B519B">
        <w:rPr>
          <w:rStyle w:val="Hyperlink"/>
          <w:rFonts w:ascii="Arial" w:hAnsi="Arial" w:cs="Arial"/>
          <w:color w:val="000000"/>
        </w:rPr>
        <w:t>-</w:t>
      </w:r>
      <w:r w:rsidR="00125E98" w:rsidRPr="006B519B">
        <w:rPr>
          <w:rStyle w:val="Hyperlink"/>
          <w:rFonts w:ascii="Arial" w:hAnsi="Arial" w:cs="Arial"/>
          <w:color w:val="000000"/>
        </w:rPr>
        <w:t xml:space="preserve">mail: </w:t>
      </w:r>
      <w:bookmarkStart w:id="0" w:name="_idJsp8%25252525253A_idJsp21"/>
      <w:r w:rsidR="00453E12" w:rsidRPr="006B519B">
        <w:rPr>
          <w:rFonts w:ascii="Arial" w:hAnsi="Arial" w:cs="Arial"/>
        </w:rPr>
        <w:fldChar w:fldCharType="begin"/>
      </w:r>
      <w:r w:rsidR="00453E12" w:rsidRPr="006B519B">
        <w:rPr>
          <w:rFonts w:ascii="Arial" w:hAnsi="Arial" w:cs="Arial"/>
        </w:rPr>
        <w:instrText xml:space="preserve"> HYPERLINK "mailto:tiwari.himanshu87@gmail.com" </w:instrText>
      </w:r>
      <w:r w:rsidR="00453E12" w:rsidRPr="006B519B">
        <w:rPr>
          <w:rFonts w:ascii="Arial" w:hAnsi="Arial" w:cs="Arial"/>
        </w:rPr>
      </w:r>
      <w:r w:rsidR="00453E12" w:rsidRPr="006B519B">
        <w:rPr>
          <w:rFonts w:ascii="Arial" w:hAnsi="Arial" w:cs="Arial"/>
        </w:rPr>
        <w:fldChar w:fldCharType="separate"/>
      </w:r>
      <w:r w:rsidR="00125E98" w:rsidRPr="006B519B">
        <w:rPr>
          <w:rStyle w:val="Hyperlink"/>
          <w:rFonts w:ascii="Arial" w:hAnsi="Arial" w:cs="Arial"/>
        </w:rPr>
        <w:t>tiwari.hi</w:t>
      </w:r>
      <w:r w:rsidR="00125E98" w:rsidRPr="006B519B">
        <w:rPr>
          <w:rStyle w:val="Hyperlink"/>
          <w:rFonts w:ascii="Arial" w:hAnsi="Arial" w:cs="Arial"/>
        </w:rPr>
        <w:t>m</w:t>
      </w:r>
      <w:r w:rsidR="00125E98" w:rsidRPr="006B519B">
        <w:rPr>
          <w:rStyle w:val="Hyperlink"/>
          <w:rFonts w:ascii="Arial" w:hAnsi="Arial" w:cs="Arial"/>
        </w:rPr>
        <w:t>anshu87@</w:t>
      </w:r>
      <w:bookmarkEnd w:id="0"/>
      <w:r w:rsidR="00125E98" w:rsidRPr="006B519B">
        <w:rPr>
          <w:rStyle w:val="Hyperlink"/>
          <w:rFonts w:ascii="Arial" w:hAnsi="Arial" w:cs="Arial"/>
        </w:rPr>
        <w:t>gmail.com</w:t>
      </w:r>
    </w:p>
    <w:p w14:paraId="4D5BF019" w14:textId="17F450A4" w:rsidR="006B519B" w:rsidRPr="006B519B" w:rsidRDefault="00453E12" w:rsidP="006B519B">
      <w:pPr>
        <w:spacing w:after="120" w:line="240" w:lineRule="auto"/>
        <w:jc w:val="center"/>
        <w:rPr>
          <w:rStyle w:val="Hyperlink"/>
          <w:rFonts w:ascii="Arial" w:hAnsi="Arial" w:cs="Arial"/>
          <w:b/>
          <w:sz w:val="21"/>
          <w:szCs w:val="21"/>
        </w:rPr>
      </w:pPr>
      <w:r w:rsidRPr="006B519B">
        <w:rPr>
          <w:rFonts w:ascii="Arial" w:hAnsi="Arial" w:cs="Arial"/>
        </w:rPr>
        <w:fldChar w:fldCharType="end"/>
      </w:r>
      <w:r w:rsidRPr="006B519B">
        <w:rPr>
          <w:rFonts w:ascii="Arial" w:hAnsi="Arial" w:cs="Arial"/>
        </w:rPr>
        <w:t>LinkedIn:</w:t>
      </w:r>
      <w:r w:rsidR="006B519B" w:rsidRPr="006B519B"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B519B"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  <w:fldChar w:fldCharType="begin"/>
      </w:r>
      <w:r w:rsidR="006B519B"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  <w:instrText xml:space="preserve"> HYPERLINK "http://www.linkedin.com/in/himanshu-tiwari87/" </w:instrText>
      </w:r>
      <w:r w:rsidR="006B519B"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</w:r>
      <w:r w:rsidR="006B519B"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  <w:fldChar w:fldCharType="separate"/>
      </w:r>
      <w:r w:rsidR="006B519B" w:rsidRPr="006B519B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www.linkedin.com/in/him</w:t>
      </w:r>
      <w:r w:rsidR="006B519B" w:rsidRPr="006B519B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a</w:t>
      </w:r>
      <w:r w:rsidR="006B519B" w:rsidRPr="006B519B">
        <w:rPr>
          <w:rStyle w:val="Hyperlink"/>
          <w:rFonts w:ascii="Arial" w:hAnsi="Arial" w:cs="Arial"/>
          <w:bdr w:val="none" w:sz="0" w:space="0" w:color="auto" w:frame="1"/>
          <w:shd w:val="clear" w:color="auto" w:fill="FFFFFF"/>
        </w:rPr>
        <w:t>nshu-tiwari87</w:t>
      </w:r>
      <w:r w:rsidR="006B519B" w:rsidRPr="006B519B">
        <w:rPr>
          <w:rStyle w:val="Hyperlink"/>
          <w:rFonts w:ascii="Arial" w:hAnsi="Arial" w:cs="Arial"/>
          <w:b/>
          <w:sz w:val="21"/>
          <w:szCs w:val="21"/>
        </w:rPr>
        <w:t>/</w:t>
      </w:r>
    </w:p>
    <w:p w14:paraId="2DE4802F" w14:textId="6ABBAAA6" w:rsidR="00861628" w:rsidRPr="009D4A1C" w:rsidRDefault="006B519B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vanity-namedomain"/>
          <w:rFonts w:ascii="Arial" w:hAnsi="Arial" w:cs="Arial"/>
          <w:bdr w:val="none" w:sz="0" w:space="0" w:color="auto" w:frame="1"/>
          <w:shd w:val="clear" w:color="auto" w:fill="FFFFFF"/>
        </w:rPr>
        <w:fldChar w:fldCharType="end"/>
      </w:r>
      <w:r w:rsidR="00125E98" w:rsidRPr="009D4A1C">
        <w:rPr>
          <w:rFonts w:ascii="Arial" w:hAnsi="Arial" w:cs="Arial"/>
          <w:b/>
          <w:sz w:val="21"/>
          <w:szCs w:val="21"/>
        </w:rPr>
        <w:t>SUMMARY</w:t>
      </w:r>
    </w:p>
    <w:p w14:paraId="32164BE3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</w:rPr>
      </w:pPr>
    </w:p>
    <w:p w14:paraId="1C6A21E1" w14:textId="62D4C334" w:rsidR="006413DF" w:rsidRPr="009D4A1C" w:rsidRDefault="006413DF" w:rsidP="00230932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Over 9 years of experience in</w:t>
      </w:r>
      <w:r w:rsidR="00230932">
        <w:rPr>
          <w:rFonts w:ascii="Arial" w:hAnsi="Arial" w:cs="Arial"/>
          <w:lang w:eastAsia="en-US"/>
        </w:rPr>
        <w:t xml:space="preserve"> Software Testing and </w:t>
      </w:r>
      <w:r w:rsidRPr="009D4A1C">
        <w:rPr>
          <w:rFonts w:ascii="Arial" w:hAnsi="Arial" w:cs="Arial"/>
          <w:lang w:eastAsia="en-US"/>
        </w:rPr>
        <w:t>Quality Assurance</w:t>
      </w:r>
      <w:r w:rsidR="00230932">
        <w:rPr>
          <w:rFonts w:ascii="Arial" w:hAnsi="Arial" w:cs="Arial"/>
          <w:lang w:eastAsia="en-US"/>
        </w:rPr>
        <w:t xml:space="preserve"> of</w:t>
      </w:r>
      <w:r w:rsidRPr="009D4A1C">
        <w:rPr>
          <w:rFonts w:ascii="Arial" w:hAnsi="Arial" w:cs="Arial"/>
          <w:lang w:eastAsia="en-US"/>
        </w:rPr>
        <w:t xml:space="preserve"> web and client/server</w:t>
      </w:r>
    </w:p>
    <w:p w14:paraId="2EA2631F" w14:textId="77777777" w:rsidR="006413DF" w:rsidRPr="009D4A1C" w:rsidRDefault="006413DF" w:rsidP="00230932">
      <w:pPr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based applications.</w:t>
      </w:r>
    </w:p>
    <w:p w14:paraId="26C16073" w14:textId="77777777" w:rsidR="006413DF" w:rsidRPr="009D4A1C" w:rsidRDefault="006413DF" w:rsidP="00230932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</w:rPr>
        <w:t>Well versed with oil &amp; gas and financial business domains.</w:t>
      </w:r>
    </w:p>
    <w:p w14:paraId="5F770E48" w14:textId="690DE569" w:rsidR="006413DF" w:rsidRPr="00230932" w:rsidRDefault="006413DF" w:rsidP="00230932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230932">
        <w:rPr>
          <w:rFonts w:ascii="Arial" w:hAnsi="Arial" w:cs="Arial"/>
          <w:lang w:eastAsia="en-US"/>
        </w:rPr>
        <w:t xml:space="preserve">Expertise in analyzing Business Requirements and </w:t>
      </w:r>
      <w:r w:rsidR="00230932" w:rsidRPr="00230932">
        <w:rPr>
          <w:rFonts w:ascii="Arial" w:hAnsi="Arial" w:cs="Arial"/>
          <w:lang w:eastAsia="en-US"/>
        </w:rPr>
        <w:t>d</w:t>
      </w:r>
      <w:r w:rsidRPr="00230932">
        <w:rPr>
          <w:rFonts w:ascii="Arial" w:hAnsi="Arial" w:cs="Arial"/>
          <w:lang w:eastAsia="en-US"/>
        </w:rPr>
        <w:t>eveloping Test Plans, Test Scenarios and Test Cases covering all possible test conditions</w:t>
      </w:r>
      <w:r w:rsidR="00230932" w:rsidRP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eliminating redundancy and duplications.</w:t>
      </w:r>
    </w:p>
    <w:p w14:paraId="756BDB1C" w14:textId="77777777" w:rsidR="006413DF" w:rsidRPr="009D4A1C" w:rsidRDefault="006413DF" w:rsidP="00230932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Proficient in manual Black Box testing techniques which involves agile, system, functional, nonfunctional,</w:t>
      </w:r>
      <w:r w:rsidR="00A644F0" w:rsidRPr="009D4A1C">
        <w:rPr>
          <w:rFonts w:ascii="Arial" w:hAnsi="Arial" w:cs="Arial"/>
          <w:lang w:eastAsia="en-US"/>
        </w:rPr>
        <w:t xml:space="preserve"> </w:t>
      </w:r>
      <w:r w:rsidRPr="009D4A1C">
        <w:rPr>
          <w:rFonts w:ascii="Arial" w:hAnsi="Arial" w:cs="Arial"/>
          <w:lang w:eastAsia="en-US"/>
        </w:rPr>
        <w:t>integration, regression, smoke, sanity testing of client/server and web applications.</w:t>
      </w:r>
    </w:p>
    <w:p w14:paraId="6E3099FA" w14:textId="1C959184" w:rsidR="006413DF" w:rsidRPr="00230932" w:rsidRDefault="006413DF" w:rsidP="0023093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Ability to mentor team members, assign tasks, monitor progress and willingness to spend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 xml:space="preserve">extra </w:t>
      </w:r>
      <w:r w:rsidR="00230932" w:rsidRPr="00230932">
        <w:rPr>
          <w:rFonts w:ascii="Arial" w:hAnsi="Arial" w:cs="Arial"/>
          <w:lang w:eastAsia="en-US"/>
        </w:rPr>
        <w:t>efforts</w:t>
      </w:r>
      <w:r w:rsidRPr="00230932">
        <w:rPr>
          <w:rFonts w:ascii="Arial" w:hAnsi="Arial" w:cs="Arial"/>
          <w:lang w:eastAsia="en-US"/>
        </w:rPr>
        <w:t xml:space="preserve"> required to </w:t>
      </w:r>
      <w:r w:rsidR="00230932" w:rsidRPr="00230932">
        <w:rPr>
          <w:rFonts w:ascii="Arial" w:hAnsi="Arial" w:cs="Arial"/>
          <w:lang w:eastAsia="en-US"/>
        </w:rPr>
        <w:t>achieve</w:t>
      </w:r>
      <w:r w:rsidRPr="00230932">
        <w:rPr>
          <w:rFonts w:ascii="Arial" w:hAnsi="Arial" w:cs="Arial"/>
          <w:lang w:eastAsia="en-US"/>
        </w:rPr>
        <w:t xml:space="preserve"> overall goal set by business/project.</w:t>
      </w:r>
    </w:p>
    <w:p w14:paraId="01C6266C" w14:textId="54AA30BB" w:rsidR="006413DF" w:rsidRPr="00230932" w:rsidRDefault="006413DF" w:rsidP="00230932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Experience in interacting with business analysts, developers, technical support to assist in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resolution of technical issues.</w:t>
      </w:r>
    </w:p>
    <w:p w14:paraId="29BCB056" w14:textId="52797292" w:rsidR="006413DF" w:rsidRPr="009D4A1C" w:rsidRDefault="006413DF" w:rsidP="00230932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 xml:space="preserve">Strong </w:t>
      </w:r>
      <w:r w:rsidR="00230932" w:rsidRPr="009D4A1C">
        <w:rPr>
          <w:rFonts w:ascii="Arial" w:hAnsi="Arial" w:cs="Arial"/>
          <w:lang w:eastAsia="en-US"/>
        </w:rPr>
        <w:t>decision-making</w:t>
      </w:r>
      <w:r w:rsidRPr="009D4A1C">
        <w:rPr>
          <w:rFonts w:ascii="Arial" w:hAnsi="Arial" w:cs="Arial"/>
          <w:lang w:eastAsia="en-US"/>
        </w:rPr>
        <w:t xml:space="preserve"> skills followed by an ability to communicate effectively with the team and</w:t>
      </w:r>
    </w:p>
    <w:p w14:paraId="46C5A870" w14:textId="77777777" w:rsidR="006413DF" w:rsidRPr="009D4A1C" w:rsidRDefault="006413DF" w:rsidP="00230932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stakeholders involved during weekly scrums or scheduled meetings.</w:t>
      </w:r>
    </w:p>
    <w:p w14:paraId="3D8694DF" w14:textId="55BCBD03" w:rsidR="00861628" w:rsidRPr="00836D0D" w:rsidRDefault="00125E98" w:rsidP="00836D0D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D4A1C">
        <w:rPr>
          <w:rFonts w:ascii="Arial" w:hAnsi="Arial" w:cs="Arial"/>
        </w:rPr>
        <w:br/>
      </w:r>
      <w:r w:rsidRPr="00836D0D">
        <w:rPr>
          <w:rFonts w:ascii="Arial" w:hAnsi="Arial" w:cs="Arial"/>
          <w:b/>
          <w:sz w:val="21"/>
          <w:szCs w:val="21"/>
        </w:rPr>
        <w:t>TECHNICAL SKILLS</w:t>
      </w:r>
      <w:r w:rsidR="00836D0D" w:rsidRPr="00836D0D">
        <w:rPr>
          <w:rFonts w:ascii="Arial" w:hAnsi="Arial" w:cs="Arial"/>
          <w:b/>
          <w:sz w:val="21"/>
          <w:szCs w:val="21"/>
        </w:rPr>
        <w:t xml:space="preserve">  </w:t>
      </w:r>
      <w:r w:rsidR="00836D0D" w:rsidRPr="00836D0D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6F0A1536" w14:textId="77777777" w:rsidR="00861628" w:rsidRPr="009D4A1C" w:rsidRDefault="00861628">
      <w:pPr>
        <w:pStyle w:val="BodyText"/>
        <w:tabs>
          <w:tab w:val="left" w:pos="563"/>
        </w:tabs>
        <w:spacing w:after="0"/>
        <w:jc w:val="both"/>
        <w:rPr>
          <w:rFonts w:ascii="Arial" w:hAnsi="Arial" w:cs="Arial"/>
        </w:rPr>
      </w:pPr>
    </w:p>
    <w:p w14:paraId="70DCAF87" w14:textId="257819B5" w:rsidR="00A644F0" w:rsidRPr="009D4A1C" w:rsidRDefault="00A644F0" w:rsidP="00915773">
      <w:pPr>
        <w:pStyle w:val="ListParagraph"/>
        <w:numPr>
          <w:ilvl w:val="0"/>
          <w:numId w:val="4"/>
        </w:numPr>
        <w:tabs>
          <w:tab w:val="clear" w:pos="504"/>
          <w:tab w:val="left" w:pos="3261"/>
        </w:tabs>
        <w:spacing w:after="40" w:line="240" w:lineRule="auto"/>
        <w:ind w:left="284" w:hanging="28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Manual Testing: </w:t>
      </w:r>
      <w:r w:rsidRPr="009D4A1C">
        <w:rPr>
          <w:rFonts w:ascii="Arial" w:hAnsi="Arial" w:cs="Arial"/>
        </w:rPr>
        <w:tab/>
        <w:t xml:space="preserve">      Test planning, designing &amp; executing test cases, STLC,</w:t>
      </w:r>
      <w:r w:rsidR="00230932">
        <w:rPr>
          <w:rFonts w:ascii="Arial" w:hAnsi="Arial" w:cs="Arial"/>
        </w:rPr>
        <w:t xml:space="preserve"> </w:t>
      </w:r>
      <w:r w:rsidRPr="009D4A1C">
        <w:rPr>
          <w:rFonts w:ascii="Arial" w:hAnsi="Arial" w:cs="Arial"/>
        </w:rPr>
        <w:t>functional and non-functional testing, regression testing, integration testing, agile testing methodology, defect tracking and reporting, and bug life cycle.</w:t>
      </w:r>
    </w:p>
    <w:p w14:paraId="5D46B212" w14:textId="77777777" w:rsidR="00A644F0" w:rsidRPr="009D4A1C" w:rsidRDefault="00A644F0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  <w:lang w:eastAsia="en-US"/>
        </w:rPr>
        <w:t xml:space="preserve">Test Management Tool: </w:t>
      </w:r>
      <w:r w:rsidRPr="009D4A1C">
        <w:rPr>
          <w:rFonts w:ascii="Arial" w:hAnsi="Arial" w:cs="Arial"/>
          <w:lang w:eastAsia="en-US"/>
        </w:rPr>
        <w:tab/>
      </w:r>
      <w:r w:rsidRPr="009D4A1C">
        <w:rPr>
          <w:rFonts w:ascii="Arial" w:hAnsi="Arial" w:cs="Arial"/>
          <w:lang w:eastAsia="en-US"/>
        </w:rPr>
        <w:tab/>
        <w:t>Test Link</w:t>
      </w:r>
      <w:r w:rsidRPr="009D4A1C">
        <w:rPr>
          <w:rFonts w:ascii="Arial" w:hAnsi="Arial" w:cs="Arial"/>
        </w:rPr>
        <w:t xml:space="preserve"> </w:t>
      </w:r>
    </w:p>
    <w:p w14:paraId="7C2A4942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Database: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Pr="009D4A1C">
        <w:rPr>
          <w:rFonts w:ascii="Arial" w:hAnsi="Arial" w:cs="Arial"/>
        </w:rPr>
        <w:t>Microsoft SQL Server 20</w:t>
      </w:r>
      <w:r w:rsidR="006F750D" w:rsidRPr="009D4A1C">
        <w:rPr>
          <w:rFonts w:ascii="Arial" w:hAnsi="Arial" w:cs="Arial"/>
        </w:rPr>
        <w:t>19</w:t>
      </w:r>
      <w:r w:rsidRPr="009D4A1C">
        <w:rPr>
          <w:rFonts w:ascii="Arial" w:hAnsi="Arial" w:cs="Arial"/>
        </w:rPr>
        <w:t xml:space="preserve"> R2</w:t>
      </w:r>
      <w:r w:rsidR="006F750D" w:rsidRPr="009D4A1C">
        <w:rPr>
          <w:rFonts w:ascii="Arial" w:hAnsi="Arial" w:cs="Arial"/>
        </w:rPr>
        <w:t xml:space="preserve"> and older versions</w:t>
      </w:r>
    </w:p>
    <w:p w14:paraId="7D495851" w14:textId="1B90BDE0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>Tool</w:t>
      </w:r>
      <w:r w:rsidR="00A644F0" w:rsidRPr="009D4A1C">
        <w:rPr>
          <w:rFonts w:ascii="Arial" w:hAnsi="Arial" w:cs="Arial"/>
        </w:rPr>
        <w:t>s:</w:t>
      </w:r>
      <w:r w:rsidR="00A644F0" w:rsidRPr="009D4A1C">
        <w:rPr>
          <w:rFonts w:ascii="Arial" w:hAnsi="Arial" w:cs="Arial"/>
        </w:rPr>
        <w:tab/>
      </w:r>
      <w:r w:rsidR="00A644F0" w:rsidRPr="009D4A1C">
        <w:rPr>
          <w:rFonts w:ascii="Arial" w:hAnsi="Arial" w:cs="Arial"/>
        </w:rPr>
        <w:tab/>
      </w:r>
      <w:r w:rsidR="00A644F0" w:rsidRPr="009D4A1C">
        <w:rPr>
          <w:rFonts w:ascii="Arial" w:hAnsi="Arial" w:cs="Arial"/>
        </w:rPr>
        <w:tab/>
      </w:r>
      <w:r w:rsidR="00A644F0" w:rsidRPr="009D4A1C">
        <w:rPr>
          <w:rFonts w:ascii="Arial" w:hAnsi="Arial" w:cs="Arial"/>
        </w:rPr>
        <w:tab/>
      </w:r>
      <w:proofErr w:type="spellStart"/>
      <w:r w:rsidR="00A644F0" w:rsidRPr="009D4A1C">
        <w:rPr>
          <w:rFonts w:ascii="Arial" w:hAnsi="Arial" w:cs="Arial"/>
        </w:rPr>
        <w:t>N</w:t>
      </w:r>
      <w:r w:rsidR="00230932">
        <w:rPr>
          <w:rFonts w:ascii="Arial" w:hAnsi="Arial" w:cs="Arial"/>
        </w:rPr>
        <w:t>a</w:t>
      </w:r>
      <w:r w:rsidR="00A644F0" w:rsidRPr="009D4A1C">
        <w:rPr>
          <w:rFonts w:ascii="Arial" w:hAnsi="Arial" w:cs="Arial"/>
        </w:rPr>
        <w:t>nt</w:t>
      </w:r>
      <w:proofErr w:type="spellEnd"/>
      <w:r w:rsidR="00A644F0" w:rsidRPr="009D4A1C">
        <w:rPr>
          <w:rFonts w:ascii="Arial" w:hAnsi="Arial" w:cs="Arial"/>
        </w:rPr>
        <w:t xml:space="preserve">, SVN, </w:t>
      </w:r>
      <w:proofErr w:type="spellStart"/>
      <w:r w:rsidRPr="009D4A1C">
        <w:rPr>
          <w:rFonts w:ascii="Arial" w:hAnsi="Arial" w:cs="Arial"/>
        </w:rPr>
        <w:t>jMeter</w:t>
      </w:r>
      <w:proofErr w:type="spellEnd"/>
    </w:p>
    <w:p w14:paraId="01CE18A3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Agile Tool: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="0006216A">
        <w:rPr>
          <w:rFonts w:ascii="Arial" w:hAnsi="Arial" w:cs="Arial"/>
        </w:rPr>
        <w:t xml:space="preserve">Rally, </w:t>
      </w:r>
      <w:r w:rsidR="00896732">
        <w:rPr>
          <w:rFonts w:ascii="Arial" w:hAnsi="Arial" w:cs="Arial"/>
        </w:rPr>
        <w:t>JIRA</w:t>
      </w:r>
    </w:p>
    <w:p w14:paraId="5A93C668" w14:textId="7FC62C0E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Defect Management Tools: </w:t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Pr="009D4A1C">
        <w:rPr>
          <w:rFonts w:ascii="Arial" w:hAnsi="Arial" w:cs="Arial"/>
        </w:rPr>
        <w:t>Mantis</w:t>
      </w:r>
      <w:r w:rsidR="00092FE8">
        <w:rPr>
          <w:rFonts w:ascii="Arial" w:hAnsi="Arial" w:cs="Arial"/>
        </w:rPr>
        <w:t xml:space="preserve">, </w:t>
      </w:r>
      <w:r w:rsidRPr="009D4A1C">
        <w:rPr>
          <w:rFonts w:ascii="Arial" w:hAnsi="Arial" w:cs="Arial"/>
        </w:rPr>
        <w:t xml:space="preserve">php Bug </w:t>
      </w:r>
      <w:r w:rsidR="00896732">
        <w:rPr>
          <w:rFonts w:ascii="Arial" w:hAnsi="Arial" w:cs="Arial"/>
        </w:rPr>
        <w:t>Tracker,</w:t>
      </w:r>
      <w:r w:rsidR="00230932">
        <w:rPr>
          <w:rFonts w:ascii="Arial" w:hAnsi="Arial" w:cs="Arial"/>
        </w:rPr>
        <w:t xml:space="preserve"> </w:t>
      </w:r>
      <w:r w:rsidR="00896732">
        <w:rPr>
          <w:rFonts w:ascii="Arial" w:hAnsi="Arial" w:cs="Arial"/>
        </w:rPr>
        <w:t>JIRA</w:t>
      </w:r>
    </w:p>
    <w:p w14:paraId="722F6F87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Operating Systems: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Pr="009D4A1C">
        <w:rPr>
          <w:rFonts w:ascii="Arial" w:hAnsi="Arial" w:cs="Arial"/>
        </w:rPr>
        <w:t xml:space="preserve">Windows </w:t>
      </w:r>
      <w:r w:rsidR="006F750D" w:rsidRPr="009D4A1C">
        <w:rPr>
          <w:rFonts w:ascii="Arial" w:hAnsi="Arial" w:cs="Arial"/>
        </w:rPr>
        <w:t xml:space="preserve">XP, </w:t>
      </w:r>
      <w:r w:rsidRPr="009D4A1C">
        <w:rPr>
          <w:rFonts w:ascii="Arial" w:hAnsi="Arial" w:cs="Arial"/>
        </w:rPr>
        <w:t>7, 8, 8.1</w:t>
      </w:r>
      <w:r w:rsidR="006F750D" w:rsidRPr="009D4A1C">
        <w:rPr>
          <w:rFonts w:ascii="Arial" w:hAnsi="Arial" w:cs="Arial"/>
        </w:rPr>
        <w:t>, 10</w:t>
      </w:r>
      <w:r w:rsidRPr="009D4A1C">
        <w:rPr>
          <w:rFonts w:ascii="Arial" w:hAnsi="Arial" w:cs="Arial"/>
        </w:rPr>
        <w:t xml:space="preserve"> and MacOS X</w:t>
      </w:r>
    </w:p>
    <w:p w14:paraId="20D68688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Mobile Platforms: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  <w:t>iOS and Android OS</w:t>
      </w:r>
    </w:p>
    <w:p w14:paraId="60F3C5E1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Browsers: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Pr="009D4A1C">
        <w:rPr>
          <w:rFonts w:ascii="Arial" w:hAnsi="Arial" w:cs="Arial"/>
        </w:rPr>
        <w:t>Internet Explorer, Mozilla Firefox</w:t>
      </w:r>
      <w:r w:rsidR="006F750D" w:rsidRPr="009D4A1C">
        <w:rPr>
          <w:rFonts w:ascii="Arial" w:hAnsi="Arial" w:cs="Arial"/>
        </w:rPr>
        <w:t>, Edge</w:t>
      </w:r>
      <w:r w:rsidRPr="009D4A1C">
        <w:rPr>
          <w:rFonts w:ascii="Arial" w:hAnsi="Arial" w:cs="Arial"/>
        </w:rPr>
        <w:t xml:space="preserve"> and Google Chrome</w:t>
      </w:r>
    </w:p>
    <w:p w14:paraId="02FB249B" w14:textId="77777777" w:rsidR="00861628" w:rsidRPr="009D4A1C" w:rsidRDefault="00125E98" w:rsidP="00915773">
      <w:pPr>
        <w:pStyle w:val="BodyText"/>
        <w:numPr>
          <w:ilvl w:val="0"/>
          <w:numId w:val="4"/>
        </w:numPr>
        <w:tabs>
          <w:tab w:val="clear" w:pos="504"/>
          <w:tab w:val="num" w:pos="284"/>
          <w:tab w:val="left" w:pos="563"/>
        </w:tabs>
        <w:spacing w:after="0"/>
        <w:ind w:hanging="504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GUI Tools: </w:t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Pr="009D4A1C">
        <w:rPr>
          <w:rFonts w:ascii="Arial" w:hAnsi="Arial" w:cs="Arial"/>
        </w:rPr>
        <w:tab/>
      </w:r>
      <w:r w:rsidR="00915773">
        <w:rPr>
          <w:rFonts w:ascii="Arial" w:hAnsi="Arial" w:cs="Arial"/>
        </w:rPr>
        <w:tab/>
      </w:r>
      <w:r w:rsidRPr="009D4A1C">
        <w:rPr>
          <w:rFonts w:ascii="Arial" w:hAnsi="Arial" w:cs="Arial"/>
        </w:rPr>
        <w:t>Microsoft Office (Word, Excel, Power Point)</w:t>
      </w:r>
    </w:p>
    <w:p w14:paraId="77B7F5F1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</w:rPr>
      </w:pPr>
    </w:p>
    <w:p w14:paraId="67632220" w14:textId="77777777" w:rsidR="00861628" w:rsidRPr="009D4A1C" w:rsidRDefault="00125E98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  <w:b/>
          <w:sz w:val="21"/>
          <w:szCs w:val="21"/>
        </w:rPr>
        <w:t>PROFESSIONAL EXPERIENCE</w:t>
      </w:r>
    </w:p>
    <w:p w14:paraId="6121150B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  <w:b/>
        </w:rPr>
      </w:pPr>
    </w:p>
    <w:p w14:paraId="4D3124A8" w14:textId="77777777" w:rsidR="00861628" w:rsidRPr="009D4A1C" w:rsidRDefault="00125E98" w:rsidP="00C901B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9D4A1C">
        <w:rPr>
          <w:rFonts w:ascii="Arial" w:hAnsi="Arial" w:cs="Arial"/>
        </w:rPr>
        <w:t>Contata</w:t>
      </w:r>
      <w:proofErr w:type="spellEnd"/>
      <w:r w:rsidRPr="009D4A1C">
        <w:rPr>
          <w:rFonts w:ascii="Arial" w:hAnsi="Arial" w:cs="Arial"/>
        </w:rPr>
        <w:t xml:space="preserve"> Solutions Pvt. Ltd., A-37, Sector 4, Noida, U</w:t>
      </w:r>
      <w:r w:rsidR="00ED2D3D" w:rsidRPr="009D4A1C">
        <w:rPr>
          <w:rFonts w:ascii="Arial" w:hAnsi="Arial" w:cs="Arial"/>
        </w:rPr>
        <w:t>ttar Pradesh, India</w:t>
      </w:r>
    </w:p>
    <w:p w14:paraId="71581CD1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</w:p>
    <w:p w14:paraId="5C566B52" w14:textId="4125C61F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D4A1C">
        <w:rPr>
          <w:rFonts w:ascii="Arial" w:hAnsi="Arial" w:cs="Arial"/>
          <w:b/>
          <w:bCs/>
        </w:rPr>
        <w:t xml:space="preserve">Project Title: Synthesis                                                                     </w:t>
      </w:r>
      <w:r w:rsidR="00230932">
        <w:rPr>
          <w:rFonts w:ascii="Arial" w:hAnsi="Arial" w:cs="Arial"/>
          <w:b/>
          <w:bCs/>
        </w:rPr>
        <w:t xml:space="preserve">     </w:t>
      </w:r>
      <w:r w:rsidRPr="009D4A1C">
        <w:rPr>
          <w:rFonts w:ascii="Arial" w:hAnsi="Arial" w:cs="Arial"/>
          <w:b/>
          <w:bCs/>
        </w:rPr>
        <w:t>August 2020 - December 2020</w:t>
      </w:r>
    </w:p>
    <w:p w14:paraId="7A600A1E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711F3A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  <w:bCs/>
        </w:rPr>
        <w:t xml:space="preserve">Role: </w:t>
      </w:r>
      <w:r w:rsidR="00827160">
        <w:rPr>
          <w:rFonts w:ascii="Arial" w:hAnsi="Arial" w:cs="Arial"/>
          <w:b/>
          <w:bCs/>
        </w:rPr>
        <w:t>Senior Test Analyst</w:t>
      </w:r>
    </w:p>
    <w:p w14:paraId="7BC7D77F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</w:p>
    <w:p w14:paraId="3CA324C3" w14:textId="3ECB2EA6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D4A1C">
        <w:rPr>
          <w:rFonts w:ascii="Arial" w:hAnsi="Arial" w:cs="Arial"/>
        </w:rPr>
        <w:t xml:space="preserve">Description: </w:t>
      </w:r>
      <w:r w:rsidRPr="009D4A1C">
        <w:rPr>
          <w:rFonts w:ascii="Arial" w:hAnsi="Arial" w:cs="Arial"/>
          <w:color w:val="000000"/>
        </w:rPr>
        <w:t xml:space="preserve">Synthesis™ is an integrated supply chain and operations management solution for pipelines and terminals in the oil &amp; gas industry. Synthesis provides Real Time Inventory Management, Measurements, Service Charge Management, Invoicing and Master Data Management features. This system is a solution designed specifically to help pipeline operators, </w:t>
      </w:r>
      <w:proofErr w:type="spellStart"/>
      <w:r w:rsidRPr="009D4A1C">
        <w:rPr>
          <w:rFonts w:ascii="Arial" w:hAnsi="Arial" w:cs="Arial"/>
          <w:color w:val="000000"/>
        </w:rPr>
        <w:t>termina</w:t>
      </w:r>
      <w:r w:rsidR="00230932">
        <w:rPr>
          <w:rFonts w:ascii="Arial" w:hAnsi="Arial" w:cs="Arial"/>
          <w:color w:val="000000"/>
        </w:rPr>
        <w:t>l</w:t>
      </w:r>
      <w:r w:rsidRPr="009D4A1C">
        <w:rPr>
          <w:rFonts w:ascii="Arial" w:hAnsi="Arial" w:cs="Arial"/>
          <w:color w:val="000000"/>
        </w:rPr>
        <w:t>ling</w:t>
      </w:r>
      <w:proofErr w:type="spellEnd"/>
      <w:r w:rsidRPr="009D4A1C">
        <w:rPr>
          <w:rFonts w:ascii="Arial" w:hAnsi="Arial" w:cs="Arial"/>
          <w:color w:val="000000"/>
        </w:rPr>
        <w:t xml:space="preserve"> companies and refiners achieve greater efficiency than ever before, resulting in increased profits and higher customer.</w:t>
      </w:r>
    </w:p>
    <w:p w14:paraId="59C62FF8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2B22D9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color w:val="000000"/>
        </w:rPr>
        <w:t>Responsibilities:</w:t>
      </w:r>
    </w:p>
    <w:p w14:paraId="48E4ABEF" w14:textId="77777777" w:rsidR="00A644F0" w:rsidRPr="009D4A1C" w:rsidRDefault="00A644F0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Understanding and translating business requirements into test scenarios.</w:t>
      </w:r>
    </w:p>
    <w:p w14:paraId="07A4C625" w14:textId="77777777" w:rsidR="00A644F0" w:rsidRPr="009D4A1C" w:rsidRDefault="00A644F0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lastRenderedPageBreak/>
        <w:t>Creating test strategy, performing requirement and impact analysis against the user acceptance. Preparing/updating traceability matrix.</w:t>
      </w:r>
    </w:p>
    <w:p w14:paraId="0801F47E" w14:textId="31FC5DCB" w:rsidR="00A644F0" w:rsidRPr="00230932" w:rsidRDefault="00A644F0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Writing and executing test cases to verify if software meets its requirements and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specifications.</w:t>
      </w:r>
    </w:p>
    <w:p w14:paraId="6DB8CE24" w14:textId="1575F10F" w:rsidR="00A644F0" w:rsidRPr="00230932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Performing Black Box/Manual testing in agile environment to ensure that system works as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specified.</w:t>
      </w:r>
    </w:p>
    <w:p w14:paraId="734792A9" w14:textId="3A2DCE4E" w:rsidR="00A644F0" w:rsidRPr="00230932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Extensive use of SQL queries for querying and verification of data visible on the User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Interface.</w:t>
      </w:r>
    </w:p>
    <w:p w14:paraId="6E2741E1" w14:textId="57D03A57" w:rsidR="00A644F0" w:rsidRPr="00230932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 xml:space="preserve">Executing </w:t>
      </w:r>
      <w:proofErr w:type="spellStart"/>
      <w:r w:rsidRPr="009D4A1C">
        <w:rPr>
          <w:rFonts w:ascii="Arial" w:hAnsi="Arial" w:cs="Arial"/>
          <w:lang w:eastAsia="en-US"/>
        </w:rPr>
        <w:t>jMeter</w:t>
      </w:r>
      <w:proofErr w:type="spellEnd"/>
      <w:r w:rsidRPr="009D4A1C">
        <w:rPr>
          <w:rFonts w:ascii="Arial" w:hAnsi="Arial" w:cs="Arial"/>
          <w:lang w:eastAsia="en-US"/>
        </w:rPr>
        <w:t xml:space="preserve"> scripts on customer defined screens of application using customer</w:t>
      </w:r>
      <w:r w:rsidR="00230932">
        <w:rPr>
          <w:rFonts w:ascii="Arial" w:hAnsi="Arial" w:cs="Arial"/>
          <w:lang w:eastAsia="en-US"/>
        </w:rPr>
        <w:t>’s</w:t>
      </w:r>
      <w:r w:rsidRPr="009D4A1C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database and benchmarking for future releases.</w:t>
      </w:r>
    </w:p>
    <w:p w14:paraId="5E56B393" w14:textId="06EC791E" w:rsidR="00A644F0" w:rsidRPr="00230932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Work closely with business analyst, project manager and developers by providing a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walk-through of defects and discuss further steps to resolve high priority defects.</w:t>
      </w:r>
    </w:p>
    <w:p w14:paraId="3F33EC23" w14:textId="77777777" w:rsidR="00A644F0" w:rsidRPr="009D4A1C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Coaching, mentoring resources to build high performance team members.</w:t>
      </w:r>
    </w:p>
    <w:p w14:paraId="2A9B2DDF" w14:textId="3FFE1E9D" w:rsidR="00A644F0" w:rsidRPr="00230932" w:rsidRDefault="00A644F0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Interacting with Business Partners as well as Client team members in scrum meetings,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demos, etc.</w:t>
      </w:r>
    </w:p>
    <w:p w14:paraId="1E3B7F5B" w14:textId="77777777" w:rsidR="000A49C3" w:rsidRPr="009D4A1C" w:rsidRDefault="00A644F0" w:rsidP="00C901B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Ensuring timely completion of planned tasks and reporting to senior management.</w:t>
      </w:r>
    </w:p>
    <w:p w14:paraId="6B919A80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</w:p>
    <w:p w14:paraId="4BE1158A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</w:p>
    <w:p w14:paraId="15041E7C" w14:textId="080EC293" w:rsidR="00861628" w:rsidRPr="009D4A1C" w:rsidRDefault="00125E98" w:rsidP="00C901B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D4A1C">
        <w:rPr>
          <w:rFonts w:ascii="Arial" w:hAnsi="Arial" w:cs="Arial"/>
          <w:b/>
          <w:bCs/>
        </w:rPr>
        <w:t>Project Title: Synthesis</w:t>
      </w:r>
      <w:r w:rsidR="000A49C3" w:rsidRPr="009D4A1C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 w:rsidR="00230932">
        <w:rPr>
          <w:rFonts w:ascii="Arial" w:hAnsi="Arial" w:cs="Arial"/>
          <w:b/>
          <w:bCs/>
        </w:rPr>
        <w:t xml:space="preserve">  </w:t>
      </w:r>
      <w:r w:rsidR="00DD6B3A">
        <w:rPr>
          <w:rFonts w:ascii="Arial" w:hAnsi="Arial" w:cs="Arial"/>
          <w:b/>
          <w:bCs/>
        </w:rPr>
        <w:t xml:space="preserve"> </w:t>
      </w:r>
      <w:r w:rsidR="00230932">
        <w:rPr>
          <w:rFonts w:ascii="Arial" w:hAnsi="Arial" w:cs="Arial"/>
          <w:b/>
          <w:bCs/>
        </w:rPr>
        <w:t xml:space="preserve"> </w:t>
      </w:r>
      <w:r w:rsidR="00DD6B3A">
        <w:rPr>
          <w:rFonts w:ascii="Arial" w:hAnsi="Arial" w:cs="Arial"/>
          <w:b/>
          <w:bCs/>
        </w:rPr>
        <w:t>March</w:t>
      </w:r>
      <w:r w:rsidR="00E44879" w:rsidRPr="009D4A1C">
        <w:rPr>
          <w:rFonts w:ascii="Arial" w:hAnsi="Arial" w:cs="Arial"/>
          <w:b/>
          <w:bCs/>
        </w:rPr>
        <w:t xml:space="preserve"> 201</w:t>
      </w:r>
      <w:r w:rsidR="00DD6B3A">
        <w:rPr>
          <w:rFonts w:ascii="Arial" w:hAnsi="Arial" w:cs="Arial"/>
          <w:b/>
          <w:bCs/>
        </w:rPr>
        <w:t>2</w:t>
      </w:r>
      <w:r w:rsidR="000A49C3" w:rsidRPr="009D4A1C">
        <w:rPr>
          <w:rFonts w:ascii="Arial" w:hAnsi="Arial" w:cs="Arial"/>
          <w:b/>
          <w:bCs/>
        </w:rPr>
        <w:t xml:space="preserve"> - May</w:t>
      </w:r>
      <w:r w:rsidR="00ED2D3D" w:rsidRPr="009D4A1C">
        <w:rPr>
          <w:rFonts w:ascii="Arial" w:hAnsi="Arial" w:cs="Arial"/>
          <w:b/>
          <w:bCs/>
        </w:rPr>
        <w:t xml:space="preserve"> 2020</w:t>
      </w:r>
    </w:p>
    <w:p w14:paraId="5A123C3C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9DA4B0" w14:textId="77777777" w:rsidR="000A49C3" w:rsidRPr="009D4A1C" w:rsidRDefault="000A49C3" w:rsidP="00C901BF">
      <w:pP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  <w:bCs/>
        </w:rPr>
        <w:t>Role: Senior Test Analyst</w:t>
      </w:r>
    </w:p>
    <w:p w14:paraId="22C3B414" w14:textId="77777777" w:rsidR="00861628" w:rsidRPr="009D4A1C" w:rsidRDefault="00861628" w:rsidP="00C901BF">
      <w:pPr>
        <w:spacing w:after="0" w:line="240" w:lineRule="auto"/>
        <w:jc w:val="both"/>
        <w:rPr>
          <w:rFonts w:ascii="Arial" w:hAnsi="Arial" w:cs="Arial"/>
        </w:rPr>
      </w:pPr>
    </w:p>
    <w:p w14:paraId="48E02953" w14:textId="77777777" w:rsidR="00861628" w:rsidRPr="009D4A1C" w:rsidRDefault="00125E98" w:rsidP="00C901B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D4A1C">
        <w:rPr>
          <w:rFonts w:ascii="Arial" w:hAnsi="Arial" w:cs="Arial"/>
        </w:rPr>
        <w:t xml:space="preserve">Description: </w:t>
      </w:r>
      <w:r w:rsidRPr="009D4A1C">
        <w:rPr>
          <w:rFonts w:ascii="Arial" w:hAnsi="Arial" w:cs="Arial"/>
          <w:color w:val="000000"/>
        </w:rPr>
        <w:t xml:space="preserve">Synthesis™ is an integrated supply chain and operations management solution for pipelines and terminals in the oil &amp; gas industry. Synthesis provides Real Time Inventory Management, Measurements, Service Charge Management, Invoicing and Master Data Management features. This system is a solution designed specifically to help pipeline operators, </w:t>
      </w:r>
      <w:proofErr w:type="spellStart"/>
      <w:r w:rsidRPr="009D4A1C">
        <w:rPr>
          <w:rFonts w:ascii="Arial" w:hAnsi="Arial" w:cs="Arial"/>
          <w:color w:val="000000"/>
        </w:rPr>
        <w:t>terminalling</w:t>
      </w:r>
      <w:proofErr w:type="spellEnd"/>
      <w:r w:rsidRPr="009D4A1C">
        <w:rPr>
          <w:rFonts w:ascii="Arial" w:hAnsi="Arial" w:cs="Arial"/>
          <w:color w:val="000000"/>
        </w:rPr>
        <w:t xml:space="preserve"> companies and refiners achieve greater efficiency than ever before, resulting in increased profits and higher customer.</w:t>
      </w:r>
    </w:p>
    <w:p w14:paraId="5A9E289F" w14:textId="77777777" w:rsidR="00861628" w:rsidRPr="009D4A1C" w:rsidRDefault="00861628" w:rsidP="00C901B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8942F1" w14:textId="77777777" w:rsidR="009D4A1C" w:rsidRPr="009D4A1C" w:rsidRDefault="009D4A1C" w:rsidP="00C901BF">
      <w:pP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color w:val="000000"/>
        </w:rPr>
        <w:t>Responsibilities:</w:t>
      </w:r>
    </w:p>
    <w:p w14:paraId="2CD9CF99" w14:textId="77777777" w:rsidR="009D4A1C" w:rsidRPr="009D4A1C" w:rsidRDefault="009D4A1C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Understanding and translating business requirements into test scenarios.</w:t>
      </w:r>
    </w:p>
    <w:p w14:paraId="3AFDF554" w14:textId="77777777" w:rsidR="009D4A1C" w:rsidRPr="009D4A1C" w:rsidRDefault="009D4A1C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Creating test strategy, performing requirement and impact analysis against the user acceptance. Preparing/updating traceability matrix.</w:t>
      </w:r>
    </w:p>
    <w:p w14:paraId="52B90337" w14:textId="127D8A5B" w:rsidR="009D4A1C" w:rsidRPr="00230932" w:rsidRDefault="009D4A1C" w:rsidP="00C901BF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Writing and executing test cases to verify if software meets its requirements and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specifications.</w:t>
      </w:r>
    </w:p>
    <w:p w14:paraId="5D54E1F5" w14:textId="6716BE16" w:rsidR="009D4A1C" w:rsidRPr="00230932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Performing Black Box/Manual testing in agile environment to ensure that system works as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specified.</w:t>
      </w:r>
    </w:p>
    <w:p w14:paraId="28B1E4BF" w14:textId="153A2507" w:rsidR="009D4A1C" w:rsidRPr="00230932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Extensive use of SQL queries for querying and verification of data visible on the User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Interface.</w:t>
      </w:r>
    </w:p>
    <w:p w14:paraId="024B27B8" w14:textId="5F77DFF4" w:rsidR="009D4A1C" w:rsidRPr="00230932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 xml:space="preserve">Executing </w:t>
      </w:r>
      <w:proofErr w:type="spellStart"/>
      <w:r w:rsidRPr="009D4A1C">
        <w:rPr>
          <w:rFonts w:ascii="Arial" w:hAnsi="Arial" w:cs="Arial"/>
          <w:lang w:eastAsia="en-US"/>
        </w:rPr>
        <w:t>jMeter</w:t>
      </w:r>
      <w:proofErr w:type="spellEnd"/>
      <w:r w:rsidRPr="009D4A1C">
        <w:rPr>
          <w:rFonts w:ascii="Arial" w:hAnsi="Arial" w:cs="Arial"/>
          <w:lang w:eastAsia="en-US"/>
        </w:rPr>
        <w:t xml:space="preserve"> scripts on customer defined screens of application using customer</w:t>
      </w:r>
      <w:r w:rsidR="00230932">
        <w:rPr>
          <w:rFonts w:ascii="Arial" w:hAnsi="Arial" w:cs="Arial"/>
          <w:lang w:eastAsia="en-US"/>
        </w:rPr>
        <w:t xml:space="preserve">’s </w:t>
      </w:r>
      <w:r w:rsidRPr="00230932">
        <w:rPr>
          <w:rFonts w:ascii="Arial" w:hAnsi="Arial" w:cs="Arial"/>
          <w:lang w:eastAsia="en-US"/>
        </w:rPr>
        <w:t>database and benchmarking for future releases.</w:t>
      </w:r>
    </w:p>
    <w:p w14:paraId="521C88CB" w14:textId="49AC7982" w:rsidR="009D4A1C" w:rsidRPr="00230932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230932">
        <w:rPr>
          <w:rFonts w:ascii="Arial" w:hAnsi="Arial" w:cs="Arial"/>
          <w:lang w:eastAsia="en-US"/>
        </w:rPr>
        <w:t>Work closely with business analyst, project manager and developers by providing a</w:t>
      </w:r>
      <w:r w:rsidR="00230932" w:rsidRP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walk-through of defects and discuss further steps to resolve high priority defects.</w:t>
      </w:r>
    </w:p>
    <w:p w14:paraId="2BB8BE98" w14:textId="77777777" w:rsidR="009D4A1C" w:rsidRPr="009D4A1C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Coaching, mentoring resources to build high performance team members.</w:t>
      </w:r>
    </w:p>
    <w:p w14:paraId="3B567AD4" w14:textId="168C639F" w:rsidR="009D4A1C" w:rsidRPr="00230932" w:rsidRDefault="009D4A1C" w:rsidP="00C901BF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Interacting with Business Partners as well as Client team members in scrum meetings,</w:t>
      </w:r>
      <w:r w:rsidR="00230932">
        <w:rPr>
          <w:rFonts w:ascii="Arial" w:hAnsi="Arial" w:cs="Arial"/>
          <w:lang w:eastAsia="en-US"/>
        </w:rPr>
        <w:t xml:space="preserve"> </w:t>
      </w:r>
      <w:r w:rsidRPr="00230932">
        <w:rPr>
          <w:rFonts w:ascii="Arial" w:hAnsi="Arial" w:cs="Arial"/>
          <w:lang w:eastAsia="en-US"/>
        </w:rPr>
        <w:t>demos, etc.</w:t>
      </w:r>
    </w:p>
    <w:p w14:paraId="7FB2ED8E" w14:textId="77777777" w:rsidR="009D4A1C" w:rsidRPr="009D4A1C" w:rsidRDefault="009D4A1C" w:rsidP="00C901BF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lang w:eastAsia="en-US"/>
        </w:rPr>
      </w:pPr>
      <w:r w:rsidRPr="009D4A1C">
        <w:rPr>
          <w:rFonts w:ascii="Arial" w:hAnsi="Arial" w:cs="Arial"/>
          <w:lang w:eastAsia="en-US"/>
        </w:rPr>
        <w:t>Ensuring timely completion of planned tasks and reporting to senior management.</w:t>
      </w:r>
    </w:p>
    <w:p w14:paraId="0E5058ED" w14:textId="77777777" w:rsidR="009D4A1C" w:rsidRPr="009D4A1C" w:rsidRDefault="009D4A1C" w:rsidP="00C901BF">
      <w:pPr>
        <w:spacing w:after="0" w:line="240" w:lineRule="auto"/>
        <w:jc w:val="both"/>
        <w:rPr>
          <w:rFonts w:ascii="Arial" w:hAnsi="Arial" w:cs="Arial"/>
        </w:rPr>
      </w:pPr>
    </w:p>
    <w:p w14:paraId="3B7024C9" w14:textId="467CD2B9" w:rsidR="00861628" w:rsidRDefault="00861628" w:rsidP="00C901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19423E41" w14:textId="76A17704" w:rsidR="00230932" w:rsidRDefault="00230932" w:rsidP="00C901BF">
      <w:pPr>
        <w:spacing w:after="0" w:line="240" w:lineRule="auto"/>
        <w:jc w:val="both"/>
        <w:rPr>
          <w:rFonts w:ascii="Arial" w:hAnsi="Arial" w:cs="Arial"/>
          <w:b/>
        </w:rPr>
      </w:pPr>
      <w:r w:rsidRPr="00C511D4">
        <w:rPr>
          <w:rFonts w:ascii="Arial" w:hAnsi="Arial" w:cs="Arial"/>
          <w:b/>
        </w:rPr>
        <w:t>Project Title: M</w:t>
      </w:r>
      <w:r w:rsidR="009A556C">
        <w:rPr>
          <w:rFonts w:ascii="Arial" w:hAnsi="Arial" w:cs="Arial"/>
          <w:b/>
        </w:rPr>
        <w:t>F Tracker</w:t>
      </w:r>
      <w:r w:rsidRPr="00C511D4">
        <w:rPr>
          <w:rFonts w:ascii="Arial" w:hAnsi="Arial" w:cs="Arial"/>
          <w:b/>
        </w:rPr>
        <w:t>/MF Master</w:t>
      </w:r>
      <w:r w:rsidR="00C511D4">
        <w:rPr>
          <w:rFonts w:ascii="Arial" w:hAnsi="Arial" w:cs="Arial"/>
          <w:b/>
        </w:rPr>
        <w:t xml:space="preserve">                                              </w:t>
      </w:r>
      <w:r w:rsidR="006E4614">
        <w:rPr>
          <w:rFonts w:ascii="Arial" w:hAnsi="Arial" w:cs="Arial"/>
          <w:b/>
        </w:rPr>
        <w:t xml:space="preserve">      </w:t>
      </w:r>
      <w:r w:rsidR="00C511D4">
        <w:rPr>
          <w:rFonts w:ascii="Arial" w:hAnsi="Arial" w:cs="Arial"/>
          <w:b/>
        </w:rPr>
        <w:t xml:space="preserve">  August 2011 – February 2012</w:t>
      </w:r>
    </w:p>
    <w:p w14:paraId="4C202421" w14:textId="0816EF0B" w:rsidR="00C511D4" w:rsidRDefault="00C511D4" w:rsidP="00C901BF">
      <w:pPr>
        <w:spacing w:after="0" w:line="240" w:lineRule="auto"/>
        <w:jc w:val="both"/>
        <w:rPr>
          <w:rFonts w:ascii="Arial" w:hAnsi="Arial" w:cs="Arial"/>
          <w:b/>
        </w:rPr>
      </w:pPr>
    </w:p>
    <w:p w14:paraId="72DD1F6E" w14:textId="5C7CE6B5" w:rsidR="00C511D4" w:rsidRPr="00C511D4" w:rsidRDefault="00C511D4" w:rsidP="00C901B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Role: </w:t>
      </w:r>
      <w:r w:rsidR="00836D0D">
        <w:rPr>
          <w:rFonts w:ascii="Arial" w:hAnsi="Arial" w:cs="Arial"/>
          <w:b/>
        </w:rPr>
        <w:t>Junior Test Analyst</w:t>
      </w:r>
    </w:p>
    <w:p w14:paraId="4866A0C4" w14:textId="77777777" w:rsidR="00230932" w:rsidRPr="00C511D4" w:rsidRDefault="00230932" w:rsidP="00C901BF">
      <w:pPr>
        <w:spacing w:after="0" w:line="240" w:lineRule="auto"/>
        <w:jc w:val="both"/>
        <w:rPr>
          <w:rFonts w:ascii="Arial" w:hAnsi="Arial" w:cs="Arial"/>
          <w:b/>
        </w:rPr>
      </w:pPr>
    </w:p>
    <w:p w14:paraId="0C2AC0E0" w14:textId="77777777" w:rsidR="009A556C" w:rsidRDefault="00230932" w:rsidP="00C901BF">
      <w:pPr>
        <w:spacing w:after="0" w:line="240" w:lineRule="auto"/>
        <w:jc w:val="both"/>
        <w:rPr>
          <w:rFonts w:ascii="Arial" w:hAnsi="Arial" w:cs="Arial"/>
          <w:bCs/>
        </w:rPr>
      </w:pPr>
      <w:r w:rsidRPr="00C511D4">
        <w:rPr>
          <w:rFonts w:ascii="Arial" w:hAnsi="Arial" w:cs="Arial"/>
          <w:bCs/>
        </w:rPr>
        <w:t>Description: M</w:t>
      </w:r>
      <w:r w:rsidR="009A556C">
        <w:rPr>
          <w:rFonts w:ascii="Arial" w:hAnsi="Arial" w:cs="Arial"/>
          <w:bCs/>
        </w:rPr>
        <w:t>F Tracker</w:t>
      </w:r>
      <w:r w:rsidRPr="00C511D4">
        <w:rPr>
          <w:rFonts w:ascii="Arial" w:hAnsi="Arial" w:cs="Arial"/>
          <w:bCs/>
        </w:rPr>
        <w:t xml:space="preserve"> </w:t>
      </w:r>
      <w:r w:rsidR="00C511D4">
        <w:rPr>
          <w:rFonts w:ascii="Arial" w:hAnsi="Arial" w:cs="Arial"/>
          <w:bCs/>
        </w:rPr>
        <w:t>is a web application which deals in</w:t>
      </w:r>
      <w:r w:rsidRPr="00C511D4">
        <w:rPr>
          <w:rFonts w:ascii="Arial" w:hAnsi="Arial" w:cs="Arial"/>
          <w:bCs/>
        </w:rPr>
        <w:t xml:space="preserve"> marketing domain (Mutual Funds). This</w:t>
      </w:r>
      <w:r w:rsidR="00C511D4">
        <w:rPr>
          <w:rFonts w:ascii="Arial" w:hAnsi="Arial" w:cs="Arial"/>
          <w:bCs/>
        </w:rPr>
        <w:t xml:space="preserve"> </w:t>
      </w:r>
      <w:r w:rsidRPr="00C511D4">
        <w:rPr>
          <w:rFonts w:ascii="Arial" w:hAnsi="Arial" w:cs="Arial"/>
          <w:bCs/>
        </w:rPr>
        <w:t xml:space="preserve">application </w:t>
      </w:r>
      <w:r w:rsidR="00C511D4">
        <w:rPr>
          <w:rFonts w:ascii="Arial" w:hAnsi="Arial" w:cs="Arial"/>
          <w:bCs/>
        </w:rPr>
        <w:t>provides</w:t>
      </w:r>
      <w:r w:rsidRPr="00C511D4">
        <w:rPr>
          <w:rFonts w:ascii="Arial" w:hAnsi="Arial" w:cs="Arial"/>
          <w:bCs/>
        </w:rPr>
        <w:t xml:space="preserve"> solution </w:t>
      </w:r>
      <w:r w:rsidR="00C511D4">
        <w:rPr>
          <w:rFonts w:ascii="Arial" w:hAnsi="Arial" w:cs="Arial"/>
          <w:bCs/>
        </w:rPr>
        <w:t>to investors for</w:t>
      </w:r>
      <w:r w:rsidRPr="00C511D4">
        <w:rPr>
          <w:rFonts w:ascii="Arial" w:hAnsi="Arial" w:cs="Arial"/>
          <w:bCs/>
        </w:rPr>
        <w:t xml:space="preserve"> carry</w:t>
      </w:r>
      <w:r w:rsidR="00C511D4">
        <w:rPr>
          <w:rFonts w:ascii="Arial" w:hAnsi="Arial" w:cs="Arial"/>
          <w:bCs/>
        </w:rPr>
        <w:t>ing</w:t>
      </w:r>
      <w:r w:rsidRPr="00C511D4">
        <w:rPr>
          <w:rFonts w:ascii="Arial" w:hAnsi="Arial" w:cs="Arial"/>
          <w:bCs/>
        </w:rPr>
        <w:t xml:space="preserve"> out investment processes online.</w:t>
      </w:r>
    </w:p>
    <w:p w14:paraId="47820828" w14:textId="3257C8B0" w:rsidR="009A556C" w:rsidRPr="009A556C" w:rsidRDefault="009A556C" w:rsidP="00C901BF">
      <w:pPr>
        <w:spacing w:after="0" w:line="240" w:lineRule="auto"/>
        <w:ind w:firstLine="720"/>
        <w:jc w:val="both"/>
        <w:rPr>
          <w:rFonts w:ascii="Arial" w:hAnsi="Arial" w:cs="Arial"/>
          <w:bCs/>
        </w:rPr>
      </w:pPr>
      <w:r w:rsidRPr="009A556C">
        <w:rPr>
          <w:rFonts w:ascii="Arial" w:hAnsi="Arial" w:cs="Arial"/>
          <w:bCs/>
        </w:rPr>
        <w:t xml:space="preserve">MF Master is a desktop application which is used for real time data entry </w:t>
      </w:r>
      <w:r>
        <w:rPr>
          <w:rFonts w:ascii="Arial" w:hAnsi="Arial" w:cs="Arial"/>
          <w:bCs/>
        </w:rPr>
        <w:t>related to</w:t>
      </w:r>
      <w:r w:rsidRPr="009A556C">
        <w:rPr>
          <w:rFonts w:ascii="Arial" w:hAnsi="Arial" w:cs="Arial"/>
          <w:bCs/>
        </w:rPr>
        <w:t xml:space="preserve"> mutual funds</w:t>
      </w:r>
      <w:r>
        <w:rPr>
          <w:rFonts w:ascii="Arial" w:hAnsi="Arial" w:cs="Arial"/>
          <w:bCs/>
        </w:rPr>
        <w:t xml:space="preserve"> </w:t>
      </w:r>
      <w:r w:rsidRPr="009A556C">
        <w:rPr>
          <w:rFonts w:ascii="Arial" w:hAnsi="Arial" w:cs="Arial"/>
          <w:bCs/>
        </w:rPr>
        <w:t xml:space="preserve">like customer information and their details related to various investments which </w:t>
      </w:r>
      <w:r w:rsidR="00C901BF" w:rsidRPr="009A556C">
        <w:rPr>
          <w:rFonts w:ascii="Arial" w:hAnsi="Arial" w:cs="Arial"/>
          <w:bCs/>
        </w:rPr>
        <w:t>later</w:t>
      </w:r>
      <w:r w:rsidR="00C901BF">
        <w:rPr>
          <w:rFonts w:ascii="Arial" w:hAnsi="Arial" w:cs="Arial"/>
          <w:bCs/>
        </w:rPr>
        <w:t xml:space="preserve"> get</w:t>
      </w:r>
      <w:r w:rsidRPr="009A556C">
        <w:rPr>
          <w:rFonts w:ascii="Arial" w:hAnsi="Arial" w:cs="Arial"/>
          <w:bCs/>
        </w:rPr>
        <w:t xml:space="preserve"> </w:t>
      </w:r>
      <w:proofErr w:type="gramStart"/>
      <w:r w:rsidRPr="009A556C">
        <w:rPr>
          <w:rFonts w:ascii="Arial" w:hAnsi="Arial" w:cs="Arial"/>
          <w:bCs/>
        </w:rPr>
        <w:t>synchronized</w:t>
      </w:r>
      <w:proofErr w:type="gramEnd"/>
    </w:p>
    <w:p w14:paraId="0239932D" w14:textId="3B783F16" w:rsidR="00230932" w:rsidRDefault="009A556C" w:rsidP="00C901BF">
      <w:pPr>
        <w:spacing w:after="0" w:line="240" w:lineRule="auto"/>
        <w:jc w:val="both"/>
        <w:rPr>
          <w:rFonts w:ascii="Arial" w:hAnsi="Arial" w:cs="Arial"/>
          <w:bCs/>
        </w:rPr>
      </w:pPr>
      <w:r w:rsidRPr="009A556C">
        <w:rPr>
          <w:rFonts w:ascii="Arial" w:hAnsi="Arial" w:cs="Arial"/>
          <w:bCs/>
        </w:rPr>
        <w:t>to M</w:t>
      </w:r>
      <w:r w:rsidR="00C901BF">
        <w:rPr>
          <w:rFonts w:ascii="Arial" w:hAnsi="Arial" w:cs="Arial"/>
          <w:bCs/>
        </w:rPr>
        <w:t>F Tracker application</w:t>
      </w:r>
      <w:r w:rsidRPr="009A556C">
        <w:rPr>
          <w:rFonts w:ascii="Arial" w:hAnsi="Arial" w:cs="Arial"/>
          <w:bCs/>
        </w:rPr>
        <w:t xml:space="preserve"> </w:t>
      </w:r>
      <w:r w:rsidR="00C901BF">
        <w:rPr>
          <w:rFonts w:ascii="Arial" w:hAnsi="Arial" w:cs="Arial"/>
          <w:bCs/>
        </w:rPr>
        <w:t>in a scheduled manner</w:t>
      </w:r>
      <w:r w:rsidRPr="009A556C">
        <w:rPr>
          <w:rFonts w:ascii="Arial" w:hAnsi="Arial" w:cs="Arial"/>
          <w:bCs/>
        </w:rPr>
        <w:t xml:space="preserve">. This application is </w:t>
      </w:r>
      <w:r w:rsidR="00C901BF">
        <w:rPr>
          <w:rFonts w:ascii="Arial" w:hAnsi="Arial" w:cs="Arial"/>
          <w:bCs/>
        </w:rPr>
        <w:t xml:space="preserve">used by </w:t>
      </w:r>
      <w:r w:rsidRPr="009A556C">
        <w:rPr>
          <w:rFonts w:ascii="Arial" w:hAnsi="Arial" w:cs="Arial"/>
          <w:bCs/>
        </w:rPr>
        <w:t>broker</w:t>
      </w:r>
      <w:r w:rsidR="00C901BF">
        <w:rPr>
          <w:rFonts w:ascii="Arial" w:hAnsi="Arial" w:cs="Arial"/>
          <w:bCs/>
        </w:rPr>
        <w:t>s</w:t>
      </w:r>
      <w:r w:rsidRPr="009A556C">
        <w:rPr>
          <w:rFonts w:ascii="Arial" w:hAnsi="Arial" w:cs="Arial"/>
          <w:bCs/>
        </w:rPr>
        <w:t xml:space="preserve"> only and not </w:t>
      </w:r>
      <w:r w:rsidR="00C901BF">
        <w:rPr>
          <w:rFonts w:ascii="Arial" w:hAnsi="Arial" w:cs="Arial"/>
          <w:bCs/>
        </w:rPr>
        <w:t xml:space="preserve">available </w:t>
      </w:r>
      <w:r w:rsidRPr="009A556C">
        <w:rPr>
          <w:rFonts w:ascii="Arial" w:hAnsi="Arial" w:cs="Arial"/>
          <w:bCs/>
        </w:rPr>
        <w:t xml:space="preserve">for </w:t>
      </w:r>
      <w:r w:rsidR="00C901BF">
        <w:rPr>
          <w:rFonts w:ascii="Arial" w:hAnsi="Arial" w:cs="Arial"/>
          <w:bCs/>
        </w:rPr>
        <w:t xml:space="preserve">external </w:t>
      </w:r>
      <w:r w:rsidRPr="009A556C">
        <w:rPr>
          <w:rFonts w:ascii="Arial" w:hAnsi="Arial" w:cs="Arial"/>
          <w:bCs/>
        </w:rPr>
        <w:t>users like</w:t>
      </w:r>
      <w:r w:rsidR="00C901BF">
        <w:rPr>
          <w:rFonts w:ascii="Arial" w:hAnsi="Arial" w:cs="Arial"/>
          <w:bCs/>
        </w:rPr>
        <w:t xml:space="preserve"> </w:t>
      </w:r>
      <w:r w:rsidRPr="009A556C">
        <w:rPr>
          <w:rFonts w:ascii="Arial" w:hAnsi="Arial" w:cs="Arial"/>
          <w:bCs/>
        </w:rPr>
        <w:t>investors.</w:t>
      </w:r>
    </w:p>
    <w:p w14:paraId="0F190D68" w14:textId="77777777" w:rsidR="00C901BF" w:rsidRPr="00C511D4" w:rsidRDefault="00C901BF" w:rsidP="00C901BF">
      <w:pPr>
        <w:spacing w:after="0" w:line="240" w:lineRule="auto"/>
        <w:jc w:val="both"/>
        <w:rPr>
          <w:rFonts w:ascii="Arial" w:hAnsi="Arial" w:cs="Arial"/>
          <w:bCs/>
        </w:rPr>
      </w:pPr>
    </w:p>
    <w:p w14:paraId="75CFCB7C" w14:textId="4F240B8C" w:rsidR="00230932" w:rsidRPr="00C901BF" w:rsidRDefault="00230932" w:rsidP="00C901BF">
      <w:pPr>
        <w:spacing w:after="0" w:line="240" w:lineRule="auto"/>
        <w:jc w:val="both"/>
        <w:rPr>
          <w:rFonts w:ascii="Arial" w:hAnsi="Arial" w:cs="Arial"/>
          <w:bCs/>
        </w:rPr>
      </w:pPr>
      <w:r w:rsidRPr="00C901BF">
        <w:rPr>
          <w:rFonts w:ascii="Arial" w:hAnsi="Arial" w:cs="Arial"/>
          <w:bCs/>
        </w:rPr>
        <w:t>Responsibilities:</w:t>
      </w:r>
    </w:p>
    <w:p w14:paraId="7E4A9EE9" w14:textId="2D41AB7C" w:rsidR="00230932" w:rsidRDefault="00092FE8" w:rsidP="00C901BF">
      <w:pPr>
        <w:pStyle w:val="ListParagraph"/>
        <w:numPr>
          <w:ilvl w:val="0"/>
          <w:numId w:val="14"/>
        </w:numPr>
        <w:spacing w:after="0" w:line="240" w:lineRule="auto"/>
        <w:ind w:left="270" w:hanging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Documenting test cases, validating data on web application post synchronization from desktop application.</w:t>
      </w:r>
    </w:p>
    <w:p w14:paraId="0AAF9724" w14:textId="6E73AC31" w:rsidR="00092FE8" w:rsidRPr="00092FE8" w:rsidRDefault="00092FE8" w:rsidP="00092FE8">
      <w:pPr>
        <w:pStyle w:val="ListParagraph"/>
        <w:numPr>
          <w:ilvl w:val="0"/>
          <w:numId w:val="14"/>
        </w:numPr>
        <w:spacing w:after="0" w:line="240" w:lineRule="auto"/>
        <w:ind w:left="270" w:hanging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Executing end to end flow and reporting of issues in php bug tracker.</w:t>
      </w:r>
    </w:p>
    <w:p w14:paraId="372EE1CB" w14:textId="1C98F553" w:rsidR="00230932" w:rsidRPr="00C511D4" w:rsidRDefault="00230932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</w:rPr>
      </w:pPr>
    </w:p>
    <w:p w14:paraId="33083D0E" w14:textId="5E1B1C00" w:rsidR="00230932" w:rsidRPr="00C511D4" w:rsidRDefault="00230932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10E04A4" w14:textId="66A1B595" w:rsidR="00230932" w:rsidRDefault="00230932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83FFEB2" w14:textId="06589A88" w:rsidR="00861628" w:rsidRPr="009D4A1C" w:rsidRDefault="00125E98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  <w:sz w:val="21"/>
          <w:szCs w:val="21"/>
        </w:rPr>
        <w:lastRenderedPageBreak/>
        <w:t>CERTIFICATIONS &amp; TRAININGS</w:t>
      </w:r>
    </w:p>
    <w:p w14:paraId="2A1ADE0A" w14:textId="77777777" w:rsidR="00861628" w:rsidRPr="009D4A1C" w:rsidRDefault="00861628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63C4E445" w14:textId="6AF4A578" w:rsidR="009D4A1C" w:rsidRPr="009D4A1C" w:rsidRDefault="009D4A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  <w:lang w:eastAsia="en-US"/>
        </w:rPr>
        <w:t xml:space="preserve">Pure Trainings - Software Testing Training </w:t>
      </w:r>
      <w:r w:rsidRPr="009D4A1C">
        <w:rPr>
          <w:rFonts w:ascii="Arial" w:hAnsi="Arial" w:cs="Arial"/>
          <w:lang w:eastAsia="en-US"/>
        </w:rPr>
        <w:tab/>
      </w:r>
      <w:r w:rsidRPr="009D4A1C">
        <w:rPr>
          <w:rFonts w:ascii="Arial" w:hAnsi="Arial" w:cs="Arial"/>
          <w:lang w:eastAsia="en-US"/>
        </w:rPr>
        <w:tab/>
      </w:r>
      <w:r w:rsidRPr="009D4A1C">
        <w:rPr>
          <w:rFonts w:ascii="Arial" w:hAnsi="Arial" w:cs="Arial"/>
          <w:lang w:eastAsia="en-US"/>
        </w:rPr>
        <w:tab/>
      </w:r>
      <w:r w:rsidRPr="009D4A1C">
        <w:rPr>
          <w:rFonts w:ascii="Arial" w:hAnsi="Arial" w:cs="Arial"/>
          <w:lang w:eastAsia="en-US"/>
        </w:rPr>
        <w:tab/>
        <w:t xml:space="preserve">       November 2010</w:t>
      </w:r>
    </w:p>
    <w:p w14:paraId="13762594" w14:textId="77B4AA1A" w:rsidR="00ED2D3D" w:rsidRPr="009D4A1C" w:rsidRDefault="00ED2D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</w:rPr>
        <w:t xml:space="preserve">ISTQB Foundation Level (Pure Trainings, </w:t>
      </w:r>
      <w:proofErr w:type="gramStart"/>
      <w:r w:rsidRPr="009D4A1C">
        <w:rPr>
          <w:rFonts w:ascii="Arial" w:hAnsi="Arial" w:cs="Arial"/>
        </w:rPr>
        <w:t>Noida)</w:t>
      </w:r>
      <w:r w:rsidR="00230932">
        <w:rPr>
          <w:rFonts w:ascii="Arial" w:hAnsi="Arial" w:cs="Arial"/>
        </w:rPr>
        <w:t xml:space="preserve">   </w:t>
      </w:r>
      <w:proofErr w:type="gramEnd"/>
      <w:r w:rsidR="00230932">
        <w:rPr>
          <w:rFonts w:ascii="Arial" w:hAnsi="Arial" w:cs="Arial"/>
        </w:rPr>
        <w:t xml:space="preserve">   </w:t>
      </w:r>
      <w:r w:rsidRPr="009D4A1C">
        <w:rPr>
          <w:rFonts w:ascii="Arial" w:hAnsi="Arial" w:cs="Arial"/>
        </w:rPr>
        <w:t xml:space="preserve">                                         September, 2010</w:t>
      </w:r>
    </w:p>
    <w:p w14:paraId="368C5191" w14:textId="1E55062E" w:rsidR="009D4A1C" w:rsidRPr="009D4A1C" w:rsidRDefault="009D4A1C" w:rsidP="009D4A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</w:rPr>
        <w:t>Programming in C Language (</w:t>
      </w:r>
      <w:proofErr w:type="gramStart"/>
      <w:r w:rsidRPr="009D4A1C">
        <w:rPr>
          <w:rFonts w:ascii="Arial" w:hAnsi="Arial" w:cs="Arial"/>
        </w:rPr>
        <w:t>APTECH)</w:t>
      </w:r>
      <w:r w:rsidR="00230932">
        <w:rPr>
          <w:rFonts w:ascii="Arial" w:hAnsi="Arial" w:cs="Arial"/>
        </w:rPr>
        <w:t xml:space="preserve">   </w:t>
      </w:r>
      <w:proofErr w:type="gramEnd"/>
      <w:r w:rsidR="00230932">
        <w:rPr>
          <w:rFonts w:ascii="Arial" w:hAnsi="Arial" w:cs="Arial"/>
        </w:rPr>
        <w:t xml:space="preserve">  </w:t>
      </w:r>
      <w:r w:rsidRPr="009D4A1C">
        <w:rPr>
          <w:rFonts w:ascii="Arial" w:hAnsi="Arial" w:cs="Arial"/>
        </w:rPr>
        <w:t xml:space="preserve">                                                              August 2007</w:t>
      </w:r>
    </w:p>
    <w:p w14:paraId="4022075C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  <w:b/>
        </w:rPr>
      </w:pPr>
    </w:p>
    <w:p w14:paraId="74812C89" w14:textId="77777777" w:rsidR="00861628" w:rsidRPr="009D4A1C" w:rsidRDefault="00125E98">
      <w:pPr>
        <w:pBdr>
          <w:bottom w:val="single" w:sz="4" w:space="1" w:color="000000"/>
        </w:pBdr>
        <w:spacing w:after="0" w:line="240" w:lineRule="auto"/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  <w:b/>
          <w:sz w:val="21"/>
          <w:szCs w:val="21"/>
        </w:rPr>
        <w:t>EDUCATION</w:t>
      </w:r>
    </w:p>
    <w:p w14:paraId="1A9674FD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  <w:b/>
        </w:rPr>
      </w:pPr>
    </w:p>
    <w:p w14:paraId="1912D312" w14:textId="4462C112" w:rsidR="009D4A1C" w:rsidRPr="009D4A1C" w:rsidRDefault="009D4A1C" w:rsidP="003D5A20">
      <w:pPr>
        <w:pStyle w:val="ListParagraph"/>
        <w:numPr>
          <w:ilvl w:val="0"/>
          <w:numId w:val="5"/>
        </w:numPr>
        <w:tabs>
          <w:tab w:val="right" w:pos="8640"/>
        </w:tabs>
        <w:spacing w:after="0"/>
        <w:ind w:right="-46"/>
        <w:jc w:val="both"/>
        <w:rPr>
          <w:rFonts w:ascii="Arial" w:hAnsi="Arial" w:cs="Arial"/>
        </w:rPr>
      </w:pPr>
      <w:proofErr w:type="gramStart"/>
      <w:r w:rsidRPr="009D4A1C">
        <w:rPr>
          <w:rFonts w:ascii="Arial" w:hAnsi="Arial" w:cs="Arial"/>
          <w:b/>
        </w:rPr>
        <w:t>B.TECH</w:t>
      </w:r>
      <w:proofErr w:type="gramEnd"/>
      <w:r w:rsidRPr="009D4A1C">
        <w:rPr>
          <w:rFonts w:ascii="Arial" w:hAnsi="Arial" w:cs="Arial"/>
          <w:b/>
        </w:rPr>
        <w:t xml:space="preserve"> (Computer Science &amp; Engineering)</w:t>
      </w:r>
      <w:r w:rsidRPr="009D4A1C">
        <w:rPr>
          <w:rFonts w:ascii="Arial" w:hAnsi="Arial" w:cs="Arial"/>
        </w:rPr>
        <w:t xml:space="preserve">                               </w:t>
      </w:r>
      <w:r w:rsidR="00C901B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Pr="009D4A1C">
        <w:rPr>
          <w:rFonts w:ascii="Arial" w:hAnsi="Arial" w:cs="Arial"/>
        </w:rPr>
        <w:t>08/2006 – 05/2010</w:t>
      </w:r>
    </w:p>
    <w:p w14:paraId="0238261F" w14:textId="77777777" w:rsidR="009D4A1C" w:rsidRPr="009D4A1C" w:rsidRDefault="009D4A1C" w:rsidP="009D4A1C">
      <w:pPr>
        <w:pStyle w:val="ListParagraph"/>
        <w:tabs>
          <w:tab w:val="right" w:pos="8640"/>
        </w:tabs>
        <w:jc w:val="both"/>
        <w:rPr>
          <w:rFonts w:ascii="Arial" w:hAnsi="Arial" w:cs="Arial"/>
          <w:b/>
        </w:rPr>
      </w:pPr>
      <w:r w:rsidRPr="009D4A1C">
        <w:rPr>
          <w:rFonts w:ascii="Arial" w:hAnsi="Arial" w:cs="Arial"/>
        </w:rPr>
        <w:t xml:space="preserve">Uttar Pradesh Technical University (UPTU), Noida, India </w:t>
      </w:r>
    </w:p>
    <w:p w14:paraId="3F1B18CD" w14:textId="738E5D95" w:rsidR="009D4A1C" w:rsidRPr="009D4A1C" w:rsidRDefault="009D4A1C" w:rsidP="009D4A1C">
      <w:pPr>
        <w:pStyle w:val="ListParagraph"/>
        <w:numPr>
          <w:ilvl w:val="0"/>
          <w:numId w:val="5"/>
        </w:numPr>
        <w:tabs>
          <w:tab w:val="right" w:pos="8640"/>
        </w:tabs>
        <w:spacing w:after="0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</w:rPr>
        <w:t xml:space="preserve">Intermediate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9D4A1C">
        <w:rPr>
          <w:rFonts w:ascii="Arial" w:hAnsi="Arial" w:cs="Arial"/>
        </w:rPr>
        <w:tab/>
        <w:t xml:space="preserve">05/2004 – 04/2005 </w:t>
      </w:r>
    </w:p>
    <w:p w14:paraId="0D934A64" w14:textId="77777777" w:rsidR="009D4A1C" w:rsidRPr="009D4A1C" w:rsidRDefault="009D4A1C" w:rsidP="009D4A1C">
      <w:pPr>
        <w:tabs>
          <w:tab w:val="right" w:pos="864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9D4A1C">
        <w:rPr>
          <w:rFonts w:ascii="Arial" w:hAnsi="Arial" w:cs="Arial"/>
        </w:rPr>
        <w:t>Diwakar Model School, Sahibabad, Uttar Pradesh, India</w:t>
      </w:r>
    </w:p>
    <w:p w14:paraId="6699A79B" w14:textId="6E0DB53E" w:rsidR="009D4A1C" w:rsidRPr="009D4A1C" w:rsidRDefault="009D4A1C" w:rsidP="009D4A1C">
      <w:pPr>
        <w:pStyle w:val="ListParagraph"/>
        <w:numPr>
          <w:ilvl w:val="0"/>
          <w:numId w:val="5"/>
        </w:numPr>
        <w:tabs>
          <w:tab w:val="right" w:pos="8640"/>
        </w:tabs>
        <w:spacing w:after="0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</w:rPr>
        <w:t xml:space="preserve">High School                                                                                                  </w:t>
      </w:r>
      <w:r w:rsidRPr="009D4A1C">
        <w:rPr>
          <w:rFonts w:ascii="Arial" w:hAnsi="Arial" w:cs="Arial"/>
        </w:rPr>
        <w:tab/>
        <w:t>05/2002 – 04/2003</w:t>
      </w:r>
    </w:p>
    <w:p w14:paraId="2FBFD7E0" w14:textId="77777777" w:rsidR="00861628" w:rsidRPr="009D4A1C" w:rsidRDefault="009D4A1C" w:rsidP="009D4A1C">
      <w:pPr>
        <w:pStyle w:val="ListParagraph"/>
        <w:tabs>
          <w:tab w:val="right" w:pos="8640"/>
        </w:tabs>
        <w:spacing w:after="240"/>
        <w:jc w:val="both"/>
        <w:rPr>
          <w:rFonts w:ascii="Arial" w:hAnsi="Arial" w:cs="Arial"/>
        </w:rPr>
      </w:pPr>
      <w:r w:rsidRPr="009D4A1C">
        <w:rPr>
          <w:rFonts w:ascii="Arial" w:hAnsi="Arial" w:cs="Arial"/>
        </w:rPr>
        <w:t xml:space="preserve">Diwakar Model School, Sahibabad, Uttar Pradesh, India         </w:t>
      </w:r>
      <w:r w:rsidRPr="009D4A1C">
        <w:rPr>
          <w:rFonts w:ascii="Arial" w:hAnsi="Arial" w:cs="Arial"/>
        </w:rPr>
        <w:tab/>
        <w:t xml:space="preserve">                        </w:t>
      </w:r>
    </w:p>
    <w:p w14:paraId="6DC97BCC" w14:textId="77777777" w:rsidR="00861628" w:rsidRPr="009D4A1C" w:rsidRDefault="00861628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59F2FA0" w14:textId="77777777" w:rsidR="00861628" w:rsidRPr="009D4A1C" w:rsidRDefault="00861628">
      <w:pPr>
        <w:spacing w:after="0" w:line="240" w:lineRule="auto"/>
        <w:jc w:val="both"/>
        <w:rPr>
          <w:rFonts w:ascii="Arial" w:hAnsi="Arial" w:cs="Arial"/>
        </w:rPr>
      </w:pPr>
    </w:p>
    <w:p w14:paraId="26F30A55" w14:textId="5872810A" w:rsidR="00125E98" w:rsidRPr="009D4A1C" w:rsidRDefault="00125E98">
      <w:pPr>
        <w:spacing w:after="0" w:line="240" w:lineRule="auto"/>
        <w:jc w:val="both"/>
        <w:rPr>
          <w:rFonts w:ascii="Arial" w:hAnsi="Arial" w:cs="Arial"/>
        </w:rPr>
      </w:pPr>
      <w:r w:rsidRPr="009D4A1C">
        <w:rPr>
          <w:rFonts w:ascii="Arial" w:hAnsi="Arial" w:cs="Arial"/>
          <w:b/>
          <w:bCs/>
        </w:rPr>
        <w:t>Date:</w:t>
      </w:r>
      <w:r w:rsidR="000A49C3" w:rsidRPr="009D4A1C">
        <w:rPr>
          <w:rFonts w:ascii="Arial" w:hAnsi="Arial" w:cs="Arial"/>
          <w:b/>
          <w:bCs/>
        </w:rPr>
        <w:t xml:space="preserve"> </w:t>
      </w:r>
      <w:r w:rsidR="00C901BF">
        <w:rPr>
          <w:rFonts w:ascii="Arial" w:hAnsi="Arial" w:cs="Arial"/>
        </w:rPr>
        <w:t>22</w:t>
      </w:r>
      <w:r w:rsidR="00996AD9">
        <w:rPr>
          <w:rFonts w:ascii="Arial" w:hAnsi="Arial" w:cs="Arial"/>
        </w:rPr>
        <w:t xml:space="preserve"> </w:t>
      </w:r>
      <w:r w:rsidR="00C901BF">
        <w:rPr>
          <w:rFonts w:ascii="Arial" w:hAnsi="Arial" w:cs="Arial"/>
        </w:rPr>
        <w:t>March</w:t>
      </w:r>
      <w:r w:rsidRPr="009D4A1C">
        <w:rPr>
          <w:rFonts w:ascii="Arial" w:hAnsi="Arial" w:cs="Arial"/>
        </w:rPr>
        <w:t xml:space="preserve"> 20</w:t>
      </w:r>
      <w:r w:rsidR="00ED2D3D" w:rsidRPr="009D4A1C">
        <w:rPr>
          <w:rFonts w:ascii="Arial" w:hAnsi="Arial" w:cs="Arial"/>
        </w:rPr>
        <w:t>2</w:t>
      </w:r>
      <w:r w:rsidR="00F91D90">
        <w:rPr>
          <w:rFonts w:ascii="Arial" w:hAnsi="Arial" w:cs="Arial"/>
        </w:rPr>
        <w:t>1</w:t>
      </w:r>
    </w:p>
    <w:sectPr w:rsidR="00125E98" w:rsidRPr="009D4A1C" w:rsidSect="00843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74CB" w14:textId="77777777" w:rsidR="00040667" w:rsidRDefault="00040667" w:rsidP="00D0566D">
      <w:pPr>
        <w:spacing w:after="0" w:line="240" w:lineRule="auto"/>
      </w:pPr>
      <w:r>
        <w:separator/>
      </w:r>
    </w:p>
  </w:endnote>
  <w:endnote w:type="continuationSeparator" w:id="0">
    <w:p w14:paraId="1EB4E545" w14:textId="77777777" w:rsidR="00040667" w:rsidRDefault="00040667" w:rsidP="00D0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EBB7" w14:textId="77777777" w:rsidR="00D0566D" w:rsidRDefault="00D05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B130" w14:textId="77777777" w:rsidR="00D0566D" w:rsidRDefault="00D05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E6A61" w14:textId="77777777" w:rsidR="00D0566D" w:rsidRDefault="00D0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92E04" w14:textId="77777777" w:rsidR="00040667" w:rsidRDefault="00040667" w:rsidP="00D0566D">
      <w:pPr>
        <w:spacing w:after="0" w:line="240" w:lineRule="auto"/>
      </w:pPr>
      <w:r>
        <w:separator/>
      </w:r>
    </w:p>
  </w:footnote>
  <w:footnote w:type="continuationSeparator" w:id="0">
    <w:p w14:paraId="60CCBF27" w14:textId="77777777" w:rsidR="00040667" w:rsidRDefault="00040667" w:rsidP="00D0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2D91" w14:textId="77777777" w:rsidR="00D0566D" w:rsidRDefault="00D05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BF0A" w14:textId="77777777" w:rsidR="00D0566D" w:rsidRDefault="00D05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8CB2" w14:textId="77777777" w:rsidR="00D0566D" w:rsidRDefault="00D05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cs="Symbol"/>
        <w:color w:val="00000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118335F"/>
    <w:multiLevelType w:val="hybridMultilevel"/>
    <w:tmpl w:val="1726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E2461"/>
    <w:multiLevelType w:val="hybridMultilevel"/>
    <w:tmpl w:val="0BD0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54726"/>
    <w:multiLevelType w:val="hybridMultilevel"/>
    <w:tmpl w:val="1EC272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762368"/>
    <w:multiLevelType w:val="hybridMultilevel"/>
    <w:tmpl w:val="425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2514"/>
    <w:multiLevelType w:val="hybridMultilevel"/>
    <w:tmpl w:val="DB0A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C10A7"/>
    <w:multiLevelType w:val="hybridMultilevel"/>
    <w:tmpl w:val="1098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5590D"/>
    <w:multiLevelType w:val="hybridMultilevel"/>
    <w:tmpl w:val="C8D0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61B"/>
    <w:multiLevelType w:val="hybridMultilevel"/>
    <w:tmpl w:val="1FAC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4510B"/>
    <w:multiLevelType w:val="hybridMultilevel"/>
    <w:tmpl w:val="C934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A"/>
    <w:rsid w:val="00040667"/>
    <w:rsid w:val="0006216A"/>
    <w:rsid w:val="00092FE8"/>
    <w:rsid w:val="000A49C3"/>
    <w:rsid w:val="00125E98"/>
    <w:rsid w:val="00143A3F"/>
    <w:rsid w:val="001D272B"/>
    <w:rsid w:val="001D542E"/>
    <w:rsid w:val="00230932"/>
    <w:rsid w:val="002F0A8A"/>
    <w:rsid w:val="003A7136"/>
    <w:rsid w:val="003D5A20"/>
    <w:rsid w:val="00440AEB"/>
    <w:rsid w:val="00453E12"/>
    <w:rsid w:val="00520E98"/>
    <w:rsid w:val="006413DF"/>
    <w:rsid w:val="00685262"/>
    <w:rsid w:val="006B519B"/>
    <w:rsid w:val="006E4614"/>
    <w:rsid w:val="006F750D"/>
    <w:rsid w:val="00827160"/>
    <w:rsid w:val="00836D0D"/>
    <w:rsid w:val="00843858"/>
    <w:rsid w:val="00861628"/>
    <w:rsid w:val="008676CC"/>
    <w:rsid w:val="00896732"/>
    <w:rsid w:val="00915773"/>
    <w:rsid w:val="00996AD9"/>
    <w:rsid w:val="009A556C"/>
    <w:rsid w:val="009D4A1C"/>
    <w:rsid w:val="00A644F0"/>
    <w:rsid w:val="00A919FF"/>
    <w:rsid w:val="00C072BE"/>
    <w:rsid w:val="00C511D4"/>
    <w:rsid w:val="00C85F2C"/>
    <w:rsid w:val="00C901BF"/>
    <w:rsid w:val="00D0566D"/>
    <w:rsid w:val="00DB2816"/>
    <w:rsid w:val="00DD6B3A"/>
    <w:rsid w:val="00E24C99"/>
    <w:rsid w:val="00E44879"/>
    <w:rsid w:val="00E547D9"/>
    <w:rsid w:val="00ED2D3D"/>
    <w:rsid w:val="00F10390"/>
    <w:rsid w:val="00F9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7CA6DA"/>
  <w15:docId w15:val="{4E95F599-DEF3-2248-B076-946F621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58"/>
    <w:pPr>
      <w:suppressAutoHyphens/>
      <w:spacing w:after="200" w:line="276" w:lineRule="auto"/>
    </w:pPr>
    <w:rPr>
      <w:lang w:eastAsia="ar-SA"/>
    </w:rPr>
  </w:style>
  <w:style w:type="paragraph" w:styleId="Heading1">
    <w:name w:val="heading 1"/>
    <w:basedOn w:val="Normal"/>
    <w:next w:val="BodyText"/>
    <w:qFormat/>
    <w:rsid w:val="00843858"/>
    <w:pPr>
      <w:numPr>
        <w:numId w:val="1"/>
      </w:numPr>
      <w:spacing w:before="280" w:after="280" w:line="240" w:lineRule="auto"/>
      <w:outlineLvl w:val="0"/>
    </w:pPr>
  </w:style>
  <w:style w:type="paragraph" w:styleId="Heading2">
    <w:name w:val="heading 2"/>
    <w:basedOn w:val="Heading"/>
    <w:next w:val="BodyText"/>
    <w:qFormat/>
    <w:rsid w:val="00843858"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rsid w:val="00843858"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43858"/>
  </w:style>
  <w:style w:type="character" w:customStyle="1" w:styleId="WW8Num1z1">
    <w:name w:val="WW8Num1z1"/>
    <w:rsid w:val="00843858"/>
  </w:style>
  <w:style w:type="character" w:customStyle="1" w:styleId="WW8Num1z2">
    <w:name w:val="WW8Num1z2"/>
    <w:rsid w:val="00843858"/>
  </w:style>
  <w:style w:type="character" w:customStyle="1" w:styleId="WW8Num1z3">
    <w:name w:val="WW8Num1z3"/>
    <w:rsid w:val="00843858"/>
  </w:style>
  <w:style w:type="character" w:customStyle="1" w:styleId="WW8Num1z4">
    <w:name w:val="WW8Num1z4"/>
    <w:rsid w:val="00843858"/>
  </w:style>
  <w:style w:type="character" w:customStyle="1" w:styleId="WW8Num1z5">
    <w:name w:val="WW8Num1z5"/>
    <w:rsid w:val="00843858"/>
  </w:style>
  <w:style w:type="character" w:customStyle="1" w:styleId="WW8Num1z6">
    <w:name w:val="WW8Num1z6"/>
    <w:rsid w:val="00843858"/>
  </w:style>
  <w:style w:type="character" w:customStyle="1" w:styleId="WW8Num1z7">
    <w:name w:val="WW8Num1z7"/>
    <w:rsid w:val="00843858"/>
  </w:style>
  <w:style w:type="character" w:customStyle="1" w:styleId="WW8Num1z8">
    <w:name w:val="WW8Num1z8"/>
    <w:rsid w:val="00843858"/>
  </w:style>
  <w:style w:type="character" w:customStyle="1" w:styleId="WW8Num2z0">
    <w:name w:val="WW8Num2z0"/>
    <w:rsid w:val="00843858"/>
  </w:style>
  <w:style w:type="character" w:customStyle="1" w:styleId="WW8Num3z0">
    <w:name w:val="WW8Num3z0"/>
    <w:rsid w:val="00843858"/>
    <w:rPr>
      <w:rFonts w:ascii="Symbol" w:hAnsi="Symbol" w:cs="Symbol"/>
      <w:color w:val="000000"/>
      <w:sz w:val="16"/>
      <w:szCs w:val="16"/>
    </w:rPr>
  </w:style>
  <w:style w:type="character" w:customStyle="1" w:styleId="WW8Num4z0">
    <w:name w:val="WW8Num4z0"/>
    <w:rsid w:val="00843858"/>
    <w:rPr>
      <w:rFonts w:ascii="Symbol" w:hAnsi="Symbol" w:cs="Symbol"/>
    </w:rPr>
  </w:style>
  <w:style w:type="character" w:customStyle="1" w:styleId="WW8Num5z0">
    <w:name w:val="WW8Num5z0"/>
    <w:rsid w:val="00843858"/>
    <w:rPr>
      <w:rFonts w:ascii="Symbol" w:hAnsi="Symbol" w:cs="Symbol"/>
    </w:rPr>
  </w:style>
  <w:style w:type="character" w:customStyle="1" w:styleId="WW8Num2z1">
    <w:name w:val="WW8Num2z1"/>
    <w:rsid w:val="00843858"/>
  </w:style>
  <w:style w:type="character" w:customStyle="1" w:styleId="WW8Num2z2">
    <w:name w:val="WW8Num2z2"/>
    <w:rsid w:val="00843858"/>
  </w:style>
  <w:style w:type="character" w:customStyle="1" w:styleId="WW8Num2z3">
    <w:name w:val="WW8Num2z3"/>
    <w:rsid w:val="00843858"/>
  </w:style>
  <w:style w:type="character" w:customStyle="1" w:styleId="WW8Num2z4">
    <w:name w:val="WW8Num2z4"/>
    <w:rsid w:val="00843858"/>
  </w:style>
  <w:style w:type="character" w:customStyle="1" w:styleId="WW8Num2z5">
    <w:name w:val="WW8Num2z5"/>
    <w:rsid w:val="00843858"/>
  </w:style>
  <w:style w:type="character" w:customStyle="1" w:styleId="WW8Num2z6">
    <w:name w:val="WW8Num2z6"/>
    <w:rsid w:val="00843858"/>
  </w:style>
  <w:style w:type="character" w:customStyle="1" w:styleId="WW8Num2z7">
    <w:name w:val="WW8Num2z7"/>
    <w:rsid w:val="00843858"/>
  </w:style>
  <w:style w:type="character" w:customStyle="1" w:styleId="WW8Num2z8">
    <w:name w:val="WW8Num2z8"/>
    <w:rsid w:val="00843858"/>
  </w:style>
  <w:style w:type="character" w:customStyle="1" w:styleId="WW8Num6z0">
    <w:name w:val="WW8Num6z0"/>
    <w:rsid w:val="00843858"/>
    <w:rPr>
      <w:rFonts w:ascii="Symbol" w:hAnsi="Symbol" w:cs="Symbol"/>
    </w:rPr>
  </w:style>
  <w:style w:type="character" w:customStyle="1" w:styleId="WW8Num7z0">
    <w:name w:val="WW8Num7z0"/>
    <w:rsid w:val="00843858"/>
    <w:rPr>
      <w:rFonts w:ascii="Symbol" w:hAnsi="Symbol" w:cs="Symbol"/>
    </w:rPr>
  </w:style>
  <w:style w:type="character" w:customStyle="1" w:styleId="WW8Num5z1">
    <w:name w:val="WW8Num5z1"/>
    <w:rsid w:val="00843858"/>
    <w:rPr>
      <w:rFonts w:ascii="OpenSymbol" w:hAnsi="OpenSymbol" w:cs="OpenSymbol"/>
    </w:rPr>
  </w:style>
  <w:style w:type="character" w:customStyle="1" w:styleId="WW8Num6z1">
    <w:name w:val="WW8Num6z1"/>
    <w:rsid w:val="00843858"/>
    <w:rPr>
      <w:rFonts w:ascii="Courier New" w:hAnsi="Courier New" w:cs="Courier New"/>
    </w:rPr>
  </w:style>
  <w:style w:type="character" w:customStyle="1" w:styleId="WW8Num6z2">
    <w:name w:val="WW8Num6z2"/>
    <w:rsid w:val="00843858"/>
    <w:rPr>
      <w:rFonts w:ascii="Wingdings" w:hAnsi="Wingdings" w:cs="Wingdings"/>
    </w:rPr>
  </w:style>
  <w:style w:type="character" w:customStyle="1" w:styleId="WW8Num7z1">
    <w:name w:val="WW8Num7z1"/>
    <w:rsid w:val="00843858"/>
    <w:rPr>
      <w:rFonts w:ascii="Courier New" w:hAnsi="Courier New" w:cs="Courier New"/>
    </w:rPr>
  </w:style>
  <w:style w:type="character" w:customStyle="1" w:styleId="WW8Num7z2">
    <w:name w:val="WW8Num7z2"/>
    <w:rsid w:val="00843858"/>
    <w:rPr>
      <w:rFonts w:ascii="Wingdings" w:hAnsi="Wingdings" w:cs="Wingdings"/>
    </w:rPr>
  </w:style>
  <w:style w:type="character" w:customStyle="1" w:styleId="WW8Num8z0">
    <w:name w:val="WW8Num8z0"/>
    <w:rsid w:val="00843858"/>
    <w:rPr>
      <w:rFonts w:ascii="Symbol" w:hAnsi="Symbol" w:cs="Symbol"/>
    </w:rPr>
  </w:style>
  <w:style w:type="character" w:customStyle="1" w:styleId="WW8Num8z1">
    <w:name w:val="WW8Num8z1"/>
    <w:rsid w:val="00843858"/>
    <w:rPr>
      <w:rFonts w:ascii="Courier New" w:hAnsi="Courier New" w:cs="Courier New"/>
    </w:rPr>
  </w:style>
  <w:style w:type="character" w:customStyle="1" w:styleId="WW8Num8z2">
    <w:name w:val="WW8Num8z2"/>
    <w:rsid w:val="00843858"/>
    <w:rPr>
      <w:rFonts w:ascii="Wingdings" w:hAnsi="Wingdings" w:cs="Wingdings"/>
    </w:rPr>
  </w:style>
  <w:style w:type="character" w:customStyle="1" w:styleId="WW8Num9z0">
    <w:name w:val="WW8Num9z0"/>
    <w:rsid w:val="00843858"/>
    <w:rPr>
      <w:rFonts w:ascii="Symbol" w:hAnsi="Symbol" w:cs="Symbol"/>
    </w:rPr>
  </w:style>
  <w:style w:type="character" w:customStyle="1" w:styleId="WW8Num9z1">
    <w:name w:val="WW8Num9z1"/>
    <w:rsid w:val="00843858"/>
    <w:rPr>
      <w:rFonts w:ascii="Courier New" w:hAnsi="Courier New" w:cs="Courier New"/>
    </w:rPr>
  </w:style>
  <w:style w:type="character" w:customStyle="1" w:styleId="WW8Num9z2">
    <w:name w:val="WW8Num9z2"/>
    <w:rsid w:val="00843858"/>
    <w:rPr>
      <w:rFonts w:ascii="Wingdings" w:hAnsi="Wingdings" w:cs="Wingdings"/>
    </w:rPr>
  </w:style>
  <w:style w:type="character" w:customStyle="1" w:styleId="WW8Num10z0">
    <w:name w:val="WW8Num10z0"/>
    <w:rsid w:val="00843858"/>
    <w:rPr>
      <w:rFonts w:ascii="Symbol" w:hAnsi="Symbol" w:cs="Symbol"/>
    </w:rPr>
  </w:style>
  <w:style w:type="character" w:customStyle="1" w:styleId="WW8Num10z1">
    <w:name w:val="WW8Num10z1"/>
    <w:rsid w:val="00843858"/>
    <w:rPr>
      <w:rFonts w:ascii="Courier New" w:hAnsi="Courier New" w:cs="Courier New"/>
    </w:rPr>
  </w:style>
  <w:style w:type="character" w:customStyle="1" w:styleId="WW8Num10z2">
    <w:name w:val="WW8Num10z2"/>
    <w:rsid w:val="00843858"/>
    <w:rPr>
      <w:rFonts w:ascii="Wingdings" w:hAnsi="Wingdings" w:cs="Wingdings"/>
    </w:rPr>
  </w:style>
  <w:style w:type="character" w:customStyle="1" w:styleId="WW8Num11z0">
    <w:name w:val="WW8Num11z0"/>
    <w:rsid w:val="00843858"/>
    <w:rPr>
      <w:rFonts w:ascii="Symbol" w:hAnsi="Symbol" w:cs="Symbol"/>
    </w:rPr>
  </w:style>
  <w:style w:type="character" w:customStyle="1" w:styleId="WW8Num11z1">
    <w:name w:val="WW8Num11z1"/>
    <w:rsid w:val="00843858"/>
    <w:rPr>
      <w:rFonts w:ascii="Courier New" w:hAnsi="Courier New" w:cs="Courier New"/>
    </w:rPr>
  </w:style>
  <w:style w:type="character" w:customStyle="1" w:styleId="WW8Num11z2">
    <w:name w:val="WW8Num11z2"/>
    <w:rsid w:val="00843858"/>
    <w:rPr>
      <w:rFonts w:ascii="Wingdings" w:hAnsi="Wingdings" w:cs="Wingdings"/>
    </w:rPr>
  </w:style>
  <w:style w:type="character" w:customStyle="1" w:styleId="WW8Num3z1">
    <w:name w:val="WW8Num3z1"/>
    <w:rsid w:val="00843858"/>
    <w:rPr>
      <w:rFonts w:ascii="Courier New" w:hAnsi="Courier New" w:cs="Courier New"/>
    </w:rPr>
  </w:style>
  <w:style w:type="character" w:customStyle="1" w:styleId="WW8Num3z2">
    <w:name w:val="WW8Num3z2"/>
    <w:rsid w:val="00843858"/>
    <w:rPr>
      <w:rFonts w:ascii="Wingdings" w:hAnsi="Wingdings" w:cs="Wingdings"/>
    </w:rPr>
  </w:style>
  <w:style w:type="character" w:customStyle="1" w:styleId="WW8Num4z1">
    <w:name w:val="WW8Num4z1"/>
    <w:rsid w:val="00843858"/>
  </w:style>
  <w:style w:type="character" w:customStyle="1" w:styleId="WW8Num4z2">
    <w:name w:val="WW8Num4z2"/>
    <w:rsid w:val="00843858"/>
  </w:style>
  <w:style w:type="character" w:customStyle="1" w:styleId="WW8Num5z2">
    <w:name w:val="WW8Num5z2"/>
    <w:rsid w:val="00843858"/>
    <w:rPr>
      <w:rFonts w:ascii="Wingdings" w:hAnsi="Wingdings" w:cs="Wingdings"/>
    </w:rPr>
  </w:style>
  <w:style w:type="character" w:customStyle="1" w:styleId="WW8Num6z3">
    <w:name w:val="WW8Num6z3"/>
    <w:rsid w:val="00843858"/>
    <w:rPr>
      <w:rFonts w:ascii="Symbol" w:hAnsi="Symbol" w:cs="Symbol"/>
    </w:rPr>
  </w:style>
  <w:style w:type="character" w:customStyle="1" w:styleId="WW-DefaultParagraphFont">
    <w:name w:val="WW-Default Paragraph Font"/>
    <w:rsid w:val="00843858"/>
  </w:style>
  <w:style w:type="character" w:customStyle="1" w:styleId="Heading1Char">
    <w:name w:val="Heading 1 Char"/>
    <w:basedOn w:val="WW-DefaultParagraphFont"/>
    <w:rsid w:val="00843858"/>
  </w:style>
  <w:style w:type="character" w:styleId="Hyperlink">
    <w:name w:val="Hyperlink"/>
    <w:basedOn w:val="WW-DefaultParagraphFont"/>
    <w:rsid w:val="00843858"/>
  </w:style>
  <w:style w:type="character" w:customStyle="1" w:styleId="headerorange">
    <w:name w:val="headerorange"/>
    <w:basedOn w:val="WW-DefaultParagraphFont"/>
    <w:rsid w:val="00843858"/>
  </w:style>
  <w:style w:type="character" w:styleId="LineNumber">
    <w:name w:val="line number"/>
    <w:basedOn w:val="WW-DefaultParagraphFont"/>
    <w:rsid w:val="00843858"/>
  </w:style>
  <w:style w:type="character" w:customStyle="1" w:styleId="Bullets">
    <w:name w:val="Bullets"/>
    <w:rsid w:val="00843858"/>
  </w:style>
  <w:style w:type="paragraph" w:customStyle="1" w:styleId="Heading">
    <w:name w:val="Heading"/>
    <w:basedOn w:val="Normal"/>
    <w:next w:val="BodyText"/>
    <w:rsid w:val="00843858"/>
    <w:pPr>
      <w:keepNext/>
      <w:spacing w:before="240" w:after="120"/>
    </w:pPr>
  </w:style>
  <w:style w:type="paragraph" w:styleId="BodyText">
    <w:name w:val="Body Text"/>
    <w:basedOn w:val="Normal"/>
    <w:rsid w:val="00843858"/>
    <w:pPr>
      <w:spacing w:after="140" w:line="288" w:lineRule="auto"/>
    </w:pPr>
  </w:style>
  <w:style w:type="paragraph" w:styleId="List">
    <w:name w:val="List"/>
    <w:basedOn w:val="BodyText"/>
    <w:rsid w:val="00843858"/>
    <w:rPr>
      <w:rFonts w:cs="FreeSans"/>
    </w:rPr>
  </w:style>
  <w:style w:type="paragraph" w:styleId="Caption">
    <w:name w:val="caption"/>
    <w:basedOn w:val="Normal"/>
    <w:qFormat/>
    <w:rsid w:val="00843858"/>
    <w:pPr>
      <w:suppressLineNumbers/>
      <w:spacing w:before="120" w:after="120"/>
    </w:pPr>
  </w:style>
  <w:style w:type="paragraph" w:customStyle="1" w:styleId="Index">
    <w:name w:val="Index"/>
    <w:basedOn w:val="Normal"/>
    <w:rsid w:val="00843858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843858"/>
    <w:pPr>
      <w:ind w:left="720"/>
    </w:pPr>
  </w:style>
  <w:style w:type="paragraph" w:customStyle="1" w:styleId="Quotations">
    <w:name w:val="Quotations"/>
    <w:basedOn w:val="Normal"/>
    <w:rsid w:val="00843858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843858"/>
    <w:pPr>
      <w:jc w:val="center"/>
    </w:pPr>
  </w:style>
  <w:style w:type="paragraph" w:styleId="Subtitle">
    <w:name w:val="Subtitle"/>
    <w:basedOn w:val="Heading"/>
    <w:next w:val="BodyText"/>
    <w:qFormat/>
    <w:rsid w:val="00843858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0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66D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0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66D"/>
    <w:rPr>
      <w:lang w:eastAsia="ar-SA"/>
    </w:rPr>
  </w:style>
  <w:style w:type="character" w:customStyle="1" w:styleId="vanity-namedomain">
    <w:name w:val="vanity-name__domain"/>
    <w:basedOn w:val="DefaultParagraphFont"/>
    <w:rsid w:val="00453E12"/>
  </w:style>
  <w:style w:type="character" w:customStyle="1" w:styleId="vanity-namedisplay-name">
    <w:name w:val="vanity-name__display-name"/>
    <w:basedOn w:val="DefaultParagraphFont"/>
    <w:rsid w:val="00453E12"/>
  </w:style>
  <w:style w:type="character" w:styleId="CommentReference">
    <w:name w:val="annotation reference"/>
    <w:basedOn w:val="DefaultParagraphFont"/>
    <w:uiPriority w:val="99"/>
    <w:semiHidden/>
    <w:unhideWhenUsed/>
    <w:rsid w:val="00453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1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1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12"/>
    <w:rPr>
      <w:b/>
      <w:bCs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3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Tiwari</dc:creator>
  <cp:lastModifiedBy>Raman Kumari</cp:lastModifiedBy>
  <cp:revision>8</cp:revision>
  <cp:lastPrinted>2016-12-05T21:05:00Z</cp:lastPrinted>
  <dcterms:created xsi:type="dcterms:W3CDTF">2021-03-23T05:50:00Z</dcterms:created>
  <dcterms:modified xsi:type="dcterms:W3CDTF">2021-03-23T06:11:00Z</dcterms:modified>
</cp:coreProperties>
</file>