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92" w:type="dxa"/>
        <w:tblInd w:w="-185" w:type="dxa"/>
        <w:tblLayout w:type="fixed"/>
        <w:tblLook w:val="00A0" w:firstRow="1" w:lastRow="0" w:firstColumn="1" w:lastColumn="0" w:noHBand="0" w:noVBand="0"/>
      </w:tblPr>
      <w:tblGrid>
        <w:gridCol w:w="2938"/>
        <w:gridCol w:w="360"/>
        <w:gridCol w:w="8294"/>
      </w:tblGrid>
      <w:tr w:rsidR="002D597E" w:rsidRPr="00CD4952" w14:paraId="2234B577" w14:textId="77777777" w:rsidTr="00113411">
        <w:trPr>
          <w:trHeight w:val="14147"/>
        </w:trPr>
        <w:tc>
          <w:tcPr>
            <w:tcW w:w="29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</w:tcPr>
          <w:p w14:paraId="5E3CCC94" w14:textId="77777777" w:rsidR="002D597E" w:rsidRPr="00CD4952" w:rsidRDefault="002D597E" w:rsidP="00CD4952">
            <w:pPr>
              <w:pStyle w:val="SidebarBullettext"/>
              <w:spacing w:line="276" w:lineRule="auto"/>
              <w:ind w:left="360" w:hanging="360"/>
              <w:rPr>
                <w:rFonts w:asciiTheme="minorHAnsi" w:hAnsiTheme="minorHAnsi" w:cstheme="minorHAnsi"/>
                <w:b/>
                <w:color w:val="632423" w:themeColor="accent2" w:themeShade="80"/>
                <w:sz w:val="22"/>
                <w:szCs w:val="22"/>
              </w:rPr>
            </w:pPr>
            <w:r w:rsidRPr="00CD4952">
              <w:rPr>
                <w:rFonts w:asciiTheme="minorHAnsi" w:hAnsiTheme="minorHAnsi" w:cstheme="minorHAnsi"/>
                <w:b/>
                <w:color w:val="632423" w:themeColor="accent2" w:themeShade="80"/>
                <w:sz w:val="22"/>
                <w:szCs w:val="22"/>
              </w:rPr>
              <w:t>Role</w:t>
            </w:r>
          </w:p>
          <w:p w14:paraId="5D813E34" w14:textId="77777777" w:rsidR="002D597E" w:rsidRPr="00CD4952" w:rsidRDefault="006D7EF5" w:rsidP="00CD4952">
            <w:pPr>
              <w:pStyle w:val="SidebarBullettex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4952">
              <w:rPr>
                <w:rFonts w:asciiTheme="minorHAnsi" w:hAnsiTheme="minorHAnsi" w:cstheme="minorHAnsi"/>
                <w:sz w:val="22"/>
                <w:szCs w:val="22"/>
              </w:rPr>
              <w:t xml:space="preserve">Salesforce </w:t>
            </w:r>
            <w:r w:rsidR="00441339" w:rsidRPr="00CD4952">
              <w:rPr>
                <w:rFonts w:asciiTheme="minorHAnsi" w:hAnsiTheme="minorHAnsi" w:cstheme="minorHAnsi"/>
                <w:sz w:val="22"/>
                <w:szCs w:val="22"/>
              </w:rPr>
              <w:t>Analyst</w:t>
            </w:r>
          </w:p>
          <w:p w14:paraId="423C3512" w14:textId="77777777" w:rsidR="000C0F7E" w:rsidRPr="00CD4952" w:rsidRDefault="000C0F7E" w:rsidP="00CD4952">
            <w:pPr>
              <w:pStyle w:val="SidebarBullettex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CCC7C3" w14:textId="77777777" w:rsidR="002D597E" w:rsidRPr="00CD4952" w:rsidRDefault="002D597E" w:rsidP="00CD4952">
            <w:pPr>
              <w:pStyle w:val="SidebarBullettext"/>
              <w:spacing w:line="276" w:lineRule="auto"/>
              <w:rPr>
                <w:rFonts w:asciiTheme="minorHAnsi" w:hAnsiTheme="minorHAnsi" w:cstheme="minorHAnsi"/>
                <w:b/>
                <w:color w:val="632423" w:themeColor="accent2" w:themeShade="80"/>
                <w:sz w:val="22"/>
                <w:szCs w:val="22"/>
              </w:rPr>
            </w:pPr>
            <w:r w:rsidRPr="00CD4952">
              <w:rPr>
                <w:rFonts w:asciiTheme="minorHAnsi" w:hAnsiTheme="minorHAnsi" w:cstheme="minorHAnsi"/>
                <w:b/>
                <w:color w:val="632423" w:themeColor="accent2" w:themeShade="80"/>
                <w:sz w:val="22"/>
                <w:szCs w:val="22"/>
              </w:rPr>
              <w:t>Key Technical Skills &amp; Knowledge</w:t>
            </w:r>
          </w:p>
          <w:p w14:paraId="3D183D9C" w14:textId="77777777" w:rsidR="002D597E" w:rsidRPr="00CD4952" w:rsidRDefault="00441339" w:rsidP="00CD4952">
            <w:pPr>
              <w:pStyle w:val="SidebarBullettext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4952">
              <w:rPr>
                <w:rFonts w:asciiTheme="minorHAnsi" w:hAnsiTheme="minorHAnsi" w:cstheme="minorHAnsi"/>
                <w:sz w:val="22"/>
                <w:szCs w:val="22"/>
              </w:rPr>
              <w:t>Salesforce.com</w:t>
            </w:r>
          </w:p>
          <w:p w14:paraId="6600653B" w14:textId="77777777" w:rsidR="00441339" w:rsidRPr="00CD4952" w:rsidRDefault="00F71398" w:rsidP="00CD4952">
            <w:pPr>
              <w:pStyle w:val="SidebarBullettext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4952">
              <w:rPr>
                <w:rFonts w:asciiTheme="minorHAnsi" w:hAnsiTheme="minorHAnsi" w:cstheme="minorHAnsi"/>
                <w:sz w:val="22"/>
                <w:szCs w:val="22"/>
              </w:rPr>
              <w:t>Configuration/Customization</w:t>
            </w:r>
          </w:p>
          <w:p w14:paraId="3838874A" w14:textId="77777777" w:rsidR="00441339" w:rsidRPr="00CD4952" w:rsidRDefault="00441339" w:rsidP="00CD4952">
            <w:pPr>
              <w:pStyle w:val="SidebarBullettext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4952">
              <w:rPr>
                <w:rFonts w:asciiTheme="minorHAnsi" w:hAnsiTheme="minorHAnsi" w:cstheme="minorHAnsi"/>
                <w:sz w:val="22"/>
                <w:szCs w:val="22"/>
              </w:rPr>
              <w:t>CRM Functionality, Custom Fields, Custom Objects, Custom Tabs, Profiles,  Permission Sets, Page Layouts, Triggers, Workflows, Process Builder</w:t>
            </w:r>
          </w:p>
          <w:p w14:paraId="6BAAE936" w14:textId="77777777" w:rsidR="00504C75" w:rsidRPr="00CD4952" w:rsidRDefault="00504C75" w:rsidP="00CD4952">
            <w:pPr>
              <w:pStyle w:val="SidebarBullettext"/>
              <w:spacing w:line="276" w:lineRule="auto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C1B9D3" w14:textId="77777777" w:rsidR="00BC28D6" w:rsidRPr="00CD4952" w:rsidRDefault="00BC28D6" w:rsidP="00CD4952">
            <w:pPr>
              <w:pStyle w:val="SidebarBullettex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029B36" w14:textId="77777777" w:rsidR="00535F38" w:rsidRPr="00CD4952" w:rsidRDefault="00535F38" w:rsidP="00CD4952">
            <w:pPr>
              <w:pStyle w:val="SidebarBullettext"/>
              <w:spacing w:line="276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7C092BFF" w14:textId="77777777" w:rsidR="00535F38" w:rsidRPr="00CD4952" w:rsidRDefault="00535F38" w:rsidP="00CD495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E9DD7C" w14:textId="77777777" w:rsidR="00535F38" w:rsidRPr="00CD4952" w:rsidRDefault="00535F38" w:rsidP="00CD495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E29DA9" w14:textId="77777777" w:rsidR="00535F38" w:rsidRPr="00CD4952" w:rsidRDefault="00535F38" w:rsidP="00CD495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C73E67" w14:textId="77777777" w:rsidR="00535F38" w:rsidRPr="00CD4952" w:rsidRDefault="00535F38" w:rsidP="00CD495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B1BF5F" w14:textId="77777777" w:rsidR="00535F38" w:rsidRPr="00CD4952" w:rsidRDefault="00535F38" w:rsidP="00CD495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078411" w14:textId="77777777" w:rsidR="00535F38" w:rsidRPr="00CD4952" w:rsidRDefault="00535F38" w:rsidP="00CD495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6250E0" w14:textId="77777777" w:rsidR="00535F38" w:rsidRPr="00CD4952" w:rsidRDefault="00535F38" w:rsidP="00CD495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C56CE8" w14:textId="77777777" w:rsidR="00535F38" w:rsidRPr="00CD4952" w:rsidRDefault="00535F38" w:rsidP="00CD495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EFB75A" w14:textId="77777777" w:rsidR="00535F38" w:rsidRPr="00CD4952" w:rsidRDefault="00535F38" w:rsidP="00CD495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59E4F0" w14:textId="77777777" w:rsidR="00535F38" w:rsidRPr="00CD4952" w:rsidRDefault="00535F38" w:rsidP="00CD495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B0C4F2" w14:textId="77777777" w:rsidR="00535F38" w:rsidRPr="00CD4952" w:rsidRDefault="00535F38" w:rsidP="00CD495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805833" w14:textId="77777777" w:rsidR="00535F38" w:rsidRPr="00CD4952" w:rsidRDefault="00535F38" w:rsidP="00CD495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C45FAA" w14:textId="77777777" w:rsidR="00535F38" w:rsidRPr="00CD4952" w:rsidRDefault="00535F38" w:rsidP="00CD495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96CD02" w14:textId="77777777" w:rsidR="00535F38" w:rsidRPr="00CD4952" w:rsidRDefault="00535F38" w:rsidP="00CD495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438DD0" w14:textId="77777777" w:rsidR="00535F38" w:rsidRPr="00CD4952" w:rsidRDefault="00535F38" w:rsidP="00CD495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A40E00" w14:textId="77777777" w:rsidR="00535F38" w:rsidRPr="00CD4952" w:rsidRDefault="00535F38" w:rsidP="00CD495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B9DAA4" w14:textId="77777777" w:rsidR="004F5AF8" w:rsidRPr="00CD4952" w:rsidRDefault="004F5AF8" w:rsidP="00CD495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056CE0" w14:textId="77777777" w:rsidR="004F5AF8" w:rsidRPr="00CD4952" w:rsidRDefault="004F5AF8" w:rsidP="00CD495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2EC4C7" w14:textId="77777777" w:rsidR="004F5AF8" w:rsidRPr="00CD4952" w:rsidRDefault="004F5AF8" w:rsidP="00CD495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3FB7AD" w14:textId="77777777" w:rsidR="002D597E" w:rsidRPr="00CD4952" w:rsidRDefault="002D597E" w:rsidP="00CD4952">
            <w:pPr>
              <w:spacing w:line="276" w:lineRule="auto"/>
              <w:ind w:firstLine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999999"/>
            </w:tcBorders>
          </w:tcPr>
          <w:p w14:paraId="77760FDB" w14:textId="77777777" w:rsidR="002D597E" w:rsidRPr="00CD4952" w:rsidRDefault="002D597E" w:rsidP="00CD495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94" w:type="dxa"/>
          </w:tcPr>
          <w:p w14:paraId="074B449D" w14:textId="77777777" w:rsidR="0057040A" w:rsidRPr="00CD4952" w:rsidRDefault="00441339" w:rsidP="0053105F">
            <w:pPr>
              <w:pStyle w:val="SectionHeads"/>
            </w:pPr>
            <w:r w:rsidRPr="00CD4952">
              <w:t>Niharika Acharya</w:t>
            </w:r>
          </w:p>
          <w:p w14:paraId="6D93FED8" w14:textId="77777777" w:rsidR="002D597E" w:rsidRPr="00CD4952" w:rsidRDefault="002D597E" w:rsidP="0053105F">
            <w:pPr>
              <w:pStyle w:val="SectionHeads"/>
            </w:pPr>
            <w:r w:rsidRPr="00CD4952">
              <w:t>Profile Summary</w:t>
            </w:r>
          </w:p>
          <w:p w14:paraId="61A48D11" w14:textId="356C8387" w:rsidR="00441339" w:rsidRPr="00CD4952" w:rsidRDefault="00441339" w:rsidP="00CD4952">
            <w:pPr>
              <w:pStyle w:val="ListParagraph"/>
              <w:tabs>
                <w:tab w:val="left" w:pos="1134"/>
              </w:tabs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IN"/>
              </w:rPr>
            </w:pPr>
            <w:r w:rsidRPr="00CD495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Niharika Acharya has </w:t>
            </w:r>
            <w:r w:rsidR="00EA0972" w:rsidRPr="00CD495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almost 4</w:t>
            </w:r>
            <w:r w:rsidRPr="00CD495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years of professional experience in the softwar</w:t>
            </w:r>
            <w:r w:rsidR="00F71398" w:rsidRPr="00CD495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 industry. She started her career</w:t>
            </w:r>
            <w:r w:rsidRPr="00CD495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F71398" w:rsidRPr="00CD495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with</w:t>
            </w:r>
            <w:r w:rsidRPr="00CD495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CD495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the</w:t>
            </w:r>
            <w:r w:rsidRPr="00CD495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training on Oracle Apps. She then worked on Salesforce technology as a Salesforce </w:t>
            </w:r>
            <w:r w:rsidR="00EC5069" w:rsidRPr="00CD495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analyst</w:t>
            </w:r>
            <w:r w:rsidRPr="00CD495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during which she has taken the Salesforce Platform Developer 1(PD1) certification also. She </w:t>
            </w:r>
            <w:r w:rsidRPr="00CD495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IN"/>
              </w:rPr>
              <w:t xml:space="preserve">has </w:t>
            </w:r>
            <w:r w:rsidR="0048230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IN"/>
              </w:rPr>
              <w:t>worked on Lightning Web components, Lightning Aura components and Visualforce pages as well.</w:t>
            </w:r>
          </w:p>
          <w:p w14:paraId="00C4B4E6" w14:textId="77777777" w:rsidR="000C0F7E" w:rsidRPr="00CD4952" w:rsidRDefault="000C0F7E" w:rsidP="00CD4952">
            <w:pPr>
              <w:pStyle w:val="MainColumnBulletText"/>
              <w:numPr>
                <w:ilvl w:val="0"/>
                <w:numId w:val="0"/>
              </w:numPr>
              <w:spacing w:line="276" w:lineRule="auto"/>
              <w:ind w:left="288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55C885D" w14:textId="77777777" w:rsidR="00BE082C" w:rsidRPr="00CD4952" w:rsidRDefault="002D597E" w:rsidP="00CD4952">
            <w:pPr>
              <w:pStyle w:val="BodyText"/>
              <w:spacing w:line="276" w:lineRule="auto"/>
              <w:ind w:left="252"/>
              <w:rPr>
                <w:rFonts w:asciiTheme="minorHAnsi" w:hAnsiTheme="minorHAnsi" w:cstheme="minorHAnsi"/>
                <w:snapToGrid/>
                <w:color w:val="000000" w:themeColor="text1"/>
                <w:kern w:val="0"/>
                <w:sz w:val="22"/>
                <w:szCs w:val="22"/>
              </w:rPr>
            </w:pPr>
            <w:r w:rsidRPr="00CD4952">
              <w:rPr>
                <w:rFonts w:asciiTheme="minorHAnsi" w:hAnsiTheme="minorHAnsi" w:cstheme="minorHAnsi"/>
                <w:snapToGrid/>
                <w:color w:val="000000" w:themeColor="text1"/>
                <w:kern w:val="0"/>
                <w:sz w:val="22"/>
                <w:szCs w:val="22"/>
              </w:rPr>
              <w:t xml:space="preserve">A brief overview of skill sets </w:t>
            </w:r>
            <w:r w:rsidR="00E80B7F" w:rsidRPr="00CD4952">
              <w:rPr>
                <w:rFonts w:asciiTheme="minorHAnsi" w:hAnsiTheme="minorHAnsi" w:cstheme="minorHAnsi"/>
                <w:snapToGrid/>
                <w:color w:val="000000" w:themeColor="text1"/>
                <w:kern w:val="0"/>
                <w:sz w:val="22"/>
                <w:szCs w:val="22"/>
              </w:rPr>
              <w:t>are</w:t>
            </w:r>
            <w:r w:rsidRPr="00CD4952">
              <w:rPr>
                <w:rFonts w:asciiTheme="minorHAnsi" w:hAnsiTheme="minorHAnsi" w:cstheme="minorHAnsi"/>
                <w:snapToGrid/>
                <w:color w:val="000000" w:themeColor="text1"/>
                <w:kern w:val="0"/>
                <w:sz w:val="22"/>
                <w:szCs w:val="22"/>
              </w:rPr>
              <w:t xml:space="preserve"> mentioned below:</w:t>
            </w:r>
          </w:p>
          <w:p w14:paraId="19E82318" w14:textId="77777777" w:rsidR="00B921F1" w:rsidRPr="00CD4952" w:rsidRDefault="00B921F1" w:rsidP="00CD4952">
            <w:pPr>
              <w:pStyle w:val="BodyText"/>
              <w:spacing w:line="276" w:lineRule="auto"/>
              <w:ind w:left="252"/>
              <w:rPr>
                <w:rFonts w:asciiTheme="minorHAnsi" w:hAnsiTheme="minorHAnsi" w:cstheme="minorHAnsi"/>
                <w:snapToGrid/>
                <w:color w:val="000000" w:themeColor="text1"/>
                <w:kern w:val="0"/>
                <w:sz w:val="22"/>
                <w:szCs w:val="22"/>
              </w:rPr>
            </w:pPr>
          </w:p>
          <w:p w14:paraId="7996FD62" w14:textId="77777777" w:rsidR="00B921F1" w:rsidRPr="00CD4952" w:rsidRDefault="00B921F1" w:rsidP="00CD4952">
            <w:pPr>
              <w:pStyle w:val="BodyText"/>
              <w:spacing w:line="276" w:lineRule="auto"/>
              <w:ind w:left="252"/>
              <w:rPr>
                <w:rFonts w:asciiTheme="minorHAnsi" w:hAnsiTheme="minorHAnsi" w:cstheme="minorHAnsi"/>
                <w:snapToGrid/>
                <w:color w:val="000000" w:themeColor="text1"/>
                <w:kern w:val="0"/>
                <w:sz w:val="22"/>
                <w:szCs w:val="22"/>
              </w:rPr>
            </w:pPr>
          </w:p>
          <w:p w14:paraId="3083A0DC" w14:textId="77777777" w:rsidR="00BE082C" w:rsidRPr="00CD4952" w:rsidRDefault="00BE082C" w:rsidP="00CD4952">
            <w:pPr>
              <w:pStyle w:val="BodyText"/>
              <w:keepNext w:val="0"/>
              <w:numPr>
                <w:ilvl w:val="0"/>
                <w:numId w:val="3"/>
              </w:numPr>
              <w:tabs>
                <w:tab w:val="clear" w:pos="540"/>
                <w:tab w:val="clear" w:pos="3420"/>
              </w:tabs>
              <w:spacing w:line="276" w:lineRule="auto"/>
              <w:rPr>
                <w:rFonts w:asciiTheme="minorHAnsi" w:hAnsiTheme="minorHAnsi" w:cstheme="minorHAnsi"/>
                <w:snapToGrid/>
                <w:color w:val="000000" w:themeColor="text1"/>
                <w:kern w:val="0"/>
                <w:sz w:val="22"/>
                <w:szCs w:val="22"/>
              </w:rPr>
            </w:pPr>
            <w:r w:rsidRPr="00CD4952">
              <w:rPr>
                <w:rFonts w:asciiTheme="minorHAnsi" w:hAnsiTheme="minorHAnsi" w:cstheme="minorHAnsi"/>
                <w:snapToGrid/>
                <w:color w:val="000000" w:themeColor="text1"/>
                <w:kern w:val="0"/>
                <w:sz w:val="22"/>
                <w:szCs w:val="22"/>
              </w:rPr>
              <w:t>Good experien</w:t>
            </w:r>
            <w:r w:rsidR="00447E0E" w:rsidRPr="00CD4952">
              <w:rPr>
                <w:rFonts w:asciiTheme="minorHAnsi" w:hAnsiTheme="minorHAnsi" w:cstheme="minorHAnsi"/>
                <w:snapToGrid/>
                <w:color w:val="000000" w:themeColor="text1"/>
                <w:kern w:val="0"/>
                <w:sz w:val="22"/>
                <w:szCs w:val="22"/>
              </w:rPr>
              <w:t>ce on</w:t>
            </w:r>
            <w:r w:rsidR="00B921F1" w:rsidRPr="00CD4952">
              <w:rPr>
                <w:rFonts w:asciiTheme="minorHAnsi" w:hAnsiTheme="minorHAnsi" w:cstheme="minorHAnsi"/>
                <w:snapToGrid/>
                <w:color w:val="000000" w:themeColor="text1"/>
                <w:kern w:val="0"/>
                <w:sz w:val="22"/>
                <w:szCs w:val="22"/>
              </w:rPr>
              <w:t xml:space="preserve"> Sales cloud</w:t>
            </w:r>
            <w:r w:rsidR="00D90DA5" w:rsidRPr="00CD4952">
              <w:rPr>
                <w:rFonts w:asciiTheme="minorHAnsi" w:hAnsiTheme="minorHAnsi" w:cstheme="minorHAnsi"/>
                <w:snapToGrid/>
                <w:color w:val="000000" w:themeColor="text1"/>
                <w:kern w:val="0"/>
                <w:sz w:val="22"/>
                <w:szCs w:val="22"/>
              </w:rPr>
              <w:t>.</w:t>
            </w:r>
          </w:p>
          <w:p w14:paraId="44BEEAB8" w14:textId="77D22784" w:rsidR="00D90DA5" w:rsidRDefault="00D90DA5" w:rsidP="00CD495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Style w:val="BookTitle"/>
                <w:rFonts w:asciiTheme="minorHAnsi" w:hAnsiTheme="minorHAnsi" w:cstheme="minorHAnsi"/>
                <w:b w:val="0"/>
                <w:i w:val="0"/>
                <w:color w:val="000000" w:themeColor="text1"/>
                <w:sz w:val="22"/>
                <w:szCs w:val="22"/>
              </w:rPr>
            </w:pPr>
            <w:r w:rsidRPr="00CD4952">
              <w:rPr>
                <w:rStyle w:val="BookTitle"/>
                <w:rFonts w:asciiTheme="minorHAnsi" w:hAnsiTheme="minorHAnsi" w:cstheme="minorHAnsi"/>
                <w:b w:val="0"/>
                <w:i w:val="0"/>
                <w:color w:val="000000" w:themeColor="text1"/>
                <w:sz w:val="22"/>
                <w:szCs w:val="22"/>
              </w:rPr>
              <w:t>Designing, developing, testing, troubleshooting and debugging of the application.</w:t>
            </w:r>
          </w:p>
          <w:p w14:paraId="5442EFDC" w14:textId="60279397" w:rsidR="00593A76" w:rsidRDefault="00593A76" w:rsidP="00CD495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bCs/>
                <w:iCs/>
                <w:color w:val="000000" w:themeColor="text1"/>
                <w:spacing w:val="5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 w:themeColor="text1"/>
                <w:spacing w:val="5"/>
                <w:sz w:val="22"/>
                <w:szCs w:val="22"/>
              </w:rPr>
              <w:t>Worked on Visual Studio code for developing Lightning Web components.</w:t>
            </w:r>
          </w:p>
          <w:p w14:paraId="6955FFBD" w14:textId="4FF6416A" w:rsidR="00593A76" w:rsidRPr="00CD4952" w:rsidRDefault="00593A76" w:rsidP="00CD495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bCs/>
                <w:iCs/>
                <w:color w:val="000000" w:themeColor="text1"/>
                <w:spacing w:val="5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 w:themeColor="text1"/>
                <w:spacing w:val="5"/>
                <w:sz w:val="22"/>
                <w:szCs w:val="22"/>
              </w:rPr>
              <w:t>Worked on various functionalities developed using Lightning Aura components.</w:t>
            </w:r>
          </w:p>
          <w:p w14:paraId="6B3F63AA" w14:textId="77777777" w:rsidR="005C798C" w:rsidRPr="00CD4952" w:rsidRDefault="005C798C" w:rsidP="00CD495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D495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Hands on experience on various Salesforce functio</w:t>
            </w:r>
            <w:r w:rsidR="002E7FE6" w:rsidRPr="00CD495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nalities like Profiles, OWD, </w:t>
            </w:r>
            <w:r w:rsidRPr="00CD495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Permission Set, Reports, Dashboards</w:t>
            </w:r>
            <w:r w:rsidR="002E7FE6" w:rsidRPr="00CD495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Validation rules, Page Layout,  Process Builder, Approval Process, Workflow rules and Apex classes</w:t>
            </w:r>
            <w:r w:rsidRPr="00CD495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14:paraId="79DF7441" w14:textId="77777777" w:rsidR="00D90DA5" w:rsidRPr="00CD4952" w:rsidRDefault="00D90DA5" w:rsidP="00CD4952">
            <w:pPr>
              <w:pStyle w:val="BodyText"/>
              <w:keepNext w:val="0"/>
              <w:numPr>
                <w:ilvl w:val="0"/>
                <w:numId w:val="3"/>
              </w:numPr>
              <w:tabs>
                <w:tab w:val="clear" w:pos="540"/>
                <w:tab w:val="clear" w:pos="3420"/>
              </w:tabs>
              <w:spacing w:line="276" w:lineRule="auto"/>
              <w:rPr>
                <w:rFonts w:asciiTheme="minorHAnsi" w:hAnsiTheme="minorHAnsi" w:cstheme="minorHAnsi"/>
                <w:snapToGrid/>
                <w:color w:val="000000" w:themeColor="text1"/>
                <w:kern w:val="0"/>
                <w:sz w:val="22"/>
                <w:szCs w:val="22"/>
              </w:rPr>
            </w:pPr>
            <w:r w:rsidRPr="00CD4952">
              <w:rPr>
                <w:rFonts w:asciiTheme="minorHAnsi" w:hAnsiTheme="minorHAnsi" w:cstheme="minorHAnsi"/>
                <w:snapToGrid/>
                <w:color w:val="000000" w:themeColor="text1"/>
                <w:kern w:val="0"/>
                <w:sz w:val="22"/>
                <w:szCs w:val="22"/>
              </w:rPr>
              <w:t>Good experience in CRM Fundamentals.</w:t>
            </w:r>
          </w:p>
          <w:p w14:paraId="0C7BD96D" w14:textId="77777777" w:rsidR="000E5FE2" w:rsidRPr="00CD4952" w:rsidRDefault="0039387A" w:rsidP="00CD4952">
            <w:pPr>
              <w:pStyle w:val="BodyText"/>
              <w:keepNext w:val="0"/>
              <w:numPr>
                <w:ilvl w:val="0"/>
                <w:numId w:val="3"/>
              </w:numPr>
              <w:tabs>
                <w:tab w:val="clear" w:pos="540"/>
                <w:tab w:val="clear" w:pos="3420"/>
              </w:tabs>
              <w:spacing w:line="276" w:lineRule="auto"/>
              <w:rPr>
                <w:rFonts w:asciiTheme="minorHAnsi" w:hAnsiTheme="minorHAnsi" w:cstheme="minorHAnsi"/>
                <w:snapToGrid/>
                <w:color w:val="000000" w:themeColor="text1"/>
                <w:kern w:val="0"/>
                <w:sz w:val="22"/>
                <w:szCs w:val="22"/>
              </w:rPr>
            </w:pPr>
            <w:r w:rsidRPr="00CD4952">
              <w:rPr>
                <w:rFonts w:asciiTheme="minorHAnsi" w:hAnsiTheme="minorHAnsi" w:cstheme="minorHAnsi"/>
                <w:snapToGrid/>
                <w:color w:val="000000" w:themeColor="text1"/>
                <w:kern w:val="0"/>
                <w:sz w:val="22"/>
                <w:szCs w:val="22"/>
              </w:rPr>
              <w:t xml:space="preserve">Code </w:t>
            </w:r>
            <w:r w:rsidR="000E5FE2" w:rsidRPr="00CD4952">
              <w:rPr>
                <w:rFonts w:asciiTheme="minorHAnsi" w:hAnsiTheme="minorHAnsi" w:cstheme="minorHAnsi"/>
                <w:snapToGrid/>
                <w:color w:val="000000" w:themeColor="text1"/>
                <w:kern w:val="0"/>
                <w:sz w:val="22"/>
                <w:szCs w:val="22"/>
              </w:rPr>
              <w:t>Deployme</w:t>
            </w:r>
            <w:r w:rsidR="00B921F1" w:rsidRPr="00CD4952">
              <w:rPr>
                <w:rFonts w:asciiTheme="minorHAnsi" w:hAnsiTheme="minorHAnsi" w:cstheme="minorHAnsi"/>
                <w:snapToGrid/>
                <w:color w:val="000000" w:themeColor="text1"/>
                <w:kern w:val="0"/>
                <w:sz w:val="22"/>
                <w:szCs w:val="22"/>
              </w:rPr>
              <w:t>nt</w:t>
            </w:r>
            <w:r w:rsidR="002E7FE6" w:rsidRPr="00CD4952">
              <w:rPr>
                <w:rFonts w:asciiTheme="minorHAnsi" w:hAnsiTheme="minorHAnsi" w:cstheme="minorHAnsi"/>
                <w:snapToGrid/>
                <w:color w:val="000000" w:themeColor="text1"/>
                <w:kern w:val="0"/>
                <w:sz w:val="22"/>
                <w:szCs w:val="22"/>
              </w:rPr>
              <w:t>s</w:t>
            </w:r>
            <w:r w:rsidR="00B921F1" w:rsidRPr="00CD4952">
              <w:rPr>
                <w:rFonts w:asciiTheme="minorHAnsi" w:hAnsiTheme="minorHAnsi" w:cstheme="minorHAnsi"/>
                <w:snapToGrid/>
                <w:color w:val="000000" w:themeColor="text1"/>
                <w:kern w:val="0"/>
                <w:sz w:val="22"/>
                <w:szCs w:val="22"/>
              </w:rPr>
              <w:t xml:space="preserve"> using Ant</w:t>
            </w:r>
            <w:r w:rsidR="00447E0E" w:rsidRPr="00CD4952">
              <w:rPr>
                <w:rFonts w:asciiTheme="minorHAnsi" w:hAnsiTheme="minorHAnsi" w:cstheme="minorHAnsi"/>
                <w:snapToGrid/>
                <w:color w:val="000000" w:themeColor="text1"/>
                <w:kern w:val="0"/>
                <w:sz w:val="22"/>
                <w:szCs w:val="22"/>
              </w:rPr>
              <w:t xml:space="preserve"> script</w:t>
            </w:r>
            <w:r w:rsidR="00B921F1" w:rsidRPr="00CD4952">
              <w:rPr>
                <w:rFonts w:asciiTheme="minorHAnsi" w:hAnsiTheme="minorHAnsi" w:cstheme="minorHAnsi"/>
                <w:snapToGrid/>
                <w:color w:val="000000" w:themeColor="text1"/>
                <w:kern w:val="0"/>
                <w:sz w:val="22"/>
                <w:szCs w:val="22"/>
              </w:rPr>
              <w:t>.</w:t>
            </w:r>
          </w:p>
          <w:p w14:paraId="0650EF29" w14:textId="77777777" w:rsidR="00A801B3" w:rsidRPr="00CD4952" w:rsidRDefault="00A801B3" w:rsidP="00CD495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bCs/>
                <w:iCs/>
                <w:color w:val="000000" w:themeColor="text1"/>
                <w:spacing w:val="5"/>
                <w:sz w:val="22"/>
                <w:szCs w:val="22"/>
              </w:rPr>
            </w:pPr>
            <w:r w:rsidRPr="00CD4952">
              <w:rPr>
                <w:rStyle w:val="BookTitle"/>
                <w:rFonts w:asciiTheme="minorHAnsi" w:hAnsiTheme="minorHAnsi" w:cstheme="minorHAnsi"/>
                <w:b w:val="0"/>
                <w:i w:val="0"/>
                <w:color w:val="000000" w:themeColor="text1"/>
                <w:sz w:val="22"/>
                <w:szCs w:val="22"/>
              </w:rPr>
              <w:t>Following the project life cycle methodology like Agile and Waterfall; defined under the process framework; ensured that customer deadlines were met.</w:t>
            </w:r>
          </w:p>
          <w:p w14:paraId="69F3B316" w14:textId="77777777" w:rsidR="00B921F1" w:rsidRPr="00CD4952" w:rsidRDefault="00B921F1" w:rsidP="00CD4952">
            <w:pPr>
              <w:numPr>
                <w:ilvl w:val="0"/>
                <w:numId w:val="3"/>
              </w:numPr>
              <w:spacing w:before="180" w:beforeAutospacing="1" w:after="100" w:afterAutospacing="1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D495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Incident Management, Problem Management, Quality Management, Interpersonal, Analytical, Excellent Leadership, Communication and Interpretation skills.</w:t>
            </w:r>
          </w:p>
          <w:p w14:paraId="452A3FDD" w14:textId="77777777" w:rsidR="00B921F1" w:rsidRPr="00CD4952" w:rsidRDefault="00B921F1" w:rsidP="00CD495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Style w:val="BookTitle"/>
                <w:rFonts w:asciiTheme="minorHAnsi" w:hAnsiTheme="minorHAnsi" w:cstheme="minorHAnsi"/>
                <w:b w:val="0"/>
                <w:i w:val="0"/>
                <w:color w:val="000000" w:themeColor="text1"/>
                <w:sz w:val="22"/>
                <w:szCs w:val="22"/>
              </w:rPr>
            </w:pPr>
            <w:r w:rsidRPr="00CD4952">
              <w:rPr>
                <w:rStyle w:val="BookTitle"/>
                <w:rFonts w:asciiTheme="minorHAnsi" w:hAnsiTheme="minorHAnsi" w:cstheme="minorHAnsi"/>
                <w:b w:val="0"/>
                <w:i w:val="0"/>
                <w:color w:val="000000" w:themeColor="text1"/>
                <w:sz w:val="22"/>
                <w:szCs w:val="22"/>
              </w:rPr>
              <w:t>Cooperating and communicating with other team members for efficient management work.</w:t>
            </w:r>
          </w:p>
          <w:p w14:paraId="00E0D835" w14:textId="77777777" w:rsidR="00B921F1" w:rsidRPr="00CD4952" w:rsidRDefault="00B921F1" w:rsidP="00CD495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Style w:val="BookTitle"/>
                <w:rFonts w:asciiTheme="minorHAnsi" w:hAnsiTheme="minorHAnsi" w:cstheme="minorHAnsi"/>
                <w:b w:val="0"/>
                <w:i w:val="0"/>
                <w:color w:val="000000" w:themeColor="text1"/>
                <w:sz w:val="22"/>
                <w:szCs w:val="22"/>
              </w:rPr>
            </w:pPr>
            <w:r w:rsidRPr="00CD4952">
              <w:rPr>
                <w:rStyle w:val="BookTitle"/>
                <w:rFonts w:asciiTheme="minorHAnsi" w:hAnsiTheme="minorHAnsi" w:cstheme="minorHAnsi"/>
                <w:b w:val="0"/>
                <w:i w:val="0"/>
                <w:color w:val="000000" w:themeColor="text1"/>
                <w:sz w:val="22"/>
                <w:szCs w:val="22"/>
              </w:rPr>
              <w:t>Delivering and implementing the projects as per scheduled milestones.</w:t>
            </w:r>
          </w:p>
          <w:p w14:paraId="4CD31157" w14:textId="77777777" w:rsidR="00B921F1" w:rsidRPr="00CD4952" w:rsidRDefault="00B921F1" w:rsidP="00CD495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Style w:val="BookTitle"/>
                <w:rFonts w:asciiTheme="minorHAnsi" w:hAnsiTheme="minorHAnsi" w:cstheme="minorHAnsi"/>
                <w:b w:val="0"/>
                <w:i w:val="0"/>
                <w:color w:val="000000" w:themeColor="text1"/>
                <w:sz w:val="22"/>
                <w:szCs w:val="22"/>
              </w:rPr>
            </w:pPr>
            <w:r w:rsidRPr="00CD4952">
              <w:rPr>
                <w:rStyle w:val="BookTitle"/>
                <w:rFonts w:asciiTheme="minorHAnsi" w:hAnsiTheme="minorHAnsi" w:cstheme="minorHAnsi"/>
                <w:b w:val="0"/>
                <w:i w:val="0"/>
                <w:color w:val="000000" w:themeColor="text1"/>
                <w:sz w:val="22"/>
                <w:szCs w:val="22"/>
              </w:rPr>
              <w:t>Identifying documents related to components and maintaining detailed study of the same as per the product changes, by getting in touch with other teams.</w:t>
            </w:r>
          </w:p>
          <w:p w14:paraId="584D1743" w14:textId="77777777" w:rsidR="00B921F1" w:rsidRPr="00CD4952" w:rsidRDefault="00B921F1" w:rsidP="00CD495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Style w:val="BookTitle"/>
                <w:rFonts w:asciiTheme="minorHAnsi" w:hAnsiTheme="minorHAnsi" w:cstheme="minorHAnsi"/>
                <w:b w:val="0"/>
                <w:i w:val="0"/>
                <w:color w:val="000000" w:themeColor="text1"/>
                <w:sz w:val="22"/>
                <w:szCs w:val="22"/>
              </w:rPr>
            </w:pPr>
            <w:r w:rsidRPr="00CD4952">
              <w:rPr>
                <w:rStyle w:val="BookTitle"/>
                <w:rFonts w:asciiTheme="minorHAnsi" w:hAnsiTheme="minorHAnsi" w:cstheme="minorHAnsi"/>
                <w:b w:val="0"/>
                <w:i w:val="0"/>
                <w:color w:val="000000" w:themeColor="text1"/>
                <w:sz w:val="22"/>
                <w:szCs w:val="22"/>
              </w:rPr>
              <w:t>Providing post-implementation, application maintenance and enhancement support to the client with regard to the product/software application.</w:t>
            </w:r>
          </w:p>
          <w:p w14:paraId="208256C9" w14:textId="77777777" w:rsidR="00B921F1" w:rsidRPr="00CD4952" w:rsidRDefault="00B921F1" w:rsidP="00CD4952">
            <w:pPr>
              <w:pStyle w:val="BodyText"/>
              <w:keepNext w:val="0"/>
              <w:tabs>
                <w:tab w:val="clear" w:pos="540"/>
                <w:tab w:val="clear" w:pos="3420"/>
              </w:tabs>
              <w:spacing w:line="276" w:lineRule="auto"/>
              <w:ind w:left="720"/>
              <w:rPr>
                <w:rFonts w:asciiTheme="minorHAnsi" w:hAnsiTheme="minorHAnsi" w:cstheme="minorHAnsi"/>
                <w:snapToGrid/>
                <w:color w:val="333333"/>
                <w:kern w:val="0"/>
                <w:sz w:val="22"/>
                <w:szCs w:val="22"/>
              </w:rPr>
            </w:pPr>
          </w:p>
          <w:p w14:paraId="434810A5" w14:textId="77777777" w:rsidR="002D597E" w:rsidRPr="00CD4952" w:rsidRDefault="002D597E" w:rsidP="0053105F">
            <w:pPr>
              <w:pStyle w:val="SectionHeads"/>
            </w:pPr>
            <w:r w:rsidRPr="00CD4952">
              <w:t>Technical Skills</w:t>
            </w:r>
          </w:p>
          <w:p w14:paraId="3EB3698D" w14:textId="77777777" w:rsidR="00B921F1" w:rsidRPr="00CD4952" w:rsidRDefault="00B921F1" w:rsidP="0053105F">
            <w:pPr>
              <w:pStyle w:val="SectionHeads"/>
            </w:pPr>
          </w:p>
          <w:p w14:paraId="03E51760" w14:textId="77777777" w:rsidR="00B921F1" w:rsidRPr="00CD4952" w:rsidRDefault="00B921F1" w:rsidP="00CD4952">
            <w:pPr>
              <w:pStyle w:val="ListParagraph"/>
              <w:numPr>
                <w:ilvl w:val="0"/>
                <w:numId w:val="3"/>
              </w:numPr>
              <w:spacing w:line="276" w:lineRule="auto"/>
              <w:contextualSpacing w:val="0"/>
              <w:rPr>
                <w:rStyle w:val="BookTitle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CD4952">
              <w:rPr>
                <w:rStyle w:val="BookTitle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Operating Systems</w:t>
            </w:r>
            <w:r w:rsidRPr="00CD4952">
              <w:rPr>
                <w:rStyle w:val="BookTitle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ab/>
            </w:r>
            <w:r w:rsidRPr="00CD4952">
              <w:rPr>
                <w:rStyle w:val="BookTitle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ab/>
              <w:t>:</w:t>
            </w:r>
            <w:r w:rsidRPr="00CD4952">
              <w:rPr>
                <w:rStyle w:val="BookTitle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ab/>
              <w:t>Windows, Linux</w:t>
            </w:r>
          </w:p>
          <w:p w14:paraId="06BE667D" w14:textId="77777777" w:rsidR="00B921F1" w:rsidRPr="00CD4952" w:rsidRDefault="00B921F1" w:rsidP="00CD4952">
            <w:pPr>
              <w:pStyle w:val="ListParagraph"/>
              <w:numPr>
                <w:ilvl w:val="0"/>
                <w:numId w:val="3"/>
              </w:numPr>
              <w:spacing w:line="276" w:lineRule="auto"/>
              <w:contextualSpacing w:val="0"/>
              <w:jc w:val="both"/>
              <w:rPr>
                <w:rStyle w:val="BookTitle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CD4952">
              <w:rPr>
                <w:rStyle w:val="BookTitle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Language Proficiency</w:t>
            </w:r>
            <w:r w:rsidRPr="00CD4952">
              <w:rPr>
                <w:rStyle w:val="BookTitle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ab/>
            </w:r>
            <w:r w:rsidRPr="00CD4952">
              <w:rPr>
                <w:rStyle w:val="BookTitle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ab/>
              <w:t>:</w:t>
            </w:r>
            <w:r w:rsidRPr="00CD4952">
              <w:rPr>
                <w:rStyle w:val="BookTitle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ab/>
              <w:t>C/C++, Java, Apex, HTML, CSS</w:t>
            </w:r>
          </w:p>
          <w:p w14:paraId="516E8E1E" w14:textId="3B47BEF4" w:rsidR="00B921F1" w:rsidRPr="00CD4952" w:rsidRDefault="009A59B1" w:rsidP="00CD4952">
            <w:pPr>
              <w:pStyle w:val="ListParagraph"/>
              <w:numPr>
                <w:ilvl w:val="0"/>
                <w:numId w:val="3"/>
              </w:numPr>
              <w:spacing w:line="276" w:lineRule="auto"/>
              <w:contextualSpacing w:val="0"/>
              <w:jc w:val="both"/>
              <w:rPr>
                <w:rStyle w:val="BookTitle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CD4952">
              <w:rPr>
                <w:rStyle w:val="BookTitle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IDE</w:t>
            </w:r>
            <w:r w:rsidRPr="00CD4952">
              <w:rPr>
                <w:rStyle w:val="BookTitle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ab/>
            </w:r>
            <w:r w:rsidRPr="00CD4952">
              <w:rPr>
                <w:rStyle w:val="BookTitle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ab/>
            </w:r>
            <w:r w:rsidRPr="00CD4952">
              <w:rPr>
                <w:rStyle w:val="BookTitle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ab/>
              <w:t xml:space="preserve">             </w:t>
            </w:r>
            <w:r w:rsidR="00B921F1" w:rsidRPr="00CD4952">
              <w:rPr>
                <w:rStyle w:val="BookTitle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:</w:t>
            </w:r>
            <w:r w:rsidR="00B921F1" w:rsidRPr="00CD4952">
              <w:rPr>
                <w:rStyle w:val="BookTitle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ab/>
              <w:t>Force.com</w:t>
            </w:r>
            <w:r w:rsidR="00482305">
              <w:rPr>
                <w:rStyle w:val="BookTitle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 xml:space="preserve"> </w:t>
            </w:r>
            <w:r w:rsidR="00482305" w:rsidRPr="00CD4952">
              <w:rPr>
                <w:rStyle w:val="BookTitle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Eclipse IDE</w:t>
            </w:r>
            <w:r w:rsidR="00B921F1" w:rsidRPr="00CD4952">
              <w:rPr>
                <w:rStyle w:val="BookTitle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 xml:space="preserve">, </w:t>
            </w:r>
          </w:p>
          <w:p w14:paraId="194F0465" w14:textId="77777777" w:rsidR="007A65FB" w:rsidRPr="00CD4952" w:rsidRDefault="00B921F1" w:rsidP="00CD4952">
            <w:pPr>
              <w:pStyle w:val="ListParagraph"/>
              <w:spacing w:line="276" w:lineRule="auto"/>
              <w:ind w:left="1440"/>
              <w:contextualSpacing w:val="0"/>
              <w:jc w:val="both"/>
              <w:rPr>
                <w:rStyle w:val="BookTitle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CD4952">
              <w:rPr>
                <w:rStyle w:val="BookTitle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 xml:space="preserve">                                        </w:t>
            </w:r>
            <w:r w:rsidR="009A59B1" w:rsidRPr="00CD4952">
              <w:rPr>
                <w:rStyle w:val="BookTitle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 xml:space="preserve">            </w:t>
            </w:r>
            <w:r w:rsidRPr="00CD4952">
              <w:rPr>
                <w:rStyle w:val="BookTitle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Salesforce Developer Console</w:t>
            </w:r>
          </w:p>
          <w:p w14:paraId="076854F6" w14:textId="3E9CA6ED" w:rsidR="007A65FB" w:rsidRPr="00CD4952" w:rsidRDefault="00482305" w:rsidP="00CD4952">
            <w:pPr>
              <w:pStyle w:val="ListParagraph"/>
              <w:numPr>
                <w:ilvl w:val="0"/>
                <w:numId w:val="3"/>
              </w:numPr>
              <w:spacing w:line="276" w:lineRule="auto"/>
              <w:contextualSpacing w:val="0"/>
              <w:jc w:val="both"/>
              <w:rPr>
                <w:rStyle w:val="BookTitle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>
              <w:rPr>
                <w:rStyle w:val="BookTitle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lastRenderedPageBreak/>
              <w:t>Database</w:t>
            </w:r>
            <w:r>
              <w:rPr>
                <w:rStyle w:val="BookTitle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ab/>
            </w:r>
            <w:r>
              <w:rPr>
                <w:rStyle w:val="BookTitle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ab/>
            </w:r>
            <w:r>
              <w:rPr>
                <w:rStyle w:val="BookTitle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ab/>
              <w:t>:</w:t>
            </w:r>
            <w:r>
              <w:rPr>
                <w:rStyle w:val="BookTitle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ab/>
              <w:t xml:space="preserve">Oracle 11g, </w:t>
            </w:r>
            <w:r w:rsidR="007A65FB" w:rsidRPr="00CD4952">
              <w:rPr>
                <w:rStyle w:val="BookTitle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 xml:space="preserve"> Sql Server</w:t>
            </w:r>
          </w:p>
          <w:p w14:paraId="489012AB" w14:textId="77777777" w:rsidR="007A65FB" w:rsidRPr="00CD4952" w:rsidRDefault="009A59B1" w:rsidP="00CD4952">
            <w:pPr>
              <w:pStyle w:val="ListParagraph"/>
              <w:numPr>
                <w:ilvl w:val="0"/>
                <w:numId w:val="3"/>
              </w:numPr>
              <w:spacing w:line="276" w:lineRule="auto"/>
              <w:contextualSpacing w:val="0"/>
              <w:jc w:val="both"/>
              <w:rPr>
                <w:rStyle w:val="BookTitle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CD4952">
              <w:rPr>
                <w:rStyle w:val="BookTitle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Applications</w:t>
            </w:r>
            <w:r w:rsidRPr="00CD4952">
              <w:rPr>
                <w:rStyle w:val="BookTitle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ab/>
            </w:r>
            <w:r w:rsidRPr="00CD4952">
              <w:rPr>
                <w:rStyle w:val="BookTitle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ab/>
              <w:t xml:space="preserve">             </w:t>
            </w:r>
            <w:r w:rsidR="007A65FB" w:rsidRPr="00CD4952">
              <w:rPr>
                <w:rStyle w:val="BookTitle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:</w:t>
            </w:r>
            <w:r w:rsidR="007A65FB" w:rsidRPr="00CD4952">
              <w:rPr>
                <w:rStyle w:val="BookTitle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ab/>
              <w:t xml:space="preserve">Toad, FileZilla, Workbench,      </w:t>
            </w:r>
          </w:p>
          <w:p w14:paraId="5BAC7CE5" w14:textId="3DCDA925" w:rsidR="00593A76" w:rsidRPr="00593A76" w:rsidRDefault="007A65FB" w:rsidP="00593A76">
            <w:pPr>
              <w:pStyle w:val="ListParagraph"/>
              <w:spacing w:line="276" w:lineRule="auto"/>
              <w:ind w:left="1440"/>
              <w:contextualSpacing w:val="0"/>
              <w:jc w:val="both"/>
              <w:rPr>
                <w:rStyle w:val="BookTitle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CD4952">
              <w:rPr>
                <w:rStyle w:val="BookTitle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 xml:space="preserve">                                         </w:t>
            </w:r>
            <w:r w:rsidR="009A59B1" w:rsidRPr="00CD4952">
              <w:rPr>
                <w:rStyle w:val="BookTitle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 xml:space="preserve">            </w:t>
            </w:r>
            <w:r w:rsidRPr="00CD4952">
              <w:rPr>
                <w:rStyle w:val="BookTitle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Eclipse, SQL Deve</w:t>
            </w:r>
            <w:r w:rsidR="00593A76">
              <w:rPr>
                <w:rStyle w:val="BookTitle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loper</w:t>
            </w:r>
          </w:p>
          <w:p w14:paraId="3FA94DF0" w14:textId="77777777" w:rsidR="007A65FB" w:rsidRPr="00CD4952" w:rsidRDefault="007A65FB" w:rsidP="00CD4952">
            <w:pPr>
              <w:pStyle w:val="ListParagraph"/>
              <w:spacing w:line="276" w:lineRule="auto"/>
              <w:ind w:left="1440"/>
              <w:contextualSpacing w:val="0"/>
              <w:jc w:val="both"/>
              <w:rPr>
                <w:rStyle w:val="BookTitle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  <w:p w14:paraId="5D1FD56A" w14:textId="586679C5" w:rsidR="007A65FB" w:rsidRPr="00CD4952" w:rsidRDefault="007A65FB" w:rsidP="00CD4952">
            <w:pPr>
              <w:pStyle w:val="ListParagraph"/>
              <w:numPr>
                <w:ilvl w:val="0"/>
                <w:numId w:val="3"/>
              </w:numPr>
              <w:spacing w:line="276" w:lineRule="auto"/>
              <w:contextualSpacing w:val="0"/>
              <w:jc w:val="both"/>
              <w:rPr>
                <w:rStyle w:val="BookTitle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CD4952">
              <w:rPr>
                <w:rStyle w:val="BookTitle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 xml:space="preserve">Salesforce          </w:t>
            </w:r>
            <w:r w:rsidR="00447E0E" w:rsidRPr="00CD4952">
              <w:rPr>
                <w:rStyle w:val="BookTitle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 xml:space="preserve">       </w:t>
            </w:r>
            <w:r w:rsidR="00593A76">
              <w:rPr>
                <w:rStyle w:val="BookTitle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 xml:space="preserve">                   :          </w:t>
            </w:r>
            <w:r w:rsidR="00447E0E" w:rsidRPr="00CD4952">
              <w:rPr>
                <w:rStyle w:val="BookTitle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 xml:space="preserve">Custom Fields, Custom                </w:t>
            </w:r>
          </w:p>
          <w:p w14:paraId="294B2C8F" w14:textId="77777777" w:rsidR="00447E0E" w:rsidRPr="0053105F" w:rsidRDefault="00447E0E" w:rsidP="0053105F">
            <w:pPr>
              <w:pStyle w:val="SectionHeads"/>
              <w:rPr>
                <w:b w:val="0"/>
              </w:rPr>
            </w:pPr>
            <w:r w:rsidRPr="0053105F">
              <w:rPr>
                <w:b w:val="0"/>
              </w:rPr>
              <w:t xml:space="preserve">                                                                                     Objects, Custom Tabs, Relationships,       </w:t>
            </w:r>
          </w:p>
          <w:p w14:paraId="43F936C0" w14:textId="77777777" w:rsidR="00447E0E" w:rsidRPr="0053105F" w:rsidRDefault="00447E0E" w:rsidP="0053105F">
            <w:pPr>
              <w:pStyle w:val="SectionHeads"/>
              <w:rPr>
                <w:b w:val="0"/>
              </w:rPr>
            </w:pPr>
            <w:r w:rsidRPr="0053105F">
              <w:rPr>
                <w:b w:val="0"/>
              </w:rPr>
              <w:t xml:space="preserve">                                                                                     Profiles, Permission Sets, Page Layouts,</w:t>
            </w:r>
          </w:p>
          <w:p w14:paraId="2A91E527" w14:textId="77777777" w:rsidR="0053105F" w:rsidRPr="0053105F" w:rsidRDefault="00447E0E" w:rsidP="0053105F">
            <w:pPr>
              <w:pStyle w:val="SectionHeads"/>
              <w:rPr>
                <w:b w:val="0"/>
              </w:rPr>
            </w:pPr>
            <w:r w:rsidRPr="0053105F">
              <w:rPr>
                <w:b w:val="0"/>
              </w:rPr>
              <w:t xml:space="preserve">                                                                                     Triggers, Workflows </w:t>
            </w:r>
          </w:p>
          <w:p w14:paraId="349C9881" w14:textId="77777777" w:rsidR="0053105F" w:rsidRDefault="0053105F" w:rsidP="0053105F">
            <w:pPr>
              <w:pStyle w:val="SectionHeads"/>
            </w:pPr>
          </w:p>
          <w:p w14:paraId="4AB6448F" w14:textId="1208091F" w:rsidR="00447E0E" w:rsidRPr="0053105F" w:rsidRDefault="00C900EF" w:rsidP="0053105F">
            <w:pPr>
              <w:pStyle w:val="SectionHeads"/>
            </w:pPr>
            <w:r>
              <w:t>Educational Qualifications</w:t>
            </w:r>
          </w:p>
          <w:p w14:paraId="6AE91A8B" w14:textId="353C0A5B" w:rsidR="00872DD5" w:rsidRDefault="00872DD5" w:rsidP="0053105F">
            <w:pPr>
              <w:pStyle w:val="SectionHeads"/>
            </w:pPr>
          </w:p>
          <w:tbl>
            <w:tblPr>
              <w:tblpPr w:leftFromText="180" w:rightFromText="180" w:vertAnchor="text" w:tblpX="2490"/>
              <w:tblW w:w="82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38"/>
              <w:gridCol w:w="2128"/>
              <w:gridCol w:w="1895"/>
              <w:gridCol w:w="2209"/>
            </w:tblGrid>
            <w:tr w:rsidR="00872DD5" w:rsidRPr="00872DD5" w14:paraId="0D0A90C7" w14:textId="77777777" w:rsidTr="0053105F">
              <w:trPr>
                <w:trHeight w:val="575"/>
              </w:trPr>
              <w:tc>
                <w:tcPr>
                  <w:tcW w:w="2038" w:type="dxa"/>
                  <w:shd w:val="clear" w:color="auto" w:fill="B4C6E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A8ADA30" w14:textId="77777777" w:rsidR="00872DD5" w:rsidRPr="00872DD5" w:rsidRDefault="00872DD5" w:rsidP="00872DD5">
                  <w:pPr>
                    <w:spacing w:line="205" w:lineRule="atLeast"/>
                    <w:ind w:left="288" w:right="288"/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872DD5">
                    <w:rPr>
                      <w:rFonts w:ascii="Arial" w:hAnsi="Arial" w:cs="Arial"/>
                      <w:b/>
                      <w:bCs/>
                      <w:color w:val="000000"/>
                    </w:rPr>
                    <w:t>Education</w:t>
                  </w:r>
                </w:p>
              </w:tc>
              <w:tc>
                <w:tcPr>
                  <w:tcW w:w="2128" w:type="dxa"/>
                  <w:shd w:val="clear" w:color="auto" w:fill="B4C6E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F7F0A7F" w14:textId="77777777" w:rsidR="00872DD5" w:rsidRPr="00872DD5" w:rsidRDefault="00872DD5" w:rsidP="00872DD5">
                  <w:pPr>
                    <w:spacing w:line="205" w:lineRule="atLeast"/>
                    <w:jc w:val="center"/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872DD5">
                    <w:rPr>
                      <w:rFonts w:ascii="Arial" w:hAnsi="Arial" w:cs="Arial"/>
                      <w:b/>
                      <w:bCs/>
                      <w:color w:val="000000"/>
                    </w:rPr>
                    <w:t>Board/University</w:t>
                  </w:r>
                </w:p>
              </w:tc>
              <w:tc>
                <w:tcPr>
                  <w:tcW w:w="1895" w:type="dxa"/>
                  <w:shd w:val="clear" w:color="auto" w:fill="B4C6E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7C2864C" w14:textId="77777777" w:rsidR="00872DD5" w:rsidRPr="00872DD5" w:rsidRDefault="00872DD5" w:rsidP="00872DD5">
                  <w:pPr>
                    <w:spacing w:line="205" w:lineRule="atLeast"/>
                    <w:jc w:val="center"/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872DD5">
                    <w:rPr>
                      <w:rFonts w:ascii="Arial" w:hAnsi="Arial" w:cs="Arial"/>
                      <w:b/>
                      <w:bCs/>
                      <w:color w:val="000000"/>
                    </w:rPr>
                    <w:t>Specialization</w:t>
                  </w:r>
                </w:p>
              </w:tc>
              <w:tc>
                <w:tcPr>
                  <w:tcW w:w="2209" w:type="dxa"/>
                  <w:shd w:val="clear" w:color="auto" w:fill="B4C6E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CA6FB7B" w14:textId="22362A3C" w:rsidR="00872DD5" w:rsidRPr="00872DD5" w:rsidRDefault="00872DD5" w:rsidP="00872DD5">
                  <w:pPr>
                    <w:spacing w:line="205" w:lineRule="atLeast"/>
                    <w:jc w:val="center"/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Aggregate percentage</w:t>
                  </w:r>
                </w:p>
              </w:tc>
            </w:tr>
            <w:tr w:rsidR="00872DD5" w:rsidRPr="00872DD5" w14:paraId="59E48875" w14:textId="77777777" w:rsidTr="0053105F">
              <w:trPr>
                <w:trHeight w:val="454"/>
              </w:trPr>
              <w:tc>
                <w:tcPr>
                  <w:tcW w:w="2038" w:type="dxa"/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960D5C4" w14:textId="77777777" w:rsidR="00872DD5" w:rsidRPr="00872DD5" w:rsidRDefault="00872DD5" w:rsidP="00872DD5">
                  <w:pPr>
                    <w:spacing w:line="205" w:lineRule="atLeast"/>
                    <w:ind w:left="288" w:right="288"/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872DD5">
                    <w:rPr>
                      <w:rFonts w:ascii="Arial" w:hAnsi="Arial" w:cs="Arial"/>
                      <w:b/>
                      <w:bCs/>
                      <w:color w:val="000000"/>
                    </w:rPr>
                    <w:t>X class</w:t>
                  </w:r>
                </w:p>
              </w:tc>
              <w:tc>
                <w:tcPr>
                  <w:tcW w:w="2128" w:type="dxa"/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A9D58C" w14:textId="77777777" w:rsidR="00872DD5" w:rsidRPr="00872DD5" w:rsidRDefault="00872DD5" w:rsidP="00872DD5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872DD5">
                    <w:rPr>
                      <w:rFonts w:ascii="Helvetica" w:hAnsi="Helvetica" w:cs="Helvetica"/>
                      <w:sz w:val="24"/>
                      <w:szCs w:val="24"/>
                    </w:rPr>
                    <w:t>MP Board</w:t>
                  </w:r>
                </w:p>
              </w:tc>
              <w:tc>
                <w:tcPr>
                  <w:tcW w:w="1895" w:type="dxa"/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725072" w14:textId="77777777" w:rsidR="00872DD5" w:rsidRPr="00872DD5" w:rsidRDefault="00872DD5" w:rsidP="00872DD5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872DD5">
                    <w:rPr>
                      <w:rFonts w:ascii="Helvetica" w:hAnsi="Helvetica" w:cs="Helvetica"/>
                      <w:sz w:val="24"/>
                      <w:szCs w:val="24"/>
                    </w:rPr>
                    <w:t>N/A</w:t>
                  </w:r>
                </w:p>
              </w:tc>
              <w:tc>
                <w:tcPr>
                  <w:tcW w:w="2209" w:type="dxa"/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851788" w14:textId="77777777" w:rsidR="00872DD5" w:rsidRPr="00872DD5" w:rsidRDefault="00872DD5" w:rsidP="00872DD5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872DD5">
                    <w:rPr>
                      <w:rFonts w:ascii="Helvetica" w:hAnsi="Helvetica" w:cs="Helvetica"/>
                      <w:sz w:val="24"/>
                      <w:szCs w:val="24"/>
                    </w:rPr>
                    <w:t>84.5 %</w:t>
                  </w:r>
                </w:p>
              </w:tc>
            </w:tr>
            <w:tr w:rsidR="00872DD5" w:rsidRPr="00872DD5" w14:paraId="7909C7FA" w14:textId="77777777" w:rsidTr="0053105F">
              <w:trPr>
                <w:trHeight w:val="454"/>
              </w:trPr>
              <w:tc>
                <w:tcPr>
                  <w:tcW w:w="2038" w:type="dxa"/>
                  <w:shd w:val="clear" w:color="auto" w:fill="B4C6E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F53D85B" w14:textId="77777777" w:rsidR="00872DD5" w:rsidRPr="00872DD5" w:rsidRDefault="00872DD5" w:rsidP="00872DD5">
                  <w:pPr>
                    <w:spacing w:line="205" w:lineRule="atLeast"/>
                    <w:ind w:left="288" w:right="288"/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872DD5">
                    <w:rPr>
                      <w:rFonts w:ascii="Arial" w:hAnsi="Arial" w:cs="Arial"/>
                      <w:b/>
                      <w:bCs/>
                      <w:color w:val="000000"/>
                    </w:rPr>
                    <w:t>XII class</w:t>
                  </w:r>
                </w:p>
              </w:tc>
              <w:tc>
                <w:tcPr>
                  <w:tcW w:w="2128" w:type="dxa"/>
                  <w:shd w:val="clear" w:color="auto" w:fill="B4C6E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18BD86" w14:textId="77777777" w:rsidR="00872DD5" w:rsidRPr="00872DD5" w:rsidRDefault="00872DD5" w:rsidP="00872DD5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872DD5">
                    <w:rPr>
                      <w:rFonts w:ascii="Helvetica" w:hAnsi="Helvetica" w:cs="Helvetica"/>
                      <w:sz w:val="24"/>
                      <w:szCs w:val="24"/>
                    </w:rPr>
                    <w:t>MP Board  </w:t>
                  </w:r>
                </w:p>
              </w:tc>
              <w:tc>
                <w:tcPr>
                  <w:tcW w:w="1895" w:type="dxa"/>
                  <w:shd w:val="clear" w:color="auto" w:fill="B4C6E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2B853D" w14:textId="77777777" w:rsidR="00872DD5" w:rsidRPr="00872DD5" w:rsidRDefault="00872DD5" w:rsidP="00872DD5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872DD5">
                    <w:rPr>
                      <w:rFonts w:ascii="Helvetica" w:hAnsi="Helvetica" w:cs="Helvetica"/>
                      <w:sz w:val="24"/>
                      <w:szCs w:val="24"/>
                    </w:rPr>
                    <w:t>PCM</w:t>
                  </w:r>
                </w:p>
              </w:tc>
              <w:tc>
                <w:tcPr>
                  <w:tcW w:w="2209" w:type="dxa"/>
                  <w:shd w:val="clear" w:color="auto" w:fill="B4C6E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A33A8C" w14:textId="77777777" w:rsidR="00872DD5" w:rsidRPr="00872DD5" w:rsidRDefault="00872DD5" w:rsidP="00872DD5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872DD5">
                    <w:rPr>
                      <w:rFonts w:ascii="Helvetica" w:hAnsi="Helvetica" w:cs="Helvetica"/>
                      <w:sz w:val="24"/>
                      <w:szCs w:val="24"/>
                    </w:rPr>
                    <w:t>90.4%</w:t>
                  </w:r>
                </w:p>
              </w:tc>
            </w:tr>
            <w:tr w:rsidR="00872DD5" w:rsidRPr="00872DD5" w14:paraId="68FF4065" w14:textId="77777777" w:rsidTr="0053105F">
              <w:trPr>
                <w:trHeight w:val="1020"/>
              </w:trPr>
              <w:tc>
                <w:tcPr>
                  <w:tcW w:w="2038" w:type="dxa"/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749A7BA" w14:textId="05B7E5B7" w:rsidR="00872DD5" w:rsidRPr="00872DD5" w:rsidRDefault="00872DD5" w:rsidP="00872DD5">
                  <w:pPr>
                    <w:spacing w:line="205" w:lineRule="atLeast"/>
                    <w:ind w:left="288" w:right="288"/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872DD5"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Graduation </w:t>
                  </w:r>
                </w:p>
              </w:tc>
              <w:tc>
                <w:tcPr>
                  <w:tcW w:w="2128" w:type="dxa"/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EB21F7" w14:textId="77777777" w:rsidR="00872DD5" w:rsidRPr="00872DD5" w:rsidRDefault="00872DD5" w:rsidP="00872DD5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872DD5">
                    <w:rPr>
                      <w:rFonts w:ascii="Helvetica" w:hAnsi="Helvetica" w:cs="Helvetica"/>
                      <w:sz w:val="24"/>
                      <w:szCs w:val="24"/>
                    </w:rPr>
                    <w:t>RGPV University, Bhopal</w:t>
                  </w:r>
                </w:p>
              </w:tc>
              <w:tc>
                <w:tcPr>
                  <w:tcW w:w="1895" w:type="dxa"/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82BE8C" w14:textId="77777777" w:rsidR="00872DD5" w:rsidRPr="00872DD5" w:rsidRDefault="00872DD5" w:rsidP="00872DD5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872DD5">
                    <w:rPr>
                      <w:rFonts w:ascii="Helvetica" w:hAnsi="Helvetica" w:cs="Helvetica"/>
                      <w:sz w:val="24"/>
                      <w:szCs w:val="24"/>
                    </w:rPr>
                    <w:t>B.E(Computer Science &amp; Engineering)</w:t>
                  </w:r>
                </w:p>
              </w:tc>
              <w:tc>
                <w:tcPr>
                  <w:tcW w:w="2209" w:type="dxa"/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D4D513" w14:textId="77777777" w:rsidR="00872DD5" w:rsidRPr="00872DD5" w:rsidRDefault="00872DD5" w:rsidP="00872DD5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872DD5">
                    <w:rPr>
                      <w:rFonts w:ascii="Helvetica" w:hAnsi="Helvetica" w:cs="Helvetica"/>
                      <w:sz w:val="24"/>
                      <w:szCs w:val="24"/>
                    </w:rPr>
                    <w:t>80.4%</w:t>
                  </w:r>
                </w:p>
              </w:tc>
            </w:tr>
          </w:tbl>
          <w:p w14:paraId="3687C451" w14:textId="54252CE1" w:rsidR="00872DD5" w:rsidRPr="00872DD5" w:rsidRDefault="00872DD5" w:rsidP="00872DD5">
            <w:pPr>
              <w:shd w:val="clear" w:color="auto" w:fill="E8EAED"/>
              <w:spacing w:line="90" w:lineRule="atLeast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872DD5">
              <w:rPr>
                <w:rFonts w:ascii="Arial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 wp14:anchorId="26FE0822" wp14:editId="72B9920F">
                  <wp:extent cx="9525" cy="9525"/>
                  <wp:effectExtent l="0" t="0" r="0" b="0"/>
                  <wp:docPr id="1" name="Picture 1" descr="https://ssl.gstatic.com/ui/v1/icons/mail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sl.gstatic.com/ui/v1/icons/mail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66069C" w14:textId="77777777" w:rsidR="00872DD5" w:rsidRPr="00CD4952" w:rsidRDefault="00872DD5" w:rsidP="0053105F">
            <w:pPr>
              <w:pStyle w:val="SectionHeads"/>
            </w:pPr>
          </w:p>
          <w:p w14:paraId="4D70EF80" w14:textId="77777777" w:rsidR="00447E0E" w:rsidRPr="00CD4952" w:rsidRDefault="00447E0E" w:rsidP="0053105F">
            <w:pPr>
              <w:pStyle w:val="SectionHeads"/>
            </w:pPr>
            <w:r w:rsidRPr="00CD4952">
              <w:t xml:space="preserve">                                                                       </w:t>
            </w:r>
          </w:p>
          <w:p w14:paraId="00A0DB45" w14:textId="77777777" w:rsidR="002D597E" w:rsidRPr="00CD4952" w:rsidRDefault="002D597E" w:rsidP="0053105F">
            <w:pPr>
              <w:pStyle w:val="SectionHeads"/>
            </w:pPr>
            <w:r w:rsidRPr="00CD4952">
              <w:t>Project Experience</w:t>
            </w:r>
          </w:p>
          <w:p w14:paraId="36088A68" w14:textId="77777777" w:rsidR="00BE082C" w:rsidRPr="00CD4952" w:rsidRDefault="00BE082C" w:rsidP="00CD4952">
            <w:pPr>
              <w:pStyle w:val="ProjectDetails"/>
              <w:spacing w:line="276" w:lineRule="auto"/>
              <w:rPr>
                <w:rFonts w:asciiTheme="minorHAnsi" w:hAnsiTheme="minorHAnsi" w:cstheme="minorHAnsi"/>
                <w:smallCaps w:val="0"/>
                <w:sz w:val="22"/>
                <w:szCs w:val="22"/>
              </w:rPr>
            </w:pPr>
            <w:r w:rsidRPr="00CD4952">
              <w:rPr>
                <w:rFonts w:asciiTheme="minorHAnsi" w:hAnsiTheme="minorHAnsi" w:cstheme="minorHAnsi"/>
                <w:smallCaps w:val="0"/>
                <w:sz w:val="22"/>
                <w:szCs w:val="22"/>
              </w:rPr>
              <w:t>(1) ROLE</w:t>
            </w:r>
            <w:r w:rsidRPr="00CD4952">
              <w:rPr>
                <w:rFonts w:asciiTheme="minorHAnsi" w:hAnsiTheme="minorHAnsi" w:cstheme="minorHAnsi"/>
                <w:b w:val="0"/>
                <w:smallCaps w:val="0"/>
                <w:sz w:val="22"/>
                <w:szCs w:val="22"/>
              </w:rPr>
              <w:t xml:space="preserve">: </w:t>
            </w:r>
            <w:r w:rsidR="0079567A" w:rsidRPr="00CD4952">
              <w:rPr>
                <w:rFonts w:asciiTheme="minorHAnsi" w:hAnsiTheme="minorHAnsi" w:cstheme="minorHAnsi"/>
                <w:b w:val="0"/>
                <w:smallCaps w:val="0"/>
                <w:color w:val="auto"/>
                <w:sz w:val="22"/>
                <w:szCs w:val="22"/>
              </w:rPr>
              <w:t xml:space="preserve">Salesforce </w:t>
            </w:r>
            <w:r w:rsidR="007A65FB" w:rsidRPr="00CD4952">
              <w:rPr>
                <w:rFonts w:asciiTheme="minorHAnsi" w:hAnsiTheme="minorHAnsi" w:cstheme="minorHAnsi"/>
                <w:b w:val="0"/>
                <w:smallCaps w:val="0"/>
                <w:color w:val="auto"/>
                <w:sz w:val="22"/>
                <w:szCs w:val="22"/>
              </w:rPr>
              <w:t>Analyst</w:t>
            </w:r>
          </w:p>
          <w:p w14:paraId="00B2954C" w14:textId="77777777" w:rsidR="00BE082C" w:rsidRPr="00CD4952" w:rsidRDefault="00BE082C" w:rsidP="00CD4952">
            <w:pPr>
              <w:pStyle w:val="ProjectDetails"/>
              <w:spacing w:line="276" w:lineRule="auto"/>
              <w:rPr>
                <w:rFonts w:asciiTheme="minorHAnsi" w:hAnsiTheme="minorHAnsi" w:cstheme="minorHAnsi"/>
                <w:b w:val="0"/>
                <w:smallCaps w:val="0"/>
                <w:sz w:val="22"/>
                <w:szCs w:val="22"/>
              </w:rPr>
            </w:pPr>
            <w:r w:rsidRPr="00CD4952">
              <w:rPr>
                <w:rFonts w:asciiTheme="minorHAnsi" w:hAnsiTheme="minorHAnsi" w:cstheme="minorHAnsi"/>
                <w:smallCaps w:val="0"/>
                <w:sz w:val="22"/>
                <w:szCs w:val="22"/>
              </w:rPr>
              <w:t>SOFTWARE</w:t>
            </w:r>
            <w:r w:rsidRPr="00CD4952">
              <w:rPr>
                <w:rFonts w:asciiTheme="minorHAnsi" w:hAnsiTheme="minorHAnsi" w:cstheme="minorHAnsi"/>
                <w:b w:val="0"/>
                <w:smallCaps w:val="0"/>
                <w:sz w:val="22"/>
                <w:szCs w:val="22"/>
              </w:rPr>
              <w:t xml:space="preserve">: </w:t>
            </w:r>
            <w:r w:rsidRPr="00CD4952">
              <w:rPr>
                <w:rFonts w:asciiTheme="minorHAnsi" w:hAnsiTheme="minorHAnsi" w:cstheme="minorHAnsi"/>
                <w:b w:val="0"/>
                <w:smallCaps w:val="0"/>
                <w:color w:val="000000" w:themeColor="text1"/>
                <w:sz w:val="22"/>
                <w:szCs w:val="22"/>
              </w:rPr>
              <w:t>Salesforce.com</w:t>
            </w:r>
          </w:p>
          <w:p w14:paraId="5E16378F" w14:textId="77777777" w:rsidR="00BE082C" w:rsidRPr="00CD4952" w:rsidRDefault="00BE082C" w:rsidP="00CD4952">
            <w:pPr>
              <w:pStyle w:val="ProjectDetails"/>
              <w:spacing w:line="276" w:lineRule="auto"/>
              <w:rPr>
                <w:rFonts w:asciiTheme="minorHAnsi" w:hAnsiTheme="minorHAnsi" w:cstheme="minorHAnsi"/>
                <w:b w:val="0"/>
                <w:smallCaps w:val="0"/>
                <w:sz w:val="22"/>
                <w:szCs w:val="22"/>
              </w:rPr>
            </w:pPr>
            <w:r w:rsidRPr="00CD4952">
              <w:rPr>
                <w:rFonts w:asciiTheme="minorHAnsi" w:hAnsiTheme="minorHAnsi" w:cstheme="minorHAnsi"/>
                <w:smallCaps w:val="0"/>
                <w:sz w:val="22"/>
                <w:szCs w:val="22"/>
              </w:rPr>
              <w:t>PROJECT</w:t>
            </w:r>
            <w:r w:rsidRPr="00CD4952">
              <w:rPr>
                <w:rFonts w:asciiTheme="minorHAnsi" w:hAnsiTheme="minorHAnsi" w:cstheme="minorHAnsi"/>
                <w:b w:val="0"/>
                <w:smallCaps w:val="0"/>
                <w:sz w:val="22"/>
                <w:szCs w:val="22"/>
              </w:rPr>
              <w:t>:</w:t>
            </w:r>
            <w:r w:rsidR="007A65FB" w:rsidRPr="00CD4952">
              <w:rPr>
                <w:rFonts w:asciiTheme="minorHAnsi" w:hAnsiTheme="minorHAnsi" w:cstheme="minorHAnsi"/>
                <w:b w:val="0"/>
                <w:smallCaps w:val="0"/>
                <w:sz w:val="22"/>
                <w:szCs w:val="22"/>
              </w:rPr>
              <w:t xml:space="preserve"> </w:t>
            </w:r>
            <w:r w:rsidR="00F71398" w:rsidRPr="00CD4952">
              <w:rPr>
                <w:rFonts w:asciiTheme="minorHAnsi" w:hAnsiTheme="minorHAnsi" w:cstheme="minorHAnsi"/>
                <w:b w:val="0"/>
                <w:smallCaps w:val="0"/>
                <w:color w:val="auto"/>
                <w:sz w:val="22"/>
                <w:szCs w:val="22"/>
              </w:rPr>
              <w:t>Staffing Firm</w:t>
            </w:r>
          </w:p>
          <w:p w14:paraId="155E5693" w14:textId="77777777" w:rsidR="00BE082C" w:rsidRPr="00CD4952" w:rsidRDefault="00BE082C" w:rsidP="00CD4952">
            <w:pPr>
              <w:pStyle w:val="ProjectDetails"/>
              <w:spacing w:line="276" w:lineRule="auto"/>
              <w:rPr>
                <w:rFonts w:asciiTheme="minorHAnsi" w:hAnsiTheme="minorHAnsi" w:cstheme="minorHAnsi"/>
                <w:b w:val="0"/>
                <w:smallCaps w:val="0"/>
                <w:sz w:val="22"/>
                <w:szCs w:val="22"/>
              </w:rPr>
            </w:pPr>
          </w:p>
          <w:p w14:paraId="5F2BFA60" w14:textId="77777777" w:rsidR="00BE082C" w:rsidRPr="00CD4952" w:rsidRDefault="00BE082C" w:rsidP="00CD4952">
            <w:pPr>
              <w:pStyle w:val="Default"/>
              <w:spacing w:line="276" w:lineRule="auto"/>
              <w:rPr>
                <w:rFonts w:asciiTheme="minorHAnsi" w:eastAsia="Times New Roman" w:hAnsiTheme="minorHAnsi" w:cstheme="minorHAnsi"/>
                <w:b/>
                <w:color w:val="333333"/>
                <w:sz w:val="22"/>
                <w:szCs w:val="22"/>
              </w:rPr>
            </w:pPr>
            <w:r w:rsidRPr="00CD4952">
              <w:rPr>
                <w:rFonts w:asciiTheme="minorHAnsi" w:eastAsia="Times New Roman" w:hAnsiTheme="minorHAnsi" w:cstheme="minorHAnsi"/>
                <w:b/>
                <w:color w:val="333333"/>
                <w:sz w:val="22"/>
                <w:szCs w:val="22"/>
              </w:rPr>
              <w:t xml:space="preserve">Synopsis: </w:t>
            </w:r>
          </w:p>
          <w:p w14:paraId="35311ED3" w14:textId="77777777" w:rsidR="00A14FBD" w:rsidRPr="00CD4952" w:rsidRDefault="00A14FBD" w:rsidP="00CD4952">
            <w:pPr>
              <w:pStyle w:val="Default"/>
              <w:spacing w:line="276" w:lineRule="auto"/>
              <w:rPr>
                <w:rFonts w:asciiTheme="minorHAnsi" w:eastAsia="Times New Roman" w:hAnsiTheme="minorHAnsi" w:cstheme="minorHAnsi"/>
                <w:b/>
                <w:color w:val="333333"/>
                <w:sz w:val="22"/>
                <w:szCs w:val="22"/>
              </w:rPr>
            </w:pPr>
          </w:p>
          <w:p w14:paraId="38785859" w14:textId="77777777" w:rsidR="007A65FB" w:rsidRPr="00CD4952" w:rsidRDefault="00F71398" w:rsidP="00CD4952">
            <w:pPr>
              <w:pStyle w:val="Default"/>
              <w:spacing w:line="276" w:lineRule="auto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CD495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shd w:val="clear" w:color="auto" w:fill="FFFFFF"/>
              </w:rPr>
              <w:t>This project was for an international talent management firm headquartered in US.</w:t>
            </w:r>
          </w:p>
          <w:p w14:paraId="7BE2240C" w14:textId="77777777" w:rsidR="00A14FBD" w:rsidRPr="00CD4952" w:rsidRDefault="00A14FBD" w:rsidP="00CD4952">
            <w:pPr>
              <w:pStyle w:val="Default"/>
              <w:spacing w:line="276" w:lineRule="auto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</w:p>
          <w:p w14:paraId="2D8DD8C5" w14:textId="77777777" w:rsidR="00A14FBD" w:rsidRPr="00CD4952" w:rsidRDefault="00F71398" w:rsidP="00CD4952">
            <w:pPr>
              <w:pStyle w:val="Default"/>
              <w:spacing w:line="276" w:lineRule="auto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CD495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The project assignment wa</w:t>
            </w:r>
            <w:r w:rsidR="00A14FBD" w:rsidRPr="00CD495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s for providing end to end support for all applications starting from Front office to Back office invo</w:t>
            </w:r>
            <w:r w:rsidR="00D37BB7" w:rsidRPr="00CD495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lving multiple technologies like</w:t>
            </w:r>
            <w:r w:rsidR="00A14FBD" w:rsidRPr="00CD495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Peoplesoft, Java, Oracle, SFDC, Sharepoint, TIBCO and Informatica. Also part of our duties was to enhance applications via regular enhancement requests.</w:t>
            </w:r>
          </w:p>
          <w:p w14:paraId="35C1D383" w14:textId="77777777" w:rsidR="00A14FBD" w:rsidRPr="00CD4952" w:rsidRDefault="00A14FBD" w:rsidP="00CD4952">
            <w:pPr>
              <w:pStyle w:val="Default"/>
              <w:spacing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szCs w:val="22"/>
              </w:rPr>
            </w:pPr>
          </w:p>
          <w:p w14:paraId="67DC092D" w14:textId="77777777" w:rsidR="00BE082C" w:rsidRPr="00CD4952" w:rsidRDefault="00BE082C" w:rsidP="00CD4952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4952">
              <w:rPr>
                <w:rFonts w:asciiTheme="minorHAnsi" w:eastAsia="Times New Roman" w:hAnsiTheme="minorHAnsi" w:cstheme="minorHAnsi"/>
                <w:b/>
                <w:color w:val="333333"/>
                <w:sz w:val="22"/>
                <w:szCs w:val="22"/>
              </w:rPr>
              <w:t>Accountabilities</w:t>
            </w:r>
            <w:r w:rsidRPr="00CD495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7F58F336" w14:textId="77777777" w:rsidR="009A59B1" w:rsidRPr="00CD4952" w:rsidRDefault="009A59B1" w:rsidP="00CD4952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776617" w14:textId="77777777" w:rsidR="00644586" w:rsidRPr="00CD4952" w:rsidRDefault="00644586" w:rsidP="00CD495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4952">
              <w:rPr>
                <w:rFonts w:asciiTheme="minorHAnsi" w:hAnsiTheme="minorHAnsi" w:cstheme="minorHAnsi"/>
                <w:sz w:val="22"/>
                <w:szCs w:val="22"/>
              </w:rPr>
              <w:t>Involved in the design and development of Workflow rules, Triggers, Validation rules.</w:t>
            </w:r>
          </w:p>
          <w:p w14:paraId="0994436C" w14:textId="77777777" w:rsidR="00644586" w:rsidRPr="00CD4952" w:rsidRDefault="00644586" w:rsidP="00CD495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4952">
              <w:rPr>
                <w:rFonts w:asciiTheme="minorHAnsi" w:hAnsiTheme="minorHAnsi" w:cstheme="minorHAnsi"/>
                <w:sz w:val="22"/>
                <w:szCs w:val="22"/>
              </w:rPr>
              <w:t>Involved in Development, Maintenance, Debugging and Documentation of applications.</w:t>
            </w:r>
          </w:p>
          <w:p w14:paraId="17EB2927" w14:textId="77777777" w:rsidR="00D37BB7" w:rsidRPr="00CD4952" w:rsidRDefault="00D37BB7" w:rsidP="00CD495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4952">
              <w:rPr>
                <w:rFonts w:asciiTheme="minorHAnsi" w:hAnsiTheme="minorHAnsi" w:cstheme="minorHAnsi"/>
                <w:sz w:val="22"/>
                <w:szCs w:val="22"/>
              </w:rPr>
              <w:t>Involved in working on configuration part of SFDC Custom objects, Process Builder, Pro</w:t>
            </w:r>
            <w:r w:rsidR="009E6209" w:rsidRPr="00CD4952">
              <w:rPr>
                <w:rFonts w:asciiTheme="minorHAnsi" w:hAnsiTheme="minorHAnsi" w:cstheme="minorHAnsi"/>
                <w:sz w:val="22"/>
                <w:szCs w:val="22"/>
              </w:rPr>
              <w:t xml:space="preserve">files, Roles, Permission Sets, </w:t>
            </w:r>
            <w:r w:rsidRPr="00CD4952">
              <w:rPr>
                <w:rFonts w:asciiTheme="minorHAnsi" w:hAnsiTheme="minorHAnsi" w:cstheme="minorHAnsi"/>
                <w:sz w:val="22"/>
                <w:szCs w:val="22"/>
              </w:rPr>
              <w:t>Custom Metadata and Custom settings.</w:t>
            </w:r>
          </w:p>
          <w:p w14:paraId="3396895F" w14:textId="77777777" w:rsidR="00644586" w:rsidRPr="00CD4952" w:rsidRDefault="00644586" w:rsidP="00CD495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4952">
              <w:rPr>
                <w:rFonts w:asciiTheme="minorHAnsi" w:hAnsiTheme="minorHAnsi" w:cstheme="minorHAnsi"/>
                <w:sz w:val="22"/>
                <w:szCs w:val="22"/>
              </w:rPr>
              <w:t>Worked on Lightning App Builder to create custom Lightning pages.</w:t>
            </w:r>
          </w:p>
          <w:p w14:paraId="3120D0F0" w14:textId="77777777" w:rsidR="001F3700" w:rsidRPr="00CD4952" w:rsidRDefault="001F3700" w:rsidP="00CD495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495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Worked on developing Lightning components.</w:t>
            </w:r>
          </w:p>
          <w:p w14:paraId="52FC4F58" w14:textId="77777777" w:rsidR="00AA4DB4" w:rsidRPr="00CD4952" w:rsidRDefault="00AA4DB4" w:rsidP="00CD495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4952">
              <w:rPr>
                <w:rFonts w:asciiTheme="minorHAnsi" w:hAnsiTheme="minorHAnsi" w:cstheme="minorHAnsi"/>
                <w:sz w:val="22"/>
                <w:szCs w:val="22"/>
              </w:rPr>
              <w:t>Designed and implemented custom object, workflows and approval process.</w:t>
            </w:r>
          </w:p>
          <w:p w14:paraId="347CB9BD" w14:textId="77777777" w:rsidR="00AA4DB4" w:rsidRPr="00CD4952" w:rsidRDefault="00AA4DB4" w:rsidP="00CD495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4952">
              <w:rPr>
                <w:rFonts w:asciiTheme="minorHAnsi" w:hAnsiTheme="minorHAnsi" w:cstheme="minorHAnsi"/>
                <w:sz w:val="22"/>
                <w:szCs w:val="22"/>
              </w:rPr>
              <w:t>Provided Customization module facilitating updates/configuration as per each customer’s requirements.</w:t>
            </w:r>
          </w:p>
          <w:p w14:paraId="2FEE482D" w14:textId="77777777" w:rsidR="00AA4DB4" w:rsidRPr="00CD4952" w:rsidRDefault="00AA4DB4" w:rsidP="00CD495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4952">
              <w:rPr>
                <w:rFonts w:asciiTheme="minorHAnsi" w:hAnsiTheme="minorHAnsi" w:cstheme="minorHAnsi"/>
                <w:sz w:val="22"/>
                <w:szCs w:val="22"/>
              </w:rPr>
              <w:t>Designed and implemented reports using Salesforce Report Builder.</w:t>
            </w:r>
          </w:p>
          <w:p w14:paraId="6353A8E2" w14:textId="77777777" w:rsidR="00A14FBD" w:rsidRPr="00CD4952" w:rsidRDefault="00BE082C" w:rsidP="00CD495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4952">
              <w:rPr>
                <w:rFonts w:asciiTheme="minorHAnsi" w:hAnsiTheme="minorHAnsi" w:cstheme="minorHAnsi"/>
                <w:sz w:val="22"/>
                <w:szCs w:val="22"/>
              </w:rPr>
              <w:t>Participate</w:t>
            </w:r>
            <w:r w:rsidR="009A59B1" w:rsidRPr="00CD4952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CD4952">
              <w:rPr>
                <w:rFonts w:asciiTheme="minorHAnsi" w:hAnsiTheme="minorHAnsi" w:cstheme="minorHAnsi"/>
                <w:sz w:val="22"/>
                <w:szCs w:val="22"/>
              </w:rPr>
              <w:t xml:space="preserve"> in project team meetings and communicate</w:t>
            </w:r>
            <w:r w:rsidR="009A59B1" w:rsidRPr="00CD4952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CD4952">
              <w:rPr>
                <w:rFonts w:asciiTheme="minorHAnsi" w:hAnsiTheme="minorHAnsi" w:cstheme="minorHAnsi"/>
                <w:sz w:val="22"/>
                <w:szCs w:val="22"/>
              </w:rPr>
              <w:t xml:space="preserve"> effectively with peers, client, business analysts, reporting project status as required.</w:t>
            </w:r>
          </w:p>
          <w:p w14:paraId="1B82CB55" w14:textId="77777777" w:rsidR="00AF39A3" w:rsidRPr="00CD4952" w:rsidRDefault="00AF39A3" w:rsidP="00CD4952">
            <w:pPr>
              <w:pStyle w:val="BodyText"/>
              <w:keepNext w:val="0"/>
              <w:numPr>
                <w:ilvl w:val="0"/>
                <w:numId w:val="3"/>
              </w:numPr>
              <w:tabs>
                <w:tab w:val="clear" w:pos="540"/>
                <w:tab w:val="clear" w:pos="3420"/>
              </w:tabs>
              <w:spacing w:line="276" w:lineRule="auto"/>
              <w:rPr>
                <w:rFonts w:asciiTheme="minorHAnsi" w:hAnsiTheme="minorHAnsi" w:cstheme="minorHAnsi"/>
                <w:snapToGrid/>
                <w:color w:val="000000" w:themeColor="text1"/>
                <w:kern w:val="0"/>
                <w:sz w:val="22"/>
                <w:szCs w:val="22"/>
              </w:rPr>
            </w:pPr>
            <w:r w:rsidRPr="00CD4952">
              <w:rPr>
                <w:rFonts w:asciiTheme="minorHAnsi" w:hAnsiTheme="minorHAnsi" w:cstheme="minorHAnsi"/>
                <w:snapToGrid/>
                <w:color w:val="000000" w:themeColor="text1"/>
                <w:kern w:val="0"/>
                <w:sz w:val="22"/>
                <w:szCs w:val="22"/>
              </w:rPr>
              <w:t>Created Monthly sandboxes and performed Post refresh activities on them.</w:t>
            </w:r>
          </w:p>
          <w:p w14:paraId="03BF3E92" w14:textId="77777777" w:rsidR="009A59B1" w:rsidRPr="00CD4952" w:rsidRDefault="009A59B1" w:rsidP="00CD4952">
            <w:pPr>
              <w:pStyle w:val="Header"/>
              <w:numPr>
                <w:ilvl w:val="0"/>
                <w:numId w:val="3"/>
              </w:numPr>
              <w:tabs>
                <w:tab w:val="clear" w:pos="4513"/>
                <w:tab w:val="clear" w:pos="9026"/>
              </w:tabs>
              <w:spacing w:before="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4952">
              <w:rPr>
                <w:rFonts w:asciiTheme="minorHAnsi" w:hAnsiTheme="minorHAnsi" w:cstheme="minorHAnsi"/>
                <w:sz w:val="22"/>
                <w:szCs w:val="22"/>
              </w:rPr>
              <w:t>Worked on code deployments</w:t>
            </w:r>
            <w:r w:rsidR="00AC1E9B" w:rsidRPr="00CD4952">
              <w:rPr>
                <w:rFonts w:asciiTheme="minorHAnsi" w:hAnsiTheme="minorHAnsi" w:cstheme="minorHAnsi"/>
                <w:sz w:val="22"/>
                <w:szCs w:val="22"/>
              </w:rPr>
              <w:t xml:space="preserve"> using ANT script</w:t>
            </w:r>
            <w:r w:rsidRPr="00CD4952">
              <w:rPr>
                <w:rFonts w:asciiTheme="minorHAnsi" w:hAnsiTheme="minorHAnsi" w:cstheme="minorHAnsi"/>
                <w:sz w:val="22"/>
                <w:szCs w:val="22"/>
              </w:rPr>
              <w:t>. Have knowledge about Bamboo, Source Tree and</w:t>
            </w:r>
            <w:r w:rsidR="00CD0B41" w:rsidRPr="00CD49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D4952">
              <w:rPr>
                <w:rFonts w:asciiTheme="minorHAnsi" w:hAnsiTheme="minorHAnsi" w:cstheme="minorHAnsi"/>
                <w:sz w:val="22"/>
                <w:szCs w:val="22"/>
              </w:rPr>
              <w:t>Bit Bucket.</w:t>
            </w:r>
          </w:p>
          <w:p w14:paraId="5AD00D7A" w14:textId="77777777" w:rsidR="0097596B" w:rsidRPr="00CD4952" w:rsidRDefault="0097596B" w:rsidP="00CD4952">
            <w:pPr>
              <w:pStyle w:val="Header"/>
              <w:numPr>
                <w:ilvl w:val="0"/>
                <w:numId w:val="3"/>
              </w:numPr>
              <w:tabs>
                <w:tab w:val="clear" w:pos="4513"/>
                <w:tab w:val="clear" w:pos="9026"/>
              </w:tabs>
              <w:spacing w:before="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4952">
              <w:rPr>
                <w:rFonts w:asciiTheme="minorHAnsi" w:hAnsiTheme="minorHAnsi" w:cstheme="minorHAnsi"/>
                <w:sz w:val="22"/>
                <w:szCs w:val="22"/>
              </w:rPr>
              <w:t>Have knowledge about SOQL and SOSL queries.</w:t>
            </w:r>
          </w:p>
          <w:p w14:paraId="7AA1E220" w14:textId="77777777" w:rsidR="009A59B1" w:rsidRPr="00CD4952" w:rsidRDefault="009A59B1" w:rsidP="00CD495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4952">
              <w:rPr>
                <w:rFonts w:asciiTheme="minorHAnsi" w:hAnsiTheme="minorHAnsi" w:cstheme="minorHAnsi"/>
                <w:sz w:val="22"/>
                <w:szCs w:val="22"/>
              </w:rPr>
              <w:t>Worked on Data Loader for the bulk insertion</w:t>
            </w:r>
            <w:r w:rsidR="00BA705C" w:rsidRPr="00CD4952">
              <w:rPr>
                <w:rFonts w:asciiTheme="minorHAnsi" w:hAnsiTheme="minorHAnsi" w:cstheme="minorHAnsi"/>
                <w:sz w:val="22"/>
                <w:szCs w:val="22"/>
              </w:rPr>
              <w:t>, update and export of reports.</w:t>
            </w:r>
          </w:p>
          <w:p w14:paraId="2F6CD98A" w14:textId="77777777" w:rsidR="00F6450E" w:rsidRPr="00CD4952" w:rsidRDefault="00644586" w:rsidP="00CD495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4952">
              <w:rPr>
                <w:rFonts w:asciiTheme="minorHAnsi" w:hAnsiTheme="minorHAnsi" w:cstheme="minorHAnsi"/>
                <w:sz w:val="22"/>
                <w:szCs w:val="22"/>
              </w:rPr>
              <w:t>Worked on Reports</w:t>
            </w:r>
            <w:r w:rsidR="00F6450E" w:rsidRPr="00CD495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D4952">
              <w:rPr>
                <w:rFonts w:asciiTheme="minorHAnsi" w:hAnsiTheme="minorHAnsi" w:cstheme="minorHAnsi"/>
                <w:sz w:val="22"/>
                <w:szCs w:val="22"/>
              </w:rPr>
              <w:t xml:space="preserve"> Dashboards,</w:t>
            </w:r>
            <w:r w:rsidR="00F6450E" w:rsidRPr="00CD4952">
              <w:rPr>
                <w:rFonts w:asciiTheme="minorHAnsi" w:hAnsiTheme="minorHAnsi" w:cstheme="minorHAnsi"/>
                <w:sz w:val="22"/>
                <w:szCs w:val="22"/>
              </w:rPr>
              <w:t xml:space="preserve"> Process Builder, Approval Processes, Apex Classes and used JIRA for issue tracking.</w:t>
            </w:r>
          </w:p>
          <w:p w14:paraId="7DE25CF8" w14:textId="77777777" w:rsidR="00D90B27" w:rsidRPr="00CD4952" w:rsidRDefault="00D90B27" w:rsidP="00CD495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4952">
              <w:rPr>
                <w:rFonts w:asciiTheme="minorHAnsi" w:hAnsiTheme="minorHAnsi" w:cstheme="minorHAnsi"/>
                <w:sz w:val="22"/>
                <w:szCs w:val="22"/>
              </w:rPr>
              <w:t>Have knowledge about OwnBackup for the data backup and recovery.</w:t>
            </w:r>
          </w:p>
          <w:p w14:paraId="70158E20" w14:textId="77777777" w:rsidR="00A14FBD" w:rsidRPr="00CD4952" w:rsidRDefault="00A14FBD" w:rsidP="00CD4952">
            <w:pPr>
              <w:pStyle w:val="Header"/>
              <w:numPr>
                <w:ilvl w:val="0"/>
                <w:numId w:val="3"/>
              </w:numPr>
              <w:tabs>
                <w:tab w:val="clear" w:pos="4513"/>
                <w:tab w:val="clear" w:pos="9026"/>
              </w:tabs>
              <w:spacing w:before="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4952">
              <w:rPr>
                <w:rFonts w:asciiTheme="minorHAnsi" w:hAnsiTheme="minorHAnsi" w:cstheme="minorHAnsi"/>
                <w:sz w:val="22"/>
                <w:szCs w:val="22"/>
              </w:rPr>
              <w:t>Involved in creating Status Reports (both daily and weekly) which was part of daily tasks</w:t>
            </w:r>
            <w:r w:rsidR="009635C4" w:rsidRPr="00CD495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5FA6188" w14:textId="77777777" w:rsidR="00A14FBD" w:rsidRPr="00CD4952" w:rsidRDefault="00A14FBD" w:rsidP="00CD4952">
            <w:pPr>
              <w:pStyle w:val="Header"/>
              <w:numPr>
                <w:ilvl w:val="0"/>
                <w:numId w:val="3"/>
              </w:numPr>
              <w:tabs>
                <w:tab w:val="clear" w:pos="4513"/>
                <w:tab w:val="clear" w:pos="9026"/>
              </w:tabs>
              <w:spacing w:before="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4952">
              <w:rPr>
                <w:rFonts w:asciiTheme="minorHAnsi" w:hAnsiTheme="minorHAnsi" w:cstheme="minorHAnsi"/>
                <w:sz w:val="22"/>
                <w:szCs w:val="22"/>
              </w:rPr>
              <w:t>Involved in troubleshooting User Salesforce issues.</w:t>
            </w:r>
          </w:p>
          <w:p w14:paraId="717C5447" w14:textId="77777777" w:rsidR="00A14FBD" w:rsidRPr="00CD4952" w:rsidRDefault="00A14FBD" w:rsidP="00CD4952">
            <w:pPr>
              <w:pStyle w:val="Header"/>
              <w:numPr>
                <w:ilvl w:val="0"/>
                <w:numId w:val="3"/>
              </w:numPr>
              <w:tabs>
                <w:tab w:val="clear" w:pos="4513"/>
                <w:tab w:val="clear" w:pos="9026"/>
              </w:tabs>
              <w:spacing w:before="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4952">
              <w:rPr>
                <w:rFonts w:asciiTheme="minorHAnsi" w:hAnsiTheme="minorHAnsi" w:cstheme="minorHAnsi"/>
                <w:sz w:val="22"/>
                <w:szCs w:val="22"/>
              </w:rPr>
              <w:t>Worked on the various Enhancement requests related to Validation rules, update of Picklist values, Report search based on specific filter values through Eclipse using Force.com IDE Plug-in</w:t>
            </w:r>
            <w:r w:rsidR="009635C4" w:rsidRPr="00CD495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9BA18A2" w14:textId="77777777" w:rsidR="00A14FBD" w:rsidRPr="00CD4952" w:rsidRDefault="00A14FBD" w:rsidP="00CD4952">
            <w:pPr>
              <w:pStyle w:val="Header"/>
              <w:numPr>
                <w:ilvl w:val="0"/>
                <w:numId w:val="3"/>
              </w:numPr>
              <w:tabs>
                <w:tab w:val="clear" w:pos="4513"/>
                <w:tab w:val="clear" w:pos="9026"/>
              </w:tabs>
              <w:spacing w:before="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4952">
              <w:rPr>
                <w:rFonts w:asciiTheme="minorHAnsi" w:hAnsiTheme="minorHAnsi" w:cstheme="minorHAnsi"/>
                <w:sz w:val="22"/>
                <w:szCs w:val="22"/>
              </w:rPr>
              <w:t>Used Workbench tool for the addition, update, deletion of users according to the received requests</w:t>
            </w:r>
            <w:r w:rsidR="009635C4" w:rsidRPr="00CD495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34FEDF9" w14:textId="77777777" w:rsidR="00A14FBD" w:rsidRPr="00CD4952" w:rsidRDefault="00A14FBD" w:rsidP="00CD4952">
            <w:pPr>
              <w:pStyle w:val="Header"/>
              <w:numPr>
                <w:ilvl w:val="0"/>
                <w:numId w:val="3"/>
              </w:numPr>
              <w:tabs>
                <w:tab w:val="clear" w:pos="4513"/>
                <w:tab w:val="clear" w:pos="9026"/>
              </w:tabs>
              <w:spacing w:before="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4952">
              <w:rPr>
                <w:rFonts w:asciiTheme="minorHAnsi" w:hAnsiTheme="minorHAnsi" w:cstheme="minorHAnsi"/>
                <w:sz w:val="22"/>
                <w:szCs w:val="22"/>
              </w:rPr>
              <w:t>Worked on Opportunity- Req sync job and fixed Req failures as part of daily tasks</w:t>
            </w:r>
            <w:r w:rsidR="009635C4" w:rsidRPr="00CD495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C692B3F" w14:textId="6250F932" w:rsidR="00A14FBD" w:rsidRPr="00CD4952" w:rsidRDefault="00A14FBD" w:rsidP="00CD495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4952">
              <w:rPr>
                <w:rFonts w:asciiTheme="minorHAnsi" w:hAnsiTheme="minorHAnsi" w:cstheme="minorHAnsi"/>
                <w:sz w:val="22"/>
                <w:szCs w:val="22"/>
              </w:rPr>
              <w:t>Created Knowledge articles regarding various Salesforce incidents</w:t>
            </w:r>
            <w:r w:rsidR="009635C4" w:rsidRPr="00CD495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774E9ED" w14:textId="4881F2E3" w:rsidR="00525DF8" w:rsidRPr="00CD4952" w:rsidRDefault="00525DF8" w:rsidP="00CD4952">
            <w:pPr>
              <w:pStyle w:val="ListParagraph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53E7CD" w14:textId="44FF7785" w:rsidR="00525DF8" w:rsidRPr="00CD4952" w:rsidRDefault="00525DF8" w:rsidP="00CD4952">
            <w:pPr>
              <w:pStyle w:val="ProjectDetails"/>
              <w:spacing w:line="276" w:lineRule="auto"/>
              <w:rPr>
                <w:rFonts w:asciiTheme="minorHAnsi" w:hAnsiTheme="minorHAnsi" w:cstheme="minorHAnsi"/>
                <w:smallCaps w:val="0"/>
                <w:sz w:val="22"/>
                <w:szCs w:val="22"/>
              </w:rPr>
            </w:pPr>
            <w:r w:rsidRPr="00CD4952">
              <w:rPr>
                <w:rFonts w:asciiTheme="minorHAnsi" w:hAnsiTheme="minorHAnsi" w:cstheme="minorHAnsi"/>
                <w:smallCaps w:val="0"/>
                <w:sz w:val="22"/>
                <w:szCs w:val="22"/>
              </w:rPr>
              <w:t>(2) ROLE</w:t>
            </w:r>
            <w:r w:rsidRPr="00CD4952">
              <w:rPr>
                <w:rFonts w:asciiTheme="minorHAnsi" w:hAnsiTheme="minorHAnsi" w:cstheme="minorHAnsi"/>
                <w:b w:val="0"/>
                <w:smallCaps w:val="0"/>
                <w:sz w:val="22"/>
                <w:szCs w:val="22"/>
              </w:rPr>
              <w:t xml:space="preserve">: </w:t>
            </w:r>
            <w:r w:rsidRPr="00CD4952">
              <w:rPr>
                <w:rFonts w:asciiTheme="minorHAnsi" w:hAnsiTheme="minorHAnsi" w:cstheme="minorHAnsi"/>
                <w:b w:val="0"/>
                <w:smallCaps w:val="0"/>
                <w:color w:val="auto"/>
                <w:sz w:val="22"/>
                <w:szCs w:val="22"/>
              </w:rPr>
              <w:t>Salesforce Analyst</w:t>
            </w:r>
          </w:p>
          <w:p w14:paraId="7CF057B2" w14:textId="77777777" w:rsidR="00525DF8" w:rsidRPr="00CD4952" w:rsidRDefault="00525DF8" w:rsidP="00CD4952">
            <w:pPr>
              <w:pStyle w:val="ProjectDetails"/>
              <w:spacing w:line="276" w:lineRule="auto"/>
              <w:rPr>
                <w:rFonts w:asciiTheme="minorHAnsi" w:hAnsiTheme="minorHAnsi" w:cstheme="minorHAnsi"/>
                <w:b w:val="0"/>
                <w:smallCaps w:val="0"/>
                <w:sz w:val="22"/>
                <w:szCs w:val="22"/>
              </w:rPr>
            </w:pPr>
            <w:r w:rsidRPr="00CD4952">
              <w:rPr>
                <w:rFonts w:asciiTheme="minorHAnsi" w:hAnsiTheme="minorHAnsi" w:cstheme="minorHAnsi"/>
                <w:smallCaps w:val="0"/>
                <w:sz w:val="22"/>
                <w:szCs w:val="22"/>
              </w:rPr>
              <w:t>SOFTWARE</w:t>
            </w:r>
            <w:r w:rsidRPr="00CD4952">
              <w:rPr>
                <w:rFonts w:asciiTheme="minorHAnsi" w:hAnsiTheme="minorHAnsi" w:cstheme="minorHAnsi"/>
                <w:b w:val="0"/>
                <w:smallCaps w:val="0"/>
                <w:sz w:val="22"/>
                <w:szCs w:val="22"/>
              </w:rPr>
              <w:t xml:space="preserve">: </w:t>
            </w:r>
            <w:r w:rsidRPr="00CD4952">
              <w:rPr>
                <w:rFonts w:asciiTheme="minorHAnsi" w:hAnsiTheme="minorHAnsi" w:cstheme="minorHAnsi"/>
                <w:b w:val="0"/>
                <w:smallCaps w:val="0"/>
                <w:color w:val="000000" w:themeColor="text1"/>
                <w:sz w:val="22"/>
                <w:szCs w:val="22"/>
              </w:rPr>
              <w:t>Salesforce.com</w:t>
            </w:r>
          </w:p>
          <w:p w14:paraId="2B6138A8" w14:textId="1BB5D0BB" w:rsidR="00525DF8" w:rsidRPr="00CD4952" w:rsidRDefault="00525DF8" w:rsidP="00CD4952">
            <w:pPr>
              <w:pStyle w:val="ProjectDetails"/>
              <w:spacing w:line="276" w:lineRule="auto"/>
              <w:rPr>
                <w:rFonts w:asciiTheme="minorHAnsi" w:hAnsiTheme="minorHAnsi" w:cstheme="minorHAnsi"/>
                <w:b w:val="0"/>
                <w:smallCaps w:val="0"/>
                <w:sz w:val="22"/>
                <w:szCs w:val="22"/>
              </w:rPr>
            </w:pPr>
            <w:r w:rsidRPr="00CD4952">
              <w:rPr>
                <w:rFonts w:asciiTheme="minorHAnsi" w:hAnsiTheme="minorHAnsi" w:cstheme="minorHAnsi"/>
                <w:smallCaps w:val="0"/>
                <w:sz w:val="22"/>
                <w:szCs w:val="22"/>
              </w:rPr>
              <w:t>PROJECT</w:t>
            </w:r>
            <w:r w:rsidRPr="00CD4952">
              <w:rPr>
                <w:rFonts w:asciiTheme="minorHAnsi" w:hAnsiTheme="minorHAnsi" w:cstheme="minorHAnsi"/>
                <w:b w:val="0"/>
                <w:smallCaps w:val="0"/>
                <w:sz w:val="22"/>
                <w:szCs w:val="22"/>
              </w:rPr>
              <w:t>: Real Estate</w:t>
            </w:r>
            <w:r w:rsidRPr="00CD4952">
              <w:rPr>
                <w:rFonts w:asciiTheme="minorHAnsi" w:hAnsiTheme="minorHAnsi" w:cstheme="minorHAnsi"/>
                <w:b w:val="0"/>
                <w:smallCaps w:val="0"/>
                <w:color w:val="auto"/>
                <w:sz w:val="22"/>
                <w:szCs w:val="22"/>
              </w:rPr>
              <w:t xml:space="preserve"> Firm</w:t>
            </w:r>
          </w:p>
          <w:p w14:paraId="4BC75B93" w14:textId="77777777" w:rsidR="00525DF8" w:rsidRPr="00CD4952" w:rsidRDefault="00525DF8" w:rsidP="00CD4952">
            <w:pPr>
              <w:pStyle w:val="ProjectDetails"/>
              <w:spacing w:line="276" w:lineRule="auto"/>
              <w:rPr>
                <w:rFonts w:asciiTheme="minorHAnsi" w:hAnsiTheme="minorHAnsi" w:cstheme="minorHAnsi"/>
                <w:b w:val="0"/>
                <w:smallCaps w:val="0"/>
                <w:sz w:val="22"/>
                <w:szCs w:val="22"/>
              </w:rPr>
            </w:pPr>
          </w:p>
          <w:p w14:paraId="3A10E860" w14:textId="77777777" w:rsidR="00525DF8" w:rsidRPr="00CD4952" w:rsidRDefault="00525DF8" w:rsidP="00CD4952">
            <w:pPr>
              <w:pStyle w:val="Default"/>
              <w:spacing w:line="276" w:lineRule="auto"/>
              <w:rPr>
                <w:rFonts w:asciiTheme="minorHAnsi" w:eastAsia="Times New Roman" w:hAnsiTheme="minorHAnsi" w:cstheme="minorHAnsi"/>
                <w:b/>
                <w:color w:val="333333"/>
                <w:sz w:val="22"/>
                <w:szCs w:val="22"/>
              </w:rPr>
            </w:pPr>
            <w:r w:rsidRPr="00CD4952">
              <w:rPr>
                <w:rFonts w:asciiTheme="minorHAnsi" w:eastAsia="Times New Roman" w:hAnsiTheme="minorHAnsi" w:cstheme="minorHAnsi"/>
                <w:b/>
                <w:color w:val="333333"/>
                <w:sz w:val="22"/>
                <w:szCs w:val="22"/>
              </w:rPr>
              <w:t xml:space="preserve">Synopsis: </w:t>
            </w:r>
          </w:p>
          <w:p w14:paraId="3C4FD019" w14:textId="41BCC378" w:rsidR="00525DF8" w:rsidRPr="00CD4952" w:rsidRDefault="00525DF8" w:rsidP="00CD4952">
            <w:pPr>
              <w:spacing w:line="276" w:lineRule="auto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CD4952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This Project was implemented to manage real-estate sales functionality.</w:t>
            </w:r>
          </w:p>
          <w:p w14:paraId="670A8015" w14:textId="7B0B46F6" w:rsidR="00525DF8" w:rsidRPr="00CD4952" w:rsidRDefault="00525DF8" w:rsidP="00CD4952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4952">
              <w:rPr>
                <w:rFonts w:asciiTheme="minorHAnsi" w:eastAsia="Times New Roman" w:hAnsiTheme="minorHAnsi" w:cstheme="minorHAnsi"/>
                <w:b/>
                <w:color w:val="333333"/>
                <w:sz w:val="22"/>
                <w:szCs w:val="22"/>
              </w:rPr>
              <w:t>Accountabilities</w:t>
            </w:r>
            <w:r w:rsidRPr="00CD495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7AAE3E61" w14:textId="77777777" w:rsidR="00525DF8" w:rsidRPr="00CD4952" w:rsidRDefault="00525DF8" w:rsidP="00CD4952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A4FD51" w14:textId="77777777" w:rsidR="00525DF8" w:rsidRPr="00CD4952" w:rsidRDefault="00525DF8" w:rsidP="00CD4952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4952">
              <w:rPr>
                <w:rFonts w:asciiTheme="minorHAnsi" w:hAnsiTheme="minorHAnsi" w:cstheme="minorHAnsi"/>
                <w:sz w:val="22"/>
                <w:szCs w:val="22"/>
              </w:rPr>
              <w:t>Used Data Loader for the bulk insertion, update(for the data reassignment of deactivated/terminated users) and export of specified records.</w:t>
            </w:r>
          </w:p>
          <w:p w14:paraId="3596E3DE" w14:textId="77777777" w:rsidR="00525DF8" w:rsidRPr="00CD4952" w:rsidRDefault="00525DF8" w:rsidP="00CD4952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4952">
              <w:rPr>
                <w:rFonts w:asciiTheme="minorHAnsi" w:hAnsiTheme="minorHAnsi" w:cstheme="minorHAnsi"/>
                <w:sz w:val="22"/>
                <w:szCs w:val="22"/>
              </w:rPr>
              <w:t>Worked on Reports, Dashboards, Process Builder, Approval Processes, Apex Classes and used JIRA for issue tracking.</w:t>
            </w:r>
          </w:p>
          <w:p w14:paraId="78B09483" w14:textId="77777777" w:rsidR="00525DF8" w:rsidRPr="00CD4952" w:rsidRDefault="00525DF8" w:rsidP="00CD4952">
            <w:pPr>
              <w:pStyle w:val="Header"/>
              <w:numPr>
                <w:ilvl w:val="0"/>
                <w:numId w:val="13"/>
              </w:numPr>
              <w:tabs>
                <w:tab w:val="clear" w:pos="4513"/>
                <w:tab w:val="clear" w:pos="9026"/>
              </w:tabs>
              <w:spacing w:before="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4952">
              <w:rPr>
                <w:rFonts w:asciiTheme="minorHAnsi" w:hAnsiTheme="minorHAnsi" w:cstheme="minorHAnsi"/>
                <w:sz w:val="22"/>
                <w:szCs w:val="22"/>
              </w:rPr>
              <w:t>Involved in troubleshooting User Salesforce issues.</w:t>
            </w:r>
          </w:p>
          <w:p w14:paraId="293E4FC4" w14:textId="77777777" w:rsidR="00525DF8" w:rsidRPr="00CD4952" w:rsidRDefault="00525DF8" w:rsidP="00CD4952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4952">
              <w:rPr>
                <w:rFonts w:asciiTheme="minorHAnsi" w:hAnsiTheme="minorHAnsi" w:cstheme="minorHAnsi"/>
                <w:sz w:val="22"/>
                <w:szCs w:val="22"/>
              </w:rPr>
              <w:t>Involved in working on SFDC Custom objects, Process Builder, Profiles, Roles, Permission Sets, Custom Metadata and Custom settings.</w:t>
            </w:r>
          </w:p>
          <w:p w14:paraId="5686D483" w14:textId="77777777" w:rsidR="00525DF8" w:rsidRPr="00CD4952" w:rsidRDefault="00525DF8" w:rsidP="00CD4952">
            <w:pPr>
              <w:pStyle w:val="Header"/>
              <w:numPr>
                <w:ilvl w:val="0"/>
                <w:numId w:val="13"/>
              </w:numPr>
              <w:tabs>
                <w:tab w:val="clear" w:pos="4513"/>
                <w:tab w:val="clear" w:pos="9026"/>
              </w:tabs>
              <w:spacing w:before="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4952">
              <w:rPr>
                <w:rFonts w:asciiTheme="minorHAnsi" w:hAnsiTheme="minorHAnsi" w:cstheme="minorHAnsi"/>
                <w:sz w:val="22"/>
                <w:szCs w:val="22"/>
              </w:rPr>
              <w:t>Worked on SOQL and SOSL queries.</w:t>
            </w:r>
          </w:p>
          <w:p w14:paraId="0D939C48" w14:textId="77777777" w:rsidR="00525DF8" w:rsidRPr="00CD4952" w:rsidRDefault="00525DF8" w:rsidP="00CD4952">
            <w:pPr>
              <w:pStyle w:val="Header"/>
              <w:numPr>
                <w:ilvl w:val="0"/>
                <w:numId w:val="13"/>
              </w:numPr>
              <w:tabs>
                <w:tab w:val="clear" w:pos="4513"/>
                <w:tab w:val="clear" w:pos="9026"/>
              </w:tabs>
              <w:spacing w:before="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495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Used Workbench tool for the addition, update, export of users according to the received requests.</w:t>
            </w:r>
          </w:p>
          <w:p w14:paraId="72DF1ED7" w14:textId="77777777" w:rsidR="00525DF8" w:rsidRPr="00CD4952" w:rsidRDefault="00525DF8" w:rsidP="00CD4952">
            <w:pPr>
              <w:pStyle w:val="Header"/>
              <w:numPr>
                <w:ilvl w:val="0"/>
                <w:numId w:val="13"/>
              </w:numPr>
              <w:tabs>
                <w:tab w:val="clear" w:pos="4513"/>
                <w:tab w:val="clear" w:pos="9026"/>
              </w:tabs>
              <w:spacing w:before="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4952">
              <w:rPr>
                <w:rFonts w:asciiTheme="minorHAnsi" w:hAnsiTheme="minorHAnsi" w:cstheme="minorHAnsi"/>
                <w:sz w:val="22"/>
                <w:szCs w:val="22"/>
              </w:rPr>
              <w:t>Worked on Opportunity archival requests.</w:t>
            </w:r>
          </w:p>
          <w:p w14:paraId="74AF1025" w14:textId="38680DD8" w:rsidR="00525DF8" w:rsidRPr="00CD4952" w:rsidRDefault="00525DF8" w:rsidP="00CD4952">
            <w:pPr>
              <w:numPr>
                <w:ilvl w:val="0"/>
                <w:numId w:val="13"/>
              </w:numPr>
              <w:suppressAutoHyphens/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D495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Created JIRA bugs/user stories for any issues or enhancement requests from users. Tracked the JIRA tickets based on DEV team’s Agile board to closure.</w:t>
            </w:r>
          </w:p>
          <w:p w14:paraId="0AE7EA7E" w14:textId="7E1BA123" w:rsidR="00525DF8" w:rsidRPr="00CD4952" w:rsidRDefault="00525DF8" w:rsidP="00CD4952">
            <w:pPr>
              <w:suppressAutoHyphens/>
              <w:spacing w:line="276" w:lineRule="auto"/>
              <w:ind w:left="72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0501B2DB" w14:textId="77777777" w:rsidR="00525DF8" w:rsidRPr="00CD4952" w:rsidRDefault="00525DF8" w:rsidP="00CD4952">
            <w:pPr>
              <w:suppressAutoHyphens/>
              <w:spacing w:line="276" w:lineRule="auto"/>
              <w:ind w:left="72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415C8180" w14:textId="56827C26" w:rsidR="00525DF8" w:rsidRPr="00CD4952" w:rsidRDefault="00525DF8" w:rsidP="00CD4952">
            <w:pPr>
              <w:pStyle w:val="ProjectDetails"/>
              <w:spacing w:line="276" w:lineRule="auto"/>
              <w:rPr>
                <w:rFonts w:asciiTheme="minorHAnsi" w:hAnsiTheme="minorHAnsi" w:cstheme="minorHAnsi"/>
                <w:smallCaps w:val="0"/>
                <w:sz w:val="22"/>
                <w:szCs w:val="22"/>
              </w:rPr>
            </w:pPr>
            <w:r w:rsidRPr="00CD4952">
              <w:rPr>
                <w:rFonts w:asciiTheme="minorHAnsi" w:hAnsiTheme="minorHAnsi" w:cstheme="minorHAnsi"/>
                <w:smallCaps w:val="0"/>
                <w:sz w:val="22"/>
                <w:szCs w:val="22"/>
              </w:rPr>
              <w:t>(3) ROLE</w:t>
            </w:r>
            <w:r w:rsidRPr="00CD4952">
              <w:rPr>
                <w:rFonts w:asciiTheme="minorHAnsi" w:hAnsiTheme="minorHAnsi" w:cstheme="minorHAnsi"/>
                <w:b w:val="0"/>
                <w:smallCaps w:val="0"/>
                <w:sz w:val="22"/>
                <w:szCs w:val="22"/>
              </w:rPr>
              <w:t xml:space="preserve">: </w:t>
            </w:r>
            <w:r w:rsidRPr="00CD4952">
              <w:rPr>
                <w:rFonts w:asciiTheme="minorHAnsi" w:hAnsiTheme="minorHAnsi" w:cstheme="minorHAnsi"/>
                <w:b w:val="0"/>
                <w:smallCaps w:val="0"/>
                <w:color w:val="auto"/>
                <w:sz w:val="22"/>
                <w:szCs w:val="22"/>
              </w:rPr>
              <w:t xml:space="preserve">Salesforce </w:t>
            </w:r>
            <w:r w:rsidR="00A67C5B">
              <w:rPr>
                <w:rFonts w:asciiTheme="minorHAnsi" w:hAnsiTheme="minorHAnsi" w:cstheme="minorHAnsi"/>
                <w:b w:val="0"/>
                <w:smallCaps w:val="0"/>
                <w:color w:val="auto"/>
                <w:sz w:val="22"/>
                <w:szCs w:val="22"/>
              </w:rPr>
              <w:t>Developer</w:t>
            </w:r>
          </w:p>
          <w:p w14:paraId="14E0E6FE" w14:textId="77777777" w:rsidR="00525DF8" w:rsidRPr="00CD4952" w:rsidRDefault="00525DF8" w:rsidP="00CD4952">
            <w:pPr>
              <w:pStyle w:val="ProjectDetails"/>
              <w:spacing w:line="276" w:lineRule="auto"/>
              <w:rPr>
                <w:rFonts w:asciiTheme="minorHAnsi" w:hAnsiTheme="minorHAnsi" w:cstheme="minorHAnsi"/>
                <w:b w:val="0"/>
                <w:smallCaps w:val="0"/>
                <w:sz w:val="22"/>
                <w:szCs w:val="22"/>
              </w:rPr>
            </w:pPr>
            <w:r w:rsidRPr="00CD4952">
              <w:rPr>
                <w:rFonts w:asciiTheme="minorHAnsi" w:hAnsiTheme="minorHAnsi" w:cstheme="minorHAnsi"/>
                <w:smallCaps w:val="0"/>
                <w:sz w:val="22"/>
                <w:szCs w:val="22"/>
              </w:rPr>
              <w:t>SOFTWARE</w:t>
            </w:r>
            <w:r w:rsidRPr="00CD4952">
              <w:rPr>
                <w:rFonts w:asciiTheme="minorHAnsi" w:hAnsiTheme="minorHAnsi" w:cstheme="minorHAnsi"/>
                <w:b w:val="0"/>
                <w:smallCaps w:val="0"/>
                <w:sz w:val="22"/>
                <w:szCs w:val="22"/>
              </w:rPr>
              <w:t xml:space="preserve">: </w:t>
            </w:r>
            <w:r w:rsidRPr="00CD4952">
              <w:rPr>
                <w:rFonts w:asciiTheme="minorHAnsi" w:hAnsiTheme="minorHAnsi" w:cstheme="minorHAnsi"/>
                <w:b w:val="0"/>
                <w:smallCaps w:val="0"/>
                <w:color w:val="000000" w:themeColor="text1"/>
                <w:sz w:val="22"/>
                <w:szCs w:val="22"/>
              </w:rPr>
              <w:t>Salesforce.com</w:t>
            </w:r>
          </w:p>
          <w:p w14:paraId="130A496F" w14:textId="4EBC1F76" w:rsidR="00525DF8" w:rsidRPr="00CD4952" w:rsidRDefault="00525DF8" w:rsidP="00CD4952">
            <w:pPr>
              <w:pStyle w:val="ProjectDetails"/>
              <w:spacing w:line="276" w:lineRule="auto"/>
              <w:rPr>
                <w:rFonts w:asciiTheme="minorHAnsi" w:hAnsiTheme="minorHAnsi" w:cstheme="minorHAnsi"/>
                <w:b w:val="0"/>
                <w:smallCaps w:val="0"/>
                <w:sz w:val="22"/>
                <w:szCs w:val="22"/>
              </w:rPr>
            </w:pPr>
            <w:r w:rsidRPr="00CD4952">
              <w:rPr>
                <w:rFonts w:asciiTheme="minorHAnsi" w:hAnsiTheme="minorHAnsi" w:cstheme="minorHAnsi"/>
                <w:smallCaps w:val="0"/>
                <w:sz w:val="22"/>
                <w:szCs w:val="22"/>
              </w:rPr>
              <w:t>PROJECT</w:t>
            </w:r>
            <w:r w:rsidRPr="00CD4952">
              <w:rPr>
                <w:rFonts w:asciiTheme="minorHAnsi" w:hAnsiTheme="minorHAnsi" w:cstheme="minorHAnsi"/>
                <w:b w:val="0"/>
                <w:smallCaps w:val="0"/>
                <w:sz w:val="22"/>
                <w:szCs w:val="22"/>
              </w:rPr>
              <w:t xml:space="preserve">: </w:t>
            </w:r>
            <w:r w:rsidR="00482305" w:rsidRPr="007C0319">
              <w:rPr>
                <w:rFonts w:asciiTheme="minorHAnsi" w:hAnsiTheme="minorHAnsi" w:cstheme="minorHAnsi"/>
                <w:b w:val="0"/>
                <w:smallCaps w:val="0"/>
                <w:sz w:val="22"/>
                <w:szCs w:val="22"/>
              </w:rPr>
              <w:t>Natural Gas and Electric u</w:t>
            </w:r>
            <w:r w:rsidRPr="007C0319">
              <w:rPr>
                <w:rFonts w:asciiTheme="minorHAnsi" w:hAnsiTheme="minorHAnsi" w:cstheme="minorHAnsi"/>
                <w:b w:val="0"/>
                <w:smallCaps w:val="0"/>
                <w:sz w:val="22"/>
                <w:szCs w:val="22"/>
              </w:rPr>
              <w:t>tilities</w:t>
            </w:r>
            <w:r w:rsidRPr="007C0319">
              <w:rPr>
                <w:rFonts w:asciiTheme="minorHAnsi" w:hAnsiTheme="minorHAnsi" w:cstheme="minorHAnsi"/>
                <w:b w:val="0"/>
                <w:smallCaps w:val="0"/>
                <w:color w:val="auto"/>
                <w:sz w:val="22"/>
                <w:szCs w:val="22"/>
              </w:rPr>
              <w:t xml:space="preserve"> </w:t>
            </w:r>
            <w:r w:rsidR="00482305" w:rsidRPr="007C0319">
              <w:rPr>
                <w:rFonts w:asciiTheme="minorHAnsi" w:hAnsiTheme="minorHAnsi" w:cstheme="minorHAnsi"/>
                <w:b w:val="0"/>
                <w:smallCaps w:val="0"/>
                <w:color w:val="auto"/>
                <w:sz w:val="22"/>
                <w:szCs w:val="22"/>
              </w:rPr>
              <w:t xml:space="preserve">providing </w:t>
            </w:r>
            <w:r w:rsidRPr="007C0319">
              <w:rPr>
                <w:rFonts w:asciiTheme="minorHAnsi" w:hAnsiTheme="minorHAnsi" w:cstheme="minorHAnsi"/>
                <w:b w:val="0"/>
                <w:smallCaps w:val="0"/>
                <w:color w:val="auto"/>
                <w:sz w:val="22"/>
                <w:szCs w:val="22"/>
              </w:rPr>
              <w:t>Firm</w:t>
            </w:r>
          </w:p>
          <w:p w14:paraId="0CAFF2C8" w14:textId="77777777" w:rsidR="00525DF8" w:rsidRPr="00CD4952" w:rsidRDefault="00525DF8" w:rsidP="00CD4952">
            <w:pPr>
              <w:pStyle w:val="ProjectDetails"/>
              <w:spacing w:line="276" w:lineRule="auto"/>
              <w:rPr>
                <w:rFonts w:asciiTheme="minorHAnsi" w:hAnsiTheme="minorHAnsi" w:cstheme="minorHAnsi"/>
                <w:b w:val="0"/>
                <w:smallCaps w:val="0"/>
                <w:sz w:val="22"/>
                <w:szCs w:val="22"/>
              </w:rPr>
            </w:pPr>
          </w:p>
          <w:p w14:paraId="550192C2" w14:textId="77777777" w:rsidR="00525DF8" w:rsidRPr="00CD4952" w:rsidRDefault="00525DF8" w:rsidP="00CD4952">
            <w:pPr>
              <w:pStyle w:val="Default"/>
              <w:spacing w:line="276" w:lineRule="auto"/>
              <w:rPr>
                <w:rFonts w:asciiTheme="minorHAnsi" w:eastAsia="Times New Roman" w:hAnsiTheme="minorHAnsi" w:cstheme="minorHAnsi"/>
                <w:b/>
                <w:color w:val="333333"/>
                <w:sz w:val="22"/>
                <w:szCs w:val="22"/>
              </w:rPr>
            </w:pPr>
            <w:r w:rsidRPr="00CD4952">
              <w:rPr>
                <w:rFonts w:asciiTheme="minorHAnsi" w:eastAsia="Times New Roman" w:hAnsiTheme="minorHAnsi" w:cstheme="minorHAnsi"/>
                <w:b/>
                <w:color w:val="333333"/>
                <w:sz w:val="22"/>
                <w:szCs w:val="22"/>
              </w:rPr>
              <w:t xml:space="preserve">Synopsis: </w:t>
            </w:r>
          </w:p>
          <w:p w14:paraId="6FCDB318" w14:textId="14E4A852" w:rsidR="00525DF8" w:rsidRPr="00CD4952" w:rsidRDefault="00525DF8" w:rsidP="00CD4952">
            <w:pPr>
              <w:suppressAutoHyphens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</w:rPr>
            </w:pPr>
            <w:r w:rsidRPr="00CD4952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</w:rPr>
              <w:t>This project was for an American natural gas and electric utilities providing firm headquartered in San Francisco, California, US.</w:t>
            </w:r>
          </w:p>
          <w:p w14:paraId="231A0917" w14:textId="692FCE68" w:rsidR="007E6A37" w:rsidRPr="00CD4952" w:rsidRDefault="007E6A37" w:rsidP="00CD4952">
            <w:pPr>
              <w:suppressAutoHyphens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</w:rPr>
            </w:pPr>
            <w:r w:rsidRPr="00CD4952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</w:rPr>
              <w:t xml:space="preserve">The project assignment was to enable the discount module </w:t>
            </w:r>
            <w:r w:rsidR="00482305" w:rsidRPr="00CD4952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</w:rPr>
              <w:t xml:space="preserve">effectively </w:t>
            </w:r>
            <w:r w:rsidR="00482305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</w:rPr>
              <w:t>for the people who gets qualified for it on the basis of their total household income</w:t>
            </w:r>
            <w:r w:rsidR="00683964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</w:rPr>
              <w:t>,</w:t>
            </w:r>
            <w:r w:rsidR="00482305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CD4952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</w:rPr>
              <w:t>with all the specified scenarios successfully.</w:t>
            </w:r>
          </w:p>
          <w:p w14:paraId="633A22CA" w14:textId="4855824A" w:rsidR="007E6A37" w:rsidRPr="00CD4952" w:rsidRDefault="007E6A37" w:rsidP="00CD4952">
            <w:pPr>
              <w:suppressAutoHyphens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</w:rPr>
            </w:pPr>
          </w:p>
          <w:p w14:paraId="693EDC65" w14:textId="614471C7" w:rsidR="007E6A37" w:rsidRPr="00CD4952" w:rsidRDefault="007E6A37" w:rsidP="00CD4952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4952">
              <w:rPr>
                <w:rFonts w:asciiTheme="minorHAnsi" w:eastAsia="Times New Roman" w:hAnsiTheme="minorHAnsi" w:cstheme="minorHAnsi"/>
                <w:b/>
                <w:color w:val="333333"/>
                <w:sz w:val="22"/>
                <w:szCs w:val="22"/>
              </w:rPr>
              <w:t>Accountabilities</w:t>
            </w:r>
            <w:r w:rsidRPr="00CD495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9CDB6D0" w14:textId="03EB0309" w:rsidR="007E6A37" w:rsidRPr="00CD4952" w:rsidRDefault="007E6A37" w:rsidP="00CD4952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9CB2FA" w14:textId="0601CBE4" w:rsidR="007E6A37" w:rsidRPr="00CD4952" w:rsidRDefault="007E6A37" w:rsidP="00CD4952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4952">
              <w:rPr>
                <w:rFonts w:asciiTheme="minorHAnsi" w:hAnsiTheme="minorHAnsi" w:cstheme="minorHAnsi"/>
                <w:sz w:val="22"/>
                <w:szCs w:val="22"/>
              </w:rPr>
              <w:t>Worked on Force.com sites to build and deploy public websites and web applications using Force.com.</w:t>
            </w:r>
          </w:p>
          <w:p w14:paraId="0E8B0D05" w14:textId="6BB5B502" w:rsidR="007E6A37" w:rsidRPr="00CD4952" w:rsidRDefault="0081410F" w:rsidP="00CD4952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4952">
              <w:rPr>
                <w:rFonts w:asciiTheme="minorHAnsi" w:hAnsiTheme="minorHAnsi" w:cstheme="minorHAnsi"/>
                <w:sz w:val="22"/>
                <w:szCs w:val="22"/>
              </w:rPr>
              <w:t>Developed Visualforce pages and assigned them to the Site.</w:t>
            </w:r>
          </w:p>
          <w:p w14:paraId="34EDEFE2" w14:textId="58D431C3" w:rsidR="0081410F" w:rsidRPr="00CD4952" w:rsidRDefault="0081410F" w:rsidP="00CD4952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4952">
              <w:rPr>
                <w:rFonts w:asciiTheme="minorHAnsi" w:hAnsiTheme="minorHAnsi" w:cstheme="minorHAnsi"/>
                <w:sz w:val="22"/>
                <w:szCs w:val="22"/>
              </w:rPr>
              <w:t xml:space="preserve">Used Lightning Out feature to add Lightning Components to Visualforce pages </w:t>
            </w:r>
            <w:r w:rsidR="00CB2DF1" w:rsidRPr="00CD4952">
              <w:rPr>
                <w:rFonts w:asciiTheme="minorHAnsi" w:hAnsiTheme="minorHAnsi" w:cstheme="minorHAnsi"/>
                <w:sz w:val="22"/>
                <w:szCs w:val="22"/>
              </w:rPr>
              <w:t>associated</w:t>
            </w:r>
            <w:r w:rsidRPr="00CD4952">
              <w:rPr>
                <w:rFonts w:asciiTheme="minorHAnsi" w:hAnsiTheme="minorHAnsi" w:cstheme="minorHAnsi"/>
                <w:sz w:val="22"/>
                <w:szCs w:val="22"/>
              </w:rPr>
              <w:t xml:space="preserve"> with the Site.</w:t>
            </w:r>
          </w:p>
          <w:p w14:paraId="36577D2B" w14:textId="5A10682D" w:rsidR="00CB2DF1" w:rsidRPr="00514274" w:rsidRDefault="00CB2DF1" w:rsidP="00514274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4952">
              <w:rPr>
                <w:rFonts w:asciiTheme="minorHAnsi" w:hAnsiTheme="minorHAnsi" w:cstheme="minorHAnsi"/>
                <w:sz w:val="22"/>
                <w:szCs w:val="22"/>
              </w:rPr>
              <w:t>Fetched the data in the force.com site pages enabling cookies data fetching functionality</w:t>
            </w:r>
            <w:r w:rsidR="0051427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14274">
              <w:rPr>
                <w:rFonts w:asciiTheme="minorHAnsi" w:hAnsiTheme="minorHAnsi" w:cstheme="minorHAnsi"/>
                <w:sz w:val="22"/>
                <w:szCs w:val="22"/>
              </w:rPr>
              <w:t>using aura components</w:t>
            </w:r>
            <w:r w:rsidR="00CD4952" w:rsidRPr="0051427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EA3FA3E" w14:textId="0D3CA9D8" w:rsidR="00CD4952" w:rsidRPr="00CD4952" w:rsidRDefault="00CD4952" w:rsidP="00CD4952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4952">
              <w:rPr>
                <w:rFonts w:asciiTheme="minorHAnsi" w:hAnsiTheme="minorHAnsi" w:cstheme="minorHAnsi"/>
                <w:sz w:val="22"/>
                <w:szCs w:val="22"/>
              </w:rPr>
              <w:t>Used Visual Studio code for developing LWC components.</w:t>
            </w:r>
          </w:p>
          <w:p w14:paraId="35E96D56" w14:textId="71FE954F" w:rsidR="00CD4952" w:rsidRPr="00CD4952" w:rsidRDefault="00CD4952" w:rsidP="00CD4952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4952">
              <w:rPr>
                <w:rFonts w:asciiTheme="minorHAnsi" w:hAnsiTheme="minorHAnsi" w:cstheme="minorHAnsi"/>
                <w:sz w:val="22"/>
                <w:szCs w:val="22"/>
              </w:rPr>
              <w:t>Worked on Lightning Web Components modal popup, accordion, lightning data table functionalities.</w:t>
            </w:r>
          </w:p>
          <w:p w14:paraId="618A34E0" w14:textId="275C113A" w:rsidR="00C01DD4" w:rsidRDefault="00CD4952" w:rsidP="00CD4952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4952">
              <w:rPr>
                <w:rFonts w:asciiTheme="minorHAnsi" w:hAnsiTheme="minorHAnsi" w:cstheme="minorHAnsi"/>
                <w:sz w:val="22"/>
                <w:szCs w:val="22"/>
              </w:rPr>
              <w:t>Worked on code deployments using ANT migration tool</w:t>
            </w:r>
            <w:r w:rsidR="0015764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20DA69B" w14:textId="7434BD3F" w:rsidR="00985C4B" w:rsidRPr="00157649" w:rsidRDefault="00985C4B" w:rsidP="00CD4952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Used GitHub for regular code syncs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CA86703" w14:textId="77777777" w:rsidR="00C900EF" w:rsidRDefault="00C900EF" w:rsidP="0053105F">
            <w:pPr>
              <w:pStyle w:val="SectionHeads"/>
            </w:pPr>
          </w:p>
          <w:p w14:paraId="5A9AC2BB" w14:textId="2BDA3177" w:rsidR="00065C75" w:rsidRDefault="00065C75" w:rsidP="0053105F">
            <w:pPr>
              <w:pStyle w:val="SectionHeads"/>
            </w:pPr>
            <w:r w:rsidRPr="00CD4952">
              <w:t>Professional Certification</w:t>
            </w:r>
          </w:p>
          <w:p w14:paraId="0FB5D367" w14:textId="77777777" w:rsidR="00C900EF" w:rsidRPr="00CD4952" w:rsidRDefault="00C900EF" w:rsidP="0053105F">
            <w:pPr>
              <w:pStyle w:val="SectionHeads"/>
            </w:pPr>
          </w:p>
          <w:p w14:paraId="7E2D5BA4" w14:textId="0B9D5BA8" w:rsidR="00441339" w:rsidRDefault="00441339" w:rsidP="00CD495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Style w:val="BookTitle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CD4952">
              <w:rPr>
                <w:rStyle w:val="BookTitle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Salesforce Platform Develo</w:t>
            </w:r>
            <w:r w:rsidR="00F71398" w:rsidRPr="00CD4952">
              <w:rPr>
                <w:rStyle w:val="BookTitle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per 1 Certified</w:t>
            </w:r>
          </w:p>
          <w:p w14:paraId="2ED1E05F" w14:textId="151FBA0F" w:rsidR="00036C70" w:rsidRPr="00CD4952" w:rsidRDefault="00036C70" w:rsidP="00CD495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Style w:val="BookTitle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>
              <w:rPr>
                <w:rStyle w:val="BookTitle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Salesforce Administrator Certified</w:t>
            </w:r>
          </w:p>
          <w:p w14:paraId="2D21AF5F" w14:textId="77777777" w:rsidR="00441339" w:rsidRPr="00CD4952" w:rsidRDefault="00441339" w:rsidP="00CD495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bCs/>
                <w:iCs/>
                <w:spacing w:val="5"/>
                <w:sz w:val="22"/>
                <w:szCs w:val="22"/>
              </w:rPr>
            </w:pPr>
            <w:r w:rsidRPr="00CD4952">
              <w:rPr>
                <w:rStyle w:val="BookTitle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PSM-1: Profess</w:t>
            </w:r>
            <w:r w:rsidR="00F71398" w:rsidRPr="00CD4952">
              <w:rPr>
                <w:rStyle w:val="BookTitle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ional Scrum Master 1 Certified</w:t>
            </w:r>
          </w:p>
          <w:p w14:paraId="00518EAE" w14:textId="77777777" w:rsidR="00441339" w:rsidRPr="00CD4952" w:rsidRDefault="00441339" w:rsidP="00CD4952">
            <w:pPr>
              <w:pStyle w:val="ListParagraph"/>
              <w:numPr>
                <w:ilvl w:val="0"/>
                <w:numId w:val="3"/>
              </w:numPr>
              <w:spacing w:line="276" w:lineRule="auto"/>
              <w:contextualSpacing w:val="0"/>
              <w:rPr>
                <w:rStyle w:val="BookTitle"/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CD4952">
              <w:rPr>
                <w:rFonts w:asciiTheme="minorHAnsi" w:hAnsiTheme="minorHAnsi" w:cstheme="minorHAnsi"/>
                <w:sz w:val="22"/>
                <w:szCs w:val="22"/>
              </w:rPr>
              <w:t>PeopleSof</w:t>
            </w:r>
            <w:r w:rsidR="00F71398" w:rsidRPr="00CD4952">
              <w:rPr>
                <w:rFonts w:asciiTheme="minorHAnsi" w:hAnsiTheme="minorHAnsi" w:cstheme="minorHAnsi"/>
                <w:sz w:val="22"/>
                <w:szCs w:val="22"/>
              </w:rPr>
              <w:t>t Certified</w:t>
            </w:r>
          </w:p>
          <w:p w14:paraId="53DB6168" w14:textId="77777777" w:rsidR="0070519A" w:rsidRPr="00CD4952" w:rsidRDefault="00441339" w:rsidP="00CD495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CD4952">
              <w:rPr>
                <w:rStyle w:val="BookTitle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 xml:space="preserve">Oracle Apps </w:t>
            </w:r>
            <w:r w:rsidR="00F71398" w:rsidRPr="00CD4952">
              <w:rPr>
                <w:rStyle w:val="BookTitle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trained</w:t>
            </w:r>
          </w:p>
        </w:tc>
      </w:tr>
    </w:tbl>
    <w:p w14:paraId="0DC5E060" w14:textId="31BBE824" w:rsidR="002D597E" w:rsidRPr="00F50028" w:rsidRDefault="002D597E" w:rsidP="007802D1">
      <w:pPr>
        <w:rPr>
          <w:rFonts w:asciiTheme="minorHAnsi" w:hAnsiTheme="minorHAnsi" w:cstheme="minorHAnsi"/>
          <w:sz w:val="22"/>
          <w:szCs w:val="22"/>
        </w:rPr>
      </w:pPr>
    </w:p>
    <w:sectPr w:rsidR="002D597E" w:rsidRPr="00F50028" w:rsidSect="00747EC6">
      <w:headerReference w:type="default" r:id="rId12"/>
      <w:footerReference w:type="default" r:id="rId13"/>
      <w:pgSz w:w="12240" w:h="15840" w:code="1"/>
      <w:pgMar w:top="576" w:right="360" w:bottom="576" w:left="576" w:header="0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F5FF3" w14:textId="77777777" w:rsidR="00F67BCA" w:rsidRDefault="00F67BCA" w:rsidP="002D597E">
      <w:r>
        <w:separator/>
      </w:r>
    </w:p>
  </w:endnote>
  <w:endnote w:type="continuationSeparator" w:id="0">
    <w:p w14:paraId="46BD8702" w14:textId="77777777" w:rsidR="00F67BCA" w:rsidRDefault="00F67BCA" w:rsidP="002D5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07747" w14:textId="40F04456" w:rsidR="0005326A" w:rsidRDefault="00113411">
    <w:r>
      <w:t>Niharika Acharya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13A09" w14:textId="77777777" w:rsidR="00F67BCA" w:rsidRDefault="00F67BCA" w:rsidP="002D597E">
      <w:r>
        <w:separator/>
      </w:r>
    </w:p>
  </w:footnote>
  <w:footnote w:type="continuationSeparator" w:id="0">
    <w:p w14:paraId="3E669F98" w14:textId="77777777" w:rsidR="00F67BCA" w:rsidRDefault="00F67BCA" w:rsidP="002D5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2FF43" w14:textId="77777777" w:rsidR="00E119B1" w:rsidRDefault="00E119B1">
    <w:pPr>
      <w:pStyle w:val="Header"/>
      <w:rPr>
        <w:rFonts w:asciiTheme="minorHAnsi" w:hAnsiTheme="minorHAnsi"/>
        <w:sz w:val="22"/>
        <w:szCs w:val="22"/>
      </w:rPr>
    </w:pPr>
  </w:p>
  <w:p w14:paraId="607E5900" w14:textId="742C29F8" w:rsidR="009444E5" w:rsidRPr="009444E5" w:rsidRDefault="009444E5" w:rsidP="00E119B1">
    <w:pPr>
      <w:pStyle w:val="Header"/>
      <w:ind w:left="3600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N</w:t>
    </w:r>
    <w:r w:rsidRPr="009444E5">
      <w:rPr>
        <w:rFonts w:asciiTheme="minorHAnsi" w:hAnsiTheme="minorHAnsi"/>
        <w:sz w:val="22"/>
        <w:szCs w:val="22"/>
      </w:rPr>
      <w:t>iharika Acharya – niharikaacharya676@gmail.com</w:t>
    </w:r>
  </w:p>
  <w:p w14:paraId="7954FE4A" w14:textId="10910C06" w:rsidR="009444E5" w:rsidRPr="009444E5" w:rsidRDefault="009444E5" w:rsidP="00E119B1">
    <w:pPr>
      <w:pStyle w:val="Header"/>
      <w:ind w:left="3600"/>
      <w:rPr>
        <w:rFonts w:asciiTheme="minorHAnsi" w:hAnsiTheme="minorHAnsi"/>
        <w:sz w:val="22"/>
        <w:szCs w:val="22"/>
      </w:rPr>
    </w:pPr>
    <w:r w:rsidRPr="009444E5">
      <w:rPr>
        <w:rFonts w:asciiTheme="minorHAnsi" w:hAnsiTheme="minorHAnsi"/>
        <w:sz w:val="22"/>
        <w:szCs w:val="22"/>
      </w:rPr>
      <w:t>8839006927</w:t>
    </w:r>
  </w:p>
  <w:p w14:paraId="1B2EB100" w14:textId="1A8BBFA5" w:rsidR="00A77DA6" w:rsidRDefault="00985C4B" w:rsidP="006B0A9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•"/>
      <w:lvlJc w:val="left"/>
      <w:pPr>
        <w:tabs>
          <w:tab w:val="num" w:pos="0"/>
        </w:tabs>
        <w:ind w:left="360" w:hanging="360"/>
      </w:pPr>
      <w:rPr>
        <w:rFonts w:ascii="Times New Roman" w:hAnsi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hybridMultilevel"/>
    <w:tmpl w:val="76BCAD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7F985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6"/>
    <w:multiLevelType w:val="hybridMultilevel"/>
    <w:tmpl w:val="5B5089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B6264F7"/>
    <w:multiLevelType w:val="hybridMultilevel"/>
    <w:tmpl w:val="602CED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16808B9"/>
    <w:multiLevelType w:val="hybridMultilevel"/>
    <w:tmpl w:val="FF48F2F0"/>
    <w:lvl w:ilvl="0" w:tplc="41828AD8">
      <w:start w:val="1"/>
      <w:numFmt w:val="bullet"/>
      <w:pStyle w:val="MainColumnBulletTex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8" w15:restartNumberingAfterBreak="0">
    <w:nsid w:val="12237FDE"/>
    <w:multiLevelType w:val="hybridMultilevel"/>
    <w:tmpl w:val="5114E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55D14"/>
    <w:multiLevelType w:val="hybridMultilevel"/>
    <w:tmpl w:val="17C68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C657B"/>
    <w:multiLevelType w:val="hybridMultilevel"/>
    <w:tmpl w:val="DD660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84595"/>
    <w:multiLevelType w:val="hybridMultilevel"/>
    <w:tmpl w:val="5CA21DC0"/>
    <w:lvl w:ilvl="0" w:tplc="BAD65C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F2167B"/>
    <w:multiLevelType w:val="hybridMultilevel"/>
    <w:tmpl w:val="46F6E1E6"/>
    <w:lvl w:ilvl="0" w:tplc="04090001">
      <w:start w:val="1"/>
      <w:numFmt w:val="bullet"/>
      <w:lvlText w:val=""/>
      <w:lvlJc w:val="left"/>
      <w:pPr>
        <w:ind w:left="18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10"/>
  </w:num>
  <w:num w:numId="9">
    <w:abstractNumId w:val="12"/>
  </w:num>
  <w:num w:numId="10">
    <w:abstractNumId w:val="3"/>
  </w:num>
  <w:num w:numId="11">
    <w:abstractNumId w:val="1"/>
  </w:num>
  <w:num w:numId="12">
    <w:abstractNumId w:val="9"/>
  </w:num>
  <w:num w:numId="13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97E"/>
    <w:rsid w:val="0000054F"/>
    <w:rsid w:val="00003F4C"/>
    <w:rsid w:val="00006D52"/>
    <w:rsid w:val="00010E1E"/>
    <w:rsid w:val="00014421"/>
    <w:rsid w:val="000210F7"/>
    <w:rsid w:val="00023F3F"/>
    <w:rsid w:val="000241A4"/>
    <w:rsid w:val="00035392"/>
    <w:rsid w:val="00036C70"/>
    <w:rsid w:val="00037890"/>
    <w:rsid w:val="00047B10"/>
    <w:rsid w:val="00051C7B"/>
    <w:rsid w:val="0005326A"/>
    <w:rsid w:val="00053FC9"/>
    <w:rsid w:val="00054ACA"/>
    <w:rsid w:val="00054D44"/>
    <w:rsid w:val="000554E5"/>
    <w:rsid w:val="00056E1C"/>
    <w:rsid w:val="000602AD"/>
    <w:rsid w:val="00062728"/>
    <w:rsid w:val="00065C75"/>
    <w:rsid w:val="00066AC6"/>
    <w:rsid w:val="0007629A"/>
    <w:rsid w:val="000779C0"/>
    <w:rsid w:val="000800A1"/>
    <w:rsid w:val="00083B9B"/>
    <w:rsid w:val="00085FCB"/>
    <w:rsid w:val="00086DFC"/>
    <w:rsid w:val="000945F1"/>
    <w:rsid w:val="0009487B"/>
    <w:rsid w:val="00097E00"/>
    <w:rsid w:val="000A519E"/>
    <w:rsid w:val="000B019E"/>
    <w:rsid w:val="000B3D89"/>
    <w:rsid w:val="000C0F7E"/>
    <w:rsid w:val="000C5F10"/>
    <w:rsid w:val="000D3EF1"/>
    <w:rsid w:val="000E01D4"/>
    <w:rsid w:val="000E13F9"/>
    <w:rsid w:val="000E1693"/>
    <w:rsid w:val="000E243D"/>
    <w:rsid w:val="000E409A"/>
    <w:rsid w:val="000E5FE2"/>
    <w:rsid w:val="000E6355"/>
    <w:rsid w:val="000E6603"/>
    <w:rsid w:val="000E6B1E"/>
    <w:rsid w:val="000E74A9"/>
    <w:rsid w:val="000F16E7"/>
    <w:rsid w:val="000F6DBC"/>
    <w:rsid w:val="000F72CC"/>
    <w:rsid w:val="000F7CBE"/>
    <w:rsid w:val="0010008D"/>
    <w:rsid w:val="001004DB"/>
    <w:rsid w:val="00101BF9"/>
    <w:rsid w:val="00102E43"/>
    <w:rsid w:val="00103229"/>
    <w:rsid w:val="0010635F"/>
    <w:rsid w:val="00106BC8"/>
    <w:rsid w:val="001112F0"/>
    <w:rsid w:val="00111DFB"/>
    <w:rsid w:val="00112D78"/>
    <w:rsid w:val="00113411"/>
    <w:rsid w:val="001174EA"/>
    <w:rsid w:val="001177D9"/>
    <w:rsid w:val="00117BEC"/>
    <w:rsid w:val="00127A5A"/>
    <w:rsid w:val="00133E48"/>
    <w:rsid w:val="00134B19"/>
    <w:rsid w:val="0015068B"/>
    <w:rsid w:val="001506FD"/>
    <w:rsid w:val="00153AD9"/>
    <w:rsid w:val="00157649"/>
    <w:rsid w:val="00161E04"/>
    <w:rsid w:val="001642CC"/>
    <w:rsid w:val="00172270"/>
    <w:rsid w:val="001742A7"/>
    <w:rsid w:val="001777FB"/>
    <w:rsid w:val="00177E9F"/>
    <w:rsid w:val="001809F9"/>
    <w:rsid w:val="00182454"/>
    <w:rsid w:val="001833FB"/>
    <w:rsid w:val="001836DC"/>
    <w:rsid w:val="001928BC"/>
    <w:rsid w:val="00192DFD"/>
    <w:rsid w:val="0019566C"/>
    <w:rsid w:val="00196F22"/>
    <w:rsid w:val="001A319F"/>
    <w:rsid w:val="001A5860"/>
    <w:rsid w:val="001A6D37"/>
    <w:rsid w:val="001B3C6D"/>
    <w:rsid w:val="001C1D4E"/>
    <w:rsid w:val="001C2083"/>
    <w:rsid w:val="001C77CE"/>
    <w:rsid w:val="001D0D05"/>
    <w:rsid w:val="001D2428"/>
    <w:rsid w:val="001D3DF5"/>
    <w:rsid w:val="001D5A03"/>
    <w:rsid w:val="001D6AFD"/>
    <w:rsid w:val="001E255C"/>
    <w:rsid w:val="001F3700"/>
    <w:rsid w:val="001F3980"/>
    <w:rsid w:val="002015DC"/>
    <w:rsid w:val="00201CFC"/>
    <w:rsid w:val="00202DAA"/>
    <w:rsid w:val="00210DE3"/>
    <w:rsid w:val="00222422"/>
    <w:rsid w:val="002234B1"/>
    <w:rsid w:val="002278D1"/>
    <w:rsid w:val="00233D6C"/>
    <w:rsid w:val="002368EE"/>
    <w:rsid w:val="002442ED"/>
    <w:rsid w:val="002465AA"/>
    <w:rsid w:val="00247F78"/>
    <w:rsid w:val="00252ECE"/>
    <w:rsid w:val="002536AF"/>
    <w:rsid w:val="002552C9"/>
    <w:rsid w:val="00266A07"/>
    <w:rsid w:val="002676F2"/>
    <w:rsid w:val="0027660A"/>
    <w:rsid w:val="00281418"/>
    <w:rsid w:val="0028334C"/>
    <w:rsid w:val="00284199"/>
    <w:rsid w:val="00287C24"/>
    <w:rsid w:val="00290F63"/>
    <w:rsid w:val="0029217B"/>
    <w:rsid w:val="00293195"/>
    <w:rsid w:val="002A02BD"/>
    <w:rsid w:val="002A03A6"/>
    <w:rsid w:val="002A26D9"/>
    <w:rsid w:val="002B0972"/>
    <w:rsid w:val="002C31E5"/>
    <w:rsid w:val="002C64CD"/>
    <w:rsid w:val="002D298B"/>
    <w:rsid w:val="002D597E"/>
    <w:rsid w:val="002E136A"/>
    <w:rsid w:val="002E1952"/>
    <w:rsid w:val="002E3647"/>
    <w:rsid w:val="002E4B59"/>
    <w:rsid w:val="002E5883"/>
    <w:rsid w:val="002E65DA"/>
    <w:rsid w:val="002E7FE6"/>
    <w:rsid w:val="002F12D8"/>
    <w:rsid w:val="002F28C8"/>
    <w:rsid w:val="002F7557"/>
    <w:rsid w:val="00302D1E"/>
    <w:rsid w:val="00303207"/>
    <w:rsid w:val="003071C7"/>
    <w:rsid w:val="0031098A"/>
    <w:rsid w:val="00314106"/>
    <w:rsid w:val="00317CE5"/>
    <w:rsid w:val="00332886"/>
    <w:rsid w:val="00332B7F"/>
    <w:rsid w:val="00335304"/>
    <w:rsid w:val="003359D7"/>
    <w:rsid w:val="00342F61"/>
    <w:rsid w:val="0034352C"/>
    <w:rsid w:val="00343DCD"/>
    <w:rsid w:val="00345B8C"/>
    <w:rsid w:val="00364BC7"/>
    <w:rsid w:val="00375CC8"/>
    <w:rsid w:val="0038570B"/>
    <w:rsid w:val="00386B59"/>
    <w:rsid w:val="003929D7"/>
    <w:rsid w:val="0039387A"/>
    <w:rsid w:val="00393CD2"/>
    <w:rsid w:val="003951E6"/>
    <w:rsid w:val="003958EE"/>
    <w:rsid w:val="003A21D9"/>
    <w:rsid w:val="003B00D8"/>
    <w:rsid w:val="003B0351"/>
    <w:rsid w:val="003B474B"/>
    <w:rsid w:val="003C38F0"/>
    <w:rsid w:val="003C3AD0"/>
    <w:rsid w:val="003C4E7F"/>
    <w:rsid w:val="003C5F0E"/>
    <w:rsid w:val="003C60B4"/>
    <w:rsid w:val="003C7C9F"/>
    <w:rsid w:val="003C7F0E"/>
    <w:rsid w:val="003D55E7"/>
    <w:rsid w:val="003E106B"/>
    <w:rsid w:val="003E1497"/>
    <w:rsid w:val="003E5F00"/>
    <w:rsid w:val="003F6A70"/>
    <w:rsid w:val="003F7051"/>
    <w:rsid w:val="004001D3"/>
    <w:rsid w:val="00402135"/>
    <w:rsid w:val="00403558"/>
    <w:rsid w:val="004122FB"/>
    <w:rsid w:val="00422564"/>
    <w:rsid w:val="004230EC"/>
    <w:rsid w:val="0043267B"/>
    <w:rsid w:val="00433EF6"/>
    <w:rsid w:val="004410C3"/>
    <w:rsid w:val="00441339"/>
    <w:rsid w:val="00445047"/>
    <w:rsid w:val="00446353"/>
    <w:rsid w:val="00447E0E"/>
    <w:rsid w:val="00451B51"/>
    <w:rsid w:val="00454B91"/>
    <w:rsid w:val="00460B02"/>
    <w:rsid w:val="00462504"/>
    <w:rsid w:val="00467F45"/>
    <w:rsid w:val="00470FFD"/>
    <w:rsid w:val="0047136A"/>
    <w:rsid w:val="00475523"/>
    <w:rsid w:val="00482305"/>
    <w:rsid w:val="0048250F"/>
    <w:rsid w:val="00487B07"/>
    <w:rsid w:val="0049239C"/>
    <w:rsid w:val="00495337"/>
    <w:rsid w:val="004A2BEB"/>
    <w:rsid w:val="004A2C67"/>
    <w:rsid w:val="004A49EF"/>
    <w:rsid w:val="004A676D"/>
    <w:rsid w:val="004A6DBC"/>
    <w:rsid w:val="004A7F28"/>
    <w:rsid w:val="004B04B4"/>
    <w:rsid w:val="004B62EA"/>
    <w:rsid w:val="004C3E27"/>
    <w:rsid w:val="004C75E6"/>
    <w:rsid w:val="004D01CB"/>
    <w:rsid w:val="004D1CB0"/>
    <w:rsid w:val="004D64FC"/>
    <w:rsid w:val="004D6D5C"/>
    <w:rsid w:val="004D76C1"/>
    <w:rsid w:val="004E03AA"/>
    <w:rsid w:val="004E266F"/>
    <w:rsid w:val="004F0FED"/>
    <w:rsid w:val="004F193A"/>
    <w:rsid w:val="004F2E85"/>
    <w:rsid w:val="004F369B"/>
    <w:rsid w:val="004F5AF8"/>
    <w:rsid w:val="004F69F7"/>
    <w:rsid w:val="004F769A"/>
    <w:rsid w:val="00501677"/>
    <w:rsid w:val="00504C75"/>
    <w:rsid w:val="00507E08"/>
    <w:rsid w:val="005112BA"/>
    <w:rsid w:val="00511470"/>
    <w:rsid w:val="00514274"/>
    <w:rsid w:val="005143DD"/>
    <w:rsid w:val="00521BC6"/>
    <w:rsid w:val="00522912"/>
    <w:rsid w:val="005245E2"/>
    <w:rsid w:val="0052486E"/>
    <w:rsid w:val="00525DF8"/>
    <w:rsid w:val="00530101"/>
    <w:rsid w:val="0053105F"/>
    <w:rsid w:val="00531297"/>
    <w:rsid w:val="005348AD"/>
    <w:rsid w:val="00535F38"/>
    <w:rsid w:val="0053693B"/>
    <w:rsid w:val="00537601"/>
    <w:rsid w:val="005443D2"/>
    <w:rsid w:val="0054587A"/>
    <w:rsid w:val="005479F2"/>
    <w:rsid w:val="00553BA8"/>
    <w:rsid w:val="00554FEE"/>
    <w:rsid w:val="0056136A"/>
    <w:rsid w:val="00561F5B"/>
    <w:rsid w:val="00562C95"/>
    <w:rsid w:val="0056323F"/>
    <w:rsid w:val="0056679C"/>
    <w:rsid w:val="00566980"/>
    <w:rsid w:val="0057040A"/>
    <w:rsid w:val="005718FE"/>
    <w:rsid w:val="005770E8"/>
    <w:rsid w:val="005807BE"/>
    <w:rsid w:val="005849C3"/>
    <w:rsid w:val="00585A96"/>
    <w:rsid w:val="00587F49"/>
    <w:rsid w:val="00593A76"/>
    <w:rsid w:val="005969C4"/>
    <w:rsid w:val="00597D25"/>
    <w:rsid w:val="005A0135"/>
    <w:rsid w:val="005A1BD6"/>
    <w:rsid w:val="005B16CD"/>
    <w:rsid w:val="005B197F"/>
    <w:rsid w:val="005B2131"/>
    <w:rsid w:val="005B6F3C"/>
    <w:rsid w:val="005C005A"/>
    <w:rsid w:val="005C0812"/>
    <w:rsid w:val="005C1AE9"/>
    <w:rsid w:val="005C2107"/>
    <w:rsid w:val="005C40AC"/>
    <w:rsid w:val="005C450B"/>
    <w:rsid w:val="005C78A5"/>
    <w:rsid w:val="005C798C"/>
    <w:rsid w:val="005D2802"/>
    <w:rsid w:val="005D2B68"/>
    <w:rsid w:val="005D54BA"/>
    <w:rsid w:val="005E0CA2"/>
    <w:rsid w:val="005E2DEC"/>
    <w:rsid w:val="005E51EF"/>
    <w:rsid w:val="005E64F0"/>
    <w:rsid w:val="005E79F8"/>
    <w:rsid w:val="005F0100"/>
    <w:rsid w:val="005F1BE0"/>
    <w:rsid w:val="005F328C"/>
    <w:rsid w:val="006048A6"/>
    <w:rsid w:val="006067F1"/>
    <w:rsid w:val="00612E2B"/>
    <w:rsid w:val="006162C8"/>
    <w:rsid w:val="00621321"/>
    <w:rsid w:val="00621C53"/>
    <w:rsid w:val="006239AC"/>
    <w:rsid w:val="00625221"/>
    <w:rsid w:val="00626849"/>
    <w:rsid w:val="006308B7"/>
    <w:rsid w:val="0063351E"/>
    <w:rsid w:val="00641942"/>
    <w:rsid w:val="00643AE8"/>
    <w:rsid w:val="00644586"/>
    <w:rsid w:val="006461A3"/>
    <w:rsid w:val="00650365"/>
    <w:rsid w:val="00652718"/>
    <w:rsid w:val="00652AA3"/>
    <w:rsid w:val="0065597D"/>
    <w:rsid w:val="00663C0E"/>
    <w:rsid w:val="006648D7"/>
    <w:rsid w:val="00665113"/>
    <w:rsid w:val="006700DE"/>
    <w:rsid w:val="006749BB"/>
    <w:rsid w:val="00674CE8"/>
    <w:rsid w:val="00677897"/>
    <w:rsid w:val="00683964"/>
    <w:rsid w:val="00685302"/>
    <w:rsid w:val="00686F94"/>
    <w:rsid w:val="006878B1"/>
    <w:rsid w:val="006A47E1"/>
    <w:rsid w:val="006A5F04"/>
    <w:rsid w:val="006B595E"/>
    <w:rsid w:val="006C11B7"/>
    <w:rsid w:val="006C5A4F"/>
    <w:rsid w:val="006C6434"/>
    <w:rsid w:val="006D003C"/>
    <w:rsid w:val="006D7EF5"/>
    <w:rsid w:val="006E3BC0"/>
    <w:rsid w:val="006E4500"/>
    <w:rsid w:val="006E66D1"/>
    <w:rsid w:val="006E7172"/>
    <w:rsid w:val="006E7957"/>
    <w:rsid w:val="0070519A"/>
    <w:rsid w:val="00707082"/>
    <w:rsid w:val="00713E79"/>
    <w:rsid w:val="00714F55"/>
    <w:rsid w:val="00716E2C"/>
    <w:rsid w:val="0072302C"/>
    <w:rsid w:val="0072352F"/>
    <w:rsid w:val="0072411C"/>
    <w:rsid w:val="00725DEC"/>
    <w:rsid w:val="007267DA"/>
    <w:rsid w:val="00727D50"/>
    <w:rsid w:val="007337DA"/>
    <w:rsid w:val="00737F54"/>
    <w:rsid w:val="00744774"/>
    <w:rsid w:val="00753732"/>
    <w:rsid w:val="007547B5"/>
    <w:rsid w:val="00755238"/>
    <w:rsid w:val="00756E66"/>
    <w:rsid w:val="00764D48"/>
    <w:rsid w:val="00765463"/>
    <w:rsid w:val="00765805"/>
    <w:rsid w:val="00765F7E"/>
    <w:rsid w:val="0077020D"/>
    <w:rsid w:val="007705AA"/>
    <w:rsid w:val="00777A12"/>
    <w:rsid w:val="007800B3"/>
    <w:rsid w:val="007802D1"/>
    <w:rsid w:val="00780456"/>
    <w:rsid w:val="00782A7F"/>
    <w:rsid w:val="007842E0"/>
    <w:rsid w:val="007930C5"/>
    <w:rsid w:val="0079535C"/>
    <w:rsid w:val="0079567A"/>
    <w:rsid w:val="0079572F"/>
    <w:rsid w:val="007A49D4"/>
    <w:rsid w:val="007A65FB"/>
    <w:rsid w:val="007B1E0B"/>
    <w:rsid w:val="007B50A0"/>
    <w:rsid w:val="007B5D34"/>
    <w:rsid w:val="007B71B2"/>
    <w:rsid w:val="007C0319"/>
    <w:rsid w:val="007C0406"/>
    <w:rsid w:val="007C342B"/>
    <w:rsid w:val="007C4D13"/>
    <w:rsid w:val="007C7250"/>
    <w:rsid w:val="007D0A14"/>
    <w:rsid w:val="007E62C0"/>
    <w:rsid w:val="007E6A37"/>
    <w:rsid w:val="007F556F"/>
    <w:rsid w:val="007F5987"/>
    <w:rsid w:val="00811712"/>
    <w:rsid w:val="0081295C"/>
    <w:rsid w:val="0081410F"/>
    <w:rsid w:val="00831641"/>
    <w:rsid w:val="00831883"/>
    <w:rsid w:val="00836D50"/>
    <w:rsid w:val="0083768E"/>
    <w:rsid w:val="00841764"/>
    <w:rsid w:val="008448A9"/>
    <w:rsid w:val="008455C0"/>
    <w:rsid w:val="00851D97"/>
    <w:rsid w:val="00852AAC"/>
    <w:rsid w:val="00853B11"/>
    <w:rsid w:val="008547ED"/>
    <w:rsid w:val="00855612"/>
    <w:rsid w:val="0085564A"/>
    <w:rsid w:val="00856215"/>
    <w:rsid w:val="00857EC1"/>
    <w:rsid w:val="008648D7"/>
    <w:rsid w:val="00872DD5"/>
    <w:rsid w:val="00882CEE"/>
    <w:rsid w:val="00886DD4"/>
    <w:rsid w:val="008910DB"/>
    <w:rsid w:val="0089251E"/>
    <w:rsid w:val="00893ADE"/>
    <w:rsid w:val="00895080"/>
    <w:rsid w:val="00897177"/>
    <w:rsid w:val="008A11C2"/>
    <w:rsid w:val="008A4613"/>
    <w:rsid w:val="008A57D3"/>
    <w:rsid w:val="008B00D2"/>
    <w:rsid w:val="008B11D1"/>
    <w:rsid w:val="008B3409"/>
    <w:rsid w:val="008C0585"/>
    <w:rsid w:val="008C6110"/>
    <w:rsid w:val="008C6318"/>
    <w:rsid w:val="008C76D7"/>
    <w:rsid w:val="008C7EC0"/>
    <w:rsid w:val="008D4677"/>
    <w:rsid w:val="008D5F58"/>
    <w:rsid w:val="008D6312"/>
    <w:rsid w:val="008E040E"/>
    <w:rsid w:val="008E0D15"/>
    <w:rsid w:val="008E10E4"/>
    <w:rsid w:val="008E4DBB"/>
    <w:rsid w:val="008E757A"/>
    <w:rsid w:val="008F0CB5"/>
    <w:rsid w:val="008F1BBA"/>
    <w:rsid w:val="008F30D6"/>
    <w:rsid w:val="008F5306"/>
    <w:rsid w:val="008F7309"/>
    <w:rsid w:val="00900668"/>
    <w:rsid w:val="00902F82"/>
    <w:rsid w:val="00903594"/>
    <w:rsid w:val="00905150"/>
    <w:rsid w:val="009059C6"/>
    <w:rsid w:val="009061C0"/>
    <w:rsid w:val="00906755"/>
    <w:rsid w:val="0091173D"/>
    <w:rsid w:val="00913941"/>
    <w:rsid w:val="00913C9C"/>
    <w:rsid w:val="009158BE"/>
    <w:rsid w:val="00917B80"/>
    <w:rsid w:val="00917F28"/>
    <w:rsid w:val="009201C5"/>
    <w:rsid w:val="0092066A"/>
    <w:rsid w:val="00937F40"/>
    <w:rsid w:val="00937F68"/>
    <w:rsid w:val="00941894"/>
    <w:rsid w:val="00943DD7"/>
    <w:rsid w:val="009444E5"/>
    <w:rsid w:val="0095604A"/>
    <w:rsid w:val="00957454"/>
    <w:rsid w:val="009607DC"/>
    <w:rsid w:val="009616AC"/>
    <w:rsid w:val="009635C4"/>
    <w:rsid w:val="00965F63"/>
    <w:rsid w:val="009670D5"/>
    <w:rsid w:val="00970EC8"/>
    <w:rsid w:val="009715EB"/>
    <w:rsid w:val="00971C96"/>
    <w:rsid w:val="00975217"/>
    <w:rsid w:val="0097596B"/>
    <w:rsid w:val="0097696E"/>
    <w:rsid w:val="00977986"/>
    <w:rsid w:val="00985C4B"/>
    <w:rsid w:val="009934EE"/>
    <w:rsid w:val="00993576"/>
    <w:rsid w:val="009941DF"/>
    <w:rsid w:val="00996B16"/>
    <w:rsid w:val="009A15F1"/>
    <w:rsid w:val="009A59B1"/>
    <w:rsid w:val="009A5D05"/>
    <w:rsid w:val="009B081E"/>
    <w:rsid w:val="009B0BB8"/>
    <w:rsid w:val="009B354B"/>
    <w:rsid w:val="009B3C08"/>
    <w:rsid w:val="009C02D1"/>
    <w:rsid w:val="009D0913"/>
    <w:rsid w:val="009D32F6"/>
    <w:rsid w:val="009D5F90"/>
    <w:rsid w:val="009D6E3A"/>
    <w:rsid w:val="009E16CA"/>
    <w:rsid w:val="009E3E00"/>
    <w:rsid w:val="009E401C"/>
    <w:rsid w:val="009E5D0F"/>
    <w:rsid w:val="009E6209"/>
    <w:rsid w:val="009F6F98"/>
    <w:rsid w:val="00A00AC2"/>
    <w:rsid w:val="00A027E3"/>
    <w:rsid w:val="00A05411"/>
    <w:rsid w:val="00A1173B"/>
    <w:rsid w:val="00A14FBD"/>
    <w:rsid w:val="00A175D9"/>
    <w:rsid w:val="00A24275"/>
    <w:rsid w:val="00A30879"/>
    <w:rsid w:val="00A33ACF"/>
    <w:rsid w:val="00A33DAF"/>
    <w:rsid w:val="00A357FA"/>
    <w:rsid w:val="00A35802"/>
    <w:rsid w:val="00A367CD"/>
    <w:rsid w:val="00A3733F"/>
    <w:rsid w:val="00A4193A"/>
    <w:rsid w:val="00A4647B"/>
    <w:rsid w:val="00A5404F"/>
    <w:rsid w:val="00A62F9B"/>
    <w:rsid w:val="00A6498B"/>
    <w:rsid w:val="00A6782F"/>
    <w:rsid w:val="00A67C5B"/>
    <w:rsid w:val="00A71F19"/>
    <w:rsid w:val="00A72163"/>
    <w:rsid w:val="00A72DB5"/>
    <w:rsid w:val="00A736CB"/>
    <w:rsid w:val="00A75B59"/>
    <w:rsid w:val="00A77345"/>
    <w:rsid w:val="00A773E1"/>
    <w:rsid w:val="00A801B3"/>
    <w:rsid w:val="00A82C92"/>
    <w:rsid w:val="00A8726A"/>
    <w:rsid w:val="00A90776"/>
    <w:rsid w:val="00A90828"/>
    <w:rsid w:val="00A9605E"/>
    <w:rsid w:val="00A96973"/>
    <w:rsid w:val="00A96B56"/>
    <w:rsid w:val="00A97B3F"/>
    <w:rsid w:val="00AA1C03"/>
    <w:rsid w:val="00AA1C34"/>
    <w:rsid w:val="00AA4DB4"/>
    <w:rsid w:val="00AA5252"/>
    <w:rsid w:val="00AB1C0E"/>
    <w:rsid w:val="00AB37D3"/>
    <w:rsid w:val="00AB6251"/>
    <w:rsid w:val="00AC1E9B"/>
    <w:rsid w:val="00AC2FF3"/>
    <w:rsid w:val="00AC385C"/>
    <w:rsid w:val="00AC46E9"/>
    <w:rsid w:val="00AC6A2C"/>
    <w:rsid w:val="00AD15BD"/>
    <w:rsid w:val="00AD19AA"/>
    <w:rsid w:val="00AD5EA0"/>
    <w:rsid w:val="00AD655A"/>
    <w:rsid w:val="00AD7839"/>
    <w:rsid w:val="00AD7856"/>
    <w:rsid w:val="00AE18B8"/>
    <w:rsid w:val="00AE3941"/>
    <w:rsid w:val="00AF2DD8"/>
    <w:rsid w:val="00AF39A3"/>
    <w:rsid w:val="00B02004"/>
    <w:rsid w:val="00B0772C"/>
    <w:rsid w:val="00B20056"/>
    <w:rsid w:val="00B22BB7"/>
    <w:rsid w:val="00B232B9"/>
    <w:rsid w:val="00B311AF"/>
    <w:rsid w:val="00B32910"/>
    <w:rsid w:val="00B342A9"/>
    <w:rsid w:val="00B36BEF"/>
    <w:rsid w:val="00B471D1"/>
    <w:rsid w:val="00B47376"/>
    <w:rsid w:val="00B47E7A"/>
    <w:rsid w:val="00B5493A"/>
    <w:rsid w:val="00B56B7E"/>
    <w:rsid w:val="00B700DD"/>
    <w:rsid w:val="00B720AC"/>
    <w:rsid w:val="00B728E4"/>
    <w:rsid w:val="00B747A5"/>
    <w:rsid w:val="00B75491"/>
    <w:rsid w:val="00B77507"/>
    <w:rsid w:val="00B77FED"/>
    <w:rsid w:val="00B80AAB"/>
    <w:rsid w:val="00B82DF4"/>
    <w:rsid w:val="00B86D01"/>
    <w:rsid w:val="00B92058"/>
    <w:rsid w:val="00B921F1"/>
    <w:rsid w:val="00B95706"/>
    <w:rsid w:val="00B96268"/>
    <w:rsid w:val="00BA1B52"/>
    <w:rsid w:val="00BA2D13"/>
    <w:rsid w:val="00BA705C"/>
    <w:rsid w:val="00BB190D"/>
    <w:rsid w:val="00BC13AC"/>
    <w:rsid w:val="00BC28D6"/>
    <w:rsid w:val="00BC5F6E"/>
    <w:rsid w:val="00BC7F31"/>
    <w:rsid w:val="00BD63F5"/>
    <w:rsid w:val="00BE02AE"/>
    <w:rsid w:val="00BE082C"/>
    <w:rsid w:val="00BE26A1"/>
    <w:rsid w:val="00BE28D9"/>
    <w:rsid w:val="00BF0C0F"/>
    <w:rsid w:val="00C01DD4"/>
    <w:rsid w:val="00C0561B"/>
    <w:rsid w:val="00C105CD"/>
    <w:rsid w:val="00C1136C"/>
    <w:rsid w:val="00C11607"/>
    <w:rsid w:val="00C11A24"/>
    <w:rsid w:val="00C12810"/>
    <w:rsid w:val="00C14287"/>
    <w:rsid w:val="00C15632"/>
    <w:rsid w:val="00C17F64"/>
    <w:rsid w:val="00C20AF6"/>
    <w:rsid w:val="00C25E7C"/>
    <w:rsid w:val="00C32F03"/>
    <w:rsid w:val="00C34498"/>
    <w:rsid w:val="00C35E75"/>
    <w:rsid w:val="00C35F25"/>
    <w:rsid w:val="00C3779E"/>
    <w:rsid w:val="00C40B08"/>
    <w:rsid w:val="00C46CA2"/>
    <w:rsid w:val="00C46F26"/>
    <w:rsid w:val="00C476C6"/>
    <w:rsid w:val="00C47F81"/>
    <w:rsid w:val="00C51322"/>
    <w:rsid w:val="00C52FCC"/>
    <w:rsid w:val="00C5363B"/>
    <w:rsid w:val="00C575F1"/>
    <w:rsid w:val="00C576AC"/>
    <w:rsid w:val="00C60911"/>
    <w:rsid w:val="00C62871"/>
    <w:rsid w:val="00C64070"/>
    <w:rsid w:val="00C644A7"/>
    <w:rsid w:val="00C64ADC"/>
    <w:rsid w:val="00C673E6"/>
    <w:rsid w:val="00C6784E"/>
    <w:rsid w:val="00C7397E"/>
    <w:rsid w:val="00C7482B"/>
    <w:rsid w:val="00C759BE"/>
    <w:rsid w:val="00C76DE8"/>
    <w:rsid w:val="00C82D2D"/>
    <w:rsid w:val="00C8662E"/>
    <w:rsid w:val="00C900EF"/>
    <w:rsid w:val="00C952BB"/>
    <w:rsid w:val="00CA0826"/>
    <w:rsid w:val="00CA16E7"/>
    <w:rsid w:val="00CA44CF"/>
    <w:rsid w:val="00CA52FE"/>
    <w:rsid w:val="00CA7B63"/>
    <w:rsid w:val="00CB14F0"/>
    <w:rsid w:val="00CB2DF1"/>
    <w:rsid w:val="00CB322E"/>
    <w:rsid w:val="00CB33B2"/>
    <w:rsid w:val="00CB527B"/>
    <w:rsid w:val="00CB529C"/>
    <w:rsid w:val="00CC4B53"/>
    <w:rsid w:val="00CD0B41"/>
    <w:rsid w:val="00CD3528"/>
    <w:rsid w:val="00CD4952"/>
    <w:rsid w:val="00CE03CD"/>
    <w:rsid w:val="00CE2C3A"/>
    <w:rsid w:val="00CE2D29"/>
    <w:rsid w:val="00CE59CB"/>
    <w:rsid w:val="00CF0FB6"/>
    <w:rsid w:val="00CF4D49"/>
    <w:rsid w:val="00CF7CB3"/>
    <w:rsid w:val="00D109FB"/>
    <w:rsid w:val="00D11249"/>
    <w:rsid w:val="00D2320B"/>
    <w:rsid w:val="00D24C27"/>
    <w:rsid w:val="00D26256"/>
    <w:rsid w:val="00D27617"/>
    <w:rsid w:val="00D32D04"/>
    <w:rsid w:val="00D3302A"/>
    <w:rsid w:val="00D348A8"/>
    <w:rsid w:val="00D37BB7"/>
    <w:rsid w:val="00D46568"/>
    <w:rsid w:val="00D465BB"/>
    <w:rsid w:val="00D5026F"/>
    <w:rsid w:val="00D51586"/>
    <w:rsid w:val="00D53D59"/>
    <w:rsid w:val="00D62124"/>
    <w:rsid w:val="00D71971"/>
    <w:rsid w:val="00D7263A"/>
    <w:rsid w:val="00D73660"/>
    <w:rsid w:val="00D77FD9"/>
    <w:rsid w:val="00D82990"/>
    <w:rsid w:val="00D84601"/>
    <w:rsid w:val="00D85429"/>
    <w:rsid w:val="00D85D47"/>
    <w:rsid w:val="00D90ABD"/>
    <w:rsid w:val="00D90B27"/>
    <w:rsid w:val="00D90DA5"/>
    <w:rsid w:val="00D92A70"/>
    <w:rsid w:val="00D9303E"/>
    <w:rsid w:val="00D93218"/>
    <w:rsid w:val="00D94A7C"/>
    <w:rsid w:val="00D95B6C"/>
    <w:rsid w:val="00DB30E5"/>
    <w:rsid w:val="00DB4332"/>
    <w:rsid w:val="00DC4008"/>
    <w:rsid w:val="00DC7388"/>
    <w:rsid w:val="00DC74C8"/>
    <w:rsid w:val="00DC76D8"/>
    <w:rsid w:val="00DD152B"/>
    <w:rsid w:val="00DD3EB1"/>
    <w:rsid w:val="00DD5C43"/>
    <w:rsid w:val="00DD7616"/>
    <w:rsid w:val="00DE0428"/>
    <w:rsid w:val="00DE2024"/>
    <w:rsid w:val="00DE4915"/>
    <w:rsid w:val="00DE74DF"/>
    <w:rsid w:val="00DF1917"/>
    <w:rsid w:val="00DF1DC2"/>
    <w:rsid w:val="00DF5988"/>
    <w:rsid w:val="00DF651E"/>
    <w:rsid w:val="00E017DB"/>
    <w:rsid w:val="00E01F17"/>
    <w:rsid w:val="00E03FBE"/>
    <w:rsid w:val="00E04329"/>
    <w:rsid w:val="00E045F6"/>
    <w:rsid w:val="00E055F9"/>
    <w:rsid w:val="00E05CD8"/>
    <w:rsid w:val="00E100A6"/>
    <w:rsid w:val="00E119B1"/>
    <w:rsid w:val="00E13166"/>
    <w:rsid w:val="00E235FA"/>
    <w:rsid w:val="00E23C18"/>
    <w:rsid w:val="00E26540"/>
    <w:rsid w:val="00E32AB2"/>
    <w:rsid w:val="00E34E31"/>
    <w:rsid w:val="00E3733C"/>
    <w:rsid w:val="00E37ED1"/>
    <w:rsid w:val="00E41D4B"/>
    <w:rsid w:val="00E41FC1"/>
    <w:rsid w:val="00E42E27"/>
    <w:rsid w:val="00E47571"/>
    <w:rsid w:val="00E52BD9"/>
    <w:rsid w:val="00E52CB1"/>
    <w:rsid w:val="00E54F65"/>
    <w:rsid w:val="00E610F5"/>
    <w:rsid w:val="00E61575"/>
    <w:rsid w:val="00E624AF"/>
    <w:rsid w:val="00E677D7"/>
    <w:rsid w:val="00E70AE0"/>
    <w:rsid w:val="00E7105B"/>
    <w:rsid w:val="00E733D7"/>
    <w:rsid w:val="00E74198"/>
    <w:rsid w:val="00E7574A"/>
    <w:rsid w:val="00E77322"/>
    <w:rsid w:val="00E80B7F"/>
    <w:rsid w:val="00E85BE1"/>
    <w:rsid w:val="00E8742E"/>
    <w:rsid w:val="00E87D9A"/>
    <w:rsid w:val="00E9042A"/>
    <w:rsid w:val="00EA0972"/>
    <w:rsid w:val="00EA2A8D"/>
    <w:rsid w:val="00EA6D61"/>
    <w:rsid w:val="00EA79E3"/>
    <w:rsid w:val="00EB07F4"/>
    <w:rsid w:val="00EB1D42"/>
    <w:rsid w:val="00EB2041"/>
    <w:rsid w:val="00EB6E63"/>
    <w:rsid w:val="00EC1977"/>
    <w:rsid w:val="00EC1C4D"/>
    <w:rsid w:val="00EC2D34"/>
    <w:rsid w:val="00EC5069"/>
    <w:rsid w:val="00EC7318"/>
    <w:rsid w:val="00ED1059"/>
    <w:rsid w:val="00ED3581"/>
    <w:rsid w:val="00ED3FD6"/>
    <w:rsid w:val="00EE4A25"/>
    <w:rsid w:val="00EF09B6"/>
    <w:rsid w:val="00EF4740"/>
    <w:rsid w:val="00EF54CD"/>
    <w:rsid w:val="00EF5721"/>
    <w:rsid w:val="00EF7CE9"/>
    <w:rsid w:val="00F0486D"/>
    <w:rsid w:val="00F04B39"/>
    <w:rsid w:val="00F05148"/>
    <w:rsid w:val="00F05479"/>
    <w:rsid w:val="00F07B98"/>
    <w:rsid w:val="00F10949"/>
    <w:rsid w:val="00F10E91"/>
    <w:rsid w:val="00F1167D"/>
    <w:rsid w:val="00F12F0A"/>
    <w:rsid w:val="00F1666C"/>
    <w:rsid w:val="00F17CE7"/>
    <w:rsid w:val="00F22098"/>
    <w:rsid w:val="00F251AC"/>
    <w:rsid w:val="00F26BFC"/>
    <w:rsid w:val="00F307A2"/>
    <w:rsid w:val="00F3200A"/>
    <w:rsid w:val="00F32ACB"/>
    <w:rsid w:val="00F33231"/>
    <w:rsid w:val="00F3323B"/>
    <w:rsid w:val="00F337EE"/>
    <w:rsid w:val="00F35B14"/>
    <w:rsid w:val="00F416DF"/>
    <w:rsid w:val="00F4184F"/>
    <w:rsid w:val="00F45F50"/>
    <w:rsid w:val="00F4780F"/>
    <w:rsid w:val="00F50028"/>
    <w:rsid w:val="00F54FA2"/>
    <w:rsid w:val="00F56E98"/>
    <w:rsid w:val="00F607C4"/>
    <w:rsid w:val="00F61BE9"/>
    <w:rsid w:val="00F6450E"/>
    <w:rsid w:val="00F67BCA"/>
    <w:rsid w:val="00F7016E"/>
    <w:rsid w:val="00F71398"/>
    <w:rsid w:val="00F71EA3"/>
    <w:rsid w:val="00F7567C"/>
    <w:rsid w:val="00F76B06"/>
    <w:rsid w:val="00F82001"/>
    <w:rsid w:val="00F91C4E"/>
    <w:rsid w:val="00F946A7"/>
    <w:rsid w:val="00FA343C"/>
    <w:rsid w:val="00FA4469"/>
    <w:rsid w:val="00FA7481"/>
    <w:rsid w:val="00FB2325"/>
    <w:rsid w:val="00FC11CA"/>
    <w:rsid w:val="00FC488D"/>
    <w:rsid w:val="00FC5FAC"/>
    <w:rsid w:val="00FC6278"/>
    <w:rsid w:val="00FC71D0"/>
    <w:rsid w:val="00FD120F"/>
    <w:rsid w:val="00FD2D9B"/>
    <w:rsid w:val="00FD7378"/>
    <w:rsid w:val="00FD73CD"/>
    <w:rsid w:val="00FE0DD2"/>
    <w:rsid w:val="00FE20D6"/>
    <w:rsid w:val="00FE5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35C0CCC"/>
  <w15:docId w15:val="{22DA3847-82AE-4EE7-90DC-3DB6594CC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9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jectDetailsHead">
    <w:name w:val="Project Details Head"/>
    <w:basedOn w:val="Normal"/>
    <w:rsid w:val="002D597E"/>
    <w:pPr>
      <w:spacing w:line="360" w:lineRule="auto"/>
    </w:pPr>
    <w:rPr>
      <w:rFonts w:ascii="Verdana" w:hAnsi="Verdana"/>
      <w:b/>
      <w:bCs/>
      <w:color w:val="333333"/>
    </w:rPr>
  </w:style>
  <w:style w:type="paragraph" w:customStyle="1" w:styleId="SectionHeads">
    <w:name w:val="Section Heads"/>
    <w:autoRedefine/>
    <w:rsid w:val="0053105F"/>
    <w:pPr>
      <w:spacing w:after="0"/>
    </w:pPr>
    <w:rPr>
      <w:rFonts w:eastAsia="Times New Roman" w:cstheme="minorHAnsi"/>
      <w:b/>
    </w:rPr>
  </w:style>
  <w:style w:type="paragraph" w:customStyle="1" w:styleId="ProjectDetails">
    <w:name w:val="Project Details"/>
    <w:rsid w:val="002D597E"/>
    <w:pPr>
      <w:spacing w:after="0" w:line="240" w:lineRule="auto"/>
    </w:pPr>
    <w:rPr>
      <w:rFonts w:ascii="Verdana" w:eastAsia="Times New Roman" w:hAnsi="Verdana" w:cs="Times New Roman"/>
      <w:b/>
      <w:smallCaps/>
      <w:color w:val="333333"/>
      <w:sz w:val="20"/>
      <w:szCs w:val="20"/>
    </w:rPr>
  </w:style>
  <w:style w:type="paragraph" w:customStyle="1" w:styleId="SideBarheads">
    <w:name w:val="SideBar heads"/>
    <w:rsid w:val="002D597E"/>
    <w:pPr>
      <w:spacing w:before="60" w:after="60" w:line="240" w:lineRule="auto"/>
    </w:pPr>
    <w:rPr>
      <w:rFonts w:ascii="Verdana" w:eastAsia="Times New Roman" w:hAnsi="Verdana" w:cs="Times New Roman"/>
      <w:b/>
      <w:color w:val="FF0000"/>
      <w:sz w:val="18"/>
      <w:szCs w:val="18"/>
    </w:rPr>
  </w:style>
  <w:style w:type="paragraph" w:customStyle="1" w:styleId="SidebarBullettext">
    <w:name w:val="Sidebar Bullet text"/>
    <w:basedOn w:val="Normal"/>
    <w:rsid w:val="002D597E"/>
    <w:pPr>
      <w:spacing w:after="120"/>
    </w:pPr>
    <w:rPr>
      <w:rFonts w:ascii="Verdana" w:hAnsi="Verdana"/>
      <w:sz w:val="18"/>
      <w:szCs w:val="18"/>
    </w:rPr>
  </w:style>
  <w:style w:type="paragraph" w:customStyle="1" w:styleId="MainColumnBulletText">
    <w:name w:val="Main Column Bullet Text"/>
    <w:rsid w:val="002D597E"/>
    <w:pPr>
      <w:numPr>
        <w:numId w:val="1"/>
      </w:numPr>
      <w:spacing w:after="120" w:line="240" w:lineRule="auto"/>
    </w:pPr>
    <w:rPr>
      <w:rFonts w:ascii="Verdana" w:eastAsia="Times New Roman" w:hAnsi="Verdana" w:cs="Times New Roman"/>
      <w:color w:val="333333"/>
      <w:sz w:val="20"/>
      <w:szCs w:val="20"/>
    </w:rPr>
  </w:style>
  <w:style w:type="paragraph" w:styleId="Footer">
    <w:name w:val="footer"/>
    <w:basedOn w:val="Normal"/>
    <w:link w:val="FooterChar"/>
    <w:semiHidden/>
    <w:rsid w:val="002D59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2D597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D59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597E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2D597E"/>
    <w:pPr>
      <w:keepNext/>
      <w:tabs>
        <w:tab w:val="left" w:pos="540"/>
        <w:tab w:val="left" w:pos="3420"/>
      </w:tabs>
      <w:jc w:val="both"/>
    </w:pPr>
    <w:rPr>
      <w:snapToGrid w:val="0"/>
      <w:kern w:val="28"/>
      <w:sz w:val="24"/>
    </w:rPr>
  </w:style>
  <w:style w:type="character" w:customStyle="1" w:styleId="BodyTextChar">
    <w:name w:val="Body Text Char"/>
    <w:basedOn w:val="DefaultParagraphFont"/>
    <w:link w:val="BodyText"/>
    <w:rsid w:val="002D597E"/>
    <w:rPr>
      <w:rFonts w:ascii="Times New Roman" w:eastAsia="Times New Roman" w:hAnsi="Times New Roman" w:cs="Times New Roman"/>
      <w:snapToGrid w:val="0"/>
      <w:kern w:val="28"/>
      <w:sz w:val="24"/>
      <w:szCs w:val="20"/>
    </w:rPr>
  </w:style>
  <w:style w:type="paragraph" w:customStyle="1" w:styleId="Default">
    <w:name w:val="Default"/>
    <w:rsid w:val="002D59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9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97E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99"/>
    <w:qFormat/>
    <w:rsid w:val="00CB3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3693B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537601"/>
    <w:pPr>
      <w:widowControl w:val="0"/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537601"/>
    <w:rPr>
      <w:rFonts w:ascii="Times New Roman" w:eastAsia="Times New Roman" w:hAnsi="Times New Roman" w:cs="Times New Roman"/>
      <w:sz w:val="20"/>
      <w:szCs w:val="20"/>
    </w:rPr>
  </w:style>
  <w:style w:type="character" w:customStyle="1" w:styleId="small1">
    <w:name w:val="small1"/>
    <w:rsid w:val="00537601"/>
    <w:rPr>
      <w:rFonts w:ascii="Verdana" w:hAnsi="Verdana" w:hint="default"/>
      <w:i w:val="0"/>
      <w:iCs w:val="0"/>
      <w:sz w:val="16"/>
      <w:szCs w:val="16"/>
    </w:rPr>
  </w:style>
  <w:style w:type="paragraph" w:customStyle="1" w:styleId="Cog-body">
    <w:name w:val="Cog-body"/>
    <w:aliases w:val="cb,Cog-boby,Cog-boby + Line spacing:  single,Cog-boby Char Char Char Char,Cog-boby Char Char Char,Cog-boby Char Char Char Char Char Char Char Char Char Char Char Char Char Char Char"/>
    <w:basedOn w:val="Normal"/>
    <w:link w:val="Cog-bodyChar1"/>
    <w:uiPriority w:val="99"/>
    <w:rsid w:val="00BC28D6"/>
    <w:pPr>
      <w:keepNext/>
      <w:spacing w:before="60" w:after="60" w:line="260" w:lineRule="atLeast"/>
      <w:jc w:val="both"/>
    </w:pPr>
    <w:rPr>
      <w:rFonts w:ascii="Arial" w:hAnsi="Arial"/>
      <w:lang w:val="x-none" w:eastAsia="x-none"/>
    </w:rPr>
  </w:style>
  <w:style w:type="character" w:customStyle="1" w:styleId="Cog-bodyChar1">
    <w:name w:val="Cog-body Char1"/>
    <w:aliases w:val="cb Char,Cog-body Char"/>
    <w:link w:val="Cog-body"/>
    <w:uiPriority w:val="99"/>
    <w:rsid w:val="00BC28D6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Strong">
    <w:name w:val="Strong"/>
    <w:uiPriority w:val="22"/>
    <w:qFormat/>
    <w:rsid w:val="009E5D0F"/>
    <w:rPr>
      <w:b/>
      <w:bCs/>
    </w:rPr>
  </w:style>
  <w:style w:type="character" w:styleId="Hyperlink">
    <w:name w:val="Hyperlink"/>
    <w:basedOn w:val="DefaultParagraphFont"/>
    <w:uiPriority w:val="99"/>
    <w:unhideWhenUsed/>
    <w:rsid w:val="005C798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80B7F"/>
    <w:pPr>
      <w:spacing w:before="100" w:beforeAutospacing="1" w:after="100" w:afterAutospacing="1"/>
    </w:pPr>
    <w:rPr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441339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29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28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F26C098B92340BF477B94FCE01DB6" ma:contentTypeVersion="11" ma:contentTypeDescription="Create a new document." ma:contentTypeScope="" ma:versionID="5e20c8c215cf64fcb912049f68b48ffa">
  <xsd:schema xmlns:xsd="http://www.w3.org/2001/XMLSchema" xmlns:xs="http://www.w3.org/2001/XMLSchema" xmlns:p="http://schemas.microsoft.com/office/2006/metadata/properties" xmlns:ns3="0e3f968a-2b31-49f4-b5c7-5ee67dcd9c6e" xmlns:ns4="b46d60a9-c975-4924-a582-67537b120116" targetNamespace="http://schemas.microsoft.com/office/2006/metadata/properties" ma:root="true" ma:fieldsID="fefcf23dbea19f9dd61a085aeb6e6c04" ns3:_="" ns4:_="">
    <xsd:import namespace="0e3f968a-2b31-49f4-b5c7-5ee67dcd9c6e"/>
    <xsd:import namespace="b46d60a9-c975-4924-a582-67537b1201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f968a-2b31-49f4-b5c7-5ee67dcd9c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d60a9-c975-4924-a582-67537b1201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9B736-28D0-4F1A-9094-91AFE717A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f968a-2b31-49f4-b5c7-5ee67dcd9c6e"/>
    <ds:schemaRef ds:uri="b46d60a9-c975-4924-a582-67537b1201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168036-3ACA-4C79-AAEB-77D3AD87C2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B9C71C-9617-4295-B70B-CA79BBC6B8EB}">
  <ds:schemaRefs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b46d60a9-c975-4924-a582-67537b120116"/>
    <ds:schemaRef ds:uri="0e3f968a-2b31-49f4-b5c7-5ee67dcd9c6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02BB470-7FD9-43DE-A45F-B4F1BDA79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Cognizant Technology Pvt Ltd</Company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Acharya, Niharika (Cognizant)</cp:lastModifiedBy>
  <cp:revision>11</cp:revision>
  <dcterms:created xsi:type="dcterms:W3CDTF">2020-06-13T11:17:00Z</dcterms:created>
  <dcterms:modified xsi:type="dcterms:W3CDTF">2020-12-31T13:38:00Z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0x010100B75F26C098B92340BF477B94FCE01DB6</vt:lpwstr>
  </property>
</Properties>
</file>