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AEEF3"/>
  <w:body>
    <w:p w14:paraId="1854B493" w14:textId="77777777" w:rsidR="00F72AA7" w:rsidRPr="00C70AD5" w:rsidRDefault="00F72AA7">
      <w:pPr>
        <w:suppressAutoHyphens w:val="0"/>
        <w:rPr>
          <w:rStyle w:val="Emphasis"/>
        </w:rPr>
      </w:pPr>
    </w:p>
    <w:p w14:paraId="04A039DB" w14:textId="77777777" w:rsidR="009B622E" w:rsidRDefault="007117CA" w:rsidP="009B622E">
      <w:pPr>
        <w:ind w:left="1440" w:firstLine="720"/>
        <w:rPr>
          <w:rFonts w:ascii="Verdana" w:hAnsi="Verdana" w:cs="Arial"/>
          <w:b/>
          <w:sz w:val="32"/>
          <w:szCs w:val="30"/>
        </w:rPr>
      </w:pPr>
      <w:r>
        <w:rPr>
          <w:rFonts w:ascii="Verdana" w:hAnsi="Verdana" w:cs="Arial"/>
          <w:b/>
          <w:sz w:val="32"/>
          <w:szCs w:val="30"/>
        </w:rPr>
        <w:t>SAI NIKITHA LAKSHMI K</w:t>
      </w:r>
    </w:p>
    <w:p w14:paraId="11D840DB" w14:textId="77777777" w:rsidR="00401B40" w:rsidRPr="00401B40" w:rsidRDefault="00401B40" w:rsidP="009B622E">
      <w:pPr>
        <w:ind w:left="5760"/>
        <w:rPr>
          <w:rFonts w:ascii="Verdana" w:hAnsi="Verdana" w:cs="Arial"/>
          <w:b/>
          <w:sz w:val="30"/>
          <w:szCs w:val="30"/>
        </w:rPr>
      </w:pPr>
    </w:p>
    <w:p w14:paraId="303CD12D" w14:textId="77777777" w:rsidR="009E114E" w:rsidRPr="009E114E" w:rsidRDefault="009E114E" w:rsidP="009E114E">
      <w:pPr>
        <w:ind w:left="1440" w:firstLine="720"/>
        <w:rPr>
          <w:rFonts w:ascii="Verdana" w:hAnsi="Verdana"/>
          <w:b/>
          <w:bCs/>
          <w:sz w:val="10"/>
          <w:szCs w:val="10"/>
          <w:lang w:val="en-US"/>
        </w:rPr>
      </w:pPr>
    </w:p>
    <w:p w14:paraId="283166FE" w14:textId="77777777" w:rsidR="00410B87" w:rsidRPr="009E114E" w:rsidRDefault="00410B87" w:rsidP="00217114">
      <w:pPr>
        <w:rPr>
          <w:rFonts w:ascii="Verdana" w:hAnsi="Verdana" w:cs="Arial"/>
          <w:sz w:val="18"/>
          <w:szCs w:val="18"/>
        </w:rPr>
      </w:pPr>
      <w:r w:rsidRPr="009E114E">
        <w:rPr>
          <w:rFonts w:ascii="Verdana" w:hAnsi="Verdana"/>
          <w:b/>
          <w:sz w:val="18"/>
          <w:szCs w:val="18"/>
        </w:rPr>
        <w:t>Mobile:</w:t>
      </w:r>
      <w:r w:rsidR="007117CA">
        <w:rPr>
          <w:rFonts w:ascii="Verdana" w:hAnsi="Verdana" w:cs="Arial"/>
          <w:sz w:val="18"/>
          <w:szCs w:val="18"/>
        </w:rPr>
        <w:t>917989161658</w:t>
      </w:r>
      <w:r w:rsidR="009E114E" w:rsidRPr="009E114E">
        <w:rPr>
          <w:rFonts w:ascii="Verdana" w:hAnsi="Verdana" w:cs="Arial"/>
          <w:sz w:val="18"/>
          <w:szCs w:val="18"/>
        </w:rPr>
        <w:tab/>
      </w:r>
      <w:r w:rsidRPr="009E114E">
        <w:rPr>
          <w:rFonts w:ascii="Verdana" w:hAnsi="Verdana" w:cs="Arial"/>
          <w:sz w:val="18"/>
          <w:szCs w:val="18"/>
        </w:rPr>
        <w:tab/>
      </w:r>
      <w:r w:rsidRPr="009E114E">
        <w:rPr>
          <w:rFonts w:ascii="Verdana" w:hAnsi="Verdana" w:cs="Arial"/>
          <w:sz w:val="18"/>
          <w:szCs w:val="18"/>
        </w:rPr>
        <w:tab/>
      </w:r>
      <w:r w:rsidRPr="009E114E">
        <w:rPr>
          <w:rFonts w:ascii="Verdana" w:hAnsi="Verdana" w:cs="Arial"/>
          <w:sz w:val="18"/>
          <w:szCs w:val="18"/>
        </w:rPr>
        <w:tab/>
      </w:r>
      <w:r w:rsidR="00217114" w:rsidRPr="009E114E">
        <w:rPr>
          <w:rFonts w:ascii="Verdana" w:hAnsi="Verdana" w:cs="Arial"/>
          <w:sz w:val="18"/>
          <w:szCs w:val="18"/>
        </w:rPr>
        <w:tab/>
      </w:r>
      <w:r w:rsidR="009E114E" w:rsidRPr="009E114E">
        <w:rPr>
          <w:rFonts w:ascii="Verdana" w:hAnsi="Verdana" w:cs="Arial"/>
          <w:sz w:val="18"/>
          <w:szCs w:val="18"/>
        </w:rPr>
        <w:tab/>
      </w:r>
      <w:r w:rsidR="00E22A37" w:rsidRPr="009E114E">
        <w:rPr>
          <w:rFonts w:ascii="Verdana" w:hAnsi="Verdana"/>
          <w:b/>
          <w:sz w:val="18"/>
          <w:szCs w:val="18"/>
        </w:rPr>
        <w:t>E-Mail</w:t>
      </w:r>
      <w:r w:rsidR="00E22A37" w:rsidRPr="009E114E">
        <w:rPr>
          <w:rFonts w:ascii="Verdana" w:hAnsi="Verdana"/>
          <w:sz w:val="18"/>
          <w:szCs w:val="18"/>
        </w:rPr>
        <w:t xml:space="preserve">: </w:t>
      </w:r>
      <w:r w:rsidR="007117CA">
        <w:rPr>
          <w:rFonts w:ascii="Verdana" w:hAnsi="Verdana" w:cs="Arial"/>
          <w:sz w:val="18"/>
          <w:szCs w:val="18"/>
        </w:rPr>
        <w:t>k.nikithalakshmi</w:t>
      </w:r>
      <w:r w:rsidR="006B5EB9" w:rsidRPr="009E114E">
        <w:rPr>
          <w:rFonts w:ascii="Verdana" w:hAnsi="Verdana" w:cs="Arial"/>
          <w:sz w:val="18"/>
          <w:szCs w:val="18"/>
        </w:rPr>
        <w:t>@gmail.com</w:t>
      </w:r>
    </w:p>
    <w:p w14:paraId="0A48E83B" w14:textId="0BAF64B3" w:rsidR="002C3E27" w:rsidRDefault="00D70B88" w:rsidP="002C3E27">
      <w:pPr>
        <w:jc w:val="center"/>
        <w:rPr>
          <w:rFonts w:ascii="Verdana" w:hAnsi="Verdana"/>
          <w:b/>
          <w:i/>
          <w:sz w:val="23"/>
          <w:szCs w:val="17"/>
        </w:rPr>
      </w:pPr>
      <w:r>
        <w:rPr>
          <w:rFonts w:ascii="Verdana" w:hAnsi="Verdana"/>
          <w:b/>
          <w:noProof/>
          <w:sz w:val="28"/>
          <w:szCs w:val="17"/>
          <w:lang w:val="en-US" w:eastAsia="en-US"/>
        </w:rPr>
        <mc:AlternateContent>
          <mc:Choice Requires="wps">
            <w:drawing>
              <wp:anchor distT="4294967293" distB="4294967293" distL="114300" distR="114300" simplePos="0" relativeHeight="251659264" behindDoc="0" locked="0" layoutInCell="1" allowOverlap="1" wp14:anchorId="6C847FAD" wp14:editId="0DC9A443">
                <wp:simplePos x="0" y="0"/>
                <wp:positionH relativeFrom="column">
                  <wp:posOffset>127635</wp:posOffset>
                </wp:positionH>
                <wp:positionV relativeFrom="paragraph">
                  <wp:posOffset>36829</wp:posOffset>
                </wp:positionV>
                <wp:extent cx="638175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9C789" id="Straight Connector 2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0.05pt,2.9pt" to="512.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" strokecolor="black [3200]" strokeweight=".5pt">
                <v:stroke joinstyle="miter"/>
                <o:lock v:ext="edit" shapetype="f"/>
              </v:line>
            </w:pict>
          </mc:Fallback>
        </mc:AlternateContent>
      </w:r>
    </w:p>
    <w:p w14:paraId="2A01DDA0" w14:textId="5A91F42B" w:rsidR="00E22A37" w:rsidRPr="00C70AD5" w:rsidRDefault="00D70B88" w:rsidP="00283852">
      <w:pPr>
        <w:pStyle w:val="BodyText1"/>
        <w:ind w:left="216" w:right="172"/>
        <w:jc w:val="both"/>
        <w:rPr>
          <w:rFonts w:ascii="Verdana" w:hAnsi="Verdana" w:cs="Arial"/>
          <w:b/>
          <w:i/>
          <w:color w:val="auto"/>
          <w:lang w:val="en-US" w:eastAsia="en-US"/>
        </w:rPr>
      </w:pPr>
      <w:r>
        <w:rPr>
          <w:rFonts w:ascii="Verdana" w:hAnsi="Verdana"/>
          <w:b/>
          <w:i/>
          <w:noProof/>
          <w:color w:val="auto"/>
          <w:sz w:val="24"/>
          <w:lang w:val="en-US" w:eastAsia="en-US"/>
        </w:rPr>
        <mc:AlternateContent>
          <mc:Choice Requires="wps">
            <w:drawing>
              <wp:anchor distT="4294967293" distB="4294967293" distL="114300" distR="114300" simplePos="0" relativeHeight="251660288" behindDoc="0" locked="0" layoutInCell="1" allowOverlap="1" wp14:anchorId="3223026A" wp14:editId="3BF9006C">
                <wp:simplePos x="0" y="0"/>
                <wp:positionH relativeFrom="column">
                  <wp:posOffset>108585</wp:posOffset>
                </wp:positionH>
                <wp:positionV relativeFrom="paragraph">
                  <wp:posOffset>211454</wp:posOffset>
                </wp:positionV>
                <wp:extent cx="64389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974C40" id="Straight Connector 2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5pt,16.65pt" to="515.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" strokecolor="black [3200]" strokeweight=".5pt">
                <v:stroke joinstyle="miter"/>
                <o:lock v:ext="edit" shapetype="f"/>
              </v:line>
            </w:pict>
          </mc:Fallback>
        </mc:AlternateContent>
      </w:r>
      <w:r w:rsidR="00283852" w:rsidRPr="003C73DD">
        <w:rPr>
          <w:rFonts w:ascii="Verdana" w:hAnsi="Verdana"/>
          <w:b/>
          <w:i/>
          <w:color w:val="auto"/>
          <w:sz w:val="22"/>
        </w:rPr>
        <w:t xml:space="preserve">  </w:t>
      </w:r>
      <w:r w:rsidR="00283852" w:rsidRPr="00C70AD5">
        <w:rPr>
          <w:rFonts w:ascii="Verdana" w:hAnsi="Verdana"/>
          <w:b/>
          <w:i/>
          <w:color w:val="auto"/>
        </w:rPr>
        <w:t>In pursuit of challenging assignments in t</w:t>
      </w:r>
      <w:r w:rsidR="007117CA" w:rsidRPr="00C70AD5">
        <w:rPr>
          <w:rFonts w:ascii="Verdana" w:hAnsi="Verdana"/>
          <w:b/>
          <w:i/>
          <w:color w:val="auto"/>
        </w:rPr>
        <w:t xml:space="preserve">he domain of </w:t>
      </w:r>
      <w:r w:rsidR="00D35116" w:rsidRPr="00C70AD5">
        <w:rPr>
          <w:rFonts w:ascii="Verdana" w:hAnsi="Verdana"/>
          <w:b/>
          <w:i/>
          <w:color w:val="auto"/>
        </w:rPr>
        <w:t>Analytics (</w:t>
      </w:r>
      <w:r w:rsidR="00C70AD5" w:rsidRPr="00C70AD5">
        <w:rPr>
          <w:rFonts w:ascii="Verdana" w:hAnsi="Verdana"/>
          <w:b/>
          <w:i/>
          <w:color w:val="auto"/>
        </w:rPr>
        <w:t>Tableau CRM)</w:t>
      </w:r>
    </w:p>
    <w:p w14:paraId="24A013D3" w14:textId="77777777" w:rsidR="00E22A37" w:rsidRPr="00BA3F31" w:rsidRDefault="00E22A37">
      <w:pPr>
        <w:jc w:val="both"/>
        <w:rPr>
          <w:rFonts w:ascii="Verdana" w:hAnsi="Verdana"/>
          <w:sz w:val="17"/>
          <w:szCs w:val="17"/>
          <w:lang w:val="en-IN"/>
        </w:rPr>
      </w:pPr>
    </w:p>
    <w:p w14:paraId="2C25512E" w14:textId="77777777" w:rsidR="00E54A8E" w:rsidRDefault="00E54A8E" w:rsidP="00E54A8E">
      <w:pPr>
        <w:ind w:left="2880" w:firstLine="720"/>
        <w:jc w:val="both"/>
        <w:rPr>
          <w:rFonts w:ascii="Verdana" w:hAnsi="Verdana"/>
          <w:b/>
          <w:sz w:val="10"/>
          <w:szCs w:val="10"/>
        </w:rPr>
      </w:pPr>
    </w:p>
    <w:p w14:paraId="2EA82F26" w14:textId="6890CC91" w:rsidR="00E22A37" w:rsidRPr="00E54A8E" w:rsidRDefault="002B79AC">
      <w:pPr>
        <w:jc w:val="both"/>
        <w:rPr>
          <w:rFonts w:ascii="Verdana" w:hAnsi="Verdana"/>
          <w:b/>
          <w:sz w:val="19"/>
          <w:szCs w:val="17"/>
        </w:rPr>
      </w:pPr>
      <w:r w:rsidRPr="00E14C6C">
        <w:rPr>
          <w:rFonts w:ascii="Verdana" w:hAnsi="Verdana"/>
          <w:b/>
          <w:sz w:val="22"/>
          <w:szCs w:val="22"/>
        </w:rPr>
        <w:t>P</w:t>
      </w:r>
      <w:r w:rsidRPr="002570A2">
        <w:rPr>
          <w:rFonts w:ascii="Verdana" w:hAnsi="Verdana"/>
          <w:b/>
          <w:sz w:val="19"/>
          <w:szCs w:val="17"/>
        </w:rPr>
        <w:t>r</w:t>
      </w:r>
      <w:r w:rsidRPr="00E14C6C">
        <w:rPr>
          <w:rFonts w:ascii="Verdana" w:hAnsi="Verdana"/>
          <w:b/>
          <w:sz w:val="17"/>
          <w:szCs w:val="17"/>
        </w:rPr>
        <w:t>oficiency</w:t>
      </w:r>
      <w:r w:rsidRPr="00E14C6C">
        <w:rPr>
          <w:rFonts w:ascii="Verdana" w:hAnsi="Verdana"/>
          <w:b/>
          <w:sz w:val="22"/>
          <w:szCs w:val="22"/>
        </w:rPr>
        <w:t xml:space="preserve"> </w:t>
      </w:r>
      <w:r w:rsidRPr="00E14C6C">
        <w:rPr>
          <w:rFonts w:ascii="Verdana" w:hAnsi="Verdana"/>
          <w:b/>
          <w:sz w:val="17"/>
          <w:szCs w:val="17"/>
        </w:rPr>
        <w:t>Forte</w:t>
      </w:r>
      <w:r w:rsidR="00E54A8E">
        <w:rPr>
          <w:rFonts w:ascii="Verdana" w:hAnsi="Verdana"/>
          <w:b/>
          <w:sz w:val="19"/>
          <w:szCs w:val="17"/>
        </w:rPr>
        <w:tab/>
      </w:r>
      <w:r w:rsidR="00E54A8E">
        <w:rPr>
          <w:rFonts w:ascii="Verdana" w:hAnsi="Verdana"/>
          <w:b/>
          <w:sz w:val="19"/>
          <w:szCs w:val="17"/>
        </w:rPr>
        <w:tab/>
      </w:r>
      <w:r w:rsidR="00E54A8E">
        <w:rPr>
          <w:rFonts w:ascii="Verdana" w:hAnsi="Verdana"/>
          <w:b/>
          <w:sz w:val="19"/>
          <w:szCs w:val="17"/>
        </w:rPr>
        <w:tab/>
      </w:r>
      <w:r w:rsidR="00E54A8E">
        <w:rPr>
          <w:rFonts w:ascii="Verdana" w:hAnsi="Verdana"/>
          <w:b/>
          <w:sz w:val="19"/>
          <w:szCs w:val="17"/>
        </w:rPr>
        <w:tab/>
      </w:r>
      <w:r w:rsidR="00E54A8E">
        <w:rPr>
          <w:rFonts w:ascii="Verdana" w:hAnsi="Verdana"/>
          <w:b/>
          <w:sz w:val="19"/>
          <w:szCs w:val="17"/>
        </w:rPr>
        <w:tab/>
      </w:r>
      <w:r w:rsidR="00E54A8E">
        <w:rPr>
          <w:rFonts w:ascii="Verdana" w:hAnsi="Verdana"/>
          <w:b/>
          <w:sz w:val="19"/>
          <w:szCs w:val="17"/>
        </w:rPr>
        <w:tab/>
      </w:r>
      <w:r w:rsidR="00E54A8E">
        <w:rPr>
          <w:rFonts w:ascii="Verdana" w:hAnsi="Verdana"/>
          <w:b/>
          <w:sz w:val="19"/>
          <w:szCs w:val="17"/>
        </w:rPr>
        <w:tab/>
      </w:r>
      <w:r w:rsidR="00E22A37">
        <w:rPr>
          <w:rFonts w:ascii="Verdana" w:hAnsi="Verdana"/>
          <w:b/>
          <w:sz w:val="22"/>
          <w:szCs w:val="17"/>
        </w:rPr>
        <w:t>P</w:t>
      </w:r>
      <w:r w:rsidR="00E22A37">
        <w:rPr>
          <w:rFonts w:ascii="Verdana" w:hAnsi="Verdana"/>
          <w:b/>
          <w:sz w:val="17"/>
          <w:szCs w:val="17"/>
        </w:rPr>
        <w:t xml:space="preserve">rofessional </w:t>
      </w:r>
      <w:r w:rsidR="00E22A37">
        <w:rPr>
          <w:rFonts w:ascii="Verdana" w:hAnsi="Verdana"/>
          <w:b/>
          <w:sz w:val="22"/>
          <w:szCs w:val="17"/>
        </w:rPr>
        <w:t>S</w:t>
      </w:r>
      <w:r w:rsidR="00E22A37">
        <w:rPr>
          <w:rFonts w:ascii="Verdana" w:hAnsi="Verdana"/>
          <w:b/>
          <w:sz w:val="17"/>
          <w:szCs w:val="17"/>
        </w:rPr>
        <w:t>ummation</w:t>
      </w:r>
    </w:p>
    <w:p w14:paraId="05258BB1" w14:textId="5FCED09E" w:rsidR="00E22A37" w:rsidRPr="00C638A5" w:rsidRDefault="00D70B88" w:rsidP="00C638A5">
      <w:pPr>
        <w:jc w:val="both"/>
        <w:rPr>
          <w:rFonts w:ascii="Verdana" w:hAnsi="Verdana"/>
          <w:sz w:val="17"/>
          <w:szCs w:val="17"/>
        </w:rPr>
      </w:pPr>
      <w:r>
        <w:rPr>
          <w:rFonts w:cs="Arial"/>
          <w:b/>
          <w:bCs/>
          <w:noProof/>
          <w:sz w:val="17"/>
          <w:szCs w:val="17"/>
          <w:lang w:val="en-US" w:eastAsia="en-US"/>
        </w:rPr>
        <mc:AlternateContent>
          <mc:Choice Requires="wps">
            <w:drawing>
              <wp:inline distT="0" distB="0" distL="0" distR="0" wp14:anchorId="04206C03" wp14:editId="7807D6F8">
                <wp:extent cx="6463030" cy="17780"/>
                <wp:effectExtent l="0" t="1270" r="0" b="0"/>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030" cy="17780"/>
                        </a:xfrm>
                        <a:prstGeom prst="rect">
                          <a:avLst/>
                        </a:pr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68FFBCC7" id="Rectangle 19" o:spid="_x0000_s1026" style="width:508.9pt;height:1.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" fillcolor="#a0a0a0" stroked="f">
                <v:stroke joinstyle="round"/>
                <w10:anchorlock/>
              </v:rect>
            </w:pict>
          </mc:Fallback>
        </mc:AlternateContent>
      </w:r>
    </w:p>
    <w:p w14:paraId="0C6CB256" w14:textId="77777777" w:rsidR="00270A30" w:rsidRPr="00C638A5" w:rsidRDefault="00270A30" w:rsidP="009B622E">
      <w:pPr>
        <w:ind w:left="4395"/>
        <w:jc w:val="both"/>
        <w:rPr>
          <w:rFonts w:ascii="Verdana" w:hAnsi="Verdana"/>
          <w:b/>
          <w:sz w:val="17"/>
          <w:szCs w:val="17"/>
        </w:rPr>
      </w:pPr>
    </w:p>
    <w:p w14:paraId="41024716" w14:textId="7F265157" w:rsidR="000F3FB2" w:rsidRPr="000F3FB2" w:rsidRDefault="00D70B88" w:rsidP="000F3FB2">
      <w:pPr>
        <w:pStyle w:val="ListParagraph"/>
        <w:suppressAutoHyphens w:val="0"/>
        <w:ind w:left="4500"/>
        <w:jc w:val="both"/>
        <w:rPr>
          <w:rFonts w:ascii="Verdana" w:hAnsi="Verdana" w:cs="Arial"/>
          <w:sz w:val="18"/>
          <w:szCs w:val="18"/>
        </w:rPr>
      </w:pPr>
      <w:r>
        <w:rPr>
          <w:rFonts w:ascii="Verdana" w:hAnsi="Verdana" w:cs="Arial"/>
          <w:noProof/>
          <w:sz w:val="18"/>
          <w:szCs w:val="18"/>
          <w:lang w:val="en-US" w:eastAsia="en-US"/>
        </w:rPr>
        <mc:AlternateContent>
          <mc:Choice Requires="wps">
            <w:drawing>
              <wp:anchor distT="0" distB="0" distL="114300" distR="114300" simplePos="0" relativeHeight="251662336" behindDoc="0" locked="0" layoutInCell="1" allowOverlap="1" wp14:anchorId="222318D8" wp14:editId="46CE9B3D">
                <wp:simplePos x="0" y="0"/>
                <wp:positionH relativeFrom="column">
                  <wp:posOffset>-177165</wp:posOffset>
                </wp:positionH>
                <wp:positionV relativeFrom="paragraph">
                  <wp:posOffset>139065</wp:posOffset>
                </wp:positionV>
                <wp:extent cx="2447925" cy="3731260"/>
                <wp:effectExtent l="0" t="0" r="9525" b="254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37312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99BA68" w14:textId="77777777" w:rsidR="00AA0468" w:rsidRDefault="00AA0468" w:rsidP="000F3FB2">
                            <w:pPr>
                              <w:jc w:val="center"/>
                              <w:rPr>
                                <w:rFonts w:ascii="Verdana" w:hAnsi="Verdana" w:cs="Arial"/>
                                <w:b/>
                                <w:color w:val="000000" w:themeColor="text1"/>
                                <w:sz w:val="19"/>
                                <w:szCs w:val="17"/>
                              </w:rPr>
                            </w:pPr>
                          </w:p>
                          <w:p w14:paraId="2390DDCE" w14:textId="77777777" w:rsidR="000F3FB2" w:rsidRDefault="000F3FB2" w:rsidP="000F3FB2">
                            <w:pPr>
                              <w:jc w:val="center"/>
                              <w:rPr>
                                <w:rFonts w:ascii="Verdana" w:hAnsi="Verdana" w:cs="Arial"/>
                                <w:b/>
                                <w:color w:val="000000" w:themeColor="text1"/>
                                <w:sz w:val="19"/>
                                <w:szCs w:val="17"/>
                              </w:rPr>
                            </w:pPr>
                            <w:r>
                              <w:rPr>
                                <w:rFonts w:ascii="Verdana" w:hAnsi="Verdana" w:cs="Arial"/>
                                <w:b/>
                                <w:color w:val="000000" w:themeColor="text1"/>
                                <w:sz w:val="19"/>
                                <w:szCs w:val="17"/>
                              </w:rPr>
                              <w:t>Operating System</w:t>
                            </w:r>
                          </w:p>
                          <w:p w14:paraId="079A0041" w14:textId="77777777" w:rsidR="000F3FB2" w:rsidRDefault="000F3FB2" w:rsidP="000F3FB2">
                            <w:pPr>
                              <w:spacing w:line="276" w:lineRule="auto"/>
                              <w:jc w:val="center"/>
                              <w:rPr>
                                <w:rFonts w:ascii="Verdana" w:hAnsi="Verdana" w:cs="Arial"/>
                                <w:color w:val="000000" w:themeColor="text1"/>
                                <w:sz w:val="17"/>
                                <w:szCs w:val="17"/>
                              </w:rPr>
                            </w:pPr>
                          </w:p>
                          <w:p w14:paraId="3A087DFA" w14:textId="77777777" w:rsidR="000F3FB2" w:rsidRPr="00A4388F" w:rsidRDefault="000F3FB2" w:rsidP="000F3FB2">
                            <w:pPr>
                              <w:spacing w:line="276" w:lineRule="auto"/>
                              <w:jc w:val="center"/>
                              <w:rPr>
                                <w:rFonts w:ascii="Verdana" w:hAnsi="Verdana" w:cs="Arial"/>
                                <w:color w:val="000000" w:themeColor="text1"/>
                                <w:sz w:val="17"/>
                                <w:szCs w:val="17"/>
                              </w:rPr>
                            </w:pPr>
                            <w:r w:rsidRPr="00A4388F">
                              <w:rPr>
                                <w:rFonts w:ascii="Verdana" w:hAnsi="Verdana" w:cs="Arial"/>
                                <w:color w:val="000000" w:themeColor="text1"/>
                                <w:sz w:val="17"/>
                                <w:szCs w:val="17"/>
                              </w:rPr>
                              <w:t>Windows</w:t>
                            </w:r>
                          </w:p>
                          <w:p w14:paraId="72D5BAC8" w14:textId="77777777" w:rsidR="000F3FB2" w:rsidRDefault="000F3FB2" w:rsidP="000F3FB2">
                            <w:pPr>
                              <w:spacing w:line="276" w:lineRule="auto"/>
                              <w:jc w:val="center"/>
                              <w:rPr>
                                <w:rFonts w:ascii="Verdana" w:hAnsi="Verdana" w:cs="Arial"/>
                                <w:color w:val="000000" w:themeColor="text1"/>
                                <w:sz w:val="17"/>
                                <w:szCs w:val="17"/>
                              </w:rPr>
                            </w:pPr>
                            <w:r w:rsidRPr="00A4388F">
                              <w:rPr>
                                <w:rFonts w:ascii="Verdana" w:hAnsi="Verdana" w:cs="Arial"/>
                                <w:color w:val="000000" w:themeColor="text1"/>
                                <w:sz w:val="17"/>
                                <w:szCs w:val="17"/>
                              </w:rPr>
                              <w:t>UNIX</w:t>
                            </w:r>
                          </w:p>
                          <w:p w14:paraId="0C6B7821" w14:textId="77777777" w:rsidR="000F3FB2" w:rsidRPr="00A4388F" w:rsidRDefault="000F3FB2" w:rsidP="000F3FB2">
                            <w:pPr>
                              <w:jc w:val="center"/>
                              <w:rPr>
                                <w:rFonts w:ascii="Verdana" w:hAnsi="Verdana" w:cs="Arial"/>
                                <w:color w:val="000000" w:themeColor="text1"/>
                                <w:sz w:val="17"/>
                                <w:szCs w:val="17"/>
                              </w:rPr>
                            </w:pPr>
                          </w:p>
                          <w:p w14:paraId="11EC4C01" w14:textId="77777777" w:rsidR="000F3FB2" w:rsidRPr="00A4388F" w:rsidRDefault="000F3FB2" w:rsidP="000F3FB2">
                            <w:pPr>
                              <w:jc w:val="center"/>
                              <w:rPr>
                                <w:rFonts w:ascii="Verdana" w:hAnsi="Verdana" w:cs="Arial"/>
                                <w:b/>
                                <w:color w:val="000000" w:themeColor="text1"/>
                                <w:sz w:val="19"/>
                                <w:szCs w:val="17"/>
                              </w:rPr>
                            </w:pPr>
                            <w:r w:rsidRPr="00A4388F">
                              <w:rPr>
                                <w:rFonts w:ascii="Verdana" w:hAnsi="Verdana" w:cs="Arial"/>
                                <w:b/>
                                <w:color w:val="000000" w:themeColor="text1"/>
                                <w:sz w:val="19"/>
                                <w:szCs w:val="17"/>
                              </w:rPr>
                              <w:t>Databases &amp; Tools</w:t>
                            </w:r>
                          </w:p>
                          <w:p w14:paraId="312C76D0" w14:textId="77777777" w:rsidR="000F3FB2" w:rsidRPr="00A4388F" w:rsidRDefault="000F3FB2" w:rsidP="000F3FB2">
                            <w:pPr>
                              <w:spacing w:line="360" w:lineRule="auto"/>
                              <w:jc w:val="center"/>
                              <w:rPr>
                                <w:rFonts w:ascii="Verdana" w:hAnsi="Verdana" w:cs="Arial"/>
                                <w:color w:val="000000" w:themeColor="text1"/>
                                <w:sz w:val="8"/>
                                <w:szCs w:val="8"/>
                              </w:rPr>
                            </w:pPr>
                          </w:p>
                          <w:p w14:paraId="11D6E919" w14:textId="35E37335" w:rsidR="000F3FB2" w:rsidRPr="00A4388F" w:rsidRDefault="00C70AD5" w:rsidP="000F3FB2">
                            <w:pPr>
                              <w:spacing w:line="360" w:lineRule="auto"/>
                              <w:jc w:val="center"/>
                              <w:rPr>
                                <w:rFonts w:ascii="Verdana" w:hAnsi="Verdana" w:cs="Arial"/>
                                <w:color w:val="000000" w:themeColor="text1"/>
                                <w:sz w:val="17"/>
                                <w:szCs w:val="17"/>
                              </w:rPr>
                            </w:pPr>
                            <w:r>
                              <w:rPr>
                                <w:rFonts w:ascii="Verdana" w:hAnsi="Verdana" w:cs="Arial"/>
                                <w:color w:val="000000" w:themeColor="text1"/>
                                <w:sz w:val="17"/>
                                <w:szCs w:val="17"/>
                              </w:rPr>
                              <w:t>Teradata</w:t>
                            </w:r>
                          </w:p>
                          <w:p w14:paraId="7CB92E42" w14:textId="77777777" w:rsidR="000F3FB2" w:rsidRPr="00A4388F" w:rsidRDefault="007117CA" w:rsidP="007117CA">
                            <w:pPr>
                              <w:spacing w:line="360" w:lineRule="auto"/>
                              <w:jc w:val="center"/>
                              <w:rPr>
                                <w:rFonts w:ascii="Verdana" w:hAnsi="Verdana" w:cs="Arial"/>
                                <w:color w:val="000000" w:themeColor="text1"/>
                                <w:sz w:val="17"/>
                                <w:szCs w:val="17"/>
                              </w:rPr>
                            </w:pPr>
                            <w:r>
                              <w:rPr>
                                <w:rFonts w:ascii="Verdana" w:hAnsi="Verdana" w:cs="Arial"/>
                                <w:color w:val="000000" w:themeColor="text1"/>
                                <w:sz w:val="17"/>
                                <w:szCs w:val="17"/>
                              </w:rPr>
                              <w:t xml:space="preserve"> </w:t>
                            </w:r>
                          </w:p>
                          <w:p w14:paraId="6730936F" w14:textId="77777777" w:rsidR="000F3FB2" w:rsidRDefault="000F3FB2" w:rsidP="007117CA">
                            <w:pPr>
                              <w:jc w:val="center"/>
                              <w:rPr>
                                <w:rFonts w:ascii="Verdana" w:hAnsi="Verdana" w:cs="Arial"/>
                                <w:b/>
                                <w:color w:val="000000" w:themeColor="text1"/>
                                <w:sz w:val="19"/>
                                <w:szCs w:val="17"/>
                              </w:rPr>
                            </w:pPr>
                            <w:r w:rsidRPr="00A4388F">
                              <w:rPr>
                                <w:rFonts w:ascii="Verdana" w:hAnsi="Verdana" w:cs="Arial"/>
                                <w:b/>
                                <w:color w:val="000000" w:themeColor="text1"/>
                                <w:sz w:val="19"/>
                                <w:szCs w:val="17"/>
                              </w:rPr>
                              <w:t>Data Warehouse Tools</w:t>
                            </w:r>
                          </w:p>
                          <w:p w14:paraId="4D94F419" w14:textId="77777777" w:rsidR="007117CA" w:rsidRDefault="007117CA" w:rsidP="000F3FB2">
                            <w:pPr>
                              <w:jc w:val="center"/>
                              <w:rPr>
                                <w:rFonts w:ascii="Verdana" w:hAnsi="Verdana" w:cs="Arial"/>
                                <w:color w:val="000000" w:themeColor="text1"/>
                                <w:sz w:val="17"/>
                                <w:szCs w:val="17"/>
                                <w:lang w:val="en-US" w:eastAsia="en-US"/>
                              </w:rPr>
                            </w:pPr>
                          </w:p>
                          <w:p w14:paraId="273547EF" w14:textId="1DE3FEFC" w:rsidR="00C70AD5" w:rsidRDefault="000F3FB2" w:rsidP="00C70AD5">
                            <w:pPr>
                              <w:jc w:val="center"/>
                              <w:rPr>
                                <w:rFonts w:ascii="Verdana" w:hAnsi="Verdana" w:cs="Arial"/>
                                <w:color w:val="000000" w:themeColor="text1"/>
                                <w:sz w:val="17"/>
                                <w:szCs w:val="17"/>
                                <w:lang w:val="en-US" w:eastAsia="en-US"/>
                              </w:rPr>
                            </w:pPr>
                            <w:r w:rsidRPr="00A4388F">
                              <w:rPr>
                                <w:rFonts w:ascii="Verdana" w:hAnsi="Verdana" w:cs="Arial"/>
                                <w:color w:val="000000" w:themeColor="text1"/>
                                <w:sz w:val="17"/>
                                <w:szCs w:val="17"/>
                                <w:lang w:val="en-US" w:eastAsia="en-US"/>
                              </w:rPr>
                              <w:t>Informatica</w:t>
                            </w:r>
                          </w:p>
                          <w:p w14:paraId="4EB9BD79" w14:textId="77777777" w:rsidR="00C70AD5" w:rsidRDefault="00C70AD5" w:rsidP="00C70AD5">
                            <w:pPr>
                              <w:jc w:val="center"/>
                              <w:rPr>
                                <w:rFonts w:ascii="Verdana" w:hAnsi="Verdana" w:cs="Arial"/>
                                <w:color w:val="000000" w:themeColor="text1"/>
                                <w:sz w:val="17"/>
                                <w:szCs w:val="17"/>
                                <w:lang w:val="en-US" w:eastAsia="en-US"/>
                              </w:rPr>
                            </w:pPr>
                          </w:p>
                          <w:p w14:paraId="0D939B83" w14:textId="77777777" w:rsidR="00C70AD5" w:rsidRDefault="00C70AD5" w:rsidP="00C70AD5">
                            <w:pPr>
                              <w:jc w:val="center"/>
                              <w:rPr>
                                <w:rFonts w:ascii="Verdana" w:hAnsi="Verdana" w:cs="Arial"/>
                                <w:color w:val="000000" w:themeColor="text1"/>
                                <w:sz w:val="17"/>
                                <w:szCs w:val="17"/>
                                <w:lang w:val="en-US" w:eastAsia="en-US"/>
                              </w:rPr>
                            </w:pPr>
                          </w:p>
                          <w:p w14:paraId="062FF699" w14:textId="6DD30F4B" w:rsidR="00C70AD5" w:rsidRDefault="00C70AD5" w:rsidP="00C70AD5">
                            <w:pPr>
                              <w:jc w:val="center"/>
                              <w:rPr>
                                <w:rFonts w:ascii="Verdana" w:hAnsi="Verdana" w:cs="Arial"/>
                                <w:b/>
                                <w:color w:val="000000" w:themeColor="text1"/>
                                <w:sz w:val="19"/>
                                <w:szCs w:val="17"/>
                              </w:rPr>
                            </w:pPr>
                            <w:r>
                              <w:rPr>
                                <w:rFonts w:ascii="Verdana" w:hAnsi="Verdana" w:cs="Arial"/>
                                <w:b/>
                                <w:color w:val="000000" w:themeColor="text1"/>
                                <w:sz w:val="19"/>
                                <w:szCs w:val="17"/>
                              </w:rPr>
                              <w:t>Analytics</w:t>
                            </w:r>
                          </w:p>
                          <w:p w14:paraId="3C14D4AE" w14:textId="6DD30F4B" w:rsidR="00C70AD5" w:rsidRDefault="00C70AD5" w:rsidP="000F3FB2">
                            <w:pPr>
                              <w:jc w:val="center"/>
                              <w:rPr>
                                <w:rFonts w:ascii="Verdana" w:hAnsi="Verdana" w:cs="Arial"/>
                                <w:color w:val="000000" w:themeColor="text1"/>
                                <w:sz w:val="17"/>
                                <w:szCs w:val="17"/>
                                <w:lang w:val="en-US" w:eastAsia="en-US"/>
                              </w:rPr>
                            </w:pPr>
                          </w:p>
                          <w:p w14:paraId="45127395" w14:textId="2EEF3FD1" w:rsidR="00C70AD5" w:rsidRPr="00A4388F" w:rsidRDefault="00C70AD5" w:rsidP="000F3FB2">
                            <w:pPr>
                              <w:jc w:val="center"/>
                              <w:rPr>
                                <w:rFonts w:ascii="Verdana" w:hAnsi="Verdana" w:cs="Arial"/>
                                <w:color w:val="000000" w:themeColor="text1"/>
                                <w:sz w:val="17"/>
                                <w:szCs w:val="17"/>
                                <w:lang w:val="en-US" w:eastAsia="en-US"/>
                              </w:rPr>
                            </w:pPr>
                            <w:r>
                              <w:rPr>
                                <w:rFonts w:ascii="Verdana" w:hAnsi="Verdana" w:cs="Arial"/>
                                <w:color w:val="000000" w:themeColor="text1"/>
                                <w:sz w:val="17"/>
                                <w:szCs w:val="17"/>
                                <w:lang w:val="en-US" w:eastAsia="en-US"/>
                              </w:rPr>
                              <w:t xml:space="preserve">Tableau </w:t>
                            </w:r>
                            <w:r w:rsidR="00D35116">
                              <w:rPr>
                                <w:rFonts w:ascii="Verdana" w:hAnsi="Verdana" w:cs="Arial"/>
                                <w:color w:val="000000" w:themeColor="text1"/>
                                <w:sz w:val="17"/>
                                <w:szCs w:val="17"/>
                                <w:lang w:val="en-US" w:eastAsia="en-US"/>
                              </w:rPr>
                              <w:t>CRM (</w:t>
                            </w:r>
                            <w:r>
                              <w:rPr>
                                <w:rFonts w:ascii="Verdana" w:hAnsi="Verdana" w:cs="Arial"/>
                                <w:color w:val="000000" w:themeColor="text1"/>
                                <w:sz w:val="17"/>
                                <w:szCs w:val="17"/>
                                <w:lang w:val="en-US" w:eastAsia="en-US"/>
                              </w:rPr>
                              <w:t>Einstein Analytics)</w:t>
                            </w:r>
                          </w:p>
                          <w:p w14:paraId="53F06624" w14:textId="77777777" w:rsidR="000F3FB2" w:rsidRDefault="000F3FB2" w:rsidP="000F3FB2">
                            <w:pPr>
                              <w:jc w:val="center"/>
                              <w:rPr>
                                <w:rFonts w:ascii="Verdana" w:hAnsi="Verdana" w:cs="Arial"/>
                                <w:color w:val="000000" w:themeColor="text1"/>
                                <w:sz w:val="17"/>
                                <w:szCs w:val="17"/>
                                <w:lang w:val="en-US" w:eastAsia="en-US"/>
                              </w:rPr>
                            </w:pPr>
                          </w:p>
                          <w:p w14:paraId="488B493F" w14:textId="77777777" w:rsidR="00AA0468" w:rsidRDefault="00AA0468" w:rsidP="000F3FB2">
                            <w:pPr>
                              <w:jc w:val="center"/>
                              <w:rPr>
                                <w:rFonts w:ascii="Verdana" w:hAnsi="Verdana" w:cs="Arial"/>
                                <w:color w:val="000000" w:themeColor="text1"/>
                                <w:sz w:val="17"/>
                                <w:szCs w:val="17"/>
                                <w:lang w:val="en-US" w:eastAsia="en-US"/>
                              </w:rPr>
                            </w:pPr>
                          </w:p>
                          <w:p w14:paraId="2285CB62" w14:textId="77777777" w:rsidR="00AA0468" w:rsidRPr="00A4388F" w:rsidRDefault="00AA0468" w:rsidP="000F3FB2">
                            <w:pPr>
                              <w:jc w:val="center"/>
                              <w:rPr>
                                <w:rFonts w:ascii="Verdana" w:hAnsi="Verdana" w:cs="Arial"/>
                                <w:color w:val="000000" w:themeColor="text1"/>
                                <w:sz w:val="17"/>
                                <w:szCs w:val="17"/>
                                <w:lang w:val="en-US" w:eastAsia="en-US"/>
                              </w:rPr>
                            </w:pPr>
                          </w:p>
                          <w:p w14:paraId="01D82BBF" w14:textId="77777777" w:rsidR="000F3FB2" w:rsidRPr="00A4388F" w:rsidRDefault="000F3FB2" w:rsidP="000F3FB2">
                            <w:pPr>
                              <w:spacing w:line="360" w:lineRule="auto"/>
                              <w:jc w:val="center"/>
                              <w:rPr>
                                <w:rFonts w:ascii="Verdana" w:hAnsi="Verdana" w:cs="Arial"/>
                                <w:b/>
                                <w:color w:val="000000" w:themeColor="text1"/>
                                <w:sz w:val="19"/>
                                <w:szCs w:val="17"/>
                              </w:rPr>
                            </w:pPr>
                            <w:r w:rsidRPr="00A4388F">
                              <w:rPr>
                                <w:rFonts w:ascii="Verdana" w:hAnsi="Verdana" w:cs="Arial"/>
                                <w:b/>
                                <w:color w:val="000000" w:themeColor="text1"/>
                                <w:sz w:val="19"/>
                                <w:szCs w:val="17"/>
                              </w:rPr>
                              <w:t>Scheduling Tools</w:t>
                            </w:r>
                          </w:p>
                          <w:p w14:paraId="5D12FA41" w14:textId="3FB9EE8B" w:rsidR="000F3FB2" w:rsidRDefault="00D35116" w:rsidP="000F3FB2">
                            <w:pPr>
                              <w:pStyle w:val="Bullet1"/>
                              <w:numPr>
                                <w:ilvl w:val="0"/>
                                <w:numId w:val="0"/>
                              </w:numPr>
                              <w:spacing w:line="480" w:lineRule="auto"/>
                              <w:ind w:left="216" w:hanging="216"/>
                              <w:jc w:val="center"/>
                              <w:rPr>
                                <w:rFonts w:ascii="Verdana" w:hAnsi="Verdana" w:cs="Arial"/>
                                <w:color w:val="000000" w:themeColor="text1"/>
                                <w:sz w:val="17"/>
                                <w:szCs w:val="17"/>
                                <w:lang w:val="en-US" w:eastAsia="en-US"/>
                              </w:rPr>
                            </w:pPr>
                            <w:r>
                              <w:rPr>
                                <w:rFonts w:ascii="Verdana" w:hAnsi="Verdana" w:cs="Arial"/>
                                <w:color w:val="000000" w:themeColor="text1"/>
                                <w:sz w:val="17"/>
                                <w:szCs w:val="17"/>
                                <w:lang w:val="en-US" w:eastAsia="en-US"/>
                              </w:rPr>
                              <w:t>AutoSys</w:t>
                            </w:r>
                          </w:p>
                          <w:p w14:paraId="3C176E7A" w14:textId="77777777" w:rsidR="000F3FB2" w:rsidRPr="00A4388F" w:rsidRDefault="000F3FB2" w:rsidP="000F3FB2">
                            <w:pPr>
                              <w:pStyle w:val="Bullet1"/>
                              <w:numPr>
                                <w:ilvl w:val="0"/>
                                <w:numId w:val="0"/>
                              </w:numPr>
                              <w:spacing w:line="480" w:lineRule="auto"/>
                              <w:ind w:left="216" w:hanging="216"/>
                              <w:jc w:val="center"/>
                              <w:rPr>
                                <w:rFonts w:ascii="Verdana" w:hAnsi="Verdana" w:cs="Arial"/>
                                <w:color w:val="000000" w:themeColor="text1"/>
                                <w:sz w:val="17"/>
                                <w:szCs w:val="17"/>
                                <w:lang w:val="en-US" w:eastAsia="en-US"/>
                              </w:rPr>
                            </w:pPr>
                          </w:p>
                          <w:p w14:paraId="69F60726" w14:textId="77777777" w:rsidR="000F3FB2" w:rsidRPr="00A4388F" w:rsidRDefault="000F3FB2" w:rsidP="000F3FB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318D8" id="Rounded Rectangle 10" o:spid="_x0000_s1026" style="position:absolute;left:0;text-align:left;margin-left:-13.95pt;margin-top:10.95pt;width:192.75pt;height:29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" filled="f" strokecolor="#1f4d78 [1604]" strokeweight="1pt">
                <v:stroke joinstyle="miter"/>
                <v:path arrowok="t"/>
                <v:textbox>
                  <w:txbxContent>
                    <w:p w14:paraId="0B99BA68" w14:textId="77777777" w:rsidR="00AA0468" w:rsidRDefault="00AA0468" w:rsidP="000F3FB2">
                      <w:pPr>
                        <w:jc w:val="center"/>
                        <w:rPr>
                          <w:rFonts w:ascii="Verdana" w:hAnsi="Verdana" w:cs="Arial"/>
                          <w:b/>
                          <w:color w:val="000000" w:themeColor="text1"/>
                          <w:sz w:val="19"/>
                          <w:szCs w:val="17"/>
                        </w:rPr>
                      </w:pPr>
                    </w:p>
                    <w:p w14:paraId="2390DDCE" w14:textId="77777777" w:rsidR="000F3FB2" w:rsidRDefault="000F3FB2" w:rsidP="000F3FB2">
                      <w:pPr>
                        <w:jc w:val="center"/>
                        <w:rPr>
                          <w:rFonts w:ascii="Verdana" w:hAnsi="Verdana" w:cs="Arial"/>
                          <w:b/>
                          <w:color w:val="000000" w:themeColor="text1"/>
                          <w:sz w:val="19"/>
                          <w:szCs w:val="17"/>
                        </w:rPr>
                      </w:pPr>
                      <w:r>
                        <w:rPr>
                          <w:rFonts w:ascii="Verdana" w:hAnsi="Verdana" w:cs="Arial"/>
                          <w:b/>
                          <w:color w:val="000000" w:themeColor="text1"/>
                          <w:sz w:val="19"/>
                          <w:szCs w:val="17"/>
                        </w:rPr>
                        <w:t>Operating System</w:t>
                      </w:r>
                    </w:p>
                    <w:p w14:paraId="079A0041" w14:textId="77777777" w:rsidR="000F3FB2" w:rsidRDefault="000F3FB2" w:rsidP="000F3FB2">
                      <w:pPr>
                        <w:spacing w:line="276" w:lineRule="auto"/>
                        <w:jc w:val="center"/>
                        <w:rPr>
                          <w:rFonts w:ascii="Verdana" w:hAnsi="Verdana" w:cs="Arial"/>
                          <w:color w:val="000000" w:themeColor="text1"/>
                          <w:sz w:val="17"/>
                          <w:szCs w:val="17"/>
                        </w:rPr>
                      </w:pPr>
                    </w:p>
                    <w:p w14:paraId="3A087DFA" w14:textId="77777777" w:rsidR="000F3FB2" w:rsidRPr="00A4388F" w:rsidRDefault="000F3FB2" w:rsidP="000F3FB2">
                      <w:pPr>
                        <w:spacing w:line="276" w:lineRule="auto"/>
                        <w:jc w:val="center"/>
                        <w:rPr>
                          <w:rFonts w:ascii="Verdana" w:hAnsi="Verdana" w:cs="Arial"/>
                          <w:color w:val="000000" w:themeColor="text1"/>
                          <w:sz w:val="17"/>
                          <w:szCs w:val="17"/>
                        </w:rPr>
                      </w:pPr>
                      <w:r w:rsidRPr="00A4388F">
                        <w:rPr>
                          <w:rFonts w:ascii="Verdana" w:hAnsi="Verdana" w:cs="Arial"/>
                          <w:color w:val="000000" w:themeColor="text1"/>
                          <w:sz w:val="17"/>
                          <w:szCs w:val="17"/>
                        </w:rPr>
                        <w:t>Windows</w:t>
                      </w:r>
                    </w:p>
                    <w:p w14:paraId="72D5BAC8" w14:textId="77777777" w:rsidR="000F3FB2" w:rsidRDefault="000F3FB2" w:rsidP="000F3FB2">
                      <w:pPr>
                        <w:spacing w:line="276" w:lineRule="auto"/>
                        <w:jc w:val="center"/>
                        <w:rPr>
                          <w:rFonts w:ascii="Verdana" w:hAnsi="Verdana" w:cs="Arial"/>
                          <w:color w:val="000000" w:themeColor="text1"/>
                          <w:sz w:val="17"/>
                          <w:szCs w:val="17"/>
                        </w:rPr>
                      </w:pPr>
                      <w:r w:rsidRPr="00A4388F">
                        <w:rPr>
                          <w:rFonts w:ascii="Verdana" w:hAnsi="Verdana" w:cs="Arial"/>
                          <w:color w:val="000000" w:themeColor="text1"/>
                          <w:sz w:val="17"/>
                          <w:szCs w:val="17"/>
                        </w:rPr>
                        <w:t>UNIX</w:t>
                      </w:r>
                    </w:p>
                    <w:p w14:paraId="0C6B7821" w14:textId="77777777" w:rsidR="000F3FB2" w:rsidRPr="00A4388F" w:rsidRDefault="000F3FB2" w:rsidP="000F3FB2">
                      <w:pPr>
                        <w:jc w:val="center"/>
                        <w:rPr>
                          <w:rFonts w:ascii="Verdana" w:hAnsi="Verdana" w:cs="Arial"/>
                          <w:color w:val="000000" w:themeColor="text1"/>
                          <w:sz w:val="17"/>
                          <w:szCs w:val="17"/>
                        </w:rPr>
                      </w:pPr>
                    </w:p>
                    <w:p w14:paraId="11EC4C01" w14:textId="77777777" w:rsidR="000F3FB2" w:rsidRPr="00A4388F" w:rsidRDefault="000F3FB2" w:rsidP="000F3FB2">
                      <w:pPr>
                        <w:jc w:val="center"/>
                        <w:rPr>
                          <w:rFonts w:ascii="Verdana" w:hAnsi="Verdana" w:cs="Arial"/>
                          <w:b/>
                          <w:color w:val="000000" w:themeColor="text1"/>
                          <w:sz w:val="19"/>
                          <w:szCs w:val="17"/>
                        </w:rPr>
                      </w:pPr>
                      <w:r w:rsidRPr="00A4388F">
                        <w:rPr>
                          <w:rFonts w:ascii="Verdana" w:hAnsi="Verdana" w:cs="Arial"/>
                          <w:b/>
                          <w:color w:val="000000" w:themeColor="text1"/>
                          <w:sz w:val="19"/>
                          <w:szCs w:val="17"/>
                        </w:rPr>
                        <w:t>Databases &amp; Tools</w:t>
                      </w:r>
                    </w:p>
                    <w:p w14:paraId="312C76D0" w14:textId="77777777" w:rsidR="000F3FB2" w:rsidRPr="00A4388F" w:rsidRDefault="000F3FB2" w:rsidP="000F3FB2">
                      <w:pPr>
                        <w:spacing w:line="360" w:lineRule="auto"/>
                        <w:jc w:val="center"/>
                        <w:rPr>
                          <w:rFonts w:ascii="Verdana" w:hAnsi="Verdana" w:cs="Arial"/>
                          <w:color w:val="000000" w:themeColor="text1"/>
                          <w:sz w:val="8"/>
                          <w:szCs w:val="8"/>
                        </w:rPr>
                      </w:pPr>
                    </w:p>
                    <w:p w14:paraId="11D6E919" w14:textId="35E37335" w:rsidR="000F3FB2" w:rsidRPr="00A4388F" w:rsidRDefault="00C70AD5" w:rsidP="000F3FB2">
                      <w:pPr>
                        <w:spacing w:line="360" w:lineRule="auto"/>
                        <w:jc w:val="center"/>
                        <w:rPr>
                          <w:rFonts w:ascii="Verdana" w:hAnsi="Verdana" w:cs="Arial"/>
                          <w:color w:val="000000" w:themeColor="text1"/>
                          <w:sz w:val="17"/>
                          <w:szCs w:val="17"/>
                        </w:rPr>
                      </w:pPr>
                      <w:r>
                        <w:rPr>
                          <w:rFonts w:ascii="Verdana" w:hAnsi="Verdana" w:cs="Arial"/>
                          <w:color w:val="000000" w:themeColor="text1"/>
                          <w:sz w:val="17"/>
                          <w:szCs w:val="17"/>
                        </w:rPr>
                        <w:t>Teradata</w:t>
                      </w:r>
                    </w:p>
                    <w:p w14:paraId="7CB92E42" w14:textId="77777777" w:rsidR="000F3FB2" w:rsidRPr="00A4388F" w:rsidRDefault="007117CA" w:rsidP="007117CA">
                      <w:pPr>
                        <w:spacing w:line="360" w:lineRule="auto"/>
                        <w:jc w:val="center"/>
                        <w:rPr>
                          <w:rFonts w:ascii="Verdana" w:hAnsi="Verdana" w:cs="Arial"/>
                          <w:color w:val="000000" w:themeColor="text1"/>
                          <w:sz w:val="17"/>
                          <w:szCs w:val="17"/>
                        </w:rPr>
                      </w:pPr>
                      <w:r>
                        <w:rPr>
                          <w:rFonts w:ascii="Verdana" w:hAnsi="Verdana" w:cs="Arial"/>
                          <w:color w:val="000000" w:themeColor="text1"/>
                          <w:sz w:val="17"/>
                          <w:szCs w:val="17"/>
                        </w:rPr>
                        <w:t xml:space="preserve"> </w:t>
                      </w:r>
                    </w:p>
                    <w:p w14:paraId="6730936F" w14:textId="77777777" w:rsidR="000F3FB2" w:rsidRDefault="000F3FB2" w:rsidP="007117CA">
                      <w:pPr>
                        <w:jc w:val="center"/>
                        <w:rPr>
                          <w:rFonts w:ascii="Verdana" w:hAnsi="Verdana" w:cs="Arial"/>
                          <w:b/>
                          <w:color w:val="000000" w:themeColor="text1"/>
                          <w:sz w:val="19"/>
                          <w:szCs w:val="17"/>
                        </w:rPr>
                      </w:pPr>
                      <w:r w:rsidRPr="00A4388F">
                        <w:rPr>
                          <w:rFonts w:ascii="Verdana" w:hAnsi="Verdana" w:cs="Arial"/>
                          <w:b/>
                          <w:color w:val="000000" w:themeColor="text1"/>
                          <w:sz w:val="19"/>
                          <w:szCs w:val="17"/>
                        </w:rPr>
                        <w:t>Data Warehouse Tools</w:t>
                      </w:r>
                    </w:p>
                    <w:p w14:paraId="4D94F419" w14:textId="77777777" w:rsidR="007117CA" w:rsidRDefault="007117CA" w:rsidP="000F3FB2">
                      <w:pPr>
                        <w:jc w:val="center"/>
                        <w:rPr>
                          <w:rFonts w:ascii="Verdana" w:hAnsi="Verdana" w:cs="Arial"/>
                          <w:color w:val="000000" w:themeColor="text1"/>
                          <w:sz w:val="17"/>
                          <w:szCs w:val="17"/>
                          <w:lang w:val="en-US" w:eastAsia="en-US"/>
                        </w:rPr>
                      </w:pPr>
                    </w:p>
                    <w:p w14:paraId="273547EF" w14:textId="1DE3FEFC" w:rsidR="00C70AD5" w:rsidRDefault="000F3FB2" w:rsidP="00C70AD5">
                      <w:pPr>
                        <w:jc w:val="center"/>
                        <w:rPr>
                          <w:rFonts w:ascii="Verdana" w:hAnsi="Verdana" w:cs="Arial"/>
                          <w:color w:val="000000" w:themeColor="text1"/>
                          <w:sz w:val="17"/>
                          <w:szCs w:val="17"/>
                          <w:lang w:val="en-US" w:eastAsia="en-US"/>
                        </w:rPr>
                      </w:pPr>
                      <w:r w:rsidRPr="00A4388F">
                        <w:rPr>
                          <w:rFonts w:ascii="Verdana" w:hAnsi="Verdana" w:cs="Arial"/>
                          <w:color w:val="000000" w:themeColor="text1"/>
                          <w:sz w:val="17"/>
                          <w:szCs w:val="17"/>
                          <w:lang w:val="en-US" w:eastAsia="en-US"/>
                        </w:rPr>
                        <w:t>Informatica</w:t>
                      </w:r>
                    </w:p>
                    <w:p w14:paraId="4EB9BD79" w14:textId="77777777" w:rsidR="00C70AD5" w:rsidRDefault="00C70AD5" w:rsidP="00C70AD5">
                      <w:pPr>
                        <w:jc w:val="center"/>
                        <w:rPr>
                          <w:rFonts w:ascii="Verdana" w:hAnsi="Verdana" w:cs="Arial"/>
                          <w:color w:val="000000" w:themeColor="text1"/>
                          <w:sz w:val="17"/>
                          <w:szCs w:val="17"/>
                          <w:lang w:val="en-US" w:eastAsia="en-US"/>
                        </w:rPr>
                      </w:pPr>
                    </w:p>
                    <w:p w14:paraId="0D939B83" w14:textId="77777777" w:rsidR="00C70AD5" w:rsidRDefault="00C70AD5" w:rsidP="00C70AD5">
                      <w:pPr>
                        <w:jc w:val="center"/>
                        <w:rPr>
                          <w:rFonts w:ascii="Verdana" w:hAnsi="Verdana" w:cs="Arial"/>
                          <w:color w:val="000000" w:themeColor="text1"/>
                          <w:sz w:val="17"/>
                          <w:szCs w:val="17"/>
                          <w:lang w:val="en-US" w:eastAsia="en-US"/>
                        </w:rPr>
                      </w:pPr>
                    </w:p>
                    <w:p w14:paraId="062FF699" w14:textId="6DD30F4B" w:rsidR="00C70AD5" w:rsidRDefault="00C70AD5" w:rsidP="00C70AD5">
                      <w:pPr>
                        <w:jc w:val="center"/>
                        <w:rPr>
                          <w:rFonts w:ascii="Verdana" w:hAnsi="Verdana" w:cs="Arial"/>
                          <w:b/>
                          <w:color w:val="000000" w:themeColor="text1"/>
                          <w:sz w:val="19"/>
                          <w:szCs w:val="17"/>
                        </w:rPr>
                      </w:pPr>
                      <w:r>
                        <w:rPr>
                          <w:rFonts w:ascii="Verdana" w:hAnsi="Verdana" w:cs="Arial"/>
                          <w:b/>
                          <w:color w:val="000000" w:themeColor="text1"/>
                          <w:sz w:val="19"/>
                          <w:szCs w:val="17"/>
                        </w:rPr>
                        <w:t>Analytics</w:t>
                      </w:r>
                    </w:p>
                    <w:p w14:paraId="3C14D4AE" w14:textId="6DD30F4B" w:rsidR="00C70AD5" w:rsidRDefault="00C70AD5" w:rsidP="000F3FB2">
                      <w:pPr>
                        <w:jc w:val="center"/>
                        <w:rPr>
                          <w:rFonts w:ascii="Verdana" w:hAnsi="Verdana" w:cs="Arial"/>
                          <w:color w:val="000000" w:themeColor="text1"/>
                          <w:sz w:val="17"/>
                          <w:szCs w:val="17"/>
                          <w:lang w:val="en-US" w:eastAsia="en-US"/>
                        </w:rPr>
                      </w:pPr>
                    </w:p>
                    <w:p w14:paraId="45127395" w14:textId="2EEF3FD1" w:rsidR="00C70AD5" w:rsidRPr="00A4388F" w:rsidRDefault="00C70AD5" w:rsidP="000F3FB2">
                      <w:pPr>
                        <w:jc w:val="center"/>
                        <w:rPr>
                          <w:rFonts w:ascii="Verdana" w:hAnsi="Verdana" w:cs="Arial"/>
                          <w:color w:val="000000" w:themeColor="text1"/>
                          <w:sz w:val="17"/>
                          <w:szCs w:val="17"/>
                          <w:lang w:val="en-US" w:eastAsia="en-US"/>
                        </w:rPr>
                      </w:pPr>
                      <w:r>
                        <w:rPr>
                          <w:rFonts w:ascii="Verdana" w:hAnsi="Verdana" w:cs="Arial"/>
                          <w:color w:val="000000" w:themeColor="text1"/>
                          <w:sz w:val="17"/>
                          <w:szCs w:val="17"/>
                          <w:lang w:val="en-US" w:eastAsia="en-US"/>
                        </w:rPr>
                        <w:t xml:space="preserve">Tableau </w:t>
                      </w:r>
                      <w:r w:rsidR="00D35116">
                        <w:rPr>
                          <w:rFonts w:ascii="Verdana" w:hAnsi="Verdana" w:cs="Arial"/>
                          <w:color w:val="000000" w:themeColor="text1"/>
                          <w:sz w:val="17"/>
                          <w:szCs w:val="17"/>
                          <w:lang w:val="en-US" w:eastAsia="en-US"/>
                        </w:rPr>
                        <w:t>CRM (</w:t>
                      </w:r>
                      <w:r>
                        <w:rPr>
                          <w:rFonts w:ascii="Verdana" w:hAnsi="Verdana" w:cs="Arial"/>
                          <w:color w:val="000000" w:themeColor="text1"/>
                          <w:sz w:val="17"/>
                          <w:szCs w:val="17"/>
                          <w:lang w:val="en-US" w:eastAsia="en-US"/>
                        </w:rPr>
                        <w:t>Einstein Analytics)</w:t>
                      </w:r>
                    </w:p>
                    <w:p w14:paraId="53F06624" w14:textId="77777777" w:rsidR="000F3FB2" w:rsidRDefault="000F3FB2" w:rsidP="000F3FB2">
                      <w:pPr>
                        <w:jc w:val="center"/>
                        <w:rPr>
                          <w:rFonts w:ascii="Verdana" w:hAnsi="Verdana" w:cs="Arial"/>
                          <w:color w:val="000000" w:themeColor="text1"/>
                          <w:sz w:val="17"/>
                          <w:szCs w:val="17"/>
                          <w:lang w:val="en-US" w:eastAsia="en-US"/>
                        </w:rPr>
                      </w:pPr>
                    </w:p>
                    <w:p w14:paraId="488B493F" w14:textId="77777777" w:rsidR="00AA0468" w:rsidRDefault="00AA0468" w:rsidP="000F3FB2">
                      <w:pPr>
                        <w:jc w:val="center"/>
                        <w:rPr>
                          <w:rFonts w:ascii="Verdana" w:hAnsi="Verdana" w:cs="Arial"/>
                          <w:color w:val="000000" w:themeColor="text1"/>
                          <w:sz w:val="17"/>
                          <w:szCs w:val="17"/>
                          <w:lang w:val="en-US" w:eastAsia="en-US"/>
                        </w:rPr>
                      </w:pPr>
                    </w:p>
                    <w:p w14:paraId="2285CB62" w14:textId="77777777" w:rsidR="00AA0468" w:rsidRPr="00A4388F" w:rsidRDefault="00AA0468" w:rsidP="000F3FB2">
                      <w:pPr>
                        <w:jc w:val="center"/>
                        <w:rPr>
                          <w:rFonts w:ascii="Verdana" w:hAnsi="Verdana" w:cs="Arial"/>
                          <w:color w:val="000000" w:themeColor="text1"/>
                          <w:sz w:val="17"/>
                          <w:szCs w:val="17"/>
                          <w:lang w:val="en-US" w:eastAsia="en-US"/>
                        </w:rPr>
                      </w:pPr>
                    </w:p>
                    <w:p w14:paraId="01D82BBF" w14:textId="77777777" w:rsidR="000F3FB2" w:rsidRPr="00A4388F" w:rsidRDefault="000F3FB2" w:rsidP="000F3FB2">
                      <w:pPr>
                        <w:spacing w:line="360" w:lineRule="auto"/>
                        <w:jc w:val="center"/>
                        <w:rPr>
                          <w:rFonts w:ascii="Verdana" w:hAnsi="Verdana" w:cs="Arial"/>
                          <w:b/>
                          <w:color w:val="000000" w:themeColor="text1"/>
                          <w:sz w:val="19"/>
                          <w:szCs w:val="17"/>
                        </w:rPr>
                      </w:pPr>
                      <w:r w:rsidRPr="00A4388F">
                        <w:rPr>
                          <w:rFonts w:ascii="Verdana" w:hAnsi="Verdana" w:cs="Arial"/>
                          <w:b/>
                          <w:color w:val="000000" w:themeColor="text1"/>
                          <w:sz w:val="19"/>
                          <w:szCs w:val="17"/>
                        </w:rPr>
                        <w:t>Scheduling Tools</w:t>
                      </w:r>
                    </w:p>
                    <w:p w14:paraId="5D12FA41" w14:textId="3FB9EE8B" w:rsidR="000F3FB2" w:rsidRDefault="00D35116" w:rsidP="000F3FB2">
                      <w:pPr>
                        <w:pStyle w:val="Bullet1"/>
                        <w:numPr>
                          <w:ilvl w:val="0"/>
                          <w:numId w:val="0"/>
                        </w:numPr>
                        <w:spacing w:line="480" w:lineRule="auto"/>
                        <w:ind w:left="216" w:hanging="216"/>
                        <w:jc w:val="center"/>
                        <w:rPr>
                          <w:rFonts w:ascii="Verdana" w:hAnsi="Verdana" w:cs="Arial"/>
                          <w:color w:val="000000" w:themeColor="text1"/>
                          <w:sz w:val="17"/>
                          <w:szCs w:val="17"/>
                          <w:lang w:val="en-US" w:eastAsia="en-US"/>
                        </w:rPr>
                      </w:pPr>
                      <w:r>
                        <w:rPr>
                          <w:rFonts w:ascii="Verdana" w:hAnsi="Verdana" w:cs="Arial"/>
                          <w:color w:val="000000" w:themeColor="text1"/>
                          <w:sz w:val="17"/>
                          <w:szCs w:val="17"/>
                          <w:lang w:val="en-US" w:eastAsia="en-US"/>
                        </w:rPr>
                        <w:t>AutoSys</w:t>
                      </w:r>
                    </w:p>
                    <w:p w14:paraId="3C176E7A" w14:textId="77777777" w:rsidR="000F3FB2" w:rsidRPr="00A4388F" w:rsidRDefault="000F3FB2" w:rsidP="000F3FB2">
                      <w:pPr>
                        <w:pStyle w:val="Bullet1"/>
                        <w:numPr>
                          <w:ilvl w:val="0"/>
                          <w:numId w:val="0"/>
                        </w:numPr>
                        <w:spacing w:line="480" w:lineRule="auto"/>
                        <w:ind w:left="216" w:hanging="216"/>
                        <w:jc w:val="center"/>
                        <w:rPr>
                          <w:rFonts w:ascii="Verdana" w:hAnsi="Verdana" w:cs="Arial"/>
                          <w:color w:val="000000" w:themeColor="text1"/>
                          <w:sz w:val="17"/>
                          <w:szCs w:val="17"/>
                          <w:lang w:val="en-US" w:eastAsia="en-US"/>
                        </w:rPr>
                      </w:pPr>
                    </w:p>
                    <w:p w14:paraId="69F60726" w14:textId="77777777" w:rsidR="000F3FB2" w:rsidRPr="00A4388F" w:rsidRDefault="000F3FB2" w:rsidP="000F3FB2">
                      <w:pPr>
                        <w:jc w:val="center"/>
                        <w:rPr>
                          <w:color w:val="000000" w:themeColor="text1"/>
                        </w:rPr>
                      </w:pPr>
                    </w:p>
                  </w:txbxContent>
                </v:textbox>
              </v:roundrect>
            </w:pict>
          </mc:Fallback>
        </mc:AlternateContent>
      </w:r>
    </w:p>
    <w:p w14:paraId="0F6DF987" w14:textId="3C686442" w:rsidR="009A67AE" w:rsidRDefault="001164CC" w:rsidP="00B66427">
      <w:pPr>
        <w:pStyle w:val="ListParagraph"/>
        <w:numPr>
          <w:ilvl w:val="0"/>
          <w:numId w:val="35"/>
        </w:numPr>
        <w:suppressAutoHyphens w:val="0"/>
        <w:ind w:left="4500" w:hanging="450"/>
        <w:jc w:val="both"/>
        <w:rPr>
          <w:rFonts w:ascii="Verdana" w:hAnsi="Verdana" w:cs="Arial"/>
          <w:sz w:val="18"/>
          <w:szCs w:val="18"/>
        </w:rPr>
      </w:pPr>
      <w:r w:rsidRPr="00B66427">
        <w:rPr>
          <w:rFonts w:ascii="Verdana" w:hAnsi="Verdana"/>
          <w:sz w:val="18"/>
          <w:szCs w:val="18"/>
        </w:rPr>
        <w:t>Skilled</w:t>
      </w:r>
      <w:r w:rsidR="00E22A37" w:rsidRPr="00B66427">
        <w:rPr>
          <w:rFonts w:ascii="Verdana" w:hAnsi="Verdana"/>
          <w:sz w:val="18"/>
          <w:szCs w:val="18"/>
        </w:rPr>
        <w:t>, results driv</w:t>
      </w:r>
      <w:r w:rsidR="0013545E" w:rsidRPr="00B66427">
        <w:rPr>
          <w:rFonts w:ascii="Verdana" w:hAnsi="Verdana"/>
          <w:sz w:val="18"/>
          <w:szCs w:val="18"/>
        </w:rPr>
        <w:t xml:space="preserve">en technology </w:t>
      </w:r>
      <w:r w:rsidRPr="00B66427">
        <w:rPr>
          <w:rFonts w:ascii="Verdana" w:hAnsi="Verdana"/>
          <w:sz w:val="18"/>
          <w:szCs w:val="18"/>
        </w:rPr>
        <w:t>professional</w:t>
      </w:r>
      <w:r w:rsidR="0013545E" w:rsidRPr="00B66427">
        <w:rPr>
          <w:rFonts w:ascii="Verdana" w:hAnsi="Verdana"/>
          <w:sz w:val="18"/>
          <w:szCs w:val="18"/>
        </w:rPr>
        <w:t xml:space="preserve"> with over </w:t>
      </w:r>
      <w:r w:rsidR="00C70AD5">
        <w:rPr>
          <w:rFonts w:ascii="Verdana" w:hAnsi="Verdana"/>
          <w:b/>
          <w:sz w:val="18"/>
          <w:szCs w:val="18"/>
        </w:rPr>
        <w:t>3</w:t>
      </w:r>
      <w:r w:rsidR="007117CA">
        <w:rPr>
          <w:rFonts w:ascii="Verdana" w:hAnsi="Verdana"/>
          <w:b/>
          <w:sz w:val="18"/>
          <w:szCs w:val="18"/>
        </w:rPr>
        <w:t xml:space="preserve"> </w:t>
      </w:r>
      <w:r w:rsidR="00CC4377" w:rsidRPr="00B66427">
        <w:rPr>
          <w:rFonts w:ascii="Verdana" w:hAnsi="Verdana"/>
          <w:b/>
          <w:sz w:val="18"/>
          <w:szCs w:val="18"/>
        </w:rPr>
        <w:t>years of</w:t>
      </w:r>
      <w:r w:rsidR="00E22A37" w:rsidRPr="00B66427">
        <w:rPr>
          <w:rFonts w:ascii="Verdana" w:hAnsi="Verdana"/>
          <w:b/>
          <w:sz w:val="18"/>
          <w:szCs w:val="18"/>
        </w:rPr>
        <w:t xml:space="preserve"> IT </w:t>
      </w:r>
      <w:r w:rsidR="00D35116" w:rsidRPr="00B66427">
        <w:rPr>
          <w:rFonts w:ascii="Verdana" w:hAnsi="Verdana"/>
          <w:b/>
          <w:sz w:val="18"/>
          <w:szCs w:val="18"/>
        </w:rPr>
        <w:t>experience</w:t>
      </w:r>
      <w:r w:rsidR="00D35116">
        <w:rPr>
          <w:rFonts w:ascii="Verdana" w:hAnsi="Verdana"/>
          <w:b/>
          <w:sz w:val="18"/>
          <w:szCs w:val="18"/>
        </w:rPr>
        <w:t xml:space="preserve"> encompassing</w:t>
      </w:r>
      <w:r w:rsidR="009A67AE" w:rsidRPr="00B66427">
        <w:rPr>
          <w:rFonts w:ascii="Verdana" w:hAnsi="Verdana"/>
          <w:sz w:val="18"/>
          <w:szCs w:val="18"/>
        </w:rPr>
        <w:t xml:space="preserve"> colossal exposure in</w:t>
      </w:r>
      <w:r w:rsidR="007117CA">
        <w:rPr>
          <w:rFonts w:ascii="Verdana" w:hAnsi="Verdana"/>
          <w:sz w:val="18"/>
          <w:szCs w:val="18"/>
        </w:rPr>
        <w:t xml:space="preserve"> </w:t>
      </w:r>
      <w:r w:rsidR="006F1B39" w:rsidRPr="00B66427">
        <w:rPr>
          <w:rFonts w:ascii="Verdana" w:hAnsi="Verdana"/>
          <w:b/>
          <w:sz w:val="18"/>
          <w:szCs w:val="18"/>
        </w:rPr>
        <w:t xml:space="preserve">Data </w:t>
      </w:r>
      <w:r w:rsidR="00401B40" w:rsidRPr="00B66427">
        <w:rPr>
          <w:rFonts w:ascii="Verdana" w:hAnsi="Verdana"/>
          <w:b/>
          <w:sz w:val="18"/>
          <w:szCs w:val="18"/>
        </w:rPr>
        <w:t>Warehousing</w:t>
      </w:r>
      <w:r w:rsidR="006F1B39" w:rsidRPr="00B66427">
        <w:rPr>
          <w:rFonts w:ascii="Verdana" w:hAnsi="Verdana"/>
          <w:b/>
          <w:sz w:val="18"/>
          <w:szCs w:val="18"/>
        </w:rPr>
        <w:t xml:space="preserve"> tool</w:t>
      </w:r>
      <w:r w:rsidR="00EE0575" w:rsidRPr="00B66427">
        <w:rPr>
          <w:rFonts w:ascii="Verdana" w:hAnsi="Verdana" w:cs="Arial"/>
          <w:sz w:val="18"/>
          <w:szCs w:val="18"/>
        </w:rPr>
        <w:t xml:space="preserve"> I</w:t>
      </w:r>
      <w:r w:rsidR="00150D57" w:rsidRPr="00B66427">
        <w:rPr>
          <w:rFonts w:ascii="Verdana" w:hAnsi="Verdana" w:cs="Arial"/>
          <w:sz w:val="18"/>
          <w:szCs w:val="18"/>
        </w:rPr>
        <w:t>nformatica</w:t>
      </w:r>
      <w:r w:rsidR="00C70AD5">
        <w:rPr>
          <w:rFonts w:ascii="Verdana" w:hAnsi="Verdana" w:cs="Arial"/>
          <w:sz w:val="18"/>
          <w:szCs w:val="18"/>
        </w:rPr>
        <w:t xml:space="preserve"> and </w:t>
      </w:r>
      <w:r w:rsidR="00D35116">
        <w:rPr>
          <w:rFonts w:ascii="Verdana" w:hAnsi="Verdana" w:cs="Arial"/>
          <w:sz w:val="18"/>
          <w:szCs w:val="18"/>
        </w:rPr>
        <w:t>Analytics (</w:t>
      </w:r>
      <w:r w:rsidR="00C70AD5" w:rsidRPr="00C70AD5">
        <w:rPr>
          <w:rFonts w:ascii="Verdana" w:hAnsi="Verdana" w:cs="Arial"/>
          <w:b/>
          <w:bCs/>
          <w:sz w:val="18"/>
          <w:szCs w:val="18"/>
        </w:rPr>
        <w:t>Tableau CRM(E</w:t>
      </w:r>
      <w:r w:rsidR="00C70AD5">
        <w:rPr>
          <w:rFonts w:ascii="Verdana" w:hAnsi="Verdana" w:cs="Arial"/>
          <w:b/>
          <w:bCs/>
          <w:sz w:val="18"/>
          <w:szCs w:val="18"/>
        </w:rPr>
        <w:t>A</w:t>
      </w:r>
      <w:r w:rsidR="00C70AD5" w:rsidRPr="00C70AD5">
        <w:rPr>
          <w:rFonts w:ascii="Verdana" w:hAnsi="Verdana" w:cs="Arial"/>
          <w:b/>
          <w:bCs/>
          <w:sz w:val="18"/>
          <w:szCs w:val="18"/>
        </w:rPr>
        <w:t>)</w:t>
      </w:r>
      <w:r w:rsidR="00C70AD5">
        <w:rPr>
          <w:rFonts w:ascii="Verdana" w:hAnsi="Verdana" w:cs="Arial"/>
          <w:sz w:val="18"/>
          <w:szCs w:val="18"/>
        </w:rPr>
        <w:t>)</w:t>
      </w:r>
    </w:p>
    <w:p w14:paraId="6DC6E06D" w14:textId="77777777" w:rsidR="006F1B39" w:rsidRPr="00C70AD5" w:rsidRDefault="006F1B39" w:rsidP="00C70AD5">
      <w:pPr>
        <w:suppressAutoHyphens w:val="0"/>
        <w:jc w:val="both"/>
        <w:rPr>
          <w:rFonts w:ascii="Verdana" w:hAnsi="Verdana" w:cs="Arial"/>
          <w:sz w:val="18"/>
          <w:szCs w:val="18"/>
        </w:rPr>
      </w:pPr>
    </w:p>
    <w:p w14:paraId="019CAF49" w14:textId="087AAA0D" w:rsidR="00AA0468" w:rsidRPr="00C70AD5" w:rsidRDefault="006F1B39" w:rsidP="00B66427">
      <w:pPr>
        <w:pStyle w:val="ListParagraph"/>
        <w:numPr>
          <w:ilvl w:val="0"/>
          <w:numId w:val="1"/>
        </w:numPr>
        <w:ind w:left="4500" w:hanging="450"/>
        <w:jc w:val="both"/>
        <w:rPr>
          <w:rFonts w:ascii="Verdana" w:hAnsi="Verdana"/>
          <w:b/>
          <w:sz w:val="18"/>
          <w:szCs w:val="18"/>
        </w:rPr>
      </w:pPr>
      <w:r w:rsidRPr="00AA0468">
        <w:rPr>
          <w:rFonts w:ascii="Verdana" w:hAnsi="Verdana"/>
          <w:sz w:val="18"/>
          <w:szCs w:val="18"/>
          <w:lang w:val="en-US"/>
        </w:rPr>
        <w:t xml:space="preserve">Currently associated with </w:t>
      </w:r>
      <w:r w:rsidR="007117CA" w:rsidRPr="00AA0468">
        <w:rPr>
          <w:rFonts w:ascii="Verdana" w:hAnsi="Verdana"/>
          <w:b/>
          <w:sz w:val="18"/>
          <w:szCs w:val="18"/>
          <w:lang w:val="en-US"/>
        </w:rPr>
        <w:t xml:space="preserve">IBM India Private Limited </w:t>
      </w:r>
      <w:r w:rsidRPr="00AA0468">
        <w:rPr>
          <w:rFonts w:ascii="Verdana" w:hAnsi="Verdana"/>
          <w:sz w:val="18"/>
          <w:szCs w:val="18"/>
          <w:lang w:val="en-US"/>
        </w:rPr>
        <w:t>as</w:t>
      </w:r>
      <w:r w:rsidRPr="00AA0468">
        <w:rPr>
          <w:rFonts w:ascii="Verdana" w:hAnsi="Verdana"/>
          <w:b/>
          <w:sz w:val="18"/>
          <w:szCs w:val="18"/>
          <w:lang w:val="en-US"/>
        </w:rPr>
        <w:t xml:space="preserve"> Associate</w:t>
      </w:r>
      <w:r w:rsidR="00B063C1" w:rsidRPr="00AA0468">
        <w:rPr>
          <w:rFonts w:ascii="Verdana" w:hAnsi="Verdana"/>
          <w:b/>
          <w:sz w:val="18"/>
          <w:szCs w:val="18"/>
          <w:lang w:val="en-US"/>
        </w:rPr>
        <w:t>.</w:t>
      </w:r>
    </w:p>
    <w:p w14:paraId="64DA62A7" w14:textId="77777777" w:rsidR="00C70AD5" w:rsidRPr="00C70AD5" w:rsidRDefault="00C70AD5" w:rsidP="00C70AD5">
      <w:pPr>
        <w:pStyle w:val="ListParagraph"/>
        <w:ind w:left="4500"/>
        <w:jc w:val="both"/>
        <w:rPr>
          <w:rFonts w:ascii="Verdana" w:hAnsi="Verdana"/>
          <w:b/>
          <w:sz w:val="18"/>
          <w:szCs w:val="18"/>
        </w:rPr>
      </w:pPr>
    </w:p>
    <w:p w14:paraId="28B5D52C" w14:textId="73D45DE9" w:rsidR="00C70AD5" w:rsidRPr="00AA0468" w:rsidRDefault="00C70AD5" w:rsidP="00B66427">
      <w:pPr>
        <w:pStyle w:val="ListParagraph"/>
        <w:numPr>
          <w:ilvl w:val="0"/>
          <w:numId w:val="1"/>
        </w:numPr>
        <w:ind w:left="4500" w:hanging="450"/>
        <w:jc w:val="both"/>
        <w:rPr>
          <w:rFonts w:ascii="Verdana" w:hAnsi="Verdana"/>
          <w:b/>
          <w:sz w:val="18"/>
          <w:szCs w:val="18"/>
        </w:rPr>
      </w:pPr>
      <w:r w:rsidRPr="00C70AD5">
        <w:rPr>
          <w:rFonts w:ascii="Verdana" w:hAnsi="Verdana"/>
          <w:bCs/>
          <w:sz w:val="18"/>
          <w:szCs w:val="18"/>
        </w:rPr>
        <w:t>Currently working as a</w:t>
      </w:r>
      <w:r>
        <w:rPr>
          <w:rFonts w:ascii="Verdana" w:hAnsi="Verdana"/>
          <w:b/>
          <w:sz w:val="18"/>
          <w:szCs w:val="18"/>
        </w:rPr>
        <w:t xml:space="preserve"> Tableau CRM(EA) </w:t>
      </w:r>
      <w:r w:rsidRPr="00C70AD5">
        <w:rPr>
          <w:rFonts w:ascii="Verdana" w:hAnsi="Verdana"/>
          <w:bCs/>
          <w:sz w:val="18"/>
          <w:szCs w:val="18"/>
        </w:rPr>
        <w:t>developer</w:t>
      </w:r>
      <w:r>
        <w:rPr>
          <w:rFonts w:ascii="Verdana" w:hAnsi="Verdana"/>
          <w:bCs/>
          <w:sz w:val="18"/>
          <w:szCs w:val="18"/>
        </w:rPr>
        <w:t xml:space="preserve"> </w:t>
      </w:r>
      <w:r w:rsidR="00D35116">
        <w:rPr>
          <w:rFonts w:ascii="Verdana" w:hAnsi="Verdana"/>
          <w:bCs/>
          <w:sz w:val="18"/>
          <w:szCs w:val="18"/>
        </w:rPr>
        <w:t>in the past</w:t>
      </w:r>
      <w:r>
        <w:rPr>
          <w:rFonts w:ascii="Verdana" w:hAnsi="Verdana"/>
          <w:bCs/>
          <w:sz w:val="18"/>
          <w:szCs w:val="18"/>
        </w:rPr>
        <w:t xml:space="preserve"> 1 year</w:t>
      </w:r>
    </w:p>
    <w:p w14:paraId="771CA757" w14:textId="3BF4DACD" w:rsidR="00C638A5" w:rsidRPr="00C70AD5" w:rsidRDefault="00C638A5" w:rsidP="00C70AD5">
      <w:pPr>
        <w:jc w:val="both"/>
        <w:rPr>
          <w:rFonts w:ascii="Verdana" w:hAnsi="Verdana"/>
          <w:b/>
          <w:sz w:val="18"/>
          <w:szCs w:val="18"/>
        </w:rPr>
      </w:pPr>
    </w:p>
    <w:p w14:paraId="214CBA81" w14:textId="77777777" w:rsidR="00AA12FA" w:rsidRPr="00AA0468" w:rsidRDefault="00871B29" w:rsidP="00B66427">
      <w:pPr>
        <w:pStyle w:val="ListParagraph"/>
        <w:numPr>
          <w:ilvl w:val="0"/>
          <w:numId w:val="1"/>
        </w:numPr>
        <w:ind w:left="4500" w:hanging="450"/>
        <w:jc w:val="both"/>
        <w:rPr>
          <w:rFonts w:ascii="Verdana" w:hAnsi="Verdana"/>
          <w:b/>
          <w:sz w:val="18"/>
          <w:szCs w:val="18"/>
        </w:rPr>
      </w:pPr>
      <w:r w:rsidRPr="00B66427">
        <w:rPr>
          <w:rFonts w:ascii="Verdana" w:hAnsi="Verdana"/>
          <w:b/>
          <w:sz w:val="18"/>
          <w:szCs w:val="18"/>
        </w:rPr>
        <w:t xml:space="preserve">Demonstrated excellence and proven abilities in delivering </w:t>
      </w:r>
      <w:r w:rsidR="0036564C" w:rsidRPr="00B66427">
        <w:rPr>
          <w:rFonts w:ascii="Verdana" w:hAnsi="Verdana"/>
          <w:b/>
          <w:sz w:val="18"/>
          <w:szCs w:val="18"/>
        </w:rPr>
        <w:t xml:space="preserve">successful </w:t>
      </w:r>
      <w:r w:rsidRPr="00B66427">
        <w:rPr>
          <w:rFonts w:ascii="Verdana" w:hAnsi="Verdana"/>
          <w:b/>
          <w:sz w:val="18"/>
          <w:szCs w:val="18"/>
        </w:rPr>
        <w:t xml:space="preserve">varied projects </w:t>
      </w:r>
      <w:r w:rsidR="00CC4377" w:rsidRPr="00B66427">
        <w:rPr>
          <w:rFonts w:ascii="Verdana" w:hAnsi="Verdana"/>
          <w:sz w:val="18"/>
          <w:szCs w:val="18"/>
        </w:rPr>
        <w:t xml:space="preserve">with </w:t>
      </w:r>
      <w:r w:rsidR="006F1B39" w:rsidRPr="00B66427">
        <w:rPr>
          <w:rFonts w:ascii="Verdana" w:hAnsi="Verdana"/>
          <w:sz w:val="18"/>
          <w:szCs w:val="18"/>
        </w:rPr>
        <w:t xml:space="preserve">extensive usage of </w:t>
      </w:r>
      <w:r w:rsidR="00B063C1" w:rsidRPr="00B66427">
        <w:rPr>
          <w:rFonts w:ascii="Verdana" w:hAnsi="Verdana"/>
          <w:b/>
          <w:sz w:val="18"/>
          <w:szCs w:val="18"/>
        </w:rPr>
        <w:t>Water fall</w:t>
      </w:r>
      <w:r w:rsidR="00EE0575" w:rsidRPr="00B66427">
        <w:rPr>
          <w:rFonts w:ascii="Verdana" w:hAnsi="Verdana"/>
          <w:sz w:val="18"/>
          <w:szCs w:val="18"/>
        </w:rPr>
        <w:t xml:space="preserve"> / </w:t>
      </w:r>
      <w:r w:rsidR="006F1B39" w:rsidRPr="00B66427">
        <w:rPr>
          <w:rFonts w:ascii="Verdana" w:hAnsi="Verdana"/>
          <w:b/>
          <w:sz w:val="18"/>
          <w:szCs w:val="18"/>
        </w:rPr>
        <w:t>Agile Scrum</w:t>
      </w:r>
      <w:r w:rsidR="006F1B39" w:rsidRPr="00B66427">
        <w:rPr>
          <w:rFonts w:ascii="Verdana" w:hAnsi="Verdana"/>
          <w:sz w:val="18"/>
          <w:szCs w:val="18"/>
        </w:rPr>
        <w:t xml:space="preserve"> methodologies</w:t>
      </w:r>
    </w:p>
    <w:p w14:paraId="4AE6A5F6" w14:textId="77777777" w:rsidR="00AA12FA" w:rsidRPr="00C70AD5" w:rsidRDefault="00AA12FA" w:rsidP="00C70AD5">
      <w:pPr>
        <w:jc w:val="both"/>
        <w:rPr>
          <w:rFonts w:ascii="Verdana" w:hAnsi="Verdana" w:cs="Arial"/>
          <w:sz w:val="18"/>
          <w:szCs w:val="18"/>
          <w:lang w:val="en-US" w:eastAsia="en-US"/>
        </w:rPr>
      </w:pPr>
    </w:p>
    <w:p w14:paraId="111F74F2" w14:textId="374190A8" w:rsidR="00AA0468" w:rsidRPr="00C70AD5" w:rsidRDefault="00C70AD5" w:rsidP="00C70AD5">
      <w:pPr>
        <w:pStyle w:val="ListParagraph"/>
        <w:numPr>
          <w:ilvl w:val="0"/>
          <w:numId w:val="1"/>
        </w:numPr>
        <w:ind w:left="4500" w:hanging="450"/>
        <w:jc w:val="both"/>
        <w:rPr>
          <w:rFonts w:ascii="Verdana" w:hAnsi="Verdana" w:cs="Arial"/>
          <w:sz w:val="18"/>
          <w:szCs w:val="18"/>
          <w:lang w:val="en-US" w:eastAsia="en-US"/>
        </w:rPr>
      </w:pPr>
      <w:r>
        <w:rPr>
          <w:rFonts w:ascii="Verdana" w:hAnsi="Verdana" w:cs="Arial"/>
          <w:b/>
          <w:sz w:val="18"/>
          <w:szCs w:val="18"/>
          <w:lang w:val="en-US" w:eastAsia="en-US"/>
        </w:rPr>
        <w:t xml:space="preserve">Previously </w:t>
      </w:r>
      <w:r w:rsidR="004A2FB5" w:rsidRPr="00B66427">
        <w:rPr>
          <w:rFonts w:ascii="Verdana" w:hAnsi="Verdana" w:cs="Arial"/>
          <w:b/>
          <w:sz w:val="18"/>
          <w:szCs w:val="18"/>
          <w:lang w:val="en-US" w:eastAsia="en-US"/>
        </w:rPr>
        <w:t>Designed, developed</w:t>
      </w:r>
      <w:r w:rsidR="00E54A8E" w:rsidRPr="00B66427">
        <w:rPr>
          <w:rFonts w:ascii="Verdana" w:hAnsi="Verdana" w:cs="Arial"/>
          <w:b/>
          <w:sz w:val="18"/>
          <w:szCs w:val="18"/>
          <w:lang w:val="en-US" w:eastAsia="en-US"/>
        </w:rPr>
        <w:t xml:space="preserve"> and tested the </w:t>
      </w:r>
      <w:r w:rsidR="007117CA">
        <w:rPr>
          <w:rFonts w:ascii="Verdana" w:hAnsi="Verdana" w:cs="Arial"/>
          <w:b/>
          <w:sz w:val="18"/>
          <w:szCs w:val="18"/>
          <w:lang w:val="en-US" w:eastAsia="en-US"/>
        </w:rPr>
        <w:t xml:space="preserve">mappings </w:t>
      </w:r>
      <w:r w:rsidR="00E54A8E" w:rsidRPr="00C70AD5">
        <w:rPr>
          <w:rFonts w:ascii="Verdana" w:hAnsi="Verdana" w:cs="Arial"/>
          <w:sz w:val="18"/>
          <w:szCs w:val="18"/>
          <w:lang w:val="en-US" w:eastAsia="en-US"/>
        </w:rPr>
        <w:t xml:space="preserve">using </w:t>
      </w:r>
      <w:r w:rsidR="00482362" w:rsidRPr="00C70AD5">
        <w:rPr>
          <w:rFonts w:ascii="Verdana" w:hAnsi="Verdana" w:cs="Arial"/>
          <w:b/>
          <w:sz w:val="18"/>
          <w:szCs w:val="18"/>
          <w:lang w:val="en-US" w:eastAsia="en-US"/>
        </w:rPr>
        <w:t>Informatica ETL</w:t>
      </w:r>
      <w:r w:rsidR="007117CA" w:rsidRPr="00C70AD5">
        <w:rPr>
          <w:rFonts w:ascii="Verdana" w:hAnsi="Verdana" w:cs="Arial"/>
          <w:b/>
          <w:sz w:val="18"/>
          <w:szCs w:val="18"/>
          <w:lang w:val="en-US" w:eastAsia="en-US"/>
        </w:rPr>
        <w:t xml:space="preserve"> </w:t>
      </w:r>
      <w:r w:rsidR="003C73DD" w:rsidRPr="00C70AD5">
        <w:rPr>
          <w:rFonts w:ascii="Verdana" w:hAnsi="Verdana" w:cs="Arial"/>
          <w:sz w:val="18"/>
          <w:szCs w:val="18"/>
          <w:lang w:val="en-US" w:eastAsia="en-US"/>
        </w:rPr>
        <w:t xml:space="preserve">to load </w:t>
      </w:r>
      <w:r w:rsidR="00B66427" w:rsidRPr="00C70AD5">
        <w:rPr>
          <w:rFonts w:ascii="Verdana" w:hAnsi="Verdana" w:cs="Arial"/>
          <w:sz w:val="18"/>
          <w:szCs w:val="18"/>
          <w:lang w:val="en-US" w:eastAsia="en-US"/>
        </w:rPr>
        <w:t xml:space="preserve">data </w:t>
      </w:r>
      <w:r w:rsidR="003C73DD" w:rsidRPr="00C70AD5">
        <w:rPr>
          <w:rFonts w:ascii="Verdana" w:hAnsi="Verdana" w:cs="Arial"/>
          <w:sz w:val="18"/>
          <w:szCs w:val="18"/>
          <w:lang w:val="en-US" w:eastAsia="en-US"/>
        </w:rPr>
        <w:t xml:space="preserve">into </w:t>
      </w:r>
      <w:r w:rsidR="00B66427" w:rsidRPr="00C70AD5">
        <w:rPr>
          <w:rFonts w:ascii="Verdana" w:hAnsi="Verdana" w:cs="Arial"/>
          <w:sz w:val="18"/>
          <w:szCs w:val="18"/>
          <w:lang w:val="en-US" w:eastAsia="en-US"/>
        </w:rPr>
        <w:t>the data warehouse projects.</w:t>
      </w:r>
    </w:p>
    <w:p w14:paraId="7ED610E5" w14:textId="77777777" w:rsidR="00482362" w:rsidRPr="007117CA" w:rsidRDefault="00482362" w:rsidP="007117CA">
      <w:pPr>
        <w:jc w:val="both"/>
        <w:rPr>
          <w:rFonts w:ascii="Verdana" w:hAnsi="Verdana"/>
          <w:b/>
          <w:sz w:val="18"/>
          <w:szCs w:val="18"/>
        </w:rPr>
      </w:pPr>
    </w:p>
    <w:p w14:paraId="1342F9D9" w14:textId="36FF0ED6" w:rsidR="000F3FB2" w:rsidRPr="00C70AD5" w:rsidRDefault="00B66427" w:rsidP="00124891">
      <w:pPr>
        <w:pStyle w:val="ListParagraph"/>
        <w:numPr>
          <w:ilvl w:val="0"/>
          <w:numId w:val="1"/>
        </w:numPr>
        <w:ind w:left="4500" w:hanging="450"/>
        <w:jc w:val="both"/>
        <w:rPr>
          <w:rFonts w:ascii="Verdana" w:hAnsi="Verdana"/>
          <w:b/>
          <w:sz w:val="18"/>
          <w:szCs w:val="18"/>
        </w:rPr>
      </w:pPr>
      <w:r w:rsidRPr="00C70AD5">
        <w:rPr>
          <w:rFonts w:ascii="Verdana" w:hAnsi="Verdana"/>
          <w:b/>
          <w:sz w:val="18"/>
          <w:szCs w:val="18"/>
        </w:rPr>
        <w:t xml:space="preserve">Proven expertise in </w:t>
      </w:r>
      <w:r w:rsidR="00D35116" w:rsidRPr="00C70AD5">
        <w:rPr>
          <w:rFonts w:ascii="Verdana" w:hAnsi="Verdana"/>
          <w:b/>
          <w:sz w:val="18"/>
          <w:szCs w:val="18"/>
        </w:rPr>
        <w:t>end-to-end</w:t>
      </w:r>
      <w:r w:rsidRPr="00C70AD5">
        <w:rPr>
          <w:rFonts w:ascii="Verdana" w:hAnsi="Verdana"/>
          <w:b/>
          <w:sz w:val="18"/>
          <w:szCs w:val="18"/>
        </w:rPr>
        <w:t xml:space="preserve"> </w:t>
      </w:r>
      <w:r w:rsidR="00C70AD5" w:rsidRPr="00C70AD5">
        <w:rPr>
          <w:rFonts w:ascii="Verdana" w:hAnsi="Verdana"/>
          <w:b/>
          <w:sz w:val="18"/>
          <w:szCs w:val="18"/>
        </w:rPr>
        <w:t>build of the Tableau CRM Solution</w:t>
      </w:r>
      <w:r w:rsidRPr="00C70AD5">
        <w:rPr>
          <w:rFonts w:ascii="Verdana" w:hAnsi="Verdana"/>
          <w:b/>
          <w:sz w:val="18"/>
          <w:szCs w:val="18"/>
        </w:rPr>
        <w:t xml:space="preserve">, problem analysis/root cause analysis for the data, design, code issue &amp; resolution </w:t>
      </w:r>
      <w:r w:rsidR="00C70AD5">
        <w:rPr>
          <w:rFonts w:ascii="Verdana" w:hAnsi="Verdana"/>
          <w:b/>
          <w:sz w:val="18"/>
          <w:szCs w:val="18"/>
        </w:rPr>
        <w:t>by testing</w:t>
      </w:r>
    </w:p>
    <w:p w14:paraId="0B77C7FC" w14:textId="77777777" w:rsidR="00F9681F" w:rsidRDefault="00F9681F" w:rsidP="007117CA">
      <w:pPr>
        <w:jc w:val="both"/>
        <w:rPr>
          <w:rFonts w:ascii="Verdana" w:hAnsi="Verdana"/>
          <w:b/>
          <w:sz w:val="22"/>
          <w:szCs w:val="17"/>
        </w:rPr>
      </w:pPr>
    </w:p>
    <w:p w14:paraId="0D3FD356" w14:textId="77777777" w:rsidR="00AA0468" w:rsidRDefault="00AA0468" w:rsidP="002570A2">
      <w:pPr>
        <w:jc w:val="both"/>
        <w:rPr>
          <w:rFonts w:ascii="Verdana" w:hAnsi="Verdana"/>
          <w:b/>
          <w:sz w:val="22"/>
          <w:szCs w:val="17"/>
        </w:rPr>
      </w:pPr>
    </w:p>
    <w:p w14:paraId="649B33FA" w14:textId="77777777" w:rsidR="00AA0468" w:rsidRDefault="00AA0468" w:rsidP="002570A2">
      <w:pPr>
        <w:jc w:val="both"/>
        <w:rPr>
          <w:rFonts w:ascii="Verdana" w:hAnsi="Verdana"/>
          <w:b/>
          <w:sz w:val="22"/>
          <w:szCs w:val="17"/>
        </w:rPr>
      </w:pPr>
    </w:p>
    <w:p w14:paraId="4DBC7E1B" w14:textId="77777777" w:rsidR="00C70AD5" w:rsidRDefault="00C70AD5" w:rsidP="002570A2">
      <w:pPr>
        <w:jc w:val="both"/>
        <w:rPr>
          <w:rFonts w:ascii="Verdana" w:hAnsi="Verdana"/>
          <w:b/>
          <w:sz w:val="22"/>
          <w:szCs w:val="17"/>
        </w:rPr>
      </w:pPr>
    </w:p>
    <w:p w14:paraId="3125DE54" w14:textId="624FA323" w:rsidR="00E22A37" w:rsidRDefault="00B451F8" w:rsidP="002570A2">
      <w:pPr>
        <w:jc w:val="both"/>
        <w:rPr>
          <w:rFonts w:ascii="Verdana" w:hAnsi="Verdana"/>
          <w:b/>
          <w:sz w:val="17"/>
          <w:szCs w:val="17"/>
        </w:rPr>
      </w:pPr>
      <w:r>
        <w:rPr>
          <w:rFonts w:ascii="Verdana" w:hAnsi="Verdana"/>
          <w:b/>
          <w:sz w:val="22"/>
          <w:szCs w:val="17"/>
        </w:rPr>
        <w:t>T</w:t>
      </w:r>
      <w:r w:rsidRPr="00B451F8">
        <w:rPr>
          <w:rFonts w:ascii="Verdana" w:hAnsi="Verdana"/>
          <w:b/>
          <w:sz w:val="17"/>
          <w:szCs w:val="17"/>
        </w:rPr>
        <w:t>echnical</w:t>
      </w:r>
      <w:r w:rsidR="00C70AD5">
        <w:rPr>
          <w:rFonts w:ascii="Verdana" w:hAnsi="Verdana"/>
          <w:b/>
          <w:sz w:val="17"/>
          <w:szCs w:val="17"/>
        </w:rPr>
        <w:t xml:space="preserve"> </w:t>
      </w:r>
      <w:r w:rsidR="00E22A37">
        <w:rPr>
          <w:rFonts w:ascii="Verdana" w:hAnsi="Verdana"/>
          <w:b/>
          <w:sz w:val="22"/>
          <w:szCs w:val="17"/>
        </w:rPr>
        <w:t>K</w:t>
      </w:r>
      <w:r w:rsidR="00E22A37">
        <w:rPr>
          <w:rFonts w:ascii="Verdana" w:hAnsi="Verdana"/>
          <w:b/>
          <w:sz w:val="17"/>
          <w:szCs w:val="17"/>
        </w:rPr>
        <w:t xml:space="preserve">nowledge </w:t>
      </w:r>
      <w:r w:rsidR="00E22A37">
        <w:rPr>
          <w:rFonts w:ascii="Verdana" w:hAnsi="Verdana"/>
          <w:b/>
          <w:sz w:val="22"/>
          <w:szCs w:val="17"/>
        </w:rPr>
        <w:t>P</w:t>
      </w:r>
      <w:r w:rsidR="00E22A37">
        <w:rPr>
          <w:rFonts w:ascii="Verdana" w:hAnsi="Verdana"/>
          <w:b/>
          <w:sz w:val="17"/>
          <w:szCs w:val="17"/>
        </w:rPr>
        <w:t xml:space="preserve">urview </w:t>
      </w:r>
    </w:p>
    <w:p w14:paraId="14CF148F" w14:textId="6D8EF0DA" w:rsidR="00E22A37" w:rsidRDefault="00D70B88" w:rsidP="002570A2">
      <w:pPr>
        <w:spacing w:line="360" w:lineRule="auto"/>
        <w:jc w:val="both"/>
        <w:rPr>
          <w:rFonts w:ascii="Verdana" w:hAnsi="Verdana"/>
          <w:sz w:val="17"/>
          <w:szCs w:val="17"/>
        </w:rPr>
      </w:pPr>
      <w:r>
        <w:rPr>
          <w:rFonts w:cs="Arial"/>
          <w:b/>
          <w:bCs/>
          <w:noProof/>
          <w:sz w:val="17"/>
          <w:szCs w:val="17"/>
          <w:lang w:val="en-US" w:eastAsia="en-US"/>
        </w:rPr>
        <mc:AlternateContent>
          <mc:Choice Requires="wps">
            <w:drawing>
              <wp:inline distT="0" distB="0" distL="0" distR="0" wp14:anchorId="377CD76F" wp14:editId="111F01A6">
                <wp:extent cx="6463030" cy="17780"/>
                <wp:effectExtent l="0" t="2540" r="0" b="0"/>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030" cy="17780"/>
                        </a:xfrm>
                        <a:prstGeom prst="rect">
                          <a:avLst/>
                        </a:pr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351C93E7" id="Rectangle 17" o:spid="_x0000_s1026" style="width:508.9pt;height:1.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" fillcolor="#a0a0a0" stroked="f">
                <v:stroke joinstyle="round"/>
                <w10:anchorlock/>
              </v:rect>
            </w:pict>
          </mc:Fallback>
        </mc:AlternateContent>
      </w:r>
    </w:p>
    <w:p w14:paraId="675475D5" w14:textId="77777777" w:rsidR="00E22A37" w:rsidRPr="00E14C6C" w:rsidRDefault="00E22A37" w:rsidP="002570A2">
      <w:pPr>
        <w:spacing w:line="360" w:lineRule="auto"/>
        <w:jc w:val="both"/>
        <w:rPr>
          <w:rFonts w:ascii="Verdana" w:hAnsi="Verdana"/>
          <w:sz w:val="6"/>
          <w:szCs w:val="6"/>
        </w:rPr>
      </w:pPr>
    </w:p>
    <w:p w14:paraId="1494667F" w14:textId="127E67D9" w:rsidR="00D35116" w:rsidRDefault="00D35116" w:rsidP="00C70AD5">
      <w:pPr>
        <w:numPr>
          <w:ilvl w:val="0"/>
          <w:numId w:val="31"/>
        </w:numPr>
        <w:spacing w:line="360" w:lineRule="auto"/>
        <w:rPr>
          <w:rFonts w:ascii="Verdana" w:hAnsi="Verdana"/>
          <w:b/>
          <w:sz w:val="18"/>
          <w:szCs w:val="18"/>
        </w:rPr>
      </w:pPr>
      <w:r w:rsidRPr="00D35116">
        <w:rPr>
          <w:rFonts w:ascii="Verdana" w:hAnsi="Verdana"/>
          <w:b/>
          <w:sz w:val="18"/>
          <w:szCs w:val="18"/>
        </w:rPr>
        <w:t xml:space="preserve">Currently </w:t>
      </w:r>
      <w:r>
        <w:rPr>
          <w:rFonts w:ascii="Verdana" w:hAnsi="Verdana"/>
          <w:b/>
          <w:sz w:val="18"/>
          <w:szCs w:val="18"/>
        </w:rPr>
        <w:t>working</w:t>
      </w:r>
      <w:r w:rsidRPr="00D35116">
        <w:rPr>
          <w:rFonts w:ascii="Verdana" w:hAnsi="Verdana"/>
          <w:b/>
          <w:sz w:val="18"/>
          <w:szCs w:val="18"/>
        </w:rPr>
        <w:t xml:space="preserve"> </w:t>
      </w:r>
      <w:r>
        <w:rPr>
          <w:rFonts w:ascii="Verdana" w:hAnsi="Verdana"/>
          <w:b/>
          <w:sz w:val="18"/>
          <w:szCs w:val="18"/>
        </w:rPr>
        <w:t xml:space="preserve">as </w:t>
      </w:r>
      <w:r w:rsidRPr="00D35116">
        <w:rPr>
          <w:rFonts w:ascii="Verdana" w:hAnsi="Verdana"/>
          <w:b/>
          <w:sz w:val="18"/>
          <w:szCs w:val="18"/>
        </w:rPr>
        <w:t xml:space="preserve">a </w:t>
      </w:r>
      <w:r>
        <w:rPr>
          <w:rFonts w:ascii="Verdana" w:hAnsi="Verdana"/>
          <w:b/>
          <w:sz w:val="18"/>
          <w:szCs w:val="18"/>
        </w:rPr>
        <w:t>Tableau CRM(</w:t>
      </w:r>
      <w:r w:rsidRPr="00D35116">
        <w:rPr>
          <w:rFonts w:ascii="Verdana" w:hAnsi="Verdana"/>
          <w:b/>
          <w:sz w:val="18"/>
          <w:szCs w:val="18"/>
        </w:rPr>
        <w:t>E</w:t>
      </w:r>
      <w:r>
        <w:rPr>
          <w:rFonts w:ascii="Verdana" w:hAnsi="Verdana"/>
          <w:b/>
          <w:sz w:val="18"/>
          <w:szCs w:val="18"/>
        </w:rPr>
        <w:t xml:space="preserve">A) </w:t>
      </w:r>
      <w:r w:rsidRPr="00D35116">
        <w:rPr>
          <w:rFonts w:ascii="Verdana" w:hAnsi="Verdana"/>
          <w:b/>
          <w:sz w:val="18"/>
          <w:szCs w:val="18"/>
        </w:rPr>
        <w:t>Developer</w:t>
      </w:r>
    </w:p>
    <w:p w14:paraId="493CD34D" w14:textId="721134C1" w:rsidR="00C70AD5" w:rsidRPr="00C70AD5" w:rsidRDefault="00C70AD5" w:rsidP="00C70AD5">
      <w:pPr>
        <w:numPr>
          <w:ilvl w:val="0"/>
          <w:numId w:val="31"/>
        </w:numPr>
        <w:spacing w:line="360" w:lineRule="auto"/>
        <w:rPr>
          <w:rFonts w:ascii="Verdana" w:hAnsi="Verdana"/>
          <w:b/>
          <w:sz w:val="18"/>
          <w:szCs w:val="18"/>
        </w:rPr>
      </w:pPr>
      <w:r w:rsidRPr="00C70AD5">
        <w:rPr>
          <w:rFonts w:ascii="Verdana" w:hAnsi="Verdana"/>
          <w:b/>
          <w:sz w:val="18"/>
          <w:szCs w:val="18"/>
        </w:rPr>
        <w:t>Creating datasets using internal Salesforce data and external data</w:t>
      </w:r>
    </w:p>
    <w:p w14:paraId="10D8484F" w14:textId="1921BFAF" w:rsidR="00C70AD5" w:rsidRDefault="00C70AD5" w:rsidP="00E54A8E">
      <w:pPr>
        <w:numPr>
          <w:ilvl w:val="0"/>
          <w:numId w:val="31"/>
        </w:numPr>
        <w:spacing w:line="360" w:lineRule="auto"/>
        <w:rPr>
          <w:rFonts w:ascii="Verdana" w:hAnsi="Verdana"/>
          <w:b/>
          <w:sz w:val="18"/>
          <w:szCs w:val="18"/>
        </w:rPr>
      </w:pPr>
      <w:r w:rsidRPr="00C70AD5">
        <w:rPr>
          <w:rFonts w:ascii="Verdana" w:hAnsi="Verdana"/>
          <w:b/>
          <w:sz w:val="18"/>
          <w:szCs w:val="18"/>
        </w:rPr>
        <w:t>Designing JSON, XMD, Dataflow and Dashboards</w:t>
      </w:r>
    </w:p>
    <w:p w14:paraId="59492B9D" w14:textId="5DFC0E46" w:rsidR="00D35116" w:rsidRPr="00D35116" w:rsidRDefault="00C70AD5" w:rsidP="00D35116">
      <w:pPr>
        <w:pStyle w:val="ListParagraph"/>
        <w:numPr>
          <w:ilvl w:val="0"/>
          <w:numId w:val="31"/>
        </w:numPr>
        <w:spacing w:line="360" w:lineRule="auto"/>
        <w:rPr>
          <w:rFonts w:ascii="Verdana" w:hAnsi="Verdana"/>
          <w:b/>
          <w:sz w:val="18"/>
          <w:szCs w:val="18"/>
        </w:rPr>
      </w:pPr>
      <w:r w:rsidRPr="00C70AD5">
        <w:rPr>
          <w:rFonts w:ascii="Verdana" w:hAnsi="Verdana"/>
          <w:b/>
          <w:sz w:val="18"/>
          <w:szCs w:val="18"/>
        </w:rPr>
        <w:t>Developing Static Steps</w:t>
      </w:r>
      <w:r w:rsidR="00D35116">
        <w:rPr>
          <w:rFonts w:ascii="Verdana" w:hAnsi="Verdana"/>
          <w:b/>
          <w:sz w:val="18"/>
          <w:szCs w:val="18"/>
        </w:rPr>
        <w:t xml:space="preserve"> and </w:t>
      </w:r>
      <w:r w:rsidRPr="00C70AD5">
        <w:rPr>
          <w:rFonts w:ascii="Verdana" w:hAnsi="Verdana"/>
          <w:b/>
          <w:sz w:val="18"/>
          <w:szCs w:val="18"/>
        </w:rPr>
        <w:t>binding</w:t>
      </w:r>
      <w:r>
        <w:rPr>
          <w:rFonts w:ascii="Verdana" w:hAnsi="Verdana"/>
          <w:b/>
          <w:sz w:val="18"/>
          <w:szCs w:val="18"/>
        </w:rPr>
        <w:t>s</w:t>
      </w:r>
    </w:p>
    <w:p w14:paraId="6B238988" w14:textId="77777777" w:rsidR="00C70AD5" w:rsidRPr="00C70AD5" w:rsidRDefault="00C70AD5" w:rsidP="00C70AD5">
      <w:pPr>
        <w:numPr>
          <w:ilvl w:val="0"/>
          <w:numId w:val="31"/>
        </w:numPr>
        <w:spacing w:line="360" w:lineRule="auto"/>
        <w:rPr>
          <w:rFonts w:ascii="Verdana" w:hAnsi="Verdana"/>
          <w:b/>
          <w:sz w:val="18"/>
          <w:szCs w:val="18"/>
        </w:rPr>
      </w:pPr>
      <w:r w:rsidRPr="00C70AD5">
        <w:rPr>
          <w:rFonts w:ascii="Verdana" w:hAnsi="Verdana"/>
          <w:b/>
          <w:sz w:val="18"/>
          <w:szCs w:val="18"/>
        </w:rPr>
        <w:t>Connect with Business Architecture team to get approval for new business</w:t>
      </w:r>
    </w:p>
    <w:p w14:paraId="6E4E09CE" w14:textId="29BC853F" w:rsidR="00C70AD5" w:rsidRDefault="00C70AD5" w:rsidP="00C70AD5">
      <w:pPr>
        <w:spacing w:line="360" w:lineRule="auto"/>
        <w:ind w:left="360"/>
        <w:rPr>
          <w:rFonts w:ascii="Verdana" w:hAnsi="Verdana"/>
          <w:b/>
          <w:sz w:val="18"/>
          <w:szCs w:val="18"/>
        </w:rPr>
      </w:pPr>
      <w:r w:rsidRPr="00C70AD5">
        <w:rPr>
          <w:rFonts w:ascii="Verdana" w:hAnsi="Verdana"/>
          <w:b/>
          <w:sz w:val="18"/>
          <w:szCs w:val="18"/>
        </w:rPr>
        <w:t>enhancements</w:t>
      </w:r>
    </w:p>
    <w:p w14:paraId="31D0BE9D" w14:textId="77777777" w:rsidR="00D35116" w:rsidRDefault="00D35116" w:rsidP="00C70AD5">
      <w:pPr>
        <w:spacing w:line="360" w:lineRule="auto"/>
        <w:ind w:left="360"/>
        <w:rPr>
          <w:rFonts w:ascii="Verdana" w:hAnsi="Verdana"/>
          <w:b/>
          <w:sz w:val="18"/>
          <w:szCs w:val="18"/>
        </w:rPr>
      </w:pPr>
    </w:p>
    <w:p w14:paraId="34DB9A52" w14:textId="77777777" w:rsidR="00D35116" w:rsidRDefault="00D35116" w:rsidP="00D35116">
      <w:pPr>
        <w:spacing w:line="360" w:lineRule="auto"/>
        <w:rPr>
          <w:rFonts w:ascii="Verdana" w:hAnsi="Verdana"/>
          <w:b/>
          <w:sz w:val="18"/>
          <w:szCs w:val="18"/>
        </w:rPr>
      </w:pPr>
    </w:p>
    <w:p w14:paraId="5262CC54" w14:textId="77777777" w:rsidR="00D35116" w:rsidRDefault="00D35116" w:rsidP="00D35116">
      <w:pPr>
        <w:spacing w:line="360" w:lineRule="auto"/>
        <w:rPr>
          <w:rFonts w:ascii="Verdana" w:hAnsi="Verdana"/>
          <w:b/>
          <w:sz w:val="18"/>
          <w:szCs w:val="18"/>
        </w:rPr>
      </w:pPr>
    </w:p>
    <w:p w14:paraId="2DDAE1B8" w14:textId="77777777" w:rsidR="002570A2" w:rsidRDefault="002570A2">
      <w:pPr>
        <w:jc w:val="both"/>
        <w:rPr>
          <w:rFonts w:ascii="Verdana" w:hAnsi="Verdana"/>
          <w:b/>
          <w:sz w:val="10"/>
          <w:szCs w:val="10"/>
        </w:rPr>
      </w:pPr>
    </w:p>
    <w:p w14:paraId="41121082" w14:textId="77777777" w:rsidR="00E22A37" w:rsidRDefault="00E22A37">
      <w:pPr>
        <w:jc w:val="both"/>
        <w:rPr>
          <w:rFonts w:ascii="Verdana" w:hAnsi="Verdana"/>
          <w:b/>
          <w:sz w:val="17"/>
          <w:szCs w:val="17"/>
        </w:rPr>
      </w:pPr>
      <w:r>
        <w:rPr>
          <w:rFonts w:ascii="Verdana" w:hAnsi="Verdana"/>
          <w:b/>
          <w:sz w:val="22"/>
          <w:szCs w:val="17"/>
        </w:rPr>
        <w:t>E</w:t>
      </w:r>
      <w:r>
        <w:rPr>
          <w:rFonts w:ascii="Verdana" w:hAnsi="Verdana"/>
          <w:b/>
          <w:sz w:val="17"/>
          <w:szCs w:val="17"/>
        </w:rPr>
        <w:t xml:space="preserve">xperience </w:t>
      </w:r>
      <w:r>
        <w:rPr>
          <w:rFonts w:ascii="Verdana" w:hAnsi="Verdana"/>
          <w:b/>
          <w:sz w:val="22"/>
          <w:szCs w:val="17"/>
        </w:rPr>
        <w:t>C</w:t>
      </w:r>
      <w:r>
        <w:rPr>
          <w:rFonts w:ascii="Verdana" w:hAnsi="Verdana"/>
          <w:b/>
          <w:sz w:val="17"/>
          <w:szCs w:val="17"/>
        </w:rPr>
        <w:t>hronology</w:t>
      </w:r>
    </w:p>
    <w:p w14:paraId="6D101BB2" w14:textId="199F06D1" w:rsidR="00E22A37" w:rsidRDefault="00D70B88">
      <w:pPr>
        <w:jc w:val="both"/>
        <w:rPr>
          <w:rFonts w:ascii="Verdana" w:hAnsi="Verdana"/>
          <w:sz w:val="17"/>
          <w:szCs w:val="17"/>
        </w:rPr>
      </w:pPr>
      <w:r>
        <w:rPr>
          <w:rFonts w:cs="Arial"/>
          <w:b/>
          <w:bCs/>
          <w:noProof/>
          <w:sz w:val="17"/>
          <w:szCs w:val="17"/>
          <w:lang w:val="en-US" w:eastAsia="en-US"/>
        </w:rPr>
        <mc:AlternateContent>
          <mc:Choice Requires="wps">
            <w:drawing>
              <wp:inline distT="0" distB="0" distL="0" distR="0" wp14:anchorId="76F73A33" wp14:editId="65BCDE0A">
                <wp:extent cx="6463030" cy="17780"/>
                <wp:effectExtent l="0" t="0" r="0" b="1905"/>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030" cy="17780"/>
                        </a:xfrm>
                        <a:prstGeom prst="rect">
                          <a:avLst/>
                        </a:pr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5CB248E8" id="Rectangle 15" o:spid="_x0000_s1026" style="width:508.9pt;height:1.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" fillcolor="#a0a0a0" stroked="f">
                <v:stroke joinstyle="round"/>
                <w10:anchorlock/>
              </v:rect>
            </w:pict>
          </mc:Fallback>
        </mc:AlternateContent>
      </w:r>
    </w:p>
    <w:p w14:paraId="1E037F04" w14:textId="77777777" w:rsidR="00E22A37" w:rsidRDefault="00E22A37">
      <w:pPr>
        <w:jc w:val="both"/>
        <w:rPr>
          <w:rFonts w:ascii="Verdana" w:hAnsi="Verdana"/>
          <w:sz w:val="17"/>
          <w:szCs w:val="17"/>
        </w:rPr>
      </w:pPr>
    </w:p>
    <w:p w14:paraId="072C7FF8" w14:textId="77777777" w:rsidR="00E22A37" w:rsidRPr="00500EE2" w:rsidRDefault="006F1B39" w:rsidP="002E10C4">
      <w:pPr>
        <w:tabs>
          <w:tab w:val="left" w:pos="360"/>
        </w:tabs>
        <w:spacing w:line="240" w:lineRule="exact"/>
        <w:rPr>
          <w:rFonts w:ascii="Verdana" w:hAnsi="Verdana" w:cs="Arial"/>
          <w:bCs/>
          <w:sz w:val="20"/>
          <w:szCs w:val="20"/>
        </w:rPr>
      </w:pPr>
      <w:r>
        <w:rPr>
          <w:rFonts w:ascii="Verdana" w:hAnsi="Verdana" w:cs="Arial"/>
          <w:b/>
          <w:bCs/>
          <w:sz w:val="20"/>
          <w:szCs w:val="20"/>
        </w:rPr>
        <w:t xml:space="preserve">Associate </w:t>
      </w:r>
      <w:r w:rsidR="00500EE2" w:rsidRPr="00500EE2">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sidR="00503CEB">
        <w:rPr>
          <w:rFonts w:ascii="Verdana" w:hAnsi="Verdana" w:cs="Arial"/>
          <w:b/>
          <w:bCs/>
          <w:sz w:val="20"/>
          <w:szCs w:val="20"/>
        </w:rPr>
        <w:tab/>
      </w:r>
      <w:r w:rsidR="007117CA">
        <w:rPr>
          <w:rFonts w:ascii="Verdana" w:hAnsi="Verdana"/>
          <w:b/>
          <w:sz w:val="18"/>
          <w:szCs w:val="18"/>
          <w:lang w:val="en-US"/>
        </w:rPr>
        <w:t>IBM India Private Ltd</w:t>
      </w:r>
      <w:r w:rsidR="00A26B29" w:rsidRPr="00500EE2">
        <w:rPr>
          <w:rFonts w:ascii="Verdana" w:hAnsi="Verdana" w:cs="Arial"/>
          <w:b/>
          <w:bCs/>
          <w:sz w:val="20"/>
          <w:szCs w:val="20"/>
        </w:rPr>
        <w:tab/>
      </w:r>
      <w:r w:rsidR="00E14C6C">
        <w:rPr>
          <w:rFonts w:ascii="Verdana" w:hAnsi="Verdana" w:cs="Arial"/>
          <w:b/>
          <w:bCs/>
          <w:sz w:val="20"/>
          <w:szCs w:val="20"/>
        </w:rPr>
        <w:tab/>
      </w:r>
      <w:r w:rsidR="007117CA">
        <w:rPr>
          <w:rFonts w:ascii="Verdana" w:hAnsi="Verdana" w:cs="Arial"/>
          <w:bCs/>
          <w:sz w:val="20"/>
          <w:szCs w:val="20"/>
        </w:rPr>
        <w:t>Sep’17</w:t>
      </w:r>
      <w:r w:rsidR="00500EE2" w:rsidRPr="00500EE2">
        <w:rPr>
          <w:rFonts w:ascii="Verdana" w:hAnsi="Verdana" w:cs="Arial"/>
          <w:bCs/>
          <w:sz w:val="20"/>
          <w:szCs w:val="20"/>
        </w:rPr>
        <w:t xml:space="preserve"> – till date</w:t>
      </w:r>
    </w:p>
    <w:p w14:paraId="5135F375" w14:textId="77777777" w:rsidR="000F3FB2" w:rsidRDefault="000F3FB2" w:rsidP="00D674A9">
      <w:pPr>
        <w:tabs>
          <w:tab w:val="left" w:pos="360"/>
        </w:tabs>
        <w:spacing w:line="240" w:lineRule="exact"/>
        <w:jc w:val="both"/>
        <w:rPr>
          <w:rFonts w:ascii="Verdana" w:hAnsi="Verdana" w:cs="Arial"/>
          <w:b/>
          <w:bCs/>
          <w:sz w:val="19"/>
          <w:szCs w:val="17"/>
        </w:rPr>
      </w:pPr>
    </w:p>
    <w:p w14:paraId="1DC9A958" w14:textId="77777777" w:rsidR="005448DF" w:rsidRPr="002570A2" w:rsidRDefault="005448DF" w:rsidP="002570A2">
      <w:pPr>
        <w:pStyle w:val="ListParagraph"/>
        <w:spacing w:line="276" w:lineRule="auto"/>
        <w:rPr>
          <w:rFonts w:ascii="Verdana" w:hAnsi="Verdana" w:cs="Arial"/>
          <w:sz w:val="18"/>
          <w:szCs w:val="18"/>
        </w:rPr>
      </w:pPr>
    </w:p>
    <w:p w14:paraId="5C7266A4" w14:textId="77777777" w:rsidR="007117CA" w:rsidRDefault="007117CA" w:rsidP="00D674A9">
      <w:pPr>
        <w:tabs>
          <w:tab w:val="left" w:pos="360"/>
        </w:tabs>
        <w:spacing w:line="240" w:lineRule="exact"/>
        <w:jc w:val="both"/>
        <w:rPr>
          <w:rFonts w:ascii="Verdana" w:hAnsi="Verdana" w:cs="Arial"/>
          <w:b/>
          <w:sz w:val="18"/>
          <w:szCs w:val="18"/>
        </w:rPr>
      </w:pPr>
    </w:p>
    <w:p w14:paraId="2BD87AF8" w14:textId="77777777" w:rsidR="007117CA" w:rsidRDefault="007117CA" w:rsidP="00D674A9">
      <w:pPr>
        <w:tabs>
          <w:tab w:val="left" w:pos="360"/>
        </w:tabs>
        <w:spacing w:line="240" w:lineRule="exact"/>
        <w:jc w:val="both"/>
        <w:rPr>
          <w:rFonts w:ascii="Verdana" w:hAnsi="Verdana" w:cs="Arial"/>
          <w:b/>
          <w:sz w:val="18"/>
          <w:szCs w:val="18"/>
        </w:rPr>
      </w:pPr>
    </w:p>
    <w:p w14:paraId="2AF24A52" w14:textId="77777777" w:rsidR="007117CA" w:rsidRDefault="007117CA" w:rsidP="00D674A9">
      <w:pPr>
        <w:tabs>
          <w:tab w:val="left" w:pos="360"/>
        </w:tabs>
        <w:spacing w:line="240" w:lineRule="exact"/>
        <w:jc w:val="both"/>
        <w:rPr>
          <w:rFonts w:ascii="Verdana" w:hAnsi="Verdana" w:cs="Arial"/>
          <w:b/>
          <w:sz w:val="18"/>
          <w:szCs w:val="18"/>
        </w:rPr>
      </w:pPr>
    </w:p>
    <w:p w14:paraId="2C19F78B" w14:textId="77777777" w:rsidR="007117CA" w:rsidRDefault="007117CA" w:rsidP="00D674A9">
      <w:pPr>
        <w:tabs>
          <w:tab w:val="left" w:pos="360"/>
        </w:tabs>
        <w:spacing w:line="240" w:lineRule="exact"/>
        <w:jc w:val="both"/>
        <w:rPr>
          <w:rFonts w:ascii="Verdana" w:hAnsi="Verdana" w:cs="Arial"/>
          <w:b/>
          <w:sz w:val="18"/>
          <w:szCs w:val="18"/>
        </w:rPr>
      </w:pPr>
    </w:p>
    <w:p w14:paraId="55044850" w14:textId="49DA87A9" w:rsidR="00D35116" w:rsidRPr="009E114E" w:rsidRDefault="00D35116" w:rsidP="00D35116">
      <w:pPr>
        <w:tabs>
          <w:tab w:val="left" w:pos="360"/>
        </w:tabs>
        <w:spacing w:line="240" w:lineRule="exact"/>
        <w:jc w:val="both"/>
        <w:rPr>
          <w:rFonts w:ascii="Verdana" w:hAnsi="Verdana" w:cs="Arial"/>
          <w:sz w:val="18"/>
          <w:szCs w:val="18"/>
        </w:rPr>
      </w:pPr>
      <w:r>
        <w:rPr>
          <w:rFonts w:ascii="Verdana" w:hAnsi="Verdana" w:cs="Arial"/>
          <w:b/>
          <w:sz w:val="18"/>
          <w:szCs w:val="18"/>
        </w:rPr>
        <w:t xml:space="preserve">Current </w:t>
      </w:r>
      <w:r w:rsidRPr="00B063C1">
        <w:rPr>
          <w:rFonts w:ascii="Verdana" w:hAnsi="Verdana" w:cs="Arial"/>
          <w:b/>
          <w:sz w:val="18"/>
          <w:szCs w:val="18"/>
        </w:rPr>
        <w:t>role</w:t>
      </w:r>
      <w:r w:rsidRPr="009E114E">
        <w:rPr>
          <w:rFonts w:ascii="Verdana" w:hAnsi="Verdana" w:cs="Arial"/>
          <w:sz w:val="18"/>
          <w:szCs w:val="18"/>
        </w:rPr>
        <w:t xml:space="preserve"> </w:t>
      </w:r>
      <w:r>
        <w:rPr>
          <w:rFonts w:ascii="Verdana" w:hAnsi="Verdana" w:cs="Arial"/>
          <w:sz w:val="18"/>
          <w:szCs w:val="18"/>
        </w:rPr>
        <w:t>–</w:t>
      </w:r>
      <w:r w:rsidRPr="009E114E">
        <w:rPr>
          <w:rFonts w:ascii="Verdana" w:hAnsi="Verdana" w:cs="Arial"/>
          <w:sz w:val="18"/>
          <w:szCs w:val="18"/>
        </w:rPr>
        <w:t xml:space="preserve"> </w:t>
      </w:r>
      <w:r>
        <w:rPr>
          <w:rFonts w:ascii="Verdana" w:hAnsi="Verdana" w:cs="Arial"/>
          <w:sz w:val="18"/>
          <w:szCs w:val="18"/>
        </w:rPr>
        <w:t>Tableau CRM(EA) Developer</w:t>
      </w:r>
    </w:p>
    <w:p w14:paraId="20570D4A" w14:textId="77777777" w:rsidR="00D35116" w:rsidRPr="00401B40" w:rsidRDefault="00D35116" w:rsidP="00D35116">
      <w:pPr>
        <w:jc w:val="both"/>
        <w:rPr>
          <w:rFonts w:ascii="Verdana" w:hAnsi="Verdana"/>
          <w:b/>
          <w:szCs w:val="18"/>
        </w:rPr>
      </w:pPr>
    </w:p>
    <w:p w14:paraId="46A59CC2" w14:textId="110C6E66" w:rsidR="00D35116" w:rsidRDefault="00D35116" w:rsidP="00D35116">
      <w:pPr>
        <w:pStyle w:val="BodyText"/>
        <w:rPr>
          <w:rFonts w:ascii="Calibri" w:hAnsi="Calibri" w:cs="Calibri"/>
          <w:sz w:val="22"/>
          <w:szCs w:val="22"/>
        </w:rPr>
      </w:pPr>
      <w:r w:rsidRPr="00401B40">
        <w:rPr>
          <w:rFonts w:ascii="Verdana" w:hAnsi="Verdana"/>
          <w:b/>
          <w:sz w:val="18"/>
          <w:szCs w:val="18"/>
        </w:rPr>
        <w:t>About the project</w:t>
      </w:r>
      <w:r>
        <w:rPr>
          <w:rFonts w:ascii="Verdana" w:hAnsi="Verdana"/>
          <w:b/>
          <w:sz w:val="18"/>
          <w:szCs w:val="18"/>
        </w:rPr>
        <w:t xml:space="preserve"> – </w:t>
      </w:r>
      <w:proofErr w:type="spellStart"/>
      <w:r>
        <w:rPr>
          <w:rFonts w:ascii="Verdana" w:hAnsi="Verdana"/>
          <w:b/>
          <w:sz w:val="18"/>
          <w:szCs w:val="18"/>
        </w:rPr>
        <w:t>Sysdig</w:t>
      </w:r>
      <w:proofErr w:type="spellEnd"/>
      <w:r>
        <w:rPr>
          <w:rFonts w:ascii="Verdana" w:hAnsi="Verdana"/>
          <w:b/>
          <w:sz w:val="18"/>
          <w:szCs w:val="18"/>
        </w:rPr>
        <w:t xml:space="preserve"> </w:t>
      </w:r>
      <w:r w:rsidRPr="00D35116">
        <w:rPr>
          <w:rFonts w:ascii="Verdana" w:hAnsi="Verdana"/>
          <w:bCs/>
          <w:sz w:val="18"/>
          <w:szCs w:val="18"/>
        </w:rPr>
        <w:t xml:space="preserve">is a Secure </w:t>
      </w:r>
      <w:proofErr w:type="spellStart"/>
      <w:r w:rsidRPr="00D35116">
        <w:rPr>
          <w:rFonts w:ascii="Verdana" w:hAnsi="Verdana"/>
          <w:bCs/>
          <w:sz w:val="18"/>
          <w:szCs w:val="18"/>
        </w:rPr>
        <w:t>DevOPs</w:t>
      </w:r>
      <w:proofErr w:type="spellEnd"/>
      <w:r w:rsidRPr="00D35116">
        <w:rPr>
          <w:rFonts w:ascii="Verdana" w:hAnsi="Verdana"/>
          <w:bCs/>
          <w:sz w:val="18"/>
          <w:szCs w:val="18"/>
        </w:rPr>
        <w:t xml:space="preserve"> Platform where one can securely run Containers, Kubernetes and </w:t>
      </w:r>
      <w:r w:rsidR="00527665" w:rsidRPr="00D35116">
        <w:rPr>
          <w:rFonts w:ascii="Verdana" w:hAnsi="Verdana"/>
          <w:bCs/>
          <w:sz w:val="18"/>
          <w:szCs w:val="18"/>
        </w:rPr>
        <w:t>cloud.</w:t>
      </w:r>
      <w:r w:rsidR="00527665">
        <w:rPr>
          <w:rFonts w:ascii="Verdana" w:hAnsi="Verdana"/>
          <w:bCs/>
          <w:sz w:val="18"/>
          <w:szCs w:val="18"/>
        </w:rPr>
        <w:t xml:space="preserve"> </w:t>
      </w:r>
      <w:proofErr w:type="spellStart"/>
      <w:r w:rsidR="00527665">
        <w:rPr>
          <w:rFonts w:ascii="Verdana" w:hAnsi="Verdana"/>
          <w:bCs/>
          <w:sz w:val="18"/>
          <w:szCs w:val="18"/>
        </w:rPr>
        <w:t>Sysdig</w:t>
      </w:r>
      <w:proofErr w:type="spellEnd"/>
      <w:r>
        <w:rPr>
          <w:rFonts w:ascii="Verdana" w:hAnsi="Verdana"/>
          <w:bCs/>
          <w:sz w:val="18"/>
          <w:szCs w:val="18"/>
        </w:rPr>
        <w:t xml:space="preserve"> is SaaS platform, built on an </w:t>
      </w:r>
      <w:r w:rsidR="00527665">
        <w:rPr>
          <w:rFonts w:ascii="Verdana" w:hAnsi="Verdana"/>
          <w:bCs/>
          <w:sz w:val="18"/>
          <w:szCs w:val="18"/>
        </w:rPr>
        <w:t>open-source</w:t>
      </w:r>
      <w:r>
        <w:rPr>
          <w:rFonts w:ascii="Verdana" w:hAnsi="Verdana"/>
          <w:bCs/>
          <w:sz w:val="18"/>
          <w:szCs w:val="18"/>
        </w:rPr>
        <w:t xml:space="preserve"> stack that includes </w:t>
      </w:r>
      <w:r w:rsidR="00527665">
        <w:rPr>
          <w:rFonts w:ascii="Verdana" w:hAnsi="Verdana"/>
          <w:bCs/>
          <w:sz w:val="18"/>
          <w:szCs w:val="18"/>
        </w:rPr>
        <w:t xml:space="preserve">Falco, </w:t>
      </w:r>
      <w:proofErr w:type="spellStart"/>
      <w:r w:rsidR="00527665">
        <w:rPr>
          <w:rFonts w:ascii="Verdana" w:hAnsi="Verdana"/>
          <w:bCs/>
          <w:sz w:val="18"/>
          <w:szCs w:val="18"/>
        </w:rPr>
        <w:t>sysdig</w:t>
      </w:r>
      <w:proofErr w:type="spellEnd"/>
      <w:r>
        <w:rPr>
          <w:rFonts w:ascii="Verdana" w:hAnsi="Verdana"/>
          <w:bCs/>
          <w:sz w:val="18"/>
          <w:szCs w:val="18"/>
        </w:rPr>
        <w:t xml:space="preserve"> OSS, and Cloud Custodian</w:t>
      </w:r>
      <w:r w:rsidR="00527665">
        <w:rPr>
          <w:rFonts w:ascii="Verdana" w:hAnsi="Verdana"/>
          <w:bCs/>
          <w:sz w:val="18"/>
          <w:szCs w:val="18"/>
        </w:rPr>
        <w:t>.</w:t>
      </w:r>
    </w:p>
    <w:p w14:paraId="5A7BA640" w14:textId="77777777" w:rsidR="00D35116" w:rsidRPr="009E114E" w:rsidRDefault="00D35116" w:rsidP="00D35116">
      <w:pPr>
        <w:tabs>
          <w:tab w:val="left" w:pos="360"/>
        </w:tabs>
        <w:spacing w:line="240" w:lineRule="exact"/>
        <w:jc w:val="both"/>
        <w:rPr>
          <w:rFonts w:ascii="Verdana" w:hAnsi="Verdana"/>
          <w:sz w:val="18"/>
          <w:szCs w:val="18"/>
        </w:rPr>
      </w:pPr>
    </w:p>
    <w:p w14:paraId="54A5D50B" w14:textId="77777777" w:rsidR="00D35116" w:rsidRPr="002570A2" w:rsidRDefault="00D35116" w:rsidP="00D35116">
      <w:pPr>
        <w:tabs>
          <w:tab w:val="left" w:pos="360"/>
        </w:tabs>
        <w:spacing w:line="240" w:lineRule="exact"/>
        <w:jc w:val="both"/>
        <w:rPr>
          <w:rFonts w:ascii="Verdana" w:hAnsi="Verdana" w:cs="Arial"/>
          <w:b/>
          <w:bCs/>
          <w:sz w:val="18"/>
          <w:szCs w:val="18"/>
        </w:rPr>
      </w:pPr>
      <w:r w:rsidRPr="002570A2">
        <w:rPr>
          <w:rFonts w:ascii="Verdana" w:hAnsi="Verdana" w:cs="Arial"/>
          <w:b/>
          <w:bCs/>
          <w:sz w:val="18"/>
          <w:szCs w:val="18"/>
        </w:rPr>
        <w:t>The Accountabilities:</w:t>
      </w:r>
    </w:p>
    <w:p w14:paraId="78EAE122" w14:textId="77777777" w:rsidR="00D35116" w:rsidRPr="007269B8" w:rsidRDefault="00D35116" w:rsidP="00D35116">
      <w:pPr>
        <w:pStyle w:val="ListParagraph"/>
        <w:tabs>
          <w:tab w:val="left" w:pos="360"/>
        </w:tabs>
        <w:spacing w:line="240" w:lineRule="exact"/>
        <w:ind w:left="284"/>
        <w:jc w:val="both"/>
        <w:rPr>
          <w:rFonts w:ascii="Verdana" w:hAnsi="Verdana"/>
          <w:sz w:val="18"/>
          <w:szCs w:val="18"/>
        </w:rPr>
      </w:pPr>
    </w:p>
    <w:p w14:paraId="65CBC2E5" w14:textId="321673D2" w:rsidR="00527665" w:rsidRDefault="00527665" w:rsidP="00527665">
      <w:pPr>
        <w:pStyle w:val="ListParagraph"/>
        <w:numPr>
          <w:ilvl w:val="0"/>
          <w:numId w:val="44"/>
        </w:numPr>
        <w:suppressAutoHyphens w:val="0"/>
        <w:spacing w:after="160" w:line="259" w:lineRule="auto"/>
        <w:ind w:left="270" w:hanging="270"/>
        <w:contextualSpacing/>
        <w:jc w:val="both"/>
        <w:rPr>
          <w:rFonts w:ascii="Verdana" w:hAnsi="Verdana"/>
          <w:sz w:val="18"/>
          <w:szCs w:val="18"/>
        </w:rPr>
      </w:pPr>
      <w:r>
        <w:rPr>
          <w:rFonts w:ascii="Verdana" w:hAnsi="Verdana"/>
          <w:sz w:val="18"/>
          <w:szCs w:val="18"/>
        </w:rPr>
        <w:t>Working as a Tableau CRM(EA) Developer comprising a team of 2</w:t>
      </w:r>
    </w:p>
    <w:p w14:paraId="2266038D" w14:textId="4CCB6A17" w:rsidR="00527665" w:rsidRDefault="00527665" w:rsidP="00527665">
      <w:pPr>
        <w:pStyle w:val="ListParagraph"/>
        <w:numPr>
          <w:ilvl w:val="0"/>
          <w:numId w:val="44"/>
        </w:numPr>
        <w:suppressAutoHyphens w:val="0"/>
        <w:spacing w:after="160" w:line="259" w:lineRule="auto"/>
        <w:ind w:left="270" w:hanging="270"/>
        <w:contextualSpacing/>
        <w:jc w:val="both"/>
        <w:rPr>
          <w:rFonts w:ascii="Verdana" w:hAnsi="Verdana"/>
          <w:sz w:val="18"/>
          <w:szCs w:val="18"/>
        </w:rPr>
      </w:pPr>
      <w:r>
        <w:rPr>
          <w:rFonts w:ascii="Verdana" w:hAnsi="Verdana"/>
          <w:sz w:val="18"/>
          <w:szCs w:val="18"/>
        </w:rPr>
        <w:t xml:space="preserve">Created Datasets as per the project requirement based on the mapping sheet using internal salesforce data and external CSV data </w:t>
      </w:r>
    </w:p>
    <w:p w14:paraId="1456C29B" w14:textId="77777777" w:rsidR="00527665" w:rsidRDefault="00527665" w:rsidP="00527665">
      <w:pPr>
        <w:pStyle w:val="ListParagraph"/>
        <w:numPr>
          <w:ilvl w:val="0"/>
          <w:numId w:val="44"/>
        </w:numPr>
        <w:suppressAutoHyphens w:val="0"/>
        <w:spacing w:after="160" w:line="259" w:lineRule="auto"/>
        <w:ind w:left="270" w:hanging="270"/>
        <w:contextualSpacing/>
        <w:jc w:val="both"/>
        <w:rPr>
          <w:rFonts w:ascii="Verdana" w:hAnsi="Verdana"/>
          <w:sz w:val="18"/>
          <w:szCs w:val="18"/>
        </w:rPr>
      </w:pPr>
      <w:r>
        <w:rPr>
          <w:rFonts w:ascii="Verdana" w:hAnsi="Verdana"/>
          <w:sz w:val="18"/>
          <w:szCs w:val="18"/>
        </w:rPr>
        <w:t>Created Recipes and Dataflows to meet the project requirements</w:t>
      </w:r>
    </w:p>
    <w:p w14:paraId="254A047A" w14:textId="77777777" w:rsidR="00527665" w:rsidRDefault="00527665" w:rsidP="00527665">
      <w:pPr>
        <w:pStyle w:val="ListParagraph"/>
        <w:numPr>
          <w:ilvl w:val="0"/>
          <w:numId w:val="44"/>
        </w:numPr>
        <w:suppressAutoHyphens w:val="0"/>
        <w:spacing w:after="160" w:line="259" w:lineRule="auto"/>
        <w:ind w:left="270" w:hanging="270"/>
        <w:contextualSpacing/>
        <w:jc w:val="both"/>
        <w:rPr>
          <w:rFonts w:ascii="Verdana" w:hAnsi="Verdana"/>
          <w:sz w:val="18"/>
          <w:szCs w:val="18"/>
        </w:rPr>
      </w:pPr>
      <w:r>
        <w:rPr>
          <w:rFonts w:ascii="Verdana" w:hAnsi="Verdana"/>
          <w:sz w:val="18"/>
          <w:szCs w:val="18"/>
        </w:rPr>
        <w:t>Scheduled the data syncs using Incremental /Full Sync option to run every 3 hrs to fetch the latest data</w:t>
      </w:r>
    </w:p>
    <w:p w14:paraId="30E1A336" w14:textId="3D3827AA" w:rsidR="00527665" w:rsidRDefault="00527665" w:rsidP="00527665">
      <w:pPr>
        <w:pStyle w:val="ListParagraph"/>
        <w:numPr>
          <w:ilvl w:val="0"/>
          <w:numId w:val="44"/>
        </w:numPr>
        <w:suppressAutoHyphens w:val="0"/>
        <w:spacing w:after="160" w:line="259" w:lineRule="auto"/>
        <w:ind w:left="270" w:hanging="270"/>
        <w:contextualSpacing/>
        <w:jc w:val="both"/>
        <w:rPr>
          <w:rFonts w:ascii="Verdana" w:hAnsi="Verdana"/>
          <w:sz w:val="18"/>
          <w:szCs w:val="18"/>
        </w:rPr>
      </w:pPr>
      <w:r>
        <w:rPr>
          <w:rFonts w:ascii="Verdana" w:hAnsi="Verdana"/>
          <w:sz w:val="18"/>
          <w:szCs w:val="18"/>
        </w:rPr>
        <w:t>Aggregated the data using Dataflow (Using Compute Relative Option) as the existing Data Prep has few bugs</w:t>
      </w:r>
    </w:p>
    <w:p w14:paraId="2C7D5634" w14:textId="7FFEBE68" w:rsidR="00527665" w:rsidRDefault="00527665" w:rsidP="00527665">
      <w:pPr>
        <w:pStyle w:val="ListParagraph"/>
        <w:numPr>
          <w:ilvl w:val="0"/>
          <w:numId w:val="44"/>
        </w:numPr>
        <w:suppressAutoHyphens w:val="0"/>
        <w:spacing w:after="160" w:line="259" w:lineRule="auto"/>
        <w:ind w:left="270" w:hanging="270"/>
        <w:contextualSpacing/>
        <w:jc w:val="both"/>
        <w:rPr>
          <w:rFonts w:ascii="Verdana" w:hAnsi="Verdana"/>
          <w:sz w:val="18"/>
          <w:szCs w:val="18"/>
        </w:rPr>
      </w:pPr>
      <w:r>
        <w:rPr>
          <w:rFonts w:ascii="Verdana" w:hAnsi="Verdana"/>
          <w:sz w:val="18"/>
          <w:szCs w:val="18"/>
        </w:rPr>
        <w:t>Created Customer Success, Account Overview and Executive Overview dashboards to provide a holistic view of the Salesforce data to the TAM (Technical Account Manager) and Customer Success Managers</w:t>
      </w:r>
    </w:p>
    <w:p w14:paraId="4E9EA2C6" w14:textId="5CE84B15" w:rsidR="00527665" w:rsidRDefault="00527665" w:rsidP="00527665">
      <w:pPr>
        <w:pStyle w:val="ListParagraph"/>
        <w:numPr>
          <w:ilvl w:val="0"/>
          <w:numId w:val="44"/>
        </w:numPr>
        <w:suppressAutoHyphens w:val="0"/>
        <w:spacing w:after="160" w:line="259" w:lineRule="auto"/>
        <w:ind w:left="270" w:hanging="270"/>
        <w:contextualSpacing/>
        <w:jc w:val="both"/>
        <w:rPr>
          <w:rFonts w:ascii="Verdana" w:hAnsi="Verdana"/>
          <w:sz w:val="18"/>
          <w:szCs w:val="18"/>
        </w:rPr>
      </w:pPr>
      <w:r>
        <w:rPr>
          <w:rFonts w:ascii="Verdana" w:hAnsi="Verdana"/>
          <w:sz w:val="18"/>
          <w:szCs w:val="18"/>
        </w:rPr>
        <w:t>Implemented Security Predicates based on the Account Team Assignment and Role Based Hierarchy</w:t>
      </w:r>
    </w:p>
    <w:p w14:paraId="56954433" w14:textId="0FF806A1" w:rsidR="00527665" w:rsidRDefault="00527665" w:rsidP="00527665">
      <w:pPr>
        <w:pStyle w:val="ListParagraph"/>
        <w:numPr>
          <w:ilvl w:val="0"/>
          <w:numId w:val="44"/>
        </w:numPr>
        <w:suppressAutoHyphens w:val="0"/>
        <w:spacing w:after="160" w:line="259" w:lineRule="auto"/>
        <w:ind w:left="270" w:hanging="270"/>
        <w:contextualSpacing/>
        <w:jc w:val="both"/>
        <w:rPr>
          <w:rFonts w:ascii="Verdana" w:hAnsi="Verdana"/>
          <w:sz w:val="18"/>
          <w:szCs w:val="18"/>
        </w:rPr>
      </w:pPr>
      <w:r>
        <w:rPr>
          <w:rFonts w:ascii="Verdana" w:hAnsi="Verdana"/>
          <w:sz w:val="18"/>
          <w:szCs w:val="18"/>
        </w:rPr>
        <w:t>Connected Multiple Data Sources on the dashboards for having a facility to drill down on all the KPI’s on the dashboard</w:t>
      </w:r>
    </w:p>
    <w:p w14:paraId="39230064" w14:textId="15B4316A" w:rsidR="00527665" w:rsidRPr="00AA0468" w:rsidRDefault="00E114B4" w:rsidP="00527665">
      <w:pPr>
        <w:pStyle w:val="ListParagraph"/>
        <w:numPr>
          <w:ilvl w:val="0"/>
          <w:numId w:val="44"/>
        </w:numPr>
        <w:suppressAutoHyphens w:val="0"/>
        <w:spacing w:after="160" w:line="259" w:lineRule="auto"/>
        <w:ind w:left="270" w:hanging="270"/>
        <w:contextualSpacing/>
        <w:jc w:val="both"/>
        <w:rPr>
          <w:rFonts w:ascii="Verdana" w:hAnsi="Verdana"/>
          <w:sz w:val="18"/>
          <w:szCs w:val="18"/>
        </w:rPr>
      </w:pPr>
      <w:r>
        <w:rPr>
          <w:rFonts w:ascii="Verdana" w:hAnsi="Verdana"/>
          <w:sz w:val="18"/>
          <w:szCs w:val="18"/>
        </w:rPr>
        <w:t xml:space="preserve">Embedded the dashboards on the TAM Home Page and Account Page </w:t>
      </w:r>
    </w:p>
    <w:p w14:paraId="22338C81" w14:textId="257AF3AE" w:rsidR="00D35116" w:rsidRPr="00527665" w:rsidRDefault="00D35116" w:rsidP="00527665">
      <w:pPr>
        <w:suppressAutoHyphens w:val="0"/>
        <w:spacing w:after="160" w:line="259" w:lineRule="auto"/>
        <w:contextualSpacing/>
        <w:jc w:val="both"/>
        <w:rPr>
          <w:rFonts w:ascii="Verdana" w:hAnsi="Verdana"/>
          <w:sz w:val="18"/>
          <w:szCs w:val="18"/>
        </w:rPr>
      </w:pPr>
    </w:p>
    <w:p w14:paraId="1379D283" w14:textId="4E22FA3E" w:rsidR="00D35116" w:rsidRPr="00401B40" w:rsidRDefault="00D35116" w:rsidP="00D35116">
      <w:pPr>
        <w:jc w:val="both"/>
        <w:rPr>
          <w:rFonts w:ascii="Verdana" w:hAnsi="Verdana"/>
          <w:sz w:val="18"/>
          <w:szCs w:val="18"/>
        </w:rPr>
      </w:pPr>
      <w:r w:rsidRPr="00401B40">
        <w:rPr>
          <w:rFonts w:ascii="Verdana" w:hAnsi="Verdana"/>
          <w:b/>
          <w:sz w:val="18"/>
          <w:szCs w:val="18"/>
        </w:rPr>
        <w:t xml:space="preserve">Team Size – </w:t>
      </w:r>
      <w:r>
        <w:rPr>
          <w:rFonts w:ascii="Verdana" w:hAnsi="Verdana"/>
          <w:sz w:val="18"/>
          <w:szCs w:val="18"/>
        </w:rPr>
        <w:t>2</w:t>
      </w:r>
      <w:r w:rsidRPr="00401B40">
        <w:rPr>
          <w:rFonts w:ascii="Verdana" w:hAnsi="Verdana"/>
          <w:sz w:val="18"/>
          <w:szCs w:val="18"/>
        </w:rPr>
        <w:t xml:space="preserve">; </w:t>
      </w:r>
      <w:r w:rsidRPr="00401B40">
        <w:rPr>
          <w:rFonts w:ascii="Verdana" w:hAnsi="Verdana"/>
          <w:b/>
          <w:sz w:val="18"/>
          <w:szCs w:val="18"/>
        </w:rPr>
        <w:t xml:space="preserve">Duration – </w:t>
      </w:r>
      <w:r>
        <w:rPr>
          <w:rFonts w:ascii="Verdana" w:hAnsi="Verdana"/>
          <w:sz w:val="18"/>
          <w:szCs w:val="18"/>
        </w:rPr>
        <w:t>12</w:t>
      </w:r>
      <w:r w:rsidRPr="00401B40">
        <w:rPr>
          <w:rFonts w:ascii="Verdana" w:hAnsi="Verdana"/>
          <w:sz w:val="18"/>
          <w:szCs w:val="18"/>
        </w:rPr>
        <w:t xml:space="preserve"> months (continuing till present)</w:t>
      </w:r>
    </w:p>
    <w:p w14:paraId="438DB8EA" w14:textId="77777777" w:rsidR="00D35116" w:rsidRPr="00AA0468" w:rsidRDefault="00D35116" w:rsidP="00D35116">
      <w:pPr>
        <w:suppressAutoHyphens w:val="0"/>
        <w:spacing w:after="160" w:line="259" w:lineRule="auto"/>
        <w:contextualSpacing/>
        <w:jc w:val="both"/>
        <w:rPr>
          <w:rFonts w:ascii="Verdana" w:hAnsi="Verdana"/>
          <w:sz w:val="18"/>
          <w:szCs w:val="18"/>
        </w:rPr>
      </w:pPr>
    </w:p>
    <w:p w14:paraId="541DD1EF" w14:textId="77777777" w:rsidR="00E114B4" w:rsidRDefault="00E114B4" w:rsidP="00D35116">
      <w:pPr>
        <w:jc w:val="both"/>
        <w:rPr>
          <w:rFonts w:ascii="Verdana" w:hAnsi="Verdana"/>
          <w:b/>
          <w:sz w:val="18"/>
          <w:szCs w:val="18"/>
        </w:rPr>
      </w:pPr>
    </w:p>
    <w:p w14:paraId="2511B4E3" w14:textId="296BEC6A" w:rsidR="00D35116" w:rsidRDefault="00D35116" w:rsidP="00D35116">
      <w:pPr>
        <w:jc w:val="both"/>
        <w:rPr>
          <w:rFonts w:ascii="Verdana" w:hAnsi="Verdana"/>
          <w:sz w:val="18"/>
          <w:szCs w:val="18"/>
        </w:rPr>
      </w:pPr>
      <w:r w:rsidRPr="007117CA">
        <w:rPr>
          <w:rFonts w:ascii="Verdana" w:hAnsi="Verdana"/>
          <w:b/>
          <w:sz w:val="18"/>
          <w:szCs w:val="18"/>
        </w:rPr>
        <w:t xml:space="preserve">Skills Utilized – </w:t>
      </w:r>
      <w:r w:rsidR="00E114B4">
        <w:rPr>
          <w:rFonts w:ascii="Verdana" w:hAnsi="Verdana"/>
          <w:sz w:val="18"/>
          <w:szCs w:val="18"/>
        </w:rPr>
        <w:t>Analytics: Tableau CRM(EA)</w:t>
      </w:r>
    </w:p>
    <w:p w14:paraId="08D411D8" w14:textId="77777777" w:rsidR="007117CA" w:rsidRDefault="007117CA" w:rsidP="00D674A9">
      <w:pPr>
        <w:tabs>
          <w:tab w:val="left" w:pos="360"/>
        </w:tabs>
        <w:spacing w:line="240" w:lineRule="exact"/>
        <w:jc w:val="both"/>
        <w:rPr>
          <w:rFonts w:ascii="Verdana" w:hAnsi="Verdana" w:cs="Arial"/>
          <w:b/>
          <w:sz w:val="18"/>
          <w:szCs w:val="18"/>
        </w:rPr>
      </w:pPr>
    </w:p>
    <w:p w14:paraId="4ABD39B3" w14:textId="77777777" w:rsidR="007117CA" w:rsidRDefault="007117CA" w:rsidP="00D674A9">
      <w:pPr>
        <w:tabs>
          <w:tab w:val="left" w:pos="360"/>
        </w:tabs>
        <w:spacing w:line="240" w:lineRule="exact"/>
        <w:jc w:val="both"/>
        <w:rPr>
          <w:rFonts w:ascii="Verdana" w:hAnsi="Verdana" w:cs="Arial"/>
          <w:b/>
          <w:sz w:val="18"/>
          <w:szCs w:val="18"/>
        </w:rPr>
      </w:pPr>
    </w:p>
    <w:p w14:paraId="585B64A3" w14:textId="0ACEBD0D" w:rsidR="009E114E" w:rsidRPr="009E114E" w:rsidRDefault="00D35116" w:rsidP="00D674A9">
      <w:pPr>
        <w:tabs>
          <w:tab w:val="left" w:pos="360"/>
        </w:tabs>
        <w:spacing w:line="240" w:lineRule="exact"/>
        <w:jc w:val="both"/>
        <w:rPr>
          <w:rFonts w:ascii="Verdana" w:hAnsi="Verdana" w:cs="Arial"/>
          <w:sz w:val="18"/>
          <w:szCs w:val="18"/>
        </w:rPr>
      </w:pPr>
      <w:r>
        <w:rPr>
          <w:rFonts w:ascii="Verdana" w:hAnsi="Verdana" w:cs="Arial"/>
          <w:b/>
          <w:sz w:val="18"/>
          <w:szCs w:val="18"/>
        </w:rPr>
        <w:t xml:space="preserve">Previous </w:t>
      </w:r>
      <w:r w:rsidR="009E114E" w:rsidRPr="00B063C1">
        <w:rPr>
          <w:rFonts w:ascii="Verdana" w:hAnsi="Verdana" w:cs="Arial"/>
          <w:b/>
          <w:sz w:val="18"/>
          <w:szCs w:val="18"/>
        </w:rPr>
        <w:t>role</w:t>
      </w:r>
      <w:r w:rsidR="009E114E" w:rsidRPr="009E114E">
        <w:rPr>
          <w:rFonts w:ascii="Verdana" w:hAnsi="Verdana" w:cs="Arial"/>
          <w:sz w:val="18"/>
          <w:szCs w:val="18"/>
        </w:rPr>
        <w:t xml:space="preserve"> </w:t>
      </w:r>
      <w:r w:rsidR="007117CA">
        <w:rPr>
          <w:rFonts w:ascii="Verdana" w:hAnsi="Verdana" w:cs="Arial"/>
          <w:sz w:val="18"/>
          <w:szCs w:val="18"/>
        </w:rPr>
        <w:t>–</w:t>
      </w:r>
      <w:r w:rsidR="009E114E" w:rsidRPr="009E114E">
        <w:rPr>
          <w:rFonts w:ascii="Verdana" w:hAnsi="Verdana" w:cs="Arial"/>
          <w:sz w:val="18"/>
          <w:szCs w:val="18"/>
        </w:rPr>
        <w:t xml:space="preserve"> </w:t>
      </w:r>
      <w:r w:rsidR="007117CA">
        <w:rPr>
          <w:rFonts w:ascii="Verdana" w:hAnsi="Verdana" w:cs="Arial"/>
          <w:sz w:val="18"/>
          <w:szCs w:val="18"/>
        </w:rPr>
        <w:t>ETL Developer</w:t>
      </w:r>
    </w:p>
    <w:p w14:paraId="4530AE89" w14:textId="77777777" w:rsidR="007117CA" w:rsidRPr="00401B40" w:rsidRDefault="007117CA" w:rsidP="007117CA">
      <w:pPr>
        <w:jc w:val="both"/>
        <w:rPr>
          <w:rFonts w:ascii="Verdana" w:hAnsi="Verdana"/>
          <w:b/>
          <w:szCs w:val="18"/>
        </w:rPr>
      </w:pPr>
    </w:p>
    <w:p w14:paraId="77A49821" w14:textId="77777777" w:rsidR="007117CA" w:rsidRDefault="007117CA" w:rsidP="007117CA">
      <w:pPr>
        <w:pStyle w:val="BodyText"/>
        <w:rPr>
          <w:rFonts w:ascii="Calibri" w:hAnsi="Calibri" w:cs="Calibri"/>
          <w:sz w:val="22"/>
          <w:szCs w:val="22"/>
        </w:rPr>
      </w:pPr>
      <w:r w:rsidRPr="00401B40">
        <w:rPr>
          <w:rFonts w:ascii="Verdana" w:hAnsi="Verdana"/>
          <w:b/>
          <w:sz w:val="18"/>
          <w:szCs w:val="18"/>
        </w:rPr>
        <w:t xml:space="preserve">About the project- </w:t>
      </w:r>
      <w:r w:rsidRPr="005B2BA2">
        <w:rPr>
          <w:rFonts w:ascii="Calibri" w:hAnsi="Calibri" w:cs="Calibri"/>
          <w:sz w:val="22"/>
          <w:szCs w:val="22"/>
        </w:rPr>
        <w:t>DirecTV (now part of AT&amp;T family) is an American direct broadcast satellite service provider and broadcaster based in El Segundo, California. Its satellite service, launched on June 17, 1994, transmits digital satellite television and audio to households in the United States, Latin America and the Caribbean. Its primary competitors are Dish Network and cable television providers. It was announced on May 18, 2014, that DirecTV may possibly be acquired by AT&amp;T, Inc., in a transaction valued at $48.5 billion that is subject to federal approval.</w:t>
      </w:r>
    </w:p>
    <w:p w14:paraId="006D2C71" w14:textId="77777777" w:rsidR="009E114E" w:rsidRPr="009E114E" w:rsidRDefault="009E114E" w:rsidP="00D674A9">
      <w:pPr>
        <w:tabs>
          <w:tab w:val="left" w:pos="360"/>
        </w:tabs>
        <w:spacing w:line="240" w:lineRule="exact"/>
        <w:jc w:val="both"/>
        <w:rPr>
          <w:rFonts w:ascii="Verdana" w:hAnsi="Verdana"/>
          <w:sz w:val="18"/>
          <w:szCs w:val="18"/>
        </w:rPr>
      </w:pPr>
    </w:p>
    <w:p w14:paraId="774EA7AA" w14:textId="77777777" w:rsidR="00500EE2" w:rsidRPr="002570A2" w:rsidRDefault="006B5EB9" w:rsidP="00D674A9">
      <w:pPr>
        <w:tabs>
          <w:tab w:val="left" w:pos="360"/>
        </w:tabs>
        <w:spacing w:line="240" w:lineRule="exact"/>
        <w:jc w:val="both"/>
        <w:rPr>
          <w:rFonts w:ascii="Verdana" w:hAnsi="Verdana" w:cs="Arial"/>
          <w:b/>
          <w:bCs/>
          <w:sz w:val="18"/>
          <w:szCs w:val="18"/>
        </w:rPr>
      </w:pPr>
      <w:r w:rsidRPr="002570A2">
        <w:rPr>
          <w:rFonts w:ascii="Verdana" w:hAnsi="Verdana" w:cs="Arial"/>
          <w:b/>
          <w:bCs/>
          <w:sz w:val="18"/>
          <w:szCs w:val="18"/>
        </w:rPr>
        <w:t>The Accountabilities</w:t>
      </w:r>
      <w:r w:rsidR="00500EE2" w:rsidRPr="002570A2">
        <w:rPr>
          <w:rFonts w:ascii="Verdana" w:hAnsi="Verdana" w:cs="Arial"/>
          <w:b/>
          <w:bCs/>
          <w:sz w:val="18"/>
          <w:szCs w:val="18"/>
        </w:rPr>
        <w:t>:</w:t>
      </w:r>
    </w:p>
    <w:p w14:paraId="1F8322F1" w14:textId="77777777" w:rsidR="00C62295" w:rsidRPr="007269B8" w:rsidRDefault="00C62295" w:rsidP="00C62295">
      <w:pPr>
        <w:pStyle w:val="ListParagraph"/>
        <w:tabs>
          <w:tab w:val="left" w:pos="360"/>
        </w:tabs>
        <w:spacing w:line="240" w:lineRule="exact"/>
        <w:ind w:left="284"/>
        <w:jc w:val="both"/>
        <w:rPr>
          <w:rFonts w:ascii="Verdana" w:hAnsi="Verdana"/>
          <w:sz w:val="18"/>
          <w:szCs w:val="18"/>
        </w:rPr>
      </w:pPr>
    </w:p>
    <w:p w14:paraId="04E03213" w14:textId="77777777" w:rsidR="007117CA" w:rsidRDefault="007117CA" w:rsidP="007117CA">
      <w:pPr>
        <w:pStyle w:val="ListParagraph"/>
        <w:numPr>
          <w:ilvl w:val="0"/>
          <w:numId w:val="44"/>
        </w:numPr>
        <w:suppressAutoHyphens w:val="0"/>
        <w:spacing w:after="160" w:line="259" w:lineRule="auto"/>
        <w:ind w:left="270" w:hanging="270"/>
        <w:contextualSpacing/>
        <w:jc w:val="both"/>
        <w:rPr>
          <w:rFonts w:ascii="Verdana" w:hAnsi="Verdana"/>
          <w:sz w:val="18"/>
          <w:szCs w:val="18"/>
        </w:rPr>
      </w:pPr>
      <w:r w:rsidRPr="00401B40">
        <w:rPr>
          <w:rFonts w:ascii="Verdana" w:hAnsi="Verdana"/>
          <w:sz w:val="18"/>
          <w:szCs w:val="18"/>
        </w:rPr>
        <w:t xml:space="preserve">Coordinating with Business users, Tech teams upstream and downstream and Product Owners to Understand the Logical Flow and technical Requirements to build the ETL code </w:t>
      </w:r>
    </w:p>
    <w:p w14:paraId="27EDB10F" w14:textId="77777777" w:rsidR="00AA0468" w:rsidRDefault="00AA0468" w:rsidP="007117CA">
      <w:pPr>
        <w:pStyle w:val="ListParagraph"/>
        <w:numPr>
          <w:ilvl w:val="0"/>
          <w:numId w:val="44"/>
        </w:numPr>
        <w:suppressAutoHyphens w:val="0"/>
        <w:spacing w:after="160" w:line="259" w:lineRule="auto"/>
        <w:ind w:left="270" w:hanging="270"/>
        <w:contextualSpacing/>
        <w:jc w:val="both"/>
        <w:rPr>
          <w:rFonts w:ascii="Verdana" w:hAnsi="Verdana"/>
          <w:sz w:val="18"/>
          <w:szCs w:val="18"/>
        </w:rPr>
      </w:pPr>
      <w:r>
        <w:rPr>
          <w:rFonts w:ascii="Verdana" w:hAnsi="Verdana"/>
          <w:sz w:val="18"/>
          <w:szCs w:val="18"/>
        </w:rPr>
        <w:t>Migrating the code to Higher Environments</w:t>
      </w:r>
    </w:p>
    <w:p w14:paraId="64AE6217" w14:textId="77777777" w:rsidR="00AA0468" w:rsidRDefault="00AA0468" w:rsidP="007117CA">
      <w:pPr>
        <w:pStyle w:val="ListParagraph"/>
        <w:numPr>
          <w:ilvl w:val="0"/>
          <w:numId w:val="44"/>
        </w:numPr>
        <w:suppressAutoHyphens w:val="0"/>
        <w:spacing w:after="160" w:line="259" w:lineRule="auto"/>
        <w:ind w:left="270" w:hanging="270"/>
        <w:contextualSpacing/>
        <w:jc w:val="both"/>
        <w:rPr>
          <w:rFonts w:ascii="Verdana" w:hAnsi="Verdana"/>
          <w:sz w:val="18"/>
          <w:szCs w:val="18"/>
        </w:rPr>
      </w:pPr>
      <w:r w:rsidRPr="00AA0468">
        <w:rPr>
          <w:rFonts w:ascii="Verdana" w:hAnsi="Verdana"/>
          <w:sz w:val="18"/>
          <w:szCs w:val="18"/>
        </w:rPr>
        <w:t>Understanding the Code flow from Source to target at column level</w:t>
      </w:r>
    </w:p>
    <w:p w14:paraId="10F5FDCD" w14:textId="77777777" w:rsidR="00AA0468" w:rsidRDefault="00AA0468" w:rsidP="00AA0468">
      <w:pPr>
        <w:pStyle w:val="ListParagraph"/>
        <w:numPr>
          <w:ilvl w:val="0"/>
          <w:numId w:val="44"/>
        </w:numPr>
        <w:suppressAutoHyphens w:val="0"/>
        <w:spacing w:after="160" w:line="259" w:lineRule="auto"/>
        <w:ind w:left="270" w:hanging="270"/>
        <w:contextualSpacing/>
        <w:jc w:val="both"/>
        <w:rPr>
          <w:rFonts w:ascii="Verdana" w:hAnsi="Verdana"/>
          <w:sz w:val="18"/>
          <w:szCs w:val="18"/>
        </w:rPr>
      </w:pPr>
      <w:r w:rsidRPr="00AA0468">
        <w:rPr>
          <w:rFonts w:ascii="Verdana" w:hAnsi="Verdana"/>
          <w:sz w:val="18"/>
          <w:szCs w:val="18"/>
        </w:rPr>
        <w:t>Documentation of Mapping from Source to Target</w:t>
      </w:r>
    </w:p>
    <w:p w14:paraId="48165519" w14:textId="5A2B7A3C" w:rsidR="00AA0468" w:rsidRDefault="00AA0468" w:rsidP="00AA0468">
      <w:pPr>
        <w:pStyle w:val="ListParagraph"/>
        <w:numPr>
          <w:ilvl w:val="0"/>
          <w:numId w:val="44"/>
        </w:numPr>
        <w:suppressAutoHyphens w:val="0"/>
        <w:spacing w:after="160" w:line="259" w:lineRule="auto"/>
        <w:ind w:left="270" w:hanging="270"/>
        <w:contextualSpacing/>
        <w:jc w:val="both"/>
        <w:rPr>
          <w:rFonts w:ascii="Verdana" w:hAnsi="Verdana"/>
          <w:sz w:val="18"/>
          <w:szCs w:val="18"/>
        </w:rPr>
      </w:pPr>
      <w:r w:rsidRPr="00AA0468">
        <w:rPr>
          <w:rFonts w:ascii="Verdana" w:hAnsi="Verdana"/>
          <w:sz w:val="18"/>
          <w:szCs w:val="18"/>
        </w:rPr>
        <w:t xml:space="preserve">Involved in Staging, Integration and Semantic </w:t>
      </w:r>
      <w:r w:rsidR="002B79AC">
        <w:rPr>
          <w:rFonts w:ascii="Verdana" w:hAnsi="Verdana"/>
          <w:sz w:val="18"/>
          <w:szCs w:val="18"/>
        </w:rPr>
        <w:t>development and</w:t>
      </w:r>
      <w:r w:rsidRPr="00AA0468">
        <w:rPr>
          <w:rFonts w:ascii="Verdana" w:hAnsi="Verdana"/>
          <w:sz w:val="18"/>
          <w:szCs w:val="18"/>
        </w:rPr>
        <w:t xml:space="preserve"> constructing Informatica mappings based on the </w:t>
      </w:r>
      <w:r>
        <w:rPr>
          <w:rFonts w:ascii="Verdana" w:hAnsi="Verdana"/>
          <w:sz w:val="18"/>
          <w:szCs w:val="18"/>
        </w:rPr>
        <w:t>logic</w:t>
      </w:r>
    </w:p>
    <w:p w14:paraId="1BCB7FB1" w14:textId="1EBC9B27" w:rsidR="00AA0468" w:rsidRPr="00AA0468" w:rsidRDefault="00AA0468" w:rsidP="00AA0468">
      <w:pPr>
        <w:pStyle w:val="ListParagraph"/>
        <w:numPr>
          <w:ilvl w:val="0"/>
          <w:numId w:val="44"/>
        </w:numPr>
        <w:suppressAutoHyphens w:val="0"/>
        <w:spacing w:after="160" w:line="259" w:lineRule="auto"/>
        <w:ind w:left="270" w:hanging="270"/>
        <w:contextualSpacing/>
        <w:jc w:val="both"/>
        <w:rPr>
          <w:rFonts w:ascii="Verdana" w:hAnsi="Verdana"/>
          <w:sz w:val="18"/>
          <w:szCs w:val="18"/>
        </w:rPr>
      </w:pPr>
      <w:r w:rsidRPr="00AA0468">
        <w:rPr>
          <w:rFonts w:ascii="Verdana" w:hAnsi="Verdana"/>
          <w:sz w:val="18"/>
          <w:szCs w:val="18"/>
        </w:rPr>
        <w:t xml:space="preserve">Created timely defect free codes through Informatica mappings and their </w:t>
      </w:r>
      <w:r w:rsidR="002B79AC" w:rsidRPr="00AA0468">
        <w:rPr>
          <w:rFonts w:ascii="Verdana" w:hAnsi="Verdana"/>
          <w:sz w:val="18"/>
          <w:szCs w:val="18"/>
        </w:rPr>
        <w:t>end-to-end</w:t>
      </w:r>
      <w:r w:rsidRPr="00AA0468">
        <w:rPr>
          <w:rFonts w:ascii="Verdana" w:hAnsi="Verdana"/>
          <w:sz w:val="18"/>
          <w:szCs w:val="18"/>
        </w:rPr>
        <w:t xml:space="preserve"> testing</w:t>
      </w:r>
      <w:r w:rsidRPr="00AA0468">
        <w:rPr>
          <w:rFonts w:ascii="Verdana" w:hAnsi="Verdana" w:cs="Arial"/>
          <w:sz w:val="18"/>
          <w:szCs w:val="18"/>
        </w:rPr>
        <w:t xml:space="preserve">. </w:t>
      </w:r>
    </w:p>
    <w:p w14:paraId="68EE7A72" w14:textId="77777777" w:rsidR="00AA0468" w:rsidRDefault="00AA0468" w:rsidP="00AA0468">
      <w:pPr>
        <w:pStyle w:val="ListParagraph"/>
        <w:suppressAutoHyphens w:val="0"/>
        <w:spacing w:after="160" w:line="259" w:lineRule="auto"/>
        <w:ind w:left="270"/>
        <w:contextualSpacing/>
        <w:jc w:val="both"/>
        <w:rPr>
          <w:rFonts w:ascii="Verdana" w:hAnsi="Verdana"/>
          <w:sz w:val="18"/>
          <w:szCs w:val="18"/>
        </w:rPr>
      </w:pPr>
    </w:p>
    <w:p w14:paraId="1FDC5CC1" w14:textId="39BC9307" w:rsidR="00AA0468" w:rsidRPr="00401B40" w:rsidRDefault="00AA0468" w:rsidP="00AA0468">
      <w:pPr>
        <w:jc w:val="both"/>
        <w:rPr>
          <w:rFonts w:ascii="Verdana" w:hAnsi="Verdana"/>
          <w:sz w:val="18"/>
          <w:szCs w:val="18"/>
        </w:rPr>
      </w:pPr>
      <w:r w:rsidRPr="00401B40">
        <w:rPr>
          <w:rFonts w:ascii="Verdana" w:hAnsi="Verdana"/>
          <w:b/>
          <w:sz w:val="18"/>
          <w:szCs w:val="18"/>
        </w:rPr>
        <w:t xml:space="preserve">Team Size – </w:t>
      </w:r>
      <w:r>
        <w:rPr>
          <w:rFonts w:ascii="Verdana" w:hAnsi="Verdana"/>
          <w:sz w:val="18"/>
          <w:szCs w:val="18"/>
        </w:rPr>
        <w:t>20</w:t>
      </w:r>
      <w:r w:rsidRPr="00401B40">
        <w:rPr>
          <w:rFonts w:ascii="Verdana" w:hAnsi="Verdana"/>
          <w:sz w:val="18"/>
          <w:szCs w:val="18"/>
        </w:rPr>
        <w:t xml:space="preserve">; </w:t>
      </w:r>
      <w:r w:rsidRPr="00401B40">
        <w:rPr>
          <w:rFonts w:ascii="Verdana" w:hAnsi="Verdana"/>
          <w:b/>
          <w:sz w:val="18"/>
          <w:szCs w:val="18"/>
        </w:rPr>
        <w:t xml:space="preserve">Duration – </w:t>
      </w:r>
      <w:r>
        <w:rPr>
          <w:rFonts w:ascii="Verdana" w:hAnsi="Verdana"/>
          <w:sz w:val="18"/>
          <w:szCs w:val="18"/>
        </w:rPr>
        <w:t>2</w:t>
      </w:r>
      <w:r w:rsidR="00E114B4">
        <w:rPr>
          <w:rFonts w:ascii="Verdana" w:hAnsi="Verdana"/>
          <w:sz w:val="18"/>
          <w:szCs w:val="18"/>
        </w:rPr>
        <w:t>4</w:t>
      </w:r>
      <w:r w:rsidRPr="00401B40">
        <w:rPr>
          <w:rFonts w:ascii="Verdana" w:hAnsi="Verdana"/>
          <w:sz w:val="18"/>
          <w:szCs w:val="18"/>
        </w:rPr>
        <w:t xml:space="preserve"> months </w:t>
      </w:r>
    </w:p>
    <w:p w14:paraId="63DF1CD2" w14:textId="77777777" w:rsidR="00AA0468" w:rsidRPr="00AA0468" w:rsidRDefault="00AA0468" w:rsidP="00AA0468">
      <w:pPr>
        <w:suppressAutoHyphens w:val="0"/>
        <w:spacing w:after="160" w:line="259" w:lineRule="auto"/>
        <w:contextualSpacing/>
        <w:jc w:val="both"/>
        <w:rPr>
          <w:rFonts w:ascii="Verdana" w:hAnsi="Verdana"/>
          <w:sz w:val="18"/>
          <w:szCs w:val="18"/>
        </w:rPr>
      </w:pPr>
    </w:p>
    <w:p w14:paraId="016193C9" w14:textId="77777777" w:rsidR="007117CA" w:rsidRDefault="007117CA" w:rsidP="007117CA">
      <w:pPr>
        <w:jc w:val="both"/>
        <w:rPr>
          <w:rFonts w:ascii="Verdana" w:hAnsi="Verdana"/>
          <w:b/>
          <w:sz w:val="18"/>
          <w:szCs w:val="18"/>
        </w:rPr>
      </w:pPr>
    </w:p>
    <w:p w14:paraId="229B7C30" w14:textId="07ED8871" w:rsidR="007117CA" w:rsidRDefault="007117CA" w:rsidP="007117CA">
      <w:pPr>
        <w:jc w:val="both"/>
        <w:rPr>
          <w:rFonts w:ascii="Verdana" w:hAnsi="Verdana"/>
          <w:sz w:val="18"/>
          <w:szCs w:val="18"/>
        </w:rPr>
      </w:pPr>
      <w:r w:rsidRPr="007117CA">
        <w:rPr>
          <w:rFonts w:ascii="Verdana" w:hAnsi="Verdana"/>
          <w:b/>
          <w:sz w:val="18"/>
          <w:szCs w:val="18"/>
        </w:rPr>
        <w:t xml:space="preserve">Skills Utilized – </w:t>
      </w:r>
      <w:r>
        <w:rPr>
          <w:rFonts w:ascii="Verdana" w:hAnsi="Verdana"/>
          <w:sz w:val="18"/>
          <w:szCs w:val="18"/>
        </w:rPr>
        <w:t>ETL tools- Informatica</w:t>
      </w:r>
      <w:r w:rsidRPr="007117CA">
        <w:rPr>
          <w:rFonts w:ascii="Verdana" w:hAnsi="Verdana"/>
          <w:sz w:val="18"/>
          <w:szCs w:val="18"/>
        </w:rPr>
        <w:t xml:space="preserve">, Database </w:t>
      </w:r>
      <w:r>
        <w:rPr>
          <w:rFonts w:ascii="Verdana" w:hAnsi="Verdana"/>
          <w:sz w:val="18"/>
          <w:szCs w:val="18"/>
        </w:rPr>
        <w:t>–Teradata, Scheduling -</w:t>
      </w:r>
      <w:r w:rsidR="002B79AC">
        <w:rPr>
          <w:rFonts w:ascii="Verdana" w:hAnsi="Verdana"/>
          <w:sz w:val="18"/>
          <w:szCs w:val="18"/>
        </w:rPr>
        <w:t>AutoSys</w:t>
      </w:r>
    </w:p>
    <w:p w14:paraId="41F81059" w14:textId="77777777" w:rsidR="00AA0468" w:rsidRPr="007117CA" w:rsidRDefault="00AA0468" w:rsidP="007117CA">
      <w:pPr>
        <w:jc w:val="both"/>
        <w:rPr>
          <w:rFonts w:ascii="Verdana" w:hAnsi="Verdana"/>
          <w:sz w:val="18"/>
          <w:szCs w:val="18"/>
        </w:rPr>
      </w:pPr>
    </w:p>
    <w:p w14:paraId="6497EC6D" w14:textId="77777777" w:rsidR="002570A2" w:rsidRPr="002C3E27" w:rsidRDefault="002570A2" w:rsidP="006527E5">
      <w:pPr>
        <w:jc w:val="both"/>
        <w:rPr>
          <w:rFonts w:ascii="Verdana" w:hAnsi="Verdana"/>
          <w:b/>
          <w:i/>
          <w:sz w:val="10"/>
          <w:szCs w:val="10"/>
        </w:rPr>
      </w:pPr>
    </w:p>
    <w:p w14:paraId="04A5BD4D" w14:textId="77777777" w:rsidR="006527E5" w:rsidRDefault="006527E5" w:rsidP="006527E5">
      <w:pPr>
        <w:jc w:val="both"/>
        <w:rPr>
          <w:rFonts w:ascii="Verdana" w:hAnsi="Verdana"/>
          <w:b/>
          <w:sz w:val="17"/>
          <w:szCs w:val="17"/>
        </w:rPr>
      </w:pPr>
      <w:r>
        <w:rPr>
          <w:rFonts w:ascii="Verdana" w:hAnsi="Verdana"/>
          <w:b/>
          <w:sz w:val="22"/>
          <w:szCs w:val="17"/>
        </w:rPr>
        <w:t>A</w:t>
      </w:r>
      <w:r>
        <w:rPr>
          <w:rFonts w:ascii="Verdana" w:hAnsi="Verdana"/>
          <w:b/>
          <w:sz w:val="17"/>
          <w:szCs w:val="17"/>
        </w:rPr>
        <w:t>cademia</w:t>
      </w:r>
    </w:p>
    <w:p w14:paraId="655BDA15" w14:textId="76BADCB2" w:rsidR="006527E5" w:rsidRDefault="00D70B88" w:rsidP="006527E5">
      <w:pPr>
        <w:tabs>
          <w:tab w:val="left" w:pos="360"/>
        </w:tabs>
        <w:spacing w:line="276" w:lineRule="auto"/>
        <w:ind w:left="360" w:hanging="360"/>
        <w:jc w:val="both"/>
        <w:rPr>
          <w:rFonts w:ascii="Verdana" w:hAnsi="Verdana" w:cs="Arial"/>
          <w:sz w:val="17"/>
          <w:szCs w:val="17"/>
          <w:lang w:val="en-US"/>
        </w:rPr>
      </w:pPr>
      <w:r>
        <w:rPr>
          <w:rFonts w:cs="Arial"/>
          <w:b/>
          <w:bCs/>
          <w:noProof/>
          <w:sz w:val="17"/>
          <w:szCs w:val="17"/>
          <w:lang w:val="en-US" w:eastAsia="en-US"/>
        </w:rPr>
        <mc:AlternateContent>
          <mc:Choice Requires="wps">
            <w:drawing>
              <wp:inline distT="0" distB="0" distL="0" distR="0" wp14:anchorId="32CCF9B0" wp14:editId="4620E340">
                <wp:extent cx="6463030" cy="17780"/>
                <wp:effectExtent l="0" t="0" r="0" b="1905"/>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030" cy="17780"/>
                        </a:xfrm>
                        <a:prstGeom prst="rect">
                          <a:avLst/>
                        </a:pr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3AF5B5F0" id="Rectangle 13" o:spid="_x0000_s1026" style="width:508.9pt;height:1.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" fillcolor="#a0a0a0" stroked="f">
                <v:stroke joinstyle="round"/>
                <w10:anchorlock/>
              </v:rect>
            </w:pict>
          </mc:Fallback>
        </mc:AlternateContent>
      </w:r>
    </w:p>
    <w:p w14:paraId="0FCA50CB" w14:textId="77777777" w:rsidR="00B451F8" w:rsidRPr="00B451F8" w:rsidRDefault="00B451F8" w:rsidP="00B451F8">
      <w:pPr>
        <w:pStyle w:val="ListParagraph"/>
        <w:rPr>
          <w:rFonts w:ascii="Verdana" w:hAnsi="Verdana"/>
          <w:sz w:val="6"/>
          <w:szCs w:val="6"/>
        </w:rPr>
      </w:pPr>
    </w:p>
    <w:p w14:paraId="5F8A2435" w14:textId="295D3E41" w:rsidR="006527E5" w:rsidRPr="006B5EB9" w:rsidRDefault="002B79AC" w:rsidP="006527E5">
      <w:pPr>
        <w:jc w:val="both"/>
        <w:rPr>
          <w:rFonts w:ascii="Verdana" w:hAnsi="Verdana"/>
          <w:sz w:val="18"/>
          <w:szCs w:val="18"/>
        </w:rPr>
      </w:pPr>
      <w:r>
        <w:rPr>
          <w:rFonts w:ascii="Verdana" w:hAnsi="Verdana"/>
          <w:sz w:val="18"/>
          <w:szCs w:val="18"/>
        </w:rPr>
        <w:t>B. Tech</w:t>
      </w:r>
      <w:r w:rsidR="007117CA">
        <w:rPr>
          <w:rFonts w:ascii="Verdana" w:hAnsi="Verdana"/>
          <w:sz w:val="18"/>
          <w:szCs w:val="18"/>
        </w:rPr>
        <w:t xml:space="preserve"> (CSE)</w:t>
      </w:r>
      <w:r w:rsidR="007117CA">
        <w:rPr>
          <w:rFonts w:ascii="Verdana" w:hAnsi="Verdana"/>
          <w:sz w:val="18"/>
          <w:szCs w:val="18"/>
        </w:rPr>
        <w:tab/>
        <w:t>G PullaReddy</w:t>
      </w:r>
      <w:r w:rsidR="006B5EB9" w:rsidRPr="006B5EB9">
        <w:rPr>
          <w:rFonts w:ascii="Verdana" w:hAnsi="Verdana"/>
          <w:sz w:val="18"/>
          <w:szCs w:val="18"/>
        </w:rPr>
        <w:t xml:space="preserve"> Engineeri</w:t>
      </w:r>
      <w:r w:rsidR="007117CA">
        <w:rPr>
          <w:rFonts w:ascii="Verdana" w:hAnsi="Verdana"/>
          <w:sz w:val="18"/>
          <w:szCs w:val="18"/>
        </w:rPr>
        <w:t>ng College (Affiliated to JNTUA), Kurnool</w:t>
      </w:r>
    </w:p>
    <w:p w14:paraId="519BE264" w14:textId="77777777" w:rsidR="006B5EB9" w:rsidRDefault="006B5EB9" w:rsidP="006527E5">
      <w:pPr>
        <w:jc w:val="both"/>
        <w:rPr>
          <w:rFonts w:ascii="Verdana" w:hAnsi="Verdana"/>
          <w:sz w:val="8"/>
          <w:szCs w:val="8"/>
        </w:rPr>
      </w:pPr>
    </w:p>
    <w:p w14:paraId="6448E7B3" w14:textId="77777777" w:rsidR="006B5EB9" w:rsidRDefault="006B5EB9" w:rsidP="006527E5">
      <w:pPr>
        <w:jc w:val="both"/>
        <w:rPr>
          <w:rFonts w:ascii="Verdana" w:hAnsi="Verdana"/>
          <w:sz w:val="8"/>
          <w:szCs w:val="8"/>
        </w:rPr>
      </w:pPr>
    </w:p>
    <w:p w14:paraId="5BEDA1E8" w14:textId="77777777" w:rsidR="00AA0468" w:rsidRDefault="00AA0468" w:rsidP="006527E5">
      <w:pPr>
        <w:jc w:val="both"/>
        <w:rPr>
          <w:rFonts w:ascii="Verdana" w:hAnsi="Verdana"/>
          <w:b/>
          <w:sz w:val="22"/>
          <w:szCs w:val="17"/>
        </w:rPr>
      </w:pPr>
    </w:p>
    <w:p w14:paraId="46691FFE" w14:textId="77777777" w:rsidR="006527E5" w:rsidRDefault="006527E5" w:rsidP="006527E5">
      <w:pPr>
        <w:jc w:val="both"/>
        <w:rPr>
          <w:rFonts w:ascii="Verdana" w:hAnsi="Verdana"/>
          <w:b/>
          <w:sz w:val="17"/>
          <w:szCs w:val="17"/>
        </w:rPr>
      </w:pPr>
      <w:r>
        <w:rPr>
          <w:rFonts w:ascii="Verdana" w:hAnsi="Verdana"/>
          <w:b/>
          <w:sz w:val="22"/>
          <w:szCs w:val="17"/>
        </w:rPr>
        <w:t>P</w:t>
      </w:r>
      <w:r>
        <w:rPr>
          <w:rFonts w:ascii="Verdana" w:hAnsi="Verdana"/>
          <w:b/>
          <w:sz w:val="17"/>
          <w:szCs w:val="17"/>
        </w:rPr>
        <w:t xml:space="preserve">ersonal </w:t>
      </w:r>
      <w:r>
        <w:rPr>
          <w:rFonts w:ascii="Verdana" w:hAnsi="Verdana"/>
          <w:b/>
          <w:sz w:val="22"/>
          <w:szCs w:val="17"/>
        </w:rPr>
        <w:t>D</w:t>
      </w:r>
      <w:r>
        <w:rPr>
          <w:rFonts w:ascii="Verdana" w:hAnsi="Verdana"/>
          <w:b/>
          <w:sz w:val="17"/>
          <w:szCs w:val="17"/>
        </w:rPr>
        <w:t>ossier</w:t>
      </w:r>
    </w:p>
    <w:p w14:paraId="49FD1D87" w14:textId="25FD3543" w:rsidR="006527E5" w:rsidRPr="00EF23FD" w:rsidRDefault="00D70B88" w:rsidP="006527E5">
      <w:pPr>
        <w:jc w:val="both"/>
        <w:rPr>
          <w:rFonts w:ascii="Verdana" w:hAnsi="Verdana" w:cs="Vrinda"/>
          <w:sz w:val="17"/>
          <w:szCs w:val="17"/>
        </w:rPr>
      </w:pPr>
      <w:r>
        <w:rPr>
          <w:rFonts w:ascii="Verdana" w:hAnsi="Verdana" w:cs="Vrinda"/>
          <w:b/>
          <w:bCs/>
          <w:noProof/>
          <w:sz w:val="17"/>
          <w:szCs w:val="17"/>
          <w:lang w:val="en-US" w:eastAsia="en-US"/>
        </w:rPr>
        <mc:AlternateContent>
          <mc:Choice Requires="wps">
            <w:drawing>
              <wp:inline distT="0" distB="0" distL="0" distR="0" wp14:anchorId="48687CAE" wp14:editId="2C61260B">
                <wp:extent cx="6463030" cy="17780"/>
                <wp:effectExtent l="0" t="0" r="0" b="3175"/>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030" cy="17780"/>
                        </a:xfrm>
                        <a:prstGeom prst="rect">
                          <a:avLst/>
                        </a:pr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3CCE8E93" id="Rectangle 16" o:spid="_x0000_s1026" style="width:508.9pt;height:1.4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" fillcolor="#a0a0a0" stroked="f">
                <v:stroke joinstyle="round"/>
                <w10:anchorlock/>
              </v:rect>
            </w:pict>
          </mc:Fallback>
        </mc:AlternateContent>
      </w:r>
    </w:p>
    <w:p w14:paraId="0E629E1C" w14:textId="77777777" w:rsidR="006527E5" w:rsidRPr="00500EE2" w:rsidRDefault="006527E5" w:rsidP="006527E5">
      <w:pPr>
        <w:spacing w:line="276" w:lineRule="auto"/>
        <w:jc w:val="both"/>
        <w:rPr>
          <w:rFonts w:ascii="Verdana" w:hAnsi="Verdana" w:cs="Vrinda"/>
          <w:sz w:val="8"/>
          <w:szCs w:val="8"/>
        </w:rPr>
      </w:pPr>
    </w:p>
    <w:p w14:paraId="31AD9D9E" w14:textId="2C596CE2" w:rsidR="00E14C6C" w:rsidRPr="00E114B4" w:rsidRDefault="006527E5" w:rsidP="00E114B4">
      <w:pPr>
        <w:spacing w:line="360" w:lineRule="auto"/>
        <w:jc w:val="both"/>
        <w:rPr>
          <w:rFonts w:ascii="Verdana" w:hAnsi="Verdana" w:cs="Vrinda"/>
          <w:sz w:val="18"/>
          <w:szCs w:val="18"/>
        </w:rPr>
      </w:pPr>
      <w:r w:rsidRPr="002570A2">
        <w:rPr>
          <w:rFonts w:ascii="Verdana" w:hAnsi="Verdana" w:cs="Vrinda"/>
          <w:sz w:val="18"/>
          <w:szCs w:val="18"/>
        </w:rPr>
        <w:t xml:space="preserve">Date of Birth </w:t>
      </w:r>
      <w:r w:rsidRPr="002570A2">
        <w:rPr>
          <w:rFonts w:ascii="Verdana" w:hAnsi="Verdana" w:cs="Vrinda"/>
          <w:sz w:val="18"/>
          <w:szCs w:val="18"/>
        </w:rPr>
        <w:tab/>
      </w:r>
      <w:r w:rsidRPr="002570A2">
        <w:rPr>
          <w:rFonts w:ascii="Verdana" w:hAnsi="Verdana" w:cs="Vrinda"/>
          <w:sz w:val="18"/>
          <w:szCs w:val="18"/>
        </w:rPr>
        <w:tab/>
        <w:t xml:space="preserve">: </w:t>
      </w:r>
      <w:r w:rsidRPr="002570A2">
        <w:rPr>
          <w:rFonts w:ascii="Verdana" w:hAnsi="Verdana" w:cs="Vrinda"/>
          <w:sz w:val="18"/>
          <w:szCs w:val="18"/>
        </w:rPr>
        <w:tab/>
      </w:r>
      <w:r w:rsidR="007117CA">
        <w:rPr>
          <w:rFonts w:ascii="Verdana" w:hAnsi="Verdana" w:cs="Vrinda"/>
          <w:sz w:val="18"/>
          <w:szCs w:val="18"/>
        </w:rPr>
        <w:t>18</w:t>
      </w:r>
      <w:r w:rsidR="00503CEB" w:rsidRPr="00503CEB">
        <w:rPr>
          <w:rFonts w:ascii="Verdana" w:hAnsi="Verdana" w:cs="Vrinda"/>
          <w:sz w:val="18"/>
          <w:szCs w:val="18"/>
          <w:vertAlign w:val="superscript"/>
        </w:rPr>
        <w:t>th</w:t>
      </w:r>
      <w:r w:rsidR="007117CA">
        <w:rPr>
          <w:rFonts w:ascii="Verdana" w:hAnsi="Verdana" w:cs="Vrinda"/>
          <w:sz w:val="18"/>
          <w:szCs w:val="18"/>
        </w:rPr>
        <w:t xml:space="preserve"> April 95</w:t>
      </w:r>
    </w:p>
    <w:sectPr w:rsidR="00E14C6C" w:rsidRPr="00E114B4" w:rsidSect="00270A30">
      <w:pgSz w:w="11906" w:h="16838"/>
      <w:pgMar w:top="851" w:right="864" w:bottom="567" w:left="864" w:header="720" w:footer="720" w:gutter="0"/>
      <w:pgBorders>
        <w:top w:val="single" w:sz="4" w:space="19" w:color="000000"/>
        <w:left w:val="single" w:sz="4" w:space="19" w:color="000000"/>
        <w:bottom w:val="single" w:sz="4" w:space="19" w:color="000000"/>
        <w:right w:val="single" w:sz="4" w:space="19" w:color="000000"/>
      </w:pgBorders>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rows1">
    <w:altName w:val="Symbol"/>
    <w:charset w:val="02"/>
    <w:family w:val="swiss"/>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Wingdings 3" w:hAnsi="Wingdings 3"/>
        <w:b w:val="0"/>
        <w:i w:val="0"/>
        <w:caps w:val="0"/>
        <w:smallCaps w:val="0"/>
        <w:strike w:val="0"/>
        <w:dstrike w:val="0"/>
        <w:vanish w:val="0"/>
        <w:color w:val="000000"/>
        <w:position w:val="0"/>
        <w:sz w:val="24"/>
        <w:vertAlign w:val="baseline"/>
      </w:rPr>
    </w:lvl>
  </w:abstractNum>
  <w:abstractNum w:abstractNumId="1" w15:restartNumberingAfterBreak="0">
    <w:nsid w:val="00000002"/>
    <w:multiLevelType w:val="singleLevel"/>
    <w:tmpl w:val="BAA02ACC"/>
    <w:lvl w:ilvl="0">
      <w:start w:val="1"/>
      <w:numFmt w:val="bullet"/>
      <w:lvlText w:val=""/>
      <w:lvlJc w:val="left"/>
      <w:pPr>
        <w:ind w:left="720" w:hanging="360"/>
      </w:pPr>
      <w:rPr>
        <w:rFonts w:ascii="Wingdings" w:hAnsi="Wingdings" w:hint="default"/>
        <w:b w:val="0"/>
        <w:i w:val="0"/>
        <w:caps w:val="0"/>
        <w:smallCaps w:val="0"/>
        <w:strike w:val="0"/>
        <w:dstrike w:val="0"/>
        <w:vanish w:val="0"/>
        <w:color w:val="000000"/>
        <w:position w:val="0"/>
        <w:sz w:val="24"/>
        <w:szCs w:val="17"/>
        <w:vertAlign w:val="baseline"/>
      </w:rPr>
    </w:lvl>
  </w:abstractNum>
  <w:abstractNum w:abstractNumId="2"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Wingdings 3" w:hAnsi="Wingdings 3" w:cs="System"/>
        <w:b w:val="0"/>
        <w:i w:val="0"/>
        <w:caps w:val="0"/>
        <w:smallCaps w:val="0"/>
        <w:strike w:val="0"/>
        <w:dstrike w:val="0"/>
        <w:vanish w:val="0"/>
        <w:color w:val="000000"/>
        <w:position w:val="0"/>
        <w:sz w:val="24"/>
        <w:vertAlign w:val="baseline"/>
      </w:rPr>
    </w:lvl>
  </w:abstractNum>
  <w:abstractNum w:abstractNumId="3" w15:restartNumberingAfterBreak="0">
    <w:nsid w:val="00000004"/>
    <w:multiLevelType w:val="singleLevel"/>
    <w:tmpl w:val="00000004"/>
    <w:name w:val="WW8Num24"/>
    <w:lvl w:ilvl="0">
      <w:start w:val="1988"/>
      <w:numFmt w:val="bullet"/>
      <w:lvlText w:val="-"/>
      <w:lvlJc w:val="left"/>
      <w:pPr>
        <w:tabs>
          <w:tab w:val="num" w:pos="1615"/>
        </w:tabs>
        <w:ind w:left="1615" w:hanging="360"/>
      </w:pPr>
      <w:rPr>
        <w:rFonts w:ascii="Arial" w:hAnsi="Arial"/>
      </w:rPr>
    </w:lvl>
  </w:abstractNum>
  <w:abstractNum w:abstractNumId="4" w15:restartNumberingAfterBreak="0">
    <w:nsid w:val="00000005"/>
    <w:multiLevelType w:val="singleLevel"/>
    <w:tmpl w:val="00000005"/>
    <w:name w:val="WW8Num27"/>
    <w:lvl w:ilvl="0">
      <w:start w:val="1"/>
      <w:numFmt w:val="bullet"/>
      <w:lvlText w:val=""/>
      <w:lvlJc w:val="left"/>
      <w:pPr>
        <w:tabs>
          <w:tab w:val="num" w:pos="0"/>
        </w:tabs>
        <w:ind w:left="360" w:hanging="360"/>
      </w:pPr>
      <w:rPr>
        <w:rFonts w:ascii="Wingdings 3" w:hAnsi="Wingdings 3" w:cs="System"/>
        <w:b w:val="0"/>
        <w:i w:val="0"/>
        <w:caps w:val="0"/>
        <w:smallCaps w:val="0"/>
        <w:strike w:val="0"/>
        <w:dstrike w:val="0"/>
        <w:vanish w:val="0"/>
        <w:color w:val="000000"/>
        <w:position w:val="0"/>
        <w:sz w:val="24"/>
        <w:vertAlign w:val="baseline"/>
      </w:rPr>
    </w:lvl>
  </w:abstractNum>
  <w:abstractNum w:abstractNumId="5" w15:restartNumberingAfterBreak="0">
    <w:nsid w:val="00000007"/>
    <w:multiLevelType w:val="singleLevel"/>
    <w:tmpl w:val="00000007"/>
    <w:name w:val="WW8Num29"/>
    <w:lvl w:ilvl="0">
      <w:start w:val="1"/>
      <w:numFmt w:val="bullet"/>
      <w:lvlText w:val=""/>
      <w:lvlJc w:val="left"/>
      <w:pPr>
        <w:tabs>
          <w:tab w:val="num" w:pos="0"/>
        </w:tabs>
        <w:ind w:left="360" w:hanging="360"/>
      </w:pPr>
      <w:rPr>
        <w:rFonts w:ascii="Wingdings 3" w:hAnsi="Wingdings 3" w:cs="System"/>
        <w:b w:val="0"/>
        <w:i w:val="0"/>
        <w:caps w:val="0"/>
        <w:smallCaps w:val="0"/>
        <w:strike w:val="0"/>
        <w:dstrike w:val="0"/>
        <w:vanish w:val="0"/>
        <w:color w:val="000000"/>
        <w:position w:val="0"/>
        <w:sz w:val="24"/>
        <w:vertAlign w:val="baseline"/>
      </w:rPr>
    </w:lvl>
  </w:abstractNum>
  <w:abstractNum w:abstractNumId="6" w15:restartNumberingAfterBreak="0">
    <w:nsid w:val="00000008"/>
    <w:multiLevelType w:val="singleLevel"/>
    <w:tmpl w:val="00000008"/>
    <w:name w:val="WW8Num30"/>
    <w:lvl w:ilvl="0">
      <w:start w:val="1"/>
      <w:numFmt w:val="bullet"/>
      <w:lvlText w:val=""/>
      <w:lvlJc w:val="left"/>
      <w:pPr>
        <w:tabs>
          <w:tab w:val="num" w:pos="0"/>
        </w:tabs>
        <w:ind w:left="360" w:hanging="360"/>
      </w:pPr>
      <w:rPr>
        <w:rFonts w:ascii="Wingdings 3" w:hAnsi="Wingdings 3"/>
        <w:b w:val="0"/>
        <w:i w:val="0"/>
        <w:caps w:val="0"/>
        <w:smallCaps w:val="0"/>
        <w:strike w:val="0"/>
        <w:dstrike w:val="0"/>
        <w:vanish w:val="0"/>
        <w:color w:val="000000"/>
        <w:position w:val="0"/>
        <w:sz w:val="24"/>
        <w:vertAlign w:val="baseline"/>
      </w:rPr>
    </w:lvl>
  </w:abstractNum>
  <w:abstractNum w:abstractNumId="7" w15:restartNumberingAfterBreak="0">
    <w:nsid w:val="00000009"/>
    <w:multiLevelType w:val="singleLevel"/>
    <w:tmpl w:val="00000009"/>
    <w:name w:val="WW8Num32"/>
    <w:lvl w:ilvl="0">
      <w:start w:val="1"/>
      <w:numFmt w:val="decimal"/>
      <w:pStyle w:val="NumberList"/>
      <w:lvlText w:val="%1."/>
      <w:lvlJc w:val="left"/>
      <w:pPr>
        <w:tabs>
          <w:tab w:val="num" w:pos="360"/>
        </w:tabs>
        <w:ind w:left="360" w:hanging="360"/>
      </w:pPr>
    </w:lvl>
  </w:abstractNum>
  <w:abstractNum w:abstractNumId="8" w15:restartNumberingAfterBreak="0">
    <w:nsid w:val="009F012B"/>
    <w:multiLevelType w:val="hybridMultilevel"/>
    <w:tmpl w:val="F836C2D4"/>
    <w:lvl w:ilvl="0" w:tplc="D208F50A">
      <w:start w:val="1"/>
      <w:numFmt w:val="bullet"/>
      <w:lvlText w:val=""/>
      <w:lvlJc w:val="left"/>
      <w:pPr>
        <w:ind w:left="720" w:hanging="360"/>
      </w:pPr>
      <w:rPr>
        <w:rFonts w:ascii="Wingdings 3" w:hAnsi="Wingdings 3"/>
        <w:b w:val="0"/>
        <w:i w:val="0"/>
        <w:caps w:val="0"/>
        <w:smallCaps w:val="0"/>
        <w:strike w:val="0"/>
        <w:dstrike w:val="0"/>
        <w:vanish w:val="0"/>
        <w:color w:val="000000"/>
        <w:position w:val="0"/>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AD10EC"/>
    <w:multiLevelType w:val="hybridMultilevel"/>
    <w:tmpl w:val="B7328CA4"/>
    <w:lvl w:ilvl="0" w:tplc="F12EFF54">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1653A27"/>
    <w:multiLevelType w:val="hybridMultilevel"/>
    <w:tmpl w:val="69182DC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49F67AC"/>
    <w:multiLevelType w:val="hybridMultilevel"/>
    <w:tmpl w:val="F4C0EF6C"/>
    <w:lvl w:ilvl="0" w:tplc="BAA02ACC">
      <w:start w:val="1"/>
      <w:numFmt w:val="bullet"/>
      <w:lvlText w:val=""/>
      <w:lvlJc w:val="left"/>
      <w:pPr>
        <w:ind w:left="1170" w:hanging="360"/>
      </w:pPr>
      <w:rPr>
        <w:rFonts w:ascii="Wingdings" w:hAnsi="Wingdings" w:hint="default"/>
        <w:b w:val="0"/>
        <w:i w:val="0"/>
        <w:caps w:val="0"/>
        <w:smallCaps w:val="0"/>
        <w:strike w:val="0"/>
        <w:dstrike w:val="0"/>
        <w:vanish w:val="0"/>
        <w:color w:val="000000"/>
        <w:position w:val="0"/>
        <w:sz w:val="24"/>
        <w:szCs w:val="17"/>
        <w:vertAlign w:val="baseli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06CF66A9"/>
    <w:multiLevelType w:val="hybridMultilevel"/>
    <w:tmpl w:val="53DC940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6DE215B"/>
    <w:multiLevelType w:val="hybridMultilevel"/>
    <w:tmpl w:val="89723EEA"/>
    <w:lvl w:ilvl="0" w:tplc="FE6C34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C6E1717"/>
    <w:multiLevelType w:val="hybridMultilevel"/>
    <w:tmpl w:val="E6FC0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0E582D"/>
    <w:multiLevelType w:val="hybridMultilevel"/>
    <w:tmpl w:val="0C0A25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6A289D"/>
    <w:multiLevelType w:val="hybridMultilevel"/>
    <w:tmpl w:val="70B0ACF0"/>
    <w:lvl w:ilvl="0" w:tplc="00000001">
      <w:start w:val="1"/>
      <w:numFmt w:val="bullet"/>
      <w:lvlText w:val=""/>
      <w:lvlJc w:val="left"/>
      <w:pPr>
        <w:ind w:left="720" w:hanging="360"/>
      </w:pPr>
      <w:rPr>
        <w:rFonts w:ascii="Wingdings 3" w:hAnsi="Wingdings 3"/>
        <w:b w:val="0"/>
        <w:i w:val="0"/>
        <w:caps w:val="0"/>
        <w:smallCaps w:val="0"/>
        <w:strike w:val="0"/>
        <w:dstrike w:val="0"/>
        <w:vanish w:val="0"/>
        <w:color w:val="000000"/>
        <w:position w:val="0"/>
        <w:sz w:val="24"/>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699143F"/>
    <w:multiLevelType w:val="hybridMultilevel"/>
    <w:tmpl w:val="CE02A0F6"/>
    <w:lvl w:ilvl="0" w:tplc="C5B2CB40">
      <w:numFmt w:val="bullet"/>
      <w:lvlText w:val="-"/>
      <w:lvlJc w:val="left"/>
      <w:pPr>
        <w:ind w:left="720" w:hanging="360"/>
      </w:pPr>
      <w:rPr>
        <w:rFonts w:ascii="Verdana" w:eastAsia="Times New Roman" w:hAnsi="Verdan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85C3E34"/>
    <w:multiLevelType w:val="hybridMultilevel"/>
    <w:tmpl w:val="051AFFCC"/>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9602585"/>
    <w:multiLevelType w:val="hybridMultilevel"/>
    <w:tmpl w:val="3AFAD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DF0417"/>
    <w:multiLevelType w:val="hybridMultilevel"/>
    <w:tmpl w:val="3C6A12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EE16809"/>
    <w:multiLevelType w:val="hybridMultilevel"/>
    <w:tmpl w:val="BB18070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17C3BE2"/>
    <w:multiLevelType w:val="hybridMultilevel"/>
    <w:tmpl w:val="0C487EDA"/>
    <w:lvl w:ilvl="0" w:tplc="024C6F36">
      <w:start w:val="1"/>
      <w:numFmt w:val="bullet"/>
      <w:lvlText w:val=""/>
      <w:lvlJc w:val="left"/>
      <w:pPr>
        <w:ind w:left="360" w:hanging="360"/>
      </w:pPr>
      <w:rPr>
        <w:rFonts w:ascii="Wingdings" w:hAnsi="Wingdings" w:hint="default"/>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29333EDD"/>
    <w:multiLevelType w:val="hybridMultilevel"/>
    <w:tmpl w:val="EE9C62D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96A0487"/>
    <w:multiLevelType w:val="hybridMultilevel"/>
    <w:tmpl w:val="CBE4A49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CD109FE"/>
    <w:multiLevelType w:val="hybridMultilevel"/>
    <w:tmpl w:val="FE44431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2D583CE8"/>
    <w:multiLevelType w:val="hybridMultilevel"/>
    <w:tmpl w:val="BC443050"/>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EDD1708"/>
    <w:multiLevelType w:val="multilevel"/>
    <w:tmpl w:val="820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D03806"/>
    <w:multiLevelType w:val="hybridMultilevel"/>
    <w:tmpl w:val="E32C8B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4F3C24"/>
    <w:multiLevelType w:val="hybridMultilevel"/>
    <w:tmpl w:val="D11CD480"/>
    <w:lvl w:ilvl="0" w:tplc="39B2D822">
      <w:start w:val="1"/>
      <w:numFmt w:val="bullet"/>
      <w:lvlText w:val="è"/>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8A083F"/>
    <w:multiLevelType w:val="hybridMultilevel"/>
    <w:tmpl w:val="1DFEE08C"/>
    <w:lvl w:ilvl="0" w:tplc="00000001">
      <w:start w:val="1"/>
      <w:numFmt w:val="bullet"/>
      <w:lvlText w:val=""/>
      <w:lvlJc w:val="left"/>
      <w:pPr>
        <w:ind w:left="720" w:hanging="360"/>
      </w:pPr>
      <w:rPr>
        <w:rFonts w:ascii="Wingdings 3" w:hAnsi="Wingdings 3" w:hint="default"/>
        <w:b w:val="0"/>
        <w:i w:val="0"/>
        <w:caps w:val="0"/>
        <w:smallCaps w:val="0"/>
        <w:strike w:val="0"/>
        <w:dstrike w:val="0"/>
        <w:vanish w:val="0"/>
        <w:color w:val="000000"/>
        <w:position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AA7341"/>
    <w:multiLevelType w:val="hybridMultilevel"/>
    <w:tmpl w:val="3DF8A07E"/>
    <w:lvl w:ilvl="0" w:tplc="6A0CC310">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12C0657"/>
    <w:multiLevelType w:val="hybridMultilevel"/>
    <w:tmpl w:val="DF6E269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46211C42"/>
    <w:multiLevelType w:val="hybridMultilevel"/>
    <w:tmpl w:val="AB18677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F18171D"/>
    <w:multiLevelType w:val="hybridMultilevel"/>
    <w:tmpl w:val="F7A2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5C4E3B"/>
    <w:multiLevelType w:val="hybridMultilevel"/>
    <w:tmpl w:val="D220D37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FE96F3C"/>
    <w:multiLevelType w:val="hybridMultilevel"/>
    <w:tmpl w:val="45BEFC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24A2665"/>
    <w:multiLevelType w:val="hybridMultilevel"/>
    <w:tmpl w:val="4EE64A66"/>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6D6103E"/>
    <w:multiLevelType w:val="singleLevel"/>
    <w:tmpl w:val="BCC44EF0"/>
    <w:lvl w:ilvl="0">
      <w:start w:val="1"/>
      <w:numFmt w:val="bullet"/>
      <w:pStyle w:val="Bullet1"/>
      <w:lvlText w:val=""/>
      <w:lvlJc w:val="left"/>
      <w:pPr>
        <w:tabs>
          <w:tab w:val="num" w:pos="360"/>
        </w:tabs>
        <w:ind w:left="216" w:hanging="216"/>
      </w:pPr>
      <w:rPr>
        <w:rFonts w:ascii="Arrows1" w:hAnsi="Arrows1" w:hint="default"/>
        <w:b w:val="0"/>
        <w:i w:val="0"/>
        <w:sz w:val="12"/>
      </w:rPr>
    </w:lvl>
  </w:abstractNum>
  <w:abstractNum w:abstractNumId="39" w15:restartNumberingAfterBreak="0">
    <w:nsid w:val="57CB5DB5"/>
    <w:multiLevelType w:val="hybridMultilevel"/>
    <w:tmpl w:val="73501E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E727FF1"/>
    <w:multiLevelType w:val="hybridMultilevel"/>
    <w:tmpl w:val="317AA142"/>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B93C3F"/>
    <w:multiLevelType w:val="hybridMultilevel"/>
    <w:tmpl w:val="E3B89C96"/>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02D7137"/>
    <w:multiLevelType w:val="hybridMultilevel"/>
    <w:tmpl w:val="3E268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6E73F2"/>
    <w:multiLevelType w:val="hybridMultilevel"/>
    <w:tmpl w:val="C21C2A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3101AB6"/>
    <w:multiLevelType w:val="hybridMultilevel"/>
    <w:tmpl w:val="E67004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EA05B4"/>
    <w:multiLevelType w:val="hybridMultilevel"/>
    <w:tmpl w:val="DB5267AA"/>
    <w:lvl w:ilvl="0" w:tplc="C5B2CB40">
      <w:numFmt w:val="bullet"/>
      <w:lvlText w:val="-"/>
      <w:lvlJc w:val="left"/>
      <w:pPr>
        <w:ind w:left="1440" w:hanging="360"/>
      </w:pPr>
      <w:rPr>
        <w:rFonts w:ascii="Verdana" w:eastAsia="Times New Roman" w:hAnsi="Verdana"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75DD00CA"/>
    <w:multiLevelType w:val="hybridMultilevel"/>
    <w:tmpl w:val="F5C2CF8E"/>
    <w:lvl w:ilvl="0" w:tplc="00000001">
      <w:start w:val="1"/>
      <w:numFmt w:val="bullet"/>
      <w:lvlText w:val=""/>
      <w:lvlJc w:val="left"/>
      <w:pPr>
        <w:ind w:left="720" w:hanging="360"/>
      </w:pPr>
      <w:rPr>
        <w:rFonts w:ascii="Wingdings 3" w:hAnsi="Wingdings 3"/>
        <w:b w:val="0"/>
        <w:i w:val="0"/>
        <w:caps w:val="0"/>
        <w:smallCaps w:val="0"/>
        <w:strike w:val="0"/>
        <w:dstrike w:val="0"/>
        <w:vanish w:val="0"/>
        <w:color w:val="000000"/>
        <w:position w:val="0"/>
        <w:sz w:val="24"/>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72214AD"/>
    <w:multiLevelType w:val="hybridMultilevel"/>
    <w:tmpl w:val="B2527D6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85C4637"/>
    <w:multiLevelType w:val="hybridMultilevel"/>
    <w:tmpl w:val="C96A78C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9C96F85"/>
    <w:multiLevelType w:val="hybridMultilevel"/>
    <w:tmpl w:val="07D01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5E7BDC"/>
    <w:multiLevelType w:val="hybridMultilevel"/>
    <w:tmpl w:val="8E6E92AC"/>
    <w:lvl w:ilvl="0" w:tplc="2F648FEC">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26"/>
  </w:num>
  <w:num w:numId="6">
    <w:abstractNumId w:val="12"/>
  </w:num>
  <w:num w:numId="7">
    <w:abstractNumId w:val="41"/>
  </w:num>
  <w:num w:numId="8">
    <w:abstractNumId w:val="16"/>
  </w:num>
  <w:num w:numId="9">
    <w:abstractNumId w:val="20"/>
  </w:num>
  <w:num w:numId="10">
    <w:abstractNumId w:val="46"/>
  </w:num>
  <w:num w:numId="11">
    <w:abstractNumId w:val="37"/>
  </w:num>
  <w:num w:numId="12">
    <w:abstractNumId w:val="13"/>
  </w:num>
  <w:num w:numId="13">
    <w:abstractNumId w:val="9"/>
  </w:num>
  <w:num w:numId="14">
    <w:abstractNumId w:val="18"/>
  </w:num>
  <w:num w:numId="15">
    <w:abstractNumId w:val="33"/>
  </w:num>
  <w:num w:numId="16">
    <w:abstractNumId w:val="48"/>
  </w:num>
  <w:num w:numId="17">
    <w:abstractNumId w:val="10"/>
  </w:num>
  <w:num w:numId="18">
    <w:abstractNumId w:val="21"/>
  </w:num>
  <w:num w:numId="19">
    <w:abstractNumId w:val="47"/>
  </w:num>
  <w:num w:numId="20">
    <w:abstractNumId w:val="35"/>
  </w:num>
  <w:num w:numId="21">
    <w:abstractNumId w:val="24"/>
  </w:num>
  <w:num w:numId="22">
    <w:abstractNumId w:val="17"/>
  </w:num>
  <w:num w:numId="23">
    <w:abstractNumId w:val="45"/>
  </w:num>
  <w:num w:numId="24">
    <w:abstractNumId w:val="25"/>
  </w:num>
  <w:num w:numId="25">
    <w:abstractNumId w:val="23"/>
  </w:num>
  <w:num w:numId="26">
    <w:abstractNumId w:val="43"/>
  </w:num>
  <w:num w:numId="27">
    <w:abstractNumId w:val="40"/>
  </w:num>
  <w:num w:numId="28">
    <w:abstractNumId w:val="34"/>
  </w:num>
  <w:num w:numId="29">
    <w:abstractNumId w:val="50"/>
  </w:num>
  <w:num w:numId="30">
    <w:abstractNumId w:val="30"/>
  </w:num>
  <w:num w:numId="31">
    <w:abstractNumId w:val="22"/>
  </w:num>
  <w:num w:numId="32">
    <w:abstractNumId w:val="38"/>
  </w:num>
  <w:num w:numId="33">
    <w:abstractNumId w:val="28"/>
  </w:num>
  <w:num w:numId="34">
    <w:abstractNumId w:val="36"/>
  </w:num>
  <w:num w:numId="35">
    <w:abstractNumId w:val="11"/>
  </w:num>
  <w:num w:numId="36">
    <w:abstractNumId w:val="39"/>
  </w:num>
  <w:num w:numId="37">
    <w:abstractNumId w:val="31"/>
  </w:num>
  <w:num w:numId="38">
    <w:abstractNumId w:val="49"/>
  </w:num>
  <w:num w:numId="39">
    <w:abstractNumId w:val="29"/>
  </w:num>
  <w:num w:numId="40">
    <w:abstractNumId w:val="42"/>
  </w:num>
  <w:num w:numId="41">
    <w:abstractNumId w:val="14"/>
  </w:num>
  <w:num w:numId="42">
    <w:abstractNumId w:val="19"/>
  </w:num>
  <w:num w:numId="43">
    <w:abstractNumId w:val="15"/>
  </w:num>
  <w:num w:numId="44">
    <w:abstractNumId w:val="32"/>
  </w:num>
  <w:num w:numId="45">
    <w:abstractNumId w:val="44"/>
  </w:num>
  <w:num w:numId="4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D1"/>
    <w:rsid w:val="00012840"/>
    <w:rsid w:val="00022827"/>
    <w:rsid w:val="00023F4A"/>
    <w:rsid w:val="000355E9"/>
    <w:rsid w:val="000457E4"/>
    <w:rsid w:val="00050726"/>
    <w:rsid w:val="00054921"/>
    <w:rsid w:val="00062E88"/>
    <w:rsid w:val="00070EAC"/>
    <w:rsid w:val="000907FF"/>
    <w:rsid w:val="000F3FB2"/>
    <w:rsid w:val="00105ECD"/>
    <w:rsid w:val="001164CC"/>
    <w:rsid w:val="0013545E"/>
    <w:rsid w:val="00150B76"/>
    <w:rsid w:val="00150D57"/>
    <w:rsid w:val="0017081B"/>
    <w:rsid w:val="00183ECF"/>
    <w:rsid w:val="00187388"/>
    <w:rsid w:val="0019409E"/>
    <w:rsid w:val="001D4149"/>
    <w:rsid w:val="001F1337"/>
    <w:rsid w:val="00217114"/>
    <w:rsid w:val="0022246F"/>
    <w:rsid w:val="00240E8C"/>
    <w:rsid w:val="00245AD5"/>
    <w:rsid w:val="002570A2"/>
    <w:rsid w:val="00270A30"/>
    <w:rsid w:val="00283852"/>
    <w:rsid w:val="002A7E32"/>
    <w:rsid w:val="002B79AC"/>
    <w:rsid w:val="002C3E27"/>
    <w:rsid w:val="002E10C4"/>
    <w:rsid w:val="002E4E01"/>
    <w:rsid w:val="002F442B"/>
    <w:rsid w:val="00327EBF"/>
    <w:rsid w:val="0033720A"/>
    <w:rsid w:val="00344D23"/>
    <w:rsid w:val="0036564C"/>
    <w:rsid w:val="003817DF"/>
    <w:rsid w:val="003C73DD"/>
    <w:rsid w:val="003D7D16"/>
    <w:rsid w:val="003E04FC"/>
    <w:rsid w:val="0040091E"/>
    <w:rsid w:val="00400F0E"/>
    <w:rsid w:val="00401B40"/>
    <w:rsid w:val="00410B87"/>
    <w:rsid w:val="00426CCD"/>
    <w:rsid w:val="00431009"/>
    <w:rsid w:val="00474618"/>
    <w:rsid w:val="00480E1D"/>
    <w:rsid w:val="00482362"/>
    <w:rsid w:val="004940F1"/>
    <w:rsid w:val="00496332"/>
    <w:rsid w:val="004A022D"/>
    <w:rsid w:val="004A2FB5"/>
    <w:rsid w:val="00500EE2"/>
    <w:rsid w:val="00502864"/>
    <w:rsid w:val="00503CEB"/>
    <w:rsid w:val="005136EE"/>
    <w:rsid w:val="00515B26"/>
    <w:rsid w:val="00520A5F"/>
    <w:rsid w:val="00527665"/>
    <w:rsid w:val="00533919"/>
    <w:rsid w:val="005448DF"/>
    <w:rsid w:val="00561503"/>
    <w:rsid w:val="00592220"/>
    <w:rsid w:val="005C6538"/>
    <w:rsid w:val="005C7E93"/>
    <w:rsid w:val="00613B37"/>
    <w:rsid w:val="00635682"/>
    <w:rsid w:val="0063611F"/>
    <w:rsid w:val="006502FC"/>
    <w:rsid w:val="0065066E"/>
    <w:rsid w:val="006527E5"/>
    <w:rsid w:val="00673307"/>
    <w:rsid w:val="006812EB"/>
    <w:rsid w:val="006851C1"/>
    <w:rsid w:val="006A7EA4"/>
    <w:rsid w:val="006B319E"/>
    <w:rsid w:val="006B5EB9"/>
    <w:rsid w:val="006D0046"/>
    <w:rsid w:val="006D32C9"/>
    <w:rsid w:val="006E6E4D"/>
    <w:rsid w:val="006F1B39"/>
    <w:rsid w:val="00702344"/>
    <w:rsid w:val="007117CA"/>
    <w:rsid w:val="007205FD"/>
    <w:rsid w:val="007269B8"/>
    <w:rsid w:val="007756D8"/>
    <w:rsid w:val="007C18BE"/>
    <w:rsid w:val="00835ED9"/>
    <w:rsid w:val="008475B2"/>
    <w:rsid w:val="00864A05"/>
    <w:rsid w:val="00871B29"/>
    <w:rsid w:val="00892FE1"/>
    <w:rsid w:val="00895207"/>
    <w:rsid w:val="008B6539"/>
    <w:rsid w:val="008D6A01"/>
    <w:rsid w:val="008E6C9C"/>
    <w:rsid w:val="009178D1"/>
    <w:rsid w:val="00935D71"/>
    <w:rsid w:val="009A67AE"/>
    <w:rsid w:val="009B2A8B"/>
    <w:rsid w:val="009B622E"/>
    <w:rsid w:val="009E114E"/>
    <w:rsid w:val="00A12324"/>
    <w:rsid w:val="00A26B29"/>
    <w:rsid w:val="00A72FA7"/>
    <w:rsid w:val="00A7764F"/>
    <w:rsid w:val="00AA0468"/>
    <w:rsid w:val="00AA0971"/>
    <w:rsid w:val="00AA12FA"/>
    <w:rsid w:val="00AA67A9"/>
    <w:rsid w:val="00AC0054"/>
    <w:rsid w:val="00AD00C7"/>
    <w:rsid w:val="00AD5134"/>
    <w:rsid w:val="00B063C1"/>
    <w:rsid w:val="00B23C27"/>
    <w:rsid w:val="00B451F8"/>
    <w:rsid w:val="00B66427"/>
    <w:rsid w:val="00B7144C"/>
    <w:rsid w:val="00B73F57"/>
    <w:rsid w:val="00B80038"/>
    <w:rsid w:val="00B8473B"/>
    <w:rsid w:val="00BA3F31"/>
    <w:rsid w:val="00BB0017"/>
    <w:rsid w:val="00BB21B7"/>
    <w:rsid w:val="00BC137E"/>
    <w:rsid w:val="00BC28BE"/>
    <w:rsid w:val="00BC7961"/>
    <w:rsid w:val="00BF51C5"/>
    <w:rsid w:val="00C37BB9"/>
    <w:rsid w:val="00C510D0"/>
    <w:rsid w:val="00C62295"/>
    <w:rsid w:val="00C638A5"/>
    <w:rsid w:val="00C70AD5"/>
    <w:rsid w:val="00C71DE1"/>
    <w:rsid w:val="00C97148"/>
    <w:rsid w:val="00CC4377"/>
    <w:rsid w:val="00CE76AD"/>
    <w:rsid w:val="00CF0937"/>
    <w:rsid w:val="00CF274D"/>
    <w:rsid w:val="00CF6784"/>
    <w:rsid w:val="00D326FF"/>
    <w:rsid w:val="00D35116"/>
    <w:rsid w:val="00D57DE0"/>
    <w:rsid w:val="00D674A9"/>
    <w:rsid w:val="00D70B88"/>
    <w:rsid w:val="00DE6251"/>
    <w:rsid w:val="00DE7829"/>
    <w:rsid w:val="00E07460"/>
    <w:rsid w:val="00E07D6B"/>
    <w:rsid w:val="00E114B4"/>
    <w:rsid w:val="00E143CE"/>
    <w:rsid w:val="00E14C6C"/>
    <w:rsid w:val="00E15AE7"/>
    <w:rsid w:val="00E22A37"/>
    <w:rsid w:val="00E5036F"/>
    <w:rsid w:val="00E541CB"/>
    <w:rsid w:val="00E54A8E"/>
    <w:rsid w:val="00E55DE3"/>
    <w:rsid w:val="00E70420"/>
    <w:rsid w:val="00E75904"/>
    <w:rsid w:val="00E77FD1"/>
    <w:rsid w:val="00EA092D"/>
    <w:rsid w:val="00EB72DE"/>
    <w:rsid w:val="00EB7345"/>
    <w:rsid w:val="00ED49FD"/>
    <w:rsid w:val="00EE0575"/>
    <w:rsid w:val="00EF23FD"/>
    <w:rsid w:val="00F46AF0"/>
    <w:rsid w:val="00F4768D"/>
    <w:rsid w:val="00F64A54"/>
    <w:rsid w:val="00F70EF2"/>
    <w:rsid w:val="00F72AA7"/>
    <w:rsid w:val="00F7425B"/>
    <w:rsid w:val="00F9681F"/>
    <w:rsid w:val="00FC2DE8"/>
    <w:rsid w:val="00FF0A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9f,#9cf,#daeef3"/>
    </o:shapedefaults>
    <o:shapelayout v:ext="edit">
      <o:idmap v:ext="edit" data="1"/>
    </o:shapelayout>
  </w:shapeDefaults>
  <w:doNotEmbedSmartTags/>
  <w:decimalSymbol w:val="."/>
  <w:listSeparator w:val=","/>
  <w14:docId w14:val="36F78E69"/>
  <w15:docId w15:val="{3B45170B-DAEE-419A-8D07-69BDD345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EBF"/>
    <w:pPr>
      <w:suppressAutoHyphens/>
    </w:pPr>
    <w:rPr>
      <w:sz w:val="24"/>
      <w:szCs w:val="24"/>
      <w:lang w:val="en-GB" w:eastAsia="ar-SA"/>
    </w:rPr>
  </w:style>
  <w:style w:type="paragraph" w:styleId="Heading3">
    <w:name w:val="heading 3"/>
    <w:basedOn w:val="Normal"/>
    <w:next w:val="Normal"/>
    <w:link w:val="Heading3Char"/>
    <w:qFormat/>
    <w:rsid w:val="00B451F8"/>
    <w:pPr>
      <w:widowControl w:val="0"/>
      <w:suppressAutoHyphens w:val="0"/>
      <w:autoSpaceDE w:val="0"/>
      <w:autoSpaceDN w:val="0"/>
      <w:adjustRightInd w:val="0"/>
      <w:spacing w:before="440" w:after="60"/>
      <w:outlineLvl w:val="2"/>
    </w:pPr>
    <w:rPr>
      <w:rFonts w:ascii="Arial" w:hAnsi="Arial" w:cs="Arial"/>
      <w:b/>
      <w:bCs/>
      <w:noProof/>
      <w:lang w:val="en-US" w:eastAsia="en-US"/>
    </w:rPr>
  </w:style>
  <w:style w:type="paragraph" w:styleId="Heading5">
    <w:name w:val="heading 5"/>
    <w:basedOn w:val="Normal"/>
    <w:next w:val="Normal"/>
    <w:link w:val="Heading5Char"/>
    <w:qFormat/>
    <w:rsid w:val="00B451F8"/>
    <w:pPr>
      <w:keepNext/>
      <w:widowControl w:val="0"/>
      <w:suppressAutoHyphens w:val="0"/>
      <w:autoSpaceDE w:val="0"/>
      <w:autoSpaceDN w:val="0"/>
      <w:adjustRightInd w:val="0"/>
      <w:outlineLvl w:val="4"/>
    </w:pPr>
    <w:rPr>
      <w:rFonts w:ascii="Garamond" w:hAnsi="Garamond"/>
      <w:b/>
      <w:bCs/>
      <w:noProof/>
      <w:color w:val="0000F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2z0">
    <w:name w:val="WW8Num2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3z0">
    <w:name w:val="WW8Num3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4z0">
    <w:name w:val="WW8Num4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5z0">
    <w:name w:val="WW8Num5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6z0">
    <w:name w:val="WW8Num6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7z0">
    <w:name w:val="WW8Num7z0"/>
    <w:rsid w:val="00327EBF"/>
    <w:rPr>
      <w:rFonts w:ascii="Symbol" w:hAnsi="Symbol"/>
    </w:rPr>
  </w:style>
  <w:style w:type="character" w:customStyle="1" w:styleId="WW8Num8z0">
    <w:name w:val="WW8Num8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9z0">
    <w:name w:val="WW8Num9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10z0">
    <w:name w:val="WW8Num10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11z0">
    <w:name w:val="WW8Num11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12z0">
    <w:name w:val="WW8Num12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13z0">
    <w:name w:val="WW8Num13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14z0">
    <w:name w:val="WW8Num14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15z0">
    <w:name w:val="WW8Num15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16z0">
    <w:name w:val="WW8Num16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17z0">
    <w:name w:val="WW8Num17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18z0">
    <w:name w:val="WW8Num18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19z0">
    <w:name w:val="WW8Num19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20z0">
    <w:name w:val="WW8Num20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21z0">
    <w:name w:val="WW8Num21z0"/>
    <w:rsid w:val="00327EBF"/>
    <w:rPr>
      <w:rFonts w:ascii="Wingdings" w:hAnsi="Wingdings"/>
    </w:rPr>
  </w:style>
  <w:style w:type="character" w:customStyle="1" w:styleId="WW8Num23z0">
    <w:name w:val="WW8Num23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23z1">
    <w:name w:val="WW8Num23z1"/>
    <w:rsid w:val="00327EBF"/>
    <w:rPr>
      <w:rFonts w:ascii="Courier New" w:hAnsi="Courier New" w:cs="Courier New"/>
    </w:rPr>
  </w:style>
  <w:style w:type="character" w:customStyle="1" w:styleId="WW8Num23z2">
    <w:name w:val="WW8Num23z2"/>
    <w:rsid w:val="00327EBF"/>
    <w:rPr>
      <w:rFonts w:ascii="Wingdings" w:hAnsi="Wingdings"/>
    </w:rPr>
  </w:style>
  <w:style w:type="character" w:customStyle="1" w:styleId="WW8Num23z3">
    <w:name w:val="WW8Num23z3"/>
    <w:rsid w:val="00327EBF"/>
    <w:rPr>
      <w:rFonts w:ascii="Symbol" w:hAnsi="Symbol"/>
    </w:rPr>
  </w:style>
  <w:style w:type="character" w:customStyle="1" w:styleId="WW8Num24z0">
    <w:name w:val="WW8Num24z0"/>
    <w:rsid w:val="00327EBF"/>
    <w:rPr>
      <w:rFonts w:ascii="Symbol" w:hAnsi="Symbol"/>
    </w:rPr>
  </w:style>
  <w:style w:type="character" w:customStyle="1" w:styleId="WW8Num24z1">
    <w:name w:val="WW8Num24z1"/>
    <w:rsid w:val="00327EBF"/>
    <w:rPr>
      <w:rFonts w:ascii="Courier New" w:hAnsi="Courier New"/>
    </w:rPr>
  </w:style>
  <w:style w:type="character" w:customStyle="1" w:styleId="WW8Num24z2">
    <w:name w:val="WW8Num24z2"/>
    <w:rsid w:val="00327EBF"/>
    <w:rPr>
      <w:rFonts w:ascii="Wingdings" w:hAnsi="Wingdings"/>
    </w:rPr>
  </w:style>
  <w:style w:type="character" w:customStyle="1" w:styleId="WW8Num24z3">
    <w:name w:val="WW8Num24z3"/>
    <w:rsid w:val="00327EBF"/>
    <w:rPr>
      <w:rFonts w:ascii="Symbol" w:hAnsi="Symbol"/>
    </w:rPr>
  </w:style>
  <w:style w:type="character" w:customStyle="1" w:styleId="WW8Num25z0">
    <w:name w:val="WW8Num25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25z1">
    <w:name w:val="WW8Num25z1"/>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25z2">
    <w:name w:val="WW8Num25z2"/>
    <w:rsid w:val="00327EBF"/>
    <w:rPr>
      <w:rFonts w:ascii="Wingdings" w:hAnsi="Wingdings"/>
    </w:rPr>
  </w:style>
  <w:style w:type="character" w:customStyle="1" w:styleId="WW8Num25z3">
    <w:name w:val="WW8Num25z3"/>
    <w:rsid w:val="00327EBF"/>
    <w:rPr>
      <w:rFonts w:ascii="Symbol" w:hAnsi="Symbol"/>
    </w:rPr>
  </w:style>
  <w:style w:type="character" w:customStyle="1" w:styleId="WW8Num26z0">
    <w:name w:val="WW8Num26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26z1">
    <w:name w:val="WW8Num26z1"/>
    <w:rsid w:val="00327EBF"/>
    <w:rPr>
      <w:rFonts w:ascii="Courier New" w:hAnsi="Courier New" w:cs="Courier New"/>
    </w:rPr>
  </w:style>
  <w:style w:type="character" w:customStyle="1" w:styleId="WW8Num26z3">
    <w:name w:val="WW8Num26z3"/>
    <w:rsid w:val="00327EBF"/>
    <w:rPr>
      <w:rFonts w:ascii="Symbol" w:hAnsi="Symbol"/>
    </w:rPr>
  </w:style>
  <w:style w:type="character" w:customStyle="1" w:styleId="WW8Num27z0">
    <w:name w:val="WW8Num27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27z1">
    <w:name w:val="WW8Num27z1"/>
    <w:rsid w:val="00327EBF"/>
    <w:rPr>
      <w:rFonts w:ascii="Courier New" w:hAnsi="Courier New" w:cs="Courier New"/>
    </w:rPr>
  </w:style>
  <w:style w:type="character" w:customStyle="1" w:styleId="WW8Num27z2">
    <w:name w:val="WW8Num27z2"/>
    <w:rsid w:val="00327EBF"/>
    <w:rPr>
      <w:rFonts w:ascii="Wingdings" w:hAnsi="Wingdings"/>
    </w:rPr>
  </w:style>
  <w:style w:type="character" w:customStyle="1" w:styleId="WW8Num27z3">
    <w:name w:val="WW8Num27z3"/>
    <w:rsid w:val="00327EBF"/>
    <w:rPr>
      <w:rFonts w:ascii="Symbol" w:hAnsi="Symbol"/>
    </w:rPr>
  </w:style>
  <w:style w:type="character" w:customStyle="1" w:styleId="WW8Num28z0">
    <w:name w:val="WW8Num28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28z1">
    <w:name w:val="WW8Num28z1"/>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28z2">
    <w:name w:val="WW8Num28z2"/>
    <w:rsid w:val="00327EBF"/>
    <w:rPr>
      <w:rFonts w:ascii="Wingdings" w:hAnsi="Wingdings"/>
    </w:rPr>
  </w:style>
  <w:style w:type="character" w:customStyle="1" w:styleId="WW8Num28z3">
    <w:name w:val="WW8Num28z3"/>
    <w:rsid w:val="00327EBF"/>
    <w:rPr>
      <w:rFonts w:ascii="Symbol" w:hAnsi="Symbol"/>
    </w:rPr>
  </w:style>
  <w:style w:type="character" w:customStyle="1" w:styleId="WW8Num29z0">
    <w:name w:val="WW8Num29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29z1">
    <w:name w:val="WW8Num29z1"/>
    <w:rsid w:val="00327EBF"/>
    <w:rPr>
      <w:rFonts w:ascii="Courier New" w:hAnsi="Courier New" w:cs="Courier New"/>
    </w:rPr>
  </w:style>
  <w:style w:type="character" w:customStyle="1" w:styleId="WW8Num29z2">
    <w:name w:val="WW8Num29z2"/>
    <w:rsid w:val="00327EBF"/>
    <w:rPr>
      <w:rFonts w:ascii="Wingdings" w:hAnsi="Wingdings"/>
    </w:rPr>
  </w:style>
  <w:style w:type="character" w:customStyle="1" w:styleId="WW8Num29z3">
    <w:name w:val="WW8Num29z3"/>
    <w:rsid w:val="00327EBF"/>
    <w:rPr>
      <w:rFonts w:ascii="Symbol" w:hAnsi="Symbol"/>
    </w:rPr>
  </w:style>
  <w:style w:type="character" w:customStyle="1" w:styleId="WW8Num30z0">
    <w:name w:val="WW8Num30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30z1">
    <w:name w:val="WW8Num30z1"/>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30z2">
    <w:name w:val="WW8Num30z2"/>
    <w:rsid w:val="00327EBF"/>
    <w:rPr>
      <w:rFonts w:ascii="Wingdings" w:hAnsi="Wingdings"/>
    </w:rPr>
  </w:style>
  <w:style w:type="character" w:customStyle="1" w:styleId="WW8Num30z3">
    <w:name w:val="WW8Num30z3"/>
    <w:rsid w:val="00327EBF"/>
    <w:rPr>
      <w:rFonts w:ascii="Symbol" w:hAnsi="Symbol"/>
    </w:rPr>
  </w:style>
  <w:style w:type="character" w:customStyle="1" w:styleId="WW8Num31z0">
    <w:name w:val="WW8Num31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31z1">
    <w:name w:val="WW8Num31z1"/>
    <w:rsid w:val="00327EBF"/>
    <w:rPr>
      <w:rFonts w:ascii="Courier New" w:hAnsi="Courier New" w:cs="Courier New"/>
    </w:rPr>
  </w:style>
  <w:style w:type="character" w:customStyle="1" w:styleId="WW8Num31z3">
    <w:name w:val="WW8Num31z3"/>
    <w:rsid w:val="00327EBF"/>
    <w:rPr>
      <w:rFonts w:ascii="Symbol" w:hAnsi="Symbol"/>
    </w:rPr>
  </w:style>
  <w:style w:type="character" w:customStyle="1" w:styleId="WW8Num33z0">
    <w:name w:val="WW8Num33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33z1">
    <w:name w:val="WW8Num33z1"/>
    <w:rsid w:val="00327EBF"/>
    <w:rPr>
      <w:rFonts w:ascii="Courier New" w:hAnsi="Courier New"/>
      <w:color w:val="000000"/>
    </w:rPr>
  </w:style>
  <w:style w:type="character" w:customStyle="1" w:styleId="WW8Num33z2">
    <w:name w:val="WW8Num33z2"/>
    <w:rsid w:val="00327EBF"/>
    <w:rPr>
      <w:rFonts w:ascii="Wingdings" w:hAnsi="Wingdings"/>
    </w:rPr>
  </w:style>
  <w:style w:type="character" w:customStyle="1" w:styleId="WW8Num33z3">
    <w:name w:val="WW8Num33z3"/>
    <w:rsid w:val="00327EBF"/>
    <w:rPr>
      <w:rFonts w:ascii="Symbol" w:hAnsi="Symbol"/>
    </w:rPr>
  </w:style>
  <w:style w:type="character" w:customStyle="1" w:styleId="WW8Num33z4">
    <w:name w:val="WW8Num33z4"/>
    <w:rsid w:val="00327EBF"/>
    <w:rPr>
      <w:rFonts w:ascii="Courier New" w:hAnsi="Courier New" w:cs="Courier New"/>
    </w:rPr>
  </w:style>
  <w:style w:type="character" w:customStyle="1" w:styleId="WW8Num34z0">
    <w:name w:val="WW8Num34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34z1">
    <w:name w:val="WW8Num34z1"/>
    <w:rsid w:val="00327EBF"/>
    <w:rPr>
      <w:rFonts w:ascii="Courier New" w:hAnsi="Courier New" w:cs="Courier New"/>
    </w:rPr>
  </w:style>
  <w:style w:type="character" w:customStyle="1" w:styleId="WW8Num34z3">
    <w:name w:val="WW8Num34z3"/>
    <w:rsid w:val="00327EBF"/>
    <w:rPr>
      <w:rFonts w:ascii="Symbol" w:hAnsi="Symbol"/>
    </w:rPr>
  </w:style>
  <w:style w:type="character" w:customStyle="1" w:styleId="WW8Num2z1">
    <w:name w:val="WW8Num2z1"/>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2z2">
    <w:name w:val="WW8Num2z2"/>
    <w:rsid w:val="00327EBF"/>
    <w:rPr>
      <w:rFonts w:ascii="Wingdings" w:hAnsi="Wingdings"/>
    </w:rPr>
  </w:style>
  <w:style w:type="character" w:customStyle="1" w:styleId="WW8Num2z3">
    <w:name w:val="WW8Num2z3"/>
    <w:rsid w:val="00327EBF"/>
    <w:rPr>
      <w:rFonts w:ascii="Symbol" w:hAnsi="Symbol"/>
    </w:rPr>
  </w:style>
  <w:style w:type="character" w:customStyle="1" w:styleId="WW8Num2z4">
    <w:name w:val="WW8Num2z4"/>
    <w:rsid w:val="00327EBF"/>
    <w:rPr>
      <w:rFonts w:ascii="Courier New" w:hAnsi="Courier New" w:cs="Courier New"/>
    </w:rPr>
  </w:style>
  <w:style w:type="character" w:customStyle="1" w:styleId="WW8Num3z1">
    <w:name w:val="WW8Num3z1"/>
    <w:rsid w:val="00327EBF"/>
    <w:rPr>
      <w:rFonts w:ascii="Courier New" w:hAnsi="Courier New" w:cs="Courier New"/>
    </w:rPr>
  </w:style>
  <w:style w:type="character" w:customStyle="1" w:styleId="WW8Num3z2">
    <w:name w:val="WW8Num3z2"/>
    <w:rsid w:val="00327EBF"/>
    <w:rPr>
      <w:rFonts w:ascii="Wingdings" w:hAnsi="Wingdings"/>
    </w:rPr>
  </w:style>
  <w:style w:type="character" w:customStyle="1" w:styleId="WW8Num3z3">
    <w:name w:val="WW8Num3z3"/>
    <w:rsid w:val="00327EBF"/>
    <w:rPr>
      <w:rFonts w:ascii="Symbol" w:hAnsi="Symbol"/>
    </w:rPr>
  </w:style>
  <w:style w:type="character" w:customStyle="1" w:styleId="WW8Num4z1">
    <w:name w:val="WW8Num4z1"/>
    <w:rsid w:val="00327EBF"/>
    <w:rPr>
      <w:rFonts w:ascii="Courier New" w:hAnsi="Courier New" w:cs="Courier New"/>
    </w:rPr>
  </w:style>
  <w:style w:type="character" w:customStyle="1" w:styleId="WW8Num4z2">
    <w:name w:val="WW8Num4z2"/>
    <w:rsid w:val="00327EBF"/>
    <w:rPr>
      <w:rFonts w:ascii="Wingdings" w:hAnsi="Wingdings"/>
    </w:rPr>
  </w:style>
  <w:style w:type="character" w:customStyle="1" w:styleId="WW8Num4z3">
    <w:name w:val="WW8Num4z3"/>
    <w:rsid w:val="00327EBF"/>
    <w:rPr>
      <w:rFonts w:ascii="Symbol" w:hAnsi="Symbol"/>
    </w:rPr>
  </w:style>
  <w:style w:type="character" w:customStyle="1" w:styleId="WW8Num5z1">
    <w:name w:val="WW8Num5z1"/>
    <w:rsid w:val="00327EBF"/>
    <w:rPr>
      <w:rFonts w:ascii="Courier New" w:hAnsi="Courier New" w:cs="Courier New"/>
    </w:rPr>
  </w:style>
  <w:style w:type="character" w:customStyle="1" w:styleId="WW8Num5z2">
    <w:name w:val="WW8Num5z2"/>
    <w:rsid w:val="00327EBF"/>
    <w:rPr>
      <w:rFonts w:ascii="Wingdings" w:hAnsi="Wingdings"/>
    </w:rPr>
  </w:style>
  <w:style w:type="character" w:customStyle="1" w:styleId="WW8Num5z3">
    <w:name w:val="WW8Num5z3"/>
    <w:rsid w:val="00327EBF"/>
    <w:rPr>
      <w:rFonts w:ascii="Symbol" w:hAnsi="Symbol"/>
    </w:rPr>
  </w:style>
  <w:style w:type="character" w:customStyle="1" w:styleId="WW8Num6z1">
    <w:name w:val="WW8Num6z1"/>
    <w:rsid w:val="00327EBF"/>
    <w:rPr>
      <w:rFonts w:ascii="Courier New" w:hAnsi="Courier New" w:cs="Courier New"/>
    </w:rPr>
  </w:style>
  <w:style w:type="character" w:customStyle="1" w:styleId="WW8Num6z2">
    <w:name w:val="WW8Num6z2"/>
    <w:rsid w:val="00327EBF"/>
    <w:rPr>
      <w:rFonts w:ascii="Wingdings" w:hAnsi="Wingdings"/>
    </w:rPr>
  </w:style>
  <w:style w:type="character" w:customStyle="1" w:styleId="WW8Num6z3">
    <w:name w:val="WW8Num6z3"/>
    <w:rsid w:val="00327EBF"/>
    <w:rPr>
      <w:rFonts w:ascii="Symbol" w:hAnsi="Symbol"/>
    </w:rPr>
  </w:style>
  <w:style w:type="character" w:customStyle="1" w:styleId="WW8Num7z1">
    <w:name w:val="WW8Num7z1"/>
    <w:rsid w:val="00327EBF"/>
    <w:rPr>
      <w:rFonts w:ascii="Courier New" w:hAnsi="Courier New"/>
    </w:rPr>
  </w:style>
  <w:style w:type="character" w:customStyle="1" w:styleId="WW8Num7z2">
    <w:name w:val="WW8Num7z2"/>
    <w:rsid w:val="00327EBF"/>
    <w:rPr>
      <w:rFonts w:ascii="Wingdings" w:hAnsi="Wingdings"/>
    </w:rPr>
  </w:style>
  <w:style w:type="character" w:customStyle="1" w:styleId="WW8Num8z2">
    <w:name w:val="WW8Num8z2"/>
    <w:rsid w:val="00327EBF"/>
    <w:rPr>
      <w:rFonts w:ascii="Wingdings" w:hAnsi="Wingdings"/>
    </w:rPr>
  </w:style>
  <w:style w:type="character" w:customStyle="1" w:styleId="WW8Num8z3">
    <w:name w:val="WW8Num8z3"/>
    <w:rsid w:val="00327EBF"/>
    <w:rPr>
      <w:rFonts w:ascii="Symbol" w:hAnsi="Symbol"/>
    </w:rPr>
  </w:style>
  <w:style w:type="character" w:customStyle="1" w:styleId="WW8Num8z4">
    <w:name w:val="WW8Num8z4"/>
    <w:rsid w:val="00327EBF"/>
    <w:rPr>
      <w:rFonts w:ascii="Courier New" w:hAnsi="Courier New" w:cs="Courier New"/>
    </w:rPr>
  </w:style>
  <w:style w:type="character" w:customStyle="1" w:styleId="WW8Num9z1">
    <w:name w:val="WW8Num9z1"/>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9z2">
    <w:name w:val="WW8Num9z2"/>
    <w:rsid w:val="00327EBF"/>
    <w:rPr>
      <w:rFonts w:ascii="Wingdings" w:hAnsi="Wingdings"/>
    </w:rPr>
  </w:style>
  <w:style w:type="character" w:customStyle="1" w:styleId="WW8Num9z3">
    <w:name w:val="WW8Num9z3"/>
    <w:rsid w:val="00327EBF"/>
    <w:rPr>
      <w:rFonts w:ascii="Symbol" w:hAnsi="Symbol"/>
    </w:rPr>
  </w:style>
  <w:style w:type="character" w:customStyle="1" w:styleId="WW8Num9z4">
    <w:name w:val="WW8Num9z4"/>
    <w:rsid w:val="00327EBF"/>
    <w:rPr>
      <w:rFonts w:ascii="Courier New" w:hAnsi="Courier New" w:cs="Courier New"/>
    </w:rPr>
  </w:style>
  <w:style w:type="character" w:customStyle="1" w:styleId="WW8Num10z1">
    <w:name w:val="WW8Num10z1"/>
    <w:rsid w:val="00327EBF"/>
    <w:rPr>
      <w:rFonts w:ascii="Courier New" w:hAnsi="Courier New" w:cs="Courier New"/>
    </w:rPr>
  </w:style>
  <w:style w:type="character" w:customStyle="1" w:styleId="WW8Num10z2">
    <w:name w:val="WW8Num10z2"/>
    <w:rsid w:val="00327EBF"/>
    <w:rPr>
      <w:rFonts w:ascii="Wingdings" w:hAnsi="Wingdings"/>
    </w:rPr>
  </w:style>
  <w:style w:type="character" w:customStyle="1" w:styleId="WW8Num10z3">
    <w:name w:val="WW8Num10z3"/>
    <w:rsid w:val="00327EBF"/>
    <w:rPr>
      <w:rFonts w:ascii="Symbol" w:hAnsi="Symbol"/>
    </w:rPr>
  </w:style>
  <w:style w:type="character" w:customStyle="1" w:styleId="WW8Num11z1">
    <w:name w:val="WW8Num11z1"/>
    <w:rsid w:val="00327EBF"/>
    <w:rPr>
      <w:rFonts w:ascii="Courier New" w:hAnsi="Courier New" w:cs="Courier New"/>
    </w:rPr>
  </w:style>
  <w:style w:type="character" w:customStyle="1" w:styleId="WW8Num11z2">
    <w:name w:val="WW8Num11z2"/>
    <w:rsid w:val="00327EBF"/>
    <w:rPr>
      <w:rFonts w:ascii="Wingdings" w:hAnsi="Wingdings"/>
    </w:rPr>
  </w:style>
  <w:style w:type="character" w:customStyle="1" w:styleId="WW8Num11z3">
    <w:name w:val="WW8Num11z3"/>
    <w:rsid w:val="00327EBF"/>
    <w:rPr>
      <w:rFonts w:ascii="Symbol" w:hAnsi="Symbol"/>
    </w:rPr>
  </w:style>
  <w:style w:type="character" w:customStyle="1" w:styleId="WW8Num12z1">
    <w:name w:val="WW8Num12z1"/>
    <w:rsid w:val="00327EBF"/>
    <w:rPr>
      <w:rFonts w:ascii="Courier New" w:hAnsi="Courier New" w:cs="Courier New"/>
    </w:rPr>
  </w:style>
  <w:style w:type="character" w:customStyle="1" w:styleId="WW8Num12z2">
    <w:name w:val="WW8Num12z2"/>
    <w:rsid w:val="00327EBF"/>
    <w:rPr>
      <w:rFonts w:ascii="Wingdings" w:hAnsi="Wingdings"/>
    </w:rPr>
  </w:style>
  <w:style w:type="character" w:customStyle="1" w:styleId="WW8Num12z3">
    <w:name w:val="WW8Num12z3"/>
    <w:rsid w:val="00327EBF"/>
    <w:rPr>
      <w:rFonts w:ascii="Symbol" w:hAnsi="Symbol"/>
    </w:rPr>
  </w:style>
  <w:style w:type="character" w:customStyle="1" w:styleId="WW8Num13z2">
    <w:name w:val="WW8Num13z2"/>
    <w:rsid w:val="00327EBF"/>
    <w:rPr>
      <w:rFonts w:ascii="Wingdings" w:hAnsi="Wingdings"/>
    </w:rPr>
  </w:style>
  <w:style w:type="character" w:customStyle="1" w:styleId="WW8Num13z3">
    <w:name w:val="WW8Num13z3"/>
    <w:rsid w:val="00327EBF"/>
    <w:rPr>
      <w:rFonts w:ascii="Symbol" w:hAnsi="Symbol"/>
    </w:rPr>
  </w:style>
  <w:style w:type="character" w:customStyle="1" w:styleId="WW8Num13z4">
    <w:name w:val="WW8Num13z4"/>
    <w:rsid w:val="00327EBF"/>
    <w:rPr>
      <w:rFonts w:ascii="Courier New" w:hAnsi="Courier New" w:cs="Courier New"/>
    </w:rPr>
  </w:style>
  <w:style w:type="character" w:customStyle="1" w:styleId="WW8Num14z1">
    <w:name w:val="WW8Num14z1"/>
    <w:rsid w:val="00327EBF"/>
    <w:rPr>
      <w:rFonts w:ascii="Courier New" w:hAnsi="Courier New" w:cs="Courier New"/>
    </w:rPr>
  </w:style>
  <w:style w:type="character" w:customStyle="1" w:styleId="WW8Num14z2">
    <w:name w:val="WW8Num14z2"/>
    <w:rsid w:val="00327EBF"/>
    <w:rPr>
      <w:rFonts w:ascii="Wingdings" w:hAnsi="Wingdings"/>
    </w:rPr>
  </w:style>
  <w:style w:type="character" w:customStyle="1" w:styleId="WW8Num14z3">
    <w:name w:val="WW8Num14z3"/>
    <w:rsid w:val="00327EBF"/>
    <w:rPr>
      <w:rFonts w:ascii="Symbol" w:hAnsi="Symbol"/>
    </w:rPr>
  </w:style>
  <w:style w:type="character" w:customStyle="1" w:styleId="WW8Num15z1">
    <w:name w:val="WW8Num15z1"/>
    <w:rsid w:val="00327EBF"/>
    <w:rPr>
      <w:rFonts w:ascii="Courier New" w:hAnsi="Courier New" w:cs="Courier New"/>
    </w:rPr>
  </w:style>
  <w:style w:type="character" w:customStyle="1" w:styleId="WW8Num15z2">
    <w:name w:val="WW8Num15z2"/>
    <w:rsid w:val="00327EBF"/>
    <w:rPr>
      <w:rFonts w:ascii="Wingdings" w:hAnsi="Wingdings"/>
    </w:rPr>
  </w:style>
  <w:style w:type="character" w:customStyle="1" w:styleId="WW8Num15z3">
    <w:name w:val="WW8Num15z3"/>
    <w:rsid w:val="00327EBF"/>
    <w:rPr>
      <w:rFonts w:ascii="Symbol" w:hAnsi="Symbol"/>
    </w:rPr>
  </w:style>
  <w:style w:type="character" w:customStyle="1" w:styleId="WW8Num16z1">
    <w:name w:val="WW8Num16z1"/>
    <w:rsid w:val="00327EBF"/>
    <w:rPr>
      <w:rFonts w:ascii="Courier New" w:hAnsi="Courier New" w:cs="Courier New"/>
    </w:rPr>
  </w:style>
  <w:style w:type="character" w:customStyle="1" w:styleId="WW8Num16z2">
    <w:name w:val="WW8Num16z2"/>
    <w:rsid w:val="00327EBF"/>
    <w:rPr>
      <w:rFonts w:ascii="Wingdings" w:hAnsi="Wingdings"/>
    </w:rPr>
  </w:style>
  <w:style w:type="character" w:customStyle="1" w:styleId="WW8Num16z3">
    <w:name w:val="WW8Num16z3"/>
    <w:rsid w:val="00327EBF"/>
    <w:rPr>
      <w:rFonts w:ascii="Symbol" w:hAnsi="Symbol"/>
    </w:rPr>
  </w:style>
  <w:style w:type="character" w:customStyle="1" w:styleId="WW8Num18z1">
    <w:name w:val="WW8Num18z1"/>
    <w:rsid w:val="00327EBF"/>
    <w:rPr>
      <w:rFonts w:ascii="Courier New" w:hAnsi="Courier New" w:cs="Courier New"/>
    </w:rPr>
  </w:style>
  <w:style w:type="character" w:customStyle="1" w:styleId="WW8Num18z2">
    <w:name w:val="WW8Num18z2"/>
    <w:rsid w:val="00327EBF"/>
    <w:rPr>
      <w:rFonts w:ascii="Wingdings" w:hAnsi="Wingdings"/>
    </w:rPr>
  </w:style>
  <w:style w:type="character" w:customStyle="1" w:styleId="WW8Num18z3">
    <w:name w:val="WW8Num18z3"/>
    <w:rsid w:val="00327EBF"/>
    <w:rPr>
      <w:rFonts w:ascii="Symbol" w:hAnsi="Symbol"/>
    </w:rPr>
  </w:style>
  <w:style w:type="character" w:customStyle="1" w:styleId="WW8Num19z1">
    <w:name w:val="WW8Num19z1"/>
    <w:rsid w:val="00327EBF"/>
    <w:rPr>
      <w:rFonts w:ascii="Courier New" w:hAnsi="Courier New" w:cs="Courier New"/>
    </w:rPr>
  </w:style>
  <w:style w:type="character" w:customStyle="1" w:styleId="WW8Num19z2">
    <w:name w:val="WW8Num19z2"/>
    <w:rsid w:val="00327EBF"/>
    <w:rPr>
      <w:rFonts w:ascii="Wingdings" w:hAnsi="Wingdings"/>
    </w:rPr>
  </w:style>
  <w:style w:type="character" w:customStyle="1" w:styleId="WW8Num19z3">
    <w:name w:val="WW8Num19z3"/>
    <w:rsid w:val="00327EBF"/>
    <w:rPr>
      <w:rFonts w:ascii="Symbol" w:hAnsi="Symbol"/>
    </w:rPr>
  </w:style>
  <w:style w:type="character" w:customStyle="1" w:styleId="WW8Num20z2">
    <w:name w:val="WW8Num20z2"/>
    <w:rsid w:val="00327EBF"/>
    <w:rPr>
      <w:rFonts w:ascii="Wingdings" w:hAnsi="Wingdings"/>
    </w:rPr>
  </w:style>
  <w:style w:type="character" w:customStyle="1" w:styleId="WW8Num20z3">
    <w:name w:val="WW8Num20z3"/>
    <w:rsid w:val="00327EBF"/>
    <w:rPr>
      <w:rFonts w:ascii="Symbol" w:hAnsi="Symbol"/>
    </w:rPr>
  </w:style>
  <w:style w:type="character" w:customStyle="1" w:styleId="WW8Num20z4">
    <w:name w:val="WW8Num20z4"/>
    <w:rsid w:val="00327EBF"/>
    <w:rPr>
      <w:rFonts w:ascii="Courier New" w:hAnsi="Courier New" w:cs="Courier New"/>
    </w:rPr>
  </w:style>
  <w:style w:type="character" w:customStyle="1" w:styleId="WW8Num21z1">
    <w:name w:val="WW8Num21z1"/>
    <w:rsid w:val="00327EBF"/>
    <w:rPr>
      <w:rFonts w:ascii="Courier New" w:hAnsi="Courier New" w:cs="Courier New"/>
    </w:rPr>
  </w:style>
  <w:style w:type="character" w:customStyle="1" w:styleId="WW8Num21z3">
    <w:name w:val="WW8Num21z3"/>
    <w:rsid w:val="00327EBF"/>
    <w:rPr>
      <w:rFonts w:ascii="Symbol" w:hAnsi="Symbol"/>
    </w:rPr>
  </w:style>
  <w:style w:type="character" w:customStyle="1" w:styleId="WW8Num22z0">
    <w:name w:val="WW8Num22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22z2">
    <w:name w:val="WW8Num22z2"/>
    <w:rsid w:val="00327EBF"/>
    <w:rPr>
      <w:rFonts w:ascii="Wingdings" w:hAnsi="Wingdings"/>
    </w:rPr>
  </w:style>
  <w:style w:type="character" w:customStyle="1" w:styleId="WW8Num22z3">
    <w:name w:val="WW8Num22z3"/>
    <w:rsid w:val="00327EBF"/>
    <w:rPr>
      <w:rFonts w:ascii="Symbol" w:hAnsi="Symbol"/>
    </w:rPr>
  </w:style>
  <w:style w:type="character" w:customStyle="1" w:styleId="WW8Num22z4">
    <w:name w:val="WW8Num22z4"/>
    <w:rsid w:val="00327EBF"/>
    <w:rPr>
      <w:rFonts w:ascii="Courier New" w:hAnsi="Courier New" w:cs="Courier New"/>
    </w:rPr>
  </w:style>
  <w:style w:type="character" w:customStyle="1" w:styleId="WW8Num25z4">
    <w:name w:val="WW8Num25z4"/>
    <w:rsid w:val="00327EBF"/>
    <w:rPr>
      <w:rFonts w:ascii="Courier New" w:hAnsi="Courier New" w:cs="Courier New"/>
    </w:rPr>
  </w:style>
  <w:style w:type="character" w:customStyle="1" w:styleId="WW8Num26z2">
    <w:name w:val="WW8Num26z2"/>
    <w:rsid w:val="00327EBF"/>
    <w:rPr>
      <w:rFonts w:ascii="Wingdings" w:hAnsi="Wingdings"/>
    </w:rPr>
  </w:style>
  <w:style w:type="character" w:customStyle="1" w:styleId="WW8Num28z4">
    <w:name w:val="WW8Num28z4"/>
    <w:rsid w:val="00327EBF"/>
    <w:rPr>
      <w:rFonts w:ascii="Courier New" w:hAnsi="Courier New" w:cs="Courier New"/>
    </w:rPr>
  </w:style>
  <w:style w:type="character" w:customStyle="1" w:styleId="WW8Num30z4">
    <w:name w:val="WW8Num30z4"/>
    <w:rsid w:val="00327EBF"/>
    <w:rPr>
      <w:rFonts w:ascii="Courier New" w:hAnsi="Courier New" w:cs="Courier New"/>
    </w:rPr>
  </w:style>
  <w:style w:type="character" w:customStyle="1" w:styleId="WW8Num31z2">
    <w:name w:val="WW8Num31z2"/>
    <w:rsid w:val="00327EBF"/>
    <w:rPr>
      <w:rFonts w:ascii="Wingdings" w:hAnsi="Wingdings"/>
    </w:rPr>
  </w:style>
  <w:style w:type="character" w:customStyle="1" w:styleId="WW8Num31z4">
    <w:name w:val="WW8Num31z4"/>
    <w:rsid w:val="00327EBF"/>
    <w:rPr>
      <w:rFonts w:ascii="Courier New" w:hAnsi="Courier New" w:cs="Courier New"/>
    </w:rPr>
  </w:style>
  <w:style w:type="character" w:customStyle="1" w:styleId="WW8Num32z0">
    <w:name w:val="WW8Num32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32z2">
    <w:name w:val="WW8Num32z2"/>
    <w:rsid w:val="00327EBF"/>
    <w:rPr>
      <w:rFonts w:ascii="Wingdings" w:hAnsi="Wingdings"/>
    </w:rPr>
  </w:style>
  <w:style w:type="character" w:customStyle="1" w:styleId="WW8Num32z3">
    <w:name w:val="WW8Num32z3"/>
    <w:rsid w:val="00327EBF"/>
    <w:rPr>
      <w:rFonts w:ascii="Symbol" w:hAnsi="Symbol"/>
    </w:rPr>
  </w:style>
  <w:style w:type="character" w:customStyle="1" w:styleId="WW8Num32z4">
    <w:name w:val="WW8Num32z4"/>
    <w:rsid w:val="00327EBF"/>
    <w:rPr>
      <w:rFonts w:ascii="Courier New" w:hAnsi="Courier New" w:cs="Courier New"/>
    </w:rPr>
  </w:style>
  <w:style w:type="character" w:customStyle="1" w:styleId="WW8Num34z2">
    <w:name w:val="WW8Num34z2"/>
    <w:rsid w:val="00327EBF"/>
    <w:rPr>
      <w:rFonts w:ascii="Wingdings" w:hAnsi="Wingdings"/>
    </w:rPr>
  </w:style>
  <w:style w:type="character" w:customStyle="1" w:styleId="WW8Num35z0">
    <w:name w:val="WW8Num35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35z1">
    <w:name w:val="WW8Num35z1"/>
    <w:rsid w:val="00327EBF"/>
    <w:rPr>
      <w:rFonts w:ascii="Courier New" w:hAnsi="Courier New" w:cs="Courier New"/>
    </w:rPr>
  </w:style>
  <w:style w:type="character" w:customStyle="1" w:styleId="WW8Num35z2">
    <w:name w:val="WW8Num35z2"/>
    <w:rsid w:val="00327EBF"/>
    <w:rPr>
      <w:rFonts w:ascii="Wingdings" w:hAnsi="Wingdings"/>
    </w:rPr>
  </w:style>
  <w:style w:type="character" w:customStyle="1" w:styleId="WW8Num35z3">
    <w:name w:val="WW8Num35z3"/>
    <w:rsid w:val="00327EBF"/>
    <w:rPr>
      <w:rFonts w:ascii="Symbol" w:hAnsi="Symbol"/>
    </w:rPr>
  </w:style>
  <w:style w:type="character" w:customStyle="1" w:styleId="WW8Num36z0">
    <w:name w:val="WW8Num36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36z1">
    <w:name w:val="WW8Num36z1"/>
    <w:rsid w:val="00327EBF"/>
    <w:rPr>
      <w:rFonts w:ascii="Courier New" w:hAnsi="Courier New" w:cs="Courier New"/>
    </w:rPr>
  </w:style>
  <w:style w:type="character" w:customStyle="1" w:styleId="WW8Num36z2">
    <w:name w:val="WW8Num36z2"/>
    <w:rsid w:val="00327EBF"/>
    <w:rPr>
      <w:rFonts w:ascii="Wingdings" w:hAnsi="Wingdings"/>
    </w:rPr>
  </w:style>
  <w:style w:type="character" w:customStyle="1" w:styleId="WW8Num36z3">
    <w:name w:val="WW8Num36z3"/>
    <w:rsid w:val="00327EBF"/>
    <w:rPr>
      <w:rFonts w:ascii="Symbol" w:hAnsi="Symbol"/>
    </w:rPr>
  </w:style>
  <w:style w:type="character" w:customStyle="1" w:styleId="WW8Num37z0">
    <w:name w:val="WW8Num37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37z1">
    <w:name w:val="WW8Num37z1"/>
    <w:rsid w:val="00327EBF"/>
    <w:rPr>
      <w:rFonts w:ascii="Courier New" w:hAnsi="Courier New" w:cs="Courier New"/>
    </w:rPr>
  </w:style>
  <w:style w:type="character" w:customStyle="1" w:styleId="WW8Num37z2">
    <w:name w:val="WW8Num37z2"/>
    <w:rsid w:val="00327EBF"/>
    <w:rPr>
      <w:rFonts w:ascii="Wingdings" w:hAnsi="Wingdings"/>
    </w:rPr>
  </w:style>
  <w:style w:type="character" w:customStyle="1" w:styleId="WW8Num37z3">
    <w:name w:val="WW8Num37z3"/>
    <w:rsid w:val="00327EBF"/>
    <w:rPr>
      <w:rFonts w:ascii="Symbol" w:hAnsi="Symbol"/>
    </w:rPr>
  </w:style>
  <w:style w:type="character" w:customStyle="1" w:styleId="WW8Num38z0">
    <w:name w:val="WW8Num38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38z1">
    <w:name w:val="WW8Num38z1"/>
    <w:rsid w:val="00327EBF"/>
    <w:rPr>
      <w:rFonts w:ascii="Courier New" w:hAnsi="Courier New" w:cs="Courier New"/>
    </w:rPr>
  </w:style>
  <w:style w:type="character" w:customStyle="1" w:styleId="WW8Num38z2">
    <w:name w:val="WW8Num38z2"/>
    <w:rsid w:val="00327EBF"/>
    <w:rPr>
      <w:rFonts w:ascii="Wingdings" w:hAnsi="Wingdings"/>
    </w:rPr>
  </w:style>
  <w:style w:type="character" w:customStyle="1" w:styleId="WW8Num38z3">
    <w:name w:val="WW8Num38z3"/>
    <w:rsid w:val="00327EBF"/>
    <w:rPr>
      <w:rFonts w:ascii="Symbol" w:hAnsi="Symbol"/>
    </w:rPr>
  </w:style>
  <w:style w:type="character" w:customStyle="1" w:styleId="WW8Num39z0">
    <w:name w:val="WW8Num39z0"/>
    <w:rsid w:val="00327EBF"/>
    <w:rPr>
      <w:rFonts w:ascii="Wingdings 3" w:hAnsi="Wingdings 3" w:cs="System"/>
      <w:b w:val="0"/>
      <w:i w:val="0"/>
      <w:caps w:val="0"/>
      <w:smallCaps w:val="0"/>
      <w:strike w:val="0"/>
      <w:dstrike w:val="0"/>
      <w:vanish w:val="0"/>
      <w:color w:val="auto"/>
      <w:position w:val="0"/>
      <w:sz w:val="24"/>
      <w:vertAlign w:val="baseline"/>
    </w:rPr>
  </w:style>
  <w:style w:type="character" w:customStyle="1" w:styleId="WW8Num39z1">
    <w:name w:val="WW8Num39z1"/>
    <w:rsid w:val="00327EBF"/>
    <w:rPr>
      <w:rFonts w:ascii="Courier New" w:hAnsi="Courier New" w:cs="Courier New"/>
    </w:rPr>
  </w:style>
  <w:style w:type="character" w:customStyle="1" w:styleId="WW8Num39z2">
    <w:name w:val="WW8Num39z2"/>
    <w:rsid w:val="00327EBF"/>
    <w:rPr>
      <w:rFonts w:ascii="Wingdings" w:hAnsi="Wingdings"/>
    </w:rPr>
  </w:style>
  <w:style w:type="character" w:customStyle="1" w:styleId="WW8Num39z3">
    <w:name w:val="WW8Num39z3"/>
    <w:rsid w:val="00327EBF"/>
    <w:rPr>
      <w:rFonts w:ascii="Symbol" w:hAnsi="Symbol"/>
    </w:rPr>
  </w:style>
  <w:style w:type="character" w:customStyle="1" w:styleId="WW8Num40z0">
    <w:name w:val="WW8Num40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40z2">
    <w:name w:val="WW8Num40z2"/>
    <w:rsid w:val="00327EBF"/>
    <w:rPr>
      <w:rFonts w:ascii="Wingdings" w:hAnsi="Wingdings"/>
    </w:rPr>
  </w:style>
  <w:style w:type="character" w:customStyle="1" w:styleId="WW8Num40z3">
    <w:name w:val="WW8Num40z3"/>
    <w:rsid w:val="00327EBF"/>
    <w:rPr>
      <w:rFonts w:ascii="Symbol" w:hAnsi="Symbol"/>
    </w:rPr>
  </w:style>
  <w:style w:type="character" w:customStyle="1" w:styleId="WW8Num40z4">
    <w:name w:val="WW8Num40z4"/>
    <w:rsid w:val="00327EBF"/>
    <w:rPr>
      <w:rFonts w:ascii="Courier New" w:hAnsi="Courier New" w:cs="Courier New"/>
    </w:rPr>
  </w:style>
  <w:style w:type="character" w:customStyle="1" w:styleId="WW8Num41z0">
    <w:name w:val="WW8Num41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41z1">
    <w:name w:val="WW8Num41z1"/>
    <w:rsid w:val="00327EBF"/>
    <w:rPr>
      <w:rFonts w:ascii="Courier New" w:hAnsi="Courier New" w:cs="Courier New"/>
    </w:rPr>
  </w:style>
  <w:style w:type="character" w:customStyle="1" w:styleId="WW8Num41z2">
    <w:name w:val="WW8Num41z2"/>
    <w:rsid w:val="00327EBF"/>
    <w:rPr>
      <w:rFonts w:ascii="Wingdings" w:hAnsi="Wingdings"/>
    </w:rPr>
  </w:style>
  <w:style w:type="character" w:customStyle="1" w:styleId="WW8Num41z3">
    <w:name w:val="WW8Num41z3"/>
    <w:rsid w:val="00327EBF"/>
    <w:rPr>
      <w:rFonts w:ascii="Symbol" w:hAnsi="Symbol"/>
    </w:rPr>
  </w:style>
  <w:style w:type="character" w:customStyle="1" w:styleId="WW8Num42z0">
    <w:name w:val="WW8Num42z0"/>
    <w:rsid w:val="00327EBF"/>
    <w:rPr>
      <w:rFonts w:ascii="Wingdings" w:hAnsi="Wingdings"/>
    </w:rPr>
  </w:style>
  <w:style w:type="character" w:customStyle="1" w:styleId="WW8Num42z1">
    <w:name w:val="WW8Num42z1"/>
    <w:rsid w:val="00327EBF"/>
    <w:rPr>
      <w:rFonts w:ascii="Courier New" w:hAnsi="Courier New" w:cs="Courier New"/>
    </w:rPr>
  </w:style>
  <w:style w:type="character" w:customStyle="1" w:styleId="WW8Num42z3">
    <w:name w:val="WW8Num42z3"/>
    <w:rsid w:val="00327EBF"/>
    <w:rPr>
      <w:rFonts w:ascii="Symbol" w:hAnsi="Symbol"/>
    </w:rPr>
  </w:style>
  <w:style w:type="character" w:customStyle="1" w:styleId="WW8Num43z0">
    <w:name w:val="WW8Num43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43z1">
    <w:name w:val="WW8Num43z1"/>
    <w:rsid w:val="00327EBF"/>
    <w:rPr>
      <w:rFonts w:ascii="Courier New" w:hAnsi="Courier New" w:cs="Courier New"/>
    </w:rPr>
  </w:style>
  <w:style w:type="character" w:customStyle="1" w:styleId="WW8Num43z2">
    <w:name w:val="WW8Num43z2"/>
    <w:rsid w:val="00327EBF"/>
    <w:rPr>
      <w:rFonts w:ascii="Wingdings" w:hAnsi="Wingdings"/>
    </w:rPr>
  </w:style>
  <w:style w:type="character" w:customStyle="1" w:styleId="WW8Num43z3">
    <w:name w:val="WW8Num43z3"/>
    <w:rsid w:val="00327EBF"/>
    <w:rPr>
      <w:rFonts w:ascii="Symbol" w:hAnsi="Symbol"/>
    </w:rPr>
  </w:style>
  <w:style w:type="character" w:customStyle="1" w:styleId="WW8Num44z0">
    <w:name w:val="WW8Num44z0"/>
    <w:rsid w:val="00327EBF"/>
    <w:rPr>
      <w:rFonts w:ascii="Wingdings" w:hAnsi="Wingdings"/>
      <w:b w:val="0"/>
      <w:i w:val="0"/>
      <w:caps w:val="0"/>
      <w:smallCaps w:val="0"/>
      <w:strike w:val="0"/>
      <w:dstrike w:val="0"/>
      <w:vanish w:val="0"/>
      <w:color w:val="000000"/>
      <w:position w:val="0"/>
      <w:sz w:val="24"/>
      <w:vertAlign w:val="baseline"/>
    </w:rPr>
  </w:style>
  <w:style w:type="character" w:customStyle="1" w:styleId="WW8Num44z1">
    <w:name w:val="WW8Num44z1"/>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44z2">
    <w:name w:val="WW8Num44z2"/>
    <w:rsid w:val="00327EBF"/>
    <w:rPr>
      <w:rFonts w:ascii="Wingdings" w:hAnsi="Wingdings"/>
    </w:rPr>
  </w:style>
  <w:style w:type="character" w:customStyle="1" w:styleId="WW8Num44z3">
    <w:name w:val="WW8Num44z3"/>
    <w:rsid w:val="00327EBF"/>
    <w:rPr>
      <w:rFonts w:ascii="Symbol" w:hAnsi="Symbol"/>
    </w:rPr>
  </w:style>
  <w:style w:type="character" w:customStyle="1" w:styleId="WW8Num44z4">
    <w:name w:val="WW8Num44z4"/>
    <w:rsid w:val="00327EBF"/>
    <w:rPr>
      <w:rFonts w:ascii="Courier New" w:hAnsi="Courier New" w:cs="Courier New"/>
    </w:rPr>
  </w:style>
  <w:style w:type="character" w:customStyle="1" w:styleId="WW8Num45z0">
    <w:name w:val="WW8Num45z0"/>
    <w:rsid w:val="00327EBF"/>
    <w:rPr>
      <w:rFonts w:ascii="Wingdings 3" w:hAnsi="Wingdings 3" w:cs="System"/>
      <w:b w:val="0"/>
      <w:i w:val="0"/>
      <w:caps w:val="0"/>
      <w:smallCaps w:val="0"/>
      <w:strike w:val="0"/>
      <w:dstrike w:val="0"/>
      <w:vanish w:val="0"/>
      <w:color w:val="000000"/>
      <w:position w:val="0"/>
      <w:sz w:val="24"/>
      <w:vertAlign w:val="baseline"/>
    </w:rPr>
  </w:style>
  <w:style w:type="character" w:customStyle="1" w:styleId="WW8Num45z1">
    <w:name w:val="WW8Num45z1"/>
    <w:rsid w:val="00327EBF"/>
    <w:rPr>
      <w:rFonts w:ascii="Courier New" w:hAnsi="Courier New" w:cs="Courier New"/>
    </w:rPr>
  </w:style>
  <w:style w:type="character" w:customStyle="1" w:styleId="WW8Num45z2">
    <w:name w:val="WW8Num45z2"/>
    <w:rsid w:val="00327EBF"/>
    <w:rPr>
      <w:rFonts w:ascii="Wingdings" w:hAnsi="Wingdings"/>
    </w:rPr>
  </w:style>
  <w:style w:type="character" w:customStyle="1" w:styleId="WW8Num45z3">
    <w:name w:val="WW8Num45z3"/>
    <w:rsid w:val="00327EBF"/>
    <w:rPr>
      <w:rFonts w:ascii="Symbol" w:hAnsi="Symbol"/>
    </w:rPr>
  </w:style>
  <w:style w:type="character" w:customStyle="1" w:styleId="WW8NumSt45z0">
    <w:name w:val="WW8NumSt45z0"/>
    <w:rsid w:val="00327EBF"/>
    <w:rPr>
      <w:rFonts w:ascii="Symbol" w:hAnsi="Symbol"/>
    </w:rPr>
  </w:style>
  <w:style w:type="character" w:customStyle="1" w:styleId="WW8NumSt45z1">
    <w:name w:val="WW8NumSt45z1"/>
    <w:rsid w:val="00327EBF"/>
    <w:rPr>
      <w:rFonts w:ascii="Courier New" w:hAnsi="Courier New"/>
    </w:rPr>
  </w:style>
  <w:style w:type="character" w:customStyle="1" w:styleId="WW8NumSt45z2">
    <w:name w:val="WW8NumSt45z2"/>
    <w:rsid w:val="00327EBF"/>
    <w:rPr>
      <w:rFonts w:ascii="Wingdings" w:hAnsi="Wingdings"/>
    </w:rPr>
  </w:style>
  <w:style w:type="character" w:customStyle="1" w:styleId="WW-DefaultParagraphFont">
    <w:name w:val="WW-Default Paragraph Font"/>
    <w:rsid w:val="00327EBF"/>
  </w:style>
  <w:style w:type="character" w:styleId="Hyperlink">
    <w:name w:val="Hyperlink"/>
    <w:rsid w:val="00327EBF"/>
    <w:rPr>
      <w:color w:val="0000FF"/>
      <w:u w:val="single"/>
    </w:rPr>
  </w:style>
  <w:style w:type="character" w:styleId="CommentReference">
    <w:name w:val="annotation reference"/>
    <w:rsid w:val="00327EBF"/>
    <w:rPr>
      <w:sz w:val="16"/>
      <w:szCs w:val="16"/>
    </w:rPr>
  </w:style>
  <w:style w:type="character" w:styleId="FollowedHyperlink">
    <w:name w:val="FollowedHyperlink"/>
    <w:rsid w:val="00327EBF"/>
    <w:rPr>
      <w:color w:val="800080"/>
      <w:u w:val="single"/>
    </w:rPr>
  </w:style>
  <w:style w:type="character" w:styleId="Emphasis">
    <w:name w:val="Emphasis"/>
    <w:qFormat/>
    <w:rsid w:val="00327EBF"/>
    <w:rPr>
      <w:i/>
      <w:iCs/>
    </w:rPr>
  </w:style>
  <w:style w:type="paragraph" w:customStyle="1" w:styleId="Heading">
    <w:name w:val="Heading"/>
    <w:basedOn w:val="Normal"/>
    <w:next w:val="BodyText"/>
    <w:rsid w:val="00327EBF"/>
    <w:pPr>
      <w:keepNext/>
      <w:spacing w:before="240" w:after="120"/>
    </w:pPr>
    <w:rPr>
      <w:rFonts w:ascii="Arial" w:eastAsia="Arial Unicode MS" w:hAnsi="Arial" w:cs="Tahoma"/>
      <w:sz w:val="28"/>
      <w:szCs w:val="28"/>
    </w:rPr>
  </w:style>
  <w:style w:type="paragraph" w:styleId="BodyText">
    <w:name w:val="Body Text"/>
    <w:basedOn w:val="Normal"/>
    <w:rsid w:val="00327EBF"/>
    <w:pPr>
      <w:spacing w:after="120"/>
    </w:pPr>
  </w:style>
  <w:style w:type="paragraph" w:styleId="List">
    <w:name w:val="List"/>
    <w:basedOn w:val="BodyText"/>
    <w:rsid w:val="00327EBF"/>
    <w:rPr>
      <w:rFonts w:cs="Tahoma"/>
    </w:rPr>
  </w:style>
  <w:style w:type="paragraph" w:styleId="Caption">
    <w:name w:val="caption"/>
    <w:basedOn w:val="Normal"/>
    <w:qFormat/>
    <w:rsid w:val="00327EBF"/>
    <w:pPr>
      <w:suppressLineNumbers/>
      <w:spacing w:before="120" w:after="120"/>
    </w:pPr>
    <w:rPr>
      <w:rFonts w:cs="Tahoma"/>
      <w:i/>
      <w:iCs/>
    </w:rPr>
  </w:style>
  <w:style w:type="paragraph" w:customStyle="1" w:styleId="Index">
    <w:name w:val="Index"/>
    <w:basedOn w:val="Normal"/>
    <w:rsid w:val="00327EBF"/>
    <w:pPr>
      <w:suppressLineNumbers/>
    </w:pPr>
    <w:rPr>
      <w:rFonts w:cs="Tahoma"/>
    </w:rPr>
  </w:style>
  <w:style w:type="paragraph" w:styleId="CommentText">
    <w:name w:val="annotation text"/>
    <w:basedOn w:val="Normal"/>
    <w:rsid w:val="00327EBF"/>
    <w:rPr>
      <w:sz w:val="20"/>
      <w:szCs w:val="20"/>
    </w:rPr>
  </w:style>
  <w:style w:type="paragraph" w:styleId="CommentSubject">
    <w:name w:val="annotation subject"/>
    <w:basedOn w:val="CommentText"/>
    <w:next w:val="CommentText"/>
    <w:rsid w:val="00327EBF"/>
    <w:rPr>
      <w:b/>
      <w:bCs/>
    </w:rPr>
  </w:style>
  <w:style w:type="paragraph" w:styleId="BalloonText">
    <w:name w:val="Balloon Text"/>
    <w:basedOn w:val="Normal"/>
    <w:rsid w:val="00327EBF"/>
    <w:rPr>
      <w:rFonts w:ascii="Tahoma" w:hAnsi="Tahoma" w:cs="Tahoma"/>
      <w:sz w:val="16"/>
      <w:szCs w:val="16"/>
    </w:rPr>
  </w:style>
  <w:style w:type="paragraph" w:customStyle="1" w:styleId="NumberList">
    <w:name w:val="Number List"/>
    <w:basedOn w:val="Normal"/>
    <w:rsid w:val="00327EBF"/>
    <w:pPr>
      <w:numPr>
        <w:numId w:val="3"/>
      </w:numPr>
    </w:pPr>
    <w:rPr>
      <w:rFonts w:ascii="Zurich BT" w:hAnsi="Zurich BT"/>
      <w:sz w:val="22"/>
      <w:szCs w:val="20"/>
      <w:lang w:val="en-US"/>
    </w:rPr>
  </w:style>
  <w:style w:type="paragraph" w:styleId="ListParagraph">
    <w:name w:val="List Paragraph"/>
    <w:aliases w:val="Indented Paragraph"/>
    <w:basedOn w:val="Normal"/>
    <w:link w:val="ListParagraphChar"/>
    <w:uiPriority w:val="34"/>
    <w:qFormat/>
    <w:rsid w:val="00431009"/>
    <w:pPr>
      <w:ind w:left="720"/>
    </w:pPr>
  </w:style>
  <w:style w:type="paragraph" w:styleId="BodyTextIndent">
    <w:name w:val="Body Text Indent"/>
    <w:basedOn w:val="Normal"/>
    <w:link w:val="BodyTextIndentChar"/>
    <w:uiPriority w:val="99"/>
    <w:semiHidden/>
    <w:unhideWhenUsed/>
    <w:rsid w:val="00B451F8"/>
    <w:pPr>
      <w:spacing w:after="120"/>
      <w:ind w:left="283"/>
    </w:pPr>
  </w:style>
  <w:style w:type="character" w:customStyle="1" w:styleId="BodyTextIndentChar">
    <w:name w:val="Body Text Indent Char"/>
    <w:basedOn w:val="DefaultParagraphFont"/>
    <w:link w:val="BodyTextIndent"/>
    <w:uiPriority w:val="99"/>
    <w:semiHidden/>
    <w:rsid w:val="00B451F8"/>
    <w:rPr>
      <w:sz w:val="24"/>
      <w:szCs w:val="24"/>
      <w:lang w:val="en-GB" w:eastAsia="ar-SA"/>
    </w:rPr>
  </w:style>
  <w:style w:type="paragraph" w:styleId="BodyText2">
    <w:name w:val="Body Text 2"/>
    <w:basedOn w:val="Normal"/>
    <w:link w:val="BodyText2Char"/>
    <w:uiPriority w:val="99"/>
    <w:semiHidden/>
    <w:unhideWhenUsed/>
    <w:rsid w:val="00B451F8"/>
    <w:pPr>
      <w:spacing w:after="120" w:line="480" w:lineRule="auto"/>
    </w:pPr>
  </w:style>
  <w:style w:type="character" w:customStyle="1" w:styleId="BodyText2Char">
    <w:name w:val="Body Text 2 Char"/>
    <w:basedOn w:val="DefaultParagraphFont"/>
    <w:link w:val="BodyText2"/>
    <w:uiPriority w:val="99"/>
    <w:semiHidden/>
    <w:rsid w:val="00B451F8"/>
    <w:rPr>
      <w:sz w:val="24"/>
      <w:szCs w:val="24"/>
      <w:lang w:val="en-GB" w:eastAsia="ar-SA"/>
    </w:rPr>
  </w:style>
  <w:style w:type="character" w:customStyle="1" w:styleId="Heading3Char">
    <w:name w:val="Heading 3 Char"/>
    <w:basedOn w:val="DefaultParagraphFont"/>
    <w:link w:val="Heading3"/>
    <w:rsid w:val="00B451F8"/>
    <w:rPr>
      <w:rFonts w:ascii="Arial" w:hAnsi="Arial" w:cs="Arial"/>
      <w:b/>
      <w:bCs/>
      <w:noProof/>
      <w:sz w:val="24"/>
      <w:szCs w:val="24"/>
      <w:lang w:val="en-US" w:eastAsia="en-US"/>
    </w:rPr>
  </w:style>
  <w:style w:type="character" w:customStyle="1" w:styleId="Heading5Char">
    <w:name w:val="Heading 5 Char"/>
    <w:basedOn w:val="DefaultParagraphFont"/>
    <w:link w:val="Heading5"/>
    <w:rsid w:val="00B451F8"/>
    <w:rPr>
      <w:rFonts w:ascii="Garamond" w:hAnsi="Garamond"/>
      <w:b/>
      <w:bCs/>
      <w:noProof/>
      <w:color w:val="0000FF"/>
      <w:sz w:val="24"/>
      <w:szCs w:val="24"/>
      <w:lang w:val="en-US" w:eastAsia="en-US"/>
    </w:rPr>
  </w:style>
  <w:style w:type="paragraph" w:customStyle="1" w:styleId="SectionHeading">
    <w:name w:val="Section Heading"/>
    <w:basedOn w:val="Normal"/>
    <w:next w:val="Normal"/>
    <w:rsid w:val="00B451F8"/>
    <w:pPr>
      <w:widowControl w:val="0"/>
      <w:tabs>
        <w:tab w:val="left" w:pos="1584"/>
      </w:tabs>
      <w:suppressAutoHyphens w:val="0"/>
      <w:autoSpaceDE w:val="0"/>
      <w:autoSpaceDN w:val="0"/>
      <w:adjustRightInd w:val="0"/>
    </w:pPr>
    <w:rPr>
      <w:noProof/>
      <w:lang w:val="en-US" w:eastAsia="en-US"/>
    </w:rPr>
  </w:style>
  <w:style w:type="character" w:customStyle="1" w:styleId="ListParagraphChar">
    <w:name w:val="List Paragraph Char"/>
    <w:aliases w:val="Indented Paragraph Char"/>
    <w:basedOn w:val="DefaultParagraphFont"/>
    <w:link w:val="ListParagraph"/>
    <w:qFormat/>
    <w:locked/>
    <w:rsid w:val="00410B87"/>
    <w:rPr>
      <w:sz w:val="24"/>
      <w:szCs w:val="24"/>
      <w:lang w:val="en-GB" w:eastAsia="ar-SA"/>
    </w:rPr>
  </w:style>
  <w:style w:type="character" w:customStyle="1" w:styleId="rezemp-highlightedfield-highlightedterm">
    <w:name w:val="rezemp-highlightedfield-highlightedterm"/>
    <w:basedOn w:val="DefaultParagraphFont"/>
    <w:rsid w:val="00217114"/>
  </w:style>
  <w:style w:type="paragraph" w:customStyle="1" w:styleId="Bullet1">
    <w:name w:val="Bullet 1"/>
    <w:aliases w:val="b1,Bullet for no #'s"/>
    <w:basedOn w:val="Normal"/>
    <w:rsid w:val="00F9681F"/>
    <w:pPr>
      <w:numPr>
        <w:numId w:val="32"/>
      </w:numPr>
      <w:spacing w:after="100" w:line="264" w:lineRule="exact"/>
      <w:jc w:val="both"/>
    </w:pPr>
    <w:rPr>
      <w:rFonts w:ascii="Arial" w:hAnsi="Arial"/>
      <w:color w:val="000080"/>
      <w:sz w:val="18"/>
      <w:szCs w:val="20"/>
    </w:rPr>
  </w:style>
  <w:style w:type="paragraph" w:customStyle="1" w:styleId="BodyText1">
    <w:name w:val="Body Text1"/>
    <w:aliases w:val="b,Body text"/>
    <w:basedOn w:val="Normal"/>
    <w:link w:val="BodytextChar"/>
    <w:rsid w:val="00C638A5"/>
    <w:pPr>
      <w:tabs>
        <w:tab w:val="left" w:pos="216"/>
      </w:tabs>
      <w:spacing w:after="200" w:line="264" w:lineRule="exact"/>
    </w:pPr>
    <w:rPr>
      <w:rFonts w:ascii="Arial" w:hAnsi="Arial"/>
      <w:color w:val="000080"/>
      <w:sz w:val="20"/>
      <w:szCs w:val="20"/>
    </w:rPr>
  </w:style>
  <w:style w:type="character" w:customStyle="1" w:styleId="BodytextChar">
    <w:name w:val="Body text Char"/>
    <w:aliases w:val="b Char"/>
    <w:link w:val="BodyText1"/>
    <w:locked/>
    <w:rsid w:val="00C638A5"/>
    <w:rPr>
      <w:rFonts w:ascii="Arial" w:hAnsi="Arial"/>
      <w:color w:val="000080"/>
    </w:rPr>
  </w:style>
  <w:style w:type="paragraph" w:styleId="NormalWeb">
    <w:name w:val="Normal (Web)"/>
    <w:basedOn w:val="Normal"/>
    <w:uiPriority w:val="99"/>
    <w:unhideWhenUsed/>
    <w:rsid w:val="002570A2"/>
    <w:pPr>
      <w:suppressAutoHyphens w:val="0"/>
      <w:spacing w:before="100" w:beforeAutospacing="1" w:after="100" w:afterAutospacing="1"/>
    </w:pPr>
    <w:rPr>
      <w:rFonts w:eastAsia="Calibri"/>
      <w:lang w:val="en-US" w:eastAsia="en-US"/>
    </w:rPr>
  </w:style>
  <w:style w:type="paragraph" w:customStyle="1" w:styleId="bodytext0">
    <w:name w:val="bodytext"/>
    <w:basedOn w:val="Normal"/>
    <w:rsid w:val="00E14C6C"/>
    <w:pPr>
      <w:suppressAutoHyphens w:val="0"/>
      <w:spacing w:after="200" w:line="264" w:lineRule="atLeast"/>
    </w:pPr>
    <w:rPr>
      <w:rFonts w:ascii="Arial" w:hAnsi="Arial" w:cs="Arial"/>
      <w:color w:val="00008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458">
      <w:bodyDiv w:val="1"/>
      <w:marLeft w:val="0"/>
      <w:marRight w:val="0"/>
      <w:marTop w:val="0"/>
      <w:marBottom w:val="0"/>
      <w:divBdr>
        <w:top w:val="none" w:sz="0" w:space="0" w:color="auto"/>
        <w:left w:val="none" w:sz="0" w:space="0" w:color="auto"/>
        <w:bottom w:val="none" w:sz="0" w:space="0" w:color="auto"/>
        <w:right w:val="none" w:sz="0" w:space="0" w:color="auto"/>
      </w:divBdr>
    </w:div>
    <w:div w:id="713963566">
      <w:bodyDiv w:val="1"/>
      <w:marLeft w:val="0"/>
      <w:marRight w:val="0"/>
      <w:marTop w:val="0"/>
      <w:marBottom w:val="0"/>
      <w:divBdr>
        <w:top w:val="none" w:sz="0" w:space="0" w:color="auto"/>
        <w:left w:val="none" w:sz="0" w:space="0" w:color="auto"/>
        <w:bottom w:val="none" w:sz="0" w:space="0" w:color="auto"/>
        <w:right w:val="none" w:sz="0" w:space="0" w:color="auto"/>
      </w:divBdr>
    </w:div>
    <w:div w:id="7340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B5027-4C61-4C0E-BEB1-6926D659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 Resumes</dc:creator>
  <cp:lastModifiedBy>vinay devarasetty</cp:lastModifiedBy>
  <cp:revision>3</cp:revision>
  <cp:lastPrinted>2019-03-11T06:20:00Z</cp:lastPrinted>
  <dcterms:created xsi:type="dcterms:W3CDTF">2021-05-03T15:51:00Z</dcterms:created>
  <dcterms:modified xsi:type="dcterms:W3CDTF">2021-05-03T15:54:00Z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torName">
    <vt:lpwstr>Sucharita Sen</vt:lpwstr>
  </property>
  <property fmtid="{D5CDD505-2E9C-101B-9397-08002B2CF9AE}" pid="3" name="CorrespondenceListID">
    <vt:lpwstr>704699.000000000</vt:lpwstr>
  </property>
  <property fmtid="{D5CDD505-2E9C-101B-9397-08002B2CF9AE}" pid="4" name="CustomerCode">
    <vt:lpwstr>120112CS558066</vt:lpwstr>
  </property>
  <property fmtid="{D5CDD505-2E9C-101B-9397-08002B2CF9AE}" pid="5" name="CustomerID">
    <vt:lpwstr>558066.000000000</vt:lpwstr>
  </property>
  <property fmtid="{D5CDD505-2E9C-101B-9397-08002B2CF9AE}" pid="6" name="DeveloperAllocationDateTime">
    <vt:lpwstr>2012-01-13T18:14:47Z</vt:lpwstr>
  </property>
  <property fmtid="{D5CDD505-2E9C-101B-9397-08002B2CF9AE}" pid="7" name="DeveloperName">
    <vt:lpwstr>Vikrant Saxena</vt:lpwstr>
  </property>
  <property fmtid="{D5CDD505-2E9C-101B-9397-08002B2CF9AE}" pid="8" name="DeveloperVersionID">
    <vt:lpwstr>4096.00000000000</vt:lpwstr>
  </property>
  <property fmtid="{D5CDD505-2E9C-101B-9397-08002B2CF9AE}" pid="9" name="ExecutionStage">
    <vt:lpwstr>Auditing Done</vt:lpwstr>
  </property>
  <property fmtid="{D5CDD505-2E9C-101B-9397-08002B2CF9AE}" pid="10" name="ExperienceLevel">
    <vt:lpwstr>16.0000000000000</vt:lpwstr>
  </property>
  <property fmtid="{D5CDD505-2E9C-101B-9397-08002B2CF9AE}" pid="11" name="Format">
    <vt:lpwstr>Chronological</vt:lpwstr>
  </property>
  <property fmtid="{D5CDD505-2E9C-101B-9397-08002B2CF9AE}" pid="12" name="FunctionalArea">
    <vt:lpwstr>In quest of positions: Head – Test Operations, Service Delivery, Process Management with a reputed and growth-oriented organisation, preferably in the IT sector</vt:lpwstr>
  </property>
  <property fmtid="{D5CDD505-2E9C-101B-9397-08002B2CF9AE}" pid="13" name="IsFlagDraftRequestRejected">
    <vt:lpwstr>True</vt:lpwstr>
  </property>
  <property fmtid="{D5CDD505-2E9C-101B-9397-08002B2CF9AE}" pid="14" name="IsRUA">
    <vt:lpwstr>False</vt:lpwstr>
  </property>
  <property fmtid="{D5CDD505-2E9C-101B-9397-08002B2CF9AE}" pid="15" name="IsReFlashed">
    <vt:lpwstr>False</vt:lpwstr>
  </property>
  <property fmtid="{D5CDD505-2E9C-101B-9397-08002B2CF9AE}" pid="16" name="IsResBillingProfileCreated">
    <vt:lpwstr>Y</vt:lpwstr>
  </property>
  <property fmtid="{D5CDD505-2E9C-101B-9397-08002B2CF9AE}" pid="17" name="IsSoftCopy">
    <vt:lpwstr>N</vt:lpwstr>
  </property>
  <property fmtid="{D5CDD505-2E9C-101B-9397-08002B2CF9AE}" pid="18" name="NormDays">
    <vt:lpwstr>8.00:00:00</vt:lpwstr>
  </property>
  <property fmtid="{D5CDD505-2E9C-101B-9397-08002B2CF9AE}" pid="19" name="Order">
    <vt:lpwstr>28028900.0000000</vt:lpwstr>
  </property>
  <property fmtid="{D5CDD505-2E9C-101B-9397-08002B2CF9AE}" pid="20" name="OriginalDeveloperID">
    <vt:lpwstr>d6496938-e7d6-410b-8e58-a7c83aced691</vt:lpwstr>
  </property>
  <property fmtid="{D5CDD505-2E9C-101B-9397-08002B2CF9AE}" pid="21" name="OriginalDocumentVersionID">
    <vt:lpwstr>512.000000000000</vt:lpwstr>
  </property>
  <property fmtid="{D5CDD505-2E9C-101B-9397-08002B2CF9AE}" pid="22" name="QABonusScore">
    <vt:lpwstr>0</vt:lpwstr>
  </property>
  <property fmtid="{D5CDD505-2E9C-101B-9397-08002B2CF9AE}" pid="23" name="QADateTime">
    <vt:lpwstr>2012-01-18T16:30:03Z</vt:lpwstr>
  </property>
  <property fmtid="{D5CDD505-2E9C-101B-9397-08002B2CF9AE}" pid="24" name="QAFactualFiguresScore">
    <vt:lpwstr>0</vt:lpwstr>
  </property>
  <property fmtid="{D5CDD505-2E9C-101B-9397-08002B2CF9AE}" pid="25" name="QAFocusAreaScore">
    <vt:lpwstr>0</vt:lpwstr>
  </property>
  <property fmtid="{D5CDD505-2E9C-101B-9397-08002B2CF9AE}" pid="26" name="QAFormattingScore">
    <vt:lpwstr>0</vt:lpwstr>
  </property>
  <property fmtid="{D5CDD505-2E9C-101B-9397-08002B2CF9AE}" pid="27" name="QAGrammarScore">
    <vt:lpwstr>0</vt:lpwstr>
  </property>
  <property fmtid="{D5CDD505-2E9C-101B-9397-08002B2CF9AE}" pid="28" name="QAQualityScore">
    <vt:lpwstr>0</vt:lpwstr>
  </property>
  <property fmtid="{D5CDD505-2E9C-101B-9397-08002B2CF9AE}" pid="29" name="Rating">
    <vt:lpwstr>1</vt:lpwstr>
  </property>
  <property fmtid="{D5CDD505-2E9C-101B-9397-08002B2CF9AE}" pid="30" name="ResumeDevelopmentListID">
    <vt:lpwstr>280289.000000000</vt:lpwstr>
  </property>
  <property fmtid="{D5CDD505-2E9C-101B-9397-08002B2CF9AE}" pid="31" name="SendMail">
    <vt:lpwstr>True</vt:lpwstr>
  </property>
  <property fmtid="{D5CDD505-2E9C-101B-9397-08002B2CF9AE}" pid="32" name="Trans_Service_ID">
    <vt:lpwstr>2349011</vt:lpwstr>
  </property>
  <property fmtid="{D5CDD505-2E9C-101B-9397-08002B2CF9AE}" pid="33" name="TransactionCode">
    <vt:lpwstr>120112TS715563</vt:lpwstr>
  </property>
  <property fmtid="{D5CDD505-2E9C-101B-9397-08002B2CF9AE}" pid="34" name="TransactionID">
    <vt:lpwstr>715563.000000000</vt:lpwstr>
  </property>
  <property fmtid="{D5CDD505-2E9C-101B-9397-08002B2CF9AE}" pid="35" name="VisibleOnSMSPage">
    <vt:lpwstr>True</vt:lpwstr>
  </property>
  <property fmtid="{D5CDD505-2E9C-101B-9397-08002B2CF9AE}" pid="36" name="WorkflowExecutionID">
    <vt:lpwstr>220029.000000000</vt:lpwstr>
  </property>
  <property fmtid="{D5CDD505-2E9C-101B-9397-08002B2CF9AE}" pid="37" name="WorkflowStatus">
    <vt:lpwstr>Under Process</vt:lpwstr>
  </property>
</Properties>
</file>