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6028" w:rsidRDefault="00EB4A98">
      <w:pPr>
        <w:pStyle w:val="spanpaddedline"/>
        <w:spacing w:line="840" w:lineRule="atLeast"/>
        <w:ind w:right="4700"/>
        <w:rPr>
          <w:rFonts w:ascii="Verdana" w:eastAsia="Verdana" w:hAnsi="Verdana" w:cs="Verdana"/>
          <w:caps/>
          <w:color w:val="1A409A"/>
          <w:sz w:val="60"/>
          <w:szCs w:val="60"/>
        </w:rPr>
      </w:pPr>
      <w:r w:rsidRPr="00EB4A98">
        <w:rPr>
          <w:rFonts w:ascii="Verdana" w:eastAsia="Verdana" w:hAnsi="Verdana" w:cs="Verdana"/>
          <w:caps/>
          <w:noProof/>
          <w:color w:val="1A409A"/>
          <w:sz w:val="60"/>
          <w:szCs w:val="60"/>
          <w:lang w:val="en-IN" w:eastAsia="en-IN"/>
        </w:rPr>
        <w:drawing>
          <wp:anchor distT="0" distB="0" distL="114300" distR="114300" simplePos="0" relativeHeight="251660288" behindDoc="0" locked="0" layoutInCell="1" allowOverlap="1" wp14:anchorId="4C8E9764" wp14:editId="1552C088">
            <wp:simplePos x="0" y="0"/>
            <wp:positionH relativeFrom="column">
              <wp:posOffset>5861050</wp:posOffset>
            </wp:positionH>
            <wp:positionV relativeFrom="paragraph">
              <wp:posOffset>-295275</wp:posOffset>
            </wp:positionV>
            <wp:extent cx="762000" cy="381000"/>
            <wp:effectExtent l="0" t="0" r="0" b="0"/>
            <wp:wrapThrough wrapText="bothSides">
              <wp:wrapPolygon edited="0">
                <wp:start x="0" y="0"/>
                <wp:lineTo x="0" y="20520"/>
                <wp:lineTo x="21060" y="20520"/>
                <wp:lineTo x="2106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pic:spPr>
                </pic:pic>
              </a:graphicData>
            </a:graphic>
            <wp14:sizeRelH relativeFrom="margin">
              <wp14:pctWidth>0</wp14:pctWidth>
            </wp14:sizeRelH>
            <wp14:sizeRelV relativeFrom="margin">
              <wp14:pctHeight>0</wp14:pctHeight>
            </wp14:sizeRelV>
          </wp:anchor>
        </w:drawing>
      </w:r>
      <w:r w:rsidRPr="00EB4A98">
        <w:rPr>
          <w:rFonts w:ascii="Verdana" w:eastAsia="Verdana" w:hAnsi="Verdana" w:cs="Verdana"/>
          <w:caps/>
          <w:noProof/>
          <w:color w:val="1A409A"/>
          <w:sz w:val="60"/>
          <w:szCs w:val="60"/>
          <w:lang w:val="en-IN" w:eastAsia="en-IN"/>
        </w:rPr>
        <w:drawing>
          <wp:anchor distT="0" distB="0" distL="114300" distR="114300" simplePos="0" relativeHeight="251659264" behindDoc="0" locked="0" layoutInCell="1" allowOverlap="1" wp14:anchorId="158CB4CC" wp14:editId="5200BF17">
            <wp:simplePos x="0" y="0"/>
            <wp:positionH relativeFrom="column">
              <wp:posOffset>5127625</wp:posOffset>
            </wp:positionH>
            <wp:positionV relativeFrom="paragraph">
              <wp:posOffset>-295275</wp:posOffset>
            </wp:positionV>
            <wp:extent cx="798195" cy="381000"/>
            <wp:effectExtent l="0" t="0" r="0" b="0"/>
            <wp:wrapThrough wrapText="bothSides">
              <wp:wrapPolygon edited="0">
                <wp:start x="0" y="0"/>
                <wp:lineTo x="0" y="20520"/>
                <wp:lineTo x="21136" y="20520"/>
                <wp:lineTo x="211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195" cy="3810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eastAsia="Verdana" w:hAnsi="Verdana" w:cs="Verdana"/>
          <w:caps/>
          <w:color w:val="1A409A"/>
          <w:sz w:val="60"/>
          <w:szCs w:val="60"/>
        </w:rPr>
        <w:t>Sandeep</w:t>
      </w:r>
    </w:p>
    <w:p w:rsidR="00936028" w:rsidRDefault="00EB4A98">
      <w:pPr>
        <w:pStyle w:val="spanpaddedline"/>
        <w:spacing w:line="840" w:lineRule="exact"/>
        <w:ind w:right="4700"/>
        <w:rPr>
          <w:rFonts w:ascii="Verdana" w:eastAsia="Verdana" w:hAnsi="Verdana" w:cs="Verdana"/>
          <w:caps/>
          <w:color w:val="1A409A"/>
          <w:sz w:val="60"/>
          <w:szCs w:val="60"/>
        </w:rPr>
      </w:pPr>
      <w:r>
        <w:rPr>
          <w:rFonts w:ascii="Verdana" w:eastAsia="Verdana" w:hAnsi="Verdana" w:cs="Verdana"/>
          <w:caps/>
          <w:color w:val="1A409A"/>
          <w:sz w:val="60"/>
          <w:szCs w:val="60"/>
        </w:rPr>
        <w:t>Parajuli</w:t>
      </w:r>
    </w:p>
    <w:p w:rsidR="00936028" w:rsidRDefault="00EB4A98">
      <w:pPr>
        <w:pStyle w:val="nameborder"/>
        <w:pBdr>
          <w:top w:val="none" w:sz="0" w:space="0" w:color="1A409A"/>
          <w:left w:val="none" w:sz="0" w:space="0" w:color="1A409A"/>
          <w:bottom w:val="dotted" w:sz="8" w:space="3" w:color="1A409A"/>
          <w:right w:val="none" w:sz="0" w:space="0" w:color="1A409A"/>
          <w:between w:val="none" w:sz="0" w:space="0" w:color="1A409A"/>
          <w:bar w:val="none" w:sz="0" w:color="1A409A"/>
        </w:pBdr>
        <w:spacing w:line="0" w:lineRule="atLeast"/>
        <w:ind w:right="5560"/>
        <w:rPr>
          <w:rFonts w:ascii="Verdana" w:eastAsia="Verdana" w:hAnsi="Verdana" w:cs="Verdana"/>
          <w:caps/>
          <w:color w:val="1A409A"/>
          <w:sz w:val="0"/>
          <w:szCs w:val="0"/>
        </w:rPr>
      </w:pPr>
      <w:r>
        <w:rPr>
          <w:rFonts w:ascii="Verdana" w:eastAsia="Verdana" w:hAnsi="Verdana" w:cs="Verdana"/>
          <w:caps/>
          <w:color w:val="1A409A"/>
          <w:sz w:val="0"/>
          <w:szCs w:val="0"/>
        </w:rPr>
        <w:t> </w:t>
      </w:r>
    </w:p>
    <w:p w:rsidR="00936028" w:rsidRDefault="00EB4A98">
      <w:pPr>
        <w:pStyle w:val="div"/>
        <w:spacing w:line="0" w:lineRule="atLeast"/>
        <w:rPr>
          <w:rFonts w:ascii="Verdana" w:eastAsia="Verdana" w:hAnsi="Verdana" w:cs="Verdana"/>
          <w:color w:val="333333"/>
          <w:sz w:val="0"/>
          <w:szCs w:val="0"/>
        </w:rPr>
      </w:pPr>
      <w:r>
        <w:rPr>
          <w:rFonts w:ascii="Verdana" w:eastAsia="Verdana" w:hAnsi="Verdana" w:cs="Verdana"/>
          <w:color w:val="333333"/>
          <w:sz w:val="0"/>
          <w:szCs w:val="0"/>
        </w:rPr>
        <w:t> </w:t>
      </w:r>
    </w:p>
    <w:p w:rsidR="00936028" w:rsidRPr="008C6B06" w:rsidRDefault="00EB4A98" w:rsidP="008C6B06">
      <w:pPr>
        <w:spacing w:line="240" w:lineRule="auto"/>
        <w:rPr>
          <w:rFonts w:ascii="Arial" w:hAnsi="Arial" w:cs="Arial"/>
          <w:color w:val="222222"/>
          <w:sz w:val="20"/>
          <w:szCs w:val="20"/>
          <w:lang w:val="en-IN" w:eastAsia="en-IN"/>
        </w:rPr>
      </w:pPr>
      <w:r>
        <w:rPr>
          <w:rStyle w:val="spanCharacter"/>
          <w:rFonts w:ascii="Verdana" w:eastAsia="Verdana" w:hAnsi="Verdana" w:cs="Verdana"/>
          <w:color w:val="333333"/>
          <w:sz w:val="18"/>
          <w:szCs w:val="18"/>
        </w:rPr>
        <w:t> </w:t>
      </w:r>
      <w:r>
        <w:rPr>
          <w:rStyle w:val="documentzipsuffix"/>
          <w:rFonts w:ascii="Verdana" w:eastAsia="Verdana" w:hAnsi="Verdana" w:cs="Verdana"/>
          <w:color w:val="333333"/>
        </w:rPr>
        <w:t xml:space="preserve"> </w:t>
      </w:r>
      <w:r>
        <w:rPr>
          <w:rStyle w:val="spanCharacter"/>
          <w:rFonts w:ascii="Verdana" w:eastAsia="Verdana" w:hAnsi="Verdana" w:cs="Verdana"/>
          <w:color w:val="333333"/>
          <w:sz w:val="18"/>
          <w:szCs w:val="18"/>
        </w:rPr>
        <w:t>Pleasanton, CA, USA 94588</w:t>
      </w:r>
      <w:r>
        <w:rPr>
          <w:rStyle w:val="documentzipsuffix"/>
          <w:rFonts w:ascii="Verdana" w:eastAsia="Verdana" w:hAnsi="Verdana" w:cs="Verdana"/>
          <w:color w:val="333333"/>
        </w:rPr>
        <w:t xml:space="preserve"> </w:t>
      </w:r>
      <w:r>
        <w:rPr>
          <w:rStyle w:val="spanCharacter"/>
          <w:rFonts w:ascii="Verdana" w:eastAsia="Verdana" w:hAnsi="Verdana" w:cs="Verdana"/>
          <w:vanish/>
          <w:color w:val="333333"/>
          <w:sz w:val="18"/>
          <w:szCs w:val="18"/>
        </w:rPr>
        <w:t> </w:t>
      </w:r>
      <w:r>
        <w:rPr>
          <w:rStyle w:val="documentzipprefix"/>
          <w:rFonts w:ascii="Verdana" w:eastAsia="Verdana" w:hAnsi="Verdana" w:cs="Verdana"/>
          <w:color w:val="333333"/>
        </w:rPr>
        <w:t xml:space="preserve"> </w:t>
      </w:r>
      <w:r>
        <w:rPr>
          <w:rStyle w:val="spanCharacter"/>
          <w:rFonts w:ascii="Verdana" w:eastAsia="Verdana" w:hAnsi="Verdana" w:cs="Verdana"/>
          <w:vanish/>
          <w:color w:val="333333"/>
          <w:sz w:val="18"/>
          <w:szCs w:val="18"/>
        </w:rPr>
        <w:t>Pleasanton, CA, USA 94588</w:t>
      </w:r>
      <w:r>
        <w:rPr>
          <w:rStyle w:val="documentzipprefix"/>
          <w:rFonts w:ascii="Verdana" w:eastAsia="Verdana" w:hAnsi="Verdana" w:cs="Verdana"/>
          <w:color w:val="333333"/>
        </w:rPr>
        <w:t xml:space="preserve"> </w:t>
      </w:r>
      <w:r>
        <w:rPr>
          <w:rStyle w:val="spanCharacter"/>
          <w:rFonts w:ascii="Verdana" w:eastAsia="Verdana" w:hAnsi="Verdana" w:cs="Verdana"/>
          <w:color w:val="333333"/>
          <w:sz w:val="18"/>
          <w:szCs w:val="18"/>
        </w:rPr>
        <w:t>|</w:t>
      </w:r>
      <w:r w:rsidR="008C6B06" w:rsidRPr="008C6B06">
        <w:rPr>
          <w:rFonts w:ascii="Arial" w:hAnsi="Arial" w:cs="Arial"/>
          <w:color w:val="222222"/>
          <w:sz w:val="20"/>
          <w:szCs w:val="20"/>
          <w:lang w:val="en-IN" w:eastAsia="en-IN"/>
        </w:rPr>
        <w:t>956-452-1066 </w:t>
      </w:r>
      <w:bookmarkStart w:id="0" w:name="_GoBack"/>
      <w:bookmarkEnd w:id="0"/>
      <w:r>
        <w:rPr>
          <w:rStyle w:val="spanCharacter"/>
          <w:rFonts w:ascii="Verdana" w:eastAsia="Verdana" w:hAnsi="Verdana" w:cs="Verdana"/>
          <w:color w:val="333333"/>
          <w:sz w:val="18"/>
          <w:szCs w:val="18"/>
        </w:rPr>
        <w:t>| Sandeepp2051@gmail.com</w:t>
      </w:r>
      <w:r>
        <w:rPr>
          <w:rFonts w:ascii="Verdana" w:eastAsia="Verdana" w:hAnsi="Verdana" w:cs="Verdana"/>
          <w:color w:val="333333"/>
        </w:rPr>
        <w:t xml:space="preserve"> </w:t>
      </w:r>
    </w:p>
    <w:p w:rsidR="00936028" w:rsidRDefault="00EB4A98">
      <w:pPr>
        <w:pStyle w:val="divdocumentdivsectiontitle"/>
        <w:pBdr>
          <w:top w:val="none" w:sz="0" w:space="0" w:color="1A409A"/>
          <w:left w:val="none" w:sz="0" w:space="0" w:color="1A409A"/>
          <w:bottom w:val="dotted" w:sz="8" w:space="3" w:color="1A409A"/>
          <w:right w:val="none" w:sz="0" w:space="0" w:color="1A409A"/>
          <w:between w:val="none" w:sz="0" w:space="0" w:color="1A409A"/>
          <w:bar w:val="none" w:sz="0" w:color="1A409A"/>
        </w:pBdr>
        <w:spacing w:before="200" w:after="100"/>
        <w:ind w:right="5560"/>
        <w:rPr>
          <w:rFonts w:ascii="Verdana" w:eastAsia="Verdana" w:hAnsi="Verdana" w:cs="Verdana"/>
          <w:caps/>
          <w:color w:val="1A409A"/>
        </w:rPr>
      </w:pPr>
      <w:r>
        <w:rPr>
          <w:rFonts w:ascii="Verdana" w:eastAsia="Verdana" w:hAnsi="Verdana" w:cs="Verdana"/>
          <w:caps/>
          <w:color w:val="1A409A"/>
        </w:rPr>
        <w:t>Professional Summary</w:t>
      </w:r>
    </w:p>
    <w:p w:rsidR="00936028" w:rsidRDefault="0010765F">
      <w:pPr>
        <w:pStyle w:val="p"/>
        <w:spacing w:line="340" w:lineRule="atLeast"/>
        <w:rPr>
          <w:rFonts w:ascii="Verdana" w:eastAsia="Verdana" w:hAnsi="Verdana" w:cs="Verdana"/>
          <w:color w:val="333333"/>
          <w:sz w:val="22"/>
          <w:szCs w:val="22"/>
        </w:rPr>
      </w:pPr>
      <w:r>
        <w:rPr>
          <w:rFonts w:ascii="Verdana" w:eastAsia="Verdana" w:hAnsi="Verdana" w:cs="Verdana"/>
          <w:color w:val="333333"/>
          <w:sz w:val="22"/>
          <w:szCs w:val="22"/>
        </w:rPr>
        <w:t>Over 9</w:t>
      </w:r>
      <w:r w:rsidR="00EB4A98">
        <w:rPr>
          <w:rFonts w:ascii="Verdana" w:eastAsia="Verdana" w:hAnsi="Verdana" w:cs="Verdana"/>
          <w:color w:val="333333"/>
          <w:sz w:val="22"/>
          <w:szCs w:val="22"/>
        </w:rPr>
        <w:t xml:space="preserve"> years of IT experience across various domains and over 5years of experience in Salesforce.com CRM platform using admiration, development, integration, deployment, communities, lightning component development, lightning design system and classic to l</w:t>
      </w:r>
      <w:r w:rsidR="00C348CE">
        <w:rPr>
          <w:rFonts w:ascii="Verdana" w:eastAsia="Verdana" w:hAnsi="Verdana" w:cs="Verdana"/>
          <w:color w:val="333333"/>
          <w:sz w:val="22"/>
          <w:szCs w:val="22"/>
        </w:rPr>
        <w:t>ightni</w:t>
      </w:r>
      <w:r>
        <w:rPr>
          <w:rFonts w:ascii="Verdana" w:eastAsia="Verdana" w:hAnsi="Verdana" w:cs="Verdana"/>
          <w:color w:val="333333"/>
          <w:sz w:val="22"/>
          <w:szCs w:val="22"/>
        </w:rPr>
        <w:t>ng migration and 4</w:t>
      </w:r>
      <w:r w:rsidR="00EB4A98">
        <w:rPr>
          <w:rFonts w:ascii="Verdana" w:eastAsia="Verdana" w:hAnsi="Verdana" w:cs="Verdana"/>
          <w:color w:val="333333"/>
          <w:sz w:val="22"/>
          <w:szCs w:val="22"/>
        </w:rPr>
        <w:t xml:space="preserve"> years of experience in Java/J2EE.</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Profound knowledge of Software Development Life Cycle (SDLC) concepts from planning through implementation and maintenance. Proficient in formulating planning and documentation for project scope, process design, system configuration, test readiness, deployment and post implementation support.</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Proficient with Sales Cloud, Service Cloud, Call Center, Force.com, Portals, Chatter and App-exchange on Sales force.</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Expertise in Object Oriented Programming using Java and J2EE related technologies.</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Expert in design and development of applications using JAVA/J2EE technologies like Servlets, JSP, JMS, JDBC, JSF, Struts, EJB, Hibernate, Spring, Web Services, Java Beans, RMI and XML.</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Experience in programming, deploying of middle-tier popular J2EE Application Servers like IBM </w:t>
      </w:r>
      <w:proofErr w:type="spellStart"/>
      <w:r>
        <w:rPr>
          <w:rFonts w:ascii="Verdana" w:eastAsia="Verdana" w:hAnsi="Verdana" w:cs="Verdana"/>
          <w:color w:val="333333"/>
          <w:sz w:val="22"/>
          <w:szCs w:val="22"/>
        </w:rPr>
        <w:t>WebSphere</w:t>
      </w:r>
      <w:proofErr w:type="spellEnd"/>
      <w:r>
        <w:rPr>
          <w:rFonts w:ascii="Verdana" w:eastAsia="Verdana" w:hAnsi="Verdana" w:cs="Verdana"/>
          <w:color w:val="333333"/>
          <w:sz w:val="22"/>
          <w:szCs w:val="22"/>
        </w:rPr>
        <w:t xml:space="preserve">, </w:t>
      </w:r>
      <w:proofErr w:type="spellStart"/>
      <w:r>
        <w:rPr>
          <w:rFonts w:ascii="Verdana" w:eastAsia="Verdana" w:hAnsi="Verdana" w:cs="Verdana"/>
          <w:color w:val="333333"/>
          <w:sz w:val="22"/>
          <w:szCs w:val="22"/>
        </w:rPr>
        <w:t>JBoss</w:t>
      </w:r>
      <w:proofErr w:type="spellEnd"/>
      <w:r>
        <w:rPr>
          <w:rFonts w:ascii="Verdana" w:eastAsia="Verdana" w:hAnsi="Verdana" w:cs="Verdana"/>
          <w:color w:val="333333"/>
          <w:sz w:val="22"/>
          <w:szCs w:val="22"/>
        </w:rPr>
        <w:t xml:space="preserve"> and Tomcat.</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Experienced in customizing standard objects Accounts, Contacts, opportunities, Products, Price books, Cases, Leads, Campaigns, Reports and Dashboards, Extensively Created Roles &amp; profiles and configured the permissions based on the organizational hierarchy with Data Cleansing, Instrumental in Designing Custom Formula Fields, Field Dependencies, Validation Rules, Workflows, Approval Processes, Page layouts and search layout.</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Experienced in developing and designing business logic for Salesforce.com using Force.com Apex triggers and Apex classes, Proven Master in integration of Salesforce.com Applications with Other applications with an emphasis of the Web Services/XML and other Integration Tools, Custom Formula Fields, Field Dependencies, Validation Rules, Work Flows, and Approval Processes for automated alerts, field updates, and Email generation according to application requirements.</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Implemented workflows and Batch classes and schedule jobs for send sending notification.</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Written triggers and batch classes in Salesforce.</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Strong exposure in creating various Page Layouts profiles and configured the User permissions based on the organizational hierarchy, Experience in creating validation rules, workflows, approval process, and dynamic approval process, </w:t>
      </w:r>
      <w:r>
        <w:rPr>
          <w:rFonts w:ascii="Verdana" w:eastAsia="Verdana" w:hAnsi="Verdana" w:cs="Verdana"/>
          <w:color w:val="333333"/>
          <w:sz w:val="22"/>
          <w:szCs w:val="22"/>
        </w:rPr>
        <w:lastRenderedPageBreak/>
        <w:t>implementing and supporting modules like Partner Relationship Management and Service Cloud implementation, in data migration from Legacy Systems using Data Loader, Import Wizard, pervasive, Cast Iron and Demand Tool.</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Secured hands on experience in Administration setup like manage Users, Security Controls and Data Management, High experienced with Web services API, WSDL, SOAP, XML, and XSLT, Proficient in working with Java and associated J2EE technologies like JSP, JDBC, EJB 2.1, EJB 3.0.</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Experience with </w:t>
      </w:r>
      <w:proofErr w:type="spellStart"/>
      <w:r>
        <w:rPr>
          <w:rFonts w:ascii="Verdana" w:eastAsia="Verdana" w:hAnsi="Verdana" w:cs="Verdana"/>
          <w:color w:val="333333"/>
          <w:sz w:val="22"/>
          <w:szCs w:val="22"/>
        </w:rPr>
        <w:t>Git</w:t>
      </w:r>
      <w:proofErr w:type="spellEnd"/>
      <w:r>
        <w:rPr>
          <w:rFonts w:ascii="Verdana" w:eastAsia="Verdana" w:hAnsi="Verdana" w:cs="Verdana"/>
          <w:color w:val="333333"/>
          <w:sz w:val="22"/>
          <w:szCs w:val="22"/>
        </w:rPr>
        <w:t xml:space="preserve"> and </w:t>
      </w:r>
      <w:proofErr w:type="spellStart"/>
      <w:r>
        <w:rPr>
          <w:rFonts w:ascii="Verdana" w:eastAsia="Verdana" w:hAnsi="Verdana" w:cs="Verdana"/>
          <w:color w:val="333333"/>
          <w:sz w:val="22"/>
          <w:szCs w:val="22"/>
        </w:rPr>
        <w:t>GitHub</w:t>
      </w:r>
      <w:proofErr w:type="spellEnd"/>
      <w:r>
        <w:rPr>
          <w:rFonts w:ascii="Verdana" w:eastAsia="Verdana" w:hAnsi="Verdana" w:cs="Verdana"/>
          <w:color w:val="333333"/>
          <w:sz w:val="22"/>
          <w:szCs w:val="22"/>
        </w:rPr>
        <w:t>.</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Skilled in understanding and implementing the new </w:t>
      </w:r>
      <w:proofErr w:type="spellStart"/>
      <w:r>
        <w:rPr>
          <w:rFonts w:ascii="Verdana" w:eastAsia="Verdana" w:hAnsi="Verdana" w:cs="Verdana"/>
          <w:color w:val="333333"/>
          <w:sz w:val="22"/>
          <w:szCs w:val="22"/>
        </w:rPr>
        <w:t>salesforce</w:t>
      </w:r>
      <w:proofErr w:type="spellEnd"/>
      <w:r>
        <w:rPr>
          <w:rFonts w:ascii="Verdana" w:eastAsia="Verdana" w:hAnsi="Verdana" w:cs="Verdana"/>
          <w:color w:val="333333"/>
          <w:sz w:val="22"/>
          <w:szCs w:val="22"/>
        </w:rPr>
        <w:t xml:space="preserve"> Lightning Experience.</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Analyzing the Scenarios for switching between </w:t>
      </w:r>
      <w:proofErr w:type="spellStart"/>
      <w:r>
        <w:rPr>
          <w:rFonts w:ascii="Verdana" w:eastAsia="Verdana" w:hAnsi="Verdana" w:cs="Verdana"/>
          <w:color w:val="333333"/>
          <w:sz w:val="22"/>
          <w:szCs w:val="22"/>
        </w:rPr>
        <w:t>salesforce</w:t>
      </w:r>
      <w:proofErr w:type="spellEnd"/>
      <w:r>
        <w:rPr>
          <w:rFonts w:ascii="Verdana" w:eastAsia="Verdana" w:hAnsi="Verdana" w:cs="Verdana"/>
          <w:color w:val="333333"/>
          <w:sz w:val="22"/>
          <w:szCs w:val="22"/>
        </w:rPr>
        <w:t xml:space="preserve"> classic and the Lightning Experience.</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Experience in Salesforce.com product suite including Salesforce 1, Sales Cloud, Service Cloud and the App Exchange.</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Experience in App Exchange release management packaging applications.</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Used the Lightning Aura framework to build the components when upgrading legacy customer portal to Community for Clients.</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Worked on consolidation of all existing Workflow rules in the Lightning Process builder flows and created one process builder for each object and managed all actions in the single flow.</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Good with software development fundamentals like data structures, OOPS, RDBMS, and design patterns</w:t>
      </w:r>
    </w:p>
    <w:p w:rsidR="00936028" w:rsidRDefault="00EB4A98">
      <w:pPr>
        <w:pStyle w:val="ulli"/>
        <w:numPr>
          <w:ilvl w:val="0"/>
          <w:numId w:val="1"/>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Worked with OOPS concepts such as Inheritance, Encapsulation, Abstraction and Polymorphism.</w:t>
      </w:r>
    </w:p>
    <w:p w:rsidR="00936028" w:rsidRDefault="00EB4A98">
      <w:pPr>
        <w:pStyle w:val="divdocumentdivsectiontitle"/>
        <w:pBdr>
          <w:top w:val="none" w:sz="0" w:space="0" w:color="1A409A"/>
          <w:left w:val="none" w:sz="0" w:space="0" w:color="1A409A"/>
          <w:bottom w:val="dotted" w:sz="8" w:space="3" w:color="1A409A"/>
          <w:right w:val="none" w:sz="0" w:space="0" w:color="1A409A"/>
          <w:between w:val="none" w:sz="0" w:space="0" w:color="1A409A"/>
          <w:bar w:val="none" w:sz="0" w:color="1A409A"/>
        </w:pBdr>
        <w:spacing w:before="200" w:after="100"/>
        <w:ind w:right="5560"/>
        <w:rPr>
          <w:rFonts w:ascii="Verdana" w:eastAsia="Verdana" w:hAnsi="Verdana" w:cs="Verdana"/>
          <w:caps/>
          <w:color w:val="1A409A"/>
        </w:rPr>
      </w:pPr>
      <w:r>
        <w:rPr>
          <w:rFonts w:ascii="Verdana" w:eastAsia="Verdana" w:hAnsi="Verdana" w:cs="Verdana"/>
          <w:caps/>
          <w:color w:val="1A409A"/>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4713"/>
        <w:gridCol w:w="4713"/>
      </w:tblGrid>
      <w:tr w:rsidR="00936028">
        <w:tc>
          <w:tcPr>
            <w:tcW w:w="4713" w:type="dxa"/>
            <w:tcMar>
              <w:top w:w="5" w:type="dxa"/>
              <w:left w:w="5" w:type="dxa"/>
              <w:bottom w:w="5" w:type="dxa"/>
              <w:right w:w="5" w:type="dxa"/>
            </w:tcMar>
            <w:hideMark/>
          </w:tcPr>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Style w:val="Strong1"/>
                <w:rFonts w:ascii="Verdana" w:eastAsia="Verdana" w:hAnsi="Verdana" w:cs="Verdana"/>
                <w:b/>
                <w:bCs/>
                <w:color w:val="333333"/>
                <w:sz w:val="22"/>
                <w:szCs w:val="22"/>
              </w:rPr>
              <w:t>Salesforce Technologies -</w:t>
            </w:r>
            <w:r>
              <w:rPr>
                <w:rFonts w:ascii="Verdana" w:eastAsia="Verdana" w:hAnsi="Verdana" w:cs="Verdana"/>
                <w:color w:val="333333"/>
                <w:sz w:val="22"/>
                <w:szCs w:val="22"/>
              </w:rPr>
              <w:t xml:space="preserve"> SalesForce.com, Force.com, Apex Language, Apex Classes/Controllers, Apex Triggers, SOQL, SOSL, Visual Force Pages/ Component, s-Control, Apex Web Services, Partner WSDL &amp; Enterprise WSDL, Work Flow and Approvals, Dashboard, Analytic Snapshots.</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Style w:val="Strong1"/>
                <w:rFonts w:ascii="Verdana" w:eastAsia="Verdana" w:hAnsi="Verdana" w:cs="Verdana"/>
                <w:b/>
                <w:bCs/>
                <w:color w:val="333333"/>
                <w:sz w:val="22"/>
                <w:szCs w:val="22"/>
              </w:rPr>
              <w:t xml:space="preserve">Salesforce Tools- </w:t>
            </w:r>
            <w:r>
              <w:rPr>
                <w:rFonts w:ascii="Verdana" w:eastAsia="Verdana" w:hAnsi="Verdana" w:cs="Verdana"/>
                <w:color w:val="333333"/>
                <w:sz w:val="22"/>
                <w:szCs w:val="22"/>
              </w:rPr>
              <w:t>Force.com IDE (Eclipse), AJAX Tool Kit, Force.com API tools (Data Loader), Force.com Explorer, Force.com Platform</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Style w:val="Strong1"/>
                <w:rFonts w:ascii="Verdana" w:eastAsia="Verdana" w:hAnsi="Verdana" w:cs="Verdana"/>
                <w:b/>
                <w:bCs/>
                <w:color w:val="333333"/>
                <w:sz w:val="22"/>
                <w:szCs w:val="22"/>
              </w:rPr>
              <w:t xml:space="preserve">ETL Tools- </w:t>
            </w:r>
            <w:r>
              <w:rPr>
                <w:rFonts w:ascii="Verdana" w:eastAsia="Verdana" w:hAnsi="Verdana" w:cs="Verdana"/>
                <w:color w:val="333333"/>
                <w:sz w:val="22"/>
                <w:szCs w:val="22"/>
              </w:rPr>
              <w:t>Data Loader, Salesforce-to-Salesforce, Apex- Explorer.</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Style w:val="Strong1"/>
                <w:rFonts w:ascii="Verdana" w:eastAsia="Verdana" w:hAnsi="Verdana" w:cs="Verdana"/>
                <w:b/>
                <w:bCs/>
                <w:color w:val="333333"/>
                <w:sz w:val="22"/>
                <w:szCs w:val="22"/>
              </w:rPr>
              <w:t xml:space="preserve">Languages- </w:t>
            </w:r>
            <w:r>
              <w:rPr>
                <w:rFonts w:ascii="Verdana" w:eastAsia="Verdana" w:hAnsi="Verdana" w:cs="Verdana"/>
                <w:color w:val="333333"/>
                <w:sz w:val="22"/>
                <w:szCs w:val="22"/>
              </w:rPr>
              <w:t>Apex, C/C++, Java, HTML, XML, CSS, AJAX.</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Style w:val="Strong1"/>
                <w:rFonts w:ascii="Verdana" w:eastAsia="Verdana" w:hAnsi="Verdana" w:cs="Verdana"/>
                <w:b/>
                <w:bCs/>
                <w:color w:val="333333"/>
                <w:sz w:val="22"/>
                <w:szCs w:val="22"/>
              </w:rPr>
              <w:t xml:space="preserve">Database- </w:t>
            </w:r>
            <w:r>
              <w:rPr>
                <w:rFonts w:ascii="Verdana" w:eastAsia="Verdana" w:hAnsi="Verdana" w:cs="Verdana"/>
                <w:color w:val="333333"/>
                <w:sz w:val="22"/>
                <w:szCs w:val="22"/>
              </w:rPr>
              <w:t xml:space="preserve">SQL Server 2008, Oracle, </w:t>
            </w:r>
            <w:r>
              <w:rPr>
                <w:rFonts w:ascii="Verdana" w:eastAsia="Verdana" w:hAnsi="Verdana" w:cs="Verdana"/>
                <w:color w:val="333333"/>
                <w:sz w:val="22"/>
                <w:szCs w:val="22"/>
              </w:rPr>
              <w:lastRenderedPageBreak/>
              <w:t>MySQL.</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Style w:val="Strong1"/>
                <w:rFonts w:ascii="Verdana" w:eastAsia="Verdana" w:hAnsi="Verdana" w:cs="Verdana"/>
                <w:b/>
                <w:bCs/>
                <w:color w:val="333333"/>
                <w:sz w:val="22"/>
                <w:szCs w:val="22"/>
              </w:rPr>
              <w:t xml:space="preserve">Web- </w:t>
            </w:r>
            <w:r>
              <w:rPr>
                <w:rFonts w:ascii="Verdana" w:eastAsia="Verdana" w:hAnsi="Verdana" w:cs="Verdana"/>
                <w:color w:val="333333"/>
                <w:sz w:val="22"/>
                <w:szCs w:val="22"/>
              </w:rPr>
              <w:t>HTML, XML, CSS, JSP, JavaScript, WSDL, SOAP.</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Style w:val="Strong1"/>
                <w:rFonts w:ascii="Verdana" w:eastAsia="Verdana" w:hAnsi="Verdana" w:cs="Verdana"/>
                <w:b/>
                <w:bCs/>
                <w:color w:val="333333"/>
                <w:sz w:val="22"/>
                <w:szCs w:val="22"/>
              </w:rPr>
              <w:t xml:space="preserve">Tools- </w:t>
            </w:r>
            <w:r>
              <w:rPr>
                <w:rFonts w:ascii="Verdana" w:eastAsia="Verdana" w:hAnsi="Verdana" w:cs="Verdana"/>
                <w:color w:val="333333"/>
                <w:sz w:val="22"/>
                <w:szCs w:val="22"/>
              </w:rPr>
              <w:t>MS Office, Adobe Photoshop, MS Excel, Silverlight, Eclipse IDE.</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Style w:val="Strong1"/>
                <w:rFonts w:ascii="Verdana" w:eastAsia="Verdana" w:hAnsi="Verdana" w:cs="Verdana"/>
                <w:b/>
                <w:bCs/>
                <w:color w:val="333333"/>
                <w:sz w:val="22"/>
                <w:szCs w:val="22"/>
              </w:rPr>
              <w:t xml:space="preserve">Web Servers- </w:t>
            </w:r>
            <w:r>
              <w:rPr>
                <w:rFonts w:ascii="Verdana" w:eastAsia="Verdana" w:hAnsi="Verdana" w:cs="Verdana"/>
                <w:color w:val="333333"/>
                <w:sz w:val="22"/>
                <w:szCs w:val="22"/>
              </w:rPr>
              <w:t xml:space="preserve">IBM </w:t>
            </w:r>
            <w:proofErr w:type="spellStart"/>
            <w:r>
              <w:rPr>
                <w:rFonts w:ascii="Verdana" w:eastAsia="Verdana" w:hAnsi="Verdana" w:cs="Verdana"/>
                <w:color w:val="333333"/>
                <w:sz w:val="22"/>
                <w:szCs w:val="22"/>
              </w:rPr>
              <w:t>WebSphere</w:t>
            </w:r>
            <w:proofErr w:type="spellEnd"/>
            <w:r>
              <w:rPr>
                <w:rFonts w:ascii="Verdana" w:eastAsia="Verdana" w:hAnsi="Verdana" w:cs="Verdana"/>
                <w:color w:val="333333"/>
                <w:sz w:val="22"/>
                <w:szCs w:val="22"/>
              </w:rPr>
              <w:t xml:space="preserve"> 4.x/5.x, Apache Web Server, Tomcat 6.x</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Java, J2EE, JSP, Servlet, JDBC, SQL, JavaScript, HTML, Struts, CSS, Oracle, XML, Apache Tomcat Server.</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Accounting, Data Base, JDBC, Sales</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Adobe Photoshop, Designing, LDAP, SDLC</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Agile, Direction, Logic, Servlet</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Apache Web Server, Eclipse, Marketing, Servlets</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Apache, Email, Market, SOAP</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API, ERP, Meetings, Software Development</w:t>
            </w:r>
          </w:p>
          <w:p w:rsidR="00936028" w:rsidRDefault="00EB4A98">
            <w:pPr>
              <w:pStyle w:val="ulli"/>
              <w:numPr>
                <w:ilvl w:val="0"/>
                <w:numId w:val="2"/>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Automation, ETL, Mentoring, SQL</w:t>
            </w:r>
          </w:p>
        </w:tc>
        <w:tc>
          <w:tcPr>
            <w:tcW w:w="4713" w:type="dxa"/>
            <w:tcBorders>
              <w:left w:val="single" w:sz="8" w:space="0" w:color="FFFFFF"/>
            </w:tcBorders>
            <w:tcMar>
              <w:top w:w="5" w:type="dxa"/>
              <w:left w:w="10" w:type="dxa"/>
              <w:bottom w:w="5" w:type="dxa"/>
              <w:right w:w="5" w:type="dxa"/>
            </w:tcMar>
            <w:hideMark/>
          </w:tcPr>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lastRenderedPageBreak/>
              <w:t>Billing, Fetch, MS Excel, SQL Server</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Book, Forecasting, Exchange, Statistics</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Business Analysis, Functional, MS Office, Struts</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Business processes, GUI, Windows, Tech support</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C, HTML, Migration, Tomcat</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C++, IBM </w:t>
            </w:r>
            <w:proofErr w:type="spellStart"/>
            <w:r>
              <w:rPr>
                <w:rFonts w:ascii="Verdana" w:eastAsia="Verdana" w:hAnsi="Verdana" w:cs="Verdana"/>
                <w:color w:val="333333"/>
                <w:sz w:val="22"/>
                <w:szCs w:val="22"/>
              </w:rPr>
              <w:t>WebSphere</w:t>
            </w:r>
            <w:proofErr w:type="spellEnd"/>
            <w:r>
              <w:rPr>
                <w:rFonts w:ascii="Verdana" w:eastAsia="Verdana" w:hAnsi="Verdana" w:cs="Verdana"/>
                <w:color w:val="333333"/>
                <w:sz w:val="22"/>
                <w:szCs w:val="22"/>
              </w:rPr>
              <w:t xml:space="preserve"> 4.x, MySQL, Tomcat 6.x</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Cascading Style Sheets, IDE, Enterprise, Unified Modeling Language</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Content, Explorer, Developer, Validation</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Controller, Invoicing, Pricing, Web Servers</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CRM, J2EE, Processes, Web pages</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lastRenderedPageBreak/>
              <w:t>CSS, Java, Project Management, Website</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Clients, JSP, Proposal, Workflow</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Client, Java Beans, Quality, XML</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Data migration, Java Script, Quick</w:t>
            </w:r>
          </w:p>
          <w:p w:rsidR="00936028" w:rsidRDefault="00EB4A98">
            <w:pPr>
              <w:pStyle w:val="ulli"/>
              <w:numPr>
                <w:ilvl w:val="0"/>
                <w:numId w:val="3"/>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Database, JavaScript, Requirement</w:t>
            </w:r>
          </w:p>
        </w:tc>
      </w:tr>
    </w:tbl>
    <w:p w:rsidR="00936028" w:rsidRDefault="00EB4A98">
      <w:pPr>
        <w:pStyle w:val="divdocumentdivsectiontitle"/>
        <w:pBdr>
          <w:top w:val="none" w:sz="0" w:space="0" w:color="1A409A"/>
          <w:left w:val="none" w:sz="0" w:space="0" w:color="1A409A"/>
          <w:bottom w:val="dotted" w:sz="8" w:space="3" w:color="1A409A"/>
          <w:right w:val="none" w:sz="0" w:space="0" w:color="1A409A"/>
          <w:between w:val="none" w:sz="0" w:space="0" w:color="1A409A"/>
          <w:bar w:val="none" w:sz="0" w:color="1A409A"/>
        </w:pBdr>
        <w:spacing w:before="200" w:after="100"/>
        <w:ind w:right="5560"/>
        <w:rPr>
          <w:rFonts w:ascii="Verdana" w:eastAsia="Verdana" w:hAnsi="Verdana" w:cs="Verdana"/>
          <w:caps/>
          <w:color w:val="1A409A"/>
        </w:rPr>
      </w:pPr>
      <w:r>
        <w:rPr>
          <w:rFonts w:ascii="Verdana" w:eastAsia="Verdana" w:hAnsi="Verdana" w:cs="Verdana"/>
          <w:caps/>
          <w:color w:val="1A409A"/>
        </w:rPr>
        <w:lastRenderedPageBreak/>
        <w:t>Work History</w:t>
      </w:r>
    </w:p>
    <w:p w:rsidR="00936028" w:rsidRPr="0010765F" w:rsidRDefault="00EB4A98">
      <w:pPr>
        <w:pStyle w:val="divdocumentsinglecolumn"/>
        <w:spacing w:line="340" w:lineRule="atLeast"/>
        <w:rPr>
          <w:rFonts w:ascii="Verdana" w:eastAsia="Verdana" w:hAnsi="Verdana" w:cs="Verdana"/>
          <w:sz w:val="22"/>
          <w:szCs w:val="22"/>
        </w:rPr>
      </w:pPr>
      <w:r w:rsidRPr="0010765F">
        <w:rPr>
          <w:rStyle w:val="spanCharacter"/>
          <w:rFonts w:ascii="Verdana" w:eastAsia="Verdana" w:hAnsi="Verdana" w:cs="Verdana"/>
          <w:caps/>
          <w:sz w:val="22"/>
          <w:szCs w:val="22"/>
        </w:rPr>
        <w:t>January 2020-Current</w:t>
      </w:r>
      <w:r w:rsidRPr="0010765F">
        <w:rPr>
          <w:rStyle w:val="singlecolumnspanpaddedlinenth-child1"/>
          <w:rFonts w:ascii="Verdana" w:eastAsia="Verdana" w:hAnsi="Verdana" w:cs="Verdana"/>
          <w:caps/>
          <w:sz w:val="22"/>
          <w:szCs w:val="22"/>
        </w:rPr>
        <w:t xml:space="preserve"> </w:t>
      </w:r>
    </w:p>
    <w:p w:rsidR="00936028" w:rsidRDefault="00EB4A98">
      <w:pPr>
        <w:pStyle w:val="spanpaddedline"/>
        <w:spacing w:line="340" w:lineRule="atLeast"/>
        <w:rPr>
          <w:rFonts w:ascii="Verdana" w:eastAsia="Verdana" w:hAnsi="Verdana" w:cs="Verdana"/>
          <w:color w:val="333333"/>
          <w:sz w:val="22"/>
          <w:szCs w:val="22"/>
        </w:rPr>
      </w:pPr>
      <w:r>
        <w:rPr>
          <w:rStyle w:val="spanjobtitle"/>
          <w:rFonts w:ascii="Verdana" w:eastAsia="Verdana" w:hAnsi="Verdana" w:cs="Verdana"/>
          <w:color w:val="333333"/>
          <w:sz w:val="22"/>
          <w:szCs w:val="22"/>
        </w:rPr>
        <w:t>Salesforce Lightning Developer</w:t>
      </w:r>
      <w:r>
        <w:rPr>
          <w:rStyle w:val="spanCharacter"/>
          <w:rFonts w:ascii="Verdana" w:eastAsia="Verdana" w:hAnsi="Verdana" w:cs="Verdana"/>
          <w:color w:val="333333"/>
          <w:sz w:val="22"/>
          <w:szCs w:val="22"/>
        </w:rPr>
        <w:t xml:space="preserve"> | </w:t>
      </w:r>
      <w:r>
        <w:rPr>
          <w:rStyle w:val="spancompanyname"/>
          <w:rFonts w:ascii="Verdana" w:eastAsia="Verdana" w:hAnsi="Verdana" w:cs="Verdana"/>
          <w:color w:val="333333"/>
          <w:sz w:val="22"/>
          <w:szCs w:val="22"/>
        </w:rPr>
        <w:t>Workday</w:t>
      </w:r>
      <w:r>
        <w:rPr>
          <w:rStyle w:val="spanCharacter"/>
          <w:rFonts w:ascii="Verdana" w:eastAsia="Verdana" w:hAnsi="Verdana" w:cs="Verdana"/>
          <w:color w:val="333333"/>
          <w:sz w:val="22"/>
          <w:szCs w:val="22"/>
        </w:rPr>
        <w:t xml:space="preserve"> | </w:t>
      </w:r>
      <w:r>
        <w:rPr>
          <w:rStyle w:val="spanjoblocation"/>
          <w:rFonts w:ascii="Verdana" w:eastAsia="Verdana" w:hAnsi="Verdana" w:cs="Verdana"/>
          <w:color w:val="333333"/>
          <w:sz w:val="22"/>
          <w:szCs w:val="22"/>
        </w:rPr>
        <w:t>Pleasanton, CA</w:t>
      </w:r>
      <w:r>
        <w:rPr>
          <w:rStyle w:val="spanCharacter"/>
          <w:rFonts w:ascii="Verdana" w:eastAsia="Verdana" w:hAnsi="Verdana" w:cs="Verdana"/>
          <w:color w:val="333333"/>
          <w:sz w:val="22"/>
          <w:szCs w:val="22"/>
        </w:rPr>
        <w:t xml:space="preserve">, </w:t>
      </w:r>
      <w:r>
        <w:rPr>
          <w:rStyle w:val="spanjoblocation"/>
          <w:rFonts w:ascii="Verdana" w:eastAsia="Verdana" w:hAnsi="Verdana" w:cs="Verdana"/>
          <w:color w:val="333333"/>
          <w:sz w:val="22"/>
          <w:szCs w:val="22"/>
        </w:rPr>
        <w:t>USA</w:t>
      </w:r>
    </w:p>
    <w:p w:rsidR="00936028" w:rsidRDefault="00EB4A98">
      <w:pPr>
        <w:pStyle w:val="p"/>
        <w:spacing w:line="340" w:lineRule="atLeast"/>
        <w:rPr>
          <w:rStyle w:val="spanCharacter"/>
          <w:rFonts w:ascii="Verdana" w:eastAsia="Verdana" w:hAnsi="Verdana" w:cs="Verdana"/>
          <w:color w:val="333333"/>
          <w:sz w:val="22"/>
          <w:szCs w:val="22"/>
        </w:rPr>
      </w:pPr>
      <w:r>
        <w:rPr>
          <w:rStyle w:val="Strong1"/>
          <w:rFonts w:ascii="Verdana" w:eastAsia="Verdana" w:hAnsi="Verdana" w:cs="Verdana"/>
          <w:b/>
          <w:bCs/>
          <w:i/>
          <w:iCs/>
          <w:color w:val="333333"/>
          <w:sz w:val="22"/>
          <w:szCs w:val="22"/>
          <w:u w:val="single" w:color="333333"/>
        </w:rPr>
        <w:t>Responsibilities: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Used Force.com Developer toolkit including Apex Classes, Apex Triggers and </w:t>
      </w:r>
      <w:proofErr w:type="spellStart"/>
      <w:r>
        <w:rPr>
          <w:rStyle w:val="spanCharacter"/>
          <w:rFonts w:ascii="Verdana" w:eastAsia="Verdana" w:hAnsi="Verdana" w:cs="Verdana"/>
          <w:color w:val="333333"/>
          <w:sz w:val="22"/>
          <w:szCs w:val="22"/>
        </w:rPr>
        <w:t>Visualforce</w:t>
      </w:r>
      <w:proofErr w:type="spellEnd"/>
      <w:r>
        <w:rPr>
          <w:rStyle w:val="spanCharacter"/>
          <w:rFonts w:ascii="Verdana" w:eastAsia="Verdana" w:hAnsi="Verdana" w:cs="Verdana"/>
          <w:color w:val="333333"/>
          <w:sz w:val="22"/>
          <w:szCs w:val="22"/>
        </w:rPr>
        <w:t xml:space="preserve"> pages to develop custom business logic.</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Customized application to extend Salesforce functionality and wrote Apex Classes to provide functionality to </w:t>
      </w:r>
      <w:proofErr w:type="spellStart"/>
      <w:r>
        <w:rPr>
          <w:rStyle w:val="spanCharacter"/>
          <w:rFonts w:ascii="Verdana" w:eastAsia="Verdana" w:hAnsi="Verdana" w:cs="Verdana"/>
          <w:color w:val="333333"/>
          <w:sz w:val="22"/>
          <w:szCs w:val="22"/>
        </w:rPr>
        <w:t>Visualforce</w:t>
      </w:r>
      <w:proofErr w:type="spellEnd"/>
      <w:r>
        <w:rPr>
          <w:rStyle w:val="spanCharacter"/>
          <w:rFonts w:ascii="Verdana" w:eastAsia="Verdana" w:hAnsi="Verdana" w:cs="Verdana"/>
          <w:color w:val="333333"/>
          <w:sz w:val="22"/>
          <w:szCs w:val="22"/>
        </w:rPr>
        <w:t xml:space="preserve"> pages.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Designed various webpages in </w:t>
      </w:r>
      <w:proofErr w:type="spellStart"/>
      <w:r>
        <w:rPr>
          <w:rStyle w:val="spanCharacter"/>
          <w:rFonts w:ascii="Verdana" w:eastAsia="Verdana" w:hAnsi="Verdana" w:cs="Verdana"/>
          <w:color w:val="333333"/>
          <w:sz w:val="22"/>
          <w:szCs w:val="22"/>
        </w:rPr>
        <w:t>Visualforce</w:t>
      </w:r>
      <w:proofErr w:type="spellEnd"/>
      <w:r>
        <w:rPr>
          <w:rStyle w:val="spanCharacter"/>
          <w:rFonts w:ascii="Verdana" w:eastAsia="Verdana" w:hAnsi="Verdana" w:cs="Verdana"/>
          <w:color w:val="333333"/>
          <w:sz w:val="22"/>
          <w:szCs w:val="22"/>
        </w:rPr>
        <w:t xml:space="preserve"> for customers to select variety of services offered by Org and integrate them with team.</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Created </w:t>
      </w:r>
      <w:proofErr w:type="spellStart"/>
      <w:r>
        <w:rPr>
          <w:rStyle w:val="spanCharacter"/>
          <w:rFonts w:ascii="Verdana" w:eastAsia="Verdana" w:hAnsi="Verdana" w:cs="Verdana"/>
          <w:color w:val="333333"/>
          <w:sz w:val="22"/>
          <w:szCs w:val="22"/>
        </w:rPr>
        <w:t>Visualforce</w:t>
      </w:r>
      <w:proofErr w:type="spellEnd"/>
      <w:r>
        <w:rPr>
          <w:rStyle w:val="spanCharacter"/>
          <w:rFonts w:ascii="Verdana" w:eastAsia="Verdana" w:hAnsi="Verdana" w:cs="Verdana"/>
          <w:color w:val="333333"/>
          <w:sz w:val="22"/>
          <w:szCs w:val="22"/>
        </w:rPr>
        <w:t xml:space="preserve"> Pages to provide UI to custom objects.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Developed and maintained SFDC analytical reports and dashboards for management review and planning for accurate forecasting purposes.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Administrator for different salesforce.com CRM application for sales cloud and service cloud.</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Wrote custom controllers implementing complex code for retrieval from Sales Force to </w:t>
      </w:r>
      <w:proofErr w:type="spellStart"/>
      <w:r>
        <w:rPr>
          <w:rStyle w:val="spanCharacter"/>
          <w:rFonts w:ascii="Verdana" w:eastAsia="Verdana" w:hAnsi="Verdana" w:cs="Verdana"/>
          <w:color w:val="333333"/>
          <w:sz w:val="22"/>
          <w:szCs w:val="22"/>
        </w:rPr>
        <w:t>Visualforce</w:t>
      </w:r>
      <w:proofErr w:type="spellEnd"/>
      <w:r>
        <w:rPr>
          <w:rStyle w:val="spanCharacter"/>
          <w:rFonts w:ascii="Verdana" w:eastAsia="Verdana" w:hAnsi="Verdana" w:cs="Verdana"/>
          <w:color w:val="333333"/>
          <w:sz w:val="22"/>
          <w:szCs w:val="22"/>
        </w:rPr>
        <w:t xml:space="preserve"> pages.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Used SOQL &amp; SOSL for data manipulation needs of application using platform database objects.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Created Page Layouts, Record Types, Profiles, Permission sets, security and sharing, Cases, Report Types, Reports and Dashboards, master-detail and lookup relationships.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 xml:space="preserve">Performed </w:t>
      </w:r>
      <w:proofErr w:type="spellStart"/>
      <w:r>
        <w:rPr>
          <w:rStyle w:val="spanCharacter"/>
          <w:rFonts w:ascii="Verdana" w:eastAsia="Verdana" w:hAnsi="Verdana" w:cs="Verdana"/>
          <w:color w:val="333333"/>
          <w:sz w:val="22"/>
          <w:szCs w:val="22"/>
        </w:rPr>
        <w:t>Apttus</w:t>
      </w:r>
      <w:proofErr w:type="spellEnd"/>
      <w:r>
        <w:rPr>
          <w:rStyle w:val="spanCharacter"/>
          <w:rFonts w:ascii="Verdana" w:eastAsia="Verdana" w:hAnsi="Verdana" w:cs="Verdana"/>
          <w:color w:val="333333"/>
          <w:sz w:val="22"/>
          <w:szCs w:val="22"/>
        </w:rPr>
        <w:t xml:space="preserve"> CPQ related configuration for product setup, approval matrices, approval rules, process builders and flows.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Knowledge of </w:t>
      </w:r>
      <w:proofErr w:type="spellStart"/>
      <w:r>
        <w:rPr>
          <w:rStyle w:val="spanCharacter"/>
          <w:rFonts w:ascii="Verdana" w:eastAsia="Verdana" w:hAnsi="Verdana" w:cs="Verdana"/>
          <w:color w:val="333333"/>
          <w:sz w:val="22"/>
          <w:szCs w:val="22"/>
        </w:rPr>
        <w:t>Apttus</w:t>
      </w:r>
      <w:proofErr w:type="spellEnd"/>
      <w:r>
        <w:rPr>
          <w:rStyle w:val="spanCharacter"/>
          <w:rFonts w:ascii="Verdana" w:eastAsia="Verdana" w:hAnsi="Verdana" w:cs="Verdana"/>
          <w:color w:val="333333"/>
          <w:sz w:val="22"/>
          <w:szCs w:val="22"/>
        </w:rPr>
        <w:t xml:space="preserve"> development.</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Strong understanding of Salesforce standard objects and </w:t>
      </w:r>
      <w:proofErr w:type="spellStart"/>
      <w:r>
        <w:rPr>
          <w:rStyle w:val="spanCharacter"/>
          <w:rFonts w:ascii="Verdana" w:eastAsia="Verdana" w:hAnsi="Verdana" w:cs="Verdana"/>
          <w:color w:val="333333"/>
          <w:sz w:val="22"/>
          <w:szCs w:val="22"/>
        </w:rPr>
        <w:t>Apttus</w:t>
      </w:r>
      <w:proofErr w:type="spellEnd"/>
      <w:r>
        <w:rPr>
          <w:rStyle w:val="spanCharacter"/>
          <w:rFonts w:ascii="Verdana" w:eastAsia="Verdana" w:hAnsi="Verdana" w:cs="Verdana"/>
          <w:color w:val="333333"/>
          <w:sz w:val="22"/>
          <w:szCs w:val="22"/>
        </w:rPr>
        <w:t xml:space="preserve"> CPQ application.</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Configure in Salesforce.com CRM to facilitate </w:t>
      </w:r>
      <w:proofErr w:type="spellStart"/>
      <w:r>
        <w:rPr>
          <w:rStyle w:val="spanCharacter"/>
          <w:rFonts w:ascii="Verdana" w:eastAsia="Verdana" w:hAnsi="Verdana" w:cs="Verdana"/>
          <w:color w:val="333333"/>
          <w:sz w:val="22"/>
          <w:szCs w:val="22"/>
        </w:rPr>
        <w:t>Apttus</w:t>
      </w:r>
      <w:proofErr w:type="spellEnd"/>
      <w:r>
        <w:rPr>
          <w:rStyle w:val="spanCharacter"/>
          <w:rFonts w:ascii="Verdana" w:eastAsia="Verdana" w:hAnsi="Verdana" w:cs="Verdana"/>
          <w:color w:val="333333"/>
          <w:sz w:val="22"/>
          <w:szCs w:val="22"/>
        </w:rPr>
        <w:t xml:space="preserve"> implementation.</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Experience in </w:t>
      </w:r>
      <w:proofErr w:type="spellStart"/>
      <w:r>
        <w:rPr>
          <w:rStyle w:val="spanCharacter"/>
          <w:rFonts w:ascii="Verdana" w:eastAsia="Verdana" w:hAnsi="Verdana" w:cs="Verdana"/>
          <w:color w:val="333333"/>
          <w:sz w:val="22"/>
          <w:szCs w:val="22"/>
        </w:rPr>
        <w:t>Apttus</w:t>
      </w:r>
      <w:proofErr w:type="spellEnd"/>
      <w:r>
        <w:rPr>
          <w:rStyle w:val="spanCharacter"/>
          <w:rFonts w:ascii="Verdana" w:eastAsia="Verdana" w:hAnsi="Verdana" w:cs="Verdana"/>
          <w:color w:val="333333"/>
          <w:sz w:val="22"/>
          <w:szCs w:val="22"/>
        </w:rPr>
        <w:t xml:space="preserve"> CPQ, LDAP and Integration with Share point.</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Familiar with </w:t>
      </w:r>
      <w:proofErr w:type="spellStart"/>
      <w:r>
        <w:rPr>
          <w:rStyle w:val="spanCharacter"/>
          <w:rFonts w:ascii="Verdana" w:eastAsia="Verdana" w:hAnsi="Verdana" w:cs="Verdana"/>
          <w:color w:val="333333"/>
          <w:sz w:val="22"/>
          <w:szCs w:val="22"/>
        </w:rPr>
        <w:t>Apttus</w:t>
      </w:r>
      <w:proofErr w:type="spellEnd"/>
      <w:r>
        <w:rPr>
          <w:rStyle w:val="spanCharacter"/>
          <w:rFonts w:ascii="Verdana" w:eastAsia="Verdana" w:hAnsi="Verdana" w:cs="Verdana"/>
          <w:color w:val="333333"/>
          <w:sz w:val="22"/>
          <w:szCs w:val="22"/>
        </w:rPr>
        <w:t xml:space="preserve"> admin settings, </w:t>
      </w:r>
      <w:proofErr w:type="spellStart"/>
      <w:r>
        <w:rPr>
          <w:rStyle w:val="spanCharacter"/>
          <w:rFonts w:ascii="Verdana" w:eastAsia="Verdana" w:hAnsi="Verdana" w:cs="Verdana"/>
          <w:color w:val="333333"/>
          <w:sz w:val="22"/>
          <w:szCs w:val="22"/>
        </w:rPr>
        <w:t>Apttus</w:t>
      </w:r>
      <w:proofErr w:type="spellEnd"/>
      <w:r>
        <w:rPr>
          <w:rStyle w:val="spanCharacter"/>
          <w:rFonts w:ascii="Verdana" w:eastAsia="Verdana" w:hAnsi="Verdana" w:cs="Verdana"/>
          <w:color w:val="333333"/>
          <w:sz w:val="22"/>
          <w:szCs w:val="22"/>
        </w:rPr>
        <w:t xml:space="preserve"> custom settings and </w:t>
      </w:r>
      <w:proofErr w:type="spellStart"/>
      <w:r>
        <w:rPr>
          <w:rStyle w:val="spanCharacter"/>
          <w:rFonts w:ascii="Verdana" w:eastAsia="Verdana" w:hAnsi="Verdana" w:cs="Verdana"/>
          <w:color w:val="333333"/>
          <w:sz w:val="22"/>
          <w:szCs w:val="22"/>
        </w:rPr>
        <w:t>DocuSign</w:t>
      </w:r>
      <w:proofErr w:type="spellEnd"/>
      <w:r>
        <w:rPr>
          <w:rStyle w:val="spanCharacter"/>
          <w:rFonts w:ascii="Verdana" w:eastAsia="Verdana" w:hAnsi="Verdana" w:cs="Verdana"/>
          <w:color w:val="333333"/>
          <w:sz w:val="22"/>
          <w:szCs w:val="22"/>
        </w:rPr>
        <w:t xml:space="preserve"> settings.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Experience in CPQ Merge Service, Configuration and Pricing APIs (</w:t>
      </w:r>
      <w:proofErr w:type="spellStart"/>
      <w:r>
        <w:rPr>
          <w:rStyle w:val="spanCharacter"/>
          <w:rFonts w:ascii="Verdana" w:eastAsia="Verdana" w:hAnsi="Verdana" w:cs="Verdana"/>
          <w:color w:val="333333"/>
          <w:sz w:val="22"/>
          <w:szCs w:val="22"/>
        </w:rPr>
        <w:t>Apttus</w:t>
      </w:r>
      <w:proofErr w:type="spellEnd"/>
      <w:r>
        <w:rPr>
          <w:rStyle w:val="spanCharacter"/>
          <w:rFonts w:ascii="Verdana" w:eastAsia="Verdana" w:hAnsi="Verdana" w:cs="Verdana"/>
          <w:color w:val="333333"/>
          <w:sz w:val="22"/>
          <w:szCs w:val="22"/>
        </w:rPr>
        <w:t xml:space="preserve"> customization).</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Experience in configure price quote (CPQ) app such as </w:t>
      </w:r>
      <w:proofErr w:type="spellStart"/>
      <w:r>
        <w:rPr>
          <w:rStyle w:val="spanCharacter"/>
          <w:rFonts w:ascii="Verdana" w:eastAsia="Verdana" w:hAnsi="Verdana" w:cs="Verdana"/>
          <w:color w:val="333333"/>
          <w:sz w:val="22"/>
          <w:szCs w:val="22"/>
        </w:rPr>
        <w:t>Apttus</w:t>
      </w:r>
      <w:proofErr w:type="spellEnd"/>
      <w:r>
        <w:rPr>
          <w:rStyle w:val="spanCharacter"/>
          <w:rFonts w:ascii="Verdana" w:eastAsia="Verdana" w:hAnsi="Verdana" w:cs="Verdana"/>
          <w:color w:val="333333"/>
          <w:sz w:val="22"/>
          <w:szCs w:val="22"/>
        </w:rPr>
        <w:t>.</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Involved in end to end testing and configuration enhancements for CPQ and CLM functionalities.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Testing CPQ integration with ERP.</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Customized Configuration Process and Document Engine for Big Machines application.</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Responsible for user management in Big Machines.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Used Salesforce Automation Process, created workflow rules and defined related tasks, time-triggered tasks, email alerts, and field updates to implement business logic.</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extensive on Salesforce App Exchange installing third party packages and Salesforce.com packages.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Worked on different App Exchange packages related on Accounting Management, </w:t>
      </w:r>
      <w:proofErr w:type="spellStart"/>
      <w:r>
        <w:rPr>
          <w:rStyle w:val="spanCharacter"/>
          <w:rFonts w:ascii="Verdana" w:eastAsia="Verdana" w:hAnsi="Verdana" w:cs="Verdana"/>
          <w:color w:val="333333"/>
          <w:sz w:val="22"/>
          <w:szCs w:val="22"/>
        </w:rPr>
        <w:t>Skuid</w:t>
      </w:r>
      <w:proofErr w:type="spellEnd"/>
      <w:r>
        <w:rPr>
          <w:rStyle w:val="spanCharacter"/>
          <w:rFonts w:ascii="Verdana" w:eastAsia="Verdana" w:hAnsi="Verdana" w:cs="Verdana"/>
          <w:color w:val="333333"/>
          <w:sz w:val="22"/>
          <w:szCs w:val="22"/>
        </w:rPr>
        <w:t xml:space="preserve"> and Action Grid.</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Migrated and Upgraded App Exchange packages to Lightning Interface.</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Assigned App Exchange packages to specific profiles while installing into production and sandboxes.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on backend code to increase limitations of batch size.</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Designed and developed Apex Classes, Controller Classes, extensions and Apex Triggers for various functional needs in application.</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as enhancement developer and team member, performed roles of Salesforce.com Developer and Administrator in organization.</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closely with Java development team in Agile Environment to build and support current dashboards and portals.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Monitoring and addressing system related defects by business.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Responsible for Data load operations using Force.com Apex Data Loader.</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Designed and deployed Custom objects, Entity-Relationship data model, Cross Object Formulas, roll up Summary, validation rules, Page layouts, Custom tabs, Components, to suit application needs.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Responsible for setting up web service integrations, Worked with Web Services (REST API's).</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Implemented Salesforce.com web services client using Salesforce web services API, Java, XML and partner WSDL.</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Developed dynamic filter passing logic to reports thereby eliminating need for multiple reports and Visual Force pages for exporting data.</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Involved from complete components deployment to Production.</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on Salesforce1 Platform to build Mobile App by enabling Lightning Components for use in Salesforce1 mobile platform to make Lightning Application mobile.</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Created multiple Lightning Components, added CSS and Design Parameters that makes Lightning component look and feel better.</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on Lightning Process builder flows, Connect API, Chatter and quick Action.</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Good Experience on Salesforce Lightning.</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Experience in integration with ERP (Sales Cloud, Service Cloud).</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Designed and managed </w:t>
      </w:r>
      <w:proofErr w:type="spellStart"/>
      <w:r>
        <w:rPr>
          <w:rStyle w:val="spanCharacter"/>
          <w:rFonts w:ascii="Verdana" w:eastAsia="Verdana" w:hAnsi="Verdana" w:cs="Verdana"/>
          <w:color w:val="333333"/>
          <w:sz w:val="22"/>
          <w:szCs w:val="22"/>
        </w:rPr>
        <w:t>Pardot</w:t>
      </w:r>
      <w:proofErr w:type="spellEnd"/>
      <w:r>
        <w:rPr>
          <w:rStyle w:val="spanCharacter"/>
          <w:rFonts w:ascii="Verdana" w:eastAsia="Verdana" w:hAnsi="Verdana" w:cs="Verdana"/>
          <w:color w:val="333333"/>
          <w:sz w:val="22"/>
          <w:szCs w:val="22"/>
        </w:rPr>
        <w:t xml:space="preserve"> instance as well as maintained CRM system.</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Maintained integrating of </w:t>
      </w:r>
      <w:proofErr w:type="spellStart"/>
      <w:r>
        <w:rPr>
          <w:rStyle w:val="spanCharacter"/>
          <w:rFonts w:ascii="Verdana" w:eastAsia="Verdana" w:hAnsi="Verdana" w:cs="Verdana"/>
          <w:color w:val="333333"/>
          <w:sz w:val="22"/>
          <w:szCs w:val="22"/>
        </w:rPr>
        <w:t>Pardot</w:t>
      </w:r>
      <w:proofErr w:type="spellEnd"/>
      <w:r>
        <w:rPr>
          <w:rStyle w:val="spanCharacter"/>
          <w:rFonts w:ascii="Verdana" w:eastAsia="Verdana" w:hAnsi="Verdana" w:cs="Verdana"/>
          <w:color w:val="333333"/>
          <w:sz w:val="22"/>
          <w:szCs w:val="22"/>
        </w:rPr>
        <w:t xml:space="preserve"> and Salesforce.</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Designed wide variety of email marketing campaigns by using </w:t>
      </w:r>
      <w:proofErr w:type="spellStart"/>
      <w:r>
        <w:rPr>
          <w:rStyle w:val="spanCharacter"/>
          <w:rFonts w:ascii="Verdana" w:eastAsia="Verdana" w:hAnsi="Verdana" w:cs="Verdana"/>
          <w:color w:val="333333"/>
          <w:sz w:val="22"/>
          <w:szCs w:val="22"/>
        </w:rPr>
        <w:t>Pardot</w:t>
      </w:r>
      <w:proofErr w:type="spellEnd"/>
      <w:r>
        <w:rPr>
          <w:rStyle w:val="spanCharacter"/>
          <w:rFonts w:ascii="Verdana" w:eastAsia="Verdana" w:hAnsi="Verdana" w:cs="Verdana"/>
          <w:color w:val="333333"/>
          <w:sz w:val="22"/>
          <w:szCs w:val="22"/>
        </w:rPr>
        <w:t>.</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Usage of </w:t>
      </w:r>
      <w:proofErr w:type="spellStart"/>
      <w:r>
        <w:rPr>
          <w:rStyle w:val="spanCharacter"/>
          <w:rFonts w:ascii="Verdana" w:eastAsia="Verdana" w:hAnsi="Verdana" w:cs="Verdana"/>
          <w:color w:val="333333"/>
          <w:sz w:val="22"/>
          <w:szCs w:val="22"/>
        </w:rPr>
        <w:t>Pardot</w:t>
      </w:r>
      <w:proofErr w:type="spellEnd"/>
      <w:r>
        <w:rPr>
          <w:rStyle w:val="spanCharacter"/>
          <w:rFonts w:ascii="Verdana" w:eastAsia="Verdana" w:hAnsi="Verdana" w:cs="Verdana"/>
          <w:color w:val="333333"/>
          <w:sz w:val="22"/>
          <w:szCs w:val="22"/>
        </w:rPr>
        <w:t xml:space="preserve"> for qualified leads by enhancing experience of those interacting with website, including converting site traffic to leads through call-to-action, landing pages, and lead generation content.</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Managed </w:t>
      </w:r>
      <w:proofErr w:type="spellStart"/>
      <w:r>
        <w:rPr>
          <w:rStyle w:val="spanCharacter"/>
          <w:rFonts w:ascii="Verdana" w:eastAsia="Verdana" w:hAnsi="Verdana" w:cs="Verdana"/>
          <w:color w:val="333333"/>
          <w:sz w:val="22"/>
          <w:szCs w:val="22"/>
        </w:rPr>
        <w:t>salesforce</w:t>
      </w:r>
      <w:proofErr w:type="spellEnd"/>
      <w:r>
        <w:rPr>
          <w:rStyle w:val="spanCharacter"/>
          <w:rFonts w:ascii="Verdana" w:eastAsia="Verdana" w:hAnsi="Verdana" w:cs="Verdana"/>
          <w:color w:val="333333"/>
          <w:sz w:val="22"/>
          <w:szCs w:val="22"/>
        </w:rPr>
        <w:t xml:space="preserve"> and create customer dashboards, landing pages, objects by using </w:t>
      </w:r>
      <w:proofErr w:type="spellStart"/>
      <w:r>
        <w:rPr>
          <w:rStyle w:val="spanCharacter"/>
          <w:rFonts w:ascii="Verdana" w:eastAsia="Verdana" w:hAnsi="Verdana" w:cs="Verdana"/>
          <w:color w:val="333333"/>
          <w:sz w:val="22"/>
          <w:szCs w:val="22"/>
        </w:rPr>
        <w:t>Pardot</w:t>
      </w:r>
      <w:proofErr w:type="spellEnd"/>
      <w:r>
        <w:rPr>
          <w:rStyle w:val="spanCharacter"/>
          <w:rFonts w:ascii="Verdana" w:eastAsia="Verdana" w:hAnsi="Verdana" w:cs="Verdana"/>
          <w:color w:val="333333"/>
          <w:sz w:val="22"/>
          <w:szCs w:val="22"/>
        </w:rPr>
        <w:t>.</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Experienced using Form Assembly, </w:t>
      </w:r>
      <w:proofErr w:type="spellStart"/>
      <w:r>
        <w:rPr>
          <w:rStyle w:val="spanCharacter"/>
          <w:rFonts w:ascii="Verdana" w:eastAsia="Verdana" w:hAnsi="Verdana" w:cs="Verdana"/>
          <w:color w:val="333333"/>
          <w:sz w:val="22"/>
          <w:szCs w:val="22"/>
        </w:rPr>
        <w:t>Pardot</w:t>
      </w:r>
      <w:proofErr w:type="spellEnd"/>
      <w:r>
        <w:rPr>
          <w:rStyle w:val="spanCharacter"/>
          <w:rFonts w:ascii="Verdana" w:eastAsia="Verdana" w:hAnsi="Verdana" w:cs="Verdana"/>
          <w:color w:val="333333"/>
          <w:sz w:val="22"/>
          <w:szCs w:val="22"/>
        </w:rPr>
        <w:t>, super clone, Bug tracker, Easy describe, Action grid, Field trip, Salesforce Agile Accelerator and work bench.</w:t>
      </w:r>
    </w:p>
    <w:p w:rsidR="00936028" w:rsidRDefault="00EB4A98">
      <w:pPr>
        <w:pStyle w:val="ulli"/>
        <w:numPr>
          <w:ilvl w:val="0"/>
          <w:numId w:val="4"/>
        </w:numPr>
        <w:spacing w:line="340" w:lineRule="atLeast"/>
        <w:ind w:left="460" w:hanging="201"/>
        <w:rPr>
          <w:rStyle w:val="spanCharacter"/>
          <w:rFonts w:ascii="Verdana" w:eastAsia="Verdana" w:hAnsi="Verdana" w:cs="Verdana"/>
          <w:color w:val="333333"/>
          <w:sz w:val="22"/>
          <w:szCs w:val="22"/>
        </w:rPr>
      </w:pPr>
      <w:r>
        <w:rPr>
          <w:rStyle w:val="Strong1"/>
          <w:rFonts w:ascii="Verdana" w:eastAsia="Verdana" w:hAnsi="Verdana" w:cs="Verdana"/>
          <w:b/>
          <w:bCs/>
          <w:color w:val="333333"/>
          <w:sz w:val="22"/>
          <w:szCs w:val="22"/>
          <w:u w:val="single" w:color="333333"/>
        </w:rPr>
        <w:t>Environment:</w:t>
      </w:r>
      <w:r>
        <w:rPr>
          <w:rStyle w:val="spanCharacter"/>
          <w:rFonts w:ascii="Verdana" w:eastAsia="Verdana" w:hAnsi="Verdana" w:cs="Verdana"/>
          <w:color w:val="333333"/>
          <w:sz w:val="22"/>
          <w:szCs w:val="22"/>
        </w:rPr>
        <w:t xml:space="preserve"> Saleforce.com platform, Apex, </w:t>
      </w:r>
      <w:proofErr w:type="spellStart"/>
      <w:r>
        <w:rPr>
          <w:rStyle w:val="spanCharacter"/>
          <w:rFonts w:ascii="Verdana" w:eastAsia="Verdana" w:hAnsi="Verdana" w:cs="Verdana"/>
          <w:color w:val="333333"/>
          <w:sz w:val="22"/>
          <w:szCs w:val="22"/>
        </w:rPr>
        <w:t>Apttus</w:t>
      </w:r>
      <w:proofErr w:type="spellEnd"/>
      <w:r>
        <w:rPr>
          <w:rStyle w:val="spanCharacter"/>
          <w:rFonts w:ascii="Verdana" w:eastAsia="Verdana" w:hAnsi="Verdana" w:cs="Verdana"/>
          <w:color w:val="333333"/>
          <w:sz w:val="22"/>
          <w:szCs w:val="22"/>
        </w:rPr>
        <w:t xml:space="preserve"> CPQ, Agile Methodology, App Exchange </w:t>
      </w:r>
      <w:proofErr w:type="spellStart"/>
      <w:r>
        <w:rPr>
          <w:rStyle w:val="spanCharacter"/>
          <w:rFonts w:ascii="Verdana" w:eastAsia="Verdana" w:hAnsi="Verdana" w:cs="Verdana"/>
          <w:color w:val="333333"/>
          <w:sz w:val="22"/>
          <w:szCs w:val="22"/>
        </w:rPr>
        <w:t>Visualforce</w:t>
      </w:r>
      <w:proofErr w:type="spellEnd"/>
      <w:r>
        <w:rPr>
          <w:rStyle w:val="spanCharacter"/>
          <w:rFonts w:ascii="Verdana" w:eastAsia="Verdana" w:hAnsi="Verdana" w:cs="Verdana"/>
          <w:color w:val="333333"/>
          <w:sz w:val="22"/>
          <w:szCs w:val="22"/>
        </w:rPr>
        <w:t xml:space="preserve">, Data Loader, Workflow &amp; Approvals, Reports, Custom Objects, Custom Tabs, SOQL, SOSL, Email Services, Security Controls, Lightning, </w:t>
      </w:r>
      <w:proofErr w:type="spellStart"/>
      <w:r>
        <w:rPr>
          <w:rStyle w:val="spanCharacter"/>
          <w:rFonts w:ascii="Verdana" w:eastAsia="Verdana" w:hAnsi="Verdana" w:cs="Verdana"/>
          <w:color w:val="333333"/>
          <w:sz w:val="22"/>
          <w:szCs w:val="22"/>
        </w:rPr>
        <w:t>Visualforce</w:t>
      </w:r>
      <w:proofErr w:type="spellEnd"/>
      <w:r>
        <w:rPr>
          <w:rStyle w:val="spanCharacter"/>
          <w:rFonts w:ascii="Verdana" w:eastAsia="Verdana" w:hAnsi="Verdana" w:cs="Verdana"/>
          <w:color w:val="333333"/>
          <w:sz w:val="22"/>
          <w:szCs w:val="22"/>
        </w:rPr>
        <w:t xml:space="preserve"> Controllers, </w:t>
      </w:r>
      <w:proofErr w:type="spellStart"/>
      <w:r>
        <w:rPr>
          <w:rStyle w:val="spanCharacter"/>
          <w:rFonts w:ascii="Verdana" w:eastAsia="Verdana" w:hAnsi="Verdana" w:cs="Verdana"/>
          <w:color w:val="333333"/>
          <w:sz w:val="22"/>
          <w:szCs w:val="22"/>
        </w:rPr>
        <w:t>Visualforce</w:t>
      </w:r>
      <w:proofErr w:type="spellEnd"/>
      <w:r>
        <w:rPr>
          <w:rStyle w:val="spanCharacter"/>
          <w:rFonts w:ascii="Verdana" w:eastAsia="Verdana" w:hAnsi="Verdana" w:cs="Verdana"/>
          <w:color w:val="333333"/>
          <w:sz w:val="22"/>
          <w:szCs w:val="22"/>
        </w:rPr>
        <w:t xml:space="preserve"> pages, Sandbox data loading, SQL, CPQ, Workflow rules, Eclipse, Java, SOAP, </w:t>
      </w:r>
      <w:proofErr w:type="spellStart"/>
      <w:r>
        <w:rPr>
          <w:rStyle w:val="spanCharacter"/>
          <w:rFonts w:ascii="Verdana" w:eastAsia="Verdana" w:hAnsi="Verdana" w:cs="Verdana"/>
          <w:color w:val="333333"/>
          <w:sz w:val="22"/>
          <w:szCs w:val="22"/>
        </w:rPr>
        <w:t>Pardot</w:t>
      </w:r>
      <w:proofErr w:type="spellEnd"/>
      <w:r>
        <w:rPr>
          <w:rStyle w:val="spanCharacter"/>
          <w:rFonts w:ascii="Verdana" w:eastAsia="Verdana" w:hAnsi="Verdana" w:cs="Verdana"/>
          <w:color w:val="333333"/>
          <w:sz w:val="22"/>
          <w:szCs w:val="22"/>
        </w:rPr>
        <w:t xml:space="preserve">, WSDL &amp; </w:t>
      </w:r>
      <w:proofErr w:type="spellStart"/>
      <w:r>
        <w:rPr>
          <w:rStyle w:val="spanCharacter"/>
          <w:rFonts w:ascii="Verdana" w:eastAsia="Verdana" w:hAnsi="Verdana" w:cs="Verdana"/>
          <w:color w:val="333333"/>
          <w:sz w:val="22"/>
          <w:szCs w:val="22"/>
        </w:rPr>
        <w:t>RESTful</w:t>
      </w:r>
      <w:proofErr w:type="spellEnd"/>
      <w:r>
        <w:rPr>
          <w:rStyle w:val="spanCharacter"/>
          <w:rFonts w:ascii="Verdana" w:eastAsia="Verdana" w:hAnsi="Verdana" w:cs="Verdana"/>
          <w:color w:val="333333"/>
          <w:sz w:val="22"/>
          <w:szCs w:val="22"/>
        </w:rPr>
        <w:t xml:space="preserve"> Web Services.</w:t>
      </w:r>
    </w:p>
    <w:p w:rsidR="00936028" w:rsidRPr="0010765F" w:rsidRDefault="00EB4A98">
      <w:pPr>
        <w:pStyle w:val="divdocumentsinglecolumn"/>
        <w:pBdr>
          <w:top w:val="none" w:sz="0" w:space="16" w:color="auto"/>
        </w:pBdr>
        <w:spacing w:line="340" w:lineRule="atLeast"/>
        <w:rPr>
          <w:rFonts w:ascii="Verdana" w:eastAsia="Verdana" w:hAnsi="Verdana" w:cs="Verdana"/>
          <w:sz w:val="22"/>
          <w:szCs w:val="22"/>
        </w:rPr>
      </w:pPr>
      <w:r w:rsidRPr="0010765F">
        <w:rPr>
          <w:rStyle w:val="spanCharacter"/>
          <w:rFonts w:ascii="Verdana" w:eastAsia="Verdana" w:hAnsi="Verdana" w:cs="Verdana"/>
          <w:caps/>
          <w:sz w:val="22"/>
          <w:szCs w:val="22"/>
        </w:rPr>
        <w:t>January 2019-December 2019</w:t>
      </w:r>
      <w:r w:rsidRPr="0010765F">
        <w:rPr>
          <w:rStyle w:val="singlecolumnspanpaddedlinenth-child1"/>
          <w:rFonts w:ascii="Verdana" w:eastAsia="Verdana" w:hAnsi="Verdana" w:cs="Verdana"/>
          <w:caps/>
          <w:sz w:val="22"/>
          <w:szCs w:val="22"/>
        </w:rPr>
        <w:t xml:space="preserve"> </w:t>
      </w:r>
    </w:p>
    <w:p w:rsidR="00936028" w:rsidRDefault="00EB4A98">
      <w:pPr>
        <w:pStyle w:val="spanpaddedline"/>
        <w:spacing w:line="340" w:lineRule="atLeast"/>
        <w:rPr>
          <w:rFonts w:ascii="Verdana" w:eastAsia="Verdana" w:hAnsi="Verdana" w:cs="Verdana"/>
          <w:color w:val="333333"/>
          <w:sz w:val="22"/>
          <w:szCs w:val="22"/>
        </w:rPr>
      </w:pPr>
      <w:r>
        <w:rPr>
          <w:rStyle w:val="spanjobtitle"/>
          <w:rFonts w:ascii="Verdana" w:eastAsia="Verdana" w:hAnsi="Verdana" w:cs="Verdana"/>
          <w:color w:val="333333"/>
          <w:sz w:val="22"/>
          <w:szCs w:val="22"/>
        </w:rPr>
        <w:t>Salesforce Developer</w:t>
      </w:r>
      <w:r>
        <w:rPr>
          <w:rStyle w:val="spanCharacter"/>
          <w:rFonts w:ascii="Verdana" w:eastAsia="Verdana" w:hAnsi="Verdana" w:cs="Verdana"/>
          <w:color w:val="333333"/>
          <w:sz w:val="22"/>
          <w:szCs w:val="22"/>
        </w:rPr>
        <w:t xml:space="preserve"> | </w:t>
      </w:r>
      <w:r>
        <w:rPr>
          <w:rStyle w:val="spancompanyname"/>
          <w:rFonts w:ascii="Verdana" w:eastAsia="Verdana" w:hAnsi="Verdana" w:cs="Verdana"/>
          <w:color w:val="333333"/>
          <w:sz w:val="22"/>
          <w:szCs w:val="22"/>
        </w:rPr>
        <w:t>INTEGRA PARTNERS</w:t>
      </w:r>
      <w:r>
        <w:rPr>
          <w:rStyle w:val="spanCharacter"/>
          <w:rFonts w:ascii="Verdana" w:eastAsia="Verdana" w:hAnsi="Verdana" w:cs="Verdana"/>
          <w:color w:val="333333"/>
          <w:sz w:val="22"/>
          <w:szCs w:val="22"/>
        </w:rPr>
        <w:t xml:space="preserve"> | </w:t>
      </w:r>
      <w:r>
        <w:rPr>
          <w:rStyle w:val="spanjoblocation"/>
          <w:rFonts w:ascii="Verdana" w:eastAsia="Verdana" w:hAnsi="Verdana" w:cs="Verdana"/>
          <w:color w:val="333333"/>
          <w:sz w:val="22"/>
          <w:szCs w:val="22"/>
        </w:rPr>
        <w:t xml:space="preserve">NEW YORK, </w:t>
      </w:r>
      <w:proofErr w:type="gramStart"/>
      <w:r>
        <w:rPr>
          <w:rStyle w:val="spanjoblocation"/>
          <w:rFonts w:ascii="Verdana" w:eastAsia="Verdana" w:hAnsi="Verdana" w:cs="Verdana"/>
          <w:color w:val="333333"/>
          <w:sz w:val="22"/>
          <w:szCs w:val="22"/>
        </w:rPr>
        <w:t xml:space="preserve">NY </w:t>
      </w:r>
      <w:r>
        <w:rPr>
          <w:rStyle w:val="spanCharacter"/>
          <w:rFonts w:ascii="Verdana" w:eastAsia="Verdana" w:hAnsi="Verdana" w:cs="Verdana"/>
          <w:color w:val="333333"/>
          <w:sz w:val="22"/>
          <w:szCs w:val="22"/>
        </w:rPr>
        <w:t>,</w:t>
      </w:r>
      <w:proofErr w:type="gramEnd"/>
      <w:r>
        <w:rPr>
          <w:rStyle w:val="spanCharacter"/>
          <w:rFonts w:ascii="Verdana" w:eastAsia="Verdana" w:hAnsi="Verdana" w:cs="Verdana"/>
          <w:color w:val="333333"/>
          <w:sz w:val="22"/>
          <w:szCs w:val="22"/>
        </w:rPr>
        <w:t xml:space="preserve"> </w:t>
      </w:r>
      <w:r>
        <w:rPr>
          <w:rStyle w:val="spanjoblocation"/>
          <w:rFonts w:ascii="Verdana" w:eastAsia="Verdana" w:hAnsi="Verdana" w:cs="Verdana"/>
          <w:color w:val="333333"/>
          <w:sz w:val="22"/>
          <w:szCs w:val="22"/>
        </w:rPr>
        <w:t>USA</w:t>
      </w:r>
    </w:p>
    <w:p w:rsidR="00936028" w:rsidRDefault="00EB4A98">
      <w:pPr>
        <w:pStyle w:val="p"/>
        <w:spacing w:line="340" w:lineRule="atLeast"/>
        <w:rPr>
          <w:rStyle w:val="spanCharacter"/>
          <w:rFonts w:ascii="Verdana" w:eastAsia="Verdana" w:hAnsi="Verdana" w:cs="Verdana"/>
          <w:color w:val="333333"/>
          <w:sz w:val="22"/>
          <w:szCs w:val="22"/>
        </w:rPr>
      </w:pPr>
      <w:r>
        <w:rPr>
          <w:rStyle w:val="Strong1"/>
          <w:rFonts w:ascii="Verdana" w:eastAsia="Verdana" w:hAnsi="Verdana" w:cs="Verdana"/>
          <w:b/>
          <w:bCs/>
          <w:i/>
          <w:iCs/>
          <w:color w:val="333333"/>
          <w:sz w:val="22"/>
          <w:szCs w:val="22"/>
          <w:u w:val="single" w:color="333333"/>
        </w:rPr>
        <w:t>Responsibilities: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Performed role of SFDC developer, lightning developer and interacted with various business user groups for gathering requirements for salesforce.com, Lightning and CRM implementation.</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Working with user group for requirement gathering throughout planning and implementation.</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Acted as initial point of contact with internal Salesforce.com users for user requests, issue resolution based on predetermined requirements.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Migrated data from external sources and performed insert, delete, upset, export on multiple records.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Created productive documents which will be used by rest of team to have better understanding of related system Salesforce.com CRM.</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Developed portal solution using Lightning Components.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 xml:space="preserve">Worked on custom application development in Force.com, utilizing </w:t>
      </w:r>
      <w:proofErr w:type="spellStart"/>
      <w:r>
        <w:rPr>
          <w:rStyle w:val="spanCharacter"/>
          <w:rFonts w:ascii="Verdana" w:eastAsia="Verdana" w:hAnsi="Verdana" w:cs="Verdana"/>
          <w:color w:val="333333"/>
          <w:sz w:val="22"/>
          <w:szCs w:val="22"/>
        </w:rPr>
        <w:t>Visualforce</w:t>
      </w:r>
      <w:proofErr w:type="spellEnd"/>
      <w:r>
        <w:rPr>
          <w:rStyle w:val="spanCharacter"/>
          <w:rFonts w:ascii="Verdana" w:eastAsia="Verdana" w:hAnsi="Verdana" w:cs="Verdana"/>
          <w:color w:val="333333"/>
          <w:sz w:val="22"/>
          <w:szCs w:val="22"/>
        </w:rPr>
        <w:t xml:space="preserve"> and Lightning Components/Framework.</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Created modern Enterprise Lightning Apps combining Lightning Design System, Lightning App Builder and Lightning Component features.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Retrieved some data and its functionality from Third-Party API's and Displayed within lightning </w:t>
      </w:r>
      <w:proofErr w:type="spellStart"/>
      <w:r>
        <w:rPr>
          <w:rStyle w:val="spanCharacter"/>
          <w:rFonts w:ascii="Verdana" w:eastAsia="Verdana" w:hAnsi="Verdana" w:cs="Verdana"/>
          <w:color w:val="333333"/>
          <w:sz w:val="22"/>
          <w:szCs w:val="22"/>
        </w:rPr>
        <w:t>Visualforce</w:t>
      </w:r>
      <w:proofErr w:type="spellEnd"/>
      <w:r>
        <w:rPr>
          <w:rStyle w:val="spanCharacter"/>
          <w:rFonts w:ascii="Verdana" w:eastAsia="Verdana" w:hAnsi="Verdana" w:cs="Verdana"/>
          <w:color w:val="333333"/>
          <w:sz w:val="22"/>
          <w:szCs w:val="22"/>
        </w:rPr>
        <w:t xml:space="preserve"> component.</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Build Lightening controllers with AURA framework.</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Involved in developing </w:t>
      </w:r>
      <w:proofErr w:type="spellStart"/>
      <w:r>
        <w:rPr>
          <w:rStyle w:val="spanCharacter"/>
          <w:rFonts w:ascii="Verdana" w:eastAsia="Verdana" w:hAnsi="Verdana" w:cs="Verdana"/>
          <w:color w:val="333333"/>
          <w:sz w:val="22"/>
          <w:szCs w:val="22"/>
        </w:rPr>
        <w:t>salesforce</w:t>
      </w:r>
      <w:proofErr w:type="spellEnd"/>
      <w:r>
        <w:rPr>
          <w:rStyle w:val="spanCharacter"/>
          <w:rFonts w:ascii="Verdana" w:eastAsia="Verdana" w:hAnsi="Verdana" w:cs="Verdana"/>
          <w:color w:val="333333"/>
          <w:sz w:val="22"/>
          <w:szCs w:val="22"/>
        </w:rPr>
        <w:t xml:space="preserve"> Lightening Apps, Components, Controllers and Events.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Implemented Salesforce Lightning Components for small set of users for customizing reports and dashboards.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Utilized Lightning Connect to get real time data from external system.</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I was </w:t>
      </w:r>
      <w:proofErr w:type="gramStart"/>
      <w:r>
        <w:rPr>
          <w:rStyle w:val="spanCharacter"/>
          <w:rFonts w:ascii="Verdana" w:eastAsia="Verdana" w:hAnsi="Verdana" w:cs="Verdana"/>
          <w:color w:val="333333"/>
          <w:sz w:val="22"/>
          <w:szCs w:val="22"/>
        </w:rPr>
        <w:t>Involved</w:t>
      </w:r>
      <w:proofErr w:type="gramEnd"/>
      <w:r>
        <w:rPr>
          <w:rStyle w:val="spanCharacter"/>
          <w:rFonts w:ascii="Verdana" w:eastAsia="Verdana" w:hAnsi="Verdana" w:cs="Verdana"/>
          <w:color w:val="333333"/>
          <w:sz w:val="22"/>
          <w:szCs w:val="22"/>
        </w:rPr>
        <w:t xml:space="preserve"> in developing Salesforce Lightning applications using Lightning Components, Controllers and Events and used custom CSS in components.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Created modern Enterprise Lightning Apps combining Lightning Design System, Lightning App Builder and Lightning Component features.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Replaced all JavaScript buttons with Quick Actions or Lightning Components in Lightning.</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Implemented Apex Scheduler and triggers to invoke Apex classes at regular intervals and to trigger them at some particular events.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Customized Salesforce.com integration with Big Machines.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on integrating SFDC with ETL tools like and Data Loader.</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closely with business partners to realize full capabilities of Salesforce.com CRM.</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Customized Dashboards to track usage for productivity and performance of business centers and their sales teams.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Administered Salesforce CRM applications for Sales, Marketing and Support Departments.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Installed Market and send Email Alerts and Field Updates according to event.</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 directly with Salesforce product team to integrate Trailhead tightly into everywhere people experience Salesforce.</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Developed various Apex classes, Controller classes and Apex Triggers for various functional needs in application.</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Experienced in developing wave dashboards using Salesforce platform as backend.</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Created wave datasets from using internal Salesforce data and external data sources.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Experienced using wave analytics in JSON and SAQL format.</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Interacted with various business user groups for gathering requirements for Salesforce CRM implementation and documented Business and Software Requirements.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Managed different users and customized page layouts for Opportunity, Contacts and Accounts depending upon user roles and groups.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Created and maintained User Roles, Security, and Profiles that was required for Salesforce Knowledge implementation.</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Developed various Custom Objects, Formula fields, Master-Detail, Lookup relationships, Tabs, validation rules, Reports, Dashboards.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Developed page layouts with HTML pages using Salesforce pages with different Meta data dependencies.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on Agile/Scrum Methodology using Version One and SDLC.</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Used SOQL &amp; SOSL for data manipulation needs of application using platform database objects.</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in Agile project methodology with four-week sprint and delivered accepted functionality in each sprint.</w:t>
      </w:r>
    </w:p>
    <w:p w:rsidR="00936028" w:rsidRDefault="00EB4A98">
      <w:pPr>
        <w:pStyle w:val="ulli"/>
        <w:numPr>
          <w:ilvl w:val="0"/>
          <w:numId w:val="5"/>
        </w:numPr>
        <w:spacing w:line="340" w:lineRule="atLeast"/>
        <w:ind w:left="460" w:hanging="201"/>
        <w:rPr>
          <w:rStyle w:val="spanCharacter"/>
          <w:rFonts w:ascii="Verdana" w:eastAsia="Verdana" w:hAnsi="Verdana" w:cs="Verdana"/>
          <w:color w:val="333333"/>
          <w:sz w:val="22"/>
          <w:szCs w:val="22"/>
        </w:rPr>
      </w:pPr>
      <w:r>
        <w:rPr>
          <w:rStyle w:val="Strong1"/>
          <w:rFonts w:ascii="Verdana" w:eastAsia="Verdana" w:hAnsi="Verdana" w:cs="Verdana"/>
          <w:b/>
          <w:bCs/>
          <w:color w:val="333333"/>
          <w:sz w:val="22"/>
          <w:szCs w:val="22"/>
          <w:u w:val="single" w:color="333333"/>
        </w:rPr>
        <w:t>Environment:</w:t>
      </w:r>
      <w:r>
        <w:rPr>
          <w:rStyle w:val="spanCharacter"/>
          <w:rFonts w:ascii="Verdana" w:eastAsia="Verdana" w:hAnsi="Verdana" w:cs="Verdana"/>
          <w:color w:val="333333"/>
          <w:sz w:val="22"/>
          <w:szCs w:val="22"/>
        </w:rPr>
        <w:t xml:space="preserve"> Salesforce.com Unlimited Edition, Apex, Agile Methodology, ETL, Sales Cloud, Service Cloud, Chatter Cloud, CPQ, Creation of Custom Objects, Custom Tabs, Email Marketing, Triggers, SOSL, SOQL Security Controls, HTML, Security Controls, Wave Analytics, Reports, Dashboards, Data Loader, Web Services, Force.com IDE.</w:t>
      </w:r>
    </w:p>
    <w:p w:rsidR="00936028" w:rsidRPr="0010765F" w:rsidRDefault="00EB4A98">
      <w:pPr>
        <w:pStyle w:val="divdocumentsinglecolumn"/>
        <w:pBdr>
          <w:top w:val="none" w:sz="0" w:space="16" w:color="auto"/>
        </w:pBdr>
        <w:spacing w:line="340" w:lineRule="atLeast"/>
        <w:rPr>
          <w:rFonts w:ascii="Verdana" w:eastAsia="Verdana" w:hAnsi="Verdana" w:cs="Verdana"/>
          <w:sz w:val="22"/>
          <w:szCs w:val="22"/>
        </w:rPr>
      </w:pPr>
      <w:r w:rsidRPr="0010765F">
        <w:rPr>
          <w:rStyle w:val="spanCharacter"/>
          <w:rFonts w:ascii="Verdana" w:eastAsia="Verdana" w:hAnsi="Verdana" w:cs="Verdana"/>
          <w:caps/>
          <w:sz w:val="22"/>
          <w:szCs w:val="22"/>
        </w:rPr>
        <w:t>December 2017-December 2018</w:t>
      </w:r>
      <w:r w:rsidRPr="0010765F">
        <w:rPr>
          <w:rStyle w:val="singlecolumnspanpaddedlinenth-child1"/>
          <w:rFonts w:ascii="Verdana" w:eastAsia="Verdana" w:hAnsi="Verdana" w:cs="Verdana"/>
          <w:caps/>
          <w:sz w:val="22"/>
          <w:szCs w:val="22"/>
        </w:rPr>
        <w:t xml:space="preserve"> </w:t>
      </w:r>
    </w:p>
    <w:p w:rsidR="00936028" w:rsidRDefault="00EB4A98">
      <w:pPr>
        <w:pStyle w:val="spanpaddedline"/>
        <w:spacing w:line="340" w:lineRule="atLeast"/>
        <w:rPr>
          <w:rFonts w:ascii="Verdana" w:eastAsia="Verdana" w:hAnsi="Verdana" w:cs="Verdana"/>
          <w:color w:val="333333"/>
          <w:sz w:val="22"/>
          <w:szCs w:val="22"/>
        </w:rPr>
      </w:pPr>
      <w:r>
        <w:rPr>
          <w:rStyle w:val="spanjobtitle"/>
          <w:rFonts w:ascii="Verdana" w:eastAsia="Verdana" w:hAnsi="Verdana" w:cs="Verdana"/>
          <w:color w:val="333333"/>
          <w:sz w:val="22"/>
          <w:szCs w:val="22"/>
        </w:rPr>
        <w:t>Sales Force Developer</w:t>
      </w:r>
      <w:r>
        <w:rPr>
          <w:rStyle w:val="spanCharacter"/>
          <w:rFonts w:ascii="Verdana" w:eastAsia="Verdana" w:hAnsi="Verdana" w:cs="Verdana"/>
          <w:color w:val="333333"/>
          <w:sz w:val="22"/>
          <w:szCs w:val="22"/>
        </w:rPr>
        <w:t xml:space="preserve"> | </w:t>
      </w:r>
      <w:r>
        <w:rPr>
          <w:rStyle w:val="spancompanyname"/>
          <w:rFonts w:ascii="Verdana" w:eastAsia="Verdana" w:hAnsi="Verdana" w:cs="Verdana"/>
          <w:color w:val="333333"/>
          <w:sz w:val="22"/>
          <w:szCs w:val="22"/>
        </w:rPr>
        <w:t>Multiplan INC</w:t>
      </w:r>
      <w:r>
        <w:rPr>
          <w:rStyle w:val="spanCharacter"/>
          <w:rFonts w:ascii="Verdana" w:eastAsia="Verdana" w:hAnsi="Verdana" w:cs="Verdana"/>
          <w:color w:val="333333"/>
          <w:sz w:val="22"/>
          <w:szCs w:val="22"/>
        </w:rPr>
        <w:t xml:space="preserve"> | </w:t>
      </w:r>
      <w:r>
        <w:rPr>
          <w:rStyle w:val="spanjoblocation"/>
          <w:rFonts w:ascii="Verdana" w:eastAsia="Verdana" w:hAnsi="Verdana" w:cs="Verdana"/>
          <w:color w:val="333333"/>
          <w:sz w:val="22"/>
          <w:szCs w:val="22"/>
        </w:rPr>
        <w:t xml:space="preserve">NEW YORK, </w:t>
      </w:r>
      <w:proofErr w:type="gramStart"/>
      <w:r>
        <w:rPr>
          <w:rStyle w:val="spanjoblocation"/>
          <w:rFonts w:ascii="Verdana" w:eastAsia="Verdana" w:hAnsi="Verdana" w:cs="Verdana"/>
          <w:color w:val="333333"/>
          <w:sz w:val="22"/>
          <w:szCs w:val="22"/>
        </w:rPr>
        <w:t xml:space="preserve">NY </w:t>
      </w:r>
      <w:r>
        <w:rPr>
          <w:rStyle w:val="spanCharacter"/>
          <w:rFonts w:ascii="Verdana" w:eastAsia="Verdana" w:hAnsi="Verdana" w:cs="Verdana"/>
          <w:color w:val="333333"/>
          <w:sz w:val="22"/>
          <w:szCs w:val="22"/>
        </w:rPr>
        <w:t>,</w:t>
      </w:r>
      <w:proofErr w:type="gramEnd"/>
      <w:r>
        <w:rPr>
          <w:rStyle w:val="spanCharacter"/>
          <w:rFonts w:ascii="Verdana" w:eastAsia="Verdana" w:hAnsi="Verdana" w:cs="Verdana"/>
          <w:color w:val="333333"/>
          <w:sz w:val="22"/>
          <w:szCs w:val="22"/>
        </w:rPr>
        <w:t xml:space="preserve"> </w:t>
      </w:r>
      <w:r>
        <w:rPr>
          <w:rStyle w:val="spanjoblocation"/>
          <w:rFonts w:ascii="Verdana" w:eastAsia="Verdana" w:hAnsi="Verdana" w:cs="Verdana"/>
          <w:color w:val="333333"/>
          <w:sz w:val="22"/>
          <w:szCs w:val="22"/>
        </w:rPr>
        <w:t>USA</w:t>
      </w:r>
    </w:p>
    <w:p w:rsidR="00936028" w:rsidRDefault="00EB4A98">
      <w:pPr>
        <w:pStyle w:val="p"/>
        <w:spacing w:line="340" w:lineRule="atLeast"/>
        <w:rPr>
          <w:rStyle w:val="spanCharacter"/>
          <w:rFonts w:ascii="Verdana" w:eastAsia="Verdana" w:hAnsi="Verdana" w:cs="Verdana"/>
          <w:color w:val="333333"/>
          <w:sz w:val="22"/>
          <w:szCs w:val="22"/>
        </w:rPr>
      </w:pPr>
      <w:r>
        <w:rPr>
          <w:rStyle w:val="Strong1"/>
          <w:rFonts w:ascii="Verdana" w:eastAsia="Verdana" w:hAnsi="Verdana" w:cs="Verdana"/>
          <w:b/>
          <w:bCs/>
          <w:i/>
          <w:iCs/>
          <w:color w:val="333333"/>
          <w:sz w:val="22"/>
          <w:szCs w:val="22"/>
          <w:u w:val="single" w:color="333333"/>
        </w:rPr>
        <w:t>Responsibilities: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The role is to ensure that deliverables are expected to meet business needs, be secure, scalable, maintainable, supportable and highly available, comply with standards and be consistent with architectural framework.</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Conducting activity-based analysis of key business processes, identifying quick hits that result in efficiency gains and making final recommendations to management.</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Associated with Project Management, PMO and Business Analysis teams to provide project overview for business review and project kick-off meetings.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Handling tasks of providing technical direction for developing, designing and integrating systems for customers.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Assigning tasks, monitoring and reviewing work of development team.</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Providing timely and effective communication to internal stakeholders pertaining to quality, resource allocations and project issues.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Responsible for creating and executing development plans.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Performing code reviews and mentoring junior developers.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Documenting requirements for implementing Salesforce based Incident Management System.</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Closely associated with Salesforce.com consultants while implementing solutions for needs of organization.</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Customizing Dashboards to track usage for productivity and performance of business centers and their sales teams.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Customizing tabs for among different business users groups and business centers.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Supporting data migration activities for migrating data from various business centers and business center users with support of Salesforce.com.</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Interacting with various business user groups for gathering requirements for CRM implementation.</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Implementing requirements on Salesforce.com platform and Force.com IDE Plug-in using Eclipse.</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Designing various HTML Email and Visual force email templates.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Supporting Salesforce.com Application Setup activities and customizing apps to match functional needs of organization.</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Developing Apex Classes, Controller Classes and Apex Triggers for various functional needs in application.</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Developing Custom Objects, Custom Reports and configured Analytic Snapshots to dump data on regular basis for sales performance and lead generation statistics.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Developing and deploying workflows and approval processes.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Integrating Salesforce with external application using web service API's.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Working with sandbox for testing and code migration to deployment instance after testing.</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Interacting with Salesforce.com premium tech support team on regular basis.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Providing training to internal business users to use application and develop their own custom reports.</w:t>
      </w:r>
    </w:p>
    <w:p w:rsidR="00936028" w:rsidRDefault="00EB4A98">
      <w:pPr>
        <w:pStyle w:val="ulli"/>
        <w:numPr>
          <w:ilvl w:val="0"/>
          <w:numId w:val="6"/>
        </w:numPr>
        <w:spacing w:line="340" w:lineRule="atLeast"/>
        <w:ind w:left="460" w:hanging="201"/>
        <w:rPr>
          <w:rStyle w:val="spanCharacter"/>
          <w:rFonts w:ascii="Verdana" w:eastAsia="Verdana" w:hAnsi="Verdana" w:cs="Verdana"/>
          <w:color w:val="333333"/>
          <w:sz w:val="22"/>
          <w:szCs w:val="22"/>
        </w:rPr>
      </w:pPr>
      <w:r>
        <w:rPr>
          <w:rStyle w:val="Strong1"/>
          <w:rFonts w:ascii="Verdana" w:eastAsia="Verdana" w:hAnsi="Verdana" w:cs="Verdana"/>
          <w:b/>
          <w:bCs/>
          <w:color w:val="333333"/>
          <w:sz w:val="22"/>
          <w:szCs w:val="22"/>
          <w:u w:val="single" w:color="333333"/>
        </w:rPr>
        <w:t>Environment:</w:t>
      </w:r>
      <w:r>
        <w:rPr>
          <w:rStyle w:val="spanCharacter"/>
          <w:rFonts w:ascii="Verdana" w:eastAsia="Verdana" w:hAnsi="Verdana" w:cs="Verdana"/>
          <w:color w:val="333333"/>
          <w:sz w:val="22"/>
          <w:szCs w:val="22"/>
        </w:rPr>
        <w:t xml:space="preserve"> Salesforce.com platform, Apex Language, Visual force (Pages, Component &amp; Controllers), Pages, HTML, Java Script, Workflow &amp; Approvals, Reports, Custom Objects, Custom Controls, Sandbox data loading, Eclipse IDE Plug-in, Google Visualization API.</w:t>
      </w:r>
    </w:p>
    <w:p w:rsidR="00936028" w:rsidRPr="0010765F" w:rsidRDefault="00EB4A98">
      <w:pPr>
        <w:pStyle w:val="divdocumentsinglecolumn"/>
        <w:pBdr>
          <w:top w:val="none" w:sz="0" w:space="16" w:color="auto"/>
        </w:pBdr>
        <w:spacing w:line="340" w:lineRule="atLeast"/>
        <w:rPr>
          <w:rFonts w:ascii="Verdana" w:eastAsia="Verdana" w:hAnsi="Verdana" w:cs="Verdana"/>
          <w:sz w:val="22"/>
          <w:szCs w:val="22"/>
        </w:rPr>
      </w:pPr>
      <w:r w:rsidRPr="0010765F">
        <w:rPr>
          <w:rStyle w:val="spanCharacter"/>
          <w:rFonts w:ascii="Verdana" w:eastAsia="Verdana" w:hAnsi="Verdana" w:cs="Verdana"/>
          <w:caps/>
          <w:sz w:val="22"/>
          <w:szCs w:val="22"/>
        </w:rPr>
        <w:t>October 2016-November 2017</w:t>
      </w:r>
      <w:r w:rsidRPr="0010765F">
        <w:rPr>
          <w:rStyle w:val="singlecolumnspanpaddedlinenth-child1"/>
          <w:rFonts w:ascii="Verdana" w:eastAsia="Verdana" w:hAnsi="Verdana" w:cs="Verdana"/>
          <w:caps/>
          <w:sz w:val="22"/>
          <w:szCs w:val="22"/>
        </w:rPr>
        <w:t xml:space="preserve"> </w:t>
      </w:r>
    </w:p>
    <w:p w:rsidR="00936028" w:rsidRDefault="00EB4A98">
      <w:pPr>
        <w:pStyle w:val="spanpaddedline"/>
        <w:spacing w:line="340" w:lineRule="atLeast"/>
        <w:rPr>
          <w:rFonts w:ascii="Verdana" w:eastAsia="Verdana" w:hAnsi="Verdana" w:cs="Verdana"/>
          <w:color w:val="333333"/>
          <w:sz w:val="22"/>
          <w:szCs w:val="22"/>
        </w:rPr>
      </w:pPr>
      <w:r>
        <w:rPr>
          <w:rStyle w:val="spanjobtitle"/>
          <w:rFonts w:ascii="Verdana" w:eastAsia="Verdana" w:hAnsi="Verdana" w:cs="Verdana"/>
          <w:color w:val="333333"/>
          <w:sz w:val="22"/>
          <w:szCs w:val="22"/>
        </w:rPr>
        <w:t>Salesforce Developer/Admin</w:t>
      </w:r>
      <w:r>
        <w:rPr>
          <w:rStyle w:val="spanCharacter"/>
          <w:rFonts w:ascii="Verdana" w:eastAsia="Verdana" w:hAnsi="Verdana" w:cs="Verdana"/>
          <w:color w:val="333333"/>
          <w:sz w:val="22"/>
          <w:szCs w:val="22"/>
        </w:rPr>
        <w:t xml:space="preserve"> | </w:t>
      </w:r>
      <w:r>
        <w:rPr>
          <w:rStyle w:val="spancompanyname"/>
          <w:rFonts w:ascii="Verdana" w:eastAsia="Verdana" w:hAnsi="Verdana" w:cs="Verdana"/>
          <w:color w:val="333333"/>
          <w:sz w:val="22"/>
          <w:szCs w:val="22"/>
        </w:rPr>
        <w:t>J2Global</w:t>
      </w:r>
      <w:r>
        <w:rPr>
          <w:rStyle w:val="spanCharacter"/>
          <w:rFonts w:ascii="Verdana" w:eastAsia="Verdana" w:hAnsi="Verdana" w:cs="Verdana"/>
          <w:color w:val="333333"/>
          <w:sz w:val="22"/>
          <w:szCs w:val="22"/>
        </w:rPr>
        <w:t xml:space="preserve"> | </w:t>
      </w:r>
      <w:r>
        <w:rPr>
          <w:rStyle w:val="spanjoblocation"/>
          <w:rFonts w:ascii="Verdana" w:eastAsia="Verdana" w:hAnsi="Verdana" w:cs="Verdana"/>
          <w:color w:val="333333"/>
          <w:sz w:val="22"/>
          <w:szCs w:val="22"/>
        </w:rPr>
        <w:t xml:space="preserve">Los </w:t>
      </w:r>
      <w:proofErr w:type="spellStart"/>
      <w:r>
        <w:rPr>
          <w:rStyle w:val="spanjoblocation"/>
          <w:rFonts w:ascii="Verdana" w:eastAsia="Verdana" w:hAnsi="Verdana" w:cs="Verdana"/>
          <w:color w:val="333333"/>
          <w:sz w:val="22"/>
          <w:szCs w:val="22"/>
        </w:rPr>
        <w:t>Angles</w:t>
      </w:r>
      <w:proofErr w:type="spellEnd"/>
      <w:r>
        <w:rPr>
          <w:rStyle w:val="spanjoblocation"/>
          <w:rFonts w:ascii="Verdana" w:eastAsia="Verdana" w:hAnsi="Verdana" w:cs="Verdana"/>
          <w:color w:val="333333"/>
          <w:sz w:val="22"/>
          <w:szCs w:val="22"/>
        </w:rPr>
        <w:t>, CA</w:t>
      </w:r>
      <w:r>
        <w:rPr>
          <w:rStyle w:val="spanCharacter"/>
          <w:rFonts w:ascii="Verdana" w:eastAsia="Verdana" w:hAnsi="Verdana" w:cs="Verdana"/>
          <w:color w:val="333333"/>
          <w:sz w:val="22"/>
          <w:szCs w:val="22"/>
        </w:rPr>
        <w:t xml:space="preserve">, </w:t>
      </w:r>
      <w:r>
        <w:rPr>
          <w:rStyle w:val="spanjoblocation"/>
          <w:rFonts w:ascii="Verdana" w:eastAsia="Verdana" w:hAnsi="Verdana" w:cs="Verdana"/>
          <w:color w:val="333333"/>
          <w:sz w:val="22"/>
          <w:szCs w:val="22"/>
        </w:rPr>
        <w:t>USA</w:t>
      </w:r>
    </w:p>
    <w:p w:rsidR="00936028" w:rsidRDefault="00EB4A98">
      <w:pPr>
        <w:pStyle w:val="p"/>
        <w:spacing w:line="340" w:lineRule="atLeast"/>
        <w:rPr>
          <w:rStyle w:val="spanCharacter"/>
          <w:rFonts w:ascii="Verdana" w:eastAsia="Verdana" w:hAnsi="Verdana" w:cs="Verdana"/>
          <w:color w:val="333333"/>
          <w:sz w:val="22"/>
          <w:szCs w:val="22"/>
        </w:rPr>
      </w:pPr>
      <w:r>
        <w:rPr>
          <w:rStyle w:val="Strong1"/>
          <w:rFonts w:ascii="Verdana" w:eastAsia="Verdana" w:hAnsi="Verdana" w:cs="Verdana"/>
          <w:b/>
          <w:bCs/>
          <w:i/>
          <w:iCs/>
          <w:color w:val="333333"/>
          <w:sz w:val="22"/>
          <w:szCs w:val="22"/>
          <w:u w:val="single" w:color="333333"/>
        </w:rPr>
        <w:t>Responsibilities:</w:t>
      </w:r>
    </w:p>
    <w:p w:rsidR="00936028" w:rsidRDefault="00EB4A98">
      <w:pPr>
        <w:pStyle w:val="ulli"/>
        <w:numPr>
          <w:ilvl w:val="0"/>
          <w:numId w:val="7"/>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Involved in Salesforce.com application setup activities and customized Apps to match functional needs of organization.</w:t>
      </w:r>
    </w:p>
    <w:p w:rsidR="00936028" w:rsidRDefault="00EB4A98">
      <w:pPr>
        <w:pStyle w:val="ulli"/>
        <w:numPr>
          <w:ilvl w:val="0"/>
          <w:numId w:val="7"/>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Interacted with various business team members to gather requirements and documented requirements.</w:t>
      </w:r>
    </w:p>
    <w:p w:rsidR="00936028" w:rsidRDefault="00EB4A98">
      <w:pPr>
        <w:pStyle w:val="ulli"/>
        <w:numPr>
          <w:ilvl w:val="0"/>
          <w:numId w:val="7"/>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with various salesforce.com Objects like Accounts, Contacts, Leads, Opportunities, Reports and Dashboards.</w:t>
      </w:r>
    </w:p>
    <w:p w:rsidR="00936028" w:rsidRDefault="00EB4A98">
      <w:pPr>
        <w:pStyle w:val="ulli"/>
        <w:numPr>
          <w:ilvl w:val="0"/>
          <w:numId w:val="7"/>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Developed APEX Classes, Controller Classes and Triggers for various functional needs in application.</w:t>
      </w:r>
    </w:p>
    <w:p w:rsidR="00936028" w:rsidRDefault="00EB4A98">
      <w:pPr>
        <w:pStyle w:val="ulli"/>
        <w:numPr>
          <w:ilvl w:val="0"/>
          <w:numId w:val="7"/>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Developed and deployed Workflows and Approval processes for Opportunities and Products/ Assets Management.</w:t>
      </w:r>
    </w:p>
    <w:p w:rsidR="00936028" w:rsidRDefault="00EB4A98">
      <w:pPr>
        <w:pStyle w:val="ulli"/>
        <w:numPr>
          <w:ilvl w:val="0"/>
          <w:numId w:val="7"/>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Implemented requirements on salesforce.com platform and force.com IDE plug-in using Eclipse.</w:t>
      </w:r>
    </w:p>
    <w:p w:rsidR="00936028" w:rsidRDefault="00EB4A98">
      <w:pPr>
        <w:pStyle w:val="ulli"/>
        <w:numPr>
          <w:ilvl w:val="0"/>
          <w:numId w:val="7"/>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Successfully established new lead follow-up procedure which shortened response time to qualified leads and generated more meetings for account executives.</w:t>
      </w:r>
    </w:p>
    <w:p w:rsidR="00936028" w:rsidRDefault="00EB4A98">
      <w:pPr>
        <w:pStyle w:val="ulli"/>
        <w:numPr>
          <w:ilvl w:val="0"/>
          <w:numId w:val="7"/>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 xml:space="preserve">Created and used email templates in HTML and </w:t>
      </w:r>
      <w:proofErr w:type="spellStart"/>
      <w:r>
        <w:rPr>
          <w:rStyle w:val="spanCharacter"/>
          <w:rFonts w:ascii="Verdana" w:eastAsia="Verdana" w:hAnsi="Verdana" w:cs="Verdana"/>
          <w:color w:val="333333"/>
          <w:sz w:val="22"/>
          <w:szCs w:val="22"/>
        </w:rPr>
        <w:t>Visualforce</w:t>
      </w:r>
      <w:proofErr w:type="spellEnd"/>
      <w:r>
        <w:rPr>
          <w:rStyle w:val="spanCharacter"/>
          <w:rFonts w:ascii="Verdana" w:eastAsia="Verdana" w:hAnsi="Verdana" w:cs="Verdana"/>
          <w:color w:val="333333"/>
          <w:sz w:val="22"/>
          <w:szCs w:val="22"/>
        </w:rPr>
        <w:t>.</w:t>
      </w:r>
    </w:p>
    <w:p w:rsidR="00936028" w:rsidRDefault="00EB4A98">
      <w:pPr>
        <w:pStyle w:val="ulli"/>
        <w:numPr>
          <w:ilvl w:val="0"/>
          <w:numId w:val="7"/>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Create Dashboard and Reports for business users.</w:t>
      </w:r>
    </w:p>
    <w:p w:rsidR="00936028" w:rsidRDefault="00EB4A98">
      <w:pPr>
        <w:pStyle w:val="ulli"/>
        <w:numPr>
          <w:ilvl w:val="0"/>
          <w:numId w:val="7"/>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Used Sandbox for testing and migrated code to deployment instance after testing.</w:t>
      </w:r>
    </w:p>
    <w:p w:rsidR="00936028" w:rsidRDefault="00EB4A98">
      <w:pPr>
        <w:pStyle w:val="ulli"/>
        <w:numPr>
          <w:ilvl w:val="0"/>
          <w:numId w:val="7"/>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Responsible for all activities related to configuring Data loader, uploading data in .</w:t>
      </w:r>
      <w:proofErr w:type="spellStart"/>
      <w:r>
        <w:rPr>
          <w:rStyle w:val="spanCharacter"/>
          <w:rFonts w:ascii="Verdana" w:eastAsia="Verdana" w:hAnsi="Verdana" w:cs="Verdana"/>
          <w:color w:val="333333"/>
          <w:sz w:val="22"/>
          <w:szCs w:val="22"/>
        </w:rPr>
        <w:t>csv</w:t>
      </w:r>
      <w:proofErr w:type="spellEnd"/>
      <w:r>
        <w:rPr>
          <w:rStyle w:val="spanCharacter"/>
          <w:rFonts w:ascii="Verdana" w:eastAsia="Verdana" w:hAnsi="Verdana" w:cs="Verdana"/>
          <w:color w:val="333333"/>
          <w:sz w:val="22"/>
          <w:szCs w:val="22"/>
        </w:rPr>
        <w:t xml:space="preserve"> files into Salesforce.com, checking for correctness of data.</w:t>
      </w:r>
    </w:p>
    <w:p w:rsidR="00936028" w:rsidRDefault="00EB4A98">
      <w:pPr>
        <w:pStyle w:val="ulli"/>
        <w:numPr>
          <w:ilvl w:val="0"/>
          <w:numId w:val="7"/>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with Salesforce.com team to make application certified.</w:t>
      </w:r>
    </w:p>
    <w:p w:rsidR="00936028" w:rsidRDefault="00EB4A98">
      <w:pPr>
        <w:pStyle w:val="ulli"/>
        <w:numPr>
          <w:ilvl w:val="0"/>
          <w:numId w:val="7"/>
        </w:numPr>
        <w:spacing w:line="340" w:lineRule="atLeast"/>
        <w:ind w:left="460" w:hanging="201"/>
        <w:rPr>
          <w:rStyle w:val="spanCharacter"/>
          <w:rFonts w:ascii="Verdana" w:eastAsia="Verdana" w:hAnsi="Verdana" w:cs="Verdana"/>
          <w:color w:val="333333"/>
          <w:sz w:val="22"/>
          <w:szCs w:val="22"/>
        </w:rPr>
      </w:pPr>
      <w:r>
        <w:rPr>
          <w:rStyle w:val="Strong1"/>
          <w:rFonts w:ascii="Verdana" w:eastAsia="Verdana" w:hAnsi="Verdana" w:cs="Verdana"/>
          <w:b/>
          <w:bCs/>
          <w:color w:val="333333"/>
          <w:sz w:val="22"/>
          <w:szCs w:val="22"/>
          <w:u w:val="single" w:color="333333"/>
        </w:rPr>
        <w:t xml:space="preserve">Environment: </w:t>
      </w:r>
      <w:r>
        <w:rPr>
          <w:rStyle w:val="spanCharacter"/>
          <w:rFonts w:ascii="Verdana" w:eastAsia="Verdana" w:hAnsi="Verdana" w:cs="Verdana"/>
          <w:color w:val="333333"/>
          <w:sz w:val="22"/>
          <w:szCs w:val="22"/>
        </w:rPr>
        <w:t>Saleforce.com platform, Apex Language, Visual Force (Pages, Component &amp; Controllers), Pages, Data Loader, HTML, Java Script, Workflow &amp; Approvals, Reports, Custom Objects, Custom Tabs, Email Services, Security Controls, Sandbox data loading, Eclipse IDE Plug-in, Windows.</w:t>
      </w:r>
    </w:p>
    <w:p w:rsidR="00936028" w:rsidRPr="00877B4E" w:rsidRDefault="0010765F">
      <w:pPr>
        <w:pStyle w:val="divdocumentsinglecolumn"/>
        <w:pBdr>
          <w:top w:val="none" w:sz="0" w:space="16" w:color="auto"/>
        </w:pBdr>
        <w:spacing w:line="340" w:lineRule="atLeast"/>
        <w:rPr>
          <w:rFonts w:ascii="Verdana" w:eastAsia="Verdana" w:hAnsi="Verdana" w:cs="Verdana"/>
          <w:sz w:val="22"/>
          <w:szCs w:val="22"/>
        </w:rPr>
      </w:pPr>
      <w:r w:rsidRPr="00877B4E">
        <w:rPr>
          <w:rStyle w:val="spanCharacter"/>
          <w:rFonts w:ascii="Verdana" w:eastAsia="Verdana" w:hAnsi="Verdana" w:cs="Verdana"/>
          <w:caps/>
          <w:sz w:val="22"/>
          <w:szCs w:val="22"/>
        </w:rPr>
        <w:t>May 2012</w:t>
      </w:r>
      <w:r w:rsidR="00EB4A98" w:rsidRPr="00877B4E">
        <w:rPr>
          <w:rStyle w:val="spanCharacter"/>
          <w:rFonts w:ascii="Verdana" w:eastAsia="Verdana" w:hAnsi="Verdana" w:cs="Verdana"/>
          <w:caps/>
          <w:sz w:val="22"/>
          <w:szCs w:val="22"/>
        </w:rPr>
        <w:t>-September 2016</w:t>
      </w:r>
      <w:r w:rsidR="00EB4A98" w:rsidRPr="00877B4E">
        <w:rPr>
          <w:rStyle w:val="singlecolumnspanpaddedlinenth-child1"/>
          <w:rFonts w:ascii="Verdana" w:eastAsia="Verdana" w:hAnsi="Verdana" w:cs="Verdana"/>
          <w:caps/>
          <w:sz w:val="22"/>
          <w:szCs w:val="22"/>
        </w:rPr>
        <w:t xml:space="preserve"> </w:t>
      </w:r>
    </w:p>
    <w:p w:rsidR="00936028" w:rsidRDefault="00EB4A98">
      <w:pPr>
        <w:pStyle w:val="spanpaddedline"/>
        <w:spacing w:line="340" w:lineRule="atLeast"/>
        <w:rPr>
          <w:rFonts w:ascii="Verdana" w:eastAsia="Verdana" w:hAnsi="Verdana" w:cs="Verdana"/>
          <w:color w:val="333333"/>
          <w:sz w:val="22"/>
          <w:szCs w:val="22"/>
        </w:rPr>
      </w:pPr>
      <w:r>
        <w:rPr>
          <w:rStyle w:val="spanjobtitle"/>
          <w:rFonts w:ascii="Verdana" w:eastAsia="Verdana" w:hAnsi="Verdana" w:cs="Verdana"/>
          <w:color w:val="333333"/>
          <w:sz w:val="22"/>
          <w:szCs w:val="22"/>
        </w:rPr>
        <w:t>Java/J2EE Developer</w:t>
      </w:r>
      <w:r>
        <w:rPr>
          <w:rStyle w:val="spanCharacter"/>
          <w:rFonts w:ascii="Verdana" w:eastAsia="Verdana" w:hAnsi="Verdana" w:cs="Verdana"/>
          <w:color w:val="333333"/>
          <w:sz w:val="22"/>
          <w:szCs w:val="22"/>
        </w:rPr>
        <w:t xml:space="preserve"> | </w:t>
      </w:r>
      <w:r>
        <w:rPr>
          <w:rStyle w:val="spancompanyname"/>
          <w:rFonts w:ascii="Verdana" w:eastAsia="Verdana" w:hAnsi="Verdana" w:cs="Verdana"/>
          <w:color w:val="333333"/>
          <w:sz w:val="22"/>
          <w:szCs w:val="22"/>
        </w:rPr>
        <w:t>Stanley SS INC</w:t>
      </w:r>
      <w:r>
        <w:rPr>
          <w:rStyle w:val="spanCharacter"/>
          <w:rFonts w:ascii="Verdana" w:eastAsia="Verdana" w:hAnsi="Verdana" w:cs="Verdana"/>
          <w:color w:val="333333"/>
          <w:sz w:val="22"/>
          <w:szCs w:val="22"/>
        </w:rPr>
        <w:t xml:space="preserve"> | </w:t>
      </w:r>
      <w:r>
        <w:rPr>
          <w:rStyle w:val="spanjoblocation"/>
          <w:rFonts w:ascii="Verdana" w:eastAsia="Verdana" w:hAnsi="Verdana" w:cs="Verdana"/>
          <w:color w:val="333333"/>
          <w:sz w:val="22"/>
          <w:szCs w:val="22"/>
        </w:rPr>
        <w:t>Edison, NJ</w:t>
      </w:r>
      <w:r>
        <w:rPr>
          <w:rStyle w:val="spanCharacter"/>
          <w:rFonts w:ascii="Verdana" w:eastAsia="Verdana" w:hAnsi="Verdana" w:cs="Verdana"/>
          <w:color w:val="333333"/>
          <w:sz w:val="22"/>
          <w:szCs w:val="22"/>
        </w:rPr>
        <w:t xml:space="preserve">, </w:t>
      </w:r>
      <w:r>
        <w:rPr>
          <w:rStyle w:val="spanjoblocation"/>
          <w:rFonts w:ascii="Verdana" w:eastAsia="Verdana" w:hAnsi="Verdana" w:cs="Verdana"/>
          <w:color w:val="333333"/>
          <w:sz w:val="22"/>
          <w:szCs w:val="22"/>
        </w:rPr>
        <w:t>USA</w:t>
      </w:r>
    </w:p>
    <w:p w:rsidR="00936028" w:rsidRDefault="00EB4A98">
      <w:pPr>
        <w:pStyle w:val="p"/>
        <w:spacing w:line="340" w:lineRule="atLeast"/>
        <w:rPr>
          <w:rStyle w:val="spanCharacter"/>
          <w:rFonts w:ascii="Verdana" w:eastAsia="Verdana" w:hAnsi="Verdana" w:cs="Verdana"/>
          <w:color w:val="333333"/>
          <w:sz w:val="22"/>
          <w:szCs w:val="22"/>
        </w:rPr>
      </w:pPr>
      <w:r>
        <w:rPr>
          <w:rStyle w:val="Strong1"/>
          <w:rFonts w:ascii="Verdana" w:eastAsia="Verdana" w:hAnsi="Verdana" w:cs="Verdana"/>
          <w:b/>
          <w:bCs/>
          <w:i/>
          <w:iCs/>
          <w:color w:val="333333"/>
          <w:sz w:val="22"/>
          <w:szCs w:val="22"/>
          <w:u w:val="single" w:color="333333"/>
        </w:rPr>
        <w:t>Responsibilities:</w:t>
      </w:r>
    </w:p>
    <w:p w:rsidR="00936028" w:rsidRDefault="00EB4A98">
      <w:pPr>
        <w:pStyle w:val="ulli"/>
        <w:numPr>
          <w:ilvl w:val="0"/>
          <w:numId w:val="8"/>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directly with user groups in analyzing and specifying business requirements for design and development of project.</w:t>
      </w:r>
    </w:p>
    <w:p w:rsidR="00936028" w:rsidRDefault="00EB4A98">
      <w:pPr>
        <w:pStyle w:val="ulli"/>
        <w:numPr>
          <w:ilvl w:val="0"/>
          <w:numId w:val="8"/>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Designed application with UML (Unified Modeling Language).</w:t>
      </w:r>
    </w:p>
    <w:p w:rsidR="00936028" w:rsidRDefault="00EB4A98">
      <w:pPr>
        <w:pStyle w:val="ulli"/>
        <w:numPr>
          <w:ilvl w:val="0"/>
          <w:numId w:val="8"/>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Developed application based on SDLC (Software Development Life Cycle).</w:t>
      </w:r>
    </w:p>
    <w:p w:rsidR="00936028" w:rsidRDefault="00EB4A98">
      <w:pPr>
        <w:pStyle w:val="ulli"/>
        <w:numPr>
          <w:ilvl w:val="0"/>
          <w:numId w:val="8"/>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Actively involved in configuring Application Server and deployed all modules like Web modules and Business modules.</w:t>
      </w:r>
    </w:p>
    <w:p w:rsidR="00936028" w:rsidRDefault="00EB4A98">
      <w:pPr>
        <w:pStyle w:val="ulli"/>
        <w:numPr>
          <w:ilvl w:val="0"/>
          <w:numId w:val="8"/>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Created user-friendly GUI interface and Web pages using HTML, JSP.</w:t>
      </w:r>
    </w:p>
    <w:p w:rsidR="00936028" w:rsidRDefault="00EB4A98">
      <w:pPr>
        <w:pStyle w:val="ulli"/>
        <w:numPr>
          <w:ilvl w:val="0"/>
          <w:numId w:val="8"/>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Developed Front-End JSP and HTML.</w:t>
      </w:r>
    </w:p>
    <w:p w:rsidR="00936028" w:rsidRDefault="00EB4A98">
      <w:pPr>
        <w:pStyle w:val="ulli"/>
        <w:numPr>
          <w:ilvl w:val="0"/>
          <w:numId w:val="8"/>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Developed JSP's, Java Beans and Servlets to interact with Data Base.</w:t>
      </w:r>
    </w:p>
    <w:p w:rsidR="00936028" w:rsidRDefault="00EB4A98">
      <w:pPr>
        <w:pStyle w:val="ulli"/>
        <w:numPr>
          <w:ilvl w:val="0"/>
          <w:numId w:val="8"/>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Extensively used JavaScript for client side validations.</w:t>
      </w:r>
    </w:p>
    <w:p w:rsidR="00936028" w:rsidRDefault="00EB4A98">
      <w:pPr>
        <w:pStyle w:val="ulli"/>
        <w:numPr>
          <w:ilvl w:val="0"/>
          <w:numId w:val="8"/>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Used XML parsers to parse and fetch information from XML templates.</w:t>
      </w:r>
    </w:p>
    <w:p w:rsidR="00936028" w:rsidRDefault="00EB4A98">
      <w:pPr>
        <w:pStyle w:val="ulli"/>
        <w:numPr>
          <w:ilvl w:val="0"/>
          <w:numId w:val="8"/>
        </w:numPr>
        <w:spacing w:line="34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Performed Unit Testing of all Modules.</w:t>
      </w:r>
    </w:p>
    <w:p w:rsidR="00936028" w:rsidRDefault="00EB4A98">
      <w:pPr>
        <w:pStyle w:val="divdocumentdivsectiontitle"/>
        <w:pBdr>
          <w:top w:val="none" w:sz="0" w:space="0" w:color="1A409A"/>
          <w:left w:val="none" w:sz="0" w:space="0" w:color="1A409A"/>
          <w:bottom w:val="dotted" w:sz="8" w:space="3" w:color="1A409A"/>
          <w:right w:val="none" w:sz="0" w:space="0" w:color="1A409A"/>
          <w:between w:val="none" w:sz="0" w:space="0" w:color="1A409A"/>
          <w:bar w:val="none" w:sz="0" w:color="1A409A"/>
        </w:pBdr>
        <w:spacing w:before="200" w:after="100"/>
        <w:ind w:right="5560"/>
        <w:rPr>
          <w:rFonts w:ascii="Verdana" w:eastAsia="Verdana" w:hAnsi="Verdana" w:cs="Verdana"/>
          <w:caps/>
          <w:color w:val="1A409A"/>
        </w:rPr>
      </w:pPr>
      <w:r>
        <w:rPr>
          <w:rFonts w:ascii="Verdana" w:eastAsia="Verdana" w:hAnsi="Verdana" w:cs="Verdana"/>
          <w:caps/>
          <w:color w:val="1A409A"/>
        </w:rPr>
        <w:t>Education</w:t>
      </w:r>
    </w:p>
    <w:p w:rsidR="00936028" w:rsidRDefault="00EB4A98">
      <w:pPr>
        <w:pStyle w:val="divdocumentsinglecolumn"/>
        <w:spacing w:line="340" w:lineRule="atLeast"/>
        <w:rPr>
          <w:rFonts w:ascii="Verdana" w:eastAsia="Verdana" w:hAnsi="Verdana" w:cs="Verdana"/>
          <w:color w:val="333333"/>
          <w:sz w:val="22"/>
          <w:szCs w:val="22"/>
        </w:rPr>
      </w:pPr>
      <w:r>
        <w:rPr>
          <w:rStyle w:val="spandegree"/>
          <w:rFonts w:ascii="Verdana" w:eastAsia="Verdana" w:hAnsi="Verdana" w:cs="Verdana"/>
          <w:color w:val="333333"/>
          <w:sz w:val="22"/>
          <w:szCs w:val="22"/>
        </w:rPr>
        <w:t>Bachelors</w:t>
      </w:r>
      <w:r>
        <w:rPr>
          <w:rStyle w:val="spanCharacter"/>
          <w:rFonts w:ascii="Verdana" w:eastAsia="Verdana" w:hAnsi="Verdana" w:cs="Verdana"/>
          <w:color w:val="333333"/>
          <w:sz w:val="22"/>
          <w:szCs w:val="22"/>
        </w:rPr>
        <w:t xml:space="preserve">: </w:t>
      </w:r>
      <w:r>
        <w:rPr>
          <w:rStyle w:val="spanprogramline"/>
          <w:rFonts w:ascii="Verdana" w:eastAsia="Verdana" w:hAnsi="Verdana" w:cs="Verdana"/>
          <w:color w:val="333333"/>
          <w:sz w:val="22"/>
          <w:szCs w:val="22"/>
        </w:rPr>
        <w:t>Computer Information System</w:t>
      </w:r>
      <w:r>
        <w:rPr>
          <w:rStyle w:val="singlecolumnspanpaddedlinenth-child1"/>
          <w:rFonts w:ascii="Verdana" w:eastAsia="Verdana" w:hAnsi="Verdana" w:cs="Verdana"/>
          <w:color w:val="333333"/>
          <w:sz w:val="22"/>
          <w:szCs w:val="22"/>
        </w:rPr>
        <w:t xml:space="preserve"> </w:t>
      </w:r>
    </w:p>
    <w:p w:rsidR="00936028" w:rsidRDefault="00EB4A98">
      <w:pPr>
        <w:pStyle w:val="spanpaddedline"/>
        <w:spacing w:line="340" w:lineRule="atLeast"/>
        <w:rPr>
          <w:rFonts w:ascii="Verdana" w:eastAsia="Verdana" w:hAnsi="Verdana" w:cs="Verdana"/>
          <w:color w:val="333333"/>
          <w:sz w:val="22"/>
          <w:szCs w:val="22"/>
        </w:rPr>
      </w:pPr>
      <w:r>
        <w:rPr>
          <w:rStyle w:val="spanCharacter"/>
          <w:rFonts w:ascii="Verdana" w:eastAsia="Verdana" w:hAnsi="Verdana" w:cs="Verdana"/>
          <w:color w:val="333333"/>
          <w:sz w:val="22"/>
          <w:szCs w:val="22"/>
        </w:rPr>
        <w:t>Sam Houston State University, USA</w:t>
      </w:r>
      <w:r>
        <w:rPr>
          <w:rFonts w:ascii="Verdana" w:eastAsia="Verdana" w:hAnsi="Verdana" w:cs="Verdana"/>
          <w:color w:val="333333"/>
          <w:sz w:val="22"/>
          <w:szCs w:val="22"/>
        </w:rPr>
        <w:t xml:space="preserve"> </w:t>
      </w:r>
    </w:p>
    <w:p w:rsidR="00936028" w:rsidRDefault="00EB4A98">
      <w:pPr>
        <w:pStyle w:val="divdocumentdivsectiontitle"/>
        <w:pBdr>
          <w:top w:val="none" w:sz="0" w:space="0" w:color="1A409A"/>
          <w:left w:val="none" w:sz="0" w:space="0" w:color="1A409A"/>
          <w:bottom w:val="dotted" w:sz="8" w:space="3" w:color="1A409A"/>
          <w:right w:val="none" w:sz="0" w:space="0" w:color="1A409A"/>
          <w:between w:val="none" w:sz="0" w:space="0" w:color="1A409A"/>
          <w:bar w:val="none" w:sz="0" w:color="1A409A"/>
        </w:pBdr>
        <w:spacing w:before="200" w:after="100"/>
        <w:ind w:right="5560"/>
        <w:rPr>
          <w:rFonts w:ascii="Verdana" w:eastAsia="Verdana" w:hAnsi="Verdana" w:cs="Verdana"/>
          <w:caps/>
          <w:color w:val="1A409A"/>
        </w:rPr>
      </w:pPr>
      <w:r>
        <w:rPr>
          <w:rFonts w:ascii="Verdana" w:eastAsia="Verdana" w:hAnsi="Verdana" w:cs="Verdana"/>
          <w:caps/>
          <w:color w:val="1A409A"/>
        </w:rPr>
        <w:t>Certifications</w:t>
      </w:r>
    </w:p>
    <w:p w:rsidR="00936028" w:rsidRDefault="00EB4A98">
      <w:pPr>
        <w:pStyle w:val="ulli"/>
        <w:numPr>
          <w:ilvl w:val="0"/>
          <w:numId w:val="10"/>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Salesforce.com Certified Force.com Developer (DEV 401)</w:t>
      </w:r>
    </w:p>
    <w:p w:rsidR="00936028" w:rsidRDefault="00EB4A98">
      <w:pPr>
        <w:pStyle w:val="ulli"/>
        <w:numPr>
          <w:ilvl w:val="0"/>
          <w:numId w:val="10"/>
        </w:numPr>
        <w:spacing w:line="34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Salesforce.com Certified Administrator (ADM 201)</w:t>
      </w:r>
    </w:p>
    <w:sectPr w:rsidR="00936028">
      <w:pgSz w:w="11906" w:h="16838"/>
      <w:pgMar w:top="840" w:right="1240" w:bottom="84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41E2F0CA">
      <w:start w:val="1"/>
      <w:numFmt w:val="bullet"/>
      <w:lvlText w:val=""/>
      <w:lvlJc w:val="left"/>
      <w:pPr>
        <w:ind w:left="720" w:hanging="360"/>
      </w:pPr>
      <w:rPr>
        <w:rFonts w:ascii="Symbol" w:hAnsi="Symbol"/>
      </w:rPr>
    </w:lvl>
    <w:lvl w:ilvl="1" w:tplc="0A363164">
      <w:start w:val="1"/>
      <w:numFmt w:val="bullet"/>
      <w:lvlText w:val="o"/>
      <w:lvlJc w:val="left"/>
      <w:pPr>
        <w:tabs>
          <w:tab w:val="num" w:pos="1440"/>
        </w:tabs>
        <w:ind w:left="1440" w:hanging="360"/>
      </w:pPr>
      <w:rPr>
        <w:rFonts w:ascii="Courier New" w:hAnsi="Courier New"/>
      </w:rPr>
    </w:lvl>
    <w:lvl w:ilvl="2" w:tplc="17C657C6">
      <w:start w:val="1"/>
      <w:numFmt w:val="bullet"/>
      <w:lvlText w:val=""/>
      <w:lvlJc w:val="left"/>
      <w:pPr>
        <w:tabs>
          <w:tab w:val="num" w:pos="2160"/>
        </w:tabs>
        <w:ind w:left="2160" w:hanging="360"/>
      </w:pPr>
      <w:rPr>
        <w:rFonts w:ascii="Wingdings" w:hAnsi="Wingdings"/>
      </w:rPr>
    </w:lvl>
    <w:lvl w:ilvl="3" w:tplc="9E62C11E">
      <w:start w:val="1"/>
      <w:numFmt w:val="bullet"/>
      <w:lvlText w:val=""/>
      <w:lvlJc w:val="left"/>
      <w:pPr>
        <w:tabs>
          <w:tab w:val="num" w:pos="2880"/>
        </w:tabs>
        <w:ind w:left="2880" w:hanging="360"/>
      </w:pPr>
      <w:rPr>
        <w:rFonts w:ascii="Symbol" w:hAnsi="Symbol"/>
      </w:rPr>
    </w:lvl>
    <w:lvl w:ilvl="4" w:tplc="2448299A">
      <w:start w:val="1"/>
      <w:numFmt w:val="bullet"/>
      <w:lvlText w:val="o"/>
      <w:lvlJc w:val="left"/>
      <w:pPr>
        <w:tabs>
          <w:tab w:val="num" w:pos="3600"/>
        </w:tabs>
        <w:ind w:left="3600" w:hanging="360"/>
      </w:pPr>
      <w:rPr>
        <w:rFonts w:ascii="Courier New" w:hAnsi="Courier New"/>
      </w:rPr>
    </w:lvl>
    <w:lvl w:ilvl="5" w:tplc="81840832">
      <w:start w:val="1"/>
      <w:numFmt w:val="bullet"/>
      <w:lvlText w:val=""/>
      <w:lvlJc w:val="left"/>
      <w:pPr>
        <w:tabs>
          <w:tab w:val="num" w:pos="4320"/>
        </w:tabs>
        <w:ind w:left="4320" w:hanging="360"/>
      </w:pPr>
      <w:rPr>
        <w:rFonts w:ascii="Wingdings" w:hAnsi="Wingdings"/>
      </w:rPr>
    </w:lvl>
    <w:lvl w:ilvl="6" w:tplc="DEAE5468">
      <w:start w:val="1"/>
      <w:numFmt w:val="bullet"/>
      <w:lvlText w:val=""/>
      <w:lvlJc w:val="left"/>
      <w:pPr>
        <w:tabs>
          <w:tab w:val="num" w:pos="5040"/>
        </w:tabs>
        <w:ind w:left="5040" w:hanging="360"/>
      </w:pPr>
      <w:rPr>
        <w:rFonts w:ascii="Symbol" w:hAnsi="Symbol"/>
      </w:rPr>
    </w:lvl>
    <w:lvl w:ilvl="7" w:tplc="B1E29CFA">
      <w:start w:val="1"/>
      <w:numFmt w:val="bullet"/>
      <w:lvlText w:val="o"/>
      <w:lvlJc w:val="left"/>
      <w:pPr>
        <w:tabs>
          <w:tab w:val="num" w:pos="5760"/>
        </w:tabs>
        <w:ind w:left="5760" w:hanging="360"/>
      </w:pPr>
      <w:rPr>
        <w:rFonts w:ascii="Courier New" w:hAnsi="Courier New"/>
      </w:rPr>
    </w:lvl>
    <w:lvl w:ilvl="8" w:tplc="897A8134">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910010D6">
      <w:start w:val="1"/>
      <w:numFmt w:val="bullet"/>
      <w:lvlText w:val=""/>
      <w:lvlJc w:val="left"/>
      <w:pPr>
        <w:ind w:left="720" w:hanging="360"/>
      </w:pPr>
      <w:rPr>
        <w:rFonts w:ascii="Symbol" w:hAnsi="Symbol"/>
      </w:rPr>
    </w:lvl>
    <w:lvl w:ilvl="1" w:tplc="2102A0D2">
      <w:start w:val="1"/>
      <w:numFmt w:val="bullet"/>
      <w:lvlText w:val="o"/>
      <w:lvlJc w:val="left"/>
      <w:pPr>
        <w:tabs>
          <w:tab w:val="num" w:pos="1440"/>
        </w:tabs>
        <w:ind w:left="1440" w:hanging="360"/>
      </w:pPr>
      <w:rPr>
        <w:rFonts w:ascii="Courier New" w:hAnsi="Courier New"/>
      </w:rPr>
    </w:lvl>
    <w:lvl w:ilvl="2" w:tplc="13AC2AA2">
      <w:start w:val="1"/>
      <w:numFmt w:val="bullet"/>
      <w:lvlText w:val=""/>
      <w:lvlJc w:val="left"/>
      <w:pPr>
        <w:tabs>
          <w:tab w:val="num" w:pos="2160"/>
        </w:tabs>
        <w:ind w:left="2160" w:hanging="360"/>
      </w:pPr>
      <w:rPr>
        <w:rFonts w:ascii="Wingdings" w:hAnsi="Wingdings"/>
      </w:rPr>
    </w:lvl>
    <w:lvl w:ilvl="3" w:tplc="D3226542">
      <w:start w:val="1"/>
      <w:numFmt w:val="bullet"/>
      <w:lvlText w:val=""/>
      <w:lvlJc w:val="left"/>
      <w:pPr>
        <w:tabs>
          <w:tab w:val="num" w:pos="2880"/>
        </w:tabs>
        <w:ind w:left="2880" w:hanging="360"/>
      </w:pPr>
      <w:rPr>
        <w:rFonts w:ascii="Symbol" w:hAnsi="Symbol"/>
      </w:rPr>
    </w:lvl>
    <w:lvl w:ilvl="4" w:tplc="1604F0B2">
      <w:start w:val="1"/>
      <w:numFmt w:val="bullet"/>
      <w:lvlText w:val="o"/>
      <w:lvlJc w:val="left"/>
      <w:pPr>
        <w:tabs>
          <w:tab w:val="num" w:pos="3600"/>
        </w:tabs>
        <w:ind w:left="3600" w:hanging="360"/>
      </w:pPr>
      <w:rPr>
        <w:rFonts w:ascii="Courier New" w:hAnsi="Courier New"/>
      </w:rPr>
    </w:lvl>
    <w:lvl w:ilvl="5" w:tplc="5BAAE112">
      <w:start w:val="1"/>
      <w:numFmt w:val="bullet"/>
      <w:lvlText w:val=""/>
      <w:lvlJc w:val="left"/>
      <w:pPr>
        <w:tabs>
          <w:tab w:val="num" w:pos="4320"/>
        </w:tabs>
        <w:ind w:left="4320" w:hanging="360"/>
      </w:pPr>
      <w:rPr>
        <w:rFonts w:ascii="Wingdings" w:hAnsi="Wingdings"/>
      </w:rPr>
    </w:lvl>
    <w:lvl w:ilvl="6" w:tplc="0232B318">
      <w:start w:val="1"/>
      <w:numFmt w:val="bullet"/>
      <w:lvlText w:val=""/>
      <w:lvlJc w:val="left"/>
      <w:pPr>
        <w:tabs>
          <w:tab w:val="num" w:pos="5040"/>
        </w:tabs>
        <w:ind w:left="5040" w:hanging="360"/>
      </w:pPr>
      <w:rPr>
        <w:rFonts w:ascii="Symbol" w:hAnsi="Symbol"/>
      </w:rPr>
    </w:lvl>
    <w:lvl w:ilvl="7" w:tplc="3B5C864C">
      <w:start w:val="1"/>
      <w:numFmt w:val="bullet"/>
      <w:lvlText w:val="o"/>
      <w:lvlJc w:val="left"/>
      <w:pPr>
        <w:tabs>
          <w:tab w:val="num" w:pos="5760"/>
        </w:tabs>
        <w:ind w:left="5760" w:hanging="360"/>
      </w:pPr>
      <w:rPr>
        <w:rFonts w:ascii="Courier New" w:hAnsi="Courier New"/>
      </w:rPr>
    </w:lvl>
    <w:lvl w:ilvl="8" w:tplc="93664C4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1506CB10">
      <w:start w:val="1"/>
      <w:numFmt w:val="bullet"/>
      <w:lvlText w:val=""/>
      <w:lvlJc w:val="left"/>
      <w:pPr>
        <w:ind w:left="720" w:hanging="360"/>
      </w:pPr>
      <w:rPr>
        <w:rFonts w:ascii="Symbol" w:hAnsi="Symbol"/>
      </w:rPr>
    </w:lvl>
    <w:lvl w:ilvl="1" w:tplc="C7FEF184">
      <w:start w:val="1"/>
      <w:numFmt w:val="bullet"/>
      <w:lvlText w:val="o"/>
      <w:lvlJc w:val="left"/>
      <w:pPr>
        <w:tabs>
          <w:tab w:val="num" w:pos="1440"/>
        </w:tabs>
        <w:ind w:left="1440" w:hanging="360"/>
      </w:pPr>
      <w:rPr>
        <w:rFonts w:ascii="Courier New" w:hAnsi="Courier New"/>
      </w:rPr>
    </w:lvl>
    <w:lvl w:ilvl="2" w:tplc="FC782DF0">
      <w:start w:val="1"/>
      <w:numFmt w:val="bullet"/>
      <w:lvlText w:val=""/>
      <w:lvlJc w:val="left"/>
      <w:pPr>
        <w:tabs>
          <w:tab w:val="num" w:pos="2160"/>
        </w:tabs>
        <w:ind w:left="2160" w:hanging="360"/>
      </w:pPr>
      <w:rPr>
        <w:rFonts w:ascii="Wingdings" w:hAnsi="Wingdings"/>
      </w:rPr>
    </w:lvl>
    <w:lvl w:ilvl="3" w:tplc="CE5A04DE">
      <w:start w:val="1"/>
      <w:numFmt w:val="bullet"/>
      <w:lvlText w:val=""/>
      <w:lvlJc w:val="left"/>
      <w:pPr>
        <w:tabs>
          <w:tab w:val="num" w:pos="2880"/>
        </w:tabs>
        <w:ind w:left="2880" w:hanging="360"/>
      </w:pPr>
      <w:rPr>
        <w:rFonts w:ascii="Symbol" w:hAnsi="Symbol"/>
      </w:rPr>
    </w:lvl>
    <w:lvl w:ilvl="4" w:tplc="27986F78">
      <w:start w:val="1"/>
      <w:numFmt w:val="bullet"/>
      <w:lvlText w:val="o"/>
      <w:lvlJc w:val="left"/>
      <w:pPr>
        <w:tabs>
          <w:tab w:val="num" w:pos="3600"/>
        </w:tabs>
        <w:ind w:left="3600" w:hanging="360"/>
      </w:pPr>
      <w:rPr>
        <w:rFonts w:ascii="Courier New" w:hAnsi="Courier New"/>
      </w:rPr>
    </w:lvl>
    <w:lvl w:ilvl="5" w:tplc="CB4CC048">
      <w:start w:val="1"/>
      <w:numFmt w:val="bullet"/>
      <w:lvlText w:val=""/>
      <w:lvlJc w:val="left"/>
      <w:pPr>
        <w:tabs>
          <w:tab w:val="num" w:pos="4320"/>
        </w:tabs>
        <w:ind w:left="4320" w:hanging="360"/>
      </w:pPr>
      <w:rPr>
        <w:rFonts w:ascii="Wingdings" w:hAnsi="Wingdings"/>
      </w:rPr>
    </w:lvl>
    <w:lvl w:ilvl="6" w:tplc="13BEE024">
      <w:start w:val="1"/>
      <w:numFmt w:val="bullet"/>
      <w:lvlText w:val=""/>
      <w:lvlJc w:val="left"/>
      <w:pPr>
        <w:tabs>
          <w:tab w:val="num" w:pos="5040"/>
        </w:tabs>
        <w:ind w:left="5040" w:hanging="360"/>
      </w:pPr>
      <w:rPr>
        <w:rFonts w:ascii="Symbol" w:hAnsi="Symbol"/>
      </w:rPr>
    </w:lvl>
    <w:lvl w:ilvl="7" w:tplc="61BCD71A">
      <w:start w:val="1"/>
      <w:numFmt w:val="bullet"/>
      <w:lvlText w:val="o"/>
      <w:lvlJc w:val="left"/>
      <w:pPr>
        <w:tabs>
          <w:tab w:val="num" w:pos="5760"/>
        </w:tabs>
        <w:ind w:left="5760" w:hanging="360"/>
      </w:pPr>
      <w:rPr>
        <w:rFonts w:ascii="Courier New" w:hAnsi="Courier New"/>
      </w:rPr>
    </w:lvl>
    <w:lvl w:ilvl="8" w:tplc="9DB6CDC0">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D25A5778">
      <w:start w:val="1"/>
      <w:numFmt w:val="bullet"/>
      <w:lvlText w:val=""/>
      <w:lvlJc w:val="left"/>
      <w:pPr>
        <w:ind w:left="720" w:hanging="360"/>
      </w:pPr>
      <w:rPr>
        <w:rFonts w:ascii="Symbol" w:hAnsi="Symbol"/>
      </w:rPr>
    </w:lvl>
    <w:lvl w:ilvl="1" w:tplc="F55A3D9E">
      <w:start w:val="1"/>
      <w:numFmt w:val="bullet"/>
      <w:lvlText w:val="o"/>
      <w:lvlJc w:val="left"/>
      <w:pPr>
        <w:tabs>
          <w:tab w:val="num" w:pos="1440"/>
        </w:tabs>
        <w:ind w:left="1440" w:hanging="360"/>
      </w:pPr>
      <w:rPr>
        <w:rFonts w:ascii="Courier New" w:hAnsi="Courier New"/>
      </w:rPr>
    </w:lvl>
    <w:lvl w:ilvl="2" w:tplc="5DA63FA0">
      <w:start w:val="1"/>
      <w:numFmt w:val="bullet"/>
      <w:lvlText w:val=""/>
      <w:lvlJc w:val="left"/>
      <w:pPr>
        <w:tabs>
          <w:tab w:val="num" w:pos="2160"/>
        </w:tabs>
        <w:ind w:left="2160" w:hanging="360"/>
      </w:pPr>
      <w:rPr>
        <w:rFonts w:ascii="Wingdings" w:hAnsi="Wingdings"/>
      </w:rPr>
    </w:lvl>
    <w:lvl w:ilvl="3" w:tplc="4F7239F6">
      <w:start w:val="1"/>
      <w:numFmt w:val="bullet"/>
      <w:lvlText w:val=""/>
      <w:lvlJc w:val="left"/>
      <w:pPr>
        <w:tabs>
          <w:tab w:val="num" w:pos="2880"/>
        </w:tabs>
        <w:ind w:left="2880" w:hanging="360"/>
      </w:pPr>
      <w:rPr>
        <w:rFonts w:ascii="Symbol" w:hAnsi="Symbol"/>
      </w:rPr>
    </w:lvl>
    <w:lvl w:ilvl="4" w:tplc="DFC2C782">
      <w:start w:val="1"/>
      <w:numFmt w:val="bullet"/>
      <w:lvlText w:val="o"/>
      <w:lvlJc w:val="left"/>
      <w:pPr>
        <w:tabs>
          <w:tab w:val="num" w:pos="3600"/>
        </w:tabs>
        <w:ind w:left="3600" w:hanging="360"/>
      </w:pPr>
      <w:rPr>
        <w:rFonts w:ascii="Courier New" w:hAnsi="Courier New"/>
      </w:rPr>
    </w:lvl>
    <w:lvl w:ilvl="5" w:tplc="666A7DE2">
      <w:start w:val="1"/>
      <w:numFmt w:val="bullet"/>
      <w:lvlText w:val=""/>
      <w:lvlJc w:val="left"/>
      <w:pPr>
        <w:tabs>
          <w:tab w:val="num" w:pos="4320"/>
        </w:tabs>
        <w:ind w:left="4320" w:hanging="360"/>
      </w:pPr>
      <w:rPr>
        <w:rFonts w:ascii="Wingdings" w:hAnsi="Wingdings"/>
      </w:rPr>
    </w:lvl>
    <w:lvl w:ilvl="6" w:tplc="BF1C2462">
      <w:start w:val="1"/>
      <w:numFmt w:val="bullet"/>
      <w:lvlText w:val=""/>
      <w:lvlJc w:val="left"/>
      <w:pPr>
        <w:tabs>
          <w:tab w:val="num" w:pos="5040"/>
        </w:tabs>
        <w:ind w:left="5040" w:hanging="360"/>
      </w:pPr>
      <w:rPr>
        <w:rFonts w:ascii="Symbol" w:hAnsi="Symbol"/>
      </w:rPr>
    </w:lvl>
    <w:lvl w:ilvl="7" w:tplc="1576924E">
      <w:start w:val="1"/>
      <w:numFmt w:val="bullet"/>
      <w:lvlText w:val="o"/>
      <w:lvlJc w:val="left"/>
      <w:pPr>
        <w:tabs>
          <w:tab w:val="num" w:pos="5760"/>
        </w:tabs>
        <w:ind w:left="5760" w:hanging="360"/>
      </w:pPr>
      <w:rPr>
        <w:rFonts w:ascii="Courier New" w:hAnsi="Courier New"/>
      </w:rPr>
    </w:lvl>
    <w:lvl w:ilvl="8" w:tplc="337C6F86">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8586D7E2">
      <w:start w:val="1"/>
      <w:numFmt w:val="bullet"/>
      <w:lvlText w:val=""/>
      <w:lvlJc w:val="left"/>
      <w:pPr>
        <w:ind w:left="720" w:hanging="360"/>
      </w:pPr>
      <w:rPr>
        <w:rFonts w:ascii="Symbol" w:hAnsi="Symbol"/>
      </w:rPr>
    </w:lvl>
    <w:lvl w:ilvl="1" w:tplc="7FC085F2">
      <w:start w:val="1"/>
      <w:numFmt w:val="bullet"/>
      <w:lvlText w:val="o"/>
      <w:lvlJc w:val="left"/>
      <w:pPr>
        <w:tabs>
          <w:tab w:val="num" w:pos="1440"/>
        </w:tabs>
        <w:ind w:left="1440" w:hanging="360"/>
      </w:pPr>
      <w:rPr>
        <w:rFonts w:ascii="Courier New" w:hAnsi="Courier New"/>
      </w:rPr>
    </w:lvl>
    <w:lvl w:ilvl="2" w:tplc="1A34B3FC">
      <w:start w:val="1"/>
      <w:numFmt w:val="bullet"/>
      <w:lvlText w:val=""/>
      <w:lvlJc w:val="left"/>
      <w:pPr>
        <w:tabs>
          <w:tab w:val="num" w:pos="2160"/>
        </w:tabs>
        <w:ind w:left="2160" w:hanging="360"/>
      </w:pPr>
      <w:rPr>
        <w:rFonts w:ascii="Wingdings" w:hAnsi="Wingdings"/>
      </w:rPr>
    </w:lvl>
    <w:lvl w:ilvl="3" w:tplc="673CD870">
      <w:start w:val="1"/>
      <w:numFmt w:val="bullet"/>
      <w:lvlText w:val=""/>
      <w:lvlJc w:val="left"/>
      <w:pPr>
        <w:tabs>
          <w:tab w:val="num" w:pos="2880"/>
        </w:tabs>
        <w:ind w:left="2880" w:hanging="360"/>
      </w:pPr>
      <w:rPr>
        <w:rFonts w:ascii="Symbol" w:hAnsi="Symbol"/>
      </w:rPr>
    </w:lvl>
    <w:lvl w:ilvl="4" w:tplc="BBC02C84">
      <w:start w:val="1"/>
      <w:numFmt w:val="bullet"/>
      <w:lvlText w:val="o"/>
      <w:lvlJc w:val="left"/>
      <w:pPr>
        <w:tabs>
          <w:tab w:val="num" w:pos="3600"/>
        </w:tabs>
        <w:ind w:left="3600" w:hanging="360"/>
      </w:pPr>
      <w:rPr>
        <w:rFonts w:ascii="Courier New" w:hAnsi="Courier New"/>
      </w:rPr>
    </w:lvl>
    <w:lvl w:ilvl="5" w:tplc="5246D4CE">
      <w:start w:val="1"/>
      <w:numFmt w:val="bullet"/>
      <w:lvlText w:val=""/>
      <w:lvlJc w:val="left"/>
      <w:pPr>
        <w:tabs>
          <w:tab w:val="num" w:pos="4320"/>
        </w:tabs>
        <w:ind w:left="4320" w:hanging="360"/>
      </w:pPr>
      <w:rPr>
        <w:rFonts w:ascii="Wingdings" w:hAnsi="Wingdings"/>
      </w:rPr>
    </w:lvl>
    <w:lvl w:ilvl="6" w:tplc="5906D71E">
      <w:start w:val="1"/>
      <w:numFmt w:val="bullet"/>
      <w:lvlText w:val=""/>
      <w:lvlJc w:val="left"/>
      <w:pPr>
        <w:tabs>
          <w:tab w:val="num" w:pos="5040"/>
        </w:tabs>
        <w:ind w:left="5040" w:hanging="360"/>
      </w:pPr>
      <w:rPr>
        <w:rFonts w:ascii="Symbol" w:hAnsi="Symbol"/>
      </w:rPr>
    </w:lvl>
    <w:lvl w:ilvl="7" w:tplc="11C64B32">
      <w:start w:val="1"/>
      <w:numFmt w:val="bullet"/>
      <w:lvlText w:val="o"/>
      <w:lvlJc w:val="left"/>
      <w:pPr>
        <w:tabs>
          <w:tab w:val="num" w:pos="5760"/>
        </w:tabs>
        <w:ind w:left="5760" w:hanging="360"/>
      </w:pPr>
      <w:rPr>
        <w:rFonts w:ascii="Courier New" w:hAnsi="Courier New"/>
      </w:rPr>
    </w:lvl>
    <w:lvl w:ilvl="8" w:tplc="2B4C828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8744A078">
      <w:start w:val="1"/>
      <w:numFmt w:val="bullet"/>
      <w:lvlText w:val=""/>
      <w:lvlJc w:val="left"/>
      <w:pPr>
        <w:ind w:left="720" w:hanging="360"/>
      </w:pPr>
      <w:rPr>
        <w:rFonts w:ascii="Symbol" w:hAnsi="Symbol"/>
      </w:rPr>
    </w:lvl>
    <w:lvl w:ilvl="1" w:tplc="82CC465A">
      <w:start w:val="1"/>
      <w:numFmt w:val="bullet"/>
      <w:lvlText w:val="o"/>
      <w:lvlJc w:val="left"/>
      <w:pPr>
        <w:tabs>
          <w:tab w:val="num" w:pos="1440"/>
        </w:tabs>
        <w:ind w:left="1440" w:hanging="360"/>
      </w:pPr>
      <w:rPr>
        <w:rFonts w:ascii="Courier New" w:hAnsi="Courier New"/>
      </w:rPr>
    </w:lvl>
    <w:lvl w:ilvl="2" w:tplc="4CDC1602">
      <w:start w:val="1"/>
      <w:numFmt w:val="bullet"/>
      <w:lvlText w:val=""/>
      <w:lvlJc w:val="left"/>
      <w:pPr>
        <w:tabs>
          <w:tab w:val="num" w:pos="2160"/>
        </w:tabs>
        <w:ind w:left="2160" w:hanging="360"/>
      </w:pPr>
      <w:rPr>
        <w:rFonts w:ascii="Wingdings" w:hAnsi="Wingdings"/>
      </w:rPr>
    </w:lvl>
    <w:lvl w:ilvl="3" w:tplc="A0A8D8C6">
      <w:start w:val="1"/>
      <w:numFmt w:val="bullet"/>
      <w:lvlText w:val=""/>
      <w:lvlJc w:val="left"/>
      <w:pPr>
        <w:tabs>
          <w:tab w:val="num" w:pos="2880"/>
        </w:tabs>
        <w:ind w:left="2880" w:hanging="360"/>
      </w:pPr>
      <w:rPr>
        <w:rFonts w:ascii="Symbol" w:hAnsi="Symbol"/>
      </w:rPr>
    </w:lvl>
    <w:lvl w:ilvl="4" w:tplc="9BBAA012">
      <w:start w:val="1"/>
      <w:numFmt w:val="bullet"/>
      <w:lvlText w:val="o"/>
      <w:lvlJc w:val="left"/>
      <w:pPr>
        <w:tabs>
          <w:tab w:val="num" w:pos="3600"/>
        </w:tabs>
        <w:ind w:left="3600" w:hanging="360"/>
      </w:pPr>
      <w:rPr>
        <w:rFonts w:ascii="Courier New" w:hAnsi="Courier New"/>
      </w:rPr>
    </w:lvl>
    <w:lvl w:ilvl="5" w:tplc="55F03EBE">
      <w:start w:val="1"/>
      <w:numFmt w:val="bullet"/>
      <w:lvlText w:val=""/>
      <w:lvlJc w:val="left"/>
      <w:pPr>
        <w:tabs>
          <w:tab w:val="num" w:pos="4320"/>
        </w:tabs>
        <w:ind w:left="4320" w:hanging="360"/>
      </w:pPr>
      <w:rPr>
        <w:rFonts w:ascii="Wingdings" w:hAnsi="Wingdings"/>
      </w:rPr>
    </w:lvl>
    <w:lvl w:ilvl="6" w:tplc="6700F6DA">
      <w:start w:val="1"/>
      <w:numFmt w:val="bullet"/>
      <w:lvlText w:val=""/>
      <w:lvlJc w:val="left"/>
      <w:pPr>
        <w:tabs>
          <w:tab w:val="num" w:pos="5040"/>
        </w:tabs>
        <w:ind w:left="5040" w:hanging="360"/>
      </w:pPr>
      <w:rPr>
        <w:rFonts w:ascii="Symbol" w:hAnsi="Symbol"/>
      </w:rPr>
    </w:lvl>
    <w:lvl w:ilvl="7" w:tplc="C9BEFED4">
      <w:start w:val="1"/>
      <w:numFmt w:val="bullet"/>
      <w:lvlText w:val="o"/>
      <w:lvlJc w:val="left"/>
      <w:pPr>
        <w:tabs>
          <w:tab w:val="num" w:pos="5760"/>
        </w:tabs>
        <w:ind w:left="5760" w:hanging="360"/>
      </w:pPr>
      <w:rPr>
        <w:rFonts w:ascii="Courier New" w:hAnsi="Courier New"/>
      </w:rPr>
    </w:lvl>
    <w:lvl w:ilvl="8" w:tplc="9CC82DE2">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42CCFC78">
      <w:start w:val="1"/>
      <w:numFmt w:val="bullet"/>
      <w:lvlText w:val=""/>
      <w:lvlJc w:val="left"/>
      <w:pPr>
        <w:ind w:left="720" w:hanging="360"/>
      </w:pPr>
      <w:rPr>
        <w:rFonts w:ascii="Symbol" w:hAnsi="Symbol"/>
      </w:rPr>
    </w:lvl>
    <w:lvl w:ilvl="1" w:tplc="34201B8E">
      <w:start w:val="1"/>
      <w:numFmt w:val="bullet"/>
      <w:lvlText w:val="o"/>
      <w:lvlJc w:val="left"/>
      <w:pPr>
        <w:tabs>
          <w:tab w:val="num" w:pos="1440"/>
        </w:tabs>
        <w:ind w:left="1440" w:hanging="360"/>
      </w:pPr>
      <w:rPr>
        <w:rFonts w:ascii="Courier New" w:hAnsi="Courier New"/>
      </w:rPr>
    </w:lvl>
    <w:lvl w:ilvl="2" w:tplc="594E9920">
      <w:start w:val="1"/>
      <w:numFmt w:val="bullet"/>
      <w:lvlText w:val=""/>
      <w:lvlJc w:val="left"/>
      <w:pPr>
        <w:tabs>
          <w:tab w:val="num" w:pos="2160"/>
        </w:tabs>
        <w:ind w:left="2160" w:hanging="360"/>
      </w:pPr>
      <w:rPr>
        <w:rFonts w:ascii="Wingdings" w:hAnsi="Wingdings"/>
      </w:rPr>
    </w:lvl>
    <w:lvl w:ilvl="3" w:tplc="C86C626A">
      <w:start w:val="1"/>
      <w:numFmt w:val="bullet"/>
      <w:lvlText w:val=""/>
      <w:lvlJc w:val="left"/>
      <w:pPr>
        <w:tabs>
          <w:tab w:val="num" w:pos="2880"/>
        </w:tabs>
        <w:ind w:left="2880" w:hanging="360"/>
      </w:pPr>
      <w:rPr>
        <w:rFonts w:ascii="Symbol" w:hAnsi="Symbol"/>
      </w:rPr>
    </w:lvl>
    <w:lvl w:ilvl="4" w:tplc="00B0AA8E">
      <w:start w:val="1"/>
      <w:numFmt w:val="bullet"/>
      <w:lvlText w:val="o"/>
      <w:lvlJc w:val="left"/>
      <w:pPr>
        <w:tabs>
          <w:tab w:val="num" w:pos="3600"/>
        </w:tabs>
        <w:ind w:left="3600" w:hanging="360"/>
      </w:pPr>
      <w:rPr>
        <w:rFonts w:ascii="Courier New" w:hAnsi="Courier New"/>
      </w:rPr>
    </w:lvl>
    <w:lvl w:ilvl="5" w:tplc="73C853E8">
      <w:start w:val="1"/>
      <w:numFmt w:val="bullet"/>
      <w:lvlText w:val=""/>
      <w:lvlJc w:val="left"/>
      <w:pPr>
        <w:tabs>
          <w:tab w:val="num" w:pos="4320"/>
        </w:tabs>
        <w:ind w:left="4320" w:hanging="360"/>
      </w:pPr>
      <w:rPr>
        <w:rFonts w:ascii="Wingdings" w:hAnsi="Wingdings"/>
      </w:rPr>
    </w:lvl>
    <w:lvl w:ilvl="6" w:tplc="46EC3F1E">
      <w:start w:val="1"/>
      <w:numFmt w:val="bullet"/>
      <w:lvlText w:val=""/>
      <w:lvlJc w:val="left"/>
      <w:pPr>
        <w:tabs>
          <w:tab w:val="num" w:pos="5040"/>
        </w:tabs>
        <w:ind w:left="5040" w:hanging="360"/>
      </w:pPr>
      <w:rPr>
        <w:rFonts w:ascii="Symbol" w:hAnsi="Symbol"/>
      </w:rPr>
    </w:lvl>
    <w:lvl w:ilvl="7" w:tplc="BAA83854">
      <w:start w:val="1"/>
      <w:numFmt w:val="bullet"/>
      <w:lvlText w:val="o"/>
      <w:lvlJc w:val="left"/>
      <w:pPr>
        <w:tabs>
          <w:tab w:val="num" w:pos="5760"/>
        </w:tabs>
        <w:ind w:left="5760" w:hanging="360"/>
      </w:pPr>
      <w:rPr>
        <w:rFonts w:ascii="Courier New" w:hAnsi="Courier New"/>
      </w:rPr>
    </w:lvl>
    <w:lvl w:ilvl="8" w:tplc="6E566900">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482C53DA">
      <w:start w:val="1"/>
      <w:numFmt w:val="bullet"/>
      <w:lvlText w:val=""/>
      <w:lvlJc w:val="left"/>
      <w:pPr>
        <w:ind w:left="720" w:hanging="360"/>
      </w:pPr>
      <w:rPr>
        <w:rFonts w:ascii="Symbol" w:hAnsi="Symbol"/>
      </w:rPr>
    </w:lvl>
    <w:lvl w:ilvl="1" w:tplc="2506A5E4">
      <w:start w:val="1"/>
      <w:numFmt w:val="bullet"/>
      <w:lvlText w:val="o"/>
      <w:lvlJc w:val="left"/>
      <w:pPr>
        <w:tabs>
          <w:tab w:val="num" w:pos="1440"/>
        </w:tabs>
        <w:ind w:left="1440" w:hanging="360"/>
      </w:pPr>
      <w:rPr>
        <w:rFonts w:ascii="Courier New" w:hAnsi="Courier New"/>
      </w:rPr>
    </w:lvl>
    <w:lvl w:ilvl="2" w:tplc="9AC2B47E">
      <w:start w:val="1"/>
      <w:numFmt w:val="bullet"/>
      <w:lvlText w:val=""/>
      <w:lvlJc w:val="left"/>
      <w:pPr>
        <w:tabs>
          <w:tab w:val="num" w:pos="2160"/>
        </w:tabs>
        <w:ind w:left="2160" w:hanging="360"/>
      </w:pPr>
      <w:rPr>
        <w:rFonts w:ascii="Wingdings" w:hAnsi="Wingdings"/>
      </w:rPr>
    </w:lvl>
    <w:lvl w:ilvl="3" w:tplc="DD10597E">
      <w:start w:val="1"/>
      <w:numFmt w:val="bullet"/>
      <w:lvlText w:val=""/>
      <w:lvlJc w:val="left"/>
      <w:pPr>
        <w:tabs>
          <w:tab w:val="num" w:pos="2880"/>
        </w:tabs>
        <w:ind w:left="2880" w:hanging="360"/>
      </w:pPr>
      <w:rPr>
        <w:rFonts w:ascii="Symbol" w:hAnsi="Symbol"/>
      </w:rPr>
    </w:lvl>
    <w:lvl w:ilvl="4" w:tplc="91F87E78">
      <w:start w:val="1"/>
      <w:numFmt w:val="bullet"/>
      <w:lvlText w:val="o"/>
      <w:lvlJc w:val="left"/>
      <w:pPr>
        <w:tabs>
          <w:tab w:val="num" w:pos="3600"/>
        </w:tabs>
        <w:ind w:left="3600" w:hanging="360"/>
      </w:pPr>
      <w:rPr>
        <w:rFonts w:ascii="Courier New" w:hAnsi="Courier New"/>
      </w:rPr>
    </w:lvl>
    <w:lvl w:ilvl="5" w:tplc="210AE0E2">
      <w:start w:val="1"/>
      <w:numFmt w:val="bullet"/>
      <w:lvlText w:val=""/>
      <w:lvlJc w:val="left"/>
      <w:pPr>
        <w:tabs>
          <w:tab w:val="num" w:pos="4320"/>
        </w:tabs>
        <w:ind w:left="4320" w:hanging="360"/>
      </w:pPr>
      <w:rPr>
        <w:rFonts w:ascii="Wingdings" w:hAnsi="Wingdings"/>
      </w:rPr>
    </w:lvl>
    <w:lvl w:ilvl="6" w:tplc="02B2DC48">
      <w:start w:val="1"/>
      <w:numFmt w:val="bullet"/>
      <w:lvlText w:val=""/>
      <w:lvlJc w:val="left"/>
      <w:pPr>
        <w:tabs>
          <w:tab w:val="num" w:pos="5040"/>
        </w:tabs>
        <w:ind w:left="5040" w:hanging="360"/>
      </w:pPr>
      <w:rPr>
        <w:rFonts w:ascii="Symbol" w:hAnsi="Symbol"/>
      </w:rPr>
    </w:lvl>
    <w:lvl w:ilvl="7" w:tplc="72F21CDE">
      <w:start w:val="1"/>
      <w:numFmt w:val="bullet"/>
      <w:lvlText w:val="o"/>
      <w:lvlJc w:val="left"/>
      <w:pPr>
        <w:tabs>
          <w:tab w:val="num" w:pos="5760"/>
        </w:tabs>
        <w:ind w:left="5760" w:hanging="360"/>
      </w:pPr>
      <w:rPr>
        <w:rFonts w:ascii="Courier New" w:hAnsi="Courier New"/>
      </w:rPr>
    </w:lvl>
    <w:lvl w:ilvl="8" w:tplc="C1321A26">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8A52E2C6">
      <w:start w:val="1"/>
      <w:numFmt w:val="bullet"/>
      <w:lvlText w:val=""/>
      <w:lvlJc w:val="left"/>
      <w:pPr>
        <w:ind w:left="720" w:hanging="360"/>
      </w:pPr>
      <w:rPr>
        <w:rFonts w:ascii="Symbol" w:hAnsi="Symbol"/>
      </w:rPr>
    </w:lvl>
    <w:lvl w:ilvl="1" w:tplc="870C749A">
      <w:start w:val="1"/>
      <w:numFmt w:val="bullet"/>
      <w:lvlText w:val="o"/>
      <w:lvlJc w:val="left"/>
      <w:pPr>
        <w:tabs>
          <w:tab w:val="num" w:pos="1440"/>
        </w:tabs>
        <w:ind w:left="1440" w:hanging="360"/>
      </w:pPr>
      <w:rPr>
        <w:rFonts w:ascii="Courier New" w:hAnsi="Courier New"/>
      </w:rPr>
    </w:lvl>
    <w:lvl w:ilvl="2" w:tplc="ABF21614">
      <w:start w:val="1"/>
      <w:numFmt w:val="bullet"/>
      <w:lvlText w:val=""/>
      <w:lvlJc w:val="left"/>
      <w:pPr>
        <w:tabs>
          <w:tab w:val="num" w:pos="2160"/>
        </w:tabs>
        <w:ind w:left="2160" w:hanging="360"/>
      </w:pPr>
      <w:rPr>
        <w:rFonts w:ascii="Wingdings" w:hAnsi="Wingdings"/>
      </w:rPr>
    </w:lvl>
    <w:lvl w:ilvl="3" w:tplc="4F4219FA">
      <w:start w:val="1"/>
      <w:numFmt w:val="bullet"/>
      <w:lvlText w:val=""/>
      <w:lvlJc w:val="left"/>
      <w:pPr>
        <w:tabs>
          <w:tab w:val="num" w:pos="2880"/>
        </w:tabs>
        <w:ind w:left="2880" w:hanging="360"/>
      </w:pPr>
      <w:rPr>
        <w:rFonts w:ascii="Symbol" w:hAnsi="Symbol"/>
      </w:rPr>
    </w:lvl>
    <w:lvl w:ilvl="4" w:tplc="E4CC0444">
      <w:start w:val="1"/>
      <w:numFmt w:val="bullet"/>
      <w:lvlText w:val="o"/>
      <w:lvlJc w:val="left"/>
      <w:pPr>
        <w:tabs>
          <w:tab w:val="num" w:pos="3600"/>
        </w:tabs>
        <w:ind w:left="3600" w:hanging="360"/>
      </w:pPr>
      <w:rPr>
        <w:rFonts w:ascii="Courier New" w:hAnsi="Courier New"/>
      </w:rPr>
    </w:lvl>
    <w:lvl w:ilvl="5" w:tplc="054ED43C">
      <w:start w:val="1"/>
      <w:numFmt w:val="bullet"/>
      <w:lvlText w:val=""/>
      <w:lvlJc w:val="left"/>
      <w:pPr>
        <w:tabs>
          <w:tab w:val="num" w:pos="4320"/>
        </w:tabs>
        <w:ind w:left="4320" w:hanging="360"/>
      </w:pPr>
      <w:rPr>
        <w:rFonts w:ascii="Wingdings" w:hAnsi="Wingdings"/>
      </w:rPr>
    </w:lvl>
    <w:lvl w:ilvl="6" w:tplc="9BAA3D5A">
      <w:start w:val="1"/>
      <w:numFmt w:val="bullet"/>
      <w:lvlText w:val=""/>
      <w:lvlJc w:val="left"/>
      <w:pPr>
        <w:tabs>
          <w:tab w:val="num" w:pos="5040"/>
        </w:tabs>
        <w:ind w:left="5040" w:hanging="360"/>
      </w:pPr>
      <w:rPr>
        <w:rFonts w:ascii="Symbol" w:hAnsi="Symbol"/>
      </w:rPr>
    </w:lvl>
    <w:lvl w:ilvl="7" w:tplc="3740E0D2">
      <w:start w:val="1"/>
      <w:numFmt w:val="bullet"/>
      <w:lvlText w:val="o"/>
      <w:lvlJc w:val="left"/>
      <w:pPr>
        <w:tabs>
          <w:tab w:val="num" w:pos="5760"/>
        </w:tabs>
        <w:ind w:left="5760" w:hanging="360"/>
      </w:pPr>
      <w:rPr>
        <w:rFonts w:ascii="Courier New" w:hAnsi="Courier New"/>
      </w:rPr>
    </w:lvl>
    <w:lvl w:ilvl="8" w:tplc="69647DA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F35E2880">
      <w:start w:val="1"/>
      <w:numFmt w:val="bullet"/>
      <w:lvlText w:val=""/>
      <w:lvlJc w:val="left"/>
      <w:pPr>
        <w:ind w:left="720" w:hanging="360"/>
      </w:pPr>
      <w:rPr>
        <w:rFonts w:ascii="Symbol" w:hAnsi="Symbol"/>
      </w:rPr>
    </w:lvl>
    <w:lvl w:ilvl="1" w:tplc="1696C216">
      <w:start w:val="1"/>
      <w:numFmt w:val="bullet"/>
      <w:lvlText w:val="o"/>
      <w:lvlJc w:val="left"/>
      <w:pPr>
        <w:tabs>
          <w:tab w:val="num" w:pos="1440"/>
        </w:tabs>
        <w:ind w:left="1440" w:hanging="360"/>
      </w:pPr>
      <w:rPr>
        <w:rFonts w:ascii="Courier New" w:hAnsi="Courier New"/>
      </w:rPr>
    </w:lvl>
    <w:lvl w:ilvl="2" w:tplc="56460C74">
      <w:start w:val="1"/>
      <w:numFmt w:val="bullet"/>
      <w:lvlText w:val=""/>
      <w:lvlJc w:val="left"/>
      <w:pPr>
        <w:tabs>
          <w:tab w:val="num" w:pos="2160"/>
        </w:tabs>
        <w:ind w:left="2160" w:hanging="360"/>
      </w:pPr>
      <w:rPr>
        <w:rFonts w:ascii="Wingdings" w:hAnsi="Wingdings"/>
      </w:rPr>
    </w:lvl>
    <w:lvl w:ilvl="3" w:tplc="FB64D81C">
      <w:start w:val="1"/>
      <w:numFmt w:val="bullet"/>
      <w:lvlText w:val=""/>
      <w:lvlJc w:val="left"/>
      <w:pPr>
        <w:tabs>
          <w:tab w:val="num" w:pos="2880"/>
        </w:tabs>
        <w:ind w:left="2880" w:hanging="360"/>
      </w:pPr>
      <w:rPr>
        <w:rFonts w:ascii="Symbol" w:hAnsi="Symbol"/>
      </w:rPr>
    </w:lvl>
    <w:lvl w:ilvl="4" w:tplc="5F6AD7B6">
      <w:start w:val="1"/>
      <w:numFmt w:val="bullet"/>
      <w:lvlText w:val="o"/>
      <w:lvlJc w:val="left"/>
      <w:pPr>
        <w:tabs>
          <w:tab w:val="num" w:pos="3600"/>
        </w:tabs>
        <w:ind w:left="3600" w:hanging="360"/>
      </w:pPr>
      <w:rPr>
        <w:rFonts w:ascii="Courier New" w:hAnsi="Courier New"/>
      </w:rPr>
    </w:lvl>
    <w:lvl w:ilvl="5" w:tplc="DD489280">
      <w:start w:val="1"/>
      <w:numFmt w:val="bullet"/>
      <w:lvlText w:val=""/>
      <w:lvlJc w:val="left"/>
      <w:pPr>
        <w:tabs>
          <w:tab w:val="num" w:pos="4320"/>
        </w:tabs>
        <w:ind w:left="4320" w:hanging="360"/>
      </w:pPr>
      <w:rPr>
        <w:rFonts w:ascii="Wingdings" w:hAnsi="Wingdings"/>
      </w:rPr>
    </w:lvl>
    <w:lvl w:ilvl="6" w:tplc="B0F089D2">
      <w:start w:val="1"/>
      <w:numFmt w:val="bullet"/>
      <w:lvlText w:val=""/>
      <w:lvlJc w:val="left"/>
      <w:pPr>
        <w:tabs>
          <w:tab w:val="num" w:pos="5040"/>
        </w:tabs>
        <w:ind w:left="5040" w:hanging="360"/>
      </w:pPr>
      <w:rPr>
        <w:rFonts w:ascii="Symbol" w:hAnsi="Symbol"/>
      </w:rPr>
    </w:lvl>
    <w:lvl w:ilvl="7" w:tplc="AC8C1A4A">
      <w:start w:val="1"/>
      <w:numFmt w:val="bullet"/>
      <w:lvlText w:val="o"/>
      <w:lvlJc w:val="left"/>
      <w:pPr>
        <w:tabs>
          <w:tab w:val="num" w:pos="5760"/>
        </w:tabs>
        <w:ind w:left="5760" w:hanging="360"/>
      </w:pPr>
      <w:rPr>
        <w:rFonts w:ascii="Courier New" w:hAnsi="Courier New"/>
      </w:rPr>
    </w:lvl>
    <w:lvl w:ilvl="8" w:tplc="E70094E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2"/>
  </w:compat>
  <w:rsids>
    <w:rsidRoot w:val="00936028"/>
    <w:rsid w:val="0010765F"/>
    <w:rsid w:val="0048793F"/>
    <w:rsid w:val="00877B4E"/>
    <w:rsid w:val="008C6B06"/>
    <w:rsid w:val="00936028"/>
    <w:rsid w:val="00C348CE"/>
    <w:rsid w:val="00EB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27660-268E-4635-A12C-50D977CF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40" w:lineRule="atLeast"/>
    </w:pPr>
    <w:rPr>
      <w:color w:val="333333"/>
    </w:rPr>
  </w:style>
  <w:style w:type="paragraph" w:customStyle="1" w:styleId="divdocumentdivfirstsection">
    <w:name w:val="div_document_div_firstsection"/>
    <w:basedOn w:val="Normal"/>
  </w:style>
  <w:style w:type="paragraph" w:customStyle="1" w:styleId="divdocumentdivparagraphfirstparagraph">
    <w:name w:val="div_document_div_paragraph_firstparagraph"/>
    <w:basedOn w:val="Normal"/>
  </w:style>
  <w:style w:type="paragraph" w:customStyle="1" w:styleId="divdocumentdivname">
    <w:name w:val="div_document_div_name"/>
    <w:basedOn w:val="Normal"/>
    <w:rPr>
      <w:color w:val="1A409A"/>
    </w:rPr>
  </w:style>
  <w:style w:type="paragraph" w:customStyle="1" w:styleId="spanpaddedline">
    <w:name w:val="span_paddedline"/>
    <w:basedOn w:val="span"/>
  </w:style>
  <w:style w:type="paragraph" w:customStyle="1" w:styleId="span">
    <w:name w:val="span"/>
    <w:basedOn w:val="Normal"/>
  </w:style>
  <w:style w:type="character" w:customStyle="1" w:styleId="spanpaddedlineCharacter">
    <w:name w:val="span_paddedline Character"/>
    <w:basedOn w:val="spanCharacter"/>
    <w:rPr>
      <w:sz w:val="24"/>
      <w:szCs w:val="24"/>
      <w:bdr w:val="none" w:sz="0" w:space="0" w:color="auto"/>
      <w:vertAlign w:val="baseline"/>
    </w:rPr>
  </w:style>
  <w:style w:type="character" w:customStyle="1" w:styleId="spanCharacter">
    <w:name w:val="span Character"/>
    <w:basedOn w:val="DefaultParagraphFont"/>
    <w:rPr>
      <w:sz w:val="24"/>
      <w:szCs w:val="24"/>
      <w:bdr w:val="none" w:sz="0" w:space="0" w:color="auto"/>
      <w:vertAlign w:val="baseline"/>
    </w:rPr>
  </w:style>
  <w:style w:type="paragraph" w:customStyle="1" w:styleId="nameborder">
    <w:name w:val="nameborder"/>
    <w:basedOn w:val="Normal"/>
    <w:pPr>
      <w:pBdr>
        <w:bottom w:val="dotted" w:sz="8" w:space="0" w:color="auto"/>
      </w:pBdr>
    </w:pPr>
  </w:style>
  <w:style w:type="character" w:customStyle="1" w:styleId="nameborderCharacter">
    <w:name w:val="nameborder Character"/>
    <w:basedOn w:val="DefaultParagraphFont"/>
  </w:style>
  <w:style w:type="paragraph" w:customStyle="1" w:styleId="div">
    <w:name w:val="div"/>
    <w:basedOn w:val="Normal"/>
  </w:style>
  <w:style w:type="paragraph" w:customStyle="1" w:styleId="divdocumentdivSECTIONCNTC">
    <w:name w:val="div_document_div_SECTION_CNTC"/>
    <w:basedOn w:val="Normal"/>
    <w:pPr>
      <w:pBdr>
        <w:bottom w:val="none" w:sz="0" w:space="6" w:color="auto"/>
      </w:pBdr>
    </w:pPr>
  </w:style>
  <w:style w:type="paragraph" w:customStyle="1" w:styleId="divaddress">
    <w:name w:val="div_address"/>
    <w:basedOn w:val="div"/>
    <w:pPr>
      <w:spacing w:line="300" w:lineRule="atLeast"/>
    </w:pPr>
    <w:rPr>
      <w:sz w:val="18"/>
      <w:szCs w:val="18"/>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documentdivheading">
    <w:name w:val="div_document_div_heading"/>
    <w:basedOn w:val="Normal"/>
    <w:pPr>
      <w:pBdr>
        <w:bottom w:val="dotted" w:sz="8" w:space="0" w:color="1A409A"/>
      </w:pBdr>
    </w:pPr>
    <w:rPr>
      <w:color w:val="1A409A"/>
    </w:rPr>
  </w:style>
  <w:style w:type="paragraph" w:customStyle="1" w:styleId="divdocumentdivsectiontitle">
    <w:name w:val="div_document_div_sectiontitle"/>
    <w:basedOn w:val="Normal"/>
    <w:pPr>
      <w:spacing w:line="320" w:lineRule="atLeast"/>
    </w:pPr>
    <w:rPr>
      <w:sz w:val="26"/>
      <w:szCs w:val="26"/>
    </w:rPr>
  </w:style>
  <w:style w:type="character" w:customStyle="1" w:styleId="divdocumentdivsectiontitleCharacter">
    <w:name w:val="div_document_div_sectiontitle Character"/>
    <w:basedOn w:val="DefaultParagraphFont"/>
    <w:rPr>
      <w:sz w:val="26"/>
      <w:szCs w:val="26"/>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character" w:customStyle="1" w:styleId="Strong1">
    <w:name w:val="Strong1"/>
    <w:basedOn w:val="DefaultParagraphFont"/>
    <w:rPr>
      <w:sz w:val="24"/>
      <w:szCs w:val="24"/>
      <w:bdr w:val="none" w:sz="0" w:space="0" w:color="auto"/>
      <w:vertAlign w:val="baseline"/>
    </w:rPr>
  </w:style>
  <w:style w:type="table" w:customStyle="1" w:styleId="divdocumenttable">
    <w:name w:val="div_document_table"/>
    <w:basedOn w:val="TableNormal"/>
    <w:tblPr>
      <w:tblInd w:w="0" w:type="dxa"/>
      <w:tblCellMar>
        <w:top w:w="0" w:type="dxa"/>
        <w:left w:w="108" w:type="dxa"/>
        <w:bottom w:w="0" w:type="dxa"/>
        <w:right w:w="108" w:type="dxa"/>
      </w:tblCellMar>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Character"/>
    <w:rPr>
      <w:i/>
      <w:iCs/>
      <w:sz w:val="24"/>
      <w:szCs w:val="24"/>
      <w:bdr w:val="none" w:sz="0" w:space="0" w:color="auto"/>
      <w:vertAlign w:val="baseline"/>
    </w:rPr>
  </w:style>
  <w:style w:type="character" w:customStyle="1" w:styleId="spancompanyname">
    <w:name w:val="span_companyname"/>
    <w:basedOn w:val="spanCharacter"/>
    <w:rPr>
      <w:i/>
      <w:iCs/>
      <w:sz w:val="24"/>
      <w:szCs w:val="24"/>
      <w:bdr w:val="none" w:sz="0" w:space="0" w:color="auto"/>
      <w:vertAlign w:val="baseline"/>
    </w:rPr>
  </w:style>
  <w:style w:type="character" w:customStyle="1" w:styleId="spanjoblocation">
    <w:name w:val="span_joblocation"/>
    <w:basedOn w:val="spanCharacter"/>
    <w:rPr>
      <w:i/>
      <w:iCs/>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character" w:customStyle="1" w:styleId="em">
    <w:name w:val="em"/>
    <w:basedOn w:val="DefaultParagraphFont"/>
    <w:rPr>
      <w:sz w:val="24"/>
      <w:szCs w:val="24"/>
      <w:bdr w:val="none" w:sz="0" w:space="0" w:color="auto"/>
      <w:vertAlign w:val="baseline"/>
    </w:rPr>
  </w:style>
  <w:style w:type="paragraph" w:customStyle="1" w:styleId="divdocumentdivparagraph">
    <w:name w:val="div_document_div_paragraph"/>
    <w:basedOn w:val="Normal"/>
    <w:pPr>
      <w:pBdr>
        <w:top w:val="none" w:sz="0" w:space="16" w:color="auto"/>
      </w:pBdr>
    </w:pPr>
  </w:style>
  <w:style w:type="character" w:customStyle="1" w:styleId="spandegree">
    <w:name w:val="span_degree"/>
    <w:basedOn w:val="spanCharacter"/>
    <w:rPr>
      <w:i/>
      <w:iCs/>
      <w:sz w:val="24"/>
      <w:szCs w:val="24"/>
      <w:bdr w:val="none" w:sz="0" w:space="0" w:color="auto"/>
      <w:vertAlign w:val="baseline"/>
    </w:rPr>
  </w:style>
  <w:style w:type="character" w:customStyle="1" w:styleId="spanprogramline">
    <w:name w:val="span_programline"/>
    <w:basedOn w:val="spanCharacter"/>
    <w:rPr>
      <w:i/>
      <w:i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140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3058</Words>
  <Characters>17436</Characters>
  <Application>Microsoft Office Word</Application>
  <DocSecurity>0</DocSecurity>
  <Lines>145</Lines>
  <Paragraphs>40</Paragraphs>
  <ScaleCrop>false</ScaleCrop>
  <Company/>
  <LinksUpToDate>false</LinksUpToDate>
  <CharactersWithSpaces>20454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Sandeep Parajuli</dc:title>
  <cp:lastModifiedBy>user</cp:lastModifiedBy>
  <cp:revision>6</cp:revision>
  <dcterms:created xsi:type="dcterms:W3CDTF">2021-03-22T16:07:00Z</dcterms:created>
  <dcterms:modified xsi:type="dcterms:W3CDTF">2021-04-07T20:07:00Z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e83c6d4e-6cb4-44ba-b093-e4b2dde1f562</vt:lpwstr>
  </property>
  <property fmtid="{D5CDD505-2E9C-101B-9397-08002B2CF9AE}" pid="3" name="x1ye=0">
    <vt:lpwstr>IKUAAB+LCAAAAAAABAAUmjV25EAURRekQEyh0MIWYyZmZq1+NM7sxF31f71377ExAiM4lsNESuRZAcZ4imYEShAZkaQoHKHFHorCZDfmk8zyl272aiBs5DkY24BdYrWb89coamnasYIjAlEz7NVSCF79OrYWD1MbRuk3pa9zxERwcde2zgBmXwF45C3uklLnazzt30u0LXbe5TklRWlBFdjEmsxUAwuzKwHIR/GOvm7txwOfoVfmYoRhobIBwEH</vt:lpwstr>
  </property>
  <property fmtid="{D5CDD505-2E9C-101B-9397-08002B2CF9AE}" pid="4" name="x1ye=1">
    <vt:lpwstr>XxPJkHFkoG3gfoMvpkCG0xcbkxZGdWgGClp2652gkll02ZuePVxpVOLAny/6AEaCFxpcupcgKO33z2nxsFAI9QNKd8/4tQk7XADhiUIQ2yBXLVWzvC4+Y5d9JHXDk3zKNxE9DuNtekmnqTNupaqTz5x4lb1jx5THIug9ejixj6krUA6l2Et58AUkLG9FMh4ja6+KBS2bLTYiuAY9dkvjPT0vsZJ+CaXPVaXwOk/vt2nCmU+cVBpZBvsAO/ek4bz</vt:lpwstr>
  </property>
  <property fmtid="{D5CDD505-2E9C-101B-9397-08002B2CF9AE}" pid="5" name="x1ye=10">
    <vt:lpwstr>7oZ3FSAYL5cm4C+HSVBsV/AKuYeB5g0ftzv4ycUadkTsMKpVvjJDdtWnDBngKqX/PPBtQ+Ji0RW3Qq4Tgce03zD2+YabajEokwAqLuOfmTIsVWmWGYsY+z1rFsze4pGVCy6icm9ugjvAT81bXcBCmCBGms6EJs7OwKqCaekMHN87jpDz4KcQxmjCyvJw0l+MdCN1htorljUy3XNQDQOimM+2lLEcqYVq5kRsSB0/egwmAo/H7YUpmAuO98xmRhr</vt:lpwstr>
  </property>
  <property fmtid="{D5CDD505-2E9C-101B-9397-08002B2CF9AE}" pid="6" name="x1ye=100">
    <vt:lpwstr>Y2vNTTsDNCSO9pNzwFzC+ncIzJ/JYnmODAo8Rn2ectEBMD/Q0vzHOQDrZpW+L6iUpr5aDgM7oLarmsSUGCQX6XCKQVaoGfAk6rkGUCsZQdhRGhrfdw61O2KuLSC94IcynVKyA1khqxi0+yRHwfFAdYGjqw131mFTJYN4aXzDBz79QOiUgCozBOXnNQZL6/HIBMSrKLywibhYfrLrh/T/j0R/VX3Tv7S5iqXVrkqHm5MprzvCjEIkfB9uLKRl99H</vt:lpwstr>
  </property>
  <property fmtid="{D5CDD505-2E9C-101B-9397-08002B2CF9AE}" pid="7" name="x1ye=101">
    <vt:lpwstr>GwpAfoJn8TmGuTtPQ04VPCJnDLWmJBraScjpj1Sb6K8u7kEOHwHKa1voFekemRpVB0NW11KhwM38a+nPgAPiP8onOOrwhsmKawgkPQV602orXlUfHZ7YVfAypMM4wDSCrftUWqxKhMCYaGe21eptmyRM3atOTKcys3l3MTmh1o/uuYuRg2XgnRh2B7CbYib78IZNWJpVPYItFGMRukkoOGdaNOFqBv1rRi6FlQPF0PxVRUtgNugqtg+EflL9HiQ</vt:lpwstr>
  </property>
  <property fmtid="{D5CDD505-2E9C-101B-9397-08002B2CF9AE}" pid="8" name="x1ye=102">
    <vt:lpwstr>fa/QOCh6MNoI4hQajcStrn0k6PP6JFYGSru2Y3ZSSSSrv8dPvU4bNn0Gr0HZvIXnwuJXMiRMzhI5E/kzp0daryZomSrtqc+avVwmC6esroFZTWIQZ9S/QXntE4y9FlLL63gZU01HmR0mJGVVQblxJQdIzfi+UgUWRPAboIOUlVZ2Ybu3Cbczcm23PQGHO657u8hpqLIoZAxE0P/lo1BJhvJ6jvZKz6gNkxTnzjOrUX19sOenLw8Z6hRJ3r93XkY</vt:lpwstr>
  </property>
  <property fmtid="{D5CDD505-2E9C-101B-9397-08002B2CF9AE}" pid="9" name="x1ye=103">
    <vt:lpwstr>en96J1t6VAvl9i9FM1vT04MAKbMyvVTor3BMNvDwqsPbasLSqip9AmSTwi2PRPBQRfh7JQtQDk87HZRZ/P1cCS1GiqU2IFzOeuF26rPFc+86pBhfDJDDiQexF/6Ng0SCHc9qORTyqzjJWLszqQPA2OfvKprhEtkUloQ5KLT+g1JxpH9rlKcwpDkBaLAuqZl4JleBWo/Wvjs8LrJ+crBquZa+wIilv5TZdDZu/HFaDD5Qpj6OO0NFQ/L5TjsDImt</vt:lpwstr>
  </property>
  <property fmtid="{D5CDD505-2E9C-101B-9397-08002B2CF9AE}" pid="10" name="x1ye=104">
    <vt:lpwstr>deDUD4maDc8jhuh4BhfQ3xa+GipdslslPqswA+qIyDcVw579pn84OHFN4uS3DX4upwFZylwq/cVlr5VoTVeeZW4XFeN+18EFdM02pI3ke0MiF6rNZX2BtKR1NX5a5+yZLI7nZo9Crmcp0TWYCXtioO3q1Nh2loVymdtGayEiAanGEjY7p8fbeRq19ZEvmk1y6blC3x2PLwNFkVPZWWkaEWDuLQAbGVysOsWuNLJOGuO32YNgAFPne4JAkUzzaOh</vt:lpwstr>
  </property>
  <property fmtid="{D5CDD505-2E9C-101B-9397-08002B2CF9AE}" pid="11" name="x1ye=105">
    <vt:lpwstr>9ND94fJUtDVOlLRnjHk7ivRgBKm7d/Rpnochs84fivAA8nogcntUMzMe0EUNdlBIjsYai1KiLQo4vasZrHZsSioprPR2llpCltM7i8oba7IdsWVyHZ+7r7Ntn/ZBVRmJgzolJzqwTpOQKP86/c/4lV3SBi5y0qS3duA2UgSo5jIDc81SeKoBtHApYuauCRc0ipQlaywa62QdRvvdEc0PIZtqZAAwqGtzZoJju1d/PdhhPtqUNjzdiXIZupe86du</vt:lpwstr>
  </property>
  <property fmtid="{D5CDD505-2E9C-101B-9397-08002B2CF9AE}" pid="12" name="x1ye=106">
    <vt:lpwstr>ABOy8+pAKbJBYIayoHjtwuP4zd523g59Mmp2f0WAJmmIcKQoNHewYIEoMLozvg7ZIFHjAWWvUcytt1NMzFMGM9syYEpTZFJK2BEkxgiPRBf/PXNmfS7jEUb6VcztJytmVQfeDvl86Jl/GZVNflF3og37CCM2oev9sz5c58ZcWI7FOyJXbyDOTODp78mq4TUDTXJG8wQznQ8ElGzCBGHAAw0IMKi5OTDYH+7Mq5aObHTOJyIgq3uw6eShVSUdsiq</vt:lpwstr>
  </property>
  <property fmtid="{D5CDD505-2E9C-101B-9397-08002B2CF9AE}" pid="13" name="x1ye=107">
    <vt:lpwstr>masE+5DSG6CHnSNaeJwM47TBKtpkOAQAo8BuojpJ6Dduqpd2V5k2edNE5feNEauzQafbiMJVoQuvA/xD+/2WhzTKcoRpllJupaHIuzFlPkSgVtcjsVxRhXBkVAxtUvzxwom4UbhvhteXP8L6onxI3DdVJga7jbUxOTw0p4SGML1MPhm3cVUmf99+g3d3RiiMslSXVaKahzcMmCHv1yhNR78U9T8R7j7V1nuWLnbetbYuibnnZlQiDOThEJxGmaF</vt:lpwstr>
  </property>
  <property fmtid="{D5CDD505-2E9C-101B-9397-08002B2CF9AE}" pid="14" name="x1ye=108">
    <vt:lpwstr>Qvoymowyq2WBRlLoPpDfgvp7qP4mPlDYlKAy9vmXwRXVZ9BYjB0m6y/0+yLaG9Kfn+/QJTiAtiGHcIn/ciD67j9H1dWfTiH07VxRCWjqbzxrqlcQ8BvSxv4SHDNpxvYuLJOxw8b83xqO3vqjbl1a87Zp3fjB1LLQ6hGeTCq9dztaEv1WsFhLZBoa3CJh5e1EdLaQrwfzuSOQduQOFJaXGd56zNUrCJP2ynIq2Ti2CgLtt/BTVvxkLIMN4tDoAlR</vt:lpwstr>
  </property>
  <property fmtid="{D5CDD505-2E9C-101B-9397-08002B2CF9AE}" pid="15" name="x1ye=109">
    <vt:lpwstr>BFKKWyB8M+GvOQk7fd1oGaAUXjJeT5DHTxNseA4MBsz3d5YRDqqpEItAOgGEfUu5C3jAxPEcUzU1cKdajXyY4Y3pjxR5TFubaSRKfEIPTE40B7ImrHI1HCBolAcBGZS/P08VlwnGwSNZV+bq9BWfpVN2AmbFGcrTrV11cfXpJ7ZXw4Hyq9qEWQAJ4FhqJEFJfJC69eNdZZRga4pQJNtD0n0tqiHaxA77ee+udXzTYLi0PIMK5RRNTQ/5CGqG9+D</vt:lpwstr>
  </property>
  <property fmtid="{D5CDD505-2E9C-101B-9397-08002B2CF9AE}" pid="16" name="x1ye=11">
    <vt:lpwstr>IMJ/WNibc92T/I/ROGnNXrHUKFqRgg3gmRNv3CocPiNhtBmEVASZGW7spb/9XTQ94gqHvGICJovd7eP2gx3aVvhM4LPLvXu0iQ5co2vUsL2aLVQXuwyuYYrGeHkETGO4KwfPzKZIA+8mWtksOofBLQb2JMwJtsyQF3UL49aXpcQzpHALlgc0s9WiqeHsk5znV+yGRwdElTowFwooi+Z4GqRueTxniZ56CHNv2T9qauHwWHqUMHR53I6xXO2SRR+</vt:lpwstr>
  </property>
  <property fmtid="{D5CDD505-2E9C-101B-9397-08002B2CF9AE}" pid="17" name="x1ye=110">
    <vt:lpwstr>mRDHOQZTfJYlR161znbkarepUOrm8x1DgtGP/f1ewSYP1GI6/WvZ5LfHcPahh9jrgnlkX9fNVVgvgNB/Bced3AIF8nTAe66PwSwAejfm+aHa+MS30BWD2MVkfTgQjdHec5fS277mDbDStMCnpvaeL2LoyYxlbUHT492M8NqRBlMGqrvPqhmlRDGmKOsoXpnbladucAh0A1/4wJw0ugxo3RB1B+vUmDsaL9cJcJ5u992+U3n97OdANs4gD508DpW</vt:lpwstr>
  </property>
  <property fmtid="{D5CDD505-2E9C-101B-9397-08002B2CF9AE}" pid="18" name="x1ye=111">
    <vt:lpwstr>pMOzYkI6Ncm/tyLWAg0p0LoqGvoBuy2pKPqoYEiq9yJPHq0CXUnfh4ExRtV+PLnAqEAIHF1sRzfXyZUJwIG4EVCjfq9QepFvlGuYpjfF3vkIaEkv59k6oNfFJEdnbaulx9YJWVvpqHHqYJI90uCzGSV0eChoenuBmnBRKq6F2IpuzXC4fNrWRFNXOKA9h0B2Uc+7FQuLEWmwUXXlPrwTE6f9nqwT0tZ1Izw0evlzBE+CeO0XEEOFJpaKRq5kpO6</vt:lpwstr>
  </property>
  <property fmtid="{D5CDD505-2E9C-101B-9397-08002B2CF9AE}" pid="19" name="x1ye=112">
    <vt:lpwstr>723pyZXhWrHFjUj7RXTFYQ5y7TDa2VMBk6fWNmkaPBGEQcTBjxWx/NpJKvq5TPmg6fDDtptZr2T2GcSKNyLKWlQ2I6H1oZIA1daUmR4Fql/hsCG02RHh/6nf3/i+g0/ZPy3nJy4o+J7dPD9s7ykBm72/psXfQ7yRJNca1kj4Kbl+lIjRoZPwOBE1bRHIoTQbGgP1FAq2Bf5wo7Q/dLDDoKl/tjEfy7NYmF2bBTuSVboubAKP2fiyG9ovDqTDV4e</vt:lpwstr>
  </property>
  <property fmtid="{D5CDD505-2E9C-101B-9397-08002B2CF9AE}" pid="20" name="x1ye=113">
    <vt:lpwstr>PQcyAMF/5h1FuH0UXJUBE6zvG30CLuZVlZMo4U9OLDqQct0k/pHhbPwrZkY6u4PMvyqr2PVqXLZXp66UzCHXOVvOmqqTkNaY0ewBrRPKloWbKZWnxp8u8QczlwfT4aYbFYyL4WPLLoN2g7SdF+JwW31krFf68veQHGlfWStLSxhDuRfgl1fxpL+Xts+LvF3ARWyYDIThY3dC9CyM1SjxJXBQ+axlqovFquMBQ43QLyh4qfFB5jJRD+/DVTeZ2ad</vt:lpwstr>
  </property>
  <property fmtid="{D5CDD505-2E9C-101B-9397-08002B2CF9AE}" pid="21" name="x1ye=114">
    <vt:lpwstr>/fKoX8ryvXtZI3heR2Ro9LMEwZED4d2yMZ4g/Rf8rVIx/p3hPqdiJLzrNWvm0JUgZEV3b/MCiUd+h36pBZoVqxn5cxU0jVm53wu+r8HNaOe4wOkyJgbH16dTWOJEG1VnJvOO5YDDEqiJt6Vs++BQJvF0wvpP4rxlVQnpTHcxjTxHarqk6i6iW/APC3vgGRNq3wPKf49DHHSxFAkmtGfUsdPsT66h5dzH6ulhCQ5092OyYcsgU4O0+VHZNhP9NwO</vt:lpwstr>
  </property>
  <property fmtid="{D5CDD505-2E9C-101B-9397-08002B2CF9AE}" pid="22" name="x1ye=115">
    <vt:lpwstr>yKscwc6vlLAYwDSKsnhWdGlwoxQY7WMdCpPXu5mBxePxQXQ5H6oRi2UQv454g+fwnUE0d6iMLwJ+rMscQLV7XHp3QmPLQAOVCUWIm4Lb62C1wn4Euvrw9Tq9OVPX27kyMBbs1J4aY+nKun+is7sLGH7xuldQ2llLWDgPnFmELWy8bdcgu2eA46gtGdkdHIG1fihSNadVm4OfEv8DKTBEYrwAZAQJhSE1V6LbZWl/kUgQ8bPrY+tXjY9w3gq6vSC</vt:lpwstr>
  </property>
  <property fmtid="{D5CDD505-2E9C-101B-9397-08002B2CF9AE}" pid="23" name="x1ye=116">
    <vt:lpwstr>0n9/0a3WSqSctL3KzldAPbSfyZ/1+Hq85aBGPQh2QBdCDb8bSLPePGv1iynqMfENIWvXh6Q0e/oFKDCcgaG/1gCX1ZNxbg4FuJWYj6tA6U/qUvUb2Fym+vRxVie0VTzIdUdcinRdKo1o1IUzar+JV+QvykzZMaBKgyUKi/XvYc4B8JgC3siOyQJzeou7RcRci8Y7rAcqG/TBgSSiWAISOpk3ft62PolGNpWPXkVsTRgtmYxu23+Um3bY8XN6Qnh</vt:lpwstr>
  </property>
  <property fmtid="{D5CDD505-2E9C-101B-9397-08002B2CF9AE}" pid="24" name="x1ye=117">
    <vt:lpwstr>PIt92xVgKstupwg0JvGT5vkKGYx9XIjCyjjXzcAlFdnWCAoIBm8FHpQPEPaGGs2pwv+IEaPZEAv+TTwhuY5wLfuBRYquJ5dzjtlCMAp8AKKc5PMn90xPn4eZDzrAhQD+zUsy8+RVjS4BlNAdWOQ6EvOkvFkNHNyFjtavRmTIIdnC1DYnQRxx6oAg3Imk22uxFEcOE5ecN9MHkCsu8WsyJAaNahjJYhj16k4cSHYen+o/J1y+szbb9Uf0ItSWPMt</vt:lpwstr>
  </property>
  <property fmtid="{D5CDD505-2E9C-101B-9397-08002B2CF9AE}" pid="25" name="x1ye=118">
    <vt:lpwstr>/I37oY+q6KySfn2ELLQYS+TqQKlZOfZJ25KK5Y9TjRVJYuaWBwiOwF2Md7yJF6TKdMRxcbSjBi0YVMvynE4Ed/WXUt+STfJERSV/QJOypcAIVXxm9eXxkIfhJre9fad8GvsoRwjcskdqvzd6PD1PYVkIYX0TA+ITdiTX9e8sUfmRt2VnPcA8puvVw9eujZkKaW8waNiZQQBE5dUsBiVCsX3kQ7tOiW8FqmyPkJXi/yOGFMXa+rx8oJNF380D2hh</vt:lpwstr>
  </property>
  <property fmtid="{D5CDD505-2E9C-101B-9397-08002B2CF9AE}" pid="26" name="x1ye=119">
    <vt:lpwstr>aetQZ605ciAvcyq/u4sGHb6ghD+p2gqYY/fyB1kNn4riJS7fet6AsafzIJGLog/qBE9UAanKK1JP1stusQTpOg9CG+iSnqgh54diM9azxNYyLQkvqyHH6QQRB9xmmnUEHQ8TEkGEOoGBy4ltmJQmOjeusMZFxxCXaG3VWyLKv6fdNrSUXjAhMX9xNF6rmDPCIqc3xukPqgKMvTzpdsxkDFWWWqR9p+c1QlxKpMCRmxU2gdEn9MFc2Bi6B7/vdnb</vt:lpwstr>
  </property>
  <property fmtid="{D5CDD505-2E9C-101B-9397-08002B2CF9AE}" pid="27" name="x1ye=12">
    <vt:lpwstr>iKqERn8iYv7Q8DtsJj188aIQIM0VpZzQKUMGxWTsuSiU4eTUt7m3J8aJmade3kHvNf1hs+NHXNZ47V+rPt0tzFOdLsp0/mSCpFdKc/ozkhHo73J2ptTmKxjl5W/rjlYPjcNPHoJ6Dw9ME5HILOKK6Rrq4pe3WDqzV5Z9BP8PE5NwUc2NbzN0I70VD5Rz7zbShMS534GgW58tG1ikZeSxex4HXUXtwNa/4S+GReePrKrz7zR0bB0G7uj7EEyg4uB</vt:lpwstr>
  </property>
  <property fmtid="{D5CDD505-2E9C-101B-9397-08002B2CF9AE}" pid="28" name="x1ye=120">
    <vt:lpwstr>XmS2NtH+Q2wzeZ1iVTHa52J7E1avavEaPdoLYj2M7S2dZzwWGYQvbw/PU+AHEIB53CFa0WylAJDmVQd/uvOpaENVKl0d3KzZWhVpzbNAZTBCZCg18G6qaU/DiZuRPvgA9LKV3Zh0u9c6vplOP49FuaQsUxqf7Z548b8RgGnKffRvmxRJeBCAVcEGVSIP5ZFihg/fMEelb6WUUxI2QKk8MhNIeklTTXN/0l/RPBIoyJ73BhISB9Mh5OiL/rsedZ/</vt:lpwstr>
  </property>
  <property fmtid="{D5CDD505-2E9C-101B-9397-08002B2CF9AE}" pid="29" name="x1ye=121">
    <vt:lpwstr>fAK8V+vDyuGrWiySjKZGkWHhLqN490oWOFDdGIwsHkY14EPYIM3V7wo2NLxA39BM1PmVCNQuoZhcR6NsWyWGfsyPtodz9b008x/FYTi8DvCzxOhBkBvix/65eq0vWrA1by+ACvRyxmkJzJd2PuL2hKto5WeZTsRKbyIRBmyvggEVLs4B3xmBEHaHxb7Q/tatYuvWtSwb2vTX7QV8apl05w5MWSDg7QkTsUkDobIqxQOs2jHw/qpca7GFJ7vW3C9</vt:lpwstr>
  </property>
  <property fmtid="{D5CDD505-2E9C-101B-9397-08002B2CF9AE}" pid="30" name="x1ye=122">
    <vt:lpwstr>oUsje8GTcR0rxDfok375bZclRjKMHq+1FvnoX/d3QKpXc6xEBrKkR7r6xAlorW7FEZSmhSxK8K2ad8uLBdhyOS84AP6dm2kgw9UY3286GOWkUILHpoCaY/KNab3wWAtzj5FLCx+qKiaJ6s3yTtfoNvR7Oz2PQjzJng3WCakD9kWG52UYb341l1AOtRfbIK81W+d5cRqdwYx/OesY3ZD7Khekj78YvvV4JQ3MMqTVV+O4DHIPISZgiEnI4DJDCnv</vt:lpwstr>
  </property>
  <property fmtid="{D5CDD505-2E9C-101B-9397-08002B2CF9AE}" pid="31" name="x1ye=123">
    <vt:lpwstr>1fod34PjO3PO8DZJe9lYSUDE/gZPcUBEBYS+P6KKlEWH0rwvjySzDWkMNn2av44KvaxWoAPSymi9pMzO8nBSIu//VR4RdV7nlaioZhX4Xm2RpBeYEqcxefk2cNFY+Zm4illMiuZUJyNSNTQIne0Y+15wPLKxPKtWdjS7uhHp8LnFoVcoGrTlEaWgCNK9/rQpAXw+w6iGpJX8CUq2rpdDjHMYMxqad07Qh50Suc/8+/s6G+6Kcc6xUSf/O8l/2Fz</vt:lpwstr>
  </property>
  <property fmtid="{D5CDD505-2E9C-101B-9397-08002B2CF9AE}" pid="32" name="x1ye=124">
    <vt:lpwstr>0j7K3fUGJ+m9D0xqfQ0kZ2czvvAA+fal0q+GKL6Jd/bDdT2DcOU8Y6kTbs8A5+FqNyKuinTlJ5n/zf0jPX6CoJhO+HODt+1I4vcZ2mALralnJPSOFBNRkFpbHhilLq13aplTuXqEfBrJcgMGSBpdJF92wMnk03Kvt9+mc8n3jGAy5/kLJAu4Nadd3s4EfRo06GOe1Bm7nBOHypv6Zj7p9LrRjyPt8UGUnHctk966QKuF92opCFzFaAHV763nKqs</vt:lpwstr>
  </property>
  <property fmtid="{D5CDD505-2E9C-101B-9397-08002B2CF9AE}" pid="33" name="x1ye=125">
    <vt:lpwstr>NWFd2kCok7avlV6ixSy1NtfZNBIjzMOGNXyea2nJWXfYz13NkW5OUc3up0vk3m93aa/e+8I1dAMm00p5v5VLM5f8mombhXqwDgevgdUd1D2qvklv7DmP7DYaZxKCsTkcehfiKSVyCQuX8xhCXB+To56IdhtsHgm5rgOeFVkGiRWc8TXJW0q2P8xFM1iDB7FoDZlEsaG6tHe4wshmQ3QHsIAZoTx6Cf7+hPO/BKOBTEbE40mI8UZUvLreptoSWPx</vt:lpwstr>
  </property>
  <property fmtid="{D5CDD505-2E9C-101B-9397-08002B2CF9AE}" pid="34" name="x1ye=126">
    <vt:lpwstr>6my6NA9uStLfA6Fh+rP5gpspf1kGyzM2H0c4Of4AkMXrdkvGvV7NJAJoKR/kWx6qvOCZc6Vv9cX/D5wJhxfoDx2AxTphYKczRnO3FDYmBIx73feDg95y6f5aP5iU70eDMjcJtxP1mcGaIDkO9EuyXfYud0fJ9xPjN+e1vIpTPhcOVnTUy+n4U9WlsNViPOAS/iGMfK725QINf5pZ1R88LtVvQ1HBWOqRqSOMeYv214jz7YzyZZLKc/jyvuzyVCC</vt:lpwstr>
  </property>
  <property fmtid="{D5CDD505-2E9C-101B-9397-08002B2CF9AE}" pid="35" name="x1ye=127">
    <vt:lpwstr>wMfwkiH1QKNUNVB5/a4EivH6b17c8by5Lal+ZSohtof4gKeaXRhvMAWBp9A1Pk7Phb/4ycYU8W+UpgS7oZwqemvZtptm1yPG4awVBwzbMr0cB25WtkIx6rTjf4G5k20yctSKYzxJ9/UU7y9OH1xafrmisGomBQeddTdqq2MQiT1XDx+BX12SokxQuZLgZ3WdeB4NKgbkrjwU/mC8Tzoep5uMScWzzoj5ewGuiZeJCHQC+Gva9SKuwFV8+2smi0l</vt:lpwstr>
  </property>
  <property fmtid="{D5CDD505-2E9C-101B-9397-08002B2CF9AE}" pid="36" name="x1ye=128">
    <vt:lpwstr>k/UX2AjUT9PwgLkF4tuVtZOsozeO/eSltkJq3jxSQ2v9fi5/AZlwQn2ks3Wcyrvx5SzTHIlnfiifaD4qaNMK/NEg/J4Gs6solbX1ZatZKAlBtGSc7vC8RmCCQ4xFWhxCkliDCXuGk0ySl0R3bx+SqVxR1FM/ZaKyIWrVYmF7mp0rYRzlMVbfd8afGBNhbWOAH0ErpwOni8v/Il2nLxgRr55xok5FUpHlKSVVznuZQmaSnj9CO2TWgCf7PoivV1g</vt:lpwstr>
  </property>
  <property fmtid="{D5CDD505-2E9C-101B-9397-08002B2CF9AE}" pid="37" name="x1ye=129">
    <vt:lpwstr>c4mvdGE8nHtVZQcADvntjQn30V7LTLLfoTxkEowiYzK7ka14XIOgIHUX3th+NKExpz0eOF0So1XTTCfxnNj8xr6Tn56wFoPhn5f7YcKISdGRK7ZLHe3ckl3rEioEBIHP06FP1t3/X3E6ZhjwVZDJTGxu1EEpnbTdIjYsDqf2uTHFNhDJuJHVYGuYScUk42PbZwmpeFfDzE2EMxWh37NLQY5IcX5M02yfEdctTuRGt+Ck/tmh4JPr5fKxKQjzssl</vt:lpwstr>
  </property>
  <property fmtid="{D5CDD505-2E9C-101B-9397-08002B2CF9AE}" pid="38" name="x1ye=13">
    <vt:lpwstr>pT45WnXTPt46+slB2POeIYB2qul9pgr055hyR+8ztX0KGo++8IUcaSuQ49dhaWafrYXBg3pqtMg8JCou8onl+iH4jr3Pm6OzpKGKFb8nvfz/J00t99a46F0b7HALJ0TbOoo+RE+7UC0mmb5jaf7oAfOXx5lhdcqiJvyToQdfHQhluTOQxF6zznr2j5ksSOxQxFxkql+1DtdXZtsCRVTuXfdCIz4qDBFSLGV/r8m/9MrU0H1ieSz6sX3pKUy2DUE</vt:lpwstr>
  </property>
  <property fmtid="{D5CDD505-2E9C-101B-9397-08002B2CF9AE}" pid="39" name="x1ye=130">
    <vt:lpwstr>jbb9gNv8iLYcXcrW5pWPDiFKAOWVrpMdsSzWjdNuGkZbpuLbXbhQJOGaafvuukKcS1RgVRRFeKX+4zgagEDcoDxPEwsa0kKE0EFZtTJfyCgTyPm3B7oOl92yDE1m8vNAPLU9Kg710Q+B6PxuyElC3yWatdUEV2a8e43WJapGiEhQ6fHlgQkpi8+Hy6p9rKZajhZcDTlxySrNGEznNm3hsfh7Qy8fce+XdRr9N7LRV1fFuCaufZiFRwvhndlgnwt</vt:lpwstr>
  </property>
  <property fmtid="{D5CDD505-2E9C-101B-9397-08002B2CF9AE}" pid="40" name="x1ye=131">
    <vt:lpwstr>Kd+2O/Y3AA4wG/g1Ptpora1649gSet5mI9kvGYLQCHdQaDIp30bupoHwxXnU7o91/LYj1k+n4fmu8/OGnfm316KmoXIUioG5aEVPFqyFfebJ2txdQRMMd+0xC6u2UsguDMVm+BuMqXO09FOXq6kT8t6whgX7rgfMNyjRvZ+7VF4aJ9ali04hWrqEDkUrWYEROZqrBsvZ7lycH2xrwBJy/QkOC5EMq7gMGgYDic2iSMtX27Tqb5TeVHXJi3lDkQ9</vt:lpwstr>
  </property>
  <property fmtid="{D5CDD505-2E9C-101B-9397-08002B2CF9AE}" pid="41" name="x1ye=132">
    <vt:lpwstr>ZGhbdQFVPlkuhZxCn+/bVJiI5W3QKgx4oD4VfmPMgKHiwwPY+qLeYX2/8bW8jEXqjblWNOLGVoE3Vk2cNrYfnPIaPBojD+u88j/tTb/VycbgCrvy8Q9Bs4WuPhqtItY2zOjoEJ87A6CBkvQvliZ955mczWvk03dbAV3vBeRatII3D5mNJCsGE6wCjj+MSLqiU/qtSTmBIobeSGxJtxk4hlSqEbgOVMgzB76GvkEmmo8jQdj8VIqfVYK0xle8R5g</vt:lpwstr>
  </property>
  <property fmtid="{D5CDD505-2E9C-101B-9397-08002B2CF9AE}" pid="42" name="x1ye=133">
    <vt:lpwstr>rgAmBcJq9rPScfVGkiT+1QRKD9uWmA9nugcw9qbQ+3+Zb4LamFtBwf5hFkWhiyGRpctffCnTW3HssgKRXg/P2t931wVyzDHoEzNpwectjJF9rg00neQW4ZpT3jj3hXFJdR+Z5uUfR/XPH/Py7p5O7SskOr/YwydND8lFMeCVVmgS6to8QhEc3/1V0FssOAkEU/SAWuC2DW/BgO9zd+frH26WSKmaS6b59bkG6kVvLdjLV10KZCci+25Mq6Mpku7</vt:lpwstr>
  </property>
  <property fmtid="{D5CDD505-2E9C-101B-9397-08002B2CF9AE}" pid="43" name="x1ye=134">
    <vt:lpwstr>hvdYdj0IRkZctCT7c+6pgaImdIhTgIQyN2wQSE3GzbX99B0ciQgtDQi+IKtHLh2ci+bJSlcn7wTMOhescTFfqe0XFTGDQq+QaSaLqeaUlvEehOFPeHL4yztkObkBqPLrm9UzYinSxSzOpHTyv7MWLAa3F1dtkRQdvrKFTzVShV3JzzVij1aj3DafjRzJSyLZ0qK2c1OK1nOzb9cQ5v8fWPTVUHIEUTbqnkvH1vFBSfhvwKX7XGdoIM3b0tVhDU0</vt:lpwstr>
  </property>
  <property fmtid="{D5CDD505-2E9C-101B-9397-08002B2CF9AE}" pid="44" name="x1ye=135">
    <vt:lpwstr>7EAzSo1QW67/eSZ4BMHVHFw+/FRuszdOX6lJHsShb3LATXFx0NhniRA3OVZGKIKN2rUxzFnS9ZYtdvGT1G3SfjoKyw7d/jRvUwNOv8zEAs+gnq+or5x+1f58mXJKt/8bklecPYGXOZLUEVLo63+MssFxV4VO4/RZr4vnlvYb+VYyD0q6hoX1fkZ0//dka8/l/g+yjiZm/rI6giQ0TAnWUuQaihgrZ6u999gAzZSsmSil5NYNJu5LuLOAidPGBvH</vt:lpwstr>
  </property>
  <property fmtid="{D5CDD505-2E9C-101B-9397-08002B2CF9AE}" pid="45" name="x1ye=136">
    <vt:lpwstr>el5F3OZcxxCBi8H2ydX2ea4mqdlXWtYZiNLk6+tI6ZpirZj5DzRFMYvniUPg7PtYm/D+bBQGZhNGS8qverVpIyx71koDuiBLP5IniOyb2hjON9Vktc7XPH4hCfXAabGelpc4JhtHjsE+2wSiMZfYYcX9j0xgE7rQwfwy5x0Ey1sM2iioOscm7mYMs5GteOGY95NwYDJe2OJusVNzE/FY3qPXrdIqA/0HR1Dty13tJVJjmws4j3g6ft5lwFzZI+F</vt:lpwstr>
  </property>
  <property fmtid="{D5CDD505-2E9C-101B-9397-08002B2CF9AE}" pid="46" name="x1ye=137">
    <vt:lpwstr>xGQk7DynLsakMTQwFO3Yvgk2qmfpRPAbT0FT5/Py1q2ekMC/pdqXizLZcHWEwdwSYqUc4hG6Yz+wT07JNIYDrO4c0251xS8ZafxuaBIJq+bvzAbBoGMKocQDGeoPWBtiozZzQYZ1sU5mCb+D9Rz8ORzDhbtVHLHkrYHouA1zpu5+xASwHaJyF+20r0ixtdk6M9XxNR+6ZRdk40AfZ5VPaEBcVW4knFQwGTh366fanOL74ikHpqeGknbK40h8cq8</vt:lpwstr>
  </property>
  <property fmtid="{D5CDD505-2E9C-101B-9397-08002B2CF9AE}" pid="47" name="x1ye=138">
    <vt:lpwstr>AfUAH3e/DPuBY0AF2hQmk1BX5ddkG89s4s18gNR1hjMDEw2TEuJn78ErZOcMa6nNvCIUE7YcJPabh0irCVb1xmVWsolMuKk8vgUpT0MEFfXy0JFUpPwOj7xHd6Cs8l5IZiU2doqzmhEvfmyrKA5x+wWWH1vPUqUpG6wrOEy1rqG/WSe8vbaDIupECw5uZ7ugCFOOOdjh+TH+T/D8TszFyCLFRZcu96MLxOumXAHFFKp83T8NcOFgrMWPxGYjx0x</vt:lpwstr>
  </property>
  <property fmtid="{D5CDD505-2E9C-101B-9397-08002B2CF9AE}" pid="48" name="x1ye=139">
    <vt:lpwstr>PfqPydLe0z1wjv+TctS622wL4ZysGjRNEFYJRSQtwJC6nPAH9O6VIpTfiPt68rirL5BRNO+q6+Xg3s5Fd3wuLFePyoPVdJz0DOCrkjikzg8tE8zLcGMmuRV8Yj3Bvb6cv7IDIuVqNMviO3x+xjyjCTc8CSSdLoU+QF5Cd3q6n4e6n8GfK5+F/Fr+3y7umv9qUuxevAE6e0iyNmTwBu7p85cJhX0/ZbXRL+CyYgjRLsdDQ50eTUsxtzMqH/ugz/C</vt:lpwstr>
  </property>
  <property fmtid="{D5CDD505-2E9C-101B-9397-08002B2CF9AE}" pid="49" name="x1ye=14">
    <vt:lpwstr>EUA8pGaUhWHUwvgnWRTYkGl6e/ahiVv6d5IWtyYANJ/4a0A9t+wL+acQQsl/U8BK0gx09wII9LN0o5oi9SqkIHcyKPzXbWQZn+Yfa98D3vCB/omMv1tnZgbnTO43VGzcg0vtifbXFU3pACoEQeyL+2oXqEBEJn4XeLez8dM9pQRW/nrPBVgsTkgDSdbGLJeOQplBhLePSA3PV4sewZ+M2odxbaz4buXWel6wgVWed9fnjO8hnFy0aTAvN4Im1JJ</vt:lpwstr>
  </property>
  <property fmtid="{D5CDD505-2E9C-101B-9397-08002B2CF9AE}" pid="50" name="x1ye=140">
    <vt:lpwstr>6xHBTxSCwrzbM9wIlPk/WjGJ/hvsOD4VsgS4+m43oAaQ8vDNa1CLNDBRmNtRaL0C/HqRxxz/vw0Lgu3QgYDz5tvZJX44husHlzptYSQrGbzoq4JZSbP3kCTj2palqNUl3F3F1YsRZOA6BJAf5VJ75oB+53gSgmzyBxj8FGWgFNKCvozGZLoLCdD8Kfb+90mYjPd/+fapPlTGXh/443+VDAroov/5SPnZLMy+9zKCyD4yMeWKhMFcYPw0oRQhH8I</vt:lpwstr>
  </property>
  <property fmtid="{D5CDD505-2E9C-101B-9397-08002B2CF9AE}" pid="51" name="x1ye=141">
    <vt:lpwstr>2nGGiXCS3SgVosQH+WDqcM5NI+Ui+14sqlVxf4ZiXRtFJ7Xo3op9v6420nBccw6NvppZAfk4f+IwpQGTnk2bUVr+Khvt6Ykj8lNLMt9FneL9ATKjhlG9134/3mZoYgNGAfYuiSYVniiRJ+TigEOIv1q9LbySUbMC7kdcAkKfozKyj5NxFtHMG2jHRfQOsT55R1qtuT7vPIdrHDXv3REESu9DIgrsArd6EU8iA4q8Ovx16OFheYXd2us/4423Zbq</vt:lpwstr>
  </property>
  <property fmtid="{D5CDD505-2E9C-101B-9397-08002B2CF9AE}" pid="52" name="x1ye=142">
    <vt:lpwstr>Dusio04IKo3sCm2WbwFMbMbLXqaIg6hFl0yjm1EeCN8WJ6K72EWfpn6cfe+mEKf9MZiPxV49DHIlh/hz73EUg9yZ+CXfSXu1HxSO2XdXASVYUWZr4LhZOcK9/Pgsxt7DwiFs93MSNES/GrerQlelBnUYmVJ5yfL5RQlg39YmzZDKKprx28gI/E39VL9W+SUtkao5br2YfH/PzXDM9nW2s927U8/jwfq25wbSaLFwM7RbxjeAg0ImkAQKIkn9ptW</vt:lpwstr>
  </property>
  <property fmtid="{D5CDD505-2E9C-101B-9397-08002B2CF9AE}" pid="53" name="x1ye=143">
    <vt:lpwstr>MbSUvHeMJjSkilZ1C+ugOMkdJDYDtv5T++Cg1ZVy5ciLqLwijyMUMk88vINKRUco0FV/Wv5/FRVxzQyJPmh9654RZBwP1gCls8P/6ik7pkNdFRWyk3a8Pk2usIrpfeSQ36L34hOlWWYpQcV1HIKdjZwsKGfSYebNcVrfDNAm1qX/R/UkZIj4kZFQfV2LaMlf/owbGRNQn8IGrYaLWaNAH67afBgviMY1FqaLIgiOdOwmUx+Fog6cWroqle7wFfL</vt:lpwstr>
  </property>
  <property fmtid="{D5CDD505-2E9C-101B-9397-08002B2CF9AE}" pid="54" name="x1ye=144">
    <vt:lpwstr>lY7Or0gDYDfVIK37kdrVhFVETt3sJvSrgcyGnSX9/DfZGcAxL1iK/ZisjV+O0E94nrVTkxNFucjRkQBJJacuUwcZBO1mP8DMwtJ6FghAhk/nIHlGTyZEDe6DWLLdL0jfyIkYFGAljsQtUVeg9sdnq3faCV3dr4ZUnNcIQZwMOBN8zFof0vYXWNj6OArmvxn1sh10ZhAxBR/pmQqVbh86VrI8Jwx7vqp2cXntS8rb89yggjlhrI2qj4eWIxGoKOa</vt:lpwstr>
  </property>
  <property fmtid="{D5CDD505-2E9C-101B-9397-08002B2CF9AE}" pid="55" name="x1ye=145">
    <vt:lpwstr>B2/LP7GoxFaf1PQa0sZcCYrILZgG+vlf4SbIu2CYMtfU6RbZp/0MIUXAHxhs7W17XPQ0KEfHf9Nq55LgbkNWk4/Cp5+MDciFkuP112+R1KXVdSci7f3q3SatpkJs7tKL1gS/oI2y01J2GNBstHQJYgZCGt/nwYf2CW8HlV3/UAC8hoyjMOmQ6uTDWttqA2yXY0Sfao1rWzNl3x7VkzhKAhp06W3Qix3votctVlGdrXZnUB56sBcujBPUvUCvPEY</vt:lpwstr>
  </property>
  <property fmtid="{D5CDD505-2E9C-101B-9397-08002B2CF9AE}" pid="56" name="x1ye=146">
    <vt:lpwstr>V/GfHZyCsTXPzT/8IM3CRI9kkQpgdt6sXUEJBSzF6DTumuOgYKbknkJ5aSWrhFvoR7tSHzVj+l+FhHgNtp5vdQEbBgMw0LVUAjO2V8Qx4uqItbh0HLmC0ZDvl702HvTZpQMQwq5U5mYS35M1FsQSNqW5p1K3XsiwMr4kpcSpHy/2hPDLsOG6iK0YAnHNGQNi8FKaOT2rLf5KLzqTfz+FRehvSSmONrgHzx0kpCjDugafl6VOw+/RP0yUK4eiaB3</vt:lpwstr>
  </property>
  <property fmtid="{D5CDD505-2E9C-101B-9397-08002B2CF9AE}" pid="57" name="x1ye=147">
    <vt:lpwstr>iicyip/nqtKeZXhktuWGPMta54xsVnaZi8IWgTC3g0MlK1rRP2SnVK6+Rehxg9vGdia2qySXXXI6xCtCHdmNoANC+C41SrlM0JnQlA+wBPv7IROoKQsyLyc+LWCWbcyDGwLPlvsH6QNd6ZRozWr9mlTWdbdDNwG6zWqK/Gxu6cTuccWQgd2Y9+s3n4asnXVtXtdZ39M/8ksD7Mc+kbX336RPrvHF30YWgr3pLrsNnPBpv0hwgvMw+Agf/xvHWDX</vt:lpwstr>
  </property>
  <property fmtid="{D5CDD505-2E9C-101B-9397-08002B2CF9AE}" pid="58" name="x1ye=148">
    <vt:lpwstr>O3pXnHb6I4hWQ0a6qKnnzLrqKVOF6ngLXGq/+Gi/d2E0Ook0oO5ojRy4KEmfW1YT6Vdhhv+7gPF6zm14DdKypy8TphC/RfBZSEpevuJ7J0xSb8w3Cy3MyOeYVtiVxezXv1vznfyKE6C6U5LNAyAwxejgc6jSGuEnz0HAptB4FrZ+BEx3XIHPX+AuuPujYN0dr7pSoFbnCNdghspD0EA6auN8EIcGUAkSKSqcKe9R+jd4nqM59aCXKr0EvZG2IY6</vt:lpwstr>
  </property>
  <property fmtid="{D5CDD505-2E9C-101B-9397-08002B2CF9AE}" pid="59" name="x1ye=149">
    <vt:lpwstr>qecMXgS0b0yL90CJm1QhC3pOIojZE9bvXMTrzDglZaf56LpAyDOLz4Ma1/QKvYXjXLd6yhqX2yVAK/wR1Dmaon/W73buoxxFPyjeTwp4X5wNpvOhbpU9d+Es0UtDhSWAY8HyA/6cc1G2vVlNVjwejXUnAwjymHB6ICksqywCGFlVwErjNQoIE+66+TxVglYYXAjx9ai5JLFrdJPiNdjp0UicF07j1VgpDsAPMh3IGazNp8B/PXlqEHFbbbqQgVS</vt:lpwstr>
  </property>
  <property fmtid="{D5CDD505-2E9C-101B-9397-08002B2CF9AE}" pid="60" name="x1ye=15">
    <vt:lpwstr>i6XItIfiHODrj5766k2OT2mefLZazGRBxhY6E10Ph0ij9bUXHWysj48A5/eu2dRNSIOBMcPEHhk8ajqORGDJgwYZ//hf+xbUb0d1XmZkEb4+eQ64GFNZvdbWTXSnWCKh5c93FPF6dSmgEbRVmt6en8X2TX0qnFigJzPzkLeilKEvgKTzrz97xj3x06kBA+/1E//dNC5sCyEe7dHCIOhol0qqXJ8k00CPuP5TvD8FVGNsOsDemYc39CDSFGA4Nl1</vt:lpwstr>
  </property>
  <property fmtid="{D5CDD505-2E9C-101B-9397-08002B2CF9AE}" pid="61" name="x1ye=150">
    <vt:lpwstr>c4HwWFZEeb2Jepz2MfiFiQZhhRiCvopsljwKtzSZby3y9NDlTkm2nKlefUg1l9eGYlUehYuvCVqZqGTXSaNc1kL/wMQ7DuLwgqbQvSa/FtVWIoXzArrzgabOUogt39sjZ3PL82MGT6tQ0jItzyx5oy2LxrjDFI1/manySDsfI3k/GFHpNDpU+Gf/cfn/AXRXzfD6bcOWhrd5ZqGvcivj8erHPnNezg4zOL8stJZytnuSc4FR760rx28dEhvOZzY</vt:lpwstr>
  </property>
  <property fmtid="{D5CDD505-2E9C-101B-9397-08002B2CF9AE}" pid="62" name="x1ye=151">
    <vt:lpwstr>vicbs7c5673LHzhPxg+XF5/THBeH1JTf5ypfLVJqyEtxV3pVp1l/YUPUPKqozSViwnrhAJJk83kJZ0RuXpfJBVJ0niJWWAHr81uLtAfw33t1PEWT8/GLc6HfIDjNrCoJMXsC+v3i6rBqni3w5WfDWSQtsqt3C0IpxM+LCwWWX0D6LL3o5salTck0p35dwM3Obs/k3RgJp8Pk3Sp2lWgkAyRhLAri0EG4zselpiLm8MTcJIXXrztBJSKe0YaRCh1</vt:lpwstr>
  </property>
  <property fmtid="{D5CDD505-2E9C-101B-9397-08002B2CF9AE}" pid="63" name="x1ye=152">
    <vt:lpwstr>FH6WsaXFO0FL3YKd4ay7+NPVDZ19hubrMHF8pN1R/g+3bdtcLOEdmkMsGyXU1WZgOwvFPQN/rLYWbwDBfq6nyIwgNylKYX9WeQXL1LPaoU8ALcNKVlGAMfQ04zi/xJ+5JlfsYsaOM0Msry4yZHfWHAICURFswIrojnAXHbqONqQM3Q1NZSywBJ3jGVd4q8dl3aj63zCZW9HRP/u5OaOyNu+TUFHvlmjtTJhUjcTEUW92C2xFqAaL1NwdV7jts2C</vt:lpwstr>
  </property>
  <property fmtid="{D5CDD505-2E9C-101B-9397-08002B2CF9AE}" pid="64" name="x1ye=153">
    <vt:lpwstr>yiUIWS9SEF/0FtuTltM2gVHARhNbhfSIY2fFfP7kz9sqoxktCNqg7ov//g6zf8jbjaDDJW+kVCoRn5gFOSYTyVeejgUNnbwmYDSAnLk16yZqOplLUiF8QUqVgkudQWmVxpasSpyS5z4+kM3/PGDZgXwjWqq6QEqqvYFA+mkn3KrCYgwCvaBHeTUiJa0LV4BoyQC1EuESmwGqMKan3myEvT1qSFLG0V+BdsMN7TEh3GzGtMzfsYdinLh4Lm2KF/o</vt:lpwstr>
  </property>
  <property fmtid="{D5CDD505-2E9C-101B-9397-08002B2CF9AE}" pid="65" name="x1ye=154">
    <vt:lpwstr>Z8qJRDwdq7zo8/UtDYtMuGKC75NcHzdN17DDFEA5OwdKXaC8+Vb8fKJnS84JUllkq+BJm6tCvac+8md01mi/384Dt8i+/JV+VMDbDVo2RW7YPiKIQKSRBaYQ55hFPNpwnxxKcl3aTp4IJKudagX3UpXx2hkxi5S9+K2VbFXBJqJubLDuOLT6JW5cy7Y552Q1JEFfuaQzpn3Da9aGeMmStbkp3U/vxYDGr47BiA8hBPBRcwDQv6R0+Jy/t83yr7e</vt:lpwstr>
  </property>
  <property fmtid="{D5CDD505-2E9C-101B-9397-08002B2CF9AE}" pid="66" name="x1ye=155">
    <vt:lpwstr>uImQYAXQSe6BtoZOcuEckZNAb5YwrNDpjUESwjXexkhhLYeu4GSdrNCiBdmM7SzXVozzOGxoQX7xa8tjAk1yVyB0TWyXMzBQwzZfM+yK2fsOo8RpNMCpMBQw3d/Nj79cdSfD45D6n6v/01WjqvRbkPPWRAbiAPxI6vG4i68c6Fi880C5Xaot/7BDl25JTmxhbbOYsYSyu71tXeVgd7FU35tGcOKNiWo3Ntn04xi/nqjO6VHkUV7zBq0CAVq93yd</vt:lpwstr>
  </property>
  <property fmtid="{D5CDD505-2E9C-101B-9397-08002B2CF9AE}" pid="67" name="x1ye=156">
    <vt:lpwstr>/foOV1EM56WGgV8n+DekBs/rfbZalko+kBd9EdPL5RBxYRfhPcxRlNQRFIEGID4BWr7fx7OxoXQcRJzPl9X9edm8uVOSknlUuAEqjjR2H1MeA3uUoqYzmrcFQ8re5GG6BSsn9u0LYDNJqwgfJsb3DFzy/rr6zrAv87vr/NrORSjHNhoJDHw3VCFhk0G8hosLJPdgW/q3syiQhpR8FCVNm8XDNqP31I26b0pwmD11vvUxKE5eGT30kct0Y4Buy3S</vt:lpwstr>
  </property>
  <property fmtid="{D5CDD505-2E9C-101B-9397-08002B2CF9AE}" pid="68" name="x1ye=157">
    <vt:lpwstr>iig5JMjTWBoGNmAwi5USy+MFVBOVOcj9iRj9kbkOeEe9G2gRYIoiVg8cMBI2boynMnDjrihfdrNFT0XftX8pSpcIBsxH3TghrVLhzkPOEKKMqgOCSfZLYZseNKao0KjPv23C0Fp9DMaqOP2vAV50KK++2DYxZ8DKSrkN7Q3/e/ot5Ag93GLKthhbYsU5FjEqJICOSEDwaCp61CvlllfpWDJqHDxkDXNyZdb2rS30uBV4OA5sI7AN9G+TFTaX43Y</vt:lpwstr>
  </property>
  <property fmtid="{D5CDD505-2E9C-101B-9397-08002B2CF9AE}" pid="69" name="x1ye=158">
    <vt:lpwstr>Kzdljv0BNl0OhycEa747q9y+SCrlhTXko70vVkeV72SX4MPgmXIXqj8sN6biXog9FNk10jQ3LVIrC64SfO2kh3MBIJbEwUJ4ViEKCNmUFRAjLfbgbuFB5Tx6h/nd/Uqeb5aNLIRfSHSTiPwaWcdgpqb4zPAmjXcaItg5inYXDdsuVMQw9Jq11WmGU/4tbPXJ3g/SsG84Lttyh4cxbLHYAMHvkwX2PNsEZZ0JiL1Ui649QRWaN3uqJy8vTHUh2Un</vt:lpwstr>
  </property>
  <property fmtid="{D5CDD505-2E9C-101B-9397-08002B2CF9AE}" pid="70" name="x1ye=159">
    <vt:lpwstr>eoO6v3JPA9Rs/AsAlcXGep6KDpnSyJB+F+ytJDmGm0cjYlE9OdMwmnEzFQg40CGUXO3X4Q1+ekPVNkm8DLDNMaX2frqj+hNCPkuSPmFzfOzeWFKGIUmHLkezOmjcVPbRjXqOQ13cYTNq2vO3Z6bpWCWJObjZD8s804dBXTN7xurXhd2H2wSB6zL/NQEudHH3ifwgmtBTIdXTT5rMbqNLU7U5fRTrOhQjPRFoYtIeSmo2DTf7FuYK0u4Aes5+5GE</vt:lpwstr>
  </property>
  <property fmtid="{D5CDD505-2E9C-101B-9397-08002B2CF9AE}" pid="71" name="x1ye=16">
    <vt:lpwstr>K/AZq6GWRfODphmF62FKOFqy/CKmuLnaU00vhxMA/wMZBvVm2SAhpvH0Ip1V4XG3qGNqTxq+6LgdJStYQI0XslSBDiiCcnv/gMAsDqPj8GK7lJK5QLVcVULCeTtt1a45BvEXdTMcFDBrjexc2cZquwHuBh8HPwnpDOsGG2qop1Pxe20K51yqYcEval+T3A3dWFl0ofa/WFKAOBnOgZIqVMk/rdokf6dgq12mLsIS7dy9lrMZYFw8Y2IhEazVFbV</vt:lpwstr>
  </property>
  <property fmtid="{D5CDD505-2E9C-101B-9397-08002B2CF9AE}" pid="72" name="x1ye=160">
    <vt:lpwstr>odVW6+s92GHHG7F4T9+XYThTy/CzFy3V+FkN/6Lnpw3sJZVTTlsyRCYA219Ww+uNywud2n4krasQ0UOeyh3mlhomyhF7VcrShMOiKric6tlqlneWCTryDxNhkrZFYn9OD9JhfVLnJwGfvy6SngFsRV4CI/jZz2hpYRAaLEbi7UTUdQOmF1FhLBL87yZY85EoQSZdC9/PmtF2U4fe52ba+CIJHFCB8fUU0Kktmz8FXwQyM2amKBC113aHedAiSqe</vt:lpwstr>
  </property>
  <property fmtid="{D5CDD505-2E9C-101B-9397-08002B2CF9AE}" pid="73" name="x1ye=161">
    <vt:lpwstr>SDZMmomY2iV79MHevshOoQl+Az/E0BBrGV+xuUXRh3wCnAEJdLKceTzPW4ebI8tlM7rbxOuo4wxy9M45Mq0ZFhnmZ6cO7aS3GOznA4V8dhl8VuwDcRtsDkLpZNeAXF7TIGPv4fVcXXKX4yJHPAfjduA6HVyYx4ewnOw2CG6uxbH+E4hQEAV11kZcMC8IYnlt0xo1X4KD3UOMcUWtvbohAByIHf9aIChOmktvKr9zrctyDIZVGwhPckpAxZSSb/s</vt:lpwstr>
  </property>
  <property fmtid="{D5CDD505-2E9C-101B-9397-08002B2CF9AE}" pid="74" name="x1ye=162">
    <vt:lpwstr>T1bzhwQeFRPuXvOQLkt/QdtVo7iu6X1q36kWllkz+tSm4rkxt8a9MrKKnASwMB3M3OM3apovGBpdgQdfeCLkJN0pAPOUbCD3pfNRL9UCwuVjAlK6hLh3orXcuCHMqah3G19WhI40PjGsNtU8nARQbLtjOhSK+RNA7gRbKcMKNX+/cfKryycsDXZrdZVRYQ9eCKwsS/19iiRIpyd2BFHP2eTKD4yVzXMhqfnQJ4RfijwUk9HbGFGvQIINRlM0to1</vt:lpwstr>
  </property>
  <property fmtid="{D5CDD505-2E9C-101B-9397-08002B2CF9AE}" pid="75" name="x1ye=163">
    <vt:lpwstr>WXojLXzcK3tZ5mQ9WBYYqgVf7ig/RgjZ29OPEX31+CleUR98sPWmkxxh2N6pMu3sh6vMUK/MrNABDKqIf9y/iafEC8hiE+cJ43fJkPqB9LdslyEr/GGbmzpt/Tow2JxZPvL1PP6fVlKv8munahdK99SlShaM9oFiDUNGYNS0foWepQQS8u9J2tWiPVKSBLkN6HDaQRwq0zcxoz8t2gI47/tVVQ/Inivqo8sLf2PLq1ORKUcpf0eXWMBQhI//XpX</vt:lpwstr>
  </property>
  <property fmtid="{D5CDD505-2E9C-101B-9397-08002B2CF9AE}" pid="76" name="x1ye=164">
    <vt:lpwstr>S5nSSmRZfHv03xBH/WNKk5XzoBNHGBFvDnrF3VfT8Tobg6O/xIf+jmprKOOt6v5OYaAyn0/t5zIFJTS5N/vCVjIQX721ueXhBS7dar710Gm/HcD4LafdAbnRjBcDokA2sfcrHti4P/cwJRPBHXih+BJEsn8qYSrJy5oiM0Alt1Qtfuiak61XOHnqzZgo/zJzIPpVpvxLvY9l5ODrsk5f+c1qKEmpb8zouRD24WJnBXE68htfS4Q1t/4bLWxkrc+</vt:lpwstr>
  </property>
  <property fmtid="{D5CDD505-2E9C-101B-9397-08002B2CF9AE}" pid="77" name="x1ye=165">
    <vt:lpwstr>nNIco6tDprg/ohPKmrUphD6/edsXXQHwB8gleQKMcxszMLsgujsZfLhJh6IhuonnATiRI1d2/9aeM706WS6NVQKKiKhvAxRcR10aGsi8UviQf5x8kqsiPK03o0URBNpGAR0zRkUVeOUy1zJRTfQOTNlMrWctp+mqk17miZuNHxbURCFHXqJY7Am/by/raMQ6a/Y0tqQOpdX4qB6iRmZAg1rrBOCkLEpcl4jNnHo6dd3ErqlgE1CGUVpp71qsZn3</vt:lpwstr>
  </property>
  <property fmtid="{D5CDD505-2E9C-101B-9397-08002B2CF9AE}" pid="78" name="x1ye=166">
    <vt:lpwstr>qaBNT+fHjnriONoylDEU+wzk5yfb4KF6roiSeNf1IxqFnAuuexPMk+o7LG64Pln3UOAZG5EZ+xv893VdnTYsNsrOOCb93l1nGgii6WyTqbEfCzfys4FXEFG05EtD1HjZVVlsiySQMf6Ju38j64RKWFv+pLCnWVeE3JG+bt6ITHvxv92RQEfuiLo5jd/ETVpjqFd145+j8mFeRpkq/SD+sjjlTt/uWLMT3fiCR2fedb8CGy+yknYc6TX7Pqg21oS</vt:lpwstr>
  </property>
  <property fmtid="{D5CDD505-2E9C-101B-9397-08002B2CF9AE}" pid="79" name="x1ye=167">
    <vt:lpwstr>UBW1v8GAdO66iuLoy8f0/cRgNawWidmlYYNsaEgzBMV/Yy7Q4I4KxnNKOuvtzDoV3e5jmsMuyVCdbLmL7en0qev9RLosCglo9hMyjBTTHetGrEmqTeBDB5qUvLR6u4PViZEniClAAA=</vt:lpwstr>
  </property>
  <property fmtid="{D5CDD505-2E9C-101B-9397-08002B2CF9AE}" pid="80" name="x1ye=17">
    <vt:lpwstr>WHPEnXRzyH6lEKD2H1ur3mpZv/rsGeYE1sTJdOP/SEyOQNkGOA0OH1JA2myRVmRGGK89sX7iLjAR9u/93/77ZfcyrVMSucy6EPsy1baKBxmyq0A/pkfdth2Cr5QWIToJF+1cG8gcRHvMSFqZJG5YFCg9ceotI77hBN846teVQKn/pvoG3cDXMlUkZFnPNLWMiuL5OWTf4BooOMr/D5pNpAPzhivgyFEJE0wrCLVGD0Pw0z3AImun4kADOqqz7wq</vt:lpwstr>
  </property>
  <property fmtid="{D5CDD505-2E9C-101B-9397-08002B2CF9AE}" pid="81" name="x1ye=18">
    <vt:lpwstr>ViWvn7q8YzNcM/eg+p7S99drj6eDU+2j/V7W4MDMyjB9VThHX35VS/Xs1C/W1/7zjBTOVRA4PzqG+y7fH3E9RTLdrXgumZzNyrh3ndMLC00/pC3OmwuuPhdwhvOxpDU+opbMhbWNyL1qLwx8/sVFEmQ3ZwZPcl+VN1n8OfahUWKZZVvotkQqEG/pcd2efNco7L392yauGpPC1iwkCPpdaKQxGh0bT82njN0g1YvzZtH3AEjEtSv1kjW4q4jUsud</vt:lpwstr>
  </property>
  <property fmtid="{D5CDD505-2E9C-101B-9397-08002B2CF9AE}" pid="82" name="x1ye=19">
    <vt:lpwstr>rdqzxOtNd2715wWGB6xVaowgYt5nezZFYOzguCfKVWdEzIK1doxxC8DKHgqXzO3C8AZlUZmT6B49m9Ybp2NH8brwVTcdpp8wvC7nPcChFh+1tKtayO+RWBJ7GrSfRPhVPGP2eoP0rERTfOd1qHLcbyqAKxHqJzsBPWsb72xZ6mhw+soOKoRam5U5qLqEIKAY5QL7SSy8vKPHr7l/dh/9zRnlRakrkVqNOrwwnwlTbpqKFGFbJL0wI5PRNu6yX4A</vt:lpwstr>
  </property>
  <property fmtid="{D5CDD505-2E9C-101B-9397-08002B2CF9AE}" pid="83" name="x1ye=2">
    <vt:lpwstr>PyDoUngod4LKF5QzfBx8HtOXzSrvEnd4ZkWOwUWxQVFLxJ0nPkdSD2aF7PD6kslL/s1xs/RI9uQLj/ssDu6bHCyGPZhloT1lYTqr+Jkvwl6OqBQ3S9b5GS5mzPy89XtxdZfs2miRQ9AJggul8NHWZoKZyRp8P1/hXgS3FUK5nMzYKKVezSxBY8Yu/mAq666wI0xnYVLG7hfiPyLP4VVtq+gANElSNj2fvrJ32gCyzkkEc2vWzuYIR3s7JAJgZ0D</vt:lpwstr>
  </property>
  <property fmtid="{D5CDD505-2E9C-101B-9397-08002B2CF9AE}" pid="84" name="x1ye=20">
    <vt:lpwstr>Z70xI5yYbZpZV3u9va3QhlsUOB9ZfJdup/u6V/kMyyxY5XrFtdeRj73QyLZQLOmBz75vx5z83NMzRVMppdcpYYlMbEFC1nq51B2dcFOVdlqfAb3oYfpUj36Y3AAZNtgokttEBEPFNT9/Xv66M6BAI7bh4yt2RFul14uJVosWs2ATYjUd5RgZHSD2IS8N79/udabG9V+0qCTER7wsHWCdFa7TVCNOpsYPmU3HNmhe+zJ4+VL4E4+lSBT3z6NOhgM</vt:lpwstr>
  </property>
  <property fmtid="{D5CDD505-2E9C-101B-9397-08002B2CF9AE}" pid="85" name="x1ye=21">
    <vt:lpwstr>i4bCDqyzo/KP5+ZCHMkKF41jWT18azSDZCHBw/aBlHo1DwDIiazHllji3UcLbUCrghGiLi2EaYcY0apjsMehCovu5jSPzZripp+dbc/bDHRfoJKtII/TnIVPlsqlN5L/tnUQZmD4ZxdtyN34XuL2zH9hUPuORJ5F/JfdGojCzeDEbqiuim4fDJxkddsseK7C3RoCzkr4S2HHXD8Y83ZwMXMEe8+/bEqqyGRlNr+FEuN2SHX+KPunO0t+nQu1rF3</vt:lpwstr>
  </property>
  <property fmtid="{D5CDD505-2E9C-101B-9397-08002B2CF9AE}" pid="86" name="x1ye=22">
    <vt:lpwstr>2I6FtpN4Zv8UBFcA/pl1uRrgOnasdXaOWu07DPm9/mGOuIzhWEtFFfQw3dSEXUOK7Ia+QNpO4RSmyqVnLctP3dh9+TsL6v5k1cCeqnacXXejDc3YaSSzNWMquOc6v8avpZn1SP6aADXCm7mqIwaJyJMF4bMH7FBNZQjy6CBoQ/0y/yaFxKVbDkeUftz5GGVyqQus52dd8bxXgWJpullz/rxWNb6BGEZrVSs6inHE2F4ETujibSHYa0XODx0LKx5</vt:lpwstr>
  </property>
  <property fmtid="{D5CDD505-2E9C-101B-9397-08002B2CF9AE}" pid="87" name="x1ye=23">
    <vt:lpwstr>wtMmMmww8AYzGwEmLDXh7x4+m31jy99fkEet3DRpgOEJWn9P3xpZ1lVrdVUGfGmjrfPjd5jpIKz9nFHJOSHrhiKv4r/kdshRE7N02lrL7fD9qEIwe2KP+kvUE1F72b1XpTlvvDYy4iu24tpuwrUK02p+wPJW5/opq1BdMt+0QK03j67SIhW0qKDv3csC+UZA0BZRIuF7tiPYCOV1P4zPYBb6cAAWfPzmhJOck9QQraVZNznWqs9MOMKBcG8EiNF</vt:lpwstr>
  </property>
  <property fmtid="{D5CDD505-2E9C-101B-9397-08002B2CF9AE}" pid="88" name="x1ye=24">
    <vt:lpwstr>UQPdO+XuKP7lTXoSeOXQ/BaL+lSOZK8MUP74uzg5z3aniRH4y1uHQOm6Axb3z1W6JGZYHnEhJ2iGSOcbRdJPo2i0l3a1Lq73cC1/QQaQyO7B3PkR8AlGv5vZuO4S+QD4Ks+3BBl9pw3pKLfJj5NGM5u88Ff+DvxYodfjPB5Ubm7Ry/CbhwX/XsNd0HdGyIhK5hSRuMOtekwBE1SDBv1OkweDdrGIm+4sWmPaXQsBIXovpmqDuUcaVfEEF9z99ye</vt:lpwstr>
  </property>
  <property fmtid="{D5CDD505-2E9C-101B-9397-08002B2CF9AE}" pid="89" name="x1ye=25">
    <vt:lpwstr>370PK8duaUIS59DzLCYbP5iHk/H6GDOSHhhTWqIuHM1v4krU9R4y86s05pQdag0L2tmPX0Ba1hb4ZN61djWK7954zPnXViZX+rKn4I9eBjiVg+1PlCKmy/UWd+8t562+A4A3gv/EY2AsGsP4Ls5zVpJRPvIRKn8uaLY4VfbZgfNLzTMvTXm8aW080izDUej2nhSHwCiBmrFBzT9uTK5TpNDYvxAXqHJF9oAob4L/oUsk1RDA0WPOufJ1o2+Ronj</vt:lpwstr>
  </property>
  <property fmtid="{D5CDD505-2E9C-101B-9397-08002B2CF9AE}" pid="90" name="x1ye=26">
    <vt:lpwstr>2B8T4Qko9WgqU9kzCFkBix6q1+qH/y+7V6HfwwOKfgfZdlX4UtXCyA0HXoBgGM8suDP6T/E4HOu2hRxk7AcdkOJL2F+iM9O8ynZhNijL83L9K5gWTo3nezGhaWWvw7FUDDomcR2GW7vQueOklu4G1Z8CsFT2pUEyxs0CgEgtq3GYLsxF4QgtorTj2sEOv5u6+i7Kb54MryPaQTLEd8lw1q1eyc4L576qsaa4DC3gYrZM5zLpaask0pF2AP38uOh</vt:lpwstr>
  </property>
  <property fmtid="{D5CDD505-2E9C-101B-9397-08002B2CF9AE}" pid="91" name="x1ye=27">
    <vt:lpwstr>blHqEn+yG5QX+BGHi+GC+rJFzDkANTgQdLMG+cmcvEososajQsEvknm3SGe6agleNGz2MjcbjwWpJmfs6zQjGLOBnpI3nB2ZzbkRZIdyOowqFm2z/wJZxIX/qA2OxByHsISxV0mzAvllztMlLUkIH41+/2VWCx/1ZLk4BfoU6B4CeKlhrA/Jdew/q8lNPqs/1xLOxUnJ4J9oecKhqqfn08c8TMTtf4bJvlhpScxJ277UfCC4dJw71OouhlMtYgT</vt:lpwstr>
  </property>
  <property fmtid="{D5CDD505-2E9C-101B-9397-08002B2CF9AE}" pid="92" name="x1ye=28">
    <vt:lpwstr>1gPK/dGPqdFvX7N2/pHRF/0fT9cjKd/K4BRUmAoJdUqSxpM6L/pqDevJiH888+PUvlpJG5ticzQsIjTOkvLtQwkjX9gbZVymkRTgbko9quUdE4QciNh+A1w/XI8yhJySLqdg8HKwgH8RnHPempkmqtDQxOpTWWhK0MeUhWQdYEIZN4gyv6PxWm2jZhDoQj1HcxC9fpGRS89FOmmXewOrM8yaSsufI5Z9I2ere9EH/eHTtd6Ddd8Hn05L0PxBIbK</vt:lpwstr>
  </property>
  <property fmtid="{D5CDD505-2E9C-101B-9397-08002B2CF9AE}" pid="93" name="x1ye=29">
    <vt:lpwstr>YN3wQ0lhVg2BKsiGf7NjmvGIYAk6SANFk9Ts3u5f2Ong92az+iMnvylzayFGigmrH4UCIWebi/OmykmIR2728R4Fz1mWgGh2olI5fp1DYQ/qFGpwNeL96DEh7O9WhI3q79AmbTEKMrCH+8R9MxzLA9Rc5dSDw4unOAObcSFFOQUD8JkTCUAGPc7BpL8Bv757FPwX7F7TfT9ycx1pF/qnP0mpph6NWJlZvJx6DYUdfaw9WU8G2/Fg/ZgePg15kU7</vt:lpwstr>
  </property>
  <property fmtid="{D5CDD505-2E9C-101B-9397-08002B2CF9AE}" pid="94" name="x1ye=3">
    <vt:lpwstr>5BpErbG5QhLoxhfInu0ERKiuJbFiFAjLAUdvhldhgQRd36SAWQebMgmQjVpYh074+Hq2YM44D7CojCkOBnaIggkDOARKfp7CNNIGWFIfAsCK9V1EFOxIU3Bd0CwDvMab43mogrqDlM42UN151Zb/kamYCOc5PuntA8zsIVt0C5+LpnljqLG5JmbetjDnfziJsuplH10at+jRIo/7erzGBAuLK1+LW8v78mAoRNKvx7XH+bPER8yyj3wr2gbaB5P</vt:lpwstr>
  </property>
  <property fmtid="{D5CDD505-2E9C-101B-9397-08002B2CF9AE}" pid="95" name="x1ye=30">
    <vt:lpwstr>kQPQFuqU4KKtU2tCl49brjB+UQ3LYjytT0aQK9rJf6c+fP38SD9xkerRj8DRlGk3OGc+rNY+HeEbrOyR8qUBwMQFrXDvzVgg2wvgWTsQp/vM2nxxtB6G8KN5LgUOWAaS2s+N3lW8bpIOgkgVsft2rLmQ/SskLUHhVhQytx1Gg7o7/HdGWPoJVRO/mRbOnTpX6w2AaQwySWo9j7GhR04zNokP2oOr7CkZvhHezt+HgqmqLVd66o0pfDWBZQq3AXE</vt:lpwstr>
  </property>
  <property fmtid="{D5CDD505-2E9C-101B-9397-08002B2CF9AE}" pid="96" name="x1ye=31">
    <vt:lpwstr>3Qmqa7cW1iF6DhdNmTvv9p86kbsgHHb0R7++EAQFpDht2tdmXIvUAOn+Zy22ptYF8/tdh0SRVEFVQ6giRAXe0pHIVkgjJZrW/J5IHSMA8kMQm4Sk3euvalBSXcv2z1mi5ijTOPwnh1rsEvoxnn8LnHQ/96OsL4GFOPWIMdipq3YzPz8Z5W9CqbYFNnHegJhJpqUR3Gqy5Fdk3ksrDkeHsA9+bfQoKEyf9S9WUo8vUGG/ylYGUmSH8Nwm9mJFFdF</vt:lpwstr>
  </property>
  <property fmtid="{D5CDD505-2E9C-101B-9397-08002B2CF9AE}" pid="97" name="x1ye=32">
    <vt:lpwstr>RtFCCRQI1gphZu11qxmjMzYD06kh54sQbQIezinQ4m9F2zlYwQfExXnqDk0sJ5w8XJPa1uGc7qnKmZ3ZVml8cj5YgYFDxpRC79HEu2/aPBOdWXos1uah+tf9oSkIiUwWcpr4yJjzB7QE9rZM0CCNkT2eFiI/Ik+mdwF3S8oqrT84fJQbTZqGsPGvQBax29rml30cxQTMTqPSTzcc0at+o4wfy1M5FfgzcJL1FwCRSLdNjTXcv9ztOs9VSK557yM</vt:lpwstr>
  </property>
  <property fmtid="{D5CDD505-2E9C-101B-9397-08002B2CF9AE}" pid="98" name="x1ye=33">
    <vt:lpwstr>2gQISXwc5qD4cHkfugNWXYZzSgx+AJwheOs3tUA7LmNEaw8qC943vmIGftmMlr/kLCPRPVzbIcETId7mV+stRE2rU2pjyR/yYdgtlE8ZcKfRGg3QD1Lqi3zvZv5fqDRphXt3YC5+D2Gmac0VWzaA1MAMPqcC4gDidQ70c0NYANVmj3FDK1TOhIF7vCde0SO8OMfNHTQjt66aDa3akICAWWgKQBiQc/rnX+8M/UvfXomruif3be+FEVzuKwAbXLY</vt:lpwstr>
  </property>
  <property fmtid="{D5CDD505-2E9C-101B-9397-08002B2CF9AE}" pid="99" name="x1ye=34">
    <vt:lpwstr>NoWfWvtdYfjBT6jyQVQWg2yIQ+GaE6/GsQOTL6A6PVXV4q8GR0FhD4/dudYjyKfnQUhLKNGL6jn3WPMATcJyIEJWX2rkfK8w9LbnpFKmc6hUjhwvcUn5VrbPZd1WulGYf+gZjfi8oq1zlsz6b9BDgd/kK+OIaNAJzpb5vg9VGgZIqxP8ApJj32y+ELC3lYGrvK0kLScO3B8eCvFApR/8E9O7uFWCvg0iMNmfo1wRXwVzZpMH3Dsc631eODND6VL</vt:lpwstr>
  </property>
  <property fmtid="{D5CDD505-2E9C-101B-9397-08002B2CF9AE}" pid="100" name="x1ye=35">
    <vt:lpwstr>J6zkKsu04mRKR5SF/5GIivBP+LFzcuy8V4dUxNwVC37wj165Ua/t0uB14EURFgGVSTsEldACRZWKg7rQpJIt/sP9y3SARRxT0lrxlpi2naA6z4sB1aJS0sC0qKpkBuwDI3LyqGLp/bnM6ERVWTlV5mJTyyCCSSEw60EiyHXjnUg/LxqVwlNWCB8JDOO6t7gD2H80GRmdpb/bORAkiRQEIE4s9Uo1uuZvcRYy/P2lwux5vpPd1U+FGTx0iDAdPS8</vt:lpwstr>
  </property>
  <property fmtid="{D5CDD505-2E9C-101B-9397-08002B2CF9AE}" pid="101" name="x1ye=36">
    <vt:lpwstr>BRROGkSgJa0MSMZo96QVHH0FgsLsW0/hTVjVFrBvHi2OiE0lpNpOb4Ou+jociVsDrSfIXzOH44VLltmQLYdQU1KPkTNYVjgZ20dopN8aq3kFrgn3FAuulJciY+prSBSP03HYxdXIb1qy9jxPZ+3fA54HEwe/iqdveR2jMFoxzujxQaxWx2K+DHP+/pqZQMxzYpzkvL/0gM35NIkEp70i898Eyovo99dTedwQIN/WWZbsFmm/xHrEFOc0x0H5Y0J</vt:lpwstr>
  </property>
  <property fmtid="{D5CDD505-2E9C-101B-9397-08002B2CF9AE}" pid="102" name="x1ye=37">
    <vt:lpwstr>nF5ETlSvXhIePiBAOdwifi7G4TudWC8gx2pWqLKBpGGON0IWUG0Iut+9Rb90ZkU3M3NTQO1oaPKH+lkqF8q36GL5m4xqDedF8SqW2e+yq6nuBi6ySNt0QG8Y8f+C+FQjSbMp3gjAbI3SJY/qoOMkUtulP56kA6tYiMuBCs/4isugD1ftqmCcBiZNSMi6wUpfGrOxJHDefSkDcDnZtRPyZZL2vUOrusKfFIoBNEp3vlbM2cwvB+ZN5krSExZbCEh</vt:lpwstr>
  </property>
  <property fmtid="{D5CDD505-2E9C-101B-9397-08002B2CF9AE}" pid="103" name="x1ye=38">
    <vt:lpwstr>AK7oxMDk9IRj5gTv9WRmmdtn+B5DDqEYaAZigE5DG0yC5NQM+ZgXDTg6AIvj9pIu/v6Vmd1UL9oDXHSKSH4CPnim9pyK9CEXmH5tCey/abgGSwc/U91SR+CZhBDMdPpN/yh0hBQFn//9z96fDF/Q3yoQqjMo7iywPz2mhzqP4fcJv6qsvrvimkHSEgr4AXzFUwEv+FrwN5O/wnE3/YwHWNwhwEnWrfo4Kd3u/6N4PZoHfY62628mpoL+Eu5wmEO</vt:lpwstr>
  </property>
  <property fmtid="{D5CDD505-2E9C-101B-9397-08002B2CF9AE}" pid="104" name="x1ye=39">
    <vt:lpwstr>dz6P4knh+KMwiH/qfTE/v/bjxm+xd/Gu/ifLhQUIgZi8IZOsVLn3yn79aI5YD+/ZK5eTO8V/miyuz347K3NUDMQgvr53w7yqzOvdIFz2SHlVWln/QlXmTr+AaURCF4fPrBbHMqargcBCQIlXBqcyfM2IXHHXNYhE/OfyOimAtAB9VY27kyNpOqU5LsYBqcO7A/FViYIb5jjkjB/CPsmlgW+pGqT9H5tVI5RRTswD0nlqCtXlw1SOm6ZiEvjg0eg</vt:lpwstr>
  </property>
  <property fmtid="{D5CDD505-2E9C-101B-9397-08002B2CF9AE}" pid="105" name="x1ye=4">
    <vt:lpwstr>VvWnCU8shBsiuSYlxNYbvk6xv4qOVB8ABBTjOs0x8ZSC5lZM+qnN4Tih3/NJlpEtRz94XoxSG71axzO8FVu2BKAvg6TVaWVsZsV1BwEy6SmiSgefpkyvHTKPYk1Sfs+GybKwRljxu0zu6cddno9nfdv1FEkonwlsNEurp7xHVoOO89G8kdKgVFdM8U10m1DDmP/yMHs5Ddvy5XfYXsueOZIHc5zaMJ7MMNZvTdnizc4MbFcSr/BOycOUQ9eXnp8</vt:lpwstr>
  </property>
  <property fmtid="{D5CDD505-2E9C-101B-9397-08002B2CF9AE}" pid="106" name="x1ye=40">
    <vt:lpwstr>xe9Q9s7dOkhPcUWpJRWUpyPE+VhdBtT8zDGWFB0zZ5Adu+a4YwewfhtlMYOsmAxqVkNSNajWzIGtLl33O9re3ThvLW9nDvFMIjYLf21ou08c730l3XIsJem4KaNQfkgeYGQzZhw9iMrbPC1wiL+c9mqOLLGfkW6jcDVfQMbUA3CmCZpXG9asdeANCzkh84FA6P9J05SGMmmJgtM5413wvpSWg/BbW06u15so8fXXovRtfxSRJtzBEVMSaI1M4cu</vt:lpwstr>
  </property>
  <property fmtid="{D5CDD505-2E9C-101B-9397-08002B2CF9AE}" pid="107" name="x1ye=41">
    <vt:lpwstr>Oou48Gq+ZA2CItlE7oT91jz0E8il89Th5nQMoVKaESE35WRU6Oo4zJo5cJ4GFZdzTvU/msGmYmIk7chAsieQjngJxhIGjlHtja7FXUCwx8InGkbVPTCnvHjvrsjmoi3LinDIZRXtvbgtveUbXqMWJ+F7sA3Rnuv9JyPRLiBURoJoVgxS5dZiZ4/1RWPnXR5kRKEcTmtMVXF1WP1dI10SIEkrLATBMX1E00hI+qqq8vs+mTgoFWauV8VOt5K+5IA</vt:lpwstr>
  </property>
  <property fmtid="{D5CDD505-2E9C-101B-9397-08002B2CF9AE}" pid="108" name="x1ye=42">
    <vt:lpwstr>zxkoZAkSDpYCiHGQ79UiPQeNwnNMX5fVd5J7LUDgD9tHYtm+vJ2VoftpXxfZjMJgfmofiSwDkGr9ZgJ0jSJ9HzX7K50O0JQFBr4r+EVwN+Fz8d5t11xwW3BbtiCEgaPHe1kKMNhZjIMtgo/a6E/kU1C6DqGGXqrt+F/0RX1o9zuV35X3w1Hz/cyECcKwf2OIWMpxp2qQOkbdYPUy5M6JpG3yTQu5AQMwErQjfbj+mXjeC49g/8MjXvytve8tmOi</vt:lpwstr>
  </property>
  <property fmtid="{D5CDD505-2E9C-101B-9397-08002B2CF9AE}" pid="109" name="x1ye=43">
    <vt:lpwstr>+nKmYnOTe8RwujhQ8AdJQNx4geLG9DmVBzqjyHmEEEcQo6NPMvif5oxr4ZzG4QVA38v/Dt7Yw9B34SZIb1xjA1+GLNFcuTIWBddo0NzxchZJ4pNqRO6WozWEeyGw3DKB7v8WqlX3lpJ+CUby8v5qzHvzzLTvY9C51sLfzyylNlgXl3HP0Kx3wttvYVqgBl/XmmimYJ030f0lyIRHd4hDE1L/BKjUKawkAt5zfKoi03M/2xGfNAilb/JD2pYhlk6</vt:lpwstr>
  </property>
  <property fmtid="{D5CDD505-2E9C-101B-9397-08002B2CF9AE}" pid="110" name="x1ye=44">
    <vt:lpwstr>zBHEy9wrJoFhs0vJ1FiPHMoinVAtKPbXcpbEjS2iOHht6rHkIppefkqVyqubPqZON5HykhTyiVA8HHmUw50Dq0/6A/sc/SphseswzGpO2HC3OgVrSl2djLie+pwGTLfhst3rzEk4N9KZLVmtT1A6KXKk5/+wPEK5bnuN2B32jm59hP7ABMDrS0yiAnwwEmvENSO4c/e9fUTL0v5b0OeYnBYpjuoCOw6HZE0hrrPcedRaH1XjA+pQy/vW9rq+B3G</vt:lpwstr>
  </property>
  <property fmtid="{D5CDD505-2E9C-101B-9397-08002B2CF9AE}" pid="111" name="x1ye=45">
    <vt:lpwstr>Cm0pWKq+NSY1u2mw/3iTYY7VaZFnWv+LgiE2ed59IOv/nUT2Suhpj4F7BDCXiHKmrrOjybtFq+6EAREkpBScp/H6ceI4ikkiCTDazycUcedeMUKOuqONueGsZJ/7JP6SiNWHQCr7h1yP7A6ke5xheH9nY/14Tg11YGwfxVF5pQRxu5vzZP/X6vfHvxy7ZUOdPiKknoOHXyfRJFaPS1DSzjrD9Z1ig90JLEA1KZ7Mf4qXOyqBfo8n8qA+SGw9+An</vt:lpwstr>
  </property>
  <property fmtid="{D5CDD505-2E9C-101B-9397-08002B2CF9AE}" pid="112" name="x1ye=46">
    <vt:lpwstr>hLaISI906YgDHZACbe++5rdi3TctG6JuDMLnzq5z7Fz5Xp8oD4hf1aqd/FbWSwz4m9SfJxK7UUoI0aZSZq9eHzVQLlHBb3c1qUm/uZg/pphWmAnrYRImnhrBReVlr0Cymh3FHYv83H/n5rY+rlmwrkn6XGQRbX3k2zkiMV+wzWk+toByFPpDPXVJBxd4r9JXnNDJYdqDahkgmFQqNCDdFl1H4mFOP056ZznP/IegM5wYGOUiG6VshtTVUiazb8O</vt:lpwstr>
  </property>
  <property fmtid="{D5CDD505-2E9C-101B-9397-08002B2CF9AE}" pid="113" name="x1ye=47">
    <vt:lpwstr>GrcFaoqQzZI04O71sfHeD8sv05aeoWp25FAeq+H3wnd4nwL48qbN7UB4IM/m/TnxCKbXMxcKd76aZNIUrh/eA5Kx5YzrVPbRNEfjVD8iRso+41eZR/0XsT6OMcyQA4d+dboVd3XyAO29wm2AApS7zpkRZyOdH4ClHqNA5JWaHM6w/rKJkIKZ95JhwcP9qxsTmxPWlK/7zNWCYitMr774x9H8C5WlYA2Vi12Ayyb7EiW/lgPQExLvMkeNH56/jrQ</vt:lpwstr>
  </property>
  <property fmtid="{D5CDD505-2E9C-101B-9397-08002B2CF9AE}" pid="114" name="x1ye=48">
    <vt:lpwstr>3swfdxwro8HjVi6b7aOBel099GfroMawon5b+Z8QDYDb6DDJ+FiJQ4YoZ2sGtiopgsCBTWq4DKeY8n+EyowlPgkumeji8CuJvwD5gtvSnvUvEj0PEZGBV/rxfir/CH7lvA7C3l8Nls5ztgI3EeAA+yC7inQ4aCs6wlCnPFoC3ugKv1xo8snklEpKwNwXPPhtn+tC5mPSMzCOuSgUrYhModpKDIQL9JvtVykBSGlIwqKXkyAYy1XOSedBJcxxYnU</vt:lpwstr>
  </property>
  <property fmtid="{D5CDD505-2E9C-101B-9397-08002B2CF9AE}" pid="115" name="x1ye=49">
    <vt:lpwstr>pfs4kB5U67s+bxb/WIUIGfn6mmK10GFdvZKyfA92sBzYcD8Q3ufnar5CRLbeHW8A+vJvywPTJUFS+hW4axLqWaBd+Ax67f/j9NF9WMMOg1/Von0Lc+xxROe7OR6O/r5xvEXyZROLbndbMwUk1Asup0+PRsmIfjpJ36iTqCKy7USrHMxihJWCMD3+qTroe5ivJ30Za0N9eE+cvEf4E6u7wbtRQhnyK7tTbqrPF8Jl4YGhVCIETclEWZ1+aaexslN</vt:lpwstr>
  </property>
  <property fmtid="{D5CDD505-2E9C-101B-9397-08002B2CF9AE}" pid="116" name="x1ye=5">
    <vt:lpwstr>c/l6oLO6vDt97u2m86D0vKNjIX7BwnsMn3TtBC52DNZ2YEhIrcoYTmbnqbG78zFhzq3hJ8p1KU6sbWCsrPTLG2CPjxNhegqS+BLDMAH0wZNd5UeO0TIJhAIoIbiPLXLn9y8v18Et2rh91FBqjhviJRWCF1ib5DqYOQjQlVJKQKl3iGmHnz8/3cL4QAFKxp9tmqnC0a9J6WEUtv1VF11IUK7sUvBvtHdr1cz4sHKvX5sGuktTIaVSZ7+AwoPl4nD</vt:lpwstr>
  </property>
  <property fmtid="{D5CDD505-2E9C-101B-9397-08002B2CF9AE}" pid="117" name="x1ye=50">
    <vt:lpwstr>PLDW47hL2BPu+L5/cgTQNb3vnKRuOblIzwA5CpzY02sx2ucMfapYUf2vVHaNAMJx33A6J5ASJXdDX6qdxZH5rdF/9KW3DELHeemQEbpOqTfY3tLsRTRamoz98bt+UZWsOBnwWv2WuCsXHanEtw1TPuhI8bm+0ZQDiDgbUzHNv4K8uCY+r8sUrkSxt2Nipg1/iBQwgdJEP4omK+FYo+jmELIsBZNSOe8+VVB/MLxLhw+LEROBcW15bOku5K3VeSY</vt:lpwstr>
  </property>
  <property fmtid="{D5CDD505-2E9C-101B-9397-08002B2CF9AE}" pid="118" name="x1ye=51">
    <vt:lpwstr>BJe6gtDQqWkHp8xmCRShpgOwS4FxBpUBvqWtJOpPOtMqLt2WVc0PIbIu0IFJa1zZlmHJT/UMUVcQ6rBRcPfmjDtfj9X8wjwarC8Y88Kh30kr1U2etQKYD7iGO78alNSvjYcBnBLUzWqpg9LqSgb4z+OU1EaK0pD7jfjZTTqRw/1VS9oFdQOBl+Hmk/WBwal7TCaxhqyFxgj8gYfd7ukXV3eJxTIYb93y/Hl3TufZPstNP0E4ZXdFxHdaETpjP/b</vt:lpwstr>
  </property>
  <property fmtid="{D5CDD505-2E9C-101B-9397-08002B2CF9AE}" pid="119" name="x1ye=52">
    <vt:lpwstr>hQAWzFZ8vwC8fzuydGlzeSg6JFAldoT3irdsWLlXpoz6qVCkjhO35277x1sISXtOIsF/q1N80iZmCGVdD1RJ731w85vQ9sgzwUBwnjQCquwvXU2p9dbpsVVBZUG9bi3ykmBbMz5B3JdLYMN7W8TeWEe8XkLYMHchXWzpXTZuZGT4rgW5Q1Y9LOjUAStDBY5n4fxhTj+5xK8smTH7m/P2Li5xOGaV0yJGfM8R/us1ZM250uC+p3NjBAgexZrqlkA</vt:lpwstr>
  </property>
  <property fmtid="{D5CDD505-2E9C-101B-9397-08002B2CF9AE}" pid="120" name="x1ye=53">
    <vt:lpwstr>zXbtH83i7ymgX6JQ2iNEB91wAsBj1Im4nvaHFEOSgaVU7oaYEkWj5328v3kADPkf/HUSjCkZtiwT5mjUiP9wMZ5ZC7fxhlSBylN7mcgDyPd3okBHNFHp8n6boz3kFj++S8bsGrPllxMDyX0IjZx3+8syaT9zsUIL9uTSTtAbCYo0/QZj625MXNEY7rglnMFQ3G287tr/LdClXoIVAqJrGS8fX4KSmdkvM31WssJUuq0C3leVNWlt+6drB4pgTHt</vt:lpwstr>
  </property>
  <property fmtid="{D5CDD505-2E9C-101B-9397-08002B2CF9AE}" pid="121" name="x1ye=54">
    <vt:lpwstr>chalc+1rW+q0Xw7+Wqj8XCZx3VCf/pg+NpJQ7zd4Sy21bz/p0dKCUgjhI+mpsgF1EqRRKqGGUMhgIV8YKRGllccwM+LVHEZy2VcWQf9g7xza/UFiTY9yHBB7KEhHvgmYuRDlEwmyCHt5IYwkW1SruYXBS6bRzMRHxvYTGZuexPuKh+Vzhuhd7DQq2vBrbyb9q5z01LNAUonXbdH9+jyxiln35hFrsfmK9bA7lqEDD82bbyt46bo097DUXAWgXrn</vt:lpwstr>
  </property>
  <property fmtid="{D5CDD505-2E9C-101B-9397-08002B2CF9AE}" pid="122" name="x1ye=55">
    <vt:lpwstr>wYRmSmkYo+18osKW8RQFFPAN3gPvtIIAhtzf1tIaeZoysWTIciZHO8zqDEopAQfJXKx/TFWY3mXuWA8C214OZAfILABqzcH4f4htf8jO7T9baUnaT9rhLx9OIh27Xgtc/8wRt498yfVIMvFRIQ+jQgxWIfXLalOZeHc9sAHfPqH8H2LNuzgYiVR9MnAei1IX8lf8iXw3wUJZS3n5S/g/ddlKlPQwabA2LKw0KDajuhBxBJRKcDmHAdFboYh/GeJ</vt:lpwstr>
  </property>
  <property fmtid="{D5CDD505-2E9C-101B-9397-08002B2CF9AE}" pid="123" name="x1ye=56">
    <vt:lpwstr>WOmB+ndKFzSq3U46isjGFVvmaSSgbLebs2iPrmOUUASmLKIA/JQl+DBv9Ke+sfWeCUbwiNy8+c0HKCL+dUSBRFUx0dPPaN7tibdbCNQJu0Y+UUoMYwbpWT8h9SrBot5+7t1R8zDyp9fI0wwDh+pn8a4F8ZNQQ22KzvYaOIEtlVZiJIh+A2byCS5lTa++7VCMJ3UJ57cxFaz3VA6OUHQe25p8fJkQH0hIHIxD2O1TOZMp6aHOjmVnL6VJ1vk9S5g</vt:lpwstr>
  </property>
  <property fmtid="{D5CDD505-2E9C-101B-9397-08002B2CF9AE}" pid="124" name="x1ye=57">
    <vt:lpwstr>TOzGmG6ZCjIgeX5gzHG81Y3Y+3jjPMzqpaKR+tg4nbb5ulEJC423gnO6k30AcMOUJn3NuLgkRwcr3apPP9eD5sQNJSuAKOHspv8bimXst/rF3UP/oZRo14TMP2YUj+T3J9tVKbEe7cWlAgnk927OAwUbi68bhkle0tsYLE+sQz9KN4KCk+gNAOiF55FXbWlGegMhJnISz7P9/tFq9Ew6i+ycN2WUHSLXcErc+yjjL2QLl9bko6YzJ9RsP+HZWkA</vt:lpwstr>
  </property>
  <property fmtid="{D5CDD505-2E9C-101B-9397-08002B2CF9AE}" pid="125" name="x1ye=58">
    <vt:lpwstr>cECNzLh+Ohb8Tb4Nb96gzSAGNhmjjfEr56hRMUfDWmAAXDRlG3My+Wp8FDGNPGQ9jFq34ljSQ+K03aoZRQkeAv6Cn5bEunqdGXCd2JuolmjUKWHakNm3/putgsS4F/ofv7k5XHsBLhaw3G8k17pKTDZo4FDGdM74lmAH6Uop3XFwlP8/e+jhpCPRALZTGgJWdHioztrjvKtHi4kzm/4Kbg8/L5UP487iwUTPErDgiWJr9hXni9pRD87WEkb3YuX</vt:lpwstr>
  </property>
  <property fmtid="{D5CDD505-2E9C-101B-9397-08002B2CF9AE}" pid="126" name="x1ye=59">
    <vt:lpwstr>v2M1xQ081DjSFkHRBNdVNpkL5+GdOcf4OgbsTmaTqetiGHuZ4KProUuVw1sXBYq3QFP/scvuofZImmcQAv35WI0ZpS3At86I3NVxuaabngONn2rqaJpRaQumf+qL2EMCVUD0yvTHtWls4mNnUDOg5E+pCU6qQeqlrW9piQ/dw+NnYkP8rotfD4a2rIFQomX76zHvXXbP+yHrMIZ6jqjzNYLjSBqcT4AYOhcI3rSFvxtFs/k9FsBDxwcndzfn49C</vt:lpwstr>
  </property>
  <property fmtid="{D5CDD505-2E9C-101B-9397-08002B2CF9AE}" pid="127" name="x1ye=6">
    <vt:lpwstr>L4T7zgArY5MJJ03PW7jiOG2+3M3NqJMvABWWYByHn6NFVKcECggj4gxcxIGzyqvERITkuPP8ThHMCjqPGxZ/10CXWwqDh+NLgWMWxtLCM0qCavIQI03Z5Fhnk+cmc2dcUIeAWl/c65Z8xmCkOv+pI6N+56JyVru3vdZEz2m0Sp6tGsrhhwQmLRky23e0hF58RBw8kOjZ5ZVg7Uv4m74bDC3RSv/q8XzRqcGFc0n+DlEpx+mE7xw24E3DqwGKv6c</vt:lpwstr>
  </property>
  <property fmtid="{D5CDD505-2E9C-101B-9397-08002B2CF9AE}" pid="128" name="x1ye=60">
    <vt:lpwstr>lYLsVNN/V9V9mgVfUE1ll1ZxUjfT8OM7Jr5SvkmntNTYRk4TuKfOdra3f8sMpsYXGZpN6xccjxY7Bj/YW0MA9CdweX6+Rh5cCEDahbABRTJhNlA5BwmryofcBZDnfSQYxh529QfnPBGmsRt57vxGW5YWnDI8cBkud0d1VYZDC4PRN0iBfAm2ZcwL2LGLyxwpOi49PmdMWbg8lDDEP8rIB0JTP7UADuDXA4frd046kI0uF85nLrio7xVsTmhy4Yu</vt:lpwstr>
  </property>
  <property fmtid="{D5CDD505-2E9C-101B-9397-08002B2CF9AE}" pid="129" name="x1ye=61">
    <vt:lpwstr>bou0MDF5xrcypl/C4IDcV7lDXclwQtvATmnzxN4EHXSOfZdVm9ZetjlgPRpmRAW7MQAknk0CYfoSPzUHys9dk6yGI5U2yglHd8Ws9wl3auKR0HkwOdcpRZmwOyvOo61D3s7d2mrRVtxFtSOBIWs7FEEl9pXNn+TTvAja7hR9JXhFG13CDQLivSxs5JVU8tNTdsRgDWFb9ucBRsC3Vhjb5itEuIUg0smGOkW2LDbRD/vE+QpnL3wD+rjLcdd4HsN</vt:lpwstr>
  </property>
  <property fmtid="{D5CDD505-2E9C-101B-9397-08002B2CF9AE}" pid="130" name="x1ye=62">
    <vt:lpwstr>jssKN6Bp5CyZvGIs5JezP5c7fftbb3LsPy89zZuS7hmS223sM4Oz2hHLVjQVBYzVhFe7v3igbxhtWK38xegBlNkO44Ne0vfg07oP0RoxHWyB9MARyyFybSHsb34dLDDZbp5FYE7LPAKEU4nL7DwwiAyhb7ZxJdj8+pAQp6+csTjx7EvnjJMu5GxqYFz7oxeLhYZFagA1+NTdr4bN+E6ZasYxiNqqOtZhPPLBhkfbMEoFPsnieD5cR+WkqB1KDI/</vt:lpwstr>
  </property>
  <property fmtid="{D5CDD505-2E9C-101B-9397-08002B2CF9AE}" pid="131" name="x1ye=63">
    <vt:lpwstr>Uj2U8Pff08aDvY+6utkWDtFpijbHYH+m8iVBD09lT/NSX3zVNyLDzc2yrAnIb/ngoDzZXZJaLYI6UkS/2zXjMgZGlHjWTFG2ddUAZgbq2DSkniZfQaRsevSogKn0LGxvXym8r3EmlNDOD7a7hoVIJniIKZjBPqjF0c8iEAbKWglaeYddRmAJALNFX/FHpOK0xaxvMNktlerqDj3Y8qrHRsUofPHaYP8dWxnCL+FyyCXyBjKC46a9Oyprqs9/Gvj</vt:lpwstr>
  </property>
  <property fmtid="{D5CDD505-2E9C-101B-9397-08002B2CF9AE}" pid="132" name="x1ye=64">
    <vt:lpwstr>6+IUoK88hb4yTrndLVcGQ9KQe3eBDsSdmc0hiIb/cB9BHoIXj/5Fygad1DqrAON0YlU9TYDWQPbK7dHdNb/Lg/2CGoPMeS2ljxGHrH4DiwIYdPiR+B0taich9Xi2HrETXvEIcwSSg/nPvh3J00ilRcqKMoELuF142HjzMA5LtSQJvoGvzvLvHnavo3cCj3sFc9GCi6hAzGFPGOgh3+OYUUXUCLbHxlzDqigGTT32YgAza7P1Hrpbz/cIv5rEJsE</vt:lpwstr>
  </property>
  <property fmtid="{D5CDD505-2E9C-101B-9397-08002B2CF9AE}" pid="133" name="x1ye=65">
    <vt:lpwstr>nZd2j8ZgQg3gCO8Yh/XjS5DWfXk8ITXbi53WkhA5fLE+1PhPrCjRpUzY6xOmuydjjfRC2UojeSA+FVKSdnO5Q3oTGyxfFHyBhhby65q5ggTMJCj0ZZz2JbZyBVDpoAZk2RTkQYkUPQ6pfMoVg1Leee8sU+mQuiiYyVA9AbPZ3bE2cPB2YmM4khzUnF2foCfGfFt37sQZwX/XMGDJ7Ik1ZZvCiFAD8NWcwhKU3lZfwCe/PUAj/Vzmoc6GqGNzTR2</vt:lpwstr>
  </property>
  <property fmtid="{D5CDD505-2E9C-101B-9397-08002B2CF9AE}" pid="134" name="x1ye=66">
    <vt:lpwstr>kZmUStNP+qQV8HNbI8eAjQAqLAg5OJDNAL53ksAnIa9AhVH4P0e/+cstqCHvrvt+dNwNUb4CuGUHY7szVj1dmFs7CixoyFscC3AoGKu59hrnfiEkRY9KSLGUll6eDkiXPG2e+Tjx5kezR1dBnoEy628Jyl0mMQSvyvq9RT/F4umGw7I1r/gs6o/3Sg6oYlbfD1HwXnrdwgFAXRD6IARC4BkXMOncg55683blx4RhY8XXbPkeG1gG6l0k42VvBqS</vt:lpwstr>
  </property>
  <property fmtid="{D5CDD505-2E9C-101B-9397-08002B2CF9AE}" pid="135" name="x1ye=67">
    <vt:lpwstr>K51BxIfi4+iWj1Q+B4DIk7YKpyzTLP+0OLzW4woB+x2uFXHAnO7J87htSv7vW5DW1IxTN6iupsxh2BKgBguDB87jN/REA+cPfvW3ZlOWZRTXzFfrDa8p83LAqj1V99sMv7HgIjpFNN5Y5mHQSD8ge7onHqXXNbmuEqOOIsfV0D2+4cKcD49Qnsi3wRjqwNKet83s9X5cvUlZYGsLwA/bLpVr9juz9ECGqUNkGQY+sa70pQs7ezGubRdD152p2/U</vt:lpwstr>
  </property>
  <property fmtid="{D5CDD505-2E9C-101B-9397-08002B2CF9AE}" pid="136" name="x1ye=68">
    <vt:lpwstr>HidvSt/1fIXmhkaxhRd14o0OsxeB8o3wTTN4AleYJLVxOwQdW+8bX0QaZ96JBUqifzACdZiXlabwlfQhXkRK+dZP3oLwelu1bSVFPVvAraWKdkNbngoOZ5fNaT6eFMs7v5XZEVRFIIeAJRNlMwUcXAjhV4SxyVaVtjeL1X/brZ+IouUnKziYaYry+qpyU9Xgwwow+Zq/nTpUr63PnCRg/S9PU2liDniZlDJ+DOATExzI07LUjCKouPlWTpwr9P0</vt:lpwstr>
  </property>
  <property fmtid="{D5CDD505-2E9C-101B-9397-08002B2CF9AE}" pid="137" name="x1ye=69">
    <vt:lpwstr>6WuETGSp2UWZXjunCrWiNQfACisEbXu9HXiWJCwSsN6w4LvuFC3xzTlad6ClQNi15c8hKWmcBkxFWNACqPremtZqq7yZ94W2n2QeYU5N8Pxa98NG8GGqMAUoXsUp9YKOD5tGZSVLzhERR3g9oxq9Vflan0BUFMsohaCI2MI9wIOFjQxXheMhbZmjk3rhvySeqWylTRa+nZ7G2GHBCYJ+tspBgWZFyYYcYfdFAfciX0z+ICMi6u7nrjauBIN2YLI</vt:lpwstr>
  </property>
  <property fmtid="{D5CDD505-2E9C-101B-9397-08002B2CF9AE}" pid="138" name="x1ye=7">
    <vt:lpwstr>cR2E3bxBq4q0VgtMmGpP1QxYtwjXyGGvVQfUjuchTOqpVhVnNadCWot3n5aOQ1mkdcXjslvvoF8rSQtF5gTINfqL5J+LM6vxfNH9chAShfzXj0ndCCu4OZ1wExc2ywQmYk2u2PRcw71Z6Uy/0ReMopeMm+ytpr9Dw8G3aheEJIDr2r+Bnc1+uxkV70oplk3ChDwLP6UQHl7IEV8UoYm9B9e1uyV/6hRvIOmOpLsmUYkDNb5SVmpTbNqChCDSglS</vt:lpwstr>
  </property>
  <property fmtid="{D5CDD505-2E9C-101B-9397-08002B2CF9AE}" pid="139" name="x1ye=70">
    <vt:lpwstr>L5nrXCKVB8iXVc6G0/oqCAKtYlpr9SF0l2bVheToFvbecXAiuqtjlDZfjMoDkqt3SNy+FKP89lqAs5kGc/qd+TZ9Qr2hxozhdhkdYOjnzlWTLYVAW7v22z3kNj/Z5fFoYQfKjy0vfRys1gXTCoQS9KmsZA9DVTmE58+CWtRUGzJqIKJSGyFZqr1z8Qimkd4MMMGB3e4cfXpTev6JjXBW46Arq45AV3Z51v1kZX37qPNViAc6qHF/9tVLhoAla18</vt:lpwstr>
  </property>
  <property fmtid="{D5CDD505-2E9C-101B-9397-08002B2CF9AE}" pid="140" name="x1ye=71">
    <vt:lpwstr>FWX7ioNLWDDlh6BsHvXkpSj/aPhewYMbcdg4bWuaDWzrwtmXkHifGnv45yMHc09g69ag1Pg70Oh4BJ4H1IgfsBkXiCJTIlwboV8GJAL5nghkiAc0GDV4uP9cTD+I+CvTpjrIjPU8yWMyWWB0chGOE8GcUmLyrONkgJO27d8MDKuJYudkEF0rb+zOAwa6Px6i/wa4OleDwcVNgmEt6apjgcAxFlrFAgDnuaf2xxYRuW7XwE+i0prE1/HlhIitvb7</vt:lpwstr>
  </property>
  <property fmtid="{D5CDD505-2E9C-101B-9397-08002B2CF9AE}" pid="141" name="x1ye=72">
    <vt:lpwstr>UlB3sQETVi1CiEKNAFT4o5zvvAPPuskpMSU9Kc1o4gYtNVvfu0xQiDcqw+LttuxA8ptNL0dJT9CLVVxqQ3pmQnuzB7ecZBrBo/WJqHj8Ja+aSQyflEKeicMhF97JRwAonhqNKLVlW79XKyfJqln53POBqDhVbSgi+q7sYDvtFzMH/7cMdoD6k64Wdr8hnxMRZzUPEMW36qS4fHnB1L3Cw7Yf85nvleMNIEhxMI6CO7URCvb8oS3EErTKGhPou3t</vt:lpwstr>
  </property>
  <property fmtid="{D5CDD505-2E9C-101B-9397-08002B2CF9AE}" pid="142" name="x1ye=73">
    <vt:lpwstr>5wA7vbcoGxJckvuJeMuNQKggrVHdhK5WP61crz4RB16z3DeyVmb8WP7H2SxAaK+L8/rndtMV+D44AWU7DQtekh76e5Gopid+O+nzup+ZipM2tbjowimKLW0EOsehHBeDYWHcuJeevsOUOqTyJJw1mEAUO3ewzeD9Frbxmcyj2/IrFyUQxm8YRG5ONYMLtmn1GbJEo8aq04HOCmHavzl0xh0juCk/F1Iz2p9CfcD2R7Nd9s8wzvS/IcjVeoHPzpb</vt:lpwstr>
  </property>
  <property fmtid="{D5CDD505-2E9C-101B-9397-08002B2CF9AE}" pid="143" name="x1ye=74">
    <vt:lpwstr>SPhEX7Apqs/yy5rzR6L7L5ApCFZeb912asYjs+AqWH4p45W3aFXs5r3+11bMmJQhKAT01fhYgxxMnYNZD9QL+crPfkE5kgDtfwxAXzEnZiEQ2L/LoHK1ogG2eUzYIj2xB64XZyjSQ/F6MYAEtt77exxc/0OSoPnNYVC7XGdvd7UT8dtTjozBXgLMD/WyRlk64q8qfc1CDCzaD35XmRELnfe5jolZQDGS9Snk0eyzBoRKiEMVzXTcCxMxrcp4Yki</vt:lpwstr>
  </property>
  <property fmtid="{D5CDD505-2E9C-101B-9397-08002B2CF9AE}" pid="144" name="x1ye=75">
    <vt:lpwstr>IxkbJd8crs0no12PPaqX1Ov/DtimWfuPI4Lv45+W76rtxJIbvV8VWXC+4oxv0C4pj+iFfghMqUd/1YRQpEfbmpmnkUC+8AMAEgR9Cv7/tFhrh2R3RzHMcvFvdxgJNF6e3EJ+EelFw76fSG0G6iZ34qPKCL0OauOwoyOu4cxk+gLkhjwzEg/N16Lg5HkDVhNwxeVM22XW2OIy6KZJopHTjfs0R/h0Eq4MPpsSQus1+tkYLA1KdC+41KWnCEr2Neo</vt:lpwstr>
  </property>
  <property fmtid="{D5CDD505-2E9C-101B-9397-08002B2CF9AE}" pid="145" name="x1ye=76">
    <vt:lpwstr>0NkNs1S1dhEvuSOnfKgbgMTr43bJtjUQKdvu/LHGJSdYUaet/JWn811syZJRic8ZfoRXlBcXOXk9N87CkCSuKNnfKcBId4uTt7bHN/nfLiHXTEQxdDWr+4G/azHlgTV0ttmGkU/OFUXeXWoH+VoqcbBRFcbepR6vwHKcF1AWydKoKc9E9zTby5fks2iRutfwOgtrG2cwAb88Wa7VIEOIuhtGGFze/LzOM67Y07CqaQzDOKl8u04/PTnP1JezMVb</vt:lpwstr>
  </property>
  <property fmtid="{D5CDD505-2E9C-101B-9397-08002B2CF9AE}" pid="146" name="x1ye=77">
    <vt:lpwstr>NpK0MEoKY4BJ5QdKkQebAXK90dhYNVQ3FhmhjwKVVEqeuBtrowzUJkRkak1zQBnZ7/wldikvRxFG1FDBLggHQ2aBGZfaOhXbNsaA1WYCLK/6OYkUFp9XSdFagdybu0GfjwMgyKFyneNje/AJ1vRL/OpRCijDfL6KIuiKDKGMiqKj9y3fT8hqjoUE379ZYNvQXjbkUHxa4om5+7kmMtpxJblzt+p1hd0knLvNf/UJRCNwY5bE5x5XVeKlyI//fk0</vt:lpwstr>
  </property>
  <property fmtid="{D5CDD505-2E9C-101B-9397-08002B2CF9AE}" pid="147" name="x1ye=78">
    <vt:lpwstr>Ykzxn85E8iDNTK/UYgIAZVeYWeeeQjCwNNTkNc3RoAIyb9/Hgv/st5BiuBY028JcgshHMEtKBQFi8qVpGA7r7wYyngGnyX49z8WaOcMoScn+PLiXHkuhVMbvA9jyecdZrgmPnSHBieEitxSdT7JpINpt5yro3AObH/sdFEJ+IloO/YpiJqUJfRNkd4KlN8Z05eVkFl+T3zhFaPtJ1PiV18Y8I9WkuCpvqVwrsxxdKfTfpcXxpp6h0aK7qVCRvW7</vt:lpwstr>
  </property>
  <property fmtid="{D5CDD505-2E9C-101B-9397-08002B2CF9AE}" pid="148" name="x1ye=79">
    <vt:lpwstr>nLFTNIsviGsCB0lmiI/iMeQ9nhMpI5zT+uSic9dTFXMEB/MsqnczkA7vYT4aKvilSQMgTMF24EReWhPiRXMdQMX49z7/EmolJul/xDghMkPhd+erz561N6LN9A6MP76X71+VLcH0zh3SMFHDSjND0vWqZ1GWNVokGP1FqYpU8atTycTcB6FytOBxTNTFFBeB/OYQsqCB8AbkO55QTTwAQKqkM7hlVEhCnWd5Xlj4mBJwgOC7o7q4llJqYAKhUlF</vt:lpwstr>
  </property>
  <property fmtid="{D5CDD505-2E9C-101B-9397-08002B2CF9AE}" pid="149" name="x1ye=8">
    <vt:lpwstr>yzjfhQ1x/ytxa4cVZxDtvIpM3JhoGMa3sjeflKqryrUSnjBIT645xkVVtPwtmvuifUKU6zJxakDpuLGFnoX86qY5SqrtaBT9m0TbQ4KZnVJU3xpPhYwfib49GmgJcclSzppo6mPenbXtQgQP5Bl5hvwigG73Klsx2JP3Wte+AmWGvwyrMtHzY2Tj0CFGMLk3cy3DwdA+9TwFDmN9oTtSz/ByLaECVe9Pw9OImaXfX0ZqtqpC0bhlrHBsnDTs1BR</vt:lpwstr>
  </property>
  <property fmtid="{D5CDD505-2E9C-101B-9397-08002B2CF9AE}" pid="150" name="x1ye=80">
    <vt:lpwstr>HWApdp9AdDNJLcRAav+npVzn3Aekd81QAY/oeJD6npwmb8dsXHb55YVFsG8EPQd/281dN3LTfxxIZelrf08IXlKZIH26vgbq7cszVWrCqSZe63IbSBbtZ17TI9WSf9oCDG7o2MmRNXdQjmLi9ZkkPvr/XoPgG7mpnzDS4Sp34kuFDwQAx2qCNwkZ9NeWdMh0ZfyHYhsALe14Sf//WKtrLYt/WlyWrCTBJHlzjDviepIrAUwl1ap8NGmh+/zC/BF</vt:lpwstr>
  </property>
  <property fmtid="{D5CDD505-2E9C-101B-9397-08002B2CF9AE}" pid="151" name="x1ye=81">
    <vt:lpwstr>iVxxsJvIUuV/N4g53Vivzw8Vu2evcY+CMB6iiJfO+BGLwJV9IKpxLcNrx94RSVhmIaKaBKY2ZIydi8SbSnvLZ/hSUhwAnH5sGcx+RthlY/nY4loz1r/0A4z2OKnTJhkmAXlbRjp2XMP151O8sC6uzwfqajTIEPZmOi+JZQwavKemvgDEL8Ru9QcFK55w5SkFqjNCfcHfVjujdvmYiEIlSDvePSS04GYjjdslHe6W0ElQVwTpwsjmB2uqjffAy96</vt:lpwstr>
  </property>
  <property fmtid="{D5CDD505-2E9C-101B-9397-08002B2CF9AE}" pid="152" name="x1ye=82">
    <vt:lpwstr>Yi/Hv2daVIfZi1smys223FaNu/O1g8n+7VSTYZIwRzgO708oWW8fiVIzcFnesoai/H7wmOIOvqb1ZL7EPCBjRAkxytcu38DMt1SNYjaxZZhMp2LLB+fYkjUAWc5tRsh6Qxsj6tguAuHIty/nOFAKIBQ+hoOFTN4V71CDNDmn6PgjPNiMfI8329c4qw3UWUaWmOibP5RLEmvU58PBVd40Q2VHfMNZ+TM1bMbFXQGsAmFHlC4vzklbAncNC/okOii</vt:lpwstr>
  </property>
  <property fmtid="{D5CDD505-2E9C-101B-9397-08002B2CF9AE}" pid="153" name="x1ye=83">
    <vt:lpwstr>YGfN/npYiTI/N/d0usMf+6QRdEtlVL/G8B0jFkBoXpdc1SdMkvQ76ynddaC5AR+U4bYNq2ojEAxi+yXh2F3kr37/D0xkactcHfc/U+iZkwJIuEaPQnMocX/v8ebYsMrf+67u/tinoyoDVWXCuXYIKonD6BlXn7ibg1OaJHnwthvt1sV4dTTLwDq8zOOax7oX+MIS0OKTfTneRD0fX+Ei8QjtiG6r3ajbNJcXi7xqkO/v6lPYLTwZi1tMCuuY1sg</vt:lpwstr>
  </property>
  <property fmtid="{D5CDD505-2E9C-101B-9397-08002B2CF9AE}" pid="154" name="x1ye=84">
    <vt:lpwstr>2wrG22pw4UnsKpCPWr/HnVVf6ptSOFlHVSPAPVHE5IPAiYuYLT+XdT0xaBR2eHYN6tUSkzCE1Jb5xxATg0R/fxcyZLtq6J965SOqO9wSvOn97rMSHUahtbQPErqjAyrXZ334NxgaM85wmaViS6HJC4Jii2rIagIO24xRBngIRb3quM7pV3s56PmKrk/gzwTYAETSgPaCfbhOEPWbrdCZ9cHngbj6sCnENoPMkgYkt5+jEKeaDBa/Xtt+k7p1LVx</vt:lpwstr>
  </property>
  <property fmtid="{D5CDD505-2E9C-101B-9397-08002B2CF9AE}" pid="155" name="x1ye=85">
    <vt:lpwstr>y0FTzayxSmA0eSKNYGCNDtNYmnk/1z1tBbDUhQ7JlopP4rytAnwhZosmbZTqTMBYMKOvOaPT6VV2AA9HtP9ZB6Lhj1m+NXEFOtHxbwLas+WJJeMA+mCU43bZ0XfIjzxJabgX4JSC+mWzWI98Y6EvKZJF3bKCF6IWX5uQuRUEahAe/CDm8dqM99szrrZu4ltXK1fLTGtYNpFybL9gVhsjJRB5/84YAwcyarr+0XBXeB9gnTuaYInMDSFOAZzeea/</vt:lpwstr>
  </property>
  <property fmtid="{D5CDD505-2E9C-101B-9397-08002B2CF9AE}" pid="156" name="x1ye=86">
    <vt:lpwstr>u5o5/tDej0oRpO1+YfrXtVGbMjkMfixQcgNjY0uLoVh9VauWeOBsoViS7buQ9LRgu6MPkgE7Epw4jyY7bpChlcUHOtYbs+wrCAZPlPeRxlY05cX8981TJW63MPvHcBUDX22l+iNJKu3cA1lShTpENOduX3l9FK37P33IlKfQ78TH6rOaDH1g/48neDsB9puPCDcP+V6TUMM51yU39ZcHVK6jWNcNrlB32GEZy6IXAOQ47pv06mrjHqy2XE6w0T2</vt:lpwstr>
  </property>
  <property fmtid="{D5CDD505-2E9C-101B-9397-08002B2CF9AE}" pid="157" name="x1ye=87">
    <vt:lpwstr>cm2hf0OTZIj8Z9IUbyLkkA84brekT676Z6zrl0DXPduLa8G2CL9ExhJ44k1sV3W/gJS4PTSjVtBIcCfVRVUSXGzYGzMng5Ep+aAmyfSlLm5dN9z1N1KwKUcxGGXyReZxpHGKfZLC40XzyDIJlOP8ieyfUBK1oDeLV+JqKUoub+ffjAR7ibmnSJV9wlbqGs+0eq000VZ6I3wPGhPGtMK0ZWIeBBP9AvtRk8CBK09j9N/qAooFxiJ44n8kTvpUXZt</vt:lpwstr>
  </property>
  <property fmtid="{D5CDD505-2E9C-101B-9397-08002B2CF9AE}" pid="158" name="x1ye=88">
    <vt:lpwstr>GGxQiG1ingiNf5Ww1HD75fJPXw8W2UJHLmxR16M/Q/ulB2c+vrV2I0OGhjcFrPn5SM42phrbt5KrdzgM09/FR79LgpEjU1yyH7iMxIB7/B3c1Bhpc7nKmXNym5k9pHxMY4nCU8qf5iPIHXDL3S/DBMgtFgDIpKLIDuXW8HvoYsiOEO7XUIHtSUM5NiCoGokKlgxfWEcQOJe+GUCRhyT8RHJrN5HxBQYDOL1wEIK3M5fzA22VwHzZTfHv+85vRPl</vt:lpwstr>
  </property>
  <property fmtid="{D5CDD505-2E9C-101B-9397-08002B2CF9AE}" pid="159" name="x1ye=89">
    <vt:lpwstr>y2k/uCqFFUFScH+C9mAoLN27FZa9CnKnbpCBIHDsYjsKvMCY1H3C/bbggp327e1FAs5Kvt++1MnlgPI52husYN4mF5nd16cTgwdVgm8VPWOO02tOkcx2JAZfeRA1Rwuke5Wxd/ETbuPe5BeBGDUw9UMOocyDhyFKNHwiVPK1Lu2rGP6crvTQkEgB5/ZiCGZftrR+BS2sn9PCd5athGfVn1Sll+6pm+FAOqFPBt5ZAySYa5btPsUQUpFPpHwARw9</vt:lpwstr>
  </property>
  <property fmtid="{D5CDD505-2E9C-101B-9397-08002B2CF9AE}" pid="160" name="x1ye=9">
    <vt:lpwstr>xGIyqyIJcU31bMpXbitLdP1OVle8oSafbWlA1EcObbsx+D5JORCoYS3+CGJ7tQpbl1SZacxalCZjLxLUa7Zqo7iM/ysALyAzB85pew6x187HLqw4vOYvhypR6tThW754V0oOtKjWcQ2AkSoXsqPJ6nJ3g10mgdhIYt8BmE8fVRcR2QXiMDYcshTt+wtLsMjrp2k4Zh0bKeB7htPNQnuprlbhPNEOUHkT4474+3A8dm3oofAB2NTCIg+jDNjaDmE</vt:lpwstr>
  </property>
  <property fmtid="{D5CDD505-2E9C-101B-9397-08002B2CF9AE}" pid="161" name="x1ye=90">
    <vt:lpwstr>dSE0WGxQnCtZKRckaPJsqttLggaJDhK3XSZDr8BlT2+S3wh634Nti3E29ytWAhb2D2DCo9bKUMdASWTr2/aWO38WHbl4t3FR5yUm0X9RrjbuR1+Ww4wZaJWChHPyD58TrsFTwzuNjImuuSJOe0uZ59U1CRS2vulRESAAo7urRFS3NSWEIRpqvuayjPSkdj0XCZyWMSSY3bEI5U1q/I6k6L+4f7vhxT0upS0Lwnb6SVnfFEoppY6I06VU3BwGibs</vt:lpwstr>
  </property>
  <property fmtid="{D5CDD505-2E9C-101B-9397-08002B2CF9AE}" pid="162" name="x1ye=91">
    <vt:lpwstr>O9Q0KMdMWLHkvJn6W8AprMRLj2gy/mE/ETS67QTqUUJHW+ZpYNWK8Zwse6HAGcNhZ9O0bu3Sske2GEKCunLuyJfJv5kgr3+ePMRcAbKh2UPJ0ODFNcq2KYRQ6guzWzzKwg13qYRAv/e93e4ct1miVPTdBxcMw/RNwlDFSpyrw/v7+7ukQ7cfgo9uPV3VJgf4W11MMfMFJR5BzAYLSgHnIlE7G4fxEydDJCB7Xl29YoWttF5jNn4t7tNoLwqGVCd</vt:lpwstr>
  </property>
  <property fmtid="{D5CDD505-2E9C-101B-9397-08002B2CF9AE}" pid="163" name="x1ye=92">
    <vt:lpwstr>Bbgtv3myGdV8zneLnF57ipfuR5xNJJqJHoc94PlmmomGh1nj4d28rQDE15aO9etQXW8keSDUJJ/WX+RKu1YaLaW81gZ68cyylSd41XMroak2l5huslX55bEfYUFVEsfHnk1fs8szIyoo3i/4LP3XVTMm/wIqHwKP7SRHCI9S5CqYrGUy01QYNQ8T2ssnap8WHs59UGGtDb8Z5qqfXV+yolRI+8YH4lEQZyE4gv7yO1zf7HHE7HAtFCffBIJgOIJ</vt:lpwstr>
  </property>
  <property fmtid="{D5CDD505-2E9C-101B-9397-08002B2CF9AE}" pid="164" name="x1ye=93">
    <vt:lpwstr>spDShYqDLpkY0PHFp2J5rvUwJpkSz3Ckv5QtOTAWbxJjayFmmmDX4ZawSsrQT8dyskOeWP3J18OUpl5vs4l4xd2fVSJTTL8RP0veIHlLxEZ2Z7cjnXYcSVGdLve/AAI596YR2IMPCuPiA3KomQl3lV+lax+Dyv3O3luwJkIRMeSTvskfu4Y1CNzafG/9csi5ck4B3mqZAJi4TReeoHQtrREyRdxeanvhWn1E5roTJUDjvulzJ0qVbpwm3nmqlL5</vt:lpwstr>
  </property>
  <property fmtid="{D5CDD505-2E9C-101B-9397-08002B2CF9AE}" pid="165" name="x1ye=94">
    <vt:lpwstr>qIV9/jsm0f1t7m+7E6h94pA7IDMLZnVrJ+cJ1/OP43hApQitYoDjH8rla4OW2OzbhAqcVS4t42Sr7m7O+0aJVRUUAuKY4AhiXqRnA2GtVSUCKsa4ot/4KfCuXkrb++C9WZ2y+gNZ8gMVb7KaT1AdJVuUOKoaFmo+PVosnHa3Pt0yK77ma/R5uzMHLfik7sPtTHzwVbTS7iXEoUgoAV/BSDX2j9JLU/yTEGVrmIsPlSM5J0jRJ59r6Ba5mOBWIzb</vt:lpwstr>
  </property>
  <property fmtid="{D5CDD505-2E9C-101B-9397-08002B2CF9AE}" pid="166" name="x1ye=95">
    <vt:lpwstr>PaKF13d+uov7cZhScHKty6s1SqLfoTHNQGVK6vvyL6ZHRi9t6KCRJrt1BBk6lNHM3bfGHqRp8cTxG1OlYZ1m6P9+TPWXhZvxFdV8ZbYHFVuugMNSHAjXUQgfpLya4qH1h1M5Qc8vfCTvq1aPj9vi/dEUVy5xgYyJhgYj7EVXC/NjoHBIMg/LEKJ1xiNZXsQnuW/mkTav2971urtf16GltZR3K6jcyOhAUozHnxkFsE4t/YZToBixLuPBaUstXx3</vt:lpwstr>
  </property>
  <property fmtid="{D5CDD505-2E9C-101B-9397-08002B2CF9AE}" pid="167" name="x1ye=96">
    <vt:lpwstr>1TSx50ujpf35VHvHj2CK/ZD7qi1e+yIz/dXlA/5Yca923wygaPCH7JJnt/agrWaABROQv2rR0Va8ZI7w2P50dKPfqCii6jvzMNYLEGSqJyv3Q2oxcqYDyyv19CNX5KWONfiJ79Xg5mHS6/iuTOHszGDCSgBzr45DjNWcTmQXS5iVj7V+6JLDDXqwKMpnps+CxNwDvLtxq2r6tYHXOmIbJMNELawVlANsBwO0wBg1DEoMYcF9Y2SXMrXA9WkvgQ0</vt:lpwstr>
  </property>
  <property fmtid="{D5CDD505-2E9C-101B-9397-08002B2CF9AE}" pid="168" name="x1ye=97">
    <vt:lpwstr>tXk2z3wYSTlHd0XuGfmiwV9WZ85h4YkLUBQR8rvx1IHIRzrXJtMbwOF7N0Z/U3AA5rm51gFd9c5jh6dnCwdkKBRF8ZkNXqgQhkpKBzGGBE7FvbwsZ6Bi75vTAE/HKwKnACxnU/UsoJwZOveJL9xMadZw5GofQY1gOHztWPky0h/WOr/SV/lTpOYp2qIuvFKI/NT0gX5XGw9joYKJWmx2pHgorWMFN34qvMyHcjulk6vycPqxkR7qQ8V3+3yFIf+</vt:lpwstr>
  </property>
  <property fmtid="{D5CDD505-2E9C-101B-9397-08002B2CF9AE}" pid="169" name="x1ye=98">
    <vt:lpwstr>t9FA+zCyG3FzILK5N7PoCo8gGHdyhPgPuviX1ZWNUv327feRhY3cPCt1AWU5o79LcKSgCc7MarnD1qSt9ycpX6eSZpthfwP981u6MSAUHPBxwkISJTgLg4lGDb3GRor2S8+HNUMOswf99LPhd8B0i/UN+Iwr6BfYvp/92m3BMbIvThbdKSfBvrUzD6fDbS21idORJjaaW0UNWQhsbCSkb/e4FVRHu+6ABPDrQ1Mbn0vqxEGbmQrX4+qF5z8v/TW</vt:lpwstr>
  </property>
  <property fmtid="{D5CDD505-2E9C-101B-9397-08002B2CF9AE}" pid="170" name="x1ye=99">
    <vt:lpwstr>zVedW/aKXJRdK1yHgbXMotYuU6Tz8WWfk6q6/RLaa5KuNHOHAW3+vKpgBE401uebJcYTfHiW+ZgT8+MKudquCvc5tCyOkF24KDCCvv4NUuF27hsOFWg0nmcUHWqcibarMXVF6p3k7NdIVvAZEF03YLvNWsmGbVT4NsSxiWDn++BwdwJn43HPKMcQo6wZYr/reTIpj59koGRAq+WaVvUipdRsF7jT6iap+1HU5zs43Xe7r7mpnbWc/cN23DgKwXJ</vt:lpwstr>
  </property>
</Properties>
</file>