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7BD827" w14:textId="3AB669F5" w:rsidR="0048063A" w:rsidRDefault="00E30A50" w:rsidP="00D423D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Subba</w:t>
      </w:r>
      <w:r w:rsidR="007D3ABC">
        <w:rPr>
          <w:rFonts w:ascii="Calibri" w:hAnsi="Calibri" w:cs="Calibri"/>
          <w:b/>
          <w:bCs/>
        </w:rPr>
        <w:t xml:space="preserve"> Reddy</w:t>
      </w:r>
    </w:p>
    <w:p w14:paraId="1B2014A8" w14:textId="77777777" w:rsidR="00D423D7" w:rsidRDefault="00D423D7" w:rsidP="0048063A">
      <w:pPr>
        <w:jc w:val="both"/>
        <w:rPr>
          <w:rFonts w:ascii="Calibri" w:hAnsi="Calibri" w:cs="Calibri"/>
          <w:b/>
          <w:bCs/>
        </w:rPr>
      </w:pPr>
    </w:p>
    <w:p w14:paraId="38C52542" w14:textId="23B19DF9" w:rsidR="0048063A" w:rsidRDefault="0048063A" w:rsidP="0048063A">
      <w:pPr>
        <w:jc w:val="both"/>
      </w:pPr>
      <w:r>
        <w:rPr>
          <w:rFonts w:ascii="Calibri" w:hAnsi="Calibri" w:cs="Calibri"/>
          <w:b/>
          <w:bCs/>
        </w:rPr>
        <w:t xml:space="preserve">E-Mail ID: </w:t>
      </w:r>
      <w:r w:rsidR="00E30A50" w:rsidRPr="00E30A50">
        <w:rPr>
          <w:b/>
          <w:color w:val="00B0F0"/>
          <w:u w:val="single"/>
        </w:rPr>
        <w:t>pythonsubbu68@gmail.com</w:t>
      </w:r>
      <w:r w:rsidR="007D3ABC" w:rsidRPr="00E30A50">
        <w:rPr>
          <w:rFonts w:ascii="Calibri" w:hAnsi="Calibri" w:cs="Calibri"/>
          <w:b/>
          <w:bCs/>
          <w:color w:val="00B0F0"/>
        </w:rPr>
        <w:tab/>
      </w:r>
      <w:r w:rsidR="00E30A50">
        <w:rPr>
          <w:rFonts w:ascii="Calibri" w:hAnsi="Calibri" w:cs="Calibri"/>
          <w:b/>
          <w:bCs/>
        </w:rPr>
        <w:tab/>
      </w:r>
      <w:r w:rsidR="00E30A50">
        <w:rPr>
          <w:rFonts w:ascii="Calibri" w:hAnsi="Calibri" w:cs="Calibri"/>
          <w:b/>
          <w:bCs/>
        </w:rPr>
        <w:tab/>
      </w:r>
      <w:r w:rsidR="00E30A50">
        <w:rPr>
          <w:rFonts w:ascii="Calibri" w:hAnsi="Calibri" w:cs="Calibri"/>
          <w:b/>
          <w:bCs/>
        </w:rPr>
        <w:tab/>
      </w:r>
      <w:r w:rsidR="00E30A50">
        <w:rPr>
          <w:rFonts w:ascii="Calibri" w:hAnsi="Calibri" w:cs="Calibri"/>
          <w:b/>
          <w:bCs/>
        </w:rPr>
        <w:tab/>
        <w:t>Contact No : +91-6305076568</w:t>
      </w:r>
    </w:p>
    <w:p w14:paraId="7E331F9A" w14:textId="457A3C04" w:rsidR="0048063A" w:rsidRPr="00C66677" w:rsidRDefault="00DE0FBA" w:rsidP="00E30A50">
      <w:pPr>
        <w:pStyle w:val="Heading2"/>
        <w:rPr>
          <w:rFonts w:ascii="Calibri" w:hAnsi="Calibri"/>
          <w:color w:val="0000CC"/>
        </w:rPr>
      </w:pPr>
      <w:r w:rsidRPr="00C6667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5C10B4" wp14:editId="713626C5">
                <wp:simplePos x="0" y="0"/>
                <wp:positionH relativeFrom="column">
                  <wp:posOffset>10160</wp:posOffset>
                </wp:positionH>
                <wp:positionV relativeFrom="paragraph">
                  <wp:posOffset>84455</wp:posOffset>
                </wp:positionV>
                <wp:extent cx="6858000" cy="0"/>
                <wp:effectExtent l="10160" t="8255" r="8890" b="10795"/>
                <wp:wrapNone/>
                <wp:docPr id="1" name="Line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9A82F5" id="Line 3" o:spid="_x0000_s1026" style="position:absolute;flip:y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6.65pt" to="54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" strokeweight=".26mm">
                <v:stroke endcap="square"/>
              </v:line>
            </w:pict>
          </mc:Fallback>
        </mc:AlternateContent>
      </w:r>
      <w:r w:rsidR="0048063A" w:rsidRPr="00C66677">
        <w:t xml:space="preserve">Career </w:t>
      </w:r>
      <w:r w:rsidR="00C66677" w:rsidRPr="00C66677">
        <w:t>Objective</w:t>
      </w:r>
      <w:r w:rsidR="00C66677">
        <w:rPr>
          <w:rFonts w:ascii="Calibri" w:hAnsi="Calibri"/>
        </w:rPr>
        <w:t>: -</w:t>
      </w:r>
    </w:p>
    <w:p w14:paraId="0A5053DB" w14:textId="77777777" w:rsidR="0048063A" w:rsidRPr="00612A77" w:rsidRDefault="0048063A" w:rsidP="0048063A">
      <w:pPr>
        <w:spacing w:before="120"/>
        <w:ind w:firstLine="706"/>
        <w:jc w:val="both"/>
        <w:outlineLvl w:val="0"/>
        <w:rPr>
          <w:rFonts w:ascii="Calibri" w:hAnsi="Calibri" w:cs="Calibri"/>
        </w:rPr>
      </w:pPr>
      <w:r w:rsidRPr="00612A77">
        <w:rPr>
          <w:rFonts w:ascii="Calibri" w:hAnsi="Calibri" w:cs="Calibri"/>
        </w:rPr>
        <w:t>To serve a progressive organization, that offers me growth opportunities, recognition for shouldering responsibilities. To apply all my best efforts, to establish my company as a</w:t>
      </w:r>
      <w:r>
        <w:rPr>
          <w:rFonts w:ascii="Calibri" w:hAnsi="Calibri" w:cs="Calibri"/>
        </w:rPr>
        <w:t xml:space="preserve"> successful one &amp;</w:t>
      </w:r>
      <w:r w:rsidRPr="00612A77">
        <w:rPr>
          <w:rFonts w:ascii="Calibri" w:hAnsi="Calibri" w:cs="Calibri"/>
        </w:rPr>
        <w:t xml:space="preserve"> will always learn to keep myself improving.</w:t>
      </w:r>
    </w:p>
    <w:p w14:paraId="46ADA43E" w14:textId="77777777" w:rsidR="00BA6674" w:rsidRDefault="0048063A" w:rsidP="0048063A">
      <w:pPr>
        <w:spacing w:before="240"/>
        <w:jc w:val="both"/>
        <w:outlineLvl w:val="0"/>
        <w:rPr>
          <w:rFonts w:ascii="Cambria" w:hAnsi="Cambria" w:cs="Calibri"/>
          <w:b/>
          <w:bCs/>
          <w:color w:val="4D4D4D"/>
          <w:sz w:val="28"/>
          <w:szCs w:val="28"/>
        </w:rPr>
      </w:pPr>
      <w:r w:rsidRPr="00C66677">
        <w:rPr>
          <w:rFonts w:ascii="Cambria" w:hAnsi="Cambria" w:cs="Calibri"/>
          <w:b/>
          <w:bCs/>
          <w:color w:val="4D4D4D"/>
          <w:sz w:val="28"/>
          <w:szCs w:val="28"/>
        </w:rPr>
        <w:t xml:space="preserve">Professional </w:t>
      </w:r>
      <w:r w:rsidR="00C66677" w:rsidRPr="00C66677">
        <w:rPr>
          <w:rFonts w:ascii="Cambria" w:hAnsi="Cambria" w:cs="Calibri"/>
          <w:b/>
          <w:bCs/>
          <w:color w:val="4D4D4D"/>
          <w:sz w:val="28"/>
          <w:szCs w:val="28"/>
        </w:rPr>
        <w:t>Summary</w:t>
      </w:r>
      <w:r w:rsidR="00C66677">
        <w:rPr>
          <w:rFonts w:ascii="Cambria" w:hAnsi="Cambria" w:cs="Calibri"/>
          <w:b/>
          <w:bCs/>
          <w:color w:val="4D4D4D"/>
          <w:sz w:val="28"/>
          <w:szCs w:val="28"/>
        </w:rPr>
        <w:t>: -</w:t>
      </w:r>
    </w:p>
    <w:p w14:paraId="0E82B465" w14:textId="77777777" w:rsidR="00D30AF3" w:rsidRPr="00C66677" w:rsidRDefault="00D30AF3" w:rsidP="0048063A">
      <w:pPr>
        <w:spacing w:before="240"/>
        <w:jc w:val="both"/>
        <w:outlineLvl w:val="0"/>
        <w:rPr>
          <w:rFonts w:ascii="Cambria" w:hAnsi="Cambria" w:cs="Calibri"/>
          <w:b/>
          <w:bCs/>
          <w:color w:val="4D4D4D"/>
          <w:sz w:val="28"/>
          <w:szCs w:val="28"/>
        </w:rPr>
      </w:pPr>
    </w:p>
    <w:p w14:paraId="474F4050" w14:textId="04530E1C" w:rsidR="0048063A" w:rsidRPr="008E66EC" w:rsidRDefault="0048063A" w:rsidP="0048063A">
      <w:pPr>
        <w:numPr>
          <w:ilvl w:val="0"/>
          <w:numId w:val="2"/>
        </w:numPr>
        <w:tabs>
          <w:tab w:val="clear" w:pos="860"/>
          <w:tab w:val="num" w:pos="720"/>
        </w:tabs>
        <w:overflowPunct w:val="0"/>
        <w:spacing w:before="40" w:after="40" w:line="100" w:lineRule="atLeast"/>
        <w:ind w:left="426" w:firstLine="0"/>
        <w:rPr>
          <w:rFonts w:ascii="Calibri" w:hAnsi="Calibri" w:cs="Calibri"/>
        </w:rPr>
      </w:pPr>
      <w:r w:rsidRPr="008E66EC">
        <w:rPr>
          <w:rFonts w:ascii="Calibri" w:hAnsi="Calibri" w:cs="Calibri"/>
        </w:rPr>
        <w:t xml:space="preserve">Working as a </w:t>
      </w:r>
      <w:r w:rsidRPr="008E66EC">
        <w:rPr>
          <w:rFonts w:ascii="Calibri" w:hAnsi="Calibri" w:cs="Calibri"/>
          <w:b/>
          <w:bCs/>
        </w:rPr>
        <w:t>S</w:t>
      </w:r>
      <w:r w:rsidR="007507DE">
        <w:rPr>
          <w:rFonts w:ascii="Calibri" w:hAnsi="Calibri" w:cs="Calibri"/>
          <w:b/>
          <w:bCs/>
        </w:rPr>
        <w:t xml:space="preserve">oftware </w:t>
      </w:r>
      <w:r w:rsidRPr="008E66EC">
        <w:rPr>
          <w:rFonts w:ascii="Calibri" w:hAnsi="Calibri" w:cs="Calibri"/>
          <w:b/>
          <w:bCs/>
        </w:rPr>
        <w:t>Developer</w:t>
      </w:r>
      <w:r w:rsidRPr="008E66EC">
        <w:rPr>
          <w:rFonts w:ascii="Calibri" w:hAnsi="Calibri" w:cs="Calibri"/>
        </w:rPr>
        <w:t xml:space="preserve"> in </w:t>
      </w:r>
      <w:r w:rsidR="00CE4FC6">
        <w:rPr>
          <w:rFonts w:ascii="Calibri" w:hAnsi="Calibri" w:cs="Calibri"/>
        </w:rPr>
        <w:t xml:space="preserve">Blue Gem IT Solutions </w:t>
      </w:r>
      <w:r w:rsidR="007866D8">
        <w:rPr>
          <w:rFonts w:ascii="Calibri" w:hAnsi="Calibri" w:cs="Calibri"/>
        </w:rPr>
        <w:t xml:space="preserve"> P</w:t>
      </w:r>
      <w:r w:rsidR="007D4763">
        <w:rPr>
          <w:rFonts w:ascii="Calibri" w:hAnsi="Calibri" w:cs="Calibri"/>
        </w:rPr>
        <w:t>v</w:t>
      </w:r>
      <w:r w:rsidR="003F77BD">
        <w:rPr>
          <w:rFonts w:ascii="Calibri" w:hAnsi="Calibri" w:cs="Calibri"/>
        </w:rPr>
        <w:t>t</w:t>
      </w:r>
      <w:r w:rsidR="007866D8">
        <w:rPr>
          <w:rFonts w:ascii="Calibri" w:hAnsi="Calibri" w:cs="Calibri"/>
        </w:rPr>
        <w:t xml:space="preserve"> </w:t>
      </w:r>
      <w:r w:rsidR="003F77BD">
        <w:rPr>
          <w:rFonts w:ascii="Calibri" w:hAnsi="Calibri" w:cs="Calibri"/>
        </w:rPr>
        <w:t xml:space="preserve"> Ltd</w:t>
      </w:r>
      <w:r w:rsidRPr="008E66EC">
        <w:rPr>
          <w:rFonts w:ascii="Calibri" w:hAnsi="Calibri" w:cs="Calibri"/>
        </w:rPr>
        <w:t xml:space="preserve"> (</w:t>
      </w:r>
      <w:hyperlink r:id="rId9" w:history="1">
        <w:r w:rsidR="00CE4FC6" w:rsidRPr="005046FF">
          <w:rPr>
            <w:rStyle w:val="Hyperlink"/>
            <w:rFonts w:ascii="Calibri" w:hAnsi="Calibri" w:cs="Calibri"/>
          </w:rPr>
          <w:t>www.bluegemit.com</w:t>
        </w:r>
      </w:hyperlink>
      <w:r w:rsidRPr="008E66EC">
        <w:rPr>
          <w:rFonts w:ascii="Calibri" w:hAnsi="Calibri" w:cs="Calibri"/>
        </w:rPr>
        <w:t>).</w:t>
      </w:r>
    </w:p>
    <w:p w14:paraId="46630AB0" w14:textId="10665ADF" w:rsidR="008E66EC" w:rsidRDefault="0048063A" w:rsidP="0048063A">
      <w:pPr>
        <w:numPr>
          <w:ilvl w:val="0"/>
          <w:numId w:val="2"/>
        </w:numPr>
        <w:tabs>
          <w:tab w:val="clear" w:pos="860"/>
          <w:tab w:val="num" w:pos="720"/>
        </w:tabs>
        <w:overflowPunct w:val="0"/>
        <w:spacing w:before="40" w:after="40" w:line="100" w:lineRule="atLeast"/>
        <w:ind w:left="426" w:firstLine="0"/>
        <w:rPr>
          <w:rFonts w:ascii="Calibri" w:hAnsi="Calibri" w:cs="Calibri"/>
        </w:rPr>
      </w:pPr>
      <w:r w:rsidRPr="008E66EC">
        <w:rPr>
          <w:rFonts w:ascii="Calibri" w:hAnsi="Calibri" w:cs="Calibri"/>
        </w:rPr>
        <w:t xml:space="preserve">Having </w:t>
      </w:r>
      <w:r w:rsidR="00E71B2B">
        <w:rPr>
          <w:rFonts w:ascii="Calibri" w:hAnsi="Calibri" w:cs="Calibri"/>
          <w:b/>
        </w:rPr>
        <w:t>1.5</w:t>
      </w:r>
      <w:r w:rsidR="00CE4FC6">
        <w:rPr>
          <w:rFonts w:ascii="Calibri" w:hAnsi="Calibri" w:cs="Calibri"/>
          <w:b/>
        </w:rPr>
        <w:t xml:space="preserve"> </w:t>
      </w:r>
      <w:r w:rsidRPr="008E66EC">
        <w:rPr>
          <w:rFonts w:ascii="Calibri" w:hAnsi="Calibri" w:cs="Calibri"/>
          <w:b/>
          <w:bCs/>
        </w:rPr>
        <w:t xml:space="preserve">years </w:t>
      </w:r>
      <w:r w:rsidRPr="008E66EC">
        <w:rPr>
          <w:rFonts w:ascii="Calibri" w:hAnsi="Calibri" w:cs="Calibri"/>
        </w:rPr>
        <w:t xml:space="preserve">of work experience </w:t>
      </w:r>
      <w:r w:rsidR="009E4D05" w:rsidRPr="008E66EC">
        <w:rPr>
          <w:rFonts w:ascii="Calibri" w:hAnsi="Calibri" w:cs="Calibri"/>
        </w:rPr>
        <w:t xml:space="preserve">in </w:t>
      </w:r>
      <w:r w:rsidR="009E4D05" w:rsidRPr="00AB4A9F">
        <w:rPr>
          <w:rFonts w:ascii="Calibri" w:hAnsi="Calibri" w:cs="Calibri"/>
          <w:b/>
          <w:bCs/>
        </w:rPr>
        <w:t>Django</w:t>
      </w:r>
      <w:r w:rsidRPr="008E66EC">
        <w:rPr>
          <w:rFonts w:ascii="Calibri" w:hAnsi="Calibri" w:cs="Calibri"/>
        </w:rPr>
        <w:t xml:space="preserve"> based Web Application Development.</w:t>
      </w:r>
      <w:r w:rsidR="00C34DAA" w:rsidRPr="008E66EC">
        <w:rPr>
          <w:rFonts w:ascii="Calibri" w:hAnsi="Calibri" w:cs="Calibri"/>
        </w:rPr>
        <w:t xml:space="preserve"> </w:t>
      </w:r>
    </w:p>
    <w:p w14:paraId="609DE2AB" w14:textId="77777777" w:rsidR="006E75EE" w:rsidRPr="00BA6674" w:rsidRDefault="006E75EE" w:rsidP="0048063A">
      <w:pPr>
        <w:numPr>
          <w:ilvl w:val="0"/>
          <w:numId w:val="2"/>
        </w:numPr>
        <w:tabs>
          <w:tab w:val="clear" w:pos="860"/>
          <w:tab w:val="num" w:pos="720"/>
        </w:tabs>
        <w:overflowPunct w:val="0"/>
        <w:spacing w:before="40" w:after="40" w:line="100" w:lineRule="atLeast"/>
        <w:ind w:left="426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Strong Knowledge in </w:t>
      </w:r>
      <w:r w:rsidRPr="006E75EE">
        <w:rPr>
          <w:rFonts w:ascii="Calibri" w:hAnsi="Calibri" w:cs="Calibri"/>
          <w:b/>
          <w:bCs/>
        </w:rPr>
        <w:t>Django</w:t>
      </w:r>
    </w:p>
    <w:p w14:paraId="240DA712" w14:textId="77777777" w:rsidR="00BA6674" w:rsidRDefault="00BA6674" w:rsidP="0048063A">
      <w:pPr>
        <w:numPr>
          <w:ilvl w:val="0"/>
          <w:numId w:val="2"/>
        </w:numPr>
        <w:tabs>
          <w:tab w:val="clear" w:pos="860"/>
          <w:tab w:val="num" w:pos="720"/>
        </w:tabs>
        <w:overflowPunct w:val="0"/>
        <w:spacing w:before="40" w:after="40" w:line="100" w:lineRule="atLeast"/>
        <w:ind w:left="426" w:firstLine="0"/>
        <w:rPr>
          <w:rFonts w:ascii="Calibri" w:hAnsi="Calibri" w:cs="Calibri"/>
        </w:rPr>
      </w:pPr>
      <w:r w:rsidRPr="00BA6674">
        <w:rPr>
          <w:rFonts w:ascii="Calibri" w:hAnsi="Calibri" w:cs="Calibri"/>
        </w:rPr>
        <w:t>Strong Knowledge in</w:t>
      </w:r>
      <w:r>
        <w:rPr>
          <w:rFonts w:ascii="Calibri" w:hAnsi="Calibri" w:cs="Calibri"/>
          <w:b/>
          <w:bCs/>
        </w:rPr>
        <w:t xml:space="preserve"> Python</w:t>
      </w:r>
    </w:p>
    <w:p w14:paraId="3ACF1510" w14:textId="77777777" w:rsidR="001D5AC6" w:rsidRPr="008E66EC" w:rsidRDefault="001D5AC6" w:rsidP="001D5AC6">
      <w:pPr>
        <w:numPr>
          <w:ilvl w:val="0"/>
          <w:numId w:val="2"/>
        </w:numPr>
        <w:tabs>
          <w:tab w:val="clear" w:pos="860"/>
          <w:tab w:val="num" w:pos="720"/>
        </w:tabs>
        <w:ind w:left="720" w:hanging="270"/>
        <w:rPr>
          <w:rFonts w:ascii="Calibri" w:hAnsi="Calibri" w:cs="Calibri"/>
        </w:rPr>
      </w:pPr>
      <w:r w:rsidRPr="008E66EC">
        <w:rPr>
          <w:rFonts w:ascii="Calibri" w:hAnsi="Calibri" w:cs="Calibri"/>
        </w:rPr>
        <w:t>Knowledge in</w:t>
      </w:r>
      <w:r w:rsidRPr="009E4D05">
        <w:rPr>
          <w:rFonts w:ascii="Calibri" w:hAnsi="Calibri" w:cs="Calibri"/>
          <w:b/>
          <w:bCs/>
        </w:rPr>
        <w:t xml:space="preserve"> ORM</w:t>
      </w:r>
      <w:r w:rsidRPr="008E66EC">
        <w:rPr>
          <w:rFonts w:ascii="Calibri" w:hAnsi="Calibri" w:cs="Calibri"/>
        </w:rPr>
        <w:t xml:space="preserve"> (Object Relation Mapping) libraries.</w:t>
      </w:r>
    </w:p>
    <w:p w14:paraId="3567D124" w14:textId="77777777" w:rsidR="009E4D05" w:rsidRPr="009E4D05" w:rsidRDefault="009E4D05" w:rsidP="0048063A">
      <w:pPr>
        <w:numPr>
          <w:ilvl w:val="0"/>
          <w:numId w:val="2"/>
        </w:numPr>
        <w:tabs>
          <w:tab w:val="clear" w:pos="860"/>
          <w:tab w:val="num" w:pos="720"/>
        </w:tabs>
        <w:overflowPunct w:val="0"/>
        <w:spacing w:before="40" w:after="40" w:line="100" w:lineRule="atLeast"/>
        <w:ind w:left="426" w:firstLine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Worked with </w:t>
      </w:r>
      <w:r w:rsidR="00DF140D">
        <w:rPr>
          <w:rFonts w:ascii="Calibri" w:hAnsi="Calibri" w:cs="Calibri"/>
        </w:rPr>
        <w:t>different kind</w:t>
      </w:r>
      <w:r>
        <w:rPr>
          <w:rFonts w:ascii="Calibri" w:hAnsi="Calibri" w:cs="Calibri"/>
        </w:rPr>
        <w:t xml:space="preserve"> of Relational Databases (RDBMS) like </w:t>
      </w:r>
      <w:r w:rsidR="00767256" w:rsidRPr="009E4D05">
        <w:rPr>
          <w:rFonts w:ascii="Calibri" w:hAnsi="Calibri" w:cs="Calibri"/>
          <w:b/>
          <w:bCs/>
        </w:rPr>
        <w:t>SQLite,</w:t>
      </w:r>
      <w:r w:rsidR="00767256">
        <w:rPr>
          <w:rFonts w:ascii="Calibri" w:hAnsi="Calibri" w:cs="Calibri"/>
          <w:b/>
          <w:bCs/>
        </w:rPr>
        <w:t xml:space="preserve"> Mongo</w:t>
      </w:r>
      <w:r w:rsidR="001D5AC6">
        <w:rPr>
          <w:rFonts w:ascii="Calibri" w:hAnsi="Calibri" w:cs="Calibri"/>
          <w:b/>
          <w:bCs/>
        </w:rPr>
        <w:t xml:space="preserve"> DB</w:t>
      </w:r>
      <w:r w:rsidRPr="009E4D05">
        <w:rPr>
          <w:rFonts w:ascii="Calibri" w:hAnsi="Calibri" w:cs="Calibri"/>
          <w:b/>
          <w:bCs/>
        </w:rPr>
        <w:t xml:space="preserve"> </w:t>
      </w:r>
      <w:r w:rsidRPr="009E4D05">
        <w:rPr>
          <w:rFonts w:ascii="Calibri" w:hAnsi="Calibri" w:cs="Calibri"/>
        </w:rPr>
        <w:t>and</w:t>
      </w:r>
      <w:r w:rsidRPr="009E4D05">
        <w:rPr>
          <w:rFonts w:ascii="Calibri" w:hAnsi="Calibri" w:cs="Calibri"/>
          <w:b/>
          <w:bCs/>
        </w:rPr>
        <w:t xml:space="preserve"> PostgreSQL</w:t>
      </w:r>
    </w:p>
    <w:p w14:paraId="29E89BA1" w14:textId="77777777" w:rsidR="001D5AC6" w:rsidRPr="001D5AC6" w:rsidRDefault="001D5AC6" w:rsidP="001D5AC6">
      <w:pPr>
        <w:numPr>
          <w:ilvl w:val="0"/>
          <w:numId w:val="2"/>
        </w:numPr>
        <w:tabs>
          <w:tab w:val="clear" w:pos="860"/>
          <w:tab w:val="num" w:pos="720"/>
        </w:tabs>
        <w:ind w:left="720" w:hanging="270"/>
        <w:rPr>
          <w:rFonts w:ascii="Calibri" w:hAnsi="Calibri" w:cs="Calibri"/>
        </w:rPr>
      </w:pPr>
      <w:r w:rsidRPr="008E66EC">
        <w:rPr>
          <w:rFonts w:ascii="Calibri" w:hAnsi="Calibri" w:cs="Calibri"/>
        </w:rPr>
        <w:t>Must be familiar with Python Object Oriented concepts and functions.</w:t>
      </w:r>
    </w:p>
    <w:p w14:paraId="5BA73D0A" w14:textId="77777777" w:rsidR="003B0DED" w:rsidRDefault="008E66EC" w:rsidP="0048063A">
      <w:pPr>
        <w:numPr>
          <w:ilvl w:val="0"/>
          <w:numId w:val="2"/>
        </w:numPr>
        <w:tabs>
          <w:tab w:val="clear" w:pos="860"/>
          <w:tab w:val="num" w:pos="720"/>
        </w:tabs>
        <w:ind w:left="720" w:hanging="270"/>
        <w:rPr>
          <w:rFonts w:ascii="Calibri" w:hAnsi="Calibri" w:cs="Calibri"/>
        </w:rPr>
      </w:pPr>
      <w:r w:rsidRPr="008E66EC">
        <w:rPr>
          <w:rFonts w:ascii="Calibri" w:hAnsi="Calibri" w:cs="Calibri"/>
        </w:rPr>
        <w:t>Working on all implementing issues and extensively involved in developing</w:t>
      </w:r>
      <w:r w:rsidR="009E4D05">
        <w:rPr>
          <w:rFonts w:ascii="Calibri" w:hAnsi="Calibri" w:cs="Calibri"/>
        </w:rPr>
        <w:t>.</w:t>
      </w:r>
    </w:p>
    <w:p w14:paraId="39DD8266" w14:textId="77777777" w:rsidR="006E75EE" w:rsidRPr="006E75EE" w:rsidRDefault="001D5AC6" w:rsidP="006E75EE">
      <w:pPr>
        <w:numPr>
          <w:ilvl w:val="0"/>
          <w:numId w:val="2"/>
        </w:numPr>
        <w:tabs>
          <w:tab w:val="clear" w:pos="860"/>
          <w:tab w:val="num" w:pos="720"/>
        </w:tabs>
        <w:ind w:left="720" w:hanging="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Experienced in interfacing with third party </w:t>
      </w:r>
      <w:r w:rsidRPr="001D5AC6">
        <w:rPr>
          <w:rFonts w:ascii="Calibri" w:hAnsi="Calibri" w:cs="Calibri"/>
        </w:rPr>
        <w:t xml:space="preserve">API’s using </w:t>
      </w:r>
      <w:r w:rsidRPr="00BA6674">
        <w:rPr>
          <w:rFonts w:ascii="Calibri" w:hAnsi="Calibri" w:cs="Calibri"/>
          <w:b/>
          <w:bCs/>
        </w:rPr>
        <w:t>Rest Framework</w:t>
      </w:r>
      <w:r w:rsidR="006E75EE">
        <w:rPr>
          <w:rFonts w:ascii="Calibri" w:hAnsi="Calibri" w:cs="Calibri"/>
        </w:rPr>
        <w:t>.</w:t>
      </w:r>
    </w:p>
    <w:p w14:paraId="01E04DC3" w14:textId="77777777" w:rsidR="006E75EE" w:rsidRDefault="006E75EE" w:rsidP="0048063A">
      <w:pPr>
        <w:numPr>
          <w:ilvl w:val="0"/>
          <w:numId w:val="2"/>
        </w:numPr>
        <w:tabs>
          <w:tab w:val="clear" w:pos="860"/>
          <w:tab w:val="num" w:pos="720"/>
        </w:tabs>
        <w:ind w:left="720" w:hanging="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Extensively involved in developing </w:t>
      </w:r>
      <w:r w:rsidRPr="00BA6674">
        <w:rPr>
          <w:rFonts w:ascii="Calibri" w:hAnsi="Calibri" w:cs="Calibri"/>
          <w:b/>
          <w:bCs/>
        </w:rPr>
        <w:t>web applications</w:t>
      </w:r>
      <w:r>
        <w:rPr>
          <w:rFonts w:ascii="Calibri" w:hAnsi="Calibri" w:cs="Calibri"/>
        </w:rPr>
        <w:t xml:space="preserve">. </w:t>
      </w:r>
    </w:p>
    <w:p w14:paraId="1513E8FD" w14:textId="77777777" w:rsidR="003E222C" w:rsidRPr="008E66EC" w:rsidRDefault="003E222C" w:rsidP="0048063A">
      <w:pPr>
        <w:numPr>
          <w:ilvl w:val="0"/>
          <w:numId w:val="2"/>
        </w:numPr>
        <w:tabs>
          <w:tab w:val="clear" w:pos="860"/>
          <w:tab w:val="num" w:pos="720"/>
        </w:tabs>
        <w:ind w:left="720" w:hanging="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Having experience in </w:t>
      </w:r>
      <w:r>
        <w:rPr>
          <w:rFonts w:ascii="Calibri" w:hAnsi="Calibri" w:cs="Calibri"/>
          <w:b/>
          <w:bCs/>
        </w:rPr>
        <w:t>MVT</w:t>
      </w:r>
      <w:r>
        <w:rPr>
          <w:rFonts w:ascii="Calibri" w:hAnsi="Calibri" w:cs="Calibri"/>
        </w:rPr>
        <w:t xml:space="preserve"> (Model View Template) architecture</w:t>
      </w:r>
      <w:r w:rsidR="0088214C">
        <w:rPr>
          <w:rFonts w:ascii="Calibri" w:hAnsi="Calibri" w:cs="Calibri"/>
        </w:rPr>
        <w:t>.</w:t>
      </w:r>
    </w:p>
    <w:p w14:paraId="37DDFFC4" w14:textId="77777777" w:rsidR="00DF140D" w:rsidRDefault="00DF140D" w:rsidP="00DF140D">
      <w:pPr>
        <w:numPr>
          <w:ilvl w:val="0"/>
          <w:numId w:val="2"/>
        </w:numPr>
        <w:tabs>
          <w:tab w:val="clear" w:pos="860"/>
          <w:tab w:val="num" w:pos="720"/>
        </w:tabs>
        <w:overflowPunct w:val="0"/>
        <w:spacing w:before="40" w:after="40" w:line="100" w:lineRule="atLeast"/>
        <w:ind w:left="426" w:firstLine="0"/>
        <w:rPr>
          <w:rFonts w:ascii="Calibri" w:hAnsi="Calibri" w:cs="Calibri"/>
        </w:rPr>
      </w:pPr>
      <w:r w:rsidRPr="009E4D05">
        <w:rPr>
          <w:rFonts w:ascii="Calibri" w:hAnsi="Calibri" w:cs="Calibri"/>
        </w:rPr>
        <w:t xml:space="preserve">Experience in installing software using pip command for python libraries and extensive usage of the    </w:t>
      </w:r>
      <w:r w:rsidRPr="009E4D05">
        <w:rPr>
          <w:rFonts w:ascii="Calibri" w:hAnsi="Calibri" w:cs="Calibri"/>
        </w:rPr>
        <w:tab/>
      </w:r>
      <w:r w:rsidRPr="009E4D05">
        <w:rPr>
          <w:rFonts w:ascii="Calibri" w:hAnsi="Calibri" w:cs="Calibri"/>
        </w:rPr>
        <w:tab/>
        <w:t>PEP8 coding convention.</w:t>
      </w:r>
    </w:p>
    <w:p w14:paraId="5AA9C21E" w14:textId="77777777" w:rsidR="006E75EE" w:rsidRPr="00DF140D" w:rsidRDefault="006E75EE" w:rsidP="00DF140D">
      <w:pPr>
        <w:numPr>
          <w:ilvl w:val="0"/>
          <w:numId w:val="2"/>
        </w:numPr>
        <w:tabs>
          <w:tab w:val="clear" w:pos="860"/>
          <w:tab w:val="num" w:pos="720"/>
        </w:tabs>
        <w:overflowPunct w:val="0"/>
        <w:spacing w:before="40" w:after="40" w:line="100" w:lineRule="atLeast"/>
        <w:ind w:left="426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Knowledge in </w:t>
      </w:r>
      <w:r w:rsidRPr="006E75EE">
        <w:rPr>
          <w:rFonts w:ascii="Calibri" w:hAnsi="Calibri" w:cs="Calibri"/>
          <w:b/>
          <w:bCs/>
        </w:rPr>
        <w:t>Git and GitHub</w:t>
      </w:r>
    </w:p>
    <w:p w14:paraId="3D88D06A" w14:textId="77777777" w:rsidR="0048063A" w:rsidRPr="002A6EE0" w:rsidRDefault="0048063A" w:rsidP="0048063A">
      <w:pPr>
        <w:ind w:left="426"/>
        <w:rPr>
          <w:rFonts w:ascii="Calibri" w:hAnsi="Calibri" w:cs="Calibri"/>
          <w:color w:val="000000"/>
        </w:rPr>
      </w:pPr>
    </w:p>
    <w:p w14:paraId="44B05257" w14:textId="77777777" w:rsidR="0048063A" w:rsidRPr="00844010" w:rsidRDefault="0048063A" w:rsidP="0048063A">
      <w:pPr>
        <w:rPr>
          <w:rFonts w:ascii="Cambria" w:hAnsi="Cambria" w:cs="Calibri"/>
          <w:b/>
          <w:bCs/>
          <w:color w:val="4D4D4D"/>
          <w:sz w:val="28"/>
          <w:szCs w:val="28"/>
        </w:rPr>
      </w:pPr>
      <w:r w:rsidRPr="00844010">
        <w:rPr>
          <w:rFonts w:ascii="Cambria" w:hAnsi="Cambria" w:cs="Calibri"/>
          <w:b/>
          <w:bCs/>
          <w:color w:val="4D4D4D"/>
          <w:sz w:val="28"/>
          <w:szCs w:val="28"/>
        </w:rPr>
        <w:t xml:space="preserve">Education </w:t>
      </w:r>
      <w:r w:rsidR="00C66677" w:rsidRPr="00844010">
        <w:rPr>
          <w:rFonts w:ascii="Cambria" w:hAnsi="Cambria" w:cs="Calibri"/>
          <w:b/>
          <w:bCs/>
          <w:color w:val="4D4D4D"/>
          <w:sz w:val="28"/>
          <w:szCs w:val="28"/>
        </w:rPr>
        <w:t>Qualification</w:t>
      </w:r>
      <w:r w:rsidR="00C66677">
        <w:rPr>
          <w:rFonts w:ascii="Cambria" w:hAnsi="Cambria" w:cs="Calibri"/>
          <w:b/>
          <w:bCs/>
          <w:color w:val="4D4D4D"/>
          <w:sz w:val="28"/>
          <w:szCs w:val="28"/>
        </w:rPr>
        <w:t>: -</w:t>
      </w:r>
    </w:p>
    <w:p w14:paraId="3B53B9A9" w14:textId="442CE5CC" w:rsidR="0048063A" w:rsidRDefault="00E71B2B" w:rsidP="00E71B2B">
      <w:pPr>
        <w:numPr>
          <w:ilvl w:val="0"/>
          <w:numId w:val="2"/>
        </w:numPr>
        <w:overflowPunct w:val="0"/>
        <w:spacing w:before="40" w:after="4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MCA </w:t>
      </w:r>
      <w:r w:rsidR="007D4763">
        <w:rPr>
          <w:rFonts w:ascii="Calibri" w:hAnsi="Calibri" w:cs="Calibri"/>
        </w:rPr>
        <w:t>with 60</w:t>
      </w:r>
      <w:r w:rsidR="0048063A">
        <w:rPr>
          <w:rFonts w:ascii="Calibri" w:hAnsi="Calibri" w:cs="Calibri"/>
        </w:rPr>
        <w:t xml:space="preserve">% from </w:t>
      </w:r>
      <w:r w:rsidRPr="00E71B2B">
        <w:rPr>
          <w:rFonts w:ascii="Calibri" w:hAnsi="Calibri" w:cs="Calibri"/>
        </w:rPr>
        <w:t>R.V.R. &amp; J.C.College of Engineering,Anu,Guntur</w:t>
      </w:r>
    </w:p>
    <w:p w14:paraId="16064B02" w14:textId="77777777" w:rsidR="00DF140D" w:rsidRDefault="00DF140D" w:rsidP="00DF140D">
      <w:pPr>
        <w:overflowPunct w:val="0"/>
        <w:spacing w:before="40" w:after="40"/>
        <w:ind w:left="426"/>
        <w:rPr>
          <w:rFonts w:ascii="Calibri" w:hAnsi="Calibri" w:cs="Calibri"/>
        </w:rPr>
      </w:pPr>
    </w:p>
    <w:p w14:paraId="0A785190" w14:textId="77777777" w:rsidR="0048063A" w:rsidRPr="00844010" w:rsidRDefault="0048063A" w:rsidP="0048063A">
      <w:pPr>
        <w:overflowPunct w:val="0"/>
        <w:spacing w:line="100" w:lineRule="atLeast"/>
        <w:rPr>
          <w:rFonts w:ascii="Cambria" w:hAnsi="Cambria" w:cs="Calibri"/>
          <w:b/>
          <w:bCs/>
          <w:color w:val="4D4D4D"/>
          <w:sz w:val="28"/>
          <w:szCs w:val="28"/>
        </w:rPr>
      </w:pPr>
      <w:r w:rsidRPr="00844010">
        <w:rPr>
          <w:rFonts w:ascii="Cambria" w:hAnsi="Cambria" w:cs="Calibri"/>
          <w:b/>
          <w:bCs/>
          <w:color w:val="4D4D4D"/>
          <w:sz w:val="28"/>
          <w:szCs w:val="28"/>
        </w:rPr>
        <w:t xml:space="preserve">Technical </w:t>
      </w:r>
      <w:r w:rsidR="00844010" w:rsidRPr="00844010">
        <w:rPr>
          <w:rFonts w:ascii="Cambria" w:hAnsi="Cambria" w:cs="Calibri"/>
          <w:b/>
          <w:bCs/>
          <w:color w:val="4D4D4D"/>
          <w:sz w:val="28"/>
          <w:szCs w:val="28"/>
        </w:rPr>
        <w:t>Skills</w:t>
      </w:r>
      <w:r w:rsidR="00844010">
        <w:rPr>
          <w:rFonts w:ascii="Cambria" w:hAnsi="Cambria" w:cs="Calibri"/>
          <w:b/>
          <w:bCs/>
          <w:color w:val="4D4D4D"/>
          <w:sz w:val="28"/>
          <w:szCs w:val="28"/>
        </w:rPr>
        <w:t>: -</w:t>
      </w:r>
    </w:p>
    <w:p w14:paraId="44DDBFE1" w14:textId="77777777" w:rsidR="0048063A" w:rsidRDefault="0048063A" w:rsidP="0048063A">
      <w:pPr>
        <w:numPr>
          <w:ilvl w:val="0"/>
          <w:numId w:val="8"/>
        </w:numPr>
        <w:overflowPunct w:val="0"/>
        <w:spacing w:before="40" w:after="40" w:line="100" w:lineRule="atLeast"/>
        <w:rPr>
          <w:rFonts w:ascii="Calibri" w:hAnsi="Calibri" w:cs="Calibri"/>
        </w:rPr>
      </w:pPr>
      <w:r w:rsidRPr="00983A07">
        <w:rPr>
          <w:rFonts w:ascii="Calibri" w:hAnsi="Calibri" w:cs="Calibri"/>
          <w:color w:val="000000"/>
        </w:rPr>
        <w:t>Technologies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</w:r>
      <w:r w:rsidR="00530CFC">
        <w:rPr>
          <w:rFonts w:ascii="Calibri" w:hAnsi="Calibri" w:cs="Calibri"/>
          <w:color w:val="000000"/>
        </w:rPr>
        <w:t>Python</w:t>
      </w:r>
      <w:r>
        <w:rPr>
          <w:rFonts w:ascii="Calibri" w:hAnsi="Calibri" w:cs="Calibri"/>
          <w:color w:val="000000"/>
        </w:rPr>
        <w:t xml:space="preserve">                            </w:t>
      </w:r>
    </w:p>
    <w:p w14:paraId="0A16E7EB" w14:textId="2C7DF3EF" w:rsidR="0048063A" w:rsidRDefault="0048063A" w:rsidP="0048063A">
      <w:pPr>
        <w:numPr>
          <w:ilvl w:val="0"/>
          <w:numId w:val="8"/>
        </w:numPr>
        <w:overflowPunct w:val="0"/>
        <w:spacing w:before="40" w:after="40" w:line="100" w:lineRule="atLeast"/>
        <w:rPr>
          <w:rFonts w:ascii="Calibri" w:hAnsi="Calibri" w:cs="Calibri"/>
        </w:rPr>
      </w:pPr>
      <w:r w:rsidRPr="00660A68">
        <w:rPr>
          <w:rFonts w:ascii="Calibri" w:hAnsi="Calibri" w:cs="Calibri"/>
          <w:color w:val="000000"/>
        </w:rPr>
        <w:t>Frame works</w:t>
      </w:r>
      <w:r w:rsidRPr="00660A68">
        <w:rPr>
          <w:rFonts w:ascii="Calibri" w:hAnsi="Calibri" w:cs="Calibri"/>
          <w:color w:val="000000"/>
        </w:rPr>
        <w:tab/>
      </w:r>
      <w:r w:rsidRPr="00660A68">
        <w:rPr>
          <w:rFonts w:ascii="Calibri" w:hAnsi="Calibri" w:cs="Calibri"/>
          <w:color w:val="000000"/>
        </w:rPr>
        <w:tab/>
      </w:r>
      <w:r w:rsidRPr="00660A68">
        <w:rPr>
          <w:rFonts w:ascii="Calibri" w:hAnsi="Calibri" w:cs="Calibri"/>
          <w:color w:val="000000"/>
        </w:rPr>
        <w:tab/>
        <w:t>:</w:t>
      </w:r>
      <w:r w:rsidRPr="00660A68">
        <w:rPr>
          <w:rFonts w:ascii="Calibri" w:hAnsi="Calibri" w:cs="Calibri"/>
          <w:color w:val="000000"/>
        </w:rPr>
        <w:tab/>
      </w:r>
      <w:r w:rsidR="00C757B8">
        <w:rPr>
          <w:rFonts w:ascii="Calibri" w:hAnsi="Calibri" w:cs="Calibri"/>
          <w:color w:val="000000"/>
        </w:rPr>
        <w:t>Django</w:t>
      </w:r>
    </w:p>
    <w:p w14:paraId="2BCBD94C" w14:textId="77777777" w:rsidR="0048063A" w:rsidRDefault="0048063A" w:rsidP="0048063A">
      <w:pPr>
        <w:numPr>
          <w:ilvl w:val="0"/>
          <w:numId w:val="8"/>
        </w:numPr>
        <w:overflowPunct w:val="0"/>
        <w:spacing w:before="40" w:after="40" w:line="100" w:lineRule="atLeast"/>
        <w:rPr>
          <w:rFonts w:ascii="Calibri" w:hAnsi="Calibri" w:cs="Calibri"/>
        </w:rPr>
      </w:pPr>
      <w:r w:rsidRPr="00660A68">
        <w:rPr>
          <w:rFonts w:ascii="Calibri" w:hAnsi="Calibri" w:cs="Calibri"/>
          <w:color w:val="000000"/>
        </w:rPr>
        <w:t xml:space="preserve">Web Technologies  </w:t>
      </w:r>
      <w:r w:rsidRPr="00660A68">
        <w:rPr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</w:r>
      <w:r w:rsidR="005F027F">
        <w:rPr>
          <w:rFonts w:ascii="Calibri" w:hAnsi="Calibri" w:cs="Calibri"/>
          <w:color w:val="000000"/>
        </w:rPr>
        <w:t>HTML, CSS</w:t>
      </w:r>
      <w:r w:rsidR="00DF140D">
        <w:rPr>
          <w:rFonts w:ascii="Calibri" w:hAnsi="Calibri" w:cs="Calibri"/>
          <w:color w:val="000000"/>
        </w:rPr>
        <w:t xml:space="preserve">, </w:t>
      </w:r>
      <w:r w:rsidR="00767256">
        <w:rPr>
          <w:rFonts w:ascii="Calibri" w:hAnsi="Calibri" w:cs="Calibri"/>
          <w:color w:val="000000"/>
        </w:rPr>
        <w:t>Java Script, Bootstrap</w:t>
      </w:r>
    </w:p>
    <w:p w14:paraId="465BF18E" w14:textId="0FBB9270" w:rsidR="0048063A" w:rsidRDefault="0048063A" w:rsidP="0048063A">
      <w:pPr>
        <w:numPr>
          <w:ilvl w:val="0"/>
          <w:numId w:val="8"/>
        </w:numPr>
        <w:overflowPunct w:val="0"/>
        <w:spacing w:before="40" w:after="40" w:line="100" w:lineRule="atLeast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Servers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9720E5">
        <w:rPr>
          <w:rFonts w:ascii="Calibri" w:hAnsi="Calibri" w:cs="Calibri"/>
          <w:color w:val="000000"/>
        </w:rPr>
        <w:t xml:space="preserve">             </w:t>
      </w:r>
      <w:r>
        <w:rPr>
          <w:rFonts w:ascii="Calibri" w:hAnsi="Calibri" w:cs="Calibri"/>
          <w:color w:val="000000"/>
        </w:rPr>
        <w:t>:</w:t>
      </w:r>
      <w:r w:rsidRPr="00660A68">
        <w:rPr>
          <w:rFonts w:ascii="Calibri" w:hAnsi="Calibri" w:cs="Calibri"/>
          <w:color w:val="000000"/>
        </w:rPr>
        <w:tab/>
      </w:r>
      <w:r w:rsidR="00C757B8">
        <w:rPr>
          <w:rFonts w:ascii="Calibri" w:hAnsi="Calibri" w:cs="Calibri"/>
          <w:color w:val="000000"/>
        </w:rPr>
        <w:t>Django</w:t>
      </w:r>
      <w:r w:rsidRPr="00660A68">
        <w:rPr>
          <w:rFonts w:ascii="Calibri" w:hAnsi="Calibri" w:cs="Calibri"/>
          <w:color w:val="000000"/>
        </w:rPr>
        <w:tab/>
      </w:r>
      <w:r w:rsidRPr="00660A68">
        <w:rPr>
          <w:rFonts w:ascii="Calibri" w:hAnsi="Calibri" w:cs="Calibri"/>
          <w:color w:val="000000"/>
        </w:rPr>
        <w:tab/>
        <w:t xml:space="preserve">   </w:t>
      </w:r>
      <w:r w:rsidRPr="00660A68">
        <w:rPr>
          <w:rFonts w:ascii="Calibri" w:hAnsi="Calibri" w:cs="Calibri"/>
          <w:color w:val="000000"/>
        </w:rPr>
        <w:tab/>
        <w:t xml:space="preserve">  </w:t>
      </w:r>
    </w:p>
    <w:p w14:paraId="504EB039" w14:textId="77777777" w:rsidR="0048063A" w:rsidRPr="00660A68" w:rsidRDefault="009720E5" w:rsidP="0048063A">
      <w:pPr>
        <w:numPr>
          <w:ilvl w:val="0"/>
          <w:numId w:val="8"/>
        </w:numPr>
        <w:overflowPunct w:val="0"/>
        <w:spacing w:before="40" w:after="40" w:line="100" w:lineRule="atLeast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ORM Frame Works</w:t>
      </w:r>
      <w:r w:rsidR="0048063A">
        <w:rPr>
          <w:rFonts w:ascii="Calibri" w:hAnsi="Calibri" w:cs="Calibri"/>
          <w:color w:val="000000"/>
        </w:rPr>
        <w:tab/>
      </w:r>
      <w:r w:rsidR="0048063A">
        <w:rPr>
          <w:rFonts w:ascii="Calibri" w:hAnsi="Calibri" w:cs="Calibri"/>
          <w:color w:val="000000"/>
        </w:rPr>
        <w:tab/>
      </w:r>
      <w:r w:rsidR="0048063A" w:rsidRPr="00660A68">
        <w:rPr>
          <w:rFonts w:ascii="Calibri" w:hAnsi="Calibri" w:cs="Calibri"/>
          <w:color w:val="000000"/>
        </w:rPr>
        <w:t xml:space="preserve">:            </w:t>
      </w:r>
      <w:r>
        <w:rPr>
          <w:rFonts w:ascii="Calibri" w:hAnsi="Calibri" w:cs="Calibri"/>
          <w:color w:val="000000"/>
        </w:rPr>
        <w:t>Django</w:t>
      </w:r>
      <w:r w:rsidR="0048063A" w:rsidRPr="00660A68">
        <w:rPr>
          <w:rFonts w:ascii="Calibri" w:hAnsi="Calibri" w:cs="Calibri"/>
          <w:color w:val="000000"/>
        </w:rPr>
        <w:t xml:space="preserve">                       </w:t>
      </w:r>
      <w:r w:rsidR="0048063A">
        <w:rPr>
          <w:rFonts w:ascii="Calibri" w:hAnsi="Calibri" w:cs="Calibri"/>
          <w:color w:val="000000"/>
        </w:rPr>
        <w:t xml:space="preserve">                       </w:t>
      </w:r>
    </w:p>
    <w:p w14:paraId="75CB5A2A" w14:textId="601FA0BC" w:rsidR="0048063A" w:rsidRDefault="0048063A" w:rsidP="0048063A">
      <w:pPr>
        <w:numPr>
          <w:ilvl w:val="0"/>
          <w:numId w:val="8"/>
        </w:numPr>
        <w:overflowPunct w:val="0"/>
        <w:spacing w:before="40" w:after="40" w:line="100" w:lineRule="atLeast"/>
        <w:rPr>
          <w:rFonts w:ascii="Calibri" w:hAnsi="Calibri" w:cs="Calibri"/>
        </w:rPr>
      </w:pPr>
      <w:r w:rsidRPr="00660A68">
        <w:rPr>
          <w:rFonts w:ascii="Calibri" w:hAnsi="Calibri" w:cs="Calibri"/>
          <w:color w:val="000000"/>
        </w:rPr>
        <w:t>Database Servers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660A68">
        <w:rPr>
          <w:rFonts w:ascii="Calibri" w:hAnsi="Calibri" w:cs="Calibri"/>
          <w:color w:val="000000"/>
        </w:rPr>
        <w:t>:</w:t>
      </w:r>
      <w:r w:rsidRPr="00660A68">
        <w:rPr>
          <w:rFonts w:ascii="Calibri" w:hAnsi="Calibri" w:cs="Calibri"/>
          <w:color w:val="000000"/>
        </w:rPr>
        <w:tab/>
      </w:r>
      <w:r w:rsidR="0073575E">
        <w:rPr>
          <w:rFonts w:ascii="Calibri" w:hAnsi="Calibri" w:cs="Calibri"/>
          <w:color w:val="000000"/>
        </w:rPr>
        <w:t>SQLite</w:t>
      </w:r>
      <w:r w:rsidR="00114022">
        <w:rPr>
          <w:rFonts w:ascii="Calibri" w:hAnsi="Calibri" w:cs="Calibri"/>
          <w:color w:val="000000"/>
        </w:rPr>
        <w:t>3,</w:t>
      </w:r>
      <w:r w:rsidR="00DF140D">
        <w:rPr>
          <w:rFonts w:ascii="Calibri" w:hAnsi="Calibri" w:cs="Calibri"/>
          <w:color w:val="000000"/>
        </w:rPr>
        <w:t xml:space="preserve"> MongoDB</w:t>
      </w:r>
      <w:r w:rsidR="00674F22">
        <w:rPr>
          <w:rFonts w:ascii="Calibri" w:hAnsi="Calibri" w:cs="Calibri"/>
          <w:color w:val="000000"/>
        </w:rPr>
        <w:t xml:space="preserve">, </w:t>
      </w:r>
      <w:r w:rsidR="00674F22" w:rsidRPr="00674F22">
        <w:rPr>
          <w:rFonts w:ascii="Calibri" w:hAnsi="Calibri" w:cs="Calibri"/>
        </w:rPr>
        <w:t>SQL</w:t>
      </w:r>
    </w:p>
    <w:p w14:paraId="154EE6D6" w14:textId="77777777" w:rsidR="00282C78" w:rsidRPr="00BA6674" w:rsidRDefault="0048063A" w:rsidP="00282C78">
      <w:pPr>
        <w:numPr>
          <w:ilvl w:val="0"/>
          <w:numId w:val="8"/>
        </w:numPr>
        <w:overflowPunct w:val="0"/>
        <w:spacing w:before="40" w:after="40" w:line="100" w:lineRule="atLeast"/>
        <w:rPr>
          <w:rFonts w:ascii="Calibri" w:hAnsi="Calibri" w:cs="Calibri"/>
        </w:rPr>
      </w:pPr>
      <w:r w:rsidRPr="00660A68">
        <w:rPr>
          <w:rFonts w:ascii="Calibri" w:hAnsi="Calibri" w:cs="Calibri"/>
          <w:color w:val="000000"/>
        </w:rPr>
        <w:t>IDE</w:t>
      </w:r>
      <w:r w:rsidRPr="00660A68">
        <w:rPr>
          <w:rFonts w:ascii="Calibri" w:hAnsi="Calibri" w:cs="Calibri"/>
          <w:color w:val="000000"/>
        </w:rPr>
        <w:tab/>
      </w:r>
      <w:r w:rsidRPr="00660A68">
        <w:rPr>
          <w:rFonts w:ascii="Calibri" w:hAnsi="Calibri" w:cs="Calibri"/>
          <w:color w:val="000000"/>
        </w:rPr>
        <w:tab/>
      </w:r>
      <w:r w:rsidRPr="00660A68">
        <w:rPr>
          <w:rFonts w:ascii="Calibri" w:hAnsi="Calibri" w:cs="Calibri"/>
          <w:color w:val="000000"/>
        </w:rPr>
        <w:tab/>
      </w:r>
      <w:r w:rsidRPr="00660A68">
        <w:rPr>
          <w:rFonts w:ascii="Calibri" w:hAnsi="Calibri" w:cs="Calibri"/>
          <w:color w:val="000000"/>
        </w:rPr>
        <w:tab/>
        <w:t>:</w:t>
      </w:r>
      <w:r w:rsidRPr="00660A68">
        <w:rPr>
          <w:rFonts w:ascii="Calibri" w:hAnsi="Calibri" w:cs="Calibri"/>
          <w:color w:val="000000"/>
        </w:rPr>
        <w:tab/>
      </w:r>
      <w:r w:rsidR="0073575E">
        <w:rPr>
          <w:rFonts w:ascii="Calibri" w:hAnsi="Calibri" w:cs="Calibri"/>
          <w:color w:val="000000"/>
        </w:rPr>
        <w:t>Pycha</w:t>
      </w:r>
      <w:r w:rsidR="00DB7194">
        <w:rPr>
          <w:rFonts w:ascii="Calibri" w:hAnsi="Calibri" w:cs="Calibri"/>
          <w:color w:val="000000"/>
        </w:rPr>
        <w:t>r</w:t>
      </w:r>
      <w:r w:rsidR="0073575E">
        <w:rPr>
          <w:rFonts w:ascii="Calibri" w:hAnsi="Calibri" w:cs="Calibri"/>
          <w:color w:val="000000"/>
        </w:rPr>
        <w:t>m</w:t>
      </w:r>
    </w:p>
    <w:p w14:paraId="0EFA50AC" w14:textId="77777777" w:rsidR="00BA6674" w:rsidRPr="00DF140D" w:rsidRDefault="00BA6674" w:rsidP="00282C78">
      <w:pPr>
        <w:numPr>
          <w:ilvl w:val="0"/>
          <w:numId w:val="8"/>
        </w:numPr>
        <w:overflowPunct w:val="0"/>
        <w:spacing w:before="40" w:after="40" w:line="100" w:lineRule="atLeast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Repository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  <w:t>GitHub</w:t>
      </w:r>
    </w:p>
    <w:p w14:paraId="33F5A16A" w14:textId="77777777" w:rsidR="00DF140D" w:rsidRDefault="00DF140D" w:rsidP="00DF140D">
      <w:pPr>
        <w:overflowPunct w:val="0"/>
        <w:spacing w:before="40" w:after="40" w:line="100" w:lineRule="atLeast"/>
        <w:ind w:left="786"/>
        <w:rPr>
          <w:rFonts w:ascii="Calibri" w:hAnsi="Calibri" w:cs="Calibri"/>
          <w:color w:val="000000"/>
        </w:rPr>
      </w:pPr>
    </w:p>
    <w:p w14:paraId="713E2B8F" w14:textId="77777777" w:rsidR="00DF140D" w:rsidRDefault="00DF140D" w:rsidP="001010CE">
      <w:pPr>
        <w:overflowPunct w:val="0"/>
        <w:spacing w:before="40" w:after="40" w:line="100" w:lineRule="atLeast"/>
        <w:rPr>
          <w:rFonts w:ascii="Calibri" w:hAnsi="Calibri" w:cs="Calibri"/>
        </w:rPr>
      </w:pPr>
    </w:p>
    <w:p w14:paraId="7919F4CC" w14:textId="77777777" w:rsidR="00282C78" w:rsidRDefault="00282C78" w:rsidP="00282C78">
      <w:pPr>
        <w:spacing w:before="240"/>
        <w:jc w:val="both"/>
        <w:outlineLvl w:val="0"/>
        <w:rPr>
          <w:rFonts w:ascii="Cambria" w:hAnsi="Cambria" w:cs="Calibri"/>
          <w:b/>
          <w:bCs/>
          <w:color w:val="4D4D4D"/>
          <w:sz w:val="28"/>
          <w:szCs w:val="28"/>
        </w:rPr>
      </w:pPr>
      <w:r w:rsidRPr="00844010">
        <w:rPr>
          <w:rFonts w:ascii="Cambria" w:hAnsi="Cambria" w:cs="Calibri"/>
          <w:b/>
          <w:bCs/>
          <w:color w:val="4D4D4D"/>
          <w:sz w:val="28"/>
          <w:szCs w:val="28"/>
        </w:rPr>
        <w:lastRenderedPageBreak/>
        <w:t xml:space="preserve">Project </w:t>
      </w:r>
      <w:r w:rsidR="00C66677" w:rsidRPr="00844010">
        <w:rPr>
          <w:rFonts w:ascii="Cambria" w:hAnsi="Cambria" w:cs="Calibri"/>
          <w:b/>
          <w:bCs/>
          <w:color w:val="4D4D4D"/>
          <w:sz w:val="28"/>
          <w:szCs w:val="28"/>
        </w:rPr>
        <w:t>Details:</w:t>
      </w:r>
      <w:r w:rsidR="00C66677">
        <w:rPr>
          <w:rFonts w:ascii="Cambria" w:hAnsi="Cambria" w:cs="Calibri"/>
          <w:b/>
          <w:bCs/>
          <w:color w:val="4D4D4D"/>
          <w:sz w:val="28"/>
          <w:szCs w:val="28"/>
        </w:rPr>
        <w:t xml:space="preserve"> -</w:t>
      </w:r>
    </w:p>
    <w:p w14:paraId="73D12D05" w14:textId="77777777" w:rsidR="00A93813" w:rsidRDefault="00A93813" w:rsidP="00282C78">
      <w:pPr>
        <w:spacing w:before="240"/>
        <w:jc w:val="both"/>
        <w:outlineLvl w:val="0"/>
        <w:rPr>
          <w:rFonts w:ascii="Cambria" w:hAnsi="Cambria" w:cs="Calibri"/>
          <w:b/>
          <w:bCs/>
          <w:color w:val="4D4D4D"/>
          <w:sz w:val="28"/>
          <w:szCs w:val="28"/>
        </w:rPr>
      </w:pPr>
      <w:r>
        <w:rPr>
          <w:rFonts w:ascii="Cambria" w:hAnsi="Cambria" w:cs="Calibri"/>
          <w:b/>
          <w:bCs/>
          <w:color w:val="4D4D4D"/>
          <w:sz w:val="28"/>
          <w:szCs w:val="28"/>
        </w:rPr>
        <w:t xml:space="preserve">Project </w:t>
      </w:r>
      <w:r w:rsidR="00B45AA7">
        <w:rPr>
          <w:rFonts w:ascii="Cambria" w:hAnsi="Cambria" w:cs="Calibri"/>
          <w:b/>
          <w:bCs/>
          <w:color w:val="4D4D4D"/>
          <w:sz w:val="28"/>
          <w:szCs w:val="28"/>
        </w:rPr>
        <w:t>1</w:t>
      </w:r>
      <w:r>
        <w:rPr>
          <w:rFonts w:ascii="Cambria" w:hAnsi="Cambria" w:cs="Calibri"/>
          <w:b/>
          <w:bCs/>
          <w:color w:val="4D4D4D"/>
          <w:sz w:val="28"/>
          <w:szCs w:val="28"/>
        </w:rPr>
        <w:t>:</w:t>
      </w:r>
    </w:p>
    <w:p w14:paraId="3AB8FCD9" w14:textId="4C0FC8CE" w:rsidR="00A93813" w:rsidRDefault="00A93813" w:rsidP="00A93813">
      <w:pPr>
        <w:jc w:val="both"/>
        <w:outlineLvl w:val="0"/>
        <w:rPr>
          <w:rFonts w:ascii="Calibri" w:eastAsia="Calibri" w:hAnsi="Calibri" w:cs="Calibri"/>
        </w:rPr>
      </w:pPr>
      <w:r w:rsidRPr="00A93813">
        <w:rPr>
          <w:rFonts w:ascii="Calibri" w:eastAsia="Calibri" w:hAnsi="Calibri" w:cs="Calibri"/>
          <w:b/>
          <w:color w:val="7F7F7F"/>
        </w:rPr>
        <w:t>Project Name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>AD Hoc Shop</w:t>
      </w:r>
      <w:r w:rsidR="009E47AE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ing</w:t>
      </w:r>
    </w:p>
    <w:p w14:paraId="65C8D730" w14:textId="333FAD79" w:rsidR="00A93813" w:rsidRDefault="00B55454" w:rsidP="00A93813">
      <w:pPr>
        <w:jc w:val="both"/>
        <w:outlineLvl w:val="0"/>
        <w:rPr>
          <w:rFonts w:ascii="Calibri" w:eastAsia="Calibri" w:hAnsi="Calibri" w:cs="Calibri"/>
          <w:kern w:val="2"/>
        </w:rPr>
      </w:pPr>
      <w:r>
        <w:rPr>
          <w:rFonts w:ascii="Calibri" w:eastAsia="Calibri" w:hAnsi="Calibri" w:cs="Calibri"/>
          <w:b/>
          <w:color w:val="7F7F7F"/>
        </w:rPr>
        <w:t>Environment</w:t>
      </w:r>
      <w:r w:rsidR="00A93813">
        <w:rPr>
          <w:rFonts w:ascii="Calibri" w:eastAsia="Calibri" w:hAnsi="Calibri" w:cs="Calibri"/>
        </w:rPr>
        <w:tab/>
      </w:r>
      <w:r w:rsidR="00A93813">
        <w:rPr>
          <w:rFonts w:ascii="Calibri" w:eastAsia="Calibri" w:hAnsi="Calibri" w:cs="Calibri"/>
        </w:rPr>
        <w:tab/>
        <w:t>:</w:t>
      </w:r>
      <w:r w:rsidR="00A93813">
        <w:rPr>
          <w:rFonts w:ascii="Calibri" w:eastAsia="Calibri" w:hAnsi="Calibri" w:cs="Calibri"/>
        </w:rPr>
        <w:tab/>
      </w:r>
      <w:r w:rsidR="00E2550C">
        <w:rPr>
          <w:rFonts w:ascii="Calibri" w:eastAsia="Calibri" w:hAnsi="Calibri" w:cs="Calibri"/>
        </w:rPr>
        <w:t xml:space="preserve">Django, </w:t>
      </w:r>
      <w:r w:rsidR="00681F81">
        <w:rPr>
          <w:rFonts w:ascii="Calibri" w:eastAsia="Calibri" w:hAnsi="Calibri" w:cs="Calibri"/>
        </w:rPr>
        <w:t>HTML5, CSS, SQLite3, Bootstrap</w:t>
      </w:r>
    </w:p>
    <w:p w14:paraId="64F43BC7" w14:textId="5E78406E" w:rsidR="00A93813" w:rsidRDefault="00A93813" w:rsidP="00A9381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7F7F7F"/>
        </w:rPr>
        <w:t>Client</w:t>
      </w:r>
      <w:r>
        <w:rPr>
          <w:rFonts w:ascii="Calibri" w:eastAsia="Calibri" w:hAnsi="Calibri" w:cs="Calibri"/>
          <w:b/>
          <w:color w:val="7F7F7F"/>
        </w:rPr>
        <w:tab/>
      </w:r>
      <w:r w:rsidR="00BB0B0E">
        <w:rPr>
          <w:rFonts w:ascii="Calibri" w:eastAsia="Calibri" w:hAnsi="Calibri" w:cs="Calibri"/>
        </w:rPr>
        <w:tab/>
      </w:r>
      <w:r w:rsidR="00BB0B0E">
        <w:rPr>
          <w:rFonts w:ascii="Calibri" w:eastAsia="Calibri" w:hAnsi="Calibri" w:cs="Calibri"/>
        </w:rPr>
        <w:tab/>
        <w:t>:</w:t>
      </w:r>
      <w:r w:rsidR="00BB0B0E">
        <w:rPr>
          <w:rFonts w:ascii="Calibri" w:eastAsia="Calibri" w:hAnsi="Calibri" w:cs="Calibri"/>
        </w:rPr>
        <w:tab/>
        <w:t>TCS</w:t>
      </w:r>
      <w:r>
        <w:rPr>
          <w:rFonts w:ascii="Calibri" w:eastAsia="Calibri" w:hAnsi="Calibri" w:cs="Calibri"/>
        </w:rPr>
        <w:t>, USA</w:t>
      </w:r>
    </w:p>
    <w:p w14:paraId="08A63E5A" w14:textId="6571185A" w:rsidR="00A93813" w:rsidRDefault="00A93813" w:rsidP="00A9381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7F7F7F"/>
        </w:rPr>
        <w:t>Period</w:t>
      </w:r>
      <w:r>
        <w:rPr>
          <w:rFonts w:ascii="Calibri" w:eastAsia="Calibri" w:hAnsi="Calibri" w:cs="Calibri"/>
          <w:b/>
          <w:color w:val="7F7F7F"/>
        </w:rPr>
        <w:tab/>
      </w:r>
      <w:r w:rsidR="00A23E48">
        <w:rPr>
          <w:rFonts w:ascii="Calibri" w:eastAsia="Calibri" w:hAnsi="Calibri" w:cs="Calibri"/>
        </w:rPr>
        <w:tab/>
      </w:r>
      <w:r w:rsidR="00A23E48">
        <w:rPr>
          <w:rFonts w:ascii="Calibri" w:eastAsia="Calibri" w:hAnsi="Calibri" w:cs="Calibri"/>
        </w:rPr>
        <w:tab/>
        <w:t>:</w:t>
      </w:r>
      <w:r w:rsidR="00A23E48">
        <w:rPr>
          <w:rFonts w:ascii="Calibri" w:eastAsia="Calibri" w:hAnsi="Calibri" w:cs="Calibri"/>
        </w:rPr>
        <w:tab/>
        <w:t>Sep</w:t>
      </w:r>
      <w:r w:rsidR="00BB0B0E">
        <w:rPr>
          <w:rFonts w:ascii="Calibri" w:eastAsia="Calibri" w:hAnsi="Calibri" w:cs="Calibri"/>
        </w:rPr>
        <w:t xml:space="preserve"> 2019</w:t>
      </w:r>
      <w:r w:rsidR="00A23E48">
        <w:rPr>
          <w:rFonts w:ascii="Calibri" w:eastAsia="Calibri" w:hAnsi="Calibri" w:cs="Calibri"/>
        </w:rPr>
        <w:t xml:space="preserve"> – Till Now</w:t>
      </w:r>
    </w:p>
    <w:p w14:paraId="6CB2BC3D" w14:textId="77777777" w:rsidR="00A93813" w:rsidRDefault="00A93813" w:rsidP="00A9381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7F7F7F"/>
        </w:rPr>
        <w:t>Role</w:t>
      </w:r>
      <w:r>
        <w:rPr>
          <w:rFonts w:ascii="Calibri" w:eastAsia="Calibri" w:hAnsi="Calibri" w:cs="Calibri"/>
          <w:b/>
          <w:color w:val="7F7F7F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>Developer</w:t>
      </w:r>
    </w:p>
    <w:p w14:paraId="1FEC5D2F" w14:textId="77777777" w:rsidR="00A93813" w:rsidRPr="005F027F" w:rsidRDefault="00A93813" w:rsidP="00A93813">
      <w:pPr>
        <w:spacing w:line="288" w:lineRule="auto"/>
        <w:ind w:right="220"/>
        <w:jc w:val="both"/>
        <w:rPr>
          <w:rFonts w:ascii="Calibri" w:eastAsia="Cambria" w:hAnsi="Calibri"/>
        </w:rPr>
      </w:pPr>
      <w:r>
        <w:rPr>
          <w:rFonts w:ascii="Calibri" w:eastAsia="Calibri" w:hAnsi="Calibri" w:cs="Calibri"/>
          <w:b/>
          <w:color w:val="7F7F7F"/>
        </w:rPr>
        <w:t xml:space="preserve">Description </w:t>
      </w:r>
      <w:r>
        <w:rPr>
          <w:rFonts w:ascii="Calibri" w:eastAsia="Calibri" w:hAnsi="Calibri" w:cs="Calibri"/>
          <w:b/>
          <w:color w:val="7F7F7F"/>
        </w:rPr>
        <w:tab/>
      </w:r>
      <w:r>
        <w:rPr>
          <w:rFonts w:ascii="Calibri" w:eastAsia="Calibri" w:hAnsi="Calibri" w:cs="Calibri"/>
          <w:b/>
          <w:color w:val="7F7F7F"/>
        </w:rPr>
        <w:tab/>
        <w:t xml:space="preserve">:   </w:t>
      </w:r>
      <w:r>
        <w:rPr>
          <w:rFonts w:ascii="Calibri" w:eastAsia="Calibri" w:hAnsi="Calibri" w:cs="Calibri"/>
          <w:b/>
          <w:color w:val="7F7F7F"/>
        </w:rPr>
        <w:tab/>
      </w:r>
      <w:r w:rsidRPr="005F027F">
        <w:rPr>
          <w:rFonts w:ascii="Calibri" w:eastAsia="Cambria" w:hAnsi="Calibri"/>
        </w:rPr>
        <w:t>AD Hoc Shopping is a web-based application that can provide all the</w:t>
      </w:r>
      <w:r>
        <w:rPr>
          <w:rFonts w:ascii="Calibri" w:eastAsia="Cambria" w:hAnsi="Calibri"/>
        </w:rPr>
        <w:t xml:space="preserve"> </w:t>
      </w:r>
      <w:r w:rsidRPr="005F027F">
        <w:rPr>
          <w:rFonts w:ascii="Calibri" w:eastAsia="Cambria" w:hAnsi="Calibri"/>
        </w:rPr>
        <w:t xml:space="preserve">information related to all products. </w:t>
      </w:r>
      <w:r w:rsidRPr="005F027F">
        <w:rPr>
          <w:rFonts w:ascii="Calibri" w:eastAsia="Arial" w:hAnsi="Calibri"/>
        </w:rPr>
        <w:t>online shopping. In my website for payment QR-Code scanner</w:t>
      </w:r>
      <w:r w:rsidRPr="005F027F">
        <w:rPr>
          <w:rFonts w:ascii="Calibri" w:eastAsia="Cambria" w:hAnsi="Calibri"/>
        </w:rPr>
        <w:t xml:space="preserve"> </w:t>
      </w:r>
      <w:r w:rsidRPr="005F027F">
        <w:rPr>
          <w:rFonts w:ascii="Calibri" w:eastAsia="Arial" w:hAnsi="Calibri"/>
        </w:rPr>
        <w:t>option also available. Because most of people like QR-Code scanner as compare to debit or credit card payment</w:t>
      </w:r>
      <w:r w:rsidRPr="005F027F">
        <w:rPr>
          <w:rFonts w:ascii="Calibri" w:eastAsia="Cambria" w:hAnsi="Calibri"/>
        </w:rPr>
        <w:t>. Customer can track his/her products before delivery this product</w:t>
      </w:r>
      <w:r w:rsidRPr="005F027F">
        <w:rPr>
          <w:rFonts w:ascii="Calibri" w:eastAsia="Arial" w:hAnsi="Calibri"/>
        </w:rPr>
        <w:t xml:space="preserve"> </w:t>
      </w:r>
      <w:r w:rsidRPr="005F027F">
        <w:rPr>
          <w:rFonts w:ascii="Calibri" w:eastAsia="Cambria" w:hAnsi="Calibri"/>
        </w:rPr>
        <w:t>customer receives a message which day the product will be deliver in registered location.</w:t>
      </w:r>
    </w:p>
    <w:p w14:paraId="49BF92A4" w14:textId="77777777" w:rsidR="00A93813" w:rsidRPr="005F027F" w:rsidRDefault="00A93813" w:rsidP="00A93813">
      <w:pPr>
        <w:spacing w:line="4" w:lineRule="exact"/>
        <w:jc w:val="both"/>
        <w:rPr>
          <w:rFonts w:ascii="Calibri" w:hAnsi="Calibri"/>
        </w:rPr>
      </w:pPr>
    </w:p>
    <w:p w14:paraId="55696AC1" w14:textId="77777777" w:rsidR="00282C78" w:rsidRDefault="00A93813" w:rsidP="00A93813">
      <w:pPr>
        <w:spacing w:line="268" w:lineRule="auto"/>
        <w:ind w:right="220"/>
        <w:jc w:val="both"/>
        <w:rPr>
          <w:rFonts w:ascii="Calibri" w:eastAsia="Arial" w:hAnsi="Calibri"/>
        </w:rPr>
      </w:pPr>
      <w:r w:rsidRPr="005F027F">
        <w:rPr>
          <w:rFonts w:ascii="Calibri" w:eastAsia="Arial" w:hAnsi="Calibri"/>
        </w:rPr>
        <w:t>When one client wants to show his/her product in my website after user login in my site, one message will come to my mail id. First, I will check if that user is genuine than I will allow.</w:t>
      </w:r>
    </w:p>
    <w:p w14:paraId="48314B66" w14:textId="77777777" w:rsidR="00A93813" w:rsidRPr="00A93813" w:rsidRDefault="00A93813" w:rsidP="00A93813">
      <w:pPr>
        <w:spacing w:line="268" w:lineRule="auto"/>
        <w:ind w:right="220"/>
        <w:jc w:val="both"/>
        <w:rPr>
          <w:rFonts w:ascii="Calibri" w:eastAsia="Arial" w:hAnsi="Calibri"/>
        </w:rPr>
      </w:pPr>
    </w:p>
    <w:p w14:paraId="2626675E" w14:textId="77777777" w:rsidR="001010CE" w:rsidRDefault="001010CE" w:rsidP="005F027F">
      <w:pPr>
        <w:spacing w:line="0" w:lineRule="atLeast"/>
        <w:ind w:left="80"/>
        <w:rPr>
          <w:rFonts w:ascii="Times New Roman" w:hAnsi="Times New Roman"/>
          <w:b/>
          <w:sz w:val="26"/>
        </w:rPr>
      </w:pPr>
    </w:p>
    <w:p w14:paraId="2A58366D" w14:textId="77777777" w:rsidR="005F027F" w:rsidRDefault="005F027F" w:rsidP="005F027F">
      <w:pPr>
        <w:spacing w:line="0" w:lineRule="atLeast"/>
        <w:ind w:left="8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The main objective of this project is to solve below problems:</w:t>
      </w:r>
    </w:p>
    <w:p w14:paraId="152CACB2" w14:textId="77777777" w:rsidR="005F027F" w:rsidRDefault="005F027F" w:rsidP="00814636">
      <w:pPr>
        <w:spacing w:line="280" w:lineRule="exact"/>
        <w:rPr>
          <w:rFonts w:ascii="Times New Roman" w:hAnsi="Times New Roman"/>
          <w:sz w:val="20"/>
        </w:rPr>
      </w:pPr>
    </w:p>
    <w:p w14:paraId="6DE9EBDF" w14:textId="77777777" w:rsidR="00775CA4" w:rsidRPr="00775CA4" w:rsidRDefault="005F027F" w:rsidP="00814636">
      <w:pPr>
        <w:numPr>
          <w:ilvl w:val="0"/>
          <w:numId w:val="27"/>
        </w:numPr>
        <w:tabs>
          <w:tab w:val="left" w:pos="440"/>
        </w:tabs>
        <w:suppressAutoHyphens w:val="0"/>
        <w:spacing w:line="0" w:lineRule="atLeast"/>
        <w:rPr>
          <w:rFonts w:ascii="Calibri" w:eastAsia="Symbol" w:hAnsi="Calibri"/>
        </w:rPr>
      </w:pPr>
      <w:r w:rsidRPr="005F027F">
        <w:rPr>
          <w:rFonts w:ascii="Calibri" w:eastAsia="Cambria" w:hAnsi="Calibri"/>
        </w:rPr>
        <w:t>Customer waiting long time for pays the shopping amount</w:t>
      </w:r>
      <w:r w:rsidR="00775CA4">
        <w:rPr>
          <w:rFonts w:ascii="Calibri" w:eastAsia="Cambria" w:hAnsi="Calibri"/>
        </w:rPr>
        <w:t>.</w:t>
      </w:r>
    </w:p>
    <w:p w14:paraId="420AC797" w14:textId="77777777" w:rsidR="005F027F" w:rsidRPr="005F027F" w:rsidRDefault="005F027F" w:rsidP="00775CA4">
      <w:pPr>
        <w:spacing w:line="15" w:lineRule="exact"/>
        <w:rPr>
          <w:rFonts w:ascii="Calibri" w:eastAsia="Symbol" w:hAnsi="Calibri"/>
        </w:rPr>
      </w:pPr>
    </w:p>
    <w:p w14:paraId="3297D62E" w14:textId="77777777" w:rsidR="005F027F" w:rsidRPr="005F027F" w:rsidRDefault="005F027F" w:rsidP="00814636">
      <w:pPr>
        <w:numPr>
          <w:ilvl w:val="0"/>
          <w:numId w:val="27"/>
        </w:numPr>
        <w:tabs>
          <w:tab w:val="left" w:pos="440"/>
        </w:tabs>
        <w:suppressAutoHyphens w:val="0"/>
        <w:spacing w:line="228" w:lineRule="auto"/>
        <w:rPr>
          <w:rFonts w:ascii="Calibri" w:eastAsia="Symbol" w:hAnsi="Calibri"/>
        </w:rPr>
      </w:pPr>
      <w:r w:rsidRPr="005F027F">
        <w:rPr>
          <w:rFonts w:ascii="Calibri" w:eastAsia="Cambria" w:hAnsi="Calibri"/>
        </w:rPr>
        <w:t xml:space="preserve">Irritating </w:t>
      </w:r>
      <w:r w:rsidR="00AB5DEF">
        <w:rPr>
          <w:rFonts w:ascii="Calibri" w:eastAsia="Cambria" w:hAnsi="Calibri"/>
        </w:rPr>
        <w:t xml:space="preserve">customer </w:t>
      </w:r>
      <w:r w:rsidR="00AB5DEF" w:rsidRPr="005F027F">
        <w:rPr>
          <w:rFonts w:ascii="Calibri" w:eastAsia="Cambria" w:hAnsi="Calibri"/>
        </w:rPr>
        <w:t>who</w:t>
      </w:r>
      <w:r w:rsidRPr="005F027F">
        <w:rPr>
          <w:rFonts w:ascii="Calibri" w:eastAsia="Cambria" w:hAnsi="Calibri"/>
        </w:rPr>
        <w:t xml:space="preserve"> is not giving shopping </w:t>
      </w:r>
      <w:r w:rsidR="00C66677" w:rsidRPr="005F027F">
        <w:rPr>
          <w:rFonts w:ascii="Calibri" w:eastAsia="Cambria" w:hAnsi="Calibri"/>
        </w:rPr>
        <w:t>amount.</w:t>
      </w:r>
    </w:p>
    <w:p w14:paraId="060072E3" w14:textId="77777777" w:rsidR="005F027F" w:rsidRPr="005F027F" w:rsidRDefault="005F027F" w:rsidP="00814636">
      <w:pPr>
        <w:numPr>
          <w:ilvl w:val="0"/>
          <w:numId w:val="27"/>
        </w:numPr>
        <w:tabs>
          <w:tab w:val="left" w:pos="440"/>
        </w:tabs>
        <w:suppressAutoHyphens w:val="0"/>
        <w:spacing w:line="235" w:lineRule="auto"/>
        <w:rPr>
          <w:rFonts w:ascii="Calibri" w:eastAsia="Symbol" w:hAnsi="Calibri"/>
        </w:rPr>
      </w:pPr>
      <w:r w:rsidRPr="005F027F">
        <w:rPr>
          <w:rFonts w:ascii="Calibri" w:eastAsia="Cambria" w:hAnsi="Calibri"/>
        </w:rPr>
        <w:t>Customers save his/her valuable time</w:t>
      </w:r>
      <w:r w:rsidRPr="005F027F">
        <w:rPr>
          <w:rFonts w:ascii="Calibri" w:hAnsi="Calibri"/>
        </w:rPr>
        <w:t>.</w:t>
      </w:r>
    </w:p>
    <w:p w14:paraId="5A442F94" w14:textId="77777777" w:rsidR="005F027F" w:rsidRPr="005F027F" w:rsidRDefault="005F027F" w:rsidP="00775CA4">
      <w:pPr>
        <w:spacing w:line="1" w:lineRule="exact"/>
        <w:rPr>
          <w:rFonts w:ascii="Calibri" w:eastAsia="Symbol" w:hAnsi="Calibri"/>
        </w:rPr>
      </w:pPr>
    </w:p>
    <w:p w14:paraId="04E214B0" w14:textId="77777777" w:rsidR="005F027F" w:rsidRPr="005F027F" w:rsidRDefault="005F027F" w:rsidP="00814636">
      <w:pPr>
        <w:numPr>
          <w:ilvl w:val="0"/>
          <w:numId w:val="27"/>
        </w:numPr>
        <w:tabs>
          <w:tab w:val="left" w:pos="440"/>
        </w:tabs>
        <w:suppressAutoHyphens w:val="0"/>
        <w:spacing w:line="237" w:lineRule="auto"/>
        <w:rPr>
          <w:rFonts w:ascii="Calibri" w:eastAsia="Symbol" w:hAnsi="Calibri"/>
        </w:rPr>
      </w:pPr>
      <w:r w:rsidRPr="005F027F">
        <w:rPr>
          <w:rFonts w:ascii="Calibri" w:hAnsi="Calibri"/>
        </w:rPr>
        <w:t>If any issue the customer can contact the 24*7 toll free number.</w:t>
      </w:r>
    </w:p>
    <w:p w14:paraId="70406832" w14:textId="77777777" w:rsidR="005F027F" w:rsidRPr="005F027F" w:rsidRDefault="005F027F" w:rsidP="00775CA4">
      <w:pPr>
        <w:spacing w:line="64" w:lineRule="exact"/>
        <w:rPr>
          <w:rFonts w:ascii="Calibri" w:eastAsia="Symbol" w:hAnsi="Calibri"/>
        </w:rPr>
      </w:pPr>
    </w:p>
    <w:p w14:paraId="71EA3235" w14:textId="77777777" w:rsidR="005F027F" w:rsidRPr="005F027F" w:rsidRDefault="005F027F" w:rsidP="00814636">
      <w:pPr>
        <w:numPr>
          <w:ilvl w:val="0"/>
          <w:numId w:val="27"/>
        </w:numPr>
        <w:tabs>
          <w:tab w:val="left" w:pos="440"/>
        </w:tabs>
        <w:suppressAutoHyphens w:val="0"/>
        <w:spacing w:line="0" w:lineRule="atLeast"/>
        <w:rPr>
          <w:rFonts w:ascii="Calibri" w:eastAsia="Symbol" w:hAnsi="Calibri"/>
        </w:rPr>
      </w:pPr>
      <w:r w:rsidRPr="005F027F">
        <w:rPr>
          <w:rFonts w:ascii="Calibri" w:eastAsia="Cambria" w:hAnsi="Calibri"/>
        </w:rPr>
        <w:t>Show the information and description of the payment.</w:t>
      </w:r>
    </w:p>
    <w:p w14:paraId="409518C2" w14:textId="77777777" w:rsidR="005F027F" w:rsidRPr="005F027F" w:rsidRDefault="005F027F" w:rsidP="00775CA4">
      <w:pPr>
        <w:spacing w:line="59" w:lineRule="exact"/>
        <w:rPr>
          <w:rFonts w:ascii="Calibri" w:eastAsia="Symbol" w:hAnsi="Calibri"/>
        </w:rPr>
      </w:pPr>
    </w:p>
    <w:p w14:paraId="32E3ADE8" w14:textId="77777777" w:rsidR="005F027F" w:rsidRPr="005F027F" w:rsidRDefault="005F027F" w:rsidP="00814636">
      <w:pPr>
        <w:numPr>
          <w:ilvl w:val="0"/>
          <w:numId w:val="27"/>
        </w:numPr>
        <w:tabs>
          <w:tab w:val="left" w:pos="440"/>
        </w:tabs>
        <w:suppressAutoHyphens w:val="0"/>
        <w:spacing w:line="0" w:lineRule="atLeast"/>
        <w:rPr>
          <w:rFonts w:ascii="Calibri" w:eastAsia="Symbol" w:hAnsi="Calibri"/>
        </w:rPr>
      </w:pPr>
      <w:r w:rsidRPr="005F027F">
        <w:rPr>
          <w:rFonts w:ascii="Calibri" w:eastAsia="Cambria" w:hAnsi="Calibri"/>
        </w:rPr>
        <w:t>To increase efficiency of managing the payment, cart.</w:t>
      </w:r>
    </w:p>
    <w:p w14:paraId="6393788B" w14:textId="77777777" w:rsidR="005F027F" w:rsidRPr="005F027F" w:rsidRDefault="005F027F" w:rsidP="00775CA4">
      <w:pPr>
        <w:spacing w:line="59" w:lineRule="exact"/>
        <w:rPr>
          <w:rFonts w:ascii="Calibri" w:eastAsia="Symbol" w:hAnsi="Calibri"/>
        </w:rPr>
      </w:pPr>
    </w:p>
    <w:p w14:paraId="2B844F7A" w14:textId="77777777" w:rsidR="005F027F" w:rsidRDefault="005F027F" w:rsidP="00814636">
      <w:pPr>
        <w:numPr>
          <w:ilvl w:val="0"/>
          <w:numId w:val="27"/>
        </w:numPr>
        <w:tabs>
          <w:tab w:val="left" w:pos="440"/>
        </w:tabs>
        <w:suppressAutoHyphens w:val="0"/>
        <w:spacing w:line="0" w:lineRule="atLeast"/>
        <w:rPr>
          <w:rFonts w:ascii="Symbol" w:eastAsia="Symbol" w:hAnsi="Symbol"/>
          <w:sz w:val="28"/>
        </w:rPr>
      </w:pPr>
      <w:r w:rsidRPr="005F027F">
        <w:rPr>
          <w:rFonts w:ascii="Calibri" w:eastAsia="Cambria" w:hAnsi="Calibri"/>
        </w:rPr>
        <w:t>Each form for payment, cart, and category cannot accept blank value fields</w:t>
      </w:r>
      <w:r>
        <w:rPr>
          <w:rFonts w:ascii="Cambria" w:eastAsia="Cambria" w:hAnsi="Cambria"/>
          <w:sz w:val="28"/>
        </w:rPr>
        <w:t>.</w:t>
      </w:r>
    </w:p>
    <w:p w14:paraId="0DE9D324" w14:textId="77777777" w:rsidR="005F027F" w:rsidRDefault="005F027F" w:rsidP="00775CA4">
      <w:pPr>
        <w:spacing w:line="200" w:lineRule="exact"/>
        <w:rPr>
          <w:rFonts w:ascii="Times New Roman" w:hAnsi="Times New Roman"/>
          <w:sz w:val="20"/>
        </w:rPr>
      </w:pPr>
    </w:p>
    <w:p w14:paraId="5E55BB0F" w14:textId="77777777" w:rsidR="005F027F" w:rsidRDefault="005F027F" w:rsidP="005F027F">
      <w:pPr>
        <w:spacing w:line="0" w:lineRule="atLeast"/>
        <w:ind w:left="80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ROLES AND RESPONSIBILITIES: -</w:t>
      </w:r>
    </w:p>
    <w:p w14:paraId="19F60405" w14:textId="77777777" w:rsidR="005F027F" w:rsidRDefault="005F027F" w:rsidP="005F027F">
      <w:pPr>
        <w:spacing w:line="200" w:lineRule="exact"/>
        <w:rPr>
          <w:rFonts w:ascii="Times New Roman" w:hAnsi="Times New Roman"/>
          <w:sz w:val="20"/>
        </w:rPr>
      </w:pPr>
    </w:p>
    <w:p w14:paraId="0E04F7EE" w14:textId="77777777" w:rsidR="00F0086A" w:rsidRDefault="00C42DF7" w:rsidP="00F0086A">
      <w:pPr>
        <w:numPr>
          <w:ilvl w:val="0"/>
          <w:numId w:val="29"/>
        </w:numPr>
        <w:spacing w:line="276" w:lineRule="auto"/>
        <w:jc w:val="both"/>
        <w:rPr>
          <w:rFonts w:ascii="Calibri" w:eastAsia="Calibri" w:hAnsi="Calibri" w:cs="Calibri"/>
          <w:kern w:val="2"/>
        </w:rPr>
      </w:pPr>
      <w:r>
        <w:rPr>
          <w:rFonts w:ascii="Calibri" w:eastAsia="Calibri" w:hAnsi="Calibri" w:cs="Calibri"/>
        </w:rPr>
        <w:t>C</w:t>
      </w:r>
      <w:r w:rsidR="00F0086A">
        <w:rPr>
          <w:rFonts w:ascii="Calibri" w:eastAsia="Calibri" w:hAnsi="Calibri" w:cs="Calibri"/>
        </w:rPr>
        <w:t>ommunicating with functional consultants to take requirements.</w:t>
      </w:r>
    </w:p>
    <w:p w14:paraId="6FA81D34" w14:textId="77777777" w:rsidR="00F0086A" w:rsidRDefault="00F0086A" w:rsidP="00F0086A">
      <w:pPr>
        <w:numPr>
          <w:ilvl w:val="0"/>
          <w:numId w:val="29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Understanding and analyzing the requirements.</w:t>
      </w:r>
    </w:p>
    <w:p w14:paraId="1F75597D" w14:textId="77777777" w:rsidR="00F0086A" w:rsidRDefault="00F0086A" w:rsidP="00F0086A">
      <w:pPr>
        <w:numPr>
          <w:ilvl w:val="0"/>
          <w:numId w:val="29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Developing the functionality as per the Client Requirements.</w:t>
      </w:r>
    </w:p>
    <w:p w14:paraId="61C1F3B7" w14:textId="77777777" w:rsidR="00F0086A" w:rsidRDefault="00F0086A" w:rsidP="00F0086A">
      <w:pPr>
        <w:numPr>
          <w:ilvl w:val="0"/>
          <w:numId w:val="29"/>
        </w:numPr>
        <w:suppressAutoHyphens w:val="0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Reporting on progress/issues to management.</w:t>
      </w:r>
    </w:p>
    <w:p w14:paraId="68AF98B5" w14:textId="77777777" w:rsidR="00F0086A" w:rsidRPr="00F0086A" w:rsidRDefault="00F0086A" w:rsidP="00F0086A">
      <w:pPr>
        <w:numPr>
          <w:ilvl w:val="0"/>
          <w:numId w:val="29"/>
        </w:numPr>
        <w:tabs>
          <w:tab w:val="left" w:pos="440"/>
        </w:tabs>
        <w:suppressAutoHyphens w:val="0"/>
        <w:spacing w:line="0" w:lineRule="atLeast"/>
        <w:rPr>
          <w:rFonts w:ascii="Calibri" w:eastAsia="Symbol" w:hAnsi="Calibri"/>
        </w:rPr>
      </w:pPr>
      <w:r w:rsidRPr="005F027F">
        <w:rPr>
          <w:rFonts w:ascii="Calibri" w:eastAsia="Cambria" w:hAnsi="Calibri"/>
        </w:rPr>
        <w:t>Involved in Development of the websites related to Django.</w:t>
      </w:r>
    </w:p>
    <w:p w14:paraId="26FCEBA4" w14:textId="77777777" w:rsidR="005F027F" w:rsidRDefault="005F027F" w:rsidP="00814636">
      <w:pPr>
        <w:numPr>
          <w:ilvl w:val="0"/>
          <w:numId w:val="29"/>
        </w:numPr>
        <w:tabs>
          <w:tab w:val="left" w:pos="440"/>
        </w:tabs>
        <w:suppressAutoHyphens w:val="0"/>
        <w:spacing w:line="0" w:lineRule="atLeast"/>
        <w:rPr>
          <w:rFonts w:ascii="Symbol" w:eastAsia="Symbol" w:hAnsi="Symbol"/>
          <w:sz w:val="28"/>
        </w:rPr>
      </w:pPr>
      <w:r w:rsidRPr="005F027F">
        <w:rPr>
          <w:rFonts w:ascii="Calibri" w:eastAsia="Cambria" w:hAnsi="Calibri"/>
        </w:rPr>
        <w:t>Used GitHub for repository</w:t>
      </w:r>
      <w:r>
        <w:rPr>
          <w:rFonts w:ascii="Cambria" w:eastAsia="Cambria" w:hAnsi="Cambria"/>
          <w:sz w:val="28"/>
        </w:rPr>
        <w:t>.</w:t>
      </w:r>
    </w:p>
    <w:p w14:paraId="4FE8AD06" w14:textId="77777777" w:rsidR="005F027F" w:rsidRDefault="005F027F" w:rsidP="005F027F">
      <w:pPr>
        <w:spacing w:line="112" w:lineRule="exact"/>
        <w:rPr>
          <w:rFonts w:ascii="Symbol" w:eastAsia="Symbol" w:hAnsi="Symbol"/>
          <w:sz w:val="28"/>
        </w:rPr>
      </w:pPr>
    </w:p>
    <w:p w14:paraId="2C428CBB" w14:textId="77777777" w:rsidR="005F027F" w:rsidRPr="005F027F" w:rsidRDefault="005F027F" w:rsidP="00814636">
      <w:pPr>
        <w:numPr>
          <w:ilvl w:val="0"/>
          <w:numId w:val="29"/>
        </w:numPr>
        <w:tabs>
          <w:tab w:val="left" w:pos="440"/>
        </w:tabs>
        <w:suppressAutoHyphens w:val="0"/>
        <w:spacing w:line="0" w:lineRule="atLeast"/>
        <w:rPr>
          <w:rFonts w:ascii="Calibri" w:eastAsia="Symbol" w:hAnsi="Calibri"/>
        </w:rPr>
      </w:pPr>
      <w:r w:rsidRPr="005F027F">
        <w:rPr>
          <w:rFonts w:ascii="Calibri" w:eastAsia="Cambria" w:hAnsi="Calibri"/>
        </w:rPr>
        <w:t>Ability to handle multiple tasks and work independently as well as in a team.</w:t>
      </w:r>
    </w:p>
    <w:p w14:paraId="101DBBB3" w14:textId="77777777" w:rsidR="005F027F" w:rsidRPr="005F027F" w:rsidRDefault="005F027F" w:rsidP="00844010">
      <w:pPr>
        <w:spacing w:line="59" w:lineRule="exact"/>
        <w:rPr>
          <w:rFonts w:ascii="Calibri" w:eastAsia="Symbol" w:hAnsi="Calibri"/>
        </w:rPr>
      </w:pPr>
    </w:p>
    <w:p w14:paraId="5FB68CBB" w14:textId="77777777" w:rsidR="005F027F" w:rsidRPr="005F027F" w:rsidRDefault="005F027F" w:rsidP="00814636">
      <w:pPr>
        <w:numPr>
          <w:ilvl w:val="0"/>
          <w:numId w:val="29"/>
        </w:numPr>
        <w:tabs>
          <w:tab w:val="left" w:pos="440"/>
        </w:tabs>
        <w:suppressAutoHyphens w:val="0"/>
        <w:spacing w:line="0" w:lineRule="atLeast"/>
        <w:rPr>
          <w:rFonts w:ascii="Calibri" w:eastAsia="Symbol" w:hAnsi="Calibri"/>
        </w:rPr>
      </w:pPr>
      <w:r w:rsidRPr="005F027F">
        <w:rPr>
          <w:rFonts w:ascii="Calibri" w:eastAsia="Cambria" w:hAnsi="Calibri"/>
        </w:rPr>
        <w:t>Strong analytical problem solving and organization ability.</w:t>
      </w:r>
    </w:p>
    <w:p w14:paraId="7941BF71" w14:textId="77777777" w:rsidR="005F027F" w:rsidRPr="005F027F" w:rsidRDefault="005F027F" w:rsidP="00844010">
      <w:pPr>
        <w:spacing w:line="83" w:lineRule="exact"/>
        <w:rPr>
          <w:rFonts w:ascii="Calibri" w:eastAsia="Symbol" w:hAnsi="Calibri"/>
        </w:rPr>
      </w:pPr>
    </w:p>
    <w:p w14:paraId="6A5A4643" w14:textId="77777777" w:rsidR="00844010" w:rsidRPr="00C66677" w:rsidRDefault="00814636" w:rsidP="00814636">
      <w:pPr>
        <w:numPr>
          <w:ilvl w:val="0"/>
          <w:numId w:val="29"/>
        </w:numPr>
        <w:tabs>
          <w:tab w:val="left" w:pos="503"/>
        </w:tabs>
        <w:suppressAutoHyphens w:val="0"/>
        <w:spacing w:line="256" w:lineRule="auto"/>
        <w:ind w:right="780"/>
        <w:rPr>
          <w:rFonts w:ascii="Calibri" w:eastAsia="Symbol" w:hAnsi="Calibri"/>
        </w:rPr>
      </w:pPr>
      <w:r>
        <w:rPr>
          <w:rFonts w:ascii="Calibri" w:eastAsia="Cambria" w:hAnsi="Calibri"/>
        </w:rPr>
        <w:t xml:space="preserve">    </w:t>
      </w:r>
      <w:r w:rsidR="005F027F" w:rsidRPr="005F027F">
        <w:rPr>
          <w:rFonts w:ascii="Calibri" w:eastAsia="Cambria" w:hAnsi="Calibri"/>
        </w:rPr>
        <w:t>Building knowledge base for the team and sharing knowledge with team members</w:t>
      </w:r>
      <w:r w:rsidR="00844010">
        <w:rPr>
          <w:rFonts w:ascii="Calibri" w:eastAsia="Cambria" w:hAnsi="Calibri"/>
        </w:rPr>
        <w:t>.</w:t>
      </w:r>
    </w:p>
    <w:p w14:paraId="24466E0E" w14:textId="3784CE31" w:rsidR="00844010" w:rsidRPr="00B259C9" w:rsidRDefault="00844010" w:rsidP="00814636">
      <w:pPr>
        <w:numPr>
          <w:ilvl w:val="0"/>
          <w:numId w:val="29"/>
        </w:numPr>
        <w:tabs>
          <w:tab w:val="left" w:pos="440"/>
        </w:tabs>
        <w:suppressAutoHyphens w:val="0"/>
        <w:spacing w:line="256" w:lineRule="auto"/>
        <w:rPr>
          <w:rFonts w:ascii="Calibri" w:eastAsia="Symbol" w:hAnsi="Calibri"/>
        </w:rPr>
      </w:pPr>
      <w:r w:rsidRPr="00814636">
        <w:rPr>
          <w:rFonts w:ascii="Calibri" w:eastAsia="Cambria" w:hAnsi="Calibri"/>
        </w:rPr>
        <w:t>Support for Design the Webpages with HTML5, CSS, Java Script, and Bootstrap4.</w:t>
      </w:r>
    </w:p>
    <w:p w14:paraId="7CE6F295" w14:textId="42F53497" w:rsidR="00B259C9" w:rsidRDefault="00B259C9" w:rsidP="00B259C9">
      <w:pPr>
        <w:tabs>
          <w:tab w:val="left" w:pos="440"/>
        </w:tabs>
        <w:suppressAutoHyphens w:val="0"/>
        <w:spacing w:line="256" w:lineRule="auto"/>
        <w:rPr>
          <w:rFonts w:ascii="Calibri" w:eastAsia="Cambria" w:hAnsi="Calibri"/>
        </w:rPr>
      </w:pPr>
    </w:p>
    <w:p w14:paraId="53EF6570" w14:textId="77777777" w:rsidR="00B259C9" w:rsidRPr="00814636" w:rsidRDefault="00B259C9" w:rsidP="00B259C9">
      <w:pPr>
        <w:tabs>
          <w:tab w:val="left" w:pos="440"/>
        </w:tabs>
        <w:suppressAutoHyphens w:val="0"/>
        <w:spacing w:line="256" w:lineRule="auto"/>
        <w:rPr>
          <w:rFonts w:ascii="Calibri" w:eastAsia="Symbol" w:hAnsi="Calibri"/>
        </w:rPr>
      </w:pPr>
    </w:p>
    <w:p w14:paraId="3CF8D046" w14:textId="77777777" w:rsidR="00844010" w:rsidRDefault="00844010" w:rsidP="00844010">
      <w:pPr>
        <w:spacing w:line="200" w:lineRule="exact"/>
        <w:rPr>
          <w:rFonts w:ascii="Calibri" w:hAnsi="Calibri"/>
        </w:rPr>
      </w:pPr>
    </w:p>
    <w:p w14:paraId="03CC1A31" w14:textId="77777777" w:rsidR="001010CE" w:rsidRDefault="001010CE" w:rsidP="001010CE">
      <w:pPr>
        <w:suppressAutoHyphens w:val="0"/>
        <w:spacing w:line="276" w:lineRule="auto"/>
        <w:ind w:left="720"/>
        <w:rPr>
          <w:rFonts w:ascii="Calibri" w:eastAsia="Calibri" w:hAnsi="Calibri" w:cs="Calibri"/>
        </w:rPr>
      </w:pPr>
    </w:p>
    <w:p w14:paraId="2AE97588" w14:textId="1EA52461" w:rsidR="00B259C9" w:rsidRDefault="00B259C9" w:rsidP="001010CE">
      <w:pPr>
        <w:rPr>
          <w:rFonts w:ascii="Cambria" w:hAnsi="Cambria" w:cs="Calibri"/>
          <w:b/>
          <w:bCs/>
          <w:color w:val="4D4D4D"/>
          <w:sz w:val="28"/>
          <w:szCs w:val="28"/>
        </w:rPr>
      </w:pPr>
    </w:p>
    <w:p w14:paraId="40716266" w14:textId="77777777" w:rsidR="00B259C9" w:rsidRDefault="00B259C9" w:rsidP="001010CE">
      <w:pPr>
        <w:rPr>
          <w:rFonts w:ascii="Cambria" w:hAnsi="Cambria" w:cs="Calibri"/>
          <w:b/>
          <w:bCs/>
          <w:color w:val="4D4D4D"/>
          <w:sz w:val="28"/>
          <w:szCs w:val="28"/>
        </w:rPr>
      </w:pPr>
    </w:p>
    <w:p w14:paraId="7C1B9824" w14:textId="77777777" w:rsidR="001010CE" w:rsidRPr="00844010" w:rsidRDefault="001010CE" w:rsidP="001010CE">
      <w:pPr>
        <w:rPr>
          <w:rFonts w:ascii="Cambria" w:hAnsi="Cambria" w:cs="Calibri"/>
          <w:b/>
          <w:bCs/>
          <w:color w:val="4D4D4D"/>
          <w:sz w:val="28"/>
          <w:szCs w:val="28"/>
        </w:rPr>
      </w:pPr>
      <w:r w:rsidRPr="00844010">
        <w:rPr>
          <w:rFonts w:ascii="Cambria" w:hAnsi="Cambria" w:cs="Calibri"/>
          <w:b/>
          <w:bCs/>
          <w:color w:val="4D4D4D"/>
          <w:sz w:val="28"/>
          <w:szCs w:val="28"/>
        </w:rPr>
        <w:t>Personal Skills</w:t>
      </w:r>
      <w:r>
        <w:rPr>
          <w:rFonts w:ascii="Cambria" w:hAnsi="Cambria" w:cs="Calibri"/>
          <w:b/>
          <w:bCs/>
          <w:color w:val="4D4D4D"/>
          <w:sz w:val="28"/>
          <w:szCs w:val="28"/>
        </w:rPr>
        <w:t>: -</w:t>
      </w:r>
    </w:p>
    <w:p w14:paraId="49A8A945" w14:textId="77777777" w:rsidR="001010CE" w:rsidRDefault="001010CE" w:rsidP="001010CE">
      <w:pPr>
        <w:numPr>
          <w:ilvl w:val="0"/>
          <w:numId w:val="2"/>
        </w:numPr>
        <w:tabs>
          <w:tab w:val="clear" w:pos="860"/>
          <w:tab w:val="num" w:pos="720"/>
        </w:tabs>
        <w:overflowPunct w:val="0"/>
        <w:spacing w:before="40" w:after="40"/>
        <w:ind w:left="426" w:firstLine="0"/>
        <w:rPr>
          <w:rFonts w:ascii="Calibri" w:hAnsi="Calibri" w:cs="Calibri"/>
        </w:rPr>
      </w:pPr>
      <w:r w:rsidRPr="00C308A7">
        <w:rPr>
          <w:rFonts w:ascii="Calibri" w:hAnsi="Calibri" w:cs="Calibri"/>
        </w:rPr>
        <w:t>Ability to analyze business requirements and translate them into technical solutions.</w:t>
      </w:r>
      <w:r w:rsidRPr="00BA60B5">
        <w:rPr>
          <w:rFonts w:ascii="Calibri" w:hAnsi="Calibri" w:cs="Calibri"/>
        </w:rPr>
        <w:t xml:space="preserve"> </w:t>
      </w:r>
    </w:p>
    <w:p w14:paraId="66729035" w14:textId="77777777" w:rsidR="001010CE" w:rsidRDefault="001010CE" w:rsidP="001010CE">
      <w:pPr>
        <w:numPr>
          <w:ilvl w:val="0"/>
          <w:numId w:val="2"/>
        </w:numPr>
        <w:tabs>
          <w:tab w:val="clear" w:pos="860"/>
          <w:tab w:val="num" w:pos="720"/>
        </w:tabs>
        <w:overflowPunct w:val="0"/>
        <w:spacing w:before="40" w:after="40" w:line="100" w:lineRule="atLeast"/>
        <w:ind w:left="426" w:firstLine="0"/>
        <w:rPr>
          <w:rFonts w:ascii="Calibri" w:hAnsi="Calibri" w:cs="Calibri"/>
        </w:rPr>
      </w:pPr>
      <w:r w:rsidRPr="00C308A7">
        <w:rPr>
          <w:rFonts w:ascii="Calibri" w:hAnsi="Calibri" w:cs="Calibri"/>
        </w:rPr>
        <w:t>Proven strength in trouble shooting, problem solving, coordination and analysis</w:t>
      </w:r>
      <w:r>
        <w:rPr>
          <w:rFonts w:ascii="Calibri" w:hAnsi="Calibri" w:cs="Calibri"/>
        </w:rPr>
        <w:t>.</w:t>
      </w:r>
    </w:p>
    <w:p w14:paraId="541340C8" w14:textId="77777777" w:rsidR="001010CE" w:rsidRDefault="001010CE" w:rsidP="001010CE">
      <w:pPr>
        <w:numPr>
          <w:ilvl w:val="0"/>
          <w:numId w:val="2"/>
        </w:numPr>
        <w:tabs>
          <w:tab w:val="clear" w:pos="860"/>
          <w:tab w:val="num" w:pos="720"/>
        </w:tabs>
        <w:overflowPunct w:val="0"/>
        <w:spacing w:before="40" w:after="40" w:line="100" w:lineRule="atLeast"/>
        <w:ind w:left="426" w:firstLine="0"/>
        <w:rPr>
          <w:rFonts w:ascii="Calibri" w:hAnsi="Calibri" w:cs="Calibri"/>
        </w:rPr>
      </w:pPr>
      <w:r w:rsidRPr="00C308A7">
        <w:rPr>
          <w:rFonts w:ascii="Calibri" w:hAnsi="Calibri" w:cs="Calibri"/>
        </w:rPr>
        <w:t xml:space="preserve">Highly organized, detail oriented, supportive team worker, committed to getting the job done. </w:t>
      </w:r>
    </w:p>
    <w:p w14:paraId="01A91858" w14:textId="77777777" w:rsidR="001010CE" w:rsidRDefault="001010CE" w:rsidP="001010CE">
      <w:pPr>
        <w:numPr>
          <w:ilvl w:val="0"/>
          <w:numId w:val="2"/>
        </w:numPr>
        <w:tabs>
          <w:tab w:val="clear" w:pos="860"/>
          <w:tab w:val="num" w:pos="720"/>
        </w:tabs>
        <w:overflowPunct w:val="0"/>
        <w:spacing w:before="40" w:after="40" w:line="100" w:lineRule="atLeast"/>
        <w:ind w:left="426" w:firstLine="0"/>
        <w:rPr>
          <w:rFonts w:ascii="Calibri" w:hAnsi="Calibri" w:cs="Calibri"/>
        </w:rPr>
      </w:pPr>
      <w:r w:rsidRPr="00C308A7">
        <w:rPr>
          <w:rFonts w:ascii="Calibri" w:hAnsi="Calibri" w:cs="Calibri"/>
        </w:rPr>
        <w:t xml:space="preserve">A good team player with good communication and interpersonal skills. </w:t>
      </w:r>
    </w:p>
    <w:p w14:paraId="4F1799B8" w14:textId="77777777" w:rsidR="00771804" w:rsidRPr="00771804" w:rsidRDefault="00771804" w:rsidP="00771804">
      <w:pPr>
        <w:tabs>
          <w:tab w:val="left" w:pos="440"/>
        </w:tabs>
        <w:suppressAutoHyphens w:val="0"/>
        <w:spacing w:line="0" w:lineRule="atLeast"/>
        <w:rPr>
          <w:rFonts w:ascii="Calibri" w:eastAsia="Symbol" w:hAnsi="Calibri"/>
        </w:rPr>
      </w:pPr>
    </w:p>
    <w:p w14:paraId="5771190F" w14:textId="77777777" w:rsidR="001010CE" w:rsidRDefault="001010CE" w:rsidP="001010CE">
      <w:pPr>
        <w:overflowPunct w:val="0"/>
        <w:spacing w:before="40" w:after="40" w:line="100" w:lineRule="atLeast"/>
        <w:ind w:left="786"/>
        <w:rPr>
          <w:rFonts w:ascii="Calibri" w:hAnsi="Calibri" w:cs="Calibri"/>
        </w:rPr>
      </w:pPr>
    </w:p>
    <w:p w14:paraId="28DB4B5D" w14:textId="77777777" w:rsidR="009E5DBF" w:rsidRDefault="009E5DBF" w:rsidP="0048063A">
      <w:pPr>
        <w:spacing w:line="360" w:lineRule="auto"/>
        <w:rPr>
          <w:rFonts w:ascii="Cambria" w:hAnsi="Cambria" w:cs="Calibri"/>
          <w:b/>
          <w:bCs/>
          <w:color w:val="4D4D4D"/>
          <w:sz w:val="28"/>
          <w:szCs w:val="28"/>
        </w:rPr>
      </w:pPr>
    </w:p>
    <w:p w14:paraId="7FE6EC5F" w14:textId="594EAB16" w:rsidR="001010CE" w:rsidRDefault="001010CE" w:rsidP="0048063A">
      <w:pPr>
        <w:spacing w:line="360" w:lineRule="auto"/>
        <w:rPr>
          <w:rFonts w:ascii="Cambria" w:hAnsi="Cambria" w:cs="Calibri"/>
          <w:b/>
          <w:bCs/>
          <w:color w:val="4D4D4D"/>
          <w:sz w:val="28"/>
          <w:szCs w:val="28"/>
        </w:rPr>
      </w:pPr>
    </w:p>
    <w:p w14:paraId="3A064C2D" w14:textId="77777777" w:rsidR="00B259C9" w:rsidRDefault="00B259C9" w:rsidP="0048063A">
      <w:pPr>
        <w:spacing w:line="360" w:lineRule="auto"/>
        <w:rPr>
          <w:rFonts w:ascii="Cambria" w:hAnsi="Cambria" w:cs="Calibri"/>
          <w:b/>
          <w:bCs/>
          <w:color w:val="4D4D4D"/>
          <w:sz w:val="28"/>
          <w:szCs w:val="28"/>
        </w:rPr>
      </w:pPr>
      <w:bookmarkStart w:id="0" w:name="_GoBack"/>
      <w:bookmarkEnd w:id="0"/>
    </w:p>
    <w:p w14:paraId="5907048D" w14:textId="77777777" w:rsidR="0048063A" w:rsidRPr="00C66677" w:rsidRDefault="0048063A" w:rsidP="0048063A">
      <w:pPr>
        <w:spacing w:line="360" w:lineRule="auto"/>
        <w:rPr>
          <w:rFonts w:ascii="Cambria" w:hAnsi="Cambria" w:cs="Calibri"/>
          <w:b/>
          <w:bCs/>
          <w:color w:val="4D4D4D"/>
          <w:sz w:val="28"/>
          <w:szCs w:val="28"/>
        </w:rPr>
      </w:pPr>
      <w:r w:rsidRPr="002766CB">
        <w:rPr>
          <w:rFonts w:ascii="Cambria" w:hAnsi="Cambria" w:cs="Calibri"/>
          <w:b/>
          <w:bCs/>
          <w:color w:val="4D4D4D"/>
          <w:sz w:val="28"/>
          <w:szCs w:val="28"/>
        </w:rPr>
        <w:t xml:space="preserve">Personal </w:t>
      </w:r>
      <w:r w:rsidR="00972922" w:rsidRPr="002766CB">
        <w:rPr>
          <w:rFonts w:ascii="Cambria" w:hAnsi="Cambria" w:cs="Calibri"/>
          <w:b/>
          <w:bCs/>
          <w:color w:val="4D4D4D"/>
          <w:sz w:val="28"/>
          <w:szCs w:val="28"/>
        </w:rPr>
        <w:t>Profile</w:t>
      </w:r>
      <w:r w:rsidR="00972922" w:rsidRPr="00C66677">
        <w:rPr>
          <w:rFonts w:ascii="Cambria" w:hAnsi="Cambria" w:cs="Calibri"/>
          <w:b/>
          <w:bCs/>
          <w:color w:val="4D4D4D"/>
          <w:sz w:val="28"/>
          <w:szCs w:val="28"/>
        </w:rPr>
        <w:t>:</w:t>
      </w:r>
      <w:r w:rsidR="00972922">
        <w:rPr>
          <w:rFonts w:ascii="Cambria" w:hAnsi="Cambria" w:cs="Calibri"/>
          <w:b/>
          <w:bCs/>
          <w:color w:val="4D4D4D"/>
          <w:sz w:val="28"/>
          <w:szCs w:val="28"/>
        </w:rPr>
        <w:t xml:space="preserve"> -</w:t>
      </w:r>
    </w:p>
    <w:p w14:paraId="7D4681CA" w14:textId="397E7B5B" w:rsidR="001E2E15" w:rsidRDefault="00BB0B0E" w:rsidP="001E2E15">
      <w:pPr>
        <w:spacing w:line="100" w:lineRule="atLeast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Father Name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  <w:r>
        <w:rPr>
          <w:rFonts w:ascii="Calibri" w:hAnsi="Calibri" w:cs="Calibri"/>
        </w:rPr>
        <w:tab/>
      </w:r>
      <w:r w:rsidR="00E30A50">
        <w:rPr>
          <w:rFonts w:ascii="Calibri" w:hAnsi="Calibri" w:cs="Calibri"/>
        </w:rPr>
        <w:t>B.Obula Reddy</w:t>
      </w:r>
    </w:p>
    <w:p w14:paraId="14EE2A28" w14:textId="28829433" w:rsidR="0048063A" w:rsidRPr="00915325" w:rsidRDefault="00597FBF" w:rsidP="001E2E15">
      <w:pPr>
        <w:spacing w:line="100" w:lineRule="atLeast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Date of Birth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           </w:t>
      </w:r>
      <w:r w:rsidR="00E30A50">
        <w:rPr>
          <w:rFonts w:ascii="Calibri" w:hAnsi="Calibri" w:cs="Calibri"/>
        </w:rPr>
        <w:t>12/07/1996</w:t>
      </w:r>
    </w:p>
    <w:p w14:paraId="0FD3F91B" w14:textId="4A27FD57" w:rsidR="0048063A" w:rsidRDefault="0048063A" w:rsidP="0048063A">
      <w:pPr>
        <w:spacing w:line="100" w:lineRule="atLeast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Address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  <w:r>
        <w:rPr>
          <w:rFonts w:ascii="Calibri" w:hAnsi="Calibri" w:cs="Calibri"/>
        </w:rPr>
        <w:tab/>
      </w:r>
      <w:r w:rsidR="00972922">
        <w:rPr>
          <w:rFonts w:ascii="Calibri" w:hAnsi="Calibri" w:cs="Calibri"/>
        </w:rPr>
        <w:t>H</w:t>
      </w:r>
      <w:r w:rsidR="00972922" w:rsidRPr="00915325">
        <w:rPr>
          <w:rFonts w:ascii="Calibri" w:hAnsi="Calibri" w:cs="Calibri"/>
        </w:rPr>
        <w:t>. No</w:t>
      </w:r>
      <w:r w:rsidRPr="00915325">
        <w:rPr>
          <w:rFonts w:ascii="Calibri" w:hAnsi="Calibri" w:cs="Calibri"/>
        </w:rPr>
        <w:t xml:space="preserve">: </w:t>
      </w:r>
      <w:r w:rsidR="00E30A50">
        <w:rPr>
          <w:rFonts w:ascii="Calibri" w:hAnsi="Calibri" w:cs="Calibri"/>
        </w:rPr>
        <w:t>2-171</w:t>
      </w:r>
      <w:r w:rsidRPr="0091532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597FBF">
        <w:rPr>
          <w:rFonts w:ascii="Calibri" w:hAnsi="Calibri" w:cs="Calibri"/>
        </w:rPr>
        <w:t>Vemula Village</w:t>
      </w:r>
    </w:p>
    <w:p w14:paraId="5208399A" w14:textId="6049D37A" w:rsidR="0048063A" w:rsidRDefault="00597FBF" w:rsidP="0048063A">
      <w:pPr>
        <w:spacing w:line="100" w:lineRule="atLeast"/>
        <w:ind w:left="2836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Mundlamuru Mandal, Prakasam District </w:t>
      </w:r>
    </w:p>
    <w:p w14:paraId="2096BD03" w14:textId="55D7E5BA" w:rsidR="0048063A" w:rsidRDefault="00597FBF" w:rsidP="0048063A">
      <w:pPr>
        <w:spacing w:line="100" w:lineRule="atLeast"/>
        <w:ind w:left="2836" w:firstLine="709"/>
        <w:jc w:val="both"/>
      </w:pPr>
      <w:r>
        <w:rPr>
          <w:rFonts w:ascii="Calibri" w:hAnsi="Calibri" w:cs="Calibri"/>
        </w:rPr>
        <w:t>Andhra Pradesh</w:t>
      </w:r>
      <w:r w:rsidR="0048063A">
        <w:rPr>
          <w:rFonts w:ascii="Calibri" w:hAnsi="Calibri" w:cs="Calibri"/>
        </w:rPr>
        <w:t xml:space="preserve"> -5</w:t>
      </w:r>
      <w:r>
        <w:rPr>
          <w:rFonts w:ascii="Calibri" w:hAnsi="Calibri" w:cs="Calibri"/>
        </w:rPr>
        <w:t>23265</w:t>
      </w:r>
      <w:r w:rsidR="0048063A">
        <w:rPr>
          <w:rFonts w:ascii="Calibri" w:hAnsi="Calibri" w:cs="Calibri"/>
        </w:rPr>
        <w:t>.</w:t>
      </w:r>
    </w:p>
    <w:p w14:paraId="51DDDD6D" w14:textId="77777777" w:rsidR="00BF482F" w:rsidRDefault="00BF482F" w:rsidP="0048063A">
      <w:pPr>
        <w:rPr>
          <w:lang w:val="en-IN"/>
        </w:rPr>
      </w:pPr>
    </w:p>
    <w:p w14:paraId="4784876C" w14:textId="77777777" w:rsidR="00C66677" w:rsidRDefault="00C66677" w:rsidP="0048063A">
      <w:pPr>
        <w:rPr>
          <w:lang w:val="en-IN"/>
        </w:rPr>
      </w:pPr>
    </w:p>
    <w:p w14:paraId="424C187F" w14:textId="77777777" w:rsidR="00C66677" w:rsidRDefault="00C66677" w:rsidP="0048063A">
      <w:pPr>
        <w:rPr>
          <w:lang w:val="en-IN"/>
        </w:rPr>
      </w:pPr>
    </w:p>
    <w:p w14:paraId="7C5486F1" w14:textId="77777777" w:rsidR="00C66677" w:rsidRDefault="00C66677" w:rsidP="0048063A">
      <w:pPr>
        <w:rPr>
          <w:lang w:val="en-IN"/>
        </w:rPr>
      </w:pPr>
    </w:p>
    <w:p w14:paraId="51C9BE57" w14:textId="77777777" w:rsidR="00C66677" w:rsidRDefault="00C66677" w:rsidP="00C66677">
      <w:pPr>
        <w:spacing w:line="0" w:lineRule="atLeast"/>
        <w:ind w:left="80"/>
        <w:rPr>
          <w:rFonts w:ascii="Cambria" w:eastAsia="Cambria" w:hAnsi="Cambria"/>
          <w:b/>
          <w:kern w:val="0"/>
          <w:sz w:val="28"/>
          <w:szCs w:val="20"/>
          <w:lang w:val="en-IN" w:eastAsia="en-IN"/>
        </w:rPr>
      </w:pPr>
      <w:r>
        <w:rPr>
          <w:rFonts w:ascii="Cambria" w:eastAsia="Cambria" w:hAnsi="Cambria"/>
          <w:b/>
          <w:sz w:val="28"/>
        </w:rPr>
        <w:t>Declaration:</w:t>
      </w:r>
    </w:p>
    <w:p w14:paraId="4397F3EF" w14:textId="77777777" w:rsidR="00C66677" w:rsidRDefault="00C66677" w:rsidP="00C66677">
      <w:pPr>
        <w:spacing w:line="200" w:lineRule="exact"/>
        <w:rPr>
          <w:rFonts w:ascii="Times New Roman" w:hAnsi="Times New Roman"/>
          <w:sz w:val="20"/>
        </w:rPr>
      </w:pPr>
    </w:p>
    <w:p w14:paraId="3775F9FB" w14:textId="77777777" w:rsidR="00C66677" w:rsidRDefault="00C66677" w:rsidP="00C66677">
      <w:pPr>
        <w:spacing w:line="253" w:lineRule="exact"/>
        <w:rPr>
          <w:rFonts w:ascii="Times New Roman" w:hAnsi="Times New Roman"/>
        </w:rPr>
      </w:pPr>
    </w:p>
    <w:p w14:paraId="4403EA13" w14:textId="0FF6ACB5" w:rsidR="00C66677" w:rsidRPr="00DF140D" w:rsidRDefault="00E30A50" w:rsidP="00C66677">
      <w:pPr>
        <w:numPr>
          <w:ilvl w:val="0"/>
          <w:numId w:val="23"/>
        </w:numPr>
        <w:tabs>
          <w:tab w:val="left" w:pos="1530"/>
        </w:tabs>
        <w:suppressAutoHyphens w:val="0"/>
        <w:spacing w:line="237" w:lineRule="auto"/>
        <w:ind w:left="80" w:right="340" w:firstLine="1246"/>
        <w:rPr>
          <w:rFonts w:ascii="Cambria" w:eastAsia="Cambria" w:hAnsi="Cambria"/>
        </w:rPr>
      </w:pPr>
      <w:r>
        <w:rPr>
          <w:rFonts w:ascii="Cambria" w:eastAsia="Cambria" w:hAnsi="Cambria"/>
        </w:rPr>
        <w:t>B.Subba Reddy</w:t>
      </w:r>
      <w:r w:rsidR="00C66677" w:rsidRPr="00DF140D">
        <w:rPr>
          <w:rFonts w:ascii="Cambria" w:eastAsia="Cambria" w:hAnsi="Cambria"/>
        </w:rPr>
        <w:t xml:space="preserve"> hereby declare that the particulars furnished above are true to the best of my knowledge and belief.</w:t>
      </w:r>
    </w:p>
    <w:p w14:paraId="6537B736" w14:textId="77777777" w:rsidR="00C66677" w:rsidRPr="00DF140D" w:rsidRDefault="00C66677" w:rsidP="00C66677">
      <w:pPr>
        <w:spacing w:line="200" w:lineRule="exact"/>
        <w:rPr>
          <w:rFonts w:ascii="Times New Roman" w:hAnsi="Times New Roman"/>
        </w:rPr>
      </w:pPr>
    </w:p>
    <w:p w14:paraId="257C8A6E" w14:textId="77777777" w:rsidR="00C66677" w:rsidRDefault="00C66677" w:rsidP="00C66677">
      <w:pPr>
        <w:spacing w:line="200" w:lineRule="exact"/>
        <w:rPr>
          <w:rFonts w:ascii="Times New Roman" w:hAnsi="Times New Roman"/>
        </w:rPr>
      </w:pPr>
    </w:p>
    <w:p w14:paraId="35D76272" w14:textId="77777777" w:rsidR="00C66677" w:rsidRDefault="00C66677" w:rsidP="00C66677">
      <w:pPr>
        <w:spacing w:line="200" w:lineRule="exact"/>
        <w:rPr>
          <w:rFonts w:ascii="Times New Roman" w:hAnsi="Times New Roman"/>
        </w:rPr>
      </w:pPr>
    </w:p>
    <w:p w14:paraId="22E88A01" w14:textId="77777777" w:rsidR="00C66677" w:rsidRDefault="00C66677" w:rsidP="00C66677">
      <w:pPr>
        <w:spacing w:line="200" w:lineRule="exact"/>
        <w:rPr>
          <w:rFonts w:ascii="Times New Roman" w:hAnsi="Times New Roman"/>
        </w:rPr>
      </w:pPr>
    </w:p>
    <w:p w14:paraId="4E0312FE" w14:textId="77777777" w:rsidR="00C66677" w:rsidRDefault="00C66677" w:rsidP="00C66677">
      <w:pPr>
        <w:spacing w:line="200" w:lineRule="exact"/>
        <w:rPr>
          <w:rFonts w:ascii="Times New Roman" w:hAnsi="Times New Roman"/>
        </w:rPr>
      </w:pPr>
    </w:p>
    <w:p w14:paraId="66FC70D0" w14:textId="77777777" w:rsidR="00C66677" w:rsidRDefault="00C66677" w:rsidP="00C66677">
      <w:pPr>
        <w:spacing w:line="200" w:lineRule="exact"/>
        <w:rPr>
          <w:rFonts w:ascii="Times New Roman" w:hAnsi="Times New Roman"/>
        </w:rPr>
      </w:pPr>
    </w:p>
    <w:p w14:paraId="7D80D3E5" w14:textId="77777777" w:rsidR="00C66677" w:rsidRDefault="00C66677" w:rsidP="00C66677">
      <w:pPr>
        <w:spacing w:line="200" w:lineRule="exact"/>
        <w:rPr>
          <w:rFonts w:ascii="Times New Roman" w:hAnsi="Times New Roman"/>
        </w:rPr>
      </w:pPr>
    </w:p>
    <w:p w14:paraId="524DED74" w14:textId="77777777" w:rsidR="00C66677" w:rsidRDefault="00C66677" w:rsidP="00C66677">
      <w:pPr>
        <w:spacing w:line="200" w:lineRule="exact"/>
        <w:rPr>
          <w:rFonts w:ascii="Times New Roman" w:hAnsi="Times New Roman"/>
        </w:rPr>
      </w:pPr>
    </w:p>
    <w:p w14:paraId="129B5F53" w14:textId="77777777" w:rsidR="00C66677" w:rsidRDefault="00C66677" w:rsidP="00C66677">
      <w:pPr>
        <w:spacing w:line="200" w:lineRule="exact"/>
        <w:rPr>
          <w:rFonts w:ascii="Times New Roman" w:hAnsi="Times New Roman"/>
        </w:rPr>
      </w:pPr>
    </w:p>
    <w:p w14:paraId="6DA4A102" w14:textId="77777777" w:rsidR="00C66677" w:rsidRDefault="00C66677" w:rsidP="00C66677">
      <w:pPr>
        <w:spacing w:line="205" w:lineRule="exact"/>
        <w:rPr>
          <w:rFonts w:ascii="Times New Roman" w:hAnsi="Times New Roman"/>
        </w:rPr>
      </w:pPr>
    </w:p>
    <w:p w14:paraId="5FC1A9DC" w14:textId="77777777" w:rsidR="00C66677" w:rsidRDefault="00C66677" w:rsidP="00C66677">
      <w:pPr>
        <w:spacing w:line="0" w:lineRule="atLeast"/>
        <w:ind w:left="8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Date:</w:t>
      </w:r>
    </w:p>
    <w:p w14:paraId="239E3890" w14:textId="77777777" w:rsidR="00C66677" w:rsidRDefault="00C66677" w:rsidP="00C66677">
      <w:pPr>
        <w:spacing w:line="61" w:lineRule="exact"/>
        <w:rPr>
          <w:rFonts w:ascii="Times New Roman" w:hAnsi="Times New Roman"/>
          <w:sz w:val="20"/>
        </w:rPr>
      </w:pPr>
    </w:p>
    <w:p w14:paraId="07ECA569" w14:textId="010516C4" w:rsidR="00056FED" w:rsidRPr="00056FED" w:rsidRDefault="00C66677" w:rsidP="00056FED">
      <w:pPr>
        <w:tabs>
          <w:tab w:val="left" w:pos="7260"/>
        </w:tabs>
        <w:spacing w:line="0" w:lineRule="atLeast"/>
        <w:ind w:left="8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Place:</w:t>
      </w:r>
      <w:r>
        <w:rPr>
          <w:rFonts w:ascii="Times New Roman" w:hAnsi="Times New Roman"/>
        </w:rPr>
        <w:tab/>
      </w:r>
      <w:r>
        <w:rPr>
          <w:rFonts w:ascii="Cambria" w:eastAsia="Cambria" w:hAnsi="Cambria"/>
          <w:sz w:val="28"/>
        </w:rPr>
        <w:t>(</w:t>
      </w:r>
      <w:r w:rsidR="00E30A50">
        <w:rPr>
          <w:rFonts w:ascii="Cambria" w:eastAsia="Cambria" w:hAnsi="Cambria"/>
          <w:sz w:val="28"/>
        </w:rPr>
        <w:t>B.Subba Reddy</w:t>
      </w:r>
      <w:r w:rsidR="00056FED">
        <w:rPr>
          <w:rFonts w:ascii="Cambria" w:eastAsia="Cambria" w:hAnsi="Cambria"/>
          <w:sz w:val="28"/>
        </w:rPr>
        <w:t>)</w:t>
      </w:r>
    </w:p>
    <w:p w14:paraId="1C92705C" w14:textId="77777777" w:rsidR="009F2D7E" w:rsidRDefault="009F2D7E" w:rsidP="0048063A">
      <w:pPr>
        <w:rPr>
          <w:lang w:val="en-IN"/>
        </w:rPr>
      </w:pPr>
    </w:p>
    <w:p w14:paraId="38ED2A47" w14:textId="77777777" w:rsidR="009F2D7E" w:rsidRDefault="009F2D7E" w:rsidP="0048063A">
      <w:pPr>
        <w:rPr>
          <w:lang w:val="en-IN"/>
        </w:rPr>
      </w:pPr>
    </w:p>
    <w:p w14:paraId="7D7BA9C0" w14:textId="77777777" w:rsidR="009F2D7E" w:rsidRDefault="009F2D7E" w:rsidP="0048063A">
      <w:pPr>
        <w:rPr>
          <w:lang w:val="en-IN"/>
        </w:rPr>
      </w:pPr>
    </w:p>
    <w:p w14:paraId="0C2C214A" w14:textId="77777777" w:rsidR="009F2D7E" w:rsidRDefault="009F2D7E" w:rsidP="0048063A">
      <w:pPr>
        <w:rPr>
          <w:lang w:val="en-IN"/>
        </w:rPr>
      </w:pPr>
    </w:p>
    <w:p w14:paraId="1405D526" w14:textId="77777777" w:rsidR="009F2D7E" w:rsidRDefault="009F2D7E" w:rsidP="0048063A">
      <w:pPr>
        <w:rPr>
          <w:lang w:val="en-IN"/>
        </w:rPr>
      </w:pPr>
    </w:p>
    <w:sectPr w:rsidR="009F2D7E" w:rsidSect="009F2D7E">
      <w:footerReference w:type="default" r:id="rId10"/>
      <w:pgSz w:w="12240" w:h="15840" w:code="1"/>
      <w:pgMar w:top="720" w:right="720" w:bottom="811" w:left="720" w:header="720" w:footer="527" w:gutter="0"/>
      <w:pgBorders>
        <w:top w:val="single" w:sz="4" w:space="12" w:color="000000"/>
        <w:left w:val="single" w:sz="4" w:space="12" w:color="000000"/>
        <w:bottom w:val="single" w:sz="4" w:space="12" w:color="000000"/>
        <w:right w:val="single" w:sz="4" w:space="12" w:color="00000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EDF82" w14:textId="77777777" w:rsidR="00A9605E" w:rsidRDefault="00A9605E">
      <w:r>
        <w:separator/>
      </w:r>
    </w:p>
  </w:endnote>
  <w:endnote w:type="continuationSeparator" w:id="0">
    <w:p w14:paraId="4CF4AEFE" w14:textId="77777777" w:rsidR="00A9605E" w:rsidRDefault="00A9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70C4D" w14:textId="4FE737F1" w:rsidR="00224FC9" w:rsidRPr="005825E8" w:rsidRDefault="00224FC9" w:rsidP="00B33329">
    <w:pPr>
      <w:pStyle w:val="Footer"/>
      <w:pBdr>
        <w:top w:val="single" w:sz="4" w:space="0" w:color="000000"/>
      </w:pBdr>
      <w:rPr>
        <w:rFonts w:ascii="Verdana" w:hAnsi="Verdana" w:cs="Verdana"/>
        <w:b/>
        <w:bCs/>
        <w:i/>
        <w:sz w:val="16"/>
      </w:rPr>
    </w:pPr>
    <w:r>
      <w:rPr>
        <w:rFonts w:ascii="Verdana" w:hAnsi="Verdana" w:cs="Verdana"/>
        <w:b/>
        <w:bCs/>
        <w:i/>
        <w:sz w:val="16"/>
      </w:rPr>
      <w:tab/>
    </w:r>
    <w:r>
      <w:rPr>
        <w:rFonts w:ascii="Verdana" w:hAnsi="Verdana" w:cs="Verdana"/>
        <w:b/>
        <w:bCs/>
        <w:i/>
        <w:sz w:val="16"/>
      </w:rPr>
      <w:tab/>
      <w:t xml:space="preserve">Page </w:t>
    </w:r>
    <w:r w:rsidR="002766CB">
      <w:t>1</w:t>
    </w:r>
    <w:r>
      <w:rPr>
        <w:rFonts w:ascii="Verdana" w:hAnsi="Verdana" w:cs="Verdana"/>
        <w:b/>
        <w:bCs/>
        <w:i/>
        <w:sz w:val="16"/>
      </w:rPr>
      <w:t xml:space="preserve"> of </w:t>
    </w:r>
    <w:r w:rsidR="00E30A50">
      <w:rPr>
        <w:rFonts w:ascii="Verdana" w:hAnsi="Verdana" w:cs="Verdana"/>
        <w:b/>
        <w:bCs/>
        <w:i/>
        <w:sz w:val="16"/>
      </w:rPr>
      <w:t>3</w:t>
    </w:r>
  </w:p>
  <w:p w14:paraId="5A0FA6EF" w14:textId="77777777" w:rsidR="00224FC9" w:rsidRDefault="00224FC9">
    <w:pPr>
      <w:pStyle w:val="Footer"/>
    </w:pPr>
  </w:p>
  <w:p w14:paraId="25840B2C" w14:textId="77777777" w:rsidR="00224FC9" w:rsidRDefault="00224FC9"/>
  <w:p w14:paraId="092E73A0" w14:textId="77777777" w:rsidR="00E30A50" w:rsidRDefault="00E30A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EA07A" w14:textId="77777777" w:rsidR="00A9605E" w:rsidRDefault="00A9605E">
      <w:r>
        <w:separator/>
      </w:r>
    </w:p>
  </w:footnote>
  <w:footnote w:type="continuationSeparator" w:id="0">
    <w:p w14:paraId="7A8B65B3" w14:textId="77777777" w:rsidR="00A9605E" w:rsidRDefault="00A9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Calibri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220"/>
        </w:tabs>
        <w:ind w:left="1220" w:hanging="360"/>
      </w:pPr>
    </w:lvl>
    <w:lvl w:ilvl="2">
      <w:start w:val="1"/>
      <w:numFmt w:val="decimal"/>
      <w:lvlText w:val="%3."/>
      <w:lvlJc w:val="left"/>
      <w:pPr>
        <w:tabs>
          <w:tab w:val="num" w:pos="1580"/>
        </w:tabs>
        <w:ind w:left="1580" w:hanging="360"/>
      </w:pPr>
    </w:lvl>
    <w:lvl w:ilvl="3">
      <w:start w:val="1"/>
      <w:numFmt w:val="decimal"/>
      <w:lvlText w:val="%4."/>
      <w:lvlJc w:val="left"/>
      <w:pPr>
        <w:tabs>
          <w:tab w:val="num" w:pos="1940"/>
        </w:tabs>
        <w:ind w:left="1940" w:hanging="360"/>
      </w:pPr>
    </w:lvl>
    <w:lvl w:ilvl="4">
      <w:start w:val="1"/>
      <w:numFmt w:val="decimal"/>
      <w:lvlText w:val="%5."/>
      <w:lvlJc w:val="left"/>
      <w:pPr>
        <w:tabs>
          <w:tab w:val="num" w:pos="2300"/>
        </w:tabs>
        <w:ind w:left="2300" w:hanging="360"/>
      </w:pPr>
    </w:lvl>
    <w:lvl w:ilvl="5">
      <w:start w:val="1"/>
      <w:numFmt w:val="decimal"/>
      <w:lvlText w:val="%6."/>
      <w:lvlJc w:val="left"/>
      <w:pPr>
        <w:tabs>
          <w:tab w:val="num" w:pos="2660"/>
        </w:tabs>
        <w:ind w:left="2660" w:hanging="360"/>
      </w:pPr>
    </w:lvl>
    <w:lvl w:ilvl="6">
      <w:start w:val="1"/>
      <w:numFmt w:val="decimal"/>
      <w:lvlText w:val="%7."/>
      <w:lvlJc w:val="left"/>
      <w:pPr>
        <w:tabs>
          <w:tab w:val="num" w:pos="3020"/>
        </w:tabs>
        <w:ind w:left="3020" w:hanging="360"/>
      </w:pPr>
    </w:lvl>
    <w:lvl w:ilvl="7">
      <w:start w:val="1"/>
      <w:numFmt w:val="decimal"/>
      <w:lvlText w:val="%8."/>
      <w:lvlJc w:val="left"/>
      <w:pPr>
        <w:tabs>
          <w:tab w:val="num" w:pos="3380"/>
        </w:tabs>
        <w:ind w:left="3380" w:hanging="360"/>
      </w:pPr>
    </w:lvl>
    <w:lvl w:ilvl="8">
      <w:start w:val="1"/>
      <w:numFmt w:val="decimal"/>
      <w:lvlText w:val="%9."/>
      <w:lvlJc w:val="left"/>
      <w:pPr>
        <w:tabs>
          <w:tab w:val="num" w:pos="3740"/>
        </w:tabs>
        <w:ind w:left="37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2139"/>
        </w:tabs>
        <w:ind w:left="2139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499"/>
        </w:tabs>
        <w:ind w:left="2499" w:hanging="360"/>
      </w:pPr>
    </w:lvl>
    <w:lvl w:ilvl="3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219"/>
        </w:tabs>
        <w:ind w:left="3219" w:hanging="360"/>
      </w:pPr>
    </w:lvl>
    <w:lvl w:ilvl="5">
      <w:start w:val="1"/>
      <w:numFmt w:val="decimal"/>
      <w:lvlText w:val="%6."/>
      <w:lvlJc w:val="left"/>
      <w:pPr>
        <w:tabs>
          <w:tab w:val="num" w:pos="3579"/>
        </w:tabs>
        <w:ind w:left="3579" w:hanging="360"/>
      </w:pPr>
    </w:lvl>
    <w:lvl w:ilvl="6">
      <w:start w:val="1"/>
      <w:numFmt w:val="decimal"/>
      <w:lvlText w:val="%7."/>
      <w:lvlJc w:val="left"/>
      <w:pPr>
        <w:tabs>
          <w:tab w:val="num" w:pos="3939"/>
        </w:tabs>
        <w:ind w:left="3939" w:hanging="360"/>
      </w:pPr>
    </w:lvl>
    <w:lvl w:ilvl="7">
      <w:start w:val="1"/>
      <w:numFmt w:val="decimal"/>
      <w:lvlText w:val="%8."/>
      <w:lvlJc w:val="left"/>
      <w:pPr>
        <w:tabs>
          <w:tab w:val="num" w:pos="4299"/>
        </w:tabs>
        <w:ind w:left="4299" w:hanging="360"/>
      </w:pPr>
    </w:lvl>
    <w:lvl w:ilvl="8">
      <w:start w:val="1"/>
      <w:numFmt w:val="decimal"/>
      <w:lvlText w:val="%9."/>
      <w:lvlJc w:val="left"/>
      <w:pPr>
        <w:tabs>
          <w:tab w:val="num" w:pos="4659"/>
        </w:tabs>
        <w:ind w:left="4659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7197"/>
        </w:tabs>
        <w:ind w:left="7197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7557"/>
        </w:tabs>
        <w:ind w:left="7557" w:hanging="360"/>
      </w:pPr>
      <w:rPr>
        <w:rFonts w:ascii="Symbol" w:hAnsi="Symbol" w:cs="Symbol"/>
      </w:rPr>
    </w:lvl>
  </w:abstractNum>
  <w:abstractNum w:abstractNumId="5">
    <w:nsid w:val="00000006"/>
    <w:multiLevelType w:val="hybridMultilevel"/>
    <w:tmpl w:val="507ED7AA"/>
    <w:lvl w:ilvl="0" w:tplc="FFFFFFFF">
      <w:start w:val="9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multilevel"/>
    <w:tmpl w:val="3000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>
    <w:nsid w:val="0A8D67D5"/>
    <w:multiLevelType w:val="hybridMultilevel"/>
    <w:tmpl w:val="6876011E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2736B81"/>
    <w:multiLevelType w:val="multilevel"/>
    <w:tmpl w:val="3000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9">
    <w:nsid w:val="18AA6867"/>
    <w:multiLevelType w:val="multilevel"/>
    <w:tmpl w:val="2EC0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0370C8"/>
    <w:multiLevelType w:val="multilevel"/>
    <w:tmpl w:val="3000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1">
    <w:nsid w:val="1F69319B"/>
    <w:multiLevelType w:val="hybridMultilevel"/>
    <w:tmpl w:val="48D69ADC"/>
    <w:lvl w:ilvl="0" w:tplc="4C024A72">
      <w:start w:val="1"/>
      <w:numFmt w:val="bullet"/>
      <w:lvlText w:val=""/>
      <w:lvlJc w:val="left"/>
      <w:pPr>
        <w:ind w:left="810" w:hanging="360"/>
      </w:pPr>
      <w:rPr>
        <w:rFonts w:ascii="Symbol" w:hAnsi="Symbol"/>
      </w:rPr>
    </w:lvl>
    <w:lvl w:ilvl="1" w:tplc="5336C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524D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9761B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FC5C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38C76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C870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ECAF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9AC7F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32B6262"/>
    <w:multiLevelType w:val="hybridMultilevel"/>
    <w:tmpl w:val="32F2FB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E7248"/>
    <w:multiLevelType w:val="multilevel"/>
    <w:tmpl w:val="3000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4">
    <w:nsid w:val="30E739C7"/>
    <w:multiLevelType w:val="hybridMultilevel"/>
    <w:tmpl w:val="E6C23B6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FF5E70"/>
    <w:multiLevelType w:val="hybridMultilevel"/>
    <w:tmpl w:val="738C59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ED4117"/>
    <w:multiLevelType w:val="hybridMultilevel"/>
    <w:tmpl w:val="AE14C64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82F6792"/>
    <w:multiLevelType w:val="hybridMultilevel"/>
    <w:tmpl w:val="FEC6A01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B41263B"/>
    <w:multiLevelType w:val="hybridMultilevel"/>
    <w:tmpl w:val="9DFEBE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641860"/>
    <w:multiLevelType w:val="hybridMultilevel"/>
    <w:tmpl w:val="AC2E163A"/>
    <w:lvl w:ilvl="0" w:tplc="1A7EC5C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">
    <w:nsid w:val="777A65F2"/>
    <w:multiLevelType w:val="hybridMultilevel"/>
    <w:tmpl w:val="06C891B2"/>
    <w:lvl w:ilvl="0" w:tplc="04090009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>
    <w:nsid w:val="7B8C019D"/>
    <w:multiLevelType w:val="multilevel"/>
    <w:tmpl w:val="3000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2">
    <w:nsid w:val="7C010F79"/>
    <w:multiLevelType w:val="hybridMultilevel"/>
    <w:tmpl w:val="9484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6"/>
  </w:num>
  <w:num w:numId="8">
    <w:abstractNumId w:val="17"/>
  </w:num>
  <w:num w:numId="9">
    <w:abstractNumId w:val="7"/>
  </w:num>
  <w:num w:numId="10">
    <w:abstractNumId w:val="14"/>
  </w:num>
  <w:num w:numId="11">
    <w:abstractNumId w:val="12"/>
  </w:num>
  <w:num w:numId="12">
    <w:abstractNumId w:val="6"/>
  </w:num>
  <w:num w:numId="13">
    <w:abstractNumId w:val="20"/>
  </w:num>
  <w:num w:numId="14">
    <w:abstractNumId w:val="6"/>
  </w:num>
  <w:num w:numId="15">
    <w:abstractNumId w:val="1"/>
  </w:num>
  <w:num w:numId="16">
    <w:abstractNumId w:val="22"/>
  </w:num>
  <w:num w:numId="17">
    <w:abstractNumId w:val="19"/>
  </w:num>
  <w:num w:numId="18">
    <w:abstractNumId w:val="11"/>
  </w:num>
  <w:num w:numId="19">
    <w:abstractNumId w:val="9"/>
  </w:num>
  <w:num w:numId="20">
    <w:abstractNumId w:val="2"/>
  </w:num>
  <w:num w:numId="21">
    <w:abstractNumId w:val="3"/>
  </w:num>
  <w:num w:numId="22">
    <w:abstractNumId w:val="4"/>
  </w:num>
  <w:num w:numId="23">
    <w:abstractNumId w:val="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18"/>
  </w:num>
  <w:num w:numId="26">
    <w:abstractNumId w:val="10"/>
  </w:num>
  <w:num w:numId="27">
    <w:abstractNumId w:val="21"/>
  </w:num>
  <w:num w:numId="28">
    <w:abstractNumId w:val="1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7A"/>
    <w:rsid w:val="00002B99"/>
    <w:rsid w:val="00010B7C"/>
    <w:rsid w:val="00022DE3"/>
    <w:rsid w:val="00025893"/>
    <w:rsid w:val="00033D49"/>
    <w:rsid w:val="00040F88"/>
    <w:rsid w:val="000517BC"/>
    <w:rsid w:val="00053AF6"/>
    <w:rsid w:val="00056FED"/>
    <w:rsid w:val="00057C8A"/>
    <w:rsid w:val="000601F8"/>
    <w:rsid w:val="0006374F"/>
    <w:rsid w:val="00072CDD"/>
    <w:rsid w:val="00075EB0"/>
    <w:rsid w:val="00076A51"/>
    <w:rsid w:val="00080893"/>
    <w:rsid w:val="0008192D"/>
    <w:rsid w:val="00085E77"/>
    <w:rsid w:val="0009325A"/>
    <w:rsid w:val="000A68E7"/>
    <w:rsid w:val="000D0631"/>
    <w:rsid w:val="000D130F"/>
    <w:rsid w:val="000E6A89"/>
    <w:rsid w:val="000F147D"/>
    <w:rsid w:val="000F435F"/>
    <w:rsid w:val="001010CE"/>
    <w:rsid w:val="00102C2F"/>
    <w:rsid w:val="00110C40"/>
    <w:rsid w:val="00114022"/>
    <w:rsid w:val="0012382B"/>
    <w:rsid w:val="00124A6F"/>
    <w:rsid w:val="001332B9"/>
    <w:rsid w:val="0014022F"/>
    <w:rsid w:val="00142775"/>
    <w:rsid w:val="00146EA9"/>
    <w:rsid w:val="00150AA6"/>
    <w:rsid w:val="00150C28"/>
    <w:rsid w:val="00154004"/>
    <w:rsid w:val="001619EE"/>
    <w:rsid w:val="001623B8"/>
    <w:rsid w:val="0017000C"/>
    <w:rsid w:val="0017544A"/>
    <w:rsid w:val="001763B5"/>
    <w:rsid w:val="0018776E"/>
    <w:rsid w:val="001903B4"/>
    <w:rsid w:val="001A6842"/>
    <w:rsid w:val="001B08A1"/>
    <w:rsid w:val="001B5B57"/>
    <w:rsid w:val="001C27B7"/>
    <w:rsid w:val="001C40DF"/>
    <w:rsid w:val="001D0660"/>
    <w:rsid w:val="001D5AC6"/>
    <w:rsid w:val="001D679A"/>
    <w:rsid w:val="001E206B"/>
    <w:rsid w:val="001E219F"/>
    <w:rsid w:val="001E2E15"/>
    <w:rsid w:val="001E6ACE"/>
    <w:rsid w:val="001E6F58"/>
    <w:rsid w:val="001F30E2"/>
    <w:rsid w:val="001F3182"/>
    <w:rsid w:val="001F4C3D"/>
    <w:rsid w:val="00210E1C"/>
    <w:rsid w:val="00222A36"/>
    <w:rsid w:val="00224FC9"/>
    <w:rsid w:val="002252FD"/>
    <w:rsid w:val="00227E5F"/>
    <w:rsid w:val="00230B10"/>
    <w:rsid w:val="00236EFD"/>
    <w:rsid w:val="002457B0"/>
    <w:rsid w:val="002472EF"/>
    <w:rsid w:val="002479EA"/>
    <w:rsid w:val="002566DA"/>
    <w:rsid w:val="0025760D"/>
    <w:rsid w:val="00261784"/>
    <w:rsid w:val="00275213"/>
    <w:rsid w:val="002766CB"/>
    <w:rsid w:val="00281CB7"/>
    <w:rsid w:val="00282814"/>
    <w:rsid w:val="00282C78"/>
    <w:rsid w:val="00294F13"/>
    <w:rsid w:val="0029588C"/>
    <w:rsid w:val="002A6EE0"/>
    <w:rsid w:val="002A7A30"/>
    <w:rsid w:val="002A7D52"/>
    <w:rsid w:val="002C7CCC"/>
    <w:rsid w:val="002D216F"/>
    <w:rsid w:val="002E2FB8"/>
    <w:rsid w:val="002F390B"/>
    <w:rsid w:val="002F3B58"/>
    <w:rsid w:val="002F5B4F"/>
    <w:rsid w:val="00312191"/>
    <w:rsid w:val="003142AC"/>
    <w:rsid w:val="003147AD"/>
    <w:rsid w:val="003175FF"/>
    <w:rsid w:val="0032147F"/>
    <w:rsid w:val="00327034"/>
    <w:rsid w:val="00332F01"/>
    <w:rsid w:val="00334BB9"/>
    <w:rsid w:val="00335179"/>
    <w:rsid w:val="00335276"/>
    <w:rsid w:val="00337240"/>
    <w:rsid w:val="00350B13"/>
    <w:rsid w:val="00351346"/>
    <w:rsid w:val="0037398F"/>
    <w:rsid w:val="00385DD7"/>
    <w:rsid w:val="003B0DED"/>
    <w:rsid w:val="003B2012"/>
    <w:rsid w:val="003E222C"/>
    <w:rsid w:val="003E3BB1"/>
    <w:rsid w:val="003E4258"/>
    <w:rsid w:val="003E5363"/>
    <w:rsid w:val="003F08E1"/>
    <w:rsid w:val="003F3A07"/>
    <w:rsid w:val="003F77BD"/>
    <w:rsid w:val="00403B57"/>
    <w:rsid w:val="00412B7B"/>
    <w:rsid w:val="0041510C"/>
    <w:rsid w:val="00415DBA"/>
    <w:rsid w:val="0043728D"/>
    <w:rsid w:val="00453B3E"/>
    <w:rsid w:val="00454B84"/>
    <w:rsid w:val="00471772"/>
    <w:rsid w:val="0047768A"/>
    <w:rsid w:val="0048063A"/>
    <w:rsid w:val="00487D1F"/>
    <w:rsid w:val="004934E7"/>
    <w:rsid w:val="004936AA"/>
    <w:rsid w:val="00494C30"/>
    <w:rsid w:val="004A4FF5"/>
    <w:rsid w:val="004A73DD"/>
    <w:rsid w:val="004C0B57"/>
    <w:rsid w:val="004C137A"/>
    <w:rsid w:val="004D3A97"/>
    <w:rsid w:val="004E12F6"/>
    <w:rsid w:val="004E29D6"/>
    <w:rsid w:val="004E2A57"/>
    <w:rsid w:val="004E560A"/>
    <w:rsid w:val="004E79CA"/>
    <w:rsid w:val="004F0ACD"/>
    <w:rsid w:val="004F487E"/>
    <w:rsid w:val="005042EC"/>
    <w:rsid w:val="00505C22"/>
    <w:rsid w:val="00513C0F"/>
    <w:rsid w:val="005158D6"/>
    <w:rsid w:val="00530CFC"/>
    <w:rsid w:val="00536D41"/>
    <w:rsid w:val="00542416"/>
    <w:rsid w:val="00550C91"/>
    <w:rsid w:val="00551DA4"/>
    <w:rsid w:val="005531F8"/>
    <w:rsid w:val="005720AB"/>
    <w:rsid w:val="005746AE"/>
    <w:rsid w:val="00576123"/>
    <w:rsid w:val="0058000B"/>
    <w:rsid w:val="005825E8"/>
    <w:rsid w:val="005826DD"/>
    <w:rsid w:val="00586A33"/>
    <w:rsid w:val="00590E6F"/>
    <w:rsid w:val="00594F27"/>
    <w:rsid w:val="00597FBF"/>
    <w:rsid w:val="005A0B7C"/>
    <w:rsid w:val="005B0A6E"/>
    <w:rsid w:val="005B0D6B"/>
    <w:rsid w:val="005B19E6"/>
    <w:rsid w:val="005B1DFE"/>
    <w:rsid w:val="005B282C"/>
    <w:rsid w:val="005B5B27"/>
    <w:rsid w:val="005B63C0"/>
    <w:rsid w:val="005C10F8"/>
    <w:rsid w:val="005C11C4"/>
    <w:rsid w:val="005D4391"/>
    <w:rsid w:val="005D6674"/>
    <w:rsid w:val="005F027F"/>
    <w:rsid w:val="00603D25"/>
    <w:rsid w:val="006107B9"/>
    <w:rsid w:val="00612A77"/>
    <w:rsid w:val="006143AB"/>
    <w:rsid w:val="006146AD"/>
    <w:rsid w:val="0061491B"/>
    <w:rsid w:val="00624808"/>
    <w:rsid w:val="00624844"/>
    <w:rsid w:val="00625798"/>
    <w:rsid w:val="00634998"/>
    <w:rsid w:val="0064087B"/>
    <w:rsid w:val="00643E6E"/>
    <w:rsid w:val="00646B22"/>
    <w:rsid w:val="00654421"/>
    <w:rsid w:val="006570F7"/>
    <w:rsid w:val="00660A68"/>
    <w:rsid w:val="00667238"/>
    <w:rsid w:val="006739BA"/>
    <w:rsid w:val="0067492B"/>
    <w:rsid w:val="00674F22"/>
    <w:rsid w:val="00677C4A"/>
    <w:rsid w:val="00681F81"/>
    <w:rsid w:val="00693081"/>
    <w:rsid w:val="006A5166"/>
    <w:rsid w:val="006A69A1"/>
    <w:rsid w:val="006A7566"/>
    <w:rsid w:val="006C0855"/>
    <w:rsid w:val="006C390A"/>
    <w:rsid w:val="006C7D48"/>
    <w:rsid w:val="006D5C5B"/>
    <w:rsid w:val="006D6F4D"/>
    <w:rsid w:val="006E75EE"/>
    <w:rsid w:val="006E7BAD"/>
    <w:rsid w:val="006F0F49"/>
    <w:rsid w:val="006F3A77"/>
    <w:rsid w:val="006F7557"/>
    <w:rsid w:val="0070186C"/>
    <w:rsid w:val="00702F1A"/>
    <w:rsid w:val="00711664"/>
    <w:rsid w:val="0071427D"/>
    <w:rsid w:val="007179C0"/>
    <w:rsid w:val="00724D19"/>
    <w:rsid w:val="00726089"/>
    <w:rsid w:val="0073575E"/>
    <w:rsid w:val="007379EE"/>
    <w:rsid w:val="007401C9"/>
    <w:rsid w:val="007422DE"/>
    <w:rsid w:val="00747114"/>
    <w:rsid w:val="007507DE"/>
    <w:rsid w:val="00754E7C"/>
    <w:rsid w:val="0076274C"/>
    <w:rsid w:val="00763641"/>
    <w:rsid w:val="00767256"/>
    <w:rsid w:val="00771804"/>
    <w:rsid w:val="00775B19"/>
    <w:rsid w:val="00775CA4"/>
    <w:rsid w:val="007860A7"/>
    <w:rsid w:val="007866D8"/>
    <w:rsid w:val="007951F3"/>
    <w:rsid w:val="007A19F4"/>
    <w:rsid w:val="007B029F"/>
    <w:rsid w:val="007B3405"/>
    <w:rsid w:val="007C5107"/>
    <w:rsid w:val="007D3966"/>
    <w:rsid w:val="007D3ABC"/>
    <w:rsid w:val="007D4763"/>
    <w:rsid w:val="007D47CB"/>
    <w:rsid w:val="007D4D73"/>
    <w:rsid w:val="007E2F77"/>
    <w:rsid w:val="007E7B97"/>
    <w:rsid w:val="007E7FDC"/>
    <w:rsid w:val="007F1754"/>
    <w:rsid w:val="007F491C"/>
    <w:rsid w:val="007F6F3D"/>
    <w:rsid w:val="008051E8"/>
    <w:rsid w:val="00812AFE"/>
    <w:rsid w:val="00814636"/>
    <w:rsid w:val="0081678E"/>
    <w:rsid w:val="0081774C"/>
    <w:rsid w:val="00833A63"/>
    <w:rsid w:val="00835C57"/>
    <w:rsid w:val="00837C11"/>
    <w:rsid w:val="00844010"/>
    <w:rsid w:val="00844619"/>
    <w:rsid w:val="00847FA3"/>
    <w:rsid w:val="0085439E"/>
    <w:rsid w:val="00856544"/>
    <w:rsid w:val="00870047"/>
    <w:rsid w:val="00875095"/>
    <w:rsid w:val="00881A85"/>
    <w:rsid w:val="0088214C"/>
    <w:rsid w:val="00885B61"/>
    <w:rsid w:val="00890C4A"/>
    <w:rsid w:val="00894200"/>
    <w:rsid w:val="008B24E0"/>
    <w:rsid w:val="008B6CDC"/>
    <w:rsid w:val="008E66EC"/>
    <w:rsid w:val="008F2E8A"/>
    <w:rsid w:val="008F405B"/>
    <w:rsid w:val="00905FB5"/>
    <w:rsid w:val="00906F0D"/>
    <w:rsid w:val="009107E4"/>
    <w:rsid w:val="00911140"/>
    <w:rsid w:val="00915325"/>
    <w:rsid w:val="009515D0"/>
    <w:rsid w:val="009572E5"/>
    <w:rsid w:val="0096564E"/>
    <w:rsid w:val="00970DDD"/>
    <w:rsid w:val="009720E5"/>
    <w:rsid w:val="00972922"/>
    <w:rsid w:val="00981AF1"/>
    <w:rsid w:val="00983A07"/>
    <w:rsid w:val="00985AEE"/>
    <w:rsid w:val="0099286C"/>
    <w:rsid w:val="00995DFB"/>
    <w:rsid w:val="009C3B82"/>
    <w:rsid w:val="009D076C"/>
    <w:rsid w:val="009E075C"/>
    <w:rsid w:val="009E0A92"/>
    <w:rsid w:val="009E47AE"/>
    <w:rsid w:val="009E4D05"/>
    <w:rsid w:val="009E5DBF"/>
    <w:rsid w:val="009E71E4"/>
    <w:rsid w:val="009E7B1B"/>
    <w:rsid w:val="009F2D7E"/>
    <w:rsid w:val="009F3245"/>
    <w:rsid w:val="009F3AC5"/>
    <w:rsid w:val="00A0506C"/>
    <w:rsid w:val="00A053A8"/>
    <w:rsid w:val="00A120AA"/>
    <w:rsid w:val="00A1719F"/>
    <w:rsid w:val="00A175BB"/>
    <w:rsid w:val="00A21CD4"/>
    <w:rsid w:val="00A23E48"/>
    <w:rsid w:val="00A26CF0"/>
    <w:rsid w:val="00A31D4D"/>
    <w:rsid w:val="00A328B4"/>
    <w:rsid w:val="00A373BA"/>
    <w:rsid w:val="00A4382F"/>
    <w:rsid w:val="00A51FED"/>
    <w:rsid w:val="00A70B4B"/>
    <w:rsid w:val="00A711FF"/>
    <w:rsid w:val="00A71B34"/>
    <w:rsid w:val="00A770E1"/>
    <w:rsid w:val="00A80CDC"/>
    <w:rsid w:val="00A86CF6"/>
    <w:rsid w:val="00A92144"/>
    <w:rsid w:val="00A93509"/>
    <w:rsid w:val="00A93813"/>
    <w:rsid w:val="00A9605E"/>
    <w:rsid w:val="00A966FA"/>
    <w:rsid w:val="00A96FC5"/>
    <w:rsid w:val="00AA6AB7"/>
    <w:rsid w:val="00AB4A9F"/>
    <w:rsid w:val="00AB5DEF"/>
    <w:rsid w:val="00AC2C09"/>
    <w:rsid w:val="00AD2DB9"/>
    <w:rsid w:val="00AD559D"/>
    <w:rsid w:val="00AD6BDB"/>
    <w:rsid w:val="00AE1514"/>
    <w:rsid w:val="00AF5D6B"/>
    <w:rsid w:val="00B01EC4"/>
    <w:rsid w:val="00B03543"/>
    <w:rsid w:val="00B10468"/>
    <w:rsid w:val="00B176FA"/>
    <w:rsid w:val="00B2195B"/>
    <w:rsid w:val="00B2428B"/>
    <w:rsid w:val="00B259C9"/>
    <w:rsid w:val="00B30A97"/>
    <w:rsid w:val="00B32533"/>
    <w:rsid w:val="00B32905"/>
    <w:rsid w:val="00B33329"/>
    <w:rsid w:val="00B33408"/>
    <w:rsid w:val="00B33F12"/>
    <w:rsid w:val="00B3514D"/>
    <w:rsid w:val="00B405DB"/>
    <w:rsid w:val="00B452D8"/>
    <w:rsid w:val="00B45AA7"/>
    <w:rsid w:val="00B47C52"/>
    <w:rsid w:val="00B55454"/>
    <w:rsid w:val="00B638F2"/>
    <w:rsid w:val="00B63E55"/>
    <w:rsid w:val="00B64197"/>
    <w:rsid w:val="00B647DF"/>
    <w:rsid w:val="00B652DF"/>
    <w:rsid w:val="00B65474"/>
    <w:rsid w:val="00B668A4"/>
    <w:rsid w:val="00B7393F"/>
    <w:rsid w:val="00B76675"/>
    <w:rsid w:val="00B851B9"/>
    <w:rsid w:val="00B8526F"/>
    <w:rsid w:val="00BA60B5"/>
    <w:rsid w:val="00BA6674"/>
    <w:rsid w:val="00BB0B0E"/>
    <w:rsid w:val="00BB2AA4"/>
    <w:rsid w:val="00BC0FF1"/>
    <w:rsid w:val="00BC5F76"/>
    <w:rsid w:val="00BC7430"/>
    <w:rsid w:val="00BD15AD"/>
    <w:rsid w:val="00BD3F6C"/>
    <w:rsid w:val="00BD6D7C"/>
    <w:rsid w:val="00BF0263"/>
    <w:rsid w:val="00BF1604"/>
    <w:rsid w:val="00BF4717"/>
    <w:rsid w:val="00BF482F"/>
    <w:rsid w:val="00BF6472"/>
    <w:rsid w:val="00C00D6B"/>
    <w:rsid w:val="00C01538"/>
    <w:rsid w:val="00C02090"/>
    <w:rsid w:val="00C02322"/>
    <w:rsid w:val="00C04177"/>
    <w:rsid w:val="00C06B31"/>
    <w:rsid w:val="00C13098"/>
    <w:rsid w:val="00C13E07"/>
    <w:rsid w:val="00C16A40"/>
    <w:rsid w:val="00C308A7"/>
    <w:rsid w:val="00C34DAA"/>
    <w:rsid w:val="00C42DF7"/>
    <w:rsid w:val="00C44466"/>
    <w:rsid w:val="00C65188"/>
    <w:rsid w:val="00C66677"/>
    <w:rsid w:val="00C735A9"/>
    <w:rsid w:val="00C73A68"/>
    <w:rsid w:val="00C74125"/>
    <w:rsid w:val="00C757B8"/>
    <w:rsid w:val="00C8428C"/>
    <w:rsid w:val="00C90D3F"/>
    <w:rsid w:val="00C911D0"/>
    <w:rsid w:val="00C919B6"/>
    <w:rsid w:val="00C92302"/>
    <w:rsid w:val="00C93405"/>
    <w:rsid w:val="00CA178E"/>
    <w:rsid w:val="00CB1EF1"/>
    <w:rsid w:val="00CB62AE"/>
    <w:rsid w:val="00CC201A"/>
    <w:rsid w:val="00CC2D72"/>
    <w:rsid w:val="00CC6D93"/>
    <w:rsid w:val="00CC7015"/>
    <w:rsid w:val="00CD063F"/>
    <w:rsid w:val="00CD4118"/>
    <w:rsid w:val="00CE38BC"/>
    <w:rsid w:val="00CE4FC6"/>
    <w:rsid w:val="00D016B0"/>
    <w:rsid w:val="00D03C0B"/>
    <w:rsid w:val="00D06D76"/>
    <w:rsid w:val="00D108E7"/>
    <w:rsid w:val="00D1511D"/>
    <w:rsid w:val="00D17C0E"/>
    <w:rsid w:val="00D30AF3"/>
    <w:rsid w:val="00D3141E"/>
    <w:rsid w:val="00D323C6"/>
    <w:rsid w:val="00D423D7"/>
    <w:rsid w:val="00D43462"/>
    <w:rsid w:val="00D45EC8"/>
    <w:rsid w:val="00D53439"/>
    <w:rsid w:val="00D80B15"/>
    <w:rsid w:val="00D85345"/>
    <w:rsid w:val="00D90C9A"/>
    <w:rsid w:val="00D9142E"/>
    <w:rsid w:val="00D91CF7"/>
    <w:rsid w:val="00DA2970"/>
    <w:rsid w:val="00DB1DDC"/>
    <w:rsid w:val="00DB598E"/>
    <w:rsid w:val="00DB7194"/>
    <w:rsid w:val="00DC1E36"/>
    <w:rsid w:val="00DC1F77"/>
    <w:rsid w:val="00DC405A"/>
    <w:rsid w:val="00DD314E"/>
    <w:rsid w:val="00DE0DEA"/>
    <w:rsid w:val="00DE0FBA"/>
    <w:rsid w:val="00DE15AD"/>
    <w:rsid w:val="00DF140D"/>
    <w:rsid w:val="00E008F5"/>
    <w:rsid w:val="00E0370D"/>
    <w:rsid w:val="00E03B5A"/>
    <w:rsid w:val="00E0541F"/>
    <w:rsid w:val="00E06D26"/>
    <w:rsid w:val="00E10E88"/>
    <w:rsid w:val="00E12BD5"/>
    <w:rsid w:val="00E22EA4"/>
    <w:rsid w:val="00E2550C"/>
    <w:rsid w:val="00E30A50"/>
    <w:rsid w:val="00E32E31"/>
    <w:rsid w:val="00E339B7"/>
    <w:rsid w:val="00E52521"/>
    <w:rsid w:val="00E541E9"/>
    <w:rsid w:val="00E61499"/>
    <w:rsid w:val="00E6756F"/>
    <w:rsid w:val="00E71B2B"/>
    <w:rsid w:val="00E7292E"/>
    <w:rsid w:val="00E763CB"/>
    <w:rsid w:val="00E92500"/>
    <w:rsid w:val="00E95AEE"/>
    <w:rsid w:val="00E963AC"/>
    <w:rsid w:val="00EB4ADB"/>
    <w:rsid w:val="00EC15B9"/>
    <w:rsid w:val="00ED4214"/>
    <w:rsid w:val="00EE1B3F"/>
    <w:rsid w:val="00EE21C9"/>
    <w:rsid w:val="00EF5884"/>
    <w:rsid w:val="00F0086A"/>
    <w:rsid w:val="00F06479"/>
    <w:rsid w:val="00F12702"/>
    <w:rsid w:val="00F1475E"/>
    <w:rsid w:val="00F16C34"/>
    <w:rsid w:val="00F22961"/>
    <w:rsid w:val="00F34E92"/>
    <w:rsid w:val="00F361E9"/>
    <w:rsid w:val="00F42000"/>
    <w:rsid w:val="00F44405"/>
    <w:rsid w:val="00F4553C"/>
    <w:rsid w:val="00F516B5"/>
    <w:rsid w:val="00F62139"/>
    <w:rsid w:val="00F64268"/>
    <w:rsid w:val="00F70904"/>
    <w:rsid w:val="00F71C74"/>
    <w:rsid w:val="00F809D5"/>
    <w:rsid w:val="00F80A3D"/>
    <w:rsid w:val="00F957CC"/>
    <w:rsid w:val="00FA3FC2"/>
    <w:rsid w:val="00FB7F2B"/>
    <w:rsid w:val="00FC057A"/>
    <w:rsid w:val="00FC1DED"/>
    <w:rsid w:val="00FC2707"/>
    <w:rsid w:val="00FC411B"/>
    <w:rsid w:val="00FC7940"/>
    <w:rsid w:val="00FD08E4"/>
    <w:rsid w:val="00FD11F4"/>
    <w:rsid w:val="00FD3690"/>
    <w:rsid w:val="00FD3E9C"/>
    <w:rsid w:val="00FD7D03"/>
    <w:rsid w:val="00FE0B90"/>
    <w:rsid w:val="00FE11BB"/>
    <w:rsid w:val="00FE4C89"/>
    <w:rsid w:val="00FE4E03"/>
    <w:rsid w:val="00FE7C5D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8E8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kern w:val="1"/>
      <w:sz w:val="24"/>
      <w:szCs w:val="24"/>
      <w:lang w:val="en-US" w:eastAsia="ar-SA"/>
    </w:rPr>
  </w:style>
  <w:style w:type="paragraph" w:styleId="Heading2">
    <w:name w:val="heading 2"/>
    <w:basedOn w:val="Normal"/>
    <w:next w:val="BodyText"/>
    <w:qFormat/>
    <w:pPr>
      <w:keepNext/>
      <w:tabs>
        <w:tab w:val="num" w:pos="0"/>
      </w:tabs>
      <w:spacing w:before="200"/>
      <w:ind w:left="576" w:hanging="576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A0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BodyText"/>
    <w:qFormat/>
    <w:pPr>
      <w:tabs>
        <w:tab w:val="num" w:pos="0"/>
      </w:tabs>
      <w:ind w:left="1008" w:hanging="1008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 w:val="0"/>
      <w:bCs w:val="0"/>
      <w:sz w:val="24"/>
      <w:szCs w:val="24"/>
      <w:lang w:val="en-GB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Calibri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Calibri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efaultParagraphFont1">
    <w:name w:val="Default Paragraph Font1"/>
  </w:style>
  <w:style w:type="character" w:customStyle="1" w:styleId="WW-Absatz-Standardschriftart111">
    <w:name w:val="WW-Absatz-Standardschriftart111"/>
  </w:style>
  <w:style w:type="character" w:customStyle="1" w:styleId="WW-DefaultParagraphFont">
    <w:name w:val="WW-Default Paragraph Font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  <w:color w:val="00000A"/>
      <w:sz w:val="16"/>
      <w:szCs w:val="1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Heading5Char">
    <w:name w:val="Heading 5 Char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erChar">
    <w:name w:val="Header Char"/>
    <w:rPr>
      <w:rFonts w:ascii="Arial" w:eastAsia="Times New Roman" w:hAnsi="Arial" w:cs="Arial"/>
      <w:sz w:val="24"/>
      <w:szCs w:val="24"/>
      <w:lang w:val="en-US"/>
    </w:rPr>
  </w:style>
  <w:style w:type="character" w:customStyle="1" w:styleId="PlainTextChar">
    <w:name w:val="Plain Text Char"/>
    <w:rPr>
      <w:rFonts w:ascii="Courier New" w:eastAsia="Times New Roman" w:hAnsi="Courier New" w:cs="Courier New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ListLabel1">
    <w:name w:val="ListLabel 1"/>
    <w:rPr>
      <w:b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BalloonTextChar">
    <w:name w:val="Balloon Text Char"/>
    <w:rPr>
      <w:rFonts w:ascii="Tahoma" w:hAnsi="Tahoma" w:cs="Tahoma"/>
      <w:kern w:val="1"/>
      <w:sz w:val="16"/>
      <w:szCs w:val="16"/>
      <w:lang w:val="en-U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  <w:rPr>
      <w:rFonts w:ascii="Times New Roman" w:hAnsi="Times New Roman" w:cs="Times New Roman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PlainText">
    <w:name w:val="Plain Text"/>
    <w:basedOn w:val="Normal"/>
    <w:rPr>
      <w:rFonts w:ascii="Courier New" w:hAnsi="Courier New" w:cs="Times New Roman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eastAsia="Arial"/>
      <w:b/>
      <w:bCs/>
      <w:kern w:val="1"/>
      <w:lang w:val="en-US" w:eastAsia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983A07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BodyText3">
    <w:name w:val="Body Text 3"/>
    <w:basedOn w:val="Normal"/>
    <w:link w:val="BodyText3Char"/>
    <w:rsid w:val="005825E8"/>
    <w:pPr>
      <w:suppressAutoHyphens w:val="0"/>
      <w:spacing w:after="120"/>
    </w:pPr>
    <w:rPr>
      <w:rFonts w:ascii="Times New Roman" w:hAnsi="Times New Roman" w:cs="Times New Roman"/>
      <w:kern w:val="0"/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5825E8"/>
    <w:rPr>
      <w:sz w:val="16"/>
      <w:szCs w:val="16"/>
    </w:rPr>
  </w:style>
  <w:style w:type="paragraph" w:styleId="ListParagraph">
    <w:name w:val="List Paragraph"/>
    <w:basedOn w:val="Normal"/>
    <w:qFormat/>
    <w:rsid w:val="00D3141E"/>
    <w:pPr>
      <w:spacing w:after="200" w:line="276" w:lineRule="auto"/>
      <w:ind w:left="720"/>
    </w:pPr>
    <w:rPr>
      <w:rFonts w:ascii="Calibri" w:hAnsi="Calibri" w:cs="Times New Roman"/>
      <w:kern w:val="2"/>
      <w:sz w:val="22"/>
      <w:szCs w:val="22"/>
    </w:rPr>
  </w:style>
  <w:style w:type="character" w:customStyle="1" w:styleId="ResumeBodyCharChar">
    <w:name w:val="Resume Body Char Char"/>
    <w:link w:val="ResumeBodyChar"/>
    <w:locked/>
    <w:rsid w:val="00D17C0E"/>
    <w:rPr>
      <w:szCs w:val="24"/>
    </w:rPr>
  </w:style>
  <w:style w:type="paragraph" w:customStyle="1" w:styleId="ResumeBodyChar">
    <w:name w:val="Resume Body Char"/>
    <w:basedOn w:val="Normal"/>
    <w:link w:val="ResumeBodyCharChar"/>
    <w:rsid w:val="00D17C0E"/>
    <w:pPr>
      <w:suppressAutoHyphens w:val="0"/>
      <w:spacing w:before="60"/>
    </w:pPr>
    <w:rPr>
      <w:rFonts w:ascii="Times New Roman" w:hAnsi="Times New Roman" w:cs="Times New Roman"/>
      <w:kern w:val="0"/>
      <w:sz w:val="20"/>
      <w:lang w:eastAsia="en-US"/>
    </w:rPr>
  </w:style>
  <w:style w:type="paragraph" w:styleId="NoSpacing">
    <w:name w:val="No Spacing"/>
    <w:uiPriority w:val="1"/>
    <w:qFormat/>
    <w:rsid w:val="00085E77"/>
    <w:rPr>
      <w:rFonts w:ascii="Calibri" w:eastAsia="Calibri" w:hAnsi="Calibri" w:cs="Gautami"/>
      <w:sz w:val="22"/>
      <w:szCs w:val="22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D423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C2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F2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D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F2D7E"/>
    <w:rPr>
      <w:rFonts w:ascii="Arial" w:hAnsi="Arial" w:cs="Arial"/>
      <w:kern w:val="1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D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2D7E"/>
    <w:rPr>
      <w:rFonts w:ascii="Arial" w:hAnsi="Arial" w:cs="Arial"/>
      <w:b/>
      <w:bCs/>
      <w:kern w:val="1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kern w:val="1"/>
      <w:sz w:val="24"/>
      <w:szCs w:val="24"/>
      <w:lang w:val="en-US" w:eastAsia="ar-SA"/>
    </w:rPr>
  </w:style>
  <w:style w:type="paragraph" w:styleId="Heading2">
    <w:name w:val="heading 2"/>
    <w:basedOn w:val="Normal"/>
    <w:next w:val="BodyText"/>
    <w:qFormat/>
    <w:pPr>
      <w:keepNext/>
      <w:tabs>
        <w:tab w:val="num" w:pos="0"/>
      </w:tabs>
      <w:spacing w:before="200"/>
      <w:ind w:left="576" w:hanging="576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A0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BodyText"/>
    <w:qFormat/>
    <w:pPr>
      <w:tabs>
        <w:tab w:val="num" w:pos="0"/>
      </w:tabs>
      <w:ind w:left="1008" w:hanging="1008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 w:val="0"/>
      <w:bCs w:val="0"/>
      <w:sz w:val="24"/>
      <w:szCs w:val="24"/>
      <w:lang w:val="en-GB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Calibri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Calibri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efaultParagraphFont1">
    <w:name w:val="Default Paragraph Font1"/>
  </w:style>
  <w:style w:type="character" w:customStyle="1" w:styleId="WW-Absatz-Standardschriftart111">
    <w:name w:val="WW-Absatz-Standardschriftart111"/>
  </w:style>
  <w:style w:type="character" w:customStyle="1" w:styleId="WW-DefaultParagraphFont">
    <w:name w:val="WW-Default Paragraph Font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  <w:color w:val="00000A"/>
      <w:sz w:val="16"/>
      <w:szCs w:val="1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Heading5Char">
    <w:name w:val="Heading 5 Char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erChar">
    <w:name w:val="Header Char"/>
    <w:rPr>
      <w:rFonts w:ascii="Arial" w:eastAsia="Times New Roman" w:hAnsi="Arial" w:cs="Arial"/>
      <w:sz w:val="24"/>
      <w:szCs w:val="24"/>
      <w:lang w:val="en-US"/>
    </w:rPr>
  </w:style>
  <w:style w:type="character" w:customStyle="1" w:styleId="PlainTextChar">
    <w:name w:val="Plain Text Char"/>
    <w:rPr>
      <w:rFonts w:ascii="Courier New" w:eastAsia="Times New Roman" w:hAnsi="Courier New" w:cs="Courier New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ListLabel1">
    <w:name w:val="ListLabel 1"/>
    <w:rPr>
      <w:b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BalloonTextChar">
    <w:name w:val="Balloon Text Char"/>
    <w:rPr>
      <w:rFonts w:ascii="Tahoma" w:hAnsi="Tahoma" w:cs="Tahoma"/>
      <w:kern w:val="1"/>
      <w:sz w:val="16"/>
      <w:szCs w:val="16"/>
      <w:lang w:val="en-U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  <w:rPr>
      <w:rFonts w:ascii="Times New Roman" w:hAnsi="Times New Roman" w:cs="Times New Roman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PlainText">
    <w:name w:val="Plain Text"/>
    <w:basedOn w:val="Normal"/>
    <w:rPr>
      <w:rFonts w:ascii="Courier New" w:hAnsi="Courier New" w:cs="Times New Roman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eastAsia="Arial"/>
      <w:b/>
      <w:bCs/>
      <w:kern w:val="1"/>
      <w:lang w:val="en-US" w:eastAsia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983A07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BodyText3">
    <w:name w:val="Body Text 3"/>
    <w:basedOn w:val="Normal"/>
    <w:link w:val="BodyText3Char"/>
    <w:rsid w:val="005825E8"/>
    <w:pPr>
      <w:suppressAutoHyphens w:val="0"/>
      <w:spacing w:after="120"/>
    </w:pPr>
    <w:rPr>
      <w:rFonts w:ascii="Times New Roman" w:hAnsi="Times New Roman" w:cs="Times New Roman"/>
      <w:kern w:val="0"/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5825E8"/>
    <w:rPr>
      <w:sz w:val="16"/>
      <w:szCs w:val="16"/>
    </w:rPr>
  </w:style>
  <w:style w:type="paragraph" w:styleId="ListParagraph">
    <w:name w:val="List Paragraph"/>
    <w:basedOn w:val="Normal"/>
    <w:qFormat/>
    <w:rsid w:val="00D3141E"/>
    <w:pPr>
      <w:spacing w:after="200" w:line="276" w:lineRule="auto"/>
      <w:ind w:left="720"/>
    </w:pPr>
    <w:rPr>
      <w:rFonts w:ascii="Calibri" w:hAnsi="Calibri" w:cs="Times New Roman"/>
      <w:kern w:val="2"/>
      <w:sz w:val="22"/>
      <w:szCs w:val="22"/>
    </w:rPr>
  </w:style>
  <w:style w:type="character" w:customStyle="1" w:styleId="ResumeBodyCharChar">
    <w:name w:val="Resume Body Char Char"/>
    <w:link w:val="ResumeBodyChar"/>
    <w:locked/>
    <w:rsid w:val="00D17C0E"/>
    <w:rPr>
      <w:szCs w:val="24"/>
    </w:rPr>
  </w:style>
  <w:style w:type="paragraph" w:customStyle="1" w:styleId="ResumeBodyChar">
    <w:name w:val="Resume Body Char"/>
    <w:basedOn w:val="Normal"/>
    <w:link w:val="ResumeBodyCharChar"/>
    <w:rsid w:val="00D17C0E"/>
    <w:pPr>
      <w:suppressAutoHyphens w:val="0"/>
      <w:spacing w:before="60"/>
    </w:pPr>
    <w:rPr>
      <w:rFonts w:ascii="Times New Roman" w:hAnsi="Times New Roman" w:cs="Times New Roman"/>
      <w:kern w:val="0"/>
      <w:sz w:val="20"/>
      <w:lang w:eastAsia="en-US"/>
    </w:rPr>
  </w:style>
  <w:style w:type="paragraph" w:styleId="NoSpacing">
    <w:name w:val="No Spacing"/>
    <w:uiPriority w:val="1"/>
    <w:qFormat/>
    <w:rsid w:val="00085E77"/>
    <w:rPr>
      <w:rFonts w:ascii="Calibri" w:eastAsia="Calibri" w:hAnsi="Calibri" w:cs="Gautami"/>
      <w:sz w:val="22"/>
      <w:szCs w:val="22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D423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C2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F2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D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F2D7E"/>
    <w:rPr>
      <w:rFonts w:ascii="Arial" w:hAnsi="Arial" w:cs="Arial"/>
      <w:kern w:val="1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D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2D7E"/>
    <w:rPr>
      <w:rFonts w:ascii="Arial" w:hAnsi="Arial" w:cs="Arial"/>
      <w:b/>
      <w:bCs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luegem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A538-A786-4EB6-8E5F-56770F96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MAMATHA POTHIREDDY</vt:lpstr>
    </vt:vector>
  </TitlesOfParts>
  <Company/>
  <LinksUpToDate>false</LinksUpToDate>
  <CharactersWithSpaces>4380</CharactersWithSpaces>
  <SharedDoc>false</SharedDoc>
  <HLinks>
    <vt:vector size="12" baseType="variant">
      <vt:variant>
        <vt:i4>4259923</vt:i4>
      </vt:variant>
      <vt:variant>
        <vt:i4>3</vt:i4>
      </vt:variant>
      <vt:variant>
        <vt:i4>0</vt:i4>
      </vt:variant>
      <vt:variant>
        <vt:i4>5</vt:i4>
      </vt:variant>
      <vt:variant>
        <vt:lpwstr>http://www.veroncounsulting.com/</vt:lpwstr>
      </vt:variant>
      <vt:variant>
        <vt:lpwstr/>
      </vt:variant>
      <vt:variant>
        <vt:i4>7667777</vt:i4>
      </vt:variant>
      <vt:variant>
        <vt:i4>0</vt:i4>
      </vt:variant>
      <vt:variant>
        <vt:i4>0</vt:i4>
      </vt:variant>
      <vt:variant>
        <vt:i4>5</vt:i4>
      </vt:variant>
      <vt:variant>
        <vt:lpwstr>mailto:karthik.se.94@gmail.com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MAMATHA POTHIREDDY</dc:title>
  <dc:creator>Narsi Reddy  Nandyala(QFund)</dc:creator>
  <cp:lastModifiedBy>subbu bhuma</cp:lastModifiedBy>
  <cp:revision>2</cp:revision>
  <cp:lastPrinted>2019-08-09T04:53:00Z</cp:lastPrinted>
  <dcterms:created xsi:type="dcterms:W3CDTF">2021-01-26T09:57:00Z</dcterms:created>
  <dcterms:modified xsi:type="dcterms:W3CDTF">2021-01-26T09:57:00Z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-138157201</vt:i4>
  </property>
</Properties>
</file>