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8B68" w14:textId="2116215B" w:rsidR="00097A4B" w:rsidRPr="002C263F" w:rsidRDefault="005921F7" w:rsidP="00260342">
      <w:pPr>
        <w:tabs>
          <w:tab w:val="left" w:pos="180"/>
        </w:tabs>
        <w:jc w:val="both"/>
        <w:rPr>
          <w:rFonts w:ascii="Arial" w:hAnsi="Arial" w:cs="Arial"/>
          <w:b/>
          <w:color w:val="1F497D" w:themeColor="text2"/>
          <w:sz w:val="20"/>
          <w:szCs w:val="20"/>
        </w:rPr>
      </w:pPr>
      <w:r w:rsidRPr="002C263F">
        <w:rPr>
          <w:rFonts w:ascii="Arial" w:hAnsi="Arial" w:cs="Arial"/>
          <w:b/>
          <w:color w:val="1F497D" w:themeColor="text2"/>
          <w:sz w:val="20"/>
          <w:szCs w:val="20"/>
        </w:rPr>
        <w:t>C</w:t>
      </w:r>
      <w:r w:rsidR="001E5CCE" w:rsidRPr="002C263F">
        <w:rPr>
          <w:rFonts w:ascii="Arial" w:hAnsi="Arial" w:cs="Arial"/>
          <w:b/>
          <w:color w:val="1F497D" w:themeColor="text2"/>
          <w:sz w:val="20"/>
          <w:szCs w:val="20"/>
        </w:rPr>
        <w:t>hetan Manne</w:t>
      </w:r>
    </w:p>
    <w:p w14:paraId="6ECB309D" w14:textId="77777777" w:rsidR="00644502" w:rsidRPr="002C263F" w:rsidRDefault="00644502" w:rsidP="00260342">
      <w:pPr>
        <w:tabs>
          <w:tab w:val="left" w:pos="180"/>
        </w:tabs>
        <w:jc w:val="both"/>
        <w:rPr>
          <w:rFonts w:ascii="Arial" w:hAnsi="Arial" w:cs="Arial"/>
          <w:b/>
          <w:color w:val="1F497D" w:themeColor="text2"/>
          <w:sz w:val="20"/>
          <w:szCs w:val="20"/>
        </w:rPr>
      </w:pPr>
      <w:bookmarkStart w:id="0" w:name="_GoBack"/>
      <w:bookmarkEnd w:id="0"/>
    </w:p>
    <w:p w14:paraId="591B39FA" w14:textId="6A1EC121" w:rsidR="00097A4B" w:rsidRPr="002C263F" w:rsidRDefault="00097A4B" w:rsidP="00260342">
      <w:pPr>
        <w:shd w:val="clear" w:color="auto" w:fill="E6E6E6"/>
        <w:tabs>
          <w:tab w:val="left" w:pos="2040"/>
          <w:tab w:val="left" w:pos="5100"/>
          <w:tab w:val="right" w:pos="9180"/>
        </w:tabs>
        <w:jc w:val="both"/>
        <w:rPr>
          <w:rFonts w:ascii="Arial" w:hAnsi="Arial" w:cs="Arial"/>
          <w:b/>
          <w:color w:val="1F497D" w:themeColor="text2"/>
          <w:sz w:val="20"/>
          <w:szCs w:val="20"/>
        </w:rPr>
      </w:pPr>
      <w:r w:rsidRPr="002C263F">
        <w:rPr>
          <w:rFonts w:ascii="Arial" w:hAnsi="Arial" w:cs="Arial"/>
          <w:b/>
          <w:color w:val="1F497D" w:themeColor="text2"/>
          <w:sz w:val="20"/>
          <w:szCs w:val="20"/>
        </w:rPr>
        <w:t xml:space="preserve">SUMMARY </w:t>
      </w:r>
    </w:p>
    <w:p w14:paraId="2AFFF480" w14:textId="77777777" w:rsidR="00AD542E" w:rsidRPr="002C263F" w:rsidRDefault="00AD542E" w:rsidP="00260342">
      <w:pPr>
        <w:tabs>
          <w:tab w:val="right" w:pos="10080"/>
        </w:tabs>
        <w:jc w:val="both"/>
        <w:rPr>
          <w:rFonts w:ascii="Arial" w:hAnsi="Arial" w:cs="Arial"/>
          <w:sz w:val="20"/>
          <w:szCs w:val="20"/>
        </w:rPr>
      </w:pPr>
    </w:p>
    <w:p w14:paraId="304F5C86" w14:textId="250F9E6C" w:rsidR="008026E6" w:rsidRDefault="008026E6" w:rsidP="00C9524F">
      <w:pPr>
        <w:pStyle w:val="PlainText"/>
        <w:numPr>
          <w:ilvl w:val="0"/>
          <w:numId w:val="5"/>
        </w:numPr>
        <w:jc w:val="both"/>
        <w:rPr>
          <w:rFonts w:ascii="Arial" w:hAnsi="Arial" w:cs="Arial"/>
          <w:sz w:val="20"/>
          <w:szCs w:val="20"/>
        </w:rPr>
      </w:pPr>
      <w:r>
        <w:rPr>
          <w:rFonts w:ascii="Arial" w:hAnsi="Arial" w:cs="Arial"/>
          <w:sz w:val="20"/>
          <w:szCs w:val="20"/>
        </w:rPr>
        <w:t xml:space="preserve">Total </w:t>
      </w:r>
      <w:r w:rsidR="00003899">
        <w:rPr>
          <w:rFonts w:ascii="Arial" w:hAnsi="Arial" w:cs="Arial"/>
          <w:sz w:val="20"/>
          <w:szCs w:val="20"/>
        </w:rPr>
        <w:t>8</w:t>
      </w:r>
      <w:r>
        <w:rPr>
          <w:rFonts w:ascii="Arial" w:hAnsi="Arial" w:cs="Arial"/>
          <w:sz w:val="20"/>
          <w:szCs w:val="20"/>
        </w:rPr>
        <w:t xml:space="preserve"> year</w:t>
      </w:r>
      <w:r w:rsidR="00497158">
        <w:rPr>
          <w:rFonts w:ascii="Arial" w:hAnsi="Arial" w:cs="Arial"/>
          <w:sz w:val="20"/>
          <w:szCs w:val="20"/>
        </w:rPr>
        <w:t>s of IT</w:t>
      </w:r>
      <w:r>
        <w:rPr>
          <w:rFonts w:ascii="Arial" w:hAnsi="Arial" w:cs="Arial"/>
          <w:sz w:val="20"/>
          <w:szCs w:val="20"/>
        </w:rPr>
        <w:t xml:space="preserve"> experience includes Build &amp; Release and Automation</w:t>
      </w:r>
      <w:r w:rsidR="004739A3">
        <w:rPr>
          <w:rFonts w:ascii="Arial" w:hAnsi="Arial" w:cs="Arial"/>
          <w:sz w:val="20"/>
          <w:szCs w:val="20"/>
        </w:rPr>
        <w:t xml:space="preserve"> Engineer</w:t>
      </w:r>
      <w:r>
        <w:rPr>
          <w:rFonts w:ascii="Arial" w:hAnsi="Arial" w:cs="Arial"/>
          <w:sz w:val="20"/>
          <w:szCs w:val="20"/>
        </w:rPr>
        <w:t>.</w:t>
      </w:r>
    </w:p>
    <w:p w14:paraId="46932837" w14:textId="0DF89CCF" w:rsidR="008B4028" w:rsidRPr="004739A3" w:rsidRDefault="004739A3" w:rsidP="004739A3">
      <w:pPr>
        <w:pStyle w:val="PlainText"/>
        <w:numPr>
          <w:ilvl w:val="0"/>
          <w:numId w:val="5"/>
        </w:numPr>
        <w:jc w:val="both"/>
        <w:rPr>
          <w:rFonts w:ascii="Arial" w:hAnsi="Arial" w:cs="Arial"/>
          <w:sz w:val="20"/>
          <w:szCs w:val="20"/>
        </w:rPr>
      </w:pPr>
      <w:r>
        <w:rPr>
          <w:rFonts w:ascii="Arial" w:hAnsi="Arial" w:cs="Arial"/>
          <w:sz w:val="20"/>
          <w:szCs w:val="20"/>
        </w:rPr>
        <w:t>E</w:t>
      </w:r>
      <w:r w:rsidR="000744DF" w:rsidRPr="002C263F">
        <w:rPr>
          <w:rFonts w:ascii="Arial" w:hAnsi="Arial" w:cs="Arial"/>
          <w:sz w:val="20"/>
          <w:szCs w:val="20"/>
        </w:rPr>
        <w:t>xperience</w:t>
      </w:r>
      <w:r>
        <w:rPr>
          <w:rFonts w:ascii="Arial" w:hAnsi="Arial" w:cs="Arial"/>
          <w:sz w:val="20"/>
          <w:szCs w:val="20"/>
        </w:rPr>
        <w:t>d</w:t>
      </w:r>
      <w:r w:rsidR="000744DF" w:rsidRPr="002C263F">
        <w:rPr>
          <w:rFonts w:ascii="Arial" w:hAnsi="Arial" w:cs="Arial"/>
          <w:sz w:val="20"/>
          <w:szCs w:val="20"/>
        </w:rPr>
        <w:t xml:space="preserve"> in Test and software testing processes like Test Planning, Test Cases Design, Test Environment Setup, Test Data Setup, Defect Management, Test log, Test results, Test Traceability Matrix, Test Automation, User Acceptance Testing. </w:t>
      </w:r>
    </w:p>
    <w:p w14:paraId="1F5CCF53" w14:textId="41B678CE" w:rsidR="00497158" w:rsidRDefault="00497158" w:rsidP="008B4028">
      <w:pPr>
        <w:pStyle w:val="PlainText"/>
        <w:numPr>
          <w:ilvl w:val="0"/>
          <w:numId w:val="5"/>
        </w:numPr>
        <w:jc w:val="both"/>
        <w:rPr>
          <w:rFonts w:ascii="Arial" w:hAnsi="Arial" w:cs="Arial"/>
          <w:sz w:val="20"/>
          <w:szCs w:val="20"/>
        </w:rPr>
      </w:pPr>
      <w:r w:rsidRPr="00497158">
        <w:rPr>
          <w:rFonts w:ascii="Arial" w:hAnsi="Arial" w:cs="Arial"/>
          <w:sz w:val="20"/>
          <w:szCs w:val="20"/>
        </w:rPr>
        <w:t xml:space="preserve">Experienced in the design, implementation, and support of automated </w:t>
      </w:r>
      <w:r w:rsidRPr="00497158">
        <w:rPr>
          <w:rFonts w:ascii="Arial" w:hAnsi="Arial" w:cs="Arial"/>
          <w:b/>
          <w:bCs/>
          <w:sz w:val="20"/>
          <w:szCs w:val="20"/>
        </w:rPr>
        <w:t>Continuous Integration</w:t>
      </w:r>
      <w:r w:rsidRPr="00497158">
        <w:rPr>
          <w:rFonts w:ascii="Arial" w:hAnsi="Arial" w:cs="Arial"/>
          <w:sz w:val="20"/>
          <w:szCs w:val="20"/>
        </w:rPr>
        <w:t xml:space="preserve"> (CI) and </w:t>
      </w:r>
      <w:r w:rsidRPr="00497158">
        <w:rPr>
          <w:rFonts w:ascii="Arial" w:hAnsi="Arial" w:cs="Arial"/>
          <w:b/>
          <w:bCs/>
          <w:sz w:val="20"/>
          <w:szCs w:val="20"/>
        </w:rPr>
        <w:t>Continuous Delivery</w:t>
      </w:r>
      <w:r w:rsidRPr="00497158">
        <w:rPr>
          <w:rFonts w:ascii="Arial" w:hAnsi="Arial" w:cs="Arial"/>
          <w:sz w:val="20"/>
          <w:szCs w:val="20"/>
        </w:rPr>
        <w:t xml:space="preserve"> (CD) DevOps tooling, leveraging </w:t>
      </w:r>
      <w:r w:rsidR="004739A3" w:rsidRPr="00497158">
        <w:rPr>
          <w:rFonts w:ascii="Arial" w:hAnsi="Arial" w:cs="Arial"/>
          <w:sz w:val="20"/>
          <w:szCs w:val="20"/>
        </w:rPr>
        <w:t>open-source</w:t>
      </w:r>
      <w:r w:rsidRPr="00497158">
        <w:rPr>
          <w:rFonts w:ascii="Arial" w:hAnsi="Arial" w:cs="Arial"/>
          <w:sz w:val="20"/>
          <w:szCs w:val="20"/>
        </w:rPr>
        <w:t xml:space="preserve"> Linux tool chains to support software development teams with the testing/packaging /build/release cycles of their native app, mobile-web, web-tier stack, databases and </w:t>
      </w:r>
      <w:proofErr w:type="spellStart"/>
      <w:r w:rsidRPr="00497158">
        <w:rPr>
          <w:rFonts w:ascii="Arial" w:hAnsi="Arial" w:cs="Arial"/>
          <w:sz w:val="20"/>
          <w:szCs w:val="20"/>
        </w:rPr>
        <w:t>api</w:t>
      </w:r>
      <w:proofErr w:type="spellEnd"/>
      <w:r w:rsidRPr="00497158">
        <w:rPr>
          <w:rFonts w:ascii="Arial" w:hAnsi="Arial" w:cs="Arial"/>
          <w:sz w:val="20"/>
          <w:szCs w:val="20"/>
        </w:rPr>
        <w:t xml:space="preserve"> services to endpoints including bare-metal, local virtualized, as well as cloud-based server workloads such as (AWS/VMWare/etc.).</w:t>
      </w:r>
    </w:p>
    <w:p w14:paraId="5F4F5FC0" w14:textId="19D2D522" w:rsidR="00497158" w:rsidRDefault="00497158" w:rsidP="00497158">
      <w:pPr>
        <w:numPr>
          <w:ilvl w:val="0"/>
          <w:numId w:val="5"/>
        </w:numPr>
        <w:jc w:val="both"/>
        <w:rPr>
          <w:rFonts w:ascii="Arial" w:eastAsia="Calibri" w:hAnsi="Arial" w:cs="Arial"/>
          <w:sz w:val="20"/>
          <w:szCs w:val="20"/>
        </w:rPr>
      </w:pPr>
      <w:r w:rsidRPr="00497158">
        <w:rPr>
          <w:rFonts w:ascii="Arial" w:eastAsia="Calibri" w:hAnsi="Arial" w:cs="Arial"/>
          <w:sz w:val="20"/>
          <w:szCs w:val="20"/>
        </w:rPr>
        <w:t xml:space="preserve">Deployed code on WebSphere Application Servers for Production, QA, and Development environments using </w:t>
      </w:r>
      <w:r w:rsidRPr="00497158">
        <w:rPr>
          <w:rFonts w:ascii="Arial" w:eastAsia="Calibri" w:hAnsi="Arial" w:cs="Arial"/>
          <w:b/>
          <w:bCs/>
          <w:sz w:val="20"/>
          <w:szCs w:val="20"/>
        </w:rPr>
        <w:t>WSADMIN</w:t>
      </w:r>
      <w:r w:rsidRPr="00497158">
        <w:rPr>
          <w:rFonts w:ascii="Arial" w:eastAsia="Calibri" w:hAnsi="Arial" w:cs="Arial"/>
          <w:sz w:val="20"/>
          <w:szCs w:val="20"/>
        </w:rPr>
        <w:t xml:space="preserve"> scripts and integrated then with </w:t>
      </w:r>
      <w:r w:rsidRPr="00497158">
        <w:rPr>
          <w:rFonts w:ascii="Arial" w:eastAsia="Calibri" w:hAnsi="Arial" w:cs="Arial"/>
          <w:b/>
          <w:bCs/>
          <w:sz w:val="20"/>
          <w:szCs w:val="20"/>
        </w:rPr>
        <w:t>Python</w:t>
      </w:r>
      <w:r w:rsidRPr="00497158">
        <w:rPr>
          <w:rFonts w:ascii="Arial" w:eastAsia="Calibri" w:hAnsi="Arial" w:cs="Arial"/>
          <w:sz w:val="20"/>
          <w:szCs w:val="20"/>
        </w:rPr>
        <w:t xml:space="preserve"> to enhance the functionality of the deployment process.</w:t>
      </w:r>
    </w:p>
    <w:p w14:paraId="151126AF" w14:textId="107FE852" w:rsidR="00497158" w:rsidRPr="00497158" w:rsidRDefault="00497158" w:rsidP="00497158">
      <w:pPr>
        <w:numPr>
          <w:ilvl w:val="0"/>
          <w:numId w:val="5"/>
        </w:numPr>
        <w:jc w:val="both"/>
        <w:rPr>
          <w:rFonts w:ascii="Arial" w:eastAsia="Calibri" w:hAnsi="Arial" w:cs="Arial"/>
          <w:sz w:val="20"/>
          <w:szCs w:val="20"/>
        </w:rPr>
      </w:pPr>
      <w:r w:rsidRPr="00497158">
        <w:rPr>
          <w:rFonts w:ascii="Arial" w:eastAsia="Calibri" w:hAnsi="Arial" w:cs="Arial"/>
          <w:sz w:val="20"/>
          <w:szCs w:val="20"/>
        </w:rPr>
        <w:t>Experienced in Build and Deployment of Java application on to different environments like Development, QA, UAT and Production, which includes designing, development and implementation.</w:t>
      </w:r>
    </w:p>
    <w:p w14:paraId="3435FEBA" w14:textId="352CE5CB" w:rsidR="00DB2290" w:rsidRDefault="00DB2290" w:rsidP="00C9524F">
      <w:pPr>
        <w:pStyle w:val="PlainText"/>
        <w:numPr>
          <w:ilvl w:val="0"/>
          <w:numId w:val="5"/>
        </w:numPr>
        <w:jc w:val="both"/>
        <w:rPr>
          <w:rFonts w:ascii="Arial" w:hAnsi="Arial" w:cs="Arial"/>
          <w:sz w:val="20"/>
          <w:szCs w:val="20"/>
        </w:rPr>
      </w:pPr>
      <w:r w:rsidRPr="00DB2290">
        <w:rPr>
          <w:rFonts w:ascii="Arial" w:hAnsi="Arial" w:cs="Arial"/>
          <w:b/>
          <w:bCs/>
          <w:sz w:val="20"/>
          <w:szCs w:val="20"/>
        </w:rPr>
        <w:t xml:space="preserve">Build and Release </w:t>
      </w:r>
      <w:r w:rsidRPr="00DB2290">
        <w:rPr>
          <w:rFonts w:ascii="Arial" w:hAnsi="Arial" w:cs="Arial"/>
          <w:sz w:val="20"/>
          <w:szCs w:val="20"/>
        </w:rPr>
        <w:t>Engineer</w:t>
      </w:r>
      <w:r>
        <w:rPr>
          <w:rFonts w:ascii="Arial" w:hAnsi="Arial" w:cs="Arial"/>
          <w:sz w:val="20"/>
          <w:szCs w:val="20"/>
        </w:rPr>
        <w:t xml:space="preserve"> </w:t>
      </w:r>
      <w:r w:rsidRPr="00DB2290">
        <w:rPr>
          <w:rFonts w:ascii="Arial" w:hAnsi="Arial" w:cs="Arial"/>
          <w:sz w:val="20"/>
          <w:szCs w:val="20"/>
        </w:rPr>
        <w:t xml:space="preserve">with very strong experience in design, development of </w:t>
      </w:r>
      <w:r w:rsidRPr="008B4028">
        <w:rPr>
          <w:rFonts w:ascii="Arial" w:hAnsi="Arial" w:cs="Arial"/>
          <w:b/>
          <w:bCs/>
          <w:sz w:val="20"/>
          <w:szCs w:val="20"/>
        </w:rPr>
        <w:t>Continuous</w:t>
      </w:r>
      <w:r w:rsidRPr="00DB2290">
        <w:rPr>
          <w:rFonts w:ascii="Arial" w:hAnsi="Arial" w:cs="Arial"/>
          <w:sz w:val="20"/>
          <w:szCs w:val="20"/>
        </w:rPr>
        <w:t xml:space="preserve"> </w:t>
      </w:r>
      <w:r w:rsidRPr="008B4028">
        <w:rPr>
          <w:rFonts w:ascii="Arial" w:hAnsi="Arial" w:cs="Arial"/>
          <w:b/>
          <w:bCs/>
          <w:sz w:val="20"/>
          <w:szCs w:val="20"/>
        </w:rPr>
        <w:t>Integration</w:t>
      </w:r>
      <w:r w:rsidRPr="00DB2290">
        <w:rPr>
          <w:rFonts w:ascii="Arial" w:hAnsi="Arial" w:cs="Arial"/>
          <w:sz w:val="20"/>
          <w:szCs w:val="20"/>
        </w:rPr>
        <w:t xml:space="preserve"> Process and deployment of Internet, Intranet and Client/Server business applications.</w:t>
      </w:r>
    </w:p>
    <w:p w14:paraId="241724F0" w14:textId="77777777" w:rsidR="008026E6" w:rsidRPr="00F46385" w:rsidRDefault="008026E6" w:rsidP="008026E6">
      <w:pPr>
        <w:pStyle w:val="ListParagraph"/>
        <w:numPr>
          <w:ilvl w:val="0"/>
          <w:numId w:val="5"/>
        </w:numPr>
        <w:jc w:val="both"/>
        <w:rPr>
          <w:rFonts w:ascii="Arial" w:hAnsi="Arial" w:cs="Arial"/>
          <w:sz w:val="20"/>
          <w:szCs w:val="20"/>
          <w:shd w:val="clear" w:color="auto" w:fill="FFFFFF"/>
        </w:rPr>
      </w:pPr>
      <w:r w:rsidRPr="00F46385">
        <w:rPr>
          <w:rFonts w:ascii="Arial" w:hAnsi="Arial" w:cs="Arial"/>
          <w:sz w:val="20"/>
          <w:szCs w:val="20"/>
          <w:shd w:val="clear" w:color="auto" w:fill="FFFFFF"/>
        </w:rPr>
        <w:t xml:space="preserve">Extensively worked on </w:t>
      </w:r>
      <w:r w:rsidRPr="00F46385">
        <w:rPr>
          <w:rFonts w:ascii="Arial" w:hAnsi="Arial" w:cs="Arial"/>
          <w:b/>
          <w:sz w:val="20"/>
          <w:szCs w:val="20"/>
          <w:shd w:val="clear" w:color="auto" w:fill="FFFFFF"/>
        </w:rPr>
        <w:t>Jenkins</w:t>
      </w:r>
      <w:r>
        <w:rPr>
          <w:rFonts w:ascii="Arial" w:hAnsi="Arial" w:cs="Arial"/>
          <w:b/>
          <w:sz w:val="20"/>
          <w:szCs w:val="20"/>
          <w:shd w:val="clear" w:color="auto" w:fill="FFFFFF"/>
        </w:rPr>
        <w:t>, TeamCity</w:t>
      </w:r>
      <w:r w:rsidRPr="00F46385">
        <w:rPr>
          <w:rFonts w:ascii="Arial" w:hAnsi="Arial" w:cs="Arial"/>
          <w:b/>
          <w:sz w:val="20"/>
          <w:szCs w:val="20"/>
          <w:shd w:val="clear" w:color="auto" w:fill="FFFFFF"/>
        </w:rPr>
        <w:t xml:space="preserve"> </w:t>
      </w:r>
      <w:r w:rsidRPr="00F46385">
        <w:rPr>
          <w:rFonts w:ascii="Arial" w:hAnsi="Arial" w:cs="Arial"/>
          <w:sz w:val="20"/>
          <w:szCs w:val="20"/>
          <w:shd w:val="clear" w:color="auto" w:fill="FFFFFF"/>
        </w:rPr>
        <w:t xml:space="preserve">for </w:t>
      </w:r>
      <w:r w:rsidRPr="001C00D0">
        <w:rPr>
          <w:rFonts w:ascii="Arial" w:hAnsi="Arial" w:cs="Arial"/>
          <w:b/>
          <w:bCs/>
          <w:sz w:val="20"/>
          <w:szCs w:val="20"/>
          <w:shd w:val="clear" w:color="auto" w:fill="FFFFFF"/>
        </w:rPr>
        <w:t xml:space="preserve">CI/CD </w:t>
      </w:r>
      <w:r w:rsidRPr="00F46385">
        <w:rPr>
          <w:rFonts w:ascii="Arial" w:hAnsi="Arial" w:cs="Arial"/>
          <w:sz w:val="20"/>
          <w:szCs w:val="20"/>
          <w:shd w:val="clear" w:color="auto" w:fill="FFFFFF"/>
        </w:rPr>
        <w:t>and for End-to-End automation for all build and deployments.</w:t>
      </w:r>
    </w:p>
    <w:p w14:paraId="16786714" w14:textId="0E81C1A1" w:rsidR="008026E6" w:rsidRPr="00A81711" w:rsidRDefault="008026E6" w:rsidP="008026E6">
      <w:pPr>
        <w:pStyle w:val="PlainText"/>
        <w:numPr>
          <w:ilvl w:val="0"/>
          <w:numId w:val="5"/>
        </w:numPr>
        <w:jc w:val="both"/>
        <w:rPr>
          <w:rFonts w:ascii="Arial" w:hAnsi="Arial" w:cs="Arial"/>
          <w:sz w:val="20"/>
          <w:szCs w:val="20"/>
        </w:rPr>
      </w:pPr>
      <w:r w:rsidRPr="00F46385">
        <w:rPr>
          <w:rFonts w:ascii="Arial" w:hAnsi="Arial" w:cs="Arial"/>
          <w:sz w:val="20"/>
          <w:szCs w:val="20"/>
          <w:shd w:val="clear" w:color="auto" w:fill="FFFFFF"/>
        </w:rPr>
        <w:t xml:space="preserve">Extensive experience using </w:t>
      </w:r>
      <w:r w:rsidRPr="00F46385">
        <w:rPr>
          <w:rFonts w:ascii="Arial" w:hAnsi="Arial" w:cs="Arial"/>
          <w:b/>
          <w:sz w:val="20"/>
          <w:szCs w:val="20"/>
          <w:shd w:val="clear" w:color="auto" w:fill="FFFFFF"/>
        </w:rPr>
        <w:t>MAVEN</w:t>
      </w:r>
      <w:r>
        <w:rPr>
          <w:rFonts w:ascii="Arial" w:hAnsi="Arial" w:cs="Arial"/>
          <w:b/>
          <w:sz w:val="20"/>
          <w:szCs w:val="20"/>
          <w:shd w:val="clear" w:color="auto" w:fill="FFFFFF"/>
        </w:rPr>
        <w:t>, Gradle</w:t>
      </w:r>
      <w:r w:rsidRPr="00F46385">
        <w:rPr>
          <w:rFonts w:ascii="Arial" w:hAnsi="Arial" w:cs="Arial"/>
          <w:sz w:val="20"/>
          <w:szCs w:val="20"/>
          <w:shd w:val="clear" w:color="auto" w:fill="FFFFFF"/>
        </w:rPr>
        <w:t xml:space="preserve"> and </w:t>
      </w:r>
      <w:r w:rsidRPr="00F46385">
        <w:rPr>
          <w:rFonts w:ascii="Arial" w:hAnsi="Arial" w:cs="Arial"/>
          <w:b/>
          <w:sz w:val="20"/>
          <w:szCs w:val="20"/>
          <w:shd w:val="clear" w:color="auto" w:fill="FFFFFF"/>
        </w:rPr>
        <w:t>ANT</w:t>
      </w:r>
      <w:r w:rsidRPr="00F46385">
        <w:rPr>
          <w:rFonts w:ascii="Arial" w:hAnsi="Arial" w:cs="Arial"/>
          <w:sz w:val="20"/>
          <w:szCs w:val="20"/>
          <w:shd w:val="clear" w:color="auto" w:fill="FFFFFF"/>
        </w:rPr>
        <w:t xml:space="preserve"> as build tools for building of deployable artifacts (jar, war &amp; ear) from source code</w:t>
      </w:r>
      <w:r>
        <w:rPr>
          <w:rFonts w:ascii="Arial" w:hAnsi="Arial" w:cs="Arial"/>
          <w:sz w:val="20"/>
          <w:szCs w:val="20"/>
          <w:shd w:val="clear" w:color="auto" w:fill="FFFFFF"/>
        </w:rPr>
        <w:t>.</w:t>
      </w:r>
    </w:p>
    <w:p w14:paraId="22EE0220" w14:textId="5DA289B4" w:rsidR="00A81711" w:rsidRPr="00A81711" w:rsidRDefault="00A81711" w:rsidP="00A81711">
      <w:pPr>
        <w:pStyle w:val="PlainText"/>
        <w:numPr>
          <w:ilvl w:val="0"/>
          <w:numId w:val="5"/>
        </w:numPr>
        <w:rPr>
          <w:rFonts w:ascii="Arial" w:hAnsi="Arial" w:cs="Arial"/>
          <w:sz w:val="20"/>
          <w:szCs w:val="20"/>
          <w:lang w:val="en"/>
        </w:rPr>
      </w:pPr>
      <w:r w:rsidRPr="00A81711">
        <w:rPr>
          <w:rFonts w:ascii="Arial" w:hAnsi="Arial" w:cs="Arial"/>
          <w:sz w:val="20"/>
          <w:szCs w:val="20"/>
          <w:lang w:val="en"/>
        </w:rPr>
        <w:t xml:space="preserve">Knowledge and expertise in every phase of SDLC (Software Development Life Cycle), Experience as a </w:t>
      </w:r>
      <w:r w:rsidRPr="00A81711">
        <w:rPr>
          <w:rFonts w:ascii="Arial" w:hAnsi="Arial" w:cs="Arial"/>
          <w:b/>
          <w:sz w:val="20"/>
          <w:szCs w:val="20"/>
          <w:lang w:val="en"/>
        </w:rPr>
        <w:t>Build and Release Engineer</w:t>
      </w:r>
      <w:r w:rsidRPr="00A81711">
        <w:rPr>
          <w:rFonts w:ascii="Arial" w:hAnsi="Arial" w:cs="Arial"/>
          <w:sz w:val="20"/>
          <w:szCs w:val="20"/>
          <w:lang w:val="en"/>
        </w:rPr>
        <w:t xml:space="preserve"> in </w:t>
      </w:r>
      <w:r w:rsidRPr="00A81711">
        <w:rPr>
          <w:rFonts w:ascii="Arial" w:hAnsi="Arial" w:cs="Arial"/>
          <w:b/>
          <w:sz w:val="20"/>
          <w:szCs w:val="20"/>
          <w:lang w:val="en"/>
        </w:rPr>
        <w:t>automating, building, deploying</w:t>
      </w:r>
      <w:r w:rsidRPr="00A81711">
        <w:rPr>
          <w:rFonts w:ascii="Arial" w:hAnsi="Arial" w:cs="Arial"/>
          <w:sz w:val="20"/>
          <w:szCs w:val="20"/>
          <w:lang w:val="en"/>
        </w:rPr>
        <w:t xml:space="preserve">, and </w:t>
      </w:r>
      <w:r w:rsidRPr="00A81711">
        <w:rPr>
          <w:rFonts w:ascii="Arial" w:hAnsi="Arial" w:cs="Arial"/>
          <w:b/>
          <w:sz w:val="20"/>
          <w:szCs w:val="20"/>
          <w:lang w:val="en"/>
        </w:rPr>
        <w:t xml:space="preserve">release </w:t>
      </w:r>
      <w:r w:rsidRPr="00A81711">
        <w:rPr>
          <w:rFonts w:ascii="Arial" w:hAnsi="Arial" w:cs="Arial"/>
          <w:sz w:val="20"/>
          <w:szCs w:val="20"/>
          <w:lang w:val="en"/>
        </w:rPr>
        <w:t>of code from one environment to other environment.</w:t>
      </w:r>
      <w:r w:rsidRPr="00A81711">
        <w:rPr>
          <w:rFonts w:ascii="Arial" w:hAnsi="Arial" w:cs="Arial"/>
          <w:sz w:val="20"/>
          <w:szCs w:val="20"/>
        </w:rPr>
        <w:t> </w:t>
      </w:r>
    </w:p>
    <w:p w14:paraId="10598BEE" w14:textId="1D48A831" w:rsidR="008026E6" w:rsidRPr="008026E6" w:rsidRDefault="008026E6" w:rsidP="008026E6">
      <w:pPr>
        <w:pStyle w:val="ListParagraph"/>
        <w:numPr>
          <w:ilvl w:val="0"/>
          <w:numId w:val="5"/>
        </w:numPr>
        <w:jc w:val="both"/>
        <w:rPr>
          <w:rFonts w:ascii="Arial" w:hAnsi="Arial" w:cs="Arial"/>
          <w:sz w:val="20"/>
          <w:szCs w:val="20"/>
          <w:shd w:val="clear" w:color="auto" w:fill="FFFFFF"/>
        </w:rPr>
      </w:pPr>
      <w:r w:rsidRPr="00F46385">
        <w:rPr>
          <w:rFonts w:ascii="Arial" w:hAnsi="Arial" w:cs="Arial"/>
          <w:sz w:val="20"/>
          <w:szCs w:val="20"/>
          <w:shd w:val="clear" w:color="auto" w:fill="FFFFFF"/>
        </w:rPr>
        <w:t xml:space="preserve">Strong knowledge on source controller concepts like </w:t>
      </w:r>
      <w:r w:rsidRPr="00F46385">
        <w:rPr>
          <w:rFonts w:ascii="Arial" w:hAnsi="Arial" w:cs="Arial"/>
          <w:b/>
          <w:sz w:val="20"/>
          <w:szCs w:val="20"/>
          <w:shd w:val="clear" w:color="auto" w:fill="FFFFFF"/>
        </w:rPr>
        <w:t>Branching</w:t>
      </w:r>
      <w:r w:rsidRPr="00F46385">
        <w:rPr>
          <w:rFonts w:ascii="Arial" w:hAnsi="Arial" w:cs="Arial"/>
          <w:sz w:val="20"/>
          <w:szCs w:val="20"/>
          <w:shd w:val="clear" w:color="auto" w:fill="FFFFFF"/>
        </w:rPr>
        <w:t xml:space="preserve">, </w:t>
      </w:r>
      <w:r w:rsidRPr="00F46385">
        <w:rPr>
          <w:rFonts w:ascii="Arial" w:hAnsi="Arial" w:cs="Arial"/>
          <w:b/>
          <w:sz w:val="20"/>
          <w:szCs w:val="20"/>
          <w:shd w:val="clear" w:color="auto" w:fill="FFFFFF"/>
        </w:rPr>
        <w:t xml:space="preserve">Merging </w:t>
      </w:r>
      <w:r w:rsidRPr="00F46385">
        <w:rPr>
          <w:rFonts w:ascii="Arial" w:hAnsi="Arial" w:cs="Arial"/>
          <w:sz w:val="20"/>
          <w:szCs w:val="20"/>
          <w:shd w:val="clear" w:color="auto" w:fill="FFFFFF"/>
        </w:rPr>
        <w:t xml:space="preserve">and </w:t>
      </w:r>
      <w:r w:rsidRPr="00F46385">
        <w:rPr>
          <w:rFonts w:ascii="Arial" w:hAnsi="Arial" w:cs="Arial"/>
          <w:b/>
          <w:sz w:val="20"/>
          <w:szCs w:val="20"/>
          <w:shd w:val="clear" w:color="auto" w:fill="FFFFFF"/>
        </w:rPr>
        <w:t>Tags</w:t>
      </w:r>
      <w:r w:rsidRPr="00F46385">
        <w:rPr>
          <w:rFonts w:ascii="Arial" w:hAnsi="Arial" w:cs="Arial"/>
          <w:sz w:val="20"/>
          <w:szCs w:val="20"/>
          <w:shd w:val="clear" w:color="auto" w:fill="FFFFFF"/>
        </w:rPr>
        <w:t>. </w:t>
      </w:r>
    </w:p>
    <w:p w14:paraId="50FE562C" w14:textId="687EDF1B" w:rsidR="00E64A67" w:rsidRPr="00E64A67" w:rsidRDefault="00E64A67" w:rsidP="00E64A67">
      <w:pPr>
        <w:numPr>
          <w:ilvl w:val="0"/>
          <w:numId w:val="5"/>
        </w:numPr>
        <w:rPr>
          <w:rFonts w:ascii="Arial" w:eastAsia="Calibri" w:hAnsi="Arial" w:cs="Arial"/>
          <w:sz w:val="20"/>
          <w:szCs w:val="20"/>
        </w:rPr>
      </w:pPr>
      <w:r w:rsidRPr="00E64A67">
        <w:rPr>
          <w:rFonts w:ascii="Arial" w:eastAsia="Calibri" w:hAnsi="Arial" w:cs="Arial"/>
          <w:sz w:val="20"/>
          <w:szCs w:val="20"/>
        </w:rPr>
        <w:t xml:space="preserve">Developed and scheduled </w:t>
      </w:r>
      <w:r w:rsidRPr="00E64A67">
        <w:rPr>
          <w:rFonts w:ascii="Arial" w:eastAsia="Calibri" w:hAnsi="Arial" w:cs="Arial"/>
          <w:b/>
          <w:bCs/>
          <w:sz w:val="20"/>
          <w:szCs w:val="20"/>
        </w:rPr>
        <w:t xml:space="preserve">bash shell </w:t>
      </w:r>
      <w:r w:rsidRPr="00E64A67">
        <w:rPr>
          <w:rFonts w:ascii="Arial" w:eastAsia="Calibri" w:hAnsi="Arial" w:cs="Arial"/>
          <w:sz w:val="20"/>
          <w:szCs w:val="20"/>
        </w:rPr>
        <w:t xml:space="preserve">scripts for various activities (deployed environment verification, running database scripts, file manipulations, </w:t>
      </w:r>
      <w:r w:rsidRPr="00E64A67">
        <w:rPr>
          <w:rFonts w:ascii="Arial" w:eastAsia="Calibri" w:hAnsi="Arial" w:cs="Arial"/>
          <w:b/>
          <w:bCs/>
          <w:sz w:val="20"/>
          <w:szCs w:val="20"/>
        </w:rPr>
        <w:t>Subversion (SVN)</w:t>
      </w:r>
      <w:r w:rsidRPr="00E64A67">
        <w:rPr>
          <w:rFonts w:ascii="Arial" w:eastAsia="Calibri" w:hAnsi="Arial" w:cs="Arial"/>
          <w:sz w:val="20"/>
          <w:szCs w:val="20"/>
        </w:rPr>
        <w:t xml:space="preserve"> etc.,)</w:t>
      </w:r>
    </w:p>
    <w:p w14:paraId="71367611" w14:textId="2753201B" w:rsidR="00A81711" w:rsidRPr="00A81711" w:rsidRDefault="00A81711" w:rsidP="00A81711">
      <w:pPr>
        <w:pStyle w:val="ListParagraph"/>
        <w:numPr>
          <w:ilvl w:val="0"/>
          <w:numId w:val="5"/>
        </w:numPr>
        <w:autoSpaceDE w:val="0"/>
        <w:autoSpaceDN w:val="0"/>
        <w:adjustRightInd w:val="0"/>
        <w:rPr>
          <w:rFonts w:ascii="Arial" w:hAnsi="Arial" w:cs="Arial"/>
          <w:sz w:val="20"/>
          <w:szCs w:val="20"/>
        </w:rPr>
      </w:pPr>
      <w:r w:rsidRPr="00A81711">
        <w:rPr>
          <w:rFonts w:ascii="Arial" w:hAnsi="Arial" w:cs="Arial"/>
          <w:sz w:val="20"/>
          <w:szCs w:val="20"/>
        </w:rPr>
        <w:t xml:space="preserve">Good understanding of Quick Test Professional features like </w:t>
      </w:r>
      <w:r w:rsidRPr="00A81711">
        <w:rPr>
          <w:rFonts w:ascii="Arial" w:hAnsi="Arial" w:cs="Arial"/>
          <w:b/>
          <w:sz w:val="20"/>
          <w:szCs w:val="20"/>
        </w:rPr>
        <w:t>Object Repository, Checkpoints, Object identification, Descriptive Programming, Exception Handling, Regular expression and Object Spy</w:t>
      </w:r>
      <w:r w:rsidRPr="00A81711">
        <w:rPr>
          <w:rFonts w:ascii="Arial" w:hAnsi="Arial" w:cs="Arial"/>
          <w:sz w:val="20"/>
          <w:szCs w:val="20"/>
        </w:rPr>
        <w:t>.</w:t>
      </w:r>
    </w:p>
    <w:p w14:paraId="5255194D" w14:textId="179B2BD1" w:rsidR="00EE497C" w:rsidRPr="00EE497C" w:rsidRDefault="00EE497C" w:rsidP="00302CF3">
      <w:pPr>
        <w:pStyle w:val="PlainText"/>
        <w:numPr>
          <w:ilvl w:val="0"/>
          <w:numId w:val="5"/>
        </w:numPr>
        <w:jc w:val="both"/>
        <w:rPr>
          <w:rFonts w:ascii="Arial" w:hAnsi="Arial" w:cs="Arial"/>
          <w:sz w:val="20"/>
          <w:szCs w:val="20"/>
        </w:rPr>
      </w:pPr>
      <w:r w:rsidRPr="00EE497C">
        <w:rPr>
          <w:rFonts w:ascii="Arial" w:hAnsi="Arial" w:cs="Arial"/>
          <w:sz w:val="20"/>
          <w:szCs w:val="20"/>
        </w:rPr>
        <w:t xml:space="preserve">Designed and </w:t>
      </w:r>
      <w:r w:rsidRPr="00EE497C">
        <w:rPr>
          <w:rFonts w:ascii="Arial" w:hAnsi="Arial" w:cs="Arial"/>
          <w:b/>
          <w:bCs/>
          <w:sz w:val="20"/>
          <w:szCs w:val="20"/>
        </w:rPr>
        <w:t>Developed</w:t>
      </w:r>
      <w:r w:rsidRPr="00EE497C">
        <w:rPr>
          <w:rFonts w:ascii="Arial" w:hAnsi="Arial" w:cs="Arial"/>
          <w:sz w:val="20"/>
          <w:szCs w:val="20"/>
        </w:rPr>
        <w:t xml:space="preserve"> the </w:t>
      </w:r>
      <w:r w:rsidRPr="00EE497C">
        <w:rPr>
          <w:rFonts w:ascii="Arial" w:hAnsi="Arial" w:cs="Arial"/>
          <w:b/>
          <w:bCs/>
          <w:sz w:val="20"/>
          <w:szCs w:val="20"/>
        </w:rPr>
        <w:t>test</w:t>
      </w:r>
      <w:r w:rsidRPr="00EE497C">
        <w:rPr>
          <w:rFonts w:ascii="Arial" w:hAnsi="Arial" w:cs="Arial"/>
          <w:sz w:val="20"/>
          <w:szCs w:val="20"/>
        </w:rPr>
        <w:t xml:space="preserve"> </w:t>
      </w:r>
      <w:r w:rsidRPr="00EE497C">
        <w:rPr>
          <w:rFonts w:ascii="Arial" w:hAnsi="Arial" w:cs="Arial"/>
          <w:b/>
          <w:bCs/>
          <w:sz w:val="20"/>
          <w:szCs w:val="20"/>
        </w:rPr>
        <w:t>framework</w:t>
      </w:r>
      <w:r w:rsidRPr="00EE497C">
        <w:rPr>
          <w:rFonts w:ascii="Arial" w:hAnsi="Arial" w:cs="Arial"/>
          <w:sz w:val="20"/>
          <w:szCs w:val="20"/>
        </w:rPr>
        <w:t xml:space="preserve"> using </w:t>
      </w:r>
      <w:r w:rsidR="00623707">
        <w:rPr>
          <w:rFonts w:ascii="Arial" w:hAnsi="Arial" w:cs="Arial"/>
          <w:sz w:val="20"/>
          <w:szCs w:val="20"/>
        </w:rPr>
        <w:t>Appium/Selenium</w:t>
      </w:r>
      <w:r w:rsidRPr="00EE497C">
        <w:rPr>
          <w:rFonts w:ascii="Arial" w:hAnsi="Arial" w:cs="Arial"/>
          <w:sz w:val="20"/>
          <w:szCs w:val="20"/>
        </w:rPr>
        <w:t xml:space="preserve"> and TestNG</w:t>
      </w:r>
      <w:r>
        <w:rPr>
          <w:rFonts w:ascii="Arial" w:hAnsi="Arial" w:cs="Arial"/>
          <w:sz w:val="20"/>
          <w:szCs w:val="20"/>
        </w:rPr>
        <w:t xml:space="preserve"> for Mobile, Web and API</w:t>
      </w:r>
      <w:r w:rsidR="00623707">
        <w:rPr>
          <w:rFonts w:ascii="Arial" w:hAnsi="Arial" w:cs="Arial"/>
          <w:sz w:val="20"/>
          <w:szCs w:val="20"/>
        </w:rPr>
        <w:t>.</w:t>
      </w:r>
    </w:p>
    <w:p w14:paraId="6AE53029" w14:textId="4125827E" w:rsidR="00260342" w:rsidRDefault="00260342" w:rsidP="00302CF3">
      <w:pPr>
        <w:pStyle w:val="PlainText"/>
        <w:numPr>
          <w:ilvl w:val="0"/>
          <w:numId w:val="5"/>
        </w:numPr>
        <w:jc w:val="both"/>
        <w:rPr>
          <w:rFonts w:ascii="Arial" w:hAnsi="Arial" w:cs="Arial"/>
          <w:sz w:val="20"/>
          <w:szCs w:val="20"/>
        </w:rPr>
      </w:pPr>
      <w:r w:rsidRPr="002C263F">
        <w:rPr>
          <w:rFonts w:ascii="Arial" w:hAnsi="Arial" w:cs="Arial"/>
          <w:sz w:val="20"/>
          <w:szCs w:val="20"/>
        </w:rPr>
        <w:t>Well experienced testing</w:t>
      </w:r>
      <w:r w:rsidR="008026E6">
        <w:rPr>
          <w:rFonts w:ascii="Arial" w:hAnsi="Arial" w:cs="Arial"/>
          <w:sz w:val="20"/>
          <w:szCs w:val="20"/>
        </w:rPr>
        <w:t xml:space="preserve">, web applications, mobile native </w:t>
      </w:r>
      <w:r w:rsidR="00623707">
        <w:rPr>
          <w:rFonts w:ascii="Arial" w:hAnsi="Arial" w:cs="Arial"/>
          <w:sz w:val="20"/>
          <w:szCs w:val="20"/>
        </w:rPr>
        <w:t>apps (</w:t>
      </w:r>
      <w:r w:rsidR="00623707" w:rsidRPr="00623707">
        <w:rPr>
          <w:rFonts w:ascii="Arial" w:hAnsi="Arial" w:cs="Arial"/>
          <w:b/>
          <w:bCs/>
          <w:sz w:val="20"/>
          <w:szCs w:val="20"/>
        </w:rPr>
        <w:t>iOS</w:t>
      </w:r>
      <w:r w:rsidR="00623707">
        <w:rPr>
          <w:rFonts w:ascii="Arial" w:hAnsi="Arial" w:cs="Arial"/>
          <w:sz w:val="20"/>
          <w:szCs w:val="20"/>
        </w:rPr>
        <w:t xml:space="preserve"> &amp; </w:t>
      </w:r>
      <w:r w:rsidR="00623707" w:rsidRPr="00623707">
        <w:rPr>
          <w:rFonts w:ascii="Arial" w:hAnsi="Arial" w:cs="Arial"/>
          <w:b/>
          <w:bCs/>
          <w:sz w:val="20"/>
          <w:szCs w:val="20"/>
        </w:rPr>
        <w:t>Android</w:t>
      </w:r>
      <w:r w:rsidR="00623707">
        <w:rPr>
          <w:rFonts w:ascii="Arial" w:hAnsi="Arial" w:cs="Arial"/>
          <w:sz w:val="20"/>
          <w:szCs w:val="20"/>
        </w:rPr>
        <w:t>).</w:t>
      </w:r>
    </w:p>
    <w:p w14:paraId="3557BAEA" w14:textId="20FD82DE" w:rsidR="00561BE1" w:rsidRDefault="00561BE1" w:rsidP="00302CF3">
      <w:pPr>
        <w:pStyle w:val="PlainText"/>
        <w:numPr>
          <w:ilvl w:val="0"/>
          <w:numId w:val="5"/>
        </w:numPr>
        <w:jc w:val="both"/>
        <w:rPr>
          <w:rFonts w:ascii="Arial" w:hAnsi="Arial" w:cs="Arial"/>
          <w:sz w:val="20"/>
          <w:szCs w:val="20"/>
        </w:rPr>
      </w:pPr>
      <w:r w:rsidRPr="00561BE1">
        <w:rPr>
          <w:rFonts w:ascii="Arial" w:hAnsi="Arial" w:cs="Arial"/>
          <w:sz w:val="20"/>
          <w:szCs w:val="20"/>
        </w:rPr>
        <w:t>Good experience in creating test scripts using </w:t>
      </w:r>
      <w:r w:rsidRPr="00561BE1">
        <w:rPr>
          <w:rFonts w:ascii="Arial" w:hAnsi="Arial" w:cs="Arial"/>
          <w:b/>
          <w:bCs/>
          <w:sz w:val="20"/>
          <w:szCs w:val="20"/>
        </w:rPr>
        <w:t>WebDriver, Selenium RC, Selenium-IDE, Selenium Grid</w:t>
      </w:r>
      <w:r w:rsidRPr="00561BE1">
        <w:rPr>
          <w:rFonts w:ascii="Arial" w:hAnsi="Arial" w:cs="Arial"/>
          <w:sz w:val="20"/>
          <w:szCs w:val="20"/>
        </w:rPr>
        <w:t> in Java.</w:t>
      </w:r>
    </w:p>
    <w:p w14:paraId="02CB7BCE" w14:textId="77777777" w:rsidR="00260342" w:rsidRPr="002C263F" w:rsidRDefault="00260342" w:rsidP="00302CF3">
      <w:pPr>
        <w:pStyle w:val="PlainText"/>
        <w:numPr>
          <w:ilvl w:val="0"/>
          <w:numId w:val="5"/>
        </w:numPr>
        <w:jc w:val="both"/>
        <w:rPr>
          <w:rFonts w:ascii="Arial" w:hAnsi="Arial" w:cs="Arial"/>
          <w:sz w:val="20"/>
          <w:szCs w:val="20"/>
        </w:rPr>
      </w:pPr>
      <w:r w:rsidRPr="002C263F">
        <w:rPr>
          <w:rFonts w:ascii="Arial" w:hAnsi="Arial" w:cs="Arial"/>
          <w:sz w:val="20"/>
          <w:szCs w:val="20"/>
        </w:rPr>
        <w:t xml:space="preserve">Good experience in </w:t>
      </w:r>
      <w:r w:rsidRPr="002C263F">
        <w:rPr>
          <w:rFonts w:ascii="Arial" w:hAnsi="Arial" w:cs="Arial"/>
          <w:b/>
          <w:sz w:val="20"/>
          <w:szCs w:val="20"/>
        </w:rPr>
        <w:t>OOPs</w:t>
      </w:r>
      <w:r w:rsidRPr="002C263F">
        <w:rPr>
          <w:rFonts w:ascii="Arial" w:hAnsi="Arial" w:cs="Arial"/>
          <w:sz w:val="20"/>
          <w:szCs w:val="20"/>
        </w:rPr>
        <w:t xml:space="preserve"> using </w:t>
      </w:r>
      <w:r w:rsidRPr="002C263F">
        <w:rPr>
          <w:rFonts w:ascii="Arial" w:hAnsi="Arial" w:cs="Arial"/>
          <w:b/>
          <w:sz w:val="20"/>
          <w:szCs w:val="20"/>
        </w:rPr>
        <w:t>Core Java</w:t>
      </w:r>
      <w:r w:rsidRPr="002C263F">
        <w:rPr>
          <w:rFonts w:ascii="Arial" w:hAnsi="Arial" w:cs="Arial"/>
          <w:sz w:val="20"/>
          <w:szCs w:val="20"/>
        </w:rPr>
        <w:t xml:space="preserve"> and extensively </w:t>
      </w:r>
      <w:r w:rsidRPr="002C263F">
        <w:rPr>
          <w:rFonts w:ascii="Arial" w:hAnsi="Arial" w:cs="Arial"/>
          <w:b/>
          <w:sz w:val="20"/>
          <w:szCs w:val="20"/>
        </w:rPr>
        <w:t>used classes, objects, data structures, inheritance, polymorphism, exception handling, packages, collection, reflection and many more</w:t>
      </w:r>
      <w:r w:rsidRPr="002C263F">
        <w:rPr>
          <w:rFonts w:ascii="Arial" w:hAnsi="Arial" w:cs="Arial"/>
          <w:sz w:val="20"/>
          <w:szCs w:val="20"/>
        </w:rPr>
        <w:t>.</w:t>
      </w:r>
    </w:p>
    <w:p w14:paraId="398A9B99" w14:textId="15801E37" w:rsidR="00A741B5" w:rsidRDefault="00260342" w:rsidP="00DF6BC5">
      <w:pPr>
        <w:pStyle w:val="PlainText"/>
        <w:numPr>
          <w:ilvl w:val="0"/>
          <w:numId w:val="5"/>
        </w:numPr>
        <w:jc w:val="both"/>
        <w:rPr>
          <w:rFonts w:ascii="Arial" w:hAnsi="Arial" w:cs="Arial"/>
          <w:sz w:val="20"/>
          <w:szCs w:val="20"/>
        </w:rPr>
      </w:pPr>
      <w:r w:rsidRPr="002C263F">
        <w:rPr>
          <w:rFonts w:ascii="Arial" w:hAnsi="Arial" w:cs="Arial"/>
          <w:sz w:val="20"/>
          <w:szCs w:val="20"/>
        </w:rPr>
        <w:t>Coded many helper and Utility classes in Java.</w:t>
      </w:r>
    </w:p>
    <w:p w14:paraId="286E301B" w14:textId="6BB27DA2" w:rsidR="00260342" w:rsidRDefault="00260342" w:rsidP="00DF6BC5">
      <w:pPr>
        <w:pStyle w:val="PlainText"/>
        <w:numPr>
          <w:ilvl w:val="0"/>
          <w:numId w:val="5"/>
        </w:numPr>
        <w:jc w:val="both"/>
        <w:rPr>
          <w:rFonts w:ascii="Arial" w:hAnsi="Arial" w:cs="Arial"/>
          <w:sz w:val="20"/>
          <w:szCs w:val="20"/>
        </w:rPr>
      </w:pPr>
      <w:r w:rsidRPr="002C263F">
        <w:rPr>
          <w:rFonts w:ascii="Arial" w:hAnsi="Arial" w:cs="Arial"/>
          <w:sz w:val="20"/>
          <w:szCs w:val="20"/>
        </w:rPr>
        <w:t xml:space="preserve">Used Java </w:t>
      </w:r>
      <w:r w:rsidRPr="002C263F">
        <w:rPr>
          <w:rFonts w:ascii="Arial" w:hAnsi="Arial" w:cs="Arial"/>
          <w:b/>
          <w:sz w:val="20"/>
          <w:szCs w:val="20"/>
        </w:rPr>
        <w:t>Log4j</w:t>
      </w:r>
      <w:r w:rsidRPr="002C263F">
        <w:rPr>
          <w:rFonts w:ascii="Arial" w:hAnsi="Arial" w:cs="Arial"/>
          <w:sz w:val="20"/>
          <w:szCs w:val="20"/>
        </w:rPr>
        <w:t xml:space="preserve"> logging framework for logging and debugging.</w:t>
      </w:r>
    </w:p>
    <w:p w14:paraId="760A8EDC" w14:textId="6451469B" w:rsidR="00654408" w:rsidRDefault="00654408" w:rsidP="00654408">
      <w:pPr>
        <w:pStyle w:val="PlainText"/>
        <w:numPr>
          <w:ilvl w:val="0"/>
          <w:numId w:val="5"/>
        </w:numPr>
        <w:jc w:val="both"/>
        <w:rPr>
          <w:rFonts w:ascii="Arial" w:hAnsi="Arial" w:cs="Arial"/>
          <w:sz w:val="20"/>
          <w:szCs w:val="20"/>
        </w:rPr>
      </w:pPr>
      <w:r w:rsidRPr="002C263F">
        <w:rPr>
          <w:rFonts w:ascii="Arial" w:hAnsi="Arial" w:cs="Arial"/>
          <w:sz w:val="20"/>
          <w:szCs w:val="20"/>
        </w:rPr>
        <w:t xml:space="preserve">Strong knowledge of </w:t>
      </w:r>
      <w:r w:rsidRPr="002C263F">
        <w:rPr>
          <w:rFonts w:ascii="Arial" w:hAnsi="Arial" w:cs="Arial"/>
          <w:b/>
          <w:sz w:val="20"/>
          <w:szCs w:val="20"/>
        </w:rPr>
        <w:t>SQL</w:t>
      </w:r>
      <w:r w:rsidRPr="002C263F">
        <w:rPr>
          <w:rFonts w:ascii="Arial" w:hAnsi="Arial" w:cs="Arial"/>
          <w:sz w:val="20"/>
          <w:szCs w:val="20"/>
        </w:rPr>
        <w:t xml:space="preserve"> and able to write queries to verify data in </w:t>
      </w:r>
      <w:r w:rsidRPr="002C263F">
        <w:rPr>
          <w:rFonts w:ascii="Arial" w:hAnsi="Arial" w:cs="Arial"/>
          <w:b/>
          <w:sz w:val="20"/>
          <w:szCs w:val="20"/>
        </w:rPr>
        <w:t>Oracle DB</w:t>
      </w:r>
      <w:r w:rsidRPr="002C263F">
        <w:rPr>
          <w:rFonts w:ascii="Arial" w:hAnsi="Arial" w:cs="Arial"/>
          <w:sz w:val="20"/>
          <w:szCs w:val="20"/>
        </w:rPr>
        <w:t>.</w:t>
      </w:r>
    </w:p>
    <w:p w14:paraId="525CCCBB" w14:textId="211D6BF0" w:rsidR="00012D47" w:rsidRDefault="00012D47" w:rsidP="003F402D">
      <w:pPr>
        <w:pStyle w:val="PlainText"/>
        <w:numPr>
          <w:ilvl w:val="0"/>
          <w:numId w:val="5"/>
        </w:numPr>
        <w:jc w:val="both"/>
        <w:rPr>
          <w:rFonts w:ascii="Arial" w:hAnsi="Arial" w:cs="Arial"/>
          <w:sz w:val="20"/>
          <w:szCs w:val="20"/>
          <w:shd w:val="clear" w:color="auto" w:fill="FFFFFF"/>
        </w:rPr>
      </w:pPr>
      <w:r w:rsidRPr="00012D47">
        <w:rPr>
          <w:rFonts w:ascii="Arial" w:hAnsi="Arial" w:cs="Arial"/>
          <w:sz w:val="20"/>
          <w:szCs w:val="20"/>
          <w:shd w:val="clear" w:color="auto" w:fill="FFFFFF"/>
        </w:rPr>
        <w:t xml:space="preserve">Expertise </w:t>
      </w:r>
      <w:r w:rsidR="008026E6">
        <w:rPr>
          <w:rFonts w:ascii="Arial" w:hAnsi="Arial" w:cs="Arial"/>
          <w:sz w:val="20"/>
          <w:szCs w:val="20"/>
          <w:shd w:val="clear" w:color="auto" w:fill="FFFFFF"/>
        </w:rPr>
        <w:t>in</w:t>
      </w:r>
      <w:r w:rsidRPr="00012D47">
        <w:rPr>
          <w:rFonts w:ascii="Arial" w:hAnsi="Arial" w:cs="Arial"/>
          <w:sz w:val="20"/>
          <w:szCs w:val="20"/>
          <w:shd w:val="clear" w:color="auto" w:fill="FFFFFF"/>
        </w:rPr>
        <w:t xml:space="preserve"> A</w:t>
      </w:r>
      <w:r w:rsidR="008026E6">
        <w:rPr>
          <w:rFonts w:ascii="Arial" w:hAnsi="Arial" w:cs="Arial"/>
          <w:sz w:val="20"/>
          <w:szCs w:val="20"/>
          <w:shd w:val="clear" w:color="auto" w:fill="FFFFFF"/>
        </w:rPr>
        <w:t>PI Testing</w:t>
      </w:r>
      <w:r w:rsidR="008026E6" w:rsidRPr="00012D47">
        <w:rPr>
          <w:rFonts w:ascii="Arial" w:hAnsi="Arial" w:cs="Arial"/>
          <w:sz w:val="20"/>
          <w:szCs w:val="20"/>
          <w:shd w:val="clear" w:color="auto" w:fill="FFFFFF"/>
        </w:rPr>
        <w:t xml:space="preserve"> </w:t>
      </w:r>
      <w:r w:rsidRPr="00012D47">
        <w:rPr>
          <w:rFonts w:ascii="Arial" w:hAnsi="Arial" w:cs="Arial"/>
          <w:sz w:val="20"/>
          <w:szCs w:val="20"/>
          <w:shd w:val="clear" w:color="auto" w:fill="FFFFFF"/>
        </w:rPr>
        <w:t xml:space="preserve">using </w:t>
      </w:r>
      <w:r w:rsidRPr="00012D47">
        <w:rPr>
          <w:rFonts w:ascii="Arial" w:hAnsi="Arial" w:cs="Arial"/>
          <w:b/>
          <w:bCs/>
          <w:sz w:val="20"/>
          <w:szCs w:val="20"/>
          <w:shd w:val="clear" w:color="auto" w:fill="FFFFFF"/>
        </w:rPr>
        <w:t>Rest Assured</w:t>
      </w:r>
      <w:r w:rsidR="008026E6">
        <w:rPr>
          <w:rFonts w:ascii="Arial" w:hAnsi="Arial" w:cs="Arial"/>
          <w:b/>
          <w:bCs/>
          <w:sz w:val="20"/>
          <w:szCs w:val="20"/>
          <w:shd w:val="clear" w:color="auto" w:fill="FFFFFF"/>
        </w:rPr>
        <w:t xml:space="preserve">, </w:t>
      </w:r>
      <w:r w:rsidR="008026E6" w:rsidRPr="00012D47">
        <w:rPr>
          <w:rFonts w:ascii="Arial" w:hAnsi="Arial" w:cs="Arial"/>
          <w:b/>
          <w:bCs/>
          <w:sz w:val="20"/>
          <w:szCs w:val="20"/>
          <w:shd w:val="clear" w:color="auto" w:fill="FFFFFF"/>
        </w:rPr>
        <w:t>Postman</w:t>
      </w:r>
      <w:r w:rsidR="008026E6" w:rsidRPr="00012D47">
        <w:rPr>
          <w:rFonts w:ascii="Arial" w:hAnsi="Arial" w:cs="Arial"/>
          <w:sz w:val="20"/>
          <w:szCs w:val="20"/>
          <w:shd w:val="clear" w:color="auto" w:fill="FFFFFF"/>
        </w:rPr>
        <w:t xml:space="preserve"> and </w:t>
      </w:r>
      <w:r w:rsidR="008026E6" w:rsidRPr="00012D47">
        <w:rPr>
          <w:rFonts w:ascii="Arial" w:hAnsi="Arial" w:cs="Arial"/>
          <w:b/>
          <w:bCs/>
          <w:sz w:val="20"/>
          <w:szCs w:val="20"/>
          <w:shd w:val="clear" w:color="auto" w:fill="FFFFFF"/>
        </w:rPr>
        <w:t>Soap UI</w:t>
      </w:r>
      <w:r w:rsidRPr="00012D47">
        <w:rPr>
          <w:rFonts w:ascii="Arial" w:hAnsi="Arial" w:cs="Arial"/>
          <w:b/>
          <w:bCs/>
          <w:sz w:val="20"/>
          <w:szCs w:val="20"/>
          <w:shd w:val="clear" w:color="auto" w:fill="FFFFFF"/>
        </w:rPr>
        <w:t xml:space="preserve"> Framework</w:t>
      </w:r>
      <w:r w:rsidRPr="00012D47">
        <w:rPr>
          <w:rFonts w:ascii="Arial" w:hAnsi="Arial" w:cs="Arial"/>
          <w:sz w:val="20"/>
          <w:szCs w:val="20"/>
          <w:shd w:val="clear" w:color="auto" w:fill="FFFFFF"/>
        </w:rPr>
        <w:t>.</w:t>
      </w:r>
    </w:p>
    <w:p w14:paraId="0057DE88" w14:textId="77777777" w:rsidR="00BE2D55" w:rsidRDefault="00BE2D55" w:rsidP="00BE2D55">
      <w:pPr>
        <w:pStyle w:val="PlainText"/>
        <w:ind w:left="360"/>
        <w:jc w:val="both"/>
        <w:rPr>
          <w:rFonts w:ascii="Arial" w:hAnsi="Arial" w:cs="Arial"/>
          <w:sz w:val="20"/>
          <w:szCs w:val="20"/>
        </w:rPr>
      </w:pPr>
    </w:p>
    <w:p w14:paraId="041606A1" w14:textId="77777777" w:rsidR="003A699A" w:rsidRPr="009218F1" w:rsidRDefault="003A699A" w:rsidP="001F7968">
      <w:pPr>
        <w:pStyle w:val="PlainText"/>
        <w:jc w:val="both"/>
        <w:rPr>
          <w:rFonts w:ascii="Arial" w:hAnsi="Arial" w:cs="Arial"/>
          <w:sz w:val="20"/>
          <w:szCs w:val="20"/>
        </w:rPr>
      </w:pPr>
    </w:p>
    <w:p w14:paraId="627E4C30" w14:textId="77777777" w:rsidR="00BE73F7" w:rsidRPr="00E877BB" w:rsidRDefault="00BE73F7" w:rsidP="00BE73F7">
      <w:pPr>
        <w:pStyle w:val="PlainText"/>
        <w:ind w:left="360"/>
        <w:jc w:val="both"/>
        <w:rPr>
          <w:rFonts w:ascii="Arial" w:hAnsi="Arial" w:cs="Arial"/>
          <w:b/>
          <w:sz w:val="20"/>
          <w:szCs w:val="20"/>
        </w:rPr>
      </w:pPr>
    </w:p>
    <w:p w14:paraId="15A18A14" w14:textId="77777777" w:rsidR="00097A4B" w:rsidRPr="002C263F" w:rsidRDefault="00097A4B" w:rsidP="00260342">
      <w:pPr>
        <w:shd w:val="clear" w:color="auto" w:fill="E6E6E6"/>
        <w:tabs>
          <w:tab w:val="left" w:pos="2040"/>
          <w:tab w:val="left" w:pos="5100"/>
          <w:tab w:val="right" w:pos="9180"/>
        </w:tabs>
        <w:jc w:val="both"/>
        <w:rPr>
          <w:rFonts w:ascii="Arial" w:hAnsi="Arial" w:cs="Arial"/>
          <w:b/>
          <w:color w:val="1F497D" w:themeColor="text2"/>
          <w:sz w:val="20"/>
          <w:szCs w:val="20"/>
        </w:rPr>
      </w:pPr>
      <w:r w:rsidRPr="002C263F">
        <w:rPr>
          <w:rFonts w:ascii="Arial" w:hAnsi="Arial" w:cs="Arial"/>
          <w:b/>
          <w:color w:val="1F497D" w:themeColor="text2"/>
          <w:sz w:val="20"/>
          <w:szCs w:val="20"/>
        </w:rPr>
        <w:t>TECHNICAL SKILLS</w:t>
      </w:r>
    </w:p>
    <w:p w14:paraId="1FAE5D65" w14:textId="77777777" w:rsidR="00852794" w:rsidRPr="002C263F" w:rsidRDefault="00852794" w:rsidP="00260342">
      <w:pPr>
        <w:pStyle w:val="Body"/>
        <w:spacing w:after="0"/>
        <w:jc w:val="both"/>
        <w:rPr>
          <w:rFonts w:ascii="Arial" w:hAnsi="Arial" w:cs="Arial"/>
          <w:sz w:val="20"/>
        </w:rPr>
      </w:pPr>
    </w:p>
    <w:tbl>
      <w:tblPr>
        <w:tblStyle w:val="TableGrid"/>
        <w:tblW w:w="0" w:type="auto"/>
        <w:tblInd w:w="108" w:type="dxa"/>
        <w:tblLook w:val="04A0" w:firstRow="1" w:lastRow="0" w:firstColumn="1" w:lastColumn="0" w:noHBand="0" w:noVBand="1"/>
      </w:tblPr>
      <w:tblGrid>
        <w:gridCol w:w="2676"/>
        <w:gridCol w:w="7286"/>
      </w:tblGrid>
      <w:tr w:rsidR="00260342" w:rsidRPr="002C263F" w14:paraId="7F86E863" w14:textId="77777777" w:rsidTr="00605D1F">
        <w:tc>
          <w:tcPr>
            <w:tcW w:w="2676" w:type="dxa"/>
            <w:vAlign w:val="center"/>
          </w:tcPr>
          <w:p w14:paraId="54E744F6" w14:textId="327CE743" w:rsidR="00260342" w:rsidRPr="002C263F" w:rsidRDefault="00260342" w:rsidP="00260342">
            <w:pPr>
              <w:pStyle w:val="Body"/>
              <w:spacing w:after="0"/>
              <w:rPr>
                <w:rFonts w:ascii="Arial" w:hAnsi="Arial" w:cs="Arial"/>
                <w:b/>
                <w:sz w:val="20"/>
              </w:rPr>
            </w:pPr>
            <w:r w:rsidRPr="002C263F">
              <w:rPr>
                <w:rFonts w:ascii="Arial" w:hAnsi="Arial" w:cs="Arial"/>
                <w:b/>
                <w:sz w:val="20"/>
              </w:rPr>
              <w:t>Scripting Languages</w:t>
            </w:r>
          </w:p>
        </w:tc>
        <w:tc>
          <w:tcPr>
            <w:tcW w:w="7286" w:type="dxa"/>
            <w:vAlign w:val="center"/>
          </w:tcPr>
          <w:p w14:paraId="474D6776" w14:textId="052496CB" w:rsidR="00260342" w:rsidRPr="002C263F" w:rsidRDefault="00260342" w:rsidP="00260342">
            <w:pPr>
              <w:pStyle w:val="Body"/>
              <w:spacing w:after="0"/>
              <w:jc w:val="both"/>
              <w:rPr>
                <w:rFonts w:ascii="Arial" w:hAnsi="Arial" w:cs="Arial"/>
                <w:sz w:val="20"/>
              </w:rPr>
            </w:pPr>
            <w:r w:rsidRPr="002C263F">
              <w:rPr>
                <w:rFonts w:ascii="Arial" w:hAnsi="Arial" w:cs="Arial"/>
                <w:sz w:val="20"/>
              </w:rPr>
              <w:t>Java Script</w:t>
            </w:r>
            <w:r w:rsidR="00B602AC">
              <w:rPr>
                <w:rFonts w:ascii="Arial" w:hAnsi="Arial" w:cs="Arial"/>
                <w:sz w:val="20"/>
              </w:rPr>
              <w:t>, VB Script</w:t>
            </w:r>
          </w:p>
        </w:tc>
      </w:tr>
      <w:tr w:rsidR="00260342" w:rsidRPr="002C263F" w14:paraId="2A63F777" w14:textId="77777777" w:rsidTr="00605D1F">
        <w:tc>
          <w:tcPr>
            <w:tcW w:w="2676" w:type="dxa"/>
            <w:vAlign w:val="center"/>
          </w:tcPr>
          <w:p w14:paraId="758E2BF3" w14:textId="446B10DF" w:rsidR="00260342" w:rsidRPr="002C263F" w:rsidRDefault="00260342" w:rsidP="00260342">
            <w:pPr>
              <w:pStyle w:val="Body"/>
              <w:spacing w:after="0"/>
              <w:rPr>
                <w:rFonts w:ascii="Arial" w:hAnsi="Arial" w:cs="Arial"/>
                <w:b/>
                <w:sz w:val="20"/>
              </w:rPr>
            </w:pPr>
            <w:r w:rsidRPr="002C263F">
              <w:rPr>
                <w:rFonts w:ascii="Arial" w:hAnsi="Arial" w:cs="Arial"/>
                <w:b/>
                <w:sz w:val="20"/>
              </w:rPr>
              <w:t>Programming Languages</w:t>
            </w:r>
          </w:p>
        </w:tc>
        <w:tc>
          <w:tcPr>
            <w:tcW w:w="7286" w:type="dxa"/>
            <w:vAlign w:val="center"/>
          </w:tcPr>
          <w:p w14:paraId="6A391192" w14:textId="0623FF8B" w:rsidR="00260342" w:rsidRPr="002C263F" w:rsidRDefault="00260342" w:rsidP="00260342">
            <w:pPr>
              <w:pStyle w:val="Body"/>
              <w:spacing w:after="0"/>
              <w:jc w:val="both"/>
              <w:rPr>
                <w:rFonts w:ascii="Arial" w:hAnsi="Arial" w:cs="Arial"/>
                <w:sz w:val="20"/>
              </w:rPr>
            </w:pPr>
            <w:r w:rsidRPr="002C263F">
              <w:rPr>
                <w:rFonts w:ascii="Arial" w:hAnsi="Arial" w:cs="Arial"/>
                <w:sz w:val="20"/>
              </w:rPr>
              <w:t>C, Ja</w:t>
            </w:r>
            <w:r w:rsidR="00605D1F">
              <w:rPr>
                <w:rFonts w:ascii="Arial" w:hAnsi="Arial" w:cs="Arial"/>
                <w:sz w:val="20"/>
              </w:rPr>
              <w:t>va.</w:t>
            </w:r>
          </w:p>
        </w:tc>
      </w:tr>
      <w:tr w:rsidR="00260342" w:rsidRPr="002C263F" w14:paraId="0FBCB52C" w14:textId="77777777" w:rsidTr="00605D1F">
        <w:tc>
          <w:tcPr>
            <w:tcW w:w="2676" w:type="dxa"/>
            <w:vAlign w:val="center"/>
          </w:tcPr>
          <w:p w14:paraId="58195982" w14:textId="48691AD1" w:rsidR="00260342" w:rsidRPr="002C263F" w:rsidRDefault="00260342" w:rsidP="00260342">
            <w:pPr>
              <w:pStyle w:val="Body"/>
              <w:spacing w:after="0"/>
              <w:rPr>
                <w:rFonts w:ascii="Arial" w:hAnsi="Arial" w:cs="Arial"/>
                <w:b/>
                <w:sz w:val="20"/>
              </w:rPr>
            </w:pPr>
            <w:r w:rsidRPr="002C263F">
              <w:rPr>
                <w:rFonts w:ascii="Arial" w:hAnsi="Arial" w:cs="Arial"/>
                <w:b/>
                <w:sz w:val="20"/>
              </w:rPr>
              <w:t>Testing</w:t>
            </w:r>
            <w:r w:rsidR="00FD72FF" w:rsidRPr="002C263F">
              <w:rPr>
                <w:rFonts w:ascii="Arial" w:hAnsi="Arial" w:cs="Arial"/>
                <w:b/>
                <w:sz w:val="20"/>
              </w:rPr>
              <w:t>\</w:t>
            </w:r>
            <w:r w:rsidRPr="002C263F">
              <w:rPr>
                <w:rFonts w:ascii="Arial" w:hAnsi="Arial" w:cs="Arial"/>
                <w:b/>
                <w:sz w:val="20"/>
              </w:rPr>
              <w:t xml:space="preserve"> Tools</w:t>
            </w:r>
          </w:p>
        </w:tc>
        <w:tc>
          <w:tcPr>
            <w:tcW w:w="7286" w:type="dxa"/>
            <w:vAlign w:val="center"/>
          </w:tcPr>
          <w:p w14:paraId="5F8BC2CA" w14:textId="1DB45DCE" w:rsidR="00260342" w:rsidRPr="002C263F" w:rsidRDefault="00260342" w:rsidP="0020219F">
            <w:pPr>
              <w:pStyle w:val="Body"/>
              <w:spacing w:after="0"/>
              <w:jc w:val="both"/>
              <w:rPr>
                <w:rFonts w:ascii="Arial" w:hAnsi="Arial" w:cs="Arial"/>
                <w:sz w:val="20"/>
              </w:rPr>
            </w:pPr>
            <w:r w:rsidRPr="002C263F">
              <w:rPr>
                <w:rFonts w:ascii="Arial" w:hAnsi="Arial" w:cs="Arial"/>
                <w:sz w:val="20"/>
              </w:rPr>
              <w:t xml:space="preserve">Selenium Web Driver/IDE, Quick Test </w:t>
            </w:r>
            <w:r w:rsidR="009218F1" w:rsidRPr="002C263F">
              <w:rPr>
                <w:rFonts w:ascii="Arial" w:hAnsi="Arial" w:cs="Arial"/>
                <w:sz w:val="20"/>
              </w:rPr>
              <w:t>Professional (</w:t>
            </w:r>
            <w:r w:rsidRPr="002C263F">
              <w:rPr>
                <w:rFonts w:ascii="Arial" w:hAnsi="Arial" w:cs="Arial"/>
                <w:sz w:val="20"/>
              </w:rPr>
              <w:t>11.5)</w:t>
            </w:r>
            <w:r w:rsidR="00B602AC">
              <w:rPr>
                <w:rFonts w:ascii="Arial" w:hAnsi="Arial" w:cs="Arial"/>
                <w:sz w:val="20"/>
              </w:rPr>
              <w:t>/(UFT)</w:t>
            </w:r>
            <w:r w:rsidRPr="002C263F">
              <w:rPr>
                <w:rFonts w:ascii="Arial" w:hAnsi="Arial" w:cs="Arial"/>
                <w:sz w:val="20"/>
              </w:rPr>
              <w:t>,</w:t>
            </w:r>
            <w:r w:rsidR="00B602AC">
              <w:rPr>
                <w:rFonts w:ascii="Arial" w:hAnsi="Arial" w:cs="Arial"/>
                <w:sz w:val="20"/>
              </w:rPr>
              <w:t xml:space="preserve"> </w:t>
            </w:r>
            <w:r w:rsidR="00B602AC" w:rsidRPr="002C263F">
              <w:rPr>
                <w:rFonts w:ascii="Arial" w:hAnsi="Arial" w:cs="Arial"/>
                <w:sz w:val="20"/>
              </w:rPr>
              <w:t>HP</w:t>
            </w:r>
            <w:r w:rsidRPr="002C263F">
              <w:rPr>
                <w:rFonts w:ascii="Arial" w:hAnsi="Arial" w:cs="Arial"/>
                <w:sz w:val="20"/>
              </w:rPr>
              <w:t xml:space="preserve"> ALM 11.0, Oracle Application Suite</w:t>
            </w:r>
            <w:r w:rsidR="00F8286E">
              <w:rPr>
                <w:rFonts w:ascii="Arial" w:hAnsi="Arial" w:cs="Arial"/>
                <w:sz w:val="20"/>
              </w:rPr>
              <w:t xml:space="preserve"> </w:t>
            </w:r>
            <w:r w:rsidR="00F8286E" w:rsidRPr="002C263F">
              <w:rPr>
                <w:rFonts w:ascii="Arial" w:hAnsi="Arial" w:cs="Arial"/>
                <w:sz w:val="20"/>
              </w:rPr>
              <w:t>Test (</w:t>
            </w:r>
            <w:r w:rsidRPr="002C263F">
              <w:rPr>
                <w:rFonts w:ascii="Arial" w:hAnsi="Arial" w:cs="Arial"/>
                <w:sz w:val="20"/>
              </w:rPr>
              <w:t>OATS), Appium, Selenium IDE,</w:t>
            </w:r>
            <w:r w:rsidR="006A56BA">
              <w:rPr>
                <w:rFonts w:ascii="Arial" w:hAnsi="Arial" w:cs="Arial"/>
                <w:sz w:val="20"/>
              </w:rPr>
              <w:t xml:space="preserve"> RC, </w:t>
            </w:r>
            <w:r w:rsidR="00E07433">
              <w:rPr>
                <w:rFonts w:ascii="Arial" w:hAnsi="Arial" w:cs="Arial"/>
                <w:sz w:val="20"/>
              </w:rPr>
              <w:t>WebDriver, JMeter</w:t>
            </w:r>
            <w:r w:rsidRPr="002C263F">
              <w:rPr>
                <w:rFonts w:ascii="Arial" w:hAnsi="Arial" w:cs="Arial"/>
                <w:sz w:val="20"/>
              </w:rPr>
              <w:t>, Quality</w:t>
            </w:r>
            <w:r w:rsidR="00A817C8">
              <w:rPr>
                <w:rFonts w:ascii="Arial" w:hAnsi="Arial" w:cs="Arial"/>
                <w:sz w:val="20"/>
              </w:rPr>
              <w:t xml:space="preserve"> </w:t>
            </w:r>
            <w:r w:rsidRPr="002C263F">
              <w:rPr>
                <w:rFonts w:ascii="Arial" w:hAnsi="Arial" w:cs="Arial"/>
                <w:sz w:val="20"/>
              </w:rPr>
              <w:t>Center,</w:t>
            </w:r>
            <w:r w:rsidR="00A817C8">
              <w:rPr>
                <w:rFonts w:ascii="Arial" w:hAnsi="Arial" w:cs="Arial"/>
                <w:sz w:val="20"/>
              </w:rPr>
              <w:t xml:space="preserve"> </w:t>
            </w:r>
            <w:r w:rsidRPr="002C263F">
              <w:rPr>
                <w:rFonts w:ascii="Arial" w:hAnsi="Arial" w:cs="Arial"/>
                <w:sz w:val="20"/>
              </w:rPr>
              <w:t>Jbehave, Cucumber, SOAP UI</w:t>
            </w:r>
            <w:r w:rsidR="00283CE7">
              <w:rPr>
                <w:rFonts w:ascii="Arial" w:hAnsi="Arial" w:cs="Arial"/>
                <w:sz w:val="20"/>
              </w:rPr>
              <w:t>.</w:t>
            </w:r>
            <w:r w:rsidRPr="002C263F">
              <w:rPr>
                <w:rFonts w:ascii="Arial" w:hAnsi="Arial" w:cs="Arial"/>
                <w:sz w:val="20"/>
              </w:rPr>
              <w:tab/>
              <w:t xml:space="preserve">   </w:t>
            </w:r>
          </w:p>
        </w:tc>
      </w:tr>
      <w:tr w:rsidR="00260342" w:rsidRPr="002C263F" w14:paraId="40BC9D58" w14:textId="77777777" w:rsidTr="00605D1F">
        <w:tc>
          <w:tcPr>
            <w:tcW w:w="2676" w:type="dxa"/>
            <w:vAlign w:val="center"/>
          </w:tcPr>
          <w:p w14:paraId="557F2124" w14:textId="1157B748" w:rsidR="00260342" w:rsidRPr="002C263F" w:rsidRDefault="00260342" w:rsidP="00260342">
            <w:pPr>
              <w:pStyle w:val="Body"/>
              <w:spacing w:after="0"/>
              <w:rPr>
                <w:rFonts w:ascii="Arial" w:hAnsi="Arial" w:cs="Arial"/>
                <w:b/>
                <w:sz w:val="20"/>
              </w:rPr>
            </w:pPr>
            <w:r w:rsidRPr="002C263F">
              <w:rPr>
                <w:rFonts w:ascii="Arial" w:hAnsi="Arial" w:cs="Arial"/>
                <w:b/>
                <w:sz w:val="20"/>
              </w:rPr>
              <w:t>Other Tools</w:t>
            </w:r>
          </w:p>
        </w:tc>
        <w:tc>
          <w:tcPr>
            <w:tcW w:w="7286" w:type="dxa"/>
            <w:vAlign w:val="center"/>
          </w:tcPr>
          <w:p w14:paraId="092738D9" w14:textId="13EA9347" w:rsidR="00260342" w:rsidRPr="002C263F" w:rsidRDefault="00260342" w:rsidP="00260342">
            <w:pPr>
              <w:pStyle w:val="Body"/>
              <w:spacing w:after="0"/>
              <w:jc w:val="both"/>
              <w:rPr>
                <w:rFonts w:ascii="Arial" w:hAnsi="Arial" w:cs="Arial"/>
                <w:sz w:val="20"/>
              </w:rPr>
            </w:pPr>
            <w:r w:rsidRPr="002C263F">
              <w:rPr>
                <w:rFonts w:ascii="Arial" w:hAnsi="Arial" w:cs="Arial"/>
                <w:sz w:val="20"/>
              </w:rPr>
              <w:t xml:space="preserve">Test Link, Microsoft Office </w:t>
            </w:r>
            <w:r w:rsidR="009218F1" w:rsidRPr="002C263F">
              <w:rPr>
                <w:rFonts w:ascii="Arial" w:hAnsi="Arial" w:cs="Arial"/>
                <w:sz w:val="20"/>
              </w:rPr>
              <w:t>Suite (</w:t>
            </w:r>
            <w:r w:rsidRPr="002C263F">
              <w:rPr>
                <w:rFonts w:ascii="Arial" w:hAnsi="Arial" w:cs="Arial"/>
                <w:sz w:val="20"/>
              </w:rPr>
              <w:t xml:space="preserve">Word, Excel, Access, PowerPoint, Outlook), Adobe Acrobat, JIRA, SharePoint, </w:t>
            </w:r>
            <w:proofErr w:type="spellStart"/>
            <w:r w:rsidRPr="002C263F">
              <w:rPr>
                <w:rFonts w:ascii="Arial" w:hAnsi="Arial" w:cs="Arial"/>
                <w:sz w:val="20"/>
              </w:rPr>
              <w:t>splunk</w:t>
            </w:r>
            <w:proofErr w:type="spellEnd"/>
            <w:r w:rsidRPr="002C263F">
              <w:rPr>
                <w:rFonts w:ascii="Arial" w:hAnsi="Arial" w:cs="Arial"/>
                <w:sz w:val="20"/>
              </w:rPr>
              <w:t xml:space="preserve">, </w:t>
            </w:r>
            <w:r w:rsidR="002461AA">
              <w:rPr>
                <w:rFonts w:ascii="Arial" w:hAnsi="Arial" w:cs="Arial"/>
                <w:sz w:val="20"/>
              </w:rPr>
              <w:t>Swagger</w:t>
            </w:r>
            <w:r w:rsidR="00E07433">
              <w:rPr>
                <w:rFonts w:ascii="Arial" w:hAnsi="Arial" w:cs="Arial"/>
                <w:sz w:val="20"/>
              </w:rPr>
              <w:t xml:space="preserve"> UI</w:t>
            </w:r>
            <w:r w:rsidR="002D0D4B">
              <w:rPr>
                <w:rFonts w:ascii="Arial" w:hAnsi="Arial" w:cs="Arial"/>
                <w:sz w:val="20"/>
              </w:rPr>
              <w:t>, Test Rail.</w:t>
            </w:r>
            <w:r w:rsidRPr="002C263F">
              <w:rPr>
                <w:rFonts w:ascii="Arial" w:hAnsi="Arial" w:cs="Arial"/>
                <w:sz w:val="20"/>
              </w:rPr>
              <w:tab/>
              <w:t xml:space="preserve">   </w:t>
            </w:r>
          </w:p>
        </w:tc>
      </w:tr>
      <w:tr w:rsidR="00260342" w:rsidRPr="002C263F" w14:paraId="48A2EAD6" w14:textId="77777777" w:rsidTr="00605D1F">
        <w:tc>
          <w:tcPr>
            <w:tcW w:w="2676" w:type="dxa"/>
            <w:vAlign w:val="center"/>
          </w:tcPr>
          <w:p w14:paraId="73084A65" w14:textId="64A8E783" w:rsidR="00260342" w:rsidRPr="002C263F" w:rsidRDefault="00260342" w:rsidP="00260342">
            <w:pPr>
              <w:pStyle w:val="Body"/>
              <w:spacing w:after="0"/>
              <w:rPr>
                <w:rFonts w:ascii="Arial" w:hAnsi="Arial" w:cs="Arial"/>
                <w:b/>
                <w:sz w:val="20"/>
              </w:rPr>
            </w:pPr>
            <w:r w:rsidRPr="002C263F">
              <w:rPr>
                <w:rFonts w:ascii="Arial" w:hAnsi="Arial" w:cs="Arial"/>
                <w:b/>
                <w:sz w:val="20"/>
              </w:rPr>
              <w:t>Web Technologies</w:t>
            </w:r>
          </w:p>
        </w:tc>
        <w:tc>
          <w:tcPr>
            <w:tcW w:w="7286" w:type="dxa"/>
            <w:vAlign w:val="center"/>
          </w:tcPr>
          <w:p w14:paraId="201B0BDD" w14:textId="5429FE67" w:rsidR="00260342" w:rsidRPr="002C263F" w:rsidRDefault="00260342" w:rsidP="00260342">
            <w:pPr>
              <w:pStyle w:val="Body"/>
              <w:spacing w:after="0"/>
              <w:jc w:val="both"/>
              <w:rPr>
                <w:rFonts w:ascii="Arial" w:hAnsi="Arial" w:cs="Arial"/>
                <w:sz w:val="20"/>
              </w:rPr>
            </w:pPr>
            <w:r w:rsidRPr="002C263F">
              <w:rPr>
                <w:rFonts w:ascii="Arial" w:hAnsi="Arial" w:cs="Arial"/>
                <w:sz w:val="20"/>
              </w:rPr>
              <w:t>Asp.net, PHP, JavaScript, HTML, XML, HTML 5.0, CSS</w:t>
            </w:r>
          </w:p>
        </w:tc>
      </w:tr>
      <w:tr w:rsidR="00260342" w:rsidRPr="002C263F" w14:paraId="24E9ADF9" w14:textId="77777777" w:rsidTr="00605D1F">
        <w:tc>
          <w:tcPr>
            <w:tcW w:w="2676" w:type="dxa"/>
            <w:vAlign w:val="center"/>
          </w:tcPr>
          <w:p w14:paraId="2D17ED82" w14:textId="0874AB5C" w:rsidR="00260342" w:rsidRPr="002C263F" w:rsidRDefault="00260342" w:rsidP="00260342">
            <w:pPr>
              <w:pStyle w:val="Body"/>
              <w:spacing w:after="0"/>
              <w:rPr>
                <w:rFonts w:ascii="Arial" w:hAnsi="Arial" w:cs="Arial"/>
                <w:b/>
                <w:sz w:val="20"/>
              </w:rPr>
            </w:pPr>
            <w:r w:rsidRPr="002C263F">
              <w:rPr>
                <w:rFonts w:ascii="Arial" w:hAnsi="Arial" w:cs="Arial"/>
                <w:b/>
                <w:sz w:val="20"/>
              </w:rPr>
              <w:t>No SQL Databases</w:t>
            </w:r>
          </w:p>
        </w:tc>
        <w:tc>
          <w:tcPr>
            <w:tcW w:w="7286" w:type="dxa"/>
            <w:vAlign w:val="center"/>
          </w:tcPr>
          <w:p w14:paraId="09FF5EEF" w14:textId="49D7F09B" w:rsidR="00260342" w:rsidRPr="002C263F" w:rsidRDefault="00260342" w:rsidP="00260342">
            <w:pPr>
              <w:pStyle w:val="Body"/>
              <w:spacing w:after="0"/>
              <w:jc w:val="both"/>
              <w:rPr>
                <w:rFonts w:ascii="Arial" w:hAnsi="Arial" w:cs="Arial"/>
                <w:sz w:val="20"/>
              </w:rPr>
            </w:pPr>
            <w:r w:rsidRPr="002C263F">
              <w:rPr>
                <w:rFonts w:ascii="Arial" w:hAnsi="Arial" w:cs="Arial"/>
                <w:sz w:val="20"/>
              </w:rPr>
              <w:t>Cassandra 2.2.0,</w:t>
            </w:r>
            <w:r w:rsidR="00353DEC">
              <w:rPr>
                <w:rFonts w:ascii="Arial" w:hAnsi="Arial" w:cs="Arial"/>
                <w:sz w:val="20"/>
              </w:rPr>
              <w:t xml:space="preserve"> Mongo DB</w:t>
            </w:r>
          </w:p>
        </w:tc>
      </w:tr>
      <w:tr w:rsidR="00260342" w:rsidRPr="002C263F" w14:paraId="36DC110A" w14:textId="77777777" w:rsidTr="00605D1F">
        <w:tc>
          <w:tcPr>
            <w:tcW w:w="2676" w:type="dxa"/>
            <w:vAlign w:val="center"/>
          </w:tcPr>
          <w:p w14:paraId="33C3F74F" w14:textId="5B11F291" w:rsidR="00260342" w:rsidRPr="002C263F" w:rsidRDefault="00260342" w:rsidP="00260342">
            <w:pPr>
              <w:pStyle w:val="Body"/>
              <w:spacing w:after="0"/>
              <w:rPr>
                <w:rFonts w:ascii="Arial" w:hAnsi="Arial" w:cs="Arial"/>
                <w:b/>
                <w:sz w:val="20"/>
              </w:rPr>
            </w:pPr>
            <w:r w:rsidRPr="002C263F">
              <w:rPr>
                <w:rFonts w:ascii="Arial" w:hAnsi="Arial" w:cs="Arial"/>
                <w:b/>
                <w:sz w:val="20"/>
              </w:rPr>
              <w:lastRenderedPageBreak/>
              <w:t>Databases</w:t>
            </w:r>
          </w:p>
        </w:tc>
        <w:tc>
          <w:tcPr>
            <w:tcW w:w="7286" w:type="dxa"/>
            <w:vAlign w:val="center"/>
          </w:tcPr>
          <w:p w14:paraId="7FF360F8" w14:textId="62AD8EC9" w:rsidR="00260342" w:rsidRPr="002C263F" w:rsidRDefault="00260342" w:rsidP="00260342">
            <w:pPr>
              <w:pStyle w:val="Body"/>
              <w:spacing w:after="0"/>
              <w:jc w:val="both"/>
              <w:rPr>
                <w:rFonts w:ascii="Arial" w:hAnsi="Arial" w:cs="Arial"/>
                <w:sz w:val="20"/>
              </w:rPr>
            </w:pPr>
            <w:r w:rsidRPr="002C263F">
              <w:rPr>
                <w:rFonts w:ascii="Arial" w:hAnsi="Arial" w:cs="Arial"/>
                <w:sz w:val="20"/>
              </w:rPr>
              <w:t xml:space="preserve">Oracle 11g/10g/9i, My SQL, DB2, </w:t>
            </w:r>
            <w:proofErr w:type="spellStart"/>
            <w:r w:rsidRPr="002C263F">
              <w:rPr>
                <w:rFonts w:ascii="Arial" w:hAnsi="Arial" w:cs="Arial"/>
                <w:sz w:val="20"/>
              </w:rPr>
              <w:t>Sql</w:t>
            </w:r>
            <w:proofErr w:type="spellEnd"/>
            <w:r w:rsidRPr="002C263F">
              <w:rPr>
                <w:rFonts w:ascii="Arial" w:hAnsi="Arial" w:cs="Arial"/>
                <w:sz w:val="20"/>
              </w:rPr>
              <w:t xml:space="preserve"> Server 2005, </w:t>
            </w:r>
            <w:proofErr w:type="spellStart"/>
            <w:r w:rsidRPr="002C263F">
              <w:rPr>
                <w:rFonts w:ascii="Arial" w:hAnsi="Arial" w:cs="Arial"/>
                <w:sz w:val="20"/>
              </w:rPr>
              <w:t>Sql</w:t>
            </w:r>
            <w:proofErr w:type="spellEnd"/>
            <w:r w:rsidRPr="002C263F">
              <w:rPr>
                <w:rFonts w:ascii="Arial" w:hAnsi="Arial" w:cs="Arial"/>
                <w:sz w:val="20"/>
              </w:rPr>
              <w:t xml:space="preserve"> Server </w:t>
            </w:r>
            <w:r w:rsidR="009218F1" w:rsidRPr="002C263F">
              <w:rPr>
                <w:rFonts w:ascii="Arial" w:hAnsi="Arial" w:cs="Arial"/>
                <w:sz w:val="20"/>
              </w:rPr>
              <w:t>2008</w:t>
            </w:r>
            <w:r w:rsidR="009218F1">
              <w:rPr>
                <w:rFonts w:ascii="Arial" w:hAnsi="Arial" w:cs="Arial"/>
                <w:sz w:val="20"/>
              </w:rPr>
              <w:t>, AWS</w:t>
            </w:r>
          </w:p>
        </w:tc>
      </w:tr>
      <w:tr w:rsidR="00260342" w:rsidRPr="002C263F" w14:paraId="3B895253" w14:textId="77777777" w:rsidTr="00605D1F">
        <w:tc>
          <w:tcPr>
            <w:tcW w:w="2676" w:type="dxa"/>
            <w:vAlign w:val="center"/>
          </w:tcPr>
          <w:p w14:paraId="006C7920" w14:textId="1BFC6EB5" w:rsidR="00260342" w:rsidRPr="002C263F" w:rsidRDefault="00260342" w:rsidP="00260342">
            <w:pPr>
              <w:pStyle w:val="Body"/>
              <w:spacing w:after="0"/>
              <w:rPr>
                <w:rFonts w:ascii="Arial" w:hAnsi="Arial" w:cs="Arial"/>
                <w:b/>
                <w:sz w:val="20"/>
              </w:rPr>
            </w:pPr>
            <w:r w:rsidRPr="002C263F">
              <w:rPr>
                <w:rFonts w:ascii="Arial" w:hAnsi="Arial" w:cs="Arial"/>
                <w:b/>
                <w:sz w:val="20"/>
              </w:rPr>
              <w:t xml:space="preserve">Web and </w:t>
            </w:r>
            <w:r w:rsidR="009218F1" w:rsidRPr="002C263F">
              <w:rPr>
                <w:rFonts w:ascii="Arial" w:hAnsi="Arial" w:cs="Arial"/>
                <w:b/>
                <w:sz w:val="20"/>
              </w:rPr>
              <w:t>Application Server</w:t>
            </w:r>
          </w:p>
        </w:tc>
        <w:tc>
          <w:tcPr>
            <w:tcW w:w="7286" w:type="dxa"/>
            <w:vAlign w:val="center"/>
          </w:tcPr>
          <w:p w14:paraId="5C6F7932" w14:textId="3116F945" w:rsidR="00260342" w:rsidRPr="002C263F" w:rsidRDefault="00260342" w:rsidP="00260342">
            <w:pPr>
              <w:pStyle w:val="Body"/>
              <w:spacing w:after="0"/>
              <w:jc w:val="both"/>
              <w:rPr>
                <w:rFonts w:ascii="Arial" w:hAnsi="Arial" w:cs="Arial"/>
                <w:sz w:val="20"/>
              </w:rPr>
            </w:pPr>
            <w:r w:rsidRPr="002C263F">
              <w:rPr>
                <w:rFonts w:ascii="Arial" w:hAnsi="Arial" w:cs="Arial"/>
                <w:sz w:val="20"/>
              </w:rPr>
              <w:t>Apache Tomcat 7.0, Apache Tomcat 6.0, Web Logic 8.0, MS IIS 6.0, I Planet Sun One, Apache Web Server.</w:t>
            </w:r>
          </w:p>
        </w:tc>
      </w:tr>
      <w:tr w:rsidR="00260342" w:rsidRPr="002C263F" w14:paraId="25730FA6" w14:textId="77777777" w:rsidTr="00605D1F">
        <w:tc>
          <w:tcPr>
            <w:tcW w:w="2676" w:type="dxa"/>
            <w:vAlign w:val="center"/>
          </w:tcPr>
          <w:p w14:paraId="6CB37534" w14:textId="553AA811" w:rsidR="00260342" w:rsidRPr="002C263F" w:rsidRDefault="00260342" w:rsidP="00260342">
            <w:pPr>
              <w:pStyle w:val="Body"/>
              <w:spacing w:after="0"/>
              <w:rPr>
                <w:rFonts w:ascii="Arial" w:hAnsi="Arial" w:cs="Arial"/>
                <w:b/>
                <w:sz w:val="20"/>
              </w:rPr>
            </w:pPr>
            <w:r w:rsidRPr="002C263F">
              <w:rPr>
                <w:rFonts w:ascii="Arial" w:hAnsi="Arial" w:cs="Arial"/>
                <w:b/>
                <w:sz w:val="20"/>
              </w:rPr>
              <w:t>Web Services</w:t>
            </w:r>
          </w:p>
        </w:tc>
        <w:tc>
          <w:tcPr>
            <w:tcW w:w="7286" w:type="dxa"/>
            <w:vAlign w:val="center"/>
          </w:tcPr>
          <w:p w14:paraId="3BA43431" w14:textId="5DF640F1" w:rsidR="00260342" w:rsidRPr="002C263F" w:rsidRDefault="00260342" w:rsidP="00260342">
            <w:pPr>
              <w:pStyle w:val="Body"/>
              <w:spacing w:after="0"/>
              <w:jc w:val="both"/>
              <w:rPr>
                <w:rFonts w:ascii="Arial" w:hAnsi="Arial" w:cs="Arial"/>
                <w:sz w:val="20"/>
              </w:rPr>
            </w:pPr>
            <w:r w:rsidRPr="002C263F">
              <w:rPr>
                <w:rFonts w:ascii="Arial" w:hAnsi="Arial" w:cs="Arial"/>
                <w:sz w:val="20"/>
              </w:rPr>
              <w:t>RESTful, SOAP.</w:t>
            </w:r>
          </w:p>
        </w:tc>
      </w:tr>
      <w:tr w:rsidR="00260342" w:rsidRPr="002C263F" w14:paraId="3ECD65DD" w14:textId="77777777" w:rsidTr="00605D1F">
        <w:tc>
          <w:tcPr>
            <w:tcW w:w="2676" w:type="dxa"/>
            <w:vAlign w:val="center"/>
          </w:tcPr>
          <w:p w14:paraId="1C3D36D4" w14:textId="6F6CB353" w:rsidR="00260342" w:rsidRPr="002C263F" w:rsidRDefault="00260342" w:rsidP="00260342">
            <w:pPr>
              <w:pStyle w:val="Body"/>
              <w:spacing w:after="0"/>
              <w:rPr>
                <w:rFonts w:ascii="Arial" w:hAnsi="Arial" w:cs="Arial"/>
                <w:b/>
                <w:sz w:val="20"/>
              </w:rPr>
            </w:pPr>
            <w:r w:rsidRPr="002C263F">
              <w:rPr>
                <w:rFonts w:ascii="Arial" w:hAnsi="Arial" w:cs="Arial"/>
                <w:b/>
                <w:sz w:val="20"/>
              </w:rPr>
              <w:t>Frameworks</w:t>
            </w:r>
          </w:p>
        </w:tc>
        <w:tc>
          <w:tcPr>
            <w:tcW w:w="7286" w:type="dxa"/>
            <w:vAlign w:val="center"/>
          </w:tcPr>
          <w:p w14:paraId="736D2FBD" w14:textId="5B5C05CA" w:rsidR="00260342" w:rsidRPr="002C263F" w:rsidRDefault="00260342" w:rsidP="00260342">
            <w:pPr>
              <w:pStyle w:val="Body"/>
              <w:spacing w:after="0"/>
              <w:jc w:val="both"/>
              <w:rPr>
                <w:rFonts w:ascii="Arial" w:hAnsi="Arial" w:cs="Arial"/>
                <w:sz w:val="20"/>
              </w:rPr>
            </w:pPr>
            <w:r w:rsidRPr="002C263F">
              <w:rPr>
                <w:rFonts w:ascii="Arial" w:hAnsi="Arial" w:cs="Arial"/>
                <w:sz w:val="20"/>
              </w:rPr>
              <w:t>Junit, TestNG</w:t>
            </w:r>
            <w:r w:rsidR="00DE4CA7" w:rsidRPr="002C263F">
              <w:rPr>
                <w:rFonts w:ascii="Arial" w:hAnsi="Arial" w:cs="Arial"/>
                <w:sz w:val="20"/>
              </w:rPr>
              <w:t>, BDD</w:t>
            </w:r>
            <w:r w:rsidR="00605D1F">
              <w:rPr>
                <w:rFonts w:ascii="Arial" w:hAnsi="Arial" w:cs="Arial"/>
                <w:sz w:val="20"/>
              </w:rPr>
              <w:t>.</w:t>
            </w:r>
          </w:p>
        </w:tc>
      </w:tr>
      <w:tr w:rsidR="00260342" w:rsidRPr="002C263F" w14:paraId="4F4960A4" w14:textId="77777777" w:rsidTr="00605D1F">
        <w:tc>
          <w:tcPr>
            <w:tcW w:w="2676" w:type="dxa"/>
            <w:vAlign w:val="center"/>
          </w:tcPr>
          <w:p w14:paraId="6BD83D75" w14:textId="0CE53DA5" w:rsidR="00260342" w:rsidRPr="002C263F" w:rsidRDefault="00260342" w:rsidP="00260342">
            <w:pPr>
              <w:pStyle w:val="Body"/>
              <w:spacing w:after="0"/>
              <w:rPr>
                <w:rFonts w:ascii="Arial" w:hAnsi="Arial" w:cs="Arial"/>
                <w:b/>
                <w:sz w:val="20"/>
              </w:rPr>
            </w:pPr>
            <w:r w:rsidRPr="002C263F">
              <w:rPr>
                <w:rFonts w:ascii="Arial" w:hAnsi="Arial" w:cs="Arial"/>
                <w:b/>
                <w:sz w:val="20"/>
              </w:rPr>
              <w:t>Web-debugging tool</w:t>
            </w:r>
          </w:p>
        </w:tc>
        <w:tc>
          <w:tcPr>
            <w:tcW w:w="7286" w:type="dxa"/>
            <w:vAlign w:val="center"/>
          </w:tcPr>
          <w:p w14:paraId="61BA9DEC" w14:textId="5DCCB57C" w:rsidR="00260342" w:rsidRPr="002C263F" w:rsidRDefault="00260342" w:rsidP="00260342">
            <w:pPr>
              <w:pStyle w:val="Body"/>
              <w:spacing w:after="0"/>
              <w:jc w:val="both"/>
              <w:rPr>
                <w:rFonts w:ascii="Arial" w:hAnsi="Arial" w:cs="Arial"/>
                <w:sz w:val="20"/>
              </w:rPr>
            </w:pPr>
            <w:r w:rsidRPr="002C263F">
              <w:rPr>
                <w:rFonts w:ascii="Arial" w:hAnsi="Arial" w:cs="Arial"/>
                <w:sz w:val="20"/>
              </w:rPr>
              <w:t xml:space="preserve">XPATH, Firebug, </w:t>
            </w:r>
            <w:r w:rsidR="001F7968" w:rsidRPr="002C263F">
              <w:rPr>
                <w:rFonts w:ascii="Arial" w:hAnsi="Arial" w:cs="Arial"/>
                <w:sz w:val="20"/>
              </w:rPr>
              <w:t>Fire path</w:t>
            </w:r>
          </w:p>
        </w:tc>
      </w:tr>
      <w:tr w:rsidR="00260342" w:rsidRPr="002C263F" w14:paraId="75E470FC" w14:textId="77777777" w:rsidTr="00605D1F">
        <w:tc>
          <w:tcPr>
            <w:tcW w:w="2676" w:type="dxa"/>
            <w:vAlign w:val="center"/>
          </w:tcPr>
          <w:p w14:paraId="0B77D564" w14:textId="3AD7F764" w:rsidR="00260342" w:rsidRPr="002C263F" w:rsidRDefault="00353DEC" w:rsidP="00260342">
            <w:pPr>
              <w:pStyle w:val="Body"/>
              <w:spacing w:after="0"/>
              <w:rPr>
                <w:rFonts w:ascii="Arial" w:hAnsi="Arial" w:cs="Arial"/>
                <w:b/>
                <w:sz w:val="20"/>
              </w:rPr>
            </w:pPr>
            <w:r>
              <w:rPr>
                <w:rFonts w:ascii="Arial" w:hAnsi="Arial" w:cs="Arial"/>
                <w:b/>
                <w:sz w:val="20"/>
              </w:rPr>
              <w:t>Version Control</w:t>
            </w:r>
            <w:r w:rsidR="00260342" w:rsidRPr="002C263F">
              <w:rPr>
                <w:rFonts w:ascii="Arial" w:hAnsi="Arial" w:cs="Arial"/>
                <w:b/>
                <w:sz w:val="20"/>
              </w:rPr>
              <w:t xml:space="preserve"> Tools</w:t>
            </w:r>
          </w:p>
        </w:tc>
        <w:tc>
          <w:tcPr>
            <w:tcW w:w="7286" w:type="dxa"/>
            <w:vAlign w:val="center"/>
          </w:tcPr>
          <w:p w14:paraId="0F4219CC" w14:textId="744A7249" w:rsidR="00260342" w:rsidRPr="002C263F" w:rsidRDefault="00353DEC" w:rsidP="00260342">
            <w:pPr>
              <w:pStyle w:val="Body"/>
              <w:spacing w:after="0"/>
              <w:jc w:val="both"/>
              <w:rPr>
                <w:rFonts w:ascii="Arial" w:hAnsi="Arial" w:cs="Arial"/>
                <w:sz w:val="20"/>
              </w:rPr>
            </w:pPr>
            <w:r>
              <w:rPr>
                <w:rFonts w:ascii="Arial" w:hAnsi="Arial" w:cs="Arial"/>
                <w:sz w:val="20"/>
              </w:rPr>
              <w:t>Git and Git Tortoise</w:t>
            </w:r>
          </w:p>
        </w:tc>
      </w:tr>
      <w:tr w:rsidR="00260342" w:rsidRPr="002C263F" w14:paraId="6A673AB2" w14:textId="77777777" w:rsidTr="00605D1F">
        <w:tc>
          <w:tcPr>
            <w:tcW w:w="2676" w:type="dxa"/>
            <w:vAlign w:val="center"/>
          </w:tcPr>
          <w:p w14:paraId="181D0ABE" w14:textId="3D22FBC8" w:rsidR="00260342" w:rsidRPr="002C263F" w:rsidRDefault="00260342" w:rsidP="00260342">
            <w:pPr>
              <w:pStyle w:val="Body"/>
              <w:spacing w:after="0"/>
              <w:rPr>
                <w:rFonts w:ascii="Arial" w:hAnsi="Arial" w:cs="Arial"/>
                <w:b/>
                <w:sz w:val="20"/>
              </w:rPr>
            </w:pPr>
            <w:r w:rsidRPr="002C263F">
              <w:rPr>
                <w:rFonts w:ascii="Arial" w:hAnsi="Arial" w:cs="Arial"/>
                <w:b/>
                <w:sz w:val="20"/>
              </w:rPr>
              <w:t>Continuous Integration Tools</w:t>
            </w:r>
          </w:p>
        </w:tc>
        <w:tc>
          <w:tcPr>
            <w:tcW w:w="7286" w:type="dxa"/>
            <w:vAlign w:val="center"/>
          </w:tcPr>
          <w:p w14:paraId="2D31CBE1" w14:textId="6946AEA6" w:rsidR="00260342" w:rsidRPr="002C263F" w:rsidRDefault="00260342" w:rsidP="00260342">
            <w:pPr>
              <w:pStyle w:val="Body"/>
              <w:spacing w:after="0"/>
              <w:jc w:val="both"/>
              <w:rPr>
                <w:rFonts w:ascii="Arial" w:hAnsi="Arial" w:cs="Arial"/>
                <w:sz w:val="20"/>
              </w:rPr>
            </w:pPr>
            <w:r w:rsidRPr="002C263F">
              <w:rPr>
                <w:rFonts w:ascii="Arial" w:hAnsi="Arial" w:cs="Arial"/>
                <w:sz w:val="20"/>
              </w:rPr>
              <w:t>Jenkins</w:t>
            </w:r>
            <w:r w:rsidR="002D0D4B">
              <w:rPr>
                <w:rFonts w:ascii="Arial" w:hAnsi="Arial" w:cs="Arial"/>
                <w:sz w:val="20"/>
              </w:rPr>
              <w:t>, Team City</w:t>
            </w:r>
            <w:r w:rsidR="00605D1F">
              <w:rPr>
                <w:rFonts w:ascii="Arial" w:hAnsi="Arial" w:cs="Arial"/>
                <w:sz w:val="20"/>
              </w:rPr>
              <w:t>.</w:t>
            </w:r>
          </w:p>
        </w:tc>
      </w:tr>
      <w:tr w:rsidR="00A817C8" w:rsidRPr="002C263F" w14:paraId="1CEE328F" w14:textId="77777777" w:rsidTr="00605D1F">
        <w:tc>
          <w:tcPr>
            <w:tcW w:w="2676" w:type="dxa"/>
          </w:tcPr>
          <w:p w14:paraId="00EB0046" w14:textId="3D0A5C5F" w:rsidR="00A817C8" w:rsidRPr="002C263F" w:rsidRDefault="00A817C8" w:rsidP="00A817C8">
            <w:pPr>
              <w:pStyle w:val="Body"/>
              <w:spacing w:after="0"/>
              <w:rPr>
                <w:rFonts w:ascii="Arial" w:hAnsi="Arial" w:cs="Arial"/>
                <w:b/>
                <w:sz w:val="20"/>
              </w:rPr>
            </w:pPr>
            <w:r w:rsidRPr="00F46385">
              <w:rPr>
                <w:rFonts w:ascii="Arial" w:hAnsi="Arial" w:cs="Arial"/>
                <w:b/>
                <w:sz w:val="20"/>
                <w:shd w:val="clear" w:color="auto" w:fill="FFFFFF"/>
              </w:rPr>
              <w:t>CI Build Tools</w:t>
            </w:r>
          </w:p>
        </w:tc>
        <w:tc>
          <w:tcPr>
            <w:tcW w:w="7286" w:type="dxa"/>
          </w:tcPr>
          <w:p w14:paraId="52763C25" w14:textId="178D5141" w:rsidR="00A817C8" w:rsidRPr="002C263F" w:rsidRDefault="00A817C8" w:rsidP="00A817C8">
            <w:pPr>
              <w:pStyle w:val="Body"/>
              <w:spacing w:after="0"/>
              <w:jc w:val="both"/>
              <w:rPr>
                <w:rFonts w:ascii="Arial" w:hAnsi="Arial" w:cs="Arial"/>
                <w:sz w:val="20"/>
              </w:rPr>
            </w:pPr>
            <w:r w:rsidRPr="00F46385">
              <w:rPr>
                <w:rFonts w:ascii="Arial" w:hAnsi="Arial" w:cs="Arial"/>
                <w:sz w:val="20"/>
                <w:shd w:val="clear" w:color="auto" w:fill="FFFFFF"/>
              </w:rPr>
              <w:t xml:space="preserve"> Maven,</w:t>
            </w:r>
            <w:r w:rsidR="002D0D4B">
              <w:rPr>
                <w:rFonts w:ascii="Arial" w:hAnsi="Arial" w:cs="Arial"/>
                <w:sz w:val="20"/>
                <w:shd w:val="clear" w:color="auto" w:fill="FFFFFF"/>
              </w:rPr>
              <w:t xml:space="preserve"> Gradle,</w:t>
            </w:r>
            <w:r w:rsidRPr="00F46385">
              <w:rPr>
                <w:rFonts w:ascii="Arial" w:hAnsi="Arial" w:cs="Arial"/>
                <w:sz w:val="20"/>
                <w:shd w:val="clear" w:color="auto" w:fill="FFFFFF"/>
              </w:rPr>
              <w:t xml:space="preserve"> Ant</w:t>
            </w:r>
            <w:r w:rsidR="002D0D4B">
              <w:rPr>
                <w:rFonts w:ascii="Arial" w:hAnsi="Arial" w:cs="Arial"/>
                <w:sz w:val="20"/>
                <w:shd w:val="clear" w:color="auto" w:fill="FFFFFF"/>
              </w:rPr>
              <w:t>.</w:t>
            </w:r>
          </w:p>
        </w:tc>
      </w:tr>
    </w:tbl>
    <w:p w14:paraId="644DE975" w14:textId="77777777" w:rsidR="00260342" w:rsidRPr="002C263F" w:rsidRDefault="00260342" w:rsidP="00260342">
      <w:pPr>
        <w:pStyle w:val="Body"/>
        <w:spacing w:after="0"/>
        <w:jc w:val="both"/>
        <w:rPr>
          <w:rFonts w:ascii="Arial" w:hAnsi="Arial" w:cs="Arial"/>
          <w:sz w:val="20"/>
        </w:rPr>
      </w:pPr>
    </w:p>
    <w:p w14:paraId="562526A8" w14:textId="77777777" w:rsidR="009E2381" w:rsidRPr="002C263F" w:rsidRDefault="009E2381" w:rsidP="00260342">
      <w:pPr>
        <w:pStyle w:val="Body"/>
        <w:spacing w:after="0"/>
        <w:jc w:val="both"/>
        <w:rPr>
          <w:rFonts w:ascii="Arial" w:hAnsi="Arial" w:cs="Arial"/>
          <w:sz w:val="20"/>
        </w:rPr>
      </w:pPr>
    </w:p>
    <w:p w14:paraId="291F819B" w14:textId="77777777" w:rsidR="00097A4B" w:rsidRPr="002C263F" w:rsidRDefault="00097A4B" w:rsidP="00260342">
      <w:pPr>
        <w:shd w:val="clear" w:color="auto" w:fill="E6E6E6"/>
        <w:tabs>
          <w:tab w:val="left" w:pos="2040"/>
          <w:tab w:val="left" w:pos="5100"/>
          <w:tab w:val="right" w:pos="9180"/>
        </w:tabs>
        <w:jc w:val="both"/>
        <w:rPr>
          <w:rFonts w:ascii="Arial" w:hAnsi="Arial" w:cs="Arial"/>
          <w:b/>
          <w:color w:val="1F497D" w:themeColor="text2"/>
          <w:sz w:val="20"/>
          <w:szCs w:val="20"/>
        </w:rPr>
      </w:pPr>
      <w:r w:rsidRPr="002C263F">
        <w:rPr>
          <w:rFonts w:ascii="Arial" w:hAnsi="Arial" w:cs="Arial"/>
          <w:b/>
          <w:color w:val="1F497D" w:themeColor="text2"/>
          <w:sz w:val="20"/>
          <w:szCs w:val="20"/>
        </w:rPr>
        <w:t>EXPERIENCE</w:t>
      </w:r>
    </w:p>
    <w:p w14:paraId="4E04B7C2" w14:textId="77777777" w:rsidR="00BC3FCC" w:rsidRDefault="00BC3FCC" w:rsidP="00E938D9">
      <w:pPr>
        <w:pStyle w:val="PlainText"/>
        <w:pBdr>
          <w:bottom w:val="single" w:sz="4" w:space="1" w:color="auto"/>
        </w:pBdr>
        <w:jc w:val="both"/>
        <w:rPr>
          <w:rFonts w:ascii="AppleSystemUIFont" w:hAnsi="AppleSystemUIFont" w:cs="AppleSystemUIFont"/>
          <w:b/>
          <w:bCs/>
        </w:rPr>
      </w:pPr>
    </w:p>
    <w:p w14:paraId="7650156F" w14:textId="77777777" w:rsidR="00BC3FCC" w:rsidRDefault="00BC3FCC" w:rsidP="00E938D9">
      <w:pPr>
        <w:pStyle w:val="PlainText"/>
        <w:pBdr>
          <w:bottom w:val="single" w:sz="4" w:space="1" w:color="auto"/>
        </w:pBdr>
        <w:jc w:val="both"/>
        <w:rPr>
          <w:rFonts w:ascii="AppleSystemUIFont" w:hAnsi="AppleSystemUIFont" w:cs="AppleSystemUIFont"/>
          <w:b/>
          <w:bCs/>
        </w:rPr>
      </w:pPr>
    </w:p>
    <w:p w14:paraId="29EE923B" w14:textId="77777777" w:rsidR="00DB2290" w:rsidRPr="00541C68" w:rsidRDefault="00DB2290" w:rsidP="00E938D9">
      <w:pPr>
        <w:pStyle w:val="PlainText"/>
        <w:pBdr>
          <w:bottom w:val="single" w:sz="4" w:space="1" w:color="auto"/>
        </w:pBdr>
        <w:jc w:val="both"/>
        <w:rPr>
          <w:rFonts w:ascii="Arial" w:eastAsia="Times New Roman" w:hAnsi="Arial" w:cs="Arial"/>
          <w:color w:val="222222"/>
          <w:sz w:val="20"/>
          <w:szCs w:val="20"/>
          <w:shd w:val="clear" w:color="auto" w:fill="FFFFFF"/>
        </w:rPr>
      </w:pPr>
    </w:p>
    <w:p w14:paraId="5F1B15D6" w14:textId="7FFDC190" w:rsidR="00E938D9" w:rsidRDefault="00D915A5" w:rsidP="00E938D9">
      <w:pPr>
        <w:pStyle w:val="PlainText"/>
        <w:pBdr>
          <w:bottom w:val="single" w:sz="4" w:space="1" w:color="auto"/>
        </w:pBdr>
        <w:jc w:val="both"/>
        <w:rPr>
          <w:rFonts w:ascii="Arial" w:hAnsi="Arial" w:cs="Arial"/>
          <w:b/>
          <w:sz w:val="20"/>
          <w:szCs w:val="20"/>
        </w:rPr>
      </w:pPr>
      <w:r w:rsidRPr="00541C68">
        <w:rPr>
          <w:rFonts w:ascii="Arial" w:hAnsi="Arial" w:cs="Arial"/>
          <w:b/>
          <w:sz w:val="20"/>
          <w:szCs w:val="20"/>
        </w:rPr>
        <w:t>The Kroger Co.</w:t>
      </w:r>
      <w:r>
        <w:rPr>
          <w:rFonts w:ascii="Arial" w:hAnsi="Arial" w:cs="Arial"/>
          <w:b/>
          <w:sz w:val="20"/>
          <w:szCs w:val="20"/>
        </w:rPr>
        <w:t xml:space="preserve"> (Cincinnati, OH)</w:t>
      </w:r>
      <w:r w:rsidR="00E938D9" w:rsidRPr="002C263F">
        <w:rPr>
          <w:rFonts w:ascii="Arial" w:hAnsi="Arial" w:cs="Arial"/>
          <w:b/>
          <w:sz w:val="20"/>
          <w:szCs w:val="20"/>
        </w:rPr>
        <w:tab/>
      </w:r>
      <w:r w:rsidR="00E938D9" w:rsidRPr="002C263F">
        <w:rPr>
          <w:rFonts w:ascii="Arial" w:hAnsi="Arial" w:cs="Arial"/>
          <w:b/>
          <w:sz w:val="20"/>
          <w:szCs w:val="20"/>
        </w:rPr>
        <w:tab/>
        <w:t xml:space="preserve"> </w:t>
      </w:r>
      <w:r w:rsidR="00E938D9" w:rsidRPr="002C263F">
        <w:rPr>
          <w:rFonts w:ascii="Arial" w:hAnsi="Arial" w:cs="Arial"/>
          <w:b/>
          <w:sz w:val="20"/>
          <w:szCs w:val="20"/>
        </w:rPr>
        <w:tab/>
      </w:r>
      <w:r w:rsidR="00E938D9" w:rsidRPr="002C263F">
        <w:rPr>
          <w:rFonts w:ascii="Arial" w:hAnsi="Arial" w:cs="Arial"/>
          <w:b/>
          <w:sz w:val="20"/>
          <w:szCs w:val="20"/>
        </w:rPr>
        <w:tab/>
        <w:t xml:space="preserve">                             </w:t>
      </w:r>
      <w:r w:rsidR="00E938D9">
        <w:rPr>
          <w:rFonts w:ascii="Arial" w:hAnsi="Arial" w:cs="Arial"/>
          <w:b/>
          <w:sz w:val="20"/>
          <w:szCs w:val="20"/>
        </w:rPr>
        <w:t xml:space="preserve">        </w:t>
      </w:r>
      <w:r w:rsidR="006710B0">
        <w:rPr>
          <w:rFonts w:ascii="Arial" w:hAnsi="Arial" w:cs="Arial"/>
          <w:b/>
          <w:sz w:val="20"/>
          <w:szCs w:val="20"/>
        </w:rPr>
        <w:t xml:space="preserve">  </w:t>
      </w:r>
      <w:r w:rsidR="00F64815">
        <w:rPr>
          <w:rFonts w:ascii="Arial" w:hAnsi="Arial" w:cs="Arial"/>
          <w:b/>
          <w:sz w:val="20"/>
          <w:szCs w:val="20"/>
        </w:rPr>
        <w:t xml:space="preserve">    </w:t>
      </w:r>
      <w:r w:rsidR="00E938D9">
        <w:rPr>
          <w:rFonts w:ascii="Arial" w:hAnsi="Arial" w:cs="Arial"/>
          <w:b/>
          <w:sz w:val="20"/>
          <w:szCs w:val="20"/>
        </w:rPr>
        <w:t xml:space="preserve">Jan 2019 – </w:t>
      </w:r>
      <w:r w:rsidR="00F64815">
        <w:rPr>
          <w:rFonts w:ascii="Arial" w:hAnsi="Arial" w:cs="Arial"/>
          <w:b/>
          <w:sz w:val="20"/>
          <w:szCs w:val="20"/>
        </w:rPr>
        <w:t>Till Date</w:t>
      </w:r>
    </w:p>
    <w:p w14:paraId="7F07C817" w14:textId="5550DEF7" w:rsidR="00E938D9" w:rsidRDefault="001920FF" w:rsidP="00E938D9">
      <w:pPr>
        <w:pStyle w:val="PlainText"/>
        <w:jc w:val="both"/>
        <w:rPr>
          <w:rFonts w:ascii="Arial" w:hAnsi="Arial" w:cs="Arial"/>
          <w:b/>
          <w:sz w:val="20"/>
          <w:szCs w:val="20"/>
        </w:rPr>
      </w:pPr>
      <w:r>
        <w:rPr>
          <w:rFonts w:ascii="Arial" w:hAnsi="Arial" w:cs="Arial"/>
          <w:b/>
          <w:sz w:val="20"/>
          <w:szCs w:val="20"/>
        </w:rPr>
        <w:t xml:space="preserve">Automation </w:t>
      </w:r>
      <w:r w:rsidR="00C00809">
        <w:rPr>
          <w:rFonts w:ascii="Arial" w:hAnsi="Arial" w:cs="Arial"/>
          <w:b/>
          <w:sz w:val="20"/>
          <w:szCs w:val="20"/>
        </w:rPr>
        <w:t>Engineer</w:t>
      </w:r>
    </w:p>
    <w:p w14:paraId="7C48D438" w14:textId="4D4C312F" w:rsidR="00E938D9" w:rsidRDefault="00E938D9" w:rsidP="00E938D9">
      <w:pPr>
        <w:pStyle w:val="PlainText"/>
        <w:jc w:val="both"/>
        <w:rPr>
          <w:rFonts w:ascii="Arial" w:hAnsi="Arial" w:cs="Arial"/>
          <w:b/>
          <w:sz w:val="20"/>
          <w:szCs w:val="20"/>
        </w:rPr>
      </w:pPr>
      <w:r>
        <w:rPr>
          <w:rFonts w:ascii="Arial" w:hAnsi="Arial" w:cs="Arial"/>
          <w:b/>
          <w:sz w:val="20"/>
          <w:szCs w:val="20"/>
        </w:rPr>
        <w:t xml:space="preserve"> </w:t>
      </w:r>
    </w:p>
    <w:p w14:paraId="5C896592" w14:textId="7B841F31" w:rsidR="00000649" w:rsidRDefault="00000649" w:rsidP="00000649">
      <w:r>
        <w:rPr>
          <w:rFonts w:ascii="Arial" w:hAnsi="Arial" w:cs="Arial"/>
          <w:b/>
          <w:sz w:val="20"/>
          <w:szCs w:val="20"/>
        </w:rPr>
        <w:t xml:space="preserve">Description: </w:t>
      </w:r>
      <w:r w:rsidRPr="00000649">
        <w:rPr>
          <w:rFonts w:ascii="Arial" w:hAnsi="Arial" w:cs="Arial"/>
          <w:color w:val="222222"/>
          <w:sz w:val="20"/>
          <w:szCs w:val="20"/>
          <w:shd w:val="clear" w:color="auto" w:fill="FFFFFF"/>
        </w:rPr>
        <w:t>The </w:t>
      </w:r>
      <w:r w:rsidRPr="00000649">
        <w:rPr>
          <w:rFonts w:ascii="Arial" w:hAnsi="Arial" w:cs="Arial"/>
          <w:b/>
          <w:bCs/>
          <w:color w:val="222222"/>
          <w:sz w:val="20"/>
          <w:szCs w:val="20"/>
          <w:shd w:val="clear" w:color="auto" w:fill="FFFFFF"/>
        </w:rPr>
        <w:t>Kroger</w:t>
      </w:r>
      <w:r w:rsidRPr="00000649">
        <w:rPr>
          <w:rFonts w:ascii="Arial" w:hAnsi="Arial" w:cs="Arial"/>
          <w:color w:val="222222"/>
          <w:sz w:val="20"/>
          <w:szCs w:val="20"/>
          <w:shd w:val="clear" w:color="auto" w:fill="FFFFFF"/>
        </w:rPr>
        <w:t xml:space="preserve"> Co. engages in the operation of retail food and drug stores, multi-department stores, </w:t>
      </w:r>
      <w:proofErr w:type="spellStart"/>
      <w:r w:rsidRPr="00000649">
        <w:rPr>
          <w:rFonts w:ascii="Arial" w:hAnsi="Arial" w:cs="Arial"/>
          <w:color w:val="222222"/>
          <w:sz w:val="20"/>
          <w:szCs w:val="20"/>
          <w:shd w:val="clear" w:color="auto" w:fill="FFFFFF"/>
        </w:rPr>
        <w:t>jewellery</w:t>
      </w:r>
      <w:proofErr w:type="spellEnd"/>
      <w:r w:rsidRPr="00000649">
        <w:rPr>
          <w:rFonts w:ascii="Arial" w:hAnsi="Arial" w:cs="Arial"/>
          <w:color w:val="222222"/>
          <w:sz w:val="20"/>
          <w:szCs w:val="20"/>
          <w:shd w:val="clear" w:color="auto" w:fill="FFFFFF"/>
        </w:rPr>
        <w:t xml:space="preserve"> stores, and convenience stores. It also manufactures and processes some of the food for sale in its supermarkets. The combination food and drug Stores are the primary food store format</w:t>
      </w:r>
      <w:r w:rsidR="00E64A67">
        <w:rPr>
          <w:rFonts w:ascii="Arial" w:hAnsi="Arial" w:cs="Arial"/>
          <w:color w:val="222222"/>
          <w:sz w:val="20"/>
          <w:szCs w:val="20"/>
          <w:shd w:val="clear" w:color="auto" w:fill="FFFFFF"/>
        </w:rPr>
        <w:t>.</w:t>
      </w:r>
    </w:p>
    <w:p w14:paraId="1CFAE9E0" w14:textId="53546C73" w:rsidR="00000649" w:rsidRDefault="00000649" w:rsidP="00000649">
      <w:pPr>
        <w:jc w:val="both"/>
        <w:rPr>
          <w:rFonts w:ascii="Arial" w:eastAsia="Arial Unicode MS" w:hAnsi="Arial" w:cs="Arial"/>
          <w:b/>
          <w:sz w:val="20"/>
          <w:szCs w:val="20"/>
        </w:rPr>
      </w:pPr>
    </w:p>
    <w:p w14:paraId="68D15F53" w14:textId="77777777" w:rsidR="00000649" w:rsidRDefault="00000649" w:rsidP="00000649">
      <w:pPr>
        <w:jc w:val="both"/>
        <w:rPr>
          <w:rFonts w:ascii="Arial" w:eastAsia="Arial Unicode MS" w:hAnsi="Arial" w:cs="Arial"/>
          <w:b/>
          <w:sz w:val="20"/>
          <w:szCs w:val="20"/>
        </w:rPr>
      </w:pPr>
    </w:p>
    <w:p w14:paraId="0C1BC5EF" w14:textId="77777777" w:rsidR="00A46DE1" w:rsidRPr="002C263F" w:rsidRDefault="00A46DE1" w:rsidP="00A46DE1">
      <w:pPr>
        <w:pStyle w:val="PlainText"/>
        <w:jc w:val="both"/>
        <w:rPr>
          <w:rFonts w:ascii="Arial" w:hAnsi="Arial" w:cs="Arial"/>
          <w:b/>
          <w:sz w:val="20"/>
          <w:szCs w:val="20"/>
        </w:rPr>
      </w:pPr>
      <w:r w:rsidRPr="002C263F">
        <w:rPr>
          <w:rFonts w:ascii="Arial" w:hAnsi="Arial" w:cs="Arial"/>
          <w:b/>
          <w:sz w:val="20"/>
          <w:szCs w:val="20"/>
        </w:rPr>
        <w:t>Roles and responsibilities:</w:t>
      </w:r>
    </w:p>
    <w:p w14:paraId="23D8F174" w14:textId="77777777" w:rsidR="00A46DE1" w:rsidRPr="00831127" w:rsidRDefault="00A46DE1" w:rsidP="00000649">
      <w:pPr>
        <w:jc w:val="both"/>
        <w:rPr>
          <w:rFonts w:ascii="Arial" w:hAnsi="Arial" w:cs="Arial"/>
          <w:sz w:val="20"/>
          <w:szCs w:val="20"/>
        </w:rPr>
      </w:pPr>
    </w:p>
    <w:p w14:paraId="6B42942C" w14:textId="77777777" w:rsidR="00000649" w:rsidRPr="00831127"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 xml:space="preserve">Developed and executed test cases for </w:t>
      </w:r>
      <w:r w:rsidRPr="00EE497C">
        <w:rPr>
          <w:rFonts w:ascii="Arial" w:hAnsi="Arial" w:cs="Arial"/>
          <w:b/>
          <w:sz w:val="20"/>
          <w:szCs w:val="20"/>
        </w:rPr>
        <w:t>mobile</w:t>
      </w:r>
      <w:r w:rsidRPr="00831127">
        <w:rPr>
          <w:rFonts w:ascii="Arial" w:hAnsi="Arial" w:cs="Arial"/>
          <w:bCs/>
          <w:sz w:val="20"/>
          <w:szCs w:val="20"/>
        </w:rPr>
        <w:t xml:space="preserve"> application.</w:t>
      </w:r>
    </w:p>
    <w:p w14:paraId="1FF40129" w14:textId="3FC43408" w:rsidR="00000649" w:rsidRPr="002C263F" w:rsidRDefault="00000649" w:rsidP="00000649">
      <w:pPr>
        <w:pStyle w:val="PlainText"/>
        <w:numPr>
          <w:ilvl w:val="0"/>
          <w:numId w:val="30"/>
        </w:numPr>
        <w:jc w:val="both"/>
        <w:rPr>
          <w:rFonts w:ascii="Arial" w:hAnsi="Arial" w:cs="Arial"/>
          <w:sz w:val="20"/>
          <w:szCs w:val="20"/>
        </w:rPr>
      </w:pPr>
      <w:r w:rsidRPr="002C263F">
        <w:rPr>
          <w:rFonts w:ascii="Arial" w:hAnsi="Arial" w:cs="Arial"/>
          <w:sz w:val="20"/>
          <w:szCs w:val="20"/>
        </w:rPr>
        <w:t xml:space="preserve">Used </w:t>
      </w:r>
      <w:r w:rsidR="003C6872" w:rsidRPr="003C6872">
        <w:rPr>
          <w:rFonts w:ascii="Arial" w:hAnsi="Arial" w:cs="Arial"/>
          <w:b/>
          <w:bCs/>
          <w:sz w:val="20"/>
          <w:szCs w:val="20"/>
        </w:rPr>
        <w:t>Appium</w:t>
      </w:r>
      <w:r>
        <w:rPr>
          <w:rFonts w:ascii="Arial" w:hAnsi="Arial" w:cs="Arial"/>
          <w:sz w:val="20"/>
          <w:szCs w:val="20"/>
        </w:rPr>
        <w:t xml:space="preserve"> </w:t>
      </w:r>
      <w:r w:rsidRPr="002C263F">
        <w:rPr>
          <w:rFonts w:ascii="Arial" w:hAnsi="Arial" w:cs="Arial"/>
          <w:sz w:val="20"/>
          <w:szCs w:val="20"/>
        </w:rPr>
        <w:t>for writing test cases and debugging the scripts.</w:t>
      </w:r>
    </w:p>
    <w:p w14:paraId="6EDD4AF2" w14:textId="77777777" w:rsidR="00000649" w:rsidRPr="00831127"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Identified and reported issues/defect and worked with development team to diagnose issues.</w:t>
      </w:r>
    </w:p>
    <w:p w14:paraId="3A9129F0" w14:textId="77777777" w:rsidR="00000649" w:rsidRPr="000B5443" w:rsidRDefault="00000649" w:rsidP="00000649">
      <w:pPr>
        <w:numPr>
          <w:ilvl w:val="0"/>
          <w:numId w:val="30"/>
        </w:numPr>
        <w:shd w:val="clear" w:color="auto" w:fill="FFFFFF"/>
        <w:spacing w:before="100" w:beforeAutospacing="1" w:after="100" w:afterAutospacing="1"/>
        <w:rPr>
          <w:rFonts w:ascii="Arial" w:hAnsi="Arial" w:cs="Arial"/>
          <w:sz w:val="20"/>
          <w:szCs w:val="20"/>
        </w:rPr>
      </w:pPr>
      <w:r w:rsidRPr="000B5443">
        <w:rPr>
          <w:rFonts w:ascii="Arial" w:hAnsi="Arial" w:cs="Arial"/>
          <w:sz w:val="20"/>
          <w:szCs w:val="20"/>
        </w:rPr>
        <w:t>Knowledge of relational databases and create </w:t>
      </w:r>
      <w:r w:rsidRPr="000B5443">
        <w:rPr>
          <w:rFonts w:ascii="Arial" w:hAnsi="Arial" w:cs="Arial"/>
          <w:b/>
          <w:bCs/>
          <w:sz w:val="20"/>
          <w:szCs w:val="20"/>
        </w:rPr>
        <w:t>SQL queries</w:t>
      </w:r>
      <w:r w:rsidRPr="000B5443">
        <w:rPr>
          <w:rFonts w:ascii="Arial" w:hAnsi="Arial" w:cs="Arial"/>
          <w:sz w:val="20"/>
          <w:szCs w:val="20"/>
        </w:rPr>
        <w:t> to view successful transactions of data.</w:t>
      </w:r>
    </w:p>
    <w:p w14:paraId="6E02B81F" w14:textId="2641B66E" w:rsidR="00000649" w:rsidRPr="0074656B" w:rsidRDefault="00000649" w:rsidP="00000649">
      <w:pPr>
        <w:pStyle w:val="NoSpacing"/>
        <w:numPr>
          <w:ilvl w:val="0"/>
          <w:numId w:val="30"/>
        </w:numPr>
        <w:suppressAutoHyphens/>
        <w:jc w:val="left"/>
        <w:rPr>
          <w:rFonts w:ascii="Arial" w:eastAsia="Calibri" w:hAnsi="Arial" w:cs="Arial"/>
          <w:color w:val="auto"/>
          <w:sz w:val="20"/>
          <w:szCs w:val="20"/>
        </w:rPr>
      </w:pPr>
      <w:r w:rsidRPr="0074656B">
        <w:rPr>
          <w:rFonts w:ascii="Arial" w:eastAsia="Calibri" w:hAnsi="Arial" w:cs="Arial"/>
          <w:color w:val="auto"/>
          <w:sz w:val="20"/>
          <w:szCs w:val="20"/>
        </w:rPr>
        <w:t>Experienced in Debugging Mobile application Issues by seeing the log cat (Android SDK) like app crash (Dynatrace, null pointer, Illegal argument exception, Error condition</w:t>
      </w:r>
      <w:r w:rsidR="003C6872" w:rsidRPr="0074656B">
        <w:rPr>
          <w:rFonts w:ascii="Arial" w:eastAsia="Calibri" w:hAnsi="Arial" w:cs="Arial"/>
          <w:color w:val="auto"/>
          <w:sz w:val="20"/>
          <w:szCs w:val="20"/>
        </w:rPr>
        <w:t xml:space="preserve"> and</w:t>
      </w:r>
      <w:r w:rsidRPr="0074656B">
        <w:rPr>
          <w:rFonts w:ascii="Arial" w:eastAsia="Calibri" w:hAnsi="Arial" w:cs="Arial"/>
          <w:color w:val="auto"/>
          <w:sz w:val="20"/>
          <w:szCs w:val="20"/>
        </w:rPr>
        <w:t xml:space="preserve"> exception handling), Slow performance by memory heap. </w:t>
      </w:r>
    </w:p>
    <w:p w14:paraId="795E7897" w14:textId="77777777" w:rsidR="00000649" w:rsidRPr="0074656B" w:rsidRDefault="00000649" w:rsidP="00000649">
      <w:pPr>
        <w:pStyle w:val="NoSpacing"/>
        <w:numPr>
          <w:ilvl w:val="0"/>
          <w:numId w:val="30"/>
        </w:numPr>
        <w:suppressAutoHyphens/>
        <w:jc w:val="left"/>
        <w:rPr>
          <w:rFonts w:ascii="Arial" w:eastAsia="Times New Roman" w:hAnsi="Arial" w:cs="Arial"/>
          <w:bCs/>
          <w:color w:val="auto"/>
          <w:sz w:val="20"/>
          <w:szCs w:val="20"/>
        </w:rPr>
      </w:pPr>
      <w:r w:rsidRPr="0074656B">
        <w:rPr>
          <w:rFonts w:ascii="Arial" w:eastAsia="Times New Roman" w:hAnsi="Arial" w:cs="Arial"/>
          <w:bCs/>
          <w:color w:val="auto"/>
          <w:sz w:val="20"/>
          <w:szCs w:val="20"/>
        </w:rPr>
        <w:t xml:space="preserve">Experienced in Building the </w:t>
      </w:r>
      <w:proofErr w:type="spellStart"/>
      <w:r w:rsidRPr="0074656B">
        <w:rPr>
          <w:rFonts w:ascii="Arial" w:eastAsia="Times New Roman" w:hAnsi="Arial" w:cs="Arial"/>
          <w:bCs/>
          <w:color w:val="auto"/>
          <w:sz w:val="20"/>
          <w:szCs w:val="20"/>
        </w:rPr>
        <w:t>Apk</w:t>
      </w:r>
      <w:proofErr w:type="spellEnd"/>
      <w:r w:rsidRPr="0074656B">
        <w:rPr>
          <w:rFonts w:ascii="Arial" w:eastAsia="Times New Roman" w:hAnsi="Arial" w:cs="Arial"/>
          <w:bCs/>
          <w:color w:val="auto"/>
          <w:sz w:val="20"/>
          <w:szCs w:val="20"/>
        </w:rPr>
        <w:t xml:space="preserve"> by Android studio using different Build variants like QA, Debug, Verbose etc.</w:t>
      </w:r>
    </w:p>
    <w:p w14:paraId="135BF92A" w14:textId="2D4BD401" w:rsidR="00000649" w:rsidRDefault="00000649" w:rsidP="00000649">
      <w:pPr>
        <w:pStyle w:val="ListParagraph"/>
        <w:numPr>
          <w:ilvl w:val="0"/>
          <w:numId w:val="30"/>
        </w:numPr>
        <w:jc w:val="both"/>
        <w:rPr>
          <w:rFonts w:ascii="Arial" w:hAnsi="Arial" w:cs="Arial"/>
          <w:bCs/>
          <w:sz w:val="20"/>
          <w:szCs w:val="20"/>
        </w:rPr>
      </w:pPr>
      <w:r w:rsidRPr="00452188">
        <w:rPr>
          <w:rFonts w:ascii="Arial" w:hAnsi="Arial" w:cs="Arial"/>
          <w:bCs/>
          <w:sz w:val="20"/>
          <w:szCs w:val="20"/>
        </w:rPr>
        <w:t xml:space="preserve">Experienced in automation mainly based on </w:t>
      </w:r>
      <w:r w:rsidR="003C6872" w:rsidRPr="00EE497C">
        <w:rPr>
          <w:rFonts w:ascii="Arial" w:hAnsi="Arial" w:cs="Arial"/>
          <w:b/>
          <w:sz w:val="20"/>
          <w:szCs w:val="20"/>
        </w:rPr>
        <w:t>Appium (Selenium 3.0)</w:t>
      </w:r>
      <w:r w:rsidR="003C6872">
        <w:rPr>
          <w:rFonts w:ascii="Arial" w:hAnsi="Arial" w:cs="Arial"/>
          <w:bCs/>
          <w:sz w:val="20"/>
          <w:szCs w:val="20"/>
        </w:rPr>
        <w:t xml:space="preserve"> </w:t>
      </w:r>
      <w:r w:rsidRPr="00452188">
        <w:rPr>
          <w:rFonts w:ascii="Arial" w:hAnsi="Arial" w:cs="Arial"/>
          <w:bCs/>
          <w:sz w:val="20"/>
          <w:szCs w:val="20"/>
        </w:rPr>
        <w:t xml:space="preserve">and </w:t>
      </w:r>
      <w:r w:rsidRPr="00EE497C">
        <w:rPr>
          <w:rFonts w:ascii="Arial" w:hAnsi="Arial" w:cs="Arial"/>
          <w:b/>
          <w:sz w:val="20"/>
          <w:szCs w:val="20"/>
        </w:rPr>
        <w:t>TestNG</w:t>
      </w:r>
      <w:r w:rsidRPr="00452188">
        <w:rPr>
          <w:rFonts w:ascii="Arial" w:hAnsi="Arial" w:cs="Arial"/>
          <w:bCs/>
          <w:sz w:val="20"/>
          <w:szCs w:val="20"/>
        </w:rPr>
        <w:t xml:space="preserve"> framework with </w:t>
      </w:r>
      <w:r w:rsidRPr="00EE497C">
        <w:rPr>
          <w:rFonts w:ascii="Arial" w:hAnsi="Arial" w:cs="Arial"/>
          <w:b/>
          <w:sz w:val="20"/>
          <w:szCs w:val="20"/>
        </w:rPr>
        <w:t>Java</w:t>
      </w:r>
      <w:r w:rsidRPr="00452188">
        <w:rPr>
          <w:rFonts w:ascii="Arial" w:hAnsi="Arial" w:cs="Arial"/>
          <w:bCs/>
          <w:sz w:val="20"/>
          <w:szCs w:val="20"/>
        </w:rPr>
        <w:t xml:space="preserve"> programming language.</w:t>
      </w:r>
    </w:p>
    <w:p w14:paraId="4A728232" w14:textId="08DF6D1A" w:rsidR="00000649" w:rsidRDefault="00000649" w:rsidP="00000649">
      <w:pPr>
        <w:pStyle w:val="ListParagraph"/>
        <w:numPr>
          <w:ilvl w:val="0"/>
          <w:numId w:val="30"/>
        </w:numPr>
        <w:jc w:val="both"/>
        <w:rPr>
          <w:rFonts w:ascii="Arial" w:hAnsi="Arial" w:cs="Arial"/>
          <w:bCs/>
          <w:sz w:val="20"/>
          <w:szCs w:val="20"/>
        </w:rPr>
      </w:pPr>
      <w:r w:rsidRPr="00452188">
        <w:rPr>
          <w:rFonts w:ascii="Arial" w:hAnsi="Arial" w:cs="Arial"/>
          <w:bCs/>
          <w:sz w:val="20"/>
          <w:szCs w:val="20"/>
        </w:rPr>
        <w:t xml:space="preserve">Having enough knowledge on Junit, TestNG framework for Unit testing, Maven and Gradle for Project building tool, </w:t>
      </w:r>
      <w:r w:rsidR="006D5E8E" w:rsidRPr="006D5E8E">
        <w:rPr>
          <w:rFonts w:ascii="Arial" w:hAnsi="Arial" w:cs="Arial"/>
          <w:b/>
          <w:bCs/>
          <w:sz w:val="20"/>
          <w:szCs w:val="20"/>
        </w:rPr>
        <w:t>TeamCity</w:t>
      </w:r>
      <w:r w:rsidR="006D5E8E" w:rsidRPr="006D5E8E">
        <w:rPr>
          <w:rFonts w:ascii="Arial" w:hAnsi="Arial" w:cs="Arial"/>
          <w:bCs/>
          <w:sz w:val="20"/>
          <w:szCs w:val="20"/>
        </w:rPr>
        <w:t xml:space="preserve"> </w:t>
      </w:r>
      <w:r w:rsidRPr="00452188">
        <w:rPr>
          <w:rFonts w:ascii="Arial" w:hAnsi="Arial" w:cs="Arial"/>
          <w:bCs/>
          <w:sz w:val="20"/>
          <w:szCs w:val="20"/>
        </w:rPr>
        <w:t xml:space="preserve">for </w:t>
      </w:r>
      <w:r w:rsidRPr="000D3305">
        <w:rPr>
          <w:rFonts w:ascii="Arial" w:hAnsi="Arial" w:cs="Arial"/>
          <w:b/>
          <w:sz w:val="20"/>
          <w:szCs w:val="20"/>
        </w:rPr>
        <w:t>Continuous Integration</w:t>
      </w:r>
      <w:r w:rsidRPr="00452188">
        <w:rPr>
          <w:rFonts w:ascii="Arial" w:hAnsi="Arial" w:cs="Arial"/>
          <w:bCs/>
          <w:sz w:val="20"/>
          <w:szCs w:val="20"/>
        </w:rPr>
        <w:t>.</w:t>
      </w:r>
    </w:p>
    <w:p w14:paraId="5CEF33BE" w14:textId="5FED4AF7" w:rsidR="000D3305" w:rsidRDefault="00D06A19" w:rsidP="00000649">
      <w:pPr>
        <w:pStyle w:val="ListParagraph"/>
        <w:numPr>
          <w:ilvl w:val="0"/>
          <w:numId w:val="30"/>
        </w:numPr>
        <w:jc w:val="both"/>
        <w:rPr>
          <w:rFonts w:ascii="Arial" w:hAnsi="Arial" w:cs="Arial"/>
          <w:bCs/>
          <w:sz w:val="20"/>
          <w:szCs w:val="20"/>
        </w:rPr>
      </w:pPr>
      <w:r w:rsidRPr="00D06A19">
        <w:rPr>
          <w:rFonts w:ascii="Arial" w:hAnsi="Arial" w:cs="Arial"/>
          <w:bCs/>
          <w:sz w:val="20"/>
          <w:szCs w:val="20"/>
        </w:rPr>
        <w:t>Implement test automation into </w:t>
      </w:r>
      <w:r w:rsidRPr="00D06A19">
        <w:rPr>
          <w:rFonts w:ascii="Arial" w:hAnsi="Arial" w:cs="Arial"/>
          <w:b/>
          <w:sz w:val="20"/>
          <w:szCs w:val="20"/>
        </w:rPr>
        <w:t>CI/CD </w:t>
      </w:r>
      <w:r w:rsidRPr="00D06A19">
        <w:rPr>
          <w:rFonts w:ascii="Arial" w:hAnsi="Arial" w:cs="Arial"/>
          <w:bCs/>
          <w:sz w:val="20"/>
          <w:szCs w:val="20"/>
        </w:rPr>
        <w:t>pipeline using </w:t>
      </w:r>
      <w:r w:rsidR="0022770A" w:rsidRPr="00D06A19">
        <w:rPr>
          <w:rFonts w:ascii="Arial" w:hAnsi="Arial" w:cs="Arial"/>
          <w:b/>
          <w:sz w:val="20"/>
          <w:szCs w:val="20"/>
        </w:rPr>
        <w:t>TeamCity.</w:t>
      </w:r>
    </w:p>
    <w:p w14:paraId="781250BD" w14:textId="6918B5B1" w:rsidR="00536445" w:rsidRPr="00831127" w:rsidRDefault="00536445" w:rsidP="00000649">
      <w:pPr>
        <w:pStyle w:val="ListParagraph"/>
        <w:numPr>
          <w:ilvl w:val="0"/>
          <w:numId w:val="30"/>
        </w:numPr>
        <w:jc w:val="both"/>
        <w:rPr>
          <w:rFonts w:ascii="Arial" w:hAnsi="Arial" w:cs="Arial"/>
          <w:bCs/>
          <w:sz w:val="20"/>
          <w:szCs w:val="20"/>
        </w:rPr>
      </w:pPr>
      <w:r>
        <w:rPr>
          <w:rFonts w:ascii="Arial" w:hAnsi="Arial" w:cs="Arial"/>
          <w:bCs/>
          <w:sz w:val="20"/>
          <w:szCs w:val="20"/>
        </w:rPr>
        <w:t xml:space="preserve">Validated My Daily Count Operation (MDC) in Android Application for </w:t>
      </w:r>
      <w:r w:rsidRPr="00536445">
        <w:rPr>
          <w:rFonts w:ascii="Arial" w:hAnsi="Arial" w:cs="Arial"/>
          <w:b/>
          <w:sz w:val="20"/>
          <w:szCs w:val="20"/>
        </w:rPr>
        <w:t>Fuel</w:t>
      </w:r>
      <w:r>
        <w:rPr>
          <w:rFonts w:ascii="Arial" w:hAnsi="Arial" w:cs="Arial"/>
          <w:bCs/>
          <w:sz w:val="20"/>
          <w:szCs w:val="20"/>
        </w:rPr>
        <w:t xml:space="preserve">, </w:t>
      </w:r>
      <w:r w:rsidRPr="00536445">
        <w:rPr>
          <w:rFonts w:ascii="Arial" w:hAnsi="Arial" w:cs="Arial"/>
          <w:b/>
          <w:sz w:val="20"/>
          <w:szCs w:val="20"/>
        </w:rPr>
        <w:t>Deli</w:t>
      </w:r>
      <w:r>
        <w:rPr>
          <w:rFonts w:ascii="Arial" w:hAnsi="Arial" w:cs="Arial"/>
          <w:bCs/>
          <w:sz w:val="20"/>
          <w:szCs w:val="20"/>
        </w:rPr>
        <w:t xml:space="preserve">, </w:t>
      </w:r>
      <w:r w:rsidRPr="00536445">
        <w:rPr>
          <w:rFonts w:ascii="Arial" w:hAnsi="Arial" w:cs="Arial"/>
          <w:b/>
          <w:sz w:val="20"/>
          <w:szCs w:val="20"/>
        </w:rPr>
        <w:t>Meat</w:t>
      </w:r>
      <w:r>
        <w:rPr>
          <w:rFonts w:ascii="Arial" w:hAnsi="Arial" w:cs="Arial"/>
          <w:bCs/>
          <w:sz w:val="20"/>
          <w:szCs w:val="20"/>
        </w:rPr>
        <w:t xml:space="preserve"> departments.</w:t>
      </w:r>
    </w:p>
    <w:p w14:paraId="25F98C03" w14:textId="02241905" w:rsidR="00000649" w:rsidRPr="00831127"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Expertise with testing methodologies, test plans, and test case development, and defect</w:t>
      </w:r>
      <w:r w:rsidR="00605D1F">
        <w:rPr>
          <w:rFonts w:ascii="Arial" w:hAnsi="Arial" w:cs="Arial"/>
          <w:bCs/>
          <w:sz w:val="20"/>
          <w:szCs w:val="20"/>
        </w:rPr>
        <w:t>.</w:t>
      </w:r>
    </w:p>
    <w:p w14:paraId="6242955A" w14:textId="77777777" w:rsidR="003C6872" w:rsidRDefault="00000649" w:rsidP="00000649">
      <w:pPr>
        <w:pStyle w:val="ListParagraph"/>
        <w:numPr>
          <w:ilvl w:val="0"/>
          <w:numId w:val="30"/>
        </w:numPr>
        <w:jc w:val="both"/>
        <w:rPr>
          <w:rFonts w:ascii="Arial" w:hAnsi="Arial" w:cs="Arial"/>
          <w:bCs/>
          <w:sz w:val="20"/>
          <w:szCs w:val="20"/>
        </w:rPr>
      </w:pPr>
      <w:r w:rsidRPr="000B5443">
        <w:rPr>
          <w:rFonts w:ascii="Arial" w:hAnsi="Arial" w:cs="Arial"/>
          <w:bCs/>
          <w:sz w:val="20"/>
          <w:szCs w:val="20"/>
        </w:rPr>
        <w:t xml:space="preserve">Experienced in </w:t>
      </w:r>
      <w:r w:rsidRPr="00EE497C">
        <w:rPr>
          <w:rFonts w:ascii="Arial" w:hAnsi="Arial" w:cs="Arial"/>
          <w:b/>
          <w:sz w:val="20"/>
          <w:szCs w:val="20"/>
        </w:rPr>
        <w:t>Mobile</w:t>
      </w:r>
      <w:r w:rsidRPr="000B5443">
        <w:rPr>
          <w:rFonts w:ascii="Arial" w:hAnsi="Arial" w:cs="Arial"/>
          <w:bCs/>
          <w:sz w:val="20"/>
          <w:szCs w:val="20"/>
        </w:rPr>
        <w:t xml:space="preserve"> Testing using tools like </w:t>
      </w:r>
      <w:proofErr w:type="spellStart"/>
      <w:r w:rsidRPr="00EE497C">
        <w:rPr>
          <w:rFonts w:ascii="Arial" w:hAnsi="Arial" w:cs="Arial"/>
          <w:b/>
          <w:sz w:val="20"/>
          <w:szCs w:val="20"/>
        </w:rPr>
        <w:t>Appium</w:t>
      </w:r>
      <w:proofErr w:type="spellEnd"/>
      <w:r w:rsidRPr="000B5443">
        <w:rPr>
          <w:rFonts w:ascii="Arial" w:hAnsi="Arial" w:cs="Arial"/>
          <w:bCs/>
          <w:sz w:val="20"/>
          <w:szCs w:val="20"/>
        </w:rPr>
        <w:t xml:space="preserve">, </w:t>
      </w:r>
      <w:proofErr w:type="spellStart"/>
      <w:r w:rsidRPr="00EE497C">
        <w:rPr>
          <w:rFonts w:ascii="Arial" w:hAnsi="Arial" w:cs="Arial"/>
          <w:b/>
          <w:sz w:val="20"/>
          <w:szCs w:val="20"/>
        </w:rPr>
        <w:t>UIAutomator</w:t>
      </w:r>
      <w:proofErr w:type="spellEnd"/>
      <w:r w:rsidRPr="000B5443">
        <w:rPr>
          <w:rFonts w:ascii="Arial" w:hAnsi="Arial" w:cs="Arial"/>
          <w:bCs/>
          <w:sz w:val="20"/>
          <w:szCs w:val="20"/>
        </w:rPr>
        <w:t>.</w:t>
      </w:r>
    </w:p>
    <w:p w14:paraId="717D0C61" w14:textId="10B3F173" w:rsidR="00000649" w:rsidRPr="00831127"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 xml:space="preserve">Experience Working on </w:t>
      </w:r>
      <w:r w:rsidRPr="003C6872">
        <w:rPr>
          <w:rFonts w:ascii="Arial" w:hAnsi="Arial" w:cs="Arial"/>
          <w:b/>
          <w:sz w:val="20"/>
          <w:szCs w:val="20"/>
        </w:rPr>
        <w:t>Agile SCRUM environments</w:t>
      </w:r>
      <w:r w:rsidRPr="00831127">
        <w:rPr>
          <w:rFonts w:ascii="Arial" w:hAnsi="Arial" w:cs="Arial"/>
          <w:bCs/>
          <w:sz w:val="20"/>
          <w:szCs w:val="20"/>
        </w:rPr>
        <w:t>.</w:t>
      </w:r>
    </w:p>
    <w:p w14:paraId="18A05D4F" w14:textId="77777777" w:rsidR="00000649" w:rsidRPr="00831127" w:rsidRDefault="00000649" w:rsidP="00000649">
      <w:pPr>
        <w:pStyle w:val="ListParagraph"/>
        <w:numPr>
          <w:ilvl w:val="0"/>
          <w:numId w:val="30"/>
        </w:numPr>
        <w:jc w:val="both"/>
        <w:rPr>
          <w:rFonts w:ascii="Arial" w:hAnsi="Arial" w:cs="Arial"/>
          <w:bCs/>
          <w:sz w:val="20"/>
          <w:szCs w:val="20"/>
        </w:rPr>
      </w:pPr>
      <w:r w:rsidRPr="002C263F">
        <w:rPr>
          <w:rFonts w:ascii="Arial" w:hAnsi="Arial" w:cs="Arial"/>
          <w:sz w:val="20"/>
          <w:szCs w:val="20"/>
        </w:rPr>
        <w:t xml:space="preserve">Worked on </w:t>
      </w:r>
      <w:r>
        <w:rPr>
          <w:rFonts w:ascii="Arial" w:hAnsi="Arial" w:cs="Arial"/>
          <w:sz w:val="20"/>
          <w:szCs w:val="20"/>
        </w:rPr>
        <w:t>Android</w:t>
      </w:r>
      <w:r w:rsidRPr="002C263F">
        <w:rPr>
          <w:rFonts w:ascii="Arial" w:hAnsi="Arial" w:cs="Arial"/>
          <w:sz w:val="20"/>
          <w:szCs w:val="20"/>
        </w:rPr>
        <w:t xml:space="preserve"> Phone </w:t>
      </w:r>
      <w:r w:rsidRPr="003C6872">
        <w:rPr>
          <w:rFonts w:ascii="Arial" w:hAnsi="Arial" w:cs="Arial"/>
          <w:b/>
          <w:bCs/>
          <w:sz w:val="20"/>
          <w:szCs w:val="20"/>
        </w:rPr>
        <w:t>Emulator</w:t>
      </w:r>
      <w:r w:rsidRPr="002C263F">
        <w:rPr>
          <w:rFonts w:ascii="Arial" w:hAnsi="Arial" w:cs="Arial"/>
          <w:sz w:val="20"/>
          <w:szCs w:val="20"/>
        </w:rPr>
        <w:t xml:space="preserve"> and Real Devices like MC40, TC70 and TC75.</w:t>
      </w:r>
    </w:p>
    <w:p w14:paraId="5B285E30" w14:textId="5C69690C" w:rsidR="00000649"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Created new Test cases by analyzing the Business requirements.</w:t>
      </w:r>
    </w:p>
    <w:p w14:paraId="52EFCD38" w14:textId="1FEBCC75" w:rsidR="008533F9" w:rsidRPr="008533F9" w:rsidRDefault="008533F9" w:rsidP="008533F9">
      <w:pPr>
        <w:pStyle w:val="PlainText"/>
        <w:numPr>
          <w:ilvl w:val="0"/>
          <w:numId w:val="30"/>
        </w:numPr>
        <w:jc w:val="both"/>
        <w:rPr>
          <w:rFonts w:ascii="Arial" w:hAnsi="Arial" w:cs="Arial"/>
          <w:sz w:val="20"/>
          <w:szCs w:val="20"/>
          <w:shd w:val="clear" w:color="auto" w:fill="FFFFFF"/>
        </w:rPr>
      </w:pPr>
      <w:r w:rsidRPr="00012D47">
        <w:rPr>
          <w:rFonts w:ascii="Arial" w:hAnsi="Arial" w:cs="Arial"/>
          <w:sz w:val="20"/>
          <w:szCs w:val="20"/>
          <w:shd w:val="clear" w:color="auto" w:fill="FFFFFF"/>
        </w:rPr>
        <w:t>Expertise on Automating </w:t>
      </w:r>
      <w:r w:rsidRPr="00012D47">
        <w:rPr>
          <w:rFonts w:ascii="Arial" w:hAnsi="Arial" w:cs="Arial"/>
          <w:b/>
          <w:bCs/>
          <w:sz w:val="20"/>
          <w:szCs w:val="20"/>
          <w:shd w:val="clear" w:color="auto" w:fill="FFFFFF"/>
        </w:rPr>
        <w:t>REST API</w:t>
      </w:r>
      <w:r w:rsidRPr="00012D47">
        <w:rPr>
          <w:rFonts w:ascii="Arial" w:hAnsi="Arial" w:cs="Arial"/>
          <w:sz w:val="20"/>
          <w:szCs w:val="20"/>
          <w:shd w:val="clear" w:color="auto" w:fill="FFFFFF"/>
        </w:rPr>
        <w:t xml:space="preserve"> using </w:t>
      </w:r>
      <w:r w:rsidRPr="00012D47">
        <w:rPr>
          <w:rFonts w:ascii="Arial" w:hAnsi="Arial" w:cs="Arial"/>
          <w:b/>
          <w:bCs/>
          <w:sz w:val="20"/>
          <w:szCs w:val="20"/>
          <w:shd w:val="clear" w:color="auto" w:fill="FFFFFF"/>
        </w:rPr>
        <w:t>Rest Assured Framework</w:t>
      </w:r>
      <w:r w:rsidRPr="00012D47">
        <w:rPr>
          <w:rFonts w:ascii="Arial" w:hAnsi="Arial" w:cs="Arial"/>
          <w:sz w:val="20"/>
          <w:szCs w:val="20"/>
          <w:shd w:val="clear" w:color="auto" w:fill="FFFFFF"/>
        </w:rPr>
        <w:t>.</w:t>
      </w:r>
    </w:p>
    <w:p w14:paraId="2DDB114A" w14:textId="77777777" w:rsidR="00000649" w:rsidRPr="00831127" w:rsidRDefault="00000649" w:rsidP="00000649">
      <w:pPr>
        <w:pStyle w:val="ListParagraph"/>
        <w:numPr>
          <w:ilvl w:val="0"/>
          <w:numId w:val="30"/>
        </w:numPr>
        <w:jc w:val="both"/>
        <w:rPr>
          <w:rFonts w:ascii="Arial" w:hAnsi="Arial" w:cs="Arial"/>
          <w:bCs/>
          <w:sz w:val="20"/>
          <w:szCs w:val="20"/>
        </w:rPr>
      </w:pPr>
      <w:r w:rsidRPr="008533F9">
        <w:rPr>
          <w:rFonts w:ascii="Arial" w:hAnsi="Arial" w:cs="Arial"/>
          <w:b/>
          <w:sz w:val="20"/>
          <w:szCs w:val="20"/>
        </w:rPr>
        <w:t>Logged</w:t>
      </w:r>
      <w:r w:rsidRPr="00831127">
        <w:rPr>
          <w:rFonts w:ascii="Arial" w:hAnsi="Arial" w:cs="Arial"/>
          <w:bCs/>
          <w:sz w:val="20"/>
          <w:szCs w:val="20"/>
        </w:rPr>
        <w:t xml:space="preserve"> </w:t>
      </w:r>
      <w:r w:rsidRPr="008533F9">
        <w:rPr>
          <w:rFonts w:ascii="Arial" w:hAnsi="Arial" w:cs="Arial"/>
          <w:b/>
          <w:sz w:val="20"/>
          <w:szCs w:val="20"/>
        </w:rPr>
        <w:t>bugs</w:t>
      </w:r>
      <w:r w:rsidRPr="00831127">
        <w:rPr>
          <w:rFonts w:ascii="Arial" w:hAnsi="Arial" w:cs="Arial"/>
          <w:bCs/>
          <w:sz w:val="20"/>
          <w:szCs w:val="20"/>
        </w:rPr>
        <w:t xml:space="preserve"> and tracked them to closure after discussing with developers.</w:t>
      </w:r>
    </w:p>
    <w:p w14:paraId="4832FCC1" w14:textId="4865CC17" w:rsidR="00000649"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 xml:space="preserve">Attached the bugs to the respective test cases and provided necessary </w:t>
      </w:r>
      <w:r w:rsidRPr="008533F9">
        <w:rPr>
          <w:rFonts w:ascii="Arial" w:hAnsi="Arial" w:cs="Arial"/>
          <w:b/>
          <w:sz w:val="20"/>
          <w:szCs w:val="20"/>
        </w:rPr>
        <w:t>Screenshots</w:t>
      </w:r>
      <w:r w:rsidRPr="00831127">
        <w:rPr>
          <w:rFonts w:ascii="Arial" w:hAnsi="Arial" w:cs="Arial"/>
          <w:bCs/>
          <w:sz w:val="20"/>
          <w:szCs w:val="20"/>
        </w:rPr>
        <w:t xml:space="preserve">, </w:t>
      </w:r>
      <w:r w:rsidRPr="008533F9">
        <w:rPr>
          <w:rFonts w:ascii="Arial" w:hAnsi="Arial" w:cs="Arial"/>
          <w:b/>
          <w:sz w:val="20"/>
          <w:szCs w:val="20"/>
        </w:rPr>
        <w:t>Server logs</w:t>
      </w:r>
      <w:r w:rsidRPr="00831127">
        <w:rPr>
          <w:rFonts w:ascii="Arial" w:hAnsi="Arial" w:cs="Arial"/>
          <w:bCs/>
          <w:sz w:val="20"/>
          <w:szCs w:val="20"/>
        </w:rPr>
        <w:t xml:space="preserve"> and QA logs to developers to debug the issues.</w:t>
      </w:r>
    </w:p>
    <w:p w14:paraId="03E9783D" w14:textId="032BD41E" w:rsidR="00000649" w:rsidRPr="00831127"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 xml:space="preserve">Worked on </w:t>
      </w:r>
      <w:r w:rsidRPr="008533F9">
        <w:rPr>
          <w:rFonts w:ascii="Arial" w:hAnsi="Arial" w:cs="Arial"/>
          <w:b/>
          <w:sz w:val="20"/>
          <w:szCs w:val="20"/>
        </w:rPr>
        <w:t>Android SDK</w:t>
      </w:r>
      <w:r w:rsidR="00605D1F">
        <w:rPr>
          <w:rFonts w:ascii="Arial" w:hAnsi="Arial" w:cs="Arial"/>
          <w:bCs/>
          <w:sz w:val="20"/>
          <w:szCs w:val="20"/>
        </w:rPr>
        <w:t xml:space="preserve"> </w:t>
      </w:r>
      <w:r w:rsidRPr="00831127">
        <w:rPr>
          <w:rFonts w:ascii="Arial" w:hAnsi="Arial" w:cs="Arial"/>
          <w:bCs/>
          <w:sz w:val="20"/>
          <w:szCs w:val="20"/>
        </w:rPr>
        <w:t>in loading the builds on the respective devices.</w:t>
      </w:r>
    </w:p>
    <w:p w14:paraId="2EB67EFF" w14:textId="7F14E95B" w:rsidR="00000649" w:rsidRPr="00831127" w:rsidRDefault="00000649" w:rsidP="00000649">
      <w:pPr>
        <w:pStyle w:val="ListParagraph"/>
        <w:numPr>
          <w:ilvl w:val="0"/>
          <w:numId w:val="30"/>
        </w:numPr>
        <w:jc w:val="both"/>
        <w:rPr>
          <w:rFonts w:ascii="Arial" w:hAnsi="Arial" w:cs="Arial"/>
          <w:bCs/>
          <w:sz w:val="20"/>
          <w:szCs w:val="20"/>
        </w:rPr>
      </w:pPr>
      <w:r w:rsidRPr="00831127">
        <w:rPr>
          <w:rFonts w:ascii="Arial" w:hAnsi="Arial" w:cs="Arial"/>
          <w:bCs/>
          <w:sz w:val="20"/>
          <w:szCs w:val="20"/>
        </w:rPr>
        <w:t>Performed field testing with various network coverage to determine the stability of application</w:t>
      </w:r>
      <w:r w:rsidR="00536445">
        <w:rPr>
          <w:rFonts w:ascii="Arial" w:hAnsi="Arial" w:cs="Arial"/>
          <w:bCs/>
          <w:sz w:val="20"/>
          <w:szCs w:val="20"/>
        </w:rPr>
        <w:t>.</w:t>
      </w:r>
    </w:p>
    <w:p w14:paraId="1269FB5B" w14:textId="7CC3EA43" w:rsidR="00000649" w:rsidRDefault="00000649" w:rsidP="00000649">
      <w:pPr>
        <w:pStyle w:val="ListParagraph"/>
        <w:numPr>
          <w:ilvl w:val="0"/>
          <w:numId w:val="30"/>
        </w:numPr>
        <w:jc w:val="both"/>
        <w:rPr>
          <w:rFonts w:ascii="Arial" w:hAnsi="Arial" w:cs="Arial"/>
          <w:bCs/>
          <w:sz w:val="20"/>
          <w:szCs w:val="20"/>
        </w:rPr>
      </w:pPr>
      <w:r w:rsidRPr="00CA3592">
        <w:rPr>
          <w:rFonts w:ascii="Arial" w:hAnsi="Arial" w:cs="Arial"/>
          <w:bCs/>
          <w:sz w:val="20"/>
          <w:szCs w:val="20"/>
        </w:rPr>
        <w:t xml:space="preserve">Designed and documented </w:t>
      </w:r>
      <w:r w:rsidRPr="008533F9">
        <w:rPr>
          <w:rFonts w:ascii="Arial" w:hAnsi="Arial" w:cs="Arial"/>
          <w:b/>
          <w:sz w:val="20"/>
          <w:szCs w:val="20"/>
        </w:rPr>
        <w:t>REST/HTTP</w:t>
      </w:r>
      <w:r w:rsidRPr="00CA3592">
        <w:rPr>
          <w:rFonts w:ascii="Arial" w:hAnsi="Arial" w:cs="Arial"/>
          <w:bCs/>
          <w:sz w:val="20"/>
          <w:szCs w:val="20"/>
        </w:rPr>
        <w:t xml:space="preserve">, </w:t>
      </w:r>
      <w:r w:rsidRPr="008533F9">
        <w:rPr>
          <w:rFonts w:ascii="Arial" w:hAnsi="Arial" w:cs="Arial"/>
          <w:b/>
          <w:sz w:val="20"/>
          <w:szCs w:val="20"/>
        </w:rPr>
        <w:t>SOAP APIs</w:t>
      </w:r>
      <w:r w:rsidRPr="00CA3592">
        <w:rPr>
          <w:rFonts w:ascii="Arial" w:hAnsi="Arial" w:cs="Arial"/>
          <w:bCs/>
          <w:sz w:val="20"/>
          <w:szCs w:val="20"/>
        </w:rPr>
        <w:t xml:space="preserve">, including </w:t>
      </w:r>
      <w:r w:rsidRPr="008533F9">
        <w:rPr>
          <w:rFonts w:ascii="Arial" w:hAnsi="Arial" w:cs="Arial"/>
          <w:b/>
          <w:sz w:val="20"/>
          <w:szCs w:val="20"/>
        </w:rPr>
        <w:t>JSON</w:t>
      </w:r>
      <w:r w:rsidRPr="00CA3592">
        <w:rPr>
          <w:rFonts w:ascii="Arial" w:hAnsi="Arial" w:cs="Arial"/>
          <w:bCs/>
          <w:sz w:val="20"/>
          <w:szCs w:val="20"/>
        </w:rPr>
        <w:t xml:space="preserve"> data formats and </w:t>
      </w:r>
      <w:r w:rsidRPr="008533F9">
        <w:rPr>
          <w:rFonts w:ascii="Arial" w:hAnsi="Arial" w:cs="Arial"/>
          <w:b/>
          <w:sz w:val="20"/>
          <w:szCs w:val="20"/>
        </w:rPr>
        <w:t>API</w:t>
      </w:r>
      <w:r w:rsidRPr="00CA3592">
        <w:rPr>
          <w:rFonts w:ascii="Arial" w:hAnsi="Arial" w:cs="Arial"/>
          <w:bCs/>
          <w:sz w:val="20"/>
          <w:szCs w:val="20"/>
        </w:rPr>
        <w:t xml:space="preserve"> versioning strategy.</w:t>
      </w:r>
    </w:p>
    <w:p w14:paraId="02FF0714" w14:textId="58B62E02" w:rsidR="00354786" w:rsidRPr="00CA3592" w:rsidRDefault="00354786" w:rsidP="00000649">
      <w:pPr>
        <w:pStyle w:val="ListParagraph"/>
        <w:numPr>
          <w:ilvl w:val="0"/>
          <w:numId w:val="30"/>
        </w:numPr>
        <w:jc w:val="both"/>
        <w:rPr>
          <w:rFonts w:ascii="Arial" w:hAnsi="Arial" w:cs="Arial"/>
          <w:bCs/>
          <w:sz w:val="20"/>
          <w:szCs w:val="20"/>
        </w:rPr>
      </w:pPr>
      <w:r w:rsidRPr="00354786">
        <w:rPr>
          <w:rFonts w:ascii="Arial" w:hAnsi="Arial" w:cs="Arial"/>
          <w:bCs/>
          <w:sz w:val="20"/>
          <w:szCs w:val="20"/>
        </w:rPr>
        <w:t>Involved in wallet application automation testing using Appium/Espresso and ADB shell commands tool for different OS versions.</w:t>
      </w:r>
    </w:p>
    <w:p w14:paraId="06DC7E7F" w14:textId="77777777" w:rsidR="00000649" w:rsidRPr="00CA3592" w:rsidRDefault="00000649" w:rsidP="00000649">
      <w:pPr>
        <w:pStyle w:val="ListParagraph"/>
        <w:numPr>
          <w:ilvl w:val="0"/>
          <w:numId w:val="30"/>
        </w:numPr>
        <w:jc w:val="both"/>
        <w:rPr>
          <w:rFonts w:ascii="Arial" w:hAnsi="Arial" w:cs="Arial"/>
          <w:bCs/>
          <w:sz w:val="20"/>
          <w:szCs w:val="20"/>
        </w:rPr>
      </w:pPr>
      <w:r w:rsidRPr="00CA3592">
        <w:rPr>
          <w:rFonts w:ascii="Arial" w:hAnsi="Arial" w:cs="Arial"/>
          <w:bCs/>
          <w:sz w:val="20"/>
          <w:szCs w:val="20"/>
        </w:rPr>
        <w:lastRenderedPageBreak/>
        <w:t xml:space="preserve">Writing simple to complex </w:t>
      </w:r>
      <w:r w:rsidRPr="008533F9">
        <w:rPr>
          <w:rFonts w:ascii="Arial" w:hAnsi="Arial" w:cs="Arial"/>
          <w:b/>
          <w:sz w:val="20"/>
          <w:szCs w:val="20"/>
        </w:rPr>
        <w:t>SQL</w:t>
      </w:r>
      <w:r w:rsidRPr="00CA3592">
        <w:rPr>
          <w:rFonts w:ascii="Arial" w:hAnsi="Arial" w:cs="Arial"/>
          <w:bCs/>
          <w:sz w:val="20"/>
          <w:szCs w:val="20"/>
        </w:rPr>
        <w:t xml:space="preserve"> queries for testing purpose.</w:t>
      </w:r>
    </w:p>
    <w:p w14:paraId="53ED7699" w14:textId="004475F0" w:rsidR="00000649" w:rsidRDefault="00000649" w:rsidP="00000649">
      <w:pPr>
        <w:pStyle w:val="ListParagraph"/>
        <w:numPr>
          <w:ilvl w:val="0"/>
          <w:numId w:val="30"/>
        </w:numPr>
        <w:jc w:val="both"/>
        <w:rPr>
          <w:rFonts w:ascii="Arial" w:hAnsi="Arial" w:cs="Arial"/>
          <w:bCs/>
          <w:sz w:val="20"/>
          <w:szCs w:val="20"/>
        </w:rPr>
      </w:pPr>
      <w:r w:rsidRPr="00CA3592">
        <w:rPr>
          <w:rFonts w:ascii="Arial" w:hAnsi="Arial" w:cs="Arial"/>
          <w:bCs/>
          <w:sz w:val="20"/>
          <w:szCs w:val="20"/>
        </w:rPr>
        <w:t xml:space="preserve">Validated </w:t>
      </w:r>
      <w:r w:rsidRPr="008533F9">
        <w:rPr>
          <w:rFonts w:ascii="Arial" w:hAnsi="Arial" w:cs="Arial"/>
          <w:b/>
          <w:sz w:val="20"/>
          <w:szCs w:val="20"/>
        </w:rPr>
        <w:t>SOAP UI</w:t>
      </w:r>
      <w:r w:rsidRPr="00CA3592">
        <w:rPr>
          <w:rFonts w:ascii="Arial" w:hAnsi="Arial" w:cs="Arial"/>
          <w:bCs/>
          <w:sz w:val="20"/>
          <w:szCs w:val="20"/>
        </w:rPr>
        <w:t xml:space="preserve"> and </w:t>
      </w:r>
      <w:r w:rsidRPr="008533F9">
        <w:rPr>
          <w:rFonts w:ascii="Arial" w:hAnsi="Arial" w:cs="Arial"/>
          <w:b/>
          <w:sz w:val="20"/>
          <w:szCs w:val="20"/>
        </w:rPr>
        <w:t>RESTful</w:t>
      </w:r>
      <w:r w:rsidRPr="00CA3592">
        <w:rPr>
          <w:rFonts w:ascii="Arial" w:hAnsi="Arial" w:cs="Arial"/>
          <w:bCs/>
          <w:sz w:val="20"/>
          <w:szCs w:val="20"/>
        </w:rPr>
        <w:t xml:space="preserve"> </w:t>
      </w:r>
      <w:r w:rsidRPr="008533F9">
        <w:rPr>
          <w:rFonts w:ascii="Arial" w:hAnsi="Arial" w:cs="Arial"/>
          <w:b/>
          <w:sz w:val="20"/>
          <w:szCs w:val="20"/>
        </w:rPr>
        <w:t>API</w:t>
      </w:r>
      <w:r w:rsidRPr="00CA3592">
        <w:rPr>
          <w:rFonts w:ascii="Arial" w:hAnsi="Arial" w:cs="Arial"/>
          <w:bCs/>
          <w:sz w:val="20"/>
          <w:szCs w:val="20"/>
        </w:rPr>
        <w:t xml:space="preserve"> services</w:t>
      </w:r>
      <w:r>
        <w:rPr>
          <w:rFonts w:ascii="Arial" w:hAnsi="Arial" w:cs="Arial"/>
          <w:bCs/>
          <w:sz w:val="20"/>
          <w:szCs w:val="20"/>
        </w:rPr>
        <w:t>.</w:t>
      </w:r>
    </w:p>
    <w:p w14:paraId="57EBA8B7" w14:textId="77777777" w:rsidR="00000649" w:rsidRPr="00831127" w:rsidRDefault="00000649" w:rsidP="00536445">
      <w:pPr>
        <w:pStyle w:val="NoSpacing"/>
        <w:jc w:val="left"/>
        <w:rPr>
          <w:rFonts w:ascii="Arial" w:hAnsi="Arial" w:cs="Arial"/>
          <w:sz w:val="20"/>
          <w:szCs w:val="20"/>
          <w:lang w:eastAsia="zh-CN"/>
        </w:rPr>
      </w:pPr>
    </w:p>
    <w:p w14:paraId="06B46C38" w14:textId="5814110A" w:rsidR="00000649" w:rsidRDefault="001E4EBC" w:rsidP="00000649">
      <w:pPr>
        <w:jc w:val="both"/>
        <w:rPr>
          <w:rFonts w:ascii="Arial" w:hAnsi="Arial" w:cs="Arial"/>
          <w:b/>
          <w:sz w:val="20"/>
          <w:szCs w:val="20"/>
        </w:rPr>
      </w:pPr>
      <w:r w:rsidRPr="002C263F">
        <w:rPr>
          <w:rFonts w:ascii="Arial" w:hAnsi="Arial" w:cs="Arial"/>
          <w:b/>
          <w:sz w:val="20"/>
          <w:szCs w:val="20"/>
        </w:rPr>
        <w:t>Tools and technologies used</w:t>
      </w:r>
      <w:r>
        <w:rPr>
          <w:rFonts w:ascii="Arial" w:hAnsi="Arial" w:cs="Arial"/>
          <w:b/>
          <w:sz w:val="20"/>
          <w:szCs w:val="20"/>
        </w:rPr>
        <w:t>:</w:t>
      </w:r>
      <w:r w:rsidR="00000649" w:rsidRPr="00831127">
        <w:rPr>
          <w:rFonts w:ascii="Arial" w:eastAsia="Arial Unicode MS" w:hAnsi="Arial" w:cs="Arial"/>
          <w:b/>
          <w:sz w:val="20"/>
          <w:szCs w:val="20"/>
        </w:rPr>
        <w:t xml:space="preserve"> </w:t>
      </w:r>
      <w:r w:rsidR="00000649" w:rsidRPr="001E4EBC">
        <w:rPr>
          <w:rFonts w:ascii="Arial" w:hAnsi="Arial" w:cs="Arial"/>
          <w:bCs/>
          <w:sz w:val="20"/>
          <w:szCs w:val="20"/>
        </w:rPr>
        <w:t>Quality Center</w:t>
      </w:r>
      <w:r w:rsidR="00000649" w:rsidRPr="001E4EBC">
        <w:rPr>
          <w:rFonts w:ascii="Arial" w:hAnsi="Arial" w:cs="Arial"/>
          <w:bCs/>
          <w:iCs/>
          <w:sz w:val="20"/>
          <w:szCs w:val="20"/>
        </w:rPr>
        <w:t>, Java Framework, and Version One, Jira, MS Office, Windows 7, HP Load Runner, HP, ALM, Selenium IDE</w:t>
      </w:r>
      <w:r w:rsidR="00000649" w:rsidRPr="001E4EBC">
        <w:rPr>
          <w:rFonts w:ascii="Arial" w:hAnsi="Arial" w:cs="Arial"/>
          <w:bCs/>
          <w:sz w:val="20"/>
          <w:szCs w:val="20"/>
        </w:rPr>
        <w:t xml:space="preserve">, TestNG, Maven, </w:t>
      </w:r>
      <w:r w:rsidR="00285AC7" w:rsidRPr="001E4EBC">
        <w:rPr>
          <w:rFonts w:ascii="Arial" w:hAnsi="Arial" w:cs="Arial"/>
          <w:bCs/>
          <w:sz w:val="20"/>
          <w:szCs w:val="20"/>
        </w:rPr>
        <w:t>Gradle</w:t>
      </w:r>
      <w:r w:rsidR="00285AC7">
        <w:rPr>
          <w:rFonts w:ascii="Arial" w:hAnsi="Arial" w:cs="Arial"/>
          <w:bCs/>
          <w:sz w:val="20"/>
          <w:szCs w:val="20"/>
        </w:rPr>
        <w:t>,</w:t>
      </w:r>
      <w:r w:rsidR="00000649" w:rsidRPr="001E4EBC">
        <w:rPr>
          <w:rFonts w:ascii="Arial" w:hAnsi="Arial" w:cs="Arial"/>
          <w:bCs/>
          <w:sz w:val="20"/>
          <w:szCs w:val="20"/>
        </w:rPr>
        <w:t xml:space="preserve"> Junit, Android SDK, IntelliJ, UI Automator, Appium, GitLab, Stash, DB visualizer, Postman, TeamCity.</w:t>
      </w:r>
    </w:p>
    <w:p w14:paraId="785FF690" w14:textId="77777777" w:rsidR="00E938D9" w:rsidRDefault="00E938D9" w:rsidP="006710B0">
      <w:pPr>
        <w:pStyle w:val="PlainText"/>
        <w:pBdr>
          <w:bottom w:val="single" w:sz="4" w:space="0" w:color="auto"/>
        </w:pBdr>
        <w:jc w:val="both"/>
        <w:rPr>
          <w:rFonts w:ascii="Arial" w:hAnsi="Arial" w:cs="Arial"/>
          <w:b/>
          <w:sz w:val="20"/>
          <w:szCs w:val="20"/>
        </w:rPr>
      </w:pPr>
    </w:p>
    <w:p w14:paraId="7E062AA0" w14:textId="77777777" w:rsidR="00E938D9" w:rsidRDefault="00E938D9" w:rsidP="006710B0">
      <w:pPr>
        <w:pStyle w:val="PlainText"/>
        <w:pBdr>
          <w:bottom w:val="single" w:sz="4" w:space="0" w:color="auto"/>
        </w:pBdr>
        <w:jc w:val="both"/>
        <w:rPr>
          <w:rFonts w:ascii="Arial" w:hAnsi="Arial" w:cs="Arial"/>
          <w:b/>
          <w:sz w:val="20"/>
          <w:szCs w:val="20"/>
        </w:rPr>
      </w:pPr>
    </w:p>
    <w:p w14:paraId="5CF3FFAB" w14:textId="77777777" w:rsidR="00D915A5" w:rsidRDefault="00D915A5" w:rsidP="006710B0">
      <w:pPr>
        <w:pStyle w:val="PlainText"/>
        <w:pBdr>
          <w:bottom w:val="single" w:sz="4" w:space="0" w:color="auto"/>
        </w:pBdr>
        <w:jc w:val="both"/>
        <w:rPr>
          <w:rFonts w:ascii="Arial" w:hAnsi="Arial" w:cs="Arial"/>
          <w:b/>
          <w:sz w:val="20"/>
          <w:szCs w:val="20"/>
        </w:rPr>
      </w:pPr>
    </w:p>
    <w:p w14:paraId="700F3F08" w14:textId="29042A45" w:rsidR="00762F8C" w:rsidRDefault="00D915A5" w:rsidP="006710B0">
      <w:pPr>
        <w:pStyle w:val="PlainText"/>
        <w:pBdr>
          <w:bottom w:val="single" w:sz="4" w:space="0" w:color="auto"/>
        </w:pBdr>
        <w:jc w:val="both"/>
        <w:rPr>
          <w:rFonts w:ascii="Arial" w:hAnsi="Arial" w:cs="Arial"/>
          <w:b/>
          <w:sz w:val="20"/>
          <w:szCs w:val="20"/>
        </w:rPr>
      </w:pPr>
      <w:r>
        <w:rPr>
          <w:rFonts w:ascii="Arial" w:hAnsi="Arial" w:cs="Arial"/>
          <w:b/>
          <w:sz w:val="20"/>
          <w:szCs w:val="20"/>
        </w:rPr>
        <w:t>Macy’s Technology (Duluth, GA)</w:t>
      </w:r>
      <w:r w:rsidR="00762F8C" w:rsidRPr="002C263F">
        <w:rPr>
          <w:rFonts w:ascii="Arial" w:hAnsi="Arial" w:cs="Arial"/>
          <w:b/>
          <w:sz w:val="20"/>
          <w:szCs w:val="20"/>
        </w:rPr>
        <w:tab/>
      </w:r>
      <w:r w:rsidR="00762F8C" w:rsidRPr="002C263F">
        <w:rPr>
          <w:rFonts w:ascii="Arial" w:hAnsi="Arial" w:cs="Arial"/>
          <w:b/>
          <w:sz w:val="20"/>
          <w:szCs w:val="20"/>
        </w:rPr>
        <w:tab/>
        <w:t xml:space="preserve"> </w:t>
      </w:r>
      <w:r w:rsidR="00762F8C" w:rsidRPr="002C263F">
        <w:rPr>
          <w:rFonts w:ascii="Arial" w:hAnsi="Arial" w:cs="Arial"/>
          <w:b/>
          <w:sz w:val="20"/>
          <w:szCs w:val="20"/>
        </w:rPr>
        <w:tab/>
      </w:r>
      <w:r w:rsidR="00762F8C" w:rsidRPr="002C263F">
        <w:rPr>
          <w:rFonts w:ascii="Arial" w:hAnsi="Arial" w:cs="Arial"/>
          <w:b/>
          <w:sz w:val="20"/>
          <w:szCs w:val="20"/>
        </w:rPr>
        <w:tab/>
        <w:t xml:space="preserve">                             </w:t>
      </w:r>
      <w:r w:rsidR="00800045">
        <w:rPr>
          <w:rFonts w:ascii="Arial" w:hAnsi="Arial" w:cs="Arial"/>
          <w:b/>
          <w:sz w:val="20"/>
          <w:szCs w:val="20"/>
        </w:rPr>
        <w:t xml:space="preserve">           </w:t>
      </w:r>
      <w:r>
        <w:rPr>
          <w:rFonts w:ascii="Arial" w:hAnsi="Arial" w:cs="Arial"/>
          <w:b/>
          <w:sz w:val="20"/>
          <w:szCs w:val="20"/>
        </w:rPr>
        <w:t xml:space="preserve"> </w:t>
      </w:r>
      <w:r w:rsidR="00762F8C">
        <w:rPr>
          <w:rFonts w:ascii="Arial" w:hAnsi="Arial" w:cs="Arial"/>
          <w:b/>
          <w:sz w:val="20"/>
          <w:szCs w:val="20"/>
        </w:rPr>
        <w:t xml:space="preserve">June 2017 – </w:t>
      </w:r>
      <w:r w:rsidR="009218F1">
        <w:rPr>
          <w:rFonts w:ascii="Arial" w:hAnsi="Arial" w:cs="Arial"/>
          <w:b/>
          <w:sz w:val="20"/>
          <w:szCs w:val="20"/>
        </w:rPr>
        <w:t>Dec 2018</w:t>
      </w:r>
    </w:p>
    <w:p w14:paraId="665B41D3" w14:textId="1D7E5C5D" w:rsidR="00D915A5" w:rsidRDefault="00D915A5" w:rsidP="00D915A5">
      <w:pPr>
        <w:pStyle w:val="PlainText"/>
        <w:jc w:val="both"/>
        <w:rPr>
          <w:rFonts w:ascii="Arial" w:hAnsi="Arial" w:cs="Arial"/>
          <w:b/>
          <w:sz w:val="20"/>
          <w:szCs w:val="20"/>
        </w:rPr>
      </w:pPr>
      <w:r w:rsidRPr="00320D24">
        <w:rPr>
          <w:rFonts w:ascii="Arial" w:hAnsi="Arial" w:cs="Arial"/>
          <w:b/>
          <w:sz w:val="20"/>
          <w:szCs w:val="20"/>
        </w:rPr>
        <w:t xml:space="preserve">QE Automation </w:t>
      </w:r>
      <w:r w:rsidR="00C11EB7">
        <w:rPr>
          <w:rFonts w:ascii="Arial" w:hAnsi="Arial" w:cs="Arial"/>
          <w:b/>
          <w:sz w:val="20"/>
          <w:szCs w:val="20"/>
        </w:rPr>
        <w:t>Engineer</w:t>
      </w:r>
    </w:p>
    <w:p w14:paraId="0AE8D6BB" w14:textId="77777777" w:rsidR="00320D24" w:rsidRDefault="00320D24" w:rsidP="00762F8C">
      <w:pPr>
        <w:pStyle w:val="PlainText"/>
        <w:jc w:val="both"/>
        <w:rPr>
          <w:rFonts w:ascii="Arial" w:hAnsi="Arial" w:cs="Arial"/>
          <w:b/>
          <w:sz w:val="20"/>
          <w:szCs w:val="20"/>
        </w:rPr>
      </w:pPr>
    </w:p>
    <w:p w14:paraId="35E37125" w14:textId="42DE7303" w:rsidR="00DB19A5" w:rsidRPr="00DB19A5" w:rsidRDefault="00866869" w:rsidP="00762F8C">
      <w:pPr>
        <w:pStyle w:val="PlainText"/>
        <w:jc w:val="both"/>
        <w:rPr>
          <w:rFonts w:ascii="Arial" w:hAnsi="Arial" w:cs="Arial"/>
          <w:b/>
          <w:sz w:val="20"/>
          <w:szCs w:val="20"/>
        </w:rPr>
      </w:pPr>
      <w:r>
        <w:rPr>
          <w:rFonts w:ascii="Arial" w:hAnsi="Arial" w:cs="Arial"/>
          <w:b/>
          <w:sz w:val="20"/>
          <w:szCs w:val="20"/>
        </w:rPr>
        <w:t xml:space="preserve">Description: </w:t>
      </w:r>
      <w:bookmarkStart w:id="1" w:name="OLE_LINK18"/>
      <w:r w:rsidR="00DB19A5" w:rsidRPr="00DB19A5">
        <w:rPr>
          <w:rFonts w:ascii="Arial" w:hAnsi="Arial" w:cs="Arial"/>
          <w:sz w:val="20"/>
          <w:szCs w:val="20"/>
        </w:rPr>
        <w:t xml:space="preserve">Macy’s, Inc. is one of the nation’s premier retailers. With fiscal 2017 sales of $24.837 billion and approximately 130,000 employees, the company operates approximately 690 department stores under the nameplates Macy’s and Bloomingdale’s, and more than 170 specialty stores that include Bloomingdale’s The Outlet, </w:t>
      </w:r>
      <w:proofErr w:type="spellStart"/>
      <w:r w:rsidR="00DB19A5" w:rsidRPr="00DB19A5">
        <w:rPr>
          <w:rFonts w:ascii="Arial" w:hAnsi="Arial" w:cs="Arial"/>
          <w:sz w:val="20"/>
          <w:szCs w:val="20"/>
        </w:rPr>
        <w:t>Bluemercury</w:t>
      </w:r>
      <w:proofErr w:type="spellEnd"/>
      <w:r w:rsidR="00DB19A5" w:rsidRPr="00DB19A5">
        <w:rPr>
          <w:rFonts w:ascii="Arial" w:hAnsi="Arial" w:cs="Arial"/>
          <w:sz w:val="20"/>
          <w:szCs w:val="20"/>
        </w:rPr>
        <w:t>, Macy’s Backstage and STORY. Macy’s, Inc. operates stores in 44 states, the District of Columbia, Guam and Puerto Rico, as well as macys.com, bloomingdales.com and bluemercury.com.</w:t>
      </w:r>
    </w:p>
    <w:bookmarkEnd w:id="1"/>
    <w:p w14:paraId="2536BF48" w14:textId="77777777" w:rsidR="00762F8C" w:rsidRPr="002C263F" w:rsidRDefault="00762F8C" w:rsidP="00762F8C">
      <w:pPr>
        <w:pStyle w:val="PlainText"/>
        <w:jc w:val="both"/>
        <w:rPr>
          <w:rFonts w:ascii="Arial" w:hAnsi="Arial" w:cs="Arial"/>
          <w:sz w:val="20"/>
          <w:szCs w:val="20"/>
        </w:rPr>
      </w:pPr>
    </w:p>
    <w:p w14:paraId="4054F3F7" w14:textId="60249856" w:rsidR="00762F8C" w:rsidRDefault="00762F8C" w:rsidP="00762F8C">
      <w:pPr>
        <w:pStyle w:val="PlainText"/>
        <w:jc w:val="both"/>
        <w:rPr>
          <w:rFonts w:ascii="Arial" w:hAnsi="Arial" w:cs="Arial"/>
          <w:b/>
          <w:sz w:val="20"/>
          <w:szCs w:val="20"/>
        </w:rPr>
      </w:pPr>
      <w:bookmarkStart w:id="2" w:name="_Hlk59564400"/>
      <w:r w:rsidRPr="002C263F">
        <w:rPr>
          <w:rFonts w:ascii="Arial" w:hAnsi="Arial" w:cs="Arial"/>
          <w:b/>
          <w:sz w:val="20"/>
          <w:szCs w:val="20"/>
        </w:rPr>
        <w:t>Roles and responsibilities:</w:t>
      </w:r>
    </w:p>
    <w:p w14:paraId="76F506C3" w14:textId="77777777" w:rsidR="000B5D81" w:rsidRPr="002C263F" w:rsidRDefault="000B5D81" w:rsidP="00762F8C">
      <w:pPr>
        <w:pStyle w:val="PlainText"/>
        <w:jc w:val="both"/>
        <w:rPr>
          <w:rFonts w:ascii="Arial" w:hAnsi="Arial" w:cs="Arial"/>
          <w:b/>
          <w:sz w:val="20"/>
          <w:szCs w:val="20"/>
        </w:rPr>
      </w:pPr>
    </w:p>
    <w:bookmarkEnd w:id="2"/>
    <w:p w14:paraId="16201729" w14:textId="139B11B4" w:rsidR="00762F8C" w:rsidRDefault="00E62577" w:rsidP="00AD4782">
      <w:pPr>
        <w:pStyle w:val="PlainText"/>
        <w:numPr>
          <w:ilvl w:val="0"/>
          <w:numId w:val="42"/>
        </w:numPr>
        <w:jc w:val="both"/>
        <w:rPr>
          <w:rFonts w:ascii="Arial" w:hAnsi="Arial" w:cs="Arial"/>
          <w:sz w:val="20"/>
          <w:szCs w:val="20"/>
        </w:rPr>
      </w:pPr>
      <w:r>
        <w:rPr>
          <w:rFonts w:ascii="Arial" w:hAnsi="Arial" w:cs="Arial"/>
          <w:sz w:val="20"/>
          <w:szCs w:val="20"/>
        </w:rPr>
        <w:t xml:space="preserve">Worked on </w:t>
      </w:r>
      <w:r w:rsidRPr="00E62577">
        <w:rPr>
          <w:rFonts w:ascii="Arial" w:hAnsi="Arial" w:cs="Arial"/>
          <w:b/>
          <w:bCs/>
          <w:sz w:val="20"/>
          <w:szCs w:val="20"/>
        </w:rPr>
        <w:t>Scan and Pay</w:t>
      </w:r>
      <w:r>
        <w:rPr>
          <w:rFonts w:ascii="Arial" w:hAnsi="Arial" w:cs="Arial"/>
          <w:sz w:val="20"/>
          <w:szCs w:val="20"/>
        </w:rPr>
        <w:t xml:space="preserve">, </w:t>
      </w:r>
      <w:r w:rsidRPr="00E62577">
        <w:rPr>
          <w:rFonts w:ascii="Arial" w:hAnsi="Arial" w:cs="Arial"/>
          <w:b/>
          <w:bCs/>
          <w:sz w:val="20"/>
          <w:szCs w:val="20"/>
        </w:rPr>
        <w:t>Macy</w:t>
      </w:r>
      <w:r>
        <w:rPr>
          <w:rFonts w:ascii="Arial" w:hAnsi="Arial" w:cs="Arial"/>
          <w:b/>
          <w:bCs/>
          <w:sz w:val="20"/>
          <w:szCs w:val="20"/>
        </w:rPr>
        <w:t>’</w:t>
      </w:r>
      <w:r w:rsidRPr="00E62577">
        <w:rPr>
          <w:rFonts w:ascii="Arial" w:hAnsi="Arial" w:cs="Arial"/>
          <w:b/>
          <w:bCs/>
          <w:sz w:val="20"/>
          <w:szCs w:val="20"/>
        </w:rPr>
        <w:t>s pay</w:t>
      </w:r>
      <w:r>
        <w:rPr>
          <w:rFonts w:ascii="Arial" w:hAnsi="Arial" w:cs="Arial"/>
          <w:sz w:val="20"/>
          <w:szCs w:val="20"/>
        </w:rPr>
        <w:t xml:space="preserve"> features </w:t>
      </w:r>
      <w:r w:rsidRPr="006205FC">
        <w:rPr>
          <w:rFonts w:ascii="Arial" w:hAnsi="Arial" w:cs="Arial"/>
          <w:b/>
          <w:bCs/>
          <w:sz w:val="20"/>
          <w:szCs w:val="20"/>
        </w:rPr>
        <w:t xml:space="preserve">in </w:t>
      </w:r>
      <w:r w:rsidR="006205FC">
        <w:rPr>
          <w:rFonts w:ascii="Arial" w:hAnsi="Arial" w:cs="Arial"/>
          <w:b/>
          <w:bCs/>
          <w:sz w:val="20"/>
          <w:szCs w:val="20"/>
        </w:rPr>
        <w:t>i</w:t>
      </w:r>
      <w:r w:rsidRPr="006205FC">
        <w:rPr>
          <w:rFonts w:ascii="Arial" w:hAnsi="Arial" w:cs="Arial"/>
          <w:b/>
          <w:bCs/>
          <w:sz w:val="20"/>
          <w:szCs w:val="20"/>
        </w:rPr>
        <w:t>OS and Android native apps</w:t>
      </w:r>
      <w:r w:rsidR="006205FC">
        <w:rPr>
          <w:rFonts w:ascii="Arial" w:hAnsi="Arial" w:cs="Arial"/>
          <w:sz w:val="20"/>
          <w:szCs w:val="20"/>
        </w:rPr>
        <w:t>.</w:t>
      </w:r>
    </w:p>
    <w:p w14:paraId="0F59EE29" w14:textId="5DF22F45" w:rsidR="00762F8C" w:rsidRPr="002C263F" w:rsidRDefault="00762F8C" w:rsidP="00AD4782">
      <w:pPr>
        <w:pStyle w:val="PlainText"/>
        <w:numPr>
          <w:ilvl w:val="0"/>
          <w:numId w:val="42"/>
        </w:numPr>
        <w:jc w:val="both"/>
        <w:rPr>
          <w:rFonts w:ascii="Arial" w:hAnsi="Arial" w:cs="Arial"/>
          <w:sz w:val="20"/>
          <w:szCs w:val="20"/>
        </w:rPr>
      </w:pPr>
      <w:r>
        <w:rPr>
          <w:rFonts w:ascii="Arial" w:hAnsi="Arial" w:cs="Arial"/>
          <w:sz w:val="20"/>
          <w:szCs w:val="20"/>
        </w:rPr>
        <w:t xml:space="preserve">SDET Experience in </w:t>
      </w:r>
      <w:r w:rsidRPr="00764F7F">
        <w:rPr>
          <w:rFonts w:ascii="Arial" w:hAnsi="Arial" w:cs="Arial"/>
          <w:sz w:val="20"/>
          <w:szCs w:val="20"/>
        </w:rPr>
        <w:t>Functional Testing</w:t>
      </w:r>
      <w:r>
        <w:rPr>
          <w:rFonts w:ascii="Arial" w:hAnsi="Arial" w:cs="Arial"/>
          <w:sz w:val="20"/>
          <w:szCs w:val="20"/>
        </w:rPr>
        <w:t xml:space="preserve">, Service </w:t>
      </w:r>
      <w:r w:rsidR="009218F1">
        <w:rPr>
          <w:rFonts w:ascii="Arial" w:hAnsi="Arial" w:cs="Arial"/>
          <w:sz w:val="20"/>
          <w:szCs w:val="20"/>
        </w:rPr>
        <w:t xml:space="preserve">Testing </w:t>
      </w:r>
      <w:r w:rsidR="009218F1" w:rsidRPr="00764F7F">
        <w:rPr>
          <w:rFonts w:ascii="Arial" w:hAnsi="Arial" w:cs="Arial"/>
          <w:sz w:val="20"/>
          <w:szCs w:val="20"/>
        </w:rPr>
        <w:t>and</w:t>
      </w:r>
      <w:r w:rsidRPr="00764F7F">
        <w:rPr>
          <w:rFonts w:ascii="Arial" w:hAnsi="Arial" w:cs="Arial"/>
          <w:sz w:val="20"/>
          <w:szCs w:val="20"/>
        </w:rPr>
        <w:t xml:space="preserve"> </w:t>
      </w:r>
      <w:r w:rsidR="00562C57">
        <w:rPr>
          <w:rFonts w:ascii="Arial" w:hAnsi="Arial" w:cs="Arial"/>
          <w:sz w:val="20"/>
          <w:szCs w:val="20"/>
        </w:rPr>
        <w:t>APP</w:t>
      </w:r>
      <w:r w:rsidRPr="00764F7F">
        <w:rPr>
          <w:rFonts w:ascii="Arial" w:hAnsi="Arial" w:cs="Arial"/>
          <w:sz w:val="20"/>
          <w:szCs w:val="20"/>
        </w:rPr>
        <w:t xml:space="preserve"> Automation</w:t>
      </w:r>
      <w:r w:rsidR="00562C57">
        <w:rPr>
          <w:rFonts w:ascii="Arial" w:hAnsi="Arial" w:cs="Arial"/>
          <w:sz w:val="20"/>
          <w:szCs w:val="20"/>
        </w:rPr>
        <w:t xml:space="preserve"> using </w:t>
      </w:r>
      <w:r w:rsidR="00562C57" w:rsidRPr="00562C57">
        <w:rPr>
          <w:rFonts w:ascii="Arial" w:hAnsi="Arial" w:cs="Arial"/>
          <w:b/>
          <w:bCs/>
          <w:sz w:val="20"/>
          <w:szCs w:val="20"/>
        </w:rPr>
        <w:t>Appium (Selenium 3.0)</w:t>
      </w:r>
      <w:r w:rsidRPr="00562C57">
        <w:rPr>
          <w:rFonts w:ascii="Arial" w:hAnsi="Arial" w:cs="Arial"/>
          <w:b/>
          <w:bCs/>
          <w:sz w:val="20"/>
          <w:szCs w:val="20"/>
        </w:rPr>
        <w:t>.</w:t>
      </w:r>
    </w:p>
    <w:p w14:paraId="0834E397" w14:textId="4E21E647" w:rsidR="00762F8C" w:rsidRDefault="00762F8C" w:rsidP="00AD4782">
      <w:pPr>
        <w:pStyle w:val="PlainText"/>
        <w:numPr>
          <w:ilvl w:val="0"/>
          <w:numId w:val="42"/>
        </w:numPr>
        <w:jc w:val="both"/>
        <w:rPr>
          <w:rFonts w:ascii="Arial" w:hAnsi="Arial" w:cs="Arial"/>
          <w:sz w:val="20"/>
          <w:szCs w:val="20"/>
        </w:rPr>
      </w:pPr>
      <w:r w:rsidRPr="002C263F">
        <w:rPr>
          <w:rFonts w:ascii="Arial" w:hAnsi="Arial" w:cs="Arial"/>
          <w:sz w:val="20"/>
          <w:szCs w:val="20"/>
        </w:rPr>
        <w:t xml:space="preserve">Responsible for creating automation framework using </w:t>
      </w:r>
      <w:r w:rsidRPr="00A55AC6">
        <w:rPr>
          <w:rFonts w:ascii="Arial" w:hAnsi="Arial" w:cs="Arial"/>
          <w:b/>
          <w:bCs/>
          <w:sz w:val="20"/>
          <w:szCs w:val="20"/>
        </w:rPr>
        <w:t>POM- Page Object Model</w:t>
      </w:r>
      <w:r w:rsidRPr="002C263F">
        <w:rPr>
          <w:rFonts w:ascii="Arial" w:hAnsi="Arial" w:cs="Arial"/>
          <w:sz w:val="20"/>
          <w:szCs w:val="20"/>
        </w:rPr>
        <w:t xml:space="preserve">, </w:t>
      </w:r>
      <w:proofErr w:type="spellStart"/>
      <w:r w:rsidR="00562C57">
        <w:rPr>
          <w:rFonts w:ascii="Arial" w:hAnsi="Arial" w:cs="Arial"/>
          <w:sz w:val="20"/>
          <w:szCs w:val="20"/>
        </w:rPr>
        <w:t>Testng</w:t>
      </w:r>
      <w:proofErr w:type="spellEnd"/>
      <w:r w:rsidR="00562C57">
        <w:rPr>
          <w:rFonts w:ascii="Arial" w:hAnsi="Arial" w:cs="Arial"/>
          <w:sz w:val="20"/>
          <w:szCs w:val="20"/>
        </w:rPr>
        <w:t xml:space="preserve"> and Maven.</w:t>
      </w:r>
    </w:p>
    <w:p w14:paraId="168B3624" w14:textId="43B4A676" w:rsidR="004A5E5A" w:rsidRPr="00562C57" w:rsidRDefault="00762F8C" w:rsidP="00AD4782">
      <w:pPr>
        <w:pStyle w:val="PlainText"/>
        <w:numPr>
          <w:ilvl w:val="0"/>
          <w:numId w:val="42"/>
        </w:numPr>
        <w:jc w:val="both"/>
        <w:rPr>
          <w:rFonts w:ascii="Arial" w:hAnsi="Arial" w:cs="Arial"/>
          <w:sz w:val="20"/>
          <w:szCs w:val="20"/>
        </w:rPr>
      </w:pPr>
      <w:r w:rsidRPr="002C263F">
        <w:rPr>
          <w:rFonts w:ascii="Arial" w:hAnsi="Arial" w:cs="Arial"/>
          <w:sz w:val="20"/>
          <w:szCs w:val="20"/>
        </w:rPr>
        <w:t xml:space="preserve">Configure </w:t>
      </w:r>
      <w:r w:rsidRPr="00562C57">
        <w:rPr>
          <w:rFonts w:ascii="Arial" w:hAnsi="Arial" w:cs="Arial"/>
          <w:b/>
          <w:bCs/>
          <w:sz w:val="20"/>
          <w:szCs w:val="20"/>
        </w:rPr>
        <w:t xml:space="preserve">Test </w:t>
      </w:r>
      <w:r w:rsidR="00562C57" w:rsidRPr="00562C57">
        <w:rPr>
          <w:rFonts w:ascii="Arial" w:hAnsi="Arial" w:cs="Arial"/>
          <w:b/>
          <w:bCs/>
          <w:sz w:val="20"/>
          <w:szCs w:val="20"/>
        </w:rPr>
        <w:t>Rail</w:t>
      </w:r>
      <w:r w:rsidRPr="002C263F">
        <w:rPr>
          <w:rFonts w:ascii="Arial" w:hAnsi="Arial" w:cs="Arial"/>
          <w:sz w:val="20"/>
          <w:szCs w:val="20"/>
        </w:rPr>
        <w:t xml:space="preserve"> for QA test Case management which includes creation of Test Plan, Test Suite, Test Case and Test Case execution and reporting of test </w:t>
      </w:r>
      <w:r w:rsidR="00562C57" w:rsidRPr="002C263F">
        <w:rPr>
          <w:rFonts w:ascii="Arial" w:hAnsi="Arial" w:cs="Arial"/>
          <w:sz w:val="20"/>
          <w:szCs w:val="20"/>
        </w:rPr>
        <w:t>result.</w:t>
      </w:r>
    </w:p>
    <w:p w14:paraId="75A8D233" w14:textId="406B4FCD" w:rsidR="004A5E5A" w:rsidRDefault="004A5E5A" w:rsidP="00AD4782">
      <w:pPr>
        <w:pStyle w:val="PlainText"/>
        <w:numPr>
          <w:ilvl w:val="0"/>
          <w:numId w:val="42"/>
        </w:numPr>
        <w:jc w:val="both"/>
        <w:rPr>
          <w:rFonts w:ascii="Arial" w:hAnsi="Arial" w:cs="Arial"/>
          <w:sz w:val="20"/>
          <w:szCs w:val="20"/>
        </w:rPr>
      </w:pPr>
      <w:r w:rsidRPr="002C263F">
        <w:rPr>
          <w:rFonts w:ascii="Arial" w:hAnsi="Arial" w:cs="Arial"/>
          <w:sz w:val="20"/>
          <w:szCs w:val="20"/>
        </w:rPr>
        <w:t xml:space="preserve">Worked on distributed test automation execution on different environment as part of Continuous Integration Process using </w:t>
      </w:r>
      <w:r w:rsidRPr="00561BE1">
        <w:rPr>
          <w:rFonts w:ascii="Arial" w:hAnsi="Arial" w:cs="Arial"/>
          <w:b/>
          <w:bCs/>
          <w:sz w:val="20"/>
          <w:szCs w:val="20"/>
        </w:rPr>
        <w:t>Selenium Grid</w:t>
      </w:r>
      <w:r w:rsidR="004756F3">
        <w:rPr>
          <w:rFonts w:ascii="Arial" w:hAnsi="Arial" w:cs="Arial"/>
          <w:sz w:val="20"/>
          <w:szCs w:val="20"/>
        </w:rPr>
        <w:t>.</w:t>
      </w:r>
    </w:p>
    <w:p w14:paraId="6F65B015" w14:textId="7BA3CDFC" w:rsidR="005308D2" w:rsidRPr="00AD4782" w:rsidRDefault="005308D2" w:rsidP="00AD4782">
      <w:pPr>
        <w:pStyle w:val="ListParagraph"/>
        <w:numPr>
          <w:ilvl w:val="0"/>
          <w:numId w:val="42"/>
        </w:numPr>
        <w:shd w:val="clear" w:color="auto" w:fill="FFFFFF"/>
        <w:spacing w:before="100" w:beforeAutospacing="1" w:after="100" w:afterAutospacing="1"/>
        <w:rPr>
          <w:rFonts w:ascii="Arial" w:hAnsi="Arial" w:cs="Arial"/>
          <w:color w:val="181717"/>
          <w:sz w:val="20"/>
          <w:szCs w:val="20"/>
        </w:rPr>
      </w:pPr>
      <w:r w:rsidRPr="00AD4782">
        <w:rPr>
          <w:rFonts w:ascii="Arial" w:hAnsi="Arial" w:cs="Arial"/>
          <w:color w:val="181717"/>
          <w:sz w:val="20"/>
          <w:szCs w:val="20"/>
        </w:rPr>
        <w:t xml:space="preserve">Logged defects encountered in the application through </w:t>
      </w:r>
      <w:r w:rsidRPr="00AD4782">
        <w:rPr>
          <w:rFonts w:ascii="Arial" w:hAnsi="Arial" w:cs="Arial"/>
          <w:b/>
          <w:bCs/>
          <w:color w:val="181717"/>
          <w:sz w:val="20"/>
          <w:szCs w:val="20"/>
        </w:rPr>
        <w:t>JIRA</w:t>
      </w:r>
      <w:r w:rsidRPr="00AD4782">
        <w:rPr>
          <w:rFonts w:ascii="Arial" w:hAnsi="Arial" w:cs="Arial"/>
          <w:color w:val="181717"/>
          <w:sz w:val="20"/>
          <w:szCs w:val="20"/>
        </w:rPr>
        <w:t xml:space="preserve"> during test cycles and conducted fix verification.</w:t>
      </w:r>
    </w:p>
    <w:p w14:paraId="56222E96" w14:textId="3456EDBD" w:rsidR="00561BE1" w:rsidRPr="00AD4782" w:rsidRDefault="00561BE1" w:rsidP="00AD4782">
      <w:pPr>
        <w:pStyle w:val="ListParagraph"/>
        <w:numPr>
          <w:ilvl w:val="0"/>
          <w:numId w:val="42"/>
        </w:numPr>
        <w:shd w:val="clear" w:color="auto" w:fill="FFFFFF"/>
        <w:spacing w:before="100" w:beforeAutospacing="1" w:after="100" w:afterAutospacing="1"/>
        <w:rPr>
          <w:rFonts w:ascii="Arial" w:hAnsi="Arial" w:cs="Arial"/>
          <w:b/>
          <w:bCs/>
          <w:color w:val="181717"/>
          <w:sz w:val="20"/>
          <w:szCs w:val="20"/>
        </w:rPr>
      </w:pPr>
      <w:r w:rsidRPr="00AD4782">
        <w:rPr>
          <w:rFonts w:ascii="Arial" w:hAnsi="Arial" w:cs="Arial"/>
          <w:color w:val="181717"/>
          <w:sz w:val="20"/>
          <w:szCs w:val="20"/>
        </w:rPr>
        <w:t xml:space="preserve">Executed </w:t>
      </w:r>
      <w:r w:rsidRPr="00AD4782">
        <w:rPr>
          <w:rFonts w:ascii="Arial" w:hAnsi="Arial" w:cs="Arial"/>
          <w:b/>
          <w:bCs/>
          <w:color w:val="181717"/>
          <w:sz w:val="20"/>
          <w:szCs w:val="20"/>
        </w:rPr>
        <w:t>parallel</w:t>
      </w:r>
      <w:r w:rsidRPr="00AD4782">
        <w:rPr>
          <w:rFonts w:ascii="Arial" w:hAnsi="Arial" w:cs="Arial"/>
          <w:color w:val="181717"/>
          <w:sz w:val="20"/>
          <w:szCs w:val="20"/>
        </w:rPr>
        <w:t xml:space="preserve"> </w:t>
      </w:r>
      <w:r w:rsidRPr="00AD4782">
        <w:rPr>
          <w:rFonts w:ascii="Arial" w:hAnsi="Arial" w:cs="Arial"/>
          <w:b/>
          <w:bCs/>
          <w:color w:val="181717"/>
          <w:sz w:val="20"/>
          <w:szCs w:val="20"/>
        </w:rPr>
        <w:t>browser</w:t>
      </w:r>
      <w:r w:rsidRPr="00AD4782">
        <w:rPr>
          <w:rFonts w:ascii="Arial" w:hAnsi="Arial" w:cs="Arial"/>
          <w:color w:val="181717"/>
          <w:sz w:val="20"/>
          <w:szCs w:val="20"/>
        </w:rPr>
        <w:t xml:space="preserve"> </w:t>
      </w:r>
      <w:r w:rsidRPr="00AD4782">
        <w:rPr>
          <w:rFonts w:ascii="Arial" w:hAnsi="Arial" w:cs="Arial"/>
          <w:b/>
          <w:bCs/>
          <w:color w:val="181717"/>
          <w:sz w:val="20"/>
          <w:szCs w:val="20"/>
        </w:rPr>
        <w:t>testing</w:t>
      </w:r>
      <w:r w:rsidRPr="00AD4782">
        <w:rPr>
          <w:rFonts w:ascii="Arial" w:hAnsi="Arial" w:cs="Arial"/>
          <w:color w:val="181717"/>
          <w:sz w:val="20"/>
          <w:szCs w:val="20"/>
        </w:rPr>
        <w:t xml:space="preserve"> on various machines using </w:t>
      </w:r>
      <w:r w:rsidRPr="00AD4782">
        <w:rPr>
          <w:rFonts w:ascii="Arial" w:hAnsi="Arial" w:cs="Arial"/>
          <w:b/>
          <w:bCs/>
          <w:color w:val="181717"/>
          <w:sz w:val="20"/>
          <w:szCs w:val="20"/>
        </w:rPr>
        <w:t>Selenium</w:t>
      </w:r>
      <w:r w:rsidRPr="00AD4782">
        <w:rPr>
          <w:rFonts w:ascii="Arial" w:hAnsi="Arial" w:cs="Arial"/>
          <w:color w:val="181717"/>
          <w:sz w:val="20"/>
          <w:szCs w:val="20"/>
        </w:rPr>
        <w:t xml:space="preserve"> </w:t>
      </w:r>
      <w:r w:rsidRPr="00AD4782">
        <w:rPr>
          <w:rFonts w:ascii="Arial" w:hAnsi="Arial" w:cs="Arial"/>
          <w:b/>
          <w:bCs/>
          <w:color w:val="181717"/>
          <w:sz w:val="20"/>
          <w:szCs w:val="20"/>
        </w:rPr>
        <w:t>Grid</w:t>
      </w:r>
      <w:r w:rsidRPr="00AD4782">
        <w:rPr>
          <w:rFonts w:ascii="Arial" w:hAnsi="Arial" w:cs="Arial"/>
          <w:color w:val="181717"/>
          <w:sz w:val="20"/>
          <w:szCs w:val="20"/>
        </w:rPr>
        <w:t xml:space="preserve"> and </w:t>
      </w:r>
      <w:r w:rsidRPr="00AD4782">
        <w:rPr>
          <w:rFonts w:ascii="Arial" w:hAnsi="Arial" w:cs="Arial"/>
          <w:b/>
          <w:bCs/>
          <w:color w:val="181717"/>
          <w:sz w:val="20"/>
          <w:szCs w:val="20"/>
        </w:rPr>
        <w:t>performed</w:t>
      </w:r>
      <w:r w:rsidRPr="00AD4782">
        <w:rPr>
          <w:rFonts w:ascii="Arial" w:hAnsi="Arial" w:cs="Arial"/>
          <w:color w:val="181717"/>
          <w:sz w:val="20"/>
          <w:szCs w:val="20"/>
        </w:rPr>
        <w:t xml:space="preserve"> </w:t>
      </w:r>
      <w:r w:rsidRPr="00AD4782">
        <w:rPr>
          <w:rFonts w:ascii="Arial" w:hAnsi="Arial" w:cs="Arial"/>
          <w:b/>
          <w:bCs/>
          <w:color w:val="181717"/>
          <w:sz w:val="20"/>
          <w:szCs w:val="20"/>
        </w:rPr>
        <w:t xml:space="preserve">cross browser </w:t>
      </w:r>
      <w:r w:rsidRPr="00AD4782">
        <w:rPr>
          <w:rFonts w:ascii="Arial" w:hAnsi="Arial" w:cs="Arial"/>
          <w:color w:val="181717"/>
          <w:sz w:val="20"/>
          <w:szCs w:val="20"/>
        </w:rPr>
        <w:t>testing</w:t>
      </w:r>
      <w:r w:rsidRPr="00AD4782">
        <w:rPr>
          <w:rFonts w:ascii="Arial" w:hAnsi="Arial" w:cs="Arial"/>
          <w:b/>
          <w:bCs/>
          <w:color w:val="181717"/>
          <w:sz w:val="20"/>
          <w:szCs w:val="20"/>
        </w:rPr>
        <w:t>.</w:t>
      </w:r>
    </w:p>
    <w:p w14:paraId="777478AE" w14:textId="79D53893" w:rsidR="00871C62" w:rsidRPr="00AD4782" w:rsidRDefault="00871C62" w:rsidP="00AD4782">
      <w:pPr>
        <w:pStyle w:val="ListParagraph"/>
        <w:numPr>
          <w:ilvl w:val="0"/>
          <w:numId w:val="42"/>
        </w:numPr>
        <w:shd w:val="clear" w:color="auto" w:fill="FFFFFF"/>
        <w:spacing w:before="100" w:beforeAutospacing="1" w:after="100" w:afterAutospacing="1"/>
        <w:rPr>
          <w:rFonts w:ascii="Arial" w:hAnsi="Arial" w:cs="Arial"/>
          <w:color w:val="181717"/>
          <w:sz w:val="20"/>
          <w:szCs w:val="20"/>
        </w:rPr>
      </w:pPr>
      <w:r w:rsidRPr="00AD4782">
        <w:rPr>
          <w:rFonts w:ascii="Arial" w:hAnsi="Arial" w:cs="Arial"/>
          <w:color w:val="181717"/>
          <w:sz w:val="20"/>
          <w:szCs w:val="20"/>
        </w:rPr>
        <w:t xml:space="preserve">Used </w:t>
      </w:r>
      <w:r w:rsidRPr="00AD4782">
        <w:rPr>
          <w:rFonts w:ascii="Arial" w:hAnsi="Arial" w:cs="Arial"/>
          <w:b/>
          <w:bCs/>
          <w:color w:val="181717"/>
          <w:sz w:val="20"/>
          <w:szCs w:val="20"/>
        </w:rPr>
        <w:t>Selenium</w:t>
      </w:r>
      <w:r w:rsidRPr="00AD4782">
        <w:rPr>
          <w:rFonts w:ascii="Arial" w:hAnsi="Arial" w:cs="Arial"/>
          <w:color w:val="181717"/>
          <w:sz w:val="20"/>
          <w:szCs w:val="20"/>
        </w:rPr>
        <w:t xml:space="preserve"> </w:t>
      </w:r>
      <w:r w:rsidRPr="00AD4782">
        <w:rPr>
          <w:rFonts w:ascii="Arial" w:hAnsi="Arial" w:cs="Arial"/>
          <w:b/>
          <w:bCs/>
          <w:color w:val="181717"/>
          <w:sz w:val="20"/>
          <w:szCs w:val="20"/>
        </w:rPr>
        <w:t>WebDriver</w:t>
      </w:r>
      <w:r w:rsidRPr="00AD4782">
        <w:rPr>
          <w:rFonts w:ascii="Arial" w:hAnsi="Arial" w:cs="Arial"/>
          <w:color w:val="181717"/>
          <w:sz w:val="20"/>
          <w:szCs w:val="20"/>
        </w:rPr>
        <w:t xml:space="preserve"> to run test cases in </w:t>
      </w:r>
      <w:r w:rsidRPr="00AD4782">
        <w:rPr>
          <w:rFonts w:ascii="Arial" w:hAnsi="Arial" w:cs="Arial"/>
          <w:b/>
          <w:bCs/>
          <w:color w:val="181717"/>
          <w:sz w:val="20"/>
          <w:szCs w:val="20"/>
        </w:rPr>
        <w:t>multiple browsers</w:t>
      </w:r>
      <w:r w:rsidRPr="00AD4782">
        <w:rPr>
          <w:rFonts w:ascii="Arial" w:hAnsi="Arial" w:cs="Arial"/>
          <w:color w:val="181717"/>
          <w:sz w:val="20"/>
          <w:szCs w:val="20"/>
        </w:rPr>
        <w:t xml:space="preserve"> and </w:t>
      </w:r>
      <w:r w:rsidRPr="00AD4782">
        <w:rPr>
          <w:rFonts w:ascii="Arial" w:hAnsi="Arial" w:cs="Arial"/>
          <w:b/>
          <w:bCs/>
          <w:color w:val="181717"/>
          <w:sz w:val="20"/>
          <w:szCs w:val="20"/>
        </w:rPr>
        <w:t>cross Platforms</w:t>
      </w:r>
      <w:r w:rsidRPr="00AD4782">
        <w:rPr>
          <w:rFonts w:ascii="Arial" w:hAnsi="Arial" w:cs="Arial"/>
          <w:color w:val="181717"/>
          <w:sz w:val="20"/>
          <w:szCs w:val="20"/>
        </w:rPr>
        <w:t>.</w:t>
      </w:r>
    </w:p>
    <w:p w14:paraId="03E8575E" w14:textId="3FA59CF0" w:rsidR="00561BE1" w:rsidRPr="00AD4782" w:rsidRDefault="00561BE1" w:rsidP="00AD4782">
      <w:pPr>
        <w:pStyle w:val="ListParagraph"/>
        <w:numPr>
          <w:ilvl w:val="0"/>
          <w:numId w:val="42"/>
        </w:numPr>
        <w:shd w:val="clear" w:color="auto" w:fill="FFFFFF"/>
        <w:spacing w:before="100" w:beforeAutospacing="1" w:after="100" w:afterAutospacing="1"/>
        <w:rPr>
          <w:rFonts w:ascii="Arial" w:hAnsi="Arial" w:cs="Arial"/>
          <w:color w:val="181717"/>
          <w:sz w:val="20"/>
          <w:szCs w:val="20"/>
        </w:rPr>
      </w:pPr>
      <w:r w:rsidRPr="00AD4782">
        <w:rPr>
          <w:rFonts w:ascii="Arial" w:hAnsi="Arial" w:cs="Arial"/>
          <w:color w:val="181717"/>
          <w:sz w:val="20"/>
          <w:szCs w:val="20"/>
        </w:rPr>
        <w:t xml:space="preserve">Worked on distributed test automation execution on different environment as part of </w:t>
      </w:r>
      <w:r w:rsidRPr="00AD4782">
        <w:rPr>
          <w:rFonts w:ascii="Arial" w:hAnsi="Arial" w:cs="Arial"/>
          <w:b/>
          <w:bCs/>
          <w:color w:val="181717"/>
          <w:sz w:val="20"/>
          <w:szCs w:val="20"/>
        </w:rPr>
        <w:t>Continuous</w:t>
      </w:r>
      <w:r w:rsidRPr="00AD4782">
        <w:rPr>
          <w:rFonts w:ascii="Arial" w:hAnsi="Arial" w:cs="Arial"/>
          <w:color w:val="181717"/>
          <w:sz w:val="20"/>
          <w:szCs w:val="20"/>
        </w:rPr>
        <w:t xml:space="preserve"> </w:t>
      </w:r>
      <w:r w:rsidRPr="00AD4782">
        <w:rPr>
          <w:rFonts w:ascii="Arial" w:hAnsi="Arial" w:cs="Arial"/>
          <w:b/>
          <w:bCs/>
          <w:color w:val="181717"/>
          <w:sz w:val="20"/>
          <w:szCs w:val="20"/>
        </w:rPr>
        <w:t>Integration</w:t>
      </w:r>
      <w:r w:rsidRPr="00AD4782">
        <w:rPr>
          <w:rFonts w:ascii="Arial" w:hAnsi="Arial" w:cs="Arial"/>
          <w:color w:val="181717"/>
          <w:sz w:val="20"/>
          <w:szCs w:val="20"/>
        </w:rPr>
        <w:t xml:space="preserve"> </w:t>
      </w:r>
      <w:r w:rsidRPr="00AD4782">
        <w:rPr>
          <w:rFonts w:ascii="Arial" w:hAnsi="Arial" w:cs="Arial"/>
          <w:b/>
          <w:bCs/>
          <w:color w:val="181717"/>
          <w:sz w:val="20"/>
          <w:szCs w:val="20"/>
        </w:rPr>
        <w:t>Process</w:t>
      </w:r>
      <w:r w:rsidRPr="00AD4782">
        <w:rPr>
          <w:rFonts w:ascii="Arial" w:hAnsi="Arial" w:cs="Arial"/>
          <w:color w:val="181717"/>
          <w:sz w:val="20"/>
          <w:szCs w:val="20"/>
        </w:rPr>
        <w:t xml:space="preserve"> using </w:t>
      </w:r>
      <w:r w:rsidRPr="00AD4782">
        <w:rPr>
          <w:rFonts w:ascii="Arial" w:hAnsi="Arial" w:cs="Arial"/>
          <w:b/>
          <w:bCs/>
          <w:color w:val="181717"/>
          <w:sz w:val="20"/>
          <w:szCs w:val="20"/>
        </w:rPr>
        <w:t>Selenium Grid</w:t>
      </w:r>
      <w:r w:rsidRPr="00AD4782">
        <w:rPr>
          <w:rFonts w:ascii="Arial" w:hAnsi="Arial" w:cs="Arial"/>
          <w:color w:val="181717"/>
          <w:sz w:val="20"/>
          <w:szCs w:val="20"/>
        </w:rPr>
        <w:t xml:space="preserve"> and </w:t>
      </w:r>
      <w:r w:rsidRPr="00AD4782">
        <w:rPr>
          <w:rFonts w:ascii="Arial" w:hAnsi="Arial" w:cs="Arial"/>
          <w:b/>
          <w:bCs/>
          <w:color w:val="181717"/>
          <w:sz w:val="20"/>
          <w:szCs w:val="20"/>
        </w:rPr>
        <w:t>Jenkins</w:t>
      </w:r>
      <w:r w:rsidRPr="00AD4782">
        <w:rPr>
          <w:rFonts w:ascii="Arial" w:hAnsi="Arial" w:cs="Arial"/>
          <w:color w:val="181717"/>
          <w:sz w:val="20"/>
          <w:szCs w:val="20"/>
        </w:rPr>
        <w:t>. </w:t>
      </w:r>
    </w:p>
    <w:p w14:paraId="57717F57" w14:textId="45FCFA59" w:rsidR="00E62577" w:rsidRPr="00AD4782" w:rsidRDefault="005308D2" w:rsidP="00AD4782">
      <w:pPr>
        <w:pStyle w:val="ListParagraph"/>
        <w:numPr>
          <w:ilvl w:val="0"/>
          <w:numId w:val="42"/>
        </w:numPr>
        <w:shd w:val="clear" w:color="auto" w:fill="FFFFFF"/>
        <w:spacing w:before="100" w:beforeAutospacing="1" w:after="100" w:afterAutospacing="1"/>
        <w:rPr>
          <w:rFonts w:ascii="Arial" w:hAnsi="Arial" w:cs="Arial"/>
          <w:color w:val="181717"/>
          <w:sz w:val="20"/>
          <w:szCs w:val="20"/>
        </w:rPr>
      </w:pPr>
      <w:r w:rsidRPr="00AD4782">
        <w:rPr>
          <w:rFonts w:ascii="Arial" w:hAnsi="Arial" w:cs="Arial"/>
          <w:color w:val="181717"/>
          <w:sz w:val="20"/>
          <w:szCs w:val="20"/>
        </w:rPr>
        <w:t>Involved in all stages of testing process Development of Test procedures and Test cases based upon requirements for regression test.</w:t>
      </w:r>
    </w:p>
    <w:p w14:paraId="005EC659" w14:textId="5CB747BD"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Execute all </w:t>
      </w:r>
      <w:r w:rsidR="00562C57" w:rsidRPr="00E62577">
        <w:rPr>
          <w:rFonts w:ascii="Arial" w:hAnsi="Arial" w:cs="Arial"/>
          <w:sz w:val="20"/>
          <w:szCs w:val="20"/>
        </w:rPr>
        <w:t>high-level</w:t>
      </w:r>
      <w:r w:rsidRPr="00E62577">
        <w:rPr>
          <w:rFonts w:ascii="Arial" w:hAnsi="Arial" w:cs="Arial"/>
          <w:sz w:val="20"/>
          <w:szCs w:val="20"/>
        </w:rPr>
        <w:t xml:space="preserve"> regression scenarios and Verify logs in </w:t>
      </w:r>
      <w:r w:rsidRPr="00A55AC6">
        <w:rPr>
          <w:rFonts w:ascii="Arial" w:hAnsi="Arial" w:cs="Arial"/>
          <w:b/>
          <w:bCs/>
          <w:sz w:val="20"/>
          <w:szCs w:val="20"/>
        </w:rPr>
        <w:t>MSP</w:t>
      </w:r>
      <w:r w:rsidRPr="00E62577">
        <w:rPr>
          <w:rFonts w:ascii="Arial" w:hAnsi="Arial" w:cs="Arial"/>
          <w:sz w:val="20"/>
          <w:szCs w:val="20"/>
        </w:rPr>
        <w:t xml:space="preserve"> </w:t>
      </w:r>
      <w:r w:rsidR="00562C57" w:rsidRPr="00A55AC6">
        <w:rPr>
          <w:rFonts w:ascii="Arial" w:hAnsi="Arial" w:cs="Arial"/>
          <w:b/>
          <w:bCs/>
          <w:sz w:val="20"/>
          <w:szCs w:val="20"/>
        </w:rPr>
        <w:t>Order</w:t>
      </w:r>
      <w:r w:rsidR="00562C57" w:rsidRPr="00E62577">
        <w:rPr>
          <w:rFonts w:ascii="Arial" w:hAnsi="Arial" w:cs="Arial"/>
          <w:sz w:val="20"/>
          <w:szCs w:val="20"/>
        </w:rPr>
        <w:t>, Address</w:t>
      </w:r>
      <w:r w:rsidRPr="00E62577">
        <w:rPr>
          <w:rFonts w:ascii="Arial" w:hAnsi="Arial" w:cs="Arial"/>
          <w:sz w:val="20"/>
          <w:szCs w:val="20"/>
        </w:rPr>
        <w:t xml:space="preserve"> and MSP    Loyalty.</w:t>
      </w:r>
    </w:p>
    <w:p w14:paraId="4EEBEDEB" w14:textId="02048623"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Execute test cases for validating </w:t>
      </w:r>
      <w:r w:rsidRPr="00A55AC6">
        <w:rPr>
          <w:rFonts w:ascii="Arial" w:hAnsi="Arial" w:cs="Arial"/>
          <w:b/>
          <w:bCs/>
          <w:sz w:val="20"/>
          <w:szCs w:val="20"/>
        </w:rPr>
        <w:t>API’s</w:t>
      </w:r>
      <w:r w:rsidRPr="00E62577">
        <w:rPr>
          <w:rFonts w:ascii="Arial" w:hAnsi="Arial" w:cs="Arial"/>
          <w:sz w:val="20"/>
          <w:szCs w:val="20"/>
        </w:rPr>
        <w:t xml:space="preserve"> </w:t>
      </w:r>
      <w:r w:rsidR="009F2EF4" w:rsidRPr="00E62577">
        <w:rPr>
          <w:rFonts w:ascii="Arial" w:hAnsi="Arial" w:cs="Arial"/>
          <w:sz w:val="20"/>
          <w:szCs w:val="20"/>
        </w:rPr>
        <w:t>and</w:t>
      </w:r>
      <w:r w:rsidRPr="00E62577">
        <w:rPr>
          <w:rFonts w:ascii="Arial" w:hAnsi="Arial" w:cs="Arial"/>
          <w:sz w:val="20"/>
          <w:szCs w:val="20"/>
        </w:rPr>
        <w:t xml:space="preserve"> </w:t>
      </w:r>
      <w:r w:rsidRPr="00A55AC6">
        <w:rPr>
          <w:rFonts w:ascii="Arial" w:hAnsi="Arial" w:cs="Arial"/>
          <w:b/>
          <w:bCs/>
          <w:sz w:val="20"/>
          <w:szCs w:val="20"/>
        </w:rPr>
        <w:t>APP</w:t>
      </w:r>
      <w:r w:rsidRPr="00E62577">
        <w:rPr>
          <w:rFonts w:ascii="Arial" w:hAnsi="Arial" w:cs="Arial"/>
          <w:sz w:val="20"/>
          <w:szCs w:val="20"/>
        </w:rPr>
        <w:t xml:space="preserve"> related scenarios</w:t>
      </w:r>
    </w:p>
    <w:p w14:paraId="4C1322F1" w14:textId="7938B7B5" w:rsid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Write </w:t>
      </w:r>
      <w:r w:rsidRPr="00562C57">
        <w:rPr>
          <w:rFonts w:ascii="Arial" w:hAnsi="Arial" w:cs="Arial"/>
          <w:b/>
          <w:bCs/>
          <w:sz w:val="20"/>
          <w:szCs w:val="20"/>
        </w:rPr>
        <w:t>SQL Queries</w:t>
      </w:r>
      <w:r w:rsidRPr="00E62577">
        <w:rPr>
          <w:rFonts w:ascii="Arial" w:hAnsi="Arial" w:cs="Arial"/>
          <w:sz w:val="20"/>
          <w:szCs w:val="20"/>
        </w:rPr>
        <w:t xml:space="preserve"> to validate APIs interaction with database the data </w:t>
      </w:r>
      <w:r w:rsidR="00562C57" w:rsidRPr="00E62577">
        <w:rPr>
          <w:rFonts w:ascii="Arial" w:hAnsi="Arial" w:cs="Arial"/>
          <w:sz w:val="20"/>
          <w:szCs w:val="20"/>
        </w:rPr>
        <w:t>loading,</w:t>
      </w:r>
      <w:r w:rsidRPr="00E62577">
        <w:rPr>
          <w:rFonts w:ascii="Arial" w:hAnsi="Arial" w:cs="Arial"/>
          <w:sz w:val="20"/>
          <w:szCs w:val="20"/>
        </w:rPr>
        <w:t xml:space="preserve"> reading data from database</w:t>
      </w:r>
      <w:r w:rsidR="003C6872">
        <w:rPr>
          <w:rFonts w:ascii="Arial" w:hAnsi="Arial" w:cs="Arial"/>
          <w:sz w:val="20"/>
          <w:szCs w:val="20"/>
        </w:rPr>
        <w:t>.</w:t>
      </w:r>
    </w:p>
    <w:p w14:paraId="493F0892" w14:textId="6907B54F" w:rsidR="00871C62" w:rsidRDefault="00871C62" w:rsidP="00AD4782">
      <w:pPr>
        <w:pStyle w:val="PlainText"/>
        <w:numPr>
          <w:ilvl w:val="0"/>
          <w:numId w:val="42"/>
        </w:numPr>
        <w:jc w:val="both"/>
        <w:rPr>
          <w:rFonts w:ascii="Arial" w:hAnsi="Arial" w:cs="Arial"/>
          <w:sz w:val="20"/>
          <w:szCs w:val="20"/>
        </w:rPr>
      </w:pPr>
      <w:r w:rsidRPr="00871C62">
        <w:rPr>
          <w:rFonts w:ascii="Arial" w:hAnsi="Arial" w:cs="Arial"/>
          <w:sz w:val="20"/>
          <w:szCs w:val="20"/>
        </w:rPr>
        <w:t>Performed </w:t>
      </w:r>
      <w:r w:rsidRPr="00871C62">
        <w:rPr>
          <w:rFonts w:ascii="Arial" w:hAnsi="Arial" w:cs="Arial"/>
          <w:b/>
          <w:bCs/>
          <w:sz w:val="20"/>
          <w:szCs w:val="20"/>
        </w:rPr>
        <w:t>UI</w:t>
      </w:r>
      <w:r w:rsidRPr="00871C62">
        <w:rPr>
          <w:rFonts w:ascii="Arial" w:hAnsi="Arial" w:cs="Arial"/>
          <w:sz w:val="20"/>
          <w:szCs w:val="20"/>
        </w:rPr>
        <w:t xml:space="preserve">, Functional and Regression testing by automated using </w:t>
      </w:r>
      <w:r w:rsidRPr="000E29D7">
        <w:rPr>
          <w:rFonts w:ascii="Arial" w:hAnsi="Arial" w:cs="Arial"/>
          <w:b/>
          <w:bCs/>
          <w:sz w:val="20"/>
          <w:szCs w:val="20"/>
        </w:rPr>
        <w:t>Selenium</w:t>
      </w:r>
      <w:r w:rsidRPr="00871C62">
        <w:rPr>
          <w:rFonts w:ascii="Arial" w:hAnsi="Arial" w:cs="Arial"/>
          <w:sz w:val="20"/>
          <w:szCs w:val="20"/>
        </w:rPr>
        <w:t>, </w:t>
      </w:r>
      <w:r w:rsidRPr="00871C62">
        <w:rPr>
          <w:rFonts w:ascii="Arial" w:hAnsi="Arial" w:cs="Arial"/>
          <w:b/>
          <w:bCs/>
          <w:sz w:val="20"/>
          <w:szCs w:val="20"/>
        </w:rPr>
        <w:t>TestNG</w:t>
      </w:r>
      <w:r w:rsidRPr="00871C62">
        <w:rPr>
          <w:rFonts w:ascii="Arial" w:hAnsi="Arial" w:cs="Arial"/>
          <w:sz w:val="20"/>
          <w:szCs w:val="20"/>
        </w:rPr>
        <w:t>, </w:t>
      </w:r>
      <w:r w:rsidRPr="00871C62">
        <w:rPr>
          <w:rFonts w:ascii="Arial" w:hAnsi="Arial" w:cs="Arial"/>
          <w:b/>
          <w:bCs/>
          <w:sz w:val="20"/>
          <w:szCs w:val="20"/>
        </w:rPr>
        <w:t>Maven</w:t>
      </w:r>
      <w:r w:rsidRPr="00871C62">
        <w:rPr>
          <w:rFonts w:ascii="Arial" w:hAnsi="Arial" w:cs="Arial"/>
          <w:sz w:val="20"/>
          <w:szCs w:val="20"/>
        </w:rPr>
        <w:t>, and </w:t>
      </w:r>
      <w:r w:rsidRPr="00871C62">
        <w:rPr>
          <w:rFonts w:ascii="Arial" w:hAnsi="Arial" w:cs="Arial"/>
          <w:b/>
          <w:bCs/>
          <w:sz w:val="20"/>
          <w:szCs w:val="20"/>
        </w:rPr>
        <w:t>Jenkins</w:t>
      </w:r>
      <w:r w:rsidRPr="00871C62">
        <w:rPr>
          <w:rFonts w:ascii="Arial" w:hAnsi="Arial" w:cs="Arial"/>
          <w:sz w:val="20"/>
          <w:szCs w:val="20"/>
        </w:rPr>
        <w:t>. </w:t>
      </w:r>
    </w:p>
    <w:p w14:paraId="67C3768E" w14:textId="61F8A0FD" w:rsidR="000E29D7" w:rsidRPr="00E62577" w:rsidRDefault="000E29D7" w:rsidP="00AD4782">
      <w:pPr>
        <w:pStyle w:val="PlainText"/>
        <w:numPr>
          <w:ilvl w:val="0"/>
          <w:numId w:val="42"/>
        </w:numPr>
        <w:jc w:val="both"/>
        <w:rPr>
          <w:rFonts w:ascii="Arial" w:hAnsi="Arial" w:cs="Arial"/>
          <w:sz w:val="20"/>
          <w:szCs w:val="20"/>
        </w:rPr>
      </w:pPr>
      <w:r w:rsidRPr="000E29D7">
        <w:rPr>
          <w:rFonts w:ascii="Arial" w:hAnsi="Arial" w:cs="Arial"/>
          <w:sz w:val="20"/>
          <w:szCs w:val="20"/>
        </w:rPr>
        <w:t xml:space="preserve">Configured </w:t>
      </w:r>
      <w:r w:rsidRPr="000E29D7">
        <w:rPr>
          <w:rFonts w:ascii="Arial" w:hAnsi="Arial" w:cs="Arial"/>
          <w:b/>
          <w:bCs/>
          <w:sz w:val="20"/>
          <w:szCs w:val="20"/>
        </w:rPr>
        <w:t>Selenium</w:t>
      </w:r>
      <w:r w:rsidRPr="000E29D7">
        <w:rPr>
          <w:rFonts w:ascii="Arial" w:hAnsi="Arial" w:cs="Arial"/>
          <w:sz w:val="20"/>
          <w:szCs w:val="20"/>
        </w:rPr>
        <w:t xml:space="preserve"> </w:t>
      </w:r>
      <w:r w:rsidRPr="000E29D7">
        <w:rPr>
          <w:rFonts w:ascii="Arial" w:hAnsi="Arial" w:cs="Arial"/>
          <w:b/>
          <w:bCs/>
          <w:sz w:val="20"/>
          <w:szCs w:val="20"/>
        </w:rPr>
        <w:t>WebDriver</w:t>
      </w:r>
      <w:r w:rsidRPr="000E29D7">
        <w:rPr>
          <w:rFonts w:ascii="Arial" w:hAnsi="Arial" w:cs="Arial"/>
          <w:sz w:val="20"/>
          <w:szCs w:val="20"/>
        </w:rPr>
        <w:t xml:space="preserve">, TestNG, Maven tool and created </w:t>
      </w:r>
      <w:r w:rsidRPr="000E29D7">
        <w:rPr>
          <w:rFonts w:ascii="Arial" w:hAnsi="Arial" w:cs="Arial"/>
          <w:b/>
          <w:bCs/>
          <w:sz w:val="20"/>
          <w:szCs w:val="20"/>
        </w:rPr>
        <w:t>Selenium</w:t>
      </w:r>
      <w:r w:rsidRPr="000E29D7">
        <w:rPr>
          <w:rFonts w:ascii="Arial" w:hAnsi="Arial" w:cs="Arial"/>
          <w:sz w:val="20"/>
          <w:szCs w:val="20"/>
        </w:rPr>
        <w:t xml:space="preserve"> automation scripts in </w:t>
      </w:r>
      <w:r w:rsidRPr="000E29D7">
        <w:rPr>
          <w:rFonts w:ascii="Arial" w:hAnsi="Arial" w:cs="Arial"/>
          <w:b/>
          <w:bCs/>
          <w:sz w:val="20"/>
          <w:szCs w:val="20"/>
        </w:rPr>
        <w:t>Java</w:t>
      </w:r>
      <w:r w:rsidRPr="000E29D7">
        <w:rPr>
          <w:rFonts w:ascii="Arial" w:hAnsi="Arial" w:cs="Arial"/>
          <w:sz w:val="20"/>
          <w:szCs w:val="20"/>
        </w:rPr>
        <w:t xml:space="preserve"> using Junit prior to agile release. </w:t>
      </w:r>
    </w:p>
    <w:p w14:paraId="7CCE570B" w14:textId="77777777"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Execute the test cases on </w:t>
      </w:r>
      <w:r w:rsidRPr="006205FC">
        <w:rPr>
          <w:rFonts w:ascii="Arial" w:hAnsi="Arial" w:cs="Arial"/>
          <w:b/>
          <w:bCs/>
          <w:sz w:val="20"/>
          <w:szCs w:val="20"/>
        </w:rPr>
        <w:t>iOS -Macys Native app</w:t>
      </w:r>
      <w:r w:rsidRPr="00E62577">
        <w:rPr>
          <w:rFonts w:ascii="Arial" w:hAnsi="Arial" w:cs="Arial"/>
          <w:sz w:val="20"/>
          <w:szCs w:val="20"/>
        </w:rPr>
        <w:t xml:space="preserve">, </w:t>
      </w:r>
      <w:r w:rsidRPr="006205FC">
        <w:rPr>
          <w:rFonts w:ascii="Arial" w:hAnsi="Arial" w:cs="Arial"/>
          <w:b/>
          <w:bCs/>
          <w:sz w:val="20"/>
          <w:szCs w:val="20"/>
        </w:rPr>
        <w:t>iOS-BCOM Native app</w:t>
      </w:r>
      <w:r w:rsidRPr="00E62577">
        <w:rPr>
          <w:rFonts w:ascii="Arial" w:hAnsi="Arial" w:cs="Arial"/>
          <w:sz w:val="20"/>
          <w:szCs w:val="20"/>
        </w:rPr>
        <w:t xml:space="preserve"> and </w:t>
      </w:r>
      <w:r w:rsidRPr="006205FC">
        <w:rPr>
          <w:rFonts w:ascii="Arial" w:hAnsi="Arial" w:cs="Arial"/>
          <w:b/>
          <w:bCs/>
          <w:sz w:val="20"/>
          <w:szCs w:val="20"/>
        </w:rPr>
        <w:t>Android-Macys Native app.</w:t>
      </w:r>
    </w:p>
    <w:p w14:paraId="12EE45FF" w14:textId="49C71280"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Use </w:t>
      </w:r>
      <w:r w:rsidRPr="003C6872">
        <w:rPr>
          <w:rFonts w:ascii="Arial" w:hAnsi="Arial" w:cs="Arial"/>
          <w:b/>
          <w:bCs/>
          <w:sz w:val="20"/>
          <w:szCs w:val="20"/>
        </w:rPr>
        <w:t>Charles proxy</w:t>
      </w:r>
      <w:r w:rsidRPr="00E62577">
        <w:rPr>
          <w:rFonts w:ascii="Arial" w:hAnsi="Arial" w:cs="Arial"/>
          <w:sz w:val="20"/>
          <w:szCs w:val="20"/>
        </w:rPr>
        <w:t xml:space="preserve"> for any debugging or verifying the </w:t>
      </w:r>
      <w:r w:rsidR="003C6872" w:rsidRPr="00E62577">
        <w:rPr>
          <w:rFonts w:ascii="Arial" w:hAnsi="Arial" w:cs="Arial"/>
          <w:sz w:val="20"/>
          <w:szCs w:val="20"/>
        </w:rPr>
        <w:t>behavior</w:t>
      </w:r>
      <w:r w:rsidRPr="00E62577">
        <w:rPr>
          <w:rFonts w:ascii="Arial" w:hAnsi="Arial" w:cs="Arial"/>
          <w:sz w:val="20"/>
          <w:szCs w:val="20"/>
        </w:rPr>
        <w:t xml:space="preserve"> at APP level</w:t>
      </w:r>
    </w:p>
    <w:p w14:paraId="5A000AFF" w14:textId="77777777"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Verify </w:t>
      </w:r>
      <w:r w:rsidRPr="003C6872">
        <w:rPr>
          <w:rFonts w:ascii="Arial" w:hAnsi="Arial" w:cs="Arial"/>
          <w:b/>
          <w:bCs/>
          <w:sz w:val="20"/>
          <w:szCs w:val="20"/>
        </w:rPr>
        <w:t>Adobe analytics</w:t>
      </w:r>
      <w:r w:rsidRPr="00E62577">
        <w:rPr>
          <w:rFonts w:ascii="Arial" w:hAnsi="Arial" w:cs="Arial"/>
          <w:sz w:val="20"/>
          <w:szCs w:val="20"/>
        </w:rPr>
        <w:t xml:space="preserve"> and </w:t>
      </w:r>
      <w:proofErr w:type="spellStart"/>
      <w:r w:rsidRPr="003C6872">
        <w:rPr>
          <w:rFonts w:ascii="Arial" w:hAnsi="Arial" w:cs="Arial"/>
          <w:b/>
          <w:bCs/>
          <w:sz w:val="20"/>
          <w:szCs w:val="20"/>
        </w:rPr>
        <w:t>localytics</w:t>
      </w:r>
      <w:proofErr w:type="spellEnd"/>
      <w:r w:rsidRPr="00E62577">
        <w:rPr>
          <w:rFonts w:ascii="Arial" w:hAnsi="Arial" w:cs="Arial"/>
          <w:sz w:val="20"/>
          <w:szCs w:val="20"/>
        </w:rPr>
        <w:t xml:space="preserve"> tagging requirements for both iOS and Android Native App.</w:t>
      </w:r>
    </w:p>
    <w:p w14:paraId="4EB2BDCA" w14:textId="77777777"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Execute smart </w:t>
      </w:r>
      <w:r w:rsidRPr="00A55AC6">
        <w:rPr>
          <w:rFonts w:ascii="Arial" w:hAnsi="Arial" w:cs="Arial"/>
          <w:b/>
          <w:bCs/>
          <w:sz w:val="20"/>
          <w:szCs w:val="20"/>
        </w:rPr>
        <w:t>POS</w:t>
      </w:r>
      <w:r w:rsidRPr="00E62577">
        <w:rPr>
          <w:rFonts w:ascii="Arial" w:hAnsi="Arial" w:cs="Arial"/>
          <w:sz w:val="20"/>
          <w:szCs w:val="20"/>
        </w:rPr>
        <w:t xml:space="preserve"> related scenarios on </w:t>
      </w:r>
      <w:r w:rsidRPr="00A55AC6">
        <w:rPr>
          <w:rFonts w:ascii="Arial" w:hAnsi="Arial" w:cs="Arial"/>
          <w:b/>
          <w:bCs/>
          <w:sz w:val="20"/>
          <w:szCs w:val="20"/>
        </w:rPr>
        <w:t>SPOS</w:t>
      </w:r>
      <w:r w:rsidRPr="00E62577">
        <w:rPr>
          <w:rFonts w:ascii="Arial" w:hAnsi="Arial" w:cs="Arial"/>
          <w:sz w:val="20"/>
          <w:szCs w:val="20"/>
        </w:rPr>
        <w:t xml:space="preserve"> machine and sign off </w:t>
      </w:r>
      <w:r w:rsidRPr="00A55AC6">
        <w:rPr>
          <w:rFonts w:ascii="Arial" w:hAnsi="Arial" w:cs="Arial"/>
          <w:b/>
          <w:bCs/>
          <w:sz w:val="20"/>
          <w:szCs w:val="20"/>
        </w:rPr>
        <w:t>E2E</w:t>
      </w:r>
      <w:r w:rsidRPr="00E62577">
        <w:rPr>
          <w:rFonts w:ascii="Arial" w:hAnsi="Arial" w:cs="Arial"/>
          <w:sz w:val="20"/>
          <w:szCs w:val="20"/>
        </w:rPr>
        <w:t xml:space="preserve"> flows.</w:t>
      </w:r>
    </w:p>
    <w:p w14:paraId="24753628" w14:textId="77777777"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Use </w:t>
      </w:r>
      <w:r w:rsidRPr="003C6872">
        <w:rPr>
          <w:rFonts w:ascii="Arial" w:hAnsi="Arial" w:cs="Arial"/>
          <w:b/>
          <w:bCs/>
          <w:sz w:val="20"/>
          <w:szCs w:val="20"/>
        </w:rPr>
        <w:t>XCode, Android Studio</w:t>
      </w:r>
      <w:r w:rsidRPr="00E62577">
        <w:rPr>
          <w:rFonts w:ascii="Arial" w:hAnsi="Arial" w:cs="Arial"/>
          <w:sz w:val="20"/>
          <w:szCs w:val="20"/>
        </w:rPr>
        <w:t xml:space="preserve"> to run test cases on simulators, emulators to cover different Devices vs OS Versions</w:t>
      </w:r>
    </w:p>
    <w:p w14:paraId="3FAB569A" w14:textId="0001AD5C" w:rsidR="00E62577" w:rsidRPr="00E62577" w:rsidRDefault="00E62577" w:rsidP="00AD4782">
      <w:pPr>
        <w:pStyle w:val="PlainText"/>
        <w:numPr>
          <w:ilvl w:val="0"/>
          <w:numId w:val="42"/>
        </w:numPr>
        <w:jc w:val="both"/>
        <w:rPr>
          <w:rFonts w:ascii="Arial" w:hAnsi="Arial" w:cs="Arial"/>
          <w:sz w:val="20"/>
          <w:szCs w:val="20"/>
        </w:rPr>
      </w:pPr>
      <w:r w:rsidRPr="00E62577">
        <w:rPr>
          <w:rFonts w:ascii="Arial" w:hAnsi="Arial" w:cs="Arial"/>
          <w:sz w:val="20"/>
          <w:szCs w:val="20"/>
        </w:rPr>
        <w:t xml:space="preserve">Use </w:t>
      </w:r>
      <w:r w:rsidRPr="003C6872">
        <w:rPr>
          <w:rFonts w:ascii="Arial" w:hAnsi="Arial" w:cs="Arial"/>
          <w:b/>
          <w:bCs/>
          <w:sz w:val="20"/>
          <w:szCs w:val="20"/>
        </w:rPr>
        <w:t>Sauce labs</w:t>
      </w:r>
      <w:r w:rsidRPr="00E62577">
        <w:rPr>
          <w:rFonts w:ascii="Arial" w:hAnsi="Arial" w:cs="Arial"/>
          <w:sz w:val="20"/>
          <w:szCs w:val="20"/>
        </w:rPr>
        <w:t xml:space="preserve"> to run </w:t>
      </w:r>
      <w:r w:rsidRPr="003C6872">
        <w:rPr>
          <w:rFonts w:ascii="Arial" w:hAnsi="Arial" w:cs="Arial"/>
          <w:b/>
          <w:bCs/>
          <w:sz w:val="20"/>
          <w:szCs w:val="20"/>
        </w:rPr>
        <w:t>automation in CI/CD</w:t>
      </w:r>
      <w:r w:rsidRPr="00E62577">
        <w:rPr>
          <w:rFonts w:ascii="Arial" w:hAnsi="Arial" w:cs="Arial"/>
          <w:sz w:val="20"/>
          <w:szCs w:val="20"/>
        </w:rPr>
        <w:t xml:space="preserve"> and also for any NEW </w:t>
      </w:r>
      <w:r w:rsidR="003C6872" w:rsidRPr="00E62577">
        <w:rPr>
          <w:rFonts w:ascii="Arial" w:hAnsi="Arial" w:cs="Arial"/>
          <w:sz w:val="20"/>
          <w:szCs w:val="20"/>
        </w:rPr>
        <w:t>device’s</w:t>
      </w:r>
      <w:r w:rsidRPr="00E62577">
        <w:rPr>
          <w:rFonts w:ascii="Arial" w:hAnsi="Arial" w:cs="Arial"/>
          <w:sz w:val="20"/>
          <w:szCs w:val="20"/>
        </w:rPr>
        <w:t xml:space="preserve"> tests.</w:t>
      </w:r>
    </w:p>
    <w:p w14:paraId="463AC3AC" w14:textId="77777777" w:rsidR="00E62577" w:rsidRPr="00BE2D55" w:rsidRDefault="00E62577" w:rsidP="00667316">
      <w:pPr>
        <w:pStyle w:val="PlainText"/>
        <w:jc w:val="both"/>
        <w:rPr>
          <w:rFonts w:ascii="Arial" w:hAnsi="Arial" w:cs="Arial"/>
          <w:sz w:val="20"/>
          <w:szCs w:val="20"/>
        </w:rPr>
      </w:pPr>
    </w:p>
    <w:p w14:paraId="04E3B0B9" w14:textId="77777777" w:rsidR="00762F8C" w:rsidRPr="002C263F" w:rsidRDefault="00762F8C" w:rsidP="00762F8C">
      <w:pPr>
        <w:pStyle w:val="PlainText"/>
        <w:jc w:val="both"/>
        <w:rPr>
          <w:rFonts w:ascii="Arial" w:hAnsi="Arial" w:cs="Arial"/>
          <w:sz w:val="20"/>
          <w:szCs w:val="20"/>
        </w:rPr>
      </w:pPr>
    </w:p>
    <w:p w14:paraId="30FE54A5" w14:textId="653E905D" w:rsidR="00C32A9F" w:rsidRPr="001E4EBC" w:rsidRDefault="00762F8C" w:rsidP="00D63012">
      <w:pPr>
        <w:pStyle w:val="PlainText"/>
        <w:jc w:val="both"/>
        <w:rPr>
          <w:rFonts w:ascii="Arial" w:hAnsi="Arial" w:cs="Arial"/>
          <w:sz w:val="20"/>
          <w:szCs w:val="20"/>
        </w:rPr>
      </w:pPr>
      <w:r w:rsidRPr="002C263F">
        <w:rPr>
          <w:rFonts w:ascii="Arial" w:hAnsi="Arial" w:cs="Arial"/>
          <w:b/>
          <w:sz w:val="20"/>
          <w:szCs w:val="20"/>
        </w:rPr>
        <w:t>Tools and technologies used:</w:t>
      </w:r>
      <w:r w:rsidRPr="002C263F">
        <w:rPr>
          <w:rFonts w:ascii="Arial" w:hAnsi="Arial" w:cs="Arial"/>
          <w:sz w:val="20"/>
          <w:szCs w:val="20"/>
        </w:rPr>
        <w:t xml:space="preserve"> </w:t>
      </w:r>
      <w:r w:rsidRPr="001E4EBC">
        <w:rPr>
          <w:rFonts w:ascii="Arial" w:hAnsi="Arial" w:cs="Arial"/>
          <w:sz w:val="20"/>
          <w:szCs w:val="20"/>
        </w:rPr>
        <w:t>J</w:t>
      </w:r>
      <w:bookmarkStart w:id="3" w:name="OLE_LINK9"/>
      <w:bookmarkStart w:id="4" w:name="OLE_LINK10"/>
      <w:r w:rsidRPr="001E4EBC">
        <w:rPr>
          <w:rFonts w:ascii="Arial" w:hAnsi="Arial" w:cs="Arial"/>
          <w:sz w:val="20"/>
          <w:szCs w:val="20"/>
        </w:rPr>
        <w:t>ava, Spring MVC, Struts, Hibernate, JSP, Servlets, Web Services, Apache Tomcat, Oracle, JUnit, SQL</w:t>
      </w:r>
      <w:r w:rsidR="00B22176" w:rsidRPr="001E4EBC">
        <w:rPr>
          <w:rFonts w:ascii="Arial" w:hAnsi="Arial" w:cs="Arial"/>
          <w:sz w:val="20"/>
          <w:szCs w:val="20"/>
        </w:rPr>
        <w:t xml:space="preserve">, Ansible, Git, </w:t>
      </w:r>
      <w:r w:rsidR="00561BE1" w:rsidRPr="001E4EBC">
        <w:rPr>
          <w:rFonts w:ascii="Arial" w:hAnsi="Arial" w:cs="Arial"/>
          <w:sz w:val="20"/>
          <w:szCs w:val="20"/>
        </w:rPr>
        <w:t>Selenium Grid</w:t>
      </w:r>
      <w:r w:rsidR="00540850" w:rsidRPr="001E4EBC">
        <w:rPr>
          <w:rFonts w:ascii="Arial" w:hAnsi="Arial" w:cs="Arial"/>
          <w:sz w:val="20"/>
          <w:szCs w:val="20"/>
        </w:rPr>
        <w:t>,</w:t>
      </w:r>
      <w:r w:rsidR="00FF4EC7" w:rsidRPr="001E4EBC">
        <w:rPr>
          <w:rFonts w:ascii="Arial" w:hAnsi="Arial" w:cs="Arial"/>
          <w:sz w:val="20"/>
          <w:szCs w:val="20"/>
        </w:rPr>
        <w:t xml:space="preserve"> Appium, </w:t>
      </w:r>
      <w:r w:rsidR="00207B6A" w:rsidRPr="001E4EBC">
        <w:rPr>
          <w:rFonts w:ascii="Arial" w:hAnsi="Arial" w:cs="Arial"/>
          <w:sz w:val="20"/>
          <w:szCs w:val="20"/>
        </w:rPr>
        <w:t>XCode,</w:t>
      </w:r>
      <w:r w:rsidR="00FF4EC7" w:rsidRPr="001E4EBC">
        <w:rPr>
          <w:rFonts w:ascii="Arial" w:hAnsi="Arial" w:cs="Arial"/>
          <w:sz w:val="20"/>
          <w:szCs w:val="20"/>
        </w:rPr>
        <w:t xml:space="preserve"> Android-SDK.</w:t>
      </w:r>
      <w:bookmarkEnd w:id="3"/>
      <w:bookmarkEnd w:id="4"/>
    </w:p>
    <w:p w14:paraId="50BB8606" w14:textId="77777777" w:rsidR="006205FC" w:rsidRDefault="006205FC" w:rsidP="00C32A9F">
      <w:pPr>
        <w:pStyle w:val="PlainText"/>
        <w:pBdr>
          <w:bottom w:val="single" w:sz="4" w:space="1" w:color="auto"/>
        </w:pBdr>
        <w:jc w:val="both"/>
        <w:rPr>
          <w:rFonts w:ascii="Arial" w:hAnsi="Arial" w:cs="Arial"/>
          <w:b/>
          <w:sz w:val="20"/>
          <w:szCs w:val="20"/>
        </w:rPr>
      </w:pPr>
    </w:p>
    <w:p w14:paraId="48BF271A" w14:textId="77777777" w:rsidR="006205FC" w:rsidRDefault="006205FC" w:rsidP="00C32A9F">
      <w:pPr>
        <w:pStyle w:val="PlainText"/>
        <w:pBdr>
          <w:bottom w:val="single" w:sz="4" w:space="1" w:color="auto"/>
        </w:pBdr>
        <w:jc w:val="both"/>
        <w:rPr>
          <w:rFonts w:ascii="Arial" w:hAnsi="Arial" w:cs="Arial"/>
          <w:b/>
          <w:sz w:val="20"/>
          <w:szCs w:val="20"/>
        </w:rPr>
      </w:pPr>
    </w:p>
    <w:p w14:paraId="417C3A4E" w14:textId="77777777" w:rsidR="006205FC" w:rsidRDefault="006205FC" w:rsidP="00C32A9F">
      <w:pPr>
        <w:pStyle w:val="PlainText"/>
        <w:pBdr>
          <w:bottom w:val="single" w:sz="4" w:space="1" w:color="auto"/>
        </w:pBdr>
        <w:jc w:val="both"/>
        <w:rPr>
          <w:rFonts w:ascii="Arial" w:hAnsi="Arial" w:cs="Arial"/>
          <w:b/>
          <w:sz w:val="20"/>
          <w:szCs w:val="20"/>
        </w:rPr>
      </w:pPr>
    </w:p>
    <w:p w14:paraId="62C66B11" w14:textId="630B07A0" w:rsidR="00C32A9F" w:rsidRPr="002C263F" w:rsidRDefault="00F24083" w:rsidP="00C32A9F">
      <w:pPr>
        <w:pStyle w:val="PlainText"/>
        <w:pBdr>
          <w:bottom w:val="single" w:sz="4" w:space="1" w:color="auto"/>
        </w:pBdr>
        <w:jc w:val="both"/>
        <w:rPr>
          <w:rFonts w:ascii="Arial" w:hAnsi="Arial" w:cs="Arial"/>
          <w:sz w:val="20"/>
          <w:szCs w:val="20"/>
        </w:rPr>
      </w:pPr>
      <w:r w:rsidRPr="002C263F">
        <w:rPr>
          <w:rFonts w:ascii="Arial" w:hAnsi="Arial" w:cs="Arial"/>
          <w:b/>
          <w:sz w:val="20"/>
          <w:szCs w:val="20"/>
        </w:rPr>
        <w:lastRenderedPageBreak/>
        <w:t>Walmart David Glass Technology (Bentonville,</w:t>
      </w:r>
      <w:r>
        <w:rPr>
          <w:rFonts w:ascii="Arial" w:hAnsi="Arial" w:cs="Arial"/>
          <w:b/>
          <w:sz w:val="20"/>
          <w:szCs w:val="20"/>
        </w:rPr>
        <w:t xml:space="preserve"> </w:t>
      </w:r>
      <w:r w:rsidRPr="002C263F">
        <w:rPr>
          <w:rFonts w:ascii="Arial" w:hAnsi="Arial" w:cs="Arial"/>
          <w:b/>
          <w:sz w:val="20"/>
          <w:szCs w:val="20"/>
        </w:rPr>
        <w:t>AR)</w:t>
      </w:r>
      <w:r w:rsidR="00DD5DC2" w:rsidRPr="006710B0">
        <w:rPr>
          <w:rFonts w:ascii="Arial" w:hAnsi="Arial" w:cs="Arial"/>
          <w:b/>
          <w:sz w:val="20"/>
          <w:szCs w:val="20"/>
        </w:rPr>
        <w:tab/>
      </w:r>
      <w:r w:rsidR="00DD5DC2" w:rsidRPr="002C263F">
        <w:rPr>
          <w:rFonts w:ascii="Arial" w:hAnsi="Arial" w:cs="Arial"/>
          <w:sz w:val="20"/>
          <w:szCs w:val="20"/>
        </w:rPr>
        <w:tab/>
      </w:r>
      <w:r>
        <w:rPr>
          <w:rFonts w:ascii="Arial" w:hAnsi="Arial" w:cs="Arial"/>
          <w:sz w:val="20"/>
          <w:szCs w:val="20"/>
        </w:rPr>
        <w:t xml:space="preserve">           </w:t>
      </w:r>
      <w:r w:rsidR="006710B0">
        <w:rPr>
          <w:rFonts w:ascii="Arial" w:hAnsi="Arial" w:cs="Arial"/>
          <w:sz w:val="20"/>
          <w:szCs w:val="20"/>
        </w:rPr>
        <w:t xml:space="preserve">                                </w:t>
      </w:r>
      <w:r w:rsidR="0030303E" w:rsidRPr="002C263F">
        <w:rPr>
          <w:rFonts w:ascii="Arial" w:hAnsi="Arial" w:cs="Arial"/>
          <w:b/>
          <w:sz w:val="20"/>
          <w:szCs w:val="20"/>
        </w:rPr>
        <w:t>Dec</w:t>
      </w:r>
      <w:r w:rsidR="00D857A0" w:rsidRPr="002C263F">
        <w:rPr>
          <w:rFonts w:ascii="Arial" w:hAnsi="Arial" w:cs="Arial"/>
          <w:b/>
          <w:sz w:val="20"/>
          <w:szCs w:val="20"/>
        </w:rPr>
        <w:t xml:space="preserve"> 2016</w:t>
      </w:r>
      <w:r w:rsidR="00C32A9F" w:rsidRPr="002C263F">
        <w:rPr>
          <w:rFonts w:ascii="Arial" w:hAnsi="Arial" w:cs="Arial"/>
          <w:b/>
          <w:sz w:val="20"/>
          <w:szCs w:val="20"/>
        </w:rPr>
        <w:t xml:space="preserve"> – </w:t>
      </w:r>
      <w:r w:rsidR="00762F8C">
        <w:rPr>
          <w:rFonts w:ascii="Arial" w:hAnsi="Arial" w:cs="Arial"/>
          <w:b/>
          <w:sz w:val="20"/>
          <w:szCs w:val="20"/>
        </w:rPr>
        <w:t>May 2017</w:t>
      </w:r>
    </w:p>
    <w:p w14:paraId="2237C33E" w14:textId="5A2F1D66" w:rsidR="00F24083" w:rsidRPr="002C263F" w:rsidRDefault="00F24083" w:rsidP="00F24083">
      <w:pPr>
        <w:pStyle w:val="PlainText"/>
        <w:jc w:val="both"/>
        <w:rPr>
          <w:rFonts w:ascii="Arial" w:hAnsi="Arial" w:cs="Arial"/>
          <w:b/>
          <w:sz w:val="20"/>
          <w:szCs w:val="20"/>
        </w:rPr>
      </w:pPr>
      <w:bookmarkStart w:id="5" w:name="OLE_LINK11"/>
      <w:bookmarkStart w:id="6" w:name="OLE_LINK12"/>
      <w:bookmarkStart w:id="7" w:name="OLE_LINK1"/>
      <w:bookmarkStart w:id="8" w:name="OLE_LINK2"/>
      <w:r w:rsidRPr="002C263F">
        <w:rPr>
          <w:rFonts w:ascii="Arial" w:hAnsi="Arial" w:cs="Arial"/>
          <w:b/>
          <w:sz w:val="20"/>
          <w:szCs w:val="20"/>
        </w:rPr>
        <w:t xml:space="preserve">QE/Mobile Automation </w:t>
      </w:r>
      <w:bookmarkEnd w:id="5"/>
      <w:bookmarkEnd w:id="6"/>
      <w:r w:rsidR="00966732">
        <w:rPr>
          <w:rFonts w:ascii="Arial" w:hAnsi="Arial" w:cs="Arial"/>
          <w:b/>
          <w:sz w:val="20"/>
          <w:szCs w:val="20"/>
        </w:rPr>
        <w:t>Engineer</w:t>
      </w:r>
    </w:p>
    <w:bookmarkEnd w:id="7"/>
    <w:bookmarkEnd w:id="8"/>
    <w:p w14:paraId="69A768CE" w14:textId="5049ED93" w:rsidR="00C32A9F" w:rsidRPr="002C263F" w:rsidRDefault="00C32A9F" w:rsidP="00C32A9F">
      <w:pPr>
        <w:pStyle w:val="PlainText"/>
        <w:jc w:val="both"/>
        <w:rPr>
          <w:rFonts w:ascii="Arial" w:hAnsi="Arial" w:cs="Arial"/>
          <w:sz w:val="20"/>
          <w:szCs w:val="20"/>
        </w:rPr>
      </w:pPr>
    </w:p>
    <w:p w14:paraId="566C88FE" w14:textId="77777777" w:rsidR="00C32A9F" w:rsidRPr="002C263F" w:rsidRDefault="00C32A9F" w:rsidP="00C32A9F">
      <w:pPr>
        <w:pStyle w:val="PlainText"/>
        <w:jc w:val="both"/>
        <w:rPr>
          <w:rFonts w:ascii="Arial" w:hAnsi="Arial" w:cs="Arial"/>
          <w:sz w:val="20"/>
          <w:szCs w:val="20"/>
        </w:rPr>
      </w:pPr>
      <w:r w:rsidRPr="002C263F">
        <w:rPr>
          <w:rFonts w:ascii="Arial" w:hAnsi="Arial" w:cs="Arial"/>
          <w:b/>
          <w:sz w:val="20"/>
          <w:szCs w:val="20"/>
        </w:rPr>
        <w:t>Description</w:t>
      </w:r>
      <w:r w:rsidRPr="002C263F">
        <w:rPr>
          <w:rFonts w:ascii="Arial" w:hAnsi="Arial" w:cs="Arial"/>
          <w:sz w:val="20"/>
          <w:szCs w:val="20"/>
        </w:rPr>
        <w:t>: Walmart is the world's largest company by revenue, according to the Fortune Global 500 list in 2016, as well as the largest private employer in the world with 2.3 million employees. Walmart was the most profitable retailer in the U.S., and by October 1989, it had become the largest in terms of revenue.</w:t>
      </w:r>
    </w:p>
    <w:p w14:paraId="5A8C58F8" w14:textId="77777777" w:rsidR="00C32A9F" w:rsidRPr="002C263F" w:rsidRDefault="00C32A9F" w:rsidP="00C32A9F">
      <w:pPr>
        <w:pStyle w:val="PlainText"/>
        <w:jc w:val="both"/>
        <w:rPr>
          <w:rFonts w:ascii="Arial" w:hAnsi="Arial" w:cs="Arial"/>
          <w:sz w:val="20"/>
          <w:szCs w:val="20"/>
        </w:rPr>
      </w:pPr>
    </w:p>
    <w:p w14:paraId="5A76939E" w14:textId="77777777" w:rsidR="00CE72E2" w:rsidRDefault="00C32A9F" w:rsidP="00C32A9F">
      <w:pPr>
        <w:pStyle w:val="PlainText"/>
        <w:jc w:val="both"/>
        <w:rPr>
          <w:rFonts w:ascii="Arial" w:hAnsi="Arial" w:cs="Arial"/>
          <w:b/>
          <w:sz w:val="20"/>
          <w:szCs w:val="20"/>
        </w:rPr>
      </w:pPr>
      <w:r w:rsidRPr="002C263F">
        <w:rPr>
          <w:rFonts w:ascii="Arial" w:hAnsi="Arial" w:cs="Arial"/>
          <w:b/>
          <w:sz w:val="20"/>
          <w:szCs w:val="20"/>
        </w:rPr>
        <w:t xml:space="preserve"> </w:t>
      </w:r>
      <w:r w:rsidR="00CE72E2" w:rsidRPr="00CE72E2">
        <w:rPr>
          <w:rFonts w:ascii="Arial" w:hAnsi="Arial" w:cs="Arial"/>
          <w:b/>
          <w:sz w:val="20"/>
          <w:szCs w:val="20"/>
        </w:rPr>
        <w:t>Roles and responsibilities:</w:t>
      </w:r>
    </w:p>
    <w:p w14:paraId="471EE42D" w14:textId="32BB674C" w:rsidR="00C32A9F" w:rsidRPr="002C263F" w:rsidRDefault="00C32A9F" w:rsidP="00C32A9F">
      <w:pPr>
        <w:pStyle w:val="PlainText"/>
        <w:jc w:val="both"/>
        <w:rPr>
          <w:rFonts w:ascii="Arial" w:hAnsi="Arial" w:cs="Arial"/>
          <w:b/>
          <w:sz w:val="20"/>
          <w:szCs w:val="20"/>
        </w:rPr>
      </w:pPr>
      <w:r w:rsidRPr="002C263F">
        <w:rPr>
          <w:rFonts w:ascii="Arial" w:hAnsi="Arial" w:cs="Arial"/>
          <w:b/>
          <w:sz w:val="20"/>
          <w:szCs w:val="20"/>
        </w:rPr>
        <w:t xml:space="preserve">        </w:t>
      </w:r>
    </w:p>
    <w:p w14:paraId="07246945" w14:textId="77777777" w:rsidR="00C32A9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Followed Agile testing methodology, participated in daily SCRUM meetings and testing each SPRINT deliverables.</w:t>
      </w:r>
    </w:p>
    <w:p w14:paraId="1077FB7F" w14:textId="73F3BE08" w:rsidR="00594971" w:rsidRPr="00594971" w:rsidRDefault="00594971" w:rsidP="00AD4782">
      <w:pPr>
        <w:pStyle w:val="PlainText"/>
        <w:numPr>
          <w:ilvl w:val="0"/>
          <w:numId w:val="43"/>
        </w:numPr>
        <w:jc w:val="both"/>
        <w:rPr>
          <w:rFonts w:ascii="Arial" w:hAnsi="Arial" w:cs="Arial"/>
          <w:sz w:val="20"/>
          <w:szCs w:val="20"/>
        </w:rPr>
      </w:pPr>
      <w:r>
        <w:rPr>
          <w:rFonts w:ascii="Arial" w:hAnsi="Arial" w:cs="Arial"/>
          <w:sz w:val="20"/>
          <w:szCs w:val="20"/>
        </w:rPr>
        <w:t>Experienced in</w:t>
      </w:r>
      <w:r w:rsidRPr="005B6E82">
        <w:rPr>
          <w:rFonts w:ascii="Arial" w:hAnsi="Arial" w:cs="Arial"/>
          <w:sz w:val="20"/>
          <w:szCs w:val="20"/>
        </w:rPr>
        <w:t xml:space="preserve"> </w:t>
      </w:r>
      <w:r w:rsidR="009218F1">
        <w:rPr>
          <w:rFonts w:ascii="Arial" w:hAnsi="Arial" w:cs="Arial"/>
          <w:sz w:val="20"/>
          <w:szCs w:val="20"/>
        </w:rPr>
        <w:t>hybrid</w:t>
      </w:r>
      <w:r w:rsidR="009218F1" w:rsidRPr="005B6E82">
        <w:rPr>
          <w:rFonts w:ascii="Arial" w:hAnsi="Arial" w:cs="Arial"/>
          <w:sz w:val="20"/>
          <w:szCs w:val="20"/>
        </w:rPr>
        <w:t>-based</w:t>
      </w:r>
      <w:r w:rsidRPr="005B6E82">
        <w:rPr>
          <w:rFonts w:ascii="Arial" w:hAnsi="Arial" w:cs="Arial"/>
          <w:sz w:val="20"/>
          <w:szCs w:val="20"/>
        </w:rPr>
        <w:t xml:space="preserve"> iPhone applications using </w:t>
      </w:r>
      <w:r w:rsidRPr="00A55AC6">
        <w:rPr>
          <w:rFonts w:ascii="Arial" w:hAnsi="Arial" w:cs="Arial"/>
          <w:b/>
          <w:bCs/>
          <w:sz w:val="20"/>
          <w:szCs w:val="20"/>
        </w:rPr>
        <w:t>Objective C</w:t>
      </w:r>
      <w:r w:rsidRPr="005B6E82">
        <w:rPr>
          <w:rFonts w:ascii="Arial" w:hAnsi="Arial" w:cs="Arial"/>
          <w:sz w:val="20"/>
          <w:szCs w:val="20"/>
        </w:rPr>
        <w:t xml:space="preserve"> and </w:t>
      </w:r>
      <w:r w:rsidRPr="00A55AC6">
        <w:rPr>
          <w:rFonts w:ascii="Arial" w:hAnsi="Arial" w:cs="Arial"/>
          <w:b/>
          <w:bCs/>
          <w:sz w:val="20"/>
          <w:szCs w:val="20"/>
        </w:rPr>
        <w:t>Swift</w:t>
      </w:r>
      <w:r w:rsidRPr="005B6E82">
        <w:rPr>
          <w:rFonts w:ascii="Arial" w:hAnsi="Arial" w:cs="Arial"/>
          <w:sz w:val="20"/>
          <w:szCs w:val="20"/>
        </w:rPr>
        <w:t xml:space="preserve">, </w:t>
      </w:r>
      <w:r w:rsidRPr="00A55AC6">
        <w:rPr>
          <w:rFonts w:ascii="Arial" w:hAnsi="Arial" w:cs="Arial"/>
          <w:b/>
          <w:bCs/>
          <w:sz w:val="20"/>
          <w:szCs w:val="20"/>
        </w:rPr>
        <w:t>XCode</w:t>
      </w:r>
      <w:r>
        <w:rPr>
          <w:rFonts w:ascii="Arial" w:hAnsi="Arial" w:cs="Arial"/>
          <w:sz w:val="20"/>
          <w:szCs w:val="20"/>
        </w:rPr>
        <w:t>.</w:t>
      </w:r>
    </w:p>
    <w:p w14:paraId="3817227F" w14:textId="1BD471BF" w:rsidR="00C32A9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Developed test code in Java language using</w:t>
      </w:r>
      <w:r w:rsidR="00A2025A">
        <w:rPr>
          <w:rFonts w:ascii="Arial" w:hAnsi="Arial" w:cs="Arial"/>
          <w:sz w:val="20"/>
          <w:szCs w:val="20"/>
        </w:rPr>
        <w:t xml:space="preserve"> </w:t>
      </w:r>
      <w:proofErr w:type="spellStart"/>
      <w:r w:rsidR="00A2025A" w:rsidRPr="00A55AC6">
        <w:rPr>
          <w:rFonts w:ascii="Arial" w:hAnsi="Arial" w:cs="Arial"/>
          <w:b/>
          <w:bCs/>
          <w:sz w:val="20"/>
          <w:szCs w:val="20"/>
        </w:rPr>
        <w:t>Intellij</w:t>
      </w:r>
      <w:proofErr w:type="spellEnd"/>
      <w:r w:rsidR="00A2025A">
        <w:rPr>
          <w:rFonts w:ascii="Arial" w:hAnsi="Arial" w:cs="Arial"/>
          <w:sz w:val="20"/>
          <w:szCs w:val="20"/>
        </w:rPr>
        <w:t>,</w:t>
      </w:r>
      <w:r w:rsidRPr="002C263F">
        <w:rPr>
          <w:rFonts w:ascii="Arial" w:hAnsi="Arial" w:cs="Arial"/>
          <w:sz w:val="20"/>
          <w:szCs w:val="20"/>
        </w:rPr>
        <w:t xml:space="preserve"> and </w:t>
      </w:r>
      <w:proofErr w:type="spellStart"/>
      <w:r w:rsidRPr="00A55AC6">
        <w:rPr>
          <w:rFonts w:ascii="Arial" w:hAnsi="Arial" w:cs="Arial"/>
          <w:b/>
          <w:bCs/>
          <w:sz w:val="20"/>
          <w:szCs w:val="20"/>
        </w:rPr>
        <w:t>TestNG</w:t>
      </w:r>
      <w:proofErr w:type="spellEnd"/>
      <w:r w:rsidRPr="002C263F">
        <w:rPr>
          <w:rFonts w:ascii="Arial" w:hAnsi="Arial" w:cs="Arial"/>
          <w:sz w:val="20"/>
          <w:szCs w:val="20"/>
        </w:rPr>
        <w:t xml:space="preserve"> framework</w:t>
      </w:r>
    </w:p>
    <w:p w14:paraId="6A932C17" w14:textId="77777777"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Created Feature File Scenario Outline with </w:t>
      </w:r>
      <w:r w:rsidRPr="00A55AC6">
        <w:rPr>
          <w:rFonts w:ascii="Arial" w:hAnsi="Arial" w:cs="Arial"/>
          <w:b/>
          <w:bCs/>
          <w:sz w:val="20"/>
          <w:szCs w:val="20"/>
        </w:rPr>
        <w:t>Cucumber</w:t>
      </w:r>
      <w:r w:rsidRPr="002C263F">
        <w:rPr>
          <w:rFonts w:ascii="Arial" w:hAnsi="Arial" w:cs="Arial"/>
          <w:sz w:val="20"/>
          <w:szCs w:val="20"/>
        </w:rPr>
        <w:t xml:space="preserve"> framework and wrote Acceptance test using </w:t>
      </w:r>
      <w:r w:rsidRPr="00A55AC6">
        <w:rPr>
          <w:rFonts w:ascii="Arial" w:hAnsi="Arial" w:cs="Arial"/>
          <w:b/>
          <w:bCs/>
          <w:sz w:val="20"/>
          <w:szCs w:val="20"/>
        </w:rPr>
        <w:t>BDD</w:t>
      </w:r>
      <w:r w:rsidRPr="002C263F">
        <w:rPr>
          <w:rFonts w:ascii="Arial" w:hAnsi="Arial" w:cs="Arial"/>
          <w:sz w:val="20"/>
          <w:szCs w:val="20"/>
        </w:rPr>
        <w:t>.</w:t>
      </w:r>
    </w:p>
    <w:p w14:paraId="15734D47" w14:textId="09F50E03" w:rsidR="00FE004E" w:rsidRPr="002C263F" w:rsidRDefault="00FE004E" w:rsidP="00AD4782">
      <w:pPr>
        <w:pStyle w:val="PlainText"/>
        <w:numPr>
          <w:ilvl w:val="0"/>
          <w:numId w:val="43"/>
        </w:numPr>
        <w:jc w:val="both"/>
        <w:rPr>
          <w:rFonts w:ascii="Arial" w:hAnsi="Arial" w:cs="Arial"/>
          <w:sz w:val="20"/>
          <w:szCs w:val="20"/>
        </w:rPr>
      </w:pPr>
      <w:r w:rsidRPr="002C263F">
        <w:rPr>
          <w:rFonts w:ascii="Arial" w:hAnsi="Arial" w:cs="Arial"/>
          <w:sz w:val="20"/>
          <w:szCs w:val="20"/>
        </w:rPr>
        <w:t>writes the desired quantity to file in a suitable format for</w:t>
      </w:r>
      <w:r w:rsidR="0002594D" w:rsidRPr="002C263F">
        <w:rPr>
          <w:rFonts w:ascii="Arial" w:hAnsi="Arial" w:cs="Arial"/>
          <w:sz w:val="20"/>
          <w:szCs w:val="20"/>
        </w:rPr>
        <w:t xml:space="preserve"> </w:t>
      </w:r>
      <w:r w:rsidR="009218F1" w:rsidRPr="00A55AC6">
        <w:rPr>
          <w:rFonts w:ascii="Arial" w:hAnsi="Arial" w:cs="Arial"/>
          <w:b/>
          <w:bCs/>
          <w:sz w:val="20"/>
          <w:szCs w:val="20"/>
        </w:rPr>
        <w:t>Espresso</w:t>
      </w:r>
      <w:r w:rsidR="009218F1" w:rsidRPr="002C263F">
        <w:rPr>
          <w:rFonts w:ascii="Arial" w:hAnsi="Arial" w:cs="Arial"/>
          <w:sz w:val="20"/>
          <w:szCs w:val="20"/>
        </w:rPr>
        <w:t xml:space="preserve"> various</w:t>
      </w:r>
      <w:r w:rsidRPr="002C263F">
        <w:rPr>
          <w:rFonts w:ascii="Arial" w:hAnsi="Arial" w:cs="Arial"/>
          <w:sz w:val="20"/>
          <w:szCs w:val="20"/>
        </w:rPr>
        <w:t xml:space="preserve"> types of plotting and various plotting programs.</w:t>
      </w:r>
    </w:p>
    <w:p w14:paraId="1E3DD9DE" w14:textId="08B1105F" w:rsidR="008F40A5" w:rsidRDefault="008F40A5" w:rsidP="00AD4782">
      <w:pPr>
        <w:pStyle w:val="PlainText"/>
        <w:numPr>
          <w:ilvl w:val="0"/>
          <w:numId w:val="43"/>
        </w:numPr>
        <w:jc w:val="both"/>
        <w:rPr>
          <w:rFonts w:ascii="Arial" w:hAnsi="Arial" w:cs="Arial"/>
          <w:sz w:val="20"/>
          <w:szCs w:val="20"/>
        </w:rPr>
      </w:pPr>
      <w:r w:rsidRPr="008F40A5">
        <w:rPr>
          <w:rFonts w:ascii="Arial" w:hAnsi="Arial" w:cs="Arial"/>
          <w:sz w:val="20"/>
          <w:szCs w:val="20"/>
        </w:rPr>
        <w:t xml:space="preserve">Experienced in </w:t>
      </w:r>
      <w:r w:rsidRPr="00A55AC6">
        <w:rPr>
          <w:rFonts w:ascii="Arial" w:hAnsi="Arial" w:cs="Arial"/>
          <w:b/>
          <w:bCs/>
          <w:sz w:val="20"/>
          <w:szCs w:val="20"/>
        </w:rPr>
        <w:t xml:space="preserve">Gray Box </w:t>
      </w:r>
      <w:r w:rsidR="009218F1" w:rsidRPr="00A55AC6">
        <w:rPr>
          <w:rFonts w:ascii="Arial" w:hAnsi="Arial" w:cs="Arial"/>
          <w:b/>
          <w:bCs/>
          <w:sz w:val="20"/>
          <w:szCs w:val="20"/>
        </w:rPr>
        <w:t>Testing</w:t>
      </w:r>
      <w:r w:rsidR="009218F1">
        <w:rPr>
          <w:rFonts w:ascii="Arial" w:hAnsi="Arial" w:cs="Arial"/>
          <w:sz w:val="20"/>
          <w:szCs w:val="20"/>
        </w:rPr>
        <w:t xml:space="preserve"> (</w:t>
      </w:r>
      <w:r w:rsidR="00145008" w:rsidRPr="00A55AC6">
        <w:rPr>
          <w:rFonts w:ascii="Arial" w:hAnsi="Arial" w:cs="Arial"/>
          <w:b/>
          <w:bCs/>
          <w:sz w:val="20"/>
          <w:szCs w:val="20"/>
        </w:rPr>
        <w:t>Selenium</w:t>
      </w:r>
      <w:r w:rsidR="00145008">
        <w:rPr>
          <w:rFonts w:ascii="Arial" w:hAnsi="Arial" w:cs="Arial"/>
          <w:sz w:val="20"/>
          <w:szCs w:val="20"/>
        </w:rPr>
        <w:t xml:space="preserve"> &amp; </w:t>
      </w:r>
      <w:r w:rsidR="00145008" w:rsidRPr="00A55AC6">
        <w:rPr>
          <w:rFonts w:ascii="Arial" w:hAnsi="Arial" w:cs="Arial"/>
          <w:b/>
          <w:bCs/>
          <w:sz w:val="20"/>
          <w:szCs w:val="20"/>
        </w:rPr>
        <w:t>Appium</w:t>
      </w:r>
      <w:r w:rsidR="00145008">
        <w:rPr>
          <w:rFonts w:ascii="Arial" w:hAnsi="Arial" w:cs="Arial"/>
          <w:sz w:val="20"/>
          <w:szCs w:val="20"/>
        </w:rPr>
        <w:t>)</w:t>
      </w:r>
      <w:r>
        <w:rPr>
          <w:rFonts w:ascii="Arial" w:hAnsi="Arial" w:cs="Arial"/>
          <w:sz w:val="20"/>
          <w:szCs w:val="20"/>
        </w:rPr>
        <w:t>.</w:t>
      </w:r>
    </w:p>
    <w:p w14:paraId="3DC3FBB9" w14:textId="45DBE759" w:rsidR="00693723" w:rsidRPr="002C263F" w:rsidRDefault="00693723"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Worked on Windows Phone Emulator and Real Devices like </w:t>
      </w:r>
      <w:r w:rsidRPr="00A55AC6">
        <w:rPr>
          <w:rFonts w:ascii="Arial" w:hAnsi="Arial" w:cs="Arial"/>
          <w:b/>
          <w:bCs/>
          <w:sz w:val="20"/>
          <w:szCs w:val="20"/>
        </w:rPr>
        <w:t>MC40</w:t>
      </w:r>
      <w:r w:rsidRPr="002C263F">
        <w:rPr>
          <w:rFonts w:ascii="Arial" w:hAnsi="Arial" w:cs="Arial"/>
          <w:sz w:val="20"/>
          <w:szCs w:val="20"/>
        </w:rPr>
        <w:t xml:space="preserve">, </w:t>
      </w:r>
      <w:r w:rsidRPr="00A55AC6">
        <w:rPr>
          <w:rFonts w:ascii="Arial" w:hAnsi="Arial" w:cs="Arial"/>
          <w:b/>
          <w:bCs/>
          <w:sz w:val="20"/>
          <w:szCs w:val="20"/>
        </w:rPr>
        <w:t>TC70</w:t>
      </w:r>
      <w:r w:rsidRPr="002C263F">
        <w:rPr>
          <w:rFonts w:ascii="Arial" w:hAnsi="Arial" w:cs="Arial"/>
          <w:sz w:val="20"/>
          <w:szCs w:val="20"/>
        </w:rPr>
        <w:t xml:space="preserve"> and </w:t>
      </w:r>
      <w:r w:rsidRPr="00A55AC6">
        <w:rPr>
          <w:rFonts w:ascii="Arial" w:hAnsi="Arial" w:cs="Arial"/>
          <w:b/>
          <w:bCs/>
          <w:sz w:val="20"/>
          <w:szCs w:val="20"/>
        </w:rPr>
        <w:t>TC75</w:t>
      </w:r>
      <w:r w:rsidRPr="002C263F">
        <w:rPr>
          <w:rFonts w:ascii="Arial" w:hAnsi="Arial" w:cs="Arial"/>
          <w:sz w:val="20"/>
          <w:szCs w:val="20"/>
        </w:rPr>
        <w:t>.</w:t>
      </w:r>
    </w:p>
    <w:p w14:paraId="2B0F52E9" w14:textId="6F9B9AF5" w:rsidR="00C32A9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Test case automation using </w:t>
      </w:r>
      <w:r w:rsidRPr="00A55AC6">
        <w:rPr>
          <w:rFonts w:ascii="Arial" w:hAnsi="Arial" w:cs="Arial"/>
          <w:b/>
          <w:bCs/>
          <w:sz w:val="20"/>
          <w:szCs w:val="20"/>
        </w:rPr>
        <w:t>Cucumber</w:t>
      </w:r>
      <w:r w:rsidRPr="002C263F">
        <w:rPr>
          <w:rFonts w:ascii="Arial" w:hAnsi="Arial" w:cs="Arial"/>
          <w:sz w:val="20"/>
          <w:szCs w:val="20"/>
        </w:rPr>
        <w:t xml:space="preserve"> test automation tool </w:t>
      </w:r>
      <w:r w:rsidR="009218F1" w:rsidRPr="002C263F">
        <w:rPr>
          <w:rFonts w:ascii="Arial" w:hAnsi="Arial" w:cs="Arial"/>
          <w:sz w:val="20"/>
          <w:szCs w:val="20"/>
        </w:rPr>
        <w:t xml:space="preserve">and </w:t>
      </w:r>
      <w:r w:rsidR="009218F1" w:rsidRPr="00A55AC6">
        <w:rPr>
          <w:rFonts w:ascii="Arial" w:hAnsi="Arial" w:cs="Arial"/>
          <w:b/>
          <w:bCs/>
          <w:sz w:val="20"/>
          <w:szCs w:val="20"/>
        </w:rPr>
        <w:t>Gherkin</w:t>
      </w:r>
      <w:r w:rsidRPr="002C263F">
        <w:rPr>
          <w:rFonts w:ascii="Arial" w:hAnsi="Arial" w:cs="Arial"/>
          <w:sz w:val="20"/>
          <w:szCs w:val="20"/>
        </w:rPr>
        <w:t xml:space="preserve"> scripting language</w:t>
      </w:r>
      <w:r w:rsidR="00DD7EDD">
        <w:rPr>
          <w:rFonts w:ascii="Arial" w:hAnsi="Arial" w:cs="Arial"/>
          <w:sz w:val="20"/>
          <w:szCs w:val="20"/>
        </w:rPr>
        <w:t>.</w:t>
      </w:r>
    </w:p>
    <w:p w14:paraId="05EC8559" w14:textId="4E2E0F8A" w:rsidR="00C32A9F" w:rsidRPr="00A55AC6" w:rsidRDefault="00DD7EDD" w:rsidP="00AD4782">
      <w:pPr>
        <w:pStyle w:val="PlainText"/>
        <w:numPr>
          <w:ilvl w:val="0"/>
          <w:numId w:val="43"/>
        </w:numPr>
        <w:jc w:val="both"/>
        <w:rPr>
          <w:rFonts w:ascii="Arial" w:hAnsi="Arial" w:cs="Arial"/>
          <w:sz w:val="20"/>
          <w:szCs w:val="20"/>
        </w:rPr>
      </w:pPr>
      <w:r w:rsidRPr="00DD7EDD">
        <w:rPr>
          <w:rFonts w:ascii="Arial" w:hAnsi="Arial" w:cs="Arial"/>
          <w:sz w:val="20"/>
          <w:szCs w:val="20"/>
        </w:rPr>
        <w:t xml:space="preserve">Implemented Test Data Management and Data </w:t>
      </w:r>
      <w:proofErr w:type="spellStart"/>
      <w:r w:rsidR="009218F1" w:rsidRPr="00DD7EDD">
        <w:rPr>
          <w:rFonts w:ascii="Arial" w:hAnsi="Arial" w:cs="Arial"/>
          <w:sz w:val="20"/>
          <w:szCs w:val="20"/>
        </w:rPr>
        <w:t>subsetting</w:t>
      </w:r>
      <w:proofErr w:type="spellEnd"/>
      <w:r w:rsidRPr="00DD7EDD">
        <w:rPr>
          <w:rFonts w:ascii="Arial" w:hAnsi="Arial" w:cs="Arial"/>
          <w:sz w:val="20"/>
          <w:szCs w:val="20"/>
        </w:rPr>
        <w:t xml:space="preserve"> services for Oracle and </w:t>
      </w:r>
      <w:proofErr w:type="spellStart"/>
      <w:r w:rsidRPr="00DD7EDD">
        <w:rPr>
          <w:rFonts w:ascii="Arial" w:hAnsi="Arial" w:cs="Arial"/>
          <w:sz w:val="20"/>
          <w:szCs w:val="20"/>
        </w:rPr>
        <w:t>Sql</w:t>
      </w:r>
      <w:proofErr w:type="spellEnd"/>
      <w:r w:rsidRPr="00DD7EDD">
        <w:rPr>
          <w:rFonts w:ascii="Arial" w:hAnsi="Arial" w:cs="Arial"/>
          <w:sz w:val="20"/>
          <w:szCs w:val="20"/>
        </w:rPr>
        <w:t xml:space="preserve"> Server </w:t>
      </w:r>
      <w:r w:rsidR="00A55AC6" w:rsidRPr="00DD7EDD">
        <w:rPr>
          <w:rFonts w:ascii="Arial" w:hAnsi="Arial" w:cs="Arial"/>
          <w:sz w:val="20"/>
          <w:szCs w:val="20"/>
        </w:rPr>
        <w:t>databases.</w:t>
      </w:r>
    </w:p>
    <w:p w14:paraId="4EB78192" w14:textId="77777777"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Developed </w:t>
      </w:r>
      <w:r w:rsidRPr="00A55AC6">
        <w:rPr>
          <w:rFonts w:ascii="Arial" w:hAnsi="Arial" w:cs="Arial"/>
          <w:b/>
          <w:bCs/>
          <w:sz w:val="20"/>
          <w:szCs w:val="20"/>
        </w:rPr>
        <w:t>Hybrid</w:t>
      </w:r>
      <w:r w:rsidRPr="002C263F">
        <w:rPr>
          <w:rFonts w:ascii="Arial" w:hAnsi="Arial" w:cs="Arial"/>
          <w:sz w:val="20"/>
          <w:szCs w:val="20"/>
        </w:rPr>
        <w:t xml:space="preserve"> driven framework by using </w:t>
      </w:r>
      <w:r w:rsidRPr="00A55AC6">
        <w:rPr>
          <w:rFonts w:ascii="Arial" w:hAnsi="Arial" w:cs="Arial"/>
          <w:b/>
          <w:bCs/>
          <w:sz w:val="20"/>
          <w:szCs w:val="20"/>
        </w:rPr>
        <w:t>data driven</w:t>
      </w:r>
      <w:r w:rsidRPr="002C263F">
        <w:rPr>
          <w:rFonts w:ascii="Arial" w:hAnsi="Arial" w:cs="Arial"/>
          <w:sz w:val="20"/>
          <w:szCs w:val="20"/>
        </w:rPr>
        <w:t xml:space="preserve"> </w:t>
      </w:r>
      <w:r w:rsidRPr="00A55AC6">
        <w:rPr>
          <w:rFonts w:ascii="Arial" w:hAnsi="Arial" w:cs="Arial"/>
          <w:b/>
          <w:bCs/>
          <w:sz w:val="20"/>
          <w:szCs w:val="20"/>
        </w:rPr>
        <w:t>and keyword driven framework</w:t>
      </w:r>
      <w:r w:rsidRPr="002C263F">
        <w:rPr>
          <w:rFonts w:ascii="Arial" w:hAnsi="Arial" w:cs="Arial"/>
          <w:sz w:val="20"/>
          <w:szCs w:val="20"/>
        </w:rPr>
        <w:t>.</w:t>
      </w:r>
    </w:p>
    <w:p w14:paraId="70F2AB48" w14:textId="77777777" w:rsidR="00C32A9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Conducted Automation/Manual testing using the Standards, guidelines and structured methodology in testing the application using Java.</w:t>
      </w:r>
    </w:p>
    <w:p w14:paraId="28A1E2EB" w14:textId="2DFE673B" w:rsidR="00C32A9F" w:rsidRPr="00A55AC6" w:rsidRDefault="00A6350E" w:rsidP="00AD4782">
      <w:pPr>
        <w:pStyle w:val="PlainText"/>
        <w:numPr>
          <w:ilvl w:val="0"/>
          <w:numId w:val="43"/>
        </w:numPr>
        <w:jc w:val="both"/>
        <w:rPr>
          <w:rFonts w:ascii="Arial" w:hAnsi="Arial" w:cs="Arial"/>
          <w:sz w:val="20"/>
          <w:szCs w:val="20"/>
        </w:rPr>
      </w:pPr>
      <w:r w:rsidRPr="00A6350E">
        <w:rPr>
          <w:rFonts w:ascii="Arial" w:hAnsi="Arial" w:cs="Arial"/>
          <w:sz w:val="20"/>
          <w:szCs w:val="20"/>
        </w:rPr>
        <w:t>Develop the batch jobs for loading the BETA side trades into Broadridge using Perl script, Unix shell script and Autosys</w:t>
      </w:r>
      <w:r>
        <w:rPr>
          <w:rFonts w:ascii="Arial" w:hAnsi="Arial" w:cs="Arial"/>
          <w:sz w:val="20"/>
          <w:szCs w:val="20"/>
        </w:rPr>
        <w:t>.</w:t>
      </w:r>
    </w:p>
    <w:p w14:paraId="658B0B4A" w14:textId="77777777" w:rsidR="00C32A9F" w:rsidRPr="002C263F" w:rsidRDefault="00C32A9F" w:rsidP="00AD4782">
      <w:pPr>
        <w:pStyle w:val="PlainText"/>
        <w:numPr>
          <w:ilvl w:val="0"/>
          <w:numId w:val="43"/>
        </w:numPr>
        <w:jc w:val="both"/>
        <w:rPr>
          <w:rFonts w:ascii="Arial" w:hAnsi="Arial" w:cs="Arial"/>
          <w:sz w:val="20"/>
          <w:szCs w:val="20"/>
        </w:rPr>
      </w:pPr>
      <w:bookmarkStart w:id="9" w:name="OLE_LINK21"/>
      <w:bookmarkStart w:id="10" w:name="OLE_LINK22"/>
      <w:r w:rsidRPr="002C263F">
        <w:rPr>
          <w:rFonts w:ascii="Arial" w:hAnsi="Arial" w:cs="Arial"/>
          <w:sz w:val="20"/>
          <w:szCs w:val="20"/>
        </w:rPr>
        <w:t xml:space="preserve">Expertise in testing </w:t>
      </w:r>
      <w:r w:rsidRPr="006524CC">
        <w:rPr>
          <w:rFonts w:ascii="Arial" w:hAnsi="Arial" w:cs="Arial"/>
          <w:b/>
          <w:bCs/>
          <w:sz w:val="20"/>
          <w:szCs w:val="20"/>
        </w:rPr>
        <w:t>Mobile</w:t>
      </w:r>
      <w:r w:rsidRPr="002C263F">
        <w:rPr>
          <w:rFonts w:ascii="Arial" w:hAnsi="Arial" w:cs="Arial"/>
          <w:sz w:val="20"/>
          <w:szCs w:val="20"/>
        </w:rPr>
        <w:t xml:space="preserve"> devices, </w:t>
      </w:r>
      <w:r w:rsidRPr="006524CC">
        <w:rPr>
          <w:rFonts w:ascii="Arial" w:hAnsi="Arial" w:cs="Arial"/>
          <w:b/>
          <w:bCs/>
          <w:sz w:val="20"/>
          <w:szCs w:val="20"/>
        </w:rPr>
        <w:t>Tablets</w:t>
      </w:r>
      <w:r w:rsidRPr="002C263F">
        <w:rPr>
          <w:rFonts w:ascii="Arial" w:hAnsi="Arial" w:cs="Arial"/>
          <w:sz w:val="20"/>
          <w:szCs w:val="20"/>
        </w:rPr>
        <w:t xml:space="preserve">, </w:t>
      </w:r>
      <w:r w:rsidRPr="006524CC">
        <w:rPr>
          <w:rFonts w:ascii="Arial" w:hAnsi="Arial" w:cs="Arial"/>
          <w:b/>
          <w:bCs/>
          <w:sz w:val="20"/>
          <w:szCs w:val="20"/>
        </w:rPr>
        <w:t>Mobile</w:t>
      </w:r>
      <w:r w:rsidRPr="002C263F">
        <w:rPr>
          <w:rFonts w:ascii="Arial" w:hAnsi="Arial" w:cs="Arial"/>
          <w:sz w:val="20"/>
          <w:szCs w:val="20"/>
        </w:rPr>
        <w:t xml:space="preserve"> </w:t>
      </w:r>
      <w:r w:rsidRPr="006524CC">
        <w:rPr>
          <w:rFonts w:ascii="Arial" w:hAnsi="Arial" w:cs="Arial"/>
          <w:b/>
          <w:bCs/>
          <w:sz w:val="20"/>
          <w:szCs w:val="20"/>
        </w:rPr>
        <w:t>simulator</w:t>
      </w:r>
      <w:r w:rsidRPr="002C263F">
        <w:rPr>
          <w:rFonts w:ascii="Arial" w:hAnsi="Arial" w:cs="Arial"/>
          <w:sz w:val="20"/>
          <w:szCs w:val="20"/>
        </w:rPr>
        <w:t xml:space="preserve">, </w:t>
      </w:r>
      <w:r w:rsidRPr="006524CC">
        <w:rPr>
          <w:rFonts w:ascii="Arial" w:hAnsi="Arial" w:cs="Arial"/>
          <w:b/>
          <w:bCs/>
          <w:sz w:val="20"/>
          <w:szCs w:val="20"/>
        </w:rPr>
        <w:t>emulator</w:t>
      </w:r>
      <w:r w:rsidRPr="002C263F">
        <w:rPr>
          <w:rFonts w:ascii="Arial" w:hAnsi="Arial" w:cs="Arial"/>
          <w:sz w:val="20"/>
          <w:szCs w:val="20"/>
        </w:rPr>
        <w:t xml:space="preserve">. </w:t>
      </w:r>
    </w:p>
    <w:bookmarkEnd w:id="9"/>
    <w:bookmarkEnd w:id="10"/>
    <w:p w14:paraId="223CFF62" w14:textId="77777777"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Developing Appium Scripts for </w:t>
      </w:r>
      <w:r w:rsidRPr="006524CC">
        <w:rPr>
          <w:rFonts w:ascii="Arial" w:hAnsi="Arial" w:cs="Arial"/>
          <w:b/>
          <w:bCs/>
          <w:sz w:val="20"/>
          <w:szCs w:val="20"/>
        </w:rPr>
        <w:t>Native</w:t>
      </w:r>
      <w:r w:rsidRPr="002C263F">
        <w:rPr>
          <w:rFonts w:ascii="Arial" w:hAnsi="Arial" w:cs="Arial"/>
          <w:sz w:val="20"/>
          <w:szCs w:val="20"/>
        </w:rPr>
        <w:t xml:space="preserve"> and </w:t>
      </w:r>
      <w:r w:rsidRPr="006524CC">
        <w:rPr>
          <w:rFonts w:ascii="Arial" w:hAnsi="Arial" w:cs="Arial"/>
          <w:b/>
          <w:bCs/>
          <w:sz w:val="20"/>
          <w:szCs w:val="20"/>
        </w:rPr>
        <w:t>Hybrid</w:t>
      </w:r>
      <w:r w:rsidRPr="002C263F">
        <w:rPr>
          <w:rFonts w:ascii="Arial" w:hAnsi="Arial" w:cs="Arial"/>
          <w:sz w:val="20"/>
          <w:szCs w:val="20"/>
        </w:rPr>
        <w:t xml:space="preserve"> </w:t>
      </w:r>
      <w:r w:rsidRPr="006524CC">
        <w:rPr>
          <w:rFonts w:ascii="Arial" w:hAnsi="Arial" w:cs="Arial"/>
          <w:b/>
          <w:bCs/>
          <w:sz w:val="20"/>
          <w:szCs w:val="20"/>
        </w:rPr>
        <w:t>Android</w:t>
      </w:r>
      <w:r w:rsidRPr="002C263F">
        <w:rPr>
          <w:rFonts w:ascii="Arial" w:hAnsi="Arial" w:cs="Arial"/>
          <w:sz w:val="20"/>
          <w:szCs w:val="20"/>
        </w:rPr>
        <w:t>/</w:t>
      </w:r>
      <w:r w:rsidRPr="006524CC">
        <w:rPr>
          <w:rFonts w:ascii="Arial" w:hAnsi="Arial" w:cs="Arial"/>
          <w:b/>
          <w:bCs/>
          <w:sz w:val="20"/>
          <w:szCs w:val="20"/>
        </w:rPr>
        <w:t>IOS</w:t>
      </w:r>
      <w:r w:rsidRPr="002C263F">
        <w:rPr>
          <w:rFonts w:ascii="Arial" w:hAnsi="Arial" w:cs="Arial"/>
          <w:sz w:val="20"/>
          <w:szCs w:val="20"/>
        </w:rPr>
        <w:t xml:space="preserve"> Apps using </w:t>
      </w:r>
      <w:r w:rsidRPr="006524CC">
        <w:rPr>
          <w:rFonts w:ascii="Arial" w:hAnsi="Arial" w:cs="Arial"/>
          <w:b/>
          <w:bCs/>
          <w:sz w:val="20"/>
          <w:szCs w:val="20"/>
        </w:rPr>
        <w:t>Java</w:t>
      </w:r>
      <w:r w:rsidRPr="002C263F">
        <w:rPr>
          <w:rFonts w:ascii="Arial" w:hAnsi="Arial" w:cs="Arial"/>
          <w:sz w:val="20"/>
          <w:szCs w:val="20"/>
        </w:rPr>
        <w:t>.</w:t>
      </w:r>
    </w:p>
    <w:p w14:paraId="191E22DA" w14:textId="77777777"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Participated in developing common </w:t>
      </w:r>
      <w:r w:rsidRPr="006524CC">
        <w:rPr>
          <w:rFonts w:ascii="Arial" w:hAnsi="Arial" w:cs="Arial"/>
          <w:b/>
          <w:bCs/>
          <w:sz w:val="20"/>
          <w:szCs w:val="20"/>
        </w:rPr>
        <w:t>Appium</w:t>
      </w:r>
      <w:r w:rsidRPr="002C263F">
        <w:rPr>
          <w:rFonts w:ascii="Arial" w:hAnsi="Arial" w:cs="Arial"/>
          <w:sz w:val="20"/>
          <w:szCs w:val="20"/>
        </w:rPr>
        <w:t xml:space="preserve"> </w:t>
      </w:r>
      <w:r w:rsidRPr="006524CC">
        <w:rPr>
          <w:rFonts w:ascii="Arial" w:hAnsi="Arial" w:cs="Arial"/>
          <w:b/>
          <w:bCs/>
          <w:sz w:val="20"/>
          <w:szCs w:val="20"/>
        </w:rPr>
        <w:t>framework</w:t>
      </w:r>
      <w:r w:rsidRPr="002C263F">
        <w:rPr>
          <w:rFonts w:ascii="Arial" w:hAnsi="Arial" w:cs="Arial"/>
          <w:sz w:val="20"/>
          <w:szCs w:val="20"/>
        </w:rPr>
        <w:t xml:space="preserve"> for both </w:t>
      </w:r>
      <w:r w:rsidRPr="006524CC">
        <w:rPr>
          <w:rFonts w:ascii="Arial" w:hAnsi="Arial" w:cs="Arial"/>
          <w:b/>
          <w:bCs/>
          <w:sz w:val="20"/>
          <w:szCs w:val="20"/>
        </w:rPr>
        <w:t>Android</w:t>
      </w:r>
      <w:r w:rsidRPr="002C263F">
        <w:rPr>
          <w:rFonts w:ascii="Arial" w:hAnsi="Arial" w:cs="Arial"/>
          <w:sz w:val="20"/>
          <w:szCs w:val="20"/>
        </w:rPr>
        <w:t xml:space="preserve"> and </w:t>
      </w:r>
      <w:r w:rsidRPr="006524CC">
        <w:rPr>
          <w:rFonts w:ascii="Arial" w:hAnsi="Arial" w:cs="Arial"/>
          <w:b/>
          <w:bCs/>
          <w:sz w:val="20"/>
          <w:szCs w:val="20"/>
        </w:rPr>
        <w:t>IOS</w:t>
      </w:r>
    </w:p>
    <w:p w14:paraId="342BCD47" w14:textId="5A54AAE7"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Used different types of virtual devices </w:t>
      </w:r>
      <w:r w:rsidRPr="006524CC">
        <w:rPr>
          <w:rFonts w:ascii="Arial" w:hAnsi="Arial" w:cs="Arial"/>
          <w:b/>
          <w:bCs/>
          <w:sz w:val="20"/>
          <w:szCs w:val="20"/>
        </w:rPr>
        <w:t>(Emulator &amp;amp; Simulator)</w:t>
      </w:r>
      <w:r w:rsidRPr="002C263F">
        <w:rPr>
          <w:rFonts w:ascii="Arial" w:hAnsi="Arial" w:cs="Arial"/>
          <w:sz w:val="20"/>
          <w:szCs w:val="20"/>
        </w:rPr>
        <w:t xml:space="preserve"> and </w:t>
      </w:r>
      <w:r w:rsidRPr="006524CC">
        <w:rPr>
          <w:rFonts w:ascii="Arial" w:hAnsi="Arial" w:cs="Arial"/>
          <w:b/>
          <w:bCs/>
          <w:sz w:val="20"/>
          <w:szCs w:val="20"/>
        </w:rPr>
        <w:t xml:space="preserve">real </w:t>
      </w:r>
      <w:r w:rsidR="00B02466" w:rsidRPr="006524CC">
        <w:rPr>
          <w:rFonts w:ascii="Arial" w:hAnsi="Arial" w:cs="Arial"/>
          <w:b/>
          <w:bCs/>
          <w:sz w:val="20"/>
          <w:szCs w:val="20"/>
        </w:rPr>
        <w:t>devices (</w:t>
      </w:r>
      <w:r w:rsidRPr="006524CC">
        <w:rPr>
          <w:rFonts w:ascii="Arial" w:hAnsi="Arial" w:cs="Arial"/>
          <w:b/>
          <w:bCs/>
          <w:sz w:val="20"/>
          <w:szCs w:val="20"/>
        </w:rPr>
        <w:t>MC</w:t>
      </w:r>
      <w:r w:rsidR="00026CDA" w:rsidRPr="006524CC">
        <w:rPr>
          <w:rFonts w:ascii="Arial" w:hAnsi="Arial" w:cs="Arial"/>
          <w:b/>
          <w:bCs/>
          <w:sz w:val="20"/>
          <w:szCs w:val="20"/>
        </w:rPr>
        <w:t>40, TC70, TC</w:t>
      </w:r>
      <w:r w:rsidRPr="006524CC">
        <w:rPr>
          <w:rFonts w:ascii="Arial" w:hAnsi="Arial" w:cs="Arial"/>
          <w:b/>
          <w:bCs/>
          <w:sz w:val="20"/>
          <w:szCs w:val="20"/>
        </w:rPr>
        <w:t>75)</w:t>
      </w:r>
      <w:r w:rsidRPr="002C263F">
        <w:rPr>
          <w:rFonts w:ascii="Arial" w:hAnsi="Arial" w:cs="Arial"/>
          <w:sz w:val="20"/>
          <w:szCs w:val="20"/>
        </w:rPr>
        <w:t xml:space="preserve"> for Test Cases Validation.</w:t>
      </w:r>
    </w:p>
    <w:p w14:paraId="0F6EEC98" w14:textId="77777777"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Performed </w:t>
      </w:r>
      <w:r w:rsidRPr="006524CC">
        <w:rPr>
          <w:rFonts w:ascii="Arial" w:hAnsi="Arial" w:cs="Arial"/>
          <w:b/>
          <w:bCs/>
          <w:sz w:val="20"/>
          <w:szCs w:val="20"/>
        </w:rPr>
        <w:t>web services</w:t>
      </w:r>
      <w:r w:rsidRPr="002C263F">
        <w:rPr>
          <w:rFonts w:ascii="Arial" w:hAnsi="Arial" w:cs="Arial"/>
          <w:sz w:val="20"/>
          <w:szCs w:val="20"/>
        </w:rPr>
        <w:t xml:space="preserve">, </w:t>
      </w:r>
      <w:r w:rsidRPr="006524CC">
        <w:rPr>
          <w:rFonts w:ascii="Arial" w:hAnsi="Arial" w:cs="Arial"/>
          <w:b/>
          <w:bCs/>
          <w:sz w:val="20"/>
          <w:szCs w:val="20"/>
        </w:rPr>
        <w:t>Mobile Testing</w:t>
      </w:r>
      <w:r w:rsidRPr="002C263F">
        <w:rPr>
          <w:rFonts w:ascii="Arial" w:hAnsi="Arial" w:cs="Arial"/>
          <w:sz w:val="20"/>
          <w:szCs w:val="20"/>
        </w:rPr>
        <w:t xml:space="preserve"> and </w:t>
      </w:r>
      <w:r w:rsidRPr="006524CC">
        <w:rPr>
          <w:rFonts w:ascii="Arial" w:hAnsi="Arial" w:cs="Arial"/>
          <w:b/>
          <w:bCs/>
          <w:sz w:val="20"/>
          <w:szCs w:val="20"/>
        </w:rPr>
        <w:t>Black box testing</w:t>
      </w:r>
      <w:r w:rsidRPr="002C263F">
        <w:rPr>
          <w:rFonts w:ascii="Arial" w:hAnsi="Arial" w:cs="Arial"/>
          <w:sz w:val="20"/>
          <w:szCs w:val="20"/>
        </w:rPr>
        <w:t xml:space="preserve"> methods -Functional, Integration, System and Acceptance.</w:t>
      </w:r>
    </w:p>
    <w:p w14:paraId="2D7747DB" w14:textId="59A72A25" w:rsidR="00C32A9F" w:rsidRPr="002C263F" w:rsidRDefault="00D06A19" w:rsidP="00AD4782">
      <w:pPr>
        <w:pStyle w:val="PlainText"/>
        <w:numPr>
          <w:ilvl w:val="0"/>
          <w:numId w:val="43"/>
        </w:numPr>
        <w:jc w:val="both"/>
        <w:rPr>
          <w:rFonts w:ascii="Arial" w:hAnsi="Arial" w:cs="Arial"/>
          <w:sz w:val="20"/>
          <w:szCs w:val="20"/>
        </w:rPr>
      </w:pPr>
      <w:r w:rsidRPr="00D06A19">
        <w:rPr>
          <w:rFonts w:ascii="Arial" w:hAnsi="Arial" w:cs="Arial"/>
          <w:sz w:val="20"/>
          <w:szCs w:val="20"/>
        </w:rPr>
        <w:t xml:space="preserve">Used </w:t>
      </w:r>
      <w:r w:rsidRPr="00D06A19">
        <w:rPr>
          <w:rFonts w:ascii="Arial" w:hAnsi="Arial" w:cs="Arial"/>
          <w:b/>
          <w:bCs/>
          <w:sz w:val="20"/>
          <w:szCs w:val="20"/>
        </w:rPr>
        <w:t>Jenkins</w:t>
      </w:r>
      <w:r w:rsidRPr="00D06A19">
        <w:rPr>
          <w:rFonts w:ascii="Arial" w:hAnsi="Arial" w:cs="Arial"/>
          <w:sz w:val="20"/>
          <w:szCs w:val="20"/>
        </w:rPr>
        <w:t xml:space="preserve"> as</w:t>
      </w:r>
      <w:r w:rsidRPr="00D06A19">
        <w:rPr>
          <w:rFonts w:ascii="Arial" w:hAnsi="Arial" w:cs="Arial"/>
          <w:b/>
          <w:bCs/>
          <w:sz w:val="20"/>
          <w:szCs w:val="20"/>
        </w:rPr>
        <w:t xml:space="preserve"> continuous integration</w:t>
      </w:r>
      <w:r w:rsidRPr="00D06A19">
        <w:rPr>
          <w:rFonts w:ascii="Arial" w:hAnsi="Arial" w:cs="Arial"/>
          <w:sz w:val="20"/>
          <w:szCs w:val="20"/>
        </w:rPr>
        <w:t xml:space="preserve"> server to run automated test suites</w:t>
      </w:r>
      <w:r w:rsidR="00C32A9F" w:rsidRPr="002C263F">
        <w:rPr>
          <w:rFonts w:ascii="Arial" w:hAnsi="Arial" w:cs="Arial"/>
          <w:sz w:val="20"/>
          <w:szCs w:val="20"/>
        </w:rPr>
        <w:t>.</w:t>
      </w:r>
    </w:p>
    <w:p w14:paraId="540C5EB8" w14:textId="59739562"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 xml:space="preserve">Used web-debugging tools like </w:t>
      </w:r>
      <w:r w:rsidRPr="006524CC">
        <w:rPr>
          <w:rFonts w:ascii="Arial" w:hAnsi="Arial" w:cs="Arial"/>
          <w:b/>
          <w:bCs/>
          <w:sz w:val="20"/>
          <w:szCs w:val="20"/>
        </w:rPr>
        <w:t>XPath</w:t>
      </w:r>
      <w:r w:rsidRPr="002C263F">
        <w:rPr>
          <w:rFonts w:ascii="Arial" w:hAnsi="Arial" w:cs="Arial"/>
          <w:sz w:val="20"/>
          <w:szCs w:val="20"/>
        </w:rPr>
        <w:t xml:space="preserve">, </w:t>
      </w:r>
      <w:r w:rsidRPr="006524CC">
        <w:rPr>
          <w:rFonts w:ascii="Arial" w:hAnsi="Arial" w:cs="Arial"/>
          <w:b/>
          <w:bCs/>
          <w:sz w:val="20"/>
          <w:szCs w:val="20"/>
        </w:rPr>
        <w:t>Firebug</w:t>
      </w:r>
      <w:r w:rsidRPr="002C263F">
        <w:rPr>
          <w:rFonts w:ascii="Arial" w:hAnsi="Arial" w:cs="Arial"/>
          <w:sz w:val="20"/>
          <w:szCs w:val="20"/>
        </w:rPr>
        <w:t xml:space="preserve"> and </w:t>
      </w:r>
      <w:r w:rsidR="009B3EB8" w:rsidRPr="006524CC">
        <w:rPr>
          <w:rFonts w:ascii="Arial" w:hAnsi="Arial" w:cs="Arial"/>
          <w:b/>
          <w:bCs/>
          <w:sz w:val="20"/>
          <w:szCs w:val="20"/>
        </w:rPr>
        <w:t>Fire</w:t>
      </w:r>
      <w:r w:rsidR="009B3EB8" w:rsidRPr="002C263F">
        <w:rPr>
          <w:rFonts w:ascii="Arial" w:hAnsi="Arial" w:cs="Arial"/>
          <w:sz w:val="20"/>
          <w:szCs w:val="20"/>
        </w:rPr>
        <w:t xml:space="preserve"> path</w:t>
      </w:r>
      <w:r w:rsidRPr="002C263F">
        <w:rPr>
          <w:rFonts w:ascii="Arial" w:hAnsi="Arial" w:cs="Arial"/>
          <w:sz w:val="20"/>
          <w:szCs w:val="20"/>
        </w:rPr>
        <w:t xml:space="preserve"> to locate elements.</w:t>
      </w:r>
    </w:p>
    <w:p w14:paraId="61EAAE9A" w14:textId="77777777" w:rsidR="00C32A9F" w:rsidRPr="002C263F" w:rsidRDefault="00C32A9F" w:rsidP="00AD4782">
      <w:pPr>
        <w:pStyle w:val="PlainText"/>
        <w:numPr>
          <w:ilvl w:val="0"/>
          <w:numId w:val="43"/>
        </w:numPr>
        <w:jc w:val="both"/>
        <w:rPr>
          <w:rFonts w:ascii="Arial" w:hAnsi="Arial" w:cs="Arial"/>
          <w:sz w:val="20"/>
          <w:szCs w:val="20"/>
        </w:rPr>
      </w:pPr>
      <w:r w:rsidRPr="002C263F">
        <w:rPr>
          <w:rFonts w:ascii="Arial" w:hAnsi="Arial" w:cs="Arial"/>
          <w:sz w:val="20"/>
          <w:szCs w:val="20"/>
        </w:rPr>
        <w:t>Responsible for creating automation framework using POM- Page Object Model, and Data Driven to test web application.</w:t>
      </w:r>
    </w:p>
    <w:p w14:paraId="46A3421B" w14:textId="77777777" w:rsidR="00C32A9F" w:rsidRPr="002C263F" w:rsidRDefault="00C32A9F" w:rsidP="00C32A9F">
      <w:pPr>
        <w:pStyle w:val="PlainText"/>
        <w:jc w:val="both"/>
        <w:rPr>
          <w:rFonts w:ascii="Arial" w:hAnsi="Arial" w:cs="Arial"/>
          <w:sz w:val="20"/>
          <w:szCs w:val="20"/>
        </w:rPr>
      </w:pPr>
    </w:p>
    <w:p w14:paraId="1D36D17F" w14:textId="1625696D" w:rsidR="00764F7F" w:rsidRDefault="001E4EBC" w:rsidP="00AA69CC">
      <w:pPr>
        <w:pStyle w:val="PlainText"/>
        <w:ind w:left="360"/>
        <w:jc w:val="both"/>
        <w:rPr>
          <w:rFonts w:ascii="Arial" w:hAnsi="Arial" w:cs="Arial"/>
          <w:sz w:val="20"/>
          <w:szCs w:val="20"/>
        </w:rPr>
      </w:pPr>
      <w:r w:rsidRPr="002C263F">
        <w:rPr>
          <w:rFonts w:ascii="Arial" w:hAnsi="Arial" w:cs="Arial"/>
          <w:b/>
          <w:sz w:val="20"/>
          <w:szCs w:val="20"/>
        </w:rPr>
        <w:t>Tools and technologies used</w:t>
      </w:r>
      <w:r w:rsidR="00C32A9F" w:rsidRPr="002C263F">
        <w:rPr>
          <w:rFonts w:ascii="Arial" w:hAnsi="Arial" w:cs="Arial"/>
          <w:b/>
          <w:sz w:val="20"/>
          <w:szCs w:val="20"/>
        </w:rPr>
        <w:t>:</w:t>
      </w:r>
      <w:r w:rsidR="00C32A9F" w:rsidRPr="002C263F">
        <w:rPr>
          <w:rFonts w:ascii="Arial" w:hAnsi="Arial" w:cs="Arial"/>
          <w:sz w:val="20"/>
          <w:szCs w:val="20"/>
        </w:rPr>
        <w:t xml:space="preserve"> Java</w:t>
      </w:r>
      <w:r w:rsidR="00336715">
        <w:rPr>
          <w:rFonts w:ascii="Arial" w:hAnsi="Arial" w:cs="Arial"/>
          <w:sz w:val="20"/>
          <w:szCs w:val="20"/>
        </w:rPr>
        <w:t>,</w:t>
      </w:r>
      <w:r w:rsidR="00336715" w:rsidRPr="00336715">
        <w:rPr>
          <w:rFonts w:ascii="Arial" w:hAnsi="Arial" w:cs="Arial"/>
          <w:sz w:val="20"/>
          <w:szCs w:val="20"/>
        </w:rPr>
        <w:t xml:space="preserve"> </w:t>
      </w:r>
      <w:r w:rsidR="00336715" w:rsidRPr="008C1D69">
        <w:rPr>
          <w:rFonts w:ascii="Arial" w:hAnsi="Arial" w:cs="Arial"/>
          <w:sz w:val="20"/>
          <w:szCs w:val="20"/>
        </w:rPr>
        <w:t>U</w:t>
      </w:r>
      <w:r w:rsidR="00336715">
        <w:rPr>
          <w:rFonts w:ascii="Arial" w:hAnsi="Arial" w:cs="Arial"/>
          <w:sz w:val="20"/>
          <w:szCs w:val="20"/>
        </w:rPr>
        <w:t>nified Functional Testing (UFT)</w:t>
      </w:r>
      <w:r w:rsidR="00C32A9F" w:rsidRPr="00336715">
        <w:rPr>
          <w:rFonts w:ascii="Arial" w:hAnsi="Arial" w:cs="Arial"/>
          <w:sz w:val="20"/>
          <w:szCs w:val="20"/>
        </w:rPr>
        <w:t>, Visual Studio, TFS, MTM, Unix/shell, TestNG, Ma</w:t>
      </w:r>
      <w:r w:rsidR="008F1670">
        <w:rPr>
          <w:rFonts w:ascii="Arial" w:hAnsi="Arial" w:cs="Arial"/>
          <w:sz w:val="20"/>
          <w:szCs w:val="20"/>
        </w:rPr>
        <w:t>ven, Linux, Jenkins, HTML, XML,</w:t>
      </w:r>
      <w:r w:rsidR="008F1670" w:rsidRPr="008F1670">
        <w:rPr>
          <w:rFonts w:ascii="Verdana" w:hAnsi="Verdana"/>
          <w:color w:val="222222"/>
          <w:sz w:val="20"/>
          <w:szCs w:val="20"/>
          <w:shd w:val="clear" w:color="auto" w:fill="FFFFFF"/>
        </w:rPr>
        <w:t xml:space="preserve"> </w:t>
      </w:r>
      <w:proofErr w:type="spellStart"/>
      <w:r>
        <w:rPr>
          <w:rFonts w:ascii="Verdana" w:hAnsi="Verdana"/>
          <w:color w:val="222222"/>
          <w:sz w:val="20"/>
          <w:szCs w:val="20"/>
          <w:shd w:val="clear" w:color="auto" w:fill="FFFFFF"/>
        </w:rPr>
        <w:t>KlocWork</w:t>
      </w:r>
      <w:proofErr w:type="spellEnd"/>
      <w:r>
        <w:rPr>
          <w:rFonts w:ascii="Arial" w:hAnsi="Arial" w:cs="Arial"/>
          <w:sz w:val="20"/>
          <w:szCs w:val="20"/>
        </w:rPr>
        <w:t>,</w:t>
      </w:r>
      <w:r w:rsidRPr="00336715">
        <w:rPr>
          <w:rFonts w:ascii="Arial" w:hAnsi="Arial" w:cs="Arial"/>
          <w:sz w:val="20"/>
          <w:szCs w:val="20"/>
        </w:rPr>
        <w:t xml:space="preserve"> Quality</w:t>
      </w:r>
      <w:r w:rsidR="00C32A9F" w:rsidRPr="00336715">
        <w:rPr>
          <w:rFonts w:ascii="Arial" w:hAnsi="Arial" w:cs="Arial"/>
          <w:sz w:val="20"/>
          <w:szCs w:val="20"/>
        </w:rPr>
        <w:t xml:space="preserve"> Centre, SQL, WSDL, </w:t>
      </w:r>
      <w:r w:rsidR="00540850">
        <w:rPr>
          <w:rFonts w:ascii="Arial" w:hAnsi="Arial" w:cs="Arial"/>
          <w:sz w:val="20"/>
          <w:szCs w:val="20"/>
        </w:rPr>
        <w:t xml:space="preserve">Appium, XCode, Android-SDK, </w:t>
      </w:r>
      <w:r w:rsidR="00C32A9F" w:rsidRPr="00336715">
        <w:rPr>
          <w:rFonts w:ascii="Arial" w:hAnsi="Arial" w:cs="Arial"/>
          <w:sz w:val="20"/>
          <w:szCs w:val="20"/>
        </w:rPr>
        <w:t xml:space="preserve">Oracle, UNIX, </w:t>
      </w:r>
      <w:bookmarkStart w:id="11" w:name="OLE_LINK13"/>
      <w:bookmarkStart w:id="12" w:name="OLE_LINK14"/>
      <w:r w:rsidR="00C32A9F" w:rsidRPr="00336715">
        <w:rPr>
          <w:rFonts w:ascii="Arial" w:hAnsi="Arial" w:cs="Arial"/>
          <w:sz w:val="20"/>
          <w:szCs w:val="20"/>
        </w:rPr>
        <w:t xml:space="preserve">Appium, JSON, Selenium WebDriver, Cucumber, Maven, </w:t>
      </w:r>
      <w:r w:rsidRPr="00B74090">
        <w:rPr>
          <w:rFonts w:ascii="Arial" w:hAnsi="Arial" w:cs="Arial"/>
          <w:sz w:val="20"/>
          <w:szCs w:val="20"/>
        </w:rPr>
        <w:t>CppUnit</w:t>
      </w:r>
      <w:r>
        <w:rPr>
          <w:rFonts w:ascii="Arial" w:hAnsi="Arial" w:cs="Arial"/>
          <w:sz w:val="20"/>
          <w:szCs w:val="20"/>
        </w:rPr>
        <w:t>,</w:t>
      </w:r>
      <w:r w:rsidRPr="00336715">
        <w:rPr>
          <w:rFonts w:ascii="Arial" w:hAnsi="Arial" w:cs="Arial"/>
          <w:sz w:val="20"/>
          <w:szCs w:val="20"/>
        </w:rPr>
        <w:t xml:space="preserve"> Jenkins</w:t>
      </w:r>
      <w:r w:rsidR="00C32A9F" w:rsidRPr="00336715">
        <w:rPr>
          <w:rFonts w:ascii="Arial" w:hAnsi="Arial" w:cs="Arial"/>
          <w:sz w:val="20"/>
          <w:szCs w:val="20"/>
        </w:rPr>
        <w:t>.</w:t>
      </w:r>
      <w:bookmarkEnd w:id="11"/>
      <w:bookmarkEnd w:id="12"/>
    </w:p>
    <w:p w14:paraId="2D846504" w14:textId="0491609D" w:rsidR="003D24FC" w:rsidRDefault="003D24FC" w:rsidP="00AA69CC">
      <w:pPr>
        <w:pStyle w:val="PlainText"/>
        <w:ind w:left="360"/>
        <w:jc w:val="both"/>
        <w:rPr>
          <w:rFonts w:ascii="Arial" w:hAnsi="Arial" w:cs="Arial"/>
          <w:sz w:val="20"/>
          <w:szCs w:val="20"/>
        </w:rPr>
      </w:pPr>
    </w:p>
    <w:p w14:paraId="58341950" w14:textId="61BBE754" w:rsidR="003D24FC" w:rsidRDefault="003D24FC" w:rsidP="00AA69CC">
      <w:pPr>
        <w:pStyle w:val="PlainText"/>
        <w:ind w:left="360"/>
        <w:jc w:val="both"/>
        <w:rPr>
          <w:rFonts w:ascii="Arial" w:hAnsi="Arial" w:cs="Arial"/>
          <w:sz w:val="20"/>
          <w:szCs w:val="20"/>
        </w:rPr>
      </w:pPr>
    </w:p>
    <w:p w14:paraId="00A6767C" w14:textId="77777777" w:rsidR="003D24FC" w:rsidRDefault="003D24FC" w:rsidP="00AA69CC">
      <w:pPr>
        <w:pStyle w:val="PlainText"/>
        <w:ind w:left="360"/>
        <w:jc w:val="both"/>
        <w:rPr>
          <w:rFonts w:ascii="Arial" w:hAnsi="Arial" w:cs="Arial"/>
          <w:sz w:val="20"/>
          <w:szCs w:val="20"/>
        </w:rPr>
      </w:pPr>
    </w:p>
    <w:p w14:paraId="60F757A5" w14:textId="42BF9A04" w:rsidR="003D24FC" w:rsidRPr="002C263F" w:rsidRDefault="006710B0" w:rsidP="00006AF3">
      <w:pPr>
        <w:pStyle w:val="PlainText"/>
        <w:pBdr>
          <w:bottom w:val="single" w:sz="4" w:space="1" w:color="auto"/>
        </w:pBdr>
        <w:jc w:val="both"/>
        <w:rPr>
          <w:rFonts w:ascii="Arial" w:hAnsi="Arial" w:cs="Arial"/>
          <w:b/>
          <w:sz w:val="20"/>
          <w:szCs w:val="20"/>
        </w:rPr>
      </w:pPr>
      <w:r w:rsidRPr="006710B0">
        <w:rPr>
          <w:rFonts w:ascii="Arial" w:hAnsi="Arial" w:cs="Arial"/>
          <w:b/>
          <w:sz w:val="20"/>
          <w:szCs w:val="20"/>
        </w:rPr>
        <w:t>Advansoft International, Inc</w:t>
      </w:r>
      <w:r>
        <w:rPr>
          <w:rFonts w:ascii="Arial" w:hAnsi="Arial" w:cs="Arial"/>
          <w:b/>
          <w:sz w:val="20"/>
          <w:szCs w:val="20"/>
        </w:rPr>
        <w:t xml:space="preserve"> </w:t>
      </w:r>
      <w:r w:rsidR="00703769">
        <w:rPr>
          <w:rFonts w:ascii="Arial" w:hAnsi="Arial" w:cs="Arial"/>
          <w:b/>
          <w:sz w:val="20"/>
          <w:szCs w:val="20"/>
        </w:rPr>
        <w:t>(Hyderabad, India)</w:t>
      </w:r>
      <w:r w:rsidR="00006AF3" w:rsidRPr="002C263F">
        <w:rPr>
          <w:rFonts w:ascii="Arial" w:hAnsi="Arial" w:cs="Arial"/>
          <w:b/>
          <w:sz w:val="20"/>
          <w:szCs w:val="20"/>
        </w:rPr>
        <w:tab/>
        <w:t xml:space="preserve">                                       </w:t>
      </w:r>
      <w:r w:rsidR="00006AF3">
        <w:rPr>
          <w:rFonts w:ascii="Arial" w:hAnsi="Arial" w:cs="Arial"/>
          <w:b/>
          <w:sz w:val="20"/>
          <w:szCs w:val="20"/>
        </w:rPr>
        <w:t xml:space="preserve">                  </w:t>
      </w:r>
      <w:r w:rsidR="004756F3">
        <w:rPr>
          <w:rFonts w:ascii="Arial" w:hAnsi="Arial" w:cs="Arial"/>
          <w:b/>
          <w:sz w:val="20"/>
          <w:szCs w:val="20"/>
        </w:rPr>
        <w:t>May</w:t>
      </w:r>
      <w:r w:rsidR="00006AF3" w:rsidRPr="002C263F">
        <w:rPr>
          <w:rFonts w:ascii="Arial" w:hAnsi="Arial" w:cs="Arial"/>
          <w:b/>
          <w:sz w:val="20"/>
          <w:szCs w:val="20"/>
        </w:rPr>
        <w:t xml:space="preserve"> 201</w:t>
      </w:r>
      <w:r w:rsidR="004756F3">
        <w:rPr>
          <w:rFonts w:ascii="Arial" w:hAnsi="Arial" w:cs="Arial"/>
          <w:b/>
          <w:sz w:val="20"/>
          <w:szCs w:val="20"/>
        </w:rPr>
        <w:t>1</w:t>
      </w:r>
      <w:r w:rsidR="00006AF3" w:rsidRPr="002C263F">
        <w:rPr>
          <w:rFonts w:ascii="Arial" w:hAnsi="Arial" w:cs="Arial"/>
          <w:b/>
          <w:sz w:val="20"/>
          <w:szCs w:val="20"/>
        </w:rPr>
        <w:t>- Feb 201</w:t>
      </w:r>
      <w:r w:rsidR="00283CE7">
        <w:rPr>
          <w:rFonts w:ascii="Arial" w:hAnsi="Arial" w:cs="Arial"/>
          <w:b/>
          <w:sz w:val="20"/>
          <w:szCs w:val="20"/>
        </w:rPr>
        <w:t>5</w:t>
      </w:r>
    </w:p>
    <w:p w14:paraId="0BEA3959" w14:textId="34222C13" w:rsidR="003D24FC" w:rsidRPr="002C263F" w:rsidRDefault="00006AF3" w:rsidP="003D24FC">
      <w:pPr>
        <w:pStyle w:val="PlainText"/>
        <w:jc w:val="both"/>
        <w:rPr>
          <w:rFonts w:ascii="Arial" w:hAnsi="Arial" w:cs="Arial"/>
          <w:b/>
          <w:sz w:val="20"/>
          <w:szCs w:val="20"/>
        </w:rPr>
      </w:pPr>
      <w:r>
        <w:rPr>
          <w:rFonts w:ascii="Arial" w:hAnsi="Arial" w:cs="Arial"/>
          <w:b/>
          <w:sz w:val="20"/>
          <w:szCs w:val="20"/>
        </w:rPr>
        <w:t>Software Engineer</w:t>
      </w:r>
    </w:p>
    <w:p w14:paraId="462C9219" w14:textId="6D77EF20" w:rsidR="003D24FC" w:rsidRPr="002C263F" w:rsidRDefault="009218F1" w:rsidP="003D24FC">
      <w:pPr>
        <w:pStyle w:val="PlainText"/>
        <w:jc w:val="both"/>
        <w:rPr>
          <w:rFonts w:ascii="Arial" w:hAnsi="Arial" w:cs="Arial"/>
          <w:sz w:val="20"/>
          <w:szCs w:val="20"/>
        </w:rPr>
      </w:pPr>
      <w:bookmarkStart w:id="13" w:name="OLE_LINK19"/>
      <w:bookmarkStart w:id="14" w:name="OLE_LINK20"/>
      <w:r w:rsidRPr="002C263F">
        <w:rPr>
          <w:rFonts w:ascii="Arial" w:hAnsi="Arial" w:cs="Arial"/>
          <w:sz w:val="20"/>
          <w:szCs w:val="20"/>
        </w:rPr>
        <w:t>.</w:t>
      </w:r>
      <w:bookmarkEnd w:id="13"/>
      <w:bookmarkEnd w:id="14"/>
    </w:p>
    <w:p w14:paraId="36ED9702" w14:textId="6E4E4B7B" w:rsidR="003D24FC" w:rsidRDefault="003D24FC" w:rsidP="003D24FC">
      <w:pPr>
        <w:pStyle w:val="PlainText"/>
        <w:jc w:val="both"/>
        <w:rPr>
          <w:rFonts w:ascii="Arial" w:hAnsi="Arial" w:cs="Arial"/>
          <w:b/>
          <w:sz w:val="20"/>
          <w:szCs w:val="20"/>
        </w:rPr>
      </w:pPr>
      <w:r w:rsidRPr="002C263F">
        <w:rPr>
          <w:rFonts w:ascii="Arial" w:hAnsi="Arial" w:cs="Arial"/>
          <w:b/>
          <w:sz w:val="20"/>
          <w:szCs w:val="20"/>
        </w:rPr>
        <w:t>Roles and responsibilities:</w:t>
      </w:r>
    </w:p>
    <w:p w14:paraId="4CB2AB7D" w14:textId="7D69B359" w:rsidR="001025D3" w:rsidRDefault="001025D3" w:rsidP="003D24FC">
      <w:pPr>
        <w:pStyle w:val="PlainText"/>
        <w:jc w:val="both"/>
        <w:rPr>
          <w:rFonts w:ascii="Arial" w:hAnsi="Arial" w:cs="Arial"/>
          <w:b/>
          <w:sz w:val="20"/>
          <w:szCs w:val="20"/>
        </w:rPr>
      </w:pPr>
    </w:p>
    <w:p w14:paraId="2C52CF4D" w14:textId="77777777" w:rsidR="001025D3" w:rsidRP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t xml:space="preserve">As part of </w:t>
      </w:r>
      <w:r w:rsidRPr="001025D3">
        <w:rPr>
          <w:rFonts w:ascii="Arial" w:hAnsi="Arial" w:cs="Arial"/>
          <w:b/>
          <w:bCs/>
          <w:sz w:val="20"/>
          <w:szCs w:val="20"/>
        </w:rPr>
        <w:t>Release team</w:t>
      </w:r>
      <w:r w:rsidRPr="001025D3">
        <w:rPr>
          <w:rFonts w:ascii="Arial" w:hAnsi="Arial" w:cs="Arial"/>
          <w:sz w:val="20"/>
          <w:szCs w:val="20"/>
        </w:rPr>
        <w:t>, my role includes release management, Environment Management, deployments, Continuous integration, continuous deployment, Incident management, version management.</w:t>
      </w:r>
    </w:p>
    <w:p w14:paraId="7FE787AC" w14:textId="77777777" w:rsidR="001025D3" w:rsidRP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t xml:space="preserve">Used </w:t>
      </w:r>
      <w:r w:rsidRPr="001025D3">
        <w:rPr>
          <w:rFonts w:ascii="Arial" w:hAnsi="Arial" w:cs="Arial"/>
          <w:b/>
          <w:bCs/>
          <w:sz w:val="20"/>
          <w:szCs w:val="20"/>
        </w:rPr>
        <w:t>Jenkins</w:t>
      </w:r>
      <w:r w:rsidRPr="001025D3">
        <w:rPr>
          <w:rFonts w:ascii="Arial" w:hAnsi="Arial" w:cs="Arial"/>
          <w:sz w:val="20"/>
          <w:szCs w:val="20"/>
        </w:rPr>
        <w:t xml:space="preserve">, </w:t>
      </w:r>
      <w:r w:rsidRPr="001025D3">
        <w:rPr>
          <w:rFonts w:ascii="Arial" w:hAnsi="Arial" w:cs="Arial"/>
          <w:b/>
          <w:bCs/>
          <w:sz w:val="20"/>
          <w:szCs w:val="20"/>
        </w:rPr>
        <w:t>Code Deploy</w:t>
      </w:r>
      <w:r w:rsidRPr="001025D3">
        <w:rPr>
          <w:rFonts w:ascii="Arial" w:hAnsi="Arial" w:cs="Arial"/>
          <w:sz w:val="20"/>
          <w:szCs w:val="20"/>
        </w:rPr>
        <w:t xml:space="preserve"> for </w:t>
      </w:r>
      <w:r w:rsidRPr="001025D3">
        <w:rPr>
          <w:rFonts w:ascii="Arial" w:hAnsi="Arial" w:cs="Arial"/>
          <w:b/>
          <w:bCs/>
          <w:sz w:val="20"/>
          <w:szCs w:val="20"/>
        </w:rPr>
        <w:t>CI/CD</w:t>
      </w:r>
      <w:r w:rsidRPr="001025D3">
        <w:rPr>
          <w:rFonts w:ascii="Arial" w:hAnsi="Arial" w:cs="Arial"/>
          <w:sz w:val="20"/>
          <w:szCs w:val="20"/>
        </w:rPr>
        <w:t xml:space="preserve"> pipelines.</w:t>
      </w:r>
    </w:p>
    <w:p w14:paraId="704CD55B" w14:textId="77777777" w:rsidR="001025D3" w:rsidRP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t xml:space="preserve">Providing a better workflow for </w:t>
      </w:r>
      <w:r w:rsidRPr="001025D3">
        <w:rPr>
          <w:rFonts w:ascii="Arial" w:hAnsi="Arial" w:cs="Arial"/>
          <w:b/>
          <w:bCs/>
          <w:sz w:val="20"/>
          <w:szCs w:val="20"/>
        </w:rPr>
        <w:t>Continuous Integration</w:t>
      </w:r>
      <w:r w:rsidRPr="001025D3">
        <w:rPr>
          <w:rFonts w:ascii="Arial" w:hAnsi="Arial" w:cs="Arial"/>
          <w:sz w:val="20"/>
          <w:szCs w:val="20"/>
        </w:rPr>
        <w:t xml:space="preserve"> and </w:t>
      </w:r>
      <w:r w:rsidRPr="001025D3">
        <w:rPr>
          <w:rFonts w:ascii="Arial" w:hAnsi="Arial" w:cs="Arial"/>
          <w:b/>
          <w:bCs/>
          <w:sz w:val="20"/>
          <w:szCs w:val="20"/>
        </w:rPr>
        <w:t>Continuous Delivery</w:t>
      </w:r>
      <w:r w:rsidRPr="001025D3">
        <w:rPr>
          <w:rFonts w:ascii="Arial" w:hAnsi="Arial" w:cs="Arial"/>
          <w:sz w:val="20"/>
          <w:szCs w:val="20"/>
        </w:rPr>
        <w:t>.</w:t>
      </w:r>
    </w:p>
    <w:p w14:paraId="4EA1F846" w14:textId="77777777" w:rsidR="001025D3" w:rsidRP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t xml:space="preserve">Configure and administer </w:t>
      </w:r>
      <w:r w:rsidRPr="001025D3">
        <w:rPr>
          <w:rFonts w:ascii="Arial" w:hAnsi="Arial" w:cs="Arial"/>
          <w:b/>
          <w:bCs/>
          <w:sz w:val="20"/>
          <w:szCs w:val="20"/>
        </w:rPr>
        <w:t>Git source code</w:t>
      </w:r>
      <w:r w:rsidRPr="001025D3">
        <w:rPr>
          <w:rFonts w:ascii="Arial" w:hAnsi="Arial" w:cs="Arial"/>
          <w:sz w:val="20"/>
          <w:szCs w:val="20"/>
        </w:rPr>
        <w:t xml:space="preserve"> repositories.</w:t>
      </w:r>
    </w:p>
    <w:p w14:paraId="36BE64C8" w14:textId="6016AD85" w:rsidR="001025D3" w:rsidRP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t xml:space="preserve">Well versed in managing source code repositories like </w:t>
      </w:r>
      <w:r w:rsidRPr="001025D3">
        <w:rPr>
          <w:rFonts w:ascii="Arial" w:hAnsi="Arial" w:cs="Arial"/>
          <w:b/>
          <w:bCs/>
          <w:sz w:val="20"/>
          <w:szCs w:val="20"/>
        </w:rPr>
        <w:t>Git</w:t>
      </w:r>
      <w:r w:rsidRPr="001025D3">
        <w:rPr>
          <w:rFonts w:ascii="Arial" w:hAnsi="Arial" w:cs="Arial"/>
          <w:sz w:val="20"/>
          <w:szCs w:val="20"/>
        </w:rPr>
        <w:t xml:space="preserve">, </w:t>
      </w:r>
      <w:r w:rsidRPr="001025D3">
        <w:rPr>
          <w:rFonts w:ascii="Arial" w:hAnsi="Arial" w:cs="Arial"/>
          <w:b/>
          <w:bCs/>
          <w:sz w:val="20"/>
          <w:szCs w:val="20"/>
        </w:rPr>
        <w:t>GitHub</w:t>
      </w:r>
      <w:r>
        <w:rPr>
          <w:rFonts w:ascii="Arial" w:hAnsi="Arial" w:cs="Arial"/>
          <w:sz w:val="20"/>
          <w:szCs w:val="20"/>
        </w:rPr>
        <w:t>.</w:t>
      </w:r>
    </w:p>
    <w:p w14:paraId="412D0DD8" w14:textId="77777777" w:rsidR="001025D3" w:rsidRP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lastRenderedPageBreak/>
        <w:t xml:space="preserve">Configured security and system in </w:t>
      </w:r>
      <w:r w:rsidRPr="001025D3">
        <w:rPr>
          <w:rFonts w:ascii="Arial" w:hAnsi="Arial" w:cs="Arial"/>
          <w:b/>
          <w:bCs/>
          <w:sz w:val="20"/>
          <w:szCs w:val="20"/>
        </w:rPr>
        <w:t>Jenkins</w:t>
      </w:r>
      <w:r w:rsidRPr="001025D3">
        <w:rPr>
          <w:rFonts w:ascii="Arial" w:hAnsi="Arial" w:cs="Arial"/>
          <w:sz w:val="20"/>
          <w:szCs w:val="20"/>
        </w:rPr>
        <w:t xml:space="preserve">. Added multiple </w:t>
      </w:r>
      <w:r w:rsidRPr="001025D3">
        <w:rPr>
          <w:rFonts w:ascii="Arial" w:hAnsi="Arial" w:cs="Arial"/>
          <w:b/>
          <w:bCs/>
          <w:sz w:val="20"/>
          <w:szCs w:val="20"/>
        </w:rPr>
        <w:t>nodes</w:t>
      </w:r>
      <w:r w:rsidRPr="001025D3">
        <w:rPr>
          <w:rFonts w:ascii="Arial" w:hAnsi="Arial" w:cs="Arial"/>
          <w:sz w:val="20"/>
          <w:szCs w:val="20"/>
        </w:rPr>
        <w:t xml:space="preserve"> to Jenkins and configured SSH for continuous deployments.</w:t>
      </w:r>
    </w:p>
    <w:p w14:paraId="7878F25B" w14:textId="2045E823" w:rsidR="001025D3" w:rsidRPr="001025D3" w:rsidRDefault="001025D3" w:rsidP="001025D3">
      <w:pPr>
        <w:pStyle w:val="PlainText"/>
        <w:numPr>
          <w:ilvl w:val="0"/>
          <w:numId w:val="37"/>
        </w:numPr>
        <w:rPr>
          <w:rFonts w:ascii="Arial" w:hAnsi="Arial" w:cs="Arial"/>
          <w:sz w:val="20"/>
          <w:szCs w:val="20"/>
        </w:rPr>
      </w:pPr>
      <w:r>
        <w:rPr>
          <w:rFonts w:ascii="Arial" w:hAnsi="Arial" w:cs="Arial"/>
          <w:sz w:val="20"/>
          <w:szCs w:val="20"/>
        </w:rPr>
        <w:t>W</w:t>
      </w:r>
      <w:r w:rsidRPr="001025D3">
        <w:rPr>
          <w:rFonts w:ascii="Arial" w:hAnsi="Arial" w:cs="Arial"/>
          <w:sz w:val="20"/>
          <w:szCs w:val="20"/>
        </w:rPr>
        <w:t xml:space="preserve">orked on </w:t>
      </w:r>
      <w:r w:rsidRPr="001025D3">
        <w:rPr>
          <w:rFonts w:ascii="Arial" w:hAnsi="Arial" w:cs="Arial"/>
          <w:b/>
          <w:bCs/>
          <w:sz w:val="20"/>
          <w:szCs w:val="20"/>
        </w:rPr>
        <w:t>Subversion/git</w:t>
      </w:r>
      <w:r w:rsidRPr="001025D3">
        <w:rPr>
          <w:rFonts w:ascii="Arial" w:hAnsi="Arial" w:cs="Arial"/>
          <w:sz w:val="20"/>
          <w:szCs w:val="20"/>
        </w:rPr>
        <w:t xml:space="preserve"> Tags to identify useful code snapshots.</w:t>
      </w:r>
    </w:p>
    <w:p w14:paraId="5B124E79" w14:textId="79D98156" w:rsid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t xml:space="preserve">Source code admin - Manage and configure </w:t>
      </w:r>
      <w:r w:rsidRPr="001025D3">
        <w:rPr>
          <w:rFonts w:ascii="Arial" w:hAnsi="Arial" w:cs="Arial"/>
          <w:b/>
          <w:bCs/>
          <w:sz w:val="20"/>
          <w:szCs w:val="20"/>
        </w:rPr>
        <w:t>SVN/GIT</w:t>
      </w:r>
      <w:r w:rsidRPr="001025D3">
        <w:rPr>
          <w:rFonts w:ascii="Arial" w:hAnsi="Arial" w:cs="Arial"/>
          <w:sz w:val="20"/>
          <w:szCs w:val="20"/>
        </w:rPr>
        <w:t>, resolve issue regarding source code management, manage branching and merging, code freeze process.</w:t>
      </w:r>
    </w:p>
    <w:p w14:paraId="2843CA90" w14:textId="1D9A2CFC" w:rsidR="001025D3" w:rsidRPr="001025D3" w:rsidRDefault="001025D3" w:rsidP="001025D3">
      <w:pPr>
        <w:pStyle w:val="PlainText"/>
        <w:numPr>
          <w:ilvl w:val="0"/>
          <w:numId w:val="37"/>
        </w:numPr>
        <w:rPr>
          <w:rFonts w:ascii="Arial" w:hAnsi="Arial" w:cs="Arial"/>
          <w:sz w:val="20"/>
          <w:szCs w:val="20"/>
        </w:rPr>
      </w:pPr>
      <w:r w:rsidRPr="001025D3">
        <w:rPr>
          <w:rFonts w:ascii="Arial" w:hAnsi="Arial" w:cs="Arial"/>
          <w:sz w:val="20"/>
          <w:szCs w:val="20"/>
        </w:rPr>
        <w:t xml:space="preserve">Manage and improve the </w:t>
      </w:r>
      <w:r w:rsidRPr="001025D3">
        <w:rPr>
          <w:rFonts w:ascii="Arial" w:hAnsi="Arial" w:cs="Arial"/>
          <w:b/>
          <w:bCs/>
          <w:sz w:val="20"/>
          <w:szCs w:val="20"/>
        </w:rPr>
        <w:t>integrated build pipeline</w:t>
      </w:r>
      <w:r w:rsidRPr="001025D3">
        <w:rPr>
          <w:rFonts w:ascii="Arial" w:hAnsi="Arial" w:cs="Arial"/>
          <w:sz w:val="20"/>
          <w:szCs w:val="20"/>
        </w:rPr>
        <w:t>, including all development, testing, acceptance, and staging environments.</w:t>
      </w:r>
    </w:p>
    <w:p w14:paraId="4ECDE666" w14:textId="13A0F2B2" w:rsidR="003531B6" w:rsidRPr="003531B6" w:rsidRDefault="003531B6" w:rsidP="00AD4782">
      <w:pPr>
        <w:pStyle w:val="PlainText"/>
        <w:numPr>
          <w:ilvl w:val="0"/>
          <w:numId w:val="44"/>
        </w:numPr>
        <w:spacing w:line="276" w:lineRule="auto"/>
        <w:jc w:val="both"/>
        <w:rPr>
          <w:rFonts w:ascii="Arial" w:hAnsi="Arial" w:cs="Arial"/>
          <w:bCs/>
          <w:color w:val="000000"/>
          <w:spacing w:val="5"/>
          <w:sz w:val="20"/>
          <w:szCs w:val="20"/>
        </w:rPr>
      </w:pPr>
      <w:r w:rsidRPr="003531B6">
        <w:rPr>
          <w:rFonts w:ascii="Arial" w:hAnsi="Arial" w:cs="Arial"/>
          <w:bCs/>
          <w:color w:val="000000"/>
          <w:spacing w:val="5"/>
          <w:sz w:val="20"/>
          <w:szCs w:val="20"/>
        </w:rPr>
        <w:t>Involved in setting up Automation Framework Using </w:t>
      </w:r>
      <w:r w:rsidRPr="003531B6">
        <w:rPr>
          <w:rFonts w:ascii="Arial" w:hAnsi="Arial" w:cs="Arial"/>
          <w:b/>
          <w:spacing w:val="5"/>
          <w:sz w:val="20"/>
          <w:szCs w:val="20"/>
        </w:rPr>
        <w:t>Selenium</w:t>
      </w:r>
      <w:r w:rsidRPr="003531B6">
        <w:rPr>
          <w:rFonts w:ascii="Arial" w:hAnsi="Arial" w:cs="Arial"/>
          <w:bCs/>
          <w:color w:val="000000"/>
          <w:spacing w:val="5"/>
          <w:sz w:val="20"/>
          <w:szCs w:val="20"/>
        </w:rPr>
        <w:t> </w:t>
      </w:r>
      <w:r w:rsidRPr="003531B6">
        <w:rPr>
          <w:rFonts w:ascii="Arial" w:hAnsi="Arial" w:cs="Arial"/>
          <w:b/>
          <w:spacing w:val="5"/>
          <w:sz w:val="20"/>
          <w:szCs w:val="20"/>
        </w:rPr>
        <w:t>WebDriver, JAVA and TestNG.</w:t>
      </w:r>
    </w:p>
    <w:p w14:paraId="7D643F7F" w14:textId="722345CC" w:rsidR="003531B6" w:rsidRPr="003531B6" w:rsidRDefault="003531B6" w:rsidP="00AD4782">
      <w:pPr>
        <w:pStyle w:val="PlainText"/>
        <w:numPr>
          <w:ilvl w:val="0"/>
          <w:numId w:val="44"/>
        </w:numPr>
        <w:jc w:val="both"/>
        <w:rPr>
          <w:rFonts w:ascii="Arial" w:hAnsi="Arial" w:cs="Arial"/>
          <w:sz w:val="20"/>
          <w:szCs w:val="20"/>
        </w:rPr>
      </w:pPr>
      <w:r w:rsidRPr="003531B6">
        <w:rPr>
          <w:rFonts w:ascii="Arial" w:hAnsi="Arial" w:cs="Arial"/>
          <w:sz w:val="20"/>
          <w:szCs w:val="20"/>
        </w:rPr>
        <w:t>Used to </w:t>
      </w:r>
      <w:r w:rsidRPr="003531B6">
        <w:rPr>
          <w:rFonts w:ascii="Arial" w:hAnsi="Arial" w:cs="Arial"/>
          <w:b/>
          <w:bCs/>
          <w:sz w:val="20"/>
          <w:szCs w:val="20"/>
        </w:rPr>
        <w:t>TestNG.xml</w:t>
      </w:r>
      <w:r w:rsidRPr="003531B6">
        <w:rPr>
          <w:rFonts w:ascii="Arial" w:hAnsi="Arial" w:cs="Arial"/>
          <w:sz w:val="20"/>
          <w:szCs w:val="20"/>
        </w:rPr>
        <w:t> to run Selenium tests and get </w:t>
      </w:r>
      <w:r w:rsidRPr="003531B6">
        <w:rPr>
          <w:rFonts w:ascii="Arial" w:hAnsi="Arial" w:cs="Arial"/>
          <w:b/>
          <w:bCs/>
          <w:sz w:val="20"/>
          <w:szCs w:val="20"/>
        </w:rPr>
        <w:t>TestNG reports</w:t>
      </w:r>
      <w:r w:rsidRPr="003531B6">
        <w:rPr>
          <w:rFonts w:ascii="Arial" w:hAnsi="Arial" w:cs="Arial"/>
          <w:sz w:val="20"/>
          <w:szCs w:val="20"/>
        </w:rPr>
        <w:t>.</w:t>
      </w:r>
    </w:p>
    <w:p w14:paraId="09E4EE0A" w14:textId="17F0312B" w:rsidR="003531B6" w:rsidRPr="003531B6" w:rsidRDefault="003531B6" w:rsidP="00AD4782">
      <w:pPr>
        <w:pStyle w:val="PlainText"/>
        <w:numPr>
          <w:ilvl w:val="0"/>
          <w:numId w:val="44"/>
        </w:numPr>
        <w:jc w:val="both"/>
        <w:rPr>
          <w:rFonts w:ascii="Arial" w:hAnsi="Arial" w:cs="Arial"/>
          <w:sz w:val="20"/>
          <w:szCs w:val="20"/>
        </w:rPr>
      </w:pPr>
      <w:r w:rsidRPr="003531B6">
        <w:rPr>
          <w:rFonts w:ascii="Arial" w:hAnsi="Arial" w:cs="Arial"/>
          <w:sz w:val="20"/>
          <w:szCs w:val="20"/>
        </w:rPr>
        <w:t>Experienced in designing </w:t>
      </w:r>
      <w:r w:rsidRPr="003531B6">
        <w:rPr>
          <w:rFonts w:ascii="Arial" w:hAnsi="Arial" w:cs="Arial"/>
          <w:b/>
          <w:bCs/>
          <w:sz w:val="20"/>
          <w:szCs w:val="20"/>
        </w:rPr>
        <w:t>Page Object Model (POM) and TestNG</w:t>
      </w:r>
      <w:r w:rsidRPr="003531B6">
        <w:rPr>
          <w:rFonts w:ascii="Arial" w:hAnsi="Arial" w:cs="Arial"/>
          <w:sz w:val="20"/>
          <w:szCs w:val="20"/>
        </w:rPr>
        <w:t> based automation framework using </w:t>
      </w:r>
      <w:r w:rsidRPr="003531B6">
        <w:rPr>
          <w:rFonts w:ascii="Arial" w:hAnsi="Arial" w:cs="Arial"/>
          <w:b/>
          <w:bCs/>
          <w:sz w:val="20"/>
          <w:szCs w:val="20"/>
        </w:rPr>
        <w:t>Selenium WebDriver, Java, TestNG &amp; apache POI</w:t>
      </w:r>
      <w:r w:rsidRPr="003531B6">
        <w:rPr>
          <w:rFonts w:ascii="Arial" w:hAnsi="Arial" w:cs="Arial"/>
          <w:sz w:val="20"/>
          <w:szCs w:val="20"/>
        </w:rPr>
        <w:t>.</w:t>
      </w:r>
    </w:p>
    <w:p w14:paraId="0AB8B685" w14:textId="2D66356E" w:rsidR="003531B6" w:rsidRPr="000D3305" w:rsidRDefault="003531B6" w:rsidP="00AD4782">
      <w:pPr>
        <w:pStyle w:val="PlainText"/>
        <w:numPr>
          <w:ilvl w:val="0"/>
          <w:numId w:val="44"/>
        </w:numPr>
        <w:jc w:val="both"/>
        <w:rPr>
          <w:rFonts w:ascii="Arial" w:hAnsi="Arial" w:cs="Arial"/>
          <w:sz w:val="20"/>
          <w:szCs w:val="20"/>
        </w:rPr>
      </w:pPr>
      <w:r w:rsidRPr="003531B6">
        <w:rPr>
          <w:rFonts w:ascii="Arial" w:hAnsi="Arial" w:cs="Arial"/>
          <w:sz w:val="20"/>
          <w:szCs w:val="20"/>
        </w:rPr>
        <w:t>Developed Automation framework implementing Page Object Model, using </w:t>
      </w:r>
      <w:r w:rsidRPr="003531B6">
        <w:rPr>
          <w:rFonts w:ascii="Arial" w:hAnsi="Arial" w:cs="Arial"/>
          <w:b/>
          <w:bCs/>
          <w:sz w:val="20"/>
          <w:szCs w:val="20"/>
        </w:rPr>
        <w:t>JAVA</w:t>
      </w:r>
      <w:r w:rsidRPr="003531B6">
        <w:rPr>
          <w:rFonts w:ascii="Arial" w:hAnsi="Arial" w:cs="Arial"/>
          <w:sz w:val="20"/>
          <w:szCs w:val="20"/>
        </w:rPr>
        <w:t>, </w:t>
      </w:r>
      <w:r w:rsidRPr="003531B6">
        <w:rPr>
          <w:rFonts w:ascii="Arial" w:hAnsi="Arial" w:cs="Arial"/>
          <w:b/>
          <w:bCs/>
          <w:sz w:val="20"/>
          <w:szCs w:val="20"/>
        </w:rPr>
        <w:t>Selenium</w:t>
      </w:r>
      <w:r w:rsidRPr="003531B6">
        <w:rPr>
          <w:rFonts w:ascii="Arial" w:hAnsi="Arial" w:cs="Arial"/>
          <w:sz w:val="20"/>
          <w:szCs w:val="20"/>
        </w:rPr>
        <w:t> </w:t>
      </w:r>
      <w:r w:rsidRPr="003531B6">
        <w:rPr>
          <w:rFonts w:ascii="Arial" w:hAnsi="Arial" w:cs="Arial"/>
          <w:b/>
          <w:bCs/>
          <w:sz w:val="20"/>
          <w:szCs w:val="20"/>
        </w:rPr>
        <w:t>Web</w:t>
      </w:r>
      <w:r w:rsidRPr="003531B6">
        <w:rPr>
          <w:rFonts w:ascii="Arial" w:hAnsi="Arial" w:cs="Arial"/>
          <w:sz w:val="20"/>
          <w:szCs w:val="20"/>
        </w:rPr>
        <w:t> </w:t>
      </w:r>
      <w:r w:rsidRPr="003531B6">
        <w:rPr>
          <w:rFonts w:ascii="Arial" w:hAnsi="Arial" w:cs="Arial"/>
          <w:b/>
          <w:bCs/>
          <w:sz w:val="20"/>
          <w:szCs w:val="20"/>
        </w:rPr>
        <w:t>drive</w:t>
      </w:r>
      <w:r>
        <w:rPr>
          <w:rFonts w:ascii="Arial" w:hAnsi="Arial" w:cs="Arial"/>
          <w:b/>
          <w:bCs/>
          <w:sz w:val="20"/>
          <w:szCs w:val="20"/>
        </w:rPr>
        <w:t>.</w:t>
      </w:r>
    </w:p>
    <w:p w14:paraId="451C7575" w14:textId="0A39717A" w:rsidR="000D3305" w:rsidRDefault="000D3305" w:rsidP="00AD4782">
      <w:pPr>
        <w:pStyle w:val="PlainText"/>
        <w:numPr>
          <w:ilvl w:val="0"/>
          <w:numId w:val="44"/>
        </w:numPr>
        <w:jc w:val="both"/>
        <w:rPr>
          <w:rFonts w:ascii="Arial" w:hAnsi="Arial" w:cs="Arial"/>
          <w:sz w:val="20"/>
          <w:szCs w:val="20"/>
        </w:rPr>
      </w:pPr>
      <w:r w:rsidRPr="000D3305">
        <w:rPr>
          <w:rFonts w:ascii="Arial" w:hAnsi="Arial" w:cs="Arial"/>
          <w:sz w:val="20"/>
          <w:szCs w:val="20"/>
        </w:rPr>
        <w:t>Integrated Automation scripts (</w:t>
      </w:r>
      <w:r w:rsidRPr="000D3305">
        <w:rPr>
          <w:rFonts w:ascii="Arial" w:hAnsi="Arial" w:cs="Arial"/>
          <w:b/>
          <w:bCs/>
          <w:sz w:val="20"/>
          <w:szCs w:val="20"/>
        </w:rPr>
        <w:t>Selenium</w:t>
      </w:r>
      <w:r w:rsidRPr="000D3305">
        <w:rPr>
          <w:rFonts w:ascii="Arial" w:hAnsi="Arial" w:cs="Arial"/>
          <w:sz w:val="20"/>
          <w:szCs w:val="20"/>
        </w:rPr>
        <w:t xml:space="preserve"> </w:t>
      </w:r>
      <w:r w:rsidRPr="000D3305">
        <w:rPr>
          <w:rFonts w:ascii="Arial" w:hAnsi="Arial" w:cs="Arial"/>
          <w:b/>
          <w:bCs/>
          <w:sz w:val="20"/>
          <w:szCs w:val="20"/>
        </w:rPr>
        <w:t>WebDriver</w:t>
      </w:r>
      <w:r w:rsidRPr="000D3305">
        <w:rPr>
          <w:rFonts w:ascii="Arial" w:hAnsi="Arial" w:cs="Arial"/>
          <w:sz w:val="20"/>
          <w:szCs w:val="20"/>
        </w:rPr>
        <w:t xml:space="preserve"> </w:t>
      </w:r>
      <w:r w:rsidRPr="000D3305">
        <w:rPr>
          <w:rFonts w:ascii="Arial" w:hAnsi="Arial" w:cs="Arial"/>
          <w:b/>
          <w:bCs/>
          <w:sz w:val="20"/>
          <w:szCs w:val="20"/>
        </w:rPr>
        <w:t>API</w:t>
      </w:r>
      <w:r w:rsidRPr="000D3305">
        <w:rPr>
          <w:rFonts w:ascii="Arial" w:hAnsi="Arial" w:cs="Arial"/>
          <w:sz w:val="20"/>
          <w:szCs w:val="20"/>
        </w:rPr>
        <w:t>) on Continuous Integration tool </w:t>
      </w:r>
      <w:r w:rsidRPr="000D3305">
        <w:rPr>
          <w:rFonts w:ascii="Arial" w:hAnsi="Arial" w:cs="Arial"/>
          <w:b/>
          <w:bCs/>
          <w:sz w:val="20"/>
          <w:szCs w:val="20"/>
        </w:rPr>
        <w:t>Jenkins</w:t>
      </w:r>
      <w:r w:rsidRPr="000D3305">
        <w:rPr>
          <w:rFonts w:ascii="Arial" w:hAnsi="Arial" w:cs="Arial"/>
          <w:sz w:val="20"/>
          <w:szCs w:val="20"/>
        </w:rPr>
        <w:t> for nightly batch run of the script</w:t>
      </w:r>
    </w:p>
    <w:p w14:paraId="07BA8F66" w14:textId="77777777" w:rsidR="003D24FC" w:rsidRPr="002C263F" w:rsidRDefault="003D24FC" w:rsidP="00AD4782">
      <w:pPr>
        <w:pStyle w:val="PlainText"/>
        <w:numPr>
          <w:ilvl w:val="0"/>
          <w:numId w:val="44"/>
        </w:numPr>
        <w:jc w:val="both"/>
        <w:rPr>
          <w:rFonts w:ascii="Arial" w:hAnsi="Arial" w:cs="Arial"/>
          <w:sz w:val="20"/>
          <w:szCs w:val="20"/>
        </w:rPr>
      </w:pPr>
      <w:r w:rsidRPr="002C263F">
        <w:rPr>
          <w:rFonts w:ascii="Arial" w:hAnsi="Arial" w:cs="Arial"/>
          <w:sz w:val="20"/>
          <w:szCs w:val="20"/>
        </w:rPr>
        <w:t xml:space="preserve">Integrated the test suites to </w:t>
      </w:r>
      <w:r w:rsidRPr="00A0401F">
        <w:rPr>
          <w:rFonts w:ascii="Arial" w:hAnsi="Arial" w:cs="Arial"/>
          <w:b/>
          <w:bCs/>
          <w:sz w:val="20"/>
          <w:szCs w:val="20"/>
        </w:rPr>
        <w:t>Jenkins</w:t>
      </w:r>
      <w:r w:rsidRPr="002C263F">
        <w:rPr>
          <w:rFonts w:ascii="Arial" w:hAnsi="Arial" w:cs="Arial"/>
          <w:sz w:val="20"/>
          <w:szCs w:val="20"/>
        </w:rPr>
        <w:t xml:space="preserve"> to execute them automatically after every successful deployment.</w:t>
      </w:r>
    </w:p>
    <w:p w14:paraId="1B1BFAFF" w14:textId="77777777" w:rsidR="003D24FC" w:rsidRDefault="003D24FC" w:rsidP="00AD4782">
      <w:pPr>
        <w:pStyle w:val="PlainText"/>
        <w:numPr>
          <w:ilvl w:val="0"/>
          <w:numId w:val="44"/>
        </w:numPr>
        <w:jc w:val="both"/>
        <w:rPr>
          <w:rFonts w:ascii="Arial" w:hAnsi="Arial" w:cs="Arial"/>
          <w:sz w:val="20"/>
          <w:szCs w:val="20"/>
        </w:rPr>
      </w:pPr>
      <w:r w:rsidRPr="002C263F">
        <w:rPr>
          <w:rFonts w:ascii="Arial" w:hAnsi="Arial" w:cs="Arial"/>
          <w:sz w:val="20"/>
          <w:szCs w:val="20"/>
        </w:rPr>
        <w:t xml:space="preserve">Created functional automation scripts for the report generation module using tools </w:t>
      </w:r>
      <w:r w:rsidRPr="00561BE1">
        <w:rPr>
          <w:rFonts w:ascii="Arial" w:hAnsi="Arial" w:cs="Arial"/>
          <w:b/>
          <w:bCs/>
          <w:sz w:val="20"/>
          <w:szCs w:val="20"/>
        </w:rPr>
        <w:t>Selenium</w:t>
      </w:r>
      <w:r w:rsidRPr="002C263F">
        <w:rPr>
          <w:rFonts w:ascii="Arial" w:hAnsi="Arial" w:cs="Arial"/>
          <w:sz w:val="20"/>
          <w:szCs w:val="20"/>
        </w:rPr>
        <w:t xml:space="preserve"> WebDriver and TestNG.</w:t>
      </w:r>
    </w:p>
    <w:p w14:paraId="282C2A0C" w14:textId="653A7933" w:rsidR="003D24FC" w:rsidRPr="001025D3" w:rsidRDefault="003D24FC" w:rsidP="001025D3">
      <w:pPr>
        <w:pStyle w:val="PlainText"/>
        <w:numPr>
          <w:ilvl w:val="0"/>
          <w:numId w:val="44"/>
        </w:numPr>
        <w:jc w:val="both"/>
        <w:rPr>
          <w:rFonts w:ascii="Arial" w:hAnsi="Arial" w:cs="Arial"/>
          <w:sz w:val="20"/>
          <w:szCs w:val="20"/>
        </w:rPr>
      </w:pPr>
      <w:r w:rsidRPr="002C263F">
        <w:rPr>
          <w:rFonts w:ascii="Arial" w:hAnsi="Arial" w:cs="Arial"/>
          <w:sz w:val="20"/>
          <w:szCs w:val="20"/>
        </w:rPr>
        <w:t>Setup the Automation Framework using </w:t>
      </w:r>
      <w:r w:rsidRPr="00A0401F">
        <w:rPr>
          <w:rFonts w:ascii="Arial" w:hAnsi="Arial" w:cs="Arial"/>
          <w:b/>
          <w:bCs/>
          <w:sz w:val="20"/>
          <w:szCs w:val="20"/>
        </w:rPr>
        <w:t>Selenium Web Driver</w:t>
      </w:r>
      <w:r w:rsidRPr="002C263F">
        <w:rPr>
          <w:rFonts w:ascii="Arial" w:hAnsi="Arial" w:cs="Arial"/>
          <w:sz w:val="20"/>
          <w:szCs w:val="20"/>
        </w:rPr>
        <w:t xml:space="preserve">, </w:t>
      </w:r>
      <w:r>
        <w:rPr>
          <w:rFonts w:ascii="Arial" w:hAnsi="Arial" w:cs="Arial"/>
          <w:sz w:val="20"/>
          <w:szCs w:val="20"/>
        </w:rPr>
        <w:t>Eclipse</w:t>
      </w:r>
      <w:r w:rsidRPr="002C263F">
        <w:rPr>
          <w:rFonts w:ascii="Arial" w:hAnsi="Arial" w:cs="Arial"/>
          <w:sz w:val="20"/>
          <w:szCs w:val="20"/>
        </w:rPr>
        <w:t xml:space="preserve"> to run test cases in multiple browsers and Platforms.</w:t>
      </w:r>
    </w:p>
    <w:p w14:paraId="42337233" w14:textId="77777777" w:rsidR="001E4EBC" w:rsidRDefault="001E4EBC" w:rsidP="003D24FC">
      <w:pPr>
        <w:pStyle w:val="PlainText"/>
        <w:ind w:left="360"/>
        <w:jc w:val="both"/>
        <w:rPr>
          <w:rFonts w:ascii="Arial" w:hAnsi="Arial" w:cs="Arial"/>
          <w:b/>
          <w:sz w:val="20"/>
          <w:szCs w:val="20"/>
        </w:rPr>
      </w:pPr>
    </w:p>
    <w:p w14:paraId="2D92BE26" w14:textId="721DE109" w:rsidR="00260342" w:rsidRDefault="003D24FC" w:rsidP="003D24FC">
      <w:pPr>
        <w:pStyle w:val="PlainText"/>
        <w:ind w:left="360"/>
        <w:jc w:val="both"/>
        <w:rPr>
          <w:rFonts w:ascii="Arial" w:hAnsi="Arial" w:cs="Arial"/>
          <w:sz w:val="20"/>
          <w:szCs w:val="20"/>
        </w:rPr>
      </w:pPr>
      <w:r w:rsidRPr="002C263F">
        <w:rPr>
          <w:rFonts w:ascii="Arial" w:hAnsi="Arial" w:cs="Arial"/>
          <w:b/>
          <w:sz w:val="20"/>
          <w:szCs w:val="20"/>
        </w:rPr>
        <w:t>Tools and technologies used:</w:t>
      </w:r>
      <w:r>
        <w:rPr>
          <w:rFonts w:ascii="Arial" w:hAnsi="Arial" w:cs="Arial"/>
          <w:sz w:val="20"/>
          <w:szCs w:val="20"/>
        </w:rPr>
        <w:t xml:space="preserve"> J</w:t>
      </w:r>
      <w:r w:rsidRPr="002C263F">
        <w:rPr>
          <w:rFonts w:ascii="Arial" w:hAnsi="Arial" w:cs="Arial"/>
          <w:sz w:val="20"/>
          <w:szCs w:val="20"/>
        </w:rPr>
        <w:t>ava,</w:t>
      </w:r>
      <w:r w:rsidR="00E64A67">
        <w:rPr>
          <w:rFonts w:ascii="Arial" w:hAnsi="Arial" w:cs="Arial"/>
          <w:sz w:val="20"/>
          <w:szCs w:val="20"/>
        </w:rPr>
        <w:t xml:space="preserve"> </w:t>
      </w:r>
      <w:r w:rsidRPr="00D55EE2">
        <w:rPr>
          <w:rFonts w:ascii="Arial" w:hAnsi="Arial" w:cs="Arial"/>
          <w:sz w:val="20"/>
          <w:szCs w:val="20"/>
        </w:rPr>
        <w:t>Selenium WebDriver, TestNG, Jen</w:t>
      </w:r>
      <w:r>
        <w:rPr>
          <w:rFonts w:ascii="Arial" w:hAnsi="Arial" w:cs="Arial"/>
          <w:sz w:val="20"/>
          <w:szCs w:val="20"/>
        </w:rPr>
        <w:t xml:space="preserve">kins, Maven, Soap, </w:t>
      </w:r>
      <w:r w:rsidR="001025D3">
        <w:rPr>
          <w:rFonts w:ascii="Arial" w:hAnsi="Arial" w:cs="Arial"/>
          <w:sz w:val="20"/>
          <w:szCs w:val="20"/>
        </w:rPr>
        <w:t>GIT</w:t>
      </w:r>
      <w:r>
        <w:rPr>
          <w:rFonts w:ascii="Arial" w:hAnsi="Arial" w:cs="Arial"/>
          <w:sz w:val="20"/>
          <w:szCs w:val="20"/>
        </w:rPr>
        <w:t xml:space="preserve">, </w:t>
      </w:r>
      <w:bookmarkStart w:id="15" w:name="OLE_LINK15"/>
      <w:r>
        <w:rPr>
          <w:rFonts w:ascii="Arial" w:hAnsi="Arial" w:cs="Arial"/>
          <w:sz w:val="20"/>
          <w:szCs w:val="20"/>
        </w:rPr>
        <w:t>TDD,</w:t>
      </w:r>
      <w:r w:rsidRPr="009C2D23">
        <w:t xml:space="preserve"> </w:t>
      </w:r>
      <w:r w:rsidR="00952414">
        <w:rPr>
          <w:rFonts w:ascii="Arial" w:hAnsi="Arial" w:cs="Arial"/>
          <w:sz w:val="20"/>
          <w:szCs w:val="20"/>
        </w:rPr>
        <w:t>SVN,</w:t>
      </w:r>
      <w:r w:rsidRPr="00D55EE2">
        <w:rPr>
          <w:rFonts w:ascii="Arial" w:hAnsi="Arial" w:cs="Arial"/>
          <w:sz w:val="20"/>
          <w:szCs w:val="20"/>
        </w:rPr>
        <w:t xml:space="preserve"> Agile, XML</w:t>
      </w:r>
      <w:r>
        <w:rPr>
          <w:rFonts w:ascii="Arial" w:hAnsi="Arial" w:cs="Arial"/>
          <w:sz w:val="20"/>
          <w:szCs w:val="20"/>
        </w:rPr>
        <w:t>, HTML, Fire Path, Firebug</w:t>
      </w:r>
      <w:r w:rsidRPr="00D55EE2">
        <w:rPr>
          <w:rFonts w:ascii="Arial" w:hAnsi="Arial" w:cs="Arial"/>
          <w:sz w:val="20"/>
          <w:szCs w:val="20"/>
        </w:rPr>
        <w:t>,</w:t>
      </w:r>
      <w:r>
        <w:t xml:space="preserve"> </w:t>
      </w:r>
      <w:r w:rsidRPr="00D55EE2">
        <w:rPr>
          <w:rFonts w:ascii="Arial" w:hAnsi="Arial" w:cs="Arial"/>
          <w:sz w:val="20"/>
          <w:szCs w:val="20"/>
        </w:rPr>
        <w:t>JMeter, Internet E</w:t>
      </w:r>
      <w:r>
        <w:rPr>
          <w:rFonts w:ascii="Arial" w:hAnsi="Arial" w:cs="Arial"/>
          <w:sz w:val="20"/>
          <w:szCs w:val="20"/>
        </w:rPr>
        <w:t xml:space="preserve">xplorer, Google Chrome, </w:t>
      </w:r>
      <w:bookmarkEnd w:id="15"/>
      <w:r>
        <w:rPr>
          <w:rFonts w:ascii="Arial" w:hAnsi="Arial" w:cs="Arial"/>
          <w:sz w:val="20"/>
          <w:szCs w:val="20"/>
        </w:rPr>
        <w:t>Safari,</w:t>
      </w:r>
      <w:r w:rsidR="00E64A67">
        <w:rPr>
          <w:rFonts w:ascii="Arial" w:hAnsi="Arial" w:cs="Arial"/>
          <w:sz w:val="20"/>
          <w:szCs w:val="20"/>
        </w:rPr>
        <w:t xml:space="preserve"> </w:t>
      </w:r>
      <w:r w:rsidRPr="00D55EE2">
        <w:rPr>
          <w:rFonts w:ascii="Arial" w:hAnsi="Arial" w:cs="Arial"/>
          <w:sz w:val="20"/>
          <w:szCs w:val="20"/>
        </w:rPr>
        <w:t xml:space="preserve">Mozilla </w:t>
      </w:r>
      <w:r w:rsidR="001E4EBC" w:rsidRPr="00D55EE2">
        <w:rPr>
          <w:rFonts w:ascii="Arial" w:hAnsi="Arial" w:cs="Arial"/>
          <w:sz w:val="20"/>
          <w:szCs w:val="20"/>
        </w:rPr>
        <w:t>Firefox, JIRA, Quality</w:t>
      </w:r>
      <w:r w:rsidRPr="00D55EE2">
        <w:rPr>
          <w:rFonts w:ascii="Arial" w:hAnsi="Arial" w:cs="Arial"/>
          <w:sz w:val="20"/>
          <w:szCs w:val="20"/>
        </w:rPr>
        <w:t xml:space="preserve"> Center, SQL, Oracle, Windows</w:t>
      </w:r>
      <w:r w:rsidR="00952414">
        <w:rPr>
          <w:rFonts w:ascii="Arial" w:hAnsi="Arial" w:cs="Arial"/>
          <w:sz w:val="20"/>
          <w:szCs w:val="20"/>
        </w:rPr>
        <w:t>, Apache POI</w:t>
      </w:r>
      <w:r w:rsidR="00FF4EC7">
        <w:rPr>
          <w:rFonts w:ascii="Arial" w:hAnsi="Arial" w:cs="Arial"/>
          <w:sz w:val="20"/>
          <w:szCs w:val="20"/>
        </w:rPr>
        <w:t>.</w:t>
      </w:r>
    </w:p>
    <w:p w14:paraId="7BBBC96C" w14:textId="77777777" w:rsidR="001B2149" w:rsidRDefault="001B2149" w:rsidP="00260342">
      <w:pPr>
        <w:pStyle w:val="PlainText"/>
        <w:pBdr>
          <w:bottom w:val="single" w:sz="4" w:space="1" w:color="auto"/>
        </w:pBdr>
        <w:jc w:val="both"/>
        <w:rPr>
          <w:rFonts w:ascii="Arial" w:hAnsi="Arial" w:cs="Arial"/>
          <w:b/>
          <w:sz w:val="20"/>
          <w:szCs w:val="20"/>
        </w:rPr>
      </w:pPr>
    </w:p>
    <w:p w14:paraId="7B37F802" w14:textId="77777777" w:rsidR="00AA69CC" w:rsidRPr="002C263F" w:rsidRDefault="00AA69CC" w:rsidP="00260342">
      <w:pPr>
        <w:pStyle w:val="PlainText"/>
        <w:pBdr>
          <w:bottom w:val="single" w:sz="4" w:space="1" w:color="auto"/>
        </w:pBdr>
        <w:jc w:val="both"/>
        <w:rPr>
          <w:rFonts w:ascii="Arial" w:hAnsi="Arial" w:cs="Arial"/>
          <w:b/>
          <w:sz w:val="20"/>
          <w:szCs w:val="20"/>
        </w:rPr>
      </w:pPr>
    </w:p>
    <w:p w14:paraId="4F89DAD0" w14:textId="77777777" w:rsidR="0065149A" w:rsidRDefault="0065149A" w:rsidP="00260342">
      <w:pPr>
        <w:pStyle w:val="PlainText"/>
        <w:jc w:val="both"/>
        <w:rPr>
          <w:rFonts w:ascii="Arial" w:hAnsi="Arial" w:cs="Arial"/>
          <w:sz w:val="20"/>
          <w:szCs w:val="20"/>
        </w:rPr>
      </w:pPr>
    </w:p>
    <w:p w14:paraId="644C1C1B" w14:textId="77777777" w:rsidR="00097A4B" w:rsidRPr="002C263F" w:rsidRDefault="00097A4B" w:rsidP="00260342">
      <w:pPr>
        <w:shd w:val="clear" w:color="auto" w:fill="E6E6E6"/>
        <w:tabs>
          <w:tab w:val="left" w:pos="2040"/>
          <w:tab w:val="left" w:pos="5100"/>
          <w:tab w:val="right" w:pos="9180"/>
        </w:tabs>
        <w:jc w:val="both"/>
        <w:rPr>
          <w:rFonts w:ascii="Arial" w:hAnsi="Arial" w:cs="Arial"/>
          <w:b/>
          <w:color w:val="1F497D" w:themeColor="text2"/>
          <w:sz w:val="20"/>
          <w:szCs w:val="20"/>
        </w:rPr>
      </w:pPr>
      <w:r w:rsidRPr="002C263F">
        <w:rPr>
          <w:rFonts w:ascii="Arial" w:hAnsi="Arial" w:cs="Arial"/>
          <w:b/>
          <w:color w:val="1F497D" w:themeColor="text2"/>
          <w:sz w:val="20"/>
          <w:szCs w:val="20"/>
        </w:rPr>
        <w:t>EDUCATION</w:t>
      </w:r>
    </w:p>
    <w:p w14:paraId="5696BDD4" w14:textId="6D82FC52" w:rsidR="00930A6E" w:rsidRDefault="00A45B4E" w:rsidP="00260342">
      <w:pPr>
        <w:pStyle w:val="PlainText"/>
        <w:jc w:val="both"/>
        <w:rPr>
          <w:rFonts w:ascii="Arial" w:hAnsi="Arial" w:cs="Arial"/>
          <w:sz w:val="20"/>
          <w:szCs w:val="20"/>
        </w:rPr>
      </w:pPr>
      <w:r w:rsidRPr="002C263F">
        <w:rPr>
          <w:rFonts w:ascii="Arial" w:hAnsi="Arial" w:cs="Arial"/>
          <w:sz w:val="20"/>
          <w:szCs w:val="20"/>
        </w:rPr>
        <w:t>Bachelor’s in computer science</w:t>
      </w:r>
      <w:r w:rsidR="00B957EC" w:rsidRPr="002C263F">
        <w:rPr>
          <w:rFonts w:ascii="Arial" w:hAnsi="Arial" w:cs="Arial"/>
          <w:sz w:val="20"/>
          <w:szCs w:val="20"/>
        </w:rPr>
        <w:t>, JNTU</w:t>
      </w:r>
      <w:r w:rsidR="00760FAF" w:rsidRPr="002C263F">
        <w:rPr>
          <w:rFonts w:ascii="Arial" w:hAnsi="Arial" w:cs="Arial"/>
          <w:sz w:val="20"/>
          <w:szCs w:val="20"/>
        </w:rPr>
        <w:t>K</w:t>
      </w:r>
      <w:r w:rsidR="00B957EC" w:rsidRPr="002C263F">
        <w:rPr>
          <w:rFonts w:ascii="Arial" w:hAnsi="Arial" w:cs="Arial"/>
          <w:sz w:val="20"/>
          <w:szCs w:val="20"/>
        </w:rPr>
        <w:t xml:space="preserve">, </w:t>
      </w:r>
      <w:r w:rsidR="00760FAF" w:rsidRPr="002C263F">
        <w:rPr>
          <w:rFonts w:ascii="Arial" w:hAnsi="Arial" w:cs="Arial"/>
          <w:sz w:val="20"/>
          <w:szCs w:val="20"/>
        </w:rPr>
        <w:t>AP</w:t>
      </w:r>
      <w:r w:rsidR="00A2349F">
        <w:rPr>
          <w:rFonts w:ascii="Arial" w:hAnsi="Arial" w:cs="Arial"/>
          <w:sz w:val="20"/>
          <w:szCs w:val="20"/>
        </w:rPr>
        <w:t xml:space="preserve"> </w:t>
      </w:r>
      <w:r w:rsidR="003E4BA5">
        <w:rPr>
          <w:rFonts w:ascii="Arial" w:hAnsi="Arial" w:cs="Arial"/>
          <w:sz w:val="20"/>
          <w:szCs w:val="20"/>
        </w:rPr>
        <w:t>(2006-</w:t>
      </w:r>
      <w:r w:rsidR="00A2349F">
        <w:rPr>
          <w:rFonts w:ascii="Arial" w:hAnsi="Arial" w:cs="Arial"/>
          <w:sz w:val="20"/>
          <w:szCs w:val="20"/>
        </w:rPr>
        <w:t>2010</w:t>
      </w:r>
      <w:r w:rsidR="003E4BA5">
        <w:rPr>
          <w:rFonts w:ascii="Arial" w:hAnsi="Arial" w:cs="Arial"/>
          <w:sz w:val="20"/>
          <w:szCs w:val="20"/>
        </w:rPr>
        <w:t>)</w:t>
      </w:r>
    </w:p>
    <w:p w14:paraId="4C498001" w14:textId="635979DA" w:rsidR="00604822" w:rsidRDefault="00A45B4E" w:rsidP="00260342">
      <w:pPr>
        <w:pStyle w:val="PlainText"/>
        <w:jc w:val="both"/>
        <w:rPr>
          <w:rFonts w:ascii="Arial" w:hAnsi="Arial" w:cs="Arial"/>
          <w:sz w:val="20"/>
          <w:szCs w:val="20"/>
        </w:rPr>
      </w:pPr>
      <w:r>
        <w:rPr>
          <w:rFonts w:ascii="Arial" w:hAnsi="Arial" w:cs="Arial"/>
          <w:sz w:val="20"/>
          <w:szCs w:val="20"/>
        </w:rPr>
        <w:t>Master’s in Computer Science, CA</w:t>
      </w:r>
      <w:r w:rsidR="00A2349F">
        <w:rPr>
          <w:rFonts w:ascii="Arial" w:hAnsi="Arial" w:cs="Arial"/>
          <w:sz w:val="20"/>
          <w:szCs w:val="20"/>
        </w:rPr>
        <w:t xml:space="preserve"> </w:t>
      </w:r>
      <w:r w:rsidR="003E4BA5">
        <w:rPr>
          <w:rFonts w:ascii="Arial" w:hAnsi="Arial" w:cs="Arial"/>
          <w:sz w:val="20"/>
          <w:szCs w:val="20"/>
        </w:rPr>
        <w:t>(</w:t>
      </w:r>
      <w:r w:rsidR="00A2349F">
        <w:rPr>
          <w:rFonts w:ascii="Arial" w:hAnsi="Arial" w:cs="Arial"/>
          <w:sz w:val="20"/>
          <w:szCs w:val="20"/>
        </w:rPr>
        <w:t>2015-2016</w:t>
      </w:r>
      <w:r w:rsidR="003E4BA5">
        <w:rPr>
          <w:rFonts w:ascii="Arial" w:hAnsi="Arial" w:cs="Arial"/>
          <w:sz w:val="20"/>
          <w:szCs w:val="20"/>
        </w:rPr>
        <w:t>)</w:t>
      </w:r>
    </w:p>
    <w:p w14:paraId="28F2D3D9" w14:textId="17096D7B" w:rsidR="00D00C33" w:rsidRDefault="00D00C33" w:rsidP="00260342">
      <w:pPr>
        <w:pStyle w:val="PlainText"/>
        <w:jc w:val="both"/>
        <w:rPr>
          <w:rFonts w:ascii="Arial" w:hAnsi="Arial" w:cs="Arial"/>
          <w:sz w:val="20"/>
          <w:szCs w:val="20"/>
        </w:rPr>
      </w:pPr>
      <w:r>
        <w:rPr>
          <w:rFonts w:ascii="Arial" w:hAnsi="Arial" w:cs="Arial"/>
          <w:sz w:val="20"/>
          <w:szCs w:val="20"/>
        </w:rPr>
        <w:t xml:space="preserve">Master’s in </w:t>
      </w:r>
      <w:r w:rsidRPr="00D00C33">
        <w:rPr>
          <w:rFonts w:ascii="Arial" w:hAnsi="Arial" w:cs="Arial"/>
          <w:sz w:val="20"/>
          <w:szCs w:val="20"/>
        </w:rPr>
        <w:t>Information Systems Security</w:t>
      </w:r>
      <w:r>
        <w:rPr>
          <w:rFonts w:ascii="Arial" w:hAnsi="Arial" w:cs="Arial"/>
          <w:sz w:val="20"/>
          <w:szCs w:val="20"/>
        </w:rPr>
        <w:t>, KY</w:t>
      </w:r>
      <w:r w:rsidR="00A2349F">
        <w:rPr>
          <w:rFonts w:ascii="Arial" w:hAnsi="Arial" w:cs="Arial"/>
          <w:sz w:val="20"/>
          <w:szCs w:val="20"/>
        </w:rPr>
        <w:t xml:space="preserve"> </w:t>
      </w:r>
      <w:r w:rsidR="003E4BA5">
        <w:rPr>
          <w:rFonts w:ascii="Arial" w:hAnsi="Arial" w:cs="Arial"/>
          <w:sz w:val="20"/>
          <w:szCs w:val="20"/>
        </w:rPr>
        <w:t>(</w:t>
      </w:r>
      <w:r w:rsidR="00A2349F">
        <w:rPr>
          <w:rFonts w:ascii="Arial" w:hAnsi="Arial" w:cs="Arial"/>
          <w:sz w:val="20"/>
          <w:szCs w:val="20"/>
        </w:rPr>
        <w:t>2017-2019</w:t>
      </w:r>
      <w:r w:rsidR="003E4BA5">
        <w:rPr>
          <w:rFonts w:ascii="Arial" w:hAnsi="Arial" w:cs="Arial"/>
          <w:sz w:val="20"/>
          <w:szCs w:val="20"/>
        </w:rPr>
        <w:t>)</w:t>
      </w:r>
    </w:p>
    <w:p w14:paraId="468F3BCA" w14:textId="7FF58BD2" w:rsidR="00AB14FA" w:rsidRDefault="00AB14FA" w:rsidP="00BC3FCC">
      <w:pPr>
        <w:pStyle w:val="PlainText"/>
        <w:jc w:val="both"/>
        <w:rPr>
          <w:rFonts w:ascii="Arial" w:hAnsi="Arial" w:cs="Arial"/>
          <w:sz w:val="20"/>
          <w:szCs w:val="20"/>
        </w:rPr>
      </w:pPr>
    </w:p>
    <w:p w14:paraId="0702280C" w14:textId="77777777" w:rsidR="00AB14FA" w:rsidRPr="002C263F" w:rsidRDefault="00AB14FA" w:rsidP="00AB14FA">
      <w:pPr>
        <w:pStyle w:val="PlainText"/>
        <w:jc w:val="both"/>
        <w:rPr>
          <w:rFonts w:ascii="Arial" w:hAnsi="Arial" w:cs="Arial"/>
          <w:sz w:val="20"/>
          <w:szCs w:val="20"/>
        </w:rPr>
      </w:pPr>
    </w:p>
    <w:p w14:paraId="78C70CDA" w14:textId="77777777" w:rsidR="00AB14FA" w:rsidRPr="002C263F" w:rsidRDefault="00AB14FA" w:rsidP="00AB14FA">
      <w:pPr>
        <w:shd w:val="clear" w:color="auto" w:fill="E6E6E6"/>
        <w:tabs>
          <w:tab w:val="left" w:pos="2040"/>
          <w:tab w:val="left" w:pos="5100"/>
          <w:tab w:val="right" w:pos="9180"/>
        </w:tabs>
        <w:jc w:val="both"/>
        <w:rPr>
          <w:rFonts w:ascii="Arial" w:hAnsi="Arial" w:cs="Arial"/>
          <w:b/>
          <w:color w:val="1F497D" w:themeColor="text2"/>
          <w:sz w:val="20"/>
          <w:szCs w:val="20"/>
        </w:rPr>
      </w:pPr>
      <w:r w:rsidRPr="002C263F">
        <w:rPr>
          <w:rFonts w:ascii="Arial" w:hAnsi="Arial" w:cs="Arial"/>
          <w:b/>
          <w:color w:val="1F497D" w:themeColor="text2"/>
          <w:sz w:val="20"/>
          <w:szCs w:val="20"/>
        </w:rPr>
        <w:t>PROFFESIONAL MEMBERSHIPS &amp; CERTIFICATIONS</w:t>
      </w:r>
    </w:p>
    <w:p w14:paraId="074505C1" w14:textId="77777777" w:rsidR="00AB14FA" w:rsidRPr="002C263F" w:rsidRDefault="00AB14FA" w:rsidP="00AB14FA">
      <w:pPr>
        <w:pStyle w:val="PlainText"/>
        <w:jc w:val="both"/>
        <w:rPr>
          <w:rFonts w:ascii="Arial" w:hAnsi="Arial" w:cs="Arial"/>
          <w:sz w:val="20"/>
          <w:szCs w:val="20"/>
        </w:rPr>
      </w:pPr>
    </w:p>
    <w:p w14:paraId="7DFA68A5" w14:textId="77777777" w:rsidR="00AB14FA" w:rsidRPr="002C263F" w:rsidRDefault="00AB14FA" w:rsidP="00AB14FA">
      <w:pPr>
        <w:pStyle w:val="PlainText"/>
        <w:jc w:val="both"/>
        <w:rPr>
          <w:rFonts w:ascii="Arial" w:hAnsi="Arial" w:cs="Arial"/>
          <w:b/>
          <w:sz w:val="20"/>
          <w:szCs w:val="20"/>
        </w:rPr>
      </w:pPr>
      <w:r w:rsidRPr="002C263F">
        <w:rPr>
          <w:rFonts w:ascii="Arial" w:hAnsi="Arial" w:cs="Arial"/>
          <w:b/>
          <w:sz w:val="20"/>
          <w:szCs w:val="20"/>
        </w:rPr>
        <w:t>Certifications:</w:t>
      </w:r>
    </w:p>
    <w:p w14:paraId="0A8D703D" w14:textId="77777777" w:rsidR="00AB14FA" w:rsidRPr="00B01A03" w:rsidRDefault="00AB14FA" w:rsidP="00AB14FA">
      <w:pPr>
        <w:pStyle w:val="PlainText"/>
        <w:numPr>
          <w:ilvl w:val="0"/>
          <w:numId w:val="6"/>
        </w:numPr>
        <w:jc w:val="both"/>
        <w:rPr>
          <w:rFonts w:ascii="Arial" w:hAnsi="Arial" w:cs="Arial"/>
          <w:sz w:val="20"/>
          <w:szCs w:val="20"/>
        </w:rPr>
      </w:pPr>
      <w:r w:rsidRPr="002C263F">
        <w:rPr>
          <w:rFonts w:ascii="Arial" w:hAnsi="Arial" w:cs="Arial"/>
          <w:sz w:val="20"/>
          <w:szCs w:val="20"/>
        </w:rPr>
        <w:t>Scrum Fundamentals Certified.</w:t>
      </w:r>
    </w:p>
    <w:p w14:paraId="0A01F685" w14:textId="77777777" w:rsidR="00AB14FA" w:rsidRPr="002C263F" w:rsidRDefault="00AB14FA" w:rsidP="00BC3FCC">
      <w:pPr>
        <w:pStyle w:val="PlainText"/>
        <w:jc w:val="both"/>
        <w:rPr>
          <w:rFonts w:ascii="Arial" w:hAnsi="Arial" w:cs="Arial"/>
          <w:sz w:val="20"/>
          <w:szCs w:val="20"/>
        </w:rPr>
      </w:pPr>
    </w:p>
    <w:sectPr w:rsidR="00AB14FA" w:rsidRPr="002C263F" w:rsidSect="007E511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80" w:bottom="1080" w:left="108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C6D0" w14:textId="77777777" w:rsidR="007A04CC" w:rsidRDefault="007A04CC">
      <w:r>
        <w:separator/>
      </w:r>
    </w:p>
  </w:endnote>
  <w:endnote w:type="continuationSeparator" w:id="0">
    <w:p w14:paraId="7B0E99BB" w14:textId="77777777" w:rsidR="007A04CC" w:rsidRDefault="007A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dot">
    <w:altName w:val="﷽﷽﷽﷽﷽﷽﷽﷽w Roman"/>
    <w:charset w:val="00"/>
    <w:family w:val="auto"/>
    <w:pitch w:val="variable"/>
    <w:sig w:usb0="80000867" w:usb1="00000000" w:usb2="00000000" w:usb3="00000000" w:csb0="000001FB" w:csb1="00000000"/>
  </w:font>
  <w:font w:name="Courier New Italic">
    <w:panose1 w:val="02070409020205090404"/>
    <w:charset w:val="00"/>
    <w:family w:val="modern"/>
    <w:pitch w:val="fixed"/>
    <w:sig w:usb0="E0000AFF" w:usb1="40007843" w:usb2="00000001" w:usb3="00000000" w:csb0="000001BF" w:csb1="00000000"/>
  </w:font>
  <w:font w:name="Garamond">
    <w:panose1 w:val="020204040303010108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8375" w14:textId="77777777" w:rsidR="005C6EEE" w:rsidRDefault="005C6E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89518081"/>
      <w:docPartObj>
        <w:docPartGallery w:val="Page Numbers (Bottom of Page)"/>
        <w:docPartUnique/>
      </w:docPartObj>
    </w:sdtPr>
    <w:sdtEndPr>
      <w:rPr>
        <w:rFonts w:ascii="Arial" w:hAnsi="Arial" w:cs="Arial"/>
        <w:sz w:val="24"/>
        <w:szCs w:val="22"/>
      </w:rPr>
    </w:sdtEndPr>
    <w:sdtContent>
      <w:sdt>
        <w:sdtPr>
          <w:rPr>
            <w:sz w:val="20"/>
            <w:szCs w:val="20"/>
          </w:rPr>
          <w:id w:val="860082579"/>
          <w:docPartObj>
            <w:docPartGallery w:val="Page Numbers (Top of Page)"/>
            <w:docPartUnique/>
          </w:docPartObj>
        </w:sdtPr>
        <w:sdtEndPr>
          <w:rPr>
            <w:rFonts w:ascii="Arial" w:hAnsi="Arial" w:cs="Arial"/>
            <w:sz w:val="24"/>
            <w:szCs w:val="22"/>
          </w:rPr>
        </w:sdtEndPr>
        <w:sdtContent>
          <w:p w14:paraId="64670B24" w14:textId="4D75DD34" w:rsidR="00565FCE" w:rsidRPr="00565FCE" w:rsidRDefault="005921F7" w:rsidP="00565FCE">
            <w:pPr>
              <w:tabs>
                <w:tab w:val="left" w:pos="9180"/>
                <w:tab w:val="right" w:pos="10440"/>
              </w:tabs>
              <w:rPr>
                <w:rFonts w:ascii="Arial" w:hAnsi="Arial" w:cs="Arial"/>
                <w:bCs/>
                <w:sz w:val="20"/>
                <w:szCs w:val="20"/>
              </w:rPr>
            </w:pPr>
            <w:r>
              <w:rPr>
                <w:rFonts w:ascii="Arial" w:hAnsi="Arial" w:cs="Arial"/>
                <w:b/>
                <w:color w:val="1F497D" w:themeColor="text2"/>
                <w:sz w:val="20"/>
                <w:szCs w:val="20"/>
              </w:rPr>
              <w:t>CHETAN</w:t>
            </w:r>
            <w:r w:rsidR="005C6EEE">
              <w:rPr>
                <w:rFonts w:ascii="Arial" w:hAnsi="Arial" w:cs="Arial"/>
                <w:b/>
                <w:color w:val="1F497D" w:themeColor="text2"/>
                <w:sz w:val="20"/>
                <w:szCs w:val="20"/>
              </w:rPr>
              <w:t xml:space="preserve"> M</w:t>
            </w:r>
            <w:r w:rsidR="00565FCE" w:rsidRPr="00565FCE">
              <w:rPr>
                <w:rFonts w:ascii="Arial" w:hAnsi="Arial" w:cs="Arial"/>
                <w:b/>
                <w:color w:val="1F497D" w:themeColor="text2"/>
                <w:sz w:val="20"/>
                <w:szCs w:val="20"/>
              </w:rPr>
              <w:tab/>
            </w:r>
            <w:r w:rsidR="00565FCE" w:rsidRPr="00565FCE">
              <w:rPr>
                <w:rFonts w:ascii="Arial" w:hAnsi="Arial" w:cs="Arial"/>
                <w:b/>
                <w:color w:val="1F497D" w:themeColor="text2"/>
                <w:sz w:val="20"/>
                <w:szCs w:val="20"/>
              </w:rPr>
              <w:tab/>
            </w:r>
            <w:r w:rsidR="00565FCE" w:rsidRPr="00565FCE">
              <w:rPr>
                <w:rFonts w:ascii="Arial" w:hAnsi="Arial" w:cs="Arial"/>
                <w:sz w:val="20"/>
                <w:szCs w:val="20"/>
              </w:rPr>
              <w:t xml:space="preserve">Page </w:t>
            </w:r>
            <w:r w:rsidR="00565FCE" w:rsidRPr="00565FCE">
              <w:rPr>
                <w:rFonts w:ascii="Arial" w:hAnsi="Arial" w:cs="Arial"/>
                <w:bCs/>
                <w:sz w:val="20"/>
                <w:szCs w:val="20"/>
              </w:rPr>
              <w:fldChar w:fldCharType="begin"/>
            </w:r>
            <w:r w:rsidR="00565FCE" w:rsidRPr="00565FCE">
              <w:rPr>
                <w:rFonts w:ascii="Arial" w:hAnsi="Arial" w:cs="Arial"/>
                <w:bCs/>
                <w:sz w:val="20"/>
                <w:szCs w:val="20"/>
              </w:rPr>
              <w:instrText xml:space="preserve"> PAGE </w:instrText>
            </w:r>
            <w:r w:rsidR="00565FCE" w:rsidRPr="00565FCE">
              <w:rPr>
                <w:rFonts w:ascii="Arial" w:hAnsi="Arial" w:cs="Arial"/>
                <w:bCs/>
                <w:sz w:val="20"/>
                <w:szCs w:val="20"/>
              </w:rPr>
              <w:fldChar w:fldCharType="separate"/>
            </w:r>
            <w:r w:rsidR="004712CA">
              <w:rPr>
                <w:rFonts w:ascii="Arial" w:hAnsi="Arial" w:cs="Arial"/>
                <w:bCs/>
                <w:noProof/>
                <w:sz w:val="20"/>
                <w:szCs w:val="20"/>
              </w:rPr>
              <w:t>5</w:t>
            </w:r>
            <w:r w:rsidR="00565FCE" w:rsidRPr="00565FCE">
              <w:rPr>
                <w:rFonts w:ascii="Arial" w:hAnsi="Arial" w:cs="Arial"/>
                <w:bCs/>
                <w:sz w:val="20"/>
                <w:szCs w:val="20"/>
              </w:rPr>
              <w:fldChar w:fldCharType="end"/>
            </w:r>
            <w:r w:rsidR="00565FCE" w:rsidRPr="00565FCE">
              <w:rPr>
                <w:rFonts w:ascii="Arial" w:hAnsi="Arial" w:cs="Arial"/>
                <w:sz w:val="20"/>
                <w:szCs w:val="20"/>
              </w:rPr>
              <w:t xml:space="preserve"> of </w:t>
            </w:r>
            <w:r w:rsidR="00565FCE" w:rsidRPr="00565FCE">
              <w:rPr>
                <w:rFonts w:ascii="Arial" w:hAnsi="Arial" w:cs="Arial"/>
                <w:bCs/>
                <w:sz w:val="20"/>
                <w:szCs w:val="20"/>
              </w:rPr>
              <w:fldChar w:fldCharType="begin"/>
            </w:r>
            <w:r w:rsidR="00565FCE" w:rsidRPr="00565FCE">
              <w:rPr>
                <w:rFonts w:ascii="Arial" w:hAnsi="Arial" w:cs="Arial"/>
                <w:bCs/>
                <w:sz w:val="20"/>
                <w:szCs w:val="20"/>
              </w:rPr>
              <w:instrText xml:space="preserve"> NUMPAGES  </w:instrText>
            </w:r>
            <w:r w:rsidR="00565FCE" w:rsidRPr="00565FCE">
              <w:rPr>
                <w:rFonts w:ascii="Arial" w:hAnsi="Arial" w:cs="Arial"/>
                <w:bCs/>
                <w:sz w:val="20"/>
                <w:szCs w:val="20"/>
              </w:rPr>
              <w:fldChar w:fldCharType="separate"/>
            </w:r>
            <w:r w:rsidR="004712CA">
              <w:rPr>
                <w:rFonts w:ascii="Arial" w:hAnsi="Arial" w:cs="Arial"/>
                <w:bCs/>
                <w:noProof/>
                <w:sz w:val="20"/>
                <w:szCs w:val="20"/>
              </w:rPr>
              <w:t>5</w:t>
            </w:r>
            <w:r w:rsidR="00565FCE" w:rsidRPr="00565FCE">
              <w:rPr>
                <w:rFonts w:ascii="Arial" w:hAnsi="Arial" w:cs="Arial"/>
                <w:bCs/>
                <w:sz w:val="20"/>
                <w:szCs w:val="20"/>
              </w:rPr>
              <w:fldChar w:fldCharType="end"/>
            </w:r>
          </w:p>
          <w:p w14:paraId="3A644CC3" w14:textId="6023452F" w:rsidR="00D126CF" w:rsidRPr="00565FCE" w:rsidRDefault="007A04CC" w:rsidP="00565FCE">
            <w:pPr>
              <w:tabs>
                <w:tab w:val="right" w:pos="10440"/>
              </w:tabs>
              <w:rPr>
                <w:rFonts w:ascii="Arial" w:hAnsi="Arial" w:cs="Arial"/>
                <w:b/>
                <w:color w:val="1F497D" w:themeColor="text2"/>
              </w:rPr>
            </w:pP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E038" w14:textId="77777777" w:rsidR="005C6EEE" w:rsidRDefault="005C6E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F49B" w14:textId="77777777" w:rsidR="007A04CC" w:rsidRDefault="007A04CC">
      <w:r>
        <w:separator/>
      </w:r>
    </w:p>
  </w:footnote>
  <w:footnote w:type="continuationSeparator" w:id="0">
    <w:p w14:paraId="7BC5AE5B" w14:textId="77777777" w:rsidR="007A04CC" w:rsidRDefault="007A04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792D" w14:textId="77777777" w:rsidR="005C6EEE" w:rsidRDefault="005C6E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5E9F" w14:textId="33A5CEE5" w:rsidR="00D126CF" w:rsidRDefault="00D126CF" w:rsidP="005921F7">
    <w:pPr>
      <w:pStyle w:val="Header"/>
      <w:ind w:right="-108"/>
    </w:pPr>
  </w:p>
  <w:p w14:paraId="0B660F11" w14:textId="77777777" w:rsidR="0045694C" w:rsidRDefault="0045694C" w:rsidP="00473F11">
    <w:pPr>
      <w:pStyle w:val="Header"/>
      <w:ind w:left="-90" w:right="-108"/>
    </w:pPr>
  </w:p>
  <w:p w14:paraId="655CC887" w14:textId="77777777" w:rsidR="0045694C" w:rsidRDefault="0045694C" w:rsidP="00473F11">
    <w:pPr>
      <w:pStyle w:val="Header"/>
      <w:ind w:left="-90" w:right="-10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7169" w14:textId="77777777" w:rsidR="005C6EEE" w:rsidRDefault="005C6E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227"/>
        </w:tabs>
        <w:ind w:left="227" w:firstLine="133"/>
      </w:pPr>
      <w:rPr>
        <w:rFonts w:ascii="Verdana" w:hAnsi="Verdana" w:cs="Verdana"/>
        <w:b w:val="0"/>
        <w:bCs w:val="0"/>
        <w:i w:val="0"/>
        <w:iCs w:val="0"/>
        <w:strike w:val="0"/>
        <w:dstrike w:val="0"/>
        <w:color w:val="000000"/>
        <w:sz w:val="20"/>
        <w:szCs w:val="20"/>
        <w:u w:val="none"/>
      </w:rPr>
    </w:lvl>
  </w:abstractNum>
  <w:abstractNum w:abstractNumId="1" w15:restartNumberingAfterBreak="0">
    <w:nsid w:val="00000002"/>
    <w:multiLevelType w:val="multilevel"/>
    <w:tmpl w:val="00000002"/>
    <w:name w:val="RTF_Num 3"/>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2" w15:restartNumberingAfterBreak="0">
    <w:nsid w:val="00000003"/>
    <w:multiLevelType w:val="multilevel"/>
    <w:tmpl w:val="00000003"/>
    <w:name w:val="RTF_Num 4"/>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 w15:restartNumberingAfterBreak="0">
    <w:nsid w:val="00000004"/>
    <w:multiLevelType w:val="multilevel"/>
    <w:tmpl w:val="00000004"/>
    <w:name w:val="RTF_Num 5"/>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0000005"/>
    <w:multiLevelType w:val="multilevel"/>
    <w:tmpl w:val="00000005"/>
    <w:name w:val="RTF_Num 6"/>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 w15:restartNumberingAfterBreak="0">
    <w:nsid w:val="00000006"/>
    <w:multiLevelType w:val="multilevel"/>
    <w:tmpl w:val="00000006"/>
    <w:name w:val="RTF_Num 7"/>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6" w15:restartNumberingAfterBreak="0">
    <w:nsid w:val="00000007"/>
    <w:multiLevelType w:val="multilevel"/>
    <w:tmpl w:val="00000007"/>
    <w:name w:val="RTF_Num 8"/>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7" w15:restartNumberingAfterBreak="0">
    <w:nsid w:val="00000008"/>
    <w:multiLevelType w:val="multilevel"/>
    <w:tmpl w:val="00000008"/>
    <w:name w:val="RTF_Num 9"/>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8" w15:restartNumberingAfterBreak="0">
    <w:nsid w:val="00000009"/>
    <w:multiLevelType w:val="multilevel"/>
    <w:tmpl w:val="00000009"/>
    <w:name w:val="RTF_Num 10"/>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9" w15:restartNumberingAfterBreak="0">
    <w:nsid w:val="065A54AD"/>
    <w:multiLevelType w:val="hybridMultilevel"/>
    <w:tmpl w:val="87A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661190"/>
    <w:multiLevelType w:val="hybridMultilevel"/>
    <w:tmpl w:val="F5B4AED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222DD"/>
    <w:multiLevelType w:val="hybridMultilevel"/>
    <w:tmpl w:val="80A489A2"/>
    <w:lvl w:ilvl="0" w:tplc="720A4EE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F3A77"/>
    <w:multiLevelType w:val="hybridMultilevel"/>
    <w:tmpl w:val="63ECD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62C15"/>
    <w:multiLevelType w:val="hybridMultilevel"/>
    <w:tmpl w:val="B4A4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26E49"/>
    <w:multiLevelType w:val="hybridMultilevel"/>
    <w:tmpl w:val="5A2CAD84"/>
    <w:lvl w:ilvl="0" w:tplc="2048CE2E">
      <w:numFmt w:val="bullet"/>
      <w:lvlText w:val="•"/>
      <w:lvlJc w:val="left"/>
      <w:pPr>
        <w:ind w:left="1080" w:hanging="72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84E2E"/>
    <w:multiLevelType w:val="hybridMultilevel"/>
    <w:tmpl w:val="22269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602285"/>
    <w:multiLevelType w:val="hybridMultilevel"/>
    <w:tmpl w:val="1C8C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2613A"/>
    <w:multiLevelType w:val="hybridMultilevel"/>
    <w:tmpl w:val="754695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FBE35FA"/>
    <w:multiLevelType w:val="hybridMultilevel"/>
    <w:tmpl w:val="53C0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622FE"/>
    <w:multiLevelType w:val="hybridMultilevel"/>
    <w:tmpl w:val="5C34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86746"/>
    <w:multiLevelType w:val="multilevel"/>
    <w:tmpl w:val="73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868EC"/>
    <w:multiLevelType w:val="hybridMultilevel"/>
    <w:tmpl w:val="F85EAED0"/>
    <w:lvl w:ilvl="0" w:tplc="15D29CDA">
      <w:start w:val="1"/>
      <w:numFmt w:val="bullet"/>
      <w:pStyle w:val="Normal11ari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939D2"/>
    <w:multiLevelType w:val="hybridMultilevel"/>
    <w:tmpl w:val="0972C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4B4487"/>
    <w:multiLevelType w:val="hybridMultilevel"/>
    <w:tmpl w:val="738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B017A"/>
    <w:multiLevelType w:val="hybridMultilevel"/>
    <w:tmpl w:val="B480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366B63"/>
    <w:multiLevelType w:val="hybridMultilevel"/>
    <w:tmpl w:val="2B889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26F8D"/>
    <w:multiLevelType w:val="hybridMultilevel"/>
    <w:tmpl w:val="8A460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512F2"/>
    <w:multiLevelType w:val="hybridMultilevel"/>
    <w:tmpl w:val="299A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377BE"/>
    <w:multiLevelType w:val="hybridMultilevel"/>
    <w:tmpl w:val="F42CE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12210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B47418"/>
    <w:multiLevelType w:val="hybridMultilevel"/>
    <w:tmpl w:val="FE744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AC4A5A"/>
    <w:multiLevelType w:val="multilevel"/>
    <w:tmpl w:val="5D0294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D2564FD"/>
    <w:multiLevelType w:val="multilevel"/>
    <w:tmpl w:val="F1E4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51156C"/>
    <w:multiLevelType w:val="hybridMultilevel"/>
    <w:tmpl w:val="EFB0D5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4C273C53"/>
    <w:multiLevelType w:val="hybridMultilevel"/>
    <w:tmpl w:val="072A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01859"/>
    <w:multiLevelType w:val="multilevel"/>
    <w:tmpl w:val="9DCC1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4B2651"/>
    <w:multiLevelType w:val="multilevel"/>
    <w:tmpl w:val="4460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551D9"/>
    <w:multiLevelType w:val="hybridMultilevel"/>
    <w:tmpl w:val="156893B8"/>
    <w:lvl w:ilvl="0" w:tplc="FFFFFFFF">
      <w:start w:val="1"/>
      <w:numFmt w:val="bullet"/>
      <w:pStyle w:val="NormalArial"/>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5103BA"/>
    <w:multiLevelType w:val="hybridMultilevel"/>
    <w:tmpl w:val="36D4B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3942AA"/>
    <w:multiLevelType w:val="hybridMultilevel"/>
    <w:tmpl w:val="669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A567A6"/>
    <w:multiLevelType w:val="hybridMultilevel"/>
    <w:tmpl w:val="FDE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2D13F0"/>
    <w:multiLevelType w:val="hybridMultilevel"/>
    <w:tmpl w:val="029C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C3694A"/>
    <w:multiLevelType w:val="hybridMultilevel"/>
    <w:tmpl w:val="FBDE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566C20"/>
    <w:multiLevelType w:val="hybridMultilevel"/>
    <w:tmpl w:val="C836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0E4538"/>
    <w:multiLevelType w:val="multilevel"/>
    <w:tmpl w:val="592C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D2747F"/>
    <w:multiLevelType w:val="hybridMultilevel"/>
    <w:tmpl w:val="002CF89A"/>
    <w:lvl w:ilvl="0" w:tplc="EBBC44FA">
      <w:start w:val="1"/>
      <w:numFmt w:val="bullet"/>
      <w:pStyle w:val="Achievement"/>
      <w:lvlText w:val=""/>
      <w:lvlJc w:val="left"/>
      <w:pPr>
        <w:tabs>
          <w:tab w:val="num" w:pos="11880"/>
        </w:tabs>
        <w:ind w:left="11520" w:firstLine="0"/>
      </w:pPr>
      <w:rPr>
        <w:rFonts w:ascii="Wingdings" w:hAnsi="Wingdings" w:hint="default"/>
      </w:rPr>
    </w:lvl>
    <w:lvl w:ilvl="1" w:tplc="04090003">
      <w:start w:val="1"/>
      <w:numFmt w:val="bullet"/>
      <w:lvlText w:val="o"/>
      <w:lvlJc w:val="left"/>
      <w:pPr>
        <w:tabs>
          <w:tab w:val="num" w:pos="12600"/>
        </w:tabs>
        <w:ind w:left="12600" w:hanging="360"/>
      </w:pPr>
      <w:rPr>
        <w:rFonts w:ascii="Courier New" w:hAnsi="Courier New" w:hint="default"/>
      </w:rPr>
    </w:lvl>
    <w:lvl w:ilvl="2" w:tplc="04090005" w:tentative="1">
      <w:start w:val="1"/>
      <w:numFmt w:val="bullet"/>
      <w:lvlText w:val=""/>
      <w:lvlJc w:val="left"/>
      <w:pPr>
        <w:tabs>
          <w:tab w:val="num" w:pos="13320"/>
        </w:tabs>
        <w:ind w:left="13320" w:hanging="360"/>
      </w:pPr>
      <w:rPr>
        <w:rFonts w:ascii="Wingdings" w:hAnsi="Wingdings" w:hint="default"/>
      </w:rPr>
    </w:lvl>
    <w:lvl w:ilvl="3" w:tplc="04090001" w:tentative="1">
      <w:start w:val="1"/>
      <w:numFmt w:val="bullet"/>
      <w:lvlText w:val=""/>
      <w:lvlJc w:val="left"/>
      <w:pPr>
        <w:tabs>
          <w:tab w:val="num" w:pos="14040"/>
        </w:tabs>
        <w:ind w:left="14040" w:hanging="360"/>
      </w:pPr>
      <w:rPr>
        <w:rFonts w:ascii="Symbol" w:hAnsi="Symbol" w:hint="default"/>
      </w:rPr>
    </w:lvl>
    <w:lvl w:ilvl="4" w:tplc="04090003" w:tentative="1">
      <w:start w:val="1"/>
      <w:numFmt w:val="bullet"/>
      <w:lvlText w:val="o"/>
      <w:lvlJc w:val="left"/>
      <w:pPr>
        <w:tabs>
          <w:tab w:val="num" w:pos="14760"/>
        </w:tabs>
        <w:ind w:left="14760" w:hanging="360"/>
      </w:pPr>
      <w:rPr>
        <w:rFonts w:ascii="Courier New" w:hAnsi="Courier New" w:hint="default"/>
      </w:rPr>
    </w:lvl>
    <w:lvl w:ilvl="5" w:tplc="04090005" w:tentative="1">
      <w:start w:val="1"/>
      <w:numFmt w:val="bullet"/>
      <w:lvlText w:val=""/>
      <w:lvlJc w:val="left"/>
      <w:pPr>
        <w:tabs>
          <w:tab w:val="num" w:pos="15480"/>
        </w:tabs>
        <w:ind w:left="15480" w:hanging="360"/>
      </w:pPr>
      <w:rPr>
        <w:rFonts w:ascii="Wingdings" w:hAnsi="Wingdings" w:hint="default"/>
      </w:rPr>
    </w:lvl>
    <w:lvl w:ilvl="6" w:tplc="04090001" w:tentative="1">
      <w:start w:val="1"/>
      <w:numFmt w:val="bullet"/>
      <w:lvlText w:val=""/>
      <w:lvlJc w:val="left"/>
      <w:pPr>
        <w:tabs>
          <w:tab w:val="num" w:pos="16200"/>
        </w:tabs>
        <w:ind w:left="16200" w:hanging="360"/>
      </w:pPr>
      <w:rPr>
        <w:rFonts w:ascii="Symbol" w:hAnsi="Symbol" w:hint="default"/>
      </w:rPr>
    </w:lvl>
    <w:lvl w:ilvl="7" w:tplc="04090003" w:tentative="1">
      <w:start w:val="1"/>
      <w:numFmt w:val="bullet"/>
      <w:lvlText w:val="o"/>
      <w:lvlJc w:val="left"/>
      <w:pPr>
        <w:tabs>
          <w:tab w:val="num" w:pos="16920"/>
        </w:tabs>
        <w:ind w:left="16920" w:hanging="360"/>
      </w:pPr>
      <w:rPr>
        <w:rFonts w:ascii="Courier New" w:hAnsi="Courier New" w:hint="default"/>
      </w:rPr>
    </w:lvl>
    <w:lvl w:ilvl="8" w:tplc="04090005" w:tentative="1">
      <w:start w:val="1"/>
      <w:numFmt w:val="bullet"/>
      <w:lvlText w:val=""/>
      <w:lvlJc w:val="left"/>
      <w:pPr>
        <w:tabs>
          <w:tab w:val="num" w:pos="17640"/>
        </w:tabs>
        <w:ind w:left="17640" w:hanging="360"/>
      </w:pPr>
      <w:rPr>
        <w:rFonts w:ascii="Wingdings" w:hAnsi="Wingdings" w:hint="default"/>
      </w:rPr>
    </w:lvl>
  </w:abstractNum>
  <w:abstractNum w:abstractNumId="46" w15:restartNumberingAfterBreak="0">
    <w:nsid w:val="6BE7484C"/>
    <w:multiLevelType w:val="hybridMultilevel"/>
    <w:tmpl w:val="C8981FA2"/>
    <w:lvl w:ilvl="0" w:tplc="4BDCAA1E">
      <w:start w:val="4849"/>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2A0392"/>
    <w:multiLevelType w:val="multilevel"/>
    <w:tmpl w:val="372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403317"/>
    <w:multiLevelType w:val="multilevel"/>
    <w:tmpl w:val="8FE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5767B1"/>
    <w:multiLevelType w:val="multilevel"/>
    <w:tmpl w:val="5C2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A6236F"/>
    <w:multiLevelType w:val="hybridMultilevel"/>
    <w:tmpl w:val="02E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007AB"/>
    <w:multiLevelType w:val="hybridMultilevel"/>
    <w:tmpl w:val="84B69B72"/>
    <w:lvl w:ilvl="0" w:tplc="1400B93A">
      <w:start w:val="1"/>
      <w:numFmt w:val="bullet"/>
      <w:pStyle w:val="List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9767142"/>
    <w:multiLevelType w:val="hybridMultilevel"/>
    <w:tmpl w:val="9356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5C2E4F"/>
    <w:multiLevelType w:val="multilevel"/>
    <w:tmpl w:val="A4D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F26FC1"/>
    <w:multiLevelType w:val="hybridMultilevel"/>
    <w:tmpl w:val="622C89D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5"/>
  </w:num>
  <w:num w:numId="3">
    <w:abstractNumId w:val="21"/>
  </w:num>
  <w:num w:numId="4">
    <w:abstractNumId w:val="37"/>
  </w:num>
  <w:num w:numId="5">
    <w:abstractNumId w:val="22"/>
  </w:num>
  <w:num w:numId="6">
    <w:abstractNumId w:val="25"/>
  </w:num>
  <w:num w:numId="7">
    <w:abstractNumId w:val="15"/>
  </w:num>
  <w:num w:numId="8">
    <w:abstractNumId w:val="39"/>
  </w:num>
  <w:num w:numId="9">
    <w:abstractNumId w:val="42"/>
  </w:num>
  <w:num w:numId="10">
    <w:abstractNumId w:val="43"/>
  </w:num>
  <w:num w:numId="11">
    <w:abstractNumId w:val="41"/>
  </w:num>
  <w:num w:numId="12">
    <w:abstractNumId w:val="52"/>
  </w:num>
  <w:num w:numId="13">
    <w:abstractNumId w:val="54"/>
  </w:num>
  <w:num w:numId="14">
    <w:abstractNumId w:val="9"/>
  </w:num>
  <w:num w:numId="15">
    <w:abstractNumId w:val="18"/>
  </w:num>
  <w:num w:numId="16">
    <w:abstractNumId w:val="16"/>
  </w:num>
  <w:num w:numId="17">
    <w:abstractNumId w:val="40"/>
  </w:num>
  <w:num w:numId="18">
    <w:abstractNumId w:val="27"/>
  </w:num>
  <w:num w:numId="19">
    <w:abstractNumId w:val="34"/>
  </w:num>
  <w:num w:numId="20">
    <w:abstractNumId w:val="23"/>
  </w:num>
  <w:num w:numId="21">
    <w:abstractNumId w:val="17"/>
  </w:num>
  <w:num w:numId="22">
    <w:abstractNumId w:val="46"/>
  </w:num>
  <w:num w:numId="23">
    <w:abstractNumId w:val="38"/>
  </w:num>
  <w:num w:numId="24">
    <w:abstractNumId w:val="31"/>
  </w:num>
  <w:num w:numId="25">
    <w:abstractNumId w:val="53"/>
  </w:num>
  <w:num w:numId="26">
    <w:abstractNumId w:val="49"/>
  </w:num>
  <w:num w:numId="27">
    <w:abstractNumId w:val="44"/>
  </w:num>
  <w:num w:numId="28">
    <w:abstractNumId w:val="47"/>
  </w:num>
  <w:num w:numId="29">
    <w:abstractNumId w:val="48"/>
  </w:num>
  <w:num w:numId="30">
    <w:abstractNumId w:val="28"/>
  </w:num>
  <w:num w:numId="31">
    <w:abstractNumId w:val="33"/>
  </w:num>
  <w:num w:numId="32">
    <w:abstractNumId w:val="36"/>
  </w:num>
  <w:num w:numId="33">
    <w:abstractNumId w:val="32"/>
  </w:num>
  <w:num w:numId="34">
    <w:abstractNumId w:val="20"/>
  </w:num>
  <w:num w:numId="35">
    <w:abstractNumId w:val="13"/>
  </w:num>
  <w:num w:numId="36">
    <w:abstractNumId w:val="11"/>
  </w:num>
  <w:num w:numId="37">
    <w:abstractNumId w:val="12"/>
  </w:num>
  <w:num w:numId="38">
    <w:abstractNumId w:val="50"/>
  </w:num>
  <w:num w:numId="39">
    <w:abstractNumId w:val="14"/>
  </w:num>
  <w:num w:numId="40">
    <w:abstractNumId w:val="10"/>
  </w:num>
  <w:num w:numId="41">
    <w:abstractNumId w:val="24"/>
  </w:num>
  <w:num w:numId="42">
    <w:abstractNumId w:val="30"/>
  </w:num>
  <w:num w:numId="43">
    <w:abstractNumId w:val="19"/>
  </w:num>
  <w:num w:numId="44">
    <w:abstractNumId w:val="26"/>
  </w:num>
  <w:num w:numId="45">
    <w:abstractNumId w:val="35"/>
  </w:num>
  <w:num w:numId="4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5D"/>
    <w:rsid w:val="000002C6"/>
    <w:rsid w:val="00000649"/>
    <w:rsid w:val="00000B23"/>
    <w:rsid w:val="00002190"/>
    <w:rsid w:val="00002193"/>
    <w:rsid w:val="00002200"/>
    <w:rsid w:val="00003899"/>
    <w:rsid w:val="0000439A"/>
    <w:rsid w:val="0000466D"/>
    <w:rsid w:val="00004CA6"/>
    <w:rsid w:val="00006AF3"/>
    <w:rsid w:val="000072D8"/>
    <w:rsid w:val="00010188"/>
    <w:rsid w:val="000103F4"/>
    <w:rsid w:val="00011CCB"/>
    <w:rsid w:val="00011CED"/>
    <w:rsid w:val="00012D47"/>
    <w:rsid w:val="000132A2"/>
    <w:rsid w:val="000147A5"/>
    <w:rsid w:val="000155B6"/>
    <w:rsid w:val="0001708F"/>
    <w:rsid w:val="00017A0E"/>
    <w:rsid w:val="00020BDF"/>
    <w:rsid w:val="0002119C"/>
    <w:rsid w:val="00021347"/>
    <w:rsid w:val="0002203B"/>
    <w:rsid w:val="000225E9"/>
    <w:rsid w:val="0002594D"/>
    <w:rsid w:val="00025E1E"/>
    <w:rsid w:val="00026CDA"/>
    <w:rsid w:val="00032A26"/>
    <w:rsid w:val="000330BD"/>
    <w:rsid w:val="0003389D"/>
    <w:rsid w:val="000409FD"/>
    <w:rsid w:val="000410CA"/>
    <w:rsid w:val="000425C3"/>
    <w:rsid w:val="0004368E"/>
    <w:rsid w:val="0004487D"/>
    <w:rsid w:val="00046265"/>
    <w:rsid w:val="000472BC"/>
    <w:rsid w:val="000503FF"/>
    <w:rsid w:val="000518E9"/>
    <w:rsid w:val="00051CE2"/>
    <w:rsid w:val="0005332B"/>
    <w:rsid w:val="000540DF"/>
    <w:rsid w:val="00056DDB"/>
    <w:rsid w:val="000572B8"/>
    <w:rsid w:val="0006137D"/>
    <w:rsid w:val="00061632"/>
    <w:rsid w:val="00061A48"/>
    <w:rsid w:val="00062403"/>
    <w:rsid w:val="00062405"/>
    <w:rsid w:val="00064646"/>
    <w:rsid w:val="00066B47"/>
    <w:rsid w:val="00066E25"/>
    <w:rsid w:val="00067E52"/>
    <w:rsid w:val="00071EB2"/>
    <w:rsid w:val="00072442"/>
    <w:rsid w:val="00072ADD"/>
    <w:rsid w:val="000744DF"/>
    <w:rsid w:val="0007479E"/>
    <w:rsid w:val="00074D3A"/>
    <w:rsid w:val="00075837"/>
    <w:rsid w:val="00075966"/>
    <w:rsid w:val="00076E72"/>
    <w:rsid w:val="00080EFA"/>
    <w:rsid w:val="000811E0"/>
    <w:rsid w:val="0008272A"/>
    <w:rsid w:val="00084A0A"/>
    <w:rsid w:val="00085490"/>
    <w:rsid w:val="00087470"/>
    <w:rsid w:val="00087E26"/>
    <w:rsid w:val="000901B4"/>
    <w:rsid w:val="00090340"/>
    <w:rsid w:val="0009048E"/>
    <w:rsid w:val="000909BB"/>
    <w:rsid w:val="00092070"/>
    <w:rsid w:val="00093321"/>
    <w:rsid w:val="00095EBE"/>
    <w:rsid w:val="00096BED"/>
    <w:rsid w:val="00096C6E"/>
    <w:rsid w:val="00097A4B"/>
    <w:rsid w:val="00097C89"/>
    <w:rsid w:val="000A17F8"/>
    <w:rsid w:val="000A23C3"/>
    <w:rsid w:val="000A6CDB"/>
    <w:rsid w:val="000A7916"/>
    <w:rsid w:val="000B15A6"/>
    <w:rsid w:val="000B25D5"/>
    <w:rsid w:val="000B30F4"/>
    <w:rsid w:val="000B5437"/>
    <w:rsid w:val="000B5D81"/>
    <w:rsid w:val="000B716F"/>
    <w:rsid w:val="000B7EC7"/>
    <w:rsid w:val="000C1DE6"/>
    <w:rsid w:val="000C4212"/>
    <w:rsid w:val="000C464A"/>
    <w:rsid w:val="000C4756"/>
    <w:rsid w:val="000C47EE"/>
    <w:rsid w:val="000C5CE9"/>
    <w:rsid w:val="000C668C"/>
    <w:rsid w:val="000C6834"/>
    <w:rsid w:val="000C6DCC"/>
    <w:rsid w:val="000C6E83"/>
    <w:rsid w:val="000C7929"/>
    <w:rsid w:val="000C7E72"/>
    <w:rsid w:val="000D32D2"/>
    <w:rsid w:val="000D3305"/>
    <w:rsid w:val="000D3B4C"/>
    <w:rsid w:val="000D544C"/>
    <w:rsid w:val="000E1094"/>
    <w:rsid w:val="000E17F8"/>
    <w:rsid w:val="000E29D7"/>
    <w:rsid w:val="000E31AB"/>
    <w:rsid w:val="000E369A"/>
    <w:rsid w:val="000E46A8"/>
    <w:rsid w:val="000E4D88"/>
    <w:rsid w:val="000E5ED8"/>
    <w:rsid w:val="000F1A7B"/>
    <w:rsid w:val="000F1C90"/>
    <w:rsid w:val="000F305C"/>
    <w:rsid w:val="000F505C"/>
    <w:rsid w:val="001003B0"/>
    <w:rsid w:val="001025D3"/>
    <w:rsid w:val="0010270E"/>
    <w:rsid w:val="00104E93"/>
    <w:rsid w:val="001058FA"/>
    <w:rsid w:val="00105B26"/>
    <w:rsid w:val="00107946"/>
    <w:rsid w:val="00110234"/>
    <w:rsid w:val="00110E29"/>
    <w:rsid w:val="001131DB"/>
    <w:rsid w:val="0011430A"/>
    <w:rsid w:val="00115EF4"/>
    <w:rsid w:val="001165AC"/>
    <w:rsid w:val="00117636"/>
    <w:rsid w:val="001211FB"/>
    <w:rsid w:val="00123770"/>
    <w:rsid w:val="0012460B"/>
    <w:rsid w:val="00124B12"/>
    <w:rsid w:val="00125370"/>
    <w:rsid w:val="001253B3"/>
    <w:rsid w:val="001256A2"/>
    <w:rsid w:val="00127B53"/>
    <w:rsid w:val="00127E99"/>
    <w:rsid w:val="00130180"/>
    <w:rsid w:val="0013192D"/>
    <w:rsid w:val="00135E03"/>
    <w:rsid w:val="00135F36"/>
    <w:rsid w:val="00136516"/>
    <w:rsid w:val="001370DB"/>
    <w:rsid w:val="0013773B"/>
    <w:rsid w:val="001424FC"/>
    <w:rsid w:val="001433DE"/>
    <w:rsid w:val="00145008"/>
    <w:rsid w:val="00152807"/>
    <w:rsid w:val="00152A79"/>
    <w:rsid w:val="00154581"/>
    <w:rsid w:val="00156811"/>
    <w:rsid w:val="00156954"/>
    <w:rsid w:val="00162040"/>
    <w:rsid w:val="00163D6C"/>
    <w:rsid w:val="00164371"/>
    <w:rsid w:val="0016543A"/>
    <w:rsid w:val="00165DC3"/>
    <w:rsid w:val="00170AA9"/>
    <w:rsid w:val="00170D18"/>
    <w:rsid w:val="00170DF7"/>
    <w:rsid w:val="00172FBD"/>
    <w:rsid w:val="00173901"/>
    <w:rsid w:val="00174121"/>
    <w:rsid w:val="001745A2"/>
    <w:rsid w:val="00176AC7"/>
    <w:rsid w:val="00180D7B"/>
    <w:rsid w:val="00181926"/>
    <w:rsid w:val="00182D73"/>
    <w:rsid w:val="00182F21"/>
    <w:rsid w:val="001853E7"/>
    <w:rsid w:val="00185D4C"/>
    <w:rsid w:val="00186B57"/>
    <w:rsid w:val="00186C34"/>
    <w:rsid w:val="00187080"/>
    <w:rsid w:val="00187335"/>
    <w:rsid w:val="00187519"/>
    <w:rsid w:val="00191942"/>
    <w:rsid w:val="001920FF"/>
    <w:rsid w:val="001922EE"/>
    <w:rsid w:val="00194797"/>
    <w:rsid w:val="00194BF9"/>
    <w:rsid w:val="001A0E95"/>
    <w:rsid w:val="001A106A"/>
    <w:rsid w:val="001A15D2"/>
    <w:rsid w:val="001A3337"/>
    <w:rsid w:val="001A69DC"/>
    <w:rsid w:val="001B1A56"/>
    <w:rsid w:val="001B1D1E"/>
    <w:rsid w:val="001B2149"/>
    <w:rsid w:val="001B433E"/>
    <w:rsid w:val="001B5834"/>
    <w:rsid w:val="001B6301"/>
    <w:rsid w:val="001B6D9D"/>
    <w:rsid w:val="001C00D0"/>
    <w:rsid w:val="001C3514"/>
    <w:rsid w:val="001C6B8F"/>
    <w:rsid w:val="001D337B"/>
    <w:rsid w:val="001D496C"/>
    <w:rsid w:val="001D5517"/>
    <w:rsid w:val="001D7B8A"/>
    <w:rsid w:val="001E068C"/>
    <w:rsid w:val="001E131A"/>
    <w:rsid w:val="001E4EBC"/>
    <w:rsid w:val="001E519F"/>
    <w:rsid w:val="001E55A4"/>
    <w:rsid w:val="001E5CCE"/>
    <w:rsid w:val="001E668F"/>
    <w:rsid w:val="001F0A02"/>
    <w:rsid w:val="001F0E95"/>
    <w:rsid w:val="001F22C7"/>
    <w:rsid w:val="001F5F10"/>
    <w:rsid w:val="001F627A"/>
    <w:rsid w:val="001F7688"/>
    <w:rsid w:val="001F7968"/>
    <w:rsid w:val="002009C1"/>
    <w:rsid w:val="0020219F"/>
    <w:rsid w:val="0020236B"/>
    <w:rsid w:val="00202661"/>
    <w:rsid w:val="002041E8"/>
    <w:rsid w:val="002054BB"/>
    <w:rsid w:val="0020594A"/>
    <w:rsid w:val="00206A85"/>
    <w:rsid w:val="00206A8E"/>
    <w:rsid w:val="00206D2C"/>
    <w:rsid w:val="00207B6A"/>
    <w:rsid w:val="00207FE4"/>
    <w:rsid w:val="00210239"/>
    <w:rsid w:val="002103A7"/>
    <w:rsid w:val="00210766"/>
    <w:rsid w:val="002108A0"/>
    <w:rsid w:val="002115EB"/>
    <w:rsid w:val="00211B20"/>
    <w:rsid w:val="00212E1E"/>
    <w:rsid w:val="00213B6B"/>
    <w:rsid w:val="002146C5"/>
    <w:rsid w:val="00214D40"/>
    <w:rsid w:val="002178B9"/>
    <w:rsid w:val="002204CC"/>
    <w:rsid w:val="00220C4E"/>
    <w:rsid w:val="00224E6B"/>
    <w:rsid w:val="0022770A"/>
    <w:rsid w:val="00230D52"/>
    <w:rsid w:val="00230E01"/>
    <w:rsid w:val="00231155"/>
    <w:rsid w:val="00231613"/>
    <w:rsid w:val="002341E9"/>
    <w:rsid w:val="00234690"/>
    <w:rsid w:val="002349AA"/>
    <w:rsid w:val="00234B4F"/>
    <w:rsid w:val="0023653B"/>
    <w:rsid w:val="00236A2C"/>
    <w:rsid w:val="00236C65"/>
    <w:rsid w:val="002376CC"/>
    <w:rsid w:val="002410A4"/>
    <w:rsid w:val="002414F2"/>
    <w:rsid w:val="002414FF"/>
    <w:rsid w:val="0024258A"/>
    <w:rsid w:val="002428C1"/>
    <w:rsid w:val="0024297E"/>
    <w:rsid w:val="00243EFF"/>
    <w:rsid w:val="002461AA"/>
    <w:rsid w:val="00246CFE"/>
    <w:rsid w:val="00253A82"/>
    <w:rsid w:val="0025459E"/>
    <w:rsid w:val="00260342"/>
    <w:rsid w:val="00260DE6"/>
    <w:rsid w:val="00261D1A"/>
    <w:rsid w:val="00263900"/>
    <w:rsid w:val="0026595F"/>
    <w:rsid w:val="00266114"/>
    <w:rsid w:val="00267089"/>
    <w:rsid w:val="00273121"/>
    <w:rsid w:val="00273A64"/>
    <w:rsid w:val="00273B20"/>
    <w:rsid w:val="002744DE"/>
    <w:rsid w:val="002769EC"/>
    <w:rsid w:val="00281BFE"/>
    <w:rsid w:val="00283CE7"/>
    <w:rsid w:val="00285AC7"/>
    <w:rsid w:val="00286A4C"/>
    <w:rsid w:val="002875D1"/>
    <w:rsid w:val="00290AD6"/>
    <w:rsid w:val="00290BCE"/>
    <w:rsid w:val="002914AB"/>
    <w:rsid w:val="00297BB1"/>
    <w:rsid w:val="002A0082"/>
    <w:rsid w:val="002A1D81"/>
    <w:rsid w:val="002A1F44"/>
    <w:rsid w:val="002A27CB"/>
    <w:rsid w:val="002A29FE"/>
    <w:rsid w:val="002A2C2A"/>
    <w:rsid w:val="002A55A3"/>
    <w:rsid w:val="002A6EC9"/>
    <w:rsid w:val="002B0031"/>
    <w:rsid w:val="002B1560"/>
    <w:rsid w:val="002B211B"/>
    <w:rsid w:val="002B2309"/>
    <w:rsid w:val="002B27C1"/>
    <w:rsid w:val="002B32E5"/>
    <w:rsid w:val="002B485D"/>
    <w:rsid w:val="002B6211"/>
    <w:rsid w:val="002C0653"/>
    <w:rsid w:val="002C066D"/>
    <w:rsid w:val="002C0B33"/>
    <w:rsid w:val="002C17C5"/>
    <w:rsid w:val="002C263F"/>
    <w:rsid w:val="002C373B"/>
    <w:rsid w:val="002D0CD5"/>
    <w:rsid w:val="002D0D4B"/>
    <w:rsid w:val="002D245E"/>
    <w:rsid w:val="002D31EE"/>
    <w:rsid w:val="002D3965"/>
    <w:rsid w:val="002D4C74"/>
    <w:rsid w:val="002D5547"/>
    <w:rsid w:val="002D62FA"/>
    <w:rsid w:val="002D67AC"/>
    <w:rsid w:val="002D68D1"/>
    <w:rsid w:val="002D73E6"/>
    <w:rsid w:val="002D78CB"/>
    <w:rsid w:val="002D7B47"/>
    <w:rsid w:val="002D7F85"/>
    <w:rsid w:val="002E0855"/>
    <w:rsid w:val="002E204B"/>
    <w:rsid w:val="002E3908"/>
    <w:rsid w:val="002E4CD4"/>
    <w:rsid w:val="002E6792"/>
    <w:rsid w:val="002E6D47"/>
    <w:rsid w:val="002F0886"/>
    <w:rsid w:val="002F1857"/>
    <w:rsid w:val="002F2BD8"/>
    <w:rsid w:val="002F366E"/>
    <w:rsid w:val="003003B9"/>
    <w:rsid w:val="00301E46"/>
    <w:rsid w:val="00302CF3"/>
    <w:rsid w:val="0030303E"/>
    <w:rsid w:val="003031CC"/>
    <w:rsid w:val="00303334"/>
    <w:rsid w:val="0030453B"/>
    <w:rsid w:val="003075D8"/>
    <w:rsid w:val="00307C83"/>
    <w:rsid w:val="00310943"/>
    <w:rsid w:val="003112D6"/>
    <w:rsid w:val="0031217D"/>
    <w:rsid w:val="00312713"/>
    <w:rsid w:val="003150FC"/>
    <w:rsid w:val="00315479"/>
    <w:rsid w:val="00315C1B"/>
    <w:rsid w:val="00316E18"/>
    <w:rsid w:val="003172EE"/>
    <w:rsid w:val="00320D24"/>
    <w:rsid w:val="00324A28"/>
    <w:rsid w:val="00324E9C"/>
    <w:rsid w:val="00326F62"/>
    <w:rsid w:val="00327637"/>
    <w:rsid w:val="00327F79"/>
    <w:rsid w:val="003307F4"/>
    <w:rsid w:val="0033198C"/>
    <w:rsid w:val="0033233B"/>
    <w:rsid w:val="00333CB6"/>
    <w:rsid w:val="00334BA4"/>
    <w:rsid w:val="00335C2B"/>
    <w:rsid w:val="00336715"/>
    <w:rsid w:val="003368B8"/>
    <w:rsid w:val="00337C6C"/>
    <w:rsid w:val="00337D0F"/>
    <w:rsid w:val="00341254"/>
    <w:rsid w:val="00341670"/>
    <w:rsid w:val="0034249E"/>
    <w:rsid w:val="0034354E"/>
    <w:rsid w:val="0034468F"/>
    <w:rsid w:val="0034591E"/>
    <w:rsid w:val="00345A0D"/>
    <w:rsid w:val="00345FC1"/>
    <w:rsid w:val="00347207"/>
    <w:rsid w:val="00350E65"/>
    <w:rsid w:val="00351765"/>
    <w:rsid w:val="003531B6"/>
    <w:rsid w:val="00353DEC"/>
    <w:rsid w:val="00354786"/>
    <w:rsid w:val="0035711C"/>
    <w:rsid w:val="00357ED2"/>
    <w:rsid w:val="00361B2C"/>
    <w:rsid w:val="003625E9"/>
    <w:rsid w:val="0036312C"/>
    <w:rsid w:val="00363777"/>
    <w:rsid w:val="00364F11"/>
    <w:rsid w:val="00364F73"/>
    <w:rsid w:val="00365BC2"/>
    <w:rsid w:val="00370778"/>
    <w:rsid w:val="00374359"/>
    <w:rsid w:val="003752CF"/>
    <w:rsid w:val="00375953"/>
    <w:rsid w:val="00376EEC"/>
    <w:rsid w:val="00377C74"/>
    <w:rsid w:val="00377F17"/>
    <w:rsid w:val="00380067"/>
    <w:rsid w:val="00382A20"/>
    <w:rsid w:val="00382B58"/>
    <w:rsid w:val="0038366A"/>
    <w:rsid w:val="00384D30"/>
    <w:rsid w:val="0038587A"/>
    <w:rsid w:val="00386EE5"/>
    <w:rsid w:val="00386F41"/>
    <w:rsid w:val="00387726"/>
    <w:rsid w:val="003900F4"/>
    <w:rsid w:val="00390760"/>
    <w:rsid w:val="003907CF"/>
    <w:rsid w:val="00392D69"/>
    <w:rsid w:val="00393E07"/>
    <w:rsid w:val="0039400D"/>
    <w:rsid w:val="003A1241"/>
    <w:rsid w:val="003A1305"/>
    <w:rsid w:val="003A1D56"/>
    <w:rsid w:val="003A1E96"/>
    <w:rsid w:val="003A4197"/>
    <w:rsid w:val="003A43F6"/>
    <w:rsid w:val="003A4DF6"/>
    <w:rsid w:val="003A4EE8"/>
    <w:rsid w:val="003A5C4C"/>
    <w:rsid w:val="003A5D76"/>
    <w:rsid w:val="003A60F6"/>
    <w:rsid w:val="003A63A2"/>
    <w:rsid w:val="003A63C7"/>
    <w:rsid w:val="003A699A"/>
    <w:rsid w:val="003B0A05"/>
    <w:rsid w:val="003B103A"/>
    <w:rsid w:val="003B1210"/>
    <w:rsid w:val="003B56B2"/>
    <w:rsid w:val="003B6689"/>
    <w:rsid w:val="003B6ED1"/>
    <w:rsid w:val="003C1A1B"/>
    <w:rsid w:val="003C1AA6"/>
    <w:rsid w:val="003C5C40"/>
    <w:rsid w:val="003C5C6C"/>
    <w:rsid w:val="003C65D0"/>
    <w:rsid w:val="003C6872"/>
    <w:rsid w:val="003C76AD"/>
    <w:rsid w:val="003D02E7"/>
    <w:rsid w:val="003D0660"/>
    <w:rsid w:val="003D0AE6"/>
    <w:rsid w:val="003D24FC"/>
    <w:rsid w:val="003D30F9"/>
    <w:rsid w:val="003D76CD"/>
    <w:rsid w:val="003E046C"/>
    <w:rsid w:val="003E141F"/>
    <w:rsid w:val="003E2B5E"/>
    <w:rsid w:val="003E2BAD"/>
    <w:rsid w:val="003E2D1D"/>
    <w:rsid w:val="003E3B83"/>
    <w:rsid w:val="003E4BA5"/>
    <w:rsid w:val="003E5ED2"/>
    <w:rsid w:val="003E6A6A"/>
    <w:rsid w:val="003E7348"/>
    <w:rsid w:val="003F02A0"/>
    <w:rsid w:val="003F0F64"/>
    <w:rsid w:val="003F4004"/>
    <w:rsid w:val="003F402D"/>
    <w:rsid w:val="003F4434"/>
    <w:rsid w:val="003F4946"/>
    <w:rsid w:val="003F4D3C"/>
    <w:rsid w:val="003F6A0F"/>
    <w:rsid w:val="00400194"/>
    <w:rsid w:val="00401187"/>
    <w:rsid w:val="004012E2"/>
    <w:rsid w:val="00401BD1"/>
    <w:rsid w:val="00401D63"/>
    <w:rsid w:val="0040218D"/>
    <w:rsid w:val="004028EF"/>
    <w:rsid w:val="004029BA"/>
    <w:rsid w:val="00406935"/>
    <w:rsid w:val="0040739B"/>
    <w:rsid w:val="004100BB"/>
    <w:rsid w:val="00411536"/>
    <w:rsid w:val="00411A77"/>
    <w:rsid w:val="00412795"/>
    <w:rsid w:val="00417530"/>
    <w:rsid w:val="0041787C"/>
    <w:rsid w:val="004214A0"/>
    <w:rsid w:val="0042361C"/>
    <w:rsid w:val="00423A75"/>
    <w:rsid w:val="00424587"/>
    <w:rsid w:val="00425159"/>
    <w:rsid w:val="00425AB9"/>
    <w:rsid w:val="00425E39"/>
    <w:rsid w:val="00426BF8"/>
    <w:rsid w:val="004272B3"/>
    <w:rsid w:val="00427539"/>
    <w:rsid w:val="00427D43"/>
    <w:rsid w:val="004317A0"/>
    <w:rsid w:val="00433F00"/>
    <w:rsid w:val="0043702A"/>
    <w:rsid w:val="004376D0"/>
    <w:rsid w:val="00437875"/>
    <w:rsid w:val="0044072A"/>
    <w:rsid w:val="00440D1D"/>
    <w:rsid w:val="00442B2E"/>
    <w:rsid w:val="004437B2"/>
    <w:rsid w:val="00444B1B"/>
    <w:rsid w:val="00445D56"/>
    <w:rsid w:val="00445F90"/>
    <w:rsid w:val="00450DC5"/>
    <w:rsid w:val="0045513A"/>
    <w:rsid w:val="0045556E"/>
    <w:rsid w:val="00455676"/>
    <w:rsid w:val="0045613B"/>
    <w:rsid w:val="0045694C"/>
    <w:rsid w:val="00457155"/>
    <w:rsid w:val="004619FF"/>
    <w:rsid w:val="00461F58"/>
    <w:rsid w:val="0046278D"/>
    <w:rsid w:val="004637D4"/>
    <w:rsid w:val="004648B2"/>
    <w:rsid w:val="004672B9"/>
    <w:rsid w:val="004677A1"/>
    <w:rsid w:val="004712CA"/>
    <w:rsid w:val="0047194D"/>
    <w:rsid w:val="00472BA4"/>
    <w:rsid w:val="00472C3D"/>
    <w:rsid w:val="0047306B"/>
    <w:rsid w:val="004732ED"/>
    <w:rsid w:val="004739A3"/>
    <w:rsid w:val="00473F11"/>
    <w:rsid w:val="00474AEF"/>
    <w:rsid w:val="00474F0E"/>
    <w:rsid w:val="004756F3"/>
    <w:rsid w:val="00477D38"/>
    <w:rsid w:val="00481CF0"/>
    <w:rsid w:val="004846BE"/>
    <w:rsid w:val="0048636A"/>
    <w:rsid w:val="00486B9A"/>
    <w:rsid w:val="00486C80"/>
    <w:rsid w:val="004879AD"/>
    <w:rsid w:val="00487E13"/>
    <w:rsid w:val="00490D08"/>
    <w:rsid w:val="00490FE3"/>
    <w:rsid w:val="00491518"/>
    <w:rsid w:val="0049221A"/>
    <w:rsid w:val="00493815"/>
    <w:rsid w:val="00494C37"/>
    <w:rsid w:val="00495DB1"/>
    <w:rsid w:val="00496E06"/>
    <w:rsid w:val="00497158"/>
    <w:rsid w:val="004A1CE0"/>
    <w:rsid w:val="004A2AB4"/>
    <w:rsid w:val="004A36C6"/>
    <w:rsid w:val="004A4496"/>
    <w:rsid w:val="004A54F7"/>
    <w:rsid w:val="004A56ED"/>
    <w:rsid w:val="004A5E5A"/>
    <w:rsid w:val="004A770C"/>
    <w:rsid w:val="004B171D"/>
    <w:rsid w:val="004B2318"/>
    <w:rsid w:val="004B4590"/>
    <w:rsid w:val="004B46F8"/>
    <w:rsid w:val="004B493C"/>
    <w:rsid w:val="004B62AF"/>
    <w:rsid w:val="004C0E39"/>
    <w:rsid w:val="004C176C"/>
    <w:rsid w:val="004C1F9D"/>
    <w:rsid w:val="004C2A58"/>
    <w:rsid w:val="004C2BF5"/>
    <w:rsid w:val="004C2C93"/>
    <w:rsid w:val="004C4E2A"/>
    <w:rsid w:val="004C6078"/>
    <w:rsid w:val="004C67C6"/>
    <w:rsid w:val="004C7427"/>
    <w:rsid w:val="004D053C"/>
    <w:rsid w:val="004D15EC"/>
    <w:rsid w:val="004D1E58"/>
    <w:rsid w:val="004D1E65"/>
    <w:rsid w:val="004D4433"/>
    <w:rsid w:val="004D52B9"/>
    <w:rsid w:val="004D52C4"/>
    <w:rsid w:val="004D54E4"/>
    <w:rsid w:val="004D60A5"/>
    <w:rsid w:val="004D6C9A"/>
    <w:rsid w:val="004E0936"/>
    <w:rsid w:val="004E64FB"/>
    <w:rsid w:val="004F0DB9"/>
    <w:rsid w:val="004F2951"/>
    <w:rsid w:val="004F309F"/>
    <w:rsid w:val="004F3FDF"/>
    <w:rsid w:val="004F5CC8"/>
    <w:rsid w:val="004F6464"/>
    <w:rsid w:val="004F68A1"/>
    <w:rsid w:val="004F742F"/>
    <w:rsid w:val="00501DD2"/>
    <w:rsid w:val="005025F3"/>
    <w:rsid w:val="005026D2"/>
    <w:rsid w:val="00503F11"/>
    <w:rsid w:val="00505C10"/>
    <w:rsid w:val="005075C9"/>
    <w:rsid w:val="00512B0C"/>
    <w:rsid w:val="00512E0E"/>
    <w:rsid w:val="00512E2B"/>
    <w:rsid w:val="00515452"/>
    <w:rsid w:val="0051733A"/>
    <w:rsid w:val="00522F09"/>
    <w:rsid w:val="00523A3E"/>
    <w:rsid w:val="00524F8E"/>
    <w:rsid w:val="00525C45"/>
    <w:rsid w:val="00526F6D"/>
    <w:rsid w:val="00527168"/>
    <w:rsid w:val="00527A6D"/>
    <w:rsid w:val="00527C51"/>
    <w:rsid w:val="005308D2"/>
    <w:rsid w:val="00532CAE"/>
    <w:rsid w:val="0053431C"/>
    <w:rsid w:val="00536445"/>
    <w:rsid w:val="00540850"/>
    <w:rsid w:val="00540B3A"/>
    <w:rsid w:val="00541C68"/>
    <w:rsid w:val="00541E2F"/>
    <w:rsid w:val="00544D18"/>
    <w:rsid w:val="00545810"/>
    <w:rsid w:val="005459D6"/>
    <w:rsid w:val="00546CA2"/>
    <w:rsid w:val="005479AB"/>
    <w:rsid w:val="0055038B"/>
    <w:rsid w:val="00551CDB"/>
    <w:rsid w:val="00552E0A"/>
    <w:rsid w:val="00554C1E"/>
    <w:rsid w:val="00555176"/>
    <w:rsid w:val="005558F9"/>
    <w:rsid w:val="00555B2D"/>
    <w:rsid w:val="0055701E"/>
    <w:rsid w:val="00560A50"/>
    <w:rsid w:val="00561544"/>
    <w:rsid w:val="00561BE1"/>
    <w:rsid w:val="005621D8"/>
    <w:rsid w:val="00562693"/>
    <w:rsid w:val="00562C57"/>
    <w:rsid w:val="0056379D"/>
    <w:rsid w:val="00563B8B"/>
    <w:rsid w:val="00564678"/>
    <w:rsid w:val="00565FCE"/>
    <w:rsid w:val="00566B30"/>
    <w:rsid w:val="005679DD"/>
    <w:rsid w:val="00567B18"/>
    <w:rsid w:val="00570006"/>
    <w:rsid w:val="00570324"/>
    <w:rsid w:val="00574CF4"/>
    <w:rsid w:val="00575ED4"/>
    <w:rsid w:val="0057661F"/>
    <w:rsid w:val="005767F4"/>
    <w:rsid w:val="00583189"/>
    <w:rsid w:val="00583F76"/>
    <w:rsid w:val="0058411A"/>
    <w:rsid w:val="0058431A"/>
    <w:rsid w:val="00586FE3"/>
    <w:rsid w:val="005921F7"/>
    <w:rsid w:val="005933BA"/>
    <w:rsid w:val="00593F2C"/>
    <w:rsid w:val="00594971"/>
    <w:rsid w:val="00595228"/>
    <w:rsid w:val="00595BC8"/>
    <w:rsid w:val="00595C48"/>
    <w:rsid w:val="005967DD"/>
    <w:rsid w:val="005A0C4B"/>
    <w:rsid w:val="005A5E7D"/>
    <w:rsid w:val="005A7708"/>
    <w:rsid w:val="005B0597"/>
    <w:rsid w:val="005B1061"/>
    <w:rsid w:val="005B2048"/>
    <w:rsid w:val="005B6E82"/>
    <w:rsid w:val="005B788C"/>
    <w:rsid w:val="005C18EE"/>
    <w:rsid w:val="005C2F2C"/>
    <w:rsid w:val="005C340D"/>
    <w:rsid w:val="005C55EE"/>
    <w:rsid w:val="005C594D"/>
    <w:rsid w:val="005C6EEE"/>
    <w:rsid w:val="005C75D3"/>
    <w:rsid w:val="005C7A2B"/>
    <w:rsid w:val="005D0D9B"/>
    <w:rsid w:val="005D5031"/>
    <w:rsid w:val="005D653C"/>
    <w:rsid w:val="005E26DA"/>
    <w:rsid w:val="005E5098"/>
    <w:rsid w:val="005E5AE6"/>
    <w:rsid w:val="005E5EA5"/>
    <w:rsid w:val="005F4FC0"/>
    <w:rsid w:val="00600772"/>
    <w:rsid w:val="0060126F"/>
    <w:rsid w:val="00601A18"/>
    <w:rsid w:val="00601A20"/>
    <w:rsid w:val="00601CC1"/>
    <w:rsid w:val="00604822"/>
    <w:rsid w:val="006048E9"/>
    <w:rsid w:val="00605A1D"/>
    <w:rsid w:val="00605D1F"/>
    <w:rsid w:val="00606952"/>
    <w:rsid w:val="00610A4A"/>
    <w:rsid w:val="00611D38"/>
    <w:rsid w:val="00611F6D"/>
    <w:rsid w:val="00612C84"/>
    <w:rsid w:val="006135DA"/>
    <w:rsid w:val="00613944"/>
    <w:rsid w:val="006148C9"/>
    <w:rsid w:val="0061512B"/>
    <w:rsid w:val="00615540"/>
    <w:rsid w:val="006205FC"/>
    <w:rsid w:val="00620726"/>
    <w:rsid w:val="00623707"/>
    <w:rsid w:val="006239C4"/>
    <w:rsid w:val="0062722C"/>
    <w:rsid w:val="00631448"/>
    <w:rsid w:val="00631463"/>
    <w:rsid w:val="00632CA1"/>
    <w:rsid w:val="00633639"/>
    <w:rsid w:val="00636755"/>
    <w:rsid w:val="00636874"/>
    <w:rsid w:val="0063747B"/>
    <w:rsid w:val="00640248"/>
    <w:rsid w:val="00643A39"/>
    <w:rsid w:val="00643DD7"/>
    <w:rsid w:val="00644502"/>
    <w:rsid w:val="006457E0"/>
    <w:rsid w:val="0064744F"/>
    <w:rsid w:val="006476DF"/>
    <w:rsid w:val="0064784B"/>
    <w:rsid w:val="00647A86"/>
    <w:rsid w:val="0065149A"/>
    <w:rsid w:val="00651A07"/>
    <w:rsid w:val="006524CC"/>
    <w:rsid w:val="0065267A"/>
    <w:rsid w:val="00654408"/>
    <w:rsid w:val="00654602"/>
    <w:rsid w:val="00654A78"/>
    <w:rsid w:val="0065529E"/>
    <w:rsid w:val="00657353"/>
    <w:rsid w:val="00660015"/>
    <w:rsid w:val="0066073D"/>
    <w:rsid w:val="00660F6E"/>
    <w:rsid w:val="00662CD8"/>
    <w:rsid w:val="00665E0B"/>
    <w:rsid w:val="00665E58"/>
    <w:rsid w:val="00666211"/>
    <w:rsid w:val="006670E6"/>
    <w:rsid w:val="00667316"/>
    <w:rsid w:val="00670011"/>
    <w:rsid w:val="006710B0"/>
    <w:rsid w:val="0067152F"/>
    <w:rsid w:val="00671648"/>
    <w:rsid w:val="006716A0"/>
    <w:rsid w:val="00671DF7"/>
    <w:rsid w:val="00672812"/>
    <w:rsid w:val="006739B1"/>
    <w:rsid w:val="006754A5"/>
    <w:rsid w:val="00676CDE"/>
    <w:rsid w:val="00681E60"/>
    <w:rsid w:val="00681F84"/>
    <w:rsid w:val="00682805"/>
    <w:rsid w:val="00682E20"/>
    <w:rsid w:val="00683A4A"/>
    <w:rsid w:val="00683C1C"/>
    <w:rsid w:val="006846E5"/>
    <w:rsid w:val="0068571C"/>
    <w:rsid w:val="00687683"/>
    <w:rsid w:val="006923BA"/>
    <w:rsid w:val="006935B1"/>
    <w:rsid w:val="00693723"/>
    <w:rsid w:val="00694DA7"/>
    <w:rsid w:val="00694EE6"/>
    <w:rsid w:val="00694F93"/>
    <w:rsid w:val="0069661C"/>
    <w:rsid w:val="00696D55"/>
    <w:rsid w:val="006A0437"/>
    <w:rsid w:val="006A1F6E"/>
    <w:rsid w:val="006A2931"/>
    <w:rsid w:val="006A2B89"/>
    <w:rsid w:val="006A56BA"/>
    <w:rsid w:val="006A57C8"/>
    <w:rsid w:val="006B07BB"/>
    <w:rsid w:val="006B0D0B"/>
    <w:rsid w:val="006B31DB"/>
    <w:rsid w:val="006B3E38"/>
    <w:rsid w:val="006B4BFC"/>
    <w:rsid w:val="006B7115"/>
    <w:rsid w:val="006B787C"/>
    <w:rsid w:val="006C0D2C"/>
    <w:rsid w:val="006C2E3D"/>
    <w:rsid w:val="006C3522"/>
    <w:rsid w:val="006C453D"/>
    <w:rsid w:val="006C5F75"/>
    <w:rsid w:val="006C7F21"/>
    <w:rsid w:val="006D1927"/>
    <w:rsid w:val="006D1D0A"/>
    <w:rsid w:val="006D257A"/>
    <w:rsid w:val="006D375D"/>
    <w:rsid w:val="006D5278"/>
    <w:rsid w:val="006D5E8E"/>
    <w:rsid w:val="006E0A6B"/>
    <w:rsid w:val="006E1129"/>
    <w:rsid w:val="006E2841"/>
    <w:rsid w:val="006E420D"/>
    <w:rsid w:val="006E475C"/>
    <w:rsid w:val="006E52CB"/>
    <w:rsid w:val="006E5FED"/>
    <w:rsid w:val="006F2634"/>
    <w:rsid w:val="006F3264"/>
    <w:rsid w:val="006F3833"/>
    <w:rsid w:val="006F6C9D"/>
    <w:rsid w:val="006F7FAD"/>
    <w:rsid w:val="007015FD"/>
    <w:rsid w:val="00703769"/>
    <w:rsid w:val="0070454A"/>
    <w:rsid w:val="007047CF"/>
    <w:rsid w:val="00706A3A"/>
    <w:rsid w:val="007071BC"/>
    <w:rsid w:val="007134E9"/>
    <w:rsid w:val="00713D14"/>
    <w:rsid w:val="00715CE8"/>
    <w:rsid w:val="0071681C"/>
    <w:rsid w:val="00716D72"/>
    <w:rsid w:val="00720273"/>
    <w:rsid w:val="007218AD"/>
    <w:rsid w:val="0072428F"/>
    <w:rsid w:val="007273E4"/>
    <w:rsid w:val="00727C85"/>
    <w:rsid w:val="00731006"/>
    <w:rsid w:val="00731DA5"/>
    <w:rsid w:val="00732C16"/>
    <w:rsid w:val="00733032"/>
    <w:rsid w:val="0073346C"/>
    <w:rsid w:val="00733A42"/>
    <w:rsid w:val="007350EB"/>
    <w:rsid w:val="00735CE7"/>
    <w:rsid w:val="007402C4"/>
    <w:rsid w:val="007415AD"/>
    <w:rsid w:val="00741E2A"/>
    <w:rsid w:val="00743171"/>
    <w:rsid w:val="00744151"/>
    <w:rsid w:val="007447A3"/>
    <w:rsid w:val="00744A25"/>
    <w:rsid w:val="00745076"/>
    <w:rsid w:val="0074656B"/>
    <w:rsid w:val="0074698C"/>
    <w:rsid w:val="007471CC"/>
    <w:rsid w:val="0074775C"/>
    <w:rsid w:val="007506B1"/>
    <w:rsid w:val="007551B3"/>
    <w:rsid w:val="00755211"/>
    <w:rsid w:val="00755B0D"/>
    <w:rsid w:val="00756A45"/>
    <w:rsid w:val="00760FAF"/>
    <w:rsid w:val="00761039"/>
    <w:rsid w:val="007610C3"/>
    <w:rsid w:val="007621D5"/>
    <w:rsid w:val="00762F8C"/>
    <w:rsid w:val="00764F7F"/>
    <w:rsid w:val="00765BE8"/>
    <w:rsid w:val="00767066"/>
    <w:rsid w:val="00767B43"/>
    <w:rsid w:val="00767C11"/>
    <w:rsid w:val="00772812"/>
    <w:rsid w:val="00773035"/>
    <w:rsid w:val="00775A66"/>
    <w:rsid w:val="00780D37"/>
    <w:rsid w:val="00780FAD"/>
    <w:rsid w:val="00781F57"/>
    <w:rsid w:val="007826CD"/>
    <w:rsid w:val="00783132"/>
    <w:rsid w:val="00783DAA"/>
    <w:rsid w:val="00784E36"/>
    <w:rsid w:val="007854D4"/>
    <w:rsid w:val="00785993"/>
    <w:rsid w:val="007917BA"/>
    <w:rsid w:val="00793D8E"/>
    <w:rsid w:val="00797665"/>
    <w:rsid w:val="0079773F"/>
    <w:rsid w:val="007A017A"/>
    <w:rsid w:val="007A04CC"/>
    <w:rsid w:val="007A04E6"/>
    <w:rsid w:val="007A0A07"/>
    <w:rsid w:val="007A0D14"/>
    <w:rsid w:val="007A0F12"/>
    <w:rsid w:val="007A182E"/>
    <w:rsid w:val="007A29DA"/>
    <w:rsid w:val="007A2AAB"/>
    <w:rsid w:val="007A3028"/>
    <w:rsid w:val="007A38C5"/>
    <w:rsid w:val="007A70E3"/>
    <w:rsid w:val="007A77A5"/>
    <w:rsid w:val="007B274A"/>
    <w:rsid w:val="007B2B1C"/>
    <w:rsid w:val="007B5DBE"/>
    <w:rsid w:val="007C20D3"/>
    <w:rsid w:val="007D0699"/>
    <w:rsid w:val="007D2FCC"/>
    <w:rsid w:val="007D5F16"/>
    <w:rsid w:val="007E11B8"/>
    <w:rsid w:val="007E1C1E"/>
    <w:rsid w:val="007E3369"/>
    <w:rsid w:val="007E4225"/>
    <w:rsid w:val="007E47BF"/>
    <w:rsid w:val="007E5110"/>
    <w:rsid w:val="007E5AA2"/>
    <w:rsid w:val="007E6133"/>
    <w:rsid w:val="007F2FA5"/>
    <w:rsid w:val="007F3B2C"/>
    <w:rsid w:val="007F4768"/>
    <w:rsid w:val="007F5E83"/>
    <w:rsid w:val="00800045"/>
    <w:rsid w:val="00800089"/>
    <w:rsid w:val="00800EDA"/>
    <w:rsid w:val="008026E6"/>
    <w:rsid w:val="00806522"/>
    <w:rsid w:val="00807247"/>
    <w:rsid w:val="00807949"/>
    <w:rsid w:val="00812B37"/>
    <w:rsid w:val="008132EB"/>
    <w:rsid w:val="008134FF"/>
    <w:rsid w:val="00813617"/>
    <w:rsid w:val="0081693B"/>
    <w:rsid w:val="008169D9"/>
    <w:rsid w:val="008171AF"/>
    <w:rsid w:val="00817754"/>
    <w:rsid w:val="008178FA"/>
    <w:rsid w:val="00820976"/>
    <w:rsid w:val="008235C6"/>
    <w:rsid w:val="00825320"/>
    <w:rsid w:val="00825634"/>
    <w:rsid w:val="008300A6"/>
    <w:rsid w:val="00830121"/>
    <w:rsid w:val="008311C6"/>
    <w:rsid w:val="00833F73"/>
    <w:rsid w:val="00834301"/>
    <w:rsid w:val="0083452A"/>
    <w:rsid w:val="00837B1F"/>
    <w:rsid w:val="00843B63"/>
    <w:rsid w:val="0085002A"/>
    <w:rsid w:val="0085167F"/>
    <w:rsid w:val="00852794"/>
    <w:rsid w:val="00852B76"/>
    <w:rsid w:val="00853129"/>
    <w:rsid w:val="008533F9"/>
    <w:rsid w:val="00853DB8"/>
    <w:rsid w:val="0085762C"/>
    <w:rsid w:val="00861A07"/>
    <w:rsid w:val="00862201"/>
    <w:rsid w:val="0086237C"/>
    <w:rsid w:val="00862BFC"/>
    <w:rsid w:val="0086424A"/>
    <w:rsid w:val="008647E4"/>
    <w:rsid w:val="00866869"/>
    <w:rsid w:val="00866A66"/>
    <w:rsid w:val="00866FEC"/>
    <w:rsid w:val="008711AE"/>
    <w:rsid w:val="00871473"/>
    <w:rsid w:val="00871B41"/>
    <w:rsid w:val="00871C62"/>
    <w:rsid w:val="00871F23"/>
    <w:rsid w:val="008724D5"/>
    <w:rsid w:val="00873C58"/>
    <w:rsid w:val="008740C6"/>
    <w:rsid w:val="00875C32"/>
    <w:rsid w:val="00886295"/>
    <w:rsid w:val="00886662"/>
    <w:rsid w:val="00886BC8"/>
    <w:rsid w:val="008874A2"/>
    <w:rsid w:val="008902C2"/>
    <w:rsid w:val="00890982"/>
    <w:rsid w:val="00890F92"/>
    <w:rsid w:val="008948F2"/>
    <w:rsid w:val="0089593B"/>
    <w:rsid w:val="00896130"/>
    <w:rsid w:val="00897770"/>
    <w:rsid w:val="008A0CD4"/>
    <w:rsid w:val="008A0F0A"/>
    <w:rsid w:val="008A11F2"/>
    <w:rsid w:val="008A2CA0"/>
    <w:rsid w:val="008A4962"/>
    <w:rsid w:val="008A49E3"/>
    <w:rsid w:val="008A4CD2"/>
    <w:rsid w:val="008B0816"/>
    <w:rsid w:val="008B266E"/>
    <w:rsid w:val="008B2BC3"/>
    <w:rsid w:val="008B3556"/>
    <w:rsid w:val="008B39B8"/>
    <w:rsid w:val="008B3CF3"/>
    <w:rsid w:val="008B4028"/>
    <w:rsid w:val="008B46F2"/>
    <w:rsid w:val="008B51B5"/>
    <w:rsid w:val="008B7778"/>
    <w:rsid w:val="008C10FA"/>
    <w:rsid w:val="008C1D69"/>
    <w:rsid w:val="008C2094"/>
    <w:rsid w:val="008C27AD"/>
    <w:rsid w:val="008C3E19"/>
    <w:rsid w:val="008C6795"/>
    <w:rsid w:val="008C6A03"/>
    <w:rsid w:val="008C6CA6"/>
    <w:rsid w:val="008C71AC"/>
    <w:rsid w:val="008D22E9"/>
    <w:rsid w:val="008D32AB"/>
    <w:rsid w:val="008D34EE"/>
    <w:rsid w:val="008D7BD7"/>
    <w:rsid w:val="008E0305"/>
    <w:rsid w:val="008E15C0"/>
    <w:rsid w:val="008E1D99"/>
    <w:rsid w:val="008E2037"/>
    <w:rsid w:val="008E4C12"/>
    <w:rsid w:val="008E588F"/>
    <w:rsid w:val="008E6CD8"/>
    <w:rsid w:val="008F1670"/>
    <w:rsid w:val="008F1E96"/>
    <w:rsid w:val="008F2E38"/>
    <w:rsid w:val="008F3003"/>
    <w:rsid w:val="008F3DE2"/>
    <w:rsid w:val="008F40A5"/>
    <w:rsid w:val="00900F1D"/>
    <w:rsid w:val="009016A4"/>
    <w:rsid w:val="00901A99"/>
    <w:rsid w:val="00902662"/>
    <w:rsid w:val="00902FED"/>
    <w:rsid w:val="0090324A"/>
    <w:rsid w:val="009037EB"/>
    <w:rsid w:val="00905B8E"/>
    <w:rsid w:val="00905DEA"/>
    <w:rsid w:val="00905FCA"/>
    <w:rsid w:val="00912043"/>
    <w:rsid w:val="009130B5"/>
    <w:rsid w:val="009167C3"/>
    <w:rsid w:val="00917086"/>
    <w:rsid w:val="0091719A"/>
    <w:rsid w:val="009176A1"/>
    <w:rsid w:val="0092042C"/>
    <w:rsid w:val="009218F1"/>
    <w:rsid w:val="00922EF7"/>
    <w:rsid w:val="00923AD1"/>
    <w:rsid w:val="009243D0"/>
    <w:rsid w:val="009271A3"/>
    <w:rsid w:val="00930A6E"/>
    <w:rsid w:val="00931C05"/>
    <w:rsid w:val="00933562"/>
    <w:rsid w:val="009351B6"/>
    <w:rsid w:val="00936CA8"/>
    <w:rsid w:val="00940160"/>
    <w:rsid w:val="00940C92"/>
    <w:rsid w:val="0094105A"/>
    <w:rsid w:val="00941D3D"/>
    <w:rsid w:val="00944239"/>
    <w:rsid w:val="00946B3B"/>
    <w:rsid w:val="00947622"/>
    <w:rsid w:val="00950D13"/>
    <w:rsid w:val="00950D3C"/>
    <w:rsid w:val="00951304"/>
    <w:rsid w:val="0095169A"/>
    <w:rsid w:val="00952414"/>
    <w:rsid w:val="00952D83"/>
    <w:rsid w:val="00953B62"/>
    <w:rsid w:val="00953C64"/>
    <w:rsid w:val="009560CB"/>
    <w:rsid w:val="009569C5"/>
    <w:rsid w:val="009570A5"/>
    <w:rsid w:val="00961CCE"/>
    <w:rsid w:val="00962BAF"/>
    <w:rsid w:val="00962EA0"/>
    <w:rsid w:val="00963778"/>
    <w:rsid w:val="009656C3"/>
    <w:rsid w:val="009658AA"/>
    <w:rsid w:val="00966732"/>
    <w:rsid w:val="00967708"/>
    <w:rsid w:val="00970812"/>
    <w:rsid w:val="00971470"/>
    <w:rsid w:val="00971903"/>
    <w:rsid w:val="00971CBD"/>
    <w:rsid w:val="0097210F"/>
    <w:rsid w:val="00972579"/>
    <w:rsid w:val="00974116"/>
    <w:rsid w:val="00975FDF"/>
    <w:rsid w:val="00976726"/>
    <w:rsid w:val="00980AA7"/>
    <w:rsid w:val="00980C61"/>
    <w:rsid w:val="00983A34"/>
    <w:rsid w:val="00983C5B"/>
    <w:rsid w:val="009859BF"/>
    <w:rsid w:val="00985B4B"/>
    <w:rsid w:val="00985B8F"/>
    <w:rsid w:val="00987A6B"/>
    <w:rsid w:val="0099008F"/>
    <w:rsid w:val="0099109D"/>
    <w:rsid w:val="00993201"/>
    <w:rsid w:val="00993BE5"/>
    <w:rsid w:val="00994218"/>
    <w:rsid w:val="009957B1"/>
    <w:rsid w:val="00995FA7"/>
    <w:rsid w:val="009962E1"/>
    <w:rsid w:val="0099773F"/>
    <w:rsid w:val="00997B93"/>
    <w:rsid w:val="009A3701"/>
    <w:rsid w:val="009A3AE2"/>
    <w:rsid w:val="009A6648"/>
    <w:rsid w:val="009B03C2"/>
    <w:rsid w:val="009B1352"/>
    <w:rsid w:val="009B289A"/>
    <w:rsid w:val="009B3D02"/>
    <w:rsid w:val="009B3EB8"/>
    <w:rsid w:val="009B59BF"/>
    <w:rsid w:val="009B6074"/>
    <w:rsid w:val="009C0DDC"/>
    <w:rsid w:val="009C13A7"/>
    <w:rsid w:val="009C18DD"/>
    <w:rsid w:val="009C1DF5"/>
    <w:rsid w:val="009C2CDD"/>
    <w:rsid w:val="009C2D23"/>
    <w:rsid w:val="009C3E3F"/>
    <w:rsid w:val="009C5D6D"/>
    <w:rsid w:val="009C658B"/>
    <w:rsid w:val="009C6F4C"/>
    <w:rsid w:val="009D0457"/>
    <w:rsid w:val="009D1305"/>
    <w:rsid w:val="009D16EF"/>
    <w:rsid w:val="009D3EF7"/>
    <w:rsid w:val="009D517A"/>
    <w:rsid w:val="009D5A48"/>
    <w:rsid w:val="009D7571"/>
    <w:rsid w:val="009D7587"/>
    <w:rsid w:val="009E13EB"/>
    <w:rsid w:val="009E14D0"/>
    <w:rsid w:val="009E19BC"/>
    <w:rsid w:val="009E2381"/>
    <w:rsid w:val="009E2AD4"/>
    <w:rsid w:val="009E37BA"/>
    <w:rsid w:val="009E59C1"/>
    <w:rsid w:val="009E6A69"/>
    <w:rsid w:val="009E7A92"/>
    <w:rsid w:val="009E7E4D"/>
    <w:rsid w:val="009F28B4"/>
    <w:rsid w:val="009F2EF4"/>
    <w:rsid w:val="009F39B0"/>
    <w:rsid w:val="009F3DA9"/>
    <w:rsid w:val="009F495E"/>
    <w:rsid w:val="009F5161"/>
    <w:rsid w:val="009F61BC"/>
    <w:rsid w:val="009F62EE"/>
    <w:rsid w:val="009F68F3"/>
    <w:rsid w:val="009F74AD"/>
    <w:rsid w:val="009F7CE3"/>
    <w:rsid w:val="00A01986"/>
    <w:rsid w:val="00A01CB2"/>
    <w:rsid w:val="00A0209C"/>
    <w:rsid w:val="00A024BE"/>
    <w:rsid w:val="00A03F5D"/>
    <w:rsid w:val="00A0401F"/>
    <w:rsid w:val="00A04FAF"/>
    <w:rsid w:val="00A05807"/>
    <w:rsid w:val="00A0636C"/>
    <w:rsid w:val="00A064BA"/>
    <w:rsid w:val="00A1295F"/>
    <w:rsid w:val="00A14CFF"/>
    <w:rsid w:val="00A2017D"/>
    <w:rsid w:val="00A2025A"/>
    <w:rsid w:val="00A23148"/>
    <w:rsid w:val="00A2349F"/>
    <w:rsid w:val="00A258A2"/>
    <w:rsid w:val="00A2645F"/>
    <w:rsid w:val="00A266AC"/>
    <w:rsid w:val="00A32E59"/>
    <w:rsid w:val="00A36594"/>
    <w:rsid w:val="00A36B6F"/>
    <w:rsid w:val="00A37FA8"/>
    <w:rsid w:val="00A41908"/>
    <w:rsid w:val="00A42CF3"/>
    <w:rsid w:val="00A42CF7"/>
    <w:rsid w:val="00A435CC"/>
    <w:rsid w:val="00A439AC"/>
    <w:rsid w:val="00A440C0"/>
    <w:rsid w:val="00A4530B"/>
    <w:rsid w:val="00A45AC2"/>
    <w:rsid w:val="00A45B4E"/>
    <w:rsid w:val="00A463CC"/>
    <w:rsid w:val="00A46DE1"/>
    <w:rsid w:val="00A513B5"/>
    <w:rsid w:val="00A545CF"/>
    <w:rsid w:val="00A55AC6"/>
    <w:rsid w:val="00A5652F"/>
    <w:rsid w:val="00A6090E"/>
    <w:rsid w:val="00A6350E"/>
    <w:rsid w:val="00A649CD"/>
    <w:rsid w:val="00A725A2"/>
    <w:rsid w:val="00A72652"/>
    <w:rsid w:val="00A72AE3"/>
    <w:rsid w:val="00A732FC"/>
    <w:rsid w:val="00A741B5"/>
    <w:rsid w:val="00A75505"/>
    <w:rsid w:val="00A77053"/>
    <w:rsid w:val="00A81711"/>
    <w:rsid w:val="00A817C8"/>
    <w:rsid w:val="00A82AB1"/>
    <w:rsid w:val="00A84D7E"/>
    <w:rsid w:val="00A857F4"/>
    <w:rsid w:val="00A91302"/>
    <w:rsid w:val="00A92184"/>
    <w:rsid w:val="00A93248"/>
    <w:rsid w:val="00A93993"/>
    <w:rsid w:val="00A93EFF"/>
    <w:rsid w:val="00A95B0C"/>
    <w:rsid w:val="00A95C32"/>
    <w:rsid w:val="00A97F2B"/>
    <w:rsid w:val="00AA1469"/>
    <w:rsid w:val="00AA3E6B"/>
    <w:rsid w:val="00AA5DC0"/>
    <w:rsid w:val="00AA6318"/>
    <w:rsid w:val="00AA69CC"/>
    <w:rsid w:val="00AA6F38"/>
    <w:rsid w:val="00AB14FA"/>
    <w:rsid w:val="00AB22AD"/>
    <w:rsid w:val="00AB2F50"/>
    <w:rsid w:val="00AB496E"/>
    <w:rsid w:val="00AB4A6F"/>
    <w:rsid w:val="00AC1A02"/>
    <w:rsid w:val="00AC25DE"/>
    <w:rsid w:val="00AC28B7"/>
    <w:rsid w:val="00AC3740"/>
    <w:rsid w:val="00AC4828"/>
    <w:rsid w:val="00AC54A3"/>
    <w:rsid w:val="00AC62FA"/>
    <w:rsid w:val="00AC7986"/>
    <w:rsid w:val="00AD1171"/>
    <w:rsid w:val="00AD2780"/>
    <w:rsid w:val="00AD2E2F"/>
    <w:rsid w:val="00AD4782"/>
    <w:rsid w:val="00AD542E"/>
    <w:rsid w:val="00AD6F73"/>
    <w:rsid w:val="00AD7CD5"/>
    <w:rsid w:val="00AE12C2"/>
    <w:rsid w:val="00AE3E27"/>
    <w:rsid w:val="00AE48C0"/>
    <w:rsid w:val="00AE4FCC"/>
    <w:rsid w:val="00AE5574"/>
    <w:rsid w:val="00AE62D6"/>
    <w:rsid w:val="00AE6DE8"/>
    <w:rsid w:val="00AF05BD"/>
    <w:rsid w:val="00AF3579"/>
    <w:rsid w:val="00AF5C4F"/>
    <w:rsid w:val="00AF6C2B"/>
    <w:rsid w:val="00AF6CBA"/>
    <w:rsid w:val="00AF6CFE"/>
    <w:rsid w:val="00B00CC5"/>
    <w:rsid w:val="00B01FFC"/>
    <w:rsid w:val="00B02466"/>
    <w:rsid w:val="00B026BB"/>
    <w:rsid w:val="00B0334D"/>
    <w:rsid w:val="00B04FB7"/>
    <w:rsid w:val="00B059B6"/>
    <w:rsid w:val="00B06D8D"/>
    <w:rsid w:val="00B06E17"/>
    <w:rsid w:val="00B07575"/>
    <w:rsid w:val="00B107DF"/>
    <w:rsid w:val="00B10ABE"/>
    <w:rsid w:val="00B1268A"/>
    <w:rsid w:val="00B127CF"/>
    <w:rsid w:val="00B153E4"/>
    <w:rsid w:val="00B1582E"/>
    <w:rsid w:val="00B16D70"/>
    <w:rsid w:val="00B17084"/>
    <w:rsid w:val="00B1730E"/>
    <w:rsid w:val="00B207E8"/>
    <w:rsid w:val="00B218D2"/>
    <w:rsid w:val="00B22176"/>
    <w:rsid w:val="00B222B8"/>
    <w:rsid w:val="00B233C0"/>
    <w:rsid w:val="00B2391A"/>
    <w:rsid w:val="00B2638B"/>
    <w:rsid w:val="00B271E3"/>
    <w:rsid w:val="00B27EAE"/>
    <w:rsid w:val="00B33136"/>
    <w:rsid w:val="00B34318"/>
    <w:rsid w:val="00B36C03"/>
    <w:rsid w:val="00B37066"/>
    <w:rsid w:val="00B37725"/>
    <w:rsid w:val="00B4052F"/>
    <w:rsid w:val="00B40BBF"/>
    <w:rsid w:val="00B4317E"/>
    <w:rsid w:val="00B439F3"/>
    <w:rsid w:val="00B443EF"/>
    <w:rsid w:val="00B44839"/>
    <w:rsid w:val="00B45EF8"/>
    <w:rsid w:val="00B50F3B"/>
    <w:rsid w:val="00B520F2"/>
    <w:rsid w:val="00B535E8"/>
    <w:rsid w:val="00B5724F"/>
    <w:rsid w:val="00B602AC"/>
    <w:rsid w:val="00B63521"/>
    <w:rsid w:val="00B63814"/>
    <w:rsid w:val="00B64003"/>
    <w:rsid w:val="00B64794"/>
    <w:rsid w:val="00B64C78"/>
    <w:rsid w:val="00B6669F"/>
    <w:rsid w:val="00B66C07"/>
    <w:rsid w:val="00B679F0"/>
    <w:rsid w:val="00B70921"/>
    <w:rsid w:val="00B712E3"/>
    <w:rsid w:val="00B72222"/>
    <w:rsid w:val="00B72DB3"/>
    <w:rsid w:val="00B74090"/>
    <w:rsid w:val="00B74533"/>
    <w:rsid w:val="00B7545D"/>
    <w:rsid w:val="00B80D4F"/>
    <w:rsid w:val="00B80DF5"/>
    <w:rsid w:val="00B81668"/>
    <w:rsid w:val="00B820E8"/>
    <w:rsid w:val="00B82711"/>
    <w:rsid w:val="00B910F0"/>
    <w:rsid w:val="00B91355"/>
    <w:rsid w:val="00B94260"/>
    <w:rsid w:val="00B946FB"/>
    <w:rsid w:val="00B951DE"/>
    <w:rsid w:val="00B954A3"/>
    <w:rsid w:val="00B955A6"/>
    <w:rsid w:val="00B957EC"/>
    <w:rsid w:val="00B95C06"/>
    <w:rsid w:val="00B9635F"/>
    <w:rsid w:val="00B9646E"/>
    <w:rsid w:val="00BA0289"/>
    <w:rsid w:val="00BA0A5C"/>
    <w:rsid w:val="00BA3E70"/>
    <w:rsid w:val="00BA53B9"/>
    <w:rsid w:val="00BA7B36"/>
    <w:rsid w:val="00BB05DD"/>
    <w:rsid w:val="00BB1D71"/>
    <w:rsid w:val="00BB2672"/>
    <w:rsid w:val="00BB2D04"/>
    <w:rsid w:val="00BB2E95"/>
    <w:rsid w:val="00BB5A56"/>
    <w:rsid w:val="00BB70C2"/>
    <w:rsid w:val="00BC2CA6"/>
    <w:rsid w:val="00BC312D"/>
    <w:rsid w:val="00BC3AC7"/>
    <w:rsid w:val="00BC3FCC"/>
    <w:rsid w:val="00BC4B9A"/>
    <w:rsid w:val="00BC5C82"/>
    <w:rsid w:val="00BC645C"/>
    <w:rsid w:val="00BD0E7F"/>
    <w:rsid w:val="00BD10ED"/>
    <w:rsid w:val="00BD254B"/>
    <w:rsid w:val="00BD3F23"/>
    <w:rsid w:val="00BD651A"/>
    <w:rsid w:val="00BD6A87"/>
    <w:rsid w:val="00BD77ED"/>
    <w:rsid w:val="00BE2D55"/>
    <w:rsid w:val="00BE368F"/>
    <w:rsid w:val="00BE5163"/>
    <w:rsid w:val="00BE73F7"/>
    <w:rsid w:val="00BE75C8"/>
    <w:rsid w:val="00BE7BF6"/>
    <w:rsid w:val="00BF511F"/>
    <w:rsid w:val="00BF6157"/>
    <w:rsid w:val="00BF7F58"/>
    <w:rsid w:val="00C0014F"/>
    <w:rsid w:val="00C00809"/>
    <w:rsid w:val="00C01421"/>
    <w:rsid w:val="00C028C6"/>
    <w:rsid w:val="00C0378D"/>
    <w:rsid w:val="00C0544F"/>
    <w:rsid w:val="00C05E42"/>
    <w:rsid w:val="00C06934"/>
    <w:rsid w:val="00C070A8"/>
    <w:rsid w:val="00C07F75"/>
    <w:rsid w:val="00C101FD"/>
    <w:rsid w:val="00C10AA7"/>
    <w:rsid w:val="00C111D3"/>
    <w:rsid w:val="00C11515"/>
    <w:rsid w:val="00C11EB7"/>
    <w:rsid w:val="00C13749"/>
    <w:rsid w:val="00C1425D"/>
    <w:rsid w:val="00C14346"/>
    <w:rsid w:val="00C14AAE"/>
    <w:rsid w:val="00C16E8F"/>
    <w:rsid w:val="00C172F4"/>
    <w:rsid w:val="00C1758E"/>
    <w:rsid w:val="00C179FC"/>
    <w:rsid w:val="00C218E6"/>
    <w:rsid w:val="00C24C0B"/>
    <w:rsid w:val="00C25C93"/>
    <w:rsid w:val="00C32A9F"/>
    <w:rsid w:val="00C333D0"/>
    <w:rsid w:val="00C34107"/>
    <w:rsid w:val="00C35060"/>
    <w:rsid w:val="00C37136"/>
    <w:rsid w:val="00C37D10"/>
    <w:rsid w:val="00C41312"/>
    <w:rsid w:val="00C413F0"/>
    <w:rsid w:val="00C41C09"/>
    <w:rsid w:val="00C41F96"/>
    <w:rsid w:val="00C431A6"/>
    <w:rsid w:val="00C43D5B"/>
    <w:rsid w:val="00C444C1"/>
    <w:rsid w:val="00C44EAB"/>
    <w:rsid w:val="00C45A19"/>
    <w:rsid w:val="00C46066"/>
    <w:rsid w:val="00C46A65"/>
    <w:rsid w:val="00C47C82"/>
    <w:rsid w:val="00C47CD8"/>
    <w:rsid w:val="00C51FB7"/>
    <w:rsid w:val="00C52BAD"/>
    <w:rsid w:val="00C52F35"/>
    <w:rsid w:val="00C5322F"/>
    <w:rsid w:val="00C5373F"/>
    <w:rsid w:val="00C551B0"/>
    <w:rsid w:val="00C55581"/>
    <w:rsid w:val="00C61199"/>
    <w:rsid w:val="00C611AB"/>
    <w:rsid w:val="00C61D6F"/>
    <w:rsid w:val="00C631E6"/>
    <w:rsid w:val="00C63DB1"/>
    <w:rsid w:val="00C649A1"/>
    <w:rsid w:val="00C7075C"/>
    <w:rsid w:val="00C71CCE"/>
    <w:rsid w:val="00C7498A"/>
    <w:rsid w:val="00C756D1"/>
    <w:rsid w:val="00C75737"/>
    <w:rsid w:val="00C75AFB"/>
    <w:rsid w:val="00C76AFC"/>
    <w:rsid w:val="00C76BE5"/>
    <w:rsid w:val="00C80A4D"/>
    <w:rsid w:val="00C8166F"/>
    <w:rsid w:val="00C8374B"/>
    <w:rsid w:val="00C846B0"/>
    <w:rsid w:val="00C854F8"/>
    <w:rsid w:val="00C868D3"/>
    <w:rsid w:val="00C877E8"/>
    <w:rsid w:val="00C87EC4"/>
    <w:rsid w:val="00C903C3"/>
    <w:rsid w:val="00C90A99"/>
    <w:rsid w:val="00C90EE9"/>
    <w:rsid w:val="00C92372"/>
    <w:rsid w:val="00C93C04"/>
    <w:rsid w:val="00C948FB"/>
    <w:rsid w:val="00C9524F"/>
    <w:rsid w:val="00C95AA0"/>
    <w:rsid w:val="00C95E00"/>
    <w:rsid w:val="00C96A52"/>
    <w:rsid w:val="00C979F9"/>
    <w:rsid w:val="00C97A13"/>
    <w:rsid w:val="00CA09C1"/>
    <w:rsid w:val="00CA0C07"/>
    <w:rsid w:val="00CA2AAC"/>
    <w:rsid w:val="00CA2BE1"/>
    <w:rsid w:val="00CA3013"/>
    <w:rsid w:val="00CA5558"/>
    <w:rsid w:val="00CA6630"/>
    <w:rsid w:val="00CA7759"/>
    <w:rsid w:val="00CA79AE"/>
    <w:rsid w:val="00CB058E"/>
    <w:rsid w:val="00CB0A25"/>
    <w:rsid w:val="00CB0AC3"/>
    <w:rsid w:val="00CB1D8E"/>
    <w:rsid w:val="00CB2D1F"/>
    <w:rsid w:val="00CB31E6"/>
    <w:rsid w:val="00CB34C9"/>
    <w:rsid w:val="00CB39B2"/>
    <w:rsid w:val="00CB40C3"/>
    <w:rsid w:val="00CB6E03"/>
    <w:rsid w:val="00CB70E2"/>
    <w:rsid w:val="00CB7239"/>
    <w:rsid w:val="00CC0B64"/>
    <w:rsid w:val="00CC1C86"/>
    <w:rsid w:val="00CC3951"/>
    <w:rsid w:val="00CC72A8"/>
    <w:rsid w:val="00CC797C"/>
    <w:rsid w:val="00CC7EBF"/>
    <w:rsid w:val="00CD0E63"/>
    <w:rsid w:val="00CD1371"/>
    <w:rsid w:val="00CD2205"/>
    <w:rsid w:val="00CD2A34"/>
    <w:rsid w:val="00CD39B4"/>
    <w:rsid w:val="00CD4456"/>
    <w:rsid w:val="00CD52D6"/>
    <w:rsid w:val="00CD5D40"/>
    <w:rsid w:val="00CD71CF"/>
    <w:rsid w:val="00CE1563"/>
    <w:rsid w:val="00CE1BB6"/>
    <w:rsid w:val="00CE1F31"/>
    <w:rsid w:val="00CE2136"/>
    <w:rsid w:val="00CE382B"/>
    <w:rsid w:val="00CE5CD8"/>
    <w:rsid w:val="00CE6A2B"/>
    <w:rsid w:val="00CE72E2"/>
    <w:rsid w:val="00CE7533"/>
    <w:rsid w:val="00CE76F1"/>
    <w:rsid w:val="00CF0392"/>
    <w:rsid w:val="00CF0DE1"/>
    <w:rsid w:val="00CF102B"/>
    <w:rsid w:val="00CF29DA"/>
    <w:rsid w:val="00CF2F07"/>
    <w:rsid w:val="00CF4947"/>
    <w:rsid w:val="00CF5D10"/>
    <w:rsid w:val="00CF63D0"/>
    <w:rsid w:val="00CF6A41"/>
    <w:rsid w:val="00CF6E38"/>
    <w:rsid w:val="00CF7F74"/>
    <w:rsid w:val="00D00C33"/>
    <w:rsid w:val="00D0282F"/>
    <w:rsid w:val="00D0585D"/>
    <w:rsid w:val="00D06A19"/>
    <w:rsid w:val="00D07A98"/>
    <w:rsid w:val="00D1121B"/>
    <w:rsid w:val="00D126CF"/>
    <w:rsid w:val="00D129ED"/>
    <w:rsid w:val="00D12A27"/>
    <w:rsid w:val="00D12E61"/>
    <w:rsid w:val="00D13D35"/>
    <w:rsid w:val="00D13FDD"/>
    <w:rsid w:val="00D14FF0"/>
    <w:rsid w:val="00D155D3"/>
    <w:rsid w:val="00D16C47"/>
    <w:rsid w:val="00D206D6"/>
    <w:rsid w:val="00D22287"/>
    <w:rsid w:val="00D23887"/>
    <w:rsid w:val="00D23D38"/>
    <w:rsid w:val="00D241DF"/>
    <w:rsid w:val="00D25DC2"/>
    <w:rsid w:val="00D2772F"/>
    <w:rsid w:val="00D27BFB"/>
    <w:rsid w:val="00D31D10"/>
    <w:rsid w:val="00D32EF8"/>
    <w:rsid w:val="00D34819"/>
    <w:rsid w:val="00D4507E"/>
    <w:rsid w:val="00D45D52"/>
    <w:rsid w:val="00D467B8"/>
    <w:rsid w:val="00D46AE4"/>
    <w:rsid w:val="00D4703D"/>
    <w:rsid w:val="00D47BC9"/>
    <w:rsid w:val="00D50C73"/>
    <w:rsid w:val="00D51C3C"/>
    <w:rsid w:val="00D51E36"/>
    <w:rsid w:val="00D5250C"/>
    <w:rsid w:val="00D5259A"/>
    <w:rsid w:val="00D54176"/>
    <w:rsid w:val="00D54FA9"/>
    <w:rsid w:val="00D55EE2"/>
    <w:rsid w:val="00D561DD"/>
    <w:rsid w:val="00D60E5B"/>
    <w:rsid w:val="00D6190F"/>
    <w:rsid w:val="00D63012"/>
    <w:rsid w:val="00D6390F"/>
    <w:rsid w:val="00D65C53"/>
    <w:rsid w:val="00D666F9"/>
    <w:rsid w:val="00D67385"/>
    <w:rsid w:val="00D73BCF"/>
    <w:rsid w:val="00D75B21"/>
    <w:rsid w:val="00D80165"/>
    <w:rsid w:val="00D8065C"/>
    <w:rsid w:val="00D81520"/>
    <w:rsid w:val="00D83DA2"/>
    <w:rsid w:val="00D857A0"/>
    <w:rsid w:val="00D868F9"/>
    <w:rsid w:val="00D90315"/>
    <w:rsid w:val="00D90F3E"/>
    <w:rsid w:val="00D915A5"/>
    <w:rsid w:val="00D91ABD"/>
    <w:rsid w:val="00D93BF2"/>
    <w:rsid w:val="00D97C10"/>
    <w:rsid w:val="00DA0EB3"/>
    <w:rsid w:val="00DA1D67"/>
    <w:rsid w:val="00DA1F6B"/>
    <w:rsid w:val="00DA32D0"/>
    <w:rsid w:val="00DA3CCE"/>
    <w:rsid w:val="00DA490A"/>
    <w:rsid w:val="00DA530D"/>
    <w:rsid w:val="00DA62BD"/>
    <w:rsid w:val="00DB03A3"/>
    <w:rsid w:val="00DB19A5"/>
    <w:rsid w:val="00DB2290"/>
    <w:rsid w:val="00DB3D2A"/>
    <w:rsid w:val="00DB41D3"/>
    <w:rsid w:val="00DB49BA"/>
    <w:rsid w:val="00DB6447"/>
    <w:rsid w:val="00DB67E6"/>
    <w:rsid w:val="00DB737F"/>
    <w:rsid w:val="00DC0987"/>
    <w:rsid w:val="00DC133F"/>
    <w:rsid w:val="00DC223C"/>
    <w:rsid w:val="00DC27E7"/>
    <w:rsid w:val="00DC412D"/>
    <w:rsid w:val="00DC5F26"/>
    <w:rsid w:val="00DC7543"/>
    <w:rsid w:val="00DD0A04"/>
    <w:rsid w:val="00DD1143"/>
    <w:rsid w:val="00DD12A5"/>
    <w:rsid w:val="00DD2F4D"/>
    <w:rsid w:val="00DD33F4"/>
    <w:rsid w:val="00DD43EF"/>
    <w:rsid w:val="00DD5DC2"/>
    <w:rsid w:val="00DD612A"/>
    <w:rsid w:val="00DD7EDD"/>
    <w:rsid w:val="00DE066E"/>
    <w:rsid w:val="00DE2140"/>
    <w:rsid w:val="00DE31AD"/>
    <w:rsid w:val="00DE353C"/>
    <w:rsid w:val="00DE446E"/>
    <w:rsid w:val="00DE48E8"/>
    <w:rsid w:val="00DE4CA7"/>
    <w:rsid w:val="00DE4E36"/>
    <w:rsid w:val="00DE53A9"/>
    <w:rsid w:val="00DE5B43"/>
    <w:rsid w:val="00DE6B9B"/>
    <w:rsid w:val="00DE719B"/>
    <w:rsid w:val="00DE7E29"/>
    <w:rsid w:val="00DF017D"/>
    <w:rsid w:val="00DF06C9"/>
    <w:rsid w:val="00DF128C"/>
    <w:rsid w:val="00DF221A"/>
    <w:rsid w:val="00DF3A50"/>
    <w:rsid w:val="00DF4DB4"/>
    <w:rsid w:val="00DF6BC5"/>
    <w:rsid w:val="00DF6F4F"/>
    <w:rsid w:val="00DF74F1"/>
    <w:rsid w:val="00E00062"/>
    <w:rsid w:val="00E01F38"/>
    <w:rsid w:val="00E07433"/>
    <w:rsid w:val="00E1087C"/>
    <w:rsid w:val="00E1170A"/>
    <w:rsid w:val="00E14356"/>
    <w:rsid w:val="00E145F8"/>
    <w:rsid w:val="00E168E4"/>
    <w:rsid w:val="00E210FA"/>
    <w:rsid w:val="00E21B1B"/>
    <w:rsid w:val="00E23467"/>
    <w:rsid w:val="00E25EC5"/>
    <w:rsid w:val="00E265CD"/>
    <w:rsid w:val="00E277C2"/>
    <w:rsid w:val="00E27EBF"/>
    <w:rsid w:val="00E316E6"/>
    <w:rsid w:val="00E32713"/>
    <w:rsid w:val="00E327BC"/>
    <w:rsid w:val="00E328FD"/>
    <w:rsid w:val="00E33456"/>
    <w:rsid w:val="00E3362C"/>
    <w:rsid w:val="00E3420E"/>
    <w:rsid w:val="00E41AA3"/>
    <w:rsid w:val="00E43010"/>
    <w:rsid w:val="00E443EE"/>
    <w:rsid w:val="00E4560F"/>
    <w:rsid w:val="00E529AD"/>
    <w:rsid w:val="00E5300E"/>
    <w:rsid w:val="00E53C14"/>
    <w:rsid w:val="00E54AE0"/>
    <w:rsid w:val="00E60B25"/>
    <w:rsid w:val="00E6155E"/>
    <w:rsid w:val="00E61C7D"/>
    <w:rsid w:val="00E61D38"/>
    <w:rsid w:val="00E62577"/>
    <w:rsid w:val="00E63045"/>
    <w:rsid w:val="00E63A2B"/>
    <w:rsid w:val="00E63EA6"/>
    <w:rsid w:val="00E64A67"/>
    <w:rsid w:val="00E65A96"/>
    <w:rsid w:val="00E6629A"/>
    <w:rsid w:val="00E665CA"/>
    <w:rsid w:val="00E66723"/>
    <w:rsid w:val="00E67321"/>
    <w:rsid w:val="00E67741"/>
    <w:rsid w:val="00E67862"/>
    <w:rsid w:val="00E67F1E"/>
    <w:rsid w:val="00E70936"/>
    <w:rsid w:val="00E75D02"/>
    <w:rsid w:val="00E76199"/>
    <w:rsid w:val="00E7640B"/>
    <w:rsid w:val="00E77602"/>
    <w:rsid w:val="00E810FF"/>
    <w:rsid w:val="00E817E2"/>
    <w:rsid w:val="00E820AF"/>
    <w:rsid w:val="00E831DC"/>
    <w:rsid w:val="00E83E7B"/>
    <w:rsid w:val="00E84DF0"/>
    <w:rsid w:val="00E87201"/>
    <w:rsid w:val="00E8733E"/>
    <w:rsid w:val="00E877BB"/>
    <w:rsid w:val="00E878C1"/>
    <w:rsid w:val="00E90B6D"/>
    <w:rsid w:val="00E91ED5"/>
    <w:rsid w:val="00E93475"/>
    <w:rsid w:val="00E938D9"/>
    <w:rsid w:val="00E94CED"/>
    <w:rsid w:val="00E97076"/>
    <w:rsid w:val="00EA0EE1"/>
    <w:rsid w:val="00EA375B"/>
    <w:rsid w:val="00EA48A9"/>
    <w:rsid w:val="00EA591D"/>
    <w:rsid w:val="00EA6429"/>
    <w:rsid w:val="00EA7009"/>
    <w:rsid w:val="00EA7752"/>
    <w:rsid w:val="00EB0642"/>
    <w:rsid w:val="00EB13F9"/>
    <w:rsid w:val="00EB4FB0"/>
    <w:rsid w:val="00EB4FB5"/>
    <w:rsid w:val="00EB6C22"/>
    <w:rsid w:val="00EB6E0A"/>
    <w:rsid w:val="00EC0981"/>
    <w:rsid w:val="00EC2166"/>
    <w:rsid w:val="00EC314E"/>
    <w:rsid w:val="00EC3EC8"/>
    <w:rsid w:val="00EC4509"/>
    <w:rsid w:val="00EC5D54"/>
    <w:rsid w:val="00EC6B7F"/>
    <w:rsid w:val="00EC7A14"/>
    <w:rsid w:val="00ED0CEA"/>
    <w:rsid w:val="00ED1E10"/>
    <w:rsid w:val="00ED2D9E"/>
    <w:rsid w:val="00ED2E44"/>
    <w:rsid w:val="00ED43F5"/>
    <w:rsid w:val="00ED454F"/>
    <w:rsid w:val="00EE23AF"/>
    <w:rsid w:val="00EE2CB1"/>
    <w:rsid w:val="00EE45BF"/>
    <w:rsid w:val="00EE497C"/>
    <w:rsid w:val="00EE604F"/>
    <w:rsid w:val="00EE60B2"/>
    <w:rsid w:val="00EF17FF"/>
    <w:rsid w:val="00EF21E1"/>
    <w:rsid w:val="00EF259F"/>
    <w:rsid w:val="00EF4483"/>
    <w:rsid w:val="00EF567D"/>
    <w:rsid w:val="00EF6031"/>
    <w:rsid w:val="00EF7292"/>
    <w:rsid w:val="00F003F6"/>
    <w:rsid w:val="00F02BDA"/>
    <w:rsid w:val="00F036F2"/>
    <w:rsid w:val="00F037D0"/>
    <w:rsid w:val="00F03F29"/>
    <w:rsid w:val="00F05650"/>
    <w:rsid w:val="00F07BD0"/>
    <w:rsid w:val="00F07DF8"/>
    <w:rsid w:val="00F11D81"/>
    <w:rsid w:val="00F13B72"/>
    <w:rsid w:val="00F14B1E"/>
    <w:rsid w:val="00F15C85"/>
    <w:rsid w:val="00F164DE"/>
    <w:rsid w:val="00F1707D"/>
    <w:rsid w:val="00F2017D"/>
    <w:rsid w:val="00F20C39"/>
    <w:rsid w:val="00F21149"/>
    <w:rsid w:val="00F22AA4"/>
    <w:rsid w:val="00F24083"/>
    <w:rsid w:val="00F2502B"/>
    <w:rsid w:val="00F25B93"/>
    <w:rsid w:val="00F2696F"/>
    <w:rsid w:val="00F2737B"/>
    <w:rsid w:val="00F27C8D"/>
    <w:rsid w:val="00F31938"/>
    <w:rsid w:val="00F350B0"/>
    <w:rsid w:val="00F35691"/>
    <w:rsid w:val="00F37ECB"/>
    <w:rsid w:val="00F40350"/>
    <w:rsid w:val="00F41BC0"/>
    <w:rsid w:val="00F42B65"/>
    <w:rsid w:val="00F43211"/>
    <w:rsid w:val="00F45512"/>
    <w:rsid w:val="00F45FDC"/>
    <w:rsid w:val="00F474CA"/>
    <w:rsid w:val="00F53BE4"/>
    <w:rsid w:val="00F55104"/>
    <w:rsid w:val="00F55401"/>
    <w:rsid w:val="00F55599"/>
    <w:rsid w:val="00F60388"/>
    <w:rsid w:val="00F61D0A"/>
    <w:rsid w:val="00F622CB"/>
    <w:rsid w:val="00F6277E"/>
    <w:rsid w:val="00F62969"/>
    <w:rsid w:val="00F62C1E"/>
    <w:rsid w:val="00F63B30"/>
    <w:rsid w:val="00F64791"/>
    <w:rsid w:val="00F64815"/>
    <w:rsid w:val="00F64969"/>
    <w:rsid w:val="00F64B81"/>
    <w:rsid w:val="00F64C53"/>
    <w:rsid w:val="00F64CDE"/>
    <w:rsid w:val="00F64D69"/>
    <w:rsid w:val="00F66E30"/>
    <w:rsid w:val="00F705BB"/>
    <w:rsid w:val="00F72173"/>
    <w:rsid w:val="00F722B2"/>
    <w:rsid w:val="00F72338"/>
    <w:rsid w:val="00F73125"/>
    <w:rsid w:val="00F732AA"/>
    <w:rsid w:val="00F736FA"/>
    <w:rsid w:val="00F73B45"/>
    <w:rsid w:val="00F742D9"/>
    <w:rsid w:val="00F7487B"/>
    <w:rsid w:val="00F74A1B"/>
    <w:rsid w:val="00F753F4"/>
    <w:rsid w:val="00F762D8"/>
    <w:rsid w:val="00F77ADF"/>
    <w:rsid w:val="00F77CA3"/>
    <w:rsid w:val="00F8196F"/>
    <w:rsid w:val="00F8286E"/>
    <w:rsid w:val="00F829D2"/>
    <w:rsid w:val="00F83062"/>
    <w:rsid w:val="00F85419"/>
    <w:rsid w:val="00F86026"/>
    <w:rsid w:val="00F917FC"/>
    <w:rsid w:val="00F92E52"/>
    <w:rsid w:val="00F94B26"/>
    <w:rsid w:val="00F9787C"/>
    <w:rsid w:val="00FA01E6"/>
    <w:rsid w:val="00FA0CF8"/>
    <w:rsid w:val="00FA22D5"/>
    <w:rsid w:val="00FA2CF7"/>
    <w:rsid w:val="00FA3E20"/>
    <w:rsid w:val="00FA3E23"/>
    <w:rsid w:val="00FA3E81"/>
    <w:rsid w:val="00FA3F01"/>
    <w:rsid w:val="00FA7167"/>
    <w:rsid w:val="00FB033A"/>
    <w:rsid w:val="00FB190B"/>
    <w:rsid w:val="00FB1FDA"/>
    <w:rsid w:val="00FB2DC5"/>
    <w:rsid w:val="00FB35BE"/>
    <w:rsid w:val="00FB3DDF"/>
    <w:rsid w:val="00FB473B"/>
    <w:rsid w:val="00FB5A00"/>
    <w:rsid w:val="00FB6909"/>
    <w:rsid w:val="00FB7EA9"/>
    <w:rsid w:val="00FC0A17"/>
    <w:rsid w:val="00FC1C86"/>
    <w:rsid w:val="00FC1F4A"/>
    <w:rsid w:val="00FC2C39"/>
    <w:rsid w:val="00FC3CA4"/>
    <w:rsid w:val="00FC4B81"/>
    <w:rsid w:val="00FC6C9F"/>
    <w:rsid w:val="00FD0FE3"/>
    <w:rsid w:val="00FD18C4"/>
    <w:rsid w:val="00FD19FE"/>
    <w:rsid w:val="00FD509D"/>
    <w:rsid w:val="00FD5DEE"/>
    <w:rsid w:val="00FD72F8"/>
    <w:rsid w:val="00FD72FF"/>
    <w:rsid w:val="00FE004E"/>
    <w:rsid w:val="00FE0B19"/>
    <w:rsid w:val="00FE21F3"/>
    <w:rsid w:val="00FE2369"/>
    <w:rsid w:val="00FE2F18"/>
    <w:rsid w:val="00FE38F0"/>
    <w:rsid w:val="00FE44F7"/>
    <w:rsid w:val="00FE59A0"/>
    <w:rsid w:val="00FE5D2A"/>
    <w:rsid w:val="00FE5F57"/>
    <w:rsid w:val="00FE7668"/>
    <w:rsid w:val="00FE78D8"/>
    <w:rsid w:val="00FF17B0"/>
    <w:rsid w:val="00FF304E"/>
    <w:rsid w:val="00FF4EC7"/>
    <w:rsid w:val="00FF641A"/>
    <w:rsid w:val="00FF7CB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174CA"/>
  <w15:docId w15:val="{51688517-06FF-4B43-992C-7F7EFEF4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38"/>
    <w:rPr>
      <w:sz w:val="24"/>
      <w:szCs w:val="24"/>
    </w:rPr>
  </w:style>
  <w:style w:type="paragraph" w:styleId="Heading1">
    <w:name w:val="heading 1"/>
    <w:basedOn w:val="Normal"/>
    <w:next w:val="Normal"/>
    <w:link w:val="Heading1Char"/>
    <w:qFormat/>
    <w:rsid w:val="001165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54A78"/>
    <w:pPr>
      <w:keepNext/>
      <w:widowControl w:val="0"/>
      <w:jc w:val="center"/>
      <w:outlineLvl w:val="2"/>
    </w:pPr>
    <w:rPr>
      <w:b/>
      <w:szCs w:val="20"/>
    </w:rPr>
  </w:style>
  <w:style w:type="paragraph" w:styleId="Heading4">
    <w:name w:val="heading 4"/>
    <w:basedOn w:val="Normal"/>
    <w:next w:val="Normal"/>
    <w:link w:val="Heading4Char"/>
    <w:semiHidden/>
    <w:unhideWhenUsed/>
    <w:qFormat/>
    <w:rsid w:val="001165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64C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B27C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EA6"/>
    <w:pPr>
      <w:tabs>
        <w:tab w:val="center" w:pos="4153"/>
        <w:tab w:val="right" w:pos="8306"/>
      </w:tabs>
    </w:pPr>
    <w:rPr>
      <w:sz w:val="20"/>
      <w:szCs w:val="20"/>
    </w:rPr>
  </w:style>
  <w:style w:type="paragraph" w:styleId="Title">
    <w:name w:val="Title"/>
    <w:basedOn w:val="Normal"/>
    <w:qFormat/>
    <w:rsid w:val="00CD2205"/>
    <w:pPr>
      <w:jc w:val="center"/>
    </w:pPr>
    <w:rPr>
      <w:b/>
      <w:bCs/>
      <w:sz w:val="28"/>
    </w:rPr>
  </w:style>
  <w:style w:type="paragraph" w:styleId="ListBullet">
    <w:name w:val="List Bullet"/>
    <w:basedOn w:val="Normal"/>
    <w:autoRedefine/>
    <w:rsid w:val="004D52B9"/>
    <w:pPr>
      <w:numPr>
        <w:numId w:val="1"/>
      </w:numPr>
      <w:jc w:val="both"/>
    </w:pPr>
    <w:rPr>
      <w:sz w:val="22"/>
      <w:szCs w:val="22"/>
    </w:rPr>
  </w:style>
  <w:style w:type="paragraph" w:styleId="BodyTextIndent2">
    <w:name w:val="Body Text Indent 2"/>
    <w:basedOn w:val="Normal"/>
    <w:rsid w:val="005026D2"/>
    <w:pPr>
      <w:autoSpaceDE w:val="0"/>
      <w:autoSpaceDN w:val="0"/>
      <w:adjustRightInd w:val="0"/>
      <w:ind w:left="2160"/>
      <w:jc w:val="both"/>
    </w:pPr>
    <w:rPr>
      <w:rFonts w:ascii="Courier New" w:hAnsi="Courier New" w:cs="Courier New"/>
      <w:sz w:val="28"/>
      <w:szCs w:val="20"/>
    </w:rPr>
  </w:style>
  <w:style w:type="character" w:styleId="Emphasis">
    <w:name w:val="Emphasis"/>
    <w:qFormat/>
    <w:rsid w:val="005026D2"/>
    <w:rPr>
      <w:rFonts w:ascii="Arial Black" w:hAnsi="Arial Black"/>
      <w:spacing w:val="-8"/>
      <w:sz w:val="18"/>
    </w:rPr>
  </w:style>
  <w:style w:type="paragraph" w:customStyle="1" w:styleId="Achievement">
    <w:name w:val="Achievement"/>
    <w:basedOn w:val="BodyText"/>
    <w:rsid w:val="005026D2"/>
    <w:pPr>
      <w:numPr>
        <w:numId w:val="2"/>
      </w:numPr>
      <w:spacing w:after="60" w:line="220" w:lineRule="atLeast"/>
      <w:jc w:val="both"/>
    </w:pPr>
    <w:rPr>
      <w:rFonts w:ascii="Arial" w:hAnsi="Arial"/>
      <w:spacing w:val="-5"/>
      <w:sz w:val="20"/>
      <w:szCs w:val="20"/>
    </w:rPr>
  </w:style>
  <w:style w:type="paragraph" w:styleId="BodyText">
    <w:name w:val="Body Text"/>
    <w:basedOn w:val="Normal"/>
    <w:rsid w:val="005026D2"/>
    <w:pPr>
      <w:spacing w:after="120"/>
    </w:pPr>
  </w:style>
  <w:style w:type="paragraph" w:customStyle="1" w:styleId="TableHeader">
    <w:name w:val="Table Header"/>
    <w:basedOn w:val="Normal"/>
    <w:rsid w:val="00544D18"/>
    <w:pPr>
      <w:spacing w:before="60" w:after="60"/>
    </w:pPr>
    <w:rPr>
      <w:rFonts w:ascii="Arial Bold" w:hAnsi="Arial Bold"/>
      <w:b/>
      <w:smallCaps/>
      <w:sz w:val="22"/>
      <w:szCs w:val="20"/>
    </w:rPr>
  </w:style>
  <w:style w:type="paragraph" w:customStyle="1" w:styleId="body-0020text19">
    <w:name w:val="body-0020text19"/>
    <w:basedOn w:val="Normal"/>
    <w:rsid w:val="00544D18"/>
    <w:pPr>
      <w:jc w:val="both"/>
    </w:pPr>
  </w:style>
  <w:style w:type="character" w:customStyle="1" w:styleId="body-0020text--char19">
    <w:name w:val="body-0020text--char19"/>
    <w:basedOn w:val="DefaultParagraphFont"/>
    <w:rsid w:val="00544D18"/>
    <w:rPr>
      <w:rFonts w:ascii="Times New Roman" w:hAnsi="Times New Roman" w:cs="Times New Roman" w:hint="default"/>
      <w:strike w:val="0"/>
      <w:dstrike w:val="0"/>
      <w:sz w:val="24"/>
      <w:szCs w:val="24"/>
      <w:u w:val="none"/>
      <w:effect w:val="none"/>
    </w:rPr>
  </w:style>
  <w:style w:type="character" w:customStyle="1" w:styleId="normal--char27">
    <w:name w:val="normal--char27"/>
    <w:basedOn w:val="DefaultParagraphFont"/>
    <w:rsid w:val="00544D18"/>
    <w:rPr>
      <w:rFonts w:ascii="Times New Roman" w:hAnsi="Times New Roman" w:cs="Times New Roman" w:hint="default"/>
      <w:strike w:val="0"/>
      <w:dstrike w:val="0"/>
      <w:sz w:val="20"/>
      <w:szCs w:val="20"/>
      <w:u w:val="none"/>
      <w:effect w:val="none"/>
    </w:rPr>
  </w:style>
  <w:style w:type="paragraph" w:styleId="BodyText3">
    <w:name w:val="Body Text 3"/>
    <w:basedOn w:val="Normal"/>
    <w:rsid w:val="00817754"/>
    <w:pPr>
      <w:spacing w:after="120"/>
    </w:pPr>
    <w:rPr>
      <w:sz w:val="16"/>
      <w:szCs w:val="16"/>
    </w:rPr>
  </w:style>
  <w:style w:type="paragraph" w:styleId="BodyText2">
    <w:name w:val="Body Text 2"/>
    <w:basedOn w:val="Normal"/>
    <w:rsid w:val="00E60B25"/>
    <w:pPr>
      <w:spacing w:after="120" w:line="480" w:lineRule="auto"/>
    </w:pPr>
  </w:style>
  <w:style w:type="paragraph" w:customStyle="1" w:styleId="Char">
    <w:name w:val="Char"/>
    <w:basedOn w:val="Normal"/>
    <w:rsid w:val="002D3965"/>
    <w:pPr>
      <w:spacing w:after="160" w:line="240" w:lineRule="exact"/>
    </w:pPr>
    <w:rPr>
      <w:rFonts w:ascii="Verdana" w:eastAsia="MS Mincho" w:hAnsi="Verdana"/>
      <w:sz w:val="20"/>
      <w:szCs w:val="20"/>
    </w:rPr>
  </w:style>
  <w:style w:type="character" w:styleId="CommentReference">
    <w:name w:val="annotation reference"/>
    <w:basedOn w:val="DefaultParagraphFont"/>
    <w:rsid w:val="00AA6F38"/>
    <w:rPr>
      <w:sz w:val="16"/>
      <w:szCs w:val="16"/>
    </w:rPr>
  </w:style>
  <w:style w:type="paragraph" w:styleId="CommentText">
    <w:name w:val="annotation text"/>
    <w:basedOn w:val="Normal"/>
    <w:link w:val="CommentTextChar"/>
    <w:rsid w:val="00AA6F38"/>
    <w:rPr>
      <w:sz w:val="20"/>
      <w:szCs w:val="20"/>
    </w:rPr>
  </w:style>
  <w:style w:type="character" w:customStyle="1" w:styleId="CommentTextChar">
    <w:name w:val="Comment Text Char"/>
    <w:basedOn w:val="DefaultParagraphFont"/>
    <w:link w:val="CommentText"/>
    <w:rsid w:val="00AA6F38"/>
  </w:style>
  <w:style w:type="paragraph" w:styleId="CommentSubject">
    <w:name w:val="annotation subject"/>
    <w:basedOn w:val="CommentText"/>
    <w:next w:val="CommentText"/>
    <w:link w:val="CommentSubjectChar"/>
    <w:rsid w:val="00AA6F38"/>
    <w:rPr>
      <w:b/>
      <w:bCs/>
    </w:rPr>
  </w:style>
  <w:style w:type="character" w:customStyle="1" w:styleId="CommentSubjectChar">
    <w:name w:val="Comment Subject Char"/>
    <w:basedOn w:val="CommentTextChar"/>
    <w:link w:val="CommentSubject"/>
    <w:rsid w:val="00AA6F38"/>
    <w:rPr>
      <w:b/>
      <w:bCs/>
    </w:rPr>
  </w:style>
  <w:style w:type="paragraph" w:styleId="BalloonText">
    <w:name w:val="Balloon Text"/>
    <w:basedOn w:val="Normal"/>
    <w:link w:val="BalloonTextChar"/>
    <w:rsid w:val="00AA6F38"/>
    <w:rPr>
      <w:rFonts w:ascii="Tahoma" w:hAnsi="Tahoma" w:cs="Tahoma"/>
      <w:sz w:val="16"/>
      <w:szCs w:val="16"/>
    </w:rPr>
  </w:style>
  <w:style w:type="character" w:customStyle="1" w:styleId="BalloonTextChar">
    <w:name w:val="Balloon Text Char"/>
    <w:basedOn w:val="DefaultParagraphFont"/>
    <w:link w:val="BalloonText"/>
    <w:rsid w:val="00AA6F38"/>
    <w:rPr>
      <w:rFonts w:ascii="Tahoma" w:hAnsi="Tahoma" w:cs="Tahoma"/>
      <w:sz w:val="16"/>
      <w:szCs w:val="16"/>
    </w:rPr>
  </w:style>
  <w:style w:type="character" w:styleId="Hyperlink">
    <w:name w:val="Hyperlink"/>
    <w:basedOn w:val="DefaultParagraphFont"/>
    <w:rsid w:val="00AF5C4F"/>
    <w:rPr>
      <w:color w:val="0000FF"/>
      <w:u w:val="single"/>
    </w:rPr>
  </w:style>
  <w:style w:type="paragraph" w:styleId="DocumentMap">
    <w:name w:val="Document Map"/>
    <w:basedOn w:val="Normal"/>
    <w:semiHidden/>
    <w:rsid w:val="00EA7752"/>
    <w:pPr>
      <w:shd w:val="clear" w:color="auto" w:fill="000080"/>
    </w:pPr>
    <w:rPr>
      <w:rFonts w:ascii="Tahoma" w:hAnsi="Tahoma" w:cs="Tahoma"/>
      <w:sz w:val="20"/>
      <w:szCs w:val="20"/>
    </w:rPr>
  </w:style>
  <w:style w:type="character" w:customStyle="1" w:styleId="cbstyle">
    <w:name w:val="cb_style"/>
    <w:basedOn w:val="DefaultParagraphFont"/>
    <w:rsid w:val="00EA7752"/>
  </w:style>
  <w:style w:type="character" w:customStyle="1" w:styleId="normalchar1">
    <w:name w:val="normal__char1"/>
    <w:basedOn w:val="DefaultParagraphFont"/>
    <w:rsid w:val="00AF6C2B"/>
    <w:rPr>
      <w:rFonts w:ascii="Times New Roman" w:hAnsi="Times New Roman" w:cs="Times New Roman" w:hint="default"/>
      <w:strike w:val="0"/>
      <w:dstrike w:val="0"/>
      <w:sz w:val="24"/>
      <w:szCs w:val="24"/>
      <w:u w:val="none"/>
      <w:effect w:val="none"/>
    </w:rPr>
  </w:style>
  <w:style w:type="paragraph" w:customStyle="1" w:styleId="Normal11arial">
    <w:name w:val="Normal _11 arial"/>
    <w:basedOn w:val="HTMLPreformatted"/>
    <w:rsid w:val="003A1241"/>
    <w:pPr>
      <w:numPr>
        <w:numId w:val="3"/>
      </w:numPr>
    </w:pPr>
    <w:rPr>
      <w:rFonts w:eastAsia="Courier New" w:cs="Times New Roman"/>
      <w:color w:val="000000"/>
      <w:sz w:val="22"/>
      <w:szCs w:val="22"/>
    </w:rPr>
  </w:style>
  <w:style w:type="paragraph" w:styleId="HTMLPreformatted">
    <w:name w:val="HTML Preformatted"/>
    <w:basedOn w:val="Normal"/>
    <w:rsid w:val="003A1241"/>
    <w:rPr>
      <w:rFonts w:ascii="Courier New" w:hAnsi="Courier New" w:cs="Courier New"/>
      <w:sz w:val="20"/>
      <w:szCs w:val="20"/>
    </w:rPr>
  </w:style>
  <w:style w:type="paragraph" w:styleId="Header">
    <w:name w:val="header"/>
    <w:basedOn w:val="Normal"/>
    <w:link w:val="HeaderChar"/>
    <w:rsid w:val="00922EF7"/>
    <w:pPr>
      <w:tabs>
        <w:tab w:val="center" w:pos="4320"/>
        <w:tab w:val="right" w:pos="8640"/>
      </w:tabs>
    </w:pPr>
  </w:style>
  <w:style w:type="paragraph" w:styleId="NormalWeb">
    <w:name w:val="Normal (Web)"/>
    <w:basedOn w:val="Normal"/>
    <w:uiPriority w:val="99"/>
    <w:rsid w:val="00A857F4"/>
    <w:pPr>
      <w:spacing w:before="100" w:beforeAutospacing="1" w:after="100" w:afterAutospacing="1"/>
    </w:pPr>
  </w:style>
  <w:style w:type="paragraph" w:styleId="PlainText">
    <w:name w:val="Plain Text"/>
    <w:basedOn w:val="Normal"/>
    <w:link w:val="PlainTextChar"/>
    <w:uiPriority w:val="99"/>
    <w:unhideWhenUsed/>
    <w:rsid w:val="00F35691"/>
    <w:rPr>
      <w:rFonts w:ascii="Consolas" w:eastAsia="Calibri" w:hAnsi="Consolas"/>
      <w:sz w:val="21"/>
      <w:szCs w:val="21"/>
    </w:rPr>
  </w:style>
  <w:style w:type="character" w:customStyle="1" w:styleId="PlainTextChar">
    <w:name w:val="Plain Text Char"/>
    <w:basedOn w:val="DefaultParagraphFont"/>
    <w:link w:val="PlainText"/>
    <w:uiPriority w:val="99"/>
    <w:rsid w:val="00F35691"/>
    <w:rPr>
      <w:rFonts w:ascii="Consolas" w:eastAsia="Calibri" w:hAnsi="Consolas"/>
      <w:sz w:val="21"/>
      <w:szCs w:val="21"/>
    </w:rPr>
  </w:style>
  <w:style w:type="character" w:customStyle="1" w:styleId="klink">
    <w:name w:val="klink"/>
    <w:basedOn w:val="DefaultParagraphFont"/>
    <w:rsid w:val="002B6211"/>
  </w:style>
  <w:style w:type="character" w:customStyle="1" w:styleId="textblue1">
    <w:name w:val="textblue1"/>
    <w:basedOn w:val="DefaultParagraphFont"/>
    <w:rsid w:val="00662CD8"/>
    <w:rPr>
      <w:rFonts w:ascii="Arial" w:hAnsi="Arial" w:cs="Arial" w:hint="default"/>
      <w:sz w:val="14"/>
      <w:szCs w:val="14"/>
    </w:rPr>
  </w:style>
  <w:style w:type="paragraph" w:styleId="BodyTextIndent3">
    <w:name w:val="Body Text Indent 3"/>
    <w:basedOn w:val="Normal"/>
    <w:link w:val="BodyTextIndent3Char"/>
    <w:rsid w:val="00EE60B2"/>
    <w:pPr>
      <w:spacing w:after="120"/>
      <w:ind w:left="360"/>
    </w:pPr>
    <w:rPr>
      <w:sz w:val="16"/>
      <w:szCs w:val="16"/>
    </w:rPr>
  </w:style>
  <w:style w:type="character" w:customStyle="1" w:styleId="BodyTextIndent3Char">
    <w:name w:val="Body Text Indent 3 Char"/>
    <w:basedOn w:val="DefaultParagraphFont"/>
    <w:link w:val="BodyTextIndent3"/>
    <w:rsid w:val="00EE60B2"/>
    <w:rPr>
      <w:sz w:val="16"/>
      <w:szCs w:val="16"/>
    </w:rPr>
  </w:style>
  <w:style w:type="character" w:customStyle="1" w:styleId="Heading6Char">
    <w:name w:val="Heading 6 Char"/>
    <w:basedOn w:val="DefaultParagraphFont"/>
    <w:link w:val="Heading6"/>
    <w:semiHidden/>
    <w:rsid w:val="002B27C1"/>
    <w:rPr>
      <w:rFonts w:ascii="Cambria" w:eastAsia="Times New Roman" w:hAnsi="Cambria" w:cs="Times New Roman"/>
      <w:i/>
      <w:iCs/>
      <w:color w:val="243F60"/>
      <w:sz w:val="24"/>
      <w:szCs w:val="24"/>
    </w:rPr>
  </w:style>
  <w:style w:type="paragraph" w:styleId="ListParagraph">
    <w:name w:val="List Paragraph"/>
    <w:basedOn w:val="Normal"/>
    <w:link w:val="ListParagraphChar"/>
    <w:uiPriority w:val="34"/>
    <w:qFormat/>
    <w:rsid w:val="00FC4B81"/>
    <w:pPr>
      <w:ind w:left="720"/>
      <w:contextualSpacing/>
    </w:pPr>
  </w:style>
  <w:style w:type="character" w:customStyle="1" w:styleId="Heading5Char">
    <w:name w:val="Heading 5 Char"/>
    <w:basedOn w:val="DefaultParagraphFont"/>
    <w:link w:val="Heading5"/>
    <w:semiHidden/>
    <w:rsid w:val="00F64CDE"/>
    <w:rPr>
      <w:rFonts w:asciiTheme="majorHAnsi" w:eastAsiaTheme="majorEastAsia" w:hAnsiTheme="majorHAnsi" w:cstheme="majorBidi"/>
      <w:color w:val="243F60" w:themeColor="accent1" w:themeShade="7F"/>
      <w:sz w:val="24"/>
      <w:szCs w:val="24"/>
    </w:rPr>
  </w:style>
  <w:style w:type="paragraph" w:customStyle="1" w:styleId="Body">
    <w:name w:val="Body"/>
    <w:uiPriority w:val="99"/>
    <w:rsid w:val="003A1D56"/>
    <w:pPr>
      <w:suppressAutoHyphens/>
      <w:spacing w:after="180"/>
    </w:pPr>
    <w:rPr>
      <w:rFonts w:ascii="Didot" w:hAnsi="Didot"/>
      <w:color w:val="000000"/>
      <w:sz w:val="18"/>
    </w:rPr>
  </w:style>
  <w:style w:type="paragraph" w:customStyle="1" w:styleId="NormalArial">
    <w:name w:val="Normal + Arial"/>
    <w:aliases w:val="10 pt,Normal + Verdana,Bold + 10 pt,Bold"/>
    <w:basedOn w:val="Normal"/>
    <w:uiPriority w:val="99"/>
    <w:rsid w:val="00135E03"/>
    <w:pPr>
      <w:widowControl w:val="0"/>
      <w:numPr>
        <w:numId w:val="4"/>
      </w:numPr>
      <w:autoSpaceDE w:val="0"/>
      <w:autoSpaceDN w:val="0"/>
      <w:adjustRightInd w:val="0"/>
      <w:spacing w:line="192" w:lineRule="auto"/>
      <w:jc w:val="both"/>
    </w:pPr>
    <w:rPr>
      <w:rFonts w:ascii="Arial" w:hAnsi="Arial" w:cs="Arial"/>
      <w:sz w:val="20"/>
      <w:szCs w:val="20"/>
    </w:rPr>
  </w:style>
  <w:style w:type="paragraph" w:customStyle="1" w:styleId="BodyText31">
    <w:name w:val="Body Text 31"/>
    <w:uiPriority w:val="99"/>
    <w:rsid w:val="00B40BBF"/>
    <w:pPr>
      <w:jc w:val="both"/>
    </w:pPr>
    <w:rPr>
      <w:rFonts w:ascii="Arial Bold" w:hAnsi="Arial Bold"/>
      <w:color w:val="000000"/>
    </w:rPr>
  </w:style>
  <w:style w:type="character" w:customStyle="1" w:styleId="HTMLTypewriter1">
    <w:name w:val="HTML Typewriter1"/>
    <w:uiPriority w:val="99"/>
    <w:rsid w:val="00B40BBF"/>
    <w:rPr>
      <w:rFonts w:ascii="Courier New" w:hAnsi="Courier New"/>
      <w:color w:val="000000"/>
      <w:sz w:val="20"/>
    </w:rPr>
  </w:style>
  <w:style w:type="paragraph" w:customStyle="1" w:styleId="PlainText1">
    <w:name w:val="Plain Text1"/>
    <w:uiPriority w:val="99"/>
    <w:rsid w:val="00B40BBF"/>
    <w:rPr>
      <w:rFonts w:ascii="Courier New Italic" w:hAnsi="Courier New Italic"/>
      <w:color w:val="000000"/>
    </w:rPr>
  </w:style>
  <w:style w:type="paragraph" w:customStyle="1" w:styleId="Default">
    <w:name w:val="Default"/>
    <w:uiPriority w:val="99"/>
    <w:rsid w:val="00636755"/>
    <w:pPr>
      <w:widowControl w:val="0"/>
      <w:suppressAutoHyphens/>
    </w:pPr>
    <w:rPr>
      <w:color w:val="000000"/>
      <w:kern w:val="1"/>
      <w:sz w:val="24"/>
    </w:rPr>
  </w:style>
  <w:style w:type="character" w:customStyle="1" w:styleId="FooterChar">
    <w:name w:val="Footer Char"/>
    <w:basedOn w:val="DefaultParagraphFont"/>
    <w:link w:val="Footer"/>
    <w:uiPriority w:val="99"/>
    <w:rsid w:val="00B66C07"/>
  </w:style>
  <w:style w:type="paragraph" w:customStyle="1" w:styleId="normal1">
    <w:name w:val="normal 1"/>
    <w:basedOn w:val="Normal"/>
    <w:autoRedefine/>
    <w:rsid w:val="00CB1D8E"/>
    <w:pPr>
      <w:keepNext/>
      <w:jc w:val="both"/>
    </w:pPr>
    <w:rPr>
      <w:bCs/>
      <w:sz w:val="22"/>
      <w:szCs w:val="22"/>
      <w:lang w:val="en-GB"/>
    </w:rPr>
  </w:style>
  <w:style w:type="paragraph" w:customStyle="1" w:styleId="SectionTitle">
    <w:name w:val="Section Title"/>
    <w:basedOn w:val="Normal"/>
    <w:next w:val="Normal"/>
    <w:rsid w:val="00F63B30"/>
    <w:pPr>
      <w:pBdr>
        <w:bottom w:val="single" w:sz="6" w:space="1" w:color="808080"/>
      </w:pBdr>
      <w:spacing w:before="220" w:line="220" w:lineRule="atLeast"/>
    </w:pPr>
    <w:rPr>
      <w:rFonts w:ascii="Garamond" w:hAnsi="Garamond"/>
      <w:caps/>
      <w:spacing w:val="15"/>
      <w:sz w:val="20"/>
      <w:szCs w:val="20"/>
    </w:rPr>
  </w:style>
  <w:style w:type="paragraph" w:customStyle="1" w:styleId="JobTitle">
    <w:name w:val="Job Title"/>
    <w:next w:val="Achievement"/>
    <w:rsid w:val="00F63B30"/>
    <w:pPr>
      <w:spacing w:before="40" w:after="40" w:line="220" w:lineRule="atLeast"/>
    </w:pPr>
    <w:rPr>
      <w:rFonts w:ascii="Garamond" w:hAnsi="Garamond"/>
      <w:i/>
      <w:spacing w:val="5"/>
      <w:sz w:val="23"/>
    </w:rPr>
  </w:style>
  <w:style w:type="paragraph" w:customStyle="1" w:styleId="CompanyNameOne">
    <w:name w:val="Company Name One"/>
    <w:basedOn w:val="Normal"/>
    <w:next w:val="JobTitle"/>
    <w:rsid w:val="00F63B30"/>
    <w:pPr>
      <w:tabs>
        <w:tab w:val="left" w:pos="1440"/>
        <w:tab w:val="right" w:pos="6480"/>
      </w:tabs>
      <w:spacing w:before="60" w:line="220" w:lineRule="atLeast"/>
    </w:pPr>
    <w:rPr>
      <w:rFonts w:ascii="Garamond" w:hAnsi="Garamond"/>
      <w:sz w:val="22"/>
      <w:szCs w:val="20"/>
    </w:rPr>
  </w:style>
  <w:style w:type="paragraph" w:customStyle="1" w:styleId="Institution">
    <w:name w:val="Institution"/>
    <w:basedOn w:val="Normal"/>
    <w:next w:val="Achievement"/>
    <w:rsid w:val="00F63B30"/>
    <w:pPr>
      <w:tabs>
        <w:tab w:val="left" w:pos="1440"/>
        <w:tab w:val="right" w:pos="6480"/>
      </w:tabs>
      <w:spacing w:before="60" w:line="220" w:lineRule="atLeast"/>
    </w:pPr>
    <w:rPr>
      <w:rFonts w:ascii="Garamond" w:hAnsi="Garamond"/>
      <w:sz w:val="22"/>
      <w:szCs w:val="20"/>
    </w:rPr>
  </w:style>
  <w:style w:type="paragraph" w:customStyle="1" w:styleId="Name">
    <w:name w:val="Name"/>
    <w:basedOn w:val="Normal"/>
    <w:next w:val="Normal"/>
    <w:rsid w:val="00C444C1"/>
    <w:pPr>
      <w:spacing w:after="440" w:line="240" w:lineRule="atLeast"/>
      <w:jc w:val="center"/>
    </w:pPr>
    <w:rPr>
      <w:rFonts w:ascii="Garamond" w:hAnsi="Garamond"/>
      <w:caps/>
      <w:spacing w:val="80"/>
      <w:sz w:val="44"/>
      <w:szCs w:val="20"/>
    </w:rPr>
  </w:style>
  <w:style w:type="character" w:customStyle="1" w:styleId="Heading1Char">
    <w:name w:val="Heading 1 Char"/>
    <w:basedOn w:val="DefaultParagraphFont"/>
    <w:link w:val="Heading1"/>
    <w:rsid w:val="001165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1165AC"/>
    <w:rPr>
      <w:rFonts w:asciiTheme="majorHAnsi" w:eastAsiaTheme="majorEastAsia" w:hAnsiTheme="majorHAnsi" w:cstheme="majorBidi"/>
      <w:b/>
      <w:bCs/>
      <w:i/>
      <w:iCs/>
      <w:color w:val="4F81BD" w:themeColor="accent1"/>
      <w:sz w:val="24"/>
      <w:szCs w:val="24"/>
    </w:rPr>
  </w:style>
  <w:style w:type="character" w:customStyle="1" w:styleId="edutext1">
    <w:name w:val="edutext1"/>
    <w:rsid w:val="001165AC"/>
    <w:rPr>
      <w:rFonts w:ascii="Tahoma" w:hAnsi="Tahoma" w:cs="Tahoma" w:hint="default"/>
      <w:color w:val="707070"/>
      <w:sz w:val="17"/>
      <w:szCs w:val="17"/>
    </w:rPr>
  </w:style>
  <w:style w:type="paragraph" w:styleId="NoSpacing">
    <w:name w:val="No Spacing"/>
    <w:link w:val="NoSpacingChar"/>
    <w:uiPriority w:val="1"/>
    <w:qFormat/>
    <w:rsid w:val="00C218E6"/>
    <w:pPr>
      <w:jc w:val="center"/>
    </w:pPr>
    <w:rPr>
      <w:rFonts w:asciiTheme="minorHAnsi" w:eastAsiaTheme="minorEastAsia" w:hAnsiTheme="minorHAnsi" w:cstheme="minorBidi"/>
      <w:color w:val="404040" w:themeColor="text1" w:themeTint="BF"/>
      <w:sz w:val="22"/>
      <w:szCs w:val="22"/>
    </w:rPr>
  </w:style>
  <w:style w:type="character" w:customStyle="1" w:styleId="NoSpacingChar">
    <w:name w:val="No Spacing Char"/>
    <w:basedOn w:val="DefaultParagraphFont"/>
    <w:link w:val="NoSpacing"/>
    <w:uiPriority w:val="1"/>
    <w:rsid w:val="00C218E6"/>
    <w:rPr>
      <w:rFonts w:asciiTheme="minorHAnsi" w:eastAsiaTheme="minorEastAsia" w:hAnsiTheme="minorHAnsi" w:cstheme="minorBidi"/>
      <w:color w:val="404040" w:themeColor="text1" w:themeTint="BF"/>
      <w:sz w:val="22"/>
      <w:szCs w:val="22"/>
    </w:rPr>
  </w:style>
  <w:style w:type="character" w:styleId="PlaceholderText">
    <w:name w:val="Placeholder Text"/>
    <w:basedOn w:val="DefaultParagraphFont"/>
    <w:uiPriority w:val="99"/>
    <w:rsid w:val="00C218E6"/>
    <w:rPr>
      <w:color w:val="auto"/>
    </w:rPr>
  </w:style>
  <w:style w:type="character" w:customStyle="1" w:styleId="HeaderChar">
    <w:name w:val="Header Char"/>
    <w:basedOn w:val="DefaultParagraphFont"/>
    <w:link w:val="Header"/>
    <w:rsid w:val="00097A4B"/>
    <w:rPr>
      <w:sz w:val="24"/>
      <w:szCs w:val="24"/>
    </w:rPr>
  </w:style>
  <w:style w:type="character" w:customStyle="1" w:styleId="ListParagraphChar">
    <w:name w:val="List Paragraph Char"/>
    <w:basedOn w:val="DefaultParagraphFont"/>
    <w:link w:val="ListParagraph"/>
    <w:uiPriority w:val="34"/>
    <w:qFormat/>
    <w:locked/>
    <w:rsid w:val="00097A4B"/>
    <w:rPr>
      <w:sz w:val="24"/>
      <w:szCs w:val="24"/>
    </w:rPr>
  </w:style>
  <w:style w:type="table" w:styleId="TableGrid">
    <w:name w:val="Table Grid"/>
    <w:basedOn w:val="TableNormal"/>
    <w:rsid w:val="002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48A9"/>
    <w:rPr>
      <w:b/>
      <w:bCs/>
    </w:rPr>
  </w:style>
  <w:style w:type="character" w:customStyle="1" w:styleId="UnresolvedMention1">
    <w:name w:val="Unresolved Mention1"/>
    <w:basedOn w:val="DefaultParagraphFont"/>
    <w:uiPriority w:val="99"/>
    <w:semiHidden/>
    <w:unhideWhenUsed/>
    <w:rsid w:val="001C3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524">
      <w:bodyDiv w:val="1"/>
      <w:marLeft w:val="0"/>
      <w:marRight w:val="0"/>
      <w:marTop w:val="0"/>
      <w:marBottom w:val="0"/>
      <w:divBdr>
        <w:top w:val="none" w:sz="0" w:space="0" w:color="auto"/>
        <w:left w:val="none" w:sz="0" w:space="0" w:color="auto"/>
        <w:bottom w:val="none" w:sz="0" w:space="0" w:color="auto"/>
        <w:right w:val="none" w:sz="0" w:space="0" w:color="auto"/>
      </w:divBdr>
    </w:div>
    <w:div w:id="68313381">
      <w:bodyDiv w:val="1"/>
      <w:marLeft w:val="0"/>
      <w:marRight w:val="0"/>
      <w:marTop w:val="0"/>
      <w:marBottom w:val="0"/>
      <w:divBdr>
        <w:top w:val="none" w:sz="0" w:space="0" w:color="auto"/>
        <w:left w:val="none" w:sz="0" w:space="0" w:color="auto"/>
        <w:bottom w:val="none" w:sz="0" w:space="0" w:color="auto"/>
        <w:right w:val="none" w:sz="0" w:space="0" w:color="auto"/>
      </w:divBdr>
    </w:div>
    <w:div w:id="70006110">
      <w:bodyDiv w:val="1"/>
      <w:marLeft w:val="0"/>
      <w:marRight w:val="0"/>
      <w:marTop w:val="0"/>
      <w:marBottom w:val="0"/>
      <w:divBdr>
        <w:top w:val="none" w:sz="0" w:space="0" w:color="auto"/>
        <w:left w:val="none" w:sz="0" w:space="0" w:color="auto"/>
        <w:bottom w:val="none" w:sz="0" w:space="0" w:color="auto"/>
        <w:right w:val="none" w:sz="0" w:space="0" w:color="auto"/>
      </w:divBdr>
    </w:div>
    <w:div w:id="73016320">
      <w:bodyDiv w:val="1"/>
      <w:marLeft w:val="0"/>
      <w:marRight w:val="0"/>
      <w:marTop w:val="0"/>
      <w:marBottom w:val="0"/>
      <w:divBdr>
        <w:top w:val="none" w:sz="0" w:space="0" w:color="auto"/>
        <w:left w:val="none" w:sz="0" w:space="0" w:color="auto"/>
        <w:bottom w:val="none" w:sz="0" w:space="0" w:color="auto"/>
        <w:right w:val="none" w:sz="0" w:space="0" w:color="auto"/>
      </w:divBdr>
    </w:div>
    <w:div w:id="115224740">
      <w:bodyDiv w:val="1"/>
      <w:marLeft w:val="0"/>
      <w:marRight w:val="0"/>
      <w:marTop w:val="0"/>
      <w:marBottom w:val="0"/>
      <w:divBdr>
        <w:top w:val="none" w:sz="0" w:space="0" w:color="auto"/>
        <w:left w:val="none" w:sz="0" w:space="0" w:color="auto"/>
        <w:bottom w:val="none" w:sz="0" w:space="0" w:color="auto"/>
        <w:right w:val="none" w:sz="0" w:space="0" w:color="auto"/>
      </w:divBdr>
    </w:div>
    <w:div w:id="140393598">
      <w:bodyDiv w:val="1"/>
      <w:marLeft w:val="0"/>
      <w:marRight w:val="0"/>
      <w:marTop w:val="0"/>
      <w:marBottom w:val="0"/>
      <w:divBdr>
        <w:top w:val="none" w:sz="0" w:space="0" w:color="auto"/>
        <w:left w:val="none" w:sz="0" w:space="0" w:color="auto"/>
        <w:bottom w:val="none" w:sz="0" w:space="0" w:color="auto"/>
        <w:right w:val="none" w:sz="0" w:space="0" w:color="auto"/>
      </w:divBdr>
    </w:div>
    <w:div w:id="255748518">
      <w:bodyDiv w:val="1"/>
      <w:marLeft w:val="0"/>
      <w:marRight w:val="0"/>
      <w:marTop w:val="0"/>
      <w:marBottom w:val="0"/>
      <w:divBdr>
        <w:top w:val="none" w:sz="0" w:space="0" w:color="auto"/>
        <w:left w:val="none" w:sz="0" w:space="0" w:color="auto"/>
        <w:bottom w:val="none" w:sz="0" w:space="0" w:color="auto"/>
        <w:right w:val="none" w:sz="0" w:space="0" w:color="auto"/>
      </w:divBdr>
    </w:div>
    <w:div w:id="265188347">
      <w:bodyDiv w:val="1"/>
      <w:marLeft w:val="0"/>
      <w:marRight w:val="0"/>
      <w:marTop w:val="0"/>
      <w:marBottom w:val="0"/>
      <w:divBdr>
        <w:top w:val="none" w:sz="0" w:space="0" w:color="auto"/>
        <w:left w:val="none" w:sz="0" w:space="0" w:color="auto"/>
        <w:bottom w:val="none" w:sz="0" w:space="0" w:color="auto"/>
        <w:right w:val="none" w:sz="0" w:space="0" w:color="auto"/>
      </w:divBdr>
    </w:div>
    <w:div w:id="314917167">
      <w:bodyDiv w:val="1"/>
      <w:marLeft w:val="0"/>
      <w:marRight w:val="0"/>
      <w:marTop w:val="0"/>
      <w:marBottom w:val="0"/>
      <w:divBdr>
        <w:top w:val="none" w:sz="0" w:space="0" w:color="auto"/>
        <w:left w:val="none" w:sz="0" w:space="0" w:color="auto"/>
        <w:bottom w:val="none" w:sz="0" w:space="0" w:color="auto"/>
        <w:right w:val="none" w:sz="0" w:space="0" w:color="auto"/>
      </w:divBdr>
    </w:div>
    <w:div w:id="394086786">
      <w:bodyDiv w:val="1"/>
      <w:marLeft w:val="0"/>
      <w:marRight w:val="0"/>
      <w:marTop w:val="0"/>
      <w:marBottom w:val="0"/>
      <w:divBdr>
        <w:top w:val="none" w:sz="0" w:space="0" w:color="auto"/>
        <w:left w:val="none" w:sz="0" w:space="0" w:color="auto"/>
        <w:bottom w:val="none" w:sz="0" w:space="0" w:color="auto"/>
        <w:right w:val="none" w:sz="0" w:space="0" w:color="auto"/>
      </w:divBdr>
    </w:div>
    <w:div w:id="478495440">
      <w:bodyDiv w:val="1"/>
      <w:marLeft w:val="0"/>
      <w:marRight w:val="0"/>
      <w:marTop w:val="0"/>
      <w:marBottom w:val="0"/>
      <w:divBdr>
        <w:top w:val="none" w:sz="0" w:space="0" w:color="auto"/>
        <w:left w:val="none" w:sz="0" w:space="0" w:color="auto"/>
        <w:bottom w:val="none" w:sz="0" w:space="0" w:color="auto"/>
        <w:right w:val="none" w:sz="0" w:space="0" w:color="auto"/>
      </w:divBdr>
    </w:div>
    <w:div w:id="566233062">
      <w:bodyDiv w:val="1"/>
      <w:marLeft w:val="0"/>
      <w:marRight w:val="0"/>
      <w:marTop w:val="0"/>
      <w:marBottom w:val="0"/>
      <w:divBdr>
        <w:top w:val="none" w:sz="0" w:space="0" w:color="auto"/>
        <w:left w:val="none" w:sz="0" w:space="0" w:color="auto"/>
        <w:bottom w:val="none" w:sz="0" w:space="0" w:color="auto"/>
        <w:right w:val="none" w:sz="0" w:space="0" w:color="auto"/>
      </w:divBdr>
    </w:div>
    <w:div w:id="716205480">
      <w:bodyDiv w:val="1"/>
      <w:marLeft w:val="0"/>
      <w:marRight w:val="0"/>
      <w:marTop w:val="0"/>
      <w:marBottom w:val="0"/>
      <w:divBdr>
        <w:top w:val="none" w:sz="0" w:space="0" w:color="auto"/>
        <w:left w:val="none" w:sz="0" w:space="0" w:color="auto"/>
        <w:bottom w:val="none" w:sz="0" w:space="0" w:color="auto"/>
        <w:right w:val="none" w:sz="0" w:space="0" w:color="auto"/>
      </w:divBdr>
    </w:div>
    <w:div w:id="753168875">
      <w:bodyDiv w:val="1"/>
      <w:marLeft w:val="0"/>
      <w:marRight w:val="0"/>
      <w:marTop w:val="0"/>
      <w:marBottom w:val="0"/>
      <w:divBdr>
        <w:top w:val="none" w:sz="0" w:space="0" w:color="auto"/>
        <w:left w:val="none" w:sz="0" w:space="0" w:color="auto"/>
        <w:bottom w:val="none" w:sz="0" w:space="0" w:color="auto"/>
        <w:right w:val="none" w:sz="0" w:space="0" w:color="auto"/>
      </w:divBdr>
    </w:div>
    <w:div w:id="787941230">
      <w:bodyDiv w:val="1"/>
      <w:marLeft w:val="0"/>
      <w:marRight w:val="0"/>
      <w:marTop w:val="0"/>
      <w:marBottom w:val="0"/>
      <w:divBdr>
        <w:top w:val="none" w:sz="0" w:space="0" w:color="auto"/>
        <w:left w:val="none" w:sz="0" w:space="0" w:color="auto"/>
        <w:bottom w:val="none" w:sz="0" w:space="0" w:color="auto"/>
        <w:right w:val="none" w:sz="0" w:space="0" w:color="auto"/>
      </w:divBdr>
    </w:div>
    <w:div w:id="856622051">
      <w:bodyDiv w:val="1"/>
      <w:marLeft w:val="0"/>
      <w:marRight w:val="0"/>
      <w:marTop w:val="0"/>
      <w:marBottom w:val="0"/>
      <w:divBdr>
        <w:top w:val="none" w:sz="0" w:space="0" w:color="auto"/>
        <w:left w:val="none" w:sz="0" w:space="0" w:color="auto"/>
        <w:bottom w:val="none" w:sz="0" w:space="0" w:color="auto"/>
        <w:right w:val="none" w:sz="0" w:space="0" w:color="auto"/>
      </w:divBdr>
    </w:div>
    <w:div w:id="919604673">
      <w:bodyDiv w:val="1"/>
      <w:marLeft w:val="0"/>
      <w:marRight w:val="0"/>
      <w:marTop w:val="0"/>
      <w:marBottom w:val="0"/>
      <w:divBdr>
        <w:top w:val="none" w:sz="0" w:space="0" w:color="auto"/>
        <w:left w:val="none" w:sz="0" w:space="0" w:color="auto"/>
        <w:bottom w:val="none" w:sz="0" w:space="0" w:color="auto"/>
        <w:right w:val="none" w:sz="0" w:space="0" w:color="auto"/>
      </w:divBdr>
    </w:div>
    <w:div w:id="957570527">
      <w:bodyDiv w:val="1"/>
      <w:marLeft w:val="0"/>
      <w:marRight w:val="0"/>
      <w:marTop w:val="0"/>
      <w:marBottom w:val="0"/>
      <w:divBdr>
        <w:top w:val="none" w:sz="0" w:space="0" w:color="auto"/>
        <w:left w:val="none" w:sz="0" w:space="0" w:color="auto"/>
        <w:bottom w:val="none" w:sz="0" w:space="0" w:color="auto"/>
        <w:right w:val="none" w:sz="0" w:space="0" w:color="auto"/>
      </w:divBdr>
    </w:div>
    <w:div w:id="965500084">
      <w:bodyDiv w:val="1"/>
      <w:marLeft w:val="0"/>
      <w:marRight w:val="0"/>
      <w:marTop w:val="0"/>
      <w:marBottom w:val="0"/>
      <w:divBdr>
        <w:top w:val="none" w:sz="0" w:space="0" w:color="auto"/>
        <w:left w:val="none" w:sz="0" w:space="0" w:color="auto"/>
        <w:bottom w:val="none" w:sz="0" w:space="0" w:color="auto"/>
        <w:right w:val="none" w:sz="0" w:space="0" w:color="auto"/>
      </w:divBdr>
    </w:div>
    <w:div w:id="1050347831">
      <w:bodyDiv w:val="1"/>
      <w:marLeft w:val="0"/>
      <w:marRight w:val="0"/>
      <w:marTop w:val="0"/>
      <w:marBottom w:val="0"/>
      <w:divBdr>
        <w:top w:val="none" w:sz="0" w:space="0" w:color="auto"/>
        <w:left w:val="none" w:sz="0" w:space="0" w:color="auto"/>
        <w:bottom w:val="none" w:sz="0" w:space="0" w:color="auto"/>
        <w:right w:val="none" w:sz="0" w:space="0" w:color="auto"/>
      </w:divBdr>
    </w:div>
    <w:div w:id="1071853354">
      <w:bodyDiv w:val="1"/>
      <w:marLeft w:val="0"/>
      <w:marRight w:val="0"/>
      <w:marTop w:val="0"/>
      <w:marBottom w:val="0"/>
      <w:divBdr>
        <w:top w:val="none" w:sz="0" w:space="0" w:color="auto"/>
        <w:left w:val="none" w:sz="0" w:space="0" w:color="auto"/>
        <w:bottom w:val="none" w:sz="0" w:space="0" w:color="auto"/>
        <w:right w:val="none" w:sz="0" w:space="0" w:color="auto"/>
      </w:divBdr>
    </w:div>
    <w:div w:id="1207135271">
      <w:bodyDiv w:val="1"/>
      <w:marLeft w:val="0"/>
      <w:marRight w:val="0"/>
      <w:marTop w:val="0"/>
      <w:marBottom w:val="0"/>
      <w:divBdr>
        <w:top w:val="none" w:sz="0" w:space="0" w:color="auto"/>
        <w:left w:val="none" w:sz="0" w:space="0" w:color="auto"/>
        <w:bottom w:val="none" w:sz="0" w:space="0" w:color="auto"/>
        <w:right w:val="none" w:sz="0" w:space="0" w:color="auto"/>
      </w:divBdr>
    </w:div>
    <w:div w:id="1207450545">
      <w:bodyDiv w:val="1"/>
      <w:marLeft w:val="0"/>
      <w:marRight w:val="0"/>
      <w:marTop w:val="0"/>
      <w:marBottom w:val="0"/>
      <w:divBdr>
        <w:top w:val="none" w:sz="0" w:space="0" w:color="auto"/>
        <w:left w:val="none" w:sz="0" w:space="0" w:color="auto"/>
        <w:bottom w:val="none" w:sz="0" w:space="0" w:color="auto"/>
        <w:right w:val="none" w:sz="0" w:space="0" w:color="auto"/>
      </w:divBdr>
    </w:div>
    <w:div w:id="1257402494">
      <w:bodyDiv w:val="1"/>
      <w:marLeft w:val="0"/>
      <w:marRight w:val="0"/>
      <w:marTop w:val="0"/>
      <w:marBottom w:val="0"/>
      <w:divBdr>
        <w:top w:val="none" w:sz="0" w:space="0" w:color="auto"/>
        <w:left w:val="none" w:sz="0" w:space="0" w:color="auto"/>
        <w:bottom w:val="none" w:sz="0" w:space="0" w:color="auto"/>
        <w:right w:val="none" w:sz="0" w:space="0" w:color="auto"/>
      </w:divBdr>
    </w:div>
    <w:div w:id="1425489348">
      <w:bodyDiv w:val="1"/>
      <w:marLeft w:val="0"/>
      <w:marRight w:val="0"/>
      <w:marTop w:val="0"/>
      <w:marBottom w:val="0"/>
      <w:divBdr>
        <w:top w:val="none" w:sz="0" w:space="0" w:color="auto"/>
        <w:left w:val="none" w:sz="0" w:space="0" w:color="auto"/>
        <w:bottom w:val="none" w:sz="0" w:space="0" w:color="auto"/>
        <w:right w:val="none" w:sz="0" w:space="0" w:color="auto"/>
      </w:divBdr>
    </w:div>
    <w:div w:id="1468818609">
      <w:bodyDiv w:val="1"/>
      <w:marLeft w:val="0"/>
      <w:marRight w:val="0"/>
      <w:marTop w:val="0"/>
      <w:marBottom w:val="0"/>
      <w:divBdr>
        <w:top w:val="none" w:sz="0" w:space="0" w:color="auto"/>
        <w:left w:val="none" w:sz="0" w:space="0" w:color="auto"/>
        <w:bottom w:val="none" w:sz="0" w:space="0" w:color="auto"/>
        <w:right w:val="none" w:sz="0" w:space="0" w:color="auto"/>
      </w:divBdr>
    </w:div>
    <w:div w:id="1525359338">
      <w:bodyDiv w:val="1"/>
      <w:marLeft w:val="0"/>
      <w:marRight w:val="0"/>
      <w:marTop w:val="0"/>
      <w:marBottom w:val="0"/>
      <w:divBdr>
        <w:top w:val="none" w:sz="0" w:space="0" w:color="auto"/>
        <w:left w:val="none" w:sz="0" w:space="0" w:color="auto"/>
        <w:bottom w:val="none" w:sz="0" w:space="0" w:color="auto"/>
        <w:right w:val="none" w:sz="0" w:space="0" w:color="auto"/>
      </w:divBdr>
    </w:div>
    <w:div w:id="1632861730">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20545667">
      <w:bodyDiv w:val="1"/>
      <w:marLeft w:val="0"/>
      <w:marRight w:val="0"/>
      <w:marTop w:val="0"/>
      <w:marBottom w:val="0"/>
      <w:divBdr>
        <w:top w:val="none" w:sz="0" w:space="0" w:color="auto"/>
        <w:left w:val="none" w:sz="0" w:space="0" w:color="auto"/>
        <w:bottom w:val="none" w:sz="0" w:space="0" w:color="auto"/>
        <w:right w:val="none" w:sz="0" w:space="0" w:color="auto"/>
      </w:divBdr>
    </w:div>
    <w:div w:id="1741097723">
      <w:bodyDiv w:val="1"/>
      <w:marLeft w:val="0"/>
      <w:marRight w:val="0"/>
      <w:marTop w:val="0"/>
      <w:marBottom w:val="0"/>
      <w:divBdr>
        <w:top w:val="none" w:sz="0" w:space="0" w:color="auto"/>
        <w:left w:val="none" w:sz="0" w:space="0" w:color="auto"/>
        <w:bottom w:val="none" w:sz="0" w:space="0" w:color="auto"/>
        <w:right w:val="none" w:sz="0" w:space="0" w:color="auto"/>
      </w:divBdr>
    </w:div>
    <w:div w:id="1753354464">
      <w:bodyDiv w:val="1"/>
      <w:marLeft w:val="0"/>
      <w:marRight w:val="0"/>
      <w:marTop w:val="0"/>
      <w:marBottom w:val="0"/>
      <w:divBdr>
        <w:top w:val="none" w:sz="0" w:space="0" w:color="auto"/>
        <w:left w:val="none" w:sz="0" w:space="0" w:color="auto"/>
        <w:bottom w:val="none" w:sz="0" w:space="0" w:color="auto"/>
        <w:right w:val="none" w:sz="0" w:space="0" w:color="auto"/>
      </w:divBdr>
    </w:div>
    <w:div w:id="1858618708">
      <w:bodyDiv w:val="1"/>
      <w:marLeft w:val="0"/>
      <w:marRight w:val="0"/>
      <w:marTop w:val="0"/>
      <w:marBottom w:val="0"/>
      <w:divBdr>
        <w:top w:val="none" w:sz="0" w:space="0" w:color="auto"/>
        <w:left w:val="none" w:sz="0" w:space="0" w:color="auto"/>
        <w:bottom w:val="none" w:sz="0" w:space="0" w:color="auto"/>
        <w:right w:val="none" w:sz="0" w:space="0" w:color="auto"/>
      </w:divBdr>
    </w:div>
    <w:div w:id="1914385486">
      <w:bodyDiv w:val="1"/>
      <w:marLeft w:val="0"/>
      <w:marRight w:val="0"/>
      <w:marTop w:val="0"/>
      <w:marBottom w:val="0"/>
      <w:divBdr>
        <w:top w:val="none" w:sz="0" w:space="0" w:color="auto"/>
        <w:left w:val="none" w:sz="0" w:space="0" w:color="auto"/>
        <w:bottom w:val="none" w:sz="0" w:space="0" w:color="auto"/>
        <w:right w:val="none" w:sz="0" w:space="0" w:color="auto"/>
      </w:divBdr>
    </w:div>
    <w:div w:id="1951890304">
      <w:bodyDiv w:val="1"/>
      <w:marLeft w:val="0"/>
      <w:marRight w:val="0"/>
      <w:marTop w:val="0"/>
      <w:marBottom w:val="0"/>
      <w:divBdr>
        <w:top w:val="none" w:sz="0" w:space="0" w:color="auto"/>
        <w:left w:val="none" w:sz="0" w:space="0" w:color="auto"/>
        <w:bottom w:val="none" w:sz="0" w:space="0" w:color="auto"/>
        <w:right w:val="none" w:sz="0" w:space="0" w:color="auto"/>
      </w:divBdr>
    </w:div>
    <w:div w:id="1966737841">
      <w:bodyDiv w:val="1"/>
      <w:marLeft w:val="0"/>
      <w:marRight w:val="0"/>
      <w:marTop w:val="0"/>
      <w:marBottom w:val="0"/>
      <w:divBdr>
        <w:top w:val="none" w:sz="0" w:space="0" w:color="auto"/>
        <w:left w:val="none" w:sz="0" w:space="0" w:color="auto"/>
        <w:bottom w:val="none" w:sz="0" w:space="0" w:color="auto"/>
        <w:right w:val="none" w:sz="0" w:space="0" w:color="auto"/>
      </w:divBdr>
    </w:div>
    <w:div w:id="2011641347">
      <w:bodyDiv w:val="1"/>
      <w:marLeft w:val="0"/>
      <w:marRight w:val="0"/>
      <w:marTop w:val="0"/>
      <w:marBottom w:val="0"/>
      <w:divBdr>
        <w:top w:val="none" w:sz="0" w:space="0" w:color="auto"/>
        <w:left w:val="none" w:sz="0" w:space="0" w:color="auto"/>
        <w:bottom w:val="none" w:sz="0" w:space="0" w:color="auto"/>
        <w:right w:val="none" w:sz="0" w:space="0" w:color="auto"/>
      </w:divBdr>
    </w:div>
    <w:div w:id="20573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12345 SW Park Ave, Somewhere, ST 01234</CompanyAddress>
  <CompanyPhone>555-555-1212</CompanyPhone>
  <CompanyFax/>
  <CompanyEmail>email@emailaddres.com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3FA20-9F4D-4709-8A6C-F05C5C67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15238</CharactersWithSpaces>
  <SharedDoc>false</SharedDoc>
  <HyperlinkBase/>
  <HLinks>
    <vt:vector size="6" baseType="variant">
      <vt:variant>
        <vt:i4>7405667</vt:i4>
      </vt:variant>
      <vt:variant>
        <vt:i4>0</vt:i4>
      </vt:variant>
      <vt:variant>
        <vt:i4>0</vt:i4>
      </vt:variant>
      <vt:variant>
        <vt:i4>5</vt:i4>
      </vt:variant>
      <vt:variant>
        <vt:lpwstr>http://www.roseindia.net/dojo/dojo-auto-completer.shtml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dc:creator>
  <cp:keywords/>
  <dc:description/>
  <cp:lastModifiedBy>Varaprasad</cp:lastModifiedBy>
  <cp:revision>3</cp:revision>
  <cp:lastPrinted>2013-02-13T20:45:00Z</cp:lastPrinted>
  <dcterms:created xsi:type="dcterms:W3CDTF">2021-01-30T07:14:00Z</dcterms:created>
  <dcterms:modified xsi:type="dcterms:W3CDTF">2021-01-30T07:14:00Z</dcterms:modified>
  <cp:category/>
</cp:coreProperties>
</file>