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891" w:rsidRPr="000A3351" w:rsidRDefault="009C3891" w:rsidP="009176BF">
      <w:pPr>
        <w:pStyle w:val="Subtitle"/>
        <w:jc w:val="center"/>
        <w:rPr>
          <w:rFonts w:asciiTheme="minorHAnsi" w:hAnsiTheme="minorHAnsi" w:cstheme="minorHAnsi"/>
          <w:b/>
          <w:i w:val="0"/>
          <w:caps/>
          <w:color w:val="000000" w:themeColor="text1"/>
          <w:sz w:val="28"/>
          <w:szCs w:val="28"/>
          <w:u w:val="single"/>
        </w:rPr>
      </w:pPr>
      <w:r w:rsidRPr="000A3351">
        <w:rPr>
          <w:rFonts w:asciiTheme="minorHAnsi" w:hAnsiTheme="minorHAnsi" w:cstheme="minorHAnsi"/>
          <w:b/>
          <w:i w:val="0"/>
          <w:caps/>
          <w:color w:val="000000" w:themeColor="text1"/>
          <w:sz w:val="28"/>
          <w:szCs w:val="28"/>
          <w:u w:val="single"/>
        </w:rPr>
        <w:t>Curriculum Vitae</w:t>
      </w:r>
    </w:p>
    <w:p w:rsidR="009C3891" w:rsidRPr="00442737" w:rsidRDefault="00CA39DB" w:rsidP="00C80764">
      <w:pPr>
        <w:spacing w:after="100" w:afterAutospacing="1" w:line="240" w:lineRule="auto"/>
        <w:contextualSpacing/>
        <w:rPr>
          <w:rFonts w:cstheme="minorHAnsi"/>
          <w:b/>
          <w:sz w:val="24"/>
          <w:szCs w:val="24"/>
        </w:rPr>
      </w:pPr>
      <w:r>
        <w:rPr>
          <w:rFonts w:cstheme="minorHAnsi"/>
          <w:b/>
          <w:sz w:val="24"/>
          <w:szCs w:val="24"/>
        </w:rPr>
        <w:t>PRIYANKA KUSHWAH</w:t>
      </w:r>
    </w:p>
    <w:p w:rsidR="00175A3B" w:rsidRPr="00954FB9" w:rsidRDefault="00CA39DB" w:rsidP="00C80764">
      <w:pPr>
        <w:spacing w:after="100" w:afterAutospacing="1" w:line="240" w:lineRule="auto"/>
        <w:contextualSpacing/>
        <w:rPr>
          <w:rFonts w:cstheme="minorHAnsi"/>
          <w:b/>
          <w:sz w:val="20"/>
          <w:szCs w:val="20"/>
        </w:rPr>
      </w:pPr>
      <w:r>
        <w:rPr>
          <w:rFonts w:cstheme="minorHAnsi"/>
          <w:b/>
          <w:sz w:val="20"/>
          <w:szCs w:val="20"/>
        </w:rPr>
        <w:t>Email Id:  priyanka</w:t>
      </w:r>
      <w:r w:rsidR="00175A3B" w:rsidRPr="00954FB9">
        <w:rPr>
          <w:rFonts w:cstheme="minorHAnsi"/>
          <w:b/>
          <w:sz w:val="20"/>
          <w:szCs w:val="20"/>
        </w:rPr>
        <w:t>kushwah</w:t>
      </w:r>
      <w:r>
        <w:rPr>
          <w:rFonts w:cstheme="minorHAnsi"/>
          <w:b/>
          <w:sz w:val="20"/>
          <w:szCs w:val="20"/>
        </w:rPr>
        <w:t>019@gmail</w:t>
      </w:r>
      <w:r w:rsidR="00175A3B" w:rsidRPr="00954FB9">
        <w:rPr>
          <w:rFonts w:cstheme="minorHAnsi"/>
          <w:b/>
          <w:sz w:val="20"/>
          <w:szCs w:val="20"/>
        </w:rPr>
        <w:t>.com</w:t>
      </w:r>
    </w:p>
    <w:p w:rsidR="009C3891" w:rsidRDefault="00175A3B" w:rsidP="009C3891">
      <w:pPr>
        <w:spacing w:after="100" w:afterAutospacing="1" w:line="240" w:lineRule="auto"/>
        <w:contextualSpacing/>
        <w:rPr>
          <w:rFonts w:cstheme="minorHAnsi"/>
          <w:b/>
          <w:sz w:val="20"/>
          <w:szCs w:val="20"/>
        </w:rPr>
      </w:pPr>
      <w:r w:rsidRPr="00954FB9">
        <w:rPr>
          <w:rFonts w:cstheme="minorHAnsi"/>
          <w:b/>
          <w:sz w:val="20"/>
          <w:szCs w:val="20"/>
        </w:rPr>
        <w:t>Mobile</w:t>
      </w:r>
      <w:r w:rsidR="009C3891" w:rsidRPr="00954FB9">
        <w:rPr>
          <w:rFonts w:cstheme="minorHAnsi"/>
          <w:b/>
          <w:sz w:val="20"/>
          <w:szCs w:val="20"/>
        </w:rPr>
        <w:t xml:space="preserve">: +91 </w:t>
      </w:r>
      <w:r w:rsidR="002D1B41">
        <w:rPr>
          <w:rFonts w:cstheme="minorHAnsi"/>
          <w:b/>
          <w:sz w:val="20"/>
          <w:szCs w:val="20"/>
        </w:rPr>
        <w:t>78287 13889</w:t>
      </w:r>
    </w:p>
    <w:p w:rsidR="009C3891" w:rsidRDefault="00665C28" w:rsidP="009C3891">
      <w:pPr>
        <w:spacing w:after="100" w:afterAutospacing="1" w:line="240" w:lineRule="auto"/>
        <w:contextualSpacing/>
        <w:rPr>
          <w:rFonts w:ascii="Verdana" w:hAnsi="Verdana"/>
          <w:b/>
          <w:sz w:val="20"/>
          <w:szCs w:val="20"/>
        </w:rPr>
      </w:pPr>
      <w:r w:rsidRPr="00665C28">
        <w:rPr>
          <w:rFonts w:cstheme="minorHAnsi"/>
          <w:b/>
          <w:noProof/>
          <w:sz w:val="20"/>
          <w:szCs w:val="20"/>
        </w:rPr>
        <w:pict>
          <v:line id="Straight Connector 1" o:spid="_x0000_s1026" style="position:absolute;z-index:251662336;visibility:visible" from="-46.5pt,6.55pt" to="513.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" strokecolor="#4579b8 [3044]" strokeweight="1pt">
            <o:lock v:ext="edit" shapetype="f"/>
          </v:line>
        </w:pict>
      </w:r>
    </w:p>
    <w:p w:rsidR="00321E08" w:rsidRDefault="002D7CE3" w:rsidP="0022225A">
      <w:pPr>
        <w:spacing w:after="0" w:line="240" w:lineRule="auto"/>
        <w:rPr>
          <w:rFonts w:cstheme="minorHAnsi"/>
          <w:b/>
        </w:rPr>
      </w:pPr>
      <w:r w:rsidRPr="00321E08">
        <w:rPr>
          <w:rFonts w:cstheme="minorHAnsi"/>
          <w:b/>
        </w:rPr>
        <w:t>Career O</w:t>
      </w:r>
      <w:r w:rsidR="009C3891" w:rsidRPr="00321E08">
        <w:rPr>
          <w:rFonts w:cstheme="minorHAnsi"/>
          <w:b/>
        </w:rPr>
        <w:t>bjective</w:t>
      </w:r>
      <w:r w:rsidR="0079547E" w:rsidRPr="00321E08">
        <w:rPr>
          <w:rFonts w:cstheme="minorHAnsi"/>
          <w:b/>
        </w:rPr>
        <w:t>:</w:t>
      </w:r>
    </w:p>
    <w:p w:rsidR="00094BA0" w:rsidRDefault="00094BA0" w:rsidP="00094BA0">
      <w:pPr>
        <w:spacing w:after="0" w:line="240" w:lineRule="auto"/>
        <w:jc w:val="both"/>
        <w:rPr>
          <w:rFonts w:cstheme="minorHAnsi"/>
          <w:sz w:val="20"/>
          <w:szCs w:val="20"/>
        </w:rPr>
      </w:pPr>
      <w:r w:rsidRPr="009553BF">
        <w:rPr>
          <w:rFonts w:cstheme="minorHAnsi"/>
          <w:sz w:val="20"/>
          <w:szCs w:val="20"/>
        </w:rPr>
        <w:t>To boost my career and secure a challenging growth oriented position in an organization where I can improve and utilize</w:t>
      </w:r>
      <w:r>
        <w:rPr>
          <w:rFonts w:cstheme="minorHAnsi"/>
          <w:sz w:val="20"/>
          <w:szCs w:val="20"/>
        </w:rPr>
        <w:t xml:space="preserve"> my</w:t>
      </w:r>
      <w:r w:rsidR="004E0CCF">
        <w:rPr>
          <w:rFonts w:cstheme="minorHAnsi"/>
          <w:sz w:val="20"/>
          <w:szCs w:val="20"/>
        </w:rPr>
        <w:t xml:space="preserve"> </w:t>
      </w:r>
      <w:r w:rsidRPr="009553BF">
        <w:rPr>
          <w:rFonts w:cstheme="minorHAnsi"/>
          <w:sz w:val="20"/>
          <w:szCs w:val="20"/>
        </w:rPr>
        <w:t>skills while being resourceful, innovative for the organization.</w:t>
      </w:r>
    </w:p>
    <w:p w:rsidR="00094BA0" w:rsidRPr="00E932C3" w:rsidRDefault="00094BA0" w:rsidP="0022225A">
      <w:pPr>
        <w:spacing w:after="0" w:line="240" w:lineRule="auto"/>
        <w:rPr>
          <w:rFonts w:cstheme="minorHAnsi"/>
          <w:b/>
          <w:sz w:val="6"/>
        </w:rPr>
      </w:pPr>
    </w:p>
    <w:p w:rsidR="009C3891" w:rsidRPr="00321E08" w:rsidRDefault="00130933" w:rsidP="0022225A">
      <w:pPr>
        <w:spacing w:after="0" w:line="240" w:lineRule="auto"/>
        <w:rPr>
          <w:rFonts w:cstheme="minorHAnsi"/>
          <w:b/>
        </w:rPr>
      </w:pPr>
      <w:r w:rsidRPr="00321E08">
        <w:rPr>
          <w:rFonts w:cstheme="minorHAnsi"/>
          <w:b/>
        </w:rPr>
        <w:t>Experience Summary</w:t>
      </w:r>
      <w:r w:rsidR="00B25387" w:rsidRPr="00321E08">
        <w:rPr>
          <w:rFonts w:cstheme="minorHAnsi"/>
          <w:b/>
        </w:rPr>
        <w:t>:</w:t>
      </w:r>
    </w:p>
    <w:p w:rsidR="009C3891" w:rsidRDefault="00ED7029" w:rsidP="0022225A">
      <w:pPr>
        <w:numPr>
          <w:ilvl w:val="0"/>
          <w:numId w:val="3"/>
        </w:numPr>
        <w:spacing w:after="0" w:line="240" w:lineRule="auto"/>
        <w:jc w:val="both"/>
        <w:rPr>
          <w:rFonts w:cstheme="minorHAnsi"/>
          <w:sz w:val="20"/>
          <w:szCs w:val="20"/>
        </w:rPr>
      </w:pPr>
      <w:r>
        <w:rPr>
          <w:rFonts w:cstheme="minorHAnsi"/>
          <w:sz w:val="20"/>
          <w:szCs w:val="20"/>
        </w:rPr>
        <w:t>5</w:t>
      </w:r>
      <w:r w:rsidR="009216F9">
        <w:rPr>
          <w:rFonts w:cstheme="minorHAnsi"/>
          <w:sz w:val="20"/>
          <w:szCs w:val="20"/>
        </w:rPr>
        <w:t>.</w:t>
      </w:r>
      <w:r>
        <w:rPr>
          <w:rFonts w:cstheme="minorHAnsi"/>
          <w:sz w:val="20"/>
          <w:szCs w:val="20"/>
        </w:rPr>
        <w:t>1</w:t>
      </w:r>
      <w:r w:rsidR="005E12E3">
        <w:rPr>
          <w:rFonts w:cstheme="minorHAnsi"/>
          <w:sz w:val="20"/>
          <w:szCs w:val="20"/>
        </w:rPr>
        <w:t xml:space="preserve"> </w:t>
      </w:r>
      <w:r w:rsidR="00B0473F" w:rsidRPr="00132E02">
        <w:rPr>
          <w:rFonts w:cstheme="minorHAnsi"/>
          <w:sz w:val="20"/>
          <w:szCs w:val="20"/>
        </w:rPr>
        <w:t>year</w:t>
      </w:r>
      <w:r w:rsidR="009C3891" w:rsidRPr="009553BF">
        <w:rPr>
          <w:rFonts w:cstheme="minorHAnsi"/>
          <w:sz w:val="20"/>
          <w:szCs w:val="20"/>
        </w:rPr>
        <w:t xml:space="preserve"> of experience</w:t>
      </w:r>
      <w:r w:rsidR="00BF1165">
        <w:rPr>
          <w:rFonts w:cstheme="minorHAnsi"/>
          <w:sz w:val="20"/>
          <w:szCs w:val="20"/>
        </w:rPr>
        <w:t xml:space="preserve"> in IT industry, using Java, J2EE and its popular frameworks</w:t>
      </w:r>
    </w:p>
    <w:p w:rsidR="00BF1165" w:rsidRPr="009553BF" w:rsidRDefault="00BF1165" w:rsidP="0022225A">
      <w:pPr>
        <w:numPr>
          <w:ilvl w:val="0"/>
          <w:numId w:val="3"/>
        </w:numPr>
        <w:spacing w:after="0" w:line="240" w:lineRule="auto"/>
        <w:jc w:val="both"/>
        <w:rPr>
          <w:rFonts w:cstheme="minorHAnsi"/>
          <w:sz w:val="20"/>
          <w:szCs w:val="20"/>
        </w:rPr>
      </w:pPr>
      <w:r>
        <w:rPr>
          <w:rFonts w:cstheme="minorHAnsi"/>
          <w:sz w:val="20"/>
          <w:szCs w:val="20"/>
        </w:rPr>
        <w:t xml:space="preserve">Seasoned skill in core java , Spring boot 2.x , restful webservices, </w:t>
      </w:r>
      <w:proofErr w:type="spellStart"/>
      <w:r>
        <w:rPr>
          <w:rFonts w:cstheme="minorHAnsi"/>
          <w:sz w:val="20"/>
          <w:szCs w:val="20"/>
        </w:rPr>
        <w:t>jpa</w:t>
      </w:r>
      <w:proofErr w:type="spellEnd"/>
      <w:r>
        <w:rPr>
          <w:rFonts w:cstheme="minorHAnsi"/>
          <w:sz w:val="20"/>
          <w:szCs w:val="20"/>
        </w:rPr>
        <w:t xml:space="preserve"> and hibernate 5.x</w:t>
      </w:r>
    </w:p>
    <w:p w:rsidR="00130933" w:rsidRPr="009553BF" w:rsidRDefault="009C3891" w:rsidP="0022225A">
      <w:pPr>
        <w:numPr>
          <w:ilvl w:val="0"/>
          <w:numId w:val="2"/>
        </w:numPr>
        <w:tabs>
          <w:tab w:val="left" w:pos="-810"/>
          <w:tab w:val="left" w:pos="-360"/>
          <w:tab w:val="left" w:pos="3960"/>
        </w:tabs>
        <w:spacing w:after="0" w:line="240" w:lineRule="auto"/>
        <w:ind w:right="295"/>
        <w:jc w:val="both"/>
        <w:rPr>
          <w:rFonts w:cstheme="minorHAnsi"/>
          <w:sz w:val="20"/>
          <w:szCs w:val="20"/>
        </w:rPr>
      </w:pPr>
      <w:r w:rsidRPr="009553BF">
        <w:rPr>
          <w:rFonts w:cstheme="minorHAnsi"/>
          <w:sz w:val="20"/>
          <w:szCs w:val="20"/>
        </w:rPr>
        <w:t>Excellent skill</w:t>
      </w:r>
      <w:r w:rsidR="008133A0" w:rsidRPr="009553BF">
        <w:rPr>
          <w:rFonts w:cstheme="minorHAnsi"/>
          <w:sz w:val="20"/>
          <w:szCs w:val="20"/>
        </w:rPr>
        <w:t>s</w:t>
      </w:r>
      <w:r w:rsidRPr="009553BF">
        <w:rPr>
          <w:rFonts w:cstheme="minorHAnsi"/>
          <w:sz w:val="20"/>
          <w:szCs w:val="20"/>
        </w:rPr>
        <w:t xml:space="preserve"> in </w:t>
      </w:r>
      <w:r w:rsidRPr="00D31553">
        <w:rPr>
          <w:rFonts w:cstheme="minorHAnsi"/>
          <w:sz w:val="20"/>
          <w:szCs w:val="20"/>
        </w:rPr>
        <w:t>Core Java</w:t>
      </w:r>
      <w:r w:rsidR="00D31553">
        <w:rPr>
          <w:rFonts w:cstheme="minorHAnsi"/>
          <w:sz w:val="20"/>
          <w:szCs w:val="20"/>
        </w:rPr>
        <w:t xml:space="preserve"> and h</w:t>
      </w:r>
      <w:r w:rsidR="00D31553" w:rsidRPr="00D31553">
        <w:rPr>
          <w:rFonts w:cstheme="minorHAnsi"/>
          <w:sz w:val="20"/>
          <w:szCs w:val="20"/>
        </w:rPr>
        <w:t>ibernate</w:t>
      </w:r>
      <w:r w:rsidR="00132E02">
        <w:rPr>
          <w:rFonts w:cstheme="minorHAnsi"/>
          <w:sz w:val="20"/>
          <w:szCs w:val="20"/>
        </w:rPr>
        <w:t xml:space="preserve"> framework.</w:t>
      </w:r>
    </w:p>
    <w:p w:rsidR="009C3891" w:rsidRPr="009553BF" w:rsidRDefault="00CC19BD" w:rsidP="0022225A">
      <w:pPr>
        <w:numPr>
          <w:ilvl w:val="0"/>
          <w:numId w:val="2"/>
        </w:numPr>
        <w:tabs>
          <w:tab w:val="left" w:pos="-810"/>
          <w:tab w:val="left" w:pos="-360"/>
          <w:tab w:val="left" w:pos="3960"/>
        </w:tabs>
        <w:spacing w:after="0" w:line="240" w:lineRule="auto"/>
        <w:ind w:right="295"/>
        <w:jc w:val="both"/>
        <w:rPr>
          <w:rFonts w:cstheme="minorHAnsi"/>
          <w:sz w:val="20"/>
          <w:szCs w:val="20"/>
        </w:rPr>
      </w:pPr>
      <w:r>
        <w:rPr>
          <w:rFonts w:cstheme="minorHAnsi"/>
          <w:sz w:val="20"/>
          <w:szCs w:val="20"/>
        </w:rPr>
        <w:t>Good exposure on</w:t>
      </w:r>
      <w:r w:rsidR="00D5383A" w:rsidRPr="009553BF">
        <w:rPr>
          <w:rFonts w:cstheme="minorHAnsi"/>
          <w:sz w:val="20"/>
          <w:szCs w:val="20"/>
        </w:rPr>
        <w:t xml:space="preserve"> Spring</w:t>
      </w:r>
      <w:r w:rsidR="00BF1165">
        <w:rPr>
          <w:rFonts w:cstheme="minorHAnsi"/>
          <w:sz w:val="20"/>
          <w:szCs w:val="20"/>
        </w:rPr>
        <w:t xml:space="preserve"> MVC, Spring boot</w:t>
      </w:r>
    </w:p>
    <w:p w:rsidR="00130933" w:rsidRPr="00D31553" w:rsidRDefault="00130933" w:rsidP="0022225A">
      <w:pPr>
        <w:numPr>
          <w:ilvl w:val="0"/>
          <w:numId w:val="2"/>
        </w:numPr>
        <w:spacing w:after="0" w:line="240" w:lineRule="auto"/>
        <w:jc w:val="both"/>
        <w:rPr>
          <w:rFonts w:cstheme="minorHAnsi"/>
          <w:sz w:val="20"/>
          <w:szCs w:val="20"/>
        </w:rPr>
      </w:pPr>
      <w:r w:rsidRPr="00D31553">
        <w:rPr>
          <w:rFonts w:cstheme="minorHAnsi"/>
          <w:sz w:val="20"/>
          <w:szCs w:val="20"/>
        </w:rPr>
        <w:t>Good working knowledge on</w:t>
      </w:r>
      <w:r w:rsidR="006C7448">
        <w:rPr>
          <w:rFonts w:cstheme="minorHAnsi"/>
          <w:sz w:val="20"/>
          <w:szCs w:val="20"/>
        </w:rPr>
        <w:t xml:space="preserve"> </w:t>
      </w:r>
      <w:r w:rsidR="008D2870">
        <w:rPr>
          <w:rFonts w:cstheme="minorHAnsi"/>
          <w:sz w:val="20"/>
          <w:szCs w:val="20"/>
        </w:rPr>
        <w:t xml:space="preserve"> </w:t>
      </w:r>
      <w:r w:rsidR="00132E02">
        <w:rPr>
          <w:rFonts w:cstheme="minorHAnsi"/>
          <w:sz w:val="20"/>
          <w:szCs w:val="20"/>
        </w:rPr>
        <w:t>MVC a</w:t>
      </w:r>
      <w:r w:rsidRPr="00D31553">
        <w:rPr>
          <w:rFonts w:cstheme="minorHAnsi"/>
          <w:sz w:val="20"/>
          <w:szCs w:val="20"/>
        </w:rPr>
        <w:t xml:space="preserve">rchitecture and </w:t>
      </w:r>
      <w:r w:rsidR="00637C03">
        <w:rPr>
          <w:rFonts w:cstheme="minorHAnsi"/>
          <w:sz w:val="20"/>
          <w:szCs w:val="20"/>
        </w:rPr>
        <w:t xml:space="preserve">Tomcat </w:t>
      </w:r>
      <w:r w:rsidRPr="00D31553">
        <w:rPr>
          <w:rFonts w:cstheme="minorHAnsi"/>
          <w:sz w:val="20"/>
          <w:szCs w:val="20"/>
        </w:rPr>
        <w:t>Server.</w:t>
      </w:r>
    </w:p>
    <w:p w:rsidR="009C3891" w:rsidRPr="00980296" w:rsidRDefault="009C3891" w:rsidP="005E5FEF">
      <w:pPr>
        <w:shd w:val="clear" w:color="auto" w:fill="FFFFFF" w:themeFill="background1"/>
        <w:spacing w:after="0"/>
        <w:rPr>
          <w:rFonts w:cstheme="minorHAnsi"/>
          <w:b/>
          <w:sz w:val="8"/>
        </w:rPr>
      </w:pPr>
    </w:p>
    <w:p w:rsidR="009924D2" w:rsidRDefault="009924D2" w:rsidP="009924D2">
      <w:pPr>
        <w:shd w:val="clear" w:color="auto" w:fill="FFFFFF" w:themeFill="background1"/>
        <w:spacing w:after="0"/>
        <w:rPr>
          <w:rFonts w:cstheme="minorHAnsi"/>
          <w:b/>
        </w:rPr>
      </w:pPr>
      <w:r w:rsidRPr="005E345A">
        <w:rPr>
          <w:rFonts w:cstheme="minorHAnsi"/>
          <w:b/>
        </w:rPr>
        <w:t>Experience Profile:</w:t>
      </w:r>
    </w:p>
    <w:p w:rsidR="00EF02CC" w:rsidRPr="00B0473F" w:rsidRDefault="00EF02CC" w:rsidP="00EF02CC">
      <w:pPr>
        <w:numPr>
          <w:ilvl w:val="0"/>
          <w:numId w:val="2"/>
        </w:numPr>
        <w:shd w:val="clear" w:color="auto" w:fill="FFFFFF"/>
        <w:spacing w:after="0" w:line="240" w:lineRule="auto"/>
        <w:rPr>
          <w:rFonts w:cstheme="minorHAnsi"/>
          <w:sz w:val="20"/>
          <w:szCs w:val="20"/>
        </w:rPr>
      </w:pPr>
      <w:r>
        <w:rPr>
          <w:rFonts w:cstheme="minorHAnsi"/>
          <w:sz w:val="20"/>
          <w:szCs w:val="20"/>
        </w:rPr>
        <w:t>Currently associated with</w:t>
      </w:r>
      <w:r>
        <w:rPr>
          <w:rStyle w:val="Strong"/>
          <w:rFonts w:ascii="Arial" w:hAnsi="Arial" w:cs="Arial"/>
          <w:sz w:val="18"/>
          <w:szCs w:val="18"/>
        </w:rPr>
        <w:t xml:space="preserve"> Accenture,</w:t>
      </w:r>
      <w:r>
        <w:rPr>
          <w:bCs/>
          <w:sz w:val="20"/>
          <w:szCs w:val="20"/>
        </w:rPr>
        <w:t xml:space="preserve"> Hyderabad as Application Development Analyst</w:t>
      </w:r>
      <w:r w:rsidRPr="00B0473F">
        <w:rPr>
          <w:rFonts w:cstheme="minorHAnsi"/>
          <w:sz w:val="20"/>
          <w:szCs w:val="20"/>
        </w:rPr>
        <w:t>.</w:t>
      </w:r>
    </w:p>
    <w:p w:rsidR="009924D2" w:rsidRPr="00B0473F" w:rsidRDefault="00EF02CC" w:rsidP="009924D2">
      <w:pPr>
        <w:numPr>
          <w:ilvl w:val="0"/>
          <w:numId w:val="2"/>
        </w:numPr>
        <w:shd w:val="clear" w:color="auto" w:fill="FFFFFF"/>
        <w:spacing w:after="0" w:line="240" w:lineRule="auto"/>
        <w:rPr>
          <w:rFonts w:cstheme="minorHAnsi"/>
          <w:sz w:val="20"/>
          <w:szCs w:val="20"/>
        </w:rPr>
      </w:pPr>
      <w:r>
        <w:rPr>
          <w:rFonts w:cstheme="minorHAnsi"/>
          <w:sz w:val="20"/>
          <w:szCs w:val="20"/>
        </w:rPr>
        <w:t xml:space="preserve">Formerly </w:t>
      </w:r>
      <w:r w:rsidR="00132E02">
        <w:rPr>
          <w:rFonts w:cstheme="minorHAnsi"/>
          <w:sz w:val="20"/>
          <w:szCs w:val="20"/>
        </w:rPr>
        <w:t>associated</w:t>
      </w:r>
      <w:r w:rsidR="00736A3D">
        <w:rPr>
          <w:rFonts w:cstheme="minorHAnsi"/>
          <w:sz w:val="20"/>
          <w:szCs w:val="20"/>
        </w:rPr>
        <w:t xml:space="preserve"> with</w:t>
      </w:r>
      <w:r w:rsidR="006E0D87">
        <w:rPr>
          <w:rFonts w:cstheme="minorHAnsi"/>
          <w:sz w:val="20"/>
          <w:szCs w:val="20"/>
        </w:rPr>
        <w:t xml:space="preserve"> </w:t>
      </w:r>
      <w:r w:rsidR="00B72A00" w:rsidRPr="00980296">
        <w:rPr>
          <w:rStyle w:val="Strong"/>
          <w:rFonts w:ascii="Arial" w:hAnsi="Arial" w:cs="Arial"/>
          <w:b w:val="0"/>
          <w:sz w:val="18"/>
          <w:szCs w:val="18"/>
        </w:rPr>
        <w:t xml:space="preserve">Capgemini </w:t>
      </w:r>
      <w:r w:rsidR="00B0473F" w:rsidRPr="00980296">
        <w:rPr>
          <w:rStyle w:val="Strong"/>
          <w:rFonts w:ascii="Arial" w:hAnsi="Arial" w:cs="Arial"/>
          <w:b w:val="0"/>
          <w:sz w:val="18"/>
          <w:szCs w:val="18"/>
        </w:rPr>
        <w:t>Technology Services India</w:t>
      </w:r>
      <w:r w:rsidR="00B72A00" w:rsidRPr="00980296">
        <w:rPr>
          <w:rStyle w:val="Strong"/>
          <w:rFonts w:ascii="Arial" w:hAnsi="Arial" w:cs="Arial"/>
          <w:b w:val="0"/>
          <w:sz w:val="18"/>
          <w:szCs w:val="18"/>
        </w:rPr>
        <w:t xml:space="preserve"> Ltd,</w:t>
      </w:r>
      <w:r w:rsidR="00980296">
        <w:rPr>
          <w:rStyle w:val="Strong"/>
          <w:rFonts w:ascii="Arial" w:hAnsi="Arial" w:cs="Arial"/>
          <w:b w:val="0"/>
          <w:sz w:val="18"/>
          <w:szCs w:val="18"/>
        </w:rPr>
        <w:t xml:space="preserve"> </w:t>
      </w:r>
      <w:r w:rsidR="00B0473F" w:rsidRPr="00B0473F">
        <w:rPr>
          <w:bCs/>
          <w:sz w:val="20"/>
          <w:szCs w:val="20"/>
        </w:rPr>
        <w:t>Mumbai</w:t>
      </w:r>
      <w:r w:rsidR="006E0D87">
        <w:rPr>
          <w:bCs/>
          <w:sz w:val="20"/>
          <w:szCs w:val="20"/>
        </w:rPr>
        <w:t xml:space="preserve"> </w:t>
      </w:r>
      <w:r w:rsidR="009924D2">
        <w:rPr>
          <w:bCs/>
          <w:sz w:val="20"/>
          <w:szCs w:val="20"/>
        </w:rPr>
        <w:t xml:space="preserve">as </w:t>
      </w:r>
      <w:r w:rsidR="00B72A00" w:rsidRPr="00B0473F">
        <w:rPr>
          <w:bCs/>
          <w:sz w:val="20"/>
          <w:szCs w:val="20"/>
        </w:rPr>
        <w:t>Associate Consultant</w:t>
      </w:r>
      <w:r w:rsidR="009924D2" w:rsidRPr="00B0473F">
        <w:rPr>
          <w:rFonts w:cstheme="minorHAnsi"/>
          <w:sz w:val="20"/>
          <w:szCs w:val="20"/>
        </w:rPr>
        <w:t>.</w:t>
      </w:r>
    </w:p>
    <w:p w:rsidR="00B72A00" w:rsidRDefault="00B0473F" w:rsidP="00B72A00">
      <w:pPr>
        <w:numPr>
          <w:ilvl w:val="0"/>
          <w:numId w:val="2"/>
        </w:numPr>
        <w:shd w:val="clear" w:color="auto" w:fill="FFFFFF"/>
        <w:spacing w:after="0" w:line="240" w:lineRule="auto"/>
        <w:rPr>
          <w:rFonts w:cstheme="minorHAnsi"/>
          <w:sz w:val="20"/>
          <w:szCs w:val="20"/>
        </w:rPr>
      </w:pPr>
      <w:r w:rsidRPr="00B0473F">
        <w:rPr>
          <w:rFonts w:cstheme="minorHAnsi"/>
          <w:sz w:val="20"/>
          <w:szCs w:val="20"/>
        </w:rPr>
        <w:t xml:space="preserve">Formerly, </w:t>
      </w:r>
      <w:r w:rsidR="00132E02">
        <w:rPr>
          <w:rFonts w:cstheme="minorHAnsi"/>
          <w:sz w:val="20"/>
          <w:szCs w:val="20"/>
        </w:rPr>
        <w:t>associated with</w:t>
      </w:r>
      <w:r w:rsidR="009B371C">
        <w:rPr>
          <w:rFonts w:cstheme="minorHAnsi"/>
          <w:sz w:val="20"/>
          <w:szCs w:val="20"/>
        </w:rPr>
        <w:t xml:space="preserve"> </w:t>
      </w:r>
      <w:proofErr w:type="spellStart"/>
      <w:r w:rsidRPr="00B0473F">
        <w:rPr>
          <w:rFonts w:cstheme="minorHAnsi"/>
          <w:bCs/>
          <w:sz w:val="20"/>
          <w:szCs w:val="20"/>
        </w:rPr>
        <w:t>Aethon</w:t>
      </w:r>
      <w:proofErr w:type="spellEnd"/>
      <w:r w:rsidRPr="00B0473F">
        <w:rPr>
          <w:rFonts w:cstheme="minorHAnsi"/>
          <w:sz w:val="20"/>
          <w:szCs w:val="20"/>
        </w:rPr>
        <w:t xml:space="preserve"> Technologies</w:t>
      </w:r>
      <w:r w:rsidR="009B371C">
        <w:rPr>
          <w:rFonts w:cstheme="minorHAnsi"/>
          <w:sz w:val="20"/>
          <w:szCs w:val="20"/>
        </w:rPr>
        <w:t xml:space="preserve"> </w:t>
      </w:r>
      <w:r w:rsidR="00B72A00" w:rsidRPr="00B0473F">
        <w:rPr>
          <w:rFonts w:cstheme="minorHAnsi"/>
          <w:bCs/>
          <w:sz w:val="20"/>
          <w:szCs w:val="20"/>
        </w:rPr>
        <w:t>Pvt</w:t>
      </w:r>
      <w:r w:rsidRPr="00B0473F">
        <w:rPr>
          <w:rFonts w:cstheme="minorHAnsi"/>
          <w:bCs/>
          <w:sz w:val="20"/>
          <w:szCs w:val="20"/>
        </w:rPr>
        <w:t>.</w:t>
      </w:r>
      <w:r w:rsidR="00B72A00" w:rsidRPr="00B0473F">
        <w:rPr>
          <w:rFonts w:cstheme="minorHAnsi"/>
          <w:bCs/>
          <w:sz w:val="20"/>
          <w:szCs w:val="20"/>
        </w:rPr>
        <w:t xml:space="preserve"> Ltd.</w:t>
      </w:r>
      <w:r w:rsidR="00B72A00" w:rsidRPr="00B0473F">
        <w:rPr>
          <w:rFonts w:cstheme="minorHAnsi"/>
          <w:b/>
          <w:bCs/>
          <w:sz w:val="20"/>
          <w:szCs w:val="20"/>
        </w:rPr>
        <w:t>,</w:t>
      </w:r>
      <w:r w:rsidR="00B72A00" w:rsidRPr="00B0473F">
        <w:rPr>
          <w:rFonts w:cstheme="minorHAnsi"/>
          <w:sz w:val="20"/>
          <w:szCs w:val="20"/>
        </w:rPr>
        <w:t xml:space="preserve"> </w:t>
      </w:r>
      <w:proofErr w:type="spellStart"/>
      <w:r w:rsidR="00B72A00" w:rsidRPr="00B0473F">
        <w:rPr>
          <w:rFonts w:cstheme="minorHAnsi"/>
          <w:sz w:val="20"/>
          <w:szCs w:val="20"/>
        </w:rPr>
        <w:t>Noida</w:t>
      </w:r>
      <w:proofErr w:type="spellEnd"/>
      <w:r w:rsidR="00B72A00" w:rsidRPr="00B0473F">
        <w:rPr>
          <w:rFonts w:cstheme="minorHAnsi"/>
          <w:sz w:val="20"/>
          <w:szCs w:val="20"/>
        </w:rPr>
        <w:t xml:space="preserve"> as Associate</w:t>
      </w:r>
      <w:r w:rsidRPr="00B0473F">
        <w:rPr>
          <w:bCs/>
          <w:sz w:val="20"/>
          <w:szCs w:val="20"/>
        </w:rPr>
        <w:t xml:space="preserve"> Software</w:t>
      </w:r>
      <w:r w:rsidR="00B72A00" w:rsidRPr="00B0473F">
        <w:rPr>
          <w:bCs/>
          <w:sz w:val="20"/>
          <w:szCs w:val="20"/>
        </w:rPr>
        <w:t xml:space="preserve"> Engineer</w:t>
      </w:r>
      <w:r w:rsidR="00B72A00" w:rsidRPr="009553BF">
        <w:rPr>
          <w:rFonts w:cstheme="minorHAnsi"/>
          <w:sz w:val="20"/>
          <w:szCs w:val="20"/>
        </w:rPr>
        <w:t>.</w:t>
      </w:r>
    </w:p>
    <w:p w:rsidR="00E6462B" w:rsidRPr="000326D3" w:rsidRDefault="00E6462B" w:rsidP="00E932C3">
      <w:pPr>
        <w:shd w:val="clear" w:color="auto" w:fill="FFFFFF" w:themeFill="background1"/>
        <w:spacing w:after="0" w:line="240" w:lineRule="auto"/>
        <w:rPr>
          <w:rFonts w:cstheme="minorHAnsi"/>
          <w:sz w:val="8"/>
        </w:rPr>
      </w:pPr>
    </w:p>
    <w:p w:rsidR="009C3891" w:rsidRPr="005E345A" w:rsidRDefault="003007CF" w:rsidP="008E0BD5">
      <w:pPr>
        <w:shd w:val="clear" w:color="auto" w:fill="FFFFFF" w:themeFill="background1"/>
        <w:tabs>
          <w:tab w:val="left" w:pos="6783"/>
        </w:tabs>
        <w:spacing w:after="0" w:line="240" w:lineRule="auto"/>
        <w:rPr>
          <w:rFonts w:cstheme="minorHAnsi"/>
          <w:b/>
        </w:rPr>
      </w:pPr>
      <w:r w:rsidRPr="005E345A">
        <w:rPr>
          <w:rFonts w:cstheme="minorHAnsi"/>
          <w:b/>
        </w:rPr>
        <w:t>Technical P</w:t>
      </w:r>
      <w:r w:rsidR="009C3891" w:rsidRPr="005E345A">
        <w:rPr>
          <w:rFonts w:cstheme="minorHAnsi"/>
          <w:b/>
        </w:rPr>
        <w:t>rofile:</w:t>
      </w:r>
    </w:p>
    <w:tbl>
      <w:tblPr>
        <w:tblStyle w:val="TableGrid"/>
        <w:tblW w:w="0" w:type="auto"/>
        <w:tblInd w:w="108" w:type="dxa"/>
        <w:tblLook w:val="04A0"/>
      </w:tblPr>
      <w:tblGrid>
        <w:gridCol w:w="3066"/>
        <w:gridCol w:w="3330"/>
        <w:gridCol w:w="3038"/>
      </w:tblGrid>
      <w:tr w:rsidR="009C3891" w:rsidRPr="00E3771B" w:rsidTr="00092B4B">
        <w:trPr>
          <w:trHeight w:val="291"/>
        </w:trPr>
        <w:tc>
          <w:tcPr>
            <w:tcW w:w="3066" w:type="dxa"/>
          </w:tcPr>
          <w:p w:rsidR="009C3891" w:rsidRPr="009553BF" w:rsidRDefault="009C3891" w:rsidP="00A307A3">
            <w:pPr>
              <w:rPr>
                <w:rFonts w:cstheme="minorHAnsi"/>
                <w:b/>
                <w:sz w:val="20"/>
                <w:szCs w:val="20"/>
              </w:rPr>
            </w:pPr>
            <w:r w:rsidRPr="009553BF">
              <w:rPr>
                <w:rFonts w:cstheme="minorHAnsi"/>
                <w:b/>
                <w:sz w:val="20"/>
                <w:szCs w:val="20"/>
              </w:rPr>
              <w:t>Technology</w:t>
            </w:r>
          </w:p>
        </w:tc>
        <w:tc>
          <w:tcPr>
            <w:tcW w:w="3330" w:type="dxa"/>
          </w:tcPr>
          <w:p w:rsidR="009C3891" w:rsidRPr="009553BF" w:rsidRDefault="009C3891" w:rsidP="00A307A3">
            <w:pPr>
              <w:rPr>
                <w:rFonts w:cstheme="minorHAnsi"/>
                <w:b/>
                <w:sz w:val="20"/>
                <w:szCs w:val="20"/>
              </w:rPr>
            </w:pPr>
            <w:r w:rsidRPr="009553BF">
              <w:rPr>
                <w:rFonts w:cstheme="minorHAnsi"/>
                <w:b/>
                <w:sz w:val="20"/>
                <w:szCs w:val="20"/>
              </w:rPr>
              <w:t>Experienced</w:t>
            </w:r>
          </w:p>
        </w:tc>
        <w:tc>
          <w:tcPr>
            <w:tcW w:w="3038" w:type="dxa"/>
          </w:tcPr>
          <w:p w:rsidR="009C3891" w:rsidRPr="009553BF" w:rsidRDefault="009C3891" w:rsidP="00A307A3">
            <w:pPr>
              <w:rPr>
                <w:rFonts w:cstheme="minorHAnsi"/>
                <w:b/>
                <w:sz w:val="20"/>
                <w:szCs w:val="20"/>
              </w:rPr>
            </w:pPr>
            <w:r w:rsidRPr="009553BF">
              <w:rPr>
                <w:rFonts w:cstheme="minorHAnsi"/>
                <w:b/>
                <w:sz w:val="20"/>
                <w:szCs w:val="20"/>
              </w:rPr>
              <w:t>Awareness</w:t>
            </w:r>
          </w:p>
        </w:tc>
      </w:tr>
      <w:tr w:rsidR="00681F74" w:rsidRPr="00E3771B" w:rsidTr="00092B4B">
        <w:trPr>
          <w:trHeight w:val="291"/>
        </w:trPr>
        <w:tc>
          <w:tcPr>
            <w:tcW w:w="3066" w:type="dxa"/>
          </w:tcPr>
          <w:p w:rsidR="00681F74" w:rsidRPr="009553BF" w:rsidRDefault="00681F74" w:rsidP="003408FB">
            <w:pPr>
              <w:rPr>
                <w:rFonts w:cstheme="minorHAnsi"/>
                <w:sz w:val="20"/>
                <w:szCs w:val="20"/>
              </w:rPr>
            </w:pPr>
            <w:r w:rsidRPr="009553BF">
              <w:rPr>
                <w:rFonts w:cstheme="minorHAnsi"/>
                <w:sz w:val="20"/>
                <w:szCs w:val="20"/>
              </w:rPr>
              <w:t>Operating systems</w:t>
            </w:r>
          </w:p>
        </w:tc>
        <w:tc>
          <w:tcPr>
            <w:tcW w:w="3330" w:type="dxa"/>
          </w:tcPr>
          <w:p w:rsidR="00681F74" w:rsidRPr="009553BF" w:rsidRDefault="00681F74" w:rsidP="003408FB">
            <w:pPr>
              <w:rPr>
                <w:rFonts w:cstheme="minorHAnsi"/>
                <w:sz w:val="20"/>
                <w:szCs w:val="20"/>
              </w:rPr>
            </w:pPr>
            <w:r w:rsidRPr="009553BF">
              <w:rPr>
                <w:rFonts w:cstheme="minorHAnsi"/>
                <w:sz w:val="20"/>
                <w:szCs w:val="20"/>
              </w:rPr>
              <w:t xml:space="preserve">Windows </w:t>
            </w:r>
            <w:r>
              <w:rPr>
                <w:rFonts w:cstheme="minorHAnsi"/>
                <w:sz w:val="20"/>
                <w:szCs w:val="20"/>
              </w:rPr>
              <w:t>Family</w:t>
            </w:r>
          </w:p>
        </w:tc>
        <w:tc>
          <w:tcPr>
            <w:tcW w:w="3038" w:type="dxa"/>
          </w:tcPr>
          <w:p w:rsidR="00681F74" w:rsidRPr="009553BF" w:rsidRDefault="00736A3D" w:rsidP="003408FB">
            <w:pPr>
              <w:rPr>
                <w:rFonts w:cstheme="minorHAnsi"/>
                <w:sz w:val="20"/>
                <w:szCs w:val="20"/>
              </w:rPr>
            </w:pPr>
            <w:r>
              <w:rPr>
                <w:rFonts w:cstheme="minorHAnsi"/>
                <w:sz w:val="20"/>
                <w:szCs w:val="20"/>
              </w:rPr>
              <w:t>Linux</w:t>
            </w:r>
          </w:p>
        </w:tc>
      </w:tr>
      <w:tr w:rsidR="00681F74" w:rsidRPr="00E3771B" w:rsidTr="00092B4B">
        <w:trPr>
          <w:trHeight w:val="229"/>
        </w:trPr>
        <w:tc>
          <w:tcPr>
            <w:tcW w:w="3066" w:type="dxa"/>
          </w:tcPr>
          <w:p w:rsidR="00681F74" w:rsidRPr="009553BF" w:rsidRDefault="00681F74" w:rsidP="00A307A3">
            <w:pPr>
              <w:rPr>
                <w:rFonts w:cstheme="minorHAnsi"/>
                <w:sz w:val="20"/>
                <w:szCs w:val="20"/>
              </w:rPr>
            </w:pPr>
            <w:r w:rsidRPr="009553BF">
              <w:rPr>
                <w:rFonts w:cstheme="minorHAnsi"/>
                <w:sz w:val="20"/>
                <w:szCs w:val="20"/>
              </w:rPr>
              <w:t>Programming languages</w:t>
            </w:r>
          </w:p>
        </w:tc>
        <w:tc>
          <w:tcPr>
            <w:tcW w:w="3330" w:type="dxa"/>
          </w:tcPr>
          <w:p w:rsidR="00681F74" w:rsidRPr="009553BF" w:rsidRDefault="00D172E2" w:rsidP="00A307A3">
            <w:pPr>
              <w:rPr>
                <w:rFonts w:cstheme="minorHAnsi"/>
                <w:sz w:val="20"/>
                <w:szCs w:val="20"/>
              </w:rPr>
            </w:pPr>
            <w:r>
              <w:rPr>
                <w:rFonts w:cstheme="minorHAnsi"/>
                <w:sz w:val="20"/>
                <w:szCs w:val="20"/>
              </w:rPr>
              <w:t xml:space="preserve">Java </w:t>
            </w:r>
            <w:r w:rsidR="00681F74" w:rsidRPr="009553BF">
              <w:rPr>
                <w:rFonts w:cstheme="minorHAnsi"/>
                <w:sz w:val="20"/>
                <w:szCs w:val="20"/>
              </w:rPr>
              <w:t>1.</w:t>
            </w:r>
            <w:r w:rsidR="00FB5749">
              <w:rPr>
                <w:rFonts w:cstheme="minorHAnsi"/>
                <w:sz w:val="20"/>
                <w:szCs w:val="20"/>
              </w:rPr>
              <w:t xml:space="preserve">7 </w:t>
            </w:r>
            <w:r w:rsidR="00423C31">
              <w:rPr>
                <w:rFonts w:cstheme="minorHAnsi"/>
                <w:sz w:val="20"/>
                <w:szCs w:val="20"/>
              </w:rPr>
              <w:t>, Java 1.8</w:t>
            </w:r>
          </w:p>
        </w:tc>
        <w:tc>
          <w:tcPr>
            <w:tcW w:w="3038" w:type="dxa"/>
          </w:tcPr>
          <w:p w:rsidR="00681F74" w:rsidRPr="009553BF" w:rsidRDefault="00FB5749" w:rsidP="00A307A3">
            <w:pPr>
              <w:rPr>
                <w:rFonts w:cstheme="minorHAnsi"/>
                <w:b/>
                <w:sz w:val="20"/>
                <w:szCs w:val="20"/>
                <w:u w:val="single"/>
              </w:rPr>
            </w:pPr>
            <w:r>
              <w:rPr>
                <w:rFonts w:cstheme="minorHAnsi"/>
                <w:sz w:val="20"/>
                <w:szCs w:val="20"/>
              </w:rPr>
              <w:t xml:space="preserve"> </w:t>
            </w:r>
          </w:p>
        </w:tc>
      </w:tr>
      <w:tr w:rsidR="00681F74" w:rsidRPr="00E3771B" w:rsidTr="00092B4B">
        <w:trPr>
          <w:trHeight w:val="229"/>
        </w:trPr>
        <w:tc>
          <w:tcPr>
            <w:tcW w:w="3066" w:type="dxa"/>
          </w:tcPr>
          <w:p w:rsidR="00681F74" w:rsidRPr="009553BF" w:rsidRDefault="00681F74" w:rsidP="003408FB">
            <w:pPr>
              <w:rPr>
                <w:rFonts w:cstheme="minorHAnsi"/>
                <w:sz w:val="20"/>
                <w:szCs w:val="20"/>
              </w:rPr>
            </w:pPr>
            <w:r w:rsidRPr="009553BF">
              <w:rPr>
                <w:rFonts w:cstheme="minorHAnsi"/>
                <w:sz w:val="20"/>
                <w:szCs w:val="20"/>
              </w:rPr>
              <w:t>J2SE</w:t>
            </w:r>
          </w:p>
        </w:tc>
        <w:tc>
          <w:tcPr>
            <w:tcW w:w="3330" w:type="dxa"/>
          </w:tcPr>
          <w:p w:rsidR="00681F74" w:rsidRPr="009553BF" w:rsidRDefault="00681F74" w:rsidP="00BF4345">
            <w:pPr>
              <w:rPr>
                <w:rFonts w:cstheme="minorHAnsi"/>
                <w:sz w:val="20"/>
                <w:szCs w:val="20"/>
              </w:rPr>
            </w:pPr>
            <w:r w:rsidRPr="009553BF">
              <w:rPr>
                <w:rFonts w:cstheme="minorHAnsi"/>
                <w:sz w:val="20"/>
                <w:szCs w:val="20"/>
              </w:rPr>
              <w:t>JDBC</w:t>
            </w:r>
          </w:p>
        </w:tc>
        <w:tc>
          <w:tcPr>
            <w:tcW w:w="3038" w:type="dxa"/>
          </w:tcPr>
          <w:p w:rsidR="00681F74" w:rsidRPr="009553BF" w:rsidRDefault="00162BA4" w:rsidP="003408FB">
            <w:pPr>
              <w:rPr>
                <w:rFonts w:cstheme="minorHAnsi"/>
                <w:sz w:val="20"/>
                <w:szCs w:val="20"/>
              </w:rPr>
            </w:pPr>
            <w:r>
              <w:rPr>
                <w:rFonts w:cstheme="minorHAnsi"/>
                <w:bCs/>
                <w:sz w:val="20"/>
                <w:szCs w:val="20"/>
                <w:lang w:val="en-AU"/>
              </w:rPr>
              <w:t>-</w:t>
            </w:r>
          </w:p>
        </w:tc>
      </w:tr>
      <w:tr w:rsidR="00681F74" w:rsidRPr="00E3771B" w:rsidTr="00092B4B">
        <w:trPr>
          <w:trHeight w:val="229"/>
        </w:trPr>
        <w:tc>
          <w:tcPr>
            <w:tcW w:w="3066" w:type="dxa"/>
          </w:tcPr>
          <w:p w:rsidR="00681F74" w:rsidRPr="009553BF" w:rsidRDefault="00681F74" w:rsidP="003408FB">
            <w:pPr>
              <w:rPr>
                <w:rFonts w:cstheme="minorHAnsi"/>
                <w:sz w:val="20"/>
                <w:szCs w:val="20"/>
              </w:rPr>
            </w:pPr>
            <w:r w:rsidRPr="009553BF">
              <w:rPr>
                <w:rFonts w:cstheme="minorHAnsi"/>
                <w:sz w:val="20"/>
                <w:szCs w:val="20"/>
              </w:rPr>
              <w:t>J2EE</w:t>
            </w:r>
          </w:p>
        </w:tc>
        <w:tc>
          <w:tcPr>
            <w:tcW w:w="3330" w:type="dxa"/>
          </w:tcPr>
          <w:p w:rsidR="00681F74" w:rsidRPr="009553BF" w:rsidRDefault="00736A3D" w:rsidP="00F7252E">
            <w:pPr>
              <w:rPr>
                <w:rFonts w:cstheme="minorHAnsi"/>
                <w:sz w:val="20"/>
                <w:szCs w:val="20"/>
              </w:rPr>
            </w:pPr>
            <w:proofErr w:type="spellStart"/>
            <w:r>
              <w:rPr>
                <w:rFonts w:cstheme="minorHAnsi"/>
                <w:sz w:val="20"/>
                <w:szCs w:val="20"/>
              </w:rPr>
              <w:t>Servlets</w:t>
            </w:r>
            <w:proofErr w:type="spellEnd"/>
            <w:r>
              <w:rPr>
                <w:rFonts w:cstheme="minorHAnsi"/>
                <w:sz w:val="20"/>
                <w:szCs w:val="20"/>
              </w:rPr>
              <w:t xml:space="preserve"> 3.0</w:t>
            </w:r>
          </w:p>
        </w:tc>
        <w:tc>
          <w:tcPr>
            <w:tcW w:w="3038" w:type="dxa"/>
          </w:tcPr>
          <w:p w:rsidR="00681F74" w:rsidRPr="00111A10" w:rsidRDefault="00111A10" w:rsidP="00111A10">
            <w:pPr>
              <w:rPr>
                <w:rFonts w:cstheme="minorHAnsi"/>
                <w:sz w:val="20"/>
                <w:szCs w:val="20"/>
              </w:rPr>
            </w:pPr>
            <w:r>
              <w:rPr>
                <w:rFonts w:cstheme="minorHAnsi"/>
                <w:sz w:val="20"/>
                <w:szCs w:val="20"/>
              </w:rPr>
              <w:t>JSP</w:t>
            </w:r>
            <w:r w:rsidR="0048301B">
              <w:rPr>
                <w:rFonts w:cstheme="minorHAnsi"/>
                <w:sz w:val="20"/>
                <w:szCs w:val="20"/>
              </w:rPr>
              <w:t xml:space="preserve"> 2.0</w:t>
            </w:r>
          </w:p>
        </w:tc>
      </w:tr>
      <w:tr w:rsidR="00681F74" w:rsidRPr="00E3771B" w:rsidTr="00092B4B">
        <w:tblPrEx>
          <w:tblLook w:val="0000"/>
        </w:tblPrEx>
        <w:trPr>
          <w:trHeight w:val="215"/>
        </w:trPr>
        <w:tc>
          <w:tcPr>
            <w:tcW w:w="3066" w:type="dxa"/>
          </w:tcPr>
          <w:p w:rsidR="00681F74" w:rsidRPr="009553BF" w:rsidRDefault="00681F74" w:rsidP="002275D6">
            <w:pPr>
              <w:rPr>
                <w:rFonts w:cstheme="minorHAnsi"/>
                <w:sz w:val="20"/>
                <w:szCs w:val="20"/>
              </w:rPr>
            </w:pPr>
            <w:r w:rsidRPr="009553BF">
              <w:rPr>
                <w:rFonts w:cstheme="minorHAnsi"/>
                <w:sz w:val="20"/>
                <w:szCs w:val="20"/>
              </w:rPr>
              <w:t xml:space="preserve">ORM </w:t>
            </w:r>
            <w:r w:rsidR="002275D6">
              <w:rPr>
                <w:rFonts w:cstheme="minorHAnsi"/>
                <w:sz w:val="20"/>
                <w:szCs w:val="20"/>
              </w:rPr>
              <w:t>f</w:t>
            </w:r>
            <w:r w:rsidR="00A95608">
              <w:rPr>
                <w:rFonts w:cstheme="minorHAnsi"/>
                <w:sz w:val="20"/>
                <w:szCs w:val="20"/>
              </w:rPr>
              <w:t>ramework</w:t>
            </w:r>
          </w:p>
        </w:tc>
        <w:tc>
          <w:tcPr>
            <w:tcW w:w="3330" w:type="dxa"/>
          </w:tcPr>
          <w:p w:rsidR="00681F74" w:rsidRPr="009553BF" w:rsidRDefault="00F2289E" w:rsidP="00A307A3">
            <w:pPr>
              <w:rPr>
                <w:rFonts w:cstheme="minorHAnsi"/>
                <w:sz w:val="20"/>
                <w:szCs w:val="20"/>
              </w:rPr>
            </w:pPr>
            <w:r>
              <w:rPr>
                <w:rFonts w:cstheme="minorHAnsi"/>
                <w:sz w:val="20"/>
                <w:szCs w:val="20"/>
              </w:rPr>
              <w:t>Hibernate 5</w:t>
            </w:r>
            <w:r w:rsidR="002F3804">
              <w:rPr>
                <w:rFonts w:cstheme="minorHAnsi"/>
                <w:sz w:val="20"/>
                <w:szCs w:val="20"/>
              </w:rPr>
              <w:t>.x</w:t>
            </w:r>
          </w:p>
        </w:tc>
        <w:tc>
          <w:tcPr>
            <w:tcW w:w="3038" w:type="dxa"/>
          </w:tcPr>
          <w:p w:rsidR="00681F74" w:rsidRPr="009553BF" w:rsidRDefault="00681F74" w:rsidP="00A307A3">
            <w:pPr>
              <w:rPr>
                <w:rFonts w:cstheme="minorHAnsi"/>
                <w:sz w:val="20"/>
                <w:szCs w:val="20"/>
              </w:rPr>
            </w:pPr>
            <w:r w:rsidRPr="009553BF">
              <w:rPr>
                <w:rFonts w:cstheme="minorHAnsi"/>
                <w:sz w:val="20"/>
                <w:szCs w:val="20"/>
              </w:rPr>
              <w:t>-</w:t>
            </w:r>
          </w:p>
        </w:tc>
      </w:tr>
      <w:tr w:rsidR="00681F74" w:rsidRPr="00E3771B" w:rsidTr="00092B4B">
        <w:tblPrEx>
          <w:tblLook w:val="0000"/>
        </w:tblPrEx>
        <w:trPr>
          <w:trHeight w:val="215"/>
        </w:trPr>
        <w:tc>
          <w:tcPr>
            <w:tcW w:w="3066" w:type="dxa"/>
          </w:tcPr>
          <w:p w:rsidR="00681F74" w:rsidRPr="009553BF" w:rsidRDefault="002275D6" w:rsidP="00A307A3">
            <w:pPr>
              <w:rPr>
                <w:rFonts w:cstheme="minorHAnsi"/>
                <w:sz w:val="20"/>
                <w:szCs w:val="20"/>
              </w:rPr>
            </w:pPr>
            <w:r>
              <w:rPr>
                <w:rFonts w:cstheme="minorHAnsi"/>
                <w:sz w:val="20"/>
                <w:szCs w:val="20"/>
              </w:rPr>
              <w:t>Application framework</w:t>
            </w:r>
          </w:p>
        </w:tc>
        <w:tc>
          <w:tcPr>
            <w:tcW w:w="3330" w:type="dxa"/>
          </w:tcPr>
          <w:p w:rsidR="00681F74" w:rsidRPr="009553BF" w:rsidRDefault="00993BA6" w:rsidP="00A307A3">
            <w:pPr>
              <w:rPr>
                <w:rFonts w:cstheme="minorHAnsi"/>
                <w:sz w:val="20"/>
                <w:szCs w:val="20"/>
              </w:rPr>
            </w:pPr>
            <w:r>
              <w:rPr>
                <w:rFonts w:cstheme="minorHAnsi"/>
                <w:sz w:val="20"/>
                <w:szCs w:val="20"/>
              </w:rPr>
              <w:t>Spring 5</w:t>
            </w:r>
            <w:r w:rsidR="006B33A9">
              <w:rPr>
                <w:rFonts w:cstheme="minorHAnsi"/>
                <w:sz w:val="20"/>
                <w:szCs w:val="20"/>
              </w:rPr>
              <w:t>.x</w:t>
            </w:r>
            <w:r w:rsidR="00632F55">
              <w:rPr>
                <w:rFonts w:cstheme="minorHAnsi"/>
                <w:sz w:val="20"/>
                <w:szCs w:val="20"/>
              </w:rPr>
              <w:t xml:space="preserve"> , Spring Boot</w:t>
            </w:r>
            <w:r w:rsidR="0060011E">
              <w:rPr>
                <w:rFonts w:cstheme="minorHAnsi"/>
                <w:sz w:val="20"/>
                <w:szCs w:val="20"/>
              </w:rPr>
              <w:t xml:space="preserve"> 2.0</w:t>
            </w:r>
          </w:p>
        </w:tc>
        <w:tc>
          <w:tcPr>
            <w:tcW w:w="3038" w:type="dxa"/>
          </w:tcPr>
          <w:p w:rsidR="00681F74" w:rsidRPr="009553BF" w:rsidRDefault="00162BA4" w:rsidP="00A307A3">
            <w:pPr>
              <w:rPr>
                <w:rFonts w:cstheme="minorHAnsi"/>
                <w:sz w:val="20"/>
                <w:szCs w:val="20"/>
              </w:rPr>
            </w:pPr>
            <w:r>
              <w:rPr>
                <w:rFonts w:cstheme="minorHAnsi"/>
                <w:bCs/>
                <w:sz w:val="20"/>
                <w:szCs w:val="20"/>
                <w:lang w:val="en-AU"/>
              </w:rPr>
              <w:t>-</w:t>
            </w:r>
          </w:p>
        </w:tc>
      </w:tr>
      <w:tr w:rsidR="00681F74" w:rsidRPr="00E3771B" w:rsidTr="00092B4B">
        <w:tblPrEx>
          <w:tblLook w:val="0000"/>
        </w:tblPrEx>
        <w:trPr>
          <w:trHeight w:val="215"/>
        </w:trPr>
        <w:tc>
          <w:tcPr>
            <w:tcW w:w="3066" w:type="dxa"/>
          </w:tcPr>
          <w:p w:rsidR="00681F74" w:rsidRPr="009553BF" w:rsidRDefault="00681F74" w:rsidP="003408FB">
            <w:pPr>
              <w:rPr>
                <w:rFonts w:cstheme="minorHAnsi"/>
                <w:sz w:val="20"/>
                <w:szCs w:val="20"/>
              </w:rPr>
            </w:pPr>
            <w:r w:rsidRPr="009553BF">
              <w:rPr>
                <w:rFonts w:cstheme="minorHAnsi"/>
                <w:sz w:val="20"/>
                <w:szCs w:val="20"/>
              </w:rPr>
              <w:t>Web technologies’</w:t>
            </w:r>
          </w:p>
        </w:tc>
        <w:tc>
          <w:tcPr>
            <w:tcW w:w="3330" w:type="dxa"/>
          </w:tcPr>
          <w:p w:rsidR="00681F74" w:rsidRPr="009553BF" w:rsidRDefault="00681F74" w:rsidP="00044545">
            <w:pPr>
              <w:rPr>
                <w:rFonts w:cstheme="minorHAnsi"/>
                <w:sz w:val="20"/>
                <w:szCs w:val="20"/>
              </w:rPr>
            </w:pPr>
            <w:r w:rsidRPr="009553BF">
              <w:rPr>
                <w:rFonts w:cstheme="minorHAnsi"/>
                <w:sz w:val="20"/>
                <w:szCs w:val="20"/>
              </w:rPr>
              <w:t>Html, JavaScript</w:t>
            </w:r>
          </w:p>
        </w:tc>
        <w:tc>
          <w:tcPr>
            <w:tcW w:w="3038" w:type="dxa"/>
          </w:tcPr>
          <w:p w:rsidR="00681F74" w:rsidRPr="009553BF" w:rsidRDefault="007345B1" w:rsidP="003408FB">
            <w:pPr>
              <w:rPr>
                <w:rFonts w:cstheme="minorHAnsi"/>
                <w:sz w:val="20"/>
                <w:szCs w:val="20"/>
              </w:rPr>
            </w:pPr>
            <w:r>
              <w:rPr>
                <w:rFonts w:cstheme="minorHAnsi"/>
                <w:sz w:val="20"/>
                <w:szCs w:val="20"/>
              </w:rPr>
              <w:t>-</w:t>
            </w:r>
            <w:bookmarkStart w:id="0" w:name="_GoBack"/>
            <w:bookmarkEnd w:id="0"/>
          </w:p>
        </w:tc>
      </w:tr>
      <w:tr w:rsidR="00681F74" w:rsidRPr="00180F61" w:rsidTr="00092B4B">
        <w:tblPrEx>
          <w:tblLook w:val="0000"/>
        </w:tblPrEx>
        <w:trPr>
          <w:trHeight w:val="270"/>
        </w:trPr>
        <w:tc>
          <w:tcPr>
            <w:tcW w:w="3066" w:type="dxa"/>
          </w:tcPr>
          <w:p w:rsidR="00681F74" w:rsidRPr="009553BF" w:rsidRDefault="00681F74" w:rsidP="003408FB">
            <w:pPr>
              <w:rPr>
                <w:rFonts w:cstheme="minorHAnsi"/>
                <w:sz w:val="20"/>
                <w:szCs w:val="20"/>
              </w:rPr>
            </w:pPr>
            <w:r w:rsidRPr="009553BF">
              <w:rPr>
                <w:rFonts w:cstheme="minorHAnsi"/>
                <w:sz w:val="20"/>
                <w:szCs w:val="20"/>
              </w:rPr>
              <w:t>IDEs</w:t>
            </w:r>
          </w:p>
        </w:tc>
        <w:tc>
          <w:tcPr>
            <w:tcW w:w="3330" w:type="dxa"/>
          </w:tcPr>
          <w:p w:rsidR="00681F74" w:rsidRPr="009553BF" w:rsidRDefault="004339FB" w:rsidP="00E41BBE">
            <w:pPr>
              <w:rPr>
                <w:rFonts w:cstheme="minorHAnsi"/>
                <w:sz w:val="20"/>
                <w:szCs w:val="20"/>
              </w:rPr>
            </w:pPr>
            <w:r>
              <w:rPr>
                <w:rFonts w:cstheme="minorHAnsi"/>
                <w:sz w:val="20"/>
                <w:szCs w:val="20"/>
              </w:rPr>
              <w:t>Eclipse Oxygen</w:t>
            </w:r>
            <w:r w:rsidR="00695E0A">
              <w:rPr>
                <w:rFonts w:cstheme="minorHAnsi"/>
                <w:sz w:val="20"/>
                <w:szCs w:val="20"/>
              </w:rPr>
              <w:t>, Eclipse Mars</w:t>
            </w:r>
          </w:p>
        </w:tc>
        <w:tc>
          <w:tcPr>
            <w:tcW w:w="3038" w:type="dxa"/>
          </w:tcPr>
          <w:p w:rsidR="00681F74" w:rsidRPr="009553BF" w:rsidRDefault="00695E0A" w:rsidP="003408FB">
            <w:pPr>
              <w:rPr>
                <w:rFonts w:cstheme="minorHAnsi"/>
                <w:sz w:val="20"/>
                <w:szCs w:val="20"/>
              </w:rPr>
            </w:pPr>
            <w:proofErr w:type="spellStart"/>
            <w:r>
              <w:rPr>
                <w:rFonts w:cstheme="minorHAnsi"/>
                <w:sz w:val="20"/>
                <w:szCs w:val="20"/>
              </w:rPr>
              <w:t>Intellij</w:t>
            </w:r>
            <w:proofErr w:type="spellEnd"/>
            <w:r>
              <w:rPr>
                <w:rFonts w:cstheme="minorHAnsi"/>
                <w:sz w:val="20"/>
                <w:szCs w:val="20"/>
              </w:rPr>
              <w:t xml:space="preserve"> Idea</w:t>
            </w:r>
          </w:p>
        </w:tc>
      </w:tr>
      <w:tr w:rsidR="00681F74" w:rsidRPr="00180F61" w:rsidTr="00092B4B">
        <w:tblPrEx>
          <w:tblLook w:val="0000"/>
        </w:tblPrEx>
        <w:trPr>
          <w:trHeight w:val="270"/>
        </w:trPr>
        <w:tc>
          <w:tcPr>
            <w:tcW w:w="3066" w:type="dxa"/>
          </w:tcPr>
          <w:p w:rsidR="00681F74" w:rsidRPr="009553BF" w:rsidRDefault="00681F74" w:rsidP="003408FB">
            <w:pPr>
              <w:rPr>
                <w:rFonts w:cstheme="minorHAnsi"/>
                <w:sz w:val="20"/>
                <w:szCs w:val="20"/>
              </w:rPr>
            </w:pPr>
            <w:r w:rsidRPr="009553BF">
              <w:rPr>
                <w:rFonts w:cstheme="minorHAnsi"/>
                <w:sz w:val="20"/>
                <w:szCs w:val="20"/>
              </w:rPr>
              <w:t>Database Software</w:t>
            </w:r>
          </w:p>
        </w:tc>
        <w:tc>
          <w:tcPr>
            <w:tcW w:w="3330" w:type="dxa"/>
          </w:tcPr>
          <w:p w:rsidR="00681F74" w:rsidRPr="009553BF" w:rsidRDefault="00ED7029" w:rsidP="00CB4A5B">
            <w:pPr>
              <w:rPr>
                <w:rFonts w:cstheme="minorHAnsi"/>
                <w:sz w:val="20"/>
                <w:szCs w:val="20"/>
              </w:rPr>
            </w:pPr>
            <w:proofErr w:type="spellStart"/>
            <w:r>
              <w:rPr>
                <w:rFonts w:cstheme="minorHAnsi"/>
                <w:sz w:val="20"/>
                <w:szCs w:val="20"/>
              </w:rPr>
              <w:t>PostgreSQL</w:t>
            </w:r>
            <w:proofErr w:type="spellEnd"/>
            <w:r>
              <w:rPr>
                <w:rFonts w:cstheme="minorHAnsi"/>
                <w:sz w:val="20"/>
                <w:szCs w:val="20"/>
              </w:rPr>
              <w:t xml:space="preserve"> </w:t>
            </w:r>
            <w:r w:rsidR="0037602B">
              <w:rPr>
                <w:rFonts w:cstheme="minorHAnsi"/>
                <w:sz w:val="20"/>
                <w:szCs w:val="20"/>
              </w:rPr>
              <w:t xml:space="preserve">, </w:t>
            </w:r>
            <w:proofErr w:type="spellStart"/>
            <w:r w:rsidR="00774970">
              <w:rPr>
                <w:rFonts w:cstheme="minorHAnsi"/>
                <w:sz w:val="20"/>
                <w:szCs w:val="20"/>
              </w:rPr>
              <w:t>MySQL</w:t>
            </w:r>
            <w:proofErr w:type="spellEnd"/>
            <w:r w:rsidR="00774970">
              <w:rPr>
                <w:rFonts w:cstheme="minorHAnsi"/>
                <w:sz w:val="20"/>
                <w:szCs w:val="20"/>
              </w:rPr>
              <w:t xml:space="preserve"> 5.5</w:t>
            </w:r>
          </w:p>
        </w:tc>
        <w:tc>
          <w:tcPr>
            <w:tcW w:w="3038" w:type="dxa"/>
          </w:tcPr>
          <w:p w:rsidR="00681F74" w:rsidRPr="009553BF" w:rsidRDefault="00327B26" w:rsidP="003408FB">
            <w:pPr>
              <w:rPr>
                <w:rFonts w:cstheme="minorHAnsi"/>
                <w:sz w:val="20"/>
                <w:szCs w:val="20"/>
              </w:rPr>
            </w:pPr>
            <w:r w:rsidRPr="009553BF">
              <w:rPr>
                <w:rFonts w:cstheme="minorHAnsi"/>
                <w:sz w:val="20"/>
                <w:szCs w:val="20"/>
              </w:rPr>
              <w:t>Oracle 10g</w:t>
            </w:r>
          </w:p>
        </w:tc>
      </w:tr>
      <w:tr w:rsidR="00681F74" w:rsidRPr="00180F61" w:rsidTr="00426276">
        <w:tblPrEx>
          <w:tblLook w:val="0000"/>
        </w:tblPrEx>
        <w:trPr>
          <w:trHeight w:val="270"/>
        </w:trPr>
        <w:tc>
          <w:tcPr>
            <w:tcW w:w="3066" w:type="dxa"/>
          </w:tcPr>
          <w:p w:rsidR="00681F74" w:rsidRPr="009553BF" w:rsidRDefault="00695E0A" w:rsidP="003408FB">
            <w:pPr>
              <w:rPr>
                <w:rFonts w:cstheme="minorHAnsi"/>
                <w:sz w:val="20"/>
                <w:szCs w:val="20"/>
              </w:rPr>
            </w:pPr>
            <w:r>
              <w:rPr>
                <w:rFonts w:cstheme="minorHAnsi"/>
                <w:sz w:val="20"/>
                <w:szCs w:val="20"/>
              </w:rPr>
              <w:t xml:space="preserve">Application </w:t>
            </w:r>
            <w:r w:rsidR="00681F74" w:rsidRPr="009553BF">
              <w:rPr>
                <w:rFonts w:cstheme="minorHAnsi"/>
                <w:sz w:val="20"/>
                <w:szCs w:val="20"/>
              </w:rPr>
              <w:t>Servers</w:t>
            </w:r>
          </w:p>
        </w:tc>
        <w:tc>
          <w:tcPr>
            <w:tcW w:w="3330" w:type="dxa"/>
          </w:tcPr>
          <w:p w:rsidR="00681F74" w:rsidRPr="009553BF" w:rsidRDefault="006E5560" w:rsidP="006100A8">
            <w:pPr>
              <w:rPr>
                <w:rFonts w:cstheme="minorHAnsi"/>
                <w:sz w:val="20"/>
                <w:szCs w:val="20"/>
              </w:rPr>
            </w:pPr>
            <w:r>
              <w:rPr>
                <w:rFonts w:cstheme="minorHAnsi"/>
                <w:sz w:val="20"/>
                <w:szCs w:val="20"/>
              </w:rPr>
              <w:t xml:space="preserve">Tomcat </w:t>
            </w:r>
            <w:r w:rsidR="006100A8">
              <w:rPr>
                <w:rFonts w:cstheme="minorHAnsi"/>
                <w:sz w:val="20"/>
                <w:szCs w:val="20"/>
              </w:rPr>
              <w:t>8.x</w:t>
            </w:r>
          </w:p>
        </w:tc>
        <w:tc>
          <w:tcPr>
            <w:tcW w:w="3038" w:type="dxa"/>
          </w:tcPr>
          <w:p w:rsidR="00681F74" w:rsidRPr="009553BF" w:rsidRDefault="00695E0A" w:rsidP="003408FB">
            <w:pPr>
              <w:rPr>
                <w:rFonts w:cstheme="minorHAnsi"/>
                <w:sz w:val="20"/>
                <w:szCs w:val="20"/>
              </w:rPr>
            </w:pPr>
            <w:proofErr w:type="spellStart"/>
            <w:r>
              <w:rPr>
                <w:rFonts w:cstheme="minorHAnsi"/>
                <w:sz w:val="20"/>
                <w:szCs w:val="20"/>
              </w:rPr>
              <w:t>Weblogic</w:t>
            </w:r>
            <w:proofErr w:type="spellEnd"/>
            <w:r>
              <w:rPr>
                <w:rFonts w:cstheme="minorHAnsi"/>
                <w:sz w:val="20"/>
                <w:szCs w:val="20"/>
              </w:rPr>
              <w:t xml:space="preserve"> 10.x</w:t>
            </w:r>
          </w:p>
        </w:tc>
      </w:tr>
      <w:tr w:rsidR="00426276" w:rsidRPr="00180F61" w:rsidTr="008E4BA8">
        <w:tblPrEx>
          <w:tblLook w:val="0000"/>
        </w:tblPrEx>
        <w:trPr>
          <w:trHeight w:val="270"/>
        </w:trPr>
        <w:tc>
          <w:tcPr>
            <w:tcW w:w="3066" w:type="dxa"/>
          </w:tcPr>
          <w:p w:rsidR="00426276" w:rsidRPr="009553BF" w:rsidRDefault="00426276" w:rsidP="003408FB">
            <w:pPr>
              <w:rPr>
                <w:rFonts w:cstheme="minorHAnsi"/>
                <w:sz w:val="20"/>
                <w:szCs w:val="20"/>
              </w:rPr>
            </w:pPr>
            <w:r>
              <w:rPr>
                <w:rFonts w:cstheme="minorHAnsi"/>
                <w:sz w:val="20"/>
                <w:szCs w:val="20"/>
              </w:rPr>
              <w:t>Tools</w:t>
            </w:r>
          </w:p>
        </w:tc>
        <w:tc>
          <w:tcPr>
            <w:tcW w:w="3330" w:type="dxa"/>
          </w:tcPr>
          <w:p w:rsidR="00426276" w:rsidRDefault="00426276" w:rsidP="003408FB">
            <w:pPr>
              <w:rPr>
                <w:rFonts w:cstheme="minorHAnsi"/>
                <w:sz w:val="20"/>
                <w:szCs w:val="20"/>
              </w:rPr>
            </w:pPr>
            <w:proofErr w:type="spellStart"/>
            <w:r>
              <w:rPr>
                <w:rFonts w:cstheme="minorHAnsi"/>
                <w:sz w:val="20"/>
                <w:szCs w:val="20"/>
              </w:rPr>
              <w:t>Splunk</w:t>
            </w:r>
            <w:proofErr w:type="spellEnd"/>
          </w:p>
        </w:tc>
        <w:tc>
          <w:tcPr>
            <w:tcW w:w="3038" w:type="dxa"/>
          </w:tcPr>
          <w:p w:rsidR="00426276" w:rsidRDefault="00426276" w:rsidP="003408FB">
            <w:pPr>
              <w:rPr>
                <w:rFonts w:cstheme="minorHAnsi"/>
                <w:sz w:val="20"/>
                <w:szCs w:val="20"/>
              </w:rPr>
            </w:pPr>
            <w:r>
              <w:rPr>
                <w:rFonts w:cstheme="minorHAnsi"/>
                <w:sz w:val="20"/>
                <w:szCs w:val="20"/>
              </w:rPr>
              <w:t>-</w:t>
            </w:r>
          </w:p>
        </w:tc>
      </w:tr>
      <w:tr w:rsidR="008E4BA8" w:rsidRPr="00180F61" w:rsidTr="00695E0A">
        <w:tblPrEx>
          <w:tblLook w:val="0000"/>
        </w:tblPrEx>
        <w:trPr>
          <w:trHeight w:val="270"/>
        </w:trPr>
        <w:tc>
          <w:tcPr>
            <w:tcW w:w="3066" w:type="dxa"/>
          </w:tcPr>
          <w:p w:rsidR="008E4BA8" w:rsidRPr="00180F61" w:rsidRDefault="008E4BA8" w:rsidP="008E4BA8">
            <w:pPr>
              <w:tabs>
                <w:tab w:val="left" w:pos="1980"/>
                <w:tab w:val="left" w:pos="2520"/>
              </w:tabs>
              <w:snapToGrid w:val="0"/>
              <w:rPr>
                <w:rFonts w:ascii="Calibri" w:hAnsi="Calibri" w:cs="Calibri"/>
                <w:sz w:val="20"/>
                <w:szCs w:val="20"/>
                <w:lang w:val="fr-CH"/>
              </w:rPr>
            </w:pPr>
            <w:r>
              <w:rPr>
                <w:rFonts w:ascii="Calibri" w:hAnsi="Calibri" w:cs="Calibri"/>
                <w:sz w:val="20"/>
                <w:szCs w:val="20"/>
                <w:lang w:val="fr-CH"/>
              </w:rPr>
              <w:t>Version control system</w:t>
            </w:r>
          </w:p>
        </w:tc>
        <w:tc>
          <w:tcPr>
            <w:tcW w:w="3330" w:type="dxa"/>
          </w:tcPr>
          <w:p w:rsidR="008E4BA8" w:rsidRPr="00180F61" w:rsidRDefault="004A62F5" w:rsidP="008E4BA8">
            <w:pPr>
              <w:rPr>
                <w:rFonts w:cstheme="minorHAnsi"/>
                <w:sz w:val="20"/>
                <w:szCs w:val="20"/>
              </w:rPr>
            </w:pPr>
            <w:r>
              <w:rPr>
                <w:rFonts w:cstheme="minorHAnsi"/>
                <w:sz w:val="20"/>
                <w:szCs w:val="20"/>
              </w:rPr>
              <w:t>Bit bucket</w:t>
            </w:r>
            <w:r w:rsidR="00ED7029">
              <w:rPr>
                <w:rFonts w:cstheme="minorHAnsi"/>
                <w:sz w:val="20"/>
                <w:szCs w:val="20"/>
              </w:rPr>
              <w:t xml:space="preserve"> , Putty</w:t>
            </w:r>
          </w:p>
        </w:tc>
        <w:tc>
          <w:tcPr>
            <w:tcW w:w="3038" w:type="dxa"/>
          </w:tcPr>
          <w:p w:rsidR="008E4BA8" w:rsidRPr="00180F61" w:rsidRDefault="00215083" w:rsidP="008E4BA8">
            <w:pPr>
              <w:rPr>
                <w:rFonts w:cstheme="minorHAnsi"/>
                <w:sz w:val="20"/>
                <w:szCs w:val="20"/>
              </w:rPr>
            </w:pPr>
            <w:proofErr w:type="spellStart"/>
            <w:r>
              <w:rPr>
                <w:rFonts w:cstheme="minorHAnsi"/>
                <w:sz w:val="20"/>
                <w:szCs w:val="20"/>
              </w:rPr>
              <w:t>Git</w:t>
            </w:r>
            <w:proofErr w:type="spellEnd"/>
            <w:r>
              <w:rPr>
                <w:rFonts w:cstheme="minorHAnsi"/>
                <w:sz w:val="20"/>
                <w:szCs w:val="20"/>
              </w:rPr>
              <w:t xml:space="preserve"> Bash</w:t>
            </w:r>
          </w:p>
        </w:tc>
      </w:tr>
      <w:tr w:rsidR="00695E0A" w:rsidRPr="00180F61" w:rsidTr="00695E0A">
        <w:tblPrEx>
          <w:tblLook w:val="0000"/>
        </w:tblPrEx>
        <w:trPr>
          <w:trHeight w:val="270"/>
        </w:trPr>
        <w:tc>
          <w:tcPr>
            <w:tcW w:w="3066" w:type="dxa"/>
          </w:tcPr>
          <w:p w:rsidR="00695E0A" w:rsidRDefault="00695E0A" w:rsidP="008E4BA8">
            <w:pPr>
              <w:tabs>
                <w:tab w:val="left" w:pos="1980"/>
                <w:tab w:val="left" w:pos="2520"/>
              </w:tabs>
              <w:snapToGrid w:val="0"/>
              <w:rPr>
                <w:rFonts w:ascii="Calibri" w:hAnsi="Calibri" w:cs="Calibri"/>
                <w:sz w:val="20"/>
                <w:szCs w:val="20"/>
                <w:lang w:val="fr-CH"/>
              </w:rPr>
            </w:pPr>
            <w:proofErr w:type="spellStart"/>
            <w:r>
              <w:rPr>
                <w:rFonts w:ascii="Calibri" w:hAnsi="Calibri" w:cs="Calibri"/>
                <w:sz w:val="20"/>
                <w:szCs w:val="20"/>
                <w:lang w:val="fr-CH"/>
              </w:rPr>
              <w:t>Build</w:t>
            </w:r>
            <w:proofErr w:type="spellEnd"/>
            <w:r>
              <w:rPr>
                <w:rFonts w:ascii="Calibri" w:hAnsi="Calibri" w:cs="Calibri"/>
                <w:sz w:val="20"/>
                <w:szCs w:val="20"/>
                <w:lang w:val="fr-CH"/>
              </w:rPr>
              <w:t xml:space="preserve"> </w:t>
            </w:r>
            <w:proofErr w:type="spellStart"/>
            <w:r>
              <w:rPr>
                <w:rFonts w:ascii="Calibri" w:hAnsi="Calibri" w:cs="Calibri"/>
                <w:sz w:val="20"/>
                <w:szCs w:val="20"/>
                <w:lang w:val="fr-CH"/>
              </w:rPr>
              <w:t>tool</w:t>
            </w:r>
            <w:proofErr w:type="spellEnd"/>
          </w:p>
        </w:tc>
        <w:tc>
          <w:tcPr>
            <w:tcW w:w="3330" w:type="dxa"/>
          </w:tcPr>
          <w:p w:rsidR="00695E0A" w:rsidRDefault="00695E0A" w:rsidP="008E4BA8">
            <w:pPr>
              <w:rPr>
                <w:rFonts w:cstheme="minorHAnsi"/>
                <w:sz w:val="20"/>
                <w:szCs w:val="20"/>
              </w:rPr>
            </w:pPr>
            <w:r>
              <w:rPr>
                <w:rFonts w:cstheme="minorHAnsi"/>
                <w:sz w:val="20"/>
                <w:szCs w:val="20"/>
              </w:rPr>
              <w:t>Maven 3.6.x</w:t>
            </w:r>
          </w:p>
        </w:tc>
        <w:tc>
          <w:tcPr>
            <w:tcW w:w="3038" w:type="dxa"/>
          </w:tcPr>
          <w:p w:rsidR="00695E0A" w:rsidRDefault="00695E0A" w:rsidP="008E4BA8">
            <w:pPr>
              <w:rPr>
                <w:rFonts w:cstheme="minorHAnsi"/>
                <w:sz w:val="20"/>
                <w:szCs w:val="20"/>
              </w:rPr>
            </w:pPr>
            <w:proofErr w:type="spellStart"/>
            <w:r>
              <w:rPr>
                <w:rFonts w:cstheme="minorHAnsi"/>
                <w:sz w:val="20"/>
                <w:szCs w:val="20"/>
              </w:rPr>
              <w:t>Gradel</w:t>
            </w:r>
            <w:proofErr w:type="spellEnd"/>
            <w:r>
              <w:rPr>
                <w:rFonts w:cstheme="minorHAnsi"/>
                <w:sz w:val="20"/>
                <w:szCs w:val="20"/>
              </w:rPr>
              <w:t xml:space="preserve"> 6.x</w:t>
            </w:r>
          </w:p>
        </w:tc>
      </w:tr>
      <w:tr w:rsidR="00695E0A" w:rsidRPr="00180F61" w:rsidTr="00695E0A">
        <w:tblPrEx>
          <w:tblLook w:val="0000"/>
        </w:tblPrEx>
        <w:trPr>
          <w:trHeight w:val="270"/>
        </w:trPr>
        <w:tc>
          <w:tcPr>
            <w:tcW w:w="3066" w:type="dxa"/>
          </w:tcPr>
          <w:p w:rsidR="00695E0A" w:rsidRDefault="00695E0A" w:rsidP="008E4BA8">
            <w:pPr>
              <w:tabs>
                <w:tab w:val="left" w:pos="1980"/>
                <w:tab w:val="left" w:pos="2520"/>
              </w:tabs>
              <w:snapToGrid w:val="0"/>
              <w:rPr>
                <w:rFonts w:ascii="Calibri" w:hAnsi="Calibri" w:cs="Calibri"/>
                <w:sz w:val="20"/>
                <w:szCs w:val="20"/>
                <w:lang w:val="fr-CH"/>
              </w:rPr>
            </w:pPr>
            <w:r>
              <w:rPr>
                <w:rFonts w:ascii="Calibri" w:hAnsi="Calibri" w:cs="Calibri"/>
                <w:sz w:val="20"/>
                <w:szCs w:val="20"/>
                <w:lang w:val="fr-CH"/>
              </w:rPr>
              <w:t xml:space="preserve">API </w:t>
            </w:r>
            <w:proofErr w:type="spellStart"/>
            <w:r>
              <w:rPr>
                <w:rFonts w:ascii="Calibri" w:hAnsi="Calibri" w:cs="Calibri"/>
                <w:sz w:val="20"/>
                <w:szCs w:val="20"/>
                <w:lang w:val="fr-CH"/>
              </w:rPr>
              <w:t>testing</w:t>
            </w:r>
            <w:proofErr w:type="spellEnd"/>
            <w:r>
              <w:rPr>
                <w:rFonts w:ascii="Calibri" w:hAnsi="Calibri" w:cs="Calibri"/>
                <w:sz w:val="20"/>
                <w:szCs w:val="20"/>
                <w:lang w:val="fr-CH"/>
              </w:rPr>
              <w:t xml:space="preserve"> </w:t>
            </w:r>
            <w:proofErr w:type="spellStart"/>
            <w:r>
              <w:rPr>
                <w:rFonts w:ascii="Calibri" w:hAnsi="Calibri" w:cs="Calibri"/>
                <w:sz w:val="20"/>
                <w:szCs w:val="20"/>
                <w:lang w:val="fr-CH"/>
              </w:rPr>
              <w:t>tools</w:t>
            </w:r>
            <w:proofErr w:type="spellEnd"/>
          </w:p>
        </w:tc>
        <w:tc>
          <w:tcPr>
            <w:tcW w:w="3330" w:type="dxa"/>
          </w:tcPr>
          <w:p w:rsidR="00695E0A" w:rsidRDefault="00695E0A" w:rsidP="008E4BA8">
            <w:pPr>
              <w:rPr>
                <w:rFonts w:cstheme="minorHAnsi"/>
                <w:sz w:val="20"/>
                <w:szCs w:val="20"/>
              </w:rPr>
            </w:pPr>
            <w:r>
              <w:rPr>
                <w:rFonts w:cstheme="minorHAnsi"/>
                <w:sz w:val="20"/>
                <w:szCs w:val="20"/>
              </w:rPr>
              <w:t>Postman</w:t>
            </w:r>
          </w:p>
        </w:tc>
        <w:tc>
          <w:tcPr>
            <w:tcW w:w="3038" w:type="dxa"/>
          </w:tcPr>
          <w:p w:rsidR="00695E0A" w:rsidRDefault="00695E0A" w:rsidP="008E4BA8">
            <w:pPr>
              <w:rPr>
                <w:rFonts w:cstheme="minorHAnsi"/>
                <w:sz w:val="20"/>
                <w:szCs w:val="20"/>
              </w:rPr>
            </w:pPr>
          </w:p>
        </w:tc>
      </w:tr>
      <w:tr w:rsidR="00695E0A" w:rsidRPr="00180F61" w:rsidTr="00695E0A">
        <w:tblPrEx>
          <w:tblLook w:val="0000"/>
        </w:tblPrEx>
        <w:trPr>
          <w:trHeight w:val="270"/>
        </w:trPr>
        <w:tc>
          <w:tcPr>
            <w:tcW w:w="3066" w:type="dxa"/>
          </w:tcPr>
          <w:p w:rsidR="00695E0A" w:rsidRDefault="00695E0A" w:rsidP="008E4BA8">
            <w:pPr>
              <w:tabs>
                <w:tab w:val="left" w:pos="1980"/>
                <w:tab w:val="left" w:pos="2520"/>
              </w:tabs>
              <w:snapToGrid w:val="0"/>
              <w:rPr>
                <w:rFonts w:ascii="Calibri" w:hAnsi="Calibri" w:cs="Calibri"/>
                <w:sz w:val="20"/>
                <w:szCs w:val="20"/>
                <w:lang w:val="fr-CH"/>
              </w:rPr>
            </w:pPr>
            <w:r>
              <w:rPr>
                <w:rFonts w:ascii="Calibri" w:hAnsi="Calibri" w:cs="Calibri"/>
                <w:sz w:val="20"/>
                <w:szCs w:val="20"/>
                <w:lang w:val="fr-CH"/>
              </w:rPr>
              <w:t>Issue tracking</w:t>
            </w:r>
          </w:p>
        </w:tc>
        <w:tc>
          <w:tcPr>
            <w:tcW w:w="3330" w:type="dxa"/>
          </w:tcPr>
          <w:p w:rsidR="00695E0A" w:rsidRDefault="00695E0A" w:rsidP="008E4BA8">
            <w:pPr>
              <w:rPr>
                <w:rFonts w:cstheme="minorHAnsi"/>
                <w:sz w:val="20"/>
                <w:szCs w:val="20"/>
              </w:rPr>
            </w:pPr>
            <w:proofErr w:type="spellStart"/>
            <w:r>
              <w:rPr>
                <w:rFonts w:cstheme="minorHAnsi"/>
                <w:sz w:val="20"/>
                <w:szCs w:val="20"/>
              </w:rPr>
              <w:t>Jira</w:t>
            </w:r>
            <w:proofErr w:type="spellEnd"/>
          </w:p>
        </w:tc>
        <w:tc>
          <w:tcPr>
            <w:tcW w:w="3038" w:type="dxa"/>
          </w:tcPr>
          <w:p w:rsidR="00695E0A" w:rsidRDefault="00695E0A" w:rsidP="008E4BA8">
            <w:pPr>
              <w:rPr>
                <w:rFonts w:cstheme="minorHAnsi"/>
                <w:sz w:val="20"/>
                <w:szCs w:val="20"/>
              </w:rPr>
            </w:pPr>
          </w:p>
        </w:tc>
      </w:tr>
      <w:tr w:rsidR="00695E0A" w:rsidRPr="00180F61" w:rsidTr="00971464">
        <w:tblPrEx>
          <w:tblLook w:val="0000"/>
        </w:tblPrEx>
        <w:trPr>
          <w:trHeight w:val="270"/>
        </w:trPr>
        <w:tc>
          <w:tcPr>
            <w:tcW w:w="3066" w:type="dxa"/>
          </w:tcPr>
          <w:p w:rsidR="00695E0A" w:rsidRDefault="00695E0A" w:rsidP="008E4BA8">
            <w:pPr>
              <w:tabs>
                <w:tab w:val="left" w:pos="1980"/>
                <w:tab w:val="left" w:pos="2520"/>
              </w:tabs>
              <w:snapToGrid w:val="0"/>
              <w:rPr>
                <w:rFonts w:ascii="Calibri" w:hAnsi="Calibri" w:cs="Calibri"/>
                <w:sz w:val="20"/>
                <w:szCs w:val="20"/>
                <w:lang w:val="fr-CH"/>
              </w:rPr>
            </w:pPr>
            <w:proofErr w:type="spellStart"/>
            <w:r>
              <w:rPr>
                <w:rFonts w:ascii="Calibri" w:hAnsi="Calibri" w:cs="Calibri"/>
                <w:sz w:val="20"/>
                <w:szCs w:val="20"/>
                <w:lang w:val="fr-CH"/>
              </w:rPr>
              <w:t>Logging</w:t>
            </w:r>
            <w:proofErr w:type="spellEnd"/>
            <w:r>
              <w:rPr>
                <w:rFonts w:ascii="Calibri" w:hAnsi="Calibri" w:cs="Calibri"/>
                <w:sz w:val="20"/>
                <w:szCs w:val="20"/>
                <w:lang w:val="fr-CH"/>
              </w:rPr>
              <w:t xml:space="preserve"> </w:t>
            </w:r>
            <w:proofErr w:type="spellStart"/>
            <w:r>
              <w:rPr>
                <w:rFonts w:ascii="Calibri" w:hAnsi="Calibri" w:cs="Calibri"/>
                <w:sz w:val="20"/>
                <w:szCs w:val="20"/>
                <w:lang w:val="fr-CH"/>
              </w:rPr>
              <w:t>framework</w:t>
            </w:r>
            <w:proofErr w:type="spellEnd"/>
          </w:p>
        </w:tc>
        <w:tc>
          <w:tcPr>
            <w:tcW w:w="3330" w:type="dxa"/>
          </w:tcPr>
          <w:p w:rsidR="00695E0A" w:rsidRDefault="00695E0A" w:rsidP="008E4BA8">
            <w:pPr>
              <w:rPr>
                <w:rFonts w:cstheme="minorHAnsi"/>
                <w:sz w:val="20"/>
                <w:szCs w:val="20"/>
              </w:rPr>
            </w:pPr>
            <w:r>
              <w:rPr>
                <w:rFonts w:cstheme="minorHAnsi"/>
                <w:sz w:val="20"/>
                <w:szCs w:val="20"/>
              </w:rPr>
              <w:t>Log4j</w:t>
            </w:r>
          </w:p>
        </w:tc>
        <w:tc>
          <w:tcPr>
            <w:tcW w:w="3038" w:type="dxa"/>
          </w:tcPr>
          <w:p w:rsidR="00695E0A" w:rsidRDefault="00695E0A" w:rsidP="008E4BA8">
            <w:pPr>
              <w:rPr>
                <w:rFonts w:cstheme="minorHAnsi"/>
                <w:sz w:val="20"/>
                <w:szCs w:val="20"/>
              </w:rPr>
            </w:pPr>
          </w:p>
        </w:tc>
      </w:tr>
    </w:tbl>
    <w:p w:rsidR="000E0CFA" w:rsidRPr="000326D3" w:rsidRDefault="000E0CFA" w:rsidP="00BF75A0">
      <w:pPr>
        <w:shd w:val="clear" w:color="auto" w:fill="FFFFFF" w:themeFill="background1"/>
        <w:tabs>
          <w:tab w:val="left" w:pos="-810"/>
          <w:tab w:val="left" w:pos="-360"/>
          <w:tab w:val="left" w:pos="3960"/>
        </w:tabs>
        <w:spacing w:after="0" w:line="288" w:lineRule="auto"/>
        <w:ind w:right="295"/>
        <w:rPr>
          <w:rFonts w:cstheme="minorHAnsi"/>
          <w:b/>
          <w:sz w:val="12"/>
        </w:rPr>
      </w:pPr>
    </w:p>
    <w:p w:rsidR="005E345A" w:rsidRPr="0073084D" w:rsidRDefault="005E345A" w:rsidP="00BF75A0">
      <w:pPr>
        <w:shd w:val="clear" w:color="auto" w:fill="FFFFFF" w:themeFill="background1"/>
        <w:tabs>
          <w:tab w:val="left" w:pos="-810"/>
          <w:tab w:val="left" w:pos="-360"/>
          <w:tab w:val="left" w:pos="3960"/>
        </w:tabs>
        <w:spacing w:after="0" w:line="288" w:lineRule="auto"/>
        <w:ind w:right="295"/>
        <w:rPr>
          <w:rFonts w:cstheme="minorHAnsi"/>
          <w:b/>
        </w:rPr>
      </w:pPr>
      <w:r w:rsidRPr="0073084D">
        <w:rPr>
          <w:rFonts w:cstheme="minorHAnsi"/>
          <w:b/>
        </w:rPr>
        <w:t>Academic Profile:</w:t>
      </w:r>
    </w:p>
    <w:tbl>
      <w:tblPr>
        <w:tblStyle w:val="TableGrid"/>
        <w:tblW w:w="9510" w:type="dxa"/>
        <w:tblInd w:w="108" w:type="dxa"/>
        <w:tblLayout w:type="fixed"/>
        <w:tblLook w:val="04A0"/>
      </w:tblPr>
      <w:tblGrid>
        <w:gridCol w:w="645"/>
        <w:gridCol w:w="1155"/>
        <w:gridCol w:w="2700"/>
        <w:gridCol w:w="1980"/>
        <w:gridCol w:w="1890"/>
        <w:gridCol w:w="1140"/>
      </w:tblGrid>
      <w:tr w:rsidR="005E345A" w:rsidRPr="0073084D" w:rsidTr="00D30E4C">
        <w:trPr>
          <w:trHeight w:val="332"/>
        </w:trPr>
        <w:tc>
          <w:tcPr>
            <w:tcW w:w="645" w:type="dxa"/>
            <w:vAlign w:val="center"/>
          </w:tcPr>
          <w:p w:rsidR="005E345A" w:rsidRPr="00F303F3" w:rsidRDefault="00077389" w:rsidP="0073084D">
            <w:pPr>
              <w:rPr>
                <w:rFonts w:cstheme="minorHAnsi"/>
                <w:b/>
                <w:sz w:val="20"/>
                <w:szCs w:val="20"/>
              </w:rPr>
            </w:pPr>
            <w:r>
              <w:rPr>
                <w:rFonts w:cstheme="minorHAnsi"/>
                <w:b/>
                <w:sz w:val="20"/>
                <w:szCs w:val="20"/>
              </w:rPr>
              <w:t>SL.N</w:t>
            </w:r>
          </w:p>
        </w:tc>
        <w:tc>
          <w:tcPr>
            <w:tcW w:w="1155" w:type="dxa"/>
          </w:tcPr>
          <w:p w:rsidR="005E345A" w:rsidRPr="00F303F3" w:rsidRDefault="005E345A" w:rsidP="00077389">
            <w:pPr>
              <w:rPr>
                <w:rFonts w:cstheme="minorHAnsi"/>
                <w:b/>
                <w:sz w:val="20"/>
                <w:szCs w:val="20"/>
              </w:rPr>
            </w:pPr>
            <w:r w:rsidRPr="00F303F3">
              <w:rPr>
                <w:rFonts w:cstheme="minorHAnsi"/>
                <w:b/>
                <w:bCs/>
                <w:sz w:val="20"/>
                <w:szCs w:val="20"/>
              </w:rPr>
              <w:t>Course</w:t>
            </w:r>
          </w:p>
        </w:tc>
        <w:tc>
          <w:tcPr>
            <w:tcW w:w="2700" w:type="dxa"/>
          </w:tcPr>
          <w:p w:rsidR="005E345A" w:rsidRPr="00F303F3" w:rsidRDefault="005E345A" w:rsidP="00077389">
            <w:pPr>
              <w:rPr>
                <w:rFonts w:cstheme="minorHAnsi"/>
                <w:sz w:val="20"/>
                <w:szCs w:val="20"/>
              </w:rPr>
            </w:pPr>
            <w:r w:rsidRPr="00F303F3">
              <w:rPr>
                <w:rFonts w:cstheme="minorHAnsi"/>
                <w:b/>
                <w:sz w:val="20"/>
                <w:szCs w:val="20"/>
              </w:rPr>
              <w:t>Institution</w:t>
            </w:r>
          </w:p>
        </w:tc>
        <w:tc>
          <w:tcPr>
            <w:tcW w:w="1980" w:type="dxa"/>
          </w:tcPr>
          <w:p w:rsidR="005E345A" w:rsidRPr="00F303F3" w:rsidRDefault="005E345A" w:rsidP="003408FB">
            <w:pPr>
              <w:rPr>
                <w:rFonts w:cstheme="minorHAnsi"/>
                <w:b/>
                <w:sz w:val="20"/>
                <w:szCs w:val="20"/>
              </w:rPr>
            </w:pPr>
            <w:r w:rsidRPr="00F303F3">
              <w:rPr>
                <w:rFonts w:cstheme="minorHAnsi"/>
                <w:b/>
                <w:bCs/>
                <w:sz w:val="20"/>
                <w:szCs w:val="20"/>
              </w:rPr>
              <w:t>Board /University</w:t>
            </w:r>
          </w:p>
        </w:tc>
        <w:tc>
          <w:tcPr>
            <w:tcW w:w="1890" w:type="dxa"/>
          </w:tcPr>
          <w:p w:rsidR="005E345A" w:rsidRPr="00F303F3" w:rsidRDefault="005E345A" w:rsidP="00077389">
            <w:pPr>
              <w:jc w:val="center"/>
              <w:rPr>
                <w:rFonts w:cstheme="minorHAnsi"/>
                <w:sz w:val="20"/>
                <w:szCs w:val="20"/>
              </w:rPr>
            </w:pPr>
            <w:r w:rsidRPr="00F303F3">
              <w:rPr>
                <w:rFonts w:cstheme="minorHAnsi"/>
                <w:b/>
                <w:bCs/>
                <w:sz w:val="20"/>
                <w:szCs w:val="20"/>
              </w:rPr>
              <w:t xml:space="preserve">Year </w:t>
            </w:r>
            <w:proofErr w:type="spellStart"/>
            <w:r w:rsidRPr="00F303F3">
              <w:rPr>
                <w:rFonts w:cstheme="minorHAnsi"/>
                <w:b/>
                <w:bCs/>
                <w:sz w:val="20"/>
                <w:szCs w:val="20"/>
              </w:rPr>
              <w:t>ofCompletion</w:t>
            </w:r>
            <w:proofErr w:type="spellEnd"/>
          </w:p>
        </w:tc>
        <w:tc>
          <w:tcPr>
            <w:tcW w:w="1140" w:type="dxa"/>
          </w:tcPr>
          <w:p w:rsidR="005E345A" w:rsidRPr="00F303F3" w:rsidRDefault="005E345A" w:rsidP="00077389">
            <w:pPr>
              <w:jc w:val="center"/>
              <w:rPr>
                <w:rFonts w:cstheme="minorHAnsi"/>
                <w:b/>
                <w:sz w:val="20"/>
                <w:szCs w:val="20"/>
              </w:rPr>
            </w:pPr>
            <w:r w:rsidRPr="00F303F3">
              <w:rPr>
                <w:rFonts w:cstheme="minorHAnsi"/>
                <w:b/>
                <w:bCs/>
                <w:sz w:val="20"/>
                <w:szCs w:val="20"/>
              </w:rPr>
              <w:t>Aggregate</w:t>
            </w:r>
          </w:p>
        </w:tc>
      </w:tr>
      <w:tr w:rsidR="005E345A" w:rsidRPr="0073084D" w:rsidTr="00D30E4C">
        <w:trPr>
          <w:trHeight w:val="248"/>
        </w:trPr>
        <w:tc>
          <w:tcPr>
            <w:tcW w:w="645" w:type="dxa"/>
          </w:tcPr>
          <w:p w:rsidR="005E345A" w:rsidRPr="008011F8" w:rsidRDefault="005E345A" w:rsidP="003408FB">
            <w:pPr>
              <w:rPr>
                <w:rFonts w:cstheme="minorHAnsi"/>
                <w:bCs/>
                <w:sz w:val="20"/>
                <w:szCs w:val="20"/>
              </w:rPr>
            </w:pPr>
            <w:r w:rsidRPr="008011F8">
              <w:rPr>
                <w:rFonts w:cstheme="minorHAnsi"/>
                <w:bCs/>
                <w:sz w:val="20"/>
                <w:szCs w:val="20"/>
              </w:rPr>
              <w:t>1.</w:t>
            </w:r>
          </w:p>
        </w:tc>
        <w:tc>
          <w:tcPr>
            <w:tcW w:w="1155" w:type="dxa"/>
          </w:tcPr>
          <w:p w:rsidR="005E345A" w:rsidRPr="00F303F3" w:rsidRDefault="00AE7147" w:rsidP="003408FB">
            <w:pPr>
              <w:rPr>
                <w:rFonts w:cstheme="minorHAnsi"/>
                <w:bCs/>
                <w:sz w:val="20"/>
                <w:szCs w:val="20"/>
              </w:rPr>
            </w:pPr>
            <w:r>
              <w:rPr>
                <w:rFonts w:cstheme="minorHAnsi"/>
                <w:bCs/>
                <w:sz w:val="20"/>
                <w:szCs w:val="20"/>
              </w:rPr>
              <w:t>B.E.</w:t>
            </w:r>
          </w:p>
        </w:tc>
        <w:tc>
          <w:tcPr>
            <w:tcW w:w="2700" w:type="dxa"/>
          </w:tcPr>
          <w:p w:rsidR="005E345A" w:rsidRPr="00F303F3" w:rsidRDefault="00AE7147" w:rsidP="003408FB">
            <w:pPr>
              <w:rPr>
                <w:rFonts w:cstheme="minorHAnsi"/>
                <w:sz w:val="20"/>
                <w:szCs w:val="20"/>
              </w:rPr>
            </w:pPr>
            <w:r>
              <w:rPr>
                <w:rFonts w:cstheme="minorHAnsi"/>
                <w:sz w:val="20"/>
                <w:szCs w:val="20"/>
              </w:rPr>
              <w:t>GEC</w:t>
            </w:r>
            <w:r w:rsidR="005E345A" w:rsidRPr="00F303F3">
              <w:rPr>
                <w:rFonts w:cstheme="minorHAnsi"/>
                <w:sz w:val="20"/>
                <w:szCs w:val="20"/>
              </w:rPr>
              <w:t xml:space="preserve"> Gwalior</w:t>
            </w:r>
          </w:p>
        </w:tc>
        <w:tc>
          <w:tcPr>
            <w:tcW w:w="1980" w:type="dxa"/>
          </w:tcPr>
          <w:p w:rsidR="005E345A" w:rsidRPr="00F303F3" w:rsidRDefault="00036887" w:rsidP="003408FB">
            <w:pPr>
              <w:rPr>
                <w:rFonts w:cstheme="minorHAnsi"/>
                <w:bCs/>
                <w:sz w:val="20"/>
                <w:szCs w:val="20"/>
              </w:rPr>
            </w:pPr>
            <w:r>
              <w:rPr>
                <w:rFonts w:cstheme="minorHAnsi"/>
                <w:bCs/>
                <w:sz w:val="20"/>
                <w:szCs w:val="20"/>
              </w:rPr>
              <w:t>RGPV</w:t>
            </w:r>
            <w:r w:rsidR="005E345A" w:rsidRPr="00F303F3">
              <w:rPr>
                <w:rFonts w:cstheme="minorHAnsi"/>
                <w:bCs/>
                <w:sz w:val="20"/>
                <w:szCs w:val="20"/>
              </w:rPr>
              <w:t xml:space="preserve"> Bhopal</w:t>
            </w:r>
            <w:r w:rsidR="00077389">
              <w:rPr>
                <w:rFonts w:cstheme="minorHAnsi"/>
                <w:bCs/>
                <w:sz w:val="20"/>
                <w:szCs w:val="20"/>
              </w:rPr>
              <w:t xml:space="preserve"> (M.P.)</w:t>
            </w:r>
          </w:p>
        </w:tc>
        <w:tc>
          <w:tcPr>
            <w:tcW w:w="1890" w:type="dxa"/>
          </w:tcPr>
          <w:p w:rsidR="005E345A" w:rsidRPr="00F303F3" w:rsidRDefault="00AE7147" w:rsidP="003408FB">
            <w:pPr>
              <w:rPr>
                <w:rFonts w:cstheme="minorHAnsi"/>
                <w:bCs/>
                <w:sz w:val="20"/>
                <w:szCs w:val="20"/>
              </w:rPr>
            </w:pPr>
            <w:r>
              <w:rPr>
                <w:rFonts w:cstheme="minorHAnsi"/>
                <w:bCs/>
                <w:sz w:val="20"/>
                <w:szCs w:val="20"/>
              </w:rPr>
              <w:t>2014</w:t>
            </w:r>
          </w:p>
        </w:tc>
        <w:tc>
          <w:tcPr>
            <w:tcW w:w="1140" w:type="dxa"/>
          </w:tcPr>
          <w:p w:rsidR="005E345A" w:rsidRPr="00F303F3" w:rsidRDefault="00AE7147" w:rsidP="003408FB">
            <w:pPr>
              <w:rPr>
                <w:rFonts w:cstheme="minorHAnsi"/>
                <w:bCs/>
                <w:sz w:val="20"/>
                <w:szCs w:val="20"/>
              </w:rPr>
            </w:pPr>
            <w:r>
              <w:rPr>
                <w:rFonts w:cstheme="minorHAnsi"/>
                <w:bCs/>
                <w:sz w:val="20"/>
                <w:szCs w:val="20"/>
              </w:rPr>
              <w:t>67</w:t>
            </w:r>
            <w:r w:rsidR="005E345A" w:rsidRPr="00F303F3">
              <w:rPr>
                <w:rFonts w:cstheme="minorHAnsi"/>
                <w:bCs/>
                <w:sz w:val="20"/>
                <w:szCs w:val="20"/>
              </w:rPr>
              <w:t>%</w:t>
            </w:r>
          </w:p>
        </w:tc>
      </w:tr>
      <w:tr w:rsidR="005E345A" w:rsidRPr="0073084D" w:rsidTr="00D30E4C">
        <w:trPr>
          <w:trHeight w:val="248"/>
        </w:trPr>
        <w:tc>
          <w:tcPr>
            <w:tcW w:w="645" w:type="dxa"/>
          </w:tcPr>
          <w:p w:rsidR="005E345A" w:rsidRPr="00F303F3" w:rsidRDefault="005E345A" w:rsidP="003408FB">
            <w:pPr>
              <w:rPr>
                <w:rFonts w:cstheme="minorHAnsi"/>
                <w:sz w:val="20"/>
                <w:szCs w:val="20"/>
              </w:rPr>
            </w:pPr>
            <w:r w:rsidRPr="00F303F3">
              <w:rPr>
                <w:rFonts w:cstheme="minorHAnsi"/>
                <w:sz w:val="20"/>
                <w:szCs w:val="20"/>
              </w:rPr>
              <w:t>2.</w:t>
            </w:r>
          </w:p>
        </w:tc>
        <w:tc>
          <w:tcPr>
            <w:tcW w:w="1155" w:type="dxa"/>
          </w:tcPr>
          <w:p w:rsidR="005E345A" w:rsidRPr="00F303F3" w:rsidRDefault="00D30E4C" w:rsidP="003408FB">
            <w:pPr>
              <w:rPr>
                <w:rFonts w:cstheme="minorHAnsi"/>
                <w:sz w:val="20"/>
                <w:szCs w:val="20"/>
              </w:rPr>
            </w:pPr>
            <w:r>
              <w:rPr>
                <w:rFonts w:cstheme="minorHAnsi"/>
                <w:sz w:val="20"/>
                <w:szCs w:val="20"/>
              </w:rPr>
              <w:t>Polytechnic</w:t>
            </w:r>
          </w:p>
        </w:tc>
        <w:tc>
          <w:tcPr>
            <w:tcW w:w="2700" w:type="dxa"/>
          </w:tcPr>
          <w:p w:rsidR="005E345A" w:rsidRPr="00F303F3" w:rsidRDefault="00111788" w:rsidP="003408FB">
            <w:pPr>
              <w:rPr>
                <w:rFonts w:cstheme="minorHAnsi"/>
                <w:sz w:val="20"/>
                <w:szCs w:val="20"/>
              </w:rPr>
            </w:pPr>
            <w:r>
              <w:rPr>
                <w:rFonts w:cstheme="minorHAnsi"/>
                <w:sz w:val="20"/>
                <w:szCs w:val="20"/>
              </w:rPr>
              <w:t>Women Polytechnic</w:t>
            </w:r>
            <w:r w:rsidR="005E345A" w:rsidRPr="00F303F3">
              <w:rPr>
                <w:rFonts w:cstheme="minorHAnsi"/>
                <w:sz w:val="20"/>
                <w:szCs w:val="20"/>
              </w:rPr>
              <w:t xml:space="preserve"> Gwalior</w:t>
            </w:r>
          </w:p>
        </w:tc>
        <w:tc>
          <w:tcPr>
            <w:tcW w:w="1980" w:type="dxa"/>
          </w:tcPr>
          <w:p w:rsidR="005E345A" w:rsidRPr="00F303F3" w:rsidRDefault="00517C55" w:rsidP="003408FB">
            <w:pPr>
              <w:rPr>
                <w:rFonts w:cstheme="minorHAnsi"/>
                <w:sz w:val="20"/>
                <w:szCs w:val="20"/>
              </w:rPr>
            </w:pPr>
            <w:r>
              <w:rPr>
                <w:rFonts w:cstheme="minorHAnsi"/>
                <w:bCs/>
                <w:sz w:val="20"/>
                <w:szCs w:val="20"/>
              </w:rPr>
              <w:t>RGPV</w:t>
            </w:r>
            <w:r w:rsidRPr="00F303F3">
              <w:rPr>
                <w:rFonts w:cstheme="minorHAnsi"/>
                <w:bCs/>
                <w:sz w:val="20"/>
                <w:szCs w:val="20"/>
              </w:rPr>
              <w:t xml:space="preserve"> Bhopal</w:t>
            </w:r>
            <w:r>
              <w:rPr>
                <w:rFonts w:cstheme="minorHAnsi"/>
                <w:bCs/>
                <w:sz w:val="20"/>
                <w:szCs w:val="20"/>
              </w:rPr>
              <w:t xml:space="preserve"> (M.P.)</w:t>
            </w:r>
          </w:p>
        </w:tc>
        <w:tc>
          <w:tcPr>
            <w:tcW w:w="1890" w:type="dxa"/>
          </w:tcPr>
          <w:p w:rsidR="005E345A" w:rsidRPr="00F303F3" w:rsidRDefault="00517C55" w:rsidP="003408FB">
            <w:pPr>
              <w:rPr>
                <w:rFonts w:cstheme="minorHAnsi"/>
                <w:sz w:val="20"/>
                <w:szCs w:val="20"/>
              </w:rPr>
            </w:pPr>
            <w:r>
              <w:rPr>
                <w:rFonts w:cstheme="minorHAnsi"/>
                <w:sz w:val="20"/>
                <w:szCs w:val="20"/>
              </w:rPr>
              <w:t>2011</w:t>
            </w:r>
          </w:p>
        </w:tc>
        <w:tc>
          <w:tcPr>
            <w:tcW w:w="1140" w:type="dxa"/>
          </w:tcPr>
          <w:p w:rsidR="005E345A" w:rsidRPr="00F303F3" w:rsidRDefault="001C436F" w:rsidP="003408FB">
            <w:pPr>
              <w:rPr>
                <w:rFonts w:cstheme="minorHAnsi"/>
                <w:sz w:val="20"/>
                <w:szCs w:val="20"/>
              </w:rPr>
            </w:pPr>
            <w:r>
              <w:rPr>
                <w:rFonts w:cstheme="minorHAnsi"/>
                <w:sz w:val="20"/>
                <w:szCs w:val="20"/>
              </w:rPr>
              <w:t>65</w:t>
            </w:r>
            <w:r w:rsidR="005E345A" w:rsidRPr="00F303F3">
              <w:rPr>
                <w:rFonts w:cstheme="minorHAnsi"/>
                <w:sz w:val="20"/>
                <w:szCs w:val="20"/>
              </w:rPr>
              <w:t>%</w:t>
            </w:r>
          </w:p>
        </w:tc>
      </w:tr>
      <w:tr w:rsidR="00B027C2" w:rsidRPr="0073084D" w:rsidTr="00D30E4C">
        <w:trPr>
          <w:trHeight w:val="248"/>
        </w:trPr>
        <w:tc>
          <w:tcPr>
            <w:tcW w:w="645" w:type="dxa"/>
          </w:tcPr>
          <w:p w:rsidR="00B027C2" w:rsidRPr="00F303F3" w:rsidRDefault="00B027C2" w:rsidP="003408FB">
            <w:pPr>
              <w:rPr>
                <w:rFonts w:cstheme="minorHAnsi"/>
                <w:sz w:val="20"/>
                <w:szCs w:val="20"/>
              </w:rPr>
            </w:pPr>
            <w:r>
              <w:rPr>
                <w:rFonts w:cstheme="minorHAnsi"/>
                <w:sz w:val="20"/>
                <w:szCs w:val="20"/>
              </w:rPr>
              <w:t>3</w:t>
            </w:r>
          </w:p>
        </w:tc>
        <w:tc>
          <w:tcPr>
            <w:tcW w:w="1155" w:type="dxa"/>
          </w:tcPr>
          <w:p w:rsidR="00B027C2" w:rsidRDefault="00B027C2" w:rsidP="003408FB">
            <w:pPr>
              <w:rPr>
                <w:rFonts w:cstheme="minorHAnsi"/>
                <w:sz w:val="20"/>
                <w:szCs w:val="20"/>
              </w:rPr>
            </w:pPr>
            <w:r>
              <w:rPr>
                <w:rFonts w:cstheme="minorHAnsi"/>
                <w:sz w:val="20"/>
                <w:szCs w:val="20"/>
              </w:rPr>
              <w:t>10</w:t>
            </w:r>
            <w:r w:rsidRPr="00B027C2">
              <w:rPr>
                <w:rFonts w:cstheme="minorHAnsi"/>
                <w:sz w:val="20"/>
                <w:szCs w:val="20"/>
                <w:vertAlign w:val="superscript"/>
              </w:rPr>
              <w:t>th</w:t>
            </w:r>
          </w:p>
        </w:tc>
        <w:tc>
          <w:tcPr>
            <w:tcW w:w="2700" w:type="dxa"/>
          </w:tcPr>
          <w:p w:rsidR="00B027C2" w:rsidRDefault="00B027C2" w:rsidP="003408FB">
            <w:pPr>
              <w:rPr>
                <w:rFonts w:cstheme="minorHAnsi"/>
                <w:sz w:val="20"/>
                <w:szCs w:val="20"/>
              </w:rPr>
            </w:pPr>
            <w:r>
              <w:rPr>
                <w:rFonts w:cstheme="minorHAnsi"/>
                <w:sz w:val="20"/>
                <w:szCs w:val="20"/>
              </w:rPr>
              <w:t xml:space="preserve">G.B.V </w:t>
            </w:r>
            <w:proofErr w:type="spellStart"/>
            <w:r>
              <w:rPr>
                <w:rFonts w:cstheme="minorHAnsi"/>
                <w:sz w:val="20"/>
                <w:szCs w:val="20"/>
              </w:rPr>
              <w:t>Mandir</w:t>
            </w:r>
            <w:proofErr w:type="spellEnd"/>
            <w:r>
              <w:rPr>
                <w:rFonts w:cstheme="minorHAnsi"/>
                <w:sz w:val="20"/>
                <w:szCs w:val="20"/>
              </w:rPr>
              <w:t xml:space="preserve"> Gwalior</w:t>
            </w:r>
          </w:p>
        </w:tc>
        <w:tc>
          <w:tcPr>
            <w:tcW w:w="1980" w:type="dxa"/>
          </w:tcPr>
          <w:p w:rsidR="00B027C2" w:rsidRDefault="00B027C2" w:rsidP="003408FB">
            <w:pPr>
              <w:rPr>
                <w:rFonts w:cstheme="minorHAnsi"/>
                <w:bCs/>
                <w:sz w:val="20"/>
                <w:szCs w:val="20"/>
              </w:rPr>
            </w:pPr>
            <w:proofErr w:type="spellStart"/>
            <w:r>
              <w:rPr>
                <w:rFonts w:cstheme="minorHAnsi"/>
                <w:bCs/>
                <w:sz w:val="20"/>
                <w:szCs w:val="20"/>
              </w:rPr>
              <w:t>M.P.Board</w:t>
            </w:r>
            <w:proofErr w:type="spellEnd"/>
            <w:r>
              <w:rPr>
                <w:rFonts w:cstheme="minorHAnsi"/>
                <w:bCs/>
                <w:sz w:val="20"/>
                <w:szCs w:val="20"/>
              </w:rPr>
              <w:t xml:space="preserve"> Bhopal</w:t>
            </w:r>
          </w:p>
        </w:tc>
        <w:tc>
          <w:tcPr>
            <w:tcW w:w="1890" w:type="dxa"/>
          </w:tcPr>
          <w:p w:rsidR="00B027C2" w:rsidRDefault="00ED70A0" w:rsidP="003408FB">
            <w:pPr>
              <w:rPr>
                <w:rFonts w:cstheme="minorHAnsi"/>
                <w:sz w:val="20"/>
                <w:szCs w:val="20"/>
              </w:rPr>
            </w:pPr>
            <w:r>
              <w:rPr>
                <w:rFonts w:cstheme="minorHAnsi"/>
                <w:sz w:val="20"/>
                <w:szCs w:val="20"/>
              </w:rPr>
              <w:t>2008</w:t>
            </w:r>
          </w:p>
        </w:tc>
        <w:tc>
          <w:tcPr>
            <w:tcW w:w="1140" w:type="dxa"/>
          </w:tcPr>
          <w:p w:rsidR="00B027C2" w:rsidRDefault="00ED70A0" w:rsidP="003408FB">
            <w:pPr>
              <w:rPr>
                <w:rFonts w:cstheme="minorHAnsi"/>
                <w:sz w:val="20"/>
                <w:szCs w:val="20"/>
              </w:rPr>
            </w:pPr>
            <w:r>
              <w:rPr>
                <w:rFonts w:cstheme="minorHAnsi"/>
                <w:sz w:val="20"/>
                <w:szCs w:val="20"/>
              </w:rPr>
              <w:t>62%</w:t>
            </w:r>
          </w:p>
        </w:tc>
      </w:tr>
    </w:tbl>
    <w:p w:rsidR="005D56D3" w:rsidRPr="009216D0" w:rsidRDefault="005D56D3" w:rsidP="005D56D3">
      <w:pPr>
        <w:spacing w:after="0" w:line="240" w:lineRule="auto"/>
        <w:contextualSpacing/>
        <w:rPr>
          <w:rFonts w:ascii="Calibri" w:hAnsi="Calibri" w:cs="Calibri"/>
          <w:b/>
          <w:caps/>
        </w:rPr>
      </w:pPr>
      <w:r w:rsidRPr="009216D0">
        <w:rPr>
          <w:rFonts w:ascii="Calibri" w:hAnsi="Calibri" w:cs="Calibri"/>
          <w:b/>
          <w:caps/>
        </w:rPr>
        <w:t>Projects Handled:</w:t>
      </w:r>
    </w:p>
    <w:p w:rsidR="005D56D3" w:rsidRPr="00E3771B" w:rsidRDefault="00665C28" w:rsidP="005D56D3">
      <w:pPr>
        <w:spacing w:after="0" w:line="240" w:lineRule="auto"/>
        <w:ind w:left="1800"/>
        <w:contextualSpacing/>
        <w:rPr>
          <w:rFonts w:ascii="Verdana" w:hAnsi="Verdana"/>
          <w:b/>
          <w:bCs/>
          <w:sz w:val="20"/>
          <w:szCs w:val="20"/>
        </w:rPr>
      </w:pPr>
      <w:r w:rsidRPr="00665C28">
        <w:rPr>
          <w:rFonts w:ascii="Times New Roman" w:hAnsi="Times New Roman"/>
          <w:noProof/>
          <w:sz w:val="20"/>
          <w:szCs w:val="20"/>
        </w:rPr>
        <w:pict>
          <v:line id="_x0000_s1031" style="position:absolute;left:0;text-align:left;z-index:251667456;visibility:visible;mso-wrap-distance-top:-6e-5mm;mso-wrap-distance-bottom:-6e-5mm" from="0,7.75pt" to="47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zJK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" strokeweight="1.5pt"/>
        </w:pict>
      </w:r>
    </w:p>
    <w:p w:rsidR="00795915" w:rsidRPr="00F303F3" w:rsidRDefault="00795915" w:rsidP="00795915">
      <w:pPr>
        <w:spacing w:after="0" w:line="240" w:lineRule="auto"/>
        <w:ind w:left="90"/>
        <w:rPr>
          <w:rFonts w:cstheme="minorHAnsi"/>
          <w:b/>
          <w:sz w:val="20"/>
          <w:szCs w:val="20"/>
        </w:rPr>
      </w:pPr>
      <w:r w:rsidRPr="00F303F3">
        <w:rPr>
          <w:rFonts w:cstheme="minorHAnsi"/>
          <w:b/>
          <w:caps/>
          <w:sz w:val="20"/>
          <w:szCs w:val="20"/>
        </w:rPr>
        <w:t>Project</w:t>
      </w:r>
      <w:r w:rsidRPr="00F303F3">
        <w:rPr>
          <w:rFonts w:cstheme="minorHAnsi"/>
          <w:b/>
          <w:sz w:val="20"/>
          <w:szCs w:val="20"/>
        </w:rPr>
        <w:t xml:space="preserve"> #</w:t>
      </w:r>
      <w:r>
        <w:rPr>
          <w:rFonts w:cstheme="minorHAnsi"/>
          <w:b/>
          <w:sz w:val="20"/>
          <w:szCs w:val="20"/>
        </w:rPr>
        <w:t>1</w:t>
      </w:r>
      <w:r w:rsidRPr="00F303F3">
        <w:rPr>
          <w:rFonts w:cstheme="minorHAnsi"/>
          <w:b/>
          <w:sz w:val="20"/>
          <w:szCs w:val="20"/>
        </w:rPr>
        <w:tab/>
      </w:r>
      <w:r w:rsidRPr="00F303F3">
        <w:rPr>
          <w:rFonts w:cstheme="minorHAnsi"/>
          <w:b/>
          <w:sz w:val="20"/>
          <w:szCs w:val="20"/>
        </w:rPr>
        <w:tab/>
        <w:t>:</w:t>
      </w:r>
      <w:r w:rsidRPr="00F303F3">
        <w:rPr>
          <w:rFonts w:cstheme="minorHAnsi"/>
          <w:b/>
          <w:sz w:val="20"/>
          <w:szCs w:val="20"/>
        </w:rPr>
        <w:tab/>
      </w:r>
      <w:r w:rsidR="005C1046">
        <w:rPr>
          <w:rFonts w:cstheme="minorHAnsi"/>
          <w:b/>
          <w:sz w:val="20"/>
          <w:szCs w:val="20"/>
        </w:rPr>
        <w:t xml:space="preserve">Self Service </w:t>
      </w:r>
      <w:proofErr w:type="spellStart"/>
      <w:r w:rsidR="005C1046">
        <w:rPr>
          <w:rFonts w:cstheme="minorHAnsi"/>
          <w:b/>
          <w:sz w:val="20"/>
          <w:szCs w:val="20"/>
        </w:rPr>
        <w:t>Onboarding</w:t>
      </w:r>
      <w:proofErr w:type="spellEnd"/>
    </w:p>
    <w:p w:rsidR="00795915" w:rsidRPr="00F303F3" w:rsidRDefault="00795915" w:rsidP="00795915">
      <w:pPr>
        <w:spacing w:after="0" w:line="240" w:lineRule="auto"/>
        <w:ind w:left="90"/>
        <w:rPr>
          <w:rFonts w:cstheme="minorHAnsi"/>
          <w:sz w:val="20"/>
          <w:szCs w:val="20"/>
          <w:u w:val="single"/>
        </w:rPr>
      </w:pPr>
      <w:r w:rsidRPr="00F303F3">
        <w:rPr>
          <w:rFonts w:cstheme="minorHAnsi"/>
          <w:sz w:val="20"/>
          <w:szCs w:val="20"/>
        </w:rPr>
        <w:t xml:space="preserve">Team Size </w:t>
      </w:r>
      <w:r w:rsidRPr="00F303F3">
        <w:rPr>
          <w:rFonts w:cstheme="minorHAnsi"/>
          <w:sz w:val="20"/>
          <w:szCs w:val="20"/>
        </w:rPr>
        <w:tab/>
      </w:r>
      <w:r w:rsidRPr="00F303F3">
        <w:rPr>
          <w:rFonts w:cstheme="minorHAnsi"/>
          <w:sz w:val="20"/>
          <w:szCs w:val="20"/>
        </w:rPr>
        <w:tab/>
      </w:r>
      <w:r w:rsidR="00F707D4">
        <w:rPr>
          <w:rFonts w:cstheme="minorHAnsi"/>
          <w:sz w:val="20"/>
          <w:szCs w:val="20"/>
        </w:rPr>
        <w:t xml:space="preserve"> :               </w:t>
      </w:r>
      <w:r w:rsidR="005C1046">
        <w:rPr>
          <w:rFonts w:cstheme="minorHAnsi"/>
          <w:sz w:val="20"/>
          <w:szCs w:val="20"/>
        </w:rPr>
        <w:t>5</w:t>
      </w:r>
    </w:p>
    <w:p w:rsidR="00795915" w:rsidRPr="00F303F3" w:rsidRDefault="00795915" w:rsidP="00795915">
      <w:pPr>
        <w:spacing w:after="0" w:line="240" w:lineRule="auto"/>
        <w:ind w:left="90"/>
        <w:rPr>
          <w:rFonts w:cstheme="minorHAnsi"/>
          <w:sz w:val="20"/>
          <w:szCs w:val="20"/>
          <w:u w:val="single"/>
        </w:rPr>
      </w:pPr>
      <w:r w:rsidRPr="00F303F3">
        <w:rPr>
          <w:rFonts w:cstheme="minorHAnsi"/>
          <w:sz w:val="20"/>
          <w:szCs w:val="20"/>
        </w:rPr>
        <w:lastRenderedPageBreak/>
        <w:t>Role</w:t>
      </w:r>
      <w:r w:rsidRPr="00F303F3">
        <w:rPr>
          <w:rFonts w:cstheme="minorHAnsi"/>
          <w:sz w:val="20"/>
          <w:szCs w:val="20"/>
        </w:rPr>
        <w:tab/>
      </w:r>
      <w:r w:rsidRPr="00F303F3">
        <w:rPr>
          <w:rFonts w:cstheme="minorHAnsi"/>
          <w:sz w:val="20"/>
          <w:szCs w:val="20"/>
        </w:rPr>
        <w:tab/>
      </w:r>
      <w:r w:rsidRPr="00F303F3">
        <w:rPr>
          <w:rFonts w:cstheme="minorHAnsi"/>
          <w:sz w:val="20"/>
          <w:szCs w:val="20"/>
        </w:rPr>
        <w:tab/>
        <w:t>:</w:t>
      </w:r>
      <w:r w:rsidRPr="00F303F3">
        <w:rPr>
          <w:rFonts w:cstheme="minorHAnsi"/>
          <w:sz w:val="20"/>
          <w:szCs w:val="20"/>
        </w:rPr>
        <w:tab/>
      </w:r>
      <w:r>
        <w:rPr>
          <w:rFonts w:cstheme="minorHAnsi"/>
          <w:sz w:val="20"/>
          <w:szCs w:val="20"/>
        </w:rPr>
        <w:t>Java Developer</w:t>
      </w:r>
    </w:p>
    <w:p w:rsidR="00795915" w:rsidRPr="00F303F3" w:rsidRDefault="00795915" w:rsidP="00795915">
      <w:pPr>
        <w:spacing w:after="0" w:line="240" w:lineRule="auto"/>
        <w:ind w:left="90"/>
        <w:rPr>
          <w:rFonts w:cstheme="minorHAnsi"/>
          <w:sz w:val="20"/>
          <w:szCs w:val="20"/>
        </w:rPr>
      </w:pPr>
      <w:r w:rsidRPr="00F303F3">
        <w:rPr>
          <w:rFonts w:cstheme="minorHAnsi"/>
          <w:sz w:val="20"/>
          <w:szCs w:val="20"/>
        </w:rPr>
        <w:t xml:space="preserve">Duration    </w:t>
      </w:r>
      <w:r w:rsidRPr="00F303F3">
        <w:rPr>
          <w:rFonts w:cstheme="minorHAnsi"/>
          <w:sz w:val="20"/>
          <w:szCs w:val="20"/>
        </w:rPr>
        <w:tab/>
      </w:r>
      <w:r w:rsidRPr="00F303F3">
        <w:rPr>
          <w:rFonts w:cstheme="minorHAnsi"/>
          <w:sz w:val="20"/>
          <w:szCs w:val="20"/>
        </w:rPr>
        <w:tab/>
      </w:r>
      <w:r w:rsidR="00875EC4">
        <w:rPr>
          <w:rFonts w:cstheme="minorHAnsi"/>
          <w:sz w:val="20"/>
          <w:szCs w:val="20"/>
        </w:rPr>
        <w:t xml:space="preserve"> :             </w:t>
      </w:r>
      <w:r w:rsidR="00143D61">
        <w:rPr>
          <w:rFonts w:cstheme="minorHAnsi"/>
          <w:sz w:val="20"/>
          <w:szCs w:val="20"/>
        </w:rPr>
        <w:t xml:space="preserve"> April 2019</w:t>
      </w:r>
      <w:r>
        <w:rPr>
          <w:rFonts w:cstheme="minorHAnsi"/>
          <w:sz w:val="20"/>
          <w:szCs w:val="20"/>
        </w:rPr>
        <w:t xml:space="preserve"> </w:t>
      </w:r>
      <w:r w:rsidRPr="00F303F3">
        <w:rPr>
          <w:rFonts w:cstheme="minorHAnsi"/>
          <w:sz w:val="20"/>
          <w:szCs w:val="20"/>
        </w:rPr>
        <w:t>to</w:t>
      </w:r>
      <w:r w:rsidR="00143D61">
        <w:rPr>
          <w:rFonts w:cstheme="minorHAnsi"/>
          <w:sz w:val="20"/>
          <w:szCs w:val="20"/>
        </w:rPr>
        <w:t xml:space="preserve"> </w:t>
      </w:r>
      <w:r>
        <w:rPr>
          <w:rFonts w:cstheme="minorHAnsi"/>
          <w:b/>
          <w:sz w:val="20"/>
          <w:szCs w:val="20"/>
        </w:rPr>
        <w:t>till d</w:t>
      </w:r>
      <w:r w:rsidRPr="00F303F3">
        <w:rPr>
          <w:rFonts w:cstheme="minorHAnsi"/>
          <w:b/>
          <w:sz w:val="20"/>
          <w:szCs w:val="20"/>
        </w:rPr>
        <w:t>ate</w:t>
      </w:r>
    </w:p>
    <w:p w:rsidR="00795915" w:rsidRPr="00F303F3" w:rsidRDefault="00522129" w:rsidP="00795915">
      <w:pPr>
        <w:suppressAutoHyphens/>
        <w:spacing w:after="0" w:line="240" w:lineRule="auto"/>
        <w:ind w:firstLine="90"/>
        <w:rPr>
          <w:rFonts w:cstheme="minorHAnsi"/>
          <w:sz w:val="20"/>
          <w:szCs w:val="20"/>
        </w:rPr>
      </w:pPr>
      <w:r>
        <w:rPr>
          <w:rFonts w:cstheme="minorHAnsi"/>
          <w:sz w:val="20"/>
          <w:szCs w:val="20"/>
        </w:rPr>
        <w:t>Language</w:t>
      </w:r>
      <w:r>
        <w:rPr>
          <w:rFonts w:cstheme="minorHAnsi"/>
          <w:sz w:val="20"/>
          <w:szCs w:val="20"/>
        </w:rPr>
        <w:tab/>
      </w:r>
      <w:r w:rsidR="00795915" w:rsidRPr="00F303F3">
        <w:rPr>
          <w:rFonts w:cstheme="minorHAnsi"/>
          <w:sz w:val="20"/>
          <w:szCs w:val="20"/>
        </w:rPr>
        <w:tab/>
        <w:t xml:space="preserve">: </w:t>
      </w:r>
      <w:r w:rsidR="00795915" w:rsidRPr="00F303F3">
        <w:rPr>
          <w:rFonts w:cstheme="minorHAnsi"/>
          <w:b/>
          <w:sz w:val="20"/>
          <w:szCs w:val="20"/>
        </w:rPr>
        <w:tab/>
      </w:r>
      <w:r w:rsidR="00795915" w:rsidRPr="00F303F3">
        <w:rPr>
          <w:rFonts w:cstheme="minorHAnsi"/>
          <w:sz w:val="20"/>
          <w:szCs w:val="20"/>
        </w:rPr>
        <w:t>Java -</w:t>
      </w:r>
      <w:r w:rsidR="008D2F46">
        <w:rPr>
          <w:rFonts w:cstheme="minorHAnsi"/>
          <w:sz w:val="20"/>
          <w:szCs w:val="20"/>
        </w:rPr>
        <w:t>1.8.x</w:t>
      </w:r>
    </w:p>
    <w:p w:rsidR="00795915" w:rsidRDefault="00795915" w:rsidP="00795915">
      <w:pPr>
        <w:spacing w:after="0" w:line="240" w:lineRule="auto"/>
        <w:ind w:left="90"/>
        <w:rPr>
          <w:rFonts w:cstheme="minorHAnsi"/>
          <w:sz w:val="20"/>
          <w:szCs w:val="20"/>
        </w:rPr>
      </w:pPr>
      <w:r w:rsidRPr="00F303F3">
        <w:rPr>
          <w:rFonts w:cstheme="minorHAnsi"/>
          <w:sz w:val="20"/>
          <w:szCs w:val="20"/>
        </w:rPr>
        <w:t xml:space="preserve">Frameworks                    </w:t>
      </w:r>
      <w:r>
        <w:rPr>
          <w:rFonts w:cstheme="minorHAnsi"/>
          <w:sz w:val="20"/>
          <w:szCs w:val="20"/>
        </w:rPr>
        <w:tab/>
        <w:t xml:space="preserve"> :              </w:t>
      </w:r>
      <w:r w:rsidR="008D2F46">
        <w:rPr>
          <w:rFonts w:cstheme="minorHAnsi"/>
          <w:sz w:val="20"/>
          <w:szCs w:val="20"/>
        </w:rPr>
        <w:t>Spring Boot 2.2.x</w:t>
      </w:r>
    </w:p>
    <w:p w:rsidR="00795915" w:rsidRPr="00F303F3" w:rsidRDefault="00795915" w:rsidP="00795915">
      <w:pPr>
        <w:spacing w:after="0" w:line="240" w:lineRule="auto"/>
        <w:ind w:left="90"/>
        <w:rPr>
          <w:rFonts w:cstheme="minorHAnsi"/>
          <w:sz w:val="20"/>
          <w:szCs w:val="20"/>
        </w:rPr>
      </w:pPr>
      <w:r w:rsidRPr="00F303F3">
        <w:rPr>
          <w:rFonts w:cstheme="minorHAnsi"/>
          <w:sz w:val="20"/>
          <w:szCs w:val="20"/>
        </w:rPr>
        <w:t>Web technologies’</w:t>
      </w:r>
      <w:r w:rsidRPr="00F303F3">
        <w:rPr>
          <w:rFonts w:cstheme="minorHAnsi"/>
          <w:sz w:val="20"/>
          <w:szCs w:val="20"/>
        </w:rPr>
        <w:tab/>
      </w:r>
      <w:r>
        <w:rPr>
          <w:rFonts w:cstheme="minorHAnsi"/>
          <w:sz w:val="20"/>
          <w:szCs w:val="20"/>
        </w:rPr>
        <w:t xml:space="preserve"> :              JSP, Java Script</w:t>
      </w:r>
    </w:p>
    <w:p w:rsidR="00795915" w:rsidRPr="00F303F3" w:rsidRDefault="008D2F46" w:rsidP="00795915">
      <w:pPr>
        <w:pStyle w:val="Normal10pt"/>
        <w:spacing w:after="0"/>
        <w:jc w:val="left"/>
        <w:rPr>
          <w:rFonts w:cstheme="minorHAnsi"/>
        </w:rPr>
      </w:pPr>
      <w:r>
        <w:rPr>
          <w:rFonts w:cstheme="minorHAnsi"/>
        </w:rPr>
        <w:t xml:space="preserve">  Data base                    </w:t>
      </w:r>
      <w:r w:rsidR="00795915" w:rsidRPr="00F303F3">
        <w:rPr>
          <w:rFonts w:cstheme="minorHAnsi"/>
        </w:rPr>
        <w:t xml:space="preserve"> :        </w:t>
      </w:r>
      <w:r w:rsidR="00795915">
        <w:rPr>
          <w:rFonts w:cstheme="minorHAnsi"/>
        </w:rPr>
        <w:t xml:space="preserve">   </w:t>
      </w:r>
      <w:proofErr w:type="spellStart"/>
      <w:r w:rsidR="00ED7029">
        <w:rPr>
          <w:rFonts w:cstheme="minorHAnsi"/>
        </w:rPr>
        <w:t>PostgreSQL</w:t>
      </w:r>
      <w:proofErr w:type="spellEnd"/>
    </w:p>
    <w:p w:rsidR="00795915" w:rsidRPr="00F303F3" w:rsidRDefault="00795915" w:rsidP="00795915">
      <w:pPr>
        <w:pStyle w:val="Normal10pt"/>
        <w:spacing w:after="0"/>
        <w:jc w:val="left"/>
        <w:rPr>
          <w:rFonts w:asciiTheme="minorHAnsi" w:hAnsiTheme="minorHAnsi" w:cstheme="minorHAnsi"/>
          <w:color w:val="auto"/>
        </w:rPr>
      </w:pPr>
      <w:r w:rsidRPr="00F303F3">
        <w:rPr>
          <w:rFonts w:asciiTheme="minorHAnsi" w:hAnsiTheme="minorHAnsi" w:cstheme="minorHAnsi"/>
          <w:color w:val="auto"/>
        </w:rPr>
        <w:t xml:space="preserve"> </w:t>
      </w:r>
      <w:r w:rsidR="008D2F46">
        <w:rPr>
          <w:rFonts w:asciiTheme="minorHAnsi" w:hAnsiTheme="minorHAnsi" w:cstheme="minorHAnsi"/>
          <w:color w:val="auto"/>
        </w:rPr>
        <w:t xml:space="preserve"> </w:t>
      </w:r>
      <w:r w:rsidRPr="00F303F3">
        <w:rPr>
          <w:rFonts w:asciiTheme="minorHAnsi" w:hAnsiTheme="minorHAnsi" w:cstheme="minorHAnsi"/>
          <w:color w:val="auto"/>
        </w:rPr>
        <w:t xml:space="preserve"> IDE                                </w:t>
      </w:r>
      <w:r w:rsidRPr="00F303F3">
        <w:rPr>
          <w:rFonts w:asciiTheme="minorHAnsi" w:hAnsiTheme="minorHAnsi" w:cstheme="minorHAnsi"/>
          <w:color w:val="auto"/>
        </w:rPr>
        <w:tab/>
        <w:t xml:space="preserve"> :          </w:t>
      </w:r>
      <w:r w:rsidR="001436DF">
        <w:rPr>
          <w:rFonts w:asciiTheme="minorHAnsi" w:hAnsiTheme="minorHAnsi" w:cstheme="minorHAnsi"/>
          <w:color w:val="auto"/>
        </w:rPr>
        <w:t xml:space="preserve">   </w:t>
      </w:r>
      <w:r w:rsidRPr="00F303F3">
        <w:rPr>
          <w:rFonts w:asciiTheme="minorHAnsi" w:hAnsiTheme="minorHAnsi" w:cstheme="minorHAnsi"/>
          <w:color w:val="auto"/>
        </w:rPr>
        <w:t xml:space="preserve"> Eclipse </w:t>
      </w:r>
      <w:r>
        <w:rPr>
          <w:rFonts w:asciiTheme="minorHAnsi" w:hAnsiTheme="minorHAnsi" w:cstheme="minorHAnsi"/>
          <w:color w:val="auto"/>
        </w:rPr>
        <w:t>oxygen</w:t>
      </w:r>
    </w:p>
    <w:p w:rsidR="00795915" w:rsidRDefault="00795915" w:rsidP="00795915">
      <w:pPr>
        <w:pStyle w:val="Normal10pt"/>
        <w:spacing w:after="0"/>
        <w:jc w:val="left"/>
        <w:rPr>
          <w:rFonts w:asciiTheme="minorHAnsi" w:hAnsiTheme="minorHAnsi" w:cstheme="minorHAnsi"/>
          <w:color w:val="auto"/>
        </w:rPr>
      </w:pPr>
      <w:r w:rsidRPr="00F303F3">
        <w:rPr>
          <w:rFonts w:asciiTheme="minorHAnsi" w:hAnsiTheme="minorHAnsi" w:cstheme="minorHAnsi"/>
          <w:color w:val="auto"/>
        </w:rPr>
        <w:t xml:space="preserve">  Web Server                </w:t>
      </w:r>
      <w:r w:rsidRPr="00F303F3">
        <w:rPr>
          <w:rFonts w:asciiTheme="minorHAnsi" w:hAnsiTheme="minorHAnsi" w:cstheme="minorHAnsi"/>
          <w:color w:val="auto"/>
        </w:rPr>
        <w:tab/>
        <w:t xml:space="preserve"> :         </w:t>
      </w:r>
      <w:r w:rsidR="0066484A">
        <w:rPr>
          <w:rFonts w:asciiTheme="minorHAnsi" w:hAnsiTheme="minorHAnsi" w:cstheme="minorHAnsi"/>
          <w:color w:val="auto"/>
        </w:rPr>
        <w:t xml:space="preserve">     Apache Tomcat 9</w:t>
      </w:r>
      <w:r w:rsidR="004461C8">
        <w:rPr>
          <w:rFonts w:asciiTheme="minorHAnsi" w:hAnsiTheme="minorHAnsi" w:cstheme="minorHAnsi"/>
          <w:color w:val="auto"/>
        </w:rPr>
        <w:t>.x</w:t>
      </w:r>
    </w:p>
    <w:p w:rsidR="008D2F46" w:rsidRPr="00F303F3" w:rsidRDefault="008D2F46" w:rsidP="00795915">
      <w:pPr>
        <w:pStyle w:val="Normal10pt"/>
        <w:spacing w:after="0"/>
        <w:jc w:val="left"/>
        <w:rPr>
          <w:rFonts w:asciiTheme="minorHAnsi" w:hAnsiTheme="minorHAnsi" w:cstheme="minorHAnsi"/>
          <w:color w:val="auto"/>
        </w:rPr>
      </w:pPr>
    </w:p>
    <w:p w:rsidR="00795915" w:rsidRDefault="00795915" w:rsidP="00795915">
      <w:pPr>
        <w:spacing w:after="0" w:line="240" w:lineRule="auto"/>
        <w:ind w:firstLine="90"/>
        <w:rPr>
          <w:rFonts w:ascii="Verdana" w:hAnsi="Verdana"/>
          <w:b/>
          <w:sz w:val="20"/>
          <w:szCs w:val="20"/>
        </w:rPr>
      </w:pPr>
    </w:p>
    <w:p w:rsidR="00795915" w:rsidRDefault="00795915" w:rsidP="00795915">
      <w:pPr>
        <w:spacing w:after="0" w:line="240" w:lineRule="auto"/>
        <w:ind w:firstLine="90"/>
        <w:rPr>
          <w:rFonts w:cstheme="minorHAnsi"/>
          <w:b/>
        </w:rPr>
      </w:pPr>
      <w:r w:rsidRPr="00E83DF6">
        <w:rPr>
          <w:rFonts w:cstheme="minorHAnsi"/>
          <w:b/>
        </w:rPr>
        <w:t>Description:</w:t>
      </w:r>
    </w:p>
    <w:p w:rsidR="00A50578" w:rsidRDefault="00ED7029" w:rsidP="00795915">
      <w:pPr>
        <w:spacing w:after="0" w:line="240" w:lineRule="auto"/>
        <w:ind w:firstLine="90"/>
        <w:rPr>
          <w:rFonts w:eastAsia="PMingLiU" w:cstheme="minorHAnsi"/>
          <w:bCs/>
          <w:sz w:val="20"/>
          <w:szCs w:val="20"/>
          <w:lang w:val="en-GB" w:eastAsia="ar-SA"/>
        </w:rPr>
      </w:pPr>
      <w:r>
        <w:rPr>
          <w:rFonts w:eastAsia="PMingLiU" w:cstheme="minorHAnsi"/>
          <w:bCs/>
          <w:sz w:val="20"/>
          <w:szCs w:val="20"/>
          <w:lang w:val="en-GB" w:eastAsia="ar-SA"/>
        </w:rPr>
        <w:t xml:space="preserve">Self Service </w:t>
      </w:r>
      <w:proofErr w:type="spellStart"/>
      <w:proofErr w:type="gramStart"/>
      <w:r>
        <w:rPr>
          <w:rFonts w:eastAsia="PMingLiU" w:cstheme="minorHAnsi"/>
          <w:bCs/>
          <w:sz w:val="20"/>
          <w:szCs w:val="20"/>
          <w:lang w:val="en-GB" w:eastAsia="ar-SA"/>
        </w:rPr>
        <w:t>Onboarding</w:t>
      </w:r>
      <w:proofErr w:type="spellEnd"/>
      <w:r>
        <w:rPr>
          <w:rFonts w:eastAsia="PMingLiU" w:cstheme="minorHAnsi"/>
          <w:bCs/>
          <w:sz w:val="20"/>
          <w:szCs w:val="20"/>
          <w:lang w:val="en-GB" w:eastAsia="ar-SA"/>
        </w:rPr>
        <w:t xml:space="preserve">  is</w:t>
      </w:r>
      <w:proofErr w:type="gramEnd"/>
      <w:r>
        <w:rPr>
          <w:rFonts w:eastAsia="PMingLiU" w:cstheme="minorHAnsi"/>
          <w:bCs/>
          <w:sz w:val="20"/>
          <w:szCs w:val="20"/>
          <w:lang w:val="en-GB" w:eastAsia="ar-SA"/>
        </w:rPr>
        <w:t xml:space="preserve"> </w:t>
      </w:r>
      <w:r w:rsidR="00795915" w:rsidRPr="00F71263">
        <w:rPr>
          <w:rFonts w:eastAsia="PMingLiU" w:cstheme="minorHAnsi"/>
          <w:bCs/>
          <w:sz w:val="20"/>
          <w:szCs w:val="20"/>
          <w:lang w:val="en-GB" w:eastAsia="ar-SA"/>
        </w:rPr>
        <w:t xml:space="preserve">a web </w:t>
      </w:r>
      <w:r w:rsidR="00895377" w:rsidRPr="00F71263">
        <w:rPr>
          <w:rFonts w:eastAsia="PMingLiU" w:cstheme="minorHAnsi"/>
          <w:bCs/>
          <w:sz w:val="20"/>
          <w:szCs w:val="20"/>
          <w:lang w:val="en-GB" w:eastAsia="ar-SA"/>
        </w:rPr>
        <w:t>application,</w:t>
      </w:r>
      <w:r w:rsidR="00D911F2">
        <w:rPr>
          <w:rFonts w:eastAsia="PMingLiU" w:cstheme="minorHAnsi"/>
          <w:bCs/>
          <w:sz w:val="20"/>
          <w:szCs w:val="20"/>
          <w:lang w:val="en-GB" w:eastAsia="ar-SA"/>
        </w:rPr>
        <w:t xml:space="preserve"> </w:t>
      </w:r>
      <w:r w:rsidR="003348A1">
        <w:rPr>
          <w:rFonts w:eastAsia="PMingLiU" w:cstheme="minorHAnsi"/>
          <w:bCs/>
          <w:sz w:val="20"/>
          <w:szCs w:val="20"/>
          <w:lang w:val="en-GB" w:eastAsia="ar-SA"/>
        </w:rPr>
        <w:t>it</w:t>
      </w:r>
      <w:r w:rsidR="00D911F2">
        <w:rPr>
          <w:rFonts w:eastAsia="PMingLiU" w:cstheme="minorHAnsi"/>
          <w:bCs/>
          <w:sz w:val="20"/>
          <w:szCs w:val="20"/>
          <w:lang w:val="en-GB" w:eastAsia="ar-SA"/>
        </w:rPr>
        <w:t xml:space="preserve"> </w:t>
      </w:r>
      <w:r w:rsidR="00603B4C">
        <w:rPr>
          <w:rFonts w:eastAsia="PMingLiU" w:cstheme="minorHAnsi"/>
          <w:bCs/>
          <w:sz w:val="20"/>
          <w:szCs w:val="20"/>
          <w:lang w:val="en-GB" w:eastAsia="ar-SA"/>
        </w:rPr>
        <w:t>is used by business operations team</w:t>
      </w:r>
      <w:r w:rsidR="005F339C">
        <w:rPr>
          <w:rFonts w:eastAsia="PMingLiU" w:cstheme="minorHAnsi"/>
          <w:bCs/>
          <w:sz w:val="20"/>
          <w:szCs w:val="20"/>
          <w:lang w:val="en-GB" w:eastAsia="ar-SA"/>
        </w:rPr>
        <w:t xml:space="preserve"> to </w:t>
      </w:r>
      <w:proofErr w:type="spellStart"/>
      <w:r>
        <w:rPr>
          <w:rFonts w:eastAsia="PMingLiU" w:cstheme="minorHAnsi"/>
          <w:bCs/>
          <w:sz w:val="20"/>
          <w:szCs w:val="20"/>
          <w:lang w:val="en-GB" w:eastAsia="ar-SA"/>
        </w:rPr>
        <w:t>onboarding</w:t>
      </w:r>
      <w:proofErr w:type="spellEnd"/>
      <w:r>
        <w:rPr>
          <w:rFonts w:eastAsia="PMingLiU" w:cstheme="minorHAnsi"/>
          <w:bCs/>
          <w:sz w:val="20"/>
          <w:szCs w:val="20"/>
          <w:lang w:val="en-GB" w:eastAsia="ar-SA"/>
        </w:rPr>
        <w:t xml:space="preserve"> </w:t>
      </w:r>
      <w:r w:rsidR="005F339C">
        <w:rPr>
          <w:rFonts w:eastAsia="PMingLiU" w:cstheme="minorHAnsi"/>
          <w:bCs/>
          <w:sz w:val="20"/>
          <w:szCs w:val="20"/>
          <w:lang w:val="en-GB" w:eastAsia="ar-SA"/>
        </w:rPr>
        <w:t xml:space="preserve">various </w:t>
      </w:r>
      <w:r>
        <w:rPr>
          <w:rFonts w:eastAsia="PMingLiU" w:cstheme="minorHAnsi"/>
          <w:bCs/>
          <w:sz w:val="20"/>
          <w:szCs w:val="20"/>
          <w:lang w:val="en-GB" w:eastAsia="ar-SA"/>
        </w:rPr>
        <w:t>instances of application .</w:t>
      </w:r>
      <w:r w:rsidR="00A50578">
        <w:rPr>
          <w:rFonts w:eastAsia="PMingLiU" w:cstheme="minorHAnsi"/>
          <w:bCs/>
          <w:sz w:val="20"/>
          <w:szCs w:val="20"/>
          <w:lang w:val="en-GB" w:eastAsia="ar-SA"/>
        </w:rPr>
        <w:t xml:space="preserve">It allows to manipulate information and facilitates to upload </w:t>
      </w:r>
      <w:r>
        <w:rPr>
          <w:rFonts w:eastAsia="PMingLiU" w:cstheme="minorHAnsi"/>
          <w:bCs/>
          <w:sz w:val="20"/>
          <w:szCs w:val="20"/>
          <w:lang w:val="en-GB" w:eastAsia="ar-SA"/>
        </w:rPr>
        <w:t>meta</w:t>
      </w:r>
      <w:r w:rsidR="009B6BFC">
        <w:rPr>
          <w:rFonts w:eastAsia="PMingLiU" w:cstheme="minorHAnsi"/>
          <w:bCs/>
          <w:sz w:val="20"/>
          <w:szCs w:val="20"/>
          <w:lang w:val="en-GB" w:eastAsia="ar-SA"/>
        </w:rPr>
        <w:t xml:space="preserve">data </w:t>
      </w:r>
      <w:r w:rsidR="00A50578">
        <w:rPr>
          <w:rFonts w:eastAsia="PMingLiU" w:cstheme="minorHAnsi"/>
          <w:bCs/>
          <w:sz w:val="20"/>
          <w:szCs w:val="20"/>
          <w:lang w:val="en-GB" w:eastAsia="ar-SA"/>
        </w:rPr>
        <w:t xml:space="preserve"> </w:t>
      </w:r>
      <w:r>
        <w:rPr>
          <w:rFonts w:eastAsia="PMingLiU" w:cstheme="minorHAnsi"/>
          <w:bCs/>
          <w:sz w:val="20"/>
          <w:szCs w:val="20"/>
          <w:lang w:val="en-GB" w:eastAsia="ar-SA"/>
        </w:rPr>
        <w:t>for create a forge rock profile</w:t>
      </w:r>
      <w:r w:rsidR="00A50578">
        <w:rPr>
          <w:rFonts w:eastAsia="PMingLiU" w:cstheme="minorHAnsi"/>
          <w:bCs/>
          <w:sz w:val="20"/>
          <w:szCs w:val="20"/>
          <w:lang w:val="en-GB" w:eastAsia="ar-SA"/>
        </w:rPr>
        <w:t xml:space="preserve">. It gives us opportunity to export various report in excel format. </w:t>
      </w:r>
    </w:p>
    <w:p w:rsidR="00795915" w:rsidRDefault="00795915" w:rsidP="00795915">
      <w:pPr>
        <w:spacing w:after="0" w:line="240" w:lineRule="auto"/>
        <w:ind w:firstLine="90"/>
        <w:rPr>
          <w:rFonts w:cstheme="minorHAnsi"/>
          <w:b/>
        </w:rPr>
      </w:pPr>
    </w:p>
    <w:p w:rsidR="00795915" w:rsidRDefault="00795915" w:rsidP="00795915">
      <w:pPr>
        <w:spacing w:after="0" w:line="240" w:lineRule="auto"/>
        <w:rPr>
          <w:rFonts w:ascii="Calibri" w:hAnsi="Calibri" w:cs="Calibri"/>
          <w:b/>
        </w:rPr>
      </w:pPr>
      <w:r>
        <w:rPr>
          <w:rFonts w:ascii="Calibri" w:hAnsi="Calibri" w:cs="Calibri"/>
          <w:b/>
        </w:rPr>
        <w:t xml:space="preserve">  Role:</w:t>
      </w:r>
    </w:p>
    <w:p w:rsidR="00795915" w:rsidRPr="00E678F1" w:rsidRDefault="00CA4A69" w:rsidP="00795915">
      <w:pPr>
        <w:pStyle w:val="ListParagraph"/>
        <w:numPr>
          <w:ilvl w:val="0"/>
          <w:numId w:val="15"/>
        </w:numPr>
        <w:shd w:val="clear" w:color="auto" w:fill="FFFFFF" w:themeFill="background1"/>
        <w:suppressAutoHyphens/>
        <w:ind w:left="1080"/>
        <w:rPr>
          <w:rFonts w:asciiTheme="minorHAnsi" w:hAnsiTheme="minorHAnsi" w:cstheme="minorHAnsi"/>
          <w:bCs/>
          <w:sz w:val="20"/>
          <w:szCs w:val="20"/>
        </w:rPr>
      </w:pPr>
      <w:r>
        <w:rPr>
          <w:rFonts w:asciiTheme="minorHAnsi" w:hAnsiTheme="minorHAnsi" w:cstheme="minorHAnsi"/>
          <w:bCs/>
          <w:sz w:val="20"/>
          <w:szCs w:val="20"/>
        </w:rPr>
        <w:t>Java</w:t>
      </w:r>
      <w:r w:rsidR="00D911F2">
        <w:rPr>
          <w:rFonts w:asciiTheme="minorHAnsi" w:hAnsiTheme="minorHAnsi" w:cstheme="minorHAnsi"/>
          <w:bCs/>
          <w:sz w:val="20"/>
          <w:szCs w:val="20"/>
        </w:rPr>
        <w:t xml:space="preserve"> </w:t>
      </w:r>
      <w:r w:rsidR="00795915" w:rsidRPr="00E678F1">
        <w:rPr>
          <w:rFonts w:asciiTheme="minorHAnsi" w:hAnsiTheme="minorHAnsi" w:cstheme="minorHAnsi"/>
          <w:bCs/>
          <w:sz w:val="20"/>
          <w:szCs w:val="20"/>
        </w:rPr>
        <w:t>Developer</w:t>
      </w:r>
    </w:p>
    <w:p w:rsidR="00795915" w:rsidRPr="00E54BD2" w:rsidRDefault="00795915" w:rsidP="00795915">
      <w:pPr>
        <w:spacing w:after="0" w:line="240" w:lineRule="auto"/>
        <w:rPr>
          <w:rFonts w:ascii="Calibri" w:hAnsi="Calibri" w:cs="Calibri"/>
          <w:b/>
        </w:rPr>
      </w:pPr>
      <w:r w:rsidRPr="00E54BD2">
        <w:rPr>
          <w:rFonts w:ascii="Calibri" w:hAnsi="Calibri" w:cs="Calibri"/>
          <w:b/>
        </w:rPr>
        <w:t>Responsibilities:</w:t>
      </w:r>
    </w:p>
    <w:p w:rsidR="00795915" w:rsidRDefault="00795915" w:rsidP="00795915">
      <w:pPr>
        <w:pStyle w:val="ListParagraph"/>
        <w:numPr>
          <w:ilvl w:val="0"/>
          <w:numId w:val="29"/>
        </w:numPr>
        <w:pBdr>
          <w:bottom w:val="single" w:sz="4" w:space="1" w:color="auto"/>
        </w:pBdr>
        <w:ind w:left="1080"/>
        <w:rPr>
          <w:rFonts w:ascii="Calibri" w:hAnsi="Calibri" w:cs="Calibri"/>
          <w:bCs/>
          <w:sz w:val="20"/>
          <w:szCs w:val="20"/>
        </w:rPr>
      </w:pPr>
      <w:r w:rsidRPr="00991739">
        <w:rPr>
          <w:rFonts w:ascii="Calibri" w:hAnsi="Calibri" w:cs="Calibri"/>
          <w:bCs/>
          <w:sz w:val="20"/>
          <w:szCs w:val="20"/>
        </w:rPr>
        <w:t>Providing the s</w:t>
      </w:r>
      <w:r>
        <w:rPr>
          <w:rFonts w:ascii="Calibri" w:hAnsi="Calibri" w:cs="Calibri"/>
          <w:bCs/>
          <w:sz w:val="20"/>
          <w:szCs w:val="20"/>
        </w:rPr>
        <w:t>olution of requirements in Java-</w:t>
      </w:r>
      <w:r w:rsidRPr="00991739">
        <w:rPr>
          <w:rFonts w:ascii="Calibri" w:hAnsi="Calibri" w:cs="Calibri"/>
          <w:bCs/>
          <w:sz w:val="20"/>
          <w:szCs w:val="20"/>
        </w:rPr>
        <w:t>coding</w:t>
      </w:r>
      <w:r w:rsidRPr="000F3027">
        <w:rPr>
          <w:rFonts w:ascii="Calibri" w:hAnsi="Calibri" w:cs="Calibri"/>
          <w:bCs/>
          <w:sz w:val="20"/>
          <w:szCs w:val="20"/>
        </w:rPr>
        <w:t>.</w:t>
      </w:r>
    </w:p>
    <w:p w:rsidR="00795915" w:rsidRDefault="00C23FF0" w:rsidP="00795915">
      <w:pPr>
        <w:pStyle w:val="ListParagraph"/>
        <w:numPr>
          <w:ilvl w:val="0"/>
          <w:numId w:val="29"/>
        </w:numPr>
        <w:pBdr>
          <w:bottom w:val="single" w:sz="4" w:space="1" w:color="auto"/>
        </w:pBdr>
        <w:ind w:left="1080"/>
        <w:rPr>
          <w:rFonts w:ascii="Calibri" w:hAnsi="Calibri" w:cs="Calibri"/>
          <w:bCs/>
          <w:sz w:val="20"/>
          <w:szCs w:val="20"/>
        </w:rPr>
      </w:pPr>
      <w:r>
        <w:rPr>
          <w:rFonts w:ascii="Calibri" w:hAnsi="Calibri" w:cs="Calibri"/>
          <w:bCs/>
          <w:sz w:val="20"/>
          <w:szCs w:val="20"/>
        </w:rPr>
        <w:t>Involves</w:t>
      </w:r>
      <w:r w:rsidR="002718CF">
        <w:rPr>
          <w:rFonts w:ascii="Calibri" w:hAnsi="Calibri" w:cs="Calibri"/>
          <w:bCs/>
          <w:sz w:val="20"/>
          <w:szCs w:val="20"/>
        </w:rPr>
        <w:t xml:space="preserve"> in</w:t>
      </w:r>
      <w:r w:rsidR="00F71263">
        <w:rPr>
          <w:rFonts w:ascii="Calibri" w:hAnsi="Calibri" w:cs="Calibri"/>
          <w:bCs/>
          <w:sz w:val="20"/>
          <w:szCs w:val="20"/>
        </w:rPr>
        <w:t xml:space="preserve"> sprint planning meeting.</w:t>
      </w:r>
    </w:p>
    <w:p w:rsidR="00F71263" w:rsidRPr="0067631B" w:rsidRDefault="00335D29" w:rsidP="00795915">
      <w:pPr>
        <w:pStyle w:val="ListParagraph"/>
        <w:numPr>
          <w:ilvl w:val="0"/>
          <w:numId w:val="29"/>
        </w:numPr>
        <w:pBdr>
          <w:bottom w:val="single" w:sz="4" w:space="1" w:color="auto"/>
        </w:pBdr>
        <w:ind w:left="1080"/>
        <w:rPr>
          <w:rFonts w:ascii="Calibri" w:hAnsi="Calibri" w:cs="Calibri"/>
          <w:bCs/>
          <w:sz w:val="20"/>
          <w:szCs w:val="20"/>
        </w:rPr>
      </w:pPr>
      <w:r>
        <w:rPr>
          <w:rFonts w:ascii="Calibri" w:hAnsi="Calibri" w:cs="Calibri"/>
          <w:bCs/>
          <w:sz w:val="20"/>
          <w:szCs w:val="20"/>
        </w:rPr>
        <w:t>Responsible to d</w:t>
      </w:r>
      <w:r w:rsidR="008E4335">
        <w:rPr>
          <w:rFonts w:ascii="Calibri" w:hAnsi="Calibri" w:cs="Calibri"/>
          <w:bCs/>
          <w:sz w:val="20"/>
          <w:szCs w:val="20"/>
        </w:rPr>
        <w:t>eploy build</w:t>
      </w:r>
      <w:r w:rsidR="00F71263">
        <w:rPr>
          <w:rFonts w:ascii="Calibri" w:hAnsi="Calibri" w:cs="Calibri"/>
          <w:bCs/>
          <w:sz w:val="20"/>
          <w:szCs w:val="20"/>
        </w:rPr>
        <w:t xml:space="preserve"> in dev and test environment.</w:t>
      </w:r>
    </w:p>
    <w:p w:rsidR="00795915" w:rsidRDefault="00795915" w:rsidP="00795915">
      <w:pPr>
        <w:spacing w:after="0" w:line="240" w:lineRule="auto"/>
        <w:ind w:left="90"/>
        <w:rPr>
          <w:rFonts w:cstheme="minorHAnsi"/>
          <w:b/>
          <w:caps/>
          <w:sz w:val="20"/>
          <w:szCs w:val="20"/>
        </w:rPr>
      </w:pPr>
    </w:p>
    <w:p w:rsidR="00795915" w:rsidRDefault="00795915" w:rsidP="00B72A00">
      <w:pPr>
        <w:spacing w:after="0" w:line="240" w:lineRule="auto"/>
        <w:ind w:left="90"/>
        <w:rPr>
          <w:rFonts w:cstheme="minorHAnsi"/>
          <w:b/>
          <w:caps/>
          <w:sz w:val="20"/>
          <w:szCs w:val="20"/>
        </w:rPr>
      </w:pPr>
    </w:p>
    <w:p w:rsidR="00795915" w:rsidRDefault="00795915" w:rsidP="00B72A00">
      <w:pPr>
        <w:spacing w:after="0" w:line="240" w:lineRule="auto"/>
        <w:ind w:left="90"/>
        <w:rPr>
          <w:rFonts w:cstheme="minorHAnsi"/>
          <w:b/>
          <w:caps/>
          <w:sz w:val="20"/>
          <w:szCs w:val="20"/>
        </w:rPr>
      </w:pPr>
    </w:p>
    <w:p w:rsidR="00B72A00" w:rsidRPr="00F303F3" w:rsidRDefault="00B72A00" w:rsidP="00B72A00">
      <w:pPr>
        <w:spacing w:after="0" w:line="240" w:lineRule="auto"/>
        <w:ind w:left="90"/>
        <w:rPr>
          <w:rFonts w:cstheme="minorHAnsi"/>
          <w:b/>
          <w:sz w:val="20"/>
          <w:szCs w:val="20"/>
        </w:rPr>
      </w:pPr>
      <w:r w:rsidRPr="00F303F3">
        <w:rPr>
          <w:rFonts w:cstheme="minorHAnsi"/>
          <w:b/>
          <w:caps/>
          <w:sz w:val="20"/>
          <w:szCs w:val="20"/>
        </w:rPr>
        <w:t>Project</w:t>
      </w:r>
      <w:r w:rsidRPr="00F303F3">
        <w:rPr>
          <w:rFonts w:cstheme="minorHAnsi"/>
          <w:b/>
          <w:sz w:val="20"/>
          <w:szCs w:val="20"/>
        </w:rPr>
        <w:t xml:space="preserve"> #</w:t>
      </w:r>
      <w:r w:rsidR="00795915">
        <w:rPr>
          <w:rFonts w:cstheme="minorHAnsi"/>
          <w:b/>
          <w:sz w:val="20"/>
          <w:szCs w:val="20"/>
        </w:rPr>
        <w:t>2</w:t>
      </w:r>
      <w:r w:rsidRPr="00F303F3">
        <w:rPr>
          <w:rFonts w:cstheme="minorHAnsi"/>
          <w:b/>
          <w:sz w:val="20"/>
          <w:szCs w:val="20"/>
        </w:rPr>
        <w:tab/>
      </w:r>
      <w:r w:rsidRPr="00F303F3">
        <w:rPr>
          <w:rFonts w:cstheme="minorHAnsi"/>
          <w:b/>
          <w:sz w:val="20"/>
          <w:szCs w:val="20"/>
        </w:rPr>
        <w:tab/>
        <w:t>:</w:t>
      </w:r>
      <w:r w:rsidRPr="00F303F3">
        <w:rPr>
          <w:rFonts w:cstheme="minorHAnsi"/>
          <w:b/>
          <w:sz w:val="20"/>
          <w:szCs w:val="20"/>
        </w:rPr>
        <w:tab/>
      </w:r>
      <w:proofErr w:type="spellStart"/>
      <w:r>
        <w:rPr>
          <w:rFonts w:cstheme="minorHAnsi"/>
          <w:b/>
          <w:sz w:val="20"/>
          <w:szCs w:val="20"/>
        </w:rPr>
        <w:t>ServicePad</w:t>
      </w:r>
      <w:proofErr w:type="spellEnd"/>
    </w:p>
    <w:p w:rsidR="00B72A00" w:rsidRPr="00F303F3" w:rsidRDefault="00B72A00" w:rsidP="00B72A00">
      <w:pPr>
        <w:spacing w:after="0" w:line="240" w:lineRule="auto"/>
        <w:ind w:left="90"/>
        <w:rPr>
          <w:rFonts w:cstheme="minorHAnsi"/>
          <w:sz w:val="20"/>
          <w:szCs w:val="20"/>
          <w:u w:val="single"/>
        </w:rPr>
      </w:pPr>
      <w:r w:rsidRPr="00F303F3">
        <w:rPr>
          <w:rFonts w:cstheme="minorHAnsi"/>
          <w:sz w:val="20"/>
          <w:szCs w:val="20"/>
        </w:rPr>
        <w:t xml:space="preserve">Team Size </w:t>
      </w:r>
      <w:r w:rsidRPr="00F303F3">
        <w:rPr>
          <w:rFonts w:cstheme="minorHAnsi"/>
          <w:sz w:val="20"/>
          <w:szCs w:val="20"/>
        </w:rPr>
        <w:tab/>
      </w:r>
      <w:r w:rsidRPr="00F303F3">
        <w:rPr>
          <w:rFonts w:cstheme="minorHAnsi"/>
          <w:sz w:val="20"/>
          <w:szCs w:val="20"/>
        </w:rPr>
        <w:tab/>
      </w:r>
      <w:r>
        <w:rPr>
          <w:rFonts w:cstheme="minorHAnsi"/>
          <w:sz w:val="20"/>
          <w:szCs w:val="20"/>
        </w:rPr>
        <w:t xml:space="preserve"> :               5</w:t>
      </w:r>
    </w:p>
    <w:p w:rsidR="00B72A00" w:rsidRPr="00F303F3" w:rsidRDefault="00B72A00" w:rsidP="00B72A00">
      <w:pPr>
        <w:spacing w:after="0" w:line="240" w:lineRule="auto"/>
        <w:ind w:left="90"/>
        <w:rPr>
          <w:rFonts w:cstheme="minorHAnsi"/>
          <w:sz w:val="20"/>
          <w:szCs w:val="20"/>
          <w:u w:val="single"/>
        </w:rPr>
      </w:pPr>
      <w:r w:rsidRPr="00F303F3">
        <w:rPr>
          <w:rFonts w:cstheme="minorHAnsi"/>
          <w:sz w:val="20"/>
          <w:szCs w:val="20"/>
        </w:rPr>
        <w:t>Role</w:t>
      </w:r>
      <w:r w:rsidRPr="00F303F3">
        <w:rPr>
          <w:rFonts w:cstheme="minorHAnsi"/>
          <w:sz w:val="20"/>
          <w:szCs w:val="20"/>
        </w:rPr>
        <w:tab/>
      </w:r>
      <w:r w:rsidRPr="00F303F3">
        <w:rPr>
          <w:rFonts w:cstheme="minorHAnsi"/>
          <w:sz w:val="20"/>
          <w:szCs w:val="20"/>
        </w:rPr>
        <w:tab/>
      </w:r>
      <w:r w:rsidRPr="00F303F3">
        <w:rPr>
          <w:rFonts w:cstheme="minorHAnsi"/>
          <w:sz w:val="20"/>
          <w:szCs w:val="20"/>
        </w:rPr>
        <w:tab/>
        <w:t>:</w:t>
      </w:r>
      <w:r w:rsidRPr="00F303F3">
        <w:rPr>
          <w:rFonts w:cstheme="minorHAnsi"/>
          <w:sz w:val="20"/>
          <w:szCs w:val="20"/>
        </w:rPr>
        <w:tab/>
      </w:r>
      <w:r w:rsidR="00806610">
        <w:rPr>
          <w:rFonts w:cstheme="minorHAnsi"/>
          <w:sz w:val="20"/>
          <w:szCs w:val="20"/>
        </w:rPr>
        <w:t>Java Developer</w:t>
      </w:r>
    </w:p>
    <w:p w:rsidR="00B72A00" w:rsidRPr="00F303F3" w:rsidRDefault="00B72A00" w:rsidP="00B72A00">
      <w:pPr>
        <w:spacing w:after="0" w:line="240" w:lineRule="auto"/>
        <w:ind w:left="90"/>
        <w:rPr>
          <w:rFonts w:cstheme="minorHAnsi"/>
          <w:sz w:val="20"/>
          <w:szCs w:val="20"/>
        </w:rPr>
      </w:pPr>
      <w:r w:rsidRPr="00F303F3">
        <w:rPr>
          <w:rFonts w:cstheme="minorHAnsi"/>
          <w:sz w:val="20"/>
          <w:szCs w:val="20"/>
        </w:rPr>
        <w:t xml:space="preserve">Duration    </w:t>
      </w:r>
      <w:r w:rsidRPr="00F303F3">
        <w:rPr>
          <w:rFonts w:cstheme="minorHAnsi"/>
          <w:sz w:val="20"/>
          <w:szCs w:val="20"/>
        </w:rPr>
        <w:tab/>
      </w:r>
      <w:r w:rsidRPr="00F303F3">
        <w:rPr>
          <w:rFonts w:cstheme="minorHAnsi"/>
          <w:sz w:val="20"/>
          <w:szCs w:val="20"/>
        </w:rPr>
        <w:tab/>
      </w:r>
      <w:r>
        <w:rPr>
          <w:rFonts w:cstheme="minorHAnsi"/>
          <w:sz w:val="20"/>
          <w:szCs w:val="20"/>
        </w:rPr>
        <w:t xml:space="preserve"> :              </w:t>
      </w:r>
      <w:proofErr w:type="gramStart"/>
      <w:r w:rsidR="00806610">
        <w:rPr>
          <w:rFonts w:cstheme="minorHAnsi"/>
          <w:sz w:val="20"/>
          <w:szCs w:val="20"/>
        </w:rPr>
        <w:t xml:space="preserve">February </w:t>
      </w:r>
      <w:r w:rsidR="00E64152">
        <w:rPr>
          <w:rFonts w:cstheme="minorHAnsi"/>
          <w:sz w:val="20"/>
          <w:szCs w:val="20"/>
        </w:rPr>
        <w:t xml:space="preserve"> </w:t>
      </w:r>
      <w:r w:rsidR="00806610">
        <w:rPr>
          <w:rFonts w:cstheme="minorHAnsi"/>
          <w:sz w:val="20"/>
          <w:szCs w:val="20"/>
        </w:rPr>
        <w:t>2017</w:t>
      </w:r>
      <w:proofErr w:type="gramEnd"/>
      <w:r w:rsidR="00143D61">
        <w:rPr>
          <w:rFonts w:cstheme="minorHAnsi"/>
          <w:sz w:val="20"/>
          <w:szCs w:val="20"/>
        </w:rPr>
        <w:t xml:space="preserve"> </w:t>
      </w:r>
      <w:r w:rsidRPr="00F303F3">
        <w:rPr>
          <w:rFonts w:cstheme="minorHAnsi"/>
          <w:sz w:val="20"/>
          <w:szCs w:val="20"/>
        </w:rPr>
        <w:t>to</w:t>
      </w:r>
      <w:r w:rsidR="00143D61">
        <w:rPr>
          <w:rFonts w:cstheme="minorHAnsi"/>
          <w:sz w:val="20"/>
          <w:szCs w:val="20"/>
        </w:rPr>
        <w:t xml:space="preserve"> march 2019</w:t>
      </w:r>
    </w:p>
    <w:p w:rsidR="00B72A00" w:rsidRPr="00F303F3" w:rsidRDefault="00B72A00" w:rsidP="00B72A00">
      <w:pPr>
        <w:suppressAutoHyphens/>
        <w:spacing w:after="0" w:line="240" w:lineRule="auto"/>
        <w:ind w:firstLine="90"/>
        <w:rPr>
          <w:rFonts w:cstheme="minorHAnsi"/>
          <w:sz w:val="20"/>
          <w:szCs w:val="20"/>
        </w:rPr>
      </w:pPr>
      <w:r w:rsidRPr="00F303F3">
        <w:rPr>
          <w:rFonts w:cstheme="minorHAnsi"/>
          <w:sz w:val="20"/>
          <w:szCs w:val="20"/>
        </w:rPr>
        <w:t>Language &amp; Tech</w:t>
      </w:r>
      <w:r w:rsidRPr="00F303F3">
        <w:rPr>
          <w:rFonts w:cstheme="minorHAnsi"/>
          <w:sz w:val="20"/>
          <w:szCs w:val="20"/>
        </w:rPr>
        <w:tab/>
        <w:t xml:space="preserve">: </w:t>
      </w:r>
      <w:r w:rsidRPr="00F303F3">
        <w:rPr>
          <w:rFonts w:cstheme="minorHAnsi"/>
          <w:b/>
          <w:sz w:val="20"/>
          <w:szCs w:val="20"/>
        </w:rPr>
        <w:tab/>
      </w:r>
      <w:r w:rsidRPr="00F303F3">
        <w:rPr>
          <w:rFonts w:cstheme="minorHAnsi"/>
          <w:sz w:val="20"/>
          <w:szCs w:val="20"/>
        </w:rPr>
        <w:t>Java -</w:t>
      </w:r>
      <w:proofErr w:type="spellStart"/>
      <w:r>
        <w:rPr>
          <w:rFonts w:cstheme="minorHAnsi"/>
          <w:sz w:val="20"/>
          <w:szCs w:val="20"/>
        </w:rPr>
        <w:t>Jdk</w:t>
      </w:r>
      <w:proofErr w:type="spellEnd"/>
      <w:r>
        <w:rPr>
          <w:rFonts w:cstheme="minorHAnsi"/>
          <w:sz w:val="20"/>
          <w:szCs w:val="20"/>
        </w:rPr>
        <w:t xml:space="preserve"> 1.7</w:t>
      </w:r>
      <w:r w:rsidRPr="00F303F3">
        <w:rPr>
          <w:rFonts w:cstheme="minorHAnsi"/>
          <w:sz w:val="20"/>
          <w:szCs w:val="20"/>
        </w:rPr>
        <w:t xml:space="preserve">, J2EE </w:t>
      </w:r>
    </w:p>
    <w:p w:rsidR="00B72A00" w:rsidRPr="00F303F3" w:rsidRDefault="00B72A00" w:rsidP="00B72A00">
      <w:pPr>
        <w:spacing w:after="0" w:line="240" w:lineRule="auto"/>
        <w:ind w:left="90"/>
        <w:rPr>
          <w:rFonts w:cstheme="minorHAnsi"/>
          <w:sz w:val="20"/>
          <w:szCs w:val="20"/>
        </w:rPr>
      </w:pPr>
      <w:r w:rsidRPr="00F303F3">
        <w:rPr>
          <w:rFonts w:cstheme="minorHAnsi"/>
          <w:sz w:val="20"/>
          <w:szCs w:val="20"/>
        </w:rPr>
        <w:t xml:space="preserve">Frameworks                    </w:t>
      </w:r>
      <w:r>
        <w:rPr>
          <w:rFonts w:cstheme="minorHAnsi"/>
          <w:sz w:val="20"/>
          <w:szCs w:val="20"/>
        </w:rPr>
        <w:tab/>
        <w:t xml:space="preserve"> :             Hibernate 4</w:t>
      </w:r>
      <w:r w:rsidRPr="00F303F3">
        <w:rPr>
          <w:rFonts w:cstheme="minorHAnsi"/>
          <w:sz w:val="20"/>
          <w:szCs w:val="20"/>
        </w:rPr>
        <w:t>.</w:t>
      </w:r>
      <w:r>
        <w:rPr>
          <w:rFonts w:cstheme="minorHAnsi"/>
          <w:sz w:val="20"/>
          <w:szCs w:val="20"/>
        </w:rPr>
        <w:t xml:space="preserve">x, </w:t>
      </w:r>
      <w:proofErr w:type="gramStart"/>
      <w:r>
        <w:rPr>
          <w:rFonts w:cstheme="minorHAnsi"/>
          <w:sz w:val="20"/>
          <w:szCs w:val="20"/>
        </w:rPr>
        <w:t>Spring</w:t>
      </w:r>
      <w:proofErr w:type="gramEnd"/>
      <w:r>
        <w:rPr>
          <w:rFonts w:cstheme="minorHAnsi"/>
          <w:sz w:val="20"/>
          <w:szCs w:val="20"/>
        </w:rPr>
        <w:t xml:space="preserve"> 4.x</w:t>
      </w:r>
    </w:p>
    <w:p w:rsidR="00B72A00" w:rsidRPr="00F303F3" w:rsidRDefault="00B72A00" w:rsidP="00B72A00">
      <w:pPr>
        <w:spacing w:after="0" w:line="240" w:lineRule="auto"/>
        <w:ind w:left="90"/>
        <w:rPr>
          <w:rFonts w:cstheme="minorHAnsi"/>
          <w:sz w:val="20"/>
          <w:szCs w:val="20"/>
        </w:rPr>
      </w:pPr>
      <w:r w:rsidRPr="00F303F3">
        <w:rPr>
          <w:rFonts w:cstheme="minorHAnsi"/>
          <w:sz w:val="20"/>
          <w:szCs w:val="20"/>
        </w:rPr>
        <w:t>Web technologies’</w:t>
      </w:r>
      <w:r w:rsidRPr="00F303F3">
        <w:rPr>
          <w:rFonts w:cstheme="minorHAnsi"/>
          <w:sz w:val="20"/>
          <w:szCs w:val="20"/>
        </w:rPr>
        <w:tab/>
      </w:r>
      <w:r w:rsidR="00CC0789">
        <w:rPr>
          <w:rFonts w:cstheme="minorHAnsi"/>
          <w:sz w:val="20"/>
          <w:szCs w:val="20"/>
        </w:rPr>
        <w:t xml:space="preserve"> :              </w:t>
      </w:r>
      <w:r>
        <w:rPr>
          <w:rFonts w:cstheme="minorHAnsi"/>
          <w:sz w:val="20"/>
          <w:szCs w:val="20"/>
        </w:rPr>
        <w:t>JSP, Java Script</w:t>
      </w:r>
    </w:p>
    <w:p w:rsidR="00B72A00" w:rsidRPr="00F303F3" w:rsidRDefault="00B72A00" w:rsidP="00B72A00">
      <w:pPr>
        <w:pStyle w:val="Normal10pt"/>
        <w:spacing w:after="0"/>
        <w:jc w:val="left"/>
        <w:rPr>
          <w:rFonts w:asciiTheme="minorHAnsi" w:hAnsiTheme="minorHAnsi" w:cstheme="minorHAnsi"/>
          <w:color w:val="auto"/>
        </w:rPr>
      </w:pPr>
      <w:r w:rsidRPr="00F303F3">
        <w:rPr>
          <w:rFonts w:asciiTheme="minorHAnsi" w:hAnsiTheme="minorHAnsi" w:cstheme="minorHAnsi"/>
        </w:rPr>
        <w:t xml:space="preserve">  Reporting API             </w:t>
      </w:r>
      <w:r>
        <w:rPr>
          <w:rFonts w:asciiTheme="minorHAnsi" w:hAnsiTheme="minorHAnsi" w:cstheme="minorHAnsi"/>
        </w:rPr>
        <w:tab/>
      </w:r>
      <w:r w:rsidRPr="00F303F3">
        <w:rPr>
          <w:rFonts w:asciiTheme="minorHAnsi" w:hAnsiTheme="minorHAnsi" w:cstheme="minorHAnsi"/>
        </w:rPr>
        <w:t xml:space="preserve"> : </w:t>
      </w:r>
      <w:r w:rsidR="00305EDB">
        <w:rPr>
          <w:rFonts w:asciiTheme="minorHAnsi" w:hAnsiTheme="minorHAnsi" w:cstheme="minorHAnsi"/>
        </w:rPr>
        <w:t xml:space="preserve">             </w:t>
      </w:r>
      <w:r>
        <w:rPr>
          <w:rFonts w:asciiTheme="minorHAnsi" w:hAnsiTheme="minorHAnsi" w:cstheme="minorHAnsi"/>
          <w:color w:val="auto"/>
        </w:rPr>
        <w:t>Jasper report</w:t>
      </w:r>
    </w:p>
    <w:p w:rsidR="00B72A00" w:rsidRPr="00F303F3" w:rsidRDefault="00B72A00" w:rsidP="00B72A00">
      <w:pPr>
        <w:spacing w:after="0" w:line="240" w:lineRule="auto"/>
        <w:ind w:left="90"/>
        <w:rPr>
          <w:rFonts w:cstheme="minorHAnsi"/>
          <w:sz w:val="20"/>
          <w:szCs w:val="20"/>
        </w:rPr>
      </w:pPr>
      <w:r w:rsidRPr="00F303F3">
        <w:rPr>
          <w:rFonts w:cstheme="minorHAnsi"/>
          <w:sz w:val="20"/>
          <w:szCs w:val="20"/>
        </w:rPr>
        <w:t xml:space="preserve">Data base                        </w:t>
      </w:r>
      <w:r w:rsidR="00305EDB">
        <w:rPr>
          <w:rFonts w:cstheme="minorHAnsi"/>
          <w:sz w:val="20"/>
          <w:szCs w:val="20"/>
        </w:rPr>
        <w:t xml:space="preserve">    </w:t>
      </w:r>
      <w:r w:rsidRPr="00F303F3">
        <w:rPr>
          <w:rFonts w:cstheme="minorHAnsi"/>
          <w:sz w:val="20"/>
          <w:szCs w:val="20"/>
        </w:rPr>
        <w:t xml:space="preserve"> :        </w:t>
      </w:r>
      <w:r>
        <w:rPr>
          <w:rFonts w:cstheme="minorHAnsi"/>
          <w:sz w:val="20"/>
          <w:szCs w:val="20"/>
        </w:rPr>
        <w:t xml:space="preserve"> </w:t>
      </w:r>
      <w:r w:rsidR="00305EDB">
        <w:rPr>
          <w:rFonts w:cstheme="minorHAnsi"/>
          <w:sz w:val="20"/>
          <w:szCs w:val="20"/>
        </w:rPr>
        <w:t xml:space="preserve">     </w:t>
      </w:r>
      <w:r>
        <w:rPr>
          <w:rFonts w:cstheme="minorHAnsi"/>
          <w:sz w:val="20"/>
          <w:szCs w:val="20"/>
        </w:rPr>
        <w:t>MySQL5.5</w:t>
      </w:r>
    </w:p>
    <w:p w:rsidR="00B72A00" w:rsidRPr="00F303F3" w:rsidRDefault="00B72A00" w:rsidP="00B72A00">
      <w:pPr>
        <w:pStyle w:val="Normal10pt"/>
        <w:spacing w:after="0"/>
        <w:jc w:val="left"/>
        <w:rPr>
          <w:rFonts w:asciiTheme="minorHAnsi" w:hAnsiTheme="minorHAnsi" w:cstheme="minorHAnsi"/>
          <w:color w:val="auto"/>
        </w:rPr>
      </w:pPr>
      <w:r w:rsidRPr="00F303F3">
        <w:rPr>
          <w:rFonts w:asciiTheme="minorHAnsi" w:hAnsiTheme="minorHAnsi" w:cstheme="minorHAnsi"/>
          <w:color w:val="auto"/>
        </w:rPr>
        <w:t xml:space="preserve">  IDE                                </w:t>
      </w:r>
      <w:r w:rsidRPr="00F303F3">
        <w:rPr>
          <w:rFonts w:asciiTheme="minorHAnsi" w:hAnsiTheme="minorHAnsi" w:cstheme="minorHAnsi"/>
          <w:color w:val="auto"/>
        </w:rPr>
        <w:tab/>
        <w:t xml:space="preserve"> :          </w:t>
      </w:r>
      <w:r w:rsidR="00305EDB">
        <w:rPr>
          <w:rFonts w:asciiTheme="minorHAnsi" w:hAnsiTheme="minorHAnsi" w:cstheme="minorHAnsi"/>
          <w:color w:val="auto"/>
        </w:rPr>
        <w:t xml:space="preserve">  </w:t>
      </w:r>
      <w:r w:rsidRPr="00F303F3">
        <w:rPr>
          <w:rFonts w:asciiTheme="minorHAnsi" w:hAnsiTheme="minorHAnsi" w:cstheme="minorHAnsi"/>
          <w:color w:val="auto"/>
        </w:rPr>
        <w:t xml:space="preserve"> Eclipse </w:t>
      </w:r>
      <w:r>
        <w:rPr>
          <w:rFonts w:asciiTheme="minorHAnsi" w:hAnsiTheme="minorHAnsi" w:cstheme="minorHAnsi"/>
          <w:color w:val="auto"/>
        </w:rPr>
        <w:t>Mars</w:t>
      </w:r>
    </w:p>
    <w:p w:rsidR="00B72A00" w:rsidRPr="00F303F3" w:rsidRDefault="00B72A00" w:rsidP="00B72A00">
      <w:pPr>
        <w:pStyle w:val="Normal10pt"/>
        <w:spacing w:after="0"/>
        <w:jc w:val="left"/>
        <w:rPr>
          <w:rFonts w:asciiTheme="minorHAnsi" w:hAnsiTheme="minorHAnsi" w:cstheme="minorHAnsi"/>
          <w:color w:val="auto"/>
        </w:rPr>
      </w:pPr>
      <w:r w:rsidRPr="00F303F3">
        <w:rPr>
          <w:rFonts w:asciiTheme="minorHAnsi" w:hAnsiTheme="minorHAnsi" w:cstheme="minorHAnsi"/>
          <w:color w:val="auto"/>
        </w:rPr>
        <w:t xml:space="preserve">  Web Server                </w:t>
      </w:r>
      <w:r w:rsidRPr="00F303F3">
        <w:rPr>
          <w:rFonts w:asciiTheme="minorHAnsi" w:hAnsiTheme="minorHAnsi" w:cstheme="minorHAnsi"/>
          <w:color w:val="auto"/>
        </w:rPr>
        <w:tab/>
        <w:t xml:space="preserve"> :        </w:t>
      </w:r>
      <w:r w:rsidR="00305EDB">
        <w:rPr>
          <w:rFonts w:asciiTheme="minorHAnsi" w:hAnsiTheme="minorHAnsi" w:cstheme="minorHAnsi"/>
          <w:color w:val="auto"/>
        </w:rPr>
        <w:t xml:space="preserve">   </w:t>
      </w:r>
      <w:r w:rsidRPr="00F303F3">
        <w:rPr>
          <w:rFonts w:asciiTheme="minorHAnsi" w:hAnsiTheme="minorHAnsi" w:cstheme="minorHAnsi"/>
          <w:color w:val="auto"/>
        </w:rPr>
        <w:t xml:space="preserve"> </w:t>
      </w:r>
      <w:r>
        <w:rPr>
          <w:rFonts w:asciiTheme="minorHAnsi" w:hAnsiTheme="minorHAnsi" w:cstheme="minorHAnsi"/>
          <w:color w:val="auto"/>
        </w:rPr>
        <w:t>Apache Tomcat 7.0</w:t>
      </w:r>
    </w:p>
    <w:p w:rsidR="00B72A00" w:rsidRDefault="00B72A00" w:rsidP="00B72A00">
      <w:pPr>
        <w:spacing w:after="0" w:line="240" w:lineRule="auto"/>
        <w:ind w:firstLine="90"/>
        <w:rPr>
          <w:rFonts w:ascii="Verdana" w:hAnsi="Verdana"/>
          <w:b/>
          <w:sz w:val="20"/>
          <w:szCs w:val="20"/>
        </w:rPr>
      </w:pPr>
    </w:p>
    <w:p w:rsidR="00B72A00" w:rsidRDefault="00B72A00" w:rsidP="00B72A00">
      <w:pPr>
        <w:spacing w:after="0" w:line="240" w:lineRule="auto"/>
        <w:ind w:firstLine="90"/>
        <w:rPr>
          <w:rFonts w:cstheme="minorHAnsi"/>
          <w:b/>
        </w:rPr>
      </w:pPr>
      <w:r w:rsidRPr="00E83DF6">
        <w:rPr>
          <w:rFonts w:cstheme="minorHAnsi"/>
          <w:b/>
        </w:rPr>
        <w:t>Description:</w:t>
      </w:r>
    </w:p>
    <w:p w:rsidR="00B72A00" w:rsidRPr="00B72A00" w:rsidRDefault="00B72A00" w:rsidP="00B72A00">
      <w:pPr>
        <w:spacing w:after="0" w:line="240" w:lineRule="auto"/>
        <w:ind w:left="720"/>
        <w:jc w:val="both"/>
        <w:rPr>
          <w:rFonts w:cstheme="minorHAnsi"/>
          <w:sz w:val="20"/>
          <w:szCs w:val="20"/>
        </w:rPr>
      </w:pPr>
      <w:proofErr w:type="spellStart"/>
      <w:r>
        <w:rPr>
          <w:rFonts w:cstheme="minorHAnsi"/>
          <w:sz w:val="20"/>
          <w:szCs w:val="20"/>
        </w:rPr>
        <w:t>Servicep</w:t>
      </w:r>
      <w:r w:rsidRPr="00B72A00">
        <w:rPr>
          <w:rFonts w:cstheme="minorHAnsi"/>
          <w:sz w:val="20"/>
          <w:szCs w:val="20"/>
        </w:rPr>
        <w:t>ad</w:t>
      </w:r>
      <w:proofErr w:type="spellEnd"/>
      <w:r w:rsidRPr="00B72A00">
        <w:rPr>
          <w:rFonts w:cstheme="minorHAnsi"/>
          <w:sz w:val="20"/>
          <w:szCs w:val="20"/>
        </w:rPr>
        <w:t xml:space="preserve"> is</w:t>
      </w:r>
      <w:r>
        <w:rPr>
          <w:rFonts w:cstheme="minorHAnsi"/>
          <w:sz w:val="20"/>
          <w:szCs w:val="20"/>
        </w:rPr>
        <w:t xml:space="preserve"> micro services architecture oriented web application, It has integration with other applications, It get input from downstream through restful web service, processes the business logic and forward its outcome to upstream for further </w:t>
      </w:r>
      <w:proofErr w:type="spellStart"/>
      <w:r>
        <w:rPr>
          <w:rFonts w:cstheme="minorHAnsi"/>
          <w:sz w:val="20"/>
          <w:szCs w:val="20"/>
        </w:rPr>
        <w:t>processing,It</w:t>
      </w:r>
      <w:proofErr w:type="spellEnd"/>
      <w:r>
        <w:rPr>
          <w:rFonts w:cstheme="minorHAnsi"/>
          <w:sz w:val="20"/>
          <w:szCs w:val="20"/>
        </w:rPr>
        <w:t xml:space="preserve"> is used to  maintain the inventory of vehicles .</w:t>
      </w:r>
    </w:p>
    <w:p w:rsidR="00B72A00" w:rsidRDefault="00B72A00" w:rsidP="00B72A00">
      <w:pPr>
        <w:spacing w:after="0" w:line="240" w:lineRule="auto"/>
        <w:rPr>
          <w:rFonts w:ascii="Calibri" w:hAnsi="Calibri" w:cs="Calibri"/>
          <w:b/>
        </w:rPr>
      </w:pPr>
      <w:r>
        <w:rPr>
          <w:rFonts w:ascii="Calibri" w:hAnsi="Calibri" w:cs="Calibri"/>
          <w:b/>
        </w:rPr>
        <w:t xml:space="preserve">  Role:</w:t>
      </w:r>
    </w:p>
    <w:p w:rsidR="00B72A00" w:rsidRPr="00E678F1" w:rsidRDefault="00806610" w:rsidP="00B72A00">
      <w:pPr>
        <w:pStyle w:val="ListParagraph"/>
        <w:numPr>
          <w:ilvl w:val="0"/>
          <w:numId w:val="15"/>
        </w:numPr>
        <w:shd w:val="clear" w:color="auto" w:fill="FFFFFF" w:themeFill="background1"/>
        <w:suppressAutoHyphens/>
        <w:ind w:left="1080"/>
        <w:rPr>
          <w:rFonts w:asciiTheme="minorHAnsi" w:hAnsiTheme="minorHAnsi" w:cstheme="minorHAnsi"/>
          <w:bCs/>
          <w:sz w:val="20"/>
          <w:szCs w:val="20"/>
        </w:rPr>
      </w:pPr>
      <w:r>
        <w:rPr>
          <w:rFonts w:asciiTheme="minorHAnsi" w:hAnsiTheme="minorHAnsi" w:cstheme="minorHAnsi"/>
          <w:bCs/>
          <w:sz w:val="20"/>
          <w:szCs w:val="20"/>
        </w:rPr>
        <w:t xml:space="preserve">Server Side </w:t>
      </w:r>
      <w:r w:rsidR="00B72A00" w:rsidRPr="00E678F1">
        <w:rPr>
          <w:rFonts w:asciiTheme="minorHAnsi" w:hAnsiTheme="minorHAnsi" w:cstheme="minorHAnsi"/>
          <w:bCs/>
          <w:sz w:val="20"/>
          <w:szCs w:val="20"/>
        </w:rPr>
        <w:t>Developer</w:t>
      </w:r>
    </w:p>
    <w:p w:rsidR="00B72A00" w:rsidRPr="00E54BD2" w:rsidRDefault="00B72A00" w:rsidP="00B72A00">
      <w:pPr>
        <w:spacing w:after="0" w:line="240" w:lineRule="auto"/>
        <w:rPr>
          <w:rFonts w:ascii="Calibri" w:hAnsi="Calibri" w:cs="Calibri"/>
          <w:b/>
        </w:rPr>
      </w:pPr>
      <w:r w:rsidRPr="00E54BD2">
        <w:rPr>
          <w:rFonts w:ascii="Calibri" w:hAnsi="Calibri" w:cs="Calibri"/>
          <w:b/>
        </w:rPr>
        <w:t>Responsibilities:</w:t>
      </w:r>
    </w:p>
    <w:p w:rsidR="00B72A00" w:rsidRDefault="00B72A00" w:rsidP="00B72A00">
      <w:pPr>
        <w:pStyle w:val="ListParagraph"/>
        <w:numPr>
          <w:ilvl w:val="0"/>
          <w:numId w:val="29"/>
        </w:numPr>
        <w:pBdr>
          <w:bottom w:val="single" w:sz="4" w:space="1" w:color="auto"/>
        </w:pBdr>
        <w:ind w:left="1080"/>
        <w:rPr>
          <w:rFonts w:ascii="Calibri" w:hAnsi="Calibri" w:cs="Calibri"/>
          <w:bCs/>
          <w:sz w:val="20"/>
          <w:szCs w:val="20"/>
        </w:rPr>
      </w:pPr>
      <w:r w:rsidRPr="00991739">
        <w:rPr>
          <w:rFonts w:ascii="Calibri" w:hAnsi="Calibri" w:cs="Calibri"/>
          <w:bCs/>
          <w:sz w:val="20"/>
          <w:szCs w:val="20"/>
        </w:rPr>
        <w:t>Providing the s</w:t>
      </w:r>
      <w:r>
        <w:rPr>
          <w:rFonts w:ascii="Calibri" w:hAnsi="Calibri" w:cs="Calibri"/>
          <w:bCs/>
          <w:sz w:val="20"/>
          <w:szCs w:val="20"/>
        </w:rPr>
        <w:t>olution of requirements in Java-</w:t>
      </w:r>
      <w:r w:rsidRPr="00991739">
        <w:rPr>
          <w:rFonts w:ascii="Calibri" w:hAnsi="Calibri" w:cs="Calibri"/>
          <w:bCs/>
          <w:sz w:val="20"/>
          <w:szCs w:val="20"/>
        </w:rPr>
        <w:t>coding</w:t>
      </w:r>
      <w:r w:rsidRPr="000F3027">
        <w:rPr>
          <w:rFonts w:ascii="Calibri" w:hAnsi="Calibri" w:cs="Calibri"/>
          <w:bCs/>
          <w:sz w:val="20"/>
          <w:szCs w:val="20"/>
        </w:rPr>
        <w:t>.</w:t>
      </w:r>
    </w:p>
    <w:p w:rsidR="00B72A00" w:rsidRPr="0067631B" w:rsidRDefault="00B72A00" w:rsidP="00B72A00">
      <w:pPr>
        <w:pStyle w:val="ListParagraph"/>
        <w:numPr>
          <w:ilvl w:val="0"/>
          <w:numId w:val="29"/>
        </w:numPr>
        <w:pBdr>
          <w:bottom w:val="single" w:sz="4" w:space="1" w:color="auto"/>
        </w:pBdr>
        <w:ind w:left="1080"/>
        <w:rPr>
          <w:rFonts w:ascii="Calibri" w:hAnsi="Calibri" w:cs="Calibri"/>
          <w:bCs/>
          <w:sz w:val="20"/>
          <w:szCs w:val="20"/>
        </w:rPr>
      </w:pPr>
      <w:r>
        <w:rPr>
          <w:rFonts w:ascii="Calibri" w:hAnsi="Calibri" w:cs="Calibri"/>
          <w:bCs/>
          <w:sz w:val="20"/>
          <w:szCs w:val="20"/>
        </w:rPr>
        <w:t>Providing post-implementation, application maintenance and enhancement.</w:t>
      </w:r>
      <w:r w:rsidR="00094BA0">
        <w:rPr>
          <w:rFonts w:ascii="Calibri" w:hAnsi="Calibri" w:cs="Calibri"/>
          <w:bCs/>
          <w:sz w:val="20"/>
          <w:szCs w:val="20"/>
        </w:rPr>
        <w:tab/>
      </w:r>
      <w:r w:rsidR="00094BA0">
        <w:rPr>
          <w:rFonts w:ascii="Calibri" w:hAnsi="Calibri" w:cs="Calibri"/>
          <w:bCs/>
          <w:sz w:val="20"/>
          <w:szCs w:val="20"/>
        </w:rPr>
        <w:tab/>
      </w:r>
      <w:r w:rsidR="00094BA0">
        <w:rPr>
          <w:rFonts w:ascii="Calibri" w:hAnsi="Calibri" w:cs="Calibri"/>
          <w:bCs/>
          <w:sz w:val="20"/>
          <w:szCs w:val="20"/>
        </w:rPr>
        <w:tab/>
      </w:r>
    </w:p>
    <w:p w:rsidR="00B72A00" w:rsidRDefault="00B72A00" w:rsidP="00F11787">
      <w:pPr>
        <w:spacing w:after="0" w:line="240" w:lineRule="auto"/>
        <w:rPr>
          <w:rFonts w:cstheme="minorHAnsi"/>
          <w:b/>
          <w:caps/>
          <w:sz w:val="20"/>
          <w:szCs w:val="20"/>
        </w:rPr>
      </w:pPr>
    </w:p>
    <w:p w:rsidR="007F3193" w:rsidRPr="00F303F3" w:rsidRDefault="007F3193" w:rsidP="007F3193">
      <w:pPr>
        <w:spacing w:after="0" w:line="240" w:lineRule="auto"/>
        <w:ind w:left="90"/>
        <w:rPr>
          <w:rFonts w:cstheme="minorHAnsi"/>
          <w:b/>
          <w:sz w:val="20"/>
          <w:szCs w:val="20"/>
        </w:rPr>
      </w:pPr>
      <w:r w:rsidRPr="00F303F3">
        <w:rPr>
          <w:rFonts w:cstheme="minorHAnsi"/>
          <w:b/>
          <w:caps/>
          <w:sz w:val="20"/>
          <w:szCs w:val="20"/>
        </w:rPr>
        <w:t>P</w:t>
      </w:r>
      <w:r w:rsidR="002571D1" w:rsidRPr="00F303F3">
        <w:rPr>
          <w:rFonts w:cstheme="minorHAnsi"/>
          <w:b/>
          <w:caps/>
          <w:sz w:val="20"/>
          <w:szCs w:val="20"/>
        </w:rPr>
        <w:t>roject</w:t>
      </w:r>
      <w:r w:rsidRPr="00F303F3">
        <w:rPr>
          <w:rFonts w:cstheme="minorHAnsi"/>
          <w:b/>
          <w:sz w:val="20"/>
          <w:szCs w:val="20"/>
        </w:rPr>
        <w:t>#</w:t>
      </w:r>
      <w:r w:rsidR="00795915">
        <w:rPr>
          <w:rFonts w:cstheme="minorHAnsi"/>
          <w:b/>
          <w:sz w:val="20"/>
          <w:szCs w:val="20"/>
        </w:rPr>
        <w:t>3</w:t>
      </w:r>
      <w:r w:rsidRPr="00F303F3">
        <w:rPr>
          <w:rFonts w:cstheme="minorHAnsi"/>
          <w:b/>
          <w:sz w:val="20"/>
          <w:szCs w:val="20"/>
        </w:rPr>
        <w:tab/>
      </w:r>
      <w:r w:rsidR="00D825B4" w:rsidRPr="00F303F3">
        <w:rPr>
          <w:rFonts w:cstheme="minorHAnsi"/>
          <w:b/>
          <w:sz w:val="20"/>
          <w:szCs w:val="20"/>
        </w:rPr>
        <w:tab/>
      </w:r>
      <w:r w:rsidRPr="00F303F3">
        <w:rPr>
          <w:rFonts w:cstheme="minorHAnsi"/>
          <w:b/>
          <w:sz w:val="20"/>
          <w:szCs w:val="20"/>
        </w:rPr>
        <w:t>:</w:t>
      </w:r>
      <w:r w:rsidRPr="00F303F3">
        <w:rPr>
          <w:rFonts w:cstheme="minorHAnsi"/>
          <w:b/>
          <w:sz w:val="20"/>
          <w:szCs w:val="20"/>
        </w:rPr>
        <w:tab/>
      </w:r>
      <w:r w:rsidR="007D1C06">
        <w:rPr>
          <w:rFonts w:cstheme="minorHAnsi"/>
          <w:b/>
          <w:sz w:val="20"/>
          <w:szCs w:val="20"/>
        </w:rPr>
        <w:t>Skill World</w:t>
      </w:r>
    </w:p>
    <w:p w:rsidR="007F3193" w:rsidRPr="00F303F3" w:rsidRDefault="007F3193" w:rsidP="007F3193">
      <w:pPr>
        <w:spacing w:after="0" w:line="240" w:lineRule="auto"/>
        <w:ind w:left="90"/>
        <w:rPr>
          <w:rFonts w:cstheme="minorHAnsi"/>
          <w:sz w:val="20"/>
          <w:szCs w:val="20"/>
          <w:u w:val="single"/>
        </w:rPr>
      </w:pPr>
      <w:r w:rsidRPr="00F303F3">
        <w:rPr>
          <w:rFonts w:cstheme="minorHAnsi"/>
          <w:sz w:val="20"/>
          <w:szCs w:val="20"/>
        </w:rPr>
        <w:t xml:space="preserve">Team Size </w:t>
      </w:r>
      <w:r w:rsidRPr="00F303F3">
        <w:rPr>
          <w:rFonts w:cstheme="minorHAnsi"/>
          <w:sz w:val="20"/>
          <w:szCs w:val="20"/>
        </w:rPr>
        <w:tab/>
      </w:r>
      <w:r w:rsidRPr="00F303F3">
        <w:rPr>
          <w:rFonts w:cstheme="minorHAnsi"/>
          <w:sz w:val="20"/>
          <w:szCs w:val="20"/>
        </w:rPr>
        <w:tab/>
      </w:r>
      <w:r w:rsidR="002966AF">
        <w:rPr>
          <w:rFonts w:cstheme="minorHAnsi"/>
          <w:sz w:val="20"/>
          <w:szCs w:val="20"/>
        </w:rPr>
        <w:t>:</w:t>
      </w:r>
      <w:r w:rsidR="002966AF">
        <w:rPr>
          <w:rFonts w:cstheme="minorHAnsi"/>
          <w:sz w:val="20"/>
          <w:szCs w:val="20"/>
        </w:rPr>
        <w:tab/>
      </w:r>
      <w:r w:rsidR="00A33A82">
        <w:rPr>
          <w:rFonts w:cstheme="minorHAnsi"/>
          <w:sz w:val="20"/>
          <w:szCs w:val="20"/>
        </w:rPr>
        <w:t>10</w:t>
      </w:r>
    </w:p>
    <w:p w:rsidR="007F3193" w:rsidRPr="00F303F3" w:rsidRDefault="007F3193" w:rsidP="007F3193">
      <w:pPr>
        <w:spacing w:after="0" w:line="240" w:lineRule="auto"/>
        <w:ind w:left="90"/>
        <w:rPr>
          <w:rFonts w:cstheme="minorHAnsi"/>
          <w:sz w:val="20"/>
          <w:szCs w:val="20"/>
          <w:u w:val="single"/>
        </w:rPr>
      </w:pPr>
      <w:r w:rsidRPr="00F303F3">
        <w:rPr>
          <w:rFonts w:cstheme="minorHAnsi"/>
          <w:sz w:val="20"/>
          <w:szCs w:val="20"/>
        </w:rPr>
        <w:t>Role</w:t>
      </w:r>
      <w:r w:rsidRPr="00F303F3">
        <w:rPr>
          <w:rFonts w:cstheme="minorHAnsi"/>
          <w:sz w:val="20"/>
          <w:szCs w:val="20"/>
        </w:rPr>
        <w:tab/>
      </w:r>
      <w:r w:rsidRPr="00F303F3">
        <w:rPr>
          <w:rFonts w:cstheme="minorHAnsi"/>
          <w:sz w:val="20"/>
          <w:szCs w:val="20"/>
        </w:rPr>
        <w:tab/>
      </w:r>
      <w:r w:rsidRPr="00F303F3">
        <w:rPr>
          <w:rFonts w:cstheme="minorHAnsi"/>
          <w:sz w:val="20"/>
          <w:szCs w:val="20"/>
        </w:rPr>
        <w:tab/>
        <w:t>:</w:t>
      </w:r>
      <w:r w:rsidRPr="00F303F3">
        <w:rPr>
          <w:rFonts w:cstheme="minorHAnsi"/>
          <w:sz w:val="20"/>
          <w:szCs w:val="20"/>
        </w:rPr>
        <w:tab/>
      </w:r>
      <w:r w:rsidR="009409B9">
        <w:rPr>
          <w:rFonts w:cstheme="minorHAnsi"/>
          <w:sz w:val="20"/>
          <w:szCs w:val="20"/>
        </w:rPr>
        <w:t>Developer</w:t>
      </w:r>
    </w:p>
    <w:p w:rsidR="007F3193" w:rsidRPr="00F303F3" w:rsidRDefault="007F3193" w:rsidP="007F3193">
      <w:pPr>
        <w:spacing w:after="0" w:line="240" w:lineRule="auto"/>
        <w:ind w:left="90"/>
        <w:rPr>
          <w:rFonts w:cstheme="minorHAnsi"/>
          <w:sz w:val="20"/>
          <w:szCs w:val="20"/>
        </w:rPr>
      </w:pPr>
      <w:r w:rsidRPr="00F303F3">
        <w:rPr>
          <w:rFonts w:cstheme="minorHAnsi"/>
          <w:sz w:val="20"/>
          <w:szCs w:val="20"/>
        </w:rPr>
        <w:t xml:space="preserve">Duration    </w:t>
      </w:r>
      <w:r w:rsidRPr="00F303F3">
        <w:rPr>
          <w:rFonts w:cstheme="minorHAnsi"/>
          <w:sz w:val="20"/>
          <w:szCs w:val="20"/>
        </w:rPr>
        <w:tab/>
      </w:r>
      <w:r w:rsidRPr="00F303F3">
        <w:rPr>
          <w:rFonts w:cstheme="minorHAnsi"/>
          <w:sz w:val="20"/>
          <w:szCs w:val="20"/>
        </w:rPr>
        <w:tab/>
      </w:r>
      <w:r w:rsidR="0067631B">
        <w:rPr>
          <w:rFonts w:cstheme="minorHAnsi"/>
          <w:sz w:val="20"/>
          <w:szCs w:val="20"/>
        </w:rPr>
        <w:t xml:space="preserve">:             </w:t>
      </w:r>
      <w:r w:rsidR="00D20AF9">
        <w:rPr>
          <w:rFonts w:cstheme="minorHAnsi"/>
          <w:sz w:val="20"/>
          <w:szCs w:val="20"/>
        </w:rPr>
        <w:t xml:space="preserve"> </w:t>
      </w:r>
      <w:r w:rsidR="0067631B">
        <w:rPr>
          <w:rFonts w:cstheme="minorHAnsi"/>
          <w:sz w:val="20"/>
          <w:szCs w:val="20"/>
        </w:rPr>
        <w:t xml:space="preserve"> December 2015</w:t>
      </w:r>
      <w:r w:rsidRPr="00F303F3">
        <w:rPr>
          <w:rFonts w:cstheme="minorHAnsi"/>
          <w:sz w:val="20"/>
          <w:szCs w:val="20"/>
        </w:rPr>
        <w:t xml:space="preserve">to </w:t>
      </w:r>
      <w:r w:rsidR="008E20EB">
        <w:rPr>
          <w:rFonts w:cstheme="minorHAnsi"/>
          <w:sz w:val="20"/>
          <w:szCs w:val="20"/>
        </w:rPr>
        <w:t>January 2017</w:t>
      </w:r>
    </w:p>
    <w:p w:rsidR="007F3193" w:rsidRPr="00F303F3" w:rsidRDefault="007F3193" w:rsidP="007F3193">
      <w:pPr>
        <w:suppressAutoHyphens/>
        <w:spacing w:after="0" w:line="240" w:lineRule="auto"/>
        <w:ind w:firstLine="90"/>
        <w:rPr>
          <w:rFonts w:cstheme="minorHAnsi"/>
          <w:sz w:val="20"/>
          <w:szCs w:val="20"/>
        </w:rPr>
      </w:pPr>
      <w:r w:rsidRPr="00F303F3">
        <w:rPr>
          <w:rFonts w:cstheme="minorHAnsi"/>
          <w:sz w:val="20"/>
          <w:szCs w:val="20"/>
        </w:rPr>
        <w:lastRenderedPageBreak/>
        <w:t>Language &amp; Tech</w:t>
      </w:r>
      <w:r w:rsidRPr="00F303F3">
        <w:rPr>
          <w:rFonts w:cstheme="minorHAnsi"/>
          <w:sz w:val="20"/>
          <w:szCs w:val="20"/>
        </w:rPr>
        <w:tab/>
        <w:t xml:space="preserve">: </w:t>
      </w:r>
      <w:r w:rsidR="00D20AF9">
        <w:rPr>
          <w:rFonts w:cstheme="minorHAnsi"/>
          <w:sz w:val="20"/>
          <w:szCs w:val="20"/>
        </w:rPr>
        <w:tab/>
      </w:r>
      <w:r w:rsidRPr="00F303F3">
        <w:rPr>
          <w:rFonts w:cstheme="minorHAnsi"/>
          <w:sz w:val="20"/>
          <w:szCs w:val="20"/>
        </w:rPr>
        <w:t>Java -</w:t>
      </w:r>
      <w:proofErr w:type="spellStart"/>
      <w:r w:rsidR="00A33A82">
        <w:rPr>
          <w:rFonts w:cstheme="minorHAnsi"/>
          <w:sz w:val="20"/>
          <w:szCs w:val="20"/>
        </w:rPr>
        <w:t>Jdk</w:t>
      </w:r>
      <w:proofErr w:type="spellEnd"/>
      <w:r w:rsidR="00A33A82">
        <w:rPr>
          <w:rFonts w:cstheme="minorHAnsi"/>
          <w:sz w:val="20"/>
          <w:szCs w:val="20"/>
        </w:rPr>
        <w:t xml:space="preserve"> 1</w:t>
      </w:r>
      <w:r w:rsidR="00207B98">
        <w:rPr>
          <w:rFonts w:cstheme="minorHAnsi"/>
          <w:sz w:val="20"/>
          <w:szCs w:val="20"/>
        </w:rPr>
        <w:t>.</w:t>
      </w:r>
      <w:r w:rsidR="00A33A82">
        <w:rPr>
          <w:rFonts w:cstheme="minorHAnsi"/>
          <w:sz w:val="20"/>
          <w:szCs w:val="20"/>
        </w:rPr>
        <w:t>7</w:t>
      </w:r>
      <w:r w:rsidRPr="00F303F3">
        <w:rPr>
          <w:rFonts w:cstheme="minorHAnsi"/>
          <w:sz w:val="20"/>
          <w:szCs w:val="20"/>
        </w:rPr>
        <w:t xml:space="preserve">, J2EE </w:t>
      </w:r>
    </w:p>
    <w:p w:rsidR="007F3193" w:rsidRPr="00F303F3" w:rsidRDefault="007F3193" w:rsidP="007F3193">
      <w:pPr>
        <w:spacing w:after="0" w:line="240" w:lineRule="auto"/>
        <w:ind w:left="90"/>
        <w:rPr>
          <w:rFonts w:cstheme="minorHAnsi"/>
          <w:sz w:val="20"/>
          <w:szCs w:val="20"/>
        </w:rPr>
      </w:pPr>
      <w:r w:rsidRPr="00F303F3">
        <w:rPr>
          <w:rFonts w:cstheme="minorHAnsi"/>
          <w:sz w:val="20"/>
          <w:szCs w:val="20"/>
        </w:rPr>
        <w:t xml:space="preserve">Frameworks                    </w:t>
      </w:r>
      <w:r w:rsidR="00F303F3">
        <w:rPr>
          <w:rFonts w:cstheme="minorHAnsi"/>
          <w:sz w:val="20"/>
          <w:szCs w:val="20"/>
        </w:rPr>
        <w:tab/>
      </w:r>
      <w:r w:rsidR="00AE75E9">
        <w:rPr>
          <w:rFonts w:cstheme="minorHAnsi"/>
          <w:sz w:val="20"/>
          <w:szCs w:val="20"/>
        </w:rPr>
        <w:t xml:space="preserve">:            </w:t>
      </w:r>
      <w:r w:rsidR="007D1C06">
        <w:rPr>
          <w:rFonts w:cstheme="minorHAnsi"/>
          <w:sz w:val="20"/>
          <w:szCs w:val="20"/>
        </w:rPr>
        <w:t xml:space="preserve"> </w:t>
      </w:r>
      <w:r w:rsidR="00D20AF9">
        <w:rPr>
          <w:rFonts w:cstheme="minorHAnsi"/>
          <w:sz w:val="20"/>
          <w:szCs w:val="20"/>
        </w:rPr>
        <w:t xml:space="preserve"> </w:t>
      </w:r>
      <w:r w:rsidR="007D1C06">
        <w:rPr>
          <w:rFonts w:cstheme="minorHAnsi"/>
          <w:sz w:val="20"/>
          <w:szCs w:val="20"/>
        </w:rPr>
        <w:t>Hibernate 4</w:t>
      </w:r>
      <w:r w:rsidRPr="00F303F3">
        <w:rPr>
          <w:rFonts w:cstheme="minorHAnsi"/>
          <w:sz w:val="20"/>
          <w:szCs w:val="20"/>
        </w:rPr>
        <w:t>.</w:t>
      </w:r>
      <w:r w:rsidR="00C563C1">
        <w:rPr>
          <w:rFonts w:cstheme="minorHAnsi"/>
          <w:sz w:val="20"/>
          <w:szCs w:val="20"/>
        </w:rPr>
        <w:t>x</w:t>
      </w:r>
      <w:r w:rsidR="00FC2B30">
        <w:rPr>
          <w:rFonts w:cstheme="minorHAnsi"/>
          <w:sz w:val="20"/>
          <w:szCs w:val="20"/>
        </w:rPr>
        <w:t xml:space="preserve">, </w:t>
      </w:r>
      <w:proofErr w:type="gramStart"/>
      <w:r w:rsidR="00FC2B30">
        <w:rPr>
          <w:rFonts w:cstheme="minorHAnsi"/>
          <w:sz w:val="20"/>
          <w:szCs w:val="20"/>
        </w:rPr>
        <w:t>Spring</w:t>
      </w:r>
      <w:proofErr w:type="gramEnd"/>
      <w:r w:rsidR="00FC2B30">
        <w:rPr>
          <w:rFonts w:cstheme="minorHAnsi"/>
          <w:sz w:val="20"/>
          <w:szCs w:val="20"/>
        </w:rPr>
        <w:t xml:space="preserve"> 4.x</w:t>
      </w:r>
    </w:p>
    <w:p w:rsidR="007F3193" w:rsidRPr="00F303F3" w:rsidRDefault="007F3193" w:rsidP="007F3193">
      <w:pPr>
        <w:spacing w:after="0" w:line="240" w:lineRule="auto"/>
        <w:ind w:left="90"/>
        <w:rPr>
          <w:rFonts w:cstheme="minorHAnsi"/>
          <w:sz w:val="20"/>
          <w:szCs w:val="20"/>
        </w:rPr>
      </w:pPr>
      <w:r w:rsidRPr="00F303F3">
        <w:rPr>
          <w:rFonts w:cstheme="minorHAnsi"/>
          <w:sz w:val="20"/>
          <w:szCs w:val="20"/>
        </w:rPr>
        <w:t>Web technologies’</w:t>
      </w:r>
      <w:r w:rsidRPr="00F303F3">
        <w:rPr>
          <w:rFonts w:cstheme="minorHAnsi"/>
          <w:sz w:val="20"/>
          <w:szCs w:val="20"/>
        </w:rPr>
        <w:tab/>
      </w:r>
      <w:r w:rsidR="00C626D1">
        <w:rPr>
          <w:rFonts w:cstheme="minorHAnsi"/>
          <w:sz w:val="20"/>
          <w:szCs w:val="20"/>
        </w:rPr>
        <w:t xml:space="preserve">:            </w:t>
      </w:r>
      <w:r w:rsidR="00D20AF9">
        <w:rPr>
          <w:rFonts w:cstheme="minorHAnsi"/>
          <w:sz w:val="20"/>
          <w:szCs w:val="20"/>
        </w:rPr>
        <w:t xml:space="preserve"> </w:t>
      </w:r>
      <w:r w:rsidR="00C626D1">
        <w:rPr>
          <w:rFonts w:cstheme="minorHAnsi"/>
          <w:sz w:val="20"/>
          <w:szCs w:val="20"/>
        </w:rPr>
        <w:t xml:space="preserve"> </w:t>
      </w:r>
      <w:r w:rsidR="007C7138">
        <w:rPr>
          <w:rFonts w:cstheme="minorHAnsi"/>
          <w:sz w:val="20"/>
          <w:szCs w:val="20"/>
        </w:rPr>
        <w:t>JSP</w:t>
      </w:r>
      <w:r w:rsidR="00207B98">
        <w:rPr>
          <w:rFonts w:cstheme="minorHAnsi"/>
          <w:sz w:val="20"/>
          <w:szCs w:val="20"/>
        </w:rPr>
        <w:t>, Java Script</w:t>
      </w:r>
    </w:p>
    <w:p w:rsidR="007F3193" w:rsidRPr="00F303F3" w:rsidRDefault="007F3193" w:rsidP="007F3193">
      <w:pPr>
        <w:pStyle w:val="Normal10pt"/>
        <w:spacing w:after="0"/>
        <w:jc w:val="left"/>
        <w:rPr>
          <w:rFonts w:asciiTheme="minorHAnsi" w:hAnsiTheme="minorHAnsi" w:cstheme="minorHAnsi"/>
          <w:color w:val="auto"/>
        </w:rPr>
      </w:pPr>
      <w:r w:rsidRPr="00F303F3">
        <w:rPr>
          <w:rFonts w:asciiTheme="minorHAnsi" w:hAnsiTheme="minorHAnsi" w:cstheme="minorHAnsi"/>
        </w:rPr>
        <w:t xml:space="preserve">  Reporting API             </w:t>
      </w:r>
      <w:r w:rsidR="00D20AF9">
        <w:rPr>
          <w:rFonts w:asciiTheme="minorHAnsi" w:hAnsiTheme="minorHAnsi" w:cstheme="minorHAnsi"/>
        </w:rPr>
        <w:tab/>
      </w:r>
      <w:r w:rsidRPr="00F303F3">
        <w:rPr>
          <w:rFonts w:asciiTheme="minorHAnsi" w:hAnsiTheme="minorHAnsi" w:cstheme="minorHAnsi"/>
        </w:rPr>
        <w:t xml:space="preserve"> :</w:t>
      </w:r>
      <w:r w:rsidR="00D20AF9">
        <w:rPr>
          <w:rFonts w:asciiTheme="minorHAnsi" w:hAnsiTheme="minorHAnsi" w:cstheme="minorHAnsi"/>
        </w:rPr>
        <w:tab/>
      </w:r>
      <w:r w:rsidRPr="00F303F3">
        <w:rPr>
          <w:rFonts w:asciiTheme="minorHAnsi" w:hAnsiTheme="minorHAnsi" w:cstheme="minorHAnsi"/>
        </w:rPr>
        <w:t xml:space="preserve"> </w:t>
      </w:r>
      <w:r w:rsidR="00A33A82">
        <w:rPr>
          <w:rFonts w:asciiTheme="minorHAnsi" w:hAnsiTheme="minorHAnsi" w:cstheme="minorHAnsi"/>
          <w:color w:val="auto"/>
        </w:rPr>
        <w:t>JXL</w:t>
      </w:r>
    </w:p>
    <w:p w:rsidR="007F3193" w:rsidRPr="00F303F3" w:rsidRDefault="007F3193" w:rsidP="007F3193">
      <w:pPr>
        <w:spacing w:after="0" w:line="240" w:lineRule="auto"/>
        <w:ind w:left="90"/>
        <w:rPr>
          <w:rFonts w:cstheme="minorHAnsi"/>
          <w:sz w:val="20"/>
          <w:szCs w:val="20"/>
        </w:rPr>
      </w:pPr>
      <w:r w:rsidRPr="00F303F3">
        <w:rPr>
          <w:rFonts w:cstheme="minorHAnsi"/>
          <w:sz w:val="20"/>
          <w:szCs w:val="20"/>
        </w:rPr>
        <w:t xml:space="preserve">Data base      </w:t>
      </w:r>
      <w:r w:rsidR="005D4948" w:rsidRPr="00F303F3">
        <w:rPr>
          <w:rFonts w:cstheme="minorHAnsi"/>
          <w:sz w:val="20"/>
          <w:szCs w:val="20"/>
        </w:rPr>
        <w:t xml:space="preserve"> </w:t>
      </w:r>
      <w:r w:rsidR="00D20AF9">
        <w:rPr>
          <w:rFonts w:cstheme="minorHAnsi"/>
          <w:sz w:val="20"/>
          <w:szCs w:val="20"/>
        </w:rPr>
        <w:tab/>
      </w:r>
      <w:r w:rsidR="00D20AF9">
        <w:rPr>
          <w:rFonts w:cstheme="minorHAnsi"/>
          <w:sz w:val="20"/>
          <w:szCs w:val="20"/>
        </w:rPr>
        <w:tab/>
      </w:r>
      <w:r w:rsidR="005D4948" w:rsidRPr="00F303F3">
        <w:rPr>
          <w:rFonts w:cstheme="minorHAnsi"/>
          <w:sz w:val="20"/>
          <w:szCs w:val="20"/>
        </w:rPr>
        <w:t xml:space="preserve"> :      </w:t>
      </w:r>
      <w:r w:rsidR="00D20AF9">
        <w:rPr>
          <w:rFonts w:cstheme="minorHAnsi"/>
          <w:sz w:val="20"/>
          <w:szCs w:val="20"/>
        </w:rPr>
        <w:t xml:space="preserve">    </w:t>
      </w:r>
      <w:r w:rsidR="005D4948" w:rsidRPr="00F303F3">
        <w:rPr>
          <w:rFonts w:cstheme="minorHAnsi"/>
          <w:sz w:val="20"/>
          <w:szCs w:val="20"/>
        </w:rPr>
        <w:t xml:space="preserve"> </w:t>
      </w:r>
      <w:r w:rsidR="00D20AF9">
        <w:rPr>
          <w:rFonts w:cstheme="minorHAnsi"/>
          <w:sz w:val="20"/>
          <w:szCs w:val="20"/>
        </w:rPr>
        <w:t xml:space="preserve">  </w:t>
      </w:r>
      <w:r w:rsidR="00A33A82">
        <w:rPr>
          <w:rFonts w:cstheme="minorHAnsi"/>
          <w:sz w:val="20"/>
          <w:szCs w:val="20"/>
        </w:rPr>
        <w:t>MySQL5.5</w:t>
      </w:r>
    </w:p>
    <w:p w:rsidR="007F3193" w:rsidRPr="00F303F3" w:rsidRDefault="007F3193" w:rsidP="007F3193">
      <w:pPr>
        <w:pStyle w:val="Normal10pt"/>
        <w:spacing w:after="0"/>
        <w:jc w:val="left"/>
        <w:rPr>
          <w:rFonts w:asciiTheme="minorHAnsi" w:hAnsiTheme="minorHAnsi" w:cstheme="minorHAnsi"/>
          <w:color w:val="auto"/>
        </w:rPr>
      </w:pPr>
      <w:r w:rsidRPr="00F303F3">
        <w:rPr>
          <w:rFonts w:asciiTheme="minorHAnsi" w:hAnsiTheme="minorHAnsi" w:cstheme="minorHAnsi"/>
          <w:color w:val="auto"/>
        </w:rPr>
        <w:t xml:space="preserve">  IDE                                </w:t>
      </w:r>
      <w:r w:rsidR="00D20AF9">
        <w:rPr>
          <w:rFonts w:asciiTheme="minorHAnsi" w:hAnsiTheme="minorHAnsi" w:cstheme="minorHAnsi"/>
          <w:color w:val="auto"/>
        </w:rPr>
        <w:tab/>
      </w:r>
      <w:r w:rsidRPr="00F303F3">
        <w:rPr>
          <w:rFonts w:asciiTheme="minorHAnsi" w:hAnsiTheme="minorHAnsi" w:cstheme="minorHAnsi"/>
          <w:color w:val="auto"/>
        </w:rPr>
        <w:t xml:space="preserve"> :           </w:t>
      </w:r>
      <w:r w:rsidR="00D20AF9">
        <w:rPr>
          <w:rFonts w:asciiTheme="minorHAnsi" w:hAnsiTheme="minorHAnsi" w:cstheme="minorHAnsi"/>
          <w:color w:val="auto"/>
        </w:rPr>
        <w:t xml:space="preserve">  </w:t>
      </w:r>
      <w:r w:rsidRPr="00F303F3">
        <w:rPr>
          <w:rFonts w:asciiTheme="minorHAnsi" w:hAnsiTheme="minorHAnsi" w:cstheme="minorHAnsi"/>
          <w:color w:val="auto"/>
        </w:rPr>
        <w:t xml:space="preserve">Eclipse </w:t>
      </w:r>
      <w:r w:rsidR="00EA3750">
        <w:rPr>
          <w:rFonts w:asciiTheme="minorHAnsi" w:hAnsiTheme="minorHAnsi" w:cstheme="minorHAnsi"/>
          <w:color w:val="auto"/>
        </w:rPr>
        <w:t>Mars</w:t>
      </w:r>
    </w:p>
    <w:p w:rsidR="007F3193" w:rsidRPr="00F303F3" w:rsidRDefault="007F3193" w:rsidP="007F3193">
      <w:pPr>
        <w:pStyle w:val="Normal10pt"/>
        <w:spacing w:after="0"/>
        <w:jc w:val="left"/>
        <w:rPr>
          <w:rFonts w:asciiTheme="minorHAnsi" w:hAnsiTheme="minorHAnsi" w:cstheme="minorHAnsi"/>
          <w:color w:val="auto"/>
        </w:rPr>
      </w:pPr>
      <w:r w:rsidRPr="00F303F3">
        <w:rPr>
          <w:rFonts w:asciiTheme="minorHAnsi" w:hAnsiTheme="minorHAnsi" w:cstheme="minorHAnsi"/>
          <w:color w:val="auto"/>
        </w:rPr>
        <w:t xml:space="preserve">  Web Server                </w:t>
      </w:r>
      <w:r w:rsidR="00C73840" w:rsidRPr="00F303F3">
        <w:rPr>
          <w:rFonts w:asciiTheme="minorHAnsi" w:hAnsiTheme="minorHAnsi" w:cstheme="minorHAnsi"/>
          <w:color w:val="auto"/>
        </w:rPr>
        <w:tab/>
      </w:r>
      <w:r w:rsidRPr="00F303F3">
        <w:rPr>
          <w:rFonts w:asciiTheme="minorHAnsi" w:hAnsiTheme="minorHAnsi" w:cstheme="minorHAnsi"/>
          <w:color w:val="auto"/>
        </w:rPr>
        <w:t xml:space="preserve">:       </w:t>
      </w:r>
      <w:r w:rsidR="00D20AF9">
        <w:rPr>
          <w:rFonts w:asciiTheme="minorHAnsi" w:hAnsiTheme="minorHAnsi" w:cstheme="minorHAnsi"/>
          <w:color w:val="auto"/>
        </w:rPr>
        <w:t xml:space="preserve">      </w:t>
      </w:r>
      <w:r w:rsidRPr="00F303F3">
        <w:rPr>
          <w:rFonts w:asciiTheme="minorHAnsi" w:hAnsiTheme="minorHAnsi" w:cstheme="minorHAnsi"/>
          <w:color w:val="auto"/>
        </w:rPr>
        <w:t xml:space="preserve"> </w:t>
      </w:r>
      <w:r w:rsidR="00267972">
        <w:rPr>
          <w:rFonts w:asciiTheme="minorHAnsi" w:hAnsiTheme="minorHAnsi" w:cstheme="minorHAnsi"/>
          <w:color w:val="auto"/>
        </w:rPr>
        <w:t>Apache Tomcat 7.0</w:t>
      </w:r>
    </w:p>
    <w:p w:rsidR="00AC3409" w:rsidRDefault="00AC3409" w:rsidP="007F3193">
      <w:pPr>
        <w:spacing w:after="0" w:line="240" w:lineRule="auto"/>
        <w:ind w:firstLine="90"/>
        <w:rPr>
          <w:rFonts w:ascii="Verdana" w:hAnsi="Verdana"/>
          <w:b/>
          <w:sz w:val="20"/>
          <w:szCs w:val="20"/>
        </w:rPr>
      </w:pPr>
    </w:p>
    <w:p w:rsidR="00A33A82" w:rsidRPr="00E83DF6" w:rsidRDefault="00A33A82" w:rsidP="00A33A82">
      <w:pPr>
        <w:spacing w:after="0" w:line="240" w:lineRule="auto"/>
        <w:ind w:firstLine="90"/>
        <w:rPr>
          <w:rFonts w:cstheme="minorHAnsi"/>
          <w:b/>
        </w:rPr>
      </w:pPr>
      <w:r w:rsidRPr="00E83DF6">
        <w:rPr>
          <w:rFonts w:cstheme="minorHAnsi"/>
          <w:b/>
        </w:rPr>
        <w:t>Description:</w:t>
      </w:r>
    </w:p>
    <w:p w:rsidR="00A33A82" w:rsidRPr="000B764A" w:rsidRDefault="00A33A82" w:rsidP="00A33A82">
      <w:pPr>
        <w:spacing w:after="0" w:line="240" w:lineRule="auto"/>
        <w:ind w:left="720"/>
        <w:jc w:val="both"/>
        <w:rPr>
          <w:rFonts w:cstheme="minorHAnsi"/>
          <w:sz w:val="20"/>
          <w:szCs w:val="20"/>
        </w:rPr>
      </w:pPr>
      <w:r>
        <w:rPr>
          <w:rFonts w:cstheme="minorHAnsi"/>
          <w:sz w:val="20"/>
          <w:szCs w:val="20"/>
        </w:rPr>
        <w:t xml:space="preserve"> Skill </w:t>
      </w:r>
      <w:r w:rsidR="007D1C06">
        <w:rPr>
          <w:rFonts w:cstheme="minorHAnsi"/>
          <w:sz w:val="20"/>
          <w:szCs w:val="20"/>
        </w:rPr>
        <w:t>World</w:t>
      </w:r>
      <w:r>
        <w:rPr>
          <w:rFonts w:cstheme="minorHAnsi"/>
          <w:sz w:val="20"/>
          <w:szCs w:val="20"/>
        </w:rPr>
        <w:t xml:space="preserve"> is a web application </w:t>
      </w:r>
      <w:r w:rsidRPr="000B764A">
        <w:rPr>
          <w:rFonts w:cstheme="minorHAnsi"/>
          <w:sz w:val="20"/>
          <w:szCs w:val="20"/>
        </w:rPr>
        <w:t xml:space="preserve">with the most comprehensive suite of </w:t>
      </w:r>
      <w:r>
        <w:rPr>
          <w:rFonts w:cstheme="minorHAnsi"/>
          <w:sz w:val="20"/>
          <w:szCs w:val="20"/>
        </w:rPr>
        <w:t xml:space="preserve">services. It </w:t>
      </w:r>
      <w:r w:rsidR="001E1D61">
        <w:rPr>
          <w:rFonts w:cstheme="minorHAnsi"/>
          <w:sz w:val="20"/>
          <w:szCs w:val="20"/>
        </w:rPr>
        <w:t xml:space="preserve">is </w:t>
      </w:r>
      <w:proofErr w:type="gramStart"/>
      <w:r w:rsidR="002804D9">
        <w:rPr>
          <w:rFonts w:cstheme="minorHAnsi"/>
          <w:sz w:val="20"/>
          <w:szCs w:val="20"/>
        </w:rPr>
        <w:t>an</w:t>
      </w:r>
      <w:r w:rsidR="001E1D61">
        <w:rPr>
          <w:rFonts w:cstheme="minorHAnsi"/>
          <w:sz w:val="20"/>
          <w:szCs w:val="20"/>
        </w:rPr>
        <w:t xml:space="preserve"> offer based project </w:t>
      </w:r>
      <w:r w:rsidR="002804D9">
        <w:rPr>
          <w:rFonts w:cstheme="minorHAnsi"/>
          <w:sz w:val="20"/>
          <w:szCs w:val="20"/>
        </w:rPr>
        <w:t>like normal</w:t>
      </w:r>
      <w:r w:rsidR="001E1D61">
        <w:rPr>
          <w:rFonts w:cstheme="minorHAnsi"/>
          <w:sz w:val="20"/>
          <w:szCs w:val="20"/>
        </w:rPr>
        <w:t xml:space="preserve"> e-commerce but here the end user have</w:t>
      </w:r>
      <w:proofErr w:type="gramEnd"/>
      <w:r w:rsidR="001E1D61">
        <w:rPr>
          <w:rFonts w:cstheme="minorHAnsi"/>
          <w:sz w:val="20"/>
          <w:szCs w:val="20"/>
        </w:rPr>
        <w:t xml:space="preserve"> to create a lead to earn commission, all the offer is linked with some dealer and company who is providing the offer. Once the user created lead with their the details and if that particular lead gets converted into customer then that end user who created that lead will get commissioned money in their account which they had provided during the app registration.</w:t>
      </w:r>
    </w:p>
    <w:p w:rsidR="00A33A82" w:rsidRDefault="00A33A82" w:rsidP="00A33A82">
      <w:pPr>
        <w:spacing w:after="0" w:line="240" w:lineRule="auto"/>
        <w:rPr>
          <w:rFonts w:ascii="Calibri" w:hAnsi="Calibri" w:cs="Calibri"/>
          <w:b/>
        </w:rPr>
      </w:pPr>
      <w:r>
        <w:rPr>
          <w:rFonts w:ascii="Calibri" w:hAnsi="Calibri" w:cs="Calibri"/>
          <w:b/>
        </w:rPr>
        <w:t xml:space="preserve">  Role:</w:t>
      </w:r>
    </w:p>
    <w:p w:rsidR="00A33A82" w:rsidRPr="00E678F1" w:rsidRDefault="005426A6" w:rsidP="00A33A82">
      <w:pPr>
        <w:pStyle w:val="ListParagraph"/>
        <w:numPr>
          <w:ilvl w:val="0"/>
          <w:numId w:val="15"/>
        </w:numPr>
        <w:shd w:val="clear" w:color="auto" w:fill="FFFFFF" w:themeFill="background1"/>
        <w:suppressAutoHyphens/>
        <w:ind w:left="1080"/>
        <w:rPr>
          <w:rFonts w:asciiTheme="minorHAnsi" w:hAnsiTheme="minorHAnsi" w:cstheme="minorHAnsi"/>
          <w:bCs/>
          <w:sz w:val="20"/>
          <w:szCs w:val="20"/>
        </w:rPr>
      </w:pPr>
      <w:r>
        <w:rPr>
          <w:rFonts w:asciiTheme="minorHAnsi" w:hAnsiTheme="minorHAnsi" w:cstheme="minorHAnsi"/>
          <w:bCs/>
          <w:sz w:val="20"/>
          <w:szCs w:val="20"/>
        </w:rPr>
        <w:t>Java</w:t>
      </w:r>
      <w:r w:rsidR="00A33A82" w:rsidRPr="00E678F1">
        <w:rPr>
          <w:rFonts w:asciiTheme="minorHAnsi" w:hAnsiTheme="minorHAnsi" w:cstheme="minorHAnsi"/>
          <w:bCs/>
          <w:sz w:val="20"/>
          <w:szCs w:val="20"/>
        </w:rPr>
        <w:t xml:space="preserve"> Developer</w:t>
      </w:r>
    </w:p>
    <w:p w:rsidR="00A33A82" w:rsidRPr="00E54BD2" w:rsidRDefault="00A33A82" w:rsidP="00A33A82">
      <w:pPr>
        <w:spacing w:after="0" w:line="240" w:lineRule="auto"/>
        <w:rPr>
          <w:rFonts w:ascii="Calibri" w:hAnsi="Calibri" w:cs="Calibri"/>
          <w:b/>
        </w:rPr>
      </w:pPr>
      <w:r w:rsidRPr="00E54BD2">
        <w:rPr>
          <w:rFonts w:ascii="Calibri" w:hAnsi="Calibri" w:cs="Calibri"/>
          <w:b/>
        </w:rPr>
        <w:t>Responsibilities:</w:t>
      </w:r>
    </w:p>
    <w:p w:rsidR="00A33A82" w:rsidRPr="008D6084" w:rsidRDefault="00701198" w:rsidP="00A33A82">
      <w:pPr>
        <w:pStyle w:val="ListParagraph"/>
        <w:numPr>
          <w:ilvl w:val="0"/>
          <w:numId w:val="15"/>
        </w:numPr>
        <w:shd w:val="clear" w:color="auto" w:fill="FFFFFF" w:themeFill="background1"/>
        <w:suppressAutoHyphens/>
        <w:ind w:left="1080"/>
        <w:rPr>
          <w:rFonts w:asciiTheme="minorHAnsi" w:hAnsiTheme="minorHAnsi" w:cstheme="minorHAnsi"/>
          <w:bCs/>
          <w:sz w:val="20"/>
          <w:szCs w:val="20"/>
        </w:rPr>
      </w:pPr>
      <w:r>
        <w:rPr>
          <w:rFonts w:asciiTheme="minorHAnsi" w:hAnsiTheme="minorHAnsi" w:cstheme="minorHAnsi"/>
          <w:bCs/>
          <w:sz w:val="20"/>
          <w:szCs w:val="20"/>
        </w:rPr>
        <w:t xml:space="preserve">Involved </w:t>
      </w:r>
      <w:r w:rsidRPr="008D6084">
        <w:rPr>
          <w:rFonts w:asciiTheme="minorHAnsi" w:hAnsiTheme="minorHAnsi" w:cstheme="minorHAnsi"/>
          <w:bCs/>
          <w:sz w:val="20"/>
          <w:szCs w:val="20"/>
        </w:rPr>
        <w:t>in</w:t>
      </w:r>
      <w:r w:rsidR="000824DA">
        <w:rPr>
          <w:rFonts w:asciiTheme="minorHAnsi" w:hAnsiTheme="minorHAnsi" w:cstheme="minorHAnsi"/>
          <w:bCs/>
          <w:sz w:val="20"/>
          <w:szCs w:val="20"/>
        </w:rPr>
        <w:t xml:space="preserve"> </w:t>
      </w:r>
      <w:r>
        <w:rPr>
          <w:rFonts w:asciiTheme="minorHAnsi" w:hAnsiTheme="minorHAnsi" w:cstheme="minorHAnsi"/>
          <w:bCs/>
          <w:sz w:val="20"/>
          <w:szCs w:val="20"/>
        </w:rPr>
        <w:t>low level design</w:t>
      </w:r>
      <w:r w:rsidR="00A33A82" w:rsidRPr="008D6084">
        <w:rPr>
          <w:rFonts w:asciiTheme="minorHAnsi" w:hAnsiTheme="minorHAnsi" w:cstheme="minorHAnsi"/>
          <w:bCs/>
          <w:sz w:val="20"/>
          <w:szCs w:val="20"/>
        </w:rPr>
        <w:t xml:space="preserve"> creation.</w:t>
      </w:r>
    </w:p>
    <w:p w:rsidR="00A33A82" w:rsidRPr="008D6084" w:rsidRDefault="00F11787" w:rsidP="00A33A82">
      <w:pPr>
        <w:pStyle w:val="ListParagraph"/>
        <w:numPr>
          <w:ilvl w:val="0"/>
          <w:numId w:val="15"/>
        </w:numPr>
        <w:shd w:val="clear" w:color="auto" w:fill="FFFFFF" w:themeFill="background1"/>
        <w:suppressAutoHyphens/>
        <w:ind w:left="1080"/>
        <w:rPr>
          <w:rFonts w:asciiTheme="minorHAnsi" w:hAnsiTheme="minorHAnsi" w:cstheme="minorHAnsi"/>
          <w:bCs/>
          <w:sz w:val="20"/>
          <w:szCs w:val="20"/>
        </w:rPr>
      </w:pPr>
      <w:r>
        <w:rPr>
          <w:rFonts w:asciiTheme="minorHAnsi" w:hAnsiTheme="minorHAnsi" w:cstheme="minorHAnsi"/>
          <w:bCs/>
          <w:sz w:val="20"/>
          <w:szCs w:val="20"/>
        </w:rPr>
        <w:t>Configured</w:t>
      </w:r>
      <w:r w:rsidR="00A33A82" w:rsidRPr="008D6084">
        <w:rPr>
          <w:rFonts w:asciiTheme="minorHAnsi" w:hAnsiTheme="minorHAnsi" w:cstheme="minorHAnsi"/>
          <w:bCs/>
          <w:sz w:val="20"/>
          <w:szCs w:val="20"/>
        </w:rPr>
        <w:t xml:space="preserve"> base project</w:t>
      </w:r>
      <w:r w:rsidR="000824DA">
        <w:rPr>
          <w:rFonts w:asciiTheme="minorHAnsi" w:hAnsiTheme="minorHAnsi" w:cstheme="minorHAnsi"/>
          <w:bCs/>
          <w:sz w:val="20"/>
          <w:szCs w:val="20"/>
        </w:rPr>
        <w:t xml:space="preserve"> </w:t>
      </w:r>
      <w:r w:rsidR="00A33A82" w:rsidRPr="008D6084">
        <w:rPr>
          <w:rFonts w:asciiTheme="minorHAnsi" w:hAnsiTheme="minorHAnsi" w:cstheme="minorHAnsi"/>
          <w:bCs/>
          <w:sz w:val="20"/>
          <w:szCs w:val="20"/>
        </w:rPr>
        <w:t xml:space="preserve">using </w:t>
      </w:r>
      <w:proofErr w:type="gramStart"/>
      <w:r w:rsidR="00A33A82" w:rsidRPr="008D6084">
        <w:rPr>
          <w:rFonts w:asciiTheme="minorHAnsi" w:hAnsiTheme="minorHAnsi" w:cstheme="minorHAnsi"/>
          <w:bCs/>
          <w:sz w:val="20"/>
          <w:szCs w:val="20"/>
        </w:rPr>
        <w:t>Spring</w:t>
      </w:r>
      <w:proofErr w:type="gramEnd"/>
      <w:r w:rsidR="00A33A82" w:rsidRPr="008D6084">
        <w:rPr>
          <w:rFonts w:asciiTheme="minorHAnsi" w:hAnsiTheme="minorHAnsi" w:cstheme="minorHAnsi"/>
          <w:bCs/>
          <w:sz w:val="20"/>
          <w:szCs w:val="20"/>
        </w:rPr>
        <w:t xml:space="preserve">, </w:t>
      </w:r>
      <w:r w:rsidR="00612505">
        <w:rPr>
          <w:rFonts w:asciiTheme="minorHAnsi" w:hAnsiTheme="minorHAnsi" w:cstheme="minorHAnsi"/>
          <w:bCs/>
          <w:sz w:val="20"/>
          <w:szCs w:val="20"/>
        </w:rPr>
        <w:t>Hibernate.</w:t>
      </w:r>
    </w:p>
    <w:p w:rsidR="000F3027" w:rsidRPr="0067631B" w:rsidRDefault="005426A6" w:rsidP="000F3027">
      <w:pPr>
        <w:pStyle w:val="ListParagraph"/>
        <w:numPr>
          <w:ilvl w:val="0"/>
          <w:numId w:val="29"/>
        </w:numPr>
        <w:pBdr>
          <w:bottom w:val="single" w:sz="4" w:space="1" w:color="auto"/>
        </w:pBdr>
        <w:ind w:left="1080"/>
        <w:rPr>
          <w:rFonts w:ascii="Calibri" w:hAnsi="Calibri" w:cs="Calibri"/>
          <w:bCs/>
          <w:sz w:val="20"/>
          <w:szCs w:val="20"/>
        </w:rPr>
      </w:pPr>
      <w:r>
        <w:rPr>
          <w:rFonts w:ascii="Calibri" w:hAnsi="Calibri" w:cs="Calibri"/>
          <w:bCs/>
          <w:sz w:val="20"/>
          <w:szCs w:val="20"/>
        </w:rPr>
        <w:t>Provided</w:t>
      </w:r>
      <w:r w:rsidR="00A33A82" w:rsidRPr="00991739">
        <w:rPr>
          <w:rFonts w:ascii="Calibri" w:hAnsi="Calibri" w:cs="Calibri"/>
          <w:bCs/>
          <w:sz w:val="20"/>
          <w:szCs w:val="20"/>
        </w:rPr>
        <w:t xml:space="preserve"> s</w:t>
      </w:r>
      <w:r w:rsidR="00114FE9">
        <w:rPr>
          <w:rFonts w:ascii="Calibri" w:hAnsi="Calibri" w:cs="Calibri"/>
          <w:bCs/>
          <w:sz w:val="20"/>
          <w:szCs w:val="20"/>
        </w:rPr>
        <w:t>olution of requirements in Java &amp;</w:t>
      </w:r>
      <w:r w:rsidR="00A33A82" w:rsidRPr="00991739">
        <w:rPr>
          <w:rFonts w:ascii="Calibri" w:hAnsi="Calibri" w:cs="Calibri"/>
          <w:bCs/>
          <w:sz w:val="20"/>
          <w:szCs w:val="20"/>
        </w:rPr>
        <w:t>JEE i.e. coding</w:t>
      </w:r>
      <w:r w:rsidR="00A33A82" w:rsidRPr="000F3027">
        <w:rPr>
          <w:rFonts w:ascii="Calibri" w:hAnsi="Calibri" w:cs="Calibri"/>
          <w:bCs/>
          <w:sz w:val="20"/>
          <w:szCs w:val="20"/>
        </w:rPr>
        <w:t>.</w:t>
      </w:r>
    </w:p>
    <w:p w:rsidR="0067631B" w:rsidRDefault="0067631B" w:rsidP="000F3027">
      <w:pPr>
        <w:spacing w:after="0" w:line="240" w:lineRule="auto"/>
        <w:ind w:left="90"/>
        <w:rPr>
          <w:rFonts w:cstheme="minorHAnsi"/>
          <w:b/>
          <w:caps/>
          <w:sz w:val="20"/>
          <w:szCs w:val="20"/>
        </w:rPr>
      </w:pPr>
    </w:p>
    <w:p w:rsidR="009C3891" w:rsidRPr="009C14C5" w:rsidRDefault="00535992" w:rsidP="009C14C5">
      <w:pPr>
        <w:shd w:val="clear" w:color="auto" w:fill="FFFFFF" w:themeFill="background1"/>
        <w:spacing w:line="240" w:lineRule="auto"/>
        <w:rPr>
          <w:rFonts w:cstheme="minorHAnsi"/>
        </w:rPr>
      </w:pPr>
      <w:r w:rsidRPr="009C14C5">
        <w:rPr>
          <w:rFonts w:cstheme="minorHAnsi"/>
          <w:b/>
        </w:rPr>
        <w:t xml:space="preserve">Personal </w:t>
      </w:r>
      <w:r w:rsidR="00D13EBD" w:rsidRPr="009C14C5">
        <w:rPr>
          <w:rFonts w:cstheme="minorHAnsi"/>
          <w:b/>
        </w:rPr>
        <w:t>Profile:</w:t>
      </w:r>
    </w:p>
    <w:p w:rsidR="009C3891" w:rsidRPr="0066132B" w:rsidRDefault="004F4F21" w:rsidP="009C3891">
      <w:pPr>
        <w:spacing w:line="240" w:lineRule="auto"/>
        <w:contextualSpacing/>
        <w:jc w:val="both"/>
        <w:rPr>
          <w:rFonts w:cstheme="minorHAnsi"/>
          <w:sz w:val="20"/>
          <w:szCs w:val="20"/>
        </w:rPr>
      </w:pPr>
      <w:r w:rsidRPr="0066132B">
        <w:rPr>
          <w:rFonts w:cstheme="minorHAnsi"/>
          <w:sz w:val="20"/>
          <w:szCs w:val="20"/>
        </w:rPr>
        <w:t>DOB</w:t>
      </w:r>
      <w:r w:rsidRPr="0066132B">
        <w:rPr>
          <w:rFonts w:cstheme="minorHAnsi"/>
          <w:sz w:val="20"/>
          <w:szCs w:val="20"/>
        </w:rPr>
        <w:tab/>
      </w:r>
      <w:r w:rsidRPr="0066132B">
        <w:rPr>
          <w:rFonts w:cstheme="minorHAnsi"/>
          <w:sz w:val="20"/>
          <w:szCs w:val="20"/>
        </w:rPr>
        <w:tab/>
      </w:r>
      <w:r w:rsidR="00A662CD">
        <w:rPr>
          <w:rFonts w:cstheme="minorHAnsi"/>
          <w:sz w:val="20"/>
          <w:szCs w:val="20"/>
        </w:rPr>
        <w:tab/>
      </w:r>
      <w:r w:rsidRPr="0066132B">
        <w:rPr>
          <w:rFonts w:cstheme="minorHAnsi"/>
          <w:sz w:val="20"/>
          <w:szCs w:val="20"/>
        </w:rPr>
        <w:t xml:space="preserve">: </w:t>
      </w:r>
      <w:r w:rsidR="00DD27E2" w:rsidRPr="0066132B">
        <w:rPr>
          <w:rFonts w:cstheme="minorHAnsi"/>
          <w:sz w:val="20"/>
          <w:szCs w:val="20"/>
        </w:rPr>
        <w:tab/>
      </w:r>
      <w:r w:rsidR="00F40638">
        <w:rPr>
          <w:rFonts w:cstheme="minorHAnsi"/>
          <w:sz w:val="20"/>
          <w:szCs w:val="20"/>
        </w:rPr>
        <w:t>05</w:t>
      </w:r>
      <w:r w:rsidRPr="0066132B">
        <w:rPr>
          <w:rFonts w:cstheme="minorHAnsi"/>
          <w:sz w:val="20"/>
          <w:szCs w:val="20"/>
        </w:rPr>
        <w:t>-0</w:t>
      </w:r>
      <w:r w:rsidR="00F40638">
        <w:rPr>
          <w:rFonts w:cstheme="minorHAnsi"/>
          <w:sz w:val="20"/>
          <w:szCs w:val="20"/>
        </w:rPr>
        <w:t>1</w:t>
      </w:r>
      <w:r w:rsidRPr="0066132B">
        <w:rPr>
          <w:rFonts w:cstheme="minorHAnsi"/>
          <w:sz w:val="20"/>
          <w:szCs w:val="20"/>
        </w:rPr>
        <w:t>-</w:t>
      </w:r>
      <w:r w:rsidR="00BE3F72" w:rsidRPr="0066132B">
        <w:rPr>
          <w:rFonts w:cstheme="minorHAnsi"/>
          <w:sz w:val="20"/>
          <w:szCs w:val="20"/>
        </w:rPr>
        <w:t>19</w:t>
      </w:r>
      <w:r w:rsidR="00F40638">
        <w:rPr>
          <w:rFonts w:cstheme="minorHAnsi"/>
          <w:sz w:val="20"/>
          <w:szCs w:val="20"/>
        </w:rPr>
        <w:t>93</w:t>
      </w:r>
    </w:p>
    <w:p w:rsidR="009C3891" w:rsidRPr="0066132B" w:rsidRDefault="009C3891" w:rsidP="009C3891">
      <w:pPr>
        <w:spacing w:line="240" w:lineRule="auto"/>
        <w:contextualSpacing/>
        <w:jc w:val="both"/>
        <w:rPr>
          <w:rFonts w:cstheme="minorHAnsi"/>
          <w:sz w:val="20"/>
          <w:szCs w:val="20"/>
        </w:rPr>
      </w:pPr>
      <w:r w:rsidRPr="0066132B">
        <w:rPr>
          <w:rFonts w:cstheme="minorHAnsi"/>
          <w:sz w:val="20"/>
          <w:szCs w:val="20"/>
        </w:rPr>
        <w:t>Marital status</w:t>
      </w:r>
      <w:r w:rsidR="0066132B">
        <w:rPr>
          <w:rFonts w:cstheme="minorHAnsi"/>
          <w:sz w:val="20"/>
          <w:szCs w:val="20"/>
        </w:rPr>
        <w:tab/>
      </w:r>
      <w:r w:rsidRPr="0066132B">
        <w:rPr>
          <w:rFonts w:cstheme="minorHAnsi"/>
          <w:sz w:val="20"/>
          <w:szCs w:val="20"/>
        </w:rPr>
        <w:tab/>
        <w:t>:</w:t>
      </w:r>
      <w:r w:rsidR="00DD27E2" w:rsidRPr="0066132B">
        <w:rPr>
          <w:rFonts w:cstheme="minorHAnsi"/>
          <w:sz w:val="20"/>
          <w:szCs w:val="20"/>
        </w:rPr>
        <w:tab/>
      </w:r>
      <w:r w:rsidRPr="0066132B">
        <w:rPr>
          <w:rFonts w:cstheme="minorHAnsi"/>
          <w:sz w:val="20"/>
          <w:szCs w:val="20"/>
        </w:rPr>
        <w:t>Single</w:t>
      </w:r>
    </w:p>
    <w:p w:rsidR="009C3891" w:rsidRPr="0066132B" w:rsidRDefault="009C3891" w:rsidP="009C3891">
      <w:pPr>
        <w:spacing w:line="240" w:lineRule="auto"/>
        <w:contextualSpacing/>
        <w:jc w:val="both"/>
        <w:rPr>
          <w:rFonts w:cstheme="minorHAnsi"/>
          <w:sz w:val="20"/>
          <w:szCs w:val="20"/>
        </w:rPr>
      </w:pPr>
      <w:r w:rsidRPr="0066132B">
        <w:rPr>
          <w:rFonts w:cstheme="minorHAnsi"/>
          <w:sz w:val="20"/>
          <w:szCs w:val="20"/>
        </w:rPr>
        <w:t>Language known</w:t>
      </w:r>
      <w:r w:rsidR="0066132B">
        <w:rPr>
          <w:rFonts w:cstheme="minorHAnsi"/>
          <w:sz w:val="20"/>
          <w:szCs w:val="20"/>
        </w:rPr>
        <w:tab/>
      </w:r>
      <w:r w:rsidRPr="0066132B">
        <w:rPr>
          <w:rFonts w:cstheme="minorHAnsi"/>
          <w:sz w:val="20"/>
          <w:szCs w:val="20"/>
        </w:rPr>
        <w:tab/>
        <w:t>:</w:t>
      </w:r>
      <w:r w:rsidR="00DD27E2" w:rsidRPr="0066132B">
        <w:rPr>
          <w:rFonts w:cstheme="minorHAnsi"/>
          <w:sz w:val="20"/>
          <w:szCs w:val="20"/>
        </w:rPr>
        <w:tab/>
      </w:r>
      <w:r w:rsidRPr="0066132B">
        <w:rPr>
          <w:rFonts w:cstheme="minorHAnsi"/>
          <w:sz w:val="20"/>
          <w:szCs w:val="20"/>
        </w:rPr>
        <w:t>English, Hindi</w:t>
      </w:r>
    </w:p>
    <w:p w:rsidR="009C3891" w:rsidRPr="0066132B" w:rsidRDefault="009C3891" w:rsidP="009C3891">
      <w:pPr>
        <w:spacing w:line="240" w:lineRule="auto"/>
        <w:contextualSpacing/>
        <w:jc w:val="both"/>
        <w:rPr>
          <w:rFonts w:cstheme="minorHAnsi"/>
          <w:sz w:val="20"/>
          <w:szCs w:val="20"/>
        </w:rPr>
      </w:pPr>
      <w:r w:rsidRPr="0066132B">
        <w:rPr>
          <w:rFonts w:cstheme="minorHAnsi"/>
          <w:sz w:val="20"/>
          <w:szCs w:val="20"/>
        </w:rPr>
        <w:t xml:space="preserve">Hobbies </w:t>
      </w:r>
      <w:r w:rsidR="0066132B">
        <w:rPr>
          <w:rFonts w:cstheme="minorHAnsi"/>
          <w:sz w:val="20"/>
          <w:szCs w:val="20"/>
        </w:rPr>
        <w:tab/>
      </w:r>
      <w:r w:rsidR="00F6499A" w:rsidRPr="0066132B">
        <w:rPr>
          <w:rFonts w:cstheme="minorHAnsi"/>
          <w:sz w:val="20"/>
          <w:szCs w:val="20"/>
        </w:rPr>
        <w:tab/>
      </w:r>
      <w:r w:rsidR="00F6499A" w:rsidRPr="0066132B">
        <w:rPr>
          <w:rFonts w:cstheme="minorHAnsi"/>
          <w:sz w:val="20"/>
          <w:szCs w:val="20"/>
        </w:rPr>
        <w:tab/>
        <w:t>:</w:t>
      </w:r>
      <w:r w:rsidR="00DD27E2" w:rsidRPr="0066132B">
        <w:rPr>
          <w:rFonts w:cstheme="minorHAnsi"/>
          <w:sz w:val="20"/>
          <w:szCs w:val="20"/>
        </w:rPr>
        <w:tab/>
      </w:r>
      <w:r w:rsidR="000E6EE9" w:rsidRPr="0066132B">
        <w:rPr>
          <w:rFonts w:cstheme="minorHAnsi"/>
          <w:sz w:val="20"/>
          <w:szCs w:val="20"/>
        </w:rPr>
        <w:t>Cooking</w:t>
      </w:r>
    </w:p>
    <w:p w:rsidR="009C3891" w:rsidRDefault="00242DE6" w:rsidP="009C3891">
      <w:pPr>
        <w:spacing w:line="240" w:lineRule="auto"/>
        <w:contextualSpacing/>
        <w:jc w:val="both"/>
        <w:rPr>
          <w:rFonts w:cstheme="minorHAnsi"/>
          <w:sz w:val="20"/>
          <w:szCs w:val="20"/>
        </w:rPr>
      </w:pPr>
      <w:r w:rsidRPr="0066132B">
        <w:rPr>
          <w:rFonts w:cstheme="minorHAnsi"/>
          <w:sz w:val="20"/>
          <w:szCs w:val="20"/>
        </w:rPr>
        <w:t>PAN</w:t>
      </w:r>
      <w:r w:rsidR="00C84696" w:rsidRPr="0066132B">
        <w:rPr>
          <w:rFonts w:cstheme="minorHAnsi"/>
          <w:sz w:val="20"/>
          <w:szCs w:val="20"/>
        </w:rPr>
        <w:t xml:space="preserve"> Card Status    </w:t>
      </w:r>
      <w:r w:rsidR="00C84696" w:rsidRPr="0066132B">
        <w:rPr>
          <w:rFonts w:cstheme="minorHAnsi"/>
          <w:sz w:val="20"/>
          <w:szCs w:val="20"/>
        </w:rPr>
        <w:tab/>
        <w:t>:</w:t>
      </w:r>
      <w:r w:rsidR="00DD27E2" w:rsidRPr="0066132B">
        <w:rPr>
          <w:rFonts w:cstheme="minorHAnsi"/>
          <w:sz w:val="20"/>
          <w:szCs w:val="20"/>
        </w:rPr>
        <w:tab/>
      </w:r>
      <w:r w:rsidR="008B17D6">
        <w:rPr>
          <w:rFonts w:cstheme="minorHAnsi"/>
          <w:sz w:val="20"/>
          <w:szCs w:val="20"/>
        </w:rPr>
        <w:t>CUAPP7675Q</w:t>
      </w:r>
    </w:p>
    <w:p w:rsidR="007B29B8" w:rsidRPr="0066132B" w:rsidRDefault="007B29B8" w:rsidP="007B29B8">
      <w:pPr>
        <w:spacing w:line="240" w:lineRule="auto"/>
        <w:contextualSpacing/>
        <w:jc w:val="both"/>
        <w:rPr>
          <w:rFonts w:cstheme="minorHAnsi"/>
          <w:sz w:val="20"/>
          <w:szCs w:val="20"/>
        </w:rPr>
      </w:pPr>
      <w:r>
        <w:rPr>
          <w:rFonts w:cstheme="minorHAnsi"/>
          <w:sz w:val="20"/>
          <w:szCs w:val="20"/>
        </w:rPr>
        <w:t>Passport no</w:t>
      </w:r>
      <w:r>
        <w:rPr>
          <w:rFonts w:cstheme="minorHAnsi"/>
          <w:sz w:val="20"/>
          <w:szCs w:val="20"/>
        </w:rPr>
        <w:tab/>
      </w:r>
      <w:r>
        <w:rPr>
          <w:rFonts w:cstheme="minorHAnsi"/>
          <w:sz w:val="20"/>
          <w:szCs w:val="20"/>
        </w:rPr>
        <w:tab/>
        <w:t>:</w:t>
      </w:r>
      <w:r>
        <w:rPr>
          <w:rFonts w:cstheme="minorHAnsi"/>
          <w:sz w:val="20"/>
          <w:szCs w:val="20"/>
        </w:rPr>
        <w:tab/>
      </w:r>
      <w:r w:rsidR="00560D28">
        <w:rPr>
          <w:rFonts w:cstheme="minorHAnsi"/>
          <w:sz w:val="20"/>
          <w:szCs w:val="20"/>
        </w:rPr>
        <w:t>R6668534</w:t>
      </w:r>
    </w:p>
    <w:p w:rsidR="00095BBE" w:rsidRPr="0066132B" w:rsidRDefault="00095BBE" w:rsidP="009C3891">
      <w:pPr>
        <w:spacing w:line="240" w:lineRule="auto"/>
        <w:contextualSpacing/>
        <w:jc w:val="both"/>
        <w:rPr>
          <w:rFonts w:cstheme="minorHAnsi"/>
          <w:sz w:val="20"/>
          <w:szCs w:val="20"/>
        </w:rPr>
      </w:pPr>
      <w:r w:rsidRPr="0066132B">
        <w:rPr>
          <w:rFonts w:cstheme="minorHAnsi"/>
          <w:sz w:val="20"/>
          <w:szCs w:val="20"/>
        </w:rPr>
        <w:t>Alternate Contact</w:t>
      </w:r>
      <w:r w:rsidRPr="0066132B">
        <w:rPr>
          <w:rFonts w:cstheme="minorHAnsi"/>
          <w:sz w:val="20"/>
          <w:szCs w:val="20"/>
        </w:rPr>
        <w:tab/>
        <w:t>:</w:t>
      </w:r>
      <w:r w:rsidR="00466298" w:rsidRPr="0066132B">
        <w:rPr>
          <w:rFonts w:cstheme="minorHAnsi"/>
          <w:sz w:val="20"/>
          <w:szCs w:val="20"/>
        </w:rPr>
        <w:tab/>
      </w:r>
      <w:r w:rsidRPr="0066132B">
        <w:rPr>
          <w:rFonts w:cstheme="minorHAnsi"/>
          <w:sz w:val="20"/>
          <w:szCs w:val="20"/>
          <w:lang w:val="nl-NL"/>
        </w:rPr>
        <w:t>+91-</w:t>
      </w:r>
      <w:r w:rsidR="00385C1B">
        <w:rPr>
          <w:rFonts w:cstheme="minorHAnsi"/>
          <w:sz w:val="20"/>
          <w:szCs w:val="20"/>
          <w:lang w:val="nl-NL"/>
        </w:rPr>
        <w:t>97139 95900</w:t>
      </w:r>
    </w:p>
    <w:p w:rsidR="00E03D39" w:rsidRPr="0066132B" w:rsidRDefault="00E03D39" w:rsidP="009C3891">
      <w:pPr>
        <w:spacing w:line="240" w:lineRule="auto"/>
        <w:contextualSpacing/>
        <w:jc w:val="both"/>
        <w:rPr>
          <w:rFonts w:cstheme="minorHAnsi"/>
          <w:sz w:val="20"/>
          <w:szCs w:val="20"/>
        </w:rPr>
      </w:pPr>
      <w:r w:rsidRPr="0066132B">
        <w:rPr>
          <w:rFonts w:cstheme="minorHAnsi"/>
          <w:bCs/>
          <w:sz w:val="20"/>
          <w:szCs w:val="20"/>
        </w:rPr>
        <w:t>Alternate Email Id</w:t>
      </w:r>
      <w:r w:rsidRPr="0066132B">
        <w:rPr>
          <w:rFonts w:cstheme="minorHAnsi"/>
          <w:bCs/>
          <w:sz w:val="20"/>
          <w:szCs w:val="20"/>
        </w:rPr>
        <w:tab/>
        <w:t xml:space="preserve">: </w:t>
      </w:r>
      <w:r w:rsidR="00DD27E2" w:rsidRPr="0066132B">
        <w:rPr>
          <w:rFonts w:cstheme="minorHAnsi"/>
          <w:bCs/>
          <w:sz w:val="20"/>
          <w:szCs w:val="20"/>
        </w:rPr>
        <w:tab/>
      </w:r>
      <w:r w:rsidR="00AF4CA4">
        <w:rPr>
          <w:rFonts w:cstheme="minorHAnsi"/>
          <w:bCs/>
          <w:sz w:val="20"/>
          <w:szCs w:val="20"/>
        </w:rPr>
        <w:t>priyankarajawat3889@gmail.com</w:t>
      </w:r>
    </w:p>
    <w:p w:rsidR="009C3891" w:rsidRPr="00044F29" w:rsidRDefault="009C3891" w:rsidP="009C3891">
      <w:pPr>
        <w:spacing w:line="240" w:lineRule="auto"/>
        <w:contextualSpacing/>
        <w:jc w:val="both"/>
        <w:rPr>
          <w:rFonts w:cstheme="minorHAnsi"/>
        </w:rPr>
      </w:pPr>
    </w:p>
    <w:p w:rsidR="0031013A" w:rsidRPr="00E05C7F" w:rsidRDefault="00F11787" w:rsidP="00400363">
      <w:pPr>
        <w:spacing w:line="240" w:lineRule="auto"/>
        <w:rPr>
          <w:rFonts w:cstheme="minorHAnsi"/>
          <w:b/>
        </w:rPr>
      </w:pPr>
      <w:r w:rsidRPr="00E05C7F">
        <w:rPr>
          <w:rFonts w:cstheme="minorHAnsi"/>
          <w:b/>
        </w:rPr>
        <w:t>Self-Assessment</w:t>
      </w:r>
      <w:r w:rsidR="0031013A" w:rsidRPr="00E05C7F">
        <w:rPr>
          <w:rFonts w:cstheme="minorHAnsi"/>
          <w:b/>
        </w:rPr>
        <w:t>:</w:t>
      </w:r>
    </w:p>
    <w:p w:rsidR="00B43520" w:rsidRPr="00044F29" w:rsidRDefault="0031013A" w:rsidP="009C14C5">
      <w:pPr>
        <w:shd w:val="clear" w:color="auto" w:fill="FFFFFF" w:themeFill="background1"/>
        <w:rPr>
          <w:rFonts w:cstheme="minorHAnsi"/>
          <w:bCs/>
        </w:rPr>
      </w:pPr>
      <w:r w:rsidRPr="00E05C7F">
        <w:rPr>
          <w:rFonts w:cstheme="minorHAnsi"/>
          <w:bCs/>
          <w:sz w:val="20"/>
          <w:szCs w:val="20"/>
        </w:rPr>
        <w:t xml:space="preserve">No work is beyond of human approach if he determines </w:t>
      </w:r>
      <w:r w:rsidR="00AC159B" w:rsidRPr="00E05C7F">
        <w:rPr>
          <w:rFonts w:cstheme="minorHAnsi"/>
          <w:bCs/>
          <w:sz w:val="20"/>
          <w:szCs w:val="20"/>
        </w:rPr>
        <w:t>once</w:t>
      </w:r>
      <w:r w:rsidRPr="00E05C7F">
        <w:rPr>
          <w:rFonts w:cstheme="minorHAnsi"/>
          <w:bCs/>
          <w:sz w:val="20"/>
          <w:szCs w:val="20"/>
        </w:rPr>
        <w:t xml:space="preserve">. So, I strongly believe that with my </w:t>
      </w:r>
      <w:r w:rsidR="00F11787" w:rsidRPr="00E05C7F">
        <w:rPr>
          <w:rFonts w:cstheme="minorHAnsi"/>
          <w:bCs/>
          <w:sz w:val="20"/>
          <w:szCs w:val="20"/>
        </w:rPr>
        <w:t>skills</w:t>
      </w:r>
      <w:r w:rsidR="00F11787">
        <w:rPr>
          <w:rFonts w:cstheme="minorHAnsi"/>
          <w:bCs/>
          <w:sz w:val="20"/>
          <w:szCs w:val="20"/>
        </w:rPr>
        <w:t>,</w:t>
      </w:r>
      <w:r w:rsidR="00C50EB4">
        <w:rPr>
          <w:rFonts w:cstheme="minorHAnsi"/>
          <w:bCs/>
          <w:sz w:val="20"/>
          <w:szCs w:val="20"/>
        </w:rPr>
        <w:t xml:space="preserve"> </w:t>
      </w:r>
      <w:r w:rsidRPr="00E05C7F">
        <w:rPr>
          <w:rFonts w:cstheme="minorHAnsi"/>
          <w:bCs/>
          <w:sz w:val="20"/>
          <w:szCs w:val="20"/>
        </w:rPr>
        <w:t>logical</w:t>
      </w:r>
      <w:r w:rsidR="00400363" w:rsidRPr="00E05C7F">
        <w:rPr>
          <w:rFonts w:cstheme="minorHAnsi"/>
          <w:bCs/>
          <w:sz w:val="20"/>
          <w:szCs w:val="20"/>
        </w:rPr>
        <w:t xml:space="preserve"> ability, </w:t>
      </w:r>
      <w:r w:rsidRPr="00E05C7F">
        <w:rPr>
          <w:rFonts w:cstheme="minorHAnsi"/>
          <w:bCs/>
          <w:sz w:val="20"/>
          <w:szCs w:val="20"/>
        </w:rPr>
        <w:t xml:space="preserve">determination, dedication and commitment I can prove to be an asset to any </w:t>
      </w:r>
      <w:r w:rsidR="00400363" w:rsidRPr="00E05C7F">
        <w:rPr>
          <w:rFonts w:cstheme="minorHAnsi"/>
          <w:bCs/>
          <w:sz w:val="20"/>
          <w:szCs w:val="20"/>
        </w:rPr>
        <w:t>o</w:t>
      </w:r>
      <w:r w:rsidRPr="00E05C7F">
        <w:rPr>
          <w:rFonts w:cstheme="minorHAnsi"/>
          <w:bCs/>
          <w:sz w:val="20"/>
          <w:szCs w:val="20"/>
        </w:rPr>
        <w:t>rganization</w:t>
      </w:r>
    </w:p>
    <w:p w:rsidR="00B43520" w:rsidRPr="0074211F" w:rsidRDefault="00B43520" w:rsidP="00582F5A">
      <w:pPr>
        <w:shd w:val="clear" w:color="auto" w:fill="FFFFFF" w:themeFill="background1"/>
        <w:jc w:val="both"/>
        <w:rPr>
          <w:rFonts w:cstheme="minorHAnsi"/>
          <w:sz w:val="20"/>
          <w:szCs w:val="20"/>
        </w:rPr>
      </w:pPr>
    </w:p>
    <w:p w:rsidR="009C3891" w:rsidRPr="0074211F" w:rsidRDefault="00EA5FB3" w:rsidP="009C3891">
      <w:pPr>
        <w:spacing w:line="240" w:lineRule="auto"/>
        <w:contextualSpacing/>
        <w:jc w:val="both"/>
        <w:rPr>
          <w:rFonts w:cstheme="minorHAnsi"/>
          <w:sz w:val="20"/>
          <w:szCs w:val="20"/>
        </w:rPr>
      </w:pPr>
      <w:r w:rsidRPr="0074211F">
        <w:rPr>
          <w:rFonts w:cstheme="minorHAnsi"/>
          <w:sz w:val="20"/>
          <w:szCs w:val="20"/>
        </w:rPr>
        <w:t xml:space="preserve">Place: </w:t>
      </w:r>
      <w:r w:rsidR="00E64152">
        <w:rPr>
          <w:rFonts w:cstheme="minorHAnsi"/>
          <w:sz w:val="20"/>
          <w:szCs w:val="20"/>
        </w:rPr>
        <w:t>Hyd</w:t>
      </w:r>
      <w:r w:rsidR="002E7618">
        <w:rPr>
          <w:rFonts w:cstheme="minorHAnsi"/>
          <w:sz w:val="20"/>
          <w:szCs w:val="20"/>
        </w:rPr>
        <w:t>e</w:t>
      </w:r>
      <w:r w:rsidR="00E64152">
        <w:rPr>
          <w:rFonts w:cstheme="minorHAnsi"/>
          <w:sz w:val="20"/>
          <w:szCs w:val="20"/>
        </w:rPr>
        <w:t>rabad</w:t>
      </w:r>
    </w:p>
    <w:p w:rsidR="009C3891" w:rsidRPr="00044F29" w:rsidRDefault="009C3891" w:rsidP="009C3891">
      <w:pPr>
        <w:spacing w:line="240" w:lineRule="auto"/>
        <w:contextualSpacing/>
        <w:jc w:val="both"/>
        <w:rPr>
          <w:rFonts w:cstheme="minorHAnsi"/>
        </w:rPr>
      </w:pPr>
      <w:r w:rsidRPr="0074211F">
        <w:rPr>
          <w:rFonts w:cstheme="minorHAnsi"/>
          <w:sz w:val="20"/>
          <w:szCs w:val="20"/>
        </w:rPr>
        <w:t>Date</w:t>
      </w:r>
      <w:r w:rsidR="00EA5FB3" w:rsidRPr="0074211F">
        <w:rPr>
          <w:rFonts w:cstheme="minorHAnsi"/>
          <w:sz w:val="20"/>
          <w:szCs w:val="20"/>
        </w:rPr>
        <w:t>:</w:t>
      </w:r>
      <w:r w:rsidRPr="0074211F">
        <w:rPr>
          <w:rFonts w:cstheme="minorHAnsi"/>
          <w:sz w:val="20"/>
          <w:szCs w:val="20"/>
        </w:rPr>
        <w:tab/>
      </w:r>
      <w:r w:rsidRPr="0074211F">
        <w:rPr>
          <w:rFonts w:cstheme="minorHAnsi"/>
          <w:sz w:val="20"/>
          <w:szCs w:val="20"/>
        </w:rPr>
        <w:tab/>
      </w:r>
      <w:r w:rsidRPr="0074211F">
        <w:rPr>
          <w:rFonts w:cstheme="minorHAnsi"/>
          <w:sz w:val="20"/>
          <w:szCs w:val="20"/>
        </w:rPr>
        <w:tab/>
      </w:r>
      <w:r w:rsidRPr="0074211F">
        <w:rPr>
          <w:rFonts w:cstheme="minorHAnsi"/>
          <w:sz w:val="20"/>
          <w:szCs w:val="20"/>
        </w:rPr>
        <w:tab/>
      </w:r>
      <w:r w:rsidRPr="0074211F">
        <w:rPr>
          <w:rFonts w:cstheme="minorHAnsi"/>
          <w:sz w:val="20"/>
          <w:szCs w:val="20"/>
        </w:rPr>
        <w:tab/>
      </w:r>
      <w:r w:rsidRPr="0074211F">
        <w:rPr>
          <w:rFonts w:cstheme="minorHAnsi"/>
          <w:sz w:val="20"/>
          <w:szCs w:val="20"/>
        </w:rPr>
        <w:tab/>
      </w:r>
      <w:r w:rsidRPr="0074211F">
        <w:rPr>
          <w:rFonts w:cstheme="minorHAnsi"/>
          <w:sz w:val="20"/>
          <w:szCs w:val="20"/>
        </w:rPr>
        <w:tab/>
      </w:r>
      <w:r w:rsidRPr="0074211F">
        <w:rPr>
          <w:rFonts w:cstheme="minorHAnsi"/>
          <w:sz w:val="20"/>
          <w:szCs w:val="20"/>
        </w:rPr>
        <w:tab/>
      </w:r>
      <w:r w:rsidRPr="0074211F">
        <w:rPr>
          <w:rFonts w:cstheme="minorHAnsi"/>
          <w:sz w:val="20"/>
          <w:szCs w:val="20"/>
        </w:rPr>
        <w:tab/>
      </w:r>
      <w:r w:rsidRPr="0074211F">
        <w:rPr>
          <w:rFonts w:cstheme="minorHAnsi"/>
          <w:sz w:val="20"/>
          <w:szCs w:val="20"/>
        </w:rPr>
        <w:tab/>
      </w:r>
      <w:proofErr w:type="spellStart"/>
      <w:r w:rsidR="007825CB">
        <w:rPr>
          <w:rFonts w:cstheme="minorHAnsi"/>
          <w:b/>
          <w:sz w:val="24"/>
          <w:szCs w:val="24"/>
        </w:rPr>
        <w:t>Priyanka</w:t>
      </w:r>
      <w:proofErr w:type="spellEnd"/>
      <w:r w:rsidR="007825CB">
        <w:rPr>
          <w:rFonts w:cstheme="minorHAnsi"/>
          <w:b/>
          <w:sz w:val="24"/>
          <w:szCs w:val="24"/>
        </w:rPr>
        <w:t xml:space="preserve"> </w:t>
      </w:r>
      <w:proofErr w:type="spellStart"/>
      <w:r w:rsidR="007825CB">
        <w:rPr>
          <w:rFonts w:cstheme="minorHAnsi"/>
          <w:b/>
          <w:sz w:val="24"/>
          <w:szCs w:val="24"/>
        </w:rPr>
        <w:t>K</w:t>
      </w:r>
      <w:r w:rsidR="009078F7">
        <w:rPr>
          <w:rFonts w:cstheme="minorHAnsi"/>
          <w:b/>
          <w:sz w:val="24"/>
          <w:szCs w:val="24"/>
        </w:rPr>
        <w:t>ushwah</w:t>
      </w:r>
      <w:proofErr w:type="spellEnd"/>
      <w:r w:rsidRPr="00400363">
        <w:rPr>
          <w:rFonts w:cstheme="minorHAnsi"/>
        </w:rPr>
        <w:tab/>
      </w:r>
      <w:r w:rsidR="00400363">
        <w:rPr>
          <w:rFonts w:cstheme="minorHAnsi"/>
        </w:rPr>
        <w:tab/>
      </w:r>
      <w:r w:rsidR="009C14C5">
        <w:rPr>
          <w:rFonts w:cstheme="minorHAnsi"/>
        </w:rPr>
        <w:tab/>
      </w:r>
      <w:r w:rsidR="009C14C5">
        <w:rPr>
          <w:rFonts w:cstheme="minorHAnsi"/>
        </w:rPr>
        <w:tab/>
      </w:r>
      <w:r w:rsidR="009C14C5">
        <w:rPr>
          <w:rFonts w:cstheme="minorHAnsi"/>
        </w:rPr>
        <w:tab/>
      </w:r>
      <w:r w:rsidR="009C14C5">
        <w:rPr>
          <w:rFonts w:cstheme="minorHAnsi"/>
        </w:rPr>
        <w:tab/>
      </w:r>
      <w:r w:rsidR="009C14C5">
        <w:rPr>
          <w:rFonts w:cstheme="minorHAnsi"/>
        </w:rPr>
        <w:tab/>
      </w:r>
      <w:r w:rsidR="009C14C5">
        <w:rPr>
          <w:rFonts w:cstheme="minorHAnsi"/>
        </w:rPr>
        <w:tab/>
      </w:r>
      <w:r w:rsidR="009C14C5">
        <w:rPr>
          <w:rFonts w:cstheme="minorHAnsi"/>
        </w:rPr>
        <w:tab/>
      </w:r>
      <w:r w:rsidR="009C14C5">
        <w:rPr>
          <w:rFonts w:cstheme="minorHAnsi"/>
        </w:rPr>
        <w:tab/>
      </w:r>
      <w:r w:rsidR="009C14C5">
        <w:rPr>
          <w:rFonts w:cstheme="minorHAnsi"/>
        </w:rPr>
        <w:tab/>
      </w:r>
      <w:r w:rsidR="0090578E">
        <w:rPr>
          <w:rFonts w:cstheme="minorHAnsi"/>
          <w:sz w:val="20"/>
          <w:szCs w:val="20"/>
        </w:rPr>
        <w:t>(Software Engineer)</w:t>
      </w:r>
      <w:r w:rsidRPr="00044F29">
        <w:rPr>
          <w:rFonts w:cstheme="minorHAnsi"/>
        </w:rPr>
        <w:tab/>
      </w:r>
      <w:r w:rsidRPr="00044F29">
        <w:rPr>
          <w:rFonts w:cstheme="minorHAnsi"/>
        </w:rPr>
        <w:tab/>
      </w:r>
      <w:r w:rsidRPr="00044F29">
        <w:rPr>
          <w:rFonts w:cstheme="minorHAnsi"/>
        </w:rPr>
        <w:tab/>
      </w:r>
      <w:r w:rsidRPr="00044F29">
        <w:rPr>
          <w:rFonts w:cstheme="minorHAnsi"/>
        </w:rPr>
        <w:tab/>
      </w:r>
      <w:r w:rsidRPr="00044F29">
        <w:rPr>
          <w:rFonts w:cstheme="minorHAnsi"/>
        </w:rPr>
        <w:tab/>
      </w:r>
      <w:r w:rsidRPr="00044F29">
        <w:rPr>
          <w:rFonts w:cstheme="minorHAnsi"/>
        </w:rPr>
        <w:tab/>
      </w:r>
      <w:r w:rsidRPr="00044F29">
        <w:rPr>
          <w:rFonts w:cstheme="minorHAnsi"/>
        </w:rPr>
        <w:tab/>
      </w:r>
      <w:r w:rsidRPr="00044F29">
        <w:rPr>
          <w:rFonts w:cstheme="minorHAnsi"/>
        </w:rPr>
        <w:tab/>
      </w:r>
      <w:r w:rsidRPr="00044F29">
        <w:rPr>
          <w:rFonts w:cstheme="minorHAnsi"/>
        </w:rPr>
        <w:tab/>
      </w:r>
      <w:r w:rsidRPr="00044F29">
        <w:rPr>
          <w:rFonts w:cstheme="minorHAnsi"/>
        </w:rPr>
        <w:tab/>
      </w:r>
      <w:r w:rsidRPr="00044F29">
        <w:rPr>
          <w:rFonts w:cstheme="minorHAnsi"/>
        </w:rPr>
        <w:tab/>
      </w:r>
      <w:r w:rsidRPr="00044F29">
        <w:rPr>
          <w:rFonts w:cstheme="minorHAnsi"/>
        </w:rPr>
        <w:tab/>
      </w:r>
      <w:r w:rsidRPr="00044F29">
        <w:rPr>
          <w:rFonts w:cstheme="minorHAnsi"/>
        </w:rPr>
        <w:tab/>
      </w:r>
      <w:r w:rsidRPr="00044F29">
        <w:rPr>
          <w:rFonts w:cstheme="minorHAnsi"/>
        </w:rPr>
        <w:tab/>
      </w:r>
    </w:p>
    <w:sectPr w:rsidR="009C3891" w:rsidRPr="00044F29" w:rsidSect="003408FB">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bullet"/>
      <w:lvlText w:val=""/>
      <w:lvlJc w:val="left"/>
      <w:pPr>
        <w:tabs>
          <w:tab w:val="num" w:pos="0"/>
        </w:tabs>
        <w:ind w:left="720" w:hanging="360"/>
      </w:pPr>
      <w:rPr>
        <w:rFonts w:ascii="Wingdings" w:hAnsi="Wingdings"/>
      </w:rPr>
    </w:lvl>
  </w:abstractNum>
  <w:abstractNum w:abstractNumId="1">
    <w:nsid w:val="00000005"/>
    <w:multiLevelType w:val="singleLevel"/>
    <w:tmpl w:val="00000005"/>
    <w:name w:val="WW8Num8"/>
    <w:lvl w:ilvl="0">
      <w:start w:val="1"/>
      <w:numFmt w:val="bullet"/>
      <w:lvlText w:val=""/>
      <w:lvlJc w:val="left"/>
      <w:pPr>
        <w:tabs>
          <w:tab w:val="num" w:pos="0"/>
        </w:tabs>
        <w:ind w:left="720" w:hanging="360"/>
      </w:pPr>
      <w:rPr>
        <w:rFonts w:ascii="Symbol" w:hAnsi="Symbol"/>
      </w:rPr>
    </w:lvl>
  </w:abstractNum>
  <w:abstractNum w:abstractNumId="2">
    <w:nsid w:val="00000007"/>
    <w:multiLevelType w:val="singleLevel"/>
    <w:tmpl w:val="00000007"/>
    <w:name w:val="WW8Num23"/>
    <w:lvl w:ilvl="0">
      <w:start w:val="1"/>
      <w:numFmt w:val="bullet"/>
      <w:lvlText w:val=""/>
      <w:lvlJc w:val="left"/>
      <w:pPr>
        <w:tabs>
          <w:tab w:val="num" w:pos="0"/>
        </w:tabs>
        <w:ind w:left="720" w:hanging="360"/>
      </w:pPr>
      <w:rPr>
        <w:rFonts w:ascii="Wingdings" w:hAnsi="Wingdings"/>
      </w:rPr>
    </w:lvl>
  </w:abstractNum>
  <w:abstractNum w:abstractNumId="3">
    <w:nsid w:val="00000008"/>
    <w:multiLevelType w:val="singleLevel"/>
    <w:tmpl w:val="00000008"/>
    <w:name w:val="WW8Num25"/>
    <w:lvl w:ilvl="0">
      <w:start w:val="1"/>
      <w:numFmt w:val="bullet"/>
      <w:lvlText w:val=""/>
      <w:lvlJc w:val="left"/>
      <w:pPr>
        <w:tabs>
          <w:tab w:val="num" w:pos="360"/>
        </w:tabs>
        <w:ind w:left="360" w:hanging="360"/>
      </w:pPr>
      <w:rPr>
        <w:rFonts w:ascii="Symbol" w:hAnsi="Symbol"/>
      </w:rPr>
    </w:lvl>
  </w:abstractNum>
  <w:abstractNum w:abstractNumId="4">
    <w:nsid w:val="0000000B"/>
    <w:multiLevelType w:val="singleLevel"/>
    <w:tmpl w:val="0000000B"/>
    <w:name w:val="WW8Num33"/>
    <w:lvl w:ilvl="0">
      <w:start w:val="1"/>
      <w:numFmt w:val="bullet"/>
      <w:lvlText w:val=""/>
      <w:lvlJc w:val="left"/>
      <w:pPr>
        <w:tabs>
          <w:tab w:val="num" w:pos="0"/>
        </w:tabs>
        <w:ind w:left="1080" w:hanging="360"/>
      </w:pPr>
      <w:rPr>
        <w:rFonts w:ascii="Symbol" w:hAnsi="Symbol"/>
      </w:rPr>
    </w:lvl>
  </w:abstractNum>
  <w:abstractNum w:abstractNumId="5">
    <w:nsid w:val="04E20E11"/>
    <w:multiLevelType w:val="hybridMultilevel"/>
    <w:tmpl w:val="A69EA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031D1D"/>
    <w:multiLevelType w:val="hybridMultilevel"/>
    <w:tmpl w:val="575487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1BB11B16"/>
    <w:multiLevelType w:val="hybridMultilevel"/>
    <w:tmpl w:val="877E8B04"/>
    <w:lvl w:ilvl="0" w:tplc="04090001">
      <w:start w:val="1"/>
      <w:numFmt w:val="bullet"/>
      <w:lvlText w:val=""/>
      <w:lvlJc w:val="left"/>
      <w:pPr>
        <w:ind w:left="1770" w:hanging="360"/>
      </w:pPr>
      <w:rPr>
        <w:rFonts w:ascii="Symbol" w:hAnsi="Symbo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8">
    <w:nsid w:val="22FF492A"/>
    <w:multiLevelType w:val="hybridMultilevel"/>
    <w:tmpl w:val="40043868"/>
    <w:lvl w:ilvl="0" w:tplc="3CC0E0B2">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AD84CD1"/>
    <w:multiLevelType w:val="hybridMultilevel"/>
    <w:tmpl w:val="7BCCCA44"/>
    <w:lvl w:ilvl="0" w:tplc="04090001">
      <w:start w:val="1"/>
      <w:numFmt w:val="bullet"/>
      <w:lvlText w:val=""/>
      <w:lvlJc w:val="left"/>
      <w:pPr>
        <w:ind w:left="510" w:hanging="360"/>
      </w:pPr>
      <w:rPr>
        <w:rFonts w:ascii="Symbol" w:hAnsi="Symbol"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0">
    <w:nsid w:val="2BA519B8"/>
    <w:multiLevelType w:val="hybridMultilevel"/>
    <w:tmpl w:val="02C248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E8D16BF"/>
    <w:multiLevelType w:val="hybridMultilevel"/>
    <w:tmpl w:val="CA2235AE"/>
    <w:lvl w:ilvl="0" w:tplc="04090001">
      <w:start w:val="1"/>
      <w:numFmt w:val="bullet"/>
      <w:lvlText w:val=""/>
      <w:lvlJc w:val="left"/>
      <w:pPr>
        <w:ind w:left="1905" w:hanging="360"/>
      </w:pPr>
      <w:rPr>
        <w:rFonts w:ascii="Symbol" w:hAnsi="Symbol"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12">
    <w:nsid w:val="32CA3B7A"/>
    <w:multiLevelType w:val="hybridMultilevel"/>
    <w:tmpl w:val="CF185B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3A1663E"/>
    <w:multiLevelType w:val="hybridMultilevel"/>
    <w:tmpl w:val="D66229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3A97DD2"/>
    <w:multiLevelType w:val="hybridMultilevel"/>
    <w:tmpl w:val="F0F0EFC4"/>
    <w:lvl w:ilvl="0" w:tplc="A9F478AC">
      <w:start w:val="1"/>
      <w:numFmt w:val="decimal"/>
      <w:lvlText w:val="%1."/>
      <w:lvlJc w:val="left"/>
      <w:pPr>
        <w:ind w:left="510" w:hanging="360"/>
      </w:pPr>
      <w:rPr>
        <w:rFonts w:hint="default"/>
      </w:rPr>
    </w:lvl>
    <w:lvl w:ilvl="1" w:tplc="04090019">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5">
    <w:nsid w:val="473D29D0"/>
    <w:multiLevelType w:val="hybridMultilevel"/>
    <w:tmpl w:val="F432DF44"/>
    <w:lvl w:ilvl="0" w:tplc="C65437B6">
      <w:start w:val="1"/>
      <w:numFmt w:val="decimal"/>
      <w:lvlText w:val="%1."/>
      <w:lvlJc w:val="left"/>
      <w:pPr>
        <w:ind w:left="1080" w:hanging="360"/>
      </w:pPr>
      <w:rPr>
        <w:b w:val="0"/>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8900B36"/>
    <w:multiLevelType w:val="hybridMultilevel"/>
    <w:tmpl w:val="E30C08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650127"/>
    <w:multiLevelType w:val="hybridMultilevel"/>
    <w:tmpl w:val="E894FC46"/>
    <w:lvl w:ilvl="0" w:tplc="D7686A6E">
      <w:start w:val="1"/>
      <w:numFmt w:val="decimal"/>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A106FB"/>
    <w:multiLevelType w:val="hybridMultilevel"/>
    <w:tmpl w:val="EE2463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E0D1B66"/>
    <w:multiLevelType w:val="hybridMultilevel"/>
    <w:tmpl w:val="BFC0DF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E945127"/>
    <w:multiLevelType w:val="hybridMultilevel"/>
    <w:tmpl w:val="3D5A0BEA"/>
    <w:lvl w:ilvl="0" w:tplc="D7686A6E">
      <w:start w:val="1"/>
      <w:numFmt w:val="decimal"/>
      <w:lvlText w:val="%1."/>
      <w:lvlJc w:val="left"/>
      <w:pPr>
        <w:ind w:left="216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1A60F2E"/>
    <w:multiLevelType w:val="hybridMultilevel"/>
    <w:tmpl w:val="732E07A2"/>
    <w:lvl w:ilvl="0" w:tplc="0409000F">
      <w:start w:val="1"/>
      <w:numFmt w:val="decimal"/>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45500C"/>
    <w:multiLevelType w:val="hybridMultilevel"/>
    <w:tmpl w:val="C3D68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C94763F"/>
    <w:multiLevelType w:val="hybridMultilevel"/>
    <w:tmpl w:val="41526D0A"/>
    <w:lvl w:ilvl="0" w:tplc="D5584854">
      <w:start w:val="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F84ED0"/>
    <w:multiLevelType w:val="hybridMultilevel"/>
    <w:tmpl w:val="F35A8704"/>
    <w:lvl w:ilvl="0" w:tplc="42AE6442">
      <w:start w:val="1"/>
      <w:numFmt w:val="upperRoman"/>
      <w:lvlText w:val="%1."/>
      <w:lvlJc w:val="righ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A54058"/>
    <w:multiLevelType w:val="hybridMultilevel"/>
    <w:tmpl w:val="55169512"/>
    <w:lvl w:ilvl="0" w:tplc="04090001">
      <w:start w:val="1"/>
      <w:numFmt w:val="bullet"/>
      <w:lvlText w:val=""/>
      <w:lvlJc w:val="left"/>
      <w:pPr>
        <w:ind w:left="510" w:hanging="360"/>
      </w:pPr>
      <w:rPr>
        <w:rFonts w:ascii="Symbol" w:hAnsi="Symbol" w:hint="default"/>
      </w:rPr>
    </w:lvl>
    <w:lvl w:ilvl="1" w:tplc="04090019">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6">
    <w:nsid w:val="69040109"/>
    <w:multiLevelType w:val="hybridMultilevel"/>
    <w:tmpl w:val="FAFE84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74C163C4"/>
    <w:multiLevelType w:val="hybridMultilevel"/>
    <w:tmpl w:val="1FAA4494"/>
    <w:lvl w:ilvl="0" w:tplc="A9F478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5B9013E"/>
    <w:multiLevelType w:val="hybridMultilevel"/>
    <w:tmpl w:val="8EE6A666"/>
    <w:lvl w:ilvl="0" w:tplc="E1728568">
      <w:start w:val="13"/>
      <w:numFmt w:val="bullet"/>
      <w:lvlText w:val="-"/>
      <w:lvlJc w:val="left"/>
      <w:pPr>
        <w:ind w:left="1800" w:hanging="360"/>
      </w:pPr>
      <w:rPr>
        <w:rFonts w:ascii="Calibri" w:eastAsiaTheme="minorEastAsia"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7BE305D1"/>
    <w:multiLevelType w:val="hybridMultilevel"/>
    <w:tmpl w:val="AEEAB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EF586A"/>
    <w:multiLevelType w:val="hybridMultilevel"/>
    <w:tmpl w:val="4AFE6164"/>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num w:numId="1">
    <w:abstractNumId w:val="6"/>
  </w:num>
  <w:num w:numId="2">
    <w:abstractNumId w:val="13"/>
  </w:num>
  <w:num w:numId="3">
    <w:abstractNumId w:val="22"/>
  </w:num>
  <w:num w:numId="4">
    <w:abstractNumId w:val="26"/>
  </w:num>
  <w:num w:numId="5">
    <w:abstractNumId w:val="10"/>
  </w:num>
  <w:num w:numId="6">
    <w:abstractNumId w:val="14"/>
  </w:num>
  <w:num w:numId="7">
    <w:abstractNumId w:val="9"/>
  </w:num>
  <w:num w:numId="8">
    <w:abstractNumId w:val="16"/>
  </w:num>
  <w:num w:numId="9">
    <w:abstractNumId w:val="4"/>
  </w:num>
  <w:num w:numId="10">
    <w:abstractNumId w:val="0"/>
  </w:num>
  <w:num w:numId="11">
    <w:abstractNumId w:val="2"/>
  </w:num>
  <w:num w:numId="12">
    <w:abstractNumId w:val="19"/>
  </w:num>
  <w:num w:numId="13">
    <w:abstractNumId w:val="11"/>
  </w:num>
  <w:num w:numId="14">
    <w:abstractNumId w:val="7"/>
  </w:num>
  <w:num w:numId="15">
    <w:abstractNumId w:val="18"/>
  </w:num>
  <w:num w:numId="16">
    <w:abstractNumId w:val="8"/>
  </w:num>
  <w:num w:numId="17">
    <w:abstractNumId w:val="15"/>
  </w:num>
  <w:num w:numId="18">
    <w:abstractNumId w:val="27"/>
  </w:num>
  <w:num w:numId="19">
    <w:abstractNumId w:val="29"/>
  </w:num>
  <w:num w:numId="20">
    <w:abstractNumId w:val="17"/>
  </w:num>
  <w:num w:numId="21">
    <w:abstractNumId w:val="20"/>
  </w:num>
  <w:num w:numId="22">
    <w:abstractNumId w:val="24"/>
  </w:num>
  <w:num w:numId="23">
    <w:abstractNumId w:val="21"/>
  </w:num>
  <w:num w:numId="24">
    <w:abstractNumId w:val="1"/>
  </w:num>
  <w:num w:numId="25">
    <w:abstractNumId w:val="5"/>
  </w:num>
  <w:num w:numId="26">
    <w:abstractNumId w:val="3"/>
  </w:num>
  <w:num w:numId="27">
    <w:abstractNumId w:val="25"/>
  </w:num>
  <w:num w:numId="28">
    <w:abstractNumId w:val="30"/>
  </w:num>
  <w:num w:numId="29">
    <w:abstractNumId w:val="12"/>
  </w:num>
  <w:num w:numId="30">
    <w:abstractNumId w:val="28"/>
  </w:num>
  <w:num w:numId="3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C3891"/>
    <w:rsid w:val="00005E2A"/>
    <w:rsid w:val="00005ED8"/>
    <w:rsid w:val="00007D31"/>
    <w:rsid w:val="00007E56"/>
    <w:rsid w:val="00011D24"/>
    <w:rsid w:val="0001719C"/>
    <w:rsid w:val="000239EE"/>
    <w:rsid w:val="000326D3"/>
    <w:rsid w:val="0003420D"/>
    <w:rsid w:val="00035C07"/>
    <w:rsid w:val="00036887"/>
    <w:rsid w:val="00036917"/>
    <w:rsid w:val="00042004"/>
    <w:rsid w:val="00044545"/>
    <w:rsid w:val="00044F29"/>
    <w:rsid w:val="00063B33"/>
    <w:rsid w:val="00063CC3"/>
    <w:rsid w:val="00064480"/>
    <w:rsid w:val="000666E1"/>
    <w:rsid w:val="00071028"/>
    <w:rsid w:val="00071C52"/>
    <w:rsid w:val="000731DA"/>
    <w:rsid w:val="0007483A"/>
    <w:rsid w:val="00075F81"/>
    <w:rsid w:val="00077389"/>
    <w:rsid w:val="00081BAD"/>
    <w:rsid w:val="000824DA"/>
    <w:rsid w:val="00092213"/>
    <w:rsid w:val="0009233C"/>
    <w:rsid w:val="00092B4B"/>
    <w:rsid w:val="00094BA0"/>
    <w:rsid w:val="00095BBE"/>
    <w:rsid w:val="00095F50"/>
    <w:rsid w:val="000970BA"/>
    <w:rsid w:val="000A203C"/>
    <w:rsid w:val="000A3028"/>
    <w:rsid w:val="000A3351"/>
    <w:rsid w:val="000B18AF"/>
    <w:rsid w:val="000B4F5C"/>
    <w:rsid w:val="000B764A"/>
    <w:rsid w:val="000C09ED"/>
    <w:rsid w:val="000C23DE"/>
    <w:rsid w:val="000C25F6"/>
    <w:rsid w:val="000C3049"/>
    <w:rsid w:val="000C7255"/>
    <w:rsid w:val="000C778F"/>
    <w:rsid w:val="000D1BBB"/>
    <w:rsid w:val="000D69E7"/>
    <w:rsid w:val="000E0CFA"/>
    <w:rsid w:val="000E4DCD"/>
    <w:rsid w:val="000E6EE9"/>
    <w:rsid w:val="000F08D5"/>
    <w:rsid w:val="000F3027"/>
    <w:rsid w:val="000F7629"/>
    <w:rsid w:val="00101C26"/>
    <w:rsid w:val="0010619D"/>
    <w:rsid w:val="00111788"/>
    <w:rsid w:val="00111A10"/>
    <w:rsid w:val="00111DDF"/>
    <w:rsid w:val="0011228E"/>
    <w:rsid w:val="00114FE9"/>
    <w:rsid w:val="00115BE9"/>
    <w:rsid w:val="001227BD"/>
    <w:rsid w:val="00123F3A"/>
    <w:rsid w:val="0012439E"/>
    <w:rsid w:val="00130020"/>
    <w:rsid w:val="00130933"/>
    <w:rsid w:val="00131340"/>
    <w:rsid w:val="00132E02"/>
    <w:rsid w:val="0013510B"/>
    <w:rsid w:val="00140867"/>
    <w:rsid w:val="001428E6"/>
    <w:rsid w:val="001436DF"/>
    <w:rsid w:val="00143D61"/>
    <w:rsid w:val="00143E81"/>
    <w:rsid w:val="0014509D"/>
    <w:rsid w:val="0015211F"/>
    <w:rsid w:val="00152469"/>
    <w:rsid w:val="0015502A"/>
    <w:rsid w:val="001575D0"/>
    <w:rsid w:val="001601A5"/>
    <w:rsid w:val="00162BA4"/>
    <w:rsid w:val="00163259"/>
    <w:rsid w:val="00163BCA"/>
    <w:rsid w:val="001656FE"/>
    <w:rsid w:val="0016606A"/>
    <w:rsid w:val="00172696"/>
    <w:rsid w:val="00172CF8"/>
    <w:rsid w:val="00175471"/>
    <w:rsid w:val="001759A3"/>
    <w:rsid w:val="00175A3B"/>
    <w:rsid w:val="00180F61"/>
    <w:rsid w:val="001832D3"/>
    <w:rsid w:val="00184755"/>
    <w:rsid w:val="00191B3F"/>
    <w:rsid w:val="00192EFF"/>
    <w:rsid w:val="00195E1A"/>
    <w:rsid w:val="001A7864"/>
    <w:rsid w:val="001B151B"/>
    <w:rsid w:val="001B32F3"/>
    <w:rsid w:val="001B4938"/>
    <w:rsid w:val="001C0B09"/>
    <w:rsid w:val="001C1A8C"/>
    <w:rsid w:val="001C436F"/>
    <w:rsid w:val="001C62D9"/>
    <w:rsid w:val="001C7351"/>
    <w:rsid w:val="001C76D4"/>
    <w:rsid w:val="001D0950"/>
    <w:rsid w:val="001D1557"/>
    <w:rsid w:val="001D488A"/>
    <w:rsid w:val="001E1D61"/>
    <w:rsid w:val="001E730D"/>
    <w:rsid w:val="001F185D"/>
    <w:rsid w:val="001F21A5"/>
    <w:rsid w:val="001F4051"/>
    <w:rsid w:val="001F4AF9"/>
    <w:rsid w:val="00200A60"/>
    <w:rsid w:val="00200C65"/>
    <w:rsid w:val="00207045"/>
    <w:rsid w:val="00207B98"/>
    <w:rsid w:val="002123E0"/>
    <w:rsid w:val="00215083"/>
    <w:rsid w:val="00215D7D"/>
    <w:rsid w:val="002171BF"/>
    <w:rsid w:val="0022123B"/>
    <w:rsid w:val="0022225A"/>
    <w:rsid w:val="00223406"/>
    <w:rsid w:val="002264DA"/>
    <w:rsid w:val="002275D6"/>
    <w:rsid w:val="00231606"/>
    <w:rsid w:val="00235FA3"/>
    <w:rsid w:val="00242DE6"/>
    <w:rsid w:val="00254612"/>
    <w:rsid w:val="00255A1F"/>
    <w:rsid w:val="00257030"/>
    <w:rsid w:val="002571D1"/>
    <w:rsid w:val="00261A40"/>
    <w:rsid w:val="00261C84"/>
    <w:rsid w:val="00263D57"/>
    <w:rsid w:val="00263DB8"/>
    <w:rsid w:val="00265461"/>
    <w:rsid w:val="00267972"/>
    <w:rsid w:val="00267FE1"/>
    <w:rsid w:val="002718CF"/>
    <w:rsid w:val="00273CB0"/>
    <w:rsid w:val="00274EA9"/>
    <w:rsid w:val="002804D9"/>
    <w:rsid w:val="002804DB"/>
    <w:rsid w:val="00282AC5"/>
    <w:rsid w:val="00290812"/>
    <w:rsid w:val="002918C4"/>
    <w:rsid w:val="00292D25"/>
    <w:rsid w:val="002966AF"/>
    <w:rsid w:val="00296D84"/>
    <w:rsid w:val="002A2002"/>
    <w:rsid w:val="002A254F"/>
    <w:rsid w:val="002B7A6D"/>
    <w:rsid w:val="002C03F3"/>
    <w:rsid w:val="002C0BB3"/>
    <w:rsid w:val="002D119B"/>
    <w:rsid w:val="002D1B41"/>
    <w:rsid w:val="002D20F3"/>
    <w:rsid w:val="002D3996"/>
    <w:rsid w:val="002D5930"/>
    <w:rsid w:val="002D7CE3"/>
    <w:rsid w:val="002E0863"/>
    <w:rsid w:val="002E50D3"/>
    <w:rsid w:val="002E7618"/>
    <w:rsid w:val="002F1650"/>
    <w:rsid w:val="002F1788"/>
    <w:rsid w:val="002F2AE5"/>
    <w:rsid w:val="002F330F"/>
    <w:rsid w:val="002F3804"/>
    <w:rsid w:val="002F3C1F"/>
    <w:rsid w:val="002F663F"/>
    <w:rsid w:val="002F7D04"/>
    <w:rsid w:val="003007CF"/>
    <w:rsid w:val="00305EDB"/>
    <w:rsid w:val="00307C64"/>
    <w:rsid w:val="0031013A"/>
    <w:rsid w:val="003166B8"/>
    <w:rsid w:val="00320538"/>
    <w:rsid w:val="00321E08"/>
    <w:rsid w:val="0032235A"/>
    <w:rsid w:val="003262A4"/>
    <w:rsid w:val="00327B26"/>
    <w:rsid w:val="00330563"/>
    <w:rsid w:val="003348A1"/>
    <w:rsid w:val="003348EA"/>
    <w:rsid w:val="00334E4E"/>
    <w:rsid w:val="00335528"/>
    <w:rsid w:val="0033599D"/>
    <w:rsid w:val="00335D29"/>
    <w:rsid w:val="00337270"/>
    <w:rsid w:val="00337E0C"/>
    <w:rsid w:val="0034009F"/>
    <w:rsid w:val="003408FB"/>
    <w:rsid w:val="0034143B"/>
    <w:rsid w:val="00350AB2"/>
    <w:rsid w:val="00352687"/>
    <w:rsid w:val="003535B8"/>
    <w:rsid w:val="00363EFC"/>
    <w:rsid w:val="00371A87"/>
    <w:rsid w:val="0037602B"/>
    <w:rsid w:val="00385406"/>
    <w:rsid w:val="003854DB"/>
    <w:rsid w:val="00385C1B"/>
    <w:rsid w:val="00390630"/>
    <w:rsid w:val="00391AAB"/>
    <w:rsid w:val="00395834"/>
    <w:rsid w:val="00396FD7"/>
    <w:rsid w:val="003A1751"/>
    <w:rsid w:val="003A2CBD"/>
    <w:rsid w:val="003A4C29"/>
    <w:rsid w:val="003A4CA0"/>
    <w:rsid w:val="003B068B"/>
    <w:rsid w:val="003C0413"/>
    <w:rsid w:val="003C5024"/>
    <w:rsid w:val="003D274F"/>
    <w:rsid w:val="003E4CC9"/>
    <w:rsid w:val="00400363"/>
    <w:rsid w:val="00401295"/>
    <w:rsid w:val="00401FBF"/>
    <w:rsid w:val="0040743F"/>
    <w:rsid w:val="004104B7"/>
    <w:rsid w:val="004114BB"/>
    <w:rsid w:val="00416EFB"/>
    <w:rsid w:val="0041745B"/>
    <w:rsid w:val="00420C8A"/>
    <w:rsid w:val="004223A6"/>
    <w:rsid w:val="00422746"/>
    <w:rsid w:val="00423C31"/>
    <w:rsid w:val="00425623"/>
    <w:rsid w:val="00426276"/>
    <w:rsid w:val="0042767F"/>
    <w:rsid w:val="004277A3"/>
    <w:rsid w:val="004339FB"/>
    <w:rsid w:val="004340A4"/>
    <w:rsid w:val="00435146"/>
    <w:rsid w:val="00441611"/>
    <w:rsid w:val="00442737"/>
    <w:rsid w:val="004455FC"/>
    <w:rsid w:val="004461C8"/>
    <w:rsid w:val="004469FD"/>
    <w:rsid w:val="00450B3F"/>
    <w:rsid w:val="00452BDD"/>
    <w:rsid w:val="0045437F"/>
    <w:rsid w:val="00460A4A"/>
    <w:rsid w:val="004612C5"/>
    <w:rsid w:val="00461612"/>
    <w:rsid w:val="00463133"/>
    <w:rsid w:val="00466298"/>
    <w:rsid w:val="00466E4F"/>
    <w:rsid w:val="00472DAC"/>
    <w:rsid w:val="004756CB"/>
    <w:rsid w:val="00477B84"/>
    <w:rsid w:val="00482405"/>
    <w:rsid w:val="00482645"/>
    <w:rsid w:val="0048301B"/>
    <w:rsid w:val="00490468"/>
    <w:rsid w:val="0049437D"/>
    <w:rsid w:val="00497023"/>
    <w:rsid w:val="004A5AC7"/>
    <w:rsid w:val="004A62F5"/>
    <w:rsid w:val="004A7495"/>
    <w:rsid w:val="004A7983"/>
    <w:rsid w:val="004B06D6"/>
    <w:rsid w:val="004B14BC"/>
    <w:rsid w:val="004B2FC8"/>
    <w:rsid w:val="004B4D2B"/>
    <w:rsid w:val="004C1565"/>
    <w:rsid w:val="004C2EA0"/>
    <w:rsid w:val="004C4B6A"/>
    <w:rsid w:val="004C518C"/>
    <w:rsid w:val="004D03CB"/>
    <w:rsid w:val="004D0758"/>
    <w:rsid w:val="004D2DCD"/>
    <w:rsid w:val="004D42F6"/>
    <w:rsid w:val="004D55B5"/>
    <w:rsid w:val="004D5BC1"/>
    <w:rsid w:val="004D6802"/>
    <w:rsid w:val="004E0CCF"/>
    <w:rsid w:val="004E2E79"/>
    <w:rsid w:val="004E43B7"/>
    <w:rsid w:val="004E6867"/>
    <w:rsid w:val="004F0F18"/>
    <w:rsid w:val="004F1B45"/>
    <w:rsid w:val="004F4F21"/>
    <w:rsid w:val="00503C73"/>
    <w:rsid w:val="005057A8"/>
    <w:rsid w:val="00512600"/>
    <w:rsid w:val="00517C55"/>
    <w:rsid w:val="005206E9"/>
    <w:rsid w:val="0052180A"/>
    <w:rsid w:val="0052197C"/>
    <w:rsid w:val="00522129"/>
    <w:rsid w:val="00530D0A"/>
    <w:rsid w:val="00530D2C"/>
    <w:rsid w:val="00532256"/>
    <w:rsid w:val="00535992"/>
    <w:rsid w:val="005426A6"/>
    <w:rsid w:val="005479F5"/>
    <w:rsid w:val="005519D8"/>
    <w:rsid w:val="005544C7"/>
    <w:rsid w:val="00555B56"/>
    <w:rsid w:val="00556FA9"/>
    <w:rsid w:val="00557BB6"/>
    <w:rsid w:val="00560C0E"/>
    <w:rsid w:val="00560D28"/>
    <w:rsid w:val="005617AF"/>
    <w:rsid w:val="00563C12"/>
    <w:rsid w:val="005649FC"/>
    <w:rsid w:val="005667B1"/>
    <w:rsid w:val="0056757C"/>
    <w:rsid w:val="00571EE8"/>
    <w:rsid w:val="00572373"/>
    <w:rsid w:val="005726D7"/>
    <w:rsid w:val="00572E91"/>
    <w:rsid w:val="00574A75"/>
    <w:rsid w:val="00577E99"/>
    <w:rsid w:val="00582F5A"/>
    <w:rsid w:val="0058304A"/>
    <w:rsid w:val="00583A6E"/>
    <w:rsid w:val="00583A7A"/>
    <w:rsid w:val="00585157"/>
    <w:rsid w:val="005851B1"/>
    <w:rsid w:val="00585AC6"/>
    <w:rsid w:val="00586A3A"/>
    <w:rsid w:val="00590263"/>
    <w:rsid w:val="005A0924"/>
    <w:rsid w:val="005A3172"/>
    <w:rsid w:val="005A3A01"/>
    <w:rsid w:val="005A4A08"/>
    <w:rsid w:val="005A4DBE"/>
    <w:rsid w:val="005A6E08"/>
    <w:rsid w:val="005B10CB"/>
    <w:rsid w:val="005B1175"/>
    <w:rsid w:val="005C1046"/>
    <w:rsid w:val="005C53FA"/>
    <w:rsid w:val="005C6112"/>
    <w:rsid w:val="005D4948"/>
    <w:rsid w:val="005D56D3"/>
    <w:rsid w:val="005E06F7"/>
    <w:rsid w:val="005E12E3"/>
    <w:rsid w:val="005E345A"/>
    <w:rsid w:val="005E421B"/>
    <w:rsid w:val="005E5FEF"/>
    <w:rsid w:val="005E6A0F"/>
    <w:rsid w:val="005F21E3"/>
    <w:rsid w:val="005F2FC8"/>
    <w:rsid w:val="005F339C"/>
    <w:rsid w:val="005F504D"/>
    <w:rsid w:val="005F5539"/>
    <w:rsid w:val="005F60BB"/>
    <w:rsid w:val="005F6C99"/>
    <w:rsid w:val="005F743C"/>
    <w:rsid w:val="0060011E"/>
    <w:rsid w:val="00601F0C"/>
    <w:rsid w:val="00603B4C"/>
    <w:rsid w:val="00603E03"/>
    <w:rsid w:val="00607226"/>
    <w:rsid w:val="006100A8"/>
    <w:rsid w:val="00612505"/>
    <w:rsid w:val="006143E4"/>
    <w:rsid w:val="006171AB"/>
    <w:rsid w:val="00630DB4"/>
    <w:rsid w:val="0063232E"/>
    <w:rsid w:val="00632F55"/>
    <w:rsid w:val="00637C03"/>
    <w:rsid w:val="006423DB"/>
    <w:rsid w:val="00642F2E"/>
    <w:rsid w:val="0064654F"/>
    <w:rsid w:val="006502EB"/>
    <w:rsid w:val="006542C3"/>
    <w:rsid w:val="00654945"/>
    <w:rsid w:val="00654D14"/>
    <w:rsid w:val="006564D0"/>
    <w:rsid w:val="006579E9"/>
    <w:rsid w:val="0066132B"/>
    <w:rsid w:val="0066351A"/>
    <w:rsid w:val="0066484A"/>
    <w:rsid w:val="00665C28"/>
    <w:rsid w:val="006700E5"/>
    <w:rsid w:val="0067631B"/>
    <w:rsid w:val="006768AC"/>
    <w:rsid w:val="00681F74"/>
    <w:rsid w:val="00682A4F"/>
    <w:rsid w:val="006862DA"/>
    <w:rsid w:val="006862E4"/>
    <w:rsid w:val="006935D9"/>
    <w:rsid w:val="00695E0A"/>
    <w:rsid w:val="006A5E3C"/>
    <w:rsid w:val="006A6B81"/>
    <w:rsid w:val="006A6D95"/>
    <w:rsid w:val="006B1789"/>
    <w:rsid w:val="006B32EA"/>
    <w:rsid w:val="006B33A9"/>
    <w:rsid w:val="006B6718"/>
    <w:rsid w:val="006C1FAB"/>
    <w:rsid w:val="006C6034"/>
    <w:rsid w:val="006C7448"/>
    <w:rsid w:val="006D1E94"/>
    <w:rsid w:val="006D5805"/>
    <w:rsid w:val="006D665D"/>
    <w:rsid w:val="006E0D87"/>
    <w:rsid w:val="006E191D"/>
    <w:rsid w:val="006E5560"/>
    <w:rsid w:val="006E7C80"/>
    <w:rsid w:val="006F0EB5"/>
    <w:rsid w:val="006F1CFA"/>
    <w:rsid w:val="006F214B"/>
    <w:rsid w:val="006F317C"/>
    <w:rsid w:val="006F55AD"/>
    <w:rsid w:val="006F6309"/>
    <w:rsid w:val="00700497"/>
    <w:rsid w:val="00701198"/>
    <w:rsid w:val="007045F3"/>
    <w:rsid w:val="00706120"/>
    <w:rsid w:val="00706306"/>
    <w:rsid w:val="00707F5F"/>
    <w:rsid w:val="00713F5B"/>
    <w:rsid w:val="00714ECE"/>
    <w:rsid w:val="0071589A"/>
    <w:rsid w:val="00715D8B"/>
    <w:rsid w:val="00716488"/>
    <w:rsid w:val="007206BC"/>
    <w:rsid w:val="00720F41"/>
    <w:rsid w:val="0072430C"/>
    <w:rsid w:val="00727840"/>
    <w:rsid w:val="0072792E"/>
    <w:rsid w:val="00730249"/>
    <w:rsid w:val="0073084D"/>
    <w:rsid w:val="00730BC0"/>
    <w:rsid w:val="0073170D"/>
    <w:rsid w:val="00732526"/>
    <w:rsid w:val="007328B7"/>
    <w:rsid w:val="007345B1"/>
    <w:rsid w:val="00736A3D"/>
    <w:rsid w:val="0074211F"/>
    <w:rsid w:val="007444EB"/>
    <w:rsid w:val="00747F62"/>
    <w:rsid w:val="007516EE"/>
    <w:rsid w:val="00751814"/>
    <w:rsid w:val="00754363"/>
    <w:rsid w:val="007567D5"/>
    <w:rsid w:val="0076732A"/>
    <w:rsid w:val="00774970"/>
    <w:rsid w:val="00776EC5"/>
    <w:rsid w:val="00776FCE"/>
    <w:rsid w:val="0077738D"/>
    <w:rsid w:val="007825CB"/>
    <w:rsid w:val="00782AA7"/>
    <w:rsid w:val="00790096"/>
    <w:rsid w:val="007910A4"/>
    <w:rsid w:val="00793637"/>
    <w:rsid w:val="0079547E"/>
    <w:rsid w:val="00795915"/>
    <w:rsid w:val="0079663B"/>
    <w:rsid w:val="007A6043"/>
    <w:rsid w:val="007B10F1"/>
    <w:rsid w:val="007B29B8"/>
    <w:rsid w:val="007B3546"/>
    <w:rsid w:val="007C68DD"/>
    <w:rsid w:val="007C7138"/>
    <w:rsid w:val="007C7190"/>
    <w:rsid w:val="007C771C"/>
    <w:rsid w:val="007C7FE6"/>
    <w:rsid w:val="007D077F"/>
    <w:rsid w:val="007D1C06"/>
    <w:rsid w:val="007E2D3A"/>
    <w:rsid w:val="007E5610"/>
    <w:rsid w:val="007F151E"/>
    <w:rsid w:val="007F1EC9"/>
    <w:rsid w:val="007F2A9B"/>
    <w:rsid w:val="007F3193"/>
    <w:rsid w:val="008006B9"/>
    <w:rsid w:val="008011F8"/>
    <w:rsid w:val="00804DD6"/>
    <w:rsid w:val="00806610"/>
    <w:rsid w:val="00812F7B"/>
    <w:rsid w:val="008133A0"/>
    <w:rsid w:val="00814ED7"/>
    <w:rsid w:val="0082158F"/>
    <w:rsid w:val="008329FE"/>
    <w:rsid w:val="008400CA"/>
    <w:rsid w:val="0084017A"/>
    <w:rsid w:val="00841323"/>
    <w:rsid w:val="00846F91"/>
    <w:rsid w:val="00852CBE"/>
    <w:rsid w:val="00854B2B"/>
    <w:rsid w:val="008558BE"/>
    <w:rsid w:val="00856497"/>
    <w:rsid w:val="0086281C"/>
    <w:rsid w:val="00863AA3"/>
    <w:rsid w:val="00866B26"/>
    <w:rsid w:val="008705AA"/>
    <w:rsid w:val="00870C15"/>
    <w:rsid w:val="00875EC4"/>
    <w:rsid w:val="00882779"/>
    <w:rsid w:val="008900BA"/>
    <w:rsid w:val="00891885"/>
    <w:rsid w:val="00895027"/>
    <w:rsid w:val="00895377"/>
    <w:rsid w:val="008959E1"/>
    <w:rsid w:val="008A0971"/>
    <w:rsid w:val="008A2048"/>
    <w:rsid w:val="008A38DE"/>
    <w:rsid w:val="008B17D6"/>
    <w:rsid w:val="008B1888"/>
    <w:rsid w:val="008B1F22"/>
    <w:rsid w:val="008B2A1B"/>
    <w:rsid w:val="008B7C27"/>
    <w:rsid w:val="008C2BE8"/>
    <w:rsid w:val="008C2EA4"/>
    <w:rsid w:val="008C3866"/>
    <w:rsid w:val="008C638D"/>
    <w:rsid w:val="008D1640"/>
    <w:rsid w:val="008D2870"/>
    <w:rsid w:val="008D2F46"/>
    <w:rsid w:val="008D33F5"/>
    <w:rsid w:val="008D4D6C"/>
    <w:rsid w:val="008E0BD5"/>
    <w:rsid w:val="008E20EB"/>
    <w:rsid w:val="008E2B89"/>
    <w:rsid w:val="008E31E5"/>
    <w:rsid w:val="008E3BA4"/>
    <w:rsid w:val="008E4249"/>
    <w:rsid w:val="008E4335"/>
    <w:rsid w:val="008E4BA8"/>
    <w:rsid w:val="008F5A9D"/>
    <w:rsid w:val="00900089"/>
    <w:rsid w:val="00900855"/>
    <w:rsid w:val="009025E8"/>
    <w:rsid w:val="0090578E"/>
    <w:rsid w:val="00905D9A"/>
    <w:rsid w:val="009078F7"/>
    <w:rsid w:val="0091316E"/>
    <w:rsid w:val="0091359E"/>
    <w:rsid w:val="00916A6F"/>
    <w:rsid w:val="00916E35"/>
    <w:rsid w:val="009176BF"/>
    <w:rsid w:val="00917943"/>
    <w:rsid w:val="00917ACA"/>
    <w:rsid w:val="009216D0"/>
    <w:rsid w:val="009216F9"/>
    <w:rsid w:val="00922332"/>
    <w:rsid w:val="009269A3"/>
    <w:rsid w:val="00932D03"/>
    <w:rsid w:val="009344AA"/>
    <w:rsid w:val="0093516F"/>
    <w:rsid w:val="00935DC0"/>
    <w:rsid w:val="009409B9"/>
    <w:rsid w:val="0094564F"/>
    <w:rsid w:val="00954F99"/>
    <w:rsid w:val="00954FB9"/>
    <w:rsid w:val="009553BF"/>
    <w:rsid w:val="009558A5"/>
    <w:rsid w:val="009622FC"/>
    <w:rsid w:val="00971464"/>
    <w:rsid w:val="009755DB"/>
    <w:rsid w:val="00976A59"/>
    <w:rsid w:val="00980296"/>
    <w:rsid w:val="00987063"/>
    <w:rsid w:val="00992383"/>
    <w:rsid w:val="009924D2"/>
    <w:rsid w:val="00993BA6"/>
    <w:rsid w:val="00993F80"/>
    <w:rsid w:val="009941FC"/>
    <w:rsid w:val="00994A59"/>
    <w:rsid w:val="009970F7"/>
    <w:rsid w:val="009A425B"/>
    <w:rsid w:val="009A53A9"/>
    <w:rsid w:val="009A6529"/>
    <w:rsid w:val="009B04FD"/>
    <w:rsid w:val="009B193B"/>
    <w:rsid w:val="009B3300"/>
    <w:rsid w:val="009B34A6"/>
    <w:rsid w:val="009B371C"/>
    <w:rsid w:val="009B43D4"/>
    <w:rsid w:val="009B5B61"/>
    <w:rsid w:val="009B6BFC"/>
    <w:rsid w:val="009C08AD"/>
    <w:rsid w:val="009C14C5"/>
    <w:rsid w:val="009C3891"/>
    <w:rsid w:val="009C504C"/>
    <w:rsid w:val="009D38CC"/>
    <w:rsid w:val="009D768F"/>
    <w:rsid w:val="009E0036"/>
    <w:rsid w:val="009E7671"/>
    <w:rsid w:val="009F089D"/>
    <w:rsid w:val="009F150B"/>
    <w:rsid w:val="009F21DF"/>
    <w:rsid w:val="00A06EDB"/>
    <w:rsid w:val="00A11EEF"/>
    <w:rsid w:val="00A13D08"/>
    <w:rsid w:val="00A17CAD"/>
    <w:rsid w:val="00A2199B"/>
    <w:rsid w:val="00A233A7"/>
    <w:rsid w:val="00A24741"/>
    <w:rsid w:val="00A30711"/>
    <w:rsid w:val="00A307A3"/>
    <w:rsid w:val="00A31494"/>
    <w:rsid w:val="00A33A82"/>
    <w:rsid w:val="00A34AE6"/>
    <w:rsid w:val="00A3639B"/>
    <w:rsid w:val="00A365C0"/>
    <w:rsid w:val="00A36790"/>
    <w:rsid w:val="00A42E88"/>
    <w:rsid w:val="00A50578"/>
    <w:rsid w:val="00A50B3E"/>
    <w:rsid w:val="00A57127"/>
    <w:rsid w:val="00A57960"/>
    <w:rsid w:val="00A60444"/>
    <w:rsid w:val="00A62E0A"/>
    <w:rsid w:val="00A662CD"/>
    <w:rsid w:val="00A706F1"/>
    <w:rsid w:val="00A72C53"/>
    <w:rsid w:val="00A75F0E"/>
    <w:rsid w:val="00A7762D"/>
    <w:rsid w:val="00A77CE7"/>
    <w:rsid w:val="00A8213C"/>
    <w:rsid w:val="00A82D43"/>
    <w:rsid w:val="00A83B3C"/>
    <w:rsid w:val="00A93875"/>
    <w:rsid w:val="00A95608"/>
    <w:rsid w:val="00A97C47"/>
    <w:rsid w:val="00AA65BE"/>
    <w:rsid w:val="00AB072B"/>
    <w:rsid w:val="00AB1057"/>
    <w:rsid w:val="00AB28DC"/>
    <w:rsid w:val="00AB4EC1"/>
    <w:rsid w:val="00AB6269"/>
    <w:rsid w:val="00AC159B"/>
    <w:rsid w:val="00AC2AC2"/>
    <w:rsid w:val="00AC32E1"/>
    <w:rsid w:val="00AC3409"/>
    <w:rsid w:val="00AC72CD"/>
    <w:rsid w:val="00AC7DBC"/>
    <w:rsid w:val="00AD6D52"/>
    <w:rsid w:val="00AD6DF1"/>
    <w:rsid w:val="00AE03BF"/>
    <w:rsid w:val="00AE3486"/>
    <w:rsid w:val="00AE7147"/>
    <w:rsid w:val="00AE75E9"/>
    <w:rsid w:val="00AF24E5"/>
    <w:rsid w:val="00AF4CA4"/>
    <w:rsid w:val="00AF5E9B"/>
    <w:rsid w:val="00B0177A"/>
    <w:rsid w:val="00B01DF1"/>
    <w:rsid w:val="00B027C2"/>
    <w:rsid w:val="00B03024"/>
    <w:rsid w:val="00B0473F"/>
    <w:rsid w:val="00B06366"/>
    <w:rsid w:val="00B1157A"/>
    <w:rsid w:val="00B12D2F"/>
    <w:rsid w:val="00B140B1"/>
    <w:rsid w:val="00B16BD6"/>
    <w:rsid w:val="00B212F0"/>
    <w:rsid w:val="00B25387"/>
    <w:rsid w:val="00B30982"/>
    <w:rsid w:val="00B337C1"/>
    <w:rsid w:val="00B34802"/>
    <w:rsid w:val="00B37CC4"/>
    <w:rsid w:val="00B416B1"/>
    <w:rsid w:val="00B41C26"/>
    <w:rsid w:val="00B43520"/>
    <w:rsid w:val="00B50D90"/>
    <w:rsid w:val="00B526CA"/>
    <w:rsid w:val="00B545D9"/>
    <w:rsid w:val="00B62AED"/>
    <w:rsid w:val="00B71F2E"/>
    <w:rsid w:val="00B72A00"/>
    <w:rsid w:val="00B73417"/>
    <w:rsid w:val="00B765D0"/>
    <w:rsid w:val="00B76B01"/>
    <w:rsid w:val="00B8099B"/>
    <w:rsid w:val="00B81C76"/>
    <w:rsid w:val="00B90C42"/>
    <w:rsid w:val="00BA02E7"/>
    <w:rsid w:val="00BA3BE1"/>
    <w:rsid w:val="00BA6E10"/>
    <w:rsid w:val="00BB0D4B"/>
    <w:rsid w:val="00BB3B9D"/>
    <w:rsid w:val="00BB3C57"/>
    <w:rsid w:val="00BB488E"/>
    <w:rsid w:val="00BC59FA"/>
    <w:rsid w:val="00BD2488"/>
    <w:rsid w:val="00BD6581"/>
    <w:rsid w:val="00BE0112"/>
    <w:rsid w:val="00BE3D10"/>
    <w:rsid w:val="00BE3F72"/>
    <w:rsid w:val="00BE74B7"/>
    <w:rsid w:val="00BF1165"/>
    <w:rsid w:val="00BF145E"/>
    <w:rsid w:val="00BF1545"/>
    <w:rsid w:val="00BF2DC0"/>
    <w:rsid w:val="00BF4345"/>
    <w:rsid w:val="00BF75A0"/>
    <w:rsid w:val="00C06186"/>
    <w:rsid w:val="00C06FF8"/>
    <w:rsid w:val="00C126A4"/>
    <w:rsid w:val="00C12B01"/>
    <w:rsid w:val="00C13143"/>
    <w:rsid w:val="00C14E8F"/>
    <w:rsid w:val="00C16E95"/>
    <w:rsid w:val="00C21321"/>
    <w:rsid w:val="00C2328B"/>
    <w:rsid w:val="00C23FF0"/>
    <w:rsid w:val="00C2685E"/>
    <w:rsid w:val="00C3066B"/>
    <w:rsid w:val="00C31D25"/>
    <w:rsid w:val="00C32042"/>
    <w:rsid w:val="00C379AC"/>
    <w:rsid w:val="00C44E7B"/>
    <w:rsid w:val="00C45785"/>
    <w:rsid w:val="00C47055"/>
    <w:rsid w:val="00C50EB4"/>
    <w:rsid w:val="00C53B92"/>
    <w:rsid w:val="00C563C1"/>
    <w:rsid w:val="00C60800"/>
    <w:rsid w:val="00C626D1"/>
    <w:rsid w:val="00C64E95"/>
    <w:rsid w:val="00C708DB"/>
    <w:rsid w:val="00C72C34"/>
    <w:rsid w:val="00C73840"/>
    <w:rsid w:val="00C73F6D"/>
    <w:rsid w:val="00C7506C"/>
    <w:rsid w:val="00C75BD2"/>
    <w:rsid w:val="00C762AA"/>
    <w:rsid w:val="00C777BA"/>
    <w:rsid w:val="00C77D46"/>
    <w:rsid w:val="00C80764"/>
    <w:rsid w:val="00C84696"/>
    <w:rsid w:val="00C85FDA"/>
    <w:rsid w:val="00C92372"/>
    <w:rsid w:val="00CA02B5"/>
    <w:rsid w:val="00CA10E4"/>
    <w:rsid w:val="00CA39DB"/>
    <w:rsid w:val="00CA4A69"/>
    <w:rsid w:val="00CB1DDA"/>
    <w:rsid w:val="00CB4A5B"/>
    <w:rsid w:val="00CB655B"/>
    <w:rsid w:val="00CC0789"/>
    <w:rsid w:val="00CC19BD"/>
    <w:rsid w:val="00CC1E85"/>
    <w:rsid w:val="00CC4E5C"/>
    <w:rsid w:val="00CE2153"/>
    <w:rsid w:val="00CE6202"/>
    <w:rsid w:val="00D00973"/>
    <w:rsid w:val="00D112D6"/>
    <w:rsid w:val="00D134B6"/>
    <w:rsid w:val="00D13EBD"/>
    <w:rsid w:val="00D148C5"/>
    <w:rsid w:val="00D172E2"/>
    <w:rsid w:val="00D20AF9"/>
    <w:rsid w:val="00D22EAB"/>
    <w:rsid w:val="00D30104"/>
    <w:rsid w:val="00D30E4C"/>
    <w:rsid w:val="00D31553"/>
    <w:rsid w:val="00D327B8"/>
    <w:rsid w:val="00D37FED"/>
    <w:rsid w:val="00D47024"/>
    <w:rsid w:val="00D4772B"/>
    <w:rsid w:val="00D52C2F"/>
    <w:rsid w:val="00D5383A"/>
    <w:rsid w:val="00D54861"/>
    <w:rsid w:val="00D5539E"/>
    <w:rsid w:val="00D60FB8"/>
    <w:rsid w:val="00D62868"/>
    <w:rsid w:val="00D62ECC"/>
    <w:rsid w:val="00D63C64"/>
    <w:rsid w:val="00D63FA5"/>
    <w:rsid w:val="00D6503A"/>
    <w:rsid w:val="00D670BC"/>
    <w:rsid w:val="00D825B4"/>
    <w:rsid w:val="00D911F2"/>
    <w:rsid w:val="00D95F0C"/>
    <w:rsid w:val="00DA3B08"/>
    <w:rsid w:val="00DA4777"/>
    <w:rsid w:val="00DA5872"/>
    <w:rsid w:val="00DB02CE"/>
    <w:rsid w:val="00DB254E"/>
    <w:rsid w:val="00DB5FBD"/>
    <w:rsid w:val="00DC4228"/>
    <w:rsid w:val="00DD045F"/>
    <w:rsid w:val="00DD27E2"/>
    <w:rsid w:val="00DD793E"/>
    <w:rsid w:val="00DE74DA"/>
    <w:rsid w:val="00DF091F"/>
    <w:rsid w:val="00DF2CC1"/>
    <w:rsid w:val="00DF4047"/>
    <w:rsid w:val="00DF5C28"/>
    <w:rsid w:val="00DF77D4"/>
    <w:rsid w:val="00E02B48"/>
    <w:rsid w:val="00E03D39"/>
    <w:rsid w:val="00E05C4E"/>
    <w:rsid w:val="00E05C7F"/>
    <w:rsid w:val="00E06509"/>
    <w:rsid w:val="00E17035"/>
    <w:rsid w:val="00E2112E"/>
    <w:rsid w:val="00E244BE"/>
    <w:rsid w:val="00E24927"/>
    <w:rsid w:val="00E2529C"/>
    <w:rsid w:val="00E30581"/>
    <w:rsid w:val="00E31304"/>
    <w:rsid w:val="00E316E3"/>
    <w:rsid w:val="00E35E98"/>
    <w:rsid w:val="00E37073"/>
    <w:rsid w:val="00E4165C"/>
    <w:rsid w:val="00E41BBE"/>
    <w:rsid w:val="00E55577"/>
    <w:rsid w:val="00E56163"/>
    <w:rsid w:val="00E63C0B"/>
    <w:rsid w:val="00E64152"/>
    <w:rsid w:val="00E6462B"/>
    <w:rsid w:val="00E6566A"/>
    <w:rsid w:val="00E7187B"/>
    <w:rsid w:val="00E812EF"/>
    <w:rsid w:val="00E83DF6"/>
    <w:rsid w:val="00E85C10"/>
    <w:rsid w:val="00E87E5A"/>
    <w:rsid w:val="00E90B98"/>
    <w:rsid w:val="00E932C3"/>
    <w:rsid w:val="00E968A8"/>
    <w:rsid w:val="00E96B41"/>
    <w:rsid w:val="00E96F50"/>
    <w:rsid w:val="00EA3750"/>
    <w:rsid w:val="00EA4CFF"/>
    <w:rsid w:val="00EA5D3F"/>
    <w:rsid w:val="00EA5D7A"/>
    <w:rsid w:val="00EA5FB3"/>
    <w:rsid w:val="00EA788C"/>
    <w:rsid w:val="00EB4CF5"/>
    <w:rsid w:val="00EB6E66"/>
    <w:rsid w:val="00EC13F3"/>
    <w:rsid w:val="00EC4800"/>
    <w:rsid w:val="00EC6F9B"/>
    <w:rsid w:val="00ED08F0"/>
    <w:rsid w:val="00ED27CA"/>
    <w:rsid w:val="00ED2B33"/>
    <w:rsid w:val="00ED507F"/>
    <w:rsid w:val="00ED5127"/>
    <w:rsid w:val="00ED7029"/>
    <w:rsid w:val="00ED70A0"/>
    <w:rsid w:val="00EE30D1"/>
    <w:rsid w:val="00EF02CC"/>
    <w:rsid w:val="00EF09F4"/>
    <w:rsid w:val="00EF149A"/>
    <w:rsid w:val="00EF26C7"/>
    <w:rsid w:val="00F0006B"/>
    <w:rsid w:val="00F04468"/>
    <w:rsid w:val="00F053B9"/>
    <w:rsid w:val="00F060D0"/>
    <w:rsid w:val="00F07371"/>
    <w:rsid w:val="00F11787"/>
    <w:rsid w:val="00F12BE4"/>
    <w:rsid w:val="00F14E63"/>
    <w:rsid w:val="00F15762"/>
    <w:rsid w:val="00F2289E"/>
    <w:rsid w:val="00F25407"/>
    <w:rsid w:val="00F303F3"/>
    <w:rsid w:val="00F32267"/>
    <w:rsid w:val="00F33B6D"/>
    <w:rsid w:val="00F40638"/>
    <w:rsid w:val="00F42FD2"/>
    <w:rsid w:val="00F4470E"/>
    <w:rsid w:val="00F46941"/>
    <w:rsid w:val="00F476E6"/>
    <w:rsid w:val="00F50ED2"/>
    <w:rsid w:val="00F51651"/>
    <w:rsid w:val="00F53C5F"/>
    <w:rsid w:val="00F56395"/>
    <w:rsid w:val="00F6499A"/>
    <w:rsid w:val="00F65BEF"/>
    <w:rsid w:val="00F67B38"/>
    <w:rsid w:val="00F707D4"/>
    <w:rsid w:val="00F71263"/>
    <w:rsid w:val="00F7252E"/>
    <w:rsid w:val="00F777CA"/>
    <w:rsid w:val="00F81D11"/>
    <w:rsid w:val="00F83854"/>
    <w:rsid w:val="00F8432F"/>
    <w:rsid w:val="00F90BB0"/>
    <w:rsid w:val="00F9661B"/>
    <w:rsid w:val="00FA41BF"/>
    <w:rsid w:val="00FB2AFB"/>
    <w:rsid w:val="00FB5749"/>
    <w:rsid w:val="00FB5F08"/>
    <w:rsid w:val="00FB716E"/>
    <w:rsid w:val="00FB7BC4"/>
    <w:rsid w:val="00FC2A32"/>
    <w:rsid w:val="00FC2B30"/>
    <w:rsid w:val="00FC58FD"/>
    <w:rsid w:val="00FD0EB2"/>
    <w:rsid w:val="00FD544D"/>
    <w:rsid w:val="00FE0B17"/>
    <w:rsid w:val="00FE210F"/>
    <w:rsid w:val="00FE44F2"/>
    <w:rsid w:val="00FF0B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5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38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9C389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C3891"/>
    <w:rPr>
      <w:rFonts w:asciiTheme="majorHAnsi" w:eastAsiaTheme="majorEastAsia" w:hAnsiTheme="majorHAnsi" w:cstheme="majorBidi"/>
      <w:i/>
      <w:iCs/>
      <w:color w:val="4F81BD" w:themeColor="accent1"/>
      <w:spacing w:val="15"/>
      <w:sz w:val="24"/>
      <w:szCs w:val="24"/>
    </w:rPr>
  </w:style>
  <w:style w:type="character" w:styleId="HTMLTypewriter">
    <w:name w:val="HTML Typewriter"/>
    <w:basedOn w:val="DefaultParagraphFont"/>
    <w:semiHidden/>
    <w:unhideWhenUsed/>
    <w:rsid w:val="009C3891"/>
    <w:rPr>
      <w:rFonts w:ascii="Courier New" w:eastAsia="Arial Unicode MS" w:hAnsi="Courier New" w:cs="Arial Unicode MS" w:hint="default"/>
      <w:sz w:val="20"/>
      <w:szCs w:val="20"/>
    </w:rPr>
  </w:style>
  <w:style w:type="character" w:styleId="Hyperlink">
    <w:name w:val="Hyperlink"/>
    <w:basedOn w:val="DefaultParagraphFont"/>
    <w:rsid w:val="009C3891"/>
    <w:rPr>
      <w:color w:val="0000FF"/>
      <w:u w:val="single"/>
    </w:rPr>
  </w:style>
  <w:style w:type="character" w:styleId="Strong">
    <w:name w:val="Strong"/>
    <w:basedOn w:val="DefaultParagraphFont"/>
    <w:uiPriority w:val="22"/>
    <w:qFormat/>
    <w:rsid w:val="009C3891"/>
    <w:rPr>
      <w:b/>
      <w:bCs/>
    </w:rPr>
  </w:style>
  <w:style w:type="character" w:customStyle="1" w:styleId="apple-converted-space">
    <w:name w:val="apple-converted-space"/>
    <w:basedOn w:val="DefaultParagraphFont"/>
    <w:rsid w:val="00FD544D"/>
  </w:style>
  <w:style w:type="paragraph" w:styleId="ListParagraph">
    <w:name w:val="List Paragraph"/>
    <w:basedOn w:val="Normal"/>
    <w:uiPriority w:val="34"/>
    <w:qFormat/>
    <w:rsid w:val="005617AF"/>
    <w:pPr>
      <w:spacing w:after="0" w:line="240" w:lineRule="auto"/>
      <w:ind w:left="720"/>
    </w:pPr>
    <w:rPr>
      <w:rFonts w:ascii="Trebuchet MS" w:eastAsia="Times New Roman" w:hAnsi="Trebuchet MS" w:cs="Times New Roman"/>
      <w:color w:val="000000"/>
      <w:sz w:val="24"/>
      <w:szCs w:val="24"/>
    </w:rPr>
  </w:style>
  <w:style w:type="character" w:customStyle="1" w:styleId="apple-style-span">
    <w:name w:val="apple-style-span"/>
    <w:basedOn w:val="DefaultParagraphFont"/>
    <w:rsid w:val="005617AF"/>
  </w:style>
  <w:style w:type="paragraph" w:customStyle="1" w:styleId="Normal10pt">
    <w:name w:val="Normal + 10 pt"/>
    <w:basedOn w:val="Normal"/>
    <w:rsid w:val="005617AF"/>
    <w:pPr>
      <w:suppressAutoHyphens/>
      <w:spacing w:before="40" w:after="40" w:line="240" w:lineRule="auto"/>
      <w:jc w:val="both"/>
    </w:pPr>
    <w:rPr>
      <w:rFonts w:ascii="Arial" w:eastAsia="PMingLiU" w:hAnsi="Arial" w:cs="Arial"/>
      <w:bCs/>
      <w:color w:val="000000"/>
      <w:sz w:val="20"/>
      <w:szCs w:val="20"/>
      <w:lang w:val="en-GB" w:eastAsia="ar-SA"/>
    </w:rPr>
  </w:style>
  <w:style w:type="character" w:customStyle="1" w:styleId="text-normal">
    <w:name w:val="text-normal"/>
    <w:basedOn w:val="DefaultParagraphFont"/>
    <w:rsid w:val="00422746"/>
  </w:style>
  <w:style w:type="character" w:customStyle="1" w:styleId="WW8Num5z0">
    <w:name w:val="WW8Num5z0"/>
    <w:rsid w:val="00335528"/>
    <w:rPr>
      <w:rFonts w:ascii="Symbol" w:hAnsi="Symbol"/>
    </w:rPr>
  </w:style>
</w:styles>
</file>

<file path=word/webSettings.xml><?xml version="1.0" encoding="utf-8"?>
<w:webSettings xmlns:r="http://schemas.openxmlformats.org/officeDocument/2006/relationships" xmlns:w="http://schemas.openxmlformats.org/wordprocessingml/2006/main">
  <w:divs>
    <w:div w:id="96076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6DAF9-510A-47EF-A57B-E1882D993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3</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dc:creator>
  <cp:lastModifiedBy>USER</cp:lastModifiedBy>
  <cp:revision>428</cp:revision>
  <cp:lastPrinted>2015-05-28T15:02:00Z</cp:lastPrinted>
  <dcterms:created xsi:type="dcterms:W3CDTF">2018-01-23T18:11:00Z</dcterms:created>
  <dcterms:modified xsi:type="dcterms:W3CDTF">2021-03-05T05:29:00Z</dcterms:modified>
</cp:coreProperties>
</file>