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008B3" w14:textId="15F8AF38" w:rsidR="004E1AED" w:rsidRDefault="00953279" w:rsidP="00953279">
      <w:pPr>
        <w:rPr>
          <w:b/>
        </w:rPr>
      </w:pPr>
      <w:r w:rsidRPr="004E1CDC">
        <w:rPr>
          <w:b/>
        </w:rPr>
        <w:t>Suchitra Konar</w:t>
      </w:r>
    </w:p>
    <w:p w14:paraId="3370A651" w14:textId="4BD22992" w:rsidR="004E1CDC" w:rsidRDefault="004E1CDC" w:rsidP="00953279">
      <w:r>
        <w:rPr>
          <w:b/>
        </w:rPr>
        <w:t xml:space="preserve">Sr. Software Developer </w:t>
      </w:r>
    </w:p>
    <w:p w14:paraId="600A8D39" w14:textId="3C8002D0" w:rsidR="00953279" w:rsidRPr="004E1CDC" w:rsidRDefault="00953279" w:rsidP="00953279">
      <w:pPr>
        <w:rPr>
          <w:b/>
        </w:rPr>
      </w:pPr>
      <w:r w:rsidRPr="004E1CDC">
        <w:rPr>
          <w:b/>
        </w:rPr>
        <w:t xml:space="preserve">Email id- </w:t>
      </w:r>
      <w:r w:rsidR="004E1CDC" w:rsidRPr="004E1CDC">
        <w:rPr>
          <w:rFonts w:ascii="Times New Roman" w:eastAsia="Times New Roman" w:hAnsi="Times New Roman" w:cs="Times New Roman"/>
          <w:b/>
          <w:sz w:val="24"/>
        </w:rPr>
        <w:t>suchitra.dgp42@gmail.com</w:t>
      </w:r>
    </w:p>
    <w:p w14:paraId="0FD8A784" w14:textId="5143D1B4" w:rsidR="00953279" w:rsidRPr="004E1CDC" w:rsidRDefault="00953279" w:rsidP="00953279">
      <w:pPr>
        <w:rPr>
          <w:b/>
        </w:rPr>
      </w:pPr>
      <w:r w:rsidRPr="004E1CDC">
        <w:rPr>
          <w:b/>
        </w:rPr>
        <w:t xml:space="preserve">Contact no- </w:t>
      </w:r>
      <w:r w:rsidR="001C05E1" w:rsidRPr="004E1CDC">
        <w:rPr>
          <w:b/>
        </w:rPr>
        <w:t>0</w:t>
      </w:r>
      <w:r w:rsidRPr="004E1CDC">
        <w:rPr>
          <w:b/>
        </w:rPr>
        <w:t>7348814734</w:t>
      </w:r>
    </w:p>
    <w:p w14:paraId="059F2456" w14:textId="18B895B9" w:rsidR="00194DF6" w:rsidRDefault="00AE43E0">
      <w:pPr>
        <w:pStyle w:val="Heading1"/>
      </w:pPr>
      <w:r>
        <w:rPr>
          <w:rFonts w:ascii="Times New Roman" w:eastAsia="Times New Roman" w:hAnsi="Times New Roman" w:cs="Times New Roman"/>
          <w:b/>
          <w:sz w:val="24"/>
        </w:rPr>
        <w:t>PROFILE</w:t>
      </w:r>
    </w:p>
    <w:p w14:paraId="45419F41" w14:textId="19A1394E" w:rsidR="00C5575F" w:rsidRDefault="00AE43E0" w:rsidP="00C5575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Analytics professional with over 5 years of experience in data. Expertise in building data pipelines, data </w:t>
      </w:r>
      <w:proofErr w:type="gramStart"/>
      <w:r>
        <w:rPr>
          <w:rFonts w:ascii="Times New Roman" w:eastAsia="Times New Roman" w:hAnsi="Times New Roman" w:cs="Times New Roman"/>
          <w:sz w:val="24"/>
        </w:rPr>
        <w:t>migration ,ETL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data analytics.</w:t>
      </w:r>
    </w:p>
    <w:p w14:paraId="316BCBE2" w14:textId="406BB5C0" w:rsidR="00AE43E0" w:rsidRDefault="00AE43E0" w:rsidP="00AE43E0">
      <w:pPr>
        <w:rPr>
          <w:rFonts w:ascii="Times New Roman" w:eastAsia="Times New Roman" w:hAnsi="Times New Roman" w:cs="Times New Roman"/>
          <w:b/>
          <w:sz w:val="24"/>
        </w:rPr>
      </w:pPr>
      <w:r w:rsidRPr="00754D2E">
        <w:rPr>
          <w:rFonts w:ascii="Times New Roman" w:eastAsia="Times New Roman" w:hAnsi="Times New Roman" w:cs="Times New Roman"/>
          <w:b/>
          <w:sz w:val="24"/>
        </w:rPr>
        <w:t xml:space="preserve">Project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754D2E">
        <w:rPr>
          <w:rFonts w:ascii="Times New Roman" w:eastAsia="Times New Roman" w:hAnsi="Times New Roman" w:cs="Times New Roman"/>
          <w:b/>
          <w:sz w:val="24"/>
        </w:rPr>
        <w:t>:</w:t>
      </w:r>
    </w:p>
    <w:p w14:paraId="4CB774AC" w14:textId="1E5B5EF8" w:rsidR="00AE43E0" w:rsidRPr="003A18BA" w:rsidRDefault="00AE43E0" w:rsidP="003A18BA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</w:pPr>
      <w:r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 xml:space="preserve">Sr. </w:t>
      </w:r>
      <w:proofErr w:type="gramStart"/>
      <w:r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 xml:space="preserve">Developer </w:t>
      </w:r>
      <w:r w:rsidR="003A18BA"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>,</w:t>
      </w:r>
      <w:proofErr w:type="gramEnd"/>
      <w:r w:rsid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 xml:space="preserve"> </w:t>
      </w:r>
      <w:r w:rsidR="004E1CDC"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>AC Nielsen (</w:t>
      </w:r>
      <w:r w:rsidR="003A18BA"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>March 2018  -present)</w:t>
      </w:r>
    </w:p>
    <w:p w14:paraId="39318606" w14:textId="011F06FA" w:rsidR="004E1CDC" w:rsidRDefault="003A18BA" w:rsidP="003A18BA">
      <w:pPr>
        <w:pStyle w:val="ListParagraph"/>
        <w:rPr>
          <w:rFonts w:ascii="Times New Roman" w:eastAsia="Times New Roman" w:hAnsi="Times New Roman" w:cs="Times New Roman"/>
          <w:sz w:val="24"/>
        </w:rPr>
      </w:pPr>
      <w:r w:rsidRPr="00426FF9">
        <w:rPr>
          <w:rFonts w:ascii="Times New Roman" w:eastAsia="Times New Roman" w:hAnsi="Times New Roman" w:cs="Times New Roman"/>
          <w:b/>
          <w:sz w:val="24"/>
        </w:rPr>
        <w:t>Roles and Responsibilities</w:t>
      </w:r>
      <w:r w:rsidR="004E1CDC">
        <w:rPr>
          <w:rFonts w:ascii="Times New Roman" w:eastAsia="Times New Roman" w:hAnsi="Times New Roman" w:cs="Times New Roman"/>
          <w:b/>
          <w:sz w:val="24"/>
        </w:rPr>
        <w:t xml:space="preserve">: </w:t>
      </w:r>
      <w:r w:rsidR="004E1CDC">
        <w:rPr>
          <w:rFonts w:ascii="Times New Roman" w:eastAsia="Times New Roman" w:hAnsi="Times New Roman" w:cs="Times New Roman"/>
          <w:sz w:val="24"/>
        </w:rPr>
        <w:t xml:space="preserve">Developed scalable, Spark based data processing running on cloud services </w:t>
      </w:r>
    </w:p>
    <w:p w14:paraId="7AA51AB7" w14:textId="43E01E5D" w:rsidR="00426FF9" w:rsidRPr="004E1CDC" w:rsidRDefault="004E1CDC" w:rsidP="004E1CDC">
      <w:pPr>
        <w:pStyle w:val="ListParagrap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Implemented an intra-day batch process to process data on an hourly basis. Identified, designed and implemented spark process Improvements</w:t>
      </w:r>
    </w:p>
    <w:p w14:paraId="2AFEE235" w14:textId="0C234CBF" w:rsidR="00426FF9" w:rsidRPr="00385051" w:rsidRDefault="00426FF9" w:rsidP="00385051">
      <w:pPr>
        <w:rPr>
          <w:rFonts w:ascii="Times New Roman" w:eastAsia="Times New Roman" w:hAnsi="Times New Roman" w:cs="Times New Roman"/>
          <w:b/>
          <w:sz w:val="24"/>
        </w:rPr>
      </w:pPr>
      <w:r w:rsidRPr="00754D2E">
        <w:rPr>
          <w:rFonts w:ascii="Times New Roman" w:eastAsia="Times New Roman" w:hAnsi="Times New Roman" w:cs="Times New Roman"/>
          <w:b/>
          <w:sz w:val="24"/>
        </w:rPr>
        <w:t xml:space="preserve">Project </w:t>
      </w:r>
      <w:r w:rsidR="00AE43E0">
        <w:rPr>
          <w:rFonts w:ascii="Times New Roman" w:eastAsia="Times New Roman" w:hAnsi="Times New Roman" w:cs="Times New Roman"/>
          <w:b/>
          <w:sz w:val="24"/>
        </w:rPr>
        <w:t>2</w:t>
      </w:r>
      <w:r w:rsidRPr="00754D2E">
        <w:rPr>
          <w:rFonts w:ascii="Times New Roman" w:eastAsia="Times New Roman" w:hAnsi="Times New Roman" w:cs="Times New Roman"/>
          <w:b/>
          <w:sz w:val="24"/>
        </w:rPr>
        <w:t>:</w:t>
      </w:r>
    </w:p>
    <w:p w14:paraId="00ECDA55" w14:textId="27BDC9AF" w:rsidR="00426FF9" w:rsidRPr="003A18BA" w:rsidRDefault="00426FF9" w:rsidP="003A18BA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 xml:space="preserve">Developer </w:t>
      </w:r>
      <w:r w:rsidR="003A18BA"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 xml:space="preserve"> Infosys</w:t>
      </w:r>
      <w:proofErr w:type="gramEnd"/>
      <w:r w:rsidR="003A18BA"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 xml:space="preserve"> Limited ,Client :VISA(</w:t>
      </w:r>
      <w:r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 xml:space="preserve">Jun 2017 </w:t>
      </w:r>
      <w:r w:rsidR="003A18BA"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>to Feb 2018)</w:t>
      </w:r>
    </w:p>
    <w:p w14:paraId="5CB1B676" w14:textId="2F2DCE86" w:rsidR="00AE43E0" w:rsidRPr="00AE43E0" w:rsidRDefault="00426FF9" w:rsidP="003A18BA">
      <w:pPr>
        <w:pStyle w:val="ListParagraph"/>
        <w:rPr>
          <w:rFonts w:ascii="Times New Roman" w:eastAsia="Times New Roman" w:hAnsi="Times New Roman" w:cs="Times New Roman"/>
          <w:sz w:val="24"/>
        </w:rPr>
      </w:pPr>
      <w:r w:rsidRPr="00426FF9">
        <w:rPr>
          <w:rFonts w:ascii="Times New Roman" w:eastAsia="Times New Roman" w:hAnsi="Times New Roman" w:cs="Times New Roman"/>
          <w:b/>
          <w:sz w:val="24"/>
        </w:rPr>
        <w:t>Roles and Responsibilities:</w:t>
      </w:r>
      <w:r w:rsidR="004E1C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26FF9">
        <w:rPr>
          <w:rFonts w:ascii="Times New Roman" w:eastAsia="Times New Roman" w:hAnsi="Times New Roman" w:cs="Times New Roman"/>
          <w:sz w:val="24"/>
        </w:rPr>
        <w:t xml:space="preserve">My responsibility includes product </w:t>
      </w:r>
      <w:proofErr w:type="gramStart"/>
      <w:r w:rsidRPr="00426FF9">
        <w:rPr>
          <w:rFonts w:ascii="Times New Roman" w:eastAsia="Times New Roman" w:hAnsi="Times New Roman" w:cs="Times New Roman"/>
          <w:sz w:val="24"/>
        </w:rPr>
        <w:t xml:space="preserve">specific </w:t>
      </w:r>
      <w:r>
        <w:rPr>
          <w:rFonts w:ascii="Times New Roman" w:eastAsia="Times New Roman" w:hAnsi="Times New Roman" w:cs="Times New Roman"/>
          <w:sz w:val="24"/>
        </w:rPr>
        <w:t xml:space="preserve"> development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and business specific analysis .</w:t>
      </w:r>
      <w:r w:rsidRPr="00426FF9">
        <w:rPr>
          <w:rFonts w:ascii="Times New Roman" w:eastAsia="Times New Roman" w:hAnsi="Times New Roman" w:cs="Times New Roman"/>
          <w:sz w:val="24"/>
        </w:rPr>
        <w:t>backend operations,</w:t>
      </w:r>
      <w:r w:rsidR="004E1CDC">
        <w:rPr>
          <w:rFonts w:ascii="Times New Roman" w:eastAsia="Times New Roman" w:hAnsi="Times New Roman" w:cs="Times New Roman"/>
          <w:sz w:val="24"/>
        </w:rPr>
        <w:t xml:space="preserve"> </w:t>
      </w:r>
      <w:r w:rsidRPr="00426FF9">
        <w:rPr>
          <w:rFonts w:ascii="Times New Roman" w:eastAsia="Times New Roman" w:hAnsi="Times New Roman" w:cs="Times New Roman"/>
          <w:sz w:val="24"/>
        </w:rPr>
        <w:t>writing automation scripts ,business requirement logic and scheduling jobs and Maintaining Run-Books</w:t>
      </w:r>
      <w:r w:rsidRPr="00426FF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r w:rsidR="004E1CD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426FF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Well versed with Hadoop frame </w:t>
      </w:r>
      <w:proofErr w:type="spellStart"/>
      <w:proofErr w:type="gramStart"/>
      <w:r w:rsidRPr="00426FF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work</w:t>
      </w:r>
      <w:r w:rsidRPr="00426FF9">
        <w:rPr>
          <w:rFonts w:ascii="Times New Roman" w:eastAsia="Times New Roman" w:hAnsi="Times New Roman" w:cs="Times New Roman"/>
          <w:sz w:val="24"/>
        </w:rPr>
        <w:t>.Hands</w:t>
      </w:r>
      <w:proofErr w:type="spellEnd"/>
      <w:proofErr w:type="gramEnd"/>
      <w:r w:rsidRPr="00426FF9">
        <w:rPr>
          <w:rFonts w:ascii="Times New Roman" w:eastAsia="Times New Roman" w:hAnsi="Times New Roman" w:cs="Times New Roman"/>
          <w:sz w:val="24"/>
        </w:rPr>
        <w:t xml:space="preserve"> on experienced with </w:t>
      </w:r>
      <w:r w:rsidR="00A9061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shell scripting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,</w:t>
      </w:r>
      <w:r w:rsidRPr="00426FF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core </w:t>
      </w:r>
      <w:proofErr w:type="spellStart"/>
      <w:r w:rsidRPr="00426FF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java,Hive</w:t>
      </w:r>
      <w:proofErr w:type="spellEnd"/>
      <w:r w:rsidRPr="00426FF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,impala and Sqoop and </w:t>
      </w:r>
      <w:r w:rsidRPr="00426FF9">
        <w:rPr>
          <w:rFonts w:ascii="Times New Roman" w:eastAsia="Times New Roman" w:hAnsi="Times New Roman" w:cs="Times New Roman"/>
          <w:sz w:val="24"/>
        </w:rPr>
        <w:t xml:space="preserve"> SDLC/ support Frameworks</w:t>
      </w:r>
      <w:r w:rsidRPr="00426FF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.</w:t>
      </w:r>
    </w:p>
    <w:p w14:paraId="7DA7A2D5" w14:textId="231ED192" w:rsidR="00AE43E0" w:rsidRDefault="00AE43E0" w:rsidP="00AE43E0">
      <w:pPr>
        <w:pStyle w:val="ListParagraph"/>
        <w:rPr>
          <w:rFonts w:ascii="Times New Roman" w:eastAsia="Times New Roman" w:hAnsi="Times New Roman" w:cs="Times New Roman"/>
          <w:b/>
          <w:sz w:val="24"/>
        </w:rPr>
      </w:pPr>
    </w:p>
    <w:p w14:paraId="600CBE3D" w14:textId="07598B42" w:rsidR="00AE43E0" w:rsidRDefault="00AE43E0" w:rsidP="00AE43E0">
      <w:pPr>
        <w:rPr>
          <w:rFonts w:ascii="Times New Roman" w:eastAsia="Times New Roman" w:hAnsi="Times New Roman" w:cs="Times New Roman"/>
          <w:b/>
          <w:sz w:val="24"/>
        </w:rPr>
      </w:pPr>
      <w:r w:rsidRPr="00754D2E">
        <w:rPr>
          <w:rFonts w:ascii="Times New Roman" w:eastAsia="Times New Roman" w:hAnsi="Times New Roman" w:cs="Times New Roman"/>
          <w:b/>
          <w:sz w:val="24"/>
        </w:rPr>
        <w:t xml:space="preserve">Project 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 w:rsidRPr="00754D2E">
        <w:rPr>
          <w:rFonts w:ascii="Times New Roman" w:eastAsia="Times New Roman" w:hAnsi="Times New Roman" w:cs="Times New Roman"/>
          <w:b/>
          <w:sz w:val="24"/>
        </w:rPr>
        <w:t>:</w:t>
      </w:r>
    </w:p>
    <w:p w14:paraId="63EB09FE" w14:textId="684942FC" w:rsidR="00AE43E0" w:rsidRPr="003A18BA" w:rsidRDefault="003A18BA" w:rsidP="00AE43E0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</w:pPr>
      <w:r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>Developer</w:t>
      </w:r>
      <w:r w:rsidR="00AE43E0"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 xml:space="preserve"> </w:t>
      </w:r>
      <w:proofErr w:type="gramStart"/>
      <w:r w:rsidR="00886BB1"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 xml:space="preserve">TCS </w:t>
      </w:r>
      <w:r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>,Client</w:t>
      </w:r>
      <w:proofErr w:type="gramEnd"/>
      <w:r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 xml:space="preserve"> </w:t>
      </w:r>
      <w:r w:rsidR="00AE43E0"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>AC Nielsen</w:t>
      </w:r>
      <w:r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>(</w:t>
      </w:r>
      <w:r w:rsidRPr="003A18BA">
        <w:rPr>
          <w:rFonts w:ascii="Times New Roman" w:eastAsia="Times New Roman" w:hAnsi="Times New Roman" w:cs="Times New Roman"/>
          <w:b/>
          <w:color w:val="0673A5" w:themeColor="text2" w:themeShade="BF"/>
          <w:sz w:val="24"/>
        </w:rPr>
        <w:t>Jan 2012 To Jun 2017</w:t>
      </w:r>
    </w:p>
    <w:p w14:paraId="4CD39185" w14:textId="42BFC05F" w:rsidR="00AE43E0" w:rsidRPr="00AE43E0" w:rsidRDefault="00AE43E0" w:rsidP="00AE43E0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</w:rPr>
      </w:pPr>
      <w:r w:rsidRPr="0040122B">
        <w:rPr>
          <w:rFonts w:ascii="Times New Roman" w:eastAsia="Times New Roman" w:hAnsi="Times New Roman" w:cs="Times New Roman"/>
          <w:b/>
          <w:sz w:val="24"/>
        </w:rPr>
        <w:t>Roles and Responsibilities:</w:t>
      </w:r>
      <w:r w:rsidR="004E1CD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E1CDC">
        <w:rPr>
          <w:rFonts w:ascii="Times New Roman" w:eastAsia="Times New Roman" w:hAnsi="Times New Roman" w:cs="Times New Roman"/>
          <w:sz w:val="24"/>
        </w:rPr>
        <w:t xml:space="preserve">Developed simple to complex queries based on user </w:t>
      </w:r>
      <w:proofErr w:type="gramStart"/>
      <w:r w:rsidR="004E1CDC">
        <w:rPr>
          <w:rFonts w:ascii="Times New Roman" w:eastAsia="Times New Roman" w:hAnsi="Times New Roman" w:cs="Times New Roman"/>
          <w:sz w:val="24"/>
        </w:rPr>
        <w:t>requirements ,</w:t>
      </w:r>
      <w:r w:rsidRPr="0040122B">
        <w:rPr>
          <w:rFonts w:ascii="Times New Roman" w:eastAsia="Times New Roman" w:hAnsi="Times New Roman" w:cs="Times New Roman"/>
          <w:sz w:val="24"/>
        </w:rPr>
        <w:t>writing</w:t>
      </w:r>
      <w:proofErr w:type="gramEnd"/>
      <w:r w:rsidRPr="0040122B">
        <w:rPr>
          <w:rFonts w:ascii="Times New Roman" w:eastAsia="Times New Roman" w:hAnsi="Times New Roman" w:cs="Times New Roman"/>
          <w:sz w:val="24"/>
        </w:rPr>
        <w:t xml:space="preserve"> automation scripts ,business requirement logic and scheduling jobs</w:t>
      </w:r>
    </w:p>
    <w:p w14:paraId="0C9D14D7" w14:textId="6E5AF5F8" w:rsidR="00AE43E0" w:rsidRPr="003A0348" w:rsidRDefault="00AE43E0" w:rsidP="00AE43E0">
      <w:pPr>
        <w:rPr>
          <w:rFonts w:ascii="Times New Roman" w:eastAsia="Times New Roman" w:hAnsi="Times New Roman" w:cs="Times New Roman"/>
          <w:b/>
          <w:sz w:val="24"/>
        </w:rPr>
      </w:pPr>
      <w:r w:rsidRPr="003A0348">
        <w:rPr>
          <w:rFonts w:ascii="Times New Roman" w:eastAsia="Times New Roman" w:hAnsi="Times New Roman" w:cs="Times New Roman"/>
          <w:b/>
          <w:sz w:val="24"/>
        </w:rPr>
        <w:t>Project</w:t>
      </w:r>
      <w:r>
        <w:rPr>
          <w:rFonts w:ascii="Times New Roman" w:eastAsia="Times New Roman" w:hAnsi="Times New Roman" w:cs="Times New Roman"/>
          <w:b/>
          <w:sz w:val="24"/>
        </w:rPr>
        <w:t xml:space="preserve"> 4</w:t>
      </w:r>
      <w:r w:rsidRPr="003A0348">
        <w:rPr>
          <w:rFonts w:ascii="Times New Roman" w:eastAsia="Times New Roman" w:hAnsi="Times New Roman" w:cs="Times New Roman"/>
          <w:b/>
          <w:sz w:val="24"/>
        </w:rPr>
        <w:t>:</w:t>
      </w:r>
    </w:p>
    <w:p w14:paraId="01352339" w14:textId="77777777" w:rsidR="00AE43E0" w:rsidRDefault="00AE43E0" w:rsidP="00AE43E0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</w:rPr>
      </w:pPr>
      <w:r w:rsidRPr="005E3602">
        <w:rPr>
          <w:rFonts w:ascii="Times New Roman" w:eastAsia="Times New Roman" w:hAnsi="Times New Roman" w:cs="Times New Roman"/>
          <w:b/>
          <w:sz w:val="24"/>
        </w:rPr>
        <w:t>Title</w:t>
      </w:r>
      <w:r w:rsidRPr="005E3602">
        <w:rPr>
          <w:rFonts w:ascii="Times New Roman" w:eastAsia="Times New Roman" w:hAnsi="Times New Roman" w:cs="Times New Roman"/>
          <w:sz w:val="24"/>
        </w:rPr>
        <w:t>:</w:t>
      </w:r>
      <w:r w:rsidRPr="005E3602">
        <w:t xml:space="preserve"> </w:t>
      </w:r>
      <w:r w:rsidRPr="005E3602">
        <w:rPr>
          <w:rFonts w:ascii="Times New Roman" w:eastAsia="Times New Roman" w:hAnsi="Times New Roman" w:cs="Times New Roman"/>
          <w:sz w:val="24"/>
        </w:rPr>
        <w:t>Transaction Management</w:t>
      </w:r>
    </w:p>
    <w:p w14:paraId="6E94EE23" w14:textId="77777777" w:rsidR="00AE43E0" w:rsidRDefault="00AE43E0" w:rsidP="00AE43E0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</w:rPr>
      </w:pPr>
      <w:proofErr w:type="gramStart"/>
      <w:r w:rsidRPr="00754D2E">
        <w:rPr>
          <w:rFonts w:ascii="Times New Roman" w:eastAsia="Times New Roman" w:hAnsi="Times New Roman" w:cs="Times New Roman"/>
          <w:b/>
          <w:sz w:val="24"/>
        </w:rPr>
        <w:t>Role</w:t>
      </w:r>
      <w:r w:rsidRPr="00754D2E">
        <w:rPr>
          <w:rFonts w:ascii="Times New Roman" w:eastAsia="Times New Roman" w:hAnsi="Times New Roman" w:cs="Times New Roman"/>
          <w:sz w:val="24"/>
        </w:rPr>
        <w:t xml:space="preserve"> :Developer</w:t>
      </w:r>
      <w:proofErr w:type="gramEnd"/>
      <w:r w:rsidRPr="00754D2E">
        <w:rPr>
          <w:rFonts w:ascii="Times New Roman" w:eastAsia="Times New Roman" w:hAnsi="Times New Roman" w:cs="Times New Roman"/>
          <w:sz w:val="24"/>
        </w:rPr>
        <w:t xml:space="preserve"> </w:t>
      </w:r>
    </w:p>
    <w:p w14:paraId="6280A9E7" w14:textId="77777777" w:rsidR="00AE43E0" w:rsidRDefault="00AE43E0" w:rsidP="00AE43E0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</w:rPr>
      </w:pPr>
      <w:r w:rsidRPr="00754D2E">
        <w:rPr>
          <w:rFonts w:ascii="Times New Roman" w:eastAsia="Times New Roman" w:hAnsi="Times New Roman" w:cs="Times New Roman"/>
          <w:b/>
          <w:sz w:val="24"/>
        </w:rPr>
        <w:t>Duration:</w:t>
      </w:r>
      <w:r>
        <w:rPr>
          <w:rFonts w:ascii="Times New Roman" w:eastAsia="Times New Roman" w:hAnsi="Times New Roman" w:cs="Times New Roman"/>
          <w:sz w:val="24"/>
        </w:rPr>
        <w:t xml:space="preserve"> sept 2012 to Nov 2012</w:t>
      </w:r>
    </w:p>
    <w:p w14:paraId="7D02EB97" w14:textId="77777777" w:rsidR="00AE43E0" w:rsidRDefault="00AE43E0" w:rsidP="00AE43E0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</w:rPr>
      </w:pPr>
      <w:r w:rsidRPr="003A0348">
        <w:rPr>
          <w:rFonts w:ascii="Times New Roman" w:eastAsia="Times New Roman" w:hAnsi="Times New Roman" w:cs="Times New Roman"/>
          <w:sz w:val="24"/>
        </w:rPr>
        <w:t xml:space="preserve">Initial Learning </w:t>
      </w:r>
      <w:proofErr w:type="spellStart"/>
      <w:r w:rsidRPr="003A0348">
        <w:rPr>
          <w:rFonts w:ascii="Times New Roman" w:eastAsia="Times New Roman" w:hAnsi="Times New Roman" w:cs="Times New Roman"/>
          <w:sz w:val="24"/>
        </w:rPr>
        <w:t>Programme</w:t>
      </w:r>
      <w:proofErr w:type="spellEnd"/>
      <w:r w:rsidRPr="003A0348">
        <w:rPr>
          <w:rFonts w:ascii="Times New Roman" w:eastAsia="Times New Roman" w:hAnsi="Times New Roman" w:cs="Times New Roman"/>
          <w:sz w:val="24"/>
        </w:rPr>
        <w:t xml:space="preserve"> (ILP) at TCS, Trivandrum from sept 2012 to Dec 2012</w:t>
      </w:r>
    </w:p>
    <w:p w14:paraId="7414F68A" w14:textId="77777777" w:rsidR="00AE43E0" w:rsidRDefault="00AE43E0" w:rsidP="00AE43E0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Worked as a Project </w:t>
      </w:r>
      <w:proofErr w:type="gramStart"/>
      <w:r>
        <w:rPr>
          <w:rFonts w:ascii="Times New Roman" w:eastAsia="Times New Roman" w:hAnsi="Times New Roman" w:cs="Times New Roman"/>
          <w:sz w:val="24"/>
        </w:rPr>
        <w:t>Trainee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A0348">
        <w:rPr>
          <w:rFonts w:ascii="Times New Roman" w:eastAsia="Times New Roman" w:hAnsi="Times New Roman" w:cs="Times New Roman"/>
          <w:sz w:val="24"/>
        </w:rPr>
        <w:t>Developed an Application for 'Banking Transaction System' obeying all stages of SDLC and following MVC Architecture incorporating Change Management as Well.</w:t>
      </w:r>
    </w:p>
    <w:p w14:paraId="6343018B" w14:textId="77777777" w:rsidR="00AE43E0" w:rsidRPr="003A0348" w:rsidRDefault="00AE43E0" w:rsidP="00AE43E0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Technologies Used: </w:t>
      </w:r>
      <w:r w:rsidRPr="003A0348">
        <w:rPr>
          <w:rFonts w:ascii="Times New Roman" w:eastAsia="Times New Roman" w:hAnsi="Times New Roman" w:cs="Times New Roman"/>
          <w:sz w:val="24"/>
        </w:rPr>
        <w:t xml:space="preserve">Unix as Base OS, OOPs using C++, </w:t>
      </w:r>
      <w:proofErr w:type="spellStart"/>
      <w:r w:rsidRPr="003A0348">
        <w:rPr>
          <w:rFonts w:ascii="Times New Roman" w:eastAsia="Times New Roman" w:hAnsi="Times New Roman" w:cs="Times New Roman"/>
          <w:sz w:val="24"/>
        </w:rPr>
        <w:t>Makefile</w:t>
      </w:r>
      <w:proofErr w:type="spellEnd"/>
      <w:r w:rsidRPr="003A0348">
        <w:rPr>
          <w:rFonts w:ascii="Times New Roman" w:eastAsia="Times New Roman" w:hAnsi="Times New Roman" w:cs="Times New Roman"/>
          <w:sz w:val="24"/>
        </w:rPr>
        <w:t>, Pro-C, Bugzilla</w:t>
      </w:r>
    </w:p>
    <w:p w14:paraId="00A09EBB" w14:textId="77777777" w:rsidR="00AE43E0" w:rsidRPr="00AE43E0" w:rsidRDefault="00AE43E0" w:rsidP="00AE43E0">
      <w:pPr>
        <w:rPr>
          <w:rFonts w:ascii="Times New Roman" w:eastAsia="Times New Roman" w:hAnsi="Times New Roman" w:cs="Times New Roman"/>
          <w:sz w:val="24"/>
        </w:rPr>
      </w:pPr>
    </w:p>
    <w:p w14:paraId="705AA22E" w14:textId="77777777" w:rsidR="00AE43E0" w:rsidRPr="00AE43E0" w:rsidRDefault="00AE43E0" w:rsidP="00AE43E0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14:paraId="25D3EEA5" w14:textId="77777777" w:rsidR="00426FF9" w:rsidRPr="0040122B" w:rsidRDefault="00426FF9" w:rsidP="00426FF9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14:paraId="08EE648C" w14:textId="39A0EC8E" w:rsidR="00797798" w:rsidRPr="003A18BA" w:rsidRDefault="00395C1D" w:rsidP="003A18BA">
      <w:pPr>
        <w:pStyle w:val="Heading1"/>
      </w:pPr>
      <w:r>
        <w:rPr>
          <w:rFonts w:ascii="Times New Roman" w:eastAsia="Times New Roman" w:hAnsi="Times New Roman" w:cs="Times New Roman"/>
          <w:b/>
          <w:sz w:val="24"/>
        </w:rPr>
        <w:t>Company Deatils</w:t>
      </w:r>
    </w:p>
    <w:p w14:paraId="44079A23" w14:textId="51857BE2" w:rsidR="00395C1D" w:rsidRDefault="00395C1D" w:rsidP="00395C1D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TATA CONSULTANCY SERVICES </w:t>
      </w:r>
    </w:p>
    <w:p w14:paraId="72B0F918" w14:textId="77777777" w:rsidR="00395C1D" w:rsidRDefault="00395C1D" w:rsidP="00395C1D">
      <w:pPr>
        <w:pStyle w:val="ListParagrap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DURATION – SEPT,2012 TO MAY 2017</w:t>
      </w:r>
    </w:p>
    <w:p w14:paraId="0A50F965" w14:textId="77777777" w:rsidR="00395C1D" w:rsidRDefault="00395C1D" w:rsidP="00395C1D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14:paraId="03005E20" w14:textId="4495ACA4" w:rsidR="00AE43E0" w:rsidRPr="00AE43E0" w:rsidRDefault="00395C1D" w:rsidP="00AE43E0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INFOSYS LIMITE</w:t>
      </w:r>
      <w:r w:rsidR="00AE43E0">
        <w:rPr>
          <w:rFonts w:ascii="Times New Roman" w:eastAsia="Times New Roman" w:hAnsi="Times New Roman" w:cs="Times New Roman"/>
          <w:sz w:val="24"/>
        </w:rPr>
        <w:t>D</w:t>
      </w:r>
    </w:p>
    <w:p w14:paraId="3E794100" w14:textId="373E864E" w:rsidR="00395C1D" w:rsidRDefault="00395C1D" w:rsidP="00395C1D">
      <w:pPr>
        <w:pStyle w:val="ListParagrap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DURATION -JUNE</w:t>
      </w:r>
      <w:r w:rsidR="00AE43E0">
        <w:rPr>
          <w:rFonts w:ascii="Times New Roman" w:eastAsia="Times New Roman" w:hAnsi="Times New Roman" w:cs="Times New Roman"/>
          <w:sz w:val="24"/>
        </w:rPr>
        <w:t>,2017</w:t>
      </w:r>
      <w:r>
        <w:rPr>
          <w:rFonts w:ascii="Times New Roman" w:eastAsia="Times New Roman" w:hAnsi="Times New Roman" w:cs="Times New Roman"/>
          <w:sz w:val="24"/>
        </w:rPr>
        <w:t xml:space="preserve"> TO </w:t>
      </w:r>
      <w:r w:rsidR="00AE43E0">
        <w:rPr>
          <w:rFonts w:ascii="Times New Roman" w:eastAsia="Times New Roman" w:hAnsi="Times New Roman" w:cs="Times New Roman"/>
          <w:sz w:val="24"/>
        </w:rPr>
        <w:t>FEB 2018</w:t>
      </w:r>
    </w:p>
    <w:p w14:paraId="17880A2A" w14:textId="77777777" w:rsidR="00AE43E0" w:rsidRDefault="00AE43E0" w:rsidP="00AE43E0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14:paraId="58FAAE38" w14:textId="5823CC55" w:rsidR="00AE43E0" w:rsidRPr="00AE43E0" w:rsidRDefault="00AE43E0" w:rsidP="00AE43E0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 Nielsen</w:t>
      </w:r>
    </w:p>
    <w:p w14:paraId="23FA86B1" w14:textId="14FEF117" w:rsidR="00AE43E0" w:rsidRDefault="00AE43E0" w:rsidP="00AE43E0">
      <w:pPr>
        <w:pStyle w:val="ListParagrap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DURATION -MAR,2018 TO Current</w:t>
      </w:r>
    </w:p>
    <w:p w14:paraId="74B32464" w14:textId="77777777" w:rsidR="00AE43E0" w:rsidRDefault="00AE43E0" w:rsidP="00395C1D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14:paraId="73689A60" w14:textId="77777777" w:rsidR="00AE43E0" w:rsidRPr="00AE43E0" w:rsidRDefault="00AE43E0" w:rsidP="00AE43E0">
      <w:pPr>
        <w:rPr>
          <w:rFonts w:ascii="Times New Roman" w:eastAsia="Times New Roman" w:hAnsi="Times New Roman" w:cs="Times New Roman"/>
          <w:sz w:val="24"/>
        </w:rPr>
      </w:pPr>
    </w:p>
    <w:p w14:paraId="4CBF738B" w14:textId="77777777" w:rsidR="00395C1D" w:rsidRPr="00395C1D" w:rsidRDefault="00395C1D" w:rsidP="00395C1D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14:paraId="67C06D77" w14:textId="77777777" w:rsidR="00395C1D" w:rsidRPr="003A0348" w:rsidRDefault="00395C1D" w:rsidP="00395C1D">
      <w:pPr>
        <w:pStyle w:val="ListParagraph"/>
        <w:rPr>
          <w:rFonts w:ascii="Times New Roman" w:eastAsia="Times New Roman" w:hAnsi="Times New Roman" w:cs="Times New Roman"/>
          <w:sz w:val="24"/>
        </w:rPr>
      </w:pPr>
    </w:p>
    <w:p w14:paraId="5C34637E" w14:textId="77777777" w:rsidR="00713BA7" w:rsidRDefault="00713BA7" w:rsidP="00713BA7">
      <w:pPr>
        <w:pStyle w:val="Heading1"/>
      </w:pPr>
      <w:r>
        <w:rPr>
          <w:rFonts w:ascii="Times New Roman" w:eastAsia="Times New Roman" w:hAnsi="Times New Roman" w:cs="Times New Roman"/>
          <w:b/>
          <w:sz w:val="24"/>
        </w:rPr>
        <w:t>TooLs and technologies used</w:t>
      </w:r>
    </w:p>
    <w:p w14:paraId="60D9BCE0" w14:textId="77777777" w:rsidR="00713BA7" w:rsidRDefault="00713BA7" w:rsidP="00713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br/>
      </w:r>
      <w:r w:rsidR="00FA7F1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*</w:t>
      </w:r>
      <w:proofErr w:type="gramStart"/>
      <w:r w:rsidR="00FA7F1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LANGUAGES :</w:t>
      </w:r>
      <w:proofErr w:type="gramEnd"/>
      <w:r w:rsidR="00FA7F1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OOPS using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Core JAVA </w:t>
      </w:r>
    </w:p>
    <w:p w14:paraId="1C2FD0FE" w14:textId="77777777" w:rsidR="00713BA7" w:rsidRDefault="00713BA7" w:rsidP="00713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*DATABASE(S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Oracle 11g </w:t>
      </w:r>
      <w:r w:rsidR="009744A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,SQL developer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*TOOLS : SQL Developer ,D</w:t>
      </w:r>
      <w:r w:rsidR="00B9775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B </w:t>
      </w:r>
      <w:proofErr w:type="spellStart"/>
      <w:r w:rsidR="00B9775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Visualizer,Citrix,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oozie,JIRA</w:t>
      </w:r>
      <w:r w:rsidR="009744A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FB375B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Tableau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*SCRIPTING LANGUAGES : Unix Shell scripting</w:t>
      </w:r>
      <w:r w:rsidR="0050561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.PL/</w:t>
      </w:r>
      <w:proofErr w:type="spellStart"/>
      <w:r w:rsidR="00505618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SQL</w:t>
      </w:r>
      <w:r w:rsidR="009744A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,Impala,hive</w:t>
      </w:r>
      <w:proofErr w:type="spellEnd"/>
    </w:p>
    <w:p w14:paraId="71715E29" w14:textId="77777777" w:rsidR="00713BA7" w:rsidRDefault="00713BA7" w:rsidP="00713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*Web based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technologies </w:t>
      </w:r>
      <w:r w:rsidR="009744A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HADOOP</w:t>
      </w:r>
    </w:p>
    <w:p w14:paraId="25364C73" w14:textId="77777777" w:rsidR="0073267B" w:rsidRDefault="0073267B" w:rsidP="00713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2F1F8D81" w14:textId="77777777" w:rsidR="0073267B" w:rsidRDefault="0073267B" w:rsidP="00713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68844A67" w14:textId="77777777" w:rsidR="00F57D16" w:rsidRDefault="00F57D16" w:rsidP="00713B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362748A1" w14:textId="77777777" w:rsidR="0073267B" w:rsidRDefault="0073267B" w:rsidP="0073267B">
      <w:pPr>
        <w:pStyle w:val="Heading1"/>
      </w:pPr>
      <w:r>
        <w:rPr>
          <w:rFonts w:ascii="Times New Roman" w:eastAsia="Times New Roman" w:hAnsi="Times New Roman" w:cs="Times New Roman"/>
          <w:b/>
          <w:sz w:val="24"/>
        </w:rPr>
        <w:t>Education</w:t>
      </w:r>
    </w:p>
    <w:p w14:paraId="1C1A21F5" w14:textId="77777777" w:rsidR="009744AE" w:rsidRPr="009744AE" w:rsidRDefault="009744AE" w:rsidP="009744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9744A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Asansol Engineering College (WBUT</w:t>
      </w:r>
      <w:proofErr w:type="gramStart"/>
      <w:r w:rsidRPr="009744A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 ,</w:t>
      </w:r>
      <w:proofErr w:type="gramEnd"/>
      <w:r w:rsidRPr="009744A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Asansol</w:t>
      </w:r>
    </w:p>
    <w:p w14:paraId="48D5EC6E" w14:textId="6D9FDAF3" w:rsidR="009744AE" w:rsidRDefault="009744AE" w:rsidP="009744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9744A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Bachelor of Technology (B.Tech.), Computer Science and Engineering (CSE)</w:t>
      </w:r>
      <w:bookmarkStart w:id="0" w:name="_GoBack"/>
      <w:bookmarkEnd w:id="0"/>
    </w:p>
    <w:p w14:paraId="51DC1E63" w14:textId="77777777" w:rsidR="00054E0D" w:rsidRDefault="00054E0D" w:rsidP="00054E0D">
      <w:pPr>
        <w:pStyle w:val="Heading1"/>
      </w:pPr>
      <w:r>
        <w:rPr>
          <w:rFonts w:ascii="Times New Roman" w:eastAsia="Times New Roman" w:hAnsi="Times New Roman" w:cs="Times New Roman"/>
          <w:b/>
          <w:sz w:val="24"/>
        </w:rPr>
        <w:t>ACHIEVEMENTS</w:t>
      </w:r>
    </w:p>
    <w:p w14:paraId="0486A16C" w14:textId="77777777" w:rsidR="00054E0D" w:rsidRDefault="00054E0D" w:rsidP="00054E0D">
      <w:pPr>
        <w:spacing w:before="100"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*Completed Unix Certification from IBM.</w:t>
      </w:r>
    </w:p>
    <w:p w14:paraId="3BEB5D76" w14:textId="77777777" w:rsidR="00054E0D" w:rsidRDefault="00054E0D" w:rsidP="00054E0D">
      <w:pPr>
        <w:spacing w:before="100"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*Completed OCA certification.</w:t>
      </w:r>
    </w:p>
    <w:p w14:paraId="4F6D5EAB" w14:textId="77777777" w:rsidR="00054E0D" w:rsidRDefault="00054E0D" w:rsidP="00054E0D">
      <w:pPr>
        <w:spacing w:before="100"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*Received ‘Star of the Month’ award from TCS.</w:t>
      </w:r>
    </w:p>
    <w:p w14:paraId="31D5A80E" w14:textId="77777777" w:rsidR="00054E0D" w:rsidRDefault="00054E0D" w:rsidP="00054E0D">
      <w:pPr>
        <w:spacing w:before="100"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*Received ‘On the Spo</w:t>
      </w:r>
      <w:r w:rsidR="009744AE">
        <w:rPr>
          <w:rFonts w:ascii="Times New Roman" w:eastAsia="Times New Roman" w:hAnsi="Times New Roman" w:cs="Times New Roman"/>
          <w:sz w:val="24"/>
        </w:rPr>
        <w:t>t</w:t>
      </w:r>
      <w:r w:rsidR="000113FD">
        <w:rPr>
          <w:rFonts w:ascii="Times New Roman" w:eastAsia="Times New Roman" w:hAnsi="Times New Roman" w:cs="Times New Roman"/>
          <w:sz w:val="24"/>
        </w:rPr>
        <w:t xml:space="preserve"> Award’ award twice from Clients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6C9CE412" w14:textId="77777777" w:rsidR="00054E0D" w:rsidRDefault="00054E0D" w:rsidP="00054E0D">
      <w:pPr>
        <w:spacing w:before="100"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*Received ‘Best Team Award’ from TCS.</w:t>
      </w:r>
    </w:p>
    <w:p w14:paraId="59E66F36" w14:textId="77777777" w:rsidR="00054E0D" w:rsidRDefault="00054E0D" w:rsidP="00054E0D">
      <w:pPr>
        <w:pStyle w:val="Heading1"/>
      </w:pPr>
      <w:r>
        <w:rPr>
          <w:rFonts w:ascii="Times New Roman" w:eastAsia="Times New Roman" w:hAnsi="Times New Roman" w:cs="Times New Roman"/>
          <w:b/>
          <w:sz w:val="24"/>
        </w:rPr>
        <w:t xml:space="preserve">Interests </w:t>
      </w:r>
    </w:p>
    <w:p w14:paraId="78456160" w14:textId="77777777" w:rsidR="00713BA7" w:rsidRDefault="00054E0D" w:rsidP="00054E0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Cooking, Painting, Quizzing, Net surfing, </w:t>
      </w:r>
      <w:proofErr w:type="spellStart"/>
      <w:r>
        <w:rPr>
          <w:rFonts w:ascii="Times New Roman" w:eastAsia="Times New Roman" w:hAnsi="Times New Roman" w:cs="Times New Roman"/>
          <w:sz w:val="24"/>
        </w:rPr>
        <w:t xml:space="preserve">Self </w:t>
      </w:r>
      <w:proofErr w:type="gramStart"/>
      <w:r>
        <w:rPr>
          <w:rFonts w:ascii="Times New Roman" w:eastAsia="Times New Roman" w:hAnsi="Times New Roman" w:cs="Times New Roman"/>
          <w:sz w:val="24"/>
        </w:rPr>
        <w:t>Improvement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Cycling ,Travelling  </w:t>
      </w:r>
    </w:p>
    <w:p w14:paraId="18B59C42" w14:textId="77777777" w:rsidR="0073267B" w:rsidRDefault="0073267B" w:rsidP="00054E0D">
      <w:pPr>
        <w:rPr>
          <w:rFonts w:ascii="Times New Roman" w:eastAsia="Times New Roman" w:hAnsi="Times New Roman" w:cs="Times New Roman"/>
          <w:sz w:val="24"/>
        </w:rPr>
      </w:pPr>
    </w:p>
    <w:p w14:paraId="0A385789" w14:textId="77777777" w:rsidR="00054E0D" w:rsidRDefault="00054E0D" w:rsidP="00054E0D">
      <w:pPr>
        <w:rPr>
          <w:rFonts w:ascii="Times New Roman" w:eastAsia="Times New Roman" w:hAnsi="Times New Roman" w:cs="Times New Roman"/>
          <w:sz w:val="24"/>
        </w:rPr>
      </w:pPr>
    </w:p>
    <w:p w14:paraId="2E82E828" w14:textId="77777777" w:rsidR="00C5575F" w:rsidRDefault="00C5575F" w:rsidP="00C5575F"/>
    <w:sectPr w:rsidR="00C5575F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A9600" w14:textId="77777777" w:rsidR="002B52EC" w:rsidRDefault="002B52EC">
      <w:pPr>
        <w:spacing w:after="0" w:line="240" w:lineRule="auto"/>
      </w:pPr>
      <w:r>
        <w:separator/>
      </w:r>
    </w:p>
  </w:endnote>
  <w:endnote w:type="continuationSeparator" w:id="0">
    <w:p w14:paraId="53C982B3" w14:textId="77777777" w:rsidR="002B52EC" w:rsidRDefault="002B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581F8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3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2F2CA" w14:textId="77777777" w:rsidR="002B52EC" w:rsidRDefault="002B52EC">
      <w:pPr>
        <w:spacing w:after="0" w:line="240" w:lineRule="auto"/>
      </w:pPr>
      <w:r>
        <w:separator/>
      </w:r>
    </w:p>
  </w:footnote>
  <w:footnote w:type="continuationSeparator" w:id="0">
    <w:p w14:paraId="26CF7C36" w14:textId="77777777" w:rsidR="002B52EC" w:rsidRDefault="002B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921752"/>
    <w:multiLevelType w:val="hybridMultilevel"/>
    <w:tmpl w:val="166CB3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9641F0"/>
    <w:multiLevelType w:val="hybridMultilevel"/>
    <w:tmpl w:val="C114A5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229C9"/>
    <w:multiLevelType w:val="hybridMultilevel"/>
    <w:tmpl w:val="24BA50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2"/>
  </w:num>
  <w:num w:numId="5">
    <w:abstractNumId w:val="18"/>
  </w:num>
  <w:num w:numId="6">
    <w:abstractNumId w:val="19"/>
  </w:num>
  <w:num w:numId="7">
    <w:abstractNumId w:val="17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55"/>
    <w:rsid w:val="000113FD"/>
    <w:rsid w:val="0003044A"/>
    <w:rsid w:val="00054E0D"/>
    <w:rsid w:val="001511CE"/>
    <w:rsid w:val="00194DF6"/>
    <w:rsid w:val="001C05E1"/>
    <w:rsid w:val="00200D50"/>
    <w:rsid w:val="00281302"/>
    <w:rsid w:val="00281C04"/>
    <w:rsid w:val="002B2665"/>
    <w:rsid w:val="002B52EC"/>
    <w:rsid w:val="00310869"/>
    <w:rsid w:val="00340D14"/>
    <w:rsid w:val="00376093"/>
    <w:rsid w:val="00385051"/>
    <w:rsid w:val="00395C1D"/>
    <w:rsid w:val="003A0348"/>
    <w:rsid w:val="003A18BA"/>
    <w:rsid w:val="0040122B"/>
    <w:rsid w:val="00426FF9"/>
    <w:rsid w:val="004D39C0"/>
    <w:rsid w:val="004E1AED"/>
    <w:rsid w:val="004E1CDC"/>
    <w:rsid w:val="00505618"/>
    <w:rsid w:val="005C12A5"/>
    <w:rsid w:val="005E3602"/>
    <w:rsid w:val="005E4DA5"/>
    <w:rsid w:val="005F671B"/>
    <w:rsid w:val="00687F4D"/>
    <w:rsid w:val="006C7F11"/>
    <w:rsid w:val="006E091E"/>
    <w:rsid w:val="006E71E5"/>
    <w:rsid w:val="006F5529"/>
    <w:rsid w:val="00713BA7"/>
    <w:rsid w:val="0073267B"/>
    <w:rsid w:val="00754D2E"/>
    <w:rsid w:val="00797798"/>
    <w:rsid w:val="007A4BDE"/>
    <w:rsid w:val="007B4C5A"/>
    <w:rsid w:val="007F5B24"/>
    <w:rsid w:val="008106B3"/>
    <w:rsid w:val="00813237"/>
    <w:rsid w:val="00886BB1"/>
    <w:rsid w:val="008C3B37"/>
    <w:rsid w:val="00922455"/>
    <w:rsid w:val="00953279"/>
    <w:rsid w:val="00957233"/>
    <w:rsid w:val="009744AE"/>
    <w:rsid w:val="009C2A64"/>
    <w:rsid w:val="00A1310C"/>
    <w:rsid w:val="00A9061E"/>
    <w:rsid w:val="00AE43E0"/>
    <w:rsid w:val="00AF635D"/>
    <w:rsid w:val="00B31F3E"/>
    <w:rsid w:val="00B87F07"/>
    <w:rsid w:val="00B97757"/>
    <w:rsid w:val="00C422F8"/>
    <w:rsid w:val="00C5575F"/>
    <w:rsid w:val="00CA33BA"/>
    <w:rsid w:val="00D3242D"/>
    <w:rsid w:val="00D47A97"/>
    <w:rsid w:val="00DA65B1"/>
    <w:rsid w:val="00DB63C6"/>
    <w:rsid w:val="00E2270A"/>
    <w:rsid w:val="00E65571"/>
    <w:rsid w:val="00EA081F"/>
    <w:rsid w:val="00F36E21"/>
    <w:rsid w:val="00F51151"/>
    <w:rsid w:val="00F57D16"/>
    <w:rsid w:val="00F75EC6"/>
    <w:rsid w:val="00FA7F10"/>
    <w:rsid w:val="00FB375B"/>
    <w:rsid w:val="00FC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2B68"/>
  <w15:docId w15:val="{81075A47-08B5-428D-A5EB-C7FA33C3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Hyperlink">
    <w:name w:val="Hyperlink"/>
    <w:basedOn w:val="DefaultParagraphFont"/>
    <w:uiPriority w:val="99"/>
    <w:unhideWhenUsed/>
    <w:rsid w:val="00953279"/>
    <w:rPr>
      <w:color w:val="005DBA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53279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75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ira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B116D-3C9F-4A00-9168-C2A65FF1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73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suchitra konar</dc:creator>
  <cp:lastModifiedBy>suchitra konar</cp:lastModifiedBy>
  <cp:revision>11</cp:revision>
  <dcterms:created xsi:type="dcterms:W3CDTF">2017-09-02T07:50:00Z</dcterms:created>
  <dcterms:modified xsi:type="dcterms:W3CDTF">2019-07-16T19:13:00Z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