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9C" w:rsidRPr="004F7A86" w:rsidRDefault="007B2A9C">
      <w:pPr>
        <w:pStyle w:val="Title"/>
        <w:tabs>
          <w:tab w:val="left" w:pos="0"/>
        </w:tabs>
        <w:ind w:left="2592" w:right="288"/>
        <w:jc w:val="both"/>
        <w:rPr>
          <w:rFonts w:ascii="Calibri" w:hAnsi="Calibri"/>
          <w:bCs w:val="0"/>
          <w:color w:val="000000"/>
          <w:sz w:val="22"/>
          <w:szCs w:val="22"/>
        </w:rPr>
      </w:pPr>
    </w:p>
    <w:p w:rsidR="00005877" w:rsidRDefault="00005877" w:rsidP="005146FE">
      <w:pPr>
        <w:rPr>
          <w:rFonts w:ascii="Calibri" w:hAnsi="Calibri"/>
          <w:b/>
          <w:color w:val="000000"/>
          <w:sz w:val="22"/>
          <w:szCs w:val="22"/>
        </w:rPr>
      </w:pPr>
    </w:p>
    <w:p w:rsidR="00CC4866" w:rsidRDefault="000F4B4C" w:rsidP="005146FE">
      <w:pPr>
        <w:rPr>
          <w:rFonts w:ascii="Calibri" w:hAnsi="Calibri"/>
          <w:b/>
          <w:color w:val="000000"/>
          <w:sz w:val="22"/>
          <w:szCs w:val="22"/>
        </w:rPr>
      </w:pPr>
      <w:r>
        <w:rPr>
          <w:rFonts w:ascii="Calibri" w:hAnsi="Calibri"/>
          <w:b/>
          <w:color w:val="000000"/>
          <w:sz w:val="22"/>
          <w:szCs w:val="22"/>
        </w:rPr>
        <w:t xml:space="preserve">Name: </w:t>
      </w:r>
      <w:r w:rsidR="0013232A">
        <w:rPr>
          <w:rFonts w:ascii="Calibri" w:hAnsi="Calibri"/>
          <w:b/>
          <w:color w:val="000000"/>
          <w:sz w:val="22"/>
          <w:szCs w:val="22"/>
        </w:rPr>
        <w:t>Srinivasa Reddy</w:t>
      </w:r>
      <w:r w:rsidR="00005877">
        <w:rPr>
          <w:rFonts w:ascii="Calibri" w:hAnsi="Calibri"/>
          <w:b/>
          <w:color w:val="000000"/>
          <w:sz w:val="22"/>
          <w:szCs w:val="22"/>
        </w:rPr>
        <w:t xml:space="preserve"> </w:t>
      </w:r>
    </w:p>
    <w:p w:rsidR="003F6E36" w:rsidRDefault="00CC4866" w:rsidP="00CC4866">
      <w:r>
        <w:rPr>
          <w:rFonts w:ascii="Calibri" w:hAnsi="Calibri"/>
          <w:color w:val="000000"/>
          <w:sz w:val="22"/>
          <w:szCs w:val="22"/>
        </w:rPr>
        <w:t>Email</w:t>
      </w:r>
      <w:r w:rsidRPr="003F6E36">
        <w:rPr>
          <w:rFonts w:ascii="Calibri" w:hAnsi="Calibri"/>
          <w:color w:val="365F91" w:themeColor="accent1" w:themeShade="BF"/>
          <w:sz w:val="22"/>
          <w:szCs w:val="22"/>
        </w:rPr>
        <w:t>:</w:t>
      </w:r>
      <w:r w:rsidR="003F6E36" w:rsidRPr="003F6E36">
        <w:rPr>
          <w:rFonts w:ascii="Calibri" w:hAnsi="Calibri"/>
          <w:color w:val="365F91" w:themeColor="accent1" w:themeShade="BF"/>
          <w:sz w:val="22"/>
          <w:szCs w:val="22"/>
        </w:rPr>
        <w:t xml:space="preserve"> </w:t>
      </w:r>
      <w:r w:rsidR="00D73DCB">
        <w:rPr>
          <w:rFonts w:ascii="Arial" w:hAnsi="Arial" w:cs="Arial"/>
          <w:color w:val="0070C0"/>
          <w:sz w:val="19"/>
          <w:szCs w:val="19"/>
          <w:shd w:val="clear" w:color="auto" w:fill="FFFFFF"/>
        </w:rPr>
        <w:t>allamsrinivasareddy</w:t>
      </w:r>
      <w:r w:rsidR="004818FC">
        <w:rPr>
          <w:rFonts w:ascii="Arial" w:hAnsi="Arial" w:cs="Arial"/>
          <w:color w:val="0070C0"/>
          <w:sz w:val="19"/>
          <w:szCs w:val="19"/>
          <w:shd w:val="clear" w:color="auto" w:fill="FFFFFF"/>
        </w:rPr>
        <w:t>6</w:t>
      </w:r>
      <w:r w:rsidR="00894E47">
        <w:rPr>
          <w:rFonts w:ascii="Arial" w:hAnsi="Arial" w:cs="Arial"/>
          <w:color w:val="0070C0"/>
          <w:sz w:val="19"/>
          <w:szCs w:val="19"/>
          <w:shd w:val="clear" w:color="auto" w:fill="FFFFFF"/>
        </w:rPr>
        <w:t>s</w:t>
      </w:r>
      <w:r w:rsidR="00BC37FF" w:rsidRPr="00BC37FF">
        <w:rPr>
          <w:rFonts w:ascii="Arial" w:hAnsi="Arial" w:cs="Arial"/>
          <w:color w:val="0070C0"/>
          <w:sz w:val="19"/>
          <w:szCs w:val="19"/>
          <w:shd w:val="clear" w:color="auto" w:fill="FFFFFF"/>
        </w:rPr>
        <w:t>@gmail.com</w:t>
      </w:r>
    </w:p>
    <w:p w:rsidR="002A6EF1" w:rsidRPr="004F7A86" w:rsidRDefault="002A6EF1" w:rsidP="005146FE">
      <w:pPr>
        <w:rPr>
          <w:rFonts w:ascii="Calibri" w:hAnsi="Calibri"/>
          <w:color w:val="000000"/>
          <w:sz w:val="22"/>
          <w:szCs w:val="22"/>
        </w:rPr>
      </w:pPr>
      <w:r w:rsidRPr="004F7A86">
        <w:rPr>
          <w:rFonts w:ascii="Calibri" w:hAnsi="Calibri"/>
          <w:color w:val="000000"/>
          <w:sz w:val="22"/>
          <w:szCs w:val="22"/>
        </w:rPr>
        <w:t xml:space="preserve">Mob: </w:t>
      </w:r>
      <w:r w:rsidR="000F4B4C">
        <w:rPr>
          <w:rFonts w:ascii="Calibri" w:hAnsi="Calibri"/>
          <w:color w:val="000000"/>
          <w:sz w:val="22"/>
          <w:szCs w:val="22"/>
        </w:rPr>
        <w:t>+91</w:t>
      </w:r>
      <w:r w:rsidR="002212FB">
        <w:rPr>
          <w:rFonts w:ascii="Calibri" w:hAnsi="Calibri"/>
          <w:color w:val="000000"/>
          <w:sz w:val="22"/>
          <w:szCs w:val="22"/>
        </w:rPr>
        <w:t>-</w:t>
      </w:r>
      <w:r w:rsidR="00005877">
        <w:t>8247328644</w:t>
      </w:r>
    </w:p>
    <w:p w:rsidR="00F108E9" w:rsidRPr="004F7A86" w:rsidRDefault="00A960C1" w:rsidP="005146FE">
      <w:pPr>
        <w:rPr>
          <w:rFonts w:ascii="Calibri" w:hAnsi="Calibri"/>
          <w:color w:val="000000"/>
          <w:sz w:val="22"/>
          <w:szCs w:val="22"/>
        </w:rPr>
      </w:pPr>
      <w:r>
        <w:rPr>
          <w:rFonts w:ascii="Calibri" w:hAnsi="Calibri"/>
          <w:noProof/>
          <w:color w:val="000000"/>
          <w:sz w:val="22"/>
          <w:szCs w:val="22"/>
          <w:lang w:val="en-US"/>
        </w:rPr>
        <w:pict>
          <v:shapetype id="_x0000_t32" coordsize="21600,21600" o:spt="32" o:oned="t" path="m,l21600,21600e" filled="f">
            <v:path arrowok="t" fillok="f" o:connecttype="none"/>
            <o:lock v:ext="edit" shapetype="t"/>
          </v:shapetype>
          <v:shape id="_x0000_s1030" type="#_x0000_t32" style="position:absolute;margin-left:-6pt;margin-top:9.35pt;width:486.75pt;height:.75pt;flip:y;z-index:251657728" o:connectortype="straight"/>
        </w:pict>
      </w:r>
    </w:p>
    <w:p w:rsidR="008A3C39" w:rsidRPr="004F7A86" w:rsidRDefault="008A3C39" w:rsidP="008A3C39">
      <w:pPr>
        <w:pStyle w:val="PlainText"/>
        <w:jc w:val="both"/>
        <w:rPr>
          <w:rFonts w:ascii="Calibri" w:hAnsi="Calibri"/>
          <w:sz w:val="22"/>
          <w:szCs w:val="22"/>
        </w:rPr>
      </w:pPr>
    </w:p>
    <w:p w:rsidR="008A3C39" w:rsidRDefault="008A3C39" w:rsidP="007E27C6">
      <w:pPr>
        <w:rPr>
          <w:rFonts w:ascii="Calibri" w:hAnsi="Calibri"/>
          <w:b/>
          <w:sz w:val="22"/>
          <w:szCs w:val="22"/>
          <w:u w:val="single"/>
        </w:rPr>
      </w:pPr>
      <w:r w:rsidRPr="004F7A86">
        <w:rPr>
          <w:rFonts w:ascii="Calibri" w:hAnsi="Calibri"/>
          <w:b/>
          <w:sz w:val="22"/>
          <w:szCs w:val="22"/>
          <w:u w:val="single"/>
        </w:rPr>
        <w:t>Career Objective:</w:t>
      </w:r>
    </w:p>
    <w:p w:rsidR="00005877" w:rsidRPr="004F7A86" w:rsidRDefault="00005877" w:rsidP="007E27C6">
      <w:pPr>
        <w:rPr>
          <w:rFonts w:ascii="Calibri" w:hAnsi="Calibri"/>
          <w:sz w:val="22"/>
          <w:szCs w:val="22"/>
        </w:rPr>
      </w:pPr>
    </w:p>
    <w:p w:rsidR="009651C9" w:rsidRPr="004F7A86" w:rsidRDefault="009651C9" w:rsidP="00005877">
      <w:pPr>
        <w:pStyle w:val="PlainText"/>
        <w:ind w:firstLine="720"/>
        <w:rPr>
          <w:rFonts w:ascii="Calibri" w:hAnsi="Calibri"/>
          <w:sz w:val="22"/>
          <w:szCs w:val="22"/>
        </w:rPr>
      </w:pPr>
      <w:r w:rsidRPr="004F7A86">
        <w:rPr>
          <w:rFonts w:ascii="Calibri" w:hAnsi="Calibri"/>
          <w:sz w:val="22"/>
          <w:szCs w:val="22"/>
        </w:rPr>
        <w:t xml:space="preserve">Seeking a position to utilize and expand my skill, which offer professional growth while being </w:t>
      </w:r>
      <w:r w:rsidR="00005877">
        <w:rPr>
          <w:rFonts w:ascii="Calibri" w:hAnsi="Calibri"/>
          <w:sz w:val="22"/>
          <w:szCs w:val="22"/>
        </w:rPr>
        <w:t xml:space="preserve">   </w:t>
      </w:r>
      <w:r w:rsidRPr="004F7A86">
        <w:rPr>
          <w:rFonts w:ascii="Calibri" w:hAnsi="Calibri"/>
          <w:sz w:val="22"/>
          <w:szCs w:val="22"/>
        </w:rPr>
        <w:t xml:space="preserve">passionate and innovative. Flexible and likes to challenge new roles, with additional responsibilities. </w:t>
      </w:r>
    </w:p>
    <w:p w:rsidR="008A3C39" w:rsidRDefault="008A3C39" w:rsidP="00A8185D">
      <w:pPr>
        <w:pStyle w:val="NormalWeb"/>
        <w:rPr>
          <w:rFonts w:ascii="Calibri" w:hAnsi="Calibri"/>
          <w:b/>
          <w:sz w:val="22"/>
          <w:szCs w:val="22"/>
          <w:u w:val="single"/>
        </w:rPr>
      </w:pPr>
      <w:r w:rsidRPr="004F7A86">
        <w:rPr>
          <w:rFonts w:ascii="Calibri" w:hAnsi="Calibri"/>
          <w:b/>
          <w:sz w:val="22"/>
          <w:szCs w:val="22"/>
          <w:u w:val="single"/>
        </w:rPr>
        <w:t>Professi</w:t>
      </w:r>
      <w:r w:rsidR="00A8185D" w:rsidRPr="004F7A86">
        <w:rPr>
          <w:rFonts w:ascii="Calibri" w:hAnsi="Calibri"/>
          <w:b/>
          <w:sz w:val="22"/>
          <w:szCs w:val="22"/>
          <w:u w:val="single"/>
        </w:rPr>
        <w:t>onal Experience summary:</w:t>
      </w:r>
    </w:p>
    <w:p w:rsidR="003329AE" w:rsidRPr="00D70EEA" w:rsidRDefault="00005877" w:rsidP="003329AE">
      <w:pPr>
        <w:widowControl w:val="0"/>
        <w:numPr>
          <w:ilvl w:val="0"/>
          <w:numId w:val="27"/>
        </w:numPr>
        <w:autoSpaceDE/>
        <w:autoSpaceDN/>
        <w:adjustRightInd w:val="0"/>
        <w:rPr>
          <w:rFonts w:ascii="Calibri" w:hAnsi="Calibri"/>
          <w:sz w:val="22"/>
          <w:szCs w:val="22"/>
          <w:lang w:val="en-US"/>
        </w:rPr>
      </w:pPr>
      <w:r>
        <w:rPr>
          <w:rFonts w:ascii="Trebuchet MS" w:hAnsi="Trebuchet MS" w:cs="Arial"/>
          <w:b/>
        </w:rPr>
        <w:t>Having Around 3</w:t>
      </w:r>
      <w:r w:rsidR="00763929">
        <w:rPr>
          <w:rFonts w:ascii="Trebuchet MS" w:hAnsi="Trebuchet MS" w:cs="Arial"/>
          <w:b/>
        </w:rPr>
        <w:t>.9</w:t>
      </w:r>
      <w:r>
        <w:rPr>
          <w:rFonts w:ascii="Trebuchet MS" w:hAnsi="Trebuchet MS" w:cs="Arial"/>
          <w:b/>
        </w:rPr>
        <w:t xml:space="preserve"> </w:t>
      </w:r>
      <w:r w:rsidRPr="00D70EEA">
        <w:rPr>
          <w:rFonts w:ascii="Trebuchet MS" w:hAnsi="Trebuchet MS" w:cs="Arial"/>
          <w:b/>
        </w:rPr>
        <w:t>years</w:t>
      </w:r>
      <w:r w:rsidR="003329AE" w:rsidRPr="00D70EEA">
        <w:rPr>
          <w:rFonts w:ascii="Trebuchet MS" w:hAnsi="Trebuchet MS" w:cs="Arial"/>
        </w:rPr>
        <w:t xml:space="preserve"> </w:t>
      </w:r>
      <w:r w:rsidR="003329AE">
        <w:rPr>
          <w:rFonts w:ascii="Trebuchet MS" w:hAnsi="Trebuchet MS" w:cs="Arial"/>
        </w:rPr>
        <w:t xml:space="preserve">of experience </w:t>
      </w:r>
      <w:r>
        <w:rPr>
          <w:rFonts w:ascii="Trebuchet MS" w:hAnsi="Trebuchet MS" w:cs="Arial"/>
        </w:rPr>
        <w:t xml:space="preserve">in </w:t>
      </w:r>
      <w:r w:rsidRPr="00D70EEA">
        <w:rPr>
          <w:rFonts w:ascii="Trebuchet MS" w:hAnsi="Trebuchet MS" w:cs="Arial"/>
        </w:rPr>
        <w:t>OT</w:t>
      </w:r>
      <w:r w:rsidR="003329AE">
        <w:rPr>
          <w:rFonts w:ascii="Trebuchet MS" w:hAnsi="Trebuchet MS" w:cs="Arial"/>
          <w:b/>
        </w:rPr>
        <w:t xml:space="preserve"> Exstream Dialogue </w:t>
      </w:r>
      <w:r w:rsidR="003329AE" w:rsidRPr="00D70EEA">
        <w:rPr>
          <w:rFonts w:ascii="Trebuchet MS" w:hAnsi="Trebuchet MS" w:cs="Arial"/>
          <w:b/>
        </w:rPr>
        <w:t>8.5</w:t>
      </w:r>
      <w:r w:rsidR="0013232A">
        <w:rPr>
          <w:rFonts w:ascii="Trebuchet MS" w:hAnsi="Trebuchet MS" w:cs="Arial"/>
          <w:b/>
        </w:rPr>
        <w:t>/9.0.201/9.</w:t>
      </w:r>
      <w:r w:rsidR="003329AE">
        <w:rPr>
          <w:rFonts w:ascii="Trebuchet MS" w:hAnsi="Trebuchet MS" w:cs="Arial"/>
          <w:b/>
        </w:rPr>
        <w:t>5.305</w:t>
      </w:r>
      <w:r w:rsidR="0013232A">
        <w:rPr>
          <w:rFonts w:ascii="Trebuchet MS" w:hAnsi="Trebuchet MS" w:cs="Arial"/>
          <w:b/>
        </w:rPr>
        <w:t>/V16</w:t>
      </w:r>
      <w:r w:rsidR="003329AE" w:rsidRPr="00D70EEA">
        <w:rPr>
          <w:rFonts w:ascii="Trebuchet MS" w:hAnsi="Trebuchet MS" w:cs="Arial"/>
          <w:b/>
        </w:rPr>
        <w:t xml:space="preserve"> design and deployment</w:t>
      </w:r>
      <w:r w:rsidR="003329AE">
        <w:rPr>
          <w:rFonts w:ascii="Trebuchet MS" w:hAnsi="Trebuchet MS" w:cs="Arial"/>
          <w:b/>
        </w:rPr>
        <w:t xml:space="preserve"> </w:t>
      </w:r>
      <w:r w:rsidR="003329AE" w:rsidRPr="00D70EEA">
        <w:rPr>
          <w:rFonts w:ascii="Calibri" w:hAnsi="Calibri"/>
          <w:sz w:val="22"/>
          <w:szCs w:val="22"/>
          <w:lang w:val="en-US"/>
        </w:rPr>
        <w:t>and Insurance Domain.</w:t>
      </w:r>
    </w:p>
    <w:p w:rsidR="008A3C39" w:rsidRDefault="008A3C39" w:rsidP="008A3C39">
      <w:pPr>
        <w:widowControl w:val="0"/>
        <w:numPr>
          <w:ilvl w:val="0"/>
          <w:numId w:val="27"/>
        </w:numPr>
        <w:adjustRightInd w:val="0"/>
        <w:rPr>
          <w:rFonts w:ascii="Calibri" w:hAnsi="Calibri"/>
          <w:sz w:val="22"/>
          <w:szCs w:val="22"/>
          <w:lang w:val="en-US"/>
        </w:rPr>
      </w:pPr>
      <w:r w:rsidRPr="004F7A86">
        <w:rPr>
          <w:rFonts w:ascii="Calibri" w:hAnsi="Calibri"/>
          <w:sz w:val="22"/>
          <w:szCs w:val="22"/>
          <w:lang w:val="en-US"/>
        </w:rPr>
        <w:t xml:space="preserve">Proficient programming skills in </w:t>
      </w:r>
      <w:r w:rsidR="00852296" w:rsidRPr="00B959D2">
        <w:rPr>
          <w:rFonts w:ascii="Calibri" w:hAnsi="Calibri"/>
          <w:b/>
          <w:sz w:val="22"/>
          <w:szCs w:val="22"/>
        </w:rPr>
        <w:t>VB, Sql</w:t>
      </w:r>
      <w:r w:rsidR="00005877" w:rsidRPr="00B959D2">
        <w:rPr>
          <w:rFonts w:ascii="Calibri" w:hAnsi="Calibri"/>
          <w:b/>
          <w:sz w:val="22"/>
          <w:szCs w:val="22"/>
        </w:rPr>
        <w:t>, UNIX</w:t>
      </w:r>
      <w:r w:rsidR="00F300E1" w:rsidRPr="004F7A86">
        <w:rPr>
          <w:rFonts w:ascii="Calibri" w:hAnsi="Calibri"/>
          <w:sz w:val="22"/>
          <w:szCs w:val="22"/>
          <w:lang w:val="en-US"/>
        </w:rPr>
        <w:t>.</w:t>
      </w:r>
    </w:p>
    <w:p w:rsidR="00852296" w:rsidRPr="00F14E90" w:rsidRDefault="00852296" w:rsidP="00852296">
      <w:pPr>
        <w:widowControl w:val="0"/>
        <w:numPr>
          <w:ilvl w:val="0"/>
          <w:numId w:val="27"/>
        </w:numPr>
        <w:adjustRightInd w:val="0"/>
        <w:rPr>
          <w:rFonts w:ascii="Calibri" w:hAnsi="Calibri"/>
          <w:sz w:val="22"/>
          <w:szCs w:val="22"/>
        </w:rPr>
      </w:pPr>
      <w:r w:rsidRPr="00F14E90">
        <w:rPr>
          <w:rFonts w:ascii="Calibri" w:hAnsi="Calibri"/>
          <w:sz w:val="22"/>
          <w:szCs w:val="22"/>
        </w:rPr>
        <w:t xml:space="preserve">In depth expertise in all aspects of the SDLC including requirement analysis, design, development and debugging. </w:t>
      </w:r>
    </w:p>
    <w:p w:rsidR="00852296" w:rsidRPr="00F14E90" w:rsidRDefault="00852296" w:rsidP="00852296">
      <w:pPr>
        <w:widowControl w:val="0"/>
        <w:numPr>
          <w:ilvl w:val="0"/>
          <w:numId w:val="27"/>
        </w:numPr>
        <w:adjustRightInd w:val="0"/>
        <w:rPr>
          <w:rFonts w:ascii="Calibri" w:hAnsi="Calibri"/>
          <w:sz w:val="22"/>
          <w:szCs w:val="22"/>
        </w:rPr>
      </w:pPr>
      <w:r w:rsidRPr="00F14E90">
        <w:rPr>
          <w:rFonts w:ascii="Calibri" w:hAnsi="Calibri"/>
          <w:sz w:val="22"/>
          <w:szCs w:val="22"/>
        </w:rPr>
        <w:t>Work experience in different Data files creations, their File Formats (delimited, columnar, XML and ODBC File and their Mapping (auto and manual).</w:t>
      </w:r>
    </w:p>
    <w:p w:rsidR="00D70EEA" w:rsidRPr="002E325D" w:rsidRDefault="00D70EEA" w:rsidP="00D70EEA">
      <w:pPr>
        <w:numPr>
          <w:ilvl w:val="0"/>
          <w:numId w:val="27"/>
        </w:numPr>
        <w:autoSpaceDE/>
        <w:autoSpaceDN/>
        <w:spacing w:line="276" w:lineRule="auto"/>
        <w:jc w:val="both"/>
        <w:rPr>
          <w:rFonts w:ascii="Trebuchet MS" w:hAnsi="Trebuchet MS" w:cs="Arial"/>
        </w:rPr>
      </w:pPr>
      <w:r w:rsidRPr="002E325D">
        <w:rPr>
          <w:rFonts w:ascii="Trebuchet MS" w:hAnsi="Trebuchet MS" w:cs="Arial"/>
        </w:rPr>
        <w:t xml:space="preserve">Work experience in </w:t>
      </w:r>
      <w:r w:rsidRPr="0094671A">
        <w:rPr>
          <w:rFonts w:ascii="Trebuchet MS" w:hAnsi="Trebuchet MS" w:cs="Arial"/>
          <w:b/>
        </w:rPr>
        <w:t>messages (Text and graphics), Rules</w:t>
      </w:r>
      <w:r w:rsidR="004D3C0B">
        <w:rPr>
          <w:rFonts w:ascii="Trebuchet MS" w:hAnsi="Trebuchet MS" w:cs="Arial"/>
          <w:b/>
        </w:rPr>
        <w:t>, campaigns,</w:t>
      </w:r>
      <w:r w:rsidR="00F014F7">
        <w:rPr>
          <w:rFonts w:ascii="Trebuchet MS" w:hAnsi="Trebuchet MS" w:cs="Arial"/>
          <w:b/>
        </w:rPr>
        <w:t xml:space="preserve"> </w:t>
      </w:r>
      <w:r w:rsidRPr="0094671A">
        <w:rPr>
          <w:rFonts w:ascii="Trebuchet MS" w:hAnsi="Trebuchet MS" w:cs="Arial"/>
          <w:b/>
        </w:rPr>
        <w:t>components, Design Templates</w:t>
      </w:r>
      <w:r w:rsidR="00005877" w:rsidRPr="0094671A">
        <w:rPr>
          <w:rFonts w:ascii="Trebuchet MS" w:hAnsi="Trebuchet MS" w:cs="Arial"/>
          <w:b/>
        </w:rPr>
        <w:t>, paragraphs</w:t>
      </w:r>
      <w:r w:rsidRPr="0094671A">
        <w:rPr>
          <w:rFonts w:ascii="Trebuchet MS" w:hAnsi="Trebuchet MS" w:cs="Arial"/>
          <w:b/>
        </w:rPr>
        <w:t xml:space="preserve"> and sections</w:t>
      </w:r>
      <w:r w:rsidRPr="002E325D">
        <w:rPr>
          <w:rFonts w:ascii="Trebuchet MS" w:hAnsi="Trebuchet MS" w:cs="Arial"/>
        </w:rPr>
        <w:t>.</w:t>
      </w:r>
    </w:p>
    <w:p w:rsidR="00852296" w:rsidRPr="00F14E90" w:rsidRDefault="00852296" w:rsidP="00852296">
      <w:pPr>
        <w:widowControl w:val="0"/>
        <w:numPr>
          <w:ilvl w:val="0"/>
          <w:numId w:val="27"/>
        </w:numPr>
        <w:adjustRightInd w:val="0"/>
        <w:rPr>
          <w:rFonts w:ascii="Calibri" w:hAnsi="Calibri"/>
          <w:sz w:val="22"/>
          <w:szCs w:val="22"/>
        </w:rPr>
      </w:pPr>
      <w:r w:rsidRPr="00F14E90">
        <w:rPr>
          <w:rFonts w:ascii="Calibri" w:hAnsi="Calibri"/>
          <w:sz w:val="22"/>
          <w:szCs w:val="22"/>
        </w:rPr>
        <w:t>Work experience in Di</w:t>
      </w:r>
      <w:r w:rsidR="00F014F7">
        <w:rPr>
          <w:rFonts w:ascii="Calibri" w:hAnsi="Calibri"/>
          <w:sz w:val="22"/>
          <w:szCs w:val="22"/>
        </w:rPr>
        <w:t>fferent Types of Outputs (PDF</w:t>
      </w:r>
      <w:r w:rsidR="00005877">
        <w:rPr>
          <w:rFonts w:ascii="Calibri" w:hAnsi="Calibri"/>
          <w:sz w:val="22"/>
          <w:szCs w:val="22"/>
        </w:rPr>
        <w:t xml:space="preserve">, </w:t>
      </w:r>
      <w:r w:rsidR="00005877" w:rsidRPr="00F14E90">
        <w:rPr>
          <w:rFonts w:ascii="Calibri" w:hAnsi="Calibri"/>
          <w:sz w:val="22"/>
          <w:szCs w:val="22"/>
        </w:rPr>
        <w:t>AFP</w:t>
      </w:r>
      <w:r w:rsidRPr="00F14E90">
        <w:rPr>
          <w:rFonts w:ascii="Calibri" w:hAnsi="Calibri"/>
          <w:sz w:val="22"/>
          <w:szCs w:val="22"/>
        </w:rPr>
        <w:t>) and output Queue’s and report generation.</w:t>
      </w:r>
    </w:p>
    <w:p w:rsidR="00E503F7" w:rsidRDefault="00E503F7" w:rsidP="00E503F7">
      <w:pPr>
        <w:numPr>
          <w:ilvl w:val="0"/>
          <w:numId w:val="27"/>
        </w:numPr>
        <w:rPr>
          <w:rFonts w:ascii="Calibri" w:hAnsi="Calibri"/>
          <w:sz w:val="22"/>
          <w:szCs w:val="22"/>
          <w:lang w:val="en-US"/>
        </w:rPr>
      </w:pPr>
      <w:r w:rsidRPr="00E503F7">
        <w:rPr>
          <w:rFonts w:ascii="Calibri" w:hAnsi="Calibri"/>
          <w:sz w:val="22"/>
          <w:szCs w:val="22"/>
          <w:lang w:val="en-US"/>
        </w:rPr>
        <w:t>Strong problem analysis and solving skills.</w:t>
      </w:r>
    </w:p>
    <w:p w:rsidR="008D22CB" w:rsidRDefault="008D22CB" w:rsidP="008D22CB">
      <w:pPr>
        <w:widowControl w:val="0"/>
        <w:numPr>
          <w:ilvl w:val="0"/>
          <w:numId w:val="27"/>
        </w:numPr>
        <w:adjustRightInd w:val="0"/>
        <w:jc w:val="both"/>
        <w:rPr>
          <w:rFonts w:ascii="Calibri" w:hAnsi="Calibri" w:cs="Gautami"/>
          <w:sz w:val="22"/>
          <w:szCs w:val="22"/>
        </w:rPr>
      </w:pPr>
      <w:r w:rsidRPr="004F7A86">
        <w:rPr>
          <w:rFonts w:ascii="Calibri" w:hAnsi="Calibri" w:cs="Gautami"/>
          <w:sz w:val="22"/>
          <w:szCs w:val="22"/>
        </w:rPr>
        <w:t>Familiar with aspects of software development life cycle like requirement capturing, analysis, design, development, production support, maintenance and Testing.</w:t>
      </w:r>
    </w:p>
    <w:p w:rsidR="00E503F7" w:rsidRPr="00E503F7" w:rsidRDefault="00E503F7" w:rsidP="00E503F7">
      <w:pPr>
        <w:numPr>
          <w:ilvl w:val="0"/>
          <w:numId w:val="27"/>
        </w:numPr>
        <w:rPr>
          <w:rFonts w:ascii="Calibri" w:hAnsi="Calibri" w:cs="Gautami"/>
          <w:sz w:val="22"/>
          <w:szCs w:val="22"/>
        </w:rPr>
      </w:pPr>
      <w:r w:rsidRPr="00E503F7">
        <w:rPr>
          <w:rFonts w:ascii="Calibri" w:hAnsi="Calibri" w:cs="Gautami"/>
          <w:sz w:val="22"/>
          <w:szCs w:val="22"/>
        </w:rPr>
        <w:t>Excellent written and verbal communication skills.</w:t>
      </w:r>
    </w:p>
    <w:p w:rsidR="00E503F7" w:rsidRPr="00E503F7" w:rsidRDefault="00E503F7" w:rsidP="00E503F7">
      <w:pPr>
        <w:numPr>
          <w:ilvl w:val="0"/>
          <w:numId w:val="27"/>
        </w:numPr>
        <w:rPr>
          <w:rFonts w:ascii="Calibri" w:hAnsi="Calibri"/>
          <w:sz w:val="22"/>
          <w:szCs w:val="22"/>
          <w:lang w:val="en-US"/>
        </w:rPr>
      </w:pPr>
      <w:r w:rsidRPr="00E503F7">
        <w:rPr>
          <w:rFonts w:ascii="Calibri" w:hAnsi="Calibri"/>
          <w:sz w:val="22"/>
          <w:szCs w:val="22"/>
          <w:lang w:val="en-US"/>
        </w:rPr>
        <w:t>Ability to assume responsibility and work independently and as a pro-active team member.</w:t>
      </w:r>
    </w:p>
    <w:p w:rsidR="007E27C6" w:rsidRPr="004F7A86" w:rsidRDefault="007E27C6" w:rsidP="00C63E42">
      <w:pPr>
        <w:pStyle w:val="Heading2"/>
        <w:rPr>
          <w:rFonts w:ascii="Calibri" w:hAnsi="Calibri"/>
          <w:sz w:val="22"/>
          <w:szCs w:val="22"/>
          <w:bdr w:val="none" w:sz="0" w:space="0" w:color="auto"/>
          <w:lang w:val="en-US"/>
        </w:rPr>
      </w:pPr>
    </w:p>
    <w:p w:rsidR="00C63E42" w:rsidRDefault="00C63E42" w:rsidP="00C63E42">
      <w:pPr>
        <w:pStyle w:val="Heading2"/>
        <w:rPr>
          <w:rFonts w:ascii="Calibri" w:hAnsi="Calibri"/>
          <w:sz w:val="22"/>
          <w:szCs w:val="22"/>
          <w:bdr w:val="none" w:sz="0" w:space="0" w:color="auto"/>
          <w:lang w:val="en-US"/>
        </w:rPr>
      </w:pPr>
      <w:r w:rsidRPr="004F7A86">
        <w:rPr>
          <w:rFonts w:ascii="Calibri" w:hAnsi="Calibri"/>
          <w:sz w:val="22"/>
          <w:szCs w:val="22"/>
          <w:bdr w:val="none" w:sz="0" w:space="0" w:color="auto"/>
          <w:lang w:val="en-US"/>
        </w:rPr>
        <w:t>Experience:</w:t>
      </w:r>
    </w:p>
    <w:p w:rsidR="00005877" w:rsidRPr="00005877" w:rsidRDefault="00005877" w:rsidP="00005877">
      <w:pPr>
        <w:rPr>
          <w:lang w:val="en-US"/>
        </w:rPr>
      </w:pPr>
    </w:p>
    <w:p w:rsidR="00C63E42" w:rsidRPr="004F7A86" w:rsidRDefault="00C63E42" w:rsidP="00C63E42">
      <w:pPr>
        <w:rPr>
          <w:rFonts w:ascii="Calibri" w:hAnsi="Calibri"/>
          <w:sz w:val="22"/>
          <w:szCs w:val="22"/>
          <w:lang w:val="en-US"/>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2907"/>
        <w:gridCol w:w="2697"/>
      </w:tblGrid>
      <w:tr w:rsidR="00C63E42" w:rsidRPr="004F7A86" w:rsidTr="00A23065">
        <w:tc>
          <w:tcPr>
            <w:tcW w:w="3423" w:type="dxa"/>
          </w:tcPr>
          <w:p w:rsidR="00C63E42" w:rsidRPr="004F7A86" w:rsidRDefault="00C63E42" w:rsidP="008576B9">
            <w:pPr>
              <w:pStyle w:val="Header"/>
              <w:spacing w:before="20" w:after="20"/>
              <w:rPr>
                <w:rFonts w:ascii="Calibri" w:hAnsi="Calibri"/>
                <w:b/>
                <w:sz w:val="22"/>
                <w:szCs w:val="22"/>
                <w:lang w:val="en-US"/>
              </w:rPr>
            </w:pPr>
            <w:r w:rsidRPr="004F7A86">
              <w:rPr>
                <w:rFonts w:ascii="Calibri" w:hAnsi="Calibri"/>
                <w:b/>
                <w:sz w:val="22"/>
                <w:szCs w:val="22"/>
                <w:lang w:val="en-US"/>
              </w:rPr>
              <w:t>Organization</w:t>
            </w:r>
          </w:p>
        </w:tc>
        <w:tc>
          <w:tcPr>
            <w:tcW w:w="2907" w:type="dxa"/>
          </w:tcPr>
          <w:p w:rsidR="00C63E42" w:rsidRPr="004F7A86" w:rsidRDefault="00C63E42" w:rsidP="008576B9">
            <w:pPr>
              <w:pStyle w:val="Header"/>
              <w:spacing w:before="20" w:after="20"/>
              <w:rPr>
                <w:rFonts w:ascii="Calibri" w:hAnsi="Calibri"/>
                <w:b/>
                <w:sz w:val="22"/>
                <w:szCs w:val="22"/>
                <w:lang w:val="en-US"/>
              </w:rPr>
            </w:pPr>
            <w:r w:rsidRPr="004F7A86">
              <w:rPr>
                <w:rFonts w:ascii="Calibri" w:hAnsi="Calibri"/>
                <w:b/>
                <w:sz w:val="22"/>
                <w:szCs w:val="22"/>
                <w:lang w:val="en-US"/>
              </w:rPr>
              <w:t>Designation</w:t>
            </w:r>
          </w:p>
        </w:tc>
        <w:tc>
          <w:tcPr>
            <w:tcW w:w="2697" w:type="dxa"/>
          </w:tcPr>
          <w:p w:rsidR="00C63E42" w:rsidRPr="004F7A86" w:rsidRDefault="00C63E42" w:rsidP="008576B9">
            <w:pPr>
              <w:pStyle w:val="Header"/>
              <w:spacing w:before="20" w:after="20"/>
              <w:rPr>
                <w:rFonts w:ascii="Calibri" w:hAnsi="Calibri"/>
                <w:b/>
                <w:sz w:val="22"/>
                <w:szCs w:val="22"/>
                <w:lang w:val="en-US"/>
              </w:rPr>
            </w:pPr>
            <w:r w:rsidRPr="004F7A86">
              <w:rPr>
                <w:rFonts w:ascii="Calibri" w:hAnsi="Calibri"/>
                <w:b/>
                <w:sz w:val="22"/>
                <w:szCs w:val="22"/>
                <w:lang w:val="en-US"/>
              </w:rPr>
              <w:t xml:space="preserve">Duration </w:t>
            </w:r>
          </w:p>
        </w:tc>
      </w:tr>
      <w:tr w:rsidR="00D2054D" w:rsidRPr="004F7A86" w:rsidTr="00A23065">
        <w:tc>
          <w:tcPr>
            <w:tcW w:w="3423" w:type="dxa"/>
          </w:tcPr>
          <w:p w:rsidR="00D2054D" w:rsidRPr="004F7A86" w:rsidRDefault="00005877" w:rsidP="008576B9">
            <w:pPr>
              <w:pStyle w:val="Header"/>
              <w:spacing w:before="20" w:after="20"/>
              <w:rPr>
                <w:rFonts w:ascii="Calibri" w:hAnsi="Calibri"/>
                <w:sz w:val="22"/>
                <w:szCs w:val="22"/>
                <w:lang w:val="en-US"/>
              </w:rPr>
            </w:pPr>
            <w:r>
              <w:rPr>
                <w:rFonts w:ascii="Calibri" w:hAnsi="Calibri" w:cs="Calibri"/>
              </w:rPr>
              <w:t>Espire Pvt Ltd</w:t>
            </w:r>
          </w:p>
        </w:tc>
        <w:tc>
          <w:tcPr>
            <w:tcW w:w="2907" w:type="dxa"/>
          </w:tcPr>
          <w:p w:rsidR="00D2054D" w:rsidRPr="004F7A86" w:rsidRDefault="00005877" w:rsidP="008576B9">
            <w:pPr>
              <w:pStyle w:val="Header"/>
              <w:spacing w:before="20" w:after="20"/>
              <w:rPr>
                <w:rFonts w:ascii="Calibri" w:hAnsi="Calibri"/>
                <w:sz w:val="22"/>
                <w:szCs w:val="22"/>
                <w:lang w:val="en-US"/>
              </w:rPr>
            </w:pPr>
            <w:r>
              <w:rPr>
                <w:rFonts w:ascii="Calibri" w:hAnsi="Calibri"/>
                <w:sz w:val="22"/>
                <w:szCs w:val="22"/>
                <w:lang w:val="en-US"/>
              </w:rPr>
              <w:t xml:space="preserve">Senior </w:t>
            </w:r>
            <w:r w:rsidR="00D70EEA">
              <w:rPr>
                <w:rFonts w:ascii="Calibri" w:hAnsi="Calibri"/>
                <w:sz w:val="22"/>
                <w:szCs w:val="22"/>
                <w:lang w:val="en-US"/>
              </w:rPr>
              <w:t>Software Engineer</w:t>
            </w:r>
            <w:r w:rsidR="00CC6F1A">
              <w:rPr>
                <w:rFonts w:ascii="Calibri" w:hAnsi="Calibri"/>
                <w:sz w:val="22"/>
                <w:szCs w:val="22"/>
                <w:lang w:val="en-US"/>
              </w:rPr>
              <w:t xml:space="preserve"> </w:t>
            </w:r>
          </w:p>
        </w:tc>
        <w:tc>
          <w:tcPr>
            <w:tcW w:w="2697" w:type="dxa"/>
          </w:tcPr>
          <w:p w:rsidR="00D2054D" w:rsidRPr="004F7A86" w:rsidRDefault="00005877" w:rsidP="00894E47">
            <w:pPr>
              <w:pStyle w:val="Header"/>
              <w:spacing w:before="20" w:after="20"/>
              <w:rPr>
                <w:rFonts w:ascii="Calibri" w:hAnsi="Calibri"/>
                <w:sz w:val="22"/>
                <w:szCs w:val="22"/>
                <w:lang w:val="en-US"/>
              </w:rPr>
            </w:pPr>
            <w:r>
              <w:rPr>
                <w:rFonts w:ascii="Calibri" w:hAnsi="Calibri"/>
                <w:sz w:val="22"/>
                <w:szCs w:val="22"/>
                <w:lang w:val="en-US"/>
              </w:rPr>
              <w:t>Dec</w:t>
            </w:r>
            <w:r w:rsidR="0013232A">
              <w:rPr>
                <w:rFonts w:ascii="Calibri" w:hAnsi="Calibri"/>
                <w:sz w:val="22"/>
                <w:szCs w:val="22"/>
                <w:lang w:val="en-US"/>
              </w:rPr>
              <w:t xml:space="preserve"> </w:t>
            </w:r>
            <w:r w:rsidR="00BC37FF">
              <w:rPr>
                <w:rFonts w:ascii="Calibri" w:hAnsi="Calibri"/>
                <w:sz w:val="22"/>
                <w:szCs w:val="22"/>
                <w:lang w:val="en-US"/>
              </w:rPr>
              <w:t>201</w:t>
            </w:r>
            <w:r>
              <w:rPr>
                <w:rFonts w:ascii="Calibri" w:hAnsi="Calibri"/>
                <w:sz w:val="22"/>
                <w:szCs w:val="22"/>
                <w:lang w:val="en-US"/>
              </w:rPr>
              <w:t>8</w:t>
            </w:r>
            <w:r w:rsidR="00B26A6D">
              <w:rPr>
                <w:rFonts w:ascii="Calibri" w:hAnsi="Calibri"/>
                <w:sz w:val="22"/>
                <w:szCs w:val="22"/>
                <w:lang w:val="en-US"/>
              </w:rPr>
              <w:t xml:space="preserve"> – </w:t>
            </w:r>
            <w:r w:rsidR="00894E47">
              <w:rPr>
                <w:rFonts w:ascii="Calibri" w:hAnsi="Calibri"/>
                <w:sz w:val="22"/>
                <w:szCs w:val="22"/>
                <w:lang w:val="en-US"/>
              </w:rPr>
              <w:t>Till date</w:t>
            </w:r>
            <w:bookmarkStart w:id="0" w:name="_GoBack"/>
            <w:bookmarkEnd w:id="0"/>
          </w:p>
        </w:tc>
      </w:tr>
      <w:tr w:rsidR="00005877" w:rsidRPr="004F7A86" w:rsidTr="00005877">
        <w:tc>
          <w:tcPr>
            <w:tcW w:w="3423" w:type="dxa"/>
            <w:tcBorders>
              <w:top w:val="single" w:sz="4" w:space="0" w:color="auto"/>
              <w:left w:val="single" w:sz="4" w:space="0" w:color="auto"/>
              <w:bottom w:val="single" w:sz="4" w:space="0" w:color="auto"/>
              <w:right w:val="single" w:sz="4" w:space="0" w:color="auto"/>
            </w:tcBorders>
          </w:tcPr>
          <w:p w:rsidR="00005877" w:rsidRPr="00005877" w:rsidRDefault="00005877" w:rsidP="000426D2">
            <w:pPr>
              <w:pStyle w:val="Header"/>
              <w:spacing w:before="20" w:after="20"/>
              <w:rPr>
                <w:rFonts w:ascii="Calibri" w:hAnsi="Calibri" w:cs="Calibri"/>
              </w:rPr>
            </w:pPr>
            <w:r w:rsidRPr="00005877">
              <w:rPr>
                <w:rFonts w:ascii="Calibri" w:hAnsi="Calibri" w:cs="Calibri"/>
              </w:rPr>
              <w:t>Blueware Technologies &amp; Services Pvt Ltd</w:t>
            </w:r>
          </w:p>
        </w:tc>
        <w:tc>
          <w:tcPr>
            <w:tcW w:w="2907" w:type="dxa"/>
            <w:tcBorders>
              <w:top w:val="single" w:sz="4" w:space="0" w:color="auto"/>
              <w:left w:val="single" w:sz="4" w:space="0" w:color="auto"/>
              <w:bottom w:val="single" w:sz="4" w:space="0" w:color="auto"/>
              <w:right w:val="single" w:sz="4" w:space="0" w:color="auto"/>
            </w:tcBorders>
          </w:tcPr>
          <w:p w:rsidR="00005877" w:rsidRPr="004F7A86" w:rsidRDefault="00005877" w:rsidP="000426D2">
            <w:pPr>
              <w:pStyle w:val="Header"/>
              <w:spacing w:before="20" w:after="20"/>
              <w:rPr>
                <w:rFonts w:ascii="Calibri" w:hAnsi="Calibri"/>
                <w:sz w:val="22"/>
                <w:szCs w:val="22"/>
                <w:lang w:val="en-US"/>
              </w:rPr>
            </w:pPr>
            <w:r>
              <w:rPr>
                <w:rFonts w:ascii="Calibri" w:hAnsi="Calibri"/>
                <w:sz w:val="22"/>
                <w:szCs w:val="22"/>
                <w:lang w:val="en-US"/>
              </w:rPr>
              <w:t>Associate Consultant</w:t>
            </w:r>
          </w:p>
        </w:tc>
        <w:tc>
          <w:tcPr>
            <w:tcW w:w="2697" w:type="dxa"/>
            <w:tcBorders>
              <w:top w:val="single" w:sz="4" w:space="0" w:color="auto"/>
              <w:left w:val="single" w:sz="4" w:space="0" w:color="auto"/>
              <w:bottom w:val="single" w:sz="4" w:space="0" w:color="auto"/>
              <w:right w:val="single" w:sz="4" w:space="0" w:color="auto"/>
            </w:tcBorders>
          </w:tcPr>
          <w:p w:rsidR="00005877" w:rsidRPr="004F7A86" w:rsidRDefault="00763929" w:rsidP="000426D2">
            <w:pPr>
              <w:pStyle w:val="Header"/>
              <w:spacing w:before="20" w:after="20"/>
              <w:rPr>
                <w:rFonts w:ascii="Calibri" w:hAnsi="Calibri"/>
                <w:sz w:val="22"/>
                <w:szCs w:val="22"/>
                <w:lang w:val="en-US"/>
              </w:rPr>
            </w:pPr>
            <w:r>
              <w:rPr>
                <w:rFonts w:ascii="Calibri" w:hAnsi="Calibri"/>
                <w:sz w:val="22"/>
                <w:szCs w:val="22"/>
                <w:lang w:val="en-US"/>
              </w:rPr>
              <w:t>July 2016</w:t>
            </w:r>
            <w:r w:rsidR="00005877">
              <w:rPr>
                <w:rFonts w:ascii="Calibri" w:hAnsi="Calibri"/>
                <w:sz w:val="22"/>
                <w:szCs w:val="22"/>
                <w:lang w:val="en-US"/>
              </w:rPr>
              <w:t>– Nov 2018</w:t>
            </w:r>
          </w:p>
        </w:tc>
      </w:tr>
    </w:tbl>
    <w:p w:rsidR="00704A0F" w:rsidRPr="00005877" w:rsidRDefault="00704A0F" w:rsidP="00D74038">
      <w:pPr>
        <w:pStyle w:val="Heading2"/>
        <w:rPr>
          <w:rFonts w:ascii="Calibri" w:hAnsi="Calibri"/>
          <w:b w:val="0"/>
          <w:sz w:val="22"/>
          <w:szCs w:val="22"/>
          <w:bdr w:val="none" w:sz="0" w:space="0" w:color="auto"/>
          <w:lang w:val="en-US"/>
        </w:rPr>
      </w:pPr>
    </w:p>
    <w:p w:rsidR="000E0BCF" w:rsidRPr="004F7A86" w:rsidRDefault="000E0BCF" w:rsidP="000E0BCF">
      <w:pPr>
        <w:pStyle w:val="NormalWeb"/>
        <w:rPr>
          <w:rFonts w:ascii="Calibri" w:hAnsi="Calibri"/>
          <w:b/>
          <w:sz w:val="22"/>
          <w:szCs w:val="22"/>
          <w:u w:val="single"/>
        </w:rPr>
      </w:pPr>
      <w:r w:rsidRPr="004F7A86">
        <w:rPr>
          <w:rFonts w:ascii="Calibri" w:hAnsi="Calibri"/>
          <w:b/>
          <w:sz w:val="22"/>
          <w:szCs w:val="22"/>
          <w:u w:val="single"/>
        </w:rPr>
        <w:t>Skills Profile:</w:t>
      </w:r>
    </w:p>
    <w:tbl>
      <w:tblPr>
        <w:tblW w:w="0" w:type="auto"/>
        <w:tblLook w:val="01E0" w:firstRow="1" w:lastRow="1" w:firstColumn="1" w:lastColumn="1" w:noHBand="0" w:noVBand="0"/>
      </w:tblPr>
      <w:tblGrid>
        <w:gridCol w:w="2067"/>
        <w:gridCol w:w="7063"/>
      </w:tblGrid>
      <w:tr w:rsidR="008C4721" w:rsidRPr="004F7A86" w:rsidTr="00803631">
        <w:trPr>
          <w:trHeight w:hRule="exact" w:val="628"/>
        </w:trPr>
        <w:tc>
          <w:tcPr>
            <w:tcW w:w="2067" w:type="dxa"/>
            <w:tcBorders>
              <w:top w:val="single" w:sz="2" w:space="0" w:color="auto"/>
              <w:left w:val="single" w:sz="2" w:space="0" w:color="auto"/>
              <w:bottom w:val="single" w:sz="2" w:space="0" w:color="auto"/>
              <w:right w:val="single" w:sz="2" w:space="0" w:color="auto"/>
            </w:tcBorders>
            <w:vAlign w:val="center"/>
          </w:tcPr>
          <w:p w:rsidR="008C4721" w:rsidRPr="004F7A86" w:rsidRDefault="008C4721" w:rsidP="00803631">
            <w:pPr>
              <w:pStyle w:val="ResumeBodyChar"/>
              <w:rPr>
                <w:rFonts w:ascii="Calibri" w:hAnsi="Calibri"/>
                <w:b/>
                <w:sz w:val="22"/>
                <w:szCs w:val="22"/>
              </w:rPr>
            </w:pPr>
            <w:r w:rsidRPr="004F7A86">
              <w:rPr>
                <w:rFonts w:ascii="Calibri" w:hAnsi="Calibri"/>
                <w:b/>
                <w:sz w:val="22"/>
                <w:szCs w:val="22"/>
              </w:rPr>
              <w:t xml:space="preserve">Operating </w:t>
            </w:r>
            <w:r w:rsidR="00803631" w:rsidRPr="004F7A86">
              <w:rPr>
                <w:rFonts w:ascii="Calibri" w:hAnsi="Calibri"/>
                <w:b/>
                <w:sz w:val="22"/>
                <w:szCs w:val="22"/>
              </w:rPr>
              <w:t>S</w:t>
            </w:r>
            <w:r w:rsidRPr="004F7A86">
              <w:rPr>
                <w:rFonts w:ascii="Calibri" w:hAnsi="Calibri"/>
                <w:b/>
                <w:sz w:val="22"/>
                <w:szCs w:val="22"/>
              </w:rPr>
              <w:t>ystem</w:t>
            </w:r>
          </w:p>
        </w:tc>
        <w:tc>
          <w:tcPr>
            <w:tcW w:w="7063" w:type="dxa"/>
            <w:tcBorders>
              <w:top w:val="single" w:sz="2" w:space="0" w:color="auto"/>
              <w:left w:val="single" w:sz="2" w:space="0" w:color="auto"/>
              <w:bottom w:val="single" w:sz="2" w:space="0" w:color="auto"/>
              <w:right w:val="single" w:sz="2" w:space="0" w:color="auto"/>
            </w:tcBorders>
            <w:vAlign w:val="center"/>
          </w:tcPr>
          <w:p w:rsidR="008C4721" w:rsidRPr="004F7A86" w:rsidRDefault="0038633C" w:rsidP="00852296">
            <w:pPr>
              <w:pStyle w:val="ResumeBodyChar"/>
              <w:pBdr>
                <w:bottom w:val="single" w:sz="4" w:space="1" w:color="FFFFFF"/>
              </w:pBdr>
              <w:tabs>
                <w:tab w:val="left" w:pos="72"/>
              </w:tabs>
              <w:ind w:left="-108"/>
              <w:rPr>
                <w:rFonts w:ascii="Calibri" w:hAnsi="Calibri"/>
                <w:sz w:val="22"/>
                <w:szCs w:val="22"/>
              </w:rPr>
            </w:pPr>
            <w:r w:rsidRPr="004F7A86">
              <w:rPr>
                <w:rFonts w:ascii="Calibri" w:hAnsi="Calibri"/>
                <w:sz w:val="22"/>
                <w:szCs w:val="22"/>
              </w:rPr>
              <w:t>z/OS,</w:t>
            </w:r>
            <w:r w:rsidR="00AD65C3" w:rsidRPr="004F7A86">
              <w:rPr>
                <w:rFonts w:ascii="Calibri" w:hAnsi="Calibri"/>
                <w:sz w:val="22"/>
                <w:szCs w:val="22"/>
              </w:rPr>
              <w:t xml:space="preserve"> OS/390, </w:t>
            </w:r>
            <w:r w:rsidR="008C4721" w:rsidRPr="004F7A86">
              <w:rPr>
                <w:rFonts w:ascii="Calibri" w:hAnsi="Calibri"/>
                <w:sz w:val="22"/>
                <w:szCs w:val="22"/>
              </w:rPr>
              <w:t>Windows XP</w:t>
            </w:r>
          </w:p>
        </w:tc>
      </w:tr>
      <w:tr w:rsidR="008C4721" w:rsidRPr="004F7A86" w:rsidTr="008A6EAB">
        <w:trPr>
          <w:trHeight w:hRule="exact" w:val="481"/>
        </w:trPr>
        <w:tc>
          <w:tcPr>
            <w:tcW w:w="2067" w:type="dxa"/>
            <w:tcBorders>
              <w:top w:val="single" w:sz="2" w:space="0" w:color="auto"/>
              <w:left w:val="single" w:sz="2" w:space="0" w:color="auto"/>
              <w:bottom w:val="single" w:sz="2" w:space="0" w:color="auto"/>
              <w:right w:val="single" w:sz="2" w:space="0" w:color="auto"/>
            </w:tcBorders>
            <w:vAlign w:val="center"/>
          </w:tcPr>
          <w:p w:rsidR="008C4721" w:rsidRPr="004F7A86" w:rsidRDefault="008C4721" w:rsidP="005B7181">
            <w:pPr>
              <w:pStyle w:val="ResumeBodyChar"/>
              <w:rPr>
                <w:rFonts w:ascii="Calibri" w:hAnsi="Calibri"/>
                <w:b/>
                <w:sz w:val="22"/>
                <w:szCs w:val="22"/>
              </w:rPr>
            </w:pPr>
            <w:r w:rsidRPr="004F7A86">
              <w:rPr>
                <w:rFonts w:ascii="Calibri" w:hAnsi="Calibri"/>
                <w:b/>
                <w:sz w:val="22"/>
                <w:szCs w:val="22"/>
              </w:rPr>
              <w:t>Database</w:t>
            </w:r>
          </w:p>
        </w:tc>
        <w:tc>
          <w:tcPr>
            <w:tcW w:w="7063" w:type="dxa"/>
            <w:tcBorders>
              <w:top w:val="single" w:sz="2" w:space="0" w:color="auto"/>
              <w:left w:val="single" w:sz="2" w:space="0" w:color="auto"/>
              <w:bottom w:val="single" w:sz="2" w:space="0" w:color="auto"/>
              <w:right w:val="single" w:sz="2" w:space="0" w:color="auto"/>
            </w:tcBorders>
            <w:vAlign w:val="center"/>
          </w:tcPr>
          <w:p w:rsidR="008C4721" w:rsidRPr="004F7A86" w:rsidRDefault="00807D01" w:rsidP="00807D01">
            <w:pPr>
              <w:pStyle w:val="ResumeBodyChar"/>
              <w:pBdr>
                <w:bottom w:val="single" w:sz="4" w:space="1" w:color="FFFFFF"/>
              </w:pBdr>
              <w:tabs>
                <w:tab w:val="left" w:pos="72"/>
              </w:tabs>
              <w:ind w:left="-108"/>
              <w:rPr>
                <w:rFonts w:ascii="Calibri" w:hAnsi="Calibri"/>
                <w:sz w:val="22"/>
                <w:szCs w:val="22"/>
              </w:rPr>
            </w:pPr>
            <w:r w:rsidRPr="004F7A86">
              <w:rPr>
                <w:rFonts w:ascii="Calibri" w:hAnsi="Calibri"/>
                <w:sz w:val="22"/>
                <w:szCs w:val="22"/>
              </w:rPr>
              <w:t>DB2</w:t>
            </w:r>
          </w:p>
        </w:tc>
      </w:tr>
      <w:tr w:rsidR="00E503F7" w:rsidRPr="004F7A86" w:rsidTr="008A6EAB">
        <w:trPr>
          <w:trHeight w:hRule="exact" w:val="481"/>
        </w:trPr>
        <w:tc>
          <w:tcPr>
            <w:tcW w:w="2067" w:type="dxa"/>
            <w:tcBorders>
              <w:top w:val="single" w:sz="2" w:space="0" w:color="auto"/>
              <w:left w:val="single" w:sz="2" w:space="0" w:color="auto"/>
              <w:bottom w:val="single" w:sz="2" w:space="0" w:color="auto"/>
              <w:right w:val="single" w:sz="2" w:space="0" w:color="auto"/>
            </w:tcBorders>
            <w:vAlign w:val="center"/>
          </w:tcPr>
          <w:p w:rsidR="00E503F7" w:rsidRPr="004F7A86" w:rsidRDefault="00E503F7" w:rsidP="005B7181">
            <w:pPr>
              <w:pStyle w:val="ResumeBodyChar"/>
              <w:rPr>
                <w:rFonts w:ascii="Calibri" w:hAnsi="Calibri"/>
                <w:b/>
                <w:sz w:val="22"/>
                <w:szCs w:val="22"/>
              </w:rPr>
            </w:pPr>
            <w:r>
              <w:rPr>
                <w:rFonts w:ascii="Calibri" w:hAnsi="Calibri"/>
                <w:b/>
                <w:sz w:val="22"/>
                <w:szCs w:val="22"/>
              </w:rPr>
              <w:t>Composition Tool</w:t>
            </w:r>
          </w:p>
        </w:tc>
        <w:tc>
          <w:tcPr>
            <w:tcW w:w="7063" w:type="dxa"/>
            <w:tcBorders>
              <w:top w:val="single" w:sz="2" w:space="0" w:color="auto"/>
              <w:left w:val="single" w:sz="2" w:space="0" w:color="auto"/>
              <w:bottom w:val="single" w:sz="2" w:space="0" w:color="auto"/>
              <w:right w:val="single" w:sz="2" w:space="0" w:color="auto"/>
            </w:tcBorders>
            <w:vAlign w:val="center"/>
          </w:tcPr>
          <w:p w:rsidR="00E503F7" w:rsidRPr="004F7A86" w:rsidRDefault="00E503F7" w:rsidP="00807D01">
            <w:pPr>
              <w:pStyle w:val="ResumeBodyChar"/>
              <w:pBdr>
                <w:bottom w:val="single" w:sz="4" w:space="1" w:color="FFFFFF"/>
              </w:pBdr>
              <w:tabs>
                <w:tab w:val="left" w:pos="72"/>
              </w:tabs>
              <w:ind w:left="-108"/>
              <w:rPr>
                <w:rFonts w:ascii="Calibri" w:hAnsi="Calibri"/>
                <w:sz w:val="22"/>
                <w:szCs w:val="22"/>
              </w:rPr>
            </w:pPr>
            <w:r>
              <w:rPr>
                <w:rFonts w:ascii="Calibri" w:hAnsi="Calibri"/>
                <w:sz w:val="22"/>
                <w:szCs w:val="22"/>
              </w:rPr>
              <w:t>HP Exstream Dialogue</w:t>
            </w:r>
          </w:p>
        </w:tc>
      </w:tr>
      <w:tr w:rsidR="00F45EFD" w:rsidRPr="004F7A86" w:rsidTr="0038633C">
        <w:trPr>
          <w:trHeight w:hRule="exact" w:val="655"/>
        </w:trPr>
        <w:tc>
          <w:tcPr>
            <w:tcW w:w="2067" w:type="dxa"/>
            <w:tcBorders>
              <w:top w:val="single" w:sz="2" w:space="0" w:color="auto"/>
              <w:left w:val="single" w:sz="2" w:space="0" w:color="auto"/>
              <w:bottom w:val="single" w:sz="2" w:space="0" w:color="auto"/>
              <w:right w:val="single" w:sz="2" w:space="0" w:color="auto"/>
            </w:tcBorders>
            <w:vAlign w:val="center"/>
          </w:tcPr>
          <w:p w:rsidR="00F45EFD" w:rsidRPr="004F7A86" w:rsidRDefault="0038633C" w:rsidP="00820CB9">
            <w:pPr>
              <w:pStyle w:val="ResumeBodyChar"/>
              <w:rPr>
                <w:rFonts w:ascii="Calibri" w:hAnsi="Calibri"/>
                <w:b/>
                <w:sz w:val="22"/>
                <w:szCs w:val="22"/>
              </w:rPr>
            </w:pPr>
            <w:r w:rsidRPr="004F7A86">
              <w:rPr>
                <w:rFonts w:ascii="Calibri" w:hAnsi="Calibri"/>
                <w:b/>
                <w:sz w:val="22"/>
                <w:szCs w:val="22"/>
              </w:rPr>
              <w:t>Languages - Primary</w:t>
            </w:r>
          </w:p>
        </w:tc>
        <w:tc>
          <w:tcPr>
            <w:tcW w:w="7063" w:type="dxa"/>
            <w:tcBorders>
              <w:top w:val="single" w:sz="2" w:space="0" w:color="auto"/>
              <w:left w:val="single" w:sz="2" w:space="0" w:color="auto"/>
              <w:bottom w:val="single" w:sz="2" w:space="0" w:color="auto"/>
              <w:right w:val="single" w:sz="2" w:space="0" w:color="auto"/>
            </w:tcBorders>
            <w:vAlign w:val="center"/>
          </w:tcPr>
          <w:p w:rsidR="00F45EFD" w:rsidRPr="004F7A86" w:rsidRDefault="00852296" w:rsidP="00852296">
            <w:pPr>
              <w:pStyle w:val="ResumeBodyChar"/>
              <w:pBdr>
                <w:bottom w:val="single" w:sz="4" w:space="1" w:color="FFFFFF"/>
              </w:pBdr>
              <w:tabs>
                <w:tab w:val="left" w:pos="72"/>
              </w:tabs>
              <w:ind w:left="-108"/>
              <w:rPr>
                <w:rFonts w:ascii="Calibri" w:hAnsi="Calibri"/>
                <w:sz w:val="22"/>
                <w:szCs w:val="22"/>
              </w:rPr>
            </w:pPr>
            <w:r>
              <w:rPr>
                <w:rFonts w:ascii="Calibri" w:hAnsi="Calibri"/>
                <w:sz w:val="22"/>
                <w:szCs w:val="22"/>
              </w:rPr>
              <w:t xml:space="preserve">Visual Basic </w:t>
            </w:r>
          </w:p>
        </w:tc>
      </w:tr>
      <w:tr w:rsidR="0038633C" w:rsidRPr="004F7A86" w:rsidTr="0038633C">
        <w:trPr>
          <w:trHeight w:hRule="exact" w:val="655"/>
        </w:trPr>
        <w:tc>
          <w:tcPr>
            <w:tcW w:w="2067" w:type="dxa"/>
            <w:tcBorders>
              <w:top w:val="single" w:sz="2" w:space="0" w:color="auto"/>
              <w:left w:val="single" w:sz="2" w:space="0" w:color="auto"/>
              <w:bottom w:val="single" w:sz="2" w:space="0" w:color="auto"/>
              <w:right w:val="single" w:sz="2" w:space="0" w:color="auto"/>
            </w:tcBorders>
            <w:vAlign w:val="center"/>
          </w:tcPr>
          <w:p w:rsidR="0038633C" w:rsidRPr="004F7A86" w:rsidRDefault="0038633C" w:rsidP="0038633C">
            <w:pPr>
              <w:pStyle w:val="ResumeBodyChar"/>
              <w:rPr>
                <w:rFonts w:ascii="Calibri" w:hAnsi="Calibri"/>
                <w:b/>
                <w:sz w:val="22"/>
                <w:szCs w:val="22"/>
              </w:rPr>
            </w:pPr>
            <w:r w:rsidRPr="004F7A86">
              <w:rPr>
                <w:rFonts w:ascii="Calibri" w:hAnsi="Calibri"/>
                <w:b/>
                <w:sz w:val="22"/>
                <w:szCs w:val="22"/>
              </w:rPr>
              <w:t xml:space="preserve">Languages </w:t>
            </w:r>
            <w:r w:rsidR="00E503F7">
              <w:rPr>
                <w:rFonts w:ascii="Calibri" w:hAnsi="Calibri"/>
                <w:b/>
                <w:sz w:val="22"/>
                <w:szCs w:val="22"/>
              </w:rPr>
              <w:t>–</w:t>
            </w:r>
            <w:r w:rsidRPr="004F7A86">
              <w:rPr>
                <w:rFonts w:ascii="Calibri" w:hAnsi="Calibri"/>
                <w:b/>
                <w:sz w:val="22"/>
                <w:szCs w:val="22"/>
              </w:rPr>
              <w:t xml:space="preserve"> Secondary</w:t>
            </w:r>
          </w:p>
        </w:tc>
        <w:tc>
          <w:tcPr>
            <w:tcW w:w="7063" w:type="dxa"/>
            <w:tcBorders>
              <w:top w:val="single" w:sz="2" w:space="0" w:color="auto"/>
              <w:left w:val="single" w:sz="2" w:space="0" w:color="auto"/>
              <w:bottom w:val="single" w:sz="2" w:space="0" w:color="auto"/>
              <w:right w:val="single" w:sz="2" w:space="0" w:color="auto"/>
            </w:tcBorders>
            <w:vAlign w:val="center"/>
          </w:tcPr>
          <w:p w:rsidR="0038633C" w:rsidRPr="004F7A86" w:rsidRDefault="00E503F7" w:rsidP="00852296">
            <w:pPr>
              <w:pStyle w:val="ResumeBodyChar"/>
              <w:pBdr>
                <w:bottom w:val="single" w:sz="4" w:space="1" w:color="FFFFFF"/>
              </w:pBdr>
              <w:tabs>
                <w:tab w:val="left" w:pos="72"/>
              </w:tabs>
              <w:ind w:left="-108"/>
              <w:rPr>
                <w:rFonts w:ascii="Calibri" w:hAnsi="Calibri"/>
                <w:sz w:val="22"/>
                <w:szCs w:val="22"/>
              </w:rPr>
            </w:pPr>
            <w:r>
              <w:rPr>
                <w:rFonts w:ascii="Calibri" w:hAnsi="Calibri"/>
                <w:sz w:val="22"/>
                <w:szCs w:val="22"/>
              </w:rPr>
              <w:t>SQL</w:t>
            </w:r>
          </w:p>
        </w:tc>
      </w:tr>
      <w:tr w:rsidR="00F45EFD" w:rsidRPr="004F7A86" w:rsidTr="008A6EAB">
        <w:trPr>
          <w:trHeight w:hRule="exact" w:val="700"/>
        </w:trPr>
        <w:tc>
          <w:tcPr>
            <w:tcW w:w="2067" w:type="dxa"/>
            <w:tcBorders>
              <w:top w:val="single" w:sz="2" w:space="0" w:color="auto"/>
              <w:left w:val="single" w:sz="2" w:space="0" w:color="auto"/>
              <w:bottom w:val="single" w:sz="2" w:space="0" w:color="auto"/>
              <w:right w:val="single" w:sz="2" w:space="0" w:color="auto"/>
            </w:tcBorders>
            <w:vAlign w:val="center"/>
          </w:tcPr>
          <w:p w:rsidR="00F45EFD" w:rsidRPr="004F7A86" w:rsidRDefault="00F45EFD" w:rsidP="00820CB9">
            <w:pPr>
              <w:pStyle w:val="ResumeBodyChar"/>
              <w:rPr>
                <w:rFonts w:ascii="Calibri" w:hAnsi="Calibri"/>
                <w:b/>
                <w:sz w:val="22"/>
                <w:szCs w:val="22"/>
              </w:rPr>
            </w:pPr>
            <w:r w:rsidRPr="004F7A86">
              <w:rPr>
                <w:rFonts w:ascii="Calibri" w:hAnsi="Calibri"/>
                <w:b/>
                <w:sz w:val="22"/>
                <w:szCs w:val="22"/>
              </w:rPr>
              <w:t>Tools</w:t>
            </w:r>
            <w:r w:rsidR="00E503F7">
              <w:rPr>
                <w:rFonts w:ascii="Calibri" w:hAnsi="Calibri"/>
                <w:b/>
                <w:sz w:val="22"/>
                <w:szCs w:val="22"/>
              </w:rPr>
              <w:t xml:space="preserve"> and Utilities</w:t>
            </w:r>
          </w:p>
        </w:tc>
        <w:tc>
          <w:tcPr>
            <w:tcW w:w="7063" w:type="dxa"/>
            <w:tcBorders>
              <w:top w:val="single" w:sz="2" w:space="0" w:color="auto"/>
              <w:left w:val="single" w:sz="2" w:space="0" w:color="auto"/>
              <w:bottom w:val="single" w:sz="2" w:space="0" w:color="auto"/>
              <w:right w:val="single" w:sz="2" w:space="0" w:color="auto"/>
            </w:tcBorders>
            <w:vAlign w:val="center"/>
          </w:tcPr>
          <w:p w:rsidR="00F45EFD" w:rsidRPr="004F7A86" w:rsidRDefault="00852296" w:rsidP="00852296">
            <w:pPr>
              <w:pStyle w:val="ResumeBodyChar"/>
              <w:pBdr>
                <w:bottom w:val="single" w:sz="4" w:space="1" w:color="FFFFFF"/>
              </w:pBdr>
              <w:tabs>
                <w:tab w:val="left" w:pos="72"/>
              </w:tabs>
              <w:ind w:left="-108"/>
              <w:rPr>
                <w:rFonts w:ascii="Calibri" w:hAnsi="Calibri"/>
                <w:sz w:val="22"/>
                <w:szCs w:val="22"/>
              </w:rPr>
            </w:pPr>
            <w:r>
              <w:rPr>
                <w:rFonts w:ascii="Calibri" w:hAnsi="Calibri"/>
                <w:sz w:val="22"/>
                <w:szCs w:val="22"/>
              </w:rPr>
              <w:t>Hp Exstream Dialogue</w:t>
            </w:r>
          </w:p>
        </w:tc>
      </w:tr>
    </w:tbl>
    <w:p w:rsidR="002E5C3A" w:rsidRDefault="002E5C3A" w:rsidP="002E5C3A">
      <w:pPr>
        <w:widowControl w:val="0"/>
        <w:adjustRightInd w:val="0"/>
        <w:rPr>
          <w:rFonts w:ascii="Calibri" w:hAnsi="Calibri"/>
          <w:b/>
          <w:bCs/>
          <w:color w:val="000000"/>
          <w:sz w:val="22"/>
          <w:szCs w:val="22"/>
        </w:rPr>
      </w:pPr>
    </w:p>
    <w:p w:rsidR="000F4B4C" w:rsidRDefault="000F4B4C" w:rsidP="002E5C3A">
      <w:pPr>
        <w:widowControl w:val="0"/>
        <w:adjustRightInd w:val="0"/>
        <w:rPr>
          <w:rFonts w:ascii="Calibri" w:hAnsi="Calibri"/>
          <w:b/>
          <w:bCs/>
          <w:color w:val="000000"/>
          <w:sz w:val="22"/>
          <w:szCs w:val="22"/>
        </w:rPr>
      </w:pPr>
    </w:p>
    <w:p w:rsidR="000F4B4C" w:rsidRDefault="000F4B4C" w:rsidP="002E5C3A">
      <w:pPr>
        <w:widowControl w:val="0"/>
        <w:adjustRightInd w:val="0"/>
        <w:rPr>
          <w:rFonts w:ascii="Calibri" w:hAnsi="Calibri"/>
          <w:b/>
          <w:bCs/>
          <w:color w:val="000000"/>
          <w:sz w:val="22"/>
          <w:szCs w:val="22"/>
        </w:rPr>
      </w:pPr>
    </w:p>
    <w:p w:rsidR="000F4B4C" w:rsidRPr="004F7A86" w:rsidRDefault="000F4B4C" w:rsidP="000F4B4C">
      <w:pPr>
        <w:tabs>
          <w:tab w:val="left" w:pos="0"/>
        </w:tabs>
        <w:spacing w:line="240" w:lineRule="atLeast"/>
        <w:rPr>
          <w:rFonts w:ascii="Calibri" w:hAnsi="Calibri"/>
          <w:b/>
          <w:sz w:val="22"/>
          <w:szCs w:val="22"/>
          <w:u w:val="single"/>
        </w:rPr>
      </w:pPr>
      <w:r w:rsidRPr="004F7A86">
        <w:rPr>
          <w:rFonts w:ascii="Calibri" w:hAnsi="Calibri"/>
          <w:b/>
          <w:bCs/>
          <w:color w:val="000000"/>
          <w:sz w:val="22"/>
          <w:szCs w:val="22"/>
          <w:u w:val="single"/>
        </w:rPr>
        <w:t>Educational Qualification:</w:t>
      </w:r>
    </w:p>
    <w:p w:rsidR="000F4B4C" w:rsidRPr="004F7A86" w:rsidRDefault="000F4B4C" w:rsidP="000F4B4C">
      <w:pPr>
        <w:tabs>
          <w:tab w:val="left" w:pos="0"/>
        </w:tabs>
        <w:spacing w:line="240" w:lineRule="atLeast"/>
        <w:rPr>
          <w:rFonts w:ascii="Calibri" w:hAnsi="Calibri"/>
          <w:noProof/>
          <w:sz w:val="22"/>
          <w:szCs w:val="22"/>
          <w:lang w:val="en-U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0"/>
        <w:gridCol w:w="4320"/>
        <w:gridCol w:w="1440"/>
      </w:tblGrid>
      <w:tr w:rsidR="000F4B4C" w:rsidRPr="004F7A86" w:rsidTr="00C72DDD">
        <w:trPr>
          <w:trHeight w:val="536"/>
        </w:trPr>
        <w:tc>
          <w:tcPr>
            <w:tcW w:w="1800" w:type="dxa"/>
          </w:tcPr>
          <w:p w:rsidR="000F4B4C" w:rsidRPr="004F7A86" w:rsidRDefault="000F4B4C" w:rsidP="007D4148">
            <w:pPr>
              <w:ind w:left="-52" w:right="-72"/>
              <w:rPr>
                <w:rFonts w:ascii="Calibri" w:hAnsi="Calibri"/>
                <w:b/>
                <w:sz w:val="22"/>
                <w:szCs w:val="22"/>
                <w:lang w:val="en-US"/>
              </w:rPr>
            </w:pPr>
            <w:r w:rsidRPr="004F7A86">
              <w:rPr>
                <w:rFonts w:ascii="Calibri" w:hAnsi="Calibri"/>
                <w:b/>
                <w:sz w:val="22"/>
                <w:szCs w:val="22"/>
                <w:lang w:val="en-US"/>
              </w:rPr>
              <w:t>EXAMINATION</w:t>
            </w:r>
          </w:p>
        </w:tc>
        <w:tc>
          <w:tcPr>
            <w:tcW w:w="4320" w:type="dxa"/>
          </w:tcPr>
          <w:p w:rsidR="000F4B4C" w:rsidRPr="004F7A86" w:rsidRDefault="000F4B4C" w:rsidP="007D4148">
            <w:pPr>
              <w:ind w:left="-54" w:right="288"/>
              <w:rPr>
                <w:rFonts w:ascii="Calibri" w:hAnsi="Calibri"/>
                <w:b/>
                <w:sz w:val="22"/>
                <w:szCs w:val="22"/>
                <w:lang w:val="en-US"/>
              </w:rPr>
            </w:pPr>
            <w:r w:rsidRPr="004F7A86">
              <w:rPr>
                <w:rFonts w:ascii="Calibri" w:hAnsi="Calibri"/>
                <w:b/>
                <w:sz w:val="22"/>
                <w:szCs w:val="22"/>
                <w:lang w:val="en-US"/>
              </w:rPr>
              <w:t xml:space="preserve"> BOARD/        UNIVERSITY</w:t>
            </w:r>
          </w:p>
        </w:tc>
        <w:tc>
          <w:tcPr>
            <w:tcW w:w="1440" w:type="dxa"/>
          </w:tcPr>
          <w:p w:rsidR="000F4B4C" w:rsidRPr="004F7A86" w:rsidRDefault="000F4B4C" w:rsidP="007D4148">
            <w:pPr>
              <w:tabs>
                <w:tab w:val="left" w:pos="1224"/>
              </w:tabs>
              <w:ind w:left="-33" w:right="162"/>
              <w:rPr>
                <w:rFonts w:ascii="Calibri" w:hAnsi="Calibri"/>
                <w:b/>
                <w:sz w:val="22"/>
                <w:szCs w:val="22"/>
                <w:lang w:val="en-US"/>
              </w:rPr>
            </w:pPr>
            <w:r w:rsidRPr="004F7A86">
              <w:rPr>
                <w:rFonts w:ascii="Calibri" w:hAnsi="Calibri"/>
                <w:b/>
                <w:sz w:val="22"/>
                <w:szCs w:val="22"/>
                <w:lang w:val="en-US"/>
              </w:rPr>
              <w:t xml:space="preserve"> YEAR </w:t>
            </w:r>
          </w:p>
        </w:tc>
      </w:tr>
      <w:tr w:rsidR="000F4B4C" w:rsidRPr="004F7A86" w:rsidTr="007D4148">
        <w:trPr>
          <w:trHeight w:val="698"/>
        </w:trPr>
        <w:tc>
          <w:tcPr>
            <w:tcW w:w="1800" w:type="dxa"/>
          </w:tcPr>
          <w:p w:rsidR="000F4B4C" w:rsidRPr="004F7A86" w:rsidRDefault="004D3C0B" w:rsidP="00846759">
            <w:pPr>
              <w:spacing w:before="60" w:after="60" w:line="360" w:lineRule="auto"/>
              <w:rPr>
                <w:rFonts w:ascii="Calibri" w:hAnsi="Calibri"/>
                <w:sz w:val="22"/>
                <w:szCs w:val="22"/>
                <w:lang w:val="en-US"/>
              </w:rPr>
            </w:pPr>
            <w:r>
              <w:rPr>
                <w:rFonts w:ascii="Calibri" w:hAnsi="Calibri"/>
                <w:sz w:val="22"/>
                <w:szCs w:val="22"/>
                <w:lang w:val="en-US"/>
              </w:rPr>
              <w:t>BTech</w:t>
            </w:r>
            <w:r w:rsidR="00E74969">
              <w:rPr>
                <w:rFonts w:ascii="Calibri" w:hAnsi="Calibri"/>
                <w:sz w:val="22"/>
                <w:szCs w:val="22"/>
                <w:lang w:val="en-US"/>
              </w:rPr>
              <w:t>-</w:t>
            </w:r>
            <w:r w:rsidR="0013232A">
              <w:rPr>
                <w:rFonts w:ascii="Calibri" w:hAnsi="Calibri"/>
                <w:sz w:val="22"/>
                <w:szCs w:val="22"/>
                <w:lang w:val="en-US"/>
              </w:rPr>
              <w:t>ECE</w:t>
            </w:r>
          </w:p>
        </w:tc>
        <w:tc>
          <w:tcPr>
            <w:tcW w:w="4320" w:type="dxa"/>
          </w:tcPr>
          <w:p w:rsidR="000F4B4C" w:rsidRPr="004F7A86" w:rsidRDefault="0013232A" w:rsidP="007D4148">
            <w:pPr>
              <w:spacing w:before="60" w:after="60" w:line="360" w:lineRule="auto"/>
              <w:rPr>
                <w:rFonts w:ascii="Calibri" w:hAnsi="Calibri"/>
                <w:sz w:val="22"/>
                <w:szCs w:val="22"/>
                <w:lang w:val="en-US"/>
              </w:rPr>
            </w:pPr>
            <w:r>
              <w:rPr>
                <w:rFonts w:ascii="Calibri" w:hAnsi="Calibri"/>
                <w:sz w:val="22"/>
                <w:szCs w:val="22"/>
                <w:lang w:val="en-US"/>
              </w:rPr>
              <w:t xml:space="preserve">NALANDA </w:t>
            </w:r>
            <w:r w:rsidR="000A1896" w:rsidRPr="000A1896">
              <w:rPr>
                <w:rFonts w:ascii="Calibri" w:hAnsi="Calibri"/>
                <w:sz w:val="22"/>
                <w:szCs w:val="22"/>
                <w:lang w:val="en-US"/>
              </w:rPr>
              <w:t xml:space="preserve"> Institute Of </w:t>
            </w:r>
            <w:r>
              <w:rPr>
                <w:rFonts w:ascii="Calibri" w:hAnsi="Calibri"/>
                <w:sz w:val="22"/>
                <w:szCs w:val="22"/>
                <w:lang w:val="en-US"/>
              </w:rPr>
              <w:t xml:space="preserve">Engineering and Technology </w:t>
            </w:r>
            <w:r w:rsidR="004D3C0B" w:rsidRPr="004D3C0B">
              <w:rPr>
                <w:rFonts w:ascii="Calibri" w:hAnsi="Calibri"/>
                <w:sz w:val="22"/>
                <w:szCs w:val="22"/>
                <w:lang w:val="en-US"/>
              </w:rPr>
              <w:t>, JNTU</w:t>
            </w:r>
            <w:r>
              <w:rPr>
                <w:szCs w:val="22"/>
              </w:rPr>
              <w:t>K</w:t>
            </w:r>
          </w:p>
        </w:tc>
        <w:tc>
          <w:tcPr>
            <w:tcW w:w="1440" w:type="dxa"/>
          </w:tcPr>
          <w:p w:rsidR="000F4B4C" w:rsidRPr="004F7A86" w:rsidRDefault="0013232A" w:rsidP="007D4148">
            <w:pPr>
              <w:ind w:left="-33" w:right="288"/>
              <w:rPr>
                <w:rFonts w:ascii="Calibri" w:hAnsi="Calibri"/>
                <w:sz w:val="22"/>
                <w:szCs w:val="22"/>
                <w:lang w:val="en-US"/>
              </w:rPr>
            </w:pPr>
            <w:r>
              <w:rPr>
                <w:rFonts w:ascii="Calibri" w:hAnsi="Calibri"/>
                <w:sz w:val="22"/>
                <w:szCs w:val="22"/>
                <w:lang w:val="en-US"/>
              </w:rPr>
              <w:t>June</w:t>
            </w:r>
            <w:r w:rsidR="000A1896">
              <w:rPr>
                <w:rFonts w:ascii="Calibri" w:hAnsi="Calibri"/>
                <w:sz w:val="22"/>
                <w:szCs w:val="22"/>
                <w:lang w:val="en-US"/>
              </w:rPr>
              <w:t>,</w:t>
            </w:r>
            <w:r w:rsidR="006B45B1">
              <w:rPr>
                <w:rFonts w:ascii="Calibri" w:hAnsi="Calibri"/>
                <w:sz w:val="22"/>
                <w:szCs w:val="22"/>
                <w:lang w:val="en-US"/>
              </w:rPr>
              <w:t>20</w:t>
            </w:r>
            <w:r w:rsidR="004D3C0B">
              <w:rPr>
                <w:rFonts w:ascii="Calibri" w:hAnsi="Calibri"/>
                <w:sz w:val="22"/>
                <w:szCs w:val="22"/>
                <w:lang w:val="en-US"/>
              </w:rPr>
              <w:t>1</w:t>
            </w:r>
            <w:r>
              <w:rPr>
                <w:rFonts w:ascii="Calibri" w:hAnsi="Calibri"/>
                <w:sz w:val="22"/>
                <w:szCs w:val="22"/>
                <w:lang w:val="en-US"/>
              </w:rPr>
              <w:t>5</w:t>
            </w:r>
          </w:p>
        </w:tc>
      </w:tr>
    </w:tbl>
    <w:p w:rsidR="00935FFE" w:rsidRPr="00005877" w:rsidRDefault="00935FFE" w:rsidP="00005877">
      <w:pPr>
        <w:pStyle w:val="ResumeSkillSet"/>
      </w:pPr>
    </w:p>
    <w:p w:rsidR="004405C1" w:rsidRDefault="004405C1" w:rsidP="00005877">
      <w:pPr>
        <w:widowControl w:val="0"/>
        <w:adjustRightInd w:val="0"/>
        <w:rPr>
          <w:rFonts w:asciiTheme="minorHAnsi" w:hAnsiTheme="minorHAnsi" w:cstheme="minorHAnsi"/>
          <w:b/>
          <w:bCs/>
          <w:iCs/>
          <w:sz w:val="22"/>
          <w:szCs w:val="22"/>
          <w:u w:val="single"/>
        </w:rPr>
      </w:pPr>
    </w:p>
    <w:p w:rsidR="00935FFE" w:rsidRPr="00005877" w:rsidRDefault="00935FFE" w:rsidP="00005877">
      <w:pPr>
        <w:widowControl w:val="0"/>
        <w:adjustRightInd w:val="0"/>
        <w:rPr>
          <w:rFonts w:asciiTheme="minorHAnsi" w:hAnsiTheme="minorHAnsi" w:cstheme="minorHAnsi"/>
          <w:b/>
          <w:bCs/>
          <w:iCs/>
          <w:sz w:val="22"/>
          <w:szCs w:val="22"/>
          <w:u w:val="single"/>
        </w:rPr>
      </w:pPr>
      <w:r w:rsidRPr="00005877">
        <w:rPr>
          <w:rFonts w:asciiTheme="minorHAnsi" w:hAnsiTheme="minorHAnsi" w:cstheme="minorHAnsi"/>
          <w:b/>
          <w:bCs/>
          <w:iCs/>
          <w:sz w:val="22"/>
          <w:szCs w:val="22"/>
          <w:u w:val="single"/>
        </w:rPr>
        <w:t>Project Details:</w:t>
      </w:r>
    </w:p>
    <w:p w:rsidR="004405C1" w:rsidRDefault="004405C1" w:rsidP="00005877">
      <w:pPr>
        <w:pStyle w:val="Heading1"/>
        <w:rPr>
          <w:rFonts w:asciiTheme="minorHAnsi" w:hAnsiTheme="minorHAnsi" w:cstheme="minorHAnsi"/>
          <w:iCs/>
          <w:sz w:val="22"/>
          <w:szCs w:val="22"/>
          <w:u w:val="single"/>
          <w:lang w:val="en-US"/>
        </w:rPr>
      </w:pPr>
    </w:p>
    <w:p w:rsidR="00005877" w:rsidRPr="00005877" w:rsidRDefault="00005877" w:rsidP="00005877">
      <w:pPr>
        <w:pStyle w:val="Heading1"/>
        <w:rPr>
          <w:rFonts w:asciiTheme="minorHAnsi" w:hAnsiTheme="minorHAnsi" w:cstheme="minorHAnsi"/>
          <w:iCs/>
          <w:sz w:val="22"/>
          <w:szCs w:val="22"/>
          <w:u w:val="single"/>
        </w:rPr>
      </w:pPr>
      <w:r w:rsidRPr="00005877">
        <w:rPr>
          <w:rFonts w:asciiTheme="minorHAnsi" w:hAnsiTheme="minorHAnsi" w:cstheme="minorHAnsi"/>
          <w:iCs/>
          <w:sz w:val="22"/>
          <w:szCs w:val="22"/>
          <w:u w:val="single"/>
        </w:rPr>
        <w:t>1. Client</w:t>
      </w:r>
      <w:r w:rsidRPr="00005877">
        <w:rPr>
          <w:rFonts w:asciiTheme="minorHAnsi" w:hAnsiTheme="minorHAnsi" w:cstheme="minorHAnsi"/>
          <w:iCs/>
          <w:sz w:val="22"/>
          <w:szCs w:val="22"/>
          <w:u w:val="single"/>
        </w:rPr>
        <w:t>: CYBG (Williams Lea)</w:t>
      </w:r>
    </w:p>
    <w:p w:rsidR="00005877" w:rsidRDefault="00005877" w:rsidP="00005877">
      <w:pPr>
        <w:pStyle w:val="ResumeSkillSet"/>
        <w:rPr>
          <w:rFonts w:ascii="Trebuchet MS" w:hAnsi="Trebuchet MS"/>
          <w:sz w:val="20"/>
          <w:szCs w:val="20"/>
          <w:lang w:val="en-GB"/>
        </w:rPr>
      </w:pPr>
      <w:r w:rsidRPr="00005877">
        <w:rPr>
          <w:lang w:val="en-GB"/>
        </w:rPr>
        <w:t>Client Description:</w:t>
      </w:r>
      <w:r w:rsidRPr="00005877">
        <w:rPr>
          <w:rFonts w:ascii="Trebuchet MS" w:hAnsi="Trebuchet MS"/>
          <w:sz w:val="20"/>
          <w:szCs w:val="20"/>
          <w:lang w:val="en-GB"/>
        </w:rPr>
        <w:t xml:space="preserve"> </w:t>
      </w:r>
    </w:p>
    <w:p w:rsidR="00005877" w:rsidRPr="00005877" w:rsidRDefault="00005877" w:rsidP="00005877">
      <w:pPr>
        <w:pStyle w:val="ResumeSkillSet"/>
        <w:rPr>
          <w:rFonts w:ascii="Trebuchet MS" w:hAnsi="Trebuchet MS"/>
          <w:lang w:val="en-GB"/>
        </w:rPr>
      </w:pPr>
      <w:r w:rsidRPr="00005877">
        <w:rPr>
          <w:b w:val="0"/>
          <w:u w:val="none"/>
        </w:rPr>
        <w:t>CYBG plc is a holding company and independent banking group with over 175 years of heritage through its Clydesdale Bank and Yorkshire Bank brands. An independent British banking group with a strong personal customer base and a business banking capability through a UK-wide network.</w:t>
      </w:r>
    </w:p>
    <w:p w:rsidR="00005877" w:rsidRPr="00005877" w:rsidRDefault="00005877" w:rsidP="00005877">
      <w:pPr>
        <w:pStyle w:val="ResumeSkillSet"/>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654"/>
      </w:tblGrid>
      <w:tr w:rsidR="00005877" w:rsidRPr="00252A67" w:rsidTr="000426D2">
        <w:tc>
          <w:tcPr>
            <w:tcW w:w="2104" w:type="dxa"/>
          </w:tcPr>
          <w:p w:rsidR="00005877" w:rsidRPr="00252A67" w:rsidRDefault="00005877" w:rsidP="000426D2">
            <w:pPr>
              <w:widowControl w:val="0"/>
              <w:spacing w:before="120"/>
              <w:jc w:val="both"/>
              <w:rPr>
                <w:rFonts w:ascii="Calibri" w:hAnsi="Calibri" w:cs="Calibri"/>
                <w:bCs/>
              </w:rPr>
            </w:pPr>
            <w:r w:rsidRPr="00252A67">
              <w:rPr>
                <w:rFonts w:ascii="Calibri" w:hAnsi="Calibri" w:cs="Calibri"/>
                <w:b/>
              </w:rPr>
              <w:t xml:space="preserve">Client   </w:t>
            </w:r>
          </w:p>
        </w:tc>
        <w:tc>
          <w:tcPr>
            <w:tcW w:w="7654" w:type="dxa"/>
          </w:tcPr>
          <w:p w:rsidR="00005877" w:rsidRPr="00252A67" w:rsidRDefault="00005877" w:rsidP="000426D2">
            <w:pPr>
              <w:widowControl w:val="0"/>
              <w:spacing w:before="120"/>
              <w:jc w:val="both"/>
              <w:rPr>
                <w:rFonts w:ascii="Calibri" w:hAnsi="Calibri" w:cs="Calibri"/>
                <w:b/>
                <w:bCs/>
              </w:rPr>
            </w:pPr>
            <w:r>
              <w:rPr>
                <w:rFonts w:ascii="Calibri" w:hAnsi="Calibri" w:cs="Calibri"/>
                <w:b/>
                <w:iCs/>
              </w:rPr>
              <w:t>CYBG (Williams Lea)</w:t>
            </w:r>
          </w:p>
        </w:tc>
      </w:tr>
      <w:tr w:rsidR="00005877" w:rsidRPr="00252A67" w:rsidTr="000426D2">
        <w:tc>
          <w:tcPr>
            <w:tcW w:w="2104" w:type="dxa"/>
          </w:tcPr>
          <w:p w:rsidR="00005877" w:rsidRPr="00252A67" w:rsidRDefault="00005877" w:rsidP="000426D2">
            <w:pPr>
              <w:widowControl w:val="0"/>
              <w:spacing w:before="120"/>
              <w:jc w:val="both"/>
              <w:rPr>
                <w:rFonts w:ascii="Calibri" w:hAnsi="Calibri" w:cs="Calibri"/>
                <w:bCs/>
              </w:rPr>
            </w:pPr>
            <w:r w:rsidRPr="00252A67">
              <w:rPr>
                <w:rFonts w:ascii="Calibri" w:hAnsi="Calibri" w:cs="Calibri"/>
                <w:b/>
              </w:rPr>
              <w:t>Duration</w:t>
            </w:r>
          </w:p>
        </w:tc>
        <w:tc>
          <w:tcPr>
            <w:tcW w:w="7654" w:type="dxa"/>
          </w:tcPr>
          <w:p w:rsidR="00005877" w:rsidRPr="002C513C" w:rsidRDefault="00005877" w:rsidP="008B5FE3">
            <w:pPr>
              <w:spacing w:before="120"/>
              <w:jc w:val="both"/>
              <w:rPr>
                <w:rFonts w:ascii="Calibri" w:hAnsi="Calibri" w:cs="Calibri"/>
                <w:b/>
                <w:bCs/>
              </w:rPr>
            </w:pPr>
            <w:r>
              <w:rPr>
                <w:rFonts w:ascii="Calibri" w:hAnsi="Calibri" w:cs="Calibri"/>
                <w:b/>
                <w:bCs/>
              </w:rPr>
              <w:t xml:space="preserve">Dec 2018 to </w:t>
            </w:r>
            <w:r w:rsidR="008B5FE3">
              <w:rPr>
                <w:rFonts w:ascii="Calibri" w:hAnsi="Calibri" w:cs="Calibri"/>
                <w:b/>
                <w:bCs/>
              </w:rPr>
              <w:t>May 2020</w:t>
            </w:r>
          </w:p>
        </w:tc>
      </w:tr>
      <w:tr w:rsidR="00005877" w:rsidRPr="00252A67" w:rsidTr="000426D2">
        <w:tc>
          <w:tcPr>
            <w:tcW w:w="2104" w:type="dxa"/>
          </w:tcPr>
          <w:p w:rsidR="00005877" w:rsidRDefault="00005877" w:rsidP="000426D2">
            <w:pPr>
              <w:widowControl w:val="0"/>
              <w:spacing w:before="120"/>
              <w:jc w:val="both"/>
              <w:rPr>
                <w:rFonts w:ascii="Calibri" w:hAnsi="Calibri" w:cs="Calibri"/>
                <w:bCs/>
              </w:rPr>
            </w:pPr>
            <w:r w:rsidRPr="00252A67">
              <w:rPr>
                <w:rFonts w:ascii="Calibri" w:hAnsi="Calibri" w:cs="Calibri"/>
                <w:b/>
              </w:rPr>
              <w:t>Environment</w:t>
            </w:r>
            <w:r w:rsidRPr="00252A67">
              <w:rPr>
                <w:rFonts w:ascii="Calibri" w:hAnsi="Calibri" w:cs="Calibri"/>
                <w:b/>
              </w:rPr>
              <w:tab/>
            </w:r>
          </w:p>
          <w:p w:rsidR="00005877" w:rsidRPr="006D42C9" w:rsidRDefault="00005877" w:rsidP="000426D2">
            <w:pPr>
              <w:jc w:val="center"/>
              <w:rPr>
                <w:rFonts w:ascii="Calibri" w:hAnsi="Calibri" w:cs="Calibri"/>
              </w:rPr>
            </w:pPr>
          </w:p>
        </w:tc>
        <w:tc>
          <w:tcPr>
            <w:tcW w:w="7654" w:type="dxa"/>
          </w:tcPr>
          <w:p w:rsidR="00005877" w:rsidRPr="00252A67" w:rsidRDefault="00005877" w:rsidP="000426D2">
            <w:pPr>
              <w:spacing w:before="120"/>
              <w:jc w:val="both"/>
              <w:rPr>
                <w:rFonts w:ascii="Calibri" w:hAnsi="Calibri" w:cs="Calibri"/>
              </w:rPr>
            </w:pPr>
            <w:r w:rsidRPr="00FC29FA">
              <w:rPr>
                <w:rFonts w:ascii="Calibri" w:hAnsi="Calibri" w:cs="Calibri"/>
                <w:sz w:val="22"/>
                <w:szCs w:val="22"/>
              </w:rPr>
              <w:t>HP Exstream 8.0.310, OpenText/</w:t>
            </w:r>
            <w:r w:rsidRPr="00FC29FA">
              <w:rPr>
                <w:rFonts w:ascii="Calibri" w:hAnsi="Calibri" w:cs="Calibri"/>
                <w:sz w:val="22"/>
                <w:szCs w:val="22"/>
                <w:lang w:val="en-IN"/>
              </w:rPr>
              <w:t>HP</w:t>
            </w:r>
            <w:r w:rsidRPr="002C513C">
              <w:rPr>
                <w:rFonts w:ascii="Calibri" w:hAnsi="Calibri" w:cs="Calibri"/>
                <w:sz w:val="22"/>
                <w:szCs w:val="22"/>
                <w:lang w:val="en-IN"/>
              </w:rPr>
              <w:t xml:space="preserve"> </w:t>
            </w:r>
            <w:r w:rsidR="004405C1" w:rsidRPr="002C513C">
              <w:rPr>
                <w:rFonts w:ascii="Calibri" w:hAnsi="Calibri" w:cs="Calibri"/>
                <w:sz w:val="22"/>
                <w:szCs w:val="22"/>
                <w:lang w:val="en-IN"/>
              </w:rPr>
              <w:t>Extreme</w:t>
            </w:r>
            <w:r w:rsidRPr="002C513C">
              <w:rPr>
                <w:rFonts w:ascii="Calibri" w:hAnsi="Calibri" w:cs="Calibri"/>
                <w:sz w:val="22"/>
                <w:szCs w:val="22"/>
                <w:lang w:val="en-IN"/>
              </w:rPr>
              <w:t xml:space="preserve"> Dialogue 9.5</w:t>
            </w:r>
            <w:r>
              <w:rPr>
                <w:rFonts w:ascii="Calibri" w:hAnsi="Calibri" w:cs="Calibri"/>
                <w:sz w:val="22"/>
                <w:szCs w:val="22"/>
                <w:lang w:val="en-IN"/>
              </w:rPr>
              <w:t>.201, SharePoint, Data lever and $Universe.</w:t>
            </w:r>
          </w:p>
        </w:tc>
      </w:tr>
      <w:tr w:rsidR="00005877" w:rsidRPr="00252A67" w:rsidTr="000426D2">
        <w:tc>
          <w:tcPr>
            <w:tcW w:w="2104" w:type="dxa"/>
          </w:tcPr>
          <w:p w:rsidR="00005877" w:rsidRPr="00252A67" w:rsidRDefault="00005877" w:rsidP="000426D2">
            <w:pPr>
              <w:widowControl w:val="0"/>
              <w:spacing w:before="120"/>
              <w:jc w:val="both"/>
              <w:rPr>
                <w:rFonts w:ascii="Calibri" w:hAnsi="Calibri" w:cs="Calibri"/>
                <w:b/>
              </w:rPr>
            </w:pPr>
            <w:r>
              <w:rPr>
                <w:rFonts w:ascii="Calibri" w:hAnsi="Calibri" w:cs="Calibri"/>
                <w:b/>
              </w:rPr>
              <w:t>Projects</w:t>
            </w:r>
          </w:p>
        </w:tc>
        <w:tc>
          <w:tcPr>
            <w:tcW w:w="7654" w:type="dxa"/>
          </w:tcPr>
          <w:p w:rsidR="00005877" w:rsidRPr="00FC29FA" w:rsidRDefault="00005877" w:rsidP="004405C1">
            <w:pPr>
              <w:spacing w:before="120"/>
              <w:jc w:val="both"/>
              <w:rPr>
                <w:rFonts w:ascii="Calibri" w:hAnsi="Calibri" w:cs="Calibri"/>
                <w:sz w:val="22"/>
                <w:szCs w:val="22"/>
              </w:rPr>
            </w:pPr>
            <w:r>
              <w:rPr>
                <w:rFonts w:ascii="Calibri" w:hAnsi="Calibri" w:cs="Calibri"/>
                <w:sz w:val="22"/>
                <w:szCs w:val="22"/>
              </w:rPr>
              <w:t xml:space="preserve">Interactive application setup for CYBG, TOPS </w:t>
            </w:r>
          </w:p>
        </w:tc>
      </w:tr>
      <w:tr w:rsidR="00005877" w:rsidRPr="00252A67" w:rsidTr="000426D2">
        <w:tc>
          <w:tcPr>
            <w:tcW w:w="2104" w:type="dxa"/>
          </w:tcPr>
          <w:p w:rsidR="00005877" w:rsidRPr="00252A67" w:rsidRDefault="00005877" w:rsidP="000426D2">
            <w:pPr>
              <w:widowControl w:val="0"/>
              <w:spacing w:before="120"/>
              <w:jc w:val="both"/>
              <w:rPr>
                <w:rFonts w:ascii="Calibri" w:hAnsi="Calibri" w:cs="Calibri"/>
                <w:bCs/>
              </w:rPr>
            </w:pPr>
            <w:r w:rsidRPr="00252A67">
              <w:rPr>
                <w:rFonts w:ascii="Calibri" w:hAnsi="Calibri" w:cs="Calibri"/>
                <w:b/>
              </w:rPr>
              <w:t xml:space="preserve">Role  </w:t>
            </w:r>
          </w:p>
        </w:tc>
        <w:tc>
          <w:tcPr>
            <w:tcW w:w="7654" w:type="dxa"/>
          </w:tcPr>
          <w:p w:rsidR="00005877" w:rsidRPr="004405C1" w:rsidRDefault="00005877" w:rsidP="000426D2">
            <w:pPr>
              <w:widowControl w:val="0"/>
              <w:spacing w:before="120"/>
              <w:jc w:val="both"/>
              <w:rPr>
                <w:rFonts w:asciiTheme="minorHAnsi" w:hAnsiTheme="minorHAnsi" w:cstheme="minorHAnsi"/>
                <w:bCs/>
                <w:sz w:val="22"/>
                <w:szCs w:val="22"/>
              </w:rPr>
            </w:pPr>
            <w:r w:rsidRPr="004405C1">
              <w:rPr>
                <w:rFonts w:asciiTheme="minorHAnsi" w:hAnsiTheme="minorHAnsi" w:cstheme="minorHAnsi"/>
                <w:sz w:val="22"/>
                <w:szCs w:val="22"/>
              </w:rPr>
              <w:t>Member Technical</w:t>
            </w:r>
          </w:p>
        </w:tc>
      </w:tr>
      <w:tr w:rsidR="00005877" w:rsidRPr="00252A67" w:rsidTr="000426D2">
        <w:trPr>
          <w:trHeight w:val="502"/>
        </w:trPr>
        <w:tc>
          <w:tcPr>
            <w:tcW w:w="2104" w:type="dxa"/>
          </w:tcPr>
          <w:p w:rsidR="00005877" w:rsidRPr="00252A67" w:rsidRDefault="00005877" w:rsidP="000426D2">
            <w:pPr>
              <w:spacing w:before="120"/>
              <w:jc w:val="both"/>
              <w:rPr>
                <w:rFonts w:ascii="Calibri" w:hAnsi="Calibri" w:cs="Calibri"/>
                <w:bCs/>
              </w:rPr>
            </w:pPr>
            <w:r w:rsidRPr="00252A67">
              <w:rPr>
                <w:rFonts w:ascii="Calibri" w:hAnsi="Calibri" w:cs="Calibri"/>
                <w:b/>
              </w:rPr>
              <w:t>Responsibilities</w:t>
            </w:r>
          </w:p>
          <w:p w:rsidR="00005877" w:rsidRPr="00252A67" w:rsidRDefault="00005877" w:rsidP="000426D2">
            <w:pPr>
              <w:widowControl w:val="0"/>
              <w:spacing w:before="120"/>
              <w:jc w:val="both"/>
              <w:rPr>
                <w:rFonts w:ascii="Calibri" w:hAnsi="Calibri" w:cs="Calibri"/>
                <w:b/>
              </w:rPr>
            </w:pPr>
          </w:p>
        </w:tc>
        <w:tc>
          <w:tcPr>
            <w:tcW w:w="7654" w:type="dxa"/>
          </w:tcPr>
          <w:p w:rsidR="00005877" w:rsidRPr="004405C1" w:rsidRDefault="00005877" w:rsidP="00005877">
            <w:pPr>
              <w:pStyle w:val="ResumeBullet2"/>
              <w:numPr>
                <w:ilvl w:val="0"/>
                <w:numId w:val="47"/>
              </w:numPr>
              <w:tabs>
                <w:tab w:val="left" w:pos="720"/>
              </w:tabs>
              <w:jc w:val="both"/>
              <w:rPr>
                <w:rFonts w:asciiTheme="minorHAnsi" w:hAnsiTheme="minorHAnsi" w:cstheme="minorHAnsi"/>
                <w:noProof w:val="0"/>
                <w:sz w:val="22"/>
                <w:szCs w:val="22"/>
                <w:lang w:val="en-IN"/>
              </w:rPr>
            </w:pPr>
            <w:r w:rsidRPr="004405C1">
              <w:rPr>
                <w:rFonts w:asciiTheme="minorHAnsi" w:hAnsiTheme="minorHAnsi" w:cstheme="minorHAnsi"/>
                <w:noProof w:val="0"/>
                <w:sz w:val="22"/>
                <w:szCs w:val="22"/>
                <w:lang w:val="en-IN"/>
              </w:rPr>
              <w:t>Receive specification (spec) templates from Huddle.</w:t>
            </w:r>
          </w:p>
          <w:p w:rsidR="00005877" w:rsidRPr="004405C1" w:rsidRDefault="00005877" w:rsidP="00005877">
            <w:pPr>
              <w:pStyle w:val="ResumeBullet2"/>
              <w:numPr>
                <w:ilvl w:val="0"/>
                <w:numId w:val="47"/>
              </w:numPr>
              <w:tabs>
                <w:tab w:val="left" w:pos="720"/>
              </w:tabs>
              <w:jc w:val="both"/>
              <w:rPr>
                <w:rFonts w:asciiTheme="minorHAnsi" w:hAnsiTheme="minorHAnsi" w:cstheme="minorHAnsi"/>
                <w:noProof w:val="0"/>
                <w:sz w:val="22"/>
                <w:szCs w:val="22"/>
                <w:lang w:val="en-IN"/>
              </w:rPr>
            </w:pPr>
            <w:r w:rsidRPr="004405C1">
              <w:rPr>
                <w:rFonts w:asciiTheme="minorHAnsi" w:hAnsiTheme="minorHAnsi" w:cstheme="minorHAnsi"/>
                <w:noProof w:val="0"/>
                <w:sz w:val="22"/>
                <w:szCs w:val="22"/>
                <w:lang w:val="en-IN"/>
              </w:rPr>
              <w:t>Analyse the requirements, software design, development, documentation, deployment.</w:t>
            </w:r>
          </w:p>
          <w:p w:rsidR="00005877" w:rsidRPr="004405C1" w:rsidRDefault="00005877" w:rsidP="00005877">
            <w:pPr>
              <w:pStyle w:val="ResumeBullet2"/>
              <w:numPr>
                <w:ilvl w:val="0"/>
                <w:numId w:val="47"/>
              </w:numPr>
              <w:tabs>
                <w:tab w:val="left" w:pos="720"/>
              </w:tabs>
              <w:jc w:val="both"/>
              <w:rPr>
                <w:rFonts w:asciiTheme="minorHAnsi" w:hAnsiTheme="minorHAnsi" w:cstheme="minorHAnsi"/>
                <w:noProof w:val="0"/>
                <w:sz w:val="22"/>
                <w:szCs w:val="22"/>
                <w:lang w:val="en-IN"/>
              </w:rPr>
            </w:pPr>
            <w:r w:rsidRPr="004405C1">
              <w:rPr>
                <w:rFonts w:asciiTheme="minorHAnsi" w:hAnsiTheme="minorHAnsi" w:cstheme="minorHAnsi"/>
                <w:noProof w:val="0"/>
                <w:sz w:val="22"/>
                <w:szCs w:val="22"/>
                <w:lang w:val="en-IN"/>
              </w:rPr>
              <w:t>Communication with business and onsite coordinator.</w:t>
            </w:r>
          </w:p>
          <w:p w:rsidR="00005877" w:rsidRPr="004405C1" w:rsidRDefault="00005877" w:rsidP="00005877">
            <w:pPr>
              <w:pStyle w:val="ResumeBullet2"/>
              <w:numPr>
                <w:ilvl w:val="0"/>
                <w:numId w:val="47"/>
              </w:numPr>
              <w:tabs>
                <w:tab w:val="left" w:pos="720"/>
              </w:tabs>
              <w:jc w:val="both"/>
              <w:rPr>
                <w:rFonts w:asciiTheme="minorHAnsi" w:hAnsiTheme="minorHAnsi" w:cstheme="minorHAnsi"/>
                <w:noProof w:val="0"/>
                <w:sz w:val="22"/>
                <w:szCs w:val="22"/>
                <w:lang w:val="en-IN"/>
              </w:rPr>
            </w:pPr>
            <w:r w:rsidRPr="004405C1">
              <w:rPr>
                <w:rFonts w:asciiTheme="minorHAnsi" w:hAnsiTheme="minorHAnsi" w:cstheme="minorHAnsi"/>
                <w:noProof w:val="0"/>
                <w:sz w:val="22"/>
                <w:szCs w:val="22"/>
                <w:lang w:val="en-IN"/>
              </w:rPr>
              <w:t>Create the documents in OpenText/HP Exstream dialogue Designer.</w:t>
            </w:r>
          </w:p>
          <w:p w:rsidR="00005877" w:rsidRPr="004405C1" w:rsidRDefault="00005877" w:rsidP="00005877">
            <w:pPr>
              <w:pStyle w:val="ResumeBullet2"/>
              <w:numPr>
                <w:ilvl w:val="0"/>
                <w:numId w:val="47"/>
              </w:numPr>
              <w:tabs>
                <w:tab w:val="left" w:pos="720"/>
              </w:tabs>
              <w:jc w:val="both"/>
              <w:rPr>
                <w:rFonts w:asciiTheme="minorHAnsi" w:hAnsiTheme="minorHAnsi" w:cstheme="minorHAnsi"/>
                <w:noProof w:val="0"/>
                <w:sz w:val="22"/>
                <w:szCs w:val="22"/>
                <w:lang w:val="en-IN"/>
              </w:rPr>
            </w:pPr>
            <w:r w:rsidRPr="004405C1">
              <w:rPr>
                <w:rFonts w:asciiTheme="minorHAnsi" w:hAnsiTheme="minorHAnsi" w:cstheme="minorHAnsi"/>
                <w:noProof w:val="0"/>
                <w:sz w:val="22"/>
                <w:szCs w:val="22"/>
                <w:lang w:val="en-IN"/>
              </w:rPr>
              <w:t xml:space="preserve">Testing and troubleshooting as well as Design documentation. </w:t>
            </w:r>
          </w:p>
          <w:p w:rsidR="00005877" w:rsidRPr="004405C1" w:rsidRDefault="00005877" w:rsidP="00005877">
            <w:pPr>
              <w:pStyle w:val="ResumeBullet2"/>
              <w:numPr>
                <w:ilvl w:val="0"/>
                <w:numId w:val="47"/>
              </w:numPr>
              <w:tabs>
                <w:tab w:val="left" w:pos="720"/>
              </w:tabs>
              <w:jc w:val="both"/>
              <w:rPr>
                <w:rFonts w:asciiTheme="minorHAnsi" w:hAnsiTheme="minorHAnsi" w:cstheme="minorHAnsi"/>
                <w:b/>
                <w:noProof w:val="0"/>
                <w:sz w:val="22"/>
                <w:szCs w:val="22"/>
                <w:lang w:val="en-IN"/>
              </w:rPr>
            </w:pPr>
            <w:r w:rsidRPr="004405C1">
              <w:rPr>
                <w:rFonts w:asciiTheme="minorHAnsi" w:hAnsiTheme="minorHAnsi" w:cstheme="minorHAnsi"/>
                <w:b/>
                <w:sz w:val="22"/>
                <w:szCs w:val="22"/>
              </w:rPr>
              <w:t xml:space="preserve">Design and Deployment </w:t>
            </w:r>
          </w:p>
          <w:p w:rsidR="00005877" w:rsidRPr="004405C1" w:rsidRDefault="00005877" w:rsidP="000426D2">
            <w:pPr>
              <w:spacing w:before="120" w:line="300" w:lineRule="auto"/>
              <w:ind w:left="720"/>
              <w:jc w:val="both"/>
              <w:rPr>
                <w:rFonts w:asciiTheme="minorHAnsi" w:hAnsiTheme="minorHAnsi" w:cstheme="minorHAnsi"/>
                <w:sz w:val="22"/>
                <w:szCs w:val="22"/>
              </w:rPr>
            </w:pPr>
          </w:p>
        </w:tc>
      </w:tr>
    </w:tbl>
    <w:p w:rsidR="00005877" w:rsidRDefault="00005877" w:rsidP="00005877">
      <w:pPr>
        <w:pStyle w:val="ResumeSkillSet"/>
      </w:pPr>
    </w:p>
    <w:p w:rsidR="004405C1" w:rsidRDefault="004405C1" w:rsidP="00005877">
      <w:pPr>
        <w:pStyle w:val="ResumeSkillSet"/>
      </w:pPr>
    </w:p>
    <w:p w:rsidR="004405C1" w:rsidRDefault="004405C1" w:rsidP="00005877">
      <w:pPr>
        <w:pStyle w:val="ResumeSkillSet"/>
      </w:pPr>
    </w:p>
    <w:p w:rsidR="00005877" w:rsidRPr="00005877" w:rsidRDefault="00005877" w:rsidP="00005877">
      <w:pPr>
        <w:pStyle w:val="ResumeSkillSet"/>
      </w:pPr>
      <w:r w:rsidRPr="00005877">
        <w:t>2. Insurance</w:t>
      </w:r>
      <w:r w:rsidRPr="00005877">
        <w:t xml:space="preserve"> Forms Modernizations</w:t>
      </w:r>
    </w:p>
    <w:p w:rsidR="00935FFE" w:rsidRPr="004F7A86" w:rsidRDefault="00935FFE" w:rsidP="00005877">
      <w:pPr>
        <w:pStyle w:val="ResumeSkillSe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935FFE" w:rsidRPr="004F7A86" w:rsidTr="0044510F">
        <w:trPr>
          <w:cantSplit/>
        </w:trPr>
        <w:tc>
          <w:tcPr>
            <w:tcW w:w="9360" w:type="dxa"/>
            <w:gridSpan w:val="2"/>
            <w:shd w:val="pct5" w:color="000000" w:fill="FFFFFF"/>
          </w:tcPr>
          <w:p w:rsidR="00935FFE" w:rsidRPr="004F7A86" w:rsidRDefault="00802A08" w:rsidP="0044510F">
            <w:pPr>
              <w:pStyle w:val="ResumeBodyChar"/>
              <w:rPr>
                <w:rFonts w:ascii="Calibri" w:hAnsi="Calibri" w:cs="Arial"/>
                <w:b/>
                <w:spacing w:val="4"/>
                <w:sz w:val="22"/>
                <w:szCs w:val="22"/>
              </w:rPr>
            </w:pPr>
            <w:r>
              <w:rPr>
                <w:rFonts w:ascii="Calibri" w:hAnsi="Calibri"/>
                <w:b/>
                <w:sz w:val="22"/>
                <w:szCs w:val="22"/>
              </w:rPr>
              <w:t xml:space="preserve">Project </w:t>
            </w:r>
            <w:r w:rsidR="00935FFE" w:rsidRPr="004F7A86">
              <w:rPr>
                <w:rFonts w:ascii="Calibri" w:hAnsi="Calibri"/>
                <w:b/>
                <w:sz w:val="22"/>
                <w:szCs w:val="22"/>
              </w:rPr>
              <w:t xml:space="preserve"> : </w:t>
            </w:r>
            <w:r w:rsidR="00F014F7" w:rsidRPr="002E325D">
              <w:rPr>
                <w:rFonts w:ascii="Trebuchet MS" w:hAnsi="Trebuchet MS"/>
                <w:iCs/>
                <w:szCs w:val="20"/>
              </w:rPr>
              <w:t>Insurance Forms Modernization</w:t>
            </w:r>
            <w:r w:rsidR="00D16AD5">
              <w:rPr>
                <w:rFonts w:ascii="Trebuchet MS" w:hAnsi="Trebuchet MS"/>
                <w:iCs/>
                <w:szCs w:val="20"/>
              </w:rPr>
              <w:t>s</w:t>
            </w:r>
          </w:p>
        </w:tc>
      </w:tr>
      <w:tr w:rsidR="00935FFE" w:rsidRPr="004F7A86" w:rsidTr="0044510F">
        <w:tc>
          <w:tcPr>
            <w:tcW w:w="1800" w:type="dxa"/>
          </w:tcPr>
          <w:p w:rsidR="00935FFE" w:rsidRPr="004F7A86" w:rsidRDefault="00935FFE" w:rsidP="0044510F">
            <w:pPr>
              <w:spacing w:before="20" w:after="20"/>
              <w:jc w:val="both"/>
              <w:rPr>
                <w:rFonts w:ascii="Calibri" w:hAnsi="Calibri"/>
                <w:b/>
                <w:sz w:val="22"/>
                <w:szCs w:val="22"/>
                <w:lang w:val="en-US"/>
              </w:rPr>
            </w:pPr>
            <w:r w:rsidRPr="004F7A86">
              <w:rPr>
                <w:rFonts w:ascii="Calibri" w:hAnsi="Calibri"/>
                <w:b/>
                <w:sz w:val="22"/>
                <w:szCs w:val="22"/>
                <w:lang w:val="en-US"/>
              </w:rPr>
              <w:t>Role</w:t>
            </w:r>
          </w:p>
        </w:tc>
        <w:tc>
          <w:tcPr>
            <w:tcW w:w="7560" w:type="dxa"/>
          </w:tcPr>
          <w:p w:rsidR="00935FFE" w:rsidRPr="004F7A86" w:rsidRDefault="00935FFE" w:rsidP="0044510F">
            <w:pPr>
              <w:pStyle w:val="Heading2"/>
              <w:spacing w:before="20" w:after="20"/>
              <w:rPr>
                <w:rFonts w:ascii="Calibri" w:hAnsi="Calibri"/>
                <w:b w:val="0"/>
                <w:sz w:val="22"/>
                <w:szCs w:val="22"/>
                <w:u w:val="none"/>
                <w:bdr w:val="none" w:sz="0" w:space="0" w:color="auto"/>
                <w:lang w:val="en-US"/>
              </w:rPr>
            </w:pPr>
            <w:r>
              <w:rPr>
                <w:rFonts w:ascii="Calibri" w:hAnsi="Calibri"/>
                <w:b w:val="0"/>
                <w:sz w:val="22"/>
                <w:szCs w:val="22"/>
                <w:u w:val="none"/>
                <w:bdr w:val="none" w:sz="0" w:space="0" w:color="auto"/>
                <w:lang w:val="en-US"/>
              </w:rPr>
              <w:t>Member Technical</w:t>
            </w:r>
          </w:p>
        </w:tc>
      </w:tr>
      <w:tr w:rsidR="00935FFE" w:rsidRPr="004F7A86" w:rsidTr="0044510F">
        <w:tc>
          <w:tcPr>
            <w:tcW w:w="1800" w:type="dxa"/>
          </w:tcPr>
          <w:p w:rsidR="00935FFE" w:rsidRPr="004F7A86" w:rsidRDefault="00935FFE" w:rsidP="0044510F">
            <w:pPr>
              <w:spacing w:before="20" w:after="20"/>
              <w:jc w:val="both"/>
              <w:rPr>
                <w:rFonts w:ascii="Calibri" w:hAnsi="Calibri"/>
                <w:b/>
                <w:sz w:val="22"/>
                <w:szCs w:val="22"/>
                <w:lang w:val="en-US"/>
              </w:rPr>
            </w:pPr>
            <w:r w:rsidRPr="004F7A86">
              <w:rPr>
                <w:rFonts w:ascii="Calibri" w:hAnsi="Calibri"/>
                <w:b/>
                <w:sz w:val="22"/>
                <w:szCs w:val="22"/>
                <w:lang w:val="en-US"/>
              </w:rPr>
              <w:t>Environment</w:t>
            </w:r>
          </w:p>
        </w:tc>
        <w:tc>
          <w:tcPr>
            <w:tcW w:w="7560" w:type="dxa"/>
          </w:tcPr>
          <w:p w:rsidR="00935FFE" w:rsidRPr="004F7A86" w:rsidRDefault="00355605" w:rsidP="0044510F">
            <w:pPr>
              <w:spacing w:before="20" w:after="20"/>
              <w:jc w:val="both"/>
              <w:rPr>
                <w:rFonts w:ascii="Calibri" w:hAnsi="Calibri"/>
                <w:sz w:val="22"/>
                <w:szCs w:val="22"/>
                <w:lang w:val="en-US"/>
              </w:rPr>
            </w:pPr>
            <w:r w:rsidRPr="002E325D">
              <w:rPr>
                <w:rFonts w:ascii="Trebuchet MS" w:hAnsi="Trebuchet MS"/>
                <w:bCs/>
                <w:iCs/>
              </w:rPr>
              <w:t>HP Exstream Dialogue</w:t>
            </w:r>
            <w:r>
              <w:rPr>
                <w:rFonts w:ascii="Trebuchet MS" w:hAnsi="Trebuchet MS"/>
                <w:bCs/>
                <w:iCs/>
              </w:rPr>
              <w:t>,</w:t>
            </w:r>
            <w:r w:rsidR="002212FB">
              <w:rPr>
                <w:rFonts w:ascii="Trebuchet MS" w:hAnsi="Trebuchet MS"/>
                <w:bCs/>
                <w:iCs/>
              </w:rPr>
              <w:t>VB, Sql,</w:t>
            </w:r>
            <w:r w:rsidRPr="00355605">
              <w:rPr>
                <w:rFonts w:ascii="Trebuchet MS" w:hAnsi="Trebuchet MS"/>
                <w:bCs/>
                <w:iCs/>
              </w:rPr>
              <w:t xml:space="preserve"> WINDOWS 98</w:t>
            </w:r>
            <w:r w:rsidR="00B959D2">
              <w:rPr>
                <w:rFonts w:ascii="Trebuchet MS" w:hAnsi="Trebuchet MS"/>
                <w:bCs/>
                <w:iCs/>
              </w:rPr>
              <w:t>,UNIX</w:t>
            </w:r>
          </w:p>
        </w:tc>
      </w:tr>
      <w:tr w:rsidR="00935FFE" w:rsidRPr="004F7A86" w:rsidTr="0044510F">
        <w:tc>
          <w:tcPr>
            <w:tcW w:w="1800" w:type="dxa"/>
          </w:tcPr>
          <w:p w:rsidR="00935FFE" w:rsidRPr="004F7A86" w:rsidRDefault="008B5FE3" w:rsidP="0044510F">
            <w:pPr>
              <w:spacing w:before="20" w:after="20"/>
              <w:jc w:val="both"/>
              <w:rPr>
                <w:rFonts w:ascii="Calibri" w:hAnsi="Calibri"/>
                <w:b/>
                <w:sz w:val="22"/>
                <w:szCs w:val="22"/>
                <w:lang w:val="en-US"/>
              </w:rPr>
            </w:pPr>
            <w:r>
              <w:rPr>
                <w:rFonts w:ascii="Calibri" w:hAnsi="Calibri"/>
                <w:b/>
                <w:sz w:val="22"/>
                <w:szCs w:val="22"/>
                <w:lang w:val="en-US"/>
              </w:rPr>
              <w:t>d</w:t>
            </w:r>
            <w:r w:rsidRPr="004F7A86">
              <w:rPr>
                <w:rFonts w:ascii="Calibri" w:hAnsi="Calibri"/>
                <w:b/>
                <w:sz w:val="22"/>
                <w:szCs w:val="22"/>
                <w:lang w:val="en-US"/>
              </w:rPr>
              <w:t>atabase</w:t>
            </w:r>
          </w:p>
        </w:tc>
        <w:tc>
          <w:tcPr>
            <w:tcW w:w="7560" w:type="dxa"/>
          </w:tcPr>
          <w:p w:rsidR="00935FFE" w:rsidRPr="004F7A86" w:rsidRDefault="00935FFE" w:rsidP="0044510F">
            <w:pPr>
              <w:spacing w:before="20" w:after="20"/>
              <w:jc w:val="both"/>
              <w:rPr>
                <w:rFonts w:ascii="Calibri" w:hAnsi="Calibri"/>
                <w:sz w:val="22"/>
                <w:szCs w:val="22"/>
                <w:lang w:val="en-US"/>
              </w:rPr>
            </w:pPr>
            <w:r w:rsidRPr="004F7A86">
              <w:rPr>
                <w:rFonts w:ascii="Calibri" w:hAnsi="Calibri"/>
                <w:sz w:val="22"/>
                <w:szCs w:val="22"/>
                <w:lang w:val="en-US"/>
              </w:rPr>
              <w:t>DB2</w:t>
            </w:r>
          </w:p>
        </w:tc>
      </w:tr>
      <w:tr w:rsidR="008B5FE3" w:rsidRPr="004F7A86" w:rsidTr="008B5FE3">
        <w:tc>
          <w:tcPr>
            <w:tcW w:w="1800" w:type="dxa"/>
            <w:tcBorders>
              <w:top w:val="single" w:sz="4" w:space="0" w:color="auto"/>
              <w:left w:val="single" w:sz="4" w:space="0" w:color="auto"/>
              <w:bottom w:val="single" w:sz="4" w:space="0" w:color="auto"/>
              <w:right w:val="single" w:sz="4" w:space="0" w:color="auto"/>
            </w:tcBorders>
          </w:tcPr>
          <w:p w:rsidR="008B5FE3" w:rsidRPr="004F7A86" w:rsidRDefault="008B5FE3" w:rsidP="000426D2">
            <w:pPr>
              <w:spacing w:before="20" w:after="20"/>
              <w:jc w:val="both"/>
              <w:rPr>
                <w:rFonts w:ascii="Calibri" w:hAnsi="Calibri"/>
                <w:b/>
                <w:sz w:val="22"/>
                <w:szCs w:val="22"/>
                <w:lang w:val="en-US"/>
              </w:rPr>
            </w:pPr>
            <w:r>
              <w:rPr>
                <w:rFonts w:ascii="Calibri" w:hAnsi="Calibri"/>
                <w:b/>
                <w:sz w:val="22"/>
                <w:szCs w:val="22"/>
                <w:lang w:val="en-US"/>
              </w:rPr>
              <w:t>Duration</w:t>
            </w:r>
          </w:p>
        </w:tc>
        <w:tc>
          <w:tcPr>
            <w:tcW w:w="7560" w:type="dxa"/>
            <w:tcBorders>
              <w:top w:val="single" w:sz="4" w:space="0" w:color="auto"/>
              <w:left w:val="single" w:sz="4" w:space="0" w:color="auto"/>
              <w:bottom w:val="single" w:sz="4" w:space="0" w:color="auto"/>
              <w:right w:val="single" w:sz="4" w:space="0" w:color="auto"/>
            </w:tcBorders>
          </w:tcPr>
          <w:p w:rsidR="008B5FE3" w:rsidRPr="004F7A86" w:rsidRDefault="008B5FE3" w:rsidP="000426D2">
            <w:pPr>
              <w:spacing w:before="20" w:after="20"/>
              <w:jc w:val="both"/>
              <w:rPr>
                <w:rFonts w:ascii="Calibri" w:hAnsi="Calibri"/>
                <w:sz w:val="22"/>
                <w:szCs w:val="22"/>
                <w:lang w:val="en-US"/>
              </w:rPr>
            </w:pPr>
            <w:r>
              <w:rPr>
                <w:rFonts w:ascii="Calibri" w:hAnsi="Calibri"/>
                <w:sz w:val="22"/>
                <w:szCs w:val="22"/>
                <w:lang w:val="en-US"/>
              </w:rPr>
              <w:t>Oct 2017 to Nov 2018</w:t>
            </w:r>
          </w:p>
        </w:tc>
      </w:tr>
    </w:tbl>
    <w:p w:rsidR="003908A5" w:rsidRDefault="003908A5" w:rsidP="00935FFE">
      <w:pPr>
        <w:jc w:val="both"/>
        <w:outlineLvl w:val="0"/>
        <w:rPr>
          <w:rFonts w:ascii="Calibri" w:hAnsi="Calibri"/>
          <w:sz w:val="22"/>
          <w:szCs w:val="22"/>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4405C1" w:rsidRDefault="004405C1" w:rsidP="00935FFE">
      <w:pPr>
        <w:jc w:val="both"/>
        <w:outlineLvl w:val="0"/>
        <w:rPr>
          <w:rFonts w:ascii="Calibri" w:hAnsi="Calibri"/>
          <w:b/>
          <w:sz w:val="22"/>
          <w:szCs w:val="22"/>
          <w:u w:val="single"/>
          <w:lang w:val="en-US"/>
        </w:rPr>
      </w:pPr>
    </w:p>
    <w:p w:rsidR="00935FFE" w:rsidRDefault="00935FFE" w:rsidP="00935FFE">
      <w:pPr>
        <w:jc w:val="both"/>
        <w:outlineLvl w:val="0"/>
        <w:rPr>
          <w:rFonts w:ascii="Calibri" w:hAnsi="Calibri"/>
          <w:b/>
          <w:sz w:val="22"/>
          <w:szCs w:val="22"/>
          <w:u w:val="single"/>
          <w:lang w:val="en-US"/>
        </w:rPr>
      </w:pPr>
      <w:r w:rsidRPr="004F7A86">
        <w:rPr>
          <w:rFonts w:ascii="Calibri" w:hAnsi="Calibri"/>
          <w:b/>
          <w:sz w:val="22"/>
          <w:szCs w:val="22"/>
          <w:u w:val="single"/>
          <w:lang w:val="en-US"/>
        </w:rPr>
        <w:t>Project Description:</w:t>
      </w:r>
    </w:p>
    <w:p w:rsidR="00005877" w:rsidRPr="004F7A86" w:rsidRDefault="00005877" w:rsidP="00935FFE">
      <w:pPr>
        <w:jc w:val="both"/>
        <w:outlineLvl w:val="0"/>
        <w:rPr>
          <w:rFonts w:ascii="Calibri" w:hAnsi="Calibri"/>
          <w:b/>
          <w:sz w:val="22"/>
          <w:szCs w:val="22"/>
          <w:u w:val="single"/>
          <w:lang w:val="en-US"/>
        </w:rPr>
      </w:pPr>
    </w:p>
    <w:p w:rsidR="00355605" w:rsidRDefault="00935FFE" w:rsidP="00355605">
      <w:pPr>
        <w:tabs>
          <w:tab w:val="left" w:pos="0"/>
        </w:tabs>
        <w:ind w:right="-180"/>
        <w:jc w:val="both"/>
        <w:rPr>
          <w:rFonts w:asciiTheme="minorHAnsi" w:hAnsiTheme="minorHAnsi" w:cstheme="minorHAnsi"/>
          <w:bCs/>
          <w:iCs/>
          <w:sz w:val="22"/>
          <w:szCs w:val="22"/>
        </w:rPr>
      </w:pPr>
      <w:r w:rsidRPr="004F7A86">
        <w:rPr>
          <w:rFonts w:ascii="Calibri" w:hAnsi="Calibri"/>
          <w:sz w:val="22"/>
          <w:szCs w:val="22"/>
        </w:rPr>
        <w:tab/>
      </w:r>
      <w:r w:rsidR="00F014F7" w:rsidRPr="00005877">
        <w:rPr>
          <w:rFonts w:asciiTheme="minorHAnsi" w:hAnsiTheme="minorHAnsi" w:cstheme="minorHAnsi"/>
          <w:bCs/>
          <w:iCs/>
          <w:sz w:val="22"/>
          <w:szCs w:val="22"/>
        </w:rPr>
        <w:t xml:space="preserve">This project is to design customer communication forms using HP Exstream, which were earlier designed using </w:t>
      </w:r>
      <w:r w:rsidR="004405C1" w:rsidRPr="00005877">
        <w:rPr>
          <w:rFonts w:asciiTheme="minorHAnsi" w:hAnsiTheme="minorHAnsi" w:cstheme="minorHAnsi"/>
          <w:bCs/>
          <w:iCs/>
          <w:sz w:val="22"/>
          <w:szCs w:val="22"/>
        </w:rPr>
        <w:t>Doumergue</w:t>
      </w:r>
      <w:r w:rsidR="00F014F7" w:rsidRPr="00005877">
        <w:rPr>
          <w:rFonts w:asciiTheme="minorHAnsi" w:hAnsiTheme="minorHAnsi" w:cstheme="minorHAnsi"/>
          <w:bCs/>
          <w:iCs/>
          <w:sz w:val="22"/>
          <w:szCs w:val="22"/>
        </w:rPr>
        <w:t xml:space="preserve">. Upgrading the forms platform will provide important quick wins to customer experience and time-to-market creating immediate business benefits. This project deal with </w:t>
      </w:r>
      <w:r w:rsidR="001943E4" w:rsidRPr="00005877">
        <w:rPr>
          <w:rFonts w:asciiTheme="minorHAnsi" w:hAnsiTheme="minorHAnsi" w:cstheme="minorHAnsi"/>
          <w:bCs/>
          <w:iCs/>
          <w:sz w:val="22"/>
          <w:szCs w:val="22"/>
        </w:rPr>
        <w:t>on</w:t>
      </w:r>
      <w:r w:rsidR="004405C1">
        <w:rPr>
          <w:rFonts w:asciiTheme="minorHAnsi" w:hAnsiTheme="minorHAnsi" w:cstheme="minorHAnsi"/>
          <w:bCs/>
          <w:iCs/>
          <w:sz w:val="22"/>
          <w:szCs w:val="22"/>
        </w:rPr>
        <w:t xml:space="preserve"> </w:t>
      </w:r>
      <w:r w:rsidR="00F014F7" w:rsidRPr="00005877">
        <w:rPr>
          <w:rFonts w:asciiTheme="minorHAnsi" w:hAnsiTheme="minorHAnsi" w:cstheme="minorHAnsi"/>
          <w:bCs/>
          <w:iCs/>
          <w:sz w:val="22"/>
          <w:szCs w:val="22"/>
        </w:rPr>
        <w:t xml:space="preserve">demand and </w:t>
      </w:r>
      <w:r w:rsidR="004405C1" w:rsidRPr="00005877">
        <w:rPr>
          <w:rFonts w:asciiTheme="minorHAnsi" w:hAnsiTheme="minorHAnsi" w:cstheme="minorHAnsi"/>
          <w:bCs/>
          <w:iCs/>
          <w:sz w:val="22"/>
          <w:szCs w:val="22"/>
        </w:rPr>
        <w:t>High-volume</w:t>
      </w:r>
      <w:r w:rsidR="00F014F7" w:rsidRPr="00005877">
        <w:rPr>
          <w:rFonts w:asciiTheme="minorHAnsi" w:hAnsiTheme="minorHAnsi" w:cstheme="minorHAnsi"/>
          <w:bCs/>
          <w:iCs/>
          <w:sz w:val="22"/>
          <w:szCs w:val="22"/>
        </w:rPr>
        <w:t xml:space="preserve"> insurance policy for 3 separate line of business -Home, Auto &amp; Umbrella. To accomplish this task involvement of 3 teams is measured.  Team Mainframe supply Customer details to DAT Team and customer data are filter and provides input to HP Exstream as XML format. Outputs are generated in both AFP (black and white) and PDF (</w:t>
      </w:r>
      <w:r w:rsidR="00005877" w:rsidRPr="00005877">
        <w:rPr>
          <w:rFonts w:asciiTheme="minorHAnsi" w:hAnsiTheme="minorHAnsi" w:cstheme="minorHAnsi"/>
          <w:bCs/>
          <w:iCs/>
          <w:sz w:val="22"/>
          <w:szCs w:val="22"/>
        </w:rPr>
        <w:t>Colour</w:t>
      </w:r>
      <w:r w:rsidR="00F014F7" w:rsidRPr="00005877">
        <w:rPr>
          <w:rFonts w:asciiTheme="minorHAnsi" w:hAnsiTheme="minorHAnsi" w:cstheme="minorHAnsi"/>
          <w:bCs/>
          <w:iCs/>
          <w:sz w:val="22"/>
          <w:szCs w:val="22"/>
        </w:rPr>
        <w:t xml:space="preserve">) format with signature details for </w:t>
      </w:r>
      <w:r w:rsidR="00005877" w:rsidRPr="00005877">
        <w:rPr>
          <w:rFonts w:asciiTheme="minorHAnsi" w:hAnsiTheme="minorHAnsi" w:cstheme="minorHAnsi"/>
          <w:bCs/>
          <w:iCs/>
          <w:sz w:val="22"/>
          <w:szCs w:val="22"/>
        </w:rPr>
        <w:t>on Demand</w:t>
      </w:r>
      <w:r w:rsidR="00F014F7" w:rsidRPr="00005877">
        <w:rPr>
          <w:rFonts w:asciiTheme="minorHAnsi" w:hAnsiTheme="minorHAnsi" w:cstheme="minorHAnsi"/>
          <w:bCs/>
          <w:iCs/>
          <w:sz w:val="22"/>
          <w:szCs w:val="22"/>
        </w:rPr>
        <w:t xml:space="preserve"> form.</w:t>
      </w:r>
    </w:p>
    <w:p w:rsidR="00005877" w:rsidRDefault="00005877" w:rsidP="00355605">
      <w:pPr>
        <w:tabs>
          <w:tab w:val="left" w:pos="0"/>
        </w:tabs>
        <w:ind w:right="-180"/>
        <w:jc w:val="both"/>
        <w:rPr>
          <w:rFonts w:asciiTheme="minorHAnsi" w:hAnsiTheme="minorHAnsi" w:cstheme="minorHAnsi"/>
          <w:bCs/>
          <w:iCs/>
          <w:sz w:val="22"/>
          <w:szCs w:val="22"/>
        </w:rPr>
      </w:pPr>
    </w:p>
    <w:p w:rsidR="00005877" w:rsidRPr="00005877" w:rsidRDefault="00005877" w:rsidP="00355605">
      <w:pPr>
        <w:tabs>
          <w:tab w:val="left" w:pos="0"/>
        </w:tabs>
        <w:ind w:right="-180"/>
        <w:jc w:val="both"/>
        <w:rPr>
          <w:rFonts w:asciiTheme="minorHAnsi" w:hAnsiTheme="minorHAnsi" w:cstheme="minorHAnsi"/>
          <w:bCs/>
          <w:iCs/>
          <w:sz w:val="22"/>
          <w:szCs w:val="22"/>
        </w:rPr>
      </w:pPr>
    </w:p>
    <w:p w:rsidR="00935FFE" w:rsidRPr="004F7A86" w:rsidRDefault="00935FFE" w:rsidP="00935FFE">
      <w:pPr>
        <w:tabs>
          <w:tab w:val="left" w:pos="0"/>
        </w:tabs>
        <w:spacing w:line="276" w:lineRule="auto"/>
        <w:ind w:right="-180"/>
        <w:jc w:val="both"/>
        <w:rPr>
          <w:rFonts w:ascii="Calibri" w:hAnsi="Calibri"/>
          <w:b/>
          <w:sz w:val="22"/>
          <w:szCs w:val="22"/>
          <w:u w:val="single"/>
          <w:lang w:val="en-US"/>
        </w:rPr>
      </w:pPr>
      <w:r w:rsidRPr="004F7A86">
        <w:rPr>
          <w:rFonts w:ascii="Calibri" w:hAnsi="Calibri"/>
          <w:b/>
          <w:sz w:val="22"/>
          <w:szCs w:val="22"/>
          <w:u w:val="single"/>
          <w:lang w:val="en-US"/>
        </w:rPr>
        <w:t>Responsibilities:</w:t>
      </w:r>
    </w:p>
    <w:p w:rsidR="00935FFE" w:rsidRPr="004F7A86" w:rsidRDefault="00935FFE" w:rsidP="00935FFE">
      <w:pPr>
        <w:rPr>
          <w:rFonts w:ascii="Calibri" w:hAnsi="Calibri" w:cs="Arial"/>
          <w:sz w:val="22"/>
          <w:szCs w:val="22"/>
        </w:rPr>
      </w:pPr>
      <w:r w:rsidRPr="004F7A86">
        <w:rPr>
          <w:rFonts w:ascii="Calibri" w:eastAsia="MS Mincho" w:hAnsi="Calibri" w:cs="Arial"/>
          <w:sz w:val="22"/>
          <w:szCs w:val="22"/>
          <w:lang w:eastAsia="ja-JP"/>
        </w:rPr>
        <w:tab/>
      </w:r>
    </w:p>
    <w:p w:rsidR="00802A08" w:rsidRPr="00802A08" w:rsidRDefault="00802A08" w:rsidP="00802A08">
      <w:pPr>
        <w:numPr>
          <w:ilvl w:val="0"/>
          <w:numId w:val="37"/>
        </w:numPr>
        <w:suppressAutoHyphens/>
        <w:autoSpaceDE/>
        <w:autoSpaceDN/>
        <w:jc w:val="both"/>
        <w:rPr>
          <w:rFonts w:ascii="Calibri" w:hAnsi="Calibri"/>
          <w:sz w:val="22"/>
          <w:szCs w:val="22"/>
        </w:rPr>
      </w:pPr>
      <w:r w:rsidRPr="00802A08">
        <w:rPr>
          <w:rFonts w:ascii="Calibri" w:hAnsi="Calibri"/>
          <w:sz w:val="22"/>
          <w:szCs w:val="22"/>
        </w:rPr>
        <w:t>To design and develop the coding for the module and perform Unit testing.</w:t>
      </w:r>
    </w:p>
    <w:p w:rsidR="00802A08" w:rsidRPr="00802A08" w:rsidRDefault="00802A08" w:rsidP="00802A08">
      <w:pPr>
        <w:numPr>
          <w:ilvl w:val="0"/>
          <w:numId w:val="37"/>
        </w:numPr>
        <w:suppressAutoHyphens/>
        <w:autoSpaceDE/>
        <w:autoSpaceDN/>
        <w:jc w:val="both"/>
        <w:rPr>
          <w:rFonts w:ascii="Calibri" w:hAnsi="Calibri"/>
          <w:sz w:val="22"/>
          <w:szCs w:val="22"/>
        </w:rPr>
      </w:pPr>
      <w:r w:rsidRPr="00802A08">
        <w:rPr>
          <w:rFonts w:ascii="Calibri" w:hAnsi="Calibri"/>
          <w:sz w:val="22"/>
          <w:szCs w:val="22"/>
        </w:rPr>
        <w:t>To conduct peer reviews during design, coding and testing</w:t>
      </w:r>
    </w:p>
    <w:p w:rsidR="00101083" w:rsidRDefault="00802A08" w:rsidP="00802A08">
      <w:pPr>
        <w:numPr>
          <w:ilvl w:val="0"/>
          <w:numId w:val="37"/>
        </w:numPr>
        <w:suppressAutoHyphens/>
        <w:autoSpaceDE/>
        <w:autoSpaceDN/>
        <w:jc w:val="both"/>
        <w:rPr>
          <w:rFonts w:ascii="Trebuchet MS" w:hAnsi="Trebuchet MS"/>
          <w:b/>
        </w:rPr>
      </w:pPr>
      <w:r w:rsidRPr="00802A08">
        <w:rPr>
          <w:rFonts w:ascii="Calibri" w:hAnsi="Calibri"/>
          <w:sz w:val="22"/>
          <w:szCs w:val="22"/>
        </w:rPr>
        <w:t>To give weekly status update on the progress of the project to Project Lead.</w:t>
      </w:r>
      <w:r w:rsidRPr="00802A08">
        <w:rPr>
          <w:rFonts w:ascii="Calibri" w:hAnsi="Calibri"/>
          <w:b/>
          <w:sz w:val="22"/>
          <w:szCs w:val="22"/>
        </w:rPr>
        <w:t xml:space="preserve"> </w:t>
      </w:r>
      <w:r w:rsidR="00101083" w:rsidRPr="0094671A">
        <w:rPr>
          <w:rFonts w:ascii="Trebuchet MS" w:hAnsi="Trebuchet MS"/>
          <w:b/>
        </w:rPr>
        <w:t>Design Templates,Rules,deployment</w:t>
      </w:r>
    </w:p>
    <w:p w:rsidR="00005877" w:rsidRDefault="00005877" w:rsidP="00005877">
      <w:pPr>
        <w:suppressAutoHyphens/>
        <w:autoSpaceDE/>
        <w:autoSpaceDN/>
        <w:jc w:val="both"/>
        <w:rPr>
          <w:rFonts w:ascii="Trebuchet MS" w:hAnsi="Trebuchet MS"/>
          <w:b/>
        </w:rPr>
      </w:pPr>
    </w:p>
    <w:p w:rsidR="00005877" w:rsidRDefault="00005877" w:rsidP="00005877">
      <w:pPr>
        <w:suppressAutoHyphens/>
        <w:autoSpaceDE/>
        <w:autoSpaceDN/>
        <w:jc w:val="both"/>
        <w:rPr>
          <w:rFonts w:ascii="Trebuchet MS" w:hAnsi="Trebuchet MS"/>
          <w:b/>
        </w:rPr>
      </w:pPr>
    </w:p>
    <w:p w:rsidR="00005877" w:rsidRPr="00005877" w:rsidRDefault="008B5FE3" w:rsidP="00005877">
      <w:pPr>
        <w:suppressAutoHyphens/>
        <w:autoSpaceDE/>
        <w:autoSpaceDN/>
        <w:jc w:val="both"/>
        <w:rPr>
          <w:rFonts w:asciiTheme="minorHAnsi" w:hAnsiTheme="minorHAnsi" w:cstheme="minorHAnsi"/>
          <w:b/>
          <w:sz w:val="22"/>
          <w:szCs w:val="22"/>
          <w:u w:val="single"/>
        </w:rPr>
      </w:pPr>
      <w:r>
        <w:rPr>
          <w:rFonts w:asciiTheme="minorHAnsi" w:hAnsiTheme="minorHAnsi" w:cstheme="minorHAnsi"/>
          <w:b/>
          <w:iCs/>
          <w:sz w:val="22"/>
          <w:szCs w:val="22"/>
          <w:u w:val="single"/>
        </w:rPr>
        <w:t>1</w:t>
      </w:r>
      <w:r w:rsidR="00005877">
        <w:rPr>
          <w:rFonts w:asciiTheme="minorHAnsi" w:hAnsiTheme="minorHAnsi" w:cstheme="minorHAnsi"/>
          <w:b/>
          <w:iCs/>
          <w:sz w:val="22"/>
          <w:szCs w:val="22"/>
          <w:u w:val="single"/>
        </w:rPr>
        <w:t>.</w:t>
      </w:r>
      <w:r w:rsidR="00005877" w:rsidRPr="00005877">
        <w:rPr>
          <w:rFonts w:asciiTheme="minorHAnsi" w:hAnsiTheme="minorHAnsi" w:cstheme="minorHAnsi"/>
          <w:b/>
          <w:iCs/>
          <w:sz w:val="22"/>
          <w:szCs w:val="22"/>
          <w:u w:val="single"/>
        </w:rPr>
        <w:t xml:space="preserve"> SBG</w:t>
      </w:r>
      <w:r w:rsidR="00005877" w:rsidRPr="00005877">
        <w:rPr>
          <w:rFonts w:asciiTheme="minorHAnsi" w:hAnsiTheme="minorHAnsi" w:cstheme="minorHAnsi"/>
          <w:b/>
          <w:iCs/>
          <w:sz w:val="22"/>
          <w:szCs w:val="22"/>
          <w:u w:val="single"/>
        </w:rPr>
        <w:t xml:space="preserve"> community care</w:t>
      </w:r>
      <w:r w:rsidR="00005877">
        <w:rPr>
          <w:rFonts w:asciiTheme="minorHAnsi" w:hAnsiTheme="minorHAnsi" w:cstheme="minorHAnsi"/>
          <w:b/>
          <w:iCs/>
          <w:sz w:val="22"/>
          <w:szCs w:val="22"/>
          <w:u w:val="single"/>
        </w:rPr>
        <w:t>:</w:t>
      </w:r>
    </w:p>
    <w:p w:rsidR="00101083" w:rsidRDefault="00101083" w:rsidP="00101083">
      <w:pPr>
        <w:tabs>
          <w:tab w:val="left" w:pos="612"/>
        </w:tabs>
        <w:autoSpaceDE/>
        <w:autoSpaceDN/>
        <w:spacing w:line="300" w:lineRule="auto"/>
        <w:ind w:left="720"/>
        <w:jc w:val="both"/>
        <w:rPr>
          <w:rFonts w:ascii="Calibri" w:hAnsi="Calibri"/>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0F4B4C" w:rsidRPr="004F7A86" w:rsidTr="003F6E36">
        <w:trPr>
          <w:cantSplit/>
        </w:trPr>
        <w:tc>
          <w:tcPr>
            <w:tcW w:w="9360" w:type="dxa"/>
            <w:gridSpan w:val="2"/>
            <w:shd w:val="pct5" w:color="000000" w:fill="FFFFFF"/>
          </w:tcPr>
          <w:p w:rsidR="000F4B4C" w:rsidRPr="004F7A86" w:rsidRDefault="000F4B4C" w:rsidP="007D4148">
            <w:pPr>
              <w:pStyle w:val="ResumeBodyChar"/>
              <w:rPr>
                <w:rFonts w:ascii="Calibri" w:hAnsi="Calibri" w:cs="Arial"/>
                <w:b/>
                <w:spacing w:val="4"/>
                <w:sz w:val="22"/>
                <w:szCs w:val="22"/>
              </w:rPr>
            </w:pPr>
            <w:r w:rsidRPr="004F7A86">
              <w:rPr>
                <w:rFonts w:ascii="Calibri" w:hAnsi="Calibri"/>
                <w:b/>
                <w:sz w:val="22"/>
                <w:szCs w:val="22"/>
              </w:rPr>
              <w:t xml:space="preserve">Project Name </w:t>
            </w:r>
            <w:r w:rsidR="002212FB" w:rsidRPr="002212FB">
              <w:rPr>
                <w:rFonts w:ascii="Trebuchet MS" w:hAnsi="Trebuchet MS"/>
                <w:iCs/>
                <w:szCs w:val="20"/>
              </w:rPr>
              <w:t>SBG community care</w:t>
            </w:r>
          </w:p>
        </w:tc>
      </w:tr>
      <w:tr w:rsidR="000F4B4C" w:rsidRPr="004F7A86" w:rsidTr="003F6E36">
        <w:tc>
          <w:tcPr>
            <w:tcW w:w="1800" w:type="dxa"/>
          </w:tcPr>
          <w:p w:rsidR="000F4B4C" w:rsidRPr="004F7A86" w:rsidRDefault="000F4B4C" w:rsidP="007D4148">
            <w:pPr>
              <w:spacing w:before="20" w:after="20"/>
              <w:jc w:val="both"/>
              <w:rPr>
                <w:rFonts w:ascii="Calibri" w:hAnsi="Calibri"/>
                <w:b/>
                <w:sz w:val="22"/>
                <w:szCs w:val="22"/>
                <w:lang w:val="en-US"/>
              </w:rPr>
            </w:pPr>
            <w:r w:rsidRPr="004F7A86">
              <w:rPr>
                <w:rFonts w:ascii="Calibri" w:hAnsi="Calibri"/>
                <w:b/>
                <w:sz w:val="22"/>
                <w:szCs w:val="22"/>
                <w:lang w:val="en-US"/>
              </w:rPr>
              <w:t>Role</w:t>
            </w:r>
          </w:p>
        </w:tc>
        <w:tc>
          <w:tcPr>
            <w:tcW w:w="7560" w:type="dxa"/>
          </w:tcPr>
          <w:p w:rsidR="000F4B4C" w:rsidRPr="004F7A86" w:rsidRDefault="000F4B4C" w:rsidP="007D4148">
            <w:pPr>
              <w:pStyle w:val="Heading2"/>
              <w:spacing w:before="20" w:after="20"/>
              <w:rPr>
                <w:rFonts w:ascii="Calibri" w:hAnsi="Calibri"/>
                <w:b w:val="0"/>
                <w:sz w:val="22"/>
                <w:szCs w:val="22"/>
                <w:u w:val="none"/>
                <w:bdr w:val="none" w:sz="0" w:space="0" w:color="auto"/>
                <w:lang w:val="en-US"/>
              </w:rPr>
            </w:pPr>
            <w:r>
              <w:rPr>
                <w:rFonts w:ascii="Calibri" w:hAnsi="Calibri"/>
                <w:b w:val="0"/>
                <w:sz w:val="22"/>
                <w:szCs w:val="22"/>
                <w:u w:val="none"/>
                <w:bdr w:val="none" w:sz="0" w:space="0" w:color="auto"/>
                <w:lang w:val="en-US"/>
              </w:rPr>
              <w:t>Member Technical</w:t>
            </w:r>
          </w:p>
        </w:tc>
      </w:tr>
      <w:tr w:rsidR="000F4B4C" w:rsidRPr="004F7A86" w:rsidTr="003F6E36">
        <w:tc>
          <w:tcPr>
            <w:tcW w:w="1800" w:type="dxa"/>
          </w:tcPr>
          <w:p w:rsidR="000F4B4C" w:rsidRPr="004F7A86" w:rsidRDefault="000F4B4C" w:rsidP="007D4148">
            <w:pPr>
              <w:spacing w:before="20" w:after="20"/>
              <w:jc w:val="both"/>
              <w:rPr>
                <w:rFonts w:ascii="Calibri" w:hAnsi="Calibri"/>
                <w:b/>
                <w:sz w:val="22"/>
                <w:szCs w:val="22"/>
                <w:lang w:val="en-US"/>
              </w:rPr>
            </w:pPr>
            <w:r w:rsidRPr="004F7A86">
              <w:rPr>
                <w:rFonts w:ascii="Calibri" w:hAnsi="Calibri"/>
                <w:b/>
                <w:sz w:val="22"/>
                <w:szCs w:val="22"/>
                <w:lang w:val="en-US"/>
              </w:rPr>
              <w:t>Environment</w:t>
            </w:r>
          </w:p>
        </w:tc>
        <w:tc>
          <w:tcPr>
            <w:tcW w:w="7560" w:type="dxa"/>
          </w:tcPr>
          <w:p w:rsidR="000F4B4C" w:rsidRPr="004F7A86" w:rsidRDefault="000F4B4C" w:rsidP="007D4148">
            <w:pPr>
              <w:spacing w:before="20" w:after="20"/>
              <w:jc w:val="both"/>
              <w:rPr>
                <w:rFonts w:ascii="Calibri" w:hAnsi="Calibri"/>
                <w:sz w:val="22"/>
                <w:szCs w:val="22"/>
                <w:lang w:val="en-US"/>
              </w:rPr>
            </w:pPr>
            <w:r w:rsidRPr="002E325D">
              <w:rPr>
                <w:rFonts w:ascii="Trebuchet MS" w:hAnsi="Trebuchet MS"/>
                <w:bCs/>
                <w:iCs/>
              </w:rPr>
              <w:t>HP Exstream Dialogue</w:t>
            </w:r>
            <w:r>
              <w:rPr>
                <w:rFonts w:ascii="Trebuchet MS" w:hAnsi="Trebuchet MS"/>
                <w:bCs/>
                <w:iCs/>
              </w:rPr>
              <w:t>,</w:t>
            </w:r>
            <w:r w:rsidRPr="00355605">
              <w:rPr>
                <w:rFonts w:ascii="Trebuchet MS" w:hAnsi="Trebuchet MS"/>
                <w:bCs/>
                <w:iCs/>
              </w:rPr>
              <w:t>VB,</w:t>
            </w:r>
          </w:p>
        </w:tc>
      </w:tr>
      <w:tr w:rsidR="000F4B4C" w:rsidRPr="004F7A86" w:rsidTr="003F6E36">
        <w:tc>
          <w:tcPr>
            <w:tcW w:w="1800" w:type="dxa"/>
          </w:tcPr>
          <w:p w:rsidR="000F4B4C" w:rsidRPr="004F7A86" w:rsidRDefault="000F4B4C" w:rsidP="007D4148">
            <w:pPr>
              <w:spacing w:before="20" w:after="20"/>
              <w:jc w:val="both"/>
              <w:rPr>
                <w:rFonts w:ascii="Calibri" w:hAnsi="Calibri"/>
                <w:b/>
                <w:sz w:val="22"/>
                <w:szCs w:val="22"/>
                <w:lang w:val="en-US"/>
              </w:rPr>
            </w:pPr>
            <w:r w:rsidRPr="004F7A86">
              <w:rPr>
                <w:rFonts w:ascii="Calibri" w:hAnsi="Calibri"/>
                <w:b/>
                <w:sz w:val="22"/>
                <w:szCs w:val="22"/>
                <w:lang w:val="en-US"/>
              </w:rPr>
              <w:t>Database</w:t>
            </w:r>
          </w:p>
        </w:tc>
        <w:tc>
          <w:tcPr>
            <w:tcW w:w="7560" w:type="dxa"/>
          </w:tcPr>
          <w:p w:rsidR="000F4B4C" w:rsidRPr="004F7A86" w:rsidRDefault="000F4B4C" w:rsidP="007D4148">
            <w:pPr>
              <w:spacing w:before="20" w:after="20"/>
              <w:jc w:val="both"/>
              <w:rPr>
                <w:rFonts w:ascii="Calibri" w:hAnsi="Calibri"/>
                <w:sz w:val="22"/>
                <w:szCs w:val="22"/>
                <w:lang w:val="en-US"/>
              </w:rPr>
            </w:pPr>
            <w:r w:rsidRPr="004F7A86">
              <w:rPr>
                <w:rFonts w:ascii="Calibri" w:hAnsi="Calibri"/>
                <w:sz w:val="22"/>
                <w:szCs w:val="22"/>
                <w:lang w:val="en-US"/>
              </w:rPr>
              <w:t>DB2</w:t>
            </w:r>
          </w:p>
        </w:tc>
      </w:tr>
      <w:tr w:rsidR="008B5FE3" w:rsidRPr="004F7A86" w:rsidTr="008B5FE3">
        <w:tc>
          <w:tcPr>
            <w:tcW w:w="1800" w:type="dxa"/>
            <w:tcBorders>
              <w:top w:val="single" w:sz="4" w:space="0" w:color="auto"/>
              <w:left w:val="single" w:sz="4" w:space="0" w:color="auto"/>
              <w:bottom w:val="single" w:sz="4" w:space="0" w:color="auto"/>
              <w:right w:val="single" w:sz="4" w:space="0" w:color="auto"/>
            </w:tcBorders>
          </w:tcPr>
          <w:p w:rsidR="008B5FE3" w:rsidRPr="004F7A86" w:rsidRDefault="008B5FE3" w:rsidP="000426D2">
            <w:pPr>
              <w:spacing w:before="20" w:after="20"/>
              <w:jc w:val="both"/>
              <w:rPr>
                <w:rFonts w:ascii="Calibri" w:hAnsi="Calibri"/>
                <w:b/>
                <w:sz w:val="22"/>
                <w:szCs w:val="22"/>
                <w:lang w:val="en-US"/>
              </w:rPr>
            </w:pPr>
            <w:r>
              <w:rPr>
                <w:rFonts w:ascii="Calibri" w:hAnsi="Calibri"/>
                <w:b/>
                <w:sz w:val="22"/>
                <w:szCs w:val="22"/>
                <w:lang w:val="en-US"/>
              </w:rPr>
              <w:t>Duration</w:t>
            </w:r>
          </w:p>
        </w:tc>
        <w:tc>
          <w:tcPr>
            <w:tcW w:w="7560" w:type="dxa"/>
            <w:tcBorders>
              <w:top w:val="single" w:sz="4" w:space="0" w:color="auto"/>
              <w:left w:val="single" w:sz="4" w:space="0" w:color="auto"/>
              <w:bottom w:val="single" w:sz="4" w:space="0" w:color="auto"/>
              <w:right w:val="single" w:sz="4" w:space="0" w:color="auto"/>
            </w:tcBorders>
          </w:tcPr>
          <w:p w:rsidR="008B5FE3" w:rsidRPr="004F7A86" w:rsidRDefault="008B5FE3" w:rsidP="000426D2">
            <w:pPr>
              <w:spacing w:before="20" w:after="20"/>
              <w:jc w:val="both"/>
              <w:rPr>
                <w:rFonts w:ascii="Calibri" w:hAnsi="Calibri"/>
                <w:sz w:val="22"/>
                <w:szCs w:val="22"/>
                <w:lang w:val="en-US"/>
              </w:rPr>
            </w:pPr>
            <w:r>
              <w:rPr>
                <w:rFonts w:ascii="Calibri" w:hAnsi="Calibri"/>
                <w:sz w:val="22"/>
                <w:szCs w:val="22"/>
                <w:lang w:val="en-US"/>
              </w:rPr>
              <w:t>Sept 2016 to Oct 2017</w:t>
            </w:r>
          </w:p>
        </w:tc>
      </w:tr>
    </w:tbl>
    <w:p w:rsidR="000F4B4C" w:rsidRPr="004F7A86" w:rsidRDefault="000F4B4C" w:rsidP="000F4B4C">
      <w:pPr>
        <w:jc w:val="both"/>
        <w:rPr>
          <w:rFonts w:ascii="Calibri" w:hAnsi="Calibri"/>
          <w:sz w:val="22"/>
          <w:szCs w:val="22"/>
        </w:rPr>
      </w:pPr>
    </w:p>
    <w:p w:rsidR="00CC4866" w:rsidRDefault="00CC4866" w:rsidP="000F4B4C">
      <w:pPr>
        <w:jc w:val="both"/>
        <w:outlineLvl w:val="0"/>
        <w:rPr>
          <w:rFonts w:ascii="Calibri" w:hAnsi="Calibri"/>
          <w:b/>
          <w:sz w:val="22"/>
          <w:szCs w:val="22"/>
          <w:u w:val="single"/>
          <w:lang w:val="en-US"/>
        </w:rPr>
      </w:pPr>
    </w:p>
    <w:p w:rsidR="000F4B4C" w:rsidRDefault="000F4B4C" w:rsidP="000F4B4C">
      <w:pPr>
        <w:jc w:val="both"/>
        <w:outlineLvl w:val="0"/>
        <w:rPr>
          <w:rFonts w:ascii="Calibri" w:hAnsi="Calibri"/>
          <w:b/>
          <w:sz w:val="22"/>
          <w:szCs w:val="22"/>
          <w:u w:val="single"/>
          <w:lang w:val="en-US"/>
        </w:rPr>
      </w:pPr>
      <w:r w:rsidRPr="004F7A86">
        <w:rPr>
          <w:rFonts w:ascii="Calibri" w:hAnsi="Calibri"/>
          <w:b/>
          <w:sz w:val="22"/>
          <w:szCs w:val="22"/>
          <w:u w:val="single"/>
          <w:lang w:val="en-US"/>
        </w:rPr>
        <w:t>Project Description:</w:t>
      </w:r>
    </w:p>
    <w:p w:rsidR="00005877" w:rsidRPr="004F7A86" w:rsidRDefault="00005877" w:rsidP="000F4B4C">
      <w:pPr>
        <w:jc w:val="both"/>
        <w:outlineLvl w:val="0"/>
        <w:rPr>
          <w:rFonts w:ascii="Calibri" w:hAnsi="Calibri"/>
          <w:b/>
          <w:sz w:val="22"/>
          <w:szCs w:val="22"/>
          <w:u w:val="single"/>
          <w:lang w:val="en-US"/>
        </w:rPr>
      </w:pPr>
    </w:p>
    <w:p w:rsidR="00CC4866" w:rsidRPr="00005877" w:rsidRDefault="002212FB" w:rsidP="00CC4866">
      <w:pPr>
        <w:jc w:val="both"/>
        <w:rPr>
          <w:rFonts w:asciiTheme="minorHAnsi" w:hAnsiTheme="minorHAnsi" w:cstheme="minorHAnsi"/>
          <w:bCs/>
          <w:iCs/>
          <w:sz w:val="22"/>
          <w:szCs w:val="22"/>
        </w:rPr>
      </w:pPr>
      <w:r w:rsidRPr="00005877">
        <w:rPr>
          <w:rFonts w:asciiTheme="minorHAnsi" w:hAnsiTheme="minorHAnsi" w:cstheme="minorHAnsi"/>
          <w:bCs/>
          <w:iCs/>
          <w:sz w:val="22"/>
          <w:szCs w:val="22"/>
        </w:rPr>
        <w:t>This project involves the introduction of the new job stream from the source system and development for the various applications like ID cards, bills, and membership letters, and live templates.</w:t>
      </w:r>
    </w:p>
    <w:p w:rsidR="00CC4866" w:rsidRPr="00005877" w:rsidRDefault="00CC4866" w:rsidP="00CC4866">
      <w:pPr>
        <w:jc w:val="both"/>
        <w:rPr>
          <w:rFonts w:asciiTheme="minorHAnsi" w:hAnsiTheme="minorHAnsi" w:cstheme="minorHAnsi"/>
          <w:bCs/>
          <w:iCs/>
          <w:sz w:val="22"/>
          <w:szCs w:val="22"/>
        </w:rPr>
      </w:pPr>
      <w:r w:rsidRPr="00005877">
        <w:rPr>
          <w:rFonts w:asciiTheme="minorHAnsi" w:hAnsiTheme="minorHAnsi" w:cstheme="minorHAnsi"/>
          <w:bCs/>
          <w:iCs/>
          <w:sz w:val="22"/>
          <w:szCs w:val="22"/>
        </w:rPr>
        <w:t>Concepts used</w:t>
      </w:r>
    </w:p>
    <w:p w:rsidR="000F4B4C" w:rsidRPr="002E325D" w:rsidRDefault="000F4B4C" w:rsidP="000F4B4C">
      <w:pPr>
        <w:pStyle w:val="ListParagraph"/>
        <w:spacing w:line="240" w:lineRule="exact"/>
        <w:ind w:left="0" w:hanging="24"/>
        <w:jc w:val="both"/>
        <w:rPr>
          <w:rFonts w:ascii="Trebuchet MS" w:hAnsi="Trebuchet MS" w:cs="Arial"/>
          <w:lang w:val="en-US"/>
        </w:rPr>
      </w:pPr>
    </w:p>
    <w:p w:rsidR="000F4B4C" w:rsidRPr="004F7A86" w:rsidRDefault="000F4B4C" w:rsidP="000F4B4C">
      <w:pPr>
        <w:tabs>
          <w:tab w:val="left" w:pos="0"/>
        </w:tabs>
        <w:spacing w:line="276" w:lineRule="auto"/>
        <w:ind w:right="-180"/>
        <w:jc w:val="both"/>
        <w:rPr>
          <w:rFonts w:ascii="Calibri" w:hAnsi="Calibri"/>
          <w:b/>
          <w:sz w:val="22"/>
          <w:szCs w:val="22"/>
          <w:u w:val="single"/>
          <w:lang w:val="en-US"/>
        </w:rPr>
      </w:pPr>
      <w:r w:rsidRPr="004F7A86">
        <w:rPr>
          <w:rFonts w:ascii="Calibri" w:hAnsi="Calibri"/>
          <w:b/>
          <w:sz w:val="22"/>
          <w:szCs w:val="22"/>
          <w:u w:val="single"/>
          <w:lang w:val="en-US"/>
        </w:rPr>
        <w:t>Responsibilities:</w:t>
      </w:r>
    </w:p>
    <w:p w:rsidR="000F4B4C" w:rsidRPr="00005877" w:rsidRDefault="000F4B4C" w:rsidP="000F4B4C">
      <w:pPr>
        <w:rPr>
          <w:rFonts w:asciiTheme="minorHAnsi" w:hAnsiTheme="minorHAnsi" w:cstheme="minorHAnsi"/>
          <w:sz w:val="22"/>
          <w:szCs w:val="22"/>
        </w:rPr>
      </w:pPr>
      <w:r w:rsidRPr="004F7A86">
        <w:rPr>
          <w:rFonts w:ascii="Calibri" w:eastAsia="MS Mincho" w:hAnsi="Calibri" w:cs="Arial"/>
          <w:sz w:val="22"/>
          <w:szCs w:val="22"/>
          <w:lang w:eastAsia="ja-JP"/>
        </w:rPr>
        <w:tab/>
      </w:r>
    </w:p>
    <w:p w:rsidR="00101083" w:rsidRPr="00005877" w:rsidRDefault="002212FB" w:rsidP="002212FB">
      <w:pPr>
        <w:pStyle w:val="Header"/>
        <w:numPr>
          <w:ilvl w:val="0"/>
          <w:numId w:val="46"/>
        </w:numPr>
        <w:tabs>
          <w:tab w:val="clear" w:pos="4320"/>
          <w:tab w:val="center" w:pos="246"/>
        </w:tabs>
        <w:autoSpaceDE/>
        <w:autoSpaceDN/>
        <w:spacing w:before="20" w:after="20" w:line="276" w:lineRule="auto"/>
        <w:rPr>
          <w:rFonts w:asciiTheme="minorHAnsi" w:hAnsiTheme="minorHAnsi" w:cstheme="minorHAnsi"/>
          <w:bCs/>
        </w:rPr>
      </w:pPr>
      <w:r w:rsidRPr="00005877">
        <w:rPr>
          <w:rFonts w:asciiTheme="minorHAnsi" w:hAnsiTheme="minorHAnsi" w:cstheme="minorHAnsi"/>
          <w:bCs/>
        </w:rPr>
        <w:t>Analysis, Design, Development, Testing, and implementation.</w:t>
      </w:r>
    </w:p>
    <w:p w:rsidR="003F6E36" w:rsidRPr="00005877" w:rsidRDefault="003F6E36" w:rsidP="003F6E36">
      <w:pPr>
        <w:tabs>
          <w:tab w:val="left" w:pos="612"/>
        </w:tabs>
        <w:autoSpaceDE/>
        <w:autoSpaceDN/>
        <w:spacing w:line="300" w:lineRule="auto"/>
        <w:jc w:val="both"/>
        <w:rPr>
          <w:rFonts w:asciiTheme="minorHAnsi" w:hAnsiTheme="minorHAnsi" w:cstheme="minorHAnsi"/>
          <w:sz w:val="22"/>
          <w:szCs w:val="22"/>
        </w:rPr>
      </w:pPr>
    </w:p>
    <w:sectPr w:rsidR="003F6E36" w:rsidRPr="00005877" w:rsidSect="00287D9F">
      <w:footerReference w:type="even" r:id="rId7"/>
      <w:footerReference w:type="default" r:id="rId8"/>
      <w:pgSz w:w="11909" w:h="16834" w:code="9"/>
      <w:pgMar w:top="547" w:right="936" w:bottom="720" w:left="1267" w:header="0" w:footer="0" w:gutter="0"/>
      <w:pgBorders w:offsetFrom="page">
        <w:top w:val="single" w:sz="2" w:space="24" w:color="808080"/>
        <w:left w:val="single" w:sz="2" w:space="24" w:color="808080"/>
        <w:bottom w:val="single" w:sz="2" w:space="24" w:color="808080"/>
        <w:right w:val="single" w:sz="2" w:space="24" w:color="8080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C1" w:rsidRDefault="00A960C1">
      <w:r>
        <w:separator/>
      </w:r>
    </w:p>
  </w:endnote>
  <w:endnote w:type="continuationSeparator" w:id="0">
    <w:p w:rsidR="00A960C1" w:rsidRDefault="00A9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0" w:rsidRDefault="00EE7C97">
    <w:pPr>
      <w:pStyle w:val="Footer"/>
      <w:framePr w:wrap="around" w:vAnchor="text" w:hAnchor="margin" w:xAlign="center" w:y="1"/>
      <w:rPr>
        <w:rStyle w:val="PageNumber"/>
      </w:rPr>
    </w:pPr>
    <w:r>
      <w:rPr>
        <w:rStyle w:val="PageNumber"/>
      </w:rPr>
      <w:fldChar w:fldCharType="begin"/>
    </w:r>
    <w:r w:rsidR="00266300">
      <w:rPr>
        <w:rStyle w:val="PageNumber"/>
      </w:rPr>
      <w:instrText xml:space="preserve">PAGE  </w:instrText>
    </w:r>
    <w:r>
      <w:rPr>
        <w:rStyle w:val="PageNumber"/>
      </w:rPr>
      <w:fldChar w:fldCharType="separate"/>
    </w:r>
    <w:r w:rsidR="00266300">
      <w:rPr>
        <w:rStyle w:val="PageNumber"/>
        <w:noProof/>
      </w:rPr>
      <w:t>2</w:t>
    </w:r>
    <w:r>
      <w:rPr>
        <w:rStyle w:val="PageNumber"/>
      </w:rPr>
      <w:fldChar w:fldCharType="end"/>
    </w:r>
  </w:p>
  <w:p w:rsidR="00266300" w:rsidRDefault="00266300">
    <w:pPr>
      <w:pStyle w:val="Footer"/>
    </w:pPr>
  </w:p>
  <w:p w:rsidR="00266300" w:rsidRDefault="00266300"/>
  <w:p w:rsidR="00266300" w:rsidRDefault="00266300">
    <w:pP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00" w:rsidRDefault="00EE7C97">
    <w:pPr>
      <w:pStyle w:val="Footer"/>
      <w:framePr w:wrap="around" w:vAnchor="text" w:hAnchor="margin" w:xAlign="center" w:y="1"/>
      <w:rPr>
        <w:rStyle w:val="PageNumber"/>
      </w:rPr>
    </w:pPr>
    <w:r>
      <w:rPr>
        <w:rStyle w:val="PageNumber"/>
      </w:rPr>
      <w:fldChar w:fldCharType="begin"/>
    </w:r>
    <w:r w:rsidR="00266300">
      <w:rPr>
        <w:rStyle w:val="PageNumber"/>
      </w:rPr>
      <w:instrText xml:space="preserve">PAGE  </w:instrText>
    </w:r>
    <w:r>
      <w:rPr>
        <w:rStyle w:val="PageNumber"/>
      </w:rPr>
      <w:fldChar w:fldCharType="separate"/>
    </w:r>
    <w:r w:rsidR="00894E47">
      <w:rPr>
        <w:rStyle w:val="PageNumber"/>
        <w:noProof/>
      </w:rPr>
      <w:t>3</w:t>
    </w:r>
    <w:r>
      <w:rPr>
        <w:rStyle w:val="PageNumber"/>
      </w:rPr>
      <w:fldChar w:fldCharType="end"/>
    </w:r>
  </w:p>
  <w:p w:rsidR="00266300" w:rsidRDefault="00266300">
    <w:pPr>
      <w:pStyle w:val="Footer"/>
    </w:pPr>
  </w:p>
  <w:p w:rsidR="00266300" w:rsidRDefault="00266300"/>
  <w:p w:rsidR="00266300" w:rsidRDefault="00266300">
    <w:pP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C1" w:rsidRDefault="00A960C1">
      <w:r>
        <w:separator/>
      </w:r>
    </w:p>
  </w:footnote>
  <w:footnote w:type="continuationSeparator" w:id="0">
    <w:p w:rsidR="00A960C1" w:rsidRDefault="00A96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24A734E"/>
    <w:lvl w:ilvl="0">
      <w:numFmt w:val="decimal"/>
      <w:lvlText w:val="*"/>
      <w:lvlJc w:val="left"/>
      <w:pPr>
        <w:ind w:left="0" w:firstLine="0"/>
      </w:pPr>
    </w:lvl>
  </w:abstractNum>
  <w:abstractNum w:abstractNumId="1" w15:restartNumberingAfterBreak="0">
    <w:nsid w:val="00000002"/>
    <w:multiLevelType w:val="multilevel"/>
    <w:tmpl w:val="00000002"/>
    <w:name w:val="WW8Num4"/>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multilevel"/>
    <w:tmpl w:val="00000003"/>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3" w15:restartNumberingAfterBreak="0">
    <w:nsid w:val="00000005"/>
    <w:multiLevelType w:val="multilevel"/>
    <w:tmpl w:val="00000005"/>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4" w15:restartNumberingAfterBreak="0">
    <w:nsid w:val="00D652AA"/>
    <w:multiLevelType w:val="hybridMultilevel"/>
    <w:tmpl w:val="1ACC4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112F1"/>
    <w:multiLevelType w:val="hybridMultilevel"/>
    <w:tmpl w:val="C6789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577621"/>
    <w:multiLevelType w:val="hybridMultilevel"/>
    <w:tmpl w:val="331070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1034E"/>
    <w:multiLevelType w:val="hybridMultilevel"/>
    <w:tmpl w:val="FF0AE6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F5D4C"/>
    <w:multiLevelType w:val="hybridMultilevel"/>
    <w:tmpl w:val="8D62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B90245"/>
    <w:multiLevelType w:val="hybridMultilevel"/>
    <w:tmpl w:val="5880A872"/>
    <w:lvl w:ilvl="0" w:tplc="1280FEB0">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0C8B55B2"/>
    <w:multiLevelType w:val="multilevel"/>
    <w:tmpl w:val="AD7887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CE6E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1C7F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D10E06"/>
    <w:multiLevelType w:val="hybridMultilevel"/>
    <w:tmpl w:val="4214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50F28"/>
    <w:multiLevelType w:val="multilevel"/>
    <w:tmpl w:val="2E0603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6481A"/>
    <w:multiLevelType w:val="hybridMultilevel"/>
    <w:tmpl w:val="87C89B06"/>
    <w:lvl w:ilvl="0" w:tplc="B95ED5EC">
      <w:start w:val="1"/>
      <w:numFmt w:val="bullet"/>
      <w:lvlText w:val=""/>
      <w:lvlJc w:val="left"/>
      <w:pPr>
        <w:tabs>
          <w:tab w:val="num" w:pos="720"/>
        </w:tabs>
        <w:ind w:left="720" w:hanging="360"/>
      </w:pPr>
      <w:rPr>
        <w:rFonts w:ascii="Wingdings" w:hAnsi="Wingdings" w:hint="default"/>
      </w:rPr>
    </w:lvl>
    <w:lvl w:ilvl="1" w:tplc="60B6C3B2" w:tentative="1">
      <w:start w:val="1"/>
      <w:numFmt w:val="bullet"/>
      <w:lvlText w:val="o"/>
      <w:lvlJc w:val="left"/>
      <w:pPr>
        <w:tabs>
          <w:tab w:val="num" w:pos="1440"/>
        </w:tabs>
        <w:ind w:left="1440" w:hanging="360"/>
      </w:pPr>
      <w:rPr>
        <w:rFonts w:ascii="Courier New" w:hAnsi="Courier New" w:cs="Courier New" w:hint="default"/>
      </w:rPr>
    </w:lvl>
    <w:lvl w:ilvl="2" w:tplc="FC4C8A10" w:tentative="1">
      <w:start w:val="1"/>
      <w:numFmt w:val="bullet"/>
      <w:lvlText w:val=""/>
      <w:lvlJc w:val="left"/>
      <w:pPr>
        <w:tabs>
          <w:tab w:val="num" w:pos="2160"/>
        </w:tabs>
        <w:ind w:left="2160" w:hanging="360"/>
      </w:pPr>
      <w:rPr>
        <w:rFonts w:ascii="Wingdings" w:hAnsi="Wingdings" w:hint="default"/>
      </w:rPr>
    </w:lvl>
    <w:lvl w:ilvl="3" w:tplc="29A4D754">
      <w:start w:val="1"/>
      <w:numFmt w:val="bullet"/>
      <w:lvlText w:val=""/>
      <w:lvlJc w:val="left"/>
      <w:pPr>
        <w:tabs>
          <w:tab w:val="num" w:pos="2880"/>
        </w:tabs>
        <w:ind w:left="2880" w:hanging="360"/>
      </w:pPr>
      <w:rPr>
        <w:rFonts w:ascii="Symbol" w:hAnsi="Symbol" w:hint="default"/>
      </w:rPr>
    </w:lvl>
    <w:lvl w:ilvl="4" w:tplc="4398A606" w:tentative="1">
      <w:start w:val="1"/>
      <w:numFmt w:val="bullet"/>
      <w:lvlText w:val="o"/>
      <w:lvlJc w:val="left"/>
      <w:pPr>
        <w:tabs>
          <w:tab w:val="num" w:pos="3600"/>
        </w:tabs>
        <w:ind w:left="3600" w:hanging="360"/>
      </w:pPr>
      <w:rPr>
        <w:rFonts w:ascii="Courier New" w:hAnsi="Courier New" w:cs="Courier New" w:hint="default"/>
      </w:rPr>
    </w:lvl>
    <w:lvl w:ilvl="5" w:tplc="E77E8FCE" w:tentative="1">
      <w:start w:val="1"/>
      <w:numFmt w:val="bullet"/>
      <w:lvlText w:val=""/>
      <w:lvlJc w:val="left"/>
      <w:pPr>
        <w:tabs>
          <w:tab w:val="num" w:pos="4320"/>
        </w:tabs>
        <w:ind w:left="4320" w:hanging="360"/>
      </w:pPr>
      <w:rPr>
        <w:rFonts w:ascii="Wingdings" w:hAnsi="Wingdings" w:hint="default"/>
      </w:rPr>
    </w:lvl>
    <w:lvl w:ilvl="6" w:tplc="57C47094" w:tentative="1">
      <w:start w:val="1"/>
      <w:numFmt w:val="bullet"/>
      <w:lvlText w:val=""/>
      <w:lvlJc w:val="left"/>
      <w:pPr>
        <w:tabs>
          <w:tab w:val="num" w:pos="5040"/>
        </w:tabs>
        <w:ind w:left="5040" w:hanging="360"/>
      </w:pPr>
      <w:rPr>
        <w:rFonts w:ascii="Symbol" w:hAnsi="Symbol" w:hint="default"/>
      </w:rPr>
    </w:lvl>
    <w:lvl w:ilvl="7" w:tplc="49525348" w:tentative="1">
      <w:start w:val="1"/>
      <w:numFmt w:val="bullet"/>
      <w:lvlText w:val="o"/>
      <w:lvlJc w:val="left"/>
      <w:pPr>
        <w:tabs>
          <w:tab w:val="num" w:pos="5760"/>
        </w:tabs>
        <w:ind w:left="5760" w:hanging="360"/>
      </w:pPr>
      <w:rPr>
        <w:rFonts w:ascii="Courier New" w:hAnsi="Courier New" w:cs="Courier New" w:hint="default"/>
      </w:rPr>
    </w:lvl>
    <w:lvl w:ilvl="8" w:tplc="7AD4AA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8D68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1C344E"/>
    <w:multiLevelType w:val="hybridMultilevel"/>
    <w:tmpl w:val="25BE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93717A"/>
    <w:multiLevelType w:val="hybridMultilevel"/>
    <w:tmpl w:val="DB50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43341"/>
    <w:multiLevelType w:val="hybridMultilevel"/>
    <w:tmpl w:val="03147298"/>
    <w:lvl w:ilvl="0" w:tplc="08F63796">
      <w:start w:val="1"/>
      <w:numFmt w:val="decimal"/>
      <w:lvlText w:val="%1."/>
      <w:lvlJc w:val="left"/>
      <w:pPr>
        <w:tabs>
          <w:tab w:val="num" w:pos="720"/>
        </w:tabs>
        <w:ind w:left="720" w:hanging="360"/>
      </w:pPr>
    </w:lvl>
    <w:lvl w:ilvl="1" w:tplc="E518759A" w:tentative="1">
      <w:start w:val="1"/>
      <w:numFmt w:val="lowerLetter"/>
      <w:lvlText w:val="%2."/>
      <w:lvlJc w:val="left"/>
      <w:pPr>
        <w:tabs>
          <w:tab w:val="num" w:pos="1440"/>
        </w:tabs>
        <w:ind w:left="1440" w:hanging="360"/>
      </w:pPr>
    </w:lvl>
    <w:lvl w:ilvl="2" w:tplc="18BE7B10" w:tentative="1">
      <w:start w:val="1"/>
      <w:numFmt w:val="lowerRoman"/>
      <w:lvlText w:val="%3."/>
      <w:lvlJc w:val="right"/>
      <w:pPr>
        <w:tabs>
          <w:tab w:val="num" w:pos="2160"/>
        </w:tabs>
        <w:ind w:left="2160" w:hanging="180"/>
      </w:pPr>
    </w:lvl>
    <w:lvl w:ilvl="3" w:tplc="A26E015E" w:tentative="1">
      <w:start w:val="1"/>
      <w:numFmt w:val="decimal"/>
      <w:lvlText w:val="%4."/>
      <w:lvlJc w:val="left"/>
      <w:pPr>
        <w:tabs>
          <w:tab w:val="num" w:pos="2880"/>
        </w:tabs>
        <w:ind w:left="2880" w:hanging="360"/>
      </w:pPr>
    </w:lvl>
    <w:lvl w:ilvl="4" w:tplc="B2CCBB58" w:tentative="1">
      <w:start w:val="1"/>
      <w:numFmt w:val="lowerLetter"/>
      <w:lvlText w:val="%5."/>
      <w:lvlJc w:val="left"/>
      <w:pPr>
        <w:tabs>
          <w:tab w:val="num" w:pos="3600"/>
        </w:tabs>
        <w:ind w:left="3600" w:hanging="360"/>
      </w:pPr>
    </w:lvl>
    <w:lvl w:ilvl="5" w:tplc="B8E6F852" w:tentative="1">
      <w:start w:val="1"/>
      <w:numFmt w:val="lowerRoman"/>
      <w:lvlText w:val="%6."/>
      <w:lvlJc w:val="right"/>
      <w:pPr>
        <w:tabs>
          <w:tab w:val="num" w:pos="4320"/>
        </w:tabs>
        <w:ind w:left="4320" w:hanging="180"/>
      </w:pPr>
    </w:lvl>
    <w:lvl w:ilvl="6" w:tplc="028CED48" w:tentative="1">
      <w:start w:val="1"/>
      <w:numFmt w:val="decimal"/>
      <w:lvlText w:val="%7."/>
      <w:lvlJc w:val="left"/>
      <w:pPr>
        <w:tabs>
          <w:tab w:val="num" w:pos="5040"/>
        </w:tabs>
        <w:ind w:left="5040" w:hanging="360"/>
      </w:pPr>
    </w:lvl>
    <w:lvl w:ilvl="7" w:tplc="714AA79C" w:tentative="1">
      <w:start w:val="1"/>
      <w:numFmt w:val="lowerLetter"/>
      <w:lvlText w:val="%8."/>
      <w:lvlJc w:val="left"/>
      <w:pPr>
        <w:tabs>
          <w:tab w:val="num" w:pos="5760"/>
        </w:tabs>
        <w:ind w:left="5760" w:hanging="360"/>
      </w:pPr>
    </w:lvl>
    <w:lvl w:ilvl="8" w:tplc="9022E078" w:tentative="1">
      <w:start w:val="1"/>
      <w:numFmt w:val="lowerRoman"/>
      <w:lvlText w:val="%9."/>
      <w:lvlJc w:val="right"/>
      <w:pPr>
        <w:tabs>
          <w:tab w:val="num" w:pos="6480"/>
        </w:tabs>
        <w:ind w:left="6480" w:hanging="180"/>
      </w:pPr>
    </w:lvl>
  </w:abstractNum>
  <w:abstractNum w:abstractNumId="20" w15:restartNumberingAfterBreak="0">
    <w:nsid w:val="22C233F0"/>
    <w:multiLevelType w:val="hybridMultilevel"/>
    <w:tmpl w:val="7CCA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50258"/>
    <w:multiLevelType w:val="hybridMultilevel"/>
    <w:tmpl w:val="4CC47154"/>
    <w:lvl w:ilvl="0" w:tplc="24CE5020">
      <w:start w:val="1"/>
      <w:numFmt w:val="bullet"/>
      <w:lvlText w:val=""/>
      <w:lvlJc w:val="left"/>
      <w:pPr>
        <w:tabs>
          <w:tab w:val="num" w:pos="720"/>
        </w:tabs>
        <w:ind w:left="720" w:hanging="360"/>
      </w:pPr>
      <w:rPr>
        <w:rFonts w:ascii="Wingdings" w:hAnsi="Wingdings" w:hint="default"/>
      </w:rPr>
    </w:lvl>
    <w:lvl w:ilvl="1" w:tplc="5AA00900" w:tentative="1">
      <w:start w:val="1"/>
      <w:numFmt w:val="bullet"/>
      <w:lvlText w:val="o"/>
      <w:lvlJc w:val="left"/>
      <w:pPr>
        <w:tabs>
          <w:tab w:val="num" w:pos="1440"/>
        </w:tabs>
        <w:ind w:left="1440" w:hanging="360"/>
      </w:pPr>
      <w:rPr>
        <w:rFonts w:ascii="Courier New" w:hAnsi="Courier New" w:cs="Courier New" w:hint="default"/>
      </w:rPr>
    </w:lvl>
    <w:lvl w:ilvl="2" w:tplc="B2F85FD4" w:tentative="1">
      <w:start w:val="1"/>
      <w:numFmt w:val="bullet"/>
      <w:lvlText w:val=""/>
      <w:lvlJc w:val="left"/>
      <w:pPr>
        <w:tabs>
          <w:tab w:val="num" w:pos="2160"/>
        </w:tabs>
        <w:ind w:left="2160" w:hanging="360"/>
      </w:pPr>
      <w:rPr>
        <w:rFonts w:ascii="Wingdings" w:hAnsi="Wingdings" w:hint="default"/>
      </w:rPr>
    </w:lvl>
    <w:lvl w:ilvl="3" w:tplc="D208369C">
      <w:start w:val="1"/>
      <w:numFmt w:val="bullet"/>
      <w:lvlText w:val=""/>
      <w:lvlJc w:val="left"/>
      <w:pPr>
        <w:tabs>
          <w:tab w:val="num" w:pos="2880"/>
        </w:tabs>
        <w:ind w:left="2880" w:hanging="360"/>
      </w:pPr>
      <w:rPr>
        <w:rFonts w:ascii="Wingdings" w:hAnsi="Wingdings" w:hint="default"/>
      </w:rPr>
    </w:lvl>
    <w:lvl w:ilvl="4" w:tplc="5A1C5454" w:tentative="1">
      <w:start w:val="1"/>
      <w:numFmt w:val="bullet"/>
      <w:lvlText w:val="o"/>
      <w:lvlJc w:val="left"/>
      <w:pPr>
        <w:tabs>
          <w:tab w:val="num" w:pos="3600"/>
        </w:tabs>
        <w:ind w:left="3600" w:hanging="360"/>
      </w:pPr>
      <w:rPr>
        <w:rFonts w:ascii="Courier New" w:hAnsi="Courier New" w:cs="Courier New" w:hint="default"/>
      </w:rPr>
    </w:lvl>
    <w:lvl w:ilvl="5" w:tplc="B270289A" w:tentative="1">
      <w:start w:val="1"/>
      <w:numFmt w:val="bullet"/>
      <w:lvlText w:val=""/>
      <w:lvlJc w:val="left"/>
      <w:pPr>
        <w:tabs>
          <w:tab w:val="num" w:pos="4320"/>
        </w:tabs>
        <w:ind w:left="4320" w:hanging="360"/>
      </w:pPr>
      <w:rPr>
        <w:rFonts w:ascii="Wingdings" w:hAnsi="Wingdings" w:hint="default"/>
      </w:rPr>
    </w:lvl>
    <w:lvl w:ilvl="6" w:tplc="0F70B0F4" w:tentative="1">
      <w:start w:val="1"/>
      <w:numFmt w:val="bullet"/>
      <w:lvlText w:val=""/>
      <w:lvlJc w:val="left"/>
      <w:pPr>
        <w:tabs>
          <w:tab w:val="num" w:pos="5040"/>
        </w:tabs>
        <w:ind w:left="5040" w:hanging="360"/>
      </w:pPr>
      <w:rPr>
        <w:rFonts w:ascii="Symbol" w:hAnsi="Symbol" w:hint="default"/>
      </w:rPr>
    </w:lvl>
    <w:lvl w:ilvl="7" w:tplc="1C10DDE2" w:tentative="1">
      <w:start w:val="1"/>
      <w:numFmt w:val="bullet"/>
      <w:lvlText w:val="o"/>
      <w:lvlJc w:val="left"/>
      <w:pPr>
        <w:tabs>
          <w:tab w:val="num" w:pos="5760"/>
        </w:tabs>
        <w:ind w:left="5760" w:hanging="360"/>
      </w:pPr>
      <w:rPr>
        <w:rFonts w:ascii="Courier New" w:hAnsi="Courier New" w:cs="Courier New" w:hint="default"/>
      </w:rPr>
    </w:lvl>
    <w:lvl w:ilvl="8" w:tplc="CB503F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2D56A5"/>
    <w:multiLevelType w:val="hybridMultilevel"/>
    <w:tmpl w:val="8D5EE7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31425D"/>
    <w:multiLevelType w:val="hybridMultilevel"/>
    <w:tmpl w:val="5B9CC5EE"/>
    <w:lvl w:ilvl="0" w:tplc="B0D09D7E">
      <w:start w:val="1"/>
      <w:numFmt w:val="bullet"/>
      <w:lvlText w:val=""/>
      <w:lvlJc w:val="left"/>
      <w:pPr>
        <w:tabs>
          <w:tab w:val="num" w:pos="720"/>
        </w:tabs>
        <w:ind w:left="720" w:hanging="360"/>
      </w:pPr>
      <w:rPr>
        <w:rFonts w:ascii="Symbol" w:hAnsi="Symbol" w:hint="default"/>
      </w:rPr>
    </w:lvl>
    <w:lvl w:ilvl="1" w:tplc="9B2EBF76" w:tentative="1">
      <w:start w:val="1"/>
      <w:numFmt w:val="bullet"/>
      <w:lvlText w:val="o"/>
      <w:lvlJc w:val="left"/>
      <w:pPr>
        <w:tabs>
          <w:tab w:val="num" w:pos="1440"/>
        </w:tabs>
        <w:ind w:left="1440" w:hanging="360"/>
      </w:pPr>
      <w:rPr>
        <w:rFonts w:ascii="Courier New" w:hAnsi="Courier New" w:hint="default"/>
      </w:rPr>
    </w:lvl>
    <w:lvl w:ilvl="2" w:tplc="931ADF72" w:tentative="1">
      <w:start w:val="1"/>
      <w:numFmt w:val="bullet"/>
      <w:lvlText w:val=""/>
      <w:lvlJc w:val="left"/>
      <w:pPr>
        <w:tabs>
          <w:tab w:val="num" w:pos="2160"/>
        </w:tabs>
        <w:ind w:left="2160" w:hanging="360"/>
      </w:pPr>
      <w:rPr>
        <w:rFonts w:ascii="Wingdings" w:hAnsi="Wingdings" w:hint="default"/>
      </w:rPr>
    </w:lvl>
    <w:lvl w:ilvl="3" w:tplc="A4E68D2A" w:tentative="1">
      <w:start w:val="1"/>
      <w:numFmt w:val="bullet"/>
      <w:lvlText w:val=""/>
      <w:lvlJc w:val="left"/>
      <w:pPr>
        <w:tabs>
          <w:tab w:val="num" w:pos="2880"/>
        </w:tabs>
        <w:ind w:left="2880" w:hanging="360"/>
      </w:pPr>
      <w:rPr>
        <w:rFonts w:ascii="Symbol" w:hAnsi="Symbol" w:hint="default"/>
      </w:rPr>
    </w:lvl>
    <w:lvl w:ilvl="4" w:tplc="FA5C2BEC" w:tentative="1">
      <w:start w:val="1"/>
      <w:numFmt w:val="bullet"/>
      <w:lvlText w:val="o"/>
      <w:lvlJc w:val="left"/>
      <w:pPr>
        <w:tabs>
          <w:tab w:val="num" w:pos="3600"/>
        </w:tabs>
        <w:ind w:left="3600" w:hanging="360"/>
      </w:pPr>
      <w:rPr>
        <w:rFonts w:ascii="Courier New" w:hAnsi="Courier New" w:hint="default"/>
      </w:rPr>
    </w:lvl>
    <w:lvl w:ilvl="5" w:tplc="60EA53F8" w:tentative="1">
      <w:start w:val="1"/>
      <w:numFmt w:val="bullet"/>
      <w:lvlText w:val=""/>
      <w:lvlJc w:val="left"/>
      <w:pPr>
        <w:tabs>
          <w:tab w:val="num" w:pos="4320"/>
        </w:tabs>
        <w:ind w:left="4320" w:hanging="360"/>
      </w:pPr>
      <w:rPr>
        <w:rFonts w:ascii="Wingdings" w:hAnsi="Wingdings" w:hint="default"/>
      </w:rPr>
    </w:lvl>
    <w:lvl w:ilvl="6" w:tplc="BB9CF0AE" w:tentative="1">
      <w:start w:val="1"/>
      <w:numFmt w:val="bullet"/>
      <w:lvlText w:val=""/>
      <w:lvlJc w:val="left"/>
      <w:pPr>
        <w:tabs>
          <w:tab w:val="num" w:pos="5040"/>
        </w:tabs>
        <w:ind w:left="5040" w:hanging="360"/>
      </w:pPr>
      <w:rPr>
        <w:rFonts w:ascii="Symbol" w:hAnsi="Symbol" w:hint="default"/>
      </w:rPr>
    </w:lvl>
    <w:lvl w:ilvl="7" w:tplc="D99CCFA0" w:tentative="1">
      <w:start w:val="1"/>
      <w:numFmt w:val="bullet"/>
      <w:lvlText w:val="o"/>
      <w:lvlJc w:val="left"/>
      <w:pPr>
        <w:tabs>
          <w:tab w:val="num" w:pos="5760"/>
        </w:tabs>
        <w:ind w:left="5760" w:hanging="360"/>
      </w:pPr>
      <w:rPr>
        <w:rFonts w:ascii="Courier New" w:hAnsi="Courier New" w:hint="default"/>
      </w:rPr>
    </w:lvl>
    <w:lvl w:ilvl="8" w:tplc="C302CDD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437C5"/>
    <w:multiLevelType w:val="hybridMultilevel"/>
    <w:tmpl w:val="9F260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4067E"/>
    <w:multiLevelType w:val="hybridMultilevel"/>
    <w:tmpl w:val="675A6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65C2EA7"/>
    <w:multiLevelType w:val="hybridMultilevel"/>
    <w:tmpl w:val="F8F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169C4"/>
    <w:multiLevelType w:val="hybridMultilevel"/>
    <w:tmpl w:val="82A67B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47547"/>
    <w:multiLevelType w:val="hybridMultilevel"/>
    <w:tmpl w:val="A130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12573F"/>
    <w:multiLevelType w:val="hybridMultilevel"/>
    <w:tmpl w:val="9D2C1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933E9"/>
    <w:multiLevelType w:val="hybridMultilevel"/>
    <w:tmpl w:val="51EC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8C7977"/>
    <w:multiLevelType w:val="hybridMultilevel"/>
    <w:tmpl w:val="598A62A8"/>
    <w:lvl w:ilvl="0" w:tplc="E05A6F04">
      <w:start w:val="1"/>
      <w:numFmt w:val="decimal"/>
      <w:lvlText w:val="%1."/>
      <w:lvlJc w:val="left"/>
      <w:pPr>
        <w:tabs>
          <w:tab w:val="num" w:pos="720"/>
        </w:tabs>
        <w:ind w:left="720" w:hanging="360"/>
      </w:pPr>
    </w:lvl>
    <w:lvl w:ilvl="1" w:tplc="7A3A5EEE" w:tentative="1">
      <w:start w:val="1"/>
      <w:numFmt w:val="lowerLetter"/>
      <w:lvlText w:val="%2."/>
      <w:lvlJc w:val="left"/>
      <w:pPr>
        <w:tabs>
          <w:tab w:val="num" w:pos="1440"/>
        </w:tabs>
        <w:ind w:left="1440" w:hanging="360"/>
      </w:pPr>
    </w:lvl>
    <w:lvl w:ilvl="2" w:tplc="37F87932" w:tentative="1">
      <w:start w:val="1"/>
      <w:numFmt w:val="lowerRoman"/>
      <w:lvlText w:val="%3."/>
      <w:lvlJc w:val="right"/>
      <w:pPr>
        <w:tabs>
          <w:tab w:val="num" w:pos="2160"/>
        </w:tabs>
        <w:ind w:left="2160" w:hanging="180"/>
      </w:pPr>
    </w:lvl>
    <w:lvl w:ilvl="3" w:tplc="CF20998A">
      <w:start w:val="1"/>
      <w:numFmt w:val="decimal"/>
      <w:lvlText w:val="%4."/>
      <w:lvlJc w:val="left"/>
      <w:pPr>
        <w:tabs>
          <w:tab w:val="num" w:pos="2880"/>
        </w:tabs>
        <w:ind w:left="2880" w:hanging="360"/>
      </w:pPr>
    </w:lvl>
    <w:lvl w:ilvl="4" w:tplc="ACC22B02" w:tentative="1">
      <w:start w:val="1"/>
      <w:numFmt w:val="lowerLetter"/>
      <w:lvlText w:val="%5."/>
      <w:lvlJc w:val="left"/>
      <w:pPr>
        <w:tabs>
          <w:tab w:val="num" w:pos="3600"/>
        </w:tabs>
        <w:ind w:left="3600" w:hanging="360"/>
      </w:pPr>
    </w:lvl>
    <w:lvl w:ilvl="5" w:tplc="515A6464" w:tentative="1">
      <w:start w:val="1"/>
      <w:numFmt w:val="lowerRoman"/>
      <w:lvlText w:val="%6."/>
      <w:lvlJc w:val="right"/>
      <w:pPr>
        <w:tabs>
          <w:tab w:val="num" w:pos="4320"/>
        </w:tabs>
        <w:ind w:left="4320" w:hanging="180"/>
      </w:pPr>
    </w:lvl>
    <w:lvl w:ilvl="6" w:tplc="C6E27908" w:tentative="1">
      <w:start w:val="1"/>
      <w:numFmt w:val="decimal"/>
      <w:lvlText w:val="%7."/>
      <w:lvlJc w:val="left"/>
      <w:pPr>
        <w:tabs>
          <w:tab w:val="num" w:pos="5040"/>
        </w:tabs>
        <w:ind w:left="5040" w:hanging="360"/>
      </w:pPr>
    </w:lvl>
    <w:lvl w:ilvl="7" w:tplc="BC3CF162" w:tentative="1">
      <w:start w:val="1"/>
      <w:numFmt w:val="lowerLetter"/>
      <w:lvlText w:val="%8."/>
      <w:lvlJc w:val="left"/>
      <w:pPr>
        <w:tabs>
          <w:tab w:val="num" w:pos="5760"/>
        </w:tabs>
        <w:ind w:left="5760" w:hanging="360"/>
      </w:pPr>
    </w:lvl>
    <w:lvl w:ilvl="8" w:tplc="D8C23DF0" w:tentative="1">
      <w:start w:val="1"/>
      <w:numFmt w:val="lowerRoman"/>
      <w:lvlText w:val="%9."/>
      <w:lvlJc w:val="right"/>
      <w:pPr>
        <w:tabs>
          <w:tab w:val="num" w:pos="6480"/>
        </w:tabs>
        <w:ind w:left="6480" w:hanging="180"/>
      </w:pPr>
    </w:lvl>
  </w:abstractNum>
  <w:abstractNum w:abstractNumId="32" w15:restartNumberingAfterBreak="0">
    <w:nsid w:val="49852CCD"/>
    <w:multiLevelType w:val="multilevel"/>
    <w:tmpl w:val="3EAEE3C8"/>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33" w15:restartNumberingAfterBreak="0">
    <w:nsid w:val="4A9D2F39"/>
    <w:multiLevelType w:val="singleLevel"/>
    <w:tmpl w:val="BE7E5D4C"/>
    <w:lvl w:ilvl="0">
      <w:start w:val="1"/>
      <w:numFmt w:val="bullet"/>
      <w:lvlText w:val=""/>
      <w:lvlJc w:val="left"/>
      <w:pPr>
        <w:tabs>
          <w:tab w:val="num" w:pos="360"/>
        </w:tabs>
        <w:ind w:left="360" w:hanging="360"/>
      </w:pPr>
      <w:rPr>
        <w:rFonts w:ascii="Wingdings" w:hAnsi="Wingdings" w:cs="Wingdings" w:hint="default"/>
      </w:rPr>
    </w:lvl>
  </w:abstractNum>
  <w:abstractNum w:abstractNumId="34" w15:restartNumberingAfterBreak="0">
    <w:nsid w:val="4E5D1E8C"/>
    <w:multiLevelType w:val="hybridMultilevel"/>
    <w:tmpl w:val="1584AC28"/>
    <w:lvl w:ilvl="0" w:tplc="A0EC1D28">
      <w:start w:val="1"/>
      <w:numFmt w:val="decimal"/>
      <w:lvlText w:val="%1."/>
      <w:lvlJc w:val="left"/>
      <w:pPr>
        <w:tabs>
          <w:tab w:val="num" w:pos="720"/>
        </w:tabs>
        <w:ind w:left="720" w:hanging="360"/>
      </w:pPr>
    </w:lvl>
    <w:lvl w:ilvl="1" w:tplc="D1DEB598" w:tentative="1">
      <w:start w:val="1"/>
      <w:numFmt w:val="lowerLetter"/>
      <w:lvlText w:val="%2."/>
      <w:lvlJc w:val="left"/>
      <w:pPr>
        <w:tabs>
          <w:tab w:val="num" w:pos="1440"/>
        </w:tabs>
        <w:ind w:left="1440" w:hanging="360"/>
      </w:pPr>
    </w:lvl>
    <w:lvl w:ilvl="2" w:tplc="17381F4E" w:tentative="1">
      <w:start w:val="1"/>
      <w:numFmt w:val="lowerRoman"/>
      <w:lvlText w:val="%3."/>
      <w:lvlJc w:val="right"/>
      <w:pPr>
        <w:tabs>
          <w:tab w:val="num" w:pos="2160"/>
        </w:tabs>
        <w:ind w:left="2160" w:hanging="180"/>
      </w:pPr>
    </w:lvl>
    <w:lvl w:ilvl="3" w:tplc="71F89B16">
      <w:start w:val="1"/>
      <w:numFmt w:val="decimal"/>
      <w:lvlText w:val="%4."/>
      <w:lvlJc w:val="left"/>
      <w:pPr>
        <w:tabs>
          <w:tab w:val="num" w:pos="2880"/>
        </w:tabs>
        <w:ind w:left="2880" w:hanging="360"/>
      </w:pPr>
    </w:lvl>
    <w:lvl w:ilvl="4" w:tplc="49269FF8" w:tentative="1">
      <w:start w:val="1"/>
      <w:numFmt w:val="lowerLetter"/>
      <w:lvlText w:val="%5."/>
      <w:lvlJc w:val="left"/>
      <w:pPr>
        <w:tabs>
          <w:tab w:val="num" w:pos="3600"/>
        </w:tabs>
        <w:ind w:left="3600" w:hanging="360"/>
      </w:pPr>
    </w:lvl>
    <w:lvl w:ilvl="5" w:tplc="6D8ABD4A" w:tentative="1">
      <w:start w:val="1"/>
      <w:numFmt w:val="lowerRoman"/>
      <w:lvlText w:val="%6."/>
      <w:lvlJc w:val="right"/>
      <w:pPr>
        <w:tabs>
          <w:tab w:val="num" w:pos="4320"/>
        </w:tabs>
        <w:ind w:left="4320" w:hanging="180"/>
      </w:pPr>
    </w:lvl>
    <w:lvl w:ilvl="6" w:tplc="53FEABB4" w:tentative="1">
      <w:start w:val="1"/>
      <w:numFmt w:val="decimal"/>
      <w:lvlText w:val="%7."/>
      <w:lvlJc w:val="left"/>
      <w:pPr>
        <w:tabs>
          <w:tab w:val="num" w:pos="5040"/>
        </w:tabs>
        <w:ind w:left="5040" w:hanging="360"/>
      </w:pPr>
    </w:lvl>
    <w:lvl w:ilvl="7" w:tplc="82F8E26E" w:tentative="1">
      <w:start w:val="1"/>
      <w:numFmt w:val="lowerLetter"/>
      <w:lvlText w:val="%8."/>
      <w:lvlJc w:val="left"/>
      <w:pPr>
        <w:tabs>
          <w:tab w:val="num" w:pos="5760"/>
        </w:tabs>
        <w:ind w:left="5760" w:hanging="360"/>
      </w:pPr>
    </w:lvl>
    <w:lvl w:ilvl="8" w:tplc="46FC9174" w:tentative="1">
      <w:start w:val="1"/>
      <w:numFmt w:val="lowerRoman"/>
      <w:lvlText w:val="%9."/>
      <w:lvlJc w:val="right"/>
      <w:pPr>
        <w:tabs>
          <w:tab w:val="num" w:pos="6480"/>
        </w:tabs>
        <w:ind w:left="6480" w:hanging="180"/>
      </w:pPr>
    </w:lvl>
  </w:abstractNum>
  <w:abstractNum w:abstractNumId="35" w15:restartNumberingAfterBreak="0">
    <w:nsid w:val="530937D4"/>
    <w:multiLevelType w:val="singleLevel"/>
    <w:tmpl w:val="9836E2C4"/>
    <w:lvl w:ilvl="0">
      <w:start w:val="1"/>
      <w:numFmt w:val="bullet"/>
      <w:lvlText w:val=""/>
      <w:lvlJc w:val="left"/>
      <w:pPr>
        <w:tabs>
          <w:tab w:val="num" w:pos="0"/>
        </w:tabs>
        <w:ind w:left="360" w:hanging="360"/>
      </w:pPr>
      <w:rPr>
        <w:rFonts w:ascii="Wingdings" w:hAnsi="Wingdings" w:hint="default"/>
      </w:rPr>
    </w:lvl>
  </w:abstractNum>
  <w:abstractNum w:abstractNumId="36" w15:restartNumberingAfterBreak="0">
    <w:nsid w:val="59E44320"/>
    <w:multiLevelType w:val="hybridMultilevel"/>
    <w:tmpl w:val="C3F4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56ED8"/>
    <w:multiLevelType w:val="singleLevel"/>
    <w:tmpl w:val="9836E2C4"/>
    <w:lvl w:ilvl="0">
      <w:start w:val="1"/>
      <w:numFmt w:val="bullet"/>
      <w:lvlText w:val=""/>
      <w:lvlJc w:val="left"/>
      <w:pPr>
        <w:tabs>
          <w:tab w:val="num" w:pos="0"/>
        </w:tabs>
        <w:ind w:left="360" w:hanging="360"/>
      </w:pPr>
      <w:rPr>
        <w:rFonts w:ascii="Wingdings" w:hAnsi="Wingdings" w:hint="default"/>
      </w:rPr>
    </w:lvl>
  </w:abstractNum>
  <w:abstractNum w:abstractNumId="38" w15:restartNumberingAfterBreak="0">
    <w:nsid w:val="614F6D61"/>
    <w:multiLevelType w:val="hybridMultilevel"/>
    <w:tmpl w:val="BF2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761B9"/>
    <w:multiLevelType w:val="hybridMultilevel"/>
    <w:tmpl w:val="954643AC"/>
    <w:lvl w:ilvl="0" w:tplc="D47C32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19212B"/>
    <w:multiLevelType w:val="hybridMultilevel"/>
    <w:tmpl w:val="2976E4C0"/>
    <w:lvl w:ilvl="0" w:tplc="7E32CC50">
      <w:start w:val="1"/>
      <w:numFmt w:val="decimal"/>
      <w:lvlText w:val="%1."/>
      <w:lvlJc w:val="left"/>
      <w:pPr>
        <w:tabs>
          <w:tab w:val="num" w:pos="720"/>
        </w:tabs>
        <w:ind w:left="720" w:hanging="360"/>
      </w:pPr>
      <w:rPr>
        <w:rFonts w:hint="default"/>
      </w:rPr>
    </w:lvl>
    <w:lvl w:ilvl="1" w:tplc="BBB6A626">
      <w:start w:val="1"/>
      <w:numFmt w:val="lowerLetter"/>
      <w:lvlText w:val="%2."/>
      <w:lvlJc w:val="left"/>
      <w:pPr>
        <w:tabs>
          <w:tab w:val="num" w:pos="1440"/>
        </w:tabs>
        <w:ind w:left="1440" w:hanging="360"/>
      </w:pPr>
    </w:lvl>
    <w:lvl w:ilvl="2" w:tplc="7D80F94C" w:tentative="1">
      <w:start w:val="1"/>
      <w:numFmt w:val="lowerRoman"/>
      <w:lvlText w:val="%3."/>
      <w:lvlJc w:val="right"/>
      <w:pPr>
        <w:tabs>
          <w:tab w:val="num" w:pos="2160"/>
        </w:tabs>
        <w:ind w:left="2160" w:hanging="180"/>
      </w:pPr>
    </w:lvl>
    <w:lvl w:ilvl="3" w:tplc="5A2E13A4" w:tentative="1">
      <w:start w:val="1"/>
      <w:numFmt w:val="decimal"/>
      <w:lvlText w:val="%4."/>
      <w:lvlJc w:val="left"/>
      <w:pPr>
        <w:tabs>
          <w:tab w:val="num" w:pos="2880"/>
        </w:tabs>
        <w:ind w:left="2880" w:hanging="360"/>
      </w:pPr>
    </w:lvl>
    <w:lvl w:ilvl="4" w:tplc="FFB6B5AE" w:tentative="1">
      <w:start w:val="1"/>
      <w:numFmt w:val="lowerLetter"/>
      <w:lvlText w:val="%5."/>
      <w:lvlJc w:val="left"/>
      <w:pPr>
        <w:tabs>
          <w:tab w:val="num" w:pos="3600"/>
        </w:tabs>
        <w:ind w:left="3600" w:hanging="360"/>
      </w:pPr>
    </w:lvl>
    <w:lvl w:ilvl="5" w:tplc="8B888A88" w:tentative="1">
      <w:start w:val="1"/>
      <w:numFmt w:val="lowerRoman"/>
      <w:lvlText w:val="%6."/>
      <w:lvlJc w:val="right"/>
      <w:pPr>
        <w:tabs>
          <w:tab w:val="num" w:pos="4320"/>
        </w:tabs>
        <w:ind w:left="4320" w:hanging="180"/>
      </w:pPr>
    </w:lvl>
    <w:lvl w:ilvl="6" w:tplc="1C7E6A96" w:tentative="1">
      <w:start w:val="1"/>
      <w:numFmt w:val="decimal"/>
      <w:lvlText w:val="%7."/>
      <w:lvlJc w:val="left"/>
      <w:pPr>
        <w:tabs>
          <w:tab w:val="num" w:pos="5040"/>
        </w:tabs>
        <w:ind w:left="5040" w:hanging="360"/>
      </w:pPr>
    </w:lvl>
    <w:lvl w:ilvl="7" w:tplc="9C8EA064" w:tentative="1">
      <w:start w:val="1"/>
      <w:numFmt w:val="lowerLetter"/>
      <w:lvlText w:val="%8."/>
      <w:lvlJc w:val="left"/>
      <w:pPr>
        <w:tabs>
          <w:tab w:val="num" w:pos="5760"/>
        </w:tabs>
        <w:ind w:left="5760" w:hanging="360"/>
      </w:pPr>
    </w:lvl>
    <w:lvl w:ilvl="8" w:tplc="A086DAA4" w:tentative="1">
      <w:start w:val="1"/>
      <w:numFmt w:val="lowerRoman"/>
      <w:lvlText w:val="%9."/>
      <w:lvlJc w:val="right"/>
      <w:pPr>
        <w:tabs>
          <w:tab w:val="num" w:pos="6480"/>
        </w:tabs>
        <w:ind w:left="6480" w:hanging="180"/>
      </w:pPr>
    </w:lvl>
  </w:abstractNum>
  <w:abstractNum w:abstractNumId="41" w15:restartNumberingAfterBreak="0">
    <w:nsid w:val="665E0248"/>
    <w:multiLevelType w:val="hybridMultilevel"/>
    <w:tmpl w:val="3C10C42E"/>
    <w:lvl w:ilvl="0" w:tplc="B8F8B472">
      <w:start w:val="1"/>
      <w:numFmt w:val="bullet"/>
      <w:lvlText w:val=""/>
      <w:lvlJc w:val="left"/>
      <w:pPr>
        <w:tabs>
          <w:tab w:val="num" w:pos="1980"/>
        </w:tabs>
        <w:ind w:left="1980" w:hanging="360"/>
      </w:pPr>
      <w:rPr>
        <w:rFonts w:ascii="Wingdings" w:hAnsi="Wingdings" w:hint="default"/>
      </w:rPr>
    </w:lvl>
    <w:lvl w:ilvl="1" w:tplc="1F80C388" w:tentative="1">
      <w:start w:val="1"/>
      <w:numFmt w:val="bullet"/>
      <w:lvlText w:val="o"/>
      <w:lvlJc w:val="left"/>
      <w:pPr>
        <w:tabs>
          <w:tab w:val="num" w:pos="2700"/>
        </w:tabs>
        <w:ind w:left="2700" w:hanging="360"/>
      </w:pPr>
      <w:rPr>
        <w:rFonts w:ascii="Courier New" w:hAnsi="Courier New" w:cs="Courier New" w:hint="default"/>
      </w:rPr>
    </w:lvl>
    <w:lvl w:ilvl="2" w:tplc="F05A5688" w:tentative="1">
      <w:start w:val="1"/>
      <w:numFmt w:val="bullet"/>
      <w:lvlText w:val=""/>
      <w:lvlJc w:val="left"/>
      <w:pPr>
        <w:tabs>
          <w:tab w:val="num" w:pos="3420"/>
        </w:tabs>
        <w:ind w:left="3420" w:hanging="360"/>
      </w:pPr>
      <w:rPr>
        <w:rFonts w:ascii="Wingdings" w:hAnsi="Wingdings" w:hint="default"/>
      </w:rPr>
    </w:lvl>
    <w:lvl w:ilvl="3" w:tplc="161EC754" w:tentative="1">
      <w:start w:val="1"/>
      <w:numFmt w:val="bullet"/>
      <w:lvlText w:val=""/>
      <w:lvlJc w:val="left"/>
      <w:pPr>
        <w:tabs>
          <w:tab w:val="num" w:pos="4140"/>
        </w:tabs>
        <w:ind w:left="4140" w:hanging="360"/>
      </w:pPr>
      <w:rPr>
        <w:rFonts w:ascii="Symbol" w:hAnsi="Symbol" w:hint="default"/>
      </w:rPr>
    </w:lvl>
    <w:lvl w:ilvl="4" w:tplc="980EC53A" w:tentative="1">
      <w:start w:val="1"/>
      <w:numFmt w:val="bullet"/>
      <w:lvlText w:val="o"/>
      <w:lvlJc w:val="left"/>
      <w:pPr>
        <w:tabs>
          <w:tab w:val="num" w:pos="4860"/>
        </w:tabs>
        <w:ind w:left="4860" w:hanging="360"/>
      </w:pPr>
      <w:rPr>
        <w:rFonts w:ascii="Courier New" w:hAnsi="Courier New" w:cs="Courier New" w:hint="default"/>
      </w:rPr>
    </w:lvl>
    <w:lvl w:ilvl="5" w:tplc="CCE052FC" w:tentative="1">
      <w:start w:val="1"/>
      <w:numFmt w:val="bullet"/>
      <w:lvlText w:val=""/>
      <w:lvlJc w:val="left"/>
      <w:pPr>
        <w:tabs>
          <w:tab w:val="num" w:pos="5580"/>
        </w:tabs>
        <w:ind w:left="5580" w:hanging="360"/>
      </w:pPr>
      <w:rPr>
        <w:rFonts w:ascii="Wingdings" w:hAnsi="Wingdings" w:hint="default"/>
      </w:rPr>
    </w:lvl>
    <w:lvl w:ilvl="6" w:tplc="05DE7B16" w:tentative="1">
      <w:start w:val="1"/>
      <w:numFmt w:val="bullet"/>
      <w:lvlText w:val=""/>
      <w:lvlJc w:val="left"/>
      <w:pPr>
        <w:tabs>
          <w:tab w:val="num" w:pos="6300"/>
        </w:tabs>
        <w:ind w:left="6300" w:hanging="360"/>
      </w:pPr>
      <w:rPr>
        <w:rFonts w:ascii="Symbol" w:hAnsi="Symbol" w:hint="default"/>
      </w:rPr>
    </w:lvl>
    <w:lvl w:ilvl="7" w:tplc="6B866C5A" w:tentative="1">
      <w:start w:val="1"/>
      <w:numFmt w:val="bullet"/>
      <w:lvlText w:val="o"/>
      <w:lvlJc w:val="left"/>
      <w:pPr>
        <w:tabs>
          <w:tab w:val="num" w:pos="7020"/>
        </w:tabs>
        <w:ind w:left="7020" w:hanging="360"/>
      </w:pPr>
      <w:rPr>
        <w:rFonts w:ascii="Courier New" w:hAnsi="Courier New" w:cs="Courier New" w:hint="default"/>
      </w:rPr>
    </w:lvl>
    <w:lvl w:ilvl="8" w:tplc="3A74CD20" w:tentative="1">
      <w:start w:val="1"/>
      <w:numFmt w:val="bullet"/>
      <w:lvlText w:val=""/>
      <w:lvlJc w:val="left"/>
      <w:pPr>
        <w:tabs>
          <w:tab w:val="num" w:pos="7740"/>
        </w:tabs>
        <w:ind w:left="7740" w:hanging="360"/>
      </w:pPr>
      <w:rPr>
        <w:rFonts w:ascii="Wingdings" w:hAnsi="Wingdings" w:hint="default"/>
      </w:rPr>
    </w:lvl>
  </w:abstractNum>
  <w:abstractNum w:abstractNumId="42" w15:restartNumberingAfterBreak="0">
    <w:nsid w:val="6A603741"/>
    <w:multiLevelType w:val="hybridMultilevel"/>
    <w:tmpl w:val="0B60DA4C"/>
    <w:lvl w:ilvl="0" w:tplc="9438D3B4">
      <w:start w:val="1"/>
      <w:numFmt w:val="decimal"/>
      <w:lvlText w:val="%1."/>
      <w:lvlJc w:val="left"/>
      <w:pPr>
        <w:tabs>
          <w:tab w:val="num" w:pos="720"/>
        </w:tabs>
        <w:ind w:left="720" w:hanging="360"/>
      </w:pPr>
    </w:lvl>
    <w:lvl w:ilvl="1" w:tplc="1AB053FC" w:tentative="1">
      <w:start w:val="1"/>
      <w:numFmt w:val="lowerLetter"/>
      <w:lvlText w:val="%2."/>
      <w:lvlJc w:val="left"/>
      <w:pPr>
        <w:tabs>
          <w:tab w:val="num" w:pos="1440"/>
        </w:tabs>
        <w:ind w:left="1440" w:hanging="360"/>
      </w:pPr>
    </w:lvl>
    <w:lvl w:ilvl="2" w:tplc="7C08D752">
      <w:start w:val="1"/>
      <w:numFmt w:val="lowerRoman"/>
      <w:lvlText w:val="%3."/>
      <w:lvlJc w:val="right"/>
      <w:pPr>
        <w:tabs>
          <w:tab w:val="num" w:pos="2160"/>
        </w:tabs>
        <w:ind w:left="2160" w:hanging="180"/>
      </w:pPr>
    </w:lvl>
    <w:lvl w:ilvl="3" w:tplc="1C1493BC" w:tentative="1">
      <w:start w:val="1"/>
      <w:numFmt w:val="decimal"/>
      <w:lvlText w:val="%4."/>
      <w:lvlJc w:val="left"/>
      <w:pPr>
        <w:tabs>
          <w:tab w:val="num" w:pos="2880"/>
        </w:tabs>
        <w:ind w:left="2880" w:hanging="360"/>
      </w:pPr>
    </w:lvl>
    <w:lvl w:ilvl="4" w:tplc="3672431E" w:tentative="1">
      <w:start w:val="1"/>
      <w:numFmt w:val="lowerLetter"/>
      <w:lvlText w:val="%5."/>
      <w:lvlJc w:val="left"/>
      <w:pPr>
        <w:tabs>
          <w:tab w:val="num" w:pos="3600"/>
        </w:tabs>
        <w:ind w:left="3600" w:hanging="360"/>
      </w:pPr>
    </w:lvl>
    <w:lvl w:ilvl="5" w:tplc="217290A2" w:tentative="1">
      <w:start w:val="1"/>
      <w:numFmt w:val="lowerRoman"/>
      <w:lvlText w:val="%6."/>
      <w:lvlJc w:val="right"/>
      <w:pPr>
        <w:tabs>
          <w:tab w:val="num" w:pos="4320"/>
        </w:tabs>
        <w:ind w:left="4320" w:hanging="180"/>
      </w:pPr>
    </w:lvl>
    <w:lvl w:ilvl="6" w:tplc="1A50B542" w:tentative="1">
      <w:start w:val="1"/>
      <w:numFmt w:val="decimal"/>
      <w:lvlText w:val="%7."/>
      <w:lvlJc w:val="left"/>
      <w:pPr>
        <w:tabs>
          <w:tab w:val="num" w:pos="5040"/>
        </w:tabs>
        <w:ind w:left="5040" w:hanging="360"/>
      </w:pPr>
    </w:lvl>
    <w:lvl w:ilvl="7" w:tplc="2D2C712C" w:tentative="1">
      <w:start w:val="1"/>
      <w:numFmt w:val="lowerLetter"/>
      <w:lvlText w:val="%8."/>
      <w:lvlJc w:val="left"/>
      <w:pPr>
        <w:tabs>
          <w:tab w:val="num" w:pos="5760"/>
        </w:tabs>
        <w:ind w:left="5760" w:hanging="360"/>
      </w:pPr>
    </w:lvl>
    <w:lvl w:ilvl="8" w:tplc="063C8A72" w:tentative="1">
      <w:start w:val="1"/>
      <w:numFmt w:val="lowerRoman"/>
      <w:lvlText w:val="%9."/>
      <w:lvlJc w:val="right"/>
      <w:pPr>
        <w:tabs>
          <w:tab w:val="num" w:pos="6480"/>
        </w:tabs>
        <w:ind w:left="6480" w:hanging="180"/>
      </w:pPr>
    </w:lvl>
  </w:abstractNum>
  <w:abstractNum w:abstractNumId="43" w15:restartNumberingAfterBreak="0">
    <w:nsid w:val="6E755B8E"/>
    <w:multiLevelType w:val="hybridMultilevel"/>
    <w:tmpl w:val="5A7E2AD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07DA1"/>
    <w:multiLevelType w:val="hybridMultilevel"/>
    <w:tmpl w:val="B7408D9E"/>
    <w:lvl w:ilvl="0" w:tplc="305A41C8">
      <w:start w:val="1"/>
      <w:numFmt w:val="bullet"/>
      <w:lvlText w:val=""/>
      <w:lvlJc w:val="left"/>
      <w:pPr>
        <w:ind w:left="720" w:hanging="360"/>
      </w:pPr>
      <w:rPr>
        <w:rFonts w:ascii="Symbol" w:hAnsi="Symbol" w:hint="default"/>
      </w:rPr>
    </w:lvl>
    <w:lvl w:ilvl="1" w:tplc="FC169C42" w:tentative="1">
      <w:start w:val="1"/>
      <w:numFmt w:val="bullet"/>
      <w:lvlText w:val="o"/>
      <w:lvlJc w:val="left"/>
      <w:pPr>
        <w:ind w:left="1440" w:hanging="360"/>
      </w:pPr>
      <w:rPr>
        <w:rFonts w:ascii="Courier New" w:hAnsi="Courier New" w:cs="Courier New" w:hint="default"/>
      </w:rPr>
    </w:lvl>
    <w:lvl w:ilvl="2" w:tplc="1EE497B8" w:tentative="1">
      <w:start w:val="1"/>
      <w:numFmt w:val="bullet"/>
      <w:lvlText w:val=""/>
      <w:lvlJc w:val="left"/>
      <w:pPr>
        <w:ind w:left="2160" w:hanging="360"/>
      </w:pPr>
      <w:rPr>
        <w:rFonts w:ascii="Wingdings" w:hAnsi="Wingdings" w:hint="default"/>
      </w:rPr>
    </w:lvl>
    <w:lvl w:ilvl="3" w:tplc="FE849ECA" w:tentative="1">
      <w:start w:val="1"/>
      <w:numFmt w:val="bullet"/>
      <w:lvlText w:val=""/>
      <w:lvlJc w:val="left"/>
      <w:pPr>
        <w:ind w:left="2880" w:hanging="360"/>
      </w:pPr>
      <w:rPr>
        <w:rFonts w:ascii="Symbol" w:hAnsi="Symbol" w:hint="default"/>
      </w:rPr>
    </w:lvl>
    <w:lvl w:ilvl="4" w:tplc="49AA5634" w:tentative="1">
      <w:start w:val="1"/>
      <w:numFmt w:val="bullet"/>
      <w:lvlText w:val="o"/>
      <w:lvlJc w:val="left"/>
      <w:pPr>
        <w:ind w:left="3600" w:hanging="360"/>
      </w:pPr>
      <w:rPr>
        <w:rFonts w:ascii="Courier New" w:hAnsi="Courier New" w:cs="Courier New" w:hint="default"/>
      </w:rPr>
    </w:lvl>
    <w:lvl w:ilvl="5" w:tplc="75DAD1F8" w:tentative="1">
      <w:start w:val="1"/>
      <w:numFmt w:val="bullet"/>
      <w:lvlText w:val=""/>
      <w:lvlJc w:val="left"/>
      <w:pPr>
        <w:ind w:left="4320" w:hanging="360"/>
      </w:pPr>
      <w:rPr>
        <w:rFonts w:ascii="Wingdings" w:hAnsi="Wingdings" w:hint="default"/>
      </w:rPr>
    </w:lvl>
    <w:lvl w:ilvl="6" w:tplc="9320B854" w:tentative="1">
      <w:start w:val="1"/>
      <w:numFmt w:val="bullet"/>
      <w:lvlText w:val=""/>
      <w:lvlJc w:val="left"/>
      <w:pPr>
        <w:ind w:left="5040" w:hanging="360"/>
      </w:pPr>
      <w:rPr>
        <w:rFonts w:ascii="Symbol" w:hAnsi="Symbol" w:hint="default"/>
      </w:rPr>
    </w:lvl>
    <w:lvl w:ilvl="7" w:tplc="EC9468F4" w:tentative="1">
      <w:start w:val="1"/>
      <w:numFmt w:val="bullet"/>
      <w:lvlText w:val="o"/>
      <w:lvlJc w:val="left"/>
      <w:pPr>
        <w:ind w:left="5760" w:hanging="360"/>
      </w:pPr>
      <w:rPr>
        <w:rFonts w:ascii="Courier New" w:hAnsi="Courier New" w:cs="Courier New" w:hint="default"/>
      </w:rPr>
    </w:lvl>
    <w:lvl w:ilvl="8" w:tplc="E146B906" w:tentative="1">
      <w:start w:val="1"/>
      <w:numFmt w:val="bullet"/>
      <w:lvlText w:val=""/>
      <w:lvlJc w:val="left"/>
      <w:pPr>
        <w:ind w:left="6480" w:hanging="360"/>
      </w:pPr>
      <w:rPr>
        <w:rFonts w:ascii="Wingdings" w:hAnsi="Wingdings" w:hint="default"/>
      </w:rPr>
    </w:lvl>
  </w:abstractNum>
  <w:abstractNum w:abstractNumId="45" w15:restartNumberingAfterBreak="0">
    <w:nsid w:val="7B9B3BE4"/>
    <w:multiLevelType w:val="hybridMultilevel"/>
    <w:tmpl w:val="B8762D94"/>
    <w:lvl w:ilvl="0" w:tplc="A1B403D0">
      <w:start w:val="1"/>
      <w:numFmt w:val="bullet"/>
      <w:lvlText w:val=""/>
      <w:lvlJc w:val="left"/>
      <w:pPr>
        <w:ind w:left="720" w:hanging="360"/>
      </w:pPr>
      <w:rPr>
        <w:rFonts w:ascii="Symbol" w:hAnsi="Symbol" w:hint="default"/>
      </w:rPr>
    </w:lvl>
    <w:lvl w:ilvl="1" w:tplc="8E5C02DA" w:tentative="1">
      <w:start w:val="1"/>
      <w:numFmt w:val="bullet"/>
      <w:lvlText w:val="o"/>
      <w:lvlJc w:val="left"/>
      <w:pPr>
        <w:ind w:left="1440" w:hanging="360"/>
      </w:pPr>
      <w:rPr>
        <w:rFonts w:ascii="Courier New" w:hAnsi="Courier New" w:cs="Courier New" w:hint="default"/>
      </w:rPr>
    </w:lvl>
    <w:lvl w:ilvl="2" w:tplc="BD026E40" w:tentative="1">
      <w:start w:val="1"/>
      <w:numFmt w:val="bullet"/>
      <w:lvlText w:val=""/>
      <w:lvlJc w:val="left"/>
      <w:pPr>
        <w:ind w:left="2160" w:hanging="360"/>
      </w:pPr>
      <w:rPr>
        <w:rFonts w:ascii="Wingdings" w:hAnsi="Wingdings" w:hint="default"/>
      </w:rPr>
    </w:lvl>
    <w:lvl w:ilvl="3" w:tplc="1F52ED32" w:tentative="1">
      <w:start w:val="1"/>
      <w:numFmt w:val="bullet"/>
      <w:lvlText w:val=""/>
      <w:lvlJc w:val="left"/>
      <w:pPr>
        <w:ind w:left="2880" w:hanging="360"/>
      </w:pPr>
      <w:rPr>
        <w:rFonts w:ascii="Symbol" w:hAnsi="Symbol" w:hint="default"/>
      </w:rPr>
    </w:lvl>
    <w:lvl w:ilvl="4" w:tplc="497CA0FC" w:tentative="1">
      <w:start w:val="1"/>
      <w:numFmt w:val="bullet"/>
      <w:lvlText w:val="o"/>
      <w:lvlJc w:val="left"/>
      <w:pPr>
        <w:ind w:left="3600" w:hanging="360"/>
      </w:pPr>
      <w:rPr>
        <w:rFonts w:ascii="Courier New" w:hAnsi="Courier New" w:cs="Courier New" w:hint="default"/>
      </w:rPr>
    </w:lvl>
    <w:lvl w:ilvl="5" w:tplc="93F6C63E" w:tentative="1">
      <w:start w:val="1"/>
      <w:numFmt w:val="bullet"/>
      <w:lvlText w:val=""/>
      <w:lvlJc w:val="left"/>
      <w:pPr>
        <w:ind w:left="4320" w:hanging="360"/>
      </w:pPr>
      <w:rPr>
        <w:rFonts w:ascii="Wingdings" w:hAnsi="Wingdings" w:hint="default"/>
      </w:rPr>
    </w:lvl>
    <w:lvl w:ilvl="6" w:tplc="D63A2032" w:tentative="1">
      <w:start w:val="1"/>
      <w:numFmt w:val="bullet"/>
      <w:lvlText w:val=""/>
      <w:lvlJc w:val="left"/>
      <w:pPr>
        <w:ind w:left="5040" w:hanging="360"/>
      </w:pPr>
      <w:rPr>
        <w:rFonts w:ascii="Symbol" w:hAnsi="Symbol" w:hint="default"/>
      </w:rPr>
    </w:lvl>
    <w:lvl w:ilvl="7" w:tplc="915C1EDE" w:tentative="1">
      <w:start w:val="1"/>
      <w:numFmt w:val="bullet"/>
      <w:lvlText w:val="o"/>
      <w:lvlJc w:val="left"/>
      <w:pPr>
        <w:ind w:left="5760" w:hanging="360"/>
      </w:pPr>
      <w:rPr>
        <w:rFonts w:ascii="Courier New" w:hAnsi="Courier New" w:cs="Courier New" w:hint="default"/>
      </w:rPr>
    </w:lvl>
    <w:lvl w:ilvl="8" w:tplc="9AD69AC8" w:tentative="1">
      <w:start w:val="1"/>
      <w:numFmt w:val="bullet"/>
      <w:lvlText w:val=""/>
      <w:lvlJc w:val="left"/>
      <w:pPr>
        <w:ind w:left="6480" w:hanging="360"/>
      </w:pPr>
      <w:rPr>
        <w:rFonts w:ascii="Wingdings" w:hAnsi="Wingdings" w:hint="default"/>
      </w:rPr>
    </w:lvl>
  </w:abstractNum>
  <w:abstractNum w:abstractNumId="46" w15:restartNumberingAfterBreak="0">
    <w:nsid w:val="7EF26FA5"/>
    <w:multiLevelType w:val="hybridMultilevel"/>
    <w:tmpl w:val="B1187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14"/>
  </w:num>
  <w:num w:numId="4">
    <w:abstractNumId w:val="42"/>
  </w:num>
  <w:num w:numId="5">
    <w:abstractNumId w:val="15"/>
  </w:num>
  <w:num w:numId="6">
    <w:abstractNumId w:val="34"/>
  </w:num>
  <w:num w:numId="7">
    <w:abstractNumId w:val="31"/>
  </w:num>
  <w:num w:numId="8">
    <w:abstractNumId w:val="21"/>
  </w:num>
  <w:num w:numId="9">
    <w:abstractNumId w:val="19"/>
  </w:num>
  <w:num w:numId="10">
    <w:abstractNumId w:val="41"/>
  </w:num>
  <w:num w:numId="11">
    <w:abstractNumId w:val="1"/>
  </w:num>
  <w:num w:numId="12">
    <w:abstractNumId w:val="2"/>
  </w:num>
  <w:num w:numId="13">
    <w:abstractNumId w:val="11"/>
  </w:num>
  <w:num w:numId="14">
    <w:abstractNumId w:val="12"/>
  </w:num>
  <w:num w:numId="15">
    <w:abstractNumId w:val="16"/>
  </w:num>
  <w:num w:numId="16">
    <w:abstractNumId w:val="3"/>
  </w:num>
  <w:num w:numId="17">
    <w:abstractNumId w:val="0"/>
    <w:lvlOverride w:ilvl="0">
      <w:lvl w:ilvl="0">
        <w:numFmt w:val="bullet"/>
        <w:lvlText w:val=""/>
        <w:legacy w:legacy="1" w:legacySpace="0" w:legacyIndent="0"/>
        <w:lvlJc w:val="left"/>
        <w:pPr>
          <w:ind w:left="0" w:firstLine="0"/>
        </w:pPr>
        <w:rPr>
          <w:rFonts w:ascii="Symbol" w:hAnsi="Symbol" w:cs="Symbol" w:hint="default"/>
          <w:b w:val="0"/>
        </w:rPr>
      </w:lvl>
    </w:lvlOverride>
  </w:num>
  <w:num w:numId="18">
    <w:abstractNumId w:val="43"/>
  </w:num>
  <w:num w:numId="19">
    <w:abstractNumId w:val="5"/>
  </w:num>
  <w:num w:numId="20">
    <w:abstractNumId w:val="32"/>
  </w:num>
  <w:num w:numId="21">
    <w:abstractNumId w:val="20"/>
  </w:num>
  <w:num w:numId="22">
    <w:abstractNumId w:val="4"/>
  </w:num>
  <w:num w:numId="23">
    <w:abstractNumId w:val="40"/>
  </w:num>
  <w:num w:numId="24">
    <w:abstractNumId w:val="9"/>
  </w:num>
  <w:num w:numId="25">
    <w:abstractNumId w:val="46"/>
  </w:num>
  <w:num w:numId="26">
    <w:abstractNumId w:val="8"/>
  </w:num>
  <w:num w:numId="27">
    <w:abstractNumId w:val="29"/>
  </w:num>
  <w:num w:numId="28">
    <w:abstractNumId w:val="26"/>
  </w:num>
  <w:num w:numId="29">
    <w:abstractNumId w:val="45"/>
  </w:num>
  <w:num w:numId="30">
    <w:abstractNumId w:val="35"/>
  </w:num>
  <w:num w:numId="31">
    <w:abstractNumId w:val="37"/>
  </w:num>
  <w:num w:numId="32">
    <w:abstractNumId w:val="6"/>
  </w:num>
  <w:num w:numId="33">
    <w:abstractNumId w:val="25"/>
  </w:num>
  <w:num w:numId="34">
    <w:abstractNumId w:val="44"/>
  </w:num>
  <w:num w:numId="35">
    <w:abstractNumId w:val="17"/>
  </w:num>
  <w:num w:numId="36">
    <w:abstractNumId w:val="18"/>
  </w:num>
  <w:num w:numId="37">
    <w:abstractNumId w:val="24"/>
  </w:num>
  <w:num w:numId="38">
    <w:abstractNumId w:val="10"/>
  </w:num>
  <w:num w:numId="39">
    <w:abstractNumId w:val="38"/>
  </w:num>
  <w:num w:numId="40">
    <w:abstractNumId w:val="27"/>
  </w:num>
  <w:num w:numId="41">
    <w:abstractNumId w:val="22"/>
  </w:num>
  <w:num w:numId="42">
    <w:abstractNumId w:val="13"/>
  </w:num>
  <w:num w:numId="43">
    <w:abstractNumId w:val="39"/>
  </w:num>
  <w:num w:numId="44">
    <w:abstractNumId w:val="28"/>
  </w:num>
  <w:num w:numId="45">
    <w:abstractNumId w:val="30"/>
  </w:num>
  <w:num w:numId="46">
    <w:abstractNumId w:val="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220E"/>
    <w:rsid w:val="000009BD"/>
    <w:rsid w:val="0000355C"/>
    <w:rsid w:val="000043C0"/>
    <w:rsid w:val="00005877"/>
    <w:rsid w:val="00010A3A"/>
    <w:rsid w:val="00013890"/>
    <w:rsid w:val="00025202"/>
    <w:rsid w:val="00030800"/>
    <w:rsid w:val="00031225"/>
    <w:rsid w:val="00031EDC"/>
    <w:rsid w:val="00034305"/>
    <w:rsid w:val="00034D67"/>
    <w:rsid w:val="00035B75"/>
    <w:rsid w:val="00042A9E"/>
    <w:rsid w:val="00044D57"/>
    <w:rsid w:val="000507BB"/>
    <w:rsid w:val="0005269D"/>
    <w:rsid w:val="00061321"/>
    <w:rsid w:val="0006330E"/>
    <w:rsid w:val="00064FF9"/>
    <w:rsid w:val="000669F1"/>
    <w:rsid w:val="0007057A"/>
    <w:rsid w:val="00070645"/>
    <w:rsid w:val="000712AD"/>
    <w:rsid w:val="000744F7"/>
    <w:rsid w:val="00080D30"/>
    <w:rsid w:val="00083DF5"/>
    <w:rsid w:val="000A1896"/>
    <w:rsid w:val="000A2AD2"/>
    <w:rsid w:val="000A324C"/>
    <w:rsid w:val="000A7FA3"/>
    <w:rsid w:val="000B147E"/>
    <w:rsid w:val="000B27CE"/>
    <w:rsid w:val="000B2F08"/>
    <w:rsid w:val="000B3D25"/>
    <w:rsid w:val="000C21FF"/>
    <w:rsid w:val="000C2267"/>
    <w:rsid w:val="000C6998"/>
    <w:rsid w:val="000D079E"/>
    <w:rsid w:val="000D262A"/>
    <w:rsid w:val="000D6016"/>
    <w:rsid w:val="000E0BCF"/>
    <w:rsid w:val="000E31A9"/>
    <w:rsid w:val="000E4397"/>
    <w:rsid w:val="000E50D1"/>
    <w:rsid w:val="000F0AB9"/>
    <w:rsid w:val="000F1531"/>
    <w:rsid w:val="000F1C69"/>
    <w:rsid w:val="000F2298"/>
    <w:rsid w:val="000F3FC1"/>
    <w:rsid w:val="000F4B4C"/>
    <w:rsid w:val="00101083"/>
    <w:rsid w:val="00101CF0"/>
    <w:rsid w:val="00101EBA"/>
    <w:rsid w:val="001067C1"/>
    <w:rsid w:val="00115A5D"/>
    <w:rsid w:val="00120C59"/>
    <w:rsid w:val="00121CCF"/>
    <w:rsid w:val="00123B73"/>
    <w:rsid w:val="001254B9"/>
    <w:rsid w:val="00126C86"/>
    <w:rsid w:val="0013232A"/>
    <w:rsid w:val="00133656"/>
    <w:rsid w:val="00137412"/>
    <w:rsid w:val="001431EF"/>
    <w:rsid w:val="00144AEF"/>
    <w:rsid w:val="00161A28"/>
    <w:rsid w:val="001633E0"/>
    <w:rsid w:val="001652B7"/>
    <w:rsid w:val="00165CF4"/>
    <w:rsid w:val="00170B22"/>
    <w:rsid w:val="001856E6"/>
    <w:rsid w:val="00186D38"/>
    <w:rsid w:val="0019071B"/>
    <w:rsid w:val="001943E4"/>
    <w:rsid w:val="001946F9"/>
    <w:rsid w:val="00197988"/>
    <w:rsid w:val="001A0A62"/>
    <w:rsid w:val="001A7BD2"/>
    <w:rsid w:val="001B41FC"/>
    <w:rsid w:val="001D0C23"/>
    <w:rsid w:val="001D5EF1"/>
    <w:rsid w:val="001E2ABA"/>
    <w:rsid w:val="001E2F81"/>
    <w:rsid w:val="001E637B"/>
    <w:rsid w:val="001E6F07"/>
    <w:rsid w:val="00201B27"/>
    <w:rsid w:val="002045D4"/>
    <w:rsid w:val="00210D93"/>
    <w:rsid w:val="00215249"/>
    <w:rsid w:val="002168EF"/>
    <w:rsid w:val="00216BCB"/>
    <w:rsid w:val="00220905"/>
    <w:rsid w:val="002212FB"/>
    <w:rsid w:val="00223600"/>
    <w:rsid w:val="0022390C"/>
    <w:rsid w:val="00224F6D"/>
    <w:rsid w:val="00230168"/>
    <w:rsid w:val="002303CB"/>
    <w:rsid w:val="00237CB7"/>
    <w:rsid w:val="00241ACA"/>
    <w:rsid w:val="0025263A"/>
    <w:rsid w:val="002554A2"/>
    <w:rsid w:val="00255D32"/>
    <w:rsid w:val="002568B5"/>
    <w:rsid w:val="00266300"/>
    <w:rsid w:val="0027076D"/>
    <w:rsid w:val="00274C31"/>
    <w:rsid w:val="0028020E"/>
    <w:rsid w:val="002805E9"/>
    <w:rsid w:val="00284639"/>
    <w:rsid w:val="00285123"/>
    <w:rsid w:val="00286602"/>
    <w:rsid w:val="002876DA"/>
    <w:rsid w:val="00287D9F"/>
    <w:rsid w:val="00294AC1"/>
    <w:rsid w:val="00295243"/>
    <w:rsid w:val="00295F87"/>
    <w:rsid w:val="002961BF"/>
    <w:rsid w:val="002A58BB"/>
    <w:rsid w:val="002A6EF1"/>
    <w:rsid w:val="002B3B54"/>
    <w:rsid w:val="002B505E"/>
    <w:rsid w:val="002C1CCC"/>
    <w:rsid w:val="002C40BC"/>
    <w:rsid w:val="002D2375"/>
    <w:rsid w:val="002E4DD7"/>
    <w:rsid w:val="002E5C3A"/>
    <w:rsid w:val="002F1568"/>
    <w:rsid w:val="002F1D7F"/>
    <w:rsid w:val="00300FC1"/>
    <w:rsid w:val="00301F47"/>
    <w:rsid w:val="003024D4"/>
    <w:rsid w:val="00303579"/>
    <w:rsid w:val="003056F1"/>
    <w:rsid w:val="00306AF0"/>
    <w:rsid w:val="003117EA"/>
    <w:rsid w:val="00312657"/>
    <w:rsid w:val="00314EDA"/>
    <w:rsid w:val="00324356"/>
    <w:rsid w:val="00325057"/>
    <w:rsid w:val="0032711A"/>
    <w:rsid w:val="00331330"/>
    <w:rsid w:val="00331700"/>
    <w:rsid w:val="003329AE"/>
    <w:rsid w:val="0033305B"/>
    <w:rsid w:val="00334210"/>
    <w:rsid w:val="00347FB6"/>
    <w:rsid w:val="003537BD"/>
    <w:rsid w:val="00355605"/>
    <w:rsid w:val="003601D4"/>
    <w:rsid w:val="00362C76"/>
    <w:rsid w:val="00366290"/>
    <w:rsid w:val="00370F0D"/>
    <w:rsid w:val="00371DEC"/>
    <w:rsid w:val="00374F9A"/>
    <w:rsid w:val="00375792"/>
    <w:rsid w:val="00381D48"/>
    <w:rsid w:val="00383427"/>
    <w:rsid w:val="0038633C"/>
    <w:rsid w:val="003908A5"/>
    <w:rsid w:val="003947E4"/>
    <w:rsid w:val="0039518C"/>
    <w:rsid w:val="003956BE"/>
    <w:rsid w:val="00395D6F"/>
    <w:rsid w:val="00395F22"/>
    <w:rsid w:val="003966B9"/>
    <w:rsid w:val="003A0713"/>
    <w:rsid w:val="003A7EA1"/>
    <w:rsid w:val="003B10D5"/>
    <w:rsid w:val="003B7993"/>
    <w:rsid w:val="003C443D"/>
    <w:rsid w:val="003D2C54"/>
    <w:rsid w:val="003D5C11"/>
    <w:rsid w:val="003E0961"/>
    <w:rsid w:val="003E4D7B"/>
    <w:rsid w:val="003F116A"/>
    <w:rsid w:val="003F1E1F"/>
    <w:rsid w:val="003F40A3"/>
    <w:rsid w:val="003F413B"/>
    <w:rsid w:val="003F6447"/>
    <w:rsid w:val="003F6E36"/>
    <w:rsid w:val="00402E24"/>
    <w:rsid w:val="004127B0"/>
    <w:rsid w:val="00415745"/>
    <w:rsid w:val="00415F8B"/>
    <w:rsid w:val="004163D7"/>
    <w:rsid w:val="00431355"/>
    <w:rsid w:val="00437942"/>
    <w:rsid w:val="004405C1"/>
    <w:rsid w:val="00443F14"/>
    <w:rsid w:val="0044510F"/>
    <w:rsid w:val="00445AE7"/>
    <w:rsid w:val="0044646F"/>
    <w:rsid w:val="004563DE"/>
    <w:rsid w:val="004624DF"/>
    <w:rsid w:val="00467006"/>
    <w:rsid w:val="0046706F"/>
    <w:rsid w:val="00473DCE"/>
    <w:rsid w:val="00474A0C"/>
    <w:rsid w:val="004818FC"/>
    <w:rsid w:val="00482A53"/>
    <w:rsid w:val="004866DD"/>
    <w:rsid w:val="00486740"/>
    <w:rsid w:val="00490963"/>
    <w:rsid w:val="004943C8"/>
    <w:rsid w:val="004943DD"/>
    <w:rsid w:val="004971B6"/>
    <w:rsid w:val="004A6F57"/>
    <w:rsid w:val="004A7818"/>
    <w:rsid w:val="004B09B9"/>
    <w:rsid w:val="004B0FFA"/>
    <w:rsid w:val="004B7319"/>
    <w:rsid w:val="004C03DF"/>
    <w:rsid w:val="004C13FF"/>
    <w:rsid w:val="004C5583"/>
    <w:rsid w:val="004C69D7"/>
    <w:rsid w:val="004C7484"/>
    <w:rsid w:val="004D04B5"/>
    <w:rsid w:val="004D2FDD"/>
    <w:rsid w:val="004D31F5"/>
    <w:rsid w:val="004D3C0B"/>
    <w:rsid w:val="004D5DBC"/>
    <w:rsid w:val="004D61CD"/>
    <w:rsid w:val="004D70FC"/>
    <w:rsid w:val="004E1391"/>
    <w:rsid w:val="004E32ED"/>
    <w:rsid w:val="004E4B49"/>
    <w:rsid w:val="004E5978"/>
    <w:rsid w:val="004F12AD"/>
    <w:rsid w:val="004F6CDF"/>
    <w:rsid w:val="004F7A86"/>
    <w:rsid w:val="00504D81"/>
    <w:rsid w:val="005062A7"/>
    <w:rsid w:val="00506BBE"/>
    <w:rsid w:val="00506D3D"/>
    <w:rsid w:val="00510C99"/>
    <w:rsid w:val="005146FE"/>
    <w:rsid w:val="00523FC3"/>
    <w:rsid w:val="005254F0"/>
    <w:rsid w:val="00525C41"/>
    <w:rsid w:val="005317DA"/>
    <w:rsid w:val="00532063"/>
    <w:rsid w:val="005360B0"/>
    <w:rsid w:val="00537615"/>
    <w:rsid w:val="00540AE9"/>
    <w:rsid w:val="00540D33"/>
    <w:rsid w:val="0054412E"/>
    <w:rsid w:val="00550FFF"/>
    <w:rsid w:val="00551AA6"/>
    <w:rsid w:val="0056628C"/>
    <w:rsid w:val="00567D78"/>
    <w:rsid w:val="00576493"/>
    <w:rsid w:val="00577213"/>
    <w:rsid w:val="0057737C"/>
    <w:rsid w:val="005828A3"/>
    <w:rsid w:val="005830D4"/>
    <w:rsid w:val="00584E07"/>
    <w:rsid w:val="005859A7"/>
    <w:rsid w:val="00592FE2"/>
    <w:rsid w:val="00597C99"/>
    <w:rsid w:val="005A00BC"/>
    <w:rsid w:val="005A2132"/>
    <w:rsid w:val="005A2F01"/>
    <w:rsid w:val="005A5F89"/>
    <w:rsid w:val="005A7643"/>
    <w:rsid w:val="005B7181"/>
    <w:rsid w:val="005C2777"/>
    <w:rsid w:val="005C59B4"/>
    <w:rsid w:val="005C5BC3"/>
    <w:rsid w:val="005C7EFB"/>
    <w:rsid w:val="005D100B"/>
    <w:rsid w:val="005D24AD"/>
    <w:rsid w:val="005D4A98"/>
    <w:rsid w:val="005D5F58"/>
    <w:rsid w:val="005E3F3A"/>
    <w:rsid w:val="005E4CE2"/>
    <w:rsid w:val="005E7198"/>
    <w:rsid w:val="005F20C4"/>
    <w:rsid w:val="005F4DAC"/>
    <w:rsid w:val="005F5C82"/>
    <w:rsid w:val="00604C61"/>
    <w:rsid w:val="00605CBA"/>
    <w:rsid w:val="006102CB"/>
    <w:rsid w:val="00624894"/>
    <w:rsid w:val="00627D8C"/>
    <w:rsid w:val="00630EC2"/>
    <w:rsid w:val="006311E5"/>
    <w:rsid w:val="006312D1"/>
    <w:rsid w:val="006351AA"/>
    <w:rsid w:val="00636808"/>
    <w:rsid w:val="00637309"/>
    <w:rsid w:val="00640D58"/>
    <w:rsid w:val="00646B98"/>
    <w:rsid w:val="0066150C"/>
    <w:rsid w:val="0066350A"/>
    <w:rsid w:val="0067091D"/>
    <w:rsid w:val="006732A6"/>
    <w:rsid w:val="006752FE"/>
    <w:rsid w:val="006816F0"/>
    <w:rsid w:val="00681D28"/>
    <w:rsid w:val="0069364C"/>
    <w:rsid w:val="0069573E"/>
    <w:rsid w:val="00696A55"/>
    <w:rsid w:val="006A1A0E"/>
    <w:rsid w:val="006A2CFB"/>
    <w:rsid w:val="006A3678"/>
    <w:rsid w:val="006A5E52"/>
    <w:rsid w:val="006A7C3F"/>
    <w:rsid w:val="006B24F4"/>
    <w:rsid w:val="006B45B1"/>
    <w:rsid w:val="006B4BF1"/>
    <w:rsid w:val="006B4C33"/>
    <w:rsid w:val="006B6301"/>
    <w:rsid w:val="006B6653"/>
    <w:rsid w:val="006C473B"/>
    <w:rsid w:val="006C4C94"/>
    <w:rsid w:val="006D5914"/>
    <w:rsid w:val="006E3B09"/>
    <w:rsid w:val="006F27B8"/>
    <w:rsid w:val="006F6A00"/>
    <w:rsid w:val="006F7D90"/>
    <w:rsid w:val="00700B42"/>
    <w:rsid w:val="00704A0F"/>
    <w:rsid w:val="007072B5"/>
    <w:rsid w:val="00707965"/>
    <w:rsid w:val="00711624"/>
    <w:rsid w:val="00720F36"/>
    <w:rsid w:val="00721D8C"/>
    <w:rsid w:val="00722FA4"/>
    <w:rsid w:val="0072756F"/>
    <w:rsid w:val="00727719"/>
    <w:rsid w:val="00730AC8"/>
    <w:rsid w:val="00731ABE"/>
    <w:rsid w:val="00735B4C"/>
    <w:rsid w:val="00746655"/>
    <w:rsid w:val="007468C7"/>
    <w:rsid w:val="00753781"/>
    <w:rsid w:val="00760E5E"/>
    <w:rsid w:val="00763019"/>
    <w:rsid w:val="00763929"/>
    <w:rsid w:val="007704EA"/>
    <w:rsid w:val="00771F75"/>
    <w:rsid w:val="0077580E"/>
    <w:rsid w:val="00777A9A"/>
    <w:rsid w:val="00783A0B"/>
    <w:rsid w:val="00784255"/>
    <w:rsid w:val="0078536B"/>
    <w:rsid w:val="00791652"/>
    <w:rsid w:val="00795970"/>
    <w:rsid w:val="00796AD7"/>
    <w:rsid w:val="007A0F2E"/>
    <w:rsid w:val="007A594C"/>
    <w:rsid w:val="007A711D"/>
    <w:rsid w:val="007B0469"/>
    <w:rsid w:val="007B0CF1"/>
    <w:rsid w:val="007B2A9C"/>
    <w:rsid w:val="007B6D4A"/>
    <w:rsid w:val="007C2F71"/>
    <w:rsid w:val="007C6968"/>
    <w:rsid w:val="007C7AA5"/>
    <w:rsid w:val="007C7BFA"/>
    <w:rsid w:val="007D58F5"/>
    <w:rsid w:val="007D7674"/>
    <w:rsid w:val="007E06C9"/>
    <w:rsid w:val="007E27C6"/>
    <w:rsid w:val="007E6608"/>
    <w:rsid w:val="008010C8"/>
    <w:rsid w:val="00802A08"/>
    <w:rsid w:val="00803631"/>
    <w:rsid w:val="00805D96"/>
    <w:rsid w:val="00806123"/>
    <w:rsid w:val="00807B79"/>
    <w:rsid w:val="00807D01"/>
    <w:rsid w:val="00811BB1"/>
    <w:rsid w:val="00811F30"/>
    <w:rsid w:val="008127CE"/>
    <w:rsid w:val="008130B1"/>
    <w:rsid w:val="00816EF8"/>
    <w:rsid w:val="00820CB9"/>
    <w:rsid w:val="008220F9"/>
    <w:rsid w:val="00826750"/>
    <w:rsid w:val="00833341"/>
    <w:rsid w:val="00833353"/>
    <w:rsid w:val="0083623D"/>
    <w:rsid w:val="00837B6B"/>
    <w:rsid w:val="0084639F"/>
    <w:rsid w:val="00846759"/>
    <w:rsid w:val="00850B7D"/>
    <w:rsid w:val="00852296"/>
    <w:rsid w:val="0085275C"/>
    <w:rsid w:val="008541CB"/>
    <w:rsid w:val="00854631"/>
    <w:rsid w:val="0085761B"/>
    <w:rsid w:val="008576B9"/>
    <w:rsid w:val="00865B16"/>
    <w:rsid w:val="008709AB"/>
    <w:rsid w:val="00873BB3"/>
    <w:rsid w:val="008755EA"/>
    <w:rsid w:val="00880CD5"/>
    <w:rsid w:val="00885499"/>
    <w:rsid w:val="00892840"/>
    <w:rsid w:val="00894E47"/>
    <w:rsid w:val="008977D6"/>
    <w:rsid w:val="008A3C39"/>
    <w:rsid w:val="008A6EAB"/>
    <w:rsid w:val="008B1B2B"/>
    <w:rsid w:val="008B4F34"/>
    <w:rsid w:val="008B5FE3"/>
    <w:rsid w:val="008B6985"/>
    <w:rsid w:val="008B6E4C"/>
    <w:rsid w:val="008C1BA8"/>
    <w:rsid w:val="008C4721"/>
    <w:rsid w:val="008C619E"/>
    <w:rsid w:val="008D1A40"/>
    <w:rsid w:val="008D22CB"/>
    <w:rsid w:val="008D2F8C"/>
    <w:rsid w:val="008D72DF"/>
    <w:rsid w:val="008E0CD7"/>
    <w:rsid w:val="008E2F4B"/>
    <w:rsid w:val="008E5A11"/>
    <w:rsid w:val="00904640"/>
    <w:rsid w:val="009062BD"/>
    <w:rsid w:val="009071AC"/>
    <w:rsid w:val="00907FFD"/>
    <w:rsid w:val="009213B0"/>
    <w:rsid w:val="009228DF"/>
    <w:rsid w:val="00930A81"/>
    <w:rsid w:val="00934936"/>
    <w:rsid w:val="00934B87"/>
    <w:rsid w:val="00934F21"/>
    <w:rsid w:val="00935FFE"/>
    <w:rsid w:val="00937978"/>
    <w:rsid w:val="0094524D"/>
    <w:rsid w:val="00950E3B"/>
    <w:rsid w:val="0095198F"/>
    <w:rsid w:val="00951C8A"/>
    <w:rsid w:val="0095220E"/>
    <w:rsid w:val="00953476"/>
    <w:rsid w:val="00956B1E"/>
    <w:rsid w:val="00957648"/>
    <w:rsid w:val="009651C9"/>
    <w:rsid w:val="0097226C"/>
    <w:rsid w:val="00972A6B"/>
    <w:rsid w:val="009740AA"/>
    <w:rsid w:val="0098286B"/>
    <w:rsid w:val="0098446B"/>
    <w:rsid w:val="0098531C"/>
    <w:rsid w:val="0099050E"/>
    <w:rsid w:val="00992ADC"/>
    <w:rsid w:val="00993837"/>
    <w:rsid w:val="00995F5C"/>
    <w:rsid w:val="009A0253"/>
    <w:rsid w:val="009A3D59"/>
    <w:rsid w:val="009B0511"/>
    <w:rsid w:val="009B084E"/>
    <w:rsid w:val="009C0560"/>
    <w:rsid w:val="009C7FAA"/>
    <w:rsid w:val="009D0B81"/>
    <w:rsid w:val="009D2884"/>
    <w:rsid w:val="009D3A48"/>
    <w:rsid w:val="009E08EA"/>
    <w:rsid w:val="009E2ECD"/>
    <w:rsid w:val="009E7AB0"/>
    <w:rsid w:val="009E7B93"/>
    <w:rsid w:val="009F30BF"/>
    <w:rsid w:val="009F3D6C"/>
    <w:rsid w:val="009F408F"/>
    <w:rsid w:val="009F40C4"/>
    <w:rsid w:val="00A0018F"/>
    <w:rsid w:val="00A01AB1"/>
    <w:rsid w:val="00A106AD"/>
    <w:rsid w:val="00A1614C"/>
    <w:rsid w:val="00A16374"/>
    <w:rsid w:val="00A21062"/>
    <w:rsid w:val="00A21B78"/>
    <w:rsid w:val="00A2207E"/>
    <w:rsid w:val="00A23065"/>
    <w:rsid w:val="00A25ECF"/>
    <w:rsid w:val="00A263FB"/>
    <w:rsid w:val="00A27A1F"/>
    <w:rsid w:val="00A30768"/>
    <w:rsid w:val="00A324CD"/>
    <w:rsid w:val="00A3268F"/>
    <w:rsid w:val="00A3619B"/>
    <w:rsid w:val="00A40285"/>
    <w:rsid w:val="00A471EE"/>
    <w:rsid w:val="00A5391D"/>
    <w:rsid w:val="00A53E00"/>
    <w:rsid w:val="00A5466E"/>
    <w:rsid w:val="00A6346B"/>
    <w:rsid w:val="00A63A2E"/>
    <w:rsid w:val="00A6569A"/>
    <w:rsid w:val="00A667A5"/>
    <w:rsid w:val="00A66887"/>
    <w:rsid w:val="00A66A4D"/>
    <w:rsid w:val="00A71AFE"/>
    <w:rsid w:val="00A8185D"/>
    <w:rsid w:val="00A85129"/>
    <w:rsid w:val="00A923D5"/>
    <w:rsid w:val="00A92965"/>
    <w:rsid w:val="00A937CF"/>
    <w:rsid w:val="00A960C1"/>
    <w:rsid w:val="00A962A5"/>
    <w:rsid w:val="00AA0CB3"/>
    <w:rsid w:val="00AA2C20"/>
    <w:rsid w:val="00AA3C1D"/>
    <w:rsid w:val="00AA71B6"/>
    <w:rsid w:val="00AB04C3"/>
    <w:rsid w:val="00AB150F"/>
    <w:rsid w:val="00AB2F39"/>
    <w:rsid w:val="00AC1387"/>
    <w:rsid w:val="00AC34AD"/>
    <w:rsid w:val="00AC5026"/>
    <w:rsid w:val="00AD1378"/>
    <w:rsid w:val="00AD1EBA"/>
    <w:rsid w:val="00AD4A22"/>
    <w:rsid w:val="00AD65C3"/>
    <w:rsid w:val="00AE04B1"/>
    <w:rsid w:val="00AE2D5A"/>
    <w:rsid w:val="00AE37BC"/>
    <w:rsid w:val="00AE7184"/>
    <w:rsid w:val="00AF0B87"/>
    <w:rsid w:val="00AF63E1"/>
    <w:rsid w:val="00B12B9A"/>
    <w:rsid w:val="00B12EAC"/>
    <w:rsid w:val="00B135C4"/>
    <w:rsid w:val="00B14474"/>
    <w:rsid w:val="00B1522A"/>
    <w:rsid w:val="00B22F4D"/>
    <w:rsid w:val="00B26A6D"/>
    <w:rsid w:val="00B33D76"/>
    <w:rsid w:val="00B35510"/>
    <w:rsid w:val="00B36FB9"/>
    <w:rsid w:val="00B40CB2"/>
    <w:rsid w:val="00B47394"/>
    <w:rsid w:val="00B54732"/>
    <w:rsid w:val="00B56039"/>
    <w:rsid w:val="00B61427"/>
    <w:rsid w:val="00B619C9"/>
    <w:rsid w:val="00B61D69"/>
    <w:rsid w:val="00B63077"/>
    <w:rsid w:val="00B63A9F"/>
    <w:rsid w:val="00B643C3"/>
    <w:rsid w:val="00B65CCD"/>
    <w:rsid w:val="00B65DD1"/>
    <w:rsid w:val="00B723E5"/>
    <w:rsid w:val="00B75C1F"/>
    <w:rsid w:val="00B800D1"/>
    <w:rsid w:val="00B90AC6"/>
    <w:rsid w:val="00B91614"/>
    <w:rsid w:val="00B92FBF"/>
    <w:rsid w:val="00B959D2"/>
    <w:rsid w:val="00B965D0"/>
    <w:rsid w:val="00BB0775"/>
    <w:rsid w:val="00BB4927"/>
    <w:rsid w:val="00BB6BA4"/>
    <w:rsid w:val="00BB6C94"/>
    <w:rsid w:val="00BC0FB3"/>
    <w:rsid w:val="00BC37FF"/>
    <w:rsid w:val="00BC3E64"/>
    <w:rsid w:val="00BC47F5"/>
    <w:rsid w:val="00BD5909"/>
    <w:rsid w:val="00BD7A72"/>
    <w:rsid w:val="00BD7DDF"/>
    <w:rsid w:val="00BE1525"/>
    <w:rsid w:val="00BE2BD6"/>
    <w:rsid w:val="00BE4428"/>
    <w:rsid w:val="00BE4AEC"/>
    <w:rsid w:val="00BF202F"/>
    <w:rsid w:val="00BF4209"/>
    <w:rsid w:val="00BF6FA0"/>
    <w:rsid w:val="00BF765A"/>
    <w:rsid w:val="00C016DE"/>
    <w:rsid w:val="00C02193"/>
    <w:rsid w:val="00C048A2"/>
    <w:rsid w:val="00C04A23"/>
    <w:rsid w:val="00C05FA5"/>
    <w:rsid w:val="00C0696F"/>
    <w:rsid w:val="00C12573"/>
    <w:rsid w:val="00C1457C"/>
    <w:rsid w:val="00C25902"/>
    <w:rsid w:val="00C27561"/>
    <w:rsid w:val="00C31E23"/>
    <w:rsid w:val="00C36CAE"/>
    <w:rsid w:val="00C43C6F"/>
    <w:rsid w:val="00C4719D"/>
    <w:rsid w:val="00C50369"/>
    <w:rsid w:val="00C510E2"/>
    <w:rsid w:val="00C51700"/>
    <w:rsid w:val="00C51DB2"/>
    <w:rsid w:val="00C52109"/>
    <w:rsid w:val="00C52D0B"/>
    <w:rsid w:val="00C53791"/>
    <w:rsid w:val="00C57F85"/>
    <w:rsid w:val="00C62789"/>
    <w:rsid w:val="00C6393B"/>
    <w:rsid w:val="00C63E42"/>
    <w:rsid w:val="00C640C2"/>
    <w:rsid w:val="00C65D61"/>
    <w:rsid w:val="00C669D5"/>
    <w:rsid w:val="00C72DDD"/>
    <w:rsid w:val="00C7760F"/>
    <w:rsid w:val="00C803C5"/>
    <w:rsid w:val="00C8277C"/>
    <w:rsid w:val="00C859E1"/>
    <w:rsid w:val="00C90D64"/>
    <w:rsid w:val="00C9209D"/>
    <w:rsid w:val="00CB1AAD"/>
    <w:rsid w:val="00CB2349"/>
    <w:rsid w:val="00CB3091"/>
    <w:rsid w:val="00CB4DAF"/>
    <w:rsid w:val="00CB6CEA"/>
    <w:rsid w:val="00CC4866"/>
    <w:rsid w:val="00CC6F1A"/>
    <w:rsid w:val="00CD1884"/>
    <w:rsid w:val="00CD5097"/>
    <w:rsid w:val="00CE6CD0"/>
    <w:rsid w:val="00CF0578"/>
    <w:rsid w:val="00CF5DEF"/>
    <w:rsid w:val="00D0227F"/>
    <w:rsid w:val="00D06387"/>
    <w:rsid w:val="00D1534A"/>
    <w:rsid w:val="00D16AD5"/>
    <w:rsid w:val="00D2054D"/>
    <w:rsid w:val="00D208E8"/>
    <w:rsid w:val="00D33384"/>
    <w:rsid w:val="00D354FA"/>
    <w:rsid w:val="00D36092"/>
    <w:rsid w:val="00D370BF"/>
    <w:rsid w:val="00D37F63"/>
    <w:rsid w:val="00D427A2"/>
    <w:rsid w:val="00D43453"/>
    <w:rsid w:val="00D44F3B"/>
    <w:rsid w:val="00D55020"/>
    <w:rsid w:val="00D5787C"/>
    <w:rsid w:val="00D65F01"/>
    <w:rsid w:val="00D67A01"/>
    <w:rsid w:val="00D70EEA"/>
    <w:rsid w:val="00D73DCB"/>
    <w:rsid w:val="00D74038"/>
    <w:rsid w:val="00D75518"/>
    <w:rsid w:val="00D81003"/>
    <w:rsid w:val="00D85E49"/>
    <w:rsid w:val="00D92105"/>
    <w:rsid w:val="00D92C52"/>
    <w:rsid w:val="00D93F1A"/>
    <w:rsid w:val="00DA1070"/>
    <w:rsid w:val="00DA6187"/>
    <w:rsid w:val="00DA7F51"/>
    <w:rsid w:val="00DB0195"/>
    <w:rsid w:val="00DC4922"/>
    <w:rsid w:val="00DE35E0"/>
    <w:rsid w:val="00DE4D6F"/>
    <w:rsid w:val="00DF2F9A"/>
    <w:rsid w:val="00DF6401"/>
    <w:rsid w:val="00DF7025"/>
    <w:rsid w:val="00E110E3"/>
    <w:rsid w:val="00E11ACF"/>
    <w:rsid w:val="00E15DFC"/>
    <w:rsid w:val="00E16FE2"/>
    <w:rsid w:val="00E206DD"/>
    <w:rsid w:val="00E229B1"/>
    <w:rsid w:val="00E26372"/>
    <w:rsid w:val="00E26D65"/>
    <w:rsid w:val="00E27440"/>
    <w:rsid w:val="00E27CAF"/>
    <w:rsid w:val="00E33D0E"/>
    <w:rsid w:val="00E349AF"/>
    <w:rsid w:val="00E350BF"/>
    <w:rsid w:val="00E40179"/>
    <w:rsid w:val="00E4265B"/>
    <w:rsid w:val="00E46F38"/>
    <w:rsid w:val="00E503F7"/>
    <w:rsid w:val="00E54BE3"/>
    <w:rsid w:val="00E55D42"/>
    <w:rsid w:val="00E56180"/>
    <w:rsid w:val="00E57CDA"/>
    <w:rsid w:val="00E6021E"/>
    <w:rsid w:val="00E607FB"/>
    <w:rsid w:val="00E612B4"/>
    <w:rsid w:val="00E65170"/>
    <w:rsid w:val="00E74969"/>
    <w:rsid w:val="00E76D08"/>
    <w:rsid w:val="00E81737"/>
    <w:rsid w:val="00E83386"/>
    <w:rsid w:val="00E857AF"/>
    <w:rsid w:val="00E85B7C"/>
    <w:rsid w:val="00E90E54"/>
    <w:rsid w:val="00E92020"/>
    <w:rsid w:val="00E94292"/>
    <w:rsid w:val="00EA2809"/>
    <w:rsid w:val="00EA4E14"/>
    <w:rsid w:val="00EA6B6E"/>
    <w:rsid w:val="00EB12CC"/>
    <w:rsid w:val="00EB35EE"/>
    <w:rsid w:val="00EB6387"/>
    <w:rsid w:val="00EC035E"/>
    <w:rsid w:val="00EC5A1E"/>
    <w:rsid w:val="00ED6E58"/>
    <w:rsid w:val="00EE1658"/>
    <w:rsid w:val="00EE7C97"/>
    <w:rsid w:val="00EF0FA9"/>
    <w:rsid w:val="00EF350B"/>
    <w:rsid w:val="00F014F7"/>
    <w:rsid w:val="00F0221D"/>
    <w:rsid w:val="00F04B7D"/>
    <w:rsid w:val="00F108E9"/>
    <w:rsid w:val="00F116C1"/>
    <w:rsid w:val="00F13F0E"/>
    <w:rsid w:val="00F1447C"/>
    <w:rsid w:val="00F20412"/>
    <w:rsid w:val="00F263E6"/>
    <w:rsid w:val="00F300E1"/>
    <w:rsid w:val="00F31778"/>
    <w:rsid w:val="00F342AF"/>
    <w:rsid w:val="00F37BAB"/>
    <w:rsid w:val="00F40AD1"/>
    <w:rsid w:val="00F45945"/>
    <w:rsid w:val="00F45EFD"/>
    <w:rsid w:val="00F51305"/>
    <w:rsid w:val="00F5130F"/>
    <w:rsid w:val="00F513E5"/>
    <w:rsid w:val="00F55E00"/>
    <w:rsid w:val="00F6038C"/>
    <w:rsid w:val="00F62948"/>
    <w:rsid w:val="00F62B79"/>
    <w:rsid w:val="00F64F86"/>
    <w:rsid w:val="00F66165"/>
    <w:rsid w:val="00F67F28"/>
    <w:rsid w:val="00F7146C"/>
    <w:rsid w:val="00F73BFB"/>
    <w:rsid w:val="00F756FB"/>
    <w:rsid w:val="00F75C2C"/>
    <w:rsid w:val="00F80C63"/>
    <w:rsid w:val="00F81190"/>
    <w:rsid w:val="00F813F1"/>
    <w:rsid w:val="00F81E38"/>
    <w:rsid w:val="00F83DF1"/>
    <w:rsid w:val="00F84713"/>
    <w:rsid w:val="00F90EB7"/>
    <w:rsid w:val="00F9158E"/>
    <w:rsid w:val="00FA04EE"/>
    <w:rsid w:val="00FA1A22"/>
    <w:rsid w:val="00FA252B"/>
    <w:rsid w:val="00FC13D7"/>
    <w:rsid w:val="00FC1E0D"/>
    <w:rsid w:val="00FC7253"/>
    <w:rsid w:val="00FC73E7"/>
    <w:rsid w:val="00FE27F3"/>
    <w:rsid w:val="00FF4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_x0000_s1030"/>
      </o:rules>
    </o:shapelayout>
  </w:shapeDefaults>
  <w:decimalSymbol w:val="."/>
  <w:listSeparator w:val=","/>
  <w15:docId w15:val="{60DA897B-E3E3-4D1B-8971-DA0D6684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B1"/>
    <w:pPr>
      <w:autoSpaceDE w:val="0"/>
      <w:autoSpaceDN w:val="0"/>
    </w:pPr>
    <w:rPr>
      <w:lang w:eastAsia="en-US"/>
    </w:rPr>
  </w:style>
  <w:style w:type="paragraph" w:styleId="Heading1">
    <w:name w:val="heading 1"/>
    <w:basedOn w:val="Normal"/>
    <w:next w:val="Normal"/>
    <w:qFormat/>
    <w:rsid w:val="00287D9F"/>
    <w:pPr>
      <w:keepNext/>
      <w:jc w:val="both"/>
      <w:outlineLvl w:val="0"/>
    </w:pPr>
    <w:rPr>
      <w:b/>
      <w:bCs/>
    </w:rPr>
  </w:style>
  <w:style w:type="paragraph" w:styleId="Heading2">
    <w:name w:val="heading 2"/>
    <w:basedOn w:val="Normal"/>
    <w:next w:val="Normal"/>
    <w:qFormat/>
    <w:rsid w:val="00287D9F"/>
    <w:pPr>
      <w:keepNext/>
      <w:adjustRightInd w:val="0"/>
      <w:outlineLvl w:val="1"/>
    </w:pPr>
    <w:rPr>
      <w:rFonts w:ascii="Verdana" w:hAnsi="Verdana"/>
      <w:b/>
      <w:sz w:val="24"/>
      <w:u w:val="single"/>
      <w:bdr w:val="single" w:sz="4" w:space="0" w:color="808080"/>
    </w:rPr>
  </w:style>
  <w:style w:type="paragraph" w:styleId="Heading3">
    <w:name w:val="heading 3"/>
    <w:basedOn w:val="Normal"/>
    <w:next w:val="Normal"/>
    <w:qFormat/>
    <w:rsid w:val="00287D9F"/>
    <w:pPr>
      <w:keepNext/>
      <w:spacing w:before="240" w:after="60"/>
      <w:outlineLvl w:val="2"/>
    </w:pPr>
    <w:rPr>
      <w:rFonts w:ascii="Arial" w:hAnsi="Arial" w:cs="Arial"/>
      <w:b/>
      <w:bCs/>
      <w:sz w:val="26"/>
      <w:szCs w:val="26"/>
    </w:rPr>
  </w:style>
  <w:style w:type="paragraph" w:styleId="Heading4">
    <w:name w:val="heading 4"/>
    <w:basedOn w:val="Normal"/>
    <w:next w:val="Normal"/>
    <w:qFormat/>
    <w:rsid w:val="00287D9F"/>
    <w:pPr>
      <w:keepNext/>
      <w:spacing w:line="360" w:lineRule="auto"/>
      <w:ind w:left="288" w:right="288"/>
      <w:outlineLvl w:val="3"/>
    </w:pPr>
    <w:rPr>
      <w:rFonts w:ascii="Verdana" w:hAnsi="Verdana"/>
      <w:b/>
      <w:i/>
      <w:color w:val="000000"/>
      <w:u w:val="single"/>
    </w:rPr>
  </w:style>
  <w:style w:type="paragraph" w:styleId="Heading5">
    <w:name w:val="heading 5"/>
    <w:basedOn w:val="Normal"/>
    <w:next w:val="Normal"/>
    <w:qFormat/>
    <w:rsid w:val="00287D9F"/>
    <w:pPr>
      <w:keepNext/>
      <w:outlineLvl w:val="4"/>
    </w:pPr>
    <w:rPr>
      <w:rFonts w:ascii="Verdana" w:hAnsi="Verdana"/>
      <w:b/>
      <w:color w:val="000000"/>
      <w:sz w:val="24"/>
    </w:rPr>
  </w:style>
  <w:style w:type="paragraph" w:styleId="Heading6">
    <w:name w:val="heading 6"/>
    <w:basedOn w:val="Normal"/>
    <w:next w:val="Normal"/>
    <w:qFormat/>
    <w:rsid w:val="00287D9F"/>
    <w:pPr>
      <w:spacing w:before="240" w:after="60"/>
      <w:outlineLvl w:val="5"/>
    </w:pPr>
    <w:rPr>
      <w:b/>
      <w:bCs/>
      <w:sz w:val="22"/>
      <w:szCs w:val="22"/>
    </w:rPr>
  </w:style>
  <w:style w:type="paragraph" w:styleId="Heading7">
    <w:name w:val="heading 7"/>
    <w:basedOn w:val="Normal"/>
    <w:next w:val="Normal"/>
    <w:qFormat/>
    <w:rsid w:val="00287D9F"/>
    <w:pPr>
      <w:spacing w:before="240" w:after="60"/>
      <w:outlineLvl w:val="6"/>
    </w:pPr>
    <w:rPr>
      <w:sz w:val="24"/>
      <w:szCs w:val="24"/>
    </w:rPr>
  </w:style>
  <w:style w:type="paragraph" w:styleId="Heading8">
    <w:name w:val="heading 8"/>
    <w:basedOn w:val="Normal"/>
    <w:next w:val="Normal"/>
    <w:qFormat/>
    <w:rsid w:val="00287D9F"/>
    <w:pPr>
      <w:keepNext/>
      <w:jc w:val="both"/>
      <w:outlineLvl w:val="7"/>
    </w:pPr>
    <w:rPr>
      <w:rFonts w:ascii="Verdana" w:hAnsi="Verdana"/>
      <w:b/>
      <w:color w:val="000000"/>
    </w:rPr>
  </w:style>
  <w:style w:type="paragraph" w:styleId="Heading9">
    <w:name w:val="heading 9"/>
    <w:basedOn w:val="Normal"/>
    <w:next w:val="Normal"/>
    <w:qFormat/>
    <w:rsid w:val="00287D9F"/>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7D9F"/>
    <w:rPr>
      <w:color w:val="0000FF"/>
      <w:u w:val="single"/>
    </w:rPr>
  </w:style>
  <w:style w:type="paragraph" w:styleId="Title">
    <w:name w:val="Title"/>
    <w:basedOn w:val="Normal"/>
    <w:qFormat/>
    <w:rsid w:val="00287D9F"/>
    <w:pPr>
      <w:jc w:val="center"/>
    </w:pPr>
    <w:rPr>
      <w:b/>
      <w:bCs/>
    </w:rPr>
  </w:style>
  <w:style w:type="paragraph" w:styleId="Footer">
    <w:name w:val="footer"/>
    <w:basedOn w:val="Normal"/>
    <w:rsid w:val="00287D9F"/>
    <w:pPr>
      <w:tabs>
        <w:tab w:val="center" w:pos="4320"/>
        <w:tab w:val="right" w:pos="8640"/>
      </w:tabs>
    </w:pPr>
  </w:style>
  <w:style w:type="character" w:styleId="PageNumber">
    <w:name w:val="page number"/>
    <w:basedOn w:val="DefaultParagraphFont"/>
    <w:rsid w:val="00287D9F"/>
  </w:style>
  <w:style w:type="paragraph" w:styleId="Subtitle">
    <w:name w:val="Subtitle"/>
    <w:basedOn w:val="Normal"/>
    <w:qFormat/>
    <w:rsid w:val="00287D9F"/>
    <w:rPr>
      <w:rFonts w:ascii="Verdana" w:hAnsi="Verdana"/>
      <w:b/>
    </w:rPr>
  </w:style>
  <w:style w:type="paragraph" w:styleId="BodyText">
    <w:name w:val="Body Text"/>
    <w:aliases w:val=" Char"/>
    <w:basedOn w:val="Normal"/>
    <w:rsid w:val="00287D9F"/>
    <w:pPr>
      <w:autoSpaceDE/>
      <w:autoSpaceDN/>
      <w:jc w:val="both"/>
    </w:pPr>
    <w:rPr>
      <w:sz w:val="28"/>
      <w:szCs w:val="24"/>
      <w:lang w:val="en-US"/>
    </w:rPr>
  </w:style>
  <w:style w:type="character" w:customStyle="1" w:styleId="CharChar">
    <w:name w:val="Char Char"/>
    <w:rsid w:val="00287D9F"/>
    <w:rPr>
      <w:noProof w:val="0"/>
      <w:sz w:val="28"/>
      <w:szCs w:val="24"/>
      <w:lang w:val="en-US" w:eastAsia="en-US" w:bidi="ar-SA"/>
    </w:rPr>
  </w:style>
  <w:style w:type="paragraph" w:styleId="BodyText2">
    <w:name w:val="Body Text 2"/>
    <w:basedOn w:val="Normal"/>
    <w:rsid w:val="00287D9F"/>
    <w:pPr>
      <w:spacing w:after="120" w:line="480" w:lineRule="auto"/>
    </w:pPr>
  </w:style>
  <w:style w:type="paragraph" w:styleId="BodyTextIndent3">
    <w:name w:val="Body Text Indent 3"/>
    <w:basedOn w:val="Normal"/>
    <w:rsid w:val="00287D9F"/>
    <w:pPr>
      <w:spacing w:after="120"/>
      <w:ind w:left="360"/>
    </w:pPr>
    <w:rPr>
      <w:sz w:val="16"/>
      <w:szCs w:val="16"/>
    </w:rPr>
  </w:style>
  <w:style w:type="paragraph" w:styleId="BodyTextIndent2">
    <w:name w:val="Body Text Indent 2"/>
    <w:basedOn w:val="Normal"/>
    <w:rsid w:val="00287D9F"/>
    <w:pPr>
      <w:autoSpaceDE/>
      <w:autoSpaceDN/>
      <w:ind w:left="3780"/>
    </w:pPr>
    <w:rPr>
      <w:sz w:val="24"/>
      <w:szCs w:val="24"/>
      <w:lang w:val="en-US"/>
    </w:rPr>
  </w:style>
  <w:style w:type="paragraph" w:styleId="BlockText">
    <w:name w:val="Block Text"/>
    <w:basedOn w:val="Normal"/>
    <w:rsid w:val="00287D9F"/>
    <w:pPr>
      <w:ind w:left="-46" w:right="288"/>
      <w:jc w:val="center"/>
    </w:pPr>
    <w:rPr>
      <w:rFonts w:ascii="Verdana" w:hAnsi="Verdana"/>
      <w:color w:val="000000"/>
    </w:rPr>
  </w:style>
  <w:style w:type="paragraph" w:styleId="Header">
    <w:name w:val="header"/>
    <w:basedOn w:val="Normal"/>
    <w:link w:val="HeaderChar"/>
    <w:rsid w:val="00287D9F"/>
    <w:pPr>
      <w:tabs>
        <w:tab w:val="center" w:pos="4320"/>
        <w:tab w:val="right" w:pos="8640"/>
      </w:tabs>
    </w:pPr>
  </w:style>
  <w:style w:type="paragraph" w:customStyle="1" w:styleId="ResumeHeading">
    <w:name w:val="Resume Heading"/>
    <w:basedOn w:val="Heading2"/>
    <w:rsid w:val="008C4721"/>
    <w:pPr>
      <w:numPr>
        <w:ilvl w:val="1"/>
      </w:numPr>
      <w:pBdr>
        <w:bottom w:val="single" w:sz="4" w:space="1" w:color="auto"/>
      </w:pBdr>
      <w:tabs>
        <w:tab w:val="num" w:pos="576"/>
      </w:tabs>
      <w:autoSpaceDE/>
      <w:autoSpaceDN/>
      <w:adjustRightInd/>
      <w:spacing w:before="240" w:after="60"/>
      <w:ind w:left="576" w:hanging="576"/>
    </w:pPr>
    <w:rPr>
      <w:rFonts w:ascii="Times New Roman" w:hAnsi="Times New Roman" w:cs="Arial"/>
      <w:bCs/>
      <w:i/>
      <w:iCs/>
      <w:sz w:val="28"/>
      <w:szCs w:val="28"/>
      <w:u w:val="none"/>
      <w:bdr w:val="none" w:sz="0" w:space="0" w:color="auto"/>
      <w:lang w:val="en-US"/>
    </w:rPr>
  </w:style>
  <w:style w:type="paragraph" w:customStyle="1" w:styleId="ResumeBodyChar">
    <w:name w:val="Resume Body Char"/>
    <w:basedOn w:val="Normal"/>
    <w:link w:val="ResumeBodyCharChar"/>
    <w:rsid w:val="008C4721"/>
    <w:pPr>
      <w:autoSpaceDE/>
      <w:autoSpaceDN/>
      <w:spacing w:before="60"/>
    </w:pPr>
    <w:rPr>
      <w:szCs w:val="24"/>
      <w:lang w:val="en-US"/>
    </w:rPr>
  </w:style>
  <w:style w:type="paragraph" w:customStyle="1" w:styleId="ResumeSkillSet">
    <w:name w:val="Resume SkillSet"/>
    <w:basedOn w:val="ResumeBodyChar"/>
    <w:link w:val="ResumeSkillSetChar"/>
    <w:autoRedefine/>
    <w:rsid w:val="00005877"/>
    <w:pPr>
      <w:keepLines/>
      <w:tabs>
        <w:tab w:val="left" w:pos="2160"/>
      </w:tabs>
    </w:pPr>
    <w:rPr>
      <w:rFonts w:asciiTheme="minorHAnsi" w:hAnsiTheme="minorHAnsi" w:cstheme="minorHAnsi"/>
      <w:b/>
      <w:bCs/>
      <w:iCs/>
      <w:sz w:val="22"/>
      <w:szCs w:val="22"/>
      <w:u w:val="single"/>
    </w:rPr>
  </w:style>
  <w:style w:type="table" w:styleId="TableGrid">
    <w:name w:val="Table Grid"/>
    <w:basedOn w:val="TableNormal"/>
    <w:rsid w:val="008C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BodyCharChar">
    <w:name w:val="Resume Body Char Char"/>
    <w:link w:val="ResumeBodyChar"/>
    <w:rsid w:val="008C4721"/>
    <w:rPr>
      <w:szCs w:val="24"/>
      <w:lang w:val="en-US" w:eastAsia="en-US" w:bidi="ar-SA"/>
    </w:rPr>
  </w:style>
  <w:style w:type="character" w:customStyle="1" w:styleId="ResumeSkillSetChar">
    <w:name w:val="Resume SkillSet Char"/>
    <w:link w:val="ResumeSkillSet"/>
    <w:rsid w:val="00005877"/>
    <w:rPr>
      <w:rFonts w:asciiTheme="minorHAnsi" w:hAnsiTheme="minorHAnsi" w:cstheme="minorHAnsi"/>
      <w:b/>
      <w:bCs/>
      <w:iCs/>
      <w:sz w:val="22"/>
      <w:szCs w:val="22"/>
      <w:u w:val="single"/>
      <w:lang w:val="en-US" w:eastAsia="en-US"/>
    </w:rPr>
  </w:style>
  <w:style w:type="paragraph" w:customStyle="1" w:styleId="ModernBodyText">
    <w:name w:val="Modern Body Text"/>
    <w:basedOn w:val="Normal"/>
    <w:link w:val="ModernBodyTextChar"/>
    <w:rsid w:val="00F6038C"/>
    <w:pPr>
      <w:autoSpaceDE/>
      <w:autoSpaceDN/>
      <w:jc w:val="both"/>
    </w:pPr>
    <w:rPr>
      <w:rFonts w:ascii="Book Antiqua" w:hAnsi="Book Antiqua"/>
      <w:sz w:val="22"/>
      <w:szCs w:val="24"/>
      <w:lang w:val="en-US"/>
    </w:rPr>
  </w:style>
  <w:style w:type="character" w:customStyle="1" w:styleId="ModernBodyTextChar">
    <w:name w:val="Modern Body Text Char"/>
    <w:link w:val="ModernBodyText"/>
    <w:rsid w:val="00F6038C"/>
    <w:rPr>
      <w:rFonts w:ascii="Book Antiqua" w:hAnsi="Book Antiqua"/>
      <w:sz w:val="22"/>
      <w:szCs w:val="24"/>
      <w:lang w:val="en-US" w:eastAsia="en-US" w:bidi="ar-SA"/>
    </w:rPr>
  </w:style>
  <w:style w:type="paragraph" w:customStyle="1" w:styleId="ResumeBullet">
    <w:name w:val="Resume Bullet"/>
    <w:basedOn w:val="Normal"/>
    <w:next w:val="ResumeBullet2"/>
    <w:uiPriority w:val="99"/>
    <w:rsid w:val="00934936"/>
    <w:pPr>
      <w:keepLines/>
      <w:widowControl w:val="0"/>
      <w:numPr>
        <w:numId w:val="20"/>
      </w:numPr>
      <w:autoSpaceDE/>
      <w:autoSpaceDN/>
      <w:spacing w:before="60"/>
    </w:pPr>
    <w:rPr>
      <w:szCs w:val="24"/>
      <w:lang w:val="en-US"/>
    </w:rPr>
  </w:style>
  <w:style w:type="paragraph" w:customStyle="1" w:styleId="ResumeBullet2">
    <w:name w:val="Resume Bullet 2"/>
    <w:rsid w:val="00934936"/>
    <w:pPr>
      <w:numPr>
        <w:ilvl w:val="1"/>
        <w:numId w:val="20"/>
      </w:numPr>
    </w:pPr>
    <w:rPr>
      <w:noProof/>
      <w:lang w:val="en-US" w:eastAsia="en-US"/>
    </w:rPr>
  </w:style>
  <w:style w:type="paragraph" w:customStyle="1" w:styleId="ResumeProject">
    <w:name w:val="Resume Project"/>
    <w:basedOn w:val="ResumeHeading"/>
    <w:next w:val="Normal"/>
    <w:rsid w:val="00C27561"/>
    <w:pPr>
      <w:pBdr>
        <w:bottom w:val="none" w:sz="0" w:space="0" w:color="auto"/>
      </w:pBdr>
      <w:spacing w:before="120" w:after="0"/>
    </w:pPr>
    <w:rPr>
      <w:i w:val="0"/>
      <w:sz w:val="20"/>
      <w:u w:val="single"/>
    </w:rPr>
  </w:style>
  <w:style w:type="paragraph" w:customStyle="1" w:styleId="ResumeList">
    <w:name w:val="Resume List"/>
    <w:link w:val="ResumeListChar"/>
    <w:rsid w:val="00C27561"/>
    <w:pPr>
      <w:spacing w:before="60"/>
    </w:pPr>
    <w:rPr>
      <w:lang w:val="en-US" w:eastAsia="en-US"/>
    </w:rPr>
  </w:style>
  <w:style w:type="character" w:customStyle="1" w:styleId="ResumeListChar">
    <w:name w:val="Resume List Char"/>
    <w:link w:val="ResumeList"/>
    <w:rsid w:val="00C27561"/>
    <w:rPr>
      <w:lang w:val="en-US" w:eastAsia="en-US" w:bidi="ar-SA"/>
    </w:rPr>
  </w:style>
  <w:style w:type="character" w:styleId="FollowedHyperlink">
    <w:name w:val="FollowedHyperlink"/>
    <w:rsid w:val="00640D58"/>
    <w:rPr>
      <w:color w:val="800080"/>
      <w:u w:val="single"/>
    </w:rPr>
  </w:style>
  <w:style w:type="paragraph" w:styleId="ListContinue2">
    <w:name w:val="List Continue 2"/>
    <w:basedOn w:val="Normal"/>
    <w:rsid w:val="00BE4428"/>
    <w:pPr>
      <w:autoSpaceDE/>
      <w:autoSpaceDN/>
      <w:spacing w:after="120"/>
      <w:ind w:left="720"/>
    </w:pPr>
    <w:rPr>
      <w:sz w:val="24"/>
      <w:szCs w:val="24"/>
      <w:lang w:val="en-US"/>
    </w:rPr>
  </w:style>
  <w:style w:type="paragraph" w:styleId="NormalWeb">
    <w:name w:val="Normal (Web)"/>
    <w:basedOn w:val="Normal"/>
    <w:rsid w:val="000E0BCF"/>
    <w:pPr>
      <w:autoSpaceDE/>
      <w:autoSpaceDN/>
      <w:spacing w:before="100" w:beforeAutospacing="1" w:after="100" w:afterAutospacing="1"/>
    </w:pPr>
    <w:rPr>
      <w:sz w:val="24"/>
      <w:szCs w:val="24"/>
      <w:lang w:val="en-US"/>
    </w:rPr>
  </w:style>
  <w:style w:type="paragraph" w:styleId="PlainText">
    <w:name w:val="Plain Text"/>
    <w:basedOn w:val="Normal"/>
    <w:link w:val="PlainTextChar"/>
    <w:semiHidden/>
    <w:rsid w:val="008A3C39"/>
    <w:pPr>
      <w:autoSpaceDE/>
      <w:autoSpaceDN/>
    </w:pPr>
    <w:rPr>
      <w:rFonts w:ascii="Courier New" w:hAnsi="Courier New"/>
      <w:lang w:val="en-US"/>
    </w:rPr>
  </w:style>
  <w:style w:type="character" w:customStyle="1" w:styleId="HeaderChar">
    <w:name w:val="Header Char"/>
    <w:link w:val="Header"/>
    <w:rsid w:val="007B6D4A"/>
    <w:rPr>
      <w:lang w:val="en-GB" w:eastAsia="en-US" w:bidi="ar-SA"/>
    </w:rPr>
  </w:style>
  <w:style w:type="paragraph" w:customStyle="1" w:styleId="CharCharCharCharCharCharChar">
    <w:name w:val="Char Char Char Char Char Char Char"/>
    <w:basedOn w:val="Normal"/>
    <w:rsid w:val="00C63E42"/>
    <w:pPr>
      <w:autoSpaceDE/>
      <w:autoSpaceDN/>
      <w:spacing w:after="160" w:line="240" w:lineRule="exact"/>
    </w:pPr>
    <w:rPr>
      <w:rFonts w:ascii="Verdana" w:eastAsia="MS Mincho" w:hAnsi="Verdana" w:cs="Arial"/>
      <w:sz w:val="22"/>
      <w:lang w:val="en-US" w:eastAsia="ja-JP"/>
    </w:rPr>
  </w:style>
  <w:style w:type="character" w:customStyle="1" w:styleId="PlainTextChar">
    <w:name w:val="Plain Text Char"/>
    <w:link w:val="PlainText"/>
    <w:semiHidden/>
    <w:rsid w:val="00AD1EBA"/>
    <w:rPr>
      <w:rFonts w:ascii="Courier New" w:hAnsi="Courier New"/>
      <w:lang w:val="en-US" w:eastAsia="en-US" w:bidi="ar-SA"/>
    </w:rPr>
  </w:style>
  <w:style w:type="paragraph" w:styleId="ListParagraph">
    <w:name w:val="List Paragraph"/>
    <w:basedOn w:val="Normal"/>
    <w:link w:val="ListParagraphChar"/>
    <w:qFormat/>
    <w:rsid w:val="008E2F4B"/>
    <w:pPr>
      <w:ind w:left="720"/>
    </w:pPr>
  </w:style>
  <w:style w:type="paragraph" w:customStyle="1" w:styleId="Preformatted">
    <w:name w:val="Preformatted"/>
    <w:basedOn w:val="Normal"/>
    <w:rsid w:val="006B665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pPr>
    <w:rPr>
      <w:rFonts w:ascii="Courier New" w:hAnsi="Courier New" w:cs="Calibri"/>
      <w:lang w:val="en-US" w:eastAsia="ar-SA"/>
    </w:rPr>
  </w:style>
  <w:style w:type="character" w:styleId="Emphasis">
    <w:name w:val="Emphasis"/>
    <w:qFormat/>
    <w:rsid w:val="0032711A"/>
    <w:rPr>
      <w:i/>
      <w:iCs/>
    </w:rPr>
  </w:style>
  <w:style w:type="paragraph" w:styleId="NoSpacing">
    <w:name w:val="No Spacing"/>
    <w:uiPriority w:val="1"/>
    <w:qFormat/>
    <w:rsid w:val="00355605"/>
    <w:pPr>
      <w:suppressAutoHyphens/>
    </w:pPr>
    <w:rPr>
      <w:rFonts w:ascii="Calibri" w:hAnsi="Calibri" w:cs="Calibri"/>
      <w:sz w:val="22"/>
      <w:szCs w:val="22"/>
      <w:lang w:val="en-US" w:eastAsia="ar-SA"/>
    </w:rPr>
  </w:style>
  <w:style w:type="character" w:customStyle="1" w:styleId="ListParagraphChar">
    <w:name w:val="List Paragraph Char"/>
    <w:link w:val="ListParagraph"/>
    <w:rsid w:val="000F4B4C"/>
    <w:rPr>
      <w:lang w:eastAsia="en-US"/>
    </w:rPr>
  </w:style>
  <w:style w:type="character" w:customStyle="1" w:styleId="apple-converted-space">
    <w:name w:val="apple-converted-space"/>
    <w:rsid w:val="000F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COMP ENGINEER</Company>
  <LinksUpToDate>false</LinksUpToDate>
  <CharactersWithSpaces>4554</CharactersWithSpaces>
  <SharedDoc>false</SharedDoc>
  <HLinks>
    <vt:vector size="12" baseType="variant">
      <vt:variant>
        <vt:i4>2752539</vt:i4>
      </vt:variant>
      <vt:variant>
        <vt:i4>3</vt:i4>
      </vt:variant>
      <vt:variant>
        <vt:i4>0</vt:i4>
      </vt:variant>
      <vt:variant>
        <vt:i4>5</vt:i4>
      </vt:variant>
      <vt:variant>
        <vt:lpwstr>mailto:saikrishna.bsk571@gmail.com</vt:lpwstr>
      </vt:variant>
      <vt:variant>
        <vt:lpwstr/>
      </vt:variant>
      <vt:variant>
        <vt:i4>2752539</vt:i4>
      </vt:variant>
      <vt:variant>
        <vt:i4>0</vt:i4>
      </vt:variant>
      <vt:variant>
        <vt:i4>0</vt:i4>
      </vt:variant>
      <vt:variant>
        <vt:i4>5</vt:i4>
      </vt:variant>
      <vt:variant>
        <vt:lpwstr>mailto:saikrishna.bsk571@gmail.com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Santhosh Reddy</dc:creator>
  <cp:lastModifiedBy>Microsoft account</cp:lastModifiedBy>
  <cp:revision>104</cp:revision>
  <cp:lastPrinted>2013-09-03T09:19:00Z</cp:lastPrinted>
  <dcterms:created xsi:type="dcterms:W3CDTF">2016-04-12T03:44:00Z</dcterms:created>
  <dcterms:modified xsi:type="dcterms:W3CDTF">2020-05-17T11:14:00Z</dcterms:modified>
</cp:coreProperties>
</file>