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CDFE" w14:textId="77777777" w:rsidR="005F580E" w:rsidRPr="00EC01C3" w:rsidRDefault="005F580E" w:rsidP="00850689">
      <w:pPr>
        <w:rPr>
          <w:b/>
          <w:sz w:val="20"/>
          <w:szCs w:val="20"/>
          <w:u w:val="single"/>
        </w:rPr>
      </w:pPr>
    </w:p>
    <w:p w14:paraId="37325DB8" w14:textId="77777777" w:rsidR="00850689" w:rsidRPr="00EC01C3" w:rsidRDefault="00850689" w:rsidP="00850689">
      <w:pPr>
        <w:rPr>
          <w:b/>
          <w:sz w:val="20"/>
          <w:szCs w:val="20"/>
          <w:u w:val="single"/>
        </w:rPr>
      </w:pPr>
      <w:r w:rsidRPr="00EC01C3">
        <w:rPr>
          <w:b/>
          <w:sz w:val="20"/>
          <w:szCs w:val="20"/>
          <w:u w:val="single"/>
        </w:rPr>
        <w:t>Professional Experience:</w:t>
      </w:r>
    </w:p>
    <w:p w14:paraId="22422A85" w14:textId="77777777" w:rsidR="00DA2880" w:rsidRPr="00EC01C3" w:rsidRDefault="00DA2880" w:rsidP="001F6EC4">
      <w:pPr>
        <w:spacing w:line="276" w:lineRule="auto"/>
        <w:rPr>
          <w:b/>
          <w:sz w:val="20"/>
          <w:szCs w:val="20"/>
        </w:rPr>
      </w:pPr>
    </w:p>
    <w:p w14:paraId="5F65FF84" w14:textId="666B3F6F" w:rsidR="00DA2880" w:rsidRPr="00EC01C3" w:rsidRDefault="00A72F37" w:rsidP="001F6EC4">
      <w:pPr>
        <w:spacing w:line="276" w:lineRule="auto"/>
        <w:rPr>
          <w:sz w:val="20"/>
          <w:szCs w:val="20"/>
        </w:rPr>
      </w:pPr>
      <w:r w:rsidRPr="00EC01C3">
        <w:rPr>
          <w:bCs/>
          <w:sz w:val="20"/>
          <w:szCs w:val="20"/>
        </w:rPr>
        <w:t>Software</w:t>
      </w:r>
      <w:r w:rsidR="005E77AE" w:rsidRPr="00EC01C3">
        <w:rPr>
          <w:bCs/>
          <w:sz w:val="20"/>
          <w:szCs w:val="20"/>
        </w:rPr>
        <w:t xml:space="preserve"> developer with </w:t>
      </w:r>
      <w:r w:rsidR="00DA2880" w:rsidRPr="00EC01C3">
        <w:rPr>
          <w:sz w:val="20"/>
          <w:szCs w:val="20"/>
        </w:rPr>
        <w:t xml:space="preserve">hands on experience </w:t>
      </w:r>
      <w:r w:rsidR="005E77AE" w:rsidRPr="00EC01C3">
        <w:rPr>
          <w:sz w:val="20"/>
          <w:szCs w:val="20"/>
        </w:rPr>
        <w:t xml:space="preserve">in application design, development, and maintenance using </w:t>
      </w:r>
      <w:r w:rsidR="009A65EA" w:rsidRPr="00EC01C3">
        <w:rPr>
          <w:sz w:val="20"/>
          <w:szCs w:val="20"/>
        </w:rPr>
        <w:t xml:space="preserve">latest </w:t>
      </w:r>
      <w:r w:rsidR="005E77AE" w:rsidRPr="00EC01C3">
        <w:rPr>
          <w:sz w:val="20"/>
          <w:szCs w:val="20"/>
        </w:rPr>
        <w:t xml:space="preserve">Microsoft .Net Technologies. Proficient in building Web Application using </w:t>
      </w:r>
      <w:r w:rsidR="00DA2880" w:rsidRPr="00EC01C3">
        <w:rPr>
          <w:sz w:val="20"/>
          <w:szCs w:val="20"/>
        </w:rPr>
        <w:t>C#.Net, ASP.Net</w:t>
      </w:r>
      <w:r w:rsidR="00661B86" w:rsidRPr="00EC01C3">
        <w:rPr>
          <w:sz w:val="20"/>
          <w:szCs w:val="20"/>
        </w:rPr>
        <w:t xml:space="preserve"> Core</w:t>
      </w:r>
      <w:r w:rsidR="005E77AE" w:rsidRPr="00EC01C3">
        <w:rPr>
          <w:sz w:val="20"/>
          <w:szCs w:val="20"/>
        </w:rPr>
        <w:t xml:space="preserve">, </w:t>
      </w:r>
      <w:r w:rsidR="009E1432" w:rsidRPr="00EC01C3">
        <w:rPr>
          <w:sz w:val="20"/>
          <w:szCs w:val="20"/>
        </w:rPr>
        <w:t>ASP.net MVC</w:t>
      </w:r>
      <w:r w:rsidR="00661B86" w:rsidRPr="00EC01C3">
        <w:rPr>
          <w:sz w:val="20"/>
          <w:szCs w:val="20"/>
        </w:rPr>
        <w:t xml:space="preserve">, </w:t>
      </w:r>
      <w:r w:rsidR="00DD3564" w:rsidRPr="00EC01C3">
        <w:rPr>
          <w:sz w:val="20"/>
          <w:szCs w:val="20"/>
        </w:rPr>
        <w:t xml:space="preserve">Rest API, </w:t>
      </w:r>
      <w:r w:rsidR="00661B86" w:rsidRPr="00EC01C3">
        <w:rPr>
          <w:sz w:val="20"/>
          <w:szCs w:val="20"/>
        </w:rPr>
        <w:t>Webform</w:t>
      </w:r>
      <w:r w:rsidR="005E77AE" w:rsidRPr="00EC01C3">
        <w:rPr>
          <w:sz w:val="20"/>
          <w:szCs w:val="20"/>
        </w:rPr>
        <w:t>.</w:t>
      </w:r>
      <w:r w:rsidR="009E1432" w:rsidRPr="00EC01C3">
        <w:rPr>
          <w:sz w:val="20"/>
          <w:szCs w:val="20"/>
        </w:rPr>
        <w:t xml:space="preserve"> </w:t>
      </w:r>
      <w:r w:rsidR="005E77AE" w:rsidRPr="00EC01C3">
        <w:rPr>
          <w:sz w:val="20"/>
          <w:szCs w:val="20"/>
        </w:rPr>
        <w:t xml:space="preserve">Strong understanding of OOPS concepts, dependency injections and used the above concepts for writing testable and maintainable code. </w:t>
      </w:r>
      <w:r w:rsidR="0087507F" w:rsidRPr="00EC01C3">
        <w:rPr>
          <w:sz w:val="20"/>
          <w:szCs w:val="20"/>
        </w:rPr>
        <w:t xml:space="preserve">Well versed working </w:t>
      </w:r>
      <w:r w:rsidR="00B164A4" w:rsidRPr="00EC01C3">
        <w:rPr>
          <w:sz w:val="20"/>
          <w:szCs w:val="20"/>
        </w:rPr>
        <w:t xml:space="preserve">on </w:t>
      </w:r>
      <w:r w:rsidR="007D40C3" w:rsidRPr="00EC01C3">
        <w:rPr>
          <w:sz w:val="20"/>
          <w:szCs w:val="20"/>
        </w:rPr>
        <w:t xml:space="preserve">HTML5, CSS3, JavaScript, </w:t>
      </w:r>
      <w:r w:rsidR="00D94A7B" w:rsidRPr="00EC01C3">
        <w:rPr>
          <w:sz w:val="20"/>
          <w:szCs w:val="20"/>
        </w:rPr>
        <w:t>jQuery</w:t>
      </w:r>
      <w:r w:rsidR="007D40C3" w:rsidRPr="00EC01C3">
        <w:rPr>
          <w:sz w:val="20"/>
          <w:szCs w:val="20"/>
        </w:rPr>
        <w:t xml:space="preserve"> and Bootstrap for responsive design</w:t>
      </w:r>
      <w:r w:rsidR="00241779" w:rsidRPr="00EC01C3">
        <w:rPr>
          <w:sz w:val="20"/>
          <w:szCs w:val="20"/>
        </w:rPr>
        <w:t>, strong experience in using Dapper, Entity Framework 6 and Ado.Net for implementing Data Access code for various database.</w:t>
      </w:r>
    </w:p>
    <w:p w14:paraId="6CE989FE" w14:textId="728A505E" w:rsidR="00B44052" w:rsidRPr="00EC01C3" w:rsidRDefault="00D614C5" w:rsidP="00B44052">
      <w:pPr>
        <w:rPr>
          <w:sz w:val="20"/>
          <w:szCs w:val="20"/>
        </w:rPr>
      </w:pPr>
      <w:r w:rsidRPr="00EC01C3">
        <w:rPr>
          <w:b/>
          <w:sz w:val="20"/>
          <w:szCs w:val="20"/>
          <w:u w:val="single"/>
        </w:rPr>
        <w:br/>
      </w:r>
      <w:r w:rsidR="00B44052" w:rsidRPr="00EC01C3">
        <w:rPr>
          <w:b/>
          <w:sz w:val="20"/>
          <w:szCs w:val="20"/>
        </w:rPr>
        <w:t>Charles Schwab</w:t>
      </w:r>
      <w:r w:rsidR="00B44052" w:rsidRPr="00EC01C3">
        <w:rPr>
          <w:sz w:val="20"/>
          <w:szCs w:val="20"/>
        </w:rPr>
        <w:t xml:space="preserve">, Houston, TX     </w:t>
      </w:r>
      <w:r w:rsidR="00B44052" w:rsidRPr="00EC01C3">
        <w:rPr>
          <w:sz w:val="20"/>
          <w:szCs w:val="20"/>
        </w:rPr>
        <w:tab/>
      </w:r>
      <w:r w:rsidR="00B44052" w:rsidRPr="00EC01C3">
        <w:rPr>
          <w:sz w:val="20"/>
          <w:szCs w:val="20"/>
        </w:rPr>
        <w:tab/>
      </w:r>
      <w:r w:rsidR="00B44052" w:rsidRPr="00EC01C3">
        <w:rPr>
          <w:sz w:val="20"/>
          <w:szCs w:val="20"/>
        </w:rPr>
        <w:tab/>
      </w:r>
      <w:r w:rsidR="00B44052" w:rsidRPr="00EC01C3">
        <w:rPr>
          <w:sz w:val="20"/>
          <w:szCs w:val="20"/>
        </w:rPr>
        <w:tab/>
        <w:t xml:space="preserve">             </w:t>
      </w:r>
      <w:r w:rsidR="00B44052" w:rsidRPr="00EC01C3">
        <w:rPr>
          <w:sz w:val="20"/>
          <w:szCs w:val="20"/>
        </w:rPr>
        <w:tab/>
      </w:r>
      <w:r w:rsidR="00B44052" w:rsidRPr="00EC01C3">
        <w:rPr>
          <w:sz w:val="20"/>
          <w:szCs w:val="20"/>
        </w:rPr>
        <w:tab/>
      </w:r>
      <w:r w:rsidR="00B44052" w:rsidRPr="00EC01C3">
        <w:rPr>
          <w:sz w:val="20"/>
          <w:szCs w:val="20"/>
        </w:rPr>
        <w:tab/>
      </w:r>
      <w:r w:rsidR="00B44052" w:rsidRPr="00EC01C3">
        <w:rPr>
          <w:sz w:val="20"/>
          <w:szCs w:val="20"/>
        </w:rPr>
        <w:tab/>
      </w:r>
      <w:r w:rsidR="00F35BAF" w:rsidRPr="00EC01C3">
        <w:rPr>
          <w:b/>
          <w:sz w:val="20"/>
          <w:szCs w:val="20"/>
        </w:rPr>
        <w:t>Nov</w:t>
      </w:r>
      <w:r w:rsidR="00B44052" w:rsidRPr="00EC01C3">
        <w:rPr>
          <w:b/>
          <w:sz w:val="20"/>
          <w:szCs w:val="20"/>
        </w:rPr>
        <w:t>. 20</w:t>
      </w:r>
      <w:r w:rsidR="00F35BAF" w:rsidRPr="00EC01C3">
        <w:rPr>
          <w:b/>
          <w:sz w:val="20"/>
          <w:szCs w:val="20"/>
        </w:rPr>
        <w:t>2</w:t>
      </w:r>
      <w:r w:rsidR="00D134A2" w:rsidRPr="00EC01C3">
        <w:rPr>
          <w:b/>
          <w:sz w:val="20"/>
          <w:szCs w:val="20"/>
        </w:rPr>
        <w:t>0</w:t>
      </w:r>
      <w:r w:rsidR="00B44052" w:rsidRPr="00EC01C3">
        <w:rPr>
          <w:b/>
          <w:sz w:val="20"/>
          <w:szCs w:val="20"/>
        </w:rPr>
        <w:t xml:space="preserve"> – </w:t>
      </w:r>
      <w:r w:rsidR="00B52B3C">
        <w:rPr>
          <w:b/>
          <w:sz w:val="20"/>
          <w:szCs w:val="20"/>
        </w:rPr>
        <w:t>April 2021</w:t>
      </w:r>
    </w:p>
    <w:p w14:paraId="565FC285" w14:textId="18C45843" w:rsidR="00B44052" w:rsidRPr="00EC01C3" w:rsidRDefault="00B44052" w:rsidP="00B44052">
      <w:pPr>
        <w:spacing w:line="276" w:lineRule="auto"/>
        <w:rPr>
          <w:i/>
          <w:sz w:val="20"/>
          <w:szCs w:val="20"/>
        </w:rPr>
      </w:pPr>
      <w:r w:rsidRPr="00EC01C3">
        <w:rPr>
          <w:i/>
          <w:sz w:val="20"/>
          <w:szCs w:val="20"/>
        </w:rPr>
        <w:t>Software Developer</w:t>
      </w:r>
    </w:p>
    <w:p w14:paraId="3F7AB943" w14:textId="102BADA8" w:rsidR="00647F27" w:rsidRPr="00EC01C3" w:rsidRDefault="004D3D29" w:rsidP="00B44052">
      <w:pPr>
        <w:spacing w:line="276" w:lineRule="auto"/>
        <w:rPr>
          <w:i/>
          <w:sz w:val="20"/>
          <w:szCs w:val="20"/>
        </w:rPr>
      </w:pPr>
      <w:r w:rsidRPr="00EC01C3">
        <w:rPr>
          <w:rFonts w:eastAsia="Calibri"/>
          <w:sz w:val="20"/>
          <w:szCs w:val="20"/>
        </w:rPr>
        <w:t>Charles</w:t>
      </w:r>
      <w:r w:rsidR="00647F27" w:rsidRPr="00EC01C3">
        <w:rPr>
          <w:rFonts w:eastAsia="Calibri"/>
          <w:sz w:val="20"/>
          <w:szCs w:val="20"/>
        </w:rPr>
        <w:t xml:space="preserve"> </w:t>
      </w:r>
      <w:r w:rsidRPr="00EC01C3">
        <w:rPr>
          <w:rFonts w:eastAsia="Calibri"/>
          <w:sz w:val="20"/>
          <w:szCs w:val="20"/>
        </w:rPr>
        <w:t>Schwab</w:t>
      </w:r>
      <w:r w:rsidR="00647F27" w:rsidRPr="00EC01C3">
        <w:rPr>
          <w:rFonts w:eastAsia="Calibri"/>
          <w:sz w:val="20"/>
          <w:szCs w:val="20"/>
        </w:rPr>
        <w:t xml:space="preserve"> is a</w:t>
      </w:r>
      <w:r w:rsidRPr="00EC01C3">
        <w:rPr>
          <w:rFonts w:eastAsia="Calibri"/>
          <w:sz w:val="20"/>
          <w:szCs w:val="20"/>
        </w:rPr>
        <w:t xml:space="preserve"> financial trading company</w:t>
      </w:r>
      <w:r w:rsidR="00647F27" w:rsidRPr="00EC01C3">
        <w:rPr>
          <w:rFonts w:eastAsia="Calibri"/>
          <w:sz w:val="20"/>
          <w:szCs w:val="20"/>
        </w:rPr>
        <w:t xml:space="preserve">. The project I’ve worked on is </w:t>
      </w:r>
      <w:r w:rsidRPr="00EC01C3">
        <w:rPr>
          <w:rFonts w:eastAsia="Calibri"/>
          <w:sz w:val="20"/>
          <w:szCs w:val="20"/>
        </w:rPr>
        <w:t xml:space="preserve">for </w:t>
      </w:r>
      <w:r w:rsidR="00471B73" w:rsidRPr="00EC01C3">
        <w:rPr>
          <w:rFonts w:eastAsia="Calibri"/>
          <w:sz w:val="20"/>
          <w:szCs w:val="20"/>
        </w:rPr>
        <w:t xml:space="preserve">workflow automation of </w:t>
      </w:r>
      <w:r w:rsidR="008C5A36">
        <w:rPr>
          <w:rFonts w:eastAsia="Calibri"/>
          <w:sz w:val="20"/>
          <w:szCs w:val="20"/>
        </w:rPr>
        <w:t>ticketing</w:t>
      </w:r>
      <w:r w:rsidR="008236FB" w:rsidRPr="00EC01C3">
        <w:rPr>
          <w:rFonts w:eastAsia="Calibri"/>
          <w:sz w:val="20"/>
          <w:szCs w:val="20"/>
        </w:rPr>
        <w:t xml:space="preserve"> </w:t>
      </w:r>
      <w:r w:rsidR="00647F27" w:rsidRPr="00EC01C3">
        <w:rPr>
          <w:rFonts w:eastAsia="Calibri"/>
          <w:sz w:val="20"/>
          <w:szCs w:val="20"/>
        </w:rPr>
        <w:t>system developed</w:t>
      </w:r>
      <w:r w:rsidR="008236FB" w:rsidRPr="00EC01C3">
        <w:rPr>
          <w:rFonts w:eastAsia="Calibri"/>
          <w:sz w:val="20"/>
          <w:szCs w:val="20"/>
        </w:rPr>
        <w:t xml:space="preserve"> based on customized needs of Charles </w:t>
      </w:r>
      <w:r w:rsidR="00355831" w:rsidRPr="00EC01C3">
        <w:rPr>
          <w:rFonts w:eastAsia="Calibri"/>
          <w:sz w:val="20"/>
          <w:szCs w:val="20"/>
        </w:rPr>
        <w:t>Schwab internal software teams.</w:t>
      </w:r>
      <w:r w:rsidR="000C65C3" w:rsidRPr="00EC01C3">
        <w:rPr>
          <w:rFonts w:eastAsia="Calibri"/>
          <w:sz w:val="20"/>
          <w:szCs w:val="20"/>
        </w:rPr>
        <w:t xml:space="preserve"> </w:t>
      </w:r>
      <w:r w:rsidR="009223BB">
        <w:rPr>
          <w:rFonts w:eastAsia="Calibri"/>
          <w:sz w:val="20"/>
          <w:szCs w:val="20"/>
        </w:rPr>
        <w:t xml:space="preserve">The ticketing system was developed from scratch and </w:t>
      </w:r>
      <w:r w:rsidR="000F1234">
        <w:rPr>
          <w:rFonts w:eastAsia="Calibri"/>
          <w:sz w:val="20"/>
          <w:szCs w:val="20"/>
        </w:rPr>
        <w:t xml:space="preserve">was focused to </w:t>
      </w:r>
      <w:r w:rsidR="0002173E">
        <w:rPr>
          <w:rFonts w:eastAsia="Calibri"/>
          <w:sz w:val="20"/>
          <w:szCs w:val="20"/>
        </w:rPr>
        <w:t>speed up</w:t>
      </w:r>
      <w:r w:rsidR="009A2C16">
        <w:rPr>
          <w:rFonts w:eastAsia="Calibri"/>
          <w:sz w:val="20"/>
          <w:szCs w:val="20"/>
        </w:rPr>
        <w:t xml:space="preserve"> the resolutions time of requests with </w:t>
      </w:r>
      <w:r w:rsidR="00112558">
        <w:rPr>
          <w:rFonts w:eastAsia="Calibri"/>
          <w:sz w:val="20"/>
          <w:szCs w:val="20"/>
        </w:rPr>
        <w:t xml:space="preserve">different alerts and monitoring. </w:t>
      </w:r>
    </w:p>
    <w:p w14:paraId="00F86308" w14:textId="0AEA2DDD" w:rsidR="002A39C9" w:rsidRPr="00EC01C3" w:rsidRDefault="002A39C9" w:rsidP="002A39C9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  <w:shd w:val="clear" w:color="auto" w:fill="FFFFFF"/>
        </w:rPr>
      </w:pPr>
      <w:r w:rsidRPr="00EC01C3">
        <w:rPr>
          <w:sz w:val="20"/>
          <w:szCs w:val="20"/>
          <w:shd w:val="clear" w:color="auto" w:fill="FFFFFF"/>
        </w:rPr>
        <w:t xml:space="preserve">Designing and Developing Rest API and domain models, producing testable results. </w:t>
      </w:r>
    </w:p>
    <w:p w14:paraId="4E953BE7" w14:textId="77777777" w:rsidR="00D94801" w:rsidRPr="00EC01C3" w:rsidRDefault="00D94801" w:rsidP="00D94801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  <w:shd w:val="clear" w:color="auto" w:fill="FFFFFF"/>
        </w:rPr>
        <w:t>Modified Web Services to interact with the other applications and exposed them using REST and HTTP.  </w:t>
      </w:r>
    </w:p>
    <w:p w14:paraId="0190DCF5" w14:textId="3284DCE7" w:rsidR="002A39C9" w:rsidRPr="00EC01C3" w:rsidRDefault="0066066F" w:rsidP="002A39C9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Experience </w:t>
      </w:r>
      <w:r w:rsidR="00EB62F2">
        <w:rPr>
          <w:sz w:val="20"/>
          <w:szCs w:val="20"/>
          <w:shd w:val="clear" w:color="auto" w:fill="FFFFFF"/>
        </w:rPr>
        <w:t xml:space="preserve">working on AWS infrastructure for </w:t>
      </w:r>
      <w:r w:rsidR="00304D95">
        <w:rPr>
          <w:sz w:val="20"/>
          <w:szCs w:val="20"/>
          <w:shd w:val="clear" w:color="auto" w:fill="FFFFFF"/>
        </w:rPr>
        <w:t xml:space="preserve">the </w:t>
      </w:r>
      <w:bookmarkStart w:id="0" w:name="_GoBack"/>
      <w:bookmarkEnd w:id="0"/>
      <w:r w:rsidR="00EB62F2">
        <w:rPr>
          <w:sz w:val="20"/>
          <w:szCs w:val="20"/>
          <w:shd w:val="clear" w:color="auto" w:fill="FFFFFF"/>
        </w:rPr>
        <w:t xml:space="preserve">deployment of .Net Core </w:t>
      </w:r>
      <w:r w:rsidR="00E95E21">
        <w:rPr>
          <w:sz w:val="20"/>
          <w:szCs w:val="20"/>
          <w:shd w:val="clear" w:color="auto" w:fill="FFFFFF"/>
        </w:rPr>
        <w:t>application.</w:t>
      </w:r>
      <w:r w:rsidR="00EB62F2">
        <w:rPr>
          <w:sz w:val="20"/>
          <w:szCs w:val="20"/>
          <w:shd w:val="clear" w:color="auto" w:fill="FFFFFF"/>
        </w:rPr>
        <w:t xml:space="preserve"> </w:t>
      </w:r>
    </w:p>
    <w:p w14:paraId="1158F12E" w14:textId="1FC70C64" w:rsidR="00B44052" w:rsidRPr="00EC01C3" w:rsidRDefault="00B44052" w:rsidP="00B44052">
      <w:pPr>
        <w:spacing w:line="276" w:lineRule="auto"/>
        <w:rPr>
          <w:sz w:val="20"/>
          <w:szCs w:val="20"/>
        </w:rPr>
      </w:pPr>
      <w:r w:rsidRPr="00EC01C3">
        <w:rPr>
          <w:b/>
          <w:sz w:val="20"/>
          <w:szCs w:val="20"/>
        </w:rPr>
        <w:t>Environment:</w:t>
      </w:r>
      <w:r w:rsidRPr="00EC01C3">
        <w:rPr>
          <w:sz w:val="20"/>
          <w:szCs w:val="20"/>
        </w:rPr>
        <w:t xml:space="preserve"> C#.NET, ASP.net Core, </w:t>
      </w:r>
      <w:r w:rsidR="00BA217A" w:rsidRPr="00EC01C3">
        <w:rPr>
          <w:sz w:val="20"/>
          <w:szCs w:val="20"/>
        </w:rPr>
        <w:t>Remedy</w:t>
      </w:r>
      <w:r w:rsidR="00655372" w:rsidRPr="00EC01C3">
        <w:rPr>
          <w:sz w:val="20"/>
          <w:szCs w:val="20"/>
        </w:rPr>
        <w:t xml:space="preserve">, </w:t>
      </w:r>
      <w:r w:rsidR="00FB4B95" w:rsidRPr="00EC01C3">
        <w:rPr>
          <w:sz w:val="20"/>
          <w:szCs w:val="20"/>
        </w:rPr>
        <w:t xml:space="preserve">JavaScript, jQuery, CSS, </w:t>
      </w:r>
      <w:r w:rsidR="00D459C7" w:rsidRPr="00EC01C3">
        <w:rPr>
          <w:sz w:val="20"/>
          <w:szCs w:val="20"/>
        </w:rPr>
        <w:t>Bootstrap, Visual</w:t>
      </w:r>
      <w:r w:rsidR="00655372" w:rsidRPr="00EC01C3">
        <w:rPr>
          <w:sz w:val="20"/>
          <w:szCs w:val="20"/>
        </w:rPr>
        <w:t xml:space="preserve"> Studio 2019, Postman. </w:t>
      </w:r>
      <w:r w:rsidR="00E95E21">
        <w:rPr>
          <w:sz w:val="20"/>
          <w:szCs w:val="20"/>
        </w:rPr>
        <w:t>AWS</w:t>
      </w:r>
    </w:p>
    <w:p w14:paraId="5FD797DB" w14:textId="73E8B88F" w:rsidR="00B44052" w:rsidRPr="00EC01C3" w:rsidRDefault="00B44052" w:rsidP="004D7C21">
      <w:pPr>
        <w:rPr>
          <w:b/>
          <w:sz w:val="20"/>
          <w:szCs w:val="20"/>
        </w:rPr>
      </w:pPr>
    </w:p>
    <w:p w14:paraId="67084491" w14:textId="73FA2E85" w:rsidR="00076798" w:rsidRPr="00EC01C3" w:rsidRDefault="00076798" w:rsidP="004D7C21">
      <w:pPr>
        <w:rPr>
          <w:sz w:val="20"/>
          <w:szCs w:val="20"/>
        </w:rPr>
      </w:pPr>
      <w:proofErr w:type="spellStart"/>
      <w:r w:rsidRPr="00EC01C3">
        <w:rPr>
          <w:b/>
          <w:sz w:val="20"/>
          <w:szCs w:val="20"/>
        </w:rPr>
        <w:t>Dril</w:t>
      </w:r>
      <w:proofErr w:type="spellEnd"/>
      <w:r w:rsidR="00EB1642" w:rsidRPr="00EC01C3">
        <w:rPr>
          <w:b/>
          <w:sz w:val="20"/>
          <w:szCs w:val="20"/>
        </w:rPr>
        <w:t>-</w:t>
      </w:r>
      <w:r w:rsidRPr="00EC01C3">
        <w:rPr>
          <w:b/>
          <w:sz w:val="20"/>
          <w:szCs w:val="20"/>
        </w:rPr>
        <w:t>Quip</w:t>
      </w:r>
      <w:r w:rsidRPr="00EC01C3">
        <w:rPr>
          <w:sz w:val="20"/>
          <w:szCs w:val="20"/>
        </w:rPr>
        <w:t xml:space="preserve">, Houston, TX     </w:t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  <w:t xml:space="preserve">             </w:t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b/>
          <w:sz w:val="20"/>
          <w:szCs w:val="20"/>
        </w:rPr>
        <w:t xml:space="preserve">March. 2018 – </w:t>
      </w:r>
      <w:r w:rsidR="00CF303F" w:rsidRPr="00EC01C3">
        <w:rPr>
          <w:b/>
          <w:sz w:val="20"/>
          <w:szCs w:val="20"/>
        </w:rPr>
        <w:t>Nov. 2020</w:t>
      </w:r>
    </w:p>
    <w:p w14:paraId="433B51CE" w14:textId="04D7F721" w:rsidR="00076798" w:rsidRPr="00EC01C3" w:rsidRDefault="003711D2" w:rsidP="00076798">
      <w:pPr>
        <w:spacing w:line="276" w:lineRule="auto"/>
        <w:rPr>
          <w:i/>
          <w:sz w:val="20"/>
          <w:szCs w:val="20"/>
        </w:rPr>
      </w:pPr>
      <w:r w:rsidRPr="00EC01C3">
        <w:rPr>
          <w:i/>
          <w:sz w:val="20"/>
          <w:szCs w:val="20"/>
        </w:rPr>
        <w:t>Software Developer</w:t>
      </w:r>
    </w:p>
    <w:p w14:paraId="6C305838" w14:textId="466E2E93" w:rsidR="008F5CA9" w:rsidRPr="00EC01C3" w:rsidRDefault="008F5CA9" w:rsidP="00076798">
      <w:pPr>
        <w:spacing w:line="276" w:lineRule="auto"/>
        <w:rPr>
          <w:iCs/>
          <w:sz w:val="20"/>
          <w:szCs w:val="20"/>
        </w:rPr>
      </w:pPr>
      <w:proofErr w:type="spellStart"/>
      <w:r w:rsidRPr="00EC01C3">
        <w:rPr>
          <w:iCs/>
          <w:sz w:val="20"/>
          <w:szCs w:val="20"/>
        </w:rPr>
        <w:t>Dril</w:t>
      </w:r>
      <w:proofErr w:type="spellEnd"/>
      <w:r w:rsidRPr="00EC01C3">
        <w:rPr>
          <w:iCs/>
          <w:sz w:val="20"/>
          <w:szCs w:val="20"/>
        </w:rPr>
        <w:t>-Quip is a manufacturing company in the Oil &amp; Gas Industry,</w:t>
      </w:r>
      <w:r w:rsidR="00AA27E6" w:rsidRPr="00EC01C3">
        <w:rPr>
          <w:iCs/>
          <w:sz w:val="20"/>
          <w:szCs w:val="20"/>
        </w:rPr>
        <w:t xml:space="preserve"> </w:t>
      </w:r>
      <w:r w:rsidR="00CB61C2" w:rsidRPr="00EC01C3">
        <w:rPr>
          <w:iCs/>
          <w:sz w:val="20"/>
          <w:szCs w:val="20"/>
        </w:rPr>
        <w:t>I was an active member of the IT division of this company</w:t>
      </w:r>
      <w:r w:rsidR="001C350E" w:rsidRPr="00EC01C3">
        <w:rPr>
          <w:iCs/>
          <w:sz w:val="20"/>
          <w:szCs w:val="20"/>
        </w:rPr>
        <w:t>, working on every aspect of Software Development life cycle</w:t>
      </w:r>
      <w:r w:rsidR="000A361F" w:rsidRPr="00EC01C3">
        <w:rPr>
          <w:iCs/>
          <w:sz w:val="20"/>
          <w:szCs w:val="20"/>
        </w:rPr>
        <w:t xml:space="preserve"> </w:t>
      </w:r>
      <w:r w:rsidR="00CB61C2" w:rsidRPr="00EC01C3">
        <w:rPr>
          <w:iCs/>
          <w:sz w:val="20"/>
          <w:szCs w:val="20"/>
        </w:rPr>
        <w:t xml:space="preserve">and </w:t>
      </w:r>
      <w:r w:rsidR="00AA27E6" w:rsidRPr="00EC01C3">
        <w:rPr>
          <w:iCs/>
          <w:sz w:val="20"/>
          <w:szCs w:val="20"/>
        </w:rPr>
        <w:t xml:space="preserve">I worked on multiple </w:t>
      </w:r>
      <w:r w:rsidR="006D3F90">
        <w:rPr>
          <w:iCs/>
          <w:sz w:val="20"/>
          <w:szCs w:val="20"/>
        </w:rPr>
        <w:t>applic</w:t>
      </w:r>
      <w:r w:rsidR="00A57FDD">
        <w:rPr>
          <w:iCs/>
          <w:sz w:val="20"/>
          <w:szCs w:val="20"/>
        </w:rPr>
        <w:t>a</w:t>
      </w:r>
      <w:r w:rsidR="006D3F90">
        <w:rPr>
          <w:iCs/>
          <w:sz w:val="20"/>
          <w:szCs w:val="20"/>
        </w:rPr>
        <w:t>tions</w:t>
      </w:r>
      <w:r w:rsidR="00AA27E6" w:rsidRPr="00EC01C3">
        <w:rPr>
          <w:iCs/>
          <w:sz w:val="20"/>
          <w:szCs w:val="20"/>
        </w:rPr>
        <w:t xml:space="preserve"> which were used inside the company by </w:t>
      </w:r>
      <w:r w:rsidR="006866A5" w:rsidRPr="00EC01C3">
        <w:rPr>
          <w:iCs/>
          <w:sz w:val="20"/>
          <w:szCs w:val="20"/>
        </w:rPr>
        <w:t xml:space="preserve">Manufacturing engineers, sales, marketing </w:t>
      </w:r>
      <w:r w:rsidR="00CB61C2" w:rsidRPr="00EC01C3">
        <w:rPr>
          <w:iCs/>
          <w:sz w:val="20"/>
          <w:szCs w:val="20"/>
        </w:rPr>
        <w:t xml:space="preserve">, supply chain and different customers of </w:t>
      </w:r>
      <w:proofErr w:type="spellStart"/>
      <w:r w:rsidR="00CB61C2" w:rsidRPr="00EC01C3">
        <w:rPr>
          <w:iCs/>
          <w:sz w:val="20"/>
          <w:szCs w:val="20"/>
        </w:rPr>
        <w:t>Dril</w:t>
      </w:r>
      <w:proofErr w:type="spellEnd"/>
      <w:r w:rsidR="00CB61C2" w:rsidRPr="00EC01C3">
        <w:rPr>
          <w:iCs/>
          <w:sz w:val="20"/>
          <w:szCs w:val="20"/>
        </w:rPr>
        <w:t xml:space="preserve">-quip. </w:t>
      </w:r>
      <w:r w:rsidR="00457F2F" w:rsidRPr="00EC01C3">
        <w:rPr>
          <w:iCs/>
          <w:sz w:val="20"/>
          <w:szCs w:val="20"/>
        </w:rPr>
        <w:t xml:space="preserve">I was involved </w:t>
      </w:r>
      <w:r w:rsidR="005C3213" w:rsidRPr="00EC01C3">
        <w:rPr>
          <w:iCs/>
          <w:sz w:val="20"/>
          <w:szCs w:val="20"/>
        </w:rPr>
        <w:t xml:space="preserve">in working on new </w:t>
      </w:r>
      <w:r w:rsidR="00D459C7" w:rsidRPr="00EC01C3">
        <w:rPr>
          <w:iCs/>
          <w:sz w:val="20"/>
          <w:szCs w:val="20"/>
        </w:rPr>
        <w:t>applications</w:t>
      </w:r>
      <w:r w:rsidR="005C3213" w:rsidRPr="00EC01C3">
        <w:rPr>
          <w:iCs/>
          <w:sz w:val="20"/>
          <w:szCs w:val="20"/>
        </w:rPr>
        <w:t xml:space="preserve"> </w:t>
      </w:r>
      <w:r w:rsidR="00A57FDD">
        <w:rPr>
          <w:iCs/>
          <w:sz w:val="20"/>
          <w:szCs w:val="20"/>
        </w:rPr>
        <w:t xml:space="preserve">from scratch </w:t>
      </w:r>
      <w:r w:rsidR="005C3213" w:rsidRPr="00EC01C3">
        <w:rPr>
          <w:iCs/>
          <w:sz w:val="20"/>
          <w:szCs w:val="20"/>
        </w:rPr>
        <w:t xml:space="preserve">and maintaining all older software </w:t>
      </w:r>
      <w:r w:rsidR="000A361F" w:rsidRPr="00EC01C3">
        <w:rPr>
          <w:iCs/>
          <w:sz w:val="20"/>
          <w:szCs w:val="20"/>
        </w:rPr>
        <w:t>applications</w:t>
      </w:r>
      <w:r w:rsidR="005C3213" w:rsidRPr="00EC01C3">
        <w:rPr>
          <w:iCs/>
          <w:sz w:val="20"/>
          <w:szCs w:val="20"/>
        </w:rPr>
        <w:t xml:space="preserve"> in the company. </w:t>
      </w:r>
    </w:p>
    <w:p w14:paraId="49149A42" w14:textId="7C5C6D44" w:rsidR="0091751E" w:rsidRDefault="0091751E" w:rsidP="00351A03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  <w:shd w:val="clear" w:color="auto" w:fill="FFFFFF"/>
        </w:rPr>
      </w:pPr>
      <w:r w:rsidRPr="00EC01C3">
        <w:rPr>
          <w:sz w:val="20"/>
          <w:szCs w:val="20"/>
          <w:shd w:val="clear" w:color="auto" w:fill="FFFFFF"/>
        </w:rPr>
        <w:t xml:space="preserve">Building new </w:t>
      </w:r>
      <w:r w:rsidR="00FD6661" w:rsidRPr="00EC01C3">
        <w:rPr>
          <w:sz w:val="20"/>
          <w:szCs w:val="20"/>
          <w:shd w:val="clear" w:color="auto" w:fill="FFFFFF"/>
        </w:rPr>
        <w:t xml:space="preserve">web </w:t>
      </w:r>
      <w:r w:rsidRPr="00EC01C3">
        <w:rPr>
          <w:sz w:val="20"/>
          <w:szCs w:val="20"/>
          <w:shd w:val="clear" w:color="auto" w:fill="FFFFFF"/>
        </w:rPr>
        <w:t>application from scratch and involved in migrating the application from .Net 4.5</w:t>
      </w:r>
      <w:r w:rsidR="00C30407" w:rsidRPr="00EC01C3">
        <w:rPr>
          <w:sz w:val="20"/>
          <w:szCs w:val="20"/>
          <w:shd w:val="clear" w:color="auto" w:fill="FFFFFF"/>
        </w:rPr>
        <w:t>/7</w:t>
      </w:r>
      <w:r w:rsidRPr="00EC01C3">
        <w:rPr>
          <w:sz w:val="20"/>
          <w:szCs w:val="20"/>
          <w:shd w:val="clear" w:color="auto" w:fill="FFFFFF"/>
        </w:rPr>
        <w:t xml:space="preserve"> to </w:t>
      </w:r>
      <w:r w:rsidR="00C30407" w:rsidRPr="00EC01C3">
        <w:rPr>
          <w:sz w:val="20"/>
          <w:szCs w:val="20"/>
          <w:shd w:val="clear" w:color="auto" w:fill="FFFFFF"/>
        </w:rPr>
        <w:t>.</w:t>
      </w:r>
      <w:r w:rsidRPr="00EC01C3">
        <w:rPr>
          <w:sz w:val="20"/>
          <w:szCs w:val="20"/>
          <w:shd w:val="clear" w:color="auto" w:fill="FFFFFF"/>
        </w:rPr>
        <w:t>Net CORE.</w:t>
      </w:r>
    </w:p>
    <w:p w14:paraId="00D8C078" w14:textId="35C894BA" w:rsidR="000F5F18" w:rsidRPr="00EC01C3" w:rsidRDefault="000F5F18" w:rsidP="00351A03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  <w:shd w:val="clear" w:color="auto" w:fill="FFFFFF"/>
        </w:rPr>
      </w:pPr>
      <w:r w:rsidRPr="000F5F18">
        <w:rPr>
          <w:sz w:val="20"/>
          <w:szCs w:val="20"/>
          <w:shd w:val="clear" w:color="auto" w:fill="FFFFFF"/>
        </w:rPr>
        <w:t>Developed ASP.NET Core Web API to retrieve information based on departmental requirements and specifications.</w:t>
      </w:r>
    </w:p>
    <w:p w14:paraId="55BE3196" w14:textId="7B286E06" w:rsidR="00076798" w:rsidRPr="00EC01C3" w:rsidRDefault="00CE2C83" w:rsidP="00351A03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  <w:shd w:val="clear" w:color="auto" w:fill="FFFFFF"/>
        </w:rPr>
      </w:pPr>
      <w:r w:rsidRPr="00EC01C3">
        <w:rPr>
          <w:sz w:val="20"/>
          <w:szCs w:val="20"/>
        </w:rPr>
        <w:t xml:space="preserve">Actively </w:t>
      </w:r>
      <w:r w:rsidR="004F3FB7" w:rsidRPr="00EC01C3">
        <w:rPr>
          <w:sz w:val="20"/>
          <w:szCs w:val="20"/>
        </w:rPr>
        <w:t>worked on</w:t>
      </w:r>
      <w:r w:rsidRPr="00EC01C3">
        <w:rPr>
          <w:sz w:val="20"/>
          <w:szCs w:val="20"/>
        </w:rPr>
        <w:t xml:space="preserve"> adding enhancements, fixing defects </w:t>
      </w:r>
      <w:r w:rsidR="00757BB7" w:rsidRPr="00EC01C3">
        <w:rPr>
          <w:sz w:val="20"/>
          <w:szCs w:val="20"/>
        </w:rPr>
        <w:t>on</w:t>
      </w:r>
      <w:r w:rsidRPr="00EC01C3">
        <w:rPr>
          <w:sz w:val="20"/>
          <w:szCs w:val="20"/>
        </w:rPr>
        <w:t xml:space="preserve"> multiple </w:t>
      </w:r>
      <w:r w:rsidR="004161A4" w:rsidRPr="00EC01C3">
        <w:rPr>
          <w:sz w:val="20"/>
          <w:szCs w:val="20"/>
        </w:rPr>
        <w:t xml:space="preserve">ASP.Net </w:t>
      </w:r>
      <w:r w:rsidR="00076798" w:rsidRPr="00EC01C3">
        <w:rPr>
          <w:sz w:val="20"/>
          <w:szCs w:val="20"/>
        </w:rPr>
        <w:t>application</w:t>
      </w:r>
      <w:r w:rsidR="007450F7" w:rsidRPr="00EC01C3">
        <w:rPr>
          <w:sz w:val="20"/>
          <w:szCs w:val="20"/>
        </w:rPr>
        <w:t>s</w:t>
      </w:r>
      <w:r w:rsidRPr="00EC01C3">
        <w:rPr>
          <w:sz w:val="20"/>
          <w:szCs w:val="20"/>
        </w:rPr>
        <w:t xml:space="preserve"> </w:t>
      </w:r>
      <w:r w:rsidRPr="00EC01C3">
        <w:rPr>
          <w:sz w:val="20"/>
          <w:szCs w:val="20"/>
          <w:shd w:val="clear" w:color="auto" w:fill="FFFFFF"/>
        </w:rPr>
        <w:t>used by company users</w:t>
      </w:r>
      <w:r w:rsidR="00076798" w:rsidRPr="00EC01C3">
        <w:rPr>
          <w:sz w:val="20"/>
          <w:szCs w:val="20"/>
          <w:shd w:val="clear" w:color="auto" w:fill="FFFFFF"/>
        </w:rPr>
        <w:t>.</w:t>
      </w:r>
    </w:p>
    <w:p w14:paraId="7C813AF4" w14:textId="77777777" w:rsidR="00076798" w:rsidRPr="00EC01C3" w:rsidRDefault="006939BC" w:rsidP="006939BC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  <w:shd w:val="clear" w:color="auto" w:fill="FFFFFF"/>
        </w:rPr>
      </w:pPr>
      <w:r w:rsidRPr="00EC01C3">
        <w:rPr>
          <w:sz w:val="20"/>
          <w:szCs w:val="20"/>
          <w:shd w:val="clear" w:color="auto" w:fill="FFFFFF"/>
        </w:rPr>
        <w:t>Involved in database design and development of stored procedures, triggers, also developed ETL Scripts.</w:t>
      </w:r>
    </w:p>
    <w:p w14:paraId="470745A7" w14:textId="5E0BAB13" w:rsidR="0087049C" w:rsidRPr="00EC01C3" w:rsidRDefault="00076798" w:rsidP="00076798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  <w:shd w:val="clear" w:color="auto" w:fill="FFFFFF"/>
        </w:rPr>
        <w:t xml:space="preserve">Involved in </w:t>
      </w:r>
      <w:r w:rsidR="004161A4" w:rsidRPr="00EC01C3">
        <w:rPr>
          <w:sz w:val="20"/>
          <w:szCs w:val="20"/>
          <w:shd w:val="clear" w:color="auto" w:fill="FFFFFF"/>
        </w:rPr>
        <w:t>requirement</w:t>
      </w:r>
      <w:r w:rsidR="00966899" w:rsidRPr="00EC01C3">
        <w:rPr>
          <w:sz w:val="20"/>
          <w:szCs w:val="20"/>
          <w:shd w:val="clear" w:color="auto" w:fill="FFFFFF"/>
        </w:rPr>
        <w:t xml:space="preserve"> gathering</w:t>
      </w:r>
      <w:r w:rsidRPr="00EC01C3">
        <w:rPr>
          <w:sz w:val="20"/>
          <w:szCs w:val="20"/>
          <w:shd w:val="clear" w:color="auto" w:fill="FFFFFF"/>
        </w:rPr>
        <w:t xml:space="preserve">, </w:t>
      </w:r>
      <w:r w:rsidR="004161A4" w:rsidRPr="00EC01C3">
        <w:rPr>
          <w:sz w:val="20"/>
          <w:szCs w:val="20"/>
          <w:shd w:val="clear" w:color="auto" w:fill="FFFFFF"/>
        </w:rPr>
        <w:t>testing</w:t>
      </w:r>
      <w:r w:rsidR="00966899" w:rsidRPr="00EC01C3">
        <w:rPr>
          <w:sz w:val="20"/>
          <w:szCs w:val="20"/>
          <w:shd w:val="clear" w:color="auto" w:fill="FFFFFF"/>
        </w:rPr>
        <w:t xml:space="preserve">, designing and documenting the architecture of the different </w:t>
      </w:r>
      <w:r w:rsidR="00A228E0" w:rsidRPr="00EC01C3">
        <w:rPr>
          <w:sz w:val="20"/>
          <w:szCs w:val="20"/>
          <w:shd w:val="clear" w:color="auto" w:fill="FFFFFF"/>
        </w:rPr>
        <w:t>applications</w:t>
      </w:r>
      <w:r w:rsidR="004161A4" w:rsidRPr="00EC01C3">
        <w:rPr>
          <w:sz w:val="20"/>
          <w:szCs w:val="20"/>
          <w:shd w:val="clear" w:color="auto" w:fill="FFFFFF"/>
        </w:rPr>
        <w:t xml:space="preserve">. </w:t>
      </w:r>
    </w:p>
    <w:p w14:paraId="00AEE9A6" w14:textId="3F885872" w:rsidR="00663C59" w:rsidRPr="00EC01C3" w:rsidRDefault="00663C59" w:rsidP="00076798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  <w:shd w:val="clear" w:color="auto" w:fill="FFFFFF"/>
        </w:rPr>
        <w:t xml:space="preserve">Involved in </w:t>
      </w:r>
      <w:r w:rsidR="000E0A4E" w:rsidRPr="00EC01C3">
        <w:rPr>
          <w:sz w:val="20"/>
          <w:szCs w:val="20"/>
          <w:shd w:val="clear" w:color="auto" w:fill="FFFFFF"/>
        </w:rPr>
        <w:t>building and migrating</w:t>
      </w:r>
      <w:r w:rsidRPr="00EC01C3">
        <w:rPr>
          <w:sz w:val="20"/>
          <w:szCs w:val="20"/>
          <w:shd w:val="clear" w:color="auto" w:fill="FFFFFF"/>
        </w:rPr>
        <w:t xml:space="preserve"> .Net Core application into microservices </w:t>
      </w:r>
      <w:r w:rsidR="00DD4001">
        <w:rPr>
          <w:sz w:val="20"/>
          <w:szCs w:val="20"/>
          <w:shd w:val="clear" w:color="auto" w:fill="FFFFFF"/>
        </w:rPr>
        <w:t>and</w:t>
      </w:r>
      <w:r w:rsidRPr="00EC01C3">
        <w:rPr>
          <w:sz w:val="20"/>
          <w:szCs w:val="20"/>
          <w:shd w:val="clear" w:color="auto" w:fill="FFFFFF"/>
        </w:rPr>
        <w:t xml:space="preserve"> deplo</w:t>
      </w:r>
      <w:r w:rsidR="009D16F3">
        <w:rPr>
          <w:sz w:val="20"/>
          <w:szCs w:val="20"/>
          <w:shd w:val="clear" w:color="auto" w:fill="FFFFFF"/>
        </w:rPr>
        <w:t>y</w:t>
      </w:r>
      <w:r w:rsidR="0026099F">
        <w:rPr>
          <w:sz w:val="20"/>
          <w:szCs w:val="20"/>
          <w:shd w:val="clear" w:color="auto" w:fill="FFFFFF"/>
        </w:rPr>
        <w:t>ing</w:t>
      </w:r>
      <w:r w:rsidR="00297017">
        <w:rPr>
          <w:sz w:val="20"/>
          <w:szCs w:val="20"/>
          <w:shd w:val="clear" w:color="auto" w:fill="FFFFFF"/>
        </w:rPr>
        <w:t xml:space="preserve"> on AWS and Azure Servers. </w:t>
      </w:r>
    </w:p>
    <w:p w14:paraId="04BF9F53" w14:textId="3499F2B5" w:rsidR="00076798" w:rsidRPr="00EC01C3" w:rsidRDefault="0087049C" w:rsidP="00076798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  <w:shd w:val="clear" w:color="auto" w:fill="FFFFFF"/>
        </w:rPr>
        <w:t xml:space="preserve">Designed and documented the branching strategy and implemented CI/CD pipeline in Jenkins and Groovy. </w:t>
      </w:r>
      <w:r w:rsidR="00076798" w:rsidRPr="00EC01C3">
        <w:rPr>
          <w:sz w:val="20"/>
          <w:szCs w:val="20"/>
          <w:shd w:val="clear" w:color="auto" w:fill="FFFFFF"/>
        </w:rPr>
        <w:t> </w:t>
      </w:r>
    </w:p>
    <w:p w14:paraId="03BF6F9C" w14:textId="1CFD583E" w:rsidR="00B76430" w:rsidRPr="00EC01C3" w:rsidRDefault="00B76430" w:rsidP="00B76430">
      <w:pPr>
        <w:spacing w:line="276" w:lineRule="auto"/>
        <w:rPr>
          <w:sz w:val="20"/>
          <w:szCs w:val="20"/>
        </w:rPr>
      </w:pPr>
      <w:r w:rsidRPr="00EC01C3">
        <w:rPr>
          <w:b/>
          <w:sz w:val="20"/>
          <w:szCs w:val="20"/>
        </w:rPr>
        <w:t>Environment:</w:t>
      </w:r>
      <w:r w:rsidRPr="00EC01C3">
        <w:rPr>
          <w:sz w:val="20"/>
          <w:szCs w:val="20"/>
        </w:rPr>
        <w:t xml:space="preserve"> C#.NET, ASP.NET 4.</w:t>
      </w:r>
      <w:r w:rsidR="00DD7436" w:rsidRPr="00EC01C3">
        <w:rPr>
          <w:sz w:val="20"/>
          <w:szCs w:val="20"/>
        </w:rPr>
        <w:t>7</w:t>
      </w:r>
      <w:r w:rsidRPr="00EC01C3">
        <w:rPr>
          <w:sz w:val="20"/>
          <w:szCs w:val="20"/>
        </w:rPr>
        <w:t xml:space="preserve">, </w:t>
      </w:r>
      <w:r w:rsidR="00065FB5" w:rsidRPr="00EC01C3">
        <w:rPr>
          <w:sz w:val="20"/>
          <w:szCs w:val="20"/>
        </w:rPr>
        <w:t xml:space="preserve">ASP.net Core, </w:t>
      </w:r>
      <w:r w:rsidRPr="00EC01C3">
        <w:rPr>
          <w:sz w:val="20"/>
          <w:szCs w:val="20"/>
        </w:rPr>
        <w:t>MVC 5, SQL Server 201</w:t>
      </w:r>
      <w:r w:rsidR="006916E9" w:rsidRPr="00EC01C3">
        <w:rPr>
          <w:sz w:val="20"/>
          <w:szCs w:val="20"/>
        </w:rPr>
        <w:t>7</w:t>
      </w:r>
      <w:r w:rsidR="0010064E" w:rsidRPr="00EC01C3">
        <w:rPr>
          <w:sz w:val="20"/>
          <w:szCs w:val="20"/>
        </w:rPr>
        <w:t>(T-SQL)</w:t>
      </w:r>
      <w:r w:rsidR="006939BC" w:rsidRPr="00EC01C3">
        <w:rPr>
          <w:sz w:val="20"/>
          <w:szCs w:val="20"/>
        </w:rPr>
        <w:t>, JavaScript</w:t>
      </w:r>
      <w:r w:rsidRPr="00EC01C3">
        <w:rPr>
          <w:sz w:val="20"/>
          <w:szCs w:val="20"/>
        </w:rPr>
        <w:t>,</w:t>
      </w:r>
      <w:r w:rsidR="00BE246A" w:rsidRPr="00EC01C3">
        <w:rPr>
          <w:sz w:val="20"/>
          <w:szCs w:val="20"/>
        </w:rPr>
        <w:t xml:space="preserve"> </w:t>
      </w:r>
      <w:r w:rsidR="00A228E0" w:rsidRPr="00EC01C3">
        <w:rPr>
          <w:sz w:val="20"/>
          <w:szCs w:val="20"/>
        </w:rPr>
        <w:t>jQuery</w:t>
      </w:r>
      <w:r w:rsidR="0068473F" w:rsidRPr="00EC01C3">
        <w:rPr>
          <w:sz w:val="20"/>
          <w:szCs w:val="20"/>
        </w:rPr>
        <w:t xml:space="preserve">, CSS, Bootstrap, </w:t>
      </w:r>
      <w:r w:rsidR="00A228E0" w:rsidRPr="00EC01C3">
        <w:rPr>
          <w:sz w:val="20"/>
          <w:szCs w:val="20"/>
        </w:rPr>
        <w:t>Epicor</w:t>
      </w:r>
      <w:r w:rsidR="0068473F" w:rsidRPr="00EC01C3">
        <w:rPr>
          <w:sz w:val="20"/>
          <w:szCs w:val="20"/>
        </w:rPr>
        <w:t xml:space="preserve"> ERP, </w:t>
      </w:r>
      <w:r w:rsidRPr="00EC01C3">
        <w:rPr>
          <w:sz w:val="20"/>
          <w:szCs w:val="20"/>
        </w:rPr>
        <w:t>TFS</w:t>
      </w:r>
      <w:r w:rsidR="00E46AFE" w:rsidRPr="00EC01C3">
        <w:rPr>
          <w:sz w:val="20"/>
          <w:szCs w:val="20"/>
        </w:rPr>
        <w:t>, Azure DevOps</w:t>
      </w:r>
      <w:r w:rsidR="006939BC" w:rsidRPr="00EC01C3">
        <w:rPr>
          <w:sz w:val="20"/>
          <w:szCs w:val="20"/>
        </w:rPr>
        <w:t>,</w:t>
      </w:r>
      <w:r w:rsidR="00EF6057">
        <w:rPr>
          <w:sz w:val="20"/>
          <w:szCs w:val="20"/>
        </w:rPr>
        <w:t xml:space="preserve"> AWS, </w:t>
      </w:r>
      <w:r w:rsidR="006939BC" w:rsidRPr="00EC01C3">
        <w:rPr>
          <w:sz w:val="20"/>
          <w:szCs w:val="20"/>
        </w:rPr>
        <w:t xml:space="preserve">Jenkins, </w:t>
      </w:r>
      <w:r w:rsidR="009927CD" w:rsidRPr="00EC01C3">
        <w:rPr>
          <w:sz w:val="20"/>
          <w:szCs w:val="20"/>
        </w:rPr>
        <w:t xml:space="preserve">Docker, </w:t>
      </w:r>
      <w:r w:rsidR="006939BC" w:rsidRPr="00EC01C3">
        <w:rPr>
          <w:sz w:val="20"/>
          <w:szCs w:val="20"/>
        </w:rPr>
        <w:t>PowerShell Basics</w:t>
      </w:r>
      <w:r w:rsidR="0068473F" w:rsidRPr="00EC01C3">
        <w:rPr>
          <w:sz w:val="20"/>
          <w:szCs w:val="20"/>
        </w:rPr>
        <w:t>.</w:t>
      </w:r>
    </w:p>
    <w:p w14:paraId="62297049" w14:textId="77777777" w:rsidR="00076798" w:rsidRPr="00EC01C3" w:rsidRDefault="00076798" w:rsidP="001F6EC4">
      <w:pPr>
        <w:spacing w:line="276" w:lineRule="auto"/>
        <w:rPr>
          <w:b/>
          <w:sz w:val="20"/>
          <w:szCs w:val="20"/>
        </w:rPr>
      </w:pPr>
    </w:p>
    <w:p w14:paraId="6AC59EB2" w14:textId="77777777" w:rsidR="00850689" w:rsidRPr="00EC01C3" w:rsidRDefault="007E3C2F" w:rsidP="001F6EC4">
      <w:pPr>
        <w:spacing w:line="276" w:lineRule="auto"/>
        <w:rPr>
          <w:sz w:val="20"/>
          <w:szCs w:val="20"/>
        </w:rPr>
      </w:pPr>
      <w:r w:rsidRPr="00EC01C3">
        <w:rPr>
          <w:b/>
          <w:sz w:val="20"/>
          <w:szCs w:val="20"/>
        </w:rPr>
        <w:t>University of Maryland Medical Center</w:t>
      </w:r>
      <w:r w:rsidR="00C7426A" w:rsidRPr="00EC01C3">
        <w:rPr>
          <w:sz w:val="20"/>
          <w:szCs w:val="20"/>
        </w:rPr>
        <w:t>, Baltimore</w:t>
      </w:r>
      <w:r w:rsidR="00033D84" w:rsidRPr="00EC01C3">
        <w:rPr>
          <w:sz w:val="20"/>
          <w:szCs w:val="20"/>
        </w:rPr>
        <w:t>, MD</w:t>
      </w:r>
      <w:r w:rsidR="00850689" w:rsidRPr="00EC01C3">
        <w:rPr>
          <w:sz w:val="20"/>
          <w:szCs w:val="20"/>
        </w:rPr>
        <w:t xml:space="preserve">     </w:t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="00850689" w:rsidRPr="00EC01C3">
        <w:rPr>
          <w:sz w:val="20"/>
          <w:szCs w:val="20"/>
        </w:rPr>
        <w:t xml:space="preserve"> </w:t>
      </w:r>
      <w:r w:rsidR="009C6897" w:rsidRPr="00EC01C3">
        <w:rPr>
          <w:sz w:val="20"/>
          <w:szCs w:val="20"/>
        </w:rPr>
        <w:t xml:space="preserve">            </w:t>
      </w:r>
      <w:r w:rsidR="009D3B0F" w:rsidRPr="00EC01C3">
        <w:rPr>
          <w:b/>
          <w:sz w:val="20"/>
          <w:szCs w:val="20"/>
        </w:rPr>
        <w:t>March</w:t>
      </w:r>
      <w:r w:rsidR="00850689" w:rsidRPr="00EC01C3">
        <w:rPr>
          <w:b/>
          <w:sz w:val="20"/>
          <w:szCs w:val="20"/>
        </w:rPr>
        <w:t>. 201</w:t>
      </w:r>
      <w:r w:rsidR="00135502" w:rsidRPr="00EC01C3">
        <w:rPr>
          <w:b/>
          <w:sz w:val="20"/>
          <w:szCs w:val="20"/>
        </w:rPr>
        <w:t>7</w:t>
      </w:r>
      <w:r w:rsidR="00850689" w:rsidRPr="00EC01C3">
        <w:rPr>
          <w:b/>
          <w:sz w:val="20"/>
          <w:szCs w:val="20"/>
        </w:rPr>
        <w:t xml:space="preserve"> </w:t>
      </w:r>
      <w:r w:rsidR="00750E32" w:rsidRPr="00EC01C3">
        <w:rPr>
          <w:b/>
          <w:sz w:val="20"/>
          <w:szCs w:val="20"/>
        </w:rPr>
        <w:t>–</w:t>
      </w:r>
      <w:r w:rsidR="00850689" w:rsidRPr="00EC01C3">
        <w:rPr>
          <w:b/>
          <w:sz w:val="20"/>
          <w:szCs w:val="20"/>
        </w:rPr>
        <w:t xml:space="preserve"> </w:t>
      </w:r>
      <w:r w:rsidR="002327BF" w:rsidRPr="00EC01C3">
        <w:rPr>
          <w:b/>
          <w:sz w:val="20"/>
          <w:szCs w:val="20"/>
        </w:rPr>
        <w:t>Dec</w:t>
      </w:r>
      <w:r w:rsidR="00750E32" w:rsidRPr="00EC01C3">
        <w:rPr>
          <w:b/>
          <w:sz w:val="20"/>
          <w:szCs w:val="20"/>
        </w:rPr>
        <w:t xml:space="preserve"> 2017</w:t>
      </w:r>
    </w:p>
    <w:p w14:paraId="3A660E5F" w14:textId="62B24F83" w:rsidR="00850689" w:rsidRDefault="00043CAF" w:rsidP="001F6EC4">
      <w:pPr>
        <w:spacing w:line="276" w:lineRule="auto"/>
        <w:rPr>
          <w:i/>
          <w:sz w:val="20"/>
          <w:szCs w:val="20"/>
        </w:rPr>
      </w:pPr>
      <w:r w:rsidRPr="00EC01C3">
        <w:rPr>
          <w:i/>
          <w:sz w:val="20"/>
          <w:szCs w:val="20"/>
        </w:rPr>
        <w:t>Web Developer/Programmer</w:t>
      </w:r>
    </w:p>
    <w:p w14:paraId="6DA13B9D" w14:textId="383C6803" w:rsidR="00E6428E" w:rsidRPr="00E6428E" w:rsidRDefault="001971E7" w:rsidP="001F6EC4">
      <w:pPr>
        <w:spacing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This was a software team for the Physicians department of University of Maryland Medical center, the project which I was working </w:t>
      </w:r>
      <w:r w:rsidR="00D84A44">
        <w:rPr>
          <w:iCs/>
          <w:sz w:val="20"/>
          <w:szCs w:val="20"/>
        </w:rPr>
        <w:t xml:space="preserve">on </w:t>
      </w:r>
      <w:r w:rsidR="000F14D1">
        <w:rPr>
          <w:iCs/>
          <w:sz w:val="20"/>
          <w:szCs w:val="20"/>
        </w:rPr>
        <w:t xml:space="preserve">was a web application to be used by the doctors of the departments for managing </w:t>
      </w:r>
      <w:r w:rsidR="00330B42">
        <w:rPr>
          <w:iCs/>
          <w:sz w:val="20"/>
          <w:szCs w:val="20"/>
        </w:rPr>
        <w:t xml:space="preserve">order procurements related to hospital supplies. </w:t>
      </w:r>
    </w:p>
    <w:p w14:paraId="78422827" w14:textId="77777777" w:rsidR="00E243C6" w:rsidRPr="00EC01C3" w:rsidRDefault="00D05C8A" w:rsidP="00D05C8A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  <w:shd w:val="clear" w:color="auto" w:fill="FFFFFF"/>
        </w:rPr>
      </w:pPr>
      <w:r w:rsidRPr="00EC01C3">
        <w:rPr>
          <w:sz w:val="20"/>
          <w:szCs w:val="20"/>
          <w:shd w:val="clear" w:color="auto" w:fill="FFFFFF"/>
        </w:rPr>
        <w:t xml:space="preserve">Design, develop, maintain, and create web pages and websites </w:t>
      </w:r>
      <w:r w:rsidR="003860CE" w:rsidRPr="00EC01C3">
        <w:rPr>
          <w:sz w:val="20"/>
          <w:szCs w:val="20"/>
          <w:shd w:val="clear" w:color="auto" w:fill="FFFFFF"/>
        </w:rPr>
        <w:t>using JavaScript Framework</w:t>
      </w:r>
      <w:r w:rsidR="00337465" w:rsidRPr="00EC01C3">
        <w:rPr>
          <w:sz w:val="20"/>
          <w:szCs w:val="20"/>
          <w:shd w:val="clear" w:color="auto" w:fill="FFFFFF"/>
        </w:rPr>
        <w:t>.</w:t>
      </w:r>
    </w:p>
    <w:p w14:paraId="1D0B519D" w14:textId="77777777" w:rsidR="00337465" w:rsidRPr="00EC01C3" w:rsidRDefault="00E243C6" w:rsidP="00E243C6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  <w:shd w:val="clear" w:color="auto" w:fill="FFFFFF"/>
        </w:rPr>
      </w:pPr>
      <w:r w:rsidRPr="00EC01C3">
        <w:rPr>
          <w:sz w:val="20"/>
          <w:szCs w:val="20"/>
          <w:shd w:val="clear" w:color="auto" w:fill="FFFFFF"/>
        </w:rPr>
        <w:t xml:space="preserve">Design and code database driven web applications and sites using </w:t>
      </w:r>
      <w:r w:rsidR="00033D84" w:rsidRPr="00EC01C3">
        <w:rPr>
          <w:sz w:val="20"/>
          <w:szCs w:val="20"/>
          <w:shd w:val="clear" w:color="auto" w:fill="FFFFFF"/>
        </w:rPr>
        <w:t xml:space="preserve">MongoDB </w:t>
      </w:r>
      <w:r w:rsidRPr="00EC01C3">
        <w:rPr>
          <w:sz w:val="20"/>
          <w:szCs w:val="20"/>
          <w:shd w:val="clear" w:color="auto" w:fill="FFFFFF"/>
        </w:rPr>
        <w:t>as back end in Ubuntu Linux Systems.</w:t>
      </w:r>
      <w:r w:rsidR="00337465" w:rsidRPr="00EC01C3">
        <w:rPr>
          <w:sz w:val="20"/>
          <w:szCs w:val="20"/>
          <w:shd w:val="clear" w:color="auto" w:fill="FFFFFF"/>
        </w:rPr>
        <w:t xml:space="preserve"> </w:t>
      </w:r>
    </w:p>
    <w:p w14:paraId="5646A7CF" w14:textId="0E1F9965" w:rsidR="00257E6E" w:rsidRPr="00EC01C3" w:rsidRDefault="00033D84" w:rsidP="004F30BD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  <w:shd w:val="clear" w:color="auto" w:fill="FFFFFF"/>
        </w:rPr>
      </w:pPr>
      <w:r w:rsidRPr="00EC01C3">
        <w:rPr>
          <w:sz w:val="20"/>
          <w:szCs w:val="20"/>
          <w:shd w:val="clear" w:color="auto" w:fill="FFFFFF"/>
        </w:rPr>
        <w:t xml:space="preserve">Developed </w:t>
      </w:r>
      <w:r w:rsidR="00FF5A02" w:rsidRPr="00EC01C3">
        <w:rPr>
          <w:sz w:val="20"/>
          <w:szCs w:val="20"/>
          <w:shd w:val="clear" w:color="auto" w:fill="FFFFFF"/>
        </w:rPr>
        <w:t>Client-Side</w:t>
      </w:r>
      <w:r w:rsidR="00A750C1" w:rsidRPr="00EC01C3">
        <w:rPr>
          <w:sz w:val="20"/>
          <w:szCs w:val="20"/>
          <w:shd w:val="clear" w:color="auto" w:fill="FFFFFF"/>
        </w:rPr>
        <w:t xml:space="preserve"> code in Angular2</w:t>
      </w:r>
      <w:r w:rsidRPr="00EC01C3">
        <w:rPr>
          <w:sz w:val="20"/>
          <w:szCs w:val="20"/>
          <w:shd w:val="clear" w:color="auto" w:fill="FFFFFF"/>
        </w:rPr>
        <w:t>/Typescript</w:t>
      </w:r>
      <w:r w:rsidR="00257E6E" w:rsidRPr="00EC01C3">
        <w:rPr>
          <w:sz w:val="20"/>
          <w:szCs w:val="20"/>
          <w:shd w:val="clear" w:color="auto" w:fill="FFFFFF"/>
        </w:rPr>
        <w:t xml:space="preserve"> and </w:t>
      </w:r>
      <w:r w:rsidR="00A25194" w:rsidRPr="00EC01C3">
        <w:rPr>
          <w:sz w:val="20"/>
          <w:szCs w:val="20"/>
          <w:shd w:val="clear" w:color="auto" w:fill="FFFFFF"/>
        </w:rPr>
        <w:t>Server-Side</w:t>
      </w:r>
      <w:r w:rsidR="00257E6E" w:rsidRPr="00EC01C3">
        <w:rPr>
          <w:sz w:val="20"/>
          <w:szCs w:val="20"/>
          <w:shd w:val="clear" w:color="auto" w:fill="FFFFFF"/>
        </w:rPr>
        <w:t xml:space="preserve"> Code using </w:t>
      </w:r>
      <w:r w:rsidRPr="00EC01C3">
        <w:rPr>
          <w:sz w:val="20"/>
          <w:szCs w:val="20"/>
          <w:shd w:val="clear" w:color="auto" w:fill="FFFFFF"/>
        </w:rPr>
        <w:t xml:space="preserve">NodeJS, </w:t>
      </w:r>
      <w:proofErr w:type="spellStart"/>
      <w:r w:rsidRPr="00EC01C3">
        <w:rPr>
          <w:sz w:val="20"/>
          <w:szCs w:val="20"/>
          <w:shd w:val="clear" w:color="auto" w:fill="FFFFFF"/>
        </w:rPr>
        <w:t>ActionHeroJS</w:t>
      </w:r>
      <w:proofErr w:type="spellEnd"/>
      <w:r w:rsidRPr="00EC01C3">
        <w:rPr>
          <w:sz w:val="20"/>
          <w:szCs w:val="20"/>
          <w:shd w:val="clear" w:color="auto" w:fill="FFFFFF"/>
        </w:rPr>
        <w:t>.</w:t>
      </w:r>
      <w:r w:rsidR="00257E6E" w:rsidRPr="00EC01C3">
        <w:rPr>
          <w:sz w:val="20"/>
          <w:szCs w:val="20"/>
          <w:shd w:val="clear" w:color="auto" w:fill="FFFFFF"/>
        </w:rPr>
        <w:t> </w:t>
      </w:r>
    </w:p>
    <w:p w14:paraId="6FA09DBE" w14:textId="77777777" w:rsidR="00850689" w:rsidRPr="00EC01C3" w:rsidRDefault="00850689" w:rsidP="001F6EC4">
      <w:pPr>
        <w:spacing w:line="276" w:lineRule="auto"/>
        <w:rPr>
          <w:sz w:val="20"/>
          <w:szCs w:val="20"/>
        </w:rPr>
      </w:pPr>
      <w:r w:rsidRPr="00EC01C3">
        <w:rPr>
          <w:b/>
          <w:sz w:val="20"/>
          <w:szCs w:val="20"/>
        </w:rPr>
        <w:t>Environment:</w:t>
      </w:r>
      <w:r w:rsidRPr="00EC01C3">
        <w:rPr>
          <w:sz w:val="20"/>
          <w:szCs w:val="20"/>
        </w:rPr>
        <w:t xml:space="preserve"> </w:t>
      </w:r>
      <w:r w:rsidR="001B5CE5" w:rsidRPr="00EC01C3">
        <w:rPr>
          <w:sz w:val="20"/>
          <w:szCs w:val="20"/>
        </w:rPr>
        <w:t>HTML5</w:t>
      </w:r>
      <w:r w:rsidR="00515721" w:rsidRPr="00EC01C3">
        <w:rPr>
          <w:sz w:val="20"/>
          <w:szCs w:val="20"/>
        </w:rPr>
        <w:t xml:space="preserve">, CSS3, Bootstrap, JavaScript, </w:t>
      </w:r>
      <w:proofErr w:type="spellStart"/>
      <w:r w:rsidR="0074151E" w:rsidRPr="00EC01C3">
        <w:rPr>
          <w:sz w:val="20"/>
          <w:szCs w:val="20"/>
        </w:rPr>
        <w:t>JQuery</w:t>
      </w:r>
      <w:proofErr w:type="spellEnd"/>
      <w:r w:rsidR="0074151E" w:rsidRPr="00EC01C3">
        <w:rPr>
          <w:sz w:val="20"/>
          <w:szCs w:val="20"/>
        </w:rPr>
        <w:t xml:space="preserve">, </w:t>
      </w:r>
      <w:r w:rsidR="00515721" w:rsidRPr="00EC01C3">
        <w:rPr>
          <w:sz w:val="20"/>
          <w:szCs w:val="20"/>
        </w:rPr>
        <w:t>Angular2</w:t>
      </w:r>
      <w:r w:rsidR="001B5CE5" w:rsidRPr="00EC01C3">
        <w:rPr>
          <w:sz w:val="20"/>
          <w:szCs w:val="20"/>
        </w:rPr>
        <w:t>,</w:t>
      </w:r>
      <w:r w:rsidR="00515721" w:rsidRPr="00EC01C3">
        <w:rPr>
          <w:sz w:val="20"/>
          <w:szCs w:val="20"/>
        </w:rPr>
        <w:t xml:space="preserve"> </w:t>
      </w:r>
      <w:r w:rsidR="008C25F7" w:rsidRPr="00EC01C3">
        <w:rPr>
          <w:sz w:val="20"/>
          <w:szCs w:val="20"/>
        </w:rPr>
        <w:t xml:space="preserve">NodeJS, </w:t>
      </w:r>
      <w:proofErr w:type="spellStart"/>
      <w:r w:rsidR="008C25F7" w:rsidRPr="00EC01C3">
        <w:rPr>
          <w:sz w:val="20"/>
          <w:szCs w:val="20"/>
        </w:rPr>
        <w:t>ActionHeroJS</w:t>
      </w:r>
      <w:proofErr w:type="spellEnd"/>
      <w:r w:rsidR="008C25F7" w:rsidRPr="00EC01C3">
        <w:rPr>
          <w:sz w:val="20"/>
          <w:szCs w:val="20"/>
        </w:rPr>
        <w:t>,</w:t>
      </w:r>
      <w:r w:rsidR="00515721" w:rsidRPr="00EC01C3">
        <w:rPr>
          <w:sz w:val="20"/>
          <w:szCs w:val="20"/>
        </w:rPr>
        <w:t xml:space="preserve"> </w:t>
      </w:r>
      <w:r w:rsidR="001B5CE5" w:rsidRPr="00EC01C3">
        <w:rPr>
          <w:sz w:val="20"/>
          <w:szCs w:val="20"/>
        </w:rPr>
        <w:t>Git,</w:t>
      </w:r>
      <w:r w:rsidR="00515721" w:rsidRPr="00EC01C3">
        <w:rPr>
          <w:sz w:val="20"/>
          <w:szCs w:val="20"/>
        </w:rPr>
        <w:t xml:space="preserve"> </w:t>
      </w:r>
      <w:r w:rsidR="001B5CE5" w:rsidRPr="00EC01C3">
        <w:rPr>
          <w:sz w:val="20"/>
          <w:szCs w:val="20"/>
        </w:rPr>
        <w:t>Vagrant,</w:t>
      </w:r>
      <w:r w:rsidR="00515721" w:rsidRPr="00EC01C3">
        <w:rPr>
          <w:sz w:val="20"/>
          <w:szCs w:val="20"/>
        </w:rPr>
        <w:t xml:space="preserve"> </w:t>
      </w:r>
      <w:r w:rsidR="001005D9" w:rsidRPr="00EC01C3">
        <w:rPr>
          <w:sz w:val="20"/>
          <w:szCs w:val="20"/>
        </w:rPr>
        <w:t>Ubuntu.</w:t>
      </w:r>
    </w:p>
    <w:p w14:paraId="7FD0714A" w14:textId="77777777" w:rsidR="00850689" w:rsidRPr="00EC01C3" w:rsidRDefault="00850689" w:rsidP="00850689">
      <w:pPr>
        <w:rPr>
          <w:sz w:val="20"/>
          <w:szCs w:val="20"/>
        </w:rPr>
      </w:pPr>
    </w:p>
    <w:p w14:paraId="7A971A0B" w14:textId="77777777" w:rsidR="00043CAF" w:rsidRPr="00EC01C3" w:rsidRDefault="00043CAF" w:rsidP="00043CAF">
      <w:pPr>
        <w:spacing w:line="276" w:lineRule="auto"/>
        <w:rPr>
          <w:sz w:val="20"/>
          <w:szCs w:val="20"/>
        </w:rPr>
      </w:pPr>
      <w:r w:rsidRPr="00EC01C3">
        <w:rPr>
          <w:b/>
          <w:sz w:val="20"/>
          <w:szCs w:val="20"/>
        </w:rPr>
        <w:t xml:space="preserve">C3 Systems Ltd. </w:t>
      </w:r>
      <w:r w:rsidRPr="00EC01C3">
        <w:rPr>
          <w:sz w:val="20"/>
          <w:szCs w:val="20"/>
        </w:rPr>
        <w:t>US Depart of Housing and Urban Development (HUD)</w:t>
      </w:r>
      <w:r w:rsidRPr="00EC01C3">
        <w:rPr>
          <w:b/>
          <w:sz w:val="20"/>
          <w:szCs w:val="20"/>
        </w:rPr>
        <w:t xml:space="preserve"> </w:t>
      </w:r>
      <w:r w:rsidRPr="00EC01C3">
        <w:rPr>
          <w:sz w:val="20"/>
          <w:szCs w:val="20"/>
        </w:rPr>
        <w:t>Arlington Virginia</w:t>
      </w:r>
      <w:r w:rsidRPr="00EC01C3">
        <w:rPr>
          <w:sz w:val="20"/>
          <w:szCs w:val="20"/>
        </w:rPr>
        <w:tab/>
        <w:t xml:space="preserve">      </w:t>
      </w:r>
      <w:r w:rsidRPr="00EC01C3">
        <w:rPr>
          <w:b/>
          <w:sz w:val="20"/>
          <w:szCs w:val="20"/>
        </w:rPr>
        <w:t>Feb. 2016 - Feb. 2017</w:t>
      </w:r>
    </w:p>
    <w:p w14:paraId="11CF0312" w14:textId="77777777" w:rsidR="00850689" w:rsidRPr="00EC01C3" w:rsidRDefault="00043CAF" w:rsidP="00850689">
      <w:pPr>
        <w:rPr>
          <w:i/>
          <w:sz w:val="20"/>
          <w:szCs w:val="20"/>
        </w:rPr>
      </w:pPr>
      <w:r w:rsidRPr="00EC01C3">
        <w:rPr>
          <w:i/>
          <w:sz w:val="20"/>
          <w:szCs w:val="20"/>
        </w:rPr>
        <w:t>Programmer Analyst</w:t>
      </w:r>
    </w:p>
    <w:p w14:paraId="4DB592BE" w14:textId="77777777" w:rsidR="00043CAF" w:rsidRPr="00EC01C3" w:rsidRDefault="00043CAF" w:rsidP="00043CAF">
      <w:pPr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>Designed and Developed ASP.NET MVC applications, used Database First Approach, Entity Framework 5.0.</w:t>
      </w:r>
    </w:p>
    <w:p w14:paraId="49CB6E9F" w14:textId="77777777" w:rsidR="00043CAF" w:rsidRPr="00EC01C3" w:rsidRDefault="00043CAF" w:rsidP="00043CAF">
      <w:pPr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>Used Partial Classes, Generics, Interfaces and Object-Oriented concepts for developing the application.</w:t>
      </w:r>
    </w:p>
    <w:p w14:paraId="1C5F9D4F" w14:textId="77777777" w:rsidR="00043CAF" w:rsidRPr="00EC01C3" w:rsidRDefault="00043CAF" w:rsidP="00043CAF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 xml:space="preserve">Worked on the UI layer designing the Web application using HTML5, C#, JavaScript, </w:t>
      </w:r>
      <w:proofErr w:type="spellStart"/>
      <w:r w:rsidRPr="00EC01C3">
        <w:rPr>
          <w:sz w:val="20"/>
          <w:szCs w:val="20"/>
        </w:rPr>
        <w:t>JQuery</w:t>
      </w:r>
      <w:proofErr w:type="spellEnd"/>
      <w:r w:rsidRPr="00EC01C3">
        <w:rPr>
          <w:sz w:val="20"/>
          <w:szCs w:val="20"/>
        </w:rPr>
        <w:t>, AngularJS, CSS3.</w:t>
      </w:r>
    </w:p>
    <w:p w14:paraId="1B22A77C" w14:textId="77777777" w:rsidR="00043CAF" w:rsidRPr="00EC01C3" w:rsidRDefault="00043CAF" w:rsidP="00043CAF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 xml:space="preserve">Performed Ajax calls using </w:t>
      </w:r>
      <w:proofErr w:type="spellStart"/>
      <w:r w:rsidR="00A761E3" w:rsidRPr="00EC01C3">
        <w:rPr>
          <w:sz w:val="20"/>
          <w:szCs w:val="20"/>
        </w:rPr>
        <w:t>JQuery</w:t>
      </w:r>
      <w:proofErr w:type="spellEnd"/>
      <w:r w:rsidRPr="00EC01C3">
        <w:rPr>
          <w:sz w:val="20"/>
          <w:szCs w:val="20"/>
        </w:rPr>
        <w:t xml:space="preserve"> to support partial refresh of the page.</w:t>
      </w:r>
    </w:p>
    <w:p w14:paraId="1B7FF3FA" w14:textId="77777777" w:rsidR="00043CAF" w:rsidRPr="00EC01C3" w:rsidRDefault="00043CAF" w:rsidP="00043CAF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>Involved in backend database development using SQL, PL/SQL, Stored Procedure, Triggers, and cursors.</w:t>
      </w:r>
    </w:p>
    <w:p w14:paraId="16BF6C94" w14:textId="652DF0AF" w:rsidR="00043CAF" w:rsidRPr="00EC01C3" w:rsidRDefault="00043CAF" w:rsidP="00043CAF">
      <w:pPr>
        <w:spacing w:line="276" w:lineRule="auto"/>
        <w:rPr>
          <w:sz w:val="20"/>
          <w:szCs w:val="20"/>
        </w:rPr>
      </w:pPr>
      <w:r w:rsidRPr="00EC01C3">
        <w:rPr>
          <w:b/>
          <w:sz w:val="20"/>
          <w:szCs w:val="20"/>
        </w:rPr>
        <w:lastRenderedPageBreak/>
        <w:t>Environment:</w:t>
      </w:r>
      <w:r w:rsidRPr="00EC01C3">
        <w:rPr>
          <w:sz w:val="20"/>
          <w:szCs w:val="20"/>
        </w:rPr>
        <w:t xml:space="preserve"> C#.NET, ASP.NET 4.5, MVC 5, Entity Framework,</w:t>
      </w:r>
      <w:r w:rsidR="00A526B6" w:rsidRPr="00EC01C3">
        <w:rPr>
          <w:sz w:val="20"/>
          <w:szCs w:val="20"/>
        </w:rPr>
        <w:t xml:space="preserve"> </w:t>
      </w:r>
      <w:r w:rsidR="002D6018" w:rsidRPr="00EC01C3">
        <w:rPr>
          <w:sz w:val="20"/>
          <w:szCs w:val="20"/>
        </w:rPr>
        <w:t xml:space="preserve">SQL Server </w:t>
      </w:r>
      <w:r w:rsidR="0082776E" w:rsidRPr="00EC01C3">
        <w:rPr>
          <w:sz w:val="20"/>
          <w:szCs w:val="20"/>
        </w:rPr>
        <w:t>2012, JavaScript</w:t>
      </w:r>
      <w:r w:rsidR="00A362F0" w:rsidRPr="00EC01C3">
        <w:rPr>
          <w:sz w:val="20"/>
          <w:szCs w:val="20"/>
        </w:rPr>
        <w:t>,</w:t>
      </w:r>
      <w:r w:rsidR="006C7C0D">
        <w:rPr>
          <w:sz w:val="20"/>
          <w:szCs w:val="20"/>
        </w:rPr>
        <w:t xml:space="preserve"> </w:t>
      </w:r>
      <w:proofErr w:type="spellStart"/>
      <w:r w:rsidR="00A362F0" w:rsidRPr="00EC01C3">
        <w:rPr>
          <w:sz w:val="20"/>
          <w:szCs w:val="20"/>
        </w:rPr>
        <w:t>Jquery</w:t>
      </w:r>
      <w:proofErr w:type="spellEnd"/>
      <w:r w:rsidR="00A362F0" w:rsidRPr="00EC01C3">
        <w:rPr>
          <w:sz w:val="20"/>
          <w:szCs w:val="20"/>
        </w:rPr>
        <w:t>,</w:t>
      </w:r>
      <w:r w:rsidR="006C7C0D">
        <w:rPr>
          <w:sz w:val="20"/>
          <w:szCs w:val="20"/>
        </w:rPr>
        <w:t xml:space="preserve"> </w:t>
      </w:r>
      <w:r w:rsidRPr="00EC01C3">
        <w:rPr>
          <w:sz w:val="20"/>
          <w:szCs w:val="20"/>
        </w:rPr>
        <w:t xml:space="preserve">AngularJS, </w:t>
      </w:r>
      <w:r w:rsidR="00A362F0" w:rsidRPr="00EC01C3">
        <w:rPr>
          <w:sz w:val="20"/>
          <w:szCs w:val="20"/>
        </w:rPr>
        <w:t xml:space="preserve">CSS, </w:t>
      </w:r>
      <w:r w:rsidRPr="00EC01C3">
        <w:rPr>
          <w:sz w:val="20"/>
          <w:szCs w:val="20"/>
        </w:rPr>
        <w:t>Bootstrap, AJAX, IIS, TFS.</w:t>
      </w:r>
    </w:p>
    <w:p w14:paraId="6B91137A" w14:textId="77777777" w:rsidR="00C21B40" w:rsidRPr="00EC01C3" w:rsidRDefault="00C21B40" w:rsidP="00850689">
      <w:pPr>
        <w:rPr>
          <w:sz w:val="20"/>
          <w:szCs w:val="20"/>
        </w:rPr>
      </w:pPr>
    </w:p>
    <w:p w14:paraId="69298E6F" w14:textId="2B7A9078" w:rsidR="00850689" w:rsidRPr="00EC01C3" w:rsidRDefault="00850689" w:rsidP="00850689">
      <w:pPr>
        <w:rPr>
          <w:sz w:val="20"/>
          <w:szCs w:val="20"/>
        </w:rPr>
      </w:pPr>
      <w:r w:rsidRPr="00EC01C3">
        <w:rPr>
          <w:b/>
          <w:sz w:val="20"/>
          <w:szCs w:val="20"/>
        </w:rPr>
        <w:t>Efficacy Systems Ltd</w:t>
      </w:r>
      <w:r w:rsidRPr="00EC01C3">
        <w:rPr>
          <w:sz w:val="20"/>
          <w:szCs w:val="20"/>
        </w:rPr>
        <w:t xml:space="preserve"> Hyderabad India</w:t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</w:r>
      <w:r w:rsidRPr="00EC01C3">
        <w:rPr>
          <w:sz w:val="20"/>
          <w:szCs w:val="20"/>
        </w:rPr>
        <w:tab/>
        <w:t xml:space="preserve">                    </w:t>
      </w:r>
      <w:r w:rsidRPr="00EC01C3">
        <w:rPr>
          <w:b/>
          <w:sz w:val="20"/>
          <w:szCs w:val="20"/>
        </w:rPr>
        <w:t>Jan. 20</w:t>
      </w:r>
      <w:r w:rsidR="00E26784" w:rsidRPr="00EC01C3">
        <w:rPr>
          <w:b/>
          <w:sz w:val="20"/>
          <w:szCs w:val="20"/>
        </w:rPr>
        <w:t>09</w:t>
      </w:r>
      <w:r w:rsidRPr="00EC01C3">
        <w:rPr>
          <w:b/>
          <w:sz w:val="20"/>
          <w:szCs w:val="20"/>
        </w:rPr>
        <w:t xml:space="preserve"> - Mar. 2012</w:t>
      </w:r>
    </w:p>
    <w:p w14:paraId="7A4A154F" w14:textId="77777777" w:rsidR="00850689" w:rsidRPr="00EC01C3" w:rsidRDefault="00043CAF" w:rsidP="00850689">
      <w:pPr>
        <w:rPr>
          <w:i/>
          <w:sz w:val="20"/>
          <w:szCs w:val="20"/>
        </w:rPr>
      </w:pPr>
      <w:r w:rsidRPr="00EC01C3">
        <w:rPr>
          <w:i/>
          <w:sz w:val="20"/>
          <w:szCs w:val="20"/>
        </w:rPr>
        <w:t>Software Engineer</w:t>
      </w:r>
    </w:p>
    <w:p w14:paraId="07206180" w14:textId="77777777" w:rsidR="00FB1A63" w:rsidRPr="00EC01C3" w:rsidRDefault="00FB1A63" w:rsidP="001F6EC4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>Involved in Building the Front end and developed code based on inheritance, data binding to binding expressions.</w:t>
      </w:r>
    </w:p>
    <w:p w14:paraId="00493143" w14:textId="77777777" w:rsidR="00850689" w:rsidRPr="00EC01C3" w:rsidRDefault="00874165" w:rsidP="001F6EC4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>Worked with</w:t>
      </w:r>
      <w:r w:rsidR="00781044" w:rsidRPr="00EC01C3">
        <w:rPr>
          <w:sz w:val="20"/>
          <w:szCs w:val="20"/>
        </w:rPr>
        <w:t xml:space="preserve"> </w:t>
      </w:r>
      <w:proofErr w:type="spellStart"/>
      <w:r w:rsidR="00850689" w:rsidRPr="00EC01C3">
        <w:rPr>
          <w:sz w:val="20"/>
          <w:szCs w:val="20"/>
        </w:rPr>
        <w:t>JQuery</w:t>
      </w:r>
      <w:proofErr w:type="spellEnd"/>
      <w:r w:rsidR="00850689" w:rsidRPr="00EC01C3">
        <w:rPr>
          <w:sz w:val="20"/>
          <w:szCs w:val="20"/>
        </w:rPr>
        <w:t>, AJAX, JavaScript, HTML and CSS technologies into client user interfaces.</w:t>
      </w:r>
    </w:p>
    <w:p w14:paraId="12F38EF1" w14:textId="77777777" w:rsidR="00FB1A63" w:rsidRPr="00EC01C3" w:rsidRDefault="00FB1A63" w:rsidP="001F6EC4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>Utilized ADO.NET Data Objects such as Data Reader, Dataset and Data Adapter, for consistent access to Database.</w:t>
      </w:r>
    </w:p>
    <w:p w14:paraId="24BF5E7D" w14:textId="77777777" w:rsidR="00DC0D98" w:rsidRPr="00EC01C3" w:rsidRDefault="00DC0D98" w:rsidP="001F6EC4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>Created and maintained database objects, complex Stored Procedures, Triggers, Cursors, Tables and Views.</w:t>
      </w:r>
    </w:p>
    <w:p w14:paraId="5C98A653" w14:textId="77777777" w:rsidR="00DC0D98" w:rsidRPr="00EC01C3" w:rsidRDefault="00DC0D98" w:rsidP="001F6EC4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 xml:space="preserve">Extensively used ASP.NET Data Grid and Data List controls for displaying the data. </w:t>
      </w:r>
    </w:p>
    <w:p w14:paraId="6731A40E" w14:textId="77777777" w:rsidR="00A60489" w:rsidRPr="00EC01C3" w:rsidRDefault="00850689" w:rsidP="00850689">
      <w:pPr>
        <w:rPr>
          <w:sz w:val="20"/>
          <w:szCs w:val="20"/>
        </w:rPr>
      </w:pPr>
      <w:r w:rsidRPr="00EC01C3">
        <w:rPr>
          <w:b/>
          <w:sz w:val="20"/>
          <w:szCs w:val="20"/>
        </w:rPr>
        <w:t>Environment:</w:t>
      </w:r>
      <w:r w:rsidR="00A526B6" w:rsidRPr="00EC01C3">
        <w:rPr>
          <w:sz w:val="20"/>
          <w:szCs w:val="20"/>
        </w:rPr>
        <w:t xml:space="preserve"> C#, ASP.NET 3.5</w:t>
      </w:r>
      <w:r w:rsidR="00C66610" w:rsidRPr="00EC01C3">
        <w:rPr>
          <w:sz w:val="20"/>
          <w:szCs w:val="20"/>
        </w:rPr>
        <w:t xml:space="preserve">, </w:t>
      </w:r>
      <w:r w:rsidRPr="00EC01C3">
        <w:rPr>
          <w:sz w:val="20"/>
          <w:szCs w:val="20"/>
        </w:rPr>
        <w:t xml:space="preserve">ADO.NET, </w:t>
      </w:r>
      <w:r w:rsidR="001F17AC" w:rsidRPr="00EC01C3">
        <w:rPr>
          <w:sz w:val="20"/>
          <w:szCs w:val="20"/>
        </w:rPr>
        <w:t xml:space="preserve">JavaScript, </w:t>
      </w:r>
      <w:proofErr w:type="spellStart"/>
      <w:r w:rsidR="001F17AC" w:rsidRPr="00EC01C3">
        <w:rPr>
          <w:sz w:val="20"/>
          <w:szCs w:val="20"/>
        </w:rPr>
        <w:t>JQuery</w:t>
      </w:r>
      <w:proofErr w:type="spellEnd"/>
      <w:r w:rsidR="001F17AC" w:rsidRPr="00EC01C3">
        <w:rPr>
          <w:sz w:val="20"/>
          <w:szCs w:val="20"/>
        </w:rPr>
        <w:t xml:space="preserve">, </w:t>
      </w:r>
      <w:r w:rsidR="00FB0B50" w:rsidRPr="00EC01C3">
        <w:rPr>
          <w:sz w:val="20"/>
          <w:szCs w:val="20"/>
        </w:rPr>
        <w:t>WCF</w:t>
      </w:r>
      <w:r w:rsidR="00611073" w:rsidRPr="00EC01C3">
        <w:rPr>
          <w:sz w:val="20"/>
          <w:szCs w:val="20"/>
        </w:rPr>
        <w:t>, Ajax</w:t>
      </w:r>
      <w:r w:rsidRPr="00EC01C3">
        <w:rPr>
          <w:sz w:val="20"/>
          <w:szCs w:val="20"/>
        </w:rPr>
        <w:t>, SQL Server2008, CSS, XML, IIS, TFS.</w:t>
      </w:r>
    </w:p>
    <w:p w14:paraId="766F881F" w14:textId="77777777" w:rsidR="004D7C21" w:rsidRPr="00EC01C3" w:rsidRDefault="004D7C21" w:rsidP="00850689">
      <w:pPr>
        <w:rPr>
          <w:sz w:val="20"/>
          <w:szCs w:val="20"/>
        </w:rPr>
      </w:pPr>
    </w:p>
    <w:p w14:paraId="2FC601B4" w14:textId="77777777" w:rsidR="004D7C21" w:rsidRPr="00EC01C3" w:rsidRDefault="004D7C21" w:rsidP="004D7C21">
      <w:pPr>
        <w:rPr>
          <w:b/>
          <w:sz w:val="20"/>
          <w:szCs w:val="20"/>
          <w:u w:val="single"/>
        </w:rPr>
      </w:pPr>
      <w:r w:rsidRPr="00EC01C3">
        <w:rPr>
          <w:b/>
          <w:sz w:val="20"/>
          <w:szCs w:val="20"/>
          <w:u w:val="single"/>
        </w:rPr>
        <w:t>Languages and Technologies:</w:t>
      </w:r>
    </w:p>
    <w:p w14:paraId="5A3C145B" w14:textId="6E2E945D" w:rsidR="004D7C21" w:rsidRPr="00EC01C3" w:rsidRDefault="004D7C21" w:rsidP="004D7C21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>C#.Net; ASP.net; MVC4/5</w:t>
      </w:r>
      <w:r w:rsidR="00BD46EC" w:rsidRPr="00EC01C3">
        <w:rPr>
          <w:sz w:val="20"/>
          <w:szCs w:val="20"/>
        </w:rPr>
        <w:t>/7</w:t>
      </w:r>
      <w:r w:rsidRPr="00EC01C3">
        <w:rPr>
          <w:sz w:val="20"/>
          <w:szCs w:val="20"/>
        </w:rPr>
        <w:t xml:space="preserve">; Angular2;T-SQL; JavaScript; AngularJS; </w:t>
      </w:r>
      <w:proofErr w:type="spellStart"/>
      <w:r w:rsidRPr="00EC01C3">
        <w:rPr>
          <w:sz w:val="20"/>
          <w:szCs w:val="20"/>
        </w:rPr>
        <w:t>JQuery</w:t>
      </w:r>
      <w:proofErr w:type="spellEnd"/>
      <w:r w:rsidRPr="00EC01C3">
        <w:rPr>
          <w:sz w:val="20"/>
          <w:szCs w:val="20"/>
        </w:rPr>
        <w:t>; BootStrap,CSS3,HTML5;XML</w:t>
      </w:r>
    </w:p>
    <w:p w14:paraId="4DE5C937" w14:textId="308B40BB" w:rsidR="004D7C21" w:rsidRPr="00EC01C3" w:rsidRDefault="00137C34" w:rsidP="004D7C21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 xml:space="preserve">Azure DevOps; </w:t>
      </w:r>
      <w:r w:rsidR="00EB4909" w:rsidRPr="00EC01C3">
        <w:rPr>
          <w:sz w:val="20"/>
          <w:szCs w:val="20"/>
        </w:rPr>
        <w:t xml:space="preserve">Jenkins; </w:t>
      </w:r>
      <w:r w:rsidR="004D7C21" w:rsidRPr="00EC01C3">
        <w:rPr>
          <w:sz w:val="20"/>
          <w:szCs w:val="20"/>
        </w:rPr>
        <w:t>Visual Studio; Microsoft SQL Server; TFS; GitHub; Visio; Azure; Jira; Agile;</w:t>
      </w:r>
    </w:p>
    <w:p w14:paraId="03651AE0" w14:textId="77777777" w:rsidR="004D7C21" w:rsidRPr="00EC01C3" w:rsidRDefault="004D7C21" w:rsidP="004D7C21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>Object Oriented Programming, Agile Software Development, and Scrum Methodologies.</w:t>
      </w:r>
    </w:p>
    <w:p w14:paraId="58C4B952" w14:textId="229933A9" w:rsidR="004D7C21" w:rsidRPr="00EC01C3" w:rsidRDefault="00AB41C0" w:rsidP="004D7C21">
      <w:pPr>
        <w:rPr>
          <w:b/>
          <w:sz w:val="20"/>
          <w:szCs w:val="20"/>
          <w:u w:val="single"/>
        </w:rPr>
      </w:pPr>
      <w:r w:rsidRPr="00EC01C3">
        <w:rPr>
          <w:b/>
          <w:sz w:val="20"/>
          <w:szCs w:val="20"/>
          <w:u w:val="single"/>
        </w:rPr>
        <w:br/>
      </w:r>
      <w:r w:rsidR="004D7C21" w:rsidRPr="00EC01C3">
        <w:rPr>
          <w:b/>
          <w:sz w:val="20"/>
          <w:szCs w:val="20"/>
          <w:u w:val="single"/>
        </w:rPr>
        <w:t>Education:</w:t>
      </w:r>
    </w:p>
    <w:p w14:paraId="0E06769A" w14:textId="77777777" w:rsidR="004D7C21" w:rsidRPr="00EC01C3" w:rsidRDefault="004D7C21" w:rsidP="00ED7D80">
      <w:pPr>
        <w:pStyle w:val="ListParagraph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EC01C3">
        <w:rPr>
          <w:sz w:val="20"/>
          <w:szCs w:val="20"/>
        </w:rPr>
        <w:t>M.S in Computer and Information Science, University of Houston Victoria, Jan 2014 -- Dec 2015. GPA: 3.8</w:t>
      </w:r>
    </w:p>
    <w:sectPr w:rsidR="004D7C21" w:rsidRPr="00EC01C3" w:rsidSect="00D0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CFCA" w14:textId="77777777" w:rsidR="00176511" w:rsidRDefault="00176511">
      <w:r>
        <w:separator/>
      </w:r>
    </w:p>
  </w:endnote>
  <w:endnote w:type="continuationSeparator" w:id="0">
    <w:p w14:paraId="5F14EB7B" w14:textId="77777777" w:rsidR="00176511" w:rsidRDefault="0017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Roman No9 L">
    <w:altName w:val="Yu Gothic"/>
    <w:charset w:val="8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F323" w14:textId="77777777" w:rsidR="00AD542B" w:rsidRDefault="00AD5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28993" w14:textId="77777777" w:rsidR="00AD542B" w:rsidRDefault="00AD5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9BE3" w14:textId="77777777" w:rsidR="00AD542B" w:rsidRDefault="00AD5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3FC3E" w14:textId="77777777" w:rsidR="00176511" w:rsidRDefault="00176511">
      <w:r>
        <w:separator/>
      </w:r>
    </w:p>
  </w:footnote>
  <w:footnote w:type="continuationSeparator" w:id="0">
    <w:p w14:paraId="3D5FFAF9" w14:textId="77777777" w:rsidR="00176511" w:rsidRDefault="0017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D5B0" w14:textId="77777777" w:rsidR="00AD542B" w:rsidRDefault="00AD5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3268"/>
      <w:gridCol w:w="4264"/>
      <w:gridCol w:w="3268"/>
    </w:tblGrid>
    <w:tr w:rsidR="00262E29" w:rsidRPr="008D3EE2" w14:paraId="75AFEA66" w14:textId="77777777" w:rsidTr="00F47D0F">
      <w:trPr>
        <w:trHeight w:val="126"/>
      </w:trPr>
      <w:tc>
        <w:tcPr>
          <w:tcW w:w="1513" w:type="pct"/>
          <w:shd w:val="clear" w:color="auto" w:fill="auto"/>
          <w:vAlign w:val="center"/>
        </w:tcPr>
        <w:p w14:paraId="76CD67E3" w14:textId="77777777" w:rsidR="00262E29" w:rsidRPr="008D3EE2" w:rsidRDefault="00262E29" w:rsidP="00262E29">
          <w:pPr>
            <w:rPr>
              <w:sz w:val="20"/>
              <w:szCs w:val="20"/>
            </w:rPr>
          </w:pPr>
        </w:p>
      </w:tc>
      <w:tc>
        <w:tcPr>
          <w:tcW w:w="1974" w:type="pct"/>
          <w:shd w:val="clear" w:color="auto" w:fill="auto"/>
          <w:vAlign w:val="center"/>
        </w:tcPr>
        <w:p w14:paraId="4117610E" w14:textId="4783A0CA" w:rsidR="00262E29" w:rsidRPr="008D3EE2" w:rsidRDefault="00262E29" w:rsidP="00262E29">
          <w:pPr>
            <w:autoSpaceDE w:val="0"/>
            <w:autoSpaceDN w:val="0"/>
            <w:adjustRightInd w:val="0"/>
            <w:jc w:val="center"/>
            <w:rPr>
              <w:b/>
              <w:bCs/>
            </w:rPr>
          </w:pPr>
          <w:r w:rsidRPr="008D3EE2">
            <w:rPr>
              <w:b/>
              <w:smallCaps/>
              <w:spacing w:val="40"/>
              <w:sz w:val="36"/>
              <w:szCs w:val="44"/>
            </w:rPr>
            <w:t xml:space="preserve">Noopur </w:t>
          </w:r>
          <w:r w:rsidR="00AD542B">
            <w:rPr>
              <w:b/>
              <w:smallCaps/>
              <w:spacing w:val="40"/>
              <w:sz w:val="36"/>
              <w:szCs w:val="44"/>
            </w:rPr>
            <w:t>Rai</w:t>
          </w:r>
        </w:p>
      </w:tc>
      <w:tc>
        <w:tcPr>
          <w:tcW w:w="1513" w:type="pct"/>
          <w:shd w:val="clear" w:color="auto" w:fill="auto"/>
          <w:vAlign w:val="center"/>
        </w:tcPr>
        <w:p w14:paraId="38F33E03" w14:textId="77777777" w:rsidR="00262E29" w:rsidRPr="008D3EE2" w:rsidRDefault="00CA2BBB" w:rsidP="00262E29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(832</w:t>
          </w:r>
          <w:r w:rsidR="00262E29" w:rsidRPr="008D3EE2">
            <w:rPr>
              <w:sz w:val="20"/>
              <w:szCs w:val="20"/>
            </w:rPr>
            <w:t xml:space="preserve">) </w:t>
          </w:r>
          <w:r>
            <w:rPr>
              <w:sz w:val="20"/>
              <w:szCs w:val="20"/>
            </w:rPr>
            <w:t>433-3708</w:t>
          </w:r>
        </w:p>
        <w:p w14:paraId="669ED074" w14:textId="5FBE52B6" w:rsidR="00262E29" w:rsidRPr="008D3EE2" w:rsidRDefault="00304D95" w:rsidP="00262E29">
          <w:pPr>
            <w:jc w:val="right"/>
            <w:rPr>
              <w:smallCaps/>
              <w:sz w:val="20"/>
              <w:szCs w:val="20"/>
            </w:rPr>
          </w:pPr>
          <w:hyperlink r:id="rId1" w:history="1">
            <w:r w:rsidR="00D2199A" w:rsidRPr="009A508C">
              <w:rPr>
                <w:rStyle w:val="Hyperlink"/>
                <w:sz w:val="16"/>
                <w:szCs w:val="16"/>
              </w:rPr>
              <w:t>dckumari15@gmail.com</w:t>
            </w:r>
          </w:hyperlink>
          <w:r w:rsidR="00D2199A">
            <w:rPr>
              <w:sz w:val="20"/>
              <w:szCs w:val="20"/>
            </w:rPr>
            <w:br/>
          </w:r>
          <w:hyperlink r:id="rId2" w:history="1">
            <w:r w:rsidR="00D2199A" w:rsidRPr="009A508C">
              <w:rPr>
                <w:rStyle w:val="Hyperlink"/>
                <w:sz w:val="16"/>
                <w:szCs w:val="16"/>
              </w:rPr>
              <w:t>https://www.linkedin.com/in/noopurkumari/</w:t>
            </w:r>
          </w:hyperlink>
          <w:r w:rsidR="00262E29" w:rsidRPr="008D3EE2">
            <w:rPr>
              <w:sz w:val="20"/>
              <w:szCs w:val="20"/>
            </w:rPr>
            <w:t xml:space="preserve"> </w:t>
          </w:r>
        </w:p>
      </w:tc>
    </w:tr>
  </w:tbl>
  <w:p w14:paraId="78C03959" w14:textId="77777777" w:rsidR="00B16E79" w:rsidRDefault="00B16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C4A4" w14:textId="77777777" w:rsidR="00AD542B" w:rsidRDefault="00AD5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  <w:color w:val="000000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  <w:color w:val="000000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  <w:color w:val="000000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  <w:color w:val="000000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492F2F"/>
    <w:multiLevelType w:val="hybridMultilevel"/>
    <w:tmpl w:val="A71C7E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61890"/>
    <w:multiLevelType w:val="hybridMultilevel"/>
    <w:tmpl w:val="F06A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8599F"/>
    <w:multiLevelType w:val="hybridMultilevel"/>
    <w:tmpl w:val="FE46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B3AFC"/>
    <w:multiLevelType w:val="hybridMultilevel"/>
    <w:tmpl w:val="3AE60BA8"/>
    <w:lvl w:ilvl="0" w:tplc="79FE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A68AC"/>
    <w:multiLevelType w:val="hybridMultilevel"/>
    <w:tmpl w:val="769EF726"/>
    <w:lvl w:ilvl="0" w:tplc="A04CF58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649AB"/>
    <w:multiLevelType w:val="hybridMultilevel"/>
    <w:tmpl w:val="CE123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D5DFC"/>
    <w:multiLevelType w:val="hybridMultilevel"/>
    <w:tmpl w:val="980A3376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pStyle w:val="Heading2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261C3F8F"/>
    <w:multiLevelType w:val="hybridMultilevel"/>
    <w:tmpl w:val="3C78557A"/>
    <w:lvl w:ilvl="0" w:tplc="A04CF58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07D1"/>
    <w:multiLevelType w:val="hybridMultilevel"/>
    <w:tmpl w:val="114A9BD2"/>
    <w:lvl w:ilvl="0" w:tplc="A04CF58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66083C"/>
    <w:multiLevelType w:val="hybridMultilevel"/>
    <w:tmpl w:val="0B263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D75EFE"/>
    <w:multiLevelType w:val="hybridMultilevel"/>
    <w:tmpl w:val="F2EA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F3116"/>
    <w:multiLevelType w:val="hybridMultilevel"/>
    <w:tmpl w:val="089EF40A"/>
    <w:lvl w:ilvl="0" w:tplc="A04CF58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40EEF"/>
    <w:multiLevelType w:val="hybridMultilevel"/>
    <w:tmpl w:val="4ED49FC8"/>
    <w:lvl w:ilvl="0" w:tplc="79FE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57A04"/>
    <w:multiLevelType w:val="hybridMultilevel"/>
    <w:tmpl w:val="77EA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E3875"/>
    <w:multiLevelType w:val="hybridMultilevel"/>
    <w:tmpl w:val="1F2409AA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B2224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4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C3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8E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09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8A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65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4419"/>
    <w:multiLevelType w:val="hybridMultilevel"/>
    <w:tmpl w:val="6770D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4E3C80"/>
    <w:multiLevelType w:val="hybridMultilevel"/>
    <w:tmpl w:val="3198E964"/>
    <w:lvl w:ilvl="0" w:tplc="A04CF58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45100"/>
    <w:multiLevelType w:val="hybridMultilevel"/>
    <w:tmpl w:val="89D40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6C4425"/>
    <w:multiLevelType w:val="hybridMultilevel"/>
    <w:tmpl w:val="1372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55D92"/>
    <w:multiLevelType w:val="hybridMultilevel"/>
    <w:tmpl w:val="40F8EF08"/>
    <w:lvl w:ilvl="0" w:tplc="AA5E5056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7DF23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FC3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66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EA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C8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A2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A0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06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81379"/>
    <w:multiLevelType w:val="hybridMultilevel"/>
    <w:tmpl w:val="6554B504"/>
    <w:lvl w:ilvl="0" w:tplc="79FE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D647F"/>
    <w:multiLevelType w:val="hybridMultilevel"/>
    <w:tmpl w:val="5ED0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8524C"/>
    <w:multiLevelType w:val="hybridMultilevel"/>
    <w:tmpl w:val="C89816FA"/>
    <w:lvl w:ilvl="0" w:tplc="79FE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17C78"/>
    <w:multiLevelType w:val="hybridMultilevel"/>
    <w:tmpl w:val="9548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03D81"/>
    <w:multiLevelType w:val="hybridMultilevel"/>
    <w:tmpl w:val="9CF2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C79A4"/>
    <w:multiLevelType w:val="hybridMultilevel"/>
    <w:tmpl w:val="9BAE037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E4B9C"/>
    <w:multiLevelType w:val="hybridMultilevel"/>
    <w:tmpl w:val="C574A1D4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472A7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8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A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4A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A0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2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B83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F5C4A"/>
    <w:multiLevelType w:val="hybridMultilevel"/>
    <w:tmpl w:val="81A8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47857"/>
    <w:multiLevelType w:val="hybridMultilevel"/>
    <w:tmpl w:val="EE747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C75462"/>
    <w:multiLevelType w:val="hybridMultilevel"/>
    <w:tmpl w:val="FBBC1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940006"/>
    <w:multiLevelType w:val="hybridMultilevel"/>
    <w:tmpl w:val="2288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905D2"/>
    <w:multiLevelType w:val="hybridMultilevel"/>
    <w:tmpl w:val="0956A120"/>
    <w:lvl w:ilvl="0" w:tplc="79FE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D64AB"/>
    <w:multiLevelType w:val="hybridMultilevel"/>
    <w:tmpl w:val="53EE2E5C"/>
    <w:lvl w:ilvl="0" w:tplc="7786E72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03941"/>
    <w:multiLevelType w:val="hybridMultilevel"/>
    <w:tmpl w:val="6006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2"/>
  </w:num>
  <w:num w:numId="4">
    <w:abstractNumId w:val="12"/>
  </w:num>
  <w:num w:numId="5">
    <w:abstractNumId w:val="36"/>
  </w:num>
  <w:num w:numId="6">
    <w:abstractNumId w:val="30"/>
  </w:num>
  <w:num w:numId="7">
    <w:abstractNumId w:val="34"/>
  </w:num>
  <w:num w:numId="8">
    <w:abstractNumId w:val="40"/>
  </w:num>
  <w:num w:numId="9">
    <w:abstractNumId w:val="24"/>
  </w:num>
  <w:num w:numId="10">
    <w:abstractNumId w:val="39"/>
  </w:num>
  <w:num w:numId="11">
    <w:abstractNumId w:val="35"/>
  </w:num>
  <w:num w:numId="12">
    <w:abstractNumId w:val="18"/>
  </w:num>
  <w:num w:numId="13">
    <w:abstractNumId w:val="15"/>
  </w:num>
  <w:num w:numId="14">
    <w:abstractNumId w:val="11"/>
  </w:num>
  <w:num w:numId="15">
    <w:abstractNumId w:val="14"/>
  </w:num>
  <w:num w:numId="16">
    <w:abstractNumId w:val="7"/>
  </w:num>
  <w:num w:numId="17">
    <w:abstractNumId w:val="16"/>
  </w:num>
  <w:num w:numId="18">
    <w:abstractNumId w:val="23"/>
  </w:num>
  <w:num w:numId="19">
    <w:abstractNumId w:val="8"/>
  </w:num>
  <w:num w:numId="20">
    <w:abstractNumId w:val="28"/>
  </w:num>
  <w:num w:numId="21">
    <w:abstractNumId w:val="9"/>
  </w:num>
  <w:num w:numId="22">
    <w:abstractNumId w:val="17"/>
  </w:num>
  <w:num w:numId="23">
    <w:abstractNumId w:val="27"/>
  </w:num>
  <w:num w:numId="24">
    <w:abstractNumId w:val="10"/>
  </w:num>
  <w:num w:numId="25">
    <w:abstractNumId w:val="19"/>
  </w:num>
  <w:num w:numId="26">
    <w:abstractNumId w:val="29"/>
  </w:num>
  <w:num w:numId="27">
    <w:abstractNumId w:val="38"/>
  </w:num>
  <w:num w:numId="28">
    <w:abstractNumId w:val="37"/>
  </w:num>
  <w:num w:numId="29">
    <w:abstractNumId w:val="25"/>
  </w:num>
  <w:num w:numId="30">
    <w:abstractNumId w:val="20"/>
  </w:num>
  <w:num w:numId="31">
    <w:abstractNumId w:val="31"/>
  </w:num>
  <w:num w:numId="32">
    <w:abstractNumId w:val="21"/>
  </w:num>
  <w:num w:numId="33">
    <w:abstractNumId w:val="33"/>
  </w:num>
  <w:num w:numId="3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MTcyNDczNDI2NDNU0lEKTi0uzszPAykwqgUAGKqKqCwAAAA="/>
  </w:docVars>
  <w:rsids>
    <w:rsidRoot w:val="008C1655"/>
    <w:rsid w:val="00001B65"/>
    <w:rsid w:val="00006529"/>
    <w:rsid w:val="00015EAC"/>
    <w:rsid w:val="000206BE"/>
    <w:rsid w:val="0002173E"/>
    <w:rsid w:val="00025C37"/>
    <w:rsid w:val="00031FF0"/>
    <w:rsid w:val="00033D84"/>
    <w:rsid w:val="000344C2"/>
    <w:rsid w:val="00035A0D"/>
    <w:rsid w:val="000423B7"/>
    <w:rsid w:val="00043CAF"/>
    <w:rsid w:val="00046E9E"/>
    <w:rsid w:val="00051C51"/>
    <w:rsid w:val="00053794"/>
    <w:rsid w:val="00057BCD"/>
    <w:rsid w:val="000603CE"/>
    <w:rsid w:val="000609B5"/>
    <w:rsid w:val="00065845"/>
    <w:rsid w:val="00065FB5"/>
    <w:rsid w:val="0007273D"/>
    <w:rsid w:val="0007319D"/>
    <w:rsid w:val="00076798"/>
    <w:rsid w:val="000771F4"/>
    <w:rsid w:val="00090A19"/>
    <w:rsid w:val="000913E0"/>
    <w:rsid w:val="000947C0"/>
    <w:rsid w:val="0009536A"/>
    <w:rsid w:val="000A361F"/>
    <w:rsid w:val="000A620C"/>
    <w:rsid w:val="000C1231"/>
    <w:rsid w:val="000C3EE9"/>
    <w:rsid w:val="000C65C3"/>
    <w:rsid w:val="000C7069"/>
    <w:rsid w:val="000E0A4E"/>
    <w:rsid w:val="000E118C"/>
    <w:rsid w:val="000E436B"/>
    <w:rsid w:val="000E6810"/>
    <w:rsid w:val="000F1234"/>
    <w:rsid w:val="000F14D1"/>
    <w:rsid w:val="000F5454"/>
    <w:rsid w:val="000F5F18"/>
    <w:rsid w:val="001005D9"/>
    <w:rsid w:val="0010064E"/>
    <w:rsid w:val="00106929"/>
    <w:rsid w:val="00112558"/>
    <w:rsid w:val="00112BE9"/>
    <w:rsid w:val="001168D3"/>
    <w:rsid w:val="00121A94"/>
    <w:rsid w:val="0012208C"/>
    <w:rsid w:val="00125E69"/>
    <w:rsid w:val="00125E6C"/>
    <w:rsid w:val="001324C6"/>
    <w:rsid w:val="00133E88"/>
    <w:rsid w:val="00135502"/>
    <w:rsid w:val="00137C34"/>
    <w:rsid w:val="00137D58"/>
    <w:rsid w:val="00147BB3"/>
    <w:rsid w:val="001569C0"/>
    <w:rsid w:val="00157408"/>
    <w:rsid w:val="00166411"/>
    <w:rsid w:val="00173C7E"/>
    <w:rsid w:val="00176511"/>
    <w:rsid w:val="00177040"/>
    <w:rsid w:val="00177FD2"/>
    <w:rsid w:val="00181751"/>
    <w:rsid w:val="00184A34"/>
    <w:rsid w:val="00191F44"/>
    <w:rsid w:val="0019466D"/>
    <w:rsid w:val="001971E7"/>
    <w:rsid w:val="0019755E"/>
    <w:rsid w:val="00197BBD"/>
    <w:rsid w:val="001A1DF4"/>
    <w:rsid w:val="001A5D6C"/>
    <w:rsid w:val="001A6CCC"/>
    <w:rsid w:val="001A6D36"/>
    <w:rsid w:val="001B088C"/>
    <w:rsid w:val="001B5CE5"/>
    <w:rsid w:val="001B738B"/>
    <w:rsid w:val="001C350E"/>
    <w:rsid w:val="001C75BD"/>
    <w:rsid w:val="001D022F"/>
    <w:rsid w:val="001D0FAE"/>
    <w:rsid w:val="001D6B80"/>
    <w:rsid w:val="001F17AC"/>
    <w:rsid w:val="001F41DB"/>
    <w:rsid w:val="001F6EC4"/>
    <w:rsid w:val="00207B2A"/>
    <w:rsid w:val="00215A3A"/>
    <w:rsid w:val="00217D5D"/>
    <w:rsid w:val="00221D3D"/>
    <w:rsid w:val="002241E7"/>
    <w:rsid w:val="00224F01"/>
    <w:rsid w:val="002254C1"/>
    <w:rsid w:val="002327BF"/>
    <w:rsid w:val="002339F5"/>
    <w:rsid w:val="00241779"/>
    <w:rsid w:val="002423AC"/>
    <w:rsid w:val="00244B0B"/>
    <w:rsid w:val="00250B16"/>
    <w:rsid w:val="0025338D"/>
    <w:rsid w:val="002556E3"/>
    <w:rsid w:val="00257E6E"/>
    <w:rsid w:val="0026099F"/>
    <w:rsid w:val="002621FF"/>
    <w:rsid w:val="00262E29"/>
    <w:rsid w:val="002670E3"/>
    <w:rsid w:val="002777F9"/>
    <w:rsid w:val="00282F4A"/>
    <w:rsid w:val="00290E38"/>
    <w:rsid w:val="00291BB0"/>
    <w:rsid w:val="00294EF1"/>
    <w:rsid w:val="00297017"/>
    <w:rsid w:val="002A2364"/>
    <w:rsid w:val="002A3802"/>
    <w:rsid w:val="002A39C9"/>
    <w:rsid w:val="002B2EF4"/>
    <w:rsid w:val="002B729A"/>
    <w:rsid w:val="002C4294"/>
    <w:rsid w:val="002C698A"/>
    <w:rsid w:val="002C7F4B"/>
    <w:rsid w:val="002D521D"/>
    <w:rsid w:val="002D6018"/>
    <w:rsid w:val="002E17FF"/>
    <w:rsid w:val="002E48FF"/>
    <w:rsid w:val="00304D95"/>
    <w:rsid w:val="00305476"/>
    <w:rsid w:val="0030674E"/>
    <w:rsid w:val="00307734"/>
    <w:rsid w:val="003125CD"/>
    <w:rsid w:val="00315140"/>
    <w:rsid w:val="00323993"/>
    <w:rsid w:val="00323CD3"/>
    <w:rsid w:val="003277BF"/>
    <w:rsid w:val="00330B42"/>
    <w:rsid w:val="003326CF"/>
    <w:rsid w:val="003373E4"/>
    <w:rsid w:val="00337465"/>
    <w:rsid w:val="00350F38"/>
    <w:rsid w:val="00351246"/>
    <w:rsid w:val="00351F00"/>
    <w:rsid w:val="00355831"/>
    <w:rsid w:val="00360918"/>
    <w:rsid w:val="00364A98"/>
    <w:rsid w:val="00365D3D"/>
    <w:rsid w:val="003711D2"/>
    <w:rsid w:val="00372724"/>
    <w:rsid w:val="003860CE"/>
    <w:rsid w:val="00394E2F"/>
    <w:rsid w:val="0039662C"/>
    <w:rsid w:val="00396A56"/>
    <w:rsid w:val="003A658F"/>
    <w:rsid w:val="003B2BD9"/>
    <w:rsid w:val="003B66A0"/>
    <w:rsid w:val="003C771D"/>
    <w:rsid w:val="003D4836"/>
    <w:rsid w:val="003E6452"/>
    <w:rsid w:val="003F4A33"/>
    <w:rsid w:val="003F5F63"/>
    <w:rsid w:val="00412D17"/>
    <w:rsid w:val="004138D6"/>
    <w:rsid w:val="004161A4"/>
    <w:rsid w:val="00430D35"/>
    <w:rsid w:val="00433C8F"/>
    <w:rsid w:val="00451C66"/>
    <w:rsid w:val="00451C88"/>
    <w:rsid w:val="0045226D"/>
    <w:rsid w:val="00455739"/>
    <w:rsid w:val="00457D2A"/>
    <w:rsid w:val="00457F2F"/>
    <w:rsid w:val="00460B8B"/>
    <w:rsid w:val="00467C8C"/>
    <w:rsid w:val="00471B73"/>
    <w:rsid w:val="0047280B"/>
    <w:rsid w:val="00494170"/>
    <w:rsid w:val="00496D29"/>
    <w:rsid w:val="004A3208"/>
    <w:rsid w:val="004A4762"/>
    <w:rsid w:val="004A48B1"/>
    <w:rsid w:val="004B5932"/>
    <w:rsid w:val="004B7173"/>
    <w:rsid w:val="004C6D18"/>
    <w:rsid w:val="004D2F61"/>
    <w:rsid w:val="004D3331"/>
    <w:rsid w:val="004D3D29"/>
    <w:rsid w:val="004D7C21"/>
    <w:rsid w:val="004E1F4A"/>
    <w:rsid w:val="004E2497"/>
    <w:rsid w:val="004E4079"/>
    <w:rsid w:val="004F30BD"/>
    <w:rsid w:val="004F3880"/>
    <w:rsid w:val="004F3FB7"/>
    <w:rsid w:val="004F7322"/>
    <w:rsid w:val="005014D4"/>
    <w:rsid w:val="00503344"/>
    <w:rsid w:val="00504632"/>
    <w:rsid w:val="00513CBE"/>
    <w:rsid w:val="00515721"/>
    <w:rsid w:val="00535B81"/>
    <w:rsid w:val="0054778C"/>
    <w:rsid w:val="00557E31"/>
    <w:rsid w:val="005639F5"/>
    <w:rsid w:val="00566E5A"/>
    <w:rsid w:val="00570167"/>
    <w:rsid w:val="0057040D"/>
    <w:rsid w:val="00572AC6"/>
    <w:rsid w:val="00586A90"/>
    <w:rsid w:val="00595FFD"/>
    <w:rsid w:val="005969E0"/>
    <w:rsid w:val="005A4FA5"/>
    <w:rsid w:val="005B3F20"/>
    <w:rsid w:val="005B5F69"/>
    <w:rsid w:val="005C3213"/>
    <w:rsid w:val="005E1118"/>
    <w:rsid w:val="005E1D45"/>
    <w:rsid w:val="005E77AE"/>
    <w:rsid w:val="005F580E"/>
    <w:rsid w:val="005F7018"/>
    <w:rsid w:val="006049EC"/>
    <w:rsid w:val="00606591"/>
    <w:rsid w:val="006069C1"/>
    <w:rsid w:val="00611073"/>
    <w:rsid w:val="00616262"/>
    <w:rsid w:val="00631515"/>
    <w:rsid w:val="006351B1"/>
    <w:rsid w:val="00641AA3"/>
    <w:rsid w:val="00642694"/>
    <w:rsid w:val="00643D5A"/>
    <w:rsid w:val="00647F27"/>
    <w:rsid w:val="0065278B"/>
    <w:rsid w:val="00655372"/>
    <w:rsid w:val="00655DFF"/>
    <w:rsid w:val="00660365"/>
    <w:rsid w:val="0066066F"/>
    <w:rsid w:val="006617E0"/>
    <w:rsid w:val="00661B86"/>
    <w:rsid w:val="00663C59"/>
    <w:rsid w:val="00665DC0"/>
    <w:rsid w:val="006663CD"/>
    <w:rsid w:val="00670C91"/>
    <w:rsid w:val="00677A3D"/>
    <w:rsid w:val="00681B67"/>
    <w:rsid w:val="00683C2D"/>
    <w:rsid w:val="0068473F"/>
    <w:rsid w:val="006866A5"/>
    <w:rsid w:val="006916E9"/>
    <w:rsid w:val="0069375A"/>
    <w:rsid w:val="006939BC"/>
    <w:rsid w:val="00693D78"/>
    <w:rsid w:val="0069721A"/>
    <w:rsid w:val="006A0122"/>
    <w:rsid w:val="006B161C"/>
    <w:rsid w:val="006C3740"/>
    <w:rsid w:val="006C7C0D"/>
    <w:rsid w:val="006D0363"/>
    <w:rsid w:val="006D29E4"/>
    <w:rsid w:val="006D3F90"/>
    <w:rsid w:val="006D6625"/>
    <w:rsid w:val="006D6E43"/>
    <w:rsid w:val="006F11A1"/>
    <w:rsid w:val="006F74C7"/>
    <w:rsid w:val="00703272"/>
    <w:rsid w:val="0070361A"/>
    <w:rsid w:val="00703A31"/>
    <w:rsid w:val="007053C0"/>
    <w:rsid w:val="00716539"/>
    <w:rsid w:val="007331D9"/>
    <w:rsid w:val="0074151E"/>
    <w:rsid w:val="00741B36"/>
    <w:rsid w:val="0074322E"/>
    <w:rsid w:val="0074484A"/>
    <w:rsid w:val="007450F7"/>
    <w:rsid w:val="00745A27"/>
    <w:rsid w:val="00746801"/>
    <w:rsid w:val="00750E32"/>
    <w:rsid w:val="00753D23"/>
    <w:rsid w:val="00757BB7"/>
    <w:rsid w:val="00762066"/>
    <w:rsid w:val="00762BD9"/>
    <w:rsid w:val="00781044"/>
    <w:rsid w:val="00787BB1"/>
    <w:rsid w:val="00787EFD"/>
    <w:rsid w:val="00792297"/>
    <w:rsid w:val="00793F57"/>
    <w:rsid w:val="00794AEF"/>
    <w:rsid w:val="007A1A76"/>
    <w:rsid w:val="007A2063"/>
    <w:rsid w:val="007A3EDC"/>
    <w:rsid w:val="007A64BA"/>
    <w:rsid w:val="007B108D"/>
    <w:rsid w:val="007B7293"/>
    <w:rsid w:val="007C08E2"/>
    <w:rsid w:val="007C6D3A"/>
    <w:rsid w:val="007C728F"/>
    <w:rsid w:val="007D40C3"/>
    <w:rsid w:val="007E0A65"/>
    <w:rsid w:val="007E2952"/>
    <w:rsid w:val="007E3C2F"/>
    <w:rsid w:val="007E5D80"/>
    <w:rsid w:val="007E740A"/>
    <w:rsid w:val="007F3C07"/>
    <w:rsid w:val="008020A0"/>
    <w:rsid w:val="00802174"/>
    <w:rsid w:val="008236FB"/>
    <w:rsid w:val="008265DA"/>
    <w:rsid w:val="0082776E"/>
    <w:rsid w:val="00830347"/>
    <w:rsid w:val="00841F14"/>
    <w:rsid w:val="00847637"/>
    <w:rsid w:val="00850689"/>
    <w:rsid w:val="00851A6F"/>
    <w:rsid w:val="00865A43"/>
    <w:rsid w:val="0087049C"/>
    <w:rsid w:val="00874165"/>
    <w:rsid w:val="0087507F"/>
    <w:rsid w:val="00875392"/>
    <w:rsid w:val="008857C7"/>
    <w:rsid w:val="008870ED"/>
    <w:rsid w:val="00896DE8"/>
    <w:rsid w:val="008C023A"/>
    <w:rsid w:val="008C0449"/>
    <w:rsid w:val="008C1655"/>
    <w:rsid w:val="008C2291"/>
    <w:rsid w:val="008C25F7"/>
    <w:rsid w:val="008C592A"/>
    <w:rsid w:val="008C5A36"/>
    <w:rsid w:val="008C6188"/>
    <w:rsid w:val="008C7092"/>
    <w:rsid w:val="008D1CFB"/>
    <w:rsid w:val="008D3E6E"/>
    <w:rsid w:val="008D3EE2"/>
    <w:rsid w:val="008D45EA"/>
    <w:rsid w:val="008D6894"/>
    <w:rsid w:val="008D7D00"/>
    <w:rsid w:val="008E07E0"/>
    <w:rsid w:val="008E1C26"/>
    <w:rsid w:val="008F0B52"/>
    <w:rsid w:val="008F5037"/>
    <w:rsid w:val="008F5CA9"/>
    <w:rsid w:val="008F7FC7"/>
    <w:rsid w:val="009001D2"/>
    <w:rsid w:val="00903788"/>
    <w:rsid w:val="0091298F"/>
    <w:rsid w:val="00915277"/>
    <w:rsid w:val="00916C6B"/>
    <w:rsid w:val="0091751E"/>
    <w:rsid w:val="00917DBF"/>
    <w:rsid w:val="009220F1"/>
    <w:rsid w:val="009223BB"/>
    <w:rsid w:val="009248FF"/>
    <w:rsid w:val="00937087"/>
    <w:rsid w:val="0094003F"/>
    <w:rsid w:val="00944A5B"/>
    <w:rsid w:val="00947999"/>
    <w:rsid w:val="00947D14"/>
    <w:rsid w:val="009526CC"/>
    <w:rsid w:val="00954873"/>
    <w:rsid w:val="00962403"/>
    <w:rsid w:val="00966899"/>
    <w:rsid w:val="00984758"/>
    <w:rsid w:val="009877C6"/>
    <w:rsid w:val="009927CD"/>
    <w:rsid w:val="00992D77"/>
    <w:rsid w:val="00993FCF"/>
    <w:rsid w:val="009A1360"/>
    <w:rsid w:val="009A141D"/>
    <w:rsid w:val="009A2C16"/>
    <w:rsid w:val="009A508C"/>
    <w:rsid w:val="009A65EA"/>
    <w:rsid w:val="009B0539"/>
    <w:rsid w:val="009B1510"/>
    <w:rsid w:val="009B280E"/>
    <w:rsid w:val="009B2CEF"/>
    <w:rsid w:val="009B5E97"/>
    <w:rsid w:val="009C50DF"/>
    <w:rsid w:val="009C6897"/>
    <w:rsid w:val="009D16F3"/>
    <w:rsid w:val="009D29ED"/>
    <w:rsid w:val="009D3B0F"/>
    <w:rsid w:val="009D53E7"/>
    <w:rsid w:val="009D67BB"/>
    <w:rsid w:val="009E1274"/>
    <w:rsid w:val="009E1432"/>
    <w:rsid w:val="009F3A3E"/>
    <w:rsid w:val="009F454C"/>
    <w:rsid w:val="00A016BA"/>
    <w:rsid w:val="00A02C45"/>
    <w:rsid w:val="00A0637B"/>
    <w:rsid w:val="00A146B9"/>
    <w:rsid w:val="00A228E0"/>
    <w:rsid w:val="00A25194"/>
    <w:rsid w:val="00A2592E"/>
    <w:rsid w:val="00A3272D"/>
    <w:rsid w:val="00A34E7D"/>
    <w:rsid w:val="00A362F0"/>
    <w:rsid w:val="00A47F2B"/>
    <w:rsid w:val="00A5222D"/>
    <w:rsid w:val="00A526B6"/>
    <w:rsid w:val="00A53844"/>
    <w:rsid w:val="00A57FDD"/>
    <w:rsid w:val="00A60489"/>
    <w:rsid w:val="00A60B78"/>
    <w:rsid w:val="00A72F37"/>
    <w:rsid w:val="00A743BF"/>
    <w:rsid w:val="00A750C1"/>
    <w:rsid w:val="00A75E65"/>
    <w:rsid w:val="00A76112"/>
    <w:rsid w:val="00A761E3"/>
    <w:rsid w:val="00A95957"/>
    <w:rsid w:val="00A95BE0"/>
    <w:rsid w:val="00A967FB"/>
    <w:rsid w:val="00A97312"/>
    <w:rsid w:val="00A97759"/>
    <w:rsid w:val="00AA27E6"/>
    <w:rsid w:val="00AB0D19"/>
    <w:rsid w:val="00AB41C0"/>
    <w:rsid w:val="00AB5BF1"/>
    <w:rsid w:val="00AB79D0"/>
    <w:rsid w:val="00AC171A"/>
    <w:rsid w:val="00AC1861"/>
    <w:rsid w:val="00AC1C22"/>
    <w:rsid w:val="00AD0907"/>
    <w:rsid w:val="00AD542B"/>
    <w:rsid w:val="00AE1BFA"/>
    <w:rsid w:val="00AE58FB"/>
    <w:rsid w:val="00AF26B7"/>
    <w:rsid w:val="00B11446"/>
    <w:rsid w:val="00B1457D"/>
    <w:rsid w:val="00B164A4"/>
    <w:rsid w:val="00B16E79"/>
    <w:rsid w:val="00B20E05"/>
    <w:rsid w:val="00B23BAD"/>
    <w:rsid w:val="00B23CD2"/>
    <w:rsid w:val="00B242CF"/>
    <w:rsid w:val="00B25F5C"/>
    <w:rsid w:val="00B27870"/>
    <w:rsid w:val="00B41F18"/>
    <w:rsid w:val="00B44052"/>
    <w:rsid w:val="00B52B3C"/>
    <w:rsid w:val="00B545F4"/>
    <w:rsid w:val="00B605D5"/>
    <w:rsid w:val="00B631FB"/>
    <w:rsid w:val="00B64258"/>
    <w:rsid w:val="00B76430"/>
    <w:rsid w:val="00B83224"/>
    <w:rsid w:val="00B855A5"/>
    <w:rsid w:val="00B940A4"/>
    <w:rsid w:val="00B95AA4"/>
    <w:rsid w:val="00BA0E7E"/>
    <w:rsid w:val="00BA217A"/>
    <w:rsid w:val="00BA71C9"/>
    <w:rsid w:val="00BB0229"/>
    <w:rsid w:val="00BB2407"/>
    <w:rsid w:val="00BB72ED"/>
    <w:rsid w:val="00BD2E14"/>
    <w:rsid w:val="00BD46EC"/>
    <w:rsid w:val="00BD6006"/>
    <w:rsid w:val="00BE170A"/>
    <w:rsid w:val="00BE246A"/>
    <w:rsid w:val="00BF1955"/>
    <w:rsid w:val="00BF7523"/>
    <w:rsid w:val="00C061D7"/>
    <w:rsid w:val="00C12006"/>
    <w:rsid w:val="00C13C62"/>
    <w:rsid w:val="00C1622A"/>
    <w:rsid w:val="00C1670D"/>
    <w:rsid w:val="00C21B40"/>
    <w:rsid w:val="00C21BF3"/>
    <w:rsid w:val="00C24DD6"/>
    <w:rsid w:val="00C30407"/>
    <w:rsid w:val="00C31891"/>
    <w:rsid w:val="00C33282"/>
    <w:rsid w:val="00C3620A"/>
    <w:rsid w:val="00C36C07"/>
    <w:rsid w:val="00C43A25"/>
    <w:rsid w:val="00C44834"/>
    <w:rsid w:val="00C45CA0"/>
    <w:rsid w:val="00C4640F"/>
    <w:rsid w:val="00C468BA"/>
    <w:rsid w:val="00C47047"/>
    <w:rsid w:val="00C52231"/>
    <w:rsid w:val="00C5558F"/>
    <w:rsid w:val="00C56E84"/>
    <w:rsid w:val="00C57B3D"/>
    <w:rsid w:val="00C66610"/>
    <w:rsid w:val="00C70A78"/>
    <w:rsid w:val="00C719A0"/>
    <w:rsid w:val="00C7426A"/>
    <w:rsid w:val="00C74D6C"/>
    <w:rsid w:val="00C82080"/>
    <w:rsid w:val="00C91232"/>
    <w:rsid w:val="00C91630"/>
    <w:rsid w:val="00CA2BBB"/>
    <w:rsid w:val="00CB1FC7"/>
    <w:rsid w:val="00CB5738"/>
    <w:rsid w:val="00CB61C2"/>
    <w:rsid w:val="00CC4EE8"/>
    <w:rsid w:val="00CC5322"/>
    <w:rsid w:val="00CD120C"/>
    <w:rsid w:val="00CD641E"/>
    <w:rsid w:val="00CE2C83"/>
    <w:rsid w:val="00CE6653"/>
    <w:rsid w:val="00CF1419"/>
    <w:rsid w:val="00CF240C"/>
    <w:rsid w:val="00CF303F"/>
    <w:rsid w:val="00D02631"/>
    <w:rsid w:val="00D05C8A"/>
    <w:rsid w:val="00D06632"/>
    <w:rsid w:val="00D1158E"/>
    <w:rsid w:val="00D134A2"/>
    <w:rsid w:val="00D15F8C"/>
    <w:rsid w:val="00D20D15"/>
    <w:rsid w:val="00D2199A"/>
    <w:rsid w:val="00D24C4E"/>
    <w:rsid w:val="00D2605B"/>
    <w:rsid w:val="00D26B28"/>
    <w:rsid w:val="00D26FDD"/>
    <w:rsid w:val="00D2720D"/>
    <w:rsid w:val="00D3292C"/>
    <w:rsid w:val="00D43274"/>
    <w:rsid w:val="00D459C7"/>
    <w:rsid w:val="00D54139"/>
    <w:rsid w:val="00D545C6"/>
    <w:rsid w:val="00D54BC7"/>
    <w:rsid w:val="00D56D13"/>
    <w:rsid w:val="00D60276"/>
    <w:rsid w:val="00D614C5"/>
    <w:rsid w:val="00D6234C"/>
    <w:rsid w:val="00D65F70"/>
    <w:rsid w:val="00D72A68"/>
    <w:rsid w:val="00D819C3"/>
    <w:rsid w:val="00D82E74"/>
    <w:rsid w:val="00D83F43"/>
    <w:rsid w:val="00D84A44"/>
    <w:rsid w:val="00D94801"/>
    <w:rsid w:val="00D94A7B"/>
    <w:rsid w:val="00D953C4"/>
    <w:rsid w:val="00DA2880"/>
    <w:rsid w:val="00DB517F"/>
    <w:rsid w:val="00DC0D98"/>
    <w:rsid w:val="00DC294A"/>
    <w:rsid w:val="00DC38E9"/>
    <w:rsid w:val="00DD3564"/>
    <w:rsid w:val="00DD3752"/>
    <w:rsid w:val="00DD4001"/>
    <w:rsid w:val="00DD7436"/>
    <w:rsid w:val="00DE075D"/>
    <w:rsid w:val="00DE3C5E"/>
    <w:rsid w:val="00DE4C0D"/>
    <w:rsid w:val="00DE4D94"/>
    <w:rsid w:val="00DE54EA"/>
    <w:rsid w:val="00E004C1"/>
    <w:rsid w:val="00E11E1F"/>
    <w:rsid w:val="00E152FC"/>
    <w:rsid w:val="00E21768"/>
    <w:rsid w:val="00E243C6"/>
    <w:rsid w:val="00E26784"/>
    <w:rsid w:val="00E41036"/>
    <w:rsid w:val="00E4104C"/>
    <w:rsid w:val="00E468AF"/>
    <w:rsid w:val="00E46AFE"/>
    <w:rsid w:val="00E47D9E"/>
    <w:rsid w:val="00E548E3"/>
    <w:rsid w:val="00E63517"/>
    <w:rsid w:val="00E6428E"/>
    <w:rsid w:val="00E654BF"/>
    <w:rsid w:val="00E67D01"/>
    <w:rsid w:val="00E701AE"/>
    <w:rsid w:val="00E71CEC"/>
    <w:rsid w:val="00E7366A"/>
    <w:rsid w:val="00E74DC0"/>
    <w:rsid w:val="00E75C35"/>
    <w:rsid w:val="00E9053B"/>
    <w:rsid w:val="00E95E21"/>
    <w:rsid w:val="00EA1E99"/>
    <w:rsid w:val="00EA3439"/>
    <w:rsid w:val="00EA4754"/>
    <w:rsid w:val="00EA5486"/>
    <w:rsid w:val="00EB1642"/>
    <w:rsid w:val="00EB1BFB"/>
    <w:rsid w:val="00EB4909"/>
    <w:rsid w:val="00EB62F2"/>
    <w:rsid w:val="00EC01C3"/>
    <w:rsid w:val="00EC058E"/>
    <w:rsid w:val="00EC2A1D"/>
    <w:rsid w:val="00EC557A"/>
    <w:rsid w:val="00ED2BF8"/>
    <w:rsid w:val="00ED4248"/>
    <w:rsid w:val="00EE1A54"/>
    <w:rsid w:val="00EE497D"/>
    <w:rsid w:val="00EF11B2"/>
    <w:rsid w:val="00EF1547"/>
    <w:rsid w:val="00EF1A47"/>
    <w:rsid w:val="00EF360D"/>
    <w:rsid w:val="00EF5BBB"/>
    <w:rsid w:val="00EF6057"/>
    <w:rsid w:val="00F1039B"/>
    <w:rsid w:val="00F104A2"/>
    <w:rsid w:val="00F170FD"/>
    <w:rsid w:val="00F22086"/>
    <w:rsid w:val="00F24D09"/>
    <w:rsid w:val="00F35BAF"/>
    <w:rsid w:val="00F36F49"/>
    <w:rsid w:val="00F42A56"/>
    <w:rsid w:val="00F43AF9"/>
    <w:rsid w:val="00F44D7D"/>
    <w:rsid w:val="00F540C5"/>
    <w:rsid w:val="00F622DA"/>
    <w:rsid w:val="00F672A8"/>
    <w:rsid w:val="00F72799"/>
    <w:rsid w:val="00F74273"/>
    <w:rsid w:val="00F7430B"/>
    <w:rsid w:val="00F74331"/>
    <w:rsid w:val="00F8215B"/>
    <w:rsid w:val="00F82F99"/>
    <w:rsid w:val="00F85B74"/>
    <w:rsid w:val="00F866FE"/>
    <w:rsid w:val="00F91669"/>
    <w:rsid w:val="00F96127"/>
    <w:rsid w:val="00FB0B50"/>
    <w:rsid w:val="00FB1A63"/>
    <w:rsid w:val="00FB468E"/>
    <w:rsid w:val="00FB4B95"/>
    <w:rsid w:val="00FC2C53"/>
    <w:rsid w:val="00FC35BD"/>
    <w:rsid w:val="00FD0BBE"/>
    <w:rsid w:val="00FD202E"/>
    <w:rsid w:val="00FD6661"/>
    <w:rsid w:val="00FD6BC5"/>
    <w:rsid w:val="00FD703B"/>
    <w:rsid w:val="00FE1051"/>
    <w:rsid w:val="00FE5F7D"/>
    <w:rsid w:val="00FF4633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C0319FC"/>
  <w15:docId w15:val="{1FCC8238-CAF0-4467-ADE8-0755A4A7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220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A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02E"/>
    <w:pPr>
      <w:keepNext/>
      <w:widowControl w:val="0"/>
      <w:numPr>
        <w:ilvl w:val="1"/>
        <w:numId w:val="1"/>
      </w:numPr>
      <w:suppressAutoHyphens/>
      <w:autoSpaceDE w:val="0"/>
      <w:spacing w:before="150"/>
      <w:outlineLvl w:val="1"/>
    </w:pPr>
    <w:rPr>
      <w:rFonts w:ascii="Nimbus Roman No9 L" w:eastAsia="Helvetica" w:hAnsi="Nimbus Roman No9 L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FD202E"/>
    <w:pPr>
      <w:keepNext/>
      <w:widowControl w:val="0"/>
      <w:suppressAutoHyphens/>
      <w:autoSpaceDE w:val="0"/>
      <w:outlineLvl w:val="2"/>
    </w:pPr>
    <w:rPr>
      <w:rFonts w:eastAsia="Times"/>
      <w:b/>
      <w:bCs/>
      <w:color w:val="000000"/>
      <w:kern w:val="1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FD202E"/>
    <w:pPr>
      <w:keepNext/>
      <w:widowControl w:val="0"/>
      <w:suppressAutoHyphens/>
      <w:autoSpaceDE w:val="0"/>
      <w:outlineLvl w:val="3"/>
    </w:pPr>
    <w:rPr>
      <w:rFonts w:eastAsia="Times"/>
      <w:i/>
      <w:iCs/>
      <w:color w:val="000000"/>
      <w:kern w:val="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7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F7F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F7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8F7FC7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locked/>
    <w:rsid w:val="008F7FC7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ED42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D202E"/>
    <w:rPr>
      <w:rFonts w:ascii="Nimbus Roman No9 L" w:eastAsia="Helvetica" w:hAnsi="Nimbus Roman No9 L"/>
      <w:b/>
      <w:sz w:val="24"/>
    </w:rPr>
  </w:style>
  <w:style w:type="character" w:customStyle="1" w:styleId="Heading3Char">
    <w:name w:val="Heading 3 Char"/>
    <w:basedOn w:val="DefaultParagraphFont"/>
    <w:link w:val="Heading3"/>
    <w:rsid w:val="00FD202E"/>
    <w:rPr>
      <w:rFonts w:eastAsia="Times"/>
      <w:b/>
      <w:bCs/>
      <w:color w:val="000000"/>
      <w:kern w:val="1"/>
      <w:sz w:val="22"/>
    </w:rPr>
  </w:style>
  <w:style w:type="character" w:customStyle="1" w:styleId="Heading4Char">
    <w:name w:val="Heading 4 Char"/>
    <w:basedOn w:val="DefaultParagraphFont"/>
    <w:link w:val="Heading4"/>
    <w:rsid w:val="00FD202E"/>
    <w:rPr>
      <w:rFonts w:eastAsia="Times"/>
      <w:i/>
      <w:iCs/>
      <w:color w:val="000000"/>
      <w:kern w:val="1"/>
      <w:sz w:val="22"/>
    </w:rPr>
  </w:style>
  <w:style w:type="character" w:customStyle="1" w:styleId="WW-Absatz-Standardschriftart11">
    <w:name w:val="WW-Absatz-Standardschriftart11"/>
    <w:rsid w:val="00FD202E"/>
  </w:style>
  <w:style w:type="character" w:customStyle="1" w:styleId="WW-Absatz-Standardschriftart111">
    <w:name w:val="WW-Absatz-Standardschriftart111"/>
    <w:rsid w:val="00FD202E"/>
  </w:style>
  <w:style w:type="paragraph" w:styleId="NormalWeb">
    <w:name w:val="Normal (Web)"/>
    <w:basedOn w:val="Normal"/>
    <w:rsid w:val="006049E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C1655"/>
    <w:pPr>
      <w:ind w:left="720"/>
      <w:contextualSpacing/>
    </w:pPr>
  </w:style>
  <w:style w:type="paragraph" w:customStyle="1" w:styleId="Normal1">
    <w:name w:val="Normal1"/>
    <w:rsid w:val="006A0122"/>
    <w:pPr>
      <w:widowControl w:val="0"/>
    </w:pPr>
    <w:rPr>
      <w:color w:val="000000"/>
      <w:sz w:val="24"/>
      <w:szCs w:val="24"/>
    </w:rPr>
  </w:style>
  <w:style w:type="paragraph" w:customStyle="1" w:styleId="SectionHeading">
    <w:name w:val="Section Heading"/>
    <w:basedOn w:val="Heading2"/>
    <w:rsid w:val="008C023A"/>
    <w:pPr>
      <w:widowControl/>
      <w:numPr>
        <w:ilvl w:val="0"/>
        <w:numId w:val="0"/>
      </w:numPr>
      <w:suppressAutoHyphens w:val="0"/>
      <w:autoSpaceDE/>
      <w:spacing w:before="0"/>
    </w:pPr>
    <w:rPr>
      <w:rFonts w:ascii="Arial" w:eastAsia="Times New Roman" w:hAnsi="Arial"/>
      <w:bCs/>
      <w:color w:val="663300"/>
      <w:sz w:val="28"/>
      <w:szCs w:val="24"/>
    </w:rPr>
  </w:style>
  <w:style w:type="paragraph" w:styleId="Subtitle">
    <w:name w:val="Subtitle"/>
    <w:basedOn w:val="Normal"/>
    <w:link w:val="SubtitleChar"/>
    <w:qFormat/>
    <w:rsid w:val="008C023A"/>
    <w:rPr>
      <w:b/>
      <w:bCs/>
    </w:rPr>
  </w:style>
  <w:style w:type="character" w:customStyle="1" w:styleId="SubtitleChar">
    <w:name w:val="Subtitle Char"/>
    <w:basedOn w:val="DefaultParagraphFont"/>
    <w:link w:val="Subtitle"/>
    <w:rsid w:val="008C023A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86A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tab-span">
    <w:name w:val="apple-tab-span"/>
    <w:basedOn w:val="DefaultParagraphFont"/>
    <w:rsid w:val="00586A90"/>
  </w:style>
  <w:style w:type="character" w:customStyle="1" w:styleId="ListParagraphChar">
    <w:name w:val="List Paragraph Char"/>
    <w:link w:val="ListParagraph"/>
    <w:uiPriority w:val="34"/>
    <w:locked/>
    <w:rsid w:val="00586A9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86A90"/>
    <w:rPr>
      <w:rFonts w:eastAsiaTheme="minorHAns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86A90"/>
    <w:rPr>
      <w:rFonts w:eastAsiaTheme="min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586A90"/>
    <w:pPr>
      <w:jc w:val="center"/>
    </w:pPr>
    <w:rPr>
      <w:rFonts w:eastAsiaTheme="minorHAnsi" w:cstheme="minorBid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86A90"/>
    <w:rPr>
      <w:rFonts w:eastAsiaTheme="minorHAnsi" w:cstheme="minorBidi"/>
      <w:b/>
      <w:sz w:val="32"/>
      <w:szCs w:val="32"/>
    </w:rPr>
  </w:style>
  <w:style w:type="paragraph" w:customStyle="1" w:styleId="Achievement">
    <w:name w:val="Achievement"/>
    <w:basedOn w:val="BodyText"/>
    <w:autoRedefine/>
    <w:rsid w:val="00EE1A54"/>
    <w:pPr>
      <w:numPr>
        <w:numId w:val="34"/>
      </w:numPr>
      <w:tabs>
        <w:tab w:val="clear" w:pos="720"/>
      </w:tabs>
      <w:ind w:left="252" w:hanging="180"/>
    </w:pPr>
    <w:rPr>
      <w:rFonts w:eastAsia="Times New Roman" w:cs="Times New Roman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1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noopurkumari/" TargetMode="External"/><Relationship Id="rId1" Type="http://schemas.openxmlformats.org/officeDocument/2006/relationships/hyperlink" Target="mailto:dckumari15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a.rutherford\Desktop\MD%20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 Resume Template</Template>
  <TotalTime>209</TotalTime>
  <Pages>2</Pages>
  <Words>780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Noopur_Kumari</vt:lpstr>
    </vt:vector>
  </TitlesOfParts>
  <Company>Aprahamians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Noopur_Kumari</dc:title>
  <dc:creator>Noopur Kumari</dc:creator>
  <cp:lastModifiedBy>Brajesh Rai</cp:lastModifiedBy>
  <cp:revision>109</cp:revision>
  <cp:lastPrinted>2020-08-12T12:58:00Z</cp:lastPrinted>
  <dcterms:created xsi:type="dcterms:W3CDTF">2020-07-22T20:11:00Z</dcterms:created>
  <dcterms:modified xsi:type="dcterms:W3CDTF">2021-06-01T15:19:00Z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