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7C50" w14:textId="77777777" w:rsidR="00C17BBA" w:rsidRDefault="001D544B">
      <w:pPr>
        <w:jc w:val="center"/>
        <w:rPr>
          <w:szCs w:val="20"/>
        </w:rPr>
      </w:pPr>
      <w:r>
        <w:rPr>
          <w:b/>
          <w:bCs/>
          <w:caps/>
          <w:sz w:val="32"/>
          <w:szCs w:val="28"/>
        </w:rPr>
        <w:t>Curriculum Vitae</w:t>
      </w:r>
    </w:p>
    <w:p w14:paraId="128FDF4F" w14:textId="77777777" w:rsidR="00C17BBA" w:rsidRDefault="001D544B">
      <w:pPr>
        <w:jc w:val="both"/>
        <w:rPr>
          <w:b/>
          <w:sz w:val="32"/>
          <w:szCs w:val="32"/>
        </w:rPr>
      </w:pPr>
      <w:r>
        <w:rPr>
          <w:szCs w:val="20"/>
        </w:rPr>
        <w:t> </w:t>
      </w:r>
    </w:p>
    <w:p w14:paraId="34768FCC" w14:textId="77777777" w:rsidR="00C17BBA" w:rsidRDefault="001D544B">
      <w:pPr>
        <w:jc w:val="both"/>
        <w:rPr>
          <w:szCs w:val="20"/>
        </w:rPr>
      </w:pPr>
      <w:r>
        <w:rPr>
          <w:b/>
          <w:sz w:val="32"/>
          <w:szCs w:val="32"/>
        </w:rPr>
        <w:t>Anjali N. Kathoke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</w:p>
    <w:p w14:paraId="4377647E" w14:textId="77777777" w:rsidR="00C17BBA" w:rsidRDefault="001D544B">
      <w:pPr>
        <w:jc w:val="both"/>
        <w:rPr>
          <w:szCs w:val="20"/>
        </w:rPr>
      </w:pPr>
      <w:r>
        <w:rPr>
          <w:szCs w:val="20"/>
        </w:rPr>
        <w:t xml:space="preserve">Email: </w:t>
      </w:r>
      <w:hyperlink r:id="rId5" w:history="1">
        <w:r>
          <w:rPr>
            <w:rStyle w:val="Hyperlink"/>
            <w:szCs w:val="20"/>
          </w:rPr>
          <w:t>anjali.ghode@gmail.com</w:t>
        </w:r>
      </w:hyperlink>
    </w:p>
    <w:p w14:paraId="56571861" w14:textId="77777777" w:rsidR="00C17BBA" w:rsidRDefault="001D544B">
      <w:pPr>
        <w:jc w:val="both"/>
        <w:rPr>
          <w:szCs w:val="20"/>
        </w:rPr>
      </w:pPr>
      <w:r>
        <w:rPr>
          <w:szCs w:val="20"/>
        </w:rPr>
        <w:t>Contact no: +</w:t>
      </w:r>
      <w:r w:rsidR="00805D2C">
        <w:rPr>
          <w:szCs w:val="20"/>
        </w:rPr>
        <w:t>91-9834551445</w:t>
      </w:r>
      <w:r>
        <w:rPr>
          <w:szCs w:val="20"/>
          <w:lang w:val="en-IN"/>
        </w:rPr>
        <w:t xml:space="preserve"> / 9</w:t>
      </w:r>
      <w:r w:rsidR="00805D2C">
        <w:rPr>
          <w:szCs w:val="20"/>
          <w:lang w:val="en-IN"/>
        </w:rPr>
        <w:t xml:space="preserve">766640084 </w:t>
      </w:r>
      <w:r w:rsidR="002B7832">
        <w:rPr>
          <w:szCs w:val="20"/>
          <w:lang w:val="en-IN"/>
        </w:rPr>
        <w:t>(whatsup)</w:t>
      </w:r>
    </w:p>
    <w:p w14:paraId="664F1C93" w14:textId="77777777" w:rsidR="00C17BBA" w:rsidRDefault="00C17BBA">
      <w:pPr>
        <w:pBdr>
          <w:bottom w:val="single" w:sz="8" w:space="0" w:color="000000"/>
        </w:pBdr>
        <w:jc w:val="both"/>
        <w:rPr>
          <w:szCs w:val="20"/>
        </w:rPr>
      </w:pPr>
    </w:p>
    <w:p w14:paraId="04081D5B" w14:textId="77777777" w:rsidR="00C17BBA" w:rsidRDefault="00C17BBA">
      <w:pPr>
        <w:jc w:val="both"/>
        <w:rPr>
          <w:b/>
          <w:szCs w:val="20"/>
        </w:rPr>
      </w:pPr>
    </w:p>
    <w:p w14:paraId="465AD964" w14:textId="77777777" w:rsidR="00C17BBA" w:rsidRDefault="001D544B">
      <w:pPr>
        <w:jc w:val="both"/>
      </w:pPr>
      <w:r>
        <w:rPr>
          <w:b/>
          <w:szCs w:val="20"/>
        </w:rPr>
        <w:t>CAREER OBJECTIVE:</w:t>
      </w:r>
      <w:r>
        <w:rPr>
          <w:szCs w:val="20"/>
        </w:rPr>
        <w:t xml:space="preserve">                </w:t>
      </w:r>
    </w:p>
    <w:p w14:paraId="2652A70C" w14:textId="77777777" w:rsidR="00C17BBA" w:rsidRDefault="001D544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both"/>
        <w:rPr>
          <w:b/>
          <w:bCs/>
          <w:szCs w:val="20"/>
        </w:rPr>
      </w:pPr>
      <w:r>
        <w:tab/>
      </w:r>
      <w:r>
        <w:rPr>
          <w:rFonts w:ascii="Droid Sans Fallback" w:hAnsi="Droid Sans Fallback" w:cs="Droid Sans Fallback"/>
        </w:rPr>
        <w:t xml:space="preserve">Looking for an opportunity to serve your </w:t>
      </w:r>
      <w:r>
        <w:rPr>
          <w:rFonts w:ascii="Droid Sans Fallback" w:hAnsi="Droid Sans Fallback" w:cs="Droid Sans Fallback"/>
        </w:rPr>
        <w:t>esteemed organization as a part of progressive, ambitious and hard working team to meet towards the goals of the organization.</w:t>
      </w:r>
    </w:p>
    <w:p w14:paraId="4BDF4968" w14:textId="77777777" w:rsidR="00C17BBA" w:rsidRDefault="001D544B">
      <w:pPr>
        <w:jc w:val="both"/>
      </w:pPr>
      <w:r>
        <w:rPr>
          <w:b/>
          <w:bCs/>
          <w:szCs w:val="20"/>
        </w:rPr>
        <w:t> </w:t>
      </w:r>
    </w:p>
    <w:p w14:paraId="500FF0A6" w14:textId="77777777" w:rsidR="00C17BBA" w:rsidRDefault="001D544B">
      <w:pPr>
        <w:pStyle w:val="Heading1"/>
        <w:ind w:left="0" w:right="-540" w:firstLine="0"/>
        <w:rPr>
          <w:rFonts w:ascii="Droid Sans Fallback" w:hAnsi="Droid Sans Fallback"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SUMMARY:</w:t>
      </w:r>
    </w:p>
    <w:p w14:paraId="0E8FF04B" w14:textId="6FD75CD6" w:rsidR="00C17BBA" w:rsidRDefault="001D544B">
      <w:pPr>
        <w:numPr>
          <w:ilvl w:val="0"/>
          <w:numId w:val="6"/>
        </w:numPr>
        <w:tabs>
          <w:tab w:val="left" w:pos="0"/>
        </w:tabs>
        <w:jc w:val="both"/>
      </w:pPr>
      <w:r>
        <w:rPr>
          <w:rFonts w:ascii="Droid Sans Fallback" w:hAnsi="Droid Sans Fallback" w:cs="Arial"/>
          <w:b/>
          <w:bCs/>
          <w:color w:val="000000"/>
          <w:sz w:val="22"/>
          <w:szCs w:val="22"/>
          <w:u w:val="single"/>
        </w:rPr>
        <w:t>Around 1</w:t>
      </w:r>
      <w:r>
        <w:rPr>
          <w:rFonts w:cs="Arial"/>
          <w:b/>
          <w:bCs/>
          <w:color w:val="000000"/>
          <w:sz w:val="22"/>
          <w:szCs w:val="22"/>
          <w:u w:val="single"/>
          <w:lang w:val="en-IN"/>
        </w:rPr>
        <w:t>4</w:t>
      </w:r>
      <w:r>
        <w:rPr>
          <w:rFonts w:ascii="Droid Sans Fallback" w:hAnsi="Droid Sans Fallback" w:cs="Arial"/>
          <w:bCs/>
          <w:sz w:val="22"/>
          <w:szCs w:val="22"/>
        </w:rPr>
        <w:t xml:space="preserve"> years of work experience in web technologies </w:t>
      </w:r>
      <w:r>
        <w:rPr>
          <w:rFonts w:ascii="Droid Sans Fallback" w:hAnsi="Droid Sans Fallback" w:cs="Droid Sans Fallback"/>
          <w:bCs/>
          <w:sz w:val="22"/>
          <w:szCs w:val="22"/>
        </w:rPr>
        <w:t xml:space="preserve">using web based technologies like PHP with CodeIngiter and Laravel </w:t>
      </w:r>
      <w:r w:rsidR="00D55918">
        <w:rPr>
          <w:rFonts w:ascii="Droid Sans Fallback" w:hAnsi="Droid Sans Fallback" w:cs="Droid Sans Fallback"/>
          <w:bCs/>
          <w:sz w:val="22"/>
          <w:szCs w:val="22"/>
        </w:rPr>
        <w:t>Framework, wordpress</w:t>
      </w:r>
      <w:r>
        <w:rPr>
          <w:rFonts w:cs="Droid Sans Fallback"/>
          <w:bCs/>
          <w:sz w:val="22"/>
          <w:szCs w:val="22"/>
          <w:lang w:val="en-IN"/>
        </w:rPr>
        <w:t>,</w:t>
      </w:r>
      <w:r>
        <w:rPr>
          <w:rFonts w:ascii="Droid Sans Fallback" w:hAnsi="Droid Sans Fallback" w:cs="Droid Sans Fallback"/>
          <w:bCs/>
          <w:sz w:val="22"/>
          <w:szCs w:val="22"/>
        </w:rPr>
        <w:t xml:space="preserve"> Opencart, Javascript, Ajax, HTML/XHTML</w:t>
      </w:r>
      <w:r w:rsidR="00DB63AD">
        <w:rPr>
          <w:rFonts w:ascii="Droid Sans Fallback" w:hAnsi="Droid Sans Fallback" w:cs="Droid Sans Fallback"/>
          <w:bCs/>
          <w:sz w:val="22"/>
          <w:szCs w:val="22"/>
        </w:rPr>
        <w:t xml:space="preserve">, magento </w:t>
      </w:r>
      <w:r>
        <w:rPr>
          <w:rFonts w:ascii="Droid Sans Fallback" w:hAnsi="Droid Sans Fallback" w:cs="Droid Sans Fallback"/>
          <w:bCs/>
          <w:sz w:val="22"/>
          <w:szCs w:val="22"/>
        </w:rPr>
        <w:t xml:space="preserve">. </w:t>
      </w:r>
    </w:p>
    <w:p w14:paraId="43021482" w14:textId="77777777" w:rsidR="00C17BBA" w:rsidRDefault="00C17BBA">
      <w:pPr>
        <w:tabs>
          <w:tab w:val="left" w:pos="0"/>
        </w:tabs>
        <w:jc w:val="both"/>
      </w:pPr>
    </w:p>
    <w:p w14:paraId="41D99FF6" w14:textId="77777777" w:rsidR="00C17BBA" w:rsidRDefault="001D544B">
      <w:pPr>
        <w:numPr>
          <w:ilvl w:val="0"/>
          <w:numId w:val="6"/>
        </w:numPr>
        <w:tabs>
          <w:tab w:val="left" w:pos="0"/>
        </w:tabs>
        <w:jc w:val="both"/>
        <w:rPr>
          <w:rFonts w:ascii="Droid Sans Fallback" w:hAnsi="Droid Sans Fallback" w:cs="Droid Sans Fallback"/>
          <w:sz w:val="22"/>
          <w:szCs w:val="22"/>
        </w:rPr>
      </w:pPr>
      <w:r>
        <w:rPr>
          <w:rFonts w:ascii="Droid Sans Fallback" w:hAnsi="Droid Sans Fallback" w:cs="Droid Sans Fallback"/>
          <w:bCs/>
          <w:sz w:val="22"/>
          <w:szCs w:val="22"/>
        </w:rPr>
        <w:t>Experience to manage projects using project management tools like ZOHO Projects , Trello, Basecamp, Teamwork Projec</w:t>
      </w:r>
      <w:r>
        <w:rPr>
          <w:rFonts w:ascii="Droid Sans Fallback" w:hAnsi="Droid Sans Fallback" w:cs="Droid Sans Fallback"/>
          <w:bCs/>
          <w:sz w:val="22"/>
          <w:szCs w:val="22"/>
        </w:rPr>
        <w:t>ts.</w:t>
      </w:r>
    </w:p>
    <w:p w14:paraId="54DA66F3" w14:textId="77777777" w:rsidR="00C17BBA" w:rsidRDefault="00C17BBA">
      <w:pPr>
        <w:tabs>
          <w:tab w:val="left" w:pos="0"/>
        </w:tabs>
        <w:ind w:left="360"/>
        <w:jc w:val="both"/>
        <w:rPr>
          <w:rFonts w:ascii="Droid Sans Fallback" w:hAnsi="Droid Sans Fallback" w:cs="Droid Sans Fallback"/>
          <w:sz w:val="22"/>
          <w:szCs w:val="22"/>
        </w:rPr>
      </w:pPr>
    </w:p>
    <w:p w14:paraId="59AC5629" w14:textId="77777777" w:rsidR="00C17BBA" w:rsidRDefault="001D544B">
      <w:pPr>
        <w:numPr>
          <w:ilvl w:val="0"/>
          <w:numId w:val="6"/>
        </w:numPr>
        <w:spacing w:line="300" w:lineRule="exact"/>
        <w:rPr>
          <w:rFonts w:ascii="Droid Sans Fallback" w:hAnsi="Droid Sans Fallback" w:cs="Droid Sans Fallback"/>
          <w:sz w:val="22"/>
          <w:szCs w:val="22"/>
        </w:rPr>
      </w:pPr>
      <w:r>
        <w:rPr>
          <w:rFonts w:ascii="Droid Sans Fallback" w:hAnsi="Droid Sans Fallback" w:cs="Arial"/>
          <w:sz w:val="22"/>
          <w:szCs w:val="22"/>
        </w:rPr>
        <w:t>Experience in Web Application Management, Developer in implementation stages of various projects in the areas of Web technologies, Client-Sever.</w:t>
      </w:r>
    </w:p>
    <w:p w14:paraId="43725396" w14:textId="77777777" w:rsidR="00C17BBA" w:rsidRDefault="00C17BBA">
      <w:pPr>
        <w:spacing w:line="300" w:lineRule="exact"/>
        <w:ind w:left="360"/>
        <w:rPr>
          <w:rFonts w:ascii="Droid Sans Fallback" w:hAnsi="Droid Sans Fallback" w:cs="Droid Sans Fallback"/>
          <w:sz w:val="22"/>
          <w:szCs w:val="22"/>
        </w:rPr>
      </w:pPr>
    </w:p>
    <w:p w14:paraId="13FD8287" w14:textId="77777777" w:rsidR="00C17BBA" w:rsidRDefault="001D544B">
      <w:pPr>
        <w:pStyle w:val="Achievement"/>
        <w:numPr>
          <w:ilvl w:val="0"/>
          <w:numId w:val="6"/>
        </w:numPr>
        <w:spacing w:after="100" w:line="180" w:lineRule="atLeast"/>
        <w:rPr>
          <w:rFonts w:ascii="Droid Sans Fallback" w:hAnsi="Droid Sans Fallback" w:cs="Arial"/>
          <w:bCs/>
          <w:sz w:val="22"/>
          <w:szCs w:val="22"/>
        </w:rPr>
      </w:pPr>
      <w:r>
        <w:rPr>
          <w:rFonts w:ascii="Droid Sans Fallback" w:hAnsi="Droid Sans Fallback" w:cs="Arial"/>
          <w:bCs/>
          <w:sz w:val="22"/>
          <w:szCs w:val="22"/>
        </w:rPr>
        <w:t xml:space="preserve">Effective leadership, communication, interpersonal and people management skills, working closely with team members to effectively deal with the issues and problems. </w:t>
      </w:r>
    </w:p>
    <w:p w14:paraId="7F853122" w14:textId="77777777" w:rsidR="00C17BBA" w:rsidRDefault="001D544B">
      <w:pPr>
        <w:pStyle w:val="Achievement"/>
        <w:numPr>
          <w:ilvl w:val="0"/>
          <w:numId w:val="6"/>
        </w:numPr>
        <w:spacing w:after="100" w:line="180" w:lineRule="atLeast"/>
        <w:rPr>
          <w:rFonts w:ascii="Droid Sans Fallback" w:hAnsi="Droid Sans Fallback" w:cs="Arial"/>
          <w:bCs/>
          <w:sz w:val="22"/>
          <w:szCs w:val="22"/>
        </w:rPr>
      </w:pPr>
      <w:r>
        <w:rPr>
          <w:rFonts w:ascii="Droid Sans Fallback" w:hAnsi="Droid Sans Fallback" w:cs="Arial"/>
          <w:bCs/>
          <w:sz w:val="22"/>
          <w:szCs w:val="22"/>
        </w:rPr>
        <w:t>Motivate team to achieve project objectives by implementing right Business processes and p</w:t>
      </w:r>
      <w:r>
        <w:rPr>
          <w:rFonts w:ascii="Droid Sans Fallback" w:hAnsi="Droid Sans Fallback" w:cs="Arial"/>
          <w:bCs/>
          <w:sz w:val="22"/>
          <w:szCs w:val="22"/>
        </w:rPr>
        <w:t>roviding technical Advise on developing these processes.</w:t>
      </w:r>
    </w:p>
    <w:p w14:paraId="33BAD91E" w14:textId="77777777" w:rsidR="00C17BBA" w:rsidRDefault="001D544B">
      <w:pPr>
        <w:pStyle w:val="Achievement"/>
        <w:numPr>
          <w:ilvl w:val="0"/>
          <w:numId w:val="6"/>
        </w:numPr>
        <w:spacing w:after="100" w:line="180" w:lineRule="atLeast"/>
        <w:rPr>
          <w:rFonts w:ascii="Droid Sans Fallback" w:hAnsi="Droid Sans Fallback" w:cs="Verdana"/>
          <w:bCs/>
          <w:sz w:val="22"/>
          <w:szCs w:val="22"/>
        </w:rPr>
      </w:pPr>
      <w:r>
        <w:rPr>
          <w:rFonts w:ascii="Droid Sans Fallback" w:hAnsi="Droid Sans Fallback" w:cs="Arial"/>
          <w:bCs/>
          <w:sz w:val="22"/>
          <w:szCs w:val="22"/>
        </w:rPr>
        <w:t>Reliable, dedicated with the ability to perform under stress. Easy to work with, positive team member and able to learn quickly on my own initiative.</w:t>
      </w:r>
    </w:p>
    <w:p w14:paraId="22281FCE" w14:textId="77777777" w:rsidR="00C17BBA" w:rsidRDefault="001D544B">
      <w:pPr>
        <w:numPr>
          <w:ilvl w:val="0"/>
          <w:numId w:val="6"/>
        </w:numPr>
        <w:spacing w:after="100" w:line="180" w:lineRule="atLeast"/>
        <w:rPr>
          <w:rFonts w:ascii="Droid Sans Fallback" w:hAnsi="Droid Sans Fallback" w:cs="Arial"/>
          <w:bCs/>
          <w:sz w:val="22"/>
          <w:szCs w:val="22"/>
        </w:rPr>
      </w:pPr>
      <w:r>
        <w:rPr>
          <w:rFonts w:ascii="Droid Sans Fallback" w:hAnsi="Droid Sans Fallback" w:cs="Verdana"/>
          <w:bCs/>
          <w:sz w:val="22"/>
          <w:szCs w:val="22"/>
        </w:rPr>
        <w:t>Coordination and communication with clients for c</w:t>
      </w:r>
      <w:r>
        <w:rPr>
          <w:rFonts w:ascii="Droid Sans Fallback" w:hAnsi="Droid Sans Fallback" w:cs="Verdana"/>
          <w:bCs/>
          <w:sz w:val="22"/>
          <w:szCs w:val="22"/>
        </w:rPr>
        <w:t xml:space="preserve">omplete project development cycle. </w:t>
      </w:r>
    </w:p>
    <w:p w14:paraId="7858D562" w14:textId="77777777" w:rsidR="00C17BBA" w:rsidRDefault="001D544B">
      <w:pPr>
        <w:pStyle w:val="Achievement"/>
        <w:numPr>
          <w:ilvl w:val="0"/>
          <w:numId w:val="6"/>
        </w:numPr>
        <w:spacing w:after="100" w:line="180" w:lineRule="atLeast"/>
        <w:rPr>
          <w:rFonts w:ascii="Droid Sans Fallback" w:hAnsi="Droid Sans Fallback" w:cs="Arial"/>
          <w:bCs/>
          <w:sz w:val="22"/>
          <w:szCs w:val="22"/>
        </w:rPr>
      </w:pPr>
      <w:r>
        <w:rPr>
          <w:rFonts w:ascii="Droid Sans Fallback" w:hAnsi="Droid Sans Fallback" w:cs="Arial"/>
          <w:bCs/>
          <w:sz w:val="22"/>
          <w:szCs w:val="22"/>
        </w:rPr>
        <w:t>Visualize the big picture, delegate effectively to achieve the project on time.</w:t>
      </w:r>
    </w:p>
    <w:p w14:paraId="02FF0F9C" w14:textId="77777777" w:rsidR="00C17BBA" w:rsidRDefault="001D544B">
      <w:pPr>
        <w:numPr>
          <w:ilvl w:val="0"/>
          <w:numId w:val="6"/>
        </w:numPr>
        <w:spacing w:after="100" w:line="180" w:lineRule="atLeast"/>
        <w:rPr>
          <w:rFonts w:ascii="Droid Sans Fallback" w:hAnsi="Droid Sans Fallback" w:cs="Arial"/>
          <w:bCs/>
          <w:sz w:val="22"/>
          <w:szCs w:val="22"/>
        </w:rPr>
      </w:pPr>
      <w:r>
        <w:rPr>
          <w:rFonts w:ascii="Droid Sans Fallback" w:hAnsi="Droid Sans Fallback" w:cs="Arial"/>
          <w:bCs/>
          <w:sz w:val="22"/>
          <w:szCs w:val="22"/>
        </w:rPr>
        <w:t>Efficiently handling the Client base and there requirements using various control panels. Visualizing, analyzing technical queries and gener</w:t>
      </w:r>
      <w:r>
        <w:rPr>
          <w:rFonts w:ascii="Droid Sans Fallback" w:hAnsi="Droid Sans Fallback" w:cs="Arial"/>
          <w:bCs/>
          <w:sz w:val="22"/>
          <w:szCs w:val="22"/>
        </w:rPr>
        <w:t xml:space="preserve">ating the solution for the queries. </w:t>
      </w:r>
    </w:p>
    <w:p w14:paraId="0E0682A8" w14:textId="77777777" w:rsidR="00C17BBA" w:rsidRDefault="001D544B">
      <w:pPr>
        <w:numPr>
          <w:ilvl w:val="0"/>
          <w:numId w:val="6"/>
        </w:numPr>
        <w:spacing w:after="100" w:line="180" w:lineRule="atLeast"/>
        <w:rPr>
          <w:rFonts w:ascii="Droid Sans Fallback" w:hAnsi="Droid Sans Fallback" w:cs="Arial"/>
          <w:bCs/>
          <w:sz w:val="22"/>
          <w:szCs w:val="22"/>
        </w:rPr>
      </w:pPr>
      <w:r>
        <w:rPr>
          <w:rFonts w:ascii="Droid Sans Fallback" w:hAnsi="Droid Sans Fallback" w:cs="Arial"/>
          <w:bCs/>
          <w:sz w:val="22"/>
          <w:szCs w:val="22"/>
        </w:rPr>
        <w:t>Effectively Managing the projects developed on Codeigniter PHP framework, Laravel Framework, Opencart, Wordpress .</w:t>
      </w:r>
    </w:p>
    <w:p w14:paraId="2ACF163D" w14:textId="77777777" w:rsidR="00C17BBA" w:rsidRDefault="001D544B">
      <w:pPr>
        <w:numPr>
          <w:ilvl w:val="0"/>
          <w:numId w:val="6"/>
        </w:numPr>
        <w:spacing w:after="100" w:line="180" w:lineRule="atLeast"/>
        <w:rPr>
          <w:rFonts w:ascii="Droid Sans Fallback" w:hAnsi="Droid Sans Fallback" w:cs="Arial"/>
          <w:bCs/>
          <w:sz w:val="22"/>
          <w:szCs w:val="22"/>
        </w:rPr>
      </w:pPr>
      <w:r>
        <w:rPr>
          <w:rFonts w:ascii="Droid Sans Fallback" w:hAnsi="Droid Sans Fallback" w:cs="Arial"/>
          <w:bCs/>
          <w:sz w:val="22"/>
          <w:szCs w:val="22"/>
        </w:rPr>
        <w:lastRenderedPageBreak/>
        <w:t>Professional knowledge of building large scale websites using Codeigniter PHP framework , Laravel Framew</w:t>
      </w:r>
      <w:r>
        <w:rPr>
          <w:rFonts w:ascii="Droid Sans Fallback" w:hAnsi="Droid Sans Fallback" w:cs="Arial"/>
          <w:bCs/>
          <w:sz w:val="22"/>
          <w:szCs w:val="22"/>
        </w:rPr>
        <w:t>ork, Opencart, Wordpress.</w:t>
      </w:r>
    </w:p>
    <w:p w14:paraId="6594FD45" w14:textId="77777777" w:rsidR="00C17BBA" w:rsidRDefault="001D544B">
      <w:pPr>
        <w:numPr>
          <w:ilvl w:val="0"/>
          <w:numId w:val="6"/>
        </w:numPr>
        <w:spacing w:after="100" w:line="180" w:lineRule="atLeast"/>
        <w:rPr>
          <w:rFonts w:ascii="Droid Sans Fallback" w:hAnsi="Droid Sans Fallback" w:cs="Droid Sans Fallback"/>
          <w:sz w:val="22"/>
          <w:szCs w:val="22"/>
        </w:rPr>
      </w:pPr>
      <w:r>
        <w:rPr>
          <w:rFonts w:ascii="Droid Sans Fallback" w:hAnsi="Droid Sans Fallback" w:cs="Arial"/>
          <w:bCs/>
          <w:sz w:val="22"/>
          <w:szCs w:val="22"/>
        </w:rPr>
        <w:t xml:space="preserve">Sound experience in the web application development using MVC architecture using php </w:t>
      </w:r>
      <w:r>
        <w:rPr>
          <w:rFonts w:cs="Arial"/>
          <w:bCs/>
          <w:sz w:val="22"/>
          <w:szCs w:val="22"/>
          <w:lang w:val="en-IN"/>
        </w:rPr>
        <w:t>7</w:t>
      </w:r>
      <w:r>
        <w:rPr>
          <w:rFonts w:ascii="Droid Sans Fallback" w:hAnsi="Droid Sans Fallback" w:cs="Arial"/>
          <w:bCs/>
          <w:sz w:val="22"/>
          <w:szCs w:val="22"/>
        </w:rPr>
        <w:t xml:space="preserve"> and mysq</w:t>
      </w:r>
      <w:r>
        <w:rPr>
          <w:rFonts w:cs="Arial"/>
          <w:bCs/>
          <w:sz w:val="22"/>
          <w:szCs w:val="22"/>
          <w:lang w:val="en-IN"/>
        </w:rPr>
        <w:t>l 5.</w:t>
      </w:r>
    </w:p>
    <w:p w14:paraId="1FC53B7A" w14:textId="77777777" w:rsidR="00C17BBA" w:rsidRDefault="001D544B">
      <w:pPr>
        <w:numPr>
          <w:ilvl w:val="0"/>
          <w:numId w:val="6"/>
        </w:numPr>
        <w:rPr>
          <w:rFonts w:ascii="Droid Sans Fallback" w:hAnsi="Droid Sans Fallback" w:cs="Droid Sans Fallback"/>
          <w:sz w:val="22"/>
          <w:szCs w:val="22"/>
        </w:rPr>
      </w:pPr>
      <w:r>
        <w:rPr>
          <w:rFonts w:ascii="Droid Sans Fallback" w:hAnsi="Droid Sans Fallback" w:cs="Droid Sans Fallback"/>
          <w:sz w:val="22"/>
          <w:szCs w:val="22"/>
        </w:rPr>
        <w:t xml:space="preserve">Fluent in Customized web application development using Web 2.0 standards along with </w:t>
      </w:r>
      <w:r>
        <w:rPr>
          <w:rFonts w:ascii="Droid Sans Fallback" w:hAnsi="Droid Sans Fallback" w:cs="Arial"/>
          <w:bCs/>
          <w:sz w:val="22"/>
          <w:szCs w:val="22"/>
        </w:rPr>
        <w:t xml:space="preserve">HTML, XHTML, DHTML, AJAX, </w:t>
      </w:r>
      <w:r>
        <w:rPr>
          <w:rFonts w:ascii="Droid Sans Fallback" w:hAnsi="Droid Sans Fallback" w:cs="Arial"/>
          <w:bCs/>
          <w:sz w:val="22"/>
          <w:szCs w:val="22"/>
        </w:rPr>
        <w:t>JavaScript, PHP, MVC SMARTY Architecture, XML.</w:t>
      </w:r>
    </w:p>
    <w:p w14:paraId="6C877103" w14:textId="77777777" w:rsidR="00C17BBA" w:rsidRDefault="001D544B">
      <w:pPr>
        <w:numPr>
          <w:ilvl w:val="0"/>
          <w:numId w:val="6"/>
        </w:numPr>
      </w:pPr>
      <w:r>
        <w:rPr>
          <w:rFonts w:ascii="Droid Sans Fallback" w:hAnsi="Droid Sans Fallback" w:cs="Droid Sans Fallback"/>
          <w:sz w:val="22"/>
          <w:szCs w:val="22"/>
        </w:rPr>
        <w:t xml:space="preserve">Design, program, implement database and software design using PHP,  MS Access, </w:t>
      </w:r>
      <w:r>
        <w:rPr>
          <w:rFonts w:ascii="Droid Sans Fallback" w:hAnsi="Droid Sans Fallback" w:cs="Arial"/>
          <w:bCs/>
          <w:sz w:val="22"/>
          <w:szCs w:val="22"/>
        </w:rPr>
        <w:t>MS SQL Server and MYSQL.</w:t>
      </w:r>
    </w:p>
    <w:p w14:paraId="23077B0D" w14:textId="77777777" w:rsidR="00C17BBA" w:rsidRDefault="00C17BBA">
      <w:pPr>
        <w:tabs>
          <w:tab w:val="left" w:pos="0"/>
        </w:tabs>
        <w:jc w:val="both"/>
      </w:pPr>
    </w:p>
    <w:p w14:paraId="7108580B" w14:textId="77777777" w:rsidR="00C17BBA" w:rsidRDefault="00C17BBA">
      <w:pPr>
        <w:jc w:val="both"/>
        <w:rPr>
          <w:b/>
          <w:bCs/>
          <w:szCs w:val="20"/>
        </w:rPr>
      </w:pPr>
    </w:p>
    <w:p w14:paraId="68269248" w14:textId="77777777" w:rsidR="00C17BBA" w:rsidRDefault="001D544B">
      <w:pPr>
        <w:jc w:val="both"/>
        <w:rPr>
          <w:rFonts w:ascii="Wingdings" w:eastAsia="Wingdings" w:hAnsi="Wingdings" w:cs="Wingdings"/>
          <w:bCs/>
          <w:sz w:val="22"/>
          <w:szCs w:val="22"/>
        </w:rPr>
      </w:pPr>
      <w:r>
        <w:rPr>
          <w:b/>
          <w:bCs/>
          <w:szCs w:val="20"/>
        </w:rPr>
        <w:t>EDUCATION QUALIFICATION:</w:t>
      </w:r>
    </w:p>
    <w:p w14:paraId="2AC6D0C3" w14:textId="77777777" w:rsidR="00C17BBA" w:rsidRDefault="001D544B">
      <w:pPr>
        <w:tabs>
          <w:tab w:val="left" w:pos="360"/>
        </w:tabs>
        <w:ind w:left="360" w:hanging="360"/>
        <w:jc w:val="both"/>
        <w:rPr>
          <w:rFonts w:ascii="Droid Sans Fallback" w:hAnsi="Droid Sans Fallback" w:cs="Droid Sans Fallback"/>
          <w:sz w:val="22"/>
          <w:szCs w:val="22"/>
        </w:rPr>
      </w:pPr>
      <w:r>
        <w:rPr>
          <w:rFonts w:ascii="Wingdings" w:eastAsia="Wingdings" w:hAnsi="Wingdings" w:cs="Wingdings"/>
          <w:bCs/>
          <w:sz w:val="22"/>
          <w:szCs w:val="22"/>
        </w:rPr>
        <w:sym w:font="Wingdings" w:char="F0D8"/>
      </w:r>
      <w:r>
        <w:rPr>
          <w:bCs/>
          <w:sz w:val="22"/>
          <w:szCs w:val="22"/>
        </w:rPr>
        <w:t>    </w:t>
      </w:r>
      <w:r>
        <w:rPr>
          <w:rFonts w:ascii="Droid Sans Fallback" w:hAnsi="Droid Sans Fallback" w:cs="Droid Sans Fallback"/>
          <w:bCs/>
          <w:sz w:val="22"/>
          <w:szCs w:val="22"/>
        </w:rPr>
        <w:t xml:space="preserve">  </w:t>
      </w:r>
      <w:r>
        <w:rPr>
          <w:rFonts w:ascii="Droid Sans Fallback" w:hAnsi="Droid Sans Fallback" w:cs="Droid Sans Fallback"/>
          <w:b/>
          <w:sz w:val="22"/>
          <w:szCs w:val="22"/>
        </w:rPr>
        <w:t>B.E</w:t>
      </w:r>
      <w:r>
        <w:rPr>
          <w:rFonts w:ascii="Droid Sans Fallback" w:hAnsi="Droid Sans Fallback" w:cs="Droid Sans Fallback"/>
          <w:sz w:val="22"/>
          <w:szCs w:val="22"/>
        </w:rPr>
        <w:t xml:space="preserve"> in </w:t>
      </w:r>
      <w:r>
        <w:rPr>
          <w:rFonts w:ascii="Droid Sans Fallback" w:hAnsi="Droid Sans Fallback" w:cs="Droid Sans Fallback"/>
          <w:b/>
          <w:bCs/>
          <w:sz w:val="22"/>
          <w:szCs w:val="22"/>
        </w:rPr>
        <w:t>Computer Science</w:t>
      </w:r>
      <w:r>
        <w:rPr>
          <w:rFonts w:ascii="Droid Sans Fallback" w:hAnsi="Droid Sans Fallback" w:cs="Droid Sans Fallback"/>
          <w:b/>
          <w:sz w:val="22"/>
          <w:szCs w:val="22"/>
        </w:rPr>
        <w:t xml:space="preserve"> </w:t>
      </w:r>
      <w:r>
        <w:rPr>
          <w:rFonts w:ascii="Droid Sans Fallback" w:hAnsi="Droid Sans Fallback" w:cs="Droid Sans Fallback"/>
          <w:sz w:val="22"/>
          <w:szCs w:val="22"/>
        </w:rPr>
        <w:t xml:space="preserve">(2001-2005) </w:t>
      </w:r>
    </w:p>
    <w:p w14:paraId="2843A54E" w14:textId="77777777" w:rsidR="00C17BBA" w:rsidRDefault="001D544B">
      <w:pPr>
        <w:tabs>
          <w:tab w:val="left" w:pos="360"/>
        </w:tabs>
        <w:ind w:left="360" w:hanging="360"/>
        <w:jc w:val="both"/>
        <w:rPr>
          <w:rFonts w:ascii="Droid Sans Fallback" w:eastAsia="Wingdings" w:hAnsi="Droid Sans Fallback" w:cs="Wingdings"/>
          <w:sz w:val="22"/>
          <w:szCs w:val="22"/>
        </w:rPr>
      </w:pPr>
      <w:r>
        <w:rPr>
          <w:rFonts w:ascii="Droid Sans Fallback" w:hAnsi="Droid Sans Fallback" w:cs="Droid Sans Fallback"/>
          <w:sz w:val="22"/>
          <w:szCs w:val="22"/>
        </w:rPr>
        <w:t xml:space="preserve">      From G. H. Raisoni C.O.E., R</w:t>
      </w:r>
      <w:r>
        <w:rPr>
          <w:rFonts w:ascii="Droid Sans Fallback" w:hAnsi="Droid Sans Fallback" w:cs="Droid Sans Fallback"/>
          <w:sz w:val="22"/>
          <w:szCs w:val="22"/>
        </w:rPr>
        <w:t>TM Nagpur University</w:t>
      </w:r>
      <w:r>
        <w:rPr>
          <w:rFonts w:ascii="Droid Sans Fallback" w:hAnsi="Droid Sans Fallback" w:cs="Droid Sans Fallback"/>
          <w:b/>
          <w:sz w:val="22"/>
          <w:szCs w:val="22"/>
        </w:rPr>
        <w:t xml:space="preserve"> with 63.23% aggregate. </w:t>
      </w:r>
      <w:r>
        <w:rPr>
          <w:rFonts w:ascii="Droid Sans Fallback" w:hAnsi="Droid Sans Fallback" w:cs="Droid Sans Fallback"/>
          <w:sz w:val="22"/>
          <w:szCs w:val="22"/>
        </w:rPr>
        <w:t> </w:t>
      </w:r>
    </w:p>
    <w:p w14:paraId="46295A5B" w14:textId="77777777" w:rsidR="00C17BBA" w:rsidRDefault="001D544B">
      <w:pPr>
        <w:tabs>
          <w:tab w:val="left" w:pos="360"/>
        </w:tabs>
        <w:ind w:left="360" w:hanging="360"/>
        <w:jc w:val="both"/>
        <w:rPr>
          <w:rFonts w:ascii="Droid Sans Fallback" w:eastAsia="Wingdings" w:hAnsi="Droid Sans Fallback" w:cs="Wingdings"/>
          <w:sz w:val="22"/>
          <w:szCs w:val="22"/>
        </w:rPr>
      </w:pPr>
      <w:r>
        <w:rPr>
          <w:rFonts w:ascii="Droid Sans Fallback" w:eastAsia="Wingdings" w:hAnsi="Droid Sans Fallback" w:cs="Wingdings"/>
          <w:sz w:val="22"/>
          <w:szCs w:val="22"/>
        </w:rPr>
        <w:sym w:font="Droid Sans Fallback" w:char="F0D8"/>
      </w:r>
      <w:r>
        <w:rPr>
          <w:rFonts w:ascii="Droid Sans Fallback" w:hAnsi="Droid Sans Fallback" w:cs="Droid Sans Fallback"/>
          <w:sz w:val="22"/>
          <w:szCs w:val="22"/>
        </w:rPr>
        <w:t>  </w:t>
      </w:r>
      <w:r>
        <w:rPr>
          <w:rFonts w:ascii="Droid Sans Fallback" w:hAnsi="Droid Sans Fallback" w:cs="Droid Sans Fallback"/>
          <w:sz w:val="22"/>
          <w:szCs w:val="22"/>
        </w:rPr>
        <w:tab/>
      </w:r>
      <w:r>
        <w:rPr>
          <w:rFonts w:ascii="Droid Sans Fallback" w:hAnsi="Droid Sans Fallback" w:cs="Droid Sans Fallback"/>
          <w:b/>
          <w:sz w:val="22"/>
          <w:szCs w:val="22"/>
        </w:rPr>
        <w:t>H.S.S.C.</w:t>
      </w:r>
      <w:r>
        <w:rPr>
          <w:rFonts w:ascii="Droid Sans Fallback" w:hAnsi="Droid Sans Fallback" w:cs="Droid Sans Fallback"/>
          <w:sz w:val="22"/>
          <w:szCs w:val="22"/>
        </w:rPr>
        <w:t xml:space="preserve"> (2000-2001) from Hadas Junior College, Nagpur </w:t>
      </w:r>
      <w:r>
        <w:rPr>
          <w:rFonts w:ascii="Droid Sans Fallback" w:hAnsi="Droid Sans Fallback" w:cs="Droid Sans Fallback"/>
          <w:b/>
          <w:sz w:val="22"/>
          <w:szCs w:val="22"/>
        </w:rPr>
        <w:t>with 77%.</w:t>
      </w:r>
    </w:p>
    <w:p w14:paraId="3B7C37AA" w14:textId="77777777" w:rsidR="00C17BBA" w:rsidRDefault="001D544B">
      <w:pPr>
        <w:tabs>
          <w:tab w:val="left" w:pos="360"/>
        </w:tabs>
        <w:ind w:left="360" w:hanging="360"/>
        <w:jc w:val="both"/>
        <w:rPr>
          <w:b/>
          <w:szCs w:val="14"/>
        </w:rPr>
      </w:pPr>
      <w:r>
        <w:rPr>
          <w:rFonts w:ascii="Droid Sans Fallback" w:eastAsia="Wingdings" w:hAnsi="Droid Sans Fallback" w:cs="Wingdings"/>
          <w:sz w:val="22"/>
          <w:szCs w:val="22"/>
        </w:rPr>
        <w:sym w:font="Droid Sans Fallback" w:char="F0D8"/>
      </w:r>
      <w:r>
        <w:rPr>
          <w:rFonts w:ascii="Droid Sans Fallback" w:hAnsi="Droid Sans Fallback" w:cs="Droid Sans Fallback"/>
          <w:sz w:val="22"/>
          <w:szCs w:val="22"/>
        </w:rPr>
        <w:t xml:space="preserve">      </w:t>
      </w:r>
      <w:r>
        <w:rPr>
          <w:rFonts w:ascii="Droid Sans Fallback" w:hAnsi="Droid Sans Fallback" w:cs="Droid Sans Fallback"/>
          <w:b/>
          <w:sz w:val="22"/>
          <w:szCs w:val="22"/>
        </w:rPr>
        <w:t>S.S.C</w:t>
      </w:r>
      <w:r>
        <w:rPr>
          <w:rFonts w:ascii="Droid Sans Fallback" w:hAnsi="Droid Sans Fallback" w:cs="Droid Sans Fallback"/>
          <w:sz w:val="22"/>
          <w:szCs w:val="22"/>
        </w:rPr>
        <w:t xml:space="preserve">. (1998-1999) from Somalwar High School Khamla, Nagpur </w:t>
      </w:r>
      <w:r>
        <w:rPr>
          <w:rFonts w:ascii="Droid Sans Fallback" w:hAnsi="Droid Sans Fallback" w:cs="Droid Sans Fallback"/>
          <w:b/>
          <w:sz w:val="22"/>
          <w:szCs w:val="22"/>
        </w:rPr>
        <w:t>with 74.93%.</w:t>
      </w:r>
    </w:p>
    <w:p w14:paraId="27705019" w14:textId="77777777" w:rsidR="00C17BBA" w:rsidRDefault="00C17BBA">
      <w:pPr>
        <w:jc w:val="both"/>
        <w:rPr>
          <w:b/>
          <w:szCs w:val="14"/>
        </w:rPr>
      </w:pPr>
    </w:p>
    <w:p w14:paraId="1ABD92AC" w14:textId="77777777" w:rsidR="00C17BBA" w:rsidRDefault="001D544B">
      <w:r>
        <w:rPr>
          <w:b/>
        </w:rPr>
        <w:t>PROFESSIONAL EXPERIENCE:</w:t>
      </w:r>
    </w:p>
    <w:p w14:paraId="75B07DD0" w14:textId="77777777" w:rsidR="00C17BBA" w:rsidRDefault="00C17BBA"/>
    <w:p w14:paraId="0ED790A6" w14:textId="77777777" w:rsidR="00C17BBA" w:rsidRDefault="001D544B">
      <w:pPr>
        <w:numPr>
          <w:ilvl w:val="0"/>
          <w:numId w:val="5"/>
        </w:numPr>
        <w:tabs>
          <w:tab w:val="left" w:pos="0"/>
          <w:tab w:val="left" w:pos="1425"/>
        </w:tabs>
        <w:jc w:val="both"/>
        <w:rPr>
          <w:rFonts w:ascii="Droid Sans Fallback" w:hAnsi="Droid Sans Fallback" w:cs="Droid Sans Fallback"/>
          <w:sz w:val="22"/>
          <w:szCs w:val="22"/>
        </w:rPr>
      </w:pPr>
      <w:r>
        <w:rPr>
          <w:rFonts w:ascii="Droid Sans Fallback" w:hAnsi="Droid Sans Fallback" w:cs="Droid Sans Fallback"/>
          <w:sz w:val="22"/>
          <w:szCs w:val="22"/>
        </w:rPr>
        <w:t xml:space="preserve">Working with </w:t>
      </w:r>
      <w:r>
        <w:rPr>
          <w:rFonts w:ascii="Droid Sans Fallback" w:hAnsi="Droid Sans Fallback" w:cs="Droid Sans Fallback"/>
          <w:b/>
          <w:sz w:val="22"/>
          <w:szCs w:val="22"/>
        </w:rPr>
        <w:t>“Infodreamz</w:t>
      </w:r>
      <w:r>
        <w:rPr>
          <w:rFonts w:ascii="Droid Sans Fallback" w:hAnsi="Droid Sans Fallback" w:cs="Droid Sans Fallback"/>
          <w:b/>
          <w:sz w:val="22"/>
          <w:szCs w:val="22"/>
        </w:rPr>
        <w:t xml:space="preserve"> Technologies Pvt. Ltd.”</w:t>
      </w:r>
      <w:r>
        <w:rPr>
          <w:rFonts w:ascii="Droid Sans Fallback" w:hAnsi="Droid Sans Fallback" w:cs="Droid Sans Fallback"/>
          <w:sz w:val="22"/>
          <w:szCs w:val="22"/>
        </w:rPr>
        <w:t xml:space="preserve"> as a </w:t>
      </w:r>
      <w:r>
        <w:rPr>
          <w:rFonts w:ascii="Droid Sans Fallback" w:hAnsi="Droid Sans Fallback" w:cs="Droid Sans Fallback"/>
          <w:b/>
          <w:bCs/>
          <w:i/>
          <w:sz w:val="22"/>
          <w:szCs w:val="22"/>
        </w:rPr>
        <w:t xml:space="preserve">Developer / Team Leader/ </w:t>
      </w:r>
      <w:r>
        <w:rPr>
          <w:rFonts w:ascii="Droid Sans Fallback" w:hAnsi="Droid Sans Fallback" w:cs="Droid Sans Fallback"/>
          <w:b/>
          <w:bCs/>
          <w:sz w:val="22"/>
          <w:szCs w:val="22"/>
        </w:rPr>
        <w:t>Project Manager</w:t>
      </w:r>
    </w:p>
    <w:p w14:paraId="7ED4DBFC" w14:textId="77777777" w:rsidR="00C17BBA" w:rsidRDefault="001D544B">
      <w:pPr>
        <w:autoSpaceDE w:val="0"/>
        <w:ind w:left="360"/>
        <w:rPr>
          <w:rFonts w:ascii="Droid Sans Fallback" w:hAnsi="Droid Sans Fallback" w:cs="Droid Sans Fallback"/>
          <w:sz w:val="22"/>
          <w:szCs w:val="22"/>
        </w:rPr>
      </w:pPr>
      <w:r>
        <w:rPr>
          <w:rFonts w:ascii="Droid Sans Fallback" w:hAnsi="Droid Sans Fallback" w:cs="Droid Sans Fallback"/>
          <w:sz w:val="22"/>
          <w:szCs w:val="22"/>
        </w:rPr>
        <w:t>&gt; Involved in Project initiation, Planning and Execution.</w:t>
      </w:r>
    </w:p>
    <w:p w14:paraId="47084EC7" w14:textId="77777777" w:rsidR="00C17BBA" w:rsidRDefault="001D544B">
      <w:pPr>
        <w:autoSpaceDE w:val="0"/>
        <w:ind w:left="360"/>
        <w:rPr>
          <w:rFonts w:ascii="Droid Sans Fallback" w:hAnsi="Droid Sans Fallback" w:cs="Droid Sans Fallback"/>
          <w:b/>
          <w:sz w:val="22"/>
          <w:szCs w:val="22"/>
        </w:rPr>
      </w:pPr>
      <w:r>
        <w:rPr>
          <w:rFonts w:ascii="Droid Sans Fallback" w:hAnsi="Droid Sans Fallback" w:cs="Droid Sans Fallback"/>
          <w:sz w:val="22"/>
          <w:szCs w:val="22"/>
        </w:rPr>
        <w:t>&gt; Responsible for on schedule and quality delivery.</w:t>
      </w:r>
    </w:p>
    <w:p w14:paraId="24C3086E" w14:textId="77777777" w:rsidR="00C17BBA" w:rsidRDefault="001D544B">
      <w:pPr>
        <w:tabs>
          <w:tab w:val="left" w:pos="0"/>
          <w:tab w:val="left" w:pos="1425"/>
        </w:tabs>
        <w:autoSpaceDE w:val="0"/>
        <w:ind w:left="360"/>
        <w:jc w:val="both"/>
        <w:rPr>
          <w:rFonts w:ascii="Droid Sans Fallback" w:hAnsi="Droid Sans Fallback" w:cs="Droid Sans Fallback"/>
          <w:sz w:val="22"/>
          <w:szCs w:val="22"/>
        </w:rPr>
      </w:pPr>
      <w:r>
        <w:rPr>
          <w:rFonts w:ascii="Droid Sans Fallback" w:hAnsi="Droid Sans Fallback" w:cs="Droid Sans Fallback"/>
          <w:b/>
          <w:sz w:val="22"/>
          <w:szCs w:val="22"/>
        </w:rPr>
        <w:t xml:space="preserve">&gt; </w:t>
      </w:r>
      <w:r>
        <w:rPr>
          <w:rFonts w:ascii="Droid Sans Fallback" w:hAnsi="Droid Sans Fallback" w:cs="Droid Sans Fallback"/>
          <w:sz w:val="22"/>
          <w:szCs w:val="22"/>
        </w:rPr>
        <w:t>Team management.</w:t>
      </w:r>
    </w:p>
    <w:p w14:paraId="69271928" w14:textId="77777777" w:rsidR="00C17BBA" w:rsidRDefault="00C17BBA">
      <w:pPr>
        <w:tabs>
          <w:tab w:val="left" w:pos="0"/>
          <w:tab w:val="left" w:pos="1425"/>
        </w:tabs>
        <w:autoSpaceDE w:val="0"/>
        <w:ind w:left="360"/>
        <w:jc w:val="both"/>
        <w:rPr>
          <w:rFonts w:ascii="Droid Sans Fallback" w:hAnsi="Droid Sans Fallback" w:cs="Droid Sans Fallback"/>
          <w:sz w:val="22"/>
          <w:szCs w:val="22"/>
        </w:rPr>
      </w:pPr>
    </w:p>
    <w:p w14:paraId="1BFD1263" w14:textId="77777777" w:rsidR="00C17BBA" w:rsidRDefault="001D544B">
      <w:pPr>
        <w:numPr>
          <w:ilvl w:val="0"/>
          <w:numId w:val="5"/>
        </w:numPr>
        <w:tabs>
          <w:tab w:val="left" w:pos="0"/>
          <w:tab w:val="left" w:pos="1425"/>
        </w:tabs>
        <w:jc w:val="both"/>
        <w:rPr>
          <w:rFonts w:ascii="Droid Sans Fallback" w:hAnsi="Droid Sans Fallback" w:cs="Droid Sans Fallback"/>
          <w:sz w:val="22"/>
          <w:szCs w:val="22"/>
        </w:rPr>
      </w:pPr>
      <w:r>
        <w:rPr>
          <w:rFonts w:ascii="Droid Sans Fallback" w:hAnsi="Droid Sans Fallback" w:cs="Droid Sans Fallback"/>
          <w:sz w:val="22"/>
          <w:szCs w:val="22"/>
        </w:rPr>
        <w:t xml:space="preserve">Worked with Precision Technologies Pvt. Ltd. as a </w:t>
      </w:r>
      <w:r>
        <w:rPr>
          <w:rFonts w:ascii="Droid Sans Fallback" w:hAnsi="Droid Sans Fallback" w:cs="Droid Sans Fallback"/>
          <w:b/>
          <w:sz w:val="22"/>
          <w:szCs w:val="22"/>
        </w:rPr>
        <w:t>“Seni</w:t>
      </w:r>
      <w:r>
        <w:rPr>
          <w:rFonts w:ascii="Droid Sans Fallback" w:hAnsi="Droid Sans Fallback" w:cs="Droid Sans Fallback"/>
          <w:b/>
          <w:sz w:val="22"/>
          <w:szCs w:val="22"/>
        </w:rPr>
        <w:t xml:space="preserve">or Developer”  </w:t>
      </w:r>
      <w:r>
        <w:rPr>
          <w:rFonts w:ascii="Droid Sans Fallback" w:hAnsi="Droid Sans Fallback" w:cs="Droid Sans Fallback"/>
          <w:sz w:val="22"/>
          <w:szCs w:val="22"/>
        </w:rPr>
        <w:t>from 01/12/2007 to 15/04/2008</w:t>
      </w:r>
    </w:p>
    <w:p w14:paraId="56B7274C" w14:textId="77777777" w:rsidR="00C17BBA" w:rsidRDefault="001D544B">
      <w:pPr>
        <w:tabs>
          <w:tab w:val="left" w:pos="0"/>
          <w:tab w:val="left" w:pos="1425"/>
        </w:tabs>
        <w:autoSpaceDE w:val="0"/>
        <w:ind w:left="360"/>
        <w:jc w:val="both"/>
        <w:rPr>
          <w:rFonts w:ascii="Droid Sans Fallback" w:hAnsi="Droid Sans Fallback" w:cs="Droid Sans Fallback"/>
          <w:sz w:val="22"/>
          <w:szCs w:val="22"/>
        </w:rPr>
      </w:pPr>
      <w:r>
        <w:rPr>
          <w:rFonts w:ascii="Droid Sans Fallback" w:hAnsi="Droid Sans Fallback" w:cs="Droid Sans Fallback"/>
          <w:sz w:val="22"/>
          <w:szCs w:val="22"/>
        </w:rPr>
        <w:t>&gt; Involved in Execution, Planning, Design, Development and R&amp;D.</w:t>
      </w:r>
    </w:p>
    <w:p w14:paraId="4B6B6573" w14:textId="77777777" w:rsidR="00C17BBA" w:rsidRDefault="00C17BBA">
      <w:pPr>
        <w:tabs>
          <w:tab w:val="left" w:pos="0"/>
          <w:tab w:val="left" w:pos="1425"/>
        </w:tabs>
        <w:autoSpaceDE w:val="0"/>
        <w:ind w:left="360"/>
        <w:jc w:val="both"/>
        <w:rPr>
          <w:rFonts w:ascii="Droid Sans Fallback" w:hAnsi="Droid Sans Fallback" w:cs="Droid Sans Fallback"/>
          <w:sz w:val="22"/>
          <w:szCs w:val="22"/>
        </w:rPr>
      </w:pPr>
    </w:p>
    <w:p w14:paraId="721FDA9F" w14:textId="77777777" w:rsidR="00C17BBA" w:rsidRDefault="001D544B">
      <w:pPr>
        <w:numPr>
          <w:ilvl w:val="0"/>
          <w:numId w:val="5"/>
        </w:numPr>
        <w:tabs>
          <w:tab w:val="left" w:pos="0"/>
          <w:tab w:val="left" w:pos="1425"/>
        </w:tabs>
        <w:jc w:val="both"/>
        <w:rPr>
          <w:rFonts w:ascii="Droid Sans Fallback" w:hAnsi="Droid Sans Fallback" w:cs="Droid Sans Fallback"/>
          <w:sz w:val="22"/>
          <w:szCs w:val="22"/>
        </w:rPr>
      </w:pPr>
      <w:r>
        <w:rPr>
          <w:rFonts w:ascii="Droid Sans Fallback" w:hAnsi="Droid Sans Fallback" w:cs="Droid Sans Fallback"/>
          <w:sz w:val="22"/>
          <w:szCs w:val="22"/>
        </w:rPr>
        <w:t>Worked with “</w:t>
      </w:r>
      <w:r>
        <w:rPr>
          <w:rFonts w:ascii="Droid Sans Fallback" w:hAnsi="Droid Sans Fallback" w:cs="Droid Sans Fallback"/>
          <w:b/>
          <w:sz w:val="22"/>
          <w:szCs w:val="22"/>
        </w:rPr>
        <w:t>SANIsoft Technology Pvt. Ltd.</w:t>
      </w:r>
      <w:r>
        <w:rPr>
          <w:rFonts w:ascii="Droid Sans Fallback" w:hAnsi="Droid Sans Fallback" w:cs="Droid Sans Fallback"/>
          <w:sz w:val="22"/>
          <w:szCs w:val="22"/>
        </w:rPr>
        <w:t>.” as a “</w:t>
      </w:r>
      <w:r>
        <w:rPr>
          <w:rFonts w:ascii="Droid Sans Fallback" w:hAnsi="Droid Sans Fallback" w:cs="Droid Sans Fallback"/>
          <w:b/>
          <w:sz w:val="22"/>
          <w:szCs w:val="22"/>
        </w:rPr>
        <w:t xml:space="preserve">PHP Programmer”      </w:t>
      </w:r>
      <w:r>
        <w:rPr>
          <w:rFonts w:ascii="Droid Sans Fallback" w:hAnsi="Droid Sans Fallback" w:cs="Droid Sans Fallback"/>
          <w:sz w:val="22"/>
          <w:szCs w:val="22"/>
        </w:rPr>
        <w:t>from 01/11/2006 to 01/11/2007</w:t>
      </w:r>
    </w:p>
    <w:p w14:paraId="4B12EA8A" w14:textId="77777777" w:rsidR="00C17BBA" w:rsidRDefault="001D544B">
      <w:pPr>
        <w:autoSpaceDE w:val="0"/>
        <w:ind w:left="360"/>
        <w:rPr>
          <w:rFonts w:ascii="Droid Sans Fallback" w:hAnsi="Droid Sans Fallback" w:cs="Droid Sans Fallback"/>
          <w:sz w:val="22"/>
          <w:szCs w:val="22"/>
        </w:rPr>
      </w:pPr>
      <w:r>
        <w:rPr>
          <w:rFonts w:ascii="Droid Sans Fallback" w:hAnsi="Droid Sans Fallback" w:cs="Droid Sans Fallback"/>
          <w:sz w:val="22"/>
          <w:szCs w:val="22"/>
        </w:rPr>
        <w:t xml:space="preserve">&gt; Involved in Planning, Design, Development </w:t>
      </w:r>
      <w:r>
        <w:rPr>
          <w:rFonts w:ascii="Droid Sans Fallback" w:hAnsi="Droid Sans Fallback" w:cs="Droid Sans Fallback"/>
          <w:sz w:val="22"/>
          <w:szCs w:val="22"/>
        </w:rPr>
        <w:t>and R&amp;D.</w:t>
      </w:r>
    </w:p>
    <w:p w14:paraId="2FBC95D0" w14:textId="77777777" w:rsidR="00C17BBA" w:rsidRDefault="001D544B">
      <w:pPr>
        <w:tabs>
          <w:tab w:val="left" w:pos="0"/>
          <w:tab w:val="left" w:pos="1425"/>
        </w:tabs>
        <w:autoSpaceDE w:val="0"/>
        <w:ind w:left="360"/>
        <w:jc w:val="both"/>
        <w:rPr>
          <w:sz w:val="22"/>
          <w:szCs w:val="22"/>
        </w:rPr>
      </w:pPr>
      <w:r>
        <w:rPr>
          <w:rFonts w:ascii="Droid Sans Fallback" w:hAnsi="Droid Sans Fallback" w:cs="Droid Sans Fallback"/>
          <w:sz w:val="22"/>
          <w:szCs w:val="22"/>
        </w:rPr>
        <w:t>&gt; Tools Using: PHP, MySQL , MVC Architecture SMARTY framework, cake PHP framework</w:t>
      </w:r>
    </w:p>
    <w:p w14:paraId="70CC12B1" w14:textId="77777777" w:rsidR="00C17BBA" w:rsidRDefault="00C17BBA">
      <w:pPr>
        <w:tabs>
          <w:tab w:val="left" w:pos="0"/>
          <w:tab w:val="left" w:pos="1425"/>
        </w:tabs>
        <w:autoSpaceDE w:val="0"/>
        <w:ind w:left="360"/>
        <w:jc w:val="both"/>
        <w:rPr>
          <w:sz w:val="22"/>
          <w:szCs w:val="22"/>
        </w:rPr>
      </w:pPr>
    </w:p>
    <w:p w14:paraId="5FF6111A" w14:textId="77777777" w:rsidR="00C17BBA" w:rsidRDefault="001D544B">
      <w:pPr>
        <w:pStyle w:val="IndexHeading"/>
        <w:jc w:val="both"/>
      </w:pPr>
      <w:r>
        <w:t xml:space="preserve">  </w:t>
      </w:r>
    </w:p>
    <w:p w14:paraId="7DFAF592" w14:textId="77777777" w:rsidR="00C17BBA" w:rsidRDefault="001D544B">
      <w:pPr>
        <w:jc w:val="both"/>
        <w:rPr>
          <w:rFonts w:ascii="Droid Sans Fallback" w:hAnsi="Droid Sans Fallback" w:cs="Droid Sans Fallback"/>
          <w:sz w:val="22"/>
          <w:szCs w:val="22"/>
          <w:lang w:val="fr-FR"/>
        </w:rPr>
      </w:pPr>
      <w:r>
        <w:rPr>
          <w:szCs w:val="20"/>
        </w:rPr>
        <w:t xml:space="preserve"> </w:t>
      </w:r>
      <w:r>
        <w:rPr>
          <w:b/>
          <w:bCs/>
          <w:szCs w:val="20"/>
        </w:rPr>
        <w:t>SOFTWARE PROFICIENCY:</w:t>
      </w:r>
      <w:r>
        <w:rPr>
          <w:szCs w:val="20"/>
        </w:rPr>
        <w:t> </w:t>
      </w:r>
    </w:p>
    <w:p w14:paraId="1FABEE28" w14:textId="77777777" w:rsidR="00C17BBA" w:rsidRDefault="001D544B">
      <w:pPr>
        <w:numPr>
          <w:ilvl w:val="0"/>
          <w:numId w:val="4"/>
        </w:numPr>
        <w:jc w:val="both"/>
        <w:rPr>
          <w:rFonts w:ascii="Droid Sans Fallback" w:hAnsi="Droid Sans Fallback" w:cs="Droid Sans Fallback"/>
          <w:sz w:val="22"/>
          <w:szCs w:val="22"/>
        </w:rPr>
      </w:pPr>
      <w:r>
        <w:rPr>
          <w:rFonts w:ascii="Droid Sans Fallback" w:hAnsi="Droid Sans Fallback" w:cs="Droid Sans Fallback"/>
          <w:sz w:val="22"/>
          <w:szCs w:val="22"/>
          <w:lang w:val="fr-FR"/>
        </w:rPr>
        <w:t xml:space="preserve">  </w:t>
      </w:r>
      <w:r>
        <w:rPr>
          <w:rFonts w:ascii="Droid Sans Fallback" w:hAnsi="Droid Sans Fallback" w:cs="Droid Sans Fallback"/>
          <w:sz w:val="22"/>
          <w:szCs w:val="22"/>
        </w:rPr>
        <w:t>Languages</w:t>
      </w:r>
      <w:r>
        <w:rPr>
          <w:rFonts w:ascii="Droid Sans Fallback" w:hAnsi="Droid Sans Fallback" w:cs="Droid Sans Fallback"/>
          <w:sz w:val="22"/>
          <w:szCs w:val="22"/>
          <w:lang w:val="fr-FR"/>
        </w:rPr>
        <w:t>                   :  PHP , C, JAVA</w:t>
      </w:r>
    </w:p>
    <w:p w14:paraId="21DC41C9" w14:textId="77777777" w:rsidR="00C17BBA" w:rsidRDefault="001D544B">
      <w:pPr>
        <w:numPr>
          <w:ilvl w:val="0"/>
          <w:numId w:val="4"/>
        </w:numPr>
        <w:jc w:val="both"/>
        <w:rPr>
          <w:rFonts w:ascii="Droid Sans Fallback" w:hAnsi="Droid Sans Fallback" w:cs="Droid Sans Fallback"/>
          <w:sz w:val="22"/>
          <w:szCs w:val="22"/>
        </w:rPr>
      </w:pPr>
      <w:r>
        <w:rPr>
          <w:rFonts w:ascii="Droid Sans Fallback" w:hAnsi="Droid Sans Fallback" w:cs="Droid Sans Fallback"/>
          <w:sz w:val="22"/>
          <w:szCs w:val="22"/>
        </w:rPr>
        <w:t xml:space="preserve"> DBMS        </w:t>
      </w:r>
      <w:r>
        <w:rPr>
          <w:rFonts w:ascii="Droid Sans Fallback" w:hAnsi="Droid Sans Fallback" w:cs="Droid Sans Fallback"/>
          <w:sz w:val="22"/>
          <w:szCs w:val="22"/>
        </w:rPr>
        <w:tab/>
      </w:r>
      <w:r>
        <w:rPr>
          <w:rFonts w:ascii="Droid Sans Fallback" w:hAnsi="Droid Sans Fallback" w:cs="Droid Sans Fallback"/>
          <w:sz w:val="22"/>
          <w:szCs w:val="22"/>
        </w:rPr>
        <w:t xml:space="preserve">              :   MySQL, MS Access, SQL.</w:t>
      </w:r>
    </w:p>
    <w:p w14:paraId="19D479EA" w14:textId="77777777" w:rsidR="00C17BBA" w:rsidRDefault="001D544B">
      <w:pPr>
        <w:numPr>
          <w:ilvl w:val="0"/>
          <w:numId w:val="4"/>
        </w:numPr>
        <w:jc w:val="both"/>
        <w:rPr>
          <w:rFonts w:ascii="Droid Sans Fallback" w:hAnsi="Droid Sans Fallback" w:cs="Droid Sans Fallback"/>
          <w:sz w:val="22"/>
          <w:szCs w:val="22"/>
        </w:rPr>
      </w:pPr>
      <w:r>
        <w:rPr>
          <w:rFonts w:ascii="Droid Sans Fallback" w:hAnsi="Droid Sans Fallback" w:cs="Droid Sans Fallback"/>
          <w:sz w:val="22"/>
          <w:szCs w:val="22"/>
        </w:rPr>
        <w:lastRenderedPageBreak/>
        <w:t xml:space="preserve"> Operating Systems        :  Win NT/98/2000/linux</w:t>
      </w:r>
    </w:p>
    <w:p w14:paraId="0755BAD6" w14:textId="77777777" w:rsidR="00C17BBA" w:rsidRDefault="001D544B">
      <w:pPr>
        <w:numPr>
          <w:ilvl w:val="0"/>
          <w:numId w:val="4"/>
        </w:numPr>
        <w:jc w:val="both"/>
        <w:rPr>
          <w:rFonts w:ascii="Droid Sans Fallback" w:hAnsi="Droid Sans Fallback" w:cs="Droid Sans Fallback"/>
          <w:sz w:val="22"/>
          <w:szCs w:val="22"/>
        </w:rPr>
      </w:pPr>
      <w:r>
        <w:rPr>
          <w:rFonts w:ascii="Droid Sans Fallback" w:hAnsi="Droid Sans Fallback" w:cs="Droid Sans Fallback"/>
          <w:sz w:val="22"/>
          <w:szCs w:val="22"/>
        </w:rPr>
        <w:t>Web Designing   </w:t>
      </w:r>
      <w:r>
        <w:rPr>
          <w:rFonts w:ascii="Droid Sans Fallback" w:hAnsi="Droid Sans Fallback" w:cs="Droid Sans Fallback"/>
          <w:sz w:val="22"/>
          <w:szCs w:val="22"/>
        </w:rPr>
        <w:tab/>
        <w:t xml:space="preserve">   :  PHP, Smarty, AJAX, HTML/XHTML, Javascript,  Opencart, </w:t>
      </w:r>
      <w:r>
        <w:rPr>
          <w:rFonts w:cs="Droid Sans Fallback"/>
          <w:sz w:val="22"/>
          <w:szCs w:val="22"/>
          <w:lang w:val="en-IN"/>
        </w:rPr>
        <w:t xml:space="preserve">wordpress, </w:t>
      </w:r>
      <w:r>
        <w:rPr>
          <w:rFonts w:ascii="Droid Sans Fallback" w:hAnsi="Droid Sans Fallback" w:cs="Droid Sans Fallback"/>
          <w:sz w:val="22"/>
          <w:szCs w:val="22"/>
        </w:rPr>
        <w:t>OSC</w:t>
      </w:r>
      <w:r>
        <w:rPr>
          <w:rFonts w:ascii="Droid Sans Fallback" w:hAnsi="Droid Sans Fallback" w:cs="Droid Sans Fallback"/>
          <w:sz w:val="22"/>
          <w:szCs w:val="22"/>
          <w:lang w:val="fr-FR"/>
        </w:rPr>
        <w:t>ommerce</w:t>
      </w:r>
      <w:r>
        <w:rPr>
          <w:rFonts w:ascii="Droid Sans Fallback" w:hAnsi="Droid Sans Fallback" w:cs="Droid Sans Fallback"/>
          <w:sz w:val="22"/>
          <w:szCs w:val="22"/>
        </w:rPr>
        <w:t xml:space="preserve"> , Magento .</w:t>
      </w:r>
      <w:r>
        <w:rPr>
          <w:rFonts w:ascii="Droid Sans Fallback" w:hAnsi="Droid Sans Fallback" w:cs="Droid Sans Fallback"/>
          <w:sz w:val="22"/>
          <w:szCs w:val="22"/>
        </w:rPr>
        <w:tab/>
      </w:r>
    </w:p>
    <w:p w14:paraId="7EED5963" w14:textId="77777777" w:rsidR="00B61B9B" w:rsidRDefault="001D544B" w:rsidP="00B61B9B">
      <w:pPr>
        <w:numPr>
          <w:ilvl w:val="0"/>
          <w:numId w:val="4"/>
        </w:numPr>
        <w:jc w:val="both"/>
      </w:pPr>
      <w:r>
        <w:rPr>
          <w:rFonts w:ascii="Droid Sans Fallback" w:hAnsi="Droid Sans Fallback" w:cs="Droid Sans Fallback"/>
          <w:sz w:val="22"/>
          <w:szCs w:val="22"/>
        </w:rPr>
        <w:t>Web Designing Framework :  CodeIgniter</w:t>
      </w:r>
      <w:r w:rsidR="00F267FE">
        <w:rPr>
          <w:rFonts w:ascii="Droid Sans Fallback" w:hAnsi="Droid Sans Fallback" w:cs="Droid Sans Fallback"/>
          <w:sz w:val="22"/>
          <w:szCs w:val="22"/>
        </w:rPr>
        <w:t xml:space="preserve">, </w:t>
      </w:r>
      <w:r>
        <w:rPr>
          <w:rFonts w:ascii="Droid Sans Fallback" w:hAnsi="Droid Sans Fallback" w:cs="Droid Sans Fallback"/>
          <w:sz w:val="22"/>
          <w:szCs w:val="22"/>
        </w:rPr>
        <w:t>Opencart , Wo</w:t>
      </w:r>
      <w:r>
        <w:rPr>
          <w:rFonts w:ascii="Droid Sans Fallback" w:hAnsi="Droid Sans Fallback" w:cs="Droid Sans Fallback"/>
          <w:sz w:val="22"/>
          <w:szCs w:val="22"/>
        </w:rPr>
        <w:t xml:space="preserve">rdPress, Magento </w:t>
      </w:r>
      <w:r w:rsidR="007E07B4">
        <w:rPr>
          <w:rFonts w:ascii="Droid Sans Fallback" w:hAnsi="Droid Sans Fallback" w:cs="Droid Sans Fallback"/>
          <w:sz w:val="22"/>
          <w:szCs w:val="22"/>
        </w:rPr>
        <w:t>(</w:t>
      </w:r>
      <w:r w:rsidR="00813454">
        <w:rPr>
          <w:rFonts w:ascii="Droid Sans Fallback" w:hAnsi="Droid Sans Fallback" w:cs="Droid Sans Fallback"/>
          <w:sz w:val="22"/>
          <w:szCs w:val="22"/>
        </w:rPr>
        <w:t xml:space="preserve">having basic knowledge and can handle even customized once I got </w:t>
      </w:r>
      <w:r w:rsidR="0079334E">
        <w:rPr>
          <w:rFonts w:ascii="Droid Sans Fallback" w:hAnsi="Droid Sans Fallback" w:cs="Droid Sans Fallback"/>
          <w:sz w:val="22"/>
          <w:szCs w:val="22"/>
        </w:rPr>
        <w:t>initial level guidance of cistomization)</w:t>
      </w:r>
    </w:p>
    <w:p w14:paraId="728B2D43" w14:textId="77777777" w:rsidR="00C17BBA" w:rsidRDefault="00C17BBA"/>
    <w:p w14:paraId="60545EBF" w14:textId="77777777" w:rsidR="00C17BBA" w:rsidRDefault="00C17BBA">
      <w:pPr>
        <w:pBdr>
          <w:bottom w:val="double" w:sz="1" w:space="1" w:color="000000"/>
        </w:pBdr>
        <w:jc w:val="both"/>
      </w:pPr>
    </w:p>
    <w:p w14:paraId="1FC3A586" w14:textId="77777777" w:rsidR="00C17BBA" w:rsidRDefault="00C17BBA">
      <w:pPr>
        <w:jc w:val="both"/>
      </w:pPr>
    </w:p>
    <w:p w14:paraId="2FB1BAE1" w14:textId="77777777" w:rsidR="00C17BBA" w:rsidRDefault="00C17BBA">
      <w:pPr>
        <w:ind w:left="2967" w:hanging="1541"/>
        <w:jc w:val="both"/>
      </w:pPr>
    </w:p>
    <w:p w14:paraId="505B223A" w14:textId="77777777" w:rsidR="00C17BBA" w:rsidRDefault="00C17BBA">
      <w:pPr>
        <w:ind w:firstLine="720"/>
        <w:jc w:val="both"/>
        <w:rPr>
          <w:b/>
          <w:bCs/>
          <w:szCs w:val="20"/>
        </w:rPr>
      </w:pPr>
    </w:p>
    <w:p w14:paraId="533CF8C4" w14:textId="77777777" w:rsidR="00C17BBA" w:rsidRDefault="001D544B">
      <w:pPr>
        <w:ind w:right="-97"/>
        <w:jc w:val="both"/>
        <w:rPr>
          <w:szCs w:val="20"/>
        </w:rPr>
      </w:pPr>
      <w:r>
        <w:rPr>
          <w:b/>
          <w:bCs/>
          <w:szCs w:val="20"/>
        </w:rPr>
        <w:t>PERSONAL PROFILE:</w:t>
      </w:r>
    </w:p>
    <w:p w14:paraId="65204E0B" w14:textId="77777777" w:rsidR="00C17BBA" w:rsidRDefault="001D544B">
      <w:pPr>
        <w:jc w:val="both"/>
        <w:rPr>
          <w:szCs w:val="20"/>
        </w:rPr>
      </w:pPr>
      <w:r>
        <w:rPr>
          <w:szCs w:val="20"/>
        </w:rPr>
        <w:t>Name                         : Mrs. Anjali N. Kathoke</w:t>
      </w:r>
    </w:p>
    <w:p w14:paraId="235EE9D8" w14:textId="77777777" w:rsidR="00C17BBA" w:rsidRDefault="001D544B">
      <w:pPr>
        <w:jc w:val="both"/>
        <w:rPr>
          <w:szCs w:val="20"/>
        </w:rPr>
      </w:pPr>
      <w:r>
        <w:rPr>
          <w:szCs w:val="20"/>
        </w:rPr>
        <w:t>Husband’s Name       : Nishikant A. Kathoke.</w:t>
      </w:r>
    </w:p>
    <w:p w14:paraId="0B3DC1E3" w14:textId="77777777" w:rsidR="00C17BBA" w:rsidRDefault="001D544B">
      <w:pPr>
        <w:jc w:val="both"/>
        <w:rPr>
          <w:szCs w:val="20"/>
        </w:rPr>
      </w:pPr>
      <w:r>
        <w:rPr>
          <w:szCs w:val="20"/>
        </w:rPr>
        <w:t xml:space="preserve">Permanent Address  : </w:t>
      </w:r>
      <w:r>
        <w:rPr>
          <w:rFonts w:ascii="Calibri" w:hAnsi="Calibri" w:cs="Calibri"/>
          <w:sz w:val="21"/>
          <w:szCs w:val="21"/>
        </w:rPr>
        <w:t>5/A, Government co-operative society, Jaitala road 440036,   Nagpur, Maharashtra</w:t>
      </w:r>
    </w:p>
    <w:p w14:paraId="5B43E0B4" w14:textId="77777777" w:rsidR="00C17BBA" w:rsidRDefault="001D544B">
      <w:pPr>
        <w:jc w:val="both"/>
        <w:rPr>
          <w:szCs w:val="20"/>
        </w:rPr>
      </w:pPr>
      <w:r>
        <w:rPr>
          <w:szCs w:val="20"/>
        </w:rPr>
        <w:t xml:space="preserve">Phone No.                  : </w:t>
      </w:r>
      <w:r w:rsidR="00133F1D">
        <w:rPr>
          <w:szCs w:val="20"/>
        </w:rPr>
        <w:t>9834551445</w:t>
      </w:r>
      <w:r w:rsidR="002C600B">
        <w:rPr>
          <w:szCs w:val="20"/>
        </w:rPr>
        <w:t xml:space="preserve">/ </w:t>
      </w:r>
      <w:r>
        <w:rPr>
          <w:szCs w:val="20"/>
        </w:rPr>
        <w:t xml:space="preserve">09766640084 </w:t>
      </w:r>
    </w:p>
    <w:p w14:paraId="56103EEB" w14:textId="77777777" w:rsidR="00C17BBA" w:rsidRDefault="001D544B">
      <w:pPr>
        <w:jc w:val="both"/>
        <w:rPr>
          <w:szCs w:val="20"/>
        </w:rPr>
      </w:pPr>
      <w:r>
        <w:rPr>
          <w:szCs w:val="20"/>
        </w:rPr>
        <w:t>Nationality                 :  Indian</w:t>
      </w:r>
    </w:p>
    <w:p w14:paraId="484A9BEE" w14:textId="77777777" w:rsidR="00C17BBA" w:rsidRDefault="001D544B">
      <w:pPr>
        <w:jc w:val="both"/>
        <w:rPr>
          <w:szCs w:val="20"/>
        </w:rPr>
      </w:pPr>
      <w:r>
        <w:rPr>
          <w:szCs w:val="20"/>
        </w:rPr>
        <w:t>Date of Birth              : 8</w:t>
      </w:r>
      <w:r>
        <w:rPr>
          <w:szCs w:val="20"/>
          <w:vertAlign w:val="superscript"/>
        </w:rPr>
        <w:t>th</w:t>
      </w:r>
      <w:r>
        <w:rPr>
          <w:szCs w:val="20"/>
        </w:rPr>
        <w:t xml:space="preserve"> April 1983.          </w:t>
      </w:r>
    </w:p>
    <w:p w14:paraId="714CDC24" w14:textId="77777777" w:rsidR="00C17BBA" w:rsidRDefault="00C17BBA">
      <w:pPr>
        <w:jc w:val="both"/>
        <w:rPr>
          <w:szCs w:val="20"/>
        </w:rPr>
      </w:pPr>
    </w:p>
    <w:p w14:paraId="2CA63363" w14:textId="77777777" w:rsidR="00C17BBA" w:rsidRDefault="00C17BBA">
      <w:pPr>
        <w:jc w:val="both"/>
        <w:rPr>
          <w:szCs w:val="20"/>
        </w:rPr>
      </w:pPr>
    </w:p>
    <w:p w14:paraId="7F0E1C6D" w14:textId="77777777" w:rsidR="00C17BBA" w:rsidRDefault="001D54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 :</w:t>
      </w:r>
    </w:p>
    <w:p w14:paraId="5B657C07" w14:textId="77777777" w:rsidR="000A4228" w:rsidRDefault="001D544B">
      <w:pPr>
        <w:jc w:val="both"/>
      </w:pPr>
      <w:r>
        <w:rPr>
          <w:rFonts w:ascii="Arial" w:hAnsi="Arial" w:cs="Arial"/>
          <w:b/>
        </w:rPr>
        <w:t>Place: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Anjali N. Kathoke</w:t>
      </w:r>
      <w:r>
        <w:pict w14:anchorId="5F54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;mso-position-horizontal-relative:text;mso-position-vertical-relative:text">
            <v:imagedata r:id="rId6"/>
          </v:shape>
        </w:pict>
      </w:r>
    </w:p>
    <w:sectPr w:rsidR="000A4228">
      <w:pgSz w:w="12240" w:h="15840" w:orient="landscape"/>
      <w:pgMar w:top="1152" w:right="1440" w:bottom="1152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Yu Gothic"/>
    <w:charset w:val="8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Yu Gothic"/>
    <w:charset w:val="8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Times New Roman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Times New Roman" w:hAnsi="Wingdings" w:cs="Wingdings" w:hint="default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chievemen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bulletedlis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ourier New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 w:val="22"/>
        <w:szCs w:val="22"/>
        <w:lang w:val="fr-F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Symbol" w:hint="default"/>
        <w:sz w:val="22"/>
        <w:szCs w:val="22"/>
        <w:lang w:val="en-IN"/>
      </w:rPr>
    </w:lvl>
  </w:abstractNum>
  <w:num w:numId="1" w16cid:durableId="1768690068">
    <w:abstractNumId w:val="0"/>
  </w:num>
  <w:num w:numId="2" w16cid:durableId="79839190">
    <w:abstractNumId w:val="1"/>
  </w:num>
  <w:num w:numId="3" w16cid:durableId="697464811">
    <w:abstractNumId w:val="2"/>
  </w:num>
  <w:num w:numId="4" w16cid:durableId="1196239571">
    <w:abstractNumId w:val="3"/>
  </w:num>
  <w:num w:numId="5" w16cid:durableId="912932097">
    <w:abstractNumId w:val="4"/>
  </w:num>
  <w:num w:numId="6" w16cid:durableId="1286038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8D"/>
    <w:rsid w:val="000A4228"/>
    <w:rsid w:val="00133F1D"/>
    <w:rsid w:val="001D544B"/>
    <w:rsid w:val="002B7832"/>
    <w:rsid w:val="002C600B"/>
    <w:rsid w:val="004A398D"/>
    <w:rsid w:val="0079334E"/>
    <w:rsid w:val="007E07B4"/>
    <w:rsid w:val="00805D2C"/>
    <w:rsid w:val="00813454"/>
    <w:rsid w:val="00B61B9B"/>
    <w:rsid w:val="00BB1EF5"/>
    <w:rsid w:val="00C17BBA"/>
    <w:rsid w:val="00D55918"/>
    <w:rsid w:val="00DB63AD"/>
    <w:rsid w:val="00F2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320A0C5"/>
  <w15:docId w15:val="{4FE169F3-82C4-8E45-A472-3B8BB9CF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jc w:val="right"/>
      <w:outlineLvl w:val="1"/>
    </w:pPr>
    <w:rPr>
      <w:rFonts w:ascii="Verdana" w:hAnsi="Verdana" w:cs="Verdana"/>
      <w:szCs w:val="20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jc w:val="center"/>
      <w:outlineLvl w:val="2"/>
    </w:pPr>
    <w:rPr>
      <w:rFonts w:ascii="Verdana" w:hAnsi="Verdana" w:cs="Verdana"/>
      <w:b/>
      <w:szCs w:val="20"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outlineLvl w:val="3"/>
    </w:pPr>
    <w:rPr>
      <w:rFonts w:ascii="Verdana" w:hAnsi="Verdana" w:cs="Verdana"/>
      <w:b/>
      <w:szCs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jc w:val="both"/>
      <w:outlineLvl w:val="4"/>
    </w:pPr>
    <w:rPr>
      <w:rFonts w:ascii="Verdana" w:hAnsi="Verdana" w:cs="Verdana"/>
      <w:b/>
      <w:szCs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ind w:left="2880" w:hanging="2880"/>
      <w:jc w:val="both"/>
      <w:outlineLvl w:val="6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Symbol" w:hint="default"/>
    </w:rPr>
  </w:style>
  <w:style w:type="character" w:customStyle="1" w:styleId="WW8Num1z1">
    <w:name w:val="WW8Num1z1"/>
    <w:rPr>
      <w:rFonts w:ascii="Courier New" w:eastAsia="Times New Roman" w:hAnsi="Courier New" w:cs="Courier New" w:hint="default"/>
    </w:rPr>
  </w:style>
  <w:style w:type="character" w:customStyle="1" w:styleId="WW8Num1z2">
    <w:name w:val="WW8Num1z2"/>
    <w:rPr>
      <w:rFonts w:ascii="Wingdings" w:eastAsia="Times New Roman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</w:rPr>
  </w:style>
  <w:style w:type="character" w:customStyle="1" w:styleId="WW8Num3z0">
    <w:name w:val="WW8Num3z0"/>
    <w:rPr>
      <w:rFonts w:ascii="Courier New" w:eastAsia="Times New Roman" w:hAnsi="Courier New" w:cs="Courier New" w:hint="default"/>
    </w:rPr>
  </w:style>
  <w:style w:type="character" w:customStyle="1" w:styleId="WW8Num4z0">
    <w:name w:val="WW8Num4z0"/>
    <w:rPr>
      <w:rFonts w:ascii="Symbol" w:eastAsia="Times New Roman" w:hAnsi="Symbol" w:cs="Symbol" w:hint="default"/>
      <w:sz w:val="22"/>
      <w:szCs w:val="22"/>
      <w:lang w:val="fr-FR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b/>
      <w:sz w:val="22"/>
      <w:szCs w:val="22"/>
    </w:rPr>
  </w:style>
  <w:style w:type="character" w:customStyle="1" w:styleId="WW8Num6z0">
    <w:name w:val="WW8Num6z0"/>
    <w:rPr>
      <w:rFonts w:ascii="Symbol" w:eastAsia="Times New Roman" w:hAnsi="Symbol" w:cs="Symbol" w:hint="default"/>
      <w:sz w:val="22"/>
      <w:szCs w:val="22"/>
      <w:lang w:val="en-IN"/>
    </w:rPr>
  </w:style>
  <w:style w:type="character" w:customStyle="1" w:styleId="WW8Num3z2">
    <w:name w:val="WW8Num3z2"/>
    <w:rPr>
      <w:rFonts w:ascii="Wingdings" w:eastAsia="Times New Roman" w:hAnsi="Wingdings" w:cs="Wingdings" w:hint="default"/>
    </w:rPr>
  </w:style>
  <w:style w:type="character" w:styleId="Hyperlink">
    <w:name w:val="Hyperlink"/>
    <w:basedOn w:val="DefaultParagraphFont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WW8Num2z1">
    <w:name w:val="WW8Num2z1"/>
    <w:rPr>
      <w:rFonts w:ascii="Courier New" w:eastAsia="Times New Roman" w:hAnsi="Courier New" w:cs="Courier New" w:hint="default"/>
    </w:rPr>
  </w:style>
  <w:style w:type="character" w:customStyle="1" w:styleId="WW8Num2z2">
    <w:name w:val="WW8Num2z2"/>
    <w:rPr>
      <w:rFonts w:ascii="Wingdings" w:eastAsia="Times New Roman" w:hAnsi="Wingdings" w:cs="Wingdings" w:hint="default"/>
    </w:rPr>
  </w:style>
  <w:style w:type="character" w:customStyle="1" w:styleId="WW8Num3z3">
    <w:name w:val="WW8Num3z3"/>
    <w:rPr>
      <w:rFonts w:ascii="Symbol" w:eastAsia="Times New Roman" w:hAnsi="Symbol" w:cs="Symbol" w:hint="default"/>
    </w:rPr>
  </w:style>
  <w:style w:type="character" w:customStyle="1" w:styleId="WW8Num4z1">
    <w:name w:val="WW8Num4z1"/>
    <w:rPr>
      <w:rFonts w:ascii="Courier New" w:eastAsia="Times New Roman" w:hAnsi="Courier New" w:cs="Courier New" w:hint="default"/>
    </w:rPr>
  </w:style>
  <w:style w:type="character" w:customStyle="1" w:styleId="WW8Num4z2">
    <w:name w:val="WW8Num4z2"/>
    <w:rPr>
      <w:rFonts w:ascii="Wingdings" w:eastAsia="Times New Roman" w:hAnsi="Wingdings" w:cs="Wingdings" w:hint="default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5z3">
    <w:name w:val="WW8Num5z3"/>
    <w:rPr>
      <w:rFonts w:ascii="Times New Roman" w:eastAsia="Times New Roman" w:hAnsi="Times New Roman" w:cs="Times New Roman"/>
    </w:rPr>
  </w:style>
  <w:style w:type="character" w:customStyle="1" w:styleId="WW8Num5z4">
    <w:name w:val="WW8Num5z4"/>
    <w:rPr>
      <w:rFonts w:ascii="Times New Roman" w:eastAsia="Times New Roman" w:hAnsi="Times New Roman" w:cs="Times New Roman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5z6">
    <w:name w:val="WW8Num5z6"/>
    <w:rPr>
      <w:rFonts w:ascii="Times New Roman" w:eastAsia="Times New Roman" w:hAnsi="Times New Roman" w:cs="Times New Roman"/>
    </w:rPr>
  </w:style>
  <w:style w:type="character" w:customStyle="1" w:styleId="WW8Num5z7">
    <w:name w:val="WW8Num5z7"/>
    <w:rPr>
      <w:rFonts w:ascii="Times New Roman" w:eastAsia="Times New Roman" w:hAnsi="Times New Roman" w:cs="Times New Roman"/>
    </w:rPr>
  </w:style>
  <w:style w:type="character" w:customStyle="1" w:styleId="WW8Num5z8">
    <w:name w:val="WW8Num5z8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eastAsia="Times New Roman" w:hAnsi="Symbol" w:cs="Symbol" w:hint="default"/>
    </w:rPr>
  </w:style>
  <w:style w:type="character" w:customStyle="1" w:styleId="WW8Num7z1">
    <w:name w:val="WW8Num7z1"/>
    <w:rPr>
      <w:rFonts w:ascii="Times New Roman" w:eastAsia="Times New Roman" w:hAnsi="Times New Roman" w:cs="Times New Roman" w:hint="default"/>
    </w:rPr>
  </w:style>
  <w:style w:type="character" w:customStyle="1" w:styleId="WW8Num7z2">
    <w:name w:val="WW8Num7z2"/>
    <w:rPr>
      <w:rFonts w:ascii="Wingdings" w:eastAsia="Times New Roman" w:hAnsi="Wingdings" w:cs="Wingdings" w:hint="default"/>
    </w:rPr>
  </w:style>
  <w:style w:type="character" w:customStyle="1" w:styleId="WW8Num7z4">
    <w:name w:val="WW8Num7z4"/>
    <w:rPr>
      <w:rFonts w:ascii="Courier New" w:eastAsia="Times New Roman" w:hAnsi="Courier New" w:cs="Courier New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b/>
    </w:rPr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8z2">
    <w:name w:val="WW8Num8z2"/>
    <w:rPr>
      <w:rFonts w:ascii="Times New Roman" w:eastAsia="Times New Roman" w:hAnsi="Times New Roman" w:cs="Times New Roman"/>
    </w:rPr>
  </w:style>
  <w:style w:type="character" w:customStyle="1" w:styleId="WW8Num8z3">
    <w:name w:val="WW8Num8z3"/>
    <w:rPr>
      <w:rFonts w:ascii="Times New Roman" w:eastAsia="Times New Roman" w:hAnsi="Times New Roman" w:cs="Times New Roman"/>
    </w:rPr>
  </w:style>
  <w:style w:type="character" w:customStyle="1" w:styleId="WW8Num8z4">
    <w:name w:val="WW8Num8z4"/>
    <w:rPr>
      <w:rFonts w:ascii="Times New Roman" w:eastAsia="Times New Roman" w:hAnsi="Times New Roman" w:cs="Times New Roman"/>
    </w:rPr>
  </w:style>
  <w:style w:type="character" w:customStyle="1" w:styleId="WW8Num8z5">
    <w:name w:val="WW8Num8z5"/>
    <w:rPr>
      <w:rFonts w:ascii="Times New Roman" w:eastAsia="Times New Roman" w:hAnsi="Times New Roman" w:cs="Times New Roman"/>
    </w:rPr>
  </w:style>
  <w:style w:type="character" w:customStyle="1" w:styleId="WW8Num8z6">
    <w:name w:val="WW8Num8z6"/>
    <w:rPr>
      <w:rFonts w:ascii="Times New Roman" w:eastAsia="Times New Roman" w:hAnsi="Times New Roman" w:cs="Times New Roman"/>
    </w:rPr>
  </w:style>
  <w:style w:type="character" w:customStyle="1" w:styleId="WW8Num8z7">
    <w:name w:val="WW8Num8z7"/>
    <w:rPr>
      <w:rFonts w:ascii="Times New Roman" w:eastAsia="Times New Roman" w:hAnsi="Times New Roman" w:cs="Times New Roman"/>
    </w:rPr>
  </w:style>
  <w:style w:type="character" w:customStyle="1" w:styleId="WW8Num8z8">
    <w:name w:val="WW8Num8z8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Symbol" w:eastAsia="Times New Roman" w:hAnsi="Symbol" w:cs="Symbol" w:hint="default"/>
    </w:rPr>
  </w:style>
  <w:style w:type="character" w:customStyle="1" w:styleId="WW8Num9z1">
    <w:name w:val="WW8Num9z1"/>
    <w:rPr>
      <w:rFonts w:ascii="Courier New" w:eastAsia="Times New Roman" w:hAnsi="Courier New" w:cs="Courier New" w:hint="default"/>
    </w:rPr>
  </w:style>
  <w:style w:type="character" w:customStyle="1" w:styleId="WW8Num9z2">
    <w:name w:val="WW8Num9z2"/>
    <w:rPr>
      <w:rFonts w:ascii="Wingdings" w:eastAsia="Times New Roman" w:hAnsi="Wingdings" w:cs="Wingdings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b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Times New Roman" w:eastAsia="Times New Roman" w:hAnsi="Times New Roman" w:cs="Times New Roman"/>
    </w:rPr>
  </w:style>
  <w:style w:type="character" w:customStyle="1" w:styleId="WW8Num10z4">
    <w:name w:val="WW8Num10z4"/>
    <w:rPr>
      <w:rFonts w:ascii="Times New Roman" w:eastAsia="Times New Roman" w:hAnsi="Times New Roman" w:cs="Times New Roman"/>
    </w:rPr>
  </w:style>
  <w:style w:type="character" w:customStyle="1" w:styleId="WW8Num10z5">
    <w:name w:val="WW8Num10z5"/>
    <w:rPr>
      <w:rFonts w:ascii="Times New Roman" w:eastAsia="Times New Roman" w:hAnsi="Times New Roman" w:cs="Times New Roman"/>
    </w:rPr>
  </w:style>
  <w:style w:type="character" w:customStyle="1" w:styleId="WW8Num10z6">
    <w:name w:val="WW8Num10z6"/>
    <w:rPr>
      <w:rFonts w:ascii="Times New Roman" w:eastAsia="Times New Roman" w:hAnsi="Times New Roman" w:cs="Times New Roman"/>
    </w:rPr>
  </w:style>
  <w:style w:type="character" w:customStyle="1" w:styleId="WW8Num10z7">
    <w:name w:val="WW8Num10z7"/>
    <w:rPr>
      <w:rFonts w:ascii="Times New Roman" w:eastAsia="Times New Roman" w:hAnsi="Times New Roman" w:cs="Times New Roman"/>
    </w:rPr>
  </w:style>
  <w:style w:type="character" w:customStyle="1" w:styleId="WW8Num10z8">
    <w:name w:val="WW8Num10z8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Wingdings" w:eastAsia="Times New Roman" w:hAnsi="Wingdings" w:cs="Wingdings" w:hint="default"/>
      <w:szCs w:val="20"/>
      <w:lang w:val="fr-FR"/>
    </w:rPr>
  </w:style>
  <w:style w:type="character" w:customStyle="1" w:styleId="WW8Num11z1">
    <w:name w:val="WW8Num11z1"/>
    <w:rPr>
      <w:rFonts w:ascii="Courier New" w:eastAsia="Times New Roman" w:hAnsi="Courier New" w:cs="Courier New" w:hint="default"/>
    </w:rPr>
  </w:style>
  <w:style w:type="character" w:customStyle="1" w:styleId="WW8Num11z3">
    <w:name w:val="WW8Num11z3"/>
    <w:rPr>
      <w:rFonts w:ascii="Symbol" w:eastAsia="Times New Roman" w:hAnsi="Symbol" w:cs="Symbol" w:hint="default"/>
    </w:rPr>
  </w:style>
  <w:style w:type="character" w:customStyle="1" w:styleId="WW8Num12z0">
    <w:name w:val="WW8Num12z0"/>
    <w:rPr>
      <w:rFonts w:ascii="Courier New" w:eastAsia="Times New Roman" w:hAnsi="Courier New" w:cs="Courier New" w:hint="default"/>
    </w:rPr>
  </w:style>
  <w:style w:type="character" w:customStyle="1" w:styleId="WW8Num12z2">
    <w:name w:val="WW8Num12z2"/>
    <w:rPr>
      <w:rFonts w:ascii="Wingdings" w:eastAsia="Times New Roman" w:hAnsi="Wingdings" w:cs="Wingdings" w:hint="default"/>
    </w:rPr>
  </w:style>
  <w:style w:type="character" w:customStyle="1" w:styleId="WW8Num12z3">
    <w:name w:val="WW8Num12z3"/>
    <w:rPr>
      <w:rFonts w:ascii="Symbol" w:eastAsia="Times New Roman" w:hAnsi="Symbol" w:cs="Symbol" w:hint="default"/>
    </w:rPr>
  </w:style>
  <w:style w:type="character" w:customStyle="1" w:styleId="WW8Num13z0">
    <w:name w:val="WW8Num13z0"/>
    <w:rPr>
      <w:rFonts w:ascii="Symbol" w:eastAsia="Times New Roman" w:hAnsi="Symbol" w:cs="Symbol" w:hint="default"/>
    </w:rPr>
  </w:style>
  <w:style w:type="character" w:customStyle="1" w:styleId="WW8Num13z1">
    <w:name w:val="WW8Num13z1"/>
    <w:rPr>
      <w:rFonts w:ascii="Courier New" w:eastAsia="Times New Roman" w:hAnsi="Courier New" w:cs="Courier New" w:hint="default"/>
    </w:rPr>
  </w:style>
  <w:style w:type="character" w:customStyle="1" w:styleId="WW8Num13z2">
    <w:name w:val="WW8Num13z2"/>
    <w:rPr>
      <w:rFonts w:ascii="Wingdings" w:eastAsia="Times New Roman" w:hAnsi="Wingdings" w:cs="Wingdings" w:hint="default"/>
    </w:rPr>
  </w:style>
  <w:style w:type="character" w:customStyle="1" w:styleId="WW8Num14z0">
    <w:name w:val="WW8Num14z0"/>
    <w:rPr>
      <w:rFonts w:ascii="Wingdings" w:eastAsia="Times New Roman" w:hAnsi="Wingdings" w:cs="Times New Roman" w:hint="default"/>
      <w:b w:val="0"/>
    </w:rPr>
  </w:style>
  <w:style w:type="character" w:customStyle="1" w:styleId="WW8Num14z1">
    <w:name w:val="WW8Num14z1"/>
    <w:rPr>
      <w:rFonts w:ascii="Courier New" w:eastAsia="Times New Roman" w:hAnsi="Courier New" w:cs="Courier New" w:hint="default"/>
    </w:rPr>
  </w:style>
  <w:style w:type="character" w:customStyle="1" w:styleId="WW8Num14z2">
    <w:name w:val="WW8Num14z2"/>
    <w:rPr>
      <w:rFonts w:ascii="Wingdings" w:eastAsia="Times New Roman" w:hAnsi="Wingdings" w:cs="Wingdings" w:hint="default"/>
    </w:rPr>
  </w:style>
  <w:style w:type="character" w:customStyle="1" w:styleId="WW8Num14z3">
    <w:name w:val="WW8Num14z3"/>
    <w:rPr>
      <w:rFonts w:ascii="Symbol" w:eastAsia="Times New Roman" w:hAnsi="Symbol" w:cs="Symbol" w:hint="default"/>
    </w:rPr>
  </w:style>
  <w:style w:type="character" w:customStyle="1" w:styleId="WW8Num15z0">
    <w:name w:val="WW8Num15z0"/>
    <w:rPr>
      <w:rFonts w:ascii="Wingdings" w:eastAsia="Times New Roman" w:hAnsi="Wingdings" w:cs="Wingdings" w:hint="default"/>
    </w:rPr>
  </w:style>
  <w:style w:type="character" w:customStyle="1" w:styleId="WW8Num15z1">
    <w:name w:val="WW8Num15z1"/>
    <w:rPr>
      <w:rFonts w:ascii="Courier New" w:eastAsia="Times New Roman" w:hAnsi="Courier New" w:cs="Courier New" w:hint="default"/>
    </w:rPr>
  </w:style>
  <w:style w:type="character" w:customStyle="1" w:styleId="WW8Num15z3">
    <w:name w:val="WW8Num15z3"/>
    <w:rPr>
      <w:rFonts w:ascii="Symbol" w:eastAsia="Times New Roman" w:hAnsi="Symbol" w:cs="Symbol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3">
    <w:name w:val="WW8Num17z3"/>
    <w:rPr>
      <w:rFonts w:ascii="Times New Roman" w:eastAsia="Times New Roman" w:hAnsi="Times New Roman" w:cs="Times New Roman"/>
    </w:rPr>
  </w:style>
  <w:style w:type="character" w:customStyle="1" w:styleId="WW8Num17z4">
    <w:name w:val="WW8Num17z4"/>
    <w:rPr>
      <w:rFonts w:ascii="Times New Roman" w:eastAsia="Times New Roman" w:hAnsi="Times New Roman" w:cs="Times New Roman"/>
    </w:rPr>
  </w:style>
  <w:style w:type="character" w:customStyle="1" w:styleId="WW8Num17z5">
    <w:name w:val="WW8Num17z5"/>
    <w:rPr>
      <w:rFonts w:ascii="Times New Roman" w:eastAsia="Times New Roman" w:hAnsi="Times New Roman" w:cs="Times New Roman"/>
    </w:rPr>
  </w:style>
  <w:style w:type="character" w:customStyle="1" w:styleId="WW8Num17z6">
    <w:name w:val="WW8Num17z6"/>
    <w:rPr>
      <w:rFonts w:ascii="Times New Roman" w:eastAsia="Times New Roman" w:hAnsi="Times New Roman" w:cs="Times New Roman"/>
    </w:rPr>
  </w:style>
  <w:style w:type="character" w:customStyle="1" w:styleId="WW8Num17z7">
    <w:name w:val="WW8Num17z7"/>
    <w:rPr>
      <w:rFonts w:ascii="Times New Roman" w:eastAsia="Times New Roman" w:hAnsi="Times New Roman" w:cs="Times New Roman"/>
    </w:rPr>
  </w:style>
  <w:style w:type="character" w:customStyle="1" w:styleId="WW8Num17z8">
    <w:name w:val="WW8Num17z8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Symbol" w:eastAsia="Times New Roman" w:hAnsi="Symbol" w:cs="Symbol" w:hint="default"/>
    </w:rPr>
  </w:style>
  <w:style w:type="character" w:customStyle="1" w:styleId="WW8Num18z2">
    <w:name w:val="WW8Num18z2"/>
    <w:rPr>
      <w:rFonts w:ascii="Times New Roman" w:eastAsia="Times New Roman" w:hAnsi="Times New Roman" w:cs="Times New Roman"/>
    </w:rPr>
  </w:style>
  <w:style w:type="character" w:customStyle="1" w:styleId="WW8Num18z3">
    <w:name w:val="WW8Num18z3"/>
    <w:rPr>
      <w:rFonts w:ascii="Times New Roman" w:eastAsia="Times New Roman" w:hAnsi="Times New Roman" w:cs="Times New Roman"/>
    </w:rPr>
  </w:style>
  <w:style w:type="character" w:customStyle="1" w:styleId="WW8Num18z4">
    <w:name w:val="WW8Num18z4"/>
    <w:rPr>
      <w:rFonts w:ascii="Times New Roman" w:eastAsia="Times New Roman" w:hAnsi="Times New Roman" w:cs="Times New Roman"/>
    </w:rPr>
  </w:style>
  <w:style w:type="character" w:customStyle="1" w:styleId="WW8Num18z5">
    <w:name w:val="WW8Num18z5"/>
    <w:rPr>
      <w:rFonts w:ascii="Times New Roman" w:eastAsia="Times New Roman" w:hAnsi="Times New Roman" w:cs="Times New Roman"/>
    </w:rPr>
  </w:style>
  <w:style w:type="character" w:customStyle="1" w:styleId="WW8Num18z6">
    <w:name w:val="WW8Num18z6"/>
    <w:rPr>
      <w:rFonts w:ascii="Times New Roman" w:eastAsia="Times New Roman" w:hAnsi="Times New Roman" w:cs="Times New Roman"/>
    </w:rPr>
  </w:style>
  <w:style w:type="character" w:customStyle="1" w:styleId="WW8Num18z7">
    <w:name w:val="WW8Num18z7"/>
    <w:rPr>
      <w:rFonts w:ascii="Times New Roman" w:eastAsia="Times New Roman" w:hAnsi="Times New Roman" w:cs="Times New Roman"/>
    </w:rPr>
  </w:style>
  <w:style w:type="character" w:customStyle="1" w:styleId="WW8Num18z8">
    <w:name w:val="WW8Num18z8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Wingdings" w:eastAsia="Times New Roman" w:hAnsi="Wingdings" w:cs="Wingdings" w:hint="default"/>
    </w:rPr>
  </w:style>
  <w:style w:type="character" w:customStyle="1" w:styleId="WW8Num19z1">
    <w:name w:val="WW8Num19z1"/>
    <w:rPr>
      <w:rFonts w:ascii="Courier New" w:eastAsia="Times New Roman" w:hAnsi="Courier New" w:cs="Courier New" w:hint="default"/>
    </w:rPr>
  </w:style>
  <w:style w:type="character" w:customStyle="1" w:styleId="WW8Num19z3">
    <w:name w:val="WW8Num19z3"/>
    <w:rPr>
      <w:rFonts w:ascii="Symbol" w:eastAsia="Times New Roman" w:hAnsi="Symbol" w:cs="Symbol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0z2">
    <w:name w:val="WW8Num20z2"/>
    <w:rPr>
      <w:rFonts w:ascii="Times New Roman" w:eastAsia="Times New Roman" w:hAnsi="Times New Roman" w:cs="Times New Roman"/>
    </w:rPr>
  </w:style>
  <w:style w:type="character" w:customStyle="1" w:styleId="WW8Num20z3">
    <w:name w:val="WW8Num20z3"/>
    <w:rPr>
      <w:rFonts w:ascii="Times New Roman" w:eastAsia="Times New Roman" w:hAnsi="Times New Roman" w:cs="Times New Roman"/>
    </w:rPr>
  </w:style>
  <w:style w:type="character" w:customStyle="1" w:styleId="WW8Num20z4">
    <w:name w:val="WW8Num20z4"/>
    <w:rPr>
      <w:rFonts w:ascii="Times New Roman" w:eastAsia="Times New Roman" w:hAnsi="Times New Roman" w:cs="Times New Roman"/>
    </w:rPr>
  </w:style>
  <w:style w:type="character" w:customStyle="1" w:styleId="WW8Num20z5">
    <w:name w:val="WW8Num20z5"/>
    <w:rPr>
      <w:rFonts w:ascii="Times New Roman" w:eastAsia="Times New Roman" w:hAnsi="Times New Roman" w:cs="Times New Roman"/>
    </w:rPr>
  </w:style>
  <w:style w:type="character" w:customStyle="1" w:styleId="WW8Num20z6">
    <w:name w:val="WW8Num20z6"/>
    <w:rPr>
      <w:rFonts w:ascii="Times New Roman" w:eastAsia="Times New Roman" w:hAnsi="Times New Roman" w:cs="Times New Roman"/>
    </w:rPr>
  </w:style>
  <w:style w:type="character" w:customStyle="1" w:styleId="WW8Num20z7">
    <w:name w:val="WW8Num20z7"/>
    <w:rPr>
      <w:rFonts w:ascii="Times New Roman" w:eastAsia="Times New Roman" w:hAnsi="Times New Roman" w:cs="Times New Roman"/>
    </w:rPr>
  </w:style>
  <w:style w:type="character" w:customStyle="1" w:styleId="WW8Num20z8">
    <w:name w:val="WW8Num20z8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1z2">
    <w:name w:val="WW8Num21z2"/>
    <w:rPr>
      <w:rFonts w:ascii="Times New Roman" w:eastAsia="Times New Roman" w:hAnsi="Times New Roman" w:cs="Times New Roman"/>
    </w:rPr>
  </w:style>
  <w:style w:type="character" w:customStyle="1" w:styleId="WW8Num21z3">
    <w:name w:val="WW8Num21z3"/>
    <w:rPr>
      <w:rFonts w:ascii="Times New Roman" w:eastAsia="Times New Roman" w:hAnsi="Times New Roman" w:cs="Times New Roman"/>
    </w:rPr>
  </w:style>
  <w:style w:type="character" w:customStyle="1" w:styleId="WW8Num21z4">
    <w:name w:val="WW8Num21z4"/>
    <w:rPr>
      <w:rFonts w:ascii="Times New Roman" w:eastAsia="Times New Roman" w:hAnsi="Times New Roman" w:cs="Times New Roman"/>
    </w:rPr>
  </w:style>
  <w:style w:type="character" w:customStyle="1" w:styleId="WW8Num21z5">
    <w:name w:val="WW8Num21z5"/>
    <w:rPr>
      <w:rFonts w:ascii="Times New Roman" w:eastAsia="Times New Roman" w:hAnsi="Times New Roman" w:cs="Times New Roman"/>
    </w:rPr>
  </w:style>
  <w:style w:type="character" w:customStyle="1" w:styleId="WW8Num21z6">
    <w:name w:val="WW8Num21z6"/>
    <w:rPr>
      <w:rFonts w:ascii="Times New Roman" w:eastAsia="Times New Roman" w:hAnsi="Times New Roman" w:cs="Times New Roman"/>
    </w:rPr>
  </w:style>
  <w:style w:type="character" w:customStyle="1" w:styleId="WW8Num21z7">
    <w:name w:val="WW8Num21z7"/>
    <w:rPr>
      <w:rFonts w:ascii="Times New Roman" w:eastAsia="Times New Roman" w:hAnsi="Times New Roman" w:cs="Times New Roman"/>
    </w:rPr>
  </w:style>
  <w:style w:type="character" w:customStyle="1" w:styleId="WW8Num21z8">
    <w:name w:val="WW8Num21z8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  <w:b/>
      <w:u w:val="single"/>
    </w:rPr>
  </w:style>
  <w:style w:type="character" w:customStyle="1" w:styleId="WW8Num22z1">
    <w:name w:val="WW8Num22z1"/>
    <w:rPr>
      <w:rFonts w:ascii="Times New Roman" w:eastAsia="Times New Roman" w:hAnsi="Times New Roman" w:cs="Times New Roman"/>
    </w:rPr>
  </w:style>
  <w:style w:type="character" w:customStyle="1" w:styleId="WW8Num22z2">
    <w:name w:val="WW8Num22z2"/>
    <w:rPr>
      <w:rFonts w:ascii="Times New Roman" w:eastAsia="Times New Roman" w:hAnsi="Times New Roman" w:cs="Times New Roman"/>
    </w:rPr>
  </w:style>
  <w:style w:type="character" w:customStyle="1" w:styleId="WW8Num22z3">
    <w:name w:val="WW8Num22z3"/>
    <w:rPr>
      <w:rFonts w:ascii="Times New Roman" w:eastAsia="Times New Roman" w:hAnsi="Times New Roman" w:cs="Times New Roman"/>
    </w:rPr>
  </w:style>
  <w:style w:type="character" w:customStyle="1" w:styleId="WW8Num22z4">
    <w:name w:val="WW8Num22z4"/>
    <w:rPr>
      <w:rFonts w:ascii="Times New Roman" w:eastAsia="Times New Roman" w:hAnsi="Times New Roman" w:cs="Times New Roman"/>
    </w:rPr>
  </w:style>
  <w:style w:type="character" w:customStyle="1" w:styleId="WW8Num22z5">
    <w:name w:val="WW8Num22z5"/>
    <w:rPr>
      <w:rFonts w:ascii="Times New Roman" w:eastAsia="Times New Roman" w:hAnsi="Times New Roman" w:cs="Times New Roman"/>
    </w:rPr>
  </w:style>
  <w:style w:type="character" w:customStyle="1" w:styleId="WW8Num22z6">
    <w:name w:val="WW8Num22z6"/>
    <w:rPr>
      <w:rFonts w:ascii="Times New Roman" w:eastAsia="Times New Roman" w:hAnsi="Times New Roman" w:cs="Times New Roman"/>
    </w:rPr>
  </w:style>
  <w:style w:type="character" w:customStyle="1" w:styleId="WW8Num22z7">
    <w:name w:val="WW8Num22z7"/>
    <w:rPr>
      <w:rFonts w:ascii="Times New Roman" w:eastAsia="Times New Roman" w:hAnsi="Times New Roman" w:cs="Times New Roman"/>
    </w:rPr>
  </w:style>
  <w:style w:type="character" w:customStyle="1" w:styleId="WW8Num22z8">
    <w:name w:val="WW8Num22z8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Symbol" w:eastAsia="Times New Roman" w:hAnsi="Symbol" w:cs="Symbol" w:hint="default"/>
    </w:rPr>
  </w:style>
  <w:style w:type="character" w:customStyle="1" w:styleId="WW8Num23z1">
    <w:name w:val="WW8Num23z1"/>
    <w:rPr>
      <w:rFonts w:ascii="Courier New" w:eastAsia="Times New Roman" w:hAnsi="Courier New" w:cs="Courier New" w:hint="default"/>
    </w:rPr>
  </w:style>
  <w:style w:type="character" w:customStyle="1" w:styleId="WW8Num23z2">
    <w:name w:val="WW8Num23z2"/>
    <w:rPr>
      <w:rFonts w:ascii="Wingdings" w:eastAsia="Times New Roman" w:hAnsi="Wingdings" w:cs="Wingdings" w:hint="default"/>
    </w:rPr>
  </w:style>
  <w:style w:type="character" w:customStyle="1" w:styleId="WW8Num24z0">
    <w:name w:val="WW8Num24z0"/>
    <w:rPr>
      <w:rFonts w:ascii="Wingdings" w:eastAsia="Times New Roman" w:hAnsi="Wingdings" w:cs="Wingdings" w:hint="default"/>
    </w:rPr>
  </w:style>
  <w:style w:type="character" w:customStyle="1" w:styleId="WW8Num24z1">
    <w:name w:val="WW8Num24z1"/>
    <w:rPr>
      <w:rFonts w:ascii="Courier New" w:eastAsia="Times New Roman" w:hAnsi="Courier New" w:cs="Courier New" w:hint="default"/>
    </w:rPr>
  </w:style>
  <w:style w:type="character" w:customStyle="1" w:styleId="WW8Num24z3">
    <w:name w:val="WW8Num24z3"/>
    <w:rPr>
      <w:rFonts w:ascii="Symbol" w:eastAsia="Times New Roman" w:hAnsi="Symbol" w:cs="Symbol" w:hint="default"/>
    </w:rPr>
  </w:style>
  <w:style w:type="character" w:styleId="HTMLTypewriter">
    <w:name w:val="HTML Typewriter"/>
    <w:basedOn w:val="DefaultParagraphFont"/>
    <w:rPr>
      <w:rFonts w:ascii="Courier New" w:eastAsia="Times New Roman" w:hAnsi="Courier New" w:cs="Courier New" w:hint="default"/>
      <w:sz w:val="20"/>
      <w:szCs w:val="20"/>
    </w:rPr>
  </w:style>
  <w:style w:type="character" w:styleId="FollowedHyperlink">
    <w:name w:val="FollowedHyperlink"/>
    <w:basedOn w:val="DefaultParagraphFont"/>
    <w:rPr>
      <w:rFonts w:ascii="Times New Roman" w:eastAsia="Times New Roman" w:hAnsi="Times New Roman" w:cs="Times New Roman"/>
      <w:color w:val="800080"/>
      <w:u w:val="single"/>
    </w:rPr>
  </w:style>
  <w:style w:type="character" w:customStyle="1" w:styleId="HTMLPreformattedChar">
    <w:name w:val="HTML Preformatted Char"/>
    <w:basedOn w:val="DefaultParagraphFont"/>
    <w:rPr>
      <w:rFonts w:ascii="Arial Unicode MS" w:eastAsia="Arial Unicode MS" w:hAnsi="Arial Unicode MS" w:cs="Arial Unicode MS"/>
      <w:sz w:val="25"/>
      <w:szCs w:val="25"/>
    </w:rPr>
  </w:style>
  <w:style w:type="character" w:styleId="HTMLAcronym">
    <w:name w:val="HTML Acronym"/>
    <w:basedOn w:val="DefaultParagraphFont"/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Normal"/>
    <w:next w:val="BodyText"/>
    <w:pPr>
      <w:jc w:val="center"/>
    </w:pPr>
    <w:rPr>
      <w:b/>
      <w:bCs/>
      <w:sz w:val="28"/>
      <w:szCs w:val="28"/>
      <w:u w:val="single"/>
    </w:rPr>
  </w:style>
  <w:style w:type="paragraph" w:styleId="BodyText">
    <w:name w:val="Body Text"/>
    <w:basedOn w:val="Normal"/>
    <w:rPr>
      <w:rFonts w:ascii="Verdana" w:hAnsi="Verdana" w:cs="Verdana"/>
      <w:szCs w:val="20"/>
    </w:rPr>
  </w:style>
  <w:style w:type="paragraph" w:styleId="List">
    <w:name w:val="List"/>
    <w:basedOn w:val="BodyText"/>
    <w:rPr>
      <w:rFonts w:ascii="Times New Roman" w:hAnsi="Times New Roman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Achievement">
    <w:name w:val="Achievement"/>
    <w:basedOn w:val="BodyText"/>
    <w:pPr>
      <w:numPr>
        <w:numId w:val="2"/>
      </w:numPr>
      <w:spacing w:after="60"/>
    </w:pPr>
    <w:rPr>
      <w:rFonts w:ascii="Times New Roman" w:hAnsi="Times New Roman" w:cs="Times New Roman"/>
    </w:r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Heading">
    <w:name w:val="index heading"/>
    <w:basedOn w:val="Normal"/>
    <w:next w:val="Index1"/>
    <w:rPr>
      <w:szCs w:val="20"/>
    </w:rPr>
  </w:style>
  <w:style w:type="paragraph" w:customStyle="1" w:styleId="bulletedlist">
    <w:name w:val="bulleted list"/>
    <w:basedOn w:val="Normal"/>
    <w:pPr>
      <w:numPr>
        <w:numId w:val="3"/>
      </w:numPr>
      <w:spacing w:after="8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rFonts w:ascii="Tahoma" w:hAnsi="Tahoma" w:cs="Tahoma"/>
      <w:sz w:val="28"/>
      <w:szCs w:val="28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Tahoma" w:hAnsi="Tahoma" w:cs="Tahoma"/>
      <w:sz w:val="28"/>
      <w:szCs w:val="28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5"/>
      <w:szCs w:val="25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74d81c14f16870e95ced2f4e360bc7ac134f530e18705c4458440321091b5b58160f160311405e5a1b4d58515c424154181c084b281e0103030615455f5c0c50580f1b425c4c01090340281e0103170313475b55014d584b50535a4f162e024b4340010143071944095400551b135b105516155c5c00031c120842501442095b5d5518120a10031753444f4a081e0103030610475b5f0d5448100c034e6&amp;docType=docx" TargetMode="External"/><Relationship Id="rId5" Type="http://schemas.openxmlformats.org/officeDocument/2006/relationships/hyperlink" Target="mailto:anjali.ghod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Gorantla Venkata Ashok Kumar</dc:creator>
  <cp:lastModifiedBy>nairvineetha099@gmail.com</cp:lastModifiedBy>
  <cp:revision>14</cp:revision>
  <cp:lastPrinted>2006-06-21T04:52:00Z</cp:lastPrinted>
  <dcterms:created xsi:type="dcterms:W3CDTF">2022-05-21T05:56:00Z</dcterms:created>
  <dcterms:modified xsi:type="dcterms:W3CDTF">2022-05-24T05:04:00Z</dcterms:modified>
</cp:coreProperties>
</file>