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9" w:rsidRDefault="00724BF9" w:rsidP="00724BF9">
      <w:pPr>
        <w:spacing w:before="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JAINIL SHAILESH SHAH</w:t>
      </w:r>
    </w:p>
    <w:p w:rsidR="00724BF9" w:rsidRDefault="00724BF9" w:rsidP="00724BF9">
      <w:pPr>
        <w:spacing w:before="19" w:line="260" w:lineRule="exact"/>
        <w:rPr>
          <w:sz w:val="26"/>
          <w:szCs w:val="26"/>
        </w:rPr>
      </w:pPr>
    </w:p>
    <w:p w:rsidR="00724BF9" w:rsidRDefault="00724BF9" w:rsidP="00724BF9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B-508, </w:t>
      </w:r>
      <w:proofErr w:type="spellStart"/>
      <w:r>
        <w:rPr>
          <w:rFonts w:ascii="Calibri" w:eastAsia="Calibri" w:hAnsi="Calibri" w:cs="Calibri"/>
          <w:sz w:val="24"/>
          <w:szCs w:val="24"/>
        </w:rPr>
        <w:t>Sai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Shrushti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chs</w:t>
      </w:r>
      <w:proofErr w:type="spellEnd"/>
      <w:r>
        <w:rPr>
          <w:rFonts w:ascii="Calibri" w:eastAsia="Calibri" w:hAnsi="Calibri" w:cs="Calibri"/>
          <w:sz w:val="24"/>
          <w:szCs w:val="24"/>
        </w:rPr>
        <w:t>.,</w:t>
      </w:r>
    </w:p>
    <w:p w:rsidR="00724BF9" w:rsidRDefault="00724BF9" w:rsidP="00724BF9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Opp. ICICI bank, New Link Road,</w:t>
      </w:r>
    </w:p>
    <w:p w:rsidR="00724BF9" w:rsidRDefault="00724BF9" w:rsidP="00724BF9">
      <w:pPr>
        <w:ind w:left="10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Chikuwadi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Borivali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(w),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Contact No</w:t>
      </w:r>
      <w:r>
        <w:rPr>
          <w:rFonts w:ascii="Calibri" w:eastAsia="Calibri" w:hAnsi="Calibri" w:cs="Calibri"/>
          <w:sz w:val="24"/>
          <w:szCs w:val="24"/>
        </w:rPr>
        <w:t>. : +91-9930907010</w:t>
      </w:r>
    </w:p>
    <w:p w:rsidR="00724BF9" w:rsidRDefault="00724BF9" w:rsidP="00724BF9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Mumbai-400092,  Maharashtra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Email id: </w:t>
      </w:r>
      <w:r>
        <w:rPr>
          <w:rFonts w:ascii="Calibri" w:eastAsia="Calibri" w:hAnsi="Calibri" w:cs="Calibri"/>
          <w:sz w:val="24"/>
          <w:szCs w:val="24"/>
        </w:rPr>
        <w:t>jainil.shah2810@rediff</w:t>
      </w:r>
      <w:r w:rsidR="009B49DA"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sz w:val="24"/>
          <w:szCs w:val="24"/>
        </w:rPr>
        <w:t>.com</w:t>
      </w:r>
    </w:p>
    <w:p w:rsidR="00724BF9" w:rsidRDefault="003F4957" w:rsidP="00724BF9">
      <w:pPr>
        <w:ind w:left="182" w:right="8351"/>
        <w:jc w:val="center"/>
        <w:rPr>
          <w:rFonts w:ascii="Calibri" w:eastAsia="Calibri" w:hAnsi="Calibri" w:cs="Calibri"/>
          <w:b/>
          <w:sz w:val="24"/>
          <w:szCs w:val="24"/>
        </w:rPr>
      </w:pPr>
      <w:r w:rsidRPr="003F4957">
        <w:rPr>
          <w:noProof/>
        </w:rPr>
        <w:pict>
          <v:group id="_x0000_s1053" style="position:absolute;left:0;text-align:left;margin-left:67pt;margin-top:173.35pt;width:477.55pt;height:22.15pt;z-index:-251651584;mso-position-horizontal-relative:page;mso-position-vertical-relative:page" coordorigin="1403,4999" coordsize="9551,443">
            <v:shape id="_x0000_s1054" style="position:absolute;left:1410;top:5006;width:9536;height:428" coordorigin="1410,5006" coordsize="9536,428" path="m1410,5434r9536,l10946,5006r-9536,l1410,5434xe" fillcolor="#b8cce3" stroked="f">
              <v:path arrowok="t"/>
            </v:shape>
            <v:shape id="_x0000_s1055" style="position:absolute;left:1410;top:5006;width:9536;height:428" coordorigin="1410,5006" coordsize="9536,428" path="m1410,5434r9536,l10946,5006r-9536,l1410,5434xe" filled="f">
              <v:path arrowok="t"/>
            </v:shape>
            <w10:wrap anchorx="page" anchory="page"/>
          </v:group>
        </w:pict>
      </w:r>
    </w:p>
    <w:p w:rsidR="00AA5054" w:rsidRDefault="00AA5054" w:rsidP="00AA5054">
      <w:pPr>
        <w:spacing w:before="7"/>
        <w:ind w:left="220"/>
        <w:rPr>
          <w:rFonts w:ascii="Calibri" w:eastAsia="Calibri" w:hAnsi="Calibri" w:cs="Calibri"/>
          <w:sz w:val="24"/>
          <w:szCs w:val="24"/>
        </w:rPr>
      </w:pPr>
      <w:r w:rsidRPr="00AA5054">
        <w:rPr>
          <w:rFonts w:ascii="Calibri" w:eastAsia="Calibri" w:hAnsi="Calibri" w:cs="Calibri"/>
          <w:b/>
          <w:sz w:val="24"/>
          <w:szCs w:val="24"/>
        </w:rPr>
        <w:t>Objective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724BF9" w:rsidRDefault="00724BF9" w:rsidP="00724BF9">
      <w:pPr>
        <w:spacing w:before="5" w:line="120" w:lineRule="exact"/>
        <w:rPr>
          <w:sz w:val="13"/>
          <w:szCs w:val="13"/>
        </w:rPr>
      </w:pPr>
    </w:p>
    <w:p w:rsidR="00724BF9" w:rsidRDefault="00724BF9" w:rsidP="00724BF9">
      <w:pPr>
        <w:ind w:left="100" w:right="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work in an organization where I can use my best of knowledge and skill, and add value to the organization.</w:t>
      </w:r>
      <w:r w:rsidRPr="005765AF">
        <w:rPr>
          <w:rFonts w:eastAsia="SimSun"/>
          <w:sz w:val="22"/>
          <w:szCs w:val="22"/>
          <w:lang w:val="en-IN" w:eastAsia="en-IN"/>
        </w:rPr>
        <w:t xml:space="preserve"> </w:t>
      </w:r>
      <w:r w:rsidRPr="00A327F3">
        <w:rPr>
          <w:rFonts w:ascii="Calibri" w:eastAsia="Calibri" w:hAnsi="Calibri" w:cs="Calibri"/>
          <w:sz w:val="24"/>
          <w:szCs w:val="24"/>
        </w:rPr>
        <w:t>Moreover, I wish to add value to myself by having a practical exposure to the prevailing management trends and practices.</w:t>
      </w:r>
    </w:p>
    <w:p w:rsidR="00724BF9" w:rsidRDefault="003F4957" w:rsidP="00724BF9">
      <w:pPr>
        <w:spacing w:before="4" w:line="180" w:lineRule="exact"/>
        <w:rPr>
          <w:sz w:val="19"/>
          <w:szCs w:val="19"/>
        </w:rPr>
      </w:pPr>
      <w:r w:rsidRPr="003F4957">
        <w:pict>
          <v:group id="_x0000_s1050" style="position:absolute;margin-left:66.65pt;margin-top:247.6pt;width:477.55pt;height:22.15pt;z-index:-251652608;mso-position-horizontal-relative:page;mso-position-vertical-relative:page" coordorigin="1403,4999" coordsize="9551,443">
            <v:shape id="_x0000_s1051" style="position:absolute;left:1410;top:5006;width:9536;height:428" coordorigin="1410,5006" coordsize="9536,428" path="m1410,5434r9536,l10946,5006r-9536,l1410,5434xe" fillcolor="#b8cce3" stroked="f">
              <v:path arrowok="t"/>
            </v:shape>
            <v:shape id="_x0000_s1052" style="position:absolute;left:1410;top:5006;width:9536;height:428" coordorigin="1410,5006" coordsize="9536,428" path="m1410,5434r9536,l10946,5006r-9536,l1410,5434xe" filled="f">
              <v:path arrowok="t"/>
            </v:shape>
            <w10:wrap anchorx="page" anchory="page"/>
          </v:group>
        </w:pict>
      </w:r>
    </w:p>
    <w:p w:rsidR="00724BF9" w:rsidRDefault="00724BF9" w:rsidP="00724BF9">
      <w:pPr>
        <w:spacing w:before="7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Professional Experience</w:t>
      </w:r>
    </w:p>
    <w:p w:rsidR="00362973" w:rsidRDefault="00362973">
      <w:pPr>
        <w:spacing w:before="9" w:line="120" w:lineRule="exact"/>
        <w:rPr>
          <w:sz w:val="12"/>
          <w:szCs w:val="12"/>
        </w:rPr>
      </w:pPr>
    </w:p>
    <w:p w:rsidR="00362973" w:rsidRDefault="00362973">
      <w:pPr>
        <w:spacing w:line="200" w:lineRule="exact"/>
      </w:pPr>
    </w:p>
    <w:p w:rsidR="00362973" w:rsidRDefault="009531A6">
      <w:pPr>
        <w:spacing w:before="7"/>
        <w:ind w:left="15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Grindwell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Norton Ltd. - Partner Company of Saint-Gobain India                 Dec 2015- Till Date</w:t>
      </w:r>
    </w:p>
    <w:p w:rsidR="00362973" w:rsidRDefault="00362973">
      <w:pPr>
        <w:spacing w:before="6" w:line="120" w:lineRule="exact"/>
        <w:rPr>
          <w:sz w:val="13"/>
          <w:szCs w:val="13"/>
        </w:rPr>
      </w:pPr>
    </w:p>
    <w:p w:rsidR="00362973" w:rsidRDefault="00362973">
      <w:pPr>
        <w:spacing w:line="200" w:lineRule="exact"/>
      </w:pPr>
    </w:p>
    <w:p w:rsidR="00362973" w:rsidRDefault="009531A6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Project </w:t>
      </w:r>
      <w:r>
        <w:rPr>
          <w:rFonts w:ascii="Calibri" w:eastAsia="Calibri" w:hAnsi="Calibri" w:cs="Calibri"/>
          <w:sz w:val="24"/>
          <w:szCs w:val="24"/>
        </w:rPr>
        <w:t>: Management of ServiceNow tool (L2)                                     Dec 2016- Till Date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Designation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1C7A12">
        <w:rPr>
          <w:rFonts w:ascii="Calibri" w:eastAsia="Calibri" w:hAnsi="Calibri" w:cs="Calibri"/>
          <w:sz w:val="24"/>
          <w:szCs w:val="24"/>
        </w:rPr>
        <w:t>Software Engineer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Role : </w:t>
      </w:r>
      <w:r>
        <w:rPr>
          <w:rFonts w:ascii="Calibri" w:eastAsia="Calibri" w:hAnsi="Calibri" w:cs="Calibri"/>
          <w:sz w:val="24"/>
          <w:szCs w:val="24"/>
        </w:rPr>
        <w:t>ServiceNow Admin/Developer</w:t>
      </w:r>
      <w:r w:rsidR="00DB4FB7">
        <w:rPr>
          <w:rFonts w:ascii="Calibri" w:eastAsia="Calibri" w:hAnsi="Calibri" w:cs="Calibri"/>
          <w:sz w:val="24"/>
          <w:szCs w:val="24"/>
        </w:rPr>
        <w:t xml:space="preserve"> and Tester</w:t>
      </w:r>
    </w:p>
    <w:p w:rsidR="005A2746" w:rsidRDefault="009531A6" w:rsidP="005A2746">
      <w:pPr>
        <w:spacing w:before="48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Work Experience : </w:t>
      </w:r>
      <w:r w:rsidR="00AE7D2B">
        <w:rPr>
          <w:rFonts w:ascii="Calibri" w:eastAsia="Calibri" w:hAnsi="Calibri" w:cs="Calibri"/>
          <w:sz w:val="24"/>
          <w:szCs w:val="24"/>
        </w:rPr>
        <w:t>4</w:t>
      </w:r>
      <w:r w:rsidR="007B0D5F">
        <w:rPr>
          <w:rFonts w:ascii="Calibri" w:eastAsia="Calibri" w:hAnsi="Calibri" w:cs="Calibri"/>
          <w:sz w:val="24"/>
          <w:szCs w:val="24"/>
        </w:rPr>
        <w:t xml:space="preserve"> year</w:t>
      </w:r>
      <w:r w:rsidR="00EF710F">
        <w:rPr>
          <w:rFonts w:ascii="Calibri" w:eastAsia="Calibri" w:hAnsi="Calibri" w:cs="Calibri"/>
          <w:sz w:val="24"/>
          <w:szCs w:val="24"/>
        </w:rPr>
        <w:t>s</w:t>
      </w:r>
      <w:r w:rsidR="00AB3D21">
        <w:rPr>
          <w:rFonts w:ascii="Calibri" w:eastAsia="Calibri" w:hAnsi="Calibri" w:cs="Calibri"/>
          <w:sz w:val="24"/>
          <w:szCs w:val="24"/>
        </w:rPr>
        <w:t xml:space="preserve"> and </w:t>
      </w:r>
      <w:r w:rsidR="00C216C2">
        <w:rPr>
          <w:rFonts w:ascii="Calibri" w:eastAsia="Calibri" w:hAnsi="Calibri" w:cs="Calibri"/>
          <w:sz w:val="24"/>
          <w:szCs w:val="24"/>
        </w:rPr>
        <w:t>2</w:t>
      </w:r>
      <w:r w:rsidR="00AB3D21">
        <w:rPr>
          <w:rFonts w:ascii="Calibri" w:eastAsia="Calibri" w:hAnsi="Calibri" w:cs="Calibri"/>
          <w:sz w:val="24"/>
          <w:szCs w:val="24"/>
        </w:rPr>
        <w:t xml:space="preserve"> month</w:t>
      </w:r>
    </w:p>
    <w:p w:rsidR="005A2746" w:rsidRPr="005A2746" w:rsidRDefault="005A2746" w:rsidP="005A2746">
      <w:pPr>
        <w:spacing w:before="48"/>
        <w:ind w:left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Pr="005A2746">
        <w:rPr>
          <w:rFonts w:ascii="Calibri" w:eastAsia="Calibri" w:hAnsi="Calibri" w:cs="Calibri"/>
          <w:sz w:val="24"/>
          <w:szCs w:val="24"/>
        </w:rPr>
        <w:t>Experience in working in both Domain Separated (MSP) and standalone instance.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Responsibility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740A7" w:rsidRDefault="008740A7" w:rsidP="00DB4FB7">
      <w:pPr>
        <w:spacing w:before="43"/>
        <w:ind w:left="720"/>
        <w:rPr>
          <w:rFonts w:ascii="Calibri" w:eastAsia="Calibri" w:hAnsi="Calibri" w:cs="Calibri"/>
          <w:sz w:val="24"/>
          <w:szCs w:val="24"/>
        </w:rPr>
      </w:pPr>
      <w:r w:rsidRPr="00625F6A">
        <w:rPr>
          <w:rFonts w:ascii="Calibri" w:eastAsia="Calibri" w:hAnsi="Calibri" w:cs="Calibri"/>
          <w:b/>
          <w:sz w:val="24"/>
          <w:szCs w:val="24"/>
        </w:rPr>
        <w:t>Test</w:t>
      </w:r>
      <w:r w:rsidR="00DB4FB7"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8740A7" w:rsidRDefault="008740A7" w:rsidP="00625F6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</w:t>
      </w:r>
      <w:r w:rsidR="00625F6A">
        <w:rPr>
          <w:rFonts w:ascii="Calibri" w:eastAsia="Calibri" w:hAnsi="Calibri" w:cs="Calibri"/>
          <w:sz w:val="24"/>
          <w:szCs w:val="24"/>
        </w:rPr>
        <w:t xml:space="preserve">nce </w:t>
      </w:r>
      <w:r w:rsidR="00F716FF">
        <w:rPr>
          <w:rFonts w:ascii="Calibri" w:eastAsia="Calibri" w:hAnsi="Calibri" w:cs="Calibri"/>
          <w:sz w:val="24"/>
          <w:szCs w:val="24"/>
        </w:rPr>
        <w:t>of</w:t>
      </w:r>
      <w:r w:rsidR="00D758DC">
        <w:rPr>
          <w:rFonts w:ascii="Calibri" w:eastAsia="Calibri" w:hAnsi="Calibri" w:cs="Calibri"/>
          <w:sz w:val="24"/>
          <w:szCs w:val="24"/>
        </w:rPr>
        <w:t xml:space="preserve"> end to end</w:t>
      </w:r>
      <w:r w:rsidR="00625F6A">
        <w:rPr>
          <w:rFonts w:ascii="Calibri" w:eastAsia="Calibri" w:hAnsi="Calibri" w:cs="Calibri"/>
          <w:sz w:val="24"/>
          <w:szCs w:val="24"/>
        </w:rPr>
        <w:t xml:space="preserve"> </w:t>
      </w:r>
      <w:r w:rsidR="00DB4FB7">
        <w:rPr>
          <w:rFonts w:ascii="Calibri" w:eastAsia="Calibri" w:hAnsi="Calibri" w:cs="Calibri"/>
          <w:sz w:val="24"/>
          <w:szCs w:val="24"/>
        </w:rPr>
        <w:t xml:space="preserve">unit </w:t>
      </w:r>
      <w:r w:rsidR="00625F6A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esting of ITSM modules, Project Portfolio Management(PPM)</w:t>
      </w:r>
      <w:r w:rsidR="00D758DC">
        <w:rPr>
          <w:rFonts w:ascii="Calibri" w:eastAsia="Calibri" w:hAnsi="Calibri" w:cs="Calibri"/>
          <w:sz w:val="24"/>
          <w:szCs w:val="24"/>
        </w:rPr>
        <w:t xml:space="preserve"> application</w:t>
      </w:r>
    </w:p>
    <w:p w:rsidR="00DB4FB7" w:rsidRPr="000856C6" w:rsidRDefault="00625F6A" w:rsidP="00DB4FB7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Knowledge of Test Management and Automated test framework</w:t>
      </w:r>
      <w:r w:rsidR="00D758DC">
        <w:rPr>
          <w:rFonts w:ascii="Calibri" w:eastAsia="Calibri" w:hAnsi="Calibri" w:cs="Calibri"/>
          <w:sz w:val="24"/>
          <w:szCs w:val="24"/>
        </w:rPr>
        <w:t xml:space="preserve"> application</w:t>
      </w:r>
      <w:r w:rsidR="00DB4FB7">
        <w:rPr>
          <w:rFonts w:ascii="Calibri" w:eastAsia="Calibri" w:hAnsi="Calibri" w:cs="Calibri"/>
          <w:sz w:val="24"/>
          <w:szCs w:val="24"/>
        </w:rPr>
        <w:t>s</w:t>
      </w:r>
    </w:p>
    <w:p w:rsidR="008740A7" w:rsidRDefault="008740A7" w:rsidP="00DB4FB7">
      <w:pPr>
        <w:spacing w:before="43"/>
        <w:ind w:left="720"/>
        <w:rPr>
          <w:rFonts w:ascii="Calibri" w:eastAsia="Calibri" w:hAnsi="Calibri" w:cs="Calibri"/>
          <w:sz w:val="24"/>
          <w:szCs w:val="24"/>
        </w:rPr>
      </w:pPr>
      <w:r w:rsidRPr="00625F6A">
        <w:rPr>
          <w:rFonts w:ascii="Calibri" w:eastAsia="Calibri" w:hAnsi="Calibri" w:cs="Calibri"/>
          <w:b/>
          <w:sz w:val="24"/>
          <w:szCs w:val="24"/>
        </w:rPr>
        <w:t>Admin/Develop</w:t>
      </w:r>
      <w:r w:rsidR="00DB4FB7"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Management of various types of Ticke</w:t>
      </w:r>
      <w:r w:rsidR="00DB4FB7">
        <w:rPr>
          <w:rFonts w:ascii="Calibri" w:eastAsia="Calibri" w:hAnsi="Calibri" w:cs="Calibri"/>
          <w:sz w:val="24"/>
          <w:szCs w:val="24"/>
        </w:rPr>
        <w:t>ts: Incident and Change Request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Creation of Import set, Update set</w:t>
      </w:r>
      <w:r w:rsidR="005A2746">
        <w:rPr>
          <w:rFonts w:ascii="Calibri" w:eastAsia="Calibri" w:hAnsi="Calibri" w:cs="Calibri"/>
          <w:sz w:val="24"/>
          <w:szCs w:val="24"/>
        </w:rPr>
        <w:t xml:space="preserve"> and transfer between instances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tabs>
          <w:tab w:val="left" w:pos="1540"/>
        </w:tabs>
        <w:spacing w:before="49" w:line="270" w:lineRule="auto"/>
        <w:ind w:right="164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Configuration of various Client and Server side scripting(UI policies, Client script, Business rules, Background script, UI action</w:t>
      </w:r>
      <w:r w:rsidR="00D7796D">
        <w:rPr>
          <w:rFonts w:ascii="Calibri" w:eastAsia="Calibri" w:hAnsi="Calibri" w:cs="Calibri"/>
          <w:sz w:val="24"/>
          <w:szCs w:val="24"/>
        </w:rPr>
        <w:t>, Script Include, Data policies</w:t>
      </w:r>
      <w:r w:rsidRPr="00065B4A">
        <w:rPr>
          <w:rFonts w:ascii="Calibri" w:eastAsia="Calibri" w:hAnsi="Calibri" w:cs="Calibri"/>
          <w:sz w:val="24"/>
          <w:szCs w:val="24"/>
        </w:rPr>
        <w:t>)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23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 xml:space="preserve">Modification of </w:t>
      </w:r>
      <w:r w:rsidR="00065B4A">
        <w:rPr>
          <w:rFonts w:ascii="Calibri" w:eastAsia="Calibri" w:hAnsi="Calibri" w:cs="Calibri"/>
          <w:sz w:val="24"/>
          <w:szCs w:val="24"/>
        </w:rPr>
        <w:t xml:space="preserve">ITSM </w:t>
      </w:r>
      <w:r w:rsidRPr="00065B4A">
        <w:rPr>
          <w:rFonts w:ascii="Calibri" w:eastAsia="Calibri" w:hAnsi="Calibri" w:cs="Calibri"/>
          <w:sz w:val="24"/>
          <w:szCs w:val="24"/>
        </w:rPr>
        <w:t>Module</w:t>
      </w:r>
      <w:r w:rsidR="00AD03B6">
        <w:rPr>
          <w:rFonts w:ascii="Calibri" w:eastAsia="Calibri" w:hAnsi="Calibri" w:cs="Calibri"/>
          <w:sz w:val="24"/>
          <w:szCs w:val="24"/>
        </w:rPr>
        <w:t>s</w:t>
      </w:r>
      <w:r w:rsidRPr="00065B4A">
        <w:rPr>
          <w:rFonts w:ascii="Calibri" w:eastAsia="Calibri" w:hAnsi="Calibri" w:cs="Calibri"/>
          <w:sz w:val="24"/>
          <w:szCs w:val="24"/>
        </w:rPr>
        <w:t>, Application</w:t>
      </w:r>
      <w:r w:rsidR="00AD03B6">
        <w:rPr>
          <w:rFonts w:ascii="Calibri" w:eastAsia="Calibri" w:hAnsi="Calibri" w:cs="Calibri"/>
          <w:sz w:val="24"/>
          <w:szCs w:val="24"/>
        </w:rPr>
        <w:t>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Management of user</w:t>
      </w:r>
      <w:r w:rsidR="009639C9">
        <w:rPr>
          <w:rFonts w:ascii="Calibri" w:eastAsia="Calibri" w:hAnsi="Calibri" w:cs="Calibri"/>
          <w:sz w:val="24"/>
          <w:szCs w:val="24"/>
        </w:rPr>
        <w:t>'s access</w:t>
      </w:r>
      <w:r w:rsidRPr="00065B4A">
        <w:rPr>
          <w:rFonts w:ascii="Calibri" w:eastAsia="Calibri" w:hAnsi="Calibri" w:cs="Calibri"/>
          <w:sz w:val="24"/>
          <w:szCs w:val="24"/>
        </w:rPr>
        <w:t xml:space="preserve"> using ACLs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4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Exposure of Asset management, Knowledge base modules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Creation of Database view, reports</w:t>
      </w:r>
      <w:r w:rsidR="009639C9">
        <w:rPr>
          <w:rFonts w:ascii="Calibri" w:eastAsia="Calibri" w:hAnsi="Calibri" w:cs="Calibri"/>
          <w:sz w:val="24"/>
          <w:szCs w:val="24"/>
        </w:rPr>
        <w:t>, Scheduling reports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Management of Service Catalog, Record producer, Order guide</w:t>
      </w:r>
    </w:p>
    <w:p w:rsidR="00362973" w:rsidRPr="00065B4A" w:rsidRDefault="009639C9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Creation of Notification</w:t>
      </w:r>
      <w:r w:rsidR="009531A6" w:rsidRPr="00065B4A">
        <w:rPr>
          <w:rFonts w:ascii="Calibri" w:eastAsia="Calibri" w:hAnsi="Calibri" w:cs="Calibri"/>
          <w:sz w:val="24"/>
          <w:szCs w:val="24"/>
        </w:rPr>
        <w:t>, Email template, Survey</w:t>
      </w:r>
      <w:r w:rsidR="00D7796D">
        <w:rPr>
          <w:rFonts w:ascii="Calibri" w:eastAsia="Calibri" w:hAnsi="Calibri" w:cs="Calibri"/>
          <w:sz w:val="24"/>
          <w:szCs w:val="24"/>
        </w:rPr>
        <w:t>, Inbound action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Configuration</w:t>
      </w:r>
      <w:r w:rsidR="00D7796D">
        <w:rPr>
          <w:rFonts w:ascii="Calibri" w:eastAsia="Calibri" w:hAnsi="Calibri" w:cs="Calibri"/>
          <w:sz w:val="24"/>
          <w:szCs w:val="24"/>
        </w:rPr>
        <w:t xml:space="preserve"> and personalization of form and list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Perform L2 troubleshooting, debugging of reported application problems</w:t>
      </w:r>
    </w:p>
    <w:p w:rsidR="00362973" w:rsidRPr="00065B4A" w:rsidRDefault="009531A6" w:rsidP="00065B4A">
      <w:pPr>
        <w:pStyle w:val="ListParagraph"/>
        <w:numPr>
          <w:ilvl w:val="0"/>
          <w:numId w:val="2"/>
        </w:numPr>
        <w:tabs>
          <w:tab w:val="left" w:pos="1540"/>
        </w:tabs>
        <w:spacing w:before="44" w:line="274" w:lineRule="auto"/>
        <w:ind w:right="1220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Configure and maintain the system ensuring consistency according to established governance</w:t>
      </w:r>
    </w:p>
    <w:p w:rsidR="00F07DF3" w:rsidRPr="00F07DF3" w:rsidRDefault="009531A6" w:rsidP="00F07DF3">
      <w:pPr>
        <w:pStyle w:val="ListParagraph"/>
        <w:numPr>
          <w:ilvl w:val="0"/>
          <w:numId w:val="2"/>
        </w:numPr>
        <w:spacing w:before="1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Create and configure workflows</w:t>
      </w:r>
      <w:r w:rsidR="005C455E">
        <w:rPr>
          <w:rFonts w:ascii="Calibri" w:eastAsia="Calibri" w:hAnsi="Calibri" w:cs="Calibri"/>
          <w:sz w:val="24"/>
          <w:szCs w:val="24"/>
        </w:rPr>
        <w:t>, Flow designer</w:t>
      </w:r>
    </w:p>
    <w:p w:rsidR="00F07DF3" w:rsidRPr="00F07DF3" w:rsidRDefault="00F07DF3" w:rsidP="00F07DF3">
      <w:pPr>
        <w:pStyle w:val="ListParagraph"/>
        <w:numPr>
          <w:ilvl w:val="0"/>
          <w:numId w:val="2"/>
        </w:numPr>
        <w:spacing w:before="19"/>
        <w:rPr>
          <w:rFonts w:ascii="Calibri" w:eastAsia="Calibri" w:hAnsi="Calibri" w:cs="Calibri"/>
          <w:sz w:val="24"/>
          <w:szCs w:val="24"/>
        </w:rPr>
      </w:pPr>
      <w:r w:rsidRPr="00F07DF3">
        <w:rPr>
          <w:rFonts w:ascii="Calibri" w:eastAsia="Calibri" w:hAnsi="Calibri" w:cs="Calibri"/>
          <w:sz w:val="24"/>
          <w:szCs w:val="24"/>
        </w:rPr>
        <w:lastRenderedPageBreak/>
        <w:t>Provide strategies and technic</w:t>
      </w:r>
      <w:r w:rsidR="00DB4FB7">
        <w:rPr>
          <w:rFonts w:ascii="Calibri" w:eastAsia="Calibri" w:hAnsi="Calibri" w:cs="Calibri"/>
          <w:sz w:val="24"/>
          <w:szCs w:val="24"/>
        </w:rPr>
        <w:t>al aspects of platform upgrades</w:t>
      </w:r>
    </w:p>
    <w:p w:rsidR="00362973" w:rsidRDefault="00C14A3E" w:rsidP="00DB4FB7">
      <w:pPr>
        <w:pStyle w:val="ListParagraph"/>
        <w:numPr>
          <w:ilvl w:val="0"/>
          <w:numId w:val="2"/>
        </w:numPr>
        <w:spacing w:before="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Reviewing</w:t>
      </w:r>
      <w:r w:rsidR="00F07DF3" w:rsidRPr="00F07DF3">
        <w:rPr>
          <w:rFonts w:ascii="Calibri" w:eastAsia="Calibri" w:hAnsi="Calibri" w:cs="Calibri"/>
          <w:sz w:val="24"/>
          <w:szCs w:val="24"/>
        </w:rPr>
        <w:t xml:space="preserve"> requirements to ensure that they are provided in sufficient de</w:t>
      </w:r>
      <w:r w:rsidR="00DB4FB7">
        <w:rPr>
          <w:rFonts w:ascii="Calibri" w:eastAsia="Calibri" w:hAnsi="Calibri" w:cs="Calibri"/>
          <w:sz w:val="24"/>
          <w:szCs w:val="24"/>
        </w:rPr>
        <w:t>tail to be accurately estimated</w:t>
      </w:r>
    </w:p>
    <w:p w:rsidR="00E95F3B" w:rsidRPr="00DB4FB7" w:rsidRDefault="00E95F3B" w:rsidP="00DB4FB7">
      <w:pPr>
        <w:pStyle w:val="ListParagraph"/>
        <w:numPr>
          <w:ilvl w:val="0"/>
          <w:numId w:val="2"/>
        </w:numPr>
        <w:spacing w:before="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Knowledge of Agile development</w:t>
      </w:r>
      <w:r w:rsidR="00100EE4">
        <w:rPr>
          <w:rFonts w:ascii="Calibri" w:eastAsia="Calibri" w:hAnsi="Calibri" w:cs="Calibri"/>
          <w:sz w:val="24"/>
          <w:szCs w:val="24"/>
        </w:rPr>
        <w:t xml:space="preserve"> application</w:t>
      </w:r>
    </w:p>
    <w:p w:rsidR="00362973" w:rsidRDefault="00362973">
      <w:pPr>
        <w:spacing w:line="200" w:lineRule="exact"/>
      </w:pPr>
    </w:p>
    <w:p w:rsidR="00362973" w:rsidRDefault="00362973">
      <w:pPr>
        <w:spacing w:line="200" w:lineRule="exact"/>
      </w:pPr>
    </w:p>
    <w:p w:rsidR="00362973" w:rsidRDefault="00362973">
      <w:pPr>
        <w:spacing w:before="6" w:line="280" w:lineRule="exact"/>
        <w:rPr>
          <w:sz w:val="28"/>
          <w:szCs w:val="28"/>
        </w:rPr>
      </w:pPr>
    </w:p>
    <w:p w:rsidR="00362973" w:rsidRDefault="009531A6">
      <w:pPr>
        <w:spacing w:before="21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Project : </w:t>
      </w:r>
      <w:r>
        <w:rPr>
          <w:rFonts w:ascii="Calibri" w:eastAsia="Calibri" w:hAnsi="Calibri" w:cs="Calibri"/>
          <w:sz w:val="24"/>
          <w:szCs w:val="24"/>
        </w:rPr>
        <w:t xml:space="preserve">Management of </w:t>
      </w:r>
      <w:proofErr w:type="spellStart"/>
      <w:r>
        <w:rPr>
          <w:rFonts w:ascii="Calibri" w:eastAsia="Calibri" w:hAnsi="Calibri" w:cs="Calibri"/>
          <w:sz w:val="24"/>
          <w:szCs w:val="24"/>
        </w:rPr>
        <w:t>Servicenow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tool (L1)                                     Dec 2015- Nov 2016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Designation </w:t>
      </w:r>
      <w:r>
        <w:rPr>
          <w:rFonts w:ascii="Calibri" w:eastAsia="Calibri" w:hAnsi="Calibri" w:cs="Calibri"/>
          <w:sz w:val="24"/>
          <w:szCs w:val="24"/>
        </w:rPr>
        <w:t>: Consultant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Role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1C7A12">
        <w:rPr>
          <w:rFonts w:ascii="Calibri" w:eastAsia="Calibri" w:hAnsi="Calibri" w:cs="Calibri"/>
          <w:sz w:val="24"/>
          <w:szCs w:val="24"/>
        </w:rPr>
        <w:t xml:space="preserve">ServiceNow </w:t>
      </w:r>
      <w:r>
        <w:rPr>
          <w:rFonts w:ascii="Calibri" w:eastAsia="Calibri" w:hAnsi="Calibri" w:cs="Calibri"/>
          <w:sz w:val="24"/>
          <w:szCs w:val="24"/>
        </w:rPr>
        <w:t>Functional Administrator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Work Experience : </w:t>
      </w:r>
      <w:r>
        <w:rPr>
          <w:rFonts w:ascii="Calibri" w:eastAsia="Calibri" w:hAnsi="Calibri" w:cs="Calibri"/>
          <w:sz w:val="24"/>
          <w:szCs w:val="24"/>
        </w:rPr>
        <w:t>1 year</w:t>
      </w:r>
    </w:p>
    <w:p w:rsidR="00362973" w:rsidRDefault="009531A6">
      <w:pPr>
        <w:spacing w:before="48" w:line="275" w:lineRule="auto"/>
        <w:ind w:left="821" w:right="298" w:hanging="361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Experience of working on </w:t>
      </w:r>
      <w:proofErr w:type="spellStart"/>
      <w:r>
        <w:rPr>
          <w:rFonts w:ascii="Calibri" w:eastAsia="Calibri" w:hAnsi="Calibri" w:cs="Calibri"/>
          <w:sz w:val="24"/>
          <w:szCs w:val="24"/>
        </w:rPr>
        <w:t>SaaS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(Software as a Service) based tool called </w:t>
      </w:r>
      <w:r>
        <w:rPr>
          <w:rFonts w:ascii="Calibri" w:eastAsia="Calibri" w:hAnsi="Calibri" w:cs="Calibri"/>
          <w:b/>
          <w:sz w:val="24"/>
          <w:szCs w:val="24"/>
        </w:rPr>
        <w:t>ServiceNow</w:t>
      </w:r>
      <w:r>
        <w:rPr>
          <w:rFonts w:ascii="Calibri" w:eastAsia="Calibri" w:hAnsi="Calibri" w:cs="Calibri"/>
          <w:sz w:val="24"/>
          <w:szCs w:val="24"/>
        </w:rPr>
        <w:t>, with focus on implementing ITIL processes.</w:t>
      </w:r>
    </w:p>
    <w:p w:rsidR="00362973" w:rsidRDefault="009531A6">
      <w:pPr>
        <w:spacing w:before="7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Responsibility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362973" w:rsidRPr="00065B4A" w:rsidRDefault="009531A6" w:rsidP="00065B4A">
      <w:pPr>
        <w:pStyle w:val="ListParagraph"/>
        <w:numPr>
          <w:ilvl w:val="0"/>
          <w:numId w:val="3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Handling of various types of Ticke</w:t>
      </w:r>
      <w:r w:rsidR="00065B4A" w:rsidRPr="00065B4A">
        <w:rPr>
          <w:rFonts w:ascii="Calibri" w:eastAsia="Calibri" w:hAnsi="Calibri" w:cs="Calibri"/>
          <w:sz w:val="24"/>
          <w:szCs w:val="24"/>
        </w:rPr>
        <w:t>ts: Incident and Change Request</w:t>
      </w:r>
    </w:p>
    <w:p w:rsidR="00362973" w:rsidRPr="00065B4A" w:rsidRDefault="009531A6" w:rsidP="00065B4A">
      <w:pPr>
        <w:pStyle w:val="ListParagraph"/>
        <w:numPr>
          <w:ilvl w:val="0"/>
          <w:numId w:val="3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Management of re</w:t>
      </w:r>
      <w:r w:rsidR="00065B4A" w:rsidRPr="00065B4A">
        <w:rPr>
          <w:rFonts w:ascii="Calibri" w:eastAsia="Calibri" w:hAnsi="Calibri" w:cs="Calibri"/>
          <w:sz w:val="24"/>
          <w:szCs w:val="24"/>
        </w:rPr>
        <w:t>ports and various users’ access</w:t>
      </w:r>
    </w:p>
    <w:p w:rsidR="00362973" w:rsidRPr="00065B4A" w:rsidRDefault="009531A6" w:rsidP="00065B4A">
      <w:pPr>
        <w:pStyle w:val="ListParagraph"/>
        <w:numPr>
          <w:ilvl w:val="0"/>
          <w:numId w:val="3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Management of Assignment rule</w:t>
      </w:r>
      <w:r w:rsidR="00065B4A" w:rsidRPr="00065B4A">
        <w:rPr>
          <w:rFonts w:ascii="Calibri" w:eastAsia="Calibri" w:hAnsi="Calibri" w:cs="Calibri"/>
          <w:sz w:val="24"/>
          <w:szCs w:val="24"/>
        </w:rPr>
        <w:t>s, Approval rules, Applications</w:t>
      </w:r>
    </w:p>
    <w:p w:rsidR="00362973" w:rsidRPr="00065B4A" w:rsidRDefault="009531A6" w:rsidP="00065B4A">
      <w:pPr>
        <w:pStyle w:val="ListParagraph"/>
        <w:numPr>
          <w:ilvl w:val="0"/>
          <w:numId w:val="3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>Manageme</w:t>
      </w:r>
      <w:r w:rsidR="00065B4A" w:rsidRPr="00065B4A">
        <w:rPr>
          <w:rFonts w:ascii="Calibri" w:eastAsia="Calibri" w:hAnsi="Calibri" w:cs="Calibri"/>
          <w:sz w:val="24"/>
          <w:szCs w:val="24"/>
        </w:rPr>
        <w:t>nt of Dash boards in ServiceNow</w:t>
      </w:r>
    </w:p>
    <w:p w:rsidR="00362973" w:rsidRPr="00065B4A" w:rsidRDefault="009531A6" w:rsidP="00065B4A">
      <w:pPr>
        <w:pStyle w:val="ListParagraph"/>
        <w:numPr>
          <w:ilvl w:val="0"/>
          <w:numId w:val="3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065B4A">
        <w:rPr>
          <w:rFonts w:ascii="Calibri" w:eastAsia="Calibri" w:hAnsi="Calibri" w:cs="Calibri"/>
          <w:sz w:val="24"/>
          <w:szCs w:val="24"/>
        </w:rPr>
        <w:t xml:space="preserve">Management of PPM module consisting Timecards, Resource </w:t>
      </w:r>
      <w:proofErr w:type="spellStart"/>
      <w:r w:rsidRPr="00065B4A">
        <w:rPr>
          <w:rFonts w:ascii="Calibri" w:eastAsia="Calibri" w:hAnsi="Calibri" w:cs="Calibri"/>
          <w:sz w:val="24"/>
          <w:szCs w:val="24"/>
        </w:rPr>
        <w:t>plan,Task</w:t>
      </w:r>
      <w:proofErr w:type="spellEnd"/>
      <w:r w:rsidRPr="00065B4A">
        <w:rPr>
          <w:rFonts w:ascii="Calibri" w:eastAsia="Calibri" w:hAnsi="Calibri" w:cs="Calibri"/>
          <w:sz w:val="24"/>
          <w:szCs w:val="24"/>
        </w:rPr>
        <w:t xml:space="preserve"> and</w:t>
      </w:r>
      <w:r w:rsidR="00065B4A" w:rsidRPr="00065B4A">
        <w:rPr>
          <w:rFonts w:ascii="Calibri" w:eastAsia="Calibri" w:hAnsi="Calibri" w:cs="Calibri"/>
          <w:sz w:val="24"/>
          <w:szCs w:val="24"/>
        </w:rPr>
        <w:t xml:space="preserve"> Project</w:t>
      </w:r>
    </w:p>
    <w:p w:rsidR="00362973" w:rsidRPr="00713E06" w:rsidRDefault="009531A6" w:rsidP="00713E06">
      <w:pPr>
        <w:pStyle w:val="ListParagraph"/>
        <w:numPr>
          <w:ilvl w:val="0"/>
          <w:numId w:val="3"/>
        </w:numPr>
        <w:spacing w:before="54"/>
        <w:rPr>
          <w:rFonts w:ascii="Calibri" w:eastAsia="Calibri" w:hAnsi="Calibri" w:cs="Calibri"/>
          <w:sz w:val="24"/>
          <w:szCs w:val="24"/>
        </w:rPr>
      </w:pPr>
      <w:r w:rsidRPr="00713E06">
        <w:rPr>
          <w:rFonts w:ascii="Calibri" w:eastAsia="Calibri" w:hAnsi="Calibri" w:cs="Calibri"/>
          <w:sz w:val="24"/>
          <w:szCs w:val="24"/>
        </w:rPr>
        <w:t>Testing of ServiceNow funct</w:t>
      </w:r>
      <w:r w:rsidR="00065B4A" w:rsidRPr="00713E06">
        <w:rPr>
          <w:rFonts w:ascii="Calibri" w:eastAsia="Calibri" w:hAnsi="Calibri" w:cs="Calibri"/>
          <w:sz w:val="24"/>
          <w:szCs w:val="24"/>
        </w:rPr>
        <w:t>ionalities and various features</w:t>
      </w:r>
    </w:p>
    <w:p w:rsidR="00362973" w:rsidRPr="00713E06" w:rsidRDefault="009531A6" w:rsidP="00713E06">
      <w:pPr>
        <w:pStyle w:val="ListParagraph"/>
        <w:numPr>
          <w:ilvl w:val="0"/>
          <w:numId w:val="3"/>
        </w:numPr>
        <w:spacing w:before="44"/>
        <w:rPr>
          <w:rFonts w:ascii="Calibri" w:eastAsia="Calibri" w:hAnsi="Calibri" w:cs="Calibri"/>
          <w:sz w:val="24"/>
          <w:szCs w:val="24"/>
        </w:rPr>
      </w:pPr>
      <w:r w:rsidRPr="00713E06">
        <w:rPr>
          <w:rFonts w:ascii="Calibri" w:eastAsia="Calibri" w:hAnsi="Calibri" w:cs="Calibri"/>
          <w:sz w:val="24"/>
          <w:szCs w:val="24"/>
        </w:rPr>
        <w:t>Maintenance of functional documentations regarding procedure</w:t>
      </w:r>
    </w:p>
    <w:p w:rsidR="00362973" w:rsidRDefault="00362973">
      <w:pPr>
        <w:spacing w:before="8" w:line="100" w:lineRule="exact"/>
        <w:rPr>
          <w:sz w:val="11"/>
          <w:szCs w:val="11"/>
        </w:rPr>
      </w:pPr>
    </w:p>
    <w:p w:rsidR="00362973" w:rsidRDefault="00362973">
      <w:pPr>
        <w:spacing w:line="200" w:lineRule="exact"/>
      </w:pPr>
    </w:p>
    <w:p w:rsidR="00362973" w:rsidRDefault="00362973">
      <w:pPr>
        <w:spacing w:line="200" w:lineRule="exact"/>
      </w:pPr>
    </w:p>
    <w:p w:rsidR="00362973" w:rsidRDefault="009531A6">
      <w:pPr>
        <w:ind w:left="62" w:right="12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Radford Global Ltd. (Deputed to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Grindwell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Norton Ltd. (Mumbai))            Jun 2013- Nov 2015</w:t>
      </w:r>
    </w:p>
    <w:p w:rsidR="00362973" w:rsidRDefault="00362973">
      <w:pPr>
        <w:spacing w:before="13" w:line="280" w:lineRule="exact"/>
        <w:rPr>
          <w:sz w:val="28"/>
          <w:szCs w:val="28"/>
        </w:rPr>
      </w:pPr>
    </w:p>
    <w:p w:rsidR="00362973" w:rsidRDefault="009531A6">
      <w:pPr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Project: </w:t>
      </w:r>
      <w:r>
        <w:rPr>
          <w:rFonts w:ascii="Calibri" w:eastAsia="Calibri" w:hAnsi="Calibri" w:cs="Calibri"/>
          <w:sz w:val="24"/>
          <w:szCs w:val="24"/>
        </w:rPr>
        <w:t xml:space="preserve">Management of </w:t>
      </w:r>
      <w:proofErr w:type="spellStart"/>
      <w:r>
        <w:rPr>
          <w:rFonts w:ascii="Calibri" w:eastAsia="Calibri" w:hAnsi="Calibri" w:cs="Calibri"/>
          <w:sz w:val="24"/>
          <w:szCs w:val="24"/>
        </w:rPr>
        <w:t>Servicenow</w:t>
      </w:r>
      <w:proofErr w:type="spellEnd"/>
      <w:r>
        <w:rPr>
          <w:rFonts w:ascii="Calibri" w:eastAsia="Calibri" w:hAnsi="Calibri" w:cs="Calibri"/>
          <w:sz w:val="24"/>
          <w:szCs w:val="24"/>
        </w:rPr>
        <w:t>, Sciforma tools(L1)                   Jun 2013- Nov 2015</w:t>
      </w:r>
    </w:p>
    <w:p w:rsidR="00362973" w:rsidRDefault="009531A6">
      <w:pPr>
        <w:spacing w:before="48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Designation </w:t>
      </w:r>
      <w:r>
        <w:rPr>
          <w:rFonts w:ascii="Calibri" w:eastAsia="Calibri" w:hAnsi="Calibri" w:cs="Calibri"/>
          <w:sz w:val="24"/>
          <w:szCs w:val="24"/>
        </w:rPr>
        <w:t>: Trainee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Role </w:t>
      </w:r>
      <w:r>
        <w:rPr>
          <w:rFonts w:ascii="Calibri" w:eastAsia="Calibri" w:hAnsi="Calibri" w:cs="Calibri"/>
          <w:sz w:val="24"/>
          <w:szCs w:val="24"/>
        </w:rPr>
        <w:t>: Functional Administrator</w:t>
      </w:r>
    </w:p>
    <w:p w:rsidR="00362973" w:rsidRDefault="009531A6">
      <w:pPr>
        <w:spacing w:before="43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Work Experience : </w:t>
      </w:r>
      <w:r>
        <w:rPr>
          <w:rFonts w:ascii="Calibri" w:eastAsia="Calibri" w:hAnsi="Calibri" w:cs="Calibri"/>
          <w:sz w:val="24"/>
          <w:szCs w:val="24"/>
        </w:rPr>
        <w:t>2 year and 5 months</w:t>
      </w:r>
    </w:p>
    <w:p w:rsidR="00362973" w:rsidRDefault="009531A6">
      <w:pPr>
        <w:spacing w:before="43" w:line="275" w:lineRule="auto"/>
        <w:ind w:left="821" w:right="298" w:hanging="361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Experience of working on </w:t>
      </w:r>
      <w:proofErr w:type="spellStart"/>
      <w:r>
        <w:rPr>
          <w:rFonts w:ascii="Calibri" w:eastAsia="Calibri" w:hAnsi="Calibri" w:cs="Calibri"/>
          <w:sz w:val="24"/>
          <w:szCs w:val="24"/>
        </w:rPr>
        <w:t>SaaS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(Software as a Service) based tool called </w:t>
      </w:r>
      <w:r>
        <w:rPr>
          <w:rFonts w:ascii="Calibri" w:eastAsia="Calibri" w:hAnsi="Calibri" w:cs="Calibri"/>
          <w:b/>
          <w:sz w:val="24"/>
          <w:szCs w:val="24"/>
        </w:rPr>
        <w:t>ServiceNow</w:t>
      </w:r>
      <w:r>
        <w:rPr>
          <w:rFonts w:ascii="Calibri" w:eastAsia="Calibri" w:hAnsi="Calibri" w:cs="Calibri"/>
          <w:sz w:val="24"/>
          <w:szCs w:val="24"/>
        </w:rPr>
        <w:t>, with focus on implementing ITIL processes.</w:t>
      </w:r>
    </w:p>
    <w:p w:rsidR="00362973" w:rsidRDefault="009531A6">
      <w:pPr>
        <w:spacing w:before="12"/>
        <w:ind w:left="46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>Responsibility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>Handling of various types of Ticke</w:t>
      </w:r>
      <w:r w:rsidR="00D739BD" w:rsidRPr="00D739BD">
        <w:rPr>
          <w:rFonts w:ascii="Calibri" w:eastAsia="Calibri" w:hAnsi="Calibri" w:cs="Calibri"/>
          <w:sz w:val="24"/>
          <w:szCs w:val="24"/>
        </w:rPr>
        <w:t>ts: Incident and Change Request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>Management of re</w:t>
      </w:r>
      <w:r w:rsidR="00D739BD" w:rsidRPr="00D739BD">
        <w:rPr>
          <w:rFonts w:ascii="Calibri" w:eastAsia="Calibri" w:hAnsi="Calibri" w:cs="Calibri"/>
          <w:sz w:val="24"/>
          <w:szCs w:val="24"/>
        </w:rPr>
        <w:t>ports and various users’ access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>Management of Assignment rules, Approva</w:t>
      </w:r>
      <w:r w:rsidR="00D739BD" w:rsidRPr="00D739BD">
        <w:rPr>
          <w:rFonts w:ascii="Calibri" w:eastAsia="Calibri" w:hAnsi="Calibri" w:cs="Calibri"/>
          <w:sz w:val="24"/>
          <w:szCs w:val="24"/>
        </w:rPr>
        <w:t>l rules, Applications, Projects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4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>Manageme</w:t>
      </w:r>
      <w:r w:rsidR="00D739BD" w:rsidRPr="00D739BD">
        <w:rPr>
          <w:rFonts w:ascii="Calibri" w:eastAsia="Calibri" w:hAnsi="Calibri" w:cs="Calibri"/>
          <w:sz w:val="24"/>
          <w:szCs w:val="24"/>
        </w:rPr>
        <w:t>nt of Dash boards in ServiceNow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9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>Testing of ServiceNow funct</w:t>
      </w:r>
      <w:r w:rsidR="00D739BD" w:rsidRPr="00D739BD">
        <w:rPr>
          <w:rFonts w:ascii="Calibri" w:eastAsia="Calibri" w:hAnsi="Calibri" w:cs="Calibri"/>
          <w:sz w:val="24"/>
          <w:szCs w:val="24"/>
        </w:rPr>
        <w:t>ionalities and various features</w:t>
      </w:r>
    </w:p>
    <w:p w:rsidR="00362973" w:rsidRPr="00D739BD" w:rsidRDefault="009531A6" w:rsidP="00D739BD">
      <w:pPr>
        <w:pStyle w:val="ListParagraph"/>
        <w:numPr>
          <w:ilvl w:val="0"/>
          <w:numId w:val="4"/>
        </w:numPr>
        <w:spacing w:before="43"/>
        <w:rPr>
          <w:rFonts w:ascii="Calibri" w:eastAsia="Calibri" w:hAnsi="Calibri" w:cs="Calibri"/>
          <w:sz w:val="24"/>
          <w:szCs w:val="24"/>
        </w:rPr>
      </w:pPr>
      <w:r w:rsidRPr="00D739BD">
        <w:rPr>
          <w:rFonts w:ascii="Calibri" w:eastAsia="Calibri" w:hAnsi="Calibri" w:cs="Calibri"/>
          <w:sz w:val="24"/>
          <w:szCs w:val="24"/>
        </w:rPr>
        <w:t xml:space="preserve">Experience on management of user access, timesheet and various projects in </w:t>
      </w:r>
      <w:r w:rsidRPr="00D739BD">
        <w:rPr>
          <w:rFonts w:ascii="Calibri" w:eastAsia="Calibri" w:hAnsi="Calibri" w:cs="Calibri"/>
          <w:b/>
          <w:sz w:val="24"/>
          <w:szCs w:val="24"/>
        </w:rPr>
        <w:t>Sciforma</w:t>
      </w:r>
      <w:r w:rsidR="00D739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D739BD" w:rsidRPr="00D739BD">
        <w:rPr>
          <w:rFonts w:ascii="Calibri" w:eastAsia="Calibri" w:hAnsi="Calibri" w:cs="Calibri"/>
          <w:sz w:val="24"/>
          <w:szCs w:val="24"/>
        </w:rPr>
        <w:t>tool</w:t>
      </w:r>
    </w:p>
    <w:p w:rsidR="000856C6" w:rsidRPr="000856C6" w:rsidRDefault="009531A6" w:rsidP="000856C6">
      <w:pPr>
        <w:pStyle w:val="ListParagraph"/>
        <w:numPr>
          <w:ilvl w:val="0"/>
          <w:numId w:val="4"/>
        </w:numPr>
        <w:spacing w:before="43"/>
        <w:rPr>
          <w:rFonts w:ascii="Calibri" w:eastAsia="Calibri" w:hAnsi="Calibri" w:cs="Calibri"/>
          <w:sz w:val="24"/>
          <w:szCs w:val="24"/>
        </w:rPr>
        <w:sectPr w:rsidR="000856C6" w:rsidRPr="000856C6">
          <w:pgSz w:w="12240" w:h="15840"/>
          <w:pgMar w:top="1480" w:right="1500" w:bottom="280" w:left="1340" w:header="720" w:footer="720" w:gutter="0"/>
          <w:cols w:space="720"/>
        </w:sectPr>
      </w:pPr>
      <w:r w:rsidRPr="00D739BD">
        <w:rPr>
          <w:rFonts w:ascii="Calibri" w:eastAsia="Calibri" w:hAnsi="Calibri" w:cs="Calibri"/>
          <w:sz w:val="24"/>
          <w:szCs w:val="24"/>
        </w:rPr>
        <w:t>Have experience on working at client location(France)</w:t>
      </w:r>
    </w:p>
    <w:p w:rsidR="00362973" w:rsidRDefault="003F4957">
      <w:pPr>
        <w:spacing w:line="200" w:lineRule="exact"/>
      </w:pPr>
      <w:r>
        <w:lastRenderedPageBreak/>
        <w:pict>
          <v:group id="_x0000_s1026" style="position:absolute;margin-left:75.5pt;margin-top:81.4pt;width:472.6pt;height:22.4pt;z-index:-251659776;mso-position-horizontal-relative:page;mso-position-vertical-relative:page" coordorigin="1445,2607" coordsize="9556,448">
            <v:shape id="_x0000_s1028" style="position:absolute;left:1455;top:2617;width:9536;height:428" coordorigin="1455,2617" coordsize="9536,428" path="m1455,3045r9536,l10991,2617r-9536,l1455,3045xe" fillcolor="#b8cce3" stroked="f">
              <v:path arrowok="t"/>
            </v:shape>
            <v:shape id="_x0000_s1027" style="position:absolute;left:1455;top:2617;width:9536;height:428" coordorigin="1455,2617" coordsize="9536,428" path="m1455,3045r9536,l10991,2617r-9536,l1455,3045xe" filled="f">
              <v:path arrowok="t"/>
            </v:shape>
            <w10:wrap anchorx="page" anchory="page"/>
          </v:group>
        </w:pict>
      </w:r>
    </w:p>
    <w:p w:rsidR="00362973" w:rsidRDefault="009531A6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Skills</w:t>
      </w:r>
    </w:p>
    <w:p w:rsidR="00362973" w:rsidRDefault="00362973">
      <w:pPr>
        <w:spacing w:before="8" w:line="140" w:lineRule="exact"/>
        <w:rPr>
          <w:sz w:val="14"/>
          <w:szCs w:val="14"/>
        </w:rPr>
      </w:pPr>
    </w:p>
    <w:p w:rsidR="00362973" w:rsidRDefault="00362973">
      <w:pPr>
        <w:spacing w:line="200" w:lineRule="exact"/>
      </w:pPr>
    </w:p>
    <w:p w:rsidR="00362973" w:rsidRDefault="009531A6">
      <w:pPr>
        <w:spacing w:before="21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Programming languages       </w:t>
      </w:r>
      <w:r w:rsidR="00FA6A6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JavaScript</w:t>
      </w:r>
    </w:p>
    <w:p w:rsidR="00362973" w:rsidRDefault="009531A6">
      <w:pPr>
        <w:spacing w:before="43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Database    </w:t>
      </w:r>
      <w:r w:rsidR="00FA6A66">
        <w:rPr>
          <w:rFonts w:ascii="Calibri" w:eastAsia="Calibri" w:hAnsi="Calibri" w:cs="Calibri"/>
          <w:b/>
          <w:sz w:val="24"/>
          <w:szCs w:val="24"/>
        </w:rPr>
        <w:t xml:space="preserve">        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SQL</w:t>
      </w:r>
    </w:p>
    <w:p w:rsidR="00362973" w:rsidRDefault="009531A6">
      <w:pPr>
        <w:spacing w:before="43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Web </w:t>
      </w:r>
      <w:r w:rsidR="00FA6A66">
        <w:rPr>
          <w:rFonts w:ascii="Calibri" w:eastAsia="Calibri" w:hAnsi="Calibri" w:cs="Calibri"/>
          <w:b/>
          <w:sz w:val="24"/>
          <w:szCs w:val="24"/>
        </w:rPr>
        <w:t xml:space="preserve">Technologies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HTML, XML</w:t>
      </w:r>
    </w:p>
    <w:p w:rsidR="00362973" w:rsidRDefault="009531A6">
      <w:pPr>
        <w:spacing w:before="43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Platforms                                   : </w:t>
      </w:r>
      <w:r>
        <w:rPr>
          <w:rFonts w:ascii="Calibri" w:eastAsia="Calibri" w:hAnsi="Calibri" w:cs="Calibri"/>
          <w:sz w:val="24"/>
          <w:szCs w:val="24"/>
        </w:rPr>
        <w:t>Windows</w:t>
      </w:r>
      <w:bookmarkStart w:id="0" w:name="_GoBack"/>
      <w:bookmarkEnd w:id="0"/>
    </w:p>
    <w:p w:rsidR="00362973" w:rsidRDefault="009531A6">
      <w:pPr>
        <w:spacing w:before="48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Tools                                       </w:t>
      </w:r>
      <w:r w:rsidR="00FA6A66">
        <w:rPr>
          <w:rFonts w:ascii="Calibri" w:eastAsia="Calibri" w:hAnsi="Calibri" w:cs="Calibri"/>
          <w:b/>
          <w:sz w:val="24"/>
          <w:szCs w:val="24"/>
        </w:rPr>
        <w:t xml:space="preserve">    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ServiceNow(Ticketing tool),Sciforma</w:t>
      </w:r>
    </w:p>
    <w:p w:rsidR="00362973" w:rsidRDefault="00362973">
      <w:pPr>
        <w:spacing w:before="6" w:line="180" w:lineRule="exact"/>
        <w:rPr>
          <w:sz w:val="19"/>
          <w:szCs w:val="19"/>
        </w:rPr>
      </w:pPr>
    </w:p>
    <w:p w:rsidR="00362973" w:rsidRDefault="003F4957">
      <w:pPr>
        <w:spacing w:line="200" w:lineRule="exact"/>
      </w:pPr>
      <w:r>
        <w:pict>
          <v:group id="_x0000_s1029" style="position:absolute;margin-left:76pt;margin-top:217.1pt;width:471.6pt;height:22.15pt;z-index:-251658752;mso-position-horizontal-relative:page;mso-position-vertical-relative:page" coordorigin="1448,5317" coordsize="9551,443">
            <v:shape id="_x0000_s1031" style="position:absolute;left:1455;top:5324;width:9536;height:428" coordorigin="1455,5324" coordsize="9536,428" path="m1455,5752r9536,l10991,5324r-9536,l1455,5752xe" fillcolor="#b8cce3" stroked="f">
              <v:path arrowok="t"/>
            </v:shape>
            <v:shape id="_x0000_s1030" style="position:absolute;left:1455;top:5324;width:9536;height:428" coordorigin="1455,5324" coordsize="9536,428" path="m1455,5752r9536,l10991,5324r-9536,l1455,5752xe" filled="f">
              <v:path arrowok="t"/>
            </v:shape>
            <w10:wrap anchorx="page" anchory="page"/>
          </v:group>
        </w:pict>
      </w:r>
    </w:p>
    <w:p w:rsidR="00362973" w:rsidRDefault="009531A6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Certifications</w:t>
      </w:r>
    </w:p>
    <w:p w:rsidR="00D0231F" w:rsidRDefault="009531A6">
      <w:pPr>
        <w:spacing w:before="21"/>
        <w:ind w:left="30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0231F" w:rsidRPr="005C455E" w:rsidRDefault="0049071C" w:rsidP="005C455E">
      <w:pPr>
        <w:pStyle w:val="ListParagraph"/>
        <w:numPr>
          <w:ilvl w:val="0"/>
          <w:numId w:val="6"/>
        </w:numPr>
        <w:spacing w:before="21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Servicenow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231F" w:rsidRPr="005C455E">
        <w:rPr>
          <w:rFonts w:ascii="Calibri" w:eastAsia="Calibri" w:hAnsi="Calibri" w:cs="Calibri"/>
          <w:sz w:val="24"/>
          <w:szCs w:val="24"/>
        </w:rPr>
        <w:t>Certified System Administrator</w:t>
      </w:r>
    </w:p>
    <w:p w:rsidR="00362973" w:rsidRPr="005C455E" w:rsidRDefault="00595F51" w:rsidP="005C455E">
      <w:pPr>
        <w:pStyle w:val="ListParagraph"/>
        <w:numPr>
          <w:ilvl w:val="0"/>
          <w:numId w:val="6"/>
        </w:numPr>
        <w:spacing w:before="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ITIL V3 Foundation</w:t>
      </w:r>
    </w:p>
    <w:p w:rsidR="00362973" w:rsidRDefault="00595F51" w:rsidP="005C455E">
      <w:pPr>
        <w:pStyle w:val="ListParagraph"/>
        <w:numPr>
          <w:ilvl w:val="0"/>
          <w:numId w:val="6"/>
        </w:numPr>
        <w:spacing w:before="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French L1</w:t>
      </w:r>
    </w:p>
    <w:p w:rsidR="00040F25" w:rsidRDefault="00040F25" w:rsidP="005C455E">
      <w:pPr>
        <w:pStyle w:val="ListParagraph"/>
        <w:numPr>
          <w:ilvl w:val="0"/>
          <w:numId w:val="6"/>
        </w:numPr>
        <w:spacing w:before="4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Servicenow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Micro certification - Automated Test Framework</w:t>
      </w:r>
    </w:p>
    <w:p w:rsidR="005F59EB" w:rsidRPr="005F59EB" w:rsidRDefault="00040F25" w:rsidP="005F59EB">
      <w:pPr>
        <w:pStyle w:val="ListParagraph"/>
        <w:numPr>
          <w:ilvl w:val="0"/>
          <w:numId w:val="6"/>
        </w:numPr>
        <w:spacing w:before="4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Servicenow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Micro certification- Agile and Test Management</w:t>
      </w:r>
    </w:p>
    <w:p w:rsidR="00362973" w:rsidRDefault="003F4957">
      <w:pPr>
        <w:spacing w:before="18" w:line="200" w:lineRule="exact"/>
      </w:pPr>
      <w:r>
        <w:pict>
          <v:group id="_x0000_s1032" style="position:absolute;margin-left:73.55pt;margin-top:336pt;width:472.35pt;height:22.15pt;z-index:-251657728;mso-position-horizontal-relative:page;mso-position-vertical-relative:page" coordorigin="1448,6857" coordsize="9551,443">
            <v:shape id="_x0000_s1034" style="position:absolute;left:1455;top:6864;width:9536;height:428" coordorigin="1455,6864" coordsize="9536,428" path="m1455,7292r9536,l10991,6864r-9536,l1455,7292xe" fillcolor="#b8cce3" stroked="f">
              <v:path arrowok="t"/>
            </v:shape>
            <v:shape id="_x0000_s1033" style="position:absolute;left:1455;top:6864;width:9536;height:428" coordorigin="1455,6864" coordsize="9536,428" path="m1455,7292r9536,l10991,6864r-9536,l1455,7292xe" filled="f">
              <v:path arrowok="t"/>
            </v:shape>
            <w10:wrap anchorx="page" anchory="page"/>
          </v:group>
        </w:pict>
      </w:r>
    </w:p>
    <w:p w:rsidR="00362973" w:rsidRDefault="009531A6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Extra Curriculum Activities</w:t>
      </w:r>
    </w:p>
    <w:p w:rsidR="00362973" w:rsidRDefault="00362973">
      <w:pPr>
        <w:spacing w:before="16" w:line="280" w:lineRule="exact"/>
        <w:rPr>
          <w:sz w:val="28"/>
          <w:szCs w:val="28"/>
        </w:rPr>
      </w:pPr>
    </w:p>
    <w:p w:rsidR="00362973" w:rsidRPr="005C455E" w:rsidRDefault="009531A6" w:rsidP="005C455E">
      <w:pPr>
        <w:pStyle w:val="ListParagraph"/>
        <w:numPr>
          <w:ilvl w:val="0"/>
          <w:numId w:val="7"/>
        </w:numPr>
        <w:spacing w:before="21"/>
        <w:rPr>
          <w:rFonts w:ascii="Calibri" w:eastAsia="Calibri" w:hAnsi="Calibri" w:cs="Calibri"/>
          <w:sz w:val="24"/>
          <w:szCs w:val="24"/>
        </w:rPr>
      </w:pPr>
      <w:r w:rsidRPr="005C455E">
        <w:rPr>
          <w:rFonts w:ascii="Calibri" w:eastAsia="Calibri" w:hAnsi="Calibri" w:cs="Calibri"/>
          <w:sz w:val="24"/>
          <w:szCs w:val="24"/>
        </w:rPr>
        <w:t>Event Head of BRAIN TEASER competit</w:t>
      </w:r>
      <w:r w:rsidR="005C455E">
        <w:rPr>
          <w:rFonts w:ascii="Calibri" w:eastAsia="Calibri" w:hAnsi="Calibri" w:cs="Calibri"/>
          <w:sz w:val="24"/>
          <w:szCs w:val="24"/>
        </w:rPr>
        <w:t>ion held at S.S.J.C.E.T College</w:t>
      </w:r>
    </w:p>
    <w:p w:rsidR="00362973" w:rsidRPr="005C455E" w:rsidRDefault="009531A6" w:rsidP="005C455E">
      <w:pPr>
        <w:pStyle w:val="ListParagraph"/>
        <w:numPr>
          <w:ilvl w:val="0"/>
          <w:numId w:val="7"/>
        </w:numPr>
        <w:spacing w:before="43"/>
        <w:rPr>
          <w:rFonts w:ascii="Calibri" w:eastAsia="Calibri" w:hAnsi="Calibri" w:cs="Calibri"/>
          <w:sz w:val="24"/>
          <w:szCs w:val="24"/>
        </w:rPr>
      </w:pPr>
      <w:r w:rsidRPr="005C455E">
        <w:rPr>
          <w:rFonts w:ascii="Calibri" w:eastAsia="Calibri" w:hAnsi="Calibri" w:cs="Calibri"/>
          <w:sz w:val="24"/>
          <w:szCs w:val="24"/>
        </w:rPr>
        <w:t>Attended work</w:t>
      </w:r>
      <w:r w:rsidR="005C455E">
        <w:rPr>
          <w:rFonts w:ascii="Calibri" w:eastAsia="Calibri" w:hAnsi="Calibri" w:cs="Calibri"/>
          <w:sz w:val="24"/>
          <w:szCs w:val="24"/>
        </w:rPr>
        <w:t>shop on Personality Development</w:t>
      </w:r>
    </w:p>
    <w:p w:rsidR="00362973" w:rsidRPr="005C455E" w:rsidRDefault="009531A6" w:rsidP="005C455E">
      <w:pPr>
        <w:pStyle w:val="ListParagraph"/>
        <w:numPr>
          <w:ilvl w:val="0"/>
          <w:numId w:val="7"/>
        </w:numPr>
        <w:spacing w:before="43"/>
        <w:rPr>
          <w:rFonts w:ascii="Calibri" w:eastAsia="Calibri" w:hAnsi="Calibri" w:cs="Calibri"/>
          <w:sz w:val="24"/>
          <w:szCs w:val="24"/>
        </w:rPr>
      </w:pPr>
      <w:r w:rsidRPr="005C455E">
        <w:rPr>
          <w:rFonts w:ascii="Calibri" w:eastAsia="Calibri" w:hAnsi="Calibri" w:cs="Calibri"/>
          <w:sz w:val="24"/>
          <w:szCs w:val="24"/>
        </w:rPr>
        <w:t xml:space="preserve">Completed Microsoft Excel level 1 </w:t>
      </w:r>
      <w:r w:rsidR="005C455E">
        <w:rPr>
          <w:rFonts w:ascii="Calibri" w:eastAsia="Calibri" w:hAnsi="Calibri" w:cs="Calibri"/>
          <w:sz w:val="24"/>
          <w:szCs w:val="24"/>
        </w:rPr>
        <w:t>training</w:t>
      </w:r>
    </w:p>
    <w:p w:rsidR="00362973" w:rsidRDefault="00362973">
      <w:pPr>
        <w:spacing w:before="8" w:line="220" w:lineRule="exact"/>
        <w:rPr>
          <w:sz w:val="22"/>
          <w:szCs w:val="22"/>
        </w:rPr>
      </w:pPr>
    </w:p>
    <w:p w:rsidR="00362973" w:rsidRDefault="003F4957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 w:rsidRPr="003F4957">
        <w:pict>
          <v:group id="_x0000_s1035" style="position:absolute;left:0;text-align:left;margin-left:75.1pt;margin-top:425.2pt;width:472.1pt;height:22.15pt;z-index:-251656704;mso-position-horizontal-relative:page;mso-position-vertical-relative:page" coordorigin="1448,8666" coordsize="9551,443">
            <v:shape id="_x0000_s1037" style="position:absolute;left:1455;top:8673;width:9536;height:428" coordorigin="1455,8673" coordsize="9536,428" path="m1455,9101r9536,l10991,8673r-9536,l1455,9101xe" fillcolor="#b8cce3" stroked="f">
              <v:path arrowok="t"/>
            </v:shape>
            <v:shape id="_x0000_s1036" style="position:absolute;left:1455;top:8673;width:9536;height:428" coordorigin="1455,8673" coordsize="9536,428" path="m1455,9101r9536,l10991,8673r-9536,l1455,9101xe" filled="f">
              <v:path arrowok="t"/>
            </v:shape>
            <w10:wrap anchorx="page" anchory="page"/>
          </v:group>
        </w:pict>
      </w:r>
      <w:r w:rsidR="009531A6">
        <w:rPr>
          <w:rFonts w:ascii="Calibri" w:eastAsia="Calibri" w:hAnsi="Calibri" w:cs="Calibri"/>
          <w:b/>
          <w:sz w:val="24"/>
          <w:szCs w:val="24"/>
        </w:rPr>
        <w:t>Academic Credentials</w:t>
      </w:r>
    </w:p>
    <w:p w:rsidR="00362973" w:rsidRDefault="00362973">
      <w:pPr>
        <w:spacing w:before="8" w:line="240" w:lineRule="exact"/>
        <w:rPr>
          <w:sz w:val="24"/>
          <w:szCs w:val="24"/>
        </w:rPr>
      </w:pPr>
    </w:p>
    <w:p w:rsidR="00362973" w:rsidRPr="005C455E" w:rsidRDefault="009531A6" w:rsidP="005C455E">
      <w:pPr>
        <w:pStyle w:val="ListParagraph"/>
        <w:numPr>
          <w:ilvl w:val="0"/>
          <w:numId w:val="8"/>
        </w:numPr>
        <w:spacing w:before="21"/>
        <w:rPr>
          <w:rFonts w:ascii="Calibri" w:eastAsia="Calibri" w:hAnsi="Calibri" w:cs="Calibri"/>
          <w:sz w:val="24"/>
          <w:szCs w:val="24"/>
        </w:rPr>
      </w:pPr>
      <w:r w:rsidRPr="005C455E">
        <w:rPr>
          <w:rFonts w:ascii="Calibri" w:eastAsia="Calibri" w:hAnsi="Calibri" w:cs="Calibri"/>
          <w:sz w:val="24"/>
          <w:szCs w:val="24"/>
        </w:rPr>
        <w:t>Bachelor o</w:t>
      </w:r>
      <w:r w:rsidR="0049071C">
        <w:rPr>
          <w:rFonts w:ascii="Calibri" w:eastAsia="Calibri" w:hAnsi="Calibri" w:cs="Calibri"/>
          <w:sz w:val="24"/>
          <w:szCs w:val="24"/>
        </w:rPr>
        <w:t xml:space="preserve">f Engineering (Computer) from </w:t>
      </w:r>
      <w:r w:rsidRPr="005C455E">
        <w:rPr>
          <w:rFonts w:ascii="Calibri" w:eastAsia="Calibri" w:hAnsi="Calibri" w:cs="Calibri"/>
          <w:sz w:val="24"/>
          <w:szCs w:val="24"/>
        </w:rPr>
        <w:t xml:space="preserve"> Mumbai University 61.87%</w:t>
      </w:r>
      <w:r w:rsidR="005C455E">
        <w:rPr>
          <w:rFonts w:ascii="Calibri" w:eastAsia="Calibri" w:hAnsi="Calibri" w:cs="Calibri"/>
          <w:sz w:val="24"/>
          <w:szCs w:val="24"/>
        </w:rPr>
        <w:t xml:space="preserve"> </w:t>
      </w:r>
      <w:r w:rsidR="005C455E" w:rsidRPr="005C455E">
        <w:rPr>
          <w:rFonts w:ascii="Calibri" w:eastAsia="Calibri" w:hAnsi="Calibri" w:cs="Calibri"/>
          <w:sz w:val="24"/>
          <w:szCs w:val="24"/>
        </w:rPr>
        <w:t>aggregate</w:t>
      </w:r>
    </w:p>
    <w:p w:rsidR="00362973" w:rsidRPr="005C455E" w:rsidRDefault="009531A6" w:rsidP="005C455E">
      <w:pPr>
        <w:pStyle w:val="ListParagraph"/>
        <w:numPr>
          <w:ilvl w:val="0"/>
          <w:numId w:val="8"/>
        </w:numPr>
        <w:spacing w:before="48"/>
        <w:rPr>
          <w:rFonts w:ascii="Calibri" w:eastAsia="Calibri" w:hAnsi="Calibri" w:cs="Calibri"/>
          <w:sz w:val="24"/>
          <w:szCs w:val="24"/>
        </w:rPr>
      </w:pPr>
      <w:r w:rsidRPr="005C455E">
        <w:rPr>
          <w:rFonts w:ascii="Calibri" w:eastAsia="Calibri" w:hAnsi="Calibri" w:cs="Calibri"/>
          <w:sz w:val="24"/>
          <w:szCs w:val="24"/>
        </w:rPr>
        <w:t>Diploma in Computer Technology from Maharashtra Board with 77.03%</w:t>
      </w:r>
      <w:r w:rsidR="005C455E">
        <w:rPr>
          <w:rFonts w:ascii="Calibri" w:eastAsia="Calibri" w:hAnsi="Calibri" w:cs="Calibri"/>
          <w:sz w:val="24"/>
          <w:szCs w:val="24"/>
        </w:rPr>
        <w:t xml:space="preserve"> </w:t>
      </w:r>
      <w:r w:rsidR="005C455E" w:rsidRPr="005C455E">
        <w:rPr>
          <w:rFonts w:ascii="Calibri" w:eastAsia="Calibri" w:hAnsi="Calibri" w:cs="Calibri"/>
          <w:sz w:val="24"/>
          <w:szCs w:val="24"/>
        </w:rPr>
        <w:t>aggregate</w:t>
      </w:r>
    </w:p>
    <w:p w:rsidR="00362973" w:rsidRPr="005C455E" w:rsidRDefault="0049071C" w:rsidP="005C455E">
      <w:pPr>
        <w:pStyle w:val="ListParagraph"/>
        <w:numPr>
          <w:ilvl w:val="0"/>
          <w:numId w:val="8"/>
        </w:numPr>
        <w:spacing w:before="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S.S.C from </w:t>
      </w:r>
      <w:r w:rsidR="009531A6" w:rsidRPr="005C455E">
        <w:rPr>
          <w:rFonts w:ascii="Calibri" w:eastAsia="Calibri" w:hAnsi="Calibri" w:cs="Calibri"/>
          <w:sz w:val="24"/>
          <w:szCs w:val="24"/>
        </w:rPr>
        <w:t>Maharasht</w:t>
      </w:r>
      <w:r w:rsidR="005C455E" w:rsidRPr="005C455E">
        <w:rPr>
          <w:rFonts w:ascii="Calibri" w:eastAsia="Calibri" w:hAnsi="Calibri" w:cs="Calibri"/>
          <w:sz w:val="24"/>
          <w:szCs w:val="24"/>
        </w:rPr>
        <w:t>ra Board with 76.66 % aggregate</w:t>
      </w:r>
    </w:p>
    <w:p w:rsidR="00362973" w:rsidRDefault="00362973">
      <w:pPr>
        <w:spacing w:before="6" w:line="180" w:lineRule="exact"/>
        <w:rPr>
          <w:sz w:val="19"/>
          <w:szCs w:val="19"/>
        </w:rPr>
      </w:pPr>
    </w:p>
    <w:p w:rsidR="00362973" w:rsidRDefault="003F4957">
      <w:pPr>
        <w:spacing w:line="200" w:lineRule="exact"/>
      </w:pPr>
      <w:r>
        <w:pict>
          <v:group id="_x0000_s1038" style="position:absolute;margin-left:74.45pt;margin-top:516.35pt;width:473.65pt;height:22.15pt;z-index:-251655680;mso-position-horizontal-relative:page;mso-position-vertical-relative:page" coordorigin="1448,11275" coordsize="9551,443">
            <v:shape id="_x0000_s1040" style="position:absolute;left:1455;top:11282;width:9536;height:428" coordorigin="1455,11282" coordsize="9536,428" path="m1455,11710r9536,l10991,11282r-9536,l1455,11710xe" fillcolor="#b8cce3" stroked="f">
              <v:path arrowok="t"/>
            </v:shape>
            <v:shape id="_x0000_s1039" style="position:absolute;left:1455;top:11282;width:9536;height:428" coordorigin="1455,11282" coordsize="9536,428" path="m1455,11710r9536,l10991,11282r-9536,l1455,11710xe" filled="f">
              <v:path arrowok="t"/>
            </v:shape>
            <w10:wrap anchorx="page" anchory="page"/>
          </v:group>
        </w:pict>
      </w:r>
    </w:p>
    <w:p w:rsidR="00362973" w:rsidRPr="00B77AEC" w:rsidRDefault="009531A6" w:rsidP="00B77AEC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Personal Details</w:t>
      </w:r>
    </w:p>
    <w:p w:rsidR="00362973" w:rsidRDefault="00362973">
      <w:pPr>
        <w:spacing w:line="200" w:lineRule="exact"/>
      </w:pPr>
    </w:p>
    <w:p w:rsidR="00362973" w:rsidRDefault="009531A6">
      <w:pPr>
        <w:spacing w:before="7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Name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Jainil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Shailesh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Shah</w:t>
      </w:r>
    </w:p>
    <w:p w:rsidR="00362973" w:rsidRDefault="009531A6">
      <w:pPr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Gender                          : </w:t>
      </w:r>
      <w:r>
        <w:rPr>
          <w:rFonts w:ascii="Calibri" w:eastAsia="Calibri" w:hAnsi="Calibri" w:cs="Calibri"/>
          <w:sz w:val="24"/>
          <w:szCs w:val="24"/>
        </w:rPr>
        <w:t>Male</w:t>
      </w:r>
    </w:p>
    <w:p w:rsidR="00362973" w:rsidRDefault="009531A6" w:rsidP="0049071C">
      <w:pPr>
        <w:spacing w:line="280" w:lineRule="exact"/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Date Of Birth  :            : </w:t>
      </w:r>
      <w:r>
        <w:rPr>
          <w:rFonts w:ascii="Calibri" w:eastAsia="Calibri" w:hAnsi="Calibri" w:cs="Calibri"/>
          <w:sz w:val="24"/>
          <w:szCs w:val="24"/>
        </w:rPr>
        <w:t>28</w:t>
      </w:r>
      <w:proofErr w:type="spellStart"/>
      <w:r>
        <w:rPr>
          <w:rFonts w:ascii="Calibri" w:eastAsia="Calibri" w:hAnsi="Calibri" w:cs="Calibri"/>
          <w:w w:val="98"/>
          <w:position w:val="8"/>
          <w:sz w:val="16"/>
          <w:szCs w:val="16"/>
        </w:rPr>
        <w:t>th</w:t>
      </w:r>
      <w:proofErr w:type="spellEnd"/>
      <w:r>
        <w:rPr>
          <w:rFonts w:ascii="Calibri" w:eastAsia="Calibri" w:hAnsi="Calibri" w:cs="Calibri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October 1990</w:t>
      </w:r>
    </w:p>
    <w:p w:rsidR="00362973" w:rsidRDefault="009531A6">
      <w:pPr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Nationality                   : </w:t>
      </w:r>
      <w:r>
        <w:rPr>
          <w:rFonts w:ascii="Calibri" w:eastAsia="Calibri" w:hAnsi="Calibri" w:cs="Calibri"/>
          <w:sz w:val="24"/>
          <w:szCs w:val="24"/>
        </w:rPr>
        <w:t>Indian</w:t>
      </w:r>
    </w:p>
    <w:p w:rsidR="00362973" w:rsidRDefault="009531A6">
      <w:pPr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Hobbies                         : </w:t>
      </w:r>
      <w:r>
        <w:rPr>
          <w:rFonts w:ascii="Calibri" w:eastAsia="Calibri" w:hAnsi="Calibri" w:cs="Calibri"/>
          <w:sz w:val="24"/>
          <w:szCs w:val="24"/>
        </w:rPr>
        <w:t>Reading Novels, Swimming, Playing outdoor games, Acting</w:t>
      </w:r>
    </w:p>
    <w:p w:rsidR="00362973" w:rsidRDefault="009531A6">
      <w:pPr>
        <w:ind w:left="300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Calibri" w:eastAsia="Calibri" w:hAnsi="Calibri" w:cs="Calibri"/>
          <w:b/>
          <w:sz w:val="24"/>
          <w:szCs w:val="24"/>
        </w:rPr>
        <w:t xml:space="preserve">Languages known       : </w:t>
      </w:r>
      <w:r>
        <w:rPr>
          <w:rFonts w:ascii="Calibri" w:eastAsia="Calibri" w:hAnsi="Calibri" w:cs="Calibri"/>
          <w:sz w:val="24"/>
          <w:szCs w:val="24"/>
        </w:rPr>
        <w:t>English, Gujarati, Hindi, Marathi, French(L1)</w:t>
      </w:r>
    </w:p>
    <w:sectPr w:rsidR="00362973" w:rsidSect="004B2B3A">
      <w:pgSz w:w="12240" w:h="15840"/>
      <w:pgMar w:top="1480" w:right="14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1663"/>
    <w:multiLevelType w:val="hybridMultilevel"/>
    <w:tmpl w:val="166EC32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2B87DB3"/>
    <w:multiLevelType w:val="hybridMultilevel"/>
    <w:tmpl w:val="5B7E8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CA5FB4"/>
    <w:multiLevelType w:val="hybridMultilevel"/>
    <w:tmpl w:val="83E6AE98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6C2D552B"/>
    <w:multiLevelType w:val="hybridMultilevel"/>
    <w:tmpl w:val="3BBA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E16D7"/>
    <w:multiLevelType w:val="multilevel"/>
    <w:tmpl w:val="B2C60B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813905"/>
    <w:multiLevelType w:val="hybridMultilevel"/>
    <w:tmpl w:val="D9869680"/>
    <w:lvl w:ilvl="0" w:tplc="0409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6">
    <w:nsid w:val="79EC2C66"/>
    <w:multiLevelType w:val="hybridMultilevel"/>
    <w:tmpl w:val="70F61EFA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>
    <w:nsid w:val="7A9164E8"/>
    <w:multiLevelType w:val="hybridMultilevel"/>
    <w:tmpl w:val="D5803EE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2973"/>
    <w:rsid w:val="00040F25"/>
    <w:rsid w:val="00045BCE"/>
    <w:rsid w:val="0006084E"/>
    <w:rsid w:val="00065B4A"/>
    <w:rsid w:val="000856C6"/>
    <w:rsid w:val="000E33B2"/>
    <w:rsid w:val="00100EE4"/>
    <w:rsid w:val="001215C9"/>
    <w:rsid w:val="00146BDA"/>
    <w:rsid w:val="001C7A12"/>
    <w:rsid w:val="001E4B91"/>
    <w:rsid w:val="00260180"/>
    <w:rsid w:val="002731D1"/>
    <w:rsid w:val="002A7006"/>
    <w:rsid w:val="002D20FF"/>
    <w:rsid w:val="002F32BE"/>
    <w:rsid w:val="003564CB"/>
    <w:rsid w:val="00362973"/>
    <w:rsid w:val="00375673"/>
    <w:rsid w:val="003E14A3"/>
    <w:rsid w:val="003F4957"/>
    <w:rsid w:val="0049071C"/>
    <w:rsid w:val="004B2B3A"/>
    <w:rsid w:val="005608F7"/>
    <w:rsid w:val="005765AF"/>
    <w:rsid w:val="00595F51"/>
    <w:rsid w:val="005A2746"/>
    <w:rsid w:val="005A541D"/>
    <w:rsid w:val="005B1B57"/>
    <w:rsid w:val="005C3817"/>
    <w:rsid w:val="005C455E"/>
    <w:rsid w:val="005F1D91"/>
    <w:rsid w:val="005F3B8F"/>
    <w:rsid w:val="005F59EB"/>
    <w:rsid w:val="00600923"/>
    <w:rsid w:val="00625F6A"/>
    <w:rsid w:val="00696308"/>
    <w:rsid w:val="006A6708"/>
    <w:rsid w:val="006D416E"/>
    <w:rsid w:val="00704181"/>
    <w:rsid w:val="00713E06"/>
    <w:rsid w:val="007234B6"/>
    <w:rsid w:val="00724BF9"/>
    <w:rsid w:val="00740237"/>
    <w:rsid w:val="007714E6"/>
    <w:rsid w:val="007B0D5F"/>
    <w:rsid w:val="00807A9E"/>
    <w:rsid w:val="00811422"/>
    <w:rsid w:val="00821225"/>
    <w:rsid w:val="00871313"/>
    <w:rsid w:val="008740A7"/>
    <w:rsid w:val="008D6049"/>
    <w:rsid w:val="008E1E97"/>
    <w:rsid w:val="008F7D79"/>
    <w:rsid w:val="00937278"/>
    <w:rsid w:val="009422A7"/>
    <w:rsid w:val="009531A6"/>
    <w:rsid w:val="009639C9"/>
    <w:rsid w:val="009B49DA"/>
    <w:rsid w:val="00A07003"/>
    <w:rsid w:val="00A26C65"/>
    <w:rsid w:val="00A327F3"/>
    <w:rsid w:val="00A3688C"/>
    <w:rsid w:val="00AA5054"/>
    <w:rsid w:val="00AB3D21"/>
    <w:rsid w:val="00AD03B6"/>
    <w:rsid w:val="00AE7D2B"/>
    <w:rsid w:val="00B26F3F"/>
    <w:rsid w:val="00B64992"/>
    <w:rsid w:val="00B77AEC"/>
    <w:rsid w:val="00BB714D"/>
    <w:rsid w:val="00C14A3E"/>
    <w:rsid w:val="00C216C2"/>
    <w:rsid w:val="00C961E9"/>
    <w:rsid w:val="00CB74B2"/>
    <w:rsid w:val="00D0231F"/>
    <w:rsid w:val="00D52B25"/>
    <w:rsid w:val="00D739BD"/>
    <w:rsid w:val="00D758DC"/>
    <w:rsid w:val="00D7796D"/>
    <w:rsid w:val="00DB4FB7"/>
    <w:rsid w:val="00E403F9"/>
    <w:rsid w:val="00E54D11"/>
    <w:rsid w:val="00E6531E"/>
    <w:rsid w:val="00E95F3B"/>
    <w:rsid w:val="00EB0B5F"/>
    <w:rsid w:val="00EB1802"/>
    <w:rsid w:val="00ED3F97"/>
    <w:rsid w:val="00EF42B9"/>
    <w:rsid w:val="00EF710F"/>
    <w:rsid w:val="00F07DF3"/>
    <w:rsid w:val="00F30101"/>
    <w:rsid w:val="00F33B02"/>
    <w:rsid w:val="00F56892"/>
    <w:rsid w:val="00F716FF"/>
    <w:rsid w:val="00F768BE"/>
    <w:rsid w:val="00F95E59"/>
    <w:rsid w:val="00FA6A66"/>
    <w:rsid w:val="00FC46C9"/>
    <w:rsid w:val="00FD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A3AA-B21E-45DF-96D1-E4B80AD6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1.1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Jainil Shah</dc:creator>
  <cp:lastModifiedBy>Jainil2810</cp:lastModifiedBy>
  <cp:revision>28</cp:revision>
  <dcterms:created xsi:type="dcterms:W3CDTF">2019-03-04T17:07:00Z</dcterms:created>
  <dcterms:modified xsi:type="dcterms:W3CDTF">2021-02-21T07:15:00Z</dcterms:modified>
</cp:coreProperties>
</file>