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940"/>
        <w:gridCol w:w="67"/>
        <w:gridCol w:w="3623"/>
      </w:tblGrid>
      <w:tr w:rsidR="00E8453F" w:rsidRPr="007C4D48" w14:paraId="2D08AC06" w14:textId="77777777" w:rsidTr="00341A1D">
        <w:trPr>
          <w:trHeight w:val="611"/>
        </w:trPr>
        <w:tc>
          <w:tcPr>
            <w:tcW w:w="1368" w:type="dxa"/>
            <w:tcBorders>
              <w:right w:val="nil"/>
            </w:tcBorders>
            <w:shd w:val="clear" w:color="auto" w:fill="auto"/>
            <w:vAlign w:val="center"/>
          </w:tcPr>
          <w:p w14:paraId="02DD26F2" w14:textId="15A7F41B" w:rsidR="00E8453F" w:rsidRPr="007C4D48" w:rsidRDefault="001F1721" w:rsidP="00B00BA2">
            <w:pPr>
              <w:rPr>
                <w:rFonts w:ascii="Verdana" w:hAnsi="Verdana"/>
                <w:sz w:val="20"/>
                <w:szCs w:val="20"/>
              </w:rPr>
            </w:pPr>
            <w:bookmarkStart w:id="0" w:name="_Hlk37775413"/>
            <w:r>
              <w:rPr>
                <w:b w:val="0"/>
                <w:noProof/>
              </w:rPr>
              <w:drawing>
                <wp:inline distT="0" distB="0" distL="0" distR="0" wp14:anchorId="674C6B3A" wp14:editId="79BA6B7B">
                  <wp:extent cx="784541" cy="485029"/>
                  <wp:effectExtent l="0" t="0" r="0" b="0"/>
                  <wp:docPr id="1617666427" name="Picture 1" descr="Developer Edition Signup | Salesforce Develo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veloper Edition Signup | Salesforce Develo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67" cy="60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96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E818545" w14:textId="7E143A6A" w:rsidR="00F60C20" w:rsidRPr="006B450F" w:rsidRDefault="00F60C20" w:rsidP="00F60C2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B450F">
              <w:rPr>
                <w:rFonts w:ascii="Verdana" w:hAnsi="Verdana"/>
                <w:sz w:val="20"/>
                <w:szCs w:val="20"/>
              </w:rPr>
              <w:t>NARESH</w:t>
            </w:r>
            <w:r w:rsidR="00B628C3">
              <w:rPr>
                <w:rFonts w:ascii="Verdana" w:hAnsi="Verdana"/>
                <w:sz w:val="20"/>
                <w:szCs w:val="20"/>
              </w:rPr>
              <w:t xml:space="preserve"> M</w:t>
            </w:r>
          </w:p>
          <w:p w14:paraId="69E27384" w14:textId="68062DAB" w:rsidR="00F60C20" w:rsidRPr="006B450F" w:rsidRDefault="00F60C20" w:rsidP="00F60C20">
            <w:pPr>
              <w:pStyle w:val="Designation"/>
              <w:spacing w:after="120"/>
              <w:rPr>
                <w:rFonts w:ascii="Verdana" w:hAnsi="Verdana"/>
                <w:sz w:val="20"/>
                <w:szCs w:val="20"/>
              </w:rPr>
            </w:pPr>
            <w:r w:rsidRPr="006B450F">
              <w:rPr>
                <w:rFonts w:ascii="Verdana" w:hAnsi="Verdana"/>
                <w:sz w:val="20"/>
                <w:szCs w:val="20"/>
              </w:rPr>
              <w:t>Salesforce Developer</w:t>
            </w:r>
            <w:r w:rsidR="00B628C3">
              <w:rPr>
                <w:rFonts w:ascii="Verdana" w:hAnsi="Verdana"/>
                <w:sz w:val="20"/>
                <w:szCs w:val="20"/>
              </w:rPr>
              <w:t xml:space="preserve"> -CPQ and LWC</w:t>
            </w:r>
          </w:p>
          <w:p w14:paraId="66C776CE" w14:textId="77777777" w:rsidR="001F1721" w:rsidRDefault="00000000" w:rsidP="00F60C20">
            <w:pPr>
              <w:pStyle w:val="Designation"/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2" w:history="1"/>
            <w:r w:rsidR="00F60C2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1A1D" w:rsidRPr="00341A1D">
              <w:rPr>
                <w:rStyle w:val="Hyperlink"/>
                <w:rFonts w:ascii="Verdana" w:hAnsi="Verdana"/>
                <w:sz w:val="20"/>
                <w:szCs w:val="20"/>
              </w:rPr>
              <w:t>nareshprasannama@gmail.com</w:t>
            </w:r>
            <w:r w:rsidR="00F60C20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1C3510A" w14:textId="11578CF6" w:rsidR="007C4D48" w:rsidRPr="007C4D48" w:rsidRDefault="00F60C20" w:rsidP="00F60C20">
            <w:pPr>
              <w:pStyle w:val="Designation"/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+919666669782</w:t>
            </w:r>
          </w:p>
        </w:tc>
      </w:tr>
      <w:tr w:rsidR="00907C8E" w:rsidRPr="007C4D48" w14:paraId="0E6EB37A" w14:textId="77777777" w:rsidTr="008C60B6">
        <w:tc>
          <w:tcPr>
            <w:tcW w:w="10998" w:type="dxa"/>
            <w:gridSpan w:val="4"/>
            <w:shd w:val="clear" w:color="auto" w:fill="F2F2F2" w:themeFill="background1" w:themeFillShade="F2"/>
            <w:vAlign w:val="center"/>
          </w:tcPr>
          <w:p w14:paraId="40BC2F48" w14:textId="306AEF44" w:rsidR="00907C8E" w:rsidRPr="007C4D48" w:rsidRDefault="00907C8E" w:rsidP="00063339">
            <w:pPr>
              <w:pStyle w:val="TitleHeading"/>
              <w:rPr>
                <w:rStyle w:val="BookTitle"/>
                <w:rFonts w:ascii="Verdana" w:hAnsi="Verdana"/>
                <w:b/>
                <w:bCs w:val="0"/>
                <w:smallCaps w:val="0"/>
                <w:color w:val="000000"/>
                <w:sz w:val="20"/>
                <w:szCs w:val="20"/>
              </w:rPr>
            </w:pPr>
            <w:bookmarkStart w:id="1" w:name="_Hlk37775590"/>
            <w:bookmarkStart w:id="2" w:name="_Hlk37775485"/>
            <w:r w:rsidRPr="007C4D48">
              <w:rPr>
                <w:rFonts w:ascii="Verdana" w:hAnsi="Verdana"/>
                <w:sz w:val="20"/>
                <w:szCs w:val="20"/>
              </w:rPr>
              <w:t>Skills Summary</w:t>
            </w:r>
            <w:bookmarkEnd w:id="1"/>
          </w:p>
        </w:tc>
      </w:tr>
      <w:bookmarkEnd w:id="2"/>
      <w:tr w:rsidR="00375248" w:rsidRPr="007C4D48" w14:paraId="2C300D3B" w14:textId="77777777" w:rsidTr="008C60B6">
        <w:trPr>
          <w:trHeight w:val="2537"/>
        </w:trPr>
        <w:tc>
          <w:tcPr>
            <w:tcW w:w="10998" w:type="dxa"/>
            <w:gridSpan w:val="4"/>
            <w:shd w:val="clear" w:color="auto" w:fill="auto"/>
          </w:tcPr>
          <w:p w14:paraId="388072DD" w14:textId="77777777" w:rsidR="00375248" w:rsidRPr="006B450F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Arial"/>
                <w:color w:val="808080" w:themeColor="background1" w:themeShade="80"/>
                <w:sz w:val="20"/>
              </w:rPr>
            </w:pPr>
            <w:r w:rsidRPr="006B450F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Years of Experience: </w:t>
            </w:r>
          </w:p>
          <w:p w14:paraId="32C350AB" w14:textId="7DBF9372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Having 3.</w:t>
            </w:r>
            <w:r w:rsidR="00050FD0">
              <w:rPr>
                <w:rFonts w:ascii="Verdana" w:hAnsi="Verdana" w:cs="Open Sans"/>
                <w:sz w:val="20"/>
                <w:szCs w:val="20"/>
              </w:rPr>
              <w:t>9</w:t>
            </w: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 years of experience as Salesforce.com CRM Administration and Development, implementations including configurations and database activities etc. </w:t>
            </w:r>
          </w:p>
          <w:p w14:paraId="09FA756F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In-depth understanding of the capabilities and constraints of the Sales force CRM application coupled with good understanding of the business processes (Sales cloud and Service cloud).</w:t>
            </w:r>
          </w:p>
          <w:p w14:paraId="6877D779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Experience in Salesforce Validations, Workflows, Approval process. Declarative functionality (OOD, workflow, lightning flow, validation rules, page layouts, actions and URL buttons). </w:t>
            </w:r>
          </w:p>
          <w:p w14:paraId="589226FB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Good experience on Creating Lightning Components, Controllers and using Salesforce (LDS). </w:t>
            </w:r>
          </w:p>
          <w:p w14:paraId="79EE45D8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Proficiency in SFDC Administrative tasks like creating Profiles, Roles, Users, Page Layouts, Email, Services, Approvals, Workflows, Reports, Dashboards, Tasks and Events. </w:t>
            </w:r>
          </w:p>
          <w:p w14:paraId="44FA676E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 Experience in creating custom objects, custom tabs, custom fields, Record Types, Page layouts and Validation rules, Roles, Profiles according to application requirements. </w:t>
            </w:r>
          </w:p>
          <w:p w14:paraId="555EB975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Proficient in using tools like Salesforce, Data loader, Workbench, Developer console.  </w:t>
            </w:r>
          </w:p>
          <w:p w14:paraId="2DFD96D2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Experience in designing Custom Formula Fields, Field Dependencies, Validation Rules, Work Flows, and Approval Processes for automated alerts, field updates, and Email generation according to application requirements. </w:t>
            </w:r>
          </w:p>
          <w:p w14:paraId="748FBD8B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Experience in Sales force development including Apex Classes / Controllers, Visual force, Apex Triggers, Lightning aura components and Lightning Web Components.</w:t>
            </w:r>
          </w:p>
          <w:p w14:paraId="496773BC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Worked with SOQL, SOSL, Visual force, Apex, Force.com.</w:t>
            </w:r>
          </w:p>
          <w:p w14:paraId="20CFBF0D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Also used Apex Data Loader to perform the DML operations by using CSV files.</w:t>
            </w:r>
          </w:p>
          <w:p w14:paraId="5CE121B3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Hands on Experience in Deploying through change sets.</w:t>
            </w:r>
          </w:p>
          <w:p w14:paraId="43D6B0E9" w14:textId="77777777" w:rsidR="00375248" w:rsidRPr="006B450F" w:rsidRDefault="00375248" w:rsidP="00375248">
            <w:pPr>
              <w:pStyle w:val="Body"/>
              <w:numPr>
                <w:ilvl w:val="0"/>
                <w:numId w:val="29"/>
              </w:numPr>
              <w:tabs>
                <w:tab w:val="clear" w:pos="720"/>
              </w:tabs>
              <w:spacing w:line="360" w:lineRule="auto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Well experienced in System Testing, UAT and maintaining Stage Sandbox.</w:t>
            </w:r>
          </w:p>
          <w:p w14:paraId="1E4DAF2B" w14:textId="257C4E13" w:rsidR="00375248" w:rsidRPr="006B450F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</w:pPr>
            <w:r w:rsidRPr="006B450F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Summary: </w:t>
            </w:r>
            <w:r w:rsidRPr="006B450F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Having 3</w:t>
            </w:r>
            <w:r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.</w:t>
            </w:r>
            <w:r w:rsidR="00DA33A7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8</w:t>
            </w:r>
            <w:r w:rsidRPr="006B450F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 xml:space="preserve"> years of experience in Salesforce CRM Platform. Involved in various stages including,</w:t>
            </w:r>
          </w:p>
          <w:p w14:paraId="2545B3E7" w14:textId="77777777" w:rsidR="00375248" w:rsidRPr="006B450F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</w:pPr>
            <w:r w:rsidRPr="006B450F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requirement analysis, development, enhancements, testing, deployment and maintenance of Multi-tier</w:t>
            </w:r>
          </w:p>
          <w:p w14:paraId="7E136FFE" w14:textId="77777777" w:rsidR="00375248" w:rsidRPr="006B450F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</w:pPr>
            <w:r w:rsidRPr="006B450F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And web-based applications.</w:t>
            </w:r>
          </w:p>
          <w:p w14:paraId="4ABC63A0" w14:textId="77777777" w:rsidR="00375248" w:rsidRPr="006B450F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Arial"/>
                <w:b w:val="0"/>
                <w:color w:val="808080" w:themeColor="background1" w:themeShade="80"/>
                <w:sz w:val="20"/>
              </w:rPr>
            </w:pPr>
          </w:p>
          <w:p w14:paraId="3846D0CF" w14:textId="77777777" w:rsidR="00375248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</w:pPr>
            <w:r w:rsidRPr="006B450F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Core Skills: </w:t>
            </w:r>
            <w:r w:rsidRPr="006B450F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Apex, Triggers, Visual Force, SOSL, SOQL Lightning Components, Custom Objects, Permission sets, Workflow Approvals. Force.com, Visual Studio</w:t>
            </w:r>
            <w:r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 xml:space="preserve">, </w:t>
            </w:r>
            <w:r w:rsidRPr="006B450F"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  <w:t>HTML, CSS. Data Loader and Workbench.</w:t>
            </w:r>
          </w:p>
          <w:p w14:paraId="0FC56D51" w14:textId="77777777" w:rsidR="00375248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</w:pPr>
          </w:p>
          <w:p w14:paraId="36DBD5EE" w14:textId="77777777" w:rsidR="00F60C20" w:rsidRDefault="00F60C20" w:rsidP="00375248">
            <w:pPr>
              <w:pStyle w:val="description"/>
              <w:spacing w:beforeLines="20" w:before="48" w:afterLines="20" w:after="48"/>
              <w:rPr>
                <w:rFonts w:ascii="Verdana" w:hAnsi="Verdana" w:cs="Open Sans"/>
                <w:b w:val="0"/>
                <w:bCs/>
                <w:color w:val="000000"/>
                <w:sz w:val="20"/>
                <w:shd w:val="clear" w:color="auto" w:fill="FFFFFF"/>
              </w:rPr>
            </w:pPr>
          </w:p>
          <w:p w14:paraId="47E80C63" w14:textId="62B0ECFC" w:rsidR="00375248" w:rsidRPr="00747A83" w:rsidRDefault="00375248" w:rsidP="00375248">
            <w:pPr>
              <w:pStyle w:val="description"/>
              <w:spacing w:beforeLines="20" w:before="48" w:afterLines="20" w:after="48"/>
              <w:rPr>
                <w:rFonts w:ascii="Verdana" w:hAnsi="Verdana" w:cs="Arial"/>
                <w:b w:val="0"/>
                <w:color w:val="808080" w:themeColor="background1" w:themeShade="80"/>
                <w:sz w:val="20"/>
              </w:rPr>
            </w:pPr>
          </w:p>
        </w:tc>
      </w:tr>
      <w:tr w:rsidR="00375248" w:rsidRPr="007C4D48" w14:paraId="0430C38B" w14:textId="77777777" w:rsidTr="008C60B6">
        <w:tc>
          <w:tcPr>
            <w:tcW w:w="10998" w:type="dxa"/>
            <w:gridSpan w:val="4"/>
            <w:shd w:val="clear" w:color="auto" w:fill="F2F2F2" w:themeFill="background1" w:themeFillShade="F2"/>
          </w:tcPr>
          <w:p w14:paraId="4A784D0D" w14:textId="04BE5967" w:rsidR="00375248" w:rsidRPr="007C4D48" w:rsidRDefault="00375248" w:rsidP="00375248">
            <w:pPr>
              <w:pStyle w:val="TitleHeading"/>
              <w:rPr>
                <w:rFonts w:ascii="Verdana" w:hAnsi="Verdana"/>
                <w:sz w:val="20"/>
                <w:szCs w:val="20"/>
              </w:rPr>
            </w:pPr>
            <w:bookmarkStart w:id="3" w:name="_Hlk37775502"/>
            <w:r w:rsidRPr="007C4D48">
              <w:rPr>
                <w:rFonts w:ascii="Verdana" w:hAnsi="Verdana"/>
                <w:sz w:val="20"/>
                <w:szCs w:val="20"/>
              </w:rPr>
              <w:lastRenderedPageBreak/>
              <w:t>Current Experience</w:t>
            </w:r>
          </w:p>
        </w:tc>
      </w:tr>
      <w:tr w:rsidR="00375248" w:rsidRPr="007C4D48" w14:paraId="421D21F0" w14:textId="77777777" w:rsidTr="008C60B6">
        <w:tc>
          <w:tcPr>
            <w:tcW w:w="7308" w:type="dxa"/>
            <w:gridSpan w:val="2"/>
            <w:shd w:val="clear" w:color="auto" w:fill="auto"/>
            <w:vAlign w:val="center"/>
          </w:tcPr>
          <w:p w14:paraId="5DCA5A7A" w14:textId="569543E4" w:rsidR="00375248" w:rsidRPr="007C4D48" w:rsidRDefault="00375248" w:rsidP="00375248">
            <w:pPr>
              <w:pStyle w:val="CompanyName"/>
              <w:rPr>
                <w:rFonts w:ascii="Verdana" w:hAnsi="Verdana"/>
                <w:sz w:val="20"/>
                <w:szCs w:val="20"/>
              </w:rPr>
            </w:pPr>
            <w:r w:rsidRPr="007C4D48">
              <w:rPr>
                <w:rFonts w:ascii="Verdana" w:hAnsi="Verdana"/>
                <w:sz w:val="20"/>
                <w:szCs w:val="20"/>
              </w:rPr>
              <w:t>TAVANT</w:t>
            </w:r>
          </w:p>
        </w:tc>
        <w:tc>
          <w:tcPr>
            <w:tcW w:w="3690" w:type="dxa"/>
            <w:gridSpan w:val="2"/>
            <w:shd w:val="clear" w:color="auto" w:fill="F2F2F2"/>
          </w:tcPr>
          <w:tbl>
            <w:tblPr>
              <w:tblW w:w="1099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98"/>
            </w:tblGrid>
            <w:tr w:rsidR="007D7F20" w:rsidRPr="007C4D48" w14:paraId="1F4EF2AA" w14:textId="77777777" w:rsidTr="00E638D5">
              <w:tc>
                <w:tcPr>
                  <w:tcW w:w="3690" w:type="dxa"/>
                  <w:shd w:val="clear" w:color="auto" w:fill="F2F2F2"/>
                </w:tcPr>
                <w:p w14:paraId="567345F0" w14:textId="1DAF5620" w:rsidR="007D7F20" w:rsidRPr="007C4D48" w:rsidRDefault="007D7F20" w:rsidP="007D7F20">
                  <w:pPr>
                    <w:pStyle w:val="Yearsofexperience"/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7C4D48">
                    <w:rPr>
                      <w:rFonts w:ascii="Verdana" w:hAnsi="Verdana"/>
                      <w:sz w:val="20"/>
                      <w:szCs w:val="20"/>
                      <w:lang w:eastAsia="zh-CN"/>
                    </w:rPr>
                    <w:t>&lt;</w:t>
                  </w:r>
                  <w:r>
                    <w:rPr>
                      <w:rFonts w:ascii="Verdana" w:hAnsi="Verdana"/>
                      <w:sz w:val="20"/>
                      <w:szCs w:val="20"/>
                      <w:lang w:eastAsia="zh-CN"/>
                    </w:rPr>
                    <w:t>202</w:t>
                  </w:r>
                  <w:r w:rsidR="00F60C20">
                    <w:rPr>
                      <w:rFonts w:ascii="Verdana" w:hAnsi="Verdana"/>
                      <w:sz w:val="20"/>
                      <w:szCs w:val="20"/>
                      <w:lang w:eastAsia="zh-CN"/>
                    </w:rPr>
                    <w:t>2</w:t>
                  </w:r>
                  <w:r w:rsidRPr="007C4D48">
                    <w:rPr>
                      <w:rFonts w:ascii="Verdana" w:hAnsi="Verdana"/>
                      <w:sz w:val="20"/>
                      <w:szCs w:val="20"/>
                      <w:lang w:eastAsia="zh-CN"/>
                    </w:rPr>
                    <w:t>&gt; - &lt;</w:t>
                  </w:r>
                  <w:r>
                    <w:rPr>
                      <w:rFonts w:ascii="Verdana" w:hAnsi="Verdana"/>
                      <w:sz w:val="20"/>
                      <w:szCs w:val="20"/>
                      <w:lang w:eastAsia="zh-CN"/>
                    </w:rPr>
                    <w:t>2024</w:t>
                  </w:r>
                  <w:r w:rsidRPr="007C4D48">
                    <w:rPr>
                      <w:rFonts w:ascii="Verdana" w:hAnsi="Verdana"/>
                      <w:sz w:val="20"/>
                      <w:szCs w:val="20"/>
                      <w:lang w:eastAsia="zh-CN"/>
                    </w:rPr>
                    <w:t>&gt;</w:t>
                  </w:r>
                </w:p>
              </w:tc>
            </w:tr>
          </w:tbl>
          <w:p w14:paraId="36FDCFE4" w14:textId="588A8DEB" w:rsidR="00375248" w:rsidRPr="007C4D48" w:rsidRDefault="00375248" w:rsidP="00375248">
            <w:pPr>
              <w:pStyle w:val="Yearsofexperience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3"/>
      <w:tr w:rsidR="007D7F20" w:rsidRPr="007C4D48" w14:paraId="02F579F6" w14:textId="77777777" w:rsidTr="008C60B6">
        <w:trPr>
          <w:trHeight w:val="2303"/>
        </w:trPr>
        <w:tc>
          <w:tcPr>
            <w:tcW w:w="10998" w:type="dxa"/>
            <w:gridSpan w:val="4"/>
            <w:shd w:val="clear" w:color="auto" w:fill="auto"/>
          </w:tcPr>
          <w:p w14:paraId="7230C310" w14:textId="5526869B" w:rsidR="007D7F20" w:rsidRDefault="007D7F20" w:rsidP="007D7F20">
            <w:pPr>
              <w:pStyle w:val="Body"/>
              <w:spacing w:after="240"/>
              <w:rPr>
                <w:rStyle w:val="ProjectTitleChar"/>
                <w:rFonts w:ascii="Verdana" w:hAnsi="Verdana"/>
                <w:color w:val="auto"/>
                <w:sz w:val="20"/>
                <w:szCs w:val="20"/>
              </w:rPr>
            </w:pPr>
            <w:r w:rsidRPr="007C4D48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>Project</w:t>
            </w:r>
            <w:r w:rsidR="00F60C20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1</w:t>
            </w:r>
            <w:r w:rsidRPr="007C4D48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Name:</w:t>
            </w:r>
            <w:r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B4FC1">
              <w:rPr>
                <w:rFonts w:ascii="Segoe UI" w:hAnsi="Segoe UI" w:cs="Segoe UI"/>
                <w:color w:val="374151"/>
              </w:rPr>
              <w:t>P40 Finance</w:t>
            </w:r>
          </w:p>
          <w:p w14:paraId="496CC27B" w14:textId="2E4E3E7B" w:rsidR="007D7F20" w:rsidRDefault="007D7F20" w:rsidP="007D7F20">
            <w:pPr>
              <w:pStyle w:val="NormalWeb"/>
              <w:rPr>
                <w:rFonts w:ascii="Segoe UI" w:hAnsi="Segoe UI" w:cs="Segoe UI"/>
                <w:color w:val="374151"/>
              </w:rPr>
            </w:pPr>
            <w:r w:rsidRPr="00CA795D">
              <w:rPr>
                <w:rStyle w:val="ProjectTitleChar"/>
                <w:rFonts w:ascii="Verdana" w:hAnsi="Verdana"/>
                <w:b/>
                <w:color w:val="808080" w:themeColor="background1" w:themeShade="80"/>
                <w:sz w:val="20"/>
                <w:szCs w:val="20"/>
                <w:shd w:val="clear" w:color="auto" w:fill="FFFFFF"/>
                <w:lang w:val="en-US" w:eastAsia="en-US"/>
              </w:rPr>
              <w:t>Project Description:</w:t>
            </w:r>
            <w:r w:rsidRPr="00781D06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BA7241">
              <w:rPr>
                <w:rFonts w:ascii="Segoe UI" w:hAnsi="Segoe UI" w:cs="Segoe UI"/>
                <w:color w:val="374151"/>
              </w:rPr>
              <w:t>P40 Finance, a USA-based entity with Auto Finance, specializes in legal representation for Auto Deficiency Files. Certified by the Receivables Management Association, their Settlement Agents navigate state-specific Collection Laws, ensuring compliance. P40 prioritizes client relationships, safeguarding associations with debt sellers and agencies throughout the process.</w:t>
            </w:r>
            <w:r w:rsidR="00272509">
              <w:rPr>
                <w:rFonts w:ascii="Segoe UI" w:hAnsi="Segoe UI" w:cs="Segoe UI"/>
                <w:color w:val="374151"/>
              </w:rPr>
              <w:t xml:space="preserve"> </w:t>
            </w:r>
          </w:p>
          <w:p w14:paraId="6C6DB52F" w14:textId="36A82C15" w:rsidR="007D7F20" w:rsidRPr="00CA795D" w:rsidRDefault="006F7DA0" w:rsidP="007D7F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="Segoe UI" w:hAnsi="Segoe UI" w:cs="Segoe UI"/>
                <w:color w:val="374151"/>
              </w:rPr>
              <w:t>We developed the forms dashboards and layouts</w:t>
            </w:r>
            <w:r w:rsidR="00D203A2">
              <w:rPr>
                <w:rFonts w:ascii="Segoe UI" w:hAnsi="Segoe UI" w:cs="Segoe UI"/>
                <w:color w:val="374151"/>
              </w:rPr>
              <w:t>.</w:t>
            </w:r>
          </w:p>
          <w:p w14:paraId="47CCB75F" w14:textId="12E9DA25" w:rsidR="007D7F20" w:rsidRPr="00CA795D" w:rsidRDefault="007D7F20" w:rsidP="007D7F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C4D48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Technologies Used: </w:t>
            </w: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Salesforce </w:t>
            </w:r>
            <w:r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Admin</w:t>
            </w:r>
            <w:r w:rsidR="00D203A2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  <w:r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APEX and LWC</w:t>
            </w:r>
            <w:r w:rsidR="00D203A2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</w:p>
          <w:p w14:paraId="13A3958D" w14:textId="77777777" w:rsidR="007D7F20" w:rsidRPr="007C4D48" w:rsidRDefault="007D7F20" w:rsidP="007D7F20">
            <w:pPr>
              <w:pStyle w:val="ProjectTitle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5ACF421" w14:textId="77777777" w:rsidR="007D7F20" w:rsidRPr="007C4D48" w:rsidRDefault="007D7F20" w:rsidP="007D7F20">
            <w:pPr>
              <w:pStyle w:val="ProjectTitle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C4D48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Role: </w:t>
            </w:r>
            <w:r w:rsidRPr="00781D06">
              <w:rPr>
                <w:rFonts w:ascii="Verdana" w:hAnsi="Verdana" w:cs="Open Sans"/>
                <w:bCs/>
                <w:color w:val="auto"/>
                <w:sz w:val="20"/>
                <w:szCs w:val="20"/>
                <w:shd w:val="clear" w:color="auto" w:fill="FFFFFF"/>
              </w:rPr>
              <w:t>Software engineer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71E486A" w14:textId="6D133BB9" w:rsidR="007D7F20" w:rsidRPr="00FE6260" w:rsidRDefault="007D7F20" w:rsidP="007D7F20">
            <w:pPr>
              <w:pStyle w:val="ProjectTitle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C4D48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Responsibility: </w:t>
            </w: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 xml:space="preserve">Support on </w:t>
            </w:r>
            <w:r w:rsidR="0043461E">
              <w:rPr>
                <w:rFonts w:ascii="Verdana" w:hAnsi="Verdana"/>
                <w:color w:val="000000"/>
                <w:sz w:val="20"/>
                <w:szCs w:val="20"/>
              </w:rPr>
              <w:t>development</w:t>
            </w: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>, Enhancements and Day to Day Support</w:t>
            </w:r>
          </w:p>
          <w:p w14:paraId="2E52419D" w14:textId="3C2F022C" w:rsidR="00BF57B9" w:rsidRPr="005E0BD0" w:rsidRDefault="005E0BD0" w:rsidP="007D7F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P40 </w:t>
            </w:r>
            <w:r w:rsidR="007D7F20" w:rsidRPr="00FE6260">
              <w:rPr>
                <w:rFonts w:ascii="Verdana" w:hAnsi="Verdana"/>
                <w:color w:val="000000"/>
                <w:sz w:val="20"/>
                <w:szCs w:val="20"/>
              </w:rPr>
              <w:t xml:space="preserve">Salesforce Project </w:t>
            </w:r>
          </w:p>
          <w:p w14:paraId="7353B77B" w14:textId="77777777" w:rsidR="00493AE1" w:rsidRDefault="00493AE1" w:rsidP="00493AE1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>Worked on apex Test classes and code coverage increase.</w:t>
            </w:r>
          </w:p>
          <w:p w14:paraId="0F2CC8BE" w14:textId="40CB83BB" w:rsidR="00890C9F" w:rsidRPr="00FE6260" w:rsidRDefault="00890C9F" w:rsidP="00493AE1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Created Objects and fields </w:t>
            </w:r>
            <w:r w:rsidR="006D47D8">
              <w:rPr>
                <w:rFonts w:ascii="Verdana" w:hAnsi="Verdana"/>
                <w:color w:val="000000"/>
                <w:sz w:val="20"/>
                <w:szCs w:val="20"/>
              </w:rPr>
              <w:t>(with relationship and formulas)</w:t>
            </w:r>
          </w:p>
          <w:p w14:paraId="73939EED" w14:textId="7E8DF62C" w:rsidR="00BF57B9" w:rsidRPr="005E0BD0" w:rsidRDefault="00720BA4" w:rsidP="007D7F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Worked on reports and </w:t>
            </w:r>
            <w:r w:rsidR="00890C9F">
              <w:rPr>
                <w:rFonts w:ascii="Verdana" w:hAnsi="Verdana"/>
                <w:color w:val="000000"/>
                <w:sz w:val="20"/>
                <w:szCs w:val="20"/>
              </w:rPr>
              <w:t>layouts.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FA7372" w14:textId="632767A6" w:rsidR="00BF57B9" w:rsidRPr="005E0BD0" w:rsidRDefault="00617FFA" w:rsidP="007D7F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Created</w:t>
            </w:r>
            <w:r w:rsidR="00B72A04" w:rsidRPr="005E0BD0">
              <w:rPr>
                <w:rFonts w:ascii="Verdana" w:hAnsi="Verdana"/>
                <w:color w:val="000000"/>
                <w:sz w:val="20"/>
                <w:szCs w:val="20"/>
              </w:rPr>
              <w:t xml:space="preserve"> LWC dash </w:t>
            </w:r>
            <w:r w:rsidR="005E0BD0" w:rsidRPr="005E0BD0">
              <w:rPr>
                <w:rFonts w:ascii="Verdana" w:hAnsi="Verdana"/>
                <w:color w:val="000000"/>
                <w:sz w:val="20"/>
                <w:szCs w:val="20"/>
              </w:rPr>
              <w:t>boards</w:t>
            </w:r>
            <w:r w:rsidR="00B72A04" w:rsidRPr="005E0BD0">
              <w:rPr>
                <w:rFonts w:ascii="Verdana" w:hAnsi="Verdana"/>
                <w:color w:val="000000"/>
                <w:sz w:val="20"/>
                <w:szCs w:val="20"/>
              </w:rPr>
              <w:t xml:space="preserve"> and tables </w:t>
            </w:r>
            <w:r w:rsidR="005E0BD0" w:rsidRPr="005E0BD0">
              <w:rPr>
                <w:rFonts w:ascii="Verdana" w:hAnsi="Verdana"/>
                <w:color w:val="000000"/>
                <w:sz w:val="20"/>
                <w:szCs w:val="20"/>
              </w:rPr>
              <w:t xml:space="preserve">with </w:t>
            </w:r>
            <w:r w:rsidR="005E0BD0">
              <w:rPr>
                <w:rFonts w:ascii="Verdana" w:hAnsi="Verdana"/>
                <w:color w:val="000000"/>
                <w:sz w:val="20"/>
                <w:szCs w:val="20"/>
              </w:rPr>
              <w:t xml:space="preserve">filter </w:t>
            </w:r>
            <w:r w:rsidR="00310CD5" w:rsidRPr="005E0BD0">
              <w:rPr>
                <w:rFonts w:ascii="Verdana" w:hAnsi="Verdana"/>
                <w:color w:val="000000"/>
                <w:sz w:val="20"/>
                <w:szCs w:val="20"/>
              </w:rPr>
              <w:t>controls.</w:t>
            </w:r>
            <w:r w:rsidR="005E0BD0" w:rsidRPr="005E0BD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313ACA65" w14:textId="2260153D" w:rsidR="00BF57B9" w:rsidRDefault="00310CD5" w:rsidP="007D7F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</w:t>
            </w:r>
            <w:r w:rsidR="005E0BD0" w:rsidRPr="005E0BD0">
              <w:rPr>
                <w:rFonts w:ascii="Verdana" w:hAnsi="Verdana"/>
                <w:color w:val="000000"/>
                <w:sz w:val="20"/>
                <w:szCs w:val="20"/>
              </w:rPr>
              <w:t>omponents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</w:t>
            </w:r>
            <w:r w:rsidRPr="00310CD5">
              <w:rPr>
                <w:rFonts w:ascii="Verdana" w:hAnsi="Verdana"/>
                <w:color w:val="000000"/>
                <w:sz w:val="20"/>
                <w:szCs w:val="20"/>
              </w:rPr>
              <w:t>eployed</w:t>
            </w:r>
            <w:r w:rsidR="005E0BD0" w:rsidRPr="005E0BD0">
              <w:rPr>
                <w:rFonts w:ascii="Verdana" w:hAnsi="Verdana"/>
                <w:color w:val="000000"/>
                <w:sz w:val="20"/>
                <w:szCs w:val="20"/>
              </w:rPr>
              <w:t xml:space="preserve"> through </w:t>
            </w:r>
            <w:r w:rsidR="00B72A04" w:rsidRPr="005E0BD0">
              <w:rPr>
                <w:rFonts w:ascii="Verdana" w:hAnsi="Verdana"/>
                <w:color w:val="000000"/>
                <w:sz w:val="20"/>
                <w:szCs w:val="20"/>
              </w:rPr>
              <w:t>Change set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976C54C" w14:textId="797D2C3A" w:rsidR="00310CD5" w:rsidRDefault="00310CD5" w:rsidP="007D7F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End to end </w:t>
            </w:r>
            <w:r w:rsidR="00B16180">
              <w:rPr>
                <w:rFonts w:ascii="Verdana" w:hAnsi="Verdana"/>
                <w:color w:val="000000"/>
                <w:sz w:val="20"/>
                <w:szCs w:val="20"/>
              </w:rPr>
              <w:t xml:space="preserve">functionality test on UAT. </w:t>
            </w:r>
          </w:p>
          <w:p w14:paraId="68D349C5" w14:textId="77777777" w:rsidR="00F60C20" w:rsidRPr="005E0BD0" w:rsidRDefault="00F60C20" w:rsidP="00F60C20">
            <w:pPr>
              <w:pStyle w:val="ProjectTitle"/>
              <w:spacing w:line="360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C134A3" w14:textId="17A0C57F" w:rsidR="00F60C20" w:rsidRDefault="00F60C20" w:rsidP="00F60C20">
            <w:pPr>
              <w:pStyle w:val="Body"/>
              <w:spacing w:after="240"/>
              <w:rPr>
                <w:rStyle w:val="ProjectTitleChar"/>
                <w:rFonts w:ascii="Verdana" w:hAnsi="Verdana"/>
                <w:color w:val="auto"/>
                <w:sz w:val="20"/>
                <w:szCs w:val="20"/>
              </w:rPr>
            </w:pPr>
            <w:r w:rsidRPr="007C4D48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Project </w:t>
            </w:r>
            <w:r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2 </w:t>
            </w:r>
            <w:r w:rsidRPr="007C4D48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>Name:</w:t>
            </w:r>
            <w:r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95D">
              <w:rPr>
                <w:rFonts w:ascii="Verdana" w:hAnsi="Verdana" w:cs="Open Sans"/>
                <w:sz w:val="20"/>
                <w:szCs w:val="20"/>
              </w:rPr>
              <w:t>Veolia Staff - Waste Service Management</w:t>
            </w:r>
            <w:r w:rsidRPr="00781D06">
              <w:rPr>
                <w:rStyle w:val="ProjectTitleChar"/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14:paraId="040D565E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Style w:val="ProjectTitleChar"/>
                <w:rFonts w:ascii="Verdana" w:hAnsi="Verdana"/>
                <w:b/>
                <w:color w:val="808080" w:themeColor="background1" w:themeShade="80"/>
                <w:sz w:val="20"/>
                <w:szCs w:val="20"/>
                <w:shd w:val="clear" w:color="auto" w:fill="FFFFFF"/>
                <w:lang w:val="en-US" w:eastAsia="en-US"/>
              </w:rPr>
              <w:t>Project Description:</w:t>
            </w:r>
            <w:r w:rsidRPr="00781D06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 Australian client company which provide waste collection services as well as</w:t>
            </w:r>
          </w:p>
          <w:p w14:paraId="0EB6FF16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equipment required to collect the waste to the customers. The client was already using Sales Cloud and</w:t>
            </w:r>
          </w:p>
          <w:p w14:paraId="1D64A58B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Service cloud and wanted to improvise the case management process along with Entitlement process for</w:t>
            </w:r>
          </w:p>
          <w:p w14:paraId="392F81F7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their support team. Also, requires CPQ implementation along with Advance Approval process &amp; Billing for</w:t>
            </w:r>
          </w:p>
          <w:p w14:paraId="6E99AA9B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better services and complex pricing management. Implemented batch class, Queueable class, triggers,</w:t>
            </w:r>
          </w:p>
          <w:p w14:paraId="18330043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apex, API integration for data update in Salesforce Account record, Email-to-Case setup, LWC component.</w:t>
            </w:r>
          </w:p>
          <w:p w14:paraId="78CA1521" w14:textId="0CC1F0D9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And they already implemented Copado (CI/CD) Tool for the Deployment</w:t>
            </w:r>
            <w:r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</w:p>
          <w:p w14:paraId="7B99962F" w14:textId="77777777" w:rsidR="00F60C20" w:rsidRPr="00CA795D" w:rsidRDefault="00F60C20" w:rsidP="00F60C20">
            <w:pPr>
              <w:pStyle w:val="NormalWeb"/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C4D48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Technologies Used: </w:t>
            </w: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Salesforce CPQ and Billing</w:t>
            </w:r>
            <w:r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  <w:r w:rsidRPr="00CA795D">
              <w:rPr>
                <w:rFonts w:ascii="Verdana" w:hAnsi="Verdana" w:cs="Open San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Service Cloud, Copado (CI/CD), CRM Analytics, Jira</w:t>
            </w:r>
          </w:p>
          <w:p w14:paraId="4E238B60" w14:textId="77777777" w:rsidR="00F60C20" w:rsidRPr="007C4D48" w:rsidRDefault="00F60C20" w:rsidP="00F60C20">
            <w:pPr>
              <w:pStyle w:val="ProjectTitle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4A6B6EB" w14:textId="77777777" w:rsidR="00F60C20" w:rsidRPr="007C4D48" w:rsidRDefault="00F60C20" w:rsidP="00F60C20">
            <w:pPr>
              <w:pStyle w:val="ProjectTitle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C4D48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Role: </w:t>
            </w:r>
            <w:r w:rsidRPr="00781D06">
              <w:rPr>
                <w:rFonts w:ascii="Verdana" w:hAnsi="Verdana" w:cs="Open Sans"/>
                <w:bCs/>
                <w:color w:val="auto"/>
                <w:sz w:val="20"/>
                <w:szCs w:val="20"/>
                <w:shd w:val="clear" w:color="auto" w:fill="FFFFFF"/>
              </w:rPr>
              <w:t>Software engineer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AC4356E" w14:textId="77777777" w:rsidR="00F60C20" w:rsidRPr="00FE6260" w:rsidRDefault="00F60C20" w:rsidP="00F60C20">
            <w:pPr>
              <w:pStyle w:val="ProjectTitle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C4D48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Responsibility: </w:t>
            </w: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>Support on Deployment, Enhancements and Day to Day Support</w:t>
            </w:r>
          </w:p>
          <w:p w14:paraId="6442918E" w14:textId="77777777" w:rsidR="00F60C20" w:rsidRPr="00FE6260" w:rsidRDefault="00F60C20" w:rsidP="00F60C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 xml:space="preserve">Salesforce Project X deployments. </w:t>
            </w:r>
          </w:p>
          <w:p w14:paraId="68D6D132" w14:textId="77777777" w:rsidR="00F60C20" w:rsidRPr="00FE6260" w:rsidRDefault="00F60C20" w:rsidP="00F60C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>Static code analysis and Code coverage report preparation for every day.</w:t>
            </w:r>
          </w:p>
          <w:p w14:paraId="1424587D" w14:textId="77777777" w:rsidR="00F60C20" w:rsidRPr="00FE6260" w:rsidRDefault="00F60C20" w:rsidP="00F60C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Worked on apex Test classes and code coverage increase.</w:t>
            </w:r>
          </w:p>
          <w:p w14:paraId="51636769" w14:textId="77777777" w:rsidR="00F60C20" w:rsidRPr="00FE6260" w:rsidRDefault="00F60C20" w:rsidP="00F60C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>Every week Regression and end to end Smoke test on PROD, steps to prepare test report.</w:t>
            </w:r>
          </w:p>
          <w:p w14:paraId="6D83033B" w14:textId="77777777" w:rsidR="00F60C20" w:rsidRPr="00FE6260" w:rsidRDefault="00F60C20" w:rsidP="00F60C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 xml:space="preserve">Worked on Profiles, Permission Sets and Apps </w:t>
            </w:r>
          </w:p>
          <w:p w14:paraId="33B35CA2" w14:textId="6659DB02" w:rsidR="00416188" w:rsidRPr="007C4D48" w:rsidRDefault="00F60C20" w:rsidP="00F60C20">
            <w:pPr>
              <w:pStyle w:val="ProjectTitle"/>
              <w:numPr>
                <w:ilvl w:val="0"/>
                <w:numId w:val="31"/>
              </w:num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E6260">
              <w:rPr>
                <w:rFonts w:ascii="Verdana" w:hAnsi="Verdana"/>
                <w:color w:val="000000"/>
                <w:sz w:val="20"/>
                <w:szCs w:val="20"/>
              </w:rPr>
              <w:t xml:space="preserve">Worked on Scheduled batch classes. </w:t>
            </w:r>
          </w:p>
        </w:tc>
      </w:tr>
      <w:tr w:rsidR="007D7F20" w:rsidRPr="007C4D48" w14:paraId="168030CA" w14:textId="77777777" w:rsidTr="008C60B6">
        <w:trPr>
          <w:trHeight w:val="303"/>
        </w:trPr>
        <w:tc>
          <w:tcPr>
            <w:tcW w:w="7375" w:type="dxa"/>
            <w:gridSpan w:val="3"/>
            <w:shd w:val="clear" w:color="auto" w:fill="auto"/>
            <w:vAlign w:val="center"/>
          </w:tcPr>
          <w:p w14:paraId="61486519" w14:textId="780B6802" w:rsidR="007D7F20" w:rsidRPr="007C4D48" w:rsidRDefault="007D7F20" w:rsidP="007D7F20">
            <w:pPr>
              <w:pStyle w:val="CompanyName"/>
              <w:rPr>
                <w:rFonts w:ascii="Verdana" w:hAnsi="Verdana"/>
                <w:sz w:val="20"/>
                <w:szCs w:val="20"/>
              </w:rPr>
            </w:pPr>
            <w:r w:rsidRPr="007C4D48">
              <w:rPr>
                <w:rFonts w:ascii="Verdana" w:hAnsi="Verdana"/>
                <w:sz w:val="20"/>
                <w:szCs w:val="20"/>
              </w:rPr>
              <w:lastRenderedPageBreak/>
              <w:t xml:space="preserve">Previous Company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7C4D4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B450F">
              <w:rPr>
                <w:rFonts w:ascii="Verdana" w:hAnsi="Verdana"/>
                <w:sz w:val="20"/>
                <w:szCs w:val="20"/>
              </w:rPr>
              <w:t>Wipro</w:t>
            </w:r>
          </w:p>
        </w:tc>
        <w:tc>
          <w:tcPr>
            <w:tcW w:w="3623" w:type="dxa"/>
            <w:shd w:val="clear" w:color="auto" w:fill="F2F2F2" w:themeFill="background1" w:themeFillShade="F2"/>
            <w:vAlign w:val="center"/>
          </w:tcPr>
          <w:p w14:paraId="315B4C05" w14:textId="3F3C899D" w:rsidR="007D7F20" w:rsidRPr="007C4D48" w:rsidRDefault="007D7F20" w:rsidP="007D7F20">
            <w:pPr>
              <w:pStyle w:val="Yearsofexperienc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C4D48">
              <w:rPr>
                <w:rFonts w:ascii="Verdana" w:hAnsi="Verdana"/>
                <w:sz w:val="20"/>
                <w:szCs w:val="20"/>
                <w:lang w:eastAsia="zh-CN"/>
              </w:rPr>
              <w:t>&lt;</w:t>
            </w:r>
            <w:r w:rsidR="00416188">
              <w:rPr>
                <w:rFonts w:ascii="Verdana" w:hAnsi="Verdana"/>
                <w:sz w:val="20"/>
                <w:szCs w:val="20"/>
                <w:lang w:eastAsia="zh-CN"/>
              </w:rPr>
              <w:t>2020</w:t>
            </w:r>
            <w:r w:rsidRPr="007C4D48">
              <w:rPr>
                <w:rFonts w:ascii="Verdana" w:hAnsi="Verdana"/>
                <w:sz w:val="20"/>
                <w:szCs w:val="20"/>
                <w:lang w:eastAsia="zh-CN"/>
              </w:rPr>
              <w:t>&gt; - &lt;</w:t>
            </w:r>
            <w:r w:rsidR="00416188">
              <w:rPr>
                <w:rFonts w:ascii="Verdana" w:hAnsi="Verdana"/>
                <w:sz w:val="20"/>
                <w:szCs w:val="20"/>
                <w:lang w:eastAsia="zh-CN"/>
              </w:rPr>
              <w:t>2022</w:t>
            </w:r>
            <w:r w:rsidRPr="007C4D48">
              <w:rPr>
                <w:rFonts w:ascii="Verdana" w:hAnsi="Verdana"/>
                <w:sz w:val="20"/>
                <w:szCs w:val="20"/>
                <w:lang w:eastAsia="zh-CN"/>
              </w:rPr>
              <w:t>&gt;</w:t>
            </w:r>
          </w:p>
        </w:tc>
      </w:tr>
      <w:tr w:rsidR="007D7F20" w:rsidRPr="007C4D48" w14:paraId="1864C198" w14:textId="77777777" w:rsidTr="008C60B6">
        <w:trPr>
          <w:trHeight w:val="2582"/>
        </w:trPr>
        <w:tc>
          <w:tcPr>
            <w:tcW w:w="10998" w:type="dxa"/>
            <w:gridSpan w:val="4"/>
            <w:shd w:val="clear" w:color="auto" w:fill="auto"/>
            <w:vAlign w:val="center"/>
          </w:tcPr>
          <w:p w14:paraId="25D79184" w14:textId="77777777" w:rsidR="007D7F20" w:rsidRPr="006B450F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6B450F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>Project Name:</w:t>
            </w:r>
            <w:r w:rsidRPr="006B450F">
              <w:rPr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F0CE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Westpac   </w:t>
            </w:r>
          </w:p>
          <w:p w14:paraId="59F635EA" w14:textId="77777777" w:rsidR="007D7F20" w:rsidRPr="00E21D35" w:rsidRDefault="007D7F20" w:rsidP="007D7F20">
            <w:pPr>
              <w:widowControl w:val="0"/>
              <w:shd w:val="clear" w:color="auto" w:fill="FFFFFF" w:themeFill="background1"/>
              <w:autoSpaceDE w:val="0"/>
              <w:autoSpaceDN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50F">
              <w:rPr>
                <w:rStyle w:val="ProjectTitleChar"/>
                <w:rFonts w:ascii="Verdana" w:hAnsi="Verdana"/>
                <w:color w:val="808080" w:themeColor="background1" w:themeShade="80"/>
                <w:sz w:val="20"/>
                <w:szCs w:val="20"/>
              </w:rPr>
              <w:t>Project Description:</w:t>
            </w:r>
            <w:r w:rsidRPr="006B450F">
              <w:rPr>
                <w:rFonts w:ascii="Verdana" w:hAnsi="Verdana" w:cs="Open Sans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F0CE6">
              <w:rPr>
                <w:rFonts w:ascii="Verdana" w:hAnsi="Verdana" w:cs="Open Sans"/>
                <w:b w:val="0"/>
                <w:bCs/>
                <w:color w:val="000000"/>
                <w:sz w:val="20"/>
                <w:szCs w:val="20"/>
                <w:shd w:val="clear" w:color="auto" w:fill="FFFFFF"/>
              </w:rPr>
              <w:t>Westpac is Australia’s first bank with a range of innovative financial packages to support personal, business or corporate banking needs.</w:t>
            </w:r>
          </w:p>
          <w:p w14:paraId="557F3E5A" w14:textId="77777777" w:rsidR="007D7F20" w:rsidRPr="009662DC" w:rsidRDefault="007D7F20" w:rsidP="007D7F20">
            <w:pPr>
              <w:pStyle w:val="Body"/>
              <w:spacing w:after="240"/>
              <w:rPr>
                <w:rFonts w:ascii="Verdana" w:hAnsi="Verdana" w:cs="Open Sans"/>
                <w:sz w:val="20"/>
                <w:szCs w:val="20"/>
              </w:rPr>
            </w:pPr>
            <w:r w:rsidRPr="009662DC">
              <w:rPr>
                <w:rFonts w:ascii="Verdana" w:hAnsi="Verdana" w:cs="Open Sans"/>
                <w:sz w:val="20"/>
                <w:szCs w:val="20"/>
              </w:rPr>
              <w:t>We are 9 members in the team. We worked on Service and Marketing Cloud with Westpac Insurance products and services. We worked on integration and configuration, as well as Lightning applications."</w:t>
            </w:r>
          </w:p>
          <w:p w14:paraId="0D87F590" w14:textId="77777777" w:rsidR="007D7F20" w:rsidRPr="006B450F" w:rsidRDefault="007D7F20" w:rsidP="007D7F20">
            <w:pPr>
              <w:pStyle w:val="ProjectTitle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B450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Technologies Used: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D19CC">
              <w:rPr>
                <w:rFonts w:ascii="Verdana" w:hAnsi="Verdana" w:cs="Open Sans"/>
                <w:color w:val="auto"/>
                <w:sz w:val="20"/>
                <w:szCs w:val="20"/>
              </w:rPr>
              <w:t>Salesforce Apex</w:t>
            </w:r>
            <w:r w:rsidRPr="004F0CE6">
              <w:rPr>
                <w:rFonts w:ascii="Verdana" w:hAnsi="Verdana" w:cs="Open Sans"/>
                <w:color w:val="auto"/>
                <w:sz w:val="20"/>
                <w:szCs w:val="20"/>
              </w:rPr>
              <w:t>, Visual force</w:t>
            </w:r>
            <w:r>
              <w:rPr>
                <w:rFonts w:ascii="Verdana" w:hAnsi="Verdana" w:cs="Open Sans"/>
                <w:color w:val="auto"/>
                <w:sz w:val="20"/>
                <w:szCs w:val="20"/>
              </w:rPr>
              <w:t xml:space="preserve">, data loader. </w:t>
            </w:r>
          </w:p>
          <w:p w14:paraId="33E45A3F" w14:textId="77777777" w:rsidR="007D7F20" w:rsidRPr="004F0CE6" w:rsidRDefault="007D7F20" w:rsidP="007D7F20">
            <w:pPr>
              <w:pStyle w:val="ProjectTitle"/>
              <w:spacing w:line="360" w:lineRule="auto"/>
              <w:rPr>
                <w:rFonts w:ascii="Verdana" w:hAnsi="Verdana" w:cs="Open Sans"/>
                <w:color w:val="auto"/>
                <w:sz w:val="20"/>
                <w:szCs w:val="20"/>
              </w:rPr>
            </w:pPr>
            <w:r w:rsidRPr="006B450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Role: </w:t>
            </w:r>
            <w:r w:rsidRPr="004F0CE6">
              <w:rPr>
                <w:rFonts w:ascii="Verdana" w:hAnsi="Verdana" w:cs="Open Sans"/>
                <w:color w:val="auto"/>
                <w:sz w:val="20"/>
                <w:szCs w:val="20"/>
              </w:rPr>
              <w:t xml:space="preserve">Salesforce Developer </w:t>
            </w:r>
          </w:p>
          <w:p w14:paraId="5A6700EC" w14:textId="77777777" w:rsidR="007D7F20" w:rsidRPr="006B450F" w:rsidRDefault="007D7F20" w:rsidP="007D7F20">
            <w:pPr>
              <w:pStyle w:val="ProjectTitle"/>
              <w:spacing w:line="360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6B450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Responsibility: </w:t>
            </w:r>
          </w:p>
          <w:p w14:paraId="3C9B3600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understanding the business requirement for Enhancements and development of the Enhancement Requests.</w:t>
            </w:r>
          </w:p>
          <w:p w14:paraId="297376CB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Interacting with Client, Onshore team and end users for any issues faced and resolving in a timely manner.</w:t>
            </w:r>
          </w:p>
          <w:p w14:paraId="4DA10696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creating new Apex triggers and classes for enhancing the Salesforce functionality.</w:t>
            </w:r>
          </w:p>
          <w:p w14:paraId="35869537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writing the Batch classes and there by scheduling the batch jobs automatically in Salesforce.</w:t>
            </w:r>
          </w:p>
          <w:p w14:paraId="071727F7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creating the Visual Workflows for the automations to be done by avoiding the coding and improving the performance.</w:t>
            </w:r>
          </w:p>
          <w:p w14:paraId="1E64DF10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 xml:space="preserve">Writing the Business Workflows, Validation rules to run the functionality as per the Business Process. </w:t>
            </w:r>
          </w:p>
          <w:p w14:paraId="1ECE225C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Writing Technical Design Documents and Test Cases based on project requirement.</w:t>
            </w:r>
          </w:p>
          <w:p w14:paraId="6508EA14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Working with the Process Builder for new and simple business validations and processes without using the coding</w:t>
            </w:r>
          </w:p>
          <w:p w14:paraId="2208E61F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Participated in weekly Project status meetings with the Client, Business Analyst and Project Manager.</w:t>
            </w:r>
          </w:p>
          <w:p w14:paraId="4A70F978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Data Management activities using Apex Data Loader and Import Wizard.</w:t>
            </w:r>
          </w:p>
          <w:p w14:paraId="6B1F5200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automatic Batch job creation using Command Line Data Loader from Oracle Tables.</w:t>
            </w:r>
          </w:p>
          <w:p w14:paraId="2B99A8F0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the Migration activities from one environment to another using Change Sets.</w:t>
            </w:r>
          </w:p>
          <w:p w14:paraId="40F2B80F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Involved in UAT support and bug fixing.</w:t>
            </w:r>
          </w:p>
          <w:p w14:paraId="3A8BEC1E" w14:textId="77777777" w:rsidR="007D7F20" w:rsidRPr="006B450F" w:rsidRDefault="007D7F20" w:rsidP="007D7F20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B450F">
              <w:rPr>
                <w:rFonts w:ascii="Verdana" w:hAnsi="Verdana" w:cs="Open Sans"/>
                <w:sz w:val="20"/>
                <w:szCs w:val="20"/>
              </w:rPr>
              <w:t>Planning and Execution of Production Deployment activities.</w:t>
            </w:r>
          </w:p>
          <w:p w14:paraId="24EE1E7B" w14:textId="77777777" w:rsidR="007D7F20" w:rsidRPr="006B450F" w:rsidRDefault="007D7F20" w:rsidP="007D7F20">
            <w:pPr>
              <w:pStyle w:val="ProjectTitle"/>
              <w:spacing w:line="360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</w:p>
          <w:p w14:paraId="5E141785" w14:textId="77777777" w:rsidR="007D7F20" w:rsidRPr="006B450F" w:rsidRDefault="007D7F20" w:rsidP="007D7F20">
            <w:pPr>
              <w:pStyle w:val="Designation"/>
              <w:spacing w:line="360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6B450F">
              <w:rPr>
                <w:rStyle w:val="ProjectTitleChar"/>
                <w:rFonts w:ascii="Verdana" w:hAnsi="Verdana"/>
                <w:color w:val="808080" w:themeColor="background1" w:themeShade="80"/>
                <w:sz w:val="20"/>
                <w:szCs w:val="20"/>
              </w:rPr>
              <w:t>Duration:</w:t>
            </w:r>
            <w:r w:rsidRPr="006B450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F0CE6">
              <w:rPr>
                <w:rFonts w:ascii="Verdana" w:hAnsi="Verdana" w:cs="Open Sans"/>
                <w:b w:val="0"/>
                <w:sz w:val="20"/>
                <w:szCs w:val="20"/>
              </w:rPr>
              <w:t>January 2020 to June 2022</w:t>
            </w:r>
          </w:p>
          <w:p w14:paraId="7354D463" w14:textId="77777777" w:rsidR="007D7F20" w:rsidRPr="007C4D48" w:rsidRDefault="007D7F20" w:rsidP="007D7F20">
            <w:pPr>
              <w:pStyle w:val="Line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D7F20" w14:paraId="511B9451" w14:textId="77777777" w:rsidTr="00375248"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396F402" w14:textId="77777777" w:rsidR="007D7F20" w:rsidRDefault="007D7F20" w:rsidP="007D7F20">
            <w:pPr>
              <w:pStyle w:val="TitleHead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SYSTEMS PROFICIENCY</w:t>
            </w:r>
          </w:p>
        </w:tc>
      </w:tr>
      <w:tr w:rsidR="007D7F20" w14:paraId="1B31C0FB" w14:textId="77777777" w:rsidTr="00375248">
        <w:trPr>
          <w:trHeight w:val="2168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7A490F" w14:textId="77777777" w:rsidR="007D7F20" w:rsidRPr="006B450F" w:rsidRDefault="007D7F20" w:rsidP="007D7F20">
            <w:pPr>
              <w:pStyle w:val="Body"/>
              <w:spacing w:line="360" w:lineRule="auto"/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6B450F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>Operating Systems:</w:t>
            </w:r>
            <w:r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Windows Mac</w:t>
            </w:r>
          </w:p>
          <w:p w14:paraId="39519D9D" w14:textId="77777777" w:rsidR="007D7F20" w:rsidRPr="009662DC" w:rsidRDefault="007D7F20" w:rsidP="007D7F20">
            <w:pPr>
              <w:pStyle w:val="Body"/>
              <w:spacing w:line="360" w:lineRule="auto"/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</w:pPr>
            <w:r w:rsidRPr="009662DC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Web Technologies: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HTML, Java Script, CSS.</w:t>
            </w:r>
          </w:p>
          <w:p w14:paraId="0B186FB9" w14:textId="6197AB26" w:rsidR="007D7F20" w:rsidRPr="00E110D6" w:rsidRDefault="007D7F20" w:rsidP="007D7F20">
            <w:pPr>
              <w:pStyle w:val="Body"/>
              <w:spacing w:line="360" w:lineRule="auto"/>
              <w:rPr>
                <w:rFonts w:cs="Open Sans"/>
                <w:color w:val="auto"/>
                <w:shd w:val="clear" w:color="auto" w:fill="auto"/>
              </w:rPr>
            </w:pPr>
            <w:r w:rsidRPr="009662DC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Salesforce Technologies: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Apex, Triggers, Visual Force, SOSL, SOQL Lightning Components,</w:t>
            </w:r>
            <w:r>
              <w:rPr>
                <w:rFonts w:cs="Open Sans"/>
                <w:color w:val="auto"/>
                <w:shd w:val="clear" w:color="auto" w:fill="auto"/>
              </w:rPr>
              <w:t xml:space="preserve">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Custom Objects, Permission sets</w:t>
            </w:r>
            <w:r w:rsidR="005A51AC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, change set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and Workflow Approvals</w:t>
            </w:r>
            <w:r w:rsidR="005A51AC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.</w:t>
            </w:r>
          </w:p>
          <w:p w14:paraId="4382BDF6" w14:textId="77777777" w:rsidR="007D7F20" w:rsidRPr="009662DC" w:rsidRDefault="007D7F20" w:rsidP="007D7F20">
            <w:pPr>
              <w:pStyle w:val="Body"/>
              <w:spacing w:line="360" w:lineRule="auto"/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</w:pPr>
            <w:r w:rsidRPr="009662DC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IDE Environments: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Force.com, Visual Studio</w:t>
            </w:r>
          </w:p>
          <w:p w14:paraId="7A43EEEC" w14:textId="1EAB06E0" w:rsidR="007D7F20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9662DC">
              <w:rPr>
                <w:rStyle w:val="ProjectTitleChar"/>
                <w:rFonts w:ascii="Verdana" w:hAnsi="Verdana"/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Tools: </w:t>
            </w: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Data Loader, Workbench</w:t>
            </w:r>
            <w:r w:rsidR="005A51AC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</w:p>
        </w:tc>
      </w:tr>
      <w:tr w:rsidR="007D7F20" w14:paraId="4DEB3DB7" w14:textId="77777777" w:rsidTr="00375248">
        <w:trPr>
          <w:trHeight w:val="598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EC530BA" w14:textId="77777777" w:rsidR="007D7F20" w:rsidRDefault="007D7F20" w:rsidP="007D7F20">
            <w:pPr>
              <w:pStyle w:val="TitleHead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Education</w:t>
            </w:r>
          </w:p>
        </w:tc>
      </w:tr>
      <w:tr w:rsidR="007D7F20" w14:paraId="4FEBADAF" w14:textId="77777777" w:rsidTr="00375248">
        <w:trPr>
          <w:trHeight w:val="1304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A97F4D" w14:textId="77777777" w:rsidR="007D7F20" w:rsidRPr="00E110D6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Master’s Degree Information Technology Anglia Ruskin University - Singapore</w:t>
            </w:r>
          </w:p>
          <w:p w14:paraId="008570DD" w14:textId="77777777" w:rsidR="007D7F20" w:rsidRPr="00E110D6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PGDM IT and Finance Carlton Business School (AICTE)</w:t>
            </w:r>
          </w:p>
          <w:p w14:paraId="54AB6FC5" w14:textId="1A477121" w:rsidR="007D7F20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Bachelor’s Degree Commerce and computers Osmania University, Hyderabad, India</w:t>
            </w:r>
          </w:p>
        </w:tc>
      </w:tr>
      <w:tr w:rsidR="007D7F20" w14:paraId="18DE596C" w14:textId="77777777" w:rsidTr="00375248">
        <w:trPr>
          <w:trHeight w:val="598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1F72F99A" w14:textId="77777777" w:rsidR="007D7F20" w:rsidRDefault="007D7F20" w:rsidP="007D7F20">
            <w:pPr>
              <w:pStyle w:val="TitleHead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Domain Expertise</w:t>
            </w:r>
          </w:p>
        </w:tc>
      </w:tr>
      <w:tr w:rsidR="007D7F20" w14:paraId="53F3CD5B" w14:textId="77777777" w:rsidTr="00375248">
        <w:trPr>
          <w:trHeight w:val="1619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22E86F" w14:textId="77777777" w:rsidR="007D7F20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DD692B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Ecological Transformation</w:t>
            </w:r>
          </w:p>
          <w:p w14:paraId="713BD5FE" w14:textId="77777777" w:rsidR="007D7F20" w:rsidRPr="00E110D6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Banking and Finance </w:t>
            </w:r>
          </w:p>
          <w:p w14:paraId="25193ADC" w14:textId="1F8D7227" w:rsidR="007D7F20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Insurance</w:t>
            </w:r>
          </w:p>
        </w:tc>
      </w:tr>
      <w:tr w:rsidR="007D7F20" w14:paraId="40B8AAAC" w14:textId="77777777" w:rsidTr="00375248">
        <w:trPr>
          <w:trHeight w:val="598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4B1A082E" w14:textId="77777777" w:rsidR="007D7F20" w:rsidRDefault="007D7F20" w:rsidP="007D7F20">
            <w:pPr>
              <w:pStyle w:val="TitleHead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ACHIEVEMENT/CERTIFICATION/TRAINING</w:t>
            </w:r>
          </w:p>
        </w:tc>
      </w:tr>
      <w:tr w:rsidR="007D7F20" w14:paraId="2F192A92" w14:textId="77777777" w:rsidTr="00375248">
        <w:trPr>
          <w:trHeight w:val="1286"/>
        </w:trPr>
        <w:tc>
          <w:tcPr>
            <w:tcW w:w="109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0BE829" w14:textId="77777777" w:rsidR="007D7F20" w:rsidRPr="00E110D6" w:rsidRDefault="007D7F20" w:rsidP="007D7F20">
            <w:pPr>
              <w:pStyle w:val="List-Bullets"/>
              <w:numPr>
                <w:ilvl w:val="0"/>
                <w:numId w:val="0"/>
              </w:numPr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Salesforce platform developer 1 certification-2301949 – Active</w:t>
            </w:r>
          </w:p>
          <w:p w14:paraId="077859C9" w14:textId="6DD63473" w:rsidR="007D7F20" w:rsidRDefault="007D7F20" w:rsidP="002C5572">
            <w:pPr>
              <w:pStyle w:val="List-Bullets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E110D6">
              <w:rPr>
                <w:rFonts w:ascii="Verdana" w:hAnsi="Verdana" w:cs="Open Sans"/>
                <w:bCs w:val="0"/>
                <w:color w:val="auto"/>
                <w:sz w:val="20"/>
                <w:szCs w:val="20"/>
                <w:shd w:val="clear" w:color="auto" w:fill="auto"/>
              </w:rPr>
              <w:t>Salesforce associate certification- 3376536 -Active</w:t>
            </w:r>
          </w:p>
        </w:tc>
      </w:tr>
    </w:tbl>
    <w:p w14:paraId="7382DF81" w14:textId="77777777" w:rsidR="008C60B6" w:rsidRDefault="008C60B6" w:rsidP="008C60B6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E78CEEC" w14:textId="77777777" w:rsidR="00796AF9" w:rsidRPr="007C4D48" w:rsidRDefault="00796AF9" w:rsidP="005B588E">
      <w:pPr>
        <w:rPr>
          <w:rFonts w:ascii="Verdana" w:hAnsi="Verdana"/>
          <w:sz w:val="20"/>
          <w:szCs w:val="20"/>
        </w:rPr>
      </w:pPr>
    </w:p>
    <w:sectPr w:rsidR="00796AF9" w:rsidRPr="007C4D48" w:rsidSect="006F41F9">
      <w:headerReference w:type="default" r:id="rId13"/>
      <w:pgSz w:w="12240" w:h="15840"/>
      <w:pgMar w:top="720" w:right="720" w:bottom="720" w:left="720" w:header="720" w:footer="0" w:gutter="0"/>
      <w:cols w:space="720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6282" w14:textId="77777777" w:rsidR="009373B3" w:rsidRDefault="009373B3" w:rsidP="005B588E">
      <w:r>
        <w:separator/>
      </w:r>
    </w:p>
  </w:endnote>
  <w:endnote w:type="continuationSeparator" w:id="0">
    <w:p w14:paraId="78512DBE" w14:textId="77777777" w:rsidR="009373B3" w:rsidRDefault="009373B3" w:rsidP="005B588E">
      <w:r>
        <w:continuationSeparator/>
      </w:r>
    </w:p>
  </w:endnote>
  <w:endnote w:type="continuationNotice" w:id="1">
    <w:p w14:paraId="16ADB3E0" w14:textId="77777777" w:rsidR="009373B3" w:rsidRDefault="00937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9D87" w14:textId="77777777" w:rsidR="009373B3" w:rsidRDefault="009373B3" w:rsidP="005B588E">
      <w:r>
        <w:separator/>
      </w:r>
    </w:p>
  </w:footnote>
  <w:footnote w:type="continuationSeparator" w:id="0">
    <w:p w14:paraId="46EBA29B" w14:textId="77777777" w:rsidR="009373B3" w:rsidRDefault="009373B3" w:rsidP="005B588E">
      <w:r>
        <w:continuationSeparator/>
      </w:r>
    </w:p>
  </w:footnote>
  <w:footnote w:type="continuationNotice" w:id="1">
    <w:p w14:paraId="53FEADC8" w14:textId="77777777" w:rsidR="009373B3" w:rsidRDefault="00937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6D2" w14:textId="2C8D0620" w:rsidR="00266950" w:rsidRDefault="00796AF9" w:rsidP="005B588E">
    <w:pPr>
      <w:pStyle w:val="Header"/>
    </w:pPr>
    <w:r>
      <w:tab/>
      <w:t xml:space="preserve">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C0E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4826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20E9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96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CCA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BD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05B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C4F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E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F918C5E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Symbol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/>
      </w:rPr>
    </w:lvl>
  </w:abstractNum>
  <w:abstractNum w:abstractNumId="14" w15:restartNumberingAfterBreak="0">
    <w:nsid w:val="05802E89"/>
    <w:multiLevelType w:val="hybridMultilevel"/>
    <w:tmpl w:val="BBC4C2CE"/>
    <w:lvl w:ilvl="0" w:tplc="DE2240B0">
      <w:start w:val="1"/>
      <w:numFmt w:val="bullet"/>
      <w:pStyle w:val="List-Bullet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5856DE1"/>
    <w:multiLevelType w:val="hybridMultilevel"/>
    <w:tmpl w:val="621C31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9F7A1F"/>
    <w:multiLevelType w:val="multilevel"/>
    <w:tmpl w:val="AADE7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11A6"/>
    <w:multiLevelType w:val="hybridMultilevel"/>
    <w:tmpl w:val="9FF05CE0"/>
    <w:lvl w:ilvl="0" w:tplc="71F4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2DBE"/>
    <w:multiLevelType w:val="hybridMultilevel"/>
    <w:tmpl w:val="F73C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685B05"/>
    <w:multiLevelType w:val="hybridMultilevel"/>
    <w:tmpl w:val="1B6A237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F521E1E"/>
    <w:multiLevelType w:val="hybridMultilevel"/>
    <w:tmpl w:val="4E44E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778D9"/>
    <w:multiLevelType w:val="hybridMultilevel"/>
    <w:tmpl w:val="DDFEF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91A96"/>
    <w:multiLevelType w:val="hybridMultilevel"/>
    <w:tmpl w:val="22CC714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D44C4"/>
    <w:multiLevelType w:val="hybridMultilevel"/>
    <w:tmpl w:val="B764007E"/>
    <w:lvl w:ilvl="0" w:tplc="8252FFD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11650"/>
    <w:multiLevelType w:val="hybridMultilevel"/>
    <w:tmpl w:val="458EDB2A"/>
    <w:lvl w:ilvl="0" w:tplc="74A44134">
      <w:start w:val="1"/>
      <w:numFmt w:val="decimal"/>
      <w:pStyle w:val="List-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155BF"/>
    <w:multiLevelType w:val="hybridMultilevel"/>
    <w:tmpl w:val="DE40C788"/>
    <w:lvl w:ilvl="0" w:tplc="51BAD9E4">
      <w:start w:val="1"/>
      <w:numFmt w:val="bullet"/>
      <w:pStyle w:val="Responsiblity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67178387">
    <w:abstractNumId w:val="10"/>
  </w:num>
  <w:num w:numId="2" w16cid:durableId="728842957">
    <w:abstractNumId w:val="11"/>
  </w:num>
  <w:num w:numId="3" w16cid:durableId="450444555">
    <w:abstractNumId w:val="12"/>
  </w:num>
  <w:num w:numId="4" w16cid:durableId="440994120">
    <w:abstractNumId w:val="13"/>
  </w:num>
  <w:num w:numId="5" w16cid:durableId="546844519">
    <w:abstractNumId w:val="15"/>
  </w:num>
  <w:num w:numId="6" w16cid:durableId="1172182063">
    <w:abstractNumId w:val="13"/>
  </w:num>
  <w:num w:numId="7" w16cid:durableId="1830292864">
    <w:abstractNumId w:val="13"/>
  </w:num>
  <w:num w:numId="8" w16cid:durableId="1923567235">
    <w:abstractNumId w:val="21"/>
  </w:num>
  <w:num w:numId="9" w16cid:durableId="453671435">
    <w:abstractNumId w:val="13"/>
  </w:num>
  <w:num w:numId="10" w16cid:durableId="832456802">
    <w:abstractNumId w:val="23"/>
  </w:num>
  <w:num w:numId="11" w16cid:durableId="1860120803">
    <w:abstractNumId w:val="20"/>
  </w:num>
  <w:num w:numId="12" w16cid:durableId="282268684">
    <w:abstractNumId w:val="9"/>
  </w:num>
  <w:num w:numId="13" w16cid:durableId="315299680">
    <w:abstractNumId w:val="8"/>
  </w:num>
  <w:num w:numId="14" w16cid:durableId="13389725">
    <w:abstractNumId w:val="7"/>
  </w:num>
  <w:num w:numId="15" w16cid:durableId="1603302411">
    <w:abstractNumId w:val="6"/>
  </w:num>
  <w:num w:numId="16" w16cid:durableId="1292125725">
    <w:abstractNumId w:val="5"/>
  </w:num>
  <w:num w:numId="17" w16cid:durableId="1003554208">
    <w:abstractNumId w:val="4"/>
  </w:num>
  <w:num w:numId="18" w16cid:durableId="1735159158">
    <w:abstractNumId w:val="3"/>
  </w:num>
  <w:num w:numId="19" w16cid:durableId="1893807390">
    <w:abstractNumId w:val="2"/>
  </w:num>
  <w:num w:numId="20" w16cid:durableId="954484979">
    <w:abstractNumId w:val="1"/>
  </w:num>
  <w:num w:numId="21" w16cid:durableId="1474105624">
    <w:abstractNumId w:val="0"/>
  </w:num>
  <w:num w:numId="22" w16cid:durableId="382680640">
    <w:abstractNumId w:val="17"/>
  </w:num>
  <w:num w:numId="23" w16cid:durableId="1832792795">
    <w:abstractNumId w:val="24"/>
  </w:num>
  <w:num w:numId="24" w16cid:durableId="1718622712">
    <w:abstractNumId w:val="17"/>
  </w:num>
  <w:num w:numId="25" w16cid:durableId="2029404330">
    <w:abstractNumId w:val="18"/>
  </w:num>
  <w:num w:numId="26" w16cid:durableId="1822385708">
    <w:abstractNumId w:val="25"/>
  </w:num>
  <w:num w:numId="27" w16cid:durableId="1926843065">
    <w:abstractNumId w:val="14"/>
  </w:num>
  <w:num w:numId="28" w16cid:durableId="833883917">
    <w:abstractNumId w:val="14"/>
  </w:num>
  <w:num w:numId="29" w16cid:durableId="2116976105">
    <w:abstractNumId w:val="16"/>
  </w:num>
  <w:num w:numId="30" w16cid:durableId="1790778362">
    <w:abstractNumId w:val="19"/>
  </w:num>
  <w:num w:numId="31" w16cid:durableId="1433746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cumentProtection w:formatting="1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B"/>
    <w:rsid w:val="00015A44"/>
    <w:rsid w:val="000206F1"/>
    <w:rsid w:val="000243AA"/>
    <w:rsid w:val="00041641"/>
    <w:rsid w:val="00050FD0"/>
    <w:rsid w:val="000527A7"/>
    <w:rsid w:val="00061B8F"/>
    <w:rsid w:val="00063339"/>
    <w:rsid w:val="000666A4"/>
    <w:rsid w:val="00081FB2"/>
    <w:rsid w:val="00085580"/>
    <w:rsid w:val="00087F9B"/>
    <w:rsid w:val="000900C4"/>
    <w:rsid w:val="00092F20"/>
    <w:rsid w:val="000961D8"/>
    <w:rsid w:val="000A12EE"/>
    <w:rsid w:val="000B2328"/>
    <w:rsid w:val="000B3553"/>
    <w:rsid w:val="000B5F23"/>
    <w:rsid w:val="000C41ED"/>
    <w:rsid w:val="000D2451"/>
    <w:rsid w:val="000E00FE"/>
    <w:rsid w:val="000E21CA"/>
    <w:rsid w:val="000F2DBA"/>
    <w:rsid w:val="000F5E65"/>
    <w:rsid w:val="000F7F4E"/>
    <w:rsid w:val="001121E5"/>
    <w:rsid w:val="001159A4"/>
    <w:rsid w:val="001171FA"/>
    <w:rsid w:val="0012079F"/>
    <w:rsid w:val="0012318A"/>
    <w:rsid w:val="00131F0F"/>
    <w:rsid w:val="00140276"/>
    <w:rsid w:val="00144916"/>
    <w:rsid w:val="00145A28"/>
    <w:rsid w:val="0014789B"/>
    <w:rsid w:val="001550CE"/>
    <w:rsid w:val="00177AAA"/>
    <w:rsid w:val="0018544E"/>
    <w:rsid w:val="001860A5"/>
    <w:rsid w:val="00192E03"/>
    <w:rsid w:val="001A245E"/>
    <w:rsid w:val="001A54F1"/>
    <w:rsid w:val="001B2110"/>
    <w:rsid w:val="001B2E4C"/>
    <w:rsid w:val="001C1314"/>
    <w:rsid w:val="001D4D02"/>
    <w:rsid w:val="001F1721"/>
    <w:rsid w:val="001F3269"/>
    <w:rsid w:val="001F479B"/>
    <w:rsid w:val="001F4AAC"/>
    <w:rsid w:val="002030D1"/>
    <w:rsid w:val="002126E1"/>
    <w:rsid w:val="00213C2E"/>
    <w:rsid w:val="002169FA"/>
    <w:rsid w:val="00223643"/>
    <w:rsid w:val="00224C3E"/>
    <w:rsid w:val="002270AB"/>
    <w:rsid w:val="00232106"/>
    <w:rsid w:val="00235764"/>
    <w:rsid w:val="002368BE"/>
    <w:rsid w:val="00242920"/>
    <w:rsid w:val="00243998"/>
    <w:rsid w:val="00251320"/>
    <w:rsid w:val="00253786"/>
    <w:rsid w:val="00261A14"/>
    <w:rsid w:val="00262533"/>
    <w:rsid w:val="00266950"/>
    <w:rsid w:val="002719F0"/>
    <w:rsid w:val="00272509"/>
    <w:rsid w:val="00281367"/>
    <w:rsid w:val="00291CAB"/>
    <w:rsid w:val="002B1597"/>
    <w:rsid w:val="002B5A60"/>
    <w:rsid w:val="002C5572"/>
    <w:rsid w:val="002C789B"/>
    <w:rsid w:val="002C7CBF"/>
    <w:rsid w:val="002E4F5F"/>
    <w:rsid w:val="002E50D9"/>
    <w:rsid w:val="00301713"/>
    <w:rsid w:val="00301A32"/>
    <w:rsid w:val="00303E6E"/>
    <w:rsid w:val="00306BBE"/>
    <w:rsid w:val="00310CD5"/>
    <w:rsid w:val="00334347"/>
    <w:rsid w:val="00341A1D"/>
    <w:rsid w:val="00347EC3"/>
    <w:rsid w:val="00355C00"/>
    <w:rsid w:val="00357506"/>
    <w:rsid w:val="00361DB6"/>
    <w:rsid w:val="003648FF"/>
    <w:rsid w:val="003662CD"/>
    <w:rsid w:val="00372486"/>
    <w:rsid w:val="00375248"/>
    <w:rsid w:val="00382927"/>
    <w:rsid w:val="00384945"/>
    <w:rsid w:val="003936E9"/>
    <w:rsid w:val="003A32EF"/>
    <w:rsid w:val="003E241C"/>
    <w:rsid w:val="003E3EB1"/>
    <w:rsid w:val="003E5F99"/>
    <w:rsid w:val="00403661"/>
    <w:rsid w:val="00416188"/>
    <w:rsid w:val="00423BCE"/>
    <w:rsid w:val="00433C5C"/>
    <w:rsid w:val="0043461E"/>
    <w:rsid w:val="00442D15"/>
    <w:rsid w:val="004461E7"/>
    <w:rsid w:val="00460267"/>
    <w:rsid w:val="00462B4A"/>
    <w:rsid w:val="00463D68"/>
    <w:rsid w:val="00470D06"/>
    <w:rsid w:val="0047396B"/>
    <w:rsid w:val="00475699"/>
    <w:rsid w:val="00485441"/>
    <w:rsid w:val="004902EE"/>
    <w:rsid w:val="00491430"/>
    <w:rsid w:val="00493AE1"/>
    <w:rsid w:val="004943CE"/>
    <w:rsid w:val="004A4167"/>
    <w:rsid w:val="004B017E"/>
    <w:rsid w:val="004C0C61"/>
    <w:rsid w:val="004C5AC9"/>
    <w:rsid w:val="004D1301"/>
    <w:rsid w:val="004D2FC4"/>
    <w:rsid w:val="004F086B"/>
    <w:rsid w:val="004F17D5"/>
    <w:rsid w:val="004F3921"/>
    <w:rsid w:val="00500E31"/>
    <w:rsid w:val="00510509"/>
    <w:rsid w:val="00511994"/>
    <w:rsid w:val="00514B00"/>
    <w:rsid w:val="00516A79"/>
    <w:rsid w:val="0053613F"/>
    <w:rsid w:val="005471BC"/>
    <w:rsid w:val="005557F7"/>
    <w:rsid w:val="005560BA"/>
    <w:rsid w:val="00560DF2"/>
    <w:rsid w:val="0056721C"/>
    <w:rsid w:val="005815B2"/>
    <w:rsid w:val="0058282E"/>
    <w:rsid w:val="005857B1"/>
    <w:rsid w:val="005A51AC"/>
    <w:rsid w:val="005A6C57"/>
    <w:rsid w:val="005B2C1C"/>
    <w:rsid w:val="005B588E"/>
    <w:rsid w:val="005B64DE"/>
    <w:rsid w:val="005B6EB0"/>
    <w:rsid w:val="005D17C5"/>
    <w:rsid w:val="005D6938"/>
    <w:rsid w:val="005E0BD0"/>
    <w:rsid w:val="005F04E0"/>
    <w:rsid w:val="005F4DB6"/>
    <w:rsid w:val="00604F44"/>
    <w:rsid w:val="00605796"/>
    <w:rsid w:val="00617FFA"/>
    <w:rsid w:val="00631271"/>
    <w:rsid w:val="0065319A"/>
    <w:rsid w:val="00653251"/>
    <w:rsid w:val="00656133"/>
    <w:rsid w:val="00657596"/>
    <w:rsid w:val="00662BD8"/>
    <w:rsid w:val="00662EA7"/>
    <w:rsid w:val="006647AB"/>
    <w:rsid w:val="00677A97"/>
    <w:rsid w:val="00680E7B"/>
    <w:rsid w:val="00682118"/>
    <w:rsid w:val="006903F3"/>
    <w:rsid w:val="006922E1"/>
    <w:rsid w:val="00695620"/>
    <w:rsid w:val="006A0B94"/>
    <w:rsid w:val="006A124B"/>
    <w:rsid w:val="006A4DBF"/>
    <w:rsid w:val="006A6247"/>
    <w:rsid w:val="006C11AE"/>
    <w:rsid w:val="006C73DB"/>
    <w:rsid w:val="006D0A2E"/>
    <w:rsid w:val="006D13A9"/>
    <w:rsid w:val="006D47D8"/>
    <w:rsid w:val="006E015D"/>
    <w:rsid w:val="006E122E"/>
    <w:rsid w:val="006E639E"/>
    <w:rsid w:val="006E6872"/>
    <w:rsid w:val="006F1BCA"/>
    <w:rsid w:val="006F3F93"/>
    <w:rsid w:val="006F41F9"/>
    <w:rsid w:val="006F7DA0"/>
    <w:rsid w:val="0071039E"/>
    <w:rsid w:val="00715B0C"/>
    <w:rsid w:val="00720BA4"/>
    <w:rsid w:val="00722A1E"/>
    <w:rsid w:val="0072533C"/>
    <w:rsid w:val="00733DC5"/>
    <w:rsid w:val="00737B49"/>
    <w:rsid w:val="0074031E"/>
    <w:rsid w:val="00747A83"/>
    <w:rsid w:val="007503F7"/>
    <w:rsid w:val="00754575"/>
    <w:rsid w:val="007569B9"/>
    <w:rsid w:val="007623DD"/>
    <w:rsid w:val="0076290B"/>
    <w:rsid w:val="00762F78"/>
    <w:rsid w:val="00772835"/>
    <w:rsid w:val="00776F31"/>
    <w:rsid w:val="0077732D"/>
    <w:rsid w:val="00777D51"/>
    <w:rsid w:val="00783183"/>
    <w:rsid w:val="00785B9C"/>
    <w:rsid w:val="0079058B"/>
    <w:rsid w:val="0079089E"/>
    <w:rsid w:val="00796AF9"/>
    <w:rsid w:val="007B00D4"/>
    <w:rsid w:val="007B5CC4"/>
    <w:rsid w:val="007B6683"/>
    <w:rsid w:val="007B6E94"/>
    <w:rsid w:val="007C118A"/>
    <w:rsid w:val="007C4D48"/>
    <w:rsid w:val="007C6437"/>
    <w:rsid w:val="007D2F96"/>
    <w:rsid w:val="007D581E"/>
    <w:rsid w:val="007D77E9"/>
    <w:rsid w:val="007D7F20"/>
    <w:rsid w:val="007F120C"/>
    <w:rsid w:val="007F5B0A"/>
    <w:rsid w:val="00806A04"/>
    <w:rsid w:val="0081561F"/>
    <w:rsid w:val="00825705"/>
    <w:rsid w:val="00851A0C"/>
    <w:rsid w:val="008551FC"/>
    <w:rsid w:val="00856BDF"/>
    <w:rsid w:val="008655DA"/>
    <w:rsid w:val="008708DA"/>
    <w:rsid w:val="00873915"/>
    <w:rsid w:val="0088794B"/>
    <w:rsid w:val="00890C9F"/>
    <w:rsid w:val="008B0E0B"/>
    <w:rsid w:val="008B2E2B"/>
    <w:rsid w:val="008C2DA4"/>
    <w:rsid w:val="008C60B6"/>
    <w:rsid w:val="008D07A1"/>
    <w:rsid w:val="008D4D2C"/>
    <w:rsid w:val="008E12F8"/>
    <w:rsid w:val="008E3C1B"/>
    <w:rsid w:val="008F13B8"/>
    <w:rsid w:val="00903186"/>
    <w:rsid w:val="00903FD1"/>
    <w:rsid w:val="00906D0A"/>
    <w:rsid w:val="00907C8E"/>
    <w:rsid w:val="00913A46"/>
    <w:rsid w:val="009152EA"/>
    <w:rsid w:val="00921638"/>
    <w:rsid w:val="00932969"/>
    <w:rsid w:val="009337EC"/>
    <w:rsid w:val="009373B3"/>
    <w:rsid w:val="00937D76"/>
    <w:rsid w:val="00940169"/>
    <w:rsid w:val="00943E8C"/>
    <w:rsid w:val="00944DB8"/>
    <w:rsid w:val="00947D1C"/>
    <w:rsid w:val="00953465"/>
    <w:rsid w:val="00953C37"/>
    <w:rsid w:val="009566BD"/>
    <w:rsid w:val="00956FF8"/>
    <w:rsid w:val="00967F6C"/>
    <w:rsid w:val="00975918"/>
    <w:rsid w:val="00975F5E"/>
    <w:rsid w:val="0098368F"/>
    <w:rsid w:val="00984FFE"/>
    <w:rsid w:val="009912C1"/>
    <w:rsid w:val="009970F1"/>
    <w:rsid w:val="009C4A5E"/>
    <w:rsid w:val="009D25D3"/>
    <w:rsid w:val="009E2230"/>
    <w:rsid w:val="009F3D5B"/>
    <w:rsid w:val="00A00AAF"/>
    <w:rsid w:val="00A05C95"/>
    <w:rsid w:val="00A1524F"/>
    <w:rsid w:val="00A16DB1"/>
    <w:rsid w:val="00A2666A"/>
    <w:rsid w:val="00A35982"/>
    <w:rsid w:val="00A41789"/>
    <w:rsid w:val="00A43098"/>
    <w:rsid w:val="00A52F4B"/>
    <w:rsid w:val="00A76FB8"/>
    <w:rsid w:val="00A9519A"/>
    <w:rsid w:val="00A96647"/>
    <w:rsid w:val="00AB13CC"/>
    <w:rsid w:val="00AB42A6"/>
    <w:rsid w:val="00AB44AA"/>
    <w:rsid w:val="00AC606B"/>
    <w:rsid w:val="00AD3D21"/>
    <w:rsid w:val="00AD7222"/>
    <w:rsid w:val="00AE654C"/>
    <w:rsid w:val="00B00BA2"/>
    <w:rsid w:val="00B053C0"/>
    <w:rsid w:val="00B1254F"/>
    <w:rsid w:val="00B15127"/>
    <w:rsid w:val="00B154D9"/>
    <w:rsid w:val="00B16180"/>
    <w:rsid w:val="00B164B3"/>
    <w:rsid w:val="00B215EB"/>
    <w:rsid w:val="00B23AF3"/>
    <w:rsid w:val="00B40BB1"/>
    <w:rsid w:val="00B628C3"/>
    <w:rsid w:val="00B6393E"/>
    <w:rsid w:val="00B66543"/>
    <w:rsid w:val="00B71A5F"/>
    <w:rsid w:val="00B71E2E"/>
    <w:rsid w:val="00B72A04"/>
    <w:rsid w:val="00B7678B"/>
    <w:rsid w:val="00B82E0B"/>
    <w:rsid w:val="00B85D1C"/>
    <w:rsid w:val="00B90217"/>
    <w:rsid w:val="00B91FDC"/>
    <w:rsid w:val="00BA7241"/>
    <w:rsid w:val="00BB049B"/>
    <w:rsid w:val="00BB4FC1"/>
    <w:rsid w:val="00BC0145"/>
    <w:rsid w:val="00BD215D"/>
    <w:rsid w:val="00BE5995"/>
    <w:rsid w:val="00BF1CCE"/>
    <w:rsid w:val="00BF57B9"/>
    <w:rsid w:val="00C2606D"/>
    <w:rsid w:val="00C273CB"/>
    <w:rsid w:val="00C35B61"/>
    <w:rsid w:val="00C44102"/>
    <w:rsid w:val="00C5140D"/>
    <w:rsid w:val="00C61870"/>
    <w:rsid w:val="00C71E1D"/>
    <w:rsid w:val="00C828E5"/>
    <w:rsid w:val="00C82F0B"/>
    <w:rsid w:val="00C8382A"/>
    <w:rsid w:val="00CA3F36"/>
    <w:rsid w:val="00CB422A"/>
    <w:rsid w:val="00CC0327"/>
    <w:rsid w:val="00CC1A29"/>
    <w:rsid w:val="00CD1654"/>
    <w:rsid w:val="00D203A2"/>
    <w:rsid w:val="00D429E2"/>
    <w:rsid w:val="00D47A01"/>
    <w:rsid w:val="00D55E2F"/>
    <w:rsid w:val="00D579FF"/>
    <w:rsid w:val="00D6064B"/>
    <w:rsid w:val="00D66C7B"/>
    <w:rsid w:val="00D70EB1"/>
    <w:rsid w:val="00D71523"/>
    <w:rsid w:val="00D742E6"/>
    <w:rsid w:val="00D83311"/>
    <w:rsid w:val="00D8523E"/>
    <w:rsid w:val="00DA33A7"/>
    <w:rsid w:val="00DA710E"/>
    <w:rsid w:val="00DB1264"/>
    <w:rsid w:val="00DB511D"/>
    <w:rsid w:val="00DD4659"/>
    <w:rsid w:val="00DF1E61"/>
    <w:rsid w:val="00E04AC4"/>
    <w:rsid w:val="00E0586B"/>
    <w:rsid w:val="00E14626"/>
    <w:rsid w:val="00E169DA"/>
    <w:rsid w:val="00E34457"/>
    <w:rsid w:val="00E40C2D"/>
    <w:rsid w:val="00E46E01"/>
    <w:rsid w:val="00E53177"/>
    <w:rsid w:val="00E671DB"/>
    <w:rsid w:val="00E8376B"/>
    <w:rsid w:val="00E8453F"/>
    <w:rsid w:val="00E849D1"/>
    <w:rsid w:val="00E92144"/>
    <w:rsid w:val="00E93311"/>
    <w:rsid w:val="00EA19BA"/>
    <w:rsid w:val="00EA1F6B"/>
    <w:rsid w:val="00EA556C"/>
    <w:rsid w:val="00EB2183"/>
    <w:rsid w:val="00EC7B40"/>
    <w:rsid w:val="00ED10A2"/>
    <w:rsid w:val="00ED55C5"/>
    <w:rsid w:val="00EF4F11"/>
    <w:rsid w:val="00F02623"/>
    <w:rsid w:val="00F027B6"/>
    <w:rsid w:val="00F06AB7"/>
    <w:rsid w:val="00F0730F"/>
    <w:rsid w:val="00F1093F"/>
    <w:rsid w:val="00F12E53"/>
    <w:rsid w:val="00F151F0"/>
    <w:rsid w:val="00F20125"/>
    <w:rsid w:val="00F2560B"/>
    <w:rsid w:val="00F25883"/>
    <w:rsid w:val="00F262B4"/>
    <w:rsid w:val="00F27761"/>
    <w:rsid w:val="00F33959"/>
    <w:rsid w:val="00F366A1"/>
    <w:rsid w:val="00F4410F"/>
    <w:rsid w:val="00F56022"/>
    <w:rsid w:val="00F60C20"/>
    <w:rsid w:val="00F65DF6"/>
    <w:rsid w:val="00F66350"/>
    <w:rsid w:val="00F8683E"/>
    <w:rsid w:val="00F95556"/>
    <w:rsid w:val="00FA6BC5"/>
    <w:rsid w:val="00FB5D8F"/>
    <w:rsid w:val="00FC2B5F"/>
    <w:rsid w:val="00FC48F2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F17ECF"/>
  <w15:chartTrackingRefBased/>
  <w15:docId w15:val="{B32E3D95-712C-4B23-9FED-BA40A93F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aliases w:val="CV Title"/>
    <w:qFormat/>
    <w:rsid w:val="00E849D1"/>
    <w:pPr>
      <w:jc w:val="both"/>
    </w:pPr>
    <w:rPr>
      <w:rFonts w:cs="Calibri"/>
      <w:b/>
      <w:color w:val="ED7D31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rsid w:val="006D13A9"/>
    <w:pPr>
      <w:keepNext/>
      <w:keepLines/>
      <w:spacing w:before="320" w:after="40"/>
      <w:outlineLvl w:val="0"/>
    </w:pPr>
    <w:rPr>
      <w:rFonts w:ascii="Calibri Light" w:eastAsia="SimSun" w:hAnsi="Calibri Light" w:cs="Times New Roman"/>
      <w:b w:val="0"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D13A9"/>
    <w:pPr>
      <w:keepNext/>
      <w:keepLines/>
      <w:spacing w:before="120"/>
      <w:outlineLvl w:val="1"/>
    </w:pPr>
    <w:rPr>
      <w:rFonts w:ascii="Calibri Light" w:eastAsia="SimSun" w:hAnsi="Calibri Light" w:cs="Times New Roman"/>
      <w:b w:val="0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D13A9"/>
    <w:pPr>
      <w:keepNext/>
      <w:keepLines/>
      <w:spacing w:before="120"/>
      <w:outlineLvl w:val="2"/>
    </w:pPr>
    <w:rPr>
      <w:rFonts w:ascii="Calibri Light" w:eastAsia="SimSun" w:hAnsi="Calibri Light" w:cs="Times New Roman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D13A9"/>
    <w:pPr>
      <w:keepNext/>
      <w:keepLines/>
      <w:spacing w:before="120"/>
      <w:outlineLvl w:val="3"/>
    </w:pPr>
    <w:rPr>
      <w:rFonts w:ascii="Calibri Light" w:eastAsia="SimSun" w:hAnsi="Calibri Light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3A9"/>
    <w:pPr>
      <w:keepNext/>
      <w:keepLines/>
      <w:spacing w:before="120"/>
      <w:outlineLvl w:val="4"/>
    </w:pPr>
    <w:rPr>
      <w:rFonts w:ascii="Calibri Light" w:eastAsia="SimSun" w:hAnsi="Calibri Light" w:cs="Times New Roman"/>
      <w:b w:val="0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3A9"/>
    <w:pPr>
      <w:keepNext/>
      <w:keepLines/>
      <w:spacing w:before="120"/>
      <w:outlineLvl w:val="5"/>
    </w:pPr>
    <w:rPr>
      <w:rFonts w:ascii="Calibri Light" w:eastAsia="SimSun" w:hAnsi="Calibri Light" w:cs="Times New Roman"/>
      <w:b w:val="0"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3A9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3A9"/>
    <w:pPr>
      <w:keepNext/>
      <w:keepLines/>
      <w:spacing w:before="120"/>
      <w:outlineLvl w:val="7"/>
    </w:pPr>
    <w:rPr>
      <w:b w:val="0"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3A9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b/>
      <w:i w:val="0"/>
      <w:color w:val="808080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b w:val="0"/>
      <w:i w:val="0"/>
      <w:color w:val="808080"/>
      <w:sz w:val="12"/>
      <w:szCs w:val="1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b w:val="0"/>
      <w:i w:val="0"/>
      <w:color w:val="808080"/>
      <w:sz w:val="12"/>
      <w:szCs w:val="1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b w:val="0"/>
      <w:i w:val="0"/>
      <w:color w:val="808080"/>
      <w:sz w:val="12"/>
      <w:szCs w:val="1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paragraph" w:customStyle="1" w:styleId="List-Bullets">
    <w:name w:val="List-Bullets"/>
    <w:basedOn w:val="Body"/>
    <w:link w:val="List-BulletsChar"/>
    <w:qFormat/>
    <w:rsid w:val="00C828E5"/>
    <w:pPr>
      <w:numPr>
        <w:numId w:val="27"/>
      </w:numPr>
      <w:spacing w:line="360" w:lineRule="auto"/>
    </w:pPr>
    <w:rPr>
      <w:sz w:val="26"/>
      <w:szCs w:val="26"/>
    </w:rPr>
  </w:style>
  <w:style w:type="character" w:customStyle="1" w:styleId="blackres1">
    <w:name w:val="blackres1"/>
    <w:rPr>
      <w:rFonts w:ascii="Arial" w:hAnsi="Arial" w:cs="Arial"/>
      <w:color w:val="000000"/>
      <w:sz w:val="20"/>
      <w:szCs w:val="20"/>
    </w:rPr>
  </w:style>
  <w:style w:type="character" w:styleId="Strong">
    <w:name w:val="Strong"/>
    <w:uiPriority w:val="22"/>
    <w:rsid w:val="006D13A9"/>
    <w:rPr>
      <w:b/>
      <w:bCs/>
      <w:color w:val="auto"/>
    </w:rPr>
  </w:style>
  <w:style w:type="character" w:customStyle="1" w:styleId="venkateswarlum">
    <w:name w:val="venkateswarlum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uiPriority w:val="35"/>
    <w:unhideWhenUsed/>
    <w:rsid w:val="006D13A9"/>
    <w:rPr>
      <w:b w:val="0"/>
      <w:bCs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ojectTitle">
    <w:name w:val="Project Title"/>
    <w:basedOn w:val="Normal"/>
    <w:link w:val="ProjectTitleChar"/>
    <w:qFormat/>
    <w:rsid w:val="008655DA"/>
    <w:rPr>
      <w:b w:val="0"/>
      <w:color w:val="808080"/>
      <w:sz w:val="24"/>
      <w:szCs w:val="24"/>
    </w:rPr>
  </w:style>
  <w:style w:type="paragraph" w:customStyle="1" w:styleId="description">
    <w:name w:val="description"/>
    <w:basedOn w:val="Normal"/>
    <w:rsid w:val="00F2560B"/>
    <w:pPr>
      <w:spacing w:before="40" w:after="240"/>
    </w:pPr>
    <w:rPr>
      <w:rFonts w:cs="Times New Roman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list">
    <w:name w:val="bulleted list"/>
    <w:basedOn w:val="Normal"/>
    <w:pPr>
      <w:numPr>
        <w:numId w:val="4"/>
      </w:numPr>
      <w:spacing w:before="40" w:after="80"/>
    </w:pPr>
  </w:style>
  <w:style w:type="paragraph" w:customStyle="1" w:styleId="bulletedlistlastitem">
    <w:name w:val="bulleted list last item"/>
    <w:basedOn w:val="bulletedlist"/>
    <w:pPr>
      <w:spacing w:after="240"/>
    </w:pPr>
    <w:rPr>
      <w:rFonts w:cs="Times New Roman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ates">
    <w:name w:val="Dates"/>
    <w:basedOn w:val="Normal"/>
    <w:pPr>
      <w:spacing w:before="40"/>
      <w:jc w:val="right"/>
    </w:pPr>
  </w:style>
  <w:style w:type="paragraph" w:customStyle="1" w:styleId="e-mailaddress">
    <w:name w:val="e-mail address"/>
    <w:basedOn w:val="Normal"/>
    <w:link w:val="e-mailaddressChar"/>
    <w:pPr>
      <w:spacing w:after="200"/>
    </w:pPr>
  </w:style>
  <w:style w:type="paragraph" w:customStyle="1" w:styleId="Name">
    <w:name w:val="Name"/>
    <w:basedOn w:val="Heading2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Achievement">
    <w:name w:val="Achievement"/>
    <w:basedOn w:val="BodyText"/>
    <w:pPr>
      <w:tabs>
        <w:tab w:val="num" w:pos="360"/>
      </w:tabs>
      <w:spacing w:after="60" w:line="220" w:lineRule="atLeast"/>
      <w:ind w:left="245" w:hanging="245"/>
    </w:pPr>
    <w:rPr>
      <w:rFonts w:ascii="Arial" w:hAnsi="Arial" w:cs="Times New Roman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customStyle="1" w:styleId="DefaultText">
    <w:name w:val="Default Text"/>
    <w:basedOn w:val="Normal"/>
    <w:rPr>
      <w:rFonts w:ascii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character" w:customStyle="1" w:styleId="Heading1Char">
    <w:name w:val="Heading 1 Char"/>
    <w:link w:val="Heading1"/>
    <w:uiPriority w:val="9"/>
    <w:rsid w:val="006D13A9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rsid w:val="006D13A9"/>
    <w:rPr>
      <w:rFonts w:ascii="Calibri Light" w:eastAsia="SimSun" w:hAnsi="Calibri Light"/>
      <w:bCs/>
      <w:color w:val="ED7D31"/>
      <w:sz w:val="28"/>
      <w:szCs w:val="28"/>
    </w:rPr>
  </w:style>
  <w:style w:type="character" w:customStyle="1" w:styleId="Heading3Char">
    <w:name w:val="Heading 3 Char"/>
    <w:link w:val="Heading3"/>
    <w:uiPriority w:val="9"/>
    <w:rsid w:val="006D13A9"/>
    <w:rPr>
      <w:rFonts w:ascii="Calibri Light" w:eastAsia="SimSun" w:hAnsi="Calibri Light"/>
      <w:b/>
      <w:color w:val="ED7D31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D13A9"/>
    <w:rPr>
      <w:rFonts w:ascii="Calibri Light" w:eastAsia="SimSun" w:hAnsi="Calibri Light"/>
      <w:b/>
      <w:i/>
      <w:iCs/>
      <w:color w:val="ED7D31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6D13A9"/>
    <w:rPr>
      <w:rFonts w:ascii="Calibri Light" w:eastAsia="SimSun" w:hAnsi="Calibri Light"/>
      <w:bCs/>
      <w:color w:val="ED7D31"/>
      <w:sz w:val="30"/>
      <w:szCs w:val="30"/>
    </w:rPr>
  </w:style>
  <w:style w:type="character" w:customStyle="1" w:styleId="Heading6Char">
    <w:name w:val="Heading 6 Char"/>
    <w:link w:val="Heading6"/>
    <w:uiPriority w:val="9"/>
    <w:semiHidden/>
    <w:rsid w:val="006D13A9"/>
    <w:rPr>
      <w:rFonts w:ascii="Calibri Light" w:eastAsia="SimSun" w:hAnsi="Calibri Light"/>
      <w:bCs/>
      <w:i/>
      <w:iCs/>
      <w:color w:val="ED7D31"/>
      <w:sz w:val="30"/>
      <w:szCs w:val="30"/>
    </w:rPr>
  </w:style>
  <w:style w:type="character" w:customStyle="1" w:styleId="Heading7Char">
    <w:name w:val="Heading 7 Char"/>
    <w:link w:val="Heading7"/>
    <w:uiPriority w:val="9"/>
    <w:semiHidden/>
    <w:rsid w:val="006D13A9"/>
    <w:rPr>
      <w:rFonts w:cs="Calibri"/>
      <w:b/>
      <w:i/>
      <w:iCs/>
      <w:color w:val="ED7D31"/>
      <w:sz w:val="30"/>
      <w:szCs w:val="30"/>
    </w:rPr>
  </w:style>
  <w:style w:type="character" w:customStyle="1" w:styleId="Heading8Char">
    <w:name w:val="Heading 8 Char"/>
    <w:link w:val="Heading8"/>
    <w:uiPriority w:val="9"/>
    <w:semiHidden/>
    <w:rsid w:val="006D13A9"/>
    <w:rPr>
      <w:rFonts w:cs="Calibri"/>
      <w:bCs/>
      <w:color w:val="ED7D31"/>
      <w:sz w:val="30"/>
      <w:szCs w:val="30"/>
    </w:rPr>
  </w:style>
  <w:style w:type="character" w:customStyle="1" w:styleId="Heading9Char">
    <w:name w:val="Heading 9 Char"/>
    <w:link w:val="Heading9"/>
    <w:uiPriority w:val="9"/>
    <w:semiHidden/>
    <w:rsid w:val="006D13A9"/>
    <w:rPr>
      <w:rFonts w:cs="Calibri"/>
      <w:b/>
      <w:i/>
      <w:iCs/>
      <w:color w:val="ED7D31"/>
      <w:sz w:val="30"/>
      <w:szCs w:val="30"/>
    </w:rPr>
  </w:style>
  <w:style w:type="paragraph" w:styleId="Title">
    <w:name w:val="Title"/>
    <w:basedOn w:val="Heading1"/>
    <w:next w:val="Normal"/>
    <w:link w:val="TitleChar"/>
    <w:uiPriority w:val="10"/>
    <w:rsid w:val="00F2560B"/>
    <w:rPr>
      <w:rFonts w:ascii="Calibri" w:hAnsi="Calibri" w:cs="Calibri"/>
      <w:b/>
      <w:bCs w:val="0"/>
      <w:color w:val="000000"/>
      <w:sz w:val="24"/>
      <w:szCs w:val="24"/>
    </w:rPr>
  </w:style>
  <w:style w:type="character" w:customStyle="1" w:styleId="TitleChar">
    <w:name w:val="Title Char"/>
    <w:link w:val="Title"/>
    <w:uiPriority w:val="10"/>
    <w:rsid w:val="00F2560B"/>
    <w:rPr>
      <w:rFonts w:ascii="Calibri" w:eastAsia="SimSun" w:hAnsi="Calibri" w:cs="Calibri"/>
      <w:b/>
      <w:caps/>
      <w:color w:val="000000"/>
      <w:spacing w:val="4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6D13A9"/>
    <w:pPr>
      <w:numPr>
        <w:ilvl w:val="1"/>
      </w:numPr>
      <w:spacing w:after="240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6D13A9"/>
    <w:rPr>
      <w:rFonts w:ascii="Calibri Light" w:eastAsia="SimSun" w:hAnsi="Calibri Light" w:cs="Times New Roman"/>
      <w:sz w:val="24"/>
      <w:szCs w:val="24"/>
    </w:rPr>
  </w:style>
  <w:style w:type="character" w:styleId="Emphasis">
    <w:name w:val="Emphasis"/>
    <w:uiPriority w:val="20"/>
    <w:rsid w:val="006D13A9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6D13A9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6D13A9"/>
    <w:pPr>
      <w:spacing w:before="200" w:line="264" w:lineRule="auto"/>
      <w:ind w:left="864" w:right="864"/>
      <w:jc w:val="center"/>
    </w:pPr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6D13A9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6D13A9"/>
    <w:pPr>
      <w:spacing w:before="100" w:beforeAutospacing="1" w:after="240"/>
      <w:ind w:left="936" w:right="936"/>
      <w:jc w:val="center"/>
    </w:pPr>
    <w:rPr>
      <w:rFonts w:ascii="Calibri Light" w:eastAsia="SimSun" w:hAnsi="Calibri Light" w:cs="Times New Roman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6D13A9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rsid w:val="006D13A9"/>
    <w:rPr>
      <w:i/>
      <w:iCs/>
      <w:color w:val="auto"/>
    </w:rPr>
  </w:style>
  <w:style w:type="character" w:styleId="IntenseEmphasis">
    <w:name w:val="Intense Emphasis"/>
    <w:uiPriority w:val="21"/>
    <w:rsid w:val="006D13A9"/>
    <w:rPr>
      <w:b/>
      <w:bCs/>
      <w:i/>
      <w:iCs/>
      <w:color w:val="auto"/>
    </w:rPr>
  </w:style>
  <w:style w:type="character" w:styleId="SubtleReference">
    <w:name w:val="Subtle Reference"/>
    <w:uiPriority w:val="31"/>
    <w:rsid w:val="006D13A9"/>
    <w:rPr>
      <w:smallCaps/>
      <w:color w:val="auto"/>
      <w:u w:val="single" w:color="7F7F7F"/>
    </w:rPr>
  </w:style>
  <w:style w:type="character" w:styleId="IntenseReference">
    <w:name w:val="Intense Reference"/>
    <w:uiPriority w:val="32"/>
    <w:rsid w:val="006D13A9"/>
    <w:rPr>
      <w:b/>
      <w:bCs/>
      <w:smallCaps/>
      <w:color w:val="auto"/>
      <w:u w:val="single"/>
    </w:rPr>
  </w:style>
  <w:style w:type="character" w:styleId="BookTitle">
    <w:name w:val="Book Title"/>
    <w:uiPriority w:val="33"/>
    <w:rsid w:val="006D13A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3A9"/>
    <w:pPr>
      <w:outlineLvl w:val="9"/>
    </w:pPr>
  </w:style>
  <w:style w:type="paragraph" w:customStyle="1" w:styleId="BodyText1">
    <w:name w:val="Body Text1"/>
    <w:basedOn w:val="Normal"/>
    <w:rsid w:val="006C11AE"/>
    <w:pPr>
      <w:spacing w:before="40" w:after="80" w:line="220" w:lineRule="exact"/>
      <w:jc w:val="left"/>
    </w:pPr>
    <w:rPr>
      <w:rFonts w:ascii="Tahoma" w:hAnsi="Tahoma" w:cs="Arial"/>
      <w:spacing w:val="10"/>
      <w:sz w:val="16"/>
      <w:szCs w:val="16"/>
    </w:rPr>
  </w:style>
  <w:style w:type="character" w:customStyle="1" w:styleId="pslongeditbox">
    <w:name w:val="pslongeditbox"/>
    <w:rsid w:val="006C11AE"/>
  </w:style>
  <w:style w:type="paragraph" w:styleId="ListParagraph">
    <w:name w:val="List Paragraph"/>
    <w:basedOn w:val="Normal"/>
    <w:uiPriority w:val="34"/>
    <w:rsid w:val="006C11AE"/>
    <w:pPr>
      <w:ind w:left="720"/>
      <w:contextualSpacing/>
    </w:pPr>
  </w:style>
  <w:style w:type="character" w:customStyle="1" w:styleId="BodyTextIndentChar">
    <w:name w:val="Body Text Indent Char"/>
    <w:link w:val="BodyTextIndent"/>
    <w:rsid w:val="00F65DF6"/>
    <w:rPr>
      <w:rFonts w:cs="Calibri"/>
      <w:b/>
      <w:color w:val="ED7D31"/>
      <w:sz w:val="30"/>
      <w:szCs w:val="30"/>
    </w:rPr>
  </w:style>
  <w:style w:type="table" w:styleId="TableGridLight">
    <w:name w:val="Grid Table Light"/>
    <w:basedOn w:val="TableNormal"/>
    <w:uiPriority w:val="32"/>
    <w:qFormat/>
    <w:rsid w:val="00AB42A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4">
    <w:name w:val="Plain Table 4"/>
    <w:basedOn w:val="TableNormal"/>
    <w:uiPriority w:val="21"/>
    <w:qFormat/>
    <w:rsid w:val="00423B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31"/>
    <w:qFormat/>
    <w:rsid w:val="00423BCE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42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1"/>
    <w:qFormat/>
    <w:rsid w:val="00423BCE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uiPriority w:val="71"/>
    <w:rsid w:val="00423BCE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signation">
    <w:name w:val="Designation"/>
    <w:basedOn w:val="Normal"/>
    <w:link w:val="DesignationChar"/>
    <w:qFormat/>
    <w:rsid w:val="005B588E"/>
    <w:rPr>
      <w:color w:val="000000"/>
      <w:sz w:val="28"/>
      <w:szCs w:val="28"/>
    </w:rPr>
  </w:style>
  <w:style w:type="paragraph" w:customStyle="1" w:styleId="Body">
    <w:name w:val="Body"/>
    <w:basedOn w:val="Designation"/>
    <w:qFormat/>
    <w:rsid w:val="00242920"/>
    <w:rPr>
      <w:b w:val="0"/>
      <w:bCs/>
      <w:sz w:val="24"/>
      <w:szCs w:val="22"/>
      <w:shd w:val="clear" w:color="auto" w:fill="FFFFFF"/>
    </w:rPr>
  </w:style>
  <w:style w:type="character" w:customStyle="1" w:styleId="BodyTextChar">
    <w:name w:val="Body Text Char"/>
    <w:link w:val="BodyText"/>
    <w:rsid w:val="000B3553"/>
    <w:rPr>
      <w:rFonts w:cs="Calibri"/>
      <w:b/>
      <w:color w:val="ED7D31"/>
      <w:sz w:val="30"/>
      <w:szCs w:val="30"/>
    </w:rPr>
  </w:style>
  <w:style w:type="paragraph" w:customStyle="1" w:styleId="Yearsofexperience">
    <w:name w:val="Years of experience"/>
    <w:basedOn w:val="Heading2"/>
    <w:link w:val="YearsofexperienceChar"/>
    <w:rsid w:val="00B40BB1"/>
    <w:rPr>
      <w:rFonts w:ascii="Calibri" w:hAnsi="Calibri"/>
      <w:color w:val="auto"/>
      <w:sz w:val="22"/>
      <w:szCs w:val="24"/>
    </w:rPr>
  </w:style>
  <w:style w:type="character" w:customStyle="1" w:styleId="ProjectTitleChar">
    <w:name w:val="Project Title Char"/>
    <w:link w:val="ProjectTitle"/>
    <w:rsid w:val="008655DA"/>
    <w:rPr>
      <w:rFonts w:cs="Calibri"/>
      <w:color w:val="808080"/>
      <w:sz w:val="24"/>
      <w:szCs w:val="24"/>
    </w:rPr>
  </w:style>
  <w:style w:type="paragraph" w:customStyle="1" w:styleId="ProjectNameandtitle">
    <w:name w:val="Project Name and title"/>
    <w:basedOn w:val="Normal"/>
    <w:link w:val="ProjectNameandtitleChar"/>
    <w:qFormat/>
    <w:rsid w:val="000F7F4E"/>
    <w:rPr>
      <w:color w:val="auto"/>
      <w:sz w:val="24"/>
      <w:szCs w:val="24"/>
    </w:rPr>
  </w:style>
  <w:style w:type="character" w:customStyle="1" w:styleId="YearsofexperienceChar">
    <w:name w:val="Years of experience Char"/>
    <w:link w:val="Yearsofexperience"/>
    <w:rsid w:val="00B40BB1"/>
    <w:rPr>
      <w:rFonts w:eastAsia="SimSun"/>
      <w:bCs/>
      <w:sz w:val="22"/>
      <w:szCs w:val="24"/>
    </w:rPr>
  </w:style>
  <w:style w:type="paragraph" w:customStyle="1" w:styleId="TitleHeading">
    <w:name w:val="Title Heading"/>
    <w:basedOn w:val="Title"/>
    <w:link w:val="TitleHeadingChar"/>
    <w:qFormat/>
    <w:rsid w:val="00783183"/>
    <w:rPr>
      <w:sz w:val="26"/>
    </w:rPr>
  </w:style>
  <w:style w:type="character" w:customStyle="1" w:styleId="ProjectNameandtitleChar">
    <w:name w:val="Project Name and title Char"/>
    <w:link w:val="ProjectNameandtitle"/>
    <w:rsid w:val="000F7F4E"/>
    <w:rPr>
      <w:rFonts w:cs="Calibri"/>
      <w:b/>
      <w:sz w:val="24"/>
      <w:szCs w:val="24"/>
    </w:rPr>
  </w:style>
  <w:style w:type="paragraph" w:customStyle="1" w:styleId="CompanyName">
    <w:name w:val="Company Name"/>
    <w:basedOn w:val="Normal"/>
    <w:link w:val="CompanyNameChar"/>
    <w:qFormat/>
    <w:rsid w:val="000A12EE"/>
    <w:rPr>
      <w:sz w:val="28"/>
    </w:rPr>
  </w:style>
  <w:style w:type="character" w:customStyle="1" w:styleId="TitleHeadingChar">
    <w:name w:val="Title Heading Char"/>
    <w:link w:val="TitleHeading"/>
    <w:rsid w:val="00783183"/>
    <w:rPr>
      <w:rFonts w:eastAsia="SimSun" w:cs="Calibri"/>
      <w:b/>
      <w:caps/>
      <w:color w:val="000000"/>
      <w:spacing w:val="4"/>
      <w:sz w:val="26"/>
      <w:szCs w:val="24"/>
    </w:rPr>
  </w:style>
  <w:style w:type="character" w:customStyle="1" w:styleId="CompanyNameChar">
    <w:name w:val="Company Name Char"/>
    <w:link w:val="CompanyName"/>
    <w:rsid w:val="000A12EE"/>
    <w:rPr>
      <w:rFonts w:cs="Calibri"/>
      <w:b/>
      <w:color w:val="ED7D31"/>
      <w:sz w:val="28"/>
      <w:szCs w:val="30"/>
    </w:rPr>
  </w:style>
  <w:style w:type="paragraph" w:customStyle="1" w:styleId="Image">
    <w:name w:val="Image"/>
    <w:basedOn w:val="e-mailaddress"/>
    <w:link w:val="ImageChar"/>
    <w:rsid w:val="003A32EF"/>
    <w:rPr>
      <w:noProof/>
    </w:rPr>
  </w:style>
  <w:style w:type="character" w:customStyle="1" w:styleId="CharChar">
    <w:name w:val="Char Char"/>
    <w:rsid w:val="00737B49"/>
    <w:rPr>
      <w:rFonts w:ascii="Tahoma" w:hAnsi="Tahoma" w:cs="Arial"/>
      <w:i/>
      <w:spacing w:val="10"/>
      <w:sz w:val="16"/>
      <w:szCs w:val="16"/>
      <w:lang w:val="en-US" w:eastAsia="ar-SA" w:bidi="ar-SA"/>
    </w:rPr>
  </w:style>
  <w:style w:type="character" w:customStyle="1" w:styleId="e-mailaddressChar">
    <w:name w:val="e-mail address Char"/>
    <w:link w:val="e-mailaddress"/>
    <w:rsid w:val="003A32EF"/>
    <w:rPr>
      <w:rFonts w:cs="Calibri"/>
      <w:b/>
      <w:color w:val="ED7D31"/>
      <w:sz w:val="30"/>
      <w:szCs w:val="30"/>
    </w:rPr>
  </w:style>
  <w:style w:type="character" w:customStyle="1" w:styleId="ImageChar">
    <w:name w:val="Image Char"/>
    <w:link w:val="Image"/>
    <w:rsid w:val="003A32EF"/>
    <w:rPr>
      <w:rFonts w:cs="Calibri"/>
      <w:b/>
      <w:noProof/>
      <w:color w:val="ED7D31"/>
      <w:sz w:val="30"/>
      <w:szCs w:val="30"/>
    </w:rPr>
  </w:style>
  <w:style w:type="character" w:customStyle="1" w:styleId="List-BulletsChar">
    <w:name w:val="List-Bullets Char"/>
    <w:link w:val="List-Bullets"/>
    <w:rsid w:val="00C828E5"/>
    <w:rPr>
      <w:rFonts w:cs="Calibri"/>
      <w:bCs/>
      <w:color w:val="000000"/>
      <w:sz w:val="26"/>
      <w:szCs w:val="26"/>
    </w:rPr>
  </w:style>
  <w:style w:type="paragraph" w:customStyle="1" w:styleId="LineSpacing">
    <w:name w:val="Line Spacing"/>
    <w:basedOn w:val="Normal"/>
    <w:link w:val="LineSpacingChar"/>
    <w:qFormat/>
    <w:rsid w:val="00903186"/>
    <w:rPr>
      <w:color w:val="000000"/>
    </w:rPr>
  </w:style>
  <w:style w:type="paragraph" w:customStyle="1" w:styleId="List-Numbered">
    <w:name w:val="List-Numbered"/>
    <w:basedOn w:val="List-Bullets"/>
    <w:qFormat/>
    <w:rsid w:val="005557F7"/>
    <w:pPr>
      <w:numPr>
        <w:numId w:val="23"/>
      </w:numPr>
    </w:pPr>
  </w:style>
  <w:style w:type="character" w:customStyle="1" w:styleId="DesignationChar">
    <w:name w:val="Designation Char"/>
    <w:link w:val="Designation"/>
    <w:rsid w:val="005557F7"/>
    <w:rPr>
      <w:rFonts w:cs="Calibri"/>
      <w:b/>
      <w:color w:val="000000"/>
      <w:sz w:val="28"/>
      <w:szCs w:val="28"/>
    </w:rPr>
  </w:style>
  <w:style w:type="character" w:customStyle="1" w:styleId="LineSpacingChar">
    <w:name w:val="Line Spacing Char"/>
    <w:basedOn w:val="DesignationChar"/>
    <w:link w:val="LineSpacing"/>
    <w:rsid w:val="00903186"/>
    <w:rPr>
      <w:rFonts w:cs="Calibri"/>
      <w:b/>
      <w:color w:val="000000"/>
      <w:sz w:val="30"/>
      <w:szCs w:val="30"/>
    </w:rPr>
  </w:style>
  <w:style w:type="paragraph" w:customStyle="1" w:styleId="Responsiblity-bullet">
    <w:name w:val="Responsiblity-bullet"/>
    <w:basedOn w:val="ProjectTitle"/>
    <w:link w:val="Responsiblity-bulletChar"/>
    <w:qFormat/>
    <w:rsid w:val="0012079F"/>
    <w:pPr>
      <w:numPr>
        <w:numId w:val="26"/>
      </w:numPr>
      <w:spacing w:line="276" w:lineRule="auto"/>
    </w:pPr>
    <w:rPr>
      <w:color w:val="auto"/>
      <w:sz w:val="26"/>
      <w:szCs w:val="26"/>
    </w:rPr>
  </w:style>
  <w:style w:type="character" w:customStyle="1" w:styleId="Responsiblity-bulletChar">
    <w:name w:val="Responsiblity-bullet Char"/>
    <w:basedOn w:val="ProjectTitleChar"/>
    <w:link w:val="Responsiblity-bullet"/>
    <w:rsid w:val="0012079F"/>
    <w:rPr>
      <w:rFonts w:cs="Calibri"/>
      <w:color w:val="808080"/>
      <w:sz w:val="26"/>
      <w:szCs w:val="26"/>
    </w:rPr>
  </w:style>
  <w:style w:type="character" w:customStyle="1" w:styleId="NoSpacingChar">
    <w:name w:val="No Spacing Char"/>
    <w:link w:val="NoSpacing"/>
    <w:uiPriority w:val="1"/>
    <w:rsid w:val="006903F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B66543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F60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34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9A607519BA84997652744DFB7E0C9" ma:contentTypeVersion="13" ma:contentTypeDescription="Create a new document." ma:contentTypeScope="" ma:versionID="9165428ed5be0610774ee3f151d38721">
  <xsd:schema xmlns:xsd="http://www.w3.org/2001/XMLSchema" xmlns:xs="http://www.w3.org/2001/XMLSchema" xmlns:p="http://schemas.microsoft.com/office/2006/metadata/properties" xmlns:ns3="f5bb7caa-1bfe-43a5-9aa0-a9d711180862" xmlns:ns4="e0b463bc-ea34-4e61-9355-fd45ddced623" targetNamespace="http://schemas.microsoft.com/office/2006/metadata/properties" ma:root="true" ma:fieldsID="31ce1d855b2a835d86ad5d970bb65763" ns3:_="" ns4:_="">
    <xsd:import namespace="f5bb7caa-1bfe-43a5-9aa0-a9d711180862"/>
    <xsd:import namespace="e0b463bc-ea34-4e61-9355-fd45ddced6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7caa-1bfe-43a5-9aa0-a9d711180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63bc-ea34-4e61-9355-fd45ddced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15CB9-9354-4BEA-9187-9D840FE4C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FC73C-DCE4-4D44-BE3D-2019F4CC7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B382F-4E5E-4BFE-8EC2-FCD608E8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7caa-1bfe-43a5-9aa0-a9d711180862"/>
    <ds:schemaRef ds:uri="e0b463bc-ea34-4e61-9355-fd45ddced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864C0-74A6-4511-9FD4-F818F9CF8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Tavant Technologies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bhupinder.kunwar</dc:creator>
  <cp:keywords/>
  <cp:lastModifiedBy>Naresh Malki</cp:lastModifiedBy>
  <cp:revision>3</cp:revision>
  <cp:lastPrinted>2006-04-14T07:20:00Z</cp:lastPrinted>
  <dcterms:created xsi:type="dcterms:W3CDTF">2024-01-10T05:23:00Z</dcterms:created>
  <dcterms:modified xsi:type="dcterms:W3CDTF">2024-02-01T03:56:00Z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TC063687201033</vt:lpwstr>
  </property>
  <property fmtid="{D5CDD505-2E9C-101B-9397-08002B2CF9AE}" pid="3" name="ContentTypeId">
    <vt:lpwstr>0x0101009939A607519BA84997652744DFB7E0C9</vt:lpwstr>
  </property>
</Properties>
</file>