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3E0BE" w14:textId="30CAB317" w:rsidR="00710E70" w:rsidRPr="00B708D6" w:rsidRDefault="00710E70" w:rsidP="00710E70">
      <w:pPr>
        <w:keepNext/>
        <w:spacing w:after="0" w:line="240" w:lineRule="auto"/>
        <w:jc w:val="both"/>
        <w:rPr>
          <w:rFonts w:ascii="Segoe UI" w:eastAsia="Calibri" w:hAnsi="Segoe UI" w:cs="Segoe UI"/>
          <w:b/>
          <w:sz w:val="21"/>
          <w:szCs w:val="21"/>
        </w:rPr>
      </w:pPr>
      <w:r w:rsidRPr="00B708D6">
        <w:rPr>
          <w:rFonts w:ascii="Segoe UI" w:eastAsia="Calibri" w:hAnsi="Segoe UI" w:cs="Segoe UI"/>
          <w:b/>
          <w:sz w:val="21"/>
          <w:szCs w:val="21"/>
        </w:rPr>
        <w:t>Srikanth Reddy</w:t>
      </w:r>
      <w:r w:rsidR="00F12D3D" w:rsidRPr="00B708D6">
        <w:rPr>
          <w:rFonts w:ascii="Segoe UI" w:eastAsia="Calibri" w:hAnsi="Segoe UI" w:cs="Segoe UI"/>
          <w:b/>
          <w:sz w:val="21"/>
          <w:szCs w:val="21"/>
        </w:rPr>
        <w:t xml:space="preserve"> C</w:t>
      </w:r>
      <w:r w:rsidR="00B42A2A">
        <w:rPr>
          <w:rFonts w:ascii="Segoe UI" w:eastAsia="Calibri" w:hAnsi="Segoe UI" w:cs="Segoe UI"/>
          <w:b/>
          <w:sz w:val="21"/>
          <w:szCs w:val="21"/>
        </w:rPr>
        <w:t>hemarlla</w:t>
      </w:r>
      <w:r w:rsidR="00F12D3D" w:rsidRPr="00B708D6">
        <w:rPr>
          <w:rFonts w:ascii="Segoe UI" w:eastAsia="Calibri" w:hAnsi="Segoe UI" w:cs="Segoe UI"/>
          <w:b/>
          <w:sz w:val="21"/>
          <w:szCs w:val="21"/>
        </w:rPr>
        <w:tab/>
        <w:t xml:space="preserve">     </w:t>
      </w:r>
      <w:r w:rsidR="00F12D3D" w:rsidRPr="00B708D6">
        <w:rPr>
          <w:rFonts w:ascii="Segoe UI" w:eastAsia="Calibri" w:hAnsi="Segoe UI" w:cs="Segoe UI"/>
          <w:b/>
          <w:sz w:val="21"/>
          <w:szCs w:val="21"/>
        </w:rPr>
        <w:tab/>
        <w:t xml:space="preserve">  </w:t>
      </w:r>
      <w:r w:rsidR="00F12D3D" w:rsidRPr="00B708D6">
        <w:rPr>
          <w:rFonts w:ascii="Segoe UI" w:eastAsia="Calibri" w:hAnsi="Segoe UI" w:cs="Segoe UI"/>
          <w:b/>
          <w:sz w:val="21"/>
          <w:szCs w:val="21"/>
        </w:rPr>
        <w:tab/>
      </w:r>
    </w:p>
    <w:p w14:paraId="62D1B99B" w14:textId="07F7D006" w:rsidR="00B708D6" w:rsidRPr="00B708D6" w:rsidRDefault="00D61867" w:rsidP="0021148C">
      <w:pPr>
        <w:keepNext/>
        <w:spacing w:after="0" w:line="240" w:lineRule="auto"/>
        <w:jc w:val="both"/>
        <w:rPr>
          <w:rFonts w:ascii="Segoe UI" w:eastAsia="Calibri" w:hAnsi="Segoe UI" w:cs="Segoe UI"/>
          <w:b/>
          <w:sz w:val="21"/>
          <w:szCs w:val="21"/>
        </w:rPr>
      </w:pPr>
      <w:hyperlink r:id="rId8" w:history="1">
        <w:r w:rsidR="00B219A1" w:rsidRPr="00364CC7">
          <w:rPr>
            <w:rStyle w:val="Hyperlink"/>
            <w:rFonts w:ascii="Segoe UI" w:eastAsia="Calibri" w:hAnsi="Segoe UI" w:cs="Segoe UI"/>
            <w:b/>
            <w:sz w:val="21"/>
            <w:szCs w:val="21"/>
          </w:rPr>
          <w:t>kanth.sri193@gmail.com</w:t>
        </w:r>
      </w:hyperlink>
    </w:p>
    <w:p w14:paraId="22CA4E52" w14:textId="77777777" w:rsidR="00710E70" w:rsidRPr="00B708D6" w:rsidRDefault="00F12D3D" w:rsidP="0021148C">
      <w:pPr>
        <w:keepNext/>
        <w:spacing w:after="0" w:line="240" w:lineRule="auto"/>
        <w:jc w:val="both"/>
        <w:rPr>
          <w:rFonts w:ascii="Segoe UI" w:eastAsia="Calibri" w:hAnsi="Segoe UI" w:cs="Segoe UI"/>
          <w:b/>
          <w:sz w:val="21"/>
          <w:szCs w:val="21"/>
        </w:rPr>
      </w:pPr>
      <w:r w:rsidRPr="00B708D6">
        <w:rPr>
          <w:rFonts w:ascii="Segoe UI" w:eastAsia="Calibri" w:hAnsi="Segoe UI" w:cs="Segoe UI"/>
          <w:b/>
          <w:sz w:val="21"/>
          <w:szCs w:val="21"/>
        </w:rPr>
        <w:t>9059056450</w:t>
      </w:r>
    </w:p>
    <w:p w14:paraId="462B5F8E" w14:textId="77777777" w:rsidR="00B42A2A" w:rsidRDefault="00B42A2A" w:rsidP="00710E70">
      <w:pPr>
        <w:keepNext/>
        <w:spacing w:after="0" w:line="240" w:lineRule="auto"/>
        <w:jc w:val="both"/>
        <w:rPr>
          <w:rFonts w:ascii="Segoe UI" w:eastAsia="Calibri" w:hAnsi="Segoe UI" w:cs="Segoe UI"/>
          <w:b/>
          <w:sz w:val="21"/>
          <w:szCs w:val="21"/>
        </w:rPr>
      </w:pPr>
    </w:p>
    <w:p w14:paraId="08FD942B" w14:textId="77777777" w:rsidR="001404A0" w:rsidRPr="00B708D6" w:rsidRDefault="00710E70" w:rsidP="00710E70">
      <w:pPr>
        <w:keepNext/>
        <w:spacing w:after="0" w:line="240" w:lineRule="auto"/>
        <w:jc w:val="both"/>
        <w:rPr>
          <w:rFonts w:ascii="Segoe UI" w:eastAsia="Calibri" w:hAnsi="Segoe UI" w:cs="Segoe UI"/>
          <w:sz w:val="21"/>
          <w:szCs w:val="21"/>
        </w:rPr>
      </w:pPr>
      <w:r w:rsidRPr="00B708D6">
        <w:rPr>
          <w:rFonts w:ascii="Segoe UI" w:eastAsia="Calibri" w:hAnsi="Segoe UI" w:cs="Segoe UI"/>
          <w:b/>
          <w:sz w:val="21"/>
          <w:szCs w:val="21"/>
        </w:rPr>
        <w:t>SUMMARY</w:t>
      </w:r>
    </w:p>
    <w:p w14:paraId="0329F756" w14:textId="76749787" w:rsidR="00A93CE1" w:rsidRPr="00B708D6" w:rsidRDefault="006C6A2E"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Pr>
          <w:rFonts w:ascii="Segoe UI" w:eastAsia="Calibri" w:hAnsi="Segoe UI" w:cs="Segoe UI"/>
          <w:sz w:val="21"/>
          <w:szCs w:val="21"/>
        </w:rPr>
        <w:t>3.</w:t>
      </w:r>
      <w:r w:rsidR="000C614F">
        <w:rPr>
          <w:rFonts w:ascii="Segoe UI" w:eastAsia="Calibri" w:hAnsi="Segoe UI" w:cs="Segoe UI"/>
          <w:sz w:val="21"/>
          <w:szCs w:val="21"/>
        </w:rPr>
        <w:t>7</w:t>
      </w:r>
      <w:r w:rsidR="00CC2861" w:rsidRPr="00B708D6">
        <w:rPr>
          <w:rFonts w:ascii="Segoe UI" w:eastAsia="Calibri" w:hAnsi="Segoe UI" w:cs="Segoe UI"/>
          <w:sz w:val="21"/>
          <w:szCs w:val="21"/>
        </w:rPr>
        <w:t xml:space="preserve"> years of experience as </w:t>
      </w:r>
      <w:r w:rsidR="00F12D3D" w:rsidRPr="00B708D6">
        <w:rPr>
          <w:rFonts w:ascii="Segoe UI" w:eastAsia="Calibri" w:hAnsi="Segoe UI" w:cs="Segoe UI"/>
          <w:sz w:val="21"/>
          <w:szCs w:val="21"/>
        </w:rPr>
        <w:t>Java</w:t>
      </w:r>
      <w:r w:rsidR="00294079">
        <w:rPr>
          <w:rFonts w:ascii="Segoe UI" w:eastAsia="Calibri" w:hAnsi="Segoe UI" w:cs="Segoe UI"/>
          <w:sz w:val="21"/>
          <w:szCs w:val="21"/>
        </w:rPr>
        <w:t xml:space="preserve"> </w:t>
      </w:r>
      <w:r w:rsidR="00C37192">
        <w:rPr>
          <w:rFonts w:ascii="Segoe UI" w:eastAsia="Calibri" w:hAnsi="Segoe UI" w:cs="Segoe UI"/>
          <w:sz w:val="21"/>
          <w:szCs w:val="21"/>
        </w:rPr>
        <w:t>d</w:t>
      </w:r>
      <w:r w:rsidR="00CC2861" w:rsidRPr="00B708D6">
        <w:rPr>
          <w:rFonts w:ascii="Segoe UI" w:eastAsia="Calibri" w:hAnsi="Segoe UI" w:cs="Segoe UI"/>
          <w:sz w:val="21"/>
          <w:szCs w:val="21"/>
        </w:rPr>
        <w:t>eveloper with good knowled</w:t>
      </w:r>
      <w:r w:rsidR="009E3D31">
        <w:rPr>
          <w:rFonts w:ascii="Segoe UI" w:eastAsia="Calibri" w:hAnsi="Segoe UI" w:cs="Segoe UI"/>
          <w:sz w:val="21"/>
          <w:szCs w:val="21"/>
        </w:rPr>
        <w:t>ge in object-oriented analysis,</w:t>
      </w:r>
      <w:r w:rsidR="00333687">
        <w:rPr>
          <w:rFonts w:ascii="Segoe UI" w:eastAsia="Calibri" w:hAnsi="Segoe UI" w:cs="Segoe UI"/>
          <w:sz w:val="21"/>
          <w:szCs w:val="21"/>
        </w:rPr>
        <w:t xml:space="preserve"> </w:t>
      </w:r>
      <w:r w:rsidR="00CC2861" w:rsidRPr="00B708D6">
        <w:rPr>
          <w:rFonts w:ascii="Segoe UI" w:eastAsia="Calibri" w:hAnsi="Segoe UI" w:cs="Segoe UI"/>
          <w:sz w:val="21"/>
          <w:szCs w:val="21"/>
        </w:rPr>
        <w:t xml:space="preserve">development, testing, and integration of scalable, </w:t>
      </w:r>
      <w:r w:rsidR="00591B6B" w:rsidRPr="00B708D6">
        <w:rPr>
          <w:rFonts w:ascii="Segoe UI" w:eastAsia="Calibri" w:hAnsi="Segoe UI" w:cs="Segoe UI"/>
          <w:sz w:val="21"/>
          <w:szCs w:val="21"/>
        </w:rPr>
        <w:t>multi-tier distributed</w:t>
      </w:r>
      <w:r w:rsidR="00CC2861" w:rsidRPr="00B708D6">
        <w:rPr>
          <w:rFonts w:ascii="Segoe UI" w:eastAsia="Calibri" w:hAnsi="Segoe UI" w:cs="Segoe UI"/>
          <w:sz w:val="21"/>
          <w:szCs w:val="21"/>
        </w:rPr>
        <w:t xml:space="preserve"> </w:t>
      </w:r>
      <w:r w:rsidR="00F52F34" w:rsidRPr="00B708D6">
        <w:rPr>
          <w:rFonts w:ascii="Segoe UI" w:eastAsia="Calibri" w:hAnsi="Segoe UI" w:cs="Segoe UI"/>
          <w:sz w:val="21"/>
          <w:szCs w:val="21"/>
        </w:rPr>
        <w:t>e</w:t>
      </w:r>
      <w:r w:rsidR="009367A2" w:rsidRPr="00B708D6">
        <w:rPr>
          <w:rFonts w:ascii="Segoe UI" w:eastAsia="Calibri" w:hAnsi="Segoe UI" w:cs="Segoe UI"/>
          <w:sz w:val="21"/>
          <w:szCs w:val="21"/>
        </w:rPr>
        <w:t>nterprise business applications</w:t>
      </w:r>
    </w:p>
    <w:p w14:paraId="7C025D2E" w14:textId="77777777" w:rsidR="00A35E9F" w:rsidRPr="00B708D6" w:rsidRDefault="005B1631"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 xml:space="preserve">Core competence in project phases </w:t>
      </w:r>
      <w:r w:rsidR="00881315" w:rsidRPr="00B708D6">
        <w:rPr>
          <w:rFonts w:ascii="Segoe UI" w:eastAsia="Calibri" w:hAnsi="Segoe UI" w:cs="Segoe UI"/>
          <w:sz w:val="21"/>
          <w:szCs w:val="21"/>
        </w:rPr>
        <w:t>i</w:t>
      </w:r>
      <w:r w:rsidRPr="00B708D6">
        <w:rPr>
          <w:rFonts w:ascii="Segoe UI" w:eastAsia="Calibri" w:hAnsi="Segoe UI" w:cs="Segoe UI"/>
          <w:sz w:val="21"/>
          <w:szCs w:val="21"/>
        </w:rPr>
        <w:t xml:space="preserve">ncluding </w:t>
      </w:r>
      <w:r w:rsidR="00881315" w:rsidRPr="00B708D6">
        <w:rPr>
          <w:rFonts w:ascii="Segoe UI" w:eastAsia="Calibri" w:hAnsi="Segoe UI" w:cs="Segoe UI"/>
          <w:sz w:val="21"/>
          <w:szCs w:val="21"/>
        </w:rPr>
        <w:t>Requir</w:t>
      </w:r>
      <w:r w:rsidR="00BF60ED">
        <w:rPr>
          <w:rFonts w:ascii="Segoe UI" w:eastAsia="Calibri" w:hAnsi="Segoe UI" w:cs="Segoe UI"/>
          <w:sz w:val="21"/>
          <w:szCs w:val="21"/>
        </w:rPr>
        <w:t>ement Analysis,</w:t>
      </w:r>
      <w:r w:rsidR="00347B00">
        <w:rPr>
          <w:rFonts w:ascii="Segoe UI" w:eastAsia="Calibri" w:hAnsi="Segoe UI" w:cs="Segoe UI"/>
          <w:sz w:val="21"/>
          <w:szCs w:val="21"/>
        </w:rPr>
        <w:t xml:space="preserve"> </w:t>
      </w:r>
      <w:r w:rsidR="00BF60ED">
        <w:rPr>
          <w:rFonts w:ascii="Segoe UI" w:eastAsia="Calibri" w:hAnsi="Segoe UI" w:cs="Segoe UI"/>
          <w:sz w:val="21"/>
          <w:szCs w:val="21"/>
        </w:rPr>
        <w:t>Design,</w:t>
      </w:r>
      <w:r w:rsidR="00347B00">
        <w:rPr>
          <w:rFonts w:ascii="Segoe UI" w:eastAsia="Calibri" w:hAnsi="Segoe UI" w:cs="Segoe UI"/>
          <w:sz w:val="21"/>
          <w:szCs w:val="21"/>
        </w:rPr>
        <w:t xml:space="preserve"> </w:t>
      </w:r>
      <w:r w:rsidR="00881315" w:rsidRPr="00B708D6">
        <w:rPr>
          <w:rFonts w:ascii="Segoe UI" w:eastAsia="Calibri" w:hAnsi="Segoe UI" w:cs="Segoe UI"/>
          <w:sz w:val="21"/>
          <w:szCs w:val="21"/>
        </w:rPr>
        <w:t>Implementation,</w:t>
      </w:r>
      <w:r w:rsidR="00347B00">
        <w:rPr>
          <w:rFonts w:ascii="Segoe UI" w:eastAsia="Calibri" w:hAnsi="Segoe UI" w:cs="Segoe UI"/>
          <w:sz w:val="21"/>
          <w:szCs w:val="21"/>
        </w:rPr>
        <w:t xml:space="preserve"> </w:t>
      </w:r>
      <w:r w:rsidRPr="00B708D6">
        <w:rPr>
          <w:rFonts w:ascii="Segoe UI" w:eastAsia="Calibri" w:hAnsi="Segoe UI" w:cs="Segoe UI"/>
          <w:sz w:val="21"/>
          <w:szCs w:val="21"/>
        </w:rPr>
        <w:t>D</w:t>
      </w:r>
      <w:r w:rsidR="00BF60ED">
        <w:rPr>
          <w:rFonts w:ascii="Segoe UI" w:eastAsia="Calibri" w:hAnsi="Segoe UI" w:cs="Segoe UI"/>
          <w:sz w:val="21"/>
          <w:szCs w:val="21"/>
        </w:rPr>
        <w:t>eployment</w:t>
      </w:r>
    </w:p>
    <w:p w14:paraId="01BD9DBC" w14:textId="77777777" w:rsidR="00A93CE1" w:rsidRPr="00B708D6" w:rsidRDefault="00E060E8"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Stron</w:t>
      </w:r>
      <w:r w:rsidR="00F630C6" w:rsidRPr="00B708D6">
        <w:rPr>
          <w:rFonts w:ascii="Segoe UI" w:eastAsia="Calibri" w:hAnsi="Segoe UI" w:cs="Segoe UI"/>
          <w:sz w:val="21"/>
          <w:szCs w:val="21"/>
        </w:rPr>
        <w:t xml:space="preserve">g knowledge in working with </w:t>
      </w:r>
      <w:r w:rsidR="004230D6" w:rsidRPr="00B708D6">
        <w:rPr>
          <w:rFonts w:ascii="Segoe UI" w:eastAsia="Calibri" w:hAnsi="Segoe UI" w:cs="Segoe UI"/>
          <w:sz w:val="21"/>
          <w:szCs w:val="21"/>
        </w:rPr>
        <w:t>MVC</w:t>
      </w:r>
      <w:r w:rsidR="00F630C6" w:rsidRPr="00B708D6">
        <w:rPr>
          <w:rFonts w:ascii="Segoe UI" w:eastAsia="Calibri" w:hAnsi="Segoe UI" w:cs="Segoe UI"/>
          <w:sz w:val="21"/>
          <w:szCs w:val="21"/>
        </w:rPr>
        <w:t xml:space="preserve"> </w:t>
      </w:r>
      <w:r w:rsidR="003C5147" w:rsidRPr="00B708D6">
        <w:rPr>
          <w:rFonts w:ascii="Segoe UI" w:eastAsia="Calibri" w:hAnsi="Segoe UI" w:cs="Segoe UI"/>
          <w:sz w:val="21"/>
          <w:szCs w:val="21"/>
        </w:rPr>
        <w:t xml:space="preserve">architecture using Spring and Spring Boot </w:t>
      </w:r>
      <w:r w:rsidRPr="00B708D6">
        <w:rPr>
          <w:rFonts w:ascii="Segoe UI" w:eastAsia="Calibri" w:hAnsi="Segoe UI" w:cs="Segoe UI"/>
          <w:sz w:val="21"/>
          <w:szCs w:val="21"/>
        </w:rPr>
        <w:t>Framework</w:t>
      </w:r>
    </w:p>
    <w:p w14:paraId="6258EE9E" w14:textId="77777777" w:rsidR="00A93CE1" w:rsidRPr="00B708D6" w:rsidRDefault="006F480D" w:rsidP="00B708D6">
      <w:pPr>
        <w:numPr>
          <w:ilvl w:val="0"/>
          <w:numId w:val="24"/>
        </w:numPr>
        <w:tabs>
          <w:tab w:val="left" w:pos="5760"/>
          <w:tab w:val="left" w:pos="6120"/>
          <w:tab w:val="left" w:pos="7920"/>
          <w:tab w:val="left" w:pos="8640"/>
          <w:tab w:val="left" w:pos="9360"/>
          <w:tab w:val="left" w:pos="10080"/>
          <w:tab w:val="left" w:pos="10800"/>
          <w:tab w:val="left" w:pos="11520"/>
          <w:tab w:val="left" w:pos="13950"/>
          <w:tab w:val="left" w:pos="14040"/>
          <w:tab w:val="left" w:pos="14130"/>
          <w:tab w:val="left" w:pos="15030"/>
        </w:tabs>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 xml:space="preserve">Hands on </w:t>
      </w:r>
      <w:r w:rsidR="00A82787" w:rsidRPr="00B708D6">
        <w:rPr>
          <w:rFonts w:ascii="Segoe UI" w:eastAsia="Calibri" w:hAnsi="Segoe UI" w:cs="Segoe UI"/>
          <w:sz w:val="21"/>
          <w:szCs w:val="21"/>
        </w:rPr>
        <w:t>experience</w:t>
      </w:r>
      <w:r w:rsidRPr="00B708D6">
        <w:rPr>
          <w:rFonts w:ascii="Segoe UI" w:eastAsia="Calibri" w:hAnsi="Segoe UI" w:cs="Segoe UI"/>
          <w:sz w:val="21"/>
          <w:szCs w:val="21"/>
        </w:rPr>
        <w:t xml:space="preserve"> in developing enterprise applications using Design </w:t>
      </w:r>
      <w:r w:rsidR="00F85DE6" w:rsidRPr="00B708D6">
        <w:rPr>
          <w:rFonts w:ascii="Segoe UI" w:eastAsia="Calibri" w:hAnsi="Segoe UI" w:cs="Segoe UI"/>
          <w:sz w:val="21"/>
          <w:szCs w:val="21"/>
        </w:rPr>
        <w:t>Patterns</w:t>
      </w:r>
    </w:p>
    <w:p w14:paraId="54ABD8CF" w14:textId="77777777" w:rsidR="007F409B" w:rsidRPr="00B708D6" w:rsidRDefault="006F480D"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 xml:space="preserve">Good working knowledge in IDE tools like including Eclipse and </w:t>
      </w:r>
      <w:r w:rsidR="00CE1390" w:rsidRPr="00B708D6">
        <w:rPr>
          <w:rFonts w:ascii="Segoe UI" w:eastAsia="Calibri" w:hAnsi="Segoe UI" w:cs="Segoe UI"/>
          <w:sz w:val="21"/>
          <w:szCs w:val="21"/>
        </w:rPr>
        <w:t>Spring</w:t>
      </w:r>
      <w:r w:rsidRPr="00B708D6">
        <w:rPr>
          <w:rFonts w:ascii="Segoe UI" w:eastAsia="Calibri" w:hAnsi="Segoe UI" w:cs="Segoe UI"/>
          <w:sz w:val="21"/>
          <w:szCs w:val="21"/>
        </w:rPr>
        <w:t xml:space="preserve"> </w:t>
      </w:r>
      <w:r w:rsidR="00CE1390" w:rsidRPr="00B708D6">
        <w:rPr>
          <w:rFonts w:ascii="Segoe UI" w:eastAsia="Calibri" w:hAnsi="Segoe UI" w:cs="Segoe UI"/>
          <w:sz w:val="21"/>
          <w:szCs w:val="21"/>
        </w:rPr>
        <w:t>Tool</w:t>
      </w:r>
      <w:r w:rsidRPr="00B708D6">
        <w:rPr>
          <w:rFonts w:ascii="Segoe UI" w:eastAsia="Calibri" w:hAnsi="Segoe UI" w:cs="Segoe UI"/>
          <w:sz w:val="21"/>
          <w:szCs w:val="21"/>
        </w:rPr>
        <w:t xml:space="preserve"> </w:t>
      </w:r>
      <w:r w:rsidR="00CE1390" w:rsidRPr="00B708D6">
        <w:rPr>
          <w:rFonts w:ascii="Segoe UI" w:eastAsia="Calibri" w:hAnsi="Segoe UI" w:cs="Segoe UI"/>
          <w:sz w:val="21"/>
          <w:szCs w:val="21"/>
        </w:rPr>
        <w:t>Suite</w:t>
      </w:r>
    </w:p>
    <w:p w14:paraId="5FA95F94" w14:textId="77777777" w:rsidR="008B1AEE" w:rsidRPr="00B708D6" w:rsidRDefault="006F480D"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 xml:space="preserve">Experience in various tools like ANT </w:t>
      </w:r>
      <w:r w:rsidR="007B00FC" w:rsidRPr="00B708D6">
        <w:rPr>
          <w:rFonts w:ascii="Segoe UI" w:eastAsia="Calibri" w:hAnsi="Segoe UI" w:cs="Segoe UI"/>
          <w:sz w:val="21"/>
          <w:szCs w:val="21"/>
        </w:rPr>
        <w:t>&amp;</w:t>
      </w:r>
      <w:r w:rsidRPr="00B708D6">
        <w:rPr>
          <w:rFonts w:ascii="Segoe UI" w:eastAsia="Calibri" w:hAnsi="Segoe UI" w:cs="Segoe UI"/>
          <w:sz w:val="21"/>
          <w:szCs w:val="21"/>
        </w:rPr>
        <w:t xml:space="preserve"> </w:t>
      </w:r>
      <w:r w:rsidR="000135C4" w:rsidRPr="00B708D6">
        <w:rPr>
          <w:rFonts w:ascii="Segoe UI" w:eastAsia="Calibri" w:hAnsi="Segoe UI" w:cs="Segoe UI"/>
          <w:sz w:val="21"/>
          <w:szCs w:val="21"/>
        </w:rPr>
        <w:t>MAVEN</w:t>
      </w:r>
      <w:r w:rsidRPr="00B708D6">
        <w:rPr>
          <w:rFonts w:ascii="Segoe UI" w:eastAsia="Calibri" w:hAnsi="Segoe UI" w:cs="Segoe UI"/>
          <w:sz w:val="21"/>
          <w:szCs w:val="21"/>
        </w:rPr>
        <w:t xml:space="preserve"> and repository tools like SVN &amp; </w:t>
      </w:r>
      <w:r w:rsidR="007B00FC" w:rsidRPr="00B708D6">
        <w:rPr>
          <w:rFonts w:ascii="Segoe UI" w:eastAsia="Calibri" w:hAnsi="Segoe UI" w:cs="Segoe UI"/>
          <w:sz w:val="21"/>
          <w:szCs w:val="21"/>
        </w:rPr>
        <w:t>GIT</w:t>
      </w:r>
      <w:r w:rsidR="00551A9F">
        <w:rPr>
          <w:rFonts w:ascii="Segoe UI" w:eastAsia="Calibri" w:hAnsi="Segoe UI" w:cs="Segoe UI"/>
          <w:sz w:val="21"/>
          <w:szCs w:val="21"/>
        </w:rPr>
        <w:t xml:space="preserve"> &amp; GIT LAB</w:t>
      </w:r>
    </w:p>
    <w:p w14:paraId="34DD6D43" w14:textId="7E8B43FC" w:rsidR="002708BB" w:rsidRPr="00B708D6" w:rsidRDefault="00B32A19"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Pr>
          <w:rFonts w:ascii="Segoe UI" w:eastAsia="Calibri" w:hAnsi="Segoe UI" w:cs="Segoe UI"/>
          <w:sz w:val="21"/>
          <w:szCs w:val="21"/>
        </w:rPr>
        <w:t xml:space="preserve">Extensively developed </w:t>
      </w:r>
      <w:r w:rsidR="00C23A6A">
        <w:rPr>
          <w:rFonts w:ascii="Segoe UI" w:eastAsia="Calibri" w:hAnsi="Segoe UI" w:cs="Segoe UI"/>
          <w:sz w:val="21"/>
          <w:szCs w:val="21"/>
        </w:rPr>
        <w:t>Web</w:t>
      </w:r>
      <w:r w:rsidR="00C23A6A" w:rsidRPr="00B708D6">
        <w:rPr>
          <w:rFonts w:ascii="Segoe UI" w:eastAsia="Calibri" w:hAnsi="Segoe UI" w:cs="Segoe UI"/>
          <w:sz w:val="21"/>
          <w:szCs w:val="21"/>
        </w:rPr>
        <w:t xml:space="preserve"> Applications</w:t>
      </w:r>
      <w:r w:rsidR="00421B50" w:rsidRPr="00B708D6">
        <w:rPr>
          <w:rFonts w:ascii="Segoe UI" w:eastAsia="Calibri" w:hAnsi="Segoe UI" w:cs="Segoe UI"/>
          <w:sz w:val="21"/>
          <w:szCs w:val="21"/>
        </w:rPr>
        <w:t xml:space="preserve"> using </w:t>
      </w:r>
      <w:r w:rsidR="00F12D3D" w:rsidRPr="00B708D6">
        <w:rPr>
          <w:rFonts w:ascii="Segoe UI" w:eastAsia="Calibri" w:hAnsi="Segoe UI" w:cs="Segoe UI"/>
          <w:sz w:val="21"/>
          <w:szCs w:val="21"/>
        </w:rPr>
        <w:t>Java,</w:t>
      </w:r>
      <w:r w:rsidR="00300D9A">
        <w:rPr>
          <w:rFonts w:ascii="Segoe UI" w:eastAsia="Calibri" w:hAnsi="Segoe UI" w:cs="Segoe UI"/>
          <w:sz w:val="21"/>
          <w:szCs w:val="21"/>
        </w:rPr>
        <w:t xml:space="preserve"> </w:t>
      </w:r>
      <w:r w:rsidR="006F480D" w:rsidRPr="00B708D6">
        <w:rPr>
          <w:rFonts w:ascii="Segoe UI" w:eastAsia="Calibri" w:hAnsi="Segoe UI" w:cs="Segoe UI"/>
          <w:sz w:val="21"/>
          <w:szCs w:val="21"/>
        </w:rPr>
        <w:t>Hibernate</w:t>
      </w:r>
      <w:r>
        <w:rPr>
          <w:rFonts w:ascii="Segoe UI" w:eastAsia="Calibri" w:hAnsi="Segoe UI" w:cs="Segoe UI"/>
          <w:sz w:val="21"/>
          <w:szCs w:val="21"/>
        </w:rPr>
        <w:t>,</w:t>
      </w:r>
      <w:r w:rsidR="00300D9A">
        <w:rPr>
          <w:rFonts w:ascii="Segoe UI" w:eastAsia="Calibri" w:hAnsi="Segoe UI" w:cs="Segoe UI"/>
          <w:sz w:val="21"/>
          <w:szCs w:val="21"/>
        </w:rPr>
        <w:t xml:space="preserve"> </w:t>
      </w:r>
      <w:r w:rsidR="00991707">
        <w:rPr>
          <w:rFonts w:ascii="Segoe UI" w:eastAsia="Calibri" w:hAnsi="Segoe UI" w:cs="Segoe UI"/>
          <w:sz w:val="21"/>
          <w:szCs w:val="21"/>
        </w:rPr>
        <w:t>Spring</w:t>
      </w:r>
      <w:r w:rsidR="001B4F7C">
        <w:rPr>
          <w:rFonts w:ascii="Segoe UI" w:eastAsia="Calibri" w:hAnsi="Segoe UI" w:cs="Segoe UI"/>
          <w:sz w:val="21"/>
          <w:szCs w:val="21"/>
        </w:rPr>
        <w:t xml:space="preserve"> </w:t>
      </w:r>
      <w:r w:rsidR="00F12D3D" w:rsidRPr="00B708D6">
        <w:rPr>
          <w:rFonts w:ascii="Segoe UI" w:eastAsia="Calibri" w:hAnsi="Segoe UI" w:cs="Segoe UI"/>
          <w:sz w:val="21"/>
          <w:szCs w:val="21"/>
        </w:rPr>
        <w:t>Boot,</w:t>
      </w:r>
      <w:r w:rsidR="00300D9A">
        <w:rPr>
          <w:rFonts w:ascii="Segoe UI" w:eastAsia="Calibri" w:hAnsi="Segoe UI" w:cs="Segoe UI"/>
          <w:sz w:val="21"/>
          <w:szCs w:val="21"/>
        </w:rPr>
        <w:t xml:space="preserve"> </w:t>
      </w:r>
      <w:r w:rsidR="00B11524">
        <w:rPr>
          <w:rFonts w:ascii="Segoe UI" w:eastAsia="Calibri" w:hAnsi="Segoe UI" w:cs="Segoe UI"/>
          <w:sz w:val="21"/>
          <w:szCs w:val="21"/>
        </w:rPr>
        <w:t>Thymeleaf,</w:t>
      </w:r>
      <w:r w:rsidR="00300D9A">
        <w:rPr>
          <w:rFonts w:ascii="Segoe UI" w:eastAsia="Calibri" w:hAnsi="Segoe UI" w:cs="Segoe UI"/>
          <w:sz w:val="21"/>
          <w:szCs w:val="21"/>
        </w:rPr>
        <w:t xml:space="preserve"> </w:t>
      </w:r>
      <w:r w:rsidR="00205D1D">
        <w:rPr>
          <w:rFonts w:ascii="Segoe UI" w:eastAsia="Calibri" w:hAnsi="Segoe UI" w:cs="Segoe UI"/>
          <w:sz w:val="21"/>
          <w:szCs w:val="21"/>
        </w:rPr>
        <w:t>JSON,</w:t>
      </w:r>
      <w:r w:rsidR="00300D9A">
        <w:rPr>
          <w:rFonts w:ascii="Segoe UI" w:eastAsia="Calibri" w:hAnsi="Segoe UI" w:cs="Segoe UI"/>
          <w:sz w:val="21"/>
          <w:szCs w:val="21"/>
        </w:rPr>
        <w:t xml:space="preserve"> </w:t>
      </w:r>
      <w:r w:rsidR="00651D85">
        <w:rPr>
          <w:rFonts w:ascii="Segoe UI" w:eastAsia="Calibri" w:hAnsi="Segoe UI" w:cs="Segoe UI"/>
          <w:sz w:val="21"/>
          <w:szCs w:val="21"/>
        </w:rPr>
        <w:t>Java</w:t>
      </w:r>
      <w:r w:rsidR="006B2B0D">
        <w:rPr>
          <w:rFonts w:ascii="Segoe UI" w:eastAsia="Calibri" w:hAnsi="Segoe UI" w:cs="Segoe UI"/>
          <w:sz w:val="21"/>
          <w:szCs w:val="21"/>
        </w:rPr>
        <w:t>S</w:t>
      </w:r>
      <w:r w:rsidR="008C49C0" w:rsidRPr="00B708D6">
        <w:rPr>
          <w:rFonts w:ascii="Segoe UI" w:eastAsia="Calibri" w:hAnsi="Segoe UI" w:cs="Segoe UI"/>
          <w:sz w:val="21"/>
          <w:szCs w:val="21"/>
        </w:rPr>
        <w:t>cripts</w:t>
      </w:r>
    </w:p>
    <w:p w14:paraId="257C2BCD" w14:textId="5A10E755" w:rsidR="002708BB" w:rsidRPr="00B708D6" w:rsidRDefault="00797F47"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Designed UI based on HTML,</w:t>
      </w:r>
      <w:r w:rsidR="006C783B">
        <w:rPr>
          <w:rFonts w:ascii="Segoe UI" w:eastAsia="Calibri" w:hAnsi="Segoe UI" w:cs="Segoe UI"/>
          <w:sz w:val="21"/>
          <w:szCs w:val="21"/>
        </w:rPr>
        <w:t xml:space="preserve"> </w:t>
      </w:r>
      <w:r w:rsidR="00CA37BE" w:rsidRPr="00B708D6">
        <w:rPr>
          <w:rFonts w:ascii="Segoe UI" w:eastAsia="Calibri" w:hAnsi="Segoe UI" w:cs="Segoe UI"/>
          <w:sz w:val="21"/>
          <w:szCs w:val="21"/>
        </w:rPr>
        <w:t>Bootstrap,</w:t>
      </w:r>
      <w:r w:rsidR="00280D92">
        <w:rPr>
          <w:rFonts w:ascii="Segoe UI" w:eastAsia="Calibri" w:hAnsi="Segoe UI" w:cs="Segoe UI"/>
          <w:sz w:val="21"/>
          <w:szCs w:val="21"/>
        </w:rPr>
        <w:t xml:space="preserve"> </w:t>
      </w:r>
      <w:r w:rsidRPr="00B708D6">
        <w:rPr>
          <w:rFonts w:ascii="Segoe UI" w:eastAsia="Calibri" w:hAnsi="Segoe UI" w:cs="Segoe UI"/>
          <w:sz w:val="21"/>
          <w:szCs w:val="21"/>
        </w:rPr>
        <w:t>JQuery</w:t>
      </w:r>
      <w:r w:rsidR="00AA6143">
        <w:rPr>
          <w:rFonts w:ascii="Segoe UI" w:eastAsia="Calibri" w:hAnsi="Segoe UI" w:cs="Segoe UI"/>
          <w:sz w:val="21"/>
          <w:szCs w:val="21"/>
        </w:rPr>
        <w:t>,</w:t>
      </w:r>
      <w:r w:rsidR="0089775F" w:rsidRPr="00B708D6">
        <w:rPr>
          <w:rFonts w:ascii="Segoe UI" w:eastAsia="Calibri" w:hAnsi="Segoe UI" w:cs="Segoe UI"/>
          <w:sz w:val="21"/>
          <w:szCs w:val="21"/>
        </w:rPr>
        <w:t xml:space="preserve"> and d</w:t>
      </w:r>
      <w:r w:rsidR="0034698F">
        <w:rPr>
          <w:rFonts w:ascii="Segoe UI" w:eastAsia="Calibri" w:hAnsi="Segoe UI" w:cs="Segoe UI"/>
          <w:sz w:val="21"/>
          <w:szCs w:val="21"/>
        </w:rPr>
        <w:t>ata analysis</w:t>
      </w:r>
      <w:r w:rsidR="00AA6143">
        <w:rPr>
          <w:rFonts w:ascii="Segoe UI" w:eastAsia="Calibri" w:hAnsi="Segoe UI" w:cs="Segoe UI"/>
          <w:sz w:val="21"/>
          <w:szCs w:val="21"/>
        </w:rPr>
        <w:t xml:space="preserve"> and basic knowledge about </w:t>
      </w:r>
      <w:r w:rsidR="00AA6143" w:rsidRPr="00B708D6">
        <w:rPr>
          <w:rFonts w:ascii="Segoe UI" w:eastAsia="Calibri" w:hAnsi="Segoe UI" w:cs="Segoe UI"/>
          <w:sz w:val="21"/>
          <w:szCs w:val="21"/>
        </w:rPr>
        <w:t>Angular-JS</w:t>
      </w:r>
    </w:p>
    <w:p w14:paraId="27A9167D" w14:textId="5EBA9985" w:rsidR="00CC5C96" w:rsidRPr="00B708D6" w:rsidRDefault="000F1914" w:rsidP="00B708D6">
      <w:pPr>
        <w:numPr>
          <w:ilvl w:val="0"/>
          <w:numId w:val="24"/>
        </w:numPr>
        <w:tabs>
          <w:tab w:val="left" w:pos="5760"/>
          <w:tab w:val="left" w:pos="5850"/>
          <w:tab w:val="left" w:pos="6120"/>
          <w:tab w:val="left" w:pos="7920"/>
          <w:tab w:val="left" w:pos="8640"/>
          <w:tab w:val="left" w:pos="9360"/>
          <w:tab w:val="left" w:pos="10080"/>
          <w:tab w:val="left" w:pos="10800"/>
          <w:tab w:val="left" w:pos="11520"/>
          <w:tab w:val="left" w:pos="14040"/>
          <w:tab w:val="left" w:pos="14130"/>
          <w:tab w:val="left" w:pos="15030"/>
        </w:tabs>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 xml:space="preserve">Knowledge on Web-services like </w:t>
      </w:r>
      <w:r w:rsidR="00CC5C96" w:rsidRPr="00B708D6">
        <w:rPr>
          <w:rFonts w:ascii="Segoe UI" w:eastAsia="Calibri" w:hAnsi="Segoe UI" w:cs="Segoe UI"/>
          <w:sz w:val="21"/>
          <w:szCs w:val="21"/>
        </w:rPr>
        <w:t>S</w:t>
      </w:r>
      <w:r w:rsidR="0018533D">
        <w:rPr>
          <w:rFonts w:ascii="Segoe UI" w:eastAsia="Calibri" w:hAnsi="Segoe UI" w:cs="Segoe UI"/>
          <w:sz w:val="21"/>
          <w:szCs w:val="21"/>
        </w:rPr>
        <w:t>OAP</w:t>
      </w:r>
      <w:r w:rsidRPr="00B708D6">
        <w:rPr>
          <w:rFonts w:ascii="Segoe UI" w:eastAsia="Calibri" w:hAnsi="Segoe UI" w:cs="Segoe UI"/>
          <w:sz w:val="21"/>
          <w:szCs w:val="21"/>
        </w:rPr>
        <w:t xml:space="preserve"> and </w:t>
      </w:r>
      <w:r w:rsidR="00CC5C96" w:rsidRPr="00B708D6">
        <w:rPr>
          <w:rFonts w:ascii="Segoe UI" w:eastAsia="Calibri" w:hAnsi="Segoe UI" w:cs="Segoe UI"/>
          <w:sz w:val="21"/>
          <w:szCs w:val="21"/>
        </w:rPr>
        <w:t>REST API</w:t>
      </w:r>
    </w:p>
    <w:p w14:paraId="1CD08A09" w14:textId="30039164" w:rsidR="00532836" w:rsidRPr="00B708D6" w:rsidRDefault="00AA48BF" w:rsidP="00B708D6">
      <w:pPr>
        <w:numPr>
          <w:ilvl w:val="0"/>
          <w:numId w:val="24"/>
        </w:numPr>
        <w:tabs>
          <w:tab w:val="left" w:pos="5760"/>
          <w:tab w:val="left" w:pos="5850"/>
          <w:tab w:val="left" w:pos="6120"/>
          <w:tab w:val="left" w:pos="7920"/>
          <w:tab w:val="left" w:pos="8640"/>
          <w:tab w:val="left" w:pos="9360"/>
          <w:tab w:val="left" w:pos="10080"/>
          <w:tab w:val="left" w:pos="10800"/>
          <w:tab w:val="left" w:pos="11520"/>
          <w:tab w:val="left" w:pos="14040"/>
          <w:tab w:val="left" w:pos="14130"/>
          <w:tab w:val="left" w:pos="15030"/>
        </w:tabs>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Implemented message</w:t>
      </w:r>
      <w:r w:rsidR="00DD1E90" w:rsidRPr="00B708D6">
        <w:rPr>
          <w:rFonts w:ascii="Segoe UI" w:eastAsia="Calibri" w:hAnsi="Segoe UI" w:cs="Segoe UI"/>
          <w:sz w:val="21"/>
          <w:szCs w:val="21"/>
        </w:rPr>
        <w:t>s</w:t>
      </w:r>
      <w:r w:rsidRPr="00B708D6">
        <w:rPr>
          <w:rFonts w:ascii="Segoe UI" w:eastAsia="Calibri" w:hAnsi="Segoe UI" w:cs="Segoe UI"/>
          <w:sz w:val="21"/>
          <w:szCs w:val="21"/>
        </w:rPr>
        <w:t xml:space="preserve"> middleware technologies into </w:t>
      </w:r>
      <w:r w:rsidR="0034539E" w:rsidRPr="00B708D6">
        <w:rPr>
          <w:rFonts w:ascii="Segoe UI" w:eastAsia="Calibri" w:hAnsi="Segoe UI" w:cs="Segoe UI"/>
          <w:sz w:val="21"/>
          <w:szCs w:val="21"/>
        </w:rPr>
        <w:t>different applications</w:t>
      </w:r>
      <w:r w:rsidRPr="00B708D6">
        <w:rPr>
          <w:rFonts w:ascii="Segoe UI" w:eastAsia="Calibri" w:hAnsi="Segoe UI" w:cs="Segoe UI"/>
          <w:sz w:val="21"/>
          <w:szCs w:val="21"/>
        </w:rPr>
        <w:t xml:space="preserve"> </w:t>
      </w:r>
      <w:r w:rsidR="00AD69F7" w:rsidRPr="00B708D6">
        <w:rPr>
          <w:rFonts w:ascii="Segoe UI" w:eastAsia="Calibri" w:hAnsi="Segoe UI" w:cs="Segoe UI"/>
          <w:sz w:val="21"/>
          <w:szCs w:val="21"/>
        </w:rPr>
        <w:t xml:space="preserve">using </w:t>
      </w:r>
      <w:r w:rsidR="00FF4A24" w:rsidRPr="00B708D6">
        <w:rPr>
          <w:rFonts w:ascii="Segoe UI" w:eastAsia="Calibri" w:hAnsi="Segoe UI" w:cs="Segoe UI"/>
          <w:sz w:val="21"/>
          <w:szCs w:val="21"/>
        </w:rPr>
        <w:t>ActiveMQ (</w:t>
      </w:r>
      <w:r w:rsidR="00324CFF" w:rsidRPr="00B708D6">
        <w:rPr>
          <w:rFonts w:ascii="Segoe UI" w:eastAsia="Calibri" w:hAnsi="Segoe UI" w:cs="Segoe UI"/>
          <w:sz w:val="21"/>
          <w:szCs w:val="21"/>
        </w:rPr>
        <w:t>JMS)</w:t>
      </w:r>
    </w:p>
    <w:p w14:paraId="13398993" w14:textId="77777777" w:rsidR="005C4778" w:rsidRPr="00B708D6" w:rsidRDefault="00280797"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Ability to work confidently and passionately until the desired outcome is achieved</w:t>
      </w:r>
    </w:p>
    <w:p w14:paraId="215F92E9" w14:textId="77777777" w:rsidR="00CA6EEB" w:rsidRPr="00CA6EEB" w:rsidRDefault="00280797" w:rsidP="00CA6EEB">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Performed research and development tasks to des</w:t>
      </w:r>
      <w:r w:rsidR="003148E4" w:rsidRPr="00B708D6">
        <w:rPr>
          <w:rFonts w:ascii="Segoe UI" w:eastAsia="Calibri" w:hAnsi="Segoe UI" w:cs="Segoe UI"/>
          <w:sz w:val="21"/>
          <w:szCs w:val="21"/>
        </w:rPr>
        <w:t>ign and implement new components</w:t>
      </w:r>
    </w:p>
    <w:p w14:paraId="6A93CB8F" w14:textId="1F262FCD" w:rsidR="00280797" w:rsidRDefault="008A7B21" w:rsidP="00BB2AAE">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 xml:space="preserve">Experience in working </w:t>
      </w:r>
      <w:r w:rsidR="00100919" w:rsidRPr="00B708D6">
        <w:rPr>
          <w:rFonts w:ascii="Segoe UI" w:eastAsia="Calibri" w:hAnsi="Segoe UI" w:cs="Segoe UI"/>
          <w:sz w:val="21"/>
          <w:szCs w:val="21"/>
        </w:rPr>
        <w:t>under high</w:t>
      </w:r>
      <w:r w:rsidRPr="00B708D6">
        <w:rPr>
          <w:rFonts w:ascii="Segoe UI" w:eastAsia="Calibri" w:hAnsi="Segoe UI" w:cs="Segoe UI"/>
          <w:sz w:val="21"/>
          <w:szCs w:val="21"/>
        </w:rPr>
        <w:t xml:space="preserve"> stress environment to meet the project </w:t>
      </w:r>
      <w:r w:rsidR="008D2CD8" w:rsidRPr="00B708D6">
        <w:rPr>
          <w:rFonts w:ascii="Segoe UI" w:eastAsia="Calibri" w:hAnsi="Segoe UI" w:cs="Segoe UI"/>
          <w:sz w:val="21"/>
          <w:szCs w:val="21"/>
        </w:rPr>
        <w:t>deadlines</w:t>
      </w:r>
    </w:p>
    <w:p w14:paraId="42F521C3" w14:textId="74C70EA6" w:rsidR="009F1CF3" w:rsidRPr="00B708D6" w:rsidRDefault="00F76B84" w:rsidP="00432250">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Pr>
          <w:rFonts w:ascii="Segoe UI" w:eastAsia="Calibri" w:hAnsi="Segoe UI" w:cs="Segoe UI"/>
          <w:sz w:val="21"/>
          <w:szCs w:val="21"/>
        </w:rPr>
        <w:t>Participated</w:t>
      </w:r>
      <w:r w:rsidR="001658CD">
        <w:rPr>
          <w:rFonts w:ascii="Segoe UI" w:eastAsia="Calibri" w:hAnsi="Segoe UI" w:cs="Segoe UI"/>
          <w:sz w:val="21"/>
          <w:szCs w:val="21"/>
        </w:rPr>
        <w:t xml:space="preserve"> </w:t>
      </w:r>
      <w:r>
        <w:rPr>
          <w:rFonts w:ascii="Segoe UI" w:eastAsia="Calibri" w:hAnsi="Segoe UI" w:cs="Segoe UI"/>
          <w:sz w:val="21"/>
          <w:szCs w:val="21"/>
        </w:rPr>
        <w:t xml:space="preserve">in </w:t>
      </w:r>
      <w:r w:rsidR="008D7424" w:rsidRPr="00B708D6">
        <w:rPr>
          <w:rFonts w:ascii="Segoe UI" w:eastAsia="Calibri" w:hAnsi="Segoe UI" w:cs="Segoe UI"/>
          <w:sz w:val="21"/>
          <w:szCs w:val="21"/>
        </w:rPr>
        <w:t>b</w:t>
      </w:r>
      <w:r>
        <w:rPr>
          <w:rFonts w:ascii="Segoe UI" w:eastAsia="Calibri" w:hAnsi="Segoe UI" w:cs="Segoe UI"/>
          <w:sz w:val="21"/>
          <w:szCs w:val="21"/>
        </w:rPr>
        <w:t xml:space="preserve">usiness Interaction/Discussions </w:t>
      </w:r>
      <w:r w:rsidR="008D7424" w:rsidRPr="00B708D6">
        <w:rPr>
          <w:rFonts w:ascii="Segoe UI" w:eastAsia="Calibri" w:hAnsi="Segoe UI" w:cs="Segoe UI"/>
          <w:sz w:val="21"/>
          <w:szCs w:val="21"/>
        </w:rPr>
        <w:t xml:space="preserve">and worked on </w:t>
      </w:r>
      <w:r w:rsidR="009F1CF3" w:rsidRPr="00B708D6">
        <w:rPr>
          <w:rFonts w:ascii="Segoe UI" w:eastAsia="Calibri" w:hAnsi="Segoe UI" w:cs="Segoe UI"/>
          <w:sz w:val="21"/>
          <w:szCs w:val="21"/>
        </w:rPr>
        <w:t>req</w:t>
      </w:r>
      <w:r w:rsidR="008D7424" w:rsidRPr="00B708D6">
        <w:rPr>
          <w:rFonts w:ascii="Segoe UI" w:eastAsia="Calibri" w:hAnsi="Segoe UI" w:cs="Segoe UI"/>
          <w:sz w:val="21"/>
          <w:szCs w:val="21"/>
        </w:rPr>
        <w:t xml:space="preserve">uirement gathering &amp; analysis by understanding the business needs and </w:t>
      </w:r>
      <w:r w:rsidR="009F1CF3" w:rsidRPr="00B708D6">
        <w:rPr>
          <w:rFonts w:ascii="Segoe UI" w:eastAsia="Calibri" w:hAnsi="Segoe UI" w:cs="Segoe UI"/>
          <w:sz w:val="21"/>
          <w:szCs w:val="21"/>
        </w:rPr>
        <w:t>opportunities</w:t>
      </w:r>
    </w:p>
    <w:p w14:paraId="511D167F" w14:textId="77777777" w:rsidR="003C1174" w:rsidRPr="00B708D6" w:rsidRDefault="003A41EC" w:rsidP="00B708D6">
      <w:pPr>
        <w:numPr>
          <w:ilvl w:val="0"/>
          <w:numId w:val="24"/>
        </w:numPr>
        <w:suppressAutoHyphens/>
        <w:spacing w:after="0" w:line="240" w:lineRule="auto"/>
        <w:ind w:left="630" w:right="-65" w:hanging="270"/>
        <w:contextualSpacing/>
        <w:jc w:val="both"/>
        <w:rPr>
          <w:rFonts w:ascii="Segoe UI" w:eastAsia="Calibri" w:hAnsi="Segoe UI" w:cs="Segoe UI"/>
          <w:sz w:val="21"/>
          <w:szCs w:val="21"/>
        </w:rPr>
      </w:pPr>
      <w:r w:rsidRPr="00B708D6">
        <w:rPr>
          <w:rFonts w:ascii="Segoe UI" w:eastAsia="Calibri" w:hAnsi="Segoe UI" w:cs="Segoe UI"/>
          <w:sz w:val="21"/>
          <w:szCs w:val="21"/>
        </w:rPr>
        <w:t xml:space="preserve">Strong analytical </w:t>
      </w:r>
      <w:r w:rsidR="008E676B" w:rsidRPr="00B708D6">
        <w:rPr>
          <w:rFonts w:ascii="Segoe UI" w:eastAsia="Calibri" w:hAnsi="Segoe UI" w:cs="Segoe UI"/>
          <w:sz w:val="21"/>
          <w:szCs w:val="21"/>
        </w:rPr>
        <w:t>abilities,</w:t>
      </w:r>
      <w:r w:rsidR="00A862B7">
        <w:rPr>
          <w:rFonts w:ascii="Segoe UI" w:eastAsia="Calibri" w:hAnsi="Segoe UI" w:cs="Segoe UI"/>
          <w:sz w:val="21"/>
          <w:szCs w:val="21"/>
        </w:rPr>
        <w:t xml:space="preserve"> </w:t>
      </w:r>
      <w:r w:rsidRPr="00B708D6">
        <w:rPr>
          <w:rFonts w:ascii="Segoe UI" w:eastAsia="Calibri" w:hAnsi="Segoe UI" w:cs="Segoe UI"/>
          <w:sz w:val="21"/>
          <w:szCs w:val="21"/>
        </w:rPr>
        <w:t xml:space="preserve">good leadership qualities, good team management </w:t>
      </w:r>
      <w:r w:rsidR="008E676B" w:rsidRPr="00B708D6">
        <w:rPr>
          <w:rFonts w:ascii="Segoe UI" w:eastAsia="Calibri" w:hAnsi="Segoe UI" w:cs="Segoe UI"/>
          <w:sz w:val="21"/>
          <w:szCs w:val="21"/>
        </w:rPr>
        <w:t>interpe</w:t>
      </w:r>
      <w:r w:rsidR="00213C0C">
        <w:rPr>
          <w:rFonts w:ascii="Segoe UI" w:eastAsia="Calibri" w:hAnsi="Segoe UI" w:cs="Segoe UI"/>
          <w:sz w:val="21"/>
          <w:szCs w:val="21"/>
        </w:rPr>
        <w:t>rsonal skills</w:t>
      </w:r>
    </w:p>
    <w:p w14:paraId="63F4EC1D" w14:textId="77777777" w:rsidR="008A2863" w:rsidRPr="00B708D6" w:rsidRDefault="008A2863" w:rsidP="00710E70">
      <w:pPr>
        <w:suppressAutoHyphens/>
        <w:spacing w:after="0" w:line="240" w:lineRule="auto"/>
        <w:ind w:right="25"/>
        <w:jc w:val="both"/>
        <w:rPr>
          <w:rFonts w:ascii="Segoe UI" w:eastAsia="Calibri" w:hAnsi="Segoe UI" w:cs="Segoe UI"/>
          <w:b/>
          <w:sz w:val="21"/>
          <w:szCs w:val="21"/>
        </w:rPr>
      </w:pPr>
    </w:p>
    <w:p w14:paraId="4612F68B" w14:textId="77777777" w:rsidR="005A4299" w:rsidRPr="00B708D6" w:rsidRDefault="00710E70" w:rsidP="00710E70">
      <w:pPr>
        <w:suppressAutoHyphens/>
        <w:spacing w:after="0" w:line="240" w:lineRule="auto"/>
        <w:jc w:val="both"/>
        <w:rPr>
          <w:rFonts w:ascii="Segoe UI" w:eastAsia="Calibri" w:hAnsi="Segoe UI" w:cs="Segoe UI"/>
          <w:b/>
          <w:sz w:val="21"/>
          <w:szCs w:val="21"/>
        </w:rPr>
      </w:pPr>
      <w:r w:rsidRPr="00B708D6">
        <w:rPr>
          <w:rFonts w:ascii="Segoe UI" w:eastAsia="Calibri" w:hAnsi="Segoe UI" w:cs="Segoe UI"/>
          <w:b/>
          <w:sz w:val="21"/>
          <w:szCs w:val="21"/>
        </w:rPr>
        <w:t>TECHNICAL SKILLS</w:t>
      </w:r>
    </w:p>
    <w:tbl>
      <w:tblPr>
        <w:tblStyle w:val="TableGrid"/>
        <w:tblW w:w="10915" w:type="dxa"/>
        <w:tblInd w:w="115" w:type="dxa"/>
        <w:tblLook w:val="04A0" w:firstRow="1" w:lastRow="0" w:firstColumn="1" w:lastColumn="0" w:noHBand="0" w:noVBand="1"/>
      </w:tblPr>
      <w:tblGrid>
        <w:gridCol w:w="4763"/>
        <w:gridCol w:w="6152"/>
      </w:tblGrid>
      <w:tr w:rsidR="00710E70" w:rsidRPr="00B708D6" w14:paraId="5F650993" w14:textId="77777777" w:rsidTr="00202C3D">
        <w:tc>
          <w:tcPr>
            <w:tcW w:w="4763" w:type="dxa"/>
          </w:tcPr>
          <w:p w14:paraId="6088FC73" w14:textId="77777777" w:rsidR="00710E70" w:rsidRPr="00B708D6" w:rsidRDefault="00710E70" w:rsidP="00263209">
            <w:pPr>
              <w:ind w:left="0" w:firstLine="0"/>
              <w:rPr>
                <w:rFonts w:ascii="Segoe UI" w:hAnsi="Segoe UI" w:cs="Segoe UI"/>
                <w:b/>
                <w:sz w:val="21"/>
                <w:szCs w:val="21"/>
              </w:rPr>
            </w:pPr>
            <w:r w:rsidRPr="00B708D6">
              <w:rPr>
                <w:rFonts w:ascii="Segoe UI" w:hAnsi="Segoe UI" w:cs="Segoe UI"/>
                <w:b/>
                <w:sz w:val="21"/>
                <w:szCs w:val="21"/>
              </w:rPr>
              <w:t>Programming Languages</w:t>
            </w:r>
          </w:p>
        </w:tc>
        <w:tc>
          <w:tcPr>
            <w:tcW w:w="6152" w:type="dxa"/>
          </w:tcPr>
          <w:p w14:paraId="0249AC56" w14:textId="77777777" w:rsidR="00710E70" w:rsidRPr="00B708D6" w:rsidRDefault="00710E70" w:rsidP="0021148C">
            <w:pPr>
              <w:suppressAutoHyphens/>
              <w:ind w:left="18" w:right="-994" w:firstLine="0"/>
              <w:rPr>
                <w:rFonts w:ascii="Segoe UI" w:eastAsia="Calibri" w:hAnsi="Segoe UI" w:cs="Segoe UI"/>
                <w:sz w:val="21"/>
                <w:szCs w:val="21"/>
              </w:rPr>
            </w:pPr>
            <w:r w:rsidRPr="00B708D6">
              <w:rPr>
                <w:rFonts w:ascii="Segoe UI" w:eastAsia="Calibri" w:hAnsi="Segoe UI" w:cs="Segoe UI"/>
                <w:sz w:val="21"/>
                <w:szCs w:val="21"/>
              </w:rPr>
              <w:t>Java, SQL, HQL</w:t>
            </w:r>
          </w:p>
        </w:tc>
      </w:tr>
      <w:tr w:rsidR="00710E70" w:rsidRPr="00B708D6" w14:paraId="288298C1" w14:textId="77777777" w:rsidTr="00202C3D">
        <w:tc>
          <w:tcPr>
            <w:tcW w:w="4763" w:type="dxa"/>
          </w:tcPr>
          <w:p w14:paraId="422D3E4C"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Database Environments</w:t>
            </w:r>
          </w:p>
        </w:tc>
        <w:tc>
          <w:tcPr>
            <w:tcW w:w="6152" w:type="dxa"/>
          </w:tcPr>
          <w:p w14:paraId="5CBBB7AF" w14:textId="6E4B6B25"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 xml:space="preserve">Oracle, </w:t>
            </w:r>
            <w:r w:rsidR="00C61922">
              <w:rPr>
                <w:rFonts w:ascii="Segoe UI" w:eastAsia="Calibri" w:hAnsi="Segoe UI" w:cs="Segoe UI"/>
                <w:sz w:val="21"/>
                <w:szCs w:val="21"/>
              </w:rPr>
              <w:t>Postgre</w:t>
            </w:r>
            <w:r w:rsidR="00C61922" w:rsidRPr="00B708D6">
              <w:rPr>
                <w:rFonts w:ascii="Segoe UI" w:eastAsia="Calibri" w:hAnsi="Segoe UI" w:cs="Segoe UI"/>
                <w:sz w:val="21"/>
                <w:szCs w:val="21"/>
              </w:rPr>
              <w:t>SQL</w:t>
            </w:r>
            <w:r w:rsidR="00C61922">
              <w:rPr>
                <w:rFonts w:ascii="Segoe UI" w:eastAsia="Calibri" w:hAnsi="Segoe UI" w:cs="Segoe UI"/>
                <w:sz w:val="21"/>
                <w:szCs w:val="21"/>
              </w:rPr>
              <w:t>, MYSQL</w:t>
            </w:r>
          </w:p>
        </w:tc>
      </w:tr>
      <w:tr w:rsidR="00710E70" w:rsidRPr="00B708D6" w14:paraId="407E0FA7" w14:textId="77777777" w:rsidTr="00202C3D">
        <w:tc>
          <w:tcPr>
            <w:tcW w:w="4763" w:type="dxa"/>
          </w:tcPr>
          <w:p w14:paraId="352AF855"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 xml:space="preserve">Enterprise API </w:t>
            </w:r>
          </w:p>
        </w:tc>
        <w:tc>
          <w:tcPr>
            <w:tcW w:w="6152" w:type="dxa"/>
          </w:tcPr>
          <w:p w14:paraId="4C85B503" w14:textId="776CFC6E" w:rsidR="00710E70" w:rsidRPr="00B708D6" w:rsidRDefault="00B85ECE" w:rsidP="000A718A">
            <w:pPr>
              <w:ind w:left="0" w:firstLine="0"/>
              <w:rPr>
                <w:rFonts w:ascii="Segoe UI" w:hAnsi="Segoe UI" w:cs="Segoe UI"/>
                <w:sz w:val="21"/>
                <w:szCs w:val="21"/>
              </w:rPr>
            </w:pPr>
            <w:r>
              <w:rPr>
                <w:rFonts w:ascii="Segoe UI" w:eastAsia="Calibri" w:hAnsi="Segoe UI" w:cs="Segoe UI"/>
                <w:sz w:val="21"/>
                <w:szCs w:val="21"/>
              </w:rPr>
              <w:t xml:space="preserve">J2EE, </w:t>
            </w:r>
            <w:r w:rsidR="00C61922">
              <w:rPr>
                <w:rFonts w:ascii="Segoe UI" w:eastAsia="Calibri" w:hAnsi="Segoe UI" w:cs="Segoe UI"/>
                <w:sz w:val="21"/>
                <w:szCs w:val="21"/>
              </w:rPr>
              <w:t>Thymeleaf</w:t>
            </w:r>
            <w:r w:rsidR="000A718A">
              <w:rPr>
                <w:rFonts w:ascii="Segoe UI" w:eastAsia="Calibri" w:hAnsi="Segoe UI" w:cs="Segoe UI"/>
                <w:sz w:val="21"/>
                <w:szCs w:val="21"/>
              </w:rPr>
              <w:t xml:space="preserve">, </w:t>
            </w:r>
            <w:r w:rsidR="00710E70" w:rsidRPr="00B708D6">
              <w:rPr>
                <w:rFonts w:ascii="Segoe UI" w:eastAsia="Calibri" w:hAnsi="Segoe UI" w:cs="Segoe UI"/>
                <w:sz w:val="21"/>
                <w:szCs w:val="21"/>
              </w:rPr>
              <w:t>MVC, Java Mail</w:t>
            </w:r>
            <w:r w:rsidR="0086708C">
              <w:rPr>
                <w:rFonts w:ascii="Segoe UI" w:eastAsia="Calibri" w:hAnsi="Segoe UI" w:cs="Segoe UI"/>
                <w:sz w:val="21"/>
                <w:szCs w:val="21"/>
              </w:rPr>
              <w:t>,</w:t>
            </w:r>
            <w:r w:rsidR="00F23005">
              <w:rPr>
                <w:rFonts w:ascii="Segoe UI" w:eastAsia="Calibri" w:hAnsi="Segoe UI" w:cs="Segoe UI"/>
                <w:sz w:val="21"/>
                <w:szCs w:val="21"/>
              </w:rPr>
              <w:t xml:space="preserve"> </w:t>
            </w:r>
            <w:r w:rsidR="0086708C">
              <w:rPr>
                <w:rFonts w:ascii="Segoe UI" w:eastAsia="Calibri" w:hAnsi="Segoe UI" w:cs="Segoe UI"/>
                <w:sz w:val="21"/>
                <w:szCs w:val="21"/>
              </w:rPr>
              <w:t>SendGr</w:t>
            </w:r>
            <w:r w:rsidR="00B82FE3">
              <w:rPr>
                <w:rFonts w:ascii="Segoe UI" w:eastAsia="Calibri" w:hAnsi="Segoe UI" w:cs="Segoe UI"/>
                <w:sz w:val="21"/>
                <w:szCs w:val="21"/>
              </w:rPr>
              <w:t>id</w:t>
            </w:r>
            <w:r w:rsidR="00E60581">
              <w:rPr>
                <w:rFonts w:ascii="Segoe UI" w:eastAsia="Calibri" w:hAnsi="Segoe UI" w:cs="Segoe UI"/>
                <w:sz w:val="21"/>
                <w:szCs w:val="21"/>
              </w:rPr>
              <w:t>,</w:t>
            </w:r>
            <w:r w:rsidR="003134F5">
              <w:rPr>
                <w:rFonts w:ascii="Segoe UI" w:eastAsia="Calibri" w:hAnsi="Segoe UI" w:cs="Segoe UI"/>
                <w:sz w:val="21"/>
                <w:szCs w:val="21"/>
              </w:rPr>
              <w:t xml:space="preserve"> </w:t>
            </w:r>
            <w:r w:rsidR="00E60581">
              <w:rPr>
                <w:rFonts w:ascii="Segoe UI" w:eastAsia="Calibri" w:hAnsi="Segoe UI" w:cs="Segoe UI"/>
                <w:sz w:val="21"/>
                <w:szCs w:val="21"/>
              </w:rPr>
              <w:t>OAuth 2.0</w:t>
            </w:r>
          </w:p>
        </w:tc>
      </w:tr>
      <w:tr w:rsidR="00710E70" w:rsidRPr="00B708D6" w14:paraId="028AA5EB" w14:textId="77777777" w:rsidTr="00202C3D">
        <w:trPr>
          <w:cantSplit/>
        </w:trPr>
        <w:tc>
          <w:tcPr>
            <w:tcW w:w="4763" w:type="dxa"/>
            <w:vAlign w:val="center"/>
          </w:tcPr>
          <w:p w14:paraId="3F2B5229"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Web Application Frameworks</w:t>
            </w:r>
          </w:p>
        </w:tc>
        <w:tc>
          <w:tcPr>
            <w:tcW w:w="6152" w:type="dxa"/>
          </w:tcPr>
          <w:p w14:paraId="7BFBB639" w14:textId="5DC19302" w:rsidR="00710E70" w:rsidRPr="00B708D6" w:rsidRDefault="00216271" w:rsidP="00263209">
            <w:pPr>
              <w:ind w:left="0" w:firstLine="0"/>
              <w:rPr>
                <w:rFonts w:ascii="Segoe UI" w:hAnsi="Segoe UI" w:cs="Segoe UI"/>
                <w:sz w:val="21"/>
                <w:szCs w:val="21"/>
              </w:rPr>
            </w:pPr>
            <w:r>
              <w:rPr>
                <w:rFonts w:ascii="Segoe UI" w:eastAsia="Calibri" w:hAnsi="Segoe UI" w:cs="Segoe UI"/>
                <w:sz w:val="21"/>
                <w:szCs w:val="21"/>
              </w:rPr>
              <w:t xml:space="preserve">Spring Core, Spring MVC, </w:t>
            </w:r>
            <w:r w:rsidR="00AE3791">
              <w:rPr>
                <w:rFonts w:ascii="Segoe UI" w:eastAsia="Calibri" w:hAnsi="Segoe UI" w:cs="Segoe UI"/>
                <w:sz w:val="21"/>
                <w:szCs w:val="21"/>
              </w:rPr>
              <w:t xml:space="preserve">Spring Boot, </w:t>
            </w:r>
            <w:r w:rsidR="00710E70" w:rsidRPr="00B708D6">
              <w:rPr>
                <w:rFonts w:ascii="Segoe UI" w:eastAsia="Calibri" w:hAnsi="Segoe UI" w:cs="Segoe UI"/>
                <w:sz w:val="21"/>
                <w:szCs w:val="21"/>
              </w:rPr>
              <w:t>Spring Security</w:t>
            </w:r>
          </w:p>
        </w:tc>
      </w:tr>
      <w:tr w:rsidR="00710E70" w:rsidRPr="00B708D6" w14:paraId="453D88EF" w14:textId="77777777" w:rsidTr="00202C3D">
        <w:tc>
          <w:tcPr>
            <w:tcW w:w="4763" w:type="dxa"/>
          </w:tcPr>
          <w:p w14:paraId="1C0BC991"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ORM</w:t>
            </w:r>
          </w:p>
        </w:tc>
        <w:tc>
          <w:tcPr>
            <w:tcW w:w="6152" w:type="dxa"/>
          </w:tcPr>
          <w:p w14:paraId="0B408511" w14:textId="77777777"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Hibernate, JPA</w:t>
            </w:r>
            <w:r w:rsidR="009F4415">
              <w:rPr>
                <w:rFonts w:ascii="Segoe UI" w:eastAsia="Calibri" w:hAnsi="Segoe UI" w:cs="Segoe UI"/>
                <w:sz w:val="21"/>
                <w:szCs w:val="21"/>
              </w:rPr>
              <w:t xml:space="preserve"> Repository</w:t>
            </w:r>
            <w:r w:rsidRPr="00B708D6">
              <w:rPr>
                <w:rFonts w:ascii="Segoe UI" w:eastAsia="Calibri" w:hAnsi="Segoe UI" w:cs="Segoe UI"/>
                <w:sz w:val="21"/>
                <w:szCs w:val="21"/>
              </w:rPr>
              <w:t>, Spring Data JPA</w:t>
            </w:r>
          </w:p>
        </w:tc>
      </w:tr>
      <w:tr w:rsidR="00710E70" w:rsidRPr="00B708D6" w14:paraId="035441FB" w14:textId="77777777" w:rsidTr="00202C3D">
        <w:tc>
          <w:tcPr>
            <w:tcW w:w="4763" w:type="dxa"/>
          </w:tcPr>
          <w:p w14:paraId="64BB15A9"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 xml:space="preserve">Middleware Technologies </w:t>
            </w:r>
          </w:p>
        </w:tc>
        <w:tc>
          <w:tcPr>
            <w:tcW w:w="6152" w:type="dxa"/>
          </w:tcPr>
          <w:p w14:paraId="783AD041" w14:textId="37E56E8F" w:rsidR="00710E70" w:rsidRPr="00B708D6" w:rsidRDefault="00A120A8" w:rsidP="00263209">
            <w:pPr>
              <w:ind w:left="0" w:firstLine="0"/>
              <w:rPr>
                <w:rFonts w:ascii="Segoe UI" w:hAnsi="Segoe UI" w:cs="Segoe UI"/>
                <w:sz w:val="21"/>
                <w:szCs w:val="21"/>
              </w:rPr>
            </w:pPr>
            <w:r w:rsidRPr="00B708D6">
              <w:rPr>
                <w:rFonts w:ascii="Segoe UI" w:eastAsia="Calibri" w:hAnsi="Segoe UI" w:cs="Segoe UI"/>
                <w:sz w:val="21"/>
                <w:szCs w:val="21"/>
              </w:rPr>
              <w:t>ActiveMQ (</w:t>
            </w:r>
            <w:r w:rsidR="00710E70" w:rsidRPr="00B708D6">
              <w:rPr>
                <w:rFonts w:ascii="Segoe UI" w:eastAsia="Calibri" w:hAnsi="Segoe UI" w:cs="Segoe UI"/>
                <w:sz w:val="21"/>
                <w:szCs w:val="21"/>
              </w:rPr>
              <w:t>JMS)</w:t>
            </w:r>
          </w:p>
        </w:tc>
      </w:tr>
      <w:tr w:rsidR="00710E70" w:rsidRPr="00B708D6" w14:paraId="180E098B" w14:textId="77777777" w:rsidTr="00202C3D">
        <w:tc>
          <w:tcPr>
            <w:tcW w:w="4763" w:type="dxa"/>
          </w:tcPr>
          <w:p w14:paraId="5273F11B"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Design Patterns</w:t>
            </w:r>
          </w:p>
        </w:tc>
        <w:tc>
          <w:tcPr>
            <w:tcW w:w="6152" w:type="dxa"/>
          </w:tcPr>
          <w:p w14:paraId="44F5781F" w14:textId="77777777"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MVC, Core J2EE(MVC, DAO and Singleton)</w:t>
            </w:r>
          </w:p>
        </w:tc>
      </w:tr>
      <w:tr w:rsidR="00710E70" w:rsidRPr="00B708D6" w14:paraId="3DF94A68" w14:textId="77777777" w:rsidTr="00202C3D">
        <w:tc>
          <w:tcPr>
            <w:tcW w:w="4763" w:type="dxa"/>
          </w:tcPr>
          <w:p w14:paraId="6D90C986"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Web/Application Servers</w:t>
            </w:r>
          </w:p>
        </w:tc>
        <w:tc>
          <w:tcPr>
            <w:tcW w:w="6152" w:type="dxa"/>
          </w:tcPr>
          <w:p w14:paraId="66900413" w14:textId="77777777"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Apache Tomcat, Glass Fish, BEA Web logic</w:t>
            </w:r>
          </w:p>
        </w:tc>
      </w:tr>
      <w:tr w:rsidR="00710E70" w:rsidRPr="00B708D6" w14:paraId="2ACE8DD4" w14:textId="77777777" w:rsidTr="00202C3D">
        <w:tc>
          <w:tcPr>
            <w:tcW w:w="4763" w:type="dxa"/>
          </w:tcPr>
          <w:p w14:paraId="1FA85B23"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Web Technologies</w:t>
            </w:r>
          </w:p>
        </w:tc>
        <w:tc>
          <w:tcPr>
            <w:tcW w:w="6152" w:type="dxa"/>
          </w:tcPr>
          <w:p w14:paraId="18BD2203" w14:textId="1A5DB3D2"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HTML, XML, CSS, J</w:t>
            </w:r>
            <w:r w:rsidR="00692EAE">
              <w:rPr>
                <w:rFonts w:ascii="Segoe UI" w:eastAsia="Calibri" w:hAnsi="Segoe UI" w:cs="Segoe UI"/>
                <w:sz w:val="21"/>
                <w:szCs w:val="21"/>
              </w:rPr>
              <w:t xml:space="preserve">ava </w:t>
            </w:r>
            <w:r w:rsidR="005A1F35">
              <w:rPr>
                <w:rFonts w:ascii="Segoe UI" w:eastAsia="Calibri" w:hAnsi="Segoe UI" w:cs="Segoe UI"/>
                <w:sz w:val="21"/>
                <w:szCs w:val="21"/>
              </w:rPr>
              <w:t>S</w:t>
            </w:r>
            <w:r w:rsidR="00692EAE">
              <w:rPr>
                <w:rFonts w:ascii="Segoe UI" w:eastAsia="Calibri" w:hAnsi="Segoe UI" w:cs="Segoe UI"/>
                <w:sz w:val="21"/>
                <w:szCs w:val="21"/>
              </w:rPr>
              <w:t>cript, Ajax, JQuery, JSON</w:t>
            </w:r>
          </w:p>
        </w:tc>
      </w:tr>
      <w:tr w:rsidR="00710E70" w:rsidRPr="00B708D6" w14:paraId="0BED7A53" w14:textId="77777777" w:rsidTr="00202C3D">
        <w:tc>
          <w:tcPr>
            <w:tcW w:w="4763" w:type="dxa"/>
          </w:tcPr>
          <w:p w14:paraId="5123D575"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Web Services</w:t>
            </w:r>
          </w:p>
        </w:tc>
        <w:tc>
          <w:tcPr>
            <w:tcW w:w="6152" w:type="dxa"/>
          </w:tcPr>
          <w:p w14:paraId="66C0C25E" w14:textId="77777777"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 xml:space="preserve">SOAP, </w:t>
            </w:r>
            <w:r w:rsidR="00A82787" w:rsidRPr="00B708D6">
              <w:rPr>
                <w:rFonts w:ascii="Segoe UI" w:eastAsia="Calibri" w:hAnsi="Segoe UI" w:cs="Segoe UI"/>
                <w:sz w:val="21"/>
                <w:szCs w:val="21"/>
              </w:rPr>
              <w:t>Restful</w:t>
            </w:r>
            <w:r w:rsidRPr="00B708D6">
              <w:rPr>
                <w:rFonts w:ascii="Segoe UI" w:eastAsia="Calibri" w:hAnsi="Segoe UI" w:cs="Segoe UI"/>
                <w:sz w:val="21"/>
                <w:szCs w:val="21"/>
              </w:rPr>
              <w:t>, XSD, XML</w:t>
            </w:r>
          </w:p>
        </w:tc>
      </w:tr>
      <w:tr w:rsidR="00710E70" w:rsidRPr="00B708D6" w14:paraId="132141BF" w14:textId="77777777" w:rsidTr="00202C3D">
        <w:tc>
          <w:tcPr>
            <w:tcW w:w="4763" w:type="dxa"/>
          </w:tcPr>
          <w:p w14:paraId="307A8464"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Development tools (IDE)</w:t>
            </w:r>
          </w:p>
        </w:tc>
        <w:tc>
          <w:tcPr>
            <w:tcW w:w="6152" w:type="dxa"/>
          </w:tcPr>
          <w:p w14:paraId="6735B9AE" w14:textId="77777777"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Eclipse/ My Eclipse/Spring Tool Suite</w:t>
            </w:r>
          </w:p>
        </w:tc>
      </w:tr>
      <w:tr w:rsidR="00710E70" w:rsidRPr="00B708D6" w14:paraId="383C93A0" w14:textId="77777777" w:rsidTr="00202C3D">
        <w:tc>
          <w:tcPr>
            <w:tcW w:w="4763" w:type="dxa"/>
          </w:tcPr>
          <w:p w14:paraId="7DE407B0"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Build Tool</w:t>
            </w:r>
          </w:p>
        </w:tc>
        <w:tc>
          <w:tcPr>
            <w:tcW w:w="6152" w:type="dxa"/>
          </w:tcPr>
          <w:p w14:paraId="3007D9D5" w14:textId="77777777"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Ant, Maven</w:t>
            </w:r>
          </w:p>
        </w:tc>
      </w:tr>
      <w:tr w:rsidR="00710E70" w:rsidRPr="00B708D6" w14:paraId="61C46CD9" w14:textId="77777777" w:rsidTr="00202C3D">
        <w:tc>
          <w:tcPr>
            <w:tcW w:w="4763" w:type="dxa"/>
          </w:tcPr>
          <w:p w14:paraId="06F83366"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 xml:space="preserve">Version control Tool (VCT) </w:t>
            </w:r>
          </w:p>
        </w:tc>
        <w:tc>
          <w:tcPr>
            <w:tcW w:w="6152" w:type="dxa"/>
          </w:tcPr>
          <w:p w14:paraId="7AD89476" w14:textId="77777777" w:rsidR="00710E70" w:rsidRPr="00B708D6" w:rsidRDefault="00710E70" w:rsidP="00DE64F7">
            <w:pPr>
              <w:ind w:left="0" w:firstLine="0"/>
              <w:rPr>
                <w:rFonts w:ascii="Segoe UI" w:hAnsi="Segoe UI" w:cs="Segoe UI"/>
                <w:sz w:val="21"/>
                <w:szCs w:val="21"/>
              </w:rPr>
            </w:pPr>
            <w:r w:rsidRPr="00B708D6">
              <w:rPr>
                <w:rFonts w:ascii="Segoe UI" w:eastAsia="Calibri" w:hAnsi="Segoe UI" w:cs="Segoe UI"/>
                <w:sz w:val="21"/>
                <w:szCs w:val="21"/>
              </w:rPr>
              <w:t>SVN, GIT repository system</w:t>
            </w:r>
            <w:r w:rsidR="00DE64F7">
              <w:rPr>
                <w:rFonts w:ascii="Segoe UI" w:eastAsia="Calibri" w:hAnsi="Segoe UI" w:cs="Segoe UI"/>
                <w:sz w:val="21"/>
                <w:szCs w:val="21"/>
              </w:rPr>
              <w:t>, Git</w:t>
            </w:r>
            <w:r w:rsidR="009D2B1D">
              <w:rPr>
                <w:rFonts w:ascii="Segoe UI" w:eastAsia="Calibri" w:hAnsi="Segoe UI" w:cs="Segoe UI"/>
                <w:sz w:val="21"/>
                <w:szCs w:val="21"/>
              </w:rPr>
              <w:t>Lab</w:t>
            </w:r>
          </w:p>
        </w:tc>
      </w:tr>
      <w:tr w:rsidR="00710E70" w:rsidRPr="00B708D6" w14:paraId="57018A1F" w14:textId="77777777" w:rsidTr="00202C3D">
        <w:tc>
          <w:tcPr>
            <w:tcW w:w="4763" w:type="dxa"/>
          </w:tcPr>
          <w:p w14:paraId="4790B5F2"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Operating Systems/Platforms</w:t>
            </w:r>
          </w:p>
        </w:tc>
        <w:tc>
          <w:tcPr>
            <w:tcW w:w="6152" w:type="dxa"/>
          </w:tcPr>
          <w:p w14:paraId="15A0DB16" w14:textId="77777777"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MS Windows 9x/XP/NT/Vista &amp; Linux</w:t>
            </w:r>
          </w:p>
        </w:tc>
      </w:tr>
      <w:tr w:rsidR="00710E70" w:rsidRPr="00B708D6" w14:paraId="0E209843" w14:textId="77777777" w:rsidTr="00202C3D">
        <w:tc>
          <w:tcPr>
            <w:tcW w:w="4763" w:type="dxa"/>
          </w:tcPr>
          <w:p w14:paraId="711CAAC4" w14:textId="77777777" w:rsidR="00710E70" w:rsidRPr="00B708D6" w:rsidRDefault="00710E70" w:rsidP="00263209">
            <w:pPr>
              <w:ind w:left="0" w:firstLine="0"/>
              <w:rPr>
                <w:rFonts w:ascii="Segoe UI" w:hAnsi="Segoe UI" w:cs="Segoe UI"/>
                <w:b/>
                <w:sz w:val="21"/>
                <w:szCs w:val="21"/>
              </w:rPr>
            </w:pPr>
            <w:r w:rsidRPr="00B708D6">
              <w:rPr>
                <w:rFonts w:ascii="Segoe UI" w:eastAsia="Calibri" w:hAnsi="Segoe UI" w:cs="Segoe UI"/>
                <w:b/>
                <w:sz w:val="21"/>
                <w:szCs w:val="21"/>
              </w:rPr>
              <w:t>Tools</w:t>
            </w:r>
          </w:p>
        </w:tc>
        <w:tc>
          <w:tcPr>
            <w:tcW w:w="6152" w:type="dxa"/>
          </w:tcPr>
          <w:p w14:paraId="73D0036E" w14:textId="77777777" w:rsidR="00710E70" w:rsidRPr="00B708D6" w:rsidRDefault="00710E70" w:rsidP="00263209">
            <w:pPr>
              <w:ind w:left="0" w:firstLine="0"/>
              <w:rPr>
                <w:rFonts w:ascii="Segoe UI" w:hAnsi="Segoe UI" w:cs="Segoe UI"/>
                <w:sz w:val="21"/>
                <w:szCs w:val="21"/>
              </w:rPr>
            </w:pPr>
            <w:r w:rsidRPr="00B708D6">
              <w:rPr>
                <w:rFonts w:ascii="Segoe UI" w:eastAsia="Calibri" w:hAnsi="Segoe UI" w:cs="Segoe UI"/>
                <w:sz w:val="21"/>
                <w:szCs w:val="21"/>
              </w:rPr>
              <w:t>JUnit , Log4j, Debug, Jasper Reports</w:t>
            </w:r>
          </w:p>
        </w:tc>
      </w:tr>
    </w:tbl>
    <w:p w14:paraId="1DD85072" w14:textId="77777777" w:rsidR="00966759" w:rsidRDefault="00966759" w:rsidP="0021148C">
      <w:pPr>
        <w:tabs>
          <w:tab w:val="left" w:pos="5760"/>
          <w:tab w:val="left" w:pos="5850"/>
          <w:tab w:val="left" w:pos="6120"/>
          <w:tab w:val="left" w:pos="7920"/>
          <w:tab w:val="left" w:pos="8640"/>
          <w:tab w:val="left" w:pos="9360"/>
          <w:tab w:val="left" w:pos="10080"/>
          <w:tab w:val="left" w:pos="10800"/>
          <w:tab w:val="left" w:pos="11520"/>
          <w:tab w:val="left" w:pos="14040"/>
          <w:tab w:val="left" w:pos="14130"/>
          <w:tab w:val="left" w:pos="15030"/>
        </w:tabs>
        <w:suppressAutoHyphens/>
        <w:spacing w:after="0" w:line="240" w:lineRule="auto"/>
        <w:ind w:right="25"/>
        <w:jc w:val="both"/>
        <w:rPr>
          <w:rFonts w:ascii="Segoe UI" w:eastAsia="Calibri" w:hAnsi="Segoe UI" w:cs="Segoe UI"/>
          <w:b/>
          <w:sz w:val="21"/>
          <w:szCs w:val="21"/>
        </w:rPr>
      </w:pPr>
    </w:p>
    <w:p w14:paraId="137DFB37" w14:textId="3B03DA3E" w:rsidR="0021148C" w:rsidRPr="00B708D6" w:rsidRDefault="00C6216D" w:rsidP="0021148C">
      <w:pPr>
        <w:tabs>
          <w:tab w:val="left" w:pos="5760"/>
          <w:tab w:val="left" w:pos="5850"/>
          <w:tab w:val="left" w:pos="6120"/>
          <w:tab w:val="left" w:pos="7920"/>
          <w:tab w:val="left" w:pos="8640"/>
          <w:tab w:val="left" w:pos="9360"/>
          <w:tab w:val="left" w:pos="10080"/>
          <w:tab w:val="left" w:pos="10800"/>
          <w:tab w:val="left" w:pos="11520"/>
          <w:tab w:val="left" w:pos="14040"/>
          <w:tab w:val="left" w:pos="14130"/>
          <w:tab w:val="left" w:pos="15030"/>
        </w:tabs>
        <w:suppressAutoHyphens/>
        <w:spacing w:after="0" w:line="240" w:lineRule="auto"/>
        <w:ind w:right="25"/>
        <w:jc w:val="both"/>
        <w:rPr>
          <w:rFonts w:ascii="Segoe UI" w:eastAsia="Calibri" w:hAnsi="Segoe UI" w:cs="Segoe UI"/>
          <w:sz w:val="21"/>
          <w:szCs w:val="21"/>
        </w:rPr>
      </w:pPr>
      <w:r>
        <w:rPr>
          <w:rFonts w:ascii="Segoe UI" w:eastAsia="Calibri" w:hAnsi="Segoe UI" w:cs="Segoe UI"/>
          <w:b/>
          <w:sz w:val="21"/>
          <w:szCs w:val="21"/>
        </w:rPr>
        <w:t>ACADEMIC DETAILS</w:t>
      </w:r>
    </w:p>
    <w:p w14:paraId="631B1B49" w14:textId="60747D37" w:rsidR="0021148C" w:rsidRDefault="003F74A9" w:rsidP="0021148C">
      <w:pPr>
        <w:pStyle w:val="ListParagraph"/>
        <w:numPr>
          <w:ilvl w:val="0"/>
          <w:numId w:val="14"/>
        </w:numPr>
        <w:ind w:right="25"/>
        <w:jc w:val="both"/>
        <w:rPr>
          <w:rFonts w:ascii="Segoe UI" w:eastAsia="Calibri" w:hAnsi="Segoe UI" w:cs="Segoe UI"/>
          <w:sz w:val="21"/>
          <w:szCs w:val="21"/>
        </w:rPr>
      </w:pPr>
      <w:r w:rsidRPr="006371F5">
        <w:rPr>
          <w:rFonts w:ascii="Segoe UI" w:eastAsia="Calibri" w:hAnsi="Segoe UI" w:cs="Segoe UI"/>
          <w:b/>
          <w:sz w:val="21"/>
          <w:szCs w:val="21"/>
        </w:rPr>
        <w:t>Bachelor’s in computer science</w:t>
      </w:r>
      <w:r w:rsidR="00983395">
        <w:rPr>
          <w:rFonts w:ascii="Segoe UI" w:eastAsia="Calibri" w:hAnsi="Segoe UI" w:cs="Segoe UI"/>
          <w:sz w:val="21"/>
          <w:szCs w:val="21"/>
        </w:rPr>
        <w:t xml:space="preserve"> from </w:t>
      </w:r>
      <w:r w:rsidR="00983395" w:rsidRPr="00707C14">
        <w:rPr>
          <w:rFonts w:ascii="Segoe UI" w:eastAsia="Calibri" w:hAnsi="Segoe UI" w:cs="Segoe UI"/>
          <w:b/>
          <w:sz w:val="21"/>
          <w:szCs w:val="21"/>
        </w:rPr>
        <w:t>JNIT</w:t>
      </w:r>
      <w:r w:rsidR="00696D4A">
        <w:rPr>
          <w:rFonts w:ascii="Segoe UI" w:eastAsia="Calibri" w:hAnsi="Segoe UI" w:cs="Segoe UI"/>
          <w:sz w:val="21"/>
          <w:szCs w:val="21"/>
        </w:rPr>
        <w:t xml:space="preserve"> Hyderbad</w:t>
      </w:r>
      <w:r w:rsidR="00CC7EDE">
        <w:rPr>
          <w:rFonts w:ascii="Segoe UI" w:eastAsia="Calibri" w:hAnsi="Segoe UI" w:cs="Segoe UI"/>
          <w:sz w:val="21"/>
          <w:szCs w:val="21"/>
        </w:rPr>
        <w:t xml:space="preserve"> </w:t>
      </w:r>
      <w:r w:rsidR="00983395">
        <w:rPr>
          <w:rFonts w:ascii="Segoe UI" w:eastAsia="Calibri" w:hAnsi="Segoe UI" w:cs="Segoe UI"/>
          <w:sz w:val="21"/>
          <w:szCs w:val="21"/>
        </w:rPr>
        <w:t>with 67.39</w:t>
      </w:r>
      <w:r w:rsidR="005D1F47">
        <w:rPr>
          <w:rFonts w:ascii="Segoe UI" w:eastAsia="Calibri" w:hAnsi="Segoe UI" w:cs="Segoe UI"/>
          <w:sz w:val="21"/>
          <w:szCs w:val="21"/>
        </w:rPr>
        <w:t>%</w:t>
      </w:r>
      <w:r w:rsidR="0021148C" w:rsidRPr="00B708D6">
        <w:rPr>
          <w:rFonts w:ascii="Segoe UI" w:eastAsia="Calibri" w:hAnsi="Segoe UI" w:cs="Segoe UI"/>
          <w:sz w:val="21"/>
          <w:szCs w:val="21"/>
        </w:rPr>
        <w:t xml:space="preserve"> </w:t>
      </w:r>
      <w:r w:rsidR="001F795F">
        <w:rPr>
          <w:rFonts w:ascii="Segoe UI" w:eastAsia="Calibri" w:hAnsi="Segoe UI" w:cs="Segoe UI"/>
          <w:sz w:val="21"/>
          <w:szCs w:val="21"/>
        </w:rPr>
        <w:t>in</w:t>
      </w:r>
      <w:r w:rsidR="0021148C" w:rsidRPr="00B708D6">
        <w:rPr>
          <w:rFonts w:ascii="Segoe UI" w:eastAsia="Calibri" w:hAnsi="Segoe UI" w:cs="Segoe UI"/>
          <w:sz w:val="21"/>
          <w:szCs w:val="21"/>
        </w:rPr>
        <w:t xml:space="preserve"> 2015</w:t>
      </w:r>
    </w:p>
    <w:p w14:paraId="21F2A31A" w14:textId="77777777" w:rsidR="005D1F47" w:rsidRDefault="005D1F47" w:rsidP="006371F5">
      <w:pPr>
        <w:pStyle w:val="ListParagraph"/>
        <w:numPr>
          <w:ilvl w:val="0"/>
          <w:numId w:val="14"/>
        </w:numPr>
        <w:ind w:right="25"/>
        <w:jc w:val="both"/>
        <w:rPr>
          <w:rFonts w:ascii="Segoe UI" w:eastAsia="Calibri" w:hAnsi="Segoe UI" w:cs="Segoe UI"/>
          <w:sz w:val="21"/>
          <w:szCs w:val="21"/>
        </w:rPr>
      </w:pPr>
      <w:r w:rsidRPr="00A56D69">
        <w:rPr>
          <w:rFonts w:ascii="Segoe UI" w:eastAsia="Calibri" w:hAnsi="Segoe UI" w:cs="Segoe UI"/>
          <w:b/>
          <w:sz w:val="21"/>
          <w:szCs w:val="21"/>
        </w:rPr>
        <w:t>Board of Intermediate</w:t>
      </w:r>
      <w:r>
        <w:rPr>
          <w:rFonts w:ascii="Segoe UI" w:eastAsia="Calibri" w:hAnsi="Segoe UI" w:cs="Segoe UI"/>
          <w:sz w:val="21"/>
          <w:szCs w:val="21"/>
        </w:rPr>
        <w:t xml:space="preserve"> from </w:t>
      </w:r>
      <w:r w:rsidRPr="00A56D69">
        <w:rPr>
          <w:rFonts w:ascii="Segoe UI" w:eastAsia="Calibri" w:hAnsi="Segoe UI" w:cs="Segoe UI"/>
          <w:b/>
          <w:sz w:val="21"/>
          <w:szCs w:val="21"/>
        </w:rPr>
        <w:t>Narayana Junior College</w:t>
      </w:r>
      <w:r>
        <w:rPr>
          <w:rFonts w:ascii="Segoe UI" w:eastAsia="Calibri" w:hAnsi="Segoe UI" w:cs="Segoe UI"/>
          <w:sz w:val="21"/>
          <w:szCs w:val="21"/>
        </w:rPr>
        <w:t xml:space="preserve"> </w:t>
      </w:r>
      <w:r w:rsidR="0088007D">
        <w:rPr>
          <w:rFonts w:ascii="Segoe UI" w:eastAsia="Calibri" w:hAnsi="Segoe UI" w:cs="Segoe UI"/>
          <w:sz w:val="21"/>
          <w:szCs w:val="21"/>
        </w:rPr>
        <w:t xml:space="preserve">Hyderabad </w:t>
      </w:r>
      <w:r>
        <w:rPr>
          <w:rFonts w:ascii="Segoe UI" w:eastAsia="Calibri" w:hAnsi="Segoe UI" w:cs="Segoe UI"/>
          <w:sz w:val="21"/>
          <w:szCs w:val="21"/>
        </w:rPr>
        <w:t xml:space="preserve">with 88.7% in 2011 </w:t>
      </w:r>
    </w:p>
    <w:p w14:paraId="7467DF47" w14:textId="77777777" w:rsidR="00707C14" w:rsidRPr="00FF3918" w:rsidRDefault="001E6CA2" w:rsidP="00707C14">
      <w:pPr>
        <w:pStyle w:val="ListParagraph"/>
        <w:numPr>
          <w:ilvl w:val="0"/>
          <w:numId w:val="14"/>
        </w:numPr>
        <w:ind w:right="25"/>
        <w:jc w:val="both"/>
        <w:rPr>
          <w:rFonts w:ascii="Segoe UI" w:eastAsia="Calibri" w:hAnsi="Segoe UI" w:cs="Segoe UI"/>
          <w:sz w:val="21"/>
          <w:szCs w:val="21"/>
        </w:rPr>
      </w:pPr>
      <w:r w:rsidRPr="00DC6BD7">
        <w:rPr>
          <w:rFonts w:ascii="Segoe UI" w:eastAsia="Calibri" w:hAnsi="Segoe UI" w:cs="Segoe UI"/>
          <w:b/>
          <w:sz w:val="21"/>
          <w:szCs w:val="21"/>
        </w:rPr>
        <w:t>SSC</w:t>
      </w:r>
      <w:r>
        <w:rPr>
          <w:rFonts w:ascii="Segoe UI" w:eastAsia="Calibri" w:hAnsi="Segoe UI" w:cs="Segoe UI"/>
          <w:sz w:val="21"/>
          <w:szCs w:val="21"/>
        </w:rPr>
        <w:t xml:space="preserve"> from </w:t>
      </w:r>
      <w:r w:rsidR="00A56D69" w:rsidRPr="00DC6BD7">
        <w:rPr>
          <w:rFonts w:ascii="Segoe UI" w:eastAsia="Calibri" w:hAnsi="Segoe UI" w:cs="Segoe UI"/>
          <w:b/>
          <w:sz w:val="21"/>
          <w:szCs w:val="21"/>
        </w:rPr>
        <w:t>St.Ann's Grammar High School</w:t>
      </w:r>
      <w:r w:rsidR="00A56D69">
        <w:rPr>
          <w:rFonts w:ascii="Segoe UI" w:eastAsia="Calibri" w:hAnsi="Segoe UI" w:cs="Segoe UI"/>
          <w:sz w:val="21"/>
          <w:szCs w:val="21"/>
        </w:rPr>
        <w:t xml:space="preserve"> Hyderabad with </w:t>
      </w:r>
      <w:r w:rsidR="00FF3918">
        <w:rPr>
          <w:rFonts w:ascii="Segoe UI" w:eastAsia="Calibri" w:hAnsi="Segoe UI" w:cs="Segoe UI"/>
          <w:sz w:val="21"/>
          <w:szCs w:val="21"/>
        </w:rPr>
        <w:t>75.6% in 2009</w:t>
      </w:r>
    </w:p>
    <w:p w14:paraId="21B1BFC5" w14:textId="77777777" w:rsidR="009D3247" w:rsidRPr="00B708D6" w:rsidRDefault="009D3247" w:rsidP="00710E70">
      <w:pPr>
        <w:suppressAutoHyphens/>
        <w:spacing w:after="0" w:line="240" w:lineRule="auto"/>
        <w:ind w:right="25"/>
        <w:jc w:val="both"/>
        <w:rPr>
          <w:rFonts w:ascii="Segoe UI" w:eastAsia="Calibri" w:hAnsi="Segoe UI" w:cs="Segoe UI"/>
          <w:b/>
          <w:sz w:val="21"/>
          <w:szCs w:val="21"/>
        </w:rPr>
      </w:pPr>
    </w:p>
    <w:p w14:paraId="6B4ED4D4" w14:textId="672F90EB" w:rsidR="00710E70" w:rsidRPr="00B708D6" w:rsidRDefault="0021148C" w:rsidP="00710E70">
      <w:pPr>
        <w:suppressAutoHyphens/>
        <w:spacing w:after="0" w:line="240" w:lineRule="auto"/>
        <w:ind w:right="25"/>
        <w:jc w:val="both"/>
        <w:rPr>
          <w:rFonts w:ascii="Segoe UI" w:eastAsia="Calibri" w:hAnsi="Segoe UI" w:cs="Segoe UI"/>
          <w:b/>
          <w:sz w:val="21"/>
          <w:szCs w:val="21"/>
          <w:u w:val="single"/>
        </w:rPr>
      </w:pPr>
      <w:r w:rsidRPr="00B708D6">
        <w:rPr>
          <w:rFonts w:ascii="Segoe UI" w:eastAsia="Calibri" w:hAnsi="Segoe UI" w:cs="Segoe UI"/>
          <w:b/>
          <w:sz w:val="21"/>
          <w:szCs w:val="21"/>
          <w:u w:val="single"/>
        </w:rPr>
        <w:t>PROFESSIONAL EXPERIENCE</w:t>
      </w:r>
      <w:r w:rsidR="00136E8F">
        <w:rPr>
          <w:rFonts w:ascii="Segoe UI" w:eastAsia="Calibri" w:hAnsi="Segoe UI" w:cs="Segoe UI"/>
          <w:b/>
          <w:sz w:val="21"/>
          <w:szCs w:val="21"/>
          <w:u w:val="single"/>
        </w:rPr>
        <w:t xml:space="preserve"> (</w:t>
      </w:r>
      <w:r w:rsidR="00136E8F" w:rsidRPr="00B708D6">
        <w:rPr>
          <w:rFonts w:ascii="Segoe UI" w:eastAsia="Calibri" w:hAnsi="Segoe UI" w:cs="Segoe UI"/>
          <w:sz w:val="21"/>
          <w:szCs w:val="21"/>
        </w:rPr>
        <w:t>Software Engineer</w:t>
      </w:r>
      <w:r w:rsidR="00136E8F">
        <w:rPr>
          <w:rFonts w:ascii="Segoe UI" w:eastAsia="Calibri" w:hAnsi="Segoe UI" w:cs="Segoe UI"/>
          <w:b/>
          <w:sz w:val="21"/>
          <w:szCs w:val="21"/>
          <w:u w:val="single"/>
        </w:rPr>
        <w:t>)</w:t>
      </w:r>
    </w:p>
    <w:p w14:paraId="3E4FE30E" w14:textId="47E84728" w:rsidR="00B708D6" w:rsidRPr="00B708D6" w:rsidRDefault="0021148C" w:rsidP="00B708D6">
      <w:pPr>
        <w:suppressAutoHyphens/>
        <w:spacing w:after="0" w:line="240" w:lineRule="auto"/>
        <w:ind w:right="25"/>
        <w:jc w:val="both"/>
        <w:rPr>
          <w:rFonts w:ascii="Segoe UI" w:eastAsia="Calibri" w:hAnsi="Segoe UI" w:cs="Segoe UI"/>
          <w:sz w:val="21"/>
          <w:szCs w:val="21"/>
        </w:rPr>
      </w:pPr>
      <w:r w:rsidRPr="00B708D6">
        <w:rPr>
          <w:rFonts w:ascii="Segoe UI" w:eastAsia="Calibri" w:hAnsi="Segoe UI" w:cs="Segoe UI"/>
          <w:sz w:val="21"/>
          <w:szCs w:val="21"/>
        </w:rPr>
        <w:t>Organization:</w:t>
      </w:r>
      <w:r w:rsidR="001100DC">
        <w:rPr>
          <w:rFonts w:ascii="Segoe UI" w:eastAsia="Calibri" w:hAnsi="Segoe UI" w:cs="Segoe UI"/>
          <w:sz w:val="21"/>
          <w:szCs w:val="21"/>
        </w:rPr>
        <w:t xml:space="preserve"> </w:t>
      </w:r>
      <w:r w:rsidR="00DB75D2">
        <w:rPr>
          <w:rFonts w:ascii="Segoe UI" w:eastAsia="Calibri" w:hAnsi="Segoe UI" w:cs="Segoe UI"/>
          <w:sz w:val="21"/>
          <w:szCs w:val="21"/>
        </w:rPr>
        <w:t>VistaEdge</w:t>
      </w:r>
      <w:r w:rsidR="001100DC">
        <w:rPr>
          <w:rFonts w:ascii="Segoe UI" w:eastAsia="Calibri" w:hAnsi="Segoe UI" w:cs="Segoe UI"/>
          <w:sz w:val="21"/>
          <w:szCs w:val="21"/>
        </w:rPr>
        <w:t xml:space="preserve"> Technologies </w:t>
      </w:r>
      <w:r w:rsidR="00EB044A" w:rsidRPr="00B708D6">
        <w:rPr>
          <w:rFonts w:ascii="Segoe UI" w:eastAsia="Calibri" w:hAnsi="Segoe UI" w:cs="Segoe UI"/>
          <w:sz w:val="21"/>
          <w:szCs w:val="21"/>
        </w:rPr>
        <w:t xml:space="preserve">Pvt </w:t>
      </w:r>
      <w:r w:rsidR="00A46113" w:rsidRPr="00B708D6">
        <w:rPr>
          <w:rFonts w:ascii="Segoe UI" w:eastAsia="Calibri" w:hAnsi="Segoe UI" w:cs="Segoe UI"/>
          <w:sz w:val="21"/>
          <w:szCs w:val="21"/>
        </w:rPr>
        <w:t>Ltd</w:t>
      </w:r>
      <w:r w:rsidR="00B708D6" w:rsidRPr="00B708D6">
        <w:rPr>
          <w:rFonts w:ascii="Segoe UI" w:eastAsia="Calibri" w:hAnsi="Segoe UI" w:cs="Segoe UI"/>
          <w:sz w:val="21"/>
          <w:szCs w:val="21"/>
        </w:rPr>
        <w:t xml:space="preserve"> (</w:t>
      </w:r>
      <w:r w:rsidR="00081399" w:rsidRPr="00081399">
        <w:rPr>
          <w:rFonts w:ascii="Segoe UI" w:eastAsia="Calibri" w:hAnsi="Segoe UI" w:cs="Segoe UI"/>
          <w:sz w:val="21"/>
          <w:szCs w:val="21"/>
        </w:rPr>
        <w:t>April 2016</w:t>
      </w:r>
      <w:r w:rsidR="00A66A97">
        <w:rPr>
          <w:rFonts w:ascii="Segoe UI" w:eastAsia="Calibri" w:hAnsi="Segoe UI" w:cs="Segoe UI"/>
          <w:sz w:val="21"/>
          <w:szCs w:val="21"/>
        </w:rPr>
        <w:t xml:space="preserve"> </w:t>
      </w:r>
      <w:r w:rsidR="00B708D6" w:rsidRPr="00B708D6">
        <w:rPr>
          <w:rFonts w:ascii="Segoe UI" w:eastAsia="Calibri" w:hAnsi="Segoe UI" w:cs="Segoe UI"/>
          <w:sz w:val="21"/>
          <w:szCs w:val="21"/>
        </w:rPr>
        <w:t>–</w:t>
      </w:r>
      <w:r w:rsidR="00A66A97">
        <w:rPr>
          <w:rFonts w:ascii="Segoe UI" w:eastAsia="Calibri" w:hAnsi="Segoe UI" w:cs="Segoe UI"/>
          <w:sz w:val="21"/>
          <w:szCs w:val="21"/>
        </w:rPr>
        <w:t xml:space="preserve"> </w:t>
      </w:r>
      <w:r w:rsidR="007C7909" w:rsidRPr="007C7909">
        <w:rPr>
          <w:rFonts w:ascii="Segoe UI" w:eastAsia="Calibri" w:hAnsi="Segoe UI" w:cs="Segoe UI"/>
          <w:sz w:val="21"/>
          <w:szCs w:val="21"/>
        </w:rPr>
        <w:t>March 2018</w:t>
      </w:r>
      <w:r w:rsidR="00B708D6" w:rsidRPr="00B708D6">
        <w:rPr>
          <w:rFonts w:ascii="Segoe UI" w:eastAsia="Calibri" w:hAnsi="Segoe UI" w:cs="Segoe UI"/>
          <w:sz w:val="21"/>
          <w:szCs w:val="21"/>
        </w:rPr>
        <w:t>)</w:t>
      </w:r>
    </w:p>
    <w:p w14:paraId="19C66642" w14:textId="77777777" w:rsidR="0024352A" w:rsidRPr="00B708D6" w:rsidRDefault="0024352A" w:rsidP="0024352A">
      <w:pPr>
        <w:suppressAutoHyphens/>
        <w:spacing w:after="0" w:line="240" w:lineRule="auto"/>
        <w:ind w:right="25"/>
        <w:jc w:val="both"/>
        <w:rPr>
          <w:rFonts w:ascii="Segoe UI" w:eastAsia="Calibri" w:hAnsi="Segoe UI" w:cs="Segoe UI"/>
          <w:sz w:val="21"/>
          <w:szCs w:val="21"/>
        </w:rPr>
      </w:pPr>
      <w:r w:rsidRPr="00B708D6">
        <w:rPr>
          <w:rFonts w:ascii="Segoe UI" w:eastAsia="Calibri" w:hAnsi="Segoe UI" w:cs="Segoe UI"/>
          <w:sz w:val="21"/>
          <w:szCs w:val="21"/>
        </w:rPr>
        <w:t>Organization:</w:t>
      </w:r>
      <w:r>
        <w:rPr>
          <w:rFonts w:ascii="Segoe UI" w:eastAsia="Calibri" w:hAnsi="Segoe UI" w:cs="Segoe UI"/>
          <w:sz w:val="21"/>
          <w:szCs w:val="21"/>
        </w:rPr>
        <w:t xml:space="preserve"> </w:t>
      </w:r>
      <w:r w:rsidR="00432C78">
        <w:rPr>
          <w:rFonts w:ascii="Segoe UI" w:eastAsia="Calibri" w:hAnsi="Segoe UI" w:cs="Segoe UI"/>
          <w:sz w:val="21"/>
          <w:szCs w:val="21"/>
        </w:rPr>
        <w:t>SutiSoft</w:t>
      </w:r>
      <w:r>
        <w:rPr>
          <w:rFonts w:ascii="Segoe UI" w:eastAsia="Calibri" w:hAnsi="Segoe UI" w:cs="Segoe UI"/>
          <w:sz w:val="21"/>
          <w:szCs w:val="21"/>
        </w:rPr>
        <w:t xml:space="preserve"> </w:t>
      </w:r>
      <w:r w:rsidRPr="00B708D6">
        <w:rPr>
          <w:rFonts w:ascii="Segoe UI" w:eastAsia="Calibri" w:hAnsi="Segoe UI" w:cs="Segoe UI"/>
          <w:sz w:val="21"/>
          <w:szCs w:val="21"/>
        </w:rPr>
        <w:t>Pvt Ltd (</w:t>
      </w:r>
      <w:r w:rsidRPr="00081399">
        <w:rPr>
          <w:rFonts w:ascii="Segoe UI" w:eastAsia="Calibri" w:hAnsi="Segoe UI" w:cs="Segoe UI"/>
          <w:sz w:val="21"/>
          <w:szCs w:val="21"/>
        </w:rPr>
        <w:t>April 201</w:t>
      </w:r>
      <w:r w:rsidR="00663A2A">
        <w:rPr>
          <w:rFonts w:ascii="Segoe UI" w:eastAsia="Calibri" w:hAnsi="Segoe UI" w:cs="Segoe UI"/>
          <w:sz w:val="21"/>
          <w:szCs w:val="21"/>
        </w:rPr>
        <w:t>8</w:t>
      </w:r>
      <w:r>
        <w:rPr>
          <w:rFonts w:ascii="Segoe UI" w:eastAsia="Calibri" w:hAnsi="Segoe UI" w:cs="Segoe UI"/>
          <w:sz w:val="21"/>
          <w:szCs w:val="21"/>
        </w:rPr>
        <w:t xml:space="preserve"> </w:t>
      </w:r>
      <w:r w:rsidRPr="00B708D6">
        <w:rPr>
          <w:rFonts w:ascii="Segoe UI" w:eastAsia="Calibri" w:hAnsi="Segoe UI" w:cs="Segoe UI"/>
          <w:sz w:val="21"/>
          <w:szCs w:val="21"/>
        </w:rPr>
        <w:t>–</w:t>
      </w:r>
      <w:r>
        <w:rPr>
          <w:rFonts w:ascii="Segoe UI" w:eastAsia="Calibri" w:hAnsi="Segoe UI" w:cs="Segoe UI"/>
          <w:sz w:val="21"/>
          <w:szCs w:val="21"/>
        </w:rPr>
        <w:t xml:space="preserve"> </w:t>
      </w:r>
      <w:r w:rsidR="00A918B7" w:rsidRPr="00A918B7">
        <w:rPr>
          <w:rFonts w:ascii="Segoe UI" w:eastAsia="Calibri" w:hAnsi="Segoe UI" w:cs="Segoe UI"/>
          <w:sz w:val="21"/>
          <w:szCs w:val="21"/>
        </w:rPr>
        <w:t>July 2019</w:t>
      </w:r>
      <w:r w:rsidRPr="00B708D6">
        <w:rPr>
          <w:rFonts w:ascii="Segoe UI" w:eastAsia="Calibri" w:hAnsi="Segoe UI" w:cs="Segoe UI"/>
          <w:sz w:val="21"/>
          <w:szCs w:val="21"/>
        </w:rPr>
        <w:t>)</w:t>
      </w:r>
    </w:p>
    <w:p w14:paraId="6B4DA11B" w14:textId="66AADEAF" w:rsidR="002708BB" w:rsidRPr="00F653CD" w:rsidRDefault="00F653CD" w:rsidP="00F653CD">
      <w:pPr>
        <w:suppressAutoHyphens/>
        <w:spacing w:after="0" w:line="240" w:lineRule="auto"/>
        <w:ind w:right="25"/>
        <w:jc w:val="both"/>
        <w:rPr>
          <w:rFonts w:ascii="Segoe UI" w:eastAsia="Calibri" w:hAnsi="Segoe UI" w:cs="Segoe UI"/>
          <w:sz w:val="21"/>
          <w:szCs w:val="21"/>
        </w:rPr>
      </w:pPr>
      <w:r w:rsidRPr="00B708D6">
        <w:rPr>
          <w:rFonts w:ascii="Segoe UI" w:eastAsia="Calibri" w:hAnsi="Segoe UI" w:cs="Segoe UI"/>
          <w:sz w:val="21"/>
          <w:szCs w:val="21"/>
        </w:rPr>
        <w:t>Organization:</w:t>
      </w:r>
      <w:r>
        <w:rPr>
          <w:rFonts w:ascii="Segoe UI" w:eastAsia="Calibri" w:hAnsi="Segoe UI" w:cs="Segoe UI"/>
          <w:sz w:val="21"/>
          <w:szCs w:val="21"/>
        </w:rPr>
        <w:t xml:space="preserve"> Tquanta </w:t>
      </w:r>
      <w:r>
        <w:rPr>
          <w:rFonts w:ascii="Segoe UI" w:hAnsi="Segoe UI" w:cs="Segoe UI"/>
          <w:sz w:val="20"/>
          <w:szCs w:val="20"/>
          <w:shd w:val="clear" w:color="auto" w:fill="FFFFFF"/>
        </w:rPr>
        <w:t xml:space="preserve">Technologies </w:t>
      </w:r>
      <w:r w:rsidRPr="00F653CD">
        <w:rPr>
          <w:rFonts w:ascii="Segoe UI" w:hAnsi="Segoe UI" w:cs="Segoe UI"/>
          <w:sz w:val="20"/>
          <w:szCs w:val="20"/>
          <w:shd w:val="clear" w:color="auto" w:fill="FFFFFF"/>
        </w:rPr>
        <w:t>Pvt Ltd</w:t>
      </w:r>
      <w:r w:rsidR="00E6266B">
        <w:rPr>
          <w:rFonts w:ascii="Segoe UI" w:eastAsia="Calibri" w:hAnsi="Segoe UI" w:cs="Segoe UI"/>
          <w:sz w:val="21"/>
          <w:szCs w:val="21"/>
        </w:rPr>
        <w:t xml:space="preserve"> (Client - Jocata) </w:t>
      </w:r>
      <w:r w:rsidRPr="00B708D6">
        <w:rPr>
          <w:rFonts w:ascii="Segoe UI" w:eastAsia="Calibri" w:hAnsi="Segoe UI" w:cs="Segoe UI"/>
          <w:sz w:val="21"/>
          <w:szCs w:val="21"/>
        </w:rPr>
        <w:t>(</w:t>
      </w:r>
      <w:r w:rsidR="009454C6">
        <w:rPr>
          <w:rFonts w:ascii="Segoe UI" w:eastAsia="Calibri" w:hAnsi="Segoe UI" w:cs="Segoe UI"/>
          <w:sz w:val="21"/>
          <w:szCs w:val="21"/>
        </w:rPr>
        <w:t>August 2019</w:t>
      </w:r>
      <w:r>
        <w:rPr>
          <w:rFonts w:ascii="Segoe UI" w:eastAsia="Calibri" w:hAnsi="Segoe UI" w:cs="Segoe UI"/>
          <w:sz w:val="21"/>
          <w:szCs w:val="21"/>
        </w:rPr>
        <w:t xml:space="preserve"> </w:t>
      </w:r>
      <w:r w:rsidRPr="00B708D6">
        <w:rPr>
          <w:rFonts w:ascii="Segoe UI" w:eastAsia="Calibri" w:hAnsi="Segoe UI" w:cs="Segoe UI"/>
          <w:sz w:val="21"/>
          <w:szCs w:val="21"/>
        </w:rPr>
        <w:t>–</w:t>
      </w:r>
      <w:r>
        <w:rPr>
          <w:rFonts w:ascii="Segoe UI" w:eastAsia="Calibri" w:hAnsi="Segoe UI" w:cs="Segoe UI"/>
          <w:sz w:val="21"/>
          <w:szCs w:val="21"/>
        </w:rPr>
        <w:t xml:space="preserve"> </w:t>
      </w:r>
      <w:r w:rsidR="009454C6">
        <w:rPr>
          <w:rFonts w:ascii="Segoe UI" w:eastAsia="Calibri" w:hAnsi="Segoe UI" w:cs="Segoe UI"/>
          <w:sz w:val="21"/>
          <w:szCs w:val="21"/>
        </w:rPr>
        <w:t>Till Date</w:t>
      </w:r>
      <w:r w:rsidRPr="00B708D6">
        <w:rPr>
          <w:rFonts w:ascii="Segoe UI" w:eastAsia="Calibri" w:hAnsi="Segoe UI" w:cs="Segoe UI"/>
          <w:sz w:val="21"/>
          <w:szCs w:val="21"/>
        </w:rPr>
        <w:t>)</w:t>
      </w:r>
    </w:p>
    <w:p w14:paraId="1C2A6C51" w14:textId="77777777" w:rsidR="002708BB" w:rsidRPr="00B708D6" w:rsidRDefault="004C3D71" w:rsidP="00710E70">
      <w:pPr>
        <w:keepNext/>
        <w:keepLines/>
        <w:tabs>
          <w:tab w:val="left" w:pos="432"/>
          <w:tab w:val="left" w:pos="576"/>
        </w:tabs>
        <w:suppressAutoHyphens/>
        <w:spacing w:before="40" w:after="0" w:line="240" w:lineRule="auto"/>
        <w:jc w:val="both"/>
        <w:rPr>
          <w:rFonts w:ascii="Segoe UI" w:eastAsia="Calibri" w:hAnsi="Segoe UI" w:cs="Segoe UI"/>
          <w:b/>
          <w:sz w:val="21"/>
          <w:szCs w:val="21"/>
          <w:u w:val="single"/>
        </w:rPr>
      </w:pPr>
      <w:r>
        <w:rPr>
          <w:rFonts w:ascii="Segoe UI" w:eastAsia="Calibri" w:hAnsi="Segoe UI" w:cs="Segoe UI"/>
          <w:b/>
          <w:sz w:val="21"/>
          <w:szCs w:val="21"/>
          <w:u w:val="single"/>
        </w:rPr>
        <w:lastRenderedPageBreak/>
        <w:t>Project #1</w:t>
      </w:r>
    </w:p>
    <w:p w14:paraId="228A1B4C" w14:textId="77777777" w:rsidR="002708BB" w:rsidRPr="00B708D6" w:rsidRDefault="006A49F1" w:rsidP="00710E70">
      <w:pPr>
        <w:keepNext/>
        <w:keepLines/>
        <w:tabs>
          <w:tab w:val="left" w:pos="432"/>
          <w:tab w:val="left" w:pos="576"/>
        </w:tabs>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Title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sz w:val="21"/>
          <w:szCs w:val="21"/>
        </w:rPr>
        <w:tab/>
      </w:r>
      <w:r w:rsidR="002350C8" w:rsidRPr="00B708D6">
        <w:rPr>
          <w:rFonts w:ascii="Segoe UI" w:eastAsia="Calibri" w:hAnsi="Segoe UI" w:cs="Segoe UI"/>
          <w:b/>
          <w:sz w:val="21"/>
          <w:szCs w:val="21"/>
        </w:rPr>
        <w:t>:</w:t>
      </w:r>
      <w:r w:rsidRPr="00B708D6">
        <w:rPr>
          <w:rFonts w:ascii="Segoe UI" w:eastAsia="Calibri" w:hAnsi="Segoe UI" w:cs="Segoe UI"/>
          <w:sz w:val="21"/>
          <w:szCs w:val="21"/>
        </w:rPr>
        <w:tab/>
        <w:t xml:space="preserve">Human Resource </w:t>
      </w:r>
      <w:r w:rsidR="00A82787" w:rsidRPr="00B708D6">
        <w:rPr>
          <w:rFonts w:ascii="Segoe UI" w:eastAsia="Calibri" w:hAnsi="Segoe UI" w:cs="Segoe UI"/>
          <w:sz w:val="21"/>
          <w:szCs w:val="21"/>
        </w:rPr>
        <w:t>Management</w:t>
      </w:r>
      <w:r w:rsidR="00490F3B">
        <w:rPr>
          <w:rFonts w:ascii="Segoe UI" w:eastAsia="Calibri" w:hAnsi="Segoe UI" w:cs="Segoe UI"/>
          <w:sz w:val="21"/>
          <w:szCs w:val="21"/>
        </w:rPr>
        <w:t xml:space="preserve"> System</w:t>
      </w:r>
      <w:r w:rsidR="00226055">
        <w:rPr>
          <w:rFonts w:ascii="Segoe UI" w:eastAsia="Calibri" w:hAnsi="Segoe UI" w:cs="Segoe UI"/>
          <w:sz w:val="21"/>
          <w:szCs w:val="21"/>
        </w:rPr>
        <w:t xml:space="preserve"> </w:t>
      </w:r>
      <w:r w:rsidR="00A82787" w:rsidRPr="00B708D6">
        <w:rPr>
          <w:rFonts w:ascii="Segoe UI" w:eastAsia="Calibri" w:hAnsi="Segoe UI" w:cs="Segoe UI"/>
          <w:sz w:val="21"/>
          <w:szCs w:val="21"/>
        </w:rPr>
        <w:t>(</w:t>
      </w:r>
      <w:r w:rsidR="00B866B7" w:rsidRPr="00B708D6">
        <w:rPr>
          <w:rFonts w:ascii="Segoe UI" w:eastAsia="Calibri" w:hAnsi="Segoe UI" w:cs="Segoe UI"/>
          <w:color w:val="0070C0"/>
          <w:sz w:val="21"/>
          <w:szCs w:val="21"/>
          <w:u w:val="single"/>
        </w:rPr>
        <w:t>http://accountportal.com</w:t>
      </w:r>
      <w:r w:rsidR="00FC30A6" w:rsidRPr="00B708D6">
        <w:rPr>
          <w:rFonts w:ascii="Segoe UI" w:eastAsia="Calibri" w:hAnsi="Segoe UI" w:cs="Segoe UI"/>
          <w:sz w:val="21"/>
          <w:szCs w:val="21"/>
        </w:rPr>
        <w:t>)</w:t>
      </w:r>
    </w:p>
    <w:p w14:paraId="2745EB1B" w14:textId="77777777"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Technologies</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00E21036" w:rsidRPr="00B708D6">
        <w:rPr>
          <w:rFonts w:ascii="Segoe UI" w:eastAsia="Calibri" w:hAnsi="Segoe UI" w:cs="Segoe UI"/>
          <w:sz w:val="21"/>
          <w:szCs w:val="21"/>
        </w:rPr>
        <w:tab/>
        <w:t>Spring-Boot,</w:t>
      </w:r>
      <w:r w:rsidR="009A02F0" w:rsidRPr="00B708D6">
        <w:rPr>
          <w:rFonts w:ascii="Segoe UI" w:eastAsia="Calibri" w:hAnsi="Segoe UI" w:cs="Segoe UI"/>
          <w:sz w:val="21"/>
          <w:szCs w:val="21"/>
        </w:rPr>
        <w:t xml:space="preserve"> Hibernate, </w:t>
      </w:r>
      <w:r w:rsidR="006A49F1" w:rsidRPr="00B708D6">
        <w:rPr>
          <w:rFonts w:ascii="Segoe UI" w:eastAsia="Calibri" w:hAnsi="Segoe UI" w:cs="Segoe UI"/>
          <w:sz w:val="21"/>
          <w:szCs w:val="21"/>
        </w:rPr>
        <w:t>JPA</w:t>
      </w:r>
      <w:r w:rsidR="00E21036" w:rsidRPr="00B708D6">
        <w:rPr>
          <w:rFonts w:ascii="Segoe UI" w:eastAsia="Calibri" w:hAnsi="Segoe UI" w:cs="Segoe UI"/>
          <w:sz w:val="21"/>
          <w:szCs w:val="21"/>
        </w:rPr>
        <w:t xml:space="preserve"> Repository</w:t>
      </w:r>
      <w:r w:rsidR="006A49F1" w:rsidRPr="00B708D6">
        <w:rPr>
          <w:rFonts w:ascii="Segoe UI" w:eastAsia="Calibri" w:hAnsi="Segoe UI" w:cs="Segoe UI"/>
          <w:sz w:val="21"/>
          <w:szCs w:val="21"/>
        </w:rPr>
        <w:t>,</w:t>
      </w:r>
      <w:r w:rsidR="009A02F0" w:rsidRPr="00B708D6">
        <w:rPr>
          <w:rFonts w:ascii="Segoe UI" w:eastAsia="Calibri" w:hAnsi="Segoe UI" w:cs="Segoe UI"/>
          <w:sz w:val="21"/>
          <w:szCs w:val="21"/>
        </w:rPr>
        <w:t xml:space="preserve"> </w:t>
      </w:r>
      <w:r w:rsidR="00F96E80" w:rsidRPr="00B708D6">
        <w:rPr>
          <w:rFonts w:ascii="Segoe UI" w:eastAsia="Calibri" w:hAnsi="Segoe UI" w:cs="Segoe UI"/>
          <w:sz w:val="21"/>
          <w:szCs w:val="21"/>
        </w:rPr>
        <w:t>ActiveMQ</w:t>
      </w:r>
      <w:r w:rsidR="009A02F0" w:rsidRPr="00B708D6">
        <w:rPr>
          <w:rFonts w:ascii="Segoe UI" w:eastAsia="Calibri" w:hAnsi="Segoe UI" w:cs="Segoe UI"/>
          <w:sz w:val="21"/>
          <w:szCs w:val="21"/>
        </w:rPr>
        <w:t xml:space="preserve">, </w:t>
      </w:r>
      <w:r w:rsidR="006A49F1" w:rsidRPr="00B708D6">
        <w:rPr>
          <w:rFonts w:ascii="Segoe UI" w:eastAsia="Calibri" w:hAnsi="Segoe UI" w:cs="Segoe UI"/>
          <w:sz w:val="21"/>
          <w:szCs w:val="21"/>
        </w:rPr>
        <w:t xml:space="preserve">JSON and </w:t>
      </w:r>
      <w:r w:rsidRPr="00B708D6">
        <w:rPr>
          <w:rFonts w:ascii="Segoe UI" w:eastAsia="Calibri" w:hAnsi="Segoe UI" w:cs="Segoe UI"/>
          <w:sz w:val="21"/>
          <w:szCs w:val="21"/>
        </w:rPr>
        <w:t>JQuery</w:t>
      </w:r>
    </w:p>
    <w:p w14:paraId="40594300" w14:textId="2199A9FC" w:rsidR="00AC1538" w:rsidRPr="00B708D6" w:rsidRDefault="00AC1538"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Data Base/Server</w:t>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A82787" w:rsidRPr="00B708D6">
        <w:rPr>
          <w:rFonts w:ascii="Segoe UI" w:eastAsia="Calibri" w:hAnsi="Segoe UI" w:cs="Segoe UI"/>
          <w:sz w:val="21"/>
          <w:szCs w:val="21"/>
        </w:rPr>
        <w:t>PostgreSQL</w:t>
      </w:r>
      <w:r w:rsidRPr="00B708D6">
        <w:rPr>
          <w:rFonts w:ascii="Segoe UI" w:eastAsia="Calibri" w:hAnsi="Segoe UI" w:cs="Segoe UI"/>
          <w:sz w:val="21"/>
          <w:szCs w:val="21"/>
        </w:rPr>
        <w:t xml:space="preserve"> &amp; Tomcat</w:t>
      </w:r>
    </w:p>
    <w:p w14:paraId="3B6C28D3" w14:textId="77777777"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Team Size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Pr="00B708D6">
        <w:rPr>
          <w:rFonts w:ascii="Segoe UI" w:eastAsia="Calibri" w:hAnsi="Segoe UI" w:cs="Segoe UI"/>
          <w:sz w:val="21"/>
          <w:szCs w:val="21"/>
        </w:rPr>
        <w:t>6</w:t>
      </w:r>
    </w:p>
    <w:p w14:paraId="3F66E79E" w14:textId="4928AFDC"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Duration</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00776A77" w:rsidRPr="00B708D6">
        <w:rPr>
          <w:rFonts w:ascii="Segoe UI" w:eastAsia="Calibri" w:hAnsi="Segoe UI" w:cs="Segoe UI"/>
          <w:sz w:val="21"/>
          <w:szCs w:val="21"/>
        </w:rPr>
        <w:tab/>
        <w:t xml:space="preserve">April 2016 - </w:t>
      </w:r>
      <w:r w:rsidR="00E167D4">
        <w:rPr>
          <w:rFonts w:ascii="Segoe UI" w:eastAsia="Calibri" w:hAnsi="Segoe UI" w:cs="Segoe UI"/>
          <w:sz w:val="21"/>
          <w:szCs w:val="21"/>
        </w:rPr>
        <w:t xml:space="preserve">March </w:t>
      </w:r>
      <w:r w:rsidR="00E167D4" w:rsidRPr="00B708D6">
        <w:rPr>
          <w:rFonts w:ascii="Segoe UI" w:eastAsia="Calibri" w:hAnsi="Segoe UI" w:cs="Segoe UI"/>
          <w:sz w:val="21"/>
          <w:szCs w:val="21"/>
        </w:rPr>
        <w:t>201</w:t>
      </w:r>
      <w:r w:rsidR="00E167D4">
        <w:rPr>
          <w:rFonts w:ascii="Segoe UI" w:eastAsia="Calibri" w:hAnsi="Segoe UI" w:cs="Segoe UI"/>
          <w:sz w:val="21"/>
          <w:szCs w:val="21"/>
        </w:rPr>
        <w:t>8</w:t>
      </w:r>
    </w:p>
    <w:p w14:paraId="69D05E61" w14:textId="275906D3" w:rsidR="00490F3B" w:rsidRDefault="00F12D3D" w:rsidP="00490F3B">
      <w:pPr>
        <w:suppressAutoHyphens/>
        <w:spacing w:after="0" w:line="240" w:lineRule="auto"/>
        <w:jc w:val="both"/>
        <w:rPr>
          <w:rFonts w:ascii="Segoe UI" w:eastAsia="Calibri" w:hAnsi="Segoe UI" w:cs="Segoe UI"/>
          <w:sz w:val="21"/>
          <w:szCs w:val="21"/>
        </w:rPr>
      </w:pPr>
      <w:r w:rsidRPr="00B708D6">
        <w:rPr>
          <w:rFonts w:ascii="Segoe UI" w:eastAsia="Calibri" w:hAnsi="Segoe UI" w:cs="Segoe UI"/>
          <w:b/>
          <w:sz w:val="21"/>
          <w:szCs w:val="21"/>
        </w:rPr>
        <w:t xml:space="preserve">Description: </w:t>
      </w:r>
      <w:r w:rsidR="00EE2303">
        <w:rPr>
          <w:rFonts w:ascii="Segoe UI" w:eastAsia="Calibri" w:hAnsi="Segoe UI" w:cs="Segoe UI"/>
          <w:sz w:val="21"/>
          <w:szCs w:val="21"/>
        </w:rPr>
        <w:t>HRMS</w:t>
      </w:r>
      <w:r w:rsidR="00490F3B" w:rsidRPr="00490F3B">
        <w:rPr>
          <w:rFonts w:ascii="Segoe UI" w:eastAsia="Calibri" w:hAnsi="Segoe UI" w:cs="Segoe UI"/>
          <w:sz w:val="21"/>
          <w:szCs w:val="21"/>
        </w:rPr>
        <w:t xml:space="preserve"> suite provides secure </w:t>
      </w:r>
      <w:r w:rsidR="00235E93" w:rsidRPr="00490F3B">
        <w:rPr>
          <w:rFonts w:ascii="Segoe UI" w:eastAsia="Calibri" w:hAnsi="Segoe UI" w:cs="Segoe UI"/>
          <w:sz w:val="21"/>
          <w:szCs w:val="21"/>
        </w:rPr>
        <w:t>web-based</w:t>
      </w:r>
      <w:r w:rsidR="00490F3B" w:rsidRPr="00490F3B">
        <w:rPr>
          <w:rFonts w:ascii="Segoe UI" w:eastAsia="Calibri" w:hAnsi="Segoe UI" w:cs="Segoe UI"/>
          <w:sz w:val="21"/>
          <w:szCs w:val="21"/>
        </w:rPr>
        <w:t xml:space="preserve"> system that helps to efficiently manage all employee records including goals, objectives and needs which are critical in ensuring employee satisfaction with centralized HR governance across your global business concerns and positive work environment. The HRM</w:t>
      </w:r>
      <w:r w:rsidR="00026118">
        <w:rPr>
          <w:rFonts w:ascii="Segoe UI" w:eastAsia="Calibri" w:hAnsi="Segoe UI" w:cs="Segoe UI"/>
          <w:sz w:val="21"/>
          <w:szCs w:val="21"/>
        </w:rPr>
        <w:t>S</w:t>
      </w:r>
      <w:r w:rsidR="00490F3B" w:rsidRPr="00490F3B">
        <w:rPr>
          <w:rFonts w:ascii="Segoe UI" w:eastAsia="Calibri" w:hAnsi="Segoe UI" w:cs="Segoe UI"/>
          <w:sz w:val="21"/>
          <w:szCs w:val="21"/>
        </w:rPr>
        <w:t xml:space="preserve"> is a robust and scalable system with configurable </w:t>
      </w:r>
      <w:r w:rsidR="00C77644" w:rsidRPr="00490F3B">
        <w:rPr>
          <w:rFonts w:ascii="Segoe UI" w:eastAsia="Calibri" w:hAnsi="Segoe UI" w:cs="Segoe UI"/>
          <w:sz w:val="21"/>
          <w:szCs w:val="21"/>
        </w:rPr>
        <w:t>workflows</w:t>
      </w:r>
      <w:r w:rsidR="00490F3B" w:rsidRPr="00490F3B">
        <w:rPr>
          <w:rFonts w:ascii="Segoe UI" w:eastAsia="Calibri" w:hAnsi="Segoe UI" w:cs="Segoe UI"/>
          <w:sz w:val="21"/>
          <w:szCs w:val="21"/>
        </w:rPr>
        <w:t>, custom report, advanced rule-based engines and superb customer support. We can deploy HRM</w:t>
      </w:r>
      <w:r w:rsidR="000822D2">
        <w:rPr>
          <w:rFonts w:ascii="Segoe UI" w:eastAsia="Calibri" w:hAnsi="Segoe UI" w:cs="Segoe UI"/>
          <w:sz w:val="21"/>
          <w:szCs w:val="21"/>
        </w:rPr>
        <w:t>S</w:t>
      </w:r>
      <w:r w:rsidR="00490F3B" w:rsidRPr="00490F3B">
        <w:rPr>
          <w:rFonts w:ascii="Segoe UI" w:eastAsia="Calibri" w:hAnsi="Segoe UI" w:cs="Segoe UI"/>
          <w:sz w:val="21"/>
          <w:szCs w:val="21"/>
        </w:rPr>
        <w:t xml:space="preserve"> Enterprise that saves you time and budget in multinational settings. There are different modules like System Administration &amp; User Roles, Personal Information Management, and Leave/Time off Management, Recruitment, Employee Pe</w:t>
      </w:r>
      <w:r w:rsidR="007C1659">
        <w:rPr>
          <w:rFonts w:ascii="Segoe UI" w:eastAsia="Calibri" w:hAnsi="Segoe UI" w:cs="Segoe UI"/>
          <w:sz w:val="21"/>
          <w:szCs w:val="21"/>
        </w:rPr>
        <w:t>rformance, US</w:t>
      </w:r>
      <w:r w:rsidR="00AE2CFF">
        <w:rPr>
          <w:rFonts w:ascii="Segoe UI" w:eastAsia="Calibri" w:hAnsi="Segoe UI" w:cs="Segoe UI"/>
          <w:sz w:val="21"/>
          <w:szCs w:val="21"/>
        </w:rPr>
        <w:t xml:space="preserve"> </w:t>
      </w:r>
      <w:r w:rsidR="007C1659">
        <w:rPr>
          <w:rFonts w:ascii="Segoe UI" w:eastAsia="Calibri" w:hAnsi="Segoe UI" w:cs="Segoe UI"/>
          <w:sz w:val="21"/>
          <w:szCs w:val="21"/>
        </w:rPr>
        <w:t>Enrollment, Saving p</w:t>
      </w:r>
      <w:r w:rsidR="00490F3B" w:rsidRPr="00490F3B">
        <w:rPr>
          <w:rFonts w:ascii="Segoe UI" w:eastAsia="Calibri" w:hAnsi="Segoe UI" w:cs="Segoe UI"/>
          <w:sz w:val="21"/>
          <w:szCs w:val="21"/>
        </w:rPr>
        <w:t>lan Enrollment, I9-Form, On Boarding and Off Boarding.</w:t>
      </w:r>
    </w:p>
    <w:p w14:paraId="79C1A21A" w14:textId="77777777" w:rsidR="00140052" w:rsidRDefault="00E14216" w:rsidP="00710E70">
      <w:pPr>
        <w:spacing w:after="0" w:line="240" w:lineRule="auto"/>
        <w:jc w:val="both"/>
        <w:rPr>
          <w:rFonts w:ascii="Segoe UI" w:hAnsi="Segoe UI" w:cs="Segoe UI"/>
          <w:b/>
          <w:sz w:val="21"/>
          <w:szCs w:val="21"/>
        </w:rPr>
      </w:pPr>
      <w:r w:rsidRPr="00B708D6">
        <w:rPr>
          <w:rFonts w:ascii="Segoe UI" w:hAnsi="Segoe UI" w:cs="Segoe UI"/>
          <w:b/>
          <w:sz w:val="21"/>
          <w:szCs w:val="21"/>
        </w:rPr>
        <w:t>Responsibilities:</w:t>
      </w:r>
    </w:p>
    <w:p w14:paraId="1474AABF" w14:textId="77777777" w:rsidR="00E14216" w:rsidRPr="00B708D6" w:rsidRDefault="009D7E3D" w:rsidP="0021148C">
      <w:pPr>
        <w:pStyle w:val="ListParagraph"/>
        <w:numPr>
          <w:ilvl w:val="0"/>
          <w:numId w:val="17"/>
        </w:numPr>
        <w:jc w:val="both"/>
        <w:rPr>
          <w:rFonts w:ascii="Segoe UI" w:hAnsi="Segoe UI" w:cs="Segoe UI"/>
          <w:sz w:val="21"/>
          <w:szCs w:val="21"/>
        </w:rPr>
      </w:pPr>
      <w:r w:rsidRPr="00B708D6">
        <w:rPr>
          <w:rFonts w:ascii="Segoe UI" w:hAnsi="Segoe UI" w:cs="Segoe UI"/>
          <w:sz w:val="21"/>
          <w:szCs w:val="21"/>
        </w:rPr>
        <w:t>Involved in developing full project development</w:t>
      </w:r>
    </w:p>
    <w:p w14:paraId="5AC7190F" w14:textId="77777777" w:rsidR="005A306F" w:rsidRPr="00B708D6" w:rsidRDefault="001C6B01" w:rsidP="0021148C">
      <w:pPr>
        <w:pStyle w:val="ListParagraph"/>
        <w:numPr>
          <w:ilvl w:val="0"/>
          <w:numId w:val="17"/>
        </w:numPr>
        <w:jc w:val="both"/>
        <w:rPr>
          <w:rFonts w:ascii="Segoe UI" w:hAnsi="Segoe UI" w:cs="Segoe UI"/>
          <w:sz w:val="21"/>
          <w:szCs w:val="21"/>
        </w:rPr>
      </w:pPr>
      <w:r w:rsidRPr="00B708D6">
        <w:rPr>
          <w:rFonts w:ascii="Segoe UI" w:hAnsi="Segoe UI" w:cs="Segoe UI"/>
          <w:sz w:val="21"/>
          <w:szCs w:val="21"/>
        </w:rPr>
        <w:t>Involved in developing screens using JQuery</w:t>
      </w:r>
      <w:r w:rsidR="00657BF7" w:rsidRPr="00B708D6">
        <w:rPr>
          <w:rFonts w:ascii="Segoe UI" w:hAnsi="Segoe UI" w:cs="Segoe UI"/>
          <w:sz w:val="21"/>
          <w:szCs w:val="21"/>
        </w:rPr>
        <w:t xml:space="preserve"> </w:t>
      </w:r>
      <w:r w:rsidR="00A82787" w:rsidRPr="00B708D6">
        <w:rPr>
          <w:rFonts w:ascii="Segoe UI" w:hAnsi="Segoe UI" w:cs="Segoe UI"/>
          <w:sz w:val="21"/>
          <w:szCs w:val="21"/>
        </w:rPr>
        <w:t>Plug-in</w:t>
      </w:r>
      <w:r w:rsidRPr="00B708D6">
        <w:rPr>
          <w:rFonts w:ascii="Segoe UI" w:hAnsi="Segoe UI" w:cs="Segoe UI"/>
          <w:sz w:val="21"/>
          <w:szCs w:val="21"/>
        </w:rPr>
        <w:t>,</w:t>
      </w:r>
      <w:r w:rsidR="00E3387E" w:rsidRPr="00B708D6">
        <w:rPr>
          <w:rFonts w:ascii="Segoe UI" w:hAnsi="Segoe UI" w:cs="Segoe UI"/>
          <w:sz w:val="21"/>
          <w:szCs w:val="21"/>
        </w:rPr>
        <w:t xml:space="preserve"> </w:t>
      </w:r>
      <w:r w:rsidRPr="00B708D6">
        <w:rPr>
          <w:rFonts w:ascii="Segoe UI" w:hAnsi="Segoe UI" w:cs="Segoe UI"/>
          <w:sz w:val="21"/>
          <w:szCs w:val="21"/>
        </w:rPr>
        <w:t>JSON and Spring framework</w:t>
      </w:r>
    </w:p>
    <w:p w14:paraId="23192CB8" w14:textId="687F3401" w:rsidR="00E3387E" w:rsidRPr="00B708D6" w:rsidRDefault="007B0215" w:rsidP="0021148C">
      <w:pPr>
        <w:pStyle w:val="ListParagraph"/>
        <w:numPr>
          <w:ilvl w:val="0"/>
          <w:numId w:val="17"/>
        </w:numPr>
        <w:jc w:val="both"/>
        <w:rPr>
          <w:rFonts w:ascii="Segoe UI" w:hAnsi="Segoe UI" w:cs="Segoe UI"/>
          <w:sz w:val="21"/>
          <w:szCs w:val="21"/>
        </w:rPr>
      </w:pPr>
      <w:r w:rsidRPr="00B708D6">
        <w:rPr>
          <w:rFonts w:ascii="Segoe UI" w:hAnsi="Segoe UI" w:cs="Segoe UI"/>
          <w:sz w:val="21"/>
          <w:szCs w:val="21"/>
        </w:rPr>
        <w:t xml:space="preserve">Involved in developing confirmation mail system </w:t>
      </w:r>
      <w:r w:rsidR="008D5900" w:rsidRPr="00B708D6">
        <w:rPr>
          <w:rFonts w:ascii="Segoe UI" w:hAnsi="Segoe UI" w:cs="Segoe UI"/>
          <w:sz w:val="21"/>
          <w:szCs w:val="21"/>
        </w:rPr>
        <w:t>using ActiveMQ</w:t>
      </w:r>
      <w:r w:rsidR="007B3A09" w:rsidRPr="00B708D6">
        <w:rPr>
          <w:rFonts w:ascii="Segoe UI" w:eastAsia="Calibri" w:hAnsi="Segoe UI" w:cs="Segoe UI"/>
          <w:sz w:val="21"/>
          <w:szCs w:val="21"/>
        </w:rPr>
        <w:t xml:space="preserve"> </w:t>
      </w:r>
      <w:r w:rsidR="00623650" w:rsidRPr="00B708D6">
        <w:rPr>
          <w:rFonts w:ascii="Segoe UI" w:eastAsia="Calibri" w:hAnsi="Segoe UI" w:cs="Segoe UI"/>
          <w:sz w:val="21"/>
          <w:szCs w:val="21"/>
        </w:rPr>
        <w:t>(Jms Template</w:t>
      </w:r>
      <w:r w:rsidRPr="00B708D6">
        <w:rPr>
          <w:rFonts w:ascii="Segoe UI" w:eastAsia="Calibri" w:hAnsi="Segoe UI" w:cs="Segoe UI"/>
          <w:sz w:val="21"/>
          <w:szCs w:val="21"/>
        </w:rPr>
        <w:t>)</w:t>
      </w:r>
    </w:p>
    <w:p w14:paraId="17D54146" w14:textId="77777777" w:rsidR="009021F6" w:rsidRPr="00B708D6" w:rsidRDefault="002565E3" w:rsidP="0021148C">
      <w:pPr>
        <w:pStyle w:val="ListParagraph"/>
        <w:numPr>
          <w:ilvl w:val="0"/>
          <w:numId w:val="17"/>
        </w:numPr>
        <w:jc w:val="both"/>
        <w:rPr>
          <w:rFonts w:ascii="Segoe UI" w:eastAsia="Calibri" w:hAnsi="Segoe UI" w:cs="Segoe UI"/>
          <w:sz w:val="21"/>
          <w:szCs w:val="21"/>
        </w:rPr>
      </w:pPr>
      <w:r w:rsidRPr="00B708D6">
        <w:rPr>
          <w:rFonts w:ascii="Segoe UI" w:hAnsi="Segoe UI" w:cs="Segoe UI"/>
          <w:sz w:val="21"/>
          <w:szCs w:val="21"/>
        </w:rPr>
        <w:t xml:space="preserve">Design and development of tables in </w:t>
      </w:r>
      <w:r w:rsidR="00105765">
        <w:rPr>
          <w:rFonts w:ascii="Segoe UI" w:eastAsia="Calibri" w:hAnsi="Segoe UI" w:cs="Segoe UI"/>
          <w:sz w:val="21"/>
          <w:szCs w:val="21"/>
        </w:rPr>
        <w:t>Postgre</w:t>
      </w:r>
      <w:r w:rsidR="00A82787" w:rsidRPr="00B708D6">
        <w:rPr>
          <w:rFonts w:ascii="Segoe UI" w:eastAsia="Calibri" w:hAnsi="Segoe UI" w:cs="Segoe UI"/>
          <w:sz w:val="21"/>
          <w:szCs w:val="21"/>
        </w:rPr>
        <w:t>SQL</w:t>
      </w:r>
      <w:r w:rsidR="009C5656" w:rsidRPr="00B708D6">
        <w:rPr>
          <w:rFonts w:ascii="Segoe UI" w:eastAsia="Calibri" w:hAnsi="Segoe UI" w:cs="Segoe UI"/>
          <w:sz w:val="21"/>
          <w:szCs w:val="21"/>
        </w:rPr>
        <w:t xml:space="preserve"> database and creation of DAO classes</w:t>
      </w:r>
    </w:p>
    <w:p w14:paraId="6B35D745" w14:textId="77777777" w:rsidR="00CC37C8" w:rsidRDefault="00CC37C8" w:rsidP="0021148C">
      <w:pPr>
        <w:pStyle w:val="ListParagraph"/>
        <w:numPr>
          <w:ilvl w:val="0"/>
          <w:numId w:val="17"/>
        </w:numPr>
        <w:jc w:val="both"/>
        <w:rPr>
          <w:rFonts w:ascii="Segoe UI" w:hAnsi="Segoe UI" w:cs="Segoe UI"/>
          <w:sz w:val="21"/>
          <w:szCs w:val="21"/>
        </w:rPr>
      </w:pPr>
      <w:r w:rsidRPr="00B708D6">
        <w:rPr>
          <w:rFonts w:ascii="Segoe UI" w:hAnsi="Segoe UI" w:cs="Segoe UI"/>
          <w:sz w:val="21"/>
          <w:szCs w:val="21"/>
        </w:rPr>
        <w:t>Involved in writing persistence Logic using ORM framework</w:t>
      </w:r>
    </w:p>
    <w:p w14:paraId="0B905ECA" w14:textId="77777777" w:rsidR="00121B95" w:rsidRPr="00121B95" w:rsidRDefault="003E405A" w:rsidP="00121B95">
      <w:pPr>
        <w:pStyle w:val="ListParagraph"/>
        <w:numPr>
          <w:ilvl w:val="0"/>
          <w:numId w:val="17"/>
        </w:numPr>
        <w:jc w:val="both"/>
        <w:rPr>
          <w:rFonts w:ascii="Segoe UI" w:eastAsia="Calibri" w:hAnsi="Segoe UI" w:cs="Segoe UI"/>
          <w:sz w:val="21"/>
          <w:szCs w:val="21"/>
        </w:rPr>
      </w:pPr>
      <w:r>
        <w:rPr>
          <w:rFonts w:ascii="Segoe UI" w:eastAsia="Calibri" w:hAnsi="Segoe UI" w:cs="Segoe UI"/>
          <w:sz w:val="21"/>
          <w:szCs w:val="21"/>
        </w:rPr>
        <w:t>Concluded</w:t>
      </w:r>
      <w:r w:rsidR="00121B95" w:rsidRPr="00121B95">
        <w:rPr>
          <w:rFonts w:ascii="Segoe UI" w:eastAsia="Calibri" w:hAnsi="Segoe UI" w:cs="Segoe UI"/>
          <w:sz w:val="21"/>
          <w:szCs w:val="21"/>
        </w:rPr>
        <w:t xml:space="preserve"> the monthly/annual perfor</w:t>
      </w:r>
      <w:r w:rsidR="007830FC">
        <w:rPr>
          <w:rFonts w:ascii="Segoe UI" w:eastAsia="Calibri" w:hAnsi="Segoe UI" w:cs="Segoe UI"/>
          <w:sz w:val="21"/>
          <w:szCs w:val="21"/>
        </w:rPr>
        <w:t>mance reviews of the employees</w:t>
      </w:r>
    </w:p>
    <w:p w14:paraId="3C913470" w14:textId="77777777" w:rsidR="00161722" w:rsidRPr="00B708D6" w:rsidRDefault="002F2332" w:rsidP="0021148C">
      <w:pPr>
        <w:pStyle w:val="ListParagraph"/>
        <w:numPr>
          <w:ilvl w:val="0"/>
          <w:numId w:val="17"/>
        </w:numPr>
        <w:jc w:val="both"/>
        <w:rPr>
          <w:rFonts w:ascii="Segoe UI" w:hAnsi="Segoe UI" w:cs="Segoe UI"/>
          <w:sz w:val="21"/>
          <w:szCs w:val="21"/>
        </w:rPr>
      </w:pPr>
      <w:r w:rsidRPr="00B708D6">
        <w:rPr>
          <w:rFonts w:ascii="Segoe UI" w:hAnsi="Segoe UI" w:cs="Segoe UI"/>
          <w:sz w:val="21"/>
          <w:szCs w:val="21"/>
        </w:rPr>
        <w:t>Packaged and Deployed application in Tomcat</w:t>
      </w:r>
    </w:p>
    <w:p w14:paraId="29958A59" w14:textId="77777777" w:rsidR="00E15820" w:rsidRPr="00B708D6" w:rsidRDefault="00E15820" w:rsidP="00710E70">
      <w:pPr>
        <w:keepNext/>
        <w:keepLines/>
        <w:tabs>
          <w:tab w:val="left" w:pos="432"/>
          <w:tab w:val="left" w:pos="576"/>
        </w:tabs>
        <w:suppressAutoHyphens/>
        <w:spacing w:after="0" w:line="240" w:lineRule="auto"/>
        <w:jc w:val="both"/>
        <w:rPr>
          <w:rFonts w:ascii="Segoe UI" w:eastAsia="Calibri" w:hAnsi="Segoe UI" w:cs="Segoe UI"/>
          <w:b/>
          <w:sz w:val="21"/>
          <w:szCs w:val="21"/>
          <w:u w:val="single"/>
        </w:rPr>
      </w:pPr>
    </w:p>
    <w:p w14:paraId="68E9541E" w14:textId="77777777" w:rsidR="002708BB" w:rsidRPr="00B708D6" w:rsidRDefault="009C0A98" w:rsidP="00B708D6">
      <w:pPr>
        <w:keepNext/>
        <w:keepLines/>
        <w:suppressAutoHyphens/>
        <w:spacing w:after="0" w:line="240" w:lineRule="auto"/>
        <w:jc w:val="both"/>
        <w:rPr>
          <w:rFonts w:ascii="Segoe UI" w:eastAsia="Calibri" w:hAnsi="Segoe UI" w:cs="Segoe UI"/>
          <w:b/>
          <w:sz w:val="21"/>
          <w:szCs w:val="21"/>
          <w:u w:val="single"/>
        </w:rPr>
      </w:pPr>
      <w:r w:rsidRPr="00B708D6">
        <w:rPr>
          <w:rFonts w:ascii="Segoe UI" w:eastAsia="Calibri" w:hAnsi="Segoe UI" w:cs="Segoe UI"/>
          <w:b/>
          <w:sz w:val="21"/>
          <w:szCs w:val="21"/>
          <w:u w:val="single"/>
        </w:rPr>
        <w:t>Project #2</w:t>
      </w:r>
    </w:p>
    <w:p w14:paraId="5A4CF04B" w14:textId="77777777" w:rsidR="002708BB" w:rsidRPr="00B708D6" w:rsidRDefault="009C0A98"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Title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sz w:val="21"/>
          <w:szCs w:val="21"/>
        </w:rPr>
        <w:tab/>
      </w:r>
      <w:r w:rsidR="00FE5E18" w:rsidRPr="00B708D6">
        <w:rPr>
          <w:rFonts w:ascii="Segoe UI" w:eastAsia="Calibri" w:hAnsi="Segoe UI" w:cs="Segoe UI"/>
          <w:b/>
          <w:sz w:val="21"/>
          <w:szCs w:val="21"/>
        </w:rPr>
        <w:t>:</w:t>
      </w:r>
      <w:r w:rsidRPr="00B708D6">
        <w:rPr>
          <w:rFonts w:ascii="Segoe UI" w:eastAsia="Calibri" w:hAnsi="Segoe UI" w:cs="Segoe UI"/>
          <w:sz w:val="21"/>
          <w:szCs w:val="21"/>
        </w:rPr>
        <w:tab/>
        <w:t xml:space="preserve">Project </w:t>
      </w:r>
      <w:r w:rsidR="00F12D3D" w:rsidRPr="00B708D6">
        <w:rPr>
          <w:rFonts w:ascii="Segoe UI" w:eastAsia="Calibri" w:hAnsi="Segoe UI" w:cs="Segoe UI"/>
          <w:sz w:val="21"/>
          <w:szCs w:val="21"/>
        </w:rPr>
        <w:t>Management</w:t>
      </w:r>
      <w:r w:rsidR="0028703D">
        <w:rPr>
          <w:rFonts w:ascii="Segoe UI" w:eastAsia="Calibri" w:hAnsi="Segoe UI" w:cs="Segoe UI"/>
          <w:sz w:val="21"/>
          <w:szCs w:val="21"/>
        </w:rPr>
        <w:t xml:space="preserve"> </w:t>
      </w:r>
      <w:r w:rsidR="00945952" w:rsidRPr="00B708D6">
        <w:rPr>
          <w:rFonts w:ascii="Segoe UI" w:eastAsia="Calibri" w:hAnsi="Segoe UI" w:cs="Segoe UI"/>
          <w:sz w:val="21"/>
          <w:szCs w:val="21"/>
        </w:rPr>
        <w:t>(</w:t>
      </w:r>
      <w:r w:rsidR="00B661FF">
        <w:rPr>
          <w:rFonts w:ascii="Segoe UI" w:eastAsia="Calibri" w:hAnsi="Segoe UI" w:cs="Segoe UI"/>
          <w:color w:val="0070C0"/>
          <w:sz w:val="21"/>
          <w:szCs w:val="21"/>
          <w:u w:val="single"/>
        </w:rPr>
        <w:t>http://</w:t>
      </w:r>
      <w:r w:rsidR="00B7678D" w:rsidRPr="00B7678D">
        <w:rPr>
          <w:rFonts w:ascii="Segoe UI" w:eastAsia="Calibri" w:hAnsi="Segoe UI" w:cs="Segoe UI"/>
          <w:color w:val="0070C0"/>
          <w:sz w:val="21"/>
          <w:szCs w:val="21"/>
          <w:u w:val="single"/>
        </w:rPr>
        <w:t>agilepanels</w:t>
      </w:r>
      <w:r w:rsidR="00945952" w:rsidRPr="00B708D6">
        <w:rPr>
          <w:rFonts w:ascii="Segoe UI" w:eastAsia="Calibri" w:hAnsi="Segoe UI" w:cs="Segoe UI"/>
          <w:color w:val="0070C0"/>
          <w:sz w:val="21"/>
          <w:szCs w:val="21"/>
          <w:u w:val="single"/>
        </w:rPr>
        <w:t>.com</w:t>
      </w:r>
      <w:r w:rsidR="00945952" w:rsidRPr="00B708D6">
        <w:rPr>
          <w:rFonts w:ascii="Segoe UI" w:eastAsia="Calibri" w:hAnsi="Segoe UI" w:cs="Segoe UI"/>
          <w:sz w:val="21"/>
          <w:szCs w:val="21"/>
        </w:rPr>
        <w:t>)</w:t>
      </w:r>
    </w:p>
    <w:p w14:paraId="54AB4E94" w14:textId="7286E231"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Technologies</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00984117" w:rsidRPr="00B708D6">
        <w:rPr>
          <w:rFonts w:ascii="Segoe UI" w:eastAsia="Calibri" w:hAnsi="Segoe UI" w:cs="Segoe UI"/>
          <w:sz w:val="21"/>
          <w:szCs w:val="21"/>
        </w:rPr>
        <w:tab/>
      </w:r>
      <w:r w:rsidR="00BE38E6" w:rsidRPr="00B708D6">
        <w:rPr>
          <w:rFonts w:ascii="Segoe UI" w:eastAsia="Calibri" w:hAnsi="Segoe UI" w:cs="Segoe UI"/>
          <w:sz w:val="21"/>
          <w:szCs w:val="21"/>
        </w:rPr>
        <w:t>Agile</w:t>
      </w:r>
      <w:r w:rsidR="009C0A98" w:rsidRPr="00B708D6">
        <w:rPr>
          <w:rFonts w:ascii="Segoe UI" w:eastAsia="Calibri" w:hAnsi="Segoe UI" w:cs="Segoe UI"/>
          <w:sz w:val="21"/>
          <w:szCs w:val="21"/>
        </w:rPr>
        <w:t xml:space="preserve"> </w:t>
      </w:r>
      <w:r w:rsidR="00BE38E6" w:rsidRPr="00B708D6">
        <w:rPr>
          <w:rFonts w:ascii="Segoe UI" w:eastAsia="Calibri" w:hAnsi="Segoe UI" w:cs="Segoe UI"/>
          <w:sz w:val="21"/>
          <w:szCs w:val="21"/>
        </w:rPr>
        <w:t>(Scrum)</w:t>
      </w:r>
      <w:r w:rsidR="00800195" w:rsidRPr="00B708D6">
        <w:rPr>
          <w:rFonts w:ascii="Segoe UI" w:eastAsia="Calibri" w:hAnsi="Segoe UI" w:cs="Segoe UI"/>
          <w:sz w:val="21"/>
          <w:szCs w:val="21"/>
        </w:rPr>
        <w:t>,</w:t>
      </w:r>
      <w:r w:rsidR="009C0A98" w:rsidRPr="00B708D6">
        <w:rPr>
          <w:rFonts w:ascii="Segoe UI" w:eastAsia="Calibri" w:hAnsi="Segoe UI" w:cs="Segoe UI"/>
          <w:sz w:val="21"/>
          <w:szCs w:val="21"/>
        </w:rPr>
        <w:t xml:space="preserve"> </w:t>
      </w:r>
      <w:r w:rsidR="00800195" w:rsidRPr="00B708D6">
        <w:rPr>
          <w:rFonts w:ascii="Segoe UI" w:eastAsia="Calibri" w:hAnsi="Segoe UI" w:cs="Segoe UI"/>
          <w:sz w:val="21"/>
          <w:szCs w:val="21"/>
        </w:rPr>
        <w:t>Spring-Boot,</w:t>
      </w:r>
      <w:r w:rsidR="009C0A98" w:rsidRPr="00B708D6">
        <w:rPr>
          <w:rFonts w:ascii="Segoe UI" w:eastAsia="Calibri" w:hAnsi="Segoe UI" w:cs="Segoe UI"/>
          <w:sz w:val="21"/>
          <w:szCs w:val="21"/>
        </w:rPr>
        <w:t xml:space="preserve"> </w:t>
      </w:r>
      <w:r w:rsidR="00800195" w:rsidRPr="00B708D6">
        <w:rPr>
          <w:rFonts w:ascii="Segoe UI" w:eastAsia="Calibri" w:hAnsi="Segoe UI" w:cs="Segoe UI"/>
          <w:sz w:val="21"/>
          <w:szCs w:val="21"/>
        </w:rPr>
        <w:t>Hibernate,</w:t>
      </w:r>
      <w:r w:rsidR="009C0A98" w:rsidRPr="00B708D6">
        <w:rPr>
          <w:rFonts w:ascii="Segoe UI" w:eastAsia="Calibri" w:hAnsi="Segoe UI" w:cs="Segoe UI"/>
          <w:sz w:val="21"/>
          <w:szCs w:val="21"/>
        </w:rPr>
        <w:t xml:space="preserve"> </w:t>
      </w:r>
      <w:r w:rsidR="00800195" w:rsidRPr="00B708D6">
        <w:rPr>
          <w:rFonts w:ascii="Segoe UI" w:eastAsia="Calibri" w:hAnsi="Segoe UI" w:cs="Segoe UI"/>
          <w:sz w:val="21"/>
          <w:szCs w:val="21"/>
        </w:rPr>
        <w:t>JPA</w:t>
      </w:r>
      <w:r w:rsidR="0088572E" w:rsidRPr="00B708D6">
        <w:rPr>
          <w:rFonts w:ascii="Segoe UI" w:eastAsia="Calibri" w:hAnsi="Segoe UI" w:cs="Segoe UI"/>
          <w:sz w:val="21"/>
          <w:szCs w:val="21"/>
        </w:rPr>
        <w:t xml:space="preserve"> </w:t>
      </w:r>
      <w:r w:rsidR="00984117" w:rsidRPr="00B708D6">
        <w:rPr>
          <w:rFonts w:ascii="Segoe UI" w:eastAsia="Calibri" w:hAnsi="Segoe UI" w:cs="Segoe UI"/>
          <w:sz w:val="21"/>
          <w:szCs w:val="21"/>
        </w:rPr>
        <w:t xml:space="preserve">Repository, </w:t>
      </w:r>
      <w:r w:rsidR="00553427" w:rsidRPr="00B708D6">
        <w:rPr>
          <w:rFonts w:ascii="Segoe UI" w:eastAsia="Calibri" w:hAnsi="Segoe UI" w:cs="Segoe UI"/>
          <w:sz w:val="21"/>
          <w:szCs w:val="21"/>
        </w:rPr>
        <w:t>ActiveMQ</w:t>
      </w:r>
      <w:r w:rsidR="00CE3578">
        <w:rPr>
          <w:rFonts w:ascii="Segoe UI" w:eastAsia="Calibri" w:hAnsi="Segoe UI" w:cs="Segoe UI"/>
          <w:sz w:val="21"/>
          <w:szCs w:val="21"/>
        </w:rPr>
        <w:t>,</w:t>
      </w:r>
      <w:r w:rsidR="00EC049A">
        <w:rPr>
          <w:rFonts w:ascii="Segoe UI" w:eastAsia="Calibri" w:hAnsi="Segoe UI" w:cs="Segoe UI"/>
          <w:sz w:val="21"/>
          <w:szCs w:val="21"/>
        </w:rPr>
        <w:t xml:space="preserve"> </w:t>
      </w:r>
      <w:r w:rsidR="009C0A98" w:rsidRPr="00B708D6">
        <w:rPr>
          <w:rFonts w:ascii="Segoe UI" w:eastAsia="Calibri" w:hAnsi="Segoe UI" w:cs="Segoe UI"/>
          <w:sz w:val="21"/>
          <w:szCs w:val="21"/>
        </w:rPr>
        <w:t xml:space="preserve">JSON </w:t>
      </w:r>
      <w:r w:rsidR="00984117" w:rsidRPr="00B708D6">
        <w:rPr>
          <w:rFonts w:ascii="Segoe UI" w:eastAsia="Calibri" w:hAnsi="Segoe UI" w:cs="Segoe UI"/>
          <w:sz w:val="21"/>
          <w:szCs w:val="21"/>
        </w:rPr>
        <w:t>and</w:t>
      </w:r>
      <w:r w:rsidR="009C0A98" w:rsidRPr="00B708D6">
        <w:rPr>
          <w:rFonts w:ascii="Segoe UI" w:eastAsia="Calibri" w:hAnsi="Segoe UI" w:cs="Segoe UI"/>
          <w:sz w:val="21"/>
          <w:szCs w:val="21"/>
        </w:rPr>
        <w:t xml:space="preserve"> </w:t>
      </w:r>
      <w:r w:rsidRPr="00B708D6">
        <w:rPr>
          <w:rFonts w:ascii="Segoe UI" w:eastAsia="Calibri" w:hAnsi="Segoe UI" w:cs="Segoe UI"/>
          <w:sz w:val="21"/>
          <w:szCs w:val="21"/>
        </w:rPr>
        <w:t>JQuery</w:t>
      </w:r>
    </w:p>
    <w:p w14:paraId="4AF25BBB" w14:textId="6AA6BB64" w:rsidR="002708BB" w:rsidRPr="00B708D6" w:rsidRDefault="00611542"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Data Base/Server</w:t>
      </w:r>
      <w:r w:rsidR="00F12D3D" w:rsidRPr="00B708D6">
        <w:rPr>
          <w:rFonts w:ascii="Segoe UI" w:eastAsia="Calibri" w:hAnsi="Segoe UI" w:cs="Segoe UI"/>
          <w:sz w:val="21"/>
          <w:szCs w:val="21"/>
        </w:rPr>
        <w:tab/>
      </w:r>
      <w:r w:rsidR="00F12D3D" w:rsidRPr="00B708D6">
        <w:rPr>
          <w:rFonts w:ascii="Segoe UI" w:eastAsia="Calibri" w:hAnsi="Segoe UI" w:cs="Segoe UI"/>
          <w:b/>
          <w:sz w:val="21"/>
          <w:szCs w:val="21"/>
        </w:rPr>
        <w:t>:</w:t>
      </w:r>
      <w:r w:rsidR="00F12D3D" w:rsidRPr="00B708D6">
        <w:rPr>
          <w:rFonts w:ascii="Segoe UI" w:eastAsia="Calibri" w:hAnsi="Segoe UI" w:cs="Segoe UI"/>
          <w:b/>
          <w:sz w:val="21"/>
          <w:szCs w:val="21"/>
        </w:rPr>
        <w:tab/>
      </w:r>
      <w:r w:rsidR="0021148C" w:rsidRPr="00B708D6">
        <w:rPr>
          <w:rFonts w:ascii="Segoe UI" w:eastAsia="Calibri" w:hAnsi="Segoe UI" w:cs="Segoe UI"/>
          <w:sz w:val="21"/>
          <w:szCs w:val="21"/>
        </w:rPr>
        <w:t>PostgreSQL</w:t>
      </w:r>
      <w:r w:rsidRPr="00B708D6">
        <w:rPr>
          <w:rFonts w:ascii="Segoe UI" w:eastAsia="Calibri" w:hAnsi="Segoe UI" w:cs="Segoe UI"/>
          <w:sz w:val="21"/>
          <w:szCs w:val="21"/>
        </w:rPr>
        <w:t xml:space="preserve"> &amp; Tomcat</w:t>
      </w:r>
    </w:p>
    <w:p w14:paraId="4EB5F837" w14:textId="77777777"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Team Size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Pr="00B708D6">
        <w:rPr>
          <w:rFonts w:ascii="Segoe UI" w:eastAsia="Calibri" w:hAnsi="Segoe UI" w:cs="Segoe UI"/>
          <w:sz w:val="21"/>
          <w:szCs w:val="21"/>
        </w:rPr>
        <w:t>5</w:t>
      </w:r>
    </w:p>
    <w:p w14:paraId="3600234F" w14:textId="5D3191B5" w:rsidR="00E15820"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Duration</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776A77" w:rsidRPr="00B708D6">
        <w:rPr>
          <w:rFonts w:ascii="Segoe UI" w:eastAsia="Calibri" w:hAnsi="Segoe UI" w:cs="Segoe UI"/>
          <w:sz w:val="21"/>
          <w:szCs w:val="21"/>
        </w:rPr>
        <w:t xml:space="preserve">April </w:t>
      </w:r>
      <w:r w:rsidR="00FC4DDE" w:rsidRPr="00B708D6">
        <w:rPr>
          <w:rFonts w:ascii="Segoe UI" w:eastAsia="Calibri" w:hAnsi="Segoe UI" w:cs="Segoe UI"/>
          <w:sz w:val="21"/>
          <w:szCs w:val="21"/>
        </w:rPr>
        <w:t>2016</w:t>
      </w:r>
      <w:r w:rsidR="00776A77" w:rsidRPr="00B708D6">
        <w:rPr>
          <w:rFonts w:ascii="Segoe UI" w:eastAsia="Calibri" w:hAnsi="Segoe UI" w:cs="Segoe UI"/>
          <w:sz w:val="21"/>
          <w:szCs w:val="21"/>
        </w:rPr>
        <w:t xml:space="preserve"> </w:t>
      </w:r>
      <w:r w:rsidR="006F3702">
        <w:rPr>
          <w:rFonts w:ascii="Segoe UI" w:eastAsia="Calibri" w:hAnsi="Segoe UI" w:cs="Segoe UI"/>
          <w:sz w:val="21"/>
          <w:szCs w:val="21"/>
        </w:rPr>
        <w:t>–</w:t>
      </w:r>
      <w:r w:rsidR="00776A77" w:rsidRPr="00B708D6">
        <w:rPr>
          <w:rFonts w:ascii="Segoe UI" w:eastAsia="Calibri" w:hAnsi="Segoe UI" w:cs="Segoe UI"/>
          <w:sz w:val="21"/>
          <w:szCs w:val="21"/>
        </w:rPr>
        <w:t xml:space="preserve"> </w:t>
      </w:r>
      <w:r w:rsidR="006F3702">
        <w:rPr>
          <w:rFonts w:ascii="Segoe UI" w:eastAsia="Calibri" w:hAnsi="Segoe UI" w:cs="Segoe UI"/>
          <w:sz w:val="21"/>
          <w:szCs w:val="21"/>
        </w:rPr>
        <w:t xml:space="preserve">March </w:t>
      </w:r>
      <w:r w:rsidR="006F3702" w:rsidRPr="00B708D6">
        <w:rPr>
          <w:rFonts w:ascii="Segoe UI" w:eastAsia="Calibri" w:hAnsi="Segoe UI" w:cs="Segoe UI"/>
          <w:sz w:val="21"/>
          <w:szCs w:val="21"/>
        </w:rPr>
        <w:t>201</w:t>
      </w:r>
      <w:r w:rsidR="006F3702">
        <w:rPr>
          <w:rFonts w:ascii="Segoe UI" w:eastAsia="Calibri" w:hAnsi="Segoe UI" w:cs="Segoe UI"/>
          <w:sz w:val="21"/>
          <w:szCs w:val="21"/>
        </w:rPr>
        <w:t>8</w:t>
      </w:r>
    </w:p>
    <w:p w14:paraId="3E57528F" w14:textId="77777777" w:rsidR="002708BB" w:rsidRPr="00B708D6" w:rsidRDefault="00F12D3D" w:rsidP="0021148C">
      <w:pPr>
        <w:suppressAutoHyphens/>
        <w:spacing w:after="0" w:line="240" w:lineRule="auto"/>
        <w:jc w:val="both"/>
        <w:rPr>
          <w:rFonts w:ascii="Segoe UI" w:eastAsia="Calibri" w:hAnsi="Segoe UI" w:cs="Segoe UI"/>
          <w:sz w:val="21"/>
          <w:szCs w:val="21"/>
        </w:rPr>
      </w:pPr>
      <w:r w:rsidRPr="00B708D6">
        <w:rPr>
          <w:rFonts w:ascii="Segoe UI" w:eastAsia="Calibri" w:hAnsi="Segoe UI" w:cs="Segoe UI"/>
          <w:b/>
          <w:sz w:val="21"/>
          <w:szCs w:val="21"/>
        </w:rPr>
        <w:t>Description:</w:t>
      </w:r>
      <w:r w:rsidRPr="00B708D6">
        <w:rPr>
          <w:rFonts w:ascii="Segoe UI" w:eastAsia="Calibri" w:hAnsi="Segoe UI" w:cs="Segoe UI"/>
          <w:sz w:val="21"/>
          <w:szCs w:val="21"/>
        </w:rPr>
        <w:t xml:space="preserve"> Project Management software offers the facility to analyze profitability of projects and sub-projects by leveraging cost centers in Project Management module. We can ascertain task-wise, resource-wise performance or overall performance of the project by comparing actual versus planned expenses, actual revenue with forecasted revenue and actual profitability against planned profitability to analyze profitability percentage. It also generates the project’s performance report card to ascertain the projects’ or sub-projects’ profitability, or task-w</w:t>
      </w:r>
      <w:r w:rsidR="00E15820" w:rsidRPr="00B708D6">
        <w:rPr>
          <w:rFonts w:ascii="Segoe UI" w:eastAsia="Calibri" w:hAnsi="Segoe UI" w:cs="Segoe UI"/>
          <w:sz w:val="21"/>
          <w:szCs w:val="21"/>
        </w:rPr>
        <w:t>ise/resource-wise profitability and helps complete projects effectively on time and on budget</w:t>
      </w:r>
      <w:r w:rsidR="00D767FC">
        <w:rPr>
          <w:rFonts w:ascii="Segoe UI" w:eastAsia="Calibri" w:hAnsi="Segoe UI" w:cs="Segoe UI"/>
          <w:sz w:val="21"/>
          <w:szCs w:val="21"/>
        </w:rPr>
        <w:t>.</w:t>
      </w:r>
    </w:p>
    <w:p w14:paraId="37070F04" w14:textId="77777777" w:rsidR="00A84C52" w:rsidRPr="00B708D6" w:rsidRDefault="00A84C52" w:rsidP="00710E70">
      <w:pPr>
        <w:spacing w:after="0" w:line="240" w:lineRule="auto"/>
        <w:jc w:val="both"/>
        <w:rPr>
          <w:rFonts w:ascii="Segoe UI" w:hAnsi="Segoe UI" w:cs="Segoe UI"/>
          <w:b/>
          <w:sz w:val="21"/>
          <w:szCs w:val="21"/>
        </w:rPr>
      </w:pPr>
      <w:r w:rsidRPr="00B708D6">
        <w:rPr>
          <w:rFonts w:ascii="Segoe UI" w:hAnsi="Segoe UI" w:cs="Segoe UI"/>
          <w:b/>
          <w:sz w:val="21"/>
          <w:szCs w:val="21"/>
        </w:rPr>
        <w:t>Responsibilities:</w:t>
      </w:r>
    </w:p>
    <w:p w14:paraId="24D7E8D7" w14:textId="77777777" w:rsidR="00A84C52" w:rsidRPr="00B708D6" w:rsidRDefault="00A84C52" w:rsidP="0021148C">
      <w:pPr>
        <w:pStyle w:val="ListParagraph"/>
        <w:numPr>
          <w:ilvl w:val="0"/>
          <w:numId w:val="20"/>
        </w:numPr>
        <w:jc w:val="both"/>
        <w:rPr>
          <w:rFonts w:ascii="Segoe UI" w:hAnsi="Segoe UI" w:cs="Segoe UI"/>
          <w:b/>
          <w:sz w:val="21"/>
          <w:szCs w:val="21"/>
        </w:rPr>
      </w:pPr>
      <w:r w:rsidRPr="00B708D6">
        <w:rPr>
          <w:rFonts w:ascii="Segoe UI" w:hAnsi="Segoe UI" w:cs="Segoe UI"/>
          <w:sz w:val="21"/>
          <w:szCs w:val="21"/>
        </w:rPr>
        <w:t xml:space="preserve">Involved in Scratch Development </w:t>
      </w:r>
      <w:r w:rsidR="00A82787" w:rsidRPr="00B708D6">
        <w:rPr>
          <w:rFonts w:ascii="Segoe UI" w:hAnsi="Segoe UI" w:cs="Segoe UI"/>
          <w:sz w:val="21"/>
          <w:szCs w:val="21"/>
        </w:rPr>
        <w:t>Analysis, Design</w:t>
      </w:r>
      <w:r w:rsidRPr="00B708D6">
        <w:rPr>
          <w:rFonts w:ascii="Segoe UI" w:hAnsi="Segoe UI" w:cs="Segoe UI"/>
          <w:sz w:val="21"/>
          <w:szCs w:val="21"/>
        </w:rPr>
        <w:t xml:space="preserve"> and Implementation of system</w:t>
      </w:r>
    </w:p>
    <w:p w14:paraId="0A0C5886" w14:textId="77777777" w:rsidR="00926BF8" w:rsidRPr="00B708D6" w:rsidRDefault="00A96713" w:rsidP="0021148C">
      <w:pPr>
        <w:pStyle w:val="ListParagraph"/>
        <w:numPr>
          <w:ilvl w:val="0"/>
          <w:numId w:val="20"/>
        </w:numPr>
        <w:jc w:val="both"/>
        <w:rPr>
          <w:rFonts w:ascii="Segoe UI" w:hAnsi="Segoe UI" w:cs="Segoe UI"/>
          <w:color w:val="222222"/>
          <w:sz w:val="21"/>
          <w:szCs w:val="21"/>
          <w:shd w:val="clear" w:color="auto" w:fill="FFFFFF"/>
        </w:rPr>
      </w:pPr>
      <w:r w:rsidRPr="00B708D6">
        <w:rPr>
          <w:rFonts w:ascii="Segoe UI" w:eastAsia="Calibri" w:hAnsi="Segoe UI" w:cs="Segoe UI"/>
          <w:sz w:val="21"/>
          <w:szCs w:val="21"/>
        </w:rPr>
        <w:t>Participated in designing and development of software using a</w:t>
      </w:r>
      <w:r w:rsidR="0073042D" w:rsidRPr="00B708D6">
        <w:rPr>
          <w:rFonts w:ascii="Segoe UI" w:eastAsia="Calibri" w:hAnsi="Segoe UI" w:cs="Segoe UI"/>
          <w:sz w:val="21"/>
          <w:szCs w:val="21"/>
        </w:rPr>
        <w:t>gile d</w:t>
      </w:r>
      <w:r w:rsidR="00A84C52" w:rsidRPr="00B708D6">
        <w:rPr>
          <w:rFonts w:ascii="Segoe UI" w:eastAsia="Calibri" w:hAnsi="Segoe UI" w:cs="Segoe UI"/>
          <w:sz w:val="21"/>
          <w:szCs w:val="21"/>
        </w:rPr>
        <w:t xml:space="preserve">evelopment </w:t>
      </w:r>
      <w:r w:rsidR="00FA239D" w:rsidRPr="00B708D6">
        <w:rPr>
          <w:rFonts w:ascii="Segoe UI" w:eastAsia="Calibri" w:hAnsi="Segoe UI" w:cs="Segoe UI"/>
          <w:sz w:val="21"/>
          <w:szCs w:val="21"/>
        </w:rPr>
        <w:t>pr</w:t>
      </w:r>
      <w:r w:rsidR="0073042D" w:rsidRPr="00B708D6">
        <w:rPr>
          <w:rFonts w:ascii="Segoe UI" w:eastAsia="Calibri" w:hAnsi="Segoe UI" w:cs="Segoe UI"/>
          <w:sz w:val="21"/>
          <w:szCs w:val="21"/>
        </w:rPr>
        <w:t>actices</w:t>
      </w:r>
    </w:p>
    <w:p w14:paraId="16ACCD0C" w14:textId="249DBF6F" w:rsidR="00926BF8" w:rsidRPr="00B708D6" w:rsidRDefault="000851EA" w:rsidP="0021148C">
      <w:pPr>
        <w:pStyle w:val="ListParagraph"/>
        <w:numPr>
          <w:ilvl w:val="0"/>
          <w:numId w:val="20"/>
        </w:numPr>
        <w:tabs>
          <w:tab w:val="left" w:pos="8040"/>
        </w:tabs>
        <w:jc w:val="both"/>
        <w:rPr>
          <w:rFonts w:ascii="Segoe UI" w:hAnsi="Segoe UI" w:cs="Segoe UI"/>
          <w:sz w:val="21"/>
          <w:szCs w:val="21"/>
        </w:rPr>
      </w:pPr>
      <w:r w:rsidRPr="00B708D6">
        <w:rPr>
          <w:rFonts w:ascii="Segoe UI" w:hAnsi="Segoe UI" w:cs="Segoe UI"/>
          <w:sz w:val="21"/>
          <w:szCs w:val="21"/>
        </w:rPr>
        <w:t xml:space="preserve">Involved in writing persistence Logic using ORM framework </w:t>
      </w:r>
      <w:r w:rsidR="00BA11B8">
        <w:rPr>
          <w:rFonts w:ascii="Segoe UI" w:hAnsi="Segoe UI" w:cs="Segoe UI"/>
          <w:sz w:val="21"/>
          <w:szCs w:val="21"/>
        </w:rPr>
        <w:t>from</w:t>
      </w:r>
      <w:r w:rsidRPr="00B708D6">
        <w:rPr>
          <w:rFonts w:ascii="Segoe UI" w:hAnsi="Segoe UI" w:cs="Segoe UI"/>
          <w:sz w:val="21"/>
          <w:szCs w:val="21"/>
        </w:rPr>
        <w:t xml:space="preserve"> </w:t>
      </w:r>
      <w:r w:rsidR="00595049">
        <w:rPr>
          <w:rFonts w:ascii="Segoe UI" w:hAnsi="Segoe UI" w:cs="Segoe UI"/>
          <w:sz w:val="21"/>
          <w:szCs w:val="21"/>
        </w:rPr>
        <w:t>work task</w:t>
      </w:r>
      <w:r w:rsidRPr="00B708D6">
        <w:rPr>
          <w:rFonts w:ascii="Segoe UI" w:hAnsi="Segoe UI" w:cs="Segoe UI"/>
          <w:sz w:val="21"/>
          <w:szCs w:val="21"/>
        </w:rPr>
        <w:t xml:space="preserve"> hours</w:t>
      </w:r>
      <w:r w:rsidR="00BA11B8">
        <w:rPr>
          <w:rFonts w:ascii="Segoe UI" w:hAnsi="Segoe UI" w:cs="Segoe UI"/>
          <w:sz w:val="21"/>
          <w:szCs w:val="21"/>
        </w:rPr>
        <w:t xml:space="preserve"> to project hours</w:t>
      </w:r>
      <w:r w:rsidR="00B3080C" w:rsidRPr="00B708D6">
        <w:rPr>
          <w:rFonts w:ascii="Segoe UI" w:hAnsi="Segoe UI" w:cs="Segoe UI"/>
          <w:sz w:val="21"/>
          <w:szCs w:val="21"/>
        </w:rPr>
        <w:tab/>
      </w:r>
    </w:p>
    <w:p w14:paraId="7E42F9F5" w14:textId="77777777" w:rsidR="00A84C52" w:rsidRPr="00B708D6" w:rsidRDefault="00076C9F" w:rsidP="0021148C">
      <w:pPr>
        <w:pStyle w:val="ListParagraph"/>
        <w:numPr>
          <w:ilvl w:val="0"/>
          <w:numId w:val="20"/>
        </w:numPr>
        <w:jc w:val="both"/>
        <w:rPr>
          <w:rFonts w:ascii="Segoe UI" w:hAnsi="Segoe UI" w:cs="Segoe UI"/>
          <w:sz w:val="21"/>
          <w:szCs w:val="21"/>
        </w:rPr>
      </w:pPr>
      <w:r w:rsidRPr="00B708D6">
        <w:rPr>
          <w:rFonts w:ascii="Segoe UI" w:hAnsi="Segoe UI" w:cs="Segoe UI"/>
          <w:sz w:val="21"/>
          <w:szCs w:val="21"/>
        </w:rPr>
        <w:t xml:space="preserve">Applied design patterns in the project such as Business </w:t>
      </w:r>
      <w:r w:rsidR="00A82787" w:rsidRPr="00B708D6">
        <w:rPr>
          <w:rFonts w:ascii="Segoe UI" w:hAnsi="Segoe UI" w:cs="Segoe UI"/>
          <w:sz w:val="21"/>
          <w:szCs w:val="21"/>
        </w:rPr>
        <w:t>Delegate, DAO</w:t>
      </w:r>
    </w:p>
    <w:p w14:paraId="6A7C1979" w14:textId="77777777" w:rsidR="002A2722" w:rsidRPr="00B708D6" w:rsidRDefault="0062558F" w:rsidP="0021148C">
      <w:pPr>
        <w:pStyle w:val="ListParagraph"/>
        <w:numPr>
          <w:ilvl w:val="0"/>
          <w:numId w:val="20"/>
        </w:numPr>
        <w:spacing w:before="60"/>
        <w:jc w:val="both"/>
        <w:rPr>
          <w:rFonts w:ascii="Segoe UI" w:eastAsia="Calibri" w:hAnsi="Segoe UI" w:cs="Segoe UI"/>
          <w:sz w:val="21"/>
          <w:szCs w:val="21"/>
        </w:rPr>
      </w:pPr>
      <w:r>
        <w:rPr>
          <w:rFonts w:ascii="Segoe UI" w:hAnsi="Segoe UI" w:cs="Segoe UI"/>
          <w:sz w:val="21"/>
          <w:szCs w:val="21"/>
        </w:rPr>
        <w:t xml:space="preserve">Major </w:t>
      </w:r>
      <w:r w:rsidR="00F05713" w:rsidRPr="00B708D6">
        <w:rPr>
          <w:rFonts w:ascii="Segoe UI" w:hAnsi="Segoe UI" w:cs="Segoe UI"/>
          <w:sz w:val="21"/>
          <w:szCs w:val="21"/>
        </w:rPr>
        <w:t>I</w:t>
      </w:r>
      <w:r w:rsidR="0052236E" w:rsidRPr="00B708D6">
        <w:rPr>
          <w:rFonts w:ascii="Segoe UI" w:hAnsi="Segoe UI" w:cs="Segoe UI"/>
          <w:sz w:val="21"/>
          <w:szCs w:val="21"/>
        </w:rPr>
        <w:t xml:space="preserve">nvolved in developing </w:t>
      </w:r>
      <w:r w:rsidRPr="00B708D6">
        <w:rPr>
          <w:rFonts w:ascii="Segoe UI" w:eastAsia="Calibri" w:hAnsi="Segoe UI" w:cs="Segoe UI"/>
          <w:sz w:val="21"/>
          <w:szCs w:val="21"/>
        </w:rPr>
        <w:t>integration of JQuery plug-in through JSON</w:t>
      </w:r>
    </w:p>
    <w:p w14:paraId="35EA1F55" w14:textId="77777777" w:rsidR="00266DDF" w:rsidRPr="00B708D6" w:rsidRDefault="00C63FD4" w:rsidP="0021148C">
      <w:pPr>
        <w:pStyle w:val="ListParagraph"/>
        <w:numPr>
          <w:ilvl w:val="0"/>
          <w:numId w:val="20"/>
        </w:numPr>
        <w:jc w:val="both"/>
        <w:rPr>
          <w:rFonts w:ascii="Segoe UI" w:hAnsi="Segoe UI" w:cs="Segoe UI"/>
          <w:sz w:val="21"/>
          <w:szCs w:val="21"/>
        </w:rPr>
      </w:pPr>
      <w:r w:rsidRPr="00B708D6">
        <w:rPr>
          <w:rFonts w:ascii="Segoe UI" w:hAnsi="Segoe UI" w:cs="Segoe UI"/>
          <w:sz w:val="21"/>
          <w:szCs w:val="21"/>
        </w:rPr>
        <w:t xml:space="preserve">Involved in the requirement analysis and actively involved in architecting various </w:t>
      </w:r>
      <w:r w:rsidR="00A82787" w:rsidRPr="00B708D6">
        <w:rPr>
          <w:rFonts w:ascii="Segoe UI" w:hAnsi="Segoe UI" w:cs="Segoe UI"/>
          <w:sz w:val="21"/>
          <w:szCs w:val="21"/>
        </w:rPr>
        <w:t>Business</w:t>
      </w:r>
      <w:r w:rsidRPr="00B708D6">
        <w:rPr>
          <w:rFonts w:ascii="Segoe UI" w:hAnsi="Segoe UI" w:cs="Segoe UI"/>
          <w:sz w:val="21"/>
          <w:szCs w:val="21"/>
        </w:rPr>
        <w:t xml:space="preserve"> </w:t>
      </w:r>
    </w:p>
    <w:p w14:paraId="71C0DAB0" w14:textId="7DB9CEA6" w:rsidR="00940F3B" w:rsidRPr="00A263F0" w:rsidRDefault="00C63FD4" w:rsidP="00A263F0">
      <w:pPr>
        <w:pStyle w:val="ListParagraph"/>
        <w:numPr>
          <w:ilvl w:val="0"/>
          <w:numId w:val="20"/>
        </w:numPr>
        <w:jc w:val="both"/>
        <w:rPr>
          <w:rFonts w:ascii="Segoe UI" w:hAnsi="Segoe UI" w:cs="Segoe UI"/>
          <w:sz w:val="21"/>
          <w:szCs w:val="21"/>
        </w:rPr>
      </w:pPr>
      <w:r w:rsidRPr="00B708D6">
        <w:rPr>
          <w:rFonts w:ascii="Segoe UI" w:hAnsi="Segoe UI" w:cs="Segoe UI"/>
          <w:sz w:val="21"/>
          <w:szCs w:val="21"/>
        </w:rPr>
        <w:t xml:space="preserve">Layer and Data Management components of this </w:t>
      </w:r>
      <w:r w:rsidR="005E03B2" w:rsidRPr="00B708D6">
        <w:rPr>
          <w:rFonts w:ascii="Segoe UI" w:hAnsi="Segoe UI" w:cs="Segoe UI"/>
          <w:sz w:val="21"/>
          <w:szCs w:val="21"/>
        </w:rPr>
        <w:t>multi-tiered</w:t>
      </w:r>
      <w:r w:rsidR="00940F3B" w:rsidRPr="00B708D6">
        <w:rPr>
          <w:rFonts w:ascii="Segoe UI" w:hAnsi="Segoe UI" w:cs="Segoe UI"/>
          <w:sz w:val="21"/>
          <w:szCs w:val="21"/>
        </w:rPr>
        <w:t xml:space="preserve"> </w:t>
      </w:r>
      <w:r w:rsidR="009200E0" w:rsidRPr="00B708D6">
        <w:rPr>
          <w:rFonts w:ascii="Segoe UI" w:hAnsi="Segoe UI" w:cs="Segoe UI"/>
          <w:sz w:val="21"/>
          <w:szCs w:val="21"/>
        </w:rPr>
        <w:t>web-based</w:t>
      </w:r>
      <w:r w:rsidR="00940F3B" w:rsidRPr="00B708D6">
        <w:rPr>
          <w:rFonts w:ascii="Segoe UI" w:hAnsi="Segoe UI" w:cs="Segoe UI"/>
          <w:sz w:val="21"/>
          <w:szCs w:val="21"/>
        </w:rPr>
        <w:t xml:space="preserve"> system over Spring</w:t>
      </w:r>
      <w:r w:rsidR="00E43F92" w:rsidRPr="00A263F0">
        <w:rPr>
          <w:rFonts w:ascii="Segoe UI" w:hAnsi="Segoe UI" w:cs="Segoe UI"/>
          <w:sz w:val="21"/>
          <w:szCs w:val="21"/>
        </w:rPr>
        <w:t xml:space="preserve">       </w:t>
      </w:r>
      <w:r w:rsidR="00940F3B" w:rsidRPr="00A263F0">
        <w:rPr>
          <w:rFonts w:ascii="Segoe UI" w:hAnsi="Segoe UI" w:cs="Segoe UI"/>
          <w:sz w:val="21"/>
          <w:szCs w:val="21"/>
        </w:rPr>
        <w:t xml:space="preserve">  </w:t>
      </w:r>
    </w:p>
    <w:p w14:paraId="0E9297D6" w14:textId="77777777" w:rsidR="002708BB" w:rsidRPr="00B708D6" w:rsidRDefault="00F12D3D" w:rsidP="00710E70">
      <w:pPr>
        <w:suppressAutoHyphens/>
        <w:spacing w:before="60" w:after="0" w:line="240" w:lineRule="auto"/>
        <w:jc w:val="both"/>
        <w:rPr>
          <w:rFonts w:ascii="Segoe UI" w:eastAsia="Calibri" w:hAnsi="Segoe UI" w:cs="Segoe UI"/>
          <w:sz w:val="21"/>
          <w:szCs w:val="21"/>
        </w:rPr>
      </w:pPr>
      <w:r w:rsidRPr="00B708D6">
        <w:rPr>
          <w:rFonts w:ascii="Segoe UI" w:eastAsia="Calibri" w:hAnsi="Segoe UI" w:cs="Segoe UI"/>
          <w:sz w:val="21"/>
          <w:szCs w:val="21"/>
        </w:rPr>
        <w:tab/>
      </w:r>
    </w:p>
    <w:p w14:paraId="28D7B6FF" w14:textId="77777777" w:rsidR="002708BB" w:rsidRPr="00B708D6" w:rsidRDefault="00F12D3D" w:rsidP="00710E70">
      <w:pPr>
        <w:keepNext/>
        <w:keepLines/>
        <w:tabs>
          <w:tab w:val="left" w:pos="432"/>
          <w:tab w:val="left" w:pos="576"/>
        </w:tabs>
        <w:suppressAutoHyphens/>
        <w:spacing w:after="0" w:line="240" w:lineRule="auto"/>
        <w:jc w:val="both"/>
        <w:rPr>
          <w:rFonts w:ascii="Segoe UI" w:eastAsia="Calibri" w:hAnsi="Segoe UI" w:cs="Segoe UI"/>
          <w:b/>
          <w:sz w:val="21"/>
          <w:szCs w:val="21"/>
          <w:u w:val="single"/>
        </w:rPr>
      </w:pPr>
      <w:r w:rsidRPr="00B708D6">
        <w:rPr>
          <w:rFonts w:ascii="Segoe UI" w:eastAsia="Calibri" w:hAnsi="Segoe UI" w:cs="Segoe UI"/>
          <w:b/>
          <w:sz w:val="21"/>
          <w:szCs w:val="21"/>
          <w:u w:val="single"/>
        </w:rPr>
        <w:t>Project #3</w:t>
      </w:r>
    </w:p>
    <w:p w14:paraId="76942EB3" w14:textId="77777777"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Title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sz w:val="21"/>
          <w:szCs w:val="21"/>
        </w:rPr>
        <w:tab/>
      </w:r>
      <w:r w:rsidR="00FC388B" w:rsidRPr="00B708D6">
        <w:rPr>
          <w:rFonts w:ascii="Segoe UI" w:eastAsia="Calibri" w:hAnsi="Segoe UI" w:cs="Segoe UI"/>
          <w:b/>
          <w:sz w:val="21"/>
          <w:szCs w:val="21"/>
        </w:rPr>
        <w:t>:</w:t>
      </w:r>
      <w:r w:rsidR="00A47DCD">
        <w:rPr>
          <w:rFonts w:ascii="Segoe UI" w:eastAsia="Calibri" w:hAnsi="Segoe UI" w:cs="Segoe UI"/>
          <w:b/>
          <w:sz w:val="21"/>
          <w:szCs w:val="21"/>
        </w:rPr>
        <w:t xml:space="preserve">          </w:t>
      </w:r>
      <w:r w:rsidR="00430837">
        <w:rPr>
          <w:rFonts w:ascii="Segoe UI" w:eastAsia="Calibri" w:hAnsi="Segoe UI" w:cs="Segoe UI"/>
          <w:b/>
          <w:sz w:val="21"/>
          <w:szCs w:val="21"/>
        </w:rPr>
        <w:t xml:space="preserve">  </w:t>
      </w:r>
      <w:r w:rsidR="00320B6B">
        <w:rPr>
          <w:rFonts w:ascii="Segoe UI" w:eastAsia="Calibri" w:hAnsi="Segoe UI" w:cs="Segoe UI"/>
          <w:sz w:val="21"/>
          <w:szCs w:val="21"/>
        </w:rPr>
        <w:t>Single</w:t>
      </w:r>
      <w:r w:rsidR="00F03380">
        <w:rPr>
          <w:rFonts w:ascii="Segoe UI" w:eastAsia="Calibri" w:hAnsi="Segoe UI" w:cs="Segoe UI"/>
          <w:sz w:val="21"/>
          <w:szCs w:val="21"/>
        </w:rPr>
        <w:t xml:space="preserve"> sign</w:t>
      </w:r>
      <w:r w:rsidR="00F872BF">
        <w:rPr>
          <w:rFonts w:ascii="Segoe UI" w:eastAsia="Calibri" w:hAnsi="Segoe UI" w:cs="Segoe UI"/>
          <w:sz w:val="21"/>
          <w:szCs w:val="21"/>
        </w:rPr>
        <w:t>-</w:t>
      </w:r>
      <w:r w:rsidR="00F03380">
        <w:rPr>
          <w:rFonts w:ascii="Segoe UI" w:eastAsia="Calibri" w:hAnsi="Segoe UI" w:cs="Segoe UI"/>
          <w:sz w:val="21"/>
          <w:szCs w:val="21"/>
        </w:rPr>
        <w:t>on</w:t>
      </w:r>
      <w:r w:rsidR="005C4F99">
        <w:rPr>
          <w:rFonts w:ascii="Segoe UI" w:eastAsia="Calibri" w:hAnsi="Segoe UI" w:cs="Segoe UI"/>
          <w:sz w:val="21"/>
          <w:szCs w:val="21"/>
        </w:rPr>
        <w:t xml:space="preserve"> </w:t>
      </w:r>
      <w:r w:rsidR="005C4F99" w:rsidRPr="00B708D6">
        <w:rPr>
          <w:rFonts w:ascii="Segoe UI" w:eastAsia="Calibri" w:hAnsi="Segoe UI" w:cs="Segoe UI"/>
          <w:sz w:val="21"/>
          <w:szCs w:val="21"/>
        </w:rPr>
        <w:t>(</w:t>
      </w:r>
      <w:r w:rsidR="009E4280" w:rsidRPr="009E4280">
        <w:rPr>
          <w:rFonts w:ascii="Segoe UI" w:eastAsia="Calibri" w:hAnsi="Segoe UI" w:cs="Segoe UI"/>
          <w:color w:val="0070C0"/>
          <w:sz w:val="21"/>
          <w:szCs w:val="21"/>
          <w:u w:val="single"/>
        </w:rPr>
        <w:t>https://go.sutisoft.com</w:t>
      </w:r>
      <w:r w:rsidR="005C4F99" w:rsidRPr="00B708D6">
        <w:rPr>
          <w:rFonts w:ascii="Segoe UI" w:eastAsia="Calibri" w:hAnsi="Segoe UI" w:cs="Segoe UI"/>
          <w:sz w:val="21"/>
          <w:szCs w:val="21"/>
        </w:rPr>
        <w:t>)</w:t>
      </w:r>
      <w:r w:rsidR="00A9628E">
        <w:rPr>
          <w:rFonts w:ascii="Segoe UI" w:eastAsia="Calibri" w:hAnsi="Segoe UI" w:cs="Segoe UI"/>
          <w:sz w:val="21"/>
          <w:szCs w:val="21"/>
        </w:rPr>
        <w:t>/(</w:t>
      </w:r>
      <w:r w:rsidR="000B57A6" w:rsidRPr="009E4280">
        <w:rPr>
          <w:rFonts w:ascii="Segoe UI" w:eastAsia="Calibri" w:hAnsi="Segoe UI" w:cs="Segoe UI"/>
          <w:color w:val="0070C0"/>
          <w:sz w:val="21"/>
          <w:szCs w:val="21"/>
          <w:u w:val="single"/>
        </w:rPr>
        <w:t>https://</w:t>
      </w:r>
      <w:r w:rsidR="00691A13" w:rsidRPr="00691A13">
        <w:rPr>
          <w:rFonts w:ascii="Segoe UI" w:eastAsia="Calibri" w:hAnsi="Segoe UI" w:cs="Segoe UI"/>
          <w:color w:val="0070C0"/>
          <w:sz w:val="21"/>
          <w:szCs w:val="21"/>
          <w:u w:val="single"/>
        </w:rPr>
        <w:t>sso.sutisoft.com</w:t>
      </w:r>
      <w:r w:rsidR="00A9628E">
        <w:rPr>
          <w:rFonts w:ascii="Segoe UI" w:eastAsia="Calibri" w:hAnsi="Segoe UI" w:cs="Segoe UI"/>
          <w:sz w:val="21"/>
          <w:szCs w:val="21"/>
        </w:rPr>
        <w:t>)</w:t>
      </w:r>
    </w:p>
    <w:p w14:paraId="2DD06F9B" w14:textId="77777777"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Technologies</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sz w:val="21"/>
          <w:szCs w:val="21"/>
        </w:rPr>
        <w:tab/>
        <w:t>Spring-Bo</w:t>
      </w:r>
      <w:r w:rsidR="00527156" w:rsidRPr="00B708D6">
        <w:rPr>
          <w:rFonts w:ascii="Segoe UI" w:eastAsia="Calibri" w:hAnsi="Segoe UI" w:cs="Segoe UI"/>
          <w:sz w:val="21"/>
          <w:szCs w:val="21"/>
        </w:rPr>
        <w:t>ot,</w:t>
      </w:r>
      <w:r w:rsidR="00B218F8" w:rsidRPr="00B218F8">
        <w:rPr>
          <w:rFonts w:ascii="Segoe UI" w:eastAsia="Calibri" w:hAnsi="Segoe UI" w:cs="Segoe UI"/>
          <w:sz w:val="21"/>
          <w:szCs w:val="21"/>
        </w:rPr>
        <w:t xml:space="preserve"> </w:t>
      </w:r>
      <w:r w:rsidR="002E158B">
        <w:rPr>
          <w:rFonts w:ascii="Segoe UI" w:eastAsia="Calibri" w:hAnsi="Segoe UI" w:cs="Segoe UI"/>
          <w:sz w:val="21"/>
          <w:szCs w:val="21"/>
        </w:rPr>
        <w:t>Spring</w:t>
      </w:r>
      <w:r w:rsidR="00D416BF">
        <w:rPr>
          <w:rFonts w:ascii="Segoe UI" w:eastAsia="Calibri" w:hAnsi="Segoe UI" w:cs="Segoe UI"/>
          <w:sz w:val="21"/>
          <w:szCs w:val="21"/>
        </w:rPr>
        <w:t xml:space="preserve"> </w:t>
      </w:r>
      <w:r w:rsidR="00AB6452">
        <w:rPr>
          <w:rFonts w:ascii="Segoe UI" w:eastAsia="Calibri" w:hAnsi="Segoe UI" w:cs="Segoe UI"/>
          <w:sz w:val="21"/>
          <w:szCs w:val="21"/>
        </w:rPr>
        <w:t xml:space="preserve">Data </w:t>
      </w:r>
      <w:r w:rsidR="00527156" w:rsidRPr="00B708D6">
        <w:rPr>
          <w:rFonts w:ascii="Segoe UI" w:eastAsia="Calibri" w:hAnsi="Segoe UI" w:cs="Segoe UI"/>
          <w:sz w:val="21"/>
          <w:szCs w:val="21"/>
        </w:rPr>
        <w:t>JPA,</w:t>
      </w:r>
      <w:r w:rsidR="000C4C29" w:rsidRPr="000C4C29">
        <w:rPr>
          <w:rFonts w:ascii="Segoe UI" w:eastAsia="Calibri" w:hAnsi="Segoe UI" w:cs="Segoe UI"/>
          <w:sz w:val="21"/>
          <w:szCs w:val="21"/>
        </w:rPr>
        <w:t xml:space="preserve"> </w:t>
      </w:r>
      <w:r w:rsidR="000C4C29">
        <w:rPr>
          <w:rFonts w:ascii="Segoe UI" w:eastAsia="Calibri" w:hAnsi="Segoe UI" w:cs="Segoe UI"/>
          <w:sz w:val="21"/>
          <w:szCs w:val="21"/>
        </w:rPr>
        <w:t>Thymeleaf,</w:t>
      </w:r>
      <w:r w:rsidR="000E2A09">
        <w:rPr>
          <w:rFonts w:ascii="Segoe UI" w:eastAsia="Calibri" w:hAnsi="Segoe UI" w:cs="Segoe UI"/>
          <w:sz w:val="21"/>
          <w:szCs w:val="21"/>
        </w:rPr>
        <w:t xml:space="preserve"> </w:t>
      </w:r>
      <w:r w:rsidR="00B0576C">
        <w:rPr>
          <w:rFonts w:ascii="Segoe UI" w:eastAsia="Calibri" w:hAnsi="Segoe UI" w:cs="Segoe UI"/>
          <w:sz w:val="21"/>
          <w:szCs w:val="21"/>
        </w:rPr>
        <w:t>SendG</w:t>
      </w:r>
      <w:r w:rsidR="004B15DF">
        <w:rPr>
          <w:rFonts w:ascii="Segoe UI" w:eastAsia="Calibri" w:hAnsi="Segoe UI" w:cs="Segoe UI"/>
          <w:sz w:val="21"/>
          <w:szCs w:val="21"/>
        </w:rPr>
        <w:t>r</w:t>
      </w:r>
      <w:r w:rsidR="00B0576C">
        <w:rPr>
          <w:rFonts w:ascii="Segoe UI" w:eastAsia="Calibri" w:hAnsi="Segoe UI" w:cs="Segoe UI"/>
          <w:sz w:val="21"/>
          <w:szCs w:val="21"/>
        </w:rPr>
        <w:t>i</w:t>
      </w:r>
      <w:r w:rsidR="004B15DF">
        <w:rPr>
          <w:rFonts w:ascii="Segoe UI" w:eastAsia="Calibri" w:hAnsi="Segoe UI" w:cs="Segoe UI"/>
          <w:sz w:val="21"/>
          <w:szCs w:val="21"/>
        </w:rPr>
        <w:t>d</w:t>
      </w:r>
      <w:r w:rsidR="00527156" w:rsidRPr="00B708D6">
        <w:rPr>
          <w:rFonts w:ascii="Segoe UI" w:eastAsia="Calibri" w:hAnsi="Segoe UI" w:cs="Segoe UI"/>
          <w:sz w:val="21"/>
          <w:szCs w:val="21"/>
        </w:rPr>
        <w:t xml:space="preserve">, </w:t>
      </w:r>
      <w:r w:rsidRPr="00B708D6">
        <w:rPr>
          <w:rFonts w:ascii="Segoe UI" w:eastAsia="Calibri" w:hAnsi="Segoe UI" w:cs="Segoe UI"/>
          <w:sz w:val="21"/>
          <w:szCs w:val="21"/>
        </w:rPr>
        <w:t>JSON and JQuery.</w:t>
      </w:r>
    </w:p>
    <w:p w14:paraId="30565A69" w14:textId="77777777" w:rsidR="0001392B" w:rsidRPr="00B708D6" w:rsidRDefault="0001392B"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Data Base/Server</w:t>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CC01B5">
        <w:rPr>
          <w:rFonts w:ascii="Segoe UI" w:eastAsia="Calibri" w:hAnsi="Segoe UI" w:cs="Segoe UI"/>
          <w:sz w:val="21"/>
          <w:szCs w:val="21"/>
        </w:rPr>
        <w:t>MY</w:t>
      </w:r>
      <w:r w:rsidR="00A82787" w:rsidRPr="00B708D6">
        <w:rPr>
          <w:rFonts w:ascii="Segoe UI" w:eastAsia="Calibri" w:hAnsi="Segoe UI" w:cs="Segoe UI"/>
          <w:sz w:val="21"/>
          <w:szCs w:val="21"/>
        </w:rPr>
        <w:t>SQL</w:t>
      </w:r>
      <w:r w:rsidRPr="00B708D6">
        <w:rPr>
          <w:rFonts w:ascii="Segoe UI" w:eastAsia="Calibri" w:hAnsi="Segoe UI" w:cs="Segoe UI"/>
          <w:sz w:val="21"/>
          <w:szCs w:val="21"/>
        </w:rPr>
        <w:t xml:space="preserve"> &amp; Tomcat</w:t>
      </w:r>
    </w:p>
    <w:p w14:paraId="7BD74475" w14:textId="77777777"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Team Size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9F7B5D">
        <w:rPr>
          <w:rFonts w:ascii="Segoe UI" w:eastAsia="Calibri" w:hAnsi="Segoe UI" w:cs="Segoe UI"/>
          <w:sz w:val="21"/>
          <w:szCs w:val="21"/>
        </w:rPr>
        <w:t>1</w:t>
      </w:r>
    </w:p>
    <w:p w14:paraId="0C6A464D" w14:textId="45CF3ED5"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Duration</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776A77" w:rsidRPr="00B708D6">
        <w:rPr>
          <w:rFonts w:ascii="Segoe UI" w:eastAsia="Calibri" w:hAnsi="Segoe UI" w:cs="Segoe UI"/>
          <w:sz w:val="21"/>
          <w:szCs w:val="21"/>
        </w:rPr>
        <w:t>April 201</w:t>
      </w:r>
      <w:r w:rsidR="00B20632">
        <w:rPr>
          <w:rFonts w:ascii="Segoe UI" w:eastAsia="Calibri" w:hAnsi="Segoe UI" w:cs="Segoe UI"/>
          <w:sz w:val="21"/>
          <w:szCs w:val="21"/>
        </w:rPr>
        <w:t>8</w:t>
      </w:r>
      <w:r w:rsidR="00776A77" w:rsidRPr="00B708D6">
        <w:rPr>
          <w:rFonts w:ascii="Segoe UI" w:eastAsia="Calibri" w:hAnsi="Segoe UI" w:cs="Segoe UI"/>
          <w:sz w:val="21"/>
          <w:szCs w:val="21"/>
        </w:rPr>
        <w:t xml:space="preserve"> </w:t>
      </w:r>
      <w:r w:rsidR="00FC390D">
        <w:rPr>
          <w:rFonts w:ascii="Segoe UI" w:eastAsia="Calibri" w:hAnsi="Segoe UI" w:cs="Segoe UI"/>
          <w:sz w:val="21"/>
          <w:szCs w:val="21"/>
        </w:rPr>
        <w:t>–</w:t>
      </w:r>
      <w:r w:rsidR="00776A77" w:rsidRPr="00B708D6">
        <w:rPr>
          <w:rFonts w:ascii="Segoe UI" w:eastAsia="Calibri" w:hAnsi="Segoe UI" w:cs="Segoe UI"/>
          <w:sz w:val="21"/>
          <w:szCs w:val="21"/>
        </w:rPr>
        <w:t xml:space="preserve"> </w:t>
      </w:r>
      <w:r w:rsidR="00FC390D">
        <w:rPr>
          <w:rFonts w:ascii="Segoe UI" w:eastAsia="Calibri" w:hAnsi="Segoe UI" w:cs="Segoe UI"/>
          <w:sz w:val="21"/>
          <w:szCs w:val="21"/>
        </w:rPr>
        <w:t>July 2019.</w:t>
      </w:r>
    </w:p>
    <w:p w14:paraId="6417ACF2" w14:textId="293E4FB7" w:rsidR="003D7844" w:rsidRDefault="002045F1" w:rsidP="00344FD5">
      <w:pPr>
        <w:suppressAutoHyphens/>
        <w:spacing w:after="0" w:line="240" w:lineRule="auto"/>
        <w:jc w:val="both"/>
        <w:rPr>
          <w:rFonts w:ascii="Segoe UI" w:eastAsia="Calibri" w:hAnsi="Segoe UI" w:cs="Segoe UI"/>
          <w:sz w:val="21"/>
          <w:szCs w:val="21"/>
        </w:rPr>
      </w:pPr>
      <w:r w:rsidRPr="00B708D6">
        <w:rPr>
          <w:rFonts w:ascii="Segoe UI" w:eastAsia="Calibri" w:hAnsi="Segoe UI" w:cs="Segoe UI"/>
          <w:b/>
          <w:sz w:val="21"/>
          <w:szCs w:val="21"/>
        </w:rPr>
        <w:lastRenderedPageBreak/>
        <w:t>Description</w:t>
      </w:r>
      <w:r w:rsidR="00F12D3D" w:rsidRPr="00B708D6">
        <w:rPr>
          <w:rFonts w:ascii="Segoe UI" w:eastAsia="Calibri" w:hAnsi="Segoe UI" w:cs="Segoe UI"/>
          <w:b/>
          <w:sz w:val="21"/>
          <w:szCs w:val="21"/>
        </w:rPr>
        <w:t>:</w:t>
      </w:r>
      <w:r w:rsidR="00F12D3D" w:rsidRPr="00B708D6">
        <w:rPr>
          <w:rFonts w:ascii="Segoe UI" w:eastAsia="Calibri" w:hAnsi="Segoe UI" w:cs="Segoe UI"/>
          <w:sz w:val="21"/>
          <w:szCs w:val="21"/>
        </w:rPr>
        <w:t xml:space="preserve"> </w:t>
      </w:r>
      <w:r w:rsidR="00DF5580">
        <w:rPr>
          <w:rFonts w:ascii="Segoe UI" w:eastAsia="Calibri" w:hAnsi="Segoe UI" w:cs="Segoe UI"/>
          <w:sz w:val="21"/>
          <w:szCs w:val="21"/>
        </w:rPr>
        <w:t>Single sign-on</w:t>
      </w:r>
      <w:r w:rsidR="00F12D3D" w:rsidRPr="00B708D6">
        <w:rPr>
          <w:rFonts w:ascii="Segoe UI" w:eastAsia="Calibri" w:hAnsi="Segoe UI" w:cs="Segoe UI"/>
          <w:sz w:val="21"/>
          <w:szCs w:val="21"/>
        </w:rPr>
        <w:t xml:space="preserve"> </w:t>
      </w:r>
      <w:r w:rsidR="001D6FB0">
        <w:rPr>
          <w:rFonts w:ascii="Segoe UI" w:eastAsia="Calibri" w:hAnsi="Segoe UI" w:cs="Segoe UI"/>
          <w:sz w:val="21"/>
          <w:szCs w:val="21"/>
        </w:rPr>
        <w:t xml:space="preserve">solution is now available for enterprise and </w:t>
      </w:r>
      <w:r w:rsidR="00171EA3">
        <w:rPr>
          <w:rFonts w:ascii="Segoe UI" w:eastAsia="Calibri" w:hAnsi="Segoe UI" w:cs="Segoe UI"/>
          <w:sz w:val="21"/>
          <w:szCs w:val="21"/>
        </w:rPr>
        <w:t>web-based</w:t>
      </w:r>
      <w:r w:rsidR="001D6FB0">
        <w:rPr>
          <w:rFonts w:ascii="Segoe UI" w:eastAsia="Calibri" w:hAnsi="Segoe UI" w:cs="Segoe UI"/>
          <w:sz w:val="21"/>
          <w:szCs w:val="21"/>
        </w:rPr>
        <w:t xml:space="preserve"> applications. It permits authorized users to access multiple applications with one </w:t>
      </w:r>
      <w:r w:rsidR="00E64B29">
        <w:rPr>
          <w:rFonts w:ascii="Segoe UI" w:eastAsia="Calibri" w:hAnsi="Segoe UI" w:cs="Segoe UI"/>
          <w:sz w:val="21"/>
          <w:szCs w:val="21"/>
        </w:rPr>
        <w:t>username</w:t>
      </w:r>
      <w:r w:rsidR="001D6FB0">
        <w:rPr>
          <w:rFonts w:ascii="Segoe UI" w:eastAsia="Calibri" w:hAnsi="Segoe UI" w:cs="Segoe UI"/>
          <w:sz w:val="21"/>
          <w:szCs w:val="21"/>
        </w:rPr>
        <w:t xml:space="preserve"> and password from a single interface.</w:t>
      </w:r>
      <w:r w:rsidR="00AB077B">
        <w:rPr>
          <w:rFonts w:ascii="Segoe UI" w:eastAsia="Calibri" w:hAnsi="Segoe UI" w:cs="Segoe UI"/>
          <w:sz w:val="21"/>
          <w:szCs w:val="21"/>
        </w:rPr>
        <w:t xml:space="preserve"> </w:t>
      </w:r>
      <w:r w:rsidR="001D6FB0">
        <w:rPr>
          <w:rFonts w:ascii="Segoe UI" w:eastAsia="Calibri" w:hAnsi="Segoe UI" w:cs="Segoe UI"/>
          <w:sz w:val="21"/>
          <w:szCs w:val="21"/>
        </w:rPr>
        <w:t xml:space="preserve">It </w:t>
      </w:r>
      <w:r w:rsidR="00811904">
        <w:rPr>
          <w:rFonts w:ascii="Segoe UI" w:eastAsia="Calibri" w:hAnsi="Segoe UI" w:cs="Segoe UI"/>
          <w:sz w:val="21"/>
          <w:szCs w:val="21"/>
        </w:rPr>
        <w:t>improves productivity of employees, adherence to compliances.</w:t>
      </w:r>
      <w:r w:rsidR="00C039A0">
        <w:rPr>
          <w:rFonts w:ascii="Segoe UI" w:eastAsia="Calibri" w:hAnsi="Segoe UI" w:cs="Segoe UI"/>
          <w:sz w:val="21"/>
          <w:szCs w:val="21"/>
        </w:rPr>
        <w:t xml:space="preserve"> This solution eliminates the need to be think passwords, prevents phishing attacks.</w:t>
      </w:r>
    </w:p>
    <w:p w14:paraId="2D4B56FB" w14:textId="77777777" w:rsidR="004604BA" w:rsidRPr="00B708D6" w:rsidRDefault="0010238D" w:rsidP="00344FD5">
      <w:pPr>
        <w:suppressAutoHyphens/>
        <w:spacing w:after="0" w:line="240" w:lineRule="auto"/>
        <w:jc w:val="both"/>
        <w:rPr>
          <w:rFonts w:ascii="Segoe UI" w:hAnsi="Segoe UI" w:cs="Segoe UI"/>
          <w:b/>
          <w:sz w:val="21"/>
          <w:szCs w:val="21"/>
        </w:rPr>
      </w:pPr>
      <w:r w:rsidRPr="00B708D6">
        <w:rPr>
          <w:rFonts w:ascii="Segoe UI" w:hAnsi="Segoe UI" w:cs="Segoe UI"/>
          <w:b/>
          <w:sz w:val="21"/>
          <w:szCs w:val="21"/>
        </w:rPr>
        <w:t>Responsibilities:</w:t>
      </w:r>
    </w:p>
    <w:p w14:paraId="3E54B0FA" w14:textId="77777777" w:rsidR="002708BB" w:rsidRPr="00B708D6" w:rsidRDefault="008C7795" w:rsidP="0021148C">
      <w:pPr>
        <w:pStyle w:val="ListParagraph"/>
        <w:numPr>
          <w:ilvl w:val="0"/>
          <w:numId w:val="21"/>
        </w:numPr>
        <w:spacing w:before="60"/>
        <w:jc w:val="both"/>
        <w:rPr>
          <w:rFonts w:ascii="Segoe UI" w:eastAsia="Calibri" w:hAnsi="Segoe UI" w:cs="Segoe UI"/>
          <w:sz w:val="21"/>
          <w:szCs w:val="21"/>
        </w:rPr>
      </w:pPr>
      <w:r>
        <w:rPr>
          <w:rFonts w:ascii="Segoe UI" w:eastAsia="Calibri" w:hAnsi="Segoe UI" w:cs="Segoe UI"/>
          <w:sz w:val="21"/>
          <w:szCs w:val="21"/>
        </w:rPr>
        <w:t>Involved in various phases of requirement gathering,</w:t>
      </w:r>
      <w:r w:rsidR="0053369D">
        <w:rPr>
          <w:rFonts w:ascii="Segoe UI" w:eastAsia="Calibri" w:hAnsi="Segoe UI" w:cs="Segoe UI"/>
          <w:sz w:val="21"/>
          <w:szCs w:val="21"/>
        </w:rPr>
        <w:t xml:space="preserve"> </w:t>
      </w:r>
      <w:r>
        <w:rPr>
          <w:rFonts w:ascii="Segoe UI" w:eastAsia="Calibri" w:hAnsi="Segoe UI" w:cs="Segoe UI"/>
          <w:sz w:val="21"/>
          <w:szCs w:val="21"/>
        </w:rPr>
        <w:t>analysis and code development</w:t>
      </w:r>
    </w:p>
    <w:p w14:paraId="52163FD6" w14:textId="77777777" w:rsidR="00097DDC" w:rsidRDefault="0053369D" w:rsidP="0021148C">
      <w:pPr>
        <w:pStyle w:val="ListParagraph"/>
        <w:numPr>
          <w:ilvl w:val="0"/>
          <w:numId w:val="21"/>
        </w:numPr>
        <w:spacing w:before="60"/>
        <w:jc w:val="both"/>
        <w:rPr>
          <w:rFonts w:ascii="Segoe UI" w:eastAsia="Calibri" w:hAnsi="Segoe UI" w:cs="Segoe UI"/>
          <w:sz w:val="21"/>
          <w:szCs w:val="21"/>
        </w:rPr>
      </w:pPr>
      <w:r w:rsidRPr="00B60187">
        <w:rPr>
          <w:rFonts w:ascii="Segoe UI" w:eastAsia="Calibri" w:hAnsi="Segoe UI" w:cs="Segoe UI"/>
          <w:sz w:val="21"/>
          <w:szCs w:val="21"/>
        </w:rPr>
        <w:t>Involved</w:t>
      </w:r>
      <w:r w:rsidR="00097DDC" w:rsidRPr="00B60187">
        <w:rPr>
          <w:rFonts w:ascii="Segoe UI" w:eastAsia="Calibri" w:hAnsi="Segoe UI" w:cs="Segoe UI"/>
          <w:sz w:val="21"/>
          <w:szCs w:val="21"/>
        </w:rPr>
        <w:t xml:space="preserve"> to </w:t>
      </w:r>
      <w:r w:rsidR="00B60187">
        <w:rPr>
          <w:rFonts w:ascii="Segoe UI" w:eastAsia="Calibri" w:hAnsi="Segoe UI" w:cs="Segoe UI"/>
          <w:sz w:val="21"/>
          <w:szCs w:val="21"/>
        </w:rPr>
        <w:t>develop Controller &amp; Business layer using Spring MVC</w:t>
      </w:r>
    </w:p>
    <w:p w14:paraId="051A89C6" w14:textId="77777777" w:rsidR="00CB49D6" w:rsidRDefault="009C5DC8" w:rsidP="0021148C">
      <w:pPr>
        <w:pStyle w:val="ListParagraph"/>
        <w:numPr>
          <w:ilvl w:val="0"/>
          <w:numId w:val="21"/>
        </w:numPr>
        <w:spacing w:before="60"/>
        <w:jc w:val="both"/>
        <w:rPr>
          <w:rFonts w:ascii="Segoe UI" w:eastAsia="Calibri" w:hAnsi="Segoe UI" w:cs="Segoe UI"/>
          <w:sz w:val="21"/>
          <w:szCs w:val="21"/>
        </w:rPr>
      </w:pPr>
      <w:r>
        <w:rPr>
          <w:rFonts w:ascii="Segoe UI" w:eastAsia="Calibri" w:hAnsi="Segoe UI" w:cs="Segoe UI"/>
          <w:sz w:val="21"/>
          <w:szCs w:val="21"/>
        </w:rPr>
        <w:t>Implemented in w</w:t>
      </w:r>
      <w:r w:rsidR="00DC128C">
        <w:rPr>
          <w:rFonts w:ascii="Segoe UI" w:eastAsia="Calibri" w:hAnsi="Segoe UI" w:cs="Segoe UI"/>
          <w:sz w:val="21"/>
          <w:szCs w:val="21"/>
        </w:rPr>
        <w:t>riting DAO logic for persistence</w:t>
      </w:r>
      <w:r>
        <w:rPr>
          <w:rFonts w:ascii="Segoe UI" w:eastAsia="Calibri" w:hAnsi="Segoe UI" w:cs="Segoe UI"/>
          <w:sz w:val="21"/>
          <w:szCs w:val="21"/>
        </w:rPr>
        <w:t xml:space="preserve"> layer</w:t>
      </w:r>
    </w:p>
    <w:p w14:paraId="662414AB" w14:textId="77777777" w:rsidR="009C5DC8" w:rsidRDefault="00316900" w:rsidP="0021148C">
      <w:pPr>
        <w:pStyle w:val="ListParagraph"/>
        <w:numPr>
          <w:ilvl w:val="0"/>
          <w:numId w:val="21"/>
        </w:numPr>
        <w:spacing w:before="60"/>
        <w:jc w:val="both"/>
        <w:rPr>
          <w:rFonts w:ascii="Segoe UI" w:eastAsia="Calibri" w:hAnsi="Segoe UI" w:cs="Segoe UI"/>
          <w:sz w:val="21"/>
          <w:szCs w:val="21"/>
        </w:rPr>
      </w:pPr>
      <w:r>
        <w:rPr>
          <w:rFonts w:ascii="Segoe UI" w:eastAsia="Calibri" w:hAnsi="Segoe UI" w:cs="Segoe UI"/>
          <w:sz w:val="21"/>
          <w:szCs w:val="21"/>
        </w:rPr>
        <w:t>Implemented Spring AOP for Auditing Web Application</w:t>
      </w:r>
    </w:p>
    <w:p w14:paraId="1139D69D" w14:textId="77777777" w:rsidR="007622EF" w:rsidRPr="00B708D6" w:rsidRDefault="007622EF" w:rsidP="007622EF">
      <w:pPr>
        <w:pStyle w:val="ListParagraph"/>
        <w:numPr>
          <w:ilvl w:val="0"/>
          <w:numId w:val="21"/>
        </w:numPr>
        <w:jc w:val="both"/>
        <w:rPr>
          <w:rFonts w:ascii="Segoe UI" w:hAnsi="Segoe UI" w:cs="Segoe UI"/>
          <w:sz w:val="21"/>
          <w:szCs w:val="21"/>
        </w:rPr>
      </w:pPr>
      <w:r w:rsidRPr="00B708D6">
        <w:rPr>
          <w:rFonts w:ascii="Segoe UI" w:hAnsi="Segoe UI" w:cs="Segoe UI"/>
          <w:sz w:val="21"/>
          <w:szCs w:val="21"/>
        </w:rPr>
        <w:t>Packaged and Deployed application in Tomcat</w:t>
      </w:r>
    </w:p>
    <w:p w14:paraId="72EB0D7D" w14:textId="77777777" w:rsidR="006914B5" w:rsidRPr="00B708D6" w:rsidRDefault="006914B5" w:rsidP="00710E70">
      <w:pPr>
        <w:suppressAutoHyphens/>
        <w:spacing w:after="0" w:line="240" w:lineRule="auto"/>
        <w:jc w:val="both"/>
        <w:rPr>
          <w:rFonts w:ascii="Segoe UI" w:eastAsia="Calibri" w:hAnsi="Segoe UI" w:cs="Segoe UI"/>
          <w:sz w:val="21"/>
          <w:szCs w:val="21"/>
        </w:rPr>
      </w:pPr>
    </w:p>
    <w:p w14:paraId="3E71670D" w14:textId="77777777" w:rsidR="00DA6760" w:rsidRPr="00B708D6" w:rsidRDefault="00F12D3D" w:rsidP="00710E70">
      <w:pPr>
        <w:keepNext/>
        <w:keepLines/>
        <w:tabs>
          <w:tab w:val="left" w:pos="432"/>
          <w:tab w:val="left" w:pos="576"/>
        </w:tabs>
        <w:suppressAutoHyphens/>
        <w:spacing w:before="40" w:after="0" w:line="240" w:lineRule="auto"/>
        <w:jc w:val="both"/>
        <w:rPr>
          <w:rFonts w:ascii="Segoe UI" w:eastAsia="Calibri" w:hAnsi="Segoe UI" w:cs="Segoe UI"/>
          <w:b/>
          <w:sz w:val="21"/>
          <w:szCs w:val="21"/>
          <w:u w:val="single"/>
        </w:rPr>
      </w:pPr>
      <w:r w:rsidRPr="00B708D6">
        <w:rPr>
          <w:rFonts w:ascii="Segoe UI" w:eastAsia="Calibri" w:hAnsi="Segoe UI" w:cs="Segoe UI"/>
          <w:b/>
          <w:sz w:val="21"/>
          <w:szCs w:val="21"/>
          <w:u w:val="single"/>
        </w:rPr>
        <w:t>Project #4</w:t>
      </w:r>
    </w:p>
    <w:p w14:paraId="1F8B3444" w14:textId="77777777" w:rsidR="002708BB" w:rsidRPr="00B708D6" w:rsidRDefault="00F12D3D" w:rsidP="00710E70">
      <w:pPr>
        <w:keepNext/>
        <w:keepLines/>
        <w:tabs>
          <w:tab w:val="left" w:pos="432"/>
          <w:tab w:val="left" w:pos="576"/>
        </w:tabs>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Title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sz w:val="21"/>
          <w:szCs w:val="21"/>
        </w:rPr>
        <w:tab/>
      </w:r>
      <w:r w:rsidR="00C22F6B" w:rsidRPr="00B708D6">
        <w:rPr>
          <w:rFonts w:ascii="Segoe UI" w:eastAsia="Calibri" w:hAnsi="Segoe UI" w:cs="Segoe UI"/>
          <w:sz w:val="21"/>
          <w:szCs w:val="21"/>
        </w:rPr>
        <w:tab/>
      </w:r>
      <w:r w:rsidR="00C22F6B" w:rsidRPr="00B708D6">
        <w:rPr>
          <w:rFonts w:ascii="Segoe UI" w:eastAsia="Calibri" w:hAnsi="Segoe UI" w:cs="Segoe UI"/>
          <w:sz w:val="21"/>
          <w:szCs w:val="21"/>
        </w:rPr>
        <w:tab/>
      </w:r>
      <w:r w:rsidR="00EB434A" w:rsidRPr="00B708D6">
        <w:rPr>
          <w:rFonts w:ascii="Segoe UI" w:eastAsia="Calibri" w:hAnsi="Segoe UI" w:cs="Segoe UI"/>
          <w:b/>
          <w:sz w:val="21"/>
          <w:szCs w:val="21"/>
        </w:rPr>
        <w:t>:</w:t>
      </w:r>
      <w:r w:rsidRPr="00B708D6">
        <w:rPr>
          <w:rFonts w:ascii="Segoe UI" w:eastAsia="Calibri" w:hAnsi="Segoe UI" w:cs="Segoe UI"/>
          <w:sz w:val="21"/>
          <w:szCs w:val="21"/>
        </w:rPr>
        <w:tab/>
      </w:r>
      <w:r w:rsidR="00E62EA5">
        <w:rPr>
          <w:rFonts w:ascii="Arial" w:hAnsi="Arial" w:cs="Arial"/>
          <w:color w:val="333333"/>
          <w:shd w:val="clear" w:color="auto" w:fill="FFFFFF"/>
        </w:rPr>
        <w:t>Role-based access control (RBAC)</w:t>
      </w:r>
    </w:p>
    <w:p w14:paraId="3A60E6AD" w14:textId="77777777" w:rsidR="002708BB" w:rsidRPr="00B708D6" w:rsidRDefault="00F12D3D"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Technologies</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sz w:val="21"/>
          <w:szCs w:val="21"/>
        </w:rPr>
        <w:tab/>
        <w:t>Spring-Bo</w:t>
      </w:r>
      <w:r w:rsidR="006D0270" w:rsidRPr="00B708D6">
        <w:rPr>
          <w:rFonts w:ascii="Segoe UI" w:eastAsia="Calibri" w:hAnsi="Segoe UI" w:cs="Segoe UI"/>
          <w:sz w:val="21"/>
          <w:szCs w:val="21"/>
        </w:rPr>
        <w:t xml:space="preserve">ot, </w:t>
      </w:r>
      <w:r w:rsidR="00AA18C3">
        <w:rPr>
          <w:rFonts w:ascii="Segoe UI" w:eastAsia="Calibri" w:hAnsi="Segoe UI" w:cs="Segoe UI"/>
          <w:sz w:val="21"/>
          <w:szCs w:val="21"/>
        </w:rPr>
        <w:t xml:space="preserve">Spring Data </w:t>
      </w:r>
      <w:r w:rsidR="00700B7E">
        <w:rPr>
          <w:rFonts w:ascii="Segoe UI" w:eastAsia="Calibri" w:hAnsi="Segoe UI" w:cs="Segoe UI"/>
          <w:sz w:val="21"/>
          <w:szCs w:val="21"/>
        </w:rPr>
        <w:t>JP</w:t>
      </w:r>
      <w:r w:rsidR="001B3A70">
        <w:rPr>
          <w:rFonts w:ascii="Segoe UI" w:eastAsia="Calibri" w:hAnsi="Segoe UI" w:cs="Segoe UI"/>
          <w:sz w:val="21"/>
          <w:szCs w:val="21"/>
        </w:rPr>
        <w:t>A</w:t>
      </w:r>
      <w:r w:rsidR="00A110AF" w:rsidRPr="00B708D6">
        <w:rPr>
          <w:rFonts w:ascii="Segoe UI" w:eastAsia="Calibri" w:hAnsi="Segoe UI" w:cs="Segoe UI"/>
          <w:sz w:val="21"/>
          <w:szCs w:val="21"/>
        </w:rPr>
        <w:t xml:space="preserve">, </w:t>
      </w:r>
      <w:r w:rsidR="00C166AB">
        <w:rPr>
          <w:rFonts w:ascii="Segoe UI" w:eastAsia="Calibri" w:hAnsi="Segoe UI" w:cs="Segoe UI"/>
          <w:sz w:val="21"/>
          <w:szCs w:val="21"/>
        </w:rPr>
        <w:t>Thymeleaf, SendGrid</w:t>
      </w:r>
      <w:r w:rsidR="0021148C" w:rsidRPr="00B708D6">
        <w:rPr>
          <w:rFonts w:ascii="Segoe UI" w:eastAsia="Calibri" w:hAnsi="Segoe UI" w:cs="Segoe UI"/>
          <w:sz w:val="21"/>
          <w:szCs w:val="21"/>
        </w:rPr>
        <w:t>,</w:t>
      </w:r>
      <w:r w:rsidR="00A110AF" w:rsidRPr="00B708D6">
        <w:rPr>
          <w:rFonts w:ascii="Segoe UI" w:eastAsia="Calibri" w:hAnsi="Segoe UI" w:cs="Segoe UI"/>
          <w:sz w:val="21"/>
          <w:szCs w:val="21"/>
        </w:rPr>
        <w:t xml:space="preserve"> </w:t>
      </w:r>
      <w:r w:rsidRPr="00B708D6">
        <w:rPr>
          <w:rFonts w:ascii="Segoe UI" w:eastAsia="Calibri" w:hAnsi="Segoe UI" w:cs="Segoe UI"/>
          <w:sz w:val="21"/>
          <w:szCs w:val="21"/>
        </w:rPr>
        <w:t>JSON and JQuery</w:t>
      </w:r>
    </w:p>
    <w:p w14:paraId="327E49C0" w14:textId="77777777" w:rsidR="00A110AF" w:rsidRPr="00B708D6" w:rsidRDefault="00A110AF"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Data Base/Server</w:t>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F16D8B">
        <w:rPr>
          <w:rFonts w:ascii="Segoe UI" w:eastAsia="Calibri" w:hAnsi="Segoe UI" w:cs="Segoe UI"/>
          <w:sz w:val="21"/>
          <w:szCs w:val="21"/>
        </w:rPr>
        <w:t>MY</w:t>
      </w:r>
      <w:r w:rsidR="00F16D8B" w:rsidRPr="00B708D6">
        <w:rPr>
          <w:rFonts w:ascii="Segoe UI" w:eastAsia="Calibri" w:hAnsi="Segoe UI" w:cs="Segoe UI"/>
          <w:sz w:val="21"/>
          <w:szCs w:val="21"/>
        </w:rPr>
        <w:t>SQL</w:t>
      </w:r>
      <w:r w:rsidRPr="00B708D6">
        <w:rPr>
          <w:rFonts w:ascii="Segoe UI" w:eastAsia="Calibri" w:hAnsi="Segoe UI" w:cs="Segoe UI"/>
          <w:sz w:val="21"/>
          <w:szCs w:val="21"/>
        </w:rPr>
        <w:t xml:space="preserve"> &amp; Tomcat</w:t>
      </w:r>
    </w:p>
    <w:p w14:paraId="31E0087E" w14:textId="77777777" w:rsidR="002708BB" w:rsidRPr="00B708D6" w:rsidRDefault="00F12D3D" w:rsidP="00710E70">
      <w:pPr>
        <w:suppressAutoHyphens/>
        <w:spacing w:after="0" w:line="240" w:lineRule="auto"/>
        <w:jc w:val="both"/>
        <w:rPr>
          <w:rFonts w:ascii="Segoe UI" w:eastAsia="Calibri" w:hAnsi="Segoe UI" w:cs="Segoe UI"/>
          <w:b/>
          <w:sz w:val="21"/>
          <w:szCs w:val="21"/>
        </w:rPr>
      </w:pPr>
      <w:r w:rsidRPr="00B708D6">
        <w:rPr>
          <w:rFonts w:ascii="Segoe UI" w:eastAsia="Calibri" w:hAnsi="Segoe UI" w:cs="Segoe UI"/>
          <w:sz w:val="21"/>
          <w:szCs w:val="21"/>
        </w:rPr>
        <w:t>Team Size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F806DB">
        <w:rPr>
          <w:rFonts w:ascii="Segoe UI" w:eastAsia="Calibri" w:hAnsi="Segoe UI" w:cs="Segoe UI"/>
          <w:sz w:val="21"/>
          <w:szCs w:val="21"/>
        </w:rPr>
        <w:t>1</w:t>
      </w:r>
    </w:p>
    <w:p w14:paraId="7AB29705" w14:textId="6B621F6A" w:rsidR="00741E85" w:rsidRPr="00B708D6" w:rsidRDefault="00A110AF" w:rsidP="00710E70">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Duration</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3A1085">
        <w:rPr>
          <w:rFonts w:ascii="Segoe UI" w:eastAsia="Calibri" w:hAnsi="Segoe UI" w:cs="Segoe UI"/>
          <w:sz w:val="21"/>
          <w:szCs w:val="21"/>
        </w:rPr>
        <w:t>F</w:t>
      </w:r>
      <w:r w:rsidR="003A1085" w:rsidRPr="003A1085">
        <w:rPr>
          <w:rFonts w:ascii="Segoe UI" w:eastAsia="Calibri" w:hAnsi="Segoe UI" w:cs="Segoe UI"/>
          <w:sz w:val="21"/>
          <w:szCs w:val="21"/>
        </w:rPr>
        <w:t>ebruary</w:t>
      </w:r>
      <w:r w:rsidRPr="00B708D6">
        <w:rPr>
          <w:rFonts w:ascii="Segoe UI" w:eastAsia="Calibri" w:hAnsi="Segoe UI" w:cs="Segoe UI"/>
          <w:sz w:val="21"/>
          <w:szCs w:val="21"/>
        </w:rPr>
        <w:t xml:space="preserve"> 201</w:t>
      </w:r>
      <w:r w:rsidR="008E6BEA">
        <w:rPr>
          <w:rFonts w:ascii="Segoe UI" w:eastAsia="Calibri" w:hAnsi="Segoe UI" w:cs="Segoe UI"/>
          <w:sz w:val="21"/>
          <w:szCs w:val="21"/>
        </w:rPr>
        <w:t>9</w:t>
      </w:r>
      <w:r w:rsidRPr="00B708D6">
        <w:rPr>
          <w:rFonts w:ascii="Segoe UI" w:eastAsia="Calibri" w:hAnsi="Segoe UI" w:cs="Segoe UI"/>
          <w:sz w:val="21"/>
          <w:szCs w:val="21"/>
        </w:rPr>
        <w:t xml:space="preserve"> </w:t>
      </w:r>
      <w:r w:rsidR="00FC390D">
        <w:rPr>
          <w:rFonts w:ascii="Segoe UI" w:eastAsia="Calibri" w:hAnsi="Segoe UI" w:cs="Segoe UI"/>
          <w:sz w:val="21"/>
          <w:szCs w:val="21"/>
        </w:rPr>
        <w:t>–</w:t>
      </w:r>
      <w:r w:rsidRPr="00B708D6">
        <w:rPr>
          <w:rFonts w:ascii="Segoe UI" w:eastAsia="Calibri" w:hAnsi="Segoe UI" w:cs="Segoe UI"/>
          <w:sz w:val="21"/>
          <w:szCs w:val="21"/>
        </w:rPr>
        <w:t xml:space="preserve"> </w:t>
      </w:r>
      <w:r w:rsidR="00FC390D">
        <w:rPr>
          <w:rFonts w:ascii="Segoe UI" w:eastAsia="Calibri" w:hAnsi="Segoe UI" w:cs="Segoe UI"/>
          <w:sz w:val="21"/>
          <w:szCs w:val="21"/>
        </w:rPr>
        <w:t>July 2019</w:t>
      </w:r>
      <w:r w:rsidR="00F55036">
        <w:rPr>
          <w:rFonts w:ascii="Segoe UI" w:eastAsia="Calibri" w:hAnsi="Segoe UI" w:cs="Segoe UI"/>
          <w:sz w:val="21"/>
          <w:szCs w:val="21"/>
        </w:rPr>
        <w:t>.</w:t>
      </w:r>
    </w:p>
    <w:p w14:paraId="3058A56F" w14:textId="3BA6A323" w:rsidR="00AB31DC" w:rsidRDefault="00F12D3D" w:rsidP="00EE2402">
      <w:pPr>
        <w:suppressAutoHyphens/>
        <w:spacing w:after="0" w:line="240" w:lineRule="auto"/>
        <w:jc w:val="both"/>
        <w:rPr>
          <w:rFonts w:ascii="Segoe UI" w:eastAsia="Calibri" w:hAnsi="Segoe UI" w:cs="Segoe UI"/>
          <w:sz w:val="21"/>
          <w:szCs w:val="21"/>
        </w:rPr>
      </w:pPr>
      <w:r w:rsidRPr="00B708D6">
        <w:rPr>
          <w:rFonts w:ascii="Segoe UI" w:eastAsia="Calibri" w:hAnsi="Segoe UI" w:cs="Segoe UI"/>
          <w:b/>
          <w:sz w:val="21"/>
          <w:szCs w:val="21"/>
        </w:rPr>
        <w:t>Description</w:t>
      </w:r>
      <w:r w:rsidR="00966652" w:rsidRPr="00B708D6">
        <w:rPr>
          <w:rFonts w:ascii="Segoe UI" w:eastAsia="Calibri" w:hAnsi="Segoe UI" w:cs="Segoe UI"/>
          <w:b/>
          <w:sz w:val="21"/>
          <w:szCs w:val="21"/>
        </w:rPr>
        <w:t>:</w:t>
      </w:r>
      <w:r w:rsidRPr="00B708D6">
        <w:rPr>
          <w:rFonts w:ascii="Segoe UI" w:eastAsia="Calibri" w:hAnsi="Segoe UI" w:cs="Segoe UI"/>
          <w:b/>
          <w:sz w:val="21"/>
          <w:szCs w:val="21"/>
        </w:rPr>
        <w:t xml:space="preserve"> </w:t>
      </w:r>
      <w:r w:rsidR="00AB31DC">
        <w:rPr>
          <w:rFonts w:ascii="Segoe UI" w:eastAsia="Calibri" w:hAnsi="Segoe UI" w:cs="Segoe UI"/>
          <w:sz w:val="21"/>
          <w:szCs w:val="21"/>
        </w:rPr>
        <w:t xml:space="preserve">Role-based access control (RBAC) is a method of access security that is based on a person's role within a business. Role-based access control is a way to provide security because it only allows employees to access </w:t>
      </w:r>
      <w:r w:rsidR="00D1329F">
        <w:rPr>
          <w:rFonts w:ascii="Segoe UI" w:eastAsia="Calibri" w:hAnsi="Segoe UI" w:cs="Segoe UI"/>
          <w:sz w:val="21"/>
          <w:szCs w:val="21"/>
        </w:rPr>
        <w:t>information</w:t>
      </w:r>
      <w:r w:rsidR="00D85FC8">
        <w:rPr>
          <w:rFonts w:ascii="Segoe UI" w:eastAsia="Calibri" w:hAnsi="Segoe UI" w:cs="Segoe UI"/>
          <w:sz w:val="21"/>
          <w:szCs w:val="21"/>
        </w:rPr>
        <w:t>,</w:t>
      </w:r>
      <w:r w:rsidR="00D1329F">
        <w:rPr>
          <w:rFonts w:ascii="Segoe UI" w:eastAsia="Calibri" w:hAnsi="Segoe UI" w:cs="Segoe UI"/>
          <w:sz w:val="21"/>
          <w:szCs w:val="21"/>
        </w:rPr>
        <w:t xml:space="preserve"> </w:t>
      </w:r>
      <w:r w:rsidR="00386AF4">
        <w:rPr>
          <w:rFonts w:ascii="Segoe UI" w:eastAsia="Calibri" w:hAnsi="Segoe UI" w:cs="Segoe UI"/>
          <w:sz w:val="21"/>
          <w:szCs w:val="21"/>
        </w:rPr>
        <w:t>they need to do their jobs, while preventing them from accessing additional information that is not relevant to them. An</w:t>
      </w:r>
      <w:r w:rsidR="004136A2">
        <w:rPr>
          <w:rFonts w:ascii="Segoe UI" w:eastAsia="Calibri" w:hAnsi="Segoe UI" w:cs="Segoe UI"/>
          <w:sz w:val="21"/>
          <w:szCs w:val="21"/>
        </w:rPr>
        <w:t xml:space="preserve"> employee's role determines the permissions </w:t>
      </w:r>
      <w:r w:rsidR="00B81FD3">
        <w:rPr>
          <w:rFonts w:ascii="Segoe UI" w:eastAsia="Calibri" w:hAnsi="Segoe UI" w:cs="Segoe UI"/>
          <w:sz w:val="21"/>
          <w:szCs w:val="21"/>
        </w:rPr>
        <w:t xml:space="preserve">he or she is granted and ensures </w:t>
      </w:r>
      <w:r w:rsidR="0051605E">
        <w:rPr>
          <w:rFonts w:ascii="Segoe UI" w:eastAsia="Calibri" w:hAnsi="Segoe UI" w:cs="Segoe UI"/>
          <w:sz w:val="21"/>
          <w:szCs w:val="21"/>
        </w:rPr>
        <w:t>that lower level employees are not able to access sensitive</w:t>
      </w:r>
      <w:r w:rsidR="0049556A">
        <w:rPr>
          <w:rFonts w:ascii="Segoe UI" w:eastAsia="Calibri" w:hAnsi="Segoe UI" w:cs="Segoe UI"/>
          <w:sz w:val="21"/>
          <w:szCs w:val="21"/>
        </w:rPr>
        <w:t xml:space="preserve"> information or perform high-level tasks.</w:t>
      </w:r>
      <w:r w:rsidR="0051605E">
        <w:rPr>
          <w:rFonts w:ascii="Segoe UI" w:eastAsia="Calibri" w:hAnsi="Segoe UI" w:cs="Segoe UI"/>
          <w:sz w:val="21"/>
          <w:szCs w:val="21"/>
        </w:rPr>
        <w:t xml:space="preserve"> </w:t>
      </w:r>
    </w:p>
    <w:p w14:paraId="48A7D93E" w14:textId="6A45FAEF" w:rsidR="00B04DA8" w:rsidRDefault="00B04DA8" w:rsidP="00EE2402">
      <w:pPr>
        <w:suppressAutoHyphens/>
        <w:spacing w:after="0" w:line="240" w:lineRule="auto"/>
        <w:jc w:val="both"/>
        <w:rPr>
          <w:rFonts w:ascii="Segoe UI" w:eastAsia="Calibri" w:hAnsi="Segoe UI" w:cs="Segoe UI"/>
          <w:sz w:val="21"/>
          <w:szCs w:val="21"/>
        </w:rPr>
      </w:pPr>
    </w:p>
    <w:p w14:paraId="5908AF99" w14:textId="41DD0850" w:rsidR="00B04DA8" w:rsidRPr="00B708D6" w:rsidRDefault="00B04DA8" w:rsidP="00B04DA8">
      <w:pPr>
        <w:keepNext/>
        <w:keepLines/>
        <w:suppressAutoHyphens/>
        <w:spacing w:after="0" w:line="240" w:lineRule="auto"/>
        <w:jc w:val="both"/>
        <w:rPr>
          <w:rFonts w:ascii="Segoe UI" w:eastAsia="Calibri" w:hAnsi="Segoe UI" w:cs="Segoe UI"/>
          <w:b/>
          <w:sz w:val="21"/>
          <w:szCs w:val="21"/>
          <w:u w:val="single"/>
        </w:rPr>
      </w:pPr>
      <w:r w:rsidRPr="00B708D6">
        <w:rPr>
          <w:rFonts w:ascii="Segoe UI" w:eastAsia="Calibri" w:hAnsi="Segoe UI" w:cs="Segoe UI"/>
          <w:b/>
          <w:sz w:val="21"/>
          <w:szCs w:val="21"/>
          <w:u w:val="single"/>
        </w:rPr>
        <w:t>Project #</w:t>
      </w:r>
      <w:r>
        <w:rPr>
          <w:rFonts w:ascii="Segoe UI" w:eastAsia="Calibri" w:hAnsi="Segoe UI" w:cs="Segoe UI"/>
          <w:b/>
          <w:sz w:val="21"/>
          <w:szCs w:val="21"/>
          <w:u w:val="single"/>
        </w:rPr>
        <w:t>5</w:t>
      </w:r>
    </w:p>
    <w:p w14:paraId="3D4556AD" w14:textId="42ABAC50" w:rsidR="00B04DA8" w:rsidRPr="00B708D6" w:rsidRDefault="00B04DA8" w:rsidP="00B04DA8">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Title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sz w:val="21"/>
          <w:szCs w:val="21"/>
        </w:rPr>
        <w:tab/>
      </w:r>
      <w:r>
        <w:rPr>
          <w:rFonts w:ascii="Segoe UI" w:eastAsia="Calibri" w:hAnsi="Segoe UI" w:cs="Segoe UI"/>
          <w:sz w:val="21"/>
          <w:szCs w:val="21"/>
        </w:rPr>
        <w:t>Personal Loan (LTPL), Home Loan</w:t>
      </w:r>
    </w:p>
    <w:p w14:paraId="281AF960" w14:textId="3E124FCF" w:rsidR="00B04DA8" w:rsidRPr="00B708D6" w:rsidRDefault="00B04DA8" w:rsidP="00B04DA8">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Technologies</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sz w:val="21"/>
          <w:szCs w:val="21"/>
        </w:rPr>
        <w:tab/>
        <w:t xml:space="preserve">Spring-Boot, </w:t>
      </w:r>
      <w:r>
        <w:rPr>
          <w:rFonts w:ascii="Segoe UI" w:eastAsia="Calibri" w:hAnsi="Segoe UI" w:cs="Segoe UI"/>
          <w:sz w:val="21"/>
          <w:szCs w:val="21"/>
        </w:rPr>
        <w:t xml:space="preserve">Rest API and </w:t>
      </w:r>
      <w:r w:rsidRPr="00B708D6">
        <w:rPr>
          <w:rFonts w:ascii="Segoe UI" w:eastAsia="Calibri" w:hAnsi="Segoe UI" w:cs="Segoe UI"/>
          <w:sz w:val="21"/>
          <w:szCs w:val="21"/>
        </w:rPr>
        <w:t>JSON</w:t>
      </w:r>
      <w:r>
        <w:rPr>
          <w:rFonts w:ascii="Segoe UI" w:eastAsia="Calibri" w:hAnsi="Segoe UI" w:cs="Segoe UI"/>
          <w:sz w:val="21"/>
          <w:szCs w:val="21"/>
        </w:rPr>
        <w:t>.</w:t>
      </w:r>
    </w:p>
    <w:p w14:paraId="2DDD9924" w14:textId="0AAE255A" w:rsidR="00B04DA8" w:rsidRPr="00B708D6" w:rsidRDefault="00B04DA8" w:rsidP="00B04DA8">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Data Base/Server</w:t>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Pr>
          <w:rFonts w:ascii="Segoe UI" w:eastAsia="Calibri" w:hAnsi="Segoe UI" w:cs="Segoe UI"/>
          <w:sz w:val="21"/>
          <w:szCs w:val="21"/>
        </w:rPr>
        <w:t>My</w:t>
      </w:r>
      <w:r w:rsidRPr="00B708D6">
        <w:rPr>
          <w:rFonts w:ascii="Segoe UI" w:eastAsia="Calibri" w:hAnsi="Segoe UI" w:cs="Segoe UI"/>
          <w:sz w:val="21"/>
          <w:szCs w:val="21"/>
        </w:rPr>
        <w:t>SQL &amp; Tomcat</w:t>
      </w:r>
    </w:p>
    <w:p w14:paraId="2948B593" w14:textId="77777777" w:rsidR="00B04DA8" w:rsidRPr="00B708D6" w:rsidRDefault="00B04DA8" w:rsidP="00B04DA8">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Team Size</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Pr="00B708D6">
        <w:rPr>
          <w:rFonts w:ascii="Segoe UI" w:eastAsia="Calibri" w:hAnsi="Segoe UI" w:cs="Segoe UI"/>
          <w:sz w:val="21"/>
          <w:szCs w:val="21"/>
        </w:rPr>
        <w:t>5</w:t>
      </w:r>
    </w:p>
    <w:p w14:paraId="656A846B" w14:textId="2CCC3D22" w:rsidR="00B04DA8" w:rsidRDefault="00B04DA8" w:rsidP="00B04DA8">
      <w:pPr>
        <w:suppressAutoHyphens/>
        <w:spacing w:after="0" w:line="240" w:lineRule="auto"/>
        <w:jc w:val="both"/>
        <w:rPr>
          <w:rFonts w:ascii="Segoe UI" w:eastAsia="Calibri" w:hAnsi="Segoe UI" w:cs="Segoe UI"/>
          <w:sz w:val="21"/>
          <w:szCs w:val="21"/>
        </w:rPr>
      </w:pPr>
      <w:r w:rsidRPr="00B708D6">
        <w:rPr>
          <w:rFonts w:ascii="Segoe UI" w:eastAsia="Calibri" w:hAnsi="Segoe UI" w:cs="Segoe UI"/>
          <w:sz w:val="21"/>
          <w:szCs w:val="21"/>
        </w:rPr>
        <w:t>Duration</w:t>
      </w:r>
      <w:r w:rsidRPr="00B708D6">
        <w:rPr>
          <w:rFonts w:ascii="Segoe UI" w:eastAsia="Calibri" w:hAnsi="Segoe UI" w:cs="Segoe UI"/>
          <w:sz w:val="21"/>
          <w:szCs w:val="21"/>
        </w:rPr>
        <w:tab/>
      </w:r>
      <w:r w:rsidRPr="00B708D6">
        <w:rPr>
          <w:rFonts w:ascii="Segoe UI" w:eastAsia="Calibri" w:hAnsi="Segoe UI" w:cs="Segoe UI"/>
          <w:sz w:val="21"/>
          <w:szCs w:val="21"/>
        </w:rPr>
        <w:tab/>
      </w:r>
      <w:r w:rsidRPr="00B708D6">
        <w:rPr>
          <w:rFonts w:ascii="Segoe UI" w:eastAsia="Calibri" w:hAnsi="Segoe UI" w:cs="Segoe UI"/>
          <w:b/>
          <w:sz w:val="21"/>
          <w:szCs w:val="21"/>
        </w:rPr>
        <w:t>:</w:t>
      </w:r>
      <w:r w:rsidRPr="00B708D6">
        <w:rPr>
          <w:rFonts w:ascii="Segoe UI" w:eastAsia="Calibri" w:hAnsi="Segoe UI" w:cs="Segoe UI"/>
          <w:b/>
          <w:sz w:val="21"/>
          <w:szCs w:val="21"/>
        </w:rPr>
        <w:tab/>
      </w:r>
      <w:r w:rsidR="004B2CBB">
        <w:rPr>
          <w:rFonts w:ascii="Segoe UI" w:eastAsia="Calibri" w:hAnsi="Segoe UI" w:cs="Segoe UI"/>
          <w:sz w:val="21"/>
          <w:szCs w:val="21"/>
        </w:rPr>
        <w:t>August 2019</w:t>
      </w:r>
      <w:r w:rsidRPr="00B708D6">
        <w:rPr>
          <w:rFonts w:ascii="Segoe UI" w:eastAsia="Calibri" w:hAnsi="Segoe UI" w:cs="Segoe UI"/>
          <w:sz w:val="21"/>
          <w:szCs w:val="21"/>
        </w:rPr>
        <w:t xml:space="preserve"> - Till Date</w:t>
      </w:r>
    </w:p>
    <w:p w14:paraId="4266E9AB" w14:textId="4F7D4432" w:rsidR="00B04DA8" w:rsidRDefault="00B04DA8" w:rsidP="00B04DA8">
      <w:pPr>
        <w:suppressAutoHyphens/>
        <w:spacing w:after="0" w:line="240" w:lineRule="auto"/>
        <w:jc w:val="both"/>
        <w:rPr>
          <w:rFonts w:ascii="Segoe UI" w:eastAsia="Calibri" w:hAnsi="Segoe UI" w:cs="Segoe UI"/>
          <w:sz w:val="21"/>
          <w:szCs w:val="21"/>
        </w:rPr>
      </w:pPr>
      <w:r w:rsidRPr="00B708D6">
        <w:rPr>
          <w:rFonts w:ascii="Segoe UI" w:eastAsia="Calibri" w:hAnsi="Segoe UI" w:cs="Segoe UI"/>
          <w:b/>
          <w:sz w:val="21"/>
          <w:szCs w:val="21"/>
        </w:rPr>
        <w:t>Description:</w:t>
      </w:r>
      <w:r w:rsidR="00110A7E">
        <w:rPr>
          <w:rFonts w:ascii="Segoe UI" w:eastAsia="Calibri" w:hAnsi="Segoe UI" w:cs="Segoe UI"/>
          <w:b/>
          <w:sz w:val="21"/>
          <w:szCs w:val="21"/>
        </w:rPr>
        <w:t xml:space="preserve"> </w:t>
      </w:r>
      <w:r w:rsidR="00C76112">
        <w:rPr>
          <w:rFonts w:ascii="Segoe UI" w:eastAsia="Calibri" w:hAnsi="Segoe UI" w:cs="Segoe UI"/>
          <w:sz w:val="21"/>
          <w:szCs w:val="21"/>
        </w:rPr>
        <w:t xml:space="preserve">Personal Loan </w:t>
      </w:r>
      <w:r w:rsidR="00917A6D">
        <w:rPr>
          <w:rFonts w:ascii="Segoe UI" w:eastAsia="Calibri" w:hAnsi="Segoe UI" w:cs="Segoe UI"/>
          <w:sz w:val="21"/>
          <w:szCs w:val="21"/>
        </w:rPr>
        <w:t xml:space="preserve">is a loan that you qualify for a based on </w:t>
      </w:r>
      <w:r w:rsidR="00BA34F0">
        <w:rPr>
          <w:rFonts w:ascii="Segoe UI" w:eastAsia="Calibri" w:hAnsi="Segoe UI" w:cs="Segoe UI"/>
          <w:sz w:val="21"/>
          <w:szCs w:val="21"/>
        </w:rPr>
        <w:t>your credit history and income.</w:t>
      </w:r>
      <w:r w:rsidR="003572CB">
        <w:rPr>
          <w:rFonts w:ascii="Segoe UI" w:eastAsia="Calibri" w:hAnsi="Segoe UI" w:cs="Segoe UI"/>
          <w:sz w:val="21"/>
          <w:szCs w:val="21"/>
        </w:rPr>
        <w:t>Home</w:t>
      </w:r>
      <w:r w:rsidR="003572CB">
        <w:rPr>
          <w:rFonts w:ascii="Segoe UI" w:eastAsia="Calibri" w:hAnsi="Segoe UI" w:cs="Segoe UI"/>
          <w:b/>
          <w:sz w:val="21"/>
          <w:szCs w:val="21"/>
        </w:rPr>
        <w:t xml:space="preserve"> </w:t>
      </w:r>
      <w:r w:rsidR="00BF22F2">
        <w:rPr>
          <w:rFonts w:ascii="Segoe UI" w:eastAsia="Calibri" w:hAnsi="Segoe UI" w:cs="Segoe UI"/>
          <w:sz w:val="21"/>
          <w:szCs w:val="21"/>
        </w:rPr>
        <w:t>Loan</w:t>
      </w:r>
      <w:r w:rsidR="003572CB">
        <w:rPr>
          <w:rFonts w:ascii="Segoe UI" w:eastAsia="Calibri" w:hAnsi="Segoe UI" w:cs="Segoe UI"/>
          <w:sz w:val="21"/>
          <w:szCs w:val="21"/>
        </w:rPr>
        <w:t xml:space="preserve"> simply means a sum of money borrowed from a financial institution or bank to purchase a house/home.</w:t>
      </w:r>
      <w:r w:rsidR="003572CB" w:rsidRPr="003572CB">
        <w:rPr>
          <w:rFonts w:ascii="Segoe UI" w:eastAsia="Calibri" w:hAnsi="Segoe UI" w:cs="Segoe UI"/>
          <w:sz w:val="21"/>
          <w:szCs w:val="21"/>
        </w:rPr>
        <w:t xml:space="preserve"> </w:t>
      </w:r>
      <w:r w:rsidR="003572CB">
        <w:rPr>
          <w:rFonts w:ascii="Segoe UI" w:eastAsia="Calibri" w:hAnsi="Segoe UI" w:cs="Segoe UI"/>
          <w:sz w:val="21"/>
          <w:szCs w:val="21"/>
        </w:rPr>
        <w:t>Home</w:t>
      </w:r>
      <w:r w:rsidR="008121D0">
        <w:rPr>
          <w:rFonts w:ascii="Segoe UI" w:eastAsia="Calibri" w:hAnsi="Segoe UI" w:cs="Segoe UI"/>
          <w:sz w:val="21"/>
          <w:szCs w:val="21"/>
        </w:rPr>
        <w:t xml:space="preserve"> </w:t>
      </w:r>
      <w:r w:rsidR="003572CB">
        <w:rPr>
          <w:rFonts w:ascii="Segoe UI" w:eastAsia="Calibri" w:hAnsi="Segoe UI" w:cs="Segoe UI"/>
          <w:sz w:val="21"/>
          <w:szCs w:val="21"/>
        </w:rPr>
        <w:t>Loan</w:t>
      </w:r>
      <w:r w:rsidR="007050FF">
        <w:rPr>
          <w:rFonts w:ascii="Segoe UI" w:eastAsia="Calibri" w:hAnsi="Segoe UI" w:cs="Segoe UI"/>
          <w:sz w:val="21"/>
          <w:szCs w:val="21"/>
        </w:rPr>
        <w:t xml:space="preserve">s consist of an adjustable or fixed interest rate and </w:t>
      </w:r>
      <w:r w:rsidR="00AC3FD3">
        <w:rPr>
          <w:rFonts w:ascii="Segoe UI" w:eastAsia="Calibri" w:hAnsi="Segoe UI" w:cs="Segoe UI"/>
          <w:sz w:val="21"/>
          <w:szCs w:val="21"/>
        </w:rPr>
        <w:t>payment terms</w:t>
      </w:r>
      <w:r w:rsidR="00DD30FB">
        <w:rPr>
          <w:rFonts w:ascii="Segoe UI" w:eastAsia="Calibri" w:hAnsi="Segoe UI" w:cs="Segoe UI"/>
          <w:sz w:val="21"/>
          <w:szCs w:val="21"/>
        </w:rPr>
        <w:t>.</w:t>
      </w:r>
    </w:p>
    <w:p w14:paraId="011F1513" w14:textId="77777777" w:rsidR="00B04DA8" w:rsidRPr="00B708D6" w:rsidRDefault="00B04DA8" w:rsidP="00B04DA8">
      <w:pPr>
        <w:spacing w:after="0" w:line="240" w:lineRule="auto"/>
        <w:jc w:val="both"/>
        <w:rPr>
          <w:rFonts w:ascii="Segoe UI" w:hAnsi="Segoe UI" w:cs="Segoe UI"/>
          <w:b/>
          <w:sz w:val="21"/>
          <w:szCs w:val="21"/>
        </w:rPr>
      </w:pPr>
      <w:r w:rsidRPr="00B708D6">
        <w:rPr>
          <w:rFonts w:ascii="Segoe UI" w:hAnsi="Segoe UI" w:cs="Segoe UI"/>
          <w:b/>
          <w:sz w:val="21"/>
          <w:szCs w:val="21"/>
        </w:rPr>
        <w:t>Responsibilities:</w:t>
      </w:r>
    </w:p>
    <w:p w14:paraId="2078261D" w14:textId="46A60574" w:rsidR="00B04DA8" w:rsidRPr="00AC3FD3" w:rsidRDefault="00B04DA8" w:rsidP="00B04DA8">
      <w:pPr>
        <w:pStyle w:val="ListParagraph"/>
        <w:numPr>
          <w:ilvl w:val="0"/>
          <w:numId w:val="20"/>
        </w:numPr>
        <w:jc w:val="both"/>
        <w:rPr>
          <w:rFonts w:ascii="Segoe UI" w:hAnsi="Segoe UI" w:cs="Segoe UI"/>
          <w:b/>
          <w:sz w:val="21"/>
          <w:szCs w:val="21"/>
        </w:rPr>
      </w:pPr>
      <w:r w:rsidRPr="00B708D6">
        <w:rPr>
          <w:rFonts w:ascii="Segoe UI" w:hAnsi="Segoe UI" w:cs="Segoe UI"/>
          <w:sz w:val="21"/>
          <w:szCs w:val="21"/>
        </w:rPr>
        <w:t xml:space="preserve">Involved in Implementation of </w:t>
      </w:r>
      <w:r w:rsidR="006876A8">
        <w:rPr>
          <w:rFonts w:ascii="Segoe UI" w:hAnsi="Segoe UI" w:cs="Segoe UI"/>
          <w:sz w:val="21"/>
          <w:szCs w:val="21"/>
        </w:rPr>
        <w:t>code d</w:t>
      </w:r>
      <w:r w:rsidR="006876A8" w:rsidRPr="00B708D6">
        <w:rPr>
          <w:rFonts w:ascii="Segoe UI" w:hAnsi="Segoe UI" w:cs="Segoe UI"/>
          <w:sz w:val="21"/>
          <w:szCs w:val="21"/>
        </w:rPr>
        <w:t>evelopment</w:t>
      </w:r>
    </w:p>
    <w:p w14:paraId="10BBBEF1" w14:textId="0D542F4D" w:rsidR="00B04DA8" w:rsidRPr="00C50C0C" w:rsidRDefault="007E781C" w:rsidP="00B04DA8">
      <w:pPr>
        <w:pStyle w:val="ListParagraph"/>
        <w:numPr>
          <w:ilvl w:val="0"/>
          <w:numId w:val="20"/>
        </w:numPr>
        <w:jc w:val="both"/>
        <w:rPr>
          <w:rFonts w:ascii="Segoe UI" w:hAnsi="Segoe UI" w:cs="Segoe UI"/>
          <w:sz w:val="21"/>
          <w:szCs w:val="21"/>
        </w:rPr>
      </w:pPr>
      <w:r>
        <w:rPr>
          <w:rFonts w:ascii="Segoe UI" w:eastAsia="Calibri" w:hAnsi="Segoe UI" w:cs="Segoe UI"/>
          <w:sz w:val="21"/>
          <w:szCs w:val="21"/>
        </w:rPr>
        <w:t>Implemented</w:t>
      </w:r>
      <w:r w:rsidR="008E3E5B" w:rsidRPr="00B60187">
        <w:rPr>
          <w:rFonts w:ascii="Segoe UI" w:eastAsia="Calibri" w:hAnsi="Segoe UI" w:cs="Segoe UI"/>
          <w:sz w:val="21"/>
          <w:szCs w:val="21"/>
        </w:rPr>
        <w:t xml:space="preserve"> </w:t>
      </w:r>
      <w:r w:rsidR="00725D3B">
        <w:rPr>
          <w:rFonts w:ascii="Segoe UI" w:eastAsia="Calibri" w:hAnsi="Segoe UI" w:cs="Segoe UI"/>
          <w:sz w:val="21"/>
          <w:szCs w:val="21"/>
        </w:rPr>
        <w:t>in writing</w:t>
      </w:r>
      <w:r w:rsidR="008E3E5B">
        <w:rPr>
          <w:rFonts w:ascii="Segoe UI" w:eastAsia="Calibri" w:hAnsi="Segoe UI" w:cs="Segoe UI"/>
          <w:sz w:val="21"/>
          <w:szCs w:val="21"/>
        </w:rPr>
        <w:t xml:space="preserve"> Controller &amp; Business layer using Spring MVC</w:t>
      </w:r>
    </w:p>
    <w:p w14:paraId="30EDFAD0" w14:textId="77777777" w:rsidR="003E509B" w:rsidRPr="00B708D6" w:rsidRDefault="003E509B" w:rsidP="003E509B">
      <w:pPr>
        <w:pStyle w:val="ListParagraph"/>
        <w:numPr>
          <w:ilvl w:val="0"/>
          <w:numId w:val="20"/>
        </w:numPr>
        <w:jc w:val="both"/>
        <w:rPr>
          <w:rFonts w:ascii="Segoe UI" w:hAnsi="Segoe UI" w:cs="Segoe UI"/>
          <w:b/>
          <w:sz w:val="21"/>
          <w:szCs w:val="21"/>
        </w:rPr>
      </w:pPr>
      <w:r>
        <w:rPr>
          <w:rFonts w:ascii="Segoe UI" w:eastAsia="Calibri" w:hAnsi="Segoe UI" w:cs="Segoe UI"/>
          <w:sz w:val="21"/>
          <w:szCs w:val="21"/>
        </w:rPr>
        <w:t>Implemented</w:t>
      </w:r>
      <w:r>
        <w:rPr>
          <w:rFonts w:ascii="Segoe UI" w:hAnsi="Segoe UI" w:cs="Segoe UI"/>
          <w:sz w:val="21"/>
          <w:szCs w:val="21"/>
        </w:rPr>
        <w:t xml:space="preserve"> the PDF Files using iText</w:t>
      </w:r>
    </w:p>
    <w:p w14:paraId="19B893BE" w14:textId="499C04E1" w:rsidR="00B04DA8" w:rsidRPr="00AC3FD3" w:rsidRDefault="00106326" w:rsidP="006742EB">
      <w:pPr>
        <w:pStyle w:val="ListParagraph"/>
        <w:numPr>
          <w:ilvl w:val="0"/>
          <w:numId w:val="20"/>
        </w:numPr>
        <w:jc w:val="both"/>
        <w:rPr>
          <w:rFonts w:ascii="Segoe UI" w:eastAsia="Calibri" w:hAnsi="Segoe UI" w:cs="Segoe UI"/>
          <w:sz w:val="21"/>
          <w:szCs w:val="21"/>
        </w:rPr>
      </w:pPr>
      <w:r w:rsidRPr="0059233D">
        <w:rPr>
          <w:rFonts w:ascii="Segoe UI" w:hAnsi="Segoe UI" w:cs="Segoe UI"/>
          <w:sz w:val="21"/>
          <w:szCs w:val="21"/>
        </w:rPr>
        <w:t xml:space="preserve">Implemented </w:t>
      </w:r>
      <w:r w:rsidR="00D32449" w:rsidRPr="0059233D">
        <w:rPr>
          <w:rFonts w:ascii="Segoe UI" w:hAnsi="Segoe UI" w:cs="Segoe UI"/>
          <w:sz w:val="21"/>
          <w:szCs w:val="21"/>
        </w:rPr>
        <w:t xml:space="preserve">Request &amp; Response Payloads </w:t>
      </w:r>
      <w:r w:rsidR="00FC6CCE" w:rsidRPr="0059233D">
        <w:rPr>
          <w:rFonts w:ascii="Segoe UI" w:hAnsi="Segoe UI" w:cs="Segoe UI"/>
          <w:sz w:val="21"/>
          <w:szCs w:val="21"/>
        </w:rPr>
        <w:t xml:space="preserve">in </w:t>
      </w:r>
      <w:r w:rsidR="00BA5898">
        <w:rPr>
          <w:rFonts w:ascii="Segoe UI" w:hAnsi="Segoe UI" w:cs="Segoe UI"/>
          <w:sz w:val="21"/>
          <w:szCs w:val="21"/>
        </w:rPr>
        <w:t>JSON</w:t>
      </w:r>
      <w:r w:rsidR="0059233D" w:rsidRPr="0059233D">
        <w:rPr>
          <w:rFonts w:ascii="Segoe UI" w:hAnsi="Segoe UI" w:cs="Segoe UI"/>
          <w:sz w:val="21"/>
          <w:szCs w:val="21"/>
        </w:rPr>
        <w:t xml:space="preserve"> Formats</w:t>
      </w:r>
    </w:p>
    <w:p w14:paraId="04752EB2" w14:textId="77777777" w:rsidR="00136630" w:rsidRDefault="00136630" w:rsidP="0021148C">
      <w:pPr>
        <w:suppressAutoHyphens/>
        <w:spacing w:after="0" w:line="240" w:lineRule="auto"/>
        <w:ind w:right="25"/>
        <w:jc w:val="both"/>
        <w:rPr>
          <w:rFonts w:ascii="Segoe UI" w:eastAsia="Calibri" w:hAnsi="Segoe UI" w:cs="Segoe UI"/>
          <w:b/>
          <w:sz w:val="21"/>
          <w:szCs w:val="21"/>
        </w:rPr>
      </w:pPr>
    </w:p>
    <w:p w14:paraId="57D53358" w14:textId="77777777" w:rsidR="002350C8" w:rsidRDefault="002350C8" w:rsidP="002350C8">
      <w:pPr>
        <w:suppressAutoHyphens/>
        <w:spacing w:after="0" w:line="240" w:lineRule="auto"/>
        <w:ind w:right="25"/>
        <w:jc w:val="both"/>
        <w:rPr>
          <w:rFonts w:ascii="Segoe UI" w:eastAsia="Calibri" w:hAnsi="Segoe UI" w:cs="Segoe UI"/>
          <w:b/>
          <w:sz w:val="21"/>
          <w:szCs w:val="21"/>
        </w:rPr>
      </w:pPr>
      <w:r>
        <w:rPr>
          <w:rFonts w:ascii="Segoe UI" w:eastAsia="Calibri" w:hAnsi="Segoe UI" w:cs="Segoe UI"/>
          <w:b/>
          <w:sz w:val="21"/>
          <w:szCs w:val="21"/>
        </w:rPr>
        <w:t>PERSONAL DETAILS:</w:t>
      </w:r>
    </w:p>
    <w:p w14:paraId="291F8AAA" w14:textId="77777777" w:rsidR="002350C8" w:rsidRDefault="002350C8" w:rsidP="002350C8">
      <w:pPr>
        <w:suppressAutoHyphens/>
        <w:spacing w:after="0" w:line="240" w:lineRule="auto"/>
        <w:ind w:right="25"/>
        <w:jc w:val="both"/>
        <w:rPr>
          <w:rFonts w:ascii="Segoe UI" w:eastAsia="Calibri" w:hAnsi="Segoe UI" w:cs="Segoe UI"/>
          <w:sz w:val="21"/>
          <w:szCs w:val="21"/>
        </w:rPr>
      </w:pPr>
      <w:r>
        <w:rPr>
          <w:rFonts w:ascii="Segoe UI" w:eastAsia="Calibri" w:hAnsi="Segoe UI" w:cs="Segoe UI"/>
          <w:sz w:val="21"/>
          <w:szCs w:val="21"/>
        </w:rPr>
        <w:t xml:space="preserve">Father Name </w:t>
      </w:r>
      <w:r w:rsidR="008F5F48">
        <w:rPr>
          <w:rFonts w:ascii="Segoe UI" w:eastAsia="Calibri" w:hAnsi="Segoe UI" w:cs="Segoe UI"/>
          <w:sz w:val="21"/>
          <w:szCs w:val="21"/>
        </w:rPr>
        <w:t xml:space="preserve">       </w:t>
      </w:r>
      <w:r w:rsidR="008F5F48">
        <w:rPr>
          <w:rFonts w:ascii="Segoe UI" w:eastAsia="Calibri" w:hAnsi="Segoe UI" w:cs="Segoe UI"/>
          <w:sz w:val="21"/>
          <w:szCs w:val="21"/>
        </w:rPr>
        <w:tab/>
      </w:r>
      <w:r w:rsidR="008F5F48" w:rsidRPr="00B708D6">
        <w:rPr>
          <w:rFonts w:ascii="Segoe UI" w:eastAsia="Calibri" w:hAnsi="Segoe UI" w:cs="Segoe UI"/>
          <w:b/>
          <w:sz w:val="21"/>
          <w:szCs w:val="21"/>
        </w:rPr>
        <w:t>:</w:t>
      </w:r>
      <w:r w:rsidR="0013297A">
        <w:rPr>
          <w:rFonts w:ascii="Segoe UI" w:eastAsia="Calibri" w:hAnsi="Segoe UI" w:cs="Segoe UI"/>
          <w:b/>
          <w:sz w:val="21"/>
          <w:szCs w:val="21"/>
        </w:rPr>
        <w:tab/>
      </w:r>
      <w:r w:rsidR="0013297A">
        <w:rPr>
          <w:rFonts w:ascii="Segoe UI" w:eastAsia="Calibri" w:hAnsi="Segoe UI" w:cs="Segoe UI"/>
          <w:sz w:val="21"/>
          <w:szCs w:val="21"/>
        </w:rPr>
        <w:t>Srinivas Reddy Chemarlla</w:t>
      </w:r>
    </w:p>
    <w:p w14:paraId="3A17717A" w14:textId="77777777" w:rsidR="0013297A" w:rsidRDefault="0013297A" w:rsidP="002350C8">
      <w:pPr>
        <w:suppressAutoHyphens/>
        <w:spacing w:after="0" w:line="240" w:lineRule="auto"/>
        <w:ind w:right="25"/>
        <w:jc w:val="both"/>
        <w:rPr>
          <w:rFonts w:ascii="Segoe UI" w:eastAsia="Calibri" w:hAnsi="Segoe UI" w:cs="Segoe UI"/>
          <w:sz w:val="21"/>
          <w:szCs w:val="21"/>
        </w:rPr>
      </w:pPr>
      <w:r>
        <w:rPr>
          <w:rFonts w:ascii="Segoe UI" w:eastAsia="Calibri" w:hAnsi="Segoe UI" w:cs="Segoe UI"/>
          <w:sz w:val="21"/>
          <w:szCs w:val="21"/>
        </w:rPr>
        <w:t>DOB</w:t>
      </w:r>
      <w:r>
        <w:rPr>
          <w:rFonts w:ascii="Segoe UI" w:eastAsia="Calibri" w:hAnsi="Segoe UI" w:cs="Segoe UI"/>
          <w:sz w:val="21"/>
          <w:szCs w:val="21"/>
        </w:rPr>
        <w:tab/>
      </w:r>
      <w:r>
        <w:rPr>
          <w:rFonts w:ascii="Segoe UI" w:eastAsia="Calibri" w:hAnsi="Segoe UI" w:cs="Segoe UI"/>
          <w:sz w:val="21"/>
          <w:szCs w:val="21"/>
        </w:rPr>
        <w:tab/>
      </w:r>
      <w:r>
        <w:rPr>
          <w:rFonts w:ascii="Segoe UI" w:eastAsia="Calibri" w:hAnsi="Segoe UI" w:cs="Segoe UI"/>
          <w:sz w:val="21"/>
          <w:szCs w:val="21"/>
        </w:rPr>
        <w:tab/>
      </w:r>
      <w:r w:rsidRPr="00B708D6">
        <w:rPr>
          <w:rFonts w:ascii="Segoe UI" w:eastAsia="Calibri" w:hAnsi="Segoe UI" w:cs="Segoe UI"/>
          <w:b/>
          <w:sz w:val="21"/>
          <w:szCs w:val="21"/>
        </w:rPr>
        <w:t>:</w:t>
      </w:r>
      <w:r>
        <w:rPr>
          <w:rFonts w:ascii="Segoe UI" w:eastAsia="Calibri" w:hAnsi="Segoe UI" w:cs="Segoe UI"/>
          <w:b/>
          <w:sz w:val="21"/>
          <w:szCs w:val="21"/>
        </w:rPr>
        <w:tab/>
      </w:r>
      <w:r>
        <w:rPr>
          <w:rFonts w:ascii="Segoe UI" w:eastAsia="Calibri" w:hAnsi="Segoe UI" w:cs="Segoe UI"/>
          <w:sz w:val="21"/>
          <w:szCs w:val="21"/>
        </w:rPr>
        <w:t>02-04-1994</w:t>
      </w:r>
    </w:p>
    <w:p w14:paraId="3069275E" w14:textId="77777777" w:rsidR="007D5161" w:rsidRDefault="0013297A" w:rsidP="002350C8">
      <w:pPr>
        <w:suppressAutoHyphens/>
        <w:spacing w:after="0" w:line="240" w:lineRule="auto"/>
        <w:ind w:right="25"/>
        <w:jc w:val="both"/>
        <w:rPr>
          <w:rFonts w:ascii="Segoe UI" w:eastAsia="Calibri" w:hAnsi="Segoe UI" w:cs="Segoe UI"/>
          <w:sz w:val="21"/>
          <w:szCs w:val="21"/>
        </w:rPr>
      </w:pPr>
      <w:r>
        <w:rPr>
          <w:rFonts w:ascii="Segoe UI" w:eastAsia="Calibri" w:hAnsi="Segoe UI" w:cs="Segoe UI"/>
          <w:sz w:val="21"/>
          <w:szCs w:val="21"/>
        </w:rPr>
        <w:t>Languages Known</w:t>
      </w:r>
      <w:r>
        <w:rPr>
          <w:rFonts w:ascii="Segoe UI" w:eastAsia="Calibri" w:hAnsi="Segoe UI" w:cs="Segoe UI"/>
          <w:sz w:val="21"/>
          <w:szCs w:val="21"/>
        </w:rPr>
        <w:tab/>
      </w:r>
      <w:r w:rsidRPr="00B708D6">
        <w:rPr>
          <w:rFonts w:ascii="Segoe UI" w:eastAsia="Calibri" w:hAnsi="Segoe UI" w:cs="Segoe UI"/>
          <w:b/>
          <w:sz w:val="21"/>
          <w:szCs w:val="21"/>
        </w:rPr>
        <w:t>:</w:t>
      </w:r>
      <w:r w:rsidR="007D5161">
        <w:rPr>
          <w:rFonts w:ascii="Segoe UI" w:eastAsia="Calibri" w:hAnsi="Segoe UI" w:cs="Segoe UI"/>
          <w:b/>
          <w:sz w:val="21"/>
          <w:szCs w:val="21"/>
        </w:rPr>
        <w:tab/>
      </w:r>
      <w:r w:rsidR="007D5161">
        <w:rPr>
          <w:rFonts w:ascii="Segoe UI" w:eastAsia="Calibri" w:hAnsi="Segoe UI" w:cs="Segoe UI"/>
          <w:sz w:val="21"/>
          <w:szCs w:val="21"/>
        </w:rPr>
        <w:t>English, Hindi and Telugu</w:t>
      </w:r>
    </w:p>
    <w:p w14:paraId="4D181704" w14:textId="51C01751" w:rsidR="00570A90" w:rsidRDefault="006A3EDF" w:rsidP="002350C8">
      <w:pPr>
        <w:suppressAutoHyphens/>
        <w:spacing w:after="0" w:line="240" w:lineRule="auto"/>
        <w:ind w:right="25"/>
        <w:jc w:val="both"/>
        <w:rPr>
          <w:rFonts w:ascii="Segoe UI" w:eastAsia="Calibri" w:hAnsi="Segoe UI" w:cs="Segoe UI"/>
          <w:sz w:val="21"/>
          <w:szCs w:val="21"/>
        </w:rPr>
      </w:pPr>
      <w:r>
        <w:rPr>
          <w:rFonts w:ascii="Segoe UI" w:eastAsia="Calibri" w:hAnsi="Segoe UI" w:cs="Segoe UI"/>
          <w:sz w:val="21"/>
          <w:szCs w:val="21"/>
        </w:rPr>
        <w:t>Permanent Address</w:t>
      </w:r>
      <w:r w:rsidR="0013297A">
        <w:rPr>
          <w:rFonts w:ascii="Segoe UI" w:eastAsia="Calibri" w:hAnsi="Segoe UI" w:cs="Segoe UI"/>
          <w:sz w:val="21"/>
          <w:szCs w:val="21"/>
        </w:rPr>
        <w:tab/>
      </w:r>
      <w:r w:rsidRPr="00B708D6">
        <w:rPr>
          <w:rFonts w:ascii="Segoe UI" w:eastAsia="Calibri" w:hAnsi="Segoe UI" w:cs="Segoe UI"/>
          <w:b/>
          <w:sz w:val="21"/>
          <w:szCs w:val="21"/>
        </w:rPr>
        <w:t>:</w:t>
      </w:r>
      <w:r w:rsidR="00570A90">
        <w:rPr>
          <w:rFonts w:ascii="Segoe UI" w:eastAsia="Calibri" w:hAnsi="Segoe UI" w:cs="Segoe UI"/>
          <w:b/>
          <w:sz w:val="21"/>
          <w:szCs w:val="21"/>
        </w:rPr>
        <w:tab/>
      </w:r>
      <w:r w:rsidR="00570A90">
        <w:rPr>
          <w:rFonts w:ascii="Segoe UI" w:eastAsia="Calibri" w:hAnsi="Segoe UI" w:cs="Segoe UI"/>
          <w:sz w:val="21"/>
          <w:szCs w:val="21"/>
        </w:rPr>
        <w:t>H.NO: 10-284/1,</w:t>
      </w:r>
      <w:r w:rsidR="0024546F">
        <w:rPr>
          <w:rFonts w:ascii="Segoe UI" w:eastAsia="Calibri" w:hAnsi="Segoe UI" w:cs="Segoe UI"/>
          <w:sz w:val="21"/>
          <w:szCs w:val="21"/>
        </w:rPr>
        <w:t xml:space="preserve"> </w:t>
      </w:r>
      <w:r w:rsidR="00570A90">
        <w:rPr>
          <w:rFonts w:ascii="Segoe UI" w:eastAsia="Calibri" w:hAnsi="Segoe UI" w:cs="Segoe UI"/>
          <w:sz w:val="21"/>
          <w:szCs w:val="21"/>
        </w:rPr>
        <w:t xml:space="preserve">Vasanthapuri </w:t>
      </w:r>
      <w:r w:rsidR="00116197">
        <w:rPr>
          <w:rFonts w:ascii="Segoe UI" w:eastAsia="Calibri" w:hAnsi="Segoe UI" w:cs="Segoe UI"/>
          <w:sz w:val="21"/>
          <w:szCs w:val="21"/>
        </w:rPr>
        <w:t xml:space="preserve">Colony, </w:t>
      </w:r>
      <w:r w:rsidR="009B589F">
        <w:rPr>
          <w:rFonts w:ascii="Segoe UI" w:eastAsia="Calibri" w:hAnsi="Segoe UI" w:cs="Segoe UI"/>
          <w:sz w:val="21"/>
          <w:szCs w:val="21"/>
        </w:rPr>
        <w:t>Malkajgiri, Telangana</w:t>
      </w:r>
      <w:r w:rsidR="00570A90">
        <w:rPr>
          <w:rFonts w:ascii="Segoe UI" w:eastAsia="Calibri" w:hAnsi="Segoe UI" w:cs="Segoe UI"/>
          <w:sz w:val="21"/>
          <w:szCs w:val="21"/>
        </w:rPr>
        <w:t>,</w:t>
      </w:r>
      <w:r w:rsidR="0063113A">
        <w:rPr>
          <w:rFonts w:ascii="Segoe UI" w:eastAsia="Calibri" w:hAnsi="Segoe UI" w:cs="Segoe UI"/>
          <w:sz w:val="21"/>
          <w:szCs w:val="21"/>
        </w:rPr>
        <w:t xml:space="preserve"> </w:t>
      </w:r>
      <w:r w:rsidR="00570A90">
        <w:rPr>
          <w:rFonts w:ascii="Segoe UI" w:eastAsia="Calibri" w:hAnsi="Segoe UI" w:cs="Segoe UI"/>
          <w:sz w:val="21"/>
          <w:szCs w:val="21"/>
        </w:rPr>
        <w:t>Hyderabad-500047</w:t>
      </w:r>
    </w:p>
    <w:p w14:paraId="514B56FE" w14:textId="77777777" w:rsidR="00917BC4" w:rsidRDefault="00917BC4" w:rsidP="002350C8">
      <w:pPr>
        <w:suppressAutoHyphens/>
        <w:spacing w:after="0" w:line="240" w:lineRule="auto"/>
        <w:ind w:right="25"/>
        <w:jc w:val="both"/>
        <w:rPr>
          <w:rFonts w:ascii="Segoe UI" w:eastAsia="Calibri" w:hAnsi="Segoe UI" w:cs="Segoe UI"/>
          <w:b/>
          <w:sz w:val="21"/>
          <w:szCs w:val="21"/>
        </w:rPr>
      </w:pPr>
    </w:p>
    <w:p w14:paraId="68DD9A50" w14:textId="77777777" w:rsidR="004349B8" w:rsidRDefault="00827332" w:rsidP="00827332">
      <w:pPr>
        <w:tabs>
          <w:tab w:val="left" w:pos="5760"/>
          <w:tab w:val="left" w:pos="5850"/>
          <w:tab w:val="left" w:pos="6120"/>
          <w:tab w:val="left" w:pos="7920"/>
          <w:tab w:val="left" w:pos="8640"/>
          <w:tab w:val="left" w:pos="9360"/>
          <w:tab w:val="left" w:pos="10080"/>
          <w:tab w:val="left" w:pos="10800"/>
          <w:tab w:val="left" w:pos="11520"/>
          <w:tab w:val="left" w:pos="14040"/>
          <w:tab w:val="left" w:pos="14130"/>
          <w:tab w:val="left" w:pos="15030"/>
        </w:tabs>
        <w:suppressAutoHyphens/>
        <w:spacing w:after="0" w:line="240" w:lineRule="auto"/>
        <w:ind w:right="25"/>
        <w:jc w:val="both"/>
        <w:rPr>
          <w:rFonts w:ascii="Segoe UI" w:eastAsia="Calibri" w:hAnsi="Segoe UI" w:cs="Segoe UI"/>
          <w:sz w:val="21"/>
          <w:szCs w:val="21"/>
        </w:rPr>
      </w:pPr>
      <w:r w:rsidRPr="00293C3D">
        <w:rPr>
          <w:rFonts w:ascii="Segoe UI" w:eastAsia="Calibri" w:hAnsi="Segoe UI" w:cs="Segoe UI"/>
          <w:b/>
          <w:sz w:val="21"/>
          <w:szCs w:val="21"/>
        </w:rPr>
        <w:t>DECLARATION</w:t>
      </w:r>
      <w:r w:rsidR="00293C3D" w:rsidRPr="00293C3D">
        <w:rPr>
          <w:rFonts w:ascii="Segoe UI" w:eastAsia="Calibri" w:hAnsi="Segoe UI" w:cs="Segoe UI"/>
          <w:b/>
          <w:sz w:val="21"/>
          <w:szCs w:val="21"/>
        </w:rPr>
        <w:t xml:space="preserve">: </w:t>
      </w:r>
      <w:r w:rsidR="00293C3D">
        <w:rPr>
          <w:rFonts w:ascii="Segoe UI" w:eastAsia="Calibri" w:hAnsi="Segoe UI" w:cs="Segoe UI"/>
          <w:sz w:val="21"/>
          <w:szCs w:val="21"/>
        </w:rPr>
        <w:t xml:space="preserve">I </w:t>
      </w:r>
      <w:r w:rsidR="007616B5">
        <w:rPr>
          <w:rFonts w:ascii="Segoe UI" w:eastAsia="Calibri" w:hAnsi="Segoe UI" w:cs="Segoe UI"/>
          <w:sz w:val="21"/>
          <w:szCs w:val="21"/>
        </w:rPr>
        <w:t>hereby declare that the information furnished above is true to the best of my knowledge and references will be provided on request.</w:t>
      </w:r>
    </w:p>
    <w:p w14:paraId="76DF99B7" w14:textId="7762EF89" w:rsidR="00AF687B" w:rsidRDefault="004349B8" w:rsidP="00AF687B">
      <w:pPr>
        <w:tabs>
          <w:tab w:val="left" w:pos="5760"/>
          <w:tab w:val="left" w:pos="5850"/>
          <w:tab w:val="left" w:pos="6120"/>
          <w:tab w:val="left" w:pos="7920"/>
          <w:tab w:val="left" w:pos="8640"/>
          <w:tab w:val="left" w:pos="9360"/>
          <w:tab w:val="left" w:pos="10080"/>
          <w:tab w:val="left" w:pos="10800"/>
          <w:tab w:val="left" w:pos="11520"/>
          <w:tab w:val="left" w:pos="14040"/>
          <w:tab w:val="left" w:pos="14130"/>
          <w:tab w:val="left" w:pos="15030"/>
        </w:tabs>
        <w:suppressAutoHyphens/>
        <w:spacing w:after="0" w:line="240" w:lineRule="auto"/>
        <w:ind w:right="25"/>
        <w:jc w:val="both"/>
        <w:rPr>
          <w:rFonts w:ascii="Segoe UI" w:eastAsia="Calibri" w:hAnsi="Segoe UI" w:cs="Segoe UI"/>
          <w:sz w:val="21"/>
          <w:szCs w:val="21"/>
        </w:rPr>
      </w:pPr>
      <w:r>
        <w:rPr>
          <w:rFonts w:ascii="Segoe UI" w:eastAsia="Calibri" w:hAnsi="Segoe UI" w:cs="Segoe UI"/>
          <w:sz w:val="21"/>
          <w:szCs w:val="21"/>
        </w:rPr>
        <w:t xml:space="preserve">                                                              </w:t>
      </w:r>
      <w:r w:rsidR="00E157F6">
        <w:rPr>
          <w:rFonts w:ascii="Segoe UI" w:eastAsia="Calibri" w:hAnsi="Segoe UI" w:cs="Segoe UI"/>
          <w:sz w:val="21"/>
          <w:szCs w:val="21"/>
        </w:rPr>
        <w:t xml:space="preserve">      </w:t>
      </w:r>
      <w:r w:rsidR="003D1A70">
        <w:rPr>
          <w:rFonts w:ascii="Segoe UI" w:eastAsia="Calibri" w:hAnsi="Segoe UI" w:cs="Segoe UI"/>
          <w:sz w:val="21"/>
          <w:szCs w:val="21"/>
        </w:rPr>
        <w:t xml:space="preserve"> </w:t>
      </w:r>
      <w:r w:rsidR="007616B5">
        <w:rPr>
          <w:rFonts w:ascii="Segoe UI" w:eastAsia="Calibri" w:hAnsi="Segoe UI" w:cs="Segoe UI"/>
          <w:sz w:val="21"/>
          <w:szCs w:val="21"/>
        </w:rPr>
        <w:t>Thank You!</w:t>
      </w:r>
    </w:p>
    <w:p w14:paraId="27E2CB1D" w14:textId="77777777" w:rsidR="004F710E" w:rsidRDefault="0021148C" w:rsidP="00AF687B">
      <w:pPr>
        <w:tabs>
          <w:tab w:val="left" w:pos="5760"/>
          <w:tab w:val="left" w:pos="5850"/>
          <w:tab w:val="left" w:pos="6120"/>
          <w:tab w:val="left" w:pos="7920"/>
          <w:tab w:val="left" w:pos="8640"/>
          <w:tab w:val="left" w:pos="9360"/>
          <w:tab w:val="left" w:pos="10080"/>
          <w:tab w:val="left" w:pos="10800"/>
          <w:tab w:val="left" w:pos="11520"/>
          <w:tab w:val="left" w:pos="14040"/>
          <w:tab w:val="left" w:pos="14130"/>
          <w:tab w:val="left" w:pos="15030"/>
        </w:tabs>
        <w:suppressAutoHyphens/>
        <w:spacing w:after="0" w:line="240" w:lineRule="auto"/>
        <w:ind w:right="25"/>
        <w:jc w:val="both"/>
        <w:rPr>
          <w:rFonts w:ascii="Segoe UI" w:eastAsia="Calibri" w:hAnsi="Segoe UI" w:cs="Segoe UI"/>
          <w:sz w:val="21"/>
          <w:szCs w:val="21"/>
        </w:rPr>
      </w:pPr>
      <w:r w:rsidRPr="00B708D6">
        <w:rPr>
          <w:rFonts w:ascii="Segoe UI" w:eastAsia="Calibri" w:hAnsi="Segoe UI" w:cs="Segoe UI"/>
          <w:b/>
          <w:sz w:val="21"/>
          <w:szCs w:val="21"/>
        </w:rPr>
        <w:t>Location</w:t>
      </w:r>
      <w:r w:rsidRPr="00B708D6">
        <w:rPr>
          <w:rFonts w:ascii="Segoe UI" w:eastAsia="Calibri" w:hAnsi="Segoe UI" w:cs="Segoe UI"/>
          <w:sz w:val="21"/>
          <w:szCs w:val="21"/>
        </w:rPr>
        <w:t>:</w:t>
      </w:r>
      <w:r w:rsidR="007537C3" w:rsidRPr="00B708D6">
        <w:rPr>
          <w:rFonts w:ascii="Segoe UI" w:eastAsia="Calibri" w:hAnsi="Segoe UI" w:cs="Segoe UI"/>
          <w:sz w:val="21"/>
          <w:szCs w:val="21"/>
        </w:rPr>
        <w:t xml:space="preserve"> </w:t>
      </w:r>
      <w:r w:rsidR="00D8407A" w:rsidRPr="00B708D6">
        <w:rPr>
          <w:rFonts w:ascii="Segoe UI" w:eastAsia="Calibri" w:hAnsi="Segoe UI" w:cs="Segoe UI"/>
          <w:sz w:val="21"/>
          <w:szCs w:val="21"/>
        </w:rPr>
        <w:t>Hyderabad</w:t>
      </w:r>
      <w:r w:rsidR="008765AE" w:rsidRPr="00B708D6">
        <w:rPr>
          <w:rFonts w:ascii="Segoe UI" w:eastAsia="Calibri" w:hAnsi="Segoe UI" w:cs="Segoe UI"/>
          <w:sz w:val="21"/>
          <w:szCs w:val="21"/>
        </w:rPr>
        <w:t xml:space="preserve">          </w:t>
      </w:r>
      <w:r w:rsidR="002F1D2F" w:rsidRPr="00B708D6">
        <w:rPr>
          <w:rFonts w:ascii="Segoe UI" w:eastAsia="Calibri" w:hAnsi="Segoe UI" w:cs="Segoe UI"/>
          <w:sz w:val="21"/>
          <w:szCs w:val="21"/>
        </w:rPr>
        <w:tab/>
      </w:r>
      <w:r w:rsidR="002F1D2F" w:rsidRPr="00B708D6">
        <w:rPr>
          <w:rFonts w:ascii="Segoe UI" w:eastAsia="Calibri" w:hAnsi="Segoe UI" w:cs="Segoe UI"/>
          <w:sz w:val="21"/>
          <w:szCs w:val="21"/>
        </w:rPr>
        <w:tab/>
      </w:r>
      <w:r w:rsidR="002F1D2F" w:rsidRPr="00B708D6">
        <w:rPr>
          <w:rFonts w:ascii="Segoe UI" w:eastAsia="Calibri" w:hAnsi="Segoe UI" w:cs="Segoe UI"/>
          <w:sz w:val="21"/>
          <w:szCs w:val="21"/>
        </w:rPr>
        <w:tab/>
      </w:r>
      <w:r w:rsidR="002F1D2F" w:rsidRPr="00B708D6">
        <w:rPr>
          <w:rFonts w:ascii="Segoe UI" w:eastAsia="Calibri" w:hAnsi="Segoe UI" w:cs="Segoe UI"/>
          <w:sz w:val="21"/>
          <w:szCs w:val="21"/>
        </w:rPr>
        <w:tab/>
      </w:r>
      <w:r w:rsidR="002F1D2F" w:rsidRPr="00B708D6">
        <w:rPr>
          <w:rFonts w:ascii="Segoe UI" w:eastAsia="Calibri" w:hAnsi="Segoe UI" w:cs="Segoe UI"/>
          <w:sz w:val="21"/>
          <w:szCs w:val="21"/>
        </w:rPr>
        <w:tab/>
      </w:r>
      <w:r w:rsidR="002F1D2F" w:rsidRPr="00B708D6">
        <w:rPr>
          <w:rFonts w:ascii="Segoe UI" w:eastAsia="Calibri" w:hAnsi="Segoe UI" w:cs="Segoe UI"/>
          <w:sz w:val="21"/>
          <w:szCs w:val="21"/>
        </w:rPr>
        <w:tab/>
      </w:r>
      <w:r w:rsidR="002F1D2F" w:rsidRPr="00B708D6">
        <w:rPr>
          <w:rFonts w:ascii="Segoe UI" w:eastAsia="Calibri" w:hAnsi="Segoe UI" w:cs="Segoe UI"/>
          <w:sz w:val="21"/>
          <w:szCs w:val="21"/>
        </w:rPr>
        <w:tab/>
      </w:r>
      <w:r w:rsidR="002F1D2F" w:rsidRPr="00B708D6">
        <w:rPr>
          <w:rFonts w:ascii="Segoe UI" w:eastAsia="Calibri" w:hAnsi="Segoe UI" w:cs="Segoe UI"/>
          <w:sz w:val="21"/>
          <w:szCs w:val="21"/>
        </w:rPr>
        <w:tab/>
      </w:r>
    </w:p>
    <w:p w14:paraId="6F4072D7" w14:textId="3A4EF4F0" w:rsidR="002708BB" w:rsidRPr="00B708D6" w:rsidRDefault="003F4BAA" w:rsidP="00AF687B">
      <w:pPr>
        <w:tabs>
          <w:tab w:val="left" w:pos="5760"/>
          <w:tab w:val="left" w:pos="5850"/>
          <w:tab w:val="left" w:pos="6120"/>
          <w:tab w:val="left" w:pos="7920"/>
          <w:tab w:val="left" w:pos="8640"/>
          <w:tab w:val="left" w:pos="9360"/>
          <w:tab w:val="left" w:pos="10080"/>
          <w:tab w:val="left" w:pos="10800"/>
          <w:tab w:val="left" w:pos="11520"/>
          <w:tab w:val="left" w:pos="14040"/>
          <w:tab w:val="left" w:pos="14130"/>
          <w:tab w:val="left" w:pos="15030"/>
        </w:tabs>
        <w:suppressAutoHyphens/>
        <w:spacing w:after="0" w:line="240" w:lineRule="auto"/>
        <w:ind w:right="25"/>
        <w:jc w:val="both"/>
        <w:rPr>
          <w:rFonts w:ascii="Segoe UI" w:eastAsia="Calibri" w:hAnsi="Segoe UI" w:cs="Segoe UI"/>
          <w:b/>
          <w:sz w:val="21"/>
          <w:szCs w:val="21"/>
        </w:rPr>
      </w:pPr>
      <w:r>
        <w:rPr>
          <w:rFonts w:ascii="Segoe UI" w:eastAsia="Calibri" w:hAnsi="Segoe UI" w:cs="Segoe UI"/>
          <w:b/>
          <w:sz w:val="21"/>
          <w:szCs w:val="21"/>
        </w:rPr>
        <w:t xml:space="preserve">                              </w:t>
      </w:r>
      <w:r w:rsidR="00285AB6">
        <w:rPr>
          <w:rFonts w:ascii="Segoe UI" w:eastAsia="Calibri" w:hAnsi="Segoe UI" w:cs="Segoe UI"/>
          <w:b/>
          <w:sz w:val="21"/>
          <w:szCs w:val="21"/>
        </w:rPr>
        <w:t xml:space="preserve">                                                                                                                                </w:t>
      </w:r>
      <w:r w:rsidR="00B91B2E">
        <w:rPr>
          <w:rFonts w:ascii="Segoe UI" w:eastAsia="Calibri" w:hAnsi="Segoe UI" w:cs="Segoe UI"/>
          <w:b/>
          <w:sz w:val="21"/>
          <w:szCs w:val="21"/>
        </w:rPr>
        <w:t xml:space="preserve">   </w:t>
      </w:r>
      <w:bookmarkStart w:id="0" w:name="_GoBack"/>
      <w:bookmarkEnd w:id="0"/>
      <w:r>
        <w:rPr>
          <w:rFonts w:ascii="Segoe UI" w:eastAsia="Calibri" w:hAnsi="Segoe UI" w:cs="Segoe UI"/>
          <w:b/>
          <w:sz w:val="21"/>
          <w:szCs w:val="21"/>
        </w:rPr>
        <w:t>Srikanth Reddy</w:t>
      </w:r>
    </w:p>
    <w:sectPr w:rsidR="002708BB" w:rsidRPr="00B708D6" w:rsidSect="0021148C">
      <w:headerReference w:type="even" r:id="rId9"/>
      <w:headerReference w:type="default" r:id="rId10"/>
      <w:footerReference w:type="even" r:id="rId11"/>
      <w:footerReference w:type="default" r:id="rId12"/>
      <w:headerReference w:type="first" r:id="rId13"/>
      <w:footerReference w:type="first" r:id="rId14"/>
      <w:pgSz w:w="12240" w:h="15840" w:code="1"/>
      <w:pgMar w:top="850" w:right="619" w:bottom="8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94E3F" w14:textId="77777777" w:rsidR="00D61867" w:rsidRDefault="00D61867" w:rsidP="00F31288">
      <w:pPr>
        <w:spacing w:after="0" w:line="240" w:lineRule="auto"/>
      </w:pPr>
      <w:r>
        <w:separator/>
      </w:r>
    </w:p>
  </w:endnote>
  <w:endnote w:type="continuationSeparator" w:id="0">
    <w:p w14:paraId="7464BD6A" w14:textId="77777777" w:rsidR="00D61867" w:rsidRDefault="00D61867" w:rsidP="00F3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3EA" w14:textId="77777777" w:rsidR="00707C14" w:rsidRDefault="0070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4738" w14:textId="77777777" w:rsidR="00707C14" w:rsidRDefault="00707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5B04" w14:textId="77777777" w:rsidR="00707C14" w:rsidRDefault="0070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797BB" w14:textId="77777777" w:rsidR="00D61867" w:rsidRDefault="00D61867" w:rsidP="00F31288">
      <w:pPr>
        <w:spacing w:after="0" w:line="240" w:lineRule="auto"/>
      </w:pPr>
      <w:r>
        <w:separator/>
      </w:r>
    </w:p>
  </w:footnote>
  <w:footnote w:type="continuationSeparator" w:id="0">
    <w:p w14:paraId="14F32775" w14:textId="77777777" w:rsidR="00D61867" w:rsidRDefault="00D61867" w:rsidP="00F3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66EE" w14:textId="77777777" w:rsidR="00707C14" w:rsidRDefault="00707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2131" w14:textId="77777777" w:rsidR="00A84C52" w:rsidRDefault="00A84C52" w:rsidP="0021148C">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101A" w14:textId="77777777" w:rsidR="00707C14" w:rsidRDefault="0070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0"/>
        </w:tabs>
        <w:ind w:left="0" w:firstLine="0"/>
      </w:pPr>
      <w:rPr>
        <w:rFonts w:ascii="Symbol" w:hAnsi="Symbol" w:cs="Wingdings" w:hint="default"/>
      </w:rPr>
    </w:lvl>
  </w:abstractNum>
  <w:abstractNum w:abstractNumId="1" w15:restartNumberingAfterBreak="0">
    <w:nsid w:val="00000003"/>
    <w:multiLevelType w:val="singleLevel"/>
    <w:tmpl w:val="00000003"/>
    <w:name w:val="WW8Num15"/>
    <w:lvl w:ilvl="0">
      <w:start w:val="1"/>
      <w:numFmt w:val="bullet"/>
      <w:lvlText w:val=""/>
      <w:lvlJc w:val="left"/>
      <w:pPr>
        <w:tabs>
          <w:tab w:val="num" w:pos="0"/>
        </w:tabs>
        <w:ind w:left="720" w:hanging="360"/>
      </w:pPr>
      <w:rPr>
        <w:rFonts w:ascii="Wingdings" w:hAnsi="Wingdings" w:cs="Wingdings"/>
        <w:sz w:val="22"/>
        <w:szCs w:val="22"/>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A917EF6"/>
    <w:multiLevelType w:val="hybridMultilevel"/>
    <w:tmpl w:val="06A0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9799E"/>
    <w:multiLevelType w:val="hybridMultilevel"/>
    <w:tmpl w:val="C3FC35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56FD6"/>
    <w:multiLevelType w:val="multilevel"/>
    <w:tmpl w:val="58FAEB0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27FCC"/>
    <w:multiLevelType w:val="multilevel"/>
    <w:tmpl w:val="08C49E30"/>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3193B3E"/>
    <w:multiLevelType w:val="hybridMultilevel"/>
    <w:tmpl w:val="E47E3C4C"/>
    <w:lvl w:ilvl="0" w:tplc="40090001">
      <w:start w:val="1"/>
      <w:numFmt w:val="bullet"/>
      <w:lvlText w:val=""/>
      <w:lvlJc w:val="left"/>
      <w:pPr>
        <w:tabs>
          <w:tab w:val="num" w:pos="720"/>
        </w:tabs>
        <w:ind w:left="720" w:hanging="360"/>
      </w:pPr>
      <w:rPr>
        <w:rFonts w:ascii="Symbol" w:hAnsi="Symbol" w:hint="default"/>
        <w:b/>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4D2466B"/>
    <w:multiLevelType w:val="hybridMultilevel"/>
    <w:tmpl w:val="5BFC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52646"/>
    <w:multiLevelType w:val="multilevel"/>
    <w:tmpl w:val="38FA5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B30377"/>
    <w:multiLevelType w:val="hybridMultilevel"/>
    <w:tmpl w:val="49B28914"/>
    <w:lvl w:ilvl="0" w:tplc="40090001">
      <w:start w:val="1"/>
      <w:numFmt w:val="bullet"/>
      <w:lvlText w:val=""/>
      <w:lvlJc w:val="left"/>
      <w:pPr>
        <w:tabs>
          <w:tab w:val="num" w:pos="720"/>
        </w:tabs>
        <w:ind w:left="720" w:hanging="360"/>
      </w:pPr>
      <w:rPr>
        <w:rFonts w:ascii="Symbol" w:hAnsi="Symbol" w:hint="default"/>
        <w:b/>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9AE14DE"/>
    <w:multiLevelType w:val="hybridMultilevel"/>
    <w:tmpl w:val="73B8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B23BF"/>
    <w:multiLevelType w:val="hybridMultilevel"/>
    <w:tmpl w:val="87E4A354"/>
    <w:lvl w:ilvl="0" w:tplc="4D5402C0">
      <w:start w:val="1"/>
      <w:numFmt w:val="bullet"/>
      <w:lvlText w:val=""/>
      <w:lvlJc w:val="left"/>
      <w:pPr>
        <w:tabs>
          <w:tab w:val="num" w:pos="720"/>
        </w:tabs>
        <w:ind w:left="720" w:hanging="360"/>
      </w:pPr>
      <w:rPr>
        <w:rFonts w:ascii="Wingdings" w:hAnsi="Wingdings" w:cs="Times New Roman" w:hint="default"/>
        <w:b/>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6655BB4"/>
    <w:multiLevelType w:val="hybridMultilevel"/>
    <w:tmpl w:val="1FB85BA4"/>
    <w:lvl w:ilvl="0" w:tplc="14F4331E">
      <w:numFmt w:val="bullet"/>
      <w:lvlText w:val=""/>
      <w:lvlJc w:val="left"/>
      <w:pPr>
        <w:ind w:left="720" w:hanging="360"/>
      </w:pPr>
      <w:rPr>
        <w:rFonts w:ascii="Wingdings 2" w:eastAsiaTheme="minorEastAsia" w:hAnsi="Wingdings 2"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3593C"/>
    <w:multiLevelType w:val="multilevel"/>
    <w:tmpl w:val="480359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5CFA2D0A"/>
    <w:multiLevelType w:val="hybridMultilevel"/>
    <w:tmpl w:val="BB149B70"/>
    <w:lvl w:ilvl="0" w:tplc="F536B232">
      <w:numFmt w:val="bullet"/>
      <w:lvlText w:val=""/>
      <w:lvlJc w:val="left"/>
      <w:pPr>
        <w:ind w:left="720" w:hanging="360"/>
      </w:pPr>
      <w:rPr>
        <w:rFonts w:ascii="Wingdings 2" w:eastAsiaTheme="minorEastAsia" w:hAnsi="Wingdings 2"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91452"/>
    <w:multiLevelType w:val="hybridMultilevel"/>
    <w:tmpl w:val="75B4EB9E"/>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775F62"/>
    <w:multiLevelType w:val="hybridMultilevel"/>
    <w:tmpl w:val="7EB0B678"/>
    <w:lvl w:ilvl="0" w:tplc="5628A0DC">
      <w:numFmt w:val="bullet"/>
      <w:lvlText w:val=""/>
      <w:lvlJc w:val="left"/>
      <w:pPr>
        <w:ind w:left="720" w:hanging="360"/>
      </w:pPr>
      <w:rPr>
        <w:rFonts w:ascii="Wingdings 2" w:eastAsiaTheme="minorEastAsia" w:hAnsi="Wingdings 2"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A552C"/>
    <w:multiLevelType w:val="multilevel"/>
    <w:tmpl w:val="65BA55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663266A2"/>
    <w:multiLevelType w:val="hybridMultilevel"/>
    <w:tmpl w:val="382A36A8"/>
    <w:lvl w:ilvl="0" w:tplc="5628A0DC">
      <w:numFmt w:val="bullet"/>
      <w:lvlText w:val=""/>
      <w:lvlJc w:val="left"/>
      <w:pPr>
        <w:ind w:left="1080" w:hanging="360"/>
      </w:pPr>
      <w:rPr>
        <w:rFonts w:ascii="Wingdings 2" w:eastAsiaTheme="minorEastAsia" w:hAnsi="Wingdings 2" w:cs="Segoe U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F44A72"/>
    <w:multiLevelType w:val="hybridMultilevel"/>
    <w:tmpl w:val="565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422D2"/>
    <w:multiLevelType w:val="hybridMultilevel"/>
    <w:tmpl w:val="0DAC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84B9C"/>
    <w:multiLevelType w:val="hybridMultilevel"/>
    <w:tmpl w:val="D5AE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51A26"/>
    <w:multiLevelType w:val="multilevel"/>
    <w:tmpl w:val="78651A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7"/>
  </w:num>
  <w:num w:numId="5">
    <w:abstractNumId w:val="10"/>
  </w:num>
  <w:num w:numId="6">
    <w:abstractNumId w:val="12"/>
  </w:num>
  <w:num w:numId="7">
    <w:abstractNumId w:val="14"/>
  </w:num>
  <w:num w:numId="8">
    <w:abstractNumId w:val="23"/>
  </w:num>
  <w:num w:numId="9">
    <w:abstractNumId w:val="18"/>
  </w:num>
  <w:num w:numId="10">
    <w:abstractNumId w:val="0"/>
  </w:num>
  <w:num w:numId="11">
    <w:abstractNumId w:val="6"/>
  </w:num>
  <w:num w:numId="12">
    <w:abstractNumId w:val="8"/>
  </w:num>
  <w:num w:numId="13">
    <w:abstractNumId w:val="4"/>
  </w:num>
  <w:num w:numId="14">
    <w:abstractNumId w:val="11"/>
  </w:num>
  <w:num w:numId="15">
    <w:abstractNumId w:val="17"/>
  </w:num>
  <w:num w:numId="16">
    <w:abstractNumId w:val="19"/>
  </w:num>
  <w:num w:numId="17">
    <w:abstractNumId w:val="16"/>
  </w:num>
  <w:num w:numId="18">
    <w:abstractNumId w:val="20"/>
  </w:num>
  <w:num w:numId="19">
    <w:abstractNumId w:val="13"/>
  </w:num>
  <w:num w:numId="20">
    <w:abstractNumId w:val="3"/>
  </w:num>
  <w:num w:numId="21">
    <w:abstractNumId w:val="21"/>
  </w:num>
  <w:num w:numId="22">
    <w:abstractNumId w:val="15"/>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08BB"/>
    <w:rsid w:val="00000032"/>
    <w:rsid w:val="00001137"/>
    <w:rsid w:val="000037B4"/>
    <w:rsid w:val="00006E37"/>
    <w:rsid w:val="000073FF"/>
    <w:rsid w:val="000118D4"/>
    <w:rsid w:val="000124EE"/>
    <w:rsid w:val="000134BA"/>
    <w:rsid w:val="000135C4"/>
    <w:rsid w:val="0001392B"/>
    <w:rsid w:val="00014BA3"/>
    <w:rsid w:val="0001742D"/>
    <w:rsid w:val="00017A4C"/>
    <w:rsid w:val="000235F5"/>
    <w:rsid w:val="0002364B"/>
    <w:rsid w:val="00025E84"/>
    <w:rsid w:val="00026118"/>
    <w:rsid w:val="00027767"/>
    <w:rsid w:val="00030819"/>
    <w:rsid w:val="00033FBB"/>
    <w:rsid w:val="00034010"/>
    <w:rsid w:val="0003454A"/>
    <w:rsid w:val="00034789"/>
    <w:rsid w:val="00035639"/>
    <w:rsid w:val="00036488"/>
    <w:rsid w:val="00036AFD"/>
    <w:rsid w:val="00036BB3"/>
    <w:rsid w:val="00040C15"/>
    <w:rsid w:val="000429FF"/>
    <w:rsid w:val="00042D16"/>
    <w:rsid w:val="00043E73"/>
    <w:rsid w:val="000444DB"/>
    <w:rsid w:val="00046AB5"/>
    <w:rsid w:val="00046C8B"/>
    <w:rsid w:val="0005166E"/>
    <w:rsid w:val="000523A2"/>
    <w:rsid w:val="000540B8"/>
    <w:rsid w:val="00060259"/>
    <w:rsid w:val="00061CD3"/>
    <w:rsid w:val="00063EC5"/>
    <w:rsid w:val="00067682"/>
    <w:rsid w:val="000701F5"/>
    <w:rsid w:val="000711E2"/>
    <w:rsid w:val="00072418"/>
    <w:rsid w:val="000731F7"/>
    <w:rsid w:val="000738DD"/>
    <w:rsid w:val="0007477A"/>
    <w:rsid w:val="00076C9F"/>
    <w:rsid w:val="00081399"/>
    <w:rsid w:val="000813B4"/>
    <w:rsid w:val="000822D2"/>
    <w:rsid w:val="00082B72"/>
    <w:rsid w:val="00083859"/>
    <w:rsid w:val="0008425E"/>
    <w:rsid w:val="00084D9B"/>
    <w:rsid w:val="000851EA"/>
    <w:rsid w:val="0008598A"/>
    <w:rsid w:val="00085C41"/>
    <w:rsid w:val="0008605F"/>
    <w:rsid w:val="00086479"/>
    <w:rsid w:val="00086F4A"/>
    <w:rsid w:val="00087467"/>
    <w:rsid w:val="0009278E"/>
    <w:rsid w:val="0009322E"/>
    <w:rsid w:val="00094500"/>
    <w:rsid w:val="00094F80"/>
    <w:rsid w:val="000967F2"/>
    <w:rsid w:val="00097D66"/>
    <w:rsid w:val="00097DDC"/>
    <w:rsid w:val="000A20DE"/>
    <w:rsid w:val="000A2781"/>
    <w:rsid w:val="000A3AF1"/>
    <w:rsid w:val="000A44AE"/>
    <w:rsid w:val="000A551C"/>
    <w:rsid w:val="000A684E"/>
    <w:rsid w:val="000A718A"/>
    <w:rsid w:val="000B288E"/>
    <w:rsid w:val="000B3126"/>
    <w:rsid w:val="000B57A6"/>
    <w:rsid w:val="000B69FB"/>
    <w:rsid w:val="000C0374"/>
    <w:rsid w:val="000C2304"/>
    <w:rsid w:val="000C2F6D"/>
    <w:rsid w:val="000C4C29"/>
    <w:rsid w:val="000C4D5D"/>
    <w:rsid w:val="000C56A1"/>
    <w:rsid w:val="000C5769"/>
    <w:rsid w:val="000C614F"/>
    <w:rsid w:val="000C69E3"/>
    <w:rsid w:val="000D00DF"/>
    <w:rsid w:val="000D1AB1"/>
    <w:rsid w:val="000D43DA"/>
    <w:rsid w:val="000D473F"/>
    <w:rsid w:val="000D62FF"/>
    <w:rsid w:val="000D6509"/>
    <w:rsid w:val="000D686C"/>
    <w:rsid w:val="000E02C9"/>
    <w:rsid w:val="000E1C22"/>
    <w:rsid w:val="000E2A09"/>
    <w:rsid w:val="000E70C0"/>
    <w:rsid w:val="000E764D"/>
    <w:rsid w:val="000E7DF3"/>
    <w:rsid w:val="000F1914"/>
    <w:rsid w:val="000F2224"/>
    <w:rsid w:val="000F27D5"/>
    <w:rsid w:val="000F65B4"/>
    <w:rsid w:val="000F65C8"/>
    <w:rsid w:val="000F6F62"/>
    <w:rsid w:val="000F7BBC"/>
    <w:rsid w:val="00100919"/>
    <w:rsid w:val="0010238D"/>
    <w:rsid w:val="001026F8"/>
    <w:rsid w:val="00102FB0"/>
    <w:rsid w:val="00103249"/>
    <w:rsid w:val="00103E5E"/>
    <w:rsid w:val="00104957"/>
    <w:rsid w:val="00105765"/>
    <w:rsid w:val="00106326"/>
    <w:rsid w:val="00107B82"/>
    <w:rsid w:val="001100DC"/>
    <w:rsid w:val="00110A7E"/>
    <w:rsid w:val="00111371"/>
    <w:rsid w:val="0011186E"/>
    <w:rsid w:val="00112214"/>
    <w:rsid w:val="001129C1"/>
    <w:rsid w:val="00112CBD"/>
    <w:rsid w:val="00115B91"/>
    <w:rsid w:val="0011607C"/>
    <w:rsid w:val="00116197"/>
    <w:rsid w:val="00117012"/>
    <w:rsid w:val="0012063A"/>
    <w:rsid w:val="001213A7"/>
    <w:rsid w:val="00121A51"/>
    <w:rsid w:val="00121B95"/>
    <w:rsid w:val="00123501"/>
    <w:rsid w:val="0013051F"/>
    <w:rsid w:val="00131539"/>
    <w:rsid w:val="001318A9"/>
    <w:rsid w:val="001318DE"/>
    <w:rsid w:val="00131A17"/>
    <w:rsid w:val="00131B56"/>
    <w:rsid w:val="0013236C"/>
    <w:rsid w:val="0013297A"/>
    <w:rsid w:val="00132D33"/>
    <w:rsid w:val="00133E2F"/>
    <w:rsid w:val="0013418F"/>
    <w:rsid w:val="001358FA"/>
    <w:rsid w:val="00136630"/>
    <w:rsid w:val="00136E8F"/>
    <w:rsid w:val="00140052"/>
    <w:rsid w:val="001404A0"/>
    <w:rsid w:val="00141AD6"/>
    <w:rsid w:val="00146775"/>
    <w:rsid w:val="0014707D"/>
    <w:rsid w:val="00147E3A"/>
    <w:rsid w:val="00151941"/>
    <w:rsid w:val="00152876"/>
    <w:rsid w:val="00155C26"/>
    <w:rsid w:val="001566DE"/>
    <w:rsid w:val="001573C4"/>
    <w:rsid w:val="0015799A"/>
    <w:rsid w:val="00157A1B"/>
    <w:rsid w:val="0016071C"/>
    <w:rsid w:val="00161050"/>
    <w:rsid w:val="00161722"/>
    <w:rsid w:val="00163CDC"/>
    <w:rsid w:val="0016409B"/>
    <w:rsid w:val="001644FB"/>
    <w:rsid w:val="001658CD"/>
    <w:rsid w:val="00170272"/>
    <w:rsid w:val="00171EA3"/>
    <w:rsid w:val="00172510"/>
    <w:rsid w:val="00174444"/>
    <w:rsid w:val="00174489"/>
    <w:rsid w:val="001755BF"/>
    <w:rsid w:val="001756EB"/>
    <w:rsid w:val="001763E7"/>
    <w:rsid w:val="001842DA"/>
    <w:rsid w:val="0018533D"/>
    <w:rsid w:val="001857A5"/>
    <w:rsid w:val="00187800"/>
    <w:rsid w:val="00187A2B"/>
    <w:rsid w:val="00190E61"/>
    <w:rsid w:val="00193A0E"/>
    <w:rsid w:val="001A1F35"/>
    <w:rsid w:val="001A213D"/>
    <w:rsid w:val="001A22C0"/>
    <w:rsid w:val="001A3263"/>
    <w:rsid w:val="001A47D4"/>
    <w:rsid w:val="001A6D78"/>
    <w:rsid w:val="001A7630"/>
    <w:rsid w:val="001A7FBD"/>
    <w:rsid w:val="001B073C"/>
    <w:rsid w:val="001B1E68"/>
    <w:rsid w:val="001B27EA"/>
    <w:rsid w:val="001B3A70"/>
    <w:rsid w:val="001B494B"/>
    <w:rsid w:val="001B4F7C"/>
    <w:rsid w:val="001B5BBD"/>
    <w:rsid w:val="001C2429"/>
    <w:rsid w:val="001C2B59"/>
    <w:rsid w:val="001C333D"/>
    <w:rsid w:val="001C3705"/>
    <w:rsid w:val="001C47AC"/>
    <w:rsid w:val="001C55B7"/>
    <w:rsid w:val="001C6B01"/>
    <w:rsid w:val="001C73DD"/>
    <w:rsid w:val="001D06E0"/>
    <w:rsid w:val="001D1D9E"/>
    <w:rsid w:val="001D22E4"/>
    <w:rsid w:val="001D2345"/>
    <w:rsid w:val="001D24B9"/>
    <w:rsid w:val="001D3203"/>
    <w:rsid w:val="001D42FF"/>
    <w:rsid w:val="001D43F2"/>
    <w:rsid w:val="001D595A"/>
    <w:rsid w:val="001D6FB0"/>
    <w:rsid w:val="001D7014"/>
    <w:rsid w:val="001E130C"/>
    <w:rsid w:val="001E16FC"/>
    <w:rsid w:val="001E173D"/>
    <w:rsid w:val="001E21C0"/>
    <w:rsid w:val="001E34D5"/>
    <w:rsid w:val="001E6AC9"/>
    <w:rsid w:val="001E6CA2"/>
    <w:rsid w:val="001F03B1"/>
    <w:rsid w:val="001F34F5"/>
    <w:rsid w:val="001F5DB0"/>
    <w:rsid w:val="001F6BC2"/>
    <w:rsid w:val="001F7030"/>
    <w:rsid w:val="001F71DD"/>
    <w:rsid w:val="001F795F"/>
    <w:rsid w:val="00201577"/>
    <w:rsid w:val="00201C1B"/>
    <w:rsid w:val="00202C3D"/>
    <w:rsid w:val="00203B91"/>
    <w:rsid w:val="002045F1"/>
    <w:rsid w:val="002046FC"/>
    <w:rsid w:val="00205760"/>
    <w:rsid w:val="00205D1D"/>
    <w:rsid w:val="002061DF"/>
    <w:rsid w:val="0020703A"/>
    <w:rsid w:val="002073D8"/>
    <w:rsid w:val="002074C8"/>
    <w:rsid w:val="0020798E"/>
    <w:rsid w:val="00207A5F"/>
    <w:rsid w:val="00207B03"/>
    <w:rsid w:val="00207E1E"/>
    <w:rsid w:val="002100B0"/>
    <w:rsid w:val="0021148C"/>
    <w:rsid w:val="00211C3B"/>
    <w:rsid w:val="00213C0C"/>
    <w:rsid w:val="002144B2"/>
    <w:rsid w:val="00214E64"/>
    <w:rsid w:val="0021527C"/>
    <w:rsid w:val="00216271"/>
    <w:rsid w:val="002178C3"/>
    <w:rsid w:val="00220A69"/>
    <w:rsid w:val="002250CB"/>
    <w:rsid w:val="00225520"/>
    <w:rsid w:val="00225C66"/>
    <w:rsid w:val="00225EB7"/>
    <w:rsid w:val="00226055"/>
    <w:rsid w:val="00226B41"/>
    <w:rsid w:val="002307EF"/>
    <w:rsid w:val="00231B25"/>
    <w:rsid w:val="00231DAB"/>
    <w:rsid w:val="002335D2"/>
    <w:rsid w:val="00234BE7"/>
    <w:rsid w:val="002350C8"/>
    <w:rsid w:val="00235E93"/>
    <w:rsid w:val="002369AC"/>
    <w:rsid w:val="002407DF"/>
    <w:rsid w:val="00240AFD"/>
    <w:rsid w:val="0024352A"/>
    <w:rsid w:val="002435F7"/>
    <w:rsid w:val="002442F9"/>
    <w:rsid w:val="0024546F"/>
    <w:rsid w:val="00245A45"/>
    <w:rsid w:val="00247761"/>
    <w:rsid w:val="002501ED"/>
    <w:rsid w:val="00251711"/>
    <w:rsid w:val="00251C0C"/>
    <w:rsid w:val="002537AC"/>
    <w:rsid w:val="002565E3"/>
    <w:rsid w:val="0025684E"/>
    <w:rsid w:val="00257997"/>
    <w:rsid w:val="00257A3B"/>
    <w:rsid w:val="00260039"/>
    <w:rsid w:val="00260879"/>
    <w:rsid w:val="00260C07"/>
    <w:rsid w:val="002627BC"/>
    <w:rsid w:val="00263F6B"/>
    <w:rsid w:val="00265849"/>
    <w:rsid w:val="00265D05"/>
    <w:rsid w:val="00266764"/>
    <w:rsid w:val="00266DDF"/>
    <w:rsid w:val="002708BB"/>
    <w:rsid w:val="00270B4E"/>
    <w:rsid w:val="00271647"/>
    <w:rsid w:val="00277B9C"/>
    <w:rsid w:val="00280797"/>
    <w:rsid w:val="00280B0E"/>
    <w:rsid w:val="00280D92"/>
    <w:rsid w:val="00281294"/>
    <w:rsid w:val="00283DE5"/>
    <w:rsid w:val="00285AB6"/>
    <w:rsid w:val="002869C4"/>
    <w:rsid w:val="00286C92"/>
    <w:rsid w:val="0028703D"/>
    <w:rsid w:val="0029344A"/>
    <w:rsid w:val="00293723"/>
    <w:rsid w:val="00293C3D"/>
    <w:rsid w:val="00294079"/>
    <w:rsid w:val="00296F68"/>
    <w:rsid w:val="002A0DE1"/>
    <w:rsid w:val="002A2722"/>
    <w:rsid w:val="002A4423"/>
    <w:rsid w:val="002A5863"/>
    <w:rsid w:val="002A642F"/>
    <w:rsid w:val="002A6EF0"/>
    <w:rsid w:val="002A767B"/>
    <w:rsid w:val="002A7EEA"/>
    <w:rsid w:val="002B012B"/>
    <w:rsid w:val="002B1F75"/>
    <w:rsid w:val="002B3566"/>
    <w:rsid w:val="002B384B"/>
    <w:rsid w:val="002B3D1C"/>
    <w:rsid w:val="002B56A4"/>
    <w:rsid w:val="002B76F5"/>
    <w:rsid w:val="002C1FF3"/>
    <w:rsid w:val="002C202F"/>
    <w:rsid w:val="002C4B93"/>
    <w:rsid w:val="002C5EF6"/>
    <w:rsid w:val="002D0C9E"/>
    <w:rsid w:val="002D2E5D"/>
    <w:rsid w:val="002D3560"/>
    <w:rsid w:val="002D41E7"/>
    <w:rsid w:val="002D4B20"/>
    <w:rsid w:val="002D76DF"/>
    <w:rsid w:val="002E11B5"/>
    <w:rsid w:val="002E158B"/>
    <w:rsid w:val="002E1D56"/>
    <w:rsid w:val="002E2372"/>
    <w:rsid w:val="002E2CFF"/>
    <w:rsid w:val="002E4403"/>
    <w:rsid w:val="002E5435"/>
    <w:rsid w:val="002E561C"/>
    <w:rsid w:val="002F1D2F"/>
    <w:rsid w:val="002F2332"/>
    <w:rsid w:val="002F49FD"/>
    <w:rsid w:val="002F51B1"/>
    <w:rsid w:val="002F713D"/>
    <w:rsid w:val="00300D9A"/>
    <w:rsid w:val="0030113C"/>
    <w:rsid w:val="00301E45"/>
    <w:rsid w:val="00303797"/>
    <w:rsid w:val="00305BD3"/>
    <w:rsid w:val="0030612C"/>
    <w:rsid w:val="00306E53"/>
    <w:rsid w:val="003073FE"/>
    <w:rsid w:val="003134F5"/>
    <w:rsid w:val="00314504"/>
    <w:rsid w:val="003148E4"/>
    <w:rsid w:val="0031525F"/>
    <w:rsid w:val="00316900"/>
    <w:rsid w:val="00316D6B"/>
    <w:rsid w:val="00316FBD"/>
    <w:rsid w:val="00317662"/>
    <w:rsid w:val="00317B5C"/>
    <w:rsid w:val="003201E4"/>
    <w:rsid w:val="003206A2"/>
    <w:rsid w:val="00320B6B"/>
    <w:rsid w:val="00322FDE"/>
    <w:rsid w:val="00324CFF"/>
    <w:rsid w:val="00326B2D"/>
    <w:rsid w:val="00327367"/>
    <w:rsid w:val="0033053E"/>
    <w:rsid w:val="003306F7"/>
    <w:rsid w:val="00333687"/>
    <w:rsid w:val="00335AC4"/>
    <w:rsid w:val="00336C70"/>
    <w:rsid w:val="003419B7"/>
    <w:rsid w:val="0034305A"/>
    <w:rsid w:val="00343AA6"/>
    <w:rsid w:val="00343F24"/>
    <w:rsid w:val="00344578"/>
    <w:rsid w:val="003446F5"/>
    <w:rsid w:val="00344FD5"/>
    <w:rsid w:val="0034539E"/>
    <w:rsid w:val="003454E4"/>
    <w:rsid w:val="003465C1"/>
    <w:rsid w:val="0034698F"/>
    <w:rsid w:val="00347B00"/>
    <w:rsid w:val="003513D5"/>
    <w:rsid w:val="00351832"/>
    <w:rsid w:val="00351EB1"/>
    <w:rsid w:val="003555F8"/>
    <w:rsid w:val="003572CB"/>
    <w:rsid w:val="00361170"/>
    <w:rsid w:val="003611F4"/>
    <w:rsid w:val="0036125D"/>
    <w:rsid w:val="003617DE"/>
    <w:rsid w:val="00365112"/>
    <w:rsid w:val="00365A12"/>
    <w:rsid w:val="0036728F"/>
    <w:rsid w:val="0037297F"/>
    <w:rsid w:val="003751DF"/>
    <w:rsid w:val="0037574E"/>
    <w:rsid w:val="003769E0"/>
    <w:rsid w:val="00376A92"/>
    <w:rsid w:val="00376B22"/>
    <w:rsid w:val="003802B3"/>
    <w:rsid w:val="00380680"/>
    <w:rsid w:val="003809E5"/>
    <w:rsid w:val="003811CD"/>
    <w:rsid w:val="0038284A"/>
    <w:rsid w:val="00384ACE"/>
    <w:rsid w:val="00384CBF"/>
    <w:rsid w:val="00385D35"/>
    <w:rsid w:val="00386409"/>
    <w:rsid w:val="00386AF4"/>
    <w:rsid w:val="00386C7A"/>
    <w:rsid w:val="00387A9E"/>
    <w:rsid w:val="00392266"/>
    <w:rsid w:val="00393375"/>
    <w:rsid w:val="00394E2A"/>
    <w:rsid w:val="0039523C"/>
    <w:rsid w:val="003A0A87"/>
    <w:rsid w:val="003A1085"/>
    <w:rsid w:val="003A2D01"/>
    <w:rsid w:val="003A3EA6"/>
    <w:rsid w:val="003A41EC"/>
    <w:rsid w:val="003A498D"/>
    <w:rsid w:val="003A4DAD"/>
    <w:rsid w:val="003A4EB1"/>
    <w:rsid w:val="003B28D1"/>
    <w:rsid w:val="003B305C"/>
    <w:rsid w:val="003B4456"/>
    <w:rsid w:val="003B57ED"/>
    <w:rsid w:val="003B62A9"/>
    <w:rsid w:val="003B7E99"/>
    <w:rsid w:val="003C1174"/>
    <w:rsid w:val="003C22A9"/>
    <w:rsid w:val="003C26E1"/>
    <w:rsid w:val="003C31A3"/>
    <w:rsid w:val="003C5147"/>
    <w:rsid w:val="003C57B2"/>
    <w:rsid w:val="003D1A70"/>
    <w:rsid w:val="003D480F"/>
    <w:rsid w:val="003D4B45"/>
    <w:rsid w:val="003D4BC2"/>
    <w:rsid w:val="003D5EB7"/>
    <w:rsid w:val="003D6158"/>
    <w:rsid w:val="003D7844"/>
    <w:rsid w:val="003D7A59"/>
    <w:rsid w:val="003E1625"/>
    <w:rsid w:val="003E1990"/>
    <w:rsid w:val="003E1FBD"/>
    <w:rsid w:val="003E2E87"/>
    <w:rsid w:val="003E3BA3"/>
    <w:rsid w:val="003E405A"/>
    <w:rsid w:val="003E4A89"/>
    <w:rsid w:val="003E509B"/>
    <w:rsid w:val="003E6796"/>
    <w:rsid w:val="003E6D0B"/>
    <w:rsid w:val="003F1702"/>
    <w:rsid w:val="003F21F2"/>
    <w:rsid w:val="003F2537"/>
    <w:rsid w:val="003F4BAA"/>
    <w:rsid w:val="003F61FF"/>
    <w:rsid w:val="003F6AB1"/>
    <w:rsid w:val="003F6ACF"/>
    <w:rsid w:val="003F74A9"/>
    <w:rsid w:val="00400C85"/>
    <w:rsid w:val="00400F85"/>
    <w:rsid w:val="004014F6"/>
    <w:rsid w:val="00402CEC"/>
    <w:rsid w:val="00405773"/>
    <w:rsid w:val="00406BF6"/>
    <w:rsid w:val="00406E6F"/>
    <w:rsid w:val="0040765D"/>
    <w:rsid w:val="004131EC"/>
    <w:rsid w:val="004136A2"/>
    <w:rsid w:val="00413A53"/>
    <w:rsid w:val="00415F82"/>
    <w:rsid w:val="0042015A"/>
    <w:rsid w:val="00420672"/>
    <w:rsid w:val="004213CF"/>
    <w:rsid w:val="004213E3"/>
    <w:rsid w:val="00421B50"/>
    <w:rsid w:val="0042268E"/>
    <w:rsid w:val="004230D6"/>
    <w:rsid w:val="00425B5C"/>
    <w:rsid w:val="00425C22"/>
    <w:rsid w:val="00425DDE"/>
    <w:rsid w:val="0042678F"/>
    <w:rsid w:val="0042755F"/>
    <w:rsid w:val="00430837"/>
    <w:rsid w:val="00431F89"/>
    <w:rsid w:val="00432250"/>
    <w:rsid w:val="00432375"/>
    <w:rsid w:val="004325F7"/>
    <w:rsid w:val="00432C78"/>
    <w:rsid w:val="00433CEE"/>
    <w:rsid w:val="004349B8"/>
    <w:rsid w:val="00435CEF"/>
    <w:rsid w:val="0043770A"/>
    <w:rsid w:val="004379AE"/>
    <w:rsid w:val="00440593"/>
    <w:rsid w:val="00440E3D"/>
    <w:rsid w:val="004423B8"/>
    <w:rsid w:val="00442C5E"/>
    <w:rsid w:val="00444DEE"/>
    <w:rsid w:val="004467C3"/>
    <w:rsid w:val="00447AD5"/>
    <w:rsid w:val="00450635"/>
    <w:rsid w:val="00451D82"/>
    <w:rsid w:val="004529D1"/>
    <w:rsid w:val="00452B44"/>
    <w:rsid w:val="0045646B"/>
    <w:rsid w:val="004604BA"/>
    <w:rsid w:val="004604D3"/>
    <w:rsid w:val="00461858"/>
    <w:rsid w:val="00462FF8"/>
    <w:rsid w:val="00463AD5"/>
    <w:rsid w:val="00466BE1"/>
    <w:rsid w:val="004716AD"/>
    <w:rsid w:val="00472962"/>
    <w:rsid w:val="00473FEA"/>
    <w:rsid w:val="0047661E"/>
    <w:rsid w:val="00476C96"/>
    <w:rsid w:val="004815DC"/>
    <w:rsid w:val="00485935"/>
    <w:rsid w:val="00485A97"/>
    <w:rsid w:val="004866CD"/>
    <w:rsid w:val="00490494"/>
    <w:rsid w:val="0049079E"/>
    <w:rsid w:val="00490810"/>
    <w:rsid w:val="00490F3B"/>
    <w:rsid w:val="00491228"/>
    <w:rsid w:val="00494992"/>
    <w:rsid w:val="00494C82"/>
    <w:rsid w:val="004951DF"/>
    <w:rsid w:val="0049556A"/>
    <w:rsid w:val="00495863"/>
    <w:rsid w:val="00495DC2"/>
    <w:rsid w:val="00495FBB"/>
    <w:rsid w:val="004A1CD4"/>
    <w:rsid w:val="004A4986"/>
    <w:rsid w:val="004A5601"/>
    <w:rsid w:val="004A697F"/>
    <w:rsid w:val="004A6C4F"/>
    <w:rsid w:val="004B0B1C"/>
    <w:rsid w:val="004B1253"/>
    <w:rsid w:val="004B15DF"/>
    <w:rsid w:val="004B1646"/>
    <w:rsid w:val="004B1B96"/>
    <w:rsid w:val="004B2CBB"/>
    <w:rsid w:val="004B45AD"/>
    <w:rsid w:val="004B506D"/>
    <w:rsid w:val="004B6BBD"/>
    <w:rsid w:val="004C0EAC"/>
    <w:rsid w:val="004C2BD7"/>
    <w:rsid w:val="004C3D71"/>
    <w:rsid w:val="004C4A69"/>
    <w:rsid w:val="004C5055"/>
    <w:rsid w:val="004C546D"/>
    <w:rsid w:val="004C5870"/>
    <w:rsid w:val="004C77D5"/>
    <w:rsid w:val="004D017D"/>
    <w:rsid w:val="004D0673"/>
    <w:rsid w:val="004D2BE4"/>
    <w:rsid w:val="004D4AA6"/>
    <w:rsid w:val="004D5A5E"/>
    <w:rsid w:val="004D617F"/>
    <w:rsid w:val="004D6188"/>
    <w:rsid w:val="004D638C"/>
    <w:rsid w:val="004D7A07"/>
    <w:rsid w:val="004E1CCD"/>
    <w:rsid w:val="004E250C"/>
    <w:rsid w:val="004E2DC5"/>
    <w:rsid w:val="004E4CFF"/>
    <w:rsid w:val="004F098E"/>
    <w:rsid w:val="004F09E3"/>
    <w:rsid w:val="004F2E1C"/>
    <w:rsid w:val="004F401C"/>
    <w:rsid w:val="004F5641"/>
    <w:rsid w:val="004F5BDC"/>
    <w:rsid w:val="004F5F08"/>
    <w:rsid w:val="004F710E"/>
    <w:rsid w:val="004F7683"/>
    <w:rsid w:val="004F7BBA"/>
    <w:rsid w:val="004F7C69"/>
    <w:rsid w:val="005040CE"/>
    <w:rsid w:val="00504137"/>
    <w:rsid w:val="00504E9B"/>
    <w:rsid w:val="005051A0"/>
    <w:rsid w:val="00506113"/>
    <w:rsid w:val="005062AB"/>
    <w:rsid w:val="005067BD"/>
    <w:rsid w:val="005071B0"/>
    <w:rsid w:val="005079A8"/>
    <w:rsid w:val="005118F7"/>
    <w:rsid w:val="00511ADC"/>
    <w:rsid w:val="00512200"/>
    <w:rsid w:val="005133B7"/>
    <w:rsid w:val="00514B6F"/>
    <w:rsid w:val="0051605E"/>
    <w:rsid w:val="00516886"/>
    <w:rsid w:val="0051779C"/>
    <w:rsid w:val="005213ED"/>
    <w:rsid w:val="0052236E"/>
    <w:rsid w:val="005231AB"/>
    <w:rsid w:val="005234CE"/>
    <w:rsid w:val="005253B8"/>
    <w:rsid w:val="00527156"/>
    <w:rsid w:val="00532836"/>
    <w:rsid w:val="0053369D"/>
    <w:rsid w:val="00536A7C"/>
    <w:rsid w:val="0054018C"/>
    <w:rsid w:val="005444D0"/>
    <w:rsid w:val="0054520F"/>
    <w:rsid w:val="00545C9D"/>
    <w:rsid w:val="005509EF"/>
    <w:rsid w:val="00550B3F"/>
    <w:rsid w:val="00551A9F"/>
    <w:rsid w:val="005522F5"/>
    <w:rsid w:val="00553427"/>
    <w:rsid w:val="0055343D"/>
    <w:rsid w:val="0055488A"/>
    <w:rsid w:val="00554CFB"/>
    <w:rsid w:val="00555EFA"/>
    <w:rsid w:val="005564E1"/>
    <w:rsid w:val="0055725B"/>
    <w:rsid w:val="0056494B"/>
    <w:rsid w:val="00565312"/>
    <w:rsid w:val="005704DC"/>
    <w:rsid w:val="005709E1"/>
    <w:rsid w:val="00570A90"/>
    <w:rsid w:val="00570E79"/>
    <w:rsid w:val="00571E1C"/>
    <w:rsid w:val="005722A3"/>
    <w:rsid w:val="00572C3F"/>
    <w:rsid w:val="00575DF2"/>
    <w:rsid w:val="00582A88"/>
    <w:rsid w:val="00583FF5"/>
    <w:rsid w:val="00584AE3"/>
    <w:rsid w:val="00584AED"/>
    <w:rsid w:val="00586015"/>
    <w:rsid w:val="005878F0"/>
    <w:rsid w:val="00591B6B"/>
    <w:rsid w:val="0059233D"/>
    <w:rsid w:val="00593B1C"/>
    <w:rsid w:val="00594048"/>
    <w:rsid w:val="00595049"/>
    <w:rsid w:val="0059613D"/>
    <w:rsid w:val="00597F92"/>
    <w:rsid w:val="005A04A0"/>
    <w:rsid w:val="005A1725"/>
    <w:rsid w:val="005A19C0"/>
    <w:rsid w:val="005A1A2C"/>
    <w:rsid w:val="005A1CE3"/>
    <w:rsid w:val="005A1F35"/>
    <w:rsid w:val="005A2C8B"/>
    <w:rsid w:val="005A2E5F"/>
    <w:rsid w:val="005A306F"/>
    <w:rsid w:val="005A425E"/>
    <w:rsid w:val="005A4299"/>
    <w:rsid w:val="005A4A52"/>
    <w:rsid w:val="005A4C81"/>
    <w:rsid w:val="005A4F88"/>
    <w:rsid w:val="005A5446"/>
    <w:rsid w:val="005A67AA"/>
    <w:rsid w:val="005B1631"/>
    <w:rsid w:val="005B3F3A"/>
    <w:rsid w:val="005B3F88"/>
    <w:rsid w:val="005B57EC"/>
    <w:rsid w:val="005B5D87"/>
    <w:rsid w:val="005C0400"/>
    <w:rsid w:val="005C41AF"/>
    <w:rsid w:val="005C4570"/>
    <w:rsid w:val="005C4778"/>
    <w:rsid w:val="005C4F99"/>
    <w:rsid w:val="005C5216"/>
    <w:rsid w:val="005C590D"/>
    <w:rsid w:val="005C5D79"/>
    <w:rsid w:val="005C70D3"/>
    <w:rsid w:val="005D05DD"/>
    <w:rsid w:val="005D109D"/>
    <w:rsid w:val="005D1F47"/>
    <w:rsid w:val="005D30EA"/>
    <w:rsid w:val="005D3F0F"/>
    <w:rsid w:val="005E03B2"/>
    <w:rsid w:val="005E2363"/>
    <w:rsid w:val="005E2C0D"/>
    <w:rsid w:val="005E2DDA"/>
    <w:rsid w:val="005E3573"/>
    <w:rsid w:val="005E6EE2"/>
    <w:rsid w:val="005F1E2F"/>
    <w:rsid w:val="005F6CEC"/>
    <w:rsid w:val="0060144A"/>
    <w:rsid w:val="00602E24"/>
    <w:rsid w:val="00603B3D"/>
    <w:rsid w:val="00604973"/>
    <w:rsid w:val="00605DC5"/>
    <w:rsid w:val="006068A2"/>
    <w:rsid w:val="00611542"/>
    <w:rsid w:val="00611B98"/>
    <w:rsid w:val="0061264A"/>
    <w:rsid w:val="006126C0"/>
    <w:rsid w:val="00614385"/>
    <w:rsid w:val="00615972"/>
    <w:rsid w:val="0061704A"/>
    <w:rsid w:val="00617618"/>
    <w:rsid w:val="00620D73"/>
    <w:rsid w:val="006210E7"/>
    <w:rsid w:val="00621EE1"/>
    <w:rsid w:val="00623650"/>
    <w:rsid w:val="0062558F"/>
    <w:rsid w:val="006259DF"/>
    <w:rsid w:val="0062638B"/>
    <w:rsid w:val="00627CB1"/>
    <w:rsid w:val="00630286"/>
    <w:rsid w:val="0063113A"/>
    <w:rsid w:val="00632B0B"/>
    <w:rsid w:val="0063477A"/>
    <w:rsid w:val="00635202"/>
    <w:rsid w:val="0063618F"/>
    <w:rsid w:val="00636418"/>
    <w:rsid w:val="00636D32"/>
    <w:rsid w:val="006371F5"/>
    <w:rsid w:val="00640315"/>
    <w:rsid w:val="00640D8F"/>
    <w:rsid w:val="00641D16"/>
    <w:rsid w:val="00642E81"/>
    <w:rsid w:val="0064486F"/>
    <w:rsid w:val="00644C6C"/>
    <w:rsid w:val="00645565"/>
    <w:rsid w:val="00646AC1"/>
    <w:rsid w:val="00651D85"/>
    <w:rsid w:val="00653798"/>
    <w:rsid w:val="00654B61"/>
    <w:rsid w:val="00654D5C"/>
    <w:rsid w:val="00657BF7"/>
    <w:rsid w:val="00660B94"/>
    <w:rsid w:val="00660E85"/>
    <w:rsid w:val="0066101C"/>
    <w:rsid w:val="00661322"/>
    <w:rsid w:val="00661B72"/>
    <w:rsid w:val="00662B1A"/>
    <w:rsid w:val="00663A2A"/>
    <w:rsid w:val="00664BCE"/>
    <w:rsid w:val="00664DA9"/>
    <w:rsid w:val="0066783C"/>
    <w:rsid w:val="006713BF"/>
    <w:rsid w:val="00673584"/>
    <w:rsid w:val="0067418D"/>
    <w:rsid w:val="006744AD"/>
    <w:rsid w:val="006748A3"/>
    <w:rsid w:val="00675FB4"/>
    <w:rsid w:val="00677088"/>
    <w:rsid w:val="00677BB5"/>
    <w:rsid w:val="006862F2"/>
    <w:rsid w:val="006871ED"/>
    <w:rsid w:val="006876A8"/>
    <w:rsid w:val="00687775"/>
    <w:rsid w:val="00690BA3"/>
    <w:rsid w:val="006914B5"/>
    <w:rsid w:val="006914C3"/>
    <w:rsid w:val="0069199E"/>
    <w:rsid w:val="00691A13"/>
    <w:rsid w:val="00692EAE"/>
    <w:rsid w:val="00695DB5"/>
    <w:rsid w:val="00696BD1"/>
    <w:rsid w:val="00696D4A"/>
    <w:rsid w:val="006A1104"/>
    <w:rsid w:val="006A17A5"/>
    <w:rsid w:val="006A1F25"/>
    <w:rsid w:val="006A2660"/>
    <w:rsid w:val="006A3EDF"/>
    <w:rsid w:val="006A49F1"/>
    <w:rsid w:val="006A4ED9"/>
    <w:rsid w:val="006A6539"/>
    <w:rsid w:val="006A6EAF"/>
    <w:rsid w:val="006A7F49"/>
    <w:rsid w:val="006B08E2"/>
    <w:rsid w:val="006B10A4"/>
    <w:rsid w:val="006B1A0C"/>
    <w:rsid w:val="006B25CB"/>
    <w:rsid w:val="006B2B0D"/>
    <w:rsid w:val="006B2B81"/>
    <w:rsid w:val="006B719F"/>
    <w:rsid w:val="006C0745"/>
    <w:rsid w:val="006C096C"/>
    <w:rsid w:val="006C0BEC"/>
    <w:rsid w:val="006C3BB5"/>
    <w:rsid w:val="006C422C"/>
    <w:rsid w:val="006C599D"/>
    <w:rsid w:val="006C6A2E"/>
    <w:rsid w:val="006C783B"/>
    <w:rsid w:val="006C7EAD"/>
    <w:rsid w:val="006D0270"/>
    <w:rsid w:val="006D3C94"/>
    <w:rsid w:val="006D44F5"/>
    <w:rsid w:val="006D50BF"/>
    <w:rsid w:val="006D51AF"/>
    <w:rsid w:val="006D691B"/>
    <w:rsid w:val="006D7551"/>
    <w:rsid w:val="006E1DB6"/>
    <w:rsid w:val="006E3257"/>
    <w:rsid w:val="006E46D1"/>
    <w:rsid w:val="006E50C4"/>
    <w:rsid w:val="006E5180"/>
    <w:rsid w:val="006F2B5B"/>
    <w:rsid w:val="006F3702"/>
    <w:rsid w:val="006F3EA0"/>
    <w:rsid w:val="006F480D"/>
    <w:rsid w:val="006F6086"/>
    <w:rsid w:val="006F7D95"/>
    <w:rsid w:val="00700B7E"/>
    <w:rsid w:val="007031AF"/>
    <w:rsid w:val="00703D51"/>
    <w:rsid w:val="00704138"/>
    <w:rsid w:val="0070441C"/>
    <w:rsid w:val="0070449A"/>
    <w:rsid w:val="0070483A"/>
    <w:rsid w:val="007050FF"/>
    <w:rsid w:val="00706B41"/>
    <w:rsid w:val="00707844"/>
    <w:rsid w:val="00707C14"/>
    <w:rsid w:val="00710E70"/>
    <w:rsid w:val="00711055"/>
    <w:rsid w:val="007142A3"/>
    <w:rsid w:val="007164CA"/>
    <w:rsid w:val="007209A9"/>
    <w:rsid w:val="00720A7B"/>
    <w:rsid w:val="00721DCB"/>
    <w:rsid w:val="0072222B"/>
    <w:rsid w:val="00724AB4"/>
    <w:rsid w:val="00725298"/>
    <w:rsid w:val="00725968"/>
    <w:rsid w:val="00725981"/>
    <w:rsid w:val="00725D3B"/>
    <w:rsid w:val="00726BA3"/>
    <w:rsid w:val="00726CB0"/>
    <w:rsid w:val="0073042D"/>
    <w:rsid w:val="00730B3F"/>
    <w:rsid w:val="00731F9A"/>
    <w:rsid w:val="00732614"/>
    <w:rsid w:val="007378B7"/>
    <w:rsid w:val="00740EED"/>
    <w:rsid w:val="00741E85"/>
    <w:rsid w:val="00743868"/>
    <w:rsid w:val="00743925"/>
    <w:rsid w:val="00743E5F"/>
    <w:rsid w:val="0074551F"/>
    <w:rsid w:val="00745CCA"/>
    <w:rsid w:val="007511E6"/>
    <w:rsid w:val="007537C3"/>
    <w:rsid w:val="007539B9"/>
    <w:rsid w:val="00754F07"/>
    <w:rsid w:val="00755215"/>
    <w:rsid w:val="00755FB8"/>
    <w:rsid w:val="007563DB"/>
    <w:rsid w:val="007616B5"/>
    <w:rsid w:val="0076203C"/>
    <w:rsid w:val="007622EF"/>
    <w:rsid w:val="007627AA"/>
    <w:rsid w:val="00763357"/>
    <w:rsid w:val="007653A3"/>
    <w:rsid w:val="00765DFB"/>
    <w:rsid w:val="00766523"/>
    <w:rsid w:val="00767525"/>
    <w:rsid w:val="00767B61"/>
    <w:rsid w:val="00772021"/>
    <w:rsid w:val="0077604D"/>
    <w:rsid w:val="00776A77"/>
    <w:rsid w:val="00780BCE"/>
    <w:rsid w:val="007811D7"/>
    <w:rsid w:val="00782D29"/>
    <w:rsid w:val="007830FC"/>
    <w:rsid w:val="00783353"/>
    <w:rsid w:val="007866D3"/>
    <w:rsid w:val="00786BC5"/>
    <w:rsid w:val="007905E9"/>
    <w:rsid w:val="00792F16"/>
    <w:rsid w:val="00794235"/>
    <w:rsid w:val="007947FD"/>
    <w:rsid w:val="00797241"/>
    <w:rsid w:val="0079746A"/>
    <w:rsid w:val="00797F47"/>
    <w:rsid w:val="007A00D2"/>
    <w:rsid w:val="007A177F"/>
    <w:rsid w:val="007A6EC5"/>
    <w:rsid w:val="007A7619"/>
    <w:rsid w:val="007A7DFE"/>
    <w:rsid w:val="007B00FC"/>
    <w:rsid w:val="007B01E0"/>
    <w:rsid w:val="007B0215"/>
    <w:rsid w:val="007B05FD"/>
    <w:rsid w:val="007B0FAA"/>
    <w:rsid w:val="007B28FD"/>
    <w:rsid w:val="007B291D"/>
    <w:rsid w:val="007B2C66"/>
    <w:rsid w:val="007B3A09"/>
    <w:rsid w:val="007B3E04"/>
    <w:rsid w:val="007B4A5C"/>
    <w:rsid w:val="007B6EE9"/>
    <w:rsid w:val="007C0365"/>
    <w:rsid w:val="007C1659"/>
    <w:rsid w:val="007C1E57"/>
    <w:rsid w:val="007C2964"/>
    <w:rsid w:val="007C3BC0"/>
    <w:rsid w:val="007C5160"/>
    <w:rsid w:val="007C6C20"/>
    <w:rsid w:val="007C7909"/>
    <w:rsid w:val="007D134B"/>
    <w:rsid w:val="007D33D6"/>
    <w:rsid w:val="007D33F9"/>
    <w:rsid w:val="007D5161"/>
    <w:rsid w:val="007D51F7"/>
    <w:rsid w:val="007D5EAA"/>
    <w:rsid w:val="007D6823"/>
    <w:rsid w:val="007D74FC"/>
    <w:rsid w:val="007D7787"/>
    <w:rsid w:val="007E03C9"/>
    <w:rsid w:val="007E19E3"/>
    <w:rsid w:val="007E2E1C"/>
    <w:rsid w:val="007E33AE"/>
    <w:rsid w:val="007E41D1"/>
    <w:rsid w:val="007E46C3"/>
    <w:rsid w:val="007E5724"/>
    <w:rsid w:val="007E61A4"/>
    <w:rsid w:val="007E7486"/>
    <w:rsid w:val="007E781C"/>
    <w:rsid w:val="007F0062"/>
    <w:rsid w:val="007F0A1A"/>
    <w:rsid w:val="007F1B40"/>
    <w:rsid w:val="007F1EDD"/>
    <w:rsid w:val="007F20D2"/>
    <w:rsid w:val="007F36A1"/>
    <w:rsid w:val="007F39BF"/>
    <w:rsid w:val="007F3D15"/>
    <w:rsid w:val="007F409B"/>
    <w:rsid w:val="007F5561"/>
    <w:rsid w:val="00800195"/>
    <w:rsid w:val="008002AB"/>
    <w:rsid w:val="00803B2E"/>
    <w:rsid w:val="00803E6A"/>
    <w:rsid w:val="00804E7D"/>
    <w:rsid w:val="008059FE"/>
    <w:rsid w:val="008115F1"/>
    <w:rsid w:val="00811904"/>
    <w:rsid w:val="008121D0"/>
    <w:rsid w:val="0081376B"/>
    <w:rsid w:val="008162A3"/>
    <w:rsid w:val="00820343"/>
    <w:rsid w:val="008222D1"/>
    <w:rsid w:val="00822434"/>
    <w:rsid w:val="00823734"/>
    <w:rsid w:val="008238FB"/>
    <w:rsid w:val="008251FE"/>
    <w:rsid w:val="00826966"/>
    <w:rsid w:val="00827332"/>
    <w:rsid w:val="00831E04"/>
    <w:rsid w:val="008320FD"/>
    <w:rsid w:val="00833D95"/>
    <w:rsid w:val="00834345"/>
    <w:rsid w:val="0083486E"/>
    <w:rsid w:val="008349E9"/>
    <w:rsid w:val="008353FF"/>
    <w:rsid w:val="00835875"/>
    <w:rsid w:val="00835C9C"/>
    <w:rsid w:val="00835D1A"/>
    <w:rsid w:val="00835DDC"/>
    <w:rsid w:val="008362B0"/>
    <w:rsid w:val="00837103"/>
    <w:rsid w:val="00837374"/>
    <w:rsid w:val="0084078D"/>
    <w:rsid w:val="00840C85"/>
    <w:rsid w:val="00841ADE"/>
    <w:rsid w:val="00842234"/>
    <w:rsid w:val="00843C9A"/>
    <w:rsid w:val="00847184"/>
    <w:rsid w:val="00847B4B"/>
    <w:rsid w:val="00850EEA"/>
    <w:rsid w:val="00851BFF"/>
    <w:rsid w:val="00854BAA"/>
    <w:rsid w:val="008556FC"/>
    <w:rsid w:val="00855721"/>
    <w:rsid w:val="00855828"/>
    <w:rsid w:val="00856475"/>
    <w:rsid w:val="00861C06"/>
    <w:rsid w:val="00862D66"/>
    <w:rsid w:val="00863323"/>
    <w:rsid w:val="00865041"/>
    <w:rsid w:val="0086593E"/>
    <w:rsid w:val="0086708C"/>
    <w:rsid w:val="00867BB4"/>
    <w:rsid w:val="008706E9"/>
    <w:rsid w:val="0087181E"/>
    <w:rsid w:val="008749B0"/>
    <w:rsid w:val="00875020"/>
    <w:rsid w:val="008765AE"/>
    <w:rsid w:val="008769F1"/>
    <w:rsid w:val="00877916"/>
    <w:rsid w:val="00877E19"/>
    <w:rsid w:val="00877F8A"/>
    <w:rsid w:val="0088007D"/>
    <w:rsid w:val="00881315"/>
    <w:rsid w:val="008820DB"/>
    <w:rsid w:val="0088572E"/>
    <w:rsid w:val="00885765"/>
    <w:rsid w:val="008868AB"/>
    <w:rsid w:val="00887F24"/>
    <w:rsid w:val="008921D5"/>
    <w:rsid w:val="00892724"/>
    <w:rsid w:val="00892D30"/>
    <w:rsid w:val="0089479C"/>
    <w:rsid w:val="008954D9"/>
    <w:rsid w:val="00895B9B"/>
    <w:rsid w:val="0089775F"/>
    <w:rsid w:val="008A1352"/>
    <w:rsid w:val="008A1C9D"/>
    <w:rsid w:val="008A228E"/>
    <w:rsid w:val="008A2863"/>
    <w:rsid w:val="008A5509"/>
    <w:rsid w:val="008A7818"/>
    <w:rsid w:val="008A7B21"/>
    <w:rsid w:val="008B004F"/>
    <w:rsid w:val="008B1AEE"/>
    <w:rsid w:val="008B49A9"/>
    <w:rsid w:val="008B4E46"/>
    <w:rsid w:val="008B6CCF"/>
    <w:rsid w:val="008B742A"/>
    <w:rsid w:val="008C10CE"/>
    <w:rsid w:val="008C49C0"/>
    <w:rsid w:val="008C4BED"/>
    <w:rsid w:val="008C4E1C"/>
    <w:rsid w:val="008C53BC"/>
    <w:rsid w:val="008C6ED8"/>
    <w:rsid w:val="008C75B7"/>
    <w:rsid w:val="008C7795"/>
    <w:rsid w:val="008C7C4C"/>
    <w:rsid w:val="008D0313"/>
    <w:rsid w:val="008D154F"/>
    <w:rsid w:val="008D17F4"/>
    <w:rsid w:val="008D2C57"/>
    <w:rsid w:val="008D2CD8"/>
    <w:rsid w:val="008D445B"/>
    <w:rsid w:val="008D5431"/>
    <w:rsid w:val="008D5900"/>
    <w:rsid w:val="008D5BBB"/>
    <w:rsid w:val="008D5CDA"/>
    <w:rsid w:val="008D638D"/>
    <w:rsid w:val="008D6D54"/>
    <w:rsid w:val="008D6F4A"/>
    <w:rsid w:val="008D7424"/>
    <w:rsid w:val="008D7E87"/>
    <w:rsid w:val="008E1EA7"/>
    <w:rsid w:val="008E262C"/>
    <w:rsid w:val="008E30CE"/>
    <w:rsid w:val="008E3E5B"/>
    <w:rsid w:val="008E676B"/>
    <w:rsid w:val="008E6BEA"/>
    <w:rsid w:val="008E7969"/>
    <w:rsid w:val="008F01E5"/>
    <w:rsid w:val="008F0A4E"/>
    <w:rsid w:val="008F133C"/>
    <w:rsid w:val="008F46C1"/>
    <w:rsid w:val="008F5F48"/>
    <w:rsid w:val="008F75EA"/>
    <w:rsid w:val="009021F6"/>
    <w:rsid w:val="00902753"/>
    <w:rsid w:val="00903F6B"/>
    <w:rsid w:val="00904F5A"/>
    <w:rsid w:val="00906965"/>
    <w:rsid w:val="00912534"/>
    <w:rsid w:val="0091450B"/>
    <w:rsid w:val="00917A6D"/>
    <w:rsid w:val="00917BC4"/>
    <w:rsid w:val="009200E0"/>
    <w:rsid w:val="00921A34"/>
    <w:rsid w:val="00921EE5"/>
    <w:rsid w:val="00926BF8"/>
    <w:rsid w:val="00933928"/>
    <w:rsid w:val="009367A2"/>
    <w:rsid w:val="00937173"/>
    <w:rsid w:val="0093732A"/>
    <w:rsid w:val="00940AD8"/>
    <w:rsid w:val="00940F3B"/>
    <w:rsid w:val="009412B4"/>
    <w:rsid w:val="009447A0"/>
    <w:rsid w:val="009454C6"/>
    <w:rsid w:val="009456F6"/>
    <w:rsid w:val="00945952"/>
    <w:rsid w:val="00947C46"/>
    <w:rsid w:val="00950F04"/>
    <w:rsid w:val="00951F61"/>
    <w:rsid w:val="00955C71"/>
    <w:rsid w:val="0095673F"/>
    <w:rsid w:val="00956960"/>
    <w:rsid w:val="00960C05"/>
    <w:rsid w:val="00961004"/>
    <w:rsid w:val="009614AD"/>
    <w:rsid w:val="00962540"/>
    <w:rsid w:val="00962EA0"/>
    <w:rsid w:val="00963B23"/>
    <w:rsid w:val="0096421D"/>
    <w:rsid w:val="0096522A"/>
    <w:rsid w:val="009657FA"/>
    <w:rsid w:val="00966652"/>
    <w:rsid w:val="00966759"/>
    <w:rsid w:val="009677B9"/>
    <w:rsid w:val="00970601"/>
    <w:rsid w:val="009709A9"/>
    <w:rsid w:val="00970D40"/>
    <w:rsid w:val="00976D6C"/>
    <w:rsid w:val="009820AF"/>
    <w:rsid w:val="00983395"/>
    <w:rsid w:val="0098362A"/>
    <w:rsid w:val="00984117"/>
    <w:rsid w:val="00991707"/>
    <w:rsid w:val="0099435A"/>
    <w:rsid w:val="0099464B"/>
    <w:rsid w:val="00996590"/>
    <w:rsid w:val="009A02F0"/>
    <w:rsid w:val="009A11CD"/>
    <w:rsid w:val="009A1671"/>
    <w:rsid w:val="009A33E0"/>
    <w:rsid w:val="009A51CC"/>
    <w:rsid w:val="009A62F9"/>
    <w:rsid w:val="009B0C4A"/>
    <w:rsid w:val="009B0F9E"/>
    <w:rsid w:val="009B35AC"/>
    <w:rsid w:val="009B589F"/>
    <w:rsid w:val="009B5D97"/>
    <w:rsid w:val="009B5DBD"/>
    <w:rsid w:val="009B6998"/>
    <w:rsid w:val="009C015C"/>
    <w:rsid w:val="009C071C"/>
    <w:rsid w:val="009C08E7"/>
    <w:rsid w:val="009C0A98"/>
    <w:rsid w:val="009C145D"/>
    <w:rsid w:val="009C1D79"/>
    <w:rsid w:val="009C279E"/>
    <w:rsid w:val="009C2D47"/>
    <w:rsid w:val="009C403A"/>
    <w:rsid w:val="009C48CF"/>
    <w:rsid w:val="009C5656"/>
    <w:rsid w:val="009C5DC8"/>
    <w:rsid w:val="009C62A2"/>
    <w:rsid w:val="009C75F0"/>
    <w:rsid w:val="009D145B"/>
    <w:rsid w:val="009D1548"/>
    <w:rsid w:val="009D277D"/>
    <w:rsid w:val="009D2B1D"/>
    <w:rsid w:val="009D3247"/>
    <w:rsid w:val="009D3790"/>
    <w:rsid w:val="009D5A61"/>
    <w:rsid w:val="009D6BFE"/>
    <w:rsid w:val="009D6C24"/>
    <w:rsid w:val="009D7E3D"/>
    <w:rsid w:val="009E11BB"/>
    <w:rsid w:val="009E1FDC"/>
    <w:rsid w:val="009E317F"/>
    <w:rsid w:val="009E3D31"/>
    <w:rsid w:val="009E4280"/>
    <w:rsid w:val="009E5B91"/>
    <w:rsid w:val="009E6E12"/>
    <w:rsid w:val="009F0F0A"/>
    <w:rsid w:val="009F0F97"/>
    <w:rsid w:val="009F1C44"/>
    <w:rsid w:val="009F1CF3"/>
    <w:rsid w:val="009F2364"/>
    <w:rsid w:val="009F4415"/>
    <w:rsid w:val="009F7B5D"/>
    <w:rsid w:val="00A0161B"/>
    <w:rsid w:val="00A05FF8"/>
    <w:rsid w:val="00A110AF"/>
    <w:rsid w:val="00A120A8"/>
    <w:rsid w:val="00A12509"/>
    <w:rsid w:val="00A13755"/>
    <w:rsid w:val="00A15DB9"/>
    <w:rsid w:val="00A20732"/>
    <w:rsid w:val="00A22031"/>
    <w:rsid w:val="00A231DC"/>
    <w:rsid w:val="00A23F36"/>
    <w:rsid w:val="00A24379"/>
    <w:rsid w:val="00A24395"/>
    <w:rsid w:val="00A263F0"/>
    <w:rsid w:val="00A264A6"/>
    <w:rsid w:val="00A30070"/>
    <w:rsid w:val="00A30706"/>
    <w:rsid w:val="00A30D79"/>
    <w:rsid w:val="00A31DB5"/>
    <w:rsid w:val="00A329A1"/>
    <w:rsid w:val="00A338C2"/>
    <w:rsid w:val="00A35E9F"/>
    <w:rsid w:val="00A36474"/>
    <w:rsid w:val="00A36834"/>
    <w:rsid w:val="00A36B3A"/>
    <w:rsid w:val="00A377FB"/>
    <w:rsid w:val="00A40AC1"/>
    <w:rsid w:val="00A46113"/>
    <w:rsid w:val="00A47DCD"/>
    <w:rsid w:val="00A47E7D"/>
    <w:rsid w:val="00A503EF"/>
    <w:rsid w:val="00A5163C"/>
    <w:rsid w:val="00A51664"/>
    <w:rsid w:val="00A53950"/>
    <w:rsid w:val="00A54894"/>
    <w:rsid w:val="00A56D69"/>
    <w:rsid w:val="00A632D7"/>
    <w:rsid w:val="00A66A97"/>
    <w:rsid w:val="00A67DF9"/>
    <w:rsid w:val="00A720C6"/>
    <w:rsid w:val="00A72E8C"/>
    <w:rsid w:val="00A73AF8"/>
    <w:rsid w:val="00A762CE"/>
    <w:rsid w:val="00A82787"/>
    <w:rsid w:val="00A82A36"/>
    <w:rsid w:val="00A84C4F"/>
    <w:rsid w:val="00A84C52"/>
    <w:rsid w:val="00A854E4"/>
    <w:rsid w:val="00A85DDE"/>
    <w:rsid w:val="00A862B7"/>
    <w:rsid w:val="00A875AF"/>
    <w:rsid w:val="00A90E06"/>
    <w:rsid w:val="00A918B7"/>
    <w:rsid w:val="00A92F26"/>
    <w:rsid w:val="00A932CD"/>
    <w:rsid w:val="00A9373C"/>
    <w:rsid w:val="00A93C29"/>
    <w:rsid w:val="00A93CE1"/>
    <w:rsid w:val="00A93F55"/>
    <w:rsid w:val="00A9628E"/>
    <w:rsid w:val="00A96713"/>
    <w:rsid w:val="00A979B9"/>
    <w:rsid w:val="00AA18C3"/>
    <w:rsid w:val="00AA1E88"/>
    <w:rsid w:val="00AA256D"/>
    <w:rsid w:val="00AA327F"/>
    <w:rsid w:val="00AA48BF"/>
    <w:rsid w:val="00AA57F3"/>
    <w:rsid w:val="00AA6143"/>
    <w:rsid w:val="00AA63A5"/>
    <w:rsid w:val="00AB077B"/>
    <w:rsid w:val="00AB1A61"/>
    <w:rsid w:val="00AB227E"/>
    <w:rsid w:val="00AB31DC"/>
    <w:rsid w:val="00AB49AF"/>
    <w:rsid w:val="00AB6452"/>
    <w:rsid w:val="00AC07F8"/>
    <w:rsid w:val="00AC0B8B"/>
    <w:rsid w:val="00AC1538"/>
    <w:rsid w:val="00AC210F"/>
    <w:rsid w:val="00AC2515"/>
    <w:rsid w:val="00AC3FD3"/>
    <w:rsid w:val="00AC4D02"/>
    <w:rsid w:val="00AC55E0"/>
    <w:rsid w:val="00AC7010"/>
    <w:rsid w:val="00AC7233"/>
    <w:rsid w:val="00AC7AE6"/>
    <w:rsid w:val="00AD02D5"/>
    <w:rsid w:val="00AD2292"/>
    <w:rsid w:val="00AD3008"/>
    <w:rsid w:val="00AD3CF1"/>
    <w:rsid w:val="00AD5200"/>
    <w:rsid w:val="00AD56B8"/>
    <w:rsid w:val="00AD69F7"/>
    <w:rsid w:val="00AD6D99"/>
    <w:rsid w:val="00AE03EB"/>
    <w:rsid w:val="00AE1259"/>
    <w:rsid w:val="00AE2CFF"/>
    <w:rsid w:val="00AE3575"/>
    <w:rsid w:val="00AE3791"/>
    <w:rsid w:val="00AE4F29"/>
    <w:rsid w:val="00AE534C"/>
    <w:rsid w:val="00AE589B"/>
    <w:rsid w:val="00AE6DA6"/>
    <w:rsid w:val="00AE7C99"/>
    <w:rsid w:val="00AF05FA"/>
    <w:rsid w:val="00AF0E89"/>
    <w:rsid w:val="00AF0FCC"/>
    <w:rsid w:val="00AF11B5"/>
    <w:rsid w:val="00AF3027"/>
    <w:rsid w:val="00AF5BA8"/>
    <w:rsid w:val="00AF687B"/>
    <w:rsid w:val="00B00F58"/>
    <w:rsid w:val="00B03DC5"/>
    <w:rsid w:val="00B04DA8"/>
    <w:rsid w:val="00B0576C"/>
    <w:rsid w:val="00B059C4"/>
    <w:rsid w:val="00B05A04"/>
    <w:rsid w:val="00B05ECB"/>
    <w:rsid w:val="00B07E30"/>
    <w:rsid w:val="00B11351"/>
    <w:rsid w:val="00B11524"/>
    <w:rsid w:val="00B13BCC"/>
    <w:rsid w:val="00B14E50"/>
    <w:rsid w:val="00B15F38"/>
    <w:rsid w:val="00B15FDC"/>
    <w:rsid w:val="00B164D3"/>
    <w:rsid w:val="00B17152"/>
    <w:rsid w:val="00B20632"/>
    <w:rsid w:val="00B20BBB"/>
    <w:rsid w:val="00B218F8"/>
    <w:rsid w:val="00B219A1"/>
    <w:rsid w:val="00B23C16"/>
    <w:rsid w:val="00B26F6D"/>
    <w:rsid w:val="00B27BBD"/>
    <w:rsid w:val="00B3080C"/>
    <w:rsid w:val="00B31424"/>
    <w:rsid w:val="00B32A19"/>
    <w:rsid w:val="00B402E1"/>
    <w:rsid w:val="00B42A2A"/>
    <w:rsid w:val="00B430E4"/>
    <w:rsid w:val="00B4343B"/>
    <w:rsid w:val="00B44AB4"/>
    <w:rsid w:val="00B45336"/>
    <w:rsid w:val="00B46A36"/>
    <w:rsid w:val="00B47D58"/>
    <w:rsid w:val="00B51678"/>
    <w:rsid w:val="00B51F1F"/>
    <w:rsid w:val="00B54B10"/>
    <w:rsid w:val="00B5541A"/>
    <w:rsid w:val="00B56521"/>
    <w:rsid w:val="00B57407"/>
    <w:rsid w:val="00B60187"/>
    <w:rsid w:val="00B62E3A"/>
    <w:rsid w:val="00B62EBB"/>
    <w:rsid w:val="00B6384C"/>
    <w:rsid w:val="00B647FF"/>
    <w:rsid w:val="00B65437"/>
    <w:rsid w:val="00B6582D"/>
    <w:rsid w:val="00B661FF"/>
    <w:rsid w:val="00B708D6"/>
    <w:rsid w:val="00B72450"/>
    <w:rsid w:val="00B74951"/>
    <w:rsid w:val="00B75706"/>
    <w:rsid w:val="00B75911"/>
    <w:rsid w:val="00B7678D"/>
    <w:rsid w:val="00B77F91"/>
    <w:rsid w:val="00B801F4"/>
    <w:rsid w:val="00B80F95"/>
    <w:rsid w:val="00B81FD3"/>
    <w:rsid w:val="00B82751"/>
    <w:rsid w:val="00B82FE3"/>
    <w:rsid w:val="00B843AC"/>
    <w:rsid w:val="00B84C6C"/>
    <w:rsid w:val="00B85ECE"/>
    <w:rsid w:val="00B866B7"/>
    <w:rsid w:val="00B879B7"/>
    <w:rsid w:val="00B910B7"/>
    <w:rsid w:val="00B91881"/>
    <w:rsid w:val="00B91B2E"/>
    <w:rsid w:val="00B91DDB"/>
    <w:rsid w:val="00B93731"/>
    <w:rsid w:val="00B94A58"/>
    <w:rsid w:val="00B95CEB"/>
    <w:rsid w:val="00B96406"/>
    <w:rsid w:val="00B96B1D"/>
    <w:rsid w:val="00B96EAC"/>
    <w:rsid w:val="00B97897"/>
    <w:rsid w:val="00BA0B84"/>
    <w:rsid w:val="00BA11B8"/>
    <w:rsid w:val="00BA2C3E"/>
    <w:rsid w:val="00BA304C"/>
    <w:rsid w:val="00BA34F0"/>
    <w:rsid w:val="00BA4BA6"/>
    <w:rsid w:val="00BA50DA"/>
    <w:rsid w:val="00BA5898"/>
    <w:rsid w:val="00BA5A33"/>
    <w:rsid w:val="00BA6ACD"/>
    <w:rsid w:val="00BB27C2"/>
    <w:rsid w:val="00BB2AAE"/>
    <w:rsid w:val="00BB6195"/>
    <w:rsid w:val="00BB655D"/>
    <w:rsid w:val="00BB7EF4"/>
    <w:rsid w:val="00BC15C0"/>
    <w:rsid w:val="00BC176C"/>
    <w:rsid w:val="00BC19A7"/>
    <w:rsid w:val="00BC24B3"/>
    <w:rsid w:val="00BC5DFE"/>
    <w:rsid w:val="00BC6FB0"/>
    <w:rsid w:val="00BD72EA"/>
    <w:rsid w:val="00BE0E0B"/>
    <w:rsid w:val="00BE16E0"/>
    <w:rsid w:val="00BE38E6"/>
    <w:rsid w:val="00BE3ADB"/>
    <w:rsid w:val="00BE4829"/>
    <w:rsid w:val="00BE6C94"/>
    <w:rsid w:val="00BF0790"/>
    <w:rsid w:val="00BF148E"/>
    <w:rsid w:val="00BF22F2"/>
    <w:rsid w:val="00BF2E54"/>
    <w:rsid w:val="00BF369D"/>
    <w:rsid w:val="00BF3B7C"/>
    <w:rsid w:val="00BF4980"/>
    <w:rsid w:val="00BF582C"/>
    <w:rsid w:val="00BF60ED"/>
    <w:rsid w:val="00BF7041"/>
    <w:rsid w:val="00C039A0"/>
    <w:rsid w:val="00C06856"/>
    <w:rsid w:val="00C11CA8"/>
    <w:rsid w:val="00C11FDB"/>
    <w:rsid w:val="00C1428E"/>
    <w:rsid w:val="00C152B3"/>
    <w:rsid w:val="00C1607F"/>
    <w:rsid w:val="00C166AB"/>
    <w:rsid w:val="00C172FD"/>
    <w:rsid w:val="00C179BA"/>
    <w:rsid w:val="00C20088"/>
    <w:rsid w:val="00C228DE"/>
    <w:rsid w:val="00C22F6B"/>
    <w:rsid w:val="00C23A6A"/>
    <w:rsid w:val="00C24947"/>
    <w:rsid w:val="00C2509B"/>
    <w:rsid w:val="00C2545E"/>
    <w:rsid w:val="00C254AB"/>
    <w:rsid w:val="00C256C4"/>
    <w:rsid w:val="00C25984"/>
    <w:rsid w:val="00C32649"/>
    <w:rsid w:val="00C326D4"/>
    <w:rsid w:val="00C35AF9"/>
    <w:rsid w:val="00C37192"/>
    <w:rsid w:val="00C37500"/>
    <w:rsid w:val="00C37F02"/>
    <w:rsid w:val="00C420C6"/>
    <w:rsid w:val="00C45141"/>
    <w:rsid w:val="00C47B1A"/>
    <w:rsid w:val="00C50C0C"/>
    <w:rsid w:val="00C51DF1"/>
    <w:rsid w:val="00C5228E"/>
    <w:rsid w:val="00C5399F"/>
    <w:rsid w:val="00C54EC8"/>
    <w:rsid w:val="00C551EF"/>
    <w:rsid w:val="00C55FD1"/>
    <w:rsid w:val="00C565E1"/>
    <w:rsid w:val="00C5716B"/>
    <w:rsid w:val="00C61469"/>
    <w:rsid w:val="00C61922"/>
    <w:rsid w:val="00C6216D"/>
    <w:rsid w:val="00C63FD4"/>
    <w:rsid w:val="00C653A0"/>
    <w:rsid w:val="00C6565E"/>
    <w:rsid w:val="00C656ED"/>
    <w:rsid w:val="00C65CE1"/>
    <w:rsid w:val="00C66578"/>
    <w:rsid w:val="00C66EC2"/>
    <w:rsid w:val="00C678A7"/>
    <w:rsid w:val="00C70137"/>
    <w:rsid w:val="00C702A4"/>
    <w:rsid w:val="00C71312"/>
    <w:rsid w:val="00C74B66"/>
    <w:rsid w:val="00C76112"/>
    <w:rsid w:val="00C77644"/>
    <w:rsid w:val="00C77970"/>
    <w:rsid w:val="00C80708"/>
    <w:rsid w:val="00C80DF0"/>
    <w:rsid w:val="00C81A81"/>
    <w:rsid w:val="00C822F2"/>
    <w:rsid w:val="00C84D41"/>
    <w:rsid w:val="00C84FFC"/>
    <w:rsid w:val="00C8628E"/>
    <w:rsid w:val="00C86C43"/>
    <w:rsid w:val="00C92D09"/>
    <w:rsid w:val="00C938E1"/>
    <w:rsid w:val="00C94956"/>
    <w:rsid w:val="00C956C1"/>
    <w:rsid w:val="00C96E68"/>
    <w:rsid w:val="00C975A1"/>
    <w:rsid w:val="00CA2969"/>
    <w:rsid w:val="00CA2BF1"/>
    <w:rsid w:val="00CA37BE"/>
    <w:rsid w:val="00CA5BB1"/>
    <w:rsid w:val="00CA6E4C"/>
    <w:rsid w:val="00CA6EEB"/>
    <w:rsid w:val="00CB158B"/>
    <w:rsid w:val="00CB2D7D"/>
    <w:rsid w:val="00CB3BCC"/>
    <w:rsid w:val="00CB49D6"/>
    <w:rsid w:val="00CB7EEB"/>
    <w:rsid w:val="00CC01B5"/>
    <w:rsid w:val="00CC2861"/>
    <w:rsid w:val="00CC28BE"/>
    <w:rsid w:val="00CC29E2"/>
    <w:rsid w:val="00CC2ADF"/>
    <w:rsid w:val="00CC31E7"/>
    <w:rsid w:val="00CC37C8"/>
    <w:rsid w:val="00CC5551"/>
    <w:rsid w:val="00CC5C96"/>
    <w:rsid w:val="00CC604B"/>
    <w:rsid w:val="00CC7EDE"/>
    <w:rsid w:val="00CD0692"/>
    <w:rsid w:val="00CD0840"/>
    <w:rsid w:val="00CD2CF6"/>
    <w:rsid w:val="00CD5637"/>
    <w:rsid w:val="00CE0956"/>
    <w:rsid w:val="00CE1390"/>
    <w:rsid w:val="00CE3578"/>
    <w:rsid w:val="00CE5598"/>
    <w:rsid w:val="00CE588C"/>
    <w:rsid w:val="00CF036A"/>
    <w:rsid w:val="00CF07AA"/>
    <w:rsid w:val="00CF19A2"/>
    <w:rsid w:val="00CF2BAE"/>
    <w:rsid w:val="00CF3AC6"/>
    <w:rsid w:val="00CF49A5"/>
    <w:rsid w:val="00CF4F5A"/>
    <w:rsid w:val="00CF5581"/>
    <w:rsid w:val="00CF5DE8"/>
    <w:rsid w:val="00CF68BE"/>
    <w:rsid w:val="00D01B4E"/>
    <w:rsid w:val="00D01FFF"/>
    <w:rsid w:val="00D029D0"/>
    <w:rsid w:val="00D0421D"/>
    <w:rsid w:val="00D0609B"/>
    <w:rsid w:val="00D10772"/>
    <w:rsid w:val="00D1329F"/>
    <w:rsid w:val="00D13DAB"/>
    <w:rsid w:val="00D17555"/>
    <w:rsid w:val="00D17CA6"/>
    <w:rsid w:val="00D2085B"/>
    <w:rsid w:val="00D221D8"/>
    <w:rsid w:val="00D24BA7"/>
    <w:rsid w:val="00D268F6"/>
    <w:rsid w:val="00D312E0"/>
    <w:rsid w:val="00D316A7"/>
    <w:rsid w:val="00D32449"/>
    <w:rsid w:val="00D33029"/>
    <w:rsid w:val="00D416BF"/>
    <w:rsid w:val="00D42025"/>
    <w:rsid w:val="00D45FEC"/>
    <w:rsid w:val="00D50391"/>
    <w:rsid w:val="00D51ADC"/>
    <w:rsid w:val="00D51E52"/>
    <w:rsid w:val="00D53655"/>
    <w:rsid w:val="00D53D71"/>
    <w:rsid w:val="00D5418C"/>
    <w:rsid w:val="00D61867"/>
    <w:rsid w:val="00D61DD3"/>
    <w:rsid w:val="00D620DF"/>
    <w:rsid w:val="00D64353"/>
    <w:rsid w:val="00D64DEC"/>
    <w:rsid w:val="00D66B1B"/>
    <w:rsid w:val="00D67462"/>
    <w:rsid w:val="00D7584F"/>
    <w:rsid w:val="00D767FC"/>
    <w:rsid w:val="00D80502"/>
    <w:rsid w:val="00D81D90"/>
    <w:rsid w:val="00D8407A"/>
    <w:rsid w:val="00D85FC8"/>
    <w:rsid w:val="00D86C90"/>
    <w:rsid w:val="00D91DFB"/>
    <w:rsid w:val="00D9438E"/>
    <w:rsid w:val="00D9487C"/>
    <w:rsid w:val="00DA30E7"/>
    <w:rsid w:val="00DA3644"/>
    <w:rsid w:val="00DA5261"/>
    <w:rsid w:val="00DA65A6"/>
    <w:rsid w:val="00DA6760"/>
    <w:rsid w:val="00DB1F3F"/>
    <w:rsid w:val="00DB2ED4"/>
    <w:rsid w:val="00DB46BD"/>
    <w:rsid w:val="00DB4FFD"/>
    <w:rsid w:val="00DB619F"/>
    <w:rsid w:val="00DB75D2"/>
    <w:rsid w:val="00DC128C"/>
    <w:rsid w:val="00DC1475"/>
    <w:rsid w:val="00DC2BBA"/>
    <w:rsid w:val="00DC3E7C"/>
    <w:rsid w:val="00DC6189"/>
    <w:rsid w:val="00DC6BD7"/>
    <w:rsid w:val="00DC6E32"/>
    <w:rsid w:val="00DD1C5E"/>
    <w:rsid w:val="00DD1E90"/>
    <w:rsid w:val="00DD30FB"/>
    <w:rsid w:val="00DD32AC"/>
    <w:rsid w:val="00DD5436"/>
    <w:rsid w:val="00DE16A0"/>
    <w:rsid w:val="00DE1B7D"/>
    <w:rsid w:val="00DE21D7"/>
    <w:rsid w:val="00DE43F3"/>
    <w:rsid w:val="00DE4E83"/>
    <w:rsid w:val="00DE64F7"/>
    <w:rsid w:val="00DE66ED"/>
    <w:rsid w:val="00DE6B40"/>
    <w:rsid w:val="00DE7005"/>
    <w:rsid w:val="00DE7B32"/>
    <w:rsid w:val="00DF0027"/>
    <w:rsid w:val="00DF1927"/>
    <w:rsid w:val="00DF2EA7"/>
    <w:rsid w:val="00DF3E96"/>
    <w:rsid w:val="00DF5580"/>
    <w:rsid w:val="00DF7445"/>
    <w:rsid w:val="00E000D5"/>
    <w:rsid w:val="00E00E88"/>
    <w:rsid w:val="00E03B86"/>
    <w:rsid w:val="00E060E8"/>
    <w:rsid w:val="00E07091"/>
    <w:rsid w:val="00E07AD3"/>
    <w:rsid w:val="00E07FA5"/>
    <w:rsid w:val="00E11F07"/>
    <w:rsid w:val="00E13EF2"/>
    <w:rsid w:val="00E14216"/>
    <w:rsid w:val="00E157F6"/>
    <w:rsid w:val="00E15820"/>
    <w:rsid w:val="00E1619D"/>
    <w:rsid w:val="00E167D4"/>
    <w:rsid w:val="00E16E09"/>
    <w:rsid w:val="00E17C36"/>
    <w:rsid w:val="00E17F4A"/>
    <w:rsid w:val="00E20FF7"/>
    <w:rsid w:val="00E21036"/>
    <w:rsid w:val="00E22AE6"/>
    <w:rsid w:val="00E26739"/>
    <w:rsid w:val="00E31934"/>
    <w:rsid w:val="00E31A55"/>
    <w:rsid w:val="00E327F3"/>
    <w:rsid w:val="00E3387E"/>
    <w:rsid w:val="00E3416E"/>
    <w:rsid w:val="00E3776C"/>
    <w:rsid w:val="00E37868"/>
    <w:rsid w:val="00E37BD1"/>
    <w:rsid w:val="00E37E04"/>
    <w:rsid w:val="00E401BB"/>
    <w:rsid w:val="00E40C48"/>
    <w:rsid w:val="00E412E5"/>
    <w:rsid w:val="00E41328"/>
    <w:rsid w:val="00E41353"/>
    <w:rsid w:val="00E43F92"/>
    <w:rsid w:val="00E47753"/>
    <w:rsid w:val="00E501BB"/>
    <w:rsid w:val="00E50703"/>
    <w:rsid w:val="00E523A2"/>
    <w:rsid w:val="00E55CAF"/>
    <w:rsid w:val="00E56906"/>
    <w:rsid w:val="00E56EF2"/>
    <w:rsid w:val="00E60581"/>
    <w:rsid w:val="00E6266B"/>
    <w:rsid w:val="00E62EA5"/>
    <w:rsid w:val="00E64B29"/>
    <w:rsid w:val="00E65CA5"/>
    <w:rsid w:val="00E67532"/>
    <w:rsid w:val="00E677EC"/>
    <w:rsid w:val="00E67E6A"/>
    <w:rsid w:val="00E7156E"/>
    <w:rsid w:val="00E749D1"/>
    <w:rsid w:val="00E74CB1"/>
    <w:rsid w:val="00E80E8B"/>
    <w:rsid w:val="00E8166D"/>
    <w:rsid w:val="00E82B03"/>
    <w:rsid w:val="00E85295"/>
    <w:rsid w:val="00E85E49"/>
    <w:rsid w:val="00E87639"/>
    <w:rsid w:val="00E91AEE"/>
    <w:rsid w:val="00E924E6"/>
    <w:rsid w:val="00E92B00"/>
    <w:rsid w:val="00E94F60"/>
    <w:rsid w:val="00E953C0"/>
    <w:rsid w:val="00E95634"/>
    <w:rsid w:val="00E95A5E"/>
    <w:rsid w:val="00E96F03"/>
    <w:rsid w:val="00EA3FF2"/>
    <w:rsid w:val="00EA5BD0"/>
    <w:rsid w:val="00EA5CCF"/>
    <w:rsid w:val="00EA6B33"/>
    <w:rsid w:val="00EA7DB3"/>
    <w:rsid w:val="00EA7E5D"/>
    <w:rsid w:val="00EB044A"/>
    <w:rsid w:val="00EB0640"/>
    <w:rsid w:val="00EB434A"/>
    <w:rsid w:val="00EB5203"/>
    <w:rsid w:val="00EB560A"/>
    <w:rsid w:val="00EB6735"/>
    <w:rsid w:val="00EC049A"/>
    <w:rsid w:val="00EC0F29"/>
    <w:rsid w:val="00EC5B94"/>
    <w:rsid w:val="00EC5EE6"/>
    <w:rsid w:val="00EC6AE6"/>
    <w:rsid w:val="00EC6F62"/>
    <w:rsid w:val="00EC79A6"/>
    <w:rsid w:val="00EC7A8D"/>
    <w:rsid w:val="00ED0431"/>
    <w:rsid w:val="00ED1378"/>
    <w:rsid w:val="00ED1AC6"/>
    <w:rsid w:val="00ED1D22"/>
    <w:rsid w:val="00ED1F7E"/>
    <w:rsid w:val="00ED42F8"/>
    <w:rsid w:val="00ED5FD7"/>
    <w:rsid w:val="00ED68E6"/>
    <w:rsid w:val="00ED69AD"/>
    <w:rsid w:val="00ED7576"/>
    <w:rsid w:val="00EE217B"/>
    <w:rsid w:val="00EE2303"/>
    <w:rsid w:val="00EE2402"/>
    <w:rsid w:val="00EE26C7"/>
    <w:rsid w:val="00EE5D97"/>
    <w:rsid w:val="00EE5E21"/>
    <w:rsid w:val="00EE65E8"/>
    <w:rsid w:val="00EF0864"/>
    <w:rsid w:val="00EF1520"/>
    <w:rsid w:val="00EF2FF2"/>
    <w:rsid w:val="00EF4209"/>
    <w:rsid w:val="00F012D6"/>
    <w:rsid w:val="00F02E8D"/>
    <w:rsid w:val="00F03380"/>
    <w:rsid w:val="00F033F4"/>
    <w:rsid w:val="00F04560"/>
    <w:rsid w:val="00F050A7"/>
    <w:rsid w:val="00F05713"/>
    <w:rsid w:val="00F058BE"/>
    <w:rsid w:val="00F05B35"/>
    <w:rsid w:val="00F05CDE"/>
    <w:rsid w:val="00F05EF5"/>
    <w:rsid w:val="00F102DA"/>
    <w:rsid w:val="00F12D3D"/>
    <w:rsid w:val="00F1481D"/>
    <w:rsid w:val="00F14AE4"/>
    <w:rsid w:val="00F14E47"/>
    <w:rsid w:val="00F150B6"/>
    <w:rsid w:val="00F150C0"/>
    <w:rsid w:val="00F164F8"/>
    <w:rsid w:val="00F1667A"/>
    <w:rsid w:val="00F16780"/>
    <w:rsid w:val="00F16D8B"/>
    <w:rsid w:val="00F17A3B"/>
    <w:rsid w:val="00F17B85"/>
    <w:rsid w:val="00F17E1E"/>
    <w:rsid w:val="00F201A2"/>
    <w:rsid w:val="00F23005"/>
    <w:rsid w:val="00F23821"/>
    <w:rsid w:val="00F24604"/>
    <w:rsid w:val="00F25205"/>
    <w:rsid w:val="00F25629"/>
    <w:rsid w:val="00F26F74"/>
    <w:rsid w:val="00F27608"/>
    <w:rsid w:val="00F31288"/>
    <w:rsid w:val="00F343B7"/>
    <w:rsid w:val="00F34DB6"/>
    <w:rsid w:val="00F354DB"/>
    <w:rsid w:val="00F358F8"/>
    <w:rsid w:val="00F35EB8"/>
    <w:rsid w:val="00F36AA0"/>
    <w:rsid w:val="00F37174"/>
    <w:rsid w:val="00F4126C"/>
    <w:rsid w:val="00F412BD"/>
    <w:rsid w:val="00F434C9"/>
    <w:rsid w:val="00F44534"/>
    <w:rsid w:val="00F46C71"/>
    <w:rsid w:val="00F47F8D"/>
    <w:rsid w:val="00F516A0"/>
    <w:rsid w:val="00F52F34"/>
    <w:rsid w:val="00F5377C"/>
    <w:rsid w:val="00F54A73"/>
    <w:rsid w:val="00F55036"/>
    <w:rsid w:val="00F55B0D"/>
    <w:rsid w:val="00F6107B"/>
    <w:rsid w:val="00F61E5A"/>
    <w:rsid w:val="00F61E9D"/>
    <w:rsid w:val="00F630C6"/>
    <w:rsid w:val="00F63907"/>
    <w:rsid w:val="00F63C10"/>
    <w:rsid w:val="00F653CD"/>
    <w:rsid w:val="00F70174"/>
    <w:rsid w:val="00F70A09"/>
    <w:rsid w:val="00F744C2"/>
    <w:rsid w:val="00F756B9"/>
    <w:rsid w:val="00F76B84"/>
    <w:rsid w:val="00F776FC"/>
    <w:rsid w:val="00F806DB"/>
    <w:rsid w:val="00F80B3F"/>
    <w:rsid w:val="00F8146A"/>
    <w:rsid w:val="00F84F11"/>
    <w:rsid w:val="00F85730"/>
    <w:rsid w:val="00F8590D"/>
    <w:rsid w:val="00F85DE6"/>
    <w:rsid w:val="00F872BF"/>
    <w:rsid w:val="00F87CB7"/>
    <w:rsid w:val="00F91130"/>
    <w:rsid w:val="00F9132D"/>
    <w:rsid w:val="00F93717"/>
    <w:rsid w:val="00F938CF"/>
    <w:rsid w:val="00F9461B"/>
    <w:rsid w:val="00F95EC4"/>
    <w:rsid w:val="00F96E80"/>
    <w:rsid w:val="00F96ED0"/>
    <w:rsid w:val="00FA0926"/>
    <w:rsid w:val="00FA239D"/>
    <w:rsid w:val="00FA275E"/>
    <w:rsid w:val="00FA32C5"/>
    <w:rsid w:val="00FA683B"/>
    <w:rsid w:val="00FA7994"/>
    <w:rsid w:val="00FB0271"/>
    <w:rsid w:val="00FB6AED"/>
    <w:rsid w:val="00FC03E5"/>
    <w:rsid w:val="00FC2543"/>
    <w:rsid w:val="00FC30A6"/>
    <w:rsid w:val="00FC388B"/>
    <w:rsid w:val="00FC390D"/>
    <w:rsid w:val="00FC4DDE"/>
    <w:rsid w:val="00FC4F5C"/>
    <w:rsid w:val="00FC6CCE"/>
    <w:rsid w:val="00FC6EB2"/>
    <w:rsid w:val="00FD1255"/>
    <w:rsid w:val="00FD45E2"/>
    <w:rsid w:val="00FD554D"/>
    <w:rsid w:val="00FE0C58"/>
    <w:rsid w:val="00FE17C9"/>
    <w:rsid w:val="00FE1FD0"/>
    <w:rsid w:val="00FE5E18"/>
    <w:rsid w:val="00FE5F83"/>
    <w:rsid w:val="00FF016F"/>
    <w:rsid w:val="00FF2C37"/>
    <w:rsid w:val="00FF2E01"/>
    <w:rsid w:val="00FF31B1"/>
    <w:rsid w:val="00FF3918"/>
    <w:rsid w:val="00FF3A6A"/>
    <w:rsid w:val="00FF3B41"/>
    <w:rsid w:val="00FF4A24"/>
    <w:rsid w:val="00FF6B0E"/>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74CD"/>
  <w15:docId w15:val="{B6C82B5C-D9C6-4909-8806-8E7F5A41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5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73D"/>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99"/>
    <w:unhideWhenUsed/>
    <w:rsid w:val="001C73DD"/>
    <w:pPr>
      <w:widowControl w:val="0"/>
      <w:autoSpaceDE w:val="0"/>
      <w:autoSpaceDN w:val="0"/>
      <w:adjustRightInd w:val="0"/>
      <w:spacing w:after="120" w:line="240" w:lineRule="auto"/>
    </w:pPr>
    <w:rPr>
      <w:rFonts w:ascii="Verdana" w:eastAsia="Times New Roman" w:hAnsi="Verdana" w:cs="Times New Roman"/>
      <w:sz w:val="24"/>
      <w:szCs w:val="24"/>
    </w:rPr>
  </w:style>
  <w:style w:type="character" w:customStyle="1" w:styleId="BodyTextChar">
    <w:name w:val="Body Text Char"/>
    <w:basedOn w:val="DefaultParagraphFont"/>
    <w:link w:val="BodyText"/>
    <w:uiPriority w:val="99"/>
    <w:rsid w:val="001C73DD"/>
    <w:rPr>
      <w:rFonts w:ascii="Verdana" w:eastAsia="Times New Roman" w:hAnsi="Verdana" w:cs="Times New Roman"/>
      <w:sz w:val="24"/>
      <w:szCs w:val="24"/>
    </w:rPr>
  </w:style>
  <w:style w:type="character" w:customStyle="1" w:styleId="WW-DefaultParagraphFont11">
    <w:name w:val="WW-Default Paragraph Font11"/>
    <w:rsid w:val="00F31288"/>
  </w:style>
  <w:style w:type="paragraph" w:styleId="Header">
    <w:name w:val="header"/>
    <w:basedOn w:val="Normal"/>
    <w:link w:val="HeaderChar"/>
    <w:uiPriority w:val="99"/>
    <w:semiHidden/>
    <w:unhideWhenUsed/>
    <w:rsid w:val="00F312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88"/>
  </w:style>
  <w:style w:type="paragraph" w:styleId="Footer">
    <w:name w:val="footer"/>
    <w:basedOn w:val="Normal"/>
    <w:link w:val="FooterChar"/>
    <w:uiPriority w:val="99"/>
    <w:semiHidden/>
    <w:unhideWhenUsed/>
    <w:rsid w:val="00F312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288"/>
  </w:style>
  <w:style w:type="table" w:styleId="TableGrid">
    <w:name w:val="Table Grid"/>
    <w:basedOn w:val="TableNormal"/>
    <w:uiPriority w:val="59"/>
    <w:rsid w:val="00710E70"/>
    <w:pPr>
      <w:spacing w:after="0" w:line="240" w:lineRule="auto"/>
      <w:ind w:left="634" w:hanging="274"/>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8D6"/>
    <w:rPr>
      <w:color w:val="0000FF" w:themeColor="hyperlink"/>
      <w:u w:val="single"/>
    </w:rPr>
  </w:style>
  <w:style w:type="character" w:styleId="Emphasis">
    <w:name w:val="Emphasis"/>
    <w:basedOn w:val="DefaultParagraphFont"/>
    <w:uiPriority w:val="20"/>
    <w:qFormat/>
    <w:rsid w:val="00570A90"/>
    <w:rPr>
      <w:i/>
      <w:iCs/>
    </w:rPr>
  </w:style>
  <w:style w:type="character" w:styleId="UnresolvedMention">
    <w:name w:val="Unresolved Mention"/>
    <w:basedOn w:val="DefaultParagraphFont"/>
    <w:uiPriority w:val="99"/>
    <w:semiHidden/>
    <w:unhideWhenUsed/>
    <w:rsid w:val="00B2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19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nth.sri19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3D904-32C5-45F8-9B05-AB899C41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Karishma</dc:creator>
  <cp:lastModifiedBy>akhilesh reddy thokala</cp:lastModifiedBy>
  <cp:revision>1703</cp:revision>
  <cp:lastPrinted>2018-03-09T10:03:00Z</cp:lastPrinted>
  <dcterms:created xsi:type="dcterms:W3CDTF">2018-02-28T19:29:00Z</dcterms:created>
  <dcterms:modified xsi:type="dcterms:W3CDTF">2019-12-15T17:01:00Z</dcterms:modified>
</cp:coreProperties>
</file>