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29CCF2" w14:textId="784823E9" w:rsidR="00FC1AB5" w:rsidRPr="00044086" w:rsidRDefault="00BF64BE" w:rsidP="007F4DEB">
      <w:pPr>
        <w:shd w:val="clear" w:color="auto" w:fill="FFFFFF" w:themeFill="background1"/>
        <w:spacing w:line="276" w:lineRule="auto"/>
        <w:jc w:val="center"/>
        <w:rPr>
          <w:rFonts w:asciiTheme="minorHAnsi" w:hAnsiTheme="minorHAnsi" w:cstheme="minorHAnsi"/>
          <w:b/>
          <w:noProof/>
          <w:sz w:val="22"/>
          <w:szCs w:val="22"/>
        </w:rPr>
      </w:pPr>
      <w:r w:rsidRPr="00044086">
        <w:rPr>
          <w:rFonts w:asciiTheme="minorHAnsi" w:hAnsiTheme="minorHAnsi" w:cstheme="minorHAnsi"/>
          <w:b/>
          <w:noProof/>
          <w:sz w:val="22"/>
          <w:szCs w:val="22"/>
        </w:rPr>
        <w:t>Sandeep Reddy</w:t>
      </w:r>
    </w:p>
    <w:p w14:paraId="56A33054" w14:textId="514AD656" w:rsidR="004301E2" w:rsidRPr="00044086" w:rsidRDefault="008A5F0C" w:rsidP="007F4DEB">
      <w:pPr>
        <w:shd w:val="clear" w:color="auto" w:fill="FFFFFF" w:themeFill="background1"/>
        <w:spacing w:line="276" w:lineRule="auto"/>
        <w:jc w:val="center"/>
        <w:rPr>
          <w:rFonts w:asciiTheme="minorHAnsi" w:hAnsiTheme="minorHAnsi" w:cstheme="minorHAnsi"/>
          <w:b/>
          <w:noProof/>
          <w:sz w:val="22"/>
          <w:szCs w:val="22"/>
        </w:rPr>
      </w:pPr>
      <w:r w:rsidRPr="00044086">
        <w:rPr>
          <w:rFonts w:asciiTheme="minorHAnsi" w:hAnsiTheme="minorHAnsi" w:cstheme="minorHAnsi"/>
          <w:b/>
          <w:sz w:val="22"/>
          <w:szCs w:val="22"/>
        </w:rPr>
        <w:t>+1 (</w:t>
      </w:r>
      <w:r w:rsidR="002F264A" w:rsidRPr="00044086">
        <w:rPr>
          <w:rFonts w:asciiTheme="minorHAnsi" w:hAnsiTheme="minorHAnsi" w:cstheme="minorHAnsi"/>
          <w:b/>
          <w:sz w:val="22"/>
          <w:szCs w:val="22"/>
        </w:rPr>
        <w:t>614</w:t>
      </w:r>
      <w:r w:rsidRPr="00044086">
        <w:rPr>
          <w:rFonts w:asciiTheme="minorHAnsi" w:hAnsiTheme="minorHAnsi" w:cstheme="minorHAnsi"/>
          <w:b/>
          <w:sz w:val="22"/>
          <w:szCs w:val="22"/>
        </w:rPr>
        <w:t>)</w:t>
      </w:r>
      <w:r w:rsidR="002F264A" w:rsidRPr="00044086">
        <w:rPr>
          <w:rFonts w:asciiTheme="minorHAnsi" w:hAnsiTheme="minorHAnsi" w:cstheme="minorHAnsi"/>
          <w:b/>
          <w:sz w:val="22"/>
          <w:szCs w:val="22"/>
        </w:rPr>
        <w:t>-407-4272</w:t>
      </w:r>
    </w:p>
    <w:p w14:paraId="76A8472A" w14:textId="68CBD4B5" w:rsidR="00FC1AB5" w:rsidRPr="00044086" w:rsidRDefault="00774730" w:rsidP="007F4DEB">
      <w:pPr>
        <w:shd w:val="clear" w:color="auto" w:fill="FFFFFF" w:themeFill="background1"/>
        <w:spacing w:line="276" w:lineRule="auto"/>
        <w:jc w:val="center"/>
        <w:rPr>
          <w:rFonts w:asciiTheme="minorHAnsi" w:hAnsiTheme="minorHAnsi" w:cstheme="minorHAnsi"/>
          <w:b/>
          <w:noProof/>
          <w:sz w:val="22"/>
          <w:szCs w:val="22"/>
        </w:rPr>
      </w:pPr>
      <w:hyperlink r:id="rId8" w:history="1">
        <w:r w:rsidR="002F264A" w:rsidRPr="00044086">
          <w:rPr>
            <w:rStyle w:val="Hyperlink"/>
            <w:rFonts w:asciiTheme="minorHAnsi" w:hAnsiTheme="minorHAnsi" w:cstheme="minorHAnsi"/>
            <w:b/>
            <w:color w:val="auto"/>
            <w:sz w:val="22"/>
            <w:szCs w:val="22"/>
          </w:rPr>
          <w:t>sandeepreddy8671@gmail.com</w:t>
        </w:r>
      </w:hyperlink>
    </w:p>
    <w:p w14:paraId="29CE2CA8" w14:textId="6E6A87BB" w:rsidR="0006656A" w:rsidRPr="00044086" w:rsidRDefault="008F1B0F" w:rsidP="00C3099D">
      <w:pPr>
        <w:spacing w:line="276" w:lineRule="auto"/>
        <w:rPr>
          <w:rFonts w:asciiTheme="minorHAnsi" w:hAnsiTheme="minorHAnsi" w:cstheme="minorHAnsi"/>
          <w:b/>
          <w:bCs/>
          <w:kern w:val="32"/>
          <w:sz w:val="22"/>
          <w:szCs w:val="22"/>
        </w:rPr>
      </w:pPr>
      <w:r w:rsidRPr="00044086">
        <w:rPr>
          <w:rFonts w:asciiTheme="minorHAnsi" w:hAnsiTheme="minorHAnsi" w:cstheme="minorHAnsi"/>
          <w:b/>
          <w:bCs/>
          <w:noProof/>
          <w:kern w:val="32"/>
          <w:sz w:val="22"/>
          <w:szCs w:val="22"/>
        </w:rPr>
        <mc:AlternateContent>
          <mc:Choice Requires="wps">
            <w:drawing>
              <wp:anchor distT="0" distB="0" distL="114300" distR="114300" simplePos="0" relativeHeight="251660288" behindDoc="0" locked="0" layoutInCell="1" allowOverlap="1" wp14:anchorId="46A6321F" wp14:editId="70DDBB28">
                <wp:simplePos x="0" y="0"/>
                <wp:positionH relativeFrom="margin">
                  <wp:posOffset>9525</wp:posOffset>
                </wp:positionH>
                <wp:positionV relativeFrom="paragraph">
                  <wp:posOffset>94615</wp:posOffset>
                </wp:positionV>
                <wp:extent cx="6845300" cy="0"/>
                <wp:effectExtent l="0" t="0" r="1270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53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246DDF" id="Straight Connector 3"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pt,7.45pt" to="539.7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" strokecolor="black [3213]" strokeweight="1.5pt">
                <o:lock v:ext="edit" shapetype="f"/>
                <w10:wrap anchorx="margin"/>
              </v:line>
            </w:pict>
          </mc:Fallback>
        </mc:AlternateContent>
      </w:r>
    </w:p>
    <w:p w14:paraId="6593EC51" w14:textId="77777777" w:rsidR="0006656A" w:rsidRPr="00044086" w:rsidRDefault="00FC28C7" w:rsidP="00C3099D">
      <w:pPr>
        <w:spacing w:line="276" w:lineRule="auto"/>
        <w:rPr>
          <w:rFonts w:asciiTheme="minorHAnsi" w:hAnsiTheme="minorHAnsi" w:cstheme="minorHAnsi"/>
          <w:b/>
          <w:sz w:val="22"/>
          <w:szCs w:val="22"/>
          <w:u w:val="single"/>
        </w:rPr>
      </w:pPr>
      <w:r w:rsidRPr="00044086">
        <w:rPr>
          <w:rFonts w:asciiTheme="minorHAnsi" w:hAnsiTheme="minorHAnsi" w:cstheme="minorHAnsi"/>
          <w:b/>
          <w:sz w:val="22"/>
          <w:szCs w:val="22"/>
          <w:u w:val="single"/>
        </w:rPr>
        <w:t>PROFESSIONAL</w:t>
      </w:r>
      <w:r w:rsidR="00826159" w:rsidRPr="00044086">
        <w:rPr>
          <w:rFonts w:asciiTheme="minorHAnsi" w:hAnsiTheme="minorHAnsi" w:cstheme="minorHAnsi"/>
          <w:b/>
          <w:sz w:val="22"/>
          <w:szCs w:val="22"/>
          <w:u w:val="single"/>
        </w:rPr>
        <w:t xml:space="preserve"> SUMMARY</w:t>
      </w:r>
    </w:p>
    <w:p w14:paraId="76DDBD9C" w14:textId="53D60A98" w:rsidR="00AE7E5C" w:rsidRPr="00044086" w:rsidRDefault="005F74D2" w:rsidP="00C3099D">
      <w:pPr>
        <w:pStyle w:val="ListParagraph"/>
        <w:numPr>
          <w:ilvl w:val="0"/>
          <w:numId w:val="13"/>
        </w:numPr>
        <w:spacing w:after="0"/>
        <w:ind w:left="270" w:hanging="270"/>
        <w:jc w:val="both"/>
        <w:rPr>
          <w:rFonts w:asciiTheme="minorHAnsi" w:eastAsia="Times New Roman" w:hAnsiTheme="minorHAnsi" w:cstheme="minorHAnsi"/>
        </w:rPr>
      </w:pPr>
      <w:r w:rsidRPr="00044086">
        <w:rPr>
          <w:rFonts w:asciiTheme="minorHAnsi" w:hAnsiTheme="minorHAnsi" w:cstheme="minorHAnsi"/>
        </w:rPr>
        <w:t>Having</w:t>
      </w:r>
      <w:r w:rsidR="00AE7E5C" w:rsidRPr="00044086">
        <w:rPr>
          <w:rFonts w:asciiTheme="minorHAnsi" w:hAnsiTheme="minorHAnsi" w:cstheme="minorHAnsi"/>
        </w:rPr>
        <w:t xml:space="preserve"> </w:t>
      </w:r>
      <w:r w:rsidR="00FF22EA" w:rsidRPr="00044086">
        <w:rPr>
          <w:rFonts w:asciiTheme="minorHAnsi" w:hAnsiTheme="minorHAnsi" w:cstheme="minorHAnsi"/>
          <w:b/>
        </w:rPr>
        <w:t>7+</w:t>
      </w:r>
      <w:r w:rsidR="00AE7E5C" w:rsidRPr="00044086">
        <w:rPr>
          <w:rFonts w:asciiTheme="minorHAnsi" w:hAnsiTheme="minorHAnsi" w:cstheme="minorHAnsi"/>
          <w:b/>
        </w:rPr>
        <w:t xml:space="preserve"> years</w:t>
      </w:r>
      <w:r w:rsidR="00AE7E5C" w:rsidRPr="00044086">
        <w:rPr>
          <w:rFonts w:asciiTheme="minorHAnsi" w:hAnsiTheme="minorHAnsi" w:cstheme="minorHAnsi"/>
        </w:rPr>
        <w:t xml:space="preserve"> of professional IT experience in designing and developing of </w:t>
      </w:r>
      <w:r w:rsidR="00AE7E5C" w:rsidRPr="00044086">
        <w:rPr>
          <w:rFonts w:asciiTheme="minorHAnsi" w:hAnsiTheme="minorHAnsi" w:cstheme="minorHAnsi"/>
          <w:b/>
        </w:rPr>
        <w:t>Multi-Tier distributed</w:t>
      </w:r>
      <w:r w:rsidR="00AE7E5C" w:rsidRPr="00044086">
        <w:rPr>
          <w:rFonts w:asciiTheme="minorHAnsi" w:hAnsiTheme="minorHAnsi" w:cstheme="minorHAnsi"/>
        </w:rPr>
        <w:t xml:space="preserve">, </w:t>
      </w:r>
      <w:r w:rsidR="00AE7E5C" w:rsidRPr="00044086">
        <w:rPr>
          <w:rFonts w:asciiTheme="minorHAnsi" w:hAnsiTheme="minorHAnsi" w:cstheme="minorHAnsi"/>
          <w:b/>
        </w:rPr>
        <w:t>Enterprise applications</w:t>
      </w:r>
      <w:r w:rsidR="00AE7E5C" w:rsidRPr="00044086">
        <w:rPr>
          <w:rFonts w:asciiTheme="minorHAnsi" w:hAnsiTheme="minorHAnsi" w:cstheme="minorHAnsi"/>
        </w:rPr>
        <w:t xml:space="preserve"> using </w:t>
      </w:r>
      <w:r w:rsidR="00AE7E5C" w:rsidRPr="00044086">
        <w:rPr>
          <w:rFonts w:asciiTheme="minorHAnsi" w:hAnsiTheme="minorHAnsi" w:cstheme="minorHAnsi"/>
          <w:b/>
        </w:rPr>
        <w:t>Object Oriented Programming</w:t>
      </w:r>
      <w:r w:rsidR="00AE7E5C" w:rsidRPr="00044086">
        <w:rPr>
          <w:rFonts w:asciiTheme="minorHAnsi" w:hAnsiTheme="minorHAnsi" w:cstheme="minorHAnsi"/>
        </w:rPr>
        <w:t xml:space="preserve"> features of </w:t>
      </w:r>
      <w:r w:rsidR="00AE7E5C" w:rsidRPr="00044086">
        <w:rPr>
          <w:rFonts w:asciiTheme="minorHAnsi" w:hAnsiTheme="minorHAnsi" w:cstheme="minorHAnsi"/>
          <w:b/>
        </w:rPr>
        <w:t>Core Java, J2EE technologies</w:t>
      </w:r>
      <w:r w:rsidR="00AE7E5C" w:rsidRPr="00044086">
        <w:rPr>
          <w:rFonts w:asciiTheme="minorHAnsi" w:hAnsiTheme="minorHAnsi" w:cstheme="minorHAnsi"/>
        </w:rPr>
        <w:t xml:space="preserve"> with Software Development Life Cycle (SDLC).</w:t>
      </w:r>
    </w:p>
    <w:p w14:paraId="656234EC" w14:textId="0F9F5570" w:rsidR="00AE7E5C" w:rsidRPr="00044086" w:rsidRDefault="00AE7E5C" w:rsidP="00C3099D">
      <w:pPr>
        <w:pStyle w:val="ListParagraph"/>
        <w:numPr>
          <w:ilvl w:val="0"/>
          <w:numId w:val="13"/>
        </w:numPr>
        <w:spacing w:after="0"/>
        <w:ind w:left="270" w:hanging="270"/>
        <w:jc w:val="both"/>
        <w:rPr>
          <w:rFonts w:asciiTheme="minorHAnsi" w:eastAsia="Times New Roman" w:hAnsiTheme="minorHAnsi" w:cstheme="minorHAnsi"/>
          <w:b/>
        </w:rPr>
      </w:pPr>
      <w:r w:rsidRPr="00044086">
        <w:rPr>
          <w:rFonts w:asciiTheme="minorHAnsi" w:hAnsiTheme="minorHAnsi" w:cstheme="minorHAnsi"/>
        </w:rPr>
        <w:t xml:space="preserve">Expertise in working with </w:t>
      </w:r>
      <w:r w:rsidRPr="00044086">
        <w:rPr>
          <w:rFonts w:asciiTheme="minorHAnsi" w:hAnsiTheme="minorHAnsi" w:cstheme="minorHAnsi"/>
          <w:b/>
        </w:rPr>
        <w:t>Agile</w:t>
      </w:r>
      <w:r w:rsidR="00CA2F3E" w:rsidRPr="00044086">
        <w:rPr>
          <w:rFonts w:asciiTheme="minorHAnsi" w:hAnsiTheme="minorHAnsi" w:cstheme="minorHAnsi"/>
          <w:b/>
        </w:rPr>
        <w:t xml:space="preserve"> (SCRUM </w:t>
      </w:r>
      <w:r w:rsidR="00CA2F3E" w:rsidRPr="00044086">
        <w:rPr>
          <w:rFonts w:asciiTheme="minorHAnsi" w:hAnsiTheme="minorHAnsi" w:cstheme="minorHAnsi"/>
          <w:bCs/>
        </w:rPr>
        <w:t>and</w:t>
      </w:r>
      <w:r w:rsidR="00CA2F3E" w:rsidRPr="00044086">
        <w:rPr>
          <w:rFonts w:asciiTheme="minorHAnsi" w:hAnsiTheme="minorHAnsi" w:cstheme="minorHAnsi"/>
          <w:b/>
        </w:rPr>
        <w:t xml:space="preserve"> XP)</w:t>
      </w:r>
      <w:r w:rsidRPr="00044086">
        <w:rPr>
          <w:rFonts w:asciiTheme="minorHAnsi" w:hAnsiTheme="minorHAnsi" w:cstheme="minorHAnsi"/>
          <w:b/>
        </w:rPr>
        <w:t xml:space="preserve"> </w:t>
      </w:r>
      <w:r w:rsidRPr="00044086">
        <w:rPr>
          <w:rFonts w:asciiTheme="minorHAnsi" w:hAnsiTheme="minorHAnsi" w:cstheme="minorHAnsi"/>
        </w:rPr>
        <w:t xml:space="preserve">and </w:t>
      </w:r>
      <w:r w:rsidRPr="00044086">
        <w:rPr>
          <w:rFonts w:asciiTheme="minorHAnsi" w:hAnsiTheme="minorHAnsi" w:cstheme="minorHAnsi"/>
          <w:b/>
          <w:shd w:val="clear" w:color="auto" w:fill="FFFFFF"/>
        </w:rPr>
        <w:t xml:space="preserve">Waterfall </w:t>
      </w:r>
      <w:r w:rsidRPr="00044086">
        <w:rPr>
          <w:rFonts w:asciiTheme="minorHAnsi" w:hAnsiTheme="minorHAnsi" w:cstheme="minorHAnsi"/>
          <w:b/>
        </w:rPr>
        <w:t xml:space="preserve">methodology </w:t>
      </w:r>
      <w:r w:rsidRPr="00044086">
        <w:rPr>
          <w:rFonts w:asciiTheme="minorHAnsi" w:hAnsiTheme="minorHAnsi" w:cstheme="minorHAnsi"/>
        </w:rPr>
        <w:t xml:space="preserve">environments. </w:t>
      </w:r>
    </w:p>
    <w:p w14:paraId="080BA3C6" w14:textId="516D9B97" w:rsidR="00C71F0C" w:rsidRPr="00C71F0C" w:rsidRDefault="00546C5D" w:rsidP="00C71F0C">
      <w:pPr>
        <w:pStyle w:val="ListParagraph"/>
        <w:numPr>
          <w:ilvl w:val="0"/>
          <w:numId w:val="13"/>
        </w:numPr>
        <w:spacing w:after="0"/>
        <w:ind w:left="270" w:hanging="270"/>
        <w:jc w:val="both"/>
        <w:rPr>
          <w:rFonts w:asciiTheme="minorHAnsi" w:eastAsia="Times New Roman" w:hAnsiTheme="minorHAnsi" w:cstheme="minorHAnsi"/>
        </w:rPr>
      </w:pPr>
      <w:r w:rsidRPr="00044086">
        <w:rPr>
          <w:rFonts w:asciiTheme="minorHAnsi" w:hAnsiTheme="minorHAnsi" w:cstheme="minorHAnsi"/>
        </w:rPr>
        <w:t xml:space="preserve">Extensive experience in developing user interface using </w:t>
      </w:r>
      <w:r w:rsidRPr="00044086">
        <w:rPr>
          <w:rFonts w:asciiTheme="minorHAnsi" w:hAnsiTheme="minorHAnsi" w:cstheme="minorHAnsi"/>
          <w:b/>
        </w:rPr>
        <w:t>HTML5, CSS3, JavaScript, jQuery, Node</w:t>
      </w:r>
      <w:r w:rsidR="007B1236" w:rsidRPr="00044086">
        <w:rPr>
          <w:rFonts w:asciiTheme="minorHAnsi" w:hAnsiTheme="minorHAnsi" w:cstheme="minorHAnsi"/>
          <w:b/>
        </w:rPr>
        <w:t>JS</w:t>
      </w:r>
      <w:r w:rsidRPr="00044086">
        <w:rPr>
          <w:rFonts w:asciiTheme="minorHAnsi" w:hAnsiTheme="minorHAnsi" w:cstheme="minorHAnsi"/>
          <w:b/>
        </w:rPr>
        <w:t xml:space="preserve">, </w:t>
      </w:r>
      <w:r w:rsidR="00FD4923" w:rsidRPr="00044086">
        <w:rPr>
          <w:rFonts w:asciiTheme="minorHAnsi" w:hAnsiTheme="minorHAnsi" w:cstheme="minorHAnsi"/>
          <w:b/>
        </w:rPr>
        <w:t>VueJ</w:t>
      </w:r>
      <w:r w:rsidR="00F85854" w:rsidRPr="00044086">
        <w:rPr>
          <w:rFonts w:asciiTheme="minorHAnsi" w:hAnsiTheme="minorHAnsi" w:cstheme="minorHAnsi"/>
          <w:b/>
        </w:rPr>
        <w:t>S</w:t>
      </w:r>
      <w:r w:rsidR="00FD4923" w:rsidRPr="00044086">
        <w:rPr>
          <w:rFonts w:asciiTheme="minorHAnsi" w:hAnsiTheme="minorHAnsi" w:cstheme="minorHAnsi"/>
          <w:b/>
        </w:rPr>
        <w:t>,</w:t>
      </w:r>
      <w:r w:rsidRPr="00044086">
        <w:rPr>
          <w:rFonts w:asciiTheme="minorHAnsi" w:hAnsiTheme="minorHAnsi" w:cstheme="minorHAnsi"/>
          <w:b/>
        </w:rPr>
        <w:t xml:space="preserve"> Ajax, Bootstrap</w:t>
      </w:r>
      <w:r w:rsidR="00300721" w:rsidRPr="00044086">
        <w:rPr>
          <w:rFonts w:asciiTheme="minorHAnsi" w:hAnsiTheme="minorHAnsi" w:cstheme="minorHAnsi"/>
          <w:b/>
        </w:rPr>
        <w:t>, ReactJS</w:t>
      </w:r>
      <w:r w:rsidR="006E5E66" w:rsidRPr="00044086">
        <w:rPr>
          <w:rFonts w:asciiTheme="minorHAnsi" w:hAnsiTheme="minorHAnsi" w:cstheme="minorHAnsi"/>
          <w:b/>
        </w:rPr>
        <w:t>, AngularJS</w:t>
      </w:r>
      <w:r w:rsidRPr="00044086">
        <w:rPr>
          <w:rFonts w:asciiTheme="minorHAnsi" w:hAnsiTheme="minorHAnsi" w:cstheme="minorHAnsi"/>
          <w:b/>
        </w:rPr>
        <w:t xml:space="preserve"> </w:t>
      </w:r>
      <w:r w:rsidRPr="00044086">
        <w:rPr>
          <w:rFonts w:asciiTheme="minorHAnsi" w:hAnsiTheme="minorHAnsi" w:cstheme="minorHAnsi"/>
          <w:bCs/>
        </w:rPr>
        <w:t>and</w:t>
      </w:r>
      <w:r w:rsidRPr="00044086">
        <w:rPr>
          <w:rFonts w:asciiTheme="minorHAnsi" w:hAnsiTheme="minorHAnsi" w:cstheme="minorHAnsi"/>
          <w:b/>
        </w:rPr>
        <w:t xml:space="preserve"> Angular 4</w:t>
      </w:r>
      <w:r w:rsidR="00804628" w:rsidRPr="00044086">
        <w:rPr>
          <w:rFonts w:asciiTheme="minorHAnsi" w:hAnsiTheme="minorHAnsi" w:cstheme="minorHAnsi"/>
          <w:b/>
        </w:rPr>
        <w:t>/6/</w:t>
      </w:r>
      <w:r w:rsidR="00AF3551" w:rsidRPr="00044086">
        <w:rPr>
          <w:rFonts w:asciiTheme="minorHAnsi" w:hAnsiTheme="minorHAnsi" w:cstheme="minorHAnsi"/>
          <w:b/>
        </w:rPr>
        <w:t>8</w:t>
      </w:r>
      <w:r w:rsidRPr="00044086">
        <w:rPr>
          <w:rFonts w:asciiTheme="minorHAnsi" w:hAnsiTheme="minorHAnsi" w:cstheme="minorHAnsi"/>
          <w:b/>
        </w:rPr>
        <w:t>.</w:t>
      </w:r>
    </w:p>
    <w:p w14:paraId="01BC751C" w14:textId="35E575DC" w:rsidR="00476923" w:rsidRPr="00044086" w:rsidRDefault="00476923" w:rsidP="00546C5D">
      <w:pPr>
        <w:pStyle w:val="ListParagraph"/>
        <w:numPr>
          <w:ilvl w:val="0"/>
          <w:numId w:val="13"/>
        </w:numPr>
        <w:spacing w:after="0"/>
        <w:ind w:left="270" w:hanging="270"/>
        <w:jc w:val="both"/>
        <w:rPr>
          <w:rFonts w:asciiTheme="minorHAnsi" w:eastAsia="Times New Roman" w:hAnsiTheme="minorHAnsi" w:cstheme="minorHAnsi"/>
        </w:rPr>
      </w:pPr>
      <w:r w:rsidRPr="00044086">
        <w:rPr>
          <w:rFonts w:asciiTheme="minorHAnsi" w:hAnsiTheme="minorHAnsi" w:cstheme="minorHAnsi"/>
          <w:shd w:val="clear" w:color="auto" w:fill="FFFFFF"/>
        </w:rPr>
        <w:t>Expert in</w:t>
      </w:r>
      <w:r w:rsidRPr="00044086">
        <w:rPr>
          <w:rFonts w:asciiTheme="minorHAnsi" w:hAnsiTheme="minorHAnsi" w:cstheme="minorHAnsi"/>
          <w:b/>
          <w:shd w:val="clear" w:color="auto" w:fill="FFFFFF"/>
        </w:rPr>
        <w:t xml:space="preserve"> Core Java</w:t>
      </w:r>
      <w:r w:rsidRPr="00044086">
        <w:rPr>
          <w:rFonts w:asciiTheme="minorHAnsi" w:hAnsiTheme="minorHAnsi" w:cstheme="minorHAnsi"/>
          <w:shd w:val="clear" w:color="auto" w:fill="FFFFFF"/>
        </w:rPr>
        <w:t xml:space="preserve"> and implemented concepts like </w:t>
      </w:r>
      <w:r w:rsidRPr="00044086">
        <w:rPr>
          <w:rFonts w:asciiTheme="minorHAnsi" w:hAnsiTheme="minorHAnsi" w:cstheme="minorHAnsi"/>
          <w:b/>
          <w:shd w:val="clear" w:color="auto" w:fill="FFFFFF"/>
        </w:rPr>
        <w:t>Multithreading, Concurrency, Exception Handling, File handling</w:t>
      </w:r>
      <w:r w:rsidRPr="00044086">
        <w:rPr>
          <w:rFonts w:asciiTheme="minorHAnsi" w:hAnsiTheme="minorHAnsi" w:cstheme="minorHAnsi"/>
          <w:shd w:val="clear" w:color="auto" w:fill="FFFFFF"/>
        </w:rPr>
        <w:t xml:space="preserve">, </w:t>
      </w:r>
      <w:r w:rsidRPr="00044086">
        <w:rPr>
          <w:rFonts w:asciiTheme="minorHAnsi" w:hAnsiTheme="minorHAnsi" w:cstheme="minorHAnsi"/>
          <w:b/>
          <w:shd w:val="clear" w:color="auto" w:fill="FFFFFF"/>
        </w:rPr>
        <w:t>IO, Generics,</w:t>
      </w:r>
      <w:r w:rsidRPr="00044086">
        <w:rPr>
          <w:rFonts w:asciiTheme="minorHAnsi" w:hAnsiTheme="minorHAnsi" w:cstheme="minorHAnsi"/>
          <w:b/>
        </w:rPr>
        <w:t xml:space="preserve"> </w:t>
      </w:r>
      <w:proofErr w:type="gramStart"/>
      <w:r w:rsidRPr="00044086">
        <w:rPr>
          <w:rFonts w:asciiTheme="minorHAnsi" w:hAnsiTheme="minorHAnsi" w:cstheme="minorHAnsi"/>
          <w:b/>
        </w:rPr>
        <w:t>Swings</w:t>
      </w:r>
      <w:proofErr w:type="gramEnd"/>
      <w:r w:rsidRPr="00044086">
        <w:rPr>
          <w:rFonts w:asciiTheme="minorHAnsi" w:hAnsiTheme="minorHAnsi" w:cstheme="minorHAnsi"/>
          <w:b/>
          <w:shd w:val="clear" w:color="auto" w:fill="FFFFFF"/>
        </w:rPr>
        <w:t xml:space="preserve"> </w:t>
      </w:r>
      <w:r w:rsidRPr="00044086">
        <w:rPr>
          <w:rFonts w:asciiTheme="minorHAnsi" w:hAnsiTheme="minorHAnsi" w:cstheme="minorHAnsi"/>
          <w:shd w:val="clear" w:color="auto" w:fill="FFFFFF"/>
        </w:rPr>
        <w:t>and</w:t>
      </w:r>
      <w:r w:rsidRPr="00044086">
        <w:rPr>
          <w:rFonts w:asciiTheme="minorHAnsi" w:hAnsiTheme="minorHAnsi" w:cstheme="minorHAnsi"/>
          <w:b/>
          <w:shd w:val="clear" w:color="auto" w:fill="FFFFFF"/>
        </w:rPr>
        <w:t xml:space="preserve"> collections </w:t>
      </w:r>
      <w:r w:rsidRPr="00044086">
        <w:rPr>
          <w:rFonts w:asciiTheme="minorHAnsi" w:hAnsiTheme="minorHAnsi" w:cstheme="minorHAnsi"/>
          <w:shd w:val="clear" w:color="auto" w:fill="FFFFFF"/>
        </w:rPr>
        <w:t>in various projects.</w:t>
      </w:r>
    </w:p>
    <w:p w14:paraId="5AF92422" w14:textId="77777777" w:rsidR="000850A0" w:rsidRPr="00044086" w:rsidRDefault="00AE7E5C" w:rsidP="000850A0">
      <w:pPr>
        <w:pStyle w:val="ListParagraph"/>
        <w:numPr>
          <w:ilvl w:val="0"/>
          <w:numId w:val="13"/>
        </w:numPr>
        <w:spacing w:after="0"/>
        <w:ind w:left="270" w:hanging="270"/>
        <w:jc w:val="both"/>
        <w:rPr>
          <w:rFonts w:asciiTheme="minorHAnsi" w:eastAsia="Times New Roman" w:hAnsiTheme="minorHAnsi" w:cstheme="minorHAnsi"/>
          <w:b/>
        </w:rPr>
      </w:pPr>
      <w:r w:rsidRPr="00044086">
        <w:rPr>
          <w:rFonts w:asciiTheme="minorHAnsi" w:hAnsiTheme="minorHAnsi" w:cstheme="minorHAnsi"/>
        </w:rPr>
        <w:t xml:space="preserve">Experience with </w:t>
      </w:r>
      <w:r w:rsidRPr="00044086">
        <w:rPr>
          <w:rFonts w:asciiTheme="minorHAnsi" w:hAnsiTheme="minorHAnsi" w:cstheme="minorHAnsi"/>
          <w:b/>
        </w:rPr>
        <w:t>Java 1.8</w:t>
      </w:r>
      <w:r w:rsidRPr="00044086">
        <w:rPr>
          <w:rFonts w:asciiTheme="minorHAnsi" w:hAnsiTheme="minorHAnsi" w:cstheme="minorHAnsi"/>
        </w:rPr>
        <w:t xml:space="preserve"> features such as </w:t>
      </w:r>
      <w:r w:rsidRPr="00044086">
        <w:rPr>
          <w:rFonts w:asciiTheme="minorHAnsi" w:hAnsiTheme="minorHAnsi" w:cstheme="minorHAnsi"/>
          <w:b/>
        </w:rPr>
        <w:t xml:space="preserve">Lambda Expressions </w:t>
      </w:r>
      <w:r w:rsidRPr="00044086">
        <w:rPr>
          <w:rFonts w:asciiTheme="minorHAnsi" w:hAnsiTheme="minorHAnsi" w:cstheme="minorHAnsi"/>
        </w:rPr>
        <w:t xml:space="preserve">for making anonymous inline function calls by using </w:t>
      </w:r>
      <w:r w:rsidRPr="00044086">
        <w:rPr>
          <w:rFonts w:asciiTheme="minorHAnsi" w:hAnsiTheme="minorHAnsi" w:cstheme="minorHAnsi"/>
          <w:b/>
        </w:rPr>
        <w:t xml:space="preserve">functional Interfaces </w:t>
      </w:r>
      <w:r w:rsidRPr="00044086">
        <w:rPr>
          <w:rFonts w:asciiTheme="minorHAnsi" w:hAnsiTheme="minorHAnsi" w:cstheme="minorHAnsi"/>
        </w:rPr>
        <w:t>which makes code readable and concise</w:t>
      </w:r>
      <w:r w:rsidR="00C90095" w:rsidRPr="00044086">
        <w:rPr>
          <w:rFonts w:asciiTheme="minorHAnsi" w:hAnsiTheme="minorHAnsi" w:cstheme="minorHAnsi"/>
        </w:rPr>
        <w:t xml:space="preserve"> and </w:t>
      </w:r>
      <w:r w:rsidR="00C90095" w:rsidRPr="00044086">
        <w:rPr>
          <w:rFonts w:asciiTheme="minorHAnsi" w:hAnsiTheme="minorHAnsi" w:cstheme="minorHAnsi"/>
          <w:b/>
          <w:bCs/>
        </w:rPr>
        <w:t>Stream API</w:t>
      </w:r>
      <w:r w:rsidRPr="00044086">
        <w:rPr>
          <w:rFonts w:asciiTheme="minorHAnsi" w:hAnsiTheme="minorHAnsi" w:cstheme="minorHAnsi"/>
          <w:b/>
        </w:rPr>
        <w:t xml:space="preserve">. </w:t>
      </w:r>
      <w:bookmarkStart w:id="0" w:name="_Hlk60666450"/>
    </w:p>
    <w:p w14:paraId="58373483" w14:textId="77777777" w:rsidR="000850A0" w:rsidRPr="00044086" w:rsidRDefault="000A21FC" w:rsidP="000850A0">
      <w:pPr>
        <w:pStyle w:val="ListParagraph"/>
        <w:numPr>
          <w:ilvl w:val="0"/>
          <w:numId w:val="13"/>
        </w:numPr>
        <w:spacing w:after="0"/>
        <w:ind w:left="270" w:hanging="270"/>
        <w:jc w:val="both"/>
        <w:rPr>
          <w:rFonts w:asciiTheme="minorHAnsi" w:eastAsia="Times New Roman" w:hAnsiTheme="minorHAnsi" w:cstheme="minorHAnsi"/>
          <w:b/>
        </w:rPr>
      </w:pPr>
      <w:r w:rsidRPr="00044086">
        <w:rPr>
          <w:rFonts w:asciiTheme="minorHAnsi" w:hAnsiTheme="minorHAnsi" w:cstheme="minorHAnsi"/>
          <w:shd w:val="clear" w:color="auto" w:fill="FFFFFF"/>
        </w:rPr>
        <w:t xml:space="preserve">Hands on experience in application development using </w:t>
      </w:r>
      <w:r w:rsidRPr="00044086">
        <w:rPr>
          <w:rFonts w:asciiTheme="minorHAnsi" w:hAnsiTheme="minorHAnsi" w:cstheme="minorHAnsi"/>
          <w:b/>
          <w:shd w:val="clear" w:color="auto" w:fill="FFFFFF"/>
        </w:rPr>
        <w:t xml:space="preserve">Spring 5.x, Struts </w:t>
      </w:r>
      <w:r w:rsidRPr="00044086">
        <w:rPr>
          <w:rFonts w:asciiTheme="minorHAnsi" w:hAnsiTheme="minorHAnsi" w:cstheme="minorHAnsi"/>
          <w:bCs/>
          <w:shd w:val="clear" w:color="auto" w:fill="FFFFFF"/>
        </w:rPr>
        <w:t>and</w:t>
      </w:r>
      <w:r w:rsidRPr="00044086">
        <w:rPr>
          <w:rFonts w:asciiTheme="minorHAnsi" w:hAnsiTheme="minorHAnsi" w:cstheme="minorHAnsi"/>
          <w:b/>
          <w:shd w:val="clear" w:color="auto" w:fill="FFFFFF"/>
        </w:rPr>
        <w:t xml:space="preserve"> Hibernate 6.x </w:t>
      </w:r>
      <w:r w:rsidRPr="00044086">
        <w:rPr>
          <w:rFonts w:asciiTheme="minorHAnsi" w:hAnsiTheme="minorHAnsi" w:cstheme="minorHAnsi"/>
          <w:bCs/>
          <w:shd w:val="clear" w:color="auto" w:fill="FFFFFF"/>
        </w:rPr>
        <w:t>framework</w:t>
      </w:r>
      <w:r w:rsidRPr="00044086">
        <w:rPr>
          <w:rFonts w:asciiTheme="minorHAnsi" w:hAnsiTheme="minorHAnsi" w:cstheme="minorHAnsi"/>
          <w:shd w:val="clear" w:color="auto" w:fill="FFFFFF"/>
        </w:rPr>
        <w:t>.</w:t>
      </w:r>
      <w:bookmarkStart w:id="1" w:name="_Hlk60666460"/>
      <w:bookmarkEnd w:id="0"/>
    </w:p>
    <w:p w14:paraId="0585DA7B" w14:textId="77777777" w:rsidR="000850A0" w:rsidRPr="00044086" w:rsidRDefault="000A21FC" w:rsidP="000850A0">
      <w:pPr>
        <w:pStyle w:val="ListParagraph"/>
        <w:numPr>
          <w:ilvl w:val="0"/>
          <w:numId w:val="13"/>
        </w:numPr>
        <w:spacing w:after="0"/>
        <w:ind w:left="270" w:hanging="270"/>
        <w:jc w:val="both"/>
        <w:rPr>
          <w:rFonts w:asciiTheme="minorHAnsi" w:eastAsia="Times New Roman" w:hAnsiTheme="minorHAnsi" w:cstheme="minorHAnsi"/>
          <w:b/>
        </w:rPr>
      </w:pPr>
      <w:r w:rsidRPr="00044086">
        <w:rPr>
          <w:rFonts w:asciiTheme="minorHAnsi" w:hAnsiTheme="minorHAnsi" w:cstheme="minorHAnsi"/>
        </w:rPr>
        <w:t xml:space="preserve">Hands on experience in developing and solid understanding of </w:t>
      </w:r>
      <w:r w:rsidRPr="00044086">
        <w:rPr>
          <w:rFonts w:asciiTheme="minorHAnsi" w:hAnsiTheme="minorHAnsi" w:cstheme="minorHAnsi"/>
          <w:b/>
        </w:rPr>
        <w:t>Micro-Services Architecture</w:t>
      </w:r>
      <w:r w:rsidRPr="00044086">
        <w:rPr>
          <w:rFonts w:asciiTheme="minorHAnsi" w:hAnsiTheme="minorHAnsi" w:cstheme="minorHAnsi"/>
        </w:rPr>
        <w:t xml:space="preserve"> and </w:t>
      </w:r>
      <w:r w:rsidRPr="00044086">
        <w:rPr>
          <w:rFonts w:asciiTheme="minorHAnsi" w:hAnsiTheme="minorHAnsi" w:cstheme="minorHAnsi"/>
          <w:b/>
        </w:rPr>
        <w:t>Service Oriented Architecture.</w:t>
      </w:r>
      <w:bookmarkEnd w:id="1"/>
    </w:p>
    <w:p w14:paraId="0783A653" w14:textId="77777777" w:rsidR="000850A0" w:rsidRPr="00044086" w:rsidRDefault="000A21FC" w:rsidP="000850A0">
      <w:pPr>
        <w:pStyle w:val="ListParagraph"/>
        <w:numPr>
          <w:ilvl w:val="0"/>
          <w:numId w:val="13"/>
        </w:numPr>
        <w:spacing w:after="0"/>
        <w:ind w:left="270" w:hanging="270"/>
        <w:jc w:val="both"/>
        <w:rPr>
          <w:rFonts w:asciiTheme="minorHAnsi" w:eastAsia="Times New Roman" w:hAnsiTheme="minorHAnsi" w:cstheme="minorHAnsi"/>
          <w:b/>
        </w:rPr>
      </w:pPr>
      <w:r w:rsidRPr="00044086">
        <w:rPr>
          <w:rFonts w:asciiTheme="minorHAnsi" w:hAnsiTheme="minorHAnsi" w:cstheme="minorHAnsi"/>
          <w:shd w:val="clear" w:color="auto" w:fill="FFFFFF"/>
        </w:rPr>
        <w:t>Expertise in development of multi-tiered enterprise applications using</w:t>
      </w:r>
      <w:r w:rsidRPr="00044086">
        <w:rPr>
          <w:rStyle w:val="apple-converted-space"/>
          <w:rFonts w:asciiTheme="minorHAnsi" w:hAnsiTheme="minorHAnsi" w:cstheme="minorHAnsi"/>
          <w:b/>
          <w:shd w:val="clear" w:color="auto" w:fill="FFFFFF"/>
        </w:rPr>
        <w:t xml:space="preserve"> Java/J2EE </w:t>
      </w:r>
      <w:r w:rsidRPr="00044086">
        <w:rPr>
          <w:rFonts w:asciiTheme="minorHAnsi" w:hAnsiTheme="minorHAnsi" w:cstheme="minorHAnsi"/>
          <w:shd w:val="clear" w:color="auto" w:fill="FFFFFF"/>
        </w:rPr>
        <w:t xml:space="preserve">technologies like </w:t>
      </w:r>
      <w:r w:rsidRPr="00044086">
        <w:rPr>
          <w:rFonts w:asciiTheme="minorHAnsi" w:hAnsiTheme="minorHAnsi" w:cstheme="minorHAnsi"/>
          <w:b/>
          <w:shd w:val="clear" w:color="auto" w:fill="FFFFFF"/>
        </w:rPr>
        <w:t xml:space="preserve">Spring, Spring Boot, Struts, Servlets, JSP, Hibernate, EJB, JDBC, JMS, IBM MQ Series, JNDI </w:t>
      </w:r>
      <w:r w:rsidRPr="00044086">
        <w:rPr>
          <w:rFonts w:asciiTheme="minorHAnsi" w:hAnsiTheme="minorHAnsi" w:cstheme="minorHAnsi"/>
          <w:bCs/>
          <w:shd w:val="clear" w:color="auto" w:fill="FFFFFF"/>
        </w:rPr>
        <w:t>and</w:t>
      </w:r>
      <w:r w:rsidRPr="00044086">
        <w:rPr>
          <w:rFonts w:asciiTheme="minorHAnsi" w:hAnsiTheme="minorHAnsi" w:cstheme="minorHAnsi"/>
          <w:b/>
          <w:shd w:val="clear" w:color="auto" w:fill="FFFFFF"/>
        </w:rPr>
        <w:t xml:space="preserve"> Web services (SOAP </w:t>
      </w:r>
      <w:r w:rsidRPr="00044086">
        <w:rPr>
          <w:rFonts w:asciiTheme="minorHAnsi" w:hAnsiTheme="minorHAnsi" w:cstheme="minorHAnsi"/>
          <w:bCs/>
          <w:shd w:val="clear" w:color="auto" w:fill="FFFFFF"/>
        </w:rPr>
        <w:t>and</w:t>
      </w:r>
      <w:r w:rsidRPr="00044086">
        <w:rPr>
          <w:rFonts w:asciiTheme="minorHAnsi" w:hAnsiTheme="minorHAnsi" w:cstheme="minorHAnsi"/>
          <w:b/>
          <w:shd w:val="clear" w:color="auto" w:fill="FFFFFF"/>
        </w:rPr>
        <w:t xml:space="preserve"> REST).</w:t>
      </w:r>
      <w:bookmarkStart w:id="2" w:name="_Hlk60596876"/>
    </w:p>
    <w:p w14:paraId="3A2D5295" w14:textId="79352970" w:rsidR="00AE7E5C" w:rsidRPr="00044086" w:rsidRDefault="000A21FC" w:rsidP="000850A0">
      <w:pPr>
        <w:pStyle w:val="ListParagraph"/>
        <w:numPr>
          <w:ilvl w:val="0"/>
          <w:numId w:val="13"/>
        </w:numPr>
        <w:spacing w:after="0"/>
        <w:ind w:left="270" w:hanging="270"/>
        <w:jc w:val="both"/>
        <w:rPr>
          <w:rFonts w:asciiTheme="minorHAnsi" w:eastAsia="Times New Roman" w:hAnsiTheme="minorHAnsi" w:cstheme="minorHAnsi"/>
          <w:b/>
        </w:rPr>
      </w:pPr>
      <w:r w:rsidRPr="00044086">
        <w:rPr>
          <w:rFonts w:asciiTheme="minorHAnsi" w:hAnsiTheme="minorHAnsi" w:cstheme="minorHAnsi"/>
          <w:shd w:val="clear" w:color="auto" w:fill="FFFFFF"/>
        </w:rPr>
        <w:t xml:space="preserve">Experience in building web-based enterprise applications using </w:t>
      </w:r>
      <w:r w:rsidRPr="00044086">
        <w:rPr>
          <w:rFonts w:asciiTheme="minorHAnsi" w:hAnsiTheme="minorHAnsi" w:cstheme="minorHAnsi"/>
          <w:b/>
          <w:bCs/>
          <w:shd w:val="clear" w:color="auto" w:fill="FFFFFF"/>
        </w:rPr>
        <w:t>Spring BOOT 2.x</w:t>
      </w:r>
      <w:r w:rsidRPr="00044086">
        <w:rPr>
          <w:rFonts w:asciiTheme="minorHAnsi" w:hAnsiTheme="minorHAnsi" w:cstheme="minorHAnsi"/>
          <w:shd w:val="clear" w:color="auto" w:fill="FFFFFF"/>
        </w:rPr>
        <w:t xml:space="preserve"> and </w:t>
      </w:r>
      <w:r w:rsidRPr="00044086">
        <w:rPr>
          <w:rFonts w:asciiTheme="minorHAnsi" w:hAnsiTheme="minorHAnsi" w:cstheme="minorHAnsi"/>
          <w:b/>
          <w:bCs/>
          <w:shd w:val="clear" w:color="auto" w:fill="FFFFFF"/>
        </w:rPr>
        <w:t>Spring</w:t>
      </w:r>
      <w:r w:rsidRPr="00044086">
        <w:rPr>
          <w:rFonts w:asciiTheme="minorHAnsi" w:hAnsiTheme="minorHAnsi" w:cstheme="minorHAnsi"/>
          <w:shd w:val="clear" w:color="auto" w:fill="FFFFFF"/>
        </w:rPr>
        <w:t xml:space="preserve"> framework features like </w:t>
      </w:r>
      <w:r w:rsidRPr="00044086">
        <w:rPr>
          <w:rFonts w:asciiTheme="minorHAnsi" w:hAnsiTheme="minorHAnsi" w:cstheme="minorHAnsi"/>
          <w:b/>
          <w:shd w:val="clear" w:color="auto" w:fill="FFFFFF"/>
        </w:rPr>
        <w:t>Spring IOC,</w:t>
      </w:r>
      <w:bookmarkEnd w:id="2"/>
      <w:r w:rsidRPr="00044086">
        <w:rPr>
          <w:rFonts w:asciiTheme="minorHAnsi" w:hAnsiTheme="minorHAnsi" w:cstheme="minorHAnsi"/>
          <w:b/>
          <w:shd w:val="clear" w:color="auto" w:fill="FFFFFF"/>
        </w:rPr>
        <w:t xml:space="preserve"> </w:t>
      </w:r>
      <w:bookmarkStart w:id="3" w:name="_Hlk60596889"/>
      <w:r w:rsidRPr="00044086">
        <w:rPr>
          <w:rFonts w:asciiTheme="minorHAnsi" w:hAnsiTheme="minorHAnsi" w:cstheme="minorHAnsi"/>
          <w:b/>
          <w:shd w:val="clear" w:color="auto" w:fill="FFFFFF"/>
        </w:rPr>
        <w:t>Spring DAO, Spring ORM, Spring MVC, Spring AOP, Spring Context, Spring Security 5.x, Spring Core, Spring Batch</w:t>
      </w:r>
      <w:r w:rsidRPr="00044086">
        <w:rPr>
          <w:rFonts w:asciiTheme="minorHAnsi" w:hAnsiTheme="minorHAnsi" w:cstheme="minorHAnsi"/>
          <w:shd w:val="clear" w:color="auto" w:fill="FFFFFF"/>
        </w:rPr>
        <w:t xml:space="preserve"> and</w:t>
      </w:r>
      <w:bookmarkEnd w:id="3"/>
      <w:r w:rsidRPr="00044086">
        <w:rPr>
          <w:rFonts w:asciiTheme="minorHAnsi" w:hAnsiTheme="minorHAnsi" w:cstheme="minorHAnsi"/>
          <w:shd w:val="clear" w:color="auto" w:fill="FFFFFF"/>
        </w:rPr>
        <w:t xml:space="preserve"> </w:t>
      </w:r>
      <w:r w:rsidRPr="00044086">
        <w:rPr>
          <w:rFonts w:asciiTheme="minorHAnsi" w:hAnsiTheme="minorHAnsi" w:cstheme="minorHAnsi"/>
          <w:b/>
          <w:shd w:val="clear" w:color="auto" w:fill="FFFFFF"/>
        </w:rPr>
        <w:t>Web Services</w:t>
      </w:r>
      <w:r w:rsidRPr="00044086">
        <w:rPr>
          <w:rFonts w:asciiTheme="minorHAnsi" w:hAnsiTheme="minorHAnsi" w:cstheme="minorHAnsi"/>
          <w:shd w:val="clear" w:color="auto" w:fill="FFFFFF"/>
        </w:rPr>
        <w:t xml:space="preserve"> using </w:t>
      </w:r>
      <w:r w:rsidRPr="00044086">
        <w:rPr>
          <w:rFonts w:asciiTheme="minorHAnsi" w:hAnsiTheme="minorHAnsi" w:cstheme="minorHAnsi"/>
          <w:b/>
          <w:shd w:val="clear" w:color="auto" w:fill="FFFFFF"/>
        </w:rPr>
        <w:t>Eclipse</w:t>
      </w:r>
      <w:r w:rsidRPr="00044086">
        <w:rPr>
          <w:rFonts w:asciiTheme="minorHAnsi" w:hAnsiTheme="minorHAnsi" w:cstheme="minorHAnsi"/>
          <w:shd w:val="clear" w:color="auto" w:fill="FFFFFF"/>
        </w:rPr>
        <w:t xml:space="preserve"> and </w:t>
      </w:r>
      <w:r w:rsidRPr="00044086">
        <w:rPr>
          <w:rFonts w:asciiTheme="minorHAnsi" w:hAnsiTheme="minorHAnsi" w:cstheme="minorHAnsi"/>
          <w:b/>
          <w:shd w:val="clear" w:color="auto" w:fill="FFFFFF"/>
        </w:rPr>
        <w:t>integration</w:t>
      </w:r>
      <w:r w:rsidRPr="00044086">
        <w:rPr>
          <w:rFonts w:asciiTheme="minorHAnsi" w:hAnsiTheme="minorHAnsi" w:cstheme="minorHAnsi"/>
          <w:shd w:val="clear" w:color="auto" w:fill="FFFFFF"/>
        </w:rPr>
        <w:t xml:space="preserve"> with </w:t>
      </w:r>
      <w:r w:rsidRPr="00044086">
        <w:rPr>
          <w:rFonts w:asciiTheme="minorHAnsi" w:hAnsiTheme="minorHAnsi" w:cstheme="minorHAnsi"/>
          <w:b/>
          <w:shd w:val="clear" w:color="auto" w:fill="FFFFFF"/>
        </w:rPr>
        <w:t xml:space="preserve">Hibernate </w:t>
      </w:r>
      <w:r w:rsidRPr="00044086">
        <w:rPr>
          <w:rFonts w:asciiTheme="minorHAnsi" w:hAnsiTheme="minorHAnsi" w:cstheme="minorHAnsi"/>
          <w:shd w:val="clear" w:color="auto" w:fill="FFFFFF"/>
        </w:rPr>
        <w:t>as well as</w:t>
      </w:r>
      <w:r w:rsidRPr="00044086">
        <w:rPr>
          <w:rFonts w:asciiTheme="minorHAnsi" w:hAnsiTheme="minorHAnsi" w:cstheme="minorHAnsi"/>
          <w:b/>
          <w:shd w:val="clear" w:color="auto" w:fill="FFFFFF"/>
        </w:rPr>
        <w:t xml:space="preserve"> Struts.</w:t>
      </w:r>
    </w:p>
    <w:p w14:paraId="7A682A6D" w14:textId="7BAA565B" w:rsidR="00AE7E5C" w:rsidRPr="00044086" w:rsidRDefault="00AE7E5C" w:rsidP="006008DF">
      <w:pPr>
        <w:pStyle w:val="ListParagraph"/>
        <w:numPr>
          <w:ilvl w:val="0"/>
          <w:numId w:val="13"/>
        </w:numPr>
        <w:spacing w:after="0"/>
        <w:ind w:left="270" w:hanging="270"/>
        <w:jc w:val="both"/>
        <w:rPr>
          <w:rFonts w:asciiTheme="minorHAnsi" w:eastAsia="Times New Roman" w:hAnsiTheme="minorHAnsi" w:cstheme="minorHAnsi"/>
        </w:rPr>
      </w:pPr>
      <w:r w:rsidRPr="00044086">
        <w:rPr>
          <w:rFonts w:asciiTheme="minorHAnsi" w:hAnsiTheme="minorHAnsi" w:cstheme="minorHAnsi"/>
        </w:rPr>
        <w:t>Expertise in</w:t>
      </w:r>
      <w:r w:rsidRPr="00044086">
        <w:rPr>
          <w:rFonts w:asciiTheme="minorHAnsi" w:hAnsiTheme="minorHAnsi" w:cstheme="minorHAnsi"/>
          <w:b/>
        </w:rPr>
        <w:t xml:space="preserve"> XML technologies</w:t>
      </w:r>
      <w:r w:rsidRPr="00044086">
        <w:rPr>
          <w:rFonts w:asciiTheme="minorHAnsi" w:hAnsiTheme="minorHAnsi" w:cstheme="minorHAnsi"/>
        </w:rPr>
        <w:t xml:space="preserve"> such as </w:t>
      </w:r>
      <w:r w:rsidRPr="00044086">
        <w:rPr>
          <w:rFonts w:asciiTheme="minorHAnsi" w:hAnsiTheme="minorHAnsi" w:cstheme="minorHAnsi"/>
          <w:b/>
        </w:rPr>
        <w:t xml:space="preserve">XSL, XSLT, XML schemas, XPath, XQuery </w:t>
      </w:r>
      <w:r w:rsidRPr="00044086">
        <w:rPr>
          <w:rFonts w:asciiTheme="minorHAnsi" w:hAnsiTheme="minorHAnsi" w:cstheme="minorHAnsi"/>
        </w:rPr>
        <w:t xml:space="preserve">and </w:t>
      </w:r>
      <w:r w:rsidRPr="00044086">
        <w:rPr>
          <w:rFonts w:asciiTheme="minorHAnsi" w:hAnsiTheme="minorHAnsi" w:cstheme="minorHAnsi"/>
          <w:b/>
        </w:rPr>
        <w:t>parsers like SAX, DOM</w:t>
      </w:r>
      <w:r w:rsidRPr="00044086">
        <w:rPr>
          <w:rFonts w:asciiTheme="minorHAnsi" w:hAnsiTheme="minorHAnsi" w:cstheme="minorHAnsi"/>
        </w:rPr>
        <w:t>.</w:t>
      </w:r>
    </w:p>
    <w:p w14:paraId="25C401AC" w14:textId="5B517EB3" w:rsidR="00AE7E5C" w:rsidRPr="00044086" w:rsidRDefault="00AE7E5C" w:rsidP="00C3099D">
      <w:pPr>
        <w:pStyle w:val="ListParagraph"/>
        <w:numPr>
          <w:ilvl w:val="0"/>
          <w:numId w:val="13"/>
        </w:numPr>
        <w:spacing w:after="0"/>
        <w:ind w:left="270" w:hanging="270"/>
        <w:jc w:val="both"/>
        <w:rPr>
          <w:rFonts w:asciiTheme="minorHAnsi" w:eastAsia="Times New Roman" w:hAnsiTheme="minorHAnsi" w:cstheme="minorHAnsi"/>
        </w:rPr>
      </w:pPr>
      <w:r w:rsidRPr="00044086">
        <w:rPr>
          <w:rFonts w:asciiTheme="minorHAnsi" w:hAnsiTheme="minorHAnsi" w:cstheme="minorHAnsi"/>
        </w:rPr>
        <w:t xml:space="preserve">Experience in working with </w:t>
      </w:r>
      <w:r w:rsidRPr="00044086">
        <w:rPr>
          <w:rFonts w:asciiTheme="minorHAnsi" w:hAnsiTheme="minorHAnsi" w:cstheme="minorHAnsi"/>
          <w:b/>
        </w:rPr>
        <w:t>ORM</w:t>
      </w:r>
      <w:r w:rsidRPr="00044086">
        <w:rPr>
          <w:rFonts w:asciiTheme="minorHAnsi" w:hAnsiTheme="minorHAnsi" w:cstheme="minorHAnsi"/>
        </w:rPr>
        <w:t xml:space="preserve"> frameworks like </w:t>
      </w:r>
      <w:r w:rsidRPr="00044086">
        <w:rPr>
          <w:rFonts w:asciiTheme="minorHAnsi" w:hAnsiTheme="minorHAnsi" w:cstheme="minorHAnsi"/>
          <w:b/>
        </w:rPr>
        <w:t>Hibernate</w:t>
      </w:r>
      <w:r w:rsidRPr="00044086">
        <w:rPr>
          <w:rFonts w:asciiTheme="minorHAnsi" w:hAnsiTheme="minorHAnsi" w:cstheme="minorHAnsi"/>
        </w:rPr>
        <w:t xml:space="preserve">, </w:t>
      </w:r>
      <w:r w:rsidRPr="00044086">
        <w:rPr>
          <w:rFonts w:asciiTheme="minorHAnsi" w:hAnsiTheme="minorHAnsi" w:cstheme="minorHAnsi"/>
          <w:b/>
        </w:rPr>
        <w:t>JPA (Java Persistence API)</w:t>
      </w:r>
      <w:r w:rsidRPr="00044086">
        <w:rPr>
          <w:rFonts w:asciiTheme="minorHAnsi" w:hAnsiTheme="minorHAnsi" w:cstheme="minorHAnsi"/>
        </w:rPr>
        <w:t xml:space="preserve"> and APIs such as </w:t>
      </w:r>
      <w:r w:rsidRPr="00044086">
        <w:rPr>
          <w:rFonts w:asciiTheme="minorHAnsi" w:hAnsiTheme="minorHAnsi" w:cstheme="minorHAnsi"/>
          <w:b/>
        </w:rPr>
        <w:t>JDO (Java Data Objects).</w:t>
      </w:r>
    </w:p>
    <w:p w14:paraId="60768EBD" w14:textId="0CCDFFFD" w:rsidR="00012E82" w:rsidRPr="00044086" w:rsidRDefault="00012E82" w:rsidP="00C3099D">
      <w:pPr>
        <w:pStyle w:val="ListParagraph"/>
        <w:numPr>
          <w:ilvl w:val="0"/>
          <w:numId w:val="13"/>
        </w:numPr>
        <w:tabs>
          <w:tab w:val="left" w:pos="284"/>
        </w:tabs>
        <w:spacing w:after="0"/>
        <w:ind w:right="8"/>
        <w:jc w:val="both"/>
        <w:rPr>
          <w:rFonts w:asciiTheme="minorHAnsi" w:hAnsiTheme="minorHAnsi" w:cstheme="minorHAnsi"/>
          <w:b/>
        </w:rPr>
      </w:pPr>
      <w:r w:rsidRPr="00044086">
        <w:rPr>
          <w:rFonts w:asciiTheme="minorHAnsi" w:hAnsiTheme="minorHAnsi" w:cstheme="minorHAnsi"/>
        </w:rPr>
        <w:t xml:space="preserve">Strong experience in </w:t>
      </w:r>
      <w:r w:rsidRPr="00044086">
        <w:rPr>
          <w:rFonts w:asciiTheme="minorHAnsi" w:hAnsiTheme="minorHAnsi" w:cstheme="minorHAnsi"/>
          <w:b/>
          <w:bCs/>
        </w:rPr>
        <w:t>Postman</w:t>
      </w:r>
      <w:r w:rsidRPr="00044086">
        <w:rPr>
          <w:rFonts w:asciiTheme="minorHAnsi" w:hAnsiTheme="minorHAnsi" w:cstheme="minorHAnsi"/>
        </w:rPr>
        <w:t xml:space="preserve"> and </w:t>
      </w:r>
      <w:r w:rsidRPr="00044086">
        <w:rPr>
          <w:rFonts w:asciiTheme="minorHAnsi" w:hAnsiTheme="minorHAnsi" w:cstheme="minorHAnsi"/>
          <w:b/>
          <w:bCs/>
        </w:rPr>
        <w:t>SOAPUI</w:t>
      </w:r>
      <w:r w:rsidRPr="00044086">
        <w:rPr>
          <w:rFonts w:asciiTheme="minorHAnsi" w:hAnsiTheme="minorHAnsi" w:cstheme="minorHAnsi"/>
          <w:shd w:val="clear" w:color="auto" w:fill="FFFFFF"/>
        </w:rPr>
        <w:t xml:space="preserve"> web service testing applications.</w:t>
      </w:r>
    </w:p>
    <w:p w14:paraId="6B80F5C1" w14:textId="31C6FE09" w:rsidR="00AE7E5C" w:rsidRPr="00044086" w:rsidRDefault="00AE7E5C" w:rsidP="00C3099D">
      <w:pPr>
        <w:pStyle w:val="ListParagraph"/>
        <w:numPr>
          <w:ilvl w:val="0"/>
          <w:numId w:val="13"/>
        </w:numPr>
        <w:spacing w:after="0"/>
        <w:ind w:left="270" w:hanging="270"/>
        <w:jc w:val="both"/>
        <w:rPr>
          <w:rFonts w:asciiTheme="minorHAnsi" w:eastAsia="Times New Roman" w:hAnsiTheme="minorHAnsi" w:cstheme="minorHAnsi"/>
          <w:b/>
        </w:rPr>
      </w:pPr>
      <w:bookmarkStart w:id="4" w:name="_Hlk60602031"/>
      <w:bookmarkStart w:id="5" w:name="_Hlk60602007"/>
      <w:r w:rsidRPr="00044086">
        <w:rPr>
          <w:rFonts w:asciiTheme="minorHAnsi" w:hAnsiTheme="minorHAnsi" w:cstheme="minorHAnsi"/>
        </w:rPr>
        <w:t>Developing inter-operable</w:t>
      </w:r>
      <w:r w:rsidRPr="00044086">
        <w:rPr>
          <w:rFonts w:asciiTheme="minorHAnsi" w:hAnsiTheme="minorHAnsi" w:cstheme="minorHAnsi"/>
          <w:b/>
        </w:rPr>
        <w:t xml:space="preserve"> Web Services</w:t>
      </w:r>
      <w:r w:rsidRPr="00044086">
        <w:rPr>
          <w:rFonts w:asciiTheme="minorHAnsi" w:hAnsiTheme="minorHAnsi" w:cstheme="minorHAnsi"/>
        </w:rPr>
        <w:t xml:space="preserve"> and its related technologies like </w:t>
      </w:r>
      <w:r w:rsidRPr="00044086">
        <w:rPr>
          <w:rFonts w:asciiTheme="minorHAnsi" w:hAnsiTheme="minorHAnsi" w:cstheme="minorHAnsi"/>
          <w:b/>
        </w:rPr>
        <w:t>SOAP, WSDL, UDDI, XML, JAX-WS,</w:t>
      </w:r>
      <w:bookmarkStart w:id="6" w:name="_Hlk60602042"/>
      <w:bookmarkEnd w:id="4"/>
      <w:r w:rsidRPr="00044086">
        <w:rPr>
          <w:rFonts w:asciiTheme="minorHAnsi" w:hAnsiTheme="minorHAnsi" w:cstheme="minorHAnsi"/>
          <w:b/>
        </w:rPr>
        <w:t xml:space="preserve"> JAXB, JAX-RPC </w:t>
      </w:r>
      <w:r w:rsidRPr="00044086">
        <w:rPr>
          <w:rFonts w:asciiTheme="minorHAnsi" w:hAnsiTheme="minorHAnsi" w:cstheme="minorHAnsi"/>
        </w:rPr>
        <w:t>using tools like</w:t>
      </w:r>
      <w:r w:rsidRPr="00044086">
        <w:rPr>
          <w:rFonts w:asciiTheme="minorHAnsi" w:hAnsiTheme="minorHAnsi" w:cstheme="minorHAnsi"/>
          <w:b/>
        </w:rPr>
        <w:t xml:space="preserve"> Apache Axis</w:t>
      </w:r>
      <w:r w:rsidR="00EB1750" w:rsidRPr="00044086">
        <w:rPr>
          <w:rFonts w:asciiTheme="minorHAnsi" w:hAnsiTheme="minorHAnsi" w:cstheme="minorHAnsi"/>
          <w:b/>
        </w:rPr>
        <w:t>, Apache CXF and wsimport.</w:t>
      </w:r>
      <w:bookmarkEnd w:id="6"/>
    </w:p>
    <w:bookmarkEnd w:id="5"/>
    <w:p w14:paraId="1746F32A" w14:textId="637B5687" w:rsidR="00AE7E5C" w:rsidRPr="00044086" w:rsidRDefault="00AE7E5C" w:rsidP="00BD2681">
      <w:pPr>
        <w:pStyle w:val="ListParagraph"/>
        <w:numPr>
          <w:ilvl w:val="0"/>
          <w:numId w:val="13"/>
        </w:numPr>
        <w:spacing w:after="0"/>
        <w:ind w:left="270" w:hanging="270"/>
        <w:jc w:val="both"/>
        <w:rPr>
          <w:rFonts w:asciiTheme="minorHAnsi" w:eastAsia="Times New Roman" w:hAnsiTheme="minorHAnsi" w:cstheme="minorHAnsi"/>
        </w:rPr>
      </w:pPr>
      <w:r w:rsidRPr="00044086">
        <w:rPr>
          <w:rFonts w:asciiTheme="minorHAnsi" w:hAnsiTheme="minorHAnsi" w:cstheme="minorHAnsi"/>
        </w:rPr>
        <w:t>Strong skills in RDBMS implementation and development using</w:t>
      </w:r>
      <w:r w:rsidRPr="00044086">
        <w:rPr>
          <w:rFonts w:asciiTheme="minorHAnsi" w:hAnsiTheme="minorHAnsi" w:cstheme="minorHAnsi"/>
          <w:b/>
        </w:rPr>
        <w:t xml:space="preserve"> SQL Server, Oracle, IBM DB2, MYSQL </w:t>
      </w:r>
      <w:r w:rsidRPr="00044086">
        <w:rPr>
          <w:rFonts w:asciiTheme="minorHAnsi" w:hAnsiTheme="minorHAnsi" w:cstheme="minorHAnsi"/>
        </w:rPr>
        <w:t>and</w:t>
      </w:r>
      <w:r w:rsidRPr="00044086">
        <w:rPr>
          <w:rFonts w:asciiTheme="minorHAnsi" w:hAnsiTheme="minorHAnsi" w:cstheme="minorHAnsi"/>
          <w:b/>
        </w:rPr>
        <w:t xml:space="preserve"> </w:t>
      </w:r>
      <w:r w:rsidRPr="00044086">
        <w:rPr>
          <w:rFonts w:asciiTheme="minorHAnsi" w:hAnsiTheme="minorHAnsi" w:cstheme="minorHAnsi"/>
        </w:rPr>
        <w:t>experience in working with</w:t>
      </w:r>
      <w:r w:rsidRPr="00044086">
        <w:rPr>
          <w:rFonts w:asciiTheme="minorHAnsi" w:hAnsiTheme="minorHAnsi" w:cstheme="minorHAnsi"/>
          <w:b/>
        </w:rPr>
        <w:t xml:space="preserve"> SQL, PL/SQL </w:t>
      </w:r>
      <w:r w:rsidRPr="00044086">
        <w:rPr>
          <w:rFonts w:asciiTheme="minorHAnsi" w:hAnsiTheme="minorHAnsi" w:cstheme="minorHAnsi"/>
        </w:rPr>
        <w:t>programming languages</w:t>
      </w:r>
      <w:r w:rsidR="00BD2681" w:rsidRPr="00044086">
        <w:rPr>
          <w:rFonts w:asciiTheme="minorHAnsi" w:hAnsiTheme="minorHAnsi" w:cstheme="minorHAnsi"/>
        </w:rPr>
        <w:t xml:space="preserve"> and </w:t>
      </w:r>
      <w:r w:rsidR="00BD2681" w:rsidRPr="00044086">
        <w:rPr>
          <w:rFonts w:asciiTheme="minorHAnsi" w:hAnsiTheme="minorHAnsi" w:cstheme="minorHAnsi"/>
          <w:b/>
        </w:rPr>
        <w:t>NoSQL databases</w:t>
      </w:r>
      <w:r w:rsidR="00BD2681" w:rsidRPr="00044086">
        <w:rPr>
          <w:rFonts w:asciiTheme="minorHAnsi" w:hAnsiTheme="minorHAnsi" w:cstheme="minorHAnsi"/>
        </w:rPr>
        <w:t xml:space="preserve"> like </w:t>
      </w:r>
      <w:r w:rsidR="00BD2681" w:rsidRPr="00044086">
        <w:rPr>
          <w:rFonts w:asciiTheme="minorHAnsi" w:hAnsiTheme="minorHAnsi" w:cstheme="minorHAnsi"/>
          <w:b/>
        </w:rPr>
        <w:t>MongoDB</w:t>
      </w:r>
      <w:r w:rsidR="00BD2681" w:rsidRPr="00044086">
        <w:rPr>
          <w:rFonts w:asciiTheme="minorHAnsi" w:hAnsiTheme="minorHAnsi" w:cstheme="minorHAnsi"/>
        </w:rPr>
        <w:t xml:space="preserve">, </w:t>
      </w:r>
      <w:r w:rsidR="00BD2681" w:rsidRPr="00044086">
        <w:rPr>
          <w:rFonts w:asciiTheme="minorHAnsi" w:hAnsiTheme="minorHAnsi" w:cstheme="minorHAnsi"/>
          <w:b/>
        </w:rPr>
        <w:t xml:space="preserve">Dynamo DB </w:t>
      </w:r>
      <w:r w:rsidR="00BD2681" w:rsidRPr="00044086">
        <w:rPr>
          <w:rFonts w:asciiTheme="minorHAnsi" w:hAnsiTheme="minorHAnsi" w:cstheme="minorHAnsi"/>
        </w:rPr>
        <w:t>databases.</w:t>
      </w:r>
    </w:p>
    <w:p w14:paraId="17EB419E" w14:textId="7B2FF664" w:rsidR="00AE7E5C" w:rsidRPr="00044086" w:rsidRDefault="00AE7E5C" w:rsidP="00C3099D">
      <w:pPr>
        <w:pStyle w:val="ListParagraph"/>
        <w:numPr>
          <w:ilvl w:val="0"/>
          <w:numId w:val="13"/>
        </w:numPr>
        <w:shd w:val="clear" w:color="auto" w:fill="FFFFFF"/>
        <w:spacing w:after="0"/>
        <w:ind w:left="270" w:hanging="270"/>
        <w:jc w:val="both"/>
        <w:rPr>
          <w:rFonts w:asciiTheme="minorHAnsi" w:eastAsia="Times New Roman" w:hAnsiTheme="minorHAnsi" w:cstheme="minorHAnsi"/>
        </w:rPr>
      </w:pPr>
      <w:r w:rsidRPr="00044086">
        <w:rPr>
          <w:rFonts w:asciiTheme="minorHAnsi" w:hAnsiTheme="minorHAnsi" w:cstheme="minorHAnsi"/>
        </w:rPr>
        <w:t>Experience in using build tools like </w:t>
      </w:r>
      <w:r w:rsidRPr="00044086">
        <w:rPr>
          <w:rFonts w:asciiTheme="minorHAnsi" w:hAnsiTheme="minorHAnsi" w:cstheme="minorHAnsi"/>
          <w:b/>
        </w:rPr>
        <w:t>Gradle, ANT, MAVEN</w:t>
      </w:r>
      <w:r w:rsidR="008A25F8" w:rsidRPr="00044086">
        <w:rPr>
          <w:rFonts w:asciiTheme="minorHAnsi" w:hAnsiTheme="minorHAnsi" w:cstheme="minorHAnsi"/>
          <w:b/>
        </w:rPr>
        <w:t xml:space="preserve"> </w:t>
      </w:r>
      <w:r w:rsidR="008A25F8" w:rsidRPr="00044086">
        <w:rPr>
          <w:rFonts w:asciiTheme="minorHAnsi" w:hAnsiTheme="minorHAnsi" w:cstheme="minorHAnsi"/>
          <w:bCs/>
        </w:rPr>
        <w:t>and</w:t>
      </w:r>
      <w:r w:rsidR="008A25F8" w:rsidRPr="00044086">
        <w:rPr>
          <w:rFonts w:asciiTheme="minorHAnsi" w:hAnsiTheme="minorHAnsi" w:cstheme="minorHAnsi"/>
          <w:b/>
        </w:rPr>
        <w:t xml:space="preserve"> Jenkins</w:t>
      </w:r>
      <w:r w:rsidRPr="00044086">
        <w:rPr>
          <w:rFonts w:asciiTheme="minorHAnsi" w:hAnsiTheme="minorHAnsi" w:cstheme="minorHAnsi"/>
        </w:rPr>
        <w:t xml:space="preserve"> for the development of build artifacts on the source code and </w:t>
      </w:r>
      <w:r w:rsidRPr="00044086">
        <w:rPr>
          <w:rFonts w:asciiTheme="minorHAnsi" w:hAnsiTheme="minorHAnsi" w:cstheme="minorHAnsi"/>
          <w:b/>
        </w:rPr>
        <w:t xml:space="preserve">log4J framework </w:t>
      </w:r>
      <w:r w:rsidRPr="00044086">
        <w:rPr>
          <w:rFonts w:asciiTheme="minorHAnsi" w:hAnsiTheme="minorHAnsi" w:cstheme="minorHAnsi"/>
        </w:rPr>
        <w:t>for logging details.</w:t>
      </w:r>
    </w:p>
    <w:p w14:paraId="3740F615" w14:textId="004FA395" w:rsidR="00AE7E5C" w:rsidRPr="00044086" w:rsidRDefault="00AE7E5C" w:rsidP="00C3099D">
      <w:pPr>
        <w:pStyle w:val="ListParagraph"/>
        <w:numPr>
          <w:ilvl w:val="0"/>
          <w:numId w:val="13"/>
        </w:numPr>
        <w:shd w:val="clear" w:color="auto" w:fill="FFFFFF"/>
        <w:spacing w:after="0"/>
        <w:ind w:left="270" w:hanging="270"/>
        <w:jc w:val="both"/>
        <w:rPr>
          <w:rFonts w:asciiTheme="minorHAnsi" w:eastAsia="Times New Roman" w:hAnsiTheme="minorHAnsi" w:cstheme="minorHAnsi"/>
        </w:rPr>
      </w:pPr>
      <w:r w:rsidRPr="00044086">
        <w:rPr>
          <w:rFonts w:asciiTheme="minorHAnsi" w:hAnsiTheme="minorHAnsi" w:cstheme="minorHAnsi"/>
        </w:rPr>
        <w:t xml:space="preserve">Experience in developing applications on </w:t>
      </w:r>
      <w:r w:rsidRPr="00044086">
        <w:rPr>
          <w:rFonts w:asciiTheme="minorHAnsi" w:hAnsiTheme="minorHAnsi" w:cstheme="minorHAnsi"/>
          <w:b/>
        </w:rPr>
        <w:t xml:space="preserve">Windows, UNIX, </w:t>
      </w:r>
      <w:proofErr w:type="gramStart"/>
      <w:r w:rsidRPr="00044086">
        <w:rPr>
          <w:rFonts w:asciiTheme="minorHAnsi" w:hAnsiTheme="minorHAnsi" w:cstheme="minorHAnsi"/>
          <w:b/>
        </w:rPr>
        <w:t>Linux</w:t>
      </w:r>
      <w:proofErr w:type="gramEnd"/>
      <w:r w:rsidRPr="00044086">
        <w:rPr>
          <w:rFonts w:asciiTheme="minorHAnsi" w:hAnsiTheme="minorHAnsi" w:cstheme="minorHAnsi"/>
          <w:b/>
        </w:rPr>
        <w:t xml:space="preserve"> </w:t>
      </w:r>
      <w:r w:rsidRPr="00044086">
        <w:rPr>
          <w:rFonts w:asciiTheme="minorHAnsi" w:hAnsiTheme="minorHAnsi" w:cstheme="minorHAnsi"/>
          <w:bCs/>
        </w:rPr>
        <w:t>and</w:t>
      </w:r>
      <w:r w:rsidRPr="00044086">
        <w:rPr>
          <w:rFonts w:asciiTheme="minorHAnsi" w:hAnsiTheme="minorHAnsi" w:cstheme="minorHAnsi"/>
        </w:rPr>
        <w:t xml:space="preserve"> </w:t>
      </w:r>
      <w:r w:rsidRPr="00044086">
        <w:rPr>
          <w:rFonts w:asciiTheme="minorHAnsi" w:hAnsiTheme="minorHAnsi" w:cstheme="minorHAnsi"/>
          <w:b/>
        </w:rPr>
        <w:t xml:space="preserve">Mac </w:t>
      </w:r>
      <w:r w:rsidRPr="00044086">
        <w:rPr>
          <w:rFonts w:asciiTheme="minorHAnsi" w:hAnsiTheme="minorHAnsi" w:cstheme="minorHAnsi"/>
        </w:rPr>
        <w:t>platforms.</w:t>
      </w:r>
    </w:p>
    <w:p w14:paraId="522D597F" w14:textId="200FB4AF" w:rsidR="00AE7E5C" w:rsidRPr="00044086" w:rsidRDefault="00AE7E5C" w:rsidP="00C3099D">
      <w:pPr>
        <w:pStyle w:val="ListParagraph"/>
        <w:numPr>
          <w:ilvl w:val="0"/>
          <w:numId w:val="13"/>
        </w:numPr>
        <w:shd w:val="clear" w:color="auto" w:fill="FFFFFF"/>
        <w:spacing w:after="0"/>
        <w:ind w:left="270" w:hanging="270"/>
        <w:jc w:val="both"/>
        <w:rPr>
          <w:rFonts w:asciiTheme="minorHAnsi" w:eastAsia="Times New Roman" w:hAnsiTheme="minorHAnsi" w:cstheme="minorHAnsi"/>
        </w:rPr>
      </w:pPr>
      <w:r w:rsidRPr="00044086">
        <w:rPr>
          <w:rFonts w:asciiTheme="minorHAnsi" w:hAnsiTheme="minorHAnsi" w:cstheme="minorHAnsi"/>
        </w:rPr>
        <w:t xml:space="preserve">Highly experience with Java complaint </w:t>
      </w:r>
      <w:proofErr w:type="gramStart"/>
      <w:r w:rsidRPr="00044086">
        <w:rPr>
          <w:rFonts w:asciiTheme="minorHAnsi" w:hAnsiTheme="minorHAnsi" w:cstheme="minorHAnsi"/>
          <w:b/>
          <w:bCs/>
        </w:rPr>
        <w:t>IDE’s</w:t>
      </w:r>
      <w:proofErr w:type="gramEnd"/>
      <w:r w:rsidRPr="00044086">
        <w:rPr>
          <w:rFonts w:asciiTheme="minorHAnsi" w:hAnsiTheme="minorHAnsi" w:cstheme="minorHAnsi"/>
        </w:rPr>
        <w:t xml:space="preserve"> like </w:t>
      </w:r>
      <w:r w:rsidRPr="00044086">
        <w:rPr>
          <w:rFonts w:asciiTheme="minorHAnsi" w:hAnsiTheme="minorHAnsi" w:cstheme="minorHAnsi"/>
          <w:b/>
        </w:rPr>
        <w:t>Spring Tool Suite</w:t>
      </w:r>
      <w:r w:rsidRPr="00044086">
        <w:rPr>
          <w:rFonts w:asciiTheme="minorHAnsi" w:hAnsiTheme="minorHAnsi" w:cstheme="minorHAnsi"/>
        </w:rPr>
        <w:t xml:space="preserve">, </w:t>
      </w:r>
      <w:r w:rsidRPr="00044086">
        <w:rPr>
          <w:rFonts w:asciiTheme="minorHAnsi" w:hAnsiTheme="minorHAnsi" w:cstheme="minorHAnsi"/>
          <w:b/>
          <w:bCs/>
        </w:rPr>
        <w:t>Eclipse</w:t>
      </w:r>
      <w:r w:rsidRPr="00044086">
        <w:rPr>
          <w:rFonts w:asciiTheme="minorHAnsi" w:hAnsiTheme="minorHAnsi" w:cstheme="minorHAnsi"/>
        </w:rPr>
        <w:t xml:space="preserve">, </w:t>
      </w:r>
      <w:r w:rsidRPr="00044086">
        <w:rPr>
          <w:rFonts w:asciiTheme="minorHAnsi" w:hAnsiTheme="minorHAnsi" w:cstheme="minorHAnsi"/>
          <w:b/>
        </w:rPr>
        <w:t>IntelliJ</w:t>
      </w:r>
      <w:r w:rsidRPr="00044086">
        <w:rPr>
          <w:rFonts w:asciiTheme="minorHAnsi" w:hAnsiTheme="minorHAnsi" w:cstheme="minorHAnsi"/>
        </w:rPr>
        <w:t xml:space="preserve"> and </w:t>
      </w:r>
      <w:r w:rsidR="00A401E5" w:rsidRPr="00044086">
        <w:rPr>
          <w:rFonts w:asciiTheme="minorHAnsi" w:hAnsiTheme="minorHAnsi" w:cstheme="minorHAnsi"/>
          <w:b/>
          <w:bCs/>
        </w:rPr>
        <w:t>IBM</w:t>
      </w:r>
      <w:r w:rsidR="00A401E5" w:rsidRPr="00044086">
        <w:rPr>
          <w:rFonts w:asciiTheme="minorHAnsi" w:hAnsiTheme="minorHAnsi" w:cstheme="minorHAnsi"/>
        </w:rPr>
        <w:t xml:space="preserve"> </w:t>
      </w:r>
      <w:r w:rsidRPr="00044086">
        <w:rPr>
          <w:rFonts w:asciiTheme="minorHAnsi" w:hAnsiTheme="minorHAnsi" w:cstheme="minorHAnsi"/>
          <w:b/>
          <w:bCs/>
        </w:rPr>
        <w:t>RAD.</w:t>
      </w:r>
    </w:p>
    <w:p w14:paraId="70A722AC" w14:textId="310BFB75" w:rsidR="005F3199" w:rsidRPr="00044086" w:rsidRDefault="00AE7E5C" w:rsidP="00A93463">
      <w:pPr>
        <w:pStyle w:val="ListParagraph"/>
        <w:numPr>
          <w:ilvl w:val="0"/>
          <w:numId w:val="13"/>
        </w:numPr>
        <w:spacing w:after="0"/>
        <w:ind w:left="270" w:hanging="270"/>
        <w:jc w:val="both"/>
        <w:rPr>
          <w:rFonts w:asciiTheme="minorHAnsi" w:eastAsia="Times New Roman" w:hAnsiTheme="minorHAnsi" w:cstheme="minorHAnsi"/>
        </w:rPr>
      </w:pPr>
      <w:r w:rsidRPr="00044086">
        <w:rPr>
          <w:rFonts w:asciiTheme="minorHAnsi" w:hAnsiTheme="minorHAnsi" w:cstheme="minorHAnsi"/>
        </w:rPr>
        <w:t xml:space="preserve">Experience in software configuration management using </w:t>
      </w:r>
      <w:r w:rsidRPr="00044086">
        <w:rPr>
          <w:rFonts w:asciiTheme="minorHAnsi" w:hAnsiTheme="minorHAnsi" w:cstheme="minorHAnsi"/>
          <w:b/>
        </w:rPr>
        <w:t>Subversion (SVN), Git, Source Tree</w:t>
      </w:r>
      <w:r w:rsidRPr="00044086">
        <w:rPr>
          <w:rFonts w:asciiTheme="minorHAnsi" w:hAnsiTheme="minorHAnsi" w:cstheme="minorHAnsi"/>
        </w:rPr>
        <w:t xml:space="preserve"> as versioning software tools.</w:t>
      </w:r>
    </w:p>
    <w:p w14:paraId="19689BE4" w14:textId="77777777" w:rsidR="00AE7E5C" w:rsidRPr="00044086" w:rsidRDefault="00AE7E5C" w:rsidP="00C3099D">
      <w:pPr>
        <w:pStyle w:val="ListParagraph"/>
        <w:numPr>
          <w:ilvl w:val="0"/>
          <w:numId w:val="13"/>
        </w:numPr>
        <w:spacing w:after="0"/>
        <w:ind w:left="270" w:hanging="270"/>
        <w:jc w:val="both"/>
        <w:rPr>
          <w:rFonts w:asciiTheme="minorHAnsi" w:eastAsia="Times New Roman" w:hAnsiTheme="minorHAnsi" w:cstheme="minorHAnsi"/>
        </w:rPr>
      </w:pPr>
      <w:r w:rsidRPr="00044086">
        <w:rPr>
          <w:rFonts w:asciiTheme="minorHAnsi" w:hAnsiTheme="minorHAnsi" w:cstheme="minorHAnsi"/>
        </w:rPr>
        <w:t xml:space="preserve">Experience in working with continuous integration tools like </w:t>
      </w:r>
      <w:r w:rsidRPr="00044086">
        <w:rPr>
          <w:rFonts w:asciiTheme="minorHAnsi" w:hAnsiTheme="minorHAnsi" w:cstheme="minorHAnsi"/>
          <w:b/>
        </w:rPr>
        <w:t xml:space="preserve">Jenkins </w:t>
      </w:r>
      <w:r w:rsidRPr="00044086">
        <w:rPr>
          <w:rFonts w:asciiTheme="minorHAnsi" w:hAnsiTheme="minorHAnsi" w:cstheme="minorHAnsi"/>
        </w:rPr>
        <w:t>and bug tracking tool</w:t>
      </w:r>
      <w:r w:rsidRPr="00044086">
        <w:rPr>
          <w:rFonts w:asciiTheme="minorHAnsi" w:hAnsiTheme="minorHAnsi" w:cstheme="minorHAnsi"/>
          <w:b/>
        </w:rPr>
        <w:t xml:space="preserve"> Jira</w:t>
      </w:r>
      <w:r w:rsidRPr="00044086">
        <w:rPr>
          <w:rFonts w:asciiTheme="minorHAnsi" w:hAnsiTheme="minorHAnsi" w:cstheme="minorHAnsi"/>
        </w:rPr>
        <w:t>.</w:t>
      </w:r>
    </w:p>
    <w:p w14:paraId="5D313432" w14:textId="5B56F1AE" w:rsidR="00AE7E5C" w:rsidRPr="00044086" w:rsidRDefault="00146271" w:rsidP="00C3099D">
      <w:pPr>
        <w:pStyle w:val="ListParagraph"/>
        <w:numPr>
          <w:ilvl w:val="0"/>
          <w:numId w:val="13"/>
        </w:numPr>
        <w:spacing w:after="0"/>
        <w:ind w:left="270" w:hanging="270"/>
        <w:jc w:val="both"/>
        <w:rPr>
          <w:rFonts w:asciiTheme="minorHAnsi" w:eastAsia="Times New Roman" w:hAnsiTheme="minorHAnsi" w:cstheme="minorHAnsi"/>
        </w:rPr>
      </w:pPr>
      <w:r w:rsidRPr="00044086">
        <w:rPr>
          <w:rFonts w:asciiTheme="minorHAnsi" w:hAnsiTheme="minorHAnsi" w:cstheme="minorHAnsi"/>
          <w:bCs/>
        </w:rPr>
        <w:t xml:space="preserve">Experience in using </w:t>
      </w:r>
      <w:r w:rsidRPr="00044086">
        <w:rPr>
          <w:rFonts w:asciiTheme="minorHAnsi" w:hAnsiTheme="minorHAnsi" w:cstheme="minorHAnsi"/>
          <w:b/>
        </w:rPr>
        <w:t>J2EE</w:t>
      </w:r>
      <w:r w:rsidRPr="00044086">
        <w:rPr>
          <w:rFonts w:asciiTheme="minorHAnsi" w:hAnsiTheme="minorHAnsi" w:cstheme="minorHAnsi"/>
          <w:bCs/>
        </w:rPr>
        <w:t xml:space="preserve"> </w:t>
      </w:r>
      <w:r w:rsidRPr="00044086">
        <w:rPr>
          <w:rFonts w:asciiTheme="minorHAnsi" w:hAnsiTheme="minorHAnsi" w:cstheme="minorHAnsi"/>
          <w:b/>
        </w:rPr>
        <w:t>Application</w:t>
      </w:r>
      <w:r w:rsidRPr="00044086">
        <w:rPr>
          <w:rFonts w:asciiTheme="minorHAnsi" w:hAnsiTheme="minorHAnsi" w:cstheme="minorHAnsi"/>
          <w:bCs/>
        </w:rPr>
        <w:t xml:space="preserve"> Servers such as </w:t>
      </w:r>
      <w:r w:rsidRPr="00044086">
        <w:rPr>
          <w:rFonts w:asciiTheme="minorHAnsi" w:hAnsiTheme="minorHAnsi" w:cstheme="minorHAnsi"/>
          <w:b/>
          <w:bCs/>
        </w:rPr>
        <w:t>Apache Tomcat, WebLogic 10/11g, IBM Web sphere, Glassfish and JBoss.</w:t>
      </w:r>
    </w:p>
    <w:p w14:paraId="43AC4F1C" w14:textId="3E20F246" w:rsidR="00AE7E5C" w:rsidRPr="00044086" w:rsidRDefault="00AE7E5C" w:rsidP="00C3099D">
      <w:pPr>
        <w:pStyle w:val="ListParagraph"/>
        <w:numPr>
          <w:ilvl w:val="0"/>
          <w:numId w:val="13"/>
        </w:numPr>
        <w:spacing w:after="0"/>
        <w:ind w:left="270" w:hanging="270"/>
        <w:jc w:val="both"/>
        <w:rPr>
          <w:rFonts w:asciiTheme="minorHAnsi" w:eastAsia="Times New Roman" w:hAnsiTheme="minorHAnsi" w:cstheme="minorHAnsi"/>
        </w:rPr>
      </w:pPr>
      <w:r w:rsidRPr="00044086">
        <w:rPr>
          <w:rFonts w:asciiTheme="minorHAnsi" w:hAnsiTheme="minorHAnsi" w:cstheme="minorHAnsi"/>
        </w:rPr>
        <w:t xml:space="preserve">Experienced with </w:t>
      </w:r>
      <w:r w:rsidRPr="00044086">
        <w:rPr>
          <w:rFonts w:asciiTheme="minorHAnsi" w:hAnsiTheme="minorHAnsi" w:cstheme="minorHAnsi"/>
          <w:b/>
        </w:rPr>
        <w:t>Middleware Technology Messaging Brokers</w:t>
      </w:r>
      <w:r w:rsidRPr="00044086">
        <w:rPr>
          <w:rFonts w:asciiTheme="minorHAnsi" w:hAnsiTheme="minorHAnsi" w:cstheme="minorHAnsi"/>
        </w:rPr>
        <w:t xml:space="preserve"> like </w:t>
      </w:r>
      <w:r w:rsidRPr="00044086">
        <w:rPr>
          <w:rFonts w:asciiTheme="minorHAnsi" w:hAnsiTheme="minorHAnsi" w:cstheme="minorHAnsi"/>
          <w:b/>
        </w:rPr>
        <w:t xml:space="preserve">JMS </w:t>
      </w:r>
      <w:r w:rsidRPr="00044086">
        <w:rPr>
          <w:rFonts w:asciiTheme="minorHAnsi" w:hAnsiTheme="minorHAnsi" w:cstheme="minorHAnsi"/>
        </w:rPr>
        <w:t>and</w:t>
      </w:r>
      <w:r w:rsidRPr="00044086">
        <w:rPr>
          <w:rFonts w:asciiTheme="minorHAnsi" w:hAnsiTheme="minorHAnsi" w:cstheme="minorHAnsi"/>
          <w:b/>
        </w:rPr>
        <w:t xml:space="preserve"> Active MQ </w:t>
      </w:r>
      <w:r w:rsidRPr="00044086">
        <w:rPr>
          <w:rFonts w:asciiTheme="minorHAnsi" w:hAnsiTheme="minorHAnsi" w:cstheme="minorHAnsi"/>
        </w:rPr>
        <w:t>in</w:t>
      </w:r>
      <w:r w:rsidRPr="00044086">
        <w:rPr>
          <w:rFonts w:asciiTheme="minorHAnsi" w:hAnsiTheme="minorHAnsi" w:cstheme="minorHAnsi"/>
          <w:b/>
        </w:rPr>
        <w:t xml:space="preserve"> SOA(Service-oriented)</w:t>
      </w:r>
      <w:r w:rsidRPr="00044086">
        <w:rPr>
          <w:rFonts w:asciiTheme="minorHAnsi" w:hAnsiTheme="minorHAnsi" w:cstheme="minorHAnsi"/>
        </w:rPr>
        <w:t xml:space="preserve"> Architecture.</w:t>
      </w:r>
    </w:p>
    <w:p w14:paraId="0FDBDE92" w14:textId="77777777" w:rsidR="00146271" w:rsidRPr="00044086" w:rsidRDefault="00146271" w:rsidP="00146271">
      <w:pPr>
        <w:pStyle w:val="ListParagraph"/>
        <w:numPr>
          <w:ilvl w:val="0"/>
          <w:numId w:val="13"/>
        </w:numPr>
        <w:spacing w:after="0"/>
        <w:ind w:left="270" w:hanging="270"/>
        <w:jc w:val="both"/>
        <w:rPr>
          <w:rFonts w:asciiTheme="minorHAnsi" w:eastAsia="Times New Roman" w:hAnsiTheme="minorHAnsi" w:cstheme="minorHAnsi"/>
        </w:rPr>
      </w:pPr>
      <w:r w:rsidRPr="00044086">
        <w:rPr>
          <w:rFonts w:asciiTheme="minorHAnsi" w:hAnsiTheme="minorHAnsi" w:cstheme="minorHAnsi"/>
        </w:rPr>
        <w:t xml:space="preserve">Having experience with </w:t>
      </w:r>
      <w:r w:rsidRPr="00044086">
        <w:rPr>
          <w:rFonts w:asciiTheme="minorHAnsi" w:hAnsiTheme="minorHAnsi" w:cstheme="minorHAnsi"/>
          <w:b/>
        </w:rPr>
        <w:t xml:space="preserve">Cloud Computing </w:t>
      </w:r>
      <w:r w:rsidRPr="00044086">
        <w:rPr>
          <w:rFonts w:asciiTheme="minorHAnsi" w:hAnsiTheme="minorHAnsi" w:cstheme="minorHAnsi"/>
        </w:rPr>
        <w:t>Service environment</w:t>
      </w:r>
      <w:r w:rsidRPr="00044086">
        <w:rPr>
          <w:rFonts w:asciiTheme="minorHAnsi" w:hAnsiTheme="minorHAnsi" w:cstheme="minorHAnsi"/>
          <w:b/>
        </w:rPr>
        <w:t xml:space="preserve"> </w:t>
      </w:r>
      <w:r w:rsidRPr="00044086">
        <w:rPr>
          <w:rFonts w:asciiTheme="minorHAnsi" w:hAnsiTheme="minorHAnsi" w:cstheme="minorHAnsi"/>
        </w:rPr>
        <w:t>like</w:t>
      </w:r>
      <w:r w:rsidRPr="00044086">
        <w:rPr>
          <w:rFonts w:asciiTheme="minorHAnsi" w:hAnsiTheme="minorHAnsi" w:cstheme="minorHAnsi"/>
          <w:b/>
        </w:rPr>
        <w:t xml:space="preserve"> Amazon Web Services (AWS</w:t>
      </w:r>
      <w:r w:rsidRPr="00044086">
        <w:rPr>
          <w:rFonts w:asciiTheme="minorHAnsi" w:hAnsiTheme="minorHAnsi" w:cstheme="minorHAnsi"/>
        </w:rPr>
        <w:t xml:space="preserve">) and </w:t>
      </w:r>
      <w:r w:rsidRPr="00044086">
        <w:rPr>
          <w:rFonts w:asciiTheme="minorHAnsi" w:hAnsiTheme="minorHAnsi" w:cstheme="minorHAnsi"/>
          <w:b/>
          <w:bCs/>
        </w:rPr>
        <w:t>Azure</w:t>
      </w:r>
      <w:r w:rsidRPr="00044086">
        <w:rPr>
          <w:rFonts w:asciiTheme="minorHAnsi" w:hAnsiTheme="minorHAnsi" w:cstheme="minorHAnsi"/>
        </w:rPr>
        <w:t xml:space="preserve"> </w:t>
      </w:r>
      <w:r w:rsidRPr="00044086">
        <w:rPr>
          <w:rFonts w:asciiTheme="minorHAnsi" w:hAnsiTheme="minorHAnsi" w:cstheme="minorHAnsi"/>
          <w:b/>
          <w:bCs/>
        </w:rPr>
        <w:t>cloud</w:t>
      </w:r>
      <w:r w:rsidRPr="00044086">
        <w:rPr>
          <w:rFonts w:asciiTheme="minorHAnsi" w:hAnsiTheme="minorHAnsi" w:cstheme="minorHAnsi"/>
        </w:rPr>
        <w:t xml:space="preserve"> and managed </w:t>
      </w:r>
      <w:r w:rsidRPr="00044086">
        <w:rPr>
          <w:rFonts w:asciiTheme="minorHAnsi" w:hAnsiTheme="minorHAnsi" w:cstheme="minorHAnsi"/>
          <w:b/>
        </w:rPr>
        <w:t>EC2, S3 bucket,</w:t>
      </w:r>
      <w:r w:rsidRPr="00044086">
        <w:rPr>
          <w:rFonts w:asciiTheme="minorHAnsi" w:hAnsiTheme="minorHAnsi" w:cstheme="minorHAnsi"/>
        </w:rPr>
        <w:t xml:space="preserve"> </w:t>
      </w:r>
      <w:r w:rsidRPr="00044086">
        <w:rPr>
          <w:rFonts w:asciiTheme="minorHAnsi" w:hAnsiTheme="minorHAnsi" w:cstheme="minorHAnsi"/>
          <w:b/>
        </w:rPr>
        <w:t>Virtual Private Cloud (VPC)</w:t>
      </w:r>
      <w:r w:rsidRPr="00044086">
        <w:rPr>
          <w:rFonts w:asciiTheme="minorHAnsi" w:hAnsiTheme="minorHAnsi" w:cstheme="minorHAnsi"/>
        </w:rPr>
        <w:t xml:space="preserve"> through</w:t>
      </w:r>
      <w:r w:rsidRPr="00044086">
        <w:rPr>
          <w:rFonts w:asciiTheme="minorHAnsi" w:hAnsiTheme="minorHAnsi" w:cstheme="minorHAnsi"/>
          <w:b/>
        </w:rPr>
        <w:t xml:space="preserve"> AWS Console</w:t>
      </w:r>
      <w:r w:rsidRPr="00044086">
        <w:rPr>
          <w:rFonts w:asciiTheme="minorHAnsi" w:hAnsiTheme="minorHAnsi" w:cstheme="minorHAnsi"/>
        </w:rPr>
        <w:t xml:space="preserve"> and </w:t>
      </w:r>
      <w:r w:rsidRPr="00044086">
        <w:rPr>
          <w:rFonts w:asciiTheme="minorHAnsi" w:hAnsiTheme="minorHAnsi" w:cstheme="minorHAnsi"/>
          <w:b/>
        </w:rPr>
        <w:t>API</w:t>
      </w:r>
      <w:r w:rsidRPr="00044086">
        <w:rPr>
          <w:rFonts w:asciiTheme="minorHAnsi" w:hAnsiTheme="minorHAnsi" w:cstheme="minorHAnsi"/>
        </w:rPr>
        <w:t xml:space="preserve"> Integration.</w:t>
      </w:r>
    </w:p>
    <w:p w14:paraId="10FB32E3" w14:textId="7F545387" w:rsidR="00146271" w:rsidRPr="00044086" w:rsidRDefault="00146271" w:rsidP="00146271">
      <w:pPr>
        <w:pStyle w:val="ListParagraph"/>
        <w:numPr>
          <w:ilvl w:val="0"/>
          <w:numId w:val="13"/>
        </w:numPr>
        <w:spacing w:after="0"/>
        <w:ind w:left="270" w:hanging="270"/>
        <w:jc w:val="both"/>
        <w:rPr>
          <w:rFonts w:asciiTheme="minorHAnsi" w:eastAsia="Times New Roman" w:hAnsiTheme="minorHAnsi" w:cstheme="minorHAnsi"/>
        </w:rPr>
      </w:pPr>
      <w:r w:rsidRPr="00044086">
        <w:rPr>
          <w:rFonts w:asciiTheme="minorHAnsi" w:hAnsiTheme="minorHAnsi" w:cstheme="minorHAnsi"/>
          <w:bCs/>
        </w:rPr>
        <w:t xml:space="preserve">Having experience with Cloud Computing Service environment like </w:t>
      </w:r>
      <w:r w:rsidRPr="00044086">
        <w:rPr>
          <w:rFonts w:asciiTheme="minorHAnsi" w:hAnsiTheme="minorHAnsi" w:cstheme="minorHAnsi"/>
          <w:b/>
          <w:bCs/>
        </w:rPr>
        <w:t xml:space="preserve">Pivotal cloud foundry (PCF) and AWS </w:t>
      </w:r>
      <w:r w:rsidRPr="00044086">
        <w:rPr>
          <w:rFonts w:asciiTheme="minorHAnsi" w:hAnsiTheme="minorHAnsi" w:cstheme="minorHAnsi"/>
          <w:bCs/>
        </w:rPr>
        <w:t xml:space="preserve">and used </w:t>
      </w:r>
      <w:r w:rsidRPr="00044086">
        <w:rPr>
          <w:rFonts w:asciiTheme="minorHAnsi" w:hAnsiTheme="minorHAnsi" w:cstheme="minorHAnsi"/>
          <w:b/>
        </w:rPr>
        <w:t>Docker</w:t>
      </w:r>
      <w:r w:rsidRPr="00044086">
        <w:rPr>
          <w:rFonts w:asciiTheme="minorHAnsi" w:hAnsiTheme="minorHAnsi" w:cstheme="minorHAnsi"/>
          <w:bCs/>
        </w:rPr>
        <w:t xml:space="preserve"> for containerization.</w:t>
      </w:r>
    </w:p>
    <w:p w14:paraId="423EE0C7" w14:textId="31BE3390" w:rsidR="00AE7E5C" w:rsidRPr="00044086" w:rsidRDefault="00AE7E5C" w:rsidP="00C3099D">
      <w:pPr>
        <w:pStyle w:val="ListParagraph"/>
        <w:numPr>
          <w:ilvl w:val="0"/>
          <w:numId w:val="13"/>
        </w:numPr>
        <w:spacing w:after="0"/>
        <w:ind w:left="270" w:hanging="270"/>
        <w:jc w:val="both"/>
        <w:rPr>
          <w:rFonts w:asciiTheme="minorHAnsi" w:eastAsia="Times New Roman" w:hAnsiTheme="minorHAnsi" w:cstheme="minorHAnsi"/>
        </w:rPr>
      </w:pPr>
      <w:r w:rsidRPr="00044086">
        <w:rPr>
          <w:rFonts w:asciiTheme="minorHAnsi" w:hAnsiTheme="minorHAnsi" w:cstheme="minorHAnsi"/>
        </w:rPr>
        <w:lastRenderedPageBreak/>
        <w:t>Experience in developing test cases</w:t>
      </w:r>
      <w:r w:rsidRPr="00044086">
        <w:rPr>
          <w:rFonts w:asciiTheme="minorHAnsi" w:hAnsiTheme="minorHAnsi" w:cstheme="minorHAnsi"/>
          <w:b/>
        </w:rPr>
        <w:t xml:space="preserve"> </w:t>
      </w:r>
      <w:r w:rsidRPr="00044086">
        <w:rPr>
          <w:rFonts w:asciiTheme="minorHAnsi" w:hAnsiTheme="minorHAnsi" w:cstheme="minorHAnsi"/>
        </w:rPr>
        <w:t xml:space="preserve">based on test first or </w:t>
      </w:r>
      <w:r w:rsidR="00020E9C" w:rsidRPr="00044086">
        <w:rPr>
          <w:rFonts w:asciiTheme="minorHAnsi" w:hAnsiTheme="minorHAnsi" w:cstheme="minorHAnsi"/>
          <w:b/>
        </w:rPr>
        <w:t>Test-Driven</w:t>
      </w:r>
      <w:r w:rsidRPr="00044086">
        <w:rPr>
          <w:rFonts w:asciiTheme="minorHAnsi" w:hAnsiTheme="minorHAnsi" w:cstheme="minorHAnsi"/>
          <w:b/>
        </w:rPr>
        <w:t xml:space="preserve"> Methodology</w:t>
      </w:r>
      <w:r w:rsidRPr="00044086">
        <w:rPr>
          <w:rFonts w:asciiTheme="minorHAnsi" w:hAnsiTheme="minorHAnsi" w:cstheme="minorHAnsi"/>
        </w:rPr>
        <w:t xml:space="preserve"> using </w:t>
      </w:r>
      <w:r w:rsidRPr="00044086">
        <w:rPr>
          <w:rFonts w:asciiTheme="minorHAnsi" w:hAnsiTheme="minorHAnsi" w:cstheme="minorHAnsi"/>
          <w:b/>
        </w:rPr>
        <w:t>JUnit, JMeter, Mockito.</w:t>
      </w:r>
    </w:p>
    <w:p w14:paraId="68CCF526" w14:textId="19E5AAD8" w:rsidR="00146271" w:rsidRPr="00044086" w:rsidRDefault="00146271" w:rsidP="00C3099D">
      <w:pPr>
        <w:pStyle w:val="ListParagraph"/>
        <w:numPr>
          <w:ilvl w:val="0"/>
          <w:numId w:val="13"/>
        </w:numPr>
        <w:spacing w:after="0"/>
        <w:ind w:left="270" w:hanging="270"/>
        <w:jc w:val="both"/>
        <w:rPr>
          <w:rFonts w:asciiTheme="minorHAnsi" w:eastAsia="Times New Roman" w:hAnsiTheme="minorHAnsi" w:cstheme="minorHAnsi"/>
        </w:rPr>
      </w:pPr>
      <w:r w:rsidRPr="00044086">
        <w:rPr>
          <w:rFonts w:asciiTheme="minorHAnsi" w:hAnsiTheme="minorHAnsi" w:cstheme="minorHAnsi"/>
          <w:bCs/>
        </w:rPr>
        <w:t xml:space="preserve">Experience in writing </w:t>
      </w:r>
      <w:r w:rsidRPr="00044086">
        <w:rPr>
          <w:rFonts w:asciiTheme="minorHAnsi" w:hAnsiTheme="minorHAnsi" w:cstheme="minorHAnsi"/>
          <w:b/>
          <w:bCs/>
        </w:rPr>
        <w:t>Shell scripts</w:t>
      </w:r>
      <w:r w:rsidRPr="00044086">
        <w:rPr>
          <w:rFonts w:asciiTheme="minorHAnsi" w:hAnsiTheme="minorHAnsi" w:cstheme="minorHAnsi"/>
          <w:bCs/>
        </w:rPr>
        <w:t xml:space="preserve"> using </w:t>
      </w:r>
      <w:r w:rsidRPr="00044086">
        <w:rPr>
          <w:rFonts w:asciiTheme="minorHAnsi" w:hAnsiTheme="minorHAnsi" w:cstheme="minorHAnsi"/>
          <w:b/>
          <w:bCs/>
        </w:rPr>
        <w:t>bash, Perl</w:t>
      </w:r>
      <w:r w:rsidRPr="00044086">
        <w:rPr>
          <w:rFonts w:asciiTheme="minorHAnsi" w:hAnsiTheme="minorHAnsi" w:cstheme="minorHAnsi"/>
          <w:bCs/>
        </w:rPr>
        <w:t>, for process automation of databases, applications, backup, and scheduling.</w:t>
      </w:r>
    </w:p>
    <w:p w14:paraId="01421354" w14:textId="6049A90D" w:rsidR="00AE7E5C" w:rsidRPr="00044086" w:rsidRDefault="00AE7E5C" w:rsidP="00C3099D">
      <w:pPr>
        <w:pStyle w:val="ListParagraph"/>
        <w:numPr>
          <w:ilvl w:val="0"/>
          <w:numId w:val="13"/>
        </w:numPr>
        <w:spacing w:after="0"/>
        <w:ind w:left="270" w:hanging="270"/>
        <w:jc w:val="both"/>
        <w:rPr>
          <w:rFonts w:asciiTheme="minorHAnsi" w:eastAsia="Times New Roman" w:hAnsiTheme="minorHAnsi" w:cstheme="minorHAnsi"/>
        </w:rPr>
      </w:pPr>
      <w:r w:rsidRPr="00044086">
        <w:rPr>
          <w:rFonts w:asciiTheme="minorHAnsi" w:hAnsiTheme="minorHAnsi" w:cstheme="minorHAnsi"/>
        </w:rPr>
        <w:t>Quick Learner, highly motivated team player with excellent organizational and analytical skills.</w:t>
      </w:r>
    </w:p>
    <w:p w14:paraId="04E752AF" w14:textId="395BB9D3" w:rsidR="00146271" w:rsidRPr="00044086" w:rsidRDefault="00146271" w:rsidP="00C3099D">
      <w:pPr>
        <w:pStyle w:val="ListParagraph"/>
        <w:numPr>
          <w:ilvl w:val="0"/>
          <w:numId w:val="13"/>
        </w:numPr>
        <w:spacing w:after="0"/>
        <w:ind w:left="270" w:hanging="270"/>
        <w:jc w:val="both"/>
        <w:rPr>
          <w:rFonts w:asciiTheme="minorHAnsi" w:eastAsia="Times New Roman" w:hAnsiTheme="minorHAnsi" w:cstheme="minorHAnsi"/>
        </w:rPr>
      </w:pPr>
      <w:r w:rsidRPr="00044086">
        <w:rPr>
          <w:rFonts w:asciiTheme="minorHAnsi" w:hAnsiTheme="minorHAnsi" w:cstheme="minorHAnsi"/>
          <w:bCs/>
        </w:rPr>
        <w:t>Excellent communication and Analytical, Inter-personnel and presentation skills, Capable to meet tight deadlines and Team Spirit.</w:t>
      </w:r>
    </w:p>
    <w:p w14:paraId="5EEC399B" w14:textId="77777777" w:rsidR="00AE7E5C" w:rsidRPr="00044086" w:rsidRDefault="00AE7E5C" w:rsidP="00C3099D">
      <w:pPr>
        <w:widowControl w:val="0"/>
        <w:spacing w:line="276" w:lineRule="auto"/>
        <w:rPr>
          <w:rFonts w:asciiTheme="minorHAnsi" w:hAnsiTheme="minorHAnsi" w:cstheme="minorHAnsi"/>
          <w:b/>
          <w:sz w:val="22"/>
          <w:szCs w:val="22"/>
        </w:rPr>
      </w:pPr>
      <w:r w:rsidRPr="00044086">
        <w:rPr>
          <w:rFonts w:asciiTheme="minorHAnsi" w:hAnsiTheme="minorHAnsi" w:cstheme="minorHAnsi"/>
          <w:b/>
          <w:sz w:val="22"/>
          <w:szCs w:val="22"/>
        </w:rPr>
        <w:t xml:space="preserve"> </w:t>
      </w:r>
    </w:p>
    <w:p w14:paraId="276AE313" w14:textId="77777777" w:rsidR="00AE7E5C" w:rsidRPr="00044086" w:rsidRDefault="00AE7E5C" w:rsidP="00C3099D">
      <w:pPr>
        <w:widowControl w:val="0"/>
        <w:spacing w:line="276" w:lineRule="auto"/>
        <w:rPr>
          <w:rFonts w:asciiTheme="minorHAnsi" w:hAnsiTheme="minorHAnsi" w:cstheme="minorHAnsi"/>
          <w:b/>
          <w:sz w:val="22"/>
          <w:szCs w:val="22"/>
          <w:u w:val="single"/>
        </w:rPr>
      </w:pPr>
      <w:r w:rsidRPr="00044086">
        <w:rPr>
          <w:rFonts w:asciiTheme="minorHAnsi" w:hAnsiTheme="minorHAnsi" w:cstheme="minorHAnsi"/>
          <w:b/>
          <w:sz w:val="22"/>
          <w:szCs w:val="22"/>
          <w:u w:val="single"/>
        </w:rPr>
        <w:t>TECHNICAL SKILLS:</w:t>
      </w:r>
    </w:p>
    <w:p w14:paraId="4A962732" w14:textId="77777777" w:rsidR="00E4285B" w:rsidRPr="00044086" w:rsidRDefault="00E4285B" w:rsidP="00C3099D">
      <w:pPr>
        <w:widowControl w:val="0"/>
        <w:spacing w:line="276" w:lineRule="auto"/>
        <w:rPr>
          <w:rFonts w:asciiTheme="minorHAnsi" w:hAnsiTheme="minorHAnsi" w:cstheme="minorHAnsi"/>
          <w:b/>
          <w:sz w:val="22"/>
          <w:szCs w:val="22"/>
          <w:u w:val="single"/>
        </w:rPr>
      </w:pPr>
    </w:p>
    <w:tbl>
      <w:tblPr>
        <w:tblStyle w:val="TableGrid"/>
        <w:tblW w:w="0" w:type="auto"/>
        <w:tblLook w:val="04A0" w:firstRow="1" w:lastRow="0" w:firstColumn="1" w:lastColumn="0" w:noHBand="0" w:noVBand="1"/>
      </w:tblPr>
      <w:tblGrid>
        <w:gridCol w:w="2964"/>
        <w:gridCol w:w="7783"/>
      </w:tblGrid>
      <w:tr w:rsidR="00044086" w:rsidRPr="00044086" w14:paraId="67A42A73" w14:textId="77777777" w:rsidTr="000C21FF">
        <w:tc>
          <w:tcPr>
            <w:tcW w:w="2965" w:type="dxa"/>
          </w:tcPr>
          <w:p w14:paraId="7BB65AB8" w14:textId="77777777" w:rsidR="00434C0B" w:rsidRPr="00044086" w:rsidRDefault="00434C0B" w:rsidP="00C3099D">
            <w:pPr>
              <w:spacing w:line="276" w:lineRule="auto"/>
              <w:rPr>
                <w:rFonts w:asciiTheme="minorHAnsi" w:hAnsiTheme="minorHAnsi" w:cstheme="minorHAnsi"/>
                <w:sz w:val="22"/>
                <w:szCs w:val="22"/>
              </w:rPr>
            </w:pPr>
            <w:r w:rsidRPr="00044086">
              <w:rPr>
                <w:rFonts w:asciiTheme="minorHAnsi" w:eastAsia="Cambria" w:hAnsiTheme="minorHAnsi" w:cstheme="minorHAnsi"/>
                <w:b/>
                <w:sz w:val="22"/>
                <w:szCs w:val="22"/>
              </w:rPr>
              <w:t>Programming Languages</w:t>
            </w:r>
          </w:p>
        </w:tc>
        <w:tc>
          <w:tcPr>
            <w:tcW w:w="7787" w:type="dxa"/>
          </w:tcPr>
          <w:p w14:paraId="1DC347BF" w14:textId="79A5F49B" w:rsidR="00434C0B" w:rsidRPr="00044086" w:rsidRDefault="00434C0B" w:rsidP="00C3099D">
            <w:pPr>
              <w:spacing w:line="276" w:lineRule="auto"/>
              <w:rPr>
                <w:rFonts w:asciiTheme="minorHAnsi" w:hAnsiTheme="minorHAnsi" w:cstheme="minorHAnsi"/>
                <w:sz w:val="22"/>
                <w:szCs w:val="22"/>
              </w:rPr>
            </w:pPr>
            <w:r w:rsidRPr="00044086">
              <w:rPr>
                <w:rFonts w:asciiTheme="minorHAnsi" w:eastAsia="Cambria" w:hAnsiTheme="minorHAnsi" w:cstheme="minorHAnsi"/>
                <w:sz w:val="22"/>
                <w:szCs w:val="22"/>
              </w:rPr>
              <w:t>C, C++, Java 1.8, J2EE and PL/SQL.</w:t>
            </w:r>
          </w:p>
        </w:tc>
      </w:tr>
      <w:tr w:rsidR="00044086" w:rsidRPr="00044086" w14:paraId="36F21AFB" w14:textId="77777777" w:rsidTr="000C21FF">
        <w:trPr>
          <w:trHeight w:val="872"/>
        </w:trPr>
        <w:tc>
          <w:tcPr>
            <w:tcW w:w="2965" w:type="dxa"/>
          </w:tcPr>
          <w:p w14:paraId="1FFD633C" w14:textId="77777777" w:rsidR="00434C0B" w:rsidRPr="00044086" w:rsidRDefault="00434C0B" w:rsidP="00C3099D">
            <w:pPr>
              <w:spacing w:line="276" w:lineRule="auto"/>
              <w:rPr>
                <w:rFonts w:asciiTheme="minorHAnsi" w:hAnsiTheme="minorHAnsi" w:cstheme="minorHAnsi"/>
                <w:sz w:val="22"/>
                <w:szCs w:val="22"/>
              </w:rPr>
            </w:pPr>
            <w:r w:rsidRPr="00044086">
              <w:rPr>
                <w:rFonts w:asciiTheme="minorHAnsi" w:eastAsia="Cambria" w:hAnsiTheme="minorHAnsi" w:cstheme="minorHAnsi"/>
                <w:b/>
                <w:sz w:val="22"/>
                <w:szCs w:val="22"/>
              </w:rPr>
              <w:t>Tools and Framework</w:t>
            </w:r>
          </w:p>
        </w:tc>
        <w:tc>
          <w:tcPr>
            <w:tcW w:w="7787" w:type="dxa"/>
          </w:tcPr>
          <w:p w14:paraId="56D4A606" w14:textId="77777777" w:rsidR="00434C0B" w:rsidRPr="00044086" w:rsidRDefault="00434C0B" w:rsidP="00C3099D">
            <w:pPr>
              <w:spacing w:line="276" w:lineRule="auto"/>
              <w:rPr>
                <w:rFonts w:asciiTheme="minorHAnsi" w:hAnsiTheme="minorHAnsi" w:cstheme="minorHAnsi"/>
                <w:sz w:val="22"/>
                <w:szCs w:val="22"/>
              </w:rPr>
            </w:pPr>
            <w:r w:rsidRPr="00044086">
              <w:rPr>
                <w:rFonts w:asciiTheme="minorHAnsi" w:eastAsia="Cambria" w:hAnsiTheme="minorHAnsi" w:cstheme="minorHAnsi"/>
                <w:sz w:val="22"/>
                <w:szCs w:val="22"/>
              </w:rPr>
              <w:t>Struts, Spring, Hibernate, Spring MVC, Spring Web Flow, Spring IOC, Spring AOP, Spring Security, Struts, JSF, JUnit, SOAP UI, Postman and JReport.</w:t>
            </w:r>
          </w:p>
        </w:tc>
      </w:tr>
      <w:tr w:rsidR="00044086" w:rsidRPr="00044086" w14:paraId="088C9CC8" w14:textId="77777777" w:rsidTr="000C21FF">
        <w:tc>
          <w:tcPr>
            <w:tcW w:w="2965" w:type="dxa"/>
          </w:tcPr>
          <w:p w14:paraId="0101F11E" w14:textId="77777777" w:rsidR="00434C0B" w:rsidRPr="00044086" w:rsidRDefault="00434C0B" w:rsidP="00C3099D">
            <w:pPr>
              <w:spacing w:line="276" w:lineRule="auto"/>
              <w:rPr>
                <w:rFonts w:asciiTheme="minorHAnsi" w:hAnsiTheme="minorHAnsi" w:cstheme="minorHAnsi"/>
                <w:sz w:val="22"/>
                <w:szCs w:val="22"/>
              </w:rPr>
            </w:pPr>
            <w:r w:rsidRPr="00044086">
              <w:rPr>
                <w:rFonts w:asciiTheme="minorHAnsi" w:eastAsia="Cambria" w:hAnsiTheme="minorHAnsi" w:cstheme="minorHAnsi"/>
                <w:b/>
                <w:sz w:val="22"/>
                <w:szCs w:val="22"/>
              </w:rPr>
              <w:t>J2SE/J2EE Technologies</w:t>
            </w:r>
          </w:p>
        </w:tc>
        <w:tc>
          <w:tcPr>
            <w:tcW w:w="7787" w:type="dxa"/>
          </w:tcPr>
          <w:p w14:paraId="428BCEE2" w14:textId="77777777" w:rsidR="00434C0B" w:rsidRPr="00044086" w:rsidRDefault="00434C0B" w:rsidP="00C3099D">
            <w:pPr>
              <w:spacing w:line="276" w:lineRule="auto"/>
              <w:rPr>
                <w:rFonts w:asciiTheme="minorHAnsi" w:hAnsiTheme="minorHAnsi" w:cstheme="minorHAnsi"/>
                <w:sz w:val="22"/>
                <w:szCs w:val="22"/>
              </w:rPr>
            </w:pPr>
            <w:r w:rsidRPr="00044086">
              <w:rPr>
                <w:rFonts w:asciiTheme="minorHAnsi" w:eastAsia="Cambria" w:hAnsiTheme="minorHAnsi" w:cstheme="minorHAnsi"/>
                <w:sz w:val="22"/>
                <w:szCs w:val="22"/>
              </w:rPr>
              <w:t>Java, J2EE, RMI, Sockets, JDBC, Servlets, JSP, JMS, Java Beans, JSTL, JSF, Jakarta Struts, EJB, Spring, Hibernate, JTA, JNDI, JPA JMS, Web Services (JAX-RPC, JAX-WS, SOAP, REST, WSDL, UDDI and RESTFUL), Groovy/Grails and Micro-service.</w:t>
            </w:r>
          </w:p>
        </w:tc>
      </w:tr>
      <w:tr w:rsidR="00044086" w:rsidRPr="00044086" w14:paraId="0E8E9ABB" w14:textId="77777777" w:rsidTr="000C21FF">
        <w:tc>
          <w:tcPr>
            <w:tcW w:w="2965" w:type="dxa"/>
          </w:tcPr>
          <w:p w14:paraId="15675A15" w14:textId="77777777" w:rsidR="00434C0B" w:rsidRPr="00044086" w:rsidRDefault="00434C0B" w:rsidP="00C3099D">
            <w:pPr>
              <w:spacing w:line="276" w:lineRule="auto"/>
              <w:rPr>
                <w:rFonts w:asciiTheme="minorHAnsi" w:hAnsiTheme="minorHAnsi" w:cstheme="minorHAnsi"/>
                <w:sz w:val="22"/>
                <w:szCs w:val="22"/>
              </w:rPr>
            </w:pPr>
            <w:r w:rsidRPr="00044086">
              <w:rPr>
                <w:rFonts w:asciiTheme="minorHAnsi" w:eastAsia="Cambria" w:hAnsiTheme="minorHAnsi" w:cstheme="minorHAnsi"/>
                <w:b/>
                <w:sz w:val="22"/>
                <w:szCs w:val="22"/>
              </w:rPr>
              <w:t>Web Technologies</w:t>
            </w:r>
          </w:p>
        </w:tc>
        <w:tc>
          <w:tcPr>
            <w:tcW w:w="7787" w:type="dxa"/>
          </w:tcPr>
          <w:p w14:paraId="38F79EA9" w14:textId="65AF060C" w:rsidR="00434C0B" w:rsidRPr="00044086" w:rsidRDefault="00434C0B" w:rsidP="00C3099D">
            <w:pPr>
              <w:spacing w:line="276" w:lineRule="auto"/>
              <w:rPr>
                <w:rFonts w:asciiTheme="minorHAnsi" w:hAnsiTheme="minorHAnsi" w:cstheme="minorHAnsi"/>
                <w:sz w:val="22"/>
                <w:szCs w:val="22"/>
              </w:rPr>
            </w:pPr>
            <w:r w:rsidRPr="00044086">
              <w:rPr>
                <w:rFonts w:asciiTheme="minorHAnsi" w:eastAsia="Cambria" w:hAnsiTheme="minorHAnsi" w:cstheme="minorHAnsi"/>
                <w:sz w:val="22"/>
                <w:szCs w:val="22"/>
              </w:rPr>
              <w:t xml:space="preserve">HTML5, CSS3, JavaScript, ES6, </w:t>
            </w:r>
            <w:r w:rsidR="00487207" w:rsidRPr="00044086">
              <w:rPr>
                <w:rFonts w:asciiTheme="minorHAnsi" w:eastAsia="Cambria" w:hAnsiTheme="minorHAnsi" w:cstheme="minorHAnsi"/>
                <w:sz w:val="22"/>
                <w:szCs w:val="22"/>
              </w:rPr>
              <w:t>jQuery</w:t>
            </w:r>
            <w:r w:rsidRPr="00044086">
              <w:rPr>
                <w:rFonts w:asciiTheme="minorHAnsi" w:eastAsia="Cambria" w:hAnsiTheme="minorHAnsi" w:cstheme="minorHAnsi"/>
                <w:sz w:val="22"/>
                <w:szCs w:val="22"/>
              </w:rPr>
              <w:t>, Bootstrap,</w:t>
            </w:r>
            <w:r w:rsidR="006C25E2" w:rsidRPr="00044086">
              <w:rPr>
                <w:rFonts w:asciiTheme="minorHAnsi" w:hAnsiTheme="minorHAnsi" w:cstheme="minorHAnsi"/>
                <w:b/>
                <w:bCs/>
                <w:sz w:val="22"/>
                <w:szCs w:val="22"/>
              </w:rPr>
              <w:t xml:space="preserve"> </w:t>
            </w:r>
            <w:r w:rsidR="006C25E2" w:rsidRPr="00044086">
              <w:rPr>
                <w:rFonts w:asciiTheme="minorHAnsi" w:hAnsiTheme="minorHAnsi" w:cstheme="minorHAnsi"/>
                <w:sz w:val="22"/>
                <w:szCs w:val="22"/>
              </w:rPr>
              <w:t>ExpressJS</w:t>
            </w:r>
            <w:r w:rsidR="006C25E2" w:rsidRPr="00044086">
              <w:rPr>
                <w:rFonts w:asciiTheme="minorHAnsi" w:hAnsiTheme="minorHAnsi" w:cstheme="minorHAnsi"/>
                <w:b/>
                <w:bCs/>
                <w:sz w:val="22"/>
                <w:szCs w:val="22"/>
              </w:rPr>
              <w:t>,</w:t>
            </w:r>
            <w:r w:rsidRPr="00044086">
              <w:rPr>
                <w:rFonts w:asciiTheme="minorHAnsi" w:eastAsia="Cambria" w:hAnsiTheme="minorHAnsi" w:cstheme="minorHAnsi"/>
                <w:sz w:val="22"/>
                <w:szCs w:val="22"/>
              </w:rPr>
              <w:t xml:space="preserve"> React</w:t>
            </w:r>
            <w:r w:rsidR="00487207" w:rsidRPr="00044086">
              <w:rPr>
                <w:rFonts w:asciiTheme="minorHAnsi" w:eastAsia="Cambria" w:hAnsiTheme="minorHAnsi" w:cstheme="minorHAnsi"/>
                <w:sz w:val="22"/>
                <w:szCs w:val="22"/>
              </w:rPr>
              <w:t>JS</w:t>
            </w:r>
            <w:r w:rsidRPr="00044086">
              <w:rPr>
                <w:rFonts w:asciiTheme="minorHAnsi" w:eastAsia="Cambria" w:hAnsiTheme="minorHAnsi" w:cstheme="minorHAnsi"/>
                <w:sz w:val="22"/>
                <w:szCs w:val="22"/>
              </w:rPr>
              <w:t xml:space="preserve">, AngularJS, Angular </w:t>
            </w:r>
            <w:r w:rsidR="00EB3A74" w:rsidRPr="00044086">
              <w:rPr>
                <w:rFonts w:asciiTheme="minorHAnsi" w:eastAsia="Cambria" w:hAnsiTheme="minorHAnsi" w:cstheme="minorHAnsi"/>
                <w:sz w:val="22"/>
                <w:szCs w:val="22"/>
              </w:rPr>
              <w:t>4</w:t>
            </w:r>
            <w:r w:rsidRPr="00044086">
              <w:rPr>
                <w:rFonts w:asciiTheme="minorHAnsi" w:eastAsia="Cambria" w:hAnsiTheme="minorHAnsi" w:cstheme="minorHAnsi"/>
                <w:sz w:val="22"/>
                <w:szCs w:val="22"/>
              </w:rPr>
              <w:t>/</w:t>
            </w:r>
            <w:r w:rsidR="00EB3A74" w:rsidRPr="00044086">
              <w:rPr>
                <w:rFonts w:asciiTheme="minorHAnsi" w:eastAsia="Cambria" w:hAnsiTheme="minorHAnsi" w:cstheme="minorHAnsi"/>
                <w:sz w:val="22"/>
                <w:szCs w:val="22"/>
              </w:rPr>
              <w:t>6</w:t>
            </w:r>
            <w:r w:rsidRPr="00044086">
              <w:rPr>
                <w:rFonts w:asciiTheme="minorHAnsi" w:eastAsia="Cambria" w:hAnsiTheme="minorHAnsi" w:cstheme="minorHAnsi"/>
                <w:sz w:val="22"/>
                <w:szCs w:val="22"/>
              </w:rPr>
              <w:t>/</w:t>
            </w:r>
            <w:r w:rsidR="00AF3551" w:rsidRPr="00044086">
              <w:rPr>
                <w:rFonts w:asciiTheme="minorHAnsi" w:eastAsia="Cambria" w:hAnsiTheme="minorHAnsi" w:cstheme="minorHAnsi"/>
                <w:sz w:val="22"/>
                <w:szCs w:val="22"/>
              </w:rPr>
              <w:t>8</w:t>
            </w:r>
            <w:r w:rsidRPr="00044086">
              <w:rPr>
                <w:rFonts w:asciiTheme="minorHAnsi" w:eastAsia="Cambria" w:hAnsiTheme="minorHAnsi" w:cstheme="minorHAnsi"/>
                <w:sz w:val="22"/>
                <w:szCs w:val="22"/>
              </w:rPr>
              <w:t>, JSF, AJAX, NodeJS and JSON Restful.</w:t>
            </w:r>
          </w:p>
        </w:tc>
      </w:tr>
      <w:tr w:rsidR="00044086" w:rsidRPr="00044086" w14:paraId="7640500C" w14:textId="77777777" w:rsidTr="000C21FF">
        <w:tc>
          <w:tcPr>
            <w:tcW w:w="2965" w:type="dxa"/>
          </w:tcPr>
          <w:p w14:paraId="0FD2A98A" w14:textId="77777777" w:rsidR="00434C0B" w:rsidRPr="00044086" w:rsidRDefault="00434C0B" w:rsidP="00C3099D">
            <w:pPr>
              <w:spacing w:line="276" w:lineRule="auto"/>
              <w:rPr>
                <w:rFonts w:asciiTheme="minorHAnsi" w:hAnsiTheme="minorHAnsi" w:cstheme="minorHAnsi"/>
                <w:sz w:val="22"/>
                <w:szCs w:val="22"/>
              </w:rPr>
            </w:pPr>
            <w:r w:rsidRPr="00044086">
              <w:rPr>
                <w:rFonts w:asciiTheme="minorHAnsi" w:eastAsia="Cambria" w:hAnsiTheme="minorHAnsi" w:cstheme="minorHAnsi"/>
                <w:b/>
                <w:sz w:val="22"/>
                <w:szCs w:val="22"/>
              </w:rPr>
              <w:t>XML Technologies</w:t>
            </w:r>
          </w:p>
        </w:tc>
        <w:tc>
          <w:tcPr>
            <w:tcW w:w="7787" w:type="dxa"/>
          </w:tcPr>
          <w:p w14:paraId="1FBED00D" w14:textId="77777777" w:rsidR="00434C0B" w:rsidRPr="00044086" w:rsidRDefault="00434C0B" w:rsidP="00C3099D">
            <w:pPr>
              <w:spacing w:line="276" w:lineRule="auto"/>
              <w:rPr>
                <w:rFonts w:asciiTheme="minorHAnsi" w:hAnsiTheme="minorHAnsi" w:cstheme="minorHAnsi"/>
                <w:sz w:val="22"/>
                <w:szCs w:val="22"/>
              </w:rPr>
            </w:pPr>
            <w:r w:rsidRPr="00044086">
              <w:rPr>
                <w:rFonts w:asciiTheme="minorHAnsi" w:eastAsia="Cambria" w:hAnsiTheme="minorHAnsi" w:cstheme="minorHAnsi"/>
                <w:sz w:val="22"/>
                <w:szCs w:val="22"/>
              </w:rPr>
              <w:t>XML, XSL, DOM, SAX, DTD, XQuery, XSD and XSLT.</w:t>
            </w:r>
          </w:p>
        </w:tc>
      </w:tr>
      <w:tr w:rsidR="00044086" w:rsidRPr="00044086" w14:paraId="51AA186C" w14:textId="77777777" w:rsidTr="000C21FF">
        <w:tc>
          <w:tcPr>
            <w:tcW w:w="2965" w:type="dxa"/>
          </w:tcPr>
          <w:p w14:paraId="1C4BC796" w14:textId="77777777" w:rsidR="00434C0B" w:rsidRPr="00044086" w:rsidRDefault="00434C0B" w:rsidP="00C3099D">
            <w:pPr>
              <w:spacing w:line="276" w:lineRule="auto"/>
              <w:rPr>
                <w:rFonts w:asciiTheme="minorHAnsi" w:eastAsia="Cambria" w:hAnsiTheme="minorHAnsi" w:cstheme="minorHAnsi"/>
                <w:b/>
                <w:sz w:val="22"/>
                <w:szCs w:val="22"/>
              </w:rPr>
            </w:pPr>
          </w:p>
        </w:tc>
        <w:tc>
          <w:tcPr>
            <w:tcW w:w="7787" w:type="dxa"/>
          </w:tcPr>
          <w:p w14:paraId="22347646" w14:textId="77777777" w:rsidR="00434C0B" w:rsidRPr="00044086" w:rsidRDefault="00434C0B" w:rsidP="00C3099D">
            <w:pPr>
              <w:spacing w:line="276" w:lineRule="auto"/>
              <w:rPr>
                <w:rFonts w:asciiTheme="minorHAnsi" w:eastAsia="Cambria" w:hAnsiTheme="minorHAnsi" w:cstheme="minorHAnsi"/>
                <w:sz w:val="22"/>
                <w:szCs w:val="22"/>
              </w:rPr>
            </w:pPr>
            <w:r w:rsidRPr="00044086">
              <w:rPr>
                <w:rFonts w:asciiTheme="minorHAnsi" w:eastAsia="Cambria" w:hAnsiTheme="minorHAnsi" w:cstheme="minorHAnsi"/>
                <w:sz w:val="22"/>
                <w:szCs w:val="22"/>
              </w:rPr>
              <w:t>AWS EC2, S3, Dynamo DB, ELB and AWS Lambda.</w:t>
            </w:r>
          </w:p>
        </w:tc>
      </w:tr>
      <w:tr w:rsidR="00044086" w:rsidRPr="00044086" w14:paraId="16388FE3" w14:textId="77777777" w:rsidTr="000C21FF">
        <w:tc>
          <w:tcPr>
            <w:tcW w:w="2965" w:type="dxa"/>
          </w:tcPr>
          <w:p w14:paraId="0577BB88" w14:textId="77777777" w:rsidR="00434C0B" w:rsidRPr="00044086" w:rsidRDefault="00434C0B" w:rsidP="00C3099D">
            <w:pPr>
              <w:spacing w:line="276" w:lineRule="auto"/>
              <w:rPr>
                <w:rFonts w:asciiTheme="minorHAnsi" w:eastAsia="Cambria" w:hAnsiTheme="minorHAnsi" w:cstheme="minorHAnsi"/>
                <w:b/>
                <w:sz w:val="22"/>
                <w:szCs w:val="22"/>
              </w:rPr>
            </w:pPr>
            <w:r w:rsidRPr="00044086">
              <w:rPr>
                <w:rFonts w:asciiTheme="minorHAnsi" w:eastAsia="Cambria" w:hAnsiTheme="minorHAnsi" w:cstheme="minorHAnsi"/>
                <w:b/>
                <w:sz w:val="22"/>
                <w:szCs w:val="22"/>
              </w:rPr>
              <w:t>Databases</w:t>
            </w:r>
          </w:p>
        </w:tc>
        <w:tc>
          <w:tcPr>
            <w:tcW w:w="7787" w:type="dxa"/>
          </w:tcPr>
          <w:p w14:paraId="5D621125" w14:textId="77777777" w:rsidR="00434C0B" w:rsidRPr="00044086" w:rsidRDefault="00434C0B" w:rsidP="00C3099D">
            <w:pPr>
              <w:spacing w:line="276" w:lineRule="auto"/>
              <w:rPr>
                <w:rFonts w:asciiTheme="minorHAnsi" w:eastAsia="Cambria" w:hAnsiTheme="minorHAnsi" w:cstheme="minorHAnsi"/>
                <w:sz w:val="22"/>
                <w:szCs w:val="22"/>
              </w:rPr>
            </w:pPr>
            <w:r w:rsidRPr="00044086">
              <w:rPr>
                <w:rFonts w:asciiTheme="minorHAnsi" w:eastAsia="Cambria" w:hAnsiTheme="minorHAnsi" w:cstheme="minorHAnsi"/>
                <w:sz w:val="22"/>
                <w:szCs w:val="22"/>
              </w:rPr>
              <w:t>Oracle, SQL-Server, MySQL server, MS SQL, IBM DB2, MongoDB and NoSQL.</w:t>
            </w:r>
          </w:p>
        </w:tc>
      </w:tr>
      <w:tr w:rsidR="00044086" w:rsidRPr="00044086" w14:paraId="7F5E5084" w14:textId="77777777" w:rsidTr="000C21FF">
        <w:tc>
          <w:tcPr>
            <w:tcW w:w="2965" w:type="dxa"/>
          </w:tcPr>
          <w:p w14:paraId="12F4A9F8" w14:textId="77777777" w:rsidR="00434C0B" w:rsidRPr="00044086" w:rsidRDefault="00434C0B" w:rsidP="00C3099D">
            <w:pPr>
              <w:spacing w:line="276" w:lineRule="auto"/>
              <w:rPr>
                <w:rFonts w:asciiTheme="minorHAnsi" w:eastAsia="Cambria" w:hAnsiTheme="minorHAnsi" w:cstheme="minorHAnsi"/>
                <w:b/>
                <w:sz w:val="22"/>
                <w:szCs w:val="22"/>
              </w:rPr>
            </w:pPr>
            <w:r w:rsidRPr="00044086">
              <w:rPr>
                <w:rFonts w:asciiTheme="minorHAnsi" w:eastAsia="Cambria" w:hAnsiTheme="minorHAnsi" w:cstheme="minorHAnsi"/>
                <w:b/>
                <w:sz w:val="22"/>
                <w:szCs w:val="22"/>
              </w:rPr>
              <w:t>Web/Application Servers</w:t>
            </w:r>
          </w:p>
        </w:tc>
        <w:tc>
          <w:tcPr>
            <w:tcW w:w="7787" w:type="dxa"/>
            <w:vAlign w:val="center"/>
          </w:tcPr>
          <w:p w14:paraId="4F2952E7" w14:textId="77777777" w:rsidR="00434C0B" w:rsidRPr="00044086" w:rsidRDefault="00434C0B" w:rsidP="00C3099D">
            <w:pPr>
              <w:spacing w:line="276" w:lineRule="auto"/>
              <w:rPr>
                <w:rFonts w:asciiTheme="minorHAnsi" w:eastAsia="Cambria" w:hAnsiTheme="minorHAnsi" w:cstheme="minorHAnsi"/>
                <w:sz w:val="22"/>
                <w:szCs w:val="22"/>
              </w:rPr>
            </w:pPr>
            <w:r w:rsidRPr="00044086">
              <w:rPr>
                <w:rFonts w:asciiTheme="minorHAnsi" w:eastAsia="Cambria" w:hAnsiTheme="minorHAnsi" w:cstheme="minorHAnsi"/>
                <w:sz w:val="22"/>
                <w:szCs w:val="22"/>
              </w:rPr>
              <w:t>Apache Tomcat, IBM WebSphere, Glassfish, Web logic Application server and JBOSS.</w:t>
            </w:r>
          </w:p>
        </w:tc>
      </w:tr>
      <w:tr w:rsidR="00044086" w:rsidRPr="00044086" w14:paraId="4B06AC34" w14:textId="77777777" w:rsidTr="000C21FF">
        <w:tc>
          <w:tcPr>
            <w:tcW w:w="2965" w:type="dxa"/>
          </w:tcPr>
          <w:p w14:paraId="6043C7AB" w14:textId="77777777" w:rsidR="00434C0B" w:rsidRPr="00044086" w:rsidRDefault="00434C0B" w:rsidP="00C3099D">
            <w:pPr>
              <w:spacing w:line="276" w:lineRule="auto"/>
              <w:rPr>
                <w:rFonts w:asciiTheme="minorHAnsi" w:eastAsia="Cambria" w:hAnsiTheme="minorHAnsi" w:cstheme="minorHAnsi"/>
                <w:b/>
                <w:sz w:val="22"/>
                <w:szCs w:val="22"/>
              </w:rPr>
            </w:pPr>
            <w:r w:rsidRPr="00044086">
              <w:rPr>
                <w:rFonts w:asciiTheme="minorHAnsi" w:eastAsia="Cambria" w:hAnsiTheme="minorHAnsi" w:cstheme="minorHAnsi"/>
                <w:b/>
                <w:sz w:val="22"/>
                <w:szCs w:val="22"/>
              </w:rPr>
              <w:t>Build Tools</w:t>
            </w:r>
          </w:p>
        </w:tc>
        <w:tc>
          <w:tcPr>
            <w:tcW w:w="7787" w:type="dxa"/>
          </w:tcPr>
          <w:p w14:paraId="234FE4BB" w14:textId="5FB9874E" w:rsidR="00434C0B" w:rsidRPr="00044086" w:rsidRDefault="00434C0B" w:rsidP="00C3099D">
            <w:pPr>
              <w:spacing w:line="276" w:lineRule="auto"/>
              <w:rPr>
                <w:rFonts w:asciiTheme="minorHAnsi" w:eastAsia="Cambria" w:hAnsiTheme="minorHAnsi" w:cstheme="minorHAnsi"/>
                <w:sz w:val="22"/>
                <w:szCs w:val="22"/>
              </w:rPr>
            </w:pPr>
            <w:r w:rsidRPr="00044086">
              <w:rPr>
                <w:rFonts w:asciiTheme="minorHAnsi" w:eastAsia="Cambria" w:hAnsiTheme="minorHAnsi" w:cstheme="minorHAnsi"/>
                <w:sz w:val="22"/>
                <w:szCs w:val="22"/>
              </w:rPr>
              <w:t>ANT, Maven, Gradle, Docker and Jenkins</w:t>
            </w:r>
            <w:r w:rsidR="0050729A" w:rsidRPr="00044086">
              <w:rPr>
                <w:rFonts w:asciiTheme="minorHAnsi" w:eastAsia="Cambria" w:hAnsiTheme="minorHAnsi" w:cstheme="minorHAnsi"/>
                <w:sz w:val="22"/>
                <w:szCs w:val="22"/>
              </w:rPr>
              <w:t>.</w:t>
            </w:r>
          </w:p>
        </w:tc>
      </w:tr>
      <w:tr w:rsidR="00044086" w:rsidRPr="00044086" w14:paraId="30D7C9FD" w14:textId="77777777" w:rsidTr="000C21FF">
        <w:tc>
          <w:tcPr>
            <w:tcW w:w="2965" w:type="dxa"/>
          </w:tcPr>
          <w:p w14:paraId="5A0931AA" w14:textId="77777777" w:rsidR="00434C0B" w:rsidRPr="00044086" w:rsidRDefault="00434C0B" w:rsidP="00C3099D">
            <w:pPr>
              <w:spacing w:line="276" w:lineRule="auto"/>
              <w:rPr>
                <w:rFonts w:asciiTheme="minorHAnsi" w:eastAsia="Cambria" w:hAnsiTheme="minorHAnsi" w:cstheme="minorHAnsi"/>
                <w:b/>
                <w:sz w:val="22"/>
                <w:szCs w:val="22"/>
              </w:rPr>
            </w:pPr>
            <w:r w:rsidRPr="00044086">
              <w:rPr>
                <w:rFonts w:asciiTheme="minorHAnsi" w:eastAsia="Cambria" w:hAnsiTheme="minorHAnsi" w:cstheme="minorHAnsi"/>
                <w:b/>
                <w:sz w:val="22"/>
                <w:szCs w:val="22"/>
              </w:rPr>
              <w:t>IDE / Tools</w:t>
            </w:r>
          </w:p>
        </w:tc>
        <w:tc>
          <w:tcPr>
            <w:tcW w:w="7787" w:type="dxa"/>
          </w:tcPr>
          <w:p w14:paraId="2DC31A61" w14:textId="6B88B458" w:rsidR="00434C0B" w:rsidRPr="00044086" w:rsidRDefault="00434C0B" w:rsidP="00C3099D">
            <w:pPr>
              <w:spacing w:line="276" w:lineRule="auto"/>
              <w:rPr>
                <w:rFonts w:asciiTheme="minorHAnsi" w:eastAsia="Cambria" w:hAnsiTheme="minorHAnsi" w:cstheme="minorHAnsi"/>
                <w:sz w:val="22"/>
                <w:szCs w:val="22"/>
              </w:rPr>
            </w:pPr>
            <w:r w:rsidRPr="00044086">
              <w:rPr>
                <w:rFonts w:asciiTheme="minorHAnsi" w:eastAsia="Cambria" w:hAnsiTheme="minorHAnsi" w:cstheme="minorHAnsi"/>
                <w:sz w:val="22"/>
                <w:szCs w:val="22"/>
              </w:rPr>
              <w:t>Eclipse, IntelliJ, Spring Tool Suite (STS) and RAD</w:t>
            </w:r>
            <w:r w:rsidR="0050729A" w:rsidRPr="00044086">
              <w:rPr>
                <w:rFonts w:asciiTheme="minorHAnsi" w:eastAsia="Cambria" w:hAnsiTheme="minorHAnsi" w:cstheme="minorHAnsi"/>
                <w:sz w:val="22"/>
                <w:szCs w:val="22"/>
              </w:rPr>
              <w:t>.</w:t>
            </w:r>
          </w:p>
        </w:tc>
      </w:tr>
      <w:tr w:rsidR="00044086" w:rsidRPr="00044086" w14:paraId="1039A6FC" w14:textId="77777777" w:rsidTr="000C21FF">
        <w:tc>
          <w:tcPr>
            <w:tcW w:w="2965" w:type="dxa"/>
          </w:tcPr>
          <w:p w14:paraId="616CC513" w14:textId="77777777" w:rsidR="00434C0B" w:rsidRPr="00044086" w:rsidRDefault="00434C0B" w:rsidP="00C3099D">
            <w:pPr>
              <w:spacing w:line="276" w:lineRule="auto"/>
              <w:rPr>
                <w:rFonts w:asciiTheme="minorHAnsi" w:eastAsia="Cambria" w:hAnsiTheme="minorHAnsi" w:cstheme="minorHAnsi"/>
                <w:b/>
                <w:sz w:val="22"/>
                <w:szCs w:val="22"/>
              </w:rPr>
            </w:pPr>
            <w:r w:rsidRPr="00044086">
              <w:rPr>
                <w:rFonts w:asciiTheme="minorHAnsi" w:eastAsia="Cambria" w:hAnsiTheme="minorHAnsi" w:cstheme="minorHAnsi"/>
                <w:b/>
                <w:sz w:val="22"/>
                <w:szCs w:val="22"/>
              </w:rPr>
              <w:t>Testing Tools/ Others</w:t>
            </w:r>
          </w:p>
        </w:tc>
        <w:tc>
          <w:tcPr>
            <w:tcW w:w="7787" w:type="dxa"/>
          </w:tcPr>
          <w:p w14:paraId="24D165C3" w14:textId="767B7B38" w:rsidR="00434C0B" w:rsidRPr="00044086" w:rsidRDefault="00434C0B" w:rsidP="00C3099D">
            <w:pPr>
              <w:spacing w:line="276" w:lineRule="auto"/>
              <w:rPr>
                <w:rFonts w:asciiTheme="minorHAnsi" w:eastAsia="Cambria" w:hAnsiTheme="minorHAnsi" w:cstheme="minorHAnsi"/>
                <w:sz w:val="22"/>
                <w:szCs w:val="22"/>
              </w:rPr>
            </w:pPr>
            <w:r w:rsidRPr="00044086">
              <w:rPr>
                <w:rFonts w:asciiTheme="minorHAnsi" w:eastAsia="Cambria" w:hAnsiTheme="minorHAnsi" w:cstheme="minorHAnsi"/>
                <w:sz w:val="22"/>
                <w:szCs w:val="22"/>
              </w:rPr>
              <w:t>JUnit, Mockito, Soap UI, Log4j and JIRA</w:t>
            </w:r>
            <w:r w:rsidR="0050729A" w:rsidRPr="00044086">
              <w:rPr>
                <w:rFonts w:asciiTheme="minorHAnsi" w:eastAsia="Cambria" w:hAnsiTheme="minorHAnsi" w:cstheme="minorHAnsi"/>
                <w:sz w:val="22"/>
                <w:szCs w:val="22"/>
              </w:rPr>
              <w:t>.</w:t>
            </w:r>
          </w:p>
        </w:tc>
      </w:tr>
      <w:tr w:rsidR="00044086" w:rsidRPr="00044086" w14:paraId="496C0057" w14:textId="77777777" w:rsidTr="000C21FF">
        <w:tc>
          <w:tcPr>
            <w:tcW w:w="2965" w:type="dxa"/>
          </w:tcPr>
          <w:p w14:paraId="0EC7CD6B" w14:textId="77777777" w:rsidR="00434C0B" w:rsidRPr="00044086" w:rsidRDefault="00434C0B" w:rsidP="00C3099D">
            <w:pPr>
              <w:spacing w:line="276" w:lineRule="auto"/>
              <w:rPr>
                <w:rFonts w:asciiTheme="minorHAnsi" w:eastAsia="Cambria" w:hAnsiTheme="minorHAnsi" w:cstheme="minorHAnsi"/>
                <w:b/>
                <w:sz w:val="22"/>
                <w:szCs w:val="22"/>
              </w:rPr>
            </w:pPr>
            <w:r w:rsidRPr="00044086">
              <w:rPr>
                <w:rFonts w:asciiTheme="minorHAnsi" w:eastAsia="Cambria" w:hAnsiTheme="minorHAnsi" w:cstheme="minorHAnsi"/>
                <w:b/>
                <w:sz w:val="22"/>
                <w:szCs w:val="22"/>
              </w:rPr>
              <w:t>Version Control</w:t>
            </w:r>
          </w:p>
        </w:tc>
        <w:tc>
          <w:tcPr>
            <w:tcW w:w="7787" w:type="dxa"/>
          </w:tcPr>
          <w:p w14:paraId="22203A5F" w14:textId="7A32F8DE" w:rsidR="00434C0B" w:rsidRPr="00044086" w:rsidRDefault="00434C0B" w:rsidP="00C3099D">
            <w:pPr>
              <w:spacing w:line="276" w:lineRule="auto"/>
              <w:rPr>
                <w:rFonts w:asciiTheme="minorHAnsi" w:eastAsia="Cambria" w:hAnsiTheme="minorHAnsi" w:cstheme="minorHAnsi"/>
                <w:sz w:val="22"/>
                <w:szCs w:val="22"/>
              </w:rPr>
            </w:pPr>
            <w:r w:rsidRPr="00044086">
              <w:rPr>
                <w:rFonts w:asciiTheme="minorHAnsi" w:eastAsia="Cambria" w:hAnsiTheme="minorHAnsi" w:cstheme="minorHAnsi"/>
                <w:sz w:val="22"/>
                <w:szCs w:val="22"/>
              </w:rPr>
              <w:t>Tortoise SVN, CVS and GIT</w:t>
            </w:r>
            <w:r w:rsidR="0050729A" w:rsidRPr="00044086">
              <w:rPr>
                <w:rFonts w:asciiTheme="minorHAnsi" w:eastAsia="Cambria" w:hAnsiTheme="minorHAnsi" w:cstheme="minorHAnsi"/>
                <w:sz w:val="22"/>
                <w:szCs w:val="22"/>
              </w:rPr>
              <w:t>.</w:t>
            </w:r>
          </w:p>
        </w:tc>
      </w:tr>
      <w:tr w:rsidR="00044086" w:rsidRPr="00044086" w14:paraId="5DCF0914" w14:textId="77777777" w:rsidTr="000C21FF">
        <w:tc>
          <w:tcPr>
            <w:tcW w:w="2965" w:type="dxa"/>
          </w:tcPr>
          <w:p w14:paraId="4F55DB6D" w14:textId="77777777" w:rsidR="00434C0B" w:rsidRPr="00044086" w:rsidRDefault="00434C0B" w:rsidP="00C3099D">
            <w:pPr>
              <w:spacing w:line="276" w:lineRule="auto"/>
              <w:rPr>
                <w:rFonts w:asciiTheme="minorHAnsi" w:eastAsia="Cambria" w:hAnsiTheme="minorHAnsi" w:cstheme="minorHAnsi"/>
                <w:b/>
                <w:sz w:val="22"/>
                <w:szCs w:val="22"/>
              </w:rPr>
            </w:pPr>
            <w:r w:rsidRPr="00044086">
              <w:rPr>
                <w:rFonts w:asciiTheme="minorHAnsi" w:eastAsia="Cambria" w:hAnsiTheme="minorHAnsi" w:cstheme="minorHAnsi"/>
                <w:b/>
                <w:sz w:val="22"/>
                <w:szCs w:val="22"/>
              </w:rPr>
              <w:t>Platforms</w:t>
            </w:r>
          </w:p>
        </w:tc>
        <w:tc>
          <w:tcPr>
            <w:tcW w:w="7787" w:type="dxa"/>
          </w:tcPr>
          <w:p w14:paraId="2BCFCBED" w14:textId="77777777" w:rsidR="00434C0B" w:rsidRPr="00044086" w:rsidRDefault="00434C0B" w:rsidP="00C3099D">
            <w:pPr>
              <w:spacing w:line="276" w:lineRule="auto"/>
              <w:rPr>
                <w:rFonts w:asciiTheme="minorHAnsi" w:eastAsia="Cambria" w:hAnsiTheme="minorHAnsi" w:cstheme="minorHAnsi"/>
                <w:sz w:val="22"/>
                <w:szCs w:val="22"/>
              </w:rPr>
            </w:pPr>
            <w:r w:rsidRPr="00044086">
              <w:rPr>
                <w:rFonts w:asciiTheme="minorHAnsi" w:eastAsia="Cambria" w:hAnsiTheme="minorHAnsi" w:cstheme="minorHAnsi"/>
                <w:sz w:val="22"/>
                <w:szCs w:val="22"/>
              </w:rPr>
              <w:t xml:space="preserve">Windows, Mac, </w:t>
            </w:r>
            <w:proofErr w:type="gramStart"/>
            <w:r w:rsidRPr="00044086">
              <w:rPr>
                <w:rFonts w:asciiTheme="minorHAnsi" w:eastAsia="Cambria" w:hAnsiTheme="minorHAnsi" w:cstheme="minorHAnsi"/>
                <w:sz w:val="22"/>
                <w:szCs w:val="22"/>
              </w:rPr>
              <w:t>Linux</w:t>
            </w:r>
            <w:proofErr w:type="gramEnd"/>
            <w:r w:rsidRPr="00044086">
              <w:rPr>
                <w:rFonts w:asciiTheme="minorHAnsi" w:eastAsia="Cambria" w:hAnsiTheme="minorHAnsi" w:cstheme="minorHAnsi"/>
                <w:sz w:val="22"/>
                <w:szCs w:val="22"/>
              </w:rPr>
              <w:t xml:space="preserve"> and Unix.</w:t>
            </w:r>
          </w:p>
        </w:tc>
      </w:tr>
      <w:tr w:rsidR="00044086" w:rsidRPr="00044086" w14:paraId="29A5468E" w14:textId="77777777" w:rsidTr="000C21FF">
        <w:tc>
          <w:tcPr>
            <w:tcW w:w="2965" w:type="dxa"/>
          </w:tcPr>
          <w:p w14:paraId="6A9C3721" w14:textId="77777777" w:rsidR="00434C0B" w:rsidRPr="00044086" w:rsidRDefault="00434C0B" w:rsidP="00C3099D">
            <w:pPr>
              <w:spacing w:line="276" w:lineRule="auto"/>
              <w:rPr>
                <w:rFonts w:asciiTheme="minorHAnsi" w:eastAsia="Cambria" w:hAnsiTheme="minorHAnsi" w:cstheme="minorHAnsi"/>
                <w:b/>
                <w:sz w:val="22"/>
                <w:szCs w:val="22"/>
              </w:rPr>
            </w:pPr>
            <w:r w:rsidRPr="00044086">
              <w:rPr>
                <w:rFonts w:asciiTheme="minorHAnsi" w:eastAsia="Cambria" w:hAnsiTheme="minorHAnsi" w:cstheme="minorHAnsi"/>
                <w:b/>
                <w:sz w:val="22"/>
                <w:szCs w:val="22"/>
              </w:rPr>
              <w:t>Methodologies</w:t>
            </w:r>
          </w:p>
        </w:tc>
        <w:tc>
          <w:tcPr>
            <w:tcW w:w="7787" w:type="dxa"/>
          </w:tcPr>
          <w:p w14:paraId="05FBD84A" w14:textId="108261A6" w:rsidR="00434C0B" w:rsidRPr="00044086" w:rsidRDefault="00434C0B" w:rsidP="00C3099D">
            <w:pPr>
              <w:spacing w:line="276" w:lineRule="auto"/>
              <w:rPr>
                <w:rFonts w:asciiTheme="minorHAnsi" w:eastAsia="Cambria" w:hAnsiTheme="minorHAnsi" w:cstheme="minorHAnsi"/>
                <w:sz w:val="22"/>
                <w:szCs w:val="22"/>
              </w:rPr>
            </w:pPr>
            <w:r w:rsidRPr="00044086">
              <w:rPr>
                <w:rFonts w:asciiTheme="minorHAnsi" w:eastAsia="Cambria" w:hAnsiTheme="minorHAnsi" w:cstheme="minorHAnsi"/>
                <w:sz w:val="22"/>
                <w:szCs w:val="22"/>
              </w:rPr>
              <w:t>Agile, Waterfall and Test-Driven Development</w:t>
            </w:r>
            <w:r w:rsidR="0050729A" w:rsidRPr="00044086">
              <w:rPr>
                <w:rFonts w:asciiTheme="minorHAnsi" w:eastAsia="Cambria" w:hAnsiTheme="minorHAnsi" w:cstheme="minorHAnsi"/>
                <w:sz w:val="22"/>
                <w:szCs w:val="22"/>
              </w:rPr>
              <w:t>.</w:t>
            </w:r>
          </w:p>
        </w:tc>
      </w:tr>
      <w:tr w:rsidR="000F0CD3" w:rsidRPr="00044086" w14:paraId="7E9BB81E" w14:textId="77777777" w:rsidTr="000C21FF">
        <w:tc>
          <w:tcPr>
            <w:tcW w:w="2965" w:type="dxa"/>
          </w:tcPr>
          <w:p w14:paraId="3859A7E4" w14:textId="6424C840" w:rsidR="007250FB" w:rsidRPr="00044086" w:rsidRDefault="007250FB" w:rsidP="00C3099D">
            <w:pPr>
              <w:spacing w:line="276" w:lineRule="auto"/>
              <w:rPr>
                <w:rFonts w:asciiTheme="minorHAnsi" w:eastAsia="Cambria" w:hAnsiTheme="minorHAnsi" w:cstheme="minorHAnsi"/>
                <w:b/>
                <w:sz w:val="22"/>
                <w:szCs w:val="22"/>
              </w:rPr>
            </w:pPr>
            <w:r w:rsidRPr="00044086">
              <w:rPr>
                <w:rFonts w:asciiTheme="minorHAnsi" w:eastAsia="Cambria" w:hAnsiTheme="minorHAnsi" w:cstheme="minorHAnsi"/>
                <w:b/>
                <w:sz w:val="22"/>
                <w:szCs w:val="22"/>
              </w:rPr>
              <w:t>Project Management Tools</w:t>
            </w:r>
          </w:p>
        </w:tc>
        <w:tc>
          <w:tcPr>
            <w:tcW w:w="7787" w:type="dxa"/>
          </w:tcPr>
          <w:p w14:paraId="628AB702" w14:textId="48EAC8FE" w:rsidR="007250FB" w:rsidRPr="00044086" w:rsidRDefault="007250FB" w:rsidP="00C3099D">
            <w:pPr>
              <w:spacing w:line="276" w:lineRule="auto"/>
              <w:rPr>
                <w:rFonts w:asciiTheme="minorHAnsi" w:eastAsia="Cambria" w:hAnsiTheme="minorHAnsi" w:cstheme="minorHAnsi"/>
                <w:sz w:val="22"/>
                <w:szCs w:val="22"/>
              </w:rPr>
            </w:pPr>
            <w:r w:rsidRPr="00044086">
              <w:rPr>
                <w:rFonts w:asciiTheme="minorHAnsi" w:hAnsiTheme="minorHAnsi" w:cstheme="minorHAnsi"/>
                <w:sz w:val="22"/>
                <w:szCs w:val="22"/>
              </w:rPr>
              <w:t>JIRA, HP Quality Centre (QC), Rally</w:t>
            </w:r>
          </w:p>
        </w:tc>
      </w:tr>
    </w:tbl>
    <w:p w14:paraId="04BCD2A8" w14:textId="2B260E04" w:rsidR="005F3199" w:rsidRPr="00044086" w:rsidRDefault="005F3199" w:rsidP="00C3099D">
      <w:pPr>
        <w:pStyle w:val="NoSpacing"/>
        <w:spacing w:line="276" w:lineRule="auto"/>
        <w:rPr>
          <w:rFonts w:asciiTheme="minorHAnsi" w:hAnsiTheme="minorHAnsi" w:cstheme="minorHAnsi"/>
          <w:b/>
          <w:u w:val="single"/>
        </w:rPr>
      </w:pPr>
    </w:p>
    <w:p w14:paraId="37795319" w14:textId="4A4F5CD1" w:rsidR="006462BA" w:rsidRPr="00044086" w:rsidRDefault="00133362" w:rsidP="00C3099D">
      <w:pPr>
        <w:pStyle w:val="NoSpacing"/>
        <w:spacing w:line="276" w:lineRule="auto"/>
        <w:rPr>
          <w:rFonts w:asciiTheme="minorHAnsi" w:hAnsiTheme="minorHAnsi" w:cstheme="minorHAnsi"/>
          <w:b/>
          <w:u w:val="single"/>
        </w:rPr>
      </w:pPr>
      <w:r w:rsidRPr="00044086">
        <w:rPr>
          <w:rFonts w:asciiTheme="minorHAnsi" w:hAnsiTheme="minorHAnsi" w:cstheme="minorHAnsi"/>
          <w:b/>
          <w:u w:val="single"/>
        </w:rPr>
        <w:t>PROFESSIONAL EXPERIENCE</w:t>
      </w:r>
      <w:r w:rsidR="00E04918" w:rsidRPr="00044086">
        <w:rPr>
          <w:rFonts w:asciiTheme="minorHAnsi" w:hAnsiTheme="minorHAnsi" w:cstheme="minorHAnsi"/>
          <w:b/>
          <w:u w:val="single"/>
        </w:rPr>
        <w:t>:</w:t>
      </w:r>
    </w:p>
    <w:p w14:paraId="61A89990" w14:textId="77777777" w:rsidR="00D3163D" w:rsidRPr="00044086" w:rsidRDefault="00D3163D" w:rsidP="00C3099D">
      <w:pPr>
        <w:pStyle w:val="NoSpacing"/>
        <w:spacing w:line="276" w:lineRule="auto"/>
        <w:rPr>
          <w:rFonts w:asciiTheme="minorHAnsi" w:hAnsiTheme="minorHAnsi" w:cstheme="minorHAnsi"/>
          <w:b/>
          <w:u w:val="single"/>
        </w:rPr>
      </w:pPr>
    </w:p>
    <w:p w14:paraId="6A9EA941" w14:textId="47C968B9" w:rsidR="00B36EAC" w:rsidRPr="00044086" w:rsidRDefault="00B36EAC" w:rsidP="00B37D19">
      <w:pPr>
        <w:spacing w:line="276" w:lineRule="auto"/>
        <w:jc w:val="both"/>
        <w:rPr>
          <w:rFonts w:asciiTheme="minorHAnsi" w:eastAsia="Calibri" w:hAnsiTheme="minorHAnsi" w:cstheme="minorHAnsi"/>
          <w:b/>
          <w:sz w:val="22"/>
          <w:szCs w:val="22"/>
        </w:rPr>
      </w:pPr>
      <w:r w:rsidRPr="00044086">
        <w:rPr>
          <w:rFonts w:asciiTheme="minorHAnsi" w:eastAsia="Calibri" w:hAnsiTheme="minorHAnsi" w:cstheme="minorHAnsi"/>
          <w:b/>
          <w:sz w:val="22"/>
          <w:szCs w:val="22"/>
        </w:rPr>
        <w:t xml:space="preserve">Client: </w:t>
      </w:r>
      <w:r w:rsidR="002B0084" w:rsidRPr="00044086">
        <w:rPr>
          <w:rFonts w:asciiTheme="minorHAnsi" w:hAnsiTheme="minorHAnsi" w:cstheme="minorHAnsi"/>
          <w:b/>
          <w:sz w:val="22"/>
          <w:szCs w:val="22"/>
        </w:rPr>
        <w:t>USPTO</w:t>
      </w:r>
      <w:r w:rsidR="00D67CD2" w:rsidRPr="00044086">
        <w:rPr>
          <w:rFonts w:asciiTheme="minorHAnsi" w:hAnsiTheme="minorHAnsi" w:cstheme="minorHAnsi"/>
          <w:b/>
          <w:sz w:val="22"/>
          <w:szCs w:val="22"/>
        </w:rPr>
        <w:t xml:space="preserve">, </w:t>
      </w:r>
      <w:r w:rsidR="00D67CD2" w:rsidRPr="00044086">
        <w:rPr>
          <w:rFonts w:asciiTheme="minorHAnsi" w:hAnsiTheme="minorHAnsi" w:cstheme="minorHAnsi"/>
          <w:b/>
          <w:bCs/>
          <w:sz w:val="22"/>
          <w:szCs w:val="22"/>
          <w:shd w:val="clear" w:color="auto" w:fill="FFFFFF"/>
        </w:rPr>
        <w:t>Alexandria, VA</w:t>
      </w:r>
      <w:r w:rsidR="00D67CD2" w:rsidRPr="00044086">
        <w:rPr>
          <w:rFonts w:asciiTheme="minorHAnsi" w:hAnsiTheme="minorHAnsi" w:cstheme="minorHAnsi"/>
          <w:b/>
          <w:sz w:val="22"/>
          <w:szCs w:val="22"/>
        </w:rPr>
        <w:tab/>
      </w:r>
      <w:r w:rsidR="00D67CD2" w:rsidRPr="00044086">
        <w:rPr>
          <w:rFonts w:asciiTheme="minorHAnsi" w:hAnsiTheme="minorHAnsi" w:cstheme="minorHAnsi"/>
          <w:b/>
          <w:sz w:val="22"/>
          <w:szCs w:val="22"/>
        </w:rPr>
        <w:tab/>
      </w:r>
      <w:r w:rsidR="00D67CD2" w:rsidRPr="00044086">
        <w:rPr>
          <w:rFonts w:asciiTheme="minorHAnsi" w:hAnsiTheme="minorHAnsi" w:cstheme="minorHAnsi"/>
          <w:b/>
          <w:sz w:val="22"/>
          <w:szCs w:val="22"/>
        </w:rPr>
        <w:tab/>
      </w:r>
      <w:r w:rsidR="00D67CD2" w:rsidRPr="00044086">
        <w:rPr>
          <w:rFonts w:asciiTheme="minorHAnsi" w:hAnsiTheme="minorHAnsi" w:cstheme="minorHAnsi"/>
          <w:b/>
          <w:sz w:val="22"/>
          <w:szCs w:val="22"/>
        </w:rPr>
        <w:tab/>
      </w:r>
      <w:r w:rsidR="00D67CD2" w:rsidRPr="00044086">
        <w:rPr>
          <w:rFonts w:asciiTheme="minorHAnsi" w:hAnsiTheme="minorHAnsi" w:cstheme="minorHAnsi"/>
          <w:b/>
          <w:sz w:val="22"/>
          <w:szCs w:val="22"/>
        </w:rPr>
        <w:tab/>
      </w:r>
      <w:r w:rsidR="00D67CD2" w:rsidRPr="00044086">
        <w:rPr>
          <w:rFonts w:asciiTheme="minorHAnsi" w:hAnsiTheme="minorHAnsi" w:cstheme="minorHAnsi"/>
          <w:b/>
          <w:sz w:val="22"/>
          <w:szCs w:val="22"/>
        </w:rPr>
        <w:tab/>
        <w:t xml:space="preserve">   </w:t>
      </w:r>
      <w:r w:rsidRPr="00044086">
        <w:rPr>
          <w:rFonts w:asciiTheme="minorHAnsi" w:eastAsia="Calibri" w:hAnsiTheme="minorHAnsi" w:cstheme="minorHAnsi"/>
          <w:b/>
          <w:sz w:val="22"/>
          <w:szCs w:val="22"/>
        </w:rPr>
        <w:t xml:space="preserve">                                   </w:t>
      </w:r>
      <w:r w:rsidR="00B37D19" w:rsidRPr="00044086">
        <w:rPr>
          <w:rFonts w:asciiTheme="minorHAnsi" w:eastAsia="Calibri" w:hAnsiTheme="minorHAnsi" w:cstheme="minorHAnsi"/>
          <w:b/>
          <w:sz w:val="22"/>
          <w:szCs w:val="22"/>
        </w:rPr>
        <w:t xml:space="preserve">             </w:t>
      </w:r>
      <w:r w:rsidR="000C21FF" w:rsidRPr="00044086">
        <w:rPr>
          <w:rFonts w:asciiTheme="minorHAnsi" w:eastAsia="Calibri" w:hAnsiTheme="minorHAnsi" w:cstheme="minorHAnsi"/>
          <w:b/>
          <w:sz w:val="22"/>
          <w:szCs w:val="22"/>
        </w:rPr>
        <w:t xml:space="preserve"> </w:t>
      </w:r>
      <w:r w:rsidRPr="00044086">
        <w:rPr>
          <w:rFonts w:asciiTheme="minorHAnsi" w:eastAsia="Calibri" w:hAnsiTheme="minorHAnsi" w:cstheme="minorHAnsi"/>
          <w:b/>
          <w:sz w:val="22"/>
          <w:szCs w:val="22"/>
        </w:rPr>
        <w:t>Feb’</w:t>
      </w:r>
      <w:r w:rsidR="00B37D19" w:rsidRPr="00044086">
        <w:rPr>
          <w:rFonts w:asciiTheme="minorHAnsi" w:eastAsia="Calibri" w:hAnsiTheme="minorHAnsi" w:cstheme="minorHAnsi"/>
          <w:b/>
          <w:sz w:val="22"/>
          <w:szCs w:val="22"/>
        </w:rPr>
        <w:t>19</w:t>
      </w:r>
      <w:r w:rsidRPr="00044086">
        <w:rPr>
          <w:rFonts w:asciiTheme="minorHAnsi" w:eastAsia="Calibri" w:hAnsiTheme="minorHAnsi" w:cstheme="minorHAnsi"/>
          <w:b/>
          <w:sz w:val="22"/>
          <w:szCs w:val="22"/>
        </w:rPr>
        <w:t xml:space="preserve"> – Till date    </w:t>
      </w:r>
    </w:p>
    <w:p w14:paraId="312520E9" w14:textId="4C4C4C6D" w:rsidR="00B36EAC" w:rsidRPr="00044086" w:rsidRDefault="00B36EAC" w:rsidP="006462BA">
      <w:pPr>
        <w:pStyle w:val="NoSpacing"/>
        <w:spacing w:line="276" w:lineRule="auto"/>
        <w:rPr>
          <w:rFonts w:asciiTheme="minorHAnsi" w:eastAsia="Calibri" w:hAnsiTheme="minorHAnsi" w:cstheme="minorHAnsi"/>
          <w:b/>
        </w:rPr>
      </w:pPr>
      <w:r w:rsidRPr="00044086">
        <w:rPr>
          <w:rFonts w:asciiTheme="minorHAnsi" w:eastAsia="Calibri" w:hAnsiTheme="minorHAnsi" w:cstheme="minorHAnsi"/>
          <w:b/>
        </w:rPr>
        <w:t xml:space="preserve">Role: </w:t>
      </w:r>
      <w:r w:rsidR="0070606C" w:rsidRPr="00044086">
        <w:rPr>
          <w:rFonts w:asciiTheme="minorHAnsi" w:eastAsia="Calibri" w:hAnsiTheme="minorHAnsi" w:cstheme="minorHAnsi"/>
          <w:b/>
        </w:rPr>
        <w:t>Full Stack</w:t>
      </w:r>
      <w:r w:rsidRPr="00044086">
        <w:rPr>
          <w:rFonts w:asciiTheme="minorHAnsi" w:eastAsia="Calibri" w:hAnsiTheme="minorHAnsi" w:cstheme="minorHAnsi"/>
          <w:b/>
        </w:rPr>
        <w:t xml:space="preserve"> Java/J2EE Developer</w:t>
      </w:r>
    </w:p>
    <w:p w14:paraId="648EA58C" w14:textId="6D93CF70" w:rsidR="00B36EAC" w:rsidRPr="00044086" w:rsidRDefault="00B36EAC" w:rsidP="00B37D19">
      <w:pPr>
        <w:spacing w:before="10" w:after="10" w:line="276" w:lineRule="auto"/>
        <w:jc w:val="both"/>
        <w:rPr>
          <w:rFonts w:asciiTheme="minorHAnsi" w:hAnsiTheme="minorHAnsi" w:cstheme="minorHAnsi"/>
          <w:sz w:val="22"/>
          <w:szCs w:val="22"/>
        </w:rPr>
      </w:pPr>
      <w:r w:rsidRPr="00044086">
        <w:rPr>
          <w:rFonts w:asciiTheme="minorHAnsi" w:hAnsiTheme="minorHAnsi" w:cstheme="minorHAnsi"/>
          <w:b/>
          <w:bCs/>
          <w:sz w:val="22"/>
          <w:szCs w:val="22"/>
          <w:u w:val="single"/>
        </w:rPr>
        <w:t>Description:</w:t>
      </w:r>
      <w:r w:rsidRPr="00044086">
        <w:rPr>
          <w:rFonts w:asciiTheme="minorHAnsi" w:hAnsiTheme="minorHAnsi" w:cstheme="minorHAnsi"/>
          <w:b/>
          <w:bCs/>
          <w:sz w:val="22"/>
          <w:szCs w:val="22"/>
        </w:rPr>
        <w:t> </w:t>
      </w:r>
      <w:r w:rsidR="002261DB" w:rsidRPr="00044086">
        <w:rPr>
          <w:rFonts w:asciiTheme="minorHAnsi" w:eastAsiaTheme="minorEastAsia" w:hAnsiTheme="minorHAnsi" w:cstheme="minorHAnsi"/>
          <w:sz w:val="22"/>
          <w:szCs w:val="22"/>
        </w:rPr>
        <w:t xml:space="preserve">Peer Monitor is a dynamic live benchmarking program that provides real-time financial and economic data to help law firms compare themselves to selected peers. </w:t>
      </w:r>
      <w:r w:rsidR="002261DB" w:rsidRPr="00044086">
        <w:rPr>
          <w:rFonts w:asciiTheme="minorHAnsi" w:eastAsia="Calibri" w:hAnsiTheme="minorHAnsi" w:cstheme="minorHAnsi"/>
          <w:sz w:val="22"/>
          <w:szCs w:val="22"/>
        </w:rPr>
        <w:t>The information includes demand for legal services, fee rates, productivity, as well as expenses</w:t>
      </w:r>
      <w:r w:rsidR="004E6C39" w:rsidRPr="00044086">
        <w:rPr>
          <w:rFonts w:asciiTheme="minorHAnsi" w:eastAsia="Calibri" w:hAnsiTheme="minorHAnsi" w:cstheme="minorHAnsi"/>
          <w:sz w:val="22"/>
          <w:szCs w:val="22"/>
        </w:rPr>
        <w:t>,</w:t>
      </w:r>
      <w:r w:rsidR="009941BF" w:rsidRPr="00044086">
        <w:rPr>
          <w:rFonts w:asciiTheme="minorHAnsi" w:eastAsia="Calibri" w:hAnsiTheme="minorHAnsi" w:cstheme="minorHAnsi"/>
          <w:sz w:val="22"/>
          <w:szCs w:val="22"/>
        </w:rPr>
        <w:t xml:space="preserve"> </w:t>
      </w:r>
      <w:r w:rsidR="002261DB" w:rsidRPr="00044086">
        <w:rPr>
          <w:rFonts w:asciiTheme="minorHAnsi" w:eastAsia="Calibri" w:hAnsiTheme="minorHAnsi" w:cstheme="minorHAnsi"/>
          <w:sz w:val="22"/>
          <w:szCs w:val="22"/>
        </w:rPr>
        <w:t>can be broken out by practice group, office, and individual timekeepers. Typical users of this product tend to be in Finance and Billing roles. The implementation team works with law firms to install the Peer Monitor software onsite at a law firm. The team helps map items from a law firm’s FMS to existing categories. The data are then collected and displayed on the Peer Check website.</w:t>
      </w:r>
    </w:p>
    <w:p w14:paraId="5DE1F15B" w14:textId="3FF528B2" w:rsidR="00B36EAC" w:rsidRPr="00044086" w:rsidRDefault="00B36EAC" w:rsidP="00B37D19">
      <w:pPr>
        <w:pStyle w:val="ListParagraph"/>
        <w:spacing w:before="10" w:after="10"/>
        <w:ind w:left="0"/>
        <w:jc w:val="both"/>
        <w:rPr>
          <w:rFonts w:asciiTheme="minorHAnsi" w:hAnsiTheme="minorHAnsi" w:cstheme="minorHAnsi"/>
        </w:rPr>
      </w:pPr>
    </w:p>
    <w:p w14:paraId="612E2185" w14:textId="0579A7F2" w:rsidR="00B36EAC" w:rsidRPr="00044086" w:rsidRDefault="00B36EAC" w:rsidP="00B37D19">
      <w:pPr>
        <w:shd w:val="clear" w:color="auto" w:fill="FFFFFF"/>
        <w:spacing w:line="276" w:lineRule="auto"/>
        <w:jc w:val="both"/>
        <w:rPr>
          <w:rFonts w:asciiTheme="minorHAnsi" w:hAnsiTheme="minorHAnsi" w:cstheme="minorHAnsi"/>
          <w:b/>
          <w:sz w:val="22"/>
          <w:szCs w:val="22"/>
          <w:u w:val="single"/>
        </w:rPr>
      </w:pPr>
      <w:r w:rsidRPr="00044086">
        <w:rPr>
          <w:rFonts w:asciiTheme="minorHAnsi" w:hAnsiTheme="minorHAnsi" w:cstheme="minorHAnsi"/>
          <w:b/>
          <w:sz w:val="22"/>
          <w:szCs w:val="22"/>
          <w:u w:val="single"/>
        </w:rPr>
        <w:t>Responsibilities:</w:t>
      </w:r>
    </w:p>
    <w:p w14:paraId="3F222CB3" w14:textId="77777777" w:rsidR="000B19DC" w:rsidRPr="00044086" w:rsidRDefault="000B19DC" w:rsidP="0094205E">
      <w:pPr>
        <w:pStyle w:val="ListParagraph"/>
        <w:numPr>
          <w:ilvl w:val="0"/>
          <w:numId w:val="28"/>
        </w:numPr>
        <w:pBdr>
          <w:top w:val="nil"/>
          <w:left w:val="nil"/>
          <w:bottom w:val="nil"/>
          <w:right w:val="nil"/>
          <w:between w:val="nil"/>
          <w:bar w:val="nil"/>
        </w:pBdr>
        <w:spacing w:after="0"/>
        <w:ind w:left="270" w:hanging="270"/>
        <w:jc w:val="both"/>
        <w:rPr>
          <w:rStyle w:val="apple-style-span"/>
          <w:rFonts w:asciiTheme="minorHAnsi" w:hAnsiTheme="minorHAnsi" w:cstheme="minorHAnsi"/>
        </w:rPr>
      </w:pPr>
      <w:bookmarkStart w:id="7" w:name="_Hlk506197047"/>
      <w:r w:rsidRPr="00044086">
        <w:rPr>
          <w:rStyle w:val="apple-style-span"/>
          <w:rFonts w:asciiTheme="minorHAnsi" w:eastAsia="MS Mincho" w:hAnsiTheme="minorHAnsi" w:cstheme="minorHAnsi"/>
        </w:rPr>
        <w:t xml:space="preserve">Involved in all phases of the </w:t>
      </w:r>
      <w:r w:rsidRPr="00044086">
        <w:rPr>
          <w:rStyle w:val="apple-style-span"/>
          <w:rFonts w:asciiTheme="minorHAnsi" w:eastAsia="MS Mincho" w:hAnsiTheme="minorHAnsi" w:cstheme="minorHAnsi"/>
          <w:b/>
          <w:bCs/>
        </w:rPr>
        <w:t>Software Development Life Cycle (SDLC)</w:t>
      </w:r>
      <w:r w:rsidRPr="00044086">
        <w:rPr>
          <w:rStyle w:val="apple-style-span"/>
          <w:rFonts w:asciiTheme="minorHAnsi" w:eastAsia="MS Mincho" w:hAnsiTheme="minorHAnsi" w:cstheme="minorHAnsi"/>
        </w:rPr>
        <w:t xml:space="preserve"> using </w:t>
      </w:r>
      <w:r w:rsidRPr="00044086">
        <w:rPr>
          <w:rStyle w:val="apple-style-span"/>
          <w:rFonts w:asciiTheme="minorHAnsi" w:eastAsia="MS Mincho" w:hAnsiTheme="minorHAnsi" w:cstheme="minorHAnsi"/>
          <w:b/>
          <w:bCs/>
        </w:rPr>
        <w:t>Agile Methodology.</w:t>
      </w:r>
    </w:p>
    <w:p w14:paraId="1D19A592" w14:textId="623181C9" w:rsidR="000B19DC" w:rsidRPr="00044086" w:rsidRDefault="000B19DC" w:rsidP="0094205E">
      <w:pPr>
        <w:pStyle w:val="ListParagraph"/>
        <w:numPr>
          <w:ilvl w:val="0"/>
          <w:numId w:val="28"/>
        </w:numPr>
        <w:pBdr>
          <w:top w:val="nil"/>
          <w:left w:val="nil"/>
          <w:bottom w:val="nil"/>
          <w:right w:val="nil"/>
          <w:between w:val="nil"/>
          <w:bar w:val="nil"/>
        </w:pBdr>
        <w:spacing w:after="0"/>
        <w:ind w:left="270" w:hanging="270"/>
        <w:jc w:val="both"/>
        <w:rPr>
          <w:rFonts w:asciiTheme="minorHAnsi" w:hAnsiTheme="minorHAnsi" w:cstheme="minorHAnsi"/>
        </w:rPr>
      </w:pPr>
      <w:r w:rsidRPr="00044086">
        <w:rPr>
          <w:rFonts w:asciiTheme="minorHAnsi" w:hAnsiTheme="minorHAnsi" w:cstheme="minorHAnsi"/>
        </w:rPr>
        <w:t xml:space="preserve">Developed User Interface using </w:t>
      </w:r>
      <w:r w:rsidRPr="00044086">
        <w:rPr>
          <w:rFonts w:asciiTheme="minorHAnsi" w:hAnsiTheme="minorHAnsi" w:cstheme="minorHAnsi"/>
          <w:b/>
          <w:bCs/>
        </w:rPr>
        <w:t xml:space="preserve">HTML5, CSS3, Ajax, JavaScript, VueJS, ExpressJS, Bootstrap, jQuery, NodeJS </w:t>
      </w:r>
      <w:r w:rsidRPr="00044086">
        <w:rPr>
          <w:rFonts w:asciiTheme="minorHAnsi" w:hAnsiTheme="minorHAnsi" w:cstheme="minorHAnsi"/>
          <w:bCs/>
        </w:rPr>
        <w:t xml:space="preserve">and </w:t>
      </w:r>
      <w:r w:rsidRPr="00044086">
        <w:rPr>
          <w:rFonts w:asciiTheme="minorHAnsi" w:hAnsiTheme="minorHAnsi" w:cstheme="minorHAnsi"/>
          <w:b/>
          <w:bCs/>
        </w:rPr>
        <w:t>Angular</w:t>
      </w:r>
      <w:r w:rsidR="00396E48" w:rsidRPr="00044086">
        <w:rPr>
          <w:rFonts w:asciiTheme="minorHAnsi" w:hAnsiTheme="minorHAnsi" w:cstheme="minorHAnsi"/>
          <w:b/>
          <w:bCs/>
        </w:rPr>
        <w:t>8</w:t>
      </w:r>
      <w:r w:rsidRPr="00044086">
        <w:rPr>
          <w:rFonts w:asciiTheme="minorHAnsi" w:hAnsiTheme="minorHAnsi" w:cstheme="minorHAnsi"/>
          <w:b/>
          <w:bCs/>
        </w:rPr>
        <w:t xml:space="preserve">. </w:t>
      </w:r>
    </w:p>
    <w:p w14:paraId="7BF1A402" w14:textId="315B75C2" w:rsidR="000B19DC" w:rsidRPr="00044086" w:rsidRDefault="000B19DC" w:rsidP="0094205E">
      <w:pPr>
        <w:pStyle w:val="ListParagraph"/>
        <w:numPr>
          <w:ilvl w:val="0"/>
          <w:numId w:val="28"/>
        </w:numPr>
        <w:pBdr>
          <w:top w:val="nil"/>
          <w:left w:val="nil"/>
          <w:bottom w:val="nil"/>
          <w:right w:val="nil"/>
          <w:between w:val="nil"/>
          <w:bar w:val="nil"/>
        </w:pBdr>
        <w:spacing w:after="0"/>
        <w:ind w:left="270" w:hanging="270"/>
        <w:contextualSpacing w:val="0"/>
        <w:jc w:val="both"/>
        <w:rPr>
          <w:rFonts w:asciiTheme="minorHAnsi" w:hAnsiTheme="minorHAnsi" w:cstheme="minorHAnsi"/>
        </w:rPr>
      </w:pPr>
      <w:r w:rsidRPr="00044086">
        <w:rPr>
          <w:rFonts w:asciiTheme="minorHAnsi" w:hAnsiTheme="minorHAnsi" w:cstheme="minorHAnsi"/>
        </w:rPr>
        <w:lastRenderedPageBreak/>
        <w:t xml:space="preserve">Developed </w:t>
      </w:r>
      <w:r w:rsidRPr="00044086">
        <w:rPr>
          <w:rFonts w:asciiTheme="minorHAnsi" w:hAnsiTheme="minorHAnsi" w:cstheme="minorHAnsi"/>
          <w:b/>
          <w:bCs/>
        </w:rPr>
        <w:t>Single page application</w:t>
      </w:r>
      <w:r w:rsidRPr="00044086">
        <w:rPr>
          <w:rFonts w:asciiTheme="minorHAnsi" w:hAnsiTheme="minorHAnsi" w:cstheme="minorHAnsi"/>
        </w:rPr>
        <w:t xml:space="preserve"> and structured the </w:t>
      </w:r>
      <w:r w:rsidRPr="00044086">
        <w:rPr>
          <w:rFonts w:asciiTheme="minorHAnsi" w:hAnsiTheme="minorHAnsi" w:cstheme="minorHAnsi"/>
          <w:b/>
          <w:bCs/>
        </w:rPr>
        <w:t xml:space="preserve">JavaScript </w:t>
      </w:r>
      <w:r w:rsidRPr="00044086">
        <w:rPr>
          <w:rFonts w:asciiTheme="minorHAnsi" w:hAnsiTheme="minorHAnsi" w:cstheme="minorHAnsi"/>
        </w:rPr>
        <w:t xml:space="preserve">code using </w:t>
      </w:r>
      <w:r w:rsidRPr="00044086">
        <w:rPr>
          <w:rFonts w:asciiTheme="minorHAnsi" w:hAnsiTheme="minorHAnsi" w:cstheme="minorHAnsi"/>
          <w:b/>
          <w:bCs/>
        </w:rPr>
        <w:t>Angular</w:t>
      </w:r>
      <w:r w:rsidR="008B314C" w:rsidRPr="00044086">
        <w:rPr>
          <w:rFonts w:asciiTheme="minorHAnsi" w:hAnsiTheme="minorHAnsi" w:cstheme="minorHAnsi"/>
          <w:b/>
          <w:bCs/>
        </w:rPr>
        <w:t>8</w:t>
      </w:r>
      <w:r w:rsidRPr="00044086">
        <w:rPr>
          <w:rFonts w:asciiTheme="minorHAnsi" w:hAnsiTheme="minorHAnsi" w:cstheme="minorHAnsi"/>
          <w:b/>
          <w:bCs/>
        </w:rPr>
        <w:t>.</w:t>
      </w:r>
      <w:bookmarkEnd w:id="7"/>
    </w:p>
    <w:p w14:paraId="002DD5FE" w14:textId="77777777" w:rsidR="000B19DC" w:rsidRPr="00044086" w:rsidRDefault="000B19DC" w:rsidP="0094205E">
      <w:pPr>
        <w:pStyle w:val="ListParagraph"/>
        <w:numPr>
          <w:ilvl w:val="0"/>
          <w:numId w:val="28"/>
        </w:numPr>
        <w:pBdr>
          <w:top w:val="nil"/>
          <w:left w:val="nil"/>
          <w:bottom w:val="nil"/>
          <w:right w:val="nil"/>
          <w:between w:val="nil"/>
          <w:bar w:val="nil"/>
        </w:pBdr>
        <w:spacing w:after="0"/>
        <w:ind w:left="270" w:hanging="270"/>
        <w:contextualSpacing w:val="0"/>
        <w:jc w:val="both"/>
        <w:rPr>
          <w:rFonts w:asciiTheme="minorHAnsi" w:eastAsia="Cambria" w:hAnsiTheme="minorHAnsi" w:cstheme="minorHAnsi"/>
          <w:b/>
          <w:bCs/>
        </w:rPr>
      </w:pPr>
      <w:bookmarkStart w:id="8" w:name="_Hlk513294211"/>
      <w:r w:rsidRPr="00044086">
        <w:rPr>
          <w:rFonts w:asciiTheme="minorHAnsi" w:hAnsiTheme="minorHAnsi" w:cstheme="minorHAnsi"/>
        </w:rPr>
        <w:t xml:space="preserve">Maintained </w:t>
      </w:r>
      <w:r w:rsidRPr="00044086">
        <w:rPr>
          <w:rFonts w:asciiTheme="minorHAnsi" w:hAnsiTheme="minorHAnsi" w:cstheme="minorHAnsi"/>
          <w:b/>
          <w:bCs/>
        </w:rPr>
        <w:t>Interface</w:t>
      </w:r>
      <w:r w:rsidRPr="00044086">
        <w:rPr>
          <w:rFonts w:asciiTheme="minorHAnsi" w:hAnsiTheme="minorHAnsi" w:cstheme="minorHAnsi"/>
        </w:rPr>
        <w:t xml:space="preserve"> compatibility and </w:t>
      </w:r>
      <w:r w:rsidRPr="00044086">
        <w:rPr>
          <w:rFonts w:asciiTheme="minorHAnsi" w:hAnsiTheme="minorHAnsi" w:cstheme="minorHAnsi"/>
          <w:b/>
          <w:bCs/>
        </w:rPr>
        <w:t>concurrency</w:t>
      </w:r>
      <w:r w:rsidRPr="00044086">
        <w:rPr>
          <w:rFonts w:asciiTheme="minorHAnsi" w:hAnsiTheme="minorHAnsi" w:cstheme="minorHAnsi"/>
        </w:rPr>
        <w:t xml:space="preserve"> in the project using </w:t>
      </w:r>
      <w:r w:rsidRPr="00044086">
        <w:rPr>
          <w:rFonts w:asciiTheme="minorHAnsi" w:hAnsiTheme="minorHAnsi" w:cstheme="minorHAnsi"/>
          <w:b/>
          <w:bCs/>
        </w:rPr>
        <w:t>Java 8</w:t>
      </w:r>
      <w:r w:rsidRPr="00044086">
        <w:rPr>
          <w:rFonts w:asciiTheme="minorHAnsi" w:hAnsiTheme="minorHAnsi" w:cstheme="minorHAnsi"/>
        </w:rPr>
        <w:t xml:space="preserve"> new features like </w:t>
      </w:r>
      <w:r w:rsidRPr="00044086">
        <w:rPr>
          <w:rFonts w:asciiTheme="minorHAnsi" w:hAnsiTheme="minorHAnsi" w:cstheme="minorHAnsi"/>
          <w:b/>
          <w:bCs/>
        </w:rPr>
        <w:t>Lambda</w:t>
      </w:r>
      <w:r w:rsidRPr="00044086">
        <w:rPr>
          <w:rFonts w:asciiTheme="minorHAnsi" w:hAnsiTheme="minorHAnsi" w:cstheme="minorHAnsi"/>
        </w:rPr>
        <w:t xml:space="preserve"> </w:t>
      </w:r>
      <w:r w:rsidRPr="00044086">
        <w:rPr>
          <w:rFonts w:asciiTheme="minorHAnsi" w:hAnsiTheme="minorHAnsi" w:cstheme="minorHAnsi"/>
          <w:b/>
          <w:bCs/>
        </w:rPr>
        <w:t>expressions,</w:t>
      </w:r>
      <w:r w:rsidRPr="00044086">
        <w:rPr>
          <w:rFonts w:asciiTheme="minorHAnsi" w:hAnsiTheme="minorHAnsi" w:cstheme="minorHAnsi"/>
        </w:rPr>
        <w:t xml:space="preserve"> </w:t>
      </w:r>
      <w:r w:rsidRPr="00044086">
        <w:rPr>
          <w:rFonts w:asciiTheme="minorHAnsi" w:hAnsiTheme="minorHAnsi" w:cstheme="minorHAnsi"/>
          <w:b/>
          <w:bCs/>
        </w:rPr>
        <w:t>default</w:t>
      </w:r>
      <w:r w:rsidRPr="00044086">
        <w:rPr>
          <w:rFonts w:asciiTheme="minorHAnsi" w:hAnsiTheme="minorHAnsi" w:cstheme="minorHAnsi"/>
        </w:rPr>
        <w:t xml:space="preserve">, </w:t>
      </w:r>
      <w:r w:rsidRPr="00044086">
        <w:rPr>
          <w:rFonts w:asciiTheme="minorHAnsi" w:hAnsiTheme="minorHAnsi" w:cstheme="minorHAnsi"/>
          <w:b/>
          <w:bCs/>
        </w:rPr>
        <w:t>static methods, Functional Interfaces, Stream API</w:t>
      </w:r>
      <w:r w:rsidRPr="00044086">
        <w:rPr>
          <w:rFonts w:asciiTheme="minorHAnsi" w:hAnsiTheme="minorHAnsi" w:cstheme="minorHAnsi"/>
        </w:rPr>
        <w:t xml:space="preserve"> and </w:t>
      </w:r>
      <w:r w:rsidRPr="00044086">
        <w:rPr>
          <w:rFonts w:asciiTheme="minorHAnsi" w:hAnsiTheme="minorHAnsi" w:cstheme="minorHAnsi"/>
          <w:b/>
          <w:bCs/>
        </w:rPr>
        <w:t>Concurrency</w:t>
      </w:r>
      <w:r w:rsidRPr="00044086">
        <w:rPr>
          <w:rFonts w:asciiTheme="minorHAnsi" w:hAnsiTheme="minorHAnsi" w:cstheme="minorHAnsi"/>
        </w:rPr>
        <w:t xml:space="preserve"> </w:t>
      </w:r>
      <w:r w:rsidRPr="00044086">
        <w:rPr>
          <w:rFonts w:asciiTheme="minorHAnsi" w:hAnsiTheme="minorHAnsi" w:cstheme="minorHAnsi"/>
          <w:b/>
          <w:bCs/>
        </w:rPr>
        <w:t>API.</w:t>
      </w:r>
      <w:bookmarkEnd w:id="8"/>
    </w:p>
    <w:p w14:paraId="79772F16" w14:textId="77777777" w:rsidR="000B19DC" w:rsidRPr="00044086" w:rsidRDefault="000B19DC" w:rsidP="0094205E">
      <w:pPr>
        <w:pStyle w:val="ListParagraph"/>
        <w:numPr>
          <w:ilvl w:val="0"/>
          <w:numId w:val="28"/>
        </w:numPr>
        <w:pBdr>
          <w:top w:val="nil"/>
          <w:left w:val="nil"/>
          <w:bottom w:val="nil"/>
          <w:right w:val="nil"/>
          <w:between w:val="nil"/>
          <w:bar w:val="nil"/>
        </w:pBdr>
        <w:spacing w:after="0"/>
        <w:ind w:left="270" w:hanging="270"/>
        <w:contextualSpacing w:val="0"/>
        <w:jc w:val="both"/>
        <w:rPr>
          <w:rFonts w:asciiTheme="minorHAnsi" w:eastAsia="Cambria" w:hAnsiTheme="minorHAnsi" w:cstheme="minorHAnsi"/>
        </w:rPr>
      </w:pPr>
      <w:r w:rsidRPr="00044086">
        <w:rPr>
          <w:rFonts w:asciiTheme="minorHAnsi" w:hAnsiTheme="minorHAnsi" w:cstheme="minorHAnsi"/>
        </w:rPr>
        <w:t>Implemented</w:t>
      </w:r>
      <w:r w:rsidRPr="00044086">
        <w:rPr>
          <w:rFonts w:asciiTheme="minorHAnsi" w:hAnsiTheme="minorHAnsi" w:cstheme="minorHAnsi"/>
          <w:b/>
          <w:bCs/>
        </w:rPr>
        <w:t xml:space="preserve"> sequential </w:t>
      </w:r>
      <w:r w:rsidRPr="00044086">
        <w:rPr>
          <w:rFonts w:asciiTheme="minorHAnsi" w:hAnsiTheme="minorHAnsi" w:cstheme="minorHAnsi"/>
        </w:rPr>
        <w:t>and</w:t>
      </w:r>
      <w:r w:rsidRPr="00044086">
        <w:rPr>
          <w:rFonts w:asciiTheme="minorHAnsi" w:hAnsiTheme="minorHAnsi" w:cstheme="minorHAnsi"/>
          <w:b/>
          <w:bCs/>
        </w:rPr>
        <w:t xml:space="preserve"> Parallel Streams </w:t>
      </w:r>
      <w:r w:rsidRPr="00044086">
        <w:rPr>
          <w:rFonts w:asciiTheme="minorHAnsi" w:hAnsiTheme="minorHAnsi" w:cstheme="minorHAnsi"/>
        </w:rPr>
        <w:t>with</w:t>
      </w:r>
      <w:r w:rsidRPr="00044086">
        <w:rPr>
          <w:rFonts w:asciiTheme="minorHAnsi" w:hAnsiTheme="minorHAnsi" w:cstheme="minorHAnsi"/>
          <w:b/>
          <w:bCs/>
        </w:rPr>
        <w:t xml:space="preserve"> multithreading </w:t>
      </w:r>
      <w:r w:rsidRPr="00044086">
        <w:rPr>
          <w:rFonts w:asciiTheme="minorHAnsi" w:hAnsiTheme="minorHAnsi" w:cstheme="minorHAnsi"/>
        </w:rPr>
        <w:t>to reduce the execution Time.</w:t>
      </w:r>
    </w:p>
    <w:p w14:paraId="6C565993" w14:textId="650646C2" w:rsidR="000B19DC" w:rsidRPr="00044086" w:rsidRDefault="000B19DC" w:rsidP="0094205E">
      <w:pPr>
        <w:pStyle w:val="ListParagraph"/>
        <w:numPr>
          <w:ilvl w:val="0"/>
          <w:numId w:val="28"/>
        </w:numPr>
        <w:pBdr>
          <w:top w:val="nil"/>
          <w:left w:val="nil"/>
          <w:bottom w:val="nil"/>
          <w:right w:val="nil"/>
          <w:between w:val="nil"/>
          <w:bar w:val="nil"/>
        </w:pBdr>
        <w:spacing w:after="0"/>
        <w:ind w:left="270" w:hanging="270"/>
        <w:contextualSpacing w:val="0"/>
        <w:jc w:val="both"/>
        <w:rPr>
          <w:rFonts w:asciiTheme="minorHAnsi" w:hAnsiTheme="minorHAnsi" w:cstheme="minorHAnsi"/>
        </w:rPr>
      </w:pPr>
      <w:r w:rsidRPr="00044086">
        <w:rPr>
          <w:rFonts w:asciiTheme="minorHAnsi" w:hAnsiTheme="minorHAnsi" w:cstheme="minorHAnsi"/>
          <w:shd w:val="clear" w:color="auto" w:fill="FFFFFF"/>
        </w:rPr>
        <w:t xml:space="preserve">Developed </w:t>
      </w:r>
      <w:r w:rsidRPr="00044086">
        <w:rPr>
          <w:rFonts w:asciiTheme="minorHAnsi" w:hAnsiTheme="minorHAnsi" w:cstheme="minorHAnsi"/>
          <w:b/>
          <w:bCs/>
          <w:shd w:val="clear" w:color="auto" w:fill="FFFFFF"/>
        </w:rPr>
        <w:t>Angular</w:t>
      </w:r>
      <w:r w:rsidR="005E185F" w:rsidRPr="00044086">
        <w:rPr>
          <w:rFonts w:asciiTheme="minorHAnsi" w:hAnsiTheme="minorHAnsi" w:cstheme="minorHAnsi"/>
          <w:b/>
          <w:bCs/>
          <w:shd w:val="clear" w:color="auto" w:fill="FFFFFF"/>
        </w:rPr>
        <w:t xml:space="preserve">8 </w:t>
      </w:r>
      <w:r w:rsidRPr="00044086">
        <w:rPr>
          <w:rFonts w:asciiTheme="minorHAnsi" w:hAnsiTheme="minorHAnsi" w:cstheme="minorHAnsi"/>
          <w:shd w:val="clear" w:color="auto" w:fill="FFFFFF"/>
        </w:rPr>
        <w:t xml:space="preserve">custom directives and used Routes and Factory validations in </w:t>
      </w:r>
      <w:r w:rsidRPr="00044086">
        <w:rPr>
          <w:rFonts w:asciiTheme="minorHAnsi" w:hAnsiTheme="minorHAnsi" w:cstheme="minorHAnsi"/>
          <w:b/>
          <w:bCs/>
          <w:shd w:val="clear" w:color="auto" w:fill="FFFFFF"/>
        </w:rPr>
        <w:t>Angular</w:t>
      </w:r>
      <w:r w:rsidR="005E185F" w:rsidRPr="00044086">
        <w:rPr>
          <w:rFonts w:asciiTheme="minorHAnsi" w:hAnsiTheme="minorHAnsi" w:cstheme="minorHAnsi"/>
          <w:b/>
          <w:bCs/>
          <w:shd w:val="clear" w:color="auto" w:fill="FFFFFF"/>
        </w:rPr>
        <w:t>8</w:t>
      </w:r>
      <w:r w:rsidRPr="00044086">
        <w:rPr>
          <w:rFonts w:asciiTheme="minorHAnsi" w:hAnsiTheme="minorHAnsi" w:cstheme="minorHAnsi"/>
          <w:shd w:val="clear" w:color="auto" w:fill="FFFFFF"/>
        </w:rPr>
        <w:t>.</w:t>
      </w:r>
    </w:p>
    <w:p w14:paraId="47B74AEC" w14:textId="77777777" w:rsidR="000B19DC" w:rsidRPr="00044086" w:rsidRDefault="000B19DC" w:rsidP="0094205E">
      <w:pPr>
        <w:pStyle w:val="ListParagraph"/>
        <w:numPr>
          <w:ilvl w:val="0"/>
          <w:numId w:val="28"/>
        </w:numPr>
        <w:pBdr>
          <w:top w:val="nil"/>
          <w:left w:val="nil"/>
          <w:bottom w:val="nil"/>
          <w:right w:val="nil"/>
          <w:between w:val="nil"/>
          <w:bar w:val="nil"/>
        </w:pBdr>
        <w:spacing w:after="0"/>
        <w:ind w:left="270" w:hanging="270"/>
        <w:jc w:val="both"/>
        <w:rPr>
          <w:rFonts w:asciiTheme="minorHAnsi" w:hAnsiTheme="minorHAnsi" w:cstheme="minorHAnsi"/>
        </w:rPr>
      </w:pPr>
      <w:bookmarkStart w:id="9" w:name="_Hlk513297280"/>
      <w:r w:rsidRPr="00044086">
        <w:rPr>
          <w:rFonts w:asciiTheme="minorHAnsi" w:eastAsia="Times New Roman" w:hAnsiTheme="minorHAnsi" w:cstheme="minorHAnsi"/>
        </w:rPr>
        <w:t xml:space="preserve">developed the </w:t>
      </w:r>
      <w:r w:rsidRPr="00044086">
        <w:rPr>
          <w:rFonts w:asciiTheme="minorHAnsi" w:eastAsia="Times New Roman" w:hAnsiTheme="minorHAnsi" w:cstheme="minorHAnsi"/>
          <w:b/>
          <w:bCs/>
        </w:rPr>
        <w:t>REST</w:t>
      </w:r>
      <w:r w:rsidRPr="00044086">
        <w:rPr>
          <w:rFonts w:asciiTheme="minorHAnsi" w:eastAsia="Times New Roman" w:hAnsiTheme="minorHAnsi" w:cstheme="minorHAnsi"/>
        </w:rPr>
        <w:t xml:space="preserve"> based </w:t>
      </w:r>
      <w:r w:rsidRPr="00044086">
        <w:rPr>
          <w:rFonts w:asciiTheme="minorHAnsi" w:eastAsia="Times New Roman" w:hAnsiTheme="minorHAnsi" w:cstheme="minorHAnsi"/>
          <w:b/>
          <w:bCs/>
        </w:rPr>
        <w:t>Microservices</w:t>
      </w:r>
      <w:r w:rsidRPr="00044086">
        <w:rPr>
          <w:rFonts w:asciiTheme="minorHAnsi" w:eastAsia="Times New Roman" w:hAnsiTheme="minorHAnsi" w:cstheme="minorHAnsi"/>
        </w:rPr>
        <w:t xml:space="preserve"> using the </w:t>
      </w:r>
      <w:r w:rsidRPr="00044086">
        <w:rPr>
          <w:rFonts w:asciiTheme="minorHAnsi" w:eastAsia="Times New Roman" w:hAnsiTheme="minorHAnsi" w:cstheme="minorHAnsi"/>
          <w:b/>
          <w:bCs/>
        </w:rPr>
        <w:t>Spring Boot</w:t>
      </w:r>
      <w:r w:rsidRPr="00044086">
        <w:rPr>
          <w:rFonts w:asciiTheme="minorHAnsi" w:eastAsia="Times New Roman" w:hAnsiTheme="minorHAnsi" w:cstheme="minorHAnsi"/>
        </w:rPr>
        <w:t>.</w:t>
      </w:r>
    </w:p>
    <w:p w14:paraId="5DC21693" w14:textId="77777777" w:rsidR="000B19DC" w:rsidRPr="00044086" w:rsidRDefault="000B19DC" w:rsidP="0094205E">
      <w:pPr>
        <w:pStyle w:val="ListParagraph"/>
        <w:numPr>
          <w:ilvl w:val="0"/>
          <w:numId w:val="28"/>
        </w:numPr>
        <w:pBdr>
          <w:top w:val="nil"/>
          <w:left w:val="nil"/>
          <w:bottom w:val="nil"/>
          <w:right w:val="nil"/>
          <w:between w:val="nil"/>
          <w:bar w:val="nil"/>
        </w:pBdr>
        <w:spacing w:after="0"/>
        <w:ind w:left="270" w:hanging="270"/>
        <w:jc w:val="both"/>
        <w:rPr>
          <w:rFonts w:asciiTheme="minorHAnsi" w:hAnsiTheme="minorHAnsi" w:cstheme="minorHAnsi"/>
        </w:rPr>
      </w:pPr>
      <w:r w:rsidRPr="00044086">
        <w:rPr>
          <w:rFonts w:asciiTheme="minorHAnsi" w:hAnsiTheme="minorHAnsi" w:cstheme="minorHAnsi"/>
          <w:shd w:val="clear" w:color="auto" w:fill="FFFFFF"/>
        </w:rPr>
        <w:t xml:space="preserve">New library development with </w:t>
      </w:r>
      <w:r w:rsidRPr="00044086">
        <w:rPr>
          <w:rFonts w:asciiTheme="minorHAnsi" w:hAnsiTheme="minorHAnsi" w:cstheme="minorHAnsi"/>
          <w:b/>
          <w:bCs/>
          <w:shd w:val="clear" w:color="auto" w:fill="FFFFFF"/>
        </w:rPr>
        <w:t xml:space="preserve">micro services </w:t>
      </w:r>
      <w:r w:rsidRPr="00044086">
        <w:rPr>
          <w:rFonts w:asciiTheme="minorHAnsi" w:hAnsiTheme="minorHAnsi" w:cstheme="minorHAnsi"/>
          <w:shd w:val="clear" w:color="auto" w:fill="FFFFFF"/>
        </w:rPr>
        <w:t xml:space="preserve">architecture using Rest APIs, </w:t>
      </w:r>
      <w:r w:rsidRPr="00044086">
        <w:rPr>
          <w:rFonts w:asciiTheme="minorHAnsi" w:hAnsiTheme="minorHAnsi" w:cstheme="minorHAnsi"/>
          <w:b/>
          <w:bCs/>
          <w:shd w:val="clear" w:color="auto" w:fill="FFFFFF"/>
        </w:rPr>
        <w:t>Spring boot</w:t>
      </w:r>
      <w:r w:rsidRPr="00044086">
        <w:rPr>
          <w:rFonts w:asciiTheme="minorHAnsi" w:hAnsiTheme="minorHAnsi" w:cstheme="minorHAnsi"/>
          <w:shd w:val="clear" w:color="auto" w:fill="FFFFFF"/>
        </w:rPr>
        <w:t xml:space="preserve"> and pivotal cloud fundry.</w:t>
      </w:r>
    </w:p>
    <w:p w14:paraId="78C89CAA" w14:textId="3F256C73" w:rsidR="000B19DC" w:rsidRPr="00044086" w:rsidRDefault="000B19DC" w:rsidP="0094205E">
      <w:pPr>
        <w:pStyle w:val="ListParagraph"/>
        <w:numPr>
          <w:ilvl w:val="0"/>
          <w:numId w:val="28"/>
        </w:numPr>
        <w:pBdr>
          <w:top w:val="nil"/>
          <w:left w:val="nil"/>
          <w:bottom w:val="nil"/>
          <w:right w:val="nil"/>
          <w:between w:val="nil"/>
          <w:bar w:val="nil"/>
        </w:pBdr>
        <w:spacing w:after="0"/>
        <w:ind w:left="270" w:hanging="270"/>
        <w:jc w:val="both"/>
        <w:rPr>
          <w:rFonts w:asciiTheme="minorHAnsi" w:hAnsiTheme="minorHAnsi" w:cstheme="minorHAnsi"/>
        </w:rPr>
      </w:pPr>
      <w:r w:rsidRPr="00044086">
        <w:rPr>
          <w:rFonts w:asciiTheme="minorHAnsi" w:hAnsiTheme="minorHAnsi" w:cstheme="minorHAnsi"/>
          <w:shd w:val="clear" w:color="auto" w:fill="FFFFFF"/>
        </w:rPr>
        <w:t xml:space="preserve">Worked on </w:t>
      </w:r>
      <w:r w:rsidRPr="00044086">
        <w:rPr>
          <w:rFonts w:asciiTheme="minorHAnsi" w:hAnsiTheme="minorHAnsi" w:cstheme="minorHAnsi"/>
          <w:b/>
          <w:bCs/>
          <w:shd w:val="clear" w:color="auto" w:fill="FFFFFF"/>
        </w:rPr>
        <w:t xml:space="preserve">Monitoring </w:t>
      </w:r>
      <w:r w:rsidR="00B24B50" w:rsidRPr="00044086">
        <w:rPr>
          <w:rFonts w:asciiTheme="minorHAnsi" w:hAnsiTheme="minorHAnsi" w:cstheme="minorHAnsi"/>
          <w:b/>
          <w:bCs/>
          <w:shd w:val="clear" w:color="auto" w:fill="FFFFFF"/>
        </w:rPr>
        <w:t>APIs</w:t>
      </w:r>
      <w:r w:rsidRPr="00044086">
        <w:rPr>
          <w:rFonts w:asciiTheme="minorHAnsi" w:hAnsiTheme="minorHAnsi" w:cstheme="minorHAnsi"/>
          <w:b/>
          <w:bCs/>
          <w:shd w:val="clear" w:color="auto" w:fill="FFFFFF"/>
        </w:rPr>
        <w:t xml:space="preserve"> </w:t>
      </w:r>
      <w:r w:rsidR="00302819" w:rsidRPr="00044086">
        <w:rPr>
          <w:rFonts w:asciiTheme="minorHAnsi" w:hAnsiTheme="minorHAnsi" w:cstheme="minorHAnsi"/>
          <w:shd w:val="clear" w:color="auto" w:fill="FFFFFF"/>
        </w:rPr>
        <w:t>in</w:t>
      </w:r>
      <w:r w:rsidRPr="00044086">
        <w:rPr>
          <w:rFonts w:asciiTheme="minorHAnsi" w:hAnsiTheme="minorHAnsi" w:cstheme="minorHAnsi"/>
          <w:b/>
          <w:bCs/>
          <w:shd w:val="clear" w:color="auto" w:fill="FFFFFF"/>
        </w:rPr>
        <w:t xml:space="preserve"> Spring BOOT Actuator</w:t>
      </w:r>
      <w:r w:rsidR="004C1787" w:rsidRPr="00044086">
        <w:rPr>
          <w:rFonts w:asciiTheme="minorHAnsi" w:hAnsiTheme="minorHAnsi" w:cstheme="minorHAnsi"/>
          <w:shd w:val="clear" w:color="auto" w:fill="FFFFFF"/>
        </w:rPr>
        <w:t xml:space="preserve"> and </w:t>
      </w:r>
      <w:r w:rsidRPr="00044086">
        <w:rPr>
          <w:rFonts w:asciiTheme="minorHAnsi" w:hAnsiTheme="minorHAnsi" w:cstheme="minorHAnsi"/>
          <w:shd w:val="clear" w:color="auto" w:fill="FFFFFF"/>
        </w:rPr>
        <w:t>Implement</w:t>
      </w:r>
      <w:r w:rsidR="00302819" w:rsidRPr="00044086">
        <w:rPr>
          <w:rFonts w:asciiTheme="minorHAnsi" w:hAnsiTheme="minorHAnsi" w:cstheme="minorHAnsi"/>
          <w:shd w:val="clear" w:color="auto" w:fill="FFFFFF"/>
        </w:rPr>
        <w:t>ed</w:t>
      </w:r>
      <w:r w:rsidRPr="00044086">
        <w:rPr>
          <w:rFonts w:asciiTheme="minorHAnsi" w:hAnsiTheme="minorHAnsi" w:cstheme="minorHAnsi"/>
          <w:shd w:val="clear" w:color="auto" w:fill="FFFFFF"/>
        </w:rPr>
        <w:t xml:space="preserve"> </w:t>
      </w:r>
      <w:r w:rsidRPr="00044086">
        <w:rPr>
          <w:rFonts w:asciiTheme="minorHAnsi" w:hAnsiTheme="minorHAnsi" w:cstheme="minorHAnsi"/>
          <w:b/>
          <w:bCs/>
          <w:shd w:val="clear" w:color="auto" w:fill="FFFFFF"/>
        </w:rPr>
        <w:t>swagger</w:t>
      </w:r>
      <w:r w:rsidRPr="00044086">
        <w:rPr>
          <w:rFonts w:asciiTheme="minorHAnsi" w:hAnsiTheme="minorHAnsi" w:cstheme="minorHAnsi"/>
          <w:shd w:val="clear" w:color="auto" w:fill="FFFFFF"/>
        </w:rPr>
        <w:t xml:space="preserve"> in </w:t>
      </w:r>
      <w:r w:rsidRPr="00044086">
        <w:rPr>
          <w:rFonts w:asciiTheme="minorHAnsi" w:hAnsiTheme="minorHAnsi" w:cstheme="minorHAnsi"/>
          <w:b/>
          <w:bCs/>
          <w:shd w:val="clear" w:color="auto" w:fill="FFFFFF"/>
        </w:rPr>
        <w:t>Spring BOOT</w:t>
      </w:r>
      <w:r w:rsidRPr="00044086">
        <w:rPr>
          <w:rFonts w:asciiTheme="minorHAnsi" w:hAnsiTheme="minorHAnsi" w:cstheme="minorHAnsi"/>
          <w:shd w:val="clear" w:color="auto" w:fill="FFFFFF"/>
        </w:rPr>
        <w:t xml:space="preserve"> Rest Web services.</w:t>
      </w:r>
    </w:p>
    <w:p w14:paraId="432F0B70" w14:textId="77777777" w:rsidR="000B19DC" w:rsidRPr="00044086" w:rsidRDefault="000B19DC" w:rsidP="0094205E">
      <w:pPr>
        <w:pStyle w:val="ListParagraph"/>
        <w:numPr>
          <w:ilvl w:val="0"/>
          <w:numId w:val="28"/>
        </w:numPr>
        <w:pBdr>
          <w:top w:val="nil"/>
          <w:left w:val="nil"/>
          <w:bottom w:val="nil"/>
          <w:right w:val="nil"/>
          <w:between w:val="nil"/>
          <w:bar w:val="nil"/>
        </w:pBdr>
        <w:spacing w:after="0"/>
        <w:ind w:left="270" w:hanging="270"/>
        <w:jc w:val="both"/>
        <w:rPr>
          <w:rFonts w:asciiTheme="minorHAnsi" w:hAnsiTheme="minorHAnsi" w:cstheme="minorHAnsi"/>
        </w:rPr>
      </w:pPr>
      <w:r w:rsidRPr="00044086">
        <w:rPr>
          <w:rFonts w:asciiTheme="minorHAnsi" w:hAnsiTheme="minorHAnsi" w:cstheme="minorHAnsi"/>
          <w:shd w:val="clear" w:color="auto" w:fill="FFFFFF"/>
        </w:rPr>
        <w:t xml:space="preserve">Implemented </w:t>
      </w:r>
      <w:r w:rsidRPr="00044086">
        <w:rPr>
          <w:rFonts w:asciiTheme="minorHAnsi" w:hAnsiTheme="minorHAnsi" w:cstheme="minorHAnsi"/>
          <w:b/>
          <w:bCs/>
          <w:shd w:val="clear" w:color="auto" w:fill="FFFFFF"/>
        </w:rPr>
        <w:t>Spring BOOT AOP, Spring BOOT JPA, Spring BOOT</w:t>
      </w:r>
      <w:r w:rsidRPr="00044086">
        <w:rPr>
          <w:rFonts w:asciiTheme="minorHAnsi" w:hAnsiTheme="minorHAnsi" w:cstheme="minorHAnsi"/>
          <w:shd w:val="clear" w:color="auto" w:fill="FFFFFF"/>
        </w:rPr>
        <w:t xml:space="preserve"> </w:t>
      </w:r>
      <w:r w:rsidRPr="00044086">
        <w:rPr>
          <w:rFonts w:asciiTheme="minorHAnsi" w:hAnsiTheme="minorHAnsi" w:cstheme="minorHAnsi"/>
          <w:b/>
          <w:bCs/>
          <w:shd w:val="clear" w:color="auto" w:fill="FFFFFF"/>
        </w:rPr>
        <w:t>Caching</w:t>
      </w:r>
      <w:r w:rsidRPr="00044086">
        <w:rPr>
          <w:rFonts w:asciiTheme="minorHAnsi" w:hAnsiTheme="minorHAnsi" w:cstheme="minorHAnsi"/>
          <w:shd w:val="clear" w:color="auto" w:fill="FFFFFF"/>
        </w:rPr>
        <w:t xml:space="preserve"> in current application.</w:t>
      </w:r>
    </w:p>
    <w:p w14:paraId="0A33C917" w14:textId="05CD06C9" w:rsidR="00C71F0C" w:rsidRPr="00C71F0C" w:rsidRDefault="000B19DC" w:rsidP="00C71F0C">
      <w:pPr>
        <w:numPr>
          <w:ilvl w:val="0"/>
          <w:numId w:val="28"/>
        </w:numPr>
        <w:shd w:val="clear" w:color="auto" w:fill="FFFFFF"/>
        <w:spacing w:before="100" w:beforeAutospacing="1" w:after="100" w:afterAutospacing="1" w:line="276" w:lineRule="auto"/>
        <w:ind w:left="270" w:hanging="270"/>
        <w:rPr>
          <w:rFonts w:asciiTheme="minorHAnsi" w:hAnsiTheme="minorHAnsi" w:cstheme="minorHAnsi"/>
          <w:sz w:val="22"/>
          <w:szCs w:val="22"/>
        </w:rPr>
      </w:pPr>
      <w:r w:rsidRPr="00044086">
        <w:rPr>
          <w:rFonts w:asciiTheme="minorHAnsi" w:hAnsiTheme="minorHAnsi" w:cstheme="minorHAnsi"/>
          <w:sz w:val="22"/>
          <w:szCs w:val="22"/>
        </w:rPr>
        <w:t>Developed a job server (</w:t>
      </w:r>
      <w:r w:rsidRPr="00044086">
        <w:rPr>
          <w:rFonts w:asciiTheme="minorHAnsi" w:hAnsiTheme="minorHAnsi" w:cstheme="minorHAnsi"/>
          <w:b/>
          <w:bCs/>
          <w:sz w:val="22"/>
          <w:szCs w:val="22"/>
        </w:rPr>
        <w:t>REST API</w:t>
      </w:r>
      <w:r w:rsidRPr="00044086">
        <w:rPr>
          <w:rFonts w:asciiTheme="minorHAnsi" w:hAnsiTheme="minorHAnsi" w:cstheme="minorHAnsi"/>
          <w:sz w:val="22"/>
          <w:szCs w:val="22"/>
        </w:rPr>
        <w:t xml:space="preserve">, </w:t>
      </w:r>
      <w:r w:rsidRPr="00044086">
        <w:rPr>
          <w:rFonts w:asciiTheme="minorHAnsi" w:hAnsiTheme="minorHAnsi" w:cstheme="minorHAnsi"/>
          <w:b/>
          <w:bCs/>
          <w:sz w:val="22"/>
          <w:szCs w:val="22"/>
        </w:rPr>
        <w:t>Spring Boot</w:t>
      </w:r>
      <w:r w:rsidRPr="00044086">
        <w:rPr>
          <w:rFonts w:asciiTheme="minorHAnsi" w:hAnsiTheme="minorHAnsi" w:cstheme="minorHAnsi"/>
          <w:sz w:val="22"/>
          <w:szCs w:val="22"/>
        </w:rPr>
        <w:t xml:space="preserve">, </w:t>
      </w:r>
      <w:r w:rsidRPr="00044086">
        <w:rPr>
          <w:rFonts w:asciiTheme="minorHAnsi" w:hAnsiTheme="minorHAnsi" w:cstheme="minorHAnsi"/>
          <w:b/>
          <w:bCs/>
          <w:sz w:val="22"/>
          <w:szCs w:val="22"/>
        </w:rPr>
        <w:t>ORACLE DB</w:t>
      </w:r>
      <w:r w:rsidRPr="00044086">
        <w:rPr>
          <w:rFonts w:asciiTheme="minorHAnsi" w:hAnsiTheme="minorHAnsi" w:cstheme="minorHAnsi"/>
          <w:sz w:val="22"/>
          <w:szCs w:val="22"/>
        </w:rPr>
        <w:t>) and job shell for job submission, job profile storage, job data (HDFS) query/monitoring.</w:t>
      </w:r>
    </w:p>
    <w:p w14:paraId="080E6B9A" w14:textId="77777777" w:rsidR="000B19DC" w:rsidRPr="00044086" w:rsidRDefault="000B19DC" w:rsidP="0094205E">
      <w:pPr>
        <w:numPr>
          <w:ilvl w:val="0"/>
          <w:numId w:val="28"/>
        </w:numPr>
        <w:shd w:val="clear" w:color="auto" w:fill="FFFFFF"/>
        <w:spacing w:before="100" w:beforeAutospacing="1" w:after="100" w:afterAutospacing="1" w:line="276" w:lineRule="auto"/>
        <w:ind w:left="270" w:hanging="270"/>
        <w:rPr>
          <w:rFonts w:asciiTheme="minorHAnsi" w:hAnsiTheme="minorHAnsi" w:cstheme="minorHAnsi"/>
          <w:sz w:val="22"/>
          <w:szCs w:val="22"/>
        </w:rPr>
      </w:pPr>
      <w:r w:rsidRPr="00044086">
        <w:rPr>
          <w:rFonts w:asciiTheme="minorHAnsi" w:hAnsiTheme="minorHAnsi" w:cstheme="minorHAnsi"/>
          <w:sz w:val="22"/>
          <w:szCs w:val="22"/>
        </w:rPr>
        <w:t xml:space="preserve">Implemented </w:t>
      </w:r>
      <w:r w:rsidRPr="00044086">
        <w:rPr>
          <w:rFonts w:asciiTheme="minorHAnsi" w:hAnsiTheme="minorHAnsi" w:cstheme="minorHAnsi"/>
          <w:b/>
          <w:bCs/>
          <w:sz w:val="22"/>
          <w:szCs w:val="22"/>
        </w:rPr>
        <w:t>Spring boot microservices</w:t>
      </w:r>
      <w:r w:rsidRPr="00044086">
        <w:rPr>
          <w:rFonts w:asciiTheme="minorHAnsi" w:hAnsiTheme="minorHAnsi" w:cstheme="minorHAnsi"/>
          <w:sz w:val="22"/>
          <w:szCs w:val="22"/>
        </w:rPr>
        <w:t xml:space="preserve"> to process the messages into the Kafka cluster setup.</w:t>
      </w:r>
    </w:p>
    <w:p w14:paraId="14BAC61D" w14:textId="05D5F0A6" w:rsidR="000B19DC" w:rsidRPr="00044086" w:rsidRDefault="000B19DC" w:rsidP="0094205E">
      <w:pPr>
        <w:pStyle w:val="ListParagraph"/>
        <w:numPr>
          <w:ilvl w:val="0"/>
          <w:numId w:val="28"/>
        </w:numPr>
        <w:pBdr>
          <w:top w:val="nil"/>
          <w:left w:val="nil"/>
          <w:bottom w:val="nil"/>
          <w:right w:val="nil"/>
          <w:between w:val="nil"/>
          <w:bar w:val="nil"/>
        </w:pBdr>
        <w:spacing w:after="0"/>
        <w:ind w:left="270" w:hanging="270"/>
        <w:jc w:val="both"/>
        <w:rPr>
          <w:rFonts w:asciiTheme="minorHAnsi" w:hAnsiTheme="minorHAnsi" w:cstheme="minorHAnsi"/>
        </w:rPr>
      </w:pPr>
      <w:r w:rsidRPr="00044086">
        <w:rPr>
          <w:rFonts w:asciiTheme="minorHAnsi" w:hAnsiTheme="minorHAnsi" w:cstheme="minorHAnsi"/>
          <w:shd w:val="clear" w:color="auto" w:fill="FFFFFF"/>
        </w:rPr>
        <w:t xml:space="preserve">Migrating existing application into </w:t>
      </w:r>
      <w:r w:rsidRPr="00044086">
        <w:rPr>
          <w:rFonts w:asciiTheme="minorHAnsi" w:hAnsiTheme="minorHAnsi" w:cstheme="minorHAnsi"/>
          <w:b/>
          <w:bCs/>
          <w:shd w:val="clear" w:color="auto" w:fill="FFFFFF"/>
        </w:rPr>
        <w:t>Micro services</w:t>
      </w:r>
      <w:r w:rsidRPr="00044086">
        <w:rPr>
          <w:rFonts w:asciiTheme="minorHAnsi" w:hAnsiTheme="minorHAnsi" w:cstheme="minorHAnsi"/>
          <w:shd w:val="clear" w:color="auto" w:fill="FFFFFF"/>
        </w:rPr>
        <w:t xml:space="preserve"> architecture using </w:t>
      </w:r>
      <w:r w:rsidRPr="00044086">
        <w:rPr>
          <w:rFonts w:asciiTheme="minorHAnsi" w:hAnsiTheme="minorHAnsi" w:cstheme="minorHAnsi"/>
          <w:b/>
          <w:bCs/>
          <w:shd w:val="clear" w:color="auto" w:fill="FFFFFF"/>
        </w:rPr>
        <w:t>Rest APIs, Spring boot, Spring Cloud config Netflix</w:t>
      </w:r>
      <w:r w:rsidR="00E911FF" w:rsidRPr="00044086">
        <w:rPr>
          <w:rFonts w:asciiTheme="minorHAnsi" w:hAnsiTheme="minorHAnsi" w:cstheme="minorHAnsi"/>
          <w:b/>
          <w:bCs/>
          <w:shd w:val="clear" w:color="auto" w:fill="FFFFFF"/>
        </w:rPr>
        <w:t xml:space="preserve"> </w:t>
      </w:r>
      <w:r w:rsidRPr="00044086">
        <w:rPr>
          <w:rFonts w:asciiTheme="minorHAnsi" w:hAnsiTheme="minorHAnsi" w:cstheme="minorHAnsi"/>
          <w:shd w:val="clear" w:color="auto" w:fill="FFFFFF"/>
        </w:rPr>
        <w:t xml:space="preserve">(eureka, hystrix) and </w:t>
      </w:r>
      <w:r w:rsidRPr="00044086">
        <w:rPr>
          <w:rFonts w:asciiTheme="minorHAnsi" w:hAnsiTheme="minorHAnsi" w:cstheme="minorHAnsi"/>
          <w:b/>
          <w:bCs/>
          <w:shd w:val="clear" w:color="auto" w:fill="FFFFFF"/>
        </w:rPr>
        <w:t>AWS</w:t>
      </w:r>
      <w:r w:rsidRPr="00044086">
        <w:rPr>
          <w:rFonts w:asciiTheme="minorHAnsi" w:hAnsiTheme="minorHAnsi" w:cstheme="minorHAnsi"/>
          <w:shd w:val="clear" w:color="auto" w:fill="FFFFFF"/>
        </w:rPr>
        <w:t>.</w:t>
      </w:r>
    </w:p>
    <w:p w14:paraId="5C4F143C" w14:textId="77777777" w:rsidR="000B19DC" w:rsidRPr="00044086" w:rsidRDefault="000B19DC" w:rsidP="0094205E">
      <w:pPr>
        <w:pStyle w:val="ListParagraph"/>
        <w:numPr>
          <w:ilvl w:val="0"/>
          <w:numId w:val="28"/>
        </w:numPr>
        <w:pBdr>
          <w:top w:val="nil"/>
          <w:left w:val="nil"/>
          <w:bottom w:val="nil"/>
          <w:right w:val="nil"/>
          <w:between w:val="nil"/>
          <w:bar w:val="nil"/>
        </w:pBdr>
        <w:spacing w:after="0"/>
        <w:ind w:left="270" w:hanging="270"/>
        <w:jc w:val="both"/>
        <w:rPr>
          <w:rFonts w:asciiTheme="minorHAnsi" w:hAnsiTheme="minorHAnsi" w:cstheme="minorHAnsi"/>
        </w:rPr>
      </w:pPr>
      <w:r w:rsidRPr="00044086">
        <w:rPr>
          <w:rFonts w:asciiTheme="minorHAnsi" w:hAnsiTheme="minorHAnsi" w:cstheme="minorHAnsi"/>
          <w:shd w:val="clear" w:color="auto" w:fill="FFFFFF"/>
        </w:rPr>
        <w:t xml:space="preserve">Worked on </w:t>
      </w:r>
      <w:r w:rsidRPr="00044086">
        <w:rPr>
          <w:rFonts w:asciiTheme="minorHAnsi" w:hAnsiTheme="minorHAnsi" w:cstheme="minorHAnsi"/>
          <w:b/>
          <w:shd w:val="clear" w:color="auto" w:fill="FFFFFF"/>
        </w:rPr>
        <w:t>Spring Framework 5.x</w:t>
      </w:r>
      <w:r w:rsidRPr="00044086">
        <w:rPr>
          <w:rFonts w:asciiTheme="minorHAnsi" w:hAnsiTheme="minorHAnsi" w:cstheme="minorHAnsi"/>
          <w:shd w:val="clear" w:color="auto" w:fill="FFFFFF"/>
        </w:rPr>
        <w:t xml:space="preserve"> and </w:t>
      </w:r>
      <w:r w:rsidRPr="00044086">
        <w:rPr>
          <w:rFonts w:asciiTheme="minorHAnsi" w:hAnsiTheme="minorHAnsi" w:cstheme="minorHAnsi"/>
          <w:b/>
          <w:bCs/>
          <w:shd w:val="clear" w:color="auto" w:fill="FFFFFF"/>
        </w:rPr>
        <w:t>Spring BOOT 2.x</w:t>
      </w:r>
      <w:r w:rsidRPr="00044086">
        <w:rPr>
          <w:rFonts w:asciiTheme="minorHAnsi" w:hAnsiTheme="minorHAnsi" w:cstheme="minorHAnsi"/>
          <w:shd w:val="clear" w:color="auto" w:fill="FFFFFF"/>
        </w:rPr>
        <w:t xml:space="preserve"> for Dependency and Transaction Management and </w:t>
      </w:r>
      <w:r w:rsidRPr="00044086">
        <w:rPr>
          <w:rFonts w:asciiTheme="minorHAnsi" w:hAnsiTheme="minorHAnsi" w:cstheme="minorHAnsi"/>
        </w:rPr>
        <w:t>implemented</w:t>
      </w:r>
      <w:r w:rsidRPr="00044086">
        <w:rPr>
          <w:rFonts w:asciiTheme="minorHAnsi" w:hAnsiTheme="minorHAnsi" w:cstheme="minorHAnsi"/>
          <w:b/>
        </w:rPr>
        <w:t xml:space="preserve"> multithreading, concurrency, exception handling and collections </w:t>
      </w:r>
      <w:r w:rsidRPr="00044086">
        <w:rPr>
          <w:rFonts w:asciiTheme="minorHAnsi" w:hAnsiTheme="minorHAnsi" w:cstheme="minorHAnsi"/>
        </w:rPr>
        <w:t>whenever necessary.</w:t>
      </w:r>
    </w:p>
    <w:p w14:paraId="60C8297F" w14:textId="77777777" w:rsidR="000B19DC" w:rsidRPr="00044086" w:rsidRDefault="000B19DC" w:rsidP="0094205E">
      <w:pPr>
        <w:pStyle w:val="ListParagraph"/>
        <w:numPr>
          <w:ilvl w:val="0"/>
          <w:numId w:val="28"/>
        </w:numPr>
        <w:pBdr>
          <w:top w:val="nil"/>
          <w:left w:val="nil"/>
          <w:bottom w:val="nil"/>
          <w:right w:val="nil"/>
          <w:between w:val="nil"/>
          <w:bar w:val="nil"/>
        </w:pBdr>
        <w:spacing w:after="0"/>
        <w:ind w:left="270" w:hanging="270"/>
        <w:contextualSpacing w:val="0"/>
        <w:jc w:val="both"/>
        <w:rPr>
          <w:rFonts w:asciiTheme="minorHAnsi" w:eastAsia="Cambria" w:hAnsiTheme="minorHAnsi" w:cstheme="minorHAnsi"/>
        </w:rPr>
      </w:pPr>
      <w:r w:rsidRPr="00044086">
        <w:rPr>
          <w:rFonts w:asciiTheme="minorHAnsi" w:eastAsia="Times New Roman" w:hAnsiTheme="minorHAnsi" w:cstheme="minorHAnsi"/>
        </w:rPr>
        <w:t>Developed server-side application to interact with database using </w:t>
      </w:r>
      <w:r w:rsidRPr="00044086">
        <w:rPr>
          <w:rFonts w:asciiTheme="minorHAnsi" w:eastAsia="Times New Roman" w:hAnsiTheme="minorHAnsi" w:cstheme="minorHAnsi"/>
          <w:b/>
          <w:bCs/>
        </w:rPr>
        <w:t>Spring Boot</w:t>
      </w:r>
      <w:r w:rsidRPr="00044086">
        <w:rPr>
          <w:rFonts w:asciiTheme="minorHAnsi" w:eastAsia="Times New Roman" w:hAnsiTheme="minorHAnsi" w:cstheme="minorHAnsi"/>
        </w:rPr>
        <w:t> and </w:t>
      </w:r>
      <w:r w:rsidRPr="00044086">
        <w:rPr>
          <w:rFonts w:asciiTheme="minorHAnsi" w:eastAsia="Times New Roman" w:hAnsiTheme="minorHAnsi" w:cstheme="minorHAnsi"/>
          <w:b/>
          <w:bCs/>
        </w:rPr>
        <w:t>Hibernate</w:t>
      </w:r>
      <w:r w:rsidRPr="00044086">
        <w:rPr>
          <w:rFonts w:asciiTheme="minorHAnsi" w:eastAsia="Times New Roman" w:hAnsiTheme="minorHAnsi" w:cstheme="minorHAnsi"/>
        </w:rPr>
        <w:t>.</w:t>
      </w:r>
    </w:p>
    <w:bookmarkEnd w:id="9"/>
    <w:p w14:paraId="0DD91CA1" w14:textId="77777777" w:rsidR="000B19DC" w:rsidRPr="00044086" w:rsidRDefault="000B19DC" w:rsidP="0094205E">
      <w:pPr>
        <w:pStyle w:val="ListParagraph"/>
        <w:numPr>
          <w:ilvl w:val="0"/>
          <w:numId w:val="28"/>
        </w:numPr>
        <w:pBdr>
          <w:top w:val="nil"/>
          <w:left w:val="nil"/>
          <w:bottom w:val="nil"/>
          <w:right w:val="nil"/>
          <w:between w:val="nil"/>
          <w:bar w:val="nil"/>
        </w:pBdr>
        <w:spacing w:after="0"/>
        <w:ind w:left="270" w:hanging="270"/>
        <w:contextualSpacing w:val="0"/>
        <w:jc w:val="both"/>
        <w:rPr>
          <w:rFonts w:asciiTheme="minorHAnsi" w:hAnsiTheme="minorHAnsi" w:cstheme="minorHAnsi"/>
        </w:rPr>
      </w:pPr>
      <w:r w:rsidRPr="00044086">
        <w:rPr>
          <w:rFonts w:asciiTheme="minorHAnsi" w:hAnsiTheme="minorHAnsi" w:cstheme="minorHAnsi"/>
        </w:rPr>
        <w:t xml:space="preserve">Used </w:t>
      </w:r>
      <w:r w:rsidRPr="00044086">
        <w:rPr>
          <w:rFonts w:asciiTheme="minorHAnsi" w:hAnsiTheme="minorHAnsi" w:cstheme="minorHAnsi"/>
          <w:b/>
          <w:bCs/>
        </w:rPr>
        <w:t>Spring AOP</w:t>
      </w:r>
      <w:r w:rsidRPr="00044086">
        <w:rPr>
          <w:rFonts w:asciiTheme="minorHAnsi" w:hAnsiTheme="minorHAnsi" w:cstheme="minorHAnsi"/>
        </w:rPr>
        <w:t xml:space="preserve"> for solving crosscutting concerns like keeping customer log data and transactions details.</w:t>
      </w:r>
    </w:p>
    <w:p w14:paraId="5D2C1372" w14:textId="77777777" w:rsidR="000B19DC" w:rsidRPr="00044086" w:rsidRDefault="000B19DC" w:rsidP="0094205E">
      <w:pPr>
        <w:pStyle w:val="ListParagraph"/>
        <w:numPr>
          <w:ilvl w:val="0"/>
          <w:numId w:val="28"/>
        </w:numPr>
        <w:pBdr>
          <w:top w:val="nil"/>
          <w:left w:val="nil"/>
          <w:bottom w:val="nil"/>
          <w:right w:val="nil"/>
          <w:between w:val="nil"/>
          <w:bar w:val="nil"/>
        </w:pBdr>
        <w:spacing w:after="0"/>
        <w:ind w:left="270" w:hanging="270"/>
        <w:contextualSpacing w:val="0"/>
        <w:jc w:val="both"/>
        <w:rPr>
          <w:rFonts w:asciiTheme="minorHAnsi" w:hAnsiTheme="minorHAnsi" w:cstheme="minorHAnsi"/>
        </w:rPr>
      </w:pPr>
      <w:r w:rsidRPr="00044086">
        <w:rPr>
          <w:rFonts w:asciiTheme="minorHAnsi" w:hAnsiTheme="minorHAnsi" w:cstheme="minorHAnsi"/>
        </w:rPr>
        <w:t xml:space="preserve">Developed the persistence layer using </w:t>
      </w:r>
      <w:r w:rsidRPr="00044086">
        <w:rPr>
          <w:rFonts w:asciiTheme="minorHAnsi" w:hAnsiTheme="minorHAnsi" w:cstheme="minorHAnsi"/>
          <w:b/>
          <w:bCs/>
        </w:rPr>
        <w:t>Hibernate Framework</w:t>
      </w:r>
      <w:r w:rsidRPr="00044086">
        <w:rPr>
          <w:rFonts w:asciiTheme="minorHAnsi" w:hAnsiTheme="minorHAnsi" w:cstheme="minorHAnsi"/>
        </w:rPr>
        <w:t xml:space="preserve"> by configuring the various mappings in </w:t>
      </w:r>
      <w:r w:rsidRPr="00044086">
        <w:rPr>
          <w:rFonts w:asciiTheme="minorHAnsi" w:hAnsiTheme="minorHAnsi" w:cstheme="minorHAnsi"/>
          <w:b/>
          <w:bCs/>
        </w:rPr>
        <w:t>Hibernate</w:t>
      </w:r>
      <w:r w:rsidRPr="00044086">
        <w:rPr>
          <w:rFonts w:asciiTheme="minorHAnsi" w:hAnsiTheme="minorHAnsi" w:cstheme="minorHAnsi"/>
        </w:rPr>
        <w:t xml:space="preserve"> files and created </w:t>
      </w:r>
      <w:r w:rsidRPr="00044086">
        <w:rPr>
          <w:rFonts w:asciiTheme="minorHAnsi" w:hAnsiTheme="minorHAnsi" w:cstheme="minorHAnsi"/>
          <w:b/>
          <w:bCs/>
        </w:rPr>
        <w:t>DAO</w:t>
      </w:r>
      <w:r w:rsidRPr="00044086">
        <w:rPr>
          <w:rFonts w:asciiTheme="minorHAnsi" w:hAnsiTheme="minorHAnsi" w:cstheme="minorHAnsi"/>
        </w:rPr>
        <w:t xml:space="preserve"> layer.</w:t>
      </w:r>
    </w:p>
    <w:p w14:paraId="6E18A837" w14:textId="77777777" w:rsidR="000B19DC" w:rsidRPr="00044086" w:rsidRDefault="000B19DC" w:rsidP="0094205E">
      <w:pPr>
        <w:pStyle w:val="ListParagraph"/>
        <w:numPr>
          <w:ilvl w:val="0"/>
          <w:numId w:val="28"/>
        </w:numPr>
        <w:pBdr>
          <w:top w:val="nil"/>
          <w:left w:val="nil"/>
          <w:bottom w:val="nil"/>
          <w:right w:val="nil"/>
          <w:between w:val="nil"/>
          <w:bar w:val="nil"/>
        </w:pBdr>
        <w:spacing w:after="0"/>
        <w:ind w:left="270" w:hanging="270"/>
        <w:contextualSpacing w:val="0"/>
        <w:jc w:val="both"/>
        <w:rPr>
          <w:rFonts w:asciiTheme="minorHAnsi" w:hAnsiTheme="minorHAnsi" w:cstheme="minorHAnsi"/>
        </w:rPr>
      </w:pPr>
      <w:r w:rsidRPr="00044086">
        <w:rPr>
          <w:rFonts w:asciiTheme="minorHAnsi" w:hAnsiTheme="minorHAnsi" w:cstheme="minorHAnsi"/>
          <w:shd w:val="clear" w:color="auto" w:fill="FFFFFF"/>
        </w:rPr>
        <w:t>Worked on </w:t>
      </w:r>
      <w:r w:rsidRPr="00044086">
        <w:rPr>
          <w:rFonts w:asciiTheme="minorHAnsi" w:hAnsiTheme="minorHAnsi" w:cstheme="minorHAnsi"/>
          <w:b/>
          <w:bCs/>
          <w:shd w:val="clear" w:color="auto" w:fill="FFFFFF"/>
        </w:rPr>
        <w:t>RESTful</w:t>
      </w:r>
      <w:r w:rsidRPr="00044086">
        <w:rPr>
          <w:rFonts w:asciiTheme="minorHAnsi" w:hAnsiTheme="minorHAnsi" w:cstheme="minorHAnsi"/>
          <w:shd w:val="clear" w:color="auto" w:fill="FFFFFF"/>
        </w:rPr>
        <w:t xml:space="preserve"> Web services as well as </w:t>
      </w:r>
      <w:r w:rsidRPr="00044086">
        <w:rPr>
          <w:rFonts w:asciiTheme="minorHAnsi" w:hAnsiTheme="minorHAnsi" w:cstheme="minorHAnsi"/>
          <w:b/>
          <w:bCs/>
          <w:shd w:val="clear" w:color="auto" w:fill="FFFFFF"/>
        </w:rPr>
        <w:t>Node</w:t>
      </w:r>
      <w:r w:rsidRPr="00044086">
        <w:rPr>
          <w:rFonts w:asciiTheme="minorHAnsi" w:hAnsiTheme="minorHAnsi" w:cstheme="minorHAnsi"/>
          <w:shd w:val="clear" w:color="auto" w:fill="FFFFFF"/>
        </w:rPr>
        <w:t> </w:t>
      </w:r>
      <w:r w:rsidRPr="00044086">
        <w:rPr>
          <w:rFonts w:asciiTheme="minorHAnsi" w:hAnsiTheme="minorHAnsi" w:cstheme="minorHAnsi"/>
          <w:b/>
          <w:bCs/>
          <w:shd w:val="clear" w:color="auto" w:fill="FFFFFF"/>
        </w:rPr>
        <w:t>Rest</w:t>
      </w:r>
      <w:r w:rsidRPr="00044086">
        <w:rPr>
          <w:rFonts w:asciiTheme="minorHAnsi" w:hAnsiTheme="minorHAnsi" w:cstheme="minorHAnsi"/>
          <w:shd w:val="clear" w:color="auto" w:fill="FFFFFF"/>
        </w:rPr>
        <w:t xml:space="preserve"> framework for backend services used </w:t>
      </w:r>
      <w:r w:rsidRPr="00044086">
        <w:rPr>
          <w:rFonts w:asciiTheme="minorHAnsi" w:hAnsiTheme="minorHAnsi" w:cstheme="minorHAnsi"/>
          <w:b/>
          <w:bCs/>
          <w:shd w:val="clear" w:color="auto" w:fill="FFFFFF"/>
        </w:rPr>
        <w:t>Oracle</w:t>
      </w:r>
      <w:r w:rsidRPr="00044086">
        <w:rPr>
          <w:rFonts w:asciiTheme="minorHAnsi" w:hAnsiTheme="minorHAnsi" w:cstheme="minorHAnsi"/>
          <w:shd w:val="clear" w:color="auto" w:fill="FFFFFF"/>
        </w:rPr>
        <w:t xml:space="preserve"> for database services and </w:t>
      </w:r>
      <w:r w:rsidRPr="00044086">
        <w:rPr>
          <w:rFonts w:asciiTheme="minorHAnsi" w:hAnsiTheme="minorHAnsi" w:cstheme="minorHAnsi"/>
          <w:b/>
          <w:bCs/>
          <w:shd w:val="clear" w:color="auto" w:fill="FFFFFF"/>
        </w:rPr>
        <w:t>RESTful</w:t>
      </w:r>
      <w:r w:rsidRPr="00044086">
        <w:rPr>
          <w:rFonts w:asciiTheme="minorHAnsi" w:hAnsiTheme="minorHAnsi" w:cstheme="minorHAnsi"/>
          <w:shd w:val="clear" w:color="auto" w:fill="FFFFFF"/>
        </w:rPr>
        <w:t xml:space="preserve"> web services using Jersey for </w:t>
      </w:r>
      <w:r w:rsidRPr="00044086">
        <w:rPr>
          <w:rFonts w:asciiTheme="minorHAnsi" w:hAnsiTheme="minorHAnsi" w:cstheme="minorHAnsi"/>
          <w:b/>
          <w:bCs/>
          <w:shd w:val="clear" w:color="auto" w:fill="FFFFFF"/>
        </w:rPr>
        <w:t>JAX-RS</w:t>
      </w:r>
      <w:r w:rsidRPr="00044086">
        <w:rPr>
          <w:rFonts w:asciiTheme="minorHAnsi" w:hAnsiTheme="minorHAnsi" w:cstheme="minorHAnsi"/>
          <w:shd w:val="clear" w:color="auto" w:fill="FFFFFF"/>
        </w:rPr>
        <w:t xml:space="preserve"> implementation. </w:t>
      </w:r>
    </w:p>
    <w:p w14:paraId="42FA4429" w14:textId="77777777" w:rsidR="000B19DC" w:rsidRPr="00044086" w:rsidRDefault="000B19DC" w:rsidP="0094205E">
      <w:pPr>
        <w:pStyle w:val="ListParagraph"/>
        <w:numPr>
          <w:ilvl w:val="0"/>
          <w:numId w:val="28"/>
        </w:numPr>
        <w:pBdr>
          <w:top w:val="nil"/>
          <w:left w:val="nil"/>
          <w:bottom w:val="nil"/>
          <w:right w:val="nil"/>
          <w:between w:val="nil"/>
          <w:bar w:val="nil"/>
        </w:pBdr>
        <w:spacing w:after="0"/>
        <w:ind w:left="270" w:hanging="270"/>
        <w:contextualSpacing w:val="0"/>
        <w:jc w:val="both"/>
        <w:rPr>
          <w:rFonts w:asciiTheme="minorHAnsi" w:eastAsia="Cambria" w:hAnsiTheme="minorHAnsi" w:cstheme="minorHAnsi"/>
        </w:rPr>
      </w:pPr>
      <w:bookmarkStart w:id="10" w:name="_Hlk516334459"/>
      <w:r w:rsidRPr="00044086">
        <w:rPr>
          <w:rFonts w:asciiTheme="minorHAnsi" w:hAnsiTheme="minorHAnsi" w:cstheme="minorHAnsi"/>
          <w:shd w:val="clear" w:color="auto" w:fill="FFFFFF"/>
        </w:rPr>
        <w:t xml:space="preserve">Demonstrate exposure with Continuous Integration, Continuous Deployment to </w:t>
      </w:r>
      <w:r w:rsidRPr="00044086">
        <w:rPr>
          <w:rFonts w:asciiTheme="minorHAnsi" w:hAnsiTheme="minorHAnsi" w:cstheme="minorHAnsi"/>
          <w:b/>
          <w:bCs/>
          <w:shd w:val="clear" w:color="auto" w:fill="FFFFFF"/>
        </w:rPr>
        <w:t>DevOps</w:t>
      </w:r>
      <w:r w:rsidRPr="00044086">
        <w:rPr>
          <w:rFonts w:asciiTheme="minorHAnsi" w:hAnsiTheme="minorHAnsi" w:cstheme="minorHAnsi"/>
          <w:shd w:val="clear" w:color="auto" w:fill="FFFFFF"/>
        </w:rPr>
        <w:t xml:space="preserve"> </w:t>
      </w:r>
      <w:r w:rsidRPr="00044086">
        <w:rPr>
          <w:rFonts w:asciiTheme="minorHAnsi" w:hAnsiTheme="minorHAnsi" w:cstheme="minorHAnsi"/>
          <w:b/>
          <w:bCs/>
          <w:shd w:val="clear" w:color="auto" w:fill="FFFFFF"/>
        </w:rPr>
        <w:t>CI/CD</w:t>
      </w:r>
      <w:r w:rsidRPr="00044086">
        <w:rPr>
          <w:rFonts w:asciiTheme="minorHAnsi" w:hAnsiTheme="minorHAnsi" w:cstheme="minorHAnsi"/>
          <w:shd w:val="clear" w:color="auto" w:fill="FFFFFF"/>
        </w:rPr>
        <w:t xml:space="preserve"> tool Methodologies.</w:t>
      </w:r>
    </w:p>
    <w:p w14:paraId="1615AE3E" w14:textId="5489AD7E" w:rsidR="000B19DC" w:rsidRDefault="000B19DC" w:rsidP="0094205E">
      <w:pPr>
        <w:pStyle w:val="ListParagraph"/>
        <w:numPr>
          <w:ilvl w:val="0"/>
          <w:numId w:val="28"/>
        </w:numPr>
        <w:pBdr>
          <w:top w:val="nil"/>
          <w:left w:val="nil"/>
          <w:bottom w:val="nil"/>
          <w:right w:val="nil"/>
          <w:between w:val="nil"/>
          <w:bar w:val="nil"/>
        </w:pBdr>
        <w:spacing w:after="0"/>
        <w:ind w:left="270" w:hanging="270"/>
        <w:contextualSpacing w:val="0"/>
        <w:jc w:val="both"/>
        <w:rPr>
          <w:rFonts w:asciiTheme="minorHAnsi" w:hAnsiTheme="minorHAnsi" w:cstheme="minorHAnsi"/>
        </w:rPr>
      </w:pPr>
      <w:r w:rsidRPr="00044086">
        <w:rPr>
          <w:rFonts w:asciiTheme="minorHAnsi" w:hAnsiTheme="minorHAnsi" w:cstheme="minorHAnsi"/>
        </w:rPr>
        <w:t xml:space="preserve">Designed and developed Middle-tier components for company's object framework using best practices and </w:t>
      </w:r>
      <w:r w:rsidRPr="00044086">
        <w:rPr>
          <w:rFonts w:asciiTheme="minorHAnsi" w:hAnsiTheme="minorHAnsi" w:cstheme="minorHAnsi"/>
          <w:b/>
          <w:bCs/>
        </w:rPr>
        <w:t>design Patterns</w:t>
      </w:r>
      <w:r w:rsidRPr="00044086">
        <w:rPr>
          <w:rFonts w:asciiTheme="minorHAnsi" w:hAnsiTheme="minorHAnsi" w:cstheme="minorHAnsi"/>
        </w:rPr>
        <w:t xml:space="preserve"> and used in </w:t>
      </w:r>
      <w:r w:rsidRPr="00044086">
        <w:rPr>
          <w:rFonts w:asciiTheme="minorHAnsi" w:hAnsiTheme="minorHAnsi" w:cstheme="minorHAnsi"/>
          <w:b/>
          <w:bCs/>
        </w:rPr>
        <w:t>Model-View-Controller</w:t>
      </w:r>
      <w:r w:rsidRPr="00044086">
        <w:rPr>
          <w:rFonts w:asciiTheme="minorHAnsi" w:hAnsiTheme="minorHAnsi" w:cstheme="minorHAnsi"/>
        </w:rPr>
        <w:t xml:space="preserve"> (</w:t>
      </w:r>
      <w:r w:rsidRPr="00044086">
        <w:rPr>
          <w:rFonts w:asciiTheme="minorHAnsi" w:hAnsiTheme="minorHAnsi" w:cstheme="minorHAnsi"/>
          <w:b/>
          <w:bCs/>
        </w:rPr>
        <w:t>MVC)</w:t>
      </w:r>
      <w:r w:rsidRPr="00044086">
        <w:rPr>
          <w:rFonts w:asciiTheme="minorHAnsi" w:hAnsiTheme="minorHAnsi" w:cstheme="minorHAnsi"/>
        </w:rPr>
        <w:t>.</w:t>
      </w:r>
    </w:p>
    <w:p w14:paraId="40D19882" w14:textId="57765309" w:rsidR="00C71F0C" w:rsidRPr="00044086" w:rsidRDefault="00C71F0C" w:rsidP="0094205E">
      <w:pPr>
        <w:pStyle w:val="ListParagraph"/>
        <w:numPr>
          <w:ilvl w:val="0"/>
          <w:numId w:val="28"/>
        </w:numPr>
        <w:pBdr>
          <w:top w:val="nil"/>
          <w:left w:val="nil"/>
          <w:bottom w:val="nil"/>
          <w:right w:val="nil"/>
          <w:between w:val="nil"/>
          <w:bar w:val="nil"/>
        </w:pBdr>
        <w:spacing w:after="0"/>
        <w:ind w:left="270" w:hanging="270"/>
        <w:contextualSpacing w:val="0"/>
        <w:jc w:val="both"/>
        <w:rPr>
          <w:rFonts w:asciiTheme="minorHAnsi" w:hAnsiTheme="minorHAnsi" w:cstheme="minorHAnsi"/>
        </w:rPr>
      </w:pPr>
      <w:r>
        <w:rPr>
          <w:rFonts w:asciiTheme="minorHAnsi" w:hAnsiTheme="minorHAnsi" w:cstheme="minorHAnsi"/>
        </w:rPr>
        <w:t xml:space="preserve">Using </w:t>
      </w:r>
      <w:r w:rsidRPr="00C71F0C">
        <w:rPr>
          <w:rFonts w:asciiTheme="minorHAnsi" w:hAnsiTheme="minorHAnsi" w:cstheme="minorHAnsi"/>
          <w:b/>
          <w:bCs/>
        </w:rPr>
        <w:t xml:space="preserve">NodeJS </w:t>
      </w:r>
      <w:r>
        <w:rPr>
          <w:rFonts w:asciiTheme="minorHAnsi" w:hAnsiTheme="minorHAnsi" w:cstheme="minorHAnsi"/>
        </w:rPr>
        <w:t>Developed Rest Services and integrated services.</w:t>
      </w:r>
    </w:p>
    <w:p w14:paraId="58CA2FBA" w14:textId="77777777" w:rsidR="000B19DC" w:rsidRPr="00044086" w:rsidRDefault="000B19DC" w:rsidP="0094205E">
      <w:pPr>
        <w:pStyle w:val="ListParagraph"/>
        <w:numPr>
          <w:ilvl w:val="0"/>
          <w:numId w:val="28"/>
        </w:numPr>
        <w:pBdr>
          <w:top w:val="nil"/>
          <w:left w:val="nil"/>
          <w:bottom w:val="nil"/>
          <w:right w:val="nil"/>
          <w:between w:val="nil"/>
          <w:bar w:val="nil"/>
        </w:pBdr>
        <w:spacing w:after="0"/>
        <w:ind w:left="270" w:hanging="270"/>
        <w:contextualSpacing w:val="0"/>
        <w:jc w:val="both"/>
        <w:rPr>
          <w:rFonts w:asciiTheme="minorHAnsi" w:hAnsiTheme="minorHAnsi" w:cstheme="minorHAnsi"/>
        </w:rPr>
      </w:pPr>
      <w:r w:rsidRPr="00044086">
        <w:rPr>
          <w:rFonts w:asciiTheme="minorHAnsi" w:hAnsiTheme="minorHAnsi" w:cstheme="minorHAnsi"/>
        </w:rPr>
        <w:t xml:space="preserve">Secured the API's by implementing </w:t>
      </w:r>
      <w:r w:rsidRPr="00044086">
        <w:rPr>
          <w:rFonts w:asciiTheme="minorHAnsi" w:hAnsiTheme="minorHAnsi" w:cstheme="minorHAnsi"/>
          <w:b/>
          <w:bCs/>
        </w:rPr>
        <w:t>Oauth2</w:t>
      </w:r>
      <w:r w:rsidRPr="00044086">
        <w:rPr>
          <w:rFonts w:asciiTheme="minorHAnsi" w:hAnsiTheme="minorHAnsi" w:cstheme="minorHAnsi"/>
        </w:rPr>
        <w:t xml:space="preserve"> token-based authentication/authorization scheme using </w:t>
      </w:r>
      <w:r w:rsidRPr="00044086">
        <w:rPr>
          <w:rFonts w:asciiTheme="minorHAnsi" w:hAnsiTheme="minorHAnsi" w:cstheme="minorHAnsi"/>
          <w:b/>
          <w:bCs/>
        </w:rPr>
        <w:t>Spring Security</w:t>
      </w:r>
      <w:r w:rsidRPr="00044086">
        <w:rPr>
          <w:rFonts w:asciiTheme="minorHAnsi" w:hAnsiTheme="minorHAnsi" w:cstheme="minorHAnsi"/>
        </w:rPr>
        <w:t>.</w:t>
      </w:r>
    </w:p>
    <w:p w14:paraId="5F95DD0B" w14:textId="77777777" w:rsidR="000B19DC" w:rsidRPr="00044086" w:rsidRDefault="000B19DC" w:rsidP="0094205E">
      <w:pPr>
        <w:pStyle w:val="ListParagraph"/>
        <w:numPr>
          <w:ilvl w:val="0"/>
          <w:numId w:val="28"/>
        </w:numPr>
        <w:pBdr>
          <w:top w:val="nil"/>
          <w:left w:val="nil"/>
          <w:bottom w:val="nil"/>
          <w:right w:val="nil"/>
          <w:between w:val="nil"/>
          <w:bar w:val="nil"/>
        </w:pBdr>
        <w:spacing w:after="0"/>
        <w:ind w:left="270" w:hanging="270"/>
        <w:contextualSpacing w:val="0"/>
        <w:jc w:val="both"/>
        <w:rPr>
          <w:rFonts w:asciiTheme="minorHAnsi" w:hAnsiTheme="minorHAnsi" w:cstheme="minorHAnsi"/>
        </w:rPr>
      </w:pPr>
      <w:r w:rsidRPr="00044086">
        <w:rPr>
          <w:rFonts w:asciiTheme="minorHAnsi" w:hAnsiTheme="minorHAnsi" w:cstheme="minorHAnsi"/>
          <w:shd w:val="clear" w:color="auto" w:fill="FFFFFF"/>
        </w:rPr>
        <w:t xml:space="preserve">Designed, built, and deployed a multitude application utilizing almost all of </w:t>
      </w:r>
      <w:proofErr w:type="gramStart"/>
      <w:r w:rsidRPr="00044086">
        <w:rPr>
          <w:rFonts w:asciiTheme="minorHAnsi" w:hAnsiTheme="minorHAnsi" w:cstheme="minorHAnsi"/>
          <w:b/>
          <w:bCs/>
          <w:shd w:val="clear" w:color="auto" w:fill="FFFFFF"/>
        </w:rPr>
        <w:t>AWS</w:t>
      </w:r>
      <w:proofErr w:type="gramEnd"/>
      <w:r w:rsidRPr="00044086">
        <w:rPr>
          <w:rFonts w:asciiTheme="minorHAnsi" w:hAnsiTheme="minorHAnsi" w:cstheme="minorHAnsi"/>
          <w:shd w:val="clear" w:color="auto" w:fill="FFFFFF"/>
        </w:rPr>
        <w:t xml:space="preserve"> stack (Including </w:t>
      </w:r>
      <w:r w:rsidRPr="00044086">
        <w:rPr>
          <w:rFonts w:asciiTheme="minorHAnsi" w:hAnsiTheme="minorHAnsi" w:cstheme="minorHAnsi"/>
          <w:b/>
          <w:bCs/>
          <w:shd w:val="clear" w:color="auto" w:fill="FFFFFF"/>
        </w:rPr>
        <w:t>EC2, S3,</w:t>
      </w:r>
      <w:r w:rsidRPr="00044086">
        <w:rPr>
          <w:rFonts w:asciiTheme="minorHAnsi" w:hAnsiTheme="minorHAnsi" w:cstheme="minorHAnsi"/>
          <w:shd w:val="clear" w:color="auto" w:fill="FFFFFF"/>
        </w:rPr>
        <w:t xml:space="preserve"> </w:t>
      </w:r>
      <w:r w:rsidRPr="00044086">
        <w:rPr>
          <w:rFonts w:asciiTheme="minorHAnsi" w:hAnsiTheme="minorHAnsi" w:cstheme="minorHAnsi"/>
          <w:b/>
          <w:bCs/>
          <w:shd w:val="clear" w:color="auto" w:fill="FFFFFF"/>
        </w:rPr>
        <w:t>Dynamo DB, SQS and EMR</w:t>
      </w:r>
      <w:r w:rsidRPr="00044086">
        <w:rPr>
          <w:rFonts w:asciiTheme="minorHAnsi" w:hAnsiTheme="minorHAnsi" w:cstheme="minorHAnsi"/>
          <w:shd w:val="clear" w:color="auto" w:fill="FFFFFF"/>
        </w:rPr>
        <w:t>), focusing on high-availability, fault tolerance, and auto-scaling.</w:t>
      </w:r>
    </w:p>
    <w:p w14:paraId="134DCD1C" w14:textId="77777777" w:rsidR="000B19DC" w:rsidRPr="00044086" w:rsidRDefault="000B19DC" w:rsidP="0094205E">
      <w:pPr>
        <w:pStyle w:val="ListParagraph"/>
        <w:numPr>
          <w:ilvl w:val="0"/>
          <w:numId w:val="28"/>
        </w:numPr>
        <w:pBdr>
          <w:top w:val="nil"/>
          <w:left w:val="nil"/>
          <w:bottom w:val="nil"/>
          <w:right w:val="nil"/>
          <w:between w:val="nil"/>
          <w:bar w:val="nil"/>
        </w:pBdr>
        <w:spacing w:after="0"/>
        <w:ind w:left="270" w:hanging="270"/>
        <w:contextualSpacing w:val="0"/>
        <w:jc w:val="both"/>
        <w:rPr>
          <w:rFonts w:asciiTheme="minorHAnsi" w:hAnsiTheme="minorHAnsi" w:cstheme="minorHAnsi"/>
        </w:rPr>
      </w:pPr>
      <w:r w:rsidRPr="00044086">
        <w:rPr>
          <w:rFonts w:asciiTheme="minorHAnsi" w:hAnsiTheme="minorHAnsi" w:cstheme="minorHAnsi"/>
          <w:shd w:val="clear" w:color="auto" w:fill="FFFFFF"/>
        </w:rPr>
        <w:t xml:space="preserve">Integrated Open </w:t>
      </w:r>
      <w:r w:rsidRPr="00044086">
        <w:rPr>
          <w:rFonts w:asciiTheme="minorHAnsi" w:hAnsiTheme="minorHAnsi" w:cstheme="minorHAnsi"/>
          <w:b/>
          <w:bCs/>
          <w:shd w:val="clear" w:color="auto" w:fill="FFFFFF"/>
        </w:rPr>
        <w:t>stack API</w:t>
      </w:r>
      <w:r w:rsidRPr="00044086">
        <w:rPr>
          <w:rFonts w:asciiTheme="minorHAnsi" w:hAnsiTheme="minorHAnsi" w:cstheme="minorHAnsi"/>
          <w:shd w:val="clear" w:color="auto" w:fill="FFFFFF"/>
        </w:rPr>
        <w:t xml:space="preserve"> with </w:t>
      </w:r>
      <w:r w:rsidRPr="00044086">
        <w:rPr>
          <w:rFonts w:asciiTheme="minorHAnsi" w:hAnsiTheme="minorHAnsi" w:cstheme="minorHAnsi"/>
          <w:b/>
          <w:bCs/>
          <w:shd w:val="clear" w:color="auto" w:fill="FFFFFF"/>
        </w:rPr>
        <w:t>Amazon EC2</w:t>
      </w:r>
      <w:r w:rsidRPr="00044086">
        <w:rPr>
          <w:rFonts w:asciiTheme="minorHAnsi" w:hAnsiTheme="minorHAnsi" w:cstheme="minorHAnsi"/>
          <w:shd w:val="clear" w:color="auto" w:fill="FFFFFF"/>
        </w:rPr>
        <w:t xml:space="preserve"> cloud-based architecture in </w:t>
      </w:r>
      <w:r w:rsidRPr="00044086">
        <w:rPr>
          <w:rFonts w:asciiTheme="minorHAnsi" w:hAnsiTheme="minorHAnsi" w:cstheme="minorHAnsi"/>
          <w:b/>
          <w:bCs/>
          <w:shd w:val="clear" w:color="auto" w:fill="FFFFFF"/>
        </w:rPr>
        <w:t>AWS</w:t>
      </w:r>
      <w:r w:rsidRPr="00044086">
        <w:rPr>
          <w:rFonts w:asciiTheme="minorHAnsi" w:hAnsiTheme="minorHAnsi" w:cstheme="minorHAnsi"/>
          <w:shd w:val="clear" w:color="auto" w:fill="FFFFFF"/>
        </w:rPr>
        <w:t>.</w:t>
      </w:r>
      <w:r w:rsidRPr="00044086">
        <w:rPr>
          <w:rFonts w:asciiTheme="minorHAnsi" w:hAnsiTheme="minorHAnsi" w:cstheme="minorHAnsi"/>
        </w:rPr>
        <w:t xml:space="preserve"> Having experience with Cloud Computing environment and </w:t>
      </w:r>
      <w:r w:rsidRPr="00044086">
        <w:rPr>
          <w:rFonts w:asciiTheme="minorHAnsi" w:hAnsiTheme="minorHAnsi" w:cstheme="minorHAnsi"/>
          <w:shd w:val="clear" w:color="auto" w:fill="FFFFFF"/>
        </w:rPr>
        <w:t xml:space="preserve">Utilized </w:t>
      </w:r>
      <w:r w:rsidRPr="00044086">
        <w:rPr>
          <w:rFonts w:asciiTheme="minorHAnsi" w:hAnsiTheme="minorHAnsi" w:cstheme="minorHAnsi"/>
          <w:b/>
          <w:bCs/>
          <w:shd w:val="clear" w:color="auto" w:fill="FFFFFF"/>
        </w:rPr>
        <w:t>Amazon Web Services</w:t>
      </w:r>
      <w:r w:rsidRPr="00044086">
        <w:rPr>
          <w:rFonts w:asciiTheme="minorHAnsi" w:hAnsiTheme="minorHAnsi" w:cstheme="minorHAnsi"/>
          <w:shd w:val="clear" w:color="auto" w:fill="FFFFFF"/>
        </w:rPr>
        <w:t xml:space="preserve"> (</w:t>
      </w:r>
      <w:r w:rsidRPr="00044086">
        <w:rPr>
          <w:rFonts w:asciiTheme="minorHAnsi" w:hAnsiTheme="minorHAnsi" w:cstheme="minorHAnsi"/>
          <w:b/>
          <w:bCs/>
          <w:shd w:val="clear" w:color="auto" w:fill="FFFFFF"/>
        </w:rPr>
        <w:t>AWS</w:t>
      </w:r>
      <w:r w:rsidRPr="00044086">
        <w:rPr>
          <w:rFonts w:asciiTheme="minorHAnsi" w:hAnsiTheme="minorHAnsi" w:cstheme="minorHAnsi"/>
          <w:shd w:val="clear" w:color="auto" w:fill="FFFFFF"/>
        </w:rPr>
        <w:t xml:space="preserve">) </w:t>
      </w:r>
      <w:r w:rsidRPr="00044086">
        <w:rPr>
          <w:rFonts w:asciiTheme="minorHAnsi" w:hAnsiTheme="minorHAnsi" w:cstheme="minorHAnsi"/>
          <w:b/>
          <w:bCs/>
          <w:shd w:val="clear" w:color="auto" w:fill="FFFFFF"/>
        </w:rPr>
        <w:t>EC2</w:t>
      </w:r>
      <w:r w:rsidRPr="00044086">
        <w:rPr>
          <w:rFonts w:asciiTheme="minorHAnsi" w:hAnsiTheme="minorHAnsi" w:cstheme="minorHAnsi"/>
          <w:shd w:val="clear" w:color="auto" w:fill="FFFFFF"/>
        </w:rPr>
        <w:t xml:space="preserve"> to deploy </w:t>
      </w:r>
      <w:r w:rsidRPr="00044086">
        <w:rPr>
          <w:rFonts w:asciiTheme="minorHAnsi" w:hAnsiTheme="minorHAnsi" w:cstheme="minorHAnsi"/>
          <w:b/>
          <w:bCs/>
          <w:shd w:val="clear" w:color="auto" w:fill="FFFFFF"/>
        </w:rPr>
        <w:t>Docker</w:t>
      </w:r>
      <w:r w:rsidRPr="00044086">
        <w:rPr>
          <w:rFonts w:asciiTheme="minorHAnsi" w:hAnsiTheme="minorHAnsi" w:cstheme="minorHAnsi"/>
          <w:shd w:val="clear" w:color="auto" w:fill="FFFFFF"/>
        </w:rPr>
        <w:t xml:space="preserve"> containers.</w:t>
      </w:r>
    </w:p>
    <w:p w14:paraId="7E84CEA9" w14:textId="1BC50E3B" w:rsidR="000B19DC" w:rsidRPr="00044086" w:rsidRDefault="000B19DC" w:rsidP="0094205E">
      <w:pPr>
        <w:pStyle w:val="ListParagraph"/>
        <w:numPr>
          <w:ilvl w:val="0"/>
          <w:numId w:val="28"/>
        </w:numPr>
        <w:pBdr>
          <w:top w:val="nil"/>
          <w:left w:val="nil"/>
          <w:bottom w:val="nil"/>
          <w:right w:val="nil"/>
          <w:between w:val="nil"/>
          <w:bar w:val="nil"/>
        </w:pBdr>
        <w:spacing w:after="0"/>
        <w:ind w:left="270" w:hanging="270"/>
        <w:contextualSpacing w:val="0"/>
        <w:jc w:val="both"/>
        <w:rPr>
          <w:rFonts w:asciiTheme="minorHAnsi" w:hAnsiTheme="minorHAnsi" w:cstheme="minorHAnsi"/>
        </w:rPr>
      </w:pPr>
      <w:r w:rsidRPr="00044086">
        <w:rPr>
          <w:rFonts w:asciiTheme="minorHAnsi" w:hAnsiTheme="minorHAnsi" w:cstheme="minorHAnsi"/>
        </w:rPr>
        <w:t xml:space="preserve">Used </w:t>
      </w:r>
      <w:r w:rsidRPr="00044086">
        <w:rPr>
          <w:rFonts w:asciiTheme="minorHAnsi" w:hAnsiTheme="minorHAnsi" w:cstheme="minorHAnsi"/>
          <w:b/>
          <w:bCs/>
        </w:rPr>
        <w:t>Apache Kafka (Message Queues)</w:t>
      </w:r>
      <w:r w:rsidRPr="00044086">
        <w:rPr>
          <w:rFonts w:asciiTheme="minorHAnsi" w:hAnsiTheme="minorHAnsi" w:cstheme="minorHAnsi"/>
        </w:rPr>
        <w:t xml:space="preserve"> for reliable and asynchronous exchange of important information between multiple business applications.</w:t>
      </w:r>
    </w:p>
    <w:p w14:paraId="47F93356" w14:textId="77777777" w:rsidR="000B19DC" w:rsidRPr="00044086" w:rsidRDefault="000B19DC" w:rsidP="0094205E">
      <w:pPr>
        <w:pStyle w:val="ListParagraph"/>
        <w:numPr>
          <w:ilvl w:val="0"/>
          <w:numId w:val="28"/>
        </w:numPr>
        <w:pBdr>
          <w:top w:val="nil"/>
          <w:left w:val="nil"/>
          <w:bottom w:val="nil"/>
          <w:right w:val="nil"/>
          <w:between w:val="nil"/>
          <w:bar w:val="nil"/>
        </w:pBdr>
        <w:spacing w:after="0"/>
        <w:ind w:left="270" w:hanging="270"/>
        <w:contextualSpacing w:val="0"/>
        <w:jc w:val="both"/>
        <w:rPr>
          <w:rFonts w:asciiTheme="minorHAnsi" w:hAnsiTheme="minorHAnsi" w:cstheme="minorHAnsi"/>
        </w:rPr>
      </w:pPr>
      <w:r w:rsidRPr="00044086">
        <w:rPr>
          <w:rFonts w:asciiTheme="minorHAnsi" w:hAnsiTheme="minorHAnsi" w:cstheme="minorHAnsi"/>
        </w:rPr>
        <w:t xml:space="preserve">Installed, </w:t>
      </w:r>
      <w:proofErr w:type="gramStart"/>
      <w:r w:rsidRPr="00044086">
        <w:rPr>
          <w:rFonts w:asciiTheme="minorHAnsi" w:hAnsiTheme="minorHAnsi" w:cstheme="minorHAnsi"/>
        </w:rPr>
        <w:t>monitored</w:t>
      </w:r>
      <w:proofErr w:type="gramEnd"/>
      <w:r w:rsidRPr="00044086">
        <w:rPr>
          <w:rFonts w:asciiTheme="minorHAnsi" w:hAnsiTheme="minorHAnsi" w:cstheme="minorHAnsi"/>
        </w:rPr>
        <w:t xml:space="preserve"> and maintained the development infrastructure including </w:t>
      </w:r>
      <w:r w:rsidRPr="00044086">
        <w:rPr>
          <w:rFonts w:asciiTheme="minorHAnsi" w:hAnsiTheme="minorHAnsi" w:cstheme="minorHAnsi"/>
          <w:b/>
          <w:bCs/>
        </w:rPr>
        <w:t>JIRA.</w:t>
      </w:r>
      <w:r w:rsidRPr="00044086">
        <w:rPr>
          <w:rFonts w:asciiTheme="minorHAnsi" w:hAnsiTheme="minorHAnsi" w:cstheme="minorHAnsi"/>
        </w:rPr>
        <w:t xml:space="preserve"> </w:t>
      </w:r>
    </w:p>
    <w:p w14:paraId="3E335384" w14:textId="77777777" w:rsidR="000B19DC" w:rsidRPr="00044086" w:rsidRDefault="000B19DC" w:rsidP="0094205E">
      <w:pPr>
        <w:pStyle w:val="ListParagraph"/>
        <w:numPr>
          <w:ilvl w:val="0"/>
          <w:numId w:val="28"/>
        </w:numPr>
        <w:pBdr>
          <w:top w:val="nil"/>
          <w:left w:val="nil"/>
          <w:bottom w:val="nil"/>
          <w:right w:val="nil"/>
          <w:between w:val="nil"/>
          <w:bar w:val="nil"/>
        </w:pBdr>
        <w:spacing w:after="0"/>
        <w:ind w:left="270" w:hanging="270"/>
        <w:contextualSpacing w:val="0"/>
        <w:jc w:val="both"/>
        <w:rPr>
          <w:rFonts w:asciiTheme="minorHAnsi" w:hAnsiTheme="minorHAnsi" w:cstheme="minorHAnsi"/>
        </w:rPr>
      </w:pPr>
      <w:r w:rsidRPr="00044086">
        <w:rPr>
          <w:rFonts w:asciiTheme="minorHAnsi" w:hAnsiTheme="minorHAnsi" w:cstheme="minorHAnsi"/>
        </w:rPr>
        <w:t xml:space="preserve">Worked on </w:t>
      </w:r>
      <w:r w:rsidRPr="00044086">
        <w:rPr>
          <w:rFonts w:asciiTheme="minorHAnsi" w:hAnsiTheme="minorHAnsi" w:cstheme="minorHAnsi"/>
          <w:b/>
          <w:bCs/>
        </w:rPr>
        <w:t>Log4J</w:t>
      </w:r>
      <w:r w:rsidRPr="00044086">
        <w:rPr>
          <w:rFonts w:asciiTheme="minorHAnsi" w:hAnsiTheme="minorHAnsi" w:cstheme="minorHAnsi"/>
        </w:rPr>
        <w:t xml:space="preserve"> to validate functionalities and </w:t>
      </w:r>
      <w:r w:rsidRPr="00044086">
        <w:rPr>
          <w:rFonts w:asciiTheme="minorHAnsi" w:hAnsiTheme="minorHAnsi" w:cstheme="minorHAnsi"/>
          <w:b/>
          <w:bCs/>
        </w:rPr>
        <w:t>Mockito</w:t>
      </w:r>
      <w:r w:rsidRPr="00044086">
        <w:rPr>
          <w:rFonts w:asciiTheme="minorHAnsi" w:hAnsiTheme="minorHAnsi" w:cstheme="minorHAnsi"/>
        </w:rPr>
        <w:t xml:space="preserve"> framework</w:t>
      </w:r>
      <w:r w:rsidRPr="00044086">
        <w:rPr>
          <w:rFonts w:asciiTheme="minorHAnsi" w:hAnsiTheme="minorHAnsi" w:cstheme="minorHAnsi"/>
          <w:b/>
          <w:bCs/>
        </w:rPr>
        <w:t xml:space="preserve"> JUnit</w:t>
      </w:r>
      <w:r w:rsidRPr="00044086">
        <w:rPr>
          <w:rFonts w:asciiTheme="minorHAnsi" w:hAnsiTheme="minorHAnsi" w:cstheme="minorHAnsi"/>
        </w:rPr>
        <w:t xml:space="preserve"> for </w:t>
      </w:r>
      <w:r w:rsidRPr="00044086">
        <w:rPr>
          <w:rFonts w:asciiTheme="minorHAnsi" w:hAnsiTheme="minorHAnsi" w:cstheme="minorHAnsi"/>
          <w:b/>
          <w:bCs/>
        </w:rPr>
        <w:t>Unit testing</w:t>
      </w:r>
      <w:r w:rsidRPr="00044086">
        <w:rPr>
          <w:rFonts w:asciiTheme="minorHAnsi" w:hAnsiTheme="minorHAnsi" w:cstheme="minorHAnsi"/>
        </w:rPr>
        <w:t xml:space="preserve"> and executed </w:t>
      </w:r>
      <w:r w:rsidRPr="00044086">
        <w:rPr>
          <w:rFonts w:asciiTheme="minorHAnsi" w:hAnsiTheme="minorHAnsi" w:cstheme="minorHAnsi"/>
          <w:b/>
          <w:bCs/>
        </w:rPr>
        <w:t>TDD</w:t>
      </w:r>
      <w:r w:rsidRPr="00044086">
        <w:rPr>
          <w:rFonts w:asciiTheme="minorHAnsi" w:hAnsiTheme="minorHAnsi" w:cstheme="minorHAnsi"/>
        </w:rPr>
        <w:t xml:space="preserve"> framework.</w:t>
      </w:r>
    </w:p>
    <w:p w14:paraId="5217D0A9" w14:textId="77777777" w:rsidR="000B19DC" w:rsidRPr="00044086" w:rsidRDefault="000B19DC" w:rsidP="0094205E">
      <w:pPr>
        <w:pStyle w:val="ListParagraph"/>
        <w:numPr>
          <w:ilvl w:val="0"/>
          <w:numId w:val="28"/>
        </w:numPr>
        <w:pBdr>
          <w:top w:val="nil"/>
          <w:left w:val="nil"/>
          <w:bottom w:val="nil"/>
          <w:right w:val="nil"/>
          <w:between w:val="nil"/>
          <w:bar w:val="nil"/>
        </w:pBdr>
        <w:spacing w:after="0"/>
        <w:ind w:left="270" w:hanging="270"/>
        <w:contextualSpacing w:val="0"/>
        <w:jc w:val="both"/>
        <w:rPr>
          <w:rFonts w:asciiTheme="minorHAnsi" w:hAnsiTheme="minorHAnsi" w:cstheme="minorHAnsi"/>
        </w:rPr>
      </w:pPr>
      <w:r w:rsidRPr="00044086">
        <w:rPr>
          <w:rFonts w:asciiTheme="minorHAnsi" w:hAnsiTheme="minorHAnsi" w:cstheme="minorHAnsi"/>
        </w:rPr>
        <w:t xml:space="preserve">Used </w:t>
      </w:r>
      <w:r w:rsidRPr="00044086">
        <w:rPr>
          <w:rFonts w:asciiTheme="minorHAnsi" w:hAnsiTheme="minorHAnsi" w:cstheme="minorHAnsi"/>
          <w:b/>
          <w:bCs/>
        </w:rPr>
        <w:t>Git</w:t>
      </w:r>
      <w:r w:rsidRPr="00044086">
        <w:rPr>
          <w:rFonts w:asciiTheme="minorHAnsi" w:hAnsiTheme="minorHAnsi" w:cstheme="minorHAnsi"/>
        </w:rPr>
        <w:t xml:space="preserve"> to maintain the version of the files and took the responsibility to do the code merges and creating new branch when new feature implementation starts.</w:t>
      </w:r>
    </w:p>
    <w:p w14:paraId="76ACB7D6" w14:textId="77777777" w:rsidR="000B19DC" w:rsidRPr="00044086" w:rsidRDefault="000B19DC" w:rsidP="0094205E">
      <w:pPr>
        <w:pStyle w:val="ListParagraph"/>
        <w:numPr>
          <w:ilvl w:val="0"/>
          <w:numId w:val="28"/>
        </w:numPr>
        <w:pBdr>
          <w:top w:val="nil"/>
          <w:left w:val="nil"/>
          <w:bottom w:val="nil"/>
          <w:right w:val="nil"/>
          <w:between w:val="nil"/>
          <w:bar w:val="nil"/>
        </w:pBdr>
        <w:spacing w:after="0"/>
        <w:ind w:left="270" w:hanging="270"/>
        <w:contextualSpacing w:val="0"/>
        <w:jc w:val="both"/>
        <w:rPr>
          <w:rFonts w:asciiTheme="minorHAnsi" w:hAnsiTheme="minorHAnsi" w:cstheme="minorHAnsi"/>
        </w:rPr>
      </w:pPr>
      <w:r w:rsidRPr="00044086">
        <w:rPr>
          <w:rFonts w:asciiTheme="minorHAnsi" w:hAnsiTheme="minorHAnsi" w:cstheme="minorHAnsi"/>
        </w:rPr>
        <w:t xml:space="preserve">Used </w:t>
      </w:r>
      <w:r w:rsidRPr="00044086">
        <w:rPr>
          <w:rFonts w:asciiTheme="minorHAnsi" w:hAnsiTheme="minorHAnsi" w:cstheme="minorHAnsi"/>
          <w:b/>
          <w:bCs/>
        </w:rPr>
        <w:t>Maven</w:t>
      </w:r>
      <w:r w:rsidRPr="00044086">
        <w:rPr>
          <w:rFonts w:asciiTheme="minorHAnsi" w:hAnsiTheme="minorHAnsi" w:cstheme="minorHAnsi"/>
        </w:rPr>
        <w:t xml:space="preserve"> as build automation tool for deploying the project on</w:t>
      </w:r>
      <w:r w:rsidRPr="00044086">
        <w:rPr>
          <w:rFonts w:asciiTheme="minorHAnsi" w:hAnsiTheme="minorHAnsi" w:cstheme="minorHAnsi"/>
          <w:b/>
          <w:bCs/>
        </w:rPr>
        <w:t xml:space="preserve"> IntelliJ IDE.</w:t>
      </w:r>
      <w:bookmarkEnd w:id="10"/>
    </w:p>
    <w:p w14:paraId="5B1581C7" w14:textId="77777777" w:rsidR="000B19DC" w:rsidRPr="00044086" w:rsidRDefault="000B19DC" w:rsidP="0094205E">
      <w:pPr>
        <w:pStyle w:val="NoSpacing"/>
        <w:spacing w:line="276" w:lineRule="auto"/>
        <w:jc w:val="both"/>
        <w:rPr>
          <w:rFonts w:asciiTheme="minorHAnsi" w:eastAsia="Cambria" w:hAnsiTheme="minorHAnsi" w:cstheme="minorHAnsi"/>
          <w:b/>
          <w:bCs/>
        </w:rPr>
      </w:pPr>
    </w:p>
    <w:p w14:paraId="20F970CE" w14:textId="64F712AA" w:rsidR="004E6C39" w:rsidRPr="00044086" w:rsidRDefault="000B19DC" w:rsidP="0094205E">
      <w:pPr>
        <w:pStyle w:val="NoSpacing"/>
        <w:spacing w:line="276" w:lineRule="auto"/>
        <w:jc w:val="both"/>
        <w:rPr>
          <w:rFonts w:asciiTheme="minorHAnsi" w:hAnsiTheme="minorHAnsi" w:cstheme="minorHAnsi"/>
        </w:rPr>
      </w:pPr>
      <w:r w:rsidRPr="00044086">
        <w:rPr>
          <w:rFonts w:asciiTheme="minorHAnsi" w:hAnsiTheme="minorHAnsi" w:cstheme="minorHAnsi"/>
          <w:b/>
          <w:bCs/>
          <w:u w:val="single"/>
        </w:rPr>
        <w:t>Environment</w:t>
      </w:r>
      <w:r w:rsidRPr="00044086">
        <w:rPr>
          <w:rFonts w:asciiTheme="minorHAnsi" w:hAnsiTheme="minorHAnsi" w:cstheme="minorHAnsi"/>
          <w:b/>
          <w:bCs/>
        </w:rPr>
        <w:t>:</w:t>
      </w:r>
      <w:r w:rsidRPr="00044086">
        <w:rPr>
          <w:rFonts w:asciiTheme="minorHAnsi" w:hAnsiTheme="minorHAnsi" w:cstheme="minorHAnsi"/>
        </w:rPr>
        <w:t xml:space="preserve"> Agile Methodology, Java 8, J2EE, HTML5, CSS3, jQuery, Ajax, Rest API, Bootstrap, JavaScript, Angular</w:t>
      </w:r>
      <w:r w:rsidR="00714FFF" w:rsidRPr="00044086">
        <w:rPr>
          <w:rFonts w:asciiTheme="minorHAnsi" w:hAnsiTheme="minorHAnsi" w:cstheme="minorHAnsi"/>
        </w:rPr>
        <w:t>8</w:t>
      </w:r>
      <w:r w:rsidRPr="00044086">
        <w:rPr>
          <w:rFonts w:asciiTheme="minorHAnsi" w:hAnsiTheme="minorHAnsi" w:cstheme="minorHAnsi"/>
        </w:rPr>
        <w:t>, NodeJS, Hibernate, Spring Framework, Spring MVC, Spring IOC, Spring boot, Micro services</w:t>
      </w:r>
      <w:r w:rsidR="00714FFF" w:rsidRPr="00044086">
        <w:rPr>
          <w:rFonts w:asciiTheme="minorHAnsi" w:hAnsiTheme="minorHAnsi" w:cstheme="minorHAnsi"/>
        </w:rPr>
        <w:t>,</w:t>
      </w:r>
      <w:r w:rsidRPr="00044086">
        <w:rPr>
          <w:rFonts w:asciiTheme="minorHAnsi" w:hAnsiTheme="minorHAnsi" w:cstheme="minorHAnsi"/>
        </w:rPr>
        <w:t xml:space="preserve"> </w:t>
      </w:r>
      <w:r w:rsidR="00714FFF" w:rsidRPr="00044086">
        <w:rPr>
          <w:rFonts w:asciiTheme="minorHAnsi" w:hAnsiTheme="minorHAnsi" w:cstheme="minorHAnsi"/>
        </w:rPr>
        <w:t>S</w:t>
      </w:r>
      <w:r w:rsidRPr="00044086">
        <w:rPr>
          <w:rFonts w:asciiTheme="minorHAnsi" w:hAnsiTheme="minorHAnsi" w:cstheme="minorHAnsi"/>
        </w:rPr>
        <w:t>pring security, Spring Data, OAuth, JAX-RS</w:t>
      </w:r>
      <w:r w:rsidRPr="00044086">
        <w:rPr>
          <w:rFonts w:asciiTheme="minorHAnsi" w:hAnsiTheme="minorHAnsi" w:cstheme="minorHAnsi"/>
          <w:b/>
          <w:bCs/>
        </w:rPr>
        <w:t>,</w:t>
      </w:r>
      <w:r w:rsidRPr="00044086">
        <w:rPr>
          <w:rFonts w:asciiTheme="minorHAnsi" w:hAnsiTheme="minorHAnsi" w:cstheme="minorHAnsi"/>
        </w:rPr>
        <w:t xml:space="preserve"> GIT, JUnit, Maven, Restful, Amazon Web Services (AWS), Oracle, </w:t>
      </w:r>
      <w:r w:rsidR="00B35688" w:rsidRPr="00044086">
        <w:rPr>
          <w:rFonts w:asciiTheme="minorHAnsi" w:hAnsiTheme="minorHAnsi" w:cstheme="minorHAnsi"/>
        </w:rPr>
        <w:t>IntelliJ</w:t>
      </w:r>
      <w:r w:rsidRPr="00044086">
        <w:rPr>
          <w:rFonts w:asciiTheme="minorHAnsi" w:hAnsiTheme="minorHAnsi" w:cstheme="minorHAnsi"/>
        </w:rPr>
        <w:t xml:space="preserve"> IDE, JIRA, Jenkins, Docker, DevOps (CICD)</w:t>
      </w:r>
    </w:p>
    <w:p w14:paraId="05877B17" w14:textId="3989C94B" w:rsidR="00FB430B" w:rsidRPr="00044086" w:rsidRDefault="00FB430B" w:rsidP="000B19DC">
      <w:pPr>
        <w:pStyle w:val="NoSpacing"/>
        <w:spacing w:line="276" w:lineRule="auto"/>
        <w:rPr>
          <w:rFonts w:asciiTheme="minorHAnsi" w:hAnsiTheme="minorHAnsi" w:cstheme="minorHAnsi"/>
        </w:rPr>
      </w:pPr>
    </w:p>
    <w:p w14:paraId="75FC14F7" w14:textId="77777777" w:rsidR="00FB430B" w:rsidRPr="00044086" w:rsidRDefault="00FB430B" w:rsidP="000B19DC">
      <w:pPr>
        <w:pStyle w:val="NoSpacing"/>
        <w:spacing w:line="276" w:lineRule="auto"/>
        <w:rPr>
          <w:rFonts w:asciiTheme="minorHAnsi" w:hAnsiTheme="minorHAnsi" w:cstheme="minorHAnsi"/>
        </w:rPr>
      </w:pPr>
    </w:p>
    <w:p w14:paraId="1015EEB0" w14:textId="1A4CDF61" w:rsidR="00762706" w:rsidRPr="00044086" w:rsidRDefault="00762706" w:rsidP="00935768">
      <w:pPr>
        <w:spacing w:line="276" w:lineRule="auto"/>
        <w:jc w:val="both"/>
        <w:rPr>
          <w:rFonts w:asciiTheme="minorHAnsi" w:eastAsia="Calibri" w:hAnsiTheme="minorHAnsi" w:cstheme="minorHAnsi"/>
          <w:b/>
          <w:sz w:val="22"/>
          <w:szCs w:val="22"/>
        </w:rPr>
      </w:pPr>
      <w:r w:rsidRPr="00044086">
        <w:rPr>
          <w:rFonts w:asciiTheme="minorHAnsi" w:eastAsia="Calibri" w:hAnsiTheme="minorHAnsi" w:cstheme="minorHAnsi"/>
          <w:b/>
          <w:sz w:val="22"/>
          <w:szCs w:val="22"/>
        </w:rPr>
        <w:t xml:space="preserve">Client: </w:t>
      </w:r>
      <w:r w:rsidR="003E3F71" w:rsidRPr="00044086">
        <w:rPr>
          <w:rFonts w:asciiTheme="minorHAnsi" w:hAnsiTheme="minorHAnsi" w:cstheme="minorHAnsi"/>
          <w:b/>
          <w:sz w:val="22"/>
          <w:szCs w:val="22"/>
        </w:rPr>
        <w:t>MUFG</w:t>
      </w:r>
      <w:r w:rsidR="00935768" w:rsidRPr="00044086">
        <w:rPr>
          <w:rFonts w:asciiTheme="minorHAnsi" w:hAnsiTheme="minorHAnsi" w:cstheme="minorHAnsi"/>
          <w:b/>
          <w:sz w:val="22"/>
          <w:szCs w:val="22"/>
        </w:rPr>
        <w:t xml:space="preserve">, </w:t>
      </w:r>
      <w:r w:rsidR="00935768" w:rsidRPr="00044086">
        <w:rPr>
          <w:rFonts w:asciiTheme="minorHAnsi" w:hAnsiTheme="minorHAnsi" w:cstheme="minorHAnsi"/>
          <w:b/>
          <w:bCs/>
          <w:sz w:val="22"/>
          <w:szCs w:val="22"/>
          <w:shd w:val="clear" w:color="auto" w:fill="FFFFFF"/>
        </w:rPr>
        <w:t>Cincinnati, OH</w:t>
      </w:r>
      <w:r w:rsidRPr="00044086">
        <w:rPr>
          <w:rFonts w:asciiTheme="minorHAnsi" w:eastAsia="Calibri" w:hAnsiTheme="minorHAnsi" w:cstheme="minorHAnsi"/>
          <w:b/>
          <w:sz w:val="22"/>
          <w:szCs w:val="22"/>
        </w:rPr>
        <w:tab/>
      </w:r>
      <w:r w:rsidRPr="00044086">
        <w:rPr>
          <w:rFonts w:asciiTheme="minorHAnsi" w:eastAsia="Calibri" w:hAnsiTheme="minorHAnsi" w:cstheme="minorHAnsi"/>
          <w:b/>
          <w:sz w:val="22"/>
          <w:szCs w:val="22"/>
        </w:rPr>
        <w:tab/>
      </w:r>
      <w:r w:rsidRPr="00044086">
        <w:rPr>
          <w:rFonts w:asciiTheme="minorHAnsi" w:eastAsia="Calibri" w:hAnsiTheme="minorHAnsi" w:cstheme="minorHAnsi"/>
          <w:b/>
          <w:sz w:val="22"/>
          <w:szCs w:val="22"/>
        </w:rPr>
        <w:tab/>
      </w:r>
      <w:r w:rsidRPr="00044086">
        <w:rPr>
          <w:rFonts w:asciiTheme="minorHAnsi" w:eastAsia="Calibri" w:hAnsiTheme="minorHAnsi" w:cstheme="minorHAnsi"/>
          <w:b/>
          <w:sz w:val="22"/>
          <w:szCs w:val="22"/>
        </w:rPr>
        <w:tab/>
      </w:r>
      <w:r w:rsidRPr="00044086">
        <w:rPr>
          <w:rFonts w:asciiTheme="minorHAnsi" w:eastAsia="Calibri" w:hAnsiTheme="minorHAnsi" w:cstheme="minorHAnsi"/>
          <w:b/>
          <w:sz w:val="22"/>
          <w:szCs w:val="22"/>
        </w:rPr>
        <w:tab/>
        <w:t xml:space="preserve">                                           </w:t>
      </w:r>
      <w:r w:rsidR="00B37D19" w:rsidRPr="00044086">
        <w:rPr>
          <w:rFonts w:asciiTheme="minorHAnsi" w:eastAsia="Calibri" w:hAnsiTheme="minorHAnsi" w:cstheme="minorHAnsi"/>
          <w:b/>
          <w:sz w:val="22"/>
          <w:szCs w:val="22"/>
        </w:rPr>
        <w:t xml:space="preserve">                      </w:t>
      </w:r>
      <w:r w:rsidRPr="00044086">
        <w:rPr>
          <w:rFonts w:asciiTheme="minorHAnsi" w:eastAsia="Calibri" w:hAnsiTheme="minorHAnsi" w:cstheme="minorHAnsi"/>
          <w:b/>
          <w:sz w:val="22"/>
          <w:szCs w:val="22"/>
        </w:rPr>
        <w:t xml:space="preserve"> </w:t>
      </w:r>
      <w:r w:rsidR="00B37D19" w:rsidRPr="00044086">
        <w:rPr>
          <w:rFonts w:asciiTheme="minorHAnsi" w:eastAsia="Calibri" w:hAnsiTheme="minorHAnsi" w:cstheme="minorHAnsi"/>
          <w:b/>
          <w:sz w:val="22"/>
          <w:szCs w:val="22"/>
        </w:rPr>
        <w:t xml:space="preserve">   </w:t>
      </w:r>
      <w:r w:rsidRPr="00044086">
        <w:rPr>
          <w:rFonts w:asciiTheme="minorHAnsi" w:eastAsia="Calibri" w:hAnsiTheme="minorHAnsi" w:cstheme="minorHAnsi"/>
          <w:b/>
          <w:sz w:val="22"/>
          <w:szCs w:val="22"/>
        </w:rPr>
        <w:t xml:space="preserve"> </w:t>
      </w:r>
      <w:r w:rsidR="006D1D49" w:rsidRPr="00044086">
        <w:rPr>
          <w:rFonts w:asciiTheme="minorHAnsi" w:eastAsia="Calibri" w:hAnsiTheme="minorHAnsi" w:cstheme="minorHAnsi"/>
          <w:b/>
          <w:sz w:val="22"/>
          <w:szCs w:val="22"/>
        </w:rPr>
        <w:t xml:space="preserve">  </w:t>
      </w:r>
      <w:r w:rsidR="00C029F5" w:rsidRPr="00044086">
        <w:rPr>
          <w:rFonts w:asciiTheme="minorHAnsi" w:eastAsia="Calibri" w:hAnsiTheme="minorHAnsi" w:cstheme="minorHAnsi"/>
          <w:b/>
          <w:sz w:val="22"/>
          <w:szCs w:val="22"/>
        </w:rPr>
        <w:t>Feb</w:t>
      </w:r>
      <w:r w:rsidR="00395E22" w:rsidRPr="00044086">
        <w:rPr>
          <w:rFonts w:asciiTheme="minorHAnsi" w:eastAsia="Calibri" w:hAnsiTheme="minorHAnsi" w:cstheme="minorHAnsi"/>
          <w:b/>
          <w:sz w:val="22"/>
          <w:szCs w:val="22"/>
        </w:rPr>
        <w:t>’</w:t>
      </w:r>
      <w:r w:rsidRPr="00044086">
        <w:rPr>
          <w:rFonts w:asciiTheme="minorHAnsi" w:eastAsia="Calibri" w:hAnsiTheme="minorHAnsi" w:cstheme="minorHAnsi"/>
          <w:b/>
          <w:sz w:val="22"/>
          <w:szCs w:val="22"/>
        </w:rPr>
        <w:t>1</w:t>
      </w:r>
      <w:r w:rsidR="0000490D" w:rsidRPr="00044086">
        <w:rPr>
          <w:rFonts w:asciiTheme="minorHAnsi" w:eastAsia="Calibri" w:hAnsiTheme="minorHAnsi" w:cstheme="minorHAnsi"/>
          <w:b/>
          <w:sz w:val="22"/>
          <w:szCs w:val="22"/>
        </w:rPr>
        <w:t>8</w:t>
      </w:r>
      <w:r w:rsidR="002932A2" w:rsidRPr="00044086">
        <w:rPr>
          <w:rFonts w:asciiTheme="minorHAnsi" w:eastAsia="Calibri" w:hAnsiTheme="minorHAnsi" w:cstheme="minorHAnsi"/>
          <w:b/>
          <w:sz w:val="22"/>
          <w:szCs w:val="22"/>
        </w:rPr>
        <w:t xml:space="preserve"> </w:t>
      </w:r>
      <w:r w:rsidR="00395E22" w:rsidRPr="00044086">
        <w:rPr>
          <w:rFonts w:asciiTheme="minorHAnsi" w:eastAsia="Calibri" w:hAnsiTheme="minorHAnsi" w:cstheme="minorHAnsi"/>
          <w:b/>
          <w:sz w:val="22"/>
          <w:szCs w:val="22"/>
        </w:rPr>
        <w:t>-</w:t>
      </w:r>
      <w:r w:rsidRPr="00044086">
        <w:rPr>
          <w:rFonts w:asciiTheme="minorHAnsi" w:eastAsia="Calibri" w:hAnsiTheme="minorHAnsi" w:cstheme="minorHAnsi"/>
          <w:b/>
          <w:sz w:val="22"/>
          <w:szCs w:val="22"/>
        </w:rPr>
        <w:t xml:space="preserve"> </w:t>
      </w:r>
      <w:r w:rsidR="00395E22" w:rsidRPr="00044086">
        <w:rPr>
          <w:rFonts w:asciiTheme="minorHAnsi" w:eastAsia="Calibri" w:hAnsiTheme="minorHAnsi" w:cstheme="minorHAnsi"/>
          <w:b/>
          <w:sz w:val="22"/>
          <w:szCs w:val="22"/>
        </w:rPr>
        <w:t>Jan’</w:t>
      </w:r>
      <w:r w:rsidR="0000490D" w:rsidRPr="00044086">
        <w:rPr>
          <w:rFonts w:asciiTheme="minorHAnsi" w:eastAsia="Calibri" w:hAnsiTheme="minorHAnsi" w:cstheme="minorHAnsi"/>
          <w:b/>
          <w:sz w:val="22"/>
          <w:szCs w:val="22"/>
        </w:rPr>
        <w:t>19</w:t>
      </w:r>
    </w:p>
    <w:p w14:paraId="7ABA75DE" w14:textId="794AF801" w:rsidR="00762706" w:rsidRPr="00044086" w:rsidRDefault="00762706" w:rsidP="00B37D19">
      <w:pPr>
        <w:pStyle w:val="NoSpacing"/>
        <w:spacing w:line="276" w:lineRule="auto"/>
        <w:rPr>
          <w:rFonts w:asciiTheme="minorHAnsi" w:eastAsia="Calibri" w:hAnsiTheme="minorHAnsi" w:cstheme="minorHAnsi"/>
          <w:b/>
        </w:rPr>
      </w:pPr>
      <w:r w:rsidRPr="00044086">
        <w:rPr>
          <w:rFonts w:asciiTheme="minorHAnsi" w:eastAsia="Calibri" w:hAnsiTheme="minorHAnsi" w:cstheme="minorHAnsi"/>
          <w:b/>
        </w:rPr>
        <w:t>Role: Sr. Java/J2EE Developer</w:t>
      </w:r>
    </w:p>
    <w:p w14:paraId="4DBD00BE" w14:textId="0AAFA2F6" w:rsidR="00E04918" w:rsidRPr="00044086" w:rsidRDefault="00762706" w:rsidP="00B37D19">
      <w:pPr>
        <w:spacing w:line="276" w:lineRule="auto"/>
        <w:jc w:val="both"/>
        <w:rPr>
          <w:rFonts w:asciiTheme="minorHAnsi" w:hAnsiTheme="minorHAnsi" w:cstheme="minorHAnsi"/>
          <w:sz w:val="22"/>
          <w:szCs w:val="22"/>
        </w:rPr>
      </w:pPr>
      <w:r w:rsidRPr="00044086">
        <w:rPr>
          <w:rFonts w:asciiTheme="minorHAnsi" w:eastAsia="Calibri" w:hAnsiTheme="minorHAnsi" w:cstheme="minorHAnsi"/>
          <w:b/>
          <w:sz w:val="22"/>
          <w:szCs w:val="22"/>
          <w:u w:val="single"/>
        </w:rPr>
        <w:t>Description</w:t>
      </w:r>
      <w:r w:rsidRPr="00044086">
        <w:rPr>
          <w:rFonts w:asciiTheme="minorHAnsi" w:eastAsia="Calibri" w:hAnsiTheme="minorHAnsi" w:cstheme="minorHAnsi"/>
          <w:b/>
          <w:sz w:val="22"/>
          <w:szCs w:val="22"/>
        </w:rPr>
        <w:t>:</w:t>
      </w:r>
      <w:r w:rsidR="004F65B7" w:rsidRPr="00044086">
        <w:rPr>
          <w:rFonts w:asciiTheme="minorHAnsi" w:eastAsia="Calibri" w:hAnsiTheme="minorHAnsi" w:cstheme="minorHAnsi"/>
          <w:b/>
          <w:sz w:val="22"/>
          <w:szCs w:val="22"/>
        </w:rPr>
        <w:t xml:space="preserve"> </w:t>
      </w:r>
      <w:r w:rsidR="004F65B7" w:rsidRPr="00044086">
        <w:rPr>
          <w:rFonts w:asciiTheme="minorHAnsi" w:hAnsiTheme="minorHAnsi" w:cstheme="minorHAnsi"/>
          <w:sz w:val="22"/>
          <w:szCs w:val="22"/>
        </w:rPr>
        <w:t>SkyMiles are point based incentive program where customers can obtain ‘miles’ for travel and purchases. They can then be exchanged for tickets or other merchandise. The customers can update and access their information stored in the system through the Web, DL.com, Loyalty Web Apps</w:t>
      </w:r>
      <w:r w:rsidR="007F47A1" w:rsidRPr="00044086">
        <w:rPr>
          <w:rFonts w:asciiTheme="minorHAnsi" w:hAnsiTheme="minorHAnsi" w:cstheme="minorHAnsi"/>
          <w:sz w:val="22"/>
          <w:szCs w:val="22"/>
        </w:rPr>
        <w:t xml:space="preserve">. My </w:t>
      </w:r>
      <w:r w:rsidR="00C22B2C" w:rsidRPr="00044086">
        <w:rPr>
          <w:rFonts w:asciiTheme="minorHAnsi" w:hAnsiTheme="minorHAnsi" w:cstheme="minorHAnsi"/>
          <w:sz w:val="22"/>
          <w:szCs w:val="22"/>
        </w:rPr>
        <w:t>project (</w:t>
      </w:r>
      <w:r w:rsidR="007F47A1" w:rsidRPr="00044086">
        <w:rPr>
          <w:rFonts w:asciiTheme="minorHAnsi" w:hAnsiTheme="minorHAnsi" w:cstheme="minorHAnsi"/>
          <w:sz w:val="22"/>
          <w:szCs w:val="22"/>
        </w:rPr>
        <w:t>MLW) is</w:t>
      </w:r>
      <w:r w:rsidR="00915AE2" w:rsidRPr="00044086">
        <w:rPr>
          <w:rFonts w:asciiTheme="minorHAnsi" w:hAnsiTheme="minorHAnsi" w:cstheme="minorHAnsi"/>
          <w:sz w:val="22"/>
          <w:szCs w:val="22"/>
        </w:rPr>
        <w:t xml:space="preserve"> used for the way applications will bridge the gap between mainframe loyalty and SOA</w:t>
      </w:r>
      <w:r w:rsidR="007F47A1" w:rsidRPr="00044086">
        <w:rPr>
          <w:rFonts w:asciiTheme="minorHAnsi" w:hAnsiTheme="minorHAnsi" w:cstheme="minorHAnsi"/>
          <w:sz w:val="22"/>
          <w:szCs w:val="22"/>
        </w:rPr>
        <w:t xml:space="preserve"> Services</w:t>
      </w:r>
      <w:r w:rsidR="00915AE2" w:rsidRPr="00044086">
        <w:rPr>
          <w:rFonts w:asciiTheme="minorHAnsi" w:hAnsiTheme="minorHAnsi" w:cstheme="minorHAnsi"/>
          <w:sz w:val="22"/>
          <w:szCs w:val="22"/>
        </w:rPr>
        <w:t xml:space="preserve">. This is like any data will go from Mainframe to SOA to Message queue and from there to other systems (MLW applications), these will be processing further like MQDB. </w:t>
      </w:r>
      <w:r w:rsidR="004F65B7" w:rsidRPr="00044086">
        <w:rPr>
          <w:rFonts w:asciiTheme="minorHAnsi" w:hAnsiTheme="minorHAnsi" w:cstheme="minorHAnsi"/>
          <w:sz w:val="22"/>
          <w:szCs w:val="22"/>
        </w:rPr>
        <w:t xml:space="preserve">The SOA and MQ network </w:t>
      </w:r>
      <w:r w:rsidR="00C22B2C" w:rsidRPr="00044086">
        <w:rPr>
          <w:rFonts w:asciiTheme="minorHAnsi" w:hAnsiTheme="minorHAnsi" w:cstheme="minorHAnsi"/>
          <w:sz w:val="22"/>
          <w:szCs w:val="22"/>
        </w:rPr>
        <w:t>communicate</w:t>
      </w:r>
      <w:r w:rsidR="004F65B7" w:rsidRPr="00044086">
        <w:rPr>
          <w:rFonts w:asciiTheme="minorHAnsi" w:hAnsiTheme="minorHAnsi" w:cstheme="minorHAnsi"/>
          <w:sz w:val="22"/>
          <w:szCs w:val="22"/>
        </w:rPr>
        <w:t xml:space="preserve"> to the mainframe CICS Server system which execute COBOL processes that access the DB2 dat</w:t>
      </w:r>
      <w:r w:rsidR="002852F9" w:rsidRPr="00044086">
        <w:rPr>
          <w:rFonts w:asciiTheme="minorHAnsi" w:hAnsiTheme="minorHAnsi" w:cstheme="minorHAnsi"/>
          <w:sz w:val="22"/>
          <w:szCs w:val="22"/>
        </w:rPr>
        <w:t>a.</w:t>
      </w:r>
    </w:p>
    <w:p w14:paraId="0F0B5C3C" w14:textId="77777777" w:rsidR="00112B92" w:rsidRPr="00044086" w:rsidRDefault="00112B92" w:rsidP="00B37D19">
      <w:pPr>
        <w:spacing w:line="276" w:lineRule="auto"/>
        <w:jc w:val="both"/>
        <w:rPr>
          <w:rFonts w:asciiTheme="minorHAnsi" w:hAnsiTheme="minorHAnsi" w:cstheme="minorHAnsi"/>
          <w:sz w:val="22"/>
          <w:szCs w:val="22"/>
        </w:rPr>
      </w:pPr>
    </w:p>
    <w:p w14:paraId="56B228D8" w14:textId="28EBAA71" w:rsidR="00A76304" w:rsidRPr="00044086" w:rsidRDefault="00A76304" w:rsidP="00B37D19">
      <w:pPr>
        <w:spacing w:line="276" w:lineRule="auto"/>
        <w:jc w:val="both"/>
        <w:rPr>
          <w:rFonts w:asciiTheme="minorHAnsi" w:hAnsiTheme="minorHAnsi" w:cstheme="minorHAnsi"/>
          <w:b/>
          <w:sz w:val="22"/>
          <w:szCs w:val="22"/>
          <w:u w:val="single"/>
        </w:rPr>
      </w:pPr>
      <w:r w:rsidRPr="00044086">
        <w:rPr>
          <w:rFonts w:asciiTheme="minorHAnsi" w:hAnsiTheme="minorHAnsi" w:cstheme="minorHAnsi"/>
          <w:b/>
          <w:sz w:val="22"/>
          <w:szCs w:val="22"/>
          <w:u w:val="single"/>
        </w:rPr>
        <w:t>Responsibilities:</w:t>
      </w:r>
    </w:p>
    <w:p w14:paraId="4B5E9DEB" w14:textId="77777777" w:rsidR="00B3592C" w:rsidRPr="00044086" w:rsidRDefault="00B3592C" w:rsidP="00DB63B1">
      <w:pPr>
        <w:pStyle w:val="Accomplishmentsbullet"/>
        <w:numPr>
          <w:ilvl w:val="0"/>
          <w:numId w:val="42"/>
        </w:numPr>
        <w:spacing w:before="0" w:line="276" w:lineRule="auto"/>
        <w:ind w:left="274" w:hanging="274"/>
        <w:rPr>
          <w:rStyle w:val="apple-style-span"/>
          <w:rFonts w:asciiTheme="minorHAnsi" w:eastAsia="MS Mincho" w:hAnsiTheme="minorHAnsi" w:cstheme="minorHAnsi"/>
          <w:sz w:val="22"/>
          <w:szCs w:val="22"/>
        </w:rPr>
      </w:pPr>
      <w:r w:rsidRPr="00044086">
        <w:rPr>
          <w:rStyle w:val="apple-style-span"/>
          <w:rFonts w:asciiTheme="minorHAnsi" w:eastAsia="MS Mincho" w:hAnsiTheme="minorHAnsi" w:cstheme="minorHAnsi"/>
          <w:sz w:val="22"/>
          <w:szCs w:val="22"/>
        </w:rPr>
        <w:t xml:space="preserve">Involved in all phases of the </w:t>
      </w:r>
      <w:r w:rsidRPr="00044086">
        <w:rPr>
          <w:rStyle w:val="apple-style-span"/>
          <w:rFonts w:asciiTheme="minorHAnsi" w:eastAsia="MS Mincho" w:hAnsiTheme="minorHAnsi" w:cstheme="minorHAnsi"/>
          <w:b/>
          <w:bCs/>
          <w:sz w:val="22"/>
          <w:szCs w:val="22"/>
        </w:rPr>
        <w:t>Software development life cycle (SDLC)</w:t>
      </w:r>
      <w:r w:rsidRPr="00044086">
        <w:rPr>
          <w:rStyle w:val="apple-style-span"/>
          <w:rFonts w:asciiTheme="minorHAnsi" w:eastAsia="MS Mincho" w:hAnsiTheme="minorHAnsi" w:cstheme="minorHAnsi"/>
          <w:sz w:val="22"/>
          <w:szCs w:val="22"/>
        </w:rPr>
        <w:t xml:space="preserve"> using </w:t>
      </w:r>
      <w:r w:rsidRPr="00044086">
        <w:rPr>
          <w:rStyle w:val="apple-style-span"/>
          <w:rFonts w:asciiTheme="minorHAnsi" w:eastAsia="MS Mincho" w:hAnsiTheme="minorHAnsi" w:cstheme="minorHAnsi"/>
          <w:b/>
          <w:bCs/>
          <w:sz w:val="22"/>
          <w:szCs w:val="22"/>
        </w:rPr>
        <w:t>Agile Methodology.</w:t>
      </w:r>
    </w:p>
    <w:p w14:paraId="4F04119A" w14:textId="77777777" w:rsidR="00F469A2" w:rsidRPr="00044086" w:rsidRDefault="00B3592C" w:rsidP="00DB63B1">
      <w:pPr>
        <w:pStyle w:val="Accomplishmentsbullet"/>
        <w:numPr>
          <w:ilvl w:val="0"/>
          <w:numId w:val="42"/>
        </w:numPr>
        <w:spacing w:before="0" w:line="276" w:lineRule="auto"/>
        <w:ind w:left="274" w:hanging="274"/>
        <w:rPr>
          <w:rFonts w:asciiTheme="minorHAnsi" w:eastAsia="MS Mincho" w:hAnsiTheme="minorHAnsi" w:cstheme="minorHAnsi"/>
          <w:sz w:val="22"/>
          <w:szCs w:val="22"/>
        </w:rPr>
      </w:pPr>
      <w:r w:rsidRPr="00044086">
        <w:rPr>
          <w:rFonts w:asciiTheme="minorHAnsi" w:hAnsiTheme="minorHAnsi" w:cstheme="minorHAnsi"/>
          <w:sz w:val="22"/>
          <w:szCs w:val="22"/>
        </w:rPr>
        <w:t xml:space="preserve">Developed User Interface using </w:t>
      </w:r>
      <w:r w:rsidRPr="00044086">
        <w:rPr>
          <w:rFonts w:asciiTheme="minorHAnsi" w:hAnsiTheme="minorHAnsi" w:cstheme="minorHAnsi"/>
          <w:b/>
          <w:bCs/>
          <w:sz w:val="22"/>
          <w:szCs w:val="22"/>
        </w:rPr>
        <w:t xml:space="preserve">HTML5, CSS3, Ajax, JavaScript, Bootstrap, jQuery </w:t>
      </w:r>
      <w:r w:rsidRPr="00044086">
        <w:rPr>
          <w:rFonts w:asciiTheme="minorHAnsi" w:hAnsiTheme="minorHAnsi" w:cstheme="minorHAnsi"/>
          <w:bCs/>
          <w:sz w:val="22"/>
          <w:szCs w:val="22"/>
        </w:rPr>
        <w:t xml:space="preserve">and </w:t>
      </w:r>
      <w:r w:rsidRPr="00044086">
        <w:rPr>
          <w:rFonts w:asciiTheme="minorHAnsi" w:hAnsiTheme="minorHAnsi" w:cstheme="minorHAnsi"/>
          <w:b/>
          <w:sz w:val="22"/>
          <w:szCs w:val="22"/>
        </w:rPr>
        <w:t>ReactJS</w:t>
      </w:r>
      <w:r w:rsidRPr="00044086">
        <w:rPr>
          <w:rFonts w:asciiTheme="minorHAnsi" w:hAnsiTheme="minorHAnsi" w:cstheme="minorHAnsi"/>
          <w:b/>
          <w:bCs/>
          <w:sz w:val="22"/>
          <w:szCs w:val="22"/>
        </w:rPr>
        <w:t>.</w:t>
      </w:r>
    </w:p>
    <w:p w14:paraId="218B16FB" w14:textId="20580B02" w:rsidR="00F469A2" w:rsidRPr="00044086" w:rsidRDefault="00F469A2" w:rsidP="00DB63B1">
      <w:pPr>
        <w:pStyle w:val="Accomplishmentsbullet"/>
        <w:numPr>
          <w:ilvl w:val="0"/>
          <w:numId w:val="42"/>
        </w:numPr>
        <w:spacing w:before="0" w:line="276" w:lineRule="auto"/>
        <w:ind w:left="274" w:hanging="274"/>
        <w:rPr>
          <w:rFonts w:asciiTheme="minorHAnsi" w:eastAsia="MS Mincho" w:hAnsiTheme="minorHAnsi" w:cstheme="minorHAnsi"/>
          <w:sz w:val="22"/>
          <w:szCs w:val="22"/>
        </w:rPr>
      </w:pPr>
      <w:r w:rsidRPr="00044086">
        <w:rPr>
          <w:rFonts w:asciiTheme="minorHAnsi" w:eastAsia="Arial" w:hAnsiTheme="minorHAnsi" w:cstheme="minorHAnsi"/>
          <w:sz w:val="22"/>
          <w:szCs w:val="22"/>
        </w:rPr>
        <w:t xml:space="preserve">Maintained </w:t>
      </w:r>
      <w:r w:rsidRPr="00044086">
        <w:rPr>
          <w:rFonts w:asciiTheme="minorHAnsi" w:eastAsia="Arial" w:hAnsiTheme="minorHAnsi" w:cstheme="minorHAnsi"/>
          <w:b/>
          <w:sz w:val="22"/>
          <w:szCs w:val="22"/>
        </w:rPr>
        <w:t>Interface</w:t>
      </w:r>
      <w:r w:rsidRPr="00044086">
        <w:rPr>
          <w:rFonts w:asciiTheme="minorHAnsi" w:eastAsia="Arial" w:hAnsiTheme="minorHAnsi" w:cstheme="minorHAnsi"/>
          <w:sz w:val="22"/>
          <w:szCs w:val="22"/>
        </w:rPr>
        <w:t xml:space="preserve"> compatibility and </w:t>
      </w:r>
      <w:r w:rsidRPr="00044086">
        <w:rPr>
          <w:rFonts w:asciiTheme="minorHAnsi" w:eastAsia="Arial" w:hAnsiTheme="minorHAnsi" w:cstheme="minorHAnsi"/>
          <w:b/>
          <w:sz w:val="22"/>
          <w:szCs w:val="22"/>
        </w:rPr>
        <w:t>concurrency</w:t>
      </w:r>
      <w:r w:rsidRPr="00044086">
        <w:rPr>
          <w:rFonts w:asciiTheme="minorHAnsi" w:eastAsia="Arial" w:hAnsiTheme="minorHAnsi" w:cstheme="minorHAnsi"/>
          <w:sz w:val="22"/>
          <w:szCs w:val="22"/>
        </w:rPr>
        <w:t xml:space="preserve"> in the project using </w:t>
      </w:r>
      <w:r w:rsidRPr="00044086">
        <w:rPr>
          <w:rFonts w:asciiTheme="minorHAnsi" w:eastAsia="Arial" w:hAnsiTheme="minorHAnsi" w:cstheme="minorHAnsi"/>
          <w:b/>
          <w:sz w:val="22"/>
          <w:szCs w:val="22"/>
        </w:rPr>
        <w:t>Java 1.8</w:t>
      </w:r>
      <w:r w:rsidRPr="00044086">
        <w:rPr>
          <w:rFonts w:asciiTheme="minorHAnsi" w:eastAsia="Arial" w:hAnsiTheme="minorHAnsi" w:cstheme="minorHAnsi"/>
          <w:sz w:val="22"/>
          <w:szCs w:val="22"/>
        </w:rPr>
        <w:t xml:space="preserve"> new features like default, static methods, </w:t>
      </w:r>
      <w:r w:rsidRPr="00044086">
        <w:rPr>
          <w:rFonts w:asciiTheme="minorHAnsi" w:eastAsia="Arial" w:hAnsiTheme="minorHAnsi" w:cstheme="minorHAnsi"/>
          <w:b/>
          <w:bCs/>
          <w:sz w:val="22"/>
          <w:szCs w:val="22"/>
        </w:rPr>
        <w:t>Lambda Expressions, Streams</w:t>
      </w:r>
      <w:r w:rsidRPr="00044086">
        <w:rPr>
          <w:rFonts w:asciiTheme="minorHAnsi" w:eastAsia="Arial" w:hAnsiTheme="minorHAnsi" w:cstheme="minorHAnsi"/>
          <w:sz w:val="22"/>
          <w:szCs w:val="22"/>
        </w:rPr>
        <w:t xml:space="preserve"> and Concurrency API.</w:t>
      </w:r>
      <w:r w:rsidRPr="00044086">
        <w:rPr>
          <w:rFonts w:asciiTheme="minorHAnsi" w:eastAsia="Arial" w:hAnsiTheme="minorHAnsi" w:cstheme="minorHAnsi"/>
          <w:b/>
          <w:sz w:val="22"/>
          <w:szCs w:val="22"/>
        </w:rPr>
        <w:t xml:space="preserve"> </w:t>
      </w:r>
    </w:p>
    <w:p w14:paraId="0884143E" w14:textId="77777777" w:rsidR="00B3592C" w:rsidRPr="00044086" w:rsidRDefault="00B3592C" w:rsidP="00DB63B1">
      <w:pPr>
        <w:pStyle w:val="Accomplishmentsbullet"/>
        <w:numPr>
          <w:ilvl w:val="0"/>
          <w:numId w:val="42"/>
        </w:numPr>
        <w:spacing w:before="0" w:line="276" w:lineRule="auto"/>
        <w:ind w:left="274" w:hanging="274"/>
        <w:rPr>
          <w:rFonts w:asciiTheme="minorHAnsi" w:eastAsia="MS Mincho" w:hAnsiTheme="minorHAnsi" w:cstheme="minorHAnsi"/>
          <w:sz w:val="22"/>
          <w:szCs w:val="22"/>
        </w:rPr>
      </w:pPr>
      <w:r w:rsidRPr="00044086">
        <w:rPr>
          <w:rFonts w:asciiTheme="minorHAnsi" w:hAnsiTheme="minorHAnsi" w:cstheme="minorHAnsi"/>
          <w:bCs/>
          <w:sz w:val="22"/>
          <w:szCs w:val="22"/>
        </w:rPr>
        <w:t>Designed and Implemented the application using various</w:t>
      </w:r>
      <w:r w:rsidRPr="00044086">
        <w:rPr>
          <w:rFonts w:asciiTheme="minorHAnsi" w:hAnsiTheme="minorHAnsi" w:cstheme="minorHAnsi"/>
          <w:b/>
          <w:bCs/>
          <w:sz w:val="22"/>
          <w:szCs w:val="22"/>
        </w:rPr>
        <w:t xml:space="preserve"> Spring Framework </w:t>
      </w:r>
      <w:r w:rsidRPr="00044086">
        <w:rPr>
          <w:rFonts w:asciiTheme="minorHAnsi" w:hAnsiTheme="minorHAnsi" w:cstheme="minorHAnsi"/>
          <w:bCs/>
          <w:sz w:val="22"/>
          <w:szCs w:val="22"/>
        </w:rPr>
        <w:t>modules</w:t>
      </w:r>
      <w:r w:rsidRPr="00044086">
        <w:rPr>
          <w:rFonts w:asciiTheme="minorHAnsi" w:hAnsiTheme="minorHAnsi" w:cstheme="minorHAnsi"/>
          <w:b/>
          <w:bCs/>
          <w:sz w:val="22"/>
          <w:szCs w:val="22"/>
        </w:rPr>
        <w:t xml:space="preserve"> Spring IOC, Spring MVC, Spring AOP, Spring Security, Spring Boot, Spring Web Flow, Spring Data, Spring Cloud, Spring Integration</w:t>
      </w:r>
      <w:r w:rsidRPr="00044086">
        <w:rPr>
          <w:rFonts w:asciiTheme="minorHAnsi" w:hAnsiTheme="minorHAnsi" w:cstheme="minorHAnsi"/>
          <w:bCs/>
          <w:sz w:val="22"/>
          <w:szCs w:val="22"/>
        </w:rPr>
        <w:t xml:space="preserve"> and </w:t>
      </w:r>
      <w:r w:rsidRPr="00044086">
        <w:rPr>
          <w:rFonts w:asciiTheme="minorHAnsi" w:hAnsiTheme="minorHAnsi" w:cstheme="minorHAnsi"/>
          <w:b/>
          <w:bCs/>
          <w:sz w:val="22"/>
          <w:szCs w:val="22"/>
        </w:rPr>
        <w:t xml:space="preserve">Hibernate. </w:t>
      </w:r>
    </w:p>
    <w:p w14:paraId="08B5AD80" w14:textId="20B14E8A" w:rsidR="00F15BB8" w:rsidRPr="00044086" w:rsidRDefault="00B3592C" w:rsidP="00DB63B1">
      <w:pPr>
        <w:pStyle w:val="Accomplishmentsbullet"/>
        <w:numPr>
          <w:ilvl w:val="0"/>
          <w:numId w:val="42"/>
        </w:numPr>
        <w:spacing w:before="0" w:line="276" w:lineRule="auto"/>
        <w:ind w:left="274" w:hanging="274"/>
        <w:rPr>
          <w:rFonts w:asciiTheme="minorHAnsi" w:eastAsia="MS Mincho" w:hAnsiTheme="minorHAnsi" w:cstheme="minorHAnsi"/>
          <w:sz w:val="22"/>
          <w:szCs w:val="22"/>
        </w:rPr>
      </w:pPr>
      <w:r w:rsidRPr="00044086">
        <w:rPr>
          <w:rFonts w:asciiTheme="minorHAnsi" w:hAnsiTheme="minorHAnsi" w:cstheme="minorHAnsi"/>
          <w:bCs/>
          <w:sz w:val="22"/>
          <w:szCs w:val="22"/>
        </w:rPr>
        <w:t>Used</w:t>
      </w:r>
      <w:r w:rsidRPr="00044086">
        <w:rPr>
          <w:rFonts w:asciiTheme="minorHAnsi" w:hAnsiTheme="minorHAnsi" w:cstheme="minorHAnsi"/>
          <w:b/>
          <w:bCs/>
          <w:sz w:val="22"/>
          <w:szCs w:val="22"/>
        </w:rPr>
        <w:t xml:space="preserve"> Spring IOC </w:t>
      </w:r>
      <w:r w:rsidRPr="00044086">
        <w:rPr>
          <w:rFonts w:asciiTheme="minorHAnsi" w:hAnsiTheme="minorHAnsi" w:cstheme="minorHAnsi"/>
          <w:bCs/>
          <w:sz w:val="22"/>
          <w:szCs w:val="22"/>
        </w:rPr>
        <w:t>for dependency injection</w:t>
      </w:r>
      <w:r w:rsidRPr="00044086">
        <w:rPr>
          <w:rFonts w:asciiTheme="minorHAnsi" w:hAnsiTheme="minorHAnsi" w:cstheme="minorHAnsi"/>
          <w:b/>
          <w:bCs/>
          <w:sz w:val="22"/>
          <w:szCs w:val="22"/>
        </w:rPr>
        <w:t xml:space="preserve"> </w:t>
      </w:r>
      <w:r w:rsidRPr="00044086">
        <w:rPr>
          <w:rFonts w:asciiTheme="minorHAnsi" w:hAnsiTheme="minorHAnsi" w:cstheme="minorHAnsi"/>
          <w:bCs/>
          <w:sz w:val="22"/>
          <w:szCs w:val="22"/>
        </w:rPr>
        <w:t xml:space="preserve">and make the application loosely coupled and </w:t>
      </w:r>
      <w:r w:rsidRPr="00044086">
        <w:rPr>
          <w:rFonts w:asciiTheme="minorHAnsi" w:hAnsiTheme="minorHAnsi" w:cstheme="minorHAnsi"/>
          <w:b/>
          <w:bCs/>
          <w:sz w:val="22"/>
          <w:szCs w:val="22"/>
        </w:rPr>
        <w:t>Spring AOP</w:t>
      </w:r>
      <w:r w:rsidRPr="00044086">
        <w:rPr>
          <w:rFonts w:asciiTheme="minorHAnsi" w:hAnsiTheme="minorHAnsi" w:cstheme="minorHAnsi"/>
          <w:bCs/>
          <w:sz w:val="22"/>
          <w:szCs w:val="22"/>
        </w:rPr>
        <w:t xml:space="preserve"> for logging purposes.</w:t>
      </w:r>
    </w:p>
    <w:p w14:paraId="18B5B424" w14:textId="5CB0E107" w:rsidR="00F15BB8" w:rsidRPr="00044086" w:rsidRDefault="00F15BB8" w:rsidP="00DB63B1">
      <w:pPr>
        <w:pStyle w:val="Accomplishmentsbullet"/>
        <w:numPr>
          <w:ilvl w:val="0"/>
          <w:numId w:val="42"/>
        </w:numPr>
        <w:spacing w:before="0" w:line="276" w:lineRule="auto"/>
        <w:ind w:left="274" w:hanging="274"/>
        <w:rPr>
          <w:rFonts w:asciiTheme="minorHAnsi" w:eastAsia="MS Mincho" w:hAnsiTheme="minorHAnsi" w:cstheme="minorHAnsi"/>
          <w:sz w:val="22"/>
          <w:szCs w:val="22"/>
        </w:rPr>
      </w:pPr>
      <w:r w:rsidRPr="00044086">
        <w:rPr>
          <w:rFonts w:asciiTheme="minorHAnsi" w:hAnsiTheme="minorHAnsi" w:cstheme="minorHAnsi"/>
          <w:sz w:val="22"/>
          <w:szCs w:val="22"/>
        </w:rPr>
        <w:t xml:space="preserve">Hands on Coding to build </w:t>
      </w:r>
      <w:r w:rsidRPr="00044086">
        <w:rPr>
          <w:rFonts w:asciiTheme="minorHAnsi" w:hAnsiTheme="minorHAnsi" w:cstheme="minorHAnsi"/>
          <w:b/>
          <w:sz w:val="22"/>
          <w:szCs w:val="22"/>
        </w:rPr>
        <w:t>REST Micro Services</w:t>
      </w:r>
      <w:r w:rsidRPr="00044086">
        <w:rPr>
          <w:rFonts w:asciiTheme="minorHAnsi" w:hAnsiTheme="minorHAnsi" w:cstheme="minorHAnsi"/>
          <w:sz w:val="22"/>
          <w:szCs w:val="22"/>
        </w:rPr>
        <w:t xml:space="preserve"> using </w:t>
      </w:r>
      <w:r w:rsidRPr="00044086">
        <w:rPr>
          <w:rFonts w:asciiTheme="minorHAnsi" w:hAnsiTheme="minorHAnsi" w:cstheme="minorHAnsi"/>
          <w:b/>
          <w:sz w:val="22"/>
          <w:szCs w:val="22"/>
        </w:rPr>
        <w:t>Spring Cloud, Oracle, XSD, JSON, Spring Config, and Jenkins</w:t>
      </w:r>
    </w:p>
    <w:p w14:paraId="539D7286" w14:textId="77777777" w:rsidR="00B3592C" w:rsidRPr="00044086" w:rsidRDefault="00B3592C" w:rsidP="00DB63B1">
      <w:pPr>
        <w:pStyle w:val="Accomplishmentsbullet"/>
        <w:numPr>
          <w:ilvl w:val="0"/>
          <w:numId w:val="42"/>
        </w:numPr>
        <w:spacing w:before="0" w:line="276" w:lineRule="auto"/>
        <w:ind w:left="274" w:hanging="274"/>
        <w:rPr>
          <w:rFonts w:asciiTheme="minorHAnsi" w:eastAsia="MS Mincho" w:hAnsiTheme="minorHAnsi" w:cstheme="minorHAnsi"/>
          <w:sz w:val="22"/>
          <w:szCs w:val="22"/>
        </w:rPr>
      </w:pPr>
      <w:r w:rsidRPr="00044086">
        <w:rPr>
          <w:rFonts w:asciiTheme="minorHAnsi" w:hAnsiTheme="minorHAnsi" w:cstheme="minorHAnsi"/>
          <w:bCs/>
          <w:sz w:val="22"/>
          <w:szCs w:val="22"/>
        </w:rPr>
        <w:t xml:space="preserve">Implemented the authentication, </w:t>
      </w:r>
      <w:proofErr w:type="gramStart"/>
      <w:r w:rsidRPr="00044086">
        <w:rPr>
          <w:rFonts w:asciiTheme="minorHAnsi" w:hAnsiTheme="minorHAnsi" w:cstheme="minorHAnsi"/>
          <w:bCs/>
          <w:sz w:val="22"/>
          <w:szCs w:val="22"/>
        </w:rPr>
        <w:t>authorization</w:t>
      </w:r>
      <w:proofErr w:type="gramEnd"/>
      <w:r w:rsidRPr="00044086">
        <w:rPr>
          <w:rFonts w:asciiTheme="minorHAnsi" w:hAnsiTheme="minorHAnsi" w:cstheme="minorHAnsi"/>
          <w:bCs/>
          <w:sz w:val="22"/>
          <w:szCs w:val="22"/>
        </w:rPr>
        <w:t xml:space="preserve"> and access-control features by using </w:t>
      </w:r>
      <w:r w:rsidRPr="00044086">
        <w:rPr>
          <w:rFonts w:asciiTheme="minorHAnsi" w:hAnsiTheme="minorHAnsi" w:cstheme="minorHAnsi"/>
          <w:b/>
          <w:bCs/>
          <w:sz w:val="22"/>
          <w:szCs w:val="22"/>
        </w:rPr>
        <w:t>Spring Security</w:t>
      </w:r>
      <w:r w:rsidRPr="00044086">
        <w:rPr>
          <w:rFonts w:asciiTheme="minorHAnsi" w:hAnsiTheme="minorHAnsi" w:cstheme="minorHAnsi"/>
          <w:bCs/>
          <w:sz w:val="22"/>
          <w:szCs w:val="22"/>
        </w:rPr>
        <w:t xml:space="preserve"> and </w:t>
      </w:r>
      <w:r w:rsidRPr="00044086">
        <w:rPr>
          <w:rFonts w:asciiTheme="minorHAnsi" w:hAnsiTheme="minorHAnsi" w:cstheme="minorHAnsi"/>
          <w:b/>
          <w:bCs/>
          <w:sz w:val="22"/>
          <w:szCs w:val="22"/>
        </w:rPr>
        <w:t>LDAP.</w:t>
      </w:r>
    </w:p>
    <w:p w14:paraId="5A3F72AB" w14:textId="77777777" w:rsidR="00B3592C" w:rsidRPr="00044086" w:rsidRDefault="00B3592C" w:rsidP="00DB63B1">
      <w:pPr>
        <w:pStyle w:val="Accomplishmentsbullet"/>
        <w:numPr>
          <w:ilvl w:val="0"/>
          <w:numId w:val="42"/>
        </w:numPr>
        <w:spacing w:before="0" w:line="276" w:lineRule="auto"/>
        <w:ind w:left="274" w:hanging="274"/>
        <w:rPr>
          <w:rFonts w:asciiTheme="minorHAnsi" w:eastAsia="MS Mincho" w:hAnsiTheme="minorHAnsi" w:cstheme="minorHAnsi"/>
          <w:sz w:val="22"/>
          <w:szCs w:val="22"/>
        </w:rPr>
      </w:pPr>
      <w:r w:rsidRPr="00044086">
        <w:rPr>
          <w:rFonts w:asciiTheme="minorHAnsi" w:hAnsiTheme="minorHAnsi" w:cstheme="minorHAnsi"/>
          <w:sz w:val="22"/>
          <w:szCs w:val="22"/>
        </w:rPr>
        <w:t xml:space="preserve">Implemented </w:t>
      </w:r>
      <w:r w:rsidRPr="00044086">
        <w:rPr>
          <w:rFonts w:asciiTheme="minorHAnsi" w:hAnsiTheme="minorHAnsi" w:cstheme="minorHAnsi"/>
          <w:b/>
          <w:sz w:val="22"/>
          <w:szCs w:val="22"/>
        </w:rPr>
        <w:t xml:space="preserve">Restful </w:t>
      </w:r>
      <w:r w:rsidRPr="00044086">
        <w:rPr>
          <w:rFonts w:asciiTheme="minorHAnsi" w:hAnsiTheme="minorHAnsi" w:cstheme="minorHAnsi"/>
          <w:sz w:val="22"/>
          <w:szCs w:val="22"/>
        </w:rPr>
        <w:t xml:space="preserve">and </w:t>
      </w:r>
      <w:r w:rsidRPr="00044086">
        <w:rPr>
          <w:rFonts w:asciiTheme="minorHAnsi" w:hAnsiTheme="minorHAnsi" w:cstheme="minorHAnsi"/>
          <w:b/>
          <w:sz w:val="22"/>
          <w:szCs w:val="22"/>
        </w:rPr>
        <w:t xml:space="preserve">SOAP </w:t>
      </w:r>
      <w:r w:rsidRPr="00044086">
        <w:rPr>
          <w:rFonts w:asciiTheme="minorHAnsi" w:hAnsiTheme="minorHAnsi" w:cstheme="minorHAnsi"/>
          <w:sz w:val="22"/>
          <w:szCs w:val="22"/>
        </w:rPr>
        <w:t xml:space="preserve">based web services using </w:t>
      </w:r>
      <w:r w:rsidRPr="00044086">
        <w:rPr>
          <w:rFonts w:asciiTheme="minorHAnsi" w:hAnsiTheme="minorHAnsi" w:cstheme="minorHAnsi"/>
          <w:b/>
          <w:sz w:val="22"/>
          <w:szCs w:val="22"/>
        </w:rPr>
        <w:t xml:space="preserve">JAX-RS </w:t>
      </w:r>
      <w:r w:rsidRPr="00044086">
        <w:rPr>
          <w:rFonts w:asciiTheme="minorHAnsi" w:hAnsiTheme="minorHAnsi" w:cstheme="minorHAnsi"/>
          <w:sz w:val="22"/>
          <w:szCs w:val="22"/>
        </w:rPr>
        <w:t xml:space="preserve">and </w:t>
      </w:r>
      <w:r w:rsidRPr="00044086">
        <w:rPr>
          <w:rFonts w:asciiTheme="minorHAnsi" w:hAnsiTheme="minorHAnsi" w:cstheme="minorHAnsi"/>
          <w:b/>
          <w:sz w:val="22"/>
          <w:szCs w:val="22"/>
        </w:rPr>
        <w:t>JAX-WS</w:t>
      </w:r>
      <w:r w:rsidRPr="00044086">
        <w:rPr>
          <w:rFonts w:asciiTheme="minorHAnsi" w:hAnsiTheme="minorHAnsi" w:cstheme="minorHAnsi"/>
          <w:sz w:val="22"/>
          <w:szCs w:val="22"/>
        </w:rPr>
        <w:t xml:space="preserve"> respectively.</w:t>
      </w:r>
    </w:p>
    <w:p w14:paraId="70249A23" w14:textId="77777777" w:rsidR="00B3592C" w:rsidRPr="00044086" w:rsidRDefault="00B3592C" w:rsidP="00DB63B1">
      <w:pPr>
        <w:pStyle w:val="ListParagraph"/>
        <w:widowControl w:val="0"/>
        <w:numPr>
          <w:ilvl w:val="0"/>
          <w:numId w:val="42"/>
        </w:numPr>
        <w:pBdr>
          <w:top w:val="nil"/>
          <w:left w:val="nil"/>
          <w:bottom w:val="nil"/>
          <w:right w:val="nil"/>
          <w:between w:val="nil"/>
          <w:bar w:val="nil"/>
        </w:pBdr>
        <w:shd w:val="clear" w:color="auto" w:fill="FFFFFF"/>
        <w:suppressAutoHyphens/>
        <w:spacing w:after="0"/>
        <w:ind w:left="274" w:right="144" w:hanging="274"/>
        <w:jc w:val="both"/>
        <w:textAlignment w:val="baseline"/>
        <w:rPr>
          <w:rFonts w:asciiTheme="minorHAnsi" w:hAnsiTheme="minorHAnsi" w:cstheme="minorHAnsi"/>
          <w:bCs/>
        </w:rPr>
      </w:pPr>
      <w:r w:rsidRPr="00044086">
        <w:rPr>
          <w:rFonts w:asciiTheme="minorHAnsi" w:hAnsiTheme="minorHAnsi" w:cstheme="minorHAnsi"/>
          <w:b/>
        </w:rPr>
        <w:t>Micro Services</w:t>
      </w:r>
      <w:r w:rsidRPr="00044086">
        <w:rPr>
          <w:rFonts w:asciiTheme="minorHAnsi" w:hAnsiTheme="minorHAnsi" w:cstheme="minorHAnsi"/>
        </w:rPr>
        <w:t xml:space="preserve"> were being used as a strategy to gradually replace a core monolithic application while still adding business features.</w:t>
      </w:r>
    </w:p>
    <w:p w14:paraId="1F0EB223" w14:textId="77777777" w:rsidR="00B3592C" w:rsidRPr="00044086" w:rsidRDefault="00B3592C" w:rsidP="00DB63B1">
      <w:pPr>
        <w:pStyle w:val="ListParagraph"/>
        <w:widowControl w:val="0"/>
        <w:numPr>
          <w:ilvl w:val="0"/>
          <w:numId w:val="42"/>
        </w:numPr>
        <w:pBdr>
          <w:top w:val="nil"/>
          <w:left w:val="nil"/>
          <w:bottom w:val="nil"/>
          <w:right w:val="nil"/>
          <w:between w:val="nil"/>
          <w:bar w:val="nil"/>
        </w:pBdr>
        <w:shd w:val="clear" w:color="auto" w:fill="FFFFFF"/>
        <w:suppressAutoHyphens/>
        <w:spacing w:after="0"/>
        <w:ind w:left="274" w:right="144" w:hanging="274"/>
        <w:jc w:val="both"/>
        <w:textAlignment w:val="baseline"/>
        <w:rPr>
          <w:rFonts w:asciiTheme="minorHAnsi" w:hAnsiTheme="minorHAnsi" w:cstheme="minorHAnsi"/>
          <w:bCs/>
        </w:rPr>
      </w:pPr>
      <w:r w:rsidRPr="00044086">
        <w:rPr>
          <w:rFonts w:asciiTheme="minorHAnsi" w:hAnsiTheme="minorHAnsi" w:cstheme="minorHAnsi"/>
        </w:rPr>
        <w:t xml:space="preserve">Designed and developed </w:t>
      </w:r>
      <w:r w:rsidRPr="00044086">
        <w:rPr>
          <w:rFonts w:asciiTheme="minorHAnsi" w:hAnsiTheme="minorHAnsi" w:cstheme="minorHAnsi"/>
          <w:b/>
        </w:rPr>
        <w:t>Micro Services</w:t>
      </w:r>
      <w:r w:rsidRPr="00044086">
        <w:rPr>
          <w:rFonts w:asciiTheme="minorHAnsi" w:hAnsiTheme="minorHAnsi" w:cstheme="minorHAnsi"/>
        </w:rPr>
        <w:t xml:space="preserve"> business components and </w:t>
      </w:r>
      <w:r w:rsidRPr="00044086">
        <w:rPr>
          <w:rFonts w:asciiTheme="minorHAnsi" w:hAnsiTheme="minorHAnsi" w:cstheme="minorHAnsi"/>
          <w:b/>
        </w:rPr>
        <w:t>Restful service</w:t>
      </w:r>
      <w:r w:rsidRPr="00044086">
        <w:rPr>
          <w:rFonts w:asciiTheme="minorHAnsi" w:hAnsiTheme="minorHAnsi" w:cstheme="minorHAnsi"/>
        </w:rPr>
        <w:t xml:space="preserve"> endpoints using </w:t>
      </w:r>
      <w:r w:rsidRPr="00044086">
        <w:rPr>
          <w:rFonts w:asciiTheme="minorHAnsi" w:hAnsiTheme="minorHAnsi" w:cstheme="minorHAnsi"/>
          <w:b/>
        </w:rPr>
        <w:t>Spring Boot.</w:t>
      </w:r>
    </w:p>
    <w:p w14:paraId="11D4AA5B" w14:textId="77777777" w:rsidR="00B3592C" w:rsidRPr="00044086" w:rsidRDefault="00B3592C" w:rsidP="00DB63B1">
      <w:pPr>
        <w:pStyle w:val="ListParagraph"/>
        <w:widowControl w:val="0"/>
        <w:numPr>
          <w:ilvl w:val="0"/>
          <w:numId w:val="42"/>
        </w:numPr>
        <w:pBdr>
          <w:top w:val="nil"/>
          <w:left w:val="nil"/>
          <w:bottom w:val="nil"/>
          <w:right w:val="nil"/>
          <w:between w:val="nil"/>
          <w:bar w:val="nil"/>
        </w:pBdr>
        <w:shd w:val="clear" w:color="auto" w:fill="FFFFFF"/>
        <w:suppressAutoHyphens/>
        <w:spacing w:after="0"/>
        <w:ind w:left="274" w:right="144" w:hanging="274"/>
        <w:jc w:val="both"/>
        <w:textAlignment w:val="baseline"/>
        <w:rPr>
          <w:rFonts w:asciiTheme="minorHAnsi" w:hAnsiTheme="minorHAnsi" w:cstheme="minorHAnsi"/>
          <w:bCs/>
        </w:rPr>
      </w:pPr>
      <w:r w:rsidRPr="00044086">
        <w:rPr>
          <w:rFonts w:asciiTheme="minorHAnsi" w:hAnsiTheme="minorHAnsi" w:cstheme="minorHAnsi"/>
        </w:rPr>
        <w:t xml:space="preserve">Implemented </w:t>
      </w:r>
      <w:r w:rsidRPr="00044086">
        <w:rPr>
          <w:rFonts w:asciiTheme="minorHAnsi" w:hAnsiTheme="minorHAnsi" w:cstheme="minorHAnsi"/>
          <w:b/>
        </w:rPr>
        <w:t>Restful</w:t>
      </w:r>
      <w:r w:rsidRPr="00044086">
        <w:rPr>
          <w:rFonts w:asciiTheme="minorHAnsi" w:hAnsiTheme="minorHAnsi" w:cstheme="minorHAnsi"/>
        </w:rPr>
        <w:t xml:space="preserve"> Web Services to retrieve data from client side using </w:t>
      </w:r>
      <w:r w:rsidRPr="00044086">
        <w:rPr>
          <w:rFonts w:asciiTheme="minorHAnsi" w:hAnsiTheme="minorHAnsi" w:cstheme="minorHAnsi"/>
          <w:b/>
        </w:rPr>
        <w:t xml:space="preserve">Micro Services </w:t>
      </w:r>
      <w:r w:rsidRPr="00044086">
        <w:rPr>
          <w:rFonts w:asciiTheme="minorHAnsi" w:hAnsiTheme="minorHAnsi" w:cstheme="minorHAnsi"/>
        </w:rPr>
        <w:t>architecture.</w:t>
      </w:r>
    </w:p>
    <w:p w14:paraId="26981D08" w14:textId="4D1EBB94" w:rsidR="00B3592C" w:rsidRPr="00044086" w:rsidRDefault="00B3592C" w:rsidP="00DB63B1">
      <w:pPr>
        <w:pStyle w:val="ListParagraph"/>
        <w:widowControl w:val="0"/>
        <w:numPr>
          <w:ilvl w:val="0"/>
          <w:numId w:val="42"/>
        </w:numPr>
        <w:pBdr>
          <w:top w:val="nil"/>
          <w:left w:val="nil"/>
          <w:bottom w:val="nil"/>
          <w:right w:val="nil"/>
          <w:between w:val="nil"/>
          <w:bar w:val="nil"/>
        </w:pBdr>
        <w:shd w:val="clear" w:color="auto" w:fill="FFFFFF"/>
        <w:suppressAutoHyphens/>
        <w:spacing w:after="0"/>
        <w:ind w:left="274" w:right="144" w:hanging="274"/>
        <w:jc w:val="both"/>
        <w:textAlignment w:val="baseline"/>
        <w:rPr>
          <w:rFonts w:asciiTheme="minorHAnsi" w:hAnsiTheme="minorHAnsi" w:cstheme="minorHAnsi"/>
          <w:bCs/>
        </w:rPr>
      </w:pPr>
      <w:r w:rsidRPr="00044086">
        <w:rPr>
          <w:rFonts w:asciiTheme="minorHAnsi" w:hAnsiTheme="minorHAnsi" w:cstheme="minorHAnsi"/>
        </w:rPr>
        <w:t xml:space="preserve">Developed </w:t>
      </w:r>
      <w:r w:rsidRPr="00044086">
        <w:rPr>
          <w:rStyle w:val="hl"/>
          <w:rFonts w:asciiTheme="minorHAnsi" w:hAnsiTheme="minorHAnsi" w:cstheme="minorHAnsi"/>
          <w:b/>
        </w:rPr>
        <w:t>Micro</w:t>
      </w:r>
      <w:r w:rsidRPr="00044086">
        <w:rPr>
          <w:rFonts w:asciiTheme="minorHAnsi" w:hAnsiTheme="minorHAnsi" w:cstheme="minorHAnsi"/>
          <w:b/>
        </w:rPr>
        <w:t xml:space="preserve"> Service</w:t>
      </w:r>
      <w:r w:rsidRPr="00044086">
        <w:rPr>
          <w:rFonts w:asciiTheme="minorHAnsi" w:hAnsiTheme="minorHAnsi" w:cstheme="minorHAnsi"/>
        </w:rPr>
        <w:t xml:space="preserve"> to provide </w:t>
      </w:r>
      <w:r w:rsidRPr="00044086">
        <w:rPr>
          <w:rFonts w:asciiTheme="minorHAnsi" w:hAnsiTheme="minorHAnsi" w:cstheme="minorHAnsi"/>
          <w:b/>
        </w:rPr>
        <w:t>Restful</w:t>
      </w:r>
      <w:r w:rsidRPr="00044086">
        <w:rPr>
          <w:rFonts w:asciiTheme="minorHAnsi" w:hAnsiTheme="minorHAnsi" w:cstheme="minorHAnsi"/>
        </w:rPr>
        <w:t xml:space="preserve"> </w:t>
      </w:r>
      <w:r w:rsidRPr="00044086">
        <w:rPr>
          <w:rFonts w:asciiTheme="minorHAnsi" w:hAnsiTheme="minorHAnsi" w:cstheme="minorHAnsi"/>
          <w:b/>
        </w:rPr>
        <w:t>API</w:t>
      </w:r>
      <w:r w:rsidRPr="00044086">
        <w:rPr>
          <w:rFonts w:asciiTheme="minorHAnsi" w:hAnsiTheme="minorHAnsi" w:cstheme="minorHAnsi"/>
        </w:rPr>
        <w:t xml:space="preserve"> utilizing </w:t>
      </w:r>
      <w:r w:rsidRPr="00044086">
        <w:rPr>
          <w:rFonts w:asciiTheme="minorHAnsi" w:hAnsiTheme="minorHAnsi" w:cstheme="minorHAnsi"/>
          <w:b/>
        </w:rPr>
        <w:t>Spring Boot</w:t>
      </w:r>
      <w:r w:rsidRPr="00044086">
        <w:rPr>
          <w:rFonts w:asciiTheme="minorHAnsi" w:hAnsiTheme="minorHAnsi" w:cstheme="minorHAnsi"/>
        </w:rPr>
        <w:t xml:space="preserve"> with </w:t>
      </w:r>
      <w:r w:rsidRPr="00044086">
        <w:rPr>
          <w:rFonts w:asciiTheme="minorHAnsi" w:hAnsiTheme="minorHAnsi" w:cstheme="minorHAnsi"/>
          <w:b/>
        </w:rPr>
        <w:t>Spring MVC.</w:t>
      </w:r>
    </w:p>
    <w:p w14:paraId="2F0F067E" w14:textId="65ED10B4" w:rsidR="00F93BEB" w:rsidRPr="00044086" w:rsidRDefault="00F93BEB" w:rsidP="00DB63B1">
      <w:pPr>
        <w:pStyle w:val="ListParagraph"/>
        <w:widowControl w:val="0"/>
        <w:numPr>
          <w:ilvl w:val="0"/>
          <w:numId w:val="42"/>
        </w:numPr>
        <w:pBdr>
          <w:top w:val="nil"/>
          <w:left w:val="nil"/>
          <w:bottom w:val="nil"/>
          <w:right w:val="nil"/>
          <w:between w:val="nil"/>
          <w:bar w:val="nil"/>
        </w:pBdr>
        <w:shd w:val="clear" w:color="auto" w:fill="FFFFFF"/>
        <w:suppressAutoHyphens/>
        <w:spacing w:after="0"/>
        <w:ind w:left="274" w:right="144" w:hanging="274"/>
        <w:jc w:val="both"/>
        <w:textAlignment w:val="baseline"/>
        <w:rPr>
          <w:rFonts w:asciiTheme="minorHAnsi" w:hAnsiTheme="minorHAnsi" w:cstheme="minorHAnsi"/>
          <w:bCs/>
        </w:rPr>
      </w:pPr>
      <w:r w:rsidRPr="00044086">
        <w:rPr>
          <w:rFonts w:asciiTheme="minorHAnsi" w:hAnsiTheme="minorHAnsi" w:cstheme="minorHAnsi"/>
        </w:rPr>
        <w:t xml:space="preserve">Secured the API's by implementing </w:t>
      </w:r>
      <w:r w:rsidRPr="00044086">
        <w:rPr>
          <w:rFonts w:asciiTheme="minorHAnsi" w:hAnsiTheme="minorHAnsi" w:cstheme="minorHAnsi"/>
          <w:b/>
        </w:rPr>
        <w:t>OAuth 2.0</w:t>
      </w:r>
      <w:r w:rsidRPr="00044086">
        <w:rPr>
          <w:rFonts w:asciiTheme="minorHAnsi" w:hAnsiTheme="minorHAnsi" w:cstheme="minorHAnsi"/>
        </w:rPr>
        <w:t xml:space="preserve"> token-based authentication/authorization scheme using </w:t>
      </w:r>
      <w:r w:rsidRPr="00044086">
        <w:rPr>
          <w:rFonts w:asciiTheme="minorHAnsi" w:hAnsiTheme="minorHAnsi" w:cstheme="minorHAnsi"/>
          <w:b/>
        </w:rPr>
        <w:t>Spring Security</w:t>
      </w:r>
      <w:r w:rsidRPr="00044086">
        <w:rPr>
          <w:rFonts w:asciiTheme="minorHAnsi" w:hAnsiTheme="minorHAnsi" w:cstheme="minorHAnsi"/>
        </w:rPr>
        <w:t>.</w:t>
      </w:r>
    </w:p>
    <w:p w14:paraId="349E89AF" w14:textId="77777777" w:rsidR="00B3592C" w:rsidRPr="00044086" w:rsidRDefault="00B3592C" w:rsidP="00DB63B1">
      <w:pPr>
        <w:pStyle w:val="ListParagraph"/>
        <w:widowControl w:val="0"/>
        <w:numPr>
          <w:ilvl w:val="0"/>
          <w:numId w:val="42"/>
        </w:numPr>
        <w:pBdr>
          <w:top w:val="nil"/>
          <w:left w:val="nil"/>
          <w:bottom w:val="nil"/>
          <w:right w:val="nil"/>
          <w:between w:val="nil"/>
          <w:bar w:val="nil"/>
        </w:pBdr>
        <w:shd w:val="clear" w:color="auto" w:fill="FFFFFF"/>
        <w:suppressAutoHyphens/>
        <w:spacing w:after="0"/>
        <w:ind w:left="274" w:right="144" w:hanging="274"/>
        <w:jc w:val="both"/>
        <w:textAlignment w:val="baseline"/>
        <w:rPr>
          <w:rFonts w:asciiTheme="minorHAnsi" w:hAnsiTheme="minorHAnsi" w:cstheme="minorHAnsi"/>
          <w:bCs/>
        </w:rPr>
      </w:pPr>
      <w:r w:rsidRPr="00044086">
        <w:rPr>
          <w:rFonts w:asciiTheme="minorHAnsi" w:hAnsiTheme="minorHAnsi" w:cstheme="minorHAnsi"/>
        </w:rPr>
        <w:t>Managed</w:t>
      </w:r>
      <w:r w:rsidRPr="00044086">
        <w:rPr>
          <w:rFonts w:asciiTheme="minorHAnsi" w:hAnsiTheme="minorHAnsi" w:cstheme="minorHAnsi"/>
          <w:b/>
        </w:rPr>
        <w:t xml:space="preserve"> Amazon Web Services (AWS) </w:t>
      </w:r>
      <w:r w:rsidRPr="00044086">
        <w:rPr>
          <w:rFonts w:asciiTheme="minorHAnsi" w:hAnsiTheme="minorHAnsi" w:cstheme="minorHAnsi"/>
        </w:rPr>
        <w:t xml:space="preserve">like </w:t>
      </w:r>
      <w:r w:rsidRPr="00044086">
        <w:rPr>
          <w:rFonts w:asciiTheme="minorHAnsi" w:hAnsiTheme="minorHAnsi" w:cstheme="minorHAnsi"/>
          <w:b/>
        </w:rPr>
        <w:t xml:space="preserve">EC2, S3 bucket, ELB, Auto- Scaling, AMI, IAM </w:t>
      </w:r>
      <w:r w:rsidRPr="00044086">
        <w:rPr>
          <w:rFonts w:asciiTheme="minorHAnsi" w:hAnsiTheme="minorHAnsi" w:cstheme="minorHAnsi"/>
        </w:rPr>
        <w:t>through</w:t>
      </w:r>
      <w:r w:rsidRPr="00044086">
        <w:rPr>
          <w:rFonts w:asciiTheme="minorHAnsi" w:hAnsiTheme="minorHAnsi" w:cstheme="minorHAnsi"/>
          <w:b/>
        </w:rPr>
        <w:t xml:space="preserve"> AWS Console </w:t>
      </w:r>
      <w:r w:rsidRPr="00044086">
        <w:rPr>
          <w:rFonts w:asciiTheme="minorHAnsi" w:hAnsiTheme="minorHAnsi" w:cstheme="minorHAnsi"/>
        </w:rPr>
        <w:t>and</w:t>
      </w:r>
      <w:r w:rsidRPr="00044086">
        <w:rPr>
          <w:rFonts w:asciiTheme="minorHAnsi" w:hAnsiTheme="minorHAnsi" w:cstheme="minorHAnsi"/>
          <w:b/>
        </w:rPr>
        <w:t xml:space="preserve"> API Integration.</w:t>
      </w:r>
    </w:p>
    <w:p w14:paraId="4114C6E1" w14:textId="77777777" w:rsidR="00B3592C" w:rsidRPr="00044086" w:rsidRDefault="00B3592C" w:rsidP="00DB63B1">
      <w:pPr>
        <w:pStyle w:val="ListParagraph"/>
        <w:widowControl w:val="0"/>
        <w:numPr>
          <w:ilvl w:val="0"/>
          <w:numId w:val="42"/>
        </w:numPr>
        <w:pBdr>
          <w:top w:val="nil"/>
          <w:left w:val="nil"/>
          <w:bottom w:val="nil"/>
          <w:right w:val="nil"/>
          <w:between w:val="nil"/>
          <w:bar w:val="nil"/>
        </w:pBdr>
        <w:shd w:val="clear" w:color="auto" w:fill="FFFFFF"/>
        <w:suppressAutoHyphens/>
        <w:spacing w:after="0"/>
        <w:ind w:left="274" w:right="144" w:hanging="274"/>
        <w:jc w:val="both"/>
        <w:textAlignment w:val="baseline"/>
        <w:rPr>
          <w:rFonts w:asciiTheme="minorHAnsi" w:hAnsiTheme="minorHAnsi" w:cstheme="minorHAnsi"/>
          <w:bCs/>
        </w:rPr>
      </w:pPr>
      <w:r w:rsidRPr="00044086">
        <w:rPr>
          <w:rFonts w:asciiTheme="minorHAnsi" w:hAnsiTheme="minorHAnsi" w:cstheme="minorHAnsi"/>
          <w:bCs/>
        </w:rPr>
        <w:t xml:space="preserve">Responsible for creating an </w:t>
      </w:r>
      <w:r w:rsidRPr="00044086">
        <w:rPr>
          <w:rFonts w:asciiTheme="minorHAnsi" w:hAnsiTheme="minorHAnsi" w:cstheme="minorHAnsi"/>
          <w:b/>
          <w:bCs/>
        </w:rPr>
        <w:t>Amazon EC2</w:t>
      </w:r>
      <w:r w:rsidRPr="00044086">
        <w:rPr>
          <w:rFonts w:asciiTheme="minorHAnsi" w:hAnsiTheme="minorHAnsi" w:cstheme="minorHAnsi"/>
          <w:bCs/>
        </w:rPr>
        <w:t xml:space="preserve"> instance using </w:t>
      </w:r>
      <w:r w:rsidRPr="00044086">
        <w:rPr>
          <w:rFonts w:asciiTheme="minorHAnsi" w:hAnsiTheme="minorHAnsi" w:cstheme="minorHAnsi"/>
          <w:b/>
          <w:bCs/>
        </w:rPr>
        <w:t>(AWS) Elastic Bean Stalk</w:t>
      </w:r>
      <w:r w:rsidRPr="00044086">
        <w:rPr>
          <w:rFonts w:asciiTheme="minorHAnsi" w:hAnsiTheme="minorHAnsi" w:cstheme="minorHAnsi"/>
          <w:bCs/>
        </w:rPr>
        <w:t xml:space="preserve"> and deploy the application on it.</w:t>
      </w:r>
    </w:p>
    <w:p w14:paraId="551E8A71" w14:textId="77777777" w:rsidR="00B3592C" w:rsidRPr="00044086" w:rsidRDefault="00B3592C" w:rsidP="00DB63B1">
      <w:pPr>
        <w:pStyle w:val="ListParagraph"/>
        <w:widowControl w:val="0"/>
        <w:numPr>
          <w:ilvl w:val="0"/>
          <w:numId w:val="42"/>
        </w:numPr>
        <w:pBdr>
          <w:top w:val="nil"/>
          <w:left w:val="nil"/>
          <w:bottom w:val="nil"/>
          <w:right w:val="nil"/>
          <w:between w:val="nil"/>
          <w:bar w:val="nil"/>
        </w:pBdr>
        <w:shd w:val="clear" w:color="auto" w:fill="FFFFFF"/>
        <w:suppressAutoHyphens/>
        <w:spacing w:after="0"/>
        <w:ind w:left="274" w:right="144" w:hanging="274"/>
        <w:jc w:val="both"/>
        <w:textAlignment w:val="baseline"/>
        <w:rPr>
          <w:rFonts w:asciiTheme="minorHAnsi" w:hAnsiTheme="minorHAnsi" w:cstheme="minorHAnsi"/>
          <w:bCs/>
        </w:rPr>
      </w:pPr>
      <w:r w:rsidRPr="00044086">
        <w:rPr>
          <w:rFonts w:asciiTheme="minorHAnsi" w:hAnsiTheme="minorHAnsi" w:cstheme="minorHAnsi"/>
          <w:bCs/>
        </w:rPr>
        <w:t xml:space="preserve">Used </w:t>
      </w:r>
      <w:r w:rsidRPr="00044086">
        <w:rPr>
          <w:rFonts w:asciiTheme="minorHAnsi" w:hAnsiTheme="minorHAnsi" w:cstheme="minorHAnsi"/>
          <w:b/>
          <w:bCs/>
        </w:rPr>
        <w:t>Docker</w:t>
      </w:r>
      <w:r w:rsidRPr="00044086">
        <w:rPr>
          <w:rFonts w:asciiTheme="minorHAnsi" w:hAnsiTheme="minorHAnsi" w:cstheme="minorHAnsi"/>
          <w:bCs/>
        </w:rPr>
        <w:t xml:space="preserve"> to containerize the Services and </w:t>
      </w:r>
      <w:r w:rsidRPr="00044086">
        <w:rPr>
          <w:rFonts w:asciiTheme="minorHAnsi" w:hAnsiTheme="minorHAnsi" w:cstheme="minorHAnsi"/>
          <w:b/>
          <w:bCs/>
        </w:rPr>
        <w:t>APIs</w:t>
      </w:r>
      <w:r w:rsidRPr="00044086">
        <w:rPr>
          <w:rFonts w:asciiTheme="minorHAnsi" w:hAnsiTheme="minorHAnsi" w:cstheme="minorHAnsi"/>
          <w:bCs/>
        </w:rPr>
        <w:t xml:space="preserve"> to run on </w:t>
      </w:r>
      <w:r w:rsidRPr="00044086">
        <w:rPr>
          <w:rFonts w:asciiTheme="minorHAnsi" w:hAnsiTheme="minorHAnsi" w:cstheme="minorHAnsi"/>
          <w:b/>
          <w:bCs/>
        </w:rPr>
        <w:t>EC2</w:t>
      </w:r>
      <w:r w:rsidRPr="00044086">
        <w:rPr>
          <w:rFonts w:asciiTheme="minorHAnsi" w:hAnsiTheme="minorHAnsi" w:cstheme="minorHAnsi"/>
          <w:bCs/>
        </w:rPr>
        <w:t xml:space="preserve"> instances and Implemented the build stage to build the </w:t>
      </w:r>
      <w:r w:rsidRPr="00044086">
        <w:rPr>
          <w:rFonts w:asciiTheme="minorHAnsi" w:hAnsiTheme="minorHAnsi" w:cstheme="minorHAnsi"/>
          <w:b/>
          <w:bCs/>
        </w:rPr>
        <w:t>Micro Service</w:t>
      </w:r>
      <w:r w:rsidRPr="00044086">
        <w:rPr>
          <w:rFonts w:asciiTheme="minorHAnsi" w:hAnsiTheme="minorHAnsi" w:cstheme="minorHAnsi"/>
          <w:bCs/>
        </w:rPr>
        <w:t xml:space="preserve"> and push the </w:t>
      </w:r>
      <w:r w:rsidRPr="00044086">
        <w:rPr>
          <w:rFonts w:asciiTheme="minorHAnsi" w:hAnsiTheme="minorHAnsi" w:cstheme="minorHAnsi"/>
          <w:b/>
          <w:bCs/>
        </w:rPr>
        <w:t>Docker Container</w:t>
      </w:r>
      <w:r w:rsidRPr="00044086">
        <w:rPr>
          <w:rFonts w:asciiTheme="minorHAnsi" w:hAnsiTheme="minorHAnsi" w:cstheme="minorHAnsi"/>
          <w:bCs/>
        </w:rPr>
        <w:t xml:space="preserve"> image to the private Docker registry.</w:t>
      </w:r>
    </w:p>
    <w:p w14:paraId="0FB1EFB0" w14:textId="77777777" w:rsidR="00B3592C" w:rsidRPr="00044086" w:rsidRDefault="00B3592C" w:rsidP="00DB63B1">
      <w:pPr>
        <w:pStyle w:val="Accomplishmentsbullet"/>
        <w:numPr>
          <w:ilvl w:val="0"/>
          <w:numId w:val="42"/>
        </w:numPr>
        <w:spacing w:before="0" w:line="276" w:lineRule="auto"/>
        <w:ind w:left="274" w:hanging="274"/>
        <w:rPr>
          <w:rStyle w:val="apple-style-span"/>
          <w:rFonts w:asciiTheme="minorHAnsi" w:eastAsia="MS Mincho" w:hAnsiTheme="minorHAnsi" w:cstheme="minorHAnsi"/>
          <w:sz w:val="22"/>
          <w:szCs w:val="22"/>
        </w:rPr>
      </w:pPr>
      <w:r w:rsidRPr="00044086">
        <w:rPr>
          <w:rStyle w:val="apple-style-span"/>
          <w:rFonts w:asciiTheme="minorHAnsi" w:eastAsia="MS Mincho" w:hAnsiTheme="minorHAnsi" w:cstheme="minorHAnsi"/>
          <w:sz w:val="22"/>
          <w:szCs w:val="22"/>
        </w:rPr>
        <w:t xml:space="preserve">Implemented </w:t>
      </w:r>
      <w:r w:rsidRPr="00044086">
        <w:rPr>
          <w:rStyle w:val="apple-style-span"/>
          <w:rFonts w:asciiTheme="minorHAnsi" w:eastAsia="MS Mincho" w:hAnsiTheme="minorHAnsi" w:cstheme="minorHAnsi"/>
          <w:b/>
          <w:bCs/>
          <w:sz w:val="22"/>
          <w:szCs w:val="22"/>
        </w:rPr>
        <w:t>Asynchronous messaging</w:t>
      </w:r>
      <w:r w:rsidRPr="00044086">
        <w:rPr>
          <w:rStyle w:val="apple-style-span"/>
          <w:rFonts w:asciiTheme="minorHAnsi" w:eastAsia="MS Mincho" w:hAnsiTheme="minorHAnsi" w:cstheme="minorHAnsi"/>
          <w:sz w:val="22"/>
          <w:szCs w:val="22"/>
        </w:rPr>
        <w:t xml:space="preserve"> between components using </w:t>
      </w:r>
      <w:r w:rsidRPr="00044086">
        <w:rPr>
          <w:rStyle w:val="apple-style-span"/>
          <w:rFonts w:asciiTheme="minorHAnsi" w:eastAsia="MS Mincho" w:hAnsiTheme="minorHAnsi" w:cstheme="minorHAnsi"/>
          <w:b/>
          <w:bCs/>
          <w:sz w:val="22"/>
          <w:szCs w:val="22"/>
        </w:rPr>
        <w:t>JMS</w:t>
      </w:r>
      <w:r w:rsidRPr="00044086">
        <w:rPr>
          <w:rStyle w:val="apple-style-span"/>
          <w:rFonts w:asciiTheme="minorHAnsi" w:eastAsia="MS Mincho" w:hAnsiTheme="minorHAnsi" w:cstheme="minorHAnsi"/>
          <w:sz w:val="22"/>
          <w:szCs w:val="22"/>
        </w:rPr>
        <w:t>.</w:t>
      </w:r>
    </w:p>
    <w:p w14:paraId="3844F639" w14:textId="77777777" w:rsidR="00B3592C" w:rsidRPr="00044086" w:rsidRDefault="00B3592C" w:rsidP="00DB63B1">
      <w:pPr>
        <w:pStyle w:val="Accomplishmentsbullet"/>
        <w:numPr>
          <w:ilvl w:val="0"/>
          <w:numId w:val="42"/>
        </w:numPr>
        <w:spacing w:before="0" w:line="276" w:lineRule="auto"/>
        <w:ind w:left="274" w:hanging="274"/>
        <w:rPr>
          <w:rStyle w:val="apple-style-span"/>
          <w:rFonts w:asciiTheme="minorHAnsi" w:eastAsia="MS Mincho" w:hAnsiTheme="minorHAnsi" w:cstheme="minorHAnsi"/>
          <w:sz w:val="22"/>
          <w:szCs w:val="22"/>
        </w:rPr>
      </w:pPr>
      <w:r w:rsidRPr="00044086">
        <w:rPr>
          <w:rStyle w:val="apple-style-span"/>
          <w:rFonts w:asciiTheme="minorHAnsi" w:eastAsia="MS Mincho" w:hAnsiTheme="minorHAnsi" w:cstheme="minorHAnsi"/>
          <w:sz w:val="22"/>
          <w:szCs w:val="22"/>
        </w:rPr>
        <w:t xml:space="preserve">Used </w:t>
      </w:r>
      <w:r w:rsidRPr="00044086">
        <w:rPr>
          <w:rStyle w:val="apple-style-span"/>
          <w:rFonts w:asciiTheme="minorHAnsi" w:eastAsia="MS Mincho" w:hAnsiTheme="minorHAnsi" w:cstheme="minorHAnsi"/>
          <w:b/>
          <w:sz w:val="22"/>
          <w:szCs w:val="22"/>
        </w:rPr>
        <w:t>Spring Data</w:t>
      </w:r>
      <w:r w:rsidRPr="00044086">
        <w:rPr>
          <w:rStyle w:val="apple-style-span"/>
          <w:rFonts w:asciiTheme="minorHAnsi" w:eastAsia="MS Mincho" w:hAnsiTheme="minorHAnsi" w:cstheme="minorHAnsi"/>
          <w:sz w:val="22"/>
          <w:szCs w:val="22"/>
        </w:rPr>
        <w:t xml:space="preserve"> Framework to use the features of </w:t>
      </w:r>
      <w:r w:rsidRPr="00044086">
        <w:rPr>
          <w:rStyle w:val="apple-style-span"/>
          <w:rFonts w:asciiTheme="minorHAnsi" w:eastAsia="MS Mincho" w:hAnsiTheme="minorHAnsi" w:cstheme="minorHAnsi"/>
          <w:b/>
          <w:sz w:val="22"/>
          <w:szCs w:val="22"/>
        </w:rPr>
        <w:t>Spring JDBC</w:t>
      </w:r>
      <w:r w:rsidRPr="00044086">
        <w:rPr>
          <w:rStyle w:val="apple-style-span"/>
          <w:rFonts w:asciiTheme="minorHAnsi" w:eastAsia="MS Mincho" w:hAnsiTheme="minorHAnsi" w:cstheme="minorHAnsi"/>
          <w:sz w:val="22"/>
          <w:szCs w:val="22"/>
        </w:rPr>
        <w:t xml:space="preserve"> and </w:t>
      </w:r>
      <w:r w:rsidRPr="00044086">
        <w:rPr>
          <w:rStyle w:val="apple-style-span"/>
          <w:rFonts w:asciiTheme="minorHAnsi" w:eastAsia="MS Mincho" w:hAnsiTheme="minorHAnsi" w:cstheme="minorHAnsi"/>
          <w:b/>
          <w:sz w:val="22"/>
          <w:szCs w:val="22"/>
        </w:rPr>
        <w:t>Spring ORM</w:t>
      </w:r>
      <w:r w:rsidRPr="00044086">
        <w:rPr>
          <w:rStyle w:val="apple-style-span"/>
          <w:rFonts w:asciiTheme="minorHAnsi" w:eastAsia="MS Mincho" w:hAnsiTheme="minorHAnsi" w:cstheme="minorHAnsi"/>
          <w:sz w:val="22"/>
          <w:szCs w:val="22"/>
        </w:rPr>
        <w:t xml:space="preserve"> classes like </w:t>
      </w:r>
      <w:r w:rsidRPr="00044086">
        <w:rPr>
          <w:rStyle w:val="apple-style-span"/>
          <w:rFonts w:asciiTheme="minorHAnsi" w:eastAsia="MS Mincho" w:hAnsiTheme="minorHAnsi" w:cstheme="minorHAnsi"/>
          <w:b/>
          <w:sz w:val="22"/>
          <w:szCs w:val="22"/>
        </w:rPr>
        <w:t>JDBC Template</w:t>
      </w:r>
      <w:r w:rsidRPr="00044086">
        <w:rPr>
          <w:rStyle w:val="apple-style-span"/>
          <w:rFonts w:asciiTheme="minorHAnsi" w:eastAsia="MS Mincho" w:hAnsiTheme="minorHAnsi" w:cstheme="minorHAnsi"/>
          <w:sz w:val="22"/>
          <w:szCs w:val="22"/>
        </w:rPr>
        <w:t xml:space="preserve"> and </w:t>
      </w:r>
      <w:r w:rsidRPr="00044086">
        <w:rPr>
          <w:rStyle w:val="apple-style-span"/>
          <w:rFonts w:asciiTheme="minorHAnsi" w:eastAsia="MS Mincho" w:hAnsiTheme="minorHAnsi" w:cstheme="minorHAnsi"/>
          <w:b/>
          <w:sz w:val="22"/>
          <w:szCs w:val="22"/>
        </w:rPr>
        <w:t>Hibernate Template</w:t>
      </w:r>
      <w:r w:rsidRPr="00044086">
        <w:rPr>
          <w:rStyle w:val="apple-style-span"/>
          <w:rFonts w:asciiTheme="minorHAnsi" w:eastAsia="MS Mincho" w:hAnsiTheme="minorHAnsi" w:cstheme="minorHAnsi"/>
          <w:sz w:val="22"/>
          <w:szCs w:val="22"/>
        </w:rPr>
        <w:t xml:space="preserve"> to perform the database operations by connecting to Data sources available.</w:t>
      </w:r>
    </w:p>
    <w:p w14:paraId="5CCCA674" w14:textId="77777777" w:rsidR="00B3592C" w:rsidRPr="00044086" w:rsidRDefault="00B3592C" w:rsidP="00DB63B1">
      <w:pPr>
        <w:pStyle w:val="Accomplishmentsbullet"/>
        <w:numPr>
          <w:ilvl w:val="0"/>
          <w:numId w:val="42"/>
        </w:numPr>
        <w:spacing w:before="0" w:line="276" w:lineRule="auto"/>
        <w:ind w:left="274" w:hanging="274"/>
        <w:rPr>
          <w:rStyle w:val="apple-style-span"/>
          <w:rFonts w:asciiTheme="minorHAnsi" w:eastAsia="MS Mincho" w:hAnsiTheme="minorHAnsi" w:cstheme="minorHAnsi"/>
          <w:sz w:val="22"/>
          <w:szCs w:val="22"/>
        </w:rPr>
      </w:pPr>
      <w:r w:rsidRPr="00044086">
        <w:rPr>
          <w:rStyle w:val="apple-style-span"/>
          <w:rFonts w:asciiTheme="minorHAnsi" w:eastAsia="MS Mincho" w:hAnsiTheme="minorHAnsi" w:cstheme="minorHAnsi"/>
          <w:sz w:val="22"/>
          <w:szCs w:val="22"/>
        </w:rPr>
        <w:t xml:space="preserve">Developed the test cases with </w:t>
      </w:r>
      <w:r w:rsidRPr="00044086">
        <w:rPr>
          <w:rStyle w:val="apple-style-span"/>
          <w:rFonts w:asciiTheme="minorHAnsi" w:eastAsia="MS Mincho" w:hAnsiTheme="minorHAnsi" w:cstheme="minorHAnsi"/>
          <w:b/>
          <w:sz w:val="22"/>
          <w:szCs w:val="22"/>
        </w:rPr>
        <w:t>JUnit</w:t>
      </w:r>
      <w:r w:rsidRPr="00044086">
        <w:rPr>
          <w:rStyle w:val="apple-style-span"/>
          <w:rFonts w:asciiTheme="minorHAnsi" w:eastAsia="MS Mincho" w:hAnsiTheme="minorHAnsi" w:cstheme="minorHAnsi"/>
          <w:sz w:val="22"/>
          <w:szCs w:val="22"/>
        </w:rPr>
        <w:t xml:space="preserve"> and </w:t>
      </w:r>
      <w:r w:rsidRPr="00044086">
        <w:rPr>
          <w:rStyle w:val="apple-style-span"/>
          <w:rFonts w:asciiTheme="minorHAnsi" w:eastAsia="MS Mincho" w:hAnsiTheme="minorHAnsi" w:cstheme="minorHAnsi"/>
          <w:b/>
          <w:sz w:val="22"/>
          <w:szCs w:val="22"/>
        </w:rPr>
        <w:t>Mockito</w:t>
      </w:r>
      <w:r w:rsidRPr="00044086">
        <w:rPr>
          <w:rStyle w:val="apple-style-span"/>
          <w:rFonts w:asciiTheme="minorHAnsi" w:eastAsia="MS Mincho" w:hAnsiTheme="minorHAnsi" w:cstheme="minorHAnsi"/>
          <w:sz w:val="22"/>
          <w:szCs w:val="22"/>
        </w:rPr>
        <w:t xml:space="preserve"> framework to test the application functionalities and </w:t>
      </w:r>
      <w:r w:rsidRPr="00044086">
        <w:rPr>
          <w:rStyle w:val="apple-style-span"/>
          <w:rFonts w:asciiTheme="minorHAnsi" w:eastAsia="MS Mincho" w:hAnsiTheme="minorHAnsi" w:cstheme="minorHAnsi"/>
          <w:b/>
          <w:sz w:val="22"/>
          <w:szCs w:val="22"/>
        </w:rPr>
        <w:t>Log4j</w:t>
      </w:r>
      <w:r w:rsidRPr="00044086">
        <w:rPr>
          <w:rStyle w:val="apple-style-span"/>
          <w:rFonts w:asciiTheme="minorHAnsi" w:eastAsia="MS Mincho" w:hAnsiTheme="minorHAnsi" w:cstheme="minorHAnsi"/>
          <w:sz w:val="22"/>
          <w:szCs w:val="22"/>
        </w:rPr>
        <w:t xml:space="preserve"> for logging purposes.</w:t>
      </w:r>
    </w:p>
    <w:p w14:paraId="321A9419" w14:textId="77777777" w:rsidR="00B3592C" w:rsidRPr="00044086" w:rsidRDefault="00B3592C" w:rsidP="00DB63B1">
      <w:pPr>
        <w:pStyle w:val="Accomplishmentsbullet"/>
        <w:numPr>
          <w:ilvl w:val="0"/>
          <w:numId w:val="42"/>
        </w:numPr>
        <w:spacing w:before="0" w:line="276" w:lineRule="auto"/>
        <w:ind w:left="274" w:hanging="274"/>
        <w:rPr>
          <w:rStyle w:val="apple-converted-space"/>
          <w:rFonts w:asciiTheme="minorHAnsi" w:eastAsia="MS Mincho" w:hAnsiTheme="minorHAnsi" w:cstheme="minorHAnsi"/>
          <w:sz w:val="22"/>
          <w:szCs w:val="22"/>
        </w:rPr>
      </w:pPr>
      <w:r w:rsidRPr="00044086">
        <w:rPr>
          <w:rStyle w:val="apple-style-span"/>
          <w:rFonts w:asciiTheme="minorHAnsi" w:eastAsia="MS Mincho" w:hAnsiTheme="minorHAnsi" w:cstheme="minorHAnsi"/>
          <w:sz w:val="22"/>
          <w:szCs w:val="22"/>
        </w:rPr>
        <w:t xml:space="preserve">Used </w:t>
      </w:r>
      <w:r w:rsidRPr="00044086">
        <w:rPr>
          <w:rStyle w:val="apple-style-span"/>
          <w:rFonts w:asciiTheme="minorHAnsi" w:eastAsia="MS Mincho" w:hAnsiTheme="minorHAnsi" w:cstheme="minorHAnsi"/>
          <w:b/>
          <w:sz w:val="22"/>
          <w:szCs w:val="22"/>
        </w:rPr>
        <w:t>Gradle</w:t>
      </w:r>
      <w:r w:rsidRPr="00044086">
        <w:rPr>
          <w:rStyle w:val="apple-style-span"/>
          <w:rFonts w:asciiTheme="minorHAnsi" w:eastAsia="MS Mincho" w:hAnsiTheme="minorHAnsi" w:cstheme="minorHAnsi"/>
          <w:sz w:val="22"/>
          <w:szCs w:val="22"/>
        </w:rPr>
        <w:t xml:space="preserve"> as a build automation tool and deployed the application on </w:t>
      </w:r>
      <w:r w:rsidRPr="00044086">
        <w:rPr>
          <w:rStyle w:val="apple-style-span"/>
          <w:rFonts w:asciiTheme="minorHAnsi" w:eastAsia="MS Mincho" w:hAnsiTheme="minorHAnsi" w:cstheme="minorHAnsi"/>
          <w:b/>
          <w:sz w:val="22"/>
          <w:szCs w:val="22"/>
        </w:rPr>
        <w:t>Web Sphere Application Server.</w:t>
      </w:r>
    </w:p>
    <w:p w14:paraId="40B04266" w14:textId="77777777" w:rsidR="00B3592C" w:rsidRPr="00044086" w:rsidRDefault="00B3592C" w:rsidP="00DB63B1">
      <w:pPr>
        <w:pStyle w:val="ListParagraph"/>
        <w:numPr>
          <w:ilvl w:val="0"/>
          <w:numId w:val="42"/>
        </w:numPr>
        <w:shd w:val="clear" w:color="auto" w:fill="FFFFFF"/>
        <w:spacing w:after="0"/>
        <w:ind w:left="274" w:hanging="274"/>
        <w:jc w:val="both"/>
        <w:rPr>
          <w:rFonts w:asciiTheme="minorHAnsi" w:hAnsiTheme="minorHAnsi" w:cstheme="minorHAnsi"/>
        </w:rPr>
      </w:pPr>
      <w:r w:rsidRPr="00044086">
        <w:rPr>
          <w:rFonts w:asciiTheme="minorHAnsi" w:hAnsiTheme="minorHAnsi" w:cstheme="minorHAnsi"/>
          <w:bCs/>
        </w:rPr>
        <w:t>Responsible for</w:t>
      </w:r>
      <w:r w:rsidRPr="00044086">
        <w:rPr>
          <w:rFonts w:asciiTheme="minorHAnsi" w:hAnsiTheme="minorHAnsi" w:cstheme="minorHAnsi"/>
          <w:b/>
          <w:bCs/>
        </w:rPr>
        <w:t xml:space="preserve"> Continuous Integration (CI) </w:t>
      </w:r>
      <w:r w:rsidRPr="00044086">
        <w:rPr>
          <w:rFonts w:asciiTheme="minorHAnsi" w:hAnsiTheme="minorHAnsi" w:cstheme="minorHAnsi"/>
          <w:bCs/>
        </w:rPr>
        <w:t>and</w:t>
      </w:r>
      <w:r w:rsidRPr="00044086">
        <w:rPr>
          <w:rFonts w:asciiTheme="minorHAnsi" w:hAnsiTheme="minorHAnsi" w:cstheme="minorHAnsi"/>
          <w:b/>
          <w:bCs/>
        </w:rPr>
        <w:t xml:space="preserve"> Continuous Delivery (CD)</w:t>
      </w:r>
      <w:r w:rsidRPr="00044086">
        <w:rPr>
          <w:rFonts w:asciiTheme="minorHAnsi" w:hAnsiTheme="minorHAnsi" w:cstheme="minorHAnsi"/>
          <w:bCs/>
        </w:rPr>
        <w:t xml:space="preserve"> process implementation using </w:t>
      </w:r>
      <w:r w:rsidRPr="00044086">
        <w:rPr>
          <w:rFonts w:asciiTheme="minorHAnsi" w:hAnsiTheme="minorHAnsi" w:cstheme="minorHAnsi"/>
          <w:b/>
          <w:bCs/>
        </w:rPr>
        <w:t>Jenkins</w:t>
      </w:r>
      <w:r w:rsidRPr="00044086">
        <w:rPr>
          <w:rFonts w:asciiTheme="minorHAnsi" w:hAnsiTheme="minorHAnsi" w:cstheme="minorHAnsi"/>
          <w:bCs/>
        </w:rPr>
        <w:t xml:space="preserve"> along with </w:t>
      </w:r>
      <w:r w:rsidRPr="00044086">
        <w:rPr>
          <w:rFonts w:asciiTheme="minorHAnsi" w:hAnsiTheme="minorHAnsi" w:cstheme="minorHAnsi"/>
          <w:b/>
          <w:bCs/>
        </w:rPr>
        <w:t>UNIX</w:t>
      </w:r>
      <w:r w:rsidRPr="00044086">
        <w:rPr>
          <w:rFonts w:asciiTheme="minorHAnsi" w:hAnsiTheme="minorHAnsi" w:cstheme="minorHAnsi"/>
          <w:bCs/>
        </w:rPr>
        <w:t xml:space="preserve"> Shell scripts to automate routine jobs. </w:t>
      </w:r>
    </w:p>
    <w:p w14:paraId="479D50E0" w14:textId="018FF176" w:rsidR="00B3592C" w:rsidRPr="00044086" w:rsidRDefault="00B3592C" w:rsidP="00DB63B1">
      <w:pPr>
        <w:pStyle w:val="ListParagraph"/>
        <w:numPr>
          <w:ilvl w:val="0"/>
          <w:numId w:val="42"/>
        </w:numPr>
        <w:shd w:val="clear" w:color="auto" w:fill="FFFFFF"/>
        <w:spacing w:after="0"/>
        <w:ind w:left="274" w:hanging="274"/>
        <w:jc w:val="both"/>
        <w:rPr>
          <w:rStyle w:val="apple-style-span"/>
          <w:rFonts w:asciiTheme="minorHAnsi" w:hAnsiTheme="minorHAnsi" w:cstheme="minorHAnsi"/>
        </w:rPr>
      </w:pPr>
      <w:r w:rsidRPr="00044086">
        <w:rPr>
          <w:rStyle w:val="apple-style-span"/>
          <w:rFonts w:asciiTheme="minorHAnsi" w:eastAsia="MS Mincho" w:hAnsiTheme="minorHAnsi" w:cstheme="minorHAnsi"/>
        </w:rPr>
        <w:t xml:space="preserve">Used </w:t>
      </w:r>
      <w:r w:rsidRPr="00044086">
        <w:rPr>
          <w:rStyle w:val="apple-style-span"/>
          <w:rFonts w:asciiTheme="minorHAnsi" w:eastAsia="MS Mincho" w:hAnsiTheme="minorHAnsi" w:cstheme="minorHAnsi"/>
          <w:b/>
        </w:rPr>
        <w:t>Git</w:t>
      </w:r>
      <w:r w:rsidRPr="00044086">
        <w:rPr>
          <w:rStyle w:val="apple-style-span"/>
          <w:rFonts w:asciiTheme="minorHAnsi" w:eastAsia="MS Mincho" w:hAnsiTheme="minorHAnsi" w:cstheme="minorHAnsi"/>
        </w:rPr>
        <w:t xml:space="preserve"> to maintain the version of the files and took the responsibility to do the code merges from</w:t>
      </w:r>
      <w:r w:rsidRPr="00044086">
        <w:rPr>
          <w:rStyle w:val="apple-style-span"/>
          <w:rFonts w:asciiTheme="minorHAnsi" w:hAnsiTheme="minorHAnsi" w:cstheme="minorHAnsi"/>
        </w:rPr>
        <w:t xml:space="preserve"> </w:t>
      </w:r>
      <w:r w:rsidRPr="00044086">
        <w:rPr>
          <w:rStyle w:val="apple-style-span"/>
          <w:rFonts w:asciiTheme="minorHAnsi" w:eastAsia="MS Mincho" w:hAnsiTheme="minorHAnsi" w:cstheme="minorHAnsi"/>
        </w:rPr>
        <w:t xml:space="preserve">branch to master and creating new branch when new feature implementation starts and </w:t>
      </w:r>
      <w:r w:rsidR="00AB15A5" w:rsidRPr="00044086">
        <w:rPr>
          <w:rStyle w:val="apple-style-span"/>
          <w:rFonts w:asciiTheme="minorHAnsi" w:eastAsia="MS Mincho" w:hAnsiTheme="minorHAnsi" w:cstheme="minorHAnsi"/>
          <w:b/>
        </w:rPr>
        <w:t>IntelliJ</w:t>
      </w:r>
      <w:r w:rsidRPr="00044086">
        <w:rPr>
          <w:rStyle w:val="apple-style-span"/>
          <w:rFonts w:asciiTheme="minorHAnsi" w:eastAsia="MS Mincho" w:hAnsiTheme="minorHAnsi" w:cstheme="minorHAnsi"/>
        </w:rPr>
        <w:t xml:space="preserve"> as </w:t>
      </w:r>
      <w:r w:rsidRPr="00044086">
        <w:rPr>
          <w:rStyle w:val="apple-style-span"/>
          <w:rFonts w:asciiTheme="minorHAnsi" w:eastAsia="MS Mincho" w:hAnsiTheme="minorHAnsi" w:cstheme="minorHAnsi"/>
          <w:b/>
        </w:rPr>
        <w:t>IDE.</w:t>
      </w:r>
    </w:p>
    <w:p w14:paraId="0A2EEBC0" w14:textId="77777777" w:rsidR="000923B5" w:rsidRPr="00044086" w:rsidRDefault="000923B5" w:rsidP="000923B5">
      <w:pPr>
        <w:pStyle w:val="ListParagraph"/>
        <w:shd w:val="clear" w:color="auto" w:fill="FFFFFF"/>
        <w:spacing w:after="0"/>
        <w:ind w:left="360"/>
        <w:jc w:val="both"/>
        <w:rPr>
          <w:rFonts w:asciiTheme="minorHAnsi" w:hAnsiTheme="minorHAnsi" w:cstheme="minorHAnsi"/>
        </w:rPr>
      </w:pPr>
    </w:p>
    <w:p w14:paraId="0590BE90" w14:textId="3DC5CD41" w:rsidR="00A76304" w:rsidRPr="00044086" w:rsidRDefault="00B3592C" w:rsidP="00B3592C">
      <w:pPr>
        <w:pStyle w:val="NoSpacing"/>
        <w:spacing w:line="276" w:lineRule="auto"/>
        <w:jc w:val="both"/>
        <w:rPr>
          <w:rFonts w:asciiTheme="minorHAnsi" w:hAnsiTheme="minorHAnsi" w:cstheme="minorHAnsi"/>
        </w:rPr>
      </w:pPr>
      <w:r w:rsidRPr="00044086">
        <w:rPr>
          <w:rFonts w:asciiTheme="minorHAnsi" w:hAnsiTheme="minorHAnsi" w:cstheme="minorHAnsi"/>
          <w:b/>
        </w:rPr>
        <w:t>Environment</w:t>
      </w:r>
      <w:r w:rsidRPr="00044086">
        <w:rPr>
          <w:rFonts w:asciiTheme="minorHAnsi" w:hAnsiTheme="minorHAnsi" w:cstheme="minorHAnsi"/>
        </w:rPr>
        <w:t xml:space="preserve">: </w:t>
      </w:r>
      <w:r w:rsidR="002620C0" w:rsidRPr="00044086">
        <w:rPr>
          <w:rFonts w:asciiTheme="minorHAnsi" w:hAnsiTheme="minorHAnsi" w:cstheme="minorHAnsi"/>
        </w:rPr>
        <w:t xml:space="preserve">Agile Methodology, </w:t>
      </w:r>
      <w:r w:rsidRPr="00044086">
        <w:rPr>
          <w:rFonts w:asciiTheme="minorHAnsi" w:hAnsiTheme="minorHAnsi" w:cstheme="minorHAnsi"/>
        </w:rPr>
        <w:t xml:space="preserve">Java 1.8, J2EE, HTML5, CSS3, </w:t>
      </w:r>
      <w:r w:rsidR="00771A8B" w:rsidRPr="00044086">
        <w:rPr>
          <w:rFonts w:asciiTheme="minorHAnsi" w:hAnsiTheme="minorHAnsi" w:cstheme="minorHAnsi"/>
        </w:rPr>
        <w:t>jQuery, Ajax</w:t>
      </w:r>
      <w:r w:rsidRPr="00044086">
        <w:rPr>
          <w:rFonts w:asciiTheme="minorHAnsi" w:hAnsiTheme="minorHAnsi" w:cstheme="minorHAnsi"/>
        </w:rPr>
        <w:t xml:space="preserve">, </w:t>
      </w:r>
      <w:r w:rsidR="00771A8B" w:rsidRPr="00044086">
        <w:rPr>
          <w:rFonts w:asciiTheme="minorHAnsi" w:hAnsiTheme="minorHAnsi" w:cstheme="minorHAnsi"/>
        </w:rPr>
        <w:t>ReactJS</w:t>
      </w:r>
      <w:r w:rsidRPr="00044086">
        <w:rPr>
          <w:rFonts w:asciiTheme="minorHAnsi" w:hAnsiTheme="minorHAnsi" w:cstheme="minorHAnsi"/>
        </w:rPr>
        <w:t xml:space="preserve">, Spring IOC, Spring MVC, Spring AOP, Spring Security, Spring Boot, Spring Data, RESTful services, SOAP, Micro Services Architecture, Amazon Web Services, Hibernate, JDBC, Oracle, Mongo DB, JUnit, Mockito, Gradle, Web Sphere Application Server, Jenkins, </w:t>
      </w:r>
      <w:proofErr w:type="gramStart"/>
      <w:r w:rsidRPr="00044086">
        <w:rPr>
          <w:rFonts w:asciiTheme="minorHAnsi" w:hAnsiTheme="minorHAnsi" w:cstheme="minorHAnsi"/>
        </w:rPr>
        <w:t>Git</w:t>
      </w:r>
      <w:proofErr w:type="gramEnd"/>
      <w:r w:rsidRPr="00044086">
        <w:rPr>
          <w:rFonts w:asciiTheme="minorHAnsi" w:hAnsiTheme="minorHAnsi" w:cstheme="minorHAnsi"/>
        </w:rPr>
        <w:t xml:space="preserve"> and </w:t>
      </w:r>
      <w:r w:rsidR="00474093" w:rsidRPr="00044086">
        <w:rPr>
          <w:rFonts w:asciiTheme="minorHAnsi" w:hAnsiTheme="minorHAnsi" w:cstheme="minorHAnsi"/>
        </w:rPr>
        <w:t>IntelliJ.</w:t>
      </w:r>
    </w:p>
    <w:p w14:paraId="0A562A3A" w14:textId="77777777" w:rsidR="00B37D19" w:rsidRPr="00044086" w:rsidRDefault="00B37D19" w:rsidP="00B37D19">
      <w:pPr>
        <w:spacing w:line="276" w:lineRule="auto"/>
        <w:jc w:val="both"/>
        <w:rPr>
          <w:rFonts w:asciiTheme="minorHAnsi" w:eastAsia="Calibri" w:hAnsiTheme="minorHAnsi" w:cstheme="minorHAnsi"/>
          <w:b/>
          <w:sz w:val="22"/>
          <w:szCs w:val="22"/>
        </w:rPr>
      </w:pPr>
    </w:p>
    <w:p w14:paraId="0395145A" w14:textId="376856CA" w:rsidR="00B37D19" w:rsidRPr="00044086" w:rsidRDefault="00B37D19" w:rsidP="00B37D19">
      <w:pPr>
        <w:spacing w:line="276" w:lineRule="auto"/>
        <w:jc w:val="both"/>
        <w:rPr>
          <w:rFonts w:asciiTheme="minorHAnsi" w:eastAsia="Calibri" w:hAnsiTheme="minorHAnsi" w:cstheme="minorHAnsi"/>
          <w:b/>
          <w:sz w:val="22"/>
          <w:szCs w:val="22"/>
        </w:rPr>
      </w:pPr>
      <w:r w:rsidRPr="00044086">
        <w:rPr>
          <w:rFonts w:asciiTheme="minorHAnsi" w:eastAsia="Calibri" w:hAnsiTheme="minorHAnsi" w:cstheme="minorHAnsi"/>
          <w:b/>
          <w:sz w:val="22"/>
          <w:szCs w:val="22"/>
        </w:rPr>
        <w:t xml:space="preserve">Client: </w:t>
      </w:r>
      <w:r w:rsidRPr="00044086">
        <w:rPr>
          <w:rFonts w:asciiTheme="minorHAnsi" w:hAnsiTheme="minorHAnsi" w:cstheme="minorHAnsi"/>
          <w:b/>
          <w:sz w:val="22"/>
          <w:szCs w:val="22"/>
        </w:rPr>
        <w:t>Cigna Healthcare</w:t>
      </w:r>
      <w:r w:rsidR="00474093" w:rsidRPr="00044086">
        <w:rPr>
          <w:rFonts w:asciiTheme="minorHAnsi" w:hAnsiTheme="minorHAnsi" w:cstheme="minorHAnsi"/>
          <w:b/>
          <w:sz w:val="22"/>
          <w:szCs w:val="22"/>
        </w:rPr>
        <w:t xml:space="preserve">, </w:t>
      </w:r>
      <w:r w:rsidR="00474093" w:rsidRPr="00044086">
        <w:rPr>
          <w:rFonts w:asciiTheme="minorHAnsi" w:hAnsiTheme="minorHAnsi" w:cstheme="minorHAnsi"/>
          <w:b/>
          <w:bCs/>
          <w:sz w:val="22"/>
          <w:szCs w:val="22"/>
          <w:shd w:val="clear" w:color="auto" w:fill="FFFFFF"/>
        </w:rPr>
        <w:t>Windsor, CT</w:t>
      </w:r>
      <w:r w:rsidRPr="00044086">
        <w:rPr>
          <w:rFonts w:asciiTheme="minorHAnsi" w:eastAsia="Calibri" w:hAnsiTheme="minorHAnsi" w:cstheme="minorHAnsi"/>
          <w:b/>
          <w:sz w:val="22"/>
          <w:szCs w:val="22"/>
        </w:rPr>
        <w:tab/>
      </w:r>
      <w:r w:rsidRPr="00044086">
        <w:rPr>
          <w:rFonts w:asciiTheme="minorHAnsi" w:eastAsia="Calibri" w:hAnsiTheme="minorHAnsi" w:cstheme="minorHAnsi"/>
          <w:b/>
          <w:sz w:val="22"/>
          <w:szCs w:val="22"/>
        </w:rPr>
        <w:tab/>
      </w:r>
      <w:r w:rsidRPr="00044086">
        <w:rPr>
          <w:rFonts w:asciiTheme="minorHAnsi" w:eastAsia="Calibri" w:hAnsiTheme="minorHAnsi" w:cstheme="minorHAnsi"/>
          <w:b/>
          <w:sz w:val="22"/>
          <w:szCs w:val="22"/>
        </w:rPr>
        <w:tab/>
      </w:r>
      <w:r w:rsidRPr="00044086">
        <w:rPr>
          <w:rFonts w:asciiTheme="minorHAnsi" w:eastAsia="Calibri" w:hAnsiTheme="minorHAnsi" w:cstheme="minorHAnsi"/>
          <w:b/>
          <w:sz w:val="22"/>
          <w:szCs w:val="22"/>
        </w:rPr>
        <w:tab/>
      </w:r>
      <w:r w:rsidRPr="00044086">
        <w:rPr>
          <w:rFonts w:asciiTheme="minorHAnsi" w:eastAsia="Calibri" w:hAnsiTheme="minorHAnsi" w:cstheme="minorHAnsi"/>
          <w:b/>
          <w:sz w:val="22"/>
          <w:szCs w:val="22"/>
        </w:rPr>
        <w:tab/>
        <w:t xml:space="preserve">                                                     </w:t>
      </w:r>
      <w:r w:rsidR="00F43616" w:rsidRPr="00044086">
        <w:rPr>
          <w:rFonts w:asciiTheme="minorHAnsi" w:hAnsiTheme="minorHAnsi" w:cstheme="minorHAnsi"/>
          <w:b/>
          <w:sz w:val="22"/>
          <w:szCs w:val="22"/>
        </w:rPr>
        <w:t xml:space="preserve">Aug’16 </w:t>
      </w:r>
      <w:r w:rsidR="00F43616" w:rsidRPr="00044086">
        <w:rPr>
          <w:rFonts w:asciiTheme="minorHAnsi" w:eastAsia="Calibri" w:hAnsiTheme="minorHAnsi" w:cstheme="minorHAnsi"/>
          <w:b/>
          <w:sz w:val="22"/>
          <w:szCs w:val="22"/>
        </w:rPr>
        <w:t>– Jan’18</w:t>
      </w:r>
    </w:p>
    <w:p w14:paraId="656C050B" w14:textId="72BE9163" w:rsidR="00D25D7B" w:rsidRPr="00044086" w:rsidRDefault="00A83C6F" w:rsidP="00B37D19">
      <w:pPr>
        <w:pStyle w:val="NoSpacing"/>
        <w:spacing w:line="276" w:lineRule="auto"/>
        <w:jc w:val="both"/>
        <w:rPr>
          <w:rFonts w:asciiTheme="minorHAnsi" w:eastAsia="Calibri" w:hAnsiTheme="minorHAnsi" w:cstheme="minorHAnsi"/>
          <w:b/>
        </w:rPr>
      </w:pPr>
      <w:r w:rsidRPr="00044086">
        <w:rPr>
          <w:rFonts w:asciiTheme="minorHAnsi" w:eastAsia="Calibri" w:hAnsiTheme="minorHAnsi" w:cstheme="minorHAnsi"/>
          <w:b/>
        </w:rPr>
        <w:t xml:space="preserve">Role: </w:t>
      </w:r>
      <w:r w:rsidR="00F70044" w:rsidRPr="00044086">
        <w:rPr>
          <w:rFonts w:asciiTheme="minorHAnsi" w:eastAsia="Calibri" w:hAnsiTheme="minorHAnsi" w:cstheme="minorHAnsi"/>
          <w:b/>
        </w:rPr>
        <w:t>Java</w:t>
      </w:r>
      <w:r w:rsidRPr="00044086">
        <w:rPr>
          <w:rFonts w:asciiTheme="minorHAnsi" w:eastAsia="Calibri" w:hAnsiTheme="minorHAnsi" w:cstheme="minorHAnsi"/>
          <w:b/>
        </w:rPr>
        <w:t>/J2EE</w:t>
      </w:r>
      <w:r w:rsidR="00F70044" w:rsidRPr="00044086">
        <w:rPr>
          <w:rFonts w:asciiTheme="minorHAnsi" w:eastAsia="Calibri" w:hAnsiTheme="minorHAnsi" w:cstheme="minorHAnsi"/>
          <w:b/>
        </w:rPr>
        <w:t xml:space="preserve"> Developer</w:t>
      </w:r>
    </w:p>
    <w:p w14:paraId="40B341DC" w14:textId="77777777" w:rsidR="00DB63B1" w:rsidRPr="00044086" w:rsidRDefault="00DB63B1" w:rsidP="00B37D19">
      <w:pPr>
        <w:jc w:val="both"/>
        <w:rPr>
          <w:rFonts w:asciiTheme="minorHAnsi" w:hAnsiTheme="minorHAnsi" w:cstheme="minorHAnsi"/>
          <w:b/>
          <w:sz w:val="22"/>
          <w:szCs w:val="22"/>
          <w:u w:val="single"/>
        </w:rPr>
      </w:pPr>
    </w:p>
    <w:p w14:paraId="528ACE84" w14:textId="6F844761" w:rsidR="00B37D19" w:rsidRPr="00044086" w:rsidRDefault="006D74C8" w:rsidP="00B37D19">
      <w:pPr>
        <w:jc w:val="both"/>
        <w:rPr>
          <w:rFonts w:asciiTheme="minorHAnsi" w:hAnsiTheme="minorHAnsi" w:cstheme="minorHAnsi"/>
          <w:sz w:val="22"/>
          <w:szCs w:val="22"/>
        </w:rPr>
      </w:pPr>
      <w:r w:rsidRPr="00044086">
        <w:rPr>
          <w:rFonts w:asciiTheme="minorHAnsi" w:hAnsiTheme="minorHAnsi" w:cstheme="minorHAnsi"/>
          <w:b/>
          <w:sz w:val="22"/>
          <w:szCs w:val="22"/>
          <w:u w:val="single"/>
        </w:rPr>
        <w:t>Description:</w:t>
      </w:r>
      <w:r w:rsidRPr="00044086">
        <w:rPr>
          <w:rFonts w:asciiTheme="minorHAnsi" w:hAnsiTheme="minorHAnsi" w:cstheme="minorHAnsi"/>
          <w:b/>
          <w:sz w:val="22"/>
          <w:szCs w:val="22"/>
        </w:rPr>
        <w:t xml:space="preserve"> </w:t>
      </w:r>
      <w:bookmarkStart w:id="11" w:name="_Hlk44343133"/>
      <w:bookmarkStart w:id="12" w:name="_Hlk23859709"/>
      <w:r w:rsidR="00B37D19" w:rsidRPr="00044086">
        <w:rPr>
          <w:rFonts w:asciiTheme="minorHAnsi" w:hAnsiTheme="minorHAnsi" w:cstheme="minorHAnsi"/>
          <w:sz w:val="22"/>
          <w:szCs w:val="22"/>
        </w:rPr>
        <w:t>One view is a web-based application helping Customer Services people to view Benefit Plan information for Customers, health care providers. The application helps to resolve; track customer queries online by reducing overall time. The current project is reengineering the old application by replacing outdated Cordiant service layer with Restful Services and Spring Integration framework improving performance and scalability.</w:t>
      </w:r>
      <w:bookmarkEnd w:id="11"/>
    </w:p>
    <w:bookmarkEnd w:id="12"/>
    <w:p w14:paraId="7A080638" w14:textId="32218654" w:rsidR="006D74C8" w:rsidRPr="00044086" w:rsidRDefault="006D74C8" w:rsidP="00B37D19">
      <w:pPr>
        <w:pStyle w:val="NoSpacing"/>
        <w:spacing w:line="276" w:lineRule="auto"/>
        <w:jc w:val="both"/>
        <w:rPr>
          <w:rFonts w:asciiTheme="minorHAnsi" w:hAnsiTheme="minorHAnsi" w:cstheme="minorHAnsi"/>
          <w:b/>
          <w:u w:val="single"/>
        </w:rPr>
      </w:pPr>
    </w:p>
    <w:p w14:paraId="04567EE8" w14:textId="77777777" w:rsidR="00B36EAC" w:rsidRPr="00044086" w:rsidRDefault="00B36EAC" w:rsidP="00B37D19">
      <w:pPr>
        <w:pStyle w:val="NoSpacing"/>
        <w:spacing w:before="10" w:after="10" w:line="276" w:lineRule="auto"/>
        <w:jc w:val="both"/>
        <w:rPr>
          <w:rFonts w:asciiTheme="minorHAnsi" w:hAnsiTheme="minorHAnsi" w:cstheme="minorHAnsi"/>
          <w:b/>
          <w:u w:val="single"/>
        </w:rPr>
      </w:pPr>
      <w:r w:rsidRPr="00044086">
        <w:rPr>
          <w:rFonts w:asciiTheme="minorHAnsi" w:hAnsiTheme="minorHAnsi" w:cstheme="minorHAnsi"/>
          <w:b/>
          <w:u w:val="single"/>
        </w:rPr>
        <w:t>Responsibilities:</w:t>
      </w:r>
    </w:p>
    <w:p w14:paraId="330570D4" w14:textId="77777777" w:rsidR="00D25D7B" w:rsidRPr="00044086" w:rsidRDefault="00D25D7B" w:rsidP="00B37D19">
      <w:pPr>
        <w:pStyle w:val="ListParagraph"/>
        <w:numPr>
          <w:ilvl w:val="1"/>
          <w:numId w:val="36"/>
        </w:numPr>
        <w:pBdr>
          <w:top w:val="nil"/>
          <w:left w:val="nil"/>
          <w:bottom w:val="nil"/>
          <w:right w:val="nil"/>
          <w:between w:val="nil"/>
          <w:bar w:val="nil"/>
        </w:pBdr>
        <w:ind w:left="360" w:hanging="270"/>
        <w:jc w:val="both"/>
        <w:rPr>
          <w:rFonts w:asciiTheme="minorHAnsi" w:eastAsia="Arial" w:hAnsiTheme="minorHAnsi" w:cstheme="minorHAnsi"/>
        </w:rPr>
      </w:pPr>
      <w:r w:rsidRPr="00044086">
        <w:rPr>
          <w:rFonts w:asciiTheme="minorHAnsi" w:hAnsiTheme="minorHAnsi" w:cstheme="minorHAnsi"/>
        </w:rPr>
        <w:t xml:space="preserve">Used </w:t>
      </w:r>
      <w:r w:rsidRPr="00044086">
        <w:rPr>
          <w:rFonts w:asciiTheme="minorHAnsi" w:hAnsiTheme="minorHAnsi" w:cstheme="minorHAnsi"/>
          <w:b/>
        </w:rPr>
        <w:t xml:space="preserve">Agile </w:t>
      </w:r>
      <w:r w:rsidRPr="00044086">
        <w:rPr>
          <w:rFonts w:asciiTheme="minorHAnsi" w:hAnsiTheme="minorHAnsi" w:cstheme="minorHAnsi"/>
        </w:rPr>
        <w:t xml:space="preserve">methodology and actively participated in </w:t>
      </w:r>
      <w:r w:rsidRPr="00044086">
        <w:rPr>
          <w:rFonts w:asciiTheme="minorHAnsi" w:hAnsiTheme="minorHAnsi" w:cstheme="minorHAnsi"/>
          <w:b/>
        </w:rPr>
        <w:t>Scrum</w:t>
      </w:r>
      <w:r w:rsidRPr="00044086">
        <w:rPr>
          <w:rFonts w:asciiTheme="minorHAnsi" w:hAnsiTheme="minorHAnsi" w:cstheme="minorHAnsi"/>
        </w:rPr>
        <w:t xml:space="preserve"> meetings to produce quality deliverables within time.</w:t>
      </w:r>
    </w:p>
    <w:p w14:paraId="72C648DC" w14:textId="77777777" w:rsidR="00D25D7B" w:rsidRPr="00044086" w:rsidRDefault="00D25D7B" w:rsidP="00B37D19">
      <w:pPr>
        <w:pStyle w:val="ListParagraph"/>
        <w:numPr>
          <w:ilvl w:val="1"/>
          <w:numId w:val="36"/>
        </w:numPr>
        <w:pBdr>
          <w:top w:val="nil"/>
          <w:left w:val="nil"/>
          <w:bottom w:val="nil"/>
          <w:right w:val="nil"/>
          <w:between w:val="nil"/>
          <w:bar w:val="nil"/>
        </w:pBdr>
        <w:ind w:left="360" w:hanging="270"/>
        <w:jc w:val="both"/>
        <w:rPr>
          <w:rFonts w:asciiTheme="minorHAnsi" w:eastAsia="Arial" w:hAnsiTheme="minorHAnsi" w:cstheme="minorHAnsi"/>
        </w:rPr>
      </w:pPr>
      <w:r w:rsidRPr="00044086">
        <w:rPr>
          <w:rFonts w:asciiTheme="minorHAnsi" w:eastAsia="Arial" w:hAnsiTheme="minorHAnsi" w:cstheme="minorHAnsi"/>
        </w:rPr>
        <w:t xml:space="preserve">Worked on High level and low-level system design, planning, </w:t>
      </w:r>
      <w:proofErr w:type="gramStart"/>
      <w:r w:rsidRPr="00044086">
        <w:rPr>
          <w:rFonts w:asciiTheme="minorHAnsi" w:eastAsia="Arial" w:hAnsiTheme="minorHAnsi" w:cstheme="minorHAnsi"/>
        </w:rPr>
        <w:t>estimation</w:t>
      </w:r>
      <w:proofErr w:type="gramEnd"/>
      <w:r w:rsidRPr="00044086">
        <w:rPr>
          <w:rFonts w:asciiTheme="minorHAnsi" w:eastAsia="Arial" w:hAnsiTheme="minorHAnsi" w:cstheme="minorHAnsi"/>
        </w:rPr>
        <w:t xml:space="preserve"> and implementation.</w:t>
      </w:r>
    </w:p>
    <w:p w14:paraId="3BE60394" w14:textId="0BB4E7E5" w:rsidR="00D25D7B" w:rsidRPr="00044086" w:rsidRDefault="00D25D7B" w:rsidP="00B37D19">
      <w:pPr>
        <w:pStyle w:val="ListParagraph"/>
        <w:numPr>
          <w:ilvl w:val="1"/>
          <w:numId w:val="36"/>
        </w:numPr>
        <w:pBdr>
          <w:top w:val="nil"/>
          <w:left w:val="nil"/>
          <w:bottom w:val="nil"/>
          <w:right w:val="nil"/>
          <w:between w:val="nil"/>
          <w:bar w:val="nil"/>
        </w:pBdr>
        <w:ind w:left="360" w:hanging="270"/>
        <w:jc w:val="both"/>
        <w:rPr>
          <w:rFonts w:asciiTheme="minorHAnsi" w:eastAsia="Arial" w:hAnsiTheme="minorHAnsi" w:cstheme="minorHAnsi"/>
        </w:rPr>
      </w:pPr>
      <w:r w:rsidRPr="00044086">
        <w:rPr>
          <w:rFonts w:asciiTheme="minorHAnsi" w:eastAsia="Arial" w:hAnsiTheme="minorHAnsi" w:cstheme="minorHAnsi"/>
        </w:rPr>
        <w:t xml:space="preserve">Developed presentation layer using </w:t>
      </w:r>
      <w:r w:rsidRPr="00044086">
        <w:rPr>
          <w:rFonts w:asciiTheme="minorHAnsi" w:eastAsia="Arial" w:hAnsiTheme="minorHAnsi" w:cstheme="minorHAnsi"/>
          <w:b/>
        </w:rPr>
        <w:t>JSP, HTML5, CSS3, Angular</w:t>
      </w:r>
      <w:r w:rsidR="00545E96" w:rsidRPr="00044086">
        <w:rPr>
          <w:rFonts w:asciiTheme="minorHAnsi" w:eastAsia="Arial" w:hAnsiTheme="minorHAnsi" w:cstheme="minorHAnsi"/>
          <w:b/>
        </w:rPr>
        <w:t>4</w:t>
      </w:r>
      <w:r w:rsidRPr="00044086">
        <w:rPr>
          <w:rFonts w:asciiTheme="minorHAnsi" w:eastAsia="Arial" w:hAnsiTheme="minorHAnsi" w:cstheme="minorHAnsi"/>
          <w:b/>
        </w:rPr>
        <w:t>, Node.js, Bootstrap, ExpressJ</w:t>
      </w:r>
      <w:r w:rsidR="0005716E" w:rsidRPr="00044086">
        <w:rPr>
          <w:rFonts w:asciiTheme="minorHAnsi" w:eastAsia="Arial" w:hAnsiTheme="minorHAnsi" w:cstheme="minorHAnsi"/>
          <w:b/>
        </w:rPr>
        <w:t>S</w:t>
      </w:r>
      <w:r w:rsidR="00E71562" w:rsidRPr="00044086">
        <w:rPr>
          <w:rFonts w:asciiTheme="minorHAnsi" w:eastAsia="Arial" w:hAnsiTheme="minorHAnsi" w:cstheme="minorHAnsi"/>
          <w:b/>
        </w:rPr>
        <w:t xml:space="preserve"> </w:t>
      </w:r>
      <w:r w:rsidRPr="00044086">
        <w:rPr>
          <w:rFonts w:asciiTheme="minorHAnsi" w:eastAsia="Arial" w:hAnsiTheme="minorHAnsi" w:cstheme="minorHAnsi"/>
        </w:rPr>
        <w:t xml:space="preserve">and client validation using </w:t>
      </w:r>
      <w:r w:rsidRPr="00044086">
        <w:rPr>
          <w:rFonts w:asciiTheme="minorHAnsi" w:eastAsia="Arial" w:hAnsiTheme="minorHAnsi" w:cstheme="minorHAnsi"/>
          <w:b/>
        </w:rPr>
        <w:t>JavaScript.</w:t>
      </w:r>
    </w:p>
    <w:p w14:paraId="3C558D66" w14:textId="21C7EAD4" w:rsidR="00D25D7B" w:rsidRPr="00044086" w:rsidRDefault="00D25D7B" w:rsidP="00B37D19">
      <w:pPr>
        <w:pStyle w:val="ListParagraph"/>
        <w:numPr>
          <w:ilvl w:val="1"/>
          <w:numId w:val="36"/>
        </w:numPr>
        <w:pBdr>
          <w:top w:val="nil"/>
          <w:left w:val="nil"/>
          <w:bottom w:val="nil"/>
          <w:right w:val="nil"/>
          <w:between w:val="nil"/>
          <w:bar w:val="nil"/>
        </w:pBdr>
        <w:ind w:left="360" w:hanging="270"/>
        <w:jc w:val="both"/>
        <w:rPr>
          <w:rStyle w:val="apple-converted-space"/>
          <w:rFonts w:asciiTheme="minorHAnsi" w:eastAsia="Arial" w:hAnsiTheme="minorHAnsi" w:cstheme="minorHAnsi"/>
        </w:rPr>
      </w:pPr>
      <w:r w:rsidRPr="00044086">
        <w:rPr>
          <w:rFonts w:asciiTheme="minorHAnsi" w:hAnsiTheme="minorHAnsi" w:cstheme="minorHAnsi"/>
          <w:shd w:val="clear" w:color="auto" w:fill="FFFFFF"/>
        </w:rPr>
        <w:t xml:space="preserve">Handled all the client-side validations, slide show, hide and show controls, dropdown menus and tab navigation using </w:t>
      </w:r>
      <w:r w:rsidR="00825C89" w:rsidRPr="00044086">
        <w:rPr>
          <w:rFonts w:asciiTheme="minorHAnsi" w:hAnsiTheme="minorHAnsi" w:cstheme="minorHAnsi"/>
          <w:b/>
          <w:shd w:val="clear" w:color="auto" w:fill="FFFFFF"/>
        </w:rPr>
        <w:t>jQuery</w:t>
      </w:r>
      <w:r w:rsidRPr="00044086">
        <w:rPr>
          <w:rStyle w:val="apple-converted-space"/>
          <w:rFonts w:asciiTheme="minorHAnsi" w:hAnsiTheme="minorHAnsi" w:cstheme="minorHAnsi"/>
          <w:b/>
          <w:shd w:val="clear" w:color="auto" w:fill="FFFFFF"/>
        </w:rPr>
        <w:t>.</w:t>
      </w:r>
    </w:p>
    <w:p w14:paraId="391E52C1" w14:textId="77777777" w:rsidR="00D25D7B" w:rsidRPr="00044086" w:rsidRDefault="00D25D7B" w:rsidP="00B37D19">
      <w:pPr>
        <w:pStyle w:val="ListParagraph"/>
        <w:numPr>
          <w:ilvl w:val="1"/>
          <w:numId w:val="36"/>
        </w:numPr>
        <w:pBdr>
          <w:top w:val="nil"/>
          <w:left w:val="nil"/>
          <w:bottom w:val="nil"/>
          <w:right w:val="nil"/>
          <w:between w:val="nil"/>
          <w:bar w:val="nil"/>
        </w:pBdr>
        <w:ind w:left="360" w:hanging="270"/>
        <w:jc w:val="both"/>
        <w:rPr>
          <w:rFonts w:asciiTheme="minorHAnsi" w:eastAsia="Arial" w:hAnsiTheme="minorHAnsi" w:cstheme="minorHAnsi"/>
        </w:rPr>
      </w:pPr>
      <w:r w:rsidRPr="00044086">
        <w:rPr>
          <w:rFonts w:asciiTheme="minorHAnsi" w:hAnsiTheme="minorHAnsi" w:cstheme="minorHAnsi"/>
        </w:rPr>
        <w:t>Developed the application using </w:t>
      </w:r>
      <w:r w:rsidRPr="00044086">
        <w:rPr>
          <w:rFonts w:asciiTheme="minorHAnsi" w:hAnsiTheme="minorHAnsi" w:cstheme="minorHAnsi"/>
          <w:b/>
        </w:rPr>
        <w:t>Java 1.8</w:t>
      </w:r>
      <w:r w:rsidRPr="00044086">
        <w:rPr>
          <w:rFonts w:asciiTheme="minorHAnsi" w:hAnsiTheme="minorHAnsi" w:cstheme="minorHAnsi"/>
        </w:rPr>
        <w:t xml:space="preserve"> and implemented its features like </w:t>
      </w:r>
      <w:r w:rsidRPr="00044086">
        <w:rPr>
          <w:rFonts w:asciiTheme="minorHAnsi" w:hAnsiTheme="minorHAnsi" w:cstheme="minorHAnsi"/>
          <w:b/>
        </w:rPr>
        <w:t>Lambdas Expressions, Time API, Streams, functional interfaces, collectors, default methods, type interfaces, foreach.</w:t>
      </w:r>
    </w:p>
    <w:p w14:paraId="5B5998A5" w14:textId="77777777" w:rsidR="00D25D7B" w:rsidRPr="00044086" w:rsidRDefault="00D25D7B" w:rsidP="00B37D19">
      <w:pPr>
        <w:pStyle w:val="ListParagraph"/>
        <w:numPr>
          <w:ilvl w:val="1"/>
          <w:numId w:val="36"/>
        </w:numPr>
        <w:pBdr>
          <w:top w:val="nil"/>
          <w:left w:val="nil"/>
          <w:bottom w:val="nil"/>
          <w:right w:val="nil"/>
          <w:between w:val="nil"/>
          <w:bar w:val="nil"/>
        </w:pBdr>
        <w:ind w:left="360" w:hanging="270"/>
        <w:jc w:val="both"/>
        <w:rPr>
          <w:rFonts w:asciiTheme="minorHAnsi" w:eastAsia="Arial" w:hAnsiTheme="minorHAnsi" w:cstheme="minorHAnsi"/>
        </w:rPr>
      </w:pPr>
      <w:r w:rsidRPr="00044086">
        <w:rPr>
          <w:rFonts w:asciiTheme="minorHAnsi" w:eastAsia="Arial" w:hAnsiTheme="minorHAnsi" w:cstheme="minorHAnsi"/>
        </w:rPr>
        <w:t xml:space="preserve">Worked on development and implementation of the </w:t>
      </w:r>
      <w:r w:rsidRPr="00044086">
        <w:rPr>
          <w:rFonts w:asciiTheme="minorHAnsi" w:eastAsia="Arial" w:hAnsiTheme="minorHAnsi" w:cstheme="minorHAnsi"/>
          <w:b/>
        </w:rPr>
        <w:t xml:space="preserve">MVC </w:t>
      </w:r>
      <w:r w:rsidRPr="00044086">
        <w:rPr>
          <w:rFonts w:asciiTheme="minorHAnsi" w:eastAsia="Arial" w:hAnsiTheme="minorHAnsi" w:cstheme="minorHAnsi"/>
        </w:rPr>
        <w:t xml:space="preserve">Architectural pattern using </w:t>
      </w:r>
      <w:r w:rsidRPr="00044086">
        <w:rPr>
          <w:rFonts w:asciiTheme="minorHAnsi" w:eastAsia="Arial" w:hAnsiTheme="minorHAnsi" w:cstheme="minorHAnsi"/>
          <w:b/>
        </w:rPr>
        <w:t>Spring Framework</w:t>
      </w:r>
      <w:r w:rsidRPr="00044086">
        <w:rPr>
          <w:rFonts w:asciiTheme="minorHAnsi" w:eastAsia="Arial" w:hAnsiTheme="minorHAnsi" w:cstheme="minorHAnsi"/>
        </w:rPr>
        <w:t>.</w:t>
      </w:r>
    </w:p>
    <w:p w14:paraId="1741C650" w14:textId="77777777" w:rsidR="00D25D7B" w:rsidRPr="00044086" w:rsidRDefault="00D25D7B" w:rsidP="00B37D19">
      <w:pPr>
        <w:pStyle w:val="ListParagraph"/>
        <w:numPr>
          <w:ilvl w:val="1"/>
          <w:numId w:val="36"/>
        </w:numPr>
        <w:pBdr>
          <w:top w:val="nil"/>
          <w:left w:val="nil"/>
          <w:bottom w:val="nil"/>
          <w:right w:val="nil"/>
          <w:between w:val="nil"/>
          <w:bar w:val="nil"/>
        </w:pBdr>
        <w:ind w:left="360" w:hanging="270"/>
        <w:jc w:val="both"/>
        <w:rPr>
          <w:rFonts w:asciiTheme="minorHAnsi" w:eastAsia="Arial" w:hAnsiTheme="minorHAnsi" w:cstheme="minorHAnsi"/>
        </w:rPr>
      </w:pPr>
      <w:r w:rsidRPr="00044086">
        <w:rPr>
          <w:rFonts w:asciiTheme="minorHAnsi" w:hAnsiTheme="minorHAnsi" w:cstheme="minorHAnsi"/>
        </w:rPr>
        <w:t xml:space="preserve">Extensively used various </w:t>
      </w:r>
      <w:r w:rsidRPr="00044086">
        <w:rPr>
          <w:rFonts w:asciiTheme="minorHAnsi" w:hAnsiTheme="minorHAnsi" w:cstheme="minorHAnsi"/>
          <w:b/>
        </w:rPr>
        <w:t>Spring Framework</w:t>
      </w:r>
      <w:r w:rsidRPr="00044086">
        <w:rPr>
          <w:rFonts w:asciiTheme="minorHAnsi" w:hAnsiTheme="minorHAnsi" w:cstheme="minorHAnsi"/>
        </w:rPr>
        <w:t xml:space="preserve"> modules like </w:t>
      </w:r>
      <w:r w:rsidRPr="00044086">
        <w:rPr>
          <w:rFonts w:asciiTheme="minorHAnsi" w:hAnsiTheme="minorHAnsi" w:cstheme="minorHAnsi"/>
          <w:b/>
        </w:rPr>
        <w:t>MVC, Dependency Injection (IOC), Auto Wiring, Spring Security and AOP</w:t>
      </w:r>
      <w:r w:rsidRPr="00044086">
        <w:rPr>
          <w:rFonts w:asciiTheme="minorHAnsi" w:hAnsiTheme="minorHAnsi" w:cstheme="minorHAnsi"/>
        </w:rPr>
        <w:t xml:space="preserve">. Created and injected </w:t>
      </w:r>
      <w:r w:rsidRPr="00044086">
        <w:rPr>
          <w:rFonts w:asciiTheme="minorHAnsi" w:hAnsiTheme="minorHAnsi" w:cstheme="minorHAnsi"/>
          <w:b/>
        </w:rPr>
        <w:t>spring services</w:t>
      </w:r>
      <w:r w:rsidRPr="00044086">
        <w:rPr>
          <w:rFonts w:asciiTheme="minorHAnsi" w:hAnsiTheme="minorHAnsi" w:cstheme="minorHAnsi"/>
        </w:rPr>
        <w:t xml:space="preserve">, </w:t>
      </w:r>
      <w:r w:rsidRPr="00044086">
        <w:rPr>
          <w:rFonts w:asciiTheme="minorHAnsi" w:hAnsiTheme="minorHAnsi" w:cstheme="minorHAnsi"/>
          <w:b/>
        </w:rPr>
        <w:t>spring controllers</w:t>
      </w:r>
      <w:r w:rsidRPr="00044086">
        <w:rPr>
          <w:rFonts w:asciiTheme="minorHAnsi" w:hAnsiTheme="minorHAnsi" w:cstheme="minorHAnsi"/>
        </w:rPr>
        <w:t xml:space="preserve"> and </w:t>
      </w:r>
      <w:r w:rsidRPr="00044086">
        <w:rPr>
          <w:rFonts w:asciiTheme="minorHAnsi" w:hAnsiTheme="minorHAnsi" w:cstheme="minorHAnsi"/>
          <w:b/>
        </w:rPr>
        <w:t>DAOs</w:t>
      </w:r>
      <w:r w:rsidRPr="00044086">
        <w:rPr>
          <w:rFonts w:asciiTheme="minorHAnsi" w:hAnsiTheme="minorHAnsi" w:cstheme="minorHAnsi"/>
        </w:rPr>
        <w:t xml:space="preserve"> to achieve dependency injection and to wire objects of business classes.</w:t>
      </w:r>
    </w:p>
    <w:p w14:paraId="5161B2C5" w14:textId="77777777" w:rsidR="00D25D7B" w:rsidRPr="00044086" w:rsidRDefault="00D25D7B" w:rsidP="00B37D19">
      <w:pPr>
        <w:pStyle w:val="ListParagraph"/>
        <w:numPr>
          <w:ilvl w:val="1"/>
          <w:numId w:val="36"/>
        </w:numPr>
        <w:pBdr>
          <w:top w:val="nil"/>
          <w:left w:val="nil"/>
          <w:bottom w:val="nil"/>
          <w:right w:val="nil"/>
          <w:between w:val="nil"/>
          <w:bar w:val="nil"/>
        </w:pBdr>
        <w:ind w:left="360" w:hanging="270"/>
        <w:jc w:val="both"/>
        <w:rPr>
          <w:rFonts w:asciiTheme="minorHAnsi" w:eastAsia="Arial" w:hAnsiTheme="minorHAnsi" w:cstheme="minorHAnsi"/>
        </w:rPr>
      </w:pPr>
      <w:r w:rsidRPr="00044086">
        <w:rPr>
          <w:rFonts w:asciiTheme="minorHAnsi" w:hAnsiTheme="minorHAnsi" w:cstheme="minorHAnsi"/>
        </w:rPr>
        <w:t xml:space="preserve">Used </w:t>
      </w:r>
      <w:r w:rsidRPr="00044086">
        <w:rPr>
          <w:rFonts w:asciiTheme="minorHAnsi" w:hAnsiTheme="minorHAnsi" w:cstheme="minorHAnsi"/>
          <w:b/>
        </w:rPr>
        <w:t>Spring MVC</w:t>
      </w:r>
      <w:r w:rsidRPr="00044086">
        <w:rPr>
          <w:rFonts w:asciiTheme="minorHAnsi" w:hAnsiTheme="minorHAnsi" w:cstheme="minorHAnsi"/>
        </w:rPr>
        <w:t xml:space="preserve"> framework at the Web tier level to isolate each layer of the application so that complexity of integration will be </w:t>
      </w:r>
      <w:proofErr w:type="gramStart"/>
      <w:r w:rsidRPr="00044086">
        <w:rPr>
          <w:rFonts w:asciiTheme="minorHAnsi" w:hAnsiTheme="minorHAnsi" w:cstheme="minorHAnsi"/>
        </w:rPr>
        <w:t>reduced</w:t>
      </w:r>
      <w:proofErr w:type="gramEnd"/>
      <w:r w:rsidRPr="00044086">
        <w:rPr>
          <w:rFonts w:asciiTheme="minorHAnsi" w:hAnsiTheme="minorHAnsi" w:cstheme="minorHAnsi"/>
        </w:rPr>
        <w:t xml:space="preserve"> and maintenance will be very easy.</w:t>
      </w:r>
    </w:p>
    <w:p w14:paraId="2C1402E3" w14:textId="77777777" w:rsidR="00D25D7B" w:rsidRPr="00044086" w:rsidRDefault="00D25D7B" w:rsidP="00B37D19">
      <w:pPr>
        <w:pStyle w:val="ListParagraph"/>
        <w:numPr>
          <w:ilvl w:val="1"/>
          <w:numId w:val="36"/>
        </w:numPr>
        <w:pBdr>
          <w:top w:val="nil"/>
          <w:left w:val="nil"/>
          <w:bottom w:val="nil"/>
          <w:right w:val="nil"/>
          <w:between w:val="nil"/>
          <w:bar w:val="nil"/>
        </w:pBdr>
        <w:ind w:left="360" w:hanging="270"/>
        <w:jc w:val="both"/>
        <w:rPr>
          <w:rFonts w:asciiTheme="minorHAnsi" w:eastAsia="Arial" w:hAnsiTheme="minorHAnsi" w:cstheme="minorHAnsi"/>
        </w:rPr>
      </w:pPr>
      <w:r w:rsidRPr="00044086">
        <w:rPr>
          <w:rFonts w:asciiTheme="minorHAnsi" w:hAnsiTheme="minorHAnsi" w:cstheme="minorHAnsi"/>
        </w:rPr>
        <w:t xml:space="preserve">Used </w:t>
      </w:r>
      <w:r w:rsidRPr="00044086">
        <w:rPr>
          <w:rFonts w:asciiTheme="minorHAnsi" w:hAnsiTheme="minorHAnsi" w:cstheme="minorHAnsi"/>
          <w:b/>
          <w:bCs/>
        </w:rPr>
        <w:t>Spring AOP</w:t>
      </w:r>
      <w:r w:rsidRPr="00044086">
        <w:rPr>
          <w:rFonts w:asciiTheme="minorHAnsi" w:hAnsiTheme="minorHAnsi" w:cstheme="minorHAnsi"/>
        </w:rPr>
        <w:t xml:space="preserve"> for solving crosscutting concerns like keeping customer log data and transactions details.</w:t>
      </w:r>
    </w:p>
    <w:p w14:paraId="16BF97B5" w14:textId="77777777" w:rsidR="00D25D7B" w:rsidRPr="00044086" w:rsidRDefault="00D25D7B" w:rsidP="00B37D19">
      <w:pPr>
        <w:pStyle w:val="ListParagraph"/>
        <w:numPr>
          <w:ilvl w:val="1"/>
          <w:numId w:val="36"/>
        </w:numPr>
        <w:pBdr>
          <w:top w:val="nil"/>
          <w:left w:val="nil"/>
          <w:bottom w:val="nil"/>
          <w:right w:val="nil"/>
          <w:between w:val="nil"/>
          <w:bar w:val="nil"/>
        </w:pBdr>
        <w:ind w:left="360" w:hanging="270"/>
        <w:jc w:val="both"/>
        <w:rPr>
          <w:rFonts w:asciiTheme="minorHAnsi" w:eastAsia="Arial" w:hAnsiTheme="minorHAnsi" w:cstheme="minorHAnsi"/>
        </w:rPr>
      </w:pPr>
      <w:r w:rsidRPr="00044086">
        <w:rPr>
          <w:rFonts w:asciiTheme="minorHAnsi" w:hAnsiTheme="minorHAnsi" w:cstheme="minorHAnsi"/>
        </w:rPr>
        <w:t>Implemented Batch jobs to deal with large number of chunks using </w:t>
      </w:r>
      <w:r w:rsidRPr="00044086">
        <w:rPr>
          <w:rFonts w:asciiTheme="minorHAnsi" w:hAnsiTheme="minorHAnsi" w:cstheme="minorHAnsi"/>
          <w:b/>
          <w:bCs/>
        </w:rPr>
        <w:t>Spring Batch Framework</w:t>
      </w:r>
      <w:r w:rsidRPr="00044086">
        <w:rPr>
          <w:rFonts w:asciiTheme="minorHAnsi" w:hAnsiTheme="minorHAnsi" w:cstheme="minorHAnsi"/>
        </w:rPr>
        <w:t> to execute the similar jobs simultaneously.  </w:t>
      </w:r>
    </w:p>
    <w:p w14:paraId="4F2BBB0B" w14:textId="77777777" w:rsidR="00D25D7B" w:rsidRPr="00044086" w:rsidRDefault="00D25D7B" w:rsidP="00B37D19">
      <w:pPr>
        <w:pStyle w:val="ListParagraph"/>
        <w:numPr>
          <w:ilvl w:val="1"/>
          <w:numId w:val="36"/>
        </w:numPr>
        <w:pBdr>
          <w:top w:val="nil"/>
          <w:left w:val="nil"/>
          <w:bottom w:val="nil"/>
          <w:right w:val="nil"/>
          <w:between w:val="nil"/>
          <w:bar w:val="nil"/>
        </w:pBdr>
        <w:ind w:left="360" w:hanging="270"/>
        <w:jc w:val="both"/>
        <w:rPr>
          <w:rFonts w:asciiTheme="minorHAnsi" w:eastAsia="Arial" w:hAnsiTheme="minorHAnsi" w:cstheme="minorHAnsi"/>
        </w:rPr>
      </w:pPr>
      <w:r w:rsidRPr="00044086">
        <w:rPr>
          <w:rFonts w:asciiTheme="minorHAnsi" w:hAnsiTheme="minorHAnsi" w:cstheme="minorHAnsi"/>
        </w:rPr>
        <w:t xml:space="preserve">Create and configured the continuous delivery pipelines for deploying </w:t>
      </w:r>
      <w:r w:rsidRPr="00044086">
        <w:rPr>
          <w:rFonts w:asciiTheme="minorHAnsi" w:hAnsiTheme="minorHAnsi" w:cstheme="minorHAnsi"/>
          <w:b/>
        </w:rPr>
        <w:t>Micro Services</w:t>
      </w:r>
      <w:r w:rsidRPr="00044086">
        <w:rPr>
          <w:rFonts w:asciiTheme="minorHAnsi" w:hAnsiTheme="minorHAnsi" w:cstheme="minorHAnsi"/>
        </w:rPr>
        <w:t xml:space="preserve"> and </w:t>
      </w:r>
      <w:r w:rsidRPr="00044086">
        <w:rPr>
          <w:rFonts w:asciiTheme="minorHAnsi" w:hAnsiTheme="minorHAnsi" w:cstheme="minorHAnsi"/>
          <w:b/>
        </w:rPr>
        <w:t>Lambda functions</w:t>
      </w:r>
      <w:r w:rsidRPr="00044086">
        <w:rPr>
          <w:rFonts w:asciiTheme="minorHAnsi" w:hAnsiTheme="minorHAnsi" w:cstheme="minorHAnsi"/>
        </w:rPr>
        <w:t xml:space="preserve"> using </w:t>
      </w:r>
      <w:r w:rsidRPr="00044086">
        <w:rPr>
          <w:rFonts w:asciiTheme="minorHAnsi" w:hAnsiTheme="minorHAnsi" w:cstheme="minorHAnsi"/>
          <w:b/>
        </w:rPr>
        <w:t>Jenkins</w:t>
      </w:r>
      <w:r w:rsidRPr="00044086">
        <w:rPr>
          <w:rFonts w:asciiTheme="minorHAnsi" w:hAnsiTheme="minorHAnsi" w:cstheme="minorHAnsi"/>
        </w:rPr>
        <w:t xml:space="preserve"> </w:t>
      </w:r>
      <w:r w:rsidRPr="00044086">
        <w:rPr>
          <w:rFonts w:asciiTheme="minorHAnsi" w:hAnsiTheme="minorHAnsi" w:cstheme="minorHAnsi"/>
          <w:b/>
        </w:rPr>
        <w:t>CI</w:t>
      </w:r>
      <w:r w:rsidRPr="00044086">
        <w:rPr>
          <w:rFonts w:asciiTheme="minorHAnsi" w:hAnsiTheme="minorHAnsi" w:cstheme="minorHAnsi"/>
        </w:rPr>
        <w:t xml:space="preserve"> server.</w:t>
      </w:r>
    </w:p>
    <w:p w14:paraId="5BB368FD" w14:textId="77777777" w:rsidR="00D25D7B" w:rsidRPr="00044086" w:rsidRDefault="00D25D7B" w:rsidP="00B37D19">
      <w:pPr>
        <w:pStyle w:val="ListParagraph"/>
        <w:numPr>
          <w:ilvl w:val="1"/>
          <w:numId w:val="36"/>
        </w:numPr>
        <w:pBdr>
          <w:top w:val="nil"/>
          <w:left w:val="nil"/>
          <w:bottom w:val="nil"/>
          <w:right w:val="nil"/>
          <w:between w:val="nil"/>
          <w:bar w:val="nil"/>
        </w:pBdr>
        <w:ind w:left="360" w:hanging="270"/>
        <w:jc w:val="both"/>
        <w:rPr>
          <w:rFonts w:asciiTheme="minorHAnsi" w:eastAsia="Arial" w:hAnsiTheme="minorHAnsi" w:cstheme="minorHAnsi"/>
        </w:rPr>
      </w:pPr>
      <w:r w:rsidRPr="00044086">
        <w:rPr>
          <w:rFonts w:asciiTheme="minorHAnsi" w:hAnsiTheme="minorHAnsi" w:cstheme="minorHAnsi"/>
          <w:shd w:val="clear" w:color="auto" w:fill="FFFFFF"/>
        </w:rPr>
        <w:t>Developed a</w:t>
      </w:r>
      <w:r w:rsidRPr="00044086">
        <w:rPr>
          <w:rStyle w:val="apple-converted-space"/>
          <w:rFonts w:asciiTheme="minorHAnsi" w:hAnsiTheme="minorHAnsi" w:cstheme="minorHAnsi"/>
          <w:shd w:val="clear" w:color="auto" w:fill="FFFFFF"/>
        </w:rPr>
        <w:t xml:space="preserve"> </w:t>
      </w:r>
      <w:r w:rsidRPr="00044086">
        <w:rPr>
          <w:rStyle w:val="apple-converted-space"/>
          <w:rFonts w:asciiTheme="minorHAnsi" w:hAnsiTheme="minorHAnsi" w:cstheme="minorHAnsi"/>
          <w:b/>
          <w:shd w:val="clear" w:color="auto" w:fill="FFFFFF"/>
        </w:rPr>
        <w:t>RESTful</w:t>
      </w:r>
      <w:r w:rsidRPr="00044086">
        <w:rPr>
          <w:rStyle w:val="apple-converted-space"/>
          <w:rFonts w:asciiTheme="minorHAnsi" w:hAnsiTheme="minorHAnsi" w:cstheme="minorHAnsi"/>
          <w:shd w:val="clear" w:color="auto" w:fill="FFFFFF"/>
        </w:rPr>
        <w:t> </w:t>
      </w:r>
      <w:r w:rsidRPr="00044086">
        <w:rPr>
          <w:rFonts w:asciiTheme="minorHAnsi" w:hAnsiTheme="minorHAnsi" w:cstheme="minorHAnsi"/>
          <w:shd w:val="clear" w:color="auto" w:fill="FFFFFF"/>
        </w:rPr>
        <w:t>based service for data retrieval to make it independent of the current application.</w:t>
      </w:r>
    </w:p>
    <w:p w14:paraId="0CCFA381" w14:textId="77777777" w:rsidR="00D25D7B" w:rsidRPr="00044086" w:rsidRDefault="00D25D7B" w:rsidP="00B37D19">
      <w:pPr>
        <w:pStyle w:val="ListParagraph"/>
        <w:numPr>
          <w:ilvl w:val="1"/>
          <w:numId w:val="36"/>
        </w:numPr>
        <w:pBdr>
          <w:top w:val="nil"/>
          <w:left w:val="nil"/>
          <w:bottom w:val="nil"/>
          <w:right w:val="nil"/>
          <w:between w:val="nil"/>
          <w:bar w:val="nil"/>
        </w:pBdr>
        <w:ind w:left="360" w:hanging="270"/>
        <w:jc w:val="both"/>
        <w:rPr>
          <w:rFonts w:asciiTheme="minorHAnsi" w:eastAsia="Arial" w:hAnsiTheme="minorHAnsi" w:cstheme="minorHAnsi"/>
        </w:rPr>
      </w:pPr>
      <w:r w:rsidRPr="00044086">
        <w:rPr>
          <w:rFonts w:asciiTheme="minorHAnsi" w:eastAsia="Arial" w:hAnsiTheme="minorHAnsi" w:cstheme="minorHAnsi"/>
        </w:rPr>
        <w:t xml:space="preserve">Worked on </w:t>
      </w:r>
      <w:r w:rsidRPr="00044086">
        <w:rPr>
          <w:rFonts w:asciiTheme="minorHAnsi" w:eastAsia="Arial" w:hAnsiTheme="minorHAnsi" w:cstheme="minorHAnsi"/>
          <w:b/>
        </w:rPr>
        <w:t>XML</w:t>
      </w:r>
      <w:r w:rsidRPr="00044086">
        <w:rPr>
          <w:rFonts w:asciiTheme="minorHAnsi" w:eastAsia="Arial" w:hAnsiTheme="minorHAnsi" w:cstheme="minorHAnsi"/>
        </w:rPr>
        <w:t xml:space="preserve"> and </w:t>
      </w:r>
      <w:r w:rsidRPr="00044086">
        <w:rPr>
          <w:rFonts w:asciiTheme="minorHAnsi" w:eastAsia="Arial" w:hAnsiTheme="minorHAnsi" w:cstheme="minorHAnsi"/>
          <w:b/>
        </w:rPr>
        <w:t>JSON</w:t>
      </w:r>
      <w:r w:rsidRPr="00044086">
        <w:rPr>
          <w:rFonts w:asciiTheme="minorHAnsi" w:eastAsia="Arial" w:hAnsiTheme="minorHAnsi" w:cstheme="minorHAnsi"/>
        </w:rPr>
        <w:t xml:space="preserve"> for transferring and retrieving data between different applications.</w:t>
      </w:r>
    </w:p>
    <w:p w14:paraId="14C04D6E" w14:textId="77777777" w:rsidR="00D25D7B" w:rsidRPr="00044086" w:rsidRDefault="00D25D7B" w:rsidP="00B37D19">
      <w:pPr>
        <w:pStyle w:val="ListParagraph"/>
        <w:numPr>
          <w:ilvl w:val="1"/>
          <w:numId w:val="36"/>
        </w:numPr>
        <w:pBdr>
          <w:top w:val="nil"/>
          <w:left w:val="nil"/>
          <w:bottom w:val="nil"/>
          <w:right w:val="nil"/>
          <w:between w:val="nil"/>
          <w:bar w:val="nil"/>
        </w:pBdr>
        <w:ind w:left="360" w:hanging="270"/>
        <w:jc w:val="both"/>
        <w:rPr>
          <w:rFonts w:asciiTheme="minorHAnsi" w:eastAsia="Arial" w:hAnsiTheme="minorHAnsi" w:cstheme="minorHAnsi"/>
        </w:rPr>
      </w:pPr>
      <w:r w:rsidRPr="00044086">
        <w:rPr>
          <w:rFonts w:asciiTheme="minorHAnsi" w:hAnsiTheme="minorHAnsi" w:cstheme="minorHAnsi"/>
        </w:rPr>
        <w:t xml:space="preserve">Excellent in deploying the applications in </w:t>
      </w:r>
      <w:r w:rsidRPr="00044086">
        <w:rPr>
          <w:rFonts w:asciiTheme="minorHAnsi" w:hAnsiTheme="minorHAnsi" w:cstheme="minorHAnsi"/>
          <w:b/>
        </w:rPr>
        <w:t>AWS</w:t>
      </w:r>
      <w:r w:rsidRPr="00044086">
        <w:rPr>
          <w:rFonts w:asciiTheme="minorHAnsi" w:hAnsiTheme="minorHAnsi" w:cstheme="minorHAnsi"/>
        </w:rPr>
        <w:t xml:space="preserve"> as </w:t>
      </w:r>
      <w:r w:rsidRPr="00044086">
        <w:rPr>
          <w:rFonts w:asciiTheme="minorHAnsi" w:hAnsiTheme="minorHAnsi" w:cstheme="minorHAnsi"/>
          <w:b/>
        </w:rPr>
        <w:t>EC2</w:t>
      </w:r>
      <w:r w:rsidRPr="00044086">
        <w:rPr>
          <w:rFonts w:asciiTheme="minorHAnsi" w:hAnsiTheme="minorHAnsi" w:cstheme="minorHAnsi"/>
        </w:rPr>
        <w:t xml:space="preserve"> instances and create snapshots for the data that must be stored in </w:t>
      </w:r>
      <w:r w:rsidRPr="00044086">
        <w:rPr>
          <w:rFonts w:asciiTheme="minorHAnsi" w:hAnsiTheme="minorHAnsi" w:cstheme="minorHAnsi"/>
          <w:b/>
        </w:rPr>
        <w:t>AWS S3</w:t>
      </w:r>
      <w:r w:rsidRPr="00044086">
        <w:rPr>
          <w:rFonts w:asciiTheme="minorHAnsi" w:hAnsiTheme="minorHAnsi" w:cstheme="minorHAnsi"/>
        </w:rPr>
        <w:t>.</w:t>
      </w:r>
    </w:p>
    <w:p w14:paraId="306725F7" w14:textId="77777777" w:rsidR="00D25D7B" w:rsidRPr="00044086" w:rsidRDefault="00D25D7B" w:rsidP="00B37D19">
      <w:pPr>
        <w:pStyle w:val="ListParagraph"/>
        <w:numPr>
          <w:ilvl w:val="1"/>
          <w:numId w:val="36"/>
        </w:numPr>
        <w:pBdr>
          <w:top w:val="nil"/>
          <w:left w:val="nil"/>
          <w:bottom w:val="nil"/>
          <w:right w:val="nil"/>
          <w:between w:val="nil"/>
          <w:bar w:val="nil"/>
        </w:pBdr>
        <w:ind w:left="360" w:hanging="270"/>
        <w:jc w:val="both"/>
        <w:rPr>
          <w:rFonts w:asciiTheme="minorHAnsi" w:eastAsia="Arial" w:hAnsiTheme="minorHAnsi" w:cstheme="minorHAnsi"/>
        </w:rPr>
      </w:pPr>
      <w:r w:rsidRPr="00044086">
        <w:rPr>
          <w:rFonts w:asciiTheme="minorHAnsi" w:hAnsiTheme="minorHAnsi" w:cstheme="minorHAnsi"/>
          <w:shd w:val="clear" w:color="auto" w:fill="FFFFFF"/>
        </w:rPr>
        <w:t xml:space="preserve">Utilized </w:t>
      </w:r>
      <w:r w:rsidRPr="00044086">
        <w:rPr>
          <w:rFonts w:asciiTheme="minorHAnsi" w:hAnsiTheme="minorHAnsi" w:cstheme="minorHAnsi"/>
          <w:b/>
          <w:shd w:val="clear" w:color="auto" w:fill="FFFFFF"/>
        </w:rPr>
        <w:t xml:space="preserve">Amazon </w:t>
      </w:r>
      <w:r w:rsidRPr="00044086">
        <w:rPr>
          <w:rFonts w:asciiTheme="minorHAnsi" w:hAnsiTheme="minorHAnsi" w:cstheme="minorHAnsi"/>
          <w:shd w:val="clear" w:color="auto" w:fill="FFFFFF"/>
        </w:rPr>
        <w:t>Web</w:t>
      </w:r>
      <w:r w:rsidRPr="00044086">
        <w:rPr>
          <w:rFonts w:asciiTheme="minorHAnsi" w:hAnsiTheme="minorHAnsi" w:cstheme="minorHAnsi"/>
          <w:b/>
          <w:shd w:val="clear" w:color="auto" w:fill="FFFFFF"/>
        </w:rPr>
        <w:t xml:space="preserve"> Services</w:t>
      </w:r>
      <w:r w:rsidRPr="00044086">
        <w:rPr>
          <w:rFonts w:asciiTheme="minorHAnsi" w:hAnsiTheme="minorHAnsi" w:cstheme="minorHAnsi"/>
          <w:shd w:val="clear" w:color="auto" w:fill="FFFFFF"/>
        </w:rPr>
        <w:t xml:space="preserve"> (</w:t>
      </w:r>
      <w:r w:rsidRPr="00044086">
        <w:rPr>
          <w:rFonts w:asciiTheme="minorHAnsi" w:hAnsiTheme="minorHAnsi" w:cstheme="minorHAnsi"/>
          <w:b/>
          <w:shd w:val="clear" w:color="auto" w:fill="FFFFFF"/>
        </w:rPr>
        <w:t>AWS</w:t>
      </w:r>
      <w:r w:rsidRPr="00044086">
        <w:rPr>
          <w:rFonts w:asciiTheme="minorHAnsi" w:hAnsiTheme="minorHAnsi" w:cstheme="minorHAnsi"/>
          <w:shd w:val="clear" w:color="auto" w:fill="FFFFFF"/>
        </w:rPr>
        <w:t xml:space="preserve">) </w:t>
      </w:r>
      <w:r w:rsidRPr="00044086">
        <w:rPr>
          <w:rFonts w:asciiTheme="minorHAnsi" w:hAnsiTheme="minorHAnsi" w:cstheme="minorHAnsi"/>
          <w:b/>
          <w:shd w:val="clear" w:color="auto" w:fill="FFFFFF"/>
        </w:rPr>
        <w:t>EC2</w:t>
      </w:r>
      <w:r w:rsidRPr="00044086">
        <w:rPr>
          <w:rFonts w:asciiTheme="minorHAnsi" w:hAnsiTheme="minorHAnsi" w:cstheme="minorHAnsi"/>
          <w:shd w:val="clear" w:color="auto" w:fill="FFFFFF"/>
        </w:rPr>
        <w:t xml:space="preserve"> to deploy</w:t>
      </w:r>
      <w:r w:rsidRPr="00044086">
        <w:rPr>
          <w:rStyle w:val="apple-converted-space"/>
          <w:rFonts w:asciiTheme="minorHAnsi" w:hAnsiTheme="minorHAnsi" w:cstheme="minorHAnsi"/>
          <w:shd w:val="clear" w:color="auto" w:fill="FFFFFF"/>
        </w:rPr>
        <w:t> </w:t>
      </w:r>
      <w:r w:rsidRPr="00044086">
        <w:rPr>
          <w:rStyle w:val="apple-converted-space"/>
          <w:rFonts w:asciiTheme="minorHAnsi" w:hAnsiTheme="minorHAnsi" w:cstheme="minorHAnsi"/>
          <w:b/>
          <w:shd w:val="clear" w:color="auto" w:fill="FFFFFF"/>
        </w:rPr>
        <w:t>Docker</w:t>
      </w:r>
      <w:r w:rsidRPr="00044086">
        <w:rPr>
          <w:rFonts w:asciiTheme="minorHAnsi" w:hAnsiTheme="minorHAnsi" w:cstheme="minorHAnsi"/>
          <w:shd w:val="clear" w:color="auto" w:fill="FFFFFF"/>
        </w:rPr>
        <w:t xml:space="preserve"> containers.</w:t>
      </w:r>
    </w:p>
    <w:p w14:paraId="002846A2" w14:textId="77777777" w:rsidR="00D25D7B" w:rsidRPr="00044086" w:rsidRDefault="00D25D7B" w:rsidP="00B37D19">
      <w:pPr>
        <w:pStyle w:val="ListParagraph"/>
        <w:numPr>
          <w:ilvl w:val="1"/>
          <w:numId w:val="36"/>
        </w:numPr>
        <w:pBdr>
          <w:top w:val="nil"/>
          <w:left w:val="nil"/>
          <w:bottom w:val="nil"/>
          <w:right w:val="nil"/>
          <w:between w:val="nil"/>
          <w:bar w:val="nil"/>
        </w:pBdr>
        <w:ind w:left="360" w:hanging="270"/>
        <w:jc w:val="both"/>
        <w:rPr>
          <w:rFonts w:asciiTheme="minorHAnsi" w:eastAsia="Arial" w:hAnsiTheme="minorHAnsi" w:cstheme="minorHAnsi"/>
        </w:rPr>
      </w:pPr>
      <w:r w:rsidRPr="00044086">
        <w:rPr>
          <w:rFonts w:asciiTheme="minorHAnsi" w:hAnsiTheme="minorHAnsi" w:cstheme="minorHAnsi"/>
        </w:rPr>
        <w:t xml:space="preserve">Enterprises Integrated Pattern Implemented with </w:t>
      </w:r>
      <w:r w:rsidRPr="00044086">
        <w:rPr>
          <w:rFonts w:asciiTheme="minorHAnsi" w:hAnsiTheme="minorHAnsi" w:cstheme="minorHAnsi"/>
          <w:b/>
        </w:rPr>
        <w:t>Apache Camel (ESB).</w:t>
      </w:r>
    </w:p>
    <w:p w14:paraId="4E43AC1E" w14:textId="1193FE07" w:rsidR="00487070" w:rsidRPr="00044086" w:rsidRDefault="00D25D7B" w:rsidP="00B37D19">
      <w:pPr>
        <w:pStyle w:val="ListParagraph"/>
        <w:numPr>
          <w:ilvl w:val="1"/>
          <w:numId w:val="36"/>
        </w:numPr>
        <w:pBdr>
          <w:top w:val="nil"/>
          <w:left w:val="nil"/>
          <w:bottom w:val="nil"/>
          <w:right w:val="nil"/>
          <w:between w:val="nil"/>
          <w:bar w:val="nil"/>
        </w:pBdr>
        <w:ind w:left="360" w:hanging="270"/>
        <w:jc w:val="both"/>
        <w:rPr>
          <w:rFonts w:asciiTheme="minorHAnsi" w:eastAsia="Arial" w:hAnsiTheme="minorHAnsi" w:cstheme="minorHAnsi"/>
        </w:rPr>
      </w:pPr>
      <w:r w:rsidRPr="00044086">
        <w:rPr>
          <w:rFonts w:asciiTheme="minorHAnsi" w:hAnsiTheme="minorHAnsi" w:cstheme="minorHAnsi"/>
        </w:rPr>
        <w:t xml:space="preserve">Wrote services to store and retrieve user data from </w:t>
      </w:r>
      <w:r w:rsidRPr="00044086">
        <w:rPr>
          <w:rFonts w:asciiTheme="minorHAnsi" w:hAnsiTheme="minorHAnsi" w:cstheme="minorHAnsi"/>
          <w:b/>
          <w:bCs/>
        </w:rPr>
        <w:t>Oracle</w:t>
      </w:r>
      <w:r w:rsidRPr="00044086">
        <w:rPr>
          <w:rFonts w:asciiTheme="minorHAnsi" w:hAnsiTheme="minorHAnsi" w:cstheme="minorHAnsi"/>
        </w:rPr>
        <w:t xml:space="preserve"> and </w:t>
      </w:r>
      <w:r w:rsidRPr="00044086">
        <w:rPr>
          <w:rFonts w:asciiTheme="minorHAnsi" w:hAnsiTheme="minorHAnsi" w:cstheme="minorHAnsi"/>
          <w:b/>
        </w:rPr>
        <w:t>MongoDB</w:t>
      </w:r>
      <w:r w:rsidRPr="00044086">
        <w:rPr>
          <w:rFonts w:asciiTheme="minorHAnsi" w:hAnsiTheme="minorHAnsi" w:cstheme="minorHAnsi"/>
        </w:rPr>
        <w:t xml:space="preserve"> for the application on devices.</w:t>
      </w:r>
    </w:p>
    <w:p w14:paraId="07422F1A" w14:textId="77777777" w:rsidR="00D25D7B" w:rsidRPr="00044086" w:rsidRDefault="00D25D7B" w:rsidP="00B37D19">
      <w:pPr>
        <w:pStyle w:val="ListParagraph"/>
        <w:numPr>
          <w:ilvl w:val="1"/>
          <w:numId w:val="36"/>
        </w:numPr>
        <w:pBdr>
          <w:top w:val="nil"/>
          <w:left w:val="nil"/>
          <w:bottom w:val="nil"/>
          <w:right w:val="nil"/>
          <w:between w:val="nil"/>
          <w:bar w:val="nil"/>
        </w:pBdr>
        <w:ind w:left="360" w:hanging="270"/>
        <w:jc w:val="both"/>
        <w:rPr>
          <w:rFonts w:asciiTheme="minorHAnsi" w:eastAsia="Arial" w:hAnsiTheme="minorHAnsi" w:cstheme="minorHAnsi"/>
        </w:rPr>
      </w:pPr>
      <w:r w:rsidRPr="00044086">
        <w:rPr>
          <w:rStyle w:val="apple-converted-space"/>
          <w:rFonts w:asciiTheme="minorHAnsi" w:hAnsiTheme="minorHAnsi" w:cstheme="minorHAnsi"/>
          <w:b/>
          <w:shd w:val="clear" w:color="auto" w:fill="FFFFFF"/>
        </w:rPr>
        <w:t xml:space="preserve">WebSphere </w:t>
      </w:r>
      <w:r w:rsidRPr="00044086">
        <w:rPr>
          <w:rStyle w:val="apple-converted-space"/>
          <w:rFonts w:asciiTheme="minorHAnsi" w:hAnsiTheme="minorHAnsi" w:cstheme="minorHAnsi"/>
          <w:shd w:val="clear" w:color="auto" w:fill="FFFFFF"/>
        </w:rPr>
        <w:t>is</w:t>
      </w:r>
      <w:r w:rsidRPr="00044086">
        <w:rPr>
          <w:rFonts w:asciiTheme="minorHAnsi" w:hAnsiTheme="minorHAnsi" w:cstheme="minorHAnsi"/>
          <w:shd w:val="clear" w:color="auto" w:fill="FFFFFF"/>
        </w:rPr>
        <w:t xml:space="preserve"> used as an Application Server to Deploy the Application.</w:t>
      </w:r>
    </w:p>
    <w:p w14:paraId="1115AD59" w14:textId="77777777" w:rsidR="00D25D7B" w:rsidRPr="00044086" w:rsidRDefault="00D25D7B" w:rsidP="00B37D19">
      <w:pPr>
        <w:pStyle w:val="ListParagraph"/>
        <w:numPr>
          <w:ilvl w:val="1"/>
          <w:numId w:val="36"/>
        </w:numPr>
        <w:pBdr>
          <w:top w:val="nil"/>
          <w:left w:val="nil"/>
          <w:bottom w:val="nil"/>
          <w:right w:val="nil"/>
          <w:between w:val="nil"/>
          <w:bar w:val="nil"/>
        </w:pBdr>
        <w:ind w:left="360" w:hanging="270"/>
        <w:jc w:val="both"/>
        <w:rPr>
          <w:rFonts w:asciiTheme="minorHAnsi" w:eastAsia="Arial" w:hAnsiTheme="minorHAnsi" w:cstheme="minorHAnsi"/>
        </w:rPr>
      </w:pPr>
      <w:r w:rsidRPr="00044086">
        <w:rPr>
          <w:rFonts w:asciiTheme="minorHAnsi" w:eastAsia="Arial" w:hAnsiTheme="minorHAnsi" w:cstheme="minorHAnsi"/>
        </w:rPr>
        <w:t xml:space="preserve">Experience in using </w:t>
      </w:r>
      <w:r w:rsidRPr="00044086">
        <w:rPr>
          <w:rFonts w:asciiTheme="minorHAnsi" w:eastAsia="Arial" w:hAnsiTheme="minorHAnsi" w:cstheme="minorHAnsi"/>
          <w:b/>
        </w:rPr>
        <w:t xml:space="preserve">JUnit </w:t>
      </w:r>
      <w:r w:rsidRPr="00044086">
        <w:rPr>
          <w:rFonts w:asciiTheme="minorHAnsi" w:eastAsia="Arial" w:hAnsiTheme="minorHAnsi" w:cstheme="minorHAnsi"/>
        </w:rPr>
        <w:t>and build tools such as</w:t>
      </w:r>
      <w:r w:rsidRPr="00044086">
        <w:rPr>
          <w:rFonts w:asciiTheme="minorHAnsi" w:eastAsia="Arial" w:hAnsiTheme="minorHAnsi" w:cstheme="minorHAnsi"/>
          <w:b/>
        </w:rPr>
        <w:t xml:space="preserve"> MAVEN.</w:t>
      </w:r>
    </w:p>
    <w:p w14:paraId="07A7EBF4" w14:textId="77777777" w:rsidR="00D25D7B" w:rsidRPr="00044086" w:rsidRDefault="00D25D7B" w:rsidP="00B37D19">
      <w:pPr>
        <w:pStyle w:val="ListParagraph"/>
        <w:numPr>
          <w:ilvl w:val="1"/>
          <w:numId w:val="36"/>
        </w:numPr>
        <w:pBdr>
          <w:top w:val="nil"/>
          <w:left w:val="nil"/>
          <w:bottom w:val="nil"/>
          <w:right w:val="nil"/>
          <w:between w:val="nil"/>
          <w:bar w:val="nil"/>
        </w:pBdr>
        <w:ind w:left="360" w:hanging="270"/>
        <w:jc w:val="both"/>
        <w:rPr>
          <w:rFonts w:asciiTheme="minorHAnsi" w:eastAsia="Arial" w:hAnsiTheme="minorHAnsi" w:cstheme="minorHAnsi"/>
        </w:rPr>
      </w:pPr>
      <w:r w:rsidRPr="00044086">
        <w:rPr>
          <w:rFonts w:asciiTheme="minorHAnsi" w:eastAsia="Arial" w:hAnsiTheme="minorHAnsi" w:cstheme="minorHAnsi"/>
        </w:rPr>
        <w:t>Collaborated with testers and developers and prepared test plans for producing high quality software applications.</w:t>
      </w:r>
    </w:p>
    <w:p w14:paraId="5013A118" w14:textId="77777777" w:rsidR="00D25D7B" w:rsidRPr="00044086" w:rsidRDefault="00D25D7B" w:rsidP="00B37D19">
      <w:pPr>
        <w:pStyle w:val="ListParagraph"/>
        <w:numPr>
          <w:ilvl w:val="1"/>
          <w:numId w:val="36"/>
        </w:numPr>
        <w:pBdr>
          <w:top w:val="nil"/>
          <w:left w:val="nil"/>
          <w:bottom w:val="nil"/>
          <w:right w:val="nil"/>
          <w:between w:val="nil"/>
          <w:bar w:val="nil"/>
        </w:pBdr>
        <w:spacing w:after="0"/>
        <w:ind w:left="360" w:hanging="270"/>
        <w:jc w:val="both"/>
        <w:rPr>
          <w:rFonts w:asciiTheme="minorHAnsi" w:eastAsia="Arial" w:hAnsiTheme="minorHAnsi" w:cstheme="minorHAnsi"/>
        </w:rPr>
      </w:pPr>
      <w:r w:rsidRPr="00044086">
        <w:rPr>
          <w:rFonts w:asciiTheme="minorHAnsi" w:eastAsia="Arial" w:hAnsiTheme="minorHAnsi" w:cstheme="minorHAnsi"/>
        </w:rPr>
        <w:t xml:space="preserve">Worked on </w:t>
      </w:r>
      <w:r w:rsidRPr="00044086">
        <w:rPr>
          <w:rFonts w:asciiTheme="minorHAnsi" w:eastAsia="Arial" w:hAnsiTheme="minorHAnsi" w:cstheme="minorHAnsi"/>
          <w:b/>
        </w:rPr>
        <w:t xml:space="preserve">Log4j </w:t>
      </w:r>
      <w:r w:rsidRPr="00044086">
        <w:rPr>
          <w:rFonts w:asciiTheme="minorHAnsi" w:eastAsia="Arial" w:hAnsiTheme="minorHAnsi" w:cstheme="minorHAnsi"/>
        </w:rPr>
        <w:t xml:space="preserve">for logging errors, </w:t>
      </w:r>
      <w:proofErr w:type="gramStart"/>
      <w:r w:rsidRPr="00044086">
        <w:rPr>
          <w:rFonts w:asciiTheme="minorHAnsi" w:eastAsia="Arial" w:hAnsiTheme="minorHAnsi" w:cstheme="minorHAnsi"/>
        </w:rPr>
        <w:t>messages</w:t>
      </w:r>
      <w:proofErr w:type="gramEnd"/>
      <w:r w:rsidRPr="00044086">
        <w:rPr>
          <w:rFonts w:asciiTheme="minorHAnsi" w:eastAsia="Arial" w:hAnsiTheme="minorHAnsi" w:cstheme="minorHAnsi"/>
        </w:rPr>
        <w:t xml:space="preserve"> and performance logs</w:t>
      </w:r>
    </w:p>
    <w:p w14:paraId="1C17EB11" w14:textId="77777777" w:rsidR="00D25D7B" w:rsidRPr="00044086" w:rsidRDefault="00D25D7B" w:rsidP="00B37D19">
      <w:pPr>
        <w:pStyle w:val="ListParagraph"/>
        <w:pBdr>
          <w:top w:val="nil"/>
          <w:left w:val="nil"/>
          <w:bottom w:val="nil"/>
          <w:right w:val="nil"/>
          <w:between w:val="nil"/>
          <w:bar w:val="nil"/>
        </w:pBdr>
        <w:spacing w:after="0"/>
        <w:ind w:left="0"/>
        <w:jc w:val="both"/>
        <w:rPr>
          <w:rFonts w:asciiTheme="minorHAnsi" w:eastAsia="Arial" w:hAnsiTheme="minorHAnsi" w:cstheme="minorHAnsi"/>
        </w:rPr>
      </w:pPr>
    </w:p>
    <w:p w14:paraId="67ACADC1" w14:textId="738E969A" w:rsidR="00790CEC" w:rsidRPr="00044086" w:rsidRDefault="00D25D7B" w:rsidP="00CA1A2D">
      <w:pPr>
        <w:shd w:val="clear" w:color="auto" w:fill="FFFFFF"/>
        <w:spacing w:line="276" w:lineRule="auto"/>
        <w:jc w:val="both"/>
        <w:rPr>
          <w:rFonts w:asciiTheme="minorHAnsi" w:hAnsiTheme="minorHAnsi" w:cstheme="minorHAnsi"/>
          <w:sz w:val="22"/>
          <w:szCs w:val="22"/>
        </w:rPr>
      </w:pPr>
      <w:r w:rsidRPr="00044086">
        <w:rPr>
          <w:rFonts w:asciiTheme="minorHAnsi" w:eastAsia="Arial" w:hAnsiTheme="minorHAnsi" w:cstheme="minorHAnsi"/>
          <w:b/>
          <w:sz w:val="22"/>
          <w:szCs w:val="22"/>
        </w:rPr>
        <w:lastRenderedPageBreak/>
        <w:t>Environment:</w:t>
      </w:r>
      <w:r w:rsidRPr="00044086">
        <w:rPr>
          <w:rFonts w:asciiTheme="minorHAnsi" w:eastAsia="Arial" w:hAnsiTheme="minorHAnsi" w:cstheme="minorHAnsi"/>
          <w:sz w:val="22"/>
          <w:szCs w:val="22"/>
        </w:rPr>
        <w:t xml:space="preserve"> </w:t>
      </w:r>
      <w:r w:rsidRPr="00044086">
        <w:rPr>
          <w:rFonts w:asciiTheme="minorHAnsi" w:hAnsiTheme="minorHAnsi" w:cstheme="minorHAnsi"/>
          <w:sz w:val="22"/>
          <w:szCs w:val="22"/>
        </w:rPr>
        <w:t xml:space="preserve">Java 1.8, J2EE, HTML5, CSS3, </w:t>
      </w:r>
      <w:r w:rsidR="00FD4923" w:rsidRPr="00044086">
        <w:rPr>
          <w:rFonts w:asciiTheme="minorHAnsi" w:hAnsiTheme="minorHAnsi" w:cstheme="minorHAnsi"/>
          <w:sz w:val="22"/>
          <w:szCs w:val="22"/>
        </w:rPr>
        <w:t>jQuery</w:t>
      </w:r>
      <w:r w:rsidRPr="00044086">
        <w:rPr>
          <w:rFonts w:asciiTheme="minorHAnsi" w:hAnsiTheme="minorHAnsi" w:cstheme="minorHAnsi"/>
          <w:sz w:val="22"/>
          <w:szCs w:val="22"/>
        </w:rPr>
        <w:t xml:space="preserve">, Bootstrap, JavaScript, Angular </w:t>
      </w:r>
      <w:r w:rsidR="00545E96" w:rsidRPr="00044086">
        <w:rPr>
          <w:rFonts w:asciiTheme="minorHAnsi" w:hAnsiTheme="minorHAnsi" w:cstheme="minorHAnsi"/>
          <w:sz w:val="22"/>
          <w:szCs w:val="22"/>
        </w:rPr>
        <w:t>4/6</w:t>
      </w:r>
      <w:r w:rsidRPr="00044086">
        <w:rPr>
          <w:rFonts w:asciiTheme="minorHAnsi" w:hAnsiTheme="minorHAnsi" w:cstheme="minorHAnsi"/>
          <w:sz w:val="22"/>
          <w:szCs w:val="22"/>
        </w:rPr>
        <w:t>, NodeJS, Hibernate, Spring MVC, Spring IOC, Spring boot, spring security, XML, GIT, JSP, JUnit, Maven, IBM WebSphere, Apache, JAX-RS, Restful, Amazon Web Services (AWS), Micro Services, Log4J, Oracle, Mongo DB, WSD and Spring Tool Suite.</w:t>
      </w:r>
    </w:p>
    <w:p w14:paraId="6B05A89C" w14:textId="77777777" w:rsidR="00F43616" w:rsidRPr="00044086" w:rsidRDefault="00F43616" w:rsidP="00B37D19">
      <w:pPr>
        <w:pStyle w:val="NoSpacing"/>
        <w:spacing w:line="276" w:lineRule="auto"/>
        <w:jc w:val="both"/>
        <w:rPr>
          <w:rFonts w:asciiTheme="minorHAnsi" w:eastAsia="Calibri" w:hAnsiTheme="minorHAnsi" w:cstheme="minorHAnsi"/>
          <w:b/>
        </w:rPr>
      </w:pPr>
    </w:p>
    <w:p w14:paraId="5B46C580" w14:textId="52C2D25B" w:rsidR="00D04F59" w:rsidRPr="00044086" w:rsidRDefault="00D04F59" w:rsidP="00B37D19">
      <w:pPr>
        <w:pStyle w:val="NoSpacing"/>
        <w:spacing w:line="276" w:lineRule="auto"/>
        <w:jc w:val="both"/>
        <w:rPr>
          <w:rFonts w:asciiTheme="minorHAnsi" w:eastAsia="Arial" w:hAnsiTheme="minorHAnsi" w:cstheme="minorHAnsi"/>
          <w:b/>
        </w:rPr>
      </w:pPr>
      <w:r w:rsidRPr="00044086">
        <w:rPr>
          <w:rFonts w:asciiTheme="minorHAnsi" w:hAnsiTheme="minorHAnsi" w:cstheme="minorHAnsi"/>
          <w:b/>
        </w:rPr>
        <w:t>Client: Sonata Software</w:t>
      </w:r>
      <w:r w:rsidRPr="00044086">
        <w:rPr>
          <w:rFonts w:asciiTheme="minorHAnsi" w:hAnsiTheme="minorHAnsi" w:cstheme="minorHAnsi"/>
          <w:b/>
        </w:rPr>
        <w:tab/>
      </w:r>
      <w:r w:rsidR="003B52DC" w:rsidRPr="00044086">
        <w:rPr>
          <w:rFonts w:asciiTheme="minorHAnsi" w:hAnsiTheme="minorHAnsi" w:cstheme="minorHAnsi"/>
          <w:b/>
        </w:rPr>
        <w:t>, Hyderabad. India</w:t>
      </w:r>
      <w:r w:rsidRPr="00044086">
        <w:rPr>
          <w:rFonts w:asciiTheme="minorHAnsi" w:hAnsiTheme="minorHAnsi" w:cstheme="minorHAnsi"/>
          <w:b/>
        </w:rPr>
        <w:tab/>
      </w:r>
      <w:r w:rsidR="003B52DC" w:rsidRPr="00044086">
        <w:rPr>
          <w:rFonts w:asciiTheme="minorHAnsi" w:hAnsiTheme="minorHAnsi" w:cstheme="minorHAnsi"/>
          <w:b/>
        </w:rPr>
        <w:tab/>
      </w:r>
      <w:r w:rsidRPr="00044086">
        <w:rPr>
          <w:rFonts w:asciiTheme="minorHAnsi" w:hAnsiTheme="minorHAnsi" w:cstheme="minorHAnsi"/>
          <w:b/>
        </w:rPr>
        <w:tab/>
      </w:r>
      <w:r w:rsidRPr="00044086">
        <w:rPr>
          <w:rFonts w:asciiTheme="minorHAnsi" w:hAnsiTheme="minorHAnsi" w:cstheme="minorHAnsi"/>
          <w:b/>
        </w:rPr>
        <w:tab/>
        <w:t xml:space="preserve">             </w:t>
      </w:r>
      <w:r w:rsidR="00335CF5" w:rsidRPr="00044086">
        <w:rPr>
          <w:rFonts w:asciiTheme="minorHAnsi" w:hAnsiTheme="minorHAnsi" w:cstheme="minorHAnsi"/>
          <w:b/>
        </w:rPr>
        <w:t xml:space="preserve">         </w:t>
      </w:r>
      <w:r w:rsidR="0097192E" w:rsidRPr="00044086">
        <w:rPr>
          <w:rFonts w:asciiTheme="minorHAnsi" w:hAnsiTheme="minorHAnsi" w:cstheme="minorHAnsi"/>
          <w:b/>
        </w:rPr>
        <w:t xml:space="preserve">          </w:t>
      </w:r>
      <w:r w:rsidR="00B37D19" w:rsidRPr="00044086">
        <w:rPr>
          <w:rFonts w:asciiTheme="minorHAnsi" w:hAnsiTheme="minorHAnsi" w:cstheme="minorHAnsi"/>
          <w:b/>
        </w:rPr>
        <w:t xml:space="preserve">            </w:t>
      </w:r>
      <w:r w:rsidR="0097192E" w:rsidRPr="00044086">
        <w:rPr>
          <w:rFonts w:asciiTheme="minorHAnsi" w:hAnsiTheme="minorHAnsi" w:cstheme="minorHAnsi"/>
          <w:b/>
        </w:rPr>
        <w:t xml:space="preserve"> </w:t>
      </w:r>
      <w:r w:rsidR="00335CF5" w:rsidRPr="00044086">
        <w:rPr>
          <w:rFonts w:asciiTheme="minorHAnsi" w:hAnsiTheme="minorHAnsi" w:cstheme="minorHAnsi"/>
          <w:b/>
        </w:rPr>
        <w:t xml:space="preserve">  </w:t>
      </w:r>
      <w:r w:rsidRPr="00044086">
        <w:rPr>
          <w:rFonts w:asciiTheme="minorHAnsi" w:hAnsiTheme="minorHAnsi" w:cstheme="minorHAnsi"/>
          <w:b/>
        </w:rPr>
        <w:t xml:space="preserve"> Mar'1</w:t>
      </w:r>
      <w:r w:rsidR="008B1B07" w:rsidRPr="00044086">
        <w:rPr>
          <w:rFonts w:asciiTheme="minorHAnsi" w:hAnsiTheme="minorHAnsi" w:cstheme="minorHAnsi"/>
          <w:b/>
        </w:rPr>
        <w:t>5</w:t>
      </w:r>
      <w:r w:rsidRPr="00044086">
        <w:rPr>
          <w:rFonts w:asciiTheme="minorHAnsi" w:hAnsiTheme="minorHAnsi" w:cstheme="minorHAnsi"/>
          <w:b/>
        </w:rPr>
        <w:t xml:space="preserve"> – </w:t>
      </w:r>
      <w:r w:rsidR="00B37D19" w:rsidRPr="00044086">
        <w:rPr>
          <w:rFonts w:asciiTheme="minorHAnsi" w:hAnsiTheme="minorHAnsi" w:cstheme="minorHAnsi"/>
          <w:b/>
        </w:rPr>
        <w:t>July</w:t>
      </w:r>
      <w:r w:rsidRPr="00044086">
        <w:rPr>
          <w:rFonts w:asciiTheme="minorHAnsi" w:hAnsiTheme="minorHAnsi" w:cstheme="minorHAnsi"/>
          <w:b/>
        </w:rPr>
        <w:t>'1</w:t>
      </w:r>
      <w:r w:rsidR="00836816" w:rsidRPr="00044086">
        <w:rPr>
          <w:rFonts w:asciiTheme="minorHAnsi" w:hAnsiTheme="minorHAnsi" w:cstheme="minorHAnsi"/>
          <w:b/>
        </w:rPr>
        <w:t>6</w:t>
      </w:r>
    </w:p>
    <w:p w14:paraId="24BF657C" w14:textId="1DBEB08E" w:rsidR="007B66E4" w:rsidRPr="00044086" w:rsidRDefault="00D04F59" w:rsidP="00B37D19">
      <w:pPr>
        <w:pStyle w:val="NoSpacing"/>
        <w:spacing w:line="276" w:lineRule="auto"/>
        <w:jc w:val="both"/>
        <w:rPr>
          <w:rFonts w:asciiTheme="minorHAnsi" w:hAnsiTheme="minorHAnsi" w:cstheme="minorHAnsi"/>
          <w:b/>
        </w:rPr>
      </w:pPr>
      <w:r w:rsidRPr="00044086">
        <w:rPr>
          <w:rFonts w:asciiTheme="minorHAnsi" w:hAnsiTheme="minorHAnsi" w:cstheme="minorHAnsi"/>
          <w:b/>
        </w:rPr>
        <w:t>Role: J</w:t>
      </w:r>
      <w:r w:rsidR="00B37D19" w:rsidRPr="00044086">
        <w:rPr>
          <w:rFonts w:asciiTheme="minorHAnsi" w:hAnsiTheme="minorHAnsi" w:cstheme="minorHAnsi"/>
          <w:b/>
        </w:rPr>
        <w:t>ava</w:t>
      </w:r>
      <w:r w:rsidRPr="00044086">
        <w:rPr>
          <w:rFonts w:asciiTheme="minorHAnsi" w:hAnsiTheme="minorHAnsi" w:cstheme="minorHAnsi"/>
          <w:b/>
        </w:rPr>
        <w:t xml:space="preserve"> Developer</w:t>
      </w:r>
    </w:p>
    <w:p w14:paraId="6B8B09C8" w14:textId="3E516ACB" w:rsidR="00D04F59" w:rsidRPr="00044086" w:rsidRDefault="00D04F59" w:rsidP="00321381">
      <w:pPr>
        <w:pStyle w:val="NoSpacing"/>
        <w:spacing w:line="276" w:lineRule="auto"/>
        <w:jc w:val="both"/>
        <w:rPr>
          <w:rFonts w:asciiTheme="minorHAnsi" w:eastAsia="Cambria" w:hAnsiTheme="minorHAnsi" w:cstheme="minorHAnsi"/>
        </w:rPr>
      </w:pPr>
      <w:r w:rsidRPr="00044086">
        <w:rPr>
          <w:rFonts w:asciiTheme="minorHAnsi" w:hAnsiTheme="minorHAnsi" w:cstheme="minorHAnsi"/>
          <w:b/>
          <w:u w:val="single"/>
        </w:rPr>
        <w:t>Description:</w:t>
      </w:r>
      <w:r w:rsidRPr="00044086">
        <w:rPr>
          <w:rFonts w:asciiTheme="minorHAnsi" w:hAnsiTheme="minorHAnsi" w:cstheme="minorHAnsi"/>
        </w:rPr>
        <w:t xml:space="preserve"> </w:t>
      </w:r>
      <w:r w:rsidRPr="00044086">
        <w:rPr>
          <w:rFonts w:asciiTheme="minorHAnsi" w:eastAsia="Cambria" w:hAnsiTheme="minorHAnsi" w:cstheme="minorHAnsi"/>
        </w:rPr>
        <w:t>Sonata is a global software services company focused on helping you make an impact on business and drive value through your IT investments. We do this by bringing the depth of domain knowledge, technology expertise and client commitment to help deliver on strategic new IT solutions.</w:t>
      </w:r>
    </w:p>
    <w:p w14:paraId="547AB8C0" w14:textId="77777777" w:rsidR="00BE3AA0" w:rsidRPr="00044086" w:rsidRDefault="00BE3AA0" w:rsidP="00321381">
      <w:pPr>
        <w:pStyle w:val="NoSpacing"/>
        <w:spacing w:line="276" w:lineRule="auto"/>
        <w:jc w:val="both"/>
        <w:rPr>
          <w:rFonts w:asciiTheme="minorHAnsi" w:hAnsiTheme="minorHAnsi" w:cstheme="minorHAnsi"/>
        </w:rPr>
      </w:pPr>
    </w:p>
    <w:p w14:paraId="50032A3A" w14:textId="77777777" w:rsidR="00D04F59" w:rsidRPr="00044086" w:rsidRDefault="00D04F59" w:rsidP="00B37D19">
      <w:pPr>
        <w:pStyle w:val="PlainText"/>
        <w:spacing w:line="276" w:lineRule="auto"/>
        <w:jc w:val="both"/>
        <w:rPr>
          <w:rFonts w:asciiTheme="minorHAnsi" w:hAnsiTheme="minorHAnsi" w:cstheme="minorHAnsi"/>
          <w:b/>
          <w:sz w:val="22"/>
          <w:szCs w:val="22"/>
          <w:u w:val="single"/>
        </w:rPr>
      </w:pPr>
      <w:r w:rsidRPr="00044086">
        <w:rPr>
          <w:rFonts w:asciiTheme="minorHAnsi" w:hAnsiTheme="minorHAnsi" w:cstheme="minorHAnsi"/>
          <w:b/>
          <w:sz w:val="22"/>
          <w:szCs w:val="22"/>
          <w:u w:val="single"/>
        </w:rPr>
        <w:t>Responsibilities:</w:t>
      </w:r>
    </w:p>
    <w:p w14:paraId="2477D48E" w14:textId="77777777" w:rsidR="00D04F59" w:rsidRPr="00044086" w:rsidRDefault="00D04F59" w:rsidP="00B37D19">
      <w:pPr>
        <w:pStyle w:val="ListParagraph"/>
        <w:widowControl w:val="0"/>
        <w:numPr>
          <w:ilvl w:val="0"/>
          <w:numId w:val="32"/>
        </w:numPr>
        <w:autoSpaceDE w:val="0"/>
        <w:autoSpaceDN w:val="0"/>
        <w:adjustRightInd w:val="0"/>
        <w:spacing w:after="0"/>
        <w:ind w:hanging="270"/>
        <w:jc w:val="both"/>
        <w:rPr>
          <w:rFonts w:asciiTheme="minorHAnsi" w:hAnsiTheme="minorHAnsi" w:cstheme="minorHAnsi"/>
        </w:rPr>
      </w:pPr>
      <w:r w:rsidRPr="00044086">
        <w:rPr>
          <w:rFonts w:asciiTheme="minorHAnsi" w:hAnsiTheme="minorHAnsi" w:cstheme="minorHAnsi"/>
        </w:rPr>
        <w:t xml:space="preserve">Involved in </w:t>
      </w:r>
      <w:r w:rsidRPr="00044086">
        <w:rPr>
          <w:rFonts w:asciiTheme="minorHAnsi" w:hAnsiTheme="minorHAnsi" w:cstheme="minorHAnsi"/>
          <w:b/>
        </w:rPr>
        <w:t>SDLC</w:t>
      </w:r>
      <w:r w:rsidRPr="00044086">
        <w:rPr>
          <w:rFonts w:asciiTheme="minorHAnsi" w:hAnsiTheme="minorHAnsi" w:cstheme="minorHAnsi"/>
        </w:rPr>
        <w:t>– Requirements gathering, Conceptual Design, Analysis, Detail Design, Development, System Testing and User Acceptance Testing.</w:t>
      </w:r>
    </w:p>
    <w:p w14:paraId="4911A5AA" w14:textId="156B5743" w:rsidR="00D04F59" w:rsidRPr="00044086" w:rsidRDefault="00D04F59" w:rsidP="00A0627B">
      <w:pPr>
        <w:pStyle w:val="ListParagraph"/>
        <w:widowControl w:val="0"/>
        <w:numPr>
          <w:ilvl w:val="0"/>
          <w:numId w:val="32"/>
        </w:numPr>
        <w:autoSpaceDE w:val="0"/>
        <w:autoSpaceDN w:val="0"/>
        <w:adjustRightInd w:val="0"/>
        <w:spacing w:after="0"/>
        <w:ind w:hanging="270"/>
        <w:jc w:val="both"/>
        <w:rPr>
          <w:rFonts w:asciiTheme="minorHAnsi" w:hAnsiTheme="minorHAnsi" w:cstheme="minorHAnsi"/>
        </w:rPr>
      </w:pPr>
      <w:r w:rsidRPr="00044086">
        <w:rPr>
          <w:rFonts w:asciiTheme="minorHAnsi" w:hAnsiTheme="minorHAnsi" w:cstheme="minorHAnsi"/>
        </w:rPr>
        <w:t xml:space="preserve">Used </w:t>
      </w:r>
      <w:r w:rsidRPr="00044086">
        <w:rPr>
          <w:rFonts w:asciiTheme="minorHAnsi" w:hAnsiTheme="minorHAnsi" w:cstheme="minorHAnsi"/>
          <w:b/>
        </w:rPr>
        <w:t>Agile approach</w:t>
      </w:r>
      <w:r w:rsidRPr="00044086">
        <w:rPr>
          <w:rFonts w:asciiTheme="minorHAnsi" w:hAnsiTheme="minorHAnsi" w:cstheme="minorHAnsi"/>
        </w:rPr>
        <w:t xml:space="preserve"> for the Software Development</w:t>
      </w:r>
      <w:r w:rsidR="00A0627B" w:rsidRPr="00044086">
        <w:rPr>
          <w:rFonts w:asciiTheme="minorHAnsi" w:hAnsiTheme="minorHAnsi" w:cstheme="minorHAnsi"/>
        </w:rPr>
        <w:t xml:space="preserve"> and </w:t>
      </w:r>
      <w:r w:rsidRPr="00044086">
        <w:rPr>
          <w:rFonts w:asciiTheme="minorHAnsi" w:hAnsiTheme="minorHAnsi" w:cstheme="minorHAnsi"/>
        </w:rPr>
        <w:t xml:space="preserve">Developed user interface with </w:t>
      </w:r>
      <w:r w:rsidRPr="00044086">
        <w:rPr>
          <w:rFonts w:asciiTheme="minorHAnsi" w:hAnsiTheme="minorHAnsi" w:cstheme="minorHAnsi"/>
          <w:b/>
        </w:rPr>
        <w:t>Servlets and JSP</w:t>
      </w:r>
      <w:r w:rsidRPr="00044086">
        <w:rPr>
          <w:rFonts w:asciiTheme="minorHAnsi" w:hAnsiTheme="minorHAnsi" w:cstheme="minorHAnsi"/>
        </w:rPr>
        <w:t>.</w:t>
      </w:r>
    </w:p>
    <w:p w14:paraId="450D38D5" w14:textId="77777777" w:rsidR="00D04F59" w:rsidRPr="00044086" w:rsidRDefault="00D04F59" w:rsidP="00B37D19">
      <w:pPr>
        <w:pStyle w:val="ListParagraph"/>
        <w:widowControl w:val="0"/>
        <w:numPr>
          <w:ilvl w:val="0"/>
          <w:numId w:val="32"/>
        </w:numPr>
        <w:autoSpaceDE w:val="0"/>
        <w:autoSpaceDN w:val="0"/>
        <w:adjustRightInd w:val="0"/>
        <w:spacing w:after="0"/>
        <w:ind w:hanging="270"/>
        <w:jc w:val="both"/>
        <w:rPr>
          <w:rFonts w:asciiTheme="minorHAnsi" w:hAnsiTheme="minorHAnsi" w:cstheme="minorHAnsi"/>
        </w:rPr>
      </w:pPr>
      <w:r w:rsidRPr="00044086">
        <w:rPr>
          <w:rFonts w:asciiTheme="minorHAnsi" w:hAnsiTheme="minorHAnsi" w:cstheme="minorHAnsi"/>
        </w:rPr>
        <w:t xml:space="preserve">Also, worked with the PDF and EXCEL format file download of user data on JSP’s when user wanted to save his/her personal data on </w:t>
      </w:r>
      <w:r w:rsidRPr="00044086">
        <w:rPr>
          <w:rFonts w:asciiTheme="minorHAnsi" w:hAnsiTheme="minorHAnsi" w:cstheme="minorHAnsi"/>
          <w:b/>
        </w:rPr>
        <w:t>JSP page tables</w:t>
      </w:r>
      <w:r w:rsidRPr="00044086">
        <w:rPr>
          <w:rFonts w:asciiTheme="minorHAnsi" w:hAnsiTheme="minorHAnsi" w:cstheme="minorHAnsi"/>
        </w:rPr>
        <w:t>.</w:t>
      </w:r>
    </w:p>
    <w:p w14:paraId="274A278F" w14:textId="77777777" w:rsidR="00D04F59" w:rsidRPr="00044086" w:rsidRDefault="00D04F59" w:rsidP="00B37D19">
      <w:pPr>
        <w:pStyle w:val="ListParagraph"/>
        <w:widowControl w:val="0"/>
        <w:numPr>
          <w:ilvl w:val="0"/>
          <w:numId w:val="32"/>
        </w:numPr>
        <w:autoSpaceDE w:val="0"/>
        <w:autoSpaceDN w:val="0"/>
        <w:adjustRightInd w:val="0"/>
        <w:spacing w:after="0"/>
        <w:ind w:hanging="270"/>
        <w:jc w:val="both"/>
        <w:rPr>
          <w:rFonts w:asciiTheme="minorHAnsi" w:hAnsiTheme="minorHAnsi" w:cstheme="minorHAnsi"/>
        </w:rPr>
      </w:pPr>
      <w:r w:rsidRPr="00044086">
        <w:rPr>
          <w:rFonts w:asciiTheme="minorHAnsi" w:hAnsiTheme="minorHAnsi" w:cstheme="minorHAnsi"/>
        </w:rPr>
        <w:t xml:space="preserve">Involved in implementing the </w:t>
      </w:r>
      <w:r w:rsidRPr="00044086">
        <w:rPr>
          <w:rFonts w:asciiTheme="minorHAnsi" w:hAnsiTheme="minorHAnsi" w:cstheme="minorHAnsi"/>
          <w:b/>
        </w:rPr>
        <w:t>DAO pattern</w:t>
      </w:r>
      <w:r w:rsidRPr="00044086">
        <w:rPr>
          <w:rFonts w:asciiTheme="minorHAnsi" w:hAnsiTheme="minorHAnsi" w:cstheme="minorHAnsi"/>
        </w:rPr>
        <w:t xml:space="preserve"> for database connectivity and used the </w:t>
      </w:r>
      <w:r w:rsidRPr="00044086">
        <w:rPr>
          <w:rFonts w:asciiTheme="minorHAnsi" w:hAnsiTheme="minorHAnsi" w:cstheme="minorHAnsi"/>
          <w:b/>
        </w:rPr>
        <w:t>JDBC API</w:t>
      </w:r>
      <w:r w:rsidRPr="00044086">
        <w:rPr>
          <w:rFonts w:asciiTheme="minorHAnsi" w:hAnsiTheme="minorHAnsi" w:cstheme="minorHAnsi"/>
        </w:rPr>
        <w:t xml:space="preserve"> extensively.</w:t>
      </w:r>
    </w:p>
    <w:p w14:paraId="62DC6D2B" w14:textId="77777777" w:rsidR="00D04F59" w:rsidRPr="00044086" w:rsidRDefault="00D04F59" w:rsidP="00B37D19">
      <w:pPr>
        <w:pStyle w:val="ListParagraph"/>
        <w:widowControl w:val="0"/>
        <w:numPr>
          <w:ilvl w:val="0"/>
          <w:numId w:val="32"/>
        </w:numPr>
        <w:autoSpaceDE w:val="0"/>
        <w:autoSpaceDN w:val="0"/>
        <w:adjustRightInd w:val="0"/>
        <w:spacing w:after="0"/>
        <w:ind w:hanging="270"/>
        <w:jc w:val="both"/>
        <w:rPr>
          <w:rFonts w:asciiTheme="minorHAnsi" w:hAnsiTheme="minorHAnsi" w:cstheme="minorHAnsi"/>
        </w:rPr>
      </w:pPr>
      <w:r w:rsidRPr="00044086">
        <w:rPr>
          <w:rFonts w:asciiTheme="minorHAnsi" w:hAnsiTheme="minorHAnsi" w:cstheme="minorHAnsi"/>
        </w:rPr>
        <w:t xml:space="preserve">Designed and developed the UI using </w:t>
      </w:r>
      <w:r w:rsidRPr="00044086">
        <w:rPr>
          <w:rFonts w:asciiTheme="minorHAnsi" w:hAnsiTheme="minorHAnsi" w:cstheme="minorHAnsi"/>
          <w:b/>
        </w:rPr>
        <w:t xml:space="preserve">JSP, HTML, </w:t>
      </w:r>
      <w:proofErr w:type="gramStart"/>
      <w:r w:rsidRPr="00044086">
        <w:rPr>
          <w:rFonts w:asciiTheme="minorHAnsi" w:hAnsiTheme="minorHAnsi" w:cstheme="minorHAnsi"/>
          <w:b/>
        </w:rPr>
        <w:t>CSS</w:t>
      </w:r>
      <w:proofErr w:type="gramEnd"/>
      <w:r w:rsidRPr="00044086">
        <w:rPr>
          <w:rFonts w:asciiTheme="minorHAnsi" w:hAnsiTheme="minorHAnsi" w:cstheme="minorHAnsi"/>
          <w:b/>
        </w:rPr>
        <w:t xml:space="preserve"> and JavaScript</w:t>
      </w:r>
      <w:r w:rsidRPr="00044086">
        <w:rPr>
          <w:rFonts w:asciiTheme="minorHAnsi" w:hAnsiTheme="minorHAnsi" w:cstheme="minorHAnsi"/>
        </w:rPr>
        <w:t>.</w:t>
      </w:r>
    </w:p>
    <w:p w14:paraId="3D54EAC1" w14:textId="77777777" w:rsidR="00D04F59" w:rsidRPr="00044086" w:rsidRDefault="00D04F59" w:rsidP="00B37D19">
      <w:pPr>
        <w:pStyle w:val="ListParagraph"/>
        <w:widowControl w:val="0"/>
        <w:numPr>
          <w:ilvl w:val="0"/>
          <w:numId w:val="32"/>
        </w:numPr>
        <w:autoSpaceDE w:val="0"/>
        <w:autoSpaceDN w:val="0"/>
        <w:adjustRightInd w:val="0"/>
        <w:spacing w:after="0"/>
        <w:ind w:hanging="270"/>
        <w:jc w:val="both"/>
        <w:rPr>
          <w:rFonts w:asciiTheme="minorHAnsi" w:hAnsiTheme="minorHAnsi" w:cstheme="minorHAnsi"/>
        </w:rPr>
      </w:pPr>
      <w:r w:rsidRPr="00044086">
        <w:rPr>
          <w:rFonts w:asciiTheme="minorHAnsi" w:hAnsiTheme="minorHAnsi" w:cstheme="minorHAnsi"/>
          <w:shd w:val="clear" w:color="auto" w:fill="FFFFFF"/>
        </w:rPr>
        <w:t>Experience in implementing, working on the</w:t>
      </w:r>
      <w:r w:rsidRPr="00044086">
        <w:rPr>
          <w:rStyle w:val="apple-converted-space"/>
          <w:rFonts w:asciiTheme="minorHAnsi" w:hAnsiTheme="minorHAnsi" w:cstheme="minorHAnsi"/>
          <w:shd w:val="clear" w:color="auto" w:fill="FFFFFF"/>
        </w:rPr>
        <w:t> </w:t>
      </w:r>
      <w:r w:rsidRPr="00044086">
        <w:rPr>
          <w:rStyle w:val="apple-converted-space"/>
          <w:rFonts w:asciiTheme="minorHAnsi" w:hAnsiTheme="minorHAnsi" w:cstheme="minorHAnsi"/>
          <w:b/>
          <w:shd w:val="clear" w:color="auto" w:fill="FFFFFF"/>
        </w:rPr>
        <w:t>Python</w:t>
      </w:r>
      <w:r w:rsidRPr="00044086">
        <w:rPr>
          <w:rStyle w:val="apple-converted-space"/>
          <w:rFonts w:asciiTheme="minorHAnsi" w:hAnsiTheme="minorHAnsi" w:cstheme="minorHAnsi"/>
          <w:shd w:val="clear" w:color="auto" w:fill="FFFFFF"/>
        </w:rPr>
        <w:t> </w:t>
      </w:r>
      <w:r w:rsidRPr="00044086">
        <w:rPr>
          <w:rFonts w:asciiTheme="minorHAnsi" w:hAnsiTheme="minorHAnsi" w:cstheme="minorHAnsi"/>
          <w:shd w:val="clear" w:color="auto" w:fill="FFFFFF"/>
        </w:rPr>
        <w:t xml:space="preserve">code using shell scripting. Performed troubleshooting, </w:t>
      </w:r>
      <w:proofErr w:type="gramStart"/>
      <w:r w:rsidRPr="00044086">
        <w:rPr>
          <w:rFonts w:asciiTheme="minorHAnsi" w:hAnsiTheme="minorHAnsi" w:cstheme="minorHAnsi"/>
          <w:shd w:val="clear" w:color="auto" w:fill="FFFFFF"/>
        </w:rPr>
        <w:t>fixed</w:t>
      </w:r>
      <w:proofErr w:type="gramEnd"/>
      <w:r w:rsidRPr="00044086">
        <w:rPr>
          <w:rFonts w:asciiTheme="minorHAnsi" w:hAnsiTheme="minorHAnsi" w:cstheme="minorHAnsi"/>
          <w:shd w:val="clear" w:color="auto" w:fill="FFFFFF"/>
        </w:rPr>
        <w:t xml:space="preserve"> and deployed many</w:t>
      </w:r>
      <w:r w:rsidRPr="00044086">
        <w:rPr>
          <w:rStyle w:val="apple-converted-space"/>
          <w:rFonts w:asciiTheme="minorHAnsi" w:hAnsiTheme="minorHAnsi" w:cstheme="minorHAnsi"/>
          <w:shd w:val="clear" w:color="auto" w:fill="FFFFFF"/>
        </w:rPr>
        <w:t> </w:t>
      </w:r>
      <w:r w:rsidRPr="00044086">
        <w:rPr>
          <w:rStyle w:val="apple-converted-space"/>
          <w:rFonts w:asciiTheme="minorHAnsi" w:hAnsiTheme="minorHAnsi" w:cstheme="minorHAnsi"/>
          <w:b/>
          <w:shd w:val="clear" w:color="auto" w:fill="FFFFFF"/>
        </w:rPr>
        <w:t>Python</w:t>
      </w:r>
      <w:r w:rsidRPr="00044086">
        <w:rPr>
          <w:rStyle w:val="apple-converted-space"/>
          <w:rFonts w:asciiTheme="minorHAnsi" w:hAnsiTheme="minorHAnsi" w:cstheme="minorHAnsi"/>
          <w:shd w:val="clear" w:color="auto" w:fill="FFFFFF"/>
        </w:rPr>
        <w:t> </w:t>
      </w:r>
      <w:r w:rsidRPr="00044086">
        <w:rPr>
          <w:rFonts w:asciiTheme="minorHAnsi" w:hAnsiTheme="minorHAnsi" w:cstheme="minorHAnsi"/>
          <w:shd w:val="clear" w:color="auto" w:fill="FFFFFF"/>
        </w:rPr>
        <w:t>bug fixes. </w:t>
      </w:r>
    </w:p>
    <w:p w14:paraId="7DBEC9AC" w14:textId="77777777" w:rsidR="00D04F59" w:rsidRPr="00044086" w:rsidRDefault="00D04F59" w:rsidP="00B37D19">
      <w:pPr>
        <w:pStyle w:val="ListParagraph"/>
        <w:widowControl w:val="0"/>
        <w:numPr>
          <w:ilvl w:val="0"/>
          <w:numId w:val="32"/>
        </w:numPr>
        <w:autoSpaceDE w:val="0"/>
        <w:autoSpaceDN w:val="0"/>
        <w:adjustRightInd w:val="0"/>
        <w:spacing w:after="0"/>
        <w:ind w:hanging="270"/>
        <w:jc w:val="both"/>
        <w:rPr>
          <w:rFonts w:asciiTheme="minorHAnsi" w:hAnsiTheme="minorHAnsi" w:cstheme="minorHAnsi"/>
        </w:rPr>
      </w:pPr>
      <w:r w:rsidRPr="00044086">
        <w:rPr>
          <w:rFonts w:asciiTheme="minorHAnsi" w:hAnsiTheme="minorHAnsi" w:cstheme="minorHAnsi"/>
        </w:rPr>
        <w:t xml:space="preserve">Responsible in creating </w:t>
      </w:r>
      <w:r w:rsidRPr="00044086">
        <w:rPr>
          <w:rFonts w:asciiTheme="minorHAnsi" w:hAnsiTheme="minorHAnsi" w:cstheme="minorHAnsi"/>
          <w:b/>
        </w:rPr>
        <w:t>Servlets</w:t>
      </w:r>
      <w:r w:rsidRPr="00044086">
        <w:rPr>
          <w:rFonts w:asciiTheme="minorHAnsi" w:hAnsiTheme="minorHAnsi" w:cstheme="minorHAnsi"/>
        </w:rPr>
        <w:t xml:space="preserve">, which route submittals to appropriate </w:t>
      </w:r>
      <w:r w:rsidRPr="00044086">
        <w:rPr>
          <w:rFonts w:asciiTheme="minorHAnsi" w:hAnsiTheme="minorHAnsi" w:cstheme="minorHAnsi"/>
          <w:b/>
        </w:rPr>
        <w:t>Enterprise Java Bean</w:t>
      </w:r>
      <w:r w:rsidRPr="00044086">
        <w:rPr>
          <w:rFonts w:asciiTheme="minorHAnsi" w:hAnsiTheme="minorHAnsi" w:cstheme="minorHAnsi"/>
        </w:rPr>
        <w:t xml:space="preserve"> (EJB) components and render, retrieved information.</w:t>
      </w:r>
    </w:p>
    <w:p w14:paraId="1B4BCA57" w14:textId="77777777" w:rsidR="00D04F59" w:rsidRPr="00044086" w:rsidRDefault="00D04F59" w:rsidP="00B37D19">
      <w:pPr>
        <w:pStyle w:val="ListParagraph"/>
        <w:widowControl w:val="0"/>
        <w:numPr>
          <w:ilvl w:val="0"/>
          <w:numId w:val="32"/>
        </w:numPr>
        <w:autoSpaceDE w:val="0"/>
        <w:autoSpaceDN w:val="0"/>
        <w:adjustRightInd w:val="0"/>
        <w:spacing w:after="0"/>
        <w:ind w:hanging="270"/>
        <w:jc w:val="both"/>
        <w:rPr>
          <w:rFonts w:asciiTheme="minorHAnsi" w:hAnsiTheme="minorHAnsi" w:cstheme="minorHAnsi"/>
        </w:rPr>
      </w:pPr>
      <w:r w:rsidRPr="00044086">
        <w:rPr>
          <w:rFonts w:asciiTheme="minorHAnsi" w:hAnsiTheme="minorHAnsi" w:cstheme="minorHAnsi"/>
        </w:rPr>
        <w:t xml:space="preserve">Implemented </w:t>
      </w:r>
      <w:r w:rsidRPr="00044086">
        <w:rPr>
          <w:rFonts w:asciiTheme="minorHAnsi" w:hAnsiTheme="minorHAnsi" w:cstheme="minorHAnsi"/>
          <w:b/>
        </w:rPr>
        <w:t>Use Case Diagrams</w:t>
      </w:r>
      <w:r w:rsidRPr="00044086">
        <w:rPr>
          <w:rFonts w:asciiTheme="minorHAnsi" w:hAnsiTheme="minorHAnsi" w:cstheme="minorHAnsi"/>
        </w:rPr>
        <w:t xml:space="preserve"> and </w:t>
      </w:r>
      <w:r w:rsidRPr="00044086">
        <w:rPr>
          <w:rFonts w:asciiTheme="minorHAnsi" w:hAnsiTheme="minorHAnsi" w:cstheme="minorHAnsi"/>
          <w:b/>
        </w:rPr>
        <w:t>Sequence Diagrams</w:t>
      </w:r>
      <w:r w:rsidRPr="00044086">
        <w:rPr>
          <w:rFonts w:asciiTheme="minorHAnsi" w:hAnsiTheme="minorHAnsi" w:cstheme="minorHAnsi"/>
        </w:rPr>
        <w:t xml:space="preserve"> during the design phase using Rational Rose.</w:t>
      </w:r>
    </w:p>
    <w:p w14:paraId="459E3303" w14:textId="77777777" w:rsidR="00D04F59" w:rsidRPr="00044086" w:rsidRDefault="00D04F59" w:rsidP="00B37D19">
      <w:pPr>
        <w:pStyle w:val="ListParagraph"/>
        <w:widowControl w:val="0"/>
        <w:numPr>
          <w:ilvl w:val="0"/>
          <w:numId w:val="32"/>
        </w:numPr>
        <w:autoSpaceDE w:val="0"/>
        <w:autoSpaceDN w:val="0"/>
        <w:adjustRightInd w:val="0"/>
        <w:spacing w:after="0"/>
        <w:ind w:hanging="270"/>
        <w:jc w:val="both"/>
        <w:rPr>
          <w:rFonts w:asciiTheme="minorHAnsi" w:hAnsiTheme="minorHAnsi" w:cstheme="minorHAnsi"/>
        </w:rPr>
      </w:pPr>
      <w:r w:rsidRPr="00044086">
        <w:rPr>
          <w:rFonts w:asciiTheme="minorHAnsi" w:hAnsiTheme="minorHAnsi" w:cstheme="minorHAnsi"/>
        </w:rPr>
        <w:t xml:space="preserve">Used </w:t>
      </w:r>
      <w:r w:rsidRPr="00044086">
        <w:rPr>
          <w:rFonts w:asciiTheme="minorHAnsi" w:hAnsiTheme="minorHAnsi" w:cstheme="minorHAnsi"/>
          <w:b/>
        </w:rPr>
        <w:t>Multi-threading</w:t>
      </w:r>
      <w:r w:rsidRPr="00044086">
        <w:rPr>
          <w:rFonts w:asciiTheme="minorHAnsi" w:hAnsiTheme="minorHAnsi" w:cstheme="minorHAnsi"/>
        </w:rPr>
        <w:t xml:space="preserve"> for performance tuning.</w:t>
      </w:r>
    </w:p>
    <w:p w14:paraId="6117D7E6" w14:textId="77777777" w:rsidR="00D04F59" w:rsidRPr="00044086" w:rsidRDefault="00D04F59" w:rsidP="00B37D19">
      <w:pPr>
        <w:pStyle w:val="ListParagraph"/>
        <w:widowControl w:val="0"/>
        <w:numPr>
          <w:ilvl w:val="0"/>
          <w:numId w:val="32"/>
        </w:numPr>
        <w:autoSpaceDE w:val="0"/>
        <w:autoSpaceDN w:val="0"/>
        <w:adjustRightInd w:val="0"/>
        <w:spacing w:after="0"/>
        <w:ind w:hanging="270"/>
        <w:jc w:val="both"/>
        <w:rPr>
          <w:rFonts w:asciiTheme="minorHAnsi" w:hAnsiTheme="minorHAnsi" w:cstheme="minorHAnsi"/>
        </w:rPr>
      </w:pPr>
      <w:r w:rsidRPr="00044086">
        <w:rPr>
          <w:rFonts w:asciiTheme="minorHAnsi" w:hAnsiTheme="minorHAnsi" w:cstheme="minorHAnsi"/>
        </w:rPr>
        <w:t xml:space="preserve">Extensively used </w:t>
      </w:r>
      <w:r w:rsidRPr="00044086">
        <w:rPr>
          <w:rFonts w:asciiTheme="minorHAnsi" w:hAnsiTheme="minorHAnsi" w:cstheme="minorHAnsi"/>
          <w:b/>
        </w:rPr>
        <w:t>WSAD</w:t>
      </w:r>
      <w:r w:rsidRPr="00044086">
        <w:rPr>
          <w:rFonts w:asciiTheme="minorHAnsi" w:hAnsiTheme="minorHAnsi" w:cstheme="minorHAnsi"/>
        </w:rPr>
        <w:t xml:space="preserve"> while writing code &amp; used </w:t>
      </w:r>
      <w:r w:rsidRPr="00044086">
        <w:rPr>
          <w:rFonts w:asciiTheme="minorHAnsi" w:hAnsiTheme="minorHAnsi" w:cstheme="minorHAnsi"/>
          <w:b/>
        </w:rPr>
        <w:t>VCS</w:t>
      </w:r>
      <w:r w:rsidRPr="00044086">
        <w:rPr>
          <w:rFonts w:asciiTheme="minorHAnsi" w:hAnsiTheme="minorHAnsi" w:cstheme="minorHAnsi"/>
        </w:rPr>
        <w:t xml:space="preserve"> for version control.</w:t>
      </w:r>
    </w:p>
    <w:p w14:paraId="6AC27C47" w14:textId="77777777" w:rsidR="00D04F59" w:rsidRPr="00044086" w:rsidRDefault="00D04F59" w:rsidP="00B37D19">
      <w:pPr>
        <w:pStyle w:val="ListParagraph"/>
        <w:widowControl w:val="0"/>
        <w:numPr>
          <w:ilvl w:val="0"/>
          <w:numId w:val="32"/>
        </w:numPr>
        <w:autoSpaceDE w:val="0"/>
        <w:autoSpaceDN w:val="0"/>
        <w:adjustRightInd w:val="0"/>
        <w:spacing w:after="0"/>
        <w:ind w:hanging="270"/>
        <w:jc w:val="both"/>
        <w:rPr>
          <w:rFonts w:asciiTheme="minorHAnsi" w:hAnsiTheme="minorHAnsi" w:cstheme="minorHAnsi"/>
        </w:rPr>
      </w:pPr>
      <w:r w:rsidRPr="00044086">
        <w:rPr>
          <w:rFonts w:asciiTheme="minorHAnsi" w:hAnsiTheme="minorHAnsi" w:cstheme="minorHAnsi"/>
          <w:shd w:val="clear" w:color="auto" w:fill="FFFFFF"/>
        </w:rPr>
        <w:t xml:space="preserve">Deployed applications on </w:t>
      </w:r>
      <w:r w:rsidRPr="00044086">
        <w:rPr>
          <w:rStyle w:val="apple-converted-space"/>
          <w:rFonts w:asciiTheme="minorHAnsi" w:hAnsiTheme="minorHAnsi" w:cstheme="minorHAnsi"/>
          <w:b/>
          <w:shd w:val="clear" w:color="auto" w:fill="FFFFFF"/>
        </w:rPr>
        <w:t xml:space="preserve">Apache Tomcat </w:t>
      </w:r>
      <w:r w:rsidRPr="00044086">
        <w:rPr>
          <w:rFonts w:asciiTheme="minorHAnsi" w:hAnsiTheme="minorHAnsi" w:cstheme="minorHAnsi"/>
          <w:shd w:val="clear" w:color="auto" w:fill="FFFFFF"/>
        </w:rPr>
        <w:t>application server instances in all the respective environments.</w:t>
      </w:r>
    </w:p>
    <w:p w14:paraId="422694F2" w14:textId="77777777" w:rsidR="00D04F59" w:rsidRPr="00044086" w:rsidRDefault="00D04F59" w:rsidP="00B37D19">
      <w:pPr>
        <w:pStyle w:val="ListParagraph"/>
        <w:widowControl w:val="0"/>
        <w:numPr>
          <w:ilvl w:val="0"/>
          <w:numId w:val="32"/>
        </w:numPr>
        <w:autoSpaceDE w:val="0"/>
        <w:autoSpaceDN w:val="0"/>
        <w:adjustRightInd w:val="0"/>
        <w:spacing w:after="0"/>
        <w:ind w:hanging="270"/>
        <w:jc w:val="both"/>
        <w:rPr>
          <w:rFonts w:asciiTheme="minorHAnsi" w:hAnsiTheme="minorHAnsi" w:cstheme="minorHAnsi"/>
        </w:rPr>
      </w:pPr>
      <w:r w:rsidRPr="00044086">
        <w:rPr>
          <w:rFonts w:asciiTheme="minorHAnsi" w:hAnsiTheme="minorHAnsi" w:cstheme="minorHAnsi"/>
        </w:rPr>
        <w:t xml:space="preserve">Deployed and tested the prototype on </w:t>
      </w:r>
      <w:r w:rsidRPr="00044086">
        <w:rPr>
          <w:rFonts w:asciiTheme="minorHAnsi" w:hAnsiTheme="minorHAnsi" w:cstheme="minorHAnsi"/>
          <w:b/>
        </w:rPr>
        <w:t>Apache Tomcat</w:t>
      </w:r>
      <w:r w:rsidRPr="00044086">
        <w:rPr>
          <w:rFonts w:asciiTheme="minorHAnsi" w:hAnsiTheme="minorHAnsi" w:cstheme="minorHAnsi"/>
        </w:rPr>
        <w:t xml:space="preserve"> and contributed to deployment and maintenance on </w:t>
      </w:r>
      <w:r w:rsidRPr="00044086">
        <w:rPr>
          <w:rFonts w:asciiTheme="minorHAnsi" w:hAnsiTheme="minorHAnsi" w:cstheme="minorHAnsi"/>
          <w:b/>
        </w:rPr>
        <w:t>Apache Tomcat Server.</w:t>
      </w:r>
    </w:p>
    <w:p w14:paraId="5D2CE9FE" w14:textId="77777777" w:rsidR="00D04F59" w:rsidRPr="00044086" w:rsidRDefault="00D04F59" w:rsidP="00B37D19">
      <w:pPr>
        <w:pStyle w:val="ListParagraph"/>
        <w:widowControl w:val="0"/>
        <w:numPr>
          <w:ilvl w:val="0"/>
          <w:numId w:val="32"/>
        </w:numPr>
        <w:autoSpaceDE w:val="0"/>
        <w:autoSpaceDN w:val="0"/>
        <w:adjustRightInd w:val="0"/>
        <w:spacing w:after="0"/>
        <w:ind w:hanging="270"/>
        <w:jc w:val="both"/>
        <w:rPr>
          <w:rFonts w:asciiTheme="minorHAnsi" w:hAnsiTheme="minorHAnsi" w:cstheme="minorHAnsi"/>
        </w:rPr>
      </w:pPr>
      <w:r w:rsidRPr="00044086">
        <w:rPr>
          <w:rFonts w:asciiTheme="minorHAnsi" w:hAnsiTheme="minorHAnsi" w:cstheme="minorHAnsi"/>
          <w:shd w:val="clear" w:color="auto" w:fill="FFFFFF"/>
        </w:rPr>
        <w:t xml:space="preserve">Used </w:t>
      </w:r>
      <w:r w:rsidRPr="00044086">
        <w:rPr>
          <w:rStyle w:val="apple-converted-space"/>
          <w:rFonts w:asciiTheme="minorHAnsi" w:hAnsiTheme="minorHAnsi" w:cstheme="minorHAnsi"/>
          <w:b/>
          <w:shd w:val="clear" w:color="auto" w:fill="FFFFFF"/>
        </w:rPr>
        <w:t>ANT</w:t>
      </w:r>
      <w:r w:rsidRPr="00044086">
        <w:rPr>
          <w:rStyle w:val="apple-converted-space"/>
          <w:rFonts w:asciiTheme="minorHAnsi" w:hAnsiTheme="minorHAnsi" w:cstheme="minorHAnsi"/>
          <w:shd w:val="clear" w:color="auto" w:fill="FFFFFF"/>
        </w:rPr>
        <w:t> </w:t>
      </w:r>
      <w:r w:rsidRPr="00044086">
        <w:rPr>
          <w:rFonts w:asciiTheme="minorHAnsi" w:hAnsiTheme="minorHAnsi" w:cstheme="minorHAnsi"/>
          <w:shd w:val="clear" w:color="auto" w:fill="FFFFFF"/>
        </w:rPr>
        <w:t>scripts to build the application and deployed on Web Sphere Application Server</w:t>
      </w:r>
    </w:p>
    <w:p w14:paraId="1F19AC90" w14:textId="77777777" w:rsidR="00D04F59" w:rsidRPr="00044086" w:rsidRDefault="00D04F59" w:rsidP="00B37D19">
      <w:pPr>
        <w:pStyle w:val="ListParagraph"/>
        <w:widowControl w:val="0"/>
        <w:numPr>
          <w:ilvl w:val="0"/>
          <w:numId w:val="32"/>
        </w:numPr>
        <w:autoSpaceDE w:val="0"/>
        <w:autoSpaceDN w:val="0"/>
        <w:adjustRightInd w:val="0"/>
        <w:spacing w:after="0"/>
        <w:ind w:hanging="270"/>
        <w:jc w:val="both"/>
        <w:rPr>
          <w:rFonts w:asciiTheme="minorHAnsi" w:hAnsiTheme="minorHAnsi" w:cstheme="minorHAnsi"/>
        </w:rPr>
      </w:pPr>
      <w:r w:rsidRPr="00044086">
        <w:rPr>
          <w:rFonts w:asciiTheme="minorHAnsi" w:hAnsiTheme="minorHAnsi" w:cstheme="minorHAnsi"/>
          <w:shd w:val="clear" w:color="auto" w:fill="FFFFFF"/>
        </w:rPr>
        <w:t xml:space="preserve">Built scripts using </w:t>
      </w:r>
      <w:r w:rsidRPr="00044086">
        <w:rPr>
          <w:rFonts w:asciiTheme="minorHAnsi" w:hAnsiTheme="minorHAnsi" w:cstheme="minorHAnsi"/>
          <w:b/>
          <w:shd w:val="clear" w:color="auto" w:fill="FFFFFF"/>
        </w:rPr>
        <w:t>ANT</w:t>
      </w:r>
      <w:r w:rsidRPr="00044086">
        <w:rPr>
          <w:rFonts w:asciiTheme="minorHAnsi" w:hAnsiTheme="minorHAnsi" w:cstheme="minorHAnsi"/>
          <w:shd w:val="clear" w:color="auto" w:fill="FFFFFF"/>
        </w:rPr>
        <w:t xml:space="preserve"> that compiles the code, pre-compiles the </w:t>
      </w:r>
      <w:r w:rsidRPr="00044086">
        <w:rPr>
          <w:rFonts w:asciiTheme="minorHAnsi" w:hAnsiTheme="minorHAnsi" w:cstheme="minorHAnsi"/>
          <w:b/>
          <w:shd w:val="clear" w:color="auto" w:fill="FFFFFF"/>
        </w:rPr>
        <w:t>JSPs</w:t>
      </w:r>
      <w:r w:rsidRPr="00044086">
        <w:rPr>
          <w:rFonts w:asciiTheme="minorHAnsi" w:hAnsiTheme="minorHAnsi" w:cstheme="minorHAnsi"/>
          <w:shd w:val="clear" w:color="auto" w:fill="FFFFFF"/>
        </w:rPr>
        <w:t xml:space="preserve">, built an </w:t>
      </w:r>
      <w:r w:rsidRPr="00044086">
        <w:rPr>
          <w:rFonts w:asciiTheme="minorHAnsi" w:hAnsiTheme="minorHAnsi" w:cstheme="minorHAnsi"/>
          <w:b/>
          <w:shd w:val="clear" w:color="auto" w:fill="FFFFFF"/>
        </w:rPr>
        <w:t>EAR</w:t>
      </w:r>
      <w:r w:rsidRPr="00044086">
        <w:rPr>
          <w:rFonts w:asciiTheme="minorHAnsi" w:hAnsiTheme="minorHAnsi" w:cstheme="minorHAnsi"/>
          <w:shd w:val="clear" w:color="auto" w:fill="FFFFFF"/>
        </w:rPr>
        <w:t xml:space="preserve"> file and deployed the application on the application server. </w:t>
      </w:r>
    </w:p>
    <w:p w14:paraId="36FDCA62" w14:textId="77777777" w:rsidR="00D04F59" w:rsidRPr="00044086" w:rsidRDefault="00D04F59" w:rsidP="00B37D19">
      <w:pPr>
        <w:pStyle w:val="NoSpacing"/>
        <w:spacing w:line="276" w:lineRule="auto"/>
        <w:jc w:val="both"/>
        <w:rPr>
          <w:rFonts w:asciiTheme="minorHAnsi" w:hAnsiTheme="minorHAnsi" w:cstheme="minorHAnsi"/>
          <w:b/>
          <w:u w:val="single"/>
        </w:rPr>
      </w:pPr>
    </w:p>
    <w:p w14:paraId="4149E2AD" w14:textId="0530E078" w:rsidR="00D04F59" w:rsidRPr="00044086" w:rsidRDefault="00D04F59" w:rsidP="00B37D19">
      <w:pPr>
        <w:widowControl w:val="0"/>
        <w:autoSpaceDE w:val="0"/>
        <w:autoSpaceDN w:val="0"/>
        <w:adjustRightInd w:val="0"/>
        <w:spacing w:line="276" w:lineRule="auto"/>
        <w:jc w:val="both"/>
        <w:rPr>
          <w:rFonts w:asciiTheme="minorHAnsi" w:hAnsiTheme="minorHAnsi" w:cstheme="minorHAnsi"/>
          <w:sz w:val="22"/>
          <w:szCs w:val="22"/>
        </w:rPr>
      </w:pPr>
      <w:r w:rsidRPr="00044086">
        <w:rPr>
          <w:rFonts w:asciiTheme="minorHAnsi" w:hAnsiTheme="minorHAnsi" w:cstheme="minorHAnsi"/>
          <w:b/>
          <w:sz w:val="22"/>
          <w:szCs w:val="22"/>
          <w:u w:val="single"/>
        </w:rPr>
        <w:t>Environment</w:t>
      </w:r>
      <w:r w:rsidRPr="00044086">
        <w:rPr>
          <w:rFonts w:asciiTheme="minorHAnsi" w:hAnsiTheme="minorHAnsi" w:cstheme="minorHAnsi"/>
          <w:b/>
          <w:sz w:val="22"/>
          <w:szCs w:val="22"/>
        </w:rPr>
        <w:t xml:space="preserve">: </w:t>
      </w:r>
      <w:r w:rsidRPr="00044086">
        <w:rPr>
          <w:rFonts w:asciiTheme="minorHAnsi" w:hAnsiTheme="minorHAnsi" w:cstheme="minorHAnsi"/>
          <w:sz w:val="22"/>
          <w:szCs w:val="22"/>
        </w:rPr>
        <w:t>Java, Apache Tomcat5.x, Servlets, JSP, Multi-threading, XML, EJB, ANT, JDBC, Oracle, UML, HTML, CSS, JavaScript, Agile Methodology, EAR.</w:t>
      </w:r>
    </w:p>
    <w:p w14:paraId="4A89CEDA" w14:textId="5164D4AD" w:rsidR="00D04F59" w:rsidRPr="00044086" w:rsidRDefault="00D04F59" w:rsidP="00B37D19">
      <w:pPr>
        <w:pStyle w:val="NoSpacing"/>
        <w:spacing w:line="276" w:lineRule="auto"/>
        <w:jc w:val="both"/>
        <w:rPr>
          <w:rFonts w:asciiTheme="minorHAnsi" w:hAnsiTheme="minorHAnsi" w:cstheme="minorHAnsi"/>
        </w:rPr>
      </w:pPr>
    </w:p>
    <w:p w14:paraId="23D17064" w14:textId="5DFFE871" w:rsidR="00D04F59" w:rsidRPr="00044086" w:rsidRDefault="00D04F59" w:rsidP="00B37D19">
      <w:pPr>
        <w:pStyle w:val="NoSpacing"/>
        <w:spacing w:line="276" w:lineRule="auto"/>
        <w:jc w:val="both"/>
        <w:rPr>
          <w:rFonts w:asciiTheme="minorHAnsi" w:eastAsia="Arial" w:hAnsiTheme="minorHAnsi" w:cstheme="minorHAnsi"/>
          <w:b/>
        </w:rPr>
      </w:pPr>
      <w:r w:rsidRPr="00044086">
        <w:rPr>
          <w:rFonts w:asciiTheme="minorHAnsi" w:hAnsiTheme="minorHAnsi" w:cstheme="minorHAnsi"/>
          <w:b/>
        </w:rPr>
        <w:t>Client: Infotech</w:t>
      </w:r>
      <w:r w:rsidR="00DA3073" w:rsidRPr="00044086">
        <w:rPr>
          <w:rFonts w:asciiTheme="minorHAnsi" w:hAnsiTheme="minorHAnsi" w:cstheme="minorHAnsi"/>
          <w:b/>
        </w:rPr>
        <w:t>, Hyderabad, India</w:t>
      </w:r>
      <w:r w:rsidRPr="00044086">
        <w:rPr>
          <w:rFonts w:asciiTheme="minorHAnsi" w:hAnsiTheme="minorHAnsi" w:cstheme="minorHAnsi"/>
          <w:b/>
        </w:rPr>
        <w:tab/>
      </w:r>
      <w:r w:rsidRPr="00044086">
        <w:rPr>
          <w:rFonts w:asciiTheme="minorHAnsi" w:hAnsiTheme="minorHAnsi" w:cstheme="minorHAnsi"/>
          <w:b/>
        </w:rPr>
        <w:tab/>
      </w:r>
      <w:r w:rsidRPr="00044086">
        <w:rPr>
          <w:rFonts w:asciiTheme="minorHAnsi" w:hAnsiTheme="minorHAnsi" w:cstheme="minorHAnsi"/>
          <w:b/>
        </w:rPr>
        <w:tab/>
      </w:r>
      <w:r w:rsidRPr="00044086">
        <w:rPr>
          <w:rFonts w:asciiTheme="minorHAnsi" w:hAnsiTheme="minorHAnsi" w:cstheme="minorHAnsi"/>
          <w:b/>
        </w:rPr>
        <w:tab/>
      </w:r>
      <w:r w:rsidRPr="00044086">
        <w:rPr>
          <w:rFonts w:asciiTheme="minorHAnsi" w:hAnsiTheme="minorHAnsi" w:cstheme="minorHAnsi"/>
          <w:b/>
        </w:rPr>
        <w:tab/>
        <w:t xml:space="preserve">      </w:t>
      </w:r>
      <w:r w:rsidR="00BD5ED6" w:rsidRPr="00044086">
        <w:rPr>
          <w:rFonts w:asciiTheme="minorHAnsi" w:hAnsiTheme="minorHAnsi" w:cstheme="minorHAnsi"/>
          <w:b/>
        </w:rPr>
        <w:tab/>
      </w:r>
      <w:r w:rsidR="00BD5ED6" w:rsidRPr="00044086">
        <w:rPr>
          <w:rFonts w:asciiTheme="minorHAnsi" w:hAnsiTheme="minorHAnsi" w:cstheme="minorHAnsi"/>
          <w:b/>
        </w:rPr>
        <w:tab/>
      </w:r>
      <w:r w:rsidR="00BD5ED6" w:rsidRPr="00044086">
        <w:rPr>
          <w:rFonts w:asciiTheme="minorHAnsi" w:hAnsiTheme="minorHAnsi" w:cstheme="minorHAnsi"/>
          <w:b/>
        </w:rPr>
        <w:tab/>
        <w:t xml:space="preserve">         </w:t>
      </w:r>
      <w:r w:rsidR="00DA3073" w:rsidRPr="00044086">
        <w:rPr>
          <w:rFonts w:asciiTheme="minorHAnsi" w:hAnsiTheme="minorHAnsi" w:cstheme="minorHAnsi"/>
          <w:b/>
        </w:rPr>
        <w:t xml:space="preserve"> </w:t>
      </w:r>
      <w:r w:rsidR="00DA6F9F" w:rsidRPr="00044086">
        <w:rPr>
          <w:rFonts w:asciiTheme="minorHAnsi" w:hAnsiTheme="minorHAnsi" w:cstheme="minorHAnsi"/>
          <w:b/>
        </w:rPr>
        <w:t xml:space="preserve">  </w:t>
      </w:r>
      <w:r w:rsidR="00BD5ED6" w:rsidRPr="00044086">
        <w:rPr>
          <w:rFonts w:asciiTheme="minorHAnsi" w:hAnsiTheme="minorHAnsi" w:cstheme="minorHAnsi"/>
          <w:b/>
        </w:rPr>
        <w:t xml:space="preserve"> </w:t>
      </w:r>
      <w:r w:rsidRPr="00044086">
        <w:rPr>
          <w:rFonts w:asciiTheme="minorHAnsi" w:hAnsiTheme="minorHAnsi" w:cstheme="minorHAnsi"/>
          <w:b/>
        </w:rPr>
        <w:t>Jun'1</w:t>
      </w:r>
      <w:r w:rsidR="008B1B07" w:rsidRPr="00044086">
        <w:rPr>
          <w:rFonts w:asciiTheme="minorHAnsi" w:hAnsiTheme="minorHAnsi" w:cstheme="minorHAnsi"/>
          <w:b/>
        </w:rPr>
        <w:t>3</w:t>
      </w:r>
      <w:r w:rsidRPr="00044086">
        <w:rPr>
          <w:rFonts w:asciiTheme="minorHAnsi" w:hAnsiTheme="minorHAnsi" w:cstheme="minorHAnsi"/>
          <w:b/>
        </w:rPr>
        <w:t xml:space="preserve"> – Mar'1</w:t>
      </w:r>
      <w:r w:rsidR="008B1B07" w:rsidRPr="00044086">
        <w:rPr>
          <w:rFonts w:asciiTheme="minorHAnsi" w:hAnsiTheme="minorHAnsi" w:cstheme="minorHAnsi"/>
          <w:b/>
        </w:rPr>
        <w:t>5</w:t>
      </w:r>
    </w:p>
    <w:p w14:paraId="38C35491" w14:textId="2D2F60C4" w:rsidR="00D04F59" w:rsidRPr="00044086" w:rsidRDefault="00D04F59" w:rsidP="00B37D19">
      <w:pPr>
        <w:pStyle w:val="NoSpacing"/>
        <w:spacing w:line="276" w:lineRule="auto"/>
        <w:jc w:val="both"/>
        <w:rPr>
          <w:rFonts w:asciiTheme="minorHAnsi" w:hAnsiTheme="minorHAnsi" w:cstheme="minorHAnsi"/>
        </w:rPr>
      </w:pPr>
      <w:r w:rsidRPr="00044086">
        <w:rPr>
          <w:rFonts w:asciiTheme="minorHAnsi" w:hAnsiTheme="minorHAnsi" w:cstheme="minorHAnsi"/>
          <w:b/>
        </w:rPr>
        <w:t>Role: J</w:t>
      </w:r>
      <w:r w:rsidR="008B1B07" w:rsidRPr="00044086">
        <w:rPr>
          <w:rFonts w:asciiTheme="minorHAnsi" w:hAnsiTheme="minorHAnsi" w:cstheme="minorHAnsi"/>
          <w:b/>
        </w:rPr>
        <w:t>ava</w:t>
      </w:r>
      <w:r w:rsidRPr="00044086">
        <w:rPr>
          <w:rFonts w:asciiTheme="minorHAnsi" w:hAnsiTheme="minorHAnsi" w:cstheme="minorHAnsi"/>
          <w:b/>
        </w:rPr>
        <w:t xml:space="preserve"> Developer</w:t>
      </w:r>
    </w:p>
    <w:p w14:paraId="38900436" w14:textId="77777777" w:rsidR="00D04F59" w:rsidRPr="00044086" w:rsidRDefault="00D04F59" w:rsidP="00B37D19">
      <w:pPr>
        <w:pStyle w:val="NoSpacing"/>
        <w:spacing w:line="276" w:lineRule="auto"/>
        <w:jc w:val="both"/>
        <w:rPr>
          <w:rFonts w:asciiTheme="minorHAnsi" w:hAnsiTheme="minorHAnsi" w:cstheme="minorHAnsi"/>
          <w:b/>
        </w:rPr>
      </w:pPr>
      <w:r w:rsidRPr="00044086">
        <w:rPr>
          <w:rFonts w:asciiTheme="minorHAnsi" w:hAnsiTheme="minorHAnsi" w:cstheme="minorHAnsi"/>
          <w:b/>
          <w:u w:val="single"/>
        </w:rPr>
        <w:t>Description</w:t>
      </w:r>
      <w:r w:rsidRPr="00044086">
        <w:rPr>
          <w:rFonts w:asciiTheme="minorHAnsi" w:hAnsiTheme="minorHAnsi" w:cstheme="minorHAnsi"/>
          <w:b/>
        </w:rPr>
        <w:t xml:space="preserve">: </w:t>
      </w:r>
      <w:r w:rsidRPr="00044086">
        <w:rPr>
          <w:rFonts w:asciiTheme="minorHAnsi" w:hAnsiTheme="minorHAnsi" w:cstheme="minorHAnsi"/>
        </w:rPr>
        <w:t>The objective of Item Management is to set-up, maintain, and share Item information in a flexible system that easily supports Unilever’s growth, increases speed to market and improves data accuracy, while reducing user workload. Guided Setup is one module of the project which functions as a wizard to complete the configuration and creation of various types of items like Single Items, Multiple Items and Assortment Items.</w:t>
      </w:r>
    </w:p>
    <w:p w14:paraId="07FE54AD" w14:textId="77777777" w:rsidR="00D04F59" w:rsidRPr="00044086" w:rsidRDefault="00D04F59" w:rsidP="00B37D19">
      <w:pPr>
        <w:pStyle w:val="NoSpacing"/>
        <w:spacing w:line="276" w:lineRule="auto"/>
        <w:jc w:val="both"/>
        <w:rPr>
          <w:rFonts w:asciiTheme="minorHAnsi" w:hAnsiTheme="minorHAnsi" w:cstheme="minorHAnsi"/>
          <w:b/>
        </w:rPr>
      </w:pPr>
    </w:p>
    <w:p w14:paraId="43032825" w14:textId="77777777" w:rsidR="00D04F59" w:rsidRPr="00044086" w:rsidRDefault="00D04F59" w:rsidP="00B37D19">
      <w:pPr>
        <w:pStyle w:val="NoSpacing"/>
        <w:spacing w:line="276" w:lineRule="auto"/>
        <w:jc w:val="both"/>
        <w:rPr>
          <w:rFonts w:asciiTheme="minorHAnsi" w:hAnsiTheme="minorHAnsi" w:cstheme="minorHAnsi"/>
          <w:b/>
        </w:rPr>
      </w:pPr>
      <w:r w:rsidRPr="00044086">
        <w:rPr>
          <w:rFonts w:asciiTheme="minorHAnsi" w:hAnsiTheme="minorHAnsi" w:cstheme="minorHAnsi"/>
          <w:b/>
          <w:u w:val="single"/>
        </w:rPr>
        <w:t>Responsibilities</w:t>
      </w:r>
      <w:r w:rsidRPr="00044086">
        <w:rPr>
          <w:rFonts w:asciiTheme="minorHAnsi" w:hAnsiTheme="minorHAnsi" w:cstheme="minorHAnsi"/>
          <w:b/>
        </w:rPr>
        <w:t>:</w:t>
      </w:r>
    </w:p>
    <w:p w14:paraId="6B27EF3A" w14:textId="77777777" w:rsidR="00D04F59" w:rsidRPr="00044086" w:rsidRDefault="00D04F59" w:rsidP="00B37D19">
      <w:pPr>
        <w:pStyle w:val="PlainText"/>
        <w:numPr>
          <w:ilvl w:val="0"/>
          <w:numId w:val="33"/>
        </w:numPr>
        <w:spacing w:line="276" w:lineRule="auto"/>
        <w:ind w:hanging="270"/>
        <w:jc w:val="both"/>
        <w:rPr>
          <w:rFonts w:asciiTheme="minorHAnsi" w:hAnsiTheme="minorHAnsi" w:cstheme="minorHAnsi"/>
          <w:sz w:val="22"/>
          <w:szCs w:val="22"/>
        </w:rPr>
      </w:pPr>
      <w:r w:rsidRPr="00044086">
        <w:rPr>
          <w:rFonts w:asciiTheme="minorHAnsi" w:hAnsiTheme="minorHAnsi" w:cstheme="minorHAnsi"/>
          <w:sz w:val="22"/>
          <w:szCs w:val="22"/>
        </w:rPr>
        <w:t xml:space="preserve">Developed web application using </w:t>
      </w:r>
      <w:r w:rsidRPr="00044086">
        <w:rPr>
          <w:rFonts w:asciiTheme="minorHAnsi" w:hAnsiTheme="minorHAnsi" w:cstheme="minorHAnsi"/>
          <w:b/>
          <w:sz w:val="22"/>
          <w:szCs w:val="22"/>
        </w:rPr>
        <w:t>Struts 2.X</w:t>
      </w:r>
      <w:r w:rsidRPr="00044086">
        <w:rPr>
          <w:rFonts w:asciiTheme="minorHAnsi" w:hAnsiTheme="minorHAnsi" w:cstheme="minorHAnsi"/>
          <w:sz w:val="22"/>
          <w:szCs w:val="22"/>
        </w:rPr>
        <w:t xml:space="preserve">, </w:t>
      </w:r>
      <w:r w:rsidRPr="00044086">
        <w:rPr>
          <w:rFonts w:asciiTheme="minorHAnsi" w:hAnsiTheme="minorHAnsi" w:cstheme="minorHAnsi"/>
          <w:b/>
          <w:sz w:val="22"/>
          <w:szCs w:val="22"/>
        </w:rPr>
        <w:t xml:space="preserve">JSP, Servlets, Java beans </w:t>
      </w:r>
      <w:r w:rsidRPr="00044086">
        <w:rPr>
          <w:rFonts w:asciiTheme="minorHAnsi" w:hAnsiTheme="minorHAnsi" w:cstheme="minorHAnsi"/>
          <w:sz w:val="22"/>
          <w:szCs w:val="22"/>
        </w:rPr>
        <w:t>that uses MVC design pattern</w:t>
      </w:r>
    </w:p>
    <w:p w14:paraId="76117176" w14:textId="77777777" w:rsidR="00D04F59" w:rsidRPr="00044086" w:rsidRDefault="00D04F59" w:rsidP="00B37D19">
      <w:pPr>
        <w:pStyle w:val="PlainText"/>
        <w:numPr>
          <w:ilvl w:val="0"/>
          <w:numId w:val="33"/>
        </w:numPr>
        <w:spacing w:line="276" w:lineRule="auto"/>
        <w:ind w:hanging="270"/>
        <w:jc w:val="both"/>
        <w:rPr>
          <w:rFonts w:asciiTheme="minorHAnsi" w:hAnsiTheme="minorHAnsi" w:cstheme="minorHAnsi"/>
          <w:sz w:val="22"/>
          <w:szCs w:val="22"/>
        </w:rPr>
      </w:pPr>
      <w:r w:rsidRPr="00044086">
        <w:rPr>
          <w:rFonts w:asciiTheme="minorHAnsi" w:hAnsiTheme="minorHAnsi" w:cstheme="minorHAnsi"/>
          <w:sz w:val="22"/>
          <w:szCs w:val="22"/>
        </w:rPr>
        <w:t xml:space="preserve">Created user-friendly GUI interface and Web pages using </w:t>
      </w:r>
      <w:r w:rsidRPr="00044086">
        <w:rPr>
          <w:rFonts w:asciiTheme="minorHAnsi" w:hAnsiTheme="minorHAnsi" w:cstheme="minorHAnsi"/>
          <w:b/>
          <w:sz w:val="22"/>
          <w:szCs w:val="22"/>
        </w:rPr>
        <w:t xml:space="preserve">HTML, CSS </w:t>
      </w:r>
      <w:r w:rsidRPr="00044086">
        <w:rPr>
          <w:rFonts w:asciiTheme="minorHAnsi" w:hAnsiTheme="minorHAnsi" w:cstheme="minorHAnsi"/>
          <w:sz w:val="22"/>
          <w:szCs w:val="22"/>
        </w:rPr>
        <w:t>and JSP</w:t>
      </w:r>
    </w:p>
    <w:p w14:paraId="163AC391" w14:textId="77777777" w:rsidR="00D04F59" w:rsidRPr="00044086" w:rsidRDefault="00D04F59" w:rsidP="00B37D19">
      <w:pPr>
        <w:pStyle w:val="PlainText"/>
        <w:numPr>
          <w:ilvl w:val="0"/>
          <w:numId w:val="33"/>
        </w:numPr>
        <w:spacing w:line="276" w:lineRule="auto"/>
        <w:ind w:hanging="270"/>
        <w:jc w:val="both"/>
        <w:rPr>
          <w:rFonts w:asciiTheme="minorHAnsi" w:hAnsiTheme="minorHAnsi" w:cstheme="minorHAnsi"/>
          <w:sz w:val="22"/>
          <w:szCs w:val="22"/>
        </w:rPr>
      </w:pPr>
      <w:r w:rsidRPr="00044086">
        <w:rPr>
          <w:rFonts w:asciiTheme="minorHAnsi" w:hAnsiTheme="minorHAnsi" w:cstheme="minorHAnsi"/>
          <w:sz w:val="22"/>
          <w:szCs w:val="22"/>
        </w:rPr>
        <w:lastRenderedPageBreak/>
        <w:t>Wrote JavaScript for client-side validation.</w:t>
      </w:r>
    </w:p>
    <w:p w14:paraId="676D435A" w14:textId="77777777" w:rsidR="00D04F59" w:rsidRPr="00044086" w:rsidRDefault="00D04F59" w:rsidP="00B37D19">
      <w:pPr>
        <w:pStyle w:val="PlainText"/>
        <w:numPr>
          <w:ilvl w:val="0"/>
          <w:numId w:val="33"/>
        </w:numPr>
        <w:spacing w:line="276" w:lineRule="auto"/>
        <w:ind w:hanging="270"/>
        <w:jc w:val="both"/>
        <w:rPr>
          <w:rFonts w:asciiTheme="minorHAnsi" w:hAnsiTheme="minorHAnsi" w:cstheme="minorHAnsi"/>
          <w:sz w:val="22"/>
          <w:szCs w:val="22"/>
        </w:rPr>
      </w:pPr>
      <w:r w:rsidRPr="00044086">
        <w:rPr>
          <w:rFonts w:asciiTheme="minorHAnsi" w:hAnsiTheme="minorHAnsi" w:cstheme="minorHAnsi"/>
          <w:sz w:val="22"/>
          <w:szCs w:val="22"/>
        </w:rPr>
        <w:t xml:space="preserve">Used Eclipse as IDE tool for creating </w:t>
      </w:r>
      <w:r w:rsidRPr="00044086">
        <w:rPr>
          <w:rFonts w:asciiTheme="minorHAnsi" w:hAnsiTheme="minorHAnsi" w:cstheme="minorHAnsi"/>
          <w:b/>
          <w:sz w:val="22"/>
          <w:szCs w:val="22"/>
        </w:rPr>
        <w:t>Servlets</w:t>
      </w:r>
      <w:r w:rsidRPr="00044086">
        <w:rPr>
          <w:rFonts w:asciiTheme="minorHAnsi" w:hAnsiTheme="minorHAnsi" w:cstheme="minorHAnsi"/>
          <w:sz w:val="22"/>
          <w:szCs w:val="22"/>
        </w:rPr>
        <w:t>,</w:t>
      </w:r>
      <w:r w:rsidRPr="00044086">
        <w:rPr>
          <w:rFonts w:asciiTheme="minorHAnsi" w:hAnsiTheme="minorHAnsi" w:cstheme="minorHAnsi"/>
          <w:b/>
          <w:sz w:val="22"/>
          <w:szCs w:val="22"/>
        </w:rPr>
        <w:t xml:space="preserve"> JSP</w:t>
      </w:r>
      <w:r w:rsidRPr="00044086">
        <w:rPr>
          <w:rFonts w:asciiTheme="minorHAnsi" w:hAnsiTheme="minorHAnsi" w:cstheme="minorHAnsi"/>
          <w:sz w:val="22"/>
          <w:szCs w:val="22"/>
        </w:rPr>
        <w:t>, and</w:t>
      </w:r>
      <w:r w:rsidRPr="00044086">
        <w:rPr>
          <w:rFonts w:asciiTheme="minorHAnsi" w:hAnsiTheme="minorHAnsi" w:cstheme="minorHAnsi"/>
          <w:b/>
          <w:sz w:val="22"/>
          <w:szCs w:val="22"/>
        </w:rPr>
        <w:t xml:space="preserve"> XML</w:t>
      </w:r>
      <w:r w:rsidRPr="00044086">
        <w:rPr>
          <w:rFonts w:asciiTheme="minorHAnsi" w:hAnsiTheme="minorHAnsi" w:cstheme="minorHAnsi"/>
          <w:sz w:val="22"/>
          <w:szCs w:val="22"/>
        </w:rPr>
        <w:t>.</w:t>
      </w:r>
    </w:p>
    <w:p w14:paraId="65BDBDF1" w14:textId="77777777" w:rsidR="00D04F59" w:rsidRPr="00044086" w:rsidRDefault="00D04F59" w:rsidP="00B37D19">
      <w:pPr>
        <w:pStyle w:val="PlainText"/>
        <w:numPr>
          <w:ilvl w:val="0"/>
          <w:numId w:val="33"/>
        </w:numPr>
        <w:spacing w:line="276" w:lineRule="auto"/>
        <w:ind w:hanging="270"/>
        <w:jc w:val="both"/>
        <w:rPr>
          <w:rFonts w:asciiTheme="minorHAnsi" w:hAnsiTheme="minorHAnsi" w:cstheme="minorHAnsi"/>
          <w:sz w:val="22"/>
          <w:szCs w:val="22"/>
        </w:rPr>
      </w:pPr>
      <w:r w:rsidRPr="00044086">
        <w:rPr>
          <w:rFonts w:asciiTheme="minorHAnsi" w:hAnsiTheme="minorHAnsi" w:cstheme="minorHAnsi"/>
          <w:sz w:val="22"/>
          <w:szCs w:val="22"/>
        </w:rPr>
        <w:t>Wrote SQL for JDBC prepared statements to retrieve the data from database.</w:t>
      </w:r>
    </w:p>
    <w:p w14:paraId="3B2CB61F" w14:textId="77777777" w:rsidR="00D04F59" w:rsidRPr="00044086" w:rsidRDefault="00D04F59" w:rsidP="00B37D19">
      <w:pPr>
        <w:pStyle w:val="PlainText"/>
        <w:numPr>
          <w:ilvl w:val="0"/>
          <w:numId w:val="33"/>
        </w:numPr>
        <w:spacing w:line="276" w:lineRule="auto"/>
        <w:ind w:hanging="270"/>
        <w:jc w:val="both"/>
        <w:rPr>
          <w:rFonts w:asciiTheme="minorHAnsi" w:hAnsiTheme="minorHAnsi" w:cstheme="minorHAnsi"/>
          <w:sz w:val="22"/>
          <w:szCs w:val="22"/>
        </w:rPr>
      </w:pPr>
      <w:r w:rsidRPr="00044086">
        <w:rPr>
          <w:rFonts w:asciiTheme="minorHAnsi" w:hAnsiTheme="minorHAnsi" w:cstheme="minorHAnsi"/>
          <w:sz w:val="22"/>
          <w:szCs w:val="22"/>
        </w:rPr>
        <w:t xml:space="preserve">Monitored the logs using </w:t>
      </w:r>
      <w:r w:rsidRPr="00044086">
        <w:rPr>
          <w:rFonts w:asciiTheme="minorHAnsi" w:hAnsiTheme="minorHAnsi" w:cstheme="minorHAnsi"/>
          <w:b/>
          <w:sz w:val="22"/>
          <w:szCs w:val="22"/>
        </w:rPr>
        <w:t>Log4J</w:t>
      </w:r>
      <w:r w:rsidRPr="00044086">
        <w:rPr>
          <w:rFonts w:asciiTheme="minorHAnsi" w:hAnsiTheme="minorHAnsi" w:cstheme="minorHAnsi"/>
          <w:sz w:val="22"/>
          <w:szCs w:val="22"/>
        </w:rPr>
        <w:t xml:space="preserve"> and fixed the problem</w:t>
      </w:r>
    </w:p>
    <w:p w14:paraId="3D53887F" w14:textId="77777777" w:rsidR="00D04F59" w:rsidRPr="00044086" w:rsidRDefault="00D04F59" w:rsidP="00B37D19">
      <w:pPr>
        <w:pStyle w:val="PlainText"/>
        <w:numPr>
          <w:ilvl w:val="0"/>
          <w:numId w:val="33"/>
        </w:numPr>
        <w:spacing w:line="276" w:lineRule="auto"/>
        <w:ind w:hanging="270"/>
        <w:jc w:val="both"/>
        <w:rPr>
          <w:rFonts w:asciiTheme="minorHAnsi" w:hAnsiTheme="minorHAnsi" w:cstheme="minorHAnsi"/>
          <w:sz w:val="22"/>
          <w:szCs w:val="22"/>
        </w:rPr>
      </w:pPr>
      <w:r w:rsidRPr="00044086">
        <w:rPr>
          <w:rFonts w:asciiTheme="minorHAnsi" w:hAnsiTheme="minorHAnsi" w:cstheme="minorHAnsi"/>
          <w:sz w:val="22"/>
          <w:szCs w:val="22"/>
        </w:rPr>
        <w:t xml:space="preserve">The application was deployed on the </w:t>
      </w:r>
      <w:r w:rsidRPr="00044086">
        <w:rPr>
          <w:rFonts w:asciiTheme="minorHAnsi" w:hAnsiTheme="minorHAnsi" w:cstheme="minorHAnsi"/>
          <w:b/>
          <w:sz w:val="22"/>
          <w:szCs w:val="22"/>
        </w:rPr>
        <w:t>Tomcat.</w:t>
      </w:r>
      <w:r w:rsidRPr="00044086">
        <w:rPr>
          <w:rFonts w:asciiTheme="minorHAnsi" w:hAnsiTheme="minorHAnsi" w:cstheme="minorHAnsi"/>
          <w:sz w:val="22"/>
          <w:szCs w:val="22"/>
          <w:shd w:val="clear" w:color="auto" w:fill="FFFFFF"/>
        </w:rPr>
        <w:t> </w:t>
      </w:r>
    </w:p>
    <w:p w14:paraId="48A843AE" w14:textId="77777777" w:rsidR="00D04F59" w:rsidRPr="00044086" w:rsidRDefault="00D04F59" w:rsidP="00B37D19">
      <w:pPr>
        <w:pStyle w:val="PlainText"/>
        <w:numPr>
          <w:ilvl w:val="0"/>
          <w:numId w:val="33"/>
        </w:numPr>
        <w:spacing w:line="276" w:lineRule="auto"/>
        <w:ind w:hanging="270"/>
        <w:jc w:val="both"/>
        <w:rPr>
          <w:rFonts w:asciiTheme="minorHAnsi" w:hAnsiTheme="minorHAnsi" w:cstheme="minorHAnsi"/>
          <w:sz w:val="22"/>
          <w:szCs w:val="22"/>
        </w:rPr>
      </w:pPr>
      <w:r w:rsidRPr="00044086">
        <w:rPr>
          <w:rFonts w:asciiTheme="minorHAnsi" w:hAnsiTheme="minorHAnsi" w:cstheme="minorHAnsi"/>
          <w:sz w:val="22"/>
          <w:szCs w:val="22"/>
        </w:rPr>
        <w:t xml:space="preserve">Involved in build and deploying the application using ANT  </w:t>
      </w:r>
    </w:p>
    <w:p w14:paraId="7A39585A" w14:textId="77777777" w:rsidR="00D04F59" w:rsidRPr="00044086" w:rsidRDefault="00D04F59" w:rsidP="00B37D19">
      <w:pPr>
        <w:pStyle w:val="PlainText"/>
        <w:numPr>
          <w:ilvl w:val="0"/>
          <w:numId w:val="33"/>
        </w:numPr>
        <w:spacing w:line="276" w:lineRule="auto"/>
        <w:ind w:hanging="270"/>
        <w:jc w:val="both"/>
        <w:rPr>
          <w:rFonts w:asciiTheme="minorHAnsi" w:hAnsiTheme="minorHAnsi" w:cstheme="minorHAnsi"/>
          <w:sz w:val="22"/>
          <w:szCs w:val="22"/>
        </w:rPr>
      </w:pPr>
      <w:r w:rsidRPr="00044086">
        <w:rPr>
          <w:rFonts w:asciiTheme="minorHAnsi" w:hAnsiTheme="minorHAnsi" w:cstheme="minorHAnsi"/>
          <w:sz w:val="22"/>
          <w:szCs w:val="22"/>
        </w:rPr>
        <w:t>Used</w:t>
      </w:r>
      <w:r w:rsidRPr="00044086">
        <w:rPr>
          <w:rFonts w:asciiTheme="minorHAnsi" w:hAnsiTheme="minorHAnsi" w:cstheme="minorHAnsi"/>
          <w:b/>
          <w:sz w:val="22"/>
          <w:szCs w:val="22"/>
        </w:rPr>
        <w:t xml:space="preserve"> CVS</w:t>
      </w:r>
      <w:r w:rsidRPr="00044086">
        <w:rPr>
          <w:rFonts w:asciiTheme="minorHAnsi" w:hAnsiTheme="minorHAnsi" w:cstheme="minorHAnsi"/>
          <w:sz w:val="22"/>
          <w:szCs w:val="22"/>
        </w:rPr>
        <w:t xml:space="preserve"> as version control system </w:t>
      </w:r>
    </w:p>
    <w:p w14:paraId="04FF755A" w14:textId="77777777" w:rsidR="00D04F59" w:rsidRPr="00044086" w:rsidRDefault="00D04F59" w:rsidP="00B37D19">
      <w:pPr>
        <w:pStyle w:val="PlainText"/>
        <w:numPr>
          <w:ilvl w:val="0"/>
          <w:numId w:val="33"/>
        </w:numPr>
        <w:spacing w:line="276" w:lineRule="auto"/>
        <w:ind w:hanging="270"/>
        <w:jc w:val="both"/>
        <w:rPr>
          <w:rFonts w:asciiTheme="minorHAnsi" w:hAnsiTheme="minorHAnsi" w:cstheme="minorHAnsi"/>
          <w:sz w:val="22"/>
          <w:szCs w:val="22"/>
        </w:rPr>
      </w:pPr>
      <w:r w:rsidRPr="00044086">
        <w:rPr>
          <w:rFonts w:asciiTheme="minorHAnsi" w:hAnsiTheme="minorHAnsi" w:cstheme="minorHAnsi"/>
          <w:sz w:val="22"/>
          <w:szCs w:val="22"/>
        </w:rPr>
        <w:t>Worked on bug fixing and Production Support</w:t>
      </w:r>
    </w:p>
    <w:p w14:paraId="5745AC86" w14:textId="77777777" w:rsidR="00D04F59" w:rsidRPr="00044086" w:rsidRDefault="00D04F59" w:rsidP="00B37D19">
      <w:pPr>
        <w:pStyle w:val="PlainText"/>
        <w:spacing w:line="276" w:lineRule="auto"/>
        <w:jc w:val="both"/>
        <w:rPr>
          <w:rFonts w:asciiTheme="minorHAnsi" w:hAnsiTheme="minorHAnsi" w:cstheme="minorHAnsi"/>
          <w:sz w:val="22"/>
          <w:szCs w:val="22"/>
        </w:rPr>
      </w:pPr>
    </w:p>
    <w:p w14:paraId="26F87EAD" w14:textId="77777777" w:rsidR="00D04F59" w:rsidRPr="00044086" w:rsidRDefault="00D04F59" w:rsidP="00B37D19">
      <w:pPr>
        <w:pStyle w:val="PlainText"/>
        <w:spacing w:line="276" w:lineRule="auto"/>
        <w:jc w:val="both"/>
        <w:rPr>
          <w:rFonts w:asciiTheme="minorHAnsi" w:hAnsiTheme="minorHAnsi" w:cstheme="minorHAnsi"/>
          <w:sz w:val="22"/>
          <w:szCs w:val="22"/>
        </w:rPr>
      </w:pPr>
      <w:r w:rsidRPr="00044086">
        <w:rPr>
          <w:rFonts w:asciiTheme="minorHAnsi" w:hAnsiTheme="minorHAnsi" w:cstheme="minorHAnsi"/>
          <w:b/>
          <w:sz w:val="22"/>
          <w:szCs w:val="22"/>
          <w:u w:val="single"/>
        </w:rPr>
        <w:t>Environment</w:t>
      </w:r>
      <w:r w:rsidRPr="00044086">
        <w:rPr>
          <w:rFonts w:asciiTheme="minorHAnsi" w:hAnsiTheme="minorHAnsi" w:cstheme="minorHAnsi"/>
          <w:sz w:val="22"/>
          <w:szCs w:val="22"/>
        </w:rPr>
        <w:t xml:space="preserve">: Java, JDBC, Struts2.1.6, JavaScript, HTML, CSS, JSP, Servlets, Apache Tomcat 5.x, Oracle, Eclipse IDE, </w:t>
      </w:r>
    </w:p>
    <w:p w14:paraId="26207F34" w14:textId="77777777" w:rsidR="00D04F59" w:rsidRPr="00044086" w:rsidRDefault="00D04F59" w:rsidP="00B37D19">
      <w:pPr>
        <w:pStyle w:val="PlainText"/>
        <w:spacing w:line="276" w:lineRule="auto"/>
        <w:jc w:val="both"/>
        <w:rPr>
          <w:rFonts w:asciiTheme="minorHAnsi" w:hAnsiTheme="minorHAnsi" w:cstheme="minorHAnsi"/>
          <w:sz w:val="22"/>
          <w:szCs w:val="22"/>
        </w:rPr>
      </w:pPr>
      <w:r w:rsidRPr="00044086">
        <w:rPr>
          <w:rFonts w:asciiTheme="minorHAnsi" w:hAnsiTheme="minorHAnsi" w:cstheme="minorHAnsi"/>
          <w:sz w:val="22"/>
          <w:szCs w:val="22"/>
        </w:rPr>
        <w:t>CVS, ANT, Log4J.</w:t>
      </w:r>
    </w:p>
    <w:p w14:paraId="1D970BA3" w14:textId="08CDB187" w:rsidR="00E04D38" w:rsidRPr="00044086" w:rsidRDefault="00E04D38" w:rsidP="00B37D19">
      <w:pPr>
        <w:spacing w:after="7" w:line="276" w:lineRule="auto"/>
        <w:ind w:right="4"/>
        <w:jc w:val="both"/>
        <w:rPr>
          <w:rFonts w:asciiTheme="minorHAnsi" w:hAnsiTheme="minorHAnsi" w:cstheme="minorHAnsi"/>
          <w:sz w:val="22"/>
          <w:szCs w:val="22"/>
        </w:rPr>
      </w:pPr>
    </w:p>
    <w:sectPr w:rsidR="00E04D38" w:rsidRPr="00044086" w:rsidSect="0097192E">
      <w:headerReference w:type="even" r:id="rId9"/>
      <w:footerReference w:type="even" r:id="rId10"/>
      <w:headerReference w:type="first" r:id="rId11"/>
      <w:pgSz w:w="12240" w:h="15840" w:code="1"/>
      <w:pgMar w:top="720" w:right="763" w:bottom="810" w:left="720" w:header="446"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2BB44D" w14:textId="77777777" w:rsidR="002B7895" w:rsidRDefault="002B7895">
      <w:r>
        <w:separator/>
      </w:r>
    </w:p>
  </w:endnote>
  <w:endnote w:type="continuationSeparator" w:id="0">
    <w:p w14:paraId="03773D0C" w14:textId="77777777" w:rsidR="002B7895" w:rsidRDefault="002B7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auto"/>
    <w:pitch w:val="default"/>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1)">
    <w:altName w:val="Times New Roman"/>
    <w:charset w:val="00"/>
    <w:family w:val="roman"/>
    <w:pitch w:val="variable"/>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00000003" w:usb1="00000000" w:usb2="00000000" w:usb3="00000000" w:csb0="00000001" w:csb1="00000000"/>
  </w:font>
  <w:font w:name="Arrus BT">
    <w:altName w:val="Times New Roman"/>
    <w:charset w:val="00"/>
    <w:family w:val="roman"/>
    <w:pitch w:val="variable"/>
    <w:sig w:usb0="00000007" w:usb1="00000000" w:usb2="00000000" w:usb3="00000000" w:csb0="0000001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96FC20" w14:textId="77777777" w:rsidR="00750F08" w:rsidRDefault="005F56FA">
    <w:pPr>
      <w:pStyle w:val="Footer"/>
      <w:framePr w:wrap="around" w:vAnchor="text" w:hAnchor="margin" w:xAlign="center" w:y="1"/>
      <w:rPr>
        <w:rStyle w:val="PageNumber"/>
      </w:rPr>
    </w:pPr>
    <w:r>
      <w:rPr>
        <w:rStyle w:val="PageNumber"/>
      </w:rPr>
      <w:fldChar w:fldCharType="begin"/>
    </w:r>
    <w:r w:rsidR="00750F08">
      <w:rPr>
        <w:rStyle w:val="PageNumber"/>
      </w:rPr>
      <w:instrText xml:space="preserve">PAGE  </w:instrText>
    </w:r>
    <w:r>
      <w:rPr>
        <w:rStyle w:val="PageNumber"/>
      </w:rPr>
      <w:fldChar w:fldCharType="end"/>
    </w:r>
  </w:p>
  <w:p w14:paraId="4B533A9B" w14:textId="77777777" w:rsidR="00750F08" w:rsidRDefault="00750F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6B89AE" w14:textId="77777777" w:rsidR="002B7895" w:rsidRDefault="002B7895">
      <w:r>
        <w:separator/>
      </w:r>
    </w:p>
  </w:footnote>
  <w:footnote w:type="continuationSeparator" w:id="0">
    <w:p w14:paraId="37365FE9" w14:textId="77777777" w:rsidR="002B7895" w:rsidRDefault="002B78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A81DE" w14:textId="77777777" w:rsidR="00750F08" w:rsidRDefault="005F56FA">
    <w:pPr>
      <w:pStyle w:val="Header"/>
      <w:framePr w:wrap="around" w:vAnchor="text" w:hAnchor="margin" w:xAlign="right" w:y="1"/>
      <w:rPr>
        <w:rStyle w:val="PageNumber"/>
      </w:rPr>
    </w:pPr>
    <w:r>
      <w:rPr>
        <w:rStyle w:val="PageNumber"/>
      </w:rPr>
      <w:fldChar w:fldCharType="begin"/>
    </w:r>
    <w:r w:rsidR="00750F08">
      <w:rPr>
        <w:rStyle w:val="PageNumber"/>
      </w:rPr>
      <w:instrText xml:space="preserve">PAGE  </w:instrText>
    </w:r>
    <w:r>
      <w:rPr>
        <w:rStyle w:val="PageNumber"/>
      </w:rPr>
      <w:fldChar w:fldCharType="end"/>
    </w:r>
  </w:p>
  <w:p w14:paraId="0C3504C8" w14:textId="77777777" w:rsidR="00750F08" w:rsidRDefault="00750F0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206C3" w14:textId="77777777" w:rsidR="00750F08" w:rsidRDefault="00750F08" w:rsidP="005C4938">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5814665C"/>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000002"/>
    <w:multiLevelType w:val="singleLevel"/>
    <w:tmpl w:val="00000002"/>
    <w:name w:val="WW8Num1"/>
    <w:lvl w:ilvl="0">
      <w:start w:val="1"/>
      <w:numFmt w:val="bullet"/>
      <w:lvlText w:val=""/>
      <w:lvlJc w:val="left"/>
      <w:pPr>
        <w:tabs>
          <w:tab w:val="num" w:pos="432"/>
        </w:tabs>
        <w:ind w:left="432" w:hanging="288"/>
      </w:pPr>
      <w:rPr>
        <w:rFonts w:ascii="Symbol" w:hAnsi="Symbol"/>
      </w:rPr>
    </w:lvl>
  </w:abstractNum>
  <w:abstractNum w:abstractNumId="2" w15:restartNumberingAfterBreak="0">
    <w:nsid w:val="00000003"/>
    <w:multiLevelType w:val="singleLevel"/>
    <w:tmpl w:val="00000003"/>
    <w:name w:val="WW8Num2"/>
    <w:lvl w:ilvl="0">
      <w:start w:val="1"/>
      <w:numFmt w:val="bullet"/>
      <w:lvlText w:val=""/>
      <w:lvlJc w:val="left"/>
      <w:pPr>
        <w:tabs>
          <w:tab w:val="num" w:pos="576"/>
        </w:tabs>
        <w:ind w:left="576" w:hanging="288"/>
      </w:pPr>
      <w:rPr>
        <w:rFonts w:ascii="Symbol" w:hAnsi="Symbol"/>
      </w:rPr>
    </w:lvl>
  </w:abstractNum>
  <w:abstractNum w:abstractNumId="3" w15:restartNumberingAfterBreak="0">
    <w:nsid w:val="00000004"/>
    <w:multiLevelType w:val="singleLevel"/>
    <w:tmpl w:val="00000004"/>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5"/>
    <w:multiLevelType w:val="singleLevel"/>
    <w:tmpl w:val="00000005"/>
    <w:name w:val="WW8Num4"/>
    <w:lvl w:ilvl="0">
      <w:start w:val="1"/>
      <w:numFmt w:val="bullet"/>
      <w:lvlText w:val=""/>
      <w:lvlJc w:val="left"/>
      <w:pPr>
        <w:tabs>
          <w:tab w:val="num" w:pos="432"/>
        </w:tabs>
        <w:ind w:left="432" w:hanging="288"/>
      </w:pPr>
      <w:rPr>
        <w:rFonts w:ascii="Symbol" w:hAnsi="Symbol"/>
      </w:rPr>
    </w:lvl>
  </w:abstractNum>
  <w:abstractNum w:abstractNumId="5" w15:restartNumberingAfterBreak="0">
    <w:nsid w:val="00000006"/>
    <w:multiLevelType w:val="singleLevel"/>
    <w:tmpl w:val="00000006"/>
    <w:name w:val="WW8Num5"/>
    <w:lvl w:ilvl="0">
      <w:start w:val="1"/>
      <w:numFmt w:val="bullet"/>
      <w:lvlText w:val=""/>
      <w:lvlJc w:val="left"/>
      <w:pPr>
        <w:tabs>
          <w:tab w:val="num" w:pos="432"/>
        </w:tabs>
        <w:ind w:left="432" w:hanging="288"/>
      </w:pPr>
      <w:rPr>
        <w:rFonts w:ascii="Symbol" w:hAnsi="Symbol"/>
      </w:rPr>
    </w:lvl>
  </w:abstractNum>
  <w:abstractNum w:abstractNumId="6" w15:restartNumberingAfterBreak="0">
    <w:nsid w:val="00000007"/>
    <w:multiLevelType w:val="multilevel"/>
    <w:tmpl w:val="00000007"/>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Symbol" w:hAnsi="Symbol"/>
      </w:rPr>
    </w:lvl>
    <w:lvl w:ilvl="3">
      <w:start w:val="1"/>
      <w:numFmt w:val="bullet"/>
      <w:lvlText w:val=""/>
      <w:lvlJc w:val="left"/>
      <w:pPr>
        <w:tabs>
          <w:tab w:val="num" w:pos="2880"/>
        </w:tabs>
        <w:ind w:left="2880" w:hanging="360"/>
      </w:pPr>
      <w:rPr>
        <w:rFonts w:ascii="Symbol" w:hAnsi="Symbol"/>
      </w:rPr>
    </w:lvl>
    <w:lvl w:ilvl="4">
      <w:start w:val="1"/>
      <w:numFmt w:val="bullet"/>
      <w:lvlText w:val=""/>
      <w:lvlJc w:val="left"/>
      <w:pPr>
        <w:tabs>
          <w:tab w:val="num" w:pos="3600"/>
        </w:tabs>
        <w:ind w:left="3600" w:hanging="360"/>
      </w:pPr>
      <w:rPr>
        <w:rFonts w:ascii="Symbol" w:hAnsi="Symbol"/>
      </w:rPr>
    </w:lvl>
    <w:lvl w:ilvl="5">
      <w:start w:val="1"/>
      <w:numFmt w:val="bullet"/>
      <w:lvlText w:val=""/>
      <w:lvlJc w:val="left"/>
      <w:pPr>
        <w:tabs>
          <w:tab w:val="num" w:pos="4320"/>
        </w:tabs>
        <w:ind w:left="4320" w:hanging="360"/>
      </w:pPr>
      <w:rPr>
        <w:rFonts w:ascii="Symbol" w:hAnsi="Symbol"/>
      </w:rPr>
    </w:lvl>
    <w:lvl w:ilvl="6">
      <w:start w:val="1"/>
      <w:numFmt w:val="bullet"/>
      <w:lvlText w:val=""/>
      <w:lvlJc w:val="left"/>
      <w:pPr>
        <w:tabs>
          <w:tab w:val="num" w:pos="5040"/>
        </w:tabs>
        <w:ind w:left="5040" w:hanging="360"/>
      </w:pPr>
      <w:rPr>
        <w:rFonts w:ascii="Symbol" w:hAnsi="Symbol"/>
      </w:rPr>
    </w:lvl>
    <w:lvl w:ilvl="7">
      <w:start w:val="1"/>
      <w:numFmt w:val="bullet"/>
      <w:lvlText w:val=""/>
      <w:lvlJc w:val="left"/>
      <w:pPr>
        <w:tabs>
          <w:tab w:val="num" w:pos="5760"/>
        </w:tabs>
        <w:ind w:left="5760" w:hanging="360"/>
      </w:pPr>
      <w:rPr>
        <w:rFonts w:ascii="Symbol" w:hAnsi="Symbol"/>
      </w:rPr>
    </w:lvl>
    <w:lvl w:ilvl="8">
      <w:start w:val="1"/>
      <w:numFmt w:val="bullet"/>
      <w:lvlText w:val=""/>
      <w:lvlJc w:val="left"/>
      <w:pPr>
        <w:tabs>
          <w:tab w:val="num" w:pos="6480"/>
        </w:tabs>
        <w:ind w:left="6480" w:hanging="360"/>
      </w:pPr>
      <w:rPr>
        <w:rFonts w:ascii="Symbol" w:hAnsi="Symbol"/>
      </w:rPr>
    </w:lvl>
  </w:abstractNum>
  <w:abstractNum w:abstractNumId="7" w15:restartNumberingAfterBreak="0">
    <w:nsid w:val="00000008"/>
    <w:multiLevelType w:val="singleLevel"/>
    <w:tmpl w:val="00000008"/>
    <w:name w:val="WW8Num7"/>
    <w:lvl w:ilvl="0">
      <w:start w:val="1"/>
      <w:numFmt w:val="bullet"/>
      <w:lvlText w:val=""/>
      <w:lvlJc w:val="left"/>
      <w:pPr>
        <w:tabs>
          <w:tab w:val="num" w:pos="0"/>
        </w:tabs>
        <w:ind w:left="720" w:hanging="360"/>
      </w:pPr>
      <w:rPr>
        <w:rFonts w:ascii="Symbol" w:hAnsi="Symbol" w:cs="Times New Roman"/>
        <w:b/>
        <w:i/>
        <w:caps w:val="0"/>
        <w:smallCaps w:val="0"/>
        <w:strike w:val="0"/>
        <w:dstrike w:val="0"/>
        <w:vanish w:val="0"/>
        <w:color w:val="000000"/>
      </w:rPr>
    </w:lvl>
  </w:abstractNum>
  <w:abstractNum w:abstractNumId="8"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color w:val="auto"/>
      </w:rPr>
    </w:lvl>
  </w:abstractNum>
  <w:abstractNum w:abstractNumId="9"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olor w:val="auto"/>
      </w:rPr>
    </w:lvl>
  </w:abstractNum>
  <w:abstractNum w:abstractNumId="10"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11" w15:restartNumberingAfterBreak="0">
    <w:nsid w:val="018D2CAB"/>
    <w:multiLevelType w:val="hybridMultilevel"/>
    <w:tmpl w:val="C5D8A830"/>
    <w:lvl w:ilvl="0" w:tplc="4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3255FE2"/>
    <w:multiLevelType w:val="hybridMultilevel"/>
    <w:tmpl w:val="4C2818A6"/>
    <w:name w:val="WW8Num8"/>
    <w:lvl w:ilvl="0" w:tplc="FEFA4AC6">
      <w:start w:val="1"/>
      <w:numFmt w:val="bullet"/>
      <w:lvlText w:val=""/>
      <w:lvlJc w:val="left"/>
      <w:pPr>
        <w:ind w:left="360" w:hanging="360"/>
      </w:pPr>
      <w:rPr>
        <w:rFonts w:ascii="Symbol" w:hAnsi="Symbol" w:hint="default"/>
      </w:rPr>
    </w:lvl>
    <w:lvl w:ilvl="1" w:tplc="F5D24320" w:tentative="1">
      <w:start w:val="1"/>
      <w:numFmt w:val="bullet"/>
      <w:lvlText w:val="o"/>
      <w:lvlJc w:val="left"/>
      <w:pPr>
        <w:ind w:left="1080" w:hanging="360"/>
      </w:pPr>
      <w:rPr>
        <w:rFonts w:ascii="Courier New" w:hAnsi="Courier New" w:cs="Courier New" w:hint="default"/>
      </w:rPr>
    </w:lvl>
    <w:lvl w:ilvl="2" w:tplc="6D8AC5F8" w:tentative="1">
      <w:start w:val="1"/>
      <w:numFmt w:val="bullet"/>
      <w:lvlText w:val=""/>
      <w:lvlJc w:val="left"/>
      <w:pPr>
        <w:ind w:left="1800" w:hanging="360"/>
      </w:pPr>
      <w:rPr>
        <w:rFonts w:ascii="Wingdings" w:hAnsi="Wingdings" w:hint="default"/>
      </w:rPr>
    </w:lvl>
    <w:lvl w:ilvl="3" w:tplc="5E8484E2" w:tentative="1">
      <w:start w:val="1"/>
      <w:numFmt w:val="bullet"/>
      <w:lvlText w:val=""/>
      <w:lvlJc w:val="left"/>
      <w:pPr>
        <w:ind w:left="2520" w:hanging="360"/>
      </w:pPr>
      <w:rPr>
        <w:rFonts w:ascii="Symbol" w:hAnsi="Symbol" w:hint="default"/>
      </w:rPr>
    </w:lvl>
    <w:lvl w:ilvl="4" w:tplc="480A2F80" w:tentative="1">
      <w:start w:val="1"/>
      <w:numFmt w:val="bullet"/>
      <w:lvlText w:val="o"/>
      <w:lvlJc w:val="left"/>
      <w:pPr>
        <w:ind w:left="3240" w:hanging="360"/>
      </w:pPr>
      <w:rPr>
        <w:rFonts w:ascii="Courier New" w:hAnsi="Courier New" w:cs="Courier New" w:hint="default"/>
      </w:rPr>
    </w:lvl>
    <w:lvl w:ilvl="5" w:tplc="AAACFDA4" w:tentative="1">
      <w:start w:val="1"/>
      <w:numFmt w:val="bullet"/>
      <w:lvlText w:val=""/>
      <w:lvlJc w:val="left"/>
      <w:pPr>
        <w:ind w:left="3960" w:hanging="360"/>
      </w:pPr>
      <w:rPr>
        <w:rFonts w:ascii="Wingdings" w:hAnsi="Wingdings" w:hint="default"/>
      </w:rPr>
    </w:lvl>
    <w:lvl w:ilvl="6" w:tplc="0810AECA" w:tentative="1">
      <w:start w:val="1"/>
      <w:numFmt w:val="bullet"/>
      <w:lvlText w:val=""/>
      <w:lvlJc w:val="left"/>
      <w:pPr>
        <w:ind w:left="4680" w:hanging="360"/>
      </w:pPr>
      <w:rPr>
        <w:rFonts w:ascii="Symbol" w:hAnsi="Symbol" w:hint="default"/>
      </w:rPr>
    </w:lvl>
    <w:lvl w:ilvl="7" w:tplc="EAB2365A" w:tentative="1">
      <w:start w:val="1"/>
      <w:numFmt w:val="bullet"/>
      <w:lvlText w:val="o"/>
      <w:lvlJc w:val="left"/>
      <w:pPr>
        <w:ind w:left="5400" w:hanging="360"/>
      </w:pPr>
      <w:rPr>
        <w:rFonts w:ascii="Courier New" w:hAnsi="Courier New" w:cs="Courier New" w:hint="default"/>
      </w:rPr>
    </w:lvl>
    <w:lvl w:ilvl="8" w:tplc="98D0F3B8" w:tentative="1">
      <w:start w:val="1"/>
      <w:numFmt w:val="bullet"/>
      <w:lvlText w:val=""/>
      <w:lvlJc w:val="left"/>
      <w:pPr>
        <w:ind w:left="6120" w:hanging="360"/>
      </w:pPr>
      <w:rPr>
        <w:rFonts w:ascii="Wingdings" w:hAnsi="Wingdings" w:hint="default"/>
      </w:rPr>
    </w:lvl>
  </w:abstractNum>
  <w:abstractNum w:abstractNumId="13" w15:restartNumberingAfterBreak="0">
    <w:nsid w:val="06AA652E"/>
    <w:multiLevelType w:val="hybridMultilevel"/>
    <w:tmpl w:val="B5B68EA0"/>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0DF50FD5"/>
    <w:multiLevelType w:val="hybridMultilevel"/>
    <w:tmpl w:val="6AD0258E"/>
    <w:lvl w:ilvl="0" w:tplc="10166A6A">
      <w:start w:val="1"/>
      <w:numFmt w:val="bullet"/>
      <w:pStyle w:val="Normalblack"/>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EFC7C93"/>
    <w:multiLevelType w:val="hybridMultilevel"/>
    <w:tmpl w:val="F354866C"/>
    <w:lvl w:ilvl="0" w:tplc="67103ECC">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07C510A">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B9061EA">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638E3BC">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DE6FAC6">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4D06636">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1608BBA">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A4457EC">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73AD2B0">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00302F8"/>
    <w:multiLevelType w:val="hybridMultilevel"/>
    <w:tmpl w:val="372874A6"/>
    <w:lvl w:ilvl="0" w:tplc="40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173DFD"/>
    <w:multiLevelType w:val="multilevel"/>
    <w:tmpl w:val="BB787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5841BE"/>
    <w:multiLevelType w:val="hybridMultilevel"/>
    <w:tmpl w:val="A220354A"/>
    <w:lvl w:ilvl="0" w:tplc="40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17AA1C3F"/>
    <w:multiLevelType w:val="hybridMultilevel"/>
    <w:tmpl w:val="13A290F0"/>
    <w:lvl w:ilvl="0" w:tplc="04090001">
      <w:start w:val="1"/>
      <w:numFmt w:val="bullet"/>
      <w:pStyle w:val="WyvilList"/>
      <w:lvlText w:val=""/>
      <w:lvlJc w:val="left"/>
      <w:pPr>
        <w:tabs>
          <w:tab w:val="num" w:pos="720"/>
        </w:tabs>
        <w:ind w:left="720" w:hanging="360"/>
      </w:pPr>
      <w:rPr>
        <w:rFonts w:ascii="Wingdings" w:hAnsi="Wingdings" w:hint="default"/>
      </w:rPr>
    </w:lvl>
    <w:lvl w:ilvl="1" w:tplc="04090003">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83300FF"/>
    <w:multiLevelType w:val="hybridMultilevel"/>
    <w:tmpl w:val="BD668094"/>
    <w:lvl w:ilvl="0" w:tplc="40090001">
      <w:start w:val="1"/>
      <w:numFmt w:val="bullet"/>
      <w:lvlText w:val=""/>
      <w:lvlJc w:val="left"/>
      <w:pPr>
        <w:ind w:left="284" w:hanging="284"/>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F9B66EA0">
      <w:start w:val="1"/>
      <w:numFmt w:val="bullet"/>
      <w:lvlText w:val="□"/>
      <w:lvlJc w:val="left"/>
      <w:pPr>
        <w:ind w:left="100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EF8AF34">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05019F6">
      <w:start w:val="1"/>
      <w:numFmt w:val="bullet"/>
      <w:lvlText w:val="•"/>
      <w:lvlJc w:val="left"/>
      <w:pPr>
        <w:ind w:left="24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75363E38">
      <w:start w:val="1"/>
      <w:numFmt w:val="bullet"/>
      <w:lvlText w:val="□"/>
      <w:lvlJc w:val="left"/>
      <w:pPr>
        <w:ind w:left="316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8DC2D1C">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42AB102">
      <w:start w:val="1"/>
      <w:numFmt w:val="bullet"/>
      <w:lvlText w:val="•"/>
      <w:lvlJc w:val="left"/>
      <w:pPr>
        <w:ind w:left="460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030F7BA">
      <w:start w:val="1"/>
      <w:numFmt w:val="bullet"/>
      <w:lvlText w:val="□"/>
      <w:lvlJc w:val="left"/>
      <w:pPr>
        <w:ind w:left="53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7386560">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1D3124A7"/>
    <w:multiLevelType w:val="hybridMultilevel"/>
    <w:tmpl w:val="BC0CC3B4"/>
    <w:lvl w:ilvl="0" w:tplc="40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6D15B7"/>
    <w:multiLevelType w:val="hybridMultilevel"/>
    <w:tmpl w:val="A43288CE"/>
    <w:lvl w:ilvl="0" w:tplc="40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BEF305C"/>
    <w:multiLevelType w:val="hybridMultilevel"/>
    <w:tmpl w:val="A4E2F98A"/>
    <w:lvl w:ilvl="0" w:tplc="CA7C94F0">
      <w:start w:val="1"/>
      <w:numFmt w:val="bullet"/>
      <w:pStyle w:val="Accomplishmentsbullet"/>
      <w:lvlText w:val=""/>
      <w:lvlJc w:val="left"/>
      <w:pPr>
        <w:tabs>
          <w:tab w:val="num" w:pos="360"/>
        </w:tabs>
        <w:ind w:left="360" w:hanging="360"/>
      </w:pPr>
      <w:rPr>
        <w:rFonts w:ascii="Symbol" w:hAnsi="Symbol" w:cs="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35C509EF"/>
    <w:multiLevelType w:val="hybridMultilevel"/>
    <w:tmpl w:val="8444CB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DC5B80"/>
    <w:multiLevelType w:val="hybridMultilevel"/>
    <w:tmpl w:val="2AA099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C297C2A"/>
    <w:multiLevelType w:val="hybridMultilevel"/>
    <w:tmpl w:val="FF3AED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4CA64A61"/>
    <w:multiLevelType w:val="hybridMultilevel"/>
    <w:tmpl w:val="2FCE6BE0"/>
    <w:lvl w:ilvl="0" w:tplc="04090001">
      <w:start w:val="1"/>
      <w:numFmt w:val="bullet"/>
      <w:pStyle w:val="List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515B665D"/>
    <w:multiLevelType w:val="hybridMultilevel"/>
    <w:tmpl w:val="9C4A4CB6"/>
    <w:lvl w:ilvl="0" w:tplc="4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2542064"/>
    <w:multiLevelType w:val="hybridMultilevel"/>
    <w:tmpl w:val="C4F2EE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266622C"/>
    <w:multiLevelType w:val="hybridMultilevel"/>
    <w:tmpl w:val="DACC4FC2"/>
    <w:lvl w:ilvl="0" w:tplc="40090001">
      <w:start w:val="1"/>
      <w:numFmt w:val="bullet"/>
      <w:lvlText w:val=""/>
      <w:lvlJc w:val="left"/>
      <w:pPr>
        <w:ind w:left="360" w:hanging="360"/>
      </w:pPr>
      <w:rPr>
        <w:rFonts w:ascii="Symbol" w:hAnsi="Symbol" w:hint="default"/>
      </w:rPr>
    </w:lvl>
    <w:lvl w:ilvl="1" w:tplc="40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38851BF"/>
    <w:multiLevelType w:val="hybridMultilevel"/>
    <w:tmpl w:val="750CDEBC"/>
    <w:lvl w:ilvl="0" w:tplc="0409000B">
      <w:start w:val="1"/>
      <w:numFmt w:val="bullet"/>
      <w:pStyle w:val="advance"/>
      <w:lvlText w:val=""/>
      <w:legacy w:legacy="1" w:legacySpace="120" w:legacyIndent="360"/>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D43A95"/>
    <w:multiLevelType w:val="hybridMultilevel"/>
    <w:tmpl w:val="4A62DFF8"/>
    <w:lvl w:ilvl="0" w:tplc="D5943F7A">
      <w:start w:val="1"/>
      <w:numFmt w:val="bullet"/>
      <w:lvlText w:val="•"/>
      <w:lvlJc w:val="left"/>
      <w:pPr>
        <w:tabs>
          <w:tab w:val="num" w:pos="720"/>
        </w:tabs>
        <w:ind w:left="720" w:hanging="360"/>
      </w:pPr>
      <w:rPr>
        <w:rFonts w:ascii="Arial" w:hAnsi="Arial" w:hint="default"/>
      </w:rPr>
    </w:lvl>
    <w:lvl w:ilvl="1" w:tplc="95CE68E4" w:tentative="1">
      <w:start w:val="1"/>
      <w:numFmt w:val="bullet"/>
      <w:lvlText w:val="•"/>
      <w:lvlJc w:val="left"/>
      <w:pPr>
        <w:tabs>
          <w:tab w:val="num" w:pos="1440"/>
        </w:tabs>
        <w:ind w:left="1440" w:hanging="360"/>
      </w:pPr>
      <w:rPr>
        <w:rFonts w:ascii="Arial" w:hAnsi="Arial" w:hint="default"/>
      </w:rPr>
    </w:lvl>
    <w:lvl w:ilvl="2" w:tplc="82880D68" w:tentative="1">
      <w:start w:val="1"/>
      <w:numFmt w:val="bullet"/>
      <w:lvlText w:val="•"/>
      <w:lvlJc w:val="left"/>
      <w:pPr>
        <w:tabs>
          <w:tab w:val="num" w:pos="2160"/>
        </w:tabs>
        <w:ind w:left="2160" w:hanging="360"/>
      </w:pPr>
      <w:rPr>
        <w:rFonts w:ascii="Arial" w:hAnsi="Arial" w:hint="default"/>
      </w:rPr>
    </w:lvl>
    <w:lvl w:ilvl="3" w:tplc="8AA44412" w:tentative="1">
      <w:start w:val="1"/>
      <w:numFmt w:val="bullet"/>
      <w:lvlText w:val="•"/>
      <w:lvlJc w:val="left"/>
      <w:pPr>
        <w:tabs>
          <w:tab w:val="num" w:pos="2880"/>
        </w:tabs>
        <w:ind w:left="2880" w:hanging="360"/>
      </w:pPr>
      <w:rPr>
        <w:rFonts w:ascii="Arial" w:hAnsi="Arial" w:hint="default"/>
      </w:rPr>
    </w:lvl>
    <w:lvl w:ilvl="4" w:tplc="C80C120E" w:tentative="1">
      <w:start w:val="1"/>
      <w:numFmt w:val="bullet"/>
      <w:lvlText w:val="•"/>
      <w:lvlJc w:val="left"/>
      <w:pPr>
        <w:tabs>
          <w:tab w:val="num" w:pos="3600"/>
        </w:tabs>
        <w:ind w:left="3600" w:hanging="360"/>
      </w:pPr>
      <w:rPr>
        <w:rFonts w:ascii="Arial" w:hAnsi="Arial" w:hint="default"/>
      </w:rPr>
    </w:lvl>
    <w:lvl w:ilvl="5" w:tplc="F80EE196" w:tentative="1">
      <w:start w:val="1"/>
      <w:numFmt w:val="bullet"/>
      <w:lvlText w:val="•"/>
      <w:lvlJc w:val="left"/>
      <w:pPr>
        <w:tabs>
          <w:tab w:val="num" w:pos="4320"/>
        </w:tabs>
        <w:ind w:left="4320" w:hanging="360"/>
      </w:pPr>
      <w:rPr>
        <w:rFonts w:ascii="Arial" w:hAnsi="Arial" w:hint="default"/>
      </w:rPr>
    </w:lvl>
    <w:lvl w:ilvl="6" w:tplc="B69E489E" w:tentative="1">
      <w:start w:val="1"/>
      <w:numFmt w:val="bullet"/>
      <w:lvlText w:val="•"/>
      <w:lvlJc w:val="left"/>
      <w:pPr>
        <w:tabs>
          <w:tab w:val="num" w:pos="5040"/>
        </w:tabs>
        <w:ind w:left="5040" w:hanging="360"/>
      </w:pPr>
      <w:rPr>
        <w:rFonts w:ascii="Arial" w:hAnsi="Arial" w:hint="default"/>
      </w:rPr>
    </w:lvl>
    <w:lvl w:ilvl="7" w:tplc="62941DFA" w:tentative="1">
      <w:start w:val="1"/>
      <w:numFmt w:val="bullet"/>
      <w:lvlText w:val="•"/>
      <w:lvlJc w:val="left"/>
      <w:pPr>
        <w:tabs>
          <w:tab w:val="num" w:pos="5760"/>
        </w:tabs>
        <w:ind w:left="5760" w:hanging="360"/>
      </w:pPr>
      <w:rPr>
        <w:rFonts w:ascii="Arial" w:hAnsi="Arial" w:hint="default"/>
      </w:rPr>
    </w:lvl>
    <w:lvl w:ilvl="8" w:tplc="8822106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48414CE"/>
    <w:multiLevelType w:val="hybridMultilevel"/>
    <w:tmpl w:val="B32E740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9140D7D"/>
    <w:multiLevelType w:val="hybridMultilevel"/>
    <w:tmpl w:val="575CFAD4"/>
    <w:lvl w:ilvl="0" w:tplc="0409000B">
      <w:start w:val="1"/>
      <w:numFmt w:val="bullet"/>
      <w:lvlText w:val=""/>
      <w:lvlJc w:val="left"/>
      <w:pPr>
        <w:ind w:left="63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2D0211D"/>
    <w:multiLevelType w:val="hybridMultilevel"/>
    <w:tmpl w:val="10CA9AA6"/>
    <w:lvl w:ilvl="0" w:tplc="B0DED07C">
      <w:start w:val="1"/>
      <w:numFmt w:val="bullet"/>
      <w:pStyle w:val="TableText"/>
      <w:lvlText w:val="•"/>
      <w:lvlJc w:val="left"/>
      <w:pPr>
        <w:tabs>
          <w:tab w:val="num" w:pos="360"/>
        </w:tabs>
        <w:ind w:left="360" w:hanging="360"/>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C41EEA"/>
    <w:multiLevelType w:val="hybridMultilevel"/>
    <w:tmpl w:val="55BEED1E"/>
    <w:lvl w:ilvl="0" w:tplc="40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7" w15:restartNumberingAfterBreak="0">
    <w:nsid w:val="678053CF"/>
    <w:multiLevelType w:val="hybridMultilevel"/>
    <w:tmpl w:val="000890D8"/>
    <w:lvl w:ilvl="0" w:tplc="4009000B">
      <w:start w:val="1"/>
      <w:numFmt w:val="bullet"/>
      <w:lvlText w:val=""/>
      <w:lvlJc w:val="left"/>
      <w:pPr>
        <w:ind w:left="90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7D613A"/>
    <w:multiLevelType w:val="hybridMultilevel"/>
    <w:tmpl w:val="4482A00A"/>
    <w:lvl w:ilvl="0" w:tplc="0409000B">
      <w:start w:val="1"/>
      <w:numFmt w:val="bullet"/>
      <w:pStyle w:val="NormalJustified"/>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8F26991"/>
    <w:multiLevelType w:val="hybridMultilevel"/>
    <w:tmpl w:val="372C0F3A"/>
    <w:lvl w:ilvl="0" w:tplc="40090001">
      <w:start w:val="1"/>
      <w:numFmt w:val="bullet"/>
      <w:lvlText w:val=""/>
      <w:lvlJc w:val="left"/>
      <w:pPr>
        <w:ind w:left="284" w:hanging="284"/>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E676CF20">
      <w:start w:val="1"/>
      <w:numFmt w:val="bullet"/>
      <w:lvlText w:val="□"/>
      <w:lvlJc w:val="left"/>
      <w:pPr>
        <w:ind w:left="100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35A67EC">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33A5228">
      <w:start w:val="1"/>
      <w:numFmt w:val="bullet"/>
      <w:lvlText w:val="•"/>
      <w:lvlJc w:val="left"/>
      <w:pPr>
        <w:ind w:left="24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557AA63A">
      <w:start w:val="1"/>
      <w:numFmt w:val="bullet"/>
      <w:lvlText w:val="□"/>
      <w:lvlJc w:val="left"/>
      <w:pPr>
        <w:ind w:left="316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6D8C444">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8D26858">
      <w:start w:val="1"/>
      <w:numFmt w:val="bullet"/>
      <w:lvlText w:val="•"/>
      <w:lvlJc w:val="left"/>
      <w:pPr>
        <w:ind w:left="460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21C3926">
      <w:start w:val="1"/>
      <w:numFmt w:val="bullet"/>
      <w:lvlText w:val="□"/>
      <w:lvlJc w:val="left"/>
      <w:pPr>
        <w:ind w:left="53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512C1FE">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6C240116"/>
    <w:multiLevelType w:val="hybridMultilevel"/>
    <w:tmpl w:val="64DE0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6D150256"/>
    <w:multiLevelType w:val="hybridMultilevel"/>
    <w:tmpl w:val="BC6866D4"/>
    <w:lvl w:ilvl="0" w:tplc="40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0E67B72"/>
    <w:multiLevelType w:val="hybridMultilevel"/>
    <w:tmpl w:val="12BC1DDC"/>
    <w:lvl w:ilvl="0" w:tplc="4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2491850"/>
    <w:multiLevelType w:val="hybridMultilevel"/>
    <w:tmpl w:val="EC92598A"/>
    <w:lvl w:ilvl="0" w:tplc="04090001">
      <w:start w:val="1"/>
      <w:numFmt w:val="bullet"/>
      <w:pStyle w:val="Bullet1"/>
      <w:lvlText w:val=""/>
      <w:lvlJc w:val="left"/>
      <w:pPr>
        <w:tabs>
          <w:tab w:val="num" w:pos="720"/>
        </w:tabs>
        <w:ind w:left="720" w:hanging="360"/>
      </w:pPr>
      <w:rPr>
        <w:rFonts w:ascii="Wingdings" w:hAnsi="Wingdings"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26D7DA6"/>
    <w:multiLevelType w:val="hybridMultilevel"/>
    <w:tmpl w:val="44A85CB4"/>
    <w:lvl w:ilvl="0" w:tplc="0000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CE18A0"/>
    <w:multiLevelType w:val="hybridMultilevel"/>
    <w:tmpl w:val="D5024430"/>
    <w:styleLink w:val="ImportedStyle6"/>
    <w:lvl w:ilvl="0" w:tplc="7578158C">
      <w:start w:val="1"/>
      <w:numFmt w:val="bullet"/>
      <w:lvlText w:val="➢"/>
      <w:lvlJc w:val="left"/>
      <w:pPr>
        <w:ind w:left="402" w:hanging="2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0834FC14">
      <w:start w:val="1"/>
      <w:numFmt w:val="bullet"/>
      <w:lvlText w:val="□"/>
      <w:lvlJc w:val="left"/>
      <w:pPr>
        <w:ind w:left="1146"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BF478C2">
      <w:start w:val="1"/>
      <w:numFmt w:val="bullet"/>
      <w:lvlText w:val="▪"/>
      <w:lvlJc w:val="left"/>
      <w:pPr>
        <w:ind w:left="1866"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17822BA">
      <w:start w:val="1"/>
      <w:numFmt w:val="bullet"/>
      <w:lvlText w:val="•"/>
      <w:lvlJc w:val="left"/>
      <w:pPr>
        <w:ind w:left="2586"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D507924">
      <w:start w:val="1"/>
      <w:numFmt w:val="bullet"/>
      <w:lvlText w:val="□"/>
      <w:lvlJc w:val="left"/>
      <w:pPr>
        <w:ind w:left="3306"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4989322">
      <w:start w:val="1"/>
      <w:numFmt w:val="bullet"/>
      <w:lvlText w:val="▪"/>
      <w:lvlJc w:val="left"/>
      <w:pPr>
        <w:ind w:left="4026"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8AE6D16">
      <w:start w:val="1"/>
      <w:numFmt w:val="bullet"/>
      <w:lvlText w:val="•"/>
      <w:lvlJc w:val="left"/>
      <w:pPr>
        <w:ind w:left="4746"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3D03F02">
      <w:start w:val="1"/>
      <w:numFmt w:val="bullet"/>
      <w:lvlText w:val="□"/>
      <w:lvlJc w:val="left"/>
      <w:pPr>
        <w:ind w:left="5466"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8C89526">
      <w:start w:val="1"/>
      <w:numFmt w:val="bullet"/>
      <w:lvlText w:val="▪"/>
      <w:lvlJc w:val="left"/>
      <w:pPr>
        <w:ind w:left="6186"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77A65D20"/>
    <w:multiLevelType w:val="hybridMultilevel"/>
    <w:tmpl w:val="4B428862"/>
    <w:lvl w:ilvl="0" w:tplc="04090001">
      <w:start w:val="1"/>
      <w:numFmt w:val="bullet"/>
      <w:pStyle w:val="NormalArial"/>
      <w:lvlText w:val=""/>
      <w:lvlJc w:val="left"/>
      <w:pPr>
        <w:tabs>
          <w:tab w:val="num" w:pos="720"/>
        </w:tabs>
        <w:ind w:left="720" w:hanging="360"/>
      </w:pPr>
      <w:rPr>
        <w:rFonts w:ascii="Symbol" w:hAnsi="Symbol" w:hint="default"/>
      </w:rPr>
    </w:lvl>
    <w:lvl w:ilvl="1" w:tplc="04090003">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86804A5"/>
    <w:multiLevelType w:val="hybridMultilevel"/>
    <w:tmpl w:val="5C6C0982"/>
    <w:lvl w:ilvl="0" w:tplc="04090001">
      <w:start w:val="1"/>
      <w:numFmt w:val="bullet"/>
      <w:pStyle w:val="Objectivelis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79657445"/>
    <w:multiLevelType w:val="hybridMultilevel"/>
    <w:tmpl w:val="B4581D12"/>
    <w:lvl w:ilvl="0" w:tplc="933A8DE4">
      <w:start w:val="1"/>
      <w:numFmt w:val="bullet"/>
      <w:pStyle w:val="Normal12p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46"/>
  </w:num>
  <w:num w:numId="2">
    <w:abstractNumId w:val="27"/>
  </w:num>
  <w:num w:numId="3">
    <w:abstractNumId w:val="48"/>
  </w:num>
  <w:num w:numId="4">
    <w:abstractNumId w:val="31"/>
  </w:num>
  <w:num w:numId="5">
    <w:abstractNumId w:val="38"/>
  </w:num>
  <w:num w:numId="6">
    <w:abstractNumId w:val="19"/>
  </w:num>
  <w:num w:numId="7">
    <w:abstractNumId w:val="14"/>
  </w:num>
  <w:num w:numId="8">
    <w:abstractNumId w:val="43"/>
  </w:num>
  <w:num w:numId="9">
    <w:abstractNumId w:val="47"/>
  </w:num>
  <w:num w:numId="10">
    <w:abstractNumId w:val="35"/>
  </w:num>
  <w:num w:numId="11">
    <w:abstractNumId w:val="0"/>
  </w:num>
  <w:num w:numId="12">
    <w:abstractNumId w:val="23"/>
  </w:num>
  <w:num w:numId="13">
    <w:abstractNumId w:val="33"/>
  </w:num>
  <w:num w:numId="14">
    <w:abstractNumId w:val="42"/>
  </w:num>
  <w:num w:numId="15">
    <w:abstractNumId w:val="11"/>
  </w:num>
  <w:num w:numId="16">
    <w:abstractNumId w:val="28"/>
  </w:num>
  <w:num w:numId="17">
    <w:abstractNumId w:val="22"/>
  </w:num>
  <w:num w:numId="18">
    <w:abstractNumId w:val="18"/>
  </w:num>
  <w:num w:numId="19">
    <w:abstractNumId w:val="36"/>
  </w:num>
  <w:num w:numId="20">
    <w:abstractNumId w:val="25"/>
  </w:num>
  <w:num w:numId="21">
    <w:abstractNumId w:val="16"/>
  </w:num>
  <w:num w:numId="22">
    <w:abstractNumId w:val="44"/>
  </w:num>
  <w:num w:numId="23">
    <w:abstractNumId w:val="15"/>
  </w:num>
  <w:num w:numId="24">
    <w:abstractNumId w:val="26"/>
  </w:num>
  <w:num w:numId="25">
    <w:abstractNumId w:val="40"/>
  </w:num>
  <w:num w:numId="26">
    <w:abstractNumId w:val="29"/>
  </w:num>
  <w:num w:numId="27">
    <w:abstractNumId w:val="13"/>
  </w:num>
  <w:num w:numId="28">
    <w:abstractNumId w:val="29"/>
  </w:num>
  <w:num w:numId="29">
    <w:abstractNumId w:val="17"/>
  </w:num>
  <w:num w:numId="30">
    <w:abstractNumId w:val="32"/>
  </w:num>
  <w:num w:numId="31">
    <w:abstractNumId w:val="28"/>
  </w:num>
  <w:num w:numId="32">
    <w:abstractNumId w:val="18"/>
  </w:num>
  <w:num w:numId="33">
    <w:abstractNumId w:val="36"/>
  </w:num>
  <w:num w:numId="34">
    <w:abstractNumId w:val="24"/>
  </w:num>
  <w:num w:numId="35">
    <w:abstractNumId w:val="41"/>
  </w:num>
  <w:num w:numId="36">
    <w:abstractNumId w:val="30"/>
  </w:num>
  <w:num w:numId="37">
    <w:abstractNumId w:val="45"/>
  </w:num>
  <w:num w:numId="38">
    <w:abstractNumId w:val="20"/>
  </w:num>
  <w:num w:numId="39">
    <w:abstractNumId w:val="39"/>
  </w:num>
  <w:num w:numId="40">
    <w:abstractNumId w:val="37"/>
  </w:num>
  <w:num w:numId="41">
    <w:abstractNumId w:val="34"/>
  </w:num>
  <w:num w:numId="42">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433"/>
    <w:rsid w:val="000030A5"/>
    <w:rsid w:val="000037B4"/>
    <w:rsid w:val="000038A0"/>
    <w:rsid w:val="00003ED4"/>
    <w:rsid w:val="00004782"/>
    <w:rsid w:val="0000490D"/>
    <w:rsid w:val="00010B18"/>
    <w:rsid w:val="0001136A"/>
    <w:rsid w:val="000116E9"/>
    <w:rsid w:val="00012E82"/>
    <w:rsid w:val="00013637"/>
    <w:rsid w:val="000137B6"/>
    <w:rsid w:val="00013FE5"/>
    <w:rsid w:val="0001430A"/>
    <w:rsid w:val="00015802"/>
    <w:rsid w:val="00016214"/>
    <w:rsid w:val="00016BA4"/>
    <w:rsid w:val="00016DDD"/>
    <w:rsid w:val="000171ED"/>
    <w:rsid w:val="00017D2C"/>
    <w:rsid w:val="00020E9C"/>
    <w:rsid w:val="00021095"/>
    <w:rsid w:val="00022944"/>
    <w:rsid w:val="0002326F"/>
    <w:rsid w:val="000245B9"/>
    <w:rsid w:val="00024744"/>
    <w:rsid w:val="00025846"/>
    <w:rsid w:val="000266AA"/>
    <w:rsid w:val="00026F40"/>
    <w:rsid w:val="00027626"/>
    <w:rsid w:val="000276CA"/>
    <w:rsid w:val="00027AED"/>
    <w:rsid w:val="000306B6"/>
    <w:rsid w:val="00031572"/>
    <w:rsid w:val="00031CC9"/>
    <w:rsid w:val="00032523"/>
    <w:rsid w:val="00032C24"/>
    <w:rsid w:val="000333FB"/>
    <w:rsid w:val="000336FF"/>
    <w:rsid w:val="00035D02"/>
    <w:rsid w:val="00035F1A"/>
    <w:rsid w:val="000369C4"/>
    <w:rsid w:val="000404C8"/>
    <w:rsid w:val="0004168E"/>
    <w:rsid w:val="00041F9D"/>
    <w:rsid w:val="00042269"/>
    <w:rsid w:val="00042D30"/>
    <w:rsid w:val="000435C1"/>
    <w:rsid w:val="00044086"/>
    <w:rsid w:val="0004588F"/>
    <w:rsid w:val="00045CEB"/>
    <w:rsid w:val="00046400"/>
    <w:rsid w:val="00046407"/>
    <w:rsid w:val="00046BAF"/>
    <w:rsid w:val="00050B90"/>
    <w:rsid w:val="0005619C"/>
    <w:rsid w:val="0005716E"/>
    <w:rsid w:val="000600BC"/>
    <w:rsid w:val="0006258D"/>
    <w:rsid w:val="00062B9E"/>
    <w:rsid w:val="00064D51"/>
    <w:rsid w:val="000659E7"/>
    <w:rsid w:val="00065AE9"/>
    <w:rsid w:val="000664FB"/>
    <w:rsid w:val="0006656A"/>
    <w:rsid w:val="00067D2E"/>
    <w:rsid w:val="000712A0"/>
    <w:rsid w:val="00071755"/>
    <w:rsid w:val="00072ED3"/>
    <w:rsid w:val="00074000"/>
    <w:rsid w:val="000755A6"/>
    <w:rsid w:val="000756B1"/>
    <w:rsid w:val="0007583F"/>
    <w:rsid w:val="00075A4D"/>
    <w:rsid w:val="00077A0B"/>
    <w:rsid w:val="00077D72"/>
    <w:rsid w:val="00080F8F"/>
    <w:rsid w:val="00081EB1"/>
    <w:rsid w:val="00082402"/>
    <w:rsid w:val="00083F50"/>
    <w:rsid w:val="000850A0"/>
    <w:rsid w:val="000853C2"/>
    <w:rsid w:val="000872CD"/>
    <w:rsid w:val="00087A7B"/>
    <w:rsid w:val="00090A47"/>
    <w:rsid w:val="00090E9F"/>
    <w:rsid w:val="00091C60"/>
    <w:rsid w:val="000923B5"/>
    <w:rsid w:val="00093851"/>
    <w:rsid w:val="000938BA"/>
    <w:rsid w:val="0009407E"/>
    <w:rsid w:val="00094731"/>
    <w:rsid w:val="00095CD6"/>
    <w:rsid w:val="000A0A16"/>
    <w:rsid w:val="000A1FF9"/>
    <w:rsid w:val="000A21FC"/>
    <w:rsid w:val="000A22F2"/>
    <w:rsid w:val="000A2F66"/>
    <w:rsid w:val="000A31C0"/>
    <w:rsid w:val="000A3C66"/>
    <w:rsid w:val="000A4013"/>
    <w:rsid w:val="000A4DD6"/>
    <w:rsid w:val="000A59D6"/>
    <w:rsid w:val="000A7518"/>
    <w:rsid w:val="000A79C2"/>
    <w:rsid w:val="000B0E40"/>
    <w:rsid w:val="000B19DC"/>
    <w:rsid w:val="000B1A0D"/>
    <w:rsid w:val="000B2683"/>
    <w:rsid w:val="000B3989"/>
    <w:rsid w:val="000B4455"/>
    <w:rsid w:val="000C050B"/>
    <w:rsid w:val="000C12A1"/>
    <w:rsid w:val="000C16B6"/>
    <w:rsid w:val="000C21FF"/>
    <w:rsid w:val="000C377C"/>
    <w:rsid w:val="000C38BC"/>
    <w:rsid w:val="000C44E1"/>
    <w:rsid w:val="000C4874"/>
    <w:rsid w:val="000C4AA6"/>
    <w:rsid w:val="000C6DE6"/>
    <w:rsid w:val="000C7950"/>
    <w:rsid w:val="000C7A7E"/>
    <w:rsid w:val="000D03EB"/>
    <w:rsid w:val="000D0BF5"/>
    <w:rsid w:val="000D161C"/>
    <w:rsid w:val="000D19BB"/>
    <w:rsid w:val="000D1DBC"/>
    <w:rsid w:val="000D343B"/>
    <w:rsid w:val="000D3557"/>
    <w:rsid w:val="000D39D3"/>
    <w:rsid w:val="000D4968"/>
    <w:rsid w:val="000D4A48"/>
    <w:rsid w:val="000D4EAF"/>
    <w:rsid w:val="000D5053"/>
    <w:rsid w:val="000D58AC"/>
    <w:rsid w:val="000D5C33"/>
    <w:rsid w:val="000D7B4E"/>
    <w:rsid w:val="000D7D00"/>
    <w:rsid w:val="000E1FCE"/>
    <w:rsid w:val="000E2184"/>
    <w:rsid w:val="000E21F7"/>
    <w:rsid w:val="000E2598"/>
    <w:rsid w:val="000E3912"/>
    <w:rsid w:val="000E49FE"/>
    <w:rsid w:val="000E4A8F"/>
    <w:rsid w:val="000E565E"/>
    <w:rsid w:val="000E61C2"/>
    <w:rsid w:val="000E6F4D"/>
    <w:rsid w:val="000E791A"/>
    <w:rsid w:val="000F03DB"/>
    <w:rsid w:val="000F0BA9"/>
    <w:rsid w:val="000F0CD3"/>
    <w:rsid w:val="000F409D"/>
    <w:rsid w:val="000F4B48"/>
    <w:rsid w:val="000F512A"/>
    <w:rsid w:val="000F5A8B"/>
    <w:rsid w:val="000F6109"/>
    <w:rsid w:val="000F67A3"/>
    <w:rsid w:val="000F6879"/>
    <w:rsid w:val="001012C5"/>
    <w:rsid w:val="001018FC"/>
    <w:rsid w:val="0010208F"/>
    <w:rsid w:val="00102156"/>
    <w:rsid w:val="00102995"/>
    <w:rsid w:val="001031B7"/>
    <w:rsid w:val="00107811"/>
    <w:rsid w:val="00107D6E"/>
    <w:rsid w:val="00110979"/>
    <w:rsid w:val="001111FD"/>
    <w:rsid w:val="00112100"/>
    <w:rsid w:val="00112B92"/>
    <w:rsid w:val="00113074"/>
    <w:rsid w:val="001136A9"/>
    <w:rsid w:val="00113B54"/>
    <w:rsid w:val="001152E0"/>
    <w:rsid w:val="00117335"/>
    <w:rsid w:val="00117A78"/>
    <w:rsid w:val="00117DFD"/>
    <w:rsid w:val="001207C4"/>
    <w:rsid w:val="00120F02"/>
    <w:rsid w:val="00121533"/>
    <w:rsid w:val="0012197D"/>
    <w:rsid w:val="00121BE4"/>
    <w:rsid w:val="001227D2"/>
    <w:rsid w:val="00122D58"/>
    <w:rsid w:val="0012365B"/>
    <w:rsid w:val="00123A2D"/>
    <w:rsid w:val="001256BE"/>
    <w:rsid w:val="001265A4"/>
    <w:rsid w:val="001276D9"/>
    <w:rsid w:val="00127FC8"/>
    <w:rsid w:val="001309A4"/>
    <w:rsid w:val="00132BB7"/>
    <w:rsid w:val="00133362"/>
    <w:rsid w:val="0013401F"/>
    <w:rsid w:val="00134D3C"/>
    <w:rsid w:val="00135158"/>
    <w:rsid w:val="001360B7"/>
    <w:rsid w:val="0013682D"/>
    <w:rsid w:val="00137681"/>
    <w:rsid w:val="00137FE1"/>
    <w:rsid w:val="00140328"/>
    <w:rsid w:val="00140774"/>
    <w:rsid w:val="00140EAB"/>
    <w:rsid w:val="0014106B"/>
    <w:rsid w:val="001416F3"/>
    <w:rsid w:val="001426BE"/>
    <w:rsid w:val="00143742"/>
    <w:rsid w:val="00144099"/>
    <w:rsid w:val="0014492A"/>
    <w:rsid w:val="00145257"/>
    <w:rsid w:val="00145DB7"/>
    <w:rsid w:val="00146271"/>
    <w:rsid w:val="00150FE8"/>
    <w:rsid w:val="00152460"/>
    <w:rsid w:val="001535B6"/>
    <w:rsid w:val="00154969"/>
    <w:rsid w:val="0015500C"/>
    <w:rsid w:val="0015654D"/>
    <w:rsid w:val="00157FC4"/>
    <w:rsid w:val="00160806"/>
    <w:rsid w:val="00161632"/>
    <w:rsid w:val="00162163"/>
    <w:rsid w:val="00162F22"/>
    <w:rsid w:val="00164573"/>
    <w:rsid w:val="00165E8A"/>
    <w:rsid w:val="00166040"/>
    <w:rsid w:val="00166520"/>
    <w:rsid w:val="001678B3"/>
    <w:rsid w:val="00167AD2"/>
    <w:rsid w:val="00170672"/>
    <w:rsid w:val="00170779"/>
    <w:rsid w:val="001709A4"/>
    <w:rsid w:val="00171269"/>
    <w:rsid w:val="001727C3"/>
    <w:rsid w:val="00172AFB"/>
    <w:rsid w:val="00172D93"/>
    <w:rsid w:val="001743CA"/>
    <w:rsid w:val="0017597B"/>
    <w:rsid w:val="001763B6"/>
    <w:rsid w:val="00176896"/>
    <w:rsid w:val="00176989"/>
    <w:rsid w:val="00177256"/>
    <w:rsid w:val="00177F7E"/>
    <w:rsid w:val="00181891"/>
    <w:rsid w:val="0018346B"/>
    <w:rsid w:val="0018550A"/>
    <w:rsid w:val="00186839"/>
    <w:rsid w:val="00187841"/>
    <w:rsid w:val="00190379"/>
    <w:rsid w:val="00190826"/>
    <w:rsid w:val="00191363"/>
    <w:rsid w:val="00191EC8"/>
    <w:rsid w:val="00192031"/>
    <w:rsid w:val="00192558"/>
    <w:rsid w:val="00192B76"/>
    <w:rsid w:val="0019473A"/>
    <w:rsid w:val="00194BBA"/>
    <w:rsid w:val="0019500F"/>
    <w:rsid w:val="0019524B"/>
    <w:rsid w:val="00195A1D"/>
    <w:rsid w:val="00195F8A"/>
    <w:rsid w:val="00197D47"/>
    <w:rsid w:val="001A024E"/>
    <w:rsid w:val="001A2347"/>
    <w:rsid w:val="001A292F"/>
    <w:rsid w:val="001A3759"/>
    <w:rsid w:val="001A4335"/>
    <w:rsid w:val="001A5579"/>
    <w:rsid w:val="001A58A9"/>
    <w:rsid w:val="001A5BE9"/>
    <w:rsid w:val="001A6153"/>
    <w:rsid w:val="001A62D8"/>
    <w:rsid w:val="001A6329"/>
    <w:rsid w:val="001A68BB"/>
    <w:rsid w:val="001A6F26"/>
    <w:rsid w:val="001A7863"/>
    <w:rsid w:val="001B0A49"/>
    <w:rsid w:val="001B19B7"/>
    <w:rsid w:val="001B2D43"/>
    <w:rsid w:val="001B31F1"/>
    <w:rsid w:val="001B32A5"/>
    <w:rsid w:val="001B3810"/>
    <w:rsid w:val="001B51AF"/>
    <w:rsid w:val="001B7838"/>
    <w:rsid w:val="001B7C10"/>
    <w:rsid w:val="001C0397"/>
    <w:rsid w:val="001C2674"/>
    <w:rsid w:val="001C44E1"/>
    <w:rsid w:val="001C458F"/>
    <w:rsid w:val="001C5941"/>
    <w:rsid w:val="001C60FA"/>
    <w:rsid w:val="001C6467"/>
    <w:rsid w:val="001C6A05"/>
    <w:rsid w:val="001C711C"/>
    <w:rsid w:val="001C7930"/>
    <w:rsid w:val="001D18AA"/>
    <w:rsid w:val="001D1926"/>
    <w:rsid w:val="001D3032"/>
    <w:rsid w:val="001D3A12"/>
    <w:rsid w:val="001D45C4"/>
    <w:rsid w:val="001D54FA"/>
    <w:rsid w:val="001D61DC"/>
    <w:rsid w:val="001D6422"/>
    <w:rsid w:val="001D6FF9"/>
    <w:rsid w:val="001E1FFC"/>
    <w:rsid w:val="001E2101"/>
    <w:rsid w:val="001E2E33"/>
    <w:rsid w:val="001E3095"/>
    <w:rsid w:val="001E31A6"/>
    <w:rsid w:val="001E3561"/>
    <w:rsid w:val="001E37EF"/>
    <w:rsid w:val="001E5004"/>
    <w:rsid w:val="001E521F"/>
    <w:rsid w:val="001E6F09"/>
    <w:rsid w:val="001F2FA6"/>
    <w:rsid w:val="001F44AA"/>
    <w:rsid w:val="001F469B"/>
    <w:rsid w:val="001F46FA"/>
    <w:rsid w:val="001F494B"/>
    <w:rsid w:val="001F5AB9"/>
    <w:rsid w:val="001F5CD6"/>
    <w:rsid w:val="00200A91"/>
    <w:rsid w:val="00201003"/>
    <w:rsid w:val="002011E4"/>
    <w:rsid w:val="0020194F"/>
    <w:rsid w:val="00201F01"/>
    <w:rsid w:val="00202B8A"/>
    <w:rsid w:val="00202E40"/>
    <w:rsid w:val="00204A04"/>
    <w:rsid w:val="00204F89"/>
    <w:rsid w:val="002057C4"/>
    <w:rsid w:val="00205BB1"/>
    <w:rsid w:val="002078A9"/>
    <w:rsid w:val="00207ED3"/>
    <w:rsid w:val="00210950"/>
    <w:rsid w:val="00212250"/>
    <w:rsid w:val="00213D8B"/>
    <w:rsid w:val="00213DBE"/>
    <w:rsid w:val="0021430C"/>
    <w:rsid w:val="0021525D"/>
    <w:rsid w:val="00215309"/>
    <w:rsid w:val="00215554"/>
    <w:rsid w:val="00215CA5"/>
    <w:rsid w:val="00215D40"/>
    <w:rsid w:val="002164DD"/>
    <w:rsid w:val="00216B65"/>
    <w:rsid w:val="00216FFF"/>
    <w:rsid w:val="0022085A"/>
    <w:rsid w:val="002235FA"/>
    <w:rsid w:val="00223E8D"/>
    <w:rsid w:val="00224115"/>
    <w:rsid w:val="002261DB"/>
    <w:rsid w:val="0023143F"/>
    <w:rsid w:val="00231903"/>
    <w:rsid w:val="0023218C"/>
    <w:rsid w:val="00233FD6"/>
    <w:rsid w:val="002344C5"/>
    <w:rsid w:val="00235CF4"/>
    <w:rsid w:val="00236622"/>
    <w:rsid w:val="00237166"/>
    <w:rsid w:val="002374F6"/>
    <w:rsid w:val="0024016A"/>
    <w:rsid w:val="00241CC5"/>
    <w:rsid w:val="00242DC9"/>
    <w:rsid w:val="0024471F"/>
    <w:rsid w:val="00244720"/>
    <w:rsid w:val="00244EC1"/>
    <w:rsid w:val="002464AD"/>
    <w:rsid w:val="00246BC9"/>
    <w:rsid w:val="00251D21"/>
    <w:rsid w:val="00251D3C"/>
    <w:rsid w:val="00251F13"/>
    <w:rsid w:val="00252414"/>
    <w:rsid w:val="002525AF"/>
    <w:rsid w:val="00253460"/>
    <w:rsid w:val="002536FA"/>
    <w:rsid w:val="00253D6F"/>
    <w:rsid w:val="002563B8"/>
    <w:rsid w:val="00257020"/>
    <w:rsid w:val="002600EC"/>
    <w:rsid w:val="0026028F"/>
    <w:rsid w:val="00261389"/>
    <w:rsid w:val="002620C0"/>
    <w:rsid w:val="0026398B"/>
    <w:rsid w:val="0026450B"/>
    <w:rsid w:val="00264F5E"/>
    <w:rsid w:val="00265A5D"/>
    <w:rsid w:val="00266251"/>
    <w:rsid w:val="00267122"/>
    <w:rsid w:val="00267512"/>
    <w:rsid w:val="002705A3"/>
    <w:rsid w:val="002716CD"/>
    <w:rsid w:val="00272969"/>
    <w:rsid w:val="00272DD0"/>
    <w:rsid w:val="0027450A"/>
    <w:rsid w:val="00274D33"/>
    <w:rsid w:val="00274F03"/>
    <w:rsid w:val="00275039"/>
    <w:rsid w:val="00275777"/>
    <w:rsid w:val="0028099C"/>
    <w:rsid w:val="002809A1"/>
    <w:rsid w:val="0028120C"/>
    <w:rsid w:val="0028126F"/>
    <w:rsid w:val="00283B70"/>
    <w:rsid w:val="00283EE1"/>
    <w:rsid w:val="0028528D"/>
    <w:rsid w:val="002852F9"/>
    <w:rsid w:val="0028700D"/>
    <w:rsid w:val="00290066"/>
    <w:rsid w:val="00290DB5"/>
    <w:rsid w:val="002916E0"/>
    <w:rsid w:val="00292807"/>
    <w:rsid w:val="002932A2"/>
    <w:rsid w:val="00294DB3"/>
    <w:rsid w:val="00295738"/>
    <w:rsid w:val="00296D2F"/>
    <w:rsid w:val="002A093F"/>
    <w:rsid w:val="002A1036"/>
    <w:rsid w:val="002A1ADC"/>
    <w:rsid w:val="002A2DB2"/>
    <w:rsid w:val="002A3AE6"/>
    <w:rsid w:val="002A42F9"/>
    <w:rsid w:val="002A48C5"/>
    <w:rsid w:val="002A5A3A"/>
    <w:rsid w:val="002A5EA3"/>
    <w:rsid w:val="002A60A1"/>
    <w:rsid w:val="002B0070"/>
    <w:rsid w:val="002B0084"/>
    <w:rsid w:val="002B02E4"/>
    <w:rsid w:val="002B0388"/>
    <w:rsid w:val="002B17AB"/>
    <w:rsid w:val="002B1B82"/>
    <w:rsid w:val="002B22C3"/>
    <w:rsid w:val="002B3162"/>
    <w:rsid w:val="002B3694"/>
    <w:rsid w:val="002B38D6"/>
    <w:rsid w:val="002B3C98"/>
    <w:rsid w:val="002B4C98"/>
    <w:rsid w:val="002B5FD1"/>
    <w:rsid w:val="002B688A"/>
    <w:rsid w:val="002B6906"/>
    <w:rsid w:val="002B6CB3"/>
    <w:rsid w:val="002B7537"/>
    <w:rsid w:val="002B7895"/>
    <w:rsid w:val="002C0560"/>
    <w:rsid w:val="002C0D2F"/>
    <w:rsid w:val="002C1B5B"/>
    <w:rsid w:val="002C1CBB"/>
    <w:rsid w:val="002C2B77"/>
    <w:rsid w:val="002C341E"/>
    <w:rsid w:val="002C411E"/>
    <w:rsid w:val="002C43D9"/>
    <w:rsid w:val="002C50F8"/>
    <w:rsid w:val="002C5188"/>
    <w:rsid w:val="002C607D"/>
    <w:rsid w:val="002C65A9"/>
    <w:rsid w:val="002C7BB9"/>
    <w:rsid w:val="002C7CE2"/>
    <w:rsid w:val="002D06DF"/>
    <w:rsid w:val="002D157D"/>
    <w:rsid w:val="002D21E9"/>
    <w:rsid w:val="002D282C"/>
    <w:rsid w:val="002D2BF3"/>
    <w:rsid w:val="002D4FDB"/>
    <w:rsid w:val="002D7714"/>
    <w:rsid w:val="002E03A4"/>
    <w:rsid w:val="002E2757"/>
    <w:rsid w:val="002E48EE"/>
    <w:rsid w:val="002E4C88"/>
    <w:rsid w:val="002E590A"/>
    <w:rsid w:val="002E5AF9"/>
    <w:rsid w:val="002E6078"/>
    <w:rsid w:val="002E6E7F"/>
    <w:rsid w:val="002F016C"/>
    <w:rsid w:val="002F0A77"/>
    <w:rsid w:val="002F1932"/>
    <w:rsid w:val="002F1ECA"/>
    <w:rsid w:val="002F264A"/>
    <w:rsid w:val="002F3F1B"/>
    <w:rsid w:val="002F4256"/>
    <w:rsid w:val="002F6A28"/>
    <w:rsid w:val="002F6C57"/>
    <w:rsid w:val="002F6CE3"/>
    <w:rsid w:val="002F6E30"/>
    <w:rsid w:val="002F7B49"/>
    <w:rsid w:val="00300721"/>
    <w:rsid w:val="00300D92"/>
    <w:rsid w:val="00300DAD"/>
    <w:rsid w:val="00301289"/>
    <w:rsid w:val="003015AF"/>
    <w:rsid w:val="00301844"/>
    <w:rsid w:val="003021C1"/>
    <w:rsid w:val="003025D8"/>
    <w:rsid w:val="00302819"/>
    <w:rsid w:val="00303449"/>
    <w:rsid w:val="0030367B"/>
    <w:rsid w:val="00304383"/>
    <w:rsid w:val="00305A32"/>
    <w:rsid w:val="00306A27"/>
    <w:rsid w:val="00307257"/>
    <w:rsid w:val="00307B82"/>
    <w:rsid w:val="0031013A"/>
    <w:rsid w:val="0031157D"/>
    <w:rsid w:val="003115D1"/>
    <w:rsid w:val="0031208A"/>
    <w:rsid w:val="00312CED"/>
    <w:rsid w:val="00313DAA"/>
    <w:rsid w:val="003144A8"/>
    <w:rsid w:val="00314B66"/>
    <w:rsid w:val="0031506B"/>
    <w:rsid w:val="00315590"/>
    <w:rsid w:val="00315684"/>
    <w:rsid w:val="003164A7"/>
    <w:rsid w:val="0031775D"/>
    <w:rsid w:val="00320457"/>
    <w:rsid w:val="00320774"/>
    <w:rsid w:val="00321381"/>
    <w:rsid w:val="00321854"/>
    <w:rsid w:val="00321A87"/>
    <w:rsid w:val="00322358"/>
    <w:rsid w:val="00322AAA"/>
    <w:rsid w:val="00324127"/>
    <w:rsid w:val="00324887"/>
    <w:rsid w:val="00324AA5"/>
    <w:rsid w:val="00324C84"/>
    <w:rsid w:val="0032528E"/>
    <w:rsid w:val="0032568A"/>
    <w:rsid w:val="003262BE"/>
    <w:rsid w:val="003266EE"/>
    <w:rsid w:val="00330042"/>
    <w:rsid w:val="003324E4"/>
    <w:rsid w:val="00332889"/>
    <w:rsid w:val="00333A95"/>
    <w:rsid w:val="00333B84"/>
    <w:rsid w:val="00333C48"/>
    <w:rsid w:val="00333C99"/>
    <w:rsid w:val="00334B9F"/>
    <w:rsid w:val="00334FC3"/>
    <w:rsid w:val="00335CF5"/>
    <w:rsid w:val="00336E0F"/>
    <w:rsid w:val="003376D9"/>
    <w:rsid w:val="003377E3"/>
    <w:rsid w:val="00337B9F"/>
    <w:rsid w:val="00340755"/>
    <w:rsid w:val="00340867"/>
    <w:rsid w:val="00340AF5"/>
    <w:rsid w:val="0034151B"/>
    <w:rsid w:val="0034252E"/>
    <w:rsid w:val="00342C4F"/>
    <w:rsid w:val="003457B0"/>
    <w:rsid w:val="00345D9D"/>
    <w:rsid w:val="00345DF7"/>
    <w:rsid w:val="0034676A"/>
    <w:rsid w:val="00350AD7"/>
    <w:rsid w:val="00351016"/>
    <w:rsid w:val="00352C4B"/>
    <w:rsid w:val="00356A76"/>
    <w:rsid w:val="003576A6"/>
    <w:rsid w:val="00360B62"/>
    <w:rsid w:val="0036216B"/>
    <w:rsid w:val="00365F16"/>
    <w:rsid w:val="00366078"/>
    <w:rsid w:val="00366146"/>
    <w:rsid w:val="003665BF"/>
    <w:rsid w:val="003666C6"/>
    <w:rsid w:val="00366D42"/>
    <w:rsid w:val="00367554"/>
    <w:rsid w:val="003678ED"/>
    <w:rsid w:val="00367BD9"/>
    <w:rsid w:val="00370434"/>
    <w:rsid w:val="00371988"/>
    <w:rsid w:val="003722A8"/>
    <w:rsid w:val="003732B8"/>
    <w:rsid w:val="0037363E"/>
    <w:rsid w:val="0037464C"/>
    <w:rsid w:val="00374854"/>
    <w:rsid w:val="00374E7C"/>
    <w:rsid w:val="00376405"/>
    <w:rsid w:val="00376A17"/>
    <w:rsid w:val="00376B33"/>
    <w:rsid w:val="003771C4"/>
    <w:rsid w:val="00380BB7"/>
    <w:rsid w:val="0038141A"/>
    <w:rsid w:val="00381456"/>
    <w:rsid w:val="00382D15"/>
    <w:rsid w:val="00383C53"/>
    <w:rsid w:val="003849DC"/>
    <w:rsid w:val="00386221"/>
    <w:rsid w:val="00387AD0"/>
    <w:rsid w:val="0039107E"/>
    <w:rsid w:val="00391D9D"/>
    <w:rsid w:val="0039232E"/>
    <w:rsid w:val="00395147"/>
    <w:rsid w:val="003954C9"/>
    <w:rsid w:val="00395759"/>
    <w:rsid w:val="00395A6A"/>
    <w:rsid w:val="00395B4A"/>
    <w:rsid w:val="00395E22"/>
    <w:rsid w:val="00396BB7"/>
    <w:rsid w:val="00396E48"/>
    <w:rsid w:val="0039710E"/>
    <w:rsid w:val="003A0DDF"/>
    <w:rsid w:val="003A2575"/>
    <w:rsid w:val="003A296A"/>
    <w:rsid w:val="003A2F2E"/>
    <w:rsid w:val="003A3C80"/>
    <w:rsid w:val="003A6635"/>
    <w:rsid w:val="003A706B"/>
    <w:rsid w:val="003A7619"/>
    <w:rsid w:val="003B1527"/>
    <w:rsid w:val="003B1AC6"/>
    <w:rsid w:val="003B2B69"/>
    <w:rsid w:val="003B51EA"/>
    <w:rsid w:val="003B52DC"/>
    <w:rsid w:val="003B6C3C"/>
    <w:rsid w:val="003B6D6E"/>
    <w:rsid w:val="003B71F2"/>
    <w:rsid w:val="003B7F62"/>
    <w:rsid w:val="003C069B"/>
    <w:rsid w:val="003C2BE3"/>
    <w:rsid w:val="003C3A9F"/>
    <w:rsid w:val="003C4E9C"/>
    <w:rsid w:val="003C69B1"/>
    <w:rsid w:val="003C6D85"/>
    <w:rsid w:val="003D003F"/>
    <w:rsid w:val="003D13EA"/>
    <w:rsid w:val="003D1521"/>
    <w:rsid w:val="003D30C6"/>
    <w:rsid w:val="003D4C8D"/>
    <w:rsid w:val="003D5C72"/>
    <w:rsid w:val="003D6970"/>
    <w:rsid w:val="003D72F4"/>
    <w:rsid w:val="003E0419"/>
    <w:rsid w:val="003E0BBB"/>
    <w:rsid w:val="003E0CA4"/>
    <w:rsid w:val="003E1AEF"/>
    <w:rsid w:val="003E2BC7"/>
    <w:rsid w:val="003E3F71"/>
    <w:rsid w:val="003E5C2B"/>
    <w:rsid w:val="003E619F"/>
    <w:rsid w:val="003F0B9F"/>
    <w:rsid w:val="003F1D6F"/>
    <w:rsid w:val="003F2E44"/>
    <w:rsid w:val="003F43FA"/>
    <w:rsid w:val="003F460A"/>
    <w:rsid w:val="003F4856"/>
    <w:rsid w:val="003F4C4A"/>
    <w:rsid w:val="003F59C6"/>
    <w:rsid w:val="0040049B"/>
    <w:rsid w:val="0040108B"/>
    <w:rsid w:val="004014A2"/>
    <w:rsid w:val="00401B68"/>
    <w:rsid w:val="004054B2"/>
    <w:rsid w:val="00405D90"/>
    <w:rsid w:val="00406215"/>
    <w:rsid w:val="00411D30"/>
    <w:rsid w:val="004130DE"/>
    <w:rsid w:val="00414999"/>
    <w:rsid w:val="00415F98"/>
    <w:rsid w:val="00417548"/>
    <w:rsid w:val="004179A0"/>
    <w:rsid w:val="00420089"/>
    <w:rsid w:val="00421911"/>
    <w:rsid w:val="00421D80"/>
    <w:rsid w:val="00422A64"/>
    <w:rsid w:val="004239A9"/>
    <w:rsid w:val="004243EF"/>
    <w:rsid w:val="00425029"/>
    <w:rsid w:val="00425410"/>
    <w:rsid w:val="00425429"/>
    <w:rsid w:val="00425B85"/>
    <w:rsid w:val="0042659F"/>
    <w:rsid w:val="00426A3D"/>
    <w:rsid w:val="00426AD0"/>
    <w:rsid w:val="00426E55"/>
    <w:rsid w:val="004300DD"/>
    <w:rsid w:val="004301E2"/>
    <w:rsid w:val="00430D24"/>
    <w:rsid w:val="0043131B"/>
    <w:rsid w:val="00431B2A"/>
    <w:rsid w:val="004331D3"/>
    <w:rsid w:val="00433D03"/>
    <w:rsid w:val="0043497E"/>
    <w:rsid w:val="00434C0B"/>
    <w:rsid w:val="00436467"/>
    <w:rsid w:val="00436A98"/>
    <w:rsid w:val="00437E1F"/>
    <w:rsid w:val="00442C7E"/>
    <w:rsid w:val="00443006"/>
    <w:rsid w:val="00443420"/>
    <w:rsid w:val="004446EC"/>
    <w:rsid w:val="00444CFD"/>
    <w:rsid w:val="00444EFB"/>
    <w:rsid w:val="00445BC7"/>
    <w:rsid w:val="00446169"/>
    <w:rsid w:val="004471E6"/>
    <w:rsid w:val="00447DC3"/>
    <w:rsid w:val="00450E94"/>
    <w:rsid w:val="004513A1"/>
    <w:rsid w:val="004515FC"/>
    <w:rsid w:val="004517D4"/>
    <w:rsid w:val="0045230B"/>
    <w:rsid w:val="004539E2"/>
    <w:rsid w:val="00453C32"/>
    <w:rsid w:val="00454E73"/>
    <w:rsid w:val="00454FB5"/>
    <w:rsid w:val="00456197"/>
    <w:rsid w:val="00461069"/>
    <w:rsid w:val="0046212E"/>
    <w:rsid w:val="004621C7"/>
    <w:rsid w:val="00463FFF"/>
    <w:rsid w:val="00464981"/>
    <w:rsid w:val="00464B54"/>
    <w:rsid w:val="0046501D"/>
    <w:rsid w:val="004703E3"/>
    <w:rsid w:val="00470755"/>
    <w:rsid w:val="00471D18"/>
    <w:rsid w:val="0047343D"/>
    <w:rsid w:val="004737E0"/>
    <w:rsid w:val="00474093"/>
    <w:rsid w:val="00475BB3"/>
    <w:rsid w:val="00476923"/>
    <w:rsid w:val="00476F1C"/>
    <w:rsid w:val="00480ED4"/>
    <w:rsid w:val="00481A8D"/>
    <w:rsid w:val="00481FE0"/>
    <w:rsid w:val="00483538"/>
    <w:rsid w:val="00483717"/>
    <w:rsid w:val="00483B85"/>
    <w:rsid w:val="00484E8E"/>
    <w:rsid w:val="00484EB1"/>
    <w:rsid w:val="00485A3D"/>
    <w:rsid w:val="00486151"/>
    <w:rsid w:val="00486B22"/>
    <w:rsid w:val="00487070"/>
    <w:rsid w:val="00487207"/>
    <w:rsid w:val="00487D60"/>
    <w:rsid w:val="00490443"/>
    <w:rsid w:val="00490668"/>
    <w:rsid w:val="00490B2C"/>
    <w:rsid w:val="00492B16"/>
    <w:rsid w:val="0049397F"/>
    <w:rsid w:val="004945D8"/>
    <w:rsid w:val="004952A2"/>
    <w:rsid w:val="004A09AD"/>
    <w:rsid w:val="004A1B46"/>
    <w:rsid w:val="004A1E1A"/>
    <w:rsid w:val="004A1EA2"/>
    <w:rsid w:val="004A2C6D"/>
    <w:rsid w:val="004A2D52"/>
    <w:rsid w:val="004A3847"/>
    <w:rsid w:val="004A42A2"/>
    <w:rsid w:val="004A43F4"/>
    <w:rsid w:val="004A4613"/>
    <w:rsid w:val="004A49A3"/>
    <w:rsid w:val="004A4B7E"/>
    <w:rsid w:val="004A4EAB"/>
    <w:rsid w:val="004A59CD"/>
    <w:rsid w:val="004A5A8E"/>
    <w:rsid w:val="004A5EFE"/>
    <w:rsid w:val="004A60FC"/>
    <w:rsid w:val="004A65D9"/>
    <w:rsid w:val="004A7051"/>
    <w:rsid w:val="004B06EF"/>
    <w:rsid w:val="004B1B0C"/>
    <w:rsid w:val="004B227E"/>
    <w:rsid w:val="004B4418"/>
    <w:rsid w:val="004B4FD4"/>
    <w:rsid w:val="004B68B3"/>
    <w:rsid w:val="004B6B26"/>
    <w:rsid w:val="004B7A00"/>
    <w:rsid w:val="004C1787"/>
    <w:rsid w:val="004C4362"/>
    <w:rsid w:val="004C50EF"/>
    <w:rsid w:val="004C5DB5"/>
    <w:rsid w:val="004C5FD1"/>
    <w:rsid w:val="004C6433"/>
    <w:rsid w:val="004C655F"/>
    <w:rsid w:val="004C7A70"/>
    <w:rsid w:val="004C7FEB"/>
    <w:rsid w:val="004D0FF3"/>
    <w:rsid w:val="004D1880"/>
    <w:rsid w:val="004D2D07"/>
    <w:rsid w:val="004D2D36"/>
    <w:rsid w:val="004D3592"/>
    <w:rsid w:val="004D3CA5"/>
    <w:rsid w:val="004D3E09"/>
    <w:rsid w:val="004D5010"/>
    <w:rsid w:val="004D5572"/>
    <w:rsid w:val="004D55B5"/>
    <w:rsid w:val="004D5A32"/>
    <w:rsid w:val="004D5E5F"/>
    <w:rsid w:val="004D692B"/>
    <w:rsid w:val="004D7272"/>
    <w:rsid w:val="004E05E4"/>
    <w:rsid w:val="004E1DA0"/>
    <w:rsid w:val="004E2DDC"/>
    <w:rsid w:val="004E305E"/>
    <w:rsid w:val="004E3F5A"/>
    <w:rsid w:val="004E6129"/>
    <w:rsid w:val="004E6C39"/>
    <w:rsid w:val="004E775B"/>
    <w:rsid w:val="004E7CF3"/>
    <w:rsid w:val="004F0275"/>
    <w:rsid w:val="004F1F47"/>
    <w:rsid w:val="004F2186"/>
    <w:rsid w:val="004F2F15"/>
    <w:rsid w:val="004F65B7"/>
    <w:rsid w:val="004F6722"/>
    <w:rsid w:val="004F7479"/>
    <w:rsid w:val="004F7E25"/>
    <w:rsid w:val="0050020E"/>
    <w:rsid w:val="0050165E"/>
    <w:rsid w:val="00501F16"/>
    <w:rsid w:val="00502A47"/>
    <w:rsid w:val="0050412D"/>
    <w:rsid w:val="00504F51"/>
    <w:rsid w:val="00505204"/>
    <w:rsid w:val="00506E56"/>
    <w:rsid w:val="0050729A"/>
    <w:rsid w:val="0051004A"/>
    <w:rsid w:val="0051078F"/>
    <w:rsid w:val="00510C3C"/>
    <w:rsid w:val="0051109C"/>
    <w:rsid w:val="00511774"/>
    <w:rsid w:val="00512A29"/>
    <w:rsid w:val="00512CC0"/>
    <w:rsid w:val="00513456"/>
    <w:rsid w:val="00513D51"/>
    <w:rsid w:val="0051400B"/>
    <w:rsid w:val="00514096"/>
    <w:rsid w:val="00514145"/>
    <w:rsid w:val="00515A5D"/>
    <w:rsid w:val="00516231"/>
    <w:rsid w:val="00521194"/>
    <w:rsid w:val="00521B74"/>
    <w:rsid w:val="00523EDE"/>
    <w:rsid w:val="00525773"/>
    <w:rsid w:val="005268DC"/>
    <w:rsid w:val="00526BF2"/>
    <w:rsid w:val="00526F58"/>
    <w:rsid w:val="005300CF"/>
    <w:rsid w:val="00530C37"/>
    <w:rsid w:val="0053164D"/>
    <w:rsid w:val="00531840"/>
    <w:rsid w:val="005323AD"/>
    <w:rsid w:val="005342FE"/>
    <w:rsid w:val="005346B0"/>
    <w:rsid w:val="005349BB"/>
    <w:rsid w:val="00534C8D"/>
    <w:rsid w:val="00534CD6"/>
    <w:rsid w:val="00535132"/>
    <w:rsid w:val="0053631F"/>
    <w:rsid w:val="005367F9"/>
    <w:rsid w:val="00536A49"/>
    <w:rsid w:val="00540347"/>
    <w:rsid w:val="0054129D"/>
    <w:rsid w:val="00541A9F"/>
    <w:rsid w:val="00541D25"/>
    <w:rsid w:val="00543AEA"/>
    <w:rsid w:val="005443C5"/>
    <w:rsid w:val="0054466E"/>
    <w:rsid w:val="00544D33"/>
    <w:rsid w:val="0054597A"/>
    <w:rsid w:val="00545E96"/>
    <w:rsid w:val="00546415"/>
    <w:rsid w:val="005469BF"/>
    <w:rsid w:val="00546C5D"/>
    <w:rsid w:val="00546CD6"/>
    <w:rsid w:val="00547EAF"/>
    <w:rsid w:val="0055078D"/>
    <w:rsid w:val="00550C64"/>
    <w:rsid w:val="0055167C"/>
    <w:rsid w:val="005522FC"/>
    <w:rsid w:val="0055417C"/>
    <w:rsid w:val="005543A4"/>
    <w:rsid w:val="0055471A"/>
    <w:rsid w:val="00554C8A"/>
    <w:rsid w:val="00554FED"/>
    <w:rsid w:val="00555AE2"/>
    <w:rsid w:val="005561DC"/>
    <w:rsid w:val="00556A9B"/>
    <w:rsid w:val="00556FF7"/>
    <w:rsid w:val="00557660"/>
    <w:rsid w:val="0055778F"/>
    <w:rsid w:val="00560DBA"/>
    <w:rsid w:val="00561088"/>
    <w:rsid w:val="00561A69"/>
    <w:rsid w:val="00562B0D"/>
    <w:rsid w:val="00563127"/>
    <w:rsid w:val="00563890"/>
    <w:rsid w:val="005641ED"/>
    <w:rsid w:val="005643B1"/>
    <w:rsid w:val="005653E0"/>
    <w:rsid w:val="0056559A"/>
    <w:rsid w:val="00566447"/>
    <w:rsid w:val="005700D7"/>
    <w:rsid w:val="00570175"/>
    <w:rsid w:val="00570D23"/>
    <w:rsid w:val="00571C5D"/>
    <w:rsid w:val="00571E81"/>
    <w:rsid w:val="00573FB5"/>
    <w:rsid w:val="005740F6"/>
    <w:rsid w:val="0057762B"/>
    <w:rsid w:val="00577C5E"/>
    <w:rsid w:val="005815A6"/>
    <w:rsid w:val="005818F8"/>
    <w:rsid w:val="00583055"/>
    <w:rsid w:val="00583BBA"/>
    <w:rsid w:val="00584872"/>
    <w:rsid w:val="00584913"/>
    <w:rsid w:val="00584E9A"/>
    <w:rsid w:val="00586189"/>
    <w:rsid w:val="00586254"/>
    <w:rsid w:val="00587179"/>
    <w:rsid w:val="0059093A"/>
    <w:rsid w:val="00590AC3"/>
    <w:rsid w:val="00591873"/>
    <w:rsid w:val="00593AF9"/>
    <w:rsid w:val="00594A44"/>
    <w:rsid w:val="005950B8"/>
    <w:rsid w:val="00595475"/>
    <w:rsid w:val="00597329"/>
    <w:rsid w:val="005A1847"/>
    <w:rsid w:val="005A3DAA"/>
    <w:rsid w:val="005A3E56"/>
    <w:rsid w:val="005A4498"/>
    <w:rsid w:val="005A46FC"/>
    <w:rsid w:val="005A4DDD"/>
    <w:rsid w:val="005A532A"/>
    <w:rsid w:val="005A53D9"/>
    <w:rsid w:val="005A67F1"/>
    <w:rsid w:val="005A68D4"/>
    <w:rsid w:val="005A7E1A"/>
    <w:rsid w:val="005B0F38"/>
    <w:rsid w:val="005B1D50"/>
    <w:rsid w:val="005B256C"/>
    <w:rsid w:val="005B501D"/>
    <w:rsid w:val="005B73B1"/>
    <w:rsid w:val="005B7575"/>
    <w:rsid w:val="005C17CF"/>
    <w:rsid w:val="005C1B6B"/>
    <w:rsid w:val="005C23D9"/>
    <w:rsid w:val="005C34D1"/>
    <w:rsid w:val="005C3939"/>
    <w:rsid w:val="005C39D5"/>
    <w:rsid w:val="005C3FDF"/>
    <w:rsid w:val="005C4938"/>
    <w:rsid w:val="005C52F2"/>
    <w:rsid w:val="005C736B"/>
    <w:rsid w:val="005C751C"/>
    <w:rsid w:val="005D0F76"/>
    <w:rsid w:val="005D1217"/>
    <w:rsid w:val="005D4C50"/>
    <w:rsid w:val="005D5358"/>
    <w:rsid w:val="005D5B61"/>
    <w:rsid w:val="005D5FEF"/>
    <w:rsid w:val="005D6B4F"/>
    <w:rsid w:val="005D74D5"/>
    <w:rsid w:val="005D7D51"/>
    <w:rsid w:val="005D7F8B"/>
    <w:rsid w:val="005E04C9"/>
    <w:rsid w:val="005E0616"/>
    <w:rsid w:val="005E0658"/>
    <w:rsid w:val="005E185F"/>
    <w:rsid w:val="005E2739"/>
    <w:rsid w:val="005E2833"/>
    <w:rsid w:val="005E2995"/>
    <w:rsid w:val="005E38B4"/>
    <w:rsid w:val="005E3C6C"/>
    <w:rsid w:val="005E3DC9"/>
    <w:rsid w:val="005E5FDE"/>
    <w:rsid w:val="005E684A"/>
    <w:rsid w:val="005E74D7"/>
    <w:rsid w:val="005E7EA6"/>
    <w:rsid w:val="005F1174"/>
    <w:rsid w:val="005F2209"/>
    <w:rsid w:val="005F3199"/>
    <w:rsid w:val="005F49BA"/>
    <w:rsid w:val="005F555D"/>
    <w:rsid w:val="005F56FA"/>
    <w:rsid w:val="005F62ED"/>
    <w:rsid w:val="005F6416"/>
    <w:rsid w:val="005F6A82"/>
    <w:rsid w:val="005F723D"/>
    <w:rsid w:val="005F74D2"/>
    <w:rsid w:val="005F7A7E"/>
    <w:rsid w:val="006008DF"/>
    <w:rsid w:val="0060123C"/>
    <w:rsid w:val="00601C16"/>
    <w:rsid w:val="0060204B"/>
    <w:rsid w:val="00602335"/>
    <w:rsid w:val="00604702"/>
    <w:rsid w:val="00604830"/>
    <w:rsid w:val="00605EC0"/>
    <w:rsid w:val="006100F1"/>
    <w:rsid w:val="00610455"/>
    <w:rsid w:val="006108EB"/>
    <w:rsid w:val="0061181A"/>
    <w:rsid w:val="006119E0"/>
    <w:rsid w:val="006125AF"/>
    <w:rsid w:val="0061307B"/>
    <w:rsid w:val="00613B83"/>
    <w:rsid w:val="00615FB3"/>
    <w:rsid w:val="00616C3F"/>
    <w:rsid w:val="00616C49"/>
    <w:rsid w:val="0061787E"/>
    <w:rsid w:val="00617957"/>
    <w:rsid w:val="00617AAB"/>
    <w:rsid w:val="006200A2"/>
    <w:rsid w:val="006203DE"/>
    <w:rsid w:val="00622DDB"/>
    <w:rsid w:val="00625A74"/>
    <w:rsid w:val="006260F7"/>
    <w:rsid w:val="00626465"/>
    <w:rsid w:val="00626F5B"/>
    <w:rsid w:val="0062798A"/>
    <w:rsid w:val="00627E83"/>
    <w:rsid w:val="00627EA3"/>
    <w:rsid w:val="0063377B"/>
    <w:rsid w:val="006337F6"/>
    <w:rsid w:val="00635673"/>
    <w:rsid w:val="00636025"/>
    <w:rsid w:val="006371AC"/>
    <w:rsid w:val="006407B1"/>
    <w:rsid w:val="00642A51"/>
    <w:rsid w:val="00642C5F"/>
    <w:rsid w:val="00643DED"/>
    <w:rsid w:val="006445D1"/>
    <w:rsid w:val="00645382"/>
    <w:rsid w:val="00645443"/>
    <w:rsid w:val="006462BA"/>
    <w:rsid w:val="006469B2"/>
    <w:rsid w:val="00646F95"/>
    <w:rsid w:val="006525BD"/>
    <w:rsid w:val="0065276C"/>
    <w:rsid w:val="0065306C"/>
    <w:rsid w:val="00654D57"/>
    <w:rsid w:val="0065565F"/>
    <w:rsid w:val="00657A70"/>
    <w:rsid w:val="0066107C"/>
    <w:rsid w:val="00663EA3"/>
    <w:rsid w:val="006640D9"/>
    <w:rsid w:val="00666001"/>
    <w:rsid w:val="0067186B"/>
    <w:rsid w:val="00671929"/>
    <w:rsid w:val="00671FA2"/>
    <w:rsid w:val="006726F4"/>
    <w:rsid w:val="00672F86"/>
    <w:rsid w:val="0067313F"/>
    <w:rsid w:val="006733D7"/>
    <w:rsid w:val="00675B98"/>
    <w:rsid w:val="00675C91"/>
    <w:rsid w:val="00677BBC"/>
    <w:rsid w:val="00680006"/>
    <w:rsid w:val="00680D4B"/>
    <w:rsid w:val="00681CA8"/>
    <w:rsid w:val="00682683"/>
    <w:rsid w:val="006826BC"/>
    <w:rsid w:val="00682719"/>
    <w:rsid w:val="006827C3"/>
    <w:rsid w:val="00682E3A"/>
    <w:rsid w:val="00684BED"/>
    <w:rsid w:val="00685FE0"/>
    <w:rsid w:val="00690950"/>
    <w:rsid w:val="00691767"/>
    <w:rsid w:val="0069199C"/>
    <w:rsid w:val="0069228A"/>
    <w:rsid w:val="00694DD6"/>
    <w:rsid w:val="006956A2"/>
    <w:rsid w:val="006A055D"/>
    <w:rsid w:val="006A0829"/>
    <w:rsid w:val="006A0C62"/>
    <w:rsid w:val="006A0FD3"/>
    <w:rsid w:val="006A2225"/>
    <w:rsid w:val="006A27D8"/>
    <w:rsid w:val="006A40C7"/>
    <w:rsid w:val="006A4358"/>
    <w:rsid w:val="006A4C01"/>
    <w:rsid w:val="006A7C34"/>
    <w:rsid w:val="006B0800"/>
    <w:rsid w:val="006B0FA7"/>
    <w:rsid w:val="006B1833"/>
    <w:rsid w:val="006B1C3E"/>
    <w:rsid w:val="006B1E26"/>
    <w:rsid w:val="006B23A4"/>
    <w:rsid w:val="006B259A"/>
    <w:rsid w:val="006B2734"/>
    <w:rsid w:val="006B35BE"/>
    <w:rsid w:val="006B3711"/>
    <w:rsid w:val="006B4E14"/>
    <w:rsid w:val="006B5A2A"/>
    <w:rsid w:val="006B5B14"/>
    <w:rsid w:val="006B7BF0"/>
    <w:rsid w:val="006C081B"/>
    <w:rsid w:val="006C0B57"/>
    <w:rsid w:val="006C13CB"/>
    <w:rsid w:val="006C243D"/>
    <w:rsid w:val="006C25D3"/>
    <w:rsid w:val="006C25E2"/>
    <w:rsid w:val="006C3FF4"/>
    <w:rsid w:val="006C44AB"/>
    <w:rsid w:val="006C4805"/>
    <w:rsid w:val="006C6277"/>
    <w:rsid w:val="006C657D"/>
    <w:rsid w:val="006C65B3"/>
    <w:rsid w:val="006C718B"/>
    <w:rsid w:val="006D0A25"/>
    <w:rsid w:val="006D0C48"/>
    <w:rsid w:val="006D10DD"/>
    <w:rsid w:val="006D1D49"/>
    <w:rsid w:val="006D4425"/>
    <w:rsid w:val="006D6BFB"/>
    <w:rsid w:val="006D7223"/>
    <w:rsid w:val="006D74C8"/>
    <w:rsid w:val="006E0C18"/>
    <w:rsid w:val="006E1998"/>
    <w:rsid w:val="006E1BCF"/>
    <w:rsid w:val="006E1CD0"/>
    <w:rsid w:val="006E2377"/>
    <w:rsid w:val="006E2606"/>
    <w:rsid w:val="006E2B51"/>
    <w:rsid w:val="006E3A89"/>
    <w:rsid w:val="006E3C75"/>
    <w:rsid w:val="006E578B"/>
    <w:rsid w:val="006E5E66"/>
    <w:rsid w:val="006E5F18"/>
    <w:rsid w:val="006E632D"/>
    <w:rsid w:val="006E749C"/>
    <w:rsid w:val="006F0452"/>
    <w:rsid w:val="006F05AD"/>
    <w:rsid w:val="006F09DD"/>
    <w:rsid w:val="006F26F7"/>
    <w:rsid w:val="006F2E4F"/>
    <w:rsid w:val="006F5BF0"/>
    <w:rsid w:val="006F63B4"/>
    <w:rsid w:val="006F65B7"/>
    <w:rsid w:val="006F6B8F"/>
    <w:rsid w:val="006F700A"/>
    <w:rsid w:val="006F762B"/>
    <w:rsid w:val="00700A42"/>
    <w:rsid w:val="00701E31"/>
    <w:rsid w:val="0070391E"/>
    <w:rsid w:val="00703B1A"/>
    <w:rsid w:val="0070434A"/>
    <w:rsid w:val="00704AE2"/>
    <w:rsid w:val="0070606C"/>
    <w:rsid w:val="007069AD"/>
    <w:rsid w:val="00706AFA"/>
    <w:rsid w:val="007109F9"/>
    <w:rsid w:val="00710B52"/>
    <w:rsid w:val="00710CE2"/>
    <w:rsid w:val="00711239"/>
    <w:rsid w:val="00711E9A"/>
    <w:rsid w:val="00712215"/>
    <w:rsid w:val="007138E2"/>
    <w:rsid w:val="00713E9D"/>
    <w:rsid w:val="007147B6"/>
    <w:rsid w:val="007149CF"/>
    <w:rsid w:val="00714DAE"/>
    <w:rsid w:val="00714FFF"/>
    <w:rsid w:val="00715771"/>
    <w:rsid w:val="007207D9"/>
    <w:rsid w:val="00720E06"/>
    <w:rsid w:val="007218B8"/>
    <w:rsid w:val="00721BAA"/>
    <w:rsid w:val="00722620"/>
    <w:rsid w:val="00722792"/>
    <w:rsid w:val="0072446F"/>
    <w:rsid w:val="00725086"/>
    <w:rsid w:val="007250FB"/>
    <w:rsid w:val="007260D2"/>
    <w:rsid w:val="0072615E"/>
    <w:rsid w:val="007265F7"/>
    <w:rsid w:val="007267B2"/>
    <w:rsid w:val="00726A42"/>
    <w:rsid w:val="00726CF7"/>
    <w:rsid w:val="0072727E"/>
    <w:rsid w:val="0072759A"/>
    <w:rsid w:val="00727A96"/>
    <w:rsid w:val="00727D70"/>
    <w:rsid w:val="00733E12"/>
    <w:rsid w:val="00734EBC"/>
    <w:rsid w:val="00735DAC"/>
    <w:rsid w:val="0073710B"/>
    <w:rsid w:val="007375A9"/>
    <w:rsid w:val="00741771"/>
    <w:rsid w:val="00741EEB"/>
    <w:rsid w:val="00742663"/>
    <w:rsid w:val="00743C57"/>
    <w:rsid w:val="00743CAE"/>
    <w:rsid w:val="00744083"/>
    <w:rsid w:val="00744C57"/>
    <w:rsid w:val="00745E54"/>
    <w:rsid w:val="007464CC"/>
    <w:rsid w:val="007469AE"/>
    <w:rsid w:val="0074779C"/>
    <w:rsid w:val="00750F08"/>
    <w:rsid w:val="00752032"/>
    <w:rsid w:val="0075248B"/>
    <w:rsid w:val="00752B80"/>
    <w:rsid w:val="00753257"/>
    <w:rsid w:val="00753316"/>
    <w:rsid w:val="00754032"/>
    <w:rsid w:val="0075557A"/>
    <w:rsid w:val="007558B5"/>
    <w:rsid w:val="00755D26"/>
    <w:rsid w:val="00756474"/>
    <w:rsid w:val="00757DE4"/>
    <w:rsid w:val="00760401"/>
    <w:rsid w:val="00760F07"/>
    <w:rsid w:val="00760FF3"/>
    <w:rsid w:val="00762706"/>
    <w:rsid w:val="00762C2D"/>
    <w:rsid w:val="00762E23"/>
    <w:rsid w:val="00764FD5"/>
    <w:rsid w:val="0076641F"/>
    <w:rsid w:val="007665C8"/>
    <w:rsid w:val="00767AFE"/>
    <w:rsid w:val="0077031C"/>
    <w:rsid w:val="007703D0"/>
    <w:rsid w:val="00771A8B"/>
    <w:rsid w:val="007733E8"/>
    <w:rsid w:val="00774158"/>
    <w:rsid w:val="00774730"/>
    <w:rsid w:val="00774AA1"/>
    <w:rsid w:val="00775C0B"/>
    <w:rsid w:val="00775C9F"/>
    <w:rsid w:val="00776908"/>
    <w:rsid w:val="00780284"/>
    <w:rsid w:val="00780463"/>
    <w:rsid w:val="00780565"/>
    <w:rsid w:val="00780BD1"/>
    <w:rsid w:val="007825F0"/>
    <w:rsid w:val="00782CA0"/>
    <w:rsid w:val="007831D4"/>
    <w:rsid w:val="00784453"/>
    <w:rsid w:val="007847EB"/>
    <w:rsid w:val="00784F68"/>
    <w:rsid w:val="00786063"/>
    <w:rsid w:val="00786224"/>
    <w:rsid w:val="00787FF5"/>
    <w:rsid w:val="0079007E"/>
    <w:rsid w:val="007908C4"/>
    <w:rsid w:val="00790CEC"/>
    <w:rsid w:val="00792353"/>
    <w:rsid w:val="00792FB5"/>
    <w:rsid w:val="00793782"/>
    <w:rsid w:val="00795E5C"/>
    <w:rsid w:val="00795EBE"/>
    <w:rsid w:val="007A0759"/>
    <w:rsid w:val="007A09EC"/>
    <w:rsid w:val="007A0EF1"/>
    <w:rsid w:val="007A1334"/>
    <w:rsid w:val="007A1C29"/>
    <w:rsid w:val="007A1F04"/>
    <w:rsid w:val="007A31CD"/>
    <w:rsid w:val="007A623E"/>
    <w:rsid w:val="007A69E9"/>
    <w:rsid w:val="007A6B74"/>
    <w:rsid w:val="007A7294"/>
    <w:rsid w:val="007B1236"/>
    <w:rsid w:val="007B1904"/>
    <w:rsid w:val="007B1D7F"/>
    <w:rsid w:val="007B2E75"/>
    <w:rsid w:val="007B2F7B"/>
    <w:rsid w:val="007B3511"/>
    <w:rsid w:val="007B3FE2"/>
    <w:rsid w:val="007B463F"/>
    <w:rsid w:val="007B5466"/>
    <w:rsid w:val="007B60E7"/>
    <w:rsid w:val="007B66E4"/>
    <w:rsid w:val="007B66EC"/>
    <w:rsid w:val="007C03C3"/>
    <w:rsid w:val="007C06E7"/>
    <w:rsid w:val="007C07F9"/>
    <w:rsid w:val="007C1875"/>
    <w:rsid w:val="007C4FCD"/>
    <w:rsid w:val="007C563F"/>
    <w:rsid w:val="007C599A"/>
    <w:rsid w:val="007C6033"/>
    <w:rsid w:val="007C6679"/>
    <w:rsid w:val="007D0242"/>
    <w:rsid w:val="007D06FE"/>
    <w:rsid w:val="007D09E6"/>
    <w:rsid w:val="007D0C18"/>
    <w:rsid w:val="007D0FB7"/>
    <w:rsid w:val="007D190B"/>
    <w:rsid w:val="007D1D4F"/>
    <w:rsid w:val="007D22D4"/>
    <w:rsid w:val="007D30DF"/>
    <w:rsid w:val="007D340A"/>
    <w:rsid w:val="007D4D1A"/>
    <w:rsid w:val="007D673B"/>
    <w:rsid w:val="007D6A67"/>
    <w:rsid w:val="007D6EFE"/>
    <w:rsid w:val="007D7570"/>
    <w:rsid w:val="007D7FE4"/>
    <w:rsid w:val="007E057F"/>
    <w:rsid w:val="007E0B2C"/>
    <w:rsid w:val="007E0F39"/>
    <w:rsid w:val="007E1E85"/>
    <w:rsid w:val="007E4BA8"/>
    <w:rsid w:val="007E55BF"/>
    <w:rsid w:val="007E62A0"/>
    <w:rsid w:val="007E6A3F"/>
    <w:rsid w:val="007E6C68"/>
    <w:rsid w:val="007E75EF"/>
    <w:rsid w:val="007E7977"/>
    <w:rsid w:val="007F1FF1"/>
    <w:rsid w:val="007F2FC2"/>
    <w:rsid w:val="007F4766"/>
    <w:rsid w:val="007F47A1"/>
    <w:rsid w:val="007F4D32"/>
    <w:rsid w:val="007F4DEB"/>
    <w:rsid w:val="007F52CC"/>
    <w:rsid w:val="007F55DE"/>
    <w:rsid w:val="007F5BAE"/>
    <w:rsid w:val="007F62AB"/>
    <w:rsid w:val="007F66C4"/>
    <w:rsid w:val="007F6DC8"/>
    <w:rsid w:val="007F705A"/>
    <w:rsid w:val="007F7228"/>
    <w:rsid w:val="008006E0"/>
    <w:rsid w:val="0080118F"/>
    <w:rsid w:val="0080180E"/>
    <w:rsid w:val="008024B4"/>
    <w:rsid w:val="00804628"/>
    <w:rsid w:val="00806549"/>
    <w:rsid w:val="00807424"/>
    <w:rsid w:val="0080764E"/>
    <w:rsid w:val="008077B6"/>
    <w:rsid w:val="008079BC"/>
    <w:rsid w:val="00807E92"/>
    <w:rsid w:val="00807F46"/>
    <w:rsid w:val="00807FDD"/>
    <w:rsid w:val="0081036E"/>
    <w:rsid w:val="008105E3"/>
    <w:rsid w:val="008114EA"/>
    <w:rsid w:val="008116E0"/>
    <w:rsid w:val="0081232A"/>
    <w:rsid w:val="008155ED"/>
    <w:rsid w:val="0081575E"/>
    <w:rsid w:val="00816631"/>
    <w:rsid w:val="0082021D"/>
    <w:rsid w:val="00820256"/>
    <w:rsid w:val="00821844"/>
    <w:rsid w:val="008218CA"/>
    <w:rsid w:val="00821B00"/>
    <w:rsid w:val="00821FC4"/>
    <w:rsid w:val="00822596"/>
    <w:rsid w:val="008229B4"/>
    <w:rsid w:val="00822D8F"/>
    <w:rsid w:val="00823FDD"/>
    <w:rsid w:val="008242DF"/>
    <w:rsid w:val="00824EDF"/>
    <w:rsid w:val="0082505C"/>
    <w:rsid w:val="00825C89"/>
    <w:rsid w:val="00826159"/>
    <w:rsid w:val="0082643F"/>
    <w:rsid w:val="00826ED5"/>
    <w:rsid w:val="008301E6"/>
    <w:rsid w:val="00830487"/>
    <w:rsid w:val="008313EF"/>
    <w:rsid w:val="00831468"/>
    <w:rsid w:val="00831D78"/>
    <w:rsid w:val="008327A7"/>
    <w:rsid w:val="00834277"/>
    <w:rsid w:val="00835E0E"/>
    <w:rsid w:val="0083661C"/>
    <w:rsid w:val="00836816"/>
    <w:rsid w:val="00837B2D"/>
    <w:rsid w:val="00841293"/>
    <w:rsid w:val="008419DA"/>
    <w:rsid w:val="00841BA7"/>
    <w:rsid w:val="00843F7F"/>
    <w:rsid w:val="00844675"/>
    <w:rsid w:val="008453CF"/>
    <w:rsid w:val="00846433"/>
    <w:rsid w:val="00846E27"/>
    <w:rsid w:val="008503C8"/>
    <w:rsid w:val="00851521"/>
    <w:rsid w:val="008526BB"/>
    <w:rsid w:val="0085282F"/>
    <w:rsid w:val="008529CD"/>
    <w:rsid w:val="008538EA"/>
    <w:rsid w:val="00854789"/>
    <w:rsid w:val="00855717"/>
    <w:rsid w:val="00857584"/>
    <w:rsid w:val="00857636"/>
    <w:rsid w:val="00857E09"/>
    <w:rsid w:val="00861430"/>
    <w:rsid w:val="0086169B"/>
    <w:rsid w:val="008633B2"/>
    <w:rsid w:val="00864EAB"/>
    <w:rsid w:val="00865DED"/>
    <w:rsid w:val="00866543"/>
    <w:rsid w:val="008668A4"/>
    <w:rsid w:val="00866F47"/>
    <w:rsid w:val="00867DA0"/>
    <w:rsid w:val="00870A02"/>
    <w:rsid w:val="0087115E"/>
    <w:rsid w:val="00871CFC"/>
    <w:rsid w:val="00871DFA"/>
    <w:rsid w:val="00871E66"/>
    <w:rsid w:val="00872414"/>
    <w:rsid w:val="00873A6E"/>
    <w:rsid w:val="00873AF1"/>
    <w:rsid w:val="00875C28"/>
    <w:rsid w:val="0087613C"/>
    <w:rsid w:val="00877D46"/>
    <w:rsid w:val="0088031A"/>
    <w:rsid w:val="00881CF3"/>
    <w:rsid w:val="00884BF2"/>
    <w:rsid w:val="00885281"/>
    <w:rsid w:val="00885D83"/>
    <w:rsid w:val="00887B3E"/>
    <w:rsid w:val="00887CBC"/>
    <w:rsid w:val="0089032A"/>
    <w:rsid w:val="008910C7"/>
    <w:rsid w:val="008926DC"/>
    <w:rsid w:val="00893318"/>
    <w:rsid w:val="008949B1"/>
    <w:rsid w:val="00895266"/>
    <w:rsid w:val="00895760"/>
    <w:rsid w:val="0089576B"/>
    <w:rsid w:val="00895850"/>
    <w:rsid w:val="00896630"/>
    <w:rsid w:val="0089668C"/>
    <w:rsid w:val="0089737F"/>
    <w:rsid w:val="00897BA5"/>
    <w:rsid w:val="008A14E4"/>
    <w:rsid w:val="008A20F8"/>
    <w:rsid w:val="008A25F8"/>
    <w:rsid w:val="008A2BA0"/>
    <w:rsid w:val="008A2E97"/>
    <w:rsid w:val="008A33D3"/>
    <w:rsid w:val="008A37AC"/>
    <w:rsid w:val="008A3992"/>
    <w:rsid w:val="008A3A5F"/>
    <w:rsid w:val="008A3E43"/>
    <w:rsid w:val="008A4F50"/>
    <w:rsid w:val="008A5128"/>
    <w:rsid w:val="008A5DA8"/>
    <w:rsid w:val="008A5F0C"/>
    <w:rsid w:val="008A673A"/>
    <w:rsid w:val="008A6C68"/>
    <w:rsid w:val="008A7355"/>
    <w:rsid w:val="008A763E"/>
    <w:rsid w:val="008A7A5F"/>
    <w:rsid w:val="008A7F81"/>
    <w:rsid w:val="008B0969"/>
    <w:rsid w:val="008B1B07"/>
    <w:rsid w:val="008B20C5"/>
    <w:rsid w:val="008B314C"/>
    <w:rsid w:val="008B3663"/>
    <w:rsid w:val="008B3F54"/>
    <w:rsid w:val="008B4173"/>
    <w:rsid w:val="008B4D2A"/>
    <w:rsid w:val="008B5D69"/>
    <w:rsid w:val="008B6CB4"/>
    <w:rsid w:val="008B752C"/>
    <w:rsid w:val="008C03C8"/>
    <w:rsid w:val="008C1457"/>
    <w:rsid w:val="008C1FBA"/>
    <w:rsid w:val="008C23D9"/>
    <w:rsid w:val="008C242A"/>
    <w:rsid w:val="008C24FE"/>
    <w:rsid w:val="008C25A5"/>
    <w:rsid w:val="008C356A"/>
    <w:rsid w:val="008C35E3"/>
    <w:rsid w:val="008C3EED"/>
    <w:rsid w:val="008C3F0C"/>
    <w:rsid w:val="008C5219"/>
    <w:rsid w:val="008C620B"/>
    <w:rsid w:val="008C6279"/>
    <w:rsid w:val="008C6CA2"/>
    <w:rsid w:val="008D022C"/>
    <w:rsid w:val="008D0520"/>
    <w:rsid w:val="008D08BB"/>
    <w:rsid w:val="008D0EDB"/>
    <w:rsid w:val="008D1104"/>
    <w:rsid w:val="008D1AB4"/>
    <w:rsid w:val="008D2EC8"/>
    <w:rsid w:val="008D300D"/>
    <w:rsid w:val="008D3952"/>
    <w:rsid w:val="008D3BD4"/>
    <w:rsid w:val="008D59D5"/>
    <w:rsid w:val="008D5BDC"/>
    <w:rsid w:val="008D5CF2"/>
    <w:rsid w:val="008E0D47"/>
    <w:rsid w:val="008E10B0"/>
    <w:rsid w:val="008E1C6A"/>
    <w:rsid w:val="008E1E87"/>
    <w:rsid w:val="008E2794"/>
    <w:rsid w:val="008E34A8"/>
    <w:rsid w:val="008E37A1"/>
    <w:rsid w:val="008E3CCC"/>
    <w:rsid w:val="008E5CD2"/>
    <w:rsid w:val="008E69C0"/>
    <w:rsid w:val="008E722D"/>
    <w:rsid w:val="008F0434"/>
    <w:rsid w:val="008F0C29"/>
    <w:rsid w:val="008F1476"/>
    <w:rsid w:val="008F192A"/>
    <w:rsid w:val="008F1B0F"/>
    <w:rsid w:val="008F29C9"/>
    <w:rsid w:val="008F33ED"/>
    <w:rsid w:val="008F3788"/>
    <w:rsid w:val="008F3E11"/>
    <w:rsid w:val="008F3E42"/>
    <w:rsid w:val="008F459D"/>
    <w:rsid w:val="008F4F6F"/>
    <w:rsid w:val="008F501F"/>
    <w:rsid w:val="008F57D1"/>
    <w:rsid w:val="008F5AE3"/>
    <w:rsid w:val="008F6C65"/>
    <w:rsid w:val="008F7567"/>
    <w:rsid w:val="009001A6"/>
    <w:rsid w:val="00900852"/>
    <w:rsid w:val="00900B21"/>
    <w:rsid w:val="00902F55"/>
    <w:rsid w:val="00902F8B"/>
    <w:rsid w:val="009039E0"/>
    <w:rsid w:val="0090444D"/>
    <w:rsid w:val="009046A0"/>
    <w:rsid w:val="00905106"/>
    <w:rsid w:val="00907D5B"/>
    <w:rsid w:val="00910921"/>
    <w:rsid w:val="00910FA1"/>
    <w:rsid w:val="009112B6"/>
    <w:rsid w:val="0091251A"/>
    <w:rsid w:val="00913503"/>
    <w:rsid w:val="00913639"/>
    <w:rsid w:val="00913B0C"/>
    <w:rsid w:val="00914168"/>
    <w:rsid w:val="00914AEA"/>
    <w:rsid w:val="00915773"/>
    <w:rsid w:val="00915AE2"/>
    <w:rsid w:val="009161D9"/>
    <w:rsid w:val="0091621B"/>
    <w:rsid w:val="00916492"/>
    <w:rsid w:val="00916AFE"/>
    <w:rsid w:val="00921116"/>
    <w:rsid w:val="00921684"/>
    <w:rsid w:val="009220F7"/>
    <w:rsid w:val="009226F7"/>
    <w:rsid w:val="00922DBE"/>
    <w:rsid w:val="00924855"/>
    <w:rsid w:val="00924C08"/>
    <w:rsid w:val="00924E3C"/>
    <w:rsid w:val="00924E8D"/>
    <w:rsid w:val="009256DE"/>
    <w:rsid w:val="00925703"/>
    <w:rsid w:val="0092650C"/>
    <w:rsid w:val="00926820"/>
    <w:rsid w:val="009270CA"/>
    <w:rsid w:val="00931354"/>
    <w:rsid w:val="009314D3"/>
    <w:rsid w:val="0093450C"/>
    <w:rsid w:val="00935075"/>
    <w:rsid w:val="0093515A"/>
    <w:rsid w:val="00935768"/>
    <w:rsid w:val="0093579A"/>
    <w:rsid w:val="00935D1B"/>
    <w:rsid w:val="009363E7"/>
    <w:rsid w:val="00940ABD"/>
    <w:rsid w:val="00941658"/>
    <w:rsid w:val="009416AA"/>
    <w:rsid w:val="0094205E"/>
    <w:rsid w:val="0094228F"/>
    <w:rsid w:val="0094253C"/>
    <w:rsid w:val="00942A98"/>
    <w:rsid w:val="00943AEC"/>
    <w:rsid w:val="00945998"/>
    <w:rsid w:val="0094752F"/>
    <w:rsid w:val="00952F0C"/>
    <w:rsid w:val="009545F3"/>
    <w:rsid w:val="0095493A"/>
    <w:rsid w:val="0095629D"/>
    <w:rsid w:val="0095698D"/>
    <w:rsid w:val="00960014"/>
    <w:rsid w:val="0096214B"/>
    <w:rsid w:val="00962A1F"/>
    <w:rsid w:val="00964501"/>
    <w:rsid w:val="00964EB2"/>
    <w:rsid w:val="009657D8"/>
    <w:rsid w:val="00970EB4"/>
    <w:rsid w:val="00970ECB"/>
    <w:rsid w:val="009710CB"/>
    <w:rsid w:val="0097192E"/>
    <w:rsid w:val="00971AE6"/>
    <w:rsid w:val="00971DAB"/>
    <w:rsid w:val="00972FAB"/>
    <w:rsid w:val="0097315F"/>
    <w:rsid w:val="00976E01"/>
    <w:rsid w:val="00977E8E"/>
    <w:rsid w:val="00981414"/>
    <w:rsid w:val="00981509"/>
    <w:rsid w:val="00981C32"/>
    <w:rsid w:val="00982C79"/>
    <w:rsid w:val="00984EB8"/>
    <w:rsid w:val="00985748"/>
    <w:rsid w:val="00985891"/>
    <w:rsid w:val="00986375"/>
    <w:rsid w:val="0099083A"/>
    <w:rsid w:val="00990A72"/>
    <w:rsid w:val="00990DF5"/>
    <w:rsid w:val="00992E61"/>
    <w:rsid w:val="009941BF"/>
    <w:rsid w:val="00995397"/>
    <w:rsid w:val="009963B4"/>
    <w:rsid w:val="009964D0"/>
    <w:rsid w:val="00996F3C"/>
    <w:rsid w:val="009A0D34"/>
    <w:rsid w:val="009A1023"/>
    <w:rsid w:val="009A10D6"/>
    <w:rsid w:val="009A27EF"/>
    <w:rsid w:val="009A2E33"/>
    <w:rsid w:val="009A6ACB"/>
    <w:rsid w:val="009A723F"/>
    <w:rsid w:val="009B08FE"/>
    <w:rsid w:val="009B120A"/>
    <w:rsid w:val="009B1C1B"/>
    <w:rsid w:val="009B2182"/>
    <w:rsid w:val="009B25D5"/>
    <w:rsid w:val="009B29D4"/>
    <w:rsid w:val="009B2ADB"/>
    <w:rsid w:val="009B3C5F"/>
    <w:rsid w:val="009B479D"/>
    <w:rsid w:val="009B5030"/>
    <w:rsid w:val="009B5988"/>
    <w:rsid w:val="009B5F85"/>
    <w:rsid w:val="009B64EF"/>
    <w:rsid w:val="009B7002"/>
    <w:rsid w:val="009B7866"/>
    <w:rsid w:val="009C0335"/>
    <w:rsid w:val="009C1456"/>
    <w:rsid w:val="009C27F8"/>
    <w:rsid w:val="009C2DD2"/>
    <w:rsid w:val="009C3F88"/>
    <w:rsid w:val="009C493A"/>
    <w:rsid w:val="009C5098"/>
    <w:rsid w:val="009D0C34"/>
    <w:rsid w:val="009D234E"/>
    <w:rsid w:val="009D3233"/>
    <w:rsid w:val="009D3840"/>
    <w:rsid w:val="009D4565"/>
    <w:rsid w:val="009D50D4"/>
    <w:rsid w:val="009D5412"/>
    <w:rsid w:val="009D5F68"/>
    <w:rsid w:val="009D6195"/>
    <w:rsid w:val="009D68E9"/>
    <w:rsid w:val="009D7153"/>
    <w:rsid w:val="009D78FB"/>
    <w:rsid w:val="009D7D57"/>
    <w:rsid w:val="009E0EBC"/>
    <w:rsid w:val="009E3938"/>
    <w:rsid w:val="009E3D42"/>
    <w:rsid w:val="009E64FA"/>
    <w:rsid w:val="009E7590"/>
    <w:rsid w:val="009E7DD7"/>
    <w:rsid w:val="009F01B9"/>
    <w:rsid w:val="009F1010"/>
    <w:rsid w:val="009F1BF0"/>
    <w:rsid w:val="009F2AE9"/>
    <w:rsid w:val="009F2D31"/>
    <w:rsid w:val="009F4151"/>
    <w:rsid w:val="009F68AA"/>
    <w:rsid w:val="009F7040"/>
    <w:rsid w:val="00A0100E"/>
    <w:rsid w:val="00A01DA3"/>
    <w:rsid w:val="00A03CFA"/>
    <w:rsid w:val="00A04F78"/>
    <w:rsid w:val="00A05492"/>
    <w:rsid w:val="00A05F09"/>
    <w:rsid w:val="00A0627B"/>
    <w:rsid w:val="00A07506"/>
    <w:rsid w:val="00A078F1"/>
    <w:rsid w:val="00A07E77"/>
    <w:rsid w:val="00A10F92"/>
    <w:rsid w:val="00A11278"/>
    <w:rsid w:val="00A113CC"/>
    <w:rsid w:val="00A114F5"/>
    <w:rsid w:val="00A137F1"/>
    <w:rsid w:val="00A13D74"/>
    <w:rsid w:val="00A140D2"/>
    <w:rsid w:val="00A14726"/>
    <w:rsid w:val="00A147F3"/>
    <w:rsid w:val="00A14B45"/>
    <w:rsid w:val="00A15CCD"/>
    <w:rsid w:val="00A15D3F"/>
    <w:rsid w:val="00A15F85"/>
    <w:rsid w:val="00A16326"/>
    <w:rsid w:val="00A1739F"/>
    <w:rsid w:val="00A20567"/>
    <w:rsid w:val="00A20F8B"/>
    <w:rsid w:val="00A214C2"/>
    <w:rsid w:val="00A2445E"/>
    <w:rsid w:val="00A24E62"/>
    <w:rsid w:val="00A263E0"/>
    <w:rsid w:val="00A27252"/>
    <w:rsid w:val="00A3019E"/>
    <w:rsid w:val="00A30772"/>
    <w:rsid w:val="00A30A3B"/>
    <w:rsid w:val="00A34670"/>
    <w:rsid w:val="00A34C57"/>
    <w:rsid w:val="00A35854"/>
    <w:rsid w:val="00A35B42"/>
    <w:rsid w:val="00A366A0"/>
    <w:rsid w:val="00A37D62"/>
    <w:rsid w:val="00A401E5"/>
    <w:rsid w:val="00A4116D"/>
    <w:rsid w:val="00A4120B"/>
    <w:rsid w:val="00A41267"/>
    <w:rsid w:val="00A41696"/>
    <w:rsid w:val="00A4274B"/>
    <w:rsid w:val="00A427E2"/>
    <w:rsid w:val="00A427FF"/>
    <w:rsid w:val="00A42913"/>
    <w:rsid w:val="00A4300C"/>
    <w:rsid w:val="00A43ED6"/>
    <w:rsid w:val="00A443DA"/>
    <w:rsid w:val="00A4469C"/>
    <w:rsid w:val="00A44B92"/>
    <w:rsid w:val="00A45DCA"/>
    <w:rsid w:val="00A461FC"/>
    <w:rsid w:val="00A479E3"/>
    <w:rsid w:val="00A50DFD"/>
    <w:rsid w:val="00A5143C"/>
    <w:rsid w:val="00A516AC"/>
    <w:rsid w:val="00A5184E"/>
    <w:rsid w:val="00A51AFA"/>
    <w:rsid w:val="00A51EF3"/>
    <w:rsid w:val="00A53F86"/>
    <w:rsid w:val="00A55574"/>
    <w:rsid w:val="00A55BA1"/>
    <w:rsid w:val="00A5617B"/>
    <w:rsid w:val="00A6051F"/>
    <w:rsid w:val="00A61CCC"/>
    <w:rsid w:val="00A61F0D"/>
    <w:rsid w:val="00A62F3A"/>
    <w:rsid w:val="00A63BC2"/>
    <w:rsid w:val="00A645BF"/>
    <w:rsid w:val="00A64D8B"/>
    <w:rsid w:val="00A64F41"/>
    <w:rsid w:val="00A672F8"/>
    <w:rsid w:val="00A70726"/>
    <w:rsid w:val="00A70AA6"/>
    <w:rsid w:val="00A71244"/>
    <w:rsid w:val="00A7135A"/>
    <w:rsid w:val="00A717B5"/>
    <w:rsid w:val="00A71ADB"/>
    <w:rsid w:val="00A726EE"/>
    <w:rsid w:val="00A74E81"/>
    <w:rsid w:val="00A75306"/>
    <w:rsid w:val="00A76206"/>
    <w:rsid w:val="00A7622B"/>
    <w:rsid w:val="00A76304"/>
    <w:rsid w:val="00A77E46"/>
    <w:rsid w:val="00A80D9F"/>
    <w:rsid w:val="00A80E76"/>
    <w:rsid w:val="00A83737"/>
    <w:rsid w:val="00A83C6F"/>
    <w:rsid w:val="00A86BD0"/>
    <w:rsid w:val="00A92064"/>
    <w:rsid w:val="00A92D41"/>
    <w:rsid w:val="00A93463"/>
    <w:rsid w:val="00A9365B"/>
    <w:rsid w:val="00A93F26"/>
    <w:rsid w:val="00A9557A"/>
    <w:rsid w:val="00A9558D"/>
    <w:rsid w:val="00A970F2"/>
    <w:rsid w:val="00A97F46"/>
    <w:rsid w:val="00AA012A"/>
    <w:rsid w:val="00AA033A"/>
    <w:rsid w:val="00AA0585"/>
    <w:rsid w:val="00AA0717"/>
    <w:rsid w:val="00AA079F"/>
    <w:rsid w:val="00AA1037"/>
    <w:rsid w:val="00AA11BC"/>
    <w:rsid w:val="00AA21FD"/>
    <w:rsid w:val="00AA3456"/>
    <w:rsid w:val="00AA3799"/>
    <w:rsid w:val="00AA38C6"/>
    <w:rsid w:val="00AA3D62"/>
    <w:rsid w:val="00AA3F4C"/>
    <w:rsid w:val="00AA55B1"/>
    <w:rsid w:val="00AA77A6"/>
    <w:rsid w:val="00AB001C"/>
    <w:rsid w:val="00AB0FA5"/>
    <w:rsid w:val="00AB133D"/>
    <w:rsid w:val="00AB15A5"/>
    <w:rsid w:val="00AB17A5"/>
    <w:rsid w:val="00AB2DD7"/>
    <w:rsid w:val="00AB40B3"/>
    <w:rsid w:val="00AB46D3"/>
    <w:rsid w:val="00AB477E"/>
    <w:rsid w:val="00AB6572"/>
    <w:rsid w:val="00AB78D0"/>
    <w:rsid w:val="00AB7A35"/>
    <w:rsid w:val="00AC03EB"/>
    <w:rsid w:val="00AC1F14"/>
    <w:rsid w:val="00AC1F84"/>
    <w:rsid w:val="00AC20BB"/>
    <w:rsid w:val="00AC3A22"/>
    <w:rsid w:val="00AC46EA"/>
    <w:rsid w:val="00AC4D30"/>
    <w:rsid w:val="00AC5432"/>
    <w:rsid w:val="00AC64D5"/>
    <w:rsid w:val="00AC6D78"/>
    <w:rsid w:val="00AC6E00"/>
    <w:rsid w:val="00AC73FB"/>
    <w:rsid w:val="00AC754F"/>
    <w:rsid w:val="00AC7C12"/>
    <w:rsid w:val="00AD0059"/>
    <w:rsid w:val="00AD2BC7"/>
    <w:rsid w:val="00AD2EE7"/>
    <w:rsid w:val="00AD3E18"/>
    <w:rsid w:val="00AD3E6D"/>
    <w:rsid w:val="00AD43A3"/>
    <w:rsid w:val="00AD4B46"/>
    <w:rsid w:val="00AD5526"/>
    <w:rsid w:val="00AE17CB"/>
    <w:rsid w:val="00AE2D56"/>
    <w:rsid w:val="00AE3138"/>
    <w:rsid w:val="00AE3166"/>
    <w:rsid w:val="00AE405C"/>
    <w:rsid w:val="00AE43BA"/>
    <w:rsid w:val="00AE53C7"/>
    <w:rsid w:val="00AE5BE9"/>
    <w:rsid w:val="00AE5CBF"/>
    <w:rsid w:val="00AE6ABD"/>
    <w:rsid w:val="00AE7794"/>
    <w:rsid w:val="00AE7E5C"/>
    <w:rsid w:val="00AF01E8"/>
    <w:rsid w:val="00AF0324"/>
    <w:rsid w:val="00AF0AFC"/>
    <w:rsid w:val="00AF0B58"/>
    <w:rsid w:val="00AF1289"/>
    <w:rsid w:val="00AF1D4D"/>
    <w:rsid w:val="00AF20CC"/>
    <w:rsid w:val="00AF2787"/>
    <w:rsid w:val="00AF34E3"/>
    <w:rsid w:val="00AF3551"/>
    <w:rsid w:val="00AF3C5C"/>
    <w:rsid w:val="00AF527F"/>
    <w:rsid w:val="00AF5513"/>
    <w:rsid w:val="00AF561C"/>
    <w:rsid w:val="00AF58DF"/>
    <w:rsid w:val="00AF5C07"/>
    <w:rsid w:val="00AF6169"/>
    <w:rsid w:val="00AF6DFA"/>
    <w:rsid w:val="00B019CA"/>
    <w:rsid w:val="00B02871"/>
    <w:rsid w:val="00B03A6E"/>
    <w:rsid w:val="00B0489A"/>
    <w:rsid w:val="00B060CF"/>
    <w:rsid w:val="00B06BCD"/>
    <w:rsid w:val="00B07883"/>
    <w:rsid w:val="00B07C21"/>
    <w:rsid w:val="00B102AD"/>
    <w:rsid w:val="00B10BA1"/>
    <w:rsid w:val="00B11082"/>
    <w:rsid w:val="00B1257C"/>
    <w:rsid w:val="00B12919"/>
    <w:rsid w:val="00B15BC5"/>
    <w:rsid w:val="00B16FFE"/>
    <w:rsid w:val="00B21DB8"/>
    <w:rsid w:val="00B22DAD"/>
    <w:rsid w:val="00B243CA"/>
    <w:rsid w:val="00B24B50"/>
    <w:rsid w:val="00B24B52"/>
    <w:rsid w:val="00B25785"/>
    <w:rsid w:val="00B27CFE"/>
    <w:rsid w:val="00B310F3"/>
    <w:rsid w:val="00B31C80"/>
    <w:rsid w:val="00B32FAC"/>
    <w:rsid w:val="00B33152"/>
    <w:rsid w:val="00B35688"/>
    <w:rsid w:val="00B3592C"/>
    <w:rsid w:val="00B35C62"/>
    <w:rsid w:val="00B36EAC"/>
    <w:rsid w:val="00B36F9E"/>
    <w:rsid w:val="00B378D1"/>
    <w:rsid w:val="00B37D19"/>
    <w:rsid w:val="00B37D1A"/>
    <w:rsid w:val="00B40277"/>
    <w:rsid w:val="00B40D78"/>
    <w:rsid w:val="00B4110D"/>
    <w:rsid w:val="00B417BA"/>
    <w:rsid w:val="00B42845"/>
    <w:rsid w:val="00B436D8"/>
    <w:rsid w:val="00B43ED1"/>
    <w:rsid w:val="00B44481"/>
    <w:rsid w:val="00B44639"/>
    <w:rsid w:val="00B44AD4"/>
    <w:rsid w:val="00B45B17"/>
    <w:rsid w:val="00B4633A"/>
    <w:rsid w:val="00B46439"/>
    <w:rsid w:val="00B4728C"/>
    <w:rsid w:val="00B47EA2"/>
    <w:rsid w:val="00B5064A"/>
    <w:rsid w:val="00B51E87"/>
    <w:rsid w:val="00B51F5B"/>
    <w:rsid w:val="00B520F0"/>
    <w:rsid w:val="00B52D41"/>
    <w:rsid w:val="00B5473E"/>
    <w:rsid w:val="00B56234"/>
    <w:rsid w:val="00B57747"/>
    <w:rsid w:val="00B57951"/>
    <w:rsid w:val="00B61AE1"/>
    <w:rsid w:val="00B623BF"/>
    <w:rsid w:val="00B6365D"/>
    <w:rsid w:val="00B63ABA"/>
    <w:rsid w:val="00B63F81"/>
    <w:rsid w:val="00B64E7D"/>
    <w:rsid w:val="00B65262"/>
    <w:rsid w:val="00B657EA"/>
    <w:rsid w:val="00B67B1E"/>
    <w:rsid w:val="00B71560"/>
    <w:rsid w:val="00B71604"/>
    <w:rsid w:val="00B725C0"/>
    <w:rsid w:val="00B733ED"/>
    <w:rsid w:val="00B73B9E"/>
    <w:rsid w:val="00B74A16"/>
    <w:rsid w:val="00B75329"/>
    <w:rsid w:val="00B75CA3"/>
    <w:rsid w:val="00B762FF"/>
    <w:rsid w:val="00B76636"/>
    <w:rsid w:val="00B76A3E"/>
    <w:rsid w:val="00B77389"/>
    <w:rsid w:val="00B80E50"/>
    <w:rsid w:val="00B81D15"/>
    <w:rsid w:val="00B82014"/>
    <w:rsid w:val="00B82676"/>
    <w:rsid w:val="00B82E38"/>
    <w:rsid w:val="00B82FE2"/>
    <w:rsid w:val="00B8335D"/>
    <w:rsid w:val="00B84187"/>
    <w:rsid w:val="00B84491"/>
    <w:rsid w:val="00B85EAA"/>
    <w:rsid w:val="00B86278"/>
    <w:rsid w:val="00B8653F"/>
    <w:rsid w:val="00B86872"/>
    <w:rsid w:val="00B87230"/>
    <w:rsid w:val="00B87B58"/>
    <w:rsid w:val="00B9043B"/>
    <w:rsid w:val="00B90DED"/>
    <w:rsid w:val="00B91E83"/>
    <w:rsid w:val="00B91F87"/>
    <w:rsid w:val="00B94383"/>
    <w:rsid w:val="00B94819"/>
    <w:rsid w:val="00B958B4"/>
    <w:rsid w:val="00B96979"/>
    <w:rsid w:val="00B978AE"/>
    <w:rsid w:val="00BA009A"/>
    <w:rsid w:val="00BA09FC"/>
    <w:rsid w:val="00BA1CDE"/>
    <w:rsid w:val="00BA1D93"/>
    <w:rsid w:val="00BA3953"/>
    <w:rsid w:val="00BA3B65"/>
    <w:rsid w:val="00BA3FB0"/>
    <w:rsid w:val="00BA56DF"/>
    <w:rsid w:val="00BA73E2"/>
    <w:rsid w:val="00BA7AFB"/>
    <w:rsid w:val="00BA7D8D"/>
    <w:rsid w:val="00BB021B"/>
    <w:rsid w:val="00BB52BC"/>
    <w:rsid w:val="00BB563E"/>
    <w:rsid w:val="00BB7C01"/>
    <w:rsid w:val="00BB7EDA"/>
    <w:rsid w:val="00BC0033"/>
    <w:rsid w:val="00BC0599"/>
    <w:rsid w:val="00BC07AF"/>
    <w:rsid w:val="00BC086F"/>
    <w:rsid w:val="00BC1111"/>
    <w:rsid w:val="00BC2785"/>
    <w:rsid w:val="00BC35F2"/>
    <w:rsid w:val="00BC498F"/>
    <w:rsid w:val="00BC524D"/>
    <w:rsid w:val="00BC5922"/>
    <w:rsid w:val="00BC5A27"/>
    <w:rsid w:val="00BC5F34"/>
    <w:rsid w:val="00BC6508"/>
    <w:rsid w:val="00BD18F5"/>
    <w:rsid w:val="00BD2681"/>
    <w:rsid w:val="00BD29A1"/>
    <w:rsid w:val="00BD2A3D"/>
    <w:rsid w:val="00BD3628"/>
    <w:rsid w:val="00BD3852"/>
    <w:rsid w:val="00BD473C"/>
    <w:rsid w:val="00BD530E"/>
    <w:rsid w:val="00BD5914"/>
    <w:rsid w:val="00BD5ED6"/>
    <w:rsid w:val="00BD7CC6"/>
    <w:rsid w:val="00BE007F"/>
    <w:rsid w:val="00BE00C3"/>
    <w:rsid w:val="00BE1208"/>
    <w:rsid w:val="00BE1905"/>
    <w:rsid w:val="00BE1CC3"/>
    <w:rsid w:val="00BE1F66"/>
    <w:rsid w:val="00BE22EE"/>
    <w:rsid w:val="00BE28E3"/>
    <w:rsid w:val="00BE3AA0"/>
    <w:rsid w:val="00BE3B8B"/>
    <w:rsid w:val="00BE5E03"/>
    <w:rsid w:val="00BE5EAB"/>
    <w:rsid w:val="00BE6601"/>
    <w:rsid w:val="00BE69D2"/>
    <w:rsid w:val="00BE7493"/>
    <w:rsid w:val="00BE79D0"/>
    <w:rsid w:val="00BF20D9"/>
    <w:rsid w:val="00BF2B47"/>
    <w:rsid w:val="00BF39F4"/>
    <w:rsid w:val="00BF4316"/>
    <w:rsid w:val="00BF4722"/>
    <w:rsid w:val="00BF5714"/>
    <w:rsid w:val="00BF5F91"/>
    <w:rsid w:val="00BF6374"/>
    <w:rsid w:val="00BF64BE"/>
    <w:rsid w:val="00BF70C7"/>
    <w:rsid w:val="00BF7DAC"/>
    <w:rsid w:val="00C00733"/>
    <w:rsid w:val="00C00828"/>
    <w:rsid w:val="00C01423"/>
    <w:rsid w:val="00C01E47"/>
    <w:rsid w:val="00C022A4"/>
    <w:rsid w:val="00C0277B"/>
    <w:rsid w:val="00C028A3"/>
    <w:rsid w:val="00C029F5"/>
    <w:rsid w:val="00C02A1F"/>
    <w:rsid w:val="00C030D8"/>
    <w:rsid w:val="00C03D7D"/>
    <w:rsid w:val="00C049DE"/>
    <w:rsid w:val="00C068D0"/>
    <w:rsid w:val="00C072B0"/>
    <w:rsid w:val="00C0795D"/>
    <w:rsid w:val="00C10362"/>
    <w:rsid w:val="00C11F27"/>
    <w:rsid w:val="00C13D21"/>
    <w:rsid w:val="00C15142"/>
    <w:rsid w:val="00C1778F"/>
    <w:rsid w:val="00C20D6D"/>
    <w:rsid w:val="00C22934"/>
    <w:rsid w:val="00C22B2C"/>
    <w:rsid w:val="00C22E87"/>
    <w:rsid w:val="00C24DDF"/>
    <w:rsid w:val="00C2608B"/>
    <w:rsid w:val="00C265E7"/>
    <w:rsid w:val="00C3099D"/>
    <w:rsid w:val="00C30AF7"/>
    <w:rsid w:val="00C311BF"/>
    <w:rsid w:val="00C31480"/>
    <w:rsid w:val="00C33330"/>
    <w:rsid w:val="00C346C2"/>
    <w:rsid w:val="00C348FA"/>
    <w:rsid w:val="00C34B1D"/>
    <w:rsid w:val="00C40C7B"/>
    <w:rsid w:val="00C41C72"/>
    <w:rsid w:val="00C429A8"/>
    <w:rsid w:val="00C45EC9"/>
    <w:rsid w:val="00C46194"/>
    <w:rsid w:val="00C461AA"/>
    <w:rsid w:val="00C4720F"/>
    <w:rsid w:val="00C47D54"/>
    <w:rsid w:val="00C47E5A"/>
    <w:rsid w:val="00C5095F"/>
    <w:rsid w:val="00C50D86"/>
    <w:rsid w:val="00C5207D"/>
    <w:rsid w:val="00C53EE0"/>
    <w:rsid w:val="00C541CB"/>
    <w:rsid w:val="00C548F1"/>
    <w:rsid w:val="00C54F44"/>
    <w:rsid w:val="00C56396"/>
    <w:rsid w:val="00C57D38"/>
    <w:rsid w:val="00C57E99"/>
    <w:rsid w:val="00C57EBD"/>
    <w:rsid w:val="00C616AD"/>
    <w:rsid w:val="00C62373"/>
    <w:rsid w:val="00C64BFA"/>
    <w:rsid w:val="00C65E67"/>
    <w:rsid w:val="00C667D2"/>
    <w:rsid w:val="00C66998"/>
    <w:rsid w:val="00C66B9C"/>
    <w:rsid w:val="00C6732D"/>
    <w:rsid w:val="00C70957"/>
    <w:rsid w:val="00C71200"/>
    <w:rsid w:val="00C71A7E"/>
    <w:rsid w:val="00C71F0C"/>
    <w:rsid w:val="00C72199"/>
    <w:rsid w:val="00C73D62"/>
    <w:rsid w:val="00C74DDA"/>
    <w:rsid w:val="00C75391"/>
    <w:rsid w:val="00C764C8"/>
    <w:rsid w:val="00C77061"/>
    <w:rsid w:val="00C771BC"/>
    <w:rsid w:val="00C77397"/>
    <w:rsid w:val="00C773C6"/>
    <w:rsid w:val="00C77466"/>
    <w:rsid w:val="00C80B3D"/>
    <w:rsid w:val="00C8203C"/>
    <w:rsid w:val="00C82A41"/>
    <w:rsid w:val="00C82E6C"/>
    <w:rsid w:val="00C836E3"/>
    <w:rsid w:val="00C83FE6"/>
    <w:rsid w:val="00C84989"/>
    <w:rsid w:val="00C84E63"/>
    <w:rsid w:val="00C8732D"/>
    <w:rsid w:val="00C90095"/>
    <w:rsid w:val="00C903B4"/>
    <w:rsid w:val="00C9059B"/>
    <w:rsid w:val="00C90F86"/>
    <w:rsid w:val="00C9109D"/>
    <w:rsid w:val="00C9166F"/>
    <w:rsid w:val="00C9234F"/>
    <w:rsid w:val="00C92E37"/>
    <w:rsid w:val="00C94405"/>
    <w:rsid w:val="00C94DAF"/>
    <w:rsid w:val="00C94FF6"/>
    <w:rsid w:val="00C95330"/>
    <w:rsid w:val="00C96073"/>
    <w:rsid w:val="00C9632A"/>
    <w:rsid w:val="00C9666A"/>
    <w:rsid w:val="00C975CF"/>
    <w:rsid w:val="00CA008F"/>
    <w:rsid w:val="00CA06EB"/>
    <w:rsid w:val="00CA1625"/>
    <w:rsid w:val="00CA1A2D"/>
    <w:rsid w:val="00CA207B"/>
    <w:rsid w:val="00CA2DFE"/>
    <w:rsid w:val="00CA2F3E"/>
    <w:rsid w:val="00CA53E8"/>
    <w:rsid w:val="00CA5DF0"/>
    <w:rsid w:val="00CA6F38"/>
    <w:rsid w:val="00CB0C64"/>
    <w:rsid w:val="00CB277D"/>
    <w:rsid w:val="00CB2F6F"/>
    <w:rsid w:val="00CB34C7"/>
    <w:rsid w:val="00CB3C5B"/>
    <w:rsid w:val="00CB47A8"/>
    <w:rsid w:val="00CB5051"/>
    <w:rsid w:val="00CB55EF"/>
    <w:rsid w:val="00CB593D"/>
    <w:rsid w:val="00CB5E7E"/>
    <w:rsid w:val="00CB5FA5"/>
    <w:rsid w:val="00CB7F28"/>
    <w:rsid w:val="00CC07F6"/>
    <w:rsid w:val="00CC1021"/>
    <w:rsid w:val="00CC2321"/>
    <w:rsid w:val="00CC3857"/>
    <w:rsid w:val="00CC4082"/>
    <w:rsid w:val="00CC427D"/>
    <w:rsid w:val="00CC72D3"/>
    <w:rsid w:val="00CC7C2F"/>
    <w:rsid w:val="00CD11F3"/>
    <w:rsid w:val="00CD1E52"/>
    <w:rsid w:val="00CD1F19"/>
    <w:rsid w:val="00CD3595"/>
    <w:rsid w:val="00CD35F5"/>
    <w:rsid w:val="00CD3749"/>
    <w:rsid w:val="00CD48A6"/>
    <w:rsid w:val="00CD4F5B"/>
    <w:rsid w:val="00CD5447"/>
    <w:rsid w:val="00CD5C0A"/>
    <w:rsid w:val="00CD6840"/>
    <w:rsid w:val="00CD7076"/>
    <w:rsid w:val="00CD7239"/>
    <w:rsid w:val="00CE0D51"/>
    <w:rsid w:val="00CE108A"/>
    <w:rsid w:val="00CE2E82"/>
    <w:rsid w:val="00CE37D1"/>
    <w:rsid w:val="00CE432A"/>
    <w:rsid w:val="00CE4F04"/>
    <w:rsid w:val="00CE6957"/>
    <w:rsid w:val="00CE78A5"/>
    <w:rsid w:val="00CE7ACC"/>
    <w:rsid w:val="00CF07C0"/>
    <w:rsid w:val="00CF09C3"/>
    <w:rsid w:val="00CF0BA0"/>
    <w:rsid w:val="00CF1181"/>
    <w:rsid w:val="00CF1634"/>
    <w:rsid w:val="00CF187B"/>
    <w:rsid w:val="00CF1C3B"/>
    <w:rsid w:val="00CF1D9F"/>
    <w:rsid w:val="00CF2503"/>
    <w:rsid w:val="00CF31FE"/>
    <w:rsid w:val="00CF369E"/>
    <w:rsid w:val="00CF3D57"/>
    <w:rsid w:val="00CF57A3"/>
    <w:rsid w:val="00CF62BF"/>
    <w:rsid w:val="00CF6965"/>
    <w:rsid w:val="00D00513"/>
    <w:rsid w:val="00D005C1"/>
    <w:rsid w:val="00D01DA2"/>
    <w:rsid w:val="00D021DB"/>
    <w:rsid w:val="00D02322"/>
    <w:rsid w:val="00D02BAF"/>
    <w:rsid w:val="00D02F91"/>
    <w:rsid w:val="00D03E22"/>
    <w:rsid w:val="00D047A2"/>
    <w:rsid w:val="00D04F59"/>
    <w:rsid w:val="00D05B59"/>
    <w:rsid w:val="00D10F2F"/>
    <w:rsid w:val="00D11588"/>
    <w:rsid w:val="00D125D9"/>
    <w:rsid w:val="00D125F8"/>
    <w:rsid w:val="00D13495"/>
    <w:rsid w:val="00D135A8"/>
    <w:rsid w:val="00D13E98"/>
    <w:rsid w:val="00D14418"/>
    <w:rsid w:val="00D153CC"/>
    <w:rsid w:val="00D17181"/>
    <w:rsid w:val="00D17F8B"/>
    <w:rsid w:val="00D21CE4"/>
    <w:rsid w:val="00D22397"/>
    <w:rsid w:val="00D226C9"/>
    <w:rsid w:val="00D228EF"/>
    <w:rsid w:val="00D23001"/>
    <w:rsid w:val="00D23C0B"/>
    <w:rsid w:val="00D25D7B"/>
    <w:rsid w:val="00D26220"/>
    <w:rsid w:val="00D263D2"/>
    <w:rsid w:val="00D265EC"/>
    <w:rsid w:val="00D26B7D"/>
    <w:rsid w:val="00D27667"/>
    <w:rsid w:val="00D279C8"/>
    <w:rsid w:val="00D27CA3"/>
    <w:rsid w:val="00D27DB9"/>
    <w:rsid w:val="00D27FBC"/>
    <w:rsid w:val="00D3163D"/>
    <w:rsid w:val="00D3370B"/>
    <w:rsid w:val="00D33EF1"/>
    <w:rsid w:val="00D3408D"/>
    <w:rsid w:val="00D34394"/>
    <w:rsid w:val="00D34C32"/>
    <w:rsid w:val="00D34D0E"/>
    <w:rsid w:val="00D34E58"/>
    <w:rsid w:val="00D357B7"/>
    <w:rsid w:val="00D35E24"/>
    <w:rsid w:val="00D36712"/>
    <w:rsid w:val="00D36826"/>
    <w:rsid w:val="00D372C0"/>
    <w:rsid w:val="00D379C9"/>
    <w:rsid w:val="00D40277"/>
    <w:rsid w:val="00D41212"/>
    <w:rsid w:val="00D42239"/>
    <w:rsid w:val="00D4278C"/>
    <w:rsid w:val="00D429F0"/>
    <w:rsid w:val="00D431E0"/>
    <w:rsid w:val="00D43C61"/>
    <w:rsid w:val="00D4428A"/>
    <w:rsid w:val="00D451BF"/>
    <w:rsid w:val="00D457DC"/>
    <w:rsid w:val="00D4702D"/>
    <w:rsid w:val="00D4761B"/>
    <w:rsid w:val="00D47962"/>
    <w:rsid w:val="00D47EC9"/>
    <w:rsid w:val="00D50021"/>
    <w:rsid w:val="00D50417"/>
    <w:rsid w:val="00D50E61"/>
    <w:rsid w:val="00D51103"/>
    <w:rsid w:val="00D51984"/>
    <w:rsid w:val="00D51B57"/>
    <w:rsid w:val="00D53139"/>
    <w:rsid w:val="00D5322E"/>
    <w:rsid w:val="00D54EBA"/>
    <w:rsid w:val="00D55D03"/>
    <w:rsid w:val="00D60670"/>
    <w:rsid w:val="00D61FE6"/>
    <w:rsid w:val="00D624FC"/>
    <w:rsid w:val="00D62A16"/>
    <w:rsid w:val="00D631BB"/>
    <w:rsid w:val="00D63385"/>
    <w:rsid w:val="00D63495"/>
    <w:rsid w:val="00D637C8"/>
    <w:rsid w:val="00D673F8"/>
    <w:rsid w:val="00D677CE"/>
    <w:rsid w:val="00D67B74"/>
    <w:rsid w:val="00D67C80"/>
    <w:rsid w:val="00D67CD2"/>
    <w:rsid w:val="00D70CA6"/>
    <w:rsid w:val="00D73630"/>
    <w:rsid w:val="00D73D24"/>
    <w:rsid w:val="00D74C1D"/>
    <w:rsid w:val="00D75484"/>
    <w:rsid w:val="00D75EE4"/>
    <w:rsid w:val="00D763FD"/>
    <w:rsid w:val="00D76624"/>
    <w:rsid w:val="00D779BC"/>
    <w:rsid w:val="00D77F73"/>
    <w:rsid w:val="00D82E21"/>
    <w:rsid w:val="00D84A92"/>
    <w:rsid w:val="00D84AEB"/>
    <w:rsid w:val="00D85BB9"/>
    <w:rsid w:val="00D861F7"/>
    <w:rsid w:val="00D92AA6"/>
    <w:rsid w:val="00D938AB"/>
    <w:rsid w:val="00D94031"/>
    <w:rsid w:val="00D94E5D"/>
    <w:rsid w:val="00D95B84"/>
    <w:rsid w:val="00D95D33"/>
    <w:rsid w:val="00D96A60"/>
    <w:rsid w:val="00D96BDD"/>
    <w:rsid w:val="00D97163"/>
    <w:rsid w:val="00D97398"/>
    <w:rsid w:val="00DA1D64"/>
    <w:rsid w:val="00DA1DB5"/>
    <w:rsid w:val="00DA2D52"/>
    <w:rsid w:val="00DA3073"/>
    <w:rsid w:val="00DA34BB"/>
    <w:rsid w:val="00DA34D5"/>
    <w:rsid w:val="00DA3FAE"/>
    <w:rsid w:val="00DA4C47"/>
    <w:rsid w:val="00DA6F9F"/>
    <w:rsid w:val="00DA71D4"/>
    <w:rsid w:val="00DA74A0"/>
    <w:rsid w:val="00DB0A6A"/>
    <w:rsid w:val="00DB5821"/>
    <w:rsid w:val="00DB63B1"/>
    <w:rsid w:val="00DB6636"/>
    <w:rsid w:val="00DB6820"/>
    <w:rsid w:val="00DB6B8A"/>
    <w:rsid w:val="00DB72B0"/>
    <w:rsid w:val="00DB7DD2"/>
    <w:rsid w:val="00DB7DE3"/>
    <w:rsid w:val="00DC0E72"/>
    <w:rsid w:val="00DC1614"/>
    <w:rsid w:val="00DC348C"/>
    <w:rsid w:val="00DC45A2"/>
    <w:rsid w:val="00DC7A2B"/>
    <w:rsid w:val="00DD0176"/>
    <w:rsid w:val="00DD0971"/>
    <w:rsid w:val="00DD15E7"/>
    <w:rsid w:val="00DD1EED"/>
    <w:rsid w:val="00DD2FD9"/>
    <w:rsid w:val="00DD3461"/>
    <w:rsid w:val="00DD385E"/>
    <w:rsid w:val="00DD73B0"/>
    <w:rsid w:val="00DD7C6E"/>
    <w:rsid w:val="00DE01F4"/>
    <w:rsid w:val="00DE1EC4"/>
    <w:rsid w:val="00DE254F"/>
    <w:rsid w:val="00DE3F08"/>
    <w:rsid w:val="00DE4000"/>
    <w:rsid w:val="00DE4230"/>
    <w:rsid w:val="00DE45E5"/>
    <w:rsid w:val="00DE5271"/>
    <w:rsid w:val="00DE6097"/>
    <w:rsid w:val="00DE625E"/>
    <w:rsid w:val="00DE6EAF"/>
    <w:rsid w:val="00DE6F20"/>
    <w:rsid w:val="00DE7454"/>
    <w:rsid w:val="00DF1189"/>
    <w:rsid w:val="00DF124F"/>
    <w:rsid w:val="00DF2B62"/>
    <w:rsid w:val="00DF41CA"/>
    <w:rsid w:val="00DF5CA6"/>
    <w:rsid w:val="00DF6559"/>
    <w:rsid w:val="00DF6A6F"/>
    <w:rsid w:val="00DF6E59"/>
    <w:rsid w:val="00DF6EAA"/>
    <w:rsid w:val="00DF7439"/>
    <w:rsid w:val="00DF7C58"/>
    <w:rsid w:val="00E0064D"/>
    <w:rsid w:val="00E02568"/>
    <w:rsid w:val="00E030D4"/>
    <w:rsid w:val="00E04918"/>
    <w:rsid w:val="00E04D38"/>
    <w:rsid w:val="00E04F1A"/>
    <w:rsid w:val="00E05D2C"/>
    <w:rsid w:val="00E07852"/>
    <w:rsid w:val="00E106A0"/>
    <w:rsid w:val="00E10B58"/>
    <w:rsid w:val="00E114F3"/>
    <w:rsid w:val="00E11601"/>
    <w:rsid w:val="00E12F5E"/>
    <w:rsid w:val="00E16B19"/>
    <w:rsid w:val="00E20251"/>
    <w:rsid w:val="00E20724"/>
    <w:rsid w:val="00E20775"/>
    <w:rsid w:val="00E21F9B"/>
    <w:rsid w:val="00E23A10"/>
    <w:rsid w:val="00E24C3F"/>
    <w:rsid w:val="00E24D14"/>
    <w:rsid w:val="00E25865"/>
    <w:rsid w:val="00E25CBB"/>
    <w:rsid w:val="00E27AF5"/>
    <w:rsid w:val="00E31E2C"/>
    <w:rsid w:val="00E3457E"/>
    <w:rsid w:val="00E34EF1"/>
    <w:rsid w:val="00E353AD"/>
    <w:rsid w:val="00E35C5B"/>
    <w:rsid w:val="00E36644"/>
    <w:rsid w:val="00E36671"/>
    <w:rsid w:val="00E37763"/>
    <w:rsid w:val="00E40839"/>
    <w:rsid w:val="00E40DFA"/>
    <w:rsid w:val="00E4285B"/>
    <w:rsid w:val="00E44102"/>
    <w:rsid w:val="00E44226"/>
    <w:rsid w:val="00E44697"/>
    <w:rsid w:val="00E44CD2"/>
    <w:rsid w:val="00E45809"/>
    <w:rsid w:val="00E4590D"/>
    <w:rsid w:val="00E4637E"/>
    <w:rsid w:val="00E4667A"/>
    <w:rsid w:val="00E4689F"/>
    <w:rsid w:val="00E4713A"/>
    <w:rsid w:val="00E4737D"/>
    <w:rsid w:val="00E47928"/>
    <w:rsid w:val="00E50BDC"/>
    <w:rsid w:val="00E54077"/>
    <w:rsid w:val="00E5515C"/>
    <w:rsid w:val="00E56665"/>
    <w:rsid w:val="00E56AB7"/>
    <w:rsid w:val="00E57210"/>
    <w:rsid w:val="00E57307"/>
    <w:rsid w:val="00E57484"/>
    <w:rsid w:val="00E603B6"/>
    <w:rsid w:val="00E61A2F"/>
    <w:rsid w:val="00E633DE"/>
    <w:rsid w:val="00E63826"/>
    <w:rsid w:val="00E6479A"/>
    <w:rsid w:val="00E64856"/>
    <w:rsid w:val="00E660EE"/>
    <w:rsid w:val="00E67B23"/>
    <w:rsid w:val="00E70387"/>
    <w:rsid w:val="00E705FC"/>
    <w:rsid w:val="00E71562"/>
    <w:rsid w:val="00E73043"/>
    <w:rsid w:val="00E73B25"/>
    <w:rsid w:val="00E73B3F"/>
    <w:rsid w:val="00E73CF1"/>
    <w:rsid w:val="00E742E8"/>
    <w:rsid w:val="00E75CDB"/>
    <w:rsid w:val="00E75ED3"/>
    <w:rsid w:val="00E8059D"/>
    <w:rsid w:val="00E81C59"/>
    <w:rsid w:val="00E83414"/>
    <w:rsid w:val="00E83D64"/>
    <w:rsid w:val="00E8550A"/>
    <w:rsid w:val="00E866AA"/>
    <w:rsid w:val="00E869C9"/>
    <w:rsid w:val="00E86EC4"/>
    <w:rsid w:val="00E911FF"/>
    <w:rsid w:val="00E9244A"/>
    <w:rsid w:val="00E9275E"/>
    <w:rsid w:val="00E92A31"/>
    <w:rsid w:val="00E92D18"/>
    <w:rsid w:val="00E9371C"/>
    <w:rsid w:val="00E94015"/>
    <w:rsid w:val="00E940FE"/>
    <w:rsid w:val="00E957E3"/>
    <w:rsid w:val="00E9689A"/>
    <w:rsid w:val="00E96B0F"/>
    <w:rsid w:val="00E97438"/>
    <w:rsid w:val="00EA0092"/>
    <w:rsid w:val="00EA094A"/>
    <w:rsid w:val="00EA2C90"/>
    <w:rsid w:val="00EA3947"/>
    <w:rsid w:val="00EA3DB4"/>
    <w:rsid w:val="00EA5829"/>
    <w:rsid w:val="00EA633E"/>
    <w:rsid w:val="00EB0CA6"/>
    <w:rsid w:val="00EB0F85"/>
    <w:rsid w:val="00EB150F"/>
    <w:rsid w:val="00EB1750"/>
    <w:rsid w:val="00EB2477"/>
    <w:rsid w:val="00EB2CC6"/>
    <w:rsid w:val="00EB31E6"/>
    <w:rsid w:val="00EB3A74"/>
    <w:rsid w:val="00EB42FA"/>
    <w:rsid w:val="00EB5A68"/>
    <w:rsid w:val="00EB60C7"/>
    <w:rsid w:val="00EB6A35"/>
    <w:rsid w:val="00EB6C21"/>
    <w:rsid w:val="00EC0A3C"/>
    <w:rsid w:val="00EC1C74"/>
    <w:rsid w:val="00EC2F61"/>
    <w:rsid w:val="00EC5518"/>
    <w:rsid w:val="00EC6C71"/>
    <w:rsid w:val="00EC73A2"/>
    <w:rsid w:val="00ED471F"/>
    <w:rsid w:val="00ED4744"/>
    <w:rsid w:val="00ED4BE2"/>
    <w:rsid w:val="00ED7001"/>
    <w:rsid w:val="00EE00CC"/>
    <w:rsid w:val="00EE048A"/>
    <w:rsid w:val="00EE1F5B"/>
    <w:rsid w:val="00EE2BE6"/>
    <w:rsid w:val="00EE2D2C"/>
    <w:rsid w:val="00EE2D78"/>
    <w:rsid w:val="00EE418E"/>
    <w:rsid w:val="00EE5872"/>
    <w:rsid w:val="00EE58A3"/>
    <w:rsid w:val="00EE5C75"/>
    <w:rsid w:val="00EE7003"/>
    <w:rsid w:val="00EE775F"/>
    <w:rsid w:val="00EE7990"/>
    <w:rsid w:val="00EF006A"/>
    <w:rsid w:val="00EF04C9"/>
    <w:rsid w:val="00EF2569"/>
    <w:rsid w:val="00EF4466"/>
    <w:rsid w:val="00EF51CB"/>
    <w:rsid w:val="00EF57AF"/>
    <w:rsid w:val="00EF7CDD"/>
    <w:rsid w:val="00F003B1"/>
    <w:rsid w:val="00F005B8"/>
    <w:rsid w:val="00F00E34"/>
    <w:rsid w:val="00F02EE6"/>
    <w:rsid w:val="00F04F22"/>
    <w:rsid w:val="00F05A34"/>
    <w:rsid w:val="00F122F3"/>
    <w:rsid w:val="00F13443"/>
    <w:rsid w:val="00F149DC"/>
    <w:rsid w:val="00F14F5D"/>
    <w:rsid w:val="00F15BB8"/>
    <w:rsid w:val="00F17571"/>
    <w:rsid w:val="00F175FD"/>
    <w:rsid w:val="00F2008E"/>
    <w:rsid w:val="00F20666"/>
    <w:rsid w:val="00F225CF"/>
    <w:rsid w:val="00F22A00"/>
    <w:rsid w:val="00F233FA"/>
    <w:rsid w:val="00F23A75"/>
    <w:rsid w:val="00F243E7"/>
    <w:rsid w:val="00F26B7E"/>
    <w:rsid w:val="00F27180"/>
    <w:rsid w:val="00F30A65"/>
    <w:rsid w:val="00F31272"/>
    <w:rsid w:val="00F31FF4"/>
    <w:rsid w:val="00F3230F"/>
    <w:rsid w:val="00F34428"/>
    <w:rsid w:val="00F3548B"/>
    <w:rsid w:val="00F36038"/>
    <w:rsid w:val="00F36A36"/>
    <w:rsid w:val="00F373E2"/>
    <w:rsid w:val="00F4063A"/>
    <w:rsid w:val="00F40FB1"/>
    <w:rsid w:val="00F4136C"/>
    <w:rsid w:val="00F41654"/>
    <w:rsid w:val="00F42B3D"/>
    <w:rsid w:val="00F42CE9"/>
    <w:rsid w:val="00F42E0B"/>
    <w:rsid w:val="00F433FE"/>
    <w:rsid w:val="00F43616"/>
    <w:rsid w:val="00F44563"/>
    <w:rsid w:val="00F45A55"/>
    <w:rsid w:val="00F46851"/>
    <w:rsid w:val="00F469A2"/>
    <w:rsid w:val="00F46D56"/>
    <w:rsid w:val="00F46EE5"/>
    <w:rsid w:val="00F4717C"/>
    <w:rsid w:val="00F50114"/>
    <w:rsid w:val="00F50D73"/>
    <w:rsid w:val="00F51045"/>
    <w:rsid w:val="00F52FCD"/>
    <w:rsid w:val="00F53E03"/>
    <w:rsid w:val="00F54BDA"/>
    <w:rsid w:val="00F551F3"/>
    <w:rsid w:val="00F552C9"/>
    <w:rsid w:val="00F57A64"/>
    <w:rsid w:val="00F57AD2"/>
    <w:rsid w:val="00F57E31"/>
    <w:rsid w:val="00F60BBF"/>
    <w:rsid w:val="00F613CB"/>
    <w:rsid w:val="00F61E4E"/>
    <w:rsid w:val="00F61FA2"/>
    <w:rsid w:val="00F62009"/>
    <w:rsid w:val="00F6317B"/>
    <w:rsid w:val="00F63B7A"/>
    <w:rsid w:val="00F645A9"/>
    <w:rsid w:val="00F65947"/>
    <w:rsid w:val="00F70044"/>
    <w:rsid w:val="00F70296"/>
    <w:rsid w:val="00F7192A"/>
    <w:rsid w:val="00F720AE"/>
    <w:rsid w:val="00F72459"/>
    <w:rsid w:val="00F730F2"/>
    <w:rsid w:val="00F74B1E"/>
    <w:rsid w:val="00F74B44"/>
    <w:rsid w:val="00F77356"/>
    <w:rsid w:val="00F776E5"/>
    <w:rsid w:val="00F81149"/>
    <w:rsid w:val="00F815F7"/>
    <w:rsid w:val="00F81C31"/>
    <w:rsid w:val="00F82A17"/>
    <w:rsid w:val="00F82D75"/>
    <w:rsid w:val="00F85854"/>
    <w:rsid w:val="00F85BF8"/>
    <w:rsid w:val="00F85FBD"/>
    <w:rsid w:val="00F86CBC"/>
    <w:rsid w:val="00F87081"/>
    <w:rsid w:val="00F918DA"/>
    <w:rsid w:val="00F92359"/>
    <w:rsid w:val="00F93362"/>
    <w:rsid w:val="00F93BEB"/>
    <w:rsid w:val="00F94BD1"/>
    <w:rsid w:val="00F95DD7"/>
    <w:rsid w:val="00F96338"/>
    <w:rsid w:val="00F96E1A"/>
    <w:rsid w:val="00F9716B"/>
    <w:rsid w:val="00F97C73"/>
    <w:rsid w:val="00FA066A"/>
    <w:rsid w:val="00FA0E21"/>
    <w:rsid w:val="00FA0E3F"/>
    <w:rsid w:val="00FA1FE6"/>
    <w:rsid w:val="00FA20AE"/>
    <w:rsid w:val="00FA2AB0"/>
    <w:rsid w:val="00FA2AB3"/>
    <w:rsid w:val="00FA2CBE"/>
    <w:rsid w:val="00FA432C"/>
    <w:rsid w:val="00FA5F40"/>
    <w:rsid w:val="00FA6D6A"/>
    <w:rsid w:val="00FA7419"/>
    <w:rsid w:val="00FA7C0D"/>
    <w:rsid w:val="00FB1ACC"/>
    <w:rsid w:val="00FB2E3F"/>
    <w:rsid w:val="00FB2E8A"/>
    <w:rsid w:val="00FB2FEC"/>
    <w:rsid w:val="00FB3E78"/>
    <w:rsid w:val="00FB430B"/>
    <w:rsid w:val="00FB5078"/>
    <w:rsid w:val="00FB5B48"/>
    <w:rsid w:val="00FB5F21"/>
    <w:rsid w:val="00FB64B0"/>
    <w:rsid w:val="00FB7B93"/>
    <w:rsid w:val="00FC0741"/>
    <w:rsid w:val="00FC190C"/>
    <w:rsid w:val="00FC1AB5"/>
    <w:rsid w:val="00FC1CF0"/>
    <w:rsid w:val="00FC24B9"/>
    <w:rsid w:val="00FC28C7"/>
    <w:rsid w:val="00FC2BFE"/>
    <w:rsid w:val="00FC32F3"/>
    <w:rsid w:val="00FC3501"/>
    <w:rsid w:val="00FC3E22"/>
    <w:rsid w:val="00FC432B"/>
    <w:rsid w:val="00FC4DDF"/>
    <w:rsid w:val="00FC4F42"/>
    <w:rsid w:val="00FC62FD"/>
    <w:rsid w:val="00FC6E21"/>
    <w:rsid w:val="00FC70AF"/>
    <w:rsid w:val="00FD3412"/>
    <w:rsid w:val="00FD3CA3"/>
    <w:rsid w:val="00FD3E5B"/>
    <w:rsid w:val="00FD404E"/>
    <w:rsid w:val="00FD43BD"/>
    <w:rsid w:val="00FD44D8"/>
    <w:rsid w:val="00FD456E"/>
    <w:rsid w:val="00FD4923"/>
    <w:rsid w:val="00FD5FBD"/>
    <w:rsid w:val="00FD658E"/>
    <w:rsid w:val="00FD695B"/>
    <w:rsid w:val="00FD6974"/>
    <w:rsid w:val="00FD7419"/>
    <w:rsid w:val="00FD766C"/>
    <w:rsid w:val="00FE0380"/>
    <w:rsid w:val="00FE06FA"/>
    <w:rsid w:val="00FE1658"/>
    <w:rsid w:val="00FE18B2"/>
    <w:rsid w:val="00FE1991"/>
    <w:rsid w:val="00FE1B78"/>
    <w:rsid w:val="00FE3867"/>
    <w:rsid w:val="00FE3A55"/>
    <w:rsid w:val="00FE413F"/>
    <w:rsid w:val="00FE49DB"/>
    <w:rsid w:val="00FE4FCC"/>
    <w:rsid w:val="00FE5316"/>
    <w:rsid w:val="00FE5EF4"/>
    <w:rsid w:val="00FE6847"/>
    <w:rsid w:val="00FE6887"/>
    <w:rsid w:val="00FE7611"/>
    <w:rsid w:val="00FF0AAB"/>
    <w:rsid w:val="00FF1B06"/>
    <w:rsid w:val="00FF1DFB"/>
    <w:rsid w:val="00FF22EA"/>
    <w:rsid w:val="00FF257B"/>
    <w:rsid w:val="00FF2F78"/>
    <w:rsid w:val="00FF48FA"/>
    <w:rsid w:val="00FF4BED"/>
    <w:rsid w:val="00FF4C8C"/>
    <w:rsid w:val="00FF565C"/>
    <w:rsid w:val="00FF65BF"/>
    <w:rsid w:val="00FF78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3895C8"/>
  <w15:docId w15:val="{DE656697-2E9D-4414-BDC4-50E853687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7335"/>
    <w:rPr>
      <w:sz w:val="24"/>
      <w:szCs w:val="24"/>
    </w:rPr>
  </w:style>
  <w:style w:type="paragraph" w:styleId="Heading1">
    <w:name w:val="heading 1"/>
    <w:basedOn w:val="Normal"/>
    <w:next w:val="Normal"/>
    <w:link w:val="Heading1Char"/>
    <w:qFormat/>
    <w:rsid w:val="00107811"/>
    <w:pPr>
      <w:keepNext/>
      <w:spacing w:before="240" w:after="60"/>
      <w:outlineLvl w:val="0"/>
    </w:pPr>
    <w:rPr>
      <w:rFonts w:ascii="Arial" w:hAnsi="Arial"/>
      <w:b/>
      <w:bCs/>
      <w:kern w:val="32"/>
      <w:sz w:val="32"/>
      <w:szCs w:val="32"/>
    </w:rPr>
  </w:style>
  <w:style w:type="paragraph" w:styleId="Heading2">
    <w:name w:val="heading 2"/>
    <w:basedOn w:val="Normal"/>
    <w:next w:val="Normal"/>
    <w:qFormat/>
    <w:rsid w:val="00107811"/>
    <w:pPr>
      <w:keepNext/>
      <w:autoSpaceDE w:val="0"/>
      <w:autoSpaceDN w:val="0"/>
      <w:outlineLvl w:val="1"/>
    </w:pPr>
    <w:rPr>
      <w:b/>
      <w:bCs/>
      <w:sz w:val="20"/>
    </w:rPr>
  </w:style>
  <w:style w:type="paragraph" w:styleId="Heading3">
    <w:name w:val="heading 3"/>
    <w:basedOn w:val="Normal"/>
    <w:next w:val="Normal"/>
    <w:qFormat/>
    <w:rsid w:val="00107811"/>
    <w:pPr>
      <w:keepNext/>
      <w:jc w:val="both"/>
      <w:outlineLvl w:val="2"/>
    </w:pPr>
    <w:rPr>
      <w:rFonts w:ascii="Verdana" w:hAnsi="Verdana"/>
      <w:b/>
      <w:bCs/>
      <w:i/>
      <w:iCs/>
      <w:sz w:val="20"/>
    </w:rPr>
  </w:style>
  <w:style w:type="paragraph" w:styleId="Heading4">
    <w:name w:val="heading 4"/>
    <w:basedOn w:val="Normal"/>
    <w:next w:val="Normal"/>
    <w:qFormat/>
    <w:rsid w:val="00107811"/>
    <w:pPr>
      <w:keepNext/>
      <w:spacing w:before="240" w:after="60"/>
      <w:outlineLvl w:val="3"/>
    </w:pPr>
    <w:rPr>
      <w:b/>
      <w:bCs/>
      <w:sz w:val="28"/>
      <w:szCs w:val="28"/>
    </w:rPr>
  </w:style>
  <w:style w:type="paragraph" w:styleId="Heading5">
    <w:name w:val="heading 5"/>
    <w:basedOn w:val="Normal"/>
    <w:next w:val="Normal"/>
    <w:qFormat/>
    <w:rsid w:val="00107811"/>
    <w:pPr>
      <w:spacing w:before="240" w:after="60"/>
      <w:outlineLvl w:val="4"/>
    </w:pPr>
    <w:rPr>
      <w:b/>
      <w:bCs/>
      <w:i/>
      <w:iCs/>
      <w:sz w:val="26"/>
      <w:szCs w:val="26"/>
    </w:rPr>
  </w:style>
  <w:style w:type="paragraph" w:styleId="Heading6">
    <w:name w:val="heading 6"/>
    <w:basedOn w:val="Normal"/>
    <w:next w:val="Normal"/>
    <w:qFormat/>
    <w:rsid w:val="00107811"/>
    <w:pPr>
      <w:keepNext/>
      <w:outlineLvl w:val="5"/>
    </w:pPr>
    <w:rPr>
      <w:b/>
      <w:color w:val="993300"/>
    </w:rPr>
  </w:style>
  <w:style w:type="paragraph" w:styleId="Heading7">
    <w:name w:val="heading 7"/>
    <w:basedOn w:val="Normal"/>
    <w:next w:val="Normal"/>
    <w:qFormat/>
    <w:rsid w:val="00107811"/>
    <w:pPr>
      <w:keepNext/>
      <w:outlineLvl w:val="6"/>
    </w:pPr>
    <w:rPr>
      <w:b/>
      <w:bCs/>
    </w:rPr>
  </w:style>
  <w:style w:type="paragraph" w:styleId="Heading8">
    <w:name w:val="heading 8"/>
    <w:basedOn w:val="Normal"/>
    <w:next w:val="Normal"/>
    <w:qFormat/>
    <w:rsid w:val="00107811"/>
    <w:pPr>
      <w:keepNext/>
      <w:outlineLvl w:val="7"/>
    </w:pPr>
    <w:rPr>
      <w:b/>
      <w:color w:val="800000"/>
    </w:rPr>
  </w:style>
  <w:style w:type="paragraph" w:styleId="Heading9">
    <w:name w:val="heading 9"/>
    <w:basedOn w:val="Normal"/>
    <w:next w:val="Normal"/>
    <w:link w:val="Heading9Char"/>
    <w:qFormat/>
    <w:rsid w:val="006B0FA7"/>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
    <w:basedOn w:val="Normal"/>
    <w:link w:val="HeaderChar"/>
    <w:uiPriority w:val="99"/>
    <w:rsid w:val="00107811"/>
    <w:pPr>
      <w:tabs>
        <w:tab w:val="center" w:pos="4320"/>
        <w:tab w:val="right" w:pos="8640"/>
      </w:tabs>
    </w:pPr>
  </w:style>
  <w:style w:type="paragraph" w:styleId="Footer">
    <w:name w:val="footer"/>
    <w:basedOn w:val="Normal"/>
    <w:link w:val="FooterChar"/>
    <w:rsid w:val="00107811"/>
    <w:pPr>
      <w:tabs>
        <w:tab w:val="center" w:pos="4320"/>
        <w:tab w:val="right" w:pos="8640"/>
      </w:tabs>
    </w:pPr>
  </w:style>
  <w:style w:type="paragraph" w:styleId="Title">
    <w:name w:val="Title"/>
    <w:basedOn w:val="Normal"/>
    <w:link w:val="TitleChar"/>
    <w:uiPriority w:val="99"/>
    <w:qFormat/>
    <w:rsid w:val="00107811"/>
    <w:pPr>
      <w:tabs>
        <w:tab w:val="left" w:pos="2340"/>
      </w:tabs>
      <w:jc w:val="center"/>
    </w:pPr>
    <w:rPr>
      <w:b/>
    </w:rPr>
  </w:style>
  <w:style w:type="character" w:styleId="PageNumber">
    <w:name w:val="page number"/>
    <w:basedOn w:val="DefaultParagraphFont"/>
    <w:rsid w:val="00107811"/>
  </w:style>
  <w:style w:type="paragraph" w:styleId="BodyText2">
    <w:name w:val="Body Text 2"/>
    <w:basedOn w:val="Normal"/>
    <w:rsid w:val="00107811"/>
    <w:pPr>
      <w:spacing w:after="120" w:line="480" w:lineRule="auto"/>
    </w:pPr>
  </w:style>
  <w:style w:type="character" w:styleId="Hyperlink">
    <w:name w:val="Hyperlink"/>
    <w:rsid w:val="00107811"/>
    <w:rPr>
      <w:color w:val="0000FF"/>
      <w:u w:val="single"/>
    </w:rPr>
  </w:style>
  <w:style w:type="paragraph" w:styleId="BodyTextIndent2">
    <w:name w:val="Body Text Indent 2"/>
    <w:basedOn w:val="Normal"/>
    <w:rsid w:val="00107811"/>
    <w:pPr>
      <w:spacing w:after="120" w:line="480" w:lineRule="auto"/>
      <w:ind w:left="360"/>
    </w:pPr>
  </w:style>
  <w:style w:type="paragraph" w:styleId="PlainText">
    <w:name w:val="Plain Text"/>
    <w:aliases w:val="Plain Text Char"/>
    <w:basedOn w:val="Normal"/>
    <w:link w:val="PlainTextChar1"/>
    <w:uiPriority w:val="99"/>
    <w:rsid w:val="00107811"/>
    <w:rPr>
      <w:rFonts w:ascii="Courier New" w:hAnsi="Courier New"/>
      <w:sz w:val="20"/>
    </w:rPr>
  </w:style>
  <w:style w:type="paragraph" w:styleId="BodyText">
    <w:name w:val="Body Text"/>
    <w:basedOn w:val="Normal"/>
    <w:rsid w:val="00107811"/>
    <w:pPr>
      <w:spacing w:after="120"/>
    </w:pPr>
  </w:style>
  <w:style w:type="paragraph" w:customStyle="1" w:styleId="ResumeText">
    <w:name w:val="Resume Text"/>
    <w:basedOn w:val="Normal"/>
    <w:rsid w:val="00107811"/>
    <w:pPr>
      <w:suppressAutoHyphens/>
      <w:ind w:left="720" w:firstLine="1"/>
      <w:jc w:val="both"/>
    </w:pPr>
    <w:rPr>
      <w:sz w:val="20"/>
      <w:lang w:val="de-DE"/>
    </w:rPr>
  </w:style>
  <w:style w:type="paragraph" w:styleId="BlockText">
    <w:name w:val="Block Text"/>
    <w:basedOn w:val="Normal"/>
    <w:rsid w:val="00107811"/>
    <w:pPr>
      <w:ind w:left="144" w:right="144"/>
      <w:jc w:val="both"/>
    </w:pPr>
  </w:style>
  <w:style w:type="character" w:customStyle="1" w:styleId="bodycopy1">
    <w:name w:val="bodycopy1"/>
    <w:rsid w:val="00107811"/>
    <w:rPr>
      <w:rFonts w:ascii="Arial" w:hAnsi="Arial" w:cs="Arial" w:hint="default"/>
      <w:caps w:val="0"/>
      <w:strike w:val="0"/>
      <w:dstrike w:val="0"/>
      <w:color w:val="000000"/>
      <w:spacing w:val="240"/>
      <w:sz w:val="20"/>
      <w:szCs w:val="20"/>
      <w:u w:val="none"/>
      <w:effect w:val="none"/>
    </w:rPr>
  </w:style>
  <w:style w:type="paragraph" w:customStyle="1" w:styleId="NormalArial">
    <w:name w:val="Normal + Arial"/>
    <w:aliases w:val="10 pt,BoldNormal + Arial,Bold,Normal + Palatino Linotype,Black,Normal + (Latin) Book Antiqua,(Complex) Tahoma,(Latin) Bold,Justifi... ...,(Complex) Arial,11 pt,Line spacinNormal + Arial,10 pt... ...,Line spacin...,10,Normal + Verdana"/>
    <w:basedOn w:val="Normal"/>
    <w:link w:val="NormalArialChar"/>
    <w:rsid w:val="00107811"/>
    <w:pPr>
      <w:numPr>
        <w:numId w:val="1"/>
      </w:numPr>
    </w:pPr>
    <w:rPr>
      <w:rFonts w:ascii="Garamond" w:hAnsi="Garamond"/>
      <w:sz w:val="20"/>
    </w:rPr>
  </w:style>
  <w:style w:type="character" w:customStyle="1" w:styleId="BlockTextChar">
    <w:name w:val="Block Text Char"/>
    <w:rsid w:val="00107811"/>
    <w:rPr>
      <w:sz w:val="24"/>
      <w:szCs w:val="24"/>
      <w:lang w:val="en-US" w:eastAsia="en-US" w:bidi="ar-SA"/>
    </w:rPr>
  </w:style>
  <w:style w:type="character" w:styleId="HTMLTypewriter">
    <w:name w:val="HTML Typewriter"/>
    <w:rsid w:val="00107811"/>
    <w:rPr>
      <w:rFonts w:ascii="Courier New" w:eastAsia="Courier New" w:hAnsi="Courier New" w:cs="Courier New" w:hint="default"/>
      <w:sz w:val="20"/>
      <w:szCs w:val="20"/>
    </w:rPr>
  </w:style>
  <w:style w:type="paragraph" w:styleId="BodyText3">
    <w:name w:val="Body Text 3"/>
    <w:basedOn w:val="Normal"/>
    <w:rsid w:val="00107811"/>
    <w:pPr>
      <w:jc w:val="both"/>
    </w:pPr>
  </w:style>
  <w:style w:type="character" w:customStyle="1" w:styleId="Heading8Char">
    <w:name w:val="Heading 8 Char"/>
    <w:rsid w:val="00107811"/>
    <w:rPr>
      <w:b/>
      <w:color w:val="800000"/>
      <w:sz w:val="24"/>
      <w:szCs w:val="24"/>
      <w:lang w:val="en-US" w:eastAsia="en-US" w:bidi="ar-SA"/>
    </w:rPr>
  </w:style>
  <w:style w:type="paragraph" w:styleId="BodyTextIndent">
    <w:name w:val="Body Text Indent"/>
    <w:basedOn w:val="Normal"/>
    <w:rsid w:val="00107811"/>
    <w:pPr>
      <w:spacing w:after="120"/>
      <w:ind w:left="360"/>
    </w:pPr>
  </w:style>
  <w:style w:type="paragraph" w:styleId="NormalWeb">
    <w:name w:val="Normal (Web)"/>
    <w:basedOn w:val="Normal"/>
    <w:link w:val="NormalWebChar"/>
    <w:rsid w:val="00107811"/>
    <w:pPr>
      <w:spacing w:before="100" w:beforeAutospacing="1" w:after="100" w:afterAutospacing="1"/>
    </w:pPr>
  </w:style>
  <w:style w:type="paragraph" w:styleId="HTMLPreformatted">
    <w:name w:val="HTML Preformatted"/>
    <w:basedOn w:val="Normal"/>
    <w:link w:val="HTMLPreformattedChar"/>
    <w:rsid w:val="00107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paragraph" w:customStyle="1" w:styleId="objective">
    <w:name w:val="objective"/>
    <w:basedOn w:val="Normal"/>
    <w:rsid w:val="00107811"/>
  </w:style>
  <w:style w:type="paragraph" w:styleId="NormalIndent">
    <w:name w:val="Normal Indent"/>
    <w:basedOn w:val="Normal"/>
    <w:rsid w:val="00A07E77"/>
    <w:pPr>
      <w:ind w:left="720"/>
    </w:pPr>
    <w:rPr>
      <w:sz w:val="20"/>
    </w:rPr>
  </w:style>
  <w:style w:type="paragraph" w:styleId="ListBullet">
    <w:name w:val="List Bullet"/>
    <w:basedOn w:val="Normal"/>
    <w:autoRedefine/>
    <w:rsid w:val="00D13E98"/>
    <w:pPr>
      <w:numPr>
        <w:numId w:val="2"/>
      </w:numPr>
    </w:pPr>
    <w:rPr>
      <w:rFonts w:ascii="Tahoma" w:hAnsi="Tahoma" w:cs="Tahoma"/>
      <w:sz w:val="20"/>
    </w:rPr>
  </w:style>
  <w:style w:type="paragraph" w:customStyle="1" w:styleId="boolet">
    <w:name w:val="boolet"/>
    <w:basedOn w:val="Normal"/>
    <w:rsid w:val="00150FE8"/>
    <w:pPr>
      <w:tabs>
        <w:tab w:val="num" w:pos="1080"/>
      </w:tabs>
      <w:ind w:left="1080" w:right="18" w:hanging="360"/>
    </w:pPr>
    <w:rPr>
      <w:rFonts w:ascii="Garamond" w:hAnsi="Garamond"/>
      <w:sz w:val="20"/>
    </w:rPr>
  </w:style>
  <w:style w:type="paragraph" w:styleId="BalloonText">
    <w:name w:val="Balloon Text"/>
    <w:basedOn w:val="Normal"/>
    <w:semiHidden/>
    <w:rsid w:val="006B0800"/>
    <w:rPr>
      <w:rFonts w:ascii="Tahoma" w:hAnsi="Tahoma" w:cs="Tahoma"/>
      <w:sz w:val="16"/>
      <w:szCs w:val="16"/>
    </w:rPr>
  </w:style>
  <w:style w:type="character" w:styleId="CommentReference">
    <w:name w:val="annotation reference"/>
    <w:semiHidden/>
    <w:rsid w:val="006B0800"/>
    <w:rPr>
      <w:sz w:val="16"/>
      <w:szCs w:val="16"/>
    </w:rPr>
  </w:style>
  <w:style w:type="paragraph" w:styleId="CommentText">
    <w:name w:val="annotation text"/>
    <w:basedOn w:val="Normal"/>
    <w:semiHidden/>
    <w:rsid w:val="006B0800"/>
    <w:rPr>
      <w:sz w:val="20"/>
    </w:rPr>
  </w:style>
  <w:style w:type="paragraph" w:styleId="CommentSubject">
    <w:name w:val="annotation subject"/>
    <w:basedOn w:val="CommentText"/>
    <w:next w:val="CommentText"/>
    <w:semiHidden/>
    <w:rsid w:val="006B0800"/>
    <w:rPr>
      <w:b/>
      <w:bCs/>
    </w:rPr>
  </w:style>
  <w:style w:type="paragraph" w:customStyle="1" w:styleId="TechSummNormal">
    <w:name w:val="TechSummNormal"/>
    <w:basedOn w:val="Normal"/>
    <w:rsid w:val="00F36A36"/>
    <w:pPr>
      <w:spacing w:before="220"/>
      <w:ind w:left="907"/>
      <w:jc w:val="both"/>
    </w:pPr>
    <w:rPr>
      <w:rFonts w:ascii="CG Times (W1)" w:hAnsi="CG Times (W1)" w:cs="CG Times (W1)"/>
      <w:sz w:val="22"/>
      <w:szCs w:val="22"/>
    </w:rPr>
  </w:style>
  <w:style w:type="paragraph" w:customStyle="1" w:styleId="Normal12pt">
    <w:name w:val="Normal + 12 pt"/>
    <w:aliases w:val="Justified,Left:  2.5&quot;"/>
    <w:basedOn w:val="Normal"/>
    <w:rsid w:val="00F36A36"/>
    <w:pPr>
      <w:numPr>
        <w:numId w:val="3"/>
      </w:numPr>
      <w:autoSpaceDE w:val="0"/>
      <w:autoSpaceDN w:val="0"/>
      <w:adjustRightInd w:val="0"/>
    </w:pPr>
  </w:style>
  <w:style w:type="paragraph" w:styleId="ListParagraph">
    <w:name w:val="List Paragraph"/>
    <w:basedOn w:val="Normal"/>
    <w:link w:val="ListParagraphChar"/>
    <w:uiPriority w:val="34"/>
    <w:qFormat/>
    <w:rsid w:val="00050B90"/>
    <w:pPr>
      <w:spacing w:after="200" w:line="276" w:lineRule="auto"/>
      <w:ind w:left="720"/>
      <w:contextualSpacing/>
    </w:pPr>
    <w:rPr>
      <w:rFonts w:ascii="Calibri" w:eastAsia="Calibri" w:hAnsi="Calibri"/>
      <w:sz w:val="22"/>
      <w:szCs w:val="22"/>
    </w:rPr>
  </w:style>
  <w:style w:type="paragraph" w:customStyle="1" w:styleId="western">
    <w:name w:val="western"/>
    <w:basedOn w:val="Normal"/>
    <w:rsid w:val="00BB563E"/>
    <w:pPr>
      <w:spacing w:before="100" w:beforeAutospacing="1" w:after="100" w:afterAutospacing="1"/>
    </w:pPr>
  </w:style>
  <w:style w:type="paragraph" w:customStyle="1" w:styleId="SectionTitle">
    <w:name w:val="Section Title"/>
    <w:basedOn w:val="Normal"/>
    <w:next w:val="Normal"/>
    <w:rsid w:val="00A20F8B"/>
    <w:pPr>
      <w:keepNext/>
      <w:pBdr>
        <w:top w:val="single" w:sz="4" w:space="2" w:color="FFFFFF"/>
        <w:left w:val="single" w:sz="4" w:space="2" w:color="FFFFFF"/>
        <w:bottom w:val="single" w:sz="4" w:space="2" w:color="FFFFFF"/>
        <w:right w:val="single" w:sz="4" w:space="2" w:color="FFFFFF"/>
      </w:pBdr>
      <w:shd w:val="clear" w:color="auto" w:fill="E5E5E5"/>
      <w:suppressAutoHyphens/>
      <w:spacing w:before="120" w:line="280" w:lineRule="atLeast"/>
    </w:pPr>
    <w:rPr>
      <w:rFonts w:ascii="Arial" w:hAnsi="Arial"/>
      <w:b/>
      <w:bCs/>
      <w:spacing w:val="-10"/>
      <w:position w:val="7"/>
      <w:sz w:val="20"/>
      <w:lang w:eastAsia="ar-SA"/>
    </w:rPr>
  </w:style>
  <w:style w:type="paragraph" w:styleId="NoSpacing">
    <w:name w:val="No Spacing"/>
    <w:link w:val="NoSpacingChar"/>
    <w:qFormat/>
    <w:rsid w:val="00481FE0"/>
    <w:rPr>
      <w:rFonts w:ascii="Calibri" w:hAnsi="Calibri"/>
      <w:sz w:val="22"/>
      <w:szCs w:val="22"/>
    </w:rPr>
  </w:style>
  <w:style w:type="character" w:customStyle="1" w:styleId="NoSpacingChar">
    <w:name w:val="No Spacing Char"/>
    <w:link w:val="NoSpacing"/>
    <w:rsid w:val="00481FE0"/>
    <w:rPr>
      <w:rFonts w:ascii="Calibri" w:hAnsi="Calibri"/>
      <w:sz w:val="22"/>
      <w:szCs w:val="22"/>
      <w:lang w:val="en-US" w:eastAsia="en-US" w:bidi="ar-SA"/>
    </w:rPr>
  </w:style>
  <w:style w:type="paragraph" w:customStyle="1" w:styleId="BulletList1">
    <w:name w:val="Bullet_List1"/>
    <w:basedOn w:val="Normal"/>
    <w:autoRedefine/>
    <w:rsid w:val="00D51103"/>
    <w:pPr>
      <w:tabs>
        <w:tab w:val="left" w:pos="2250"/>
      </w:tabs>
      <w:snapToGrid w:val="0"/>
      <w:spacing w:after="120"/>
      <w:ind w:left="360"/>
      <w:jc w:val="both"/>
    </w:pPr>
    <w:rPr>
      <w:rFonts w:ascii="Arial Narrow" w:hAnsi="Arial Narrow" w:cs="Arial"/>
      <w:bCs/>
      <w:snapToGrid w:val="0"/>
      <w:color w:val="000000"/>
      <w:sz w:val="22"/>
      <w:szCs w:val="22"/>
    </w:rPr>
  </w:style>
  <w:style w:type="character" w:customStyle="1" w:styleId="Character-Bold">
    <w:name w:val="Character-Bold"/>
    <w:rsid w:val="00D51103"/>
    <w:rPr>
      <w:rFonts w:ascii="Arial Narrow" w:hAnsi="Arial Narrow"/>
    </w:rPr>
  </w:style>
  <w:style w:type="paragraph" w:customStyle="1" w:styleId="Heading4NN">
    <w:name w:val="Heading4_NN"/>
    <w:basedOn w:val="Heading4"/>
    <w:next w:val="Normal"/>
    <w:autoRedefine/>
    <w:rsid w:val="00D51103"/>
    <w:pPr>
      <w:keepNext w:val="0"/>
      <w:snapToGrid w:val="0"/>
      <w:spacing w:before="0" w:after="120"/>
      <w:jc w:val="both"/>
      <w:outlineLvl w:val="9"/>
    </w:pPr>
    <w:rPr>
      <w:rFonts w:ascii="Arial Narrow" w:hAnsi="Arial Narrow" w:cs="Arial"/>
      <w:b w:val="0"/>
      <w:snapToGrid w:val="0"/>
      <w:color w:val="000000"/>
      <w:sz w:val="22"/>
    </w:rPr>
  </w:style>
  <w:style w:type="paragraph" w:customStyle="1" w:styleId="TableHead">
    <w:name w:val="Table_Head"/>
    <w:basedOn w:val="Normal"/>
    <w:autoRedefine/>
    <w:rsid w:val="00D51103"/>
    <w:pPr>
      <w:tabs>
        <w:tab w:val="left" w:pos="1080"/>
      </w:tabs>
      <w:snapToGrid w:val="0"/>
      <w:spacing w:before="120" w:after="120"/>
      <w:jc w:val="both"/>
    </w:pPr>
    <w:rPr>
      <w:rFonts w:ascii="Arial Narrow" w:hAnsi="Arial Narrow" w:cs="Arial"/>
      <w:b/>
      <w:bCs/>
      <w:snapToGrid w:val="0"/>
      <w:color w:val="000000"/>
      <w:sz w:val="22"/>
    </w:rPr>
  </w:style>
  <w:style w:type="paragraph" w:styleId="List2">
    <w:name w:val="List 2"/>
    <w:basedOn w:val="Normal"/>
    <w:rsid w:val="00D51103"/>
    <w:pPr>
      <w:snapToGrid w:val="0"/>
      <w:ind w:left="720" w:hanging="360"/>
      <w:jc w:val="both"/>
    </w:pPr>
    <w:rPr>
      <w:rFonts w:cs="Arial"/>
    </w:rPr>
  </w:style>
  <w:style w:type="character" w:customStyle="1" w:styleId="text">
    <w:name w:val="text"/>
    <w:basedOn w:val="DefaultParagraphFont"/>
    <w:rsid w:val="00A41267"/>
  </w:style>
  <w:style w:type="paragraph" w:customStyle="1" w:styleId="TableContents">
    <w:name w:val="Table Contents"/>
    <w:basedOn w:val="Normal"/>
    <w:rsid w:val="0086169B"/>
    <w:pPr>
      <w:suppressLineNumbers/>
      <w:suppressAutoHyphens/>
    </w:pPr>
    <w:rPr>
      <w:sz w:val="20"/>
      <w:lang w:eastAsia="ar-SA"/>
    </w:rPr>
  </w:style>
  <w:style w:type="character" w:styleId="Strong">
    <w:name w:val="Strong"/>
    <w:uiPriority w:val="22"/>
    <w:qFormat/>
    <w:rsid w:val="00C9234F"/>
    <w:rPr>
      <w:b/>
      <w:bCs/>
    </w:rPr>
  </w:style>
  <w:style w:type="character" w:customStyle="1" w:styleId="normalchar">
    <w:name w:val="normal__char"/>
    <w:basedOn w:val="DefaultParagraphFont"/>
    <w:rsid w:val="00C9234F"/>
  </w:style>
  <w:style w:type="paragraph" w:customStyle="1" w:styleId="Normal1">
    <w:name w:val="Normal1"/>
    <w:basedOn w:val="Normal"/>
    <w:rsid w:val="00C9234F"/>
    <w:pPr>
      <w:spacing w:before="100" w:beforeAutospacing="1" w:after="100" w:afterAutospacing="1"/>
    </w:pPr>
  </w:style>
  <w:style w:type="character" w:customStyle="1" w:styleId="footerchar0">
    <w:name w:val="footer__char"/>
    <w:basedOn w:val="DefaultParagraphFont"/>
    <w:rsid w:val="00C9234F"/>
  </w:style>
  <w:style w:type="character" w:customStyle="1" w:styleId="strongchar">
    <w:name w:val="strong__char"/>
    <w:basedOn w:val="DefaultParagraphFont"/>
    <w:rsid w:val="00C9234F"/>
  </w:style>
  <w:style w:type="character" w:customStyle="1" w:styleId="beelinelabel">
    <w:name w:val="beelinelabel"/>
    <w:basedOn w:val="DefaultParagraphFont"/>
    <w:rsid w:val="00C9234F"/>
  </w:style>
  <w:style w:type="character" w:customStyle="1" w:styleId="yshortcuts">
    <w:name w:val="yshortcuts"/>
    <w:basedOn w:val="DefaultParagraphFont"/>
    <w:rsid w:val="0005619C"/>
  </w:style>
  <w:style w:type="character" w:customStyle="1" w:styleId="apple-style-span">
    <w:name w:val="apple-style-span"/>
    <w:basedOn w:val="DefaultParagraphFont"/>
    <w:rsid w:val="0005619C"/>
  </w:style>
  <w:style w:type="paragraph" w:styleId="List3">
    <w:name w:val="List 3"/>
    <w:basedOn w:val="Normal"/>
    <w:rsid w:val="007A31CD"/>
    <w:pPr>
      <w:ind w:left="1080" w:hanging="360"/>
      <w:contextualSpacing/>
    </w:pPr>
  </w:style>
  <w:style w:type="character" w:customStyle="1" w:styleId="HTMLTypewriter2">
    <w:name w:val="HTML Typewriter2"/>
    <w:rsid w:val="00216B65"/>
    <w:rPr>
      <w:rFonts w:ascii="Courier New" w:eastAsia="Times New Roman" w:hAnsi="Courier New" w:cs="Courier New"/>
      <w:sz w:val="20"/>
      <w:szCs w:val="20"/>
    </w:rPr>
  </w:style>
  <w:style w:type="character" w:customStyle="1" w:styleId="PlainTextChar1">
    <w:name w:val="Plain Text Char1"/>
    <w:aliases w:val="Plain Text Char Char"/>
    <w:link w:val="PlainText"/>
    <w:uiPriority w:val="99"/>
    <w:rsid w:val="00216B65"/>
    <w:rPr>
      <w:rFonts w:ascii="Courier New" w:hAnsi="Courier New" w:cs="Courier New"/>
    </w:rPr>
  </w:style>
  <w:style w:type="character" w:customStyle="1" w:styleId="HeaderChar">
    <w:name w:val="Header Char"/>
    <w:aliases w:val="h Char"/>
    <w:link w:val="Header"/>
    <w:uiPriority w:val="99"/>
    <w:rsid w:val="00216B65"/>
    <w:rPr>
      <w:sz w:val="24"/>
      <w:szCs w:val="24"/>
    </w:rPr>
  </w:style>
  <w:style w:type="character" w:customStyle="1" w:styleId="highlight1">
    <w:name w:val="highlight1"/>
    <w:rsid w:val="0031775D"/>
    <w:rPr>
      <w:b/>
      <w:bCs/>
      <w:color w:val="FF0000"/>
    </w:rPr>
  </w:style>
  <w:style w:type="character" w:customStyle="1" w:styleId="NormalWebChar">
    <w:name w:val="Normal (Web) Char"/>
    <w:link w:val="NormalWeb"/>
    <w:rsid w:val="0031775D"/>
    <w:rPr>
      <w:sz w:val="24"/>
      <w:szCs w:val="24"/>
    </w:rPr>
  </w:style>
  <w:style w:type="character" w:customStyle="1" w:styleId="HTMLPreformattedChar">
    <w:name w:val="HTML Preformatted Char"/>
    <w:link w:val="HTMLPreformatted"/>
    <w:rsid w:val="00D70CA6"/>
    <w:rPr>
      <w:rFonts w:ascii="Courier New" w:hAnsi="Courier New" w:cs="Courier New"/>
    </w:rPr>
  </w:style>
  <w:style w:type="character" w:customStyle="1" w:styleId="corpdircompname1">
    <w:name w:val="corpdircompname1"/>
    <w:rsid w:val="00D70CA6"/>
    <w:rPr>
      <w:rFonts w:ascii="Verdana" w:hAnsi="Verdana" w:hint="default"/>
      <w:b/>
      <w:bCs/>
      <w:i w:val="0"/>
      <w:iCs w:val="0"/>
      <w:color w:val="000000"/>
      <w:sz w:val="16"/>
      <w:szCs w:val="16"/>
    </w:rPr>
  </w:style>
  <w:style w:type="character" w:customStyle="1" w:styleId="mainheadprod1">
    <w:name w:val="mainheadprod1"/>
    <w:rsid w:val="00DB72B0"/>
    <w:rPr>
      <w:rFonts w:ascii="Verdana" w:hAnsi="Verdana" w:hint="default"/>
      <w:b/>
      <w:bCs/>
      <w:color w:val="333333"/>
      <w:sz w:val="20"/>
      <w:szCs w:val="20"/>
    </w:rPr>
  </w:style>
  <w:style w:type="character" w:customStyle="1" w:styleId="bold1">
    <w:name w:val="bold1"/>
    <w:rsid w:val="00DB72B0"/>
    <w:rPr>
      <w:rFonts w:ascii="Arial" w:hAnsi="Arial" w:cs="Arial"/>
      <w:b/>
      <w:bCs/>
      <w:color w:val="000000"/>
      <w:sz w:val="18"/>
      <w:szCs w:val="18"/>
    </w:rPr>
  </w:style>
  <w:style w:type="paragraph" w:customStyle="1" w:styleId="advance">
    <w:name w:val="advance"/>
    <w:basedOn w:val="Normal"/>
    <w:rsid w:val="00FC6E21"/>
    <w:pPr>
      <w:numPr>
        <w:numId w:val="4"/>
      </w:numPr>
    </w:pPr>
    <w:rPr>
      <w:rFonts w:ascii="Arial" w:hAnsi="Arial" w:cs="Arial"/>
      <w:color w:val="000000"/>
      <w:sz w:val="18"/>
      <w:szCs w:val="18"/>
    </w:rPr>
  </w:style>
  <w:style w:type="paragraph" w:customStyle="1" w:styleId="Normal11pt">
    <w:name w:val="Normal + 11 pt"/>
    <w:aliases w:val="Line spacing:  At least 14 pt"/>
    <w:basedOn w:val="Normal"/>
    <w:rsid w:val="00FC6E21"/>
    <w:pPr>
      <w:tabs>
        <w:tab w:val="left" w:pos="7020"/>
      </w:tabs>
    </w:pPr>
    <w:rPr>
      <w:b/>
      <w:sz w:val="22"/>
    </w:rPr>
  </w:style>
  <w:style w:type="paragraph" w:customStyle="1" w:styleId="ResumeHeading">
    <w:name w:val="Resume Heading"/>
    <w:basedOn w:val="Heading1"/>
    <w:autoRedefine/>
    <w:rsid w:val="00FC6E21"/>
    <w:pPr>
      <w:widowControl w:val="0"/>
      <w:tabs>
        <w:tab w:val="left" w:pos="2880"/>
      </w:tabs>
      <w:spacing w:before="0" w:after="0"/>
    </w:pPr>
    <w:rPr>
      <w:rFonts w:ascii="Times New Roman" w:hAnsi="Times New Roman"/>
      <w:b w:val="0"/>
      <w:kern w:val="0"/>
      <w:sz w:val="22"/>
      <w:szCs w:val="22"/>
    </w:rPr>
  </w:style>
  <w:style w:type="paragraph" w:customStyle="1" w:styleId="NormalJustified">
    <w:name w:val="Normal + Justified"/>
    <w:basedOn w:val="Normal"/>
    <w:rsid w:val="00FC6E21"/>
    <w:pPr>
      <w:numPr>
        <w:numId w:val="5"/>
      </w:numPr>
      <w:spacing w:after="120"/>
      <w:ind w:right="-360"/>
      <w:jc w:val="both"/>
    </w:pPr>
    <w:rPr>
      <w:sz w:val="20"/>
    </w:rPr>
  </w:style>
  <w:style w:type="character" w:customStyle="1" w:styleId="blackres1">
    <w:name w:val="blackres1"/>
    <w:rsid w:val="00FC6E21"/>
    <w:rPr>
      <w:rFonts w:ascii="Arial" w:hAnsi="Arial" w:cs="Arial" w:hint="default"/>
      <w:color w:val="000000"/>
      <w:sz w:val="20"/>
      <w:szCs w:val="20"/>
    </w:rPr>
  </w:style>
  <w:style w:type="paragraph" w:customStyle="1" w:styleId="Achievement">
    <w:name w:val="Achievement"/>
    <w:basedOn w:val="BodyText"/>
    <w:rsid w:val="00F23A75"/>
    <w:pPr>
      <w:tabs>
        <w:tab w:val="num" w:pos="2160"/>
      </w:tabs>
      <w:spacing w:after="60" w:line="240" w:lineRule="atLeast"/>
      <w:ind w:left="2160" w:hanging="360"/>
    </w:pPr>
    <w:rPr>
      <w:rFonts w:ascii="Garamond" w:hAnsi="Garamond"/>
      <w:sz w:val="20"/>
    </w:rPr>
  </w:style>
  <w:style w:type="character" w:customStyle="1" w:styleId="txtempstyle">
    <w:name w:val="txtempstyle"/>
    <w:basedOn w:val="DefaultParagraphFont"/>
    <w:rsid w:val="00F23A75"/>
  </w:style>
  <w:style w:type="character" w:customStyle="1" w:styleId="highlight">
    <w:name w:val="highlight"/>
    <w:basedOn w:val="DefaultParagraphFont"/>
    <w:rsid w:val="00F23A75"/>
  </w:style>
  <w:style w:type="paragraph" w:customStyle="1" w:styleId="WyvilNormal">
    <w:name w:val="WyvilNormal"/>
    <w:basedOn w:val="Normal"/>
    <w:autoRedefine/>
    <w:rsid w:val="00A14B45"/>
    <w:pPr>
      <w:jc w:val="both"/>
    </w:pPr>
    <w:rPr>
      <w:rFonts w:ascii="Palatino Linotype" w:hAnsi="Palatino Linotype" w:cs="Arial"/>
      <w:color w:val="000000"/>
      <w:sz w:val="20"/>
    </w:rPr>
  </w:style>
  <w:style w:type="paragraph" w:customStyle="1" w:styleId="WyvilList">
    <w:name w:val="WyvilList"/>
    <w:basedOn w:val="WyvilNormal"/>
    <w:autoRedefine/>
    <w:rsid w:val="00A14B45"/>
    <w:pPr>
      <w:numPr>
        <w:numId w:val="6"/>
      </w:numPr>
    </w:pPr>
    <w:rPr>
      <w:color w:val="auto"/>
    </w:rPr>
  </w:style>
  <w:style w:type="paragraph" w:customStyle="1" w:styleId="WyvilHeading">
    <w:name w:val="WyvilHeading"/>
    <w:basedOn w:val="WyvilList"/>
    <w:autoRedefine/>
    <w:rsid w:val="00A14B45"/>
    <w:pPr>
      <w:numPr>
        <w:numId w:val="0"/>
      </w:numPr>
    </w:pPr>
    <w:rPr>
      <w:b/>
      <w:i/>
      <w:color w:val="000000"/>
      <w:sz w:val="22"/>
      <w:szCs w:val="22"/>
    </w:rPr>
  </w:style>
  <w:style w:type="paragraph" w:customStyle="1" w:styleId="WyvilSubHead">
    <w:name w:val="WyvilSubHead"/>
    <w:basedOn w:val="WyvilNormal"/>
    <w:autoRedefine/>
    <w:rsid w:val="00A14B45"/>
    <w:rPr>
      <w:b/>
      <w:bCs/>
      <w:sz w:val="22"/>
      <w:szCs w:val="22"/>
    </w:rPr>
  </w:style>
  <w:style w:type="character" w:customStyle="1" w:styleId="WyvilSubHeadChar">
    <w:name w:val="WyvilSubHead Char"/>
    <w:rsid w:val="00A14B45"/>
    <w:rPr>
      <w:rFonts w:ascii="Times" w:hAnsi="Times"/>
      <w:b/>
      <w:color w:val="000000"/>
      <w:szCs w:val="24"/>
      <w:lang w:val="en-US" w:eastAsia="en-US" w:bidi="ar-SA"/>
    </w:rPr>
  </w:style>
  <w:style w:type="character" w:customStyle="1" w:styleId="Heading9Char">
    <w:name w:val="Heading 9 Char"/>
    <w:link w:val="Heading9"/>
    <w:semiHidden/>
    <w:rsid w:val="006B0FA7"/>
    <w:rPr>
      <w:rFonts w:ascii="Cambria" w:eastAsia="Times New Roman" w:hAnsi="Cambria" w:cs="Times New Roman"/>
      <w:sz w:val="22"/>
      <w:szCs w:val="22"/>
    </w:rPr>
  </w:style>
  <w:style w:type="paragraph" w:customStyle="1" w:styleId="levnl11">
    <w:name w:val="_levnl11"/>
    <w:basedOn w:val="Normal"/>
    <w:rsid w:val="006B0F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character" w:customStyle="1" w:styleId="apple-converted-space">
    <w:name w:val="apple-converted-space"/>
    <w:basedOn w:val="DefaultParagraphFont"/>
    <w:rsid w:val="006B0FA7"/>
  </w:style>
  <w:style w:type="character" w:customStyle="1" w:styleId="TitleChar">
    <w:name w:val="Title Char"/>
    <w:link w:val="Title"/>
    <w:uiPriority w:val="99"/>
    <w:locked/>
    <w:rsid w:val="004F1F47"/>
    <w:rPr>
      <w:b/>
      <w:sz w:val="24"/>
    </w:rPr>
  </w:style>
  <w:style w:type="paragraph" w:customStyle="1" w:styleId="Preformatted">
    <w:name w:val="Preformatted"/>
    <w:basedOn w:val="Normal"/>
    <w:rsid w:val="00F22A0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character" w:customStyle="1" w:styleId="Normal11ptChar">
    <w:name w:val="Normal + 11 pt Char"/>
    <w:aliases w:val="Justified Char,Line spacing:  At least 14 pt Char Char"/>
    <w:rsid w:val="00F22A00"/>
    <w:rPr>
      <w:color w:val="000000"/>
      <w:sz w:val="22"/>
      <w:szCs w:val="22"/>
      <w:lang w:val="en-US" w:eastAsia="en-US" w:bidi="ar-SA"/>
    </w:rPr>
  </w:style>
  <w:style w:type="character" w:customStyle="1" w:styleId="spelle">
    <w:name w:val="spelle"/>
    <w:rsid w:val="00CA2DFE"/>
    <w:rPr>
      <w:rFonts w:cs="Times New Roman"/>
    </w:rPr>
  </w:style>
  <w:style w:type="character" w:customStyle="1" w:styleId="grame">
    <w:name w:val="grame"/>
    <w:rsid w:val="00CA2DFE"/>
    <w:rPr>
      <w:rFonts w:cs="Times New Roman"/>
    </w:rPr>
  </w:style>
  <w:style w:type="paragraph" w:styleId="Subtitle">
    <w:name w:val="Subtitle"/>
    <w:basedOn w:val="Normal"/>
    <w:link w:val="SubtitleChar"/>
    <w:qFormat/>
    <w:rsid w:val="00924C08"/>
    <w:rPr>
      <w:rFonts w:ascii="Arrus BT" w:hAnsi="Arrus BT"/>
      <w:sz w:val="28"/>
    </w:rPr>
  </w:style>
  <w:style w:type="character" w:customStyle="1" w:styleId="SubtitleChar">
    <w:name w:val="Subtitle Char"/>
    <w:link w:val="Subtitle"/>
    <w:rsid w:val="00924C08"/>
    <w:rPr>
      <w:rFonts w:ascii="Arrus BT" w:hAnsi="Arrus BT"/>
      <w:sz w:val="28"/>
    </w:rPr>
  </w:style>
  <w:style w:type="paragraph" w:customStyle="1" w:styleId="NewsletterNormal">
    <w:name w:val="Newsletter Normal"/>
    <w:basedOn w:val="Normal"/>
    <w:rsid w:val="00FF2F78"/>
    <w:pPr>
      <w:spacing w:before="60" w:after="120"/>
    </w:pPr>
    <w:rPr>
      <w:rFonts w:ascii="Verdana" w:hAnsi="Verdana"/>
      <w:sz w:val="20"/>
    </w:rPr>
  </w:style>
  <w:style w:type="character" w:customStyle="1" w:styleId="body0020text00203char">
    <w:name w:val="body_0020text_00203__char"/>
    <w:basedOn w:val="DefaultParagraphFont"/>
    <w:rsid w:val="00FF2F78"/>
  </w:style>
  <w:style w:type="paragraph" w:customStyle="1" w:styleId="Normalblack">
    <w:name w:val="Normal + black"/>
    <w:basedOn w:val="Normal"/>
    <w:rsid w:val="0026398B"/>
    <w:pPr>
      <w:numPr>
        <w:numId w:val="7"/>
      </w:numPr>
    </w:pPr>
  </w:style>
  <w:style w:type="character" w:customStyle="1" w:styleId="Heading1Char">
    <w:name w:val="Heading 1 Char"/>
    <w:link w:val="Heading1"/>
    <w:rsid w:val="0026398B"/>
    <w:rPr>
      <w:rFonts w:ascii="Arial" w:hAnsi="Arial" w:cs="Arial"/>
      <w:b/>
      <w:bCs/>
      <w:kern w:val="32"/>
      <w:sz w:val="32"/>
      <w:szCs w:val="32"/>
    </w:rPr>
  </w:style>
  <w:style w:type="paragraph" w:customStyle="1" w:styleId="NormalAdvance">
    <w:name w:val="Normal + Advance"/>
    <w:aliases w:val="11 pt Char,Normal + Advance Char"/>
    <w:basedOn w:val="Normal"/>
    <w:rsid w:val="001265A4"/>
    <w:pPr>
      <w:tabs>
        <w:tab w:val="num" w:pos="720"/>
      </w:tabs>
      <w:ind w:left="720" w:hanging="360"/>
      <w:jc w:val="both"/>
    </w:pPr>
  </w:style>
  <w:style w:type="character" w:customStyle="1" w:styleId="ilad">
    <w:name w:val="il_ad"/>
    <w:basedOn w:val="DefaultParagraphFont"/>
    <w:rsid w:val="001265A4"/>
  </w:style>
  <w:style w:type="paragraph" w:customStyle="1" w:styleId="Bullet1">
    <w:name w:val="Bullet1"/>
    <w:basedOn w:val="Normal"/>
    <w:rsid w:val="00272DD0"/>
    <w:pPr>
      <w:numPr>
        <w:numId w:val="8"/>
      </w:numPr>
      <w:spacing w:before="60"/>
      <w:jc w:val="both"/>
    </w:pPr>
    <w:rPr>
      <w:sz w:val="22"/>
    </w:rPr>
  </w:style>
  <w:style w:type="paragraph" w:customStyle="1" w:styleId="Char1CharCharCharCharCharCharCharCharChar">
    <w:name w:val="Char1 Char Char Char Char Char Char Char Char Char"/>
    <w:basedOn w:val="Normal"/>
    <w:autoRedefine/>
    <w:semiHidden/>
    <w:rsid w:val="00272DD0"/>
    <w:pPr>
      <w:widowControl w:val="0"/>
      <w:spacing w:after="160"/>
      <w:jc w:val="both"/>
    </w:pPr>
    <w:rPr>
      <w:sz w:val="22"/>
    </w:rPr>
  </w:style>
  <w:style w:type="paragraph" w:customStyle="1" w:styleId="Objectivelist">
    <w:name w:val="Objective.list"/>
    <w:basedOn w:val="Normal"/>
    <w:rsid w:val="00272DD0"/>
    <w:pPr>
      <w:numPr>
        <w:numId w:val="9"/>
      </w:numPr>
    </w:pPr>
  </w:style>
  <w:style w:type="paragraph" w:customStyle="1" w:styleId="Heady">
    <w:name w:val="Heady"/>
    <w:basedOn w:val="Normal"/>
    <w:rsid w:val="009416AA"/>
    <w:pPr>
      <w:tabs>
        <w:tab w:val="left" w:pos="360"/>
      </w:tabs>
      <w:jc w:val="both"/>
    </w:pPr>
    <w:rPr>
      <w:sz w:val="22"/>
    </w:rPr>
  </w:style>
  <w:style w:type="character" w:customStyle="1" w:styleId="klink">
    <w:name w:val="klink"/>
    <w:basedOn w:val="DefaultParagraphFont"/>
    <w:rsid w:val="00A4469C"/>
  </w:style>
  <w:style w:type="paragraph" w:customStyle="1" w:styleId="ResumeCompanyNameText">
    <w:name w:val="Resume Company Name Text"/>
    <w:basedOn w:val="Normal"/>
    <w:link w:val="ResumeCompanyNameTextChar"/>
    <w:qFormat/>
    <w:rsid w:val="00D17F8B"/>
    <w:pPr>
      <w:tabs>
        <w:tab w:val="left" w:pos="7355"/>
      </w:tabs>
    </w:pPr>
    <w:rPr>
      <w:rFonts w:ascii="Calibri" w:hAnsi="Calibri"/>
      <w:b/>
      <w:sz w:val="22"/>
    </w:rPr>
  </w:style>
  <w:style w:type="character" w:customStyle="1" w:styleId="ResumeCompanyNameTextChar">
    <w:name w:val="Resume Company Name Text Char"/>
    <w:link w:val="ResumeCompanyNameText"/>
    <w:rsid w:val="00D17F8B"/>
    <w:rPr>
      <w:rFonts w:ascii="Calibri" w:hAnsi="Calibri" w:cs="Arial"/>
      <w:b/>
      <w:sz w:val="22"/>
    </w:rPr>
  </w:style>
  <w:style w:type="character" w:customStyle="1" w:styleId="NormalArialChar">
    <w:name w:val="Normal + Arial Char"/>
    <w:aliases w:val="10 Char Char"/>
    <w:link w:val="NormalArial"/>
    <w:rsid w:val="00CE78A5"/>
    <w:rPr>
      <w:rFonts w:ascii="Garamond" w:hAnsi="Garamond"/>
      <w:szCs w:val="24"/>
    </w:rPr>
  </w:style>
  <w:style w:type="paragraph" w:customStyle="1" w:styleId="Name">
    <w:name w:val="Name"/>
    <w:basedOn w:val="Normal"/>
    <w:next w:val="Heading1"/>
    <w:rsid w:val="00C33330"/>
    <w:pPr>
      <w:keepNext/>
      <w:pBdr>
        <w:bottom w:val="single" w:sz="18" w:space="4" w:color="0075BF"/>
      </w:pBdr>
      <w:spacing w:before="60" w:after="60"/>
    </w:pPr>
    <w:rPr>
      <w:rFonts w:ascii="Arial Narrow" w:hAnsi="Arial Narrow"/>
      <w:b/>
      <w:smallCaps/>
      <w:color w:val="007EC4"/>
      <w:spacing w:val="26"/>
      <w:w w:val="90"/>
      <w:sz w:val="44"/>
      <w:szCs w:val="44"/>
    </w:rPr>
  </w:style>
  <w:style w:type="paragraph" w:customStyle="1" w:styleId="TableHeading">
    <w:name w:val="Table Heading"/>
    <w:basedOn w:val="Closing"/>
    <w:rsid w:val="00C33330"/>
    <w:pPr>
      <w:suppressAutoHyphens/>
      <w:spacing w:before="80" w:after="80"/>
      <w:ind w:left="0"/>
    </w:pPr>
    <w:rPr>
      <w:rFonts w:ascii="Arial Narrow" w:hAnsi="Arial Narrow"/>
      <w:b/>
      <w:spacing w:val="20"/>
      <w:sz w:val="20"/>
    </w:rPr>
  </w:style>
  <w:style w:type="paragraph" w:customStyle="1" w:styleId="TableText">
    <w:name w:val="Table Text"/>
    <w:basedOn w:val="Normal"/>
    <w:rsid w:val="00C33330"/>
    <w:pPr>
      <w:numPr>
        <w:numId w:val="10"/>
      </w:numPr>
      <w:suppressAutoHyphens/>
      <w:spacing w:before="20" w:after="20"/>
    </w:pPr>
    <w:rPr>
      <w:rFonts w:ascii="Arial" w:hAnsi="Arial"/>
      <w:sz w:val="18"/>
      <w:szCs w:val="18"/>
    </w:rPr>
  </w:style>
  <w:style w:type="paragraph" w:styleId="Closing">
    <w:name w:val="Closing"/>
    <w:basedOn w:val="Normal"/>
    <w:link w:val="ClosingChar"/>
    <w:rsid w:val="00C33330"/>
    <w:pPr>
      <w:ind w:left="4320"/>
    </w:pPr>
  </w:style>
  <w:style w:type="character" w:customStyle="1" w:styleId="ClosingChar">
    <w:name w:val="Closing Char"/>
    <w:link w:val="Closing"/>
    <w:rsid w:val="00C33330"/>
    <w:rPr>
      <w:sz w:val="24"/>
    </w:rPr>
  </w:style>
  <w:style w:type="paragraph" w:styleId="ListBullet2">
    <w:name w:val="List Bullet 2"/>
    <w:basedOn w:val="Normal"/>
    <w:rsid w:val="00215D40"/>
    <w:pPr>
      <w:numPr>
        <w:numId w:val="11"/>
      </w:numPr>
      <w:contextualSpacing/>
    </w:pPr>
  </w:style>
  <w:style w:type="character" w:customStyle="1" w:styleId="Typewriter">
    <w:name w:val="Typewriter"/>
    <w:rsid w:val="00215D40"/>
    <w:rPr>
      <w:rFonts w:ascii="Courier New" w:hAnsi="Courier New"/>
      <w:sz w:val="20"/>
    </w:rPr>
  </w:style>
  <w:style w:type="character" w:customStyle="1" w:styleId="hp">
    <w:name w:val="hp"/>
    <w:basedOn w:val="DefaultParagraphFont"/>
    <w:rsid w:val="00E57307"/>
  </w:style>
  <w:style w:type="character" w:customStyle="1" w:styleId="il">
    <w:name w:val="il"/>
    <w:basedOn w:val="DefaultParagraphFont"/>
    <w:rsid w:val="00E57307"/>
  </w:style>
  <w:style w:type="character" w:customStyle="1" w:styleId="BodyText2Char">
    <w:name w:val="Body Text 2 Char"/>
    <w:rsid w:val="00F40FB1"/>
    <w:rPr>
      <w:sz w:val="24"/>
      <w:lang w:val="en-US" w:eastAsia="ar-SA" w:bidi="ar-SA"/>
    </w:rPr>
  </w:style>
  <w:style w:type="character" w:styleId="Emphasis">
    <w:name w:val="Emphasis"/>
    <w:qFormat/>
    <w:rsid w:val="005C4938"/>
    <w:rPr>
      <w:i/>
      <w:iCs/>
    </w:rPr>
  </w:style>
  <w:style w:type="character" w:customStyle="1" w:styleId="FooterChar">
    <w:name w:val="Footer Char"/>
    <w:link w:val="Footer"/>
    <w:rsid w:val="00757DE4"/>
    <w:rPr>
      <w:sz w:val="24"/>
      <w:szCs w:val="24"/>
      <w:lang w:val="en-US" w:eastAsia="en-US"/>
    </w:rPr>
  </w:style>
  <w:style w:type="character" w:customStyle="1" w:styleId="beelinetextbox">
    <w:name w:val="beelinetextbox"/>
    <w:rsid w:val="00757DE4"/>
  </w:style>
  <w:style w:type="paragraph" w:customStyle="1" w:styleId="Default">
    <w:name w:val="Default"/>
    <w:rsid w:val="00964501"/>
    <w:pPr>
      <w:autoSpaceDE w:val="0"/>
      <w:autoSpaceDN w:val="0"/>
      <w:adjustRightInd w:val="0"/>
    </w:pPr>
    <w:rPr>
      <w:color w:val="000000"/>
      <w:sz w:val="24"/>
      <w:szCs w:val="24"/>
    </w:rPr>
  </w:style>
  <w:style w:type="character" w:customStyle="1" w:styleId="ListParagraphChar">
    <w:name w:val="List Paragraph Char"/>
    <w:link w:val="ListParagraph"/>
    <w:uiPriority w:val="34"/>
    <w:qFormat/>
    <w:rsid w:val="00981C32"/>
    <w:rPr>
      <w:rFonts w:ascii="Calibri" w:eastAsia="Calibri" w:hAnsi="Calibri"/>
      <w:sz w:val="22"/>
      <w:szCs w:val="22"/>
    </w:rPr>
  </w:style>
  <w:style w:type="paragraph" w:customStyle="1" w:styleId="medlist">
    <w:name w:val="medlist"/>
    <w:basedOn w:val="Normal"/>
    <w:rsid w:val="008C35E3"/>
    <w:pPr>
      <w:spacing w:before="100" w:beforeAutospacing="1" w:after="100" w:afterAutospacing="1"/>
    </w:pPr>
  </w:style>
  <w:style w:type="character" w:customStyle="1" w:styleId="watch-title">
    <w:name w:val="watch-title"/>
    <w:basedOn w:val="DefaultParagraphFont"/>
    <w:rsid w:val="0070391E"/>
  </w:style>
  <w:style w:type="character" w:customStyle="1" w:styleId="hl">
    <w:name w:val="hl"/>
    <w:basedOn w:val="DefaultParagraphFont"/>
    <w:rsid w:val="00481A8D"/>
  </w:style>
  <w:style w:type="character" w:customStyle="1" w:styleId="bold">
    <w:name w:val="bold"/>
    <w:basedOn w:val="DefaultParagraphFont"/>
    <w:rsid w:val="00481A8D"/>
  </w:style>
  <w:style w:type="paragraph" w:customStyle="1" w:styleId="workdates">
    <w:name w:val="work_dates"/>
    <w:basedOn w:val="Normal"/>
    <w:rsid w:val="00481A8D"/>
    <w:pPr>
      <w:spacing w:before="100" w:beforeAutospacing="1" w:after="100" w:afterAutospacing="1"/>
    </w:pPr>
  </w:style>
  <w:style w:type="paragraph" w:customStyle="1" w:styleId="worktitle">
    <w:name w:val="work_title"/>
    <w:basedOn w:val="Normal"/>
    <w:rsid w:val="00481A8D"/>
    <w:pPr>
      <w:spacing w:before="100" w:beforeAutospacing="1" w:after="100" w:afterAutospacing="1"/>
    </w:pPr>
  </w:style>
  <w:style w:type="paragraph" w:customStyle="1" w:styleId="edutitle">
    <w:name w:val="edu_title"/>
    <w:basedOn w:val="Normal"/>
    <w:rsid w:val="00481A8D"/>
    <w:pPr>
      <w:spacing w:before="100" w:beforeAutospacing="1" w:after="100" w:afterAutospacing="1"/>
    </w:pPr>
  </w:style>
  <w:style w:type="paragraph" w:customStyle="1" w:styleId="Normal0">
    <w:name w:val="[Normal]"/>
    <w:rsid w:val="00826159"/>
    <w:pPr>
      <w:widowControl w:val="0"/>
    </w:pPr>
    <w:rPr>
      <w:rFonts w:ascii="Arial" w:eastAsia="Arial" w:hAnsi="Arial" w:cs="Arial"/>
      <w:sz w:val="24"/>
    </w:rPr>
  </w:style>
  <w:style w:type="paragraph" w:customStyle="1" w:styleId="ContactInfo">
    <w:name w:val="Contact Info"/>
    <w:basedOn w:val="Normal"/>
    <w:rsid w:val="00826159"/>
    <w:pPr>
      <w:pBdr>
        <w:top w:val="single" w:sz="4" w:space="4" w:color="auto"/>
      </w:pBdr>
      <w:spacing w:after="40" w:line="240" w:lineRule="atLeast"/>
      <w:jc w:val="center"/>
    </w:pPr>
    <w:rPr>
      <w:rFonts w:ascii="Calibri" w:eastAsia="Calibri" w:hAnsi="Calibri" w:cs="Arial"/>
      <w:sz w:val="19"/>
    </w:rPr>
  </w:style>
  <w:style w:type="character" w:customStyle="1" w:styleId="NormalVerdanaChar">
    <w:name w:val="Normal + Verdana Char"/>
    <w:locked/>
    <w:rsid w:val="009A6ACB"/>
    <w:rPr>
      <w:rFonts w:ascii="Verdana" w:eastAsia="Times New Roman" w:hAnsi="Verdana" w:cs="Times New Roman"/>
      <w:sz w:val="20"/>
      <w:szCs w:val="20"/>
    </w:rPr>
  </w:style>
  <w:style w:type="table" w:styleId="TableGrid">
    <w:name w:val="Table Grid"/>
    <w:basedOn w:val="TableNormal"/>
    <w:uiPriority w:val="39"/>
    <w:rsid w:val="00EC73A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
    <w:name w:val="Char"/>
    <w:rsid w:val="00D5322E"/>
    <w:rPr>
      <w:rFonts w:ascii="Arial" w:hAnsi="Arial" w:cs="Arial"/>
      <w:sz w:val="18"/>
    </w:rPr>
  </w:style>
  <w:style w:type="paragraph" w:customStyle="1" w:styleId="workdescription">
    <w:name w:val="work_description"/>
    <w:basedOn w:val="Normal"/>
    <w:rsid w:val="00FD43BD"/>
    <w:pPr>
      <w:spacing w:before="100" w:beforeAutospacing="1" w:after="100" w:afterAutospacing="1"/>
    </w:pPr>
  </w:style>
  <w:style w:type="paragraph" w:customStyle="1" w:styleId="Accomplishmentsbullet">
    <w:name w:val="Accomplishments bullet"/>
    <w:basedOn w:val="Normal"/>
    <w:link w:val="AccomplishmentsbulletChar"/>
    <w:uiPriority w:val="99"/>
    <w:rsid w:val="0015654D"/>
    <w:pPr>
      <w:numPr>
        <w:numId w:val="12"/>
      </w:numPr>
      <w:spacing w:before="80"/>
      <w:jc w:val="both"/>
    </w:pPr>
    <w:rPr>
      <w:rFonts w:ascii="Arial" w:hAnsi="Arial" w:cs="Arial"/>
      <w:sz w:val="21"/>
      <w:szCs w:val="21"/>
    </w:rPr>
  </w:style>
  <w:style w:type="character" w:customStyle="1" w:styleId="AccomplishmentsbulletChar">
    <w:name w:val="Accomplishments bullet Char"/>
    <w:link w:val="Accomplishmentsbullet"/>
    <w:uiPriority w:val="99"/>
    <w:locked/>
    <w:rsid w:val="0015654D"/>
    <w:rPr>
      <w:rFonts w:ascii="Arial" w:hAnsi="Arial" w:cs="Arial"/>
      <w:sz w:val="21"/>
      <w:szCs w:val="21"/>
    </w:rPr>
  </w:style>
  <w:style w:type="character" w:customStyle="1" w:styleId="WW8Num13z1">
    <w:name w:val="WW8Num13z1"/>
    <w:rsid w:val="0019500F"/>
    <w:rPr>
      <w:rFonts w:ascii="Courier New" w:hAnsi="Courier New" w:cs="Courier New"/>
    </w:rPr>
  </w:style>
  <w:style w:type="character" w:customStyle="1" w:styleId="bodycontent">
    <w:name w:val="bodycontent"/>
    <w:basedOn w:val="DefaultParagraphFont"/>
    <w:rsid w:val="0019500F"/>
  </w:style>
  <w:style w:type="paragraph" w:customStyle="1" w:styleId="BodyA">
    <w:name w:val="Body A"/>
    <w:rsid w:val="00760F07"/>
    <w:pPr>
      <w:pBdr>
        <w:top w:val="nil"/>
        <w:left w:val="nil"/>
        <w:bottom w:val="nil"/>
        <w:right w:val="nil"/>
        <w:between w:val="nil"/>
        <w:bar w:val="nil"/>
      </w:pBdr>
      <w:spacing w:before="100" w:after="100"/>
    </w:pPr>
    <w:rPr>
      <w:color w:val="000000"/>
      <w:sz w:val="24"/>
      <w:szCs w:val="24"/>
      <w:u w:color="000000"/>
      <w:bdr w:val="nil"/>
    </w:rPr>
  </w:style>
  <w:style w:type="paragraph" w:customStyle="1" w:styleId="ColorfulList-Accent11">
    <w:name w:val="Colorful List - Accent 11"/>
    <w:basedOn w:val="Normal"/>
    <w:link w:val="ColorfulList-Accent1Char"/>
    <w:qFormat/>
    <w:rsid w:val="006D74C8"/>
    <w:pPr>
      <w:spacing w:line="300" w:lineRule="auto"/>
      <w:ind w:left="720"/>
      <w:contextualSpacing/>
    </w:pPr>
    <w:rPr>
      <w:rFonts w:ascii="Calibri" w:hAnsi="Calibri"/>
      <w:sz w:val="20"/>
      <w:szCs w:val="22"/>
    </w:rPr>
  </w:style>
  <w:style w:type="character" w:customStyle="1" w:styleId="ColorfulList-Accent1Char">
    <w:name w:val="Colorful List - Accent 1 Char"/>
    <w:link w:val="ColorfulList-Accent11"/>
    <w:rsid w:val="006D74C8"/>
    <w:rPr>
      <w:rFonts w:ascii="Calibri" w:hAnsi="Calibri"/>
      <w:szCs w:val="22"/>
    </w:rPr>
  </w:style>
  <w:style w:type="character" w:styleId="UnresolvedMention">
    <w:name w:val="Unresolved Mention"/>
    <w:basedOn w:val="DefaultParagraphFont"/>
    <w:uiPriority w:val="99"/>
    <w:semiHidden/>
    <w:unhideWhenUsed/>
    <w:rsid w:val="004301E2"/>
    <w:rPr>
      <w:color w:val="605E5C"/>
      <w:shd w:val="clear" w:color="auto" w:fill="E1DFDD"/>
    </w:rPr>
  </w:style>
  <w:style w:type="numbering" w:customStyle="1" w:styleId="ImportedStyle6">
    <w:name w:val="Imported Style 6"/>
    <w:rsid w:val="000A21FC"/>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00691">
      <w:bodyDiv w:val="1"/>
      <w:marLeft w:val="0"/>
      <w:marRight w:val="0"/>
      <w:marTop w:val="0"/>
      <w:marBottom w:val="0"/>
      <w:divBdr>
        <w:top w:val="none" w:sz="0" w:space="0" w:color="auto"/>
        <w:left w:val="none" w:sz="0" w:space="0" w:color="auto"/>
        <w:bottom w:val="none" w:sz="0" w:space="0" w:color="auto"/>
        <w:right w:val="none" w:sz="0" w:space="0" w:color="auto"/>
      </w:divBdr>
      <w:divsChild>
        <w:div w:id="1277758608">
          <w:marLeft w:val="0"/>
          <w:marRight w:val="0"/>
          <w:marTop w:val="0"/>
          <w:marBottom w:val="0"/>
          <w:divBdr>
            <w:top w:val="none" w:sz="0" w:space="0" w:color="auto"/>
            <w:left w:val="none" w:sz="0" w:space="0" w:color="auto"/>
            <w:bottom w:val="none" w:sz="0" w:space="0" w:color="auto"/>
            <w:right w:val="none" w:sz="0" w:space="0" w:color="auto"/>
          </w:divBdr>
          <w:divsChild>
            <w:div w:id="354582046">
              <w:marLeft w:val="0"/>
              <w:marRight w:val="0"/>
              <w:marTop w:val="0"/>
              <w:marBottom w:val="0"/>
              <w:divBdr>
                <w:top w:val="none" w:sz="0" w:space="0" w:color="auto"/>
                <w:left w:val="none" w:sz="0" w:space="0" w:color="auto"/>
                <w:bottom w:val="none" w:sz="0" w:space="0" w:color="auto"/>
                <w:right w:val="none" w:sz="0" w:space="0" w:color="auto"/>
              </w:divBdr>
            </w:div>
            <w:div w:id="194603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7456">
      <w:bodyDiv w:val="1"/>
      <w:marLeft w:val="0"/>
      <w:marRight w:val="0"/>
      <w:marTop w:val="0"/>
      <w:marBottom w:val="0"/>
      <w:divBdr>
        <w:top w:val="none" w:sz="0" w:space="0" w:color="auto"/>
        <w:left w:val="none" w:sz="0" w:space="0" w:color="auto"/>
        <w:bottom w:val="none" w:sz="0" w:space="0" w:color="auto"/>
        <w:right w:val="none" w:sz="0" w:space="0" w:color="auto"/>
      </w:divBdr>
    </w:div>
    <w:div w:id="185826404">
      <w:bodyDiv w:val="1"/>
      <w:marLeft w:val="0"/>
      <w:marRight w:val="0"/>
      <w:marTop w:val="0"/>
      <w:marBottom w:val="0"/>
      <w:divBdr>
        <w:top w:val="none" w:sz="0" w:space="0" w:color="auto"/>
        <w:left w:val="none" w:sz="0" w:space="0" w:color="auto"/>
        <w:bottom w:val="none" w:sz="0" w:space="0" w:color="auto"/>
        <w:right w:val="none" w:sz="0" w:space="0" w:color="auto"/>
      </w:divBdr>
    </w:div>
    <w:div w:id="203444009">
      <w:bodyDiv w:val="1"/>
      <w:marLeft w:val="0"/>
      <w:marRight w:val="0"/>
      <w:marTop w:val="0"/>
      <w:marBottom w:val="0"/>
      <w:divBdr>
        <w:top w:val="none" w:sz="0" w:space="0" w:color="auto"/>
        <w:left w:val="none" w:sz="0" w:space="0" w:color="auto"/>
        <w:bottom w:val="none" w:sz="0" w:space="0" w:color="auto"/>
        <w:right w:val="none" w:sz="0" w:space="0" w:color="auto"/>
      </w:divBdr>
      <w:divsChild>
        <w:div w:id="199822754">
          <w:marLeft w:val="0"/>
          <w:marRight w:val="0"/>
          <w:marTop w:val="0"/>
          <w:marBottom w:val="0"/>
          <w:divBdr>
            <w:top w:val="none" w:sz="0" w:space="0" w:color="auto"/>
            <w:left w:val="none" w:sz="0" w:space="0" w:color="auto"/>
            <w:bottom w:val="none" w:sz="0" w:space="0" w:color="auto"/>
            <w:right w:val="none" w:sz="0" w:space="0" w:color="auto"/>
          </w:divBdr>
          <w:divsChild>
            <w:div w:id="1644503960">
              <w:marLeft w:val="0"/>
              <w:marRight w:val="0"/>
              <w:marTop w:val="0"/>
              <w:marBottom w:val="0"/>
              <w:divBdr>
                <w:top w:val="none" w:sz="0" w:space="0" w:color="auto"/>
                <w:left w:val="none" w:sz="0" w:space="0" w:color="auto"/>
                <w:bottom w:val="none" w:sz="0" w:space="0" w:color="auto"/>
                <w:right w:val="none" w:sz="0" w:space="0" w:color="auto"/>
              </w:divBdr>
            </w:div>
            <w:div w:id="169445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701313">
      <w:bodyDiv w:val="1"/>
      <w:marLeft w:val="0"/>
      <w:marRight w:val="0"/>
      <w:marTop w:val="0"/>
      <w:marBottom w:val="0"/>
      <w:divBdr>
        <w:top w:val="none" w:sz="0" w:space="0" w:color="auto"/>
        <w:left w:val="none" w:sz="0" w:space="0" w:color="auto"/>
        <w:bottom w:val="none" w:sz="0" w:space="0" w:color="auto"/>
        <w:right w:val="none" w:sz="0" w:space="0" w:color="auto"/>
      </w:divBdr>
      <w:divsChild>
        <w:div w:id="118376226">
          <w:marLeft w:val="0"/>
          <w:marRight w:val="0"/>
          <w:marTop w:val="0"/>
          <w:marBottom w:val="0"/>
          <w:divBdr>
            <w:top w:val="none" w:sz="0" w:space="0" w:color="auto"/>
            <w:left w:val="none" w:sz="0" w:space="0" w:color="auto"/>
            <w:bottom w:val="none" w:sz="0" w:space="0" w:color="auto"/>
            <w:right w:val="none" w:sz="0" w:space="0" w:color="auto"/>
          </w:divBdr>
        </w:div>
        <w:div w:id="1783498059">
          <w:marLeft w:val="0"/>
          <w:marRight w:val="0"/>
          <w:marTop w:val="0"/>
          <w:marBottom w:val="0"/>
          <w:divBdr>
            <w:top w:val="none" w:sz="0" w:space="0" w:color="auto"/>
            <w:left w:val="none" w:sz="0" w:space="0" w:color="auto"/>
            <w:bottom w:val="none" w:sz="0" w:space="0" w:color="auto"/>
            <w:right w:val="none" w:sz="0" w:space="0" w:color="auto"/>
          </w:divBdr>
        </w:div>
      </w:divsChild>
    </w:div>
    <w:div w:id="270670528">
      <w:bodyDiv w:val="1"/>
      <w:marLeft w:val="0"/>
      <w:marRight w:val="0"/>
      <w:marTop w:val="0"/>
      <w:marBottom w:val="0"/>
      <w:divBdr>
        <w:top w:val="none" w:sz="0" w:space="0" w:color="auto"/>
        <w:left w:val="none" w:sz="0" w:space="0" w:color="auto"/>
        <w:bottom w:val="none" w:sz="0" w:space="0" w:color="auto"/>
        <w:right w:val="none" w:sz="0" w:space="0" w:color="auto"/>
      </w:divBdr>
    </w:div>
    <w:div w:id="317199329">
      <w:bodyDiv w:val="1"/>
      <w:marLeft w:val="0"/>
      <w:marRight w:val="0"/>
      <w:marTop w:val="0"/>
      <w:marBottom w:val="0"/>
      <w:divBdr>
        <w:top w:val="none" w:sz="0" w:space="0" w:color="auto"/>
        <w:left w:val="none" w:sz="0" w:space="0" w:color="auto"/>
        <w:bottom w:val="none" w:sz="0" w:space="0" w:color="auto"/>
        <w:right w:val="none" w:sz="0" w:space="0" w:color="auto"/>
      </w:divBdr>
    </w:div>
    <w:div w:id="326253853">
      <w:bodyDiv w:val="1"/>
      <w:marLeft w:val="0"/>
      <w:marRight w:val="0"/>
      <w:marTop w:val="0"/>
      <w:marBottom w:val="0"/>
      <w:divBdr>
        <w:top w:val="none" w:sz="0" w:space="0" w:color="auto"/>
        <w:left w:val="none" w:sz="0" w:space="0" w:color="auto"/>
        <w:bottom w:val="none" w:sz="0" w:space="0" w:color="auto"/>
        <w:right w:val="none" w:sz="0" w:space="0" w:color="auto"/>
      </w:divBdr>
    </w:div>
    <w:div w:id="350036722">
      <w:bodyDiv w:val="1"/>
      <w:marLeft w:val="0"/>
      <w:marRight w:val="0"/>
      <w:marTop w:val="0"/>
      <w:marBottom w:val="0"/>
      <w:divBdr>
        <w:top w:val="none" w:sz="0" w:space="0" w:color="auto"/>
        <w:left w:val="none" w:sz="0" w:space="0" w:color="auto"/>
        <w:bottom w:val="none" w:sz="0" w:space="0" w:color="auto"/>
        <w:right w:val="none" w:sz="0" w:space="0" w:color="auto"/>
      </w:divBdr>
      <w:divsChild>
        <w:div w:id="409234096">
          <w:marLeft w:val="0"/>
          <w:marRight w:val="0"/>
          <w:marTop w:val="0"/>
          <w:marBottom w:val="0"/>
          <w:divBdr>
            <w:top w:val="none" w:sz="0" w:space="0" w:color="auto"/>
            <w:left w:val="none" w:sz="0" w:space="0" w:color="auto"/>
            <w:bottom w:val="none" w:sz="0" w:space="0" w:color="auto"/>
            <w:right w:val="none" w:sz="0" w:space="0" w:color="auto"/>
          </w:divBdr>
        </w:div>
        <w:div w:id="548493582">
          <w:marLeft w:val="0"/>
          <w:marRight w:val="0"/>
          <w:marTop w:val="0"/>
          <w:marBottom w:val="0"/>
          <w:divBdr>
            <w:top w:val="none" w:sz="0" w:space="0" w:color="auto"/>
            <w:left w:val="none" w:sz="0" w:space="0" w:color="auto"/>
            <w:bottom w:val="none" w:sz="0" w:space="0" w:color="auto"/>
            <w:right w:val="none" w:sz="0" w:space="0" w:color="auto"/>
          </w:divBdr>
        </w:div>
        <w:div w:id="907300489">
          <w:marLeft w:val="0"/>
          <w:marRight w:val="0"/>
          <w:marTop w:val="0"/>
          <w:marBottom w:val="0"/>
          <w:divBdr>
            <w:top w:val="none" w:sz="0" w:space="0" w:color="auto"/>
            <w:left w:val="none" w:sz="0" w:space="0" w:color="auto"/>
            <w:bottom w:val="none" w:sz="0" w:space="0" w:color="auto"/>
            <w:right w:val="none" w:sz="0" w:space="0" w:color="auto"/>
          </w:divBdr>
        </w:div>
        <w:div w:id="1364788789">
          <w:marLeft w:val="0"/>
          <w:marRight w:val="0"/>
          <w:marTop w:val="0"/>
          <w:marBottom w:val="0"/>
          <w:divBdr>
            <w:top w:val="none" w:sz="0" w:space="0" w:color="auto"/>
            <w:left w:val="none" w:sz="0" w:space="0" w:color="auto"/>
            <w:bottom w:val="none" w:sz="0" w:space="0" w:color="auto"/>
            <w:right w:val="none" w:sz="0" w:space="0" w:color="auto"/>
          </w:divBdr>
        </w:div>
        <w:div w:id="1605452460">
          <w:marLeft w:val="0"/>
          <w:marRight w:val="0"/>
          <w:marTop w:val="0"/>
          <w:marBottom w:val="0"/>
          <w:divBdr>
            <w:top w:val="none" w:sz="0" w:space="0" w:color="auto"/>
            <w:left w:val="none" w:sz="0" w:space="0" w:color="auto"/>
            <w:bottom w:val="none" w:sz="0" w:space="0" w:color="auto"/>
            <w:right w:val="none" w:sz="0" w:space="0" w:color="auto"/>
          </w:divBdr>
        </w:div>
        <w:div w:id="1767337409">
          <w:marLeft w:val="0"/>
          <w:marRight w:val="0"/>
          <w:marTop w:val="0"/>
          <w:marBottom w:val="0"/>
          <w:divBdr>
            <w:top w:val="none" w:sz="0" w:space="0" w:color="auto"/>
            <w:left w:val="none" w:sz="0" w:space="0" w:color="auto"/>
            <w:bottom w:val="none" w:sz="0" w:space="0" w:color="auto"/>
            <w:right w:val="none" w:sz="0" w:space="0" w:color="auto"/>
          </w:divBdr>
        </w:div>
        <w:div w:id="1885286178">
          <w:marLeft w:val="0"/>
          <w:marRight w:val="0"/>
          <w:marTop w:val="0"/>
          <w:marBottom w:val="0"/>
          <w:divBdr>
            <w:top w:val="none" w:sz="0" w:space="0" w:color="auto"/>
            <w:left w:val="none" w:sz="0" w:space="0" w:color="auto"/>
            <w:bottom w:val="none" w:sz="0" w:space="0" w:color="auto"/>
            <w:right w:val="none" w:sz="0" w:space="0" w:color="auto"/>
          </w:divBdr>
        </w:div>
      </w:divsChild>
    </w:div>
    <w:div w:id="398863621">
      <w:bodyDiv w:val="1"/>
      <w:marLeft w:val="0"/>
      <w:marRight w:val="0"/>
      <w:marTop w:val="0"/>
      <w:marBottom w:val="0"/>
      <w:divBdr>
        <w:top w:val="none" w:sz="0" w:space="0" w:color="auto"/>
        <w:left w:val="none" w:sz="0" w:space="0" w:color="auto"/>
        <w:bottom w:val="none" w:sz="0" w:space="0" w:color="auto"/>
        <w:right w:val="none" w:sz="0" w:space="0" w:color="auto"/>
      </w:divBdr>
    </w:div>
    <w:div w:id="400372164">
      <w:bodyDiv w:val="1"/>
      <w:marLeft w:val="0"/>
      <w:marRight w:val="0"/>
      <w:marTop w:val="0"/>
      <w:marBottom w:val="0"/>
      <w:divBdr>
        <w:top w:val="none" w:sz="0" w:space="0" w:color="auto"/>
        <w:left w:val="none" w:sz="0" w:space="0" w:color="auto"/>
        <w:bottom w:val="none" w:sz="0" w:space="0" w:color="auto"/>
        <w:right w:val="none" w:sz="0" w:space="0" w:color="auto"/>
      </w:divBdr>
    </w:div>
    <w:div w:id="483358323">
      <w:bodyDiv w:val="1"/>
      <w:marLeft w:val="0"/>
      <w:marRight w:val="0"/>
      <w:marTop w:val="0"/>
      <w:marBottom w:val="0"/>
      <w:divBdr>
        <w:top w:val="none" w:sz="0" w:space="0" w:color="auto"/>
        <w:left w:val="none" w:sz="0" w:space="0" w:color="auto"/>
        <w:bottom w:val="none" w:sz="0" w:space="0" w:color="auto"/>
        <w:right w:val="none" w:sz="0" w:space="0" w:color="auto"/>
      </w:divBdr>
    </w:div>
    <w:div w:id="493843179">
      <w:bodyDiv w:val="1"/>
      <w:marLeft w:val="0"/>
      <w:marRight w:val="0"/>
      <w:marTop w:val="0"/>
      <w:marBottom w:val="0"/>
      <w:divBdr>
        <w:top w:val="none" w:sz="0" w:space="0" w:color="auto"/>
        <w:left w:val="none" w:sz="0" w:space="0" w:color="auto"/>
        <w:bottom w:val="none" w:sz="0" w:space="0" w:color="auto"/>
        <w:right w:val="none" w:sz="0" w:space="0" w:color="auto"/>
      </w:divBdr>
    </w:div>
    <w:div w:id="523979295">
      <w:bodyDiv w:val="1"/>
      <w:marLeft w:val="0"/>
      <w:marRight w:val="0"/>
      <w:marTop w:val="0"/>
      <w:marBottom w:val="0"/>
      <w:divBdr>
        <w:top w:val="none" w:sz="0" w:space="0" w:color="auto"/>
        <w:left w:val="none" w:sz="0" w:space="0" w:color="auto"/>
        <w:bottom w:val="none" w:sz="0" w:space="0" w:color="auto"/>
        <w:right w:val="none" w:sz="0" w:space="0" w:color="auto"/>
      </w:divBdr>
    </w:div>
    <w:div w:id="588200953">
      <w:bodyDiv w:val="1"/>
      <w:marLeft w:val="0"/>
      <w:marRight w:val="0"/>
      <w:marTop w:val="0"/>
      <w:marBottom w:val="0"/>
      <w:divBdr>
        <w:top w:val="none" w:sz="0" w:space="0" w:color="auto"/>
        <w:left w:val="none" w:sz="0" w:space="0" w:color="auto"/>
        <w:bottom w:val="none" w:sz="0" w:space="0" w:color="auto"/>
        <w:right w:val="none" w:sz="0" w:space="0" w:color="auto"/>
      </w:divBdr>
    </w:div>
    <w:div w:id="590239531">
      <w:bodyDiv w:val="1"/>
      <w:marLeft w:val="0"/>
      <w:marRight w:val="0"/>
      <w:marTop w:val="0"/>
      <w:marBottom w:val="0"/>
      <w:divBdr>
        <w:top w:val="none" w:sz="0" w:space="0" w:color="auto"/>
        <w:left w:val="none" w:sz="0" w:space="0" w:color="auto"/>
        <w:bottom w:val="none" w:sz="0" w:space="0" w:color="auto"/>
        <w:right w:val="none" w:sz="0" w:space="0" w:color="auto"/>
      </w:divBdr>
    </w:div>
    <w:div w:id="638611899">
      <w:bodyDiv w:val="1"/>
      <w:marLeft w:val="0"/>
      <w:marRight w:val="0"/>
      <w:marTop w:val="0"/>
      <w:marBottom w:val="0"/>
      <w:divBdr>
        <w:top w:val="none" w:sz="0" w:space="0" w:color="auto"/>
        <w:left w:val="none" w:sz="0" w:space="0" w:color="auto"/>
        <w:bottom w:val="none" w:sz="0" w:space="0" w:color="auto"/>
        <w:right w:val="none" w:sz="0" w:space="0" w:color="auto"/>
      </w:divBdr>
    </w:div>
    <w:div w:id="681321872">
      <w:bodyDiv w:val="1"/>
      <w:marLeft w:val="0"/>
      <w:marRight w:val="0"/>
      <w:marTop w:val="0"/>
      <w:marBottom w:val="0"/>
      <w:divBdr>
        <w:top w:val="none" w:sz="0" w:space="0" w:color="auto"/>
        <w:left w:val="none" w:sz="0" w:space="0" w:color="auto"/>
        <w:bottom w:val="none" w:sz="0" w:space="0" w:color="auto"/>
        <w:right w:val="none" w:sz="0" w:space="0" w:color="auto"/>
      </w:divBdr>
    </w:div>
    <w:div w:id="826554816">
      <w:bodyDiv w:val="1"/>
      <w:marLeft w:val="0"/>
      <w:marRight w:val="0"/>
      <w:marTop w:val="0"/>
      <w:marBottom w:val="0"/>
      <w:divBdr>
        <w:top w:val="none" w:sz="0" w:space="0" w:color="auto"/>
        <w:left w:val="none" w:sz="0" w:space="0" w:color="auto"/>
        <w:bottom w:val="none" w:sz="0" w:space="0" w:color="auto"/>
        <w:right w:val="none" w:sz="0" w:space="0" w:color="auto"/>
      </w:divBdr>
      <w:divsChild>
        <w:div w:id="1070537568">
          <w:marLeft w:val="0"/>
          <w:marRight w:val="0"/>
          <w:marTop w:val="0"/>
          <w:marBottom w:val="0"/>
          <w:divBdr>
            <w:top w:val="none" w:sz="0" w:space="0" w:color="auto"/>
            <w:left w:val="none" w:sz="0" w:space="0" w:color="auto"/>
            <w:bottom w:val="none" w:sz="0" w:space="0" w:color="auto"/>
            <w:right w:val="none" w:sz="0" w:space="0" w:color="auto"/>
          </w:divBdr>
          <w:divsChild>
            <w:div w:id="758915029">
              <w:marLeft w:val="0"/>
              <w:marRight w:val="0"/>
              <w:marTop w:val="0"/>
              <w:marBottom w:val="0"/>
              <w:divBdr>
                <w:top w:val="none" w:sz="0" w:space="0" w:color="auto"/>
                <w:left w:val="none" w:sz="0" w:space="0" w:color="auto"/>
                <w:bottom w:val="none" w:sz="0" w:space="0" w:color="auto"/>
                <w:right w:val="none" w:sz="0" w:space="0" w:color="auto"/>
              </w:divBdr>
            </w:div>
            <w:div w:id="211146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07262">
      <w:bodyDiv w:val="1"/>
      <w:marLeft w:val="0"/>
      <w:marRight w:val="0"/>
      <w:marTop w:val="0"/>
      <w:marBottom w:val="0"/>
      <w:divBdr>
        <w:top w:val="none" w:sz="0" w:space="0" w:color="auto"/>
        <w:left w:val="none" w:sz="0" w:space="0" w:color="auto"/>
        <w:bottom w:val="none" w:sz="0" w:space="0" w:color="auto"/>
        <w:right w:val="none" w:sz="0" w:space="0" w:color="auto"/>
      </w:divBdr>
    </w:div>
    <w:div w:id="833646740">
      <w:bodyDiv w:val="1"/>
      <w:marLeft w:val="0"/>
      <w:marRight w:val="0"/>
      <w:marTop w:val="0"/>
      <w:marBottom w:val="0"/>
      <w:divBdr>
        <w:top w:val="none" w:sz="0" w:space="0" w:color="auto"/>
        <w:left w:val="none" w:sz="0" w:space="0" w:color="auto"/>
        <w:bottom w:val="none" w:sz="0" w:space="0" w:color="auto"/>
        <w:right w:val="none" w:sz="0" w:space="0" w:color="auto"/>
      </w:divBdr>
    </w:div>
    <w:div w:id="945235007">
      <w:bodyDiv w:val="1"/>
      <w:marLeft w:val="0"/>
      <w:marRight w:val="0"/>
      <w:marTop w:val="0"/>
      <w:marBottom w:val="0"/>
      <w:divBdr>
        <w:top w:val="none" w:sz="0" w:space="0" w:color="auto"/>
        <w:left w:val="none" w:sz="0" w:space="0" w:color="auto"/>
        <w:bottom w:val="none" w:sz="0" w:space="0" w:color="auto"/>
        <w:right w:val="none" w:sz="0" w:space="0" w:color="auto"/>
      </w:divBdr>
    </w:div>
    <w:div w:id="954561755">
      <w:bodyDiv w:val="1"/>
      <w:marLeft w:val="0"/>
      <w:marRight w:val="0"/>
      <w:marTop w:val="0"/>
      <w:marBottom w:val="0"/>
      <w:divBdr>
        <w:top w:val="none" w:sz="0" w:space="0" w:color="auto"/>
        <w:left w:val="none" w:sz="0" w:space="0" w:color="auto"/>
        <w:bottom w:val="none" w:sz="0" w:space="0" w:color="auto"/>
        <w:right w:val="none" w:sz="0" w:space="0" w:color="auto"/>
      </w:divBdr>
    </w:div>
    <w:div w:id="954672229">
      <w:bodyDiv w:val="1"/>
      <w:marLeft w:val="0"/>
      <w:marRight w:val="0"/>
      <w:marTop w:val="0"/>
      <w:marBottom w:val="0"/>
      <w:divBdr>
        <w:top w:val="none" w:sz="0" w:space="0" w:color="auto"/>
        <w:left w:val="none" w:sz="0" w:space="0" w:color="auto"/>
        <w:bottom w:val="none" w:sz="0" w:space="0" w:color="auto"/>
        <w:right w:val="none" w:sz="0" w:space="0" w:color="auto"/>
      </w:divBdr>
      <w:divsChild>
        <w:div w:id="1183057835">
          <w:marLeft w:val="0"/>
          <w:marRight w:val="0"/>
          <w:marTop w:val="225"/>
          <w:marBottom w:val="0"/>
          <w:divBdr>
            <w:top w:val="none" w:sz="0" w:space="0" w:color="auto"/>
            <w:left w:val="none" w:sz="0" w:space="0" w:color="auto"/>
            <w:bottom w:val="none" w:sz="0" w:space="0" w:color="auto"/>
            <w:right w:val="none" w:sz="0" w:space="0" w:color="auto"/>
          </w:divBdr>
          <w:divsChild>
            <w:div w:id="75740483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66349844">
      <w:bodyDiv w:val="1"/>
      <w:marLeft w:val="0"/>
      <w:marRight w:val="0"/>
      <w:marTop w:val="0"/>
      <w:marBottom w:val="0"/>
      <w:divBdr>
        <w:top w:val="none" w:sz="0" w:space="0" w:color="auto"/>
        <w:left w:val="none" w:sz="0" w:space="0" w:color="auto"/>
        <w:bottom w:val="none" w:sz="0" w:space="0" w:color="auto"/>
        <w:right w:val="none" w:sz="0" w:space="0" w:color="auto"/>
      </w:divBdr>
    </w:div>
    <w:div w:id="974333917">
      <w:bodyDiv w:val="1"/>
      <w:marLeft w:val="0"/>
      <w:marRight w:val="0"/>
      <w:marTop w:val="0"/>
      <w:marBottom w:val="0"/>
      <w:divBdr>
        <w:top w:val="none" w:sz="0" w:space="0" w:color="auto"/>
        <w:left w:val="none" w:sz="0" w:space="0" w:color="auto"/>
        <w:bottom w:val="none" w:sz="0" w:space="0" w:color="auto"/>
        <w:right w:val="none" w:sz="0" w:space="0" w:color="auto"/>
      </w:divBdr>
      <w:divsChild>
        <w:div w:id="593897920">
          <w:marLeft w:val="0"/>
          <w:marRight w:val="0"/>
          <w:marTop w:val="0"/>
          <w:marBottom w:val="0"/>
          <w:divBdr>
            <w:top w:val="none" w:sz="0" w:space="0" w:color="auto"/>
            <w:left w:val="none" w:sz="0" w:space="0" w:color="auto"/>
            <w:bottom w:val="none" w:sz="0" w:space="0" w:color="auto"/>
            <w:right w:val="none" w:sz="0" w:space="0" w:color="auto"/>
          </w:divBdr>
          <w:divsChild>
            <w:div w:id="777680458">
              <w:marLeft w:val="0"/>
              <w:marRight w:val="0"/>
              <w:marTop w:val="0"/>
              <w:marBottom w:val="0"/>
              <w:divBdr>
                <w:top w:val="none" w:sz="0" w:space="0" w:color="auto"/>
                <w:left w:val="none" w:sz="0" w:space="0" w:color="auto"/>
                <w:bottom w:val="none" w:sz="0" w:space="0" w:color="auto"/>
                <w:right w:val="none" w:sz="0" w:space="0" w:color="auto"/>
              </w:divBdr>
            </w:div>
            <w:div w:id="100015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944747">
      <w:bodyDiv w:val="1"/>
      <w:marLeft w:val="0"/>
      <w:marRight w:val="0"/>
      <w:marTop w:val="0"/>
      <w:marBottom w:val="0"/>
      <w:divBdr>
        <w:top w:val="none" w:sz="0" w:space="0" w:color="auto"/>
        <w:left w:val="none" w:sz="0" w:space="0" w:color="auto"/>
        <w:bottom w:val="none" w:sz="0" w:space="0" w:color="auto"/>
        <w:right w:val="none" w:sz="0" w:space="0" w:color="auto"/>
      </w:divBdr>
    </w:div>
    <w:div w:id="1052077473">
      <w:bodyDiv w:val="1"/>
      <w:marLeft w:val="0"/>
      <w:marRight w:val="0"/>
      <w:marTop w:val="0"/>
      <w:marBottom w:val="0"/>
      <w:divBdr>
        <w:top w:val="none" w:sz="0" w:space="0" w:color="auto"/>
        <w:left w:val="none" w:sz="0" w:space="0" w:color="auto"/>
        <w:bottom w:val="none" w:sz="0" w:space="0" w:color="auto"/>
        <w:right w:val="none" w:sz="0" w:space="0" w:color="auto"/>
      </w:divBdr>
    </w:div>
    <w:div w:id="1086655991">
      <w:bodyDiv w:val="1"/>
      <w:marLeft w:val="0"/>
      <w:marRight w:val="0"/>
      <w:marTop w:val="0"/>
      <w:marBottom w:val="0"/>
      <w:divBdr>
        <w:top w:val="none" w:sz="0" w:space="0" w:color="auto"/>
        <w:left w:val="none" w:sz="0" w:space="0" w:color="auto"/>
        <w:bottom w:val="none" w:sz="0" w:space="0" w:color="auto"/>
        <w:right w:val="none" w:sz="0" w:space="0" w:color="auto"/>
      </w:divBdr>
    </w:div>
    <w:div w:id="1090197336">
      <w:bodyDiv w:val="1"/>
      <w:marLeft w:val="0"/>
      <w:marRight w:val="0"/>
      <w:marTop w:val="0"/>
      <w:marBottom w:val="0"/>
      <w:divBdr>
        <w:top w:val="none" w:sz="0" w:space="0" w:color="auto"/>
        <w:left w:val="none" w:sz="0" w:space="0" w:color="auto"/>
        <w:bottom w:val="none" w:sz="0" w:space="0" w:color="auto"/>
        <w:right w:val="none" w:sz="0" w:space="0" w:color="auto"/>
      </w:divBdr>
    </w:div>
    <w:div w:id="1187792699">
      <w:bodyDiv w:val="1"/>
      <w:marLeft w:val="0"/>
      <w:marRight w:val="0"/>
      <w:marTop w:val="0"/>
      <w:marBottom w:val="0"/>
      <w:divBdr>
        <w:top w:val="none" w:sz="0" w:space="0" w:color="auto"/>
        <w:left w:val="none" w:sz="0" w:space="0" w:color="auto"/>
        <w:bottom w:val="none" w:sz="0" w:space="0" w:color="auto"/>
        <w:right w:val="none" w:sz="0" w:space="0" w:color="auto"/>
      </w:divBdr>
    </w:div>
    <w:div w:id="1260332990">
      <w:bodyDiv w:val="1"/>
      <w:marLeft w:val="0"/>
      <w:marRight w:val="0"/>
      <w:marTop w:val="0"/>
      <w:marBottom w:val="0"/>
      <w:divBdr>
        <w:top w:val="none" w:sz="0" w:space="0" w:color="auto"/>
        <w:left w:val="none" w:sz="0" w:space="0" w:color="auto"/>
        <w:bottom w:val="none" w:sz="0" w:space="0" w:color="auto"/>
        <w:right w:val="none" w:sz="0" w:space="0" w:color="auto"/>
      </w:divBdr>
    </w:div>
    <w:div w:id="1325087139">
      <w:bodyDiv w:val="1"/>
      <w:marLeft w:val="0"/>
      <w:marRight w:val="0"/>
      <w:marTop w:val="0"/>
      <w:marBottom w:val="0"/>
      <w:divBdr>
        <w:top w:val="none" w:sz="0" w:space="0" w:color="auto"/>
        <w:left w:val="none" w:sz="0" w:space="0" w:color="auto"/>
        <w:bottom w:val="none" w:sz="0" w:space="0" w:color="auto"/>
        <w:right w:val="none" w:sz="0" w:space="0" w:color="auto"/>
      </w:divBdr>
    </w:div>
    <w:div w:id="1333875816">
      <w:bodyDiv w:val="1"/>
      <w:marLeft w:val="0"/>
      <w:marRight w:val="0"/>
      <w:marTop w:val="0"/>
      <w:marBottom w:val="0"/>
      <w:divBdr>
        <w:top w:val="none" w:sz="0" w:space="0" w:color="auto"/>
        <w:left w:val="none" w:sz="0" w:space="0" w:color="auto"/>
        <w:bottom w:val="none" w:sz="0" w:space="0" w:color="auto"/>
        <w:right w:val="none" w:sz="0" w:space="0" w:color="auto"/>
      </w:divBdr>
      <w:divsChild>
        <w:div w:id="105541561">
          <w:marLeft w:val="547"/>
          <w:marRight w:val="0"/>
          <w:marTop w:val="432"/>
          <w:marBottom w:val="0"/>
          <w:divBdr>
            <w:top w:val="none" w:sz="0" w:space="0" w:color="auto"/>
            <w:left w:val="none" w:sz="0" w:space="0" w:color="auto"/>
            <w:bottom w:val="none" w:sz="0" w:space="0" w:color="auto"/>
            <w:right w:val="none" w:sz="0" w:space="0" w:color="auto"/>
          </w:divBdr>
        </w:div>
        <w:div w:id="539362531">
          <w:marLeft w:val="547"/>
          <w:marRight w:val="0"/>
          <w:marTop w:val="432"/>
          <w:marBottom w:val="0"/>
          <w:divBdr>
            <w:top w:val="none" w:sz="0" w:space="0" w:color="auto"/>
            <w:left w:val="none" w:sz="0" w:space="0" w:color="auto"/>
            <w:bottom w:val="none" w:sz="0" w:space="0" w:color="auto"/>
            <w:right w:val="none" w:sz="0" w:space="0" w:color="auto"/>
          </w:divBdr>
        </w:div>
        <w:div w:id="997466166">
          <w:marLeft w:val="547"/>
          <w:marRight w:val="0"/>
          <w:marTop w:val="432"/>
          <w:marBottom w:val="0"/>
          <w:divBdr>
            <w:top w:val="none" w:sz="0" w:space="0" w:color="auto"/>
            <w:left w:val="none" w:sz="0" w:space="0" w:color="auto"/>
            <w:bottom w:val="none" w:sz="0" w:space="0" w:color="auto"/>
            <w:right w:val="none" w:sz="0" w:space="0" w:color="auto"/>
          </w:divBdr>
        </w:div>
        <w:div w:id="1378242598">
          <w:marLeft w:val="547"/>
          <w:marRight w:val="0"/>
          <w:marTop w:val="432"/>
          <w:marBottom w:val="0"/>
          <w:divBdr>
            <w:top w:val="none" w:sz="0" w:space="0" w:color="auto"/>
            <w:left w:val="none" w:sz="0" w:space="0" w:color="auto"/>
            <w:bottom w:val="none" w:sz="0" w:space="0" w:color="auto"/>
            <w:right w:val="none" w:sz="0" w:space="0" w:color="auto"/>
          </w:divBdr>
        </w:div>
        <w:div w:id="1468622500">
          <w:marLeft w:val="547"/>
          <w:marRight w:val="0"/>
          <w:marTop w:val="432"/>
          <w:marBottom w:val="0"/>
          <w:divBdr>
            <w:top w:val="none" w:sz="0" w:space="0" w:color="auto"/>
            <w:left w:val="none" w:sz="0" w:space="0" w:color="auto"/>
            <w:bottom w:val="none" w:sz="0" w:space="0" w:color="auto"/>
            <w:right w:val="none" w:sz="0" w:space="0" w:color="auto"/>
          </w:divBdr>
        </w:div>
        <w:div w:id="1623150641">
          <w:marLeft w:val="547"/>
          <w:marRight w:val="0"/>
          <w:marTop w:val="432"/>
          <w:marBottom w:val="0"/>
          <w:divBdr>
            <w:top w:val="none" w:sz="0" w:space="0" w:color="auto"/>
            <w:left w:val="none" w:sz="0" w:space="0" w:color="auto"/>
            <w:bottom w:val="none" w:sz="0" w:space="0" w:color="auto"/>
            <w:right w:val="none" w:sz="0" w:space="0" w:color="auto"/>
          </w:divBdr>
        </w:div>
        <w:div w:id="1908416513">
          <w:marLeft w:val="547"/>
          <w:marRight w:val="0"/>
          <w:marTop w:val="432"/>
          <w:marBottom w:val="0"/>
          <w:divBdr>
            <w:top w:val="none" w:sz="0" w:space="0" w:color="auto"/>
            <w:left w:val="none" w:sz="0" w:space="0" w:color="auto"/>
            <w:bottom w:val="none" w:sz="0" w:space="0" w:color="auto"/>
            <w:right w:val="none" w:sz="0" w:space="0" w:color="auto"/>
          </w:divBdr>
        </w:div>
      </w:divsChild>
    </w:div>
    <w:div w:id="1367367413">
      <w:bodyDiv w:val="1"/>
      <w:marLeft w:val="0"/>
      <w:marRight w:val="0"/>
      <w:marTop w:val="0"/>
      <w:marBottom w:val="0"/>
      <w:divBdr>
        <w:top w:val="none" w:sz="0" w:space="0" w:color="auto"/>
        <w:left w:val="none" w:sz="0" w:space="0" w:color="auto"/>
        <w:bottom w:val="none" w:sz="0" w:space="0" w:color="auto"/>
        <w:right w:val="none" w:sz="0" w:space="0" w:color="auto"/>
      </w:divBdr>
      <w:divsChild>
        <w:div w:id="719129279">
          <w:marLeft w:val="0"/>
          <w:marRight w:val="0"/>
          <w:marTop w:val="0"/>
          <w:marBottom w:val="0"/>
          <w:divBdr>
            <w:top w:val="none" w:sz="0" w:space="0" w:color="auto"/>
            <w:left w:val="none" w:sz="0" w:space="0" w:color="auto"/>
            <w:bottom w:val="none" w:sz="0" w:space="0" w:color="auto"/>
            <w:right w:val="none" w:sz="0" w:space="0" w:color="auto"/>
          </w:divBdr>
          <w:divsChild>
            <w:div w:id="1533306182">
              <w:marLeft w:val="0"/>
              <w:marRight w:val="0"/>
              <w:marTop w:val="0"/>
              <w:marBottom w:val="0"/>
              <w:divBdr>
                <w:top w:val="none" w:sz="0" w:space="0" w:color="auto"/>
                <w:left w:val="none" w:sz="0" w:space="0" w:color="auto"/>
                <w:bottom w:val="none" w:sz="0" w:space="0" w:color="auto"/>
                <w:right w:val="none" w:sz="0" w:space="0" w:color="auto"/>
              </w:divBdr>
            </w:div>
            <w:div w:id="164497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302972">
      <w:bodyDiv w:val="1"/>
      <w:marLeft w:val="0"/>
      <w:marRight w:val="0"/>
      <w:marTop w:val="0"/>
      <w:marBottom w:val="0"/>
      <w:divBdr>
        <w:top w:val="none" w:sz="0" w:space="0" w:color="auto"/>
        <w:left w:val="none" w:sz="0" w:space="0" w:color="auto"/>
        <w:bottom w:val="none" w:sz="0" w:space="0" w:color="auto"/>
        <w:right w:val="none" w:sz="0" w:space="0" w:color="auto"/>
      </w:divBdr>
    </w:div>
    <w:div w:id="1440180713">
      <w:bodyDiv w:val="1"/>
      <w:marLeft w:val="0"/>
      <w:marRight w:val="0"/>
      <w:marTop w:val="0"/>
      <w:marBottom w:val="0"/>
      <w:divBdr>
        <w:top w:val="none" w:sz="0" w:space="0" w:color="auto"/>
        <w:left w:val="none" w:sz="0" w:space="0" w:color="auto"/>
        <w:bottom w:val="none" w:sz="0" w:space="0" w:color="auto"/>
        <w:right w:val="none" w:sz="0" w:space="0" w:color="auto"/>
      </w:divBdr>
    </w:div>
    <w:div w:id="1459955957">
      <w:bodyDiv w:val="1"/>
      <w:marLeft w:val="0"/>
      <w:marRight w:val="0"/>
      <w:marTop w:val="0"/>
      <w:marBottom w:val="0"/>
      <w:divBdr>
        <w:top w:val="none" w:sz="0" w:space="0" w:color="auto"/>
        <w:left w:val="none" w:sz="0" w:space="0" w:color="auto"/>
        <w:bottom w:val="none" w:sz="0" w:space="0" w:color="auto"/>
        <w:right w:val="none" w:sz="0" w:space="0" w:color="auto"/>
      </w:divBdr>
    </w:div>
    <w:div w:id="1464468010">
      <w:bodyDiv w:val="1"/>
      <w:marLeft w:val="0"/>
      <w:marRight w:val="0"/>
      <w:marTop w:val="0"/>
      <w:marBottom w:val="0"/>
      <w:divBdr>
        <w:top w:val="none" w:sz="0" w:space="0" w:color="auto"/>
        <w:left w:val="none" w:sz="0" w:space="0" w:color="auto"/>
        <w:bottom w:val="none" w:sz="0" w:space="0" w:color="auto"/>
        <w:right w:val="none" w:sz="0" w:space="0" w:color="auto"/>
      </w:divBdr>
    </w:div>
    <w:div w:id="1473400606">
      <w:bodyDiv w:val="1"/>
      <w:marLeft w:val="0"/>
      <w:marRight w:val="0"/>
      <w:marTop w:val="0"/>
      <w:marBottom w:val="0"/>
      <w:divBdr>
        <w:top w:val="none" w:sz="0" w:space="0" w:color="auto"/>
        <w:left w:val="none" w:sz="0" w:space="0" w:color="auto"/>
        <w:bottom w:val="none" w:sz="0" w:space="0" w:color="auto"/>
        <w:right w:val="none" w:sz="0" w:space="0" w:color="auto"/>
      </w:divBdr>
    </w:div>
    <w:div w:id="1544442275">
      <w:bodyDiv w:val="1"/>
      <w:marLeft w:val="0"/>
      <w:marRight w:val="0"/>
      <w:marTop w:val="0"/>
      <w:marBottom w:val="0"/>
      <w:divBdr>
        <w:top w:val="none" w:sz="0" w:space="0" w:color="auto"/>
        <w:left w:val="none" w:sz="0" w:space="0" w:color="auto"/>
        <w:bottom w:val="none" w:sz="0" w:space="0" w:color="auto"/>
        <w:right w:val="none" w:sz="0" w:space="0" w:color="auto"/>
      </w:divBdr>
    </w:div>
    <w:div w:id="1606621582">
      <w:bodyDiv w:val="1"/>
      <w:marLeft w:val="0"/>
      <w:marRight w:val="0"/>
      <w:marTop w:val="0"/>
      <w:marBottom w:val="0"/>
      <w:divBdr>
        <w:top w:val="none" w:sz="0" w:space="0" w:color="auto"/>
        <w:left w:val="none" w:sz="0" w:space="0" w:color="auto"/>
        <w:bottom w:val="none" w:sz="0" w:space="0" w:color="auto"/>
        <w:right w:val="none" w:sz="0" w:space="0" w:color="auto"/>
      </w:divBdr>
    </w:div>
    <w:div w:id="1638146229">
      <w:bodyDiv w:val="1"/>
      <w:marLeft w:val="0"/>
      <w:marRight w:val="0"/>
      <w:marTop w:val="0"/>
      <w:marBottom w:val="0"/>
      <w:divBdr>
        <w:top w:val="none" w:sz="0" w:space="0" w:color="auto"/>
        <w:left w:val="none" w:sz="0" w:space="0" w:color="auto"/>
        <w:bottom w:val="none" w:sz="0" w:space="0" w:color="auto"/>
        <w:right w:val="none" w:sz="0" w:space="0" w:color="auto"/>
      </w:divBdr>
    </w:div>
    <w:div w:id="1757558391">
      <w:bodyDiv w:val="1"/>
      <w:marLeft w:val="0"/>
      <w:marRight w:val="0"/>
      <w:marTop w:val="0"/>
      <w:marBottom w:val="0"/>
      <w:divBdr>
        <w:top w:val="none" w:sz="0" w:space="0" w:color="auto"/>
        <w:left w:val="none" w:sz="0" w:space="0" w:color="auto"/>
        <w:bottom w:val="none" w:sz="0" w:space="0" w:color="auto"/>
        <w:right w:val="none" w:sz="0" w:space="0" w:color="auto"/>
      </w:divBdr>
      <w:divsChild>
        <w:div w:id="49500245">
          <w:marLeft w:val="0"/>
          <w:marRight w:val="0"/>
          <w:marTop w:val="0"/>
          <w:marBottom w:val="0"/>
          <w:divBdr>
            <w:top w:val="none" w:sz="0" w:space="0" w:color="auto"/>
            <w:left w:val="none" w:sz="0" w:space="0" w:color="auto"/>
            <w:bottom w:val="none" w:sz="0" w:space="0" w:color="auto"/>
            <w:right w:val="none" w:sz="0" w:space="0" w:color="auto"/>
          </w:divBdr>
          <w:divsChild>
            <w:div w:id="327025173">
              <w:marLeft w:val="0"/>
              <w:marRight w:val="0"/>
              <w:marTop w:val="0"/>
              <w:marBottom w:val="0"/>
              <w:divBdr>
                <w:top w:val="none" w:sz="0" w:space="0" w:color="auto"/>
                <w:left w:val="none" w:sz="0" w:space="0" w:color="auto"/>
                <w:bottom w:val="none" w:sz="0" w:space="0" w:color="auto"/>
                <w:right w:val="none" w:sz="0" w:space="0" w:color="auto"/>
              </w:divBdr>
            </w:div>
            <w:div w:id="196518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419085">
      <w:bodyDiv w:val="1"/>
      <w:marLeft w:val="0"/>
      <w:marRight w:val="0"/>
      <w:marTop w:val="0"/>
      <w:marBottom w:val="0"/>
      <w:divBdr>
        <w:top w:val="none" w:sz="0" w:space="0" w:color="auto"/>
        <w:left w:val="none" w:sz="0" w:space="0" w:color="auto"/>
        <w:bottom w:val="none" w:sz="0" w:space="0" w:color="auto"/>
        <w:right w:val="none" w:sz="0" w:space="0" w:color="auto"/>
      </w:divBdr>
    </w:div>
    <w:div w:id="1878424117">
      <w:bodyDiv w:val="1"/>
      <w:marLeft w:val="0"/>
      <w:marRight w:val="0"/>
      <w:marTop w:val="0"/>
      <w:marBottom w:val="0"/>
      <w:divBdr>
        <w:top w:val="none" w:sz="0" w:space="0" w:color="auto"/>
        <w:left w:val="none" w:sz="0" w:space="0" w:color="auto"/>
        <w:bottom w:val="none" w:sz="0" w:space="0" w:color="auto"/>
        <w:right w:val="none" w:sz="0" w:space="0" w:color="auto"/>
      </w:divBdr>
    </w:div>
    <w:div w:id="1934437364">
      <w:bodyDiv w:val="1"/>
      <w:marLeft w:val="0"/>
      <w:marRight w:val="0"/>
      <w:marTop w:val="0"/>
      <w:marBottom w:val="0"/>
      <w:divBdr>
        <w:top w:val="none" w:sz="0" w:space="0" w:color="auto"/>
        <w:left w:val="none" w:sz="0" w:space="0" w:color="auto"/>
        <w:bottom w:val="none" w:sz="0" w:space="0" w:color="auto"/>
        <w:right w:val="none" w:sz="0" w:space="0" w:color="auto"/>
      </w:divBdr>
      <w:divsChild>
        <w:div w:id="1817721645">
          <w:marLeft w:val="547"/>
          <w:marRight w:val="0"/>
          <w:marTop w:val="0"/>
          <w:marBottom w:val="200"/>
          <w:divBdr>
            <w:top w:val="none" w:sz="0" w:space="0" w:color="auto"/>
            <w:left w:val="none" w:sz="0" w:space="0" w:color="auto"/>
            <w:bottom w:val="none" w:sz="0" w:space="0" w:color="auto"/>
            <w:right w:val="none" w:sz="0" w:space="0" w:color="auto"/>
          </w:divBdr>
        </w:div>
        <w:div w:id="1722362393">
          <w:marLeft w:val="547"/>
          <w:marRight w:val="0"/>
          <w:marTop w:val="0"/>
          <w:marBottom w:val="200"/>
          <w:divBdr>
            <w:top w:val="none" w:sz="0" w:space="0" w:color="auto"/>
            <w:left w:val="none" w:sz="0" w:space="0" w:color="auto"/>
            <w:bottom w:val="none" w:sz="0" w:space="0" w:color="auto"/>
            <w:right w:val="none" w:sz="0" w:space="0" w:color="auto"/>
          </w:divBdr>
        </w:div>
        <w:div w:id="1582638799">
          <w:marLeft w:val="547"/>
          <w:marRight w:val="0"/>
          <w:marTop w:val="0"/>
          <w:marBottom w:val="200"/>
          <w:divBdr>
            <w:top w:val="none" w:sz="0" w:space="0" w:color="auto"/>
            <w:left w:val="none" w:sz="0" w:space="0" w:color="auto"/>
            <w:bottom w:val="none" w:sz="0" w:space="0" w:color="auto"/>
            <w:right w:val="none" w:sz="0" w:space="0" w:color="auto"/>
          </w:divBdr>
        </w:div>
        <w:div w:id="1608386224">
          <w:marLeft w:val="547"/>
          <w:marRight w:val="0"/>
          <w:marTop w:val="0"/>
          <w:marBottom w:val="200"/>
          <w:divBdr>
            <w:top w:val="none" w:sz="0" w:space="0" w:color="auto"/>
            <w:left w:val="none" w:sz="0" w:space="0" w:color="auto"/>
            <w:bottom w:val="none" w:sz="0" w:space="0" w:color="auto"/>
            <w:right w:val="none" w:sz="0" w:space="0" w:color="auto"/>
          </w:divBdr>
        </w:div>
        <w:div w:id="1405763669">
          <w:marLeft w:val="547"/>
          <w:marRight w:val="0"/>
          <w:marTop w:val="0"/>
          <w:marBottom w:val="200"/>
          <w:divBdr>
            <w:top w:val="none" w:sz="0" w:space="0" w:color="auto"/>
            <w:left w:val="none" w:sz="0" w:space="0" w:color="auto"/>
            <w:bottom w:val="none" w:sz="0" w:space="0" w:color="auto"/>
            <w:right w:val="none" w:sz="0" w:space="0" w:color="auto"/>
          </w:divBdr>
        </w:div>
        <w:div w:id="72510434">
          <w:marLeft w:val="547"/>
          <w:marRight w:val="0"/>
          <w:marTop w:val="0"/>
          <w:marBottom w:val="200"/>
          <w:divBdr>
            <w:top w:val="none" w:sz="0" w:space="0" w:color="auto"/>
            <w:left w:val="none" w:sz="0" w:space="0" w:color="auto"/>
            <w:bottom w:val="none" w:sz="0" w:space="0" w:color="auto"/>
            <w:right w:val="none" w:sz="0" w:space="0" w:color="auto"/>
          </w:divBdr>
        </w:div>
        <w:div w:id="1089621744">
          <w:marLeft w:val="547"/>
          <w:marRight w:val="0"/>
          <w:marTop w:val="0"/>
          <w:marBottom w:val="200"/>
          <w:divBdr>
            <w:top w:val="none" w:sz="0" w:space="0" w:color="auto"/>
            <w:left w:val="none" w:sz="0" w:space="0" w:color="auto"/>
            <w:bottom w:val="none" w:sz="0" w:space="0" w:color="auto"/>
            <w:right w:val="none" w:sz="0" w:space="0" w:color="auto"/>
          </w:divBdr>
        </w:div>
      </w:divsChild>
    </w:div>
    <w:div w:id="1934823488">
      <w:bodyDiv w:val="1"/>
      <w:marLeft w:val="0"/>
      <w:marRight w:val="0"/>
      <w:marTop w:val="0"/>
      <w:marBottom w:val="0"/>
      <w:divBdr>
        <w:top w:val="none" w:sz="0" w:space="0" w:color="auto"/>
        <w:left w:val="none" w:sz="0" w:space="0" w:color="auto"/>
        <w:bottom w:val="none" w:sz="0" w:space="0" w:color="auto"/>
        <w:right w:val="none" w:sz="0" w:space="0" w:color="auto"/>
      </w:divBdr>
      <w:divsChild>
        <w:div w:id="19011862">
          <w:marLeft w:val="0"/>
          <w:marRight w:val="0"/>
          <w:marTop w:val="0"/>
          <w:marBottom w:val="0"/>
          <w:divBdr>
            <w:top w:val="none" w:sz="0" w:space="0" w:color="auto"/>
            <w:left w:val="none" w:sz="0" w:space="0" w:color="auto"/>
            <w:bottom w:val="none" w:sz="0" w:space="0" w:color="auto"/>
            <w:right w:val="none" w:sz="0" w:space="0" w:color="auto"/>
          </w:divBdr>
          <w:divsChild>
            <w:div w:id="1437823361">
              <w:marLeft w:val="0"/>
              <w:marRight w:val="0"/>
              <w:marTop w:val="0"/>
              <w:marBottom w:val="0"/>
              <w:divBdr>
                <w:top w:val="none" w:sz="0" w:space="0" w:color="auto"/>
                <w:left w:val="none" w:sz="0" w:space="0" w:color="auto"/>
                <w:bottom w:val="none" w:sz="0" w:space="0" w:color="auto"/>
                <w:right w:val="none" w:sz="0" w:space="0" w:color="auto"/>
              </w:divBdr>
              <w:divsChild>
                <w:div w:id="1494880329">
                  <w:marLeft w:val="0"/>
                  <w:marRight w:val="0"/>
                  <w:marTop w:val="0"/>
                  <w:marBottom w:val="0"/>
                  <w:divBdr>
                    <w:top w:val="none" w:sz="0" w:space="0" w:color="auto"/>
                    <w:left w:val="none" w:sz="0" w:space="0" w:color="auto"/>
                    <w:bottom w:val="none" w:sz="0" w:space="0" w:color="auto"/>
                    <w:right w:val="none" w:sz="0" w:space="0" w:color="auto"/>
                  </w:divBdr>
                  <w:divsChild>
                    <w:div w:id="408356797">
                      <w:marLeft w:val="0"/>
                      <w:marRight w:val="0"/>
                      <w:marTop w:val="0"/>
                      <w:marBottom w:val="0"/>
                      <w:divBdr>
                        <w:top w:val="none" w:sz="0" w:space="0" w:color="auto"/>
                        <w:left w:val="none" w:sz="0" w:space="0" w:color="auto"/>
                        <w:bottom w:val="none" w:sz="0" w:space="0" w:color="auto"/>
                        <w:right w:val="none" w:sz="0" w:space="0" w:color="auto"/>
                      </w:divBdr>
                      <w:divsChild>
                        <w:div w:id="1449012154">
                          <w:marLeft w:val="0"/>
                          <w:marRight w:val="0"/>
                          <w:marTop w:val="0"/>
                          <w:marBottom w:val="0"/>
                          <w:divBdr>
                            <w:top w:val="none" w:sz="0" w:space="0" w:color="auto"/>
                            <w:left w:val="none" w:sz="0" w:space="0" w:color="auto"/>
                            <w:bottom w:val="none" w:sz="0" w:space="0" w:color="auto"/>
                            <w:right w:val="none" w:sz="0" w:space="0" w:color="auto"/>
                          </w:divBdr>
                          <w:divsChild>
                            <w:div w:id="121642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005221">
              <w:marLeft w:val="0"/>
              <w:marRight w:val="0"/>
              <w:marTop w:val="0"/>
              <w:marBottom w:val="0"/>
              <w:divBdr>
                <w:top w:val="none" w:sz="0" w:space="0" w:color="auto"/>
                <w:left w:val="none" w:sz="0" w:space="0" w:color="auto"/>
                <w:bottom w:val="none" w:sz="0" w:space="0" w:color="auto"/>
                <w:right w:val="none" w:sz="0" w:space="0" w:color="auto"/>
              </w:divBdr>
              <w:divsChild>
                <w:div w:id="108272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411471">
      <w:bodyDiv w:val="1"/>
      <w:marLeft w:val="0"/>
      <w:marRight w:val="0"/>
      <w:marTop w:val="0"/>
      <w:marBottom w:val="0"/>
      <w:divBdr>
        <w:top w:val="none" w:sz="0" w:space="0" w:color="auto"/>
        <w:left w:val="none" w:sz="0" w:space="0" w:color="auto"/>
        <w:bottom w:val="none" w:sz="0" w:space="0" w:color="auto"/>
        <w:right w:val="none" w:sz="0" w:space="0" w:color="auto"/>
      </w:divBdr>
    </w:div>
    <w:div w:id="206772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sandeepreddy8671@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8C281-F7AC-408D-A6CA-B871478DA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2131</TotalTime>
  <Pages>7</Pages>
  <Words>3140</Words>
  <Characters>17903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21001</CharactersWithSpaces>
  <SharedDoc>false</SharedDoc>
  <HLinks>
    <vt:vector size="6" baseType="variant">
      <vt:variant>
        <vt:i4>4391017</vt:i4>
      </vt:variant>
      <vt:variant>
        <vt:i4>0</vt:i4>
      </vt:variant>
      <vt:variant>
        <vt:i4>0</vt:i4>
      </vt:variant>
      <vt:variant>
        <vt:i4>5</vt:i4>
      </vt:variant>
      <vt:variant>
        <vt:lpwstr>mailto:saya.java6@gmail.com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sandeep reddy</cp:lastModifiedBy>
  <cp:revision>233</cp:revision>
  <cp:lastPrinted>2009-04-14T05:54:00Z</cp:lastPrinted>
  <dcterms:created xsi:type="dcterms:W3CDTF">2018-12-27T22:27:00Z</dcterms:created>
  <dcterms:modified xsi:type="dcterms:W3CDTF">2021-04-08T15:09:00Z</dcterms:modified>
</cp:coreProperties>
</file>