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1B998" w14:textId="2529B7CA" w:rsidR="0020499E" w:rsidRDefault="0020499E" w:rsidP="00F2249E">
      <w:pPr>
        <w:rPr>
          <w:rFonts w:ascii="Arial" w:hAnsi="Arial" w:cs="Arial"/>
          <w:b/>
          <w:sz w:val="20"/>
          <w:szCs w:val="20"/>
        </w:rPr>
      </w:pPr>
    </w:p>
    <w:p w14:paraId="4C7C835E" w14:textId="77777777" w:rsidR="0020499E" w:rsidRDefault="0020499E" w:rsidP="00F2249E">
      <w:pPr>
        <w:rPr>
          <w:rFonts w:ascii="Arial" w:hAnsi="Arial" w:cs="Arial"/>
          <w:b/>
          <w:sz w:val="20"/>
          <w:szCs w:val="20"/>
        </w:rPr>
      </w:pPr>
    </w:p>
    <w:p w14:paraId="15FC7D76" w14:textId="69FBAC41" w:rsidR="00246C22" w:rsidRPr="007C2070" w:rsidRDefault="008F0AE6" w:rsidP="00F2249E">
      <w:pPr>
        <w:rPr>
          <w:rFonts w:ascii="Arial" w:hAnsi="Arial" w:cs="Arial"/>
          <w:b/>
          <w:sz w:val="20"/>
          <w:szCs w:val="20"/>
        </w:rPr>
      </w:pPr>
      <w:r w:rsidRPr="007C2070">
        <w:rPr>
          <w:rFonts w:ascii="Arial" w:hAnsi="Arial" w:cs="Arial"/>
          <w:b/>
          <w:sz w:val="20"/>
          <w:szCs w:val="20"/>
        </w:rPr>
        <w:t>Priya Barde</w:t>
      </w:r>
    </w:p>
    <w:p w14:paraId="1265DF0D" w14:textId="139BC0B0" w:rsidR="00246C22" w:rsidRPr="007C2070" w:rsidRDefault="00246C22" w:rsidP="00F2249E">
      <w:pPr>
        <w:rPr>
          <w:rFonts w:ascii="Arial" w:hAnsi="Arial" w:cs="Arial"/>
          <w:sz w:val="20"/>
          <w:szCs w:val="20"/>
        </w:rPr>
      </w:pPr>
      <w:r w:rsidRPr="007C2070">
        <w:rPr>
          <w:rFonts w:ascii="Arial" w:hAnsi="Arial" w:cs="Arial"/>
          <w:sz w:val="20"/>
          <w:szCs w:val="20"/>
        </w:rPr>
        <w:t xml:space="preserve">                                                                                                     </w:t>
      </w:r>
      <w:r w:rsidR="00F6179B" w:rsidRPr="007C2070">
        <w:rPr>
          <w:rFonts w:ascii="Arial" w:hAnsi="Arial" w:cs="Arial"/>
          <w:sz w:val="20"/>
          <w:szCs w:val="20"/>
        </w:rPr>
        <w:tab/>
      </w:r>
    </w:p>
    <w:p w14:paraId="28AB11F0" w14:textId="191235CD" w:rsidR="00280A1A" w:rsidRDefault="007C2070" w:rsidP="00F2249E">
      <w:pPr>
        <w:rPr>
          <w:rFonts w:ascii="Arial" w:hAnsi="Arial" w:cs="Arial"/>
          <w:sz w:val="20"/>
          <w:szCs w:val="20"/>
        </w:rPr>
      </w:pPr>
      <w:r>
        <w:rPr>
          <w:rFonts w:ascii="Arial" w:hAnsi="Arial" w:cs="Arial"/>
          <w:sz w:val="20"/>
          <w:szCs w:val="20"/>
        </w:rPr>
        <w:t>Mobile</w:t>
      </w:r>
      <w:r w:rsidR="00246C22" w:rsidRPr="007C2070">
        <w:rPr>
          <w:rFonts w:ascii="Arial" w:hAnsi="Arial" w:cs="Arial"/>
          <w:sz w:val="20"/>
          <w:szCs w:val="20"/>
        </w:rPr>
        <w:t xml:space="preserve"> No</w:t>
      </w:r>
      <w:r w:rsidR="00CC1943" w:rsidRPr="007C2070">
        <w:rPr>
          <w:rFonts w:ascii="Arial" w:hAnsi="Arial" w:cs="Arial"/>
          <w:sz w:val="20"/>
          <w:szCs w:val="20"/>
        </w:rPr>
        <w:t xml:space="preserve"> </w:t>
      </w:r>
      <w:proofErr w:type="gramStart"/>
      <w:r w:rsidR="00280A1A">
        <w:rPr>
          <w:rFonts w:ascii="Arial" w:hAnsi="Arial" w:cs="Arial"/>
          <w:sz w:val="20"/>
          <w:szCs w:val="20"/>
        </w:rPr>
        <w:t xml:space="preserve"> </w:t>
      </w:r>
      <w:r w:rsidR="00363083" w:rsidRPr="007C2070">
        <w:rPr>
          <w:rFonts w:ascii="Arial" w:hAnsi="Arial" w:cs="Arial"/>
          <w:sz w:val="20"/>
          <w:szCs w:val="20"/>
        </w:rPr>
        <w:t xml:space="preserve"> </w:t>
      </w:r>
      <w:r w:rsidR="00246C22" w:rsidRPr="007C2070">
        <w:rPr>
          <w:rFonts w:ascii="Arial" w:hAnsi="Arial" w:cs="Arial"/>
          <w:sz w:val="20"/>
          <w:szCs w:val="20"/>
        </w:rPr>
        <w:t>:</w:t>
      </w:r>
      <w:proofErr w:type="gramEnd"/>
      <w:r w:rsidR="00246C22" w:rsidRPr="007C2070">
        <w:rPr>
          <w:rFonts w:ascii="Arial" w:hAnsi="Arial" w:cs="Arial"/>
          <w:sz w:val="20"/>
          <w:szCs w:val="20"/>
        </w:rPr>
        <w:t xml:space="preserve"> </w:t>
      </w:r>
      <w:r w:rsidR="00B64AC1" w:rsidRPr="007C2070">
        <w:rPr>
          <w:rFonts w:ascii="Arial" w:hAnsi="Arial" w:cs="Arial"/>
          <w:sz w:val="20"/>
          <w:szCs w:val="20"/>
        </w:rPr>
        <w:t>+91-</w:t>
      </w:r>
      <w:r w:rsidR="002A5157" w:rsidRPr="007C2070">
        <w:rPr>
          <w:rFonts w:ascii="Arial" w:hAnsi="Arial" w:cs="Arial"/>
          <w:sz w:val="20"/>
          <w:szCs w:val="20"/>
        </w:rPr>
        <w:t>7722003112</w:t>
      </w:r>
    </w:p>
    <w:p w14:paraId="45DBDD82" w14:textId="0C1EEA61" w:rsidR="00280A1A" w:rsidRPr="007C2070" w:rsidRDefault="00280A1A" w:rsidP="00280A1A">
      <w:pPr>
        <w:rPr>
          <w:rFonts w:ascii="Arial" w:hAnsi="Arial" w:cs="Arial"/>
          <w:sz w:val="20"/>
          <w:szCs w:val="20"/>
        </w:rPr>
      </w:pPr>
      <w:r w:rsidRPr="007C2070">
        <w:rPr>
          <w:rFonts w:ascii="Arial" w:hAnsi="Arial" w:cs="Arial"/>
          <w:sz w:val="20"/>
          <w:szCs w:val="20"/>
        </w:rPr>
        <w:t xml:space="preserve">E-Mail  </w:t>
      </w:r>
      <w:r>
        <w:rPr>
          <w:rFonts w:ascii="Arial" w:hAnsi="Arial" w:cs="Arial"/>
          <w:sz w:val="20"/>
          <w:szCs w:val="20"/>
        </w:rPr>
        <w:t xml:space="preserve">     </w:t>
      </w:r>
      <w:proofErr w:type="gramStart"/>
      <w:r w:rsidRPr="007C2070">
        <w:rPr>
          <w:rFonts w:ascii="Arial" w:hAnsi="Arial" w:cs="Arial"/>
          <w:sz w:val="20"/>
          <w:szCs w:val="20"/>
        </w:rPr>
        <w:t xml:space="preserve">  :</w:t>
      </w:r>
      <w:proofErr w:type="gramEnd"/>
      <w:r w:rsidRPr="007C2070">
        <w:rPr>
          <w:rFonts w:ascii="Arial" w:hAnsi="Arial" w:cs="Arial"/>
          <w:sz w:val="20"/>
          <w:szCs w:val="20"/>
        </w:rPr>
        <w:t>priyakhedkar03@gmail.com</w:t>
      </w:r>
    </w:p>
    <w:p w14:paraId="27DFF637" w14:textId="63936589" w:rsidR="00246C22" w:rsidRPr="007C2070" w:rsidRDefault="00246C22" w:rsidP="00F2249E">
      <w:pPr>
        <w:rPr>
          <w:rFonts w:ascii="Arial" w:hAnsi="Arial" w:cs="Arial"/>
          <w:sz w:val="20"/>
          <w:szCs w:val="20"/>
        </w:rPr>
      </w:pPr>
      <w:r w:rsidRPr="007C2070">
        <w:rPr>
          <w:rFonts w:ascii="Arial" w:hAnsi="Arial" w:cs="Arial"/>
          <w:sz w:val="20"/>
          <w:szCs w:val="20"/>
        </w:rPr>
        <w:tab/>
      </w:r>
    </w:p>
    <w:p w14:paraId="55F559A5" w14:textId="77777777" w:rsidR="00246C22" w:rsidRPr="007C2070" w:rsidRDefault="00806B55" w:rsidP="00F2249E">
      <w:pPr>
        <w:rPr>
          <w:rFonts w:ascii="Arial" w:hAnsi="Arial" w:cs="Arial"/>
          <w:sz w:val="20"/>
          <w:szCs w:val="20"/>
        </w:rPr>
      </w:pPr>
      <w:r w:rsidRPr="007C2070">
        <w:rPr>
          <w:rFonts w:ascii="Arial" w:hAnsi="Arial" w:cs="Arial"/>
          <w:noProof/>
          <w:sz w:val="20"/>
          <w:szCs w:val="20"/>
        </w:rPr>
        <mc:AlternateContent>
          <mc:Choice Requires="wps">
            <w:drawing>
              <wp:anchor distT="4294967295" distB="4294967295" distL="114300" distR="114300" simplePos="0" relativeHeight="251646464" behindDoc="0" locked="0" layoutInCell="1" allowOverlap="1" wp14:anchorId="194F7222" wp14:editId="17DA426B">
                <wp:simplePos x="0" y="0"/>
                <wp:positionH relativeFrom="column">
                  <wp:posOffset>-38100</wp:posOffset>
                </wp:positionH>
                <wp:positionV relativeFrom="paragraph">
                  <wp:posOffset>84454</wp:posOffset>
                </wp:positionV>
                <wp:extent cx="5361940" cy="0"/>
                <wp:effectExtent l="0" t="19050" r="29210" b="19050"/>
                <wp:wrapNone/>
                <wp:docPr id="17"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3619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2A796" id="Line1" o:spid="_x0000_s1026" style="position:absolute;flip:y;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65pt" to="419.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" strokeweight="4.5pt">
                <v:stroke linestyle="thinThick"/>
                <o:lock v:ext="edit" shapetype="f"/>
              </v:line>
            </w:pict>
          </mc:Fallback>
        </mc:AlternateContent>
      </w:r>
    </w:p>
    <w:p w14:paraId="407CFB96" w14:textId="77777777" w:rsidR="00246C22" w:rsidRPr="007C2070" w:rsidRDefault="00246C22" w:rsidP="00F2249E">
      <w:pPr>
        <w:rPr>
          <w:rFonts w:ascii="Arial" w:hAnsi="Arial" w:cs="Arial"/>
          <w:sz w:val="20"/>
          <w:szCs w:val="20"/>
        </w:rPr>
      </w:pPr>
    </w:p>
    <w:p w14:paraId="048F2E85" w14:textId="7E6B446B" w:rsidR="002A4EFA" w:rsidRPr="00360E0C" w:rsidRDefault="00246C22" w:rsidP="00F2249E">
      <w:pPr>
        <w:rPr>
          <w:rFonts w:ascii="Arial" w:hAnsi="Arial" w:cs="Arial"/>
          <w:b/>
          <w:sz w:val="20"/>
          <w:szCs w:val="20"/>
        </w:rPr>
      </w:pPr>
      <w:r w:rsidRPr="007C2070">
        <w:rPr>
          <w:rFonts w:ascii="Arial" w:hAnsi="Arial" w:cs="Arial"/>
          <w:b/>
          <w:sz w:val="20"/>
          <w:szCs w:val="20"/>
        </w:rPr>
        <w:t>Summary</w:t>
      </w:r>
    </w:p>
    <w:p w14:paraId="6404CC76" w14:textId="5A01726A" w:rsidR="00246C22" w:rsidRPr="007C2070" w:rsidRDefault="00806B55" w:rsidP="00F2249E">
      <w:pPr>
        <w:rPr>
          <w:rFonts w:ascii="Arial" w:hAnsi="Arial" w:cs="Arial"/>
          <w:sz w:val="20"/>
          <w:szCs w:val="20"/>
        </w:rPr>
      </w:pPr>
      <w:r w:rsidRPr="007C2070">
        <w:rPr>
          <w:rFonts w:ascii="Arial" w:hAnsi="Arial" w:cs="Arial"/>
          <w:noProof/>
          <w:sz w:val="20"/>
          <w:szCs w:val="20"/>
        </w:rPr>
        <mc:AlternateContent>
          <mc:Choice Requires="wps">
            <w:drawing>
              <wp:anchor distT="4294967295" distB="4294967295" distL="114300" distR="114300" simplePos="0" relativeHeight="251660800" behindDoc="0" locked="0" layoutInCell="1" allowOverlap="1" wp14:anchorId="2B32C1F6" wp14:editId="5547D1F5">
                <wp:simplePos x="0" y="0"/>
                <wp:positionH relativeFrom="column">
                  <wp:posOffset>-38100</wp:posOffset>
                </wp:positionH>
                <wp:positionV relativeFrom="paragraph">
                  <wp:posOffset>34924</wp:posOffset>
                </wp:positionV>
                <wp:extent cx="5361940" cy="0"/>
                <wp:effectExtent l="0" t="19050" r="29210" b="1905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3619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186F1" id="Line 18"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2.75pt" to="419.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" strokeweight="4.5pt">
                <v:stroke linestyle="thinThick"/>
                <o:lock v:ext="edit" shapetype="f"/>
              </v:line>
            </w:pict>
          </mc:Fallback>
        </mc:AlternateContent>
      </w:r>
    </w:p>
    <w:p w14:paraId="38B9FF6E" w14:textId="0E61C950" w:rsidR="0072056F" w:rsidRPr="007C2070" w:rsidRDefault="0072056F" w:rsidP="0072056F">
      <w:pPr>
        <w:rPr>
          <w:rFonts w:ascii="Arial" w:hAnsi="Arial" w:cs="Arial"/>
          <w:sz w:val="20"/>
          <w:szCs w:val="20"/>
        </w:rPr>
      </w:pPr>
      <w:r w:rsidRPr="007C2070">
        <w:rPr>
          <w:rFonts w:ascii="Arial" w:hAnsi="Arial" w:cs="Arial"/>
          <w:sz w:val="20"/>
          <w:szCs w:val="20"/>
        </w:rPr>
        <w:t xml:space="preserve"> </w:t>
      </w:r>
      <w:r w:rsidR="00375185">
        <w:rPr>
          <w:rFonts w:ascii="Arial" w:hAnsi="Arial" w:cs="Arial"/>
          <w:sz w:val="20"/>
          <w:szCs w:val="20"/>
        </w:rPr>
        <w:t>5</w:t>
      </w:r>
      <w:r w:rsidR="00741A6D">
        <w:rPr>
          <w:rFonts w:ascii="Arial" w:hAnsi="Arial" w:cs="Arial"/>
          <w:sz w:val="20"/>
          <w:szCs w:val="20"/>
        </w:rPr>
        <w:t>+</w:t>
      </w:r>
      <w:r w:rsidRPr="007C2070">
        <w:rPr>
          <w:rFonts w:ascii="Arial" w:hAnsi="Arial" w:cs="Arial"/>
          <w:sz w:val="20"/>
          <w:szCs w:val="20"/>
        </w:rPr>
        <w:t xml:space="preserve"> years of experience in IT recruitment. I have work on various technologies like Java, Testing, Dot net, various modules of SAP, Oracle, </w:t>
      </w:r>
      <w:proofErr w:type="spellStart"/>
      <w:proofErr w:type="gramStart"/>
      <w:r w:rsidRPr="007C2070">
        <w:rPr>
          <w:rFonts w:ascii="Arial" w:hAnsi="Arial" w:cs="Arial"/>
          <w:sz w:val="20"/>
          <w:szCs w:val="20"/>
        </w:rPr>
        <w:t>Informatic</w:t>
      </w:r>
      <w:r w:rsidR="006D1F04">
        <w:rPr>
          <w:rFonts w:ascii="Arial" w:hAnsi="Arial" w:cs="Arial"/>
          <w:sz w:val="20"/>
          <w:szCs w:val="20"/>
        </w:rPr>
        <w:t>a,PHP</w:t>
      </w:r>
      <w:proofErr w:type="gramEnd"/>
      <w:r w:rsidR="006D1F04">
        <w:rPr>
          <w:rFonts w:ascii="Arial" w:hAnsi="Arial" w:cs="Arial"/>
          <w:sz w:val="20"/>
          <w:szCs w:val="20"/>
        </w:rPr>
        <w:t>,Angular</w:t>
      </w:r>
      <w:proofErr w:type="spellEnd"/>
      <w:r w:rsidR="006D1F04">
        <w:rPr>
          <w:rFonts w:ascii="Arial" w:hAnsi="Arial" w:cs="Arial"/>
          <w:sz w:val="20"/>
          <w:szCs w:val="20"/>
        </w:rPr>
        <w:t xml:space="preserve"> </w:t>
      </w:r>
      <w:proofErr w:type="spellStart"/>
      <w:r w:rsidR="006D1F04">
        <w:rPr>
          <w:rFonts w:ascii="Arial" w:hAnsi="Arial" w:cs="Arial"/>
          <w:sz w:val="20"/>
          <w:szCs w:val="20"/>
        </w:rPr>
        <w:t>etc</w:t>
      </w:r>
      <w:proofErr w:type="spellEnd"/>
      <w:r w:rsidRPr="007C2070">
        <w:rPr>
          <w:rFonts w:ascii="Arial" w:hAnsi="Arial" w:cs="Arial"/>
          <w:sz w:val="20"/>
          <w:szCs w:val="20"/>
        </w:rPr>
        <w:t xml:space="preserve">  I have deep understanding of technologies. I have work on all levels of recruitment. </w:t>
      </w:r>
    </w:p>
    <w:p w14:paraId="44A9FB99" w14:textId="3BB664C7" w:rsidR="00E642CC" w:rsidRPr="007C2070" w:rsidRDefault="0072056F" w:rsidP="00F2249E">
      <w:pPr>
        <w:rPr>
          <w:rFonts w:ascii="Arial" w:hAnsi="Arial" w:cs="Arial"/>
          <w:sz w:val="20"/>
          <w:szCs w:val="20"/>
        </w:rPr>
      </w:pPr>
      <w:r w:rsidRPr="007C2070">
        <w:rPr>
          <w:rFonts w:ascii="Arial" w:hAnsi="Arial" w:cs="Arial"/>
          <w:sz w:val="20"/>
          <w:szCs w:val="20"/>
        </w:rPr>
        <w:t xml:space="preserve"> </w:t>
      </w:r>
      <w:r w:rsidR="00246C22" w:rsidRPr="007C2070">
        <w:rPr>
          <w:rFonts w:ascii="Arial" w:hAnsi="Arial" w:cs="Arial"/>
          <w:sz w:val="20"/>
          <w:szCs w:val="20"/>
        </w:rPr>
        <w:t>.</w:t>
      </w:r>
    </w:p>
    <w:p w14:paraId="4825EFAD" w14:textId="77777777" w:rsidR="00246C22" w:rsidRPr="007C2070" w:rsidRDefault="00B47C75" w:rsidP="00F2249E">
      <w:pPr>
        <w:rPr>
          <w:rFonts w:ascii="Arial" w:hAnsi="Arial" w:cs="Arial"/>
          <w:b/>
          <w:sz w:val="20"/>
          <w:szCs w:val="20"/>
        </w:rPr>
      </w:pPr>
      <w:r w:rsidRPr="007C2070">
        <w:rPr>
          <w:rFonts w:ascii="Arial" w:hAnsi="Arial" w:cs="Arial"/>
          <w:b/>
          <w:sz w:val="20"/>
          <w:szCs w:val="20"/>
        </w:rPr>
        <w:t>Achievements</w:t>
      </w:r>
    </w:p>
    <w:p w14:paraId="7268AA8B" w14:textId="77777777" w:rsidR="00246C22" w:rsidRPr="007C2070" w:rsidRDefault="00806B55" w:rsidP="00F2249E">
      <w:pPr>
        <w:rPr>
          <w:rFonts w:ascii="Arial" w:hAnsi="Arial" w:cs="Arial"/>
          <w:sz w:val="20"/>
          <w:szCs w:val="20"/>
        </w:rPr>
      </w:pPr>
      <w:r w:rsidRPr="007C2070">
        <w:rPr>
          <w:rFonts w:ascii="Arial" w:hAnsi="Arial" w:cs="Arial"/>
          <w:noProof/>
          <w:sz w:val="20"/>
          <w:szCs w:val="20"/>
        </w:rPr>
        <mc:AlternateContent>
          <mc:Choice Requires="wps">
            <w:drawing>
              <wp:anchor distT="4294967295" distB="4294967295" distL="114300" distR="114300" simplePos="0" relativeHeight="251661824" behindDoc="0" locked="0" layoutInCell="1" allowOverlap="1" wp14:anchorId="3F4E8ACE" wp14:editId="432FE2C4">
                <wp:simplePos x="0" y="0"/>
                <wp:positionH relativeFrom="column">
                  <wp:posOffset>-38100</wp:posOffset>
                </wp:positionH>
                <wp:positionV relativeFrom="paragraph">
                  <wp:posOffset>24129</wp:posOffset>
                </wp:positionV>
                <wp:extent cx="5361940" cy="0"/>
                <wp:effectExtent l="0" t="19050" r="29210" b="19050"/>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3619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F2D8C" id="Line 19" o:spid="_x0000_s1026" style="position:absolute;flip: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9pt" to="41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" strokeweight="4.5pt">
                <v:stroke linestyle="thinThick"/>
                <o:lock v:ext="edit" shapetype="f"/>
              </v:line>
            </w:pict>
          </mc:Fallback>
        </mc:AlternateContent>
      </w:r>
    </w:p>
    <w:p w14:paraId="34638983" w14:textId="77777777" w:rsidR="002A50D2" w:rsidRPr="007C2070" w:rsidRDefault="00B47C75" w:rsidP="002A50D2">
      <w:pPr>
        <w:rPr>
          <w:rFonts w:ascii="Arial" w:hAnsi="Arial" w:cs="Arial"/>
          <w:b/>
          <w:sz w:val="20"/>
          <w:szCs w:val="20"/>
        </w:rPr>
      </w:pPr>
      <w:r w:rsidRPr="007C2070">
        <w:rPr>
          <w:rFonts w:ascii="Arial" w:hAnsi="Arial" w:cs="Arial"/>
          <w:b/>
          <w:sz w:val="20"/>
          <w:szCs w:val="20"/>
        </w:rPr>
        <w:t>Got 2 times SPOT Award</w:t>
      </w:r>
    </w:p>
    <w:p w14:paraId="699F3989" w14:textId="77777777" w:rsidR="00B47C75" w:rsidRPr="007C2070" w:rsidRDefault="00B47C75" w:rsidP="002A50D2">
      <w:pPr>
        <w:rPr>
          <w:rFonts w:ascii="Arial" w:hAnsi="Arial" w:cs="Arial"/>
          <w:b/>
          <w:sz w:val="20"/>
          <w:szCs w:val="20"/>
        </w:rPr>
      </w:pPr>
      <w:r w:rsidRPr="007C2070">
        <w:rPr>
          <w:rFonts w:ascii="Arial" w:hAnsi="Arial" w:cs="Arial"/>
          <w:b/>
          <w:sz w:val="20"/>
          <w:szCs w:val="20"/>
        </w:rPr>
        <w:t>Got best recruiter Award</w:t>
      </w:r>
    </w:p>
    <w:p w14:paraId="1C6F1989" w14:textId="67C13173" w:rsidR="00B47C75" w:rsidRPr="007C2070" w:rsidRDefault="00B47C75" w:rsidP="002A50D2">
      <w:pPr>
        <w:rPr>
          <w:rFonts w:ascii="Arial" w:hAnsi="Arial" w:cs="Arial"/>
          <w:b/>
          <w:sz w:val="20"/>
          <w:szCs w:val="20"/>
        </w:rPr>
      </w:pPr>
      <w:r w:rsidRPr="007C2070">
        <w:rPr>
          <w:rFonts w:ascii="Arial" w:hAnsi="Arial" w:cs="Arial"/>
          <w:b/>
          <w:sz w:val="20"/>
          <w:szCs w:val="20"/>
        </w:rPr>
        <w:t>Got many appreciation &amp; recognitions from senior management</w:t>
      </w:r>
      <w:r w:rsidR="00A12D74">
        <w:rPr>
          <w:rFonts w:ascii="Arial" w:hAnsi="Arial" w:cs="Arial"/>
          <w:b/>
          <w:sz w:val="20"/>
          <w:szCs w:val="20"/>
        </w:rPr>
        <w:t xml:space="preserve"> &amp; top management.</w:t>
      </w:r>
    </w:p>
    <w:p w14:paraId="6D334B4C" w14:textId="77777777" w:rsidR="00D61353" w:rsidRPr="007C2070" w:rsidRDefault="00D61353" w:rsidP="00D61353">
      <w:pPr>
        <w:rPr>
          <w:rFonts w:ascii="Arial" w:hAnsi="Arial" w:cs="Arial"/>
          <w:b/>
          <w:bCs/>
          <w:sz w:val="20"/>
          <w:szCs w:val="20"/>
        </w:rPr>
      </w:pPr>
    </w:p>
    <w:p w14:paraId="63DC9B18" w14:textId="77777777" w:rsidR="00D61353" w:rsidRPr="007C2070" w:rsidRDefault="00D61353" w:rsidP="00D61353">
      <w:pPr>
        <w:rPr>
          <w:rFonts w:ascii="Arial" w:hAnsi="Arial" w:cs="Arial"/>
          <w:sz w:val="20"/>
          <w:szCs w:val="20"/>
        </w:rPr>
      </w:pPr>
      <w:r w:rsidRPr="007C2070">
        <w:rPr>
          <w:rFonts w:ascii="Arial" w:hAnsi="Arial" w:cs="Arial"/>
          <w:b/>
          <w:bCs/>
          <w:sz w:val="20"/>
          <w:szCs w:val="20"/>
        </w:rPr>
        <w:t>Technologies</w:t>
      </w:r>
    </w:p>
    <w:p w14:paraId="2136C48F" w14:textId="77777777" w:rsidR="00D61353" w:rsidRPr="007C2070" w:rsidRDefault="00D61353" w:rsidP="00D61353">
      <w:pPr>
        <w:rPr>
          <w:rFonts w:ascii="Arial" w:hAnsi="Arial" w:cs="Arial"/>
          <w:sz w:val="20"/>
          <w:szCs w:val="20"/>
        </w:rPr>
      </w:pPr>
      <w:r w:rsidRPr="007C2070">
        <w:rPr>
          <w:rFonts w:ascii="Arial" w:eastAsia="Batang" w:hAnsi="Arial" w:cs="Arial"/>
          <w:b/>
          <w:noProof/>
          <w:sz w:val="20"/>
          <w:szCs w:val="20"/>
        </w:rPr>
        <mc:AlternateContent>
          <mc:Choice Requires="wps">
            <w:drawing>
              <wp:anchor distT="4294967295" distB="4294967295" distL="114300" distR="114300" simplePos="0" relativeHeight="251680256" behindDoc="0" locked="0" layoutInCell="1" allowOverlap="1" wp14:anchorId="1F1B628E" wp14:editId="78A0A3E5">
                <wp:simplePos x="0" y="0"/>
                <wp:positionH relativeFrom="column">
                  <wp:posOffset>0</wp:posOffset>
                </wp:positionH>
                <wp:positionV relativeFrom="paragraph">
                  <wp:posOffset>55244</wp:posOffset>
                </wp:positionV>
                <wp:extent cx="5984240" cy="0"/>
                <wp:effectExtent l="0" t="19050" r="35560" b="19050"/>
                <wp:wrapNone/>
                <wp:docPr id="1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842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511BE" id="Line 25"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35pt" to="471.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" strokeweight="4.5pt">
                <v:stroke linestyle="thinThick"/>
                <o:lock v:ext="edit" shapetype="f"/>
              </v:line>
            </w:pict>
          </mc:Fallback>
        </mc:AlternateContent>
      </w:r>
    </w:p>
    <w:p w14:paraId="4D1F5773" w14:textId="77777777" w:rsidR="00D61353" w:rsidRPr="007C2070" w:rsidRDefault="00D61353" w:rsidP="00D61353">
      <w:pPr>
        <w:rPr>
          <w:rFonts w:ascii="Arial" w:hAnsi="Arial" w:cs="Arial"/>
          <w:sz w:val="20"/>
          <w:szCs w:val="20"/>
        </w:rPr>
      </w:pPr>
      <w:r w:rsidRPr="007C2070">
        <w:rPr>
          <w:rFonts w:ascii="Arial" w:eastAsia="Batang" w:hAnsi="Arial" w:cs="Arial"/>
          <w:b/>
          <w:sz w:val="20"/>
          <w:szCs w:val="20"/>
        </w:rPr>
        <w:t xml:space="preserve">Microsoft </w:t>
      </w:r>
      <w:r w:rsidRPr="007C2070">
        <w:rPr>
          <w:rFonts w:ascii="Arial" w:hAnsi="Arial" w:cs="Arial"/>
          <w:b/>
          <w:sz w:val="20"/>
          <w:szCs w:val="20"/>
        </w:rPr>
        <w:t>Technologies</w:t>
      </w:r>
      <w:r w:rsidRPr="007C2070">
        <w:rPr>
          <w:rFonts w:ascii="Arial" w:eastAsia="Batang" w:hAnsi="Arial" w:cs="Arial"/>
          <w:b/>
          <w:sz w:val="20"/>
          <w:szCs w:val="20"/>
        </w:rPr>
        <w:t>:</w:t>
      </w:r>
      <w:r w:rsidRPr="007C2070">
        <w:rPr>
          <w:rFonts w:ascii="Arial" w:eastAsia="Batang" w:hAnsi="Arial" w:cs="Arial"/>
          <w:sz w:val="20"/>
          <w:szCs w:val="20"/>
        </w:rPr>
        <w:t xml:space="preserve"> ASP. Net, VB. Net, C#, ADO.net,</w:t>
      </w:r>
      <w:r w:rsidRPr="007C2070">
        <w:rPr>
          <w:rFonts w:ascii="Arial" w:hAnsi="Arial" w:cs="Arial"/>
          <w:sz w:val="20"/>
          <w:szCs w:val="20"/>
        </w:rPr>
        <w:t xml:space="preserve"> SQL Server</w:t>
      </w:r>
    </w:p>
    <w:p w14:paraId="6F061AC5" w14:textId="77777777" w:rsidR="00D61353" w:rsidRPr="007C2070" w:rsidRDefault="00D61353" w:rsidP="00D61353">
      <w:pPr>
        <w:rPr>
          <w:rFonts w:ascii="Arial" w:eastAsia="Batang" w:hAnsi="Arial" w:cs="Arial"/>
          <w:b/>
          <w:sz w:val="20"/>
          <w:szCs w:val="20"/>
        </w:rPr>
      </w:pPr>
    </w:p>
    <w:p w14:paraId="583DEEB4" w14:textId="77777777" w:rsidR="00D61353" w:rsidRPr="007C2070" w:rsidRDefault="00D61353" w:rsidP="00D61353">
      <w:pPr>
        <w:tabs>
          <w:tab w:val="left" w:pos="7530"/>
        </w:tabs>
        <w:rPr>
          <w:rFonts w:ascii="Arial" w:eastAsia="Batang" w:hAnsi="Arial" w:cs="Arial"/>
          <w:b/>
          <w:sz w:val="20"/>
          <w:szCs w:val="20"/>
        </w:rPr>
      </w:pPr>
      <w:r w:rsidRPr="007C2070">
        <w:rPr>
          <w:rFonts w:ascii="Arial" w:eastAsia="Batang" w:hAnsi="Arial" w:cs="Arial"/>
          <w:b/>
          <w:sz w:val="20"/>
          <w:szCs w:val="20"/>
        </w:rPr>
        <w:t xml:space="preserve">Java: </w:t>
      </w:r>
      <w:r w:rsidRPr="007C2070">
        <w:rPr>
          <w:rFonts w:ascii="Arial" w:eastAsia="Batang" w:hAnsi="Arial" w:cs="Arial"/>
          <w:sz w:val="20"/>
          <w:szCs w:val="20"/>
        </w:rPr>
        <w:t>Advance java, Core Java</w:t>
      </w:r>
    </w:p>
    <w:p w14:paraId="5AFB4209" w14:textId="77777777" w:rsidR="00D61353" w:rsidRPr="007C2070" w:rsidRDefault="00D61353" w:rsidP="00D61353">
      <w:pPr>
        <w:tabs>
          <w:tab w:val="left" w:pos="7530"/>
        </w:tabs>
        <w:rPr>
          <w:rFonts w:ascii="Arial" w:eastAsia="Batang" w:hAnsi="Arial" w:cs="Arial"/>
          <w:b/>
          <w:sz w:val="20"/>
          <w:szCs w:val="20"/>
        </w:rPr>
      </w:pPr>
    </w:p>
    <w:p w14:paraId="74213A85" w14:textId="054FC5DC" w:rsidR="00D61353" w:rsidRPr="007C2070" w:rsidRDefault="00D61353" w:rsidP="00D61353">
      <w:pPr>
        <w:rPr>
          <w:rFonts w:ascii="Arial" w:eastAsia="Batang" w:hAnsi="Arial" w:cs="Arial"/>
          <w:b/>
          <w:sz w:val="20"/>
          <w:szCs w:val="20"/>
        </w:rPr>
      </w:pPr>
      <w:r w:rsidRPr="007C2070">
        <w:rPr>
          <w:rFonts w:ascii="Arial" w:eastAsia="Batang" w:hAnsi="Arial" w:cs="Arial"/>
          <w:b/>
          <w:sz w:val="20"/>
          <w:szCs w:val="20"/>
        </w:rPr>
        <w:t xml:space="preserve">Testing: </w:t>
      </w:r>
      <w:r w:rsidRPr="007C2070">
        <w:rPr>
          <w:rFonts w:ascii="Arial" w:eastAsia="Batang" w:hAnsi="Arial" w:cs="Arial"/>
          <w:sz w:val="20"/>
          <w:szCs w:val="20"/>
        </w:rPr>
        <w:t xml:space="preserve">Manual Testing, Automation </w:t>
      </w:r>
      <w:r w:rsidR="00EF0653" w:rsidRPr="007C2070">
        <w:rPr>
          <w:rFonts w:ascii="Arial" w:eastAsia="Batang" w:hAnsi="Arial" w:cs="Arial"/>
          <w:sz w:val="20"/>
          <w:szCs w:val="20"/>
        </w:rPr>
        <w:t>Testing (</w:t>
      </w:r>
      <w:r w:rsidRPr="007C2070">
        <w:rPr>
          <w:rFonts w:ascii="Arial" w:eastAsia="Batang" w:hAnsi="Arial" w:cs="Arial"/>
          <w:sz w:val="20"/>
          <w:szCs w:val="20"/>
        </w:rPr>
        <w:t>QTP, Selenium)</w:t>
      </w:r>
    </w:p>
    <w:p w14:paraId="39CEE5B2" w14:textId="77777777" w:rsidR="00D61353" w:rsidRPr="007C2070" w:rsidRDefault="00D61353" w:rsidP="00D61353">
      <w:pPr>
        <w:rPr>
          <w:rFonts w:ascii="Arial" w:eastAsia="Batang" w:hAnsi="Arial" w:cs="Arial"/>
          <w:b/>
          <w:sz w:val="20"/>
          <w:szCs w:val="20"/>
        </w:rPr>
      </w:pPr>
    </w:p>
    <w:p w14:paraId="514EAE5C" w14:textId="77777777" w:rsidR="00B47C75" w:rsidRPr="007C2070" w:rsidRDefault="002A50D2" w:rsidP="002A50D2">
      <w:pPr>
        <w:rPr>
          <w:rFonts w:ascii="Arial" w:hAnsi="Arial" w:cs="Arial"/>
          <w:b/>
          <w:sz w:val="20"/>
          <w:szCs w:val="20"/>
        </w:rPr>
      </w:pPr>
      <w:r w:rsidRPr="007C2070">
        <w:rPr>
          <w:rFonts w:ascii="Arial" w:hAnsi="Arial" w:cs="Arial"/>
          <w:b/>
          <w:sz w:val="20"/>
          <w:szCs w:val="20"/>
        </w:rPr>
        <w:t>Qualification</w:t>
      </w:r>
    </w:p>
    <w:p w14:paraId="5283F150" w14:textId="77777777" w:rsidR="002A50D2" w:rsidRPr="007C2070" w:rsidRDefault="00806B55" w:rsidP="002A50D2">
      <w:pPr>
        <w:rPr>
          <w:rFonts w:ascii="Arial" w:hAnsi="Arial" w:cs="Arial"/>
          <w:b/>
          <w:sz w:val="20"/>
          <w:szCs w:val="20"/>
        </w:rPr>
      </w:pPr>
      <w:r w:rsidRPr="007C2070">
        <w:rPr>
          <w:rFonts w:ascii="Arial" w:hAnsi="Arial" w:cs="Arial"/>
          <w:b/>
          <w:noProof/>
          <w:sz w:val="20"/>
          <w:szCs w:val="20"/>
        </w:rPr>
        <mc:AlternateContent>
          <mc:Choice Requires="wps">
            <w:drawing>
              <wp:anchor distT="4294967295" distB="4294967295" distL="114300" distR="114300" simplePos="0" relativeHeight="251674112" behindDoc="0" locked="0" layoutInCell="1" allowOverlap="1" wp14:anchorId="45BC7EE1" wp14:editId="6B5C4CC9">
                <wp:simplePos x="0" y="0"/>
                <wp:positionH relativeFrom="column">
                  <wp:posOffset>-53340</wp:posOffset>
                </wp:positionH>
                <wp:positionV relativeFrom="paragraph">
                  <wp:posOffset>44449</wp:posOffset>
                </wp:positionV>
                <wp:extent cx="5582285" cy="0"/>
                <wp:effectExtent l="0" t="19050" r="37465" b="19050"/>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822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CF490" id="Line 29" o:spid="_x0000_s1026" style="position:absolute;flip:y;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3.5pt" to="435.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" strokeweight="4.5pt">
                <v:stroke linestyle="thinThick"/>
                <o:lock v:ext="edit" shapetype="f"/>
              </v:line>
            </w:pict>
          </mc:Fallback>
        </mc:AlternateContent>
      </w:r>
    </w:p>
    <w:p w14:paraId="2ACD6780" w14:textId="77777777" w:rsidR="002A50D2" w:rsidRPr="007C2070" w:rsidRDefault="002A50D2" w:rsidP="002A50D2">
      <w:pPr>
        <w:rPr>
          <w:rFonts w:ascii="Arial" w:hAnsi="Arial" w:cs="Arial"/>
          <w:sz w:val="20"/>
          <w:szCs w:val="20"/>
        </w:rPr>
      </w:pPr>
      <w:r w:rsidRPr="007C2070">
        <w:rPr>
          <w:rFonts w:ascii="Arial" w:hAnsi="Arial" w:cs="Arial"/>
          <w:sz w:val="20"/>
          <w:szCs w:val="20"/>
        </w:rPr>
        <w:t>MBA in HR with 1</w:t>
      </w:r>
      <w:r w:rsidRPr="007C2070">
        <w:rPr>
          <w:rFonts w:ascii="Arial" w:hAnsi="Arial" w:cs="Arial"/>
          <w:sz w:val="20"/>
          <w:szCs w:val="20"/>
          <w:vertAlign w:val="superscript"/>
        </w:rPr>
        <w:t>st</w:t>
      </w:r>
      <w:r w:rsidRPr="007C2070">
        <w:rPr>
          <w:rFonts w:ascii="Arial" w:hAnsi="Arial" w:cs="Arial"/>
          <w:sz w:val="20"/>
          <w:szCs w:val="20"/>
        </w:rPr>
        <w:t xml:space="preserve"> division in 2010</w:t>
      </w:r>
    </w:p>
    <w:p w14:paraId="25086062" w14:textId="77777777" w:rsidR="002A50D2" w:rsidRPr="007C2070" w:rsidRDefault="002A50D2" w:rsidP="002A50D2">
      <w:pPr>
        <w:rPr>
          <w:rFonts w:ascii="Arial" w:hAnsi="Arial" w:cs="Arial"/>
          <w:sz w:val="20"/>
          <w:szCs w:val="20"/>
        </w:rPr>
      </w:pPr>
      <w:r w:rsidRPr="007C2070">
        <w:rPr>
          <w:rFonts w:ascii="Arial" w:hAnsi="Arial" w:cs="Arial"/>
          <w:sz w:val="20"/>
          <w:szCs w:val="20"/>
        </w:rPr>
        <w:t>BSc in Biology</w:t>
      </w:r>
    </w:p>
    <w:p w14:paraId="4D6662FF" w14:textId="77777777" w:rsidR="001608F0" w:rsidRPr="007C2070" w:rsidRDefault="001608F0" w:rsidP="001608F0">
      <w:pPr>
        <w:rPr>
          <w:rFonts w:ascii="Arial" w:hAnsi="Arial" w:cs="Arial"/>
          <w:b/>
          <w:sz w:val="20"/>
          <w:szCs w:val="20"/>
        </w:rPr>
      </w:pPr>
    </w:p>
    <w:p w14:paraId="6BF0B0D8" w14:textId="77777777" w:rsidR="006313D3" w:rsidRPr="007C2070" w:rsidRDefault="001608F0" w:rsidP="001608F0">
      <w:pPr>
        <w:rPr>
          <w:rFonts w:ascii="Arial" w:hAnsi="Arial" w:cs="Arial"/>
          <w:b/>
          <w:sz w:val="20"/>
          <w:szCs w:val="20"/>
        </w:rPr>
      </w:pPr>
      <w:r w:rsidRPr="007C2070">
        <w:rPr>
          <w:rFonts w:ascii="Arial" w:hAnsi="Arial" w:cs="Arial"/>
          <w:b/>
          <w:sz w:val="20"/>
          <w:szCs w:val="20"/>
        </w:rPr>
        <w:t>S</w:t>
      </w:r>
      <w:r w:rsidR="006313D3" w:rsidRPr="007C2070">
        <w:rPr>
          <w:rFonts w:ascii="Arial" w:hAnsi="Arial" w:cs="Arial"/>
          <w:b/>
          <w:sz w:val="20"/>
          <w:szCs w:val="20"/>
        </w:rPr>
        <w:t xml:space="preserve">oft Skills    </w:t>
      </w:r>
    </w:p>
    <w:p w14:paraId="0BBD3101" w14:textId="77777777" w:rsidR="001608F0" w:rsidRPr="007C2070" w:rsidRDefault="00806B55" w:rsidP="001608F0">
      <w:pPr>
        <w:rPr>
          <w:rFonts w:ascii="Arial" w:hAnsi="Arial" w:cs="Arial"/>
          <w:b/>
          <w:sz w:val="20"/>
          <w:szCs w:val="20"/>
        </w:rPr>
      </w:pPr>
      <w:r w:rsidRPr="007C2070">
        <w:rPr>
          <w:rFonts w:ascii="Arial" w:hAnsi="Arial" w:cs="Arial"/>
          <w:b/>
          <w:noProof/>
          <w:sz w:val="20"/>
          <w:szCs w:val="20"/>
        </w:rPr>
        <mc:AlternateContent>
          <mc:Choice Requires="wps">
            <w:drawing>
              <wp:anchor distT="4294967295" distB="4294967295" distL="114300" distR="114300" simplePos="0" relativeHeight="251677184" behindDoc="0" locked="0" layoutInCell="1" allowOverlap="1" wp14:anchorId="4EFAAD0F" wp14:editId="01CE03FA">
                <wp:simplePos x="0" y="0"/>
                <wp:positionH relativeFrom="column">
                  <wp:posOffset>-18415</wp:posOffset>
                </wp:positionH>
                <wp:positionV relativeFrom="paragraph">
                  <wp:posOffset>25399</wp:posOffset>
                </wp:positionV>
                <wp:extent cx="5854065" cy="0"/>
                <wp:effectExtent l="0" t="19050" r="32385" b="19050"/>
                <wp:wrapNone/>
                <wp:docPr id="1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8540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A163B" id="Line 31" o:spid="_x0000_s1026" style="position:absolute;flip:y;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2pt" to="45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" strokeweight="4.5pt">
                <v:stroke linestyle="thinThick"/>
                <o:lock v:ext="edit" shapetype="f"/>
              </v:line>
            </w:pict>
          </mc:Fallback>
        </mc:AlternateContent>
      </w:r>
    </w:p>
    <w:p w14:paraId="740DA171" w14:textId="77777777" w:rsidR="001608F0" w:rsidRPr="007C2070" w:rsidRDefault="001608F0" w:rsidP="001608F0">
      <w:pPr>
        <w:rPr>
          <w:rFonts w:ascii="Arial" w:hAnsi="Arial" w:cs="Arial"/>
          <w:bCs/>
          <w:sz w:val="20"/>
          <w:szCs w:val="20"/>
        </w:rPr>
      </w:pPr>
      <w:r w:rsidRPr="007C2070">
        <w:rPr>
          <w:rFonts w:ascii="Arial" w:hAnsi="Arial" w:cs="Arial"/>
          <w:bCs/>
          <w:sz w:val="20"/>
          <w:szCs w:val="20"/>
        </w:rPr>
        <w:t>Goal oriented</w:t>
      </w:r>
    </w:p>
    <w:p w14:paraId="49F76117" w14:textId="77777777" w:rsidR="001608F0" w:rsidRPr="007C2070" w:rsidRDefault="001608F0" w:rsidP="001608F0">
      <w:pPr>
        <w:rPr>
          <w:rFonts w:ascii="Arial" w:hAnsi="Arial" w:cs="Arial"/>
          <w:bCs/>
          <w:sz w:val="20"/>
          <w:szCs w:val="20"/>
        </w:rPr>
      </w:pPr>
      <w:r w:rsidRPr="007C2070">
        <w:rPr>
          <w:rFonts w:ascii="Arial" w:hAnsi="Arial" w:cs="Arial"/>
          <w:bCs/>
          <w:sz w:val="20"/>
          <w:szCs w:val="20"/>
        </w:rPr>
        <w:t>Adaptability</w:t>
      </w:r>
    </w:p>
    <w:p w14:paraId="32547EB5" w14:textId="77777777" w:rsidR="001608F0" w:rsidRPr="007C2070" w:rsidRDefault="001608F0" w:rsidP="001608F0">
      <w:pPr>
        <w:rPr>
          <w:rFonts w:ascii="Arial" w:hAnsi="Arial" w:cs="Arial"/>
          <w:bCs/>
          <w:sz w:val="20"/>
          <w:szCs w:val="20"/>
        </w:rPr>
      </w:pPr>
      <w:r w:rsidRPr="007C2070">
        <w:rPr>
          <w:rFonts w:ascii="Arial" w:hAnsi="Arial" w:cs="Arial"/>
          <w:bCs/>
          <w:sz w:val="20"/>
          <w:szCs w:val="20"/>
        </w:rPr>
        <w:t>Good team player</w:t>
      </w:r>
    </w:p>
    <w:p w14:paraId="6E8DA6F0" w14:textId="77777777" w:rsidR="001608F0" w:rsidRPr="007C2070" w:rsidRDefault="001608F0" w:rsidP="001608F0">
      <w:pPr>
        <w:rPr>
          <w:rFonts w:ascii="Arial" w:hAnsi="Arial" w:cs="Arial"/>
          <w:bCs/>
          <w:sz w:val="20"/>
          <w:szCs w:val="20"/>
        </w:rPr>
      </w:pPr>
      <w:r w:rsidRPr="007C2070">
        <w:rPr>
          <w:rFonts w:ascii="Arial" w:hAnsi="Arial" w:cs="Arial"/>
          <w:bCs/>
          <w:sz w:val="20"/>
          <w:szCs w:val="20"/>
        </w:rPr>
        <w:t>Positive attitude</w:t>
      </w:r>
    </w:p>
    <w:p w14:paraId="4B4A4670" w14:textId="77777777" w:rsidR="001608F0" w:rsidRPr="007C2070" w:rsidRDefault="001608F0" w:rsidP="001608F0">
      <w:pPr>
        <w:rPr>
          <w:rFonts w:ascii="Arial" w:hAnsi="Arial" w:cs="Arial"/>
          <w:bCs/>
          <w:sz w:val="20"/>
          <w:szCs w:val="20"/>
        </w:rPr>
      </w:pPr>
      <w:r w:rsidRPr="007C2070">
        <w:rPr>
          <w:rFonts w:ascii="Arial" w:hAnsi="Arial" w:cs="Arial"/>
          <w:bCs/>
          <w:sz w:val="20"/>
          <w:szCs w:val="20"/>
        </w:rPr>
        <w:t>Hardworking &amp; Honest</w:t>
      </w:r>
    </w:p>
    <w:p w14:paraId="7B7D1D43" w14:textId="77777777" w:rsidR="00A31AF5" w:rsidRPr="007C2070" w:rsidRDefault="00A31AF5" w:rsidP="001608F0">
      <w:pPr>
        <w:rPr>
          <w:rFonts w:ascii="Arial" w:hAnsi="Arial" w:cs="Arial"/>
          <w:bCs/>
          <w:sz w:val="20"/>
          <w:szCs w:val="20"/>
        </w:rPr>
      </w:pPr>
      <w:r w:rsidRPr="007C2070">
        <w:rPr>
          <w:rFonts w:ascii="Arial" w:hAnsi="Arial" w:cs="Arial"/>
          <w:bCs/>
          <w:sz w:val="20"/>
          <w:szCs w:val="20"/>
        </w:rPr>
        <w:t>Ready to learn new things</w:t>
      </w:r>
    </w:p>
    <w:p w14:paraId="09D886BC" w14:textId="77777777" w:rsidR="001608F0" w:rsidRPr="007C2070" w:rsidRDefault="001608F0" w:rsidP="001608F0">
      <w:pPr>
        <w:rPr>
          <w:rFonts w:ascii="Arial" w:hAnsi="Arial" w:cs="Arial"/>
          <w:bCs/>
          <w:sz w:val="20"/>
          <w:szCs w:val="20"/>
        </w:rPr>
      </w:pPr>
    </w:p>
    <w:p w14:paraId="52B58348" w14:textId="77777777" w:rsidR="00B47C75" w:rsidRPr="007C2070" w:rsidRDefault="00246C22" w:rsidP="00F2249E">
      <w:pPr>
        <w:rPr>
          <w:rFonts w:ascii="Arial" w:hAnsi="Arial" w:cs="Arial"/>
          <w:b/>
          <w:sz w:val="20"/>
          <w:szCs w:val="20"/>
        </w:rPr>
      </w:pPr>
      <w:r w:rsidRPr="007C2070">
        <w:rPr>
          <w:rFonts w:ascii="Arial" w:hAnsi="Arial" w:cs="Arial"/>
          <w:b/>
          <w:sz w:val="20"/>
          <w:szCs w:val="20"/>
        </w:rPr>
        <w:t>Experience</w:t>
      </w:r>
    </w:p>
    <w:p w14:paraId="187A48B6" w14:textId="77777777" w:rsidR="0079223C" w:rsidRPr="007C2070" w:rsidRDefault="00806B55" w:rsidP="00F2249E">
      <w:pPr>
        <w:rPr>
          <w:rFonts w:ascii="Arial" w:hAnsi="Arial" w:cs="Arial"/>
          <w:sz w:val="20"/>
          <w:szCs w:val="20"/>
        </w:rPr>
      </w:pPr>
      <w:r w:rsidRPr="007C2070">
        <w:rPr>
          <w:rFonts w:ascii="Arial" w:hAnsi="Arial" w:cs="Arial"/>
          <w:noProof/>
          <w:sz w:val="20"/>
          <w:szCs w:val="20"/>
        </w:rPr>
        <mc:AlternateContent>
          <mc:Choice Requires="wps">
            <w:drawing>
              <wp:anchor distT="4294967295" distB="4294967295" distL="114300" distR="114300" simplePos="0" relativeHeight="251662848" behindDoc="0" locked="0" layoutInCell="1" allowOverlap="1" wp14:anchorId="577B3408" wp14:editId="2C88092D">
                <wp:simplePos x="0" y="0"/>
                <wp:positionH relativeFrom="column">
                  <wp:posOffset>-38100</wp:posOffset>
                </wp:positionH>
                <wp:positionV relativeFrom="paragraph">
                  <wp:posOffset>62229</wp:posOffset>
                </wp:positionV>
                <wp:extent cx="5361940" cy="0"/>
                <wp:effectExtent l="0" t="19050" r="29210" b="1905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3619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E4F69" id="Line 20" o:spid="_x0000_s1026" style="position:absolute;flip:y;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9pt" to="419.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" strokeweight="4.5pt">
                <v:stroke linestyle="thinThick"/>
                <o:lock v:ext="edit" shapetype="f"/>
              </v:line>
            </w:pict>
          </mc:Fallback>
        </mc:AlternateContent>
      </w:r>
    </w:p>
    <w:p w14:paraId="0DE13EF7" w14:textId="77777777" w:rsidR="00741A6D" w:rsidRDefault="00741A6D" w:rsidP="00741A6D">
      <w:pPr>
        <w:pStyle w:val="ListParagraph"/>
        <w:rPr>
          <w:rFonts w:ascii="Arial" w:hAnsi="Arial" w:cs="Arial"/>
          <w:b/>
          <w:sz w:val="20"/>
          <w:szCs w:val="20"/>
          <w:lang w:eastAsia="en-IN"/>
        </w:rPr>
      </w:pPr>
    </w:p>
    <w:p w14:paraId="4F5B5285" w14:textId="77777777" w:rsidR="00741A6D" w:rsidRDefault="00741A6D" w:rsidP="00741A6D">
      <w:pPr>
        <w:pStyle w:val="ListParagraph"/>
        <w:rPr>
          <w:rFonts w:ascii="Arial" w:hAnsi="Arial" w:cs="Arial"/>
          <w:b/>
          <w:sz w:val="20"/>
          <w:szCs w:val="20"/>
          <w:lang w:eastAsia="en-IN"/>
        </w:rPr>
      </w:pPr>
    </w:p>
    <w:p w14:paraId="3E97DB4B" w14:textId="5874B0AB" w:rsidR="00741A6D" w:rsidRDefault="00741A6D" w:rsidP="00741A6D">
      <w:pPr>
        <w:rPr>
          <w:rFonts w:ascii="Arial" w:hAnsi="Arial" w:cs="Arial"/>
          <w:b/>
          <w:sz w:val="20"/>
          <w:szCs w:val="20"/>
          <w:lang w:eastAsia="en-IN"/>
        </w:rPr>
      </w:pPr>
      <w:r w:rsidRPr="00741A6D">
        <w:rPr>
          <w:rFonts w:ascii="Arial" w:hAnsi="Arial" w:cs="Arial"/>
          <w:b/>
          <w:sz w:val="20"/>
          <w:szCs w:val="20"/>
          <w:lang w:eastAsia="en-IN"/>
        </w:rPr>
        <w:t xml:space="preserve">Currently working with </w:t>
      </w:r>
      <w:proofErr w:type="spellStart"/>
      <w:r w:rsidRPr="00741A6D">
        <w:rPr>
          <w:rFonts w:ascii="Arial" w:hAnsi="Arial" w:cs="Arial"/>
          <w:b/>
          <w:sz w:val="20"/>
          <w:szCs w:val="20"/>
          <w:lang w:eastAsia="en-IN"/>
        </w:rPr>
        <w:t>SmartCloud</w:t>
      </w:r>
      <w:proofErr w:type="spellEnd"/>
      <w:r>
        <w:rPr>
          <w:rFonts w:ascii="Arial" w:hAnsi="Arial" w:cs="Arial"/>
          <w:b/>
          <w:sz w:val="20"/>
          <w:szCs w:val="20"/>
          <w:lang w:eastAsia="en-IN"/>
        </w:rPr>
        <w:t xml:space="preserve"> </w:t>
      </w:r>
      <w:proofErr w:type="spellStart"/>
      <w:r>
        <w:rPr>
          <w:rFonts w:ascii="Arial" w:hAnsi="Arial" w:cs="Arial"/>
          <w:b/>
          <w:sz w:val="20"/>
          <w:szCs w:val="20"/>
          <w:lang w:eastAsia="en-IN"/>
        </w:rPr>
        <w:t>Infofusion</w:t>
      </w:r>
      <w:proofErr w:type="spellEnd"/>
      <w:r w:rsidRPr="00741A6D">
        <w:rPr>
          <w:rFonts w:ascii="Arial" w:hAnsi="Arial" w:cs="Arial"/>
          <w:b/>
          <w:sz w:val="20"/>
          <w:szCs w:val="20"/>
          <w:lang w:eastAsia="en-IN"/>
        </w:rPr>
        <w:t xml:space="preserve"> as a Talent Acquisition Specialist from Jan 2021 to till date</w:t>
      </w:r>
    </w:p>
    <w:p w14:paraId="0FAA6937" w14:textId="77777777" w:rsidR="006D1F04" w:rsidRDefault="006D1F04" w:rsidP="00741A6D">
      <w:pPr>
        <w:rPr>
          <w:rFonts w:ascii="Arial" w:hAnsi="Arial" w:cs="Arial"/>
          <w:b/>
          <w:sz w:val="20"/>
          <w:szCs w:val="20"/>
          <w:lang w:eastAsia="en-IN"/>
        </w:rPr>
      </w:pPr>
    </w:p>
    <w:p w14:paraId="7113892D" w14:textId="158279D8" w:rsidR="00741A6D" w:rsidRDefault="00741A6D" w:rsidP="00741A6D">
      <w:pPr>
        <w:rPr>
          <w:rFonts w:ascii="Arial" w:hAnsi="Arial" w:cs="Arial"/>
          <w:b/>
          <w:sz w:val="20"/>
          <w:szCs w:val="20"/>
          <w:lang w:eastAsia="en-IN"/>
        </w:rPr>
      </w:pPr>
      <w:r w:rsidRPr="007C2070">
        <w:rPr>
          <w:rFonts w:ascii="Arial" w:hAnsi="Arial" w:cs="Arial"/>
          <w:b/>
          <w:sz w:val="20"/>
          <w:szCs w:val="20"/>
          <w:lang w:eastAsia="en-IN"/>
        </w:rPr>
        <w:t>Roles and Responsibility</w:t>
      </w:r>
    </w:p>
    <w:p w14:paraId="49891CAC" w14:textId="00A63A1F" w:rsidR="00741A6D" w:rsidRPr="00741A6D" w:rsidRDefault="00741A6D" w:rsidP="00741A6D">
      <w:pPr>
        <w:rPr>
          <w:rFonts w:ascii="Arial" w:hAnsi="Arial" w:cs="Arial"/>
          <w:bCs/>
          <w:sz w:val="20"/>
          <w:szCs w:val="20"/>
          <w:lang w:eastAsia="en-IN"/>
        </w:rPr>
      </w:pPr>
      <w:r w:rsidRPr="00741A6D">
        <w:rPr>
          <w:rFonts w:ascii="Arial" w:hAnsi="Arial" w:cs="Arial"/>
          <w:bCs/>
          <w:sz w:val="20"/>
          <w:szCs w:val="20"/>
          <w:lang w:eastAsia="en-IN"/>
        </w:rPr>
        <w:t xml:space="preserve">End to end </w:t>
      </w:r>
      <w:r w:rsidR="006D1F04" w:rsidRPr="00741A6D">
        <w:rPr>
          <w:rFonts w:ascii="Arial" w:hAnsi="Arial" w:cs="Arial"/>
          <w:bCs/>
          <w:sz w:val="20"/>
          <w:szCs w:val="20"/>
          <w:lang w:eastAsia="en-IN"/>
        </w:rPr>
        <w:t>recruitments</w:t>
      </w:r>
    </w:p>
    <w:p w14:paraId="0E08EF84" w14:textId="42AC6A36" w:rsidR="00741A6D" w:rsidRPr="00741A6D" w:rsidRDefault="006D1F04" w:rsidP="00741A6D">
      <w:pPr>
        <w:rPr>
          <w:rFonts w:ascii="Arial" w:hAnsi="Arial" w:cs="Arial"/>
          <w:bCs/>
          <w:sz w:val="20"/>
          <w:szCs w:val="20"/>
          <w:lang w:eastAsia="en-IN"/>
        </w:rPr>
      </w:pPr>
      <w:r w:rsidRPr="00741A6D">
        <w:rPr>
          <w:rFonts w:ascii="Arial" w:hAnsi="Arial" w:cs="Arial"/>
          <w:bCs/>
          <w:sz w:val="20"/>
          <w:szCs w:val="20"/>
          <w:lang w:eastAsia="en-IN"/>
        </w:rPr>
        <w:t>Vendor</w:t>
      </w:r>
      <w:r w:rsidR="00741A6D" w:rsidRPr="00741A6D">
        <w:rPr>
          <w:rFonts w:ascii="Arial" w:hAnsi="Arial" w:cs="Arial"/>
          <w:bCs/>
          <w:sz w:val="20"/>
          <w:szCs w:val="20"/>
          <w:lang w:eastAsia="en-IN"/>
        </w:rPr>
        <w:t xml:space="preserve"> Ma</w:t>
      </w:r>
      <w:r>
        <w:rPr>
          <w:rFonts w:ascii="Arial" w:hAnsi="Arial" w:cs="Arial"/>
          <w:bCs/>
          <w:sz w:val="20"/>
          <w:szCs w:val="20"/>
          <w:lang w:eastAsia="en-IN"/>
        </w:rPr>
        <w:t>nagement</w:t>
      </w:r>
    </w:p>
    <w:p w14:paraId="576F5250" w14:textId="31968105" w:rsidR="00741A6D" w:rsidRDefault="00741A6D" w:rsidP="00741A6D">
      <w:pPr>
        <w:rPr>
          <w:rFonts w:ascii="Arial" w:hAnsi="Arial" w:cs="Arial"/>
          <w:bCs/>
          <w:sz w:val="20"/>
          <w:szCs w:val="20"/>
          <w:lang w:eastAsia="en-IN"/>
        </w:rPr>
      </w:pPr>
      <w:r w:rsidRPr="00741A6D">
        <w:rPr>
          <w:rFonts w:ascii="Arial" w:hAnsi="Arial" w:cs="Arial"/>
          <w:bCs/>
          <w:sz w:val="20"/>
          <w:szCs w:val="20"/>
          <w:lang w:eastAsia="en-IN"/>
        </w:rPr>
        <w:t xml:space="preserve">Data </w:t>
      </w:r>
      <w:r w:rsidR="006D1F04" w:rsidRPr="00741A6D">
        <w:rPr>
          <w:rFonts w:ascii="Arial" w:hAnsi="Arial" w:cs="Arial"/>
          <w:bCs/>
          <w:sz w:val="20"/>
          <w:szCs w:val="20"/>
          <w:lang w:eastAsia="en-IN"/>
        </w:rPr>
        <w:t>Management</w:t>
      </w:r>
    </w:p>
    <w:p w14:paraId="75E05F80" w14:textId="60974855" w:rsidR="006D1F04" w:rsidRPr="00741A6D" w:rsidRDefault="006D1F04" w:rsidP="00741A6D">
      <w:pPr>
        <w:rPr>
          <w:rFonts w:ascii="Arial" w:hAnsi="Arial" w:cs="Arial"/>
          <w:bCs/>
          <w:sz w:val="20"/>
          <w:szCs w:val="20"/>
          <w:lang w:eastAsia="en-IN"/>
        </w:rPr>
      </w:pPr>
      <w:r>
        <w:rPr>
          <w:rFonts w:ascii="Arial" w:hAnsi="Arial" w:cs="Arial"/>
          <w:bCs/>
          <w:sz w:val="20"/>
          <w:szCs w:val="20"/>
          <w:lang w:eastAsia="en-IN"/>
        </w:rPr>
        <w:t>Reference check</w:t>
      </w:r>
    </w:p>
    <w:p w14:paraId="03B926D6" w14:textId="77777777" w:rsidR="00741A6D" w:rsidRPr="00741A6D" w:rsidRDefault="00741A6D" w:rsidP="00741A6D">
      <w:pPr>
        <w:rPr>
          <w:rFonts w:ascii="Arial" w:hAnsi="Arial" w:cs="Arial"/>
          <w:b/>
          <w:sz w:val="20"/>
          <w:szCs w:val="20"/>
          <w:lang w:eastAsia="en-IN"/>
        </w:rPr>
      </w:pPr>
    </w:p>
    <w:p w14:paraId="2EF616B7" w14:textId="77777777" w:rsidR="00741A6D" w:rsidRDefault="00741A6D" w:rsidP="00741A6D">
      <w:pPr>
        <w:pStyle w:val="ListParagraph"/>
        <w:rPr>
          <w:rFonts w:ascii="Arial" w:hAnsi="Arial" w:cs="Arial"/>
          <w:b/>
          <w:sz w:val="20"/>
          <w:szCs w:val="20"/>
          <w:lang w:eastAsia="en-IN"/>
        </w:rPr>
      </w:pPr>
    </w:p>
    <w:p w14:paraId="68326AE0" w14:textId="77777777" w:rsidR="00741A6D" w:rsidRDefault="00741A6D" w:rsidP="00741A6D">
      <w:pPr>
        <w:pStyle w:val="ListParagraph"/>
        <w:rPr>
          <w:rFonts w:ascii="Arial" w:hAnsi="Arial" w:cs="Arial"/>
          <w:b/>
          <w:sz w:val="20"/>
          <w:szCs w:val="20"/>
          <w:lang w:eastAsia="en-IN"/>
        </w:rPr>
      </w:pPr>
    </w:p>
    <w:p w14:paraId="010C3638" w14:textId="77777777" w:rsidR="00741A6D" w:rsidRDefault="00741A6D" w:rsidP="00741A6D">
      <w:pPr>
        <w:pStyle w:val="ListParagraph"/>
        <w:rPr>
          <w:rFonts w:ascii="Arial" w:hAnsi="Arial" w:cs="Arial"/>
          <w:b/>
          <w:sz w:val="20"/>
          <w:szCs w:val="20"/>
          <w:lang w:eastAsia="en-IN"/>
        </w:rPr>
      </w:pPr>
    </w:p>
    <w:p w14:paraId="343E04C1" w14:textId="77777777" w:rsidR="00741A6D" w:rsidRDefault="00741A6D" w:rsidP="00741A6D">
      <w:pPr>
        <w:pStyle w:val="ListParagraph"/>
        <w:rPr>
          <w:rFonts w:ascii="Arial" w:hAnsi="Arial" w:cs="Arial"/>
          <w:b/>
          <w:sz w:val="20"/>
          <w:szCs w:val="20"/>
          <w:lang w:eastAsia="en-IN"/>
        </w:rPr>
      </w:pPr>
    </w:p>
    <w:p w14:paraId="2FF524F4" w14:textId="4C88B96A" w:rsidR="003B7FD8" w:rsidRPr="001109CE" w:rsidRDefault="004D3B99" w:rsidP="001109CE">
      <w:pPr>
        <w:pStyle w:val="ListParagraph"/>
        <w:numPr>
          <w:ilvl w:val="0"/>
          <w:numId w:val="20"/>
        </w:numPr>
        <w:rPr>
          <w:rFonts w:ascii="Arial" w:hAnsi="Arial" w:cs="Arial"/>
          <w:b/>
          <w:sz w:val="20"/>
          <w:szCs w:val="20"/>
          <w:lang w:eastAsia="en-IN"/>
        </w:rPr>
      </w:pPr>
      <w:proofErr w:type="spellStart"/>
      <w:r w:rsidRPr="001109CE">
        <w:rPr>
          <w:rFonts w:ascii="Arial" w:hAnsi="Arial" w:cs="Arial"/>
          <w:b/>
          <w:sz w:val="20"/>
          <w:szCs w:val="20"/>
          <w:lang w:eastAsia="en-IN"/>
        </w:rPr>
        <w:t>Sonyo</w:t>
      </w:r>
      <w:proofErr w:type="spellEnd"/>
      <w:r w:rsidRPr="001109CE">
        <w:rPr>
          <w:rFonts w:ascii="Arial" w:hAnsi="Arial" w:cs="Arial"/>
          <w:b/>
          <w:sz w:val="20"/>
          <w:szCs w:val="20"/>
          <w:lang w:eastAsia="en-IN"/>
        </w:rPr>
        <w:t xml:space="preserve"> Management</w:t>
      </w:r>
    </w:p>
    <w:p w14:paraId="7D4D92E9" w14:textId="58EABA99" w:rsidR="00F70974" w:rsidRDefault="003A7D6E" w:rsidP="003075B6">
      <w:pPr>
        <w:rPr>
          <w:rFonts w:ascii="Arial" w:hAnsi="Arial" w:cs="Arial"/>
          <w:b/>
          <w:sz w:val="20"/>
          <w:szCs w:val="20"/>
          <w:lang w:eastAsia="en-IN"/>
        </w:rPr>
      </w:pPr>
      <w:proofErr w:type="spellStart"/>
      <w:proofErr w:type="gramStart"/>
      <w:r>
        <w:rPr>
          <w:rFonts w:ascii="Arial" w:hAnsi="Arial" w:cs="Arial"/>
          <w:b/>
          <w:sz w:val="20"/>
          <w:szCs w:val="20"/>
          <w:lang w:eastAsia="en-IN"/>
        </w:rPr>
        <w:t>Designation</w:t>
      </w:r>
      <w:r w:rsidR="00EB788F">
        <w:rPr>
          <w:rFonts w:ascii="Arial" w:hAnsi="Arial" w:cs="Arial"/>
          <w:b/>
          <w:sz w:val="20"/>
          <w:szCs w:val="20"/>
          <w:lang w:eastAsia="en-IN"/>
        </w:rPr>
        <w:t>:</w:t>
      </w:r>
      <w:r w:rsidR="00F70974">
        <w:rPr>
          <w:rFonts w:ascii="Arial" w:hAnsi="Arial" w:cs="Arial"/>
          <w:b/>
          <w:sz w:val="20"/>
          <w:szCs w:val="20"/>
          <w:lang w:eastAsia="en-IN"/>
        </w:rPr>
        <w:t>Sr</w:t>
      </w:r>
      <w:proofErr w:type="spellEnd"/>
      <w:proofErr w:type="gramEnd"/>
      <w:r w:rsidR="00F70974">
        <w:rPr>
          <w:rFonts w:ascii="Arial" w:hAnsi="Arial" w:cs="Arial"/>
          <w:b/>
          <w:sz w:val="20"/>
          <w:szCs w:val="20"/>
          <w:lang w:eastAsia="en-IN"/>
        </w:rPr>
        <w:t xml:space="preserve"> IT Recruiter</w:t>
      </w:r>
    </w:p>
    <w:p w14:paraId="4382C817" w14:textId="68A96B7C" w:rsidR="003A7D6E" w:rsidRDefault="003A7D6E" w:rsidP="003075B6">
      <w:pPr>
        <w:rPr>
          <w:rFonts w:ascii="Arial" w:hAnsi="Arial" w:cs="Arial"/>
          <w:b/>
          <w:sz w:val="20"/>
          <w:szCs w:val="20"/>
          <w:lang w:eastAsia="en-IN"/>
        </w:rPr>
      </w:pPr>
      <w:r w:rsidRPr="007C2070">
        <w:rPr>
          <w:rFonts w:ascii="Arial" w:hAnsi="Arial" w:cs="Arial"/>
          <w:b/>
          <w:sz w:val="20"/>
          <w:szCs w:val="20"/>
          <w:lang w:eastAsia="en-IN"/>
        </w:rPr>
        <w:t xml:space="preserve">Duration: </w:t>
      </w:r>
      <w:r w:rsidR="00EB788F">
        <w:rPr>
          <w:rFonts w:ascii="Arial" w:hAnsi="Arial" w:cs="Arial"/>
          <w:b/>
          <w:sz w:val="20"/>
          <w:szCs w:val="20"/>
          <w:lang w:eastAsia="en-IN"/>
        </w:rPr>
        <w:t>Dec 2018</w:t>
      </w:r>
      <w:r w:rsidRPr="007C2070">
        <w:rPr>
          <w:rFonts w:ascii="Arial" w:hAnsi="Arial" w:cs="Arial"/>
          <w:b/>
          <w:sz w:val="20"/>
          <w:szCs w:val="20"/>
          <w:lang w:eastAsia="en-IN"/>
        </w:rPr>
        <w:t xml:space="preserve"> to </w:t>
      </w:r>
      <w:r w:rsidR="006F3019">
        <w:rPr>
          <w:rFonts w:ascii="Arial" w:hAnsi="Arial" w:cs="Arial"/>
          <w:b/>
          <w:sz w:val="20"/>
          <w:szCs w:val="20"/>
          <w:lang w:eastAsia="en-IN"/>
        </w:rPr>
        <w:t>March</w:t>
      </w:r>
      <w:r w:rsidR="00602313">
        <w:rPr>
          <w:rFonts w:ascii="Arial" w:hAnsi="Arial" w:cs="Arial"/>
          <w:b/>
          <w:sz w:val="20"/>
          <w:szCs w:val="20"/>
          <w:lang w:eastAsia="en-IN"/>
        </w:rPr>
        <w:t xml:space="preserve"> 2019</w:t>
      </w:r>
    </w:p>
    <w:p w14:paraId="468D5BAC" w14:textId="77777777" w:rsidR="001109CE" w:rsidRDefault="001109CE" w:rsidP="003075B6">
      <w:pPr>
        <w:rPr>
          <w:rFonts w:ascii="Arial" w:hAnsi="Arial" w:cs="Arial"/>
          <w:b/>
          <w:sz w:val="20"/>
          <w:szCs w:val="20"/>
          <w:lang w:eastAsia="en-IN"/>
        </w:rPr>
      </w:pPr>
    </w:p>
    <w:p w14:paraId="5B4066FC" w14:textId="50BBBE58" w:rsidR="001109CE" w:rsidRDefault="001109CE" w:rsidP="001109CE">
      <w:pPr>
        <w:rPr>
          <w:rFonts w:ascii="Arial" w:hAnsi="Arial" w:cs="Arial"/>
          <w:b/>
          <w:sz w:val="20"/>
          <w:szCs w:val="20"/>
          <w:lang w:eastAsia="en-IN"/>
        </w:rPr>
      </w:pPr>
      <w:r w:rsidRPr="007C2070">
        <w:rPr>
          <w:rFonts w:ascii="Arial" w:hAnsi="Arial" w:cs="Arial"/>
          <w:b/>
          <w:sz w:val="20"/>
          <w:szCs w:val="20"/>
          <w:lang w:eastAsia="en-IN"/>
        </w:rPr>
        <w:t>Roles and Responsibility</w:t>
      </w:r>
    </w:p>
    <w:p w14:paraId="4D8205EB" w14:textId="1029DAF2" w:rsidR="001109CE" w:rsidRDefault="001109CE" w:rsidP="001109CE">
      <w:pPr>
        <w:rPr>
          <w:rFonts w:ascii="Arial" w:hAnsi="Arial" w:cs="Arial"/>
          <w:b/>
          <w:sz w:val="20"/>
          <w:szCs w:val="20"/>
          <w:lang w:eastAsia="en-IN"/>
        </w:rPr>
      </w:pPr>
    </w:p>
    <w:p w14:paraId="30C12FD6" w14:textId="7E7424F5" w:rsidR="001109CE" w:rsidRPr="00D17B84" w:rsidRDefault="001109CE" w:rsidP="001109CE">
      <w:pPr>
        <w:rPr>
          <w:rFonts w:ascii="Arial" w:hAnsi="Arial" w:cs="Arial"/>
          <w:bCs/>
          <w:sz w:val="20"/>
          <w:szCs w:val="20"/>
          <w:lang w:eastAsia="en-IN"/>
        </w:rPr>
      </w:pPr>
      <w:r w:rsidRPr="00D17B84">
        <w:rPr>
          <w:rFonts w:ascii="Arial" w:hAnsi="Arial" w:cs="Arial"/>
          <w:bCs/>
          <w:sz w:val="20"/>
          <w:szCs w:val="20"/>
          <w:lang w:eastAsia="en-IN"/>
        </w:rPr>
        <w:t>End to end recruitment</w:t>
      </w:r>
    </w:p>
    <w:p w14:paraId="48BACD9B" w14:textId="169C255B" w:rsidR="001109CE" w:rsidRPr="00D17B84" w:rsidRDefault="001109CE" w:rsidP="001109CE">
      <w:pPr>
        <w:rPr>
          <w:rFonts w:ascii="Arial" w:hAnsi="Arial" w:cs="Arial"/>
          <w:bCs/>
          <w:sz w:val="20"/>
          <w:szCs w:val="20"/>
          <w:lang w:eastAsia="en-IN"/>
        </w:rPr>
      </w:pPr>
      <w:r w:rsidRPr="00D17B84">
        <w:rPr>
          <w:rFonts w:ascii="Arial" w:hAnsi="Arial" w:cs="Arial"/>
          <w:bCs/>
          <w:sz w:val="20"/>
          <w:szCs w:val="20"/>
          <w:lang w:eastAsia="en-IN"/>
        </w:rPr>
        <w:t>Vendor management</w:t>
      </w:r>
    </w:p>
    <w:p w14:paraId="22CD8E55" w14:textId="77777777" w:rsidR="003A7D6E" w:rsidRPr="007C2070" w:rsidRDefault="003A7D6E" w:rsidP="003075B6">
      <w:pPr>
        <w:rPr>
          <w:rFonts w:ascii="Arial" w:hAnsi="Arial" w:cs="Arial"/>
          <w:b/>
          <w:sz w:val="20"/>
          <w:szCs w:val="20"/>
          <w:lang w:eastAsia="en-IN"/>
        </w:rPr>
      </w:pPr>
    </w:p>
    <w:p w14:paraId="611202FC" w14:textId="0B09640D" w:rsidR="00CF19C5" w:rsidRDefault="00CF19C5" w:rsidP="003075B6">
      <w:pPr>
        <w:rPr>
          <w:rFonts w:ascii="Arial" w:hAnsi="Arial" w:cs="Arial"/>
          <w:b/>
          <w:sz w:val="20"/>
          <w:szCs w:val="20"/>
          <w:lang w:eastAsia="en-IN"/>
        </w:rPr>
      </w:pPr>
    </w:p>
    <w:p w14:paraId="02500CC9" w14:textId="77777777" w:rsidR="00CF19C5" w:rsidRPr="007C2070" w:rsidRDefault="00CF19C5" w:rsidP="003075B6">
      <w:pPr>
        <w:rPr>
          <w:rFonts w:ascii="Arial" w:hAnsi="Arial" w:cs="Arial"/>
          <w:b/>
          <w:sz w:val="20"/>
          <w:szCs w:val="20"/>
          <w:lang w:eastAsia="en-IN"/>
        </w:rPr>
      </w:pPr>
    </w:p>
    <w:p w14:paraId="264422A5" w14:textId="1FBD098D" w:rsidR="003075B6" w:rsidRPr="001109CE" w:rsidRDefault="00E504F6" w:rsidP="001109CE">
      <w:pPr>
        <w:pStyle w:val="ListParagraph"/>
        <w:numPr>
          <w:ilvl w:val="0"/>
          <w:numId w:val="20"/>
        </w:numPr>
        <w:rPr>
          <w:rFonts w:ascii="Arial" w:hAnsi="Arial" w:cs="Arial"/>
          <w:b/>
          <w:sz w:val="20"/>
          <w:szCs w:val="20"/>
          <w:lang w:eastAsia="en-IN"/>
        </w:rPr>
      </w:pPr>
      <w:r w:rsidRPr="001109CE">
        <w:rPr>
          <w:rFonts w:ascii="Arial" w:hAnsi="Arial" w:cs="Arial"/>
          <w:b/>
          <w:sz w:val="20"/>
          <w:szCs w:val="20"/>
          <w:lang w:eastAsia="en-IN"/>
        </w:rPr>
        <w:t xml:space="preserve">2.  </w:t>
      </w:r>
      <w:r w:rsidR="003075B6" w:rsidRPr="001109CE">
        <w:rPr>
          <w:rFonts w:ascii="Arial" w:hAnsi="Arial" w:cs="Arial"/>
          <w:b/>
          <w:sz w:val="20"/>
          <w:szCs w:val="20"/>
          <w:lang w:eastAsia="en-IN"/>
        </w:rPr>
        <w:t>Aptify Software Development Solution Pvt Ltd</w:t>
      </w:r>
    </w:p>
    <w:p w14:paraId="1EF1D415" w14:textId="77777777" w:rsidR="00841310" w:rsidRPr="007C2070" w:rsidRDefault="00841310" w:rsidP="00F2249E">
      <w:pPr>
        <w:rPr>
          <w:rFonts w:ascii="Arial" w:hAnsi="Arial" w:cs="Arial"/>
          <w:b/>
          <w:sz w:val="20"/>
          <w:szCs w:val="20"/>
          <w:lang w:eastAsia="en-IN"/>
        </w:rPr>
      </w:pPr>
    </w:p>
    <w:p w14:paraId="3E61EFB0" w14:textId="1190DDAA" w:rsidR="00841310" w:rsidRPr="007C2070" w:rsidRDefault="00CB767E" w:rsidP="00F2249E">
      <w:pPr>
        <w:rPr>
          <w:rFonts w:ascii="Arial" w:hAnsi="Arial" w:cs="Arial"/>
          <w:sz w:val="20"/>
          <w:szCs w:val="20"/>
        </w:rPr>
      </w:pPr>
      <w:r w:rsidRPr="007C2070">
        <w:rPr>
          <w:rFonts w:ascii="Arial" w:hAnsi="Arial" w:cs="Arial"/>
          <w:sz w:val="20"/>
          <w:szCs w:val="20"/>
        </w:rPr>
        <w:t xml:space="preserve">Aptify is US based MNC, it’s a </w:t>
      </w:r>
      <w:r w:rsidR="00D24556" w:rsidRPr="007C2070">
        <w:rPr>
          <w:rFonts w:ascii="Arial" w:hAnsi="Arial" w:cs="Arial"/>
          <w:sz w:val="20"/>
          <w:szCs w:val="20"/>
        </w:rPr>
        <w:t>product-based</w:t>
      </w:r>
      <w:r w:rsidRPr="007C2070">
        <w:rPr>
          <w:rFonts w:ascii="Arial" w:hAnsi="Arial" w:cs="Arial"/>
          <w:sz w:val="20"/>
          <w:szCs w:val="20"/>
        </w:rPr>
        <w:t xml:space="preserve"> company. Aptify is headquartered in Tysons Corner, Virginia, and maintains domestic offices in Illinois, Louisiana, and California, as well as international offices in Canada and India. Aptify is a Microsoft Gold Certified Partner with an active international partner presence in Australia and the United Kingdom. </w:t>
      </w:r>
    </w:p>
    <w:p w14:paraId="37C9CF64" w14:textId="77777777" w:rsidR="00B70ECF" w:rsidRPr="007C2070" w:rsidRDefault="00B70ECF" w:rsidP="00F2249E">
      <w:pPr>
        <w:rPr>
          <w:rFonts w:ascii="Arial" w:hAnsi="Arial" w:cs="Arial"/>
          <w:sz w:val="20"/>
          <w:szCs w:val="20"/>
        </w:rPr>
      </w:pPr>
    </w:p>
    <w:p w14:paraId="4E350668" w14:textId="77777777" w:rsidR="00CB767E" w:rsidRPr="007C2070" w:rsidRDefault="004F6DE5" w:rsidP="00CB767E">
      <w:pPr>
        <w:rPr>
          <w:rFonts w:ascii="Arial" w:hAnsi="Arial" w:cs="Arial"/>
          <w:b/>
          <w:sz w:val="20"/>
          <w:szCs w:val="20"/>
          <w:lang w:eastAsia="en-IN"/>
        </w:rPr>
      </w:pPr>
      <w:r w:rsidRPr="007C2070">
        <w:rPr>
          <w:rFonts w:ascii="Arial" w:hAnsi="Arial" w:cs="Arial"/>
          <w:b/>
          <w:sz w:val="20"/>
          <w:szCs w:val="20"/>
          <w:lang w:eastAsia="en-IN"/>
        </w:rPr>
        <w:t>Duration: May 2013 to Feb 2016</w:t>
      </w:r>
    </w:p>
    <w:p w14:paraId="5359FB5C" w14:textId="77777777" w:rsidR="00B70ECF" w:rsidRPr="007C2070" w:rsidRDefault="00B70ECF" w:rsidP="00CB767E">
      <w:pPr>
        <w:rPr>
          <w:rFonts w:ascii="Arial" w:hAnsi="Arial" w:cs="Arial"/>
          <w:b/>
          <w:sz w:val="20"/>
          <w:szCs w:val="20"/>
          <w:lang w:eastAsia="en-IN"/>
        </w:rPr>
      </w:pPr>
    </w:p>
    <w:p w14:paraId="6343AAF5" w14:textId="542610A9" w:rsidR="00CB767E" w:rsidRPr="007C2070" w:rsidRDefault="00CB767E" w:rsidP="00CB767E">
      <w:pPr>
        <w:rPr>
          <w:rFonts w:ascii="Arial" w:hAnsi="Arial" w:cs="Arial"/>
          <w:b/>
          <w:sz w:val="20"/>
          <w:szCs w:val="20"/>
          <w:lang w:eastAsia="en-IN"/>
        </w:rPr>
      </w:pPr>
      <w:r w:rsidRPr="007C2070">
        <w:rPr>
          <w:rFonts w:ascii="Arial" w:hAnsi="Arial" w:cs="Arial"/>
          <w:b/>
          <w:sz w:val="20"/>
          <w:szCs w:val="20"/>
          <w:lang w:eastAsia="en-IN"/>
        </w:rPr>
        <w:t>Roles and Responsibility</w:t>
      </w:r>
    </w:p>
    <w:p w14:paraId="3602576A" w14:textId="5F46B32E" w:rsidR="00CB767E" w:rsidRPr="007C2070" w:rsidRDefault="00CB767E" w:rsidP="00CB767E">
      <w:pPr>
        <w:rPr>
          <w:rFonts w:ascii="Arial" w:hAnsi="Arial" w:cs="Arial"/>
          <w:b/>
          <w:sz w:val="20"/>
          <w:szCs w:val="20"/>
          <w:lang w:eastAsia="en-IN"/>
        </w:rPr>
      </w:pPr>
    </w:p>
    <w:p w14:paraId="72EE389D" w14:textId="1AC9B671" w:rsidR="00360E0C" w:rsidRPr="001349BC" w:rsidRDefault="00360E0C" w:rsidP="00CB767E">
      <w:pPr>
        <w:rPr>
          <w:rFonts w:ascii="Arial" w:hAnsi="Arial" w:cs="Arial"/>
          <w:sz w:val="20"/>
          <w:szCs w:val="20"/>
        </w:rPr>
      </w:pPr>
    </w:p>
    <w:p w14:paraId="12E05241" w14:textId="77777777" w:rsidR="00DF05F6" w:rsidRPr="007C2070" w:rsidRDefault="00DF05F6" w:rsidP="00DF05F6">
      <w:pPr>
        <w:spacing w:line="276" w:lineRule="auto"/>
        <w:rPr>
          <w:rFonts w:ascii="Arial" w:hAnsi="Arial" w:cs="Arial"/>
          <w:b/>
          <w:sz w:val="20"/>
          <w:szCs w:val="20"/>
        </w:rPr>
      </w:pPr>
      <w:r w:rsidRPr="007C2070">
        <w:rPr>
          <w:rFonts w:ascii="Arial" w:hAnsi="Arial" w:cs="Arial"/>
          <w:b/>
          <w:sz w:val="20"/>
          <w:szCs w:val="20"/>
        </w:rPr>
        <w:t>End to End Recruitment:</w:t>
      </w:r>
    </w:p>
    <w:p w14:paraId="42C04BCC" w14:textId="77777777" w:rsidR="00DF05F6" w:rsidRPr="007C2070" w:rsidRDefault="00DF05F6" w:rsidP="00C15EB9">
      <w:pPr>
        <w:pStyle w:val="ListParagraph"/>
        <w:numPr>
          <w:ilvl w:val="0"/>
          <w:numId w:val="13"/>
        </w:numPr>
        <w:spacing w:line="276" w:lineRule="auto"/>
        <w:rPr>
          <w:rFonts w:ascii="Arial" w:hAnsi="Arial" w:cs="Arial"/>
          <w:sz w:val="20"/>
          <w:szCs w:val="20"/>
        </w:rPr>
      </w:pPr>
      <w:r w:rsidRPr="007C2070">
        <w:rPr>
          <w:rFonts w:ascii="Arial" w:hAnsi="Arial" w:cs="Arial"/>
          <w:sz w:val="20"/>
          <w:szCs w:val="20"/>
        </w:rPr>
        <w:t>G</w:t>
      </w:r>
      <w:r w:rsidR="00FE59EC" w:rsidRPr="007C2070">
        <w:rPr>
          <w:rFonts w:ascii="Arial" w:hAnsi="Arial" w:cs="Arial"/>
          <w:sz w:val="20"/>
          <w:szCs w:val="20"/>
        </w:rPr>
        <w:t>etting Requirements</w:t>
      </w:r>
    </w:p>
    <w:p w14:paraId="6628B630" w14:textId="77777777" w:rsidR="00DF05F6" w:rsidRPr="007C2070" w:rsidRDefault="00DF05F6" w:rsidP="00C15EB9">
      <w:pPr>
        <w:pStyle w:val="ListParagraph"/>
        <w:numPr>
          <w:ilvl w:val="0"/>
          <w:numId w:val="13"/>
        </w:numPr>
        <w:spacing w:line="276" w:lineRule="auto"/>
        <w:rPr>
          <w:rFonts w:ascii="Arial" w:hAnsi="Arial" w:cs="Arial"/>
          <w:sz w:val="20"/>
          <w:szCs w:val="20"/>
        </w:rPr>
      </w:pPr>
      <w:r w:rsidRPr="007C2070">
        <w:rPr>
          <w:rFonts w:ascii="Arial" w:hAnsi="Arial" w:cs="Arial"/>
          <w:sz w:val="20"/>
          <w:szCs w:val="20"/>
        </w:rPr>
        <w:t xml:space="preserve">Understanding </w:t>
      </w:r>
      <w:r w:rsidR="00FE59EC" w:rsidRPr="007C2070">
        <w:rPr>
          <w:rFonts w:ascii="Arial" w:hAnsi="Arial" w:cs="Arial"/>
          <w:sz w:val="20"/>
          <w:szCs w:val="20"/>
        </w:rPr>
        <w:t>the Requirements</w:t>
      </w:r>
    </w:p>
    <w:p w14:paraId="42E22A8D" w14:textId="36A0EC1A" w:rsidR="00DF05F6" w:rsidRPr="007C2070" w:rsidRDefault="00DF05F6" w:rsidP="00C15EB9">
      <w:pPr>
        <w:pStyle w:val="ListParagraph"/>
        <w:numPr>
          <w:ilvl w:val="0"/>
          <w:numId w:val="13"/>
        </w:numPr>
        <w:spacing w:line="276" w:lineRule="auto"/>
        <w:rPr>
          <w:rFonts w:ascii="Arial" w:hAnsi="Arial" w:cs="Arial"/>
          <w:sz w:val="20"/>
          <w:szCs w:val="20"/>
        </w:rPr>
      </w:pPr>
      <w:r w:rsidRPr="007C2070">
        <w:rPr>
          <w:rFonts w:ascii="Arial" w:hAnsi="Arial" w:cs="Arial"/>
          <w:sz w:val="20"/>
          <w:szCs w:val="20"/>
        </w:rPr>
        <w:t>Searching Resumes from Job Portals like Naukri, Monster</w:t>
      </w:r>
      <w:r w:rsidR="00D71D2C" w:rsidRPr="007C2070">
        <w:rPr>
          <w:rFonts w:ascii="Arial" w:hAnsi="Arial" w:cs="Arial"/>
          <w:sz w:val="20"/>
          <w:szCs w:val="20"/>
        </w:rPr>
        <w:t>,</w:t>
      </w:r>
      <w:r w:rsidR="007B6052" w:rsidRPr="007C2070">
        <w:rPr>
          <w:rFonts w:ascii="Arial" w:hAnsi="Arial" w:cs="Arial"/>
          <w:sz w:val="20"/>
          <w:szCs w:val="20"/>
        </w:rPr>
        <w:t xml:space="preserve"> </w:t>
      </w:r>
      <w:r w:rsidR="004910C4" w:rsidRPr="007C2070">
        <w:rPr>
          <w:rFonts w:ascii="Arial" w:hAnsi="Arial" w:cs="Arial"/>
          <w:sz w:val="20"/>
          <w:szCs w:val="20"/>
        </w:rPr>
        <w:t>Times job</w:t>
      </w:r>
      <w:r w:rsidRPr="007C2070">
        <w:rPr>
          <w:rFonts w:ascii="Arial" w:hAnsi="Arial" w:cs="Arial"/>
          <w:sz w:val="20"/>
          <w:szCs w:val="20"/>
        </w:rPr>
        <w:t xml:space="preserve"> </w:t>
      </w:r>
      <w:r w:rsidR="004910C4" w:rsidRPr="007C2070">
        <w:rPr>
          <w:rFonts w:ascii="Arial" w:hAnsi="Arial" w:cs="Arial"/>
          <w:sz w:val="20"/>
          <w:szCs w:val="20"/>
        </w:rPr>
        <w:t>etc.</w:t>
      </w:r>
      <w:r w:rsidR="00D61353" w:rsidRPr="007C2070">
        <w:rPr>
          <w:rFonts w:ascii="Arial" w:hAnsi="Arial" w:cs="Arial"/>
          <w:sz w:val="20"/>
          <w:szCs w:val="20"/>
        </w:rPr>
        <w:t xml:space="preserve"> and so</w:t>
      </w:r>
      <w:r w:rsidR="001349BC">
        <w:rPr>
          <w:rFonts w:ascii="Arial" w:hAnsi="Arial" w:cs="Arial"/>
          <w:sz w:val="20"/>
          <w:szCs w:val="20"/>
        </w:rPr>
        <w:t xml:space="preserve">cial networking sites like </w:t>
      </w:r>
      <w:r w:rsidR="004910C4">
        <w:rPr>
          <w:rFonts w:ascii="Arial" w:hAnsi="Arial" w:cs="Arial"/>
          <w:sz w:val="20"/>
          <w:szCs w:val="20"/>
        </w:rPr>
        <w:t>LinkedIn</w:t>
      </w:r>
    </w:p>
    <w:p w14:paraId="79873843" w14:textId="77777777" w:rsidR="00DF05F6" w:rsidRPr="007C2070" w:rsidRDefault="00DF05F6" w:rsidP="00C15EB9">
      <w:pPr>
        <w:pStyle w:val="ListParagraph"/>
        <w:numPr>
          <w:ilvl w:val="0"/>
          <w:numId w:val="13"/>
        </w:numPr>
        <w:spacing w:line="276" w:lineRule="auto"/>
        <w:rPr>
          <w:rFonts w:ascii="Arial" w:hAnsi="Arial" w:cs="Arial"/>
          <w:sz w:val="20"/>
          <w:szCs w:val="20"/>
        </w:rPr>
      </w:pPr>
      <w:r w:rsidRPr="007C2070">
        <w:rPr>
          <w:rFonts w:ascii="Arial" w:hAnsi="Arial" w:cs="Arial"/>
          <w:sz w:val="20"/>
          <w:szCs w:val="20"/>
        </w:rPr>
        <w:t xml:space="preserve">Short listing profiles based on skills, domain, qualifications &amp; relevant experience  </w:t>
      </w:r>
    </w:p>
    <w:p w14:paraId="538668C3" w14:textId="77777777" w:rsidR="00FE59EC" w:rsidRPr="007C2070" w:rsidRDefault="00FE59EC" w:rsidP="00C15EB9">
      <w:pPr>
        <w:pStyle w:val="ListParagraph"/>
        <w:numPr>
          <w:ilvl w:val="0"/>
          <w:numId w:val="13"/>
        </w:numPr>
        <w:spacing w:line="276" w:lineRule="auto"/>
        <w:rPr>
          <w:rFonts w:ascii="Arial" w:hAnsi="Arial" w:cs="Arial"/>
          <w:sz w:val="20"/>
          <w:szCs w:val="20"/>
        </w:rPr>
      </w:pPr>
      <w:r w:rsidRPr="007C2070">
        <w:rPr>
          <w:rFonts w:ascii="Arial" w:hAnsi="Arial" w:cs="Arial"/>
          <w:sz w:val="20"/>
          <w:szCs w:val="20"/>
        </w:rPr>
        <w:t>Taking HR Interview</w:t>
      </w:r>
    </w:p>
    <w:p w14:paraId="666DD595" w14:textId="77777777" w:rsidR="00DF05F6" w:rsidRPr="007C2070" w:rsidRDefault="00DF05F6" w:rsidP="00C15EB9">
      <w:pPr>
        <w:pStyle w:val="ListParagraph"/>
        <w:numPr>
          <w:ilvl w:val="0"/>
          <w:numId w:val="13"/>
        </w:numPr>
        <w:spacing w:line="276" w:lineRule="auto"/>
        <w:rPr>
          <w:rFonts w:ascii="Arial" w:hAnsi="Arial" w:cs="Arial"/>
          <w:sz w:val="20"/>
          <w:szCs w:val="20"/>
        </w:rPr>
      </w:pPr>
      <w:r w:rsidRPr="007C2070">
        <w:rPr>
          <w:rFonts w:ascii="Arial" w:hAnsi="Arial" w:cs="Arial"/>
          <w:sz w:val="20"/>
          <w:szCs w:val="20"/>
        </w:rPr>
        <w:t>Scheduling candidates for personal interview or telephonic interview</w:t>
      </w:r>
      <w:r w:rsidR="00D61353" w:rsidRPr="007C2070">
        <w:rPr>
          <w:rFonts w:ascii="Arial" w:hAnsi="Arial" w:cs="Arial"/>
          <w:sz w:val="20"/>
          <w:szCs w:val="20"/>
        </w:rPr>
        <w:t xml:space="preserve"> or Skype interview</w:t>
      </w:r>
    </w:p>
    <w:p w14:paraId="1EA79FAE" w14:textId="77777777" w:rsidR="00DF05F6" w:rsidRPr="007C2070" w:rsidRDefault="00DF05F6" w:rsidP="00C15EB9">
      <w:pPr>
        <w:pStyle w:val="ListParagraph"/>
        <w:numPr>
          <w:ilvl w:val="0"/>
          <w:numId w:val="13"/>
        </w:numPr>
        <w:spacing w:line="276" w:lineRule="auto"/>
        <w:rPr>
          <w:rFonts w:ascii="Arial" w:hAnsi="Arial" w:cs="Arial"/>
          <w:sz w:val="20"/>
          <w:szCs w:val="20"/>
        </w:rPr>
      </w:pPr>
      <w:r w:rsidRPr="007C2070">
        <w:rPr>
          <w:rFonts w:ascii="Arial" w:hAnsi="Arial" w:cs="Arial"/>
          <w:sz w:val="20"/>
          <w:szCs w:val="20"/>
        </w:rPr>
        <w:t>Following up with the Candidates to attend the Interview.</w:t>
      </w:r>
    </w:p>
    <w:p w14:paraId="1FA594EE" w14:textId="77777777" w:rsidR="00FE59EC" w:rsidRPr="007C2070" w:rsidRDefault="00FE59EC" w:rsidP="00FE59EC">
      <w:pPr>
        <w:pStyle w:val="ListParagraph"/>
        <w:numPr>
          <w:ilvl w:val="0"/>
          <w:numId w:val="13"/>
        </w:numPr>
        <w:spacing w:line="276" w:lineRule="auto"/>
        <w:rPr>
          <w:rFonts w:ascii="Arial" w:hAnsi="Arial" w:cs="Arial"/>
          <w:sz w:val="20"/>
          <w:szCs w:val="20"/>
        </w:rPr>
      </w:pPr>
      <w:r w:rsidRPr="007C2070">
        <w:rPr>
          <w:rFonts w:ascii="Arial" w:hAnsi="Arial" w:cs="Arial"/>
          <w:sz w:val="20"/>
          <w:szCs w:val="20"/>
        </w:rPr>
        <w:t>Salary Negotiations</w:t>
      </w:r>
    </w:p>
    <w:p w14:paraId="2E4F2336" w14:textId="77777777" w:rsidR="00DF05F6" w:rsidRPr="007C2070" w:rsidRDefault="00DF05F6" w:rsidP="00C15EB9">
      <w:pPr>
        <w:pStyle w:val="ListParagraph"/>
        <w:numPr>
          <w:ilvl w:val="0"/>
          <w:numId w:val="13"/>
        </w:numPr>
        <w:spacing w:line="276" w:lineRule="auto"/>
        <w:rPr>
          <w:rFonts w:ascii="Arial" w:hAnsi="Arial" w:cs="Arial"/>
          <w:sz w:val="20"/>
          <w:szCs w:val="20"/>
        </w:rPr>
      </w:pPr>
      <w:r w:rsidRPr="007C2070">
        <w:rPr>
          <w:rFonts w:ascii="Arial" w:hAnsi="Arial" w:cs="Arial"/>
          <w:sz w:val="20"/>
          <w:szCs w:val="20"/>
        </w:rPr>
        <w:t xml:space="preserve">Follow up with selected candidates to confirm their DOJ </w:t>
      </w:r>
    </w:p>
    <w:p w14:paraId="2D06A3AA" w14:textId="77777777" w:rsidR="00FE59EC" w:rsidRPr="007C2070" w:rsidRDefault="00FE59EC" w:rsidP="00C15EB9">
      <w:pPr>
        <w:pStyle w:val="ListParagraph"/>
        <w:numPr>
          <w:ilvl w:val="0"/>
          <w:numId w:val="13"/>
        </w:numPr>
        <w:spacing w:line="276" w:lineRule="auto"/>
        <w:rPr>
          <w:rFonts w:ascii="Arial" w:hAnsi="Arial" w:cs="Arial"/>
          <w:sz w:val="20"/>
          <w:szCs w:val="20"/>
        </w:rPr>
      </w:pPr>
      <w:r w:rsidRPr="007C2070">
        <w:rPr>
          <w:rFonts w:ascii="Arial" w:hAnsi="Arial" w:cs="Arial"/>
          <w:sz w:val="20"/>
          <w:szCs w:val="20"/>
        </w:rPr>
        <w:t>Release offer letter</w:t>
      </w:r>
    </w:p>
    <w:p w14:paraId="011DB8BD" w14:textId="4DA9A8E5" w:rsidR="00DF05F6" w:rsidRPr="007C2070" w:rsidRDefault="00FE59EC" w:rsidP="005627A5">
      <w:pPr>
        <w:pStyle w:val="ListParagraph"/>
        <w:numPr>
          <w:ilvl w:val="0"/>
          <w:numId w:val="13"/>
        </w:numPr>
        <w:spacing w:line="276" w:lineRule="auto"/>
        <w:rPr>
          <w:rFonts w:ascii="Arial" w:hAnsi="Arial" w:cs="Arial"/>
          <w:sz w:val="20"/>
          <w:szCs w:val="20"/>
        </w:rPr>
      </w:pPr>
      <w:r w:rsidRPr="007C2070">
        <w:rPr>
          <w:rFonts w:ascii="Arial" w:hAnsi="Arial" w:cs="Arial"/>
          <w:sz w:val="20"/>
          <w:szCs w:val="20"/>
        </w:rPr>
        <w:t>Employee verification</w:t>
      </w:r>
      <w:r w:rsidR="00F1041D">
        <w:rPr>
          <w:rFonts w:ascii="Arial" w:hAnsi="Arial" w:cs="Arial"/>
          <w:sz w:val="20"/>
          <w:szCs w:val="20"/>
        </w:rPr>
        <w:t xml:space="preserve"> internal and coordination with external verification</w:t>
      </w:r>
    </w:p>
    <w:p w14:paraId="6C44E0FB" w14:textId="7D947927" w:rsidR="002F50F9" w:rsidRDefault="002F50F9" w:rsidP="00C15EB9">
      <w:pPr>
        <w:pStyle w:val="ListParagraph"/>
        <w:numPr>
          <w:ilvl w:val="0"/>
          <w:numId w:val="13"/>
        </w:numPr>
        <w:spacing w:line="276" w:lineRule="auto"/>
        <w:rPr>
          <w:rFonts w:ascii="Arial" w:hAnsi="Arial" w:cs="Arial"/>
          <w:sz w:val="20"/>
          <w:szCs w:val="20"/>
        </w:rPr>
      </w:pPr>
      <w:r w:rsidRPr="007C2070">
        <w:rPr>
          <w:rFonts w:ascii="Arial" w:hAnsi="Arial" w:cs="Arial"/>
          <w:sz w:val="20"/>
          <w:szCs w:val="20"/>
        </w:rPr>
        <w:t>Issuing Appointment letter</w:t>
      </w:r>
    </w:p>
    <w:p w14:paraId="43F8C86D" w14:textId="5D39602D" w:rsidR="00D24556" w:rsidRPr="007C2070" w:rsidRDefault="00D24556" w:rsidP="00C15EB9">
      <w:pPr>
        <w:pStyle w:val="ListParagraph"/>
        <w:numPr>
          <w:ilvl w:val="0"/>
          <w:numId w:val="13"/>
        </w:numPr>
        <w:spacing w:line="276" w:lineRule="auto"/>
        <w:rPr>
          <w:rFonts w:ascii="Arial" w:hAnsi="Arial" w:cs="Arial"/>
          <w:sz w:val="20"/>
          <w:szCs w:val="20"/>
        </w:rPr>
      </w:pPr>
      <w:r>
        <w:rPr>
          <w:rFonts w:ascii="Arial" w:hAnsi="Arial" w:cs="Arial"/>
          <w:sz w:val="20"/>
          <w:szCs w:val="20"/>
        </w:rPr>
        <w:t>Update ATS</w:t>
      </w:r>
    </w:p>
    <w:p w14:paraId="2977F17A" w14:textId="77777777" w:rsidR="00DF05F6" w:rsidRPr="007C2070" w:rsidRDefault="00DF05F6" w:rsidP="00DF05F6">
      <w:pPr>
        <w:spacing w:line="276" w:lineRule="auto"/>
        <w:rPr>
          <w:rFonts w:ascii="Arial" w:hAnsi="Arial" w:cs="Arial"/>
          <w:sz w:val="20"/>
          <w:szCs w:val="20"/>
        </w:rPr>
      </w:pPr>
    </w:p>
    <w:p w14:paraId="65C2C24C" w14:textId="17110A72" w:rsidR="003B52B1" w:rsidRDefault="001349BC" w:rsidP="00F2249E">
      <w:pPr>
        <w:rPr>
          <w:rFonts w:ascii="Arial" w:hAnsi="Arial" w:cs="Arial"/>
          <w:b/>
          <w:sz w:val="20"/>
          <w:szCs w:val="20"/>
          <w:lang w:eastAsia="en-IN"/>
        </w:rPr>
      </w:pPr>
      <w:r>
        <w:rPr>
          <w:rFonts w:ascii="Arial" w:hAnsi="Arial" w:cs="Arial"/>
          <w:b/>
          <w:sz w:val="20"/>
          <w:szCs w:val="20"/>
          <w:lang w:eastAsia="en-IN"/>
        </w:rPr>
        <w:t>Vendor Management, portal management, policies making like LTA, Harassment policy, Buddy program</w:t>
      </w:r>
      <w:r w:rsidR="00F1041D">
        <w:rPr>
          <w:rFonts w:ascii="Arial" w:hAnsi="Arial" w:cs="Arial"/>
          <w:b/>
          <w:sz w:val="20"/>
          <w:szCs w:val="20"/>
          <w:lang w:eastAsia="en-IN"/>
        </w:rPr>
        <w:t>, score card</w:t>
      </w:r>
    </w:p>
    <w:p w14:paraId="79B6E197" w14:textId="26BEC6F6" w:rsidR="003B52B1" w:rsidRDefault="003B52B1" w:rsidP="00F2249E">
      <w:pPr>
        <w:rPr>
          <w:rFonts w:ascii="Arial" w:hAnsi="Arial" w:cs="Arial"/>
          <w:b/>
          <w:sz w:val="20"/>
          <w:szCs w:val="20"/>
          <w:lang w:eastAsia="en-IN"/>
        </w:rPr>
      </w:pPr>
    </w:p>
    <w:p w14:paraId="7FE39C49" w14:textId="59EFA350" w:rsidR="006D1F04" w:rsidRDefault="006D1F04" w:rsidP="00F2249E">
      <w:pPr>
        <w:rPr>
          <w:rFonts w:ascii="Arial" w:hAnsi="Arial" w:cs="Arial"/>
          <w:b/>
          <w:sz w:val="20"/>
          <w:szCs w:val="20"/>
          <w:lang w:eastAsia="en-IN"/>
        </w:rPr>
      </w:pPr>
    </w:p>
    <w:p w14:paraId="59592B92" w14:textId="4CE97560" w:rsidR="006D1F04" w:rsidRDefault="006D1F04" w:rsidP="00F2249E">
      <w:pPr>
        <w:rPr>
          <w:rFonts w:ascii="Arial" w:hAnsi="Arial" w:cs="Arial"/>
          <w:b/>
          <w:sz w:val="20"/>
          <w:szCs w:val="20"/>
          <w:lang w:eastAsia="en-IN"/>
        </w:rPr>
      </w:pPr>
    </w:p>
    <w:p w14:paraId="3348CEF3" w14:textId="0B380969" w:rsidR="006D1F04" w:rsidRDefault="006D1F04" w:rsidP="00F2249E">
      <w:pPr>
        <w:rPr>
          <w:rFonts w:ascii="Arial" w:hAnsi="Arial" w:cs="Arial"/>
          <w:b/>
          <w:sz w:val="20"/>
          <w:szCs w:val="20"/>
          <w:lang w:eastAsia="en-IN"/>
        </w:rPr>
      </w:pPr>
    </w:p>
    <w:p w14:paraId="7FCDBF68" w14:textId="1334F6D0" w:rsidR="006D1F04" w:rsidRDefault="006D1F04" w:rsidP="00F2249E">
      <w:pPr>
        <w:rPr>
          <w:rFonts w:ascii="Arial" w:hAnsi="Arial" w:cs="Arial"/>
          <w:b/>
          <w:sz w:val="20"/>
          <w:szCs w:val="20"/>
          <w:lang w:eastAsia="en-IN"/>
        </w:rPr>
      </w:pPr>
    </w:p>
    <w:p w14:paraId="71ED511E" w14:textId="384DD7A5" w:rsidR="006D1F04" w:rsidRDefault="006D1F04" w:rsidP="00F2249E">
      <w:pPr>
        <w:rPr>
          <w:rFonts w:ascii="Arial" w:hAnsi="Arial" w:cs="Arial"/>
          <w:b/>
          <w:sz w:val="20"/>
          <w:szCs w:val="20"/>
          <w:lang w:eastAsia="en-IN"/>
        </w:rPr>
      </w:pPr>
    </w:p>
    <w:p w14:paraId="1D56B693" w14:textId="22A6F2E1" w:rsidR="006D1F04" w:rsidRDefault="006D1F04" w:rsidP="00F2249E">
      <w:pPr>
        <w:rPr>
          <w:rFonts w:ascii="Arial" w:hAnsi="Arial" w:cs="Arial"/>
          <w:b/>
          <w:sz w:val="20"/>
          <w:szCs w:val="20"/>
          <w:lang w:eastAsia="en-IN"/>
        </w:rPr>
      </w:pPr>
    </w:p>
    <w:p w14:paraId="79C07488" w14:textId="67437A98" w:rsidR="006D1F04" w:rsidRDefault="006D1F04" w:rsidP="00F2249E">
      <w:pPr>
        <w:rPr>
          <w:rFonts w:ascii="Arial" w:hAnsi="Arial" w:cs="Arial"/>
          <w:b/>
          <w:sz w:val="20"/>
          <w:szCs w:val="20"/>
          <w:lang w:eastAsia="en-IN"/>
        </w:rPr>
      </w:pPr>
    </w:p>
    <w:p w14:paraId="22C2F65B" w14:textId="77777777" w:rsidR="006D1F04" w:rsidRDefault="006D1F04" w:rsidP="00F2249E">
      <w:pPr>
        <w:rPr>
          <w:rFonts w:ascii="Arial" w:hAnsi="Arial" w:cs="Arial"/>
          <w:b/>
          <w:sz w:val="20"/>
          <w:szCs w:val="20"/>
          <w:lang w:eastAsia="en-IN"/>
        </w:rPr>
      </w:pPr>
    </w:p>
    <w:p w14:paraId="21B3FA51" w14:textId="151338FB" w:rsidR="00DC78AD" w:rsidRPr="005C7103" w:rsidRDefault="00DC78AD" w:rsidP="005C7103">
      <w:pPr>
        <w:pStyle w:val="ListParagraph"/>
        <w:numPr>
          <w:ilvl w:val="0"/>
          <w:numId w:val="20"/>
        </w:numPr>
        <w:rPr>
          <w:rFonts w:ascii="Arial" w:hAnsi="Arial" w:cs="Arial"/>
          <w:b/>
          <w:sz w:val="20"/>
          <w:szCs w:val="20"/>
          <w:lang w:eastAsia="en-IN"/>
        </w:rPr>
      </w:pPr>
      <w:proofErr w:type="spellStart"/>
      <w:r w:rsidRPr="005C7103">
        <w:rPr>
          <w:rFonts w:ascii="Arial" w:hAnsi="Arial" w:cs="Arial"/>
          <w:b/>
          <w:sz w:val="20"/>
          <w:szCs w:val="20"/>
          <w:lang w:eastAsia="en-IN"/>
        </w:rPr>
        <w:t>Growel</w:t>
      </w:r>
      <w:proofErr w:type="spellEnd"/>
      <w:r w:rsidRPr="005C7103">
        <w:rPr>
          <w:rFonts w:ascii="Arial" w:hAnsi="Arial" w:cs="Arial"/>
          <w:b/>
          <w:sz w:val="20"/>
          <w:szCs w:val="20"/>
          <w:lang w:eastAsia="en-IN"/>
        </w:rPr>
        <w:t xml:space="preserve"> Softech Ltd</w:t>
      </w:r>
    </w:p>
    <w:p w14:paraId="1096C5AD" w14:textId="77777777" w:rsidR="00DC78AD" w:rsidRPr="007C2070" w:rsidRDefault="00806B55" w:rsidP="00F2249E">
      <w:pPr>
        <w:rPr>
          <w:rFonts w:ascii="Arial" w:hAnsi="Arial" w:cs="Arial"/>
          <w:b/>
          <w:sz w:val="20"/>
          <w:szCs w:val="20"/>
          <w:lang w:eastAsia="en-IN"/>
        </w:rPr>
      </w:pPr>
      <w:r w:rsidRPr="007C2070">
        <w:rPr>
          <w:rFonts w:ascii="Arial" w:hAnsi="Arial" w:cs="Arial"/>
          <w:b/>
          <w:noProof/>
          <w:sz w:val="20"/>
          <w:szCs w:val="20"/>
        </w:rPr>
        <mc:AlternateContent>
          <mc:Choice Requires="wps">
            <w:drawing>
              <wp:anchor distT="4294967295" distB="4294967295" distL="114300" distR="114300" simplePos="0" relativeHeight="251678208" behindDoc="0" locked="0" layoutInCell="1" allowOverlap="1" wp14:anchorId="79D4CDE6" wp14:editId="73EBE67D">
                <wp:simplePos x="0" y="0"/>
                <wp:positionH relativeFrom="column">
                  <wp:posOffset>0</wp:posOffset>
                </wp:positionH>
                <wp:positionV relativeFrom="paragraph">
                  <wp:posOffset>86994</wp:posOffset>
                </wp:positionV>
                <wp:extent cx="5570855" cy="0"/>
                <wp:effectExtent l="0" t="19050" r="29845" b="19050"/>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708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C1D80" id="Line 32" o:spid="_x0000_s1026" style="position:absolute;flip:y;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85pt" to="438.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" strokeweight="4.5pt">
                <v:stroke linestyle="thinThick"/>
                <o:lock v:ext="edit" shapetype="f"/>
              </v:line>
            </w:pict>
          </mc:Fallback>
        </mc:AlternateContent>
      </w:r>
    </w:p>
    <w:p w14:paraId="72EC48F9" w14:textId="77777777" w:rsidR="00DC78AD" w:rsidRPr="007C2070" w:rsidRDefault="00DC78AD" w:rsidP="00F2249E">
      <w:pPr>
        <w:rPr>
          <w:rFonts w:ascii="Arial" w:hAnsi="Arial" w:cs="Arial"/>
          <w:b/>
          <w:sz w:val="20"/>
          <w:szCs w:val="20"/>
        </w:rPr>
      </w:pPr>
      <w:r w:rsidRPr="007C2070">
        <w:rPr>
          <w:rFonts w:ascii="Arial" w:hAnsi="Arial" w:cs="Arial"/>
          <w:b/>
          <w:sz w:val="20"/>
          <w:szCs w:val="20"/>
        </w:rPr>
        <w:t>D</w:t>
      </w:r>
      <w:r w:rsidR="002832B7" w:rsidRPr="007C2070">
        <w:rPr>
          <w:rFonts w:ascii="Arial" w:hAnsi="Arial" w:cs="Arial"/>
          <w:b/>
          <w:sz w:val="20"/>
          <w:szCs w:val="20"/>
        </w:rPr>
        <w:t xml:space="preserve">uration:  </w:t>
      </w:r>
      <w:proofErr w:type="gramStart"/>
      <w:r w:rsidR="002832B7" w:rsidRPr="007C2070">
        <w:rPr>
          <w:rFonts w:ascii="Arial" w:hAnsi="Arial" w:cs="Arial"/>
          <w:b/>
          <w:sz w:val="20"/>
          <w:szCs w:val="20"/>
        </w:rPr>
        <w:t>Jan  2012</w:t>
      </w:r>
      <w:proofErr w:type="gramEnd"/>
      <w:r w:rsidR="002832B7" w:rsidRPr="007C2070">
        <w:rPr>
          <w:rFonts w:ascii="Arial" w:hAnsi="Arial" w:cs="Arial"/>
          <w:b/>
          <w:sz w:val="20"/>
          <w:szCs w:val="20"/>
        </w:rPr>
        <w:t xml:space="preserve"> to July 2012</w:t>
      </w:r>
    </w:p>
    <w:p w14:paraId="6DB86F37" w14:textId="77777777" w:rsidR="00DC78AD" w:rsidRPr="007C2070" w:rsidRDefault="00DC78AD" w:rsidP="00F2249E">
      <w:pPr>
        <w:rPr>
          <w:rFonts w:ascii="Arial" w:hAnsi="Arial" w:cs="Arial"/>
          <w:b/>
          <w:sz w:val="20"/>
          <w:szCs w:val="20"/>
        </w:rPr>
      </w:pPr>
    </w:p>
    <w:p w14:paraId="578F8D6F" w14:textId="77777777" w:rsidR="00DC78AD" w:rsidRPr="007C2070" w:rsidRDefault="00DC78AD" w:rsidP="00F2249E">
      <w:pPr>
        <w:rPr>
          <w:rFonts w:ascii="Arial" w:hAnsi="Arial" w:cs="Arial"/>
          <w:b/>
          <w:sz w:val="20"/>
          <w:szCs w:val="20"/>
          <w:lang w:eastAsia="en-IN"/>
        </w:rPr>
      </w:pPr>
      <w:r w:rsidRPr="007C2070">
        <w:rPr>
          <w:rFonts w:ascii="Arial" w:hAnsi="Arial" w:cs="Arial"/>
          <w:b/>
          <w:sz w:val="20"/>
          <w:szCs w:val="20"/>
        </w:rPr>
        <w:t xml:space="preserve">Position: HR </w:t>
      </w:r>
      <w:proofErr w:type="gramStart"/>
      <w:r w:rsidRPr="007C2070">
        <w:rPr>
          <w:rFonts w:ascii="Arial" w:hAnsi="Arial" w:cs="Arial"/>
          <w:b/>
          <w:sz w:val="20"/>
          <w:szCs w:val="20"/>
        </w:rPr>
        <w:t>Executive</w:t>
      </w:r>
      <w:r w:rsidR="00D61353" w:rsidRPr="007C2070">
        <w:rPr>
          <w:rFonts w:ascii="Arial" w:hAnsi="Arial" w:cs="Arial"/>
          <w:b/>
          <w:sz w:val="20"/>
          <w:szCs w:val="20"/>
        </w:rPr>
        <w:t>(</w:t>
      </w:r>
      <w:proofErr w:type="gramEnd"/>
      <w:r w:rsidR="00D61353" w:rsidRPr="007C2070">
        <w:rPr>
          <w:rFonts w:ascii="Arial" w:hAnsi="Arial" w:cs="Arial"/>
          <w:b/>
          <w:sz w:val="20"/>
          <w:szCs w:val="20"/>
        </w:rPr>
        <w:t>Recruiter)</w:t>
      </w:r>
    </w:p>
    <w:p w14:paraId="3931D04A" w14:textId="77777777" w:rsidR="00DC78AD" w:rsidRPr="007C2070" w:rsidRDefault="00DC78AD" w:rsidP="00F2249E">
      <w:pPr>
        <w:rPr>
          <w:rFonts w:ascii="Arial" w:hAnsi="Arial" w:cs="Arial"/>
          <w:b/>
          <w:sz w:val="20"/>
          <w:szCs w:val="20"/>
          <w:lang w:eastAsia="en-IN"/>
        </w:rPr>
      </w:pPr>
    </w:p>
    <w:p w14:paraId="47106F1D" w14:textId="77777777" w:rsidR="00DC78AD" w:rsidRPr="007C2070" w:rsidRDefault="00DC78AD" w:rsidP="00F2249E">
      <w:pPr>
        <w:rPr>
          <w:rFonts w:ascii="Arial" w:hAnsi="Arial" w:cs="Arial"/>
          <w:sz w:val="20"/>
          <w:szCs w:val="20"/>
        </w:rPr>
      </w:pPr>
      <w:r w:rsidRPr="007C2070">
        <w:rPr>
          <w:rFonts w:ascii="Arial" w:hAnsi="Arial" w:cs="Arial"/>
          <w:b/>
          <w:bCs/>
          <w:sz w:val="20"/>
          <w:szCs w:val="20"/>
        </w:rPr>
        <w:t xml:space="preserve">Roles and Responsibilities </w:t>
      </w:r>
    </w:p>
    <w:p w14:paraId="5C838945" w14:textId="77777777" w:rsidR="00DC78AD" w:rsidRPr="007C2070" w:rsidRDefault="00806B55" w:rsidP="00F2249E">
      <w:pPr>
        <w:rPr>
          <w:rFonts w:ascii="Arial" w:hAnsi="Arial" w:cs="Arial"/>
          <w:sz w:val="20"/>
          <w:szCs w:val="20"/>
          <w:u w:val="single"/>
        </w:rPr>
      </w:pPr>
      <w:r w:rsidRPr="007C2070">
        <w:rPr>
          <w:rFonts w:ascii="Arial" w:eastAsia="Batang" w:hAnsi="Arial" w:cs="Arial"/>
          <w:noProof/>
          <w:sz w:val="20"/>
          <w:szCs w:val="20"/>
        </w:rPr>
        <mc:AlternateContent>
          <mc:Choice Requires="wps">
            <w:drawing>
              <wp:anchor distT="4294967295" distB="4294967295" distL="114300" distR="114300" simplePos="0" relativeHeight="251663872" behindDoc="0" locked="0" layoutInCell="1" allowOverlap="1" wp14:anchorId="3BF64604" wp14:editId="71E8E3FD">
                <wp:simplePos x="0" y="0"/>
                <wp:positionH relativeFrom="column">
                  <wp:posOffset>-38100</wp:posOffset>
                </wp:positionH>
                <wp:positionV relativeFrom="paragraph">
                  <wp:posOffset>79374</wp:posOffset>
                </wp:positionV>
                <wp:extent cx="5570855" cy="0"/>
                <wp:effectExtent l="0" t="19050" r="29845" b="1905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708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785FF" id="Line 21" o:spid="_x0000_s1026" style="position:absolute;flip:y;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25pt" to="435.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" strokeweight="4.5pt">
                <v:stroke linestyle="thinThick"/>
                <o:lock v:ext="edit" shapetype="f"/>
              </v:line>
            </w:pict>
          </mc:Fallback>
        </mc:AlternateContent>
      </w:r>
    </w:p>
    <w:p w14:paraId="3D35FED3" w14:textId="77777777" w:rsidR="00DC78AD" w:rsidRPr="007C2070" w:rsidRDefault="00FE59EC" w:rsidP="000529F2">
      <w:pPr>
        <w:spacing w:line="276" w:lineRule="auto"/>
        <w:rPr>
          <w:rFonts w:ascii="Arial" w:hAnsi="Arial" w:cs="Arial"/>
          <w:b/>
          <w:bCs/>
          <w:sz w:val="20"/>
          <w:szCs w:val="20"/>
        </w:rPr>
      </w:pPr>
      <w:r w:rsidRPr="007C2070">
        <w:rPr>
          <w:rFonts w:ascii="Arial" w:hAnsi="Arial" w:cs="Arial"/>
          <w:b/>
          <w:sz w:val="20"/>
          <w:szCs w:val="20"/>
        </w:rPr>
        <w:t>End to End Recruitment:</w:t>
      </w:r>
    </w:p>
    <w:p w14:paraId="5B7DA790" w14:textId="77777777" w:rsidR="00DC78AD" w:rsidRPr="007C2070" w:rsidRDefault="00DC78AD" w:rsidP="000529F2">
      <w:pPr>
        <w:spacing w:line="276" w:lineRule="auto"/>
        <w:rPr>
          <w:rFonts w:ascii="Arial" w:hAnsi="Arial" w:cs="Arial"/>
          <w:sz w:val="20"/>
          <w:szCs w:val="20"/>
        </w:rPr>
      </w:pPr>
      <w:r w:rsidRPr="007C2070">
        <w:rPr>
          <w:rFonts w:ascii="Arial" w:hAnsi="Arial" w:cs="Arial"/>
          <w:sz w:val="20"/>
          <w:szCs w:val="20"/>
        </w:rPr>
        <w:t xml:space="preserve"> Getting Requirements from Clients</w:t>
      </w:r>
    </w:p>
    <w:p w14:paraId="7E922104" w14:textId="77777777" w:rsidR="00DC78AD" w:rsidRPr="007C2070" w:rsidRDefault="00DC78AD" w:rsidP="000529F2">
      <w:pPr>
        <w:spacing w:line="276" w:lineRule="auto"/>
        <w:rPr>
          <w:rFonts w:ascii="Arial" w:hAnsi="Arial" w:cs="Arial"/>
          <w:sz w:val="20"/>
          <w:szCs w:val="20"/>
        </w:rPr>
      </w:pPr>
      <w:r w:rsidRPr="007C2070">
        <w:rPr>
          <w:rFonts w:ascii="Arial" w:hAnsi="Arial" w:cs="Arial"/>
          <w:sz w:val="20"/>
          <w:szCs w:val="20"/>
        </w:rPr>
        <w:t xml:space="preserve"> Understanding the Requirements of the Clients </w:t>
      </w:r>
    </w:p>
    <w:p w14:paraId="47099143" w14:textId="77777777" w:rsidR="00DC78AD" w:rsidRPr="007C2070" w:rsidRDefault="00DC78AD" w:rsidP="000529F2">
      <w:pPr>
        <w:spacing w:line="276" w:lineRule="auto"/>
        <w:rPr>
          <w:rFonts w:ascii="Arial" w:hAnsi="Arial" w:cs="Arial"/>
          <w:sz w:val="20"/>
          <w:szCs w:val="20"/>
        </w:rPr>
      </w:pPr>
      <w:r w:rsidRPr="007C2070">
        <w:rPr>
          <w:rFonts w:ascii="Arial" w:hAnsi="Arial" w:cs="Arial"/>
          <w:sz w:val="20"/>
          <w:szCs w:val="20"/>
        </w:rPr>
        <w:t xml:space="preserve"> Searching Resumes from Job Portals like Naukri, Monster </w:t>
      </w:r>
      <w:proofErr w:type="spellStart"/>
      <w:r w:rsidRPr="007C2070">
        <w:rPr>
          <w:rFonts w:ascii="Arial" w:hAnsi="Arial" w:cs="Arial"/>
          <w:sz w:val="20"/>
          <w:szCs w:val="20"/>
        </w:rPr>
        <w:t>etc</w:t>
      </w:r>
      <w:proofErr w:type="spellEnd"/>
    </w:p>
    <w:p w14:paraId="55168617" w14:textId="77777777" w:rsidR="00DC78AD" w:rsidRPr="007C2070" w:rsidRDefault="00DC78AD" w:rsidP="000529F2">
      <w:pPr>
        <w:spacing w:line="276" w:lineRule="auto"/>
        <w:rPr>
          <w:rFonts w:ascii="Arial" w:hAnsi="Arial" w:cs="Arial"/>
          <w:sz w:val="20"/>
          <w:szCs w:val="20"/>
        </w:rPr>
      </w:pPr>
      <w:r w:rsidRPr="007C2070">
        <w:rPr>
          <w:rFonts w:ascii="Arial" w:hAnsi="Arial" w:cs="Arial"/>
          <w:sz w:val="20"/>
          <w:szCs w:val="20"/>
        </w:rPr>
        <w:t xml:space="preserve"> Short listing profiles based on skills, domain, qualifications &amp; relevant experience  </w:t>
      </w:r>
    </w:p>
    <w:p w14:paraId="5C22F686" w14:textId="77777777" w:rsidR="00DC78AD" w:rsidRPr="007C2070" w:rsidRDefault="00DC78AD" w:rsidP="000529F2">
      <w:pPr>
        <w:spacing w:line="276" w:lineRule="auto"/>
        <w:rPr>
          <w:rFonts w:ascii="Arial" w:hAnsi="Arial" w:cs="Arial"/>
          <w:sz w:val="20"/>
          <w:szCs w:val="20"/>
        </w:rPr>
      </w:pPr>
      <w:r w:rsidRPr="007C2070">
        <w:rPr>
          <w:rFonts w:ascii="Arial" w:hAnsi="Arial" w:cs="Arial"/>
          <w:sz w:val="20"/>
          <w:szCs w:val="20"/>
        </w:rPr>
        <w:t xml:space="preserve"> Sending Quality resumes to the client as per the requirement</w:t>
      </w:r>
    </w:p>
    <w:p w14:paraId="4458482C" w14:textId="77777777" w:rsidR="00DC78AD" w:rsidRPr="007C2070" w:rsidRDefault="00DC78AD" w:rsidP="000529F2">
      <w:pPr>
        <w:spacing w:line="276" w:lineRule="auto"/>
        <w:rPr>
          <w:rFonts w:ascii="Arial" w:hAnsi="Arial" w:cs="Arial"/>
          <w:sz w:val="20"/>
          <w:szCs w:val="20"/>
        </w:rPr>
      </w:pPr>
      <w:r w:rsidRPr="007C2070">
        <w:rPr>
          <w:rFonts w:ascii="Arial" w:hAnsi="Arial" w:cs="Arial"/>
          <w:sz w:val="20"/>
          <w:szCs w:val="20"/>
        </w:rPr>
        <w:t xml:space="preserve"> Scheduling candidates for personal interview or telephonic interview.</w:t>
      </w:r>
    </w:p>
    <w:p w14:paraId="09D5A37E" w14:textId="77777777" w:rsidR="00DC78AD" w:rsidRPr="007C2070" w:rsidRDefault="000529F2" w:rsidP="000529F2">
      <w:pPr>
        <w:spacing w:line="276" w:lineRule="auto"/>
        <w:rPr>
          <w:rFonts w:ascii="Arial" w:hAnsi="Arial" w:cs="Arial"/>
          <w:sz w:val="20"/>
          <w:szCs w:val="20"/>
        </w:rPr>
      </w:pPr>
      <w:r w:rsidRPr="007C2070">
        <w:rPr>
          <w:rFonts w:ascii="Arial" w:hAnsi="Arial" w:cs="Arial"/>
          <w:sz w:val="20"/>
          <w:szCs w:val="20"/>
        </w:rPr>
        <w:t xml:space="preserve"> </w:t>
      </w:r>
      <w:r w:rsidR="00DC78AD" w:rsidRPr="007C2070">
        <w:rPr>
          <w:rFonts w:ascii="Arial" w:hAnsi="Arial" w:cs="Arial"/>
          <w:sz w:val="20"/>
          <w:szCs w:val="20"/>
        </w:rPr>
        <w:t>Following up with the Candidates to attend the Interview.</w:t>
      </w:r>
    </w:p>
    <w:p w14:paraId="63EDD4A4" w14:textId="77777777" w:rsidR="00FE59EC" w:rsidRPr="007C2070" w:rsidRDefault="002F50F9" w:rsidP="000529F2">
      <w:pPr>
        <w:spacing w:line="276" w:lineRule="auto"/>
        <w:rPr>
          <w:rFonts w:ascii="Arial" w:hAnsi="Arial" w:cs="Arial"/>
          <w:sz w:val="20"/>
          <w:szCs w:val="20"/>
        </w:rPr>
      </w:pPr>
      <w:r w:rsidRPr="007C2070">
        <w:rPr>
          <w:rFonts w:ascii="Arial" w:hAnsi="Arial" w:cs="Arial"/>
          <w:sz w:val="20"/>
          <w:szCs w:val="20"/>
        </w:rPr>
        <w:t xml:space="preserve"> </w:t>
      </w:r>
      <w:r w:rsidR="00FE59EC" w:rsidRPr="007C2070">
        <w:rPr>
          <w:rFonts w:ascii="Arial" w:hAnsi="Arial" w:cs="Arial"/>
          <w:sz w:val="20"/>
          <w:szCs w:val="20"/>
        </w:rPr>
        <w:t>Salary Negotiations</w:t>
      </w:r>
    </w:p>
    <w:p w14:paraId="36037670" w14:textId="77777777" w:rsidR="00DC78AD" w:rsidRPr="007C2070" w:rsidRDefault="000529F2" w:rsidP="000529F2">
      <w:pPr>
        <w:spacing w:line="276" w:lineRule="auto"/>
        <w:rPr>
          <w:rFonts w:ascii="Arial" w:hAnsi="Arial" w:cs="Arial"/>
          <w:sz w:val="20"/>
          <w:szCs w:val="20"/>
        </w:rPr>
      </w:pPr>
      <w:r w:rsidRPr="007C2070">
        <w:rPr>
          <w:rFonts w:ascii="Arial" w:hAnsi="Arial" w:cs="Arial"/>
          <w:sz w:val="20"/>
          <w:szCs w:val="20"/>
        </w:rPr>
        <w:t xml:space="preserve"> </w:t>
      </w:r>
      <w:r w:rsidR="00DC78AD" w:rsidRPr="007C2070">
        <w:rPr>
          <w:rFonts w:ascii="Arial" w:hAnsi="Arial" w:cs="Arial"/>
          <w:sz w:val="20"/>
          <w:szCs w:val="20"/>
        </w:rPr>
        <w:t xml:space="preserve">Follow up with selected candidates to confirm their DOJ </w:t>
      </w:r>
    </w:p>
    <w:p w14:paraId="3DE37EE1" w14:textId="1DC207BF" w:rsidR="00DC78AD" w:rsidRPr="007C2070" w:rsidRDefault="000529F2" w:rsidP="000529F2">
      <w:pPr>
        <w:spacing w:line="276" w:lineRule="auto"/>
        <w:rPr>
          <w:rFonts w:ascii="Arial" w:hAnsi="Arial" w:cs="Arial"/>
          <w:sz w:val="20"/>
          <w:szCs w:val="20"/>
        </w:rPr>
      </w:pPr>
      <w:r w:rsidRPr="007C2070">
        <w:rPr>
          <w:rFonts w:ascii="Arial" w:hAnsi="Arial" w:cs="Arial"/>
          <w:sz w:val="20"/>
          <w:szCs w:val="20"/>
        </w:rPr>
        <w:t xml:space="preserve"> </w:t>
      </w:r>
      <w:r w:rsidR="00DC78AD" w:rsidRPr="007C2070">
        <w:rPr>
          <w:rFonts w:ascii="Arial" w:hAnsi="Arial" w:cs="Arial"/>
          <w:sz w:val="20"/>
          <w:szCs w:val="20"/>
        </w:rPr>
        <w:t xml:space="preserve">Preparing Daily </w:t>
      </w:r>
      <w:r w:rsidR="005C7103" w:rsidRPr="007C2070">
        <w:rPr>
          <w:rFonts w:ascii="Arial" w:hAnsi="Arial" w:cs="Arial"/>
          <w:sz w:val="20"/>
          <w:szCs w:val="20"/>
        </w:rPr>
        <w:t>Reports, weekly</w:t>
      </w:r>
      <w:r w:rsidR="00DC78AD" w:rsidRPr="007C2070">
        <w:rPr>
          <w:rFonts w:ascii="Arial" w:hAnsi="Arial" w:cs="Arial"/>
          <w:sz w:val="20"/>
          <w:szCs w:val="20"/>
        </w:rPr>
        <w:t xml:space="preserve"> report &amp; Monthly </w:t>
      </w:r>
      <w:r w:rsidR="005C7103" w:rsidRPr="007C2070">
        <w:rPr>
          <w:rFonts w:ascii="Arial" w:hAnsi="Arial" w:cs="Arial"/>
          <w:sz w:val="20"/>
          <w:szCs w:val="20"/>
        </w:rPr>
        <w:t>Reports. (</w:t>
      </w:r>
      <w:r w:rsidR="00DC78AD" w:rsidRPr="007C2070">
        <w:rPr>
          <w:rFonts w:ascii="Arial" w:hAnsi="Arial" w:cs="Arial"/>
          <w:sz w:val="20"/>
          <w:szCs w:val="20"/>
        </w:rPr>
        <w:t>MIS)</w:t>
      </w:r>
    </w:p>
    <w:p w14:paraId="5B874F8F" w14:textId="77777777" w:rsidR="001608F0" w:rsidRPr="007C2070" w:rsidRDefault="000529F2" w:rsidP="000529F2">
      <w:pPr>
        <w:spacing w:line="276" w:lineRule="auto"/>
        <w:rPr>
          <w:rFonts w:ascii="Arial" w:hAnsi="Arial" w:cs="Arial"/>
          <w:sz w:val="20"/>
          <w:szCs w:val="20"/>
        </w:rPr>
      </w:pPr>
      <w:r w:rsidRPr="007C2070">
        <w:rPr>
          <w:rFonts w:ascii="Arial" w:hAnsi="Arial" w:cs="Arial"/>
          <w:sz w:val="20"/>
          <w:szCs w:val="20"/>
        </w:rPr>
        <w:t xml:space="preserve"> </w:t>
      </w:r>
      <w:r w:rsidR="00B94598" w:rsidRPr="007C2070">
        <w:rPr>
          <w:rFonts w:ascii="Arial" w:hAnsi="Arial" w:cs="Arial"/>
          <w:sz w:val="20"/>
          <w:szCs w:val="20"/>
        </w:rPr>
        <w:t>Handled all levels of Recruitment (Perm &amp; Contract Staffing).</w:t>
      </w:r>
    </w:p>
    <w:p w14:paraId="71040846" w14:textId="77777777" w:rsidR="00DC78AD" w:rsidRPr="007C2070" w:rsidRDefault="00DC78AD" w:rsidP="00F2249E">
      <w:pPr>
        <w:rPr>
          <w:rFonts w:ascii="Arial" w:hAnsi="Arial" w:cs="Arial"/>
          <w:sz w:val="20"/>
          <w:szCs w:val="20"/>
        </w:rPr>
      </w:pPr>
    </w:p>
    <w:p w14:paraId="42BE51C7" w14:textId="77777777" w:rsidR="00DC78AD" w:rsidRPr="007C2070" w:rsidRDefault="00DC78AD" w:rsidP="00F2249E">
      <w:pPr>
        <w:rPr>
          <w:rFonts w:ascii="Arial" w:hAnsi="Arial" w:cs="Arial"/>
          <w:sz w:val="20"/>
          <w:szCs w:val="20"/>
        </w:rPr>
      </w:pPr>
      <w:r w:rsidRPr="007C2070">
        <w:rPr>
          <w:rFonts w:ascii="Arial" w:hAnsi="Arial" w:cs="Arial"/>
          <w:b/>
          <w:bCs/>
          <w:sz w:val="20"/>
          <w:szCs w:val="20"/>
        </w:rPr>
        <w:t xml:space="preserve"> Clients </w:t>
      </w:r>
    </w:p>
    <w:p w14:paraId="1A540BF2" w14:textId="77777777" w:rsidR="00DC78AD" w:rsidRPr="007C2070" w:rsidRDefault="00806B55" w:rsidP="00F2249E">
      <w:pPr>
        <w:rPr>
          <w:rFonts w:ascii="Arial" w:hAnsi="Arial" w:cs="Arial"/>
          <w:b/>
          <w:bCs/>
          <w:sz w:val="20"/>
          <w:szCs w:val="20"/>
          <w:u w:val="single"/>
        </w:rPr>
      </w:pPr>
      <w:r w:rsidRPr="007C2070">
        <w:rPr>
          <w:rFonts w:ascii="Arial" w:hAnsi="Arial" w:cs="Arial"/>
          <w:b/>
          <w:bCs/>
          <w:noProof/>
          <w:sz w:val="20"/>
          <w:szCs w:val="20"/>
          <w:u w:val="single"/>
        </w:rPr>
        <mc:AlternateContent>
          <mc:Choice Requires="wps">
            <w:drawing>
              <wp:anchor distT="4294967295" distB="4294967295" distL="114300" distR="114300" simplePos="0" relativeHeight="251665920" behindDoc="0" locked="0" layoutInCell="1" allowOverlap="1" wp14:anchorId="0E7F4744" wp14:editId="43DDB3F9">
                <wp:simplePos x="0" y="0"/>
                <wp:positionH relativeFrom="column">
                  <wp:posOffset>-58420</wp:posOffset>
                </wp:positionH>
                <wp:positionV relativeFrom="paragraph">
                  <wp:posOffset>88264</wp:posOffset>
                </wp:positionV>
                <wp:extent cx="5890260" cy="0"/>
                <wp:effectExtent l="0" t="19050" r="3429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8902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DF2C1" id="Line 23" o:spid="_x0000_s1026" style="position:absolute;flip:y;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95pt" to="459.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" strokeweight="4.5pt">
                <v:stroke linestyle="thinThick"/>
                <o:lock v:ext="edit" shapetype="f"/>
              </v:line>
            </w:pict>
          </mc:Fallback>
        </mc:AlternateContent>
      </w:r>
    </w:p>
    <w:p w14:paraId="255B15C9" w14:textId="77777777" w:rsidR="00DC78AD" w:rsidRPr="007C2070" w:rsidRDefault="00DC78AD" w:rsidP="00F2249E">
      <w:pPr>
        <w:rPr>
          <w:rFonts w:ascii="Arial" w:hAnsi="Arial" w:cs="Arial"/>
          <w:sz w:val="20"/>
          <w:szCs w:val="20"/>
          <w:u w:val="single"/>
        </w:rPr>
      </w:pPr>
    </w:p>
    <w:p w14:paraId="325F95D0" w14:textId="77777777" w:rsidR="00DC78AD" w:rsidRPr="007C2070" w:rsidRDefault="00DC78AD" w:rsidP="00F2249E">
      <w:pPr>
        <w:rPr>
          <w:rFonts w:ascii="Arial" w:hAnsi="Arial" w:cs="Arial"/>
          <w:sz w:val="20"/>
          <w:szCs w:val="20"/>
        </w:rPr>
      </w:pPr>
      <w:r w:rsidRPr="007C2070">
        <w:rPr>
          <w:rFonts w:ascii="Arial" w:hAnsi="Arial" w:cs="Arial"/>
          <w:sz w:val="20"/>
          <w:szCs w:val="20"/>
        </w:rPr>
        <w:t xml:space="preserve">PWC, ESSAR, </w:t>
      </w:r>
      <w:proofErr w:type="gramStart"/>
      <w:r w:rsidRPr="007C2070">
        <w:rPr>
          <w:rFonts w:ascii="Arial" w:hAnsi="Arial" w:cs="Arial"/>
          <w:sz w:val="20"/>
          <w:szCs w:val="20"/>
        </w:rPr>
        <w:t>A</w:t>
      </w:r>
      <w:r w:rsidR="00A25E46" w:rsidRPr="007C2070">
        <w:rPr>
          <w:rFonts w:ascii="Arial" w:hAnsi="Arial" w:cs="Arial"/>
          <w:sz w:val="20"/>
          <w:szCs w:val="20"/>
        </w:rPr>
        <w:t xml:space="preserve">mazon </w:t>
      </w:r>
      <w:r w:rsidRPr="007C2070">
        <w:rPr>
          <w:rFonts w:ascii="Arial" w:hAnsi="Arial" w:cs="Arial"/>
          <w:sz w:val="20"/>
          <w:szCs w:val="20"/>
        </w:rPr>
        <w:t>,</w:t>
      </w:r>
      <w:proofErr w:type="gramEnd"/>
      <w:r w:rsidR="001E1C36" w:rsidRPr="007C2070">
        <w:rPr>
          <w:rFonts w:ascii="Arial" w:hAnsi="Arial" w:cs="Arial"/>
          <w:sz w:val="20"/>
          <w:szCs w:val="20"/>
        </w:rPr>
        <w:t xml:space="preserve"> </w:t>
      </w:r>
      <w:proofErr w:type="spellStart"/>
      <w:r w:rsidR="001E1C36" w:rsidRPr="007C2070">
        <w:rPr>
          <w:rFonts w:ascii="Arial" w:hAnsi="Arial" w:cs="Arial"/>
          <w:sz w:val="20"/>
          <w:szCs w:val="20"/>
        </w:rPr>
        <w:t>H</w:t>
      </w:r>
      <w:r w:rsidR="00A25E46" w:rsidRPr="007C2070">
        <w:rPr>
          <w:rFonts w:ascii="Arial" w:hAnsi="Arial" w:cs="Arial"/>
          <w:sz w:val="20"/>
          <w:szCs w:val="20"/>
        </w:rPr>
        <w:t>onneywell</w:t>
      </w:r>
      <w:proofErr w:type="spellEnd"/>
      <w:r w:rsidR="00A25E46" w:rsidRPr="007C2070">
        <w:rPr>
          <w:rFonts w:ascii="Arial" w:hAnsi="Arial" w:cs="Arial"/>
          <w:sz w:val="20"/>
          <w:szCs w:val="20"/>
        </w:rPr>
        <w:t xml:space="preserve"> </w:t>
      </w:r>
      <w:r w:rsidR="001E1C36" w:rsidRPr="007C2070">
        <w:rPr>
          <w:rFonts w:ascii="Arial" w:hAnsi="Arial" w:cs="Arial"/>
          <w:sz w:val="20"/>
          <w:szCs w:val="20"/>
        </w:rPr>
        <w:t>, A</w:t>
      </w:r>
      <w:r w:rsidR="00A25E46" w:rsidRPr="007C2070">
        <w:rPr>
          <w:rFonts w:ascii="Arial" w:hAnsi="Arial" w:cs="Arial"/>
          <w:sz w:val="20"/>
          <w:szCs w:val="20"/>
        </w:rPr>
        <w:t>ccenture ,</w:t>
      </w:r>
      <w:r w:rsidR="0094066F" w:rsidRPr="007C2070">
        <w:rPr>
          <w:rFonts w:ascii="Arial" w:hAnsi="Arial" w:cs="Arial"/>
          <w:sz w:val="20"/>
          <w:szCs w:val="20"/>
        </w:rPr>
        <w:t xml:space="preserve"> Cap Gemini</w:t>
      </w:r>
      <w:r w:rsidR="00900382" w:rsidRPr="007C2070">
        <w:rPr>
          <w:rFonts w:ascii="Arial" w:hAnsi="Arial" w:cs="Arial"/>
          <w:sz w:val="20"/>
          <w:szCs w:val="20"/>
        </w:rPr>
        <w:t>, Panoramic,</w:t>
      </w:r>
      <w:r w:rsidR="0094066F" w:rsidRPr="007C2070">
        <w:rPr>
          <w:rFonts w:ascii="Arial" w:hAnsi="Arial" w:cs="Arial"/>
          <w:sz w:val="20"/>
          <w:szCs w:val="20"/>
        </w:rPr>
        <w:t xml:space="preserve"> </w:t>
      </w:r>
      <w:r w:rsidR="00900382" w:rsidRPr="007C2070">
        <w:rPr>
          <w:rFonts w:ascii="Arial" w:hAnsi="Arial" w:cs="Arial"/>
          <w:sz w:val="20"/>
          <w:szCs w:val="20"/>
        </w:rPr>
        <w:t>Persistent,</w:t>
      </w:r>
      <w:r w:rsidR="00A31AF5" w:rsidRPr="007C2070">
        <w:rPr>
          <w:rFonts w:ascii="Arial" w:hAnsi="Arial" w:cs="Arial"/>
          <w:sz w:val="20"/>
          <w:szCs w:val="20"/>
        </w:rPr>
        <w:t xml:space="preserve"> KPIT</w:t>
      </w:r>
      <w:r w:rsidR="009B08C3" w:rsidRPr="007C2070">
        <w:rPr>
          <w:rFonts w:ascii="Arial" w:hAnsi="Arial" w:cs="Arial"/>
          <w:sz w:val="20"/>
          <w:szCs w:val="20"/>
        </w:rPr>
        <w:t xml:space="preserve"> Cummins</w:t>
      </w:r>
      <w:r w:rsidR="0094066F" w:rsidRPr="007C2070">
        <w:rPr>
          <w:rFonts w:ascii="Arial" w:hAnsi="Arial" w:cs="Arial"/>
          <w:sz w:val="20"/>
          <w:szCs w:val="20"/>
        </w:rPr>
        <w:t>,</w:t>
      </w:r>
      <w:r w:rsidR="00900382" w:rsidRPr="007C2070">
        <w:rPr>
          <w:rFonts w:ascii="Arial" w:hAnsi="Arial" w:cs="Arial"/>
          <w:sz w:val="20"/>
          <w:szCs w:val="20"/>
        </w:rPr>
        <w:t xml:space="preserve"> </w:t>
      </w:r>
      <w:proofErr w:type="spellStart"/>
      <w:r w:rsidR="00900382" w:rsidRPr="007C2070">
        <w:rPr>
          <w:rFonts w:ascii="Arial" w:hAnsi="Arial" w:cs="Arial"/>
          <w:sz w:val="20"/>
          <w:szCs w:val="20"/>
        </w:rPr>
        <w:t>Finolex</w:t>
      </w:r>
      <w:proofErr w:type="spellEnd"/>
      <w:r w:rsidR="00900382" w:rsidRPr="007C2070">
        <w:rPr>
          <w:rFonts w:ascii="Arial" w:hAnsi="Arial" w:cs="Arial"/>
          <w:sz w:val="20"/>
          <w:szCs w:val="20"/>
        </w:rPr>
        <w:t xml:space="preserve">, </w:t>
      </w:r>
      <w:r w:rsidR="002832B7" w:rsidRPr="007C2070">
        <w:rPr>
          <w:rFonts w:ascii="Arial" w:hAnsi="Arial" w:cs="Arial"/>
          <w:sz w:val="20"/>
          <w:szCs w:val="20"/>
        </w:rPr>
        <w:t>M</w:t>
      </w:r>
      <w:r w:rsidR="00265250" w:rsidRPr="007C2070">
        <w:rPr>
          <w:rFonts w:ascii="Arial" w:hAnsi="Arial" w:cs="Arial"/>
          <w:sz w:val="20"/>
          <w:szCs w:val="20"/>
        </w:rPr>
        <w:t xml:space="preserve">ahindra </w:t>
      </w:r>
      <w:proofErr w:type="spellStart"/>
      <w:r w:rsidR="00265250" w:rsidRPr="007C2070">
        <w:rPr>
          <w:rFonts w:ascii="Arial" w:hAnsi="Arial" w:cs="Arial"/>
          <w:sz w:val="20"/>
          <w:szCs w:val="20"/>
        </w:rPr>
        <w:t>Satyam</w:t>
      </w:r>
      <w:r w:rsidR="00900382" w:rsidRPr="007C2070">
        <w:rPr>
          <w:rFonts w:ascii="Arial" w:hAnsi="Arial" w:cs="Arial"/>
          <w:sz w:val="20"/>
          <w:szCs w:val="20"/>
        </w:rPr>
        <w:t>,</w:t>
      </w:r>
      <w:r w:rsidR="001E1C36" w:rsidRPr="007C2070">
        <w:rPr>
          <w:rFonts w:ascii="Arial" w:hAnsi="Arial" w:cs="Arial"/>
          <w:sz w:val="20"/>
          <w:szCs w:val="20"/>
        </w:rPr>
        <w:t>etc</w:t>
      </w:r>
      <w:proofErr w:type="spellEnd"/>
      <w:r w:rsidR="001E1C36" w:rsidRPr="007C2070">
        <w:rPr>
          <w:rFonts w:ascii="Arial" w:hAnsi="Arial" w:cs="Arial"/>
          <w:sz w:val="20"/>
          <w:szCs w:val="20"/>
        </w:rPr>
        <w:t>.</w:t>
      </w:r>
    </w:p>
    <w:p w14:paraId="18032594" w14:textId="77777777" w:rsidR="00DC78AD" w:rsidRPr="007C2070" w:rsidRDefault="00DC78AD" w:rsidP="00F2249E">
      <w:pPr>
        <w:rPr>
          <w:rFonts w:ascii="Arial" w:eastAsia="Batang" w:hAnsi="Arial" w:cs="Arial"/>
          <w:sz w:val="20"/>
          <w:szCs w:val="20"/>
        </w:rPr>
      </w:pPr>
    </w:p>
    <w:p w14:paraId="4BC57083" w14:textId="77777777" w:rsidR="00F31BF0" w:rsidRPr="005C7103" w:rsidRDefault="0079223C" w:rsidP="005C7103">
      <w:pPr>
        <w:pStyle w:val="ListParagraph"/>
        <w:numPr>
          <w:ilvl w:val="0"/>
          <w:numId w:val="20"/>
        </w:numPr>
        <w:rPr>
          <w:rFonts w:ascii="Arial" w:hAnsi="Arial" w:cs="Arial"/>
          <w:b/>
          <w:sz w:val="20"/>
          <w:szCs w:val="20"/>
          <w:lang w:eastAsia="en-IN"/>
        </w:rPr>
      </w:pPr>
      <w:proofErr w:type="spellStart"/>
      <w:r w:rsidRPr="005C7103">
        <w:rPr>
          <w:rFonts w:ascii="Arial" w:hAnsi="Arial" w:cs="Arial"/>
          <w:b/>
          <w:sz w:val="20"/>
          <w:szCs w:val="20"/>
          <w:lang w:eastAsia="en-IN"/>
        </w:rPr>
        <w:t>Vacpic</w:t>
      </w:r>
      <w:proofErr w:type="spellEnd"/>
      <w:r w:rsidRPr="005C7103">
        <w:rPr>
          <w:rFonts w:ascii="Arial" w:hAnsi="Arial" w:cs="Arial"/>
          <w:b/>
          <w:sz w:val="20"/>
          <w:szCs w:val="20"/>
          <w:lang w:eastAsia="en-IN"/>
        </w:rPr>
        <w:t xml:space="preserve"> Technology </w:t>
      </w:r>
      <w:r w:rsidR="00722662" w:rsidRPr="005C7103">
        <w:rPr>
          <w:rFonts w:ascii="Arial" w:hAnsi="Arial" w:cs="Arial"/>
          <w:b/>
          <w:bCs/>
          <w:sz w:val="20"/>
          <w:szCs w:val="20"/>
        </w:rPr>
        <w:t>Pvt Ltd</w:t>
      </w:r>
    </w:p>
    <w:p w14:paraId="707A31F2" w14:textId="77777777" w:rsidR="0079223C" w:rsidRPr="007C2070" w:rsidRDefault="00806B55" w:rsidP="00F2249E">
      <w:pPr>
        <w:rPr>
          <w:rFonts w:ascii="Arial" w:hAnsi="Arial" w:cs="Arial"/>
          <w:b/>
          <w:bCs/>
          <w:sz w:val="20"/>
          <w:szCs w:val="20"/>
        </w:rPr>
      </w:pPr>
      <w:r w:rsidRPr="007C2070">
        <w:rPr>
          <w:rFonts w:ascii="Arial" w:hAnsi="Arial" w:cs="Arial"/>
          <w:b/>
          <w:bCs/>
          <w:noProof/>
          <w:sz w:val="20"/>
          <w:szCs w:val="20"/>
        </w:rPr>
        <mc:AlternateContent>
          <mc:Choice Requires="wps">
            <w:drawing>
              <wp:anchor distT="4294967295" distB="4294967295" distL="114300" distR="114300" simplePos="0" relativeHeight="251668992" behindDoc="0" locked="0" layoutInCell="1" allowOverlap="1" wp14:anchorId="2B4E411C" wp14:editId="742486FE">
                <wp:simplePos x="0" y="0"/>
                <wp:positionH relativeFrom="column">
                  <wp:posOffset>-58420</wp:posOffset>
                </wp:positionH>
                <wp:positionV relativeFrom="paragraph">
                  <wp:posOffset>62864</wp:posOffset>
                </wp:positionV>
                <wp:extent cx="5984240" cy="0"/>
                <wp:effectExtent l="0" t="19050" r="35560" b="1905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842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F01F1" id="Line 26" o:spid="_x0000_s1026" style="position:absolute;flip:y;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4.95pt" to="466.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" strokeweight="4.5pt">
                <v:stroke linestyle="thinThick"/>
                <o:lock v:ext="edit" shapetype="f"/>
              </v:line>
            </w:pict>
          </mc:Fallback>
        </mc:AlternateContent>
      </w:r>
    </w:p>
    <w:p w14:paraId="3F3AA07F" w14:textId="77777777" w:rsidR="00D61353" w:rsidRPr="007C2070" w:rsidRDefault="00D61353" w:rsidP="00F2249E">
      <w:pPr>
        <w:rPr>
          <w:rFonts w:ascii="Arial" w:hAnsi="Arial" w:cs="Arial"/>
          <w:sz w:val="20"/>
          <w:szCs w:val="20"/>
          <w:lang w:eastAsia="en-IN"/>
        </w:rPr>
      </w:pPr>
    </w:p>
    <w:p w14:paraId="472BFEE7" w14:textId="77777777" w:rsidR="0079223C" w:rsidRPr="007C2070" w:rsidRDefault="006D3A71" w:rsidP="00F2249E">
      <w:pPr>
        <w:rPr>
          <w:rFonts w:ascii="Arial" w:hAnsi="Arial" w:cs="Arial"/>
          <w:b/>
          <w:sz w:val="20"/>
          <w:szCs w:val="20"/>
        </w:rPr>
      </w:pPr>
      <w:r w:rsidRPr="007C2070">
        <w:rPr>
          <w:rFonts w:ascii="Arial" w:hAnsi="Arial" w:cs="Arial"/>
          <w:b/>
          <w:sz w:val="20"/>
          <w:szCs w:val="20"/>
        </w:rPr>
        <w:t>Duration:   </w:t>
      </w:r>
      <w:proofErr w:type="gramStart"/>
      <w:r w:rsidRPr="007C2070">
        <w:rPr>
          <w:rFonts w:ascii="Arial" w:hAnsi="Arial" w:cs="Arial"/>
          <w:b/>
          <w:sz w:val="20"/>
          <w:szCs w:val="20"/>
        </w:rPr>
        <w:t>June  201</w:t>
      </w:r>
      <w:r w:rsidR="00DA4B24" w:rsidRPr="007C2070">
        <w:rPr>
          <w:rFonts w:ascii="Arial" w:hAnsi="Arial" w:cs="Arial"/>
          <w:b/>
          <w:sz w:val="20"/>
          <w:szCs w:val="20"/>
        </w:rPr>
        <w:t>0</w:t>
      </w:r>
      <w:proofErr w:type="gramEnd"/>
      <w:r w:rsidR="00DA4B24" w:rsidRPr="007C2070">
        <w:rPr>
          <w:rFonts w:ascii="Arial" w:hAnsi="Arial" w:cs="Arial"/>
          <w:b/>
          <w:sz w:val="20"/>
          <w:szCs w:val="20"/>
        </w:rPr>
        <w:t xml:space="preserve"> to Dec 2011</w:t>
      </w:r>
    </w:p>
    <w:p w14:paraId="7DDECACB" w14:textId="77777777" w:rsidR="0079223C" w:rsidRPr="007C2070" w:rsidRDefault="0079223C" w:rsidP="00F2249E">
      <w:pPr>
        <w:rPr>
          <w:rFonts w:ascii="Arial" w:hAnsi="Arial" w:cs="Arial"/>
          <w:b/>
          <w:sz w:val="20"/>
          <w:szCs w:val="20"/>
        </w:rPr>
      </w:pPr>
    </w:p>
    <w:p w14:paraId="6716B6A5" w14:textId="77777777" w:rsidR="0079223C" w:rsidRPr="007C2070" w:rsidRDefault="0079223C" w:rsidP="00F2249E">
      <w:pPr>
        <w:rPr>
          <w:rFonts w:ascii="Arial" w:hAnsi="Arial" w:cs="Arial"/>
          <w:b/>
          <w:sz w:val="20"/>
          <w:szCs w:val="20"/>
        </w:rPr>
      </w:pPr>
      <w:r w:rsidRPr="007C2070">
        <w:rPr>
          <w:rFonts w:ascii="Arial" w:hAnsi="Arial" w:cs="Arial"/>
          <w:b/>
          <w:sz w:val="20"/>
          <w:szCs w:val="20"/>
        </w:rPr>
        <w:t xml:space="preserve">Position: HR </w:t>
      </w:r>
      <w:proofErr w:type="gramStart"/>
      <w:r w:rsidRPr="007C2070">
        <w:rPr>
          <w:rFonts w:ascii="Arial" w:hAnsi="Arial" w:cs="Arial"/>
          <w:b/>
          <w:sz w:val="20"/>
          <w:szCs w:val="20"/>
        </w:rPr>
        <w:t>Executive</w:t>
      </w:r>
      <w:r w:rsidR="00D61353" w:rsidRPr="007C2070">
        <w:rPr>
          <w:rFonts w:ascii="Arial" w:hAnsi="Arial" w:cs="Arial"/>
          <w:b/>
          <w:sz w:val="20"/>
          <w:szCs w:val="20"/>
        </w:rPr>
        <w:t>(</w:t>
      </w:r>
      <w:proofErr w:type="gramEnd"/>
      <w:r w:rsidR="00D61353" w:rsidRPr="007C2070">
        <w:rPr>
          <w:rFonts w:ascii="Arial" w:hAnsi="Arial" w:cs="Arial"/>
          <w:b/>
          <w:sz w:val="20"/>
          <w:szCs w:val="20"/>
        </w:rPr>
        <w:t>Recruiter)</w:t>
      </w:r>
    </w:p>
    <w:p w14:paraId="6D69BD2B" w14:textId="77777777" w:rsidR="0079223C" w:rsidRPr="007C2070" w:rsidRDefault="0079223C" w:rsidP="00F2249E">
      <w:pPr>
        <w:rPr>
          <w:rFonts w:ascii="Arial" w:hAnsi="Arial" w:cs="Arial"/>
          <w:b/>
          <w:sz w:val="20"/>
          <w:szCs w:val="20"/>
        </w:rPr>
      </w:pPr>
    </w:p>
    <w:p w14:paraId="0C8B03AD" w14:textId="77777777" w:rsidR="0079223C" w:rsidRPr="007C2070" w:rsidRDefault="0079223C" w:rsidP="00F2249E">
      <w:pPr>
        <w:rPr>
          <w:rFonts w:ascii="Arial" w:hAnsi="Arial" w:cs="Arial"/>
          <w:sz w:val="20"/>
          <w:szCs w:val="20"/>
        </w:rPr>
      </w:pPr>
      <w:r w:rsidRPr="007C2070">
        <w:rPr>
          <w:rFonts w:ascii="Arial" w:hAnsi="Arial" w:cs="Arial"/>
          <w:b/>
          <w:bCs/>
          <w:sz w:val="20"/>
          <w:szCs w:val="20"/>
        </w:rPr>
        <w:t xml:space="preserve">Roles and Responsibilities </w:t>
      </w:r>
    </w:p>
    <w:p w14:paraId="4C18AA6F" w14:textId="77777777" w:rsidR="0079223C" w:rsidRPr="007C2070" w:rsidRDefault="00806B55" w:rsidP="00F2249E">
      <w:pPr>
        <w:rPr>
          <w:rFonts w:ascii="Arial" w:hAnsi="Arial" w:cs="Arial"/>
          <w:sz w:val="20"/>
          <w:szCs w:val="20"/>
          <w:u w:val="single"/>
        </w:rPr>
      </w:pPr>
      <w:r w:rsidRPr="007C2070">
        <w:rPr>
          <w:rFonts w:ascii="Arial" w:eastAsia="Batang" w:hAnsi="Arial" w:cs="Arial"/>
          <w:noProof/>
          <w:sz w:val="20"/>
          <w:szCs w:val="20"/>
        </w:rPr>
        <mc:AlternateContent>
          <mc:Choice Requires="wps">
            <w:drawing>
              <wp:anchor distT="4294967295" distB="4294967295" distL="114300" distR="114300" simplePos="0" relativeHeight="251655680" behindDoc="0" locked="0" layoutInCell="1" allowOverlap="1" wp14:anchorId="385BA47A" wp14:editId="2EC1ACDF">
                <wp:simplePos x="0" y="0"/>
                <wp:positionH relativeFrom="column">
                  <wp:posOffset>19685</wp:posOffset>
                </wp:positionH>
                <wp:positionV relativeFrom="paragraph">
                  <wp:posOffset>79374</wp:posOffset>
                </wp:positionV>
                <wp:extent cx="5812155" cy="0"/>
                <wp:effectExtent l="0" t="19050" r="36195" b="1905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8121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01C4C" id="Line 13" o:spid="_x0000_s1026" style="position:absolute;flip:y;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6.25pt" to="459.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" strokeweight="4.5pt">
                <v:stroke linestyle="thinThick"/>
                <o:lock v:ext="edit" shapetype="f"/>
              </v:line>
            </w:pict>
          </mc:Fallback>
        </mc:AlternateContent>
      </w:r>
    </w:p>
    <w:p w14:paraId="694F5311" w14:textId="77777777" w:rsidR="00397B2C" w:rsidRPr="007C2070" w:rsidRDefault="00397B2C" w:rsidP="00397B2C">
      <w:pPr>
        <w:spacing w:line="276" w:lineRule="auto"/>
        <w:rPr>
          <w:rFonts w:ascii="Arial" w:hAnsi="Arial" w:cs="Arial"/>
          <w:b/>
          <w:sz w:val="20"/>
          <w:szCs w:val="20"/>
        </w:rPr>
      </w:pPr>
      <w:r w:rsidRPr="007C2070">
        <w:rPr>
          <w:rFonts w:ascii="Arial" w:hAnsi="Arial" w:cs="Arial"/>
          <w:b/>
          <w:sz w:val="20"/>
          <w:szCs w:val="20"/>
        </w:rPr>
        <w:t>End to End Recruitment:</w:t>
      </w:r>
    </w:p>
    <w:p w14:paraId="23329EDA" w14:textId="77777777" w:rsidR="0079223C" w:rsidRPr="007C2070" w:rsidRDefault="0079223C" w:rsidP="00F2249E">
      <w:pPr>
        <w:rPr>
          <w:rFonts w:ascii="Arial" w:hAnsi="Arial" w:cs="Arial"/>
          <w:b/>
          <w:bCs/>
          <w:sz w:val="20"/>
          <w:szCs w:val="20"/>
        </w:rPr>
      </w:pPr>
    </w:p>
    <w:p w14:paraId="6804C558" w14:textId="77777777" w:rsidR="0079223C" w:rsidRPr="007C2070" w:rsidRDefault="0079223C" w:rsidP="002F50F9">
      <w:pPr>
        <w:tabs>
          <w:tab w:val="left" w:pos="0"/>
        </w:tabs>
        <w:rPr>
          <w:rFonts w:ascii="Arial" w:hAnsi="Arial" w:cs="Arial"/>
          <w:sz w:val="20"/>
          <w:szCs w:val="20"/>
        </w:rPr>
      </w:pPr>
      <w:r w:rsidRPr="007C2070">
        <w:rPr>
          <w:rFonts w:ascii="Arial" w:hAnsi="Arial" w:cs="Arial"/>
          <w:sz w:val="20"/>
          <w:szCs w:val="20"/>
        </w:rPr>
        <w:t xml:space="preserve"> G</w:t>
      </w:r>
      <w:r w:rsidR="00397B2C" w:rsidRPr="007C2070">
        <w:rPr>
          <w:rFonts w:ascii="Arial" w:hAnsi="Arial" w:cs="Arial"/>
          <w:sz w:val="20"/>
          <w:szCs w:val="20"/>
        </w:rPr>
        <w:t>etting Requirements</w:t>
      </w:r>
    </w:p>
    <w:p w14:paraId="1A13AAFF" w14:textId="77777777" w:rsidR="0079223C" w:rsidRPr="007C2070" w:rsidRDefault="0079223C" w:rsidP="002F50F9">
      <w:pPr>
        <w:tabs>
          <w:tab w:val="left" w:pos="0"/>
        </w:tabs>
        <w:rPr>
          <w:rFonts w:ascii="Arial" w:hAnsi="Arial" w:cs="Arial"/>
          <w:sz w:val="20"/>
          <w:szCs w:val="20"/>
        </w:rPr>
      </w:pPr>
      <w:r w:rsidRPr="007C2070">
        <w:rPr>
          <w:rFonts w:ascii="Arial" w:hAnsi="Arial" w:cs="Arial"/>
          <w:sz w:val="20"/>
          <w:szCs w:val="20"/>
        </w:rPr>
        <w:t xml:space="preserve"> Understanding </w:t>
      </w:r>
      <w:r w:rsidR="00397B2C" w:rsidRPr="007C2070">
        <w:rPr>
          <w:rFonts w:ascii="Arial" w:hAnsi="Arial" w:cs="Arial"/>
          <w:sz w:val="20"/>
          <w:szCs w:val="20"/>
        </w:rPr>
        <w:t>the Requirements</w:t>
      </w:r>
    </w:p>
    <w:p w14:paraId="7F93ACEF" w14:textId="3B5F58E0" w:rsidR="0079223C" w:rsidRPr="007C2070" w:rsidRDefault="0079223C" w:rsidP="002F50F9">
      <w:pPr>
        <w:tabs>
          <w:tab w:val="left" w:pos="0"/>
        </w:tabs>
        <w:rPr>
          <w:rFonts w:ascii="Arial" w:hAnsi="Arial" w:cs="Arial"/>
          <w:sz w:val="20"/>
          <w:szCs w:val="20"/>
        </w:rPr>
      </w:pPr>
      <w:r w:rsidRPr="007C2070">
        <w:rPr>
          <w:rFonts w:ascii="Arial" w:hAnsi="Arial" w:cs="Arial"/>
          <w:sz w:val="20"/>
          <w:szCs w:val="20"/>
        </w:rPr>
        <w:t xml:space="preserve"> Searching Resumes from Job Portals like Naukri, Monster </w:t>
      </w:r>
      <w:r w:rsidR="005C7103" w:rsidRPr="007C2070">
        <w:rPr>
          <w:rFonts w:ascii="Arial" w:hAnsi="Arial" w:cs="Arial"/>
          <w:sz w:val="20"/>
          <w:szCs w:val="20"/>
        </w:rPr>
        <w:t>etc.</w:t>
      </w:r>
    </w:p>
    <w:p w14:paraId="5F5E44C8" w14:textId="77777777" w:rsidR="0079223C" w:rsidRPr="007C2070" w:rsidRDefault="0079223C" w:rsidP="002F50F9">
      <w:pPr>
        <w:tabs>
          <w:tab w:val="left" w:pos="0"/>
        </w:tabs>
        <w:rPr>
          <w:rFonts w:ascii="Arial" w:hAnsi="Arial" w:cs="Arial"/>
          <w:sz w:val="20"/>
          <w:szCs w:val="20"/>
        </w:rPr>
      </w:pPr>
      <w:r w:rsidRPr="007C2070">
        <w:rPr>
          <w:rFonts w:ascii="Arial" w:hAnsi="Arial" w:cs="Arial"/>
          <w:sz w:val="20"/>
          <w:szCs w:val="20"/>
        </w:rPr>
        <w:t xml:space="preserve"> Short listing profiles based on skills, domain, qualifications &amp; relevant experience  </w:t>
      </w:r>
    </w:p>
    <w:p w14:paraId="3E81A584" w14:textId="77777777" w:rsidR="0079223C" w:rsidRPr="007C2070" w:rsidRDefault="0079223C" w:rsidP="002F50F9">
      <w:pPr>
        <w:tabs>
          <w:tab w:val="left" w:pos="0"/>
        </w:tabs>
        <w:rPr>
          <w:rFonts w:ascii="Arial" w:hAnsi="Arial" w:cs="Arial"/>
          <w:sz w:val="20"/>
          <w:szCs w:val="20"/>
        </w:rPr>
      </w:pPr>
      <w:r w:rsidRPr="007C2070">
        <w:rPr>
          <w:rFonts w:ascii="Arial" w:hAnsi="Arial" w:cs="Arial"/>
          <w:sz w:val="20"/>
          <w:szCs w:val="20"/>
        </w:rPr>
        <w:t xml:space="preserve"> Sending Quality resumes to the client as per the requirement</w:t>
      </w:r>
    </w:p>
    <w:p w14:paraId="0EB79245" w14:textId="77777777" w:rsidR="0079223C" w:rsidRPr="007C2070" w:rsidRDefault="0079223C" w:rsidP="002F50F9">
      <w:pPr>
        <w:tabs>
          <w:tab w:val="left" w:pos="0"/>
        </w:tabs>
        <w:rPr>
          <w:rFonts w:ascii="Arial" w:hAnsi="Arial" w:cs="Arial"/>
          <w:sz w:val="20"/>
          <w:szCs w:val="20"/>
        </w:rPr>
      </w:pPr>
      <w:r w:rsidRPr="007C2070">
        <w:rPr>
          <w:rFonts w:ascii="Arial" w:hAnsi="Arial" w:cs="Arial"/>
          <w:sz w:val="20"/>
          <w:szCs w:val="20"/>
        </w:rPr>
        <w:t xml:space="preserve"> Scheduling candidates for personal interview or telephonic interview.</w:t>
      </w:r>
    </w:p>
    <w:p w14:paraId="33732853" w14:textId="77777777" w:rsidR="0079223C" w:rsidRPr="007C2070" w:rsidRDefault="0079223C" w:rsidP="002F50F9">
      <w:pPr>
        <w:tabs>
          <w:tab w:val="left" w:pos="0"/>
        </w:tabs>
        <w:rPr>
          <w:rFonts w:ascii="Arial" w:hAnsi="Arial" w:cs="Arial"/>
          <w:sz w:val="20"/>
          <w:szCs w:val="20"/>
        </w:rPr>
      </w:pPr>
      <w:r w:rsidRPr="007C2070">
        <w:rPr>
          <w:rFonts w:ascii="Arial" w:hAnsi="Arial" w:cs="Arial"/>
          <w:sz w:val="20"/>
          <w:szCs w:val="20"/>
        </w:rPr>
        <w:t xml:space="preserve"> Following up with the Candidates to attend the Interview.</w:t>
      </w:r>
    </w:p>
    <w:p w14:paraId="63DEC806" w14:textId="77777777" w:rsidR="0079223C" w:rsidRPr="007C2070" w:rsidRDefault="0079223C" w:rsidP="002F50F9">
      <w:pPr>
        <w:tabs>
          <w:tab w:val="left" w:pos="0"/>
        </w:tabs>
        <w:rPr>
          <w:rFonts w:ascii="Arial" w:hAnsi="Arial" w:cs="Arial"/>
          <w:sz w:val="20"/>
          <w:szCs w:val="20"/>
        </w:rPr>
      </w:pPr>
      <w:r w:rsidRPr="007C2070">
        <w:rPr>
          <w:rFonts w:ascii="Arial" w:hAnsi="Arial" w:cs="Arial"/>
          <w:sz w:val="20"/>
          <w:szCs w:val="20"/>
        </w:rPr>
        <w:t xml:space="preserve"> Follow up with selected candidates to confirm their DOJ </w:t>
      </w:r>
    </w:p>
    <w:p w14:paraId="74AC8025" w14:textId="77777777" w:rsidR="00397B2C" w:rsidRPr="007C2070" w:rsidRDefault="002F50F9" w:rsidP="002F50F9">
      <w:pPr>
        <w:tabs>
          <w:tab w:val="left" w:pos="0"/>
        </w:tabs>
        <w:rPr>
          <w:rFonts w:ascii="Arial" w:hAnsi="Arial" w:cs="Arial"/>
          <w:sz w:val="20"/>
          <w:szCs w:val="20"/>
        </w:rPr>
      </w:pPr>
      <w:r w:rsidRPr="007C2070">
        <w:rPr>
          <w:rFonts w:ascii="Arial" w:hAnsi="Arial" w:cs="Arial"/>
          <w:sz w:val="20"/>
          <w:szCs w:val="20"/>
        </w:rPr>
        <w:t xml:space="preserve"> </w:t>
      </w:r>
      <w:r w:rsidR="00397B2C" w:rsidRPr="007C2070">
        <w:rPr>
          <w:rFonts w:ascii="Arial" w:hAnsi="Arial" w:cs="Arial"/>
          <w:sz w:val="20"/>
          <w:szCs w:val="20"/>
        </w:rPr>
        <w:t>Salary Negotiations</w:t>
      </w:r>
    </w:p>
    <w:p w14:paraId="18BCEFD9" w14:textId="6621B347" w:rsidR="0079223C" w:rsidRPr="007C2070" w:rsidRDefault="002F50F9" w:rsidP="002F50F9">
      <w:pPr>
        <w:tabs>
          <w:tab w:val="left" w:pos="0"/>
        </w:tabs>
        <w:rPr>
          <w:rFonts w:ascii="Arial" w:hAnsi="Arial" w:cs="Arial"/>
          <w:sz w:val="20"/>
          <w:szCs w:val="20"/>
        </w:rPr>
      </w:pPr>
      <w:r w:rsidRPr="007C2070">
        <w:rPr>
          <w:rFonts w:ascii="Arial" w:hAnsi="Arial" w:cs="Arial"/>
          <w:sz w:val="20"/>
          <w:szCs w:val="20"/>
        </w:rPr>
        <w:t xml:space="preserve"> </w:t>
      </w:r>
      <w:r w:rsidR="0079223C" w:rsidRPr="007C2070">
        <w:rPr>
          <w:rFonts w:ascii="Arial" w:hAnsi="Arial" w:cs="Arial"/>
          <w:sz w:val="20"/>
          <w:szCs w:val="20"/>
        </w:rPr>
        <w:t xml:space="preserve">Preparing Daily </w:t>
      </w:r>
      <w:r w:rsidR="005C7103" w:rsidRPr="007C2070">
        <w:rPr>
          <w:rFonts w:ascii="Arial" w:hAnsi="Arial" w:cs="Arial"/>
          <w:sz w:val="20"/>
          <w:szCs w:val="20"/>
        </w:rPr>
        <w:t>Reports, weekly</w:t>
      </w:r>
      <w:r w:rsidR="0079223C" w:rsidRPr="007C2070">
        <w:rPr>
          <w:rFonts w:ascii="Arial" w:hAnsi="Arial" w:cs="Arial"/>
          <w:sz w:val="20"/>
          <w:szCs w:val="20"/>
        </w:rPr>
        <w:t xml:space="preserve"> report &amp; Monthly </w:t>
      </w:r>
      <w:r w:rsidR="005C7103" w:rsidRPr="007C2070">
        <w:rPr>
          <w:rFonts w:ascii="Arial" w:hAnsi="Arial" w:cs="Arial"/>
          <w:sz w:val="20"/>
          <w:szCs w:val="20"/>
        </w:rPr>
        <w:t>Reports. (</w:t>
      </w:r>
      <w:r w:rsidR="0079223C" w:rsidRPr="007C2070">
        <w:rPr>
          <w:rFonts w:ascii="Arial" w:hAnsi="Arial" w:cs="Arial"/>
          <w:sz w:val="20"/>
          <w:szCs w:val="20"/>
        </w:rPr>
        <w:t>MIS)</w:t>
      </w:r>
    </w:p>
    <w:p w14:paraId="234A1A98" w14:textId="77777777" w:rsidR="0079223C" w:rsidRPr="007C2070" w:rsidRDefault="0079223C" w:rsidP="00F2249E">
      <w:pPr>
        <w:rPr>
          <w:rFonts w:ascii="Arial" w:eastAsia="Calibri" w:hAnsi="Arial" w:cs="Arial"/>
          <w:sz w:val="20"/>
          <w:szCs w:val="20"/>
        </w:rPr>
      </w:pPr>
      <w:r w:rsidRPr="007C2070">
        <w:rPr>
          <w:rFonts w:ascii="Arial" w:eastAsia="Calibri" w:hAnsi="Arial" w:cs="Arial"/>
          <w:sz w:val="20"/>
          <w:szCs w:val="20"/>
        </w:rPr>
        <w:t xml:space="preserve">  </w:t>
      </w:r>
    </w:p>
    <w:p w14:paraId="06621596" w14:textId="77777777" w:rsidR="0079223C" w:rsidRPr="007C2070" w:rsidRDefault="006313D3" w:rsidP="00F2249E">
      <w:pPr>
        <w:rPr>
          <w:rFonts w:ascii="Arial" w:hAnsi="Arial" w:cs="Arial"/>
          <w:sz w:val="20"/>
          <w:szCs w:val="20"/>
        </w:rPr>
      </w:pPr>
      <w:r w:rsidRPr="007C2070">
        <w:rPr>
          <w:rFonts w:ascii="Arial" w:hAnsi="Arial" w:cs="Arial"/>
          <w:sz w:val="20"/>
          <w:szCs w:val="20"/>
        </w:rPr>
        <w:t xml:space="preserve"> </w:t>
      </w:r>
      <w:r w:rsidR="0079223C" w:rsidRPr="007C2070">
        <w:rPr>
          <w:rFonts w:ascii="Arial" w:hAnsi="Arial" w:cs="Arial"/>
          <w:b/>
          <w:bCs/>
          <w:sz w:val="20"/>
          <w:szCs w:val="20"/>
        </w:rPr>
        <w:t xml:space="preserve">Clients </w:t>
      </w:r>
    </w:p>
    <w:p w14:paraId="7BE2D256" w14:textId="77777777" w:rsidR="0079223C" w:rsidRPr="007C2070" w:rsidRDefault="00806B55" w:rsidP="00F2249E">
      <w:pPr>
        <w:rPr>
          <w:rFonts w:ascii="Arial" w:hAnsi="Arial" w:cs="Arial"/>
          <w:b/>
          <w:bCs/>
          <w:sz w:val="20"/>
          <w:szCs w:val="20"/>
          <w:u w:val="single"/>
        </w:rPr>
      </w:pPr>
      <w:r w:rsidRPr="007C2070">
        <w:rPr>
          <w:rFonts w:ascii="Arial" w:hAnsi="Arial" w:cs="Arial"/>
          <w:b/>
          <w:bCs/>
          <w:noProof/>
          <w:sz w:val="20"/>
          <w:szCs w:val="20"/>
          <w:u w:val="single"/>
        </w:rPr>
        <mc:AlternateContent>
          <mc:Choice Requires="wps">
            <w:drawing>
              <wp:anchor distT="4294967295" distB="4294967295" distL="114300" distR="114300" simplePos="0" relativeHeight="251657728" behindDoc="0" locked="0" layoutInCell="1" allowOverlap="1" wp14:anchorId="5711A49A" wp14:editId="5AE48D9F">
                <wp:simplePos x="0" y="0"/>
                <wp:positionH relativeFrom="column">
                  <wp:posOffset>19685</wp:posOffset>
                </wp:positionH>
                <wp:positionV relativeFrom="paragraph">
                  <wp:posOffset>88264</wp:posOffset>
                </wp:positionV>
                <wp:extent cx="5570855" cy="0"/>
                <wp:effectExtent l="0" t="19050" r="29845" b="190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708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DA6D1" id="Line 15"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6.95pt" to="440.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" strokeweight="4.5pt">
                <v:stroke linestyle="thinThick"/>
                <o:lock v:ext="edit" shapetype="f"/>
              </v:line>
            </w:pict>
          </mc:Fallback>
        </mc:AlternateContent>
      </w:r>
    </w:p>
    <w:p w14:paraId="47AC2BF2" w14:textId="77777777" w:rsidR="0079223C" w:rsidRPr="007C2070" w:rsidRDefault="0079223C" w:rsidP="00F2249E">
      <w:pPr>
        <w:rPr>
          <w:rFonts w:ascii="Arial" w:hAnsi="Arial" w:cs="Arial"/>
          <w:sz w:val="20"/>
          <w:szCs w:val="20"/>
          <w:u w:val="single"/>
        </w:rPr>
      </w:pPr>
    </w:p>
    <w:p w14:paraId="3E21FF71" w14:textId="6C5A7BD0" w:rsidR="0079223C" w:rsidRPr="007C2070" w:rsidRDefault="003075B6" w:rsidP="00F2249E">
      <w:pPr>
        <w:rPr>
          <w:rFonts w:ascii="Arial" w:hAnsi="Arial" w:cs="Arial"/>
          <w:sz w:val="20"/>
          <w:szCs w:val="20"/>
        </w:rPr>
      </w:pPr>
      <w:r w:rsidRPr="007C2070">
        <w:rPr>
          <w:rFonts w:ascii="Arial" w:hAnsi="Arial" w:cs="Arial"/>
          <w:sz w:val="20"/>
          <w:szCs w:val="20"/>
        </w:rPr>
        <w:t>PWC,</w:t>
      </w:r>
      <w:r w:rsidR="0079223C" w:rsidRPr="007C2070">
        <w:rPr>
          <w:rFonts w:ascii="Arial" w:hAnsi="Arial" w:cs="Arial"/>
          <w:sz w:val="20"/>
          <w:szCs w:val="20"/>
        </w:rPr>
        <w:t xml:space="preserve"> </w:t>
      </w:r>
      <w:proofErr w:type="spellStart"/>
      <w:r w:rsidR="0079223C" w:rsidRPr="007C2070">
        <w:rPr>
          <w:rFonts w:ascii="Arial" w:hAnsi="Arial" w:cs="Arial"/>
          <w:sz w:val="20"/>
          <w:szCs w:val="20"/>
        </w:rPr>
        <w:t>Sungard</w:t>
      </w:r>
      <w:proofErr w:type="spellEnd"/>
      <w:r w:rsidR="0079223C" w:rsidRPr="007C2070">
        <w:rPr>
          <w:rFonts w:ascii="Arial" w:hAnsi="Arial" w:cs="Arial"/>
          <w:sz w:val="20"/>
          <w:szCs w:val="20"/>
        </w:rPr>
        <w:t xml:space="preserve">, IBM, </w:t>
      </w:r>
      <w:proofErr w:type="gramStart"/>
      <w:r w:rsidR="0079223C" w:rsidRPr="007C2070">
        <w:rPr>
          <w:rFonts w:ascii="Arial" w:hAnsi="Arial" w:cs="Arial"/>
          <w:sz w:val="20"/>
          <w:szCs w:val="20"/>
        </w:rPr>
        <w:t>Capge</w:t>
      </w:r>
      <w:r w:rsidR="00AC3049" w:rsidRPr="007C2070">
        <w:rPr>
          <w:rFonts w:ascii="Arial" w:hAnsi="Arial" w:cs="Arial"/>
          <w:sz w:val="20"/>
          <w:szCs w:val="20"/>
        </w:rPr>
        <w:t>mini</w:t>
      </w:r>
      <w:r w:rsidR="0079223C" w:rsidRPr="007C2070">
        <w:rPr>
          <w:rFonts w:ascii="Arial" w:hAnsi="Arial" w:cs="Arial"/>
          <w:sz w:val="20"/>
          <w:szCs w:val="20"/>
        </w:rPr>
        <w:t xml:space="preserve"> </w:t>
      </w:r>
      <w:r w:rsidR="00AC3049" w:rsidRPr="007C2070">
        <w:rPr>
          <w:rFonts w:ascii="Arial" w:hAnsi="Arial" w:cs="Arial"/>
          <w:sz w:val="20"/>
          <w:szCs w:val="20"/>
        </w:rPr>
        <w:t>,</w:t>
      </w:r>
      <w:proofErr w:type="gramEnd"/>
      <w:r w:rsidR="00AC3049" w:rsidRPr="007C2070">
        <w:rPr>
          <w:rFonts w:ascii="Arial" w:hAnsi="Arial" w:cs="Arial"/>
          <w:sz w:val="20"/>
          <w:szCs w:val="20"/>
        </w:rPr>
        <w:t xml:space="preserve"> </w:t>
      </w:r>
      <w:proofErr w:type="spellStart"/>
      <w:r w:rsidR="0079223C" w:rsidRPr="007C2070">
        <w:rPr>
          <w:rFonts w:ascii="Arial" w:hAnsi="Arial" w:cs="Arial"/>
          <w:sz w:val="20"/>
          <w:szCs w:val="20"/>
        </w:rPr>
        <w:t>Globallogics</w:t>
      </w:r>
      <w:proofErr w:type="spellEnd"/>
      <w:r w:rsidR="0079223C" w:rsidRPr="007C2070">
        <w:rPr>
          <w:rFonts w:ascii="Arial" w:hAnsi="Arial" w:cs="Arial"/>
          <w:sz w:val="20"/>
          <w:szCs w:val="20"/>
        </w:rPr>
        <w:t xml:space="preserve"> ,</w:t>
      </w:r>
      <w:r w:rsidR="000E30C0" w:rsidRPr="007C2070">
        <w:rPr>
          <w:rFonts w:ascii="Arial" w:hAnsi="Arial" w:cs="Arial"/>
          <w:sz w:val="20"/>
          <w:szCs w:val="20"/>
        </w:rPr>
        <w:t>Fiserv,</w:t>
      </w:r>
      <w:r w:rsidR="0079223C" w:rsidRPr="007C2070">
        <w:rPr>
          <w:rFonts w:ascii="Arial" w:hAnsi="Arial" w:cs="Arial"/>
          <w:sz w:val="20"/>
          <w:szCs w:val="20"/>
        </w:rPr>
        <w:t xml:space="preserve"> </w:t>
      </w:r>
      <w:proofErr w:type="spellStart"/>
      <w:r w:rsidR="0079223C" w:rsidRPr="007C2070">
        <w:rPr>
          <w:rFonts w:ascii="Arial" w:hAnsi="Arial" w:cs="Arial"/>
          <w:sz w:val="20"/>
          <w:szCs w:val="20"/>
        </w:rPr>
        <w:t>Volgainfotech</w:t>
      </w:r>
      <w:proofErr w:type="spellEnd"/>
      <w:r w:rsidR="0079223C" w:rsidRPr="007C2070">
        <w:rPr>
          <w:rFonts w:ascii="Arial" w:hAnsi="Arial" w:cs="Arial"/>
          <w:sz w:val="20"/>
          <w:szCs w:val="20"/>
        </w:rPr>
        <w:t xml:space="preserve">, </w:t>
      </w:r>
      <w:r w:rsidR="00AC3049" w:rsidRPr="007C2070">
        <w:rPr>
          <w:rFonts w:ascii="Arial" w:hAnsi="Arial" w:cs="Arial"/>
          <w:sz w:val="20"/>
          <w:szCs w:val="20"/>
        </w:rPr>
        <w:t xml:space="preserve">  </w:t>
      </w:r>
      <w:proofErr w:type="spellStart"/>
      <w:r w:rsidR="00530092" w:rsidRPr="007C2070">
        <w:rPr>
          <w:rFonts w:ascii="Arial" w:hAnsi="Arial" w:cs="Arial"/>
          <w:sz w:val="20"/>
          <w:szCs w:val="20"/>
        </w:rPr>
        <w:t>Gamcom</w:t>
      </w:r>
      <w:proofErr w:type="spellEnd"/>
      <w:r w:rsidRPr="007C2070">
        <w:rPr>
          <w:rFonts w:ascii="Arial" w:hAnsi="Arial" w:cs="Arial"/>
          <w:sz w:val="20"/>
          <w:szCs w:val="20"/>
        </w:rPr>
        <w:t xml:space="preserve">, </w:t>
      </w:r>
      <w:r w:rsidR="00AC3049" w:rsidRPr="007C2070">
        <w:rPr>
          <w:rFonts w:ascii="Arial" w:hAnsi="Arial" w:cs="Arial"/>
          <w:sz w:val="20"/>
          <w:szCs w:val="20"/>
        </w:rPr>
        <w:t>Zensar</w:t>
      </w:r>
    </w:p>
    <w:p w14:paraId="395154AA" w14:textId="77777777" w:rsidR="006313D3" w:rsidRPr="007C2070" w:rsidRDefault="006313D3" w:rsidP="00F2249E">
      <w:pPr>
        <w:rPr>
          <w:rFonts w:ascii="Arial" w:hAnsi="Arial" w:cs="Arial"/>
          <w:sz w:val="20"/>
          <w:szCs w:val="20"/>
        </w:rPr>
      </w:pPr>
    </w:p>
    <w:p w14:paraId="0029C398" w14:textId="77777777" w:rsidR="0079223C" w:rsidRPr="007C2070" w:rsidRDefault="0079223C" w:rsidP="00F2249E">
      <w:pPr>
        <w:rPr>
          <w:rFonts w:ascii="Arial" w:hAnsi="Arial" w:cs="Arial"/>
          <w:b/>
          <w:sz w:val="20"/>
          <w:szCs w:val="20"/>
        </w:rPr>
      </w:pPr>
      <w:r w:rsidRPr="007C2070">
        <w:rPr>
          <w:rFonts w:ascii="Arial" w:hAnsi="Arial" w:cs="Arial"/>
          <w:b/>
          <w:sz w:val="20"/>
          <w:szCs w:val="20"/>
        </w:rPr>
        <w:t>P</w:t>
      </w:r>
      <w:r w:rsidR="006313D3" w:rsidRPr="007C2070">
        <w:rPr>
          <w:rFonts w:ascii="Arial" w:hAnsi="Arial" w:cs="Arial"/>
          <w:b/>
          <w:sz w:val="20"/>
          <w:szCs w:val="20"/>
        </w:rPr>
        <w:t xml:space="preserve">roject Undertaken   </w:t>
      </w:r>
    </w:p>
    <w:p w14:paraId="5D415CC8" w14:textId="77777777" w:rsidR="0079223C" w:rsidRPr="007C2070" w:rsidRDefault="00806B55" w:rsidP="00F2249E">
      <w:pPr>
        <w:rPr>
          <w:rFonts w:ascii="Arial" w:hAnsi="Arial" w:cs="Arial"/>
          <w:sz w:val="20"/>
          <w:szCs w:val="20"/>
        </w:rPr>
      </w:pPr>
      <w:r w:rsidRPr="007C2070">
        <w:rPr>
          <w:rFonts w:ascii="Arial" w:hAnsi="Arial" w:cs="Arial"/>
          <w:b/>
          <w:noProof/>
          <w:sz w:val="20"/>
          <w:szCs w:val="20"/>
          <w:u w:val="single"/>
        </w:rPr>
        <mc:AlternateContent>
          <mc:Choice Requires="wps">
            <w:drawing>
              <wp:anchor distT="4294967295" distB="4294967295" distL="114300" distR="114300" simplePos="0" relativeHeight="251647488" behindDoc="0" locked="0" layoutInCell="1" allowOverlap="1" wp14:anchorId="0D19F943" wp14:editId="387C336A">
                <wp:simplePos x="0" y="0"/>
                <wp:positionH relativeFrom="column">
                  <wp:posOffset>-53340</wp:posOffset>
                </wp:positionH>
                <wp:positionV relativeFrom="paragraph">
                  <wp:posOffset>35559</wp:posOffset>
                </wp:positionV>
                <wp:extent cx="5570855" cy="0"/>
                <wp:effectExtent l="0" t="19050" r="2984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708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DCE84" id="Line 4" o:spid="_x0000_s1026" style="position:absolute;flip:y;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2.8pt" to="434.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" strokeweight="4.5pt">
                <v:stroke linestyle="thinThick"/>
                <o:lock v:ext="edit" shapetype="f"/>
              </v:line>
            </w:pict>
          </mc:Fallback>
        </mc:AlternateContent>
      </w:r>
    </w:p>
    <w:p w14:paraId="2F915833" w14:textId="77777777" w:rsidR="0079223C" w:rsidRPr="007C2070" w:rsidRDefault="0079223C" w:rsidP="00F2249E">
      <w:pPr>
        <w:rPr>
          <w:rFonts w:ascii="Arial" w:hAnsi="Arial" w:cs="Arial"/>
          <w:sz w:val="20"/>
          <w:szCs w:val="20"/>
        </w:rPr>
      </w:pPr>
      <w:r w:rsidRPr="007C2070">
        <w:rPr>
          <w:rFonts w:ascii="Arial" w:hAnsi="Arial" w:cs="Arial"/>
          <w:sz w:val="20"/>
          <w:szCs w:val="20"/>
        </w:rPr>
        <w:t xml:space="preserve">  </w:t>
      </w:r>
      <w:r w:rsidRPr="007C2070">
        <w:rPr>
          <w:rFonts w:ascii="Arial" w:hAnsi="Arial" w:cs="Arial"/>
          <w:b/>
          <w:sz w:val="20"/>
          <w:szCs w:val="20"/>
        </w:rPr>
        <w:t xml:space="preserve">    Name of Company</w:t>
      </w:r>
      <w:r w:rsidRPr="007C2070">
        <w:rPr>
          <w:rFonts w:ascii="Arial" w:hAnsi="Arial" w:cs="Arial"/>
          <w:sz w:val="20"/>
          <w:szCs w:val="20"/>
        </w:rPr>
        <w:t xml:space="preserve"> </w:t>
      </w:r>
      <w:r w:rsidRPr="007C2070">
        <w:rPr>
          <w:rFonts w:ascii="Arial" w:hAnsi="Arial" w:cs="Arial"/>
          <w:sz w:val="20"/>
          <w:szCs w:val="20"/>
        </w:rPr>
        <w:tab/>
        <w:t xml:space="preserve">     </w:t>
      </w:r>
      <w:r w:rsidR="00265250" w:rsidRPr="007C2070">
        <w:rPr>
          <w:rFonts w:ascii="Arial" w:hAnsi="Arial" w:cs="Arial"/>
          <w:sz w:val="20"/>
          <w:szCs w:val="20"/>
        </w:rPr>
        <w:t xml:space="preserve">        </w:t>
      </w:r>
      <w:r w:rsidR="00363083" w:rsidRPr="007C2070">
        <w:rPr>
          <w:rFonts w:ascii="Arial" w:hAnsi="Arial" w:cs="Arial"/>
          <w:sz w:val="20"/>
          <w:szCs w:val="20"/>
        </w:rPr>
        <w:t xml:space="preserve"> </w:t>
      </w:r>
      <w:proofErr w:type="gramStart"/>
      <w:r w:rsidRPr="007C2070">
        <w:rPr>
          <w:rFonts w:ascii="Arial" w:hAnsi="Arial" w:cs="Arial"/>
          <w:sz w:val="20"/>
          <w:szCs w:val="20"/>
        </w:rPr>
        <w:t xml:space="preserve">  </w:t>
      </w:r>
      <w:r w:rsidRPr="007C2070">
        <w:rPr>
          <w:rFonts w:ascii="Arial" w:hAnsi="Arial" w:cs="Arial"/>
          <w:b/>
          <w:sz w:val="20"/>
          <w:szCs w:val="20"/>
        </w:rPr>
        <w:t>:</w:t>
      </w:r>
      <w:proofErr w:type="gramEnd"/>
      <w:r w:rsidRPr="007C2070">
        <w:rPr>
          <w:rFonts w:ascii="Arial" w:hAnsi="Arial" w:cs="Arial"/>
          <w:sz w:val="20"/>
          <w:szCs w:val="20"/>
        </w:rPr>
        <w:t xml:space="preserve">     </w:t>
      </w:r>
      <w:proofErr w:type="spellStart"/>
      <w:r w:rsidRPr="007C2070">
        <w:rPr>
          <w:rFonts w:ascii="Arial" w:hAnsi="Arial" w:cs="Arial"/>
          <w:sz w:val="20"/>
          <w:szCs w:val="20"/>
        </w:rPr>
        <w:t>Alkem</w:t>
      </w:r>
      <w:proofErr w:type="spellEnd"/>
      <w:r w:rsidRPr="007C2070">
        <w:rPr>
          <w:rFonts w:ascii="Arial" w:hAnsi="Arial" w:cs="Arial"/>
          <w:sz w:val="20"/>
          <w:szCs w:val="20"/>
        </w:rPr>
        <w:t xml:space="preserve"> Laboratory </w:t>
      </w:r>
      <w:proofErr w:type="spellStart"/>
      <w:r w:rsidRPr="007C2070">
        <w:rPr>
          <w:rFonts w:ascii="Arial" w:hAnsi="Arial" w:cs="Arial"/>
          <w:sz w:val="20"/>
          <w:szCs w:val="20"/>
        </w:rPr>
        <w:t>Ltd.,DAMAN</w:t>
      </w:r>
      <w:proofErr w:type="spellEnd"/>
    </w:p>
    <w:p w14:paraId="75F161D5" w14:textId="77777777" w:rsidR="0079223C" w:rsidRPr="007C2070" w:rsidRDefault="0079223C" w:rsidP="00F2249E">
      <w:pPr>
        <w:rPr>
          <w:rFonts w:ascii="Arial" w:hAnsi="Arial" w:cs="Arial"/>
          <w:sz w:val="20"/>
          <w:szCs w:val="20"/>
        </w:rPr>
      </w:pPr>
      <w:r w:rsidRPr="007C2070">
        <w:rPr>
          <w:rFonts w:ascii="Arial" w:hAnsi="Arial" w:cs="Arial"/>
          <w:sz w:val="20"/>
          <w:szCs w:val="20"/>
        </w:rPr>
        <w:t xml:space="preserve">      </w:t>
      </w:r>
      <w:r w:rsidRPr="007C2070">
        <w:rPr>
          <w:rFonts w:ascii="Arial" w:hAnsi="Arial" w:cs="Arial"/>
          <w:b/>
          <w:sz w:val="20"/>
          <w:szCs w:val="20"/>
        </w:rPr>
        <w:t xml:space="preserve">Topic    </w:t>
      </w:r>
      <w:r w:rsidRPr="007C2070">
        <w:rPr>
          <w:rFonts w:ascii="Arial" w:hAnsi="Arial" w:cs="Arial"/>
          <w:sz w:val="20"/>
          <w:szCs w:val="20"/>
        </w:rPr>
        <w:tab/>
        <w:t xml:space="preserve">                 </w:t>
      </w:r>
      <w:r w:rsidR="00A31AF5" w:rsidRPr="007C2070">
        <w:rPr>
          <w:rFonts w:ascii="Arial" w:hAnsi="Arial" w:cs="Arial"/>
          <w:sz w:val="20"/>
          <w:szCs w:val="20"/>
        </w:rPr>
        <w:t xml:space="preserve">       </w:t>
      </w:r>
      <w:r w:rsidR="00265250" w:rsidRPr="007C2070">
        <w:rPr>
          <w:rFonts w:ascii="Arial" w:hAnsi="Arial" w:cs="Arial"/>
          <w:sz w:val="20"/>
          <w:szCs w:val="20"/>
        </w:rPr>
        <w:t xml:space="preserve"> </w:t>
      </w:r>
      <w:r w:rsidR="000529F2" w:rsidRPr="007C2070">
        <w:rPr>
          <w:rFonts w:ascii="Arial" w:hAnsi="Arial" w:cs="Arial"/>
          <w:sz w:val="20"/>
          <w:szCs w:val="20"/>
        </w:rPr>
        <w:t xml:space="preserve">  </w:t>
      </w:r>
      <w:proofErr w:type="gramStart"/>
      <w:r w:rsidR="00363083" w:rsidRPr="007C2070">
        <w:rPr>
          <w:rFonts w:ascii="Arial" w:hAnsi="Arial" w:cs="Arial"/>
          <w:sz w:val="20"/>
          <w:szCs w:val="20"/>
        </w:rPr>
        <w:t xml:space="preserve"> </w:t>
      </w:r>
      <w:r w:rsidRPr="007C2070">
        <w:rPr>
          <w:rFonts w:ascii="Arial" w:hAnsi="Arial" w:cs="Arial"/>
          <w:sz w:val="20"/>
          <w:szCs w:val="20"/>
        </w:rPr>
        <w:t xml:space="preserve"> </w:t>
      </w:r>
      <w:r w:rsidRPr="007C2070">
        <w:rPr>
          <w:rFonts w:ascii="Arial" w:hAnsi="Arial" w:cs="Arial"/>
          <w:b/>
          <w:sz w:val="20"/>
          <w:szCs w:val="20"/>
        </w:rPr>
        <w:t>:</w:t>
      </w:r>
      <w:proofErr w:type="gramEnd"/>
      <w:r w:rsidRPr="007C2070">
        <w:rPr>
          <w:rFonts w:ascii="Arial" w:hAnsi="Arial" w:cs="Arial"/>
          <w:sz w:val="20"/>
          <w:szCs w:val="20"/>
        </w:rPr>
        <w:t xml:space="preserve">     Identify Training Needs At </w:t>
      </w:r>
      <w:proofErr w:type="spellStart"/>
      <w:r w:rsidRPr="007C2070">
        <w:rPr>
          <w:rFonts w:ascii="Arial" w:hAnsi="Arial" w:cs="Arial"/>
          <w:sz w:val="20"/>
          <w:szCs w:val="20"/>
        </w:rPr>
        <w:t>Alkem</w:t>
      </w:r>
      <w:proofErr w:type="spellEnd"/>
      <w:r w:rsidRPr="007C2070">
        <w:rPr>
          <w:rFonts w:ascii="Arial" w:hAnsi="Arial" w:cs="Arial"/>
          <w:sz w:val="20"/>
          <w:szCs w:val="20"/>
        </w:rPr>
        <w:t xml:space="preserve"> Lab. Ltd, Daman</w:t>
      </w:r>
      <w:r w:rsidRPr="007C2070">
        <w:rPr>
          <w:rFonts w:ascii="Arial" w:hAnsi="Arial" w:cs="Arial"/>
          <w:sz w:val="20"/>
          <w:szCs w:val="20"/>
        </w:rPr>
        <w:tab/>
      </w:r>
    </w:p>
    <w:p w14:paraId="48432941" w14:textId="77777777" w:rsidR="0079223C" w:rsidRPr="007C2070" w:rsidRDefault="0079223C" w:rsidP="00F2249E">
      <w:pPr>
        <w:rPr>
          <w:rFonts w:ascii="Arial" w:hAnsi="Arial" w:cs="Arial"/>
          <w:sz w:val="20"/>
          <w:szCs w:val="20"/>
        </w:rPr>
      </w:pPr>
      <w:r w:rsidRPr="007C2070">
        <w:rPr>
          <w:rFonts w:ascii="Arial" w:hAnsi="Arial" w:cs="Arial"/>
          <w:sz w:val="20"/>
          <w:szCs w:val="20"/>
        </w:rPr>
        <w:t xml:space="preserve">      </w:t>
      </w:r>
      <w:r w:rsidRPr="007C2070">
        <w:rPr>
          <w:rFonts w:ascii="Arial" w:hAnsi="Arial" w:cs="Arial"/>
          <w:b/>
          <w:sz w:val="20"/>
          <w:szCs w:val="20"/>
        </w:rPr>
        <w:t>Project Duration</w:t>
      </w:r>
      <w:r w:rsidRPr="007C2070">
        <w:rPr>
          <w:rFonts w:ascii="Arial" w:hAnsi="Arial" w:cs="Arial"/>
          <w:b/>
          <w:sz w:val="20"/>
          <w:szCs w:val="20"/>
        </w:rPr>
        <w:tab/>
        <w:t xml:space="preserve">     </w:t>
      </w:r>
      <w:r w:rsidR="00265250" w:rsidRPr="007C2070">
        <w:rPr>
          <w:rFonts w:ascii="Arial" w:hAnsi="Arial" w:cs="Arial"/>
          <w:b/>
          <w:sz w:val="20"/>
          <w:szCs w:val="20"/>
        </w:rPr>
        <w:t xml:space="preserve">        </w:t>
      </w:r>
      <w:r w:rsidR="00363083" w:rsidRPr="007C2070">
        <w:rPr>
          <w:rFonts w:ascii="Arial" w:hAnsi="Arial" w:cs="Arial"/>
          <w:b/>
          <w:sz w:val="20"/>
          <w:szCs w:val="20"/>
        </w:rPr>
        <w:t xml:space="preserve"> </w:t>
      </w:r>
      <w:proofErr w:type="gramStart"/>
      <w:r w:rsidRPr="007C2070">
        <w:rPr>
          <w:rFonts w:ascii="Arial" w:hAnsi="Arial" w:cs="Arial"/>
          <w:b/>
          <w:sz w:val="20"/>
          <w:szCs w:val="20"/>
        </w:rPr>
        <w:t xml:space="preserve">  :</w:t>
      </w:r>
      <w:proofErr w:type="gramEnd"/>
      <w:r w:rsidRPr="007C2070">
        <w:rPr>
          <w:rFonts w:ascii="Arial" w:hAnsi="Arial" w:cs="Arial"/>
          <w:sz w:val="20"/>
          <w:szCs w:val="20"/>
        </w:rPr>
        <w:t xml:space="preserve">     2 Months</w:t>
      </w:r>
    </w:p>
    <w:p w14:paraId="53928CA3" w14:textId="77777777" w:rsidR="0079223C" w:rsidRPr="007C2070" w:rsidRDefault="000529F2" w:rsidP="00F2249E">
      <w:pPr>
        <w:rPr>
          <w:rFonts w:ascii="Arial" w:hAnsi="Arial" w:cs="Arial"/>
          <w:sz w:val="20"/>
          <w:szCs w:val="20"/>
        </w:rPr>
      </w:pPr>
      <w:r w:rsidRPr="007C2070">
        <w:rPr>
          <w:rFonts w:ascii="Arial" w:hAnsi="Arial" w:cs="Arial"/>
          <w:b/>
          <w:sz w:val="20"/>
          <w:szCs w:val="20"/>
        </w:rPr>
        <w:t xml:space="preserve">      </w:t>
      </w:r>
      <w:r w:rsidR="0079223C" w:rsidRPr="007C2070">
        <w:rPr>
          <w:rFonts w:ascii="Arial" w:hAnsi="Arial" w:cs="Arial"/>
          <w:b/>
          <w:sz w:val="20"/>
          <w:szCs w:val="20"/>
        </w:rPr>
        <w:t xml:space="preserve">Designation                </w:t>
      </w:r>
      <w:r w:rsidR="00A31AF5" w:rsidRPr="007C2070">
        <w:rPr>
          <w:rFonts w:ascii="Arial" w:hAnsi="Arial" w:cs="Arial"/>
          <w:b/>
          <w:sz w:val="20"/>
          <w:szCs w:val="20"/>
        </w:rPr>
        <w:t xml:space="preserve">  </w:t>
      </w:r>
      <w:r w:rsidR="00265250" w:rsidRPr="007C2070">
        <w:rPr>
          <w:rFonts w:ascii="Arial" w:hAnsi="Arial" w:cs="Arial"/>
          <w:b/>
          <w:sz w:val="20"/>
          <w:szCs w:val="20"/>
        </w:rPr>
        <w:t xml:space="preserve">    </w:t>
      </w:r>
      <w:r w:rsidR="00A31AF5" w:rsidRPr="007C2070">
        <w:rPr>
          <w:rFonts w:ascii="Arial" w:hAnsi="Arial" w:cs="Arial"/>
          <w:b/>
          <w:sz w:val="20"/>
          <w:szCs w:val="20"/>
        </w:rPr>
        <w:t xml:space="preserve"> </w:t>
      </w:r>
      <w:r w:rsidR="00363083" w:rsidRPr="007C2070">
        <w:rPr>
          <w:rFonts w:ascii="Arial" w:hAnsi="Arial" w:cs="Arial"/>
          <w:b/>
          <w:sz w:val="20"/>
          <w:szCs w:val="20"/>
        </w:rPr>
        <w:t xml:space="preserve"> </w:t>
      </w:r>
      <w:r w:rsidR="00A31AF5" w:rsidRPr="007C2070">
        <w:rPr>
          <w:rFonts w:ascii="Arial" w:hAnsi="Arial" w:cs="Arial"/>
          <w:b/>
          <w:sz w:val="20"/>
          <w:szCs w:val="20"/>
        </w:rPr>
        <w:t xml:space="preserve"> </w:t>
      </w:r>
      <w:r w:rsidR="00265250" w:rsidRPr="007C2070">
        <w:rPr>
          <w:rFonts w:ascii="Arial" w:hAnsi="Arial" w:cs="Arial"/>
          <w:b/>
          <w:sz w:val="20"/>
          <w:szCs w:val="20"/>
        </w:rPr>
        <w:t xml:space="preserve"> </w:t>
      </w:r>
      <w:proofErr w:type="gramStart"/>
      <w:r w:rsidR="0079223C" w:rsidRPr="007C2070">
        <w:rPr>
          <w:rFonts w:ascii="Arial" w:hAnsi="Arial" w:cs="Arial"/>
          <w:b/>
          <w:sz w:val="20"/>
          <w:szCs w:val="20"/>
        </w:rPr>
        <w:t xml:space="preserve">  :</w:t>
      </w:r>
      <w:proofErr w:type="gramEnd"/>
      <w:r w:rsidR="0079223C" w:rsidRPr="007C2070">
        <w:rPr>
          <w:rFonts w:ascii="Arial" w:hAnsi="Arial" w:cs="Arial"/>
          <w:sz w:val="20"/>
          <w:szCs w:val="20"/>
        </w:rPr>
        <w:t xml:space="preserve">     Human Resource Trainee.</w:t>
      </w:r>
    </w:p>
    <w:p w14:paraId="382A23E1" w14:textId="77777777" w:rsidR="0079223C" w:rsidRPr="007C2070" w:rsidRDefault="000529F2" w:rsidP="00F2249E">
      <w:pPr>
        <w:rPr>
          <w:rFonts w:ascii="Arial" w:hAnsi="Arial" w:cs="Arial"/>
          <w:sz w:val="20"/>
          <w:szCs w:val="20"/>
        </w:rPr>
      </w:pPr>
      <w:r w:rsidRPr="007C2070">
        <w:rPr>
          <w:rFonts w:ascii="Arial" w:hAnsi="Arial" w:cs="Arial"/>
          <w:b/>
          <w:sz w:val="20"/>
          <w:szCs w:val="20"/>
        </w:rPr>
        <w:t xml:space="preserve">      </w:t>
      </w:r>
      <w:r w:rsidR="0079223C" w:rsidRPr="007C2070">
        <w:rPr>
          <w:rFonts w:ascii="Arial" w:hAnsi="Arial" w:cs="Arial"/>
          <w:b/>
          <w:sz w:val="20"/>
          <w:szCs w:val="20"/>
        </w:rPr>
        <w:t xml:space="preserve">Department                 </w:t>
      </w:r>
      <w:r w:rsidRPr="007C2070">
        <w:rPr>
          <w:rFonts w:ascii="Arial" w:hAnsi="Arial" w:cs="Arial"/>
          <w:b/>
          <w:sz w:val="20"/>
          <w:szCs w:val="20"/>
        </w:rPr>
        <w:t xml:space="preserve"> </w:t>
      </w:r>
      <w:r w:rsidR="00A31AF5" w:rsidRPr="007C2070">
        <w:rPr>
          <w:rFonts w:ascii="Arial" w:hAnsi="Arial" w:cs="Arial"/>
          <w:b/>
          <w:sz w:val="20"/>
          <w:szCs w:val="20"/>
        </w:rPr>
        <w:t xml:space="preserve">  </w:t>
      </w:r>
      <w:r w:rsidR="00265250" w:rsidRPr="007C2070">
        <w:rPr>
          <w:rFonts w:ascii="Arial" w:hAnsi="Arial" w:cs="Arial"/>
          <w:b/>
          <w:sz w:val="20"/>
          <w:szCs w:val="20"/>
        </w:rPr>
        <w:t xml:space="preserve">     </w:t>
      </w:r>
      <w:r w:rsidR="00363083" w:rsidRPr="007C2070">
        <w:rPr>
          <w:rFonts w:ascii="Arial" w:hAnsi="Arial" w:cs="Arial"/>
          <w:b/>
          <w:sz w:val="20"/>
          <w:szCs w:val="20"/>
        </w:rPr>
        <w:t xml:space="preserve"> </w:t>
      </w:r>
      <w:r w:rsidR="00265250" w:rsidRPr="007C2070">
        <w:rPr>
          <w:rFonts w:ascii="Arial" w:hAnsi="Arial" w:cs="Arial"/>
          <w:b/>
          <w:sz w:val="20"/>
          <w:szCs w:val="20"/>
        </w:rPr>
        <w:t xml:space="preserve"> </w:t>
      </w:r>
      <w:proofErr w:type="gramStart"/>
      <w:r w:rsidR="00A31AF5" w:rsidRPr="007C2070">
        <w:rPr>
          <w:rFonts w:ascii="Arial" w:hAnsi="Arial" w:cs="Arial"/>
          <w:b/>
          <w:sz w:val="20"/>
          <w:szCs w:val="20"/>
        </w:rPr>
        <w:t xml:space="preserve"> </w:t>
      </w:r>
      <w:r w:rsidR="0079223C" w:rsidRPr="007C2070">
        <w:rPr>
          <w:rFonts w:ascii="Arial" w:hAnsi="Arial" w:cs="Arial"/>
          <w:b/>
          <w:sz w:val="20"/>
          <w:szCs w:val="20"/>
        </w:rPr>
        <w:t xml:space="preserve"> :</w:t>
      </w:r>
      <w:proofErr w:type="gramEnd"/>
      <w:r w:rsidR="0079223C" w:rsidRPr="007C2070">
        <w:rPr>
          <w:rFonts w:ascii="Arial" w:hAnsi="Arial" w:cs="Arial"/>
          <w:sz w:val="20"/>
          <w:szCs w:val="20"/>
        </w:rPr>
        <w:t xml:space="preserve">     Human Resource.</w:t>
      </w:r>
    </w:p>
    <w:p w14:paraId="43AF4056" w14:textId="77777777" w:rsidR="0079223C" w:rsidRPr="007C2070" w:rsidRDefault="0079223C" w:rsidP="00F2249E">
      <w:pPr>
        <w:rPr>
          <w:rFonts w:ascii="Arial" w:hAnsi="Arial" w:cs="Arial"/>
          <w:sz w:val="20"/>
          <w:szCs w:val="20"/>
        </w:rPr>
      </w:pPr>
    </w:p>
    <w:p w14:paraId="3543F5AA" w14:textId="77777777" w:rsidR="0079223C" w:rsidRPr="007C2070" w:rsidRDefault="0079223C" w:rsidP="00F2249E">
      <w:pPr>
        <w:rPr>
          <w:rFonts w:ascii="Arial" w:hAnsi="Arial" w:cs="Arial"/>
          <w:sz w:val="20"/>
          <w:szCs w:val="20"/>
        </w:rPr>
      </w:pPr>
      <w:proofErr w:type="spellStart"/>
      <w:r w:rsidRPr="007C2070">
        <w:rPr>
          <w:rFonts w:ascii="Arial" w:hAnsi="Arial" w:cs="Arial"/>
          <w:sz w:val="20"/>
          <w:szCs w:val="20"/>
        </w:rPr>
        <w:t>Alkem</w:t>
      </w:r>
      <w:proofErr w:type="spellEnd"/>
      <w:r w:rsidRPr="007C2070">
        <w:rPr>
          <w:rFonts w:ascii="Arial" w:hAnsi="Arial" w:cs="Arial"/>
          <w:sz w:val="20"/>
          <w:szCs w:val="20"/>
        </w:rPr>
        <w:t xml:space="preserve"> Laboratories Ltd. was founded in 1974. In the Top 300 Brands List of IMS, 13 of </w:t>
      </w:r>
      <w:proofErr w:type="spellStart"/>
      <w:r w:rsidRPr="007C2070">
        <w:rPr>
          <w:rFonts w:ascii="Arial" w:hAnsi="Arial" w:cs="Arial"/>
          <w:sz w:val="20"/>
          <w:szCs w:val="20"/>
        </w:rPr>
        <w:t>Alkem’s</w:t>
      </w:r>
      <w:proofErr w:type="spellEnd"/>
      <w:r w:rsidRPr="007C2070">
        <w:rPr>
          <w:rFonts w:ascii="Arial" w:hAnsi="Arial" w:cs="Arial"/>
          <w:sz w:val="20"/>
          <w:szCs w:val="20"/>
        </w:rPr>
        <w:t xml:space="preserve"> brands are listed within. The </w:t>
      </w:r>
      <w:proofErr w:type="spellStart"/>
      <w:r w:rsidRPr="007C2070">
        <w:rPr>
          <w:rFonts w:ascii="Arial" w:hAnsi="Arial" w:cs="Arial"/>
          <w:sz w:val="20"/>
          <w:szCs w:val="20"/>
        </w:rPr>
        <w:t>Alkem</w:t>
      </w:r>
      <w:proofErr w:type="spellEnd"/>
      <w:r w:rsidRPr="007C2070">
        <w:rPr>
          <w:rFonts w:ascii="Arial" w:hAnsi="Arial" w:cs="Arial"/>
          <w:sz w:val="20"/>
          <w:szCs w:val="20"/>
        </w:rPr>
        <w:t xml:space="preserve"> product portfolio encompasses a No 1 in Cephalosporins. </w:t>
      </w:r>
      <w:proofErr w:type="spellStart"/>
      <w:r w:rsidRPr="007C2070">
        <w:rPr>
          <w:rFonts w:ascii="Arial" w:hAnsi="Arial" w:cs="Arial"/>
          <w:sz w:val="20"/>
          <w:szCs w:val="20"/>
        </w:rPr>
        <w:t>Alkem</w:t>
      </w:r>
      <w:proofErr w:type="spellEnd"/>
      <w:r w:rsidRPr="007C2070">
        <w:rPr>
          <w:rFonts w:ascii="Arial" w:hAnsi="Arial" w:cs="Arial"/>
          <w:sz w:val="20"/>
          <w:szCs w:val="20"/>
        </w:rPr>
        <w:t xml:space="preserve"> was awarded the prestigious “Best Company for Brand Building” award in the year 2006 at the Express Pharma Excel</w:t>
      </w:r>
      <w:r w:rsidR="00F31BF0" w:rsidRPr="007C2070">
        <w:rPr>
          <w:rFonts w:ascii="Arial" w:hAnsi="Arial" w:cs="Arial"/>
          <w:sz w:val="20"/>
          <w:szCs w:val="20"/>
        </w:rPr>
        <w:t>lence Awards.</w:t>
      </w:r>
      <w:r w:rsidRPr="007C2070">
        <w:rPr>
          <w:rFonts w:ascii="Arial" w:hAnsi="Arial" w:cs="Arial"/>
          <w:sz w:val="20"/>
          <w:szCs w:val="20"/>
        </w:rPr>
        <w:t xml:space="preserve"> </w:t>
      </w:r>
    </w:p>
    <w:p w14:paraId="0B344D1C" w14:textId="77777777" w:rsidR="00265250" w:rsidRPr="007C2070" w:rsidRDefault="00265250" w:rsidP="00F2249E">
      <w:pPr>
        <w:rPr>
          <w:rFonts w:ascii="Arial" w:hAnsi="Arial" w:cs="Arial"/>
          <w:b/>
          <w:sz w:val="20"/>
          <w:szCs w:val="20"/>
        </w:rPr>
      </w:pPr>
    </w:p>
    <w:p w14:paraId="707ED02F" w14:textId="77777777" w:rsidR="0079223C" w:rsidRPr="007C2070" w:rsidRDefault="0079223C" w:rsidP="00F2249E">
      <w:pPr>
        <w:rPr>
          <w:rFonts w:ascii="Arial" w:hAnsi="Arial" w:cs="Arial"/>
          <w:b/>
          <w:sz w:val="20"/>
          <w:szCs w:val="20"/>
        </w:rPr>
      </w:pPr>
      <w:r w:rsidRPr="007C2070">
        <w:rPr>
          <w:rFonts w:ascii="Arial" w:hAnsi="Arial" w:cs="Arial"/>
          <w:b/>
          <w:sz w:val="20"/>
          <w:szCs w:val="20"/>
        </w:rPr>
        <w:t>I</w:t>
      </w:r>
      <w:r w:rsidR="006313D3" w:rsidRPr="007C2070">
        <w:rPr>
          <w:rFonts w:ascii="Arial" w:hAnsi="Arial" w:cs="Arial"/>
          <w:b/>
          <w:sz w:val="20"/>
          <w:szCs w:val="20"/>
        </w:rPr>
        <w:t xml:space="preserve">ndustrial Visit     </w:t>
      </w:r>
    </w:p>
    <w:p w14:paraId="4C0590F0" w14:textId="77777777" w:rsidR="0079223C" w:rsidRPr="007C2070" w:rsidRDefault="00806B55" w:rsidP="00F2249E">
      <w:pPr>
        <w:rPr>
          <w:rFonts w:ascii="Arial" w:hAnsi="Arial" w:cs="Arial"/>
          <w:b/>
          <w:sz w:val="20"/>
          <w:szCs w:val="20"/>
          <w:u w:val="single"/>
        </w:rPr>
      </w:pPr>
      <w:r w:rsidRPr="007C2070">
        <w:rPr>
          <w:rFonts w:ascii="Arial" w:hAnsi="Arial" w:cs="Arial"/>
          <w:b/>
          <w:noProof/>
          <w:sz w:val="20"/>
          <w:szCs w:val="20"/>
          <w:u w:val="single"/>
        </w:rPr>
        <mc:AlternateContent>
          <mc:Choice Requires="wps">
            <w:drawing>
              <wp:anchor distT="4294967295" distB="4294967295" distL="114300" distR="114300" simplePos="0" relativeHeight="251654656" behindDoc="0" locked="0" layoutInCell="1" allowOverlap="1" wp14:anchorId="0FCD4C91" wp14:editId="51FF0F19">
                <wp:simplePos x="0" y="0"/>
                <wp:positionH relativeFrom="column">
                  <wp:posOffset>-41910</wp:posOffset>
                </wp:positionH>
                <wp:positionV relativeFrom="paragraph">
                  <wp:posOffset>40639</wp:posOffset>
                </wp:positionV>
                <wp:extent cx="5723255" cy="0"/>
                <wp:effectExtent l="0" t="19050" r="29845" b="190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232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2583A" id="Line 12" o:spid="_x0000_s1026" style="position:absolute;flip:y;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3.2pt" to="44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" strokeweight="4.5pt">
                <v:stroke linestyle="thinThick"/>
                <o:lock v:ext="edit" shapetype="f"/>
              </v:line>
            </w:pict>
          </mc:Fallback>
        </mc:AlternateContent>
      </w:r>
    </w:p>
    <w:p w14:paraId="0C961664" w14:textId="77777777" w:rsidR="003075B6" w:rsidRPr="007C2070" w:rsidRDefault="003075B6" w:rsidP="003075B6">
      <w:pPr>
        <w:rPr>
          <w:rFonts w:ascii="Arial" w:hAnsi="Arial" w:cs="Arial"/>
          <w:sz w:val="20"/>
          <w:szCs w:val="20"/>
          <w:u w:val="single"/>
        </w:rPr>
      </w:pPr>
      <w:r w:rsidRPr="007C2070">
        <w:rPr>
          <w:rFonts w:ascii="Arial" w:hAnsi="Arial" w:cs="Arial"/>
          <w:b/>
          <w:sz w:val="20"/>
          <w:szCs w:val="20"/>
          <w:u w:val="single"/>
        </w:rPr>
        <w:t xml:space="preserve">Royal Stung </w:t>
      </w:r>
      <w:proofErr w:type="spellStart"/>
      <w:r w:rsidRPr="007C2070">
        <w:rPr>
          <w:rFonts w:ascii="Arial" w:hAnsi="Arial" w:cs="Arial"/>
          <w:b/>
          <w:sz w:val="20"/>
          <w:szCs w:val="20"/>
          <w:u w:val="single"/>
        </w:rPr>
        <w:t>Butors</w:t>
      </w:r>
      <w:proofErr w:type="spellEnd"/>
      <w:r w:rsidRPr="007C2070">
        <w:rPr>
          <w:rFonts w:ascii="Arial" w:hAnsi="Arial" w:cs="Arial"/>
          <w:b/>
          <w:sz w:val="20"/>
          <w:szCs w:val="20"/>
          <w:u w:val="single"/>
        </w:rPr>
        <w:t>, MALAYSIA</w:t>
      </w:r>
    </w:p>
    <w:p w14:paraId="74E5AD94" w14:textId="77777777" w:rsidR="003075B6" w:rsidRPr="007C2070" w:rsidRDefault="003075B6" w:rsidP="003075B6">
      <w:pPr>
        <w:rPr>
          <w:rFonts w:ascii="Arial" w:hAnsi="Arial" w:cs="Arial"/>
          <w:sz w:val="20"/>
          <w:szCs w:val="20"/>
          <w:u w:val="single"/>
        </w:rPr>
      </w:pPr>
      <w:r w:rsidRPr="007C2070">
        <w:rPr>
          <w:rFonts w:ascii="Arial" w:hAnsi="Arial" w:cs="Arial"/>
          <w:b/>
          <w:sz w:val="20"/>
          <w:szCs w:val="20"/>
          <w:u w:val="single"/>
        </w:rPr>
        <w:t xml:space="preserve">Gulliver Chocolate </w:t>
      </w:r>
      <w:proofErr w:type="gramStart"/>
      <w:r w:rsidRPr="007C2070">
        <w:rPr>
          <w:rFonts w:ascii="Arial" w:hAnsi="Arial" w:cs="Arial"/>
          <w:b/>
          <w:sz w:val="20"/>
          <w:szCs w:val="20"/>
          <w:u w:val="single"/>
        </w:rPr>
        <w:t>Company ,MALAYSIA</w:t>
      </w:r>
      <w:proofErr w:type="gramEnd"/>
    </w:p>
    <w:p w14:paraId="2A40E9E6" w14:textId="77777777" w:rsidR="003075B6" w:rsidRPr="007C2070" w:rsidRDefault="003075B6" w:rsidP="003075B6">
      <w:pPr>
        <w:rPr>
          <w:rFonts w:ascii="Arial" w:hAnsi="Arial" w:cs="Arial"/>
          <w:sz w:val="20"/>
          <w:szCs w:val="20"/>
          <w:u w:val="single"/>
        </w:rPr>
      </w:pPr>
      <w:proofErr w:type="spellStart"/>
      <w:r w:rsidRPr="007C2070">
        <w:rPr>
          <w:rFonts w:ascii="Arial" w:hAnsi="Arial" w:cs="Arial"/>
          <w:b/>
          <w:sz w:val="20"/>
          <w:szCs w:val="20"/>
          <w:u w:val="single"/>
        </w:rPr>
        <w:t>Mohata</w:t>
      </w:r>
      <w:proofErr w:type="spellEnd"/>
      <w:r w:rsidRPr="007C2070">
        <w:rPr>
          <w:rFonts w:ascii="Arial" w:hAnsi="Arial" w:cs="Arial"/>
          <w:b/>
          <w:sz w:val="20"/>
          <w:szCs w:val="20"/>
          <w:u w:val="single"/>
        </w:rPr>
        <w:t xml:space="preserve"> Textile Company,</w:t>
      </w:r>
      <w:r w:rsidRPr="007C2070">
        <w:rPr>
          <w:rFonts w:ascii="Arial" w:hAnsi="Arial" w:cs="Arial"/>
          <w:sz w:val="20"/>
          <w:szCs w:val="20"/>
          <w:u w:val="single"/>
        </w:rPr>
        <w:t xml:space="preserve"> </w:t>
      </w:r>
      <w:r w:rsidRPr="007C2070">
        <w:rPr>
          <w:rFonts w:ascii="Arial" w:hAnsi="Arial" w:cs="Arial"/>
          <w:b/>
          <w:sz w:val="20"/>
          <w:szCs w:val="20"/>
          <w:u w:val="single"/>
        </w:rPr>
        <w:t>HINGANGHAT</w:t>
      </w:r>
    </w:p>
    <w:p w14:paraId="1759DC06" w14:textId="77777777" w:rsidR="0079223C" w:rsidRPr="007C2070" w:rsidRDefault="0079223C" w:rsidP="00F2249E">
      <w:pPr>
        <w:rPr>
          <w:rFonts w:ascii="Arial" w:hAnsi="Arial" w:cs="Arial"/>
          <w:sz w:val="20"/>
          <w:szCs w:val="20"/>
        </w:rPr>
      </w:pPr>
    </w:p>
    <w:p w14:paraId="6D5A7FE2" w14:textId="77777777" w:rsidR="0079223C" w:rsidRPr="007C2070" w:rsidRDefault="0079223C" w:rsidP="00F2249E">
      <w:pPr>
        <w:rPr>
          <w:rFonts w:ascii="Arial" w:hAnsi="Arial" w:cs="Arial"/>
          <w:sz w:val="20"/>
          <w:szCs w:val="20"/>
        </w:rPr>
      </w:pPr>
      <w:r w:rsidRPr="007C2070">
        <w:rPr>
          <w:rFonts w:ascii="Arial" w:hAnsi="Arial" w:cs="Arial"/>
          <w:sz w:val="20"/>
          <w:szCs w:val="20"/>
        </w:rPr>
        <w:t>The purpose of the visit is to acquire the practical knowledge of the corporate and to understand the working environment of the staff as well as the workers. To know about the product &amp; its manufacturing &amp; to interact with the employees.</w:t>
      </w:r>
    </w:p>
    <w:p w14:paraId="43E8F9A9" w14:textId="77777777" w:rsidR="0079223C" w:rsidRPr="007C2070" w:rsidRDefault="0079223C" w:rsidP="00F2249E">
      <w:pPr>
        <w:rPr>
          <w:rFonts w:ascii="Arial" w:hAnsi="Arial" w:cs="Arial"/>
          <w:sz w:val="20"/>
          <w:szCs w:val="20"/>
        </w:rPr>
      </w:pPr>
    </w:p>
    <w:p w14:paraId="5BBEAC46" w14:textId="77777777" w:rsidR="006313D3" w:rsidRPr="007C2070" w:rsidRDefault="0079223C" w:rsidP="00F2249E">
      <w:pPr>
        <w:rPr>
          <w:rFonts w:ascii="Arial" w:hAnsi="Arial" w:cs="Arial"/>
          <w:b/>
          <w:bCs/>
          <w:sz w:val="20"/>
          <w:szCs w:val="20"/>
        </w:rPr>
      </w:pPr>
      <w:r w:rsidRPr="007C2070">
        <w:rPr>
          <w:rFonts w:ascii="Arial" w:hAnsi="Arial" w:cs="Arial"/>
          <w:b/>
          <w:bCs/>
          <w:sz w:val="20"/>
          <w:szCs w:val="20"/>
        </w:rPr>
        <w:t>P</w:t>
      </w:r>
      <w:r w:rsidR="006313D3" w:rsidRPr="007C2070">
        <w:rPr>
          <w:rFonts w:ascii="Arial" w:hAnsi="Arial" w:cs="Arial"/>
          <w:b/>
          <w:bCs/>
          <w:sz w:val="20"/>
          <w:szCs w:val="20"/>
        </w:rPr>
        <w:t xml:space="preserve">ersonal Details     </w:t>
      </w:r>
    </w:p>
    <w:p w14:paraId="3CE3D824" w14:textId="77777777" w:rsidR="0079223C" w:rsidRPr="007C2070" w:rsidRDefault="00806B55" w:rsidP="00F2249E">
      <w:pPr>
        <w:rPr>
          <w:rFonts w:ascii="Arial" w:hAnsi="Arial" w:cs="Arial"/>
          <w:sz w:val="20"/>
          <w:szCs w:val="20"/>
        </w:rPr>
      </w:pPr>
      <w:r w:rsidRPr="007C2070">
        <w:rPr>
          <w:rFonts w:ascii="Arial" w:hAnsi="Arial" w:cs="Arial"/>
          <w:noProof/>
          <w:sz w:val="20"/>
          <w:szCs w:val="20"/>
        </w:rPr>
        <mc:AlternateContent>
          <mc:Choice Requires="wps">
            <w:drawing>
              <wp:anchor distT="4294967295" distB="4294967295" distL="114300" distR="114300" simplePos="0" relativeHeight="251652608" behindDoc="0" locked="0" layoutInCell="1" allowOverlap="1" wp14:anchorId="40F3034E" wp14:editId="45D29D47">
                <wp:simplePos x="0" y="0"/>
                <wp:positionH relativeFrom="column">
                  <wp:posOffset>-635</wp:posOffset>
                </wp:positionH>
                <wp:positionV relativeFrom="paragraph">
                  <wp:posOffset>26669</wp:posOffset>
                </wp:positionV>
                <wp:extent cx="5854065" cy="0"/>
                <wp:effectExtent l="0" t="19050" r="32385"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8540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10E81" id="Line 9"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2.1pt" to="460.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" strokeweight="4.5pt">
                <v:stroke linestyle="thinThick"/>
                <o:lock v:ext="edit" shapetype="f"/>
              </v:line>
            </w:pict>
          </mc:Fallback>
        </mc:AlternateContent>
      </w:r>
    </w:p>
    <w:p w14:paraId="0BE7A756" w14:textId="77777777" w:rsidR="0079223C" w:rsidRPr="007C2070" w:rsidRDefault="0079223C" w:rsidP="00F2249E">
      <w:pPr>
        <w:rPr>
          <w:rFonts w:ascii="Arial" w:hAnsi="Arial" w:cs="Arial"/>
          <w:sz w:val="20"/>
          <w:szCs w:val="20"/>
        </w:rPr>
      </w:pPr>
      <w:r w:rsidRPr="007C2070">
        <w:rPr>
          <w:rFonts w:ascii="Arial" w:hAnsi="Arial" w:cs="Arial"/>
          <w:b/>
          <w:sz w:val="20"/>
          <w:szCs w:val="20"/>
        </w:rPr>
        <w:t>Name</w:t>
      </w:r>
      <w:r w:rsidRPr="007C2070">
        <w:rPr>
          <w:rFonts w:ascii="Arial" w:hAnsi="Arial" w:cs="Arial"/>
          <w:b/>
          <w:sz w:val="20"/>
          <w:szCs w:val="20"/>
        </w:rPr>
        <w:tab/>
      </w:r>
      <w:r w:rsidRPr="007C2070">
        <w:rPr>
          <w:rFonts w:ascii="Arial" w:hAnsi="Arial" w:cs="Arial"/>
          <w:b/>
          <w:sz w:val="20"/>
          <w:szCs w:val="20"/>
        </w:rPr>
        <w:tab/>
      </w:r>
      <w:proofErr w:type="gramStart"/>
      <w:r w:rsidRPr="007C2070">
        <w:rPr>
          <w:rFonts w:ascii="Arial" w:hAnsi="Arial" w:cs="Arial"/>
          <w:b/>
          <w:sz w:val="20"/>
          <w:szCs w:val="20"/>
        </w:rPr>
        <w:tab/>
      </w:r>
      <w:r w:rsidR="001D4660" w:rsidRPr="007C2070">
        <w:rPr>
          <w:rFonts w:ascii="Arial" w:hAnsi="Arial" w:cs="Arial"/>
          <w:b/>
          <w:sz w:val="20"/>
          <w:szCs w:val="20"/>
        </w:rPr>
        <w:t xml:space="preserve"> </w:t>
      </w:r>
      <w:r w:rsidR="00712114" w:rsidRPr="007C2070">
        <w:rPr>
          <w:rFonts w:ascii="Arial" w:hAnsi="Arial" w:cs="Arial"/>
          <w:sz w:val="20"/>
          <w:szCs w:val="20"/>
        </w:rPr>
        <w:t>:</w:t>
      </w:r>
      <w:proofErr w:type="gramEnd"/>
      <w:r w:rsidR="00712114" w:rsidRPr="007C2070">
        <w:rPr>
          <w:rFonts w:ascii="Arial" w:hAnsi="Arial" w:cs="Arial"/>
          <w:sz w:val="20"/>
          <w:szCs w:val="20"/>
        </w:rPr>
        <w:t xml:space="preserve"> </w:t>
      </w:r>
      <w:r w:rsidR="00712114" w:rsidRPr="007C2070">
        <w:rPr>
          <w:rFonts w:ascii="Arial" w:hAnsi="Arial" w:cs="Arial"/>
          <w:sz w:val="20"/>
          <w:szCs w:val="20"/>
        </w:rPr>
        <w:tab/>
        <w:t>Priya Barde</w:t>
      </w:r>
    </w:p>
    <w:p w14:paraId="510B41F1" w14:textId="77777777" w:rsidR="0079223C" w:rsidRPr="007C2070" w:rsidRDefault="0079223C" w:rsidP="00F2249E">
      <w:pPr>
        <w:rPr>
          <w:rFonts w:ascii="Arial" w:hAnsi="Arial" w:cs="Arial"/>
          <w:sz w:val="20"/>
          <w:szCs w:val="20"/>
        </w:rPr>
      </w:pPr>
      <w:r w:rsidRPr="007C2070">
        <w:rPr>
          <w:rFonts w:ascii="Arial" w:hAnsi="Arial" w:cs="Arial"/>
          <w:b/>
          <w:sz w:val="20"/>
          <w:szCs w:val="20"/>
        </w:rPr>
        <w:t>Language known</w:t>
      </w:r>
      <w:proofErr w:type="gramStart"/>
      <w:r w:rsidRPr="007C2070">
        <w:rPr>
          <w:rFonts w:ascii="Arial" w:hAnsi="Arial" w:cs="Arial"/>
          <w:b/>
          <w:sz w:val="20"/>
          <w:szCs w:val="20"/>
        </w:rPr>
        <w:tab/>
      </w:r>
      <w:r w:rsidR="001D4660" w:rsidRPr="007C2070">
        <w:rPr>
          <w:rFonts w:ascii="Arial" w:hAnsi="Arial" w:cs="Arial"/>
          <w:b/>
          <w:sz w:val="20"/>
          <w:szCs w:val="20"/>
        </w:rPr>
        <w:t xml:space="preserve"> </w:t>
      </w:r>
      <w:r w:rsidR="00A31AF5" w:rsidRPr="007C2070">
        <w:rPr>
          <w:rFonts w:ascii="Arial" w:hAnsi="Arial" w:cs="Arial"/>
          <w:sz w:val="20"/>
          <w:szCs w:val="20"/>
        </w:rPr>
        <w:t>:</w:t>
      </w:r>
      <w:proofErr w:type="gramEnd"/>
      <w:r w:rsidR="00A31AF5" w:rsidRPr="007C2070">
        <w:rPr>
          <w:rFonts w:ascii="Arial" w:hAnsi="Arial" w:cs="Arial"/>
          <w:sz w:val="20"/>
          <w:szCs w:val="20"/>
        </w:rPr>
        <w:t xml:space="preserve">       </w:t>
      </w:r>
      <w:r w:rsidR="00265250" w:rsidRPr="007C2070">
        <w:rPr>
          <w:rFonts w:ascii="Arial" w:hAnsi="Arial" w:cs="Arial"/>
          <w:sz w:val="20"/>
          <w:szCs w:val="20"/>
        </w:rPr>
        <w:t xml:space="preserve">   </w:t>
      </w:r>
      <w:r w:rsidR="00A31AF5" w:rsidRPr="007C2070">
        <w:rPr>
          <w:rFonts w:ascii="Arial" w:hAnsi="Arial" w:cs="Arial"/>
          <w:sz w:val="20"/>
          <w:szCs w:val="20"/>
        </w:rPr>
        <w:t xml:space="preserve"> </w:t>
      </w:r>
      <w:r w:rsidRPr="007C2070">
        <w:rPr>
          <w:rFonts w:ascii="Arial" w:hAnsi="Arial" w:cs="Arial"/>
          <w:sz w:val="20"/>
          <w:szCs w:val="20"/>
        </w:rPr>
        <w:t xml:space="preserve">English, Marathi, Hindi &amp; </w:t>
      </w:r>
      <w:r w:rsidRPr="007C2070">
        <w:rPr>
          <w:rFonts w:ascii="Arial" w:hAnsi="Arial" w:cs="Arial"/>
          <w:b/>
          <w:sz w:val="20"/>
          <w:szCs w:val="20"/>
        </w:rPr>
        <w:t>Japanese</w:t>
      </w:r>
      <w:r w:rsidRPr="007C2070">
        <w:rPr>
          <w:rFonts w:ascii="Arial" w:hAnsi="Arial" w:cs="Arial"/>
          <w:sz w:val="20"/>
          <w:szCs w:val="20"/>
        </w:rPr>
        <w:t xml:space="preserve"> (basic knowledge)</w:t>
      </w:r>
    </w:p>
    <w:p w14:paraId="37EDA121" w14:textId="77777777" w:rsidR="0079223C" w:rsidRPr="007C2070" w:rsidRDefault="0079223C" w:rsidP="00F2249E">
      <w:pPr>
        <w:rPr>
          <w:rFonts w:ascii="Arial" w:hAnsi="Arial" w:cs="Arial"/>
          <w:sz w:val="20"/>
          <w:szCs w:val="20"/>
        </w:rPr>
      </w:pPr>
      <w:r w:rsidRPr="007C2070">
        <w:rPr>
          <w:rFonts w:ascii="Arial" w:hAnsi="Arial" w:cs="Arial"/>
          <w:b/>
          <w:sz w:val="20"/>
          <w:szCs w:val="20"/>
        </w:rPr>
        <w:t>Passport No</w:t>
      </w:r>
      <w:r w:rsidRPr="007C2070">
        <w:rPr>
          <w:rFonts w:ascii="Arial" w:hAnsi="Arial" w:cs="Arial"/>
          <w:sz w:val="20"/>
          <w:szCs w:val="20"/>
        </w:rPr>
        <w:t xml:space="preserve">.      </w:t>
      </w:r>
      <w:r w:rsidR="00265250" w:rsidRPr="007C2070">
        <w:rPr>
          <w:rFonts w:ascii="Arial" w:hAnsi="Arial" w:cs="Arial"/>
          <w:sz w:val="20"/>
          <w:szCs w:val="20"/>
        </w:rPr>
        <w:t xml:space="preserve">       </w:t>
      </w:r>
      <w:r w:rsidRPr="007C2070">
        <w:rPr>
          <w:rFonts w:ascii="Arial" w:hAnsi="Arial" w:cs="Arial"/>
          <w:sz w:val="20"/>
          <w:szCs w:val="20"/>
        </w:rPr>
        <w:t xml:space="preserve">   </w:t>
      </w:r>
      <w:proofErr w:type="gramStart"/>
      <w:r w:rsidR="006313D3" w:rsidRPr="007C2070">
        <w:rPr>
          <w:rFonts w:ascii="Arial" w:hAnsi="Arial" w:cs="Arial"/>
          <w:sz w:val="20"/>
          <w:szCs w:val="20"/>
        </w:rPr>
        <w:t xml:space="preserve">  </w:t>
      </w:r>
      <w:r w:rsidR="00A31AF5" w:rsidRPr="007C2070">
        <w:rPr>
          <w:rFonts w:ascii="Arial" w:hAnsi="Arial" w:cs="Arial"/>
          <w:sz w:val="20"/>
          <w:szCs w:val="20"/>
        </w:rPr>
        <w:t>:</w:t>
      </w:r>
      <w:proofErr w:type="gramEnd"/>
      <w:r w:rsidR="00A31AF5" w:rsidRPr="007C2070">
        <w:rPr>
          <w:rFonts w:ascii="Arial" w:hAnsi="Arial" w:cs="Arial"/>
          <w:sz w:val="20"/>
          <w:szCs w:val="20"/>
        </w:rPr>
        <w:t xml:space="preserve">      </w:t>
      </w:r>
      <w:r w:rsidR="00265250" w:rsidRPr="007C2070">
        <w:rPr>
          <w:rFonts w:ascii="Arial" w:hAnsi="Arial" w:cs="Arial"/>
          <w:sz w:val="20"/>
          <w:szCs w:val="20"/>
        </w:rPr>
        <w:t xml:space="preserve">   </w:t>
      </w:r>
      <w:r w:rsidR="00A31AF5" w:rsidRPr="007C2070">
        <w:rPr>
          <w:rFonts w:ascii="Arial" w:hAnsi="Arial" w:cs="Arial"/>
          <w:sz w:val="20"/>
          <w:szCs w:val="20"/>
        </w:rPr>
        <w:t xml:space="preserve"> </w:t>
      </w:r>
      <w:r w:rsidRPr="007C2070">
        <w:rPr>
          <w:rFonts w:ascii="Arial" w:hAnsi="Arial" w:cs="Arial"/>
          <w:sz w:val="20"/>
          <w:szCs w:val="20"/>
        </w:rPr>
        <w:t xml:space="preserve"> H3664707</w:t>
      </w:r>
    </w:p>
    <w:p w14:paraId="324B3C04" w14:textId="77777777" w:rsidR="00F87AEA" w:rsidRPr="007C2070" w:rsidRDefault="00F87AEA" w:rsidP="00F87AEA">
      <w:pPr>
        <w:spacing w:line="360" w:lineRule="auto"/>
        <w:rPr>
          <w:rFonts w:ascii="Arial" w:hAnsi="Arial" w:cs="Arial"/>
          <w:sz w:val="20"/>
          <w:szCs w:val="20"/>
        </w:rPr>
      </w:pPr>
      <w:r w:rsidRPr="007C2070">
        <w:rPr>
          <w:rFonts w:ascii="Arial" w:hAnsi="Arial" w:cs="Arial"/>
          <w:b/>
          <w:sz w:val="20"/>
          <w:szCs w:val="20"/>
        </w:rPr>
        <w:t>Marital Status</w:t>
      </w:r>
      <w:r w:rsidR="00265250" w:rsidRPr="007C2070">
        <w:rPr>
          <w:rFonts w:ascii="Arial" w:hAnsi="Arial" w:cs="Arial"/>
          <w:b/>
          <w:sz w:val="20"/>
          <w:szCs w:val="20"/>
        </w:rPr>
        <w:t xml:space="preserve">    </w:t>
      </w:r>
      <w:proofErr w:type="gramStart"/>
      <w:r w:rsidRPr="007C2070">
        <w:rPr>
          <w:rFonts w:ascii="Arial" w:hAnsi="Arial" w:cs="Arial"/>
          <w:b/>
          <w:sz w:val="20"/>
          <w:szCs w:val="20"/>
        </w:rPr>
        <w:tab/>
      </w:r>
      <w:r w:rsidR="001D4660" w:rsidRPr="007C2070">
        <w:rPr>
          <w:rFonts w:ascii="Arial" w:hAnsi="Arial" w:cs="Arial"/>
          <w:b/>
          <w:sz w:val="20"/>
          <w:szCs w:val="20"/>
        </w:rPr>
        <w:t xml:space="preserve"> </w:t>
      </w:r>
      <w:r w:rsidR="00265250" w:rsidRPr="007C2070">
        <w:rPr>
          <w:rFonts w:ascii="Arial" w:hAnsi="Arial" w:cs="Arial"/>
          <w:sz w:val="20"/>
          <w:szCs w:val="20"/>
        </w:rPr>
        <w:t>:</w:t>
      </w:r>
      <w:proofErr w:type="gramEnd"/>
      <w:r w:rsidR="00265250" w:rsidRPr="007C2070">
        <w:rPr>
          <w:rFonts w:ascii="Arial" w:hAnsi="Arial" w:cs="Arial"/>
          <w:sz w:val="20"/>
          <w:szCs w:val="20"/>
        </w:rPr>
        <w:t xml:space="preserve">           </w:t>
      </w:r>
      <w:r w:rsidRPr="007C2070">
        <w:rPr>
          <w:rFonts w:ascii="Arial" w:hAnsi="Arial" w:cs="Arial"/>
          <w:sz w:val="20"/>
          <w:szCs w:val="20"/>
        </w:rPr>
        <w:t>Married</w:t>
      </w:r>
    </w:p>
    <w:p w14:paraId="0B4A34CE" w14:textId="77777777" w:rsidR="0079223C" w:rsidRPr="007C2070" w:rsidRDefault="0079223C" w:rsidP="00F2249E">
      <w:pPr>
        <w:rPr>
          <w:rFonts w:ascii="Arial" w:hAnsi="Arial" w:cs="Arial"/>
          <w:sz w:val="20"/>
          <w:szCs w:val="20"/>
        </w:rPr>
      </w:pPr>
    </w:p>
    <w:p w14:paraId="38D88406" w14:textId="77777777" w:rsidR="0079223C" w:rsidRPr="007C2070" w:rsidRDefault="0079223C" w:rsidP="00F2249E">
      <w:pPr>
        <w:rPr>
          <w:rFonts w:ascii="Arial" w:hAnsi="Arial" w:cs="Arial"/>
          <w:sz w:val="20"/>
          <w:szCs w:val="20"/>
        </w:rPr>
      </w:pPr>
      <w:r w:rsidRPr="007C2070">
        <w:rPr>
          <w:rFonts w:ascii="Arial" w:hAnsi="Arial" w:cs="Arial"/>
          <w:sz w:val="20"/>
          <w:szCs w:val="20"/>
        </w:rPr>
        <w:t>Declaration: -</w:t>
      </w:r>
    </w:p>
    <w:p w14:paraId="654DB511" w14:textId="77777777" w:rsidR="0079223C" w:rsidRPr="007C2070" w:rsidRDefault="0079223C" w:rsidP="00F2249E">
      <w:pPr>
        <w:rPr>
          <w:rFonts w:ascii="Arial" w:hAnsi="Arial" w:cs="Arial"/>
          <w:sz w:val="20"/>
          <w:szCs w:val="20"/>
        </w:rPr>
      </w:pPr>
    </w:p>
    <w:p w14:paraId="712833AD" w14:textId="77777777" w:rsidR="0079223C" w:rsidRPr="007C2070" w:rsidRDefault="0079223C" w:rsidP="00F2249E">
      <w:pPr>
        <w:rPr>
          <w:rFonts w:ascii="Arial" w:hAnsi="Arial" w:cs="Arial"/>
          <w:sz w:val="20"/>
          <w:szCs w:val="20"/>
        </w:rPr>
      </w:pPr>
      <w:r w:rsidRPr="007C2070">
        <w:rPr>
          <w:rFonts w:ascii="Arial" w:hAnsi="Arial" w:cs="Arial"/>
          <w:sz w:val="20"/>
          <w:szCs w:val="20"/>
        </w:rPr>
        <w:t>This is to certify that all the above information given is true to the best of my Knowledge.</w:t>
      </w:r>
    </w:p>
    <w:p w14:paraId="2E536045" w14:textId="77777777" w:rsidR="0079223C" w:rsidRPr="007C2070" w:rsidRDefault="0079223C" w:rsidP="00F2249E">
      <w:pPr>
        <w:rPr>
          <w:rFonts w:ascii="Arial" w:hAnsi="Arial" w:cs="Arial"/>
          <w:b/>
          <w:bCs/>
          <w:sz w:val="20"/>
          <w:szCs w:val="20"/>
        </w:rPr>
      </w:pPr>
    </w:p>
    <w:p w14:paraId="4FA10A9C" w14:textId="77777777" w:rsidR="0079223C" w:rsidRPr="007C2070" w:rsidRDefault="0079223C" w:rsidP="00F2249E">
      <w:pPr>
        <w:rPr>
          <w:rFonts w:ascii="Arial" w:hAnsi="Arial" w:cs="Arial"/>
          <w:b/>
          <w:bCs/>
          <w:sz w:val="20"/>
          <w:szCs w:val="20"/>
        </w:rPr>
      </w:pPr>
      <w:r w:rsidRPr="007C2070">
        <w:rPr>
          <w:rFonts w:ascii="Arial" w:hAnsi="Arial" w:cs="Arial"/>
          <w:b/>
          <w:bCs/>
          <w:sz w:val="20"/>
          <w:szCs w:val="20"/>
        </w:rPr>
        <w:t>Date: -</w:t>
      </w:r>
    </w:p>
    <w:p w14:paraId="7020F0D0" w14:textId="77777777" w:rsidR="0079223C" w:rsidRPr="007C2070" w:rsidRDefault="0079223C" w:rsidP="00F2249E">
      <w:pPr>
        <w:rPr>
          <w:rFonts w:ascii="Arial" w:hAnsi="Arial" w:cs="Arial"/>
          <w:sz w:val="20"/>
          <w:szCs w:val="20"/>
        </w:rPr>
      </w:pPr>
    </w:p>
    <w:p w14:paraId="3AC35C37" w14:textId="77777777" w:rsidR="0079223C" w:rsidRPr="007C2070" w:rsidRDefault="0079223C" w:rsidP="00F2249E">
      <w:pPr>
        <w:rPr>
          <w:rFonts w:ascii="Arial" w:hAnsi="Arial" w:cs="Arial"/>
          <w:sz w:val="20"/>
          <w:szCs w:val="20"/>
        </w:rPr>
      </w:pPr>
      <w:r w:rsidRPr="007C2070">
        <w:rPr>
          <w:rFonts w:ascii="Arial" w:hAnsi="Arial" w:cs="Arial"/>
          <w:b/>
          <w:bCs/>
          <w:sz w:val="20"/>
          <w:szCs w:val="20"/>
        </w:rPr>
        <w:t>Place: -</w:t>
      </w:r>
      <w:r w:rsidRPr="007C2070">
        <w:rPr>
          <w:rFonts w:ascii="Arial" w:hAnsi="Arial" w:cs="Arial"/>
          <w:sz w:val="20"/>
          <w:szCs w:val="20"/>
        </w:rPr>
        <w:t xml:space="preserve"> Pune</w:t>
      </w:r>
    </w:p>
    <w:p w14:paraId="73B57F2C" w14:textId="77777777" w:rsidR="0079223C" w:rsidRPr="007C2070" w:rsidRDefault="0079223C" w:rsidP="00F2249E">
      <w:pPr>
        <w:rPr>
          <w:rFonts w:ascii="Arial" w:hAnsi="Arial" w:cs="Arial"/>
          <w:sz w:val="20"/>
          <w:szCs w:val="20"/>
        </w:rPr>
      </w:pPr>
      <w:r w:rsidRPr="007C2070">
        <w:rPr>
          <w:rFonts w:ascii="Arial" w:hAnsi="Arial" w:cs="Arial"/>
          <w:b/>
          <w:sz w:val="20"/>
          <w:szCs w:val="20"/>
        </w:rPr>
        <w:t xml:space="preserve">                                                                                         </w:t>
      </w:r>
      <w:r w:rsidR="00A330BB" w:rsidRPr="007C2070">
        <w:rPr>
          <w:rFonts w:ascii="Arial" w:hAnsi="Arial" w:cs="Arial"/>
          <w:b/>
          <w:sz w:val="20"/>
          <w:szCs w:val="20"/>
        </w:rPr>
        <w:t xml:space="preserve">                           </w:t>
      </w:r>
      <w:r w:rsidRPr="007C2070">
        <w:rPr>
          <w:rFonts w:ascii="Arial" w:hAnsi="Arial" w:cs="Arial"/>
          <w:b/>
          <w:sz w:val="20"/>
          <w:szCs w:val="20"/>
        </w:rPr>
        <w:t xml:space="preserve"> Priya </w:t>
      </w:r>
      <w:r w:rsidR="00712114" w:rsidRPr="007C2070">
        <w:rPr>
          <w:rFonts w:ascii="Arial" w:hAnsi="Arial" w:cs="Arial"/>
          <w:b/>
          <w:sz w:val="20"/>
          <w:szCs w:val="20"/>
        </w:rPr>
        <w:t>Barde</w:t>
      </w:r>
    </w:p>
    <w:p w14:paraId="14DCA8FB" w14:textId="77777777" w:rsidR="0079223C" w:rsidRPr="007C2070" w:rsidRDefault="0079223C" w:rsidP="00F2249E">
      <w:pPr>
        <w:rPr>
          <w:rFonts w:ascii="Arial" w:hAnsi="Arial" w:cs="Arial"/>
          <w:sz w:val="20"/>
          <w:szCs w:val="20"/>
        </w:rPr>
      </w:pPr>
    </w:p>
    <w:p w14:paraId="704B7188" w14:textId="77777777" w:rsidR="006313D3" w:rsidRPr="007C2070" w:rsidRDefault="006313D3">
      <w:pPr>
        <w:rPr>
          <w:rFonts w:ascii="Arial" w:hAnsi="Arial" w:cs="Arial"/>
          <w:sz w:val="20"/>
          <w:szCs w:val="20"/>
        </w:rPr>
      </w:pPr>
    </w:p>
    <w:sectPr w:rsidR="006313D3" w:rsidRPr="007C2070" w:rsidSect="00363083">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DCFA2" w14:textId="77777777" w:rsidR="007B6052" w:rsidRDefault="007B6052" w:rsidP="007B6052">
      <w:r>
        <w:separator/>
      </w:r>
    </w:p>
  </w:endnote>
  <w:endnote w:type="continuationSeparator" w:id="0">
    <w:p w14:paraId="66DFADA4" w14:textId="77777777" w:rsidR="007B6052" w:rsidRDefault="007B6052" w:rsidP="007B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BDDD5" w14:textId="77777777" w:rsidR="007B6052" w:rsidRDefault="007B6052" w:rsidP="007B6052">
      <w:r>
        <w:separator/>
      </w:r>
    </w:p>
  </w:footnote>
  <w:footnote w:type="continuationSeparator" w:id="0">
    <w:p w14:paraId="6902182C" w14:textId="77777777" w:rsidR="007B6052" w:rsidRDefault="007B6052" w:rsidP="007B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6EF"/>
      </v:shape>
    </w:pict>
  </w:numPicBullet>
  <w:abstractNum w:abstractNumId="0" w15:restartNumberingAfterBreak="0">
    <w:nsid w:val="00000004"/>
    <w:multiLevelType w:val="singleLevel"/>
    <w:tmpl w:val="00000004"/>
    <w:name w:val="WW8Num13"/>
    <w:lvl w:ilvl="0">
      <w:start w:val="1"/>
      <w:numFmt w:val="bullet"/>
      <w:lvlText w:val=""/>
      <w:lvlJc w:val="left"/>
      <w:pPr>
        <w:tabs>
          <w:tab w:val="num" w:pos="0"/>
        </w:tabs>
        <w:ind w:left="1429" w:hanging="360"/>
      </w:pPr>
      <w:rPr>
        <w:rFonts w:ascii="Symbol" w:hAnsi="Symbol" w:cs="Symbol"/>
      </w:rPr>
    </w:lvl>
  </w:abstractNum>
  <w:abstractNum w:abstractNumId="1" w15:restartNumberingAfterBreak="0">
    <w:nsid w:val="00000005"/>
    <w:multiLevelType w:val="singleLevel"/>
    <w:tmpl w:val="00000005"/>
    <w:name w:val="WW8Num1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9"/>
    <w:multiLevelType w:val="singleLevel"/>
    <w:tmpl w:val="00000009"/>
    <w:name w:val="WW8Num2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28A1C76"/>
    <w:multiLevelType w:val="hybridMultilevel"/>
    <w:tmpl w:val="8AA0BE14"/>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17B7E"/>
    <w:multiLevelType w:val="hybridMultilevel"/>
    <w:tmpl w:val="BE30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36689"/>
    <w:multiLevelType w:val="hybridMultilevel"/>
    <w:tmpl w:val="15104A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4D12E7"/>
    <w:multiLevelType w:val="hybridMultilevel"/>
    <w:tmpl w:val="ADD07B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E70622"/>
    <w:multiLevelType w:val="hybridMultilevel"/>
    <w:tmpl w:val="6D387F38"/>
    <w:lvl w:ilvl="0" w:tplc="2542C6CE">
      <w:start w:val="5"/>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D6B3A5F"/>
    <w:multiLevelType w:val="hybridMultilevel"/>
    <w:tmpl w:val="2822178E"/>
    <w:lvl w:ilvl="0" w:tplc="00000003">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033AB"/>
    <w:multiLevelType w:val="hybridMultilevel"/>
    <w:tmpl w:val="C4D6FE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7E2CEC"/>
    <w:multiLevelType w:val="hybridMultilevel"/>
    <w:tmpl w:val="180A8936"/>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2847B0"/>
    <w:multiLevelType w:val="hybridMultilevel"/>
    <w:tmpl w:val="D944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907D9"/>
    <w:multiLevelType w:val="hybridMultilevel"/>
    <w:tmpl w:val="4B7E84FC"/>
    <w:lvl w:ilvl="0" w:tplc="0000000C">
      <w:start w:val="1"/>
      <w:numFmt w:val="bullet"/>
      <w:lvlText w:val=""/>
      <w:lvlJc w:val="left"/>
      <w:pPr>
        <w:ind w:left="720" w:hanging="360"/>
      </w:pPr>
      <w:rPr>
        <w:rFonts w:ascii="Symbol" w:hAnsi="Symbol" w:cs="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63D517D"/>
    <w:multiLevelType w:val="hybridMultilevel"/>
    <w:tmpl w:val="B9F6B392"/>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878784C"/>
    <w:multiLevelType w:val="hybridMultilevel"/>
    <w:tmpl w:val="8AAC5236"/>
    <w:lvl w:ilvl="0" w:tplc="0000000C">
      <w:start w:val="1"/>
      <w:numFmt w:val="bullet"/>
      <w:lvlText w:val=""/>
      <w:lvlJc w:val="left"/>
      <w:pPr>
        <w:ind w:left="720" w:hanging="360"/>
      </w:pPr>
      <w:rPr>
        <w:rFonts w:ascii="Symbol" w:hAnsi="Symbol" w:cs="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EBB19DE"/>
    <w:multiLevelType w:val="hybridMultilevel"/>
    <w:tmpl w:val="5EFE9B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13163DE"/>
    <w:multiLevelType w:val="hybridMultilevel"/>
    <w:tmpl w:val="DCDE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07E18"/>
    <w:multiLevelType w:val="hybridMultilevel"/>
    <w:tmpl w:val="E3A2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41656"/>
    <w:multiLevelType w:val="hybridMultilevel"/>
    <w:tmpl w:val="252E98DE"/>
    <w:lvl w:ilvl="0" w:tplc="0000000C">
      <w:start w:val="1"/>
      <w:numFmt w:val="bullet"/>
      <w:lvlText w:val=""/>
      <w:lvlJc w:val="left"/>
      <w:pPr>
        <w:ind w:left="720" w:hanging="360"/>
      </w:pPr>
      <w:rPr>
        <w:rFonts w:ascii="Symbol" w:hAnsi="Symbol" w:cs="Symbol"/>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9F03806"/>
    <w:multiLevelType w:val="hybridMultilevel"/>
    <w:tmpl w:val="D4C633D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4"/>
  </w:num>
  <w:num w:numId="4">
    <w:abstractNumId w:val="3"/>
  </w:num>
  <w:num w:numId="5">
    <w:abstractNumId w:val="10"/>
  </w:num>
  <w:num w:numId="6">
    <w:abstractNumId w:val="13"/>
  </w:num>
  <w:num w:numId="7">
    <w:abstractNumId w:val="0"/>
  </w:num>
  <w:num w:numId="8">
    <w:abstractNumId w:val="1"/>
  </w:num>
  <w:num w:numId="9">
    <w:abstractNumId w:val="2"/>
  </w:num>
  <w:num w:numId="10">
    <w:abstractNumId w:val="8"/>
  </w:num>
  <w:num w:numId="11">
    <w:abstractNumId w:val="15"/>
  </w:num>
  <w:num w:numId="12">
    <w:abstractNumId w:val="7"/>
  </w:num>
  <w:num w:numId="13">
    <w:abstractNumId w:val="14"/>
  </w:num>
  <w:num w:numId="14">
    <w:abstractNumId w:val="12"/>
  </w:num>
  <w:num w:numId="15">
    <w:abstractNumId w:val="18"/>
  </w:num>
  <w:num w:numId="16">
    <w:abstractNumId w:val="16"/>
  </w:num>
  <w:num w:numId="17">
    <w:abstractNumId w:val="6"/>
  </w:num>
  <w:num w:numId="18">
    <w:abstractNumId w:val="5"/>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C22"/>
    <w:rsid w:val="0002465B"/>
    <w:rsid w:val="0003143E"/>
    <w:rsid w:val="000529F2"/>
    <w:rsid w:val="000532C4"/>
    <w:rsid w:val="000852F4"/>
    <w:rsid w:val="000919CF"/>
    <w:rsid w:val="000954B9"/>
    <w:rsid w:val="000A09CC"/>
    <w:rsid w:val="000D0D16"/>
    <w:rsid w:val="000E30C0"/>
    <w:rsid w:val="000F646C"/>
    <w:rsid w:val="001109CE"/>
    <w:rsid w:val="0012411A"/>
    <w:rsid w:val="001349BC"/>
    <w:rsid w:val="0014225F"/>
    <w:rsid w:val="00152816"/>
    <w:rsid w:val="0016081A"/>
    <w:rsid w:val="001608F0"/>
    <w:rsid w:val="001650F0"/>
    <w:rsid w:val="00171613"/>
    <w:rsid w:val="0019595B"/>
    <w:rsid w:val="001A43EA"/>
    <w:rsid w:val="001C4B0A"/>
    <w:rsid w:val="001D4660"/>
    <w:rsid w:val="001E1C36"/>
    <w:rsid w:val="001E432A"/>
    <w:rsid w:val="001F5CFB"/>
    <w:rsid w:val="001F798F"/>
    <w:rsid w:val="0020499E"/>
    <w:rsid w:val="002102A0"/>
    <w:rsid w:val="002233E1"/>
    <w:rsid w:val="00231910"/>
    <w:rsid w:val="00246C22"/>
    <w:rsid w:val="00265250"/>
    <w:rsid w:val="00280A1A"/>
    <w:rsid w:val="002832B7"/>
    <w:rsid w:val="00284356"/>
    <w:rsid w:val="00291C3F"/>
    <w:rsid w:val="002A4EFA"/>
    <w:rsid w:val="002A50D2"/>
    <w:rsid w:val="002A5157"/>
    <w:rsid w:val="002B21F2"/>
    <w:rsid w:val="002D0C6B"/>
    <w:rsid w:val="002F50F9"/>
    <w:rsid w:val="003075B6"/>
    <w:rsid w:val="00360E0C"/>
    <w:rsid w:val="00361138"/>
    <w:rsid w:val="00363083"/>
    <w:rsid w:val="00367AA0"/>
    <w:rsid w:val="0037478D"/>
    <w:rsid w:val="00375185"/>
    <w:rsid w:val="00397B2C"/>
    <w:rsid w:val="003A6ED7"/>
    <w:rsid w:val="003A7D6E"/>
    <w:rsid w:val="003B04AE"/>
    <w:rsid w:val="003B52B1"/>
    <w:rsid w:val="003B7FD8"/>
    <w:rsid w:val="003D26CE"/>
    <w:rsid w:val="00407CFE"/>
    <w:rsid w:val="0041087F"/>
    <w:rsid w:val="00411F05"/>
    <w:rsid w:val="00412B97"/>
    <w:rsid w:val="00442B64"/>
    <w:rsid w:val="00476C9E"/>
    <w:rsid w:val="004910C4"/>
    <w:rsid w:val="004D3B99"/>
    <w:rsid w:val="004D569E"/>
    <w:rsid w:val="004D5F72"/>
    <w:rsid w:val="004F0DF1"/>
    <w:rsid w:val="004F6DE5"/>
    <w:rsid w:val="00511F84"/>
    <w:rsid w:val="00515D68"/>
    <w:rsid w:val="005213FA"/>
    <w:rsid w:val="00527BBC"/>
    <w:rsid w:val="00530092"/>
    <w:rsid w:val="005576C1"/>
    <w:rsid w:val="005627A5"/>
    <w:rsid w:val="005639AF"/>
    <w:rsid w:val="00566821"/>
    <w:rsid w:val="00575DBB"/>
    <w:rsid w:val="00575E40"/>
    <w:rsid w:val="0058482B"/>
    <w:rsid w:val="005C7103"/>
    <w:rsid w:val="005C790E"/>
    <w:rsid w:val="00602313"/>
    <w:rsid w:val="0060700E"/>
    <w:rsid w:val="00625767"/>
    <w:rsid w:val="006313D3"/>
    <w:rsid w:val="0064299D"/>
    <w:rsid w:val="006500A5"/>
    <w:rsid w:val="00657D8D"/>
    <w:rsid w:val="006809FA"/>
    <w:rsid w:val="006B051C"/>
    <w:rsid w:val="006D1F04"/>
    <w:rsid w:val="006D3A71"/>
    <w:rsid w:val="006E7FF7"/>
    <w:rsid w:val="006F3019"/>
    <w:rsid w:val="00712114"/>
    <w:rsid w:val="0072056F"/>
    <w:rsid w:val="00722662"/>
    <w:rsid w:val="00741A6D"/>
    <w:rsid w:val="00747868"/>
    <w:rsid w:val="00765FD6"/>
    <w:rsid w:val="0079223C"/>
    <w:rsid w:val="007B6052"/>
    <w:rsid w:val="007C107E"/>
    <w:rsid w:val="007C2070"/>
    <w:rsid w:val="00806B55"/>
    <w:rsid w:val="0081037A"/>
    <w:rsid w:val="00816AEE"/>
    <w:rsid w:val="008226A9"/>
    <w:rsid w:val="00841310"/>
    <w:rsid w:val="0084257A"/>
    <w:rsid w:val="00853908"/>
    <w:rsid w:val="0086676B"/>
    <w:rsid w:val="008B58F8"/>
    <w:rsid w:val="008C15F6"/>
    <w:rsid w:val="008F0AE6"/>
    <w:rsid w:val="00900382"/>
    <w:rsid w:val="0091394E"/>
    <w:rsid w:val="00916F1F"/>
    <w:rsid w:val="00921C9C"/>
    <w:rsid w:val="0094066F"/>
    <w:rsid w:val="009408A2"/>
    <w:rsid w:val="00951C2C"/>
    <w:rsid w:val="00960A74"/>
    <w:rsid w:val="00983DAB"/>
    <w:rsid w:val="009B08C3"/>
    <w:rsid w:val="009C227F"/>
    <w:rsid w:val="009E2673"/>
    <w:rsid w:val="00A0429C"/>
    <w:rsid w:val="00A115FA"/>
    <w:rsid w:val="00A12D74"/>
    <w:rsid w:val="00A25E46"/>
    <w:rsid w:val="00A31AF5"/>
    <w:rsid w:val="00A330BB"/>
    <w:rsid w:val="00A81C36"/>
    <w:rsid w:val="00AB3C69"/>
    <w:rsid w:val="00AC3049"/>
    <w:rsid w:val="00AC5622"/>
    <w:rsid w:val="00AD4B9F"/>
    <w:rsid w:val="00AF797F"/>
    <w:rsid w:val="00B45A90"/>
    <w:rsid w:val="00B47C75"/>
    <w:rsid w:val="00B64AC1"/>
    <w:rsid w:val="00B70ECF"/>
    <w:rsid w:val="00B94598"/>
    <w:rsid w:val="00B95E8F"/>
    <w:rsid w:val="00B974AA"/>
    <w:rsid w:val="00BD62B6"/>
    <w:rsid w:val="00BE31CC"/>
    <w:rsid w:val="00BE75B9"/>
    <w:rsid w:val="00C06E90"/>
    <w:rsid w:val="00C15EB9"/>
    <w:rsid w:val="00C24274"/>
    <w:rsid w:val="00C25F6E"/>
    <w:rsid w:val="00C34F03"/>
    <w:rsid w:val="00C512D5"/>
    <w:rsid w:val="00C61F03"/>
    <w:rsid w:val="00C65865"/>
    <w:rsid w:val="00C92CA3"/>
    <w:rsid w:val="00CA1960"/>
    <w:rsid w:val="00CB062E"/>
    <w:rsid w:val="00CB077C"/>
    <w:rsid w:val="00CB767E"/>
    <w:rsid w:val="00CC1943"/>
    <w:rsid w:val="00CC7F0A"/>
    <w:rsid w:val="00CF19C5"/>
    <w:rsid w:val="00D04097"/>
    <w:rsid w:val="00D17B84"/>
    <w:rsid w:val="00D24556"/>
    <w:rsid w:val="00D25F81"/>
    <w:rsid w:val="00D309F1"/>
    <w:rsid w:val="00D4791F"/>
    <w:rsid w:val="00D61353"/>
    <w:rsid w:val="00D71D2C"/>
    <w:rsid w:val="00D807B7"/>
    <w:rsid w:val="00D9746F"/>
    <w:rsid w:val="00D97FF1"/>
    <w:rsid w:val="00DA4B24"/>
    <w:rsid w:val="00DB6923"/>
    <w:rsid w:val="00DC78AD"/>
    <w:rsid w:val="00DF05F6"/>
    <w:rsid w:val="00E01521"/>
    <w:rsid w:val="00E27B15"/>
    <w:rsid w:val="00E4427F"/>
    <w:rsid w:val="00E4527D"/>
    <w:rsid w:val="00E504F6"/>
    <w:rsid w:val="00E55A24"/>
    <w:rsid w:val="00E564CD"/>
    <w:rsid w:val="00E60917"/>
    <w:rsid w:val="00E642CC"/>
    <w:rsid w:val="00E75018"/>
    <w:rsid w:val="00E869F0"/>
    <w:rsid w:val="00EB788F"/>
    <w:rsid w:val="00EC12FB"/>
    <w:rsid w:val="00ED0C18"/>
    <w:rsid w:val="00ED7FBA"/>
    <w:rsid w:val="00EF0653"/>
    <w:rsid w:val="00EF2A8E"/>
    <w:rsid w:val="00EF5AA7"/>
    <w:rsid w:val="00F1041D"/>
    <w:rsid w:val="00F2249E"/>
    <w:rsid w:val="00F31BF0"/>
    <w:rsid w:val="00F6179B"/>
    <w:rsid w:val="00F70974"/>
    <w:rsid w:val="00F73AA7"/>
    <w:rsid w:val="00F74F51"/>
    <w:rsid w:val="00F75000"/>
    <w:rsid w:val="00F87AEA"/>
    <w:rsid w:val="00FC3327"/>
    <w:rsid w:val="00FE59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B7154"/>
  <w15:docId w15:val="{DB53591C-E1E3-194D-9EDF-B413F7AF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C22"/>
    <w:rPr>
      <w:rFonts w:ascii="Times New Roman" w:eastAsia="Times New Roman" w:hAnsi="Times New Roman"/>
      <w:color w:val="000000"/>
      <w:sz w:val="24"/>
      <w:szCs w:val="24"/>
      <w:lang w:val="en-US" w:eastAsia="en-US"/>
    </w:rPr>
  </w:style>
  <w:style w:type="paragraph" w:styleId="Heading2">
    <w:name w:val="heading 2"/>
    <w:basedOn w:val="Normal"/>
    <w:next w:val="Normal"/>
    <w:link w:val="Heading2Char"/>
    <w:uiPriority w:val="9"/>
    <w:semiHidden/>
    <w:unhideWhenUsed/>
    <w:qFormat/>
    <w:rsid w:val="0079223C"/>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unhideWhenUsed/>
    <w:qFormat/>
    <w:rsid w:val="00246C22"/>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79223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46C22"/>
    <w:rPr>
      <w:rFonts w:ascii="Calibri" w:eastAsia="Times New Roman" w:hAnsi="Calibri" w:cs="Times New Roman"/>
      <w:b/>
      <w:bCs/>
      <w:color w:val="000000"/>
      <w:sz w:val="28"/>
      <w:szCs w:val="28"/>
    </w:rPr>
  </w:style>
  <w:style w:type="paragraph" w:styleId="BodyText">
    <w:name w:val="Body Text"/>
    <w:basedOn w:val="Normal"/>
    <w:link w:val="BodyTextChar"/>
    <w:rsid w:val="00246C22"/>
    <w:pPr>
      <w:spacing w:after="120"/>
    </w:pPr>
    <w:rPr>
      <w:rFonts w:eastAsia="Batang"/>
      <w:color w:val="auto"/>
      <w:lang w:eastAsia="ko-KR"/>
    </w:rPr>
  </w:style>
  <w:style w:type="character" w:customStyle="1" w:styleId="BodyTextChar">
    <w:name w:val="Body Text Char"/>
    <w:basedOn w:val="DefaultParagraphFont"/>
    <w:link w:val="BodyText"/>
    <w:rsid w:val="00246C22"/>
    <w:rPr>
      <w:rFonts w:ascii="Times New Roman" w:eastAsia="Batang" w:hAnsi="Times New Roman" w:cs="Times New Roman"/>
      <w:sz w:val="24"/>
      <w:szCs w:val="24"/>
      <w:lang w:eastAsia="ko-KR"/>
    </w:rPr>
  </w:style>
  <w:style w:type="character" w:customStyle="1" w:styleId="apple-style-span">
    <w:name w:val="apple-style-span"/>
    <w:basedOn w:val="DefaultParagraphFont"/>
    <w:rsid w:val="0079223C"/>
  </w:style>
  <w:style w:type="character" w:customStyle="1" w:styleId="Heading2Char">
    <w:name w:val="Heading 2 Char"/>
    <w:basedOn w:val="DefaultParagraphFont"/>
    <w:link w:val="Heading2"/>
    <w:uiPriority w:val="9"/>
    <w:semiHidden/>
    <w:rsid w:val="0079223C"/>
    <w:rPr>
      <w:rFonts w:ascii="Cambria" w:eastAsia="Times New Roman" w:hAnsi="Cambria" w:cs="Times New Roman"/>
      <w:b/>
      <w:bCs/>
      <w:color w:val="4F81BD"/>
      <w:sz w:val="26"/>
      <w:szCs w:val="26"/>
    </w:rPr>
  </w:style>
  <w:style w:type="character" w:customStyle="1" w:styleId="Heading9Char">
    <w:name w:val="Heading 9 Char"/>
    <w:basedOn w:val="DefaultParagraphFont"/>
    <w:link w:val="Heading9"/>
    <w:uiPriority w:val="9"/>
    <w:semiHidden/>
    <w:rsid w:val="0079223C"/>
    <w:rPr>
      <w:rFonts w:ascii="Cambria" w:eastAsia="Times New Roman" w:hAnsi="Cambria" w:cs="Times New Roman"/>
      <w:color w:val="000000"/>
    </w:rPr>
  </w:style>
  <w:style w:type="paragraph" w:styleId="NoSpacing">
    <w:name w:val="No Spacing"/>
    <w:uiPriority w:val="1"/>
    <w:qFormat/>
    <w:rsid w:val="0079223C"/>
    <w:rPr>
      <w:rFonts w:ascii="Times New Roman" w:eastAsia="Times New Roman" w:hAnsi="Times New Roman"/>
      <w:color w:val="000000"/>
      <w:sz w:val="24"/>
      <w:szCs w:val="24"/>
      <w:lang w:val="en-US" w:eastAsia="en-US"/>
    </w:rPr>
  </w:style>
  <w:style w:type="paragraph" w:styleId="ListParagraph">
    <w:name w:val="List Paragraph"/>
    <w:basedOn w:val="Normal"/>
    <w:qFormat/>
    <w:rsid w:val="0079223C"/>
    <w:pPr>
      <w:ind w:left="720"/>
    </w:pPr>
  </w:style>
  <w:style w:type="paragraph" w:customStyle="1" w:styleId="Default">
    <w:name w:val="Default"/>
    <w:rsid w:val="0079223C"/>
    <w:pPr>
      <w:autoSpaceDE w:val="0"/>
      <w:autoSpaceDN w:val="0"/>
      <w:adjustRightInd w:val="0"/>
    </w:pPr>
    <w:rPr>
      <w:rFonts w:eastAsia="Times New Roman" w:cs="Calibri"/>
      <w:color w:val="000000"/>
      <w:sz w:val="24"/>
      <w:szCs w:val="24"/>
      <w:lang w:val="en-US" w:eastAsia="en-US"/>
    </w:rPr>
  </w:style>
  <w:style w:type="paragraph" w:customStyle="1" w:styleId="description1">
    <w:name w:val="description1"/>
    <w:basedOn w:val="Normal"/>
    <w:rsid w:val="0079223C"/>
    <w:pPr>
      <w:spacing w:after="150"/>
      <w:ind w:left="300"/>
    </w:pPr>
    <w:rPr>
      <w:color w:val="auto"/>
      <w:sz w:val="31"/>
      <w:szCs w:val="31"/>
    </w:rPr>
  </w:style>
  <w:style w:type="character" w:styleId="Hyperlink">
    <w:name w:val="Hyperlink"/>
    <w:basedOn w:val="DefaultParagraphFont"/>
    <w:uiPriority w:val="99"/>
    <w:unhideWhenUsed/>
    <w:rsid w:val="00F31BF0"/>
    <w:rPr>
      <w:color w:val="0000FF"/>
      <w:u w:val="single"/>
    </w:rPr>
  </w:style>
  <w:style w:type="paragraph" w:customStyle="1" w:styleId="cotent1">
    <w:name w:val="cotent1"/>
    <w:basedOn w:val="Normal"/>
    <w:rsid w:val="00E75018"/>
    <w:pPr>
      <w:spacing w:before="100" w:beforeAutospacing="1" w:after="100" w:afterAutospacing="1" w:line="270" w:lineRule="atLeast"/>
      <w:jc w:val="both"/>
    </w:pPr>
    <w:rPr>
      <w:rFonts w:ascii="Tahoma" w:hAnsi="Tahoma" w:cs="Tahoma"/>
      <w:color w:val="auto"/>
      <w:sz w:val="18"/>
      <w:szCs w:val="18"/>
    </w:rPr>
  </w:style>
  <w:style w:type="paragraph" w:styleId="NormalWeb">
    <w:name w:val="Normal (Web)"/>
    <w:basedOn w:val="Normal"/>
    <w:uiPriority w:val="99"/>
    <w:unhideWhenUsed/>
    <w:rsid w:val="001E1C36"/>
    <w:pPr>
      <w:spacing w:before="100" w:beforeAutospacing="1" w:after="100" w:afterAutospacing="1"/>
    </w:pPr>
    <w:rPr>
      <w:color w:val="auto"/>
    </w:rPr>
  </w:style>
  <w:style w:type="character" w:customStyle="1" w:styleId="apple-converted-space">
    <w:name w:val="apple-converted-space"/>
    <w:basedOn w:val="DefaultParagraphFont"/>
    <w:rsid w:val="001E1C36"/>
  </w:style>
  <w:style w:type="paragraph" w:customStyle="1" w:styleId="WW-Default">
    <w:name w:val="WW-Default"/>
    <w:rsid w:val="003D26CE"/>
    <w:pPr>
      <w:suppressAutoHyphens/>
      <w:spacing w:line="210" w:lineRule="atLeast"/>
      <w:jc w:val="both"/>
    </w:pPr>
    <w:rPr>
      <w:rFonts w:ascii="Verdana" w:eastAsia="Times New Roman" w:hAnsi="Verdana" w:cs="Verdana"/>
      <w:color w:val="000000"/>
      <w:sz w:val="18"/>
      <w:szCs w:val="18"/>
      <w:lang w:val="en-US" w:eastAsia="zh-CN"/>
    </w:rPr>
  </w:style>
  <w:style w:type="paragraph" w:styleId="BalloonText">
    <w:name w:val="Balloon Text"/>
    <w:basedOn w:val="Normal"/>
    <w:link w:val="BalloonTextChar"/>
    <w:uiPriority w:val="99"/>
    <w:semiHidden/>
    <w:unhideWhenUsed/>
    <w:rsid w:val="0014225F"/>
    <w:rPr>
      <w:rFonts w:ascii="Tahoma" w:hAnsi="Tahoma" w:cs="Tahoma"/>
      <w:sz w:val="16"/>
      <w:szCs w:val="16"/>
    </w:rPr>
  </w:style>
  <w:style w:type="character" w:customStyle="1" w:styleId="BalloonTextChar">
    <w:name w:val="Balloon Text Char"/>
    <w:basedOn w:val="DefaultParagraphFont"/>
    <w:link w:val="BalloonText"/>
    <w:uiPriority w:val="99"/>
    <w:semiHidden/>
    <w:rsid w:val="0014225F"/>
    <w:rPr>
      <w:rFonts w:ascii="Tahoma" w:eastAsia="Times New Roman"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92622">
      <w:bodyDiv w:val="1"/>
      <w:marLeft w:val="0"/>
      <w:marRight w:val="0"/>
      <w:marTop w:val="0"/>
      <w:marBottom w:val="0"/>
      <w:divBdr>
        <w:top w:val="none" w:sz="0" w:space="0" w:color="auto"/>
        <w:left w:val="none" w:sz="0" w:space="0" w:color="auto"/>
        <w:bottom w:val="none" w:sz="0" w:space="0" w:color="auto"/>
        <w:right w:val="none" w:sz="0" w:space="0" w:color="auto"/>
      </w:divBdr>
    </w:div>
    <w:div w:id="128859615">
      <w:bodyDiv w:val="1"/>
      <w:marLeft w:val="0"/>
      <w:marRight w:val="0"/>
      <w:marTop w:val="0"/>
      <w:marBottom w:val="0"/>
      <w:divBdr>
        <w:top w:val="none" w:sz="0" w:space="0" w:color="auto"/>
        <w:left w:val="none" w:sz="0" w:space="0" w:color="auto"/>
        <w:bottom w:val="none" w:sz="0" w:space="0" w:color="auto"/>
        <w:right w:val="none" w:sz="0" w:space="0" w:color="auto"/>
      </w:divBdr>
    </w:div>
    <w:div w:id="1223441291">
      <w:bodyDiv w:val="1"/>
      <w:marLeft w:val="0"/>
      <w:marRight w:val="0"/>
      <w:marTop w:val="0"/>
      <w:marBottom w:val="0"/>
      <w:divBdr>
        <w:top w:val="none" w:sz="0" w:space="0" w:color="auto"/>
        <w:left w:val="none" w:sz="0" w:space="0" w:color="auto"/>
        <w:bottom w:val="none" w:sz="0" w:space="0" w:color="auto"/>
        <w:right w:val="none" w:sz="0" w:space="0" w:color="auto"/>
      </w:divBdr>
    </w:div>
    <w:div w:id="19059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Priya Barde</cp:lastModifiedBy>
  <cp:revision>3</cp:revision>
  <cp:lastPrinted>2014-04-29T13:21:00Z</cp:lastPrinted>
  <dcterms:created xsi:type="dcterms:W3CDTF">2021-03-10T13:50:00Z</dcterms:created>
  <dcterms:modified xsi:type="dcterms:W3CDTF">2021-03-17T07:20:00Z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Enabled">
    <vt:lpwstr>True</vt:lpwstr>
  </property>
  <property fmtid="{D5CDD505-2E9C-101B-9397-08002B2CF9AE}" pid="3" name="MSIP_Label_112e00b9-34e2-4b26-a577-af1fd0f9f7ee_SiteId">
    <vt:lpwstr>33440fc6-b7c7-412c-bb73-0e70b0198d5a</vt:lpwstr>
  </property>
  <property fmtid="{D5CDD505-2E9C-101B-9397-08002B2CF9AE}" pid="4" name="MSIP_Label_112e00b9-34e2-4b26-a577-af1fd0f9f7ee_Owner">
    <vt:lpwstr>pankaj.barde@atos.net</vt:lpwstr>
  </property>
  <property fmtid="{D5CDD505-2E9C-101B-9397-08002B2CF9AE}" pid="5" name="MSIP_Label_112e00b9-34e2-4b26-a577-af1fd0f9f7ee_SetDate">
    <vt:lpwstr>2019-11-12T06:03:09.7880439Z</vt:lpwstr>
  </property>
  <property fmtid="{D5CDD505-2E9C-101B-9397-08002B2CF9AE}" pid="6" name="MSIP_Label_112e00b9-34e2-4b26-a577-af1fd0f9f7ee_Name">
    <vt:lpwstr>Atos For Internal Use</vt:lpwstr>
  </property>
  <property fmtid="{D5CDD505-2E9C-101B-9397-08002B2CF9AE}" pid="7" name="MSIP_Label_112e00b9-34e2-4b26-a577-af1fd0f9f7ee_Application">
    <vt:lpwstr>Microsoft Azure Information Protection</vt:lpwstr>
  </property>
  <property fmtid="{D5CDD505-2E9C-101B-9397-08002B2CF9AE}" pid="8" name="MSIP_Label_112e00b9-34e2-4b26-a577-af1fd0f9f7ee_ActionId">
    <vt:lpwstr>06984629-4b55-46ff-a669-58ab57144472</vt:lpwstr>
  </property>
  <property fmtid="{D5CDD505-2E9C-101B-9397-08002B2CF9AE}" pid="9" name="MSIP_Label_112e00b9-34e2-4b26-a577-af1fd0f9f7ee_Extended_MSFT_Method">
    <vt:lpwstr>Automatic</vt:lpwstr>
  </property>
  <property fmtid="{D5CDD505-2E9C-101B-9397-08002B2CF9AE}" pid="10" name="MSIP_Label_e463cba9-5f6c-478d-9329-7b2295e4e8ed_Enabled">
    <vt:lpwstr>True</vt:lpwstr>
  </property>
  <property fmtid="{D5CDD505-2E9C-101B-9397-08002B2CF9AE}" pid="11" name="MSIP_Label_e463cba9-5f6c-478d-9329-7b2295e4e8ed_SiteId">
    <vt:lpwstr>33440fc6-b7c7-412c-bb73-0e70b0198d5a</vt:lpwstr>
  </property>
  <property fmtid="{D5CDD505-2E9C-101B-9397-08002B2CF9AE}" pid="12" name="MSIP_Label_e463cba9-5f6c-478d-9329-7b2295e4e8ed_Owner">
    <vt:lpwstr>pankaj.barde@atos.net</vt:lpwstr>
  </property>
  <property fmtid="{D5CDD505-2E9C-101B-9397-08002B2CF9AE}" pid="13" name="MSIP_Label_e463cba9-5f6c-478d-9329-7b2295e4e8ed_SetDate">
    <vt:lpwstr>2019-11-12T06:03:09.7880439Z</vt:lpwstr>
  </property>
  <property fmtid="{D5CDD505-2E9C-101B-9397-08002B2CF9AE}" pid="14" name="MSIP_Label_e463cba9-5f6c-478d-9329-7b2295e4e8ed_Name">
    <vt:lpwstr>Atos For Internal Use - All Employees</vt:lpwstr>
  </property>
  <property fmtid="{D5CDD505-2E9C-101B-9397-08002B2CF9AE}" pid="15" name="MSIP_Label_e463cba9-5f6c-478d-9329-7b2295e4e8ed_Application">
    <vt:lpwstr>Microsoft Azure Information Protection</vt:lpwstr>
  </property>
  <property fmtid="{D5CDD505-2E9C-101B-9397-08002B2CF9AE}" pid="16" name="MSIP_Label_e463cba9-5f6c-478d-9329-7b2295e4e8ed_ActionId">
    <vt:lpwstr>06984629-4b55-46ff-a669-58ab57144472</vt:lpwstr>
  </property>
  <property fmtid="{D5CDD505-2E9C-101B-9397-08002B2CF9AE}" pid="17" name="MSIP_Label_e463cba9-5f6c-478d-9329-7b2295e4e8ed_Parent">
    <vt:lpwstr>112e00b9-34e2-4b26-a577-af1fd0f9f7ee</vt:lpwstr>
  </property>
  <property fmtid="{D5CDD505-2E9C-101B-9397-08002B2CF9AE}" pid="18" name="MSIP_Label_e463cba9-5f6c-478d-9329-7b2295e4e8ed_Extended_MSFT_Method">
    <vt:lpwstr>Automatic</vt:lpwstr>
  </property>
  <property fmtid="{D5CDD505-2E9C-101B-9397-08002B2CF9AE}" pid="19" name="Sensitivity">
    <vt:lpwstr>Atos For Internal Use Atos For Internal Use - All Employees</vt:lpwstr>
  </property>
</Properties>
</file>