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7D105C" w14:textId="77777777" w:rsidR="00367BD9" w:rsidRPr="00367BD9" w:rsidRDefault="00367BD9" w:rsidP="00367BD9">
      <w:pPr>
        <w:spacing w:after="240"/>
        <w:jc w:val="center"/>
        <w:rPr>
          <w:rFonts w:ascii="Sitka Heading" w:hAnsi="Sitka Heading" w:cs="Calibri"/>
          <w:b/>
          <w:smallCaps/>
          <w:color w:val="FFFFFF" w:themeColor="background1"/>
          <w:spacing w:val="20"/>
          <w:sz w:val="52"/>
          <w:szCs w:val="52"/>
          <w:lang w:val="es-MX"/>
        </w:rPr>
      </w:pPr>
      <w:r w:rsidRPr="00103A08">
        <w:rPr>
          <w:rFonts w:ascii="Calibri" w:hAnsi="Calibri" w:cs="Calibri"/>
          <w:b/>
          <w:smallCaps/>
          <w:noProof/>
          <w:color w:val="FFFFFF" w:themeColor="background1"/>
          <w:spacing w:val="20"/>
          <w:sz w:val="52"/>
          <w:szCs w:val="52"/>
        </w:rPr>
        <mc:AlternateContent>
          <mc:Choice Requires="wps">
            <w:drawing>
              <wp:anchor distT="0" distB="0" distL="114300" distR="114300" simplePos="0" relativeHeight="251659264" behindDoc="1" locked="0" layoutInCell="1" allowOverlap="1" wp14:anchorId="6EA4DE4F" wp14:editId="45F17ABB">
                <wp:simplePos x="0" y="0"/>
                <wp:positionH relativeFrom="column">
                  <wp:posOffset>-488950</wp:posOffset>
                </wp:positionH>
                <wp:positionV relativeFrom="paragraph">
                  <wp:posOffset>-359410</wp:posOffset>
                </wp:positionV>
                <wp:extent cx="7816850" cy="857250"/>
                <wp:effectExtent l="0" t="0" r="0" b="0"/>
                <wp:wrapNone/>
                <wp:docPr id="1" name="Rectangle 1"/>
                <wp:cNvGraphicFramePr/>
                <a:graphic xmlns:a="http://schemas.openxmlformats.org/drawingml/2006/main">
                  <a:graphicData uri="http://schemas.microsoft.com/office/word/2010/wordprocessingShape">
                    <wps:wsp>
                      <wps:cNvSpPr/>
                      <wps:spPr>
                        <a:xfrm>
                          <a:off x="0" y="0"/>
                          <a:ext cx="7816850" cy="857250"/>
                        </a:xfrm>
                        <a:prstGeom prst="rect">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1EEDF1" id="Rectangle 1" o:spid="_x0000_s1026" style="position:absolute;margin-left:-38.5pt;margin-top:-28.3pt;width:615.5pt;height: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" fillcolor="#323e4f [2415]" stroked="f" strokeweight="1pt"/>
            </w:pict>
          </mc:Fallback>
        </mc:AlternateContent>
      </w:r>
      <w:r w:rsidRPr="002743A9">
        <w:rPr>
          <w:rFonts w:ascii="Calibri" w:eastAsia="MS Minngs" w:hAnsi="Calibri" w:cs="Calibri"/>
          <w:b/>
          <w:bCs/>
          <w:smallCaps/>
          <w:spacing w:val="20"/>
          <w:sz w:val="48"/>
          <w:szCs w:val="48"/>
          <w:lang w:val="es-MX"/>
        </w:rPr>
        <w:t xml:space="preserve"> </w:t>
      </w:r>
      <w:r w:rsidRPr="00367BD9">
        <w:rPr>
          <w:rFonts w:ascii="Sitka Heading" w:hAnsi="Sitka Heading" w:cs="Calibri"/>
          <w:b/>
          <w:bCs/>
          <w:smallCaps/>
          <w:color w:val="FFFFFF" w:themeColor="background1"/>
          <w:spacing w:val="20"/>
          <w:sz w:val="52"/>
          <w:szCs w:val="52"/>
          <w:lang w:val="es-MX"/>
        </w:rPr>
        <w:t>Laura Rae Meverden</w:t>
      </w:r>
    </w:p>
    <w:p w14:paraId="1BE95E22" w14:textId="77777777" w:rsidR="00367BD9" w:rsidRPr="00093E6C" w:rsidRDefault="00367BD9" w:rsidP="00367BD9">
      <w:pPr>
        <w:pBdr>
          <w:bottom w:val="single" w:sz="18" w:space="6" w:color="808080"/>
        </w:pBdr>
        <w:jc w:val="center"/>
        <w:rPr>
          <w:rFonts w:ascii="Sitka Text" w:hAnsi="Sitka Text"/>
          <w:sz w:val="22"/>
          <w:lang w:val="es-MX"/>
        </w:rPr>
      </w:pPr>
      <w:r w:rsidRPr="00093E6C">
        <w:rPr>
          <w:rFonts w:ascii="Sitka Text" w:hAnsi="Sitka Text"/>
          <w:sz w:val="22"/>
          <w:lang w:val="es-MX"/>
        </w:rPr>
        <w:t xml:space="preserve">laura.meverden@gmail.com </w:t>
      </w:r>
      <w:r w:rsidRPr="00367BD9">
        <w:rPr>
          <w:rFonts w:ascii="Sitka Text" w:hAnsi="Sitka Text"/>
          <w:sz w:val="22"/>
          <w:lang w:val="es-MX"/>
        </w:rPr>
        <w:t>|</w:t>
      </w:r>
      <w:r w:rsidRPr="00093E6C">
        <w:rPr>
          <w:rFonts w:ascii="Sitka Text" w:hAnsi="Sitka Text"/>
          <w:sz w:val="22"/>
          <w:lang w:val="es-MX"/>
        </w:rPr>
        <w:t xml:space="preserve"> (920) 851-1422</w:t>
      </w:r>
    </w:p>
    <w:p w14:paraId="7E0F5F6D" w14:textId="1533D9D1" w:rsidR="00AB68B5" w:rsidRPr="006869BF" w:rsidRDefault="00367BD9" w:rsidP="00367BD9">
      <w:pPr>
        <w:pBdr>
          <w:bottom w:val="single" w:sz="18" w:space="6" w:color="808080"/>
        </w:pBdr>
        <w:jc w:val="center"/>
        <w:rPr>
          <w:rFonts w:ascii="Sitka Text" w:hAnsi="Sitka Text"/>
          <w:sz w:val="22"/>
        </w:rPr>
      </w:pPr>
      <w:r w:rsidRPr="006869BF">
        <w:rPr>
          <w:rFonts w:ascii="Sitka Text" w:hAnsi="Sitka Text"/>
          <w:sz w:val="22"/>
        </w:rPr>
        <w:t>linkedin.com/in/</w:t>
      </w:r>
      <w:proofErr w:type="spellStart"/>
      <w:r w:rsidRPr="006869BF">
        <w:rPr>
          <w:rFonts w:ascii="Sitka Text" w:hAnsi="Sitka Text"/>
          <w:sz w:val="22"/>
        </w:rPr>
        <w:t>laurameverden</w:t>
      </w:r>
      <w:proofErr w:type="spellEnd"/>
      <w:r w:rsidRPr="006869BF">
        <w:rPr>
          <w:rFonts w:ascii="Sitka Text" w:hAnsi="Sitka Text"/>
          <w:sz w:val="22"/>
        </w:rPr>
        <w:t>/</w:t>
      </w:r>
    </w:p>
    <w:p w14:paraId="4F02E76E" w14:textId="15846FC2" w:rsidR="00A9403B" w:rsidRPr="00B618CA" w:rsidRDefault="00264C41" w:rsidP="00C35488">
      <w:pPr>
        <w:pStyle w:val="Subtitle"/>
        <w:tabs>
          <w:tab w:val="clear" w:pos="720"/>
        </w:tabs>
        <w:spacing w:before="100" w:after="100"/>
        <w:rPr>
          <w:rFonts w:ascii="Sitka Text" w:hAnsi="Sitka Text"/>
          <w:b/>
          <w:sz w:val="30"/>
          <w:szCs w:val="30"/>
        </w:rPr>
      </w:pPr>
      <w:r>
        <w:rPr>
          <w:rFonts w:ascii="Sitka Text" w:hAnsi="Sitka Text"/>
          <w:b/>
          <w:sz w:val="30"/>
          <w:szCs w:val="30"/>
        </w:rPr>
        <w:t>TALENT AND LEADERSHIP DIRECTOR AND</w:t>
      </w:r>
      <w:r w:rsidR="00DB4E23">
        <w:rPr>
          <w:rFonts w:ascii="Sitka Text" w:hAnsi="Sitka Text"/>
          <w:b/>
          <w:sz w:val="30"/>
          <w:szCs w:val="30"/>
        </w:rPr>
        <w:t xml:space="preserve"> EDUCATOR</w:t>
      </w:r>
    </w:p>
    <w:p w14:paraId="1E81D5DD" w14:textId="359115CC" w:rsidR="006C76FD" w:rsidRPr="00B618CA" w:rsidRDefault="006C76FD" w:rsidP="00C35488">
      <w:pPr>
        <w:tabs>
          <w:tab w:val="num" w:pos="720"/>
        </w:tabs>
        <w:spacing w:after="200"/>
        <w:jc w:val="both"/>
        <w:rPr>
          <w:rFonts w:ascii="Sitka Text" w:hAnsi="Sitka Text"/>
          <w:bCs/>
          <w:sz w:val="20"/>
        </w:rPr>
      </w:pPr>
      <w:r w:rsidRPr="00B618CA">
        <w:rPr>
          <w:rFonts w:ascii="Sitka Text" w:hAnsi="Sitka Text"/>
          <w:bCs/>
          <w:sz w:val="20"/>
        </w:rPr>
        <w:t>Seasoned Educator</w:t>
      </w:r>
      <w:r w:rsidR="00EC4ED2">
        <w:rPr>
          <w:rFonts w:ascii="Sitka Text" w:hAnsi="Sitka Text"/>
          <w:bCs/>
          <w:sz w:val="20"/>
        </w:rPr>
        <w:t xml:space="preserve">, </w:t>
      </w:r>
      <w:r w:rsidR="00416748">
        <w:rPr>
          <w:rFonts w:ascii="Sitka Text" w:hAnsi="Sitka Text"/>
          <w:bCs/>
          <w:sz w:val="20"/>
        </w:rPr>
        <w:t>Project Manager</w:t>
      </w:r>
      <w:r w:rsidR="00EC4ED2">
        <w:rPr>
          <w:rFonts w:ascii="Sitka Text" w:hAnsi="Sitka Text"/>
          <w:bCs/>
          <w:sz w:val="20"/>
        </w:rPr>
        <w:t xml:space="preserve"> and Coach</w:t>
      </w:r>
      <w:r w:rsidRPr="00B618CA">
        <w:rPr>
          <w:rFonts w:ascii="Sitka Text" w:hAnsi="Sitka Text"/>
          <w:bCs/>
          <w:sz w:val="20"/>
        </w:rPr>
        <w:t xml:space="preserve"> with proven history of producing astute, results-driven professionals</w:t>
      </w:r>
      <w:r w:rsidR="00367BD9">
        <w:rPr>
          <w:rFonts w:ascii="Sitka Text" w:hAnsi="Sitka Text"/>
          <w:bCs/>
          <w:sz w:val="20"/>
        </w:rPr>
        <w:t xml:space="preserve"> and projects. </w:t>
      </w:r>
      <w:r w:rsidRPr="00B618CA">
        <w:rPr>
          <w:rFonts w:ascii="Sitka Text" w:hAnsi="Sitka Text"/>
          <w:bCs/>
          <w:sz w:val="20"/>
        </w:rPr>
        <w:t xml:space="preserve">Solid reputation for building and developing high-achieving </w:t>
      </w:r>
      <w:r w:rsidR="00B9131D">
        <w:rPr>
          <w:rFonts w:ascii="Sitka Text" w:hAnsi="Sitka Text"/>
          <w:bCs/>
          <w:sz w:val="20"/>
        </w:rPr>
        <w:t xml:space="preserve">virtual </w:t>
      </w:r>
      <w:r w:rsidRPr="00B618CA">
        <w:rPr>
          <w:rFonts w:ascii="Sitka Text" w:hAnsi="Sitka Text"/>
          <w:bCs/>
          <w:sz w:val="20"/>
        </w:rPr>
        <w:t>teams</w:t>
      </w:r>
      <w:r w:rsidR="003759F2">
        <w:rPr>
          <w:rFonts w:ascii="Sitka Text" w:hAnsi="Sitka Text"/>
          <w:bCs/>
          <w:sz w:val="20"/>
        </w:rPr>
        <w:t xml:space="preserve"> as well as overseeing multiple sites. </w:t>
      </w:r>
      <w:r w:rsidRPr="00B618CA">
        <w:rPr>
          <w:rFonts w:ascii="Sitka Text" w:hAnsi="Sitka Text"/>
          <w:bCs/>
          <w:sz w:val="20"/>
        </w:rPr>
        <w:t xml:space="preserve">Catalyst of organizational change empowering cross-functional teams to boost performance that drive customer satisfaction and revenue generation. </w:t>
      </w:r>
      <w:r w:rsidR="00607BC4">
        <w:rPr>
          <w:rFonts w:ascii="Sitka Text" w:hAnsi="Sitka Text"/>
          <w:bCs/>
          <w:sz w:val="20"/>
        </w:rPr>
        <w:t xml:space="preserve">Client satisfaction approach to Project Management. </w:t>
      </w:r>
      <w:r w:rsidRPr="00B618CA">
        <w:rPr>
          <w:rFonts w:ascii="Sitka Text" w:hAnsi="Sitka Text"/>
          <w:bCs/>
          <w:sz w:val="20"/>
        </w:rPr>
        <w:t>Solid command tools and technology enabling virtual and distance</w:t>
      </w:r>
      <w:r w:rsidR="00367BD9">
        <w:rPr>
          <w:rFonts w:ascii="Sitka Text" w:hAnsi="Sitka Text"/>
          <w:bCs/>
          <w:sz w:val="20"/>
        </w:rPr>
        <w:t xml:space="preserve"> leadership</w:t>
      </w:r>
      <w:r w:rsidR="00B8496F" w:rsidRPr="00B618CA">
        <w:rPr>
          <w:rFonts w:ascii="Sitka Text" w:hAnsi="Sitka Text"/>
          <w:bCs/>
          <w:sz w:val="20"/>
        </w:rPr>
        <w:t xml:space="preserve"> as well as effective management of virtual teams. </w:t>
      </w:r>
      <w:r w:rsidRPr="00B618CA">
        <w:rPr>
          <w:rFonts w:ascii="Sitka Text" w:hAnsi="Sitka Text"/>
          <w:bCs/>
          <w:sz w:val="20"/>
        </w:rPr>
        <w:t xml:space="preserve">Pioneer of experience-based education immersing participants into real-life concept applications. </w:t>
      </w:r>
    </w:p>
    <w:p w14:paraId="24FFB1E0" w14:textId="0ADEBD5D" w:rsidR="0093121D" w:rsidRPr="00B618CA" w:rsidRDefault="0093121D" w:rsidP="00C35488">
      <w:pPr>
        <w:tabs>
          <w:tab w:val="num" w:pos="720"/>
        </w:tabs>
        <w:spacing w:after="200"/>
        <w:jc w:val="center"/>
        <w:rPr>
          <w:rFonts w:ascii="Sitka Text" w:hAnsi="Sitka Text"/>
          <w:szCs w:val="24"/>
          <w:u w:val="single"/>
        </w:rPr>
      </w:pPr>
      <w:r w:rsidRPr="00B618CA">
        <w:rPr>
          <w:rFonts w:ascii="Sitka Text" w:hAnsi="Sitka Text"/>
          <w:b/>
          <w:szCs w:val="24"/>
          <w:u w:val="single"/>
        </w:rPr>
        <w:t>AREAS OF EXPERTISE</w:t>
      </w:r>
    </w:p>
    <w:tbl>
      <w:tblPr>
        <w:tblW w:w="11610" w:type="dxa"/>
        <w:tblInd w:w="-185" w:type="dxa"/>
        <w:tblLook w:val="0000" w:firstRow="0" w:lastRow="0" w:firstColumn="0" w:lastColumn="0" w:noHBand="0" w:noVBand="0"/>
      </w:tblPr>
      <w:tblGrid>
        <w:gridCol w:w="3959"/>
        <w:gridCol w:w="3511"/>
        <w:gridCol w:w="4140"/>
      </w:tblGrid>
      <w:tr w:rsidR="00B618CA" w:rsidRPr="00B618CA" w14:paraId="42B4D7A3" w14:textId="77777777" w:rsidTr="004A2B95">
        <w:trPr>
          <w:trHeight w:val="85"/>
        </w:trPr>
        <w:tc>
          <w:tcPr>
            <w:tcW w:w="1705" w:type="pct"/>
          </w:tcPr>
          <w:p w14:paraId="23CC4DE2" w14:textId="77777777" w:rsidR="004A2B95" w:rsidRPr="00B618CA" w:rsidRDefault="004A2B95" w:rsidP="00C35488">
            <w:pPr>
              <w:spacing w:before="40"/>
              <w:ind w:left="75"/>
              <w:rPr>
                <w:rFonts w:ascii="Sitka Text" w:hAnsi="Sitka Text"/>
                <w:sz w:val="20"/>
              </w:rPr>
            </w:pPr>
            <w:r w:rsidRPr="00B618CA">
              <w:rPr>
                <w:rFonts w:ascii="Sitka Text" w:hAnsi="Sitka Text"/>
                <w:sz w:val="20"/>
              </w:rPr>
              <w:t>Strategic Planning &amp; Execution</w:t>
            </w:r>
          </w:p>
          <w:p w14:paraId="6FD48E05" w14:textId="77777777" w:rsidR="004A2B95" w:rsidRPr="00B618CA" w:rsidRDefault="004A2B95" w:rsidP="00C35488">
            <w:pPr>
              <w:spacing w:before="40"/>
              <w:ind w:left="75"/>
              <w:rPr>
                <w:rFonts w:ascii="Sitka Text" w:hAnsi="Sitka Text"/>
                <w:sz w:val="20"/>
              </w:rPr>
            </w:pPr>
            <w:r w:rsidRPr="00B618CA">
              <w:rPr>
                <w:rFonts w:ascii="Sitka Text" w:hAnsi="Sitka Text"/>
                <w:sz w:val="20"/>
              </w:rPr>
              <w:t>Organizational Development &amp; Growth</w:t>
            </w:r>
          </w:p>
          <w:p w14:paraId="48595B7D" w14:textId="77777777" w:rsidR="004A2B95" w:rsidRPr="00B618CA" w:rsidRDefault="004A2B95" w:rsidP="00C35488">
            <w:pPr>
              <w:spacing w:before="40"/>
              <w:ind w:left="75"/>
              <w:rPr>
                <w:rFonts w:ascii="Sitka Text" w:hAnsi="Sitka Text"/>
                <w:sz w:val="20"/>
              </w:rPr>
            </w:pPr>
            <w:r w:rsidRPr="00B618CA">
              <w:rPr>
                <w:rFonts w:ascii="Sitka Text" w:hAnsi="Sitka Text"/>
                <w:sz w:val="20"/>
              </w:rPr>
              <w:t>Project Management &amp; Delivery</w:t>
            </w:r>
          </w:p>
          <w:p w14:paraId="2717A60D" w14:textId="77777777" w:rsidR="004A2B95" w:rsidRPr="00B618CA" w:rsidRDefault="004A2B95" w:rsidP="00C35488">
            <w:pPr>
              <w:spacing w:before="40"/>
              <w:ind w:left="75"/>
              <w:rPr>
                <w:rFonts w:ascii="Sitka Text" w:hAnsi="Sitka Text"/>
                <w:sz w:val="20"/>
              </w:rPr>
            </w:pPr>
            <w:r w:rsidRPr="00B618CA">
              <w:rPr>
                <w:rFonts w:ascii="Sitka Text" w:hAnsi="Sitka Text"/>
                <w:sz w:val="20"/>
              </w:rPr>
              <w:t>Budget Development &amp; Management</w:t>
            </w:r>
          </w:p>
          <w:p w14:paraId="3EE96074" w14:textId="468D1431" w:rsidR="009B54BE" w:rsidRDefault="004A2B95" w:rsidP="000A692C">
            <w:pPr>
              <w:spacing w:before="40"/>
              <w:ind w:left="75"/>
              <w:rPr>
                <w:rFonts w:ascii="Sitka Text" w:hAnsi="Sitka Text"/>
                <w:sz w:val="20"/>
              </w:rPr>
            </w:pPr>
            <w:r w:rsidRPr="00B618CA">
              <w:rPr>
                <w:rFonts w:ascii="Sitka Text" w:hAnsi="Sitka Text"/>
                <w:sz w:val="20"/>
              </w:rPr>
              <w:t>Resource Allocation</w:t>
            </w:r>
          </w:p>
          <w:p w14:paraId="4498CEE9" w14:textId="77777777" w:rsidR="00C11CC4" w:rsidRDefault="00C11CC4" w:rsidP="00C35488">
            <w:pPr>
              <w:spacing w:before="40"/>
              <w:ind w:left="75"/>
              <w:rPr>
                <w:rFonts w:ascii="Sitka Text" w:hAnsi="Sitka Text"/>
                <w:sz w:val="20"/>
              </w:rPr>
            </w:pPr>
            <w:r>
              <w:rPr>
                <w:rFonts w:ascii="Sitka Text" w:hAnsi="Sitka Text"/>
                <w:sz w:val="20"/>
              </w:rPr>
              <w:t>Brain Based Leadership</w:t>
            </w:r>
          </w:p>
          <w:p w14:paraId="72A497CD" w14:textId="5747021E" w:rsidR="00EC4ED2" w:rsidRPr="00B618CA" w:rsidRDefault="00EC4ED2" w:rsidP="00C35488">
            <w:pPr>
              <w:spacing w:before="40"/>
              <w:ind w:left="75"/>
              <w:rPr>
                <w:rFonts w:ascii="Sitka Text" w:hAnsi="Sitka Text"/>
                <w:sz w:val="20"/>
              </w:rPr>
            </w:pPr>
            <w:r>
              <w:rPr>
                <w:rFonts w:ascii="Sitka Text" w:hAnsi="Sitka Text"/>
                <w:sz w:val="20"/>
              </w:rPr>
              <w:t>Career and ADHD Coach</w:t>
            </w:r>
          </w:p>
        </w:tc>
        <w:tc>
          <w:tcPr>
            <w:tcW w:w="1512" w:type="pct"/>
          </w:tcPr>
          <w:p w14:paraId="490EC13C" w14:textId="77777777" w:rsidR="004A2B95" w:rsidRPr="00B618CA" w:rsidRDefault="004A2B95" w:rsidP="00C35488">
            <w:pPr>
              <w:spacing w:before="40"/>
              <w:ind w:left="71"/>
              <w:rPr>
                <w:rFonts w:ascii="Sitka Text" w:hAnsi="Sitka Text"/>
                <w:sz w:val="20"/>
              </w:rPr>
            </w:pPr>
            <w:r w:rsidRPr="00B618CA">
              <w:rPr>
                <w:rFonts w:ascii="Sitka Text" w:hAnsi="Sitka Text"/>
                <w:sz w:val="20"/>
              </w:rPr>
              <w:t>Training &amp; Development</w:t>
            </w:r>
          </w:p>
          <w:p w14:paraId="5617F037" w14:textId="77777777" w:rsidR="004A2B95" w:rsidRPr="00B618CA" w:rsidRDefault="004A2B95" w:rsidP="00C35488">
            <w:pPr>
              <w:spacing w:before="40"/>
              <w:ind w:left="71"/>
              <w:rPr>
                <w:rFonts w:ascii="Sitka Text" w:hAnsi="Sitka Text"/>
                <w:sz w:val="20"/>
              </w:rPr>
            </w:pPr>
            <w:r w:rsidRPr="00B618CA">
              <w:rPr>
                <w:rFonts w:ascii="Sitka Text" w:hAnsi="Sitka Text"/>
                <w:sz w:val="20"/>
              </w:rPr>
              <w:t>Virtual Instruction</w:t>
            </w:r>
          </w:p>
          <w:p w14:paraId="6F674A84" w14:textId="77777777" w:rsidR="004A2B95" w:rsidRPr="00B618CA" w:rsidRDefault="004A2B95" w:rsidP="00C35488">
            <w:pPr>
              <w:spacing w:before="40"/>
              <w:ind w:left="71"/>
              <w:rPr>
                <w:rFonts w:ascii="Sitka Text" w:hAnsi="Sitka Text"/>
                <w:sz w:val="20"/>
              </w:rPr>
            </w:pPr>
            <w:r w:rsidRPr="00B618CA">
              <w:rPr>
                <w:rFonts w:ascii="Sitka Text" w:hAnsi="Sitka Text"/>
                <w:sz w:val="20"/>
              </w:rPr>
              <w:t>Distance Learning</w:t>
            </w:r>
          </w:p>
          <w:p w14:paraId="68A2904E" w14:textId="77777777" w:rsidR="004A2B95" w:rsidRPr="00B618CA" w:rsidRDefault="004A2B95" w:rsidP="00C35488">
            <w:pPr>
              <w:spacing w:before="40"/>
              <w:ind w:left="71"/>
              <w:rPr>
                <w:rFonts w:ascii="Sitka Text" w:hAnsi="Sitka Text"/>
                <w:sz w:val="20"/>
              </w:rPr>
            </w:pPr>
            <w:r w:rsidRPr="00B618CA">
              <w:rPr>
                <w:rFonts w:ascii="Sitka Text" w:hAnsi="Sitka Text"/>
                <w:sz w:val="20"/>
              </w:rPr>
              <w:t>Experience-based Education</w:t>
            </w:r>
          </w:p>
          <w:p w14:paraId="0CA682D5" w14:textId="2C4EFB87" w:rsidR="009B54BE" w:rsidRPr="00B618CA" w:rsidRDefault="008F21AB" w:rsidP="00C35488">
            <w:pPr>
              <w:spacing w:before="40"/>
              <w:ind w:left="71"/>
              <w:rPr>
                <w:rFonts w:ascii="Sitka Text" w:hAnsi="Sitka Text"/>
                <w:sz w:val="20"/>
              </w:rPr>
            </w:pPr>
            <w:r w:rsidRPr="00B618CA">
              <w:rPr>
                <w:rFonts w:ascii="Sitka Text" w:hAnsi="Sitka Text"/>
                <w:sz w:val="20"/>
              </w:rPr>
              <w:t>Virtual Team Mobilization</w:t>
            </w:r>
          </w:p>
          <w:p w14:paraId="6E69C31C" w14:textId="1C1B6EAE" w:rsidR="008F21AB" w:rsidRDefault="008F21AB" w:rsidP="00C35488">
            <w:pPr>
              <w:spacing w:before="40"/>
              <w:ind w:left="71"/>
              <w:rPr>
                <w:rFonts w:ascii="Sitka Text" w:hAnsi="Sitka Text"/>
                <w:sz w:val="20"/>
              </w:rPr>
            </w:pPr>
            <w:r w:rsidRPr="00B618CA">
              <w:rPr>
                <w:rFonts w:ascii="Sitka Text" w:hAnsi="Sitka Text"/>
                <w:sz w:val="20"/>
              </w:rPr>
              <w:t>Curriculum Design &amp; Facilitation</w:t>
            </w:r>
          </w:p>
          <w:p w14:paraId="76759AAC" w14:textId="77777777" w:rsidR="000B4F71" w:rsidRDefault="000B4F71" w:rsidP="00C35488">
            <w:pPr>
              <w:spacing w:before="40"/>
              <w:ind w:left="71"/>
              <w:rPr>
                <w:rFonts w:ascii="Sitka Text" w:hAnsi="Sitka Text"/>
                <w:sz w:val="20"/>
              </w:rPr>
            </w:pPr>
            <w:r>
              <w:rPr>
                <w:rFonts w:ascii="Sitka Text" w:hAnsi="Sitka Text"/>
                <w:sz w:val="20"/>
              </w:rPr>
              <w:t>Emotional Intelligence</w:t>
            </w:r>
          </w:p>
          <w:p w14:paraId="42D419CD" w14:textId="2F827A10" w:rsidR="00EC4ED2" w:rsidRPr="00B618CA" w:rsidRDefault="00EC4ED2" w:rsidP="00C35488">
            <w:pPr>
              <w:spacing w:before="40"/>
              <w:ind w:left="71"/>
              <w:rPr>
                <w:rFonts w:ascii="Sitka Text" w:hAnsi="Sitka Text"/>
                <w:sz w:val="20"/>
              </w:rPr>
            </w:pPr>
            <w:r>
              <w:rPr>
                <w:rFonts w:ascii="Sitka Text" w:hAnsi="Sitka Text"/>
                <w:sz w:val="20"/>
              </w:rPr>
              <w:t xml:space="preserve">Certified </w:t>
            </w:r>
            <w:r w:rsidR="00A477B9">
              <w:rPr>
                <w:rFonts w:ascii="Sitka Text" w:hAnsi="Sitka Text"/>
                <w:sz w:val="20"/>
              </w:rPr>
              <w:t xml:space="preserve">Coach and </w:t>
            </w:r>
            <w:r>
              <w:rPr>
                <w:rFonts w:ascii="Sitka Text" w:hAnsi="Sitka Text"/>
                <w:sz w:val="20"/>
              </w:rPr>
              <w:t>360 Coach</w:t>
            </w:r>
          </w:p>
        </w:tc>
        <w:tc>
          <w:tcPr>
            <w:tcW w:w="1783" w:type="pct"/>
          </w:tcPr>
          <w:p w14:paraId="48C21339" w14:textId="77777777" w:rsidR="004A2B95" w:rsidRPr="00B618CA" w:rsidRDefault="004A2B95" w:rsidP="00C35488">
            <w:pPr>
              <w:spacing w:before="40"/>
              <w:ind w:left="69"/>
              <w:rPr>
                <w:rFonts w:ascii="Sitka Text" w:hAnsi="Sitka Text"/>
                <w:sz w:val="20"/>
              </w:rPr>
            </w:pPr>
            <w:r w:rsidRPr="00B618CA">
              <w:rPr>
                <w:rFonts w:ascii="Sitka Text" w:hAnsi="Sitka Text"/>
                <w:sz w:val="20"/>
              </w:rPr>
              <w:t>Change Management</w:t>
            </w:r>
          </w:p>
          <w:p w14:paraId="329A5D61" w14:textId="77777777" w:rsidR="004A2B95" w:rsidRPr="00B618CA" w:rsidRDefault="004A2B95" w:rsidP="00C35488">
            <w:pPr>
              <w:spacing w:before="40"/>
              <w:ind w:left="69"/>
              <w:rPr>
                <w:rFonts w:ascii="Sitka Text" w:hAnsi="Sitka Text"/>
                <w:sz w:val="20"/>
              </w:rPr>
            </w:pPr>
            <w:r w:rsidRPr="00B618CA">
              <w:rPr>
                <w:rFonts w:ascii="Sitka Text" w:hAnsi="Sitka Text"/>
                <w:sz w:val="20"/>
              </w:rPr>
              <w:t>Cross-functional Collaboration</w:t>
            </w:r>
          </w:p>
          <w:p w14:paraId="187CD95B" w14:textId="77777777" w:rsidR="004A2B95" w:rsidRPr="00B618CA" w:rsidRDefault="004A2B95" w:rsidP="00C35488">
            <w:pPr>
              <w:spacing w:before="40"/>
              <w:ind w:left="69"/>
              <w:rPr>
                <w:rFonts w:ascii="Sitka Text" w:hAnsi="Sitka Text"/>
                <w:sz w:val="20"/>
              </w:rPr>
            </w:pPr>
            <w:r w:rsidRPr="00B618CA">
              <w:rPr>
                <w:rFonts w:ascii="Sitka Text" w:hAnsi="Sitka Text"/>
                <w:sz w:val="20"/>
              </w:rPr>
              <w:t>Stakeholder Management</w:t>
            </w:r>
          </w:p>
          <w:p w14:paraId="3C65CC0A" w14:textId="77777777" w:rsidR="009B54BE" w:rsidRDefault="004A2B95" w:rsidP="00C35488">
            <w:pPr>
              <w:spacing w:before="40"/>
              <w:ind w:left="69"/>
              <w:rPr>
                <w:rFonts w:ascii="Sitka Text" w:hAnsi="Sitka Text"/>
                <w:sz w:val="20"/>
              </w:rPr>
            </w:pPr>
            <w:r w:rsidRPr="00B618CA">
              <w:rPr>
                <w:rFonts w:ascii="Sitka Text" w:hAnsi="Sitka Text"/>
                <w:sz w:val="20"/>
              </w:rPr>
              <w:t>Talent Building &amp; Retention</w:t>
            </w:r>
          </w:p>
          <w:p w14:paraId="2C0C575D" w14:textId="77777777" w:rsidR="0031356B" w:rsidRDefault="0031356B" w:rsidP="00C35488">
            <w:pPr>
              <w:spacing w:before="40"/>
              <w:ind w:left="69"/>
              <w:rPr>
                <w:rFonts w:ascii="Sitka Text" w:hAnsi="Sitka Text"/>
                <w:sz w:val="20"/>
              </w:rPr>
            </w:pPr>
            <w:r>
              <w:rPr>
                <w:rFonts w:ascii="Sitka Text" w:hAnsi="Sitka Text"/>
                <w:sz w:val="20"/>
              </w:rPr>
              <w:t>Train the Trainer</w:t>
            </w:r>
          </w:p>
          <w:p w14:paraId="78612AD3" w14:textId="611ED168" w:rsidR="00B94750" w:rsidRPr="00B618CA" w:rsidRDefault="00A477B9" w:rsidP="00C35488">
            <w:pPr>
              <w:spacing w:before="40"/>
              <w:ind w:left="69"/>
              <w:rPr>
                <w:rFonts w:ascii="Sitka Text" w:hAnsi="Sitka Text"/>
                <w:sz w:val="20"/>
              </w:rPr>
            </w:pPr>
            <w:r>
              <w:rPr>
                <w:rFonts w:ascii="Sitka Text" w:hAnsi="Sitka Text"/>
                <w:sz w:val="20"/>
              </w:rPr>
              <w:t>Vendor Management</w:t>
            </w:r>
          </w:p>
        </w:tc>
      </w:tr>
    </w:tbl>
    <w:p w14:paraId="2E03B145" w14:textId="49973485" w:rsidR="000B35DF" w:rsidRPr="00B618CA" w:rsidRDefault="000B35DF" w:rsidP="00C35488">
      <w:pPr>
        <w:tabs>
          <w:tab w:val="left" w:pos="360"/>
          <w:tab w:val="left" w:pos="720"/>
          <w:tab w:val="left" w:pos="1080"/>
        </w:tabs>
        <w:jc w:val="center"/>
        <w:rPr>
          <w:rFonts w:ascii="Sitka Text" w:hAnsi="Sitka Text"/>
          <w:sz w:val="23"/>
          <w:szCs w:val="23"/>
          <w:highlight w:val="lightGray"/>
        </w:rPr>
      </w:pPr>
    </w:p>
    <w:p w14:paraId="48C6A20A" w14:textId="77777777" w:rsidR="0015055C" w:rsidRPr="00B618CA" w:rsidRDefault="0015055C" w:rsidP="00C35488">
      <w:pPr>
        <w:tabs>
          <w:tab w:val="left" w:pos="360"/>
          <w:tab w:val="left" w:pos="720"/>
          <w:tab w:val="left" w:pos="1080"/>
        </w:tabs>
        <w:jc w:val="center"/>
        <w:rPr>
          <w:rFonts w:ascii="Sitka Text" w:hAnsi="Sitka Text"/>
          <w:sz w:val="23"/>
          <w:szCs w:val="23"/>
          <w:highlight w:val="lightGray"/>
        </w:rPr>
      </w:pPr>
    </w:p>
    <w:p w14:paraId="32392ADC" w14:textId="77777777" w:rsidR="00BB3033" w:rsidRPr="00B618CA" w:rsidRDefault="00BB3033" w:rsidP="00C35488">
      <w:pPr>
        <w:pStyle w:val="BodyTextIndent"/>
        <w:pBdr>
          <w:top w:val="single" w:sz="4" w:space="1" w:color="auto"/>
        </w:pBdr>
        <w:tabs>
          <w:tab w:val="clear" w:pos="1080"/>
          <w:tab w:val="right" w:pos="10080"/>
        </w:tabs>
        <w:ind w:left="0"/>
        <w:jc w:val="center"/>
        <w:rPr>
          <w:rFonts w:ascii="Sitka Text" w:hAnsi="Sitka Text"/>
          <w:b/>
          <w:caps/>
          <w:spacing w:val="10"/>
          <w:sz w:val="28"/>
          <w:szCs w:val="28"/>
        </w:rPr>
      </w:pPr>
      <w:r w:rsidRPr="00B618CA">
        <w:rPr>
          <w:rFonts w:ascii="Sitka Text" w:hAnsi="Sitka Text"/>
          <w:b/>
          <w:caps/>
          <w:spacing w:val="10"/>
          <w:sz w:val="28"/>
          <w:szCs w:val="28"/>
        </w:rPr>
        <w:t>Education &amp; credentials</w:t>
      </w:r>
    </w:p>
    <w:p w14:paraId="562E1A34" w14:textId="77777777" w:rsidR="00BB3033" w:rsidRPr="00B618CA" w:rsidRDefault="00BB3033" w:rsidP="00C35488">
      <w:pPr>
        <w:pStyle w:val="BodyTextIndent"/>
        <w:pBdr>
          <w:top w:val="single" w:sz="4" w:space="1" w:color="auto"/>
        </w:pBdr>
        <w:tabs>
          <w:tab w:val="clear" w:pos="1080"/>
          <w:tab w:val="right" w:pos="10080"/>
        </w:tabs>
        <w:ind w:left="0"/>
        <w:jc w:val="center"/>
        <w:rPr>
          <w:rFonts w:ascii="Sitka Text" w:hAnsi="Sitka Text"/>
          <w:b/>
          <w:caps/>
          <w:spacing w:val="10"/>
          <w:sz w:val="20"/>
          <w:highlight w:val="lightGray"/>
        </w:rPr>
      </w:pPr>
    </w:p>
    <w:p w14:paraId="41B02664" w14:textId="00478D03" w:rsidR="00BB3033" w:rsidRPr="00B618CA" w:rsidRDefault="00BB3033" w:rsidP="00C35488">
      <w:pPr>
        <w:tabs>
          <w:tab w:val="left" w:pos="360"/>
          <w:tab w:val="left" w:pos="720"/>
          <w:tab w:val="left" w:pos="1080"/>
        </w:tabs>
        <w:jc w:val="center"/>
        <w:rPr>
          <w:rFonts w:ascii="Sitka Text" w:hAnsi="Sitka Text"/>
          <w:sz w:val="23"/>
          <w:szCs w:val="23"/>
        </w:rPr>
      </w:pPr>
      <w:r w:rsidRPr="00B618CA">
        <w:rPr>
          <w:rFonts w:ascii="Sitka Text" w:hAnsi="Sitka Text"/>
          <w:b/>
          <w:bCs/>
          <w:szCs w:val="24"/>
          <w:u w:val="single"/>
        </w:rPr>
        <w:t>Doctor of Education (Ed.D.)</w:t>
      </w:r>
      <w:r w:rsidRPr="00B618CA">
        <w:rPr>
          <w:rFonts w:ascii="Sitka Text" w:hAnsi="Sitka Text"/>
          <w:b/>
          <w:bCs/>
          <w:sz w:val="23"/>
          <w:szCs w:val="23"/>
        </w:rPr>
        <w:t>,</w:t>
      </w:r>
      <w:r w:rsidRPr="00B618CA">
        <w:rPr>
          <w:rFonts w:ascii="Sitka Text" w:hAnsi="Sitka Text"/>
          <w:sz w:val="23"/>
          <w:szCs w:val="23"/>
        </w:rPr>
        <w:t xml:space="preserve"> </w:t>
      </w:r>
      <w:r w:rsidRPr="00B618CA">
        <w:rPr>
          <w:rFonts w:ascii="Sitka Text" w:hAnsi="Sitka Text"/>
          <w:b/>
          <w:bCs/>
          <w:sz w:val="23"/>
          <w:szCs w:val="23"/>
        </w:rPr>
        <w:t>201</w:t>
      </w:r>
      <w:r w:rsidR="000C5013" w:rsidRPr="00B618CA">
        <w:rPr>
          <w:rFonts w:ascii="Sitka Text" w:hAnsi="Sitka Text"/>
          <w:b/>
          <w:bCs/>
          <w:sz w:val="23"/>
          <w:szCs w:val="23"/>
        </w:rPr>
        <w:t>7</w:t>
      </w:r>
    </w:p>
    <w:p w14:paraId="1DBD9A94" w14:textId="77777777" w:rsidR="00BB3033" w:rsidRPr="00B618CA" w:rsidRDefault="00BB3033" w:rsidP="00C35488">
      <w:pPr>
        <w:tabs>
          <w:tab w:val="left" w:pos="360"/>
          <w:tab w:val="left" w:pos="720"/>
          <w:tab w:val="left" w:pos="1080"/>
        </w:tabs>
        <w:jc w:val="center"/>
        <w:rPr>
          <w:rFonts w:ascii="Sitka Text" w:hAnsi="Sitka Text"/>
          <w:b/>
          <w:bCs/>
          <w:sz w:val="21"/>
          <w:szCs w:val="21"/>
        </w:rPr>
      </w:pPr>
      <w:r w:rsidRPr="00B618CA">
        <w:rPr>
          <w:rFonts w:ascii="Sitka Text" w:hAnsi="Sitka Text"/>
          <w:b/>
          <w:bCs/>
          <w:sz w:val="21"/>
          <w:szCs w:val="21"/>
        </w:rPr>
        <w:t>Major: Organizational Leadership</w:t>
      </w:r>
    </w:p>
    <w:p w14:paraId="0DDFE7DA" w14:textId="77777777" w:rsidR="00BB3033" w:rsidRPr="00B618CA" w:rsidRDefault="00BB3033" w:rsidP="00C35488">
      <w:pPr>
        <w:tabs>
          <w:tab w:val="left" w:pos="360"/>
          <w:tab w:val="left" w:pos="720"/>
          <w:tab w:val="left" w:pos="1080"/>
        </w:tabs>
        <w:jc w:val="center"/>
        <w:rPr>
          <w:rFonts w:ascii="Sitka Text" w:hAnsi="Sitka Text"/>
          <w:b/>
          <w:bCs/>
          <w:sz w:val="21"/>
          <w:szCs w:val="21"/>
        </w:rPr>
      </w:pPr>
      <w:r w:rsidRPr="00B618CA">
        <w:rPr>
          <w:rFonts w:ascii="Sitka Text" w:hAnsi="Sitka Text"/>
          <w:b/>
          <w:bCs/>
          <w:sz w:val="21"/>
          <w:szCs w:val="21"/>
        </w:rPr>
        <w:t>Concentration: Instructional Technology and Distance Education</w:t>
      </w:r>
    </w:p>
    <w:p w14:paraId="61CE3FA1" w14:textId="77777777" w:rsidR="00BB3033" w:rsidRPr="00B618CA" w:rsidRDefault="00BB3033" w:rsidP="00C35488">
      <w:pPr>
        <w:tabs>
          <w:tab w:val="left" w:pos="360"/>
          <w:tab w:val="left" w:pos="720"/>
          <w:tab w:val="left" w:pos="1080"/>
        </w:tabs>
        <w:jc w:val="center"/>
        <w:rPr>
          <w:rFonts w:ascii="Sitka Text" w:hAnsi="Sitka Text"/>
          <w:sz w:val="21"/>
          <w:szCs w:val="21"/>
        </w:rPr>
      </w:pPr>
      <w:r w:rsidRPr="00B618CA">
        <w:rPr>
          <w:rFonts w:ascii="Sitka Text" w:hAnsi="Sitka Text"/>
          <w:sz w:val="21"/>
          <w:szCs w:val="21"/>
        </w:rPr>
        <w:t>Nova Southeastern University | Broward, Florida</w:t>
      </w:r>
    </w:p>
    <w:p w14:paraId="406BEE7C" w14:textId="77777777" w:rsidR="00BB3033" w:rsidRPr="00B618CA" w:rsidRDefault="00BB3033" w:rsidP="00C35488">
      <w:pPr>
        <w:tabs>
          <w:tab w:val="left" w:pos="360"/>
          <w:tab w:val="left" w:pos="720"/>
          <w:tab w:val="left" w:pos="1080"/>
        </w:tabs>
        <w:jc w:val="center"/>
        <w:rPr>
          <w:rFonts w:ascii="Sitka Text" w:hAnsi="Sitka Text"/>
          <w:sz w:val="10"/>
          <w:szCs w:val="10"/>
        </w:rPr>
      </w:pPr>
    </w:p>
    <w:p w14:paraId="779510C9" w14:textId="4271BCA4" w:rsidR="00BB3033" w:rsidRPr="00EC4ED2" w:rsidRDefault="00BB3033" w:rsidP="00EC4ED2">
      <w:pPr>
        <w:tabs>
          <w:tab w:val="left" w:pos="360"/>
          <w:tab w:val="left" w:pos="720"/>
          <w:tab w:val="left" w:pos="1080"/>
        </w:tabs>
        <w:jc w:val="center"/>
        <w:rPr>
          <w:rFonts w:ascii="Sitka Text" w:hAnsi="Sitka Text"/>
          <w:b/>
          <w:bCs/>
          <w:szCs w:val="24"/>
          <w:u w:val="single"/>
        </w:rPr>
      </w:pPr>
      <w:r w:rsidRPr="00B618CA">
        <w:rPr>
          <w:rFonts w:ascii="Sitka Text" w:hAnsi="Sitka Text"/>
          <w:b/>
          <w:bCs/>
          <w:szCs w:val="24"/>
          <w:u w:val="single"/>
        </w:rPr>
        <w:t>Master of Science in Education (Adult Education)</w:t>
      </w:r>
    </w:p>
    <w:p w14:paraId="2CB1ECAD" w14:textId="77777777" w:rsidR="00BB3033" w:rsidRPr="00B618CA" w:rsidRDefault="00BB3033" w:rsidP="00C35488">
      <w:pPr>
        <w:tabs>
          <w:tab w:val="left" w:pos="360"/>
          <w:tab w:val="left" w:pos="720"/>
          <w:tab w:val="left" w:pos="1080"/>
        </w:tabs>
        <w:jc w:val="center"/>
        <w:rPr>
          <w:rFonts w:ascii="Sitka Text" w:hAnsi="Sitka Text"/>
          <w:sz w:val="21"/>
          <w:szCs w:val="21"/>
        </w:rPr>
      </w:pPr>
      <w:r w:rsidRPr="00B618CA">
        <w:rPr>
          <w:rFonts w:ascii="Sitka Text" w:hAnsi="Sitka Text"/>
          <w:sz w:val="21"/>
          <w:szCs w:val="21"/>
        </w:rPr>
        <w:t>Drake University | Des Moines, Iowa</w:t>
      </w:r>
    </w:p>
    <w:p w14:paraId="40D173DA" w14:textId="77777777" w:rsidR="00BB3033" w:rsidRPr="00B618CA" w:rsidRDefault="00BB3033" w:rsidP="00C35488">
      <w:pPr>
        <w:tabs>
          <w:tab w:val="left" w:pos="360"/>
          <w:tab w:val="left" w:pos="720"/>
          <w:tab w:val="left" w:pos="1080"/>
        </w:tabs>
        <w:jc w:val="center"/>
        <w:rPr>
          <w:rFonts w:ascii="Sitka Text" w:hAnsi="Sitka Text"/>
          <w:sz w:val="10"/>
          <w:szCs w:val="10"/>
        </w:rPr>
      </w:pPr>
    </w:p>
    <w:p w14:paraId="0EAA32B7" w14:textId="08E118CE" w:rsidR="00BB3033" w:rsidRPr="00EC4ED2" w:rsidRDefault="00BB3033" w:rsidP="00EC4ED2">
      <w:pPr>
        <w:tabs>
          <w:tab w:val="left" w:pos="360"/>
          <w:tab w:val="left" w:pos="720"/>
          <w:tab w:val="left" w:pos="1080"/>
        </w:tabs>
        <w:jc w:val="center"/>
        <w:rPr>
          <w:rFonts w:ascii="Sitka Text" w:hAnsi="Sitka Text"/>
          <w:b/>
          <w:bCs/>
          <w:szCs w:val="24"/>
          <w:u w:val="single"/>
        </w:rPr>
      </w:pPr>
      <w:r w:rsidRPr="00B618CA">
        <w:rPr>
          <w:rFonts w:ascii="Sitka Text" w:hAnsi="Sitka Text"/>
          <w:b/>
          <w:bCs/>
          <w:szCs w:val="24"/>
          <w:u w:val="single"/>
        </w:rPr>
        <w:t>Bachelor of Science in Education</w:t>
      </w:r>
    </w:p>
    <w:p w14:paraId="326840E4" w14:textId="77777777" w:rsidR="00BB3033" w:rsidRPr="00B618CA" w:rsidRDefault="00BB3033" w:rsidP="00C35488">
      <w:pPr>
        <w:tabs>
          <w:tab w:val="left" w:pos="360"/>
          <w:tab w:val="left" w:pos="720"/>
          <w:tab w:val="left" w:pos="1080"/>
        </w:tabs>
        <w:jc w:val="center"/>
        <w:rPr>
          <w:rFonts w:ascii="Sitka Text" w:hAnsi="Sitka Text"/>
          <w:sz w:val="21"/>
          <w:szCs w:val="21"/>
        </w:rPr>
      </w:pPr>
      <w:r w:rsidRPr="00B618CA">
        <w:rPr>
          <w:rFonts w:ascii="Sitka Text" w:hAnsi="Sitka Text"/>
          <w:sz w:val="21"/>
          <w:szCs w:val="21"/>
        </w:rPr>
        <w:t>Drake University | Des Moines, Iowa</w:t>
      </w:r>
    </w:p>
    <w:p w14:paraId="648E3D53" w14:textId="77777777" w:rsidR="00BB3033" w:rsidRPr="00B618CA" w:rsidRDefault="00BB3033" w:rsidP="00C35488">
      <w:pPr>
        <w:tabs>
          <w:tab w:val="left" w:pos="360"/>
          <w:tab w:val="left" w:pos="720"/>
          <w:tab w:val="left" w:pos="1080"/>
        </w:tabs>
        <w:jc w:val="center"/>
        <w:rPr>
          <w:rFonts w:ascii="Sitka Text" w:hAnsi="Sitka Text"/>
          <w:sz w:val="20"/>
        </w:rPr>
      </w:pPr>
    </w:p>
    <w:p w14:paraId="3FD37278" w14:textId="77777777" w:rsidR="00BB3033" w:rsidRPr="00B618CA" w:rsidRDefault="00BB3033" w:rsidP="00C35488">
      <w:pPr>
        <w:tabs>
          <w:tab w:val="left" w:pos="360"/>
          <w:tab w:val="left" w:pos="720"/>
          <w:tab w:val="left" w:pos="1080"/>
        </w:tabs>
        <w:jc w:val="center"/>
        <w:rPr>
          <w:rFonts w:ascii="Sitka Text" w:hAnsi="Sitka Text"/>
          <w:b/>
          <w:bCs/>
          <w:szCs w:val="24"/>
          <w:u w:val="single"/>
        </w:rPr>
      </w:pPr>
      <w:r w:rsidRPr="00B618CA">
        <w:rPr>
          <w:rFonts w:ascii="Sitka Text" w:hAnsi="Sitka Text"/>
          <w:b/>
          <w:bCs/>
          <w:szCs w:val="24"/>
          <w:u w:val="single"/>
        </w:rPr>
        <w:t>PROFESSIONAL DEVELOPMENT:</w:t>
      </w:r>
    </w:p>
    <w:p w14:paraId="2DDB2CDA" w14:textId="77777777" w:rsidR="00BB3033" w:rsidRPr="00B618CA" w:rsidRDefault="00BB3033" w:rsidP="00C35488">
      <w:pPr>
        <w:tabs>
          <w:tab w:val="left" w:pos="360"/>
          <w:tab w:val="left" w:pos="720"/>
          <w:tab w:val="left" w:pos="1080"/>
        </w:tabs>
        <w:spacing w:before="40"/>
        <w:jc w:val="center"/>
        <w:rPr>
          <w:rFonts w:ascii="Sitka Text" w:hAnsi="Sitka Text"/>
          <w:sz w:val="20"/>
        </w:rPr>
      </w:pPr>
      <w:r w:rsidRPr="00B618CA">
        <w:rPr>
          <w:rFonts w:ascii="Sitka Text" w:hAnsi="Sitka Text"/>
          <w:sz w:val="20"/>
        </w:rPr>
        <w:t>TESOL (Teaching English Second Language) Certification, 2020 (120 hours)</w:t>
      </w:r>
    </w:p>
    <w:p w14:paraId="4C547712" w14:textId="77777777" w:rsidR="00BB3033" w:rsidRPr="00B618CA" w:rsidRDefault="00BB3033" w:rsidP="00C35488">
      <w:pPr>
        <w:tabs>
          <w:tab w:val="left" w:pos="360"/>
          <w:tab w:val="left" w:pos="720"/>
          <w:tab w:val="left" w:pos="1080"/>
        </w:tabs>
        <w:spacing w:before="40"/>
        <w:jc w:val="center"/>
        <w:rPr>
          <w:rFonts w:ascii="Sitka Text" w:hAnsi="Sitka Text"/>
          <w:sz w:val="20"/>
        </w:rPr>
      </w:pPr>
      <w:r w:rsidRPr="00B618CA">
        <w:rPr>
          <w:rFonts w:ascii="Sitka Text" w:hAnsi="Sitka Text"/>
          <w:sz w:val="20"/>
        </w:rPr>
        <w:t>TEFL (Teaching English Foreign Language) Certification, 2019 (50 hours)</w:t>
      </w:r>
    </w:p>
    <w:p w14:paraId="5F68B924" w14:textId="77777777" w:rsidR="00BB3033" w:rsidRPr="00B618CA" w:rsidRDefault="00BB3033" w:rsidP="00C35488">
      <w:pPr>
        <w:tabs>
          <w:tab w:val="left" w:pos="360"/>
          <w:tab w:val="left" w:pos="720"/>
          <w:tab w:val="left" w:pos="1080"/>
        </w:tabs>
        <w:spacing w:before="40"/>
        <w:jc w:val="center"/>
        <w:rPr>
          <w:rFonts w:ascii="Sitka Text" w:hAnsi="Sitka Text"/>
          <w:sz w:val="20"/>
        </w:rPr>
      </w:pPr>
      <w:r w:rsidRPr="00B618CA">
        <w:rPr>
          <w:rFonts w:ascii="Sitka Text" w:hAnsi="Sitka Text"/>
          <w:sz w:val="20"/>
        </w:rPr>
        <w:t>ATD Designing Virtual Training Certification, 2016</w:t>
      </w:r>
    </w:p>
    <w:p w14:paraId="4F937E7B" w14:textId="77777777" w:rsidR="00BB3033" w:rsidRPr="00B618CA" w:rsidRDefault="00BB3033" w:rsidP="00C35488">
      <w:pPr>
        <w:tabs>
          <w:tab w:val="left" w:pos="360"/>
          <w:tab w:val="left" w:pos="720"/>
          <w:tab w:val="left" w:pos="1080"/>
        </w:tabs>
        <w:spacing w:before="40"/>
        <w:jc w:val="center"/>
        <w:rPr>
          <w:rFonts w:ascii="Sitka Text" w:hAnsi="Sitka Text"/>
          <w:sz w:val="20"/>
        </w:rPr>
      </w:pPr>
      <w:r w:rsidRPr="00B618CA">
        <w:rPr>
          <w:rFonts w:ascii="Sitka Text" w:hAnsi="Sitka Text"/>
          <w:sz w:val="20"/>
        </w:rPr>
        <w:t>ATD Master Instructional Designer Certification, 2016</w:t>
      </w:r>
    </w:p>
    <w:p w14:paraId="7D4C61F7" w14:textId="299645C0" w:rsidR="00BB3033" w:rsidRDefault="0083197A" w:rsidP="00C35488">
      <w:pPr>
        <w:tabs>
          <w:tab w:val="left" w:pos="360"/>
          <w:tab w:val="left" w:pos="720"/>
          <w:tab w:val="left" w:pos="1080"/>
        </w:tabs>
        <w:spacing w:before="40"/>
        <w:jc w:val="center"/>
        <w:rPr>
          <w:rFonts w:ascii="Sitka Text" w:hAnsi="Sitka Text"/>
          <w:sz w:val="20"/>
        </w:rPr>
      </w:pPr>
      <w:r>
        <w:rPr>
          <w:rFonts w:ascii="Sitka Text" w:hAnsi="Sitka Text"/>
          <w:sz w:val="20"/>
        </w:rPr>
        <w:t>YMCA of the USA Project Management Certification -20</w:t>
      </w:r>
      <w:r w:rsidR="00607BC4">
        <w:rPr>
          <w:rFonts w:ascii="Sitka Text" w:hAnsi="Sitka Text"/>
          <w:sz w:val="20"/>
        </w:rPr>
        <w:t>09</w:t>
      </w:r>
    </w:p>
    <w:p w14:paraId="66C82337" w14:textId="2D38E0E0" w:rsidR="0083197A" w:rsidRDefault="0083197A" w:rsidP="00C35488">
      <w:pPr>
        <w:tabs>
          <w:tab w:val="left" w:pos="360"/>
          <w:tab w:val="left" w:pos="720"/>
          <w:tab w:val="left" w:pos="1080"/>
        </w:tabs>
        <w:spacing w:before="40"/>
        <w:jc w:val="center"/>
        <w:rPr>
          <w:rFonts w:ascii="Sitka Text" w:hAnsi="Sitka Text"/>
          <w:sz w:val="20"/>
        </w:rPr>
      </w:pPr>
      <w:r>
        <w:rPr>
          <w:rFonts w:ascii="Sitka Text" w:hAnsi="Sitka Text"/>
          <w:sz w:val="20"/>
        </w:rPr>
        <w:t>YMCA of the USA Project Management Trainer 200</w:t>
      </w:r>
      <w:r w:rsidR="00607BC4">
        <w:rPr>
          <w:rFonts w:ascii="Sitka Text" w:hAnsi="Sitka Text"/>
          <w:sz w:val="20"/>
        </w:rPr>
        <w:t>9</w:t>
      </w:r>
    </w:p>
    <w:p w14:paraId="7A17ACA4" w14:textId="6880A09B" w:rsidR="00607BC4" w:rsidRPr="00B618CA" w:rsidRDefault="00607BC4" w:rsidP="00C35488">
      <w:pPr>
        <w:tabs>
          <w:tab w:val="left" w:pos="360"/>
          <w:tab w:val="left" w:pos="720"/>
          <w:tab w:val="left" w:pos="1080"/>
        </w:tabs>
        <w:spacing w:before="40"/>
        <w:jc w:val="center"/>
        <w:rPr>
          <w:rFonts w:ascii="Sitka Text" w:hAnsi="Sitka Text"/>
          <w:sz w:val="20"/>
        </w:rPr>
      </w:pPr>
      <w:r>
        <w:rPr>
          <w:rFonts w:ascii="Sitka Text" w:hAnsi="Sitka Text"/>
          <w:sz w:val="20"/>
        </w:rPr>
        <w:t>YMCA of the USA Project Management Faculty 2009</w:t>
      </w:r>
    </w:p>
    <w:p w14:paraId="36823837" w14:textId="012C1B2D" w:rsidR="00EC4ED2" w:rsidRDefault="00EC4ED2" w:rsidP="00C35488">
      <w:pPr>
        <w:tabs>
          <w:tab w:val="left" w:pos="360"/>
          <w:tab w:val="left" w:pos="720"/>
          <w:tab w:val="left" w:pos="1080"/>
        </w:tabs>
        <w:spacing w:before="40"/>
        <w:jc w:val="center"/>
        <w:rPr>
          <w:rFonts w:ascii="Sitka Text" w:hAnsi="Sitka Text"/>
          <w:sz w:val="20"/>
        </w:rPr>
      </w:pPr>
      <w:r>
        <w:rPr>
          <w:rFonts w:ascii="Sitka Text" w:hAnsi="Sitka Text"/>
          <w:sz w:val="20"/>
        </w:rPr>
        <w:t>YMCA of the USA Certified Coach 2010</w:t>
      </w:r>
    </w:p>
    <w:p w14:paraId="141B4685" w14:textId="3EBDC10E" w:rsidR="00EC4ED2" w:rsidRDefault="00EC4ED2" w:rsidP="00C35488">
      <w:pPr>
        <w:tabs>
          <w:tab w:val="left" w:pos="360"/>
          <w:tab w:val="left" w:pos="720"/>
          <w:tab w:val="left" w:pos="1080"/>
        </w:tabs>
        <w:spacing w:before="40"/>
        <w:jc w:val="center"/>
        <w:rPr>
          <w:rFonts w:ascii="Sitka Text" w:hAnsi="Sitka Text"/>
          <w:sz w:val="20"/>
        </w:rPr>
      </w:pPr>
      <w:r>
        <w:rPr>
          <w:rFonts w:ascii="Sitka Text" w:hAnsi="Sitka Text"/>
          <w:sz w:val="20"/>
        </w:rPr>
        <w:t>YMCA of the USA Certified 360 Coach 2012</w:t>
      </w:r>
    </w:p>
    <w:p w14:paraId="10A40836" w14:textId="77777777" w:rsidR="0083197A" w:rsidRDefault="0083197A" w:rsidP="00C35488">
      <w:pPr>
        <w:tabs>
          <w:tab w:val="left" w:pos="360"/>
          <w:tab w:val="left" w:pos="720"/>
          <w:tab w:val="left" w:pos="1080"/>
        </w:tabs>
        <w:spacing w:before="40"/>
        <w:jc w:val="center"/>
        <w:rPr>
          <w:rFonts w:ascii="Sitka Text" w:hAnsi="Sitka Text"/>
          <w:sz w:val="20"/>
        </w:rPr>
      </w:pPr>
    </w:p>
    <w:p w14:paraId="114ABBAE" w14:textId="77777777" w:rsidR="00EC4ED2" w:rsidRPr="00B618CA" w:rsidRDefault="00EC4ED2" w:rsidP="00C35488">
      <w:pPr>
        <w:tabs>
          <w:tab w:val="left" w:pos="360"/>
          <w:tab w:val="left" w:pos="720"/>
          <w:tab w:val="left" w:pos="1080"/>
        </w:tabs>
        <w:spacing w:before="40"/>
        <w:jc w:val="center"/>
        <w:rPr>
          <w:rFonts w:ascii="Sitka Text" w:hAnsi="Sitka Text"/>
          <w:sz w:val="20"/>
        </w:rPr>
      </w:pPr>
    </w:p>
    <w:p w14:paraId="4C23E7DA" w14:textId="77777777" w:rsidR="00BF5F11" w:rsidRPr="00B618CA" w:rsidRDefault="00BF5F11" w:rsidP="00C35488">
      <w:pPr>
        <w:tabs>
          <w:tab w:val="left" w:pos="360"/>
          <w:tab w:val="left" w:pos="720"/>
          <w:tab w:val="left" w:pos="1080"/>
        </w:tabs>
        <w:spacing w:before="40"/>
        <w:jc w:val="center"/>
        <w:rPr>
          <w:rFonts w:ascii="Sitka Text" w:hAnsi="Sitka Text"/>
          <w:sz w:val="20"/>
        </w:rPr>
      </w:pPr>
    </w:p>
    <w:p w14:paraId="52889C36" w14:textId="77777777" w:rsidR="00A9403B" w:rsidRPr="00B618CA" w:rsidRDefault="00A9403B" w:rsidP="00C35488">
      <w:pPr>
        <w:pStyle w:val="BodyTextIndent"/>
        <w:pBdr>
          <w:top w:val="single" w:sz="4" w:space="1" w:color="auto"/>
        </w:pBdr>
        <w:tabs>
          <w:tab w:val="clear" w:pos="1080"/>
          <w:tab w:val="right" w:pos="10080"/>
        </w:tabs>
        <w:ind w:left="0"/>
        <w:jc w:val="center"/>
        <w:rPr>
          <w:rFonts w:ascii="Sitka Text" w:hAnsi="Sitka Text"/>
          <w:b/>
          <w:caps/>
          <w:spacing w:val="10"/>
          <w:sz w:val="28"/>
          <w:szCs w:val="28"/>
        </w:rPr>
      </w:pPr>
      <w:r w:rsidRPr="00B618CA">
        <w:rPr>
          <w:rFonts w:ascii="Sitka Text" w:hAnsi="Sitka Text"/>
          <w:b/>
          <w:caps/>
          <w:spacing w:val="10"/>
          <w:sz w:val="28"/>
          <w:szCs w:val="28"/>
        </w:rPr>
        <w:t>Professional Experience</w:t>
      </w:r>
    </w:p>
    <w:p w14:paraId="7B54E103" w14:textId="77777777" w:rsidR="003576AD" w:rsidRPr="00B618CA" w:rsidRDefault="003576AD" w:rsidP="00C35488">
      <w:pPr>
        <w:rPr>
          <w:rFonts w:ascii="Sitka Text" w:hAnsi="Sitka Text"/>
          <w:b/>
          <w:bCs/>
          <w:sz w:val="10"/>
          <w:szCs w:val="10"/>
        </w:rPr>
      </w:pPr>
    </w:p>
    <w:p w14:paraId="13E19BEE" w14:textId="77777777" w:rsidR="009F7DC3" w:rsidRPr="00B618CA" w:rsidRDefault="009F7DC3" w:rsidP="009F7DC3">
      <w:pPr>
        <w:jc w:val="both"/>
        <w:rPr>
          <w:rFonts w:ascii="Sitka Text" w:hAnsi="Sitka Text"/>
          <w:sz w:val="20"/>
        </w:rPr>
      </w:pPr>
      <w:r w:rsidRPr="00B618CA">
        <w:rPr>
          <w:rFonts w:ascii="Sitka Text" w:hAnsi="Sitka Text"/>
          <w:b/>
          <w:bCs/>
          <w:sz w:val="20"/>
        </w:rPr>
        <w:t>YMCA of the USA</w:t>
      </w:r>
      <w:r w:rsidRPr="00B618CA">
        <w:rPr>
          <w:rFonts w:ascii="Sitka Text" w:hAnsi="Sitka Text"/>
          <w:sz w:val="20"/>
        </w:rPr>
        <w:t xml:space="preserve"> </w:t>
      </w:r>
      <w:r w:rsidRPr="00B618CA">
        <w:rPr>
          <w:rFonts w:ascii="Sitka Text" w:hAnsi="Sitka Text"/>
          <w:b/>
          <w:bCs/>
          <w:sz w:val="20"/>
        </w:rPr>
        <w:t xml:space="preserve">| </w:t>
      </w:r>
      <w:r w:rsidRPr="00B618CA">
        <w:rPr>
          <w:rFonts w:ascii="Sitka Text" w:hAnsi="Sitka Text"/>
          <w:sz w:val="20"/>
        </w:rPr>
        <w:t>Chicago, Illinois</w:t>
      </w:r>
    </w:p>
    <w:p w14:paraId="5127B913" w14:textId="4F240F2F" w:rsidR="009F7DC3" w:rsidRDefault="009F7DC3" w:rsidP="009F7DC3">
      <w:pPr>
        <w:jc w:val="both"/>
        <w:rPr>
          <w:rFonts w:ascii="Sitka Text" w:hAnsi="Sitka Text"/>
          <w:sz w:val="20"/>
        </w:rPr>
      </w:pPr>
      <w:r w:rsidRPr="00B618CA">
        <w:rPr>
          <w:rFonts w:ascii="Sitka Text" w:hAnsi="Sitka Text"/>
          <w:b/>
          <w:bCs/>
          <w:sz w:val="20"/>
          <w:u w:val="single"/>
        </w:rPr>
        <w:t>REGIONAL TRAINING MANAGER</w:t>
      </w:r>
      <w:r w:rsidRPr="00B618CA">
        <w:rPr>
          <w:rFonts w:ascii="Sitka Text" w:hAnsi="Sitka Text"/>
          <w:sz w:val="20"/>
        </w:rPr>
        <w:t xml:space="preserve"> 2008 to 2020</w:t>
      </w:r>
    </w:p>
    <w:p w14:paraId="35675F8F" w14:textId="59C9B07D" w:rsidR="00F015D1" w:rsidRDefault="00F015D1" w:rsidP="009F7DC3">
      <w:pPr>
        <w:jc w:val="both"/>
        <w:rPr>
          <w:rFonts w:ascii="Sitka Text" w:hAnsi="Sitka Text"/>
          <w:sz w:val="20"/>
        </w:rPr>
      </w:pPr>
    </w:p>
    <w:p w14:paraId="29848673" w14:textId="50F8ECE8" w:rsidR="00F015D1" w:rsidRPr="00B618CA" w:rsidRDefault="00F015D1" w:rsidP="00F015D1">
      <w:pPr>
        <w:jc w:val="both"/>
        <w:rPr>
          <w:rFonts w:ascii="Sitka Text" w:hAnsi="Sitka Text"/>
          <w:sz w:val="20"/>
        </w:rPr>
      </w:pPr>
      <w:r w:rsidRPr="00F015D1">
        <w:rPr>
          <w:rFonts w:ascii="Sitka Text" w:hAnsi="Sitka Text"/>
          <w:sz w:val="20"/>
        </w:rPr>
        <w:t>YMCA of the USA is the national resource office for the Y, one of the nation’s leading nonprofits strengthening communities</w:t>
      </w:r>
      <w:r>
        <w:rPr>
          <w:rFonts w:ascii="Sitka Text" w:hAnsi="Sitka Text"/>
          <w:sz w:val="20"/>
        </w:rPr>
        <w:t xml:space="preserve"> </w:t>
      </w:r>
      <w:r w:rsidRPr="00F015D1">
        <w:rPr>
          <w:rFonts w:ascii="Sitka Text" w:hAnsi="Sitka Text"/>
          <w:sz w:val="20"/>
        </w:rPr>
        <w:t xml:space="preserve">through youth development, healthy </w:t>
      </w:r>
      <w:proofErr w:type="gramStart"/>
      <w:r w:rsidRPr="00F015D1">
        <w:rPr>
          <w:rFonts w:ascii="Sitka Text" w:hAnsi="Sitka Text"/>
          <w:sz w:val="20"/>
        </w:rPr>
        <w:t>living</w:t>
      </w:r>
      <w:proofErr w:type="gramEnd"/>
      <w:r w:rsidRPr="00F015D1">
        <w:rPr>
          <w:rFonts w:ascii="Sitka Text" w:hAnsi="Sitka Text"/>
          <w:sz w:val="20"/>
        </w:rPr>
        <w:t xml:space="preserve"> and social responsibility. YMCA of the USA supports 2,700 YMCA associations</w:t>
      </w:r>
      <w:r>
        <w:rPr>
          <w:rFonts w:ascii="Sitka Text" w:hAnsi="Sitka Text"/>
          <w:sz w:val="20"/>
        </w:rPr>
        <w:t xml:space="preserve"> </w:t>
      </w:r>
      <w:r w:rsidRPr="00F015D1">
        <w:rPr>
          <w:rFonts w:ascii="Sitka Text" w:hAnsi="Sitka Text"/>
          <w:sz w:val="20"/>
        </w:rPr>
        <w:t>serving 22 million people in 10,000 communities.  Collectively the Y employs 250,000 staff and engages 600,000 volunteers.</w:t>
      </w:r>
    </w:p>
    <w:p w14:paraId="7BF3EFE8" w14:textId="0BA706A2" w:rsidR="009F7DC3" w:rsidRDefault="009F7DC3" w:rsidP="009F7DC3">
      <w:pPr>
        <w:spacing w:before="80"/>
        <w:jc w:val="both"/>
        <w:rPr>
          <w:rFonts w:ascii="Sitka Text" w:hAnsi="Sitka Text"/>
          <w:sz w:val="20"/>
        </w:rPr>
      </w:pPr>
      <w:r w:rsidRPr="00B618CA">
        <w:rPr>
          <w:rFonts w:ascii="Sitka Text" w:hAnsi="Sitka Text"/>
          <w:sz w:val="20"/>
        </w:rPr>
        <w:t>Steered a</w:t>
      </w:r>
      <w:r w:rsidR="001F17AA">
        <w:rPr>
          <w:rFonts w:ascii="Sitka Text" w:hAnsi="Sitka Text"/>
          <w:sz w:val="20"/>
        </w:rPr>
        <w:t xml:space="preserve"> virtual </w:t>
      </w:r>
      <w:r w:rsidRPr="00B618CA">
        <w:rPr>
          <w:rFonts w:ascii="Sitka Text" w:hAnsi="Sitka Text"/>
          <w:sz w:val="20"/>
        </w:rPr>
        <w:t xml:space="preserve">results-driven team of </w:t>
      </w:r>
      <w:r w:rsidR="00D86DEF">
        <w:rPr>
          <w:rFonts w:ascii="Sitka Text" w:hAnsi="Sitka Text"/>
          <w:sz w:val="20"/>
        </w:rPr>
        <w:t>10</w:t>
      </w:r>
      <w:r w:rsidR="00F015D1">
        <w:rPr>
          <w:rFonts w:ascii="Sitka Text" w:hAnsi="Sitka Text"/>
          <w:sz w:val="20"/>
        </w:rPr>
        <w:t xml:space="preserve"> directors</w:t>
      </w:r>
      <w:r w:rsidRPr="00B618CA">
        <w:rPr>
          <w:rFonts w:ascii="Sitka Text" w:hAnsi="Sitka Text"/>
          <w:sz w:val="20"/>
        </w:rPr>
        <w:t>, strategically defining barriers to optimum staff performance then bridging instructional gap across 25 states. Took charge of West and Midwest regions, identifying and assessing training needs for curriculum development, planning, and effective instruction.</w:t>
      </w:r>
    </w:p>
    <w:p w14:paraId="423DF679" w14:textId="05D5DC8C" w:rsidR="004B3064" w:rsidRPr="00B618CA" w:rsidRDefault="004B3064" w:rsidP="009F7DC3">
      <w:pPr>
        <w:spacing w:before="80"/>
        <w:jc w:val="both"/>
        <w:rPr>
          <w:rFonts w:ascii="Sitka Text" w:hAnsi="Sitka Text"/>
          <w:sz w:val="20"/>
        </w:rPr>
      </w:pPr>
      <w:r>
        <w:rPr>
          <w:rFonts w:ascii="Sitka Text" w:hAnsi="Sitka Text"/>
          <w:sz w:val="20"/>
        </w:rPr>
        <w:t xml:space="preserve">12 years of experience in a Sr. leadership role in a complex multi-faceted organization with responsibility </w:t>
      </w:r>
      <w:r w:rsidR="00FA6807">
        <w:rPr>
          <w:rFonts w:ascii="Sitka Text" w:hAnsi="Sitka Text"/>
          <w:sz w:val="20"/>
        </w:rPr>
        <w:t xml:space="preserve">for Project Management, </w:t>
      </w:r>
      <w:r>
        <w:rPr>
          <w:rFonts w:ascii="Sitka Text" w:hAnsi="Sitka Text"/>
          <w:sz w:val="20"/>
        </w:rPr>
        <w:t xml:space="preserve">Learning and Development and Organization and Talent Development. </w:t>
      </w:r>
    </w:p>
    <w:p w14:paraId="58478799" w14:textId="409603C6" w:rsidR="009F7DC3" w:rsidRDefault="009F7DC3" w:rsidP="009F7DC3">
      <w:pPr>
        <w:pStyle w:val="ListParagraph"/>
        <w:numPr>
          <w:ilvl w:val="0"/>
          <w:numId w:val="23"/>
        </w:numPr>
        <w:spacing w:before="80"/>
        <w:contextualSpacing w:val="0"/>
        <w:jc w:val="both"/>
        <w:rPr>
          <w:rFonts w:ascii="Sitka Text" w:hAnsi="Sitka Text"/>
          <w:sz w:val="20"/>
        </w:rPr>
      </w:pPr>
      <w:r w:rsidRPr="00F71F01">
        <w:rPr>
          <w:rFonts w:ascii="Sitka Text" w:hAnsi="Sitka Text"/>
          <w:sz w:val="20"/>
        </w:rPr>
        <w:t>Engineered YMCA's next generation faculty trainer system designed to source, equip, and further develop high quality instructors and subject matter experts</w:t>
      </w:r>
      <w:r>
        <w:rPr>
          <w:rFonts w:ascii="Sitka Text" w:hAnsi="Sitka Text"/>
          <w:sz w:val="20"/>
        </w:rPr>
        <w:t xml:space="preserve"> </w:t>
      </w:r>
      <w:r w:rsidR="00DB4E23">
        <w:rPr>
          <w:rFonts w:ascii="Sitka Text" w:hAnsi="Sitka Text"/>
          <w:sz w:val="20"/>
        </w:rPr>
        <w:t xml:space="preserve">in the </w:t>
      </w:r>
      <w:r w:rsidR="00FD0355">
        <w:rPr>
          <w:rFonts w:ascii="Sitka Text" w:hAnsi="Sitka Text"/>
          <w:sz w:val="20"/>
        </w:rPr>
        <w:t xml:space="preserve">Real Time </w:t>
      </w:r>
      <w:r w:rsidR="00A919B9">
        <w:rPr>
          <w:rFonts w:ascii="Sitka Text" w:hAnsi="Sitka Text"/>
          <w:sz w:val="20"/>
        </w:rPr>
        <w:t>strategic planning principals</w:t>
      </w:r>
      <w:r w:rsidR="00C14691">
        <w:rPr>
          <w:rFonts w:ascii="Sitka Text" w:hAnsi="Sitka Text"/>
          <w:sz w:val="20"/>
        </w:rPr>
        <w:t>.</w:t>
      </w:r>
    </w:p>
    <w:p w14:paraId="561B8730" w14:textId="0F42D7DE" w:rsidR="00C14691" w:rsidRPr="00F71F01" w:rsidRDefault="00FA6807" w:rsidP="009F7DC3">
      <w:pPr>
        <w:pStyle w:val="ListParagraph"/>
        <w:numPr>
          <w:ilvl w:val="0"/>
          <w:numId w:val="23"/>
        </w:numPr>
        <w:spacing w:before="80"/>
        <w:contextualSpacing w:val="0"/>
        <w:jc w:val="both"/>
        <w:rPr>
          <w:rFonts w:ascii="Sitka Text" w:hAnsi="Sitka Text"/>
          <w:sz w:val="20"/>
        </w:rPr>
      </w:pPr>
      <w:r>
        <w:rPr>
          <w:rFonts w:ascii="Sitka Text" w:hAnsi="Sitka Text"/>
          <w:sz w:val="20"/>
        </w:rPr>
        <w:t xml:space="preserve">Led the Human Resource Acquisition process for the faculty trainer system.   </w:t>
      </w:r>
      <w:r w:rsidR="00C14691">
        <w:rPr>
          <w:rFonts w:ascii="Sitka Text" w:hAnsi="Sitka Text"/>
          <w:sz w:val="20"/>
        </w:rPr>
        <w:t xml:space="preserve">Led the </w:t>
      </w:r>
      <w:r w:rsidR="00264C41">
        <w:rPr>
          <w:rFonts w:ascii="Sitka Text" w:hAnsi="Sitka Text"/>
          <w:sz w:val="20"/>
        </w:rPr>
        <w:t xml:space="preserve">faculty/trainer recruiting process as well as the Talent pipeline process in the Midwest which resulted in the highest number of placements in the country.  </w:t>
      </w:r>
    </w:p>
    <w:p w14:paraId="173AFD08" w14:textId="511F645D" w:rsidR="004B3064" w:rsidRPr="00B618CA" w:rsidRDefault="004B3064" w:rsidP="004B3064">
      <w:pPr>
        <w:pStyle w:val="ListParagraph"/>
        <w:numPr>
          <w:ilvl w:val="0"/>
          <w:numId w:val="23"/>
        </w:numPr>
        <w:spacing w:before="80"/>
        <w:contextualSpacing w:val="0"/>
        <w:jc w:val="both"/>
        <w:rPr>
          <w:rFonts w:ascii="Sitka Text" w:hAnsi="Sitka Text"/>
          <w:sz w:val="20"/>
        </w:rPr>
      </w:pPr>
      <w:proofErr w:type="gramStart"/>
      <w:r>
        <w:rPr>
          <w:rFonts w:ascii="Sitka Text" w:hAnsi="Sitka Text"/>
          <w:sz w:val="20"/>
        </w:rPr>
        <w:t>Directly responsible</w:t>
      </w:r>
      <w:proofErr w:type="gramEnd"/>
      <w:r>
        <w:rPr>
          <w:rFonts w:ascii="Sitka Text" w:hAnsi="Sitka Text"/>
          <w:sz w:val="20"/>
        </w:rPr>
        <w:t xml:space="preserve"> for multiple projects including instructional design and competency-based course design including instructor-led face to face, instructor led virtual, and distance learnin</w:t>
      </w:r>
      <w:r w:rsidR="00DB4E23">
        <w:rPr>
          <w:rFonts w:ascii="Sitka Text" w:hAnsi="Sitka Text"/>
          <w:sz w:val="20"/>
        </w:rPr>
        <w:t xml:space="preserve">g in the health management field. </w:t>
      </w:r>
    </w:p>
    <w:p w14:paraId="6761F22F" w14:textId="3F94AE7E" w:rsidR="00AE20BA" w:rsidRDefault="00AE20BA" w:rsidP="009F7DC3">
      <w:pPr>
        <w:pStyle w:val="ListParagraph"/>
        <w:numPr>
          <w:ilvl w:val="0"/>
          <w:numId w:val="23"/>
        </w:numPr>
        <w:spacing w:before="80"/>
        <w:contextualSpacing w:val="0"/>
        <w:jc w:val="both"/>
        <w:rPr>
          <w:rFonts w:ascii="Sitka Text" w:hAnsi="Sitka Text"/>
          <w:sz w:val="20"/>
        </w:rPr>
      </w:pPr>
      <w:r>
        <w:rPr>
          <w:rFonts w:ascii="Sitka Text" w:hAnsi="Sitka Text"/>
          <w:sz w:val="20"/>
        </w:rPr>
        <w:t xml:space="preserve">Used strategic learning assessments and data to develop workshop and course curriculum.  </w:t>
      </w:r>
    </w:p>
    <w:p w14:paraId="45F6F55C" w14:textId="75FDF9A4" w:rsidR="00B94750" w:rsidRDefault="00B94750" w:rsidP="009F7DC3">
      <w:pPr>
        <w:pStyle w:val="ListParagraph"/>
        <w:numPr>
          <w:ilvl w:val="0"/>
          <w:numId w:val="23"/>
        </w:numPr>
        <w:spacing w:before="80"/>
        <w:contextualSpacing w:val="0"/>
        <w:jc w:val="both"/>
        <w:rPr>
          <w:rFonts w:ascii="Sitka Text" w:hAnsi="Sitka Text"/>
          <w:sz w:val="20"/>
        </w:rPr>
      </w:pPr>
      <w:r>
        <w:rPr>
          <w:rFonts w:ascii="Sitka Text" w:hAnsi="Sitka Text"/>
          <w:sz w:val="20"/>
        </w:rPr>
        <w:t xml:space="preserve">Experienced in all types of event planning:  Conferences, workshops, training events, retreats.  In 2019, events earned a NPS of 88%. </w:t>
      </w:r>
    </w:p>
    <w:p w14:paraId="467C9B98" w14:textId="05F08DC8" w:rsidR="00F0184F" w:rsidRDefault="00F0184F" w:rsidP="009F7DC3">
      <w:pPr>
        <w:pStyle w:val="ListParagraph"/>
        <w:numPr>
          <w:ilvl w:val="0"/>
          <w:numId w:val="23"/>
        </w:numPr>
        <w:spacing w:before="80"/>
        <w:contextualSpacing w:val="0"/>
        <w:jc w:val="both"/>
        <w:rPr>
          <w:rFonts w:ascii="Sitka Text" w:hAnsi="Sitka Text"/>
          <w:sz w:val="20"/>
        </w:rPr>
      </w:pPr>
      <w:r w:rsidRPr="00C25A1B">
        <w:rPr>
          <w:rFonts w:ascii="Sitka Text" w:hAnsi="Sitka Text"/>
          <w:sz w:val="20"/>
        </w:rPr>
        <w:t xml:space="preserve">Continuously delivered top-quality training documentation, manuals, and tools addressing needs of specific employee groups from lifeguards to CEOs.  </w:t>
      </w:r>
    </w:p>
    <w:p w14:paraId="4B29DD36" w14:textId="0F598C3E" w:rsidR="009F7DC3" w:rsidRDefault="009F7DC3" w:rsidP="009F7DC3">
      <w:pPr>
        <w:pStyle w:val="ListParagraph"/>
        <w:numPr>
          <w:ilvl w:val="0"/>
          <w:numId w:val="23"/>
        </w:numPr>
        <w:spacing w:before="80"/>
        <w:contextualSpacing w:val="0"/>
        <w:jc w:val="both"/>
        <w:rPr>
          <w:rFonts w:ascii="Sitka Text" w:hAnsi="Sitka Text"/>
          <w:sz w:val="20"/>
        </w:rPr>
      </w:pPr>
      <w:r w:rsidRPr="00B618CA">
        <w:rPr>
          <w:rFonts w:ascii="Sitka Text" w:hAnsi="Sitka Text"/>
          <w:sz w:val="20"/>
        </w:rPr>
        <w:t>Boosted stakeholder satisfaction from 67% to 90% over a ten-year period.</w:t>
      </w:r>
    </w:p>
    <w:p w14:paraId="7965CF35" w14:textId="787A9FE0" w:rsidR="009B6F28" w:rsidRDefault="009B6F28" w:rsidP="009F7DC3">
      <w:pPr>
        <w:pStyle w:val="ListParagraph"/>
        <w:numPr>
          <w:ilvl w:val="0"/>
          <w:numId w:val="23"/>
        </w:numPr>
        <w:spacing w:before="80"/>
        <w:contextualSpacing w:val="0"/>
        <w:jc w:val="both"/>
        <w:rPr>
          <w:rFonts w:ascii="Sitka Text" w:hAnsi="Sitka Text"/>
          <w:sz w:val="20"/>
        </w:rPr>
      </w:pPr>
      <w:r>
        <w:rPr>
          <w:rFonts w:ascii="Sitka Text" w:hAnsi="Sitka Text"/>
          <w:sz w:val="20"/>
        </w:rPr>
        <w:t xml:space="preserve">Over 12 years of experience working with a variety of LMSs. </w:t>
      </w:r>
    </w:p>
    <w:p w14:paraId="13545D59" w14:textId="52BAAF85" w:rsidR="00FA6807" w:rsidRPr="00B618CA" w:rsidRDefault="00FA6807" w:rsidP="009F7DC3">
      <w:pPr>
        <w:pStyle w:val="ListParagraph"/>
        <w:numPr>
          <w:ilvl w:val="0"/>
          <w:numId w:val="23"/>
        </w:numPr>
        <w:spacing w:before="80"/>
        <w:contextualSpacing w:val="0"/>
        <w:jc w:val="both"/>
        <w:rPr>
          <w:rFonts w:ascii="Sitka Text" w:hAnsi="Sitka Text"/>
          <w:sz w:val="20"/>
        </w:rPr>
      </w:pPr>
      <w:r>
        <w:rPr>
          <w:rFonts w:ascii="Sitka Text" w:hAnsi="Sitka Text"/>
          <w:sz w:val="20"/>
        </w:rPr>
        <w:t xml:space="preserve">Led Technology Acquisition Management for LMS selection, implementation, and updates. </w:t>
      </w:r>
    </w:p>
    <w:p w14:paraId="20183849" w14:textId="77777777" w:rsidR="009F7DC3" w:rsidRPr="00B618CA" w:rsidRDefault="009F7DC3" w:rsidP="009F7DC3">
      <w:pPr>
        <w:pStyle w:val="ListParagraph"/>
        <w:numPr>
          <w:ilvl w:val="0"/>
          <w:numId w:val="23"/>
        </w:numPr>
        <w:spacing w:before="80"/>
        <w:contextualSpacing w:val="0"/>
        <w:jc w:val="both"/>
        <w:rPr>
          <w:rFonts w:ascii="Sitka Text" w:hAnsi="Sitka Text"/>
          <w:sz w:val="20"/>
        </w:rPr>
      </w:pPr>
      <w:r w:rsidRPr="00B618CA">
        <w:rPr>
          <w:rFonts w:ascii="Sitka Text" w:hAnsi="Sitka Text"/>
          <w:sz w:val="20"/>
        </w:rPr>
        <w:t>Raised vendor and training center satisfaction from 74% to 100% over a five-year period.</w:t>
      </w:r>
    </w:p>
    <w:p w14:paraId="5C340FED" w14:textId="6706C4C0" w:rsidR="009F7DC3" w:rsidRPr="00B618CA" w:rsidRDefault="00BE3575" w:rsidP="009F7DC3">
      <w:pPr>
        <w:pStyle w:val="ListParagraph"/>
        <w:numPr>
          <w:ilvl w:val="0"/>
          <w:numId w:val="23"/>
        </w:numPr>
        <w:spacing w:before="80"/>
        <w:contextualSpacing w:val="0"/>
        <w:jc w:val="both"/>
        <w:rPr>
          <w:rFonts w:ascii="Sitka Text" w:hAnsi="Sitka Text"/>
          <w:sz w:val="20"/>
        </w:rPr>
      </w:pPr>
      <w:r>
        <w:rPr>
          <w:rFonts w:ascii="Sitka Text" w:hAnsi="Sitka Text"/>
          <w:sz w:val="20"/>
        </w:rPr>
        <w:t>Based on strategic planning sessions, d</w:t>
      </w:r>
      <w:r w:rsidR="009F7DC3" w:rsidRPr="00B618CA">
        <w:rPr>
          <w:rFonts w:ascii="Sitka Text" w:hAnsi="Sitka Text"/>
          <w:sz w:val="20"/>
        </w:rPr>
        <w:t xml:space="preserve">esigned distance learning sessions, presentations, and training series on different tools, processes, and resources for YMCA employees. </w:t>
      </w:r>
    </w:p>
    <w:p w14:paraId="5453D4E8" w14:textId="77777777" w:rsidR="009F7DC3" w:rsidRPr="00B618CA" w:rsidRDefault="009F7DC3" w:rsidP="009F7DC3">
      <w:pPr>
        <w:pStyle w:val="ListParagraph"/>
        <w:numPr>
          <w:ilvl w:val="0"/>
          <w:numId w:val="23"/>
        </w:numPr>
        <w:spacing w:before="80"/>
        <w:contextualSpacing w:val="0"/>
        <w:jc w:val="both"/>
        <w:rPr>
          <w:rFonts w:ascii="Sitka Text" w:hAnsi="Sitka Text"/>
          <w:sz w:val="20"/>
        </w:rPr>
      </w:pPr>
      <w:r w:rsidRPr="00B618CA">
        <w:rPr>
          <w:rFonts w:ascii="Sitka Text" w:hAnsi="Sitka Text"/>
          <w:sz w:val="20"/>
        </w:rPr>
        <w:t>Exceeded training certification numbers as well as budget numbers for the past five years.</w:t>
      </w:r>
    </w:p>
    <w:p w14:paraId="2F1BB202" w14:textId="77777777" w:rsidR="009F7DC3" w:rsidRPr="00B618CA" w:rsidRDefault="009F7DC3" w:rsidP="009F7DC3">
      <w:pPr>
        <w:pStyle w:val="ListParagraph"/>
        <w:numPr>
          <w:ilvl w:val="0"/>
          <w:numId w:val="23"/>
        </w:numPr>
        <w:spacing w:before="80"/>
        <w:contextualSpacing w:val="0"/>
        <w:jc w:val="both"/>
        <w:rPr>
          <w:rFonts w:ascii="Sitka Text" w:hAnsi="Sitka Text"/>
          <w:sz w:val="20"/>
        </w:rPr>
      </w:pPr>
      <w:r w:rsidRPr="00B618CA">
        <w:rPr>
          <w:rFonts w:ascii="Sitka Text" w:hAnsi="Sitka Text"/>
          <w:sz w:val="20"/>
        </w:rPr>
        <w:t xml:space="preserve">Facilitated over 200 successful national, regional, and local leadership courses. </w:t>
      </w:r>
    </w:p>
    <w:p w14:paraId="5488B584" w14:textId="77777777" w:rsidR="009F7DC3" w:rsidRPr="00B618CA" w:rsidRDefault="009F7DC3" w:rsidP="009F7DC3">
      <w:pPr>
        <w:pStyle w:val="ListParagraph"/>
        <w:numPr>
          <w:ilvl w:val="0"/>
          <w:numId w:val="23"/>
        </w:numPr>
        <w:spacing w:before="80"/>
        <w:contextualSpacing w:val="0"/>
        <w:jc w:val="both"/>
        <w:rPr>
          <w:rFonts w:ascii="Sitka Text" w:hAnsi="Sitka Text"/>
          <w:sz w:val="20"/>
        </w:rPr>
      </w:pPr>
      <w:r w:rsidRPr="00B618CA">
        <w:rPr>
          <w:rFonts w:ascii="Sitka Text" w:hAnsi="Sitka Text"/>
          <w:sz w:val="20"/>
        </w:rPr>
        <w:t>Integrated educational experiences into the learning process based on quantitative and qualitative data.</w:t>
      </w:r>
    </w:p>
    <w:p w14:paraId="1BA86B09" w14:textId="4410249C" w:rsidR="009F7DC3" w:rsidRDefault="009F7DC3" w:rsidP="009F7DC3">
      <w:pPr>
        <w:pStyle w:val="ListParagraph"/>
        <w:numPr>
          <w:ilvl w:val="0"/>
          <w:numId w:val="23"/>
        </w:numPr>
        <w:spacing w:before="80"/>
        <w:contextualSpacing w:val="0"/>
        <w:jc w:val="both"/>
        <w:rPr>
          <w:rFonts w:ascii="Sitka Text" w:hAnsi="Sitka Text"/>
          <w:sz w:val="20"/>
        </w:rPr>
      </w:pPr>
      <w:r w:rsidRPr="00B618CA">
        <w:rPr>
          <w:rFonts w:ascii="Sitka Text" w:hAnsi="Sitka Text"/>
          <w:sz w:val="20"/>
        </w:rPr>
        <w:t xml:space="preserve">Ensured methods, tools, and strategies are at par with industry trends and technology, working closely with field partners and volunteers. </w:t>
      </w:r>
    </w:p>
    <w:p w14:paraId="3A596032" w14:textId="556772B5" w:rsidR="00B70075" w:rsidRDefault="00B70075" w:rsidP="009F7DC3">
      <w:pPr>
        <w:pStyle w:val="ListParagraph"/>
        <w:numPr>
          <w:ilvl w:val="0"/>
          <w:numId w:val="23"/>
        </w:numPr>
        <w:spacing w:before="80"/>
        <w:contextualSpacing w:val="0"/>
        <w:jc w:val="both"/>
        <w:rPr>
          <w:rFonts w:ascii="Sitka Text" w:hAnsi="Sitka Text"/>
          <w:sz w:val="20"/>
        </w:rPr>
      </w:pPr>
      <w:r>
        <w:rPr>
          <w:rFonts w:ascii="Sitka Text" w:hAnsi="Sitka Text"/>
          <w:sz w:val="20"/>
        </w:rPr>
        <w:t xml:space="preserve">Supervised and trained over 150 YMCA </w:t>
      </w:r>
      <w:r w:rsidR="00EC4ED2">
        <w:rPr>
          <w:rFonts w:ascii="Sitka Text" w:hAnsi="Sitka Text"/>
          <w:sz w:val="20"/>
        </w:rPr>
        <w:t xml:space="preserve">Leadership Coaches specializing in performance, career, and transition coaching.  Also served as one of five </w:t>
      </w:r>
      <w:r w:rsidR="00D86DEF">
        <w:rPr>
          <w:rFonts w:ascii="Sitka Text" w:hAnsi="Sitka Text"/>
          <w:sz w:val="20"/>
        </w:rPr>
        <w:t>National “Leading</w:t>
      </w:r>
      <w:r w:rsidR="00EC4ED2">
        <w:rPr>
          <w:rFonts w:ascii="Sitka Text" w:hAnsi="Sitka Text"/>
          <w:sz w:val="20"/>
        </w:rPr>
        <w:t xml:space="preserve"> and Coaching Others” Faculty.</w:t>
      </w:r>
    </w:p>
    <w:p w14:paraId="7CA8769F" w14:textId="526CAF76" w:rsidR="006F310D" w:rsidRDefault="006F310D" w:rsidP="009F7DC3">
      <w:pPr>
        <w:pStyle w:val="ListParagraph"/>
        <w:numPr>
          <w:ilvl w:val="0"/>
          <w:numId w:val="23"/>
        </w:numPr>
        <w:spacing w:before="80"/>
        <w:contextualSpacing w:val="0"/>
        <w:jc w:val="both"/>
        <w:rPr>
          <w:rFonts w:ascii="Sitka Text" w:hAnsi="Sitka Text"/>
          <w:sz w:val="20"/>
        </w:rPr>
      </w:pPr>
      <w:r>
        <w:rPr>
          <w:rFonts w:ascii="Sitka Text" w:hAnsi="Sitka Text"/>
          <w:sz w:val="20"/>
        </w:rPr>
        <w:t xml:space="preserve">Experience in call center operations during launch of LCDC.  </w:t>
      </w:r>
    </w:p>
    <w:p w14:paraId="2E9432A3" w14:textId="6785F705" w:rsidR="004B3064" w:rsidRDefault="004B3064" w:rsidP="009F7DC3">
      <w:pPr>
        <w:pStyle w:val="ListParagraph"/>
        <w:numPr>
          <w:ilvl w:val="0"/>
          <w:numId w:val="23"/>
        </w:numPr>
        <w:spacing w:before="80"/>
        <w:contextualSpacing w:val="0"/>
        <w:jc w:val="both"/>
        <w:rPr>
          <w:rFonts w:ascii="Sitka Text" w:hAnsi="Sitka Text"/>
          <w:sz w:val="20"/>
        </w:rPr>
      </w:pPr>
      <w:r>
        <w:rPr>
          <w:rFonts w:ascii="Sitka Text" w:hAnsi="Sitka Text"/>
          <w:sz w:val="20"/>
        </w:rPr>
        <w:t>Involved in the design and execution of compliance training.</w:t>
      </w:r>
    </w:p>
    <w:p w14:paraId="5B201EBE" w14:textId="3CB7DCAA" w:rsidR="00A477B9" w:rsidRPr="00A477B9" w:rsidRDefault="004B3064" w:rsidP="00A477B9">
      <w:pPr>
        <w:pStyle w:val="ListParagraph"/>
        <w:numPr>
          <w:ilvl w:val="0"/>
          <w:numId w:val="23"/>
        </w:numPr>
        <w:spacing w:before="80"/>
        <w:contextualSpacing w:val="0"/>
        <w:jc w:val="both"/>
        <w:rPr>
          <w:rFonts w:ascii="Sitka Text" w:hAnsi="Sitka Text"/>
          <w:sz w:val="20"/>
        </w:rPr>
      </w:pPr>
      <w:proofErr w:type="gramStart"/>
      <w:r>
        <w:rPr>
          <w:rFonts w:ascii="Sitka Text" w:hAnsi="Sitka Text"/>
          <w:sz w:val="20"/>
        </w:rPr>
        <w:lastRenderedPageBreak/>
        <w:t>Directly responsible</w:t>
      </w:r>
      <w:proofErr w:type="gramEnd"/>
      <w:r>
        <w:rPr>
          <w:rFonts w:ascii="Sitka Text" w:hAnsi="Sitka Text"/>
          <w:sz w:val="20"/>
        </w:rPr>
        <w:t xml:space="preserve"> for the building, developing, coaching, and rebuilding of a high functioning virtual team composed of YMCA leaders from 10 separate YMCA associations.</w:t>
      </w:r>
    </w:p>
    <w:p w14:paraId="2D99F1E2" w14:textId="77777777" w:rsidR="00FA6807" w:rsidRDefault="00FA6807" w:rsidP="004B3064">
      <w:pPr>
        <w:jc w:val="both"/>
        <w:rPr>
          <w:rFonts w:ascii="Sitka Text" w:hAnsi="Sitka Text"/>
          <w:b/>
          <w:bCs/>
          <w:sz w:val="20"/>
        </w:rPr>
      </w:pPr>
    </w:p>
    <w:p w14:paraId="49AA6980" w14:textId="5EEC62DF" w:rsidR="004B3064" w:rsidRPr="00B618CA" w:rsidRDefault="004B3064" w:rsidP="004B3064">
      <w:pPr>
        <w:jc w:val="both"/>
        <w:rPr>
          <w:rFonts w:ascii="Sitka Text" w:hAnsi="Sitka Text"/>
          <w:sz w:val="20"/>
        </w:rPr>
      </w:pPr>
      <w:r w:rsidRPr="00B618CA">
        <w:rPr>
          <w:rFonts w:ascii="Sitka Text" w:hAnsi="Sitka Text"/>
          <w:b/>
          <w:bCs/>
          <w:sz w:val="20"/>
        </w:rPr>
        <w:t>YMCA of the USA</w:t>
      </w:r>
      <w:r w:rsidRPr="00B618CA">
        <w:rPr>
          <w:rFonts w:ascii="Sitka Text" w:hAnsi="Sitka Text"/>
          <w:sz w:val="20"/>
        </w:rPr>
        <w:t xml:space="preserve"> </w:t>
      </w:r>
      <w:r w:rsidRPr="00B618CA">
        <w:rPr>
          <w:rFonts w:ascii="Sitka Text" w:hAnsi="Sitka Text"/>
          <w:b/>
          <w:bCs/>
          <w:sz w:val="20"/>
        </w:rPr>
        <w:t xml:space="preserve">| </w:t>
      </w:r>
      <w:r w:rsidRPr="00B618CA">
        <w:rPr>
          <w:rFonts w:ascii="Sitka Text" w:hAnsi="Sitka Text"/>
          <w:sz w:val="20"/>
        </w:rPr>
        <w:t>Chicago, Illinois</w:t>
      </w:r>
    </w:p>
    <w:p w14:paraId="299E3E59" w14:textId="77777777" w:rsidR="004B3064" w:rsidRPr="00B618CA" w:rsidRDefault="004B3064" w:rsidP="004B3064">
      <w:pPr>
        <w:jc w:val="both"/>
        <w:rPr>
          <w:rFonts w:ascii="Sitka Text" w:hAnsi="Sitka Text"/>
          <w:sz w:val="20"/>
        </w:rPr>
      </w:pPr>
      <w:r w:rsidRPr="00B618CA">
        <w:rPr>
          <w:rFonts w:ascii="Sitka Text" w:hAnsi="Sitka Text"/>
          <w:b/>
          <w:bCs/>
          <w:sz w:val="20"/>
          <w:u w:val="single"/>
        </w:rPr>
        <w:t>VIRTUAL INSTRUCTOR</w:t>
      </w:r>
      <w:r w:rsidRPr="00B618CA">
        <w:rPr>
          <w:rFonts w:ascii="Sitka Text" w:hAnsi="Sitka Text"/>
          <w:sz w:val="20"/>
        </w:rPr>
        <w:t>, 2016 to 2020</w:t>
      </w:r>
    </w:p>
    <w:p w14:paraId="36CAB6EC" w14:textId="1EBBFD67" w:rsidR="004B3064" w:rsidRPr="00B618CA" w:rsidRDefault="004B3064" w:rsidP="004B3064">
      <w:pPr>
        <w:spacing w:before="80"/>
        <w:jc w:val="both"/>
        <w:rPr>
          <w:rFonts w:ascii="Sitka Text" w:hAnsi="Sitka Text"/>
          <w:sz w:val="20"/>
        </w:rPr>
      </w:pPr>
      <w:r w:rsidRPr="00B618CA">
        <w:rPr>
          <w:rFonts w:ascii="Sitka Text" w:hAnsi="Sitka Text"/>
          <w:sz w:val="20"/>
        </w:rPr>
        <w:t>Shaped distance learning course curricula on various subject areas. Incorporated strategies for effective online engagement. Assessed each student</w:t>
      </w:r>
      <w:r w:rsidR="00C14691">
        <w:rPr>
          <w:rFonts w:ascii="Sitka Text" w:hAnsi="Sitka Text"/>
          <w:sz w:val="20"/>
        </w:rPr>
        <w:t>’s</w:t>
      </w:r>
      <w:r w:rsidRPr="00B618CA">
        <w:rPr>
          <w:rFonts w:ascii="Sitka Text" w:hAnsi="Sitka Text"/>
          <w:sz w:val="20"/>
        </w:rPr>
        <w:t xml:space="preserve"> progress, taking notes on specific challenges feedback.</w:t>
      </w:r>
    </w:p>
    <w:p w14:paraId="19D8465E" w14:textId="77777777" w:rsidR="004B3064" w:rsidRPr="00B618CA" w:rsidRDefault="004B3064" w:rsidP="004B3064">
      <w:pPr>
        <w:pStyle w:val="ListParagraph"/>
        <w:numPr>
          <w:ilvl w:val="0"/>
          <w:numId w:val="23"/>
        </w:numPr>
        <w:spacing w:before="80"/>
        <w:contextualSpacing w:val="0"/>
        <w:jc w:val="both"/>
        <w:rPr>
          <w:rFonts w:ascii="Sitka Text" w:hAnsi="Sitka Text"/>
          <w:sz w:val="20"/>
        </w:rPr>
      </w:pPr>
      <w:r>
        <w:rPr>
          <w:rFonts w:ascii="Sitka Text" w:hAnsi="Sitka Text"/>
          <w:b/>
          <w:bCs/>
          <w:sz w:val="20"/>
        </w:rPr>
        <w:t>Facilitating the Living Our Cause Experience</w:t>
      </w:r>
      <w:r w:rsidRPr="00B618CA">
        <w:rPr>
          <w:rFonts w:ascii="Sitka Text" w:hAnsi="Sitka Text"/>
          <w:b/>
          <w:bCs/>
          <w:sz w:val="20"/>
        </w:rPr>
        <w:t xml:space="preserve"> </w:t>
      </w:r>
      <w:r w:rsidRPr="00B618CA">
        <w:rPr>
          <w:rFonts w:ascii="Sitka Text" w:hAnsi="Sitka Text"/>
          <w:b/>
          <w:bCs/>
          <w:i/>
          <w:iCs/>
          <w:sz w:val="20"/>
        </w:rPr>
        <w:t xml:space="preserve">— </w:t>
      </w:r>
      <w:r w:rsidRPr="00B618CA">
        <w:rPr>
          <w:rFonts w:ascii="Sitka Text" w:hAnsi="Sitka Text"/>
          <w:sz w:val="20"/>
        </w:rPr>
        <w:t>Focused on effective virtual instruction and classroom management, tailoring virtual environments, and hands-on practice.</w:t>
      </w:r>
    </w:p>
    <w:p w14:paraId="19103454" w14:textId="4CE4C58B" w:rsidR="004B3064" w:rsidRDefault="004B3064" w:rsidP="004B3064">
      <w:pPr>
        <w:pStyle w:val="ListParagraph"/>
        <w:numPr>
          <w:ilvl w:val="0"/>
          <w:numId w:val="23"/>
        </w:numPr>
        <w:spacing w:before="80"/>
        <w:contextualSpacing w:val="0"/>
        <w:jc w:val="both"/>
        <w:rPr>
          <w:rFonts w:ascii="Sitka Text" w:hAnsi="Sitka Text"/>
          <w:sz w:val="20"/>
        </w:rPr>
      </w:pPr>
      <w:r w:rsidRPr="00B618CA">
        <w:rPr>
          <w:rFonts w:ascii="Sitka Text" w:hAnsi="Sitka Text"/>
          <w:b/>
          <w:bCs/>
          <w:sz w:val="20"/>
        </w:rPr>
        <w:t xml:space="preserve">Leading Change with Front Line Staff </w:t>
      </w:r>
      <w:r w:rsidRPr="00B618CA">
        <w:rPr>
          <w:rFonts w:ascii="Sitka Text" w:hAnsi="Sitka Text"/>
          <w:b/>
          <w:bCs/>
          <w:i/>
          <w:iCs/>
          <w:sz w:val="20"/>
        </w:rPr>
        <w:t>—</w:t>
      </w:r>
      <w:r w:rsidRPr="00B618CA">
        <w:rPr>
          <w:rFonts w:ascii="Sitka Text" w:hAnsi="Sitka Text"/>
          <w:sz w:val="20"/>
        </w:rPr>
        <w:t xml:space="preserve"> Expert coaching with planning tools combined with an experience-driven venue for frontline staff supervisors to discuss change introduction and management together with its impact on staff performance</w:t>
      </w:r>
      <w:r w:rsidR="00C14691">
        <w:rPr>
          <w:rFonts w:ascii="Sitka Text" w:hAnsi="Sitka Text"/>
          <w:sz w:val="20"/>
        </w:rPr>
        <w:t>.</w:t>
      </w:r>
    </w:p>
    <w:p w14:paraId="7F7B3E0F" w14:textId="0A782C10" w:rsidR="00C14691" w:rsidRDefault="00C14691" w:rsidP="00C14691">
      <w:pPr>
        <w:pStyle w:val="ListParagraph"/>
        <w:numPr>
          <w:ilvl w:val="0"/>
          <w:numId w:val="23"/>
        </w:numPr>
        <w:spacing w:before="80"/>
        <w:contextualSpacing w:val="0"/>
        <w:jc w:val="both"/>
        <w:rPr>
          <w:rFonts w:ascii="Sitka Text" w:hAnsi="Sitka Text"/>
          <w:sz w:val="20"/>
        </w:rPr>
      </w:pPr>
      <w:r w:rsidRPr="00B618CA">
        <w:rPr>
          <w:rFonts w:ascii="Sitka Text" w:hAnsi="Sitka Text"/>
          <w:b/>
          <w:bCs/>
          <w:sz w:val="20"/>
        </w:rPr>
        <w:t xml:space="preserve">Introduction to Leading Others </w:t>
      </w:r>
      <w:r w:rsidRPr="00B618CA">
        <w:rPr>
          <w:rFonts w:ascii="Sitka Text" w:hAnsi="Sitka Text"/>
          <w:b/>
          <w:bCs/>
          <w:i/>
          <w:iCs/>
          <w:sz w:val="20"/>
        </w:rPr>
        <w:t xml:space="preserve">— </w:t>
      </w:r>
      <w:r w:rsidRPr="00B618CA">
        <w:rPr>
          <w:rFonts w:ascii="Sitka Text" w:hAnsi="Sitka Text"/>
          <w:sz w:val="20"/>
        </w:rPr>
        <w:t>Leadership formation for cause-driven management touching on key concepts like high-level coaching strategies, human</w:t>
      </w:r>
      <w:r>
        <w:rPr>
          <w:rFonts w:ascii="Sitka Text" w:hAnsi="Sitka Text"/>
          <w:sz w:val="20"/>
        </w:rPr>
        <w:t xml:space="preserve"> resources, and supervising techniques </w:t>
      </w:r>
    </w:p>
    <w:p w14:paraId="3F3F1297" w14:textId="77777777" w:rsidR="00C14691" w:rsidRPr="00C14691" w:rsidRDefault="00C14691" w:rsidP="00C14691">
      <w:pPr>
        <w:pStyle w:val="ListParagraph"/>
        <w:spacing w:before="80"/>
        <w:contextualSpacing w:val="0"/>
        <w:jc w:val="both"/>
        <w:rPr>
          <w:rFonts w:ascii="Sitka Text" w:hAnsi="Sitka Text"/>
          <w:sz w:val="20"/>
        </w:rPr>
      </w:pPr>
    </w:p>
    <w:p w14:paraId="6CB07D3B" w14:textId="7B66F0CF" w:rsidR="009F7DC3" w:rsidRPr="00B618CA" w:rsidRDefault="009F7DC3" w:rsidP="004B3064">
      <w:pPr>
        <w:jc w:val="both"/>
        <w:rPr>
          <w:rFonts w:ascii="Sitka Text" w:hAnsi="Sitka Text"/>
          <w:sz w:val="20"/>
        </w:rPr>
      </w:pPr>
      <w:r w:rsidRPr="00B618CA">
        <w:rPr>
          <w:rFonts w:ascii="Sitka Text" w:hAnsi="Sitka Text"/>
          <w:b/>
          <w:bCs/>
          <w:sz w:val="20"/>
        </w:rPr>
        <w:t xml:space="preserve">YMCA </w:t>
      </w:r>
      <w:r>
        <w:rPr>
          <w:rFonts w:ascii="Sitka Text" w:hAnsi="Sitka Text"/>
          <w:b/>
          <w:bCs/>
          <w:sz w:val="20"/>
        </w:rPr>
        <w:t>of th</w:t>
      </w:r>
      <w:r w:rsidR="00C14691">
        <w:rPr>
          <w:rFonts w:ascii="Sitka Text" w:hAnsi="Sitka Text"/>
          <w:b/>
          <w:bCs/>
          <w:sz w:val="20"/>
        </w:rPr>
        <w:t>e U</w:t>
      </w:r>
      <w:r>
        <w:rPr>
          <w:rFonts w:ascii="Sitka Text" w:hAnsi="Sitka Text"/>
          <w:b/>
          <w:bCs/>
          <w:sz w:val="20"/>
        </w:rPr>
        <w:t>SA</w:t>
      </w:r>
      <w:r w:rsidRPr="00B618CA">
        <w:rPr>
          <w:rFonts w:ascii="Sitka Text" w:hAnsi="Sitka Text"/>
          <w:b/>
          <w:bCs/>
          <w:sz w:val="20"/>
        </w:rPr>
        <w:t xml:space="preserve"> | </w:t>
      </w:r>
      <w:r>
        <w:rPr>
          <w:rFonts w:ascii="Sitka Text" w:hAnsi="Sitka Text"/>
          <w:sz w:val="20"/>
        </w:rPr>
        <w:t>Chicago, IL</w:t>
      </w:r>
    </w:p>
    <w:p w14:paraId="49C137DE" w14:textId="28E72650" w:rsidR="009F7DC3" w:rsidRPr="00B618CA" w:rsidRDefault="009F7DC3" w:rsidP="009F7DC3">
      <w:pPr>
        <w:jc w:val="both"/>
        <w:rPr>
          <w:rFonts w:ascii="Sitka Text" w:hAnsi="Sitka Text"/>
          <w:sz w:val="20"/>
        </w:rPr>
      </w:pPr>
      <w:r>
        <w:rPr>
          <w:rFonts w:ascii="Sitka Text" w:hAnsi="Sitka Text"/>
          <w:b/>
          <w:bCs/>
          <w:sz w:val="20"/>
          <w:u w:val="single"/>
        </w:rPr>
        <w:t>National Faculty</w:t>
      </w:r>
      <w:r w:rsidRPr="00B618CA">
        <w:rPr>
          <w:rFonts w:ascii="Sitka Text" w:hAnsi="Sitka Text"/>
          <w:b/>
          <w:bCs/>
          <w:sz w:val="20"/>
        </w:rPr>
        <w:t xml:space="preserve">, </w:t>
      </w:r>
      <w:r w:rsidRPr="00B618CA">
        <w:rPr>
          <w:rFonts w:ascii="Sitka Text" w:hAnsi="Sitka Text"/>
          <w:sz w:val="20"/>
        </w:rPr>
        <w:t xml:space="preserve">2007 to </w:t>
      </w:r>
      <w:r>
        <w:rPr>
          <w:rFonts w:ascii="Sitka Text" w:hAnsi="Sitka Text"/>
          <w:sz w:val="20"/>
        </w:rPr>
        <w:t>Present</w:t>
      </w:r>
    </w:p>
    <w:p w14:paraId="14892E2C" w14:textId="6B18B4D2" w:rsidR="009F7DC3" w:rsidRPr="005548DB" w:rsidRDefault="00B94750" w:rsidP="009F7DC3">
      <w:pPr>
        <w:spacing w:before="80"/>
        <w:jc w:val="both"/>
        <w:rPr>
          <w:rFonts w:ascii="Sitka Text" w:hAnsi="Sitka Text"/>
          <w:sz w:val="20"/>
        </w:rPr>
      </w:pPr>
      <w:r>
        <w:rPr>
          <w:rFonts w:ascii="Sitka Text" w:hAnsi="Sitka Text"/>
          <w:sz w:val="20"/>
        </w:rPr>
        <w:t xml:space="preserve">Earned a combined trainer evaluation score of 4.8 out 0f 5.0.  </w:t>
      </w:r>
      <w:r w:rsidR="009F7DC3">
        <w:rPr>
          <w:rFonts w:ascii="Sitka Text" w:hAnsi="Sitka Text"/>
          <w:sz w:val="20"/>
        </w:rPr>
        <w:t xml:space="preserve">Achieved National Faculty Status and Trained Nationally for the following Leadership Development Courses.  </w:t>
      </w:r>
    </w:p>
    <w:tbl>
      <w:tblPr>
        <w:tblW w:w="12066" w:type="dxa"/>
        <w:tblInd w:w="-185" w:type="dxa"/>
        <w:tblLook w:val="0000" w:firstRow="0" w:lastRow="0" w:firstColumn="0" w:lastColumn="0" w:noHBand="0" w:noVBand="0"/>
      </w:tblPr>
      <w:tblGrid>
        <w:gridCol w:w="4416"/>
        <w:gridCol w:w="3511"/>
        <w:gridCol w:w="4139"/>
      </w:tblGrid>
      <w:tr w:rsidR="009F7DC3" w:rsidRPr="00B618CA" w14:paraId="4B5E3214" w14:textId="77777777" w:rsidTr="00B94750">
        <w:trPr>
          <w:trHeight w:val="85"/>
        </w:trPr>
        <w:tc>
          <w:tcPr>
            <w:tcW w:w="1830" w:type="pct"/>
          </w:tcPr>
          <w:p w14:paraId="6DBCFE63" w14:textId="77777777" w:rsidR="009F7DC3" w:rsidRPr="00B618CA" w:rsidRDefault="009F7DC3" w:rsidP="003B3648">
            <w:pPr>
              <w:spacing w:before="40"/>
              <w:ind w:left="75"/>
              <w:rPr>
                <w:rFonts w:ascii="Sitka Text" w:hAnsi="Sitka Text"/>
                <w:sz w:val="20"/>
              </w:rPr>
            </w:pPr>
            <w:r>
              <w:rPr>
                <w:rFonts w:ascii="Sitka Text" w:hAnsi="Sitka Text"/>
                <w:sz w:val="20"/>
              </w:rPr>
              <w:t>Leading People</w:t>
            </w:r>
          </w:p>
          <w:p w14:paraId="4511DB14" w14:textId="48EE2445" w:rsidR="009F7DC3" w:rsidRPr="00B618CA" w:rsidRDefault="009F7DC3" w:rsidP="00B94750">
            <w:pPr>
              <w:spacing w:before="40"/>
              <w:ind w:left="75"/>
              <w:rPr>
                <w:rFonts w:ascii="Sitka Text" w:hAnsi="Sitka Text"/>
                <w:sz w:val="20"/>
              </w:rPr>
            </w:pPr>
            <w:r>
              <w:rPr>
                <w:rFonts w:ascii="Sitka Text" w:hAnsi="Sitka Text"/>
                <w:sz w:val="20"/>
              </w:rPr>
              <w:t>Living Our Cause Experience</w:t>
            </w:r>
            <w:r w:rsidR="00B94750">
              <w:rPr>
                <w:rFonts w:ascii="Sitka Text" w:hAnsi="Sitka Text"/>
                <w:sz w:val="20"/>
              </w:rPr>
              <w:t xml:space="preserve"> </w:t>
            </w:r>
          </w:p>
        </w:tc>
        <w:tc>
          <w:tcPr>
            <w:tcW w:w="1455" w:type="pct"/>
          </w:tcPr>
          <w:p w14:paraId="590E7A76" w14:textId="77777777" w:rsidR="009F7DC3" w:rsidRPr="00B618CA" w:rsidRDefault="009F7DC3" w:rsidP="003B3648">
            <w:pPr>
              <w:spacing w:before="40"/>
              <w:ind w:left="71"/>
              <w:rPr>
                <w:rFonts w:ascii="Sitka Text" w:hAnsi="Sitka Text"/>
                <w:sz w:val="20"/>
              </w:rPr>
            </w:pPr>
            <w:r>
              <w:rPr>
                <w:rFonts w:ascii="Sitka Text" w:hAnsi="Sitka Text"/>
                <w:sz w:val="20"/>
              </w:rPr>
              <w:t>Volunteerism</w:t>
            </w:r>
          </w:p>
          <w:p w14:paraId="2188904A" w14:textId="302B5B05" w:rsidR="009F7DC3" w:rsidRPr="00B618CA" w:rsidRDefault="009F7DC3" w:rsidP="00B94750">
            <w:pPr>
              <w:spacing w:before="40"/>
              <w:ind w:left="71"/>
              <w:rPr>
                <w:rFonts w:ascii="Sitka Text" w:hAnsi="Sitka Text"/>
                <w:sz w:val="20"/>
              </w:rPr>
            </w:pPr>
            <w:r>
              <w:rPr>
                <w:rFonts w:ascii="Sitka Text" w:hAnsi="Sitka Text"/>
                <w:sz w:val="20"/>
              </w:rPr>
              <w:t xml:space="preserve">Leading Successful </w:t>
            </w:r>
          </w:p>
        </w:tc>
        <w:tc>
          <w:tcPr>
            <w:tcW w:w="1716" w:type="pct"/>
          </w:tcPr>
          <w:p w14:paraId="0F141DCF" w14:textId="77777777" w:rsidR="009F7DC3" w:rsidRPr="00B618CA" w:rsidRDefault="009F7DC3" w:rsidP="003B3648">
            <w:pPr>
              <w:spacing w:before="40"/>
              <w:ind w:left="69"/>
              <w:rPr>
                <w:rFonts w:ascii="Sitka Text" w:hAnsi="Sitka Text"/>
                <w:sz w:val="20"/>
              </w:rPr>
            </w:pPr>
            <w:r>
              <w:rPr>
                <w:rFonts w:ascii="Sitka Text" w:hAnsi="Sitka Text"/>
                <w:sz w:val="20"/>
              </w:rPr>
              <w:t>Group and Teamwork</w:t>
            </w:r>
          </w:p>
          <w:p w14:paraId="11C84726" w14:textId="77777777" w:rsidR="009F7DC3" w:rsidRPr="00B618CA" w:rsidRDefault="009F7DC3" w:rsidP="003B3648">
            <w:pPr>
              <w:spacing w:before="40"/>
              <w:ind w:left="69"/>
              <w:rPr>
                <w:rFonts w:ascii="Sitka Text" w:hAnsi="Sitka Text"/>
                <w:sz w:val="20"/>
              </w:rPr>
            </w:pPr>
            <w:r>
              <w:rPr>
                <w:rFonts w:ascii="Sitka Text" w:hAnsi="Sitka Text"/>
                <w:sz w:val="20"/>
              </w:rPr>
              <w:t>Project Management</w:t>
            </w:r>
          </w:p>
        </w:tc>
      </w:tr>
    </w:tbl>
    <w:p w14:paraId="15B75990" w14:textId="05E14206" w:rsidR="00B94750" w:rsidRDefault="00B94750" w:rsidP="00C35488">
      <w:pPr>
        <w:jc w:val="both"/>
        <w:rPr>
          <w:rFonts w:ascii="Sitka Text" w:hAnsi="Sitka Text"/>
          <w:b/>
          <w:bCs/>
          <w:sz w:val="20"/>
        </w:rPr>
      </w:pPr>
    </w:p>
    <w:p w14:paraId="2DAE8845" w14:textId="3B5228F4" w:rsidR="00FA6807" w:rsidRDefault="00FA6807" w:rsidP="003F7FE9">
      <w:pPr>
        <w:spacing w:before="80"/>
        <w:jc w:val="both"/>
        <w:rPr>
          <w:rFonts w:ascii="Sitka Text" w:hAnsi="Sitka Text"/>
          <w:sz w:val="20"/>
        </w:rPr>
      </w:pPr>
      <w:r>
        <w:rPr>
          <w:rFonts w:ascii="Sitka Text" w:hAnsi="Sitka Text"/>
          <w:b/>
          <w:bCs/>
          <w:sz w:val="20"/>
        </w:rPr>
        <w:t xml:space="preserve">Project Management:  </w:t>
      </w:r>
      <w:r>
        <w:rPr>
          <w:rFonts w:ascii="Verdana" w:hAnsi="Verdana"/>
          <w:color w:val="333333"/>
          <w:sz w:val="17"/>
          <w:szCs w:val="17"/>
          <w:shd w:val="clear" w:color="auto" w:fill="FFFFFF"/>
        </w:rPr>
        <w:t> </w:t>
      </w:r>
      <w:r w:rsidR="003D7D44">
        <w:rPr>
          <w:rFonts w:ascii="Verdana" w:hAnsi="Verdana"/>
          <w:color w:val="333333"/>
          <w:sz w:val="17"/>
          <w:szCs w:val="17"/>
          <w:shd w:val="clear" w:color="auto" w:fill="FFFFFF"/>
        </w:rPr>
        <w:t xml:space="preserve">Taught this </w:t>
      </w:r>
      <w:proofErr w:type="gramStart"/>
      <w:r w:rsidR="003D7D44">
        <w:rPr>
          <w:rFonts w:ascii="Verdana" w:hAnsi="Verdana"/>
          <w:color w:val="333333"/>
          <w:sz w:val="17"/>
          <w:szCs w:val="17"/>
          <w:shd w:val="clear" w:color="auto" w:fill="FFFFFF"/>
        </w:rPr>
        <w:t>8 hour</w:t>
      </w:r>
      <w:proofErr w:type="gramEnd"/>
      <w:r w:rsidR="003D7D44">
        <w:rPr>
          <w:rFonts w:ascii="Verdana" w:hAnsi="Verdana"/>
          <w:color w:val="333333"/>
          <w:sz w:val="17"/>
          <w:szCs w:val="17"/>
          <w:shd w:val="clear" w:color="auto" w:fill="FFFFFF"/>
        </w:rPr>
        <w:t xml:space="preserve"> instructor led course</w:t>
      </w:r>
      <w:r w:rsidR="00416748">
        <w:rPr>
          <w:rFonts w:ascii="Sitka Text" w:hAnsi="Sitka Text"/>
          <w:sz w:val="20"/>
        </w:rPr>
        <w:t xml:space="preserve"> which</w:t>
      </w:r>
      <w:r w:rsidRPr="003F7FE9">
        <w:rPr>
          <w:rFonts w:ascii="Sitka Text" w:hAnsi="Sitka Text"/>
          <w:sz w:val="20"/>
        </w:rPr>
        <w:t xml:space="preserve"> outlines the four phases of Project Management: Initiation, Planning; Execution; Control; and Closeout, and makes the connection between the process and YMCA project work.  </w:t>
      </w:r>
      <w:r w:rsidR="00116BDF">
        <w:rPr>
          <w:rFonts w:ascii="Sitka Text" w:hAnsi="Sitka Text"/>
          <w:sz w:val="20"/>
        </w:rPr>
        <w:t xml:space="preserve">In addition, I developed and updated parts of the curriculum </w:t>
      </w:r>
      <w:proofErr w:type="gramStart"/>
      <w:r w:rsidR="00116BDF">
        <w:rPr>
          <w:rFonts w:ascii="Sitka Text" w:hAnsi="Sitka Text"/>
          <w:sz w:val="20"/>
        </w:rPr>
        <w:t>and also</w:t>
      </w:r>
      <w:proofErr w:type="gramEnd"/>
      <w:r w:rsidR="00116BDF">
        <w:rPr>
          <w:rFonts w:ascii="Sitka Text" w:hAnsi="Sitka Text"/>
          <w:sz w:val="20"/>
        </w:rPr>
        <w:t xml:space="preserve"> developed project management job aids.  </w:t>
      </w:r>
    </w:p>
    <w:p w14:paraId="16274D03" w14:textId="64985A96" w:rsidR="00712587" w:rsidRDefault="00712587" w:rsidP="003F7FE9">
      <w:pPr>
        <w:spacing w:before="80"/>
        <w:jc w:val="both"/>
        <w:rPr>
          <w:rFonts w:ascii="Sitka Text" w:hAnsi="Sitka Text"/>
          <w:sz w:val="20"/>
        </w:rPr>
      </w:pPr>
      <w:r>
        <w:rPr>
          <w:rFonts w:ascii="Sitka Text" w:hAnsi="Sitka Text"/>
          <w:b/>
          <w:bCs/>
          <w:sz w:val="20"/>
        </w:rPr>
        <w:t xml:space="preserve">Project </w:t>
      </w:r>
      <w:r w:rsidR="003D7D44">
        <w:rPr>
          <w:rFonts w:ascii="Sitka Text" w:hAnsi="Sitka Text"/>
          <w:b/>
          <w:bCs/>
          <w:sz w:val="20"/>
        </w:rPr>
        <w:t>Management Trainer</w:t>
      </w:r>
      <w:r>
        <w:rPr>
          <w:rFonts w:ascii="Sitka Text" w:hAnsi="Sitka Text"/>
          <w:b/>
          <w:bCs/>
          <w:sz w:val="20"/>
        </w:rPr>
        <w:t xml:space="preserve">:  </w:t>
      </w:r>
      <w:r w:rsidR="00416748">
        <w:rPr>
          <w:rFonts w:ascii="Sitka Text" w:hAnsi="Sitka Text"/>
          <w:sz w:val="20"/>
        </w:rPr>
        <w:t xml:space="preserve">Taught this </w:t>
      </w:r>
      <w:r>
        <w:rPr>
          <w:rFonts w:ascii="Sitka Text" w:hAnsi="Sitka Text"/>
          <w:sz w:val="20"/>
        </w:rPr>
        <w:t>16</w:t>
      </w:r>
      <w:r w:rsidR="00416748">
        <w:rPr>
          <w:rFonts w:ascii="Sitka Text" w:hAnsi="Sitka Text"/>
          <w:sz w:val="20"/>
        </w:rPr>
        <w:t>-</w:t>
      </w:r>
      <w:r w:rsidRPr="003F7FE9">
        <w:rPr>
          <w:rFonts w:ascii="Sitka Text" w:hAnsi="Sitka Text"/>
          <w:sz w:val="20"/>
        </w:rPr>
        <w:t>hour instructor led course</w:t>
      </w:r>
      <w:r w:rsidR="00416748">
        <w:rPr>
          <w:rFonts w:ascii="Sitka Text" w:hAnsi="Sitka Text"/>
          <w:sz w:val="20"/>
        </w:rPr>
        <w:t xml:space="preserve"> which </w:t>
      </w:r>
      <w:r w:rsidRPr="003D7D44">
        <w:rPr>
          <w:rFonts w:ascii="Sitka Text" w:hAnsi="Sitka Text"/>
          <w:sz w:val="20"/>
        </w:rPr>
        <w:t xml:space="preserve">prepares participants to train staff </w:t>
      </w:r>
      <w:r w:rsidR="00416748">
        <w:rPr>
          <w:rFonts w:ascii="Sitka Text" w:hAnsi="Sitka Text"/>
          <w:sz w:val="20"/>
        </w:rPr>
        <w:t>as a</w:t>
      </w:r>
      <w:r w:rsidRPr="003D7D44">
        <w:rPr>
          <w:rFonts w:ascii="Sitka Text" w:hAnsi="Sitka Text"/>
          <w:sz w:val="20"/>
        </w:rPr>
        <w:t xml:space="preserve"> Project Management Trainer</w:t>
      </w:r>
      <w:r w:rsidR="003D7D44">
        <w:rPr>
          <w:rFonts w:ascii="Sitka Text" w:hAnsi="Sitka Text"/>
          <w:sz w:val="20"/>
        </w:rPr>
        <w:t xml:space="preserve">.  </w:t>
      </w:r>
      <w:r w:rsidR="00416748">
        <w:rPr>
          <w:rFonts w:ascii="Sitka Text" w:hAnsi="Sitka Text"/>
          <w:sz w:val="20"/>
        </w:rPr>
        <w:t xml:space="preserve">As a National Faculty, I was able to train trainers </w:t>
      </w:r>
      <w:r w:rsidR="003D7D44">
        <w:rPr>
          <w:rFonts w:ascii="Sitka Text" w:hAnsi="Sitka Text"/>
          <w:sz w:val="20"/>
        </w:rPr>
        <w:t xml:space="preserve">in </w:t>
      </w:r>
      <w:r w:rsidR="00416748">
        <w:rPr>
          <w:rFonts w:ascii="Sitka Text" w:hAnsi="Sitka Text"/>
          <w:sz w:val="20"/>
        </w:rPr>
        <w:t>in a regular class</w:t>
      </w:r>
      <w:r w:rsidR="003D7D44">
        <w:rPr>
          <w:rFonts w:ascii="Sitka Text" w:hAnsi="Sitka Text"/>
          <w:sz w:val="20"/>
        </w:rPr>
        <w:t xml:space="preserve"> situation a Trainer Academy. </w:t>
      </w:r>
      <w:r w:rsidR="00416748">
        <w:rPr>
          <w:rFonts w:ascii="Sitka Text" w:hAnsi="Sitka Text"/>
          <w:sz w:val="20"/>
        </w:rPr>
        <w:t xml:space="preserve">This included preparation, coaching, and feedback.  </w:t>
      </w:r>
      <w:r w:rsidR="00116BDF">
        <w:rPr>
          <w:rFonts w:ascii="Sitka Text" w:hAnsi="Sitka Text"/>
          <w:sz w:val="20"/>
        </w:rPr>
        <w:t xml:space="preserve">I also developed the evaluation matrix for trainer candidates.  </w:t>
      </w:r>
    </w:p>
    <w:p w14:paraId="77AC888A" w14:textId="77777777" w:rsidR="00FA6807" w:rsidRDefault="00FA6807" w:rsidP="00C35488">
      <w:pPr>
        <w:jc w:val="both"/>
        <w:rPr>
          <w:rFonts w:ascii="Sitka Text" w:hAnsi="Sitka Text"/>
          <w:b/>
          <w:bCs/>
          <w:sz w:val="20"/>
        </w:rPr>
      </w:pPr>
    </w:p>
    <w:p w14:paraId="7096A358" w14:textId="76640F51" w:rsidR="007835B5" w:rsidRPr="00B618CA" w:rsidRDefault="007835B5" w:rsidP="00C35488">
      <w:pPr>
        <w:jc w:val="both"/>
        <w:rPr>
          <w:rFonts w:ascii="Sitka Text" w:hAnsi="Sitka Text"/>
          <w:sz w:val="20"/>
        </w:rPr>
      </w:pPr>
      <w:r w:rsidRPr="00B618CA">
        <w:rPr>
          <w:rFonts w:ascii="Sitka Text" w:hAnsi="Sitka Text"/>
          <w:b/>
          <w:bCs/>
          <w:sz w:val="20"/>
        </w:rPr>
        <w:t xml:space="preserve">English First | </w:t>
      </w:r>
      <w:r w:rsidRPr="00B618CA">
        <w:rPr>
          <w:rFonts w:ascii="Sitka Text" w:hAnsi="Sitka Text"/>
          <w:sz w:val="20"/>
        </w:rPr>
        <w:t>Remote</w:t>
      </w:r>
    </w:p>
    <w:p w14:paraId="5E056200" w14:textId="52D7E9C6" w:rsidR="007835B5" w:rsidRPr="00B618CA" w:rsidRDefault="00AA3D16" w:rsidP="00C35488">
      <w:pPr>
        <w:jc w:val="both"/>
        <w:rPr>
          <w:rFonts w:ascii="Sitka Text" w:hAnsi="Sitka Text"/>
          <w:sz w:val="20"/>
        </w:rPr>
      </w:pPr>
      <w:r w:rsidRPr="00B618CA">
        <w:rPr>
          <w:rFonts w:ascii="Sitka Text" w:hAnsi="Sitka Text"/>
          <w:b/>
          <w:bCs/>
          <w:sz w:val="20"/>
          <w:u w:val="single"/>
        </w:rPr>
        <w:t>TEACHER</w:t>
      </w:r>
      <w:r w:rsidR="007835B5" w:rsidRPr="00B618CA">
        <w:rPr>
          <w:rFonts w:ascii="Sitka Text" w:hAnsi="Sitka Text"/>
          <w:b/>
          <w:bCs/>
          <w:sz w:val="20"/>
        </w:rPr>
        <w:t xml:space="preserve">, </w:t>
      </w:r>
      <w:r w:rsidR="007835B5" w:rsidRPr="00B618CA">
        <w:rPr>
          <w:rFonts w:ascii="Sitka Text" w:hAnsi="Sitka Text"/>
          <w:sz w:val="20"/>
        </w:rPr>
        <w:t>2019 to Present</w:t>
      </w:r>
    </w:p>
    <w:p w14:paraId="421D3FB5" w14:textId="422EEA4F" w:rsidR="007835B5" w:rsidRPr="00B618CA" w:rsidRDefault="007835B5" w:rsidP="00C35488">
      <w:pPr>
        <w:spacing w:before="80"/>
        <w:jc w:val="both"/>
        <w:rPr>
          <w:rFonts w:ascii="Sitka Text" w:hAnsi="Sitka Text"/>
          <w:sz w:val="20"/>
        </w:rPr>
      </w:pPr>
      <w:r w:rsidRPr="00B618CA">
        <w:rPr>
          <w:rFonts w:ascii="Sitka Text" w:hAnsi="Sitka Text"/>
          <w:sz w:val="20"/>
        </w:rPr>
        <w:t>Design and deliver lessons to students between ages 5 and 14, tailoring instruction strategy as necessary to encourage engagement. Evaluate progress taking note of expressed or observed barriers to successful learning. Extended ongoing guidance for continuous improvement.</w:t>
      </w:r>
    </w:p>
    <w:p w14:paraId="67FED190" w14:textId="77777777" w:rsidR="007835B5" w:rsidRPr="00B618CA" w:rsidRDefault="007835B5" w:rsidP="00C35488">
      <w:pPr>
        <w:pStyle w:val="ListParagraph"/>
        <w:numPr>
          <w:ilvl w:val="0"/>
          <w:numId w:val="23"/>
        </w:numPr>
        <w:spacing w:before="80"/>
        <w:jc w:val="both"/>
        <w:rPr>
          <w:rFonts w:ascii="Sitka Text" w:hAnsi="Sitka Text"/>
          <w:sz w:val="20"/>
        </w:rPr>
      </w:pPr>
      <w:r w:rsidRPr="00B618CA">
        <w:rPr>
          <w:rFonts w:ascii="Sitka Text" w:hAnsi="Sitka Text"/>
          <w:sz w:val="20"/>
        </w:rPr>
        <w:t>Incorporated visual and auditory approaches boosting student interest and interaction.</w:t>
      </w:r>
    </w:p>
    <w:p w14:paraId="35BA6EEF" w14:textId="77777777" w:rsidR="007835B5" w:rsidRPr="00B618CA" w:rsidRDefault="007835B5" w:rsidP="00C35488">
      <w:pPr>
        <w:pStyle w:val="ListParagraph"/>
        <w:numPr>
          <w:ilvl w:val="0"/>
          <w:numId w:val="23"/>
        </w:numPr>
        <w:spacing w:before="80"/>
        <w:jc w:val="both"/>
        <w:rPr>
          <w:rFonts w:ascii="Sitka Text" w:hAnsi="Sitka Text"/>
          <w:sz w:val="20"/>
        </w:rPr>
      </w:pPr>
      <w:r w:rsidRPr="00B618CA">
        <w:rPr>
          <w:rFonts w:ascii="Sitka Text" w:hAnsi="Sitka Text"/>
          <w:sz w:val="20"/>
        </w:rPr>
        <w:t>Attained 100% student retention rate.</w:t>
      </w:r>
    </w:p>
    <w:p w14:paraId="4C3E96B3" w14:textId="4FA50D33" w:rsidR="007835B5" w:rsidRPr="00B618CA" w:rsidRDefault="007835B5" w:rsidP="00C35488">
      <w:pPr>
        <w:pStyle w:val="ListParagraph"/>
        <w:numPr>
          <w:ilvl w:val="0"/>
          <w:numId w:val="23"/>
        </w:numPr>
        <w:spacing w:before="80"/>
        <w:jc w:val="both"/>
        <w:rPr>
          <w:rFonts w:ascii="Sitka Text" w:hAnsi="Sitka Text"/>
          <w:sz w:val="20"/>
        </w:rPr>
      </w:pPr>
      <w:r w:rsidRPr="00B618CA">
        <w:rPr>
          <w:rFonts w:ascii="Sitka Text" w:hAnsi="Sitka Text"/>
          <w:sz w:val="20"/>
        </w:rPr>
        <w:t xml:space="preserve">Significant improvement in grammar, </w:t>
      </w:r>
      <w:r w:rsidR="00E2462C" w:rsidRPr="00B618CA">
        <w:rPr>
          <w:rFonts w:ascii="Sitka Text" w:hAnsi="Sitka Text"/>
          <w:sz w:val="20"/>
        </w:rPr>
        <w:t>pronunciation,</w:t>
      </w:r>
      <w:r w:rsidRPr="00B618CA">
        <w:rPr>
          <w:rFonts w:ascii="Sitka Text" w:hAnsi="Sitka Text"/>
          <w:sz w:val="20"/>
        </w:rPr>
        <w:t xml:space="preserve"> and sentence construction.</w:t>
      </w:r>
    </w:p>
    <w:p w14:paraId="18281CA2" w14:textId="77777777" w:rsidR="007835B5" w:rsidRPr="00B618CA" w:rsidRDefault="007835B5" w:rsidP="00C35488">
      <w:pPr>
        <w:pStyle w:val="ListParagraph"/>
        <w:numPr>
          <w:ilvl w:val="0"/>
          <w:numId w:val="23"/>
        </w:numPr>
        <w:spacing w:before="80"/>
        <w:jc w:val="both"/>
        <w:rPr>
          <w:rFonts w:ascii="Sitka Text" w:hAnsi="Sitka Text"/>
          <w:sz w:val="20"/>
        </w:rPr>
      </w:pPr>
      <w:r w:rsidRPr="00B618CA">
        <w:rPr>
          <w:rFonts w:ascii="Sitka Text" w:hAnsi="Sitka Text"/>
          <w:sz w:val="20"/>
        </w:rPr>
        <w:t>Observed increasing confidence when engaging in English conversations.</w:t>
      </w:r>
    </w:p>
    <w:p w14:paraId="55DF30E4" w14:textId="77777777" w:rsidR="007835B5" w:rsidRPr="00B618CA" w:rsidRDefault="007835B5" w:rsidP="00C35488">
      <w:pPr>
        <w:pStyle w:val="ListParagraph"/>
        <w:numPr>
          <w:ilvl w:val="0"/>
          <w:numId w:val="23"/>
        </w:numPr>
        <w:spacing w:before="80"/>
        <w:jc w:val="both"/>
        <w:rPr>
          <w:rFonts w:ascii="Sitka Text" w:hAnsi="Sitka Text"/>
          <w:sz w:val="20"/>
        </w:rPr>
      </w:pPr>
      <w:r w:rsidRPr="00B618CA">
        <w:rPr>
          <w:rFonts w:ascii="Sitka Text" w:hAnsi="Sitka Text"/>
          <w:sz w:val="20"/>
        </w:rPr>
        <w:t>Reliably punctual at all schedule appointments completing up to 20 hours each week.</w:t>
      </w:r>
    </w:p>
    <w:p w14:paraId="15807698" w14:textId="61F25028" w:rsidR="00B33D42" w:rsidRPr="00F015D1" w:rsidRDefault="007835B5" w:rsidP="00F015D1">
      <w:pPr>
        <w:pStyle w:val="ListParagraph"/>
        <w:numPr>
          <w:ilvl w:val="0"/>
          <w:numId w:val="23"/>
        </w:numPr>
        <w:spacing w:before="80"/>
        <w:jc w:val="both"/>
        <w:rPr>
          <w:rFonts w:ascii="Sitka Text" w:hAnsi="Sitka Text"/>
          <w:sz w:val="20"/>
        </w:rPr>
      </w:pPr>
      <w:r w:rsidRPr="00B618CA">
        <w:rPr>
          <w:rFonts w:ascii="Sitka Text" w:hAnsi="Sitka Text"/>
          <w:sz w:val="20"/>
        </w:rPr>
        <w:t>Consistent positive results and feedback from classes conducted via remote video conferencing.</w:t>
      </w:r>
    </w:p>
    <w:p w14:paraId="45574189" w14:textId="77777777" w:rsidR="006869BF" w:rsidRPr="00B618CA" w:rsidRDefault="00B33D42" w:rsidP="006869BF">
      <w:pPr>
        <w:jc w:val="both"/>
        <w:rPr>
          <w:rFonts w:ascii="Sitka Text" w:hAnsi="Sitka Text"/>
          <w:sz w:val="20"/>
        </w:rPr>
      </w:pPr>
      <w:r w:rsidRPr="00B33D42">
        <w:rPr>
          <w:rFonts w:ascii="Helvetica" w:hAnsi="Helvetica" w:cs="Helvetica"/>
          <w:b/>
          <w:bCs/>
          <w:color w:val="000000"/>
          <w:sz w:val="20"/>
        </w:rPr>
        <w:br/>
      </w:r>
      <w:r w:rsidR="006869BF">
        <w:rPr>
          <w:rFonts w:ascii="Sitka Text" w:hAnsi="Sitka Text"/>
          <w:b/>
          <w:bCs/>
          <w:sz w:val="20"/>
        </w:rPr>
        <w:t xml:space="preserve">YMCA of Greater Cincinnati </w:t>
      </w:r>
      <w:proofErr w:type="spellStart"/>
      <w:r w:rsidR="006869BF">
        <w:rPr>
          <w:rFonts w:ascii="Sitka Text" w:hAnsi="Sitka Text"/>
          <w:b/>
          <w:bCs/>
          <w:sz w:val="20"/>
        </w:rPr>
        <w:t>Bellxcel</w:t>
      </w:r>
      <w:proofErr w:type="spellEnd"/>
      <w:r w:rsidR="006869BF">
        <w:rPr>
          <w:rFonts w:ascii="Sitka Text" w:hAnsi="Sitka Text"/>
          <w:b/>
          <w:bCs/>
          <w:sz w:val="20"/>
        </w:rPr>
        <w:t xml:space="preserve"> Grant</w:t>
      </w:r>
      <w:r w:rsidR="006869BF" w:rsidRPr="00B618CA">
        <w:rPr>
          <w:rFonts w:ascii="Sitka Text" w:hAnsi="Sitka Text"/>
          <w:b/>
          <w:bCs/>
          <w:sz w:val="20"/>
        </w:rPr>
        <w:t xml:space="preserve">| </w:t>
      </w:r>
      <w:r w:rsidR="006869BF" w:rsidRPr="00B618CA">
        <w:rPr>
          <w:rFonts w:ascii="Sitka Text" w:hAnsi="Sitka Text"/>
          <w:sz w:val="20"/>
        </w:rPr>
        <w:t>Remote</w:t>
      </w:r>
    </w:p>
    <w:p w14:paraId="3F79F192" w14:textId="43A50AA8" w:rsidR="006869BF" w:rsidRPr="00B618CA" w:rsidRDefault="006869BF" w:rsidP="006869BF">
      <w:pPr>
        <w:jc w:val="both"/>
        <w:rPr>
          <w:rFonts w:ascii="Sitka Text" w:hAnsi="Sitka Text"/>
          <w:sz w:val="20"/>
        </w:rPr>
      </w:pPr>
      <w:r>
        <w:rPr>
          <w:rFonts w:ascii="Sitka Text" w:hAnsi="Sitka Text"/>
          <w:b/>
          <w:bCs/>
          <w:sz w:val="20"/>
          <w:u w:val="single"/>
        </w:rPr>
        <w:t>SECOND – Third Grade Team Lead</w:t>
      </w:r>
      <w:r w:rsidRPr="00B618CA">
        <w:rPr>
          <w:rFonts w:ascii="Sitka Text" w:hAnsi="Sitka Text"/>
          <w:b/>
          <w:bCs/>
          <w:sz w:val="20"/>
        </w:rPr>
        <w:t xml:space="preserve">, </w:t>
      </w:r>
      <w:r w:rsidRPr="00B618CA">
        <w:rPr>
          <w:rFonts w:ascii="Sitka Text" w:hAnsi="Sitka Text"/>
          <w:sz w:val="20"/>
        </w:rPr>
        <w:t>20</w:t>
      </w:r>
      <w:r>
        <w:rPr>
          <w:rFonts w:ascii="Sitka Text" w:hAnsi="Sitka Text"/>
          <w:sz w:val="20"/>
        </w:rPr>
        <w:t>20</w:t>
      </w:r>
    </w:p>
    <w:p w14:paraId="44354ED9" w14:textId="7BA43CD9" w:rsidR="006869BF" w:rsidRPr="00B33D42" w:rsidRDefault="006869BF" w:rsidP="006869BF">
      <w:pPr>
        <w:pStyle w:val="ListParagraph"/>
        <w:numPr>
          <w:ilvl w:val="0"/>
          <w:numId w:val="23"/>
        </w:numPr>
        <w:spacing w:before="80"/>
        <w:jc w:val="both"/>
        <w:rPr>
          <w:rFonts w:ascii="Sitka Text" w:hAnsi="Sitka Text"/>
          <w:sz w:val="20"/>
        </w:rPr>
      </w:pPr>
      <w:r>
        <w:rPr>
          <w:rFonts w:ascii="Sitka Text" w:hAnsi="Sitka Text"/>
          <w:sz w:val="20"/>
        </w:rPr>
        <w:t xml:space="preserve">Led Instructor Team of 3 teachers to develop and implement program for 5 </w:t>
      </w:r>
      <w:r w:rsidR="007161C6">
        <w:rPr>
          <w:rFonts w:ascii="Sitka Text" w:hAnsi="Sitka Text"/>
          <w:sz w:val="20"/>
        </w:rPr>
        <w:t xml:space="preserve">underserved </w:t>
      </w:r>
      <w:r>
        <w:rPr>
          <w:rFonts w:ascii="Sitka Text" w:hAnsi="Sitka Text"/>
          <w:sz w:val="20"/>
        </w:rPr>
        <w:t>remote sites</w:t>
      </w:r>
      <w:r w:rsidR="001B68E8">
        <w:rPr>
          <w:rFonts w:ascii="Sitka Text" w:hAnsi="Sitka Text"/>
          <w:sz w:val="20"/>
        </w:rPr>
        <w:t xml:space="preserve"> serving 50 children.  </w:t>
      </w:r>
    </w:p>
    <w:p w14:paraId="4C1EA862" w14:textId="7D59C649" w:rsidR="006869BF" w:rsidRPr="00B33D42" w:rsidRDefault="006869BF" w:rsidP="006869BF">
      <w:pPr>
        <w:pStyle w:val="ListParagraph"/>
        <w:numPr>
          <w:ilvl w:val="0"/>
          <w:numId w:val="23"/>
        </w:numPr>
        <w:spacing w:before="80"/>
        <w:jc w:val="both"/>
        <w:rPr>
          <w:rFonts w:ascii="Sitka Text" w:hAnsi="Sitka Text"/>
          <w:sz w:val="20"/>
        </w:rPr>
      </w:pPr>
      <w:r>
        <w:rPr>
          <w:rFonts w:ascii="Sitka Text" w:hAnsi="Sitka Text"/>
          <w:sz w:val="20"/>
        </w:rPr>
        <w:lastRenderedPageBreak/>
        <w:t xml:space="preserve">Responsible for daily and weekly communication for remote site staff and instructor team. </w:t>
      </w:r>
    </w:p>
    <w:p w14:paraId="6C8D0A9A" w14:textId="65DEA629" w:rsidR="006869BF" w:rsidRPr="006869BF" w:rsidRDefault="006869BF" w:rsidP="006869BF">
      <w:pPr>
        <w:pStyle w:val="ListParagraph"/>
        <w:numPr>
          <w:ilvl w:val="0"/>
          <w:numId w:val="23"/>
        </w:numPr>
        <w:spacing w:before="80"/>
        <w:jc w:val="both"/>
        <w:rPr>
          <w:rFonts w:ascii="Helvetica" w:hAnsi="Helvetica" w:cs="Helvetica"/>
          <w:color w:val="000000"/>
          <w:sz w:val="20"/>
        </w:rPr>
      </w:pPr>
      <w:r>
        <w:rPr>
          <w:rFonts w:ascii="Sitka Text" w:hAnsi="Sitka Text"/>
          <w:sz w:val="20"/>
        </w:rPr>
        <w:t>Refined and adapted curriculum to meet stakeholder expectations and needs.</w:t>
      </w:r>
    </w:p>
    <w:p w14:paraId="299952BB" w14:textId="3DBCEDB5" w:rsidR="006869BF" w:rsidRPr="007161C6" w:rsidRDefault="006869BF" w:rsidP="006869BF">
      <w:pPr>
        <w:pStyle w:val="ListParagraph"/>
        <w:numPr>
          <w:ilvl w:val="0"/>
          <w:numId w:val="23"/>
        </w:numPr>
        <w:spacing w:before="80"/>
        <w:jc w:val="both"/>
        <w:rPr>
          <w:rFonts w:ascii="Helvetica" w:hAnsi="Helvetica" w:cs="Helvetica"/>
          <w:color w:val="000000"/>
          <w:sz w:val="20"/>
        </w:rPr>
      </w:pPr>
      <w:r>
        <w:rPr>
          <w:rFonts w:ascii="Sitka Text" w:hAnsi="Sitka Text"/>
          <w:sz w:val="20"/>
        </w:rPr>
        <w:t>Delivered</w:t>
      </w:r>
      <w:r w:rsidR="007161C6">
        <w:rPr>
          <w:rFonts w:ascii="Sitka Text" w:hAnsi="Sitka Text"/>
          <w:sz w:val="20"/>
        </w:rPr>
        <w:t xml:space="preserve"> and developed</w:t>
      </w:r>
      <w:r>
        <w:rPr>
          <w:rFonts w:ascii="Sitka Text" w:hAnsi="Sitka Text"/>
          <w:sz w:val="20"/>
        </w:rPr>
        <w:t xml:space="preserve"> </w:t>
      </w:r>
      <w:r w:rsidR="007161C6">
        <w:rPr>
          <w:rFonts w:ascii="Sitka Text" w:hAnsi="Sitka Text"/>
          <w:sz w:val="20"/>
        </w:rPr>
        <w:t>twelve 1-hour synchronous</w:t>
      </w:r>
      <w:r>
        <w:rPr>
          <w:rFonts w:ascii="Sitka Text" w:hAnsi="Sitka Text"/>
          <w:sz w:val="20"/>
        </w:rPr>
        <w:t xml:space="preserve"> sessions</w:t>
      </w:r>
      <w:r w:rsidR="007161C6">
        <w:rPr>
          <w:rFonts w:ascii="Sitka Text" w:hAnsi="Sitka Text"/>
          <w:sz w:val="20"/>
        </w:rPr>
        <w:t>, 8 asynchronous lesson plans, and 20 mini-lessons</w:t>
      </w:r>
      <w:r>
        <w:rPr>
          <w:rFonts w:ascii="Sitka Text" w:hAnsi="Sitka Text"/>
          <w:sz w:val="20"/>
        </w:rPr>
        <w:t xml:space="preserve"> to 5 remote sites </w:t>
      </w:r>
      <w:r w:rsidR="007161C6">
        <w:rPr>
          <w:rFonts w:ascii="Sitka Text" w:hAnsi="Sitka Text"/>
          <w:sz w:val="20"/>
        </w:rPr>
        <w:t>concurrently</w:t>
      </w:r>
      <w:r>
        <w:rPr>
          <w:rFonts w:ascii="Sitka Text" w:hAnsi="Sitka Text"/>
          <w:sz w:val="20"/>
        </w:rPr>
        <w:t xml:space="preserve">. </w:t>
      </w:r>
      <w:r w:rsidR="007161C6">
        <w:rPr>
          <w:rFonts w:ascii="Sitka Text" w:hAnsi="Sitka Text"/>
          <w:sz w:val="20"/>
        </w:rPr>
        <w:t xml:space="preserve"> </w:t>
      </w:r>
    </w:p>
    <w:p w14:paraId="362941F6" w14:textId="77777777" w:rsidR="00416748" w:rsidRDefault="00416748" w:rsidP="00B33D42">
      <w:pPr>
        <w:jc w:val="both"/>
        <w:rPr>
          <w:rFonts w:ascii="Sitka Text" w:hAnsi="Sitka Text"/>
          <w:b/>
          <w:bCs/>
          <w:sz w:val="20"/>
        </w:rPr>
      </w:pPr>
    </w:p>
    <w:p w14:paraId="32F4E9F1" w14:textId="5B1E582B" w:rsidR="00B33D42" w:rsidRPr="00B618CA" w:rsidRDefault="00B33D42" w:rsidP="00B33D42">
      <w:pPr>
        <w:jc w:val="both"/>
        <w:rPr>
          <w:rFonts w:ascii="Sitka Text" w:hAnsi="Sitka Text"/>
          <w:sz w:val="20"/>
        </w:rPr>
      </w:pPr>
      <w:r>
        <w:rPr>
          <w:rFonts w:ascii="Sitka Text" w:hAnsi="Sitka Text"/>
          <w:b/>
          <w:bCs/>
          <w:sz w:val="20"/>
        </w:rPr>
        <w:t xml:space="preserve">YMCA of Greater Cincinnati </w:t>
      </w:r>
      <w:proofErr w:type="spellStart"/>
      <w:r>
        <w:rPr>
          <w:rFonts w:ascii="Sitka Text" w:hAnsi="Sitka Text"/>
          <w:b/>
          <w:bCs/>
          <w:sz w:val="20"/>
        </w:rPr>
        <w:t>Bellxcel</w:t>
      </w:r>
      <w:proofErr w:type="spellEnd"/>
      <w:r>
        <w:rPr>
          <w:rFonts w:ascii="Sitka Text" w:hAnsi="Sitka Text"/>
          <w:b/>
          <w:bCs/>
          <w:sz w:val="20"/>
        </w:rPr>
        <w:t xml:space="preserve"> Grant</w:t>
      </w:r>
      <w:r w:rsidRPr="00B618CA">
        <w:rPr>
          <w:rFonts w:ascii="Sitka Text" w:hAnsi="Sitka Text"/>
          <w:b/>
          <w:bCs/>
          <w:sz w:val="20"/>
        </w:rPr>
        <w:t xml:space="preserve">| </w:t>
      </w:r>
      <w:r w:rsidRPr="00B618CA">
        <w:rPr>
          <w:rFonts w:ascii="Sitka Text" w:hAnsi="Sitka Text"/>
          <w:sz w:val="20"/>
        </w:rPr>
        <w:t>Remote</w:t>
      </w:r>
    </w:p>
    <w:p w14:paraId="78BFA262" w14:textId="150A62D6" w:rsidR="00B33D42" w:rsidRPr="00B618CA" w:rsidRDefault="00B33D42" w:rsidP="00B33D42">
      <w:pPr>
        <w:jc w:val="both"/>
        <w:rPr>
          <w:rFonts w:ascii="Sitka Text" w:hAnsi="Sitka Text"/>
          <w:sz w:val="20"/>
        </w:rPr>
      </w:pPr>
      <w:r>
        <w:rPr>
          <w:rFonts w:ascii="Sitka Text" w:hAnsi="Sitka Text"/>
          <w:b/>
          <w:bCs/>
          <w:sz w:val="20"/>
          <w:u w:val="single"/>
        </w:rPr>
        <w:t xml:space="preserve">FIRST GRADE </w:t>
      </w:r>
      <w:r w:rsidRPr="00B618CA">
        <w:rPr>
          <w:rFonts w:ascii="Sitka Text" w:hAnsi="Sitka Text"/>
          <w:b/>
          <w:bCs/>
          <w:sz w:val="20"/>
          <w:u w:val="single"/>
        </w:rPr>
        <w:t>TEACHER</w:t>
      </w:r>
      <w:r w:rsidRPr="00B618CA">
        <w:rPr>
          <w:rFonts w:ascii="Sitka Text" w:hAnsi="Sitka Text"/>
          <w:b/>
          <w:bCs/>
          <w:sz w:val="20"/>
        </w:rPr>
        <w:t xml:space="preserve">, </w:t>
      </w:r>
      <w:r w:rsidRPr="00B618CA">
        <w:rPr>
          <w:rFonts w:ascii="Sitka Text" w:hAnsi="Sitka Text"/>
          <w:sz w:val="20"/>
        </w:rPr>
        <w:t>20</w:t>
      </w:r>
      <w:r>
        <w:rPr>
          <w:rFonts w:ascii="Sitka Text" w:hAnsi="Sitka Text"/>
          <w:sz w:val="20"/>
        </w:rPr>
        <w:t>20</w:t>
      </w:r>
    </w:p>
    <w:p w14:paraId="61703713" w14:textId="23D19244" w:rsidR="00B33D42" w:rsidRPr="00B33D42" w:rsidRDefault="00B33D42" w:rsidP="00B33D42">
      <w:pPr>
        <w:pStyle w:val="ListParagraph"/>
        <w:numPr>
          <w:ilvl w:val="0"/>
          <w:numId w:val="23"/>
        </w:numPr>
        <w:spacing w:before="80"/>
        <w:jc w:val="both"/>
        <w:rPr>
          <w:rFonts w:ascii="Sitka Text" w:hAnsi="Sitka Text"/>
          <w:sz w:val="20"/>
        </w:rPr>
      </w:pPr>
      <w:r w:rsidRPr="00B33D42">
        <w:rPr>
          <w:rFonts w:ascii="Sitka Text" w:hAnsi="Sitka Text"/>
          <w:sz w:val="20"/>
        </w:rPr>
        <w:t>Implemented (literacy and math) 1st and 2nd Grade curricula and activities to meet academic standards remotely</w:t>
      </w:r>
    </w:p>
    <w:p w14:paraId="28FDC9C4" w14:textId="15B2FAC5" w:rsidR="00B33D42" w:rsidRPr="00B33D42" w:rsidRDefault="00B33D42" w:rsidP="00B33D42">
      <w:pPr>
        <w:pStyle w:val="ListParagraph"/>
        <w:numPr>
          <w:ilvl w:val="0"/>
          <w:numId w:val="23"/>
        </w:numPr>
        <w:spacing w:before="80"/>
        <w:jc w:val="both"/>
        <w:rPr>
          <w:rFonts w:ascii="Sitka Text" w:hAnsi="Sitka Text"/>
          <w:sz w:val="20"/>
        </w:rPr>
      </w:pPr>
      <w:r w:rsidRPr="00B33D42">
        <w:rPr>
          <w:rFonts w:ascii="Sitka Text" w:hAnsi="Sitka Text"/>
          <w:sz w:val="20"/>
        </w:rPr>
        <w:t>Utilized formal assessment data to refine and adapt curriculum lessons and inform virtual instructional practices</w:t>
      </w:r>
    </w:p>
    <w:p w14:paraId="2B323354" w14:textId="2828F24B" w:rsidR="00B33D42" w:rsidRPr="00B33D42" w:rsidRDefault="00B33D42" w:rsidP="00B33D42">
      <w:pPr>
        <w:pStyle w:val="ListParagraph"/>
        <w:numPr>
          <w:ilvl w:val="0"/>
          <w:numId w:val="23"/>
        </w:numPr>
        <w:spacing w:before="80"/>
        <w:jc w:val="both"/>
        <w:rPr>
          <w:rFonts w:ascii="Sitka Text" w:hAnsi="Sitka Text"/>
          <w:sz w:val="20"/>
        </w:rPr>
      </w:pPr>
      <w:r w:rsidRPr="00B33D42">
        <w:rPr>
          <w:rFonts w:ascii="Sitka Text" w:hAnsi="Sitka Text"/>
          <w:sz w:val="20"/>
        </w:rPr>
        <w:t>Adhered to all remote program and district professional expectations and compliance issues</w:t>
      </w:r>
    </w:p>
    <w:p w14:paraId="3FE7F029" w14:textId="502CBE14" w:rsidR="00B33D42" w:rsidRPr="00B33D42" w:rsidRDefault="00B33D42" w:rsidP="00B33D42">
      <w:pPr>
        <w:pStyle w:val="ListParagraph"/>
        <w:numPr>
          <w:ilvl w:val="0"/>
          <w:numId w:val="23"/>
        </w:numPr>
        <w:spacing w:before="80"/>
        <w:jc w:val="both"/>
        <w:rPr>
          <w:rFonts w:ascii="Sitka Text" w:hAnsi="Sitka Text"/>
          <w:sz w:val="20"/>
        </w:rPr>
      </w:pPr>
      <w:r w:rsidRPr="00B33D42">
        <w:rPr>
          <w:rFonts w:ascii="Sitka Text" w:hAnsi="Sitka Text"/>
          <w:sz w:val="20"/>
        </w:rPr>
        <w:t>Created a positive, achievement-oriented, organized, and engaging virtual learning environment</w:t>
      </w:r>
    </w:p>
    <w:p w14:paraId="3FF53C25" w14:textId="6AC01014" w:rsidR="00B33D42" w:rsidRPr="00B33D42" w:rsidRDefault="00B33D42" w:rsidP="00B33D42">
      <w:pPr>
        <w:pStyle w:val="ListParagraph"/>
        <w:numPr>
          <w:ilvl w:val="0"/>
          <w:numId w:val="23"/>
        </w:numPr>
        <w:spacing w:before="80"/>
        <w:jc w:val="both"/>
        <w:rPr>
          <w:rFonts w:ascii="Sitka Text" w:hAnsi="Sitka Text"/>
          <w:sz w:val="20"/>
        </w:rPr>
      </w:pPr>
      <w:r w:rsidRPr="00B33D42">
        <w:rPr>
          <w:rFonts w:ascii="Sitka Text" w:hAnsi="Sitka Text"/>
          <w:sz w:val="20"/>
        </w:rPr>
        <w:t>Motivated and held scholars to high academic expectations</w:t>
      </w:r>
    </w:p>
    <w:p w14:paraId="3E113CD2" w14:textId="7B8B7C31" w:rsidR="00B33D42" w:rsidRPr="00B33D42" w:rsidRDefault="00B33D42" w:rsidP="00B33D42">
      <w:pPr>
        <w:pStyle w:val="ListParagraph"/>
        <w:numPr>
          <w:ilvl w:val="0"/>
          <w:numId w:val="23"/>
        </w:numPr>
        <w:spacing w:before="80"/>
        <w:jc w:val="both"/>
        <w:rPr>
          <w:rFonts w:ascii="Helvetica" w:hAnsi="Helvetica" w:cs="Helvetica"/>
          <w:color w:val="000000"/>
          <w:sz w:val="20"/>
        </w:rPr>
      </w:pPr>
      <w:r w:rsidRPr="00B33D42">
        <w:rPr>
          <w:rFonts w:ascii="Sitka Text" w:hAnsi="Sitka Text"/>
          <w:sz w:val="20"/>
        </w:rPr>
        <w:t>Provided consistent rewards</w:t>
      </w:r>
      <w:r w:rsidRPr="00B33D42">
        <w:rPr>
          <w:rFonts w:ascii="Helvetica" w:hAnsi="Helvetica" w:cs="Helvetica"/>
          <w:color w:val="000000"/>
          <w:sz w:val="20"/>
        </w:rPr>
        <w:t xml:space="preserve"> and/or consequences for positive scholar behavior and attendance</w:t>
      </w:r>
    </w:p>
    <w:p w14:paraId="61DC80AA" w14:textId="77777777" w:rsidR="00B33D42" w:rsidRDefault="00B33D42" w:rsidP="00C35488">
      <w:pPr>
        <w:jc w:val="both"/>
        <w:rPr>
          <w:rFonts w:ascii="Sitka Text" w:hAnsi="Sitka Text"/>
          <w:b/>
          <w:bCs/>
          <w:sz w:val="20"/>
        </w:rPr>
      </w:pPr>
    </w:p>
    <w:p w14:paraId="1560E2A3" w14:textId="77777777" w:rsidR="00E91055" w:rsidRPr="00B618CA" w:rsidRDefault="00E91055" w:rsidP="00E91055">
      <w:pPr>
        <w:jc w:val="both"/>
        <w:rPr>
          <w:rFonts w:ascii="Sitka Text" w:hAnsi="Sitka Text"/>
          <w:sz w:val="20"/>
        </w:rPr>
      </w:pPr>
      <w:r w:rsidRPr="00B618CA">
        <w:rPr>
          <w:rFonts w:ascii="Sitka Text" w:hAnsi="Sitka Text"/>
          <w:b/>
          <w:bCs/>
          <w:sz w:val="20"/>
        </w:rPr>
        <w:t xml:space="preserve">YMCA Apple Creek | </w:t>
      </w:r>
      <w:r w:rsidRPr="00B618CA">
        <w:rPr>
          <w:rFonts w:ascii="Sitka Text" w:hAnsi="Sitka Text"/>
          <w:sz w:val="20"/>
        </w:rPr>
        <w:t>Appleton, Wisconsin</w:t>
      </w:r>
    </w:p>
    <w:p w14:paraId="40E340FC" w14:textId="77777777" w:rsidR="00E91055" w:rsidRPr="00B618CA" w:rsidRDefault="00E91055" w:rsidP="00E91055">
      <w:pPr>
        <w:jc w:val="both"/>
        <w:rPr>
          <w:rFonts w:ascii="Sitka Text" w:hAnsi="Sitka Text"/>
          <w:sz w:val="20"/>
        </w:rPr>
      </w:pPr>
      <w:r w:rsidRPr="00B618CA">
        <w:rPr>
          <w:rFonts w:ascii="Sitka Text" w:hAnsi="Sitka Text"/>
          <w:b/>
          <w:bCs/>
          <w:sz w:val="20"/>
          <w:u w:val="single"/>
        </w:rPr>
        <w:t>EXECUTIVE DIRECTOR</w:t>
      </w:r>
      <w:r w:rsidRPr="00B618CA">
        <w:rPr>
          <w:rFonts w:ascii="Sitka Text" w:hAnsi="Sitka Text"/>
          <w:b/>
          <w:bCs/>
          <w:sz w:val="20"/>
        </w:rPr>
        <w:t xml:space="preserve">, </w:t>
      </w:r>
      <w:r w:rsidRPr="00B618CA">
        <w:rPr>
          <w:rFonts w:ascii="Sitka Text" w:hAnsi="Sitka Text"/>
          <w:sz w:val="20"/>
        </w:rPr>
        <w:t>2007 to 2008</w:t>
      </w:r>
    </w:p>
    <w:p w14:paraId="6940DF1B" w14:textId="762CEB9E" w:rsidR="00E91055" w:rsidRPr="00B618CA" w:rsidRDefault="003F7FE9" w:rsidP="00E91055">
      <w:pPr>
        <w:spacing w:before="80"/>
        <w:jc w:val="both"/>
        <w:rPr>
          <w:rFonts w:ascii="Sitka Text" w:hAnsi="Sitka Text"/>
          <w:sz w:val="20"/>
        </w:rPr>
      </w:pPr>
      <w:r>
        <w:rPr>
          <w:rFonts w:ascii="Sitka Text" w:hAnsi="Sitka Text"/>
          <w:sz w:val="20"/>
        </w:rPr>
        <w:t xml:space="preserve">Served as the YMCA Project Manager for the Apple Creek Project.  </w:t>
      </w:r>
      <w:r w:rsidR="00E91055" w:rsidRPr="00B618CA">
        <w:rPr>
          <w:rFonts w:ascii="Sitka Text" w:hAnsi="Sitka Text"/>
          <w:sz w:val="20"/>
        </w:rPr>
        <w:t>Planned and directed Apple Creek YMCA's branch opening from board and staff development to fiscal management, revenue generation, and fund development.</w:t>
      </w:r>
      <w:r>
        <w:rPr>
          <w:rFonts w:ascii="Sitka Text" w:hAnsi="Sitka Text"/>
          <w:sz w:val="20"/>
        </w:rPr>
        <w:t xml:space="preserve"> Oversaw</w:t>
      </w:r>
    </w:p>
    <w:p w14:paraId="3D3D3D80" w14:textId="77777777" w:rsidR="00FD0355" w:rsidRDefault="00E91055" w:rsidP="00E91055">
      <w:pPr>
        <w:pStyle w:val="ListParagraph"/>
        <w:numPr>
          <w:ilvl w:val="0"/>
          <w:numId w:val="25"/>
        </w:numPr>
        <w:tabs>
          <w:tab w:val="left" w:pos="360"/>
          <w:tab w:val="left" w:pos="720"/>
        </w:tabs>
        <w:spacing w:before="80" w:after="80"/>
        <w:contextualSpacing w:val="0"/>
        <w:jc w:val="both"/>
        <w:rPr>
          <w:rFonts w:ascii="Sitka Text" w:hAnsi="Sitka Text"/>
          <w:sz w:val="20"/>
        </w:rPr>
      </w:pPr>
      <w:r>
        <w:rPr>
          <w:rFonts w:ascii="Sitka Text" w:hAnsi="Sitka Text"/>
          <w:sz w:val="20"/>
        </w:rPr>
        <w:t xml:space="preserve">Recruited, orientated, and oversaw Apple Creek Board of Directors.  </w:t>
      </w:r>
    </w:p>
    <w:p w14:paraId="675B7FBA" w14:textId="77777777" w:rsidR="00FD0355" w:rsidRDefault="00FD0355" w:rsidP="00E91055">
      <w:pPr>
        <w:pStyle w:val="ListParagraph"/>
        <w:numPr>
          <w:ilvl w:val="0"/>
          <w:numId w:val="25"/>
        </w:numPr>
        <w:tabs>
          <w:tab w:val="left" w:pos="360"/>
          <w:tab w:val="left" w:pos="720"/>
        </w:tabs>
        <w:spacing w:before="80" w:after="80"/>
        <w:contextualSpacing w:val="0"/>
        <w:jc w:val="both"/>
        <w:rPr>
          <w:rFonts w:ascii="Sitka Text" w:hAnsi="Sitka Text"/>
          <w:sz w:val="20"/>
        </w:rPr>
      </w:pPr>
      <w:r>
        <w:rPr>
          <w:rFonts w:ascii="Sitka Text" w:hAnsi="Sitka Text"/>
          <w:sz w:val="20"/>
        </w:rPr>
        <w:t>Led the Strategic Planning Process for the creation of the Apple Creek YMCA.</w:t>
      </w:r>
    </w:p>
    <w:p w14:paraId="78BC0DA9" w14:textId="4FFE3C48" w:rsidR="00E91055" w:rsidRPr="00B618CA" w:rsidRDefault="00E91055" w:rsidP="00E91055">
      <w:pPr>
        <w:pStyle w:val="ListParagraph"/>
        <w:numPr>
          <w:ilvl w:val="0"/>
          <w:numId w:val="25"/>
        </w:numPr>
        <w:tabs>
          <w:tab w:val="left" w:pos="360"/>
          <w:tab w:val="left" w:pos="720"/>
        </w:tabs>
        <w:spacing w:before="80" w:after="80"/>
        <w:contextualSpacing w:val="0"/>
        <w:jc w:val="both"/>
        <w:rPr>
          <w:rFonts w:ascii="Sitka Text" w:hAnsi="Sitka Text"/>
          <w:sz w:val="20"/>
        </w:rPr>
      </w:pPr>
      <w:r w:rsidRPr="00B618CA">
        <w:rPr>
          <w:rFonts w:ascii="Sitka Text" w:hAnsi="Sitka Text"/>
          <w:sz w:val="20"/>
        </w:rPr>
        <w:t xml:space="preserve">Provided strategic leadership of the Apple Creek branch critical to its developmental pre-launch phase. </w:t>
      </w:r>
    </w:p>
    <w:p w14:paraId="00DFEDF8" w14:textId="1E2DC518" w:rsidR="006464CD" w:rsidRPr="00F015D1" w:rsidRDefault="00E91055" w:rsidP="00F015D1">
      <w:pPr>
        <w:pStyle w:val="ListParagraph"/>
        <w:numPr>
          <w:ilvl w:val="0"/>
          <w:numId w:val="25"/>
        </w:numPr>
        <w:tabs>
          <w:tab w:val="left" w:pos="360"/>
          <w:tab w:val="left" w:pos="720"/>
        </w:tabs>
        <w:spacing w:before="80" w:after="80"/>
        <w:contextualSpacing w:val="0"/>
        <w:jc w:val="both"/>
        <w:rPr>
          <w:rFonts w:ascii="Sitka Text" w:hAnsi="Sitka Text"/>
          <w:sz w:val="20"/>
        </w:rPr>
      </w:pPr>
      <w:r w:rsidRPr="00B618CA">
        <w:rPr>
          <w:rFonts w:ascii="Sitka Text" w:hAnsi="Sitka Text"/>
          <w:sz w:val="20"/>
        </w:rPr>
        <w:t>Built and strengthened community relationships including relations with United Way and the Department of Instruction.</w:t>
      </w:r>
    </w:p>
    <w:p w14:paraId="2CB6A764" w14:textId="2D967A56" w:rsidR="006464CD" w:rsidRPr="00EC68FD" w:rsidRDefault="006464CD" w:rsidP="006464CD">
      <w:pPr>
        <w:tabs>
          <w:tab w:val="left" w:pos="360"/>
          <w:tab w:val="left" w:pos="720"/>
          <w:tab w:val="left" w:pos="1080"/>
        </w:tabs>
        <w:jc w:val="both"/>
        <w:rPr>
          <w:rFonts w:ascii="Sitka Text" w:hAnsi="Sitka Text"/>
          <w:b/>
          <w:bCs/>
          <w:sz w:val="22"/>
          <w:szCs w:val="22"/>
        </w:rPr>
      </w:pPr>
      <w:r w:rsidRPr="00EC68FD">
        <w:rPr>
          <w:rFonts w:ascii="Sitka Text" w:hAnsi="Sitka Text"/>
          <w:b/>
          <w:bCs/>
          <w:sz w:val="22"/>
          <w:szCs w:val="22"/>
        </w:rPr>
        <w:t xml:space="preserve">EXECUTIVE DIRECTOR | YMCA Camp Nan A Bo </w:t>
      </w:r>
      <w:proofErr w:type="spellStart"/>
      <w:r w:rsidRPr="00EC68FD">
        <w:rPr>
          <w:rFonts w:ascii="Sitka Text" w:hAnsi="Sitka Text"/>
          <w:b/>
          <w:bCs/>
          <w:sz w:val="22"/>
          <w:szCs w:val="22"/>
        </w:rPr>
        <w:t>Sho</w:t>
      </w:r>
      <w:proofErr w:type="spellEnd"/>
      <w:r>
        <w:rPr>
          <w:rFonts w:ascii="Sitka Text" w:hAnsi="Sitka Text"/>
          <w:b/>
          <w:bCs/>
          <w:sz w:val="22"/>
          <w:szCs w:val="22"/>
        </w:rPr>
        <w:t xml:space="preserve"> </w:t>
      </w:r>
      <w:r w:rsidRPr="009C3714">
        <w:rPr>
          <w:rFonts w:ascii="Sitka Text" w:hAnsi="Sitka Text"/>
          <w:sz w:val="22"/>
          <w:szCs w:val="22"/>
        </w:rPr>
        <w:t>(</w:t>
      </w:r>
      <w:r w:rsidRPr="009C3714">
        <w:rPr>
          <w:rFonts w:ascii="Sitka Text" w:hAnsi="Sitka Text"/>
          <w:sz w:val="20"/>
        </w:rPr>
        <w:t>1996 – 2008)</w:t>
      </w:r>
    </w:p>
    <w:p w14:paraId="76407134" w14:textId="1EE280E4" w:rsidR="006464CD" w:rsidRDefault="006464CD" w:rsidP="006464CD">
      <w:pPr>
        <w:tabs>
          <w:tab w:val="left" w:pos="360"/>
          <w:tab w:val="left" w:pos="720"/>
          <w:tab w:val="left" w:pos="1080"/>
        </w:tabs>
        <w:jc w:val="both"/>
        <w:rPr>
          <w:rFonts w:ascii="Sitka Text" w:hAnsi="Sitka Text"/>
          <w:b/>
          <w:bCs/>
          <w:sz w:val="22"/>
          <w:szCs w:val="22"/>
        </w:rPr>
      </w:pPr>
      <w:r w:rsidRPr="00EC68FD">
        <w:rPr>
          <w:rFonts w:ascii="Sitka Text" w:hAnsi="Sitka Text"/>
          <w:b/>
          <w:bCs/>
          <w:sz w:val="22"/>
          <w:szCs w:val="22"/>
        </w:rPr>
        <w:t>PROGRAM DIRECTOR | YMCA Appleton</w:t>
      </w:r>
    </w:p>
    <w:p w14:paraId="727774E4" w14:textId="338658FC" w:rsidR="006464CD" w:rsidRDefault="006464CD" w:rsidP="006464CD">
      <w:pPr>
        <w:tabs>
          <w:tab w:val="left" w:pos="360"/>
          <w:tab w:val="left" w:pos="720"/>
          <w:tab w:val="left" w:pos="1080"/>
        </w:tabs>
        <w:jc w:val="both"/>
        <w:rPr>
          <w:rFonts w:ascii="Sitka Text" w:hAnsi="Sitka Text"/>
          <w:b/>
          <w:bCs/>
          <w:sz w:val="22"/>
          <w:szCs w:val="22"/>
        </w:rPr>
      </w:pPr>
      <w:r>
        <w:rPr>
          <w:rFonts w:ascii="Sitka Text" w:hAnsi="Sitka Text"/>
          <w:b/>
          <w:bCs/>
          <w:sz w:val="22"/>
          <w:szCs w:val="22"/>
        </w:rPr>
        <w:t>BULLYING PREVENTION TRAINER</w:t>
      </w:r>
      <w:r w:rsidR="00174BEA">
        <w:rPr>
          <w:rFonts w:ascii="Sitka Text" w:hAnsi="Sitka Text"/>
          <w:b/>
          <w:bCs/>
          <w:sz w:val="22"/>
          <w:szCs w:val="22"/>
        </w:rPr>
        <w:t xml:space="preserve"> AND TEACHER COACH</w:t>
      </w:r>
      <w:r w:rsidRPr="00B618CA">
        <w:rPr>
          <w:rFonts w:ascii="Sitka Text" w:hAnsi="Sitka Text"/>
          <w:b/>
          <w:bCs/>
          <w:sz w:val="20"/>
        </w:rPr>
        <w:t>| Appleton Area School District</w:t>
      </w:r>
    </w:p>
    <w:p w14:paraId="2143DBD7" w14:textId="3457F6F3" w:rsidR="006464CD" w:rsidRDefault="006464CD" w:rsidP="006464CD">
      <w:pPr>
        <w:pStyle w:val="ListParagraph"/>
        <w:numPr>
          <w:ilvl w:val="0"/>
          <w:numId w:val="19"/>
        </w:numPr>
        <w:tabs>
          <w:tab w:val="left" w:pos="360"/>
          <w:tab w:val="left" w:pos="720"/>
          <w:tab w:val="left" w:pos="1080"/>
        </w:tabs>
        <w:jc w:val="both"/>
        <w:rPr>
          <w:rFonts w:ascii="Sitka Text" w:hAnsi="Sitka Text"/>
          <w:sz w:val="20"/>
        </w:rPr>
      </w:pPr>
      <w:r w:rsidRPr="000F4BFF">
        <w:rPr>
          <w:rFonts w:ascii="Sitka Text" w:hAnsi="Sitka Text"/>
          <w:sz w:val="20"/>
        </w:rPr>
        <w:t xml:space="preserve">Responsible for the overall administration and supervision of Resident Camp Nan A Bo </w:t>
      </w:r>
      <w:proofErr w:type="spellStart"/>
      <w:r w:rsidRPr="000F4BFF">
        <w:rPr>
          <w:rFonts w:ascii="Sitka Text" w:hAnsi="Sitka Text"/>
          <w:sz w:val="20"/>
        </w:rPr>
        <w:t>Sho</w:t>
      </w:r>
      <w:proofErr w:type="spellEnd"/>
      <w:r w:rsidRPr="000F4BFF">
        <w:rPr>
          <w:rFonts w:ascii="Sitka Text" w:hAnsi="Sitka Text"/>
          <w:sz w:val="20"/>
        </w:rPr>
        <w:t xml:space="preserve"> including volunteer board relations and strategic planning.</w:t>
      </w:r>
    </w:p>
    <w:p w14:paraId="2DA98725" w14:textId="3916930E" w:rsidR="003F7FE9" w:rsidRPr="000F4BFF" w:rsidRDefault="003F7FE9" w:rsidP="006464CD">
      <w:pPr>
        <w:pStyle w:val="ListParagraph"/>
        <w:numPr>
          <w:ilvl w:val="0"/>
          <w:numId w:val="19"/>
        </w:numPr>
        <w:tabs>
          <w:tab w:val="left" w:pos="360"/>
          <w:tab w:val="left" w:pos="720"/>
          <w:tab w:val="left" w:pos="1080"/>
        </w:tabs>
        <w:jc w:val="both"/>
        <w:rPr>
          <w:rFonts w:ascii="Sitka Text" w:hAnsi="Sitka Text"/>
          <w:sz w:val="20"/>
        </w:rPr>
      </w:pPr>
      <w:r>
        <w:rPr>
          <w:rFonts w:ascii="Sitka Text" w:hAnsi="Sitka Text"/>
          <w:sz w:val="20"/>
        </w:rPr>
        <w:t xml:space="preserve">Project Manager for the </w:t>
      </w:r>
      <w:proofErr w:type="gramStart"/>
      <w:r>
        <w:rPr>
          <w:rFonts w:ascii="Sitka Text" w:hAnsi="Sitka Text"/>
          <w:sz w:val="20"/>
        </w:rPr>
        <w:t>2 million dollar</w:t>
      </w:r>
      <w:proofErr w:type="gramEnd"/>
      <w:r>
        <w:rPr>
          <w:rFonts w:ascii="Sitka Text" w:hAnsi="Sitka Text"/>
          <w:sz w:val="20"/>
        </w:rPr>
        <w:t xml:space="preserve"> expansion.  </w:t>
      </w:r>
    </w:p>
    <w:p w14:paraId="43559C00" w14:textId="77777777" w:rsidR="006464CD" w:rsidRPr="000F4BFF" w:rsidRDefault="006464CD" w:rsidP="006464CD">
      <w:pPr>
        <w:pStyle w:val="ListParagraph"/>
        <w:numPr>
          <w:ilvl w:val="0"/>
          <w:numId w:val="19"/>
        </w:numPr>
        <w:tabs>
          <w:tab w:val="left" w:pos="360"/>
          <w:tab w:val="left" w:pos="720"/>
          <w:tab w:val="left" w:pos="1080"/>
        </w:tabs>
        <w:jc w:val="both"/>
        <w:rPr>
          <w:rFonts w:ascii="Sitka Text" w:hAnsi="Sitka Text"/>
          <w:sz w:val="20"/>
        </w:rPr>
      </w:pPr>
      <w:r w:rsidRPr="000F4BFF">
        <w:rPr>
          <w:rFonts w:ascii="Sitka Text" w:hAnsi="Sitka Text"/>
          <w:sz w:val="20"/>
        </w:rPr>
        <w:t xml:space="preserve">Increased Camp Revenue by 47%.    </w:t>
      </w:r>
    </w:p>
    <w:p w14:paraId="464E7E1F" w14:textId="77777777" w:rsidR="006464CD" w:rsidRPr="000F4BFF" w:rsidRDefault="006464CD" w:rsidP="006464CD">
      <w:pPr>
        <w:pStyle w:val="ListParagraph"/>
        <w:numPr>
          <w:ilvl w:val="0"/>
          <w:numId w:val="19"/>
        </w:numPr>
        <w:tabs>
          <w:tab w:val="left" w:pos="360"/>
          <w:tab w:val="left" w:pos="720"/>
          <w:tab w:val="left" w:pos="1080"/>
        </w:tabs>
        <w:jc w:val="both"/>
        <w:rPr>
          <w:rFonts w:ascii="Sitka Text" w:hAnsi="Sitka Text"/>
          <w:sz w:val="20"/>
        </w:rPr>
      </w:pPr>
      <w:r w:rsidRPr="000F4BFF">
        <w:rPr>
          <w:rFonts w:ascii="Sitka Text" w:hAnsi="Sitka Text"/>
          <w:sz w:val="20"/>
        </w:rPr>
        <w:t xml:space="preserve">Fundraising experience in product sales, annual campaigns, planned </w:t>
      </w:r>
      <w:proofErr w:type="gramStart"/>
      <w:r w:rsidRPr="000F4BFF">
        <w:rPr>
          <w:rFonts w:ascii="Sitka Text" w:hAnsi="Sitka Text"/>
          <w:sz w:val="20"/>
        </w:rPr>
        <w:t>giving</w:t>
      </w:r>
      <w:proofErr w:type="gramEnd"/>
      <w:r w:rsidRPr="000F4BFF">
        <w:rPr>
          <w:rFonts w:ascii="Sitka Text" w:hAnsi="Sitka Text"/>
          <w:sz w:val="20"/>
        </w:rPr>
        <w:t xml:space="preserve">, specialty events, and corporate sponsorships.  </w:t>
      </w:r>
    </w:p>
    <w:p w14:paraId="4C494819" w14:textId="48365877" w:rsidR="006464CD" w:rsidRDefault="006464CD" w:rsidP="006464CD">
      <w:pPr>
        <w:pStyle w:val="ListParagraph"/>
        <w:numPr>
          <w:ilvl w:val="0"/>
          <w:numId w:val="19"/>
        </w:numPr>
        <w:tabs>
          <w:tab w:val="left" w:pos="360"/>
          <w:tab w:val="left" w:pos="720"/>
          <w:tab w:val="left" w:pos="1080"/>
        </w:tabs>
        <w:jc w:val="both"/>
        <w:rPr>
          <w:rFonts w:ascii="Sitka Text" w:hAnsi="Sitka Text"/>
          <w:sz w:val="20"/>
        </w:rPr>
      </w:pPr>
      <w:r w:rsidRPr="000F4BFF">
        <w:rPr>
          <w:rFonts w:ascii="Sitka Text" w:hAnsi="Sitka Text"/>
          <w:sz w:val="20"/>
        </w:rPr>
        <w:t xml:space="preserve">Responsible for innovative program development and management. </w:t>
      </w:r>
    </w:p>
    <w:p w14:paraId="67EC96A8" w14:textId="6909719A" w:rsidR="005A19A0" w:rsidRDefault="005A19A0" w:rsidP="006464CD">
      <w:pPr>
        <w:pStyle w:val="ListParagraph"/>
        <w:numPr>
          <w:ilvl w:val="0"/>
          <w:numId w:val="19"/>
        </w:numPr>
        <w:tabs>
          <w:tab w:val="left" w:pos="360"/>
          <w:tab w:val="left" w:pos="720"/>
          <w:tab w:val="left" w:pos="1080"/>
        </w:tabs>
        <w:jc w:val="both"/>
        <w:rPr>
          <w:rFonts w:ascii="Sitka Text" w:hAnsi="Sitka Text"/>
          <w:sz w:val="20"/>
        </w:rPr>
      </w:pPr>
      <w:r>
        <w:rPr>
          <w:rFonts w:ascii="Sitka Text" w:hAnsi="Sitka Text"/>
          <w:sz w:val="20"/>
        </w:rPr>
        <w:t>Responsible for various events including luncheons, meetings, open houses, and</w:t>
      </w:r>
    </w:p>
    <w:p w14:paraId="275A8A6B" w14:textId="36C1DC13" w:rsidR="00E91055" w:rsidRPr="006464CD" w:rsidRDefault="006464CD" w:rsidP="00E91055">
      <w:pPr>
        <w:pStyle w:val="ListParagraph"/>
        <w:numPr>
          <w:ilvl w:val="0"/>
          <w:numId w:val="19"/>
        </w:numPr>
        <w:tabs>
          <w:tab w:val="left" w:pos="360"/>
          <w:tab w:val="left" w:pos="720"/>
          <w:tab w:val="left" w:pos="1080"/>
        </w:tabs>
        <w:jc w:val="both"/>
        <w:rPr>
          <w:rFonts w:ascii="Sitka Text" w:hAnsi="Sitka Text"/>
          <w:sz w:val="20"/>
        </w:rPr>
      </w:pPr>
      <w:r w:rsidRPr="000F4BFF">
        <w:rPr>
          <w:rFonts w:ascii="Sitka Text" w:hAnsi="Sitka Text"/>
          <w:sz w:val="20"/>
        </w:rPr>
        <w:t xml:space="preserve">Responsible for analysis of staff training needs as well as the development of innovative curriculum.  </w:t>
      </w:r>
    </w:p>
    <w:p w14:paraId="734EEBCC" w14:textId="6753D37D" w:rsidR="00FD0355" w:rsidRDefault="00B8491B" w:rsidP="00E91055">
      <w:pPr>
        <w:pStyle w:val="ListParagraph"/>
        <w:numPr>
          <w:ilvl w:val="0"/>
          <w:numId w:val="29"/>
        </w:numPr>
        <w:tabs>
          <w:tab w:val="left" w:pos="360"/>
          <w:tab w:val="left" w:pos="720"/>
          <w:tab w:val="left" w:pos="1080"/>
        </w:tabs>
        <w:jc w:val="both"/>
        <w:rPr>
          <w:rFonts w:ascii="Sitka Text" w:hAnsi="Sitka Text"/>
          <w:sz w:val="20"/>
        </w:rPr>
      </w:pPr>
      <w:r>
        <w:rPr>
          <w:rFonts w:ascii="Sitka Text" w:hAnsi="Sitka Text"/>
          <w:sz w:val="20"/>
        </w:rPr>
        <w:t xml:space="preserve">Project Manager for the 2006-2008 Appleton Area State and Federal Grant.  </w:t>
      </w:r>
      <w:r w:rsidR="00FD0355">
        <w:rPr>
          <w:rFonts w:ascii="Sitka Text" w:hAnsi="Sitka Text"/>
          <w:sz w:val="20"/>
        </w:rPr>
        <w:t>Led the Strategic Planning Process for 15 schools which resulted in a 5- year strategic plan around Bulling Prevention and mental health.</w:t>
      </w:r>
    </w:p>
    <w:p w14:paraId="577CE9A9" w14:textId="41A508C9" w:rsidR="00E91055" w:rsidRPr="00B618CA" w:rsidRDefault="00E91055" w:rsidP="00E91055">
      <w:pPr>
        <w:pStyle w:val="ListParagraph"/>
        <w:numPr>
          <w:ilvl w:val="0"/>
          <w:numId w:val="29"/>
        </w:numPr>
        <w:tabs>
          <w:tab w:val="left" w:pos="360"/>
          <w:tab w:val="left" w:pos="720"/>
          <w:tab w:val="left" w:pos="1080"/>
        </w:tabs>
        <w:jc w:val="both"/>
        <w:rPr>
          <w:rFonts w:ascii="Sitka Text" w:hAnsi="Sitka Text"/>
          <w:sz w:val="20"/>
        </w:rPr>
      </w:pPr>
      <w:r w:rsidRPr="00B618CA">
        <w:rPr>
          <w:rFonts w:ascii="Sitka Text" w:hAnsi="Sitka Text"/>
          <w:sz w:val="20"/>
        </w:rPr>
        <w:t>Championed National Bullying Prevention with 40+ schools in 15 districts participating in a two-day bully prevention planning, training, and best practices for effective execution.</w:t>
      </w:r>
    </w:p>
    <w:p w14:paraId="6E1CDA79" w14:textId="77777777" w:rsidR="00E91055" w:rsidRPr="00B618CA" w:rsidRDefault="00E91055" w:rsidP="00E91055">
      <w:pPr>
        <w:pStyle w:val="ListParagraph"/>
        <w:numPr>
          <w:ilvl w:val="0"/>
          <w:numId w:val="19"/>
        </w:numPr>
        <w:tabs>
          <w:tab w:val="left" w:pos="360"/>
          <w:tab w:val="left" w:pos="720"/>
          <w:tab w:val="left" w:pos="1080"/>
        </w:tabs>
        <w:jc w:val="both"/>
        <w:rPr>
          <w:rFonts w:ascii="Sitka Text" w:hAnsi="Sitka Text"/>
          <w:sz w:val="20"/>
        </w:rPr>
      </w:pPr>
      <w:r w:rsidRPr="00B618CA">
        <w:rPr>
          <w:rFonts w:ascii="Sitka Text" w:hAnsi="Sitka Text"/>
          <w:sz w:val="20"/>
        </w:rPr>
        <w:t>Customized bullying prevention model and curriculum to fit non-profit agencies, attracting 125+ different agencies and groups at the local, state, and national level.</w:t>
      </w:r>
    </w:p>
    <w:p w14:paraId="63F64B3E" w14:textId="77777777" w:rsidR="00E91055" w:rsidRPr="00B618CA" w:rsidRDefault="00E91055" w:rsidP="00E91055">
      <w:pPr>
        <w:pStyle w:val="ListParagraph"/>
        <w:numPr>
          <w:ilvl w:val="0"/>
          <w:numId w:val="19"/>
        </w:numPr>
        <w:tabs>
          <w:tab w:val="left" w:pos="360"/>
          <w:tab w:val="left" w:pos="720"/>
          <w:tab w:val="left" w:pos="1080"/>
        </w:tabs>
        <w:jc w:val="both"/>
        <w:rPr>
          <w:rFonts w:ascii="Sitka Text" w:hAnsi="Sitka Text"/>
          <w:sz w:val="20"/>
        </w:rPr>
      </w:pPr>
      <w:r w:rsidRPr="00B618CA">
        <w:rPr>
          <w:rFonts w:ascii="Sitka Text" w:hAnsi="Sitka Text"/>
          <w:sz w:val="20"/>
        </w:rPr>
        <w:t>Researched and incorporated current trends and data into standard curriculum for Bullying Prevention and School Safety.</w:t>
      </w:r>
    </w:p>
    <w:p w14:paraId="7AB169F4" w14:textId="77777777" w:rsidR="00E91055" w:rsidRPr="00B618CA" w:rsidRDefault="00E91055" w:rsidP="00E91055">
      <w:pPr>
        <w:pStyle w:val="ListParagraph"/>
        <w:numPr>
          <w:ilvl w:val="0"/>
          <w:numId w:val="19"/>
        </w:numPr>
        <w:tabs>
          <w:tab w:val="left" w:pos="360"/>
          <w:tab w:val="left" w:pos="720"/>
          <w:tab w:val="left" w:pos="1080"/>
        </w:tabs>
        <w:jc w:val="both"/>
        <w:rPr>
          <w:rFonts w:ascii="Sitka Text" w:hAnsi="Sitka Text"/>
          <w:sz w:val="20"/>
        </w:rPr>
      </w:pPr>
      <w:r w:rsidRPr="00B618CA">
        <w:rPr>
          <w:rFonts w:ascii="Sitka Text" w:hAnsi="Sitka Text"/>
          <w:sz w:val="20"/>
        </w:rPr>
        <w:t>Continuously delivered top-quality training documentation, manuals, and tools addressing needs of specific specialists’ groups.</w:t>
      </w:r>
    </w:p>
    <w:p w14:paraId="033AAD15" w14:textId="77777777" w:rsidR="00E91055" w:rsidRPr="00B618CA" w:rsidRDefault="00E91055" w:rsidP="00E91055">
      <w:pPr>
        <w:tabs>
          <w:tab w:val="left" w:pos="360"/>
          <w:tab w:val="left" w:pos="720"/>
          <w:tab w:val="left" w:pos="1080"/>
        </w:tabs>
        <w:jc w:val="both"/>
        <w:rPr>
          <w:rFonts w:ascii="Sitka Text" w:hAnsi="Sitka Text"/>
          <w:sz w:val="20"/>
        </w:rPr>
      </w:pPr>
    </w:p>
    <w:p w14:paraId="1A3347A9" w14:textId="77777777" w:rsidR="00B8491B" w:rsidRDefault="00B8491B" w:rsidP="00C35488">
      <w:pPr>
        <w:jc w:val="both"/>
        <w:rPr>
          <w:rFonts w:ascii="Sitka Text" w:hAnsi="Sitka Text"/>
          <w:b/>
          <w:bCs/>
          <w:sz w:val="20"/>
        </w:rPr>
      </w:pPr>
    </w:p>
    <w:p w14:paraId="03E2197F" w14:textId="739EB218" w:rsidR="002976EF" w:rsidRPr="00B618CA" w:rsidRDefault="003708E3" w:rsidP="00C35488">
      <w:pPr>
        <w:jc w:val="both"/>
        <w:rPr>
          <w:rFonts w:ascii="Sitka Text" w:hAnsi="Sitka Text"/>
          <w:sz w:val="20"/>
        </w:rPr>
      </w:pPr>
      <w:r w:rsidRPr="00B618CA">
        <w:rPr>
          <w:rFonts w:ascii="Sitka Text" w:hAnsi="Sitka Text"/>
          <w:b/>
          <w:bCs/>
          <w:sz w:val="20"/>
        </w:rPr>
        <w:t xml:space="preserve">Fox Valley Technical College </w:t>
      </w:r>
      <w:r w:rsidR="002976EF" w:rsidRPr="00B618CA">
        <w:rPr>
          <w:rFonts w:ascii="Sitka Text" w:hAnsi="Sitka Text"/>
          <w:b/>
          <w:bCs/>
          <w:sz w:val="20"/>
        </w:rPr>
        <w:t xml:space="preserve">| </w:t>
      </w:r>
      <w:r w:rsidRPr="00B618CA">
        <w:rPr>
          <w:rFonts w:ascii="Sitka Text" w:hAnsi="Sitka Text"/>
          <w:sz w:val="20"/>
        </w:rPr>
        <w:t>Appleton, Wisconsin</w:t>
      </w:r>
    </w:p>
    <w:p w14:paraId="13F8D9D5" w14:textId="197D0A84" w:rsidR="002976EF" w:rsidRPr="00B618CA" w:rsidRDefault="003708E3" w:rsidP="00C35488">
      <w:pPr>
        <w:jc w:val="both"/>
        <w:rPr>
          <w:rFonts w:ascii="Sitka Text" w:hAnsi="Sitka Text"/>
          <w:sz w:val="20"/>
        </w:rPr>
      </w:pPr>
      <w:r w:rsidRPr="00B618CA">
        <w:rPr>
          <w:rFonts w:ascii="Sitka Text" w:hAnsi="Sitka Text"/>
          <w:b/>
          <w:bCs/>
          <w:sz w:val="20"/>
          <w:u w:val="single"/>
        </w:rPr>
        <w:t>ADJUNCT FACULTY</w:t>
      </w:r>
      <w:r w:rsidRPr="00B618CA">
        <w:rPr>
          <w:rFonts w:ascii="Sitka Text" w:hAnsi="Sitka Text"/>
          <w:b/>
          <w:bCs/>
          <w:sz w:val="20"/>
        </w:rPr>
        <w:t xml:space="preserve">, </w:t>
      </w:r>
      <w:r w:rsidR="00982332" w:rsidRPr="00B618CA">
        <w:rPr>
          <w:rFonts w:ascii="Sitka Text" w:hAnsi="Sitka Text"/>
          <w:sz w:val="20"/>
        </w:rPr>
        <w:t>2006 to 201</w:t>
      </w:r>
      <w:r w:rsidR="00EC4ED2">
        <w:rPr>
          <w:rFonts w:ascii="Sitka Text" w:hAnsi="Sitka Text"/>
          <w:sz w:val="20"/>
        </w:rPr>
        <w:t>8</w:t>
      </w:r>
    </w:p>
    <w:p w14:paraId="682C21B1" w14:textId="1C938777" w:rsidR="002976EF" w:rsidRPr="00B618CA" w:rsidRDefault="00982332" w:rsidP="00C35488">
      <w:pPr>
        <w:spacing w:before="80"/>
        <w:jc w:val="both"/>
        <w:rPr>
          <w:rFonts w:ascii="Sitka Text" w:hAnsi="Sitka Text"/>
          <w:sz w:val="20"/>
        </w:rPr>
      </w:pPr>
      <w:r w:rsidRPr="00B618CA">
        <w:rPr>
          <w:rFonts w:ascii="Sitka Text" w:hAnsi="Sitka Text"/>
          <w:sz w:val="20"/>
        </w:rPr>
        <w:t>Immersed students into fundamentals of leaderships, business, customer service and career development. Presented real-life application of key concepts, challenging critical thinking and analytical problem solving.</w:t>
      </w:r>
    </w:p>
    <w:p w14:paraId="16B7D01B" w14:textId="608BCADA" w:rsidR="00A908FE" w:rsidRPr="00B618CA" w:rsidRDefault="00A908FE" w:rsidP="00C35488">
      <w:pPr>
        <w:pStyle w:val="ListParagraph"/>
        <w:numPr>
          <w:ilvl w:val="0"/>
          <w:numId w:val="23"/>
        </w:numPr>
        <w:spacing w:before="80"/>
        <w:jc w:val="both"/>
        <w:rPr>
          <w:rFonts w:ascii="Sitka Text" w:hAnsi="Sitka Text"/>
          <w:sz w:val="20"/>
        </w:rPr>
      </w:pPr>
      <w:r w:rsidRPr="00B618CA">
        <w:rPr>
          <w:rFonts w:ascii="Sitka Text" w:hAnsi="Sitka Text"/>
          <w:sz w:val="20"/>
        </w:rPr>
        <w:t>Transformed the Leadership Development Course into a blended learning experienc</w:t>
      </w:r>
      <w:r w:rsidR="0035069E" w:rsidRPr="00B618CA">
        <w:rPr>
          <w:rFonts w:ascii="Sitka Text" w:hAnsi="Sitka Text"/>
          <w:sz w:val="20"/>
        </w:rPr>
        <w:t>e.</w:t>
      </w:r>
    </w:p>
    <w:p w14:paraId="24B751AF" w14:textId="19A997A0" w:rsidR="00A908FE" w:rsidRPr="00B618CA" w:rsidRDefault="00A908FE" w:rsidP="00C35488">
      <w:pPr>
        <w:pStyle w:val="ListParagraph"/>
        <w:numPr>
          <w:ilvl w:val="0"/>
          <w:numId w:val="23"/>
        </w:numPr>
        <w:spacing w:before="80"/>
        <w:contextualSpacing w:val="0"/>
        <w:jc w:val="both"/>
        <w:rPr>
          <w:rFonts w:ascii="Sitka Text" w:hAnsi="Sitka Text"/>
          <w:sz w:val="20"/>
        </w:rPr>
      </w:pPr>
      <w:r w:rsidRPr="00B618CA">
        <w:rPr>
          <w:rFonts w:ascii="Sitka Text" w:hAnsi="Sitka Text"/>
          <w:sz w:val="20"/>
        </w:rPr>
        <w:t xml:space="preserve">Received 95% positive feedback on effectiveness of blended learning experience, exceeding </w:t>
      </w:r>
      <w:r w:rsidR="000B35DF" w:rsidRPr="00B618CA">
        <w:rPr>
          <w:rFonts w:ascii="Sitka Text" w:hAnsi="Sitka Text"/>
          <w:sz w:val="20"/>
        </w:rPr>
        <w:t>student,</w:t>
      </w:r>
      <w:r w:rsidRPr="00B618CA">
        <w:rPr>
          <w:rFonts w:ascii="Sitka Text" w:hAnsi="Sitka Text"/>
          <w:sz w:val="20"/>
        </w:rPr>
        <w:t xml:space="preserve"> and faculty expectations.</w:t>
      </w:r>
    </w:p>
    <w:p w14:paraId="5C8EEEB1" w14:textId="27628E9D" w:rsidR="00A908FE" w:rsidRPr="00B618CA" w:rsidRDefault="00AA3D16" w:rsidP="00C35488">
      <w:pPr>
        <w:pStyle w:val="ListParagraph"/>
        <w:numPr>
          <w:ilvl w:val="0"/>
          <w:numId w:val="23"/>
        </w:numPr>
        <w:spacing w:before="80"/>
        <w:contextualSpacing w:val="0"/>
        <w:jc w:val="both"/>
        <w:rPr>
          <w:rFonts w:ascii="Sitka Text" w:hAnsi="Sitka Text"/>
          <w:sz w:val="20"/>
        </w:rPr>
      </w:pPr>
      <w:r w:rsidRPr="00B618CA">
        <w:rPr>
          <w:rFonts w:ascii="Sitka Text" w:hAnsi="Sitka Text"/>
          <w:sz w:val="20"/>
        </w:rPr>
        <w:t xml:space="preserve">Facilitated </w:t>
      </w:r>
      <w:r w:rsidR="00AF56EE" w:rsidRPr="00B618CA">
        <w:rPr>
          <w:rFonts w:ascii="Sitka Text" w:hAnsi="Sitka Text"/>
          <w:sz w:val="20"/>
        </w:rPr>
        <w:t xml:space="preserve">highly rated courses including </w:t>
      </w:r>
    </w:p>
    <w:p w14:paraId="55A5CD77" w14:textId="77777777" w:rsidR="00AF56EE" w:rsidRPr="00B618CA" w:rsidRDefault="007111B8" w:rsidP="00C35488">
      <w:pPr>
        <w:pStyle w:val="ListParagraph"/>
        <w:numPr>
          <w:ilvl w:val="0"/>
          <w:numId w:val="30"/>
        </w:numPr>
        <w:spacing w:before="80"/>
        <w:contextualSpacing w:val="0"/>
        <w:jc w:val="both"/>
        <w:rPr>
          <w:rFonts w:ascii="Sitka Text" w:hAnsi="Sitka Text"/>
          <w:sz w:val="20"/>
        </w:rPr>
      </w:pPr>
      <w:r w:rsidRPr="00B618CA">
        <w:rPr>
          <w:rFonts w:ascii="Sitka Text" w:hAnsi="Sitka Text"/>
          <w:b/>
          <w:bCs/>
          <w:sz w:val="20"/>
        </w:rPr>
        <w:t>Leadership Development</w:t>
      </w:r>
      <w:r w:rsidRPr="00B618CA">
        <w:rPr>
          <w:rFonts w:ascii="Sitka Text" w:hAnsi="Sitka Text"/>
          <w:sz w:val="20"/>
        </w:rPr>
        <w:t xml:space="preserve"> </w:t>
      </w:r>
      <w:r w:rsidRPr="00B618CA">
        <w:rPr>
          <w:rFonts w:ascii="Sitka Text" w:hAnsi="Sitka Text"/>
          <w:b/>
          <w:bCs/>
          <w:i/>
          <w:iCs/>
          <w:sz w:val="20"/>
        </w:rPr>
        <w:t xml:space="preserve">— </w:t>
      </w:r>
      <w:r w:rsidR="00E52CF1" w:rsidRPr="00B618CA">
        <w:rPr>
          <w:rFonts w:ascii="Sitka Text" w:hAnsi="Sitka Text"/>
          <w:sz w:val="20"/>
        </w:rPr>
        <w:t>Elaborated the supervisor's role in leadership effectiveness through theories of leadership, development and implementation of teams, impact of leadership style, philosophy of corporate culture</w:t>
      </w:r>
      <w:r w:rsidR="0044505E" w:rsidRPr="00B618CA">
        <w:rPr>
          <w:rFonts w:ascii="Sitka Text" w:hAnsi="Sitka Text"/>
          <w:sz w:val="20"/>
        </w:rPr>
        <w:t>,</w:t>
      </w:r>
      <w:r w:rsidR="00E52CF1" w:rsidRPr="00B618CA">
        <w:rPr>
          <w:rFonts w:ascii="Sitka Text" w:hAnsi="Sitka Text"/>
          <w:sz w:val="20"/>
        </w:rPr>
        <w:t xml:space="preserve"> and leadership in the global marketplace</w:t>
      </w:r>
      <w:r w:rsidR="0044505E" w:rsidRPr="00B618CA">
        <w:rPr>
          <w:rFonts w:ascii="Sitka Text" w:hAnsi="Sitka Text"/>
          <w:sz w:val="20"/>
        </w:rPr>
        <w:t>.</w:t>
      </w:r>
    </w:p>
    <w:p w14:paraId="3D714ECC" w14:textId="77777777" w:rsidR="00AF56EE" w:rsidRPr="00B618CA" w:rsidRDefault="007111B8" w:rsidP="00C35488">
      <w:pPr>
        <w:pStyle w:val="ListParagraph"/>
        <w:numPr>
          <w:ilvl w:val="0"/>
          <w:numId w:val="30"/>
        </w:numPr>
        <w:spacing w:before="80"/>
        <w:contextualSpacing w:val="0"/>
        <w:jc w:val="both"/>
        <w:rPr>
          <w:rFonts w:ascii="Sitka Text" w:hAnsi="Sitka Text"/>
          <w:sz w:val="20"/>
        </w:rPr>
      </w:pPr>
      <w:r w:rsidRPr="00B618CA">
        <w:rPr>
          <w:rFonts w:ascii="Sitka Text" w:hAnsi="Sitka Text"/>
          <w:b/>
          <w:bCs/>
          <w:sz w:val="20"/>
        </w:rPr>
        <w:t>Introduction to Business —</w:t>
      </w:r>
      <w:r w:rsidRPr="00B618CA">
        <w:rPr>
          <w:rFonts w:ascii="Sitka Text" w:hAnsi="Sitka Text"/>
          <w:sz w:val="20"/>
        </w:rPr>
        <w:t xml:space="preserve"> </w:t>
      </w:r>
      <w:r w:rsidR="00DE43CB" w:rsidRPr="00B618CA">
        <w:rPr>
          <w:rFonts w:ascii="Sitka Text" w:hAnsi="Sitka Text"/>
          <w:sz w:val="20"/>
        </w:rPr>
        <w:t xml:space="preserve">An overview on various business activities </w:t>
      </w:r>
      <w:r w:rsidR="00F12E1B" w:rsidRPr="00B618CA">
        <w:rPr>
          <w:rFonts w:ascii="Sitka Text" w:hAnsi="Sitka Text"/>
          <w:sz w:val="20"/>
        </w:rPr>
        <w:t>from organizational and managerial viewpoints</w:t>
      </w:r>
      <w:r w:rsidR="00743EEE" w:rsidRPr="00B618CA">
        <w:rPr>
          <w:rFonts w:ascii="Sitka Text" w:hAnsi="Sitka Text"/>
          <w:sz w:val="20"/>
        </w:rPr>
        <w:t xml:space="preserve">. Touched government’s role in business. </w:t>
      </w:r>
    </w:p>
    <w:p w14:paraId="56410E0E" w14:textId="77777777" w:rsidR="00AF56EE" w:rsidRPr="00B618CA" w:rsidRDefault="007111B8" w:rsidP="00C35488">
      <w:pPr>
        <w:pStyle w:val="ListParagraph"/>
        <w:numPr>
          <w:ilvl w:val="0"/>
          <w:numId w:val="30"/>
        </w:numPr>
        <w:spacing w:before="80"/>
        <w:contextualSpacing w:val="0"/>
        <w:jc w:val="both"/>
        <w:rPr>
          <w:rFonts w:ascii="Sitka Text" w:hAnsi="Sitka Text"/>
          <w:sz w:val="20"/>
        </w:rPr>
      </w:pPr>
      <w:r w:rsidRPr="00B618CA">
        <w:rPr>
          <w:rFonts w:ascii="Sitka Text" w:hAnsi="Sitka Text"/>
          <w:b/>
          <w:bCs/>
          <w:sz w:val="20"/>
        </w:rPr>
        <w:t>Customer Service —</w:t>
      </w:r>
      <w:r w:rsidRPr="00B618CA">
        <w:rPr>
          <w:rFonts w:ascii="Sitka Text" w:hAnsi="Sitka Text"/>
          <w:sz w:val="20"/>
        </w:rPr>
        <w:t xml:space="preserve"> </w:t>
      </w:r>
      <w:r w:rsidR="00CF0693" w:rsidRPr="00B618CA">
        <w:rPr>
          <w:rFonts w:ascii="Sitka Text" w:hAnsi="Sitka Text"/>
          <w:sz w:val="20"/>
        </w:rPr>
        <w:t xml:space="preserve">Highlighted the critical combination of interpersonal skills, communication and problem-solving in delivering excellent customer service. Featured interaction exercises </w:t>
      </w:r>
      <w:r w:rsidR="00B8246F" w:rsidRPr="00B618CA">
        <w:rPr>
          <w:rFonts w:ascii="Sitka Text" w:hAnsi="Sitka Text"/>
          <w:sz w:val="20"/>
        </w:rPr>
        <w:t xml:space="preserve">to help build effective support positions. </w:t>
      </w:r>
    </w:p>
    <w:p w14:paraId="27E5ABF7" w14:textId="02DEF737" w:rsidR="00F015D1" w:rsidRDefault="00E716A9" w:rsidP="00F015D1">
      <w:pPr>
        <w:pStyle w:val="ListParagraph"/>
        <w:numPr>
          <w:ilvl w:val="0"/>
          <w:numId w:val="30"/>
        </w:numPr>
        <w:spacing w:before="80"/>
        <w:contextualSpacing w:val="0"/>
        <w:jc w:val="both"/>
        <w:rPr>
          <w:rFonts w:ascii="Sitka Text" w:hAnsi="Sitka Text"/>
          <w:sz w:val="20"/>
        </w:rPr>
      </w:pPr>
      <w:r w:rsidRPr="00B618CA">
        <w:rPr>
          <w:rFonts w:ascii="Sitka Text" w:hAnsi="Sitka Text"/>
          <w:b/>
          <w:bCs/>
          <w:sz w:val="20"/>
        </w:rPr>
        <w:t>Business Career Development —</w:t>
      </w:r>
      <w:r w:rsidRPr="00B618CA">
        <w:rPr>
          <w:rFonts w:ascii="Sitka Text" w:hAnsi="Sitka Text"/>
          <w:sz w:val="20"/>
        </w:rPr>
        <w:t xml:space="preserve"> </w:t>
      </w:r>
      <w:r w:rsidR="002B6AC0" w:rsidRPr="00B618CA">
        <w:rPr>
          <w:rFonts w:ascii="Sitka Text" w:hAnsi="Sitka Text"/>
          <w:sz w:val="20"/>
        </w:rPr>
        <w:t xml:space="preserve">Introduction to </w:t>
      </w:r>
      <w:r w:rsidR="00297B8E" w:rsidRPr="00B618CA">
        <w:rPr>
          <w:rFonts w:ascii="Sitka Text" w:hAnsi="Sitka Text"/>
          <w:sz w:val="20"/>
        </w:rPr>
        <w:t xml:space="preserve">professional employment documents, business communications, interview strategies, networking </w:t>
      </w:r>
      <w:r w:rsidR="003F0C17" w:rsidRPr="00B618CA">
        <w:rPr>
          <w:rFonts w:ascii="Sitka Text" w:hAnsi="Sitka Text"/>
          <w:sz w:val="20"/>
        </w:rPr>
        <w:t>practices</w:t>
      </w:r>
      <w:r w:rsidR="00297B8E" w:rsidRPr="00B618CA">
        <w:rPr>
          <w:rFonts w:ascii="Sitka Text" w:hAnsi="Sitka Text"/>
          <w:sz w:val="20"/>
        </w:rPr>
        <w:t xml:space="preserve"> aimed at graduating students. </w:t>
      </w:r>
    </w:p>
    <w:p w14:paraId="3EBEB3CD" w14:textId="77777777" w:rsidR="00F015D1" w:rsidRPr="00F015D1" w:rsidRDefault="00F015D1" w:rsidP="00F015D1">
      <w:pPr>
        <w:pStyle w:val="ListParagraph"/>
        <w:spacing w:before="80"/>
        <w:ind w:left="1080"/>
        <w:contextualSpacing w:val="0"/>
        <w:jc w:val="both"/>
        <w:rPr>
          <w:rFonts w:ascii="Sitka Text" w:hAnsi="Sitka Text"/>
          <w:sz w:val="20"/>
        </w:rPr>
      </w:pPr>
    </w:p>
    <w:p w14:paraId="6A31324A" w14:textId="64028910" w:rsidR="00F015D1" w:rsidRDefault="00F015D1" w:rsidP="00F015D1">
      <w:pPr>
        <w:tabs>
          <w:tab w:val="left" w:pos="360"/>
          <w:tab w:val="left" w:pos="720"/>
          <w:tab w:val="left" w:pos="1080"/>
        </w:tabs>
        <w:jc w:val="both"/>
        <w:rPr>
          <w:rFonts w:ascii="Sitka Text" w:hAnsi="Sitka Text"/>
          <w:sz w:val="20"/>
        </w:rPr>
      </w:pPr>
      <w:r>
        <w:rPr>
          <w:rFonts w:ascii="Sitka Text" w:hAnsi="Sitka Text"/>
          <w:b/>
          <w:bCs/>
          <w:sz w:val="20"/>
        </w:rPr>
        <w:t>EAST CHINA NORMAL UNIVERSITY</w:t>
      </w:r>
      <w:r w:rsidRPr="00B618CA">
        <w:rPr>
          <w:rFonts w:ascii="Sitka Text" w:hAnsi="Sitka Text"/>
          <w:b/>
          <w:bCs/>
          <w:sz w:val="20"/>
        </w:rPr>
        <w:t xml:space="preserve">| </w:t>
      </w:r>
      <w:r w:rsidRPr="00704964">
        <w:rPr>
          <w:rFonts w:ascii="Sitka Text" w:hAnsi="Sitka Text"/>
          <w:sz w:val="20"/>
        </w:rPr>
        <w:t>Shanghai, China</w:t>
      </w:r>
    </w:p>
    <w:p w14:paraId="7C632A61" w14:textId="77777777" w:rsidR="00F015D1" w:rsidRDefault="00F015D1" w:rsidP="00F015D1">
      <w:pPr>
        <w:tabs>
          <w:tab w:val="left" w:pos="360"/>
          <w:tab w:val="left" w:pos="720"/>
          <w:tab w:val="left" w:pos="1080"/>
        </w:tabs>
        <w:jc w:val="both"/>
        <w:rPr>
          <w:rFonts w:ascii="Sitka Text" w:hAnsi="Sitka Text"/>
          <w:b/>
          <w:bCs/>
          <w:sz w:val="20"/>
          <w:u w:val="single"/>
        </w:rPr>
      </w:pPr>
      <w:r w:rsidRPr="00704964">
        <w:rPr>
          <w:rFonts w:ascii="Sitka Text" w:hAnsi="Sitka Text"/>
          <w:b/>
          <w:bCs/>
          <w:sz w:val="20"/>
          <w:u w:val="single"/>
        </w:rPr>
        <w:t>PROFESSOR</w:t>
      </w:r>
    </w:p>
    <w:p w14:paraId="035DC1DB" w14:textId="77777777" w:rsidR="00F015D1" w:rsidRPr="00704964" w:rsidRDefault="00F015D1" w:rsidP="00F015D1">
      <w:pPr>
        <w:tabs>
          <w:tab w:val="left" w:pos="360"/>
          <w:tab w:val="left" w:pos="720"/>
          <w:tab w:val="left" w:pos="1080"/>
        </w:tabs>
        <w:jc w:val="both"/>
        <w:rPr>
          <w:rFonts w:ascii="Sitka Text" w:hAnsi="Sitka Text"/>
          <w:b/>
          <w:bCs/>
          <w:sz w:val="20"/>
          <w:u w:val="single"/>
        </w:rPr>
      </w:pPr>
    </w:p>
    <w:p w14:paraId="3EE2905A" w14:textId="77777777" w:rsidR="00F015D1" w:rsidRPr="00B618CA" w:rsidRDefault="00F015D1" w:rsidP="00F015D1">
      <w:pPr>
        <w:pStyle w:val="ListParagraph"/>
        <w:numPr>
          <w:ilvl w:val="0"/>
          <w:numId w:val="19"/>
        </w:numPr>
        <w:tabs>
          <w:tab w:val="left" w:pos="360"/>
          <w:tab w:val="left" w:pos="720"/>
          <w:tab w:val="left" w:pos="1080"/>
        </w:tabs>
        <w:jc w:val="both"/>
        <w:rPr>
          <w:rFonts w:ascii="Sitka Text" w:hAnsi="Sitka Text"/>
          <w:sz w:val="20"/>
        </w:rPr>
      </w:pPr>
      <w:r w:rsidRPr="00B618CA">
        <w:rPr>
          <w:rFonts w:ascii="Sitka Text" w:hAnsi="Sitka Text"/>
          <w:sz w:val="20"/>
        </w:rPr>
        <w:t>Provided quality education to 350+ Chinese college students.</w:t>
      </w:r>
    </w:p>
    <w:p w14:paraId="14C8A377" w14:textId="77777777" w:rsidR="00F015D1" w:rsidRPr="00B618CA" w:rsidRDefault="00F015D1" w:rsidP="00F015D1">
      <w:pPr>
        <w:pStyle w:val="ListParagraph"/>
        <w:numPr>
          <w:ilvl w:val="0"/>
          <w:numId w:val="19"/>
        </w:numPr>
        <w:tabs>
          <w:tab w:val="left" w:pos="360"/>
          <w:tab w:val="left" w:pos="720"/>
          <w:tab w:val="left" w:pos="1080"/>
        </w:tabs>
        <w:jc w:val="both"/>
        <w:rPr>
          <w:rFonts w:ascii="Sitka Text" w:hAnsi="Sitka Text"/>
          <w:sz w:val="20"/>
        </w:rPr>
      </w:pPr>
      <w:r w:rsidRPr="00B618CA">
        <w:rPr>
          <w:rFonts w:ascii="Sitka Text" w:hAnsi="Sitka Text"/>
          <w:sz w:val="20"/>
        </w:rPr>
        <w:t>Introduced Kindergarten students to English language.</w:t>
      </w:r>
    </w:p>
    <w:p w14:paraId="525035EA" w14:textId="5F0E644E" w:rsidR="00F015D1" w:rsidRPr="00F015D1" w:rsidRDefault="00F015D1" w:rsidP="00F015D1">
      <w:pPr>
        <w:pStyle w:val="ListParagraph"/>
        <w:numPr>
          <w:ilvl w:val="0"/>
          <w:numId w:val="19"/>
        </w:numPr>
        <w:tabs>
          <w:tab w:val="left" w:pos="360"/>
          <w:tab w:val="left" w:pos="720"/>
          <w:tab w:val="left" w:pos="1080"/>
        </w:tabs>
        <w:jc w:val="both"/>
        <w:rPr>
          <w:rFonts w:ascii="Sitka Text" w:hAnsi="Sitka Text"/>
          <w:sz w:val="20"/>
        </w:rPr>
      </w:pPr>
      <w:r w:rsidRPr="00B618CA">
        <w:rPr>
          <w:rFonts w:ascii="Sitka Text" w:hAnsi="Sitka Text"/>
          <w:sz w:val="20"/>
        </w:rPr>
        <w:t xml:space="preserve">Trained Student Affairs and Housing Department staff members, spending hours of consultation to address to more complex challenges. </w:t>
      </w:r>
    </w:p>
    <w:p w14:paraId="65489429" w14:textId="77777777" w:rsidR="002E7B52" w:rsidRPr="00B618CA" w:rsidRDefault="002E7B52" w:rsidP="00C35488">
      <w:pPr>
        <w:jc w:val="both"/>
        <w:rPr>
          <w:rFonts w:ascii="Sitka Text" w:hAnsi="Sitka Text"/>
          <w:b/>
          <w:bCs/>
          <w:sz w:val="20"/>
        </w:rPr>
      </w:pPr>
    </w:p>
    <w:p w14:paraId="2E0F4C74" w14:textId="3F9FF4F1" w:rsidR="00FF1B22" w:rsidRPr="00B618CA" w:rsidRDefault="00DA7DD4" w:rsidP="00C35488">
      <w:pPr>
        <w:pStyle w:val="BodyTextIndent"/>
        <w:pBdr>
          <w:top w:val="single" w:sz="4" w:space="0" w:color="auto"/>
        </w:pBdr>
        <w:tabs>
          <w:tab w:val="clear" w:pos="1080"/>
          <w:tab w:val="right" w:pos="10080"/>
        </w:tabs>
        <w:ind w:left="0"/>
        <w:jc w:val="center"/>
        <w:rPr>
          <w:rFonts w:ascii="Sitka Text" w:hAnsi="Sitka Text"/>
          <w:b/>
          <w:caps/>
          <w:spacing w:val="10"/>
          <w:sz w:val="28"/>
          <w:szCs w:val="28"/>
        </w:rPr>
      </w:pPr>
      <w:r w:rsidRPr="00B618CA">
        <w:rPr>
          <w:rFonts w:ascii="Sitka Text" w:hAnsi="Sitka Text"/>
          <w:b/>
          <w:caps/>
          <w:spacing w:val="10"/>
          <w:sz w:val="28"/>
          <w:szCs w:val="28"/>
        </w:rPr>
        <w:t>ADDITIONAL EXPERIENCE</w:t>
      </w:r>
    </w:p>
    <w:p w14:paraId="768487FB" w14:textId="77777777" w:rsidR="008A58B4" w:rsidRPr="00B618CA" w:rsidRDefault="008A58B4" w:rsidP="00C35488">
      <w:pPr>
        <w:pStyle w:val="BodyTextIndent"/>
        <w:pBdr>
          <w:top w:val="single" w:sz="4" w:space="0" w:color="auto"/>
        </w:pBdr>
        <w:tabs>
          <w:tab w:val="clear" w:pos="1080"/>
          <w:tab w:val="right" w:pos="10080"/>
        </w:tabs>
        <w:ind w:left="0"/>
        <w:jc w:val="center"/>
        <w:rPr>
          <w:rFonts w:ascii="Sitka Text" w:hAnsi="Sitka Text"/>
          <w:b/>
          <w:caps/>
          <w:spacing w:val="10"/>
          <w:sz w:val="10"/>
          <w:szCs w:val="10"/>
        </w:rPr>
      </w:pPr>
    </w:p>
    <w:p w14:paraId="061C9058" w14:textId="77777777" w:rsidR="00FF1B22" w:rsidRPr="00B618CA" w:rsidRDefault="00FF1B22" w:rsidP="00C35488">
      <w:pPr>
        <w:tabs>
          <w:tab w:val="left" w:pos="360"/>
          <w:tab w:val="left" w:pos="720"/>
          <w:tab w:val="left" w:pos="1080"/>
        </w:tabs>
        <w:jc w:val="both"/>
        <w:rPr>
          <w:rFonts w:ascii="Sitka Text" w:hAnsi="Sitka Text"/>
          <w:sz w:val="20"/>
        </w:rPr>
      </w:pPr>
    </w:p>
    <w:p w14:paraId="184EEBA9" w14:textId="01C61C9D" w:rsidR="009C3714" w:rsidRPr="00B618CA" w:rsidRDefault="00EC68FD" w:rsidP="00C35488">
      <w:pPr>
        <w:tabs>
          <w:tab w:val="left" w:pos="360"/>
          <w:tab w:val="left" w:pos="720"/>
          <w:tab w:val="left" w:pos="1080"/>
        </w:tabs>
        <w:jc w:val="both"/>
        <w:rPr>
          <w:rFonts w:ascii="Sitka Text" w:hAnsi="Sitka Text"/>
          <w:sz w:val="20"/>
        </w:rPr>
      </w:pPr>
      <w:r w:rsidRPr="00B618CA">
        <w:rPr>
          <w:rFonts w:ascii="Sitka Text" w:hAnsi="Sitka Text"/>
          <w:b/>
          <w:bCs/>
          <w:sz w:val="20"/>
        </w:rPr>
        <w:t>FELLOW</w:t>
      </w:r>
      <w:r w:rsidR="00FF1B22" w:rsidRPr="00B618CA">
        <w:rPr>
          <w:rFonts w:ascii="Sitka Text" w:hAnsi="Sitka Text"/>
          <w:b/>
          <w:bCs/>
          <w:sz w:val="20"/>
        </w:rPr>
        <w:t xml:space="preserve"> | YMCA Civic Engagement</w:t>
      </w:r>
    </w:p>
    <w:p w14:paraId="60099EF2" w14:textId="18CAAF18" w:rsidR="001E71DD" w:rsidRPr="00B618CA" w:rsidRDefault="001E71DD" w:rsidP="00C35488">
      <w:pPr>
        <w:pStyle w:val="ListParagraph"/>
        <w:numPr>
          <w:ilvl w:val="0"/>
          <w:numId w:val="19"/>
        </w:numPr>
        <w:tabs>
          <w:tab w:val="left" w:pos="360"/>
          <w:tab w:val="left" w:pos="720"/>
          <w:tab w:val="left" w:pos="1080"/>
        </w:tabs>
        <w:jc w:val="both"/>
        <w:rPr>
          <w:rFonts w:ascii="Sitka Text" w:hAnsi="Sitka Text"/>
          <w:sz w:val="20"/>
        </w:rPr>
      </w:pPr>
      <w:r w:rsidRPr="00B618CA">
        <w:rPr>
          <w:rFonts w:ascii="Sitka Text" w:hAnsi="Sitka Text"/>
          <w:sz w:val="20"/>
        </w:rPr>
        <w:t xml:space="preserve">Researched and </w:t>
      </w:r>
      <w:r w:rsidR="002E3E83" w:rsidRPr="00B618CA">
        <w:rPr>
          <w:rFonts w:ascii="Sitka Text" w:hAnsi="Sitka Text"/>
          <w:sz w:val="20"/>
        </w:rPr>
        <w:t>d</w:t>
      </w:r>
      <w:r w:rsidRPr="00B618CA">
        <w:rPr>
          <w:rFonts w:ascii="Sitka Text" w:hAnsi="Sitka Text"/>
          <w:sz w:val="20"/>
        </w:rPr>
        <w:t xml:space="preserve">esigned National Civic Engagement Program for YMCA of the USA.  </w:t>
      </w:r>
    </w:p>
    <w:p w14:paraId="6C2386D3" w14:textId="490E7876" w:rsidR="001E71DD" w:rsidRPr="00B618CA" w:rsidRDefault="007A4AC9" w:rsidP="00C35488">
      <w:pPr>
        <w:pStyle w:val="ListParagraph"/>
        <w:numPr>
          <w:ilvl w:val="0"/>
          <w:numId w:val="19"/>
        </w:numPr>
        <w:tabs>
          <w:tab w:val="left" w:pos="360"/>
          <w:tab w:val="left" w:pos="720"/>
          <w:tab w:val="left" w:pos="1080"/>
        </w:tabs>
        <w:jc w:val="both"/>
        <w:rPr>
          <w:rFonts w:ascii="Sitka Text" w:hAnsi="Sitka Text"/>
          <w:sz w:val="20"/>
        </w:rPr>
      </w:pPr>
      <w:r w:rsidRPr="00B618CA">
        <w:rPr>
          <w:rFonts w:ascii="Sitka Text" w:hAnsi="Sitka Text"/>
          <w:sz w:val="20"/>
        </w:rPr>
        <w:t>Key participant</w:t>
      </w:r>
      <w:r w:rsidR="001E71DD" w:rsidRPr="00B618CA">
        <w:rPr>
          <w:rFonts w:ascii="Sitka Text" w:hAnsi="Sitka Text"/>
          <w:sz w:val="20"/>
        </w:rPr>
        <w:t xml:space="preserve"> in National Civic Engagement Think Tank </w:t>
      </w:r>
      <w:r w:rsidRPr="00B618CA">
        <w:rPr>
          <w:rFonts w:ascii="Sitka Text" w:hAnsi="Sitka Text"/>
          <w:sz w:val="20"/>
        </w:rPr>
        <w:t xml:space="preserve">including </w:t>
      </w:r>
      <w:r w:rsidR="001E71DD" w:rsidRPr="00B618CA">
        <w:rPr>
          <w:rFonts w:ascii="Sitka Text" w:hAnsi="Sitka Text"/>
          <w:sz w:val="20"/>
        </w:rPr>
        <w:t>course design, interactive app, and community involvement program.</w:t>
      </w:r>
    </w:p>
    <w:p w14:paraId="5AF20553" w14:textId="77777777" w:rsidR="001E71DD" w:rsidRPr="00B618CA" w:rsidRDefault="001E71DD" w:rsidP="00C35488">
      <w:pPr>
        <w:tabs>
          <w:tab w:val="left" w:pos="360"/>
          <w:tab w:val="left" w:pos="720"/>
          <w:tab w:val="left" w:pos="1080"/>
        </w:tabs>
        <w:jc w:val="both"/>
        <w:rPr>
          <w:rFonts w:ascii="Sitka Text" w:hAnsi="Sitka Text"/>
          <w:sz w:val="20"/>
        </w:rPr>
      </w:pPr>
    </w:p>
    <w:p w14:paraId="0D179760" w14:textId="3907464B" w:rsidR="00FF1B22" w:rsidRPr="00B618CA" w:rsidRDefault="00EC68FD" w:rsidP="00C35488">
      <w:pPr>
        <w:tabs>
          <w:tab w:val="left" w:pos="360"/>
          <w:tab w:val="left" w:pos="720"/>
          <w:tab w:val="left" w:pos="1080"/>
        </w:tabs>
        <w:jc w:val="both"/>
        <w:rPr>
          <w:rFonts w:ascii="Sitka Text" w:hAnsi="Sitka Text"/>
          <w:b/>
          <w:bCs/>
          <w:sz w:val="20"/>
        </w:rPr>
      </w:pPr>
      <w:r w:rsidRPr="00B618CA">
        <w:rPr>
          <w:rFonts w:ascii="Sitka Text" w:hAnsi="Sitka Text"/>
          <w:b/>
          <w:bCs/>
          <w:sz w:val="20"/>
        </w:rPr>
        <w:t>TRAINER</w:t>
      </w:r>
      <w:r w:rsidR="0083092F">
        <w:rPr>
          <w:rFonts w:ascii="Sitka Text" w:hAnsi="Sitka Text"/>
          <w:b/>
          <w:bCs/>
          <w:sz w:val="20"/>
        </w:rPr>
        <w:t>,</w:t>
      </w:r>
      <w:r w:rsidRPr="00B618CA">
        <w:rPr>
          <w:rFonts w:ascii="Sitka Text" w:hAnsi="Sitka Text"/>
          <w:b/>
          <w:bCs/>
          <w:sz w:val="20"/>
        </w:rPr>
        <w:t xml:space="preserve"> CONSULTANT</w:t>
      </w:r>
      <w:r w:rsidR="0083092F">
        <w:rPr>
          <w:rFonts w:ascii="Sitka Text" w:hAnsi="Sitka Text"/>
          <w:b/>
          <w:bCs/>
          <w:sz w:val="20"/>
        </w:rPr>
        <w:t>, FOUNDER</w:t>
      </w:r>
      <w:r w:rsidR="00FF1B22" w:rsidRPr="00B618CA">
        <w:rPr>
          <w:rFonts w:ascii="Sitka Text" w:hAnsi="Sitka Text"/>
          <w:b/>
          <w:bCs/>
          <w:sz w:val="20"/>
        </w:rPr>
        <w:t xml:space="preserve"> | Lighthouse Productions</w:t>
      </w:r>
    </w:p>
    <w:p w14:paraId="5D16EBF4" w14:textId="77777777" w:rsidR="00FF1B22" w:rsidRPr="00B618CA" w:rsidRDefault="00FF1B22" w:rsidP="00C35488">
      <w:pPr>
        <w:pStyle w:val="ListParagraph"/>
        <w:numPr>
          <w:ilvl w:val="0"/>
          <w:numId w:val="19"/>
        </w:numPr>
        <w:tabs>
          <w:tab w:val="left" w:pos="360"/>
          <w:tab w:val="left" w:pos="720"/>
          <w:tab w:val="left" w:pos="1080"/>
        </w:tabs>
        <w:jc w:val="both"/>
        <w:rPr>
          <w:rFonts w:ascii="Sitka Text" w:hAnsi="Sitka Text"/>
          <w:sz w:val="20"/>
        </w:rPr>
      </w:pPr>
      <w:r w:rsidRPr="00B618CA">
        <w:rPr>
          <w:rFonts w:ascii="Sitka Text" w:hAnsi="Sitka Text"/>
          <w:sz w:val="20"/>
        </w:rPr>
        <w:t xml:space="preserve">Presented training series and modules at universities, community agencies, schools, businesses, and service organizations aimed at meeting specific awareness and team building needs. </w:t>
      </w:r>
    </w:p>
    <w:p w14:paraId="5366E4AE" w14:textId="77777777" w:rsidR="00FF1B22" w:rsidRPr="00B618CA" w:rsidRDefault="00FF1B22" w:rsidP="00C35488">
      <w:pPr>
        <w:pStyle w:val="ListParagraph"/>
        <w:numPr>
          <w:ilvl w:val="0"/>
          <w:numId w:val="19"/>
        </w:numPr>
        <w:tabs>
          <w:tab w:val="left" w:pos="360"/>
          <w:tab w:val="left" w:pos="720"/>
          <w:tab w:val="left" w:pos="1080"/>
        </w:tabs>
        <w:jc w:val="both"/>
        <w:rPr>
          <w:rFonts w:ascii="Sitka Text" w:hAnsi="Sitka Text"/>
          <w:sz w:val="20"/>
        </w:rPr>
      </w:pPr>
      <w:r w:rsidRPr="00B618CA">
        <w:rPr>
          <w:rFonts w:ascii="Sitka Text" w:hAnsi="Sitka Text"/>
          <w:b/>
          <w:bCs/>
          <w:sz w:val="20"/>
        </w:rPr>
        <w:t>Key Conference Topics:</w:t>
      </w:r>
      <w:r w:rsidRPr="00B618CA">
        <w:rPr>
          <w:rFonts w:ascii="Sitka Text" w:hAnsi="Sitka Text"/>
          <w:sz w:val="20"/>
        </w:rPr>
        <w:t xml:space="preserve"> True Colors, 40 Developmental Assets, Myers-Briggs, Eating Issues, Stress Management, Change, Relationships, and Train the Trainer.</w:t>
      </w:r>
    </w:p>
    <w:p w14:paraId="2D5FB669" w14:textId="77777777" w:rsidR="00FF1B22" w:rsidRPr="00B618CA" w:rsidRDefault="00FF1B22" w:rsidP="00C35488">
      <w:pPr>
        <w:tabs>
          <w:tab w:val="left" w:pos="360"/>
          <w:tab w:val="left" w:pos="720"/>
          <w:tab w:val="left" w:pos="1080"/>
        </w:tabs>
        <w:jc w:val="both"/>
        <w:rPr>
          <w:rFonts w:ascii="Sitka Text" w:hAnsi="Sitka Text"/>
          <w:sz w:val="20"/>
        </w:rPr>
      </w:pPr>
    </w:p>
    <w:p w14:paraId="4BE5B3C2" w14:textId="31B6787B" w:rsidR="00FF1B22" w:rsidRPr="00B618CA" w:rsidRDefault="00EC68FD" w:rsidP="00C35488">
      <w:pPr>
        <w:tabs>
          <w:tab w:val="left" w:pos="360"/>
          <w:tab w:val="left" w:pos="720"/>
          <w:tab w:val="left" w:pos="1080"/>
        </w:tabs>
        <w:jc w:val="both"/>
        <w:rPr>
          <w:rFonts w:ascii="Sitka Text" w:hAnsi="Sitka Text"/>
          <w:b/>
          <w:bCs/>
          <w:sz w:val="20"/>
        </w:rPr>
      </w:pPr>
      <w:r w:rsidRPr="00B618CA">
        <w:rPr>
          <w:rFonts w:ascii="Sitka Text" w:hAnsi="Sitka Text"/>
          <w:b/>
          <w:bCs/>
          <w:sz w:val="20"/>
        </w:rPr>
        <w:t>LEADERSHIP INSTITUTE DIRECTOR</w:t>
      </w:r>
      <w:r w:rsidR="00FF1B22" w:rsidRPr="00B618CA">
        <w:rPr>
          <w:rFonts w:ascii="Sitka Text" w:hAnsi="Sitka Text"/>
          <w:b/>
          <w:bCs/>
          <w:sz w:val="20"/>
        </w:rPr>
        <w:t xml:space="preserve"> | YMCA Fox Cities Leadership Institute</w:t>
      </w:r>
    </w:p>
    <w:p w14:paraId="462DFC9B" w14:textId="5E863D1D" w:rsidR="00FF1B22" w:rsidRPr="00B618CA" w:rsidRDefault="00FF1B22" w:rsidP="00C35488">
      <w:pPr>
        <w:pStyle w:val="ListParagraph"/>
        <w:numPr>
          <w:ilvl w:val="0"/>
          <w:numId w:val="19"/>
        </w:numPr>
        <w:tabs>
          <w:tab w:val="left" w:pos="360"/>
          <w:tab w:val="left" w:pos="720"/>
          <w:tab w:val="left" w:pos="1080"/>
        </w:tabs>
        <w:jc w:val="both"/>
        <w:rPr>
          <w:rFonts w:ascii="Sitka Text" w:hAnsi="Sitka Text"/>
          <w:sz w:val="20"/>
        </w:rPr>
      </w:pPr>
      <w:r w:rsidRPr="00B618CA">
        <w:rPr>
          <w:rFonts w:ascii="Sitka Text" w:hAnsi="Sitka Text"/>
          <w:sz w:val="20"/>
        </w:rPr>
        <w:t xml:space="preserve">Proposed and executed a comprehensive and continuous four-year program geared towards youth leadership traits development, an </w:t>
      </w:r>
      <w:r w:rsidR="009C3714" w:rsidRPr="00B618CA">
        <w:rPr>
          <w:rFonts w:ascii="Sitka Text" w:hAnsi="Sitka Text"/>
          <w:sz w:val="20"/>
        </w:rPr>
        <w:t>initiative</w:t>
      </w:r>
      <w:r w:rsidRPr="00B618CA">
        <w:rPr>
          <w:rFonts w:ascii="Sitka Text" w:hAnsi="Sitka Text"/>
          <w:sz w:val="20"/>
        </w:rPr>
        <w:t xml:space="preserve"> combining experiences and learning.</w:t>
      </w:r>
    </w:p>
    <w:p w14:paraId="6D40AC0F" w14:textId="77777777" w:rsidR="00FF1B22" w:rsidRPr="00B618CA" w:rsidRDefault="00FF1B22" w:rsidP="00C35488">
      <w:pPr>
        <w:pStyle w:val="ListParagraph"/>
        <w:numPr>
          <w:ilvl w:val="0"/>
          <w:numId w:val="19"/>
        </w:numPr>
        <w:tabs>
          <w:tab w:val="left" w:pos="360"/>
          <w:tab w:val="left" w:pos="720"/>
          <w:tab w:val="left" w:pos="1080"/>
        </w:tabs>
        <w:jc w:val="both"/>
        <w:rPr>
          <w:rFonts w:ascii="Sitka Text" w:hAnsi="Sitka Text"/>
          <w:sz w:val="20"/>
        </w:rPr>
      </w:pPr>
      <w:r w:rsidRPr="00B618CA">
        <w:rPr>
          <w:rFonts w:ascii="Sitka Text" w:hAnsi="Sitka Text"/>
          <w:sz w:val="20"/>
        </w:rPr>
        <w:t xml:space="preserve">Negotiated facility contracts and facilities planning making the abovementioned program an impactful experience. </w:t>
      </w:r>
    </w:p>
    <w:p w14:paraId="6515AEE9" w14:textId="77777777" w:rsidR="00FF1B22" w:rsidRPr="00B618CA" w:rsidRDefault="00FF1B22" w:rsidP="00C35488">
      <w:pPr>
        <w:tabs>
          <w:tab w:val="left" w:pos="360"/>
          <w:tab w:val="left" w:pos="720"/>
          <w:tab w:val="left" w:pos="1080"/>
        </w:tabs>
        <w:jc w:val="both"/>
        <w:rPr>
          <w:rFonts w:ascii="Sitka Text" w:hAnsi="Sitka Text"/>
          <w:sz w:val="20"/>
        </w:rPr>
      </w:pPr>
    </w:p>
    <w:p w14:paraId="0BE41D67" w14:textId="369EB447" w:rsidR="00FF1B22" w:rsidRPr="00B618CA" w:rsidRDefault="00EC68FD" w:rsidP="00C35488">
      <w:pPr>
        <w:tabs>
          <w:tab w:val="left" w:pos="360"/>
          <w:tab w:val="left" w:pos="720"/>
          <w:tab w:val="left" w:pos="1080"/>
        </w:tabs>
        <w:jc w:val="both"/>
        <w:rPr>
          <w:rFonts w:ascii="Sitka Text" w:hAnsi="Sitka Text"/>
          <w:b/>
          <w:bCs/>
          <w:sz w:val="20"/>
        </w:rPr>
      </w:pPr>
      <w:r w:rsidRPr="00B618CA">
        <w:rPr>
          <w:rFonts w:ascii="Sitka Text" w:hAnsi="Sitka Text"/>
          <w:b/>
          <w:bCs/>
          <w:sz w:val="20"/>
        </w:rPr>
        <w:t>LEADERSHIP TRAINING</w:t>
      </w:r>
      <w:r w:rsidR="00FF1B22" w:rsidRPr="00B618CA">
        <w:rPr>
          <w:rFonts w:ascii="Sitka Text" w:hAnsi="Sitka Text"/>
          <w:b/>
          <w:bCs/>
          <w:sz w:val="20"/>
        </w:rPr>
        <w:t xml:space="preserve"> </w:t>
      </w:r>
      <w:r w:rsidRPr="00B618CA">
        <w:rPr>
          <w:rFonts w:ascii="Sitka Text" w:hAnsi="Sitka Text"/>
          <w:b/>
          <w:bCs/>
          <w:sz w:val="20"/>
        </w:rPr>
        <w:t>CAMP</w:t>
      </w:r>
      <w:r w:rsidR="00FF1B22" w:rsidRPr="00B618CA">
        <w:rPr>
          <w:rFonts w:ascii="Sitka Text" w:hAnsi="Sitka Text"/>
          <w:b/>
          <w:bCs/>
          <w:sz w:val="20"/>
        </w:rPr>
        <w:t xml:space="preserve"> </w:t>
      </w:r>
      <w:r w:rsidRPr="00B618CA">
        <w:rPr>
          <w:rFonts w:ascii="Sitka Text" w:hAnsi="Sitka Text"/>
          <w:b/>
          <w:bCs/>
          <w:sz w:val="20"/>
        </w:rPr>
        <w:t>DIRECTOR</w:t>
      </w:r>
      <w:r w:rsidR="00FF1B22" w:rsidRPr="00B618CA">
        <w:rPr>
          <w:rFonts w:ascii="Sitka Text" w:hAnsi="Sitka Text"/>
          <w:b/>
          <w:bCs/>
          <w:sz w:val="20"/>
        </w:rPr>
        <w:t xml:space="preserve"> &amp; </w:t>
      </w:r>
      <w:r w:rsidRPr="00B618CA">
        <w:rPr>
          <w:rFonts w:ascii="Sitka Text" w:hAnsi="Sitka Text"/>
          <w:b/>
          <w:bCs/>
          <w:sz w:val="20"/>
        </w:rPr>
        <w:t>PROGRAM</w:t>
      </w:r>
      <w:r w:rsidR="00FF1B22" w:rsidRPr="00B618CA">
        <w:rPr>
          <w:rFonts w:ascii="Sitka Text" w:hAnsi="Sitka Text"/>
          <w:b/>
          <w:bCs/>
          <w:sz w:val="20"/>
        </w:rPr>
        <w:t xml:space="preserve"> </w:t>
      </w:r>
      <w:r w:rsidRPr="00B618CA">
        <w:rPr>
          <w:rFonts w:ascii="Sitka Text" w:hAnsi="Sitka Text"/>
          <w:b/>
          <w:bCs/>
          <w:sz w:val="20"/>
        </w:rPr>
        <w:t>COORDINATOR</w:t>
      </w:r>
      <w:r w:rsidR="00FF1B22" w:rsidRPr="00B618CA">
        <w:rPr>
          <w:rFonts w:ascii="Sitka Text" w:hAnsi="Sitka Text"/>
          <w:b/>
          <w:bCs/>
          <w:sz w:val="20"/>
        </w:rPr>
        <w:t xml:space="preserve"> | Boys' &amp; Girls' Brigade and Camp Onaway</w:t>
      </w:r>
    </w:p>
    <w:p w14:paraId="4948BC74" w14:textId="373735E5" w:rsidR="00FF1B22" w:rsidRPr="00B618CA" w:rsidRDefault="00FF1B22" w:rsidP="00C35488">
      <w:pPr>
        <w:pStyle w:val="ListParagraph"/>
        <w:numPr>
          <w:ilvl w:val="0"/>
          <w:numId w:val="19"/>
        </w:numPr>
        <w:tabs>
          <w:tab w:val="left" w:pos="360"/>
          <w:tab w:val="left" w:pos="720"/>
          <w:tab w:val="left" w:pos="1080"/>
        </w:tabs>
        <w:jc w:val="both"/>
        <w:rPr>
          <w:rFonts w:ascii="Sitka Text" w:hAnsi="Sitka Text"/>
          <w:sz w:val="20"/>
        </w:rPr>
      </w:pPr>
      <w:r w:rsidRPr="00B618CA">
        <w:rPr>
          <w:rFonts w:ascii="Sitka Text" w:hAnsi="Sitka Text"/>
          <w:sz w:val="20"/>
        </w:rPr>
        <w:t xml:space="preserve">Produced </w:t>
      </w:r>
      <w:r w:rsidR="009C3714" w:rsidRPr="00B618CA">
        <w:rPr>
          <w:rFonts w:ascii="Sitka Text" w:hAnsi="Sitka Text"/>
          <w:sz w:val="20"/>
        </w:rPr>
        <w:t>organizational</w:t>
      </w:r>
      <w:r w:rsidRPr="00B618CA">
        <w:rPr>
          <w:rFonts w:ascii="Sitka Text" w:hAnsi="Sitka Text"/>
          <w:sz w:val="20"/>
        </w:rPr>
        <w:t xml:space="preserve"> strategy and platform enabling reliable service to 1,000+ youth and 300 volunteers </w:t>
      </w:r>
      <w:r w:rsidR="009C3714" w:rsidRPr="00B618CA">
        <w:rPr>
          <w:rFonts w:ascii="Sitka Text" w:hAnsi="Sitka Text"/>
          <w:sz w:val="20"/>
        </w:rPr>
        <w:t>each</w:t>
      </w:r>
      <w:r w:rsidRPr="00B618CA">
        <w:rPr>
          <w:rFonts w:ascii="Sitka Text" w:hAnsi="Sitka Text"/>
          <w:sz w:val="20"/>
        </w:rPr>
        <w:t xml:space="preserve"> year. </w:t>
      </w:r>
    </w:p>
    <w:p w14:paraId="06728549" w14:textId="5BDE97FB" w:rsidR="00FF1B22" w:rsidRPr="00B618CA" w:rsidRDefault="00FF1B22" w:rsidP="00C35488">
      <w:pPr>
        <w:pStyle w:val="ListParagraph"/>
        <w:numPr>
          <w:ilvl w:val="0"/>
          <w:numId w:val="19"/>
        </w:numPr>
        <w:tabs>
          <w:tab w:val="left" w:pos="360"/>
          <w:tab w:val="left" w:pos="720"/>
          <w:tab w:val="left" w:pos="1080"/>
        </w:tabs>
        <w:jc w:val="both"/>
        <w:rPr>
          <w:rFonts w:ascii="Sitka Text" w:hAnsi="Sitka Text"/>
          <w:sz w:val="20"/>
        </w:rPr>
      </w:pPr>
      <w:r w:rsidRPr="00B618CA">
        <w:rPr>
          <w:rFonts w:ascii="Sitka Text" w:hAnsi="Sitka Text"/>
          <w:sz w:val="20"/>
        </w:rPr>
        <w:t xml:space="preserve">Planned and operated six-day Co-ed Leadership Conference designed for </w:t>
      </w:r>
      <w:r w:rsidR="001A031D" w:rsidRPr="00B618CA">
        <w:rPr>
          <w:rFonts w:ascii="Sitka Text" w:hAnsi="Sitka Text"/>
          <w:sz w:val="20"/>
        </w:rPr>
        <w:t>high</w:t>
      </w:r>
      <w:r w:rsidRPr="00B618CA">
        <w:rPr>
          <w:rFonts w:ascii="Sitka Text" w:hAnsi="Sitka Text"/>
          <w:sz w:val="20"/>
        </w:rPr>
        <w:t xml:space="preserve"> school students. </w:t>
      </w:r>
    </w:p>
    <w:p w14:paraId="726FFE82" w14:textId="77777777" w:rsidR="00FF1B22" w:rsidRPr="00B618CA" w:rsidRDefault="00FF1B22" w:rsidP="00C35488">
      <w:pPr>
        <w:pStyle w:val="ListParagraph"/>
        <w:numPr>
          <w:ilvl w:val="0"/>
          <w:numId w:val="19"/>
        </w:numPr>
        <w:tabs>
          <w:tab w:val="left" w:pos="360"/>
          <w:tab w:val="left" w:pos="720"/>
          <w:tab w:val="left" w:pos="1080"/>
        </w:tabs>
        <w:jc w:val="both"/>
        <w:rPr>
          <w:rFonts w:ascii="Sitka Text" w:hAnsi="Sitka Text"/>
          <w:sz w:val="20"/>
        </w:rPr>
      </w:pPr>
      <w:r w:rsidRPr="00B618CA">
        <w:rPr>
          <w:rFonts w:ascii="Sitka Text" w:hAnsi="Sitka Text"/>
          <w:sz w:val="20"/>
        </w:rPr>
        <w:t>Developed a 22-week Leadership Training Curriculum for 10th graders.</w:t>
      </w:r>
    </w:p>
    <w:p w14:paraId="239F2483" w14:textId="68B1EF93" w:rsidR="00E750C1" w:rsidRPr="00F015D1" w:rsidRDefault="00FF1B22" w:rsidP="00F015D1">
      <w:pPr>
        <w:pStyle w:val="ListParagraph"/>
        <w:numPr>
          <w:ilvl w:val="0"/>
          <w:numId w:val="19"/>
        </w:numPr>
        <w:tabs>
          <w:tab w:val="left" w:pos="360"/>
          <w:tab w:val="left" w:pos="720"/>
          <w:tab w:val="left" w:pos="1080"/>
        </w:tabs>
        <w:jc w:val="both"/>
        <w:rPr>
          <w:rFonts w:ascii="Sitka Text" w:hAnsi="Sitka Text"/>
          <w:sz w:val="20"/>
        </w:rPr>
      </w:pPr>
      <w:r w:rsidRPr="00B618CA">
        <w:rPr>
          <w:rFonts w:ascii="Sitka Text" w:hAnsi="Sitka Text"/>
          <w:sz w:val="20"/>
        </w:rPr>
        <w:t>Oversaw a</w:t>
      </w:r>
      <w:r w:rsidR="001A031D" w:rsidRPr="00B618CA">
        <w:rPr>
          <w:rFonts w:ascii="Sitka Text" w:hAnsi="Sitka Text"/>
          <w:sz w:val="20"/>
        </w:rPr>
        <w:t>ll</w:t>
      </w:r>
      <w:r w:rsidRPr="00B618CA">
        <w:rPr>
          <w:rFonts w:ascii="Sitka Text" w:hAnsi="Sitka Text"/>
          <w:sz w:val="20"/>
        </w:rPr>
        <w:t xml:space="preserve"> aspects of High and Low Ropes Challenge Course.</w:t>
      </w:r>
    </w:p>
    <w:p w14:paraId="2B486EB0" w14:textId="5A0D4A88" w:rsidR="00E750C1" w:rsidRDefault="00E750C1" w:rsidP="00E750C1">
      <w:pPr>
        <w:jc w:val="both"/>
        <w:rPr>
          <w:rFonts w:ascii="Sitka Text" w:hAnsi="Sitka Text"/>
          <w:b/>
          <w:bCs/>
          <w:sz w:val="20"/>
        </w:rPr>
      </w:pPr>
    </w:p>
    <w:p w14:paraId="323B93AB" w14:textId="42964D28" w:rsidR="00817864" w:rsidRPr="00817864" w:rsidRDefault="0098160A" w:rsidP="00817864">
      <w:pPr>
        <w:tabs>
          <w:tab w:val="left" w:pos="360"/>
          <w:tab w:val="left" w:pos="720"/>
          <w:tab w:val="left" w:pos="1080"/>
        </w:tabs>
        <w:jc w:val="both"/>
        <w:rPr>
          <w:rFonts w:ascii="Sitka Text" w:hAnsi="Sitka Text"/>
          <w:b/>
          <w:bCs/>
          <w:sz w:val="20"/>
        </w:rPr>
      </w:pPr>
      <w:r>
        <w:rPr>
          <w:rFonts w:ascii="Sitka Text" w:hAnsi="Sitka Text"/>
          <w:b/>
          <w:bCs/>
          <w:sz w:val="20"/>
        </w:rPr>
        <w:t>YMCA</w:t>
      </w:r>
      <w:r w:rsidR="00817864">
        <w:rPr>
          <w:rFonts w:ascii="Sitka Text" w:hAnsi="Sitka Text"/>
          <w:b/>
          <w:bCs/>
          <w:sz w:val="20"/>
        </w:rPr>
        <w:t>, USA SWIMMING, COLLEGIATE SWIM COACH</w:t>
      </w:r>
      <w:r w:rsidR="00495737">
        <w:rPr>
          <w:rFonts w:ascii="Sitka Text" w:hAnsi="Sitka Text"/>
          <w:b/>
          <w:bCs/>
          <w:sz w:val="20"/>
        </w:rPr>
        <w:t xml:space="preserve"> (19</w:t>
      </w:r>
      <w:r w:rsidR="00DD6129">
        <w:rPr>
          <w:rFonts w:ascii="Sitka Text" w:hAnsi="Sitka Text"/>
          <w:b/>
          <w:bCs/>
          <w:sz w:val="20"/>
        </w:rPr>
        <w:t>90-1993)</w:t>
      </w:r>
    </w:p>
    <w:p w14:paraId="6A0A6A58" w14:textId="1B1B0BF3" w:rsidR="001E71DD" w:rsidRDefault="00817864" w:rsidP="003D5033">
      <w:pPr>
        <w:pStyle w:val="ListParagraph"/>
        <w:numPr>
          <w:ilvl w:val="0"/>
          <w:numId w:val="19"/>
        </w:numPr>
        <w:tabs>
          <w:tab w:val="left" w:pos="360"/>
          <w:tab w:val="left" w:pos="720"/>
          <w:tab w:val="left" w:pos="1080"/>
        </w:tabs>
        <w:jc w:val="both"/>
        <w:rPr>
          <w:rFonts w:ascii="Sitka Text" w:hAnsi="Sitka Text"/>
          <w:sz w:val="20"/>
        </w:rPr>
      </w:pPr>
      <w:r>
        <w:rPr>
          <w:rFonts w:ascii="Sitka Text" w:hAnsi="Sitka Text"/>
          <w:sz w:val="20"/>
        </w:rPr>
        <w:t>Ankeny YMCA Swim Coach</w:t>
      </w:r>
    </w:p>
    <w:p w14:paraId="77A626B7" w14:textId="18E2A62B" w:rsidR="00495737" w:rsidRDefault="00495737" w:rsidP="003D5033">
      <w:pPr>
        <w:pStyle w:val="ListParagraph"/>
        <w:numPr>
          <w:ilvl w:val="0"/>
          <w:numId w:val="19"/>
        </w:numPr>
        <w:tabs>
          <w:tab w:val="left" w:pos="360"/>
          <w:tab w:val="left" w:pos="720"/>
          <w:tab w:val="left" w:pos="1080"/>
        </w:tabs>
        <w:jc w:val="both"/>
        <w:rPr>
          <w:rFonts w:ascii="Sitka Text" w:hAnsi="Sitka Text"/>
          <w:sz w:val="20"/>
        </w:rPr>
      </w:pPr>
      <w:r>
        <w:rPr>
          <w:rFonts w:ascii="Sitka Text" w:hAnsi="Sitka Text"/>
          <w:sz w:val="20"/>
        </w:rPr>
        <w:t>UW STEVENS POINT assistant Swim Coach</w:t>
      </w:r>
    </w:p>
    <w:p w14:paraId="1E349890" w14:textId="471201FA" w:rsidR="00495737" w:rsidRPr="00B618CA" w:rsidRDefault="00495737" w:rsidP="003D5033">
      <w:pPr>
        <w:pStyle w:val="ListParagraph"/>
        <w:numPr>
          <w:ilvl w:val="0"/>
          <w:numId w:val="19"/>
        </w:numPr>
        <w:tabs>
          <w:tab w:val="left" w:pos="360"/>
          <w:tab w:val="left" w:pos="720"/>
          <w:tab w:val="left" w:pos="1080"/>
        </w:tabs>
        <w:jc w:val="both"/>
        <w:rPr>
          <w:rFonts w:ascii="Sitka Text" w:hAnsi="Sitka Text"/>
          <w:sz w:val="20"/>
        </w:rPr>
      </w:pPr>
      <w:r>
        <w:rPr>
          <w:rFonts w:ascii="Sitka Text" w:hAnsi="Sitka Text"/>
          <w:sz w:val="20"/>
        </w:rPr>
        <w:t>Des Moines Swim Federation Head Age Group Coach</w:t>
      </w:r>
    </w:p>
    <w:p w14:paraId="5D5AE227" w14:textId="77777777" w:rsidR="00FF1B22" w:rsidRPr="00B618CA" w:rsidRDefault="00FF1B22" w:rsidP="00C35488">
      <w:pPr>
        <w:tabs>
          <w:tab w:val="left" w:pos="360"/>
          <w:tab w:val="left" w:pos="720"/>
          <w:tab w:val="left" w:pos="1080"/>
        </w:tabs>
        <w:jc w:val="both"/>
        <w:rPr>
          <w:rFonts w:ascii="Sitka Text" w:hAnsi="Sitka Text"/>
          <w:sz w:val="20"/>
        </w:rPr>
      </w:pPr>
    </w:p>
    <w:p w14:paraId="02A2DCB8" w14:textId="58DD9111" w:rsidR="00FF1B22" w:rsidRPr="00B618CA" w:rsidRDefault="00EC68FD" w:rsidP="00C35488">
      <w:pPr>
        <w:tabs>
          <w:tab w:val="left" w:pos="360"/>
          <w:tab w:val="left" w:pos="720"/>
          <w:tab w:val="left" w:pos="1080"/>
        </w:tabs>
        <w:jc w:val="both"/>
        <w:rPr>
          <w:rFonts w:ascii="Sitka Text" w:hAnsi="Sitka Text"/>
          <w:b/>
          <w:bCs/>
          <w:sz w:val="20"/>
        </w:rPr>
      </w:pPr>
      <w:r w:rsidRPr="00B618CA">
        <w:rPr>
          <w:rFonts w:ascii="Sitka Text" w:hAnsi="Sitka Text"/>
          <w:b/>
          <w:bCs/>
          <w:sz w:val="20"/>
        </w:rPr>
        <w:t xml:space="preserve">RESIDENCE HALL DIRECTOR </w:t>
      </w:r>
      <w:r w:rsidR="00FF1B22" w:rsidRPr="00B618CA">
        <w:rPr>
          <w:rFonts w:ascii="Sitka Text" w:hAnsi="Sitka Text"/>
          <w:b/>
          <w:bCs/>
          <w:sz w:val="20"/>
        </w:rPr>
        <w:t>| Drake University</w:t>
      </w:r>
    </w:p>
    <w:p w14:paraId="3CFA3D8F" w14:textId="77777777" w:rsidR="00FF1B22" w:rsidRPr="00B618CA" w:rsidRDefault="00FF1B22" w:rsidP="00C35488">
      <w:pPr>
        <w:pStyle w:val="ListParagraph"/>
        <w:numPr>
          <w:ilvl w:val="0"/>
          <w:numId w:val="19"/>
        </w:numPr>
        <w:tabs>
          <w:tab w:val="left" w:pos="360"/>
          <w:tab w:val="left" w:pos="720"/>
          <w:tab w:val="left" w:pos="1080"/>
        </w:tabs>
        <w:jc w:val="both"/>
        <w:rPr>
          <w:rFonts w:ascii="Sitka Text" w:hAnsi="Sitka Text"/>
          <w:sz w:val="20"/>
        </w:rPr>
      </w:pPr>
      <w:r w:rsidRPr="00B618CA">
        <w:rPr>
          <w:rFonts w:ascii="Sitka Text" w:hAnsi="Sitka Text"/>
          <w:sz w:val="20"/>
        </w:rPr>
        <w:t xml:space="preserve">Maintained healthy environment with positive community dynamics. </w:t>
      </w:r>
    </w:p>
    <w:p w14:paraId="67187210" w14:textId="239707D4" w:rsidR="00FF1B22" w:rsidRDefault="00FF1B22" w:rsidP="00C35488">
      <w:pPr>
        <w:pStyle w:val="ListParagraph"/>
        <w:numPr>
          <w:ilvl w:val="0"/>
          <w:numId w:val="19"/>
        </w:numPr>
        <w:tabs>
          <w:tab w:val="left" w:pos="360"/>
          <w:tab w:val="left" w:pos="720"/>
          <w:tab w:val="left" w:pos="1080"/>
        </w:tabs>
        <w:jc w:val="both"/>
        <w:rPr>
          <w:rFonts w:ascii="Sitka Text" w:hAnsi="Sitka Text"/>
          <w:sz w:val="20"/>
        </w:rPr>
      </w:pPr>
      <w:r w:rsidRPr="00B618CA">
        <w:rPr>
          <w:rFonts w:ascii="Sitka Text" w:hAnsi="Sitka Text"/>
          <w:sz w:val="20"/>
        </w:rPr>
        <w:t>Guided students in decision-making with regards to course options, career paths, and specialization areas.</w:t>
      </w:r>
    </w:p>
    <w:p w14:paraId="70887AD4" w14:textId="77777777" w:rsidR="00093E6C" w:rsidRPr="00EC4ED2" w:rsidRDefault="00093E6C" w:rsidP="00EC4ED2">
      <w:pPr>
        <w:tabs>
          <w:tab w:val="left" w:pos="360"/>
          <w:tab w:val="left" w:pos="720"/>
          <w:tab w:val="left" w:pos="1080"/>
        </w:tabs>
        <w:jc w:val="both"/>
        <w:rPr>
          <w:rFonts w:ascii="Sitka Text" w:hAnsi="Sitka Text"/>
          <w:sz w:val="20"/>
        </w:rPr>
      </w:pPr>
    </w:p>
    <w:p w14:paraId="5FA843A9" w14:textId="42CE6A21" w:rsidR="00093E6C" w:rsidRPr="00B618CA" w:rsidRDefault="00093E6C" w:rsidP="00093E6C">
      <w:pPr>
        <w:tabs>
          <w:tab w:val="left" w:pos="360"/>
          <w:tab w:val="left" w:pos="720"/>
          <w:tab w:val="left" w:pos="1080"/>
        </w:tabs>
        <w:jc w:val="both"/>
        <w:rPr>
          <w:rFonts w:ascii="Sitka Text" w:hAnsi="Sitka Text"/>
          <w:b/>
          <w:bCs/>
          <w:sz w:val="20"/>
        </w:rPr>
      </w:pPr>
      <w:r>
        <w:rPr>
          <w:rFonts w:ascii="Sitka Text" w:hAnsi="Sitka Text"/>
          <w:b/>
          <w:bCs/>
          <w:sz w:val="20"/>
        </w:rPr>
        <w:t>ADMISSIONS COUNSELOR</w:t>
      </w:r>
      <w:r w:rsidRPr="00B618CA">
        <w:rPr>
          <w:rFonts w:ascii="Sitka Text" w:hAnsi="Sitka Text"/>
          <w:b/>
          <w:bCs/>
          <w:sz w:val="20"/>
        </w:rPr>
        <w:t>| Drake University</w:t>
      </w:r>
    </w:p>
    <w:p w14:paraId="55389E62" w14:textId="4C94CD0A" w:rsidR="00093E6C" w:rsidRDefault="00093E6C" w:rsidP="00093E6C">
      <w:pPr>
        <w:pStyle w:val="ListParagraph"/>
        <w:numPr>
          <w:ilvl w:val="0"/>
          <w:numId w:val="19"/>
        </w:numPr>
        <w:tabs>
          <w:tab w:val="left" w:pos="360"/>
          <w:tab w:val="left" w:pos="720"/>
          <w:tab w:val="left" w:pos="1080"/>
        </w:tabs>
        <w:jc w:val="both"/>
        <w:rPr>
          <w:rFonts w:ascii="Sitka Text" w:hAnsi="Sitka Text"/>
          <w:sz w:val="20"/>
        </w:rPr>
      </w:pPr>
      <w:r>
        <w:rPr>
          <w:rFonts w:ascii="Sitka Text" w:hAnsi="Sitka Text"/>
          <w:sz w:val="20"/>
        </w:rPr>
        <w:t>Guided parents and students through the admissions process.</w:t>
      </w:r>
    </w:p>
    <w:p w14:paraId="038AD6AC" w14:textId="490135D7" w:rsidR="00093E6C" w:rsidRPr="00B618CA" w:rsidRDefault="00093E6C" w:rsidP="00093E6C">
      <w:pPr>
        <w:pStyle w:val="ListParagraph"/>
        <w:numPr>
          <w:ilvl w:val="0"/>
          <w:numId w:val="19"/>
        </w:numPr>
        <w:tabs>
          <w:tab w:val="left" w:pos="360"/>
          <w:tab w:val="left" w:pos="720"/>
          <w:tab w:val="left" w:pos="1080"/>
        </w:tabs>
        <w:jc w:val="both"/>
        <w:rPr>
          <w:rFonts w:ascii="Sitka Text" w:hAnsi="Sitka Text"/>
          <w:sz w:val="20"/>
        </w:rPr>
      </w:pPr>
      <w:r>
        <w:rPr>
          <w:rFonts w:ascii="Sitka Text" w:hAnsi="Sitka Text"/>
          <w:sz w:val="20"/>
        </w:rPr>
        <w:t xml:space="preserve">Participated in every aspect of the admissions process including college fairs, recruiting, reviewing applications, </w:t>
      </w:r>
      <w:proofErr w:type="gramStart"/>
      <w:r>
        <w:rPr>
          <w:rFonts w:ascii="Sitka Text" w:hAnsi="Sitka Text"/>
          <w:sz w:val="20"/>
        </w:rPr>
        <w:t>interviewing</w:t>
      </w:r>
      <w:proofErr w:type="gramEnd"/>
      <w:r>
        <w:rPr>
          <w:rFonts w:ascii="Sitka Text" w:hAnsi="Sitka Text"/>
          <w:sz w:val="20"/>
        </w:rPr>
        <w:t xml:space="preserve"> and following up on applications.  </w:t>
      </w:r>
    </w:p>
    <w:p w14:paraId="421FBDEA" w14:textId="77777777" w:rsidR="00FF1B22" w:rsidRPr="00B618CA" w:rsidRDefault="00FF1B22" w:rsidP="00C35488">
      <w:pPr>
        <w:tabs>
          <w:tab w:val="left" w:pos="360"/>
          <w:tab w:val="left" w:pos="720"/>
          <w:tab w:val="left" w:pos="1080"/>
        </w:tabs>
        <w:jc w:val="both"/>
        <w:rPr>
          <w:rFonts w:ascii="Sitka Text" w:hAnsi="Sitka Text"/>
          <w:sz w:val="20"/>
        </w:rPr>
      </w:pPr>
    </w:p>
    <w:p w14:paraId="56C58F6D" w14:textId="60141B42" w:rsidR="00FF1B22" w:rsidRPr="00B618CA" w:rsidRDefault="00EC68FD" w:rsidP="00C35488">
      <w:pPr>
        <w:tabs>
          <w:tab w:val="left" w:pos="360"/>
          <w:tab w:val="left" w:pos="720"/>
          <w:tab w:val="left" w:pos="1080"/>
        </w:tabs>
        <w:jc w:val="both"/>
        <w:rPr>
          <w:rFonts w:ascii="Sitka Text" w:hAnsi="Sitka Text"/>
          <w:b/>
          <w:bCs/>
          <w:sz w:val="20"/>
        </w:rPr>
      </w:pPr>
      <w:r w:rsidRPr="00B618CA">
        <w:rPr>
          <w:rFonts w:ascii="Sitka Text" w:hAnsi="Sitka Text"/>
          <w:b/>
          <w:bCs/>
          <w:sz w:val="20"/>
        </w:rPr>
        <w:t>PROMOTIONS REPRESENTATIVE</w:t>
      </w:r>
      <w:r w:rsidR="00FF1B22" w:rsidRPr="00B618CA">
        <w:rPr>
          <w:rFonts w:ascii="Sitka Text" w:hAnsi="Sitka Text"/>
          <w:b/>
          <w:bCs/>
          <w:sz w:val="20"/>
        </w:rPr>
        <w:t xml:space="preserve"> | Up with People</w:t>
      </w:r>
    </w:p>
    <w:p w14:paraId="741C2522" w14:textId="46321DE8" w:rsidR="00FF1B22" w:rsidRPr="00B618CA" w:rsidRDefault="00FF1B22" w:rsidP="00C35488">
      <w:pPr>
        <w:pStyle w:val="ListParagraph"/>
        <w:numPr>
          <w:ilvl w:val="0"/>
          <w:numId w:val="19"/>
        </w:numPr>
        <w:tabs>
          <w:tab w:val="left" w:pos="360"/>
          <w:tab w:val="left" w:pos="720"/>
          <w:tab w:val="left" w:pos="1080"/>
        </w:tabs>
        <w:jc w:val="both"/>
        <w:rPr>
          <w:rFonts w:ascii="Sitka Text" w:hAnsi="Sitka Text"/>
          <w:sz w:val="20"/>
        </w:rPr>
      </w:pPr>
      <w:r w:rsidRPr="00B618CA">
        <w:rPr>
          <w:rFonts w:ascii="Sitka Text" w:hAnsi="Sitka Text"/>
          <w:sz w:val="20"/>
        </w:rPr>
        <w:t xml:space="preserve">Coordinated venue reservations and sourced </w:t>
      </w:r>
      <w:r w:rsidR="00EC68FD" w:rsidRPr="00B618CA">
        <w:rPr>
          <w:rFonts w:ascii="Sitka Text" w:hAnsi="Sitka Text"/>
          <w:sz w:val="20"/>
        </w:rPr>
        <w:t>corporate</w:t>
      </w:r>
      <w:r w:rsidRPr="00B618CA">
        <w:rPr>
          <w:rFonts w:ascii="Sitka Text" w:hAnsi="Sitka Text"/>
          <w:sz w:val="20"/>
        </w:rPr>
        <w:t xml:space="preserve"> sponsors for various shows and community events in Denmark, Finland, and Sweden. </w:t>
      </w:r>
    </w:p>
    <w:p w14:paraId="78325745" w14:textId="73B50A04" w:rsidR="00E81A01" w:rsidRDefault="00FF1B22" w:rsidP="00C35488">
      <w:pPr>
        <w:pStyle w:val="ListParagraph"/>
        <w:numPr>
          <w:ilvl w:val="0"/>
          <w:numId w:val="19"/>
        </w:numPr>
        <w:tabs>
          <w:tab w:val="left" w:pos="360"/>
          <w:tab w:val="left" w:pos="720"/>
          <w:tab w:val="left" w:pos="1080"/>
        </w:tabs>
        <w:jc w:val="both"/>
        <w:rPr>
          <w:rFonts w:ascii="Sitka Text" w:hAnsi="Sitka Text"/>
          <w:sz w:val="20"/>
        </w:rPr>
      </w:pPr>
      <w:r w:rsidRPr="00B618CA">
        <w:rPr>
          <w:rFonts w:ascii="Sitka Text" w:hAnsi="Sitka Text"/>
          <w:sz w:val="20"/>
        </w:rPr>
        <w:t>Served at Assistant to National Director of Finland &amp; Sweden</w:t>
      </w:r>
    </w:p>
    <w:p w14:paraId="034E33B8" w14:textId="58B85244" w:rsidR="003B3648" w:rsidRDefault="003B3648">
      <w:pPr>
        <w:rPr>
          <w:rFonts w:ascii="Sitka Text" w:hAnsi="Sitka Text"/>
          <w:sz w:val="20"/>
        </w:rPr>
      </w:pPr>
      <w:r>
        <w:rPr>
          <w:rFonts w:ascii="Sitka Text" w:hAnsi="Sitka Text"/>
          <w:sz w:val="20"/>
        </w:rPr>
        <w:br w:type="page"/>
      </w:r>
    </w:p>
    <w:p w14:paraId="3238DE0F" w14:textId="23B81B6C" w:rsidR="00712587" w:rsidRDefault="00712587" w:rsidP="00712587">
      <w:pPr>
        <w:jc w:val="center"/>
        <w:rPr>
          <w:rFonts w:ascii="Sitka Text" w:hAnsi="Sitka Text"/>
          <w:sz w:val="20"/>
        </w:rPr>
      </w:pPr>
      <w:r>
        <w:rPr>
          <w:rFonts w:ascii="Sitka Text" w:hAnsi="Sitka Text"/>
          <w:b/>
          <w:caps/>
          <w:spacing w:val="10"/>
          <w:sz w:val="28"/>
          <w:szCs w:val="28"/>
        </w:rPr>
        <w:lastRenderedPageBreak/>
        <w:t>COURSES TRAINED</w:t>
      </w:r>
    </w:p>
    <w:tbl>
      <w:tblPr>
        <w:tblW w:w="9900" w:type="dxa"/>
        <w:tblLook w:val="04A0" w:firstRow="1" w:lastRow="0" w:firstColumn="1" w:lastColumn="0" w:noHBand="0" w:noVBand="1"/>
      </w:tblPr>
      <w:tblGrid>
        <w:gridCol w:w="3243"/>
        <w:gridCol w:w="1800"/>
        <w:gridCol w:w="1260"/>
        <w:gridCol w:w="1377"/>
        <w:gridCol w:w="1160"/>
        <w:gridCol w:w="1060"/>
      </w:tblGrid>
      <w:tr w:rsidR="003B3648" w:rsidRPr="003B3648" w14:paraId="56A3437A" w14:textId="77777777" w:rsidTr="003B3648">
        <w:trPr>
          <w:trHeight w:val="828"/>
        </w:trPr>
        <w:tc>
          <w:tcPr>
            <w:tcW w:w="3243" w:type="dxa"/>
            <w:tcBorders>
              <w:top w:val="single" w:sz="4" w:space="0" w:color="auto"/>
              <w:left w:val="single" w:sz="4" w:space="0" w:color="auto"/>
              <w:bottom w:val="single" w:sz="4" w:space="0" w:color="auto"/>
              <w:right w:val="single" w:sz="4" w:space="0" w:color="auto"/>
            </w:tcBorders>
            <w:shd w:val="clear" w:color="000000" w:fill="D3D3D3"/>
            <w:vAlign w:val="bottom"/>
            <w:hideMark/>
          </w:tcPr>
          <w:p w14:paraId="6BE900F6" w14:textId="77777777" w:rsidR="003B3648" w:rsidRPr="003B3648" w:rsidRDefault="003B3648" w:rsidP="003B3648">
            <w:pPr>
              <w:jc w:val="center"/>
              <w:rPr>
                <w:rFonts w:ascii="Verdana" w:hAnsi="Verdana" w:cs="Calibri"/>
                <w:b/>
                <w:bCs/>
                <w:sz w:val="22"/>
                <w:szCs w:val="22"/>
              </w:rPr>
            </w:pPr>
            <w:r w:rsidRPr="003B3648">
              <w:rPr>
                <w:rFonts w:ascii="Verdana" w:hAnsi="Verdana" w:cs="Calibri"/>
                <w:b/>
                <w:bCs/>
                <w:sz w:val="22"/>
                <w:szCs w:val="22"/>
              </w:rPr>
              <w:t>Class</w:t>
            </w:r>
          </w:p>
        </w:tc>
        <w:tc>
          <w:tcPr>
            <w:tcW w:w="1800" w:type="dxa"/>
            <w:tcBorders>
              <w:top w:val="single" w:sz="4" w:space="0" w:color="auto"/>
              <w:left w:val="nil"/>
              <w:bottom w:val="single" w:sz="4" w:space="0" w:color="auto"/>
              <w:right w:val="single" w:sz="4" w:space="0" w:color="auto"/>
            </w:tcBorders>
            <w:shd w:val="clear" w:color="000000" w:fill="D3D3D3"/>
            <w:vAlign w:val="bottom"/>
            <w:hideMark/>
          </w:tcPr>
          <w:p w14:paraId="64D6C3F1" w14:textId="77777777" w:rsidR="003B3648" w:rsidRPr="003B3648" w:rsidRDefault="003B3648" w:rsidP="003B3648">
            <w:pPr>
              <w:jc w:val="center"/>
              <w:rPr>
                <w:rFonts w:ascii="Verdana" w:hAnsi="Verdana" w:cs="Calibri"/>
                <w:b/>
                <w:bCs/>
                <w:sz w:val="22"/>
                <w:szCs w:val="22"/>
              </w:rPr>
            </w:pPr>
            <w:r w:rsidRPr="003B3648">
              <w:rPr>
                <w:rFonts w:ascii="Verdana" w:hAnsi="Verdana" w:cs="Calibri"/>
                <w:b/>
                <w:bCs/>
                <w:sz w:val="22"/>
                <w:szCs w:val="22"/>
              </w:rPr>
              <w:t>Date Completed</w:t>
            </w:r>
          </w:p>
        </w:tc>
        <w:tc>
          <w:tcPr>
            <w:tcW w:w="1260" w:type="dxa"/>
            <w:tcBorders>
              <w:top w:val="single" w:sz="4" w:space="0" w:color="auto"/>
              <w:left w:val="nil"/>
              <w:bottom w:val="single" w:sz="4" w:space="0" w:color="auto"/>
              <w:right w:val="single" w:sz="4" w:space="0" w:color="auto"/>
            </w:tcBorders>
            <w:shd w:val="clear" w:color="000000" w:fill="D3D3D3"/>
            <w:vAlign w:val="bottom"/>
            <w:hideMark/>
          </w:tcPr>
          <w:p w14:paraId="1E27E805" w14:textId="77777777" w:rsidR="003B3648" w:rsidRPr="003B3648" w:rsidRDefault="003B3648" w:rsidP="003B3648">
            <w:pPr>
              <w:jc w:val="center"/>
              <w:rPr>
                <w:rFonts w:ascii="Verdana" w:hAnsi="Verdana" w:cs="Calibri"/>
                <w:b/>
                <w:bCs/>
                <w:sz w:val="22"/>
                <w:szCs w:val="22"/>
              </w:rPr>
            </w:pPr>
            <w:r w:rsidRPr="003B3648">
              <w:rPr>
                <w:rFonts w:ascii="Verdana" w:hAnsi="Verdana" w:cs="Calibri"/>
                <w:b/>
                <w:bCs/>
                <w:sz w:val="22"/>
                <w:szCs w:val="22"/>
              </w:rPr>
              <w:t>Lead Trainer</w:t>
            </w:r>
          </w:p>
        </w:tc>
        <w:tc>
          <w:tcPr>
            <w:tcW w:w="1377" w:type="dxa"/>
            <w:tcBorders>
              <w:top w:val="single" w:sz="4" w:space="0" w:color="auto"/>
              <w:left w:val="nil"/>
              <w:bottom w:val="single" w:sz="4" w:space="0" w:color="auto"/>
              <w:right w:val="single" w:sz="4" w:space="0" w:color="auto"/>
            </w:tcBorders>
            <w:shd w:val="clear" w:color="000000" w:fill="D3D3D3"/>
            <w:vAlign w:val="bottom"/>
            <w:hideMark/>
          </w:tcPr>
          <w:p w14:paraId="7BFCB7C4" w14:textId="77777777" w:rsidR="003B3648" w:rsidRPr="003B3648" w:rsidRDefault="003B3648" w:rsidP="003B3648">
            <w:pPr>
              <w:jc w:val="center"/>
              <w:rPr>
                <w:rFonts w:ascii="Verdana" w:hAnsi="Verdana" w:cs="Calibri"/>
                <w:b/>
                <w:bCs/>
                <w:sz w:val="22"/>
                <w:szCs w:val="22"/>
              </w:rPr>
            </w:pPr>
            <w:r w:rsidRPr="003B3648">
              <w:rPr>
                <w:rFonts w:ascii="Verdana" w:hAnsi="Verdana" w:cs="Calibri"/>
                <w:b/>
                <w:bCs/>
                <w:sz w:val="22"/>
                <w:szCs w:val="22"/>
              </w:rPr>
              <w:t>Class Location</w:t>
            </w:r>
          </w:p>
        </w:tc>
        <w:tc>
          <w:tcPr>
            <w:tcW w:w="1160" w:type="dxa"/>
            <w:tcBorders>
              <w:top w:val="single" w:sz="4" w:space="0" w:color="auto"/>
              <w:left w:val="nil"/>
              <w:bottom w:val="single" w:sz="4" w:space="0" w:color="auto"/>
              <w:right w:val="single" w:sz="4" w:space="0" w:color="auto"/>
            </w:tcBorders>
            <w:shd w:val="clear" w:color="000000" w:fill="D3D3D3"/>
            <w:vAlign w:val="bottom"/>
            <w:hideMark/>
          </w:tcPr>
          <w:p w14:paraId="3A9188FA" w14:textId="77777777" w:rsidR="003B3648" w:rsidRPr="003B3648" w:rsidRDefault="003B3648" w:rsidP="003B3648">
            <w:pPr>
              <w:jc w:val="center"/>
              <w:rPr>
                <w:rFonts w:ascii="Verdana" w:hAnsi="Verdana" w:cs="Calibri"/>
                <w:b/>
                <w:bCs/>
                <w:sz w:val="22"/>
                <w:szCs w:val="22"/>
              </w:rPr>
            </w:pPr>
            <w:r w:rsidRPr="003B3648">
              <w:rPr>
                <w:rFonts w:ascii="Verdana" w:hAnsi="Verdana" w:cs="Calibri"/>
                <w:b/>
                <w:bCs/>
                <w:sz w:val="22"/>
                <w:szCs w:val="22"/>
              </w:rPr>
              <w:t>Class Type</w:t>
            </w:r>
          </w:p>
        </w:tc>
        <w:tc>
          <w:tcPr>
            <w:tcW w:w="1060" w:type="dxa"/>
            <w:tcBorders>
              <w:top w:val="single" w:sz="4" w:space="0" w:color="auto"/>
              <w:left w:val="nil"/>
              <w:bottom w:val="single" w:sz="4" w:space="0" w:color="auto"/>
              <w:right w:val="single" w:sz="4" w:space="0" w:color="auto"/>
            </w:tcBorders>
            <w:shd w:val="clear" w:color="000000" w:fill="D3D3D3"/>
            <w:vAlign w:val="bottom"/>
            <w:hideMark/>
          </w:tcPr>
          <w:p w14:paraId="7C40A267" w14:textId="77777777" w:rsidR="003B3648" w:rsidRPr="003B3648" w:rsidRDefault="003B3648" w:rsidP="003B3648">
            <w:pPr>
              <w:jc w:val="center"/>
              <w:rPr>
                <w:rFonts w:ascii="Verdana" w:hAnsi="Verdana" w:cs="Calibri"/>
                <w:b/>
                <w:bCs/>
                <w:sz w:val="22"/>
                <w:szCs w:val="22"/>
              </w:rPr>
            </w:pPr>
            <w:r w:rsidRPr="003B3648">
              <w:rPr>
                <w:rFonts w:ascii="Verdana" w:hAnsi="Verdana" w:cs="Calibri"/>
                <w:b/>
                <w:bCs/>
                <w:sz w:val="22"/>
                <w:szCs w:val="22"/>
              </w:rPr>
              <w:t>Status</w:t>
            </w:r>
          </w:p>
        </w:tc>
      </w:tr>
      <w:tr w:rsidR="003B3648" w:rsidRPr="003B3648" w14:paraId="076F4AED" w14:textId="77777777" w:rsidTr="003B3648">
        <w:trPr>
          <w:trHeight w:val="228"/>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5060751D"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Leading People Trainer Update Webinar</w:t>
            </w:r>
          </w:p>
        </w:tc>
        <w:tc>
          <w:tcPr>
            <w:tcW w:w="1800" w:type="dxa"/>
            <w:tcBorders>
              <w:top w:val="nil"/>
              <w:left w:val="nil"/>
              <w:bottom w:val="single" w:sz="4" w:space="0" w:color="auto"/>
              <w:right w:val="single" w:sz="4" w:space="0" w:color="auto"/>
            </w:tcBorders>
            <w:shd w:val="clear" w:color="auto" w:fill="auto"/>
            <w:noWrap/>
            <w:vAlign w:val="bottom"/>
            <w:hideMark/>
          </w:tcPr>
          <w:p w14:paraId="1F79B28D"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2/26/2020</w:t>
            </w:r>
          </w:p>
        </w:tc>
        <w:tc>
          <w:tcPr>
            <w:tcW w:w="1260" w:type="dxa"/>
            <w:tcBorders>
              <w:top w:val="nil"/>
              <w:left w:val="nil"/>
              <w:bottom w:val="single" w:sz="4" w:space="0" w:color="auto"/>
              <w:right w:val="single" w:sz="4" w:space="0" w:color="auto"/>
            </w:tcBorders>
            <w:shd w:val="clear" w:color="auto" w:fill="auto"/>
            <w:noWrap/>
            <w:vAlign w:val="bottom"/>
            <w:hideMark/>
          </w:tcPr>
          <w:p w14:paraId="1AC39CF9"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5D69B673"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Online</w:t>
            </w:r>
          </w:p>
        </w:tc>
        <w:tc>
          <w:tcPr>
            <w:tcW w:w="1160" w:type="dxa"/>
            <w:tcBorders>
              <w:top w:val="nil"/>
              <w:left w:val="nil"/>
              <w:bottom w:val="single" w:sz="4" w:space="0" w:color="auto"/>
              <w:right w:val="single" w:sz="4" w:space="0" w:color="auto"/>
            </w:tcBorders>
            <w:shd w:val="clear" w:color="auto" w:fill="auto"/>
            <w:noWrap/>
            <w:vAlign w:val="bottom"/>
            <w:hideMark/>
          </w:tcPr>
          <w:p w14:paraId="1CF21F04"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National</w:t>
            </w:r>
          </w:p>
        </w:tc>
        <w:tc>
          <w:tcPr>
            <w:tcW w:w="1060" w:type="dxa"/>
            <w:tcBorders>
              <w:top w:val="nil"/>
              <w:left w:val="nil"/>
              <w:bottom w:val="single" w:sz="4" w:space="0" w:color="auto"/>
              <w:right w:val="single" w:sz="4" w:space="0" w:color="auto"/>
            </w:tcBorders>
            <w:shd w:val="clear" w:color="auto" w:fill="auto"/>
            <w:noWrap/>
            <w:vAlign w:val="bottom"/>
            <w:hideMark/>
          </w:tcPr>
          <w:p w14:paraId="0F9CA4E9"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1B279101" w14:textId="77777777" w:rsidTr="003B3648">
        <w:trPr>
          <w:trHeight w:val="228"/>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539A1620"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Leading People Trainer Update Webinar</w:t>
            </w:r>
          </w:p>
        </w:tc>
        <w:tc>
          <w:tcPr>
            <w:tcW w:w="1800" w:type="dxa"/>
            <w:tcBorders>
              <w:top w:val="nil"/>
              <w:left w:val="nil"/>
              <w:bottom w:val="single" w:sz="4" w:space="0" w:color="auto"/>
              <w:right w:val="single" w:sz="4" w:space="0" w:color="auto"/>
            </w:tcBorders>
            <w:shd w:val="clear" w:color="auto" w:fill="auto"/>
            <w:noWrap/>
            <w:vAlign w:val="bottom"/>
            <w:hideMark/>
          </w:tcPr>
          <w:p w14:paraId="594FB406"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2/25/2020</w:t>
            </w:r>
          </w:p>
        </w:tc>
        <w:tc>
          <w:tcPr>
            <w:tcW w:w="1260" w:type="dxa"/>
            <w:tcBorders>
              <w:top w:val="nil"/>
              <w:left w:val="nil"/>
              <w:bottom w:val="single" w:sz="4" w:space="0" w:color="auto"/>
              <w:right w:val="single" w:sz="4" w:space="0" w:color="auto"/>
            </w:tcBorders>
            <w:shd w:val="clear" w:color="auto" w:fill="auto"/>
            <w:noWrap/>
            <w:vAlign w:val="bottom"/>
            <w:hideMark/>
          </w:tcPr>
          <w:p w14:paraId="61BA2152"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3C9D2A25"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Online</w:t>
            </w:r>
          </w:p>
        </w:tc>
        <w:tc>
          <w:tcPr>
            <w:tcW w:w="1160" w:type="dxa"/>
            <w:tcBorders>
              <w:top w:val="nil"/>
              <w:left w:val="nil"/>
              <w:bottom w:val="single" w:sz="4" w:space="0" w:color="auto"/>
              <w:right w:val="single" w:sz="4" w:space="0" w:color="auto"/>
            </w:tcBorders>
            <w:shd w:val="clear" w:color="auto" w:fill="auto"/>
            <w:noWrap/>
            <w:vAlign w:val="bottom"/>
            <w:hideMark/>
          </w:tcPr>
          <w:p w14:paraId="20579067"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National</w:t>
            </w:r>
          </w:p>
        </w:tc>
        <w:tc>
          <w:tcPr>
            <w:tcW w:w="1060" w:type="dxa"/>
            <w:tcBorders>
              <w:top w:val="nil"/>
              <w:left w:val="nil"/>
              <w:bottom w:val="single" w:sz="4" w:space="0" w:color="auto"/>
              <w:right w:val="single" w:sz="4" w:space="0" w:color="auto"/>
            </w:tcBorders>
            <w:shd w:val="clear" w:color="auto" w:fill="auto"/>
            <w:noWrap/>
            <w:vAlign w:val="bottom"/>
            <w:hideMark/>
          </w:tcPr>
          <w:p w14:paraId="5A4B707F"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2E4AD748" w14:textId="77777777" w:rsidTr="003B3648">
        <w:trPr>
          <w:trHeight w:val="228"/>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57F2972C"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Leading People Trainer Update Webinar</w:t>
            </w:r>
          </w:p>
        </w:tc>
        <w:tc>
          <w:tcPr>
            <w:tcW w:w="1800" w:type="dxa"/>
            <w:tcBorders>
              <w:top w:val="nil"/>
              <w:left w:val="nil"/>
              <w:bottom w:val="single" w:sz="4" w:space="0" w:color="auto"/>
              <w:right w:val="single" w:sz="4" w:space="0" w:color="auto"/>
            </w:tcBorders>
            <w:shd w:val="clear" w:color="auto" w:fill="auto"/>
            <w:noWrap/>
            <w:vAlign w:val="bottom"/>
            <w:hideMark/>
          </w:tcPr>
          <w:p w14:paraId="109E5B96"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2/20/2020</w:t>
            </w:r>
          </w:p>
        </w:tc>
        <w:tc>
          <w:tcPr>
            <w:tcW w:w="1260" w:type="dxa"/>
            <w:tcBorders>
              <w:top w:val="nil"/>
              <w:left w:val="nil"/>
              <w:bottom w:val="single" w:sz="4" w:space="0" w:color="auto"/>
              <w:right w:val="single" w:sz="4" w:space="0" w:color="auto"/>
            </w:tcBorders>
            <w:shd w:val="clear" w:color="auto" w:fill="auto"/>
            <w:noWrap/>
            <w:vAlign w:val="bottom"/>
            <w:hideMark/>
          </w:tcPr>
          <w:p w14:paraId="262C52D9"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0D732201"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Online</w:t>
            </w:r>
          </w:p>
        </w:tc>
        <w:tc>
          <w:tcPr>
            <w:tcW w:w="1160" w:type="dxa"/>
            <w:tcBorders>
              <w:top w:val="nil"/>
              <w:left w:val="nil"/>
              <w:bottom w:val="single" w:sz="4" w:space="0" w:color="auto"/>
              <w:right w:val="single" w:sz="4" w:space="0" w:color="auto"/>
            </w:tcBorders>
            <w:shd w:val="clear" w:color="auto" w:fill="auto"/>
            <w:noWrap/>
            <w:vAlign w:val="bottom"/>
            <w:hideMark/>
          </w:tcPr>
          <w:p w14:paraId="481FA7A7"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National</w:t>
            </w:r>
          </w:p>
        </w:tc>
        <w:tc>
          <w:tcPr>
            <w:tcW w:w="1060" w:type="dxa"/>
            <w:tcBorders>
              <w:top w:val="nil"/>
              <w:left w:val="nil"/>
              <w:bottom w:val="single" w:sz="4" w:space="0" w:color="auto"/>
              <w:right w:val="single" w:sz="4" w:space="0" w:color="auto"/>
            </w:tcBorders>
            <w:shd w:val="clear" w:color="auto" w:fill="auto"/>
            <w:noWrap/>
            <w:vAlign w:val="bottom"/>
            <w:hideMark/>
          </w:tcPr>
          <w:p w14:paraId="016F84EB"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31D7B3F3" w14:textId="77777777" w:rsidTr="003B3648">
        <w:trPr>
          <w:trHeight w:val="228"/>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0831A992"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Leading People Trainer Update Webinar</w:t>
            </w:r>
          </w:p>
        </w:tc>
        <w:tc>
          <w:tcPr>
            <w:tcW w:w="1800" w:type="dxa"/>
            <w:tcBorders>
              <w:top w:val="nil"/>
              <w:left w:val="nil"/>
              <w:bottom w:val="single" w:sz="4" w:space="0" w:color="auto"/>
              <w:right w:val="single" w:sz="4" w:space="0" w:color="auto"/>
            </w:tcBorders>
            <w:shd w:val="clear" w:color="auto" w:fill="auto"/>
            <w:noWrap/>
            <w:vAlign w:val="bottom"/>
            <w:hideMark/>
          </w:tcPr>
          <w:p w14:paraId="7442FECB"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2/19/2020</w:t>
            </w:r>
          </w:p>
        </w:tc>
        <w:tc>
          <w:tcPr>
            <w:tcW w:w="1260" w:type="dxa"/>
            <w:tcBorders>
              <w:top w:val="nil"/>
              <w:left w:val="nil"/>
              <w:bottom w:val="single" w:sz="4" w:space="0" w:color="auto"/>
              <w:right w:val="single" w:sz="4" w:space="0" w:color="auto"/>
            </w:tcBorders>
            <w:shd w:val="clear" w:color="auto" w:fill="auto"/>
            <w:noWrap/>
            <w:vAlign w:val="bottom"/>
            <w:hideMark/>
          </w:tcPr>
          <w:p w14:paraId="4935B582"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2C8112EC"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Online</w:t>
            </w:r>
          </w:p>
        </w:tc>
        <w:tc>
          <w:tcPr>
            <w:tcW w:w="1160" w:type="dxa"/>
            <w:tcBorders>
              <w:top w:val="nil"/>
              <w:left w:val="nil"/>
              <w:bottom w:val="single" w:sz="4" w:space="0" w:color="auto"/>
              <w:right w:val="single" w:sz="4" w:space="0" w:color="auto"/>
            </w:tcBorders>
            <w:shd w:val="clear" w:color="auto" w:fill="auto"/>
            <w:noWrap/>
            <w:vAlign w:val="bottom"/>
            <w:hideMark/>
          </w:tcPr>
          <w:p w14:paraId="489B0DD0"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National</w:t>
            </w:r>
          </w:p>
        </w:tc>
        <w:tc>
          <w:tcPr>
            <w:tcW w:w="1060" w:type="dxa"/>
            <w:tcBorders>
              <w:top w:val="nil"/>
              <w:left w:val="nil"/>
              <w:bottom w:val="single" w:sz="4" w:space="0" w:color="auto"/>
              <w:right w:val="single" w:sz="4" w:space="0" w:color="auto"/>
            </w:tcBorders>
            <w:shd w:val="clear" w:color="auto" w:fill="auto"/>
            <w:noWrap/>
            <w:vAlign w:val="bottom"/>
            <w:hideMark/>
          </w:tcPr>
          <w:p w14:paraId="7F6DC97D"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4BA5C4EB" w14:textId="77777777" w:rsidTr="003B3648">
        <w:trPr>
          <w:trHeight w:val="228"/>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3B1F4EB7"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Leading People Trainer Update Webinar</w:t>
            </w:r>
          </w:p>
        </w:tc>
        <w:tc>
          <w:tcPr>
            <w:tcW w:w="1800" w:type="dxa"/>
            <w:tcBorders>
              <w:top w:val="nil"/>
              <w:left w:val="nil"/>
              <w:bottom w:val="single" w:sz="4" w:space="0" w:color="auto"/>
              <w:right w:val="single" w:sz="4" w:space="0" w:color="auto"/>
            </w:tcBorders>
            <w:shd w:val="clear" w:color="auto" w:fill="auto"/>
            <w:noWrap/>
            <w:vAlign w:val="bottom"/>
            <w:hideMark/>
          </w:tcPr>
          <w:p w14:paraId="3B1B895D"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2/18/2020</w:t>
            </w:r>
          </w:p>
        </w:tc>
        <w:tc>
          <w:tcPr>
            <w:tcW w:w="1260" w:type="dxa"/>
            <w:tcBorders>
              <w:top w:val="nil"/>
              <w:left w:val="nil"/>
              <w:bottom w:val="single" w:sz="4" w:space="0" w:color="auto"/>
              <w:right w:val="single" w:sz="4" w:space="0" w:color="auto"/>
            </w:tcBorders>
            <w:shd w:val="clear" w:color="auto" w:fill="auto"/>
            <w:noWrap/>
            <w:vAlign w:val="bottom"/>
            <w:hideMark/>
          </w:tcPr>
          <w:p w14:paraId="2A71882F"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60822CEB"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Online</w:t>
            </w:r>
          </w:p>
        </w:tc>
        <w:tc>
          <w:tcPr>
            <w:tcW w:w="1160" w:type="dxa"/>
            <w:tcBorders>
              <w:top w:val="nil"/>
              <w:left w:val="nil"/>
              <w:bottom w:val="single" w:sz="4" w:space="0" w:color="auto"/>
              <w:right w:val="single" w:sz="4" w:space="0" w:color="auto"/>
            </w:tcBorders>
            <w:shd w:val="clear" w:color="auto" w:fill="auto"/>
            <w:noWrap/>
            <w:vAlign w:val="bottom"/>
            <w:hideMark/>
          </w:tcPr>
          <w:p w14:paraId="540F1349"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National</w:t>
            </w:r>
          </w:p>
        </w:tc>
        <w:tc>
          <w:tcPr>
            <w:tcW w:w="1060" w:type="dxa"/>
            <w:tcBorders>
              <w:top w:val="nil"/>
              <w:left w:val="nil"/>
              <w:bottom w:val="single" w:sz="4" w:space="0" w:color="auto"/>
              <w:right w:val="single" w:sz="4" w:space="0" w:color="auto"/>
            </w:tcBorders>
            <w:shd w:val="clear" w:color="auto" w:fill="auto"/>
            <w:noWrap/>
            <w:vAlign w:val="bottom"/>
            <w:hideMark/>
          </w:tcPr>
          <w:p w14:paraId="6163C5BD"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2697CFE9" w14:textId="77777777" w:rsidTr="003B3648">
        <w:trPr>
          <w:trHeight w:val="228"/>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31803C5F"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Leading People Trainer Update Webinar</w:t>
            </w:r>
          </w:p>
        </w:tc>
        <w:tc>
          <w:tcPr>
            <w:tcW w:w="1800" w:type="dxa"/>
            <w:tcBorders>
              <w:top w:val="nil"/>
              <w:left w:val="nil"/>
              <w:bottom w:val="single" w:sz="4" w:space="0" w:color="auto"/>
              <w:right w:val="single" w:sz="4" w:space="0" w:color="auto"/>
            </w:tcBorders>
            <w:shd w:val="clear" w:color="auto" w:fill="auto"/>
            <w:noWrap/>
            <w:vAlign w:val="bottom"/>
            <w:hideMark/>
          </w:tcPr>
          <w:p w14:paraId="1F98C98D"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2/14/2020</w:t>
            </w:r>
          </w:p>
        </w:tc>
        <w:tc>
          <w:tcPr>
            <w:tcW w:w="1260" w:type="dxa"/>
            <w:tcBorders>
              <w:top w:val="nil"/>
              <w:left w:val="nil"/>
              <w:bottom w:val="single" w:sz="4" w:space="0" w:color="auto"/>
              <w:right w:val="single" w:sz="4" w:space="0" w:color="auto"/>
            </w:tcBorders>
            <w:shd w:val="clear" w:color="auto" w:fill="auto"/>
            <w:noWrap/>
            <w:vAlign w:val="bottom"/>
            <w:hideMark/>
          </w:tcPr>
          <w:p w14:paraId="4378F32D"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1215CDBB"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Online</w:t>
            </w:r>
          </w:p>
        </w:tc>
        <w:tc>
          <w:tcPr>
            <w:tcW w:w="1160" w:type="dxa"/>
            <w:tcBorders>
              <w:top w:val="nil"/>
              <w:left w:val="nil"/>
              <w:bottom w:val="single" w:sz="4" w:space="0" w:color="auto"/>
              <w:right w:val="single" w:sz="4" w:space="0" w:color="auto"/>
            </w:tcBorders>
            <w:shd w:val="clear" w:color="auto" w:fill="auto"/>
            <w:noWrap/>
            <w:vAlign w:val="bottom"/>
            <w:hideMark/>
          </w:tcPr>
          <w:p w14:paraId="4580D909"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National</w:t>
            </w:r>
          </w:p>
        </w:tc>
        <w:tc>
          <w:tcPr>
            <w:tcW w:w="1060" w:type="dxa"/>
            <w:tcBorders>
              <w:top w:val="nil"/>
              <w:left w:val="nil"/>
              <w:bottom w:val="single" w:sz="4" w:space="0" w:color="auto"/>
              <w:right w:val="single" w:sz="4" w:space="0" w:color="auto"/>
            </w:tcBorders>
            <w:shd w:val="clear" w:color="auto" w:fill="auto"/>
            <w:noWrap/>
            <w:vAlign w:val="bottom"/>
            <w:hideMark/>
          </w:tcPr>
          <w:p w14:paraId="7B13184A"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1501CAE3" w14:textId="77777777" w:rsidTr="003B3648">
        <w:trPr>
          <w:trHeight w:val="456"/>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290FEF65"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Volunteerism: Activating Community to Advance Our Cause Faculty</w:t>
            </w:r>
          </w:p>
        </w:tc>
        <w:tc>
          <w:tcPr>
            <w:tcW w:w="1800" w:type="dxa"/>
            <w:tcBorders>
              <w:top w:val="nil"/>
              <w:left w:val="nil"/>
              <w:bottom w:val="single" w:sz="4" w:space="0" w:color="auto"/>
              <w:right w:val="single" w:sz="4" w:space="0" w:color="auto"/>
            </w:tcBorders>
            <w:shd w:val="clear" w:color="auto" w:fill="auto"/>
            <w:noWrap/>
            <w:vAlign w:val="bottom"/>
            <w:hideMark/>
          </w:tcPr>
          <w:p w14:paraId="635FAFAF"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2/6/2020</w:t>
            </w:r>
          </w:p>
        </w:tc>
        <w:tc>
          <w:tcPr>
            <w:tcW w:w="1260" w:type="dxa"/>
            <w:tcBorders>
              <w:top w:val="nil"/>
              <w:left w:val="nil"/>
              <w:bottom w:val="single" w:sz="4" w:space="0" w:color="auto"/>
              <w:right w:val="single" w:sz="4" w:space="0" w:color="auto"/>
            </w:tcBorders>
            <w:shd w:val="clear" w:color="auto" w:fill="auto"/>
            <w:noWrap/>
            <w:vAlign w:val="bottom"/>
            <w:hideMark/>
          </w:tcPr>
          <w:p w14:paraId="68E3BD0A"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03D81B21"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Chicago, IL</w:t>
            </w:r>
          </w:p>
        </w:tc>
        <w:tc>
          <w:tcPr>
            <w:tcW w:w="1160" w:type="dxa"/>
            <w:tcBorders>
              <w:top w:val="nil"/>
              <w:left w:val="nil"/>
              <w:bottom w:val="single" w:sz="4" w:space="0" w:color="auto"/>
              <w:right w:val="single" w:sz="4" w:space="0" w:color="auto"/>
            </w:tcBorders>
            <w:shd w:val="clear" w:color="auto" w:fill="auto"/>
            <w:noWrap/>
            <w:vAlign w:val="bottom"/>
            <w:hideMark/>
          </w:tcPr>
          <w:p w14:paraId="4206E8E8"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National</w:t>
            </w:r>
          </w:p>
        </w:tc>
        <w:tc>
          <w:tcPr>
            <w:tcW w:w="1060" w:type="dxa"/>
            <w:tcBorders>
              <w:top w:val="nil"/>
              <w:left w:val="nil"/>
              <w:bottom w:val="single" w:sz="4" w:space="0" w:color="auto"/>
              <w:right w:val="single" w:sz="4" w:space="0" w:color="auto"/>
            </w:tcBorders>
            <w:shd w:val="clear" w:color="auto" w:fill="auto"/>
            <w:noWrap/>
            <w:vAlign w:val="bottom"/>
            <w:hideMark/>
          </w:tcPr>
          <w:p w14:paraId="1E21E2AD"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555395EB" w14:textId="77777777" w:rsidTr="003B3648">
        <w:trPr>
          <w:trHeight w:val="228"/>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00D1173F"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Leading People Trainer Update Webinar</w:t>
            </w:r>
          </w:p>
        </w:tc>
        <w:tc>
          <w:tcPr>
            <w:tcW w:w="1800" w:type="dxa"/>
            <w:tcBorders>
              <w:top w:val="nil"/>
              <w:left w:val="nil"/>
              <w:bottom w:val="single" w:sz="4" w:space="0" w:color="auto"/>
              <w:right w:val="single" w:sz="4" w:space="0" w:color="auto"/>
            </w:tcBorders>
            <w:shd w:val="clear" w:color="auto" w:fill="auto"/>
            <w:noWrap/>
            <w:vAlign w:val="bottom"/>
            <w:hideMark/>
          </w:tcPr>
          <w:p w14:paraId="707588E0"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2/6/2020</w:t>
            </w:r>
          </w:p>
        </w:tc>
        <w:tc>
          <w:tcPr>
            <w:tcW w:w="1260" w:type="dxa"/>
            <w:tcBorders>
              <w:top w:val="nil"/>
              <w:left w:val="nil"/>
              <w:bottom w:val="single" w:sz="4" w:space="0" w:color="auto"/>
              <w:right w:val="single" w:sz="4" w:space="0" w:color="auto"/>
            </w:tcBorders>
            <w:shd w:val="clear" w:color="auto" w:fill="auto"/>
            <w:noWrap/>
            <w:vAlign w:val="bottom"/>
            <w:hideMark/>
          </w:tcPr>
          <w:p w14:paraId="6810F408"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6D6EC99E"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Online</w:t>
            </w:r>
          </w:p>
        </w:tc>
        <w:tc>
          <w:tcPr>
            <w:tcW w:w="1160" w:type="dxa"/>
            <w:tcBorders>
              <w:top w:val="nil"/>
              <w:left w:val="nil"/>
              <w:bottom w:val="single" w:sz="4" w:space="0" w:color="auto"/>
              <w:right w:val="single" w:sz="4" w:space="0" w:color="auto"/>
            </w:tcBorders>
            <w:shd w:val="clear" w:color="auto" w:fill="auto"/>
            <w:noWrap/>
            <w:vAlign w:val="bottom"/>
            <w:hideMark/>
          </w:tcPr>
          <w:p w14:paraId="170CA9B1"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National</w:t>
            </w:r>
          </w:p>
        </w:tc>
        <w:tc>
          <w:tcPr>
            <w:tcW w:w="1060" w:type="dxa"/>
            <w:tcBorders>
              <w:top w:val="nil"/>
              <w:left w:val="nil"/>
              <w:bottom w:val="single" w:sz="4" w:space="0" w:color="auto"/>
              <w:right w:val="single" w:sz="4" w:space="0" w:color="auto"/>
            </w:tcBorders>
            <w:shd w:val="clear" w:color="auto" w:fill="auto"/>
            <w:noWrap/>
            <w:vAlign w:val="bottom"/>
            <w:hideMark/>
          </w:tcPr>
          <w:p w14:paraId="5BD6AA64"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5A94EF55" w14:textId="77777777" w:rsidTr="003B3648">
        <w:trPr>
          <w:trHeight w:val="228"/>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02AB3F2D"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Leading People Trainer Update Webinar</w:t>
            </w:r>
          </w:p>
        </w:tc>
        <w:tc>
          <w:tcPr>
            <w:tcW w:w="1800" w:type="dxa"/>
            <w:tcBorders>
              <w:top w:val="nil"/>
              <w:left w:val="nil"/>
              <w:bottom w:val="single" w:sz="4" w:space="0" w:color="auto"/>
              <w:right w:val="single" w:sz="4" w:space="0" w:color="auto"/>
            </w:tcBorders>
            <w:shd w:val="clear" w:color="auto" w:fill="auto"/>
            <w:noWrap/>
            <w:vAlign w:val="bottom"/>
            <w:hideMark/>
          </w:tcPr>
          <w:p w14:paraId="7EA35CEA"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2/5/2020</w:t>
            </w:r>
          </w:p>
        </w:tc>
        <w:tc>
          <w:tcPr>
            <w:tcW w:w="1260" w:type="dxa"/>
            <w:tcBorders>
              <w:top w:val="nil"/>
              <w:left w:val="nil"/>
              <w:bottom w:val="single" w:sz="4" w:space="0" w:color="auto"/>
              <w:right w:val="single" w:sz="4" w:space="0" w:color="auto"/>
            </w:tcBorders>
            <w:shd w:val="clear" w:color="auto" w:fill="auto"/>
            <w:noWrap/>
            <w:vAlign w:val="bottom"/>
            <w:hideMark/>
          </w:tcPr>
          <w:p w14:paraId="5C30665C"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47D3B0D0"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Online</w:t>
            </w:r>
          </w:p>
        </w:tc>
        <w:tc>
          <w:tcPr>
            <w:tcW w:w="1160" w:type="dxa"/>
            <w:tcBorders>
              <w:top w:val="nil"/>
              <w:left w:val="nil"/>
              <w:bottom w:val="single" w:sz="4" w:space="0" w:color="auto"/>
              <w:right w:val="single" w:sz="4" w:space="0" w:color="auto"/>
            </w:tcBorders>
            <w:shd w:val="clear" w:color="auto" w:fill="auto"/>
            <w:noWrap/>
            <w:vAlign w:val="bottom"/>
            <w:hideMark/>
          </w:tcPr>
          <w:p w14:paraId="7F3FB622"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National</w:t>
            </w:r>
          </w:p>
        </w:tc>
        <w:tc>
          <w:tcPr>
            <w:tcW w:w="1060" w:type="dxa"/>
            <w:tcBorders>
              <w:top w:val="nil"/>
              <w:left w:val="nil"/>
              <w:bottom w:val="single" w:sz="4" w:space="0" w:color="auto"/>
              <w:right w:val="single" w:sz="4" w:space="0" w:color="auto"/>
            </w:tcBorders>
            <w:shd w:val="clear" w:color="auto" w:fill="auto"/>
            <w:noWrap/>
            <w:vAlign w:val="bottom"/>
            <w:hideMark/>
          </w:tcPr>
          <w:p w14:paraId="4A3B28B1"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19762397" w14:textId="77777777" w:rsidTr="003B3648">
        <w:trPr>
          <w:trHeight w:val="228"/>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1EAE7256"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Leading People Trainer Update Webinar</w:t>
            </w:r>
          </w:p>
        </w:tc>
        <w:tc>
          <w:tcPr>
            <w:tcW w:w="1800" w:type="dxa"/>
            <w:tcBorders>
              <w:top w:val="nil"/>
              <w:left w:val="nil"/>
              <w:bottom w:val="single" w:sz="4" w:space="0" w:color="auto"/>
              <w:right w:val="single" w:sz="4" w:space="0" w:color="auto"/>
            </w:tcBorders>
            <w:shd w:val="clear" w:color="auto" w:fill="auto"/>
            <w:noWrap/>
            <w:vAlign w:val="bottom"/>
            <w:hideMark/>
          </w:tcPr>
          <w:p w14:paraId="25651AA5"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2/3/2020</w:t>
            </w:r>
          </w:p>
        </w:tc>
        <w:tc>
          <w:tcPr>
            <w:tcW w:w="1260" w:type="dxa"/>
            <w:tcBorders>
              <w:top w:val="nil"/>
              <w:left w:val="nil"/>
              <w:bottom w:val="single" w:sz="4" w:space="0" w:color="auto"/>
              <w:right w:val="single" w:sz="4" w:space="0" w:color="auto"/>
            </w:tcBorders>
            <w:shd w:val="clear" w:color="auto" w:fill="auto"/>
            <w:noWrap/>
            <w:vAlign w:val="bottom"/>
            <w:hideMark/>
          </w:tcPr>
          <w:p w14:paraId="32BBF7C5"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701D1382"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Online</w:t>
            </w:r>
          </w:p>
        </w:tc>
        <w:tc>
          <w:tcPr>
            <w:tcW w:w="1160" w:type="dxa"/>
            <w:tcBorders>
              <w:top w:val="nil"/>
              <w:left w:val="nil"/>
              <w:bottom w:val="single" w:sz="4" w:space="0" w:color="auto"/>
              <w:right w:val="single" w:sz="4" w:space="0" w:color="auto"/>
            </w:tcBorders>
            <w:shd w:val="clear" w:color="auto" w:fill="auto"/>
            <w:noWrap/>
            <w:vAlign w:val="bottom"/>
            <w:hideMark/>
          </w:tcPr>
          <w:p w14:paraId="737702BC"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National</w:t>
            </w:r>
          </w:p>
        </w:tc>
        <w:tc>
          <w:tcPr>
            <w:tcW w:w="1060" w:type="dxa"/>
            <w:tcBorders>
              <w:top w:val="nil"/>
              <w:left w:val="nil"/>
              <w:bottom w:val="single" w:sz="4" w:space="0" w:color="auto"/>
              <w:right w:val="single" w:sz="4" w:space="0" w:color="auto"/>
            </w:tcBorders>
            <w:shd w:val="clear" w:color="auto" w:fill="auto"/>
            <w:noWrap/>
            <w:vAlign w:val="bottom"/>
            <w:hideMark/>
          </w:tcPr>
          <w:p w14:paraId="37B0ECB8"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20107673" w14:textId="77777777" w:rsidTr="003B3648">
        <w:trPr>
          <w:trHeight w:val="228"/>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64401C0A"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Leading People Trainer Update Webinar</w:t>
            </w:r>
          </w:p>
        </w:tc>
        <w:tc>
          <w:tcPr>
            <w:tcW w:w="1800" w:type="dxa"/>
            <w:tcBorders>
              <w:top w:val="nil"/>
              <w:left w:val="nil"/>
              <w:bottom w:val="single" w:sz="4" w:space="0" w:color="auto"/>
              <w:right w:val="single" w:sz="4" w:space="0" w:color="auto"/>
            </w:tcBorders>
            <w:shd w:val="clear" w:color="auto" w:fill="auto"/>
            <w:noWrap/>
            <w:vAlign w:val="bottom"/>
            <w:hideMark/>
          </w:tcPr>
          <w:p w14:paraId="0A8090B7"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1/30/2020</w:t>
            </w:r>
          </w:p>
        </w:tc>
        <w:tc>
          <w:tcPr>
            <w:tcW w:w="1260" w:type="dxa"/>
            <w:tcBorders>
              <w:top w:val="nil"/>
              <w:left w:val="nil"/>
              <w:bottom w:val="single" w:sz="4" w:space="0" w:color="auto"/>
              <w:right w:val="single" w:sz="4" w:space="0" w:color="auto"/>
            </w:tcBorders>
            <w:shd w:val="clear" w:color="auto" w:fill="auto"/>
            <w:noWrap/>
            <w:vAlign w:val="bottom"/>
            <w:hideMark/>
          </w:tcPr>
          <w:p w14:paraId="013C713C"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06D0B97B"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Online</w:t>
            </w:r>
          </w:p>
        </w:tc>
        <w:tc>
          <w:tcPr>
            <w:tcW w:w="1160" w:type="dxa"/>
            <w:tcBorders>
              <w:top w:val="nil"/>
              <w:left w:val="nil"/>
              <w:bottom w:val="single" w:sz="4" w:space="0" w:color="auto"/>
              <w:right w:val="single" w:sz="4" w:space="0" w:color="auto"/>
            </w:tcBorders>
            <w:shd w:val="clear" w:color="auto" w:fill="auto"/>
            <w:noWrap/>
            <w:vAlign w:val="bottom"/>
            <w:hideMark/>
          </w:tcPr>
          <w:p w14:paraId="0ED33256"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National</w:t>
            </w:r>
          </w:p>
        </w:tc>
        <w:tc>
          <w:tcPr>
            <w:tcW w:w="1060" w:type="dxa"/>
            <w:tcBorders>
              <w:top w:val="nil"/>
              <w:left w:val="nil"/>
              <w:bottom w:val="single" w:sz="4" w:space="0" w:color="auto"/>
              <w:right w:val="single" w:sz="4" w:space="0" w:color="auto"/>
            </w:tcBorders>
            <w:shd w:val="clear" w:color="auto" w:fill="auto"/>
            <w:noWrap/>
            <w:vAlign w:val="bottom"/>
            <w:hideMark/>
          </w:tcPr>
          <w:p w14:paraId="573ED223"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674B8D4B" w14:textId="77777777" w:rsidTr="003B3648">
        <w:trPr>
          <w:trHeight w:val="228"/>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329CE0F6"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Leading People Trainer Update Webinar</w:t>
            </w:r>
          </w:p>
        </w:tc>
        <w:tc>
          <w:tcPr>
            <w:tcW w:w="1800" w:type="dxa"/>
            <w:tcBorders>
              <w:top w:val="nil"/>
              <w:left w:val="nil"/>
              <w:bottom w:val="single" w:sz="4" w:space="0" w:color="auto"/>
              <w:right w:val="single" w:sz="4" w:space="0" w:color="auto"/>
            </w:tcBorders>
            <w:shd w:val="clear" w:color="auto" w:fill="auto"/>
            <w:noWrap/>
            <w:vAlign w:val="bottom"/>
            <w:hideMark/>
          </w:tcPr>
          <w:p w14:paraId="476F0646"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1/29/2020</w:t>
            </w:r>
          </w:p>
        </w:tc>
        <w:tc>
          <w:tcPr>
            <w:tcW w:w="1260" w:type="dxa"/>
            <w:tcBorders>
              <w:top w:val="nil"/>
              <w:left w:val="nil"/>
              <w:bottom w:val="single" w:sz="4" w:space="0" w:color="auto"/>
              <w:right w:val="single" w:sz="4" w:space="0" w:color="auto"/>
            </w:tcBorders>
            <w:shd w:val="clear" w:color="auto" w:fill="auto"/>
            <w:noWrap/>
            <w:vAlign w:val="bottom"/>
            <w:hideMark/>
          </w:tcPr>
          <w:p w14:paraId="09507B28"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6F916B32"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Online</w:t>
            </w:r>
          </w:p>
        </w:tc>
        <w:tc>
          <w:tcPr>
            <w:tcW w:w="1160" w:type="dxa"/>
            <w:tcBorders>
              <w:top w:val="nil"/>
              <w:left w:val="nil"/>
              <w:bottom w:val="single" w:sz="4" w:space="0" w:color="auto"/>
              <w:right w:val="single" w:sz="4" w:space="0" w:color="auto"/>
            </w:tcBorders>
            <w:shd w:val="clear" w:color="auto" w:fill="auto"/>
            <w:noWrap/>
            <w:vAlign w:val="bottom"/>
            <w:hideMark/>
          </w:tcPr>
          <w:p w14:paraId="437E72B9"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National</w:t>
            </w:r>
          </w:p>
        </w:tc>
        <w:tc>
          <w:tcPr>
            <w:tcW w:w="1060" w:type="dxa"/>
            <w:tcBorders>
              <w:top w:val="nil"/>
              <w:left w:val="nil"/>
              <w:bottom w:val="single" w:sz="4" w:space="0" w:color="auto"/>
              <w:right w:val="single" w:sz="4" w:space="0" w:color="auto"/>
            </w:tcBorders>
            <w:shd w:val="clear" w:color="auto" w:fill="auto"/>
            <w:noWrap/>
            <w:vAlign w:val="bottom"/>
            <w:hideMark/>
          </w:tcPr>
          <w:p w14:paraId="65040BF4"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13B2D604" w14:textId="77777777" w:rsidTr="003B3648">
        <w:trPr>
          <w:trHeight w:val="228"/>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58786789"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Leading People Trainer Update Webinar</w:t>
            </w:r>
          </w:p>
        </w:tc>
        <w:tc>
          <w:tcPr>
            <w:tcW w:w="1800" w:type="dxa"/>
            <w:tcBorders>
              <w:top w:val="nil"/>
              <w:left w:val="nil"/>
              <w:bottom w:val="single" w:sz="4" w:space="0" w:color="auto"/>
              <w:right w:val="single" w:sz="4" w:space="0" w:color="auto"/>
            </w:tcBorders>
            <w:shd w:val="clear" w:color="auto" w:fill="auto"/>
            <w:noWrap/>
            <w:vAlign w:val="bottom"/>
            <w:hideMark/>
          </w:tcPr>
          <w:p w14:paraId="1E28E530"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1/28/2020</w:t>
            </w:r>
          </w:p>
        </w:tc>
        <w:tc>
          <w:tcPr>
            <w:tcW w:w="1260" w:type="dxa"/>
            <w:tcBorders>
              <w:top w:val="nil"/>
              <w:left w:val="nil"/>
              <w:bottom w:val="single" w:sz="4" w:space="0" w:color="auto"/>
              <w:right w:val="single" w:sz="4" w:space="0" w:color="auto"/>
            </w:tcBorders>
            <w:shd w:val="clear" w:color="auto" w:fill="auto"/>
            <w:noWrap/>
            <w:vAlign w:val="bottom"/>
            <w:hideMark/>
          </w:tcPr>
          <w:p w14:paraId="21ED23ED"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21880B7F"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Online</w:t>
            </w:r>
          </w:p>
        </w:tc>
        <w:tc>
          <w:tcPr>
            <w:tcW w:w="1160" w:type="dxa"/>
            <w:tcBorders>
              <w:top w:val="nil"/>
              <w:left w:val="nil"/>
              <w:bottom w:val="single" w:sz="4" w:space="0" w:color="auto"/>
              <w:right w:val="single" w:sz="4" w:space="0" w:color="auto"/>
            </w:tcBorders>
            <w:shd w:val="clear" w:color="auto" w:fill="auto"/>
            <w:noWrap/>
            <w:vAlign w:val="bottom"/>
            <w:hideMark/>
          </w:tcPr>
          <w:p w14:paraId="298A0F17"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National</w:t>
            </w:r>
          </w:p>
        </w:tc>
        <w:tc>
          <w:tcPr>
            <w:tcW w:w="1060" w:type="dxa"/>
            <w:tcBorders>
              <w:top w:val="nil"/>
              <w:left w:val="nil"/>
              <w:bottom w:val="single" w:sz="4" w:space="0" w:color="auto"/>
              <w:right w:val="single" w:sz="4" w:space="0" w:color="auto"/>
            </w:tcBorders>
            <w:shd w:val="clear" w:color="auto" w:fill="auto"/>
            <w:noWrap/>
            <w:vAlign w:val="bottom"/>
            <w:hideMark/>
          </w:tcPr>
          <w:p w14:paraId="3071AAD1"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729188AB" w14:textId="77777777" w:rsidTr="003B3648">
        <w:trPr>
          <w:trHeight w:val="228"/>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4EC912DF"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Leading &amp; Coaching Others</w:t>
            </w:r>
          </w:p>
        </w:tc>
        <w:tc>
          <w:tcPr>
            <w:tcW w:w="1800" w:type="dxa"/>
            <w:tcBorders>
              <w:top w:val="nil"/>
              <w:left w:val="nil"/>
              <w:bottom w:val="single" w:sz="4" w:space="0" w:color="auto"/>
              <w:right w:val="single" w:sz="4" w:space="0" w:color="auto"/>
            </w:tcBorders>
            <w:shd w:val="clear" w:color="auto" w:fill="auto"/>
            <w:noWrap/>
            <w:vAlign w:val="bottom"/>
            <w:hideMark/>
          </w:tcPr>
          <w:p w14:paraId="12E5D06D"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12/12/2019</w:t>
            </w:r>
          </w:p>
        </w:tc>
        <w:tc>
          <w:tcPr>
            <w:tcW w:w="1260" w:type="dxa"/>
            <w:tcBorders>
              <w:top w:val="nil"/>
              <w:left w:val="nil"/>
              <w:bottom w:val="single" w:sz="4" w:space="0" w:color="auto"/>
              <w:right w:val="single" w:sz="4" w:space="0" w:color="auto"/>
            </w:tcBorders>
            <w:shd w:val="clear" w:color="auto" w:fill="auto"/>
            <w:noWrap/>
            <w:vAlign w:val="bottom"/>
            <w:hideMark/>
          </w:tcPr>
          <w:p w14:paraId="1579B027"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786797BD"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St. Paul, MN</w:t>
            </w:r>
          </w:p>
        </w:tc>
        <w:tc>
          <w:tcPr>
            <w:tcW w:w="1160" w:type="dxa"/>
            <w:tcBorders>
              <w:top w:val="nil"/>
              <w:left w:val="nil"/>
              <w:bottom w:val="single" w:sz="4" w:space="0" w:color="auto"/>
              <w:right w:val="single" w:sz="4" w:space="0" w:color="auto"/>
            </w:tcBorders>
            <w:shd w:val="clear" w:color="auto" w:fill="auto"/>
            <w:noWrap/>
            <w:vAlign w:val="bottom"/>
            <w:hideMark/>
          </w:tcPr>
          <w:p w14:paraId="479D8F80"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Regional</w:t>
            </w:r>
          </w:p>
        </w:tc>
        <w:tc>
          <w:tcPr>
            <w:tcW w:w="1060" w:type="dxa"/>
            <w:tcBorders>
              <w:top w:val="nil"/>
              <w:left w:val="nil"/>
              <w:bottom w:val="single" w:sz="4" w:space="0" w:color="auto"/>
              <w:right w:val="single" w:sz="4" w:space="0" w:color="auto"/>
            </w:tcBorders>
            <w:shd w:val="clear" w:color="auto" w:fill="auto"/>
            <w:noWrap/>
            <w:vAlign w:val="bottom"/>
            <w:hideMark/>
          </w:tcPr>
          <w:p w14:paraId="0296E9BC"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6E4511E0" w14:textId="77777777" w:rsidTr="003B3648">
        <w:trPr>
          <w:trHeight w:val="228"/>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5434EAE1"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Facilitating Living Our Cause for Frontline Leaders</w:t>
            </w:r>
          </w:p>
        </w:tc>
        <w:tc>
          <w:tcPr>
            <w:tcW w:w="1800" w:type="dxa"/>
            <w:tcBorders>
              <w:top w:val="nil"/>
              <w:left w:val="nil"/>
              <w:bottom w:val="single" w:sz="4" w:space="0" w:color="auto"/>
              <w:right w:val="single" w:sz="4" w:space="0" w:color="auto"/>
            </w:tcBorders>
            <w:shd w:val="clear" w:color="auto" w:fill="auto"/>
            <w:noWrap/>
            <w:vAlign w:val="bottom"/>
            <w:hideMark/>
          </w:tcPr>
          <w:p w14:paraId="0D2393BB"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11/14/2019</w:t>
            </w:r>
          </w:p>
        </w:tc>
        <w:tc>
          <w:tcPr>
            <w:tcW w:w="1260" w:type="dxa"/>
            <w:tcBorders>
              <w:top w:val="nil"/>
              <w:left w:val="nil"/>
              <w:bottom w:val="single" w:sz="4" w:space="0" w:color="auto"/>
              <w:right w:val="single" w:sz="4" w:space="0" w:color="auto"/>
            </w:tcBorders>
            <w:shd w:val="clear" w:color="auto" w:fill="auto"/>
            <w:noWrap/>
            <w:vAlign w:val="bottom"/>
            <w:hideMark/>
          </w:tcPr>
          <w:p w14:paraId="28E7262E"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46B083DC"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 </w:t>
            </w:r>
          </w:p>
        </w:tc>
        <w:tc>
          <w:tcPr>
            <w:tcW w:w="1160" w:type="dxa"/>
            <w:tcBorders>
              <w:top w:val="nil"/>
              <w:left w:val="nil"/>
              <w:bottom w:val="single" w:sz="4" w:space="0" w:color="auto"/>
              <w:right w:val="single" w:sz="4" w:space="0" w:color="auto"/>
            </w:tcBorders>
            <w:shd w:val="clear" w:color="auto" w:fill="auto"/>
            <w:noWrap/>
            <w:vAlign w:val="bottom"/>
            <w:hideMark/>
          </w:tcPr>
          <w:p w14:paraId="54820543"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National</w:t>
            </w:r>
          </w:p>
        </w:tc>
        <w:tc>
          <w:tcPr>
            <w:tcW w:w="1060" w:type="dxa"/>
            <w:tcBorders>
              <w:top w:val="nil"/>
              <w:left w:val="nil"/>
              <w:bottom w:val="single" w:sz="4" w:space="0" w:color="auto"/>
              <w:right w:val="single" w:sz="4" w:space="0" w:color="auto"/>
            </w:tcBorders>
            <w:shd w:val="clear" w:color="auto" w:fill="auto"/>
            <w:noWrap/>
            <w:vAlign w:val="bottom"/>
            <w:hideMark/>
          </w:tcPr>
          <w:p w14:paraId="1B10CAE9"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616EDE1E" w14:textId="77777777" w:rsidTr="003B3648">
        <w:trPr>
          <w:trHeight w:val="456"/>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6ACBB848"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Facilitation Skills Trainer</w:t>
            </w:r>
          </w:p>
        </w:tc>
        <w:tc>
          <w:tcPr>
            <w:tcW w:w="1800" w:type="dxa"/>
            <w:tcBorders>
              <w:top w:val="nil"/>
              <w:left w:val="nil"/>
              <w:bottom w:val="single" w:sz="4" w:space="0" w:color="auto"/>
              <w:right w:val="single" w:sz="4" w:space="0" w:color="auto"/>
            </w:tcBorders>
            <w:shd w:val="clear" w:color="auto" w:fill="auto"/>
            <w:noWrap/>
            <w:vAlign w:val="bottom"/>
            <w:hideMark/>
          </w:tcPr>
          <w:p w14:paraId="24699061"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10/23/2019</w:t>
            </w:r>
          </w:p>
        </w:tc>
        <w:tc>
          <w:tcPr>
            <w:tcW w:w="1260" w:type="dxa"/>
            <w:tcBorders>
              <w:top w:val="nil"/>
              <w:left w:val="nil"/>
              <w:bottom w:val="single" w:sz="4" w:space="0" w:color="auto"/>
              <w:right w:val="single" w:sz="4" w:space="0" w:color="auto"/>
            </w:tcBorders>
            <w:shd w:val="clear" w:color="auto" w:fill="auto"/>
            <w:noWrap/>
            <w:vAlign w:val="bottom"/>
            <w:hideMark/>
          </w:tcPr>
          <w:p w14:paraId="00D49436"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76468D37"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Wichita, KS</w:t>
            </w:r>
          </w:p>
        </w:tc>
        <w:tc>
          <w:tcPr>
            <w:tcW w:w="1160" w:type="dxa"/>
            <w:tcBorders>
              <w:top w:val="nil"/>
              <w:left w:val="nil"/>
              <w:bottom w:val="single" w:sz="4" w:space="0" w:color="auto"/>
              <w:right w:val="single" w:sz="4" w:space="0" w:color="auto"/>
            </w:tcBorders>
            <w:shd w:val="clear" w:color="auto" w:fill="auto"/>
            <w:noWrap/>
            <w:vAlign w:val="bottom"/>
            <w:hideMark/>
          </w:tcPr>
          <w:p w14:paraId="40E75311"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Regional</w:t>
            </w:r>
          </w:p>
        </w:tc>
        <w:tc>
          <w:tcPr>
            <w:tcW w:w="1060" w:type="dxa"/>
            <w:tcBorders>
              <w:top w:val="nil"/>
              <w:left w:val="nil"/>
              <w:bottom w:val="single" w:sz="4" w:space="0" w:color="auto"/>
              <w:right w:val="single" w:sz="4" w:space="0" w:color="auto"/>
            </w:tcBorders>
            <w:shd w:val="clear" w:color="auto" w:fill="auto"/>
            <w:noWrap/>
            <w:vAlign w:val="bottom"/>
            <w:hideMark/>
          </w:tcPr>
          <w:p w14:paraId="056A7DF5"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6262753A" w14:textId="77777777" w:rsidTr="003B3648">
        <w:trPr>
          <w:trHeight w:val="456"/>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754C14FD"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Facilitation Skills Trainer</w:t>
            </w:r>
          </w:p>
        </w:tc>
        <w:tc>
          <w:tcPr>
            <w:tcW w:w="1800" w:type="dxa"/>
            <w:tcBorders>
              <w:top w:val="nil"/>
              <w:left w:val="nil"/>
              <w:bottom w:val="single" w:sz="4" w:space="0" w:color="auto"/>
              <w:right w:val="single" w:sz="4" w:space="0" w:color="auto"/>
            </w:tcBorders>
            <w:shd w:val="clear" w:color="auto" w:fill="auto"/>
            <w:noWrap/>
            <w:vAlign w:val="bottom"/>
            <w:hideMark/>
          </w:tcPr>
          <w:p w14:paraId="02CE23ED"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10/23/2019</w:t>
            </w:r>
          </w:p>
        </w:tc>
        <w:tc>
          <w:tcPr>
            <w:tcW w:w="1260" w:type="dxa"/>
            <w:tcBorders>
              <w:top w:val="nil"/>
              <w:left w:val="nil"/>
              <w:bottom w:val="single" w:sz="4" w:space="0" w:color="auto"/>
              <w:right w:val="single" w:sz="4" w:space="0" w:color="auto"/>
            </w:tcBorders>
            <w:shd w:val="clear" w:color="auto" w:fill="auto"/>
            <w:noWrap/>
            <w:vAlign w:val="bottom"/>
            <w:hideMark/>
          </w:tcPr>
          <w:p w14:paraId="3944F1DF"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24FFC963"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Wichita, KS</w:t>
            </w:r>
          </w:p>
        </w:tc>
        <w:tc>
          <w:tcPr>
            <w:tcW w:w="1160" w:type="dxa"/>
            <w:tcBorders>
              <w:top w:val="nil"/>
              <w:left w:val="nil"/>
              <w:bottom w:val="single" w:sz="4" w:space="0" w:color="auto"/>
              <w:right w:val="single" w:sz="4" w:space="0" w:color="auto"/>
            </w:tcBorders>
            <w:shd w:val="clear" w:color="auto" w:fill="auto"/>
            <w:noWrap/>
            <w:vAlign w:val="bottom"/>
            <w:hideMark/>
          </w:tcPr>
          <w:p w14:paraId="6AA1FDB0"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Regional</w:t>
            </w:r>
          </w:p>
        </w:tc>
        <w:tc>
          <w:tcPr>
            <w:tcW w:w="1060" w:type="dxa"/>
            <w:tcBorders>
              <w:top w:val="nil"/>
              <w:left w:val="nil"/>
              <w:bottom w:val="single" w:sz="4" w:space="0" w:color="auto"/>
              <w:right w:val="single" w:sz="4" w:space="0" w:color="auto"/>
            </w:tcBorders>
            <w:shd w:val="clear" w:color="auto" w:fill="auto"/>
            <w:noWrap/>
            <w:vAlign w:val="bottom"/>
            <w:hideMark/>
          </w:tcPr>
          <w:p w14:paraId="638E3A61"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79D35480" w14:textId="77777777" w:rsidTr="003B3648">
        <w:trPr>
          <w:trHeight w:val="228"/>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763811AD"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Facilitating Living Our Cause for Frontline Leaders</w:t>
            </w:r>
          </w:p>
        </w:tc>
        <w:tc>
          <w:tcPr>
            <w:tcW w:w="1800" w:type="dxa"/>
            <w:tcBorders>
              <w:top w:val="nil"/>
              <w:left w:val="nil"/>
              <w:bottom w:val="single" w:sz="4" w:space="0" w:color="auto"/>
              <w:right w:val="single" w:sz="4" w:space="0" w:color="auto"/>
            </w:tcBorders>
            <w:shd w:val="clear" w:color="auto" w:fill="auto"/>
            <w:noWrap/>
            <w:vAlign w:val="bottom"/>
            <w:hideMark/>
          </w:tcPr>
          <w:p w14:paraId="600B115B"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10/7/2019</w:t>
            </w:r>
          </w:p>
        </w:tc>
        <w:tc>
          <w:tcPr>
            <w:tcW w:w="1260" w:type="dxa"/>
            <w:tcBorders>
              <w:top w:val="nil"/>
              <w:left w:val="nil"/>
              <w:bottom w:val="single" w:sz="4" w:space="0" w:color="auto"/>
              <w:right w:val="single" w:sz="4" w:space="0" w:color="auto"/>
            </w:tcBorders>
            <w:shd w:val="clear" w:color="auto" w:fill="auto"/>
            <w:noWrap/>
            <w:vAlign w:val="bottom"/>
            <w:hideMark/>
          </w:tcPr>
          <w:p w14:paraId="23A5C579"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29957EA3"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 </w:t>
            </w:r>
          </w:p>
        </w:tc>
        <w:tc>
          <w:tcPr>
            <w:tcW w:w="1160" w:type="dxa"/>
            <w:tcBorders>
              <w:top w:val="nil"/>
              <w:left w:val="nil"/>
              <w:bottom w:val="single" w:sz="4" w:space="0" w:color="auto"/>
              <w:right w:val="single" w:sz="4" w:space="0" w:color="auto"/>
            </w:tcBorders>
            <w:shd w:val="clear" w:color="auto" w:fill="auto"/>
            <w:noWrap/>
            <w:vAlign w:val="bottom"/>
            <w:hideMark/>
          </w:tcPr>
          <w:p w14:paraId="036A87B7"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National</w:t>
            </w:r>
          </w:p>
        </w:tc>
        <w:tc>
          <w:tcPr>
            <w:tcW w:w="1060" w:type="dxa"/>
            <w:tcBorders>
              <w:top w:val="nil"/>
              <w:left w:val="nil"/>
              <w:bottom w:val="single" w:sz="4" w:space="0" w:color="auto"/>
              <w:right w:val="single" w:sz="4" w:space="0" w:color="auto"/>
            </w:tcBorders>
            <w:shd w:val="clear" w:color="auto" w:fill="auto"/>
            <w:noWrap/>
            <w:vAlign w:val="bottom"/>
            <w:hideMark/>
          </w:tcPr>
          <w:p w14:paraId="28E52543"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2AA0D254" w14:textId="77777777" w:rsidTr="003B3648">
        <w:trPr>
          <w:trHeight w:val="228"/>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3B5DB88C"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Facilitating Living Our Cause for Frontline Leaders</w:t>
            </w:r>
          </w:p>
        </w:tc>
        <w:tc>
          <w:tcPr>
            <w:tcW w:w="1800" w:type="dxa"/>
            <w:tcBorders>
              <w:top w:val="nil"/>
              <w:left w:val="nil"/>
              <w:bottom w:val="single" w:sz="4" w:space="0" w:color="auto"/>
              <w:right w:val="single" w:sz="4" w:space="0" w:color="auto"/>
            </w:tcBorders>
            <w:shd w:val="clear" w:color="auto" w:fill="auto"/>
            <w:noWrap/>
            <w:vAlign w:val="bottom"/>
            <w:hideMark/>
          </w:tcPr>
          <w:p w14:paraId="157DAB0E"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9/12/2019</w:t>
            </w:r>
          </w:p>
        </w:tc>
        <w:tc>
          <w:tcPr>
            <w:tcW w:w="1260" w:type="dxa"/>
            <w:tcBorders>
              <w:top w:val="nil"/>
              <w:left w:val="nil"/>
              <w:bottom w:val="single" w:sz="4" w:space="0" w:color="auto"/>
              <w:right w:val="single" w:sz="4" w:space="0" w:color="auto"/>
            </w:tcBorders>
            <w:shd w:val="clear" w:color="auto" w:fill="auto"/>
            <w:noWrap/>
            <w:vAlign w:val="bottom"/>
            <w:hideMark/>
          </w:tcPr>
          <w:p w14:paraId="1117E38C"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5C8132D2"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 </w:t>
            </w:r>
          </w:p>
        </w:tc>
        <w:tc>
          <w:tcPr>
            <w:tcW w:w="1160" w:type="dxa"/>
            <w:tcBorders>
              <w:top w:val="nil"/>
              <w:left w:val="nil"/>
              <w:bottom w:val="single" w:sz="4" w:space="0" w:color="auto"/>
              <w:right w:val="single" w:sz="4" w:space="0" w:color="auto"/>
            </w:tcBorders>
            <w:shd w:val="clear" w:color="auto" w:fill="auto"/>
            <w:noWrap/>
            <w:vAlign w:val="bottom"/>
            <w:hideMark/>
          </w:tcPr>
          <w:p w14:paraId="6277CFB7"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National</w:t>
            </w:r>
          </w:p>
        </w:tc>
        <w:tc>
          <w:tcPr>
            <w:tcW w:w="1060" w:type="dxa"/>
            <w:tcBorders>
              <w:top w:val="nil"/>
              <w:left w:val="nil"/>
              <w:bottom w:val="single" w:sz="4" w:space="0" w:color="auto"/>
              <w:right w:val="single" w:sz="4" w:space="0" w:color="auto"/>
            </w:tcBorders>
            <w:shd w:val="clear" w:color="auto" w:fill="auto"/>
            <w:noWrap/>
            <w:vAlign w:val="bottom"/>
            <w:hideMark/>
          </w:tcPr>
          <w:p w14:paraId="29688AC8"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0E177BB3" w14:textId="77777777" w:rsidTr="003B3648">
        <w:trPr>
          <w:trHeight w:val="228"/>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76B1B8C7"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Facilitating Living Our Cause for Frontline Leaders</w:t>
            </w:r>
          </w:p>
        </w:tc>
        <w:tc>
          <w:tcPr>
            <w:tcW w:w="1800" w:type="dxa"/>
            <w:tcBorders>
              <w:top w:val="nil"/>
              <w:left w:val="nil"/>
              <w:bottom w:val="single" w:sz="4" w:space="0" w:color="auto"/>
              <w:right w:val="single" w:sz="4" w:space="0" w:color="auto"/>
            </w:tcBorders>
            <w:shd w:val="clear" w:color="auto" w:fill="auto"/>
            <w:noWrap/>
            <w:vAlign w:val="bottom"/>
            <w:hideMark/>
          </w:tcPr>
          <w:p w14:paraId="1B0AA973"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8/26/2019</w:t>
            </w:r>
          </w:p>
        </w:tc>
        <w:tc>
          <w:tcPr>
            <w:tcW w:w="1260" w:type="dxa"/>
            <w:tcBorders>
              <w:top w:val="nil"/>
              <w:left w:val="nil"/>
              <w:bottom w:val="single" w:sz="4" w:space="0" w:color="auto"/>
              <w:right w:val="single" w:sz="4" w:space="0" w:color="auto"/>
            </w:tcBorders>
            <w:shd w:val="clear" w:color="auto" w:fill="auto"/>
            <w:noWrap/>
            <w:vAlign w:val="bottom"/>
            <w:hideMark/>
          </w:tcPr>
          <w:p w14:paraId="03135DB3"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18FE42FE"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 </w:t>
            </w:r>
          </w:p>
        </w:tc>
        <w:tc>
          <w:tcPr>
            <w:tcW w:w="1160" w:type="dxa"/>
            <w:tcBorders>
              <w:top w:val="nil"/>
              <w:left w:val="nil"/>
              <w:bottom w:val="single" w:sz="4" w:space="0" w:color="auto"/>
              <w:right w:val="single" w:sz="4" w:space="0" w:color="auto"/>
            </w:tcBorders>
            <w:shd w:val="clear" w:color="auto" w:fill="auto"/>
            <w:noWrap/>
            <w:vAlign w:val="bottom"/>
            <w:hideMark/>
          </w:tcPr>
          <w:p w14:paraId="1C83396C"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National</w:t>
            </w:r>
          </w:p>
        </w:tc>
        <w:tc>
          <w:tcPr>
            <w:tcW w:w="1060" w:type="dxa"/>
            <w:tcBorders>
              <w:top w:val="nil"/>
              <w:left w:val="nil"/>
              <w:bottom w:val="single" w:sz="4" w:space="0" w:color="auto"/>
              <w:right w:val="single" w:sz="4" w:space="0" w:color="auto"/>
            </w:tcBorders>
            <w:shd w:val="clear" w:color="auto" w:fill="auto"/>
            <w:noWrap/>
            <w:vAlign w:val="bottom"/>
            <w:hideMark/>
          </w:tcPr>
          <w:p w14:paraId="713EB7A0"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73E7BD18" w14:textId="77777777" w:rsidTr="003B3648">
        <w:trPr>
          <w:trHeight w:val="456"/>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35F13E32"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Leading &amp; Coaching Others</w:t>
            </w:r>
          </w:p>
        </w:tc>
        <w:tc>
          <w:tcPr>
            <w:tcW w:w="1800" w:type="dxa"/>
            <w:tcBorders>
              <w:top w:val="nil"/>
              <w:left w:val="nil"/>
              <w:bottom w:val="single" w:sz="4" w:space="0" w:color="auto"/>
              <w:right w:val="single" w:sz="4" w:space="0" w:color="auto"/>
            </w:tcBorders>
            <w:shd w:val="clear" w:color="auto" w:fill="auto"/>
            <w:noWrap/>
            <w:vAlign w:val="bottom"/>
            <w:hideMark/>
          </w:tcPr>
          <w:p w14:paraId="02EBD88A"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7/9/2019</w:t>
            </w:r>
          </w:p>
        </w:tc>
        <w:tc>
          <w:tcPr>
            <w:tcW w:w="1260" w:type="dxa"/>
            <w:tcBorders>
              <w:top w:val="nil"/>
              <w:left w:val="nil"/>
              <w:bottom w:val="single" w:sz="4" w:space="0" w:color="auto"/>
              <w:right w:val="single" w:sz="4" w:space="0" w:color="auto"/>
            </w:tcBorders>
            <w:shd w:val="clear" w:color="auto" w:fill="auto"/>
            <w:noWrap/>
            <w:vAlign w:val="bottom"/>
            <w:hideMark/>
          </w:tcPr>
          <w:p w14:paraId="2CDEC77A"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799766A4"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 </w:t>
            </w:r>
          </w:p>
        </w:tc>
        <w:tc>
          <w:tcPr>
            <w:tcW w:w="1160" w:type="dxa"/>
            <w:tcBorders>
              <w:top w:val="nil"/>
              <w:left w:val="nil"/>
              <w:bottom w:val="single" w:sz="4" w:space="0" w:color="auto"/>
              <w:right w:val="single" w:sz="4" w:space="0" w:color="auto"/>
            </w:tcBorders>
            <w:shd w:val="clear" w:color="auto" w:fill="auto"/>
            <w:noWrap/>
            <w:vAlign w:val="bottom"/>
            <w:hideMark/>
          </w:tcPr>
          <w:p w14:paraId="616C0306"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Regional</w:t>
            </w:r>
          </w:p>
        </w:tc>
        <w:tc>
          <w:tcPr>
            <w:tcW w:w="1060" w:type="dxa"/>
            <w:tcBorders>
              <w:top w:val="nil"/>
              <w:left w:val="nil"/>
              <w:bottom w:val="single" w:sz="4" w:space="0" w:color="auto"/>
              <w:right w:val="single" w:sz="4" w:space="0" w:color="auto"/>
            </w:tcBorders>
            <w:shd w:val="clear" w:color="auto" w:fill="auto"/>
            <w:noWrap/>
            <w:vAlign w:val="bottom"/>
            <w:hideMark/>
          </w:tcPr>
          <w:p w14:paraId="07BCDFF0"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52A58504" w14:textId="77777777" w:rsidTr="003B3648">
        <w:trPr>
          <w:trHeight w:val="228"/>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1C4E49CB"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Facilitating Living Our Cause for Frontline Leaders</w:t>
            </w:r>
          </w:p>
        </w:tc>
        <w:tc>
          <w:tcPr>
            <w:tcW w:w="1800" w:type="dxa"/>
            <w:tcBorders>
              <w:top w:val="nil"/>
              <w:left w:val="nil"/>
              <w:bottom w:val="single" w:sz="4" w:space="0" w:color="auto"/>
              <w:right w:val="single" w:sz="4" w:space="0" w:color="auto"/>
            </w:tcBorders>
            <w:shd w:val="clear" w:color="auto" w:fill="auto"/>
            <w:noWrap/>
            <w:vAlign w:val="bottom"/>
            <w:hideMark/>
          </w:tcPr>
          <w:p w14:paraId="02719ED5"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5/22/2019</w:t>
            </w:r>
          </w:p>
        </w:tc>
        <w:tc>
          <w:tcPr>
            <w:tcW w:w="1260" w:type="dxa"/>
            <w:tcBorders>
              <w:top w:val="nil"/>
              <w:left w:val="nil"/>
              <w:bottom w:val="single" w:sz="4" w:space="0" w:color="auto"/>
              <w:right w:val="single" w:sz="4" w:space="0" w:color="auto"/>
            </w:tcBorders>
            <w:shd w:val="clear" w:color="auto" w:fill="auto"/>
            <w:noWrap/>
            <w:vAlign w:val="bottom"/>
            <w:hideMark/>
          </w:tcPr>
          <w:p w14:paraId="5BE6F9B0"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4705CA81"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 </w:t>
            </w:r>
          </w:p>
        </w:tc>
        <w:tc>
          <w:tcPr>
            <w:tcW w:w="1160" w:type="dxa"/>
            <w:tcBorders>
              <w:top w:val="nil"/>
              <w:left w:val="nil"/>
              <w:bottom w:val="single" w:sz="4" w:space="0" w:color="auto"/>
              <w:right w:val="single" w:sz="4" w:space="0" w:color="auto"/>
            </w:tcBorders>
            <w:shd w:val="clear" w:color="auto" w:fill="auto"/>
            <w:noWrap/>
            <w:vAlign w:val="bottom"/>
            <w:hideMark/>
          </w:tcPr>
          <w:p w14:paraId="7A0435F6"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National</w:t>
            </w:r>
          </w:p>
        </w:tc>
        <w:tc>
          <w:tcPr>
            <w:tcW w:w="1060" w:type="dxa"/>
            <w:tcBorders>
              <w:top w:val="nil"/>
              <w:left w:val="nil"/>
              <w:bottom w:val="single" w:sz="4" w:space="0" w:color="auto"/>
              <w:right w:val="single" w:sz="4" w:space="0" w:color="auto"/>
            </w:tcBorders>
            <w:shd w:val="clear" w:color="auto" w:fill="auto"/>
            <w:noWrap/>
            <w:vAlign w:val="bottom"/>
            <w:hideMark/>
          </w:tcPr>
          <w:p w14:paraId="0E9704F3"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7A4C3920" w14:textId="77777777" w:rsidTr="003B3648">
        <w:trPr>
          <w:trHeight w:val="228"/>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32ECC0C6"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Introduction to Leading Others Virtual</w:t>
            </w:r>
          </w:p>
        </w:tc>
        <w:tc>
          <w:tcPr>
            <w:tcW w:w="1800" w:type="dxa"/>
            <w:tcBorders>
              <w:top w:val="nil"/>
              <w:left w:val="nil"/>
              <w:bottom w:val="single" w:sz="4" w:space="0" w:color="auto"/>
              <w:right w:val="single" w:sz="4" w:space="0" w:color="auto"/>
            </w:tcBorders>
            <w:shd w:val="clear" w:color="auto" w:fill="auto"/>
            <w:noWrap/>
            <w:vAlign w:val="bottom"/>
            <w:hideMark/>
          </w:tcPr>
          <w:p w14:paraId="3FAC28FF"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5/16/2019</w:t>
            </w:r>
          </w:p>
        </w:tc>
        <w:tc>
          <w:tcPr>
            <w:tcW w:w="1260" w:type="dxa"/>
            <w:tcBorders>
              <w:top w:val="nil"/>
              <w:left w:val="nil"/>
              <w:bottom w:val="single" w:sz="4" w:space="0" w:color="auto"/>
              <w:right w:val="single" w:sz="4" w:space="0" w:color="auto"/>
            </w:tcBorders>
            <w:shd w:val="clear" w:color="auto" w:fill="auto"/>
            <w:noWrap/>
            <w:vAlign w:val="bottom"/>
            <w:hideMark/>
          </w:tcPr>
          <w:p w14:paraId="4AAD99E6"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00F5EF8A"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 </w:t>
            </w:r>
          </w:p>
        </w:tc>
        <w:tc>
          <w:tcPr>
            <w:tcW w:w="1160" w:type="dxa"/>
            <w:tcBorders>
              <w:top w:val="nil"/>
              <w:left w:val="nil"/>
              <w:bottom w:val="single" w:sz="4" w:space="0" w:color="auto"/>
              <w:right w:val="single" w:sz="4" w:space="0" w:color="auto"/>
            </w:tcBorders>
            <w:shd w:val="clear" w:color="auto" w:fill="auto"/>
            <w:noWrap/>
            <w:vAlign w:val="bottom"/>
            <w:hideMark/>
          </w:tcPr>
          <w:p w14:paraId="0DE879D7"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National</w:t>
            </w:r>
          </w:p>
        </w:tc>
        <w:tc>
          <w:tcPr>
            <w:tcW w:w="1060" w:type="dxa"/>
            <w:tcBorders>
              <w:top w:val="nil"/>
              <w:left w:val="nil"/>
              <w:bottom w:val="single" w:sz="4" w:space="0" w:color="auto"/>
              <w:right w:val="single" w:sz="4" w:space="0" w:color="auto"/>
            </w:tcBorders>
            <w:shd w:val="clear" w:color="auto" w:fill="auto"/>
            <w:noWrap/>
            <w:vAlign w:val="bottom"/>
            <w:hideMark/>
          </w:tcPr>
          <w:p w14:paraId="2A96E7ED"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0ACECC61" w14:textId="77777777" w:rsidTr="003B3648">
        <w:trPr>
          <w:trHeight w:val="228"/>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59386C25"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Project Management</w:t>
            </w:r>
          </w:p>
        </w:tc>
        <w:tc>
          <w:tcPr>
            <w:tcW w:w="1800" w:type="dxa"/>
            <w:tcBorders>
              <w:top w:val="nil"/>
              <w:left w:val="nil"/>
              <w:bottom w:val="single" w:sz="4" w:space="0" w:color="auto"/>
              <w:right w:val="single" w:sz="4" w:space="0" w:color="auto"/>
            </w:tcBorders>
            <w:shd w:val="clear" w:color="auto" w:fill="auto"/>
            <w:noWrap/>
            <w:vAlign w:val="bottom"/>
            <w:hideMark/>
          </w:tcPr>
          <w:p w14:paraId="6499BA74"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5/10/2019</w:t>
            </w:r>
          </w:p>
        </w:tc>
        <w:tc>
          <w:tcPr>
            <w:tcW w:w="1260" w:type="dxa"/>
            <w:tcBorders>
              <w:top w:val="nil"/>
              <w:left w:val="nil"/>
              <w:bottom w:val="single" w:sz="4" w:space="0" w:color="auto"/>
              <w:right w:val="single" w:sz="4" w:space="0" w:color="auto"/>
            </w:tcBorders>
            <w:shd w:val="clear" w:color="auto" w:fill="auto"/>
            <w:noWrap/>
            <w:vAlign w:val="bottom"/>
            <w:hideMark/>
          </w:tcPr>
          <w:p w14:paraId="7892ED5F"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37A951AB"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Chicago, IL</w:t>
            </w:r>
          </w:p>
        </w:tc>
        <w:tc>
          <w:tcPr>
            <w:tcW w:w="1160" w:type="dxa"/>
            <w:tcBorders>
              <w:top w:val="nil"/>
              <w:left w:val="nil"/>
              <w:bottom w:val="single" w:sz="4" w:space="0" w:color="auto"/>
              <w:right w:val="single" w:sz="4" w:space="0" w:color="auto"/>
            </w:tcBorders>
            <w:shd w:val="clear" w:color="auto" w:fill="auto"/>
            <w:noWrap/>
            <w:vAlign w:val="bottom"/>
            <w:hideMark/>
          </w:tcPr>
          <w:p w14:paraId="51C27E55"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National</w:t>
            </w:r>
          </w:p>
        </w:tc>
        <w:tc>
          <w:tcPr>
            <w:tcW w:w="1060" w:type="dxa"/>
            <w:tcBorders>
              <w:top w:val="nil"/>
              <w:left w:val="nil"/>
              <w:bottom w:val="single" w:sz="4" w:space="0" w:color="auto"/>
              <w:right w:val="single" w:sz="4" w:space="0" w:color="auto"/>
            </w:tcBorders>
            <w:shd w:val="clear" w:color="auto" w:fill="auto"/>
            <w:noWrap/>
            <w:vAlign w:val="bottom"/>
            <w:hideMark/>
          </w:tcPr>
          <w:p w14:paraId="2D755F1E"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7DBA7407" w14:textId="77777777" w:rsidTr="003B3648">
        <w:trPr>
          <w:trHeight w:val="228"/>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3A836DD8"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 xml:space="preserve">Implementing Change </w:t>
            </w:r>
            <w:proofErr w:type="gramStart"/>
            <w:r w:rsidRPr="003B3648">
              <w:rPr>
                <w:rFonts w:ascii="Verdana" w:hAnsi="Verdana" w:cs="Calibri"/>
                <w:sz w:val="18"/>
                <w:szCs w:val="18"/>
              </w:rPr>
              <w:t>With</w:t>
            </w:r>
            <w:proofErr w:type="gramEnd"/>
            <w:r w:rsidRPr="003B3648">
              <w:rPr>
                <w:rFonts w:ascii="Verdana" w:hAnsi="Verdana" w:cs="Calibri"/>
                <w:sz w:val="18"/>
                <w:szCs w:val="18"/>
              </w:rPr>
              <w:t xml:space="preserve"> Your Frontline Staff</w:t>
            </w:r>
          </w:p>
        </w:tc>
        <w:tc>
          <w:tcPr>
            <w:tcW w:w="1800" w:type="dxa"/>
            <w:tcBorders>
              <w:top w:val="nil"/>
              <w:left w:val="nil"/>
              <w:bottom w:val="single" w:sz="4" w:space="0" w:color="auto"/>
              <w:right w:val="single" w:sz="4" w:space="0" w:color="auto"/>
            </w:tcBorders>
            <w:shd w:val="clear" w:color="auto" w:fill="auto"/>
            <w:noWrap/>
            <w:vAlign w:val="bottom"/>
            <w:hideMark/>
          </w:tcPr>
          <w:p w14:paraId="5F19D1AE"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4/5/2019</w:t>
            </w:r>
          </w:p>
        </w:tc>
        <w:tc>
          <w:tcPr>
            <w:tcW w:w="1260" w:type="dxa"/>
            <w:tcBorders>
              <w:top w:val="nil"/>
              <w:left w:val="nil"/>
              <w:bottom w:val="single" w:sz="4" w:space="0" w:color="auto"/>
              <w:right w:val="single" w:sz="4" w:space="0" w:color="auto"/>
            </w:tcBorders>
            <w:shd w:val="clear" w:color="auto" w:fill="auto"/>
            <w:noWrap/>
            <w:vAlign w:val="bottom"/>
            <w:hideMark/>
          </w:tcPr>
          <w:p w14:paraId="7C8DF4B9"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6CF2485A"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 </w:t>
            </w:r>
          </w:p>
        </w:tc>
        <w:tc>
          <w:tcPr>
            <w:tcW w:w="1160" w:type="dxa"/>
            <w:tcBorders>
              <w:top w:val="nil"/>
              <w:left w:val="nil"/>
              <w:bottom w:val="single" w:sz="4" w:space="0" w:color="auto"/>
              <w:right w:val="single" w:sz="4" w:space="0" w:color="auto"/>
            </w:tcBorders>
            <w:shd w:val="clear" w:color="auto" w:fill="auto"/>
            <w:noWrap/>
            <w:vAlign w:val="bottom"/>
            <w:hideMark/>
          </w:tcPr>
          <w:p w14:paraId="0228EDDC"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National</w:t>
            </w:r>
          </w:p>
        </w:tc>
        <w:tc>
          <w:tcPr>
            <w:tcW w:w="1060" w:type="dxa"/>
            <w:tcBorders>
              <w:top w:val="nil"/>
              <w:left w:val="nil"/>
              <w:bottom w:val="single" w:sz="4" w:space="0" w:color="auto"/>
              <w:right w:val="single" w:sz="4" w:space="0" w:color="auto"/>
            </w:tcBorders>
            <w:shd w:val="clear" w:color="auto" w:fill="auto"/>
            <w:noWrap/>
            <w:vAlign w:val="bottom"/>
            <w:hideMark/>
          </w:tcPr>
          <w:p w14:paraId="7739C153"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348644D0" w14:textId="77777777" w:rsidTr="003B3648">
        <w:trPr>
          <w:trHeight w:val="456"/>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75023071"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lastRenderedPageBreak/>
              <w:t>Project Management</w:t>
            </w:r>
          </w:p>
        </w:tc>
        <w:tc>
          <w:tcPr>
            <w:tcW w:w="1800" w:type="dxa"/>
            <w:tcBorders>
              <w:top w:val="nil"/>
              <w:left w:val="nil"/>
              <w:bottom w:val="single" w:sz="4" w:space="0" w:color="auto"/>
              <w:right w:val="single" w:sz="4" w:space="0" w:color="auto"/>
            </w:tcBorders>
            <w:shd w:val="clear" w:color="auto" w:fill="auto"/>
            <w:noWrap/>
            <w:vAlign w:val="bottom"/>
            <w:hideMark/>
          </w:tcPr>
          <w:p w14:paraId="700961A6"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3/20/2019</w:t>
            </w:r>
          </w:p>
        </w:tc>
        <w:tc>
          <w:tcPr>
            <w:tcW w:w="1260" w:type="dxa"/>
            <w:tcBorders>
              <w:top w:val="nil"/>
              <w:left w:val="nil"/>
              <w:bottom w:val="single" w:sz="4" w:space="0" w:color="auto"/>
              <w:right w:val="single" w:sz="4" w:space="0" w:color="auto"/>
            </w:tcBorders>
            <w:shd w:val="clear" w:color="auto" w:fill="auto"/>
            <w:noWrap/>
            <w:vAlign w:val="bottom"/>
            <w:hideMark/>
          </w:tcPr>
          <w:p w14:paraId="32F40E39"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57D2705B"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Valparaiso, IN</w:t>
            </w:r>
          </w:p>
        </w:tc>
        <w:tc>
          <w:tcPr>
            <w:tcW w:w="1160" w:type="dxa"/>
            <w:tcBorders>
              <w:top w:val="nil"/>
              <w:left w:val="nil"/>
              <w:bottom w:val="single" w:sz="4" w:space="0" w:color="auto"/>
              <w:right w:val="single" w:sz="4" w:space="0" w:color="auto"/>
            </w:tcBorders>
            <w:shd w:val="clear" w:color="auto" w:fill="auto"/>
            <w:noWrap/>
            <w:vAlign w:val="bottom"/>
            <w:hideMark/>
          </w:tcPr>
          <w:p w14:paraId="439BDFAA"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Regional</w:t>
            </w:r>
          </w:p>
        </w:tc>
        <w:tc>
          <w:tcPr>
            <w:tcW w:w="1060" w:type="dxa"/>
            <w:tcBorders>
              <w:top w:val="nil"/>
              <w:left w:val="nil"/>
              <w:bottom w:val="single" w:sz="4" w:space="0" w:color="auto"/>
              <w:right w:val="single" w:sz="4" w:space="0" w:color="auto"/>
            </w:tcBorders>
            <w:shd w:val="clear" w:color="auto" w:fill="auto"/>
            <w:noWrap/>
            <w:vAlign w:val="bottom"/>
            <w:hideMark/>
          </w:tcPr>
          <w:p w14:paraId="4DE064C2"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1DAC6B3D" w14:textId="77777777" w:rsidTr="003B3648">
        <w:trPr>
          <w:trHeight w:val="456"/>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1E0AAD57"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Project Management Trainer</w:t>
            </w:r>
          </w:p>
        </w:tc>
        <w:tc>
          <w:tcPr>
            <w:tcW w:w="1800" w:type="dxa"/>
            <w:tcBorders>
              <w:top w:val="nil"/>
              <w:left w:val="nil"/>
              <w:bottom w:val="single" w:sz="4" w:space="0" w:color="auto"/>
              <w:right w:val="single" w:sz="4" w:space="0" w:color="auto"/>
            </w:tcBorders>
            <w:shd w:val="clear" w:color="auto" w:fill="auto"/>
            <w:noWrap/>
            <w:vAlign w:val="bottom"/>
            <w:hideMark/>
          </w:tcPr>
          <w:p w14:paraId="1AA8AAEA"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3/20/2019</w:t>
            </w:r>
          </w:p>
        </w:tc>
        <w:tc>
          <w:tcPr>
            <w:tcW w:w="1260" w:type="dxa"/>
            <w:tcBorders>
              <w:top w:val="nil"/>
              <w:left w:val="nil"/>
              <w:bottom w:val="single" w:sz="4" w:space="0" w:color="auto"/>
              <w:right w:val="single" w:sz="4" w:space="0" w:color="auto"/>
            </w:tcBorders>
            <w:shd w:val="clear" w:color="auto" w:fill="auto"/>
            <w:noWrap/>
            <w:vAlign w:val="bottom"/>
            <w:hideMark/>
          </w:tcPr>
          <w:p w14:paraId="53B19159"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5E21E1F7"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Valparaiso, IN</w:t>
            </w:r>
          </w:p>
        </w:tc>
        <w:tc>
          <w:tcPr>
            <w:tcW w:w="1160" w:type="dxa"/>
            <w:tcBorders>
              <w:top w:val="nil"/>
              <w:left w:val="nil"/>
              <w:bottom w:val="single" w:sz="4" w:space="0" w:color="auto"/>
              <w:right w:val="single" w:sz="4" w:space="0" w:color="auto"/>
            </w:tcBorders>
            <w:shd w:val="clear" w:color="auto" w:fill="auto"/>
            <w:noWrap/>
            <w:vAlign w:val="bottom"/>
            <w:hideMark/>
          </w:tcPr>
          <w:p w14:paraId="3023296D"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Regional</w:t>
            </w:r>
          </w:p>
        </w:tc>
        <w:tc>
          <w:tcPr>
            <w:tcW w:w="1060" w:type="dxa"/>
            <w:tcBorders>
              <w:top w:val="nil"/>
              <w:left w:val="nil"/>
              <w:bottom w:val="single" w:sz="4" w:space="0" w:color="auto"/>
              <w:right w:val="single" w:sz="4" w:space="0" w:color="auto"/>
            </w:tcBorders>
            <w:shd w:val="clear" w:color="auto" w:fill="auto"/>
            <w:noWrap/>
            <w:vAlign w:val="bottom"/>
            <w:hideMark/>
          </w:tcPr>
          <w:p w14:paraId="4FF8FA70"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7127E94D" w14:textId="77777777" w:rsidTr="003B3648">
        <w:trPr>
          <w:trHeight w:val="228"/>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7A9AC0BF"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 xml:space="preserve">Implementing Change </w:t>
            </w:r>
            <w:proofErr w:type="gramStart"/>
            <w:r w:rsidRPr="003B3648">
              <w:rPr>
                <w:rFonts w:ascii="Verdana" w:hAnsi="Verdana" w:cs="Calibri"/>
                <w:sz w:val="18"/>
                <w:szCs w:val="18"/>
              </w:rPr>
              <w:t>With</w:t>
            </w:r>
            <w:proofErr w:type="gramEnd"/>
            <w:r w:rsidRPr="003B3648">
              <w:rPr>
                <w:rFonts w:ascii="Verdana" w:hAnsi="Verdana" w:cs="Calibri"/>
                <w:sz w:val="18"/>
                <w:szCs w:val="18"/>
              </w:rPr>
              <w:t xml:space="preserve"> Your Frontline Staff</w:t>
            </w:r>
          </w:p>
        </w:tc>
        <w:tc>
          <w:tcPr>
            <w:tcW w:w="1800" w:type="dxa"/>
            <w:tcBorders>
              <w:top w:val="nil"/>
              <w:left w:val="nil"/>
              <w:bottom w:val="single" w:sz="4" w:space="0" w:color="auto"/>
              <w:right w:val="single" w:sz="4" w:space="0" w:color="auto"/>
            </w:tcBorders>
            <w:shd w:val="clear" w:color="auto" w:fill="auto"/>
            <w:noWrap/>
            <w:vAlign w:val="bottom"/>
            <w:hideMark/>
          </w:tcPr>
          <w:p w14:paraId="1DE16B6E"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3/8/2019</w:t>
            </w:r>
          </w:p>
        </w:tc>
        <w:tc>
          <w:tcPr>
            <w:tcW w:w="1260" w:type="dxa"/>
            <w:tcBorders>
              <w:top w:val="nil"/>
              <w:left w:val="nil"/>
              <w:bottom w:val="single" w:sz="4" w:space="0" w:color="auto"/>
              <w:right w:val="single" w:sz="4" w:space="0" w:color="auto"/>
            </w:tcBorders>
            <w:shd w:val="clear" w:color="auto" w:fill="auto"/>
            <w:noWrap/>
            <w:vAlign w:val="bottom"/>
            <w:hideMark/>
          </w:tcPr>
          <w:p w14:paraId="6BE3212B"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037C5008"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 </w:t>
            </w:r>
          </w:p>
        </w:tc>
        <w:tc>
          <w:tcPr>
            <w:tcW w:w="1160" w:type="dxa"/>
            <w:tcBorders>
              <w:top w:val="nil"/>
              <w:left w:val="nil"/>
              <w:bottom w:val="single" w:sz="4" w:space="0" w:color="auto"/>
              <w:right w:val="single" w:sz="4" w:space="0" w:color="auto"/>
            </w:tcBorders>
            <w:shd w:val="clear" w:color="auto" w:fill="auto"/>
            <w:noWrap/>
            <w:vAlign w:val="bottom"/>
            <w:hideMark/>
          </w:tcPr>
          <w:p w14:paraId="33BA567B"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National</w:t>
            </w:r>
          </w:p>
        </w:tc>
        <w:tc>
          <w:tcPr>
            <w:tcW w:w="1060" w:type="dxa"/>
            <w:tcBorders>
              <w:top w:val="nil"/>
              <w:left w:val="nil"/>
              <w:bottom w:val="single" w:sz="4" w:space="0" w:color="auto"/>
              <w:right w:val="single" w:sz="4" w:space="0" w:color="auto"/>
            </w:tcBorders>
            <w:shd w:val="clear" w:color="auto" w:fill="auto"/>
            <w:noWrap/>
            <w:vAlign w:val="bottom"/>
            <w:hideMark/>
          </w:tcPr>
          <w:p w14:paraId="0E947A63"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4C35678A" w14:textId="77777777" w:rsidTr="003B3648">
        <w:trPr>
          <w:trHeight w:val="456"/>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232E17CD"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Leading &amp; Coaching Others</w:t>
            </w:r>
          </w:p>
        </w:tc>
        <w:tc>
          <w:tcPr>
            <w:tcW w:w="1800" w:type="dxa"/>
            <w:tcBorders>
              <w:top w:val="nil"/>
              <w:left w:val="nil"/>
              <w:bottom w:val="single" w:sz="4" w:space="0" w:color="auto"/>
              <w:right w:val="single" w:sz="4" w:space="0" w:color="auto"/>
            </w:tcBorders>
            <w:shd w:val="clear" w:color="auto" w:fill="auto"/>
            <w:noWrap/>
            <w:vAlign w:val="bottom"/>
            <w:hideMark/>
          </w:tcPr>
          <w:p w14:paraId="3A53CB72"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12/26/2018</w:t>
            </w:r>
          </w:p>
        </w:tc>
        <w:tc>
          <w:tcPr>
            <w:tcW w:w="1260" w:type="dxa"/>
            <w:tcBorders>
              <w:top w:val="nil"/>
              <w:left w:val="nil"/>
              <w:bottom w:val="single" w:sz="4" w:space="0" w:color="auto"/>
              <w:right w:val="single" w:sz="4" w:space="0" w:color="auto"/>
            </w:tcBorders>
            <w:shd w:val="clear" w:color="auto" w:fill="auto"/>
            <w:noWrap/>
            <w:vAlign w:val="bottom"/>
            <w:hideMark/>
          </w:tcPr>
          <w:p w14:paraId="3BB0A231"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024AFA1C" w14:textId="77777777" w:rsidR="003B3648" w:rsidRPr="003B3648" w:rsidRDefault="003B3648" w:rsidP="003B3648">
            <w:pPr>
              <w:jc w:val="center"/>
              <w:rPr>
                <w:rFonts w:ascii="Verdana" w:hAnsi="Verdana" w:cs="Calibri"/>
                <w:sz w:val="18"/>
                <w:szCs w:val="18"/>
              </w:rPr>
            </w:pPr>
            <w:proofErr w:type="gramStart"/>
            <w:r w:rsidRPr="003B3648">
              <w:rPr>
                <w:rFonts w:ascii="Verdana" w:hAnsi="Verdana" w:cs="Calibri"/>
                <w:sz w:val="18"/>
                <w:szCs w:val="18"/>
              </w:rPr>
              <w:t>Moline ,</w:t>
            </w:r>
            <w:proofErr w:type="gramEnd"/>
            <w:r w:rsidRPr="003B3648">
              <w:rPr>
                <w:rFonts w:ascii="Verdana" w:hAnsi="Verdana" w:cs="Calibri"/>
                <w:sz w:val="18"/>
                <w:szCs w:val="18"/>
              </w:rPr>
              <w:t xml:space="preserve"> IL</w:t>
            </w:r>
          </w:p>
        </w:tc>
        <w:tc>
          <w:tcPr>
            <w:tcW w:w="1160" w:type="dxa"/>
            <w:tcBorders>
              <w:top w:val="nil"/>
              <w:left w:val="nil"/>
              <w:bottom w:val="single" w:sz="4" w:space="0" w:color="auto"/>
              <w:right w:val="single" w:sz="4" w:space="0" w:color="auto"/>
            </w:tcBorders>
            <w:shd w:val="clear" w:color="auto" w:fill="auto"/>
            <w:noWrap/>
            <w:vAlign w:val="bottom"/>
            <w:hideMark/>
          </w:tcPr>
          <w:p w14:paraId="2157FA3B"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Regional</w:t>
            </w:r>
          </w:p>
        </w:tc>
        <w:tc>
          <w:tcPr>
            <w:tcW w:w="1060" w:type="dxa"/>
            <w:tcBorders>
              <w:top w:val="nil"/>
              <w:left w:val="nil"/>
              <w:bottom w:val="single" w:sz="4" w:space="0" w:color="auto"/>
              <w:right w:val="single" w:sz="4" w:space="0" w:color="auto"/>
            </w:tcBorders>
            <w:shd w:val="clear" w:color="auto" w:fill="auto"/>
            <w:noWrap/>
            <w:vAlign w:val="bottom"/>
            <w:hideMark/>
          </w:tcPr>
          <w:p w14:paraId="47275D5C"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3070950A" w14:textId="77777777" w:rsidTr="003B3648">
        <w:trPr>
          <w:trHeight w:val="228"/>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37D20029"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Introduction to Leading Others Virtual</w:t>
            </w:r>
          </w:p>
        </w:tc>
        <w:tc>
          <w:tcPr>
            <w:tcW w:w="1800" w:type="dxa"/>
            <w:tcBorders>
              <w:top w:val="nil"/>
              <w:left w:val="nil"/>
              <w:bottom w:val="single" w:sz="4" w:space="0" w:color="auto"/>
              <w:right w:val="single" w:sz="4" w:space="0" w:color="auto"/>
            </w:tcBorders>
            <w:shd w:val="clear" w:color="auto" w:fill="auto"/>
            <w:noWrap/>
            <w:vAlign w:val="bottom"/>
            <w:hideMark/>
          </w:tcPr>
          <w:p w14:paraId="0E5CF55F"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11/1/2018</w:t>
            </w:r>
          </w:p>
        </w:tc>
        <w:tc>
          <w:tcPr>
            <w:tcW w:w="1260" w:type="dxa"/>
            <w:tcBorders>
              <w:top w:val="nil"/>
              <w:left w:val="nil"/>
              <w:bottom w:val="single" w:sz="4" w:space="0" w:color="auto"/>
              <w:right w:val="single" w:sz="4" w:space="0" w:color="auto"/>
            </w:tcBorders>
            <w:shd w:val="clear" w:color="auto" w:fill="auto"/>
            <w:noWrap/>
            <w:vAlign w:val="bottom"/>
            <w:hideMark/>
          </w:tcPr>
          <w:p w14:paraId="1F3DF423"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26CBA627"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 </w:t>
            </w:r>
          </w:p>
        </w:tc>
        <w:tc>
          <w:tcPr>
            <w:tcW w:w="1160" w:type="dxa"/>
            <w:tcBorders>
              <w:top w:val="nil"/>
              <w:left w:val="nil"/>
              <w:bottom w:val="single" w:sz="4" w:space="0" w:color="auto"/>
              <w:right w:val="single" w:sz="4" w:space="0" w:color="auto"/>
            </w:tcBorders>
            <w:shd w:val="clear" w:color="auto" w:fill="auto"/>
            <w:noWrap/>
            <w:vAlign w:val="bottom"/>
            <w:hideMark/>
          </w:tcPr>
          <w:p w14:paraId="5DB4C10E"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National</w:t>
            </w:r>
          </w:p>
        </w:tc>
        <w:tc>
          <w:tcPr>
            <w:tcW w:w="1060" w:type="dxa"/>
            <w:tcBorders>
              <w:top w:val="nil"/>
              <w:left w:val="nil"/>
              <w:bottom w:val="single" w:sz="4" w:space="0" w:color="auto"/>
              <w:right w:val="single" w:sz="4" w:space="0" w:color="auto"/>
            </w:tcBorders>
            <w:shd w:val="clear" w:color="auto" w:fill="auto"/>
            <w:noWrap/>
            <w:vAlign w:val="bottom"/>
            <w:hideMark/>
          </w:tcPr>
          <w:p w14:paraId="7A5F2DE5"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637BAB7B" w14:textId="77777777" w:rsidTr="003B3648">
        <w:trPr>
          <w:trHeight w:val="456"/>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6A127B5E"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Project Management</w:t>
            </w:r>
          </w:p>
        </w:tc>
        <w:tc>
          <w:tcPr>
            <w:tcW w:w="1800" w:type="dxa"/>
            <w:tcBorders>
              <w:top w:val="nil"/>
              <w:left w:val="nil"/>
              <w:bottom w:val="single" w:sz="4" w:space="0" w:color="auto"/>
              <w:right w:val="single" w:sz="4" w:space="0" w:color="auto"/>
            </w:tcBorders>
            <w:shd w:val="clear" w:color="auto" w:fill="auto"/>
            <w:noWrap/>
            <w:vAlign w:val="bottom"/>
            <w:hideMark/>
          </w:tcPr>
          <w:p w14:paraId="6213C413"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9/18/2018</w:t>
            </w:r>
          </w:p>
        </w:tc>
        <w:tc>
          <w:tcPr>
            <w:tcW w:w="1260" w:type="dxa"/>
            <w:tcBorders>
              <w:top w:val="nil"/>
              <w:left w:val="nil"/>
              <w:bottom w:val="single" w:sz="4" w:space="0" w:color="auto"/>
              <w:right w:val="single" w:sz="4" w:space="0" w:color="auto"/>
            </w:tcBorders>
            <w:shd w:val="clear" w:color="auto" w:fill="auto"/>
            <w:noWrap/>
            <w:vAlign w:val="bottom"/>
            <w:hideMark/>
          </w:tcPr>
          <w:p w14:paraId="2B560191"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1D86EA66"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Grand Rapids, MI</w:t>
            </w:r>
          </w:p>
        </w:tc>
        <w:tc>
          <w:tcPr>
            <w:tcW w:w="1160" w:type="dxa"/>
            <w:tcBorders>
              <w:top w:val="nil"/>
              <w:left w:val="nil"/>
              <w:bottom w:val="single" w:sz="4" w:space="0" w:color="auto"/>
              <w:right w:val="single" w:sz="4" w:space="0" w:color="auto"/>
            </w:tcBorders>
            <w:shd w:val="clear" w:color="auto" w:fill="auto"/>
            <w:noWrap/>
            <w:vAlign w:val="bottom"/>
            <w:hideMark/>
          </w:tcPr>
          <w:p w14:paraId="7E7155E6"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Regional</w:t>
            </w:r>
          </w:p>
        </w:tc>
        <w:tc>
          <w:tcPr>
            <w:tcW w:w="1060" w:type="dxa"/>
            <w:tcBorders>
              <w:top w:val="nil"/>
              <w:left w:val="nil"/>
              <w:bottom w:val="single" w:sz="4" w:space="0" w:color="auto"/>
              <w:right w:val="single" w:sz="4" w:space="0" w:color="auto"/>
            </w:tcBorders>
            <w:shd w:val="clear" w:color="auto" w:fill="auto"/>
            <w:noWrap/>
            <w:vAlign w:val="bottom"/>
            <w:hideMark/>
          </w:tcPr>
          <w:p w14:paraId="5CF94FEA"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48C0D14E" w14:textId="77777777" w:rsidTr="003B3648">
        <w:trPr>
          <w:trHeight w:val="456"/>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1A6E87F8"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Project Management Trainer</w:t>
            </w:r>
          </w:p>
        </w:tc>
        <w:tc>
          <w:tcPr>
            <w:tcW w:w="1800" w:type="dxa"/>
            <w:tcBorders>
              <w:top w:val="nil"/>
              <w:left w:val="nil"/>
              <w:bottom w:val="single" w:sz="4" w:space="0" w:color="auto"/>
              <w:right w:val="single" w:sz="4" w:space="0" w:color="auto"/>
            </w:tcBorders>
            <w:shd w:val="clear" w:color="auto" w:fill="auto"/>
            <w:noWrap/>
            <w:vAlign w:val="bottom"/>
            <w:hideMark/>
          </w:tcPr>
          <w:p w14:paraId="1D62F95B"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9/18/2018</w:t>
            </w:r>
          </w:p>
        </w:tc>
        <w:tc>
          <w:tcPr>
            <w:tcW w:w="1260" w:type="dxa"/>
            <w:tcBorders>
              <w:top w:val="nil"/>
              <w:left w:val="nil"/>
              <w:bottom w:val="single" w:sz="4" w:space="0" w:color="auto"/>
              <w:right w:val="single" w:sz="4" w:space="0" w:color="auto"/>
            </w:tcBorders>
            <w:shd w:val="clear" w:color="auto" w:fill="auto"/>
            <w:noWrap/>
            <w:vAlign w:val="bottom"/>
            <w:hideMark/>
          </w:tcPr>
          <w:p w14:paraId="7904DDBD"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4ABB9904"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Grand Rapids, MI</w:t>
            </w:r>
          </w:p>
        </w:tc>
        <w:tc>
          <w:tcPr>
            <w:tcW w:w="1160" w:type="dxa"/>
            <w:tcBorders>
              <w:top w:val="nil"/>
              <w:left w:val="nil"/>
              <w:bottom w:val="single" w:sz="4" w:space="0" w:color="auto"/>
              <w:right w:val="single" w:sz="4" w:space="0" w:color="auto"/>
            </w:tcBorders>
            <w:shd w:val="clear" w:color="auto" w:fill="auto"/>
            <w:noWrap/>
            <w:vAlign w:val="bottom"/>
            <w:hideMark/>
          </w:tcPr>
          <w:p w14:paraId="41A63E6B"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Regional</w:t>
            </w:r>
          </w:p>
        </w:tc>
        <w:tc>
          <w:tcPr>
            <w:tcW w:w="1060" w:type="dxa"/>
            <w:tcBorders>
              <w:top w:val="nil"/>
              <w:left w:val="nil"/>
              <w:bottom w:val="single" w:sz="4" w:space="0" w:color="auto"/>
              <w:right w:val="single" w:sz="4" w:space="0" w:color="auto"/>
            </w:tcBorders>
            <w:shd w:val="clear" w:color="auto" w:fill="auto"/>
            <w:noWrap/>
            <w:vAlign w:val="bottom"/>
            <w:hideMark/>
          </w:tcPr>
          <w:p w14:paraId="21B5711B"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1EFAD229" w14:textId="77777777" w:rsidTr="003B3648">
        <w:trPr>
          <w:trHeight w:val="228"/>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282A7587"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 xml:space="preserve">Implementing Change </w:t>
            </w:r>
            <w:proofErr w:type="gramStart"/>
            <w:r w:rsidRPr="003B3648">
              <w:rPr>
                <w:rFonts w:ascii="Verdana" w:hAnsi="Verdana" w:cs="Calibri"/>
                <w:sz w:val="18"/>
                <w:szCs w:val="18"/>
              </w:rPr>
              <w:t>With</w:t>
            </w:r>
            <w:proofErr w:type="gramEnd"/>
            <w:r w:rsidRPr="003B3648">
              <w:rPr>
                <w:rFonts w:ascii="Verdana" w:hAnsi="Verdana" w:cs="Calibri"/>
                <w:sz w:val="18"/>
                <w:szCs w:val="18"/>
              </w:rPr>
              <w:t xml:space="preserve"> Your Frontline Staff</w:t>
            </w:r>
          </w:p>
        </w:tc>
        <w:tc>
          <w:tcPr>
            <w:tcW w:w="1800" w:type="dxa"/>
            <w:tcBorders>
              <w:top w:val="nil"/>
              <w:left w:val="nil"/>
              <w:bottom w:val="single" w:sz="4" w:space="0" w:color="auto"/>
              <w:right w:val="single" w:sz="4" w:space="0" w:color="auto"/>
            </w:tcBorders>
            <w:shd w:val="clear" w:color="auto" w:fill="auto"/>
            <w:noWrap/>
            <w:vAlign w:val="bottom"/>
            <w:hideMark/>
          </w:tcPr>
          <w:p w14:paraId="7FEB8DDC"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8/27/2018</w:t>
            </w:r>
          </w:p>
        </w:tc>
        <w:tc>
          <w:tcPr>
            <w:tcW w:w="1260" w:type="dxa"/>
            <w:tcBorders>
              <w:top w:val="nil"/>
              <w:left w:val="nil"/>
              <w:bottom w:val="single" w:sz="4" w:space="0" w:color="auto"/>
              <w:right w:val="single" w:sz="4" w:space="0" w:color="auto"/>
            </w:tcBorders>
            <w:shd w:val="clear" w:color="auto" w:fill="auto"/>
            <w:noWrap/>
            <w:vAlign w:val="bottom"/>
            <w:hideMark/>
          </w:tcPr>
          <w:p w14:paraId="0AAE3E9D"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59A4D318"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 </w:t>
            </w:r>
          </w:p>
        </w:tc>
        <w:tc>
          <w:tcPr>
            <w:tcW w:w="1160" w:type="dxa"/>
            <w:tcBorders>
              <w:top w:val="nil"/>
              <w:left w:val="nil"/>
              <w:bottom w:val="single" w:sz="4" w:space="0" w:color="auto"/>
              <w:right w:val="single" w:sz="4" w:space="0" w:color="auto"/>
            </w:tcBorders>
            <w:shd w:val="clear" w:color="auto" w:fill="auto"/>
            <w:noWrap/>
            <w:vAlign w:val="bottom"/>
            <w:hideMark/>
          </w:tcPr>
          <w:p w14:paraId="5F43FF9D"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National</w:t>
            </w:r>
          </w:p>
        </w:tc>
        <w:tc>
          <w:tcPr>
            <w:tcW w:w="1060" w:type="dxa"/>
            <w:tcBorders>
              <w:top w:val="nil"/>
              <w:left w:val="nil"/>
              <w:bottom w:val="single" w:sz="4" w:space="0" w:color="auto"/>
              <w:right w:val="single" w:sz="4" w:space="0" w:color="auto"/>
            </w:tcBorders>
            <w:shd w:val="clear" w:color="auto" w:fill="auto"/>
            <w:noWrap/>
            <w:vAlign w:val="bottom"/>
            <w:hideMark/>
          </w:tcPr>
          <w:p w14:paraId="4EB20872"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4EA34254" w14:textId="77777777" w:rsidTr="003B3648">
        <w:trPr>
          <w:trHeight w:val="228"/>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175D3315"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Project Management Faculty</w:t>
            </w:r>
          </w:p>
        </w:tc>
        <w:tc>
          <w:tcPr>
            <w:tcW w:w="1800" w:type="dxa"/>
            <w:tcBorders>
              <w:top w:val="nil"/>
              <w:left w:val="nil"/>
              <w:bottom w:val="single" w:sz="4" w:space="0" w:color="auto"/>
              <w:right w:val="single" w:sz="4" w:space="0" w:color="auto"/>
            </w:tcBorders>
            <w:shd w:val="clear" w:color="auto" w:fill="auto"/>
            <w:noWrap/>
            <w:vAlign w:val="bottom"/>
            <w:hideMark/>
          </w:tcPr>
          <w:p w14:paraId="6D7D6B57"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8/10/2018</w:t>
            </w:r>
          </w:p>
        </w:tc>
        <w:tc>
          <w:tcPr>
            <w:tcW w:w="1260" w:type="dxa"/>
            <w:tcBorders>
              <w:top w:val="nil"/>
              <w:left w:val="nil"/>
              <w:bottom w:val="single" w:sz="4" w:space="0" w:color="auto"/>
              <w:right w:val="single" w:sz="4" w:space="0" w:color="auto"/>
            </w:tcBorders>
            <w:shd w:val="clear" w:color="auto" w:fill="auto"/>
            <w:noWrap/>
            <w:vAlign w:val="bottom"/>
            <w:hideMark/>
          </w:tcPr>
          <w:p w14:paraId="7F8BEA14"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359FFCAC"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Chicago, IL</w:t>
            </w:r>
          </w:p>
        </w:tc>
        <w:tc>
          <w:tcPr>
            <w:tcW w:w="1160" w:type="dxa"/>
            <w:tcBorders>
              <w:top w:val="nil"/>
              <w:left w:val="nil"/>
              <w:bottom w:val="single" w:sz="4" w:space="0" w:color="auto"/>
              <w:right w:val="single" w:sz="4" w:space="0" w:color="auto"/>
            </w:tcBorders>
            <w:shd w:val="clear" w:color="auto" w:fill="auto"/>
            <w:noWrap/>
            <w:vAlign w:val="bottom"/>
            <w:hideMark/>
          </w:tcPr>
          <w:p w14:paraId="707BB2F5"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National</w:t>
            </w:r>
          </w:p>
        </w:tc>
        <w:tc>
          <w:tcPr>
            <w:tcW w:w="1060" w:type="dxa"/>
            <w:tcBorders>
              <w:top w:val="nil"/>
              <w:left w:val="nil"/>
              <w:bottom w:val="single" w:sz="4" w:space="0" w:color="auto"/>
              <w:right w:val="single" w:sz="4" w:space="0" w:color="auto"/>
            </w:tcBorders>
            <w:shd w:val="clear" w:color="auto" w:fill="auto"/>
            <w:noWrap/>
            <w:vAlign w:val="bottom"/>
            <w:hideMark/>
          </w:tcPr>
          <w:p w14:paraId="548D5FDB"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5DCDC8CB" w14:textId="77777777" w:rsidTr="003B3648">
        <w:trPr>
          <w:trHeight w:val="456"/>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68346E53"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Facilitation Skills Trainer</w:t>
            </w:r>
          </w:p>
        </w:tc>
        <w:tc>
          <w:tcPr>
            <w:tcW w:w="1800" w:type="dxa"/>
            <w:tcBorders>
              <w:top w:val="nil"/>
              <w:left w:val="nil"/>
              <w:bottom w:val="single" w:sz="4" w:space="0" w:color="auto"/>
              <w:right w:val="single" w:sz="4" w:space="0" w:color="auto"/>
            </w:tcBorders>
            <w:shd w:val="clear" w:color="auto" w:fill="auto"/>
            <w:noWrap/>
            <w:vAlign w:val="bottom"/>
            <w:hideMark/>
          </w:tcPr>
          <w:p w14:paraId="3E794FE0"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8/8/2018</w:t>
            </w:r>
          </w:p>
        </w:tc>
        <w:tc>
          <w:tcPr>
            <w:tcW w:w="1260" w:type="dxa"/>
            <w:tcBorders>
              <w:top w:val="nil"/>
              <w:left w:val="nil"/>
              <w:bottom w:val="single" w:sz="4" w:space="0" w:color="auto"/>
              <w:right w:val="single" w:sz="4" w:space="0" w:color="auto"/>
            </w:tcBorders>
            <w:shd w:val="clear" w:color="auto" w:fill="auto"/>
            <w:noWrap/>
            <w:vAlign w:val="bottom"/>
            <w:hideMark/>
          </w:tcPr>
          <w:p w14:paraId="4EFA2987"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6E18021F"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Cedar Rapids, IA</w:t>
            </w:r>
          </w:p>
        </w:tc>
        <w:tc>
          <w:tcPr>
            <w:tcW w:w="1160" w:type="dxa"/>
            <w:tcBorders>
              <w:top w:val="nil"/>
              <w:left w:val="nil"/>
              <w:bottom w:val="single" w:sz="4" w:space="0" w:color="auto"/>
              <w:right w:val="single" w:sz="4" w:space="0" w:color="auto"/>
            </w:tcBorders>
            <w:shd w:val="clear" w:color="auto" w:fill="auto"/>
            <w:noWrap/>
            <w:vAlign w:val="bottom"/>
            <w:hideMark/>
          </w:tcPr>
          <w:p w14:paraId="3603194B"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Regional</w:t>
            </w:r>
          </w:p>
        </w:tc>
        <w:tc>
          <w:tcPr>
            <w:tcW w:w="1060" w:type="dxa"/>
            <w:tcBorders>
              <w:top w:val="nil"/>
              <w:left w:val="nil"/>
              <w:bottom w:val="single" w:sz="4" w:space="0" w:color="auto"/>
              <w:right w:val="single" w:sz="4" w:space="0" w:color="auto"/>
            </w:tcBorders>
            <w:shd w:val="clear" w:color="auto" w:fill="auto"/>
            <w:noWrap/>
            <w:vAlign w:val="bottom"/>
            <w:hideMark/>
          </w:tcPr>
          <w:p w14:paraId="2FEE2352"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779477CB" w14:textId="77777777" w:rsidTr="003B3648">
        <w:trPr>
          <w:trHeight w:val="456"/>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3A9D02F1"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Facilitation Skills Trainer</w:t>
            </w:r>
          </w:p>
        </w:tc>
        <w:tc>
          <w:tcPr>
            <w:tcW w:w="1800" w:type="dxa"/>
            <w:tcBorders>
              <w:top w:val="nil"/>
              <w:left w:val="nil"/>
              <w:bottom w:val="single" w:sz="4" w:space="0" w:color="auto"/>
              <w:right w:val="single" w:sz="4" w:space="0" w:color="auto"/>
            </w:tcBorders>
            <w:shd w:val="clear" w:color="auto" w:fill="auto"/>
            <w:noWrap/>
            <w:vAlign w:val="bottom"/>
            <w:hideMark/>
          </w:tcPr>
          <w:p w14:paraId="3486A04F"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8/8/2018</w:t>
            </w:r>
          </w:p>
        </w:tc>
        <w:tc>
          <w:tcPr>
            <w:tcW w:w="1260" w:type="dxa"/>
            <w:tcBorders>
              <w:top w:val="nil"/>
              <w:left w:val="nil"/>
              <w:bottom w:val="single" w:sz="4" w:space="0" w:color="auto"/>
              <w:right w:val="single" w:sz="4" w:space="0" w:color="auto"/>
            </w:tcBorders>
            <w:shd w:val="clear" w:color="auto" w:fill="auto"/>
            <w:noWrap/>
            <w:vAlign w:val="bottom"/>
            <w:hideMark/>
          </w:tcPr>
          <w:p w14:paraId="2BC0B87D"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1B725952"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Cedar Rapids, IA</w:t>
            </w:r>
          </w:p>
        </w:tc>
        <w:tc>
          <w:tcPr>
            <w:tcW w:w="1160" w:type="dxa"/>
            <w:tcBorders>
              <w:top w:val="nil"/>
              <w:left w:val="nil"/>
              <w:bottom w:val="single" w:sz="4" w:space="0" w:color="auto"/>
              <w:right w:val="single" w:sz="4" w:space="0" w:color="auto"/>
            </w:tcBorders>
            <w:shd w:val="clear" w:color="auto" w:fill="auto"/>
            <w:noWrap/>
            <w:vAlign w:val="bottom"/>
            <w:hideMark/>
          </w:tcPr>
          <w:p w14:paraId="0AEA8D36"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Regional</w:t>
            </w:r>
          </w:p>
        </w:tc>
        <w:tc>
          <w:tcPr>
            <w:tcW w:w="1060" w:type="dxa"/>
            <w:tcBorders>
              <w:top w:val="nil"/>
              <w:left w:val="nil"/>
              <w:bottom w:val="single" w:sz="4" w:space="0" w:color="auto"/>
              <w:right w:val="single" w:sz="4" w:space="0" w:color="auto"/>
            </w:tcBorders>
            <w:shd w:val="clear" w:color="auto" w:fill="auto"/>
            <w:noWrap/>
            <w:vAlign w:val="bottom"/>
            <w:hideMark/>
          </w:tcPr>
          <w:p w14:paraId="633807EA"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1EB850A5" w14:textId="77777777" w:rsidTr="003B3648">
        <w:trPr>
          <w:trHeight w:val="228"/>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15C49425"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 xml:space="preserve">Implementing Change </w:t>
            </w:r>
            <w:proofErr w:type="gramStart"/>
            <w:r w:rsidRPr="003B3648">
              <w:rPr>
                <w:rFonts w:ascii="Verdana" w:hAnsi="Verdana" w:cs="Calibri"/>
                <w:sz w:val="18"/>
                <w:szCs w:val="18"/>
              </w:rPr>
              <w:t>With</w:t>
            </w:r>
            <w:proofErr w:type="gramEnd"/>
            <w:r w:rsidRPr="003B3648">
              <w:rPr>
                <w:rFonts w:ascii="Verdana" w:hAnsi="Verdana" w:cs="Calibri"/>
                <w:sz w:val="18"/>
                <w:szCs w:val="18"/>
              </w:rPr>
              <w:t xml:space="preserve"> Your Frontline Staff</w:t>
            </w:r>
          </w:p>
        </w:tc>
        <w:tc>
          <w:tcPr>
            <w:tcW w:w="1800" w:type="dxa"/>
            <w:tcBorders>
              <w:top w:val="nil"/>
              <w:left w:val="nil"/>
              <w:bottom w:val="single" w:sz="4" w:space="0" w:color="auto"/>
              <w:right w:val="single" w:sz="4" w:space="0" w:color="auto"/>
            </w:tcBorders>
            <w:shd w:val="clear" w:color="auto" w:fill="auto"/>
            <w:noWrap/>
            <w:vAlign w:val="bottom"/>
            <w:hideMark/>
          </w:tcPr>
          <w:p w14:paraId="31740A69"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8/7/2018</w:t>
            </w:r>
          </w:p>
        </w:tc>
        <w:tc>
          <w:tcPr>
            <w:tcW w:w="1260" w:type="dxa"/>
            <w:tcBorders>
              <w:top w:val="nil"/>
              <w:left w:val="nil"/>
              <w:bottom w:val="single" w:sz="4" w:space="0" w:color="auto"/>
              <w:right w:val="single" w:sz="4" w:space="0" w:color="auto"/>
            </w:tcBorders>
            <w:shd w:val="clear" w:color="auto" w:fill="auto"/>
            <w:noWrap/>
            <w:vAlign w:val="bottom"/>
            <w:hideMark/>
          </w:tcPr>
          <w:p w14:paraId="4BC0361C"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27E8B374"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 </w:t>
            </w:r>
          </w:p>
        </w:tc>
        <w:tc>
          <w:tcPr>
            <w:tcW w:w="1160" w:type="dxa"/>
            <w:tcBorders>
              <w:top w:val="nil"/>
              <w:left w:val="nil"/>
              <w:bottom w:val="single" w:sz="4" w:space="0" w:color="auto"/>
              <w:right w:val="single" w:sz="4" w:space="0" w:color="auto"/>
            </w:tcBorders>
            <w:shd w:val="clear" w:color="auto" w:fill="auto"/>
            <w:noWrap/>
            <w:vAlign w:val="bottom"/>
            <w:hideMark/>
          </w:tcPr>
          <w:p w14:paraId="1EEB5E75"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National</w:t>
            </w:r>
          </w:p>
        </w:tc>
        <w:tc>
          <w:tcPr>
            <w:tcW w:w="1060" w:type="dxa"/>
            <w:tcBorders>
              <w:top w:val="nil"/>
              <w:left w:val="nil"/>
              <w:bottom w:val="single" w:sz="4" w:space="0" w:color="auto"/>
              <w:right w:val="single" w:sz="4" w:space="0" w:color="auto"/>
            </w:tcBorders>
            <w:shd w:val="clear" w:color="auto" w:fill="auto"/>
            <w:noWrap/>
            <w:vAlign w:val="bottom"/>
            <w:hideMark/>
          </w:tcPr>
          <w:p w14:paraId="46935F35"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0C898698" w14:textId="77777777" w:rsidTr="003B3648">
        <w:trPr>
          <w:trHeight w:val="228"/>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1FFA7BFF"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 xml:space="preserve">Implementing Change </w:t>
            </w:r>
            <w:proofErr w:type="gramStart"/>
            <w:r w:rsidRPr="003B3648">
              <w:rPr>
                <w:rFonts w:ascii="Verdana" w:hAnsi="Verdana" w:cs="Calibri"/>
                <w:sz w:val="18"/>
                <w:szCs w:val="18"/>
              </w:rPr>
              <w:t>With</w:t>
            </w:r>
            <w:proofErr w:type="gramEnd"/>
            <w:r w:rsidRPr="003B3648">
              <w:rPr>
                <w:rFonts w:ascii="Verdana" w:hAnsi="Verdana" w:cs="Calibri"/>
                <w:sz w:val="18"/>
                <w:szCs w:val="18"/>
              </w:rPr>
              <w:t xml:space="preserve"> Your Frontline Staff</w:t>
            </w:r>
          </w:p>
        </w:tc>
        <w:tc>
          <w:tcPr>
            <w:tcW w:w="1800" w:type="dxa"/>
            <w:tcBorders>
              <w:top w:val="nil"/>
              <w:left w:val="nil"/>
              <w:bottom w:val="single" w:sz="4" w:space="0" w:color="auto"/>
              <w:right w:val="single" w:sz="4" w:space="0" w:color="auto"/>
            </w:tcBorders>
            <w:shd w:val="clear" w:color="auto" w:fill="auto"/>
            <w:noWrap/>
            <w:vAlign w:val="bottom"/>
            <w:hideMark/>
          </w:tcPr>
          <w:p w14:paraId="6773A5FF"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7/27/2018</w:t>
            </w:r>
          </w:p>
        </w:tc>
        <w:tc>
          <w:tcPr>
            <w:tcW w:w="1260" w:type="dxa"/>
            <w:tcBorders>
              <w:top w:val="nil"/>
              <w:left w:val="nil"/>
              <w:bottom w:val="single" w:sz="4" w:space="0" w:color="auto"/>
              <w:right w:val="single" w:sz="4" w:space="0" w:color="auto"/>
            </w:tcBorders>
            <w:shd w:val="clear" w:color="auto" w:fill="auto"/>
            <w:noWrap/>
            <w:vAlign w:val="bottom"/>
            <w:hideMark/>
          </w:tcPr>
          <w:p w14:paraId="5AB428F6"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Co-Trainer</w:t>
            </w:r>
          </w:p>
        </w:tc>
        <w:tc>
          <w:tcPr>
            <w:tcW w:w="1377" w:type="dxa"/>
            <w:tcBorders>
              <w:top w:val="nil"/>
              <w:left w:val="nil"/>
              <w:bottom w:val="single" w:sz="4" w:space="0" w:color="auto"/>
              <w:right w:val="single" w:sz="4" w:space="0" w:color="auto"/>
            </w:tcBorders>
            <w:shd w:val="clear" w:color="auto" w:fill="auto"/>
            <w:noWrap/>
            <w:vAlign w:val="bottom"/>
            <w:hideMark/>
          </w:tcPr>
          <w:p w14:paraId="4C9452D6"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 </w:t>
            </w:r>
          </w:p>
        </w:tc>
        <w:tc>
          <w:tcPr>
            <w:tcW w:w="1160" w:type="dxa"/>
            <w:tcBorders>
              <w:top w:val="nil"/>
              <w:left w:val="nil"/>
              <w:bottom w:val="single" w:sz="4" w:space="0" w:color="auto"/>
              <w:right w:val="single" w:sz="4" w:space="0" w:color="auto"/>
            </w:tcBorders>
            <w:shd w:val="clear" w:color="auto" w:fill="auto"/>
            <w:noWrap/>
            <w:vAlign w:val="bottom"/>
            <w:hideMark/>
          </w:tcPr>
          <w:p w14:paraId="767FADD6"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National</w:t>
            </w:r>
          </w:p>
        </w:tc>
        <w:tc>
          <w:tcPr>
            <w:tcW w:w="1060" w:type="dxa"/>
            <w:tcBorders>
              <w:top w:val="nil"/>
              <w:left w:val="nil"/>
              <w:bottom w:val="single" w:sz="4" w:space="0" w:color="auto"/>
              <w:right w:val="single" w:sz="4" w:space="0" w:color="auto"/>
            </w:tcBorders>
            <w:shd w:val="clear" w:color="auto" w:fill="auto"/>
            <w:noWrap/>
            <w:vAlign w:val="bottom"/>
            <w:hideMark/>
          </w:tcPr>
          <w:p w14:paraId="1B3CF4D6"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6BF7F143" w14:textId="77777777" w:rsidTr="003B3648">
        <w:trPr>
          <w:trHeight w:val="228"/>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12FD2853"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 xml:space="preserve">Implementing Change </w:t>
            </w:r>
            <w:proofErr w:type="gramStart"/>
            <w:r w:rsidRPr="003B3648">
              <w:rPr>
                <w:rFonts w:ascii="Verdana" w:hAnsi="Verdana" w:cs="Calibri"/>
                <w:sz w:val="18"/>
                <w:szCs w:val="18"/>
              </w:rPr>
              <w:t>With</w:t>
            </w:r>
            <w:proofErr w:type="gramEnd"/>
            <w:r w:rsidRPr="003B3648">
              <w:rPr>
                <w:rFonts w:ascii="Verdana" w:hAnsi="Verdana" w:cs="Calibri"/>
                <w:sz w:val="18"/>
                <w:szCs w:val="18"/>
              </w:rPr>
              <w:t xml:space="preserve"> Your Frontline Staff</w:t>
            </w:r>
          </w:p>
        </w:tc>
        <w:tc>
          <w:tcPr>
            <w:tcW w:w="1800" w:type="dxa"/>
            <w:tcBorders>
              <w:top w:val="nil"/>
              <w:left w:val="nil"/>
              <w:bottom w:val="single" w:sz="4" w:space="0" w:color="auto"/>
              <w:right w:val="single" w:sz="4" w:space="0" w:color="auto"/>
            </w:tcBorders>
            <w:shd w:val="clear" w:color="auto" w:fill="auto"/>
            <w:noWrap/>
            <w:vAlign w:val="bottom"/>
            <w:hideMark/>
          </w:tcPr>
          <w:p w14:paraId="1500A6FC"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7/18/2018</w:t>
            </w:r>
          </w:p>
        </w:tc>
        <w:tc>
          <w:tcPr>
            <w:tcW w:w="1260" w:type="dxa"/>
            <w:tcBorders>
              <w:top w:val="nil"/>
              <w:left w:val="nil"/>
              <w:bottom w:val="single" w:sz="4" w:space="0" w:color="auto"/>
              <w:right w:val="single" w:sz="4" w:space="0" w:color="auto"/>
            </w:tcBorders>
            <w:shd w:val="clear" w:color="auto" w:fill="auto"/>
            <w:noWrap/>
            <w:vAlign w:val="bottom"/>
            <w:hideMark/>
          </w:tcPr>
          <w:p w14:paraId="5512D92D"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4F228610"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 </w:t>
            </w:r>
          </w:p>
        </w:tc>
        <w:tc>
          <w:tcPr>
            <w:tcW w:w="1160" w:type="dxa"/>
            <w:tcBorders>
              <w:top w:val="nil"/>
              <w:left w:val="nil"/>
              <w:bottom w:val="single" w:sz="4" w:space="0" w:color="auto"/>
              <w:right w:val="single" w:sz="4" w:space="0" w:color="auto"/>
            </w:tcBorders>
            <w:shd w:val="clear" w:color="auto" w:fill="auto"/>
            <w:noWrap/>
            <w:vAlign w:val="bottom"/>
            <w:hideMark/>
          </w:tcPr>
          <w:p w14:paraId="4C9A0B43"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National</w:t>
            </w:r>
          </w:p>
        </w:tc>
        <w:tc>
          <w:tcPr>
            <w:tcW w:w="1060" w:type="dxa"/>
            <w:tcBorders>
              <w:top w:val="nil"/>
              <w:left w:val="nil"/>
              <w:bottom w:val="single" w:sz="4" w:space="0" w:color="auto"/>
              <w:right w:val="single" w:sz="4" w:space="0" w:color="auto"/>
            </w:tcBorders>
            <w:shd w:val="clear" w:color="auto" w:fill="auto"/>
            <w:noWrap/>
            <w:vAlign w:val="bottom"/>
            <w:hideMark/>
          </w:tcPr>
          <w:p w14:paraId="4CAEE0EE"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2E750AC5" w14:textId="77777777" w:rsidTr="003B3648">
        <w:trPr>
          <w:trHeight w:val="228"/>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21EF7946"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Introduction to Leading Others</w:t>
            </w:r>
          </w:p>
        </w:tc>
        <w:tc>
          <w:tcPr>
            <w:tcW w:w="1800" w:type="dxa"/>
            <w:tcBorders>
              <w:top w:val="nil"/>
              <w:left w:val="nil"/>
              <w:bottom w:val="single" w:sz="4" w:space="0" w:color="auto"/>
              <w:right w:val="single" w:sz="4" w:space="0" w:color="auto"/>
            </w:tcBorders>
            <w:shd w:val="clear" w:color="auto" w:fill="auto"/>
            <w:noWrap/>
            <w:vAlign w:val="bottom"/>
            <w:hideMark/>
          </w:tcPr>
          <w:p w14:paraId="7B0C357D"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6/20/2018</w:t>
            </w:r>
          </w:p>
        </w:tc>
        <w:tc>
          <w:tcPr>
            <w:tcW w:w="1260" w:type="dxa"/>
            <w:tcBorders>
              <w:top w:val="nil"/>
              <w:left w:val="nil"/>
              <w:bottom w:val="single" w:sz="4" w:space="0" w:color="auto"/>
              <w:right w:val="single" w:sz="4" w:space="0" w:color="auto"/>
            </w:tcBorders>
            <w:shd w:val="clear" w:color="auto" w:fill="auto"/>
            <w:noWrap/>
            <w:vAlign w:val="bottom"/>
            <w:hideMark/>
          </w:tcPr>
          <w:p w14:paraId="1E6CEC0E"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53A8A170"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Chicago, IL</w:t>
            </w:r>
          </w:p>
        </w:tc>
        <w:tc>
          <w:tcPr>
            <w:tcW w:w="1160" w:type="dxa"/>
            <w:tcBorders>
              <w:top w:val="nil"/>
              <w:left w:val="nil"/>
              <w:bottom w:val="single" w:sz="4" w:space="0" w:color="auto"/>
              <w:right w:val="single" w:sz="4" w:space="0" w:color="auto"/>
            </w:tcBorders>
            <w:shd w:val="clear" w:color="auto" w:fill="auto"/>
            <w:noWrap/>
            <w:vAlign w:val="bottom"/>
            <w:hideMark/>
          </w:tcPr>
          <w:p w14:paraId="28BB69A3"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National</w:t>
            </w:r>
          </w:p>
        </w:tc>
        <w:tc>
          <w:tcPr>
            <w:tcW w:w="1060" w:type="dxa"/>
            <w:tcBorders>
              <w:top w:val="nil"/>
              <w:left w:val="nil"/>
              <w:bottom w:val="single" w:sz="4" w:space="0" w:color="auto"/>
              <w:right w:val="single" w:sz="4" w:space="0" w:color="auto"/>
            </w:tcBorders>
            <w:shd w:val="clear" w:color="auto" w:fill="auto"/>
            <w:noWrap/>
            <w:vAlign w:val="bottom"/>
            <w:hideMark/>
          </w:tcPr>
          <w:p w14:paraId="38D069BB"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218A84A6" w14:textId="77777777" w:rsidTr="003B3648">
        <w:trPr>
          <w:trHeight w:val="228"/>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5B2AE741"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Introduction to Leading Others Trainer</w:t>
            </w:r>
          </w:p>
        </w:tc>
        <w:tc>
          <w:tcPr>
            <w:tcW w:w="1800" w:type="dxa"/>
            <w:tcBorders>
              <w:top w:val="nil"/>
              <w:left w:val="nil"/>
              <w:bottom w:val="single" w:sz="4" w:space="0" w:color="auto"/>
              <w:right w:val="single" w:sz="4" w:space="0" w:color="auto"/>
            </w:tcBorders>
            <w:shd w:val="clear" w:color="auto" w:fill="auto"/>
            <w:noWrap/>
            <w:vAlign w:val="bottom"/>
            <w:hideMark/>
          </w:tcPr>
          <w:p w14:paraId="17F69197"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6/20/2018</w:t>
            </w:r>
          </w:p>
        </w:tc>
        <w:tc>
          <w:tcPr>
            <w:tcW w:w="1260" w:type="dxa"/>
            <w:tcBorders>
              <w:top w:val="nil"/>
              <w:left w:val="nil"/>
              <w:bottom w:val="single" w:sz="4" w:space="0" w:color="auto"/>
              <w:right w:val="single" w:sz="4" w:space="0" w:color="auto"/>
            </w:tcBorders>
            <w:shd w:val="clear" w:color="auto" w:fill="auto"/>
            <w:noWrap/>
            <w:vAlign w:val="bottom"/>
            <w:hideMark/>
          </w:tcPr>
          <w:p w14:paraId="693C13B0"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40CC2BDE"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Chicago, IL</w:t>
            </w:r>
          </w:p>
        </w:tc>
        <w:tc>
          <w:tcPr>
            <w:tcW w:w="1160" w:type="dxa"/>
            <w:tcBorders>
              <w:top w:val="nil"/>
              <w:left w:val="nil"/>
              <w:bottom w:val="single" w:sz="4" w:space="0" w:color="auto"/>
              <w:right w:val="single" w:sz="4" w:space="0" w:color="auto"/>
            </w:tcBorders>
            <w:shd w:val="clear" w:color="auto" w:fill="auto"/>
            <w:noWrap/>
            <w:vAlign w:val="bottom"/>
            <w:hideMark/>
          </w:tcPr>
          <w:p w14:paraId="027B6BF1"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National</w:t>
            </w:r>
          </w:p>
        </w:tc>
        <w:tc>
          <w:tcPr>
            <w:tcW w:w="1060" w:type="dxa"/>
            <w:tcBorders>
              <w:top w:val="nil"/>
              <w:left w:val="nil"/>
              <w:bottom w:val="single" w:sz="4" w:space="0" w:color="auto"/>
              <w:right w:val="single" w:sz="4" w:space="0" w:color="auto"/>
            </w:tcBorders>
            <w:shd w:val="clear" w:color="auto" w:fill="auto"/>
            <w:noWrap/>
            <w:vAlign w:val="bottom"/>
            <w:hideMark/>
          </w:tcPr>
          <w:p w14:paraId="53E8B592"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5525CA89" w14:textId="77777777" w:rsidTr="003B3648">
        <w:trPr>
          <w:trHeight w:val="228"/>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5A0FA048"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Project Management</w:t>
            </w:r>
          </w:p>
        </w:tc>
        <w:tc>
          <w:tcPr>
            <w:tcW w:w="1800" w:type="dxa"/>
            <w:tcBorders>
              <w:top w:val="nil"/>
              <w:left w:val="nil"/>
              <w:bottom w:val="single" w:sz="4" w:space="0" w:color="auto"/>
              <w:right w:val="single" w:sz="4" w:space="0" w:color="auto"/>
            </w:tcBorders>
            <w:shd w:val="clear" w:color="auto" w:fill="auto"/>
            <w:noWrap/>
            <w:vAlign w:val="bottom"/>
            <w:hideMark/>
          </w:tcPr>
          <w:p w14:paraId="2484CB0A"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6/7/2018</w:t>
            </w:r>
          </w:p>
        </w:tc>
        <w:tc>
          <w:tcPr>
            <w:tcW w:w="1260" w:type="dxa"/>
            <w:tcBorders>
              <w:top w:val="nil"/>
              <w:left w:val="nil"/>
              <w:bottom w:val="single" w:sz="4" w:space="0" w:color="auto"/>
              <w:right w:val="single" w:sz="4" w:space="0" w:color="auto"/>
            </w:tcBorders>
            <w:shd w:val="clear" w:color="auto" w:fill="auto"/>
            <w:noWrap/>
            <w:vAlign w:val="bottom"/>
            <w:hideMark/>
          </w:tcPr>
          <w:p w14:paraId="156E1328"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3AE194D0"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Chicago, IL</w:t>
            </w:r>
          </w:p>
        </w:tc>
        <w:tc>
          <w:tcPr>
            <w:tcW w:w="1160" w:type="dxa"/>
            <w:tcBorders>
              <w:top w:val="nil"/>
              <w:left w:val="nil"/>
              <w:bottom w:val="single" w:sz="4" w:space="0" w:color="auto"/>
              <w:right w:val="single" w:sz="4" w:space="0" w:color="auto"/>
            </w:tcBorders>
            <w:shd w:val="clear" w:color="auto" w:fill="auto"/>
            <w:noWrap/>
            <w:vAlign w:val="bottom"/>
            <w:hideMark/>
          </w:tcPr>
          <w:p w14:paraId="3202FF91"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National</w:t>
            </w:r>
          </w:p>
        </w:tc>
        <w:tc>
          <w:tcPr>
            <w:tcW w:w="1060" w:type="dxa"/>
            <w:tcBorders>
              <w:top w:val="nil"/>
              <w:left w:val="nil"/>
              <w:bottom w:val="single" w:sz="4" w:space="0" w:color="auto"/>
              <w:right w:val="single" w:sz="4" w:space="0" w:color="auto"/>
            </w:tcBorders>
            <w:shd w:val="clear" w:color="auto" w:fill="auto"/>
            <w:noWrap/>
            <w:vAlign w:val="bottom"/>
            <w:hideMark/>
          </w:tcPr>
          <w:p w14:paraId="38133D5C"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4F1B1D36" w14:textId="77777777" w:rsidTr="003B3648">
        <w:trPr>
          <w:trHeight w:val="228"/>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25D7DAFD"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 xml:space="preserve">Implementing Change </w:t>
            </w:r>
            <w:proofErr w:type="gramStart"/>
            <w:r w:rsidRPr="003B3648">
              <w:rPr>
                <w:rFonts w:ascii="Verdana" w:hAnsi="Verdana" w:cs="Calibri"/>
                <w:sz w:val="18"/>
                <w:szCs w:val="18"/>
              </w:rPr>
              <w:t>With</w:t>
            </w:r>
            <w:proofErr w:type="gramEnd"/>
            <w:r w:rsidRPr="003B3648">
              <w:rPr>
                <w:rFonts w:ascii="Verdana" w:hAnsi="Verdana" w:cs="Calibri"/>
                <w:sz w:val="18"/>
                <w:szCs w:val="18"/>
              </w:rPr>
              <w:t xml:space="preserve"> Your Frontline Staff</w:t>
            </w:r>
          </w:p>
        </w:tc>
        <w:tc>
          <w:tcPr>
            <w:tcW w:w="1800" w:type="dxa"/>
            <w:tcBorders>
              <w:top w:val="nil"/>
              <w:left w:val="nil"/>
              <w:bottom w:val="single" w:sz="4" w:space="0" w:color="auto"/>
              <w:right w:val="single" w:sz="4" w:space="0" w:color="auto"/>
            </w:tcBorders>
            <w:shd w:val="clear" w:color="auto" w:fill="auto"/>
            <w:noWrap/>
            <w:vAlign w:val="bottom"/>
            <w:hideMark/>
          </w:tcPr>
          <w:p w14:paraId="64F8E0FE"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5/29/2018</w:t>
            </w:r>
          </w:p>
        </w:tc>
        <w:tc>
          <w:tcPr>
            <w:tcW w:w="1260" w:type="dxa"/>
            <w:tcBorders>
              <w:top w:val="nil"/>
              <w:left w:val="nil"/>
              <w:bottom w:val="single" w:sz="4" w:space="0" w:color="auto"/>
              <w:right w:val="single" w:sz="4" w:space="0" w:color="auto"/>
            </w:tcBorders>
            <w:shd w:val="clear" w:color="auto" w:fill="auto"/>
            <w:noWrap/>
            <w:vAlign w:val="bottom"/>
            <w:hideMark/>
          </w:tcPr>
          <w:p w14:paraId="3ADC5C3F"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32CBACE9"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 </w:t>
            </w:r>
          </w:p>
        </w:tc>
        <w:tc>
          <w:tcPr>
            <w:tcW w:w="1160" w:type="dxa"/>
            <w:tcBorders>
              <w:top w:val="nil"/>
              <w:left w:val="nil"/>
              <w:bottom w:val="single" w:sz="4" w:space="0" w:color="auto"/>
              <w:right w:val="single" w:sz="4" w:space="0" w:color="auto"/>
            </w:tcBorders>
            <w:shd w:val="clear" w:color="auto" w:fill="auto"/>
            <w:noWrap/>
            <w:vAlign w:val="bottom"/>
            <w:hideMark/>
          </w:tcPr>
          <w:p w14:paraId="266C273D"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National</w:t>
            </w:r>
          </w:p>
        </w:tc>
        <w:tc>
          <w:tcPr>
            <w:tcW w:w="1060" w:type="dxa"/>
            <w:tcBorders>
              <w:top w:val="nil"/>
              <w:left w:val="nil"/>
              <w:bottom w:val="single" w:sz="4" w:space="0" w:color="auto"/>
              <w:right w:val="single" w:sz="4" w:space="0" w:color="auto"/>
            </w:tcBorders>
            <w:shd w:val="clear" w:color="auto" w:fill="auto"/>
            <w:noWrap/>
            <w:vAlign w:val="bottom"/>
            <w:hideMark/>
          </w:tcPr>
          <w:p w14:paraId="1E2A12AC"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36305414" w14:textId="77777777" w:rsidTr="003B3648">
        <w:trPr>
          <w:trHeight w:val="228"/>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5E3C7A74"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Leading &amp; Coaching Others</w:t>
            </w:r>
          </w:p>
        </w:tc>
        <w:tc>
          <w:tcPr>
            <w:tcW w:w="1800" w:type="dxa"/>
            <w:tcBorders>
              <w:top w:val="nil"/>
              <w:left w:val="nil"/>
              <w:bottom w:val="single" w:sz="4" w:space="0" w:color="auto"/>
              <w:right w:val="single" w:sz="4" w:space="0" w:color="auto"/>
            </w:tcBorders>
            <w:shd w:val="clear" w:color="auto" w:fill="auto"/>
            <w:noWrap/>
            <w:vAlign w:val="bottom"/>
            <w:hideMark/>
          </w:tcPr>
          <w:p w14:paraId="5132AC2D"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5/16/2018</w:t>
            </w:r>
          </w:p>
        </w:tc>
        <w:tc>
          <w:tcPr>
            <w:tcW w:w="1260" w:type="dxa"/>
            <w:tcBorders>
              <w:top w:val="nil"/>
              <w:left w:val="nil"/>
              <w:bottom w:val="single" w:sz="4" w:space="0" w:color="auto"/>
              <w:right w:val="single" w:sz="4" w:space="0" w:color="auto"/>
            </w:tcBorders>
            <w:shd w:val="clear" w:color="auto" w:fill="auto"/>
            <w:noWrap/>
            <w:vAlign w:val="bottom"/>
            <w:hideMark/>
          </w:tcPr>
          <w:p w14:paraId="200413BD"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577607E2"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Chicago, IL</w:t>
            </w:r>
          </w:p>
        </w:tc>
        <w:tc>
          <w:tcPr>
            <w:tcW w:w="1160" w:type="dxa"/>
            <w:tcBorders>
              <w:top w:val="nil"/>
              <w:left w:val="nil"/>
              <w:bottom w:val="single" w:sz="4" w:space="0" w:color="auto"/>
              <w:right w:val="single" w:sz="4" w:space="0" w:color="auto"/>
            </w:tcBorders>
            <w:shd w:val="clear" w:color="auto" w:fill="auto"/>
            <w:noWrap/>
            <w:vAlign w:val="bottom"/>
            <w:hideMark/>
          </w:tcPr>
          <w:p w14:paraId="75CD3F51"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National</w:t>
            </w:r>
          </w:p>
        </w:tc>
        <w:tc>
          <w:tcPr>
            <w:tcW w:w="1060" w:type="dxa"/>
            <w:tcBorders>
              <w:top w:val="nil"/>
              <w:left w:val="nil"/>
              <w:bottom w:val="single" w:sz="4" w:space="0" w:color="auto"/>
              <w:right w:val="single" w:sz="4" w:space="0" w:color="auto"/>
            </w:tcBorders>
            <w:shd w:val="clear" w:color="auto" w:fill="auto"/>
            <w:noWrap/>
            <w:vAlign w:val="bottom"/>
            <w:hideMark/>
          </w:tcPr>
          <w:p w14:paraId="5E030DAB"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07AB66B0" w14:textId="77777777" w:rsidTr="003B3648">
        <w:trPr>
          <w:trHeight w:val="228"/>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77165FE0"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Building Effective Relationships with Families</w:t>
            </w:r>
          </w:p>
        </w:tc>
        <w:tc>
          <w:tcPr>
            <w:tcW w:w="1800" w:type="dxa"/>
            <w:tcBorders>
              <w:top w:val="nil"/>
              <w:left w:val="nil"/>
              <w:bottom w:val="single" w:sz="4" w:space="0" w:color="auto"/>
              <w:right w:val="single" w:sz="4" w:space="0" w:color="auto"/>
            </w:tcBorders>
            <w:shd w:val="clear" w:color="auto" w:fill="auto"/>
            <w:noWrap/>
            <w:vAlign w:val="bottom"/>
            <w:hideMark/>
          </w:tcPr>
          <w:p w14:paraId="306901B2"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5/11/2018</w:t>
            </w:r>
          </w:p>
        </w:tc>
        <w:tc>
          <w:tcPr>
            <w:tcW w:w="1260" w:type="dxa"/>
            <w:tcBorders>
              <w:top w:val="nil"/>
              <w:left w:val="nil"/>
              <w:bottom w:val="single" w:sz="4" w:space="0" w:color="auto"/>
              <w:right w:val="single" w:sz="4" w:space="0" w:color="auto"/>
            </w:tcBorders>
            <w:shd w:val="clear" w:color="auto" w:fill="auto"/>
            <w:noWrap/>
            <w:vAlign w:val="bottom"/>
            <w:hideMark/>
          </w:tcPr>
          <w:p w14:paraId="4772E41A"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1DA59C81"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 </w:t>
            </w:r>
          </w:p>
        </w:tc>
        <w:tc>
          <w:tcPr>
            <w:tcW w:w="1160" w:type="dxa"/>
            <w:tcBorders>
              <w:top w:val="nil"/>
              <w:left w:val="nil"/>
              <w:bottom w:val="single" w:sz="4" w:space="0" w:color="auto"/>
              <w:right w:val="single" w:sz="4" w:space="0" w:color="auto"/>
            </w:tcBorders>
            <w:shd w:val="clear" w:color="auto" w:fill="auto"/>
            <w:noWrap/>
            <w:vAlign w:val="bottom"/>
            <w:hideMark/>
          </w:tcPr>
          <w:p w14:paraId="26DDF6BE"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National</w:t>
            </w:r>
          </w:p>
        </w:tc>
        <w:tc>
          <w:tcPr>
            <w:tcW w:w="1060" w:type="dxa"/>
            <w:tcBorders>
              <w:top w:val="nil"/>
              <w:left w:val="nil"/>
              <w:bottom w:val="single" w:sz="4" w:space="0" w:color="auto"/>
              <w:right w:val="single" w:sz="4" w:space="0" w:color="auto"/>
            </w:tcBorders>
            <w:shd w:val="clear" w:color="auto" w:fill="auto"/>
            <w:noWrap/>
            <w:vAlign w:val="bottom"/>
            <w:hideMark/>
          </w:tcPr>
          <w:p w14:paraId="2C4FACF8"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5445373C" w14:textId="77777777" w:rsidTr="003B3648">
        <w:trPr>
          <w:trHeight w:val="228"/>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558F1114"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Living Our Cause Experience</w:t>
            </w:r>
          </w:p>
        </w:tc>
        <w:tc>
          <w:tcPr>
            <w:tcW w:w="1800" w:type="dxa"/>
            <w:tcBorders>
              <w:top w:val="nil"/>
              <w:left w:val="nil"/>
              <w:bottom w:val="single" w:sz="4" w:space="0" w:color="auto"/>
              <w:right w:val="single" w:sz="4" w:space="0" w:color="auto"/>
            </w:tcBorders>
            <w:shd w:val="clear" w:color="auto" w:fill="auto"/>
            <w:noWrap/>
            <w:vAlign w:val="bottom"/>
            <w:hideMark/>
          </w:tcPr>
          <w:p w14:paraId="6C8F0D5F"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2/28/2018</w:t>
            </w:r>
          </w:p>
        </w:tc>
        <w:tc>
          <w:tcPr>
            <w:tcW w:w="1260" w:type="dxa"/>
            <w:tcBorders>
              <w:top w:val="nil"/>
              <w:left w:val="nil"/>
              <w:bottom w:val="single" w:sz="4" w:space="0" w:color="auto"/>
              <w:right w:val="single" w:sz="4" w:space="0" w:color="auto"/>
            </w:tcBorders>
            <w:shd w:val="clear" w:color="auto" w:fill="auto"/>
            <w:noWrap/>
            <w:vAlign w:val="bottom"/>
            <w:hideMark/>
          </w:tcPr>
          <w:p w14:paraId="4700DEF0"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0775668C"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Denver, CO</w:t>
            </w:r>
          </w:p>
        </w:tc>
        <w:tc>
          <w:tcPr>
            <w:tcW w:w="1160" w:type="dxa"/>
            <w:tcBorders>
              <w:top w:val="nil"/>
              <w:left w:val="nil"/>
              <w:bottom w:val="single" w:sz="4" w:space="0" w:color="auto"/>
              <w:right w:val="single" w:sz="4" w:space="0" w:color="auto"/>
            </w:tcBorders>
            <w:shd w:val="clear" w:color="auto" w:fill="auto"/>
            <w:noWrap/>
            <w:vAlign w:val="bottom"/>
            <w:hideMark/>
          </w:tcPr>
          <w:p w14:paraId="16A52C6D"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National</w:t>
            </w:r>
          </w:p>
        </w:tc>
        <w:tc>
          <w:tcPr>
            <w:tcW w:w="1060" w:type="dxa"/>
            <w:tcBorders>
              <w:top w:val="nil"/>
              <w:left w:val="nil"/>
              <w:bottom w:val="single" w:sz="4" w:space="0" w:color="auto"/>
              <w:right w:val="single" w:sz="4" w:space="0" w:color="auto"/>
            </w:tcBorders>
            <w:shd w:val="clear" w:color="auto" w:fill="auto"/>
            <w:noWrap/>
            <w:vAlign w:val="bottom"/>
            <w:hideMark/>
          </w:tcPr>
          <w:p w14:paraId="59A61A21"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738DA2D1" w14:textId="77777777" w:rsidTr="003B3648">
        <w:trPr>
          <w:trHeight w:val="228"/>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7E64CB11"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 xml:space="preserve">Implementing Change </w:t>
            </w:r>
            <w:proofErr w:type="gramStart"/>
            <w:r w:rsidRPr="003B3648">
              <w:rPr>
                <w:rFonts w:ascii="Verdana" w:hAnsi="Verdana" w:cs="Calibri"/>
                <w:sz w:val="18"/>
                <w:szCs w:val="18"/>
              </w:rPr>
              <w:t>With</w:t>
            </w:r>
            <w:proofErr w:type="gramEnd"/>
            <w:r w:rsidRPr="003B3648">
              <w:rPr>
                <w:rFonts w:ascii="Verdana" w:hAnsi="Verdana" w:cs="Calibri"/>
                <w:sz w:val="18"/>
                <w:szCs w:val="18"/>
              </w:rPr>
              <w:t xml:space="preserve"> Your Frontline Staff</w:t>
            </w:r>
          </w:p>
        </w:tc>
        <w:tc>
          <w:tcPr>
            <w:tcW w:w="1800" w:type="dxa"/>
            <w:tcBorders>
              <w:top w:val="nil"/>
              <w:left w:val="nil"/>
              <w:bottom w:val="single" w:sz="4" w:space="0" w:color="auto"/>
              <w:right w:val="single" w:sz="4" w:space="0" w:color="auto"/>
            </w:tcBorders>
            <w:shd w:val="clear" w:color="auto" w:fill="auto"/>
            <w:noWrap/>
            <w:vAlign w:val="bottom"/>
            <w:hideMark/>
          </w:tcPr>
          <w:p w14:paraId="7BCF35F2"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1/29/2018</w:t>
            </w:r>
          </w:p>
        </w:tc>
        <w:tc>
          <w:tcPr>
            <w:tcW w:w="1260" w:type="dxa"/>
            <w:tcBorders>
              <w:top w:val="nil"/>
              <w:left w:val="nil"/>
              <w:bottom w:val="single" w:sz="4" w:space="0" w:color="auto"/>
              <w:right w:val="single" w:sz="4" w:space="0" w:color="auto"/>
            </w:tcBorders>
            <w:shd w:val="clear" w:color="auto" w:fill="auto"/>
            <w:noWrap/>
            <w:vAlign w:val="bottom"/>
            <w:hideMark/>
          </w:tcPr>
          <w:p w14:paraId="57557EF9"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05F4EC41"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 </w:t>
            </w:r>
          </w:p>
        </w:tc>
        <w:tc>
          <w:tcPr>
            <w:tcW w:w="1160" w:type="dxa"/>
            <w:tcBorders>
              <w:top w:val="nil"/>
              <w:left w:val="nil"/>
              <w:bottom w:val="single" w:sz="4" w:space="0" w:color="auto"/>
              <w:right w:val="single" w:sz="4" w:space="0" w:color="auto"/>
            </w:tcBorders>
            <w:shd w:val="clear" w:color="auto" w:fill="auto"/>
            <w:noWrap/>
            <w:vAlign w:val="bottom"/>
            <w:hideMark/>
          </w:tcPr>
          <w:p w14:paraId="5A66FE73"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National</w:t>
            </w:r>
          </w:p>
        </w:tc>
        <w:tc>
          <w:tcPr>
            <w:tcW w:w="1060" w:type="dxa"/>
            <w:tcBorders>
              <w:top w:val="nil"/>
              <w:left w:val="nil"/>
              <w:bottom w:val="single" w:sz="4" w:space="0" w:color="auto"/>
              <w:right w:val="single" w:sz="4" w:space="0" w:color="auto"/>
            </w:tcBorders>
            <w:shd w:val="clear" w:color="auto" w:fill="auto"/>
            <w:noWrap/>
            <w:vAlign w:val="bottom"/>
            <w:hideMark/>
          </w:tcPr>
          <w:p w14:paraId="3C3C6223"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71FC3E0E" w14:textId="77777777" w:rsidTr="003B3648">
        <w:trPr>
          <w:trHeight w:val="228"/>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1BAC1E6B"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Introduction to Leading Others Faculty</w:t>
            </w:r>
          </w:p>
        </w:tc>
        <w:tc>
          <w:tcPr>
            <w:tcW w:w="1800" w:type="dxa"/>
            <w:tcBorders>
              <w:top w:val="nil"/>
              <w:left w:val="nil"/>
              <w:bottom w:val="single" w:sz="4" w:space="0" w:color="auto"/>
              <w:right w:val="single" w:sz="4" w:space="0" w:color="auto"/>
            </w:tcBorders>
            <w:shd w:val="clear" w:color="auto" w:fill="auto"/>
            <w:noWrap/>
            <w:vAlign w:val="bottom"/>
            <w:hideMark/>
          </w:tcPr>
          <w:p w14:paraId="3517B754"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1/2/2018</w:t>
            </w:r>
          </w:p>
        </w:tc>
        <w:tc>
          <w:tcPr>
            <w:tcW w:w="1260" w:type="dxa"/>
            <w:tcBorders>
              <w:top w:val="nil"/>
              <w:left w:val="nil"/>
              <w:bottom w:val="single" w:sz="4" w:space="0" w:color="auto"/>
              <w:right w:val="single" w:sz="4" w:space="0" w:color="auto"/>
            </w:tcBorders>
            <w:shd w:val="clear" w:color="auto" w:fill="auto"/>
            <w:noWrap/>
            <w:vAlign w:val="bottom"/>
            <w:hideMark/>
          </w:tcPr>
          <w:p w14:paraId="69E0DDCA"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72A98B23"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Chicago, IL</w:t>
            </w:r>
          </w:p>
        </w:tc>
        <w:tc>
          <w:tcPr>
            <w:tcW w:w="1160" w:type="dxa"/>
            <w:tcBorders>
              <w:top w:val="nil"/>
              <w:left w:val="nil"/>
              <w:bottom w:val="single" w:sz="4" w:space="0" w:color="auto"/>
              <w:right w:val="single" w:sz="4" w:space="0" w:color="auto"/>
            </w:tcBorders>
            <w:shd w:val="clear" w:color="auto" w:fill="auto"/>
            <w:noWrap/>
            <w:vAlign w:val="bottom"/>
            <w:hideMark/>
          </w:tcPr>
          <w:p w14:paraId="0A7D37AE"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National</w:t>
            </w:r>
          </w:p>
        </w:tc>
        <w:tc>
          <w:tcPr>
            <w:tcW w:w="1060" w:type="dxa"/>
            <w:tcBorders>
              <w:top w:val="nil"/>
              <w:left w:val="nil"/>
              <w:bottom w:val="single" w:sz="4" w:space="0" w:color="auto"/>
              <w:right w:val="single" w:sz="4" w:space="0" w:color="auto"/>
            </w:tcBorders>
            <w:shd w:val="clear" w:color="auto" w:fill="auto"/>
            <w:noWrap/>
            <w:vAlign w:val="bottom"/>
            <w:hideMark/>
          </w:tcPr>
          <w:p w14:paraId="00CDCB48"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469BDFB8" w14:textId="77777777" w:rsidTr="003B3648">
        <w:trPr>
          <w:trHeight w:val="456"/>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74E58211"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Leading &amp; Coaching Others</w:t>
            </w:r>
          </w:p>
        </w:tc>
        <w:tc>
          <w:tcPr>
            <w:tcW w:w="1800" w:type="dxa"/>
            <w:tcBorders>
              <w:top w:val="nil"/>
              <w:left w:val="nil"/>
              <w:bottom w:val="single" w:sz="4" w:space="0" w:color="auto"/>
              <w:right w:val="single" w:sz="4" w:space="0" w:color="auto"/>
            </w:tcBorders>
            <w:shd w:val="clear" w:color="auto" w:fill="auto"/>
            <w:noWrap/>
            <w:vAlign w:val="bottom"/>
            <w:hideMark/>
          </w:tcPr>
          <w:p w14:paraId="23BBA99C"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12/19/2017</w:t>
            </w:r>
          </w:p>
        </w:tc>
        <w:tc>
          <w:tcPr>
            <w:tcW w:w="1260" w:type="dxa"/>
            <w:tcBorders>
              <w:top w:val="nil"/>
              <w:left w:val="nil"/>
              <w:bottom w:val="single" w:sz="4" w:space="0" w:color="auto"/>
              <w:right w:val="single" w:sz="4" w:space="0" w:color="auto"/>
            </w:tcBorders>
            <w:shd w:val="clear" w:color="auto" w:fill="auto"/>
            <w:noWrap/>
            <w:vAlign w:val="bottom"/>
            <w:hideMark/>
          </w:tcPr>
          <w:p w14:paraId="71667AA5"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037BF5E5"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 </w:t>
            </w:r>
          </w:p>
        </w:tc>
        <w:tc>
          <w:tcPr>
            <w:tcW w:w="1160" w:type="dxa"/>
            <w:tcBorders>
              <w:top w:val="nil"/>
              <w:left w:val="nil"/>
              <w:bottom w:val="single" w:sz="4" w:space="0" w:color="auto"/>
              <w:right w:val="single" w:sz="4" w:space="0" w:color="auto"/>
            </w:tcBorders>
            <w:shd w:val="clear" w:color="auto" w:fill="auto"/>
            <w:noWrap/>
            <w:vAlign w:val="bottom"/>
            <w:hideMark/>
          </w:tcPr>
          <w:p w14:paraId="00214D25"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Regional</w:t>
            </w:r>
          </w:p>
        </w:tc>
        <w:tc>
          <w:tcPr>
            <w:tcW w:w="1060" w:type="dxa"/>
            <w:tcBorders>
              <w:top w:val="nil"/>
              <w:left w:val="nil"/>
              <w:bottom w:val="single" w:sz="4" w:space="0" w:color="auto"/>
              <w:right w:val="single" w:sz="4" w:space="0" w:color="auto"/>
            </w:tcBorders>
            <w:shd w:val="clear" w:color="auto" w:fill="auto"/>
            <w:noWrap/>
            <w:vAlign w:val="bottom"/>
            <w:hideMark/>
          </w:tcPr>
          <w:p w14:paraId="189927E3"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528132BA" w14:textId="77777777" w:rsidTr="003B3648">
        <w:trPr>
          <w:trHeight w:val="456"/>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64E27D26"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Creating the Member Experience</w:t>
            </w:r>
          </w:p>
        </w:tc>
        <w:tc>
          <w:tcPr>
            <w:tcW w:w="1800" w:type="dxa"/>
            <w:tcBorders>
              <w:top w:val="nil"/>
              <w:left w:val="nil"/>
              <w:bottom w:val="single" w:sz="4" w:space="0" w:color="auto"/>
              <w:right w:val="single" w:sz="4" w:space="0" w:color="auto"/>
            </w:tcBorders>
            <w:shd w:val="clear" w:color="auto" w:fill="auto"/>
            <w:noWrap/>
            <w:vAlign w:val="bottom"/>
            <w:hideMark/>
          </w:tcPr>
          <w:p w14:paraId="5FE80F04"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11/8/2017</w:t>
            </w:r>
          </w:p>
        </w:tc>
        <w:tc>
          <w:tcPr>
            <w:tcW w:w="1260" w:type="dxa"/>
            <w:tcBorders>
              <w:top w:val="nil"/>
              <w:left w:val="nil"/>
              <w:bottom w:val="single" w:sz="4" w:space="0" w:color="auto"/>
              <w:right w:val="single" w:sz="4" w:space="0" w:color="auto"/>
            </w:tcBorders>
            <w:shd w:val="clear" w:color="auto" w:fill="auto"/>
            <w:noWrap/>
            <w:vAlign w:val="bottom"/>
            <w:hideMark/>
          </w:tcPr>
          <w:p w14:paraId="64950217"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437E0CF0"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Mount Pleasant, PA</w:t>
            </w:r>
          </w:p>
        </w:tc>
        <w:tc>
          <w:tcPr>
            <w:tcW w:w="1160" w:type="dxa"/>
            <w:tcBorders>
              <w:top w:val="nil"/>
              <w:left w:val="nil"/>
              <w:bottom w:val="single" w:sz="4" w:space="0" w:color="auto"/>
              <w:right w:val="single" w:sz="4" w:space="0" w:color="auto"/>
            </w:tcBorders>
            <w:shd w:val="clear" w:color="auto" w:fill="auto"/>
            <w:noWrap/>
            <w:vAlign w:val="bottom"/>
            <w:hideMark/>
          </w:tcPr>
          <w:p w14:paraId="3C698E4B"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Regional</w:t>
            </w:r>
          </w:p>
        </w:tc>
        <w:tc>
          <w:tcPr>
            <w:tcW w:w="1060" w:type="dxa"/>
            <w:tcBorders>
              <w:top w:val="nil"/>
              <w:left w:val="nil"/>
              <w:bottom w:val="single" w:sz="4" w:space="0" w:color="auto"/>
              <w:right w:val="single" w:sz="4" w:space="0" w:color="auto"/>
            </w:tcBorders>
            <w:shd w:val="clear" w:color="auto" w:fill="auto"/>
            <w:noWrap/>
            <w:vAlign w:val="bottom"/>
            <w:hideMark/>
          </w:tcPr>
          <w:p w14:paraId="38849CD4"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389C17C6" w14:textId="77777777" w:rsidTr="003B3648">
        <w:trPr>
          <w:trHeight w:val="456"/>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4183EEE0"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Creating the Member Experience Trainer</w:t>
            </w:r>
          </w:p>
        </w:tc>
        <w:tc>
          <w:tcPr>
            <w:tcW w:w="1800" w:type="dxa"/>
            <w:tcBorders>
              <w:top w:val="nil"/>
              <w:left w:val="nil"/>
              <w:bottom w:val="single" w:sz="4" w:space="0" w:color="auto"/>
              <w:right w:val="single" w:sz="4" w:space="0" w:color="auto"/>
            </w:tcBorders>
            <w:shd w:val="clear" w:color="auto" w:fill="auto"/>
            <w:noWrap/>
            <w:vAlign w:val="bottom"/>
            <w:hideMark/>
          </w:tcPr>
          <w:p w14:paraId="7D6FD107"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11/8/2017</w:t>
            </w:r>
          </w:p>
        </w:tc>
        <w:tc>
          <w:tcPr>
            <w:tcW w:w="1260" w:type="dxa"/>
            <w:tcBorders>
              <w:top w:val="nil"/>
              <w:left w:val="nil"/>
              <w:bottom w:val="single" w:sz="4" w:space="0" w:color="auto"/>
              <w:right w:val="single" w:sz="4" w:space="0" w:color="auto"/>
            </w:tcBorders>
            <w:shd w:val="clear" w:color="auto" w:fill="auto"/>
            <w:noWrap/>
            <w:vAlign w:val="bottom"/>
            <w:hideMark/>
          </w:tcPr>
          <w:p w14:paraId="45B2E896"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7B91A3D2"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Mount Pleasant, PA</w:t>
            </w:r>
          </w:p>
        </w:tc>
        <w:tc>
          <w:tcPr>
            <w:tcW w:w="1160" w:type="dxa"/>
            <w:tcBorders>
              <w:top w:val="nil"/>
              <w:left w:val="nil"/>
              <w:bottom w:val="single" w:sz="4" w:space="0" w:color="auto"/>
              <w:right w:val="single" w:sz="4" w:space="0" w:color="auto"/>
            </w:tcBorders>
            <w:shd w:val="clear" w:color="auto" w:fill="auto"/>
            <w:noWrap/>
            <w:vAlign w:val="bottom"/>
            <w:hideMark/>
          </w:tcPr>
          <w:p w14:paraId="3B7F69D4"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Regional</w:t>
            </w:r>
          </w:p>
        </w:tc>
        <w:tc>
          <w:tcPr>
            <w:tcW w:w="1060" w:type="dxa"/>
            <w:tcBorders>
              <w:top w:val="nil"/>
              <w:left w:val="nil"/>
              <w:bottom w:val="single" w:sz="4" w:space="0" w:color="auto"/>
              <w:right w:val="single" w:sz="4" w:space="0" w:color="auto"/>
            </w:tcBorders>
            <w:shd w:val="clear" w:color="auto" w:fill="auto"/>
            <w:noWrap/>
            <w:vAlign w:val="bottom"/>
            <w:hideMark/>
          </w:tcPr>
          <w:p w14:paraId="220BC548"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05230B84" w14:textId="77777777" w:rsidTr="003B3648">
        <w:trPr>
          <w:trHeight w:val="228"/>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5748DEBF"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Facilitation Skills Trainer</w:t>
            </w:r>
          </w:p>
        </w:tc>
        <w:tc>
          <w:tcPr>
            <w:tcW w:w="1800" w:type="dxa"/>
            <w:tcBorders>
              <w:top w:val="nil"/>
              <w:left w:val="nil"/>
              <w:bottom w:val="single" w:sz="4" w:space="0" w:color="auto"/>
              <w:right w:val="single" w:sz="4" w:space="0" w:color="auto"/>
            </w:tcBorders>
            <w:shd w:val="clear" w:color="auto" w:fill="auto"/>
            <w:noWrap/>
            <w:vAlign w:val="bottom"/>
            <w:hideMark/>
          </w:tcPr>
          <w:p w14:paraId="21961ABB"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8/8/2017</w:t>
            </w:r>
          </w:p>
        </w:tc>
        <w:tc>
          <w:tcPr>
            <w:tcW w:w="1260" w:type="dxa"/>
            <w:tcBorders>
              <w:top w:val="nil"/>
              <w:left w:val="nil"/>
              <w:bottom w:val="single" w:sz="4" w:space="0" w:color="auto"/>
              <w:right w:val="single" w:sz="4" w:space="0" w:color="auto"/>
            </w:tcBorders>
            <w:shd w:val="clear" w:color="auto" w:fill="auto"/>
            <w:noWrap/>
            <w:vAlign w:val="bottom"/>
            <w:hideMark/>
          </w:tcPr>
          <w:p w14:paraId="168C4D81"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1F8611FA"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Minneapolis, MN</w:t>
            </w:r>
          </w:p>
        </w:tc>
        <w:tc>
          <w:tcPr>
            <w:tcW w:w="1160" w:type="dxa"/>
            <w:tcBorders>
              <w:top w:val="nil"/>
              <w:left w:val="nil"/>
              <w:bottom w:val="single" w:sz="4" w:space="0" w:color="auto"/>
              <w:right w:val="single" w:sz="4" w:space="0" w:color="auto"/>
            </w:tcBorders>
            <w:shd w:val="clear" w:color="auto" w:fill="auto"/>
            <w:noWrap/>
            <w:vAlign w:val="bottom"/>
            <w:hideMark/>
          </w:tcPr>
          <w:p w14:paraId="5901A8E9"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Regional</w:t>
            </w:r>
          </w:p>
        </w:tc>
        <w:tc>
          <w:tcPr>
            <w:tcW w:w="1060" w:type="dxa"/>
            <w:tcBorders>
              <w:top w:val="nil"/>
              <w:left w:val="nil"/>
              <w:bottom w:val="single" w:sz="4" w:space="0" w:color="auto"/>
              <w:right w:val="single" w:sz="4" w:space="0" w:color="auto"/>
            </w:tcBorders>
            <w:shd w:val="clear" w:color="auto" w:fill="auto"/>
            <w:noWrap/>
            <w:vAlign w:val="bottom"/>
            <w:hideMark/>
          </w:tcPr>
          <w:p w14:paraId="2FB9C764"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47A37954" w14:textId="77777777" w:rsidTr="003B3648">
        <w:trPr>
          <w:trHeight w:val="228"/>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2C7D85AB"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Implementing Change with Your Frontline Staff</w:t>
            </w:r>
          </w:p>
        </w:tc>
        <w:tc>
          <w:tcPr>
            <w:tcW w:w="1800" w:type="dxa"/>
            <w:tcBorders>
              <w:top w:val="nil"/>
              <w:left w:val="nil"/>
              <w:bottom w:val="single" w:sz="4" w:space="0" w:color="auto"/>
              <w:right w:val="single" w:sz="4" w:space="0" w:color="auto"/>
            </w:tcBorders>
            <w:shd w:val="clear" w:color="auto" w:fill="auto"/>
            <w:noWrap/>
            <w:vAlign w:val="bottom"/>
            <w:hideMark/>
          </w:tcPr>
          <w:p w14:paraId="667DCC3B"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6/30/2017</w:t>
            </w:r>
          </w:p>
        </w:tc>
        <w:tc>
          <w:tcPr>
            <w:tcW w:w="1260" w:type="dxa"/>
            <w:tcBorders>
              <w:top w:val="nil"/>
              <w:left w:val="nil"/>
              <w:bottom w:val="single" w:sz="4" w:space="0" w:color="auto"/>
              <w:right w:val="single" w:sz="4" w:space="0" w:color="auto"/>
            </w:tcBorders>
            <w:shd w:val="clear" w:color="auto" w:fill="auto"/>
            <w:noWrap/>
            <w:vAlign w:val="bottom"/>
            <w:hideMark/>
          </w:tcPr>
          <w:p w14:paraId="0310EED8"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3BA78E2A"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 </w:t>
            </w:r>
          </w:p>
        </w:tc>
        <w:tc>
          <w:tcPr>
            <w:tcW w:w="1160" w:type="dxa"/>
            <w:tcBorders>
              <w:top w:val="nil"/>
              <w:left w:val="nil"/>
              <w:bottom w:val="single" w:sz="4" w:space="0" w:color="auto"/>
              <w:right w:val="single" w:sz="4" w:space="0" w:color="auto"/>
            </w:tcBorders>
            <w:shd w:val="clear" w:color="auto" w:fill="auto"/>
            <w:noWrap/>
            <w:vAlign w:val="bottom"/>
            <w:hideMark/>
          </w:tcPr>
          <w:p w14:paraId="441E5FCF"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National</w:t>
            </w:r>
          </w:p>
        </w:tc>
        <w:tc>
          <w:tcPr>
            <w:tcW w:w="1060" w:type="dxa"/>
            <w:tcBorders>
              <w:top w:val="nil"/>
              <w:left w:val="nil"/>
              <w:bottom w:val="single" w:sz="4" w:space="0" w:color="auto"/>
              <w:right w:val="single" w:sz="4" w:space="0" w:color="auto"/>
            </w:tcBorders>
            <w:shd w:val="clear" w:color="auto" w:fill="auto"/>
            <w:noWrap/>
            <w:vAlign w:val="bottom"/>
            <w:hideMark/>
          </w:tcPr>
          <w:p w14:paraId="5C4E6C74"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4821D861" w14:textId="77777777" w:rsidTr="003B3648">
        <w:trPr>
          <w:trHeight w:val="456"/>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65726787"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Facilitation Skills</w:t>
            </w:r>
          </w:p>
        </w:tc>
        <w:tc>
          <w:tcPr>
            <w:tcW w:w="1800" w:type="dxa"/>
            <w:tcBorders>
              <w:top w:val="nil"/>
              <w:left w:val="nil"/>
              <w:bottom w:val="single" w:sz="4" w:space="0" w:color="auto"/>
              <w:right w:val="single" w:sz="4" w:space="0" w:color="auto"/>
            </w:tcBorders>
            <w:shd w:val="clear" w:color="auto" w:fill="auto"/>
            <w:noWrap/>
            <w:vAlign w:val="bottom"/>
            <w:hideMark/>
          </w:tcPr>
          <w:p w14:paraId="70FA81FA"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3/1/2017</w:t>
            </w:r>
          </w:p>
        </w:tc>
        <w:tc>
          <w:tcPr>
            <w:tcW w:w="1260" w:type="dxa"/>
            <w:tcBorders>
              <w:top w:val="nil"/>
              <w:left w:val="nil"/>
              <w:bottom w:val="single" w:sz="4" w:space="0" w:color="auto"/>
              <w:right w:val="single" w:sz="4" w:space="0" w:color="auto"/>
            </w:tcBorders>
            <w:shd w:val="clear" w:color="auto" w:fill="auto"/>
            <w:noWrap/>
            <w:vAlign w:val="bottom"/>
            <w:hideMark/>
          </w:tcPr>
          <w:p w14:paraId="55594F27"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5E3E6468"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Omaha, NE</w:t>
            </w:r>
          </w:p>
        </w:tc>
        <w:tc>
          <w:tcPr>
            <w:tcW w:w="1160" w:type="dxa"/>
            <w:tcBorders>
              <w:top w:val="nil"/>
              <w:left w:val="nil"/>
              <w:bottom w:val="single" w:sz="4" w:space="0" w:color="auto"/>
              <w:right w:val="single" w:sz="4" w:space="0" w:color="auto"/>
            </w:tcBorders>
            <w:shd w:val="clear" w:color="auto" w:fill="auto"/>
            <w:noWrap/>
            <w:vAlign w:val="bottom"/>
            <w:hideMark/>
          </w:tcPr>
          <w:p w14:paraId="59AF0651"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Regional</w:t>
            </w:r>
          </w:p>
        </w:tc>
        <w:tc>
          <w:tcPr>
            <w:tcW w:w="1060" w:type="dxa"/>
            <w:tcBorders>
              <w:top w:val="nil"/>
              <w:left w:val="nil"/>
              <w:bottom w:val="single" w:sz="4" w:space="0" w:color="auto"/>
              <w:right w:val="single" w:sz="4" w:space="0" w:color="auto"/>
            </w:tcBorders>
            <w:shd w:val="clear" w:color="auto" w:fill="auto"/>
            <w:noWrap/>
            <w:vAlign w:val="bottom"/>
            <w:hideMark/>
          </w:tcPr>
          <w:p w14:paraId="2A924305"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77D2DB83" w14:textId="77777777" w:rsidTr="003B3648">
        <w:trPr>
          <w:trHeight w:val="456"/>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5576D89B"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Facilitation Skills Trainer</w:t>
            </w:r>
          </w:p>
        </w:tc>
        <w:tc>
          <w:tcPr>
            <w:tcW w:w="1800" w:type="dxa"/>
            <w:tcBorders>
              <w:top w:val="nil"/>
              <w:left w:val="nil"/>
              <w:bottom w:val="single" w:sz="4" w:space="0" w:color="auto"/>
              <w:right w:val="single" w:sz="4" w:space="0" w:color="auto"/>
            </w:tcBorders>
            <w:shd w:val="clear" w:color="auto" w:fill="auto"/>
            <w:noWrap/>
            <w:vAlign w:val="bottom"/>
            <w:hideMark/>
          </w:tcPr>
          <w:p w14:paraId="4B608434"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3/1/2017</w:t>
            </w:r>
          </w:p>
        </w:tc>
        <w:tc>
          <w:tcPr>
            <w:tcW w:w="1260" w:type="dxa"/>
            <w:tcBorders>
              <w:top w:val="nil"/>
              <w:left w:val="nil"/>
              <w:bottom w:val="single" w:sz="4" w:space="0" w:color="auto"/>
              <w:right w:val="single" w:sz="4" w:space="0" w:color="auto"/>
            </w:tcBorders>
            <w:shd w:val="clear" w:color="auto" w:fill="auto"/>
            <w:noWrap/>
            <w:vAlign w:val="bottom"/>
            <w:hideMark/>
          </w:tcPr>
          <w:p w14:paraId="50BCAD2F"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714CCC4C"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Omaha, NE</w:t>
            </w:r>
          </w:p>
        </w:tc>
        <w:tc>
          <w:tcPr>
            <w:tcW w:w="1160" w:type="dxa"/>
            <w:tcBorders>
              <w:top w:val="nil"/>
              <w:left w:val="nil"/>
              <w:bottom w:val="single" w:sz="4" w:space="0" w:color="auto"/>
              <w:right w:val="single" w:sz="4" w:space="0" w:color="auto"/>
            </w:tcBorders>
            <w:shd w:val="clear" w:color="auto" w:fill="auto"/>
            <w:noWrap/>
            <w:vAlign w:val="bottom"/>
            <w:hideMark/>
          </w:tcPr>
          <w:p w14:paraId="6BB0D6C1"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Regional</w:t>
            </w:r>
          </w:p>
        </w:tc>
        <w:tc>
          <w:tcPr>
            <w:tcW w:w="1060" w:type="dxa"/>
            <w:tcBorders>
              <w:top w:val="nil"/>
              <w:left w:val="nil"/>
              <w:bottom w:val="single" w:sz="4" w:space="0" w:color="auto"/>
              <w:right w:val="single" w:sz="4" w:space="0" w:color="auto"/>
            </w:tcBorders>
            <w:shd w:val="clear" w:color="auto" w:fill="auto"/>
            <w:noWrap/>
            <w:vAlign w:val="bottom"/>
            <w:hideMark/>
          </w:tcPr>
          <w:p w14:paraId="7A2BA7D7"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005B8D7E" w14:textId="77777777" w:rsidTr="003B3648">
        <w:trPr>
          <w:trHeight w:val="228"/>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6F3C2CE5"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lastRenderedPageBreak/>
              <w:t>Project Management</w:t>
            </w:r>
          </w:p>
        </w:tc>
        <w:tc>
          <w:tcPr>
            <w:tcW w:w="1800" w:type="dxa"/>
            <w:tcBorders>
              <w:top w:val="nil"/>
              <w:left w:val="nil"/>
              <w:bottom w:val="single" w:sz="4" w:space="0" w:color="auto"/>
              <w:right w:val="single" w:sz="4" w:space="0" w:color="auto"/>
            </w:tcBorders>
            <w:shd w:val="clear" w:color="auto" w:fill="auto"/>
            <w:noWrap/>
            <w:vAlign w:val="bottom"/>
            <w:hideMark/>
          </w:tcPr>
          <w:p w14:paraId="72933437"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2/9/2017</w:t>
            </w:r>
          </w:p>
        </w:tc>
        <w:tc>
          <w:tcPr>
            <w:tcW w:w="1260" w:type="dxa"/>
            <w:tcBorders>
              <w:top w:val="nil"/>
              <w:left w:val="nil"/>
              <w:bottom w:val="single" w:sz="4" w:space="0" w:color="auto"/>
              <w:right w:val="single" w:sz="4" w:space="0" w:color="auto"/>
            </w:tcBorders>
            <w:shd w:val="clear" w:color="auto" w:fill="auto"/>
            <w:noWrap/>
            <w:vAlign w:val="bottom"/>
            <w:hideMark/>
          </w:tcPr>
          <w:p w14:paraId="144718E5"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0692C6DC"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Chicago, IL</w:t>
            </w:r>
          </w:p>
        </w:tc>
        <w:tc>
          <w:tcPr>
            <w:tcW w:w="1160" w:type="dxa"/>
            <w:tcBorders>
              <w:top w:val="nil"/>
              <w:left w:val="nil"/>
              <w:bottom w:val="single" w:sz="4" w:space="0" w:color="auto"/>
              <w:right w:val="single" w:sz="4" w:space="0" w:color="auto"/>
            </w:tcBorders>
            <w:shd w:val="clear" w:color="auto" w:fill="auto"/>
            <w:noWrap/>
            <w:vAlign w:val="bottom"/>
            <w:hideMark/>
          </w:tcPr>
          <w:p w14:paraId="04522F45"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National</w:t>
            </w:r>
          </w:p>
        </w:tc>
        <w:tc>
          <w:tcPr>
            <w:tcW w:w="1060" w:type="dxa"/>
            <w:tcBorders>
              <w:top w:val="nil"/>
              <w:left w:val="nil"/>
              <w:bottom w:val="single" w:sz="4" w:space="0" w:color="auto"/>
              <w:right w:val="single" w:sz="4" w:space="0" w:color="auto"/>
            </w:tcBorders>
            <w:shd w:val="clear" w:color="auto" w:fill="auto"/>
            <w:noWrap/>
            <w:vAlign w:val="bottom"/>
            <w:hideMark/>
          </w:tcPr>
          <w:p w14:paraId="5FEC1E84"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350AB9A3" w14:textId="77777777" w:rsidTr="003B3648">
        <w:trPr>
          <w:trHeight w:val="228"/>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534FBE97"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Leading &amp; Coaching Others</w:t>
            </w:r>
          </w:p>
        </w:tc>
        <w:tc>
          <w:tcPr>
            <w:tcW w:w="1800" w:type="dxa"/>
            <w:tcBorders>
              <w:top w:val="nil"/>
              <w:left w:val="nil"/>
              <w:bottom w:val="single" w:sz="4" w:space="0" w:color="auto"/>
              <w:right w:val="single" w:sz="4" w:space="0" w:color="auto"/>
            </w:tcBorders>
            <w:shd w:val="clear" w:color="auto" w:fill="auto"/>
            <w:noWrap/>
            <w:vAlign w:val="bottom"/>
            <w:hideMark/>
          </w:tcPr>
          <w:p w14:paraId="354F79F4"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1/25/2017</w:t>
            </w:r>
          </w:p>
        </w:tc>
        <w:tc>
          <w:tcPr>
            <w:tcW w:w="1260" w:type="dxa"/>
            <w:tcBorders>
              <w:top w:val="nil"/>
              <w:left w:val="nil"/>
              <w:bottom w:val="single" w:sz="4" w:space="0" w:color="auto"/>
              <w:right w:val="single" w:sz="4" w:space="0" w:color="auto"/>
            </w:tcBorders>
            <w:shd w:val="clear" w:color="auto" w:fill="auto"/>
            <w:noWrap/>
            <w:vAlign w:val="bottom"/>
            <w:hideMark/>
          </w:tcPr>
          <w:p w14:paraId="4506585D"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Co-Trainer</w:t>
            </w:r>
          </w:p>
        </w:tc>
        <w:tc>
          <w:tcPr>
            <w:tcW w:w="1377" w:type="dxa"/>
            <w:tcBorders>
              <w:top w:val="nil"/>
              <w:left w:val="nil"/>
              <w:bottom w:val="single" w:sz="4" w:space="0" w:color="auto"/>
              <w:right w:val="single" w:sz="4" w:space="0" w:color="auto"/>
            </w:tcBorders>
            <w:shd w:val="clear" w:color="auto" w:fill="auto"/>
            <w:noWrap/>
            <w:vAlign w:val="bottom"/>
            <w:hideMark/>
          </w:tcPr>
          <w:p w14:paraId="1F78AFA5"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Chicago, IL</w:t>
            </w:r>
          </w:p>
        </w:tc>
        <w:tc>
          <w:tcPr>
            <w:tcW w:w="1160" w:type="dxa"/>
            <w:tcBorders>
              <w:top w:val="nil"/>
              <w:left w:val="nil"/>
              <w:bottom w:val="single" w:sz="4" w:space="0" w:color="auto"/>
              <w:right w:val="single" w:sz="4" w:space="0" w:color="auto"/>
            </w:tcBorders>
            <w:shd w:val="clear" w:color="auto" w:fill="auto"/>
            <w:noWrap/>
            <w:vAlign w:val="bottom"/>
            <w:hideMark/>
          </w:tcPr>
          <w:p w14:paraId="66F46DBD"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National</w:t>
            </w:r>
          </w:p>
        </w:tc>
        <w:tc>
          <w:tcPr>
            <w:tcW w:w="1060" w:type="dxa"/>
            <w:tcBorders>
              <w:top w:val="nil"/>
              <w:left w:val="nil"/>
              <w:bottom w:val="single" w:sz="4" w:space="0" w:color="auto"/>
              <w:right w:val="single" w:sz="4" w:space="0" w:color="auto"/>
            </w:tcBorders>
            <w:shd w:val="clear" w:color="auto" w:fill="auto"/>
            <w:noWrap/>
            <w:vAlign w:val="bottom"/>
            <w:hideMark/>
          </w:tcPr>
          <w:p w14:paraId="4A22D323"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31ECA884" w14:textId="77777777" w:rsidTr="003B3648">
        <w:trPr>
          <w:trHeight w:val="228"/>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77806679"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Leading &amp; Coaching Others</w:t>
            </w:r>
          </w:p>
        </w:tc>
        <w:tc>
          <w:tcPr>
            <w:tcW w:w="1800" w:type="dxa"/>
            <w:tcBorders>
              <w:top w:val="nil"/>
              <w:left w:val="nil"/>
              <w:bottom w:val="single" w:sz="4" w:space="0" w:color="auto"/>
              <w:right w:val="single" w:sz="4" w:space="0" w:color="auto"/>
            </w:tcBorders>
            <w:shd w:val="clear" w:color="auto" w:fill="auto"/>
            <w:noWrap/>
            <w:vAlign w:val="bottom"/>
            <w:hideMark/>
          </w:tcPr>
          <w:p w14:paraId="13E81C02"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12/16/2016</w:t>
            </w:r>
          </w:p>
        </w:tc>
        <w:tc>
          <w:tcPr>
            <w:tcW w:w="1260" w:type="dxa"/>
            <w:tcBorders>
              <w:top w:val="nil"/>
              <w:left w:val="nil"/>
              <w:bottom w:val="single" w:sz="4" w:space="0" w:color="auto"/>
              <w:right w:val="single" w:sz="4" w:space="0" w:color="auto"/>
            </w:tcBorders>
            <w:shd w:val="clear" w:color="auto" w:fill="auto"/>
            <w:noWrap/>
            <w:vAlign w:val="bottom"/>
            <w:hideMark/>
          </w:tcPr>
          <w:p w14:paraId="4A872981"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Co-Trainer</w:t>
            </w:r>
          </w:p>
        </w:tc>
        <w:tc>
          <w:tcPr>
            <w:tcW w:w="1377" w:type="dxa"/>
            <w:tcBorders>
              <w:top w:val="nil"/>
              <w:left w:val="nil"/>
              <w:bottom w:val="single" w:sz="4" w:space="0" w:color="auto"/>
              <w:right w:val="single" w:sz="4" w:space="0" w:color="auto"/>
            </w:tcBorders>
            <w:shd w:val="clear" w:color="auto" w:fill="auto"/>
            <w:noWrap/>
            <w:vAlign w:val="bottom"/>
            <w:hideMark/>
          </w:tcPr>
          <w:p w14:paraId="3E501D38"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West Bend, WI</w:t>
            </w:r>
          </w:p>
        </w:tc>
        <w:tc>
          <w:tcPr>
            <w:tcW w:w="1160" w:type="dxa"/>
            <w:tcBorders>
              <w:top w:val="nil"/>
              <w:left w:val="nil"/>
              <w:bottom w:val="single" w:sz="4" w:space="0" w:color="auto"/>
              <w:right w:val="single" w:sz="4" w:space="0" w:color="auto"/>
            </w:tcBorders>
            <w:shd w:val="clear" w:color="auto" w:fill="auto"/>
            <w:noWrap/>
            <w:vAlign w:val="bottom"/>
            <w:hideMark/>
          </w:tcPr>
          <w:p w14:paraId="4D7A7151"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Regional</w:t>
            </w:r>
          </w:p>
        </w:tc>
        <w:tc>
          <w:tcPr>
            <w:tcW w:w="1060" w:type="dxa"/>
            <w:tcBorders>
              <w:top w:val="nil"/>
              <w:left w:val="nil"/>
              <w:bottom w:val="single" w:sz="4" w:space="0" w:color="auto"/>
              <w:right w:val="single" w:sz="4" w:space="0" w:color="auto"/>
            </w:tcBorders>
            <w:shd w:val="clear" w:color="auto" w:fill="auto"/>
            <w:noWrap/>
            <w:vAlign w:val="bottom"/>
            <w:hideMark/>
          </w:tcPr>
          <w:p w14:paraId="6D5A07DD"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5A05EC67" w14:textId="77777777" w:rsidTr="003B3648">
        <w:trPr>
          <w:trHeight w:val="228"/>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5F0993E9"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The Keys to Member Engagement Trainer</w:t>
            </w:r>
          </w:p>
        </w:tc>
        <w:tc>
          <w:tcPr>
            <w:tcW w:w="1800" w:type="dxa"/>
            <w:tcBorders>
              <w:top w:val="nil"/>
              <w:left w:val="nil"/>
              <w:bottom w:val="single" w:sz="4" w:space="0" w:color="auto"/>
              <w:right w:val="single" w:sz="4" w:space="0" w:color="auto"/>
            </w:tcBorders>
            <w:shd w:val="clear" w:color="auto" w:fill="auto"/>
            <w:noWrap/>
            <w:vAlign w:val="bottom"/>
            <w:hideMark/>
          </w:tcPr>
          <w:p w14:paraId="0D7C482F"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11/10/2016</w:t>
            </w:r>
          </w:p>
        </w:tc>
        <w:tc>
          <w:tcPr>
            <w:tcW w:w="1260" w:type="dxa"/>
            <w:tcBorders>
              <w:top w:val="nil"/>
              <w:left w:val="nil"/>
              <w:bottom w:val="single" w:sz="4" w:space="0" w:color="auto"/>
              <w:right w:val="single" w:sz="4" w:space="0" w:color="auto"/>
            </w:tcBorders>
            <w:shd w:val="clear" w:color="auto" w:fill="auto"/>
            <w:noWrap/>
            <w:vAlign w:val="bottom"/>
            <w:hideMark/>
          </w:tcPr>
          <w:p w14:paraId="73E9F42F"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7149A95B"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Columbus, OH</w:t>
            </w:r>
          </w:p>
        </w:tc>
        <w:tc>
          <w:tcPr>
            <w:tcW w:w="1160" w:type="dxa"/>
            <w:tcBorders>
              <w:top w:val="nil"/>
              <w:left w:val="nil"/>
              <w:bottom w:val="single" w:sz="4" w:space="0" w:color="auto"/>
              <w:right w:val="single" w:sz="4" w:space="0" w:color="auto"/>
            </w:tcBorders>
            <w:shd w:val="clear" w:color="auto" w:fill="auto"/>
            <w:noWrap/>
            <w:vAlign w:val="bottom"/>
            <w:hideMark/>
          </w:tcPr>
          <w:p w14:paraId="5054E955"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Regional</w:t>
            </w:r>
          </w:p>
        </w:tc>
        <w:tc>
          <w:tcPr>
            <w:tcW w:w="1060" w:type="dxa"/>
            <w:tcBorders>
              <w:top w:val="nil"/>
              <w:left w:val="nil"/>
              <w:bottom w:val="single" w:sz="4" w:space="0" w:color="auto"/>
              <w:right w:val="single" w:sz="4" w:space="0" w:color="auto"/>
            </w:tcBorders>
            <w:shd w:val="clear" w:color="auto" w:fill="auto"/>
            <w:noWrap/>
            <w:vAlign w:val="bottom"/>
            <w:hideMark/>
          </w:tcPr>
          <w:p w14:paraId="64883FD6"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6DAAA819" w14:textId="77777777" w:rsidTr="003B3648">
        <w:trPr>
          <w:trHeight w:val="228"/>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304B0855"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The Keys to Member Engagement</w:t>
            </w:r>
          </w:p>
        </w:tc>
        <w:tc>
          <w:tcPr>
            <w:tcW w:w="1800" w:type="dxa"/>
            <w:tcBorders>
              <w:top w:val="nil"/>
              <w:left w:val="nil"/>
              <w:bottom w:val="single" w:sz="4" w:space="0" w:color="auto"/>
              <w:right w:val="single" w:sz="4" w:space="0" w:color="auto"/>
            </w:tcBorders>
            <w:shd w:val="clear" w:color="auto" w:fill="auto"/>
            <w:noWrap/>
            <w:vAlign w:val="bottom"/>
            <w:hideMark/>
          </w:tcPr>
          <w:p w14:paraId="498B6159"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11/9/2016</w:t>
            </w:r>
          </w:p>
        </w:tc>
        <w:tc>
          <w:tcPr>
            <w:tcW w:w="1260" w:type="dxa"/>
            <w:tcBorders>
              <w:top w:val="nil"/>
              <w:left w:val="nil"/>
              <w:bottom w:val="single" w:sz="4" w:space="0" w:color="auto"/>
              <w:right w:val="single" w:sz="4" w:space="0" w:color="auto"/>
            </w:tcBorders>
            <w:shd w:val="clear" w:color="auto" w:fill="auto"/>
            <w:noWrap/>
            <w:vAlign w:val="bottom"/>
            <w:hideMark/>
          </w:tcPr>
          <w:p w14:paraId="03225D37"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585EBE34"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Columbus, OH</w:t>
            </w:r>
          </w:p>
        </w:tc>
        <w:tc>
          <w:tcPr>
            <w:tcW w:w="1160" w:type="dxa"/>
            <w:tcBorders>
              <w:top w:val="nil"/>
              <w:left w:val="nil"/>
              <w:bottom w:val="single" w:sz="4" w:space="0" w:color="auto"/>
              <w:right w:val="single" w:sz="4" w:space="0" w:color="auto"/>
            </w:tcBorders>
            <w:shd w:val="clear" w:color="auto" w:fill="auto"/>
            <w:noWrap/>
            <w:vAlign w:val="bottom"/>
            <w:hideMark/>
          </w:tcPr>
          <w:p w14:paraId="17E91947"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Regional</w:t>
            </w:r>
          </w:p>
        </w:tc>
        <w:tc>
          <w:tcPr>
            <w:tcW w:w="1060" w:type="dxa"/>
            <w:tcBorders>
              <w:top w:val="nil"/>
              <w:left w:val="nil"/>
              <w:bottom w:val="single" w:sz="4" w:space="0" w:color="auto"/>
              <w:right w:val="single" w:sz="4" w:space="0" w:color="auto"/>
            </w:tcBorders>
            <w:shd w:val="clear" w:color="auto" w:fill="auto"/>
            <w:noWrap/>
            <w:vAlign w:val="bottom"/>
            <w:hideMark/>
          </w:tcPr>
          <w:p w14:paraId="647B6A52"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15243D2B" w14:textId="77777777" w:rsidTr="003B3648">
        <w:trPr>
          <w:trHeight w:val="228"/>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46FFBEE4"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Creating the Member Experience</w:t>
            </w:r>
          </w:p>
        </w:tc>
        <w:tc>
          <w:tcPr>
            <w:tcW w:w="1800" w:type="dxa"/>
            <w:tcBorders>
              <w:top w:val="nil"/>
              <w:left w:val="nil"/>
              <w:bottom w:val="single" w:sz="4" w:space="0" w:color="auto"/>
              <w:right w:val="single" w:sz="4" w:space="0" w:color="auto"/>
            </w:tcBorders>
            <w:shd w:val="clear" w:color="auto" w:fill="auto"/>
            <w:noWrap/>
            <w:vAlign w:val="bottom"/>
            <w:hideMark/>
          </w:tcPr>
          <w:p w14:paraId="5C4B1BC0"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11/8/2016</w:t>
            </w:r>
          </w:p>
        </w:tc>
        <w:tc>
          <w:tcPr>
            <w:tcW w:w="1260" w:type="dxa"/>
            <w:tcBorders>
              <w:top w:val="nil"/>
              <w:left w:val="nil"/>
              <w:bottom w:val="single" w:sz="4" w:space="0" w:color="auto"/>
              <w:right w:val="single" w:sz="4" w:space="0" w:color="auto"/>
            </w:tcBorders>
            <w:shd w:val="clear" w:color="auto" w:fill="auto"/>
            <w:noWrap/>
            <w:vAlign w:val="bottom"/>
            <w:hideMark/>
          </w:tcPr>
          <w:p w14:paraId="4874764E"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36EB7B35"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Columbus, OH</w:t>
            </w:r>
          </w:p>
        </w:tc>
        <w:tc>
          <w:tcPr>
            <w:tcW w:w="1160" w:type="dxa"/>
            <w:tcBorders>
              <w:top w:val="nil"/>
              <w:left w:val="nil"/>
              <w:bottom w:val="single" w:sz="4" w:space="0" w:color="auto"/>
              <w:right w:val="single" w:sz="4" w:space="0" w:color="auto"/>
            </w:tcBorders>
            <w:shd w:val="clear" w:color="auto" w:fill="auto"/>
            <w:noWrap/>
            <w:vAlign w:val="bottom"/>
            <w:hideMark/>
          </w:tcPr>
          <w:p w14:paraId="4502A16F"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Regional</w:t>
            </w:r>
          </w:p>
        </w:tc>
        <w:tc>
          <w:tcPr>
            <w:tcW w:w="1060" w:type="dxa"/>
            <w:tcBorders>
              <w:top w:val="nil"/>
              <w:left w:val="nil"/>
              <w:bottom w:val="single" w:sz="4" w:space="0" w:color="auto"/>
              <w:right w:val="single" w:sz="4" w:space="0" w:color="auto"/>
            </w:tcBorders>
            <w:shd w:val="clear" w:color="auto" w:fill="auto"/>
            <w:noWrap/>
            <w:vAlign w:val="bottom"/>
            <w:hideMark/>
          </w:tcPr>
          <w:p w14:paraId="10F7FFFD"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17FB3162" w14:textId="77777777" w:rsidTr="003B3648">
        <w:trPr>
          <w:trHeight w:val="228"/>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2A4B4D33"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Creating the Member Experience Trainer</w:t>
            </w:r>
          </w:p>
        </w:tc>
        <w:tc>
          <w:tcPr>
            <w:tcW w:w="1800" w:type="dxa"/>
            <w:tcBorders>
              <w:top w:val="nil"/>
              <w:left w:val="nil"/>
              <w:bottom w:val="single" w:sz="4" w:space="0" w:color="auto"/>
              <w:right w:val="single" w:sz="4" w:space="0" w:color="auto"/>
            </w:tcBorders>
            <w:shd w:val="clear" w:color="auto" w:fill="auto"/>
            <w:noWrap/>
            <w:vAlign w:val="bottom"/>
            <w:hideMark/>
          </w:tcPr>
          <w:p w14:paraId="25DD684F"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11/8/2016</w:t>
            </w:r>
          </w:p>
        </w:tc>
        <w:tc>
          <w:tcPr>
            <w:tcW w:w="1260" w:type="dxa"/>
            <w:tcBorders>
              <w:top w:val="nil"/>
              <w:left w:val="nil"/>
              <w:bottom w:val="single" w:sz="4" w:space="0" w:color="auto"/>
              <w:right w:val="single" w:sz="4" w:space="0" w:color="auto"/>
            </w:tcBorders>
            <w:shd w:val="clear" w:color="auto" w:fill="auto"/>
            <w:noWrap/>
            <w:vAlign w:val="bottom"/>
            <w:hideMark/>
          </w:tcPr>
          <w:p w14:paraId="39F75CD1"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61B087A7"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Columbus, OH</w:t>
            </w:r>
          </w:p>
        </w:tc>
        <w:tc>
          <w:tcPr>
            <w:tcW w:w="1160" w:type="dxa"/>
            <w:tcBorders>
              <w:top w:val="nil"/>
              <w:left w:val="nil"/>
              <w:bottom w:val="single" w:sz="4" w:space="0" w:color="auto"/>
              <w:right w:val="single" w:sz="4" w:space="0" w:color="auto"/>
            </w:tcBorders>
            <w:shd w:val="clear" w:color="auto" w:fill="auto"/>
            <w:noWrap/>
            <w:vAlign w:val="bottom"/>
            <w:hideMark/>
          </w:tcPr>
          <w:p w14:paraId="5BA07B45"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Regional</w:t>
            </w:r>
          </w:p>
        </w:tc>
        <w:tc>
          <w:tcPr>
            <w:tcW w:w="1060" w:type="dxa"/>
            <w:tcBorders>
              <w:top w:val="nil"/>
              <w:left w:val="nil"/>
              <w:bottom w:val="single" w:sz="4" w:space="0" w:color="auto"/>
              <w:right w:val="single" w:sz="4" w:space="0" w:color="auto"/>
            </w:tcBorders>
            <w:shd w:val="clear" w:color="auto" w:fill="auto"/>
            <w:noWrap/>
            <w:vAlign w:val="bottom"/>
            <w:hideMark/>
          </w:tcPr>
          <w:p w14:paraId="36A5F6D6"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6BC0D26E" w14:textId="77777777" w:rsidTr="003B3648">
        <w:trPr>
          <w:trHeight w:val="228"/>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1AA23493"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Leading &amp; Coaching Others</w:t>
            </w:r>
          </w:p>
        </w:tc>
        <w:tc>
          <w:tcPr>
            <w:tcW w:w="1800" w:type="dxa"/>
            <w:tcBorders>
              <w:top w:val="nil"/>
              <w:left w:val="nil"/>
              <w:bottom w:val="single" w:sz="4" w:space="0" w:color="auto"/>
              <w:right w:val="single" w:sz="4" w:space="0" w:color="auto"/>
            </w:tcBorders>
            <w:shd w:val="clear" w:color="auto" w:fill="auto"/>
            <w:noWrap/>
            <w:vAlign w:val="bottom"/>
            <w:hideMark/>
          </w:tcPr>
          <w:p w14:paraId="5BC7B92D"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8/19/2016</w:t>
            </w:r>
          </w:p>
        </w:tc>
        <w:tc>
          <w:tcPr>
            <w:tcW w:w="1260" w:type="dxa"/>
            <w:tcBorders>
              <w:top w:val="nil"/>
              <w:left w:val="nil"/>
              <w:bottom w:val="single" w:sz="4" w:space="0" w:color="auto"/>
              <w:right w:val="single" w:sz="4" w:space="0" w:color="auto"/>
            </w:tcBorders>
            <w:shd w:val="clear" w:color="auto" w:fill="auto"/>
            <w:noWrap/>
            <w:vAlign w:val="bottom"/>
            <w:hideMark/>
          </w:tcPr>
          <w:p w14:paraId="1817E205"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Co-Trainer</w:t>
            </w:r>
          </w:p>
        </w:tc>
        <w:tc>
          <w:tcPr>
            <w:tcW w:w="1377" w:type="dxa"/>
            <w:tcBorders>
              <w:top w:val="nil"/>
              <w:left w:val="nil"/>
              <w:bottom w:val="single" w:sz="4" w:space="0" w:color="auto"/>
              <w:right w:val="single" w:sz="4" w:space="0" w:color="auto"/>
            </w:tcBorders>
            <w:shd w:val="clear" w:color="auto" w:fill="auto"/>
            <w:noWrap/>
            <w:vAlign w:val="bottom"/>
            <w:hideMark/>
          </w:tcPr>
          <w:p w14:paraId="67469828"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 </w:t>
            </w:r>
          </w:p>
        </w:tc>
        <w:tc>
          <w:tcPr>
            <w:tcW w:w="1160" w:type="dxa"/>
            <w:tcBorders>
              <w:top w:val="nil"/>
              <w:left w:val="nil"/>
              <w:bottom w:val="single" w:sz="4" w:space="0" w:color="auto"/>
              <w:right w:val="single" w:sz="4" w:space="0" w:color="auto"/>
            </w:tcBorders>
            <w:shd w:val="clear" w:color="auto" w:fill="auto"/>
            <w:noWrap/>
            <w:vAlign w:val="bottom"/>
            <w:hideMark/>
          </w:tcPr>
          <w:p w14:paraId="5A60D5E8"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Regional</w:t>
            </w:r>
          </w:p>
        </w:tc>
        <w:tc>
          <w:tcPr>
            <w:tcW w:w="1060" w:type="dxa"/>
            <w:tcBorders>
              <w:top w:val="nil"/>
              <w:left w:val="nil"/>
              <w:bottom w:val="single" w:sz="4" w:space="0" w:color="auto"/>
              <w:right w:val="single" w:sz="4" w:space="0" w:color="auto"/>
            </w:tcBorders>
            <w:shd w:val="clear" w:color="auto" w:fill="auto"/>
            <w:noWrap/>
            <w:vAlign w:val="bottom"/>
            <w:hideMark/>
          </w:tcPr>
          <w:p w14:paraId="4FFB0377"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1FDF1148" w14:textId="77777777" w:rsidTr="003B3648">
        <w:trPr>
          <w:trHeight w:val="228"/>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5F55BCDF"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The Keys to Member Engagement Faculty</w:t>
            </w:r>
          </w:p>
        </w:tc>
        <w:tc>
          <w:tcPr>
            <w:tcW w:w="1800" w:type="dxa"/>
            <w:tcBorders>
              <w:top w:val="nil"/>
              <w:left w:val="nil"/>
              <w:bottom w:val="single" w:sz="4" w:space="0" w:color="auto"/>
              <w:right w:val="single" w:sz="4" w:space="0" w:color="auto"/>
            </w:tcBorders>
            <w:shd w:val="clear" w:color="auto" w:fill="auto"/>
            <w:noWrap/>
            <w:vAlign w:val="bottom"/>
            <w:hideMark/>
          </w:tcPr>
          <w:p w14:paraId="773B9B0A"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7/25/2016</w:t>
            </w:r>
          </w:p>
        </w:tc>
        <w:tc>
          <w:tcPr>
            <w:tcW w:w="1260" w:type="dxa"/>
            <w:tcBorders>
              <w:top w:val="nil"/>
              <w:left w:val="nil"/>
              <w:bottom w:val="single" w:sz="4" w:space="0" w:color="auto"/>
              <w:right w:val="single" w:sz="4" w:space="0" w:color="auto"/>
            </w:tcBorders>
            <w:shd w:val="clear" w:color="auto" w:fill="auto"/>
            <w:noWrap/>
            <w:vAlign w:val="bottom"/>
            <w:hideMark/>
          </w:tcPr>
          <w:p w14:paraId="44B7BB47"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57987B51"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Chicago, IL</w:t>
            </w:r>
          </w:p>
        </w:tc>
        <w:tc>
          <w:tcPr>
            <w:tcW w:w="1160" w:type="dxa"/>
            <w:tcBorders>
              <w:top w:val="nil"/>
              <w:left w:val="nil"/>
              <w:bottom w:val="single" w:sz="4" w:space="0" w:color="auto"/>
              <w:right w:val="single" w:sz="4" w:space="0" w:color="auto"/>
            </w:tcBorders>
            <w:shd w:val="clear" w:color="auto" w:fill="auto"/>
            <w:noWrap/>
            <w:vAlign w:val="bottom"/>
            <w:hideMark/>
          </w:tcPr>
          <w:p w14:paraId="497C84A4"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Regional</w:t>
            </w:r>
          </w:p>
        </w:tc>
        <w:tc>
          <w:tcPr>
            <w:tcW w:w="1060" w:type="dxa"/>
            <w:tcBorders>
              <w:top w:val="nil"/>
              <w:left w:val="nil"/>
              <w:bottom w:val="single" w:sz="4" w:space="0" w:color="auto"/>
              <w:right w:val="single" w:sz="4" w:space="0" w:color="auto"/>
            </w:tcBorders>
            <w:shd w:val="clear" w:color="auto" w:fill="auto"/>
            <w:noWrap/>
            <w:vAlign w:val="bottom"/>
            <w:hideMark/>
          </w:tcPr>
          <w:p w14:paraId="48F95282"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14B77B51" w14:textId="77777777" w:rsidTr="003B3648">
        <w:trPr>
          <w:trHeight w:val="228"/>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4BA6B8A5"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Facilitation Skills</w:t>
            </w:r>
          </w:p>
        </w:tc>
        <w:tc>
          <w:tcPr>
            <w:tcW w:w="1800" w:type="dxa"/>
            <w:tcBorders>
              <w:top w:val="nil"/>
              <w:left w:val="nil"/>
              <w:bottom w:val="single" w:sz="4" w:space="0" w:color="auto"/>
              <w:right w:val="single" w:sz="4" w:space="0" w:color="auto"/>
            </w:tcBorders>
            <w:shd w:val="clear" w:color="auto" w:fill="auto"/>
            <w:noWrap/>
            <w:vAlign w:val="bottom"/>
            <w:hideMark/>
          </w:tcPr>
          <w:p w14:paraId="56066257"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5/24/2016</w:t>
            </w:r>
          </w:p>
        </w:tc>
        <w:tc>
          <w:tcPr>
            <w:tcW w:w="1260" w:type="dxa"/>
            <w:tcBorders>
              <w:top w:val="nil"/>
              <w:left w:val="nil"/>
              <w:bottom w:val="single" w:sz="4" w:space="0" w:color="auto"/>
              <w:right w:val="single" w:sz="4" w:space="0" w:color="auto"/>
            </w:tcBorders>
            <w:shd w:val="clear" w:color="auto" w:fill="auto"/>
            <w:noWrap/>
            <w:vAlign w:val="bottom"/>
            <w:hideMark/>
          </w:tcPr>
          <w:p w14:paraId="4DF7799F"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Co-Trainer</w:t>
            </w:r>
          </w:p>
        </w:tc>
        <w:tc>
          <w:tcPr>
            <w:tcW w:w="1377" w:type="dxa"/>
            <w:tcBorders>
              <w:top w:val="nil"/>
              <w:left w:val="nil"/>
              <w:bottom w:val="single" w:sz="4" w:space="0" w:color="auto"/>
              <w:right w:val="single" w:sz="4" w:space="0" w:color="auto"/>
            </w:tcBorders>
            <w:shd w:val="clear" w:color="auto" w:fill="auto"/>
            <w:noWrap/>
            <w:vAlign w:val="bottom"/>
            <w:hideMark/>
          </w:tcPr>
          <w:p w14:paraId="2A01B6AF"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Chicago, IL</w:t>
            </w:r>
          </w:p>
        </w:tc>
        <w:tc>
          <w:tcPr>
            <w:tcW w:w="1160" w:type="dxa"/>
            <w:tcBorders>
              <w:top w:val="nil"/>
              <w:left w:val="nil"/>
              <w:bottom w:val="single" w:sz="4" w:space="0" w:color="auto"/>
              <w:right w:val="single" w:sz="4" w:space="0" w:color="auto"/>
            </w:tcBorders>
            <w:shd w:val="clear" w:color="auto" w:fill="auto"/>
            <w:noWrap/>
            <w:vAlign w:val="bottom"/>
            <w:hideMark/>
          </w:tcPr>
          <w:p w14:paraId="4AC5C47C"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National</w:t>
            </w:r>
          </w:p>
        </w:tc>
        <w:tc>
          <w:tcPr>
            <w:tcW w:w="1060" w:type="dxa"/>
            <w:tcBorders>
              <w:top w:val="nil"/>
              <w:left w:val="nil"/>
              <w:bottom w:val="single" w:sz="4" w:space="0" w:color="auto"/>
              <w:right w:val="single" w:sz="4" w:space="0" w:color="auto"/>
            </w:tcBorders>
            <w:shd w:val="clear" w:color="auto" w:fill="auto"/>
            <w:noWrap/>
            <w:vAlign w:val="bottom"/>
            <w:hideMark/>
          </w:tcPr>
          <w:p w14:paraId="200FAEF4"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60B71DED" w14:textId="77777777" w:rsidTr="003B3648">
        <w:trPr>
          <w:trHeight w:val="456"/>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5E02A080"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Living Our Cause Experience</w:t>
            </w:r>
          </w:p>
        </w:tc>
        <w:tc>
          <w:tcPr>
            <w:tcW w:w="1800" w:type="dxa"/>
            <w:tcBorders>
              <w:top w:val="nil"/>
              <w:left w:val="nil"/>
              <w:bottom w:val="single" w:sz="4" w:space="0" w:color="auto"/>
              <w:right w:val="single" w:sz="4" w:space="0" w:color="auto"/>
            </w:tcBorders>
            <w:shd w:val="clear" w:color="auto" w:fill="auto"/>
            <w:noWrap/>
            <w:vAlign w:val="bottom"/>
            <w:hideMark/>
          </w:tcPr>
          <w:p w14:paraId="25D432AE"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5/5/2016</w:t>
            </w:r>
          </w:p>
        </w:tc>
        <w:tc>
          <w:tcPr>
            <w:tcW w:w="1260" w:type="dxa"/>
            <w:tcBorders>
              <w:top w:val="nil"/>
              <w:left w:val="nil"/>
              <w:bottom w:val="single" w:sz="4" w:space="0" w:color="auto"/>
              <w:right w:val="single" w:sz="4" w:space="0" w:color="auto"/>
            </w:tcBorders>
            <w:shd w:val="clear" w:color="auto" w:fill="auto"/>
            <w:noWrap/>
            <w:vAlign w:val="bottom"/>
            <w:hideMark/>
          </w:tcPr>
          <w:p w14:paraId="58A9116E"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690E8917"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Des Moines, IA</w:t>
            </w:r>
          </w:p>
        </w:tc>
        <w:tc>
          <w:tcPr>
            <w:tcW w:w="1160" w:type="dxa"/>
            <w:tcBorders>
              <w:top w:val="nil"/>
              <w:left w:val="nil"/>
              <w:bottom w:val="single" w:sz="4" w:space="0" w:color="auto"/>
              <w:right w:val="single" w:sz="4" w:space="0" w:color="auto"/>
            </w:tcBorders>
            <w:shd w:val="clear" w:color="auto" w:fill="auto"/>
            <w:noWrap/>
            <w:vAlign w:val="bottom"/>
            <w:hideMark/>
          </w:tcPr>
          <w:p w14:paraId="4FD857A5"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Local</w:t>
            </w:r>
          </w:p>
        </w:tc>
        <w:tc>
          <w:tcPr>
            <w:tcW w:w="1060" w:type="dxa"/>
            <w:tcBorders>
              <w:top w:val="nil"/>
              <w:left w:val="nil"/>
              <w:bottom w:val="single" w:sz="4" w:space="0" w:color="auto"/>
              <w:right w:val="single" w:sz="4" w:space="0" w:color="auto"/>
            </w:tcBorders>
            <w:shd w:val="clear" w:color="auto" w:fill="auto"/>
            <w:noWrap/>
            <w:vAlign w:val="bottom"/>
            <w:hideMark/>
          </w:tcPr>
          <w:p w14:paraId="39A742B6"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12EEBFFA" w14:textId="77777777" w:rsidTr="003B3648">
        <w:trPr>
          <w:trHeight w:val="456"/>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6C03F6D2"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Facilitation Skills Trainer</w:t>
            </w:r>
          </w:p>
        </w:tc>
        <w:tc>
          <w:tcPr>
            <w:tcW w:w="1800" w:type="dxa"/>
            <w:tcBorders>
              <w:top w:val="nil"/>
              <w:left w:val="nil"/>
              <w:bottom w:val="single" w:sz="4" w:space="0" w:color="auto"/>
              <w:right w:val="single" w:sz="4" w:space="0" w:color="auto"/>
            </w:tcBorders>
            <w:shd w:val="clear" w:color="auto" w:fill="auto"/>
            <w:noWrap/>
            <w:vAlign w:val="bottom"/>
            <w:hideMark/>
          </w:tcPr>
          <w:p w14:paraId="6F20BB71"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4/12/2016</w:t>
            </w:r>
          </w:p>
        </w:tc>
        <w:tc>
          <w:tcPr>
            <w:tcW w:w="1260" w:type="dxa"/>
            <w:tcBorders>
              <w:top w:val="nil"/>
              <w:left w:val="nil"/>
              <w:bottom w:val="single" w:sz="4" w:space="0" w:color="auto"/>
              <w:right w:val="single" w:sz="4" w:space="0" w:color="auto"/>
            </w:tcBorders>
            <w:shd w:val="clear" w:color="auto" w:fill="auto"/>
            <w:noWrap/>
            <w:vAlign w:val="bottom"/>
            <w:hideMark/>
          </w:tcPr>
          <w:p w14:paraId="55C3C048"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51B46917"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Rockford, IL</w:t>
            </w:r>
          </w:p>
        </w:tc>
        <w:tc>
          <w:tcPr>
            <w:tcW w:w="1160" w:type="dxa"/>
            <w:tcBorders>
              <w:top w:val="nil"/>
              <w:left w:val="nil"/>
              <w:bottom w:val="single" w:sz="4" w:space="0" w:color="auto"/>
              <w:right w:val="single" w:sz="4" w:space="0" w:color="auto"/>
            </w:tcBorders>
            <w:shd w:val="clear" w:color="auto" w:fill="auto"/>
            <w:noWrap/>
            <w:vAlign w:val="bottom"/>
            <w:hideMark/>
          </w:tcPr>
          <w:p w14:paraId="0B3F73A8"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Regional</w:t>
            </w:r>
          </w:p>
        </w:tc>
        <w:tc>
          <w:tcPr>
            <w:tcW w:w="1060" w:type="dxa"/>
            <w:tcBorders>
              <w:top w:val="nil"/>
              <w:left w:val="nil"/>
              <w:bottom w:val="single" w:sz="4" w:space="0" w:color="auto"/>
              <w:right w:val="single" w:sz="4" w:space="0" w:color="auto"/>
            </w:tcBorders>
            <w:shd w:val="clear" w:color="auto" w:fill="auto"/>
            <w:noWrap/>
            <w:vAlign w:val="bottom"/>
            <w:hideMark/>
          </w:tcPr>
          <w:p w14:paraId="1C44B55F"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376C5603" w14:textId="77777777" w:rsidTr="003B3648">
        <w:trPr>
          <w:trHeight w:val="228"/>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6C4791B7"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Project Management</w:t>
            </w:r>
          </w:p>
        </w:tc>
        <w:tc>
          <w:tcPr>
            <w:tcW w:w="1800" w:type="dxa"/>
            <w:tcBorders>
              <w:top w:val="nil"/>
              <w:left w:val="nil"/>
              <w:bottom w:val="single" w:sz="4" w:space="0" w:color="auto"/>
              <w:right w:val="single" w:sz="4" w:space="0" w:color="auto"/>
            </w:tcBorders>
            <w:shd w:val="clear" w:color="auto" w:fill="auto"/>
            <w:noWrap/>
            <w:vAlign w:val="bottom"/>
            <w:hideMark/>
          </w:tcPr>
          <w:p w14:paraId="10AE06A7"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4/1/2016</w:t>
            </w:r>
          </w:p>
        </w:tc>
        <w:tc>
          <w:tcPr>
            <w:tcW w:w="1260" w:type="dxa"/>
            <w:tcBorders>
              <w:top w:val="nil"/>
              <w:left w:val="nil"/>
              <w:bottom w:val="single" w:sz="4" w:space="0" w:color="auto"/>
              <w:right w:val="single" w:sz="4" w:space="0" w:color="auto"/>
            </w:tcBorders>
            <w:shd w:val="clear" w:color="auto" w:fill="auto"/>
            <w:noWrap/>
            <w:vAlign w:val="bottom"/>
            <w:hideMark/>
          </w:tcPr>
          <w:p w14:paraId="7F42012B"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2233B9EC"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Chicago, IL</w:t>
            </w:r>
          </w:p>
        </w:tc>
        <w:tc>
          <w:tcPr>
            <w:tcW w:w="1160" w:type="dxa"/>
            <w:tcBorders>
              <w:top w:val="nil"/>
              <w:left w:val="nil"/>
              <w:bottom w:val="single" w:sz="4" w:space="0" w:color="auto"/>
              <w:right w:val="single" w:sz="4" w:space="0" w:color="auto"/>
            </w:tcBorders>
            <w:shd w:val="clear" w:color="auto" w:fill="auto"/>
            <w:noWrap/>
            <w:vAlign w:val="bottom"/>
            <w:hideMark/>
          </w:tcPr>
          <w:p w14:paraId="2FE3500C"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National</w:t>
            </w:r>
          </w:p>
        </w:tc>
        <w:tc>
          <w:tcPr>
            <w:tcW w:w="1060" w:type="dxa"/>
            <w:tcBorders>
              <w:top w:val="nil"/>
              <w:left w:val="nil"/>
              <w:bottom w:val="single" w:sz="4" w:space="0" w:color="auto"/>
              <w:right w:val="single" w:sz="4" w:space="0" w:color="auto"/>
            </w:tcBorders>
            <w:shd w:val="clear" w:color="auto" w:fill="auto"/>
            <w:noWrap/>
            <w:vAlign w:val="bottom"/>
            <w:hideMark/>
          </w:tcPr>
          <w:p w14:paraId="3E82B526"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2F8B6500" w14:textId="77777777" w:rsidTr="003B3648">
        <w:trPr>
          <w:trHeight w:val="456"/>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522C7772"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The Keys to Member Engagement</w:t>
            </w:r>
          </w:p>
        </w:tc>
        <w:tc>
          <w:tcPr>
            <w:tcW w:w="1800" w:type="dxa"/>
            <w:tcBorders>
              <w:top w:val="nil"/>
              <w:left w:val="nil"/>
              <w:bottom w:val="single" w:sz="4" w:space="0" w:color="auto"/>
              <w:right w:val="single" w:sz="4" w:space="0" w:color="auto"/>
            </w:tcBorders>
            <w:shd w:val="clear" w:color="auto" w:fill="auto"/>
            <w:noWrap/>
            <w:vAlign w:val="bottom"/>
            <w:hideMark/>
          </w:tcPr>
          <w:p w14:paraId="0EEF3FC3"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3/2/2016</w:t>
            </w:r>
          </w:p>
        </w:tc>
        <w:tc>
          <w:tcPr>
            <w:tcW w:w="1260" w:type="dxa"/>
            <w:tcBorders>
              <w:top w:val="nil"/>
              <w:left w:val="nil"/>
              <w:bottom w:val="single" w:sz="4" w:space="0" w:color="auto"/>
              <w:right w:val="single" w:sz="4" w:space="0" w:color="auto"/>
            </w:tcBorders>
            <w:shd w:val="clear" w:color="auto" w:fill="auto"/>
            <w:noWrap/>
            <w:vAlign w:val="bottom"/>
            <w:hideMark/>
          </w:tcPr>
          <w:p w14:paraId="0B6DCC2C"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0E3E6D88"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Fort Wayne, IN</w:t>
            </w:r>
          </w:p>
        </w:tc>
        <w:tc>
          <w:tcPr>
            <w:tcW w:w="1160" w:type="dxa"/>
            <w:tcBorders>
              <w:top w:val="nil"/>
              <w:left w:val="nil"/>
              <w:bottom w:val="single" w:sz="4" w:space="0" w:color="auto"/>
              <w:right w:val="single" w:sz="4" w:space="0" w:color="auto"/>
            </w:tcBorders>
            <w:shd w:val="clear" w:color="auto" w:fill="auto"/>
            <w:noWrap/>
            <w:vAlign w:val="bottom"/>
            <w:hideMark/>
          </w:tcPr>
          <w:p w14:paraId="7A8767AA"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Regional</w:t>
            </w:r>
          </w:p>
        </w:tc>
        <w:tc>
          <w:tcPr>
            <w:tcW w:w="1060" w:type="dxa"/>
            <w:tcBorders>
              <w:top w:val="nil"/>
              <w:left w:val="nil"/>
              <w:bottom w:val="single" w:sz="4" w:space="0" w:color="auto"/>
              <w:right w:val="single" w:sz="4" w:space="0" w:color="auto"/>
            </w:tcBorders>
            <w:shd w:val="clear" w:color="auto" w:fill="auto"/>
            <w:noWrap/>
            <w:vAlign w:val="bottom"/>
            <w:hideMark/>
          </w:tcPr>
          <w:p w14:paraId="37A0D154"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275D80C6" w14:textId="77777777" w:rsidTr="003B3648">
        <w:trPr>
          <w:trHeight w:val="456"/>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11AE708B"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The Keys to Member Engagement Trainer</w:t>
            </w:r>
          </w:p>
        </w:tc>
        <w:tc>
          <w:tcPr>
            <w:tcW w:w="1800" w:type="dxa"/>
            <w:tcBorders>
              <w:top w:val="nil"/>
              <w:left w:val="nil"/>
              <w:bottom w:val="single" w:sz="4" w:space="0" w:color="auto"/>
              <w:right w:val="single" w:sz="4" w:space="0" w:color="auto"/>
            </w:tcBorders>
            <w:shd w:val="clear" w:color="auto" w:fill="auto"/>
            <w:noWrap/>
            <w:vAlign w:val="bottom"/>
            <w:hideMark/>
          </w:tcPr>
          <w:p w14:paraId="6C20392B"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3/2/2016</w:t>
            </w:r>
          </w:p>
        </w:tc>
        <w:tc>
          <w:tcPr>
            <w:tcW w:w="1260" w:type="dxa"/>
            <w:tcBorders>
              <w:top w:val="nil"/>
              <w:left w:val="nil"/>
              <w:bottom w:val="single" w:sz="4" w:space="0" w:color="auto"/>
              <w:right w:val="single" w:sz="4" w:space="0" w:color="auto"/>
            </w:tcBorders>
            <w:shd w:val="clear" w:color="auto" w:fill="auto"/>
            <w:noWrap/>
            <w:vAlign w:val="bottom"/>
            <w:hideMark/>
          </w:tcPr>
          <w:p w14:paraId="2B3E1B10"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08A0F2C8"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Fort Wayne, IN</w:t>
            </w:r>
          </w:p>
        </w:tc>
        <w:tc>
          <w:tcPr>
            <w:tcW w:w="1160" w:type="dxa"/>
            <w:tcBorders>
              <w:top w:val="nil"/>
              <w:left w:val="nil"/>
              <w:bottom w:val="single" w:sz="4" w:space="0" w:color="auto"/>
              <w:right w:val="single" w:sz="4" w:space="0" w:color="auto"/>
            </w:tcBorders>
            <w:shd w:val="clear" w:color="auto" w:fill="auto"/>
            <w:noWrap/>
            <w:vAlign w:val="bottom"/>
            <w:hideMark/>
          </w:tcPr>
          <w:p w14:paraId="776179AA"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Regional</w:t>
            </w:r>
          </w:p>
        </w:tc>
        <w:tc>
          <w:tcPr>
            <w:tcW w:w="1060" w:type="dxa"/>
            <w:tcBorders>
              <w:top w:val="nil"/>
              <w:left w:val="nil"/>
              <w:bottom w:val="single" w:sz="4" w:space="0" w:color="auto"/>
              <w:right w:val="single" w:sz="4" w:space="0" w:color="auto"/>
            </w:tcBorders>
            <w:shd w:val="clear" w:color="auto" w:fill="auto"/>
            <w:noWrap/>
            <w:vAlign w:val="bottom"/>
            <w:hideMark/>
          </w:tcPr>
          <w:p w14:paraId="7185716E"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039E9B69" w14:textId="77777777" w:rsidTr="003B3648">
        <w:trPr>
          <w:trHeight w:val="456"/>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4921F07D"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Facilitation Skills Trainer</w:t>
            </w:r>
          </w:p>
        </w:tc>
        <w:tc>
          <w:tcPr>
            <w:tcW w:w="1800" w:type="dxa"/>
            <w:tcBorders>
              <w:top w:val="nil"/>
              <w:left w:val="nil"/>
              <w:bottom w:val="single" w:sz="4" w:space="0" w:color="auto"/>
              <w:right w:val="single" w:sz="4" w:space="0" w:color="auto"/>
            </w:tcBorders>
            <w:shd w:val="clear" w:color="auto" w:fill="auto"/>
            <w:noWrap/>
            <w:vAlign w:val="bottom"/>
            <w:hideMark/>
          </w:tcPr>
          <w:p w14:paraId="3613CCF8"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3/1/2016</w:t>
            </w:r>
          </w:p>
        </w:tc>
        <w:tc>
          <w:tcPr>
            <w:tcW w:w="1260" w:type="dxa"/>
            <w:tcBorders>
              <w:top w:val="nil"/>
              <w:left w:val="nil"/>
              <w:bottom w:val="single" w:sz="4" w:space="0" w:color="auto"/>
              <w:right w:val="single" w:sz="4" w:space="0" w:color="auto"/>
            </w:tcBorders>
            <w:shd w:val="clear" w:color="auto" w:fill="auto"/>
            <w:noWrap/>
            <w:vAlign w:val="bottom"/>
            <w:hideMark/>
          </w:tcPr>
          <w:p w14:paraId="30AB0C9A"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2D0F46DD"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Fort Wayne, IN</w:t>
            </w:r>
          </w:p>
        </w:tc>
        <w:tc>
          <w:tcPr>
            <w:tcW w:w="1160" w:type="dxa"/>
            <w:tcBorders>
              <w:top w:val="nil"/>
              <w:left w:val="nil"/>
              <w:bottom w:val="single" w:sz="4" w:space="0" w:color="auto"/>
              <w:right w:val="single" w:sz="4" w:space="0" w:color="auto"/>
            </w:tcBorders>
            <w:shd w:val="clear" w:color="auto" w:fill="auto"/>
            <w:noWrap/>
            <w:vAlign w:val="bottom"/>
            <w:hideMark/>
          </w:tcPr>
          <w:p w14:paraId="2D8BBEF5"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Regional</w:t>
            </w:r>
          </w:p>
        </w:tc>
        <w:tc>
          <w:tcPr>
            <w:tcW w:w="1060" w:type="dxa"/>
            <w:tcBorders>
              <w:top w:val="nil"/>
              <w:left w:val="nil"/>
              <w:bottom w:val="single" w:sz="4" w:space="0" w:color="auto"/>
              <w:right w:val="single" w:sz="4" w:space="0" w:color="auto"/>
            </w:tcBorders>
            <w:shd w:val="clear" w:color="auto" w:fill="auto"/>
            <w:noWrap/>
            <w:vAlign w:val="bottom"/>
            <w:hideMark/>
          </w:tcPr>
          <w:p w14:paraId="65297C9E"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72D97D53" w14:textId="77777777" w:rsidTr="003B3648">
        <w:trPr>
          <w:trHeight w:val="456"/>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76BCAEBC"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Facilitation Skills Trainer</w:t>
            </w:r>
          </w:p>
        </w:tc>
        <w:tc>
          <w:tcPr>
            <w:tcW w:w="1800" w:type="dxa"/>
            <w:tcBorders>
              <w:top w:val="nil"/>
              <w:left w:val="nil"/>
              <w:bottom w:val="single" w:sz="4" w:space="0" w:color="auto"/>
              <w:right w:val="single" w:sz="4" w:space="0" w:color="auto"/>
            </w:tcBorders>
            <w:shd w:val="clear" w:color="auto" w:fill="auto"/>
            <w:noWrap/>
            <w:vAlign w:val="bottom"/>
            <w:hideMark/>
          </w:tcPr>
          <w:p w14:paraId="3F8846DA"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3/1/2016</w:t>
            </w:r>
          </w:p>
        </w:tc>
        <w:tc>
          <w:tcPr>
            <w:tcW w:w="1260" w:type="dxa"/>
            <w:tcBorders>
              <w:top w:val="nil"/>
              <w:left w:val="nil"/>
              <w:bottom w:val="single" w:sz="4" w:space="0" w:color="auto"/>
              <w:right w:val="single" w:sz="4" w:space="0" w:color="auto"/>
            </w:tcBorders>
            <w:shd w:val="clear" w:color="auto" w:fill="auto"/>
            <w:noWrap/>
            <w:vAlign w:val="bottom"/>
            <w:hideMark/>
          </w:tcPr>
          <w:p w14:paraId="6A12EA0A"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72A98175"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Fort Wayne, IN</w:t>
            </w:r>
          </w:p>
        </w:tc>
        <w:tc>
          <w:tcPr>
            <w:tcW w:w="1160" w:type="dxa"/>
            <w:tcBorders>
              <w:top w:val="nil"/>
              <w:left w:val="nil"/>
              <w:bottom w:val="single" w:sz="4" w:space="0" w:color="auto"/>
              <w:right w:val="single" w:sz="4" w:space="0" w:color="auto"/>
            </w:tcBorders>
            <w:shd w:val="clear" w:color="auto" w:fill="auto"/>
            <w:noWrap/>
            <w:vAlign w:val="bottom"/>
            <w:hideMark/>
          </w:tcPr>
          <w:p w14:paraId="67106A84"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Regional</w:t>
            </w:r>
          </w:p>
        </w:tc>
        <w:tc>
          <w:tcPr>
            <w:tcW w:w="1060" w:type="dxa"/>
            <w:tcBorders>
              <w:top w:val="nil"/>
              <w:left w:val="nil"/>
              <w:bottom w:val="single" w:sz="4" w:space="0" w:color="auto"/>
              <w:right w:val="single" w:sz="4" w:space="0" w:color="auto"/>
            </w:tcBorders>
            <w:shd w:val="clear" w:color="auto" w:fill="auto"/>
            <w:noWrap/>
            <w:vAlign w:val="bottom"/>
            <w:hideMark/>
          </w:tcPr>
          <w:p w14:paraId="7BD343B5"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3D4764FA" w14:textId="77777777" w:rsidTr="003B3648">
        <w:trPr>
          <w:trHeight w:val="456"/>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1CA9BBAF"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Leading &amp; Coaching Others</w:t>
            </w:r>
          </w:p>
        </w:tc>
        <w:tc>
          <w:tcPr>
            <w:tcW w:w="1800" w:type="dxa"/>
            <w:tcBorders>
              <w:top w:val="nil"/>
              <w:left w:val="nil"/>
              <w:bottom w:val="single" w:sz="4" w:space="0" w:color="auto"/>
              <w:right w:val="single" w:sz="4" w:space="0" w:color="auto"/>
            </w:tcBorders>
            <w:shd w:val="clear" w:color="auto" w:fill="auto"/>
            <w:noWrap/>
            <w:vAlign w:val="bottom"/>
            <w:hideMark/>
          </w:tcPr>
          <w:p w14:paraId="3691FD05"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12/29/2015</w:t>
            </w:r>
          </w:p>
        </w:tc>
        <w:tc>
          <w:tcPr>
            <w:tcW w:w="1260" w:type="dxa"/>
            <w:tcBorders>
              <w:top w:val="nil"/>
              <w:left w:val="nil"/>
              <w:bottom w:val="single" w:sz="4" w:space="0" w:color="auto"/>
              <w:right w:val="single" w:sz="4" w:space="0" w:color="auto"/>
            </w:tcBorders>
            <w:shd w:val="clear" w:color="auto" w:fill="auto"/>
            <w:noWrap/>
            <w:vAlign w:val="bottom"/>
            <w:hideMark/>
          </w:tcPr>
          <w:p w14:paraId="19A4777E"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Co-Trainer</w:t>
            </w:r>
          </w:p>
        </w:tc>
        <w:tc>
          <w:tcPr>
            <w:tcW w:w="1377" w:type="dxa"/>
            <w:tcBorders>
              <w:top w:val="nil"/>
              <w:left w:val="nil"/>
              <w:bottom w:val="single" w:sz="4" w:space="0" w:color="auto"/>
              <w:right w:val="single" w:sz="4" w:space="0" w:color="auto"/>
            </w:tcBorders>
            <w:shd w:val="clear" w:color="auto" w:fill="auto"/>
            <w:noWrap/>
            <w:vAlign w:val="bottom"/>
            <w:hideMark/>
          </w:tcPr>
          <w:p w14:paraId="5588EBF9"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Memphis, TN</w:t>
            </w:r>
          </w:p>
        </w:tc>
        <w:tc>
          <w:tcPr>
            <w:tcW w:w="1160" w:type="dxa"/>
            <w:tcBorders>
              <w:top w:val="nil"/>
              <w:left w:val="nil"/>
              <w:bottom w:val="single" w:sz="4" w:space="0" w:color="auto"/>
              <w:right w:val="single" w:sz="4" w:space="0" w:color="auto"/>
            </w:tcBorders>
            <w:shd w:val="clear" w:color="auto" w:fill="auto"/>
            <w:noWrap/>
            <w:vAlign w:val="bottom"/>
            <w:hideMark/>
          </w:tcPr>
          <w:p w14:paraId="01845AAC"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Regional</w:t>
            </w:r>
          </w:p>
        </w:tc>
        <w:tc>
          <w:tcPr>
            <w:tcW w:w="1060" w:type="dxa"/>
            <w:tcBorders>
              <w:top w:val="nil"/>
              <w:left w:val="nil"/>
              <w:bottom w:val="single" w:sz="4" w:space="0" w:color="auto"/>
              <w:right w:val="single" w:sz="4" w:space="0" w:color="auto"/>
            </w:tcBorders>
            <w:shd w:val="clear" w:color="auto" w:fill="auto"/>
            <w:noWrap/>
            <w:vAlign w:val="bottom"/>
            <w:hideMark/>
          </w:tcPr>
          <w:p w14:paraId="4D9737E0"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380E1C7F" w14:textId="77777777" w:rsidTr="003B3648">
        <w:trPr>
          <w:trHeight w:val="456"/>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76F998D1"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Leading &amp; Coaching Others</w:t>
            </w:r>
          </w:p>
        </w:tc>
        <w:tc>
          <w:tcPr>
            <w:tcW w:w="1800" w:type="dxa"/>
            <w:tcBorders>
              <w:top w:val="nil"/>
              <w:left w:val="nil"/>
              <w:bottom w:val="single" w:sz="4" w:space="0" w:color="auto"/>
              <w:right w:val="single" w:sz="4" w:space="0" w:color="auto"/>
            </w:tcBorders>
            <w:shd w:val="clear" w:color="auto" w:fill="auto"/>
            <w:noWrap/>
            <w:vAlign w:val="bottom"/>
            <w:hideMark/>
          </w:tcPr>
          <w:p w14:paraId="60688D80"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11/18/2015</w:t>
            </w:r>
          </w:p>
        </w:tc>
        <w:tc>
          <w:tcPr>
            <w:tcW w:w="1260" w:type="dxa"/>
            <w:tcBorders>
              <w:top w:val="nil"/>
              <w:left w:val="nil"/>
              <w:bottom w:val="single" w:sz="4" w:space="0" w:color="auto"/>
              <w:right w:val="single" w:sz="4" w:space="0" w:color="auto"/>
            </w:tcBorders>
            <w:shd w:val="clear" w:color="auto" w:fill="auto"/>
            <w:noWrap/>
            <w:vAlign w:val="bottom"/>
            <w:hideMark/>
          </w:tcPr>
          <w:p w14:paraId="26093FD8"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4BE2FADD"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Wyoming, MI</w:t>
            </w:r>
          </w:p>
        </w:tc>
        <w:tc>
          <w:tcPr>
            <w:tcW w:w="1160" w:type="dxa"/>
            <w:tcBorders>
              <w:top w:val="nil"/>
              <w:left w:val="nil"/>
              <w:bottom w:val="single" w:sz="4" w:space="0" w:color="auto"/>
              <w:right w:val="single" w:sz="4" w:space="0" w:color="auto"/>
            </w:tcBorders>
            <w:shd w:val="clear" w:color="auto" w:fill="auto"/>
            <w:noWrap/>
            <w:vAlign w:val="bottom"/>
            <w:hideMark/>
          </w:tcPr>
          <w:p w14:paraId="7C26363E"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Regional</w:t>
            </w:r>
          </w:p>
        </w:tc>
        <w:tc>
          <w:tcPr>
            <w:tcW w:w="1060" w:type="dxa"/>
            <w:tcBorders>
              <w:top w:val="nil"/>
              <w:left w:val="nil"/>
              <w:bottom w:val="single" w:sz="4" w:space="0" w:color="auto"/>
              <w:right w:val="single" w:sz="4" w:space="0" w:color="auto"/>
            </w:tcBorders>
            <w:shd w:val="clear" w:color="auto" w:fill="auto"/>
            <w:noWrap/>
            <w:vAlign w:val="bottom"/>
            <w:hideMark/>
          </w:tcPr>
          <w:p w14:paraId="60FBD458"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0FA1EBEE" w14:textId="77777777" w:rsidTr="003B3648">
        <w:trPr>
          <w:trHeight w:val="228"/>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1067F687"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Project Management</w:t>
            </w:r>
          </w:p>
        </w:tc>
        <w:tc>
          <w:tcPr>
            <w:tcW w:w="1800" w:type="dxa"/>
            <w:tcBorders>
              <w:top w:val="nil"/>
              <w:left w:val="nil"/>
              <w:bottom w:val="single" w:sz="4" w:space="0" w:color="auto"/>
              <w:right w:val="single" w:sz="4" w:space="0" w:color="auto"/>
            </w:tcBorders>
            <w:shd w:val="clear" w:color="auto" w:fill="auto"/>
            <w:noWrap/>
            <w:vAlign w:val="bottom"/>
            <w:hideMark/>
          </w:tcPr>
          <w:p w14:paraId="7F6949F8"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11/11/2015</w:t>
            </w:r>
          </w:p>
        </w:tc>
        <w:tc>
          <w:tcPr>
            <w:tcW w:w="1260" w:type="dxa"/>
            <w:tcBorders>
              <w:top w:val="nil"/>
              <w:left w:val="nil"/>
              <w:bottom w:val="single" w:sz="4" w:space="0" w:color="auto"/>
              <w:right w:val="single" w:sz="4" w:space="0" w:color="auto"/>
            </w:tcBorders>
            <w:shd w:val="clear" w:color="auto" w:fill="auto"/>
            <w:noWrap/>
            <w:vAlign w:val="bottom"/>
            <w:hideMark/>
          </w:tcPr>
          <w:p w14:paraId="0547A064"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Co-Trainer</w:t>
            </w:r>
          </w:p>
        </w:tc>
        <w:tc>
          <w:tcPr>
            <w:tcW w:w="1377" w:type="dxa"/>
            <w:tcBorders>
              <w:top w:val="nil"/>
              <w:left w:val="nil"/>
              <w:bottom w:val="single" w:sz="4" w:space="0" w:color="auto"/>
              <w:right w:val="single" w:sz="4" w:space="0" w:color="auto"/>
            </w:tcBorders>
            <w:shd w:val="clear" w:color="auto" w:fill="auto"/>
            <w:noWrap/>
            <w:vAlign w:val="bottom"/>
            <w:hideMark/>
          </w:tcPr>
          <w:p w14:paraId="27E0C205"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Columbus, OH</w:t>
            </w:r>
          </w:p>
        </w:tc>
        <w:tc>
          <w:tcPr>
            <w:tcW w:w="1160" w:type="dxa"/>
            <w:tcBorders>
              <w:top w:val="nil"/>
              <w:left w:val="nil"/>
              <w:bottom w:val="single" w:sz="4" w:space="0" w:color="auto"/>
              <w:right w:val="single" w:sz="4" w:space="0" w:color="auto"/>
            </w:tcBorders>
            <w:shd w:val="clear" w:color="auto" w:fill="auto"/>
            <w:noWrap/>
            <w:vAlign w:val="bottom"/>
            <w:hideMark/>
          </w:tcPr>
          <w:p w14:paraId="6CD8AFBB"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Regional</w:t>
            </w:r>
          </w:p>
        </w:tc>
        <w:tc>
          <w:tcPr>
            <w:tcW w:w="1060" w:type="dxa"/>
            <w:tcBorders>
              <w:top w:val="nil"/>
              <w:left w:val="nil"/>
              <w:bottom w:val="single" w:sz="4" w:space="0" w:color="auto"/>
              <w:right w:val="single" w:sz="4" w:space="0" w:color="auto"/>
            </w:tcBorders>
            <w:shd w:val="clear" w:color="auto" w:fill="auto"/>
            <w:noWrap/>
            <w:vAlign w:val="bottom"/>
            <w:hideMark/>
          </w:tcPr>
          <w:p w14:paraId="4FDA9564"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4B4428FF" w14:textId="77777777" w:rsidTr="003B3648">
        <w:trPr>
          <w:trHeight w:val="228"/>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51E4D1B1"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Project Management Trainer</w:t>
            </w:r>
          </w:p>
        </w:tc>
        <w:tc>
          <w:tcPr>
            <w:tcW w:w="1800" w:type="dxa"/>
            <w:tcBorders>
              <w:top w:val="nil"/>
              <w:left w:val="nil"/>
              <w:bottom w:val="single" w:sz="4" w:space="0" w:color="auto"/>
              <w:right w:val="single" w:sz="4" w:space="0" w:color="auto"/>
            </w:tcBorders>
            <w:shd w:val="clear" w:color="auto" w:fill="auto"/>
            <w:noWrap/>
            <w:vAlign w:val="bottom"/>
            <w:hideMark/>
          </w:tcPr>
          <w:p w14:paraId="524D5109"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11/11/2015</w:t>
            </w:r>
          </w:p>
        </w:tc>
        <w:tc>
          <w:tcPr>
            <w:tcW w:w="1260" w:type="dxa"/>
            <w:tcBorders>
              <w:top w:val="nil"/>
              <w:left w:val="nil"/>
              <w:bottom w:val="single" w:sz="4" w:space="0" w:color="auto"/>
              <w:right w:val="single" w:sz="4" w:space="0" w:color="auto"/>
            </w:tcBorders>
            <w:shd w:val="clear" w:color="auto" w:fill="auto"/>
            <w:noWrap/>
            <w:vAlign w:val="bottom"/>
            <w:hideMark/>
          </w:tcPr>
          <w:p w14:paraId="7B2AA906"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2EA33475"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Columbus, OH</w:t>
            </w:r>
          </w:p>
        </w:tc>
        <w:tc>
          <w:tcPr>
            <w:tcW w:w="1160" w:type="dxa"/>
            <w:tcBorders>
              <w:top w:val="nil"/>
              <w:left w:val="nil"/>
              <w:bottom w:val="single" w:sz="4" w:space="0" w:color="auto"/>
              <w:right w:val="single" w:sz="4" w:space="0" w:color="auto"/>
            </w:tcBorders>
            <w:shd w:val="clear" w:color="auto" w:fill="auto"/>
            <w:noWrap/>
            <w:vAlign w:val="bottom"/>
            <w:hideMark/>
          </w:tcPr>
          <w:p w14:paraId="5AA86425"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Regional</w:t>
            </w:r>
          </w:p>
        </w:tc>
        <w:tc>
          <w:tcPr>
            <w:tcW w:w="1060" w:type="dxa"/>
            <w:tcBorders>
              <w:top w:val="nil"/>
              <w:left w:val="nil"/>
              <w:bottom w:val="single" w:sz="4" w:space="0" w:color="auto"/>
              <w:right w:val="single" w:sz="4" w:space="0" w:color="auto"/>
            </w:tcBorders>
            <w:shd w:val="clear" w:color="auto" w:fill="auto"/>
            <w:noWrap/>
            <w:vAlign w:val="bottom"/>
            <w:hideMark/>
          </w:tcPr>
          <w:p w14:paraId="0916D05D"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34C38F42" w14:textId="77777777" w:rsidTr="003B3648">
        <w:trPr>
          <w:trHeight w:val="456"/>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10E594BC"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Project Management Trainer</w:t>
            </w:r>
          </w:p>
        </w:tc>
        <w:tc>
          <w:tcPr>
            <w:tcW w:w="1800" w:type="dxa"/>
            <w:tcBorders>
              <w:top w:val="nil"/>
              <w:left w:val="nil"/>
              <w:bottom w:val="single" w:sz="4" w:space="0" w:color="auto"/>
              <w:right w:val="single" w:sz="4" w:space="0" w:color="auto"/>
            </w:tcBorders>
            <w:shd w:val="clear" w:color="auto" w:fill="auto"/>
            <w:noWrap/>
            <w:vAlign w:val="bottom"/>
            <w:hideMark/>
          </w:tcPr>
          <w:p w14:paraId="52879875"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7/29/2015</w:t>
            </w:r>
          </w:p>
        </w:tc>
        <w:tc>
          <w:tcPr>
            <w:tcW w:w="1260" w:type="dxa"/>
            <w:tcBorders>
              <w:top w:val="nil"/>
              <w:left w:val="nil"/>
              <w:bottom w:val="single" w:sz="4" w:space="0" w:color="auto"/>
              <w:right w:val="single" w:sz="4" w:space="0" w:color="auto"/>
            </w:tcBorders>
            <w:shd w:val="clear" w:color="auto" w:fill="auto"/>
            <w:noWrap/>
            <w:vAlign w:val="bottom"/>
            <w:hideMark/>
          </w:tcPr>
          <w:p w14:paraId="36F0A821"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496EDBD8"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Kansas City, MO</w:t>
            </w:r>
          </w:p>
        </w:tc>
        <w:tc>
          <w:tcPr>
            <w:tcW w:w="1160" w:type="dxa"/>
            <w:tcBorders>
              <w:top w:val="nil"/>
              <w:left w:val="nil"/>
              <w:bottom w:val="single" w:sz="4" w:space="0" w:color="auto"/>
              <w:right w:val="single" w:sz="4" w:space="0" w:color="auto"/>
            </w:tcBorders>
            <w:shd w:val="clear" w:color="auto" w:fill="auto"/>
            <w:noWrap/>
            <w:vAlign w:val="bottom"/>
            <w:hideMark/>
          </w:tcPr>
          <w:p w14:paraId="16D6A4A1"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Regional</w:t>
            </w:r>
          </w:p>
        </w:tc>
        <w:tc>
          <w:tcPr>
            <w:tcW w:w="1060" w:type="dxa"/>
            <w:tcBorders>
              <w:top w:val="nil"/>
              <w:left w:val="nil"/>
              <w:bottom w:val="single" w:sz="4" w:space="0" w:color="auto"/>
              <w:right w:val="single" w:sz="4" w:space="0" w:color="auto"/>
            </w:tcBorders>
            <w:shd w:val="clear" w:color="auto" w:fill="auto"/>
            <w:noWrap/>
            <w:vAlign w:val="bottom"/>
            <w:hideMark/>
          </w:tcPr>
          <w:p w14:paraId="43768470"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16CA5067" w14:textId="77777777" w:rsidTr="003B3648">
        <w:trPr>
          <w:trHeight w:val="456"/>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4D5BB742"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Project Management Trainer</w:t>
            </w:r>
          </w:p>
        </w:tc>
        <w:tc>
          <w:tcPr>
            <w:tcW w:w="1800" w:type="dxa"/>
            <w:tcBorders>
              <w:top w:val="nil"/>
              <w:left w:val="nil"/>
              <w:bottom w:val="single" w:sz="4" w:space="0" w:color="auto"/>
              <w:right w:val="single" w:sz="4" w:space="0" w:color="auto"/>
            </w:tcBorders>
            <w:shd w:val="clear" w:color="auto" w:fill="auto"/>
            <w:noWrap/>
            <w:vAlign w:val="bottom"/>
            <w:hideMark/>
          </w:tcPr>
          <w:p w14:paraId="5292487A"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7/29/2015</w:t>
            </w:r>
          </w:p>
        </w:tc>
        <w:tc>
          <w:tcPr>
            <w:tcW w:w="1260" w:type="dxa"/>
            <w:tcBorders>
              <w:top w:val="nil"/>
              <w:left w:val="nil"/>
              <w:bottom w:val="single" w:sz="4" w:space="0" w:color="auto"/>
              <w:right w:val="single" w:sz="4" w:space="0" w:color="auto"/>
            </w:tcBorders>
            <w:shd w:val="clear" w:color="auto" w:fill="auto"/>
            <w:noWrap/>
            <w:vAlign w:val="bottom"/>
            <w:hideMark/>
          </w:tcPr>
          <w:p w14:paraId="50F34091"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1F00E91F"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Kansas City, MO</w:t>
            </w:r>
          </w:p>
        </w:tc>
        <w:tc>
          <w:tcPr>
            <w:tcW w:w="1160" w:type="dxa"/>
            <w:tcBorders>
              <w:top w:val="nil"/>
              <w:left w:val="nil"/>
              <w:bottom w:val="single" w:sz="4" w:space="0" w:color="auto"/>
              <w:right w:val="single" w:sz="4" w:space="0" w:color="auto"/>
            </w:tcBorders>
            <w:shd w:val="clear" w:color="auto" w:fill="auto"/>
            <w:noWrap/>
            <w:vAlign w:val="bottom"/>
            <w:hideMark/>
          </w:tcPr>
          <w:p w14:paraId="62809C72"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Regional</w:t>
            </w:r>
          </w:p>
        </w:tc>
        <w:tc>
          <w:tcPr>
            <w:tcW w:w="1060" w:type="dxa"/>
            <w:tcBorders>
              <w:top w:val="nil"/>
              <w:left w:val="nil"/>
              <w:bottom w:val="single" w:sz="4" w:space="0" w:color="auto"/>
              <w:right w:val="single" w:sz="4" w:space="0" w:color="auto"/>
            </w:tcBorders>
            <w:shd w:val="clear" w:color="auto" w:fill="auto"/>
            <w:noWrap/>
            <w:vAlign w:val="bottom"/>
            <w:hideMark/>
          </w:tcPr>
          <w:p w14:paraId="7AFEA9F0"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4D074C96" w14:textId="77777777" w:rsidTr="003B3648">
        <w:trPr>
          <w:trHeight w:val="456"/>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6A7B4EC4"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Project Management</w:t>
            </w:r>
          </w:p>
        </w:tc>
        <w:tc>
          <w:tcPr>
            <w:tcW w:w="1800" w:type="dxa"/>
            <w:tcBorders>
              <w:top w:val="nil"/>
              <w:left w:val="nil"/>
              <w:bottom w:val="single" w:sz="4" w:space="0" w:color="auto"/>
              <w:right w:val="single" w:sz="4" w:space="0" w:color="auto"/>
            </w:tcBorders>
            <w:shd w:val="clear" w:color="auto" w:fill="auto"/>
            <w:noWrap/>
            <w:vAlign w:val="bottom"/>
            <w:hideMark/>
          </w:tcPr>
          <w:p w14:paraId="17899CC2"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7/28/2015</w:t>
            </w:r>
          </w:p>
        </w:tc>
        <w:tc>
          <w:tcPr>
            <w:tcW w:w="1260" w:type="dxa"/>
            <w:tcBorders>
              <w:top w:val="nil"/>
              <w:left w:val="nil"/>
              <w:bottom w:val="single" w:sz="4" w:space="0" w:color="auto"/>
              <w:right w:val="single" w:sz="4" w:space="0" w:color="auto"/>
            </w:tcBorders>
            <w:shd w:val="clear" w:color="auto" w:fill="auto"/>
            <w:noWrap/>
            <w:vAlign w:val="bottom"/>
            <w:hideMark/>
          </w:tcPr>
          <w:p w14:paraId="154F7301"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23FBAD81"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Kansas City, MO</w:t>
            </w:r>
          </w:p>
        </w:tc>
        <w:tc>
          <w:tcPr>
            <w:tcW w:w="1160" w:type="dxa"/>
            <w:tcBorders>
              <w:top w:val="nil"/>
              <w:left w:val="nil"/>
              <w:bottom w:val="single" w:sz="4" w:space="0" w:color="auto"/>
              <w:right w:val="single" w:sz="4" w:space="0" w:color="auto"/>
            </w:tcBorders>
            <w:shd w:val="clear" w:color="auto" w:fill="auto"/>
            <w:noWrap/>
            <w:vAlign w:val="bottom"/>
            <w:hideMark/>
          </w:tcPr>
          <w:p w14:paraId="5C097834"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Regional</w:t>
            </w:r>
          </w:p>
        </w:tc>
        <w:tc>
          <w:tcPr>
            <w:tcW w:w="1060" w:type="dxa"/>
            <w:tcBorders>
              <w:top w:val="nil"/>
              <w:left w:val="nil"/>
              <w:bottom w:val="single" w:sz="4" w:space="0" w:color="auto"/>
              <w:right w:val="single" w:sz="4" w:space="0" w:color="auto"/>
            </w:tcBorders>
            <w:shd w:val="clear" w:color="auto" w:fill="auto"/>
            <w:noWrap/>
            <w:vAlign w:val="bottom"/>
            <w:hideMark/>
          </w:tcPr>
          <w:p w14:paraId="72554A10"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57E9309B" w14:textId="77777777" w:rsidTr="003B3648">
        <w:trPr>
          <w:trHeight w:val="456"/>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2C11EB3D"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Facilitation Skills Trainer</w:t>
            </w:r>
          </w:p>
        </w:tc>
        <w:tc>
          <w:tcPr>
            <w:tcW w:w="1800" w:type="dxa"/>
            <w:tcBorders>
              <w:top w:val="nil"/>
              <w:left w:val="nil"/>
              <w:bottom w:val="single" w:sz="4" w:space="0" w:color="auto"/>
              <w:right w:val="single" w:sz="4" w:space="0" w:color="auto"/>
            </w:tcBorders>
            <w:shd w:val="clear" w:color="auto" w:fill="auto"/>
            <w:noWrap/>
            <w:vAlign w:val="bottom"/>
            <w:hideMark/>
          </w:tcPr>
          <w:p w14:paraId="467A4758"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6/24/2015</w:t>
            </w:r>
          </w:p>
        </w:tc>
        <w:tc>
          <w:tcPr>
            <w:tcW w:w="1260" w:type="dxa"/>
            <w:tcBorders>
              <w:top w:val="nil"/>
              <w:left w:val="nil"/>
              <w:bottom w:val="single" w:sz="4" w:space="0" w:color="auto"/>
              <w:right w:val="single" w:sz="4" w:space="0" w:color="auto"/>
            </w:tcBorders>
            <w:shd w:val="clear" w:color="auto" w:fill="auto"/>
            <w:noWrap/>
            <w:vAlign w:val="bottom"/>
            <w:hideMark/>
          </w:tcPr>
          <w:p w14:paraId="5C0FE00C"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68130778"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Des Moines, IA</w:t>
            </w:r>
          </w:p>
        </w:tc>
        <w:tc>
          <w:tcPr>
            <w:tcW w:w="1160" w:type="dxa"/>
            <w:tcBorders>
              <w:top w:val="nil"/>
              <w:left w:val="nil"/>
              <w:bottom w:val="single" w:sz="4" w:space="0" w:color="auto"/>
              <w:right w:val="single" w:sz="4" w:space="0" w:color="auto"/>
            </w:tcBorders>
            <w:shd w:val="clear" w:color="auto" w:fill="auto"/>
            <w:noWrap/>
            <w:vAlign w:val="bottom"/>
            <w:hideMark/>
          </w:tcPr>
          <w:p w14:paraId="0A121A10"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Regional</w:t>
            </w:r>
          </w:p>
        </w:tc>
        <w:tc>
          <w:tcPr>
            <w:tcW w:w="1060" w:type="dxa"/>
            <w:tcBorders>
              <w:top w:val="nil"/>
              <w:left w:val="nil"/>
              <w:bottom w:val="single" w:sz="4" w:space="0" w:color="auto"/>
              <w:right w:val="single" w:sz="4" w:space="0" w:color="auto"/>
            </w:tcBorders>
            <w:shd w:val="clear" w:color="auto" w:fill="auto"/>
            <w:noWrap/>
            <w:vAlign w:val="bottom"/>
            <w:hideMark/>
          </w:tcPr>
          <w:p w14:paraId="737E860A"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13A43AD6" w14:textId="77777777" w:rsidTr="003B3648">
        <w:trPr>
          <w:trHeight w:val="456"/>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27FA97A1"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Facilitation Skills Trainer</w:t>
            </w:r>
          </w:p>
        </w:tc>
        <w:tc>
          <w:tcPr>
            <w:tcW w:w="1800" w:type="dxa"/>
            <w:tcBorders>
              <w:top w:val="nil"/>
              <w:left w:val="nil"/>
              <w:bottom w:val="single" w:sz="4" w:space="0" w:color="auto"/>
              <w:right w:val="single" w:sz="4" w:space="0" w:color="auto"/>
            </w:tcBorders>
            <w:shd w:val="clear" w:color="auto" w:fill="auto"/>
            <w:noWrap/>
            <w:vAlign w:val="bottom"/>
            <w:hideMark/>
          </w:tcPr>
          <w:p w14:paraId="5397D5DA"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6/24/2015</w:t>
            </w:r>
          </w:p>
        </w:tc>
        <w:tc>
          <w:tcPr>
            <w:tcW w:w="1260" w:type="dxa"/>
            <w:tcBorders>
              <w:top w:val="nil"/>
              <w:left w:val="nil"/>
              <w:bottom w:val="single" w:sz="4" w:space="0" w:color="auto"/>
              <w:right w:val="single" w:sz="4" w:space="0" w:color="auto"/>
            </w:tcBorders>
            <w:shd w:val="clear" w:color="auto" w:fill="auto"/>
            <w:noWrap/>
            <w:vAlign w:val="bottom"/>
            <w:hideMark/>
          </w:tcPr>
          <w:p w14:paraId="02F3E849"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6222F50F"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Des Moines, IA</w:t>
            </w:r>
          </w:p>
        </w:tc>
        <w:tc>
          <w:tcPr>
            <w:tcW w:w="1160" w:type="dxa"/>
            <w:tcBorders>
              <w:top w:val="nil"/>
              <w:left w:val="nil"/>
              <w:bottom w:val="single" w:sz="4" w:space="0" w:color="auto"/>
              <w:right w:val="single" w:sz="4" w:space="0" w:color="auto"/>
            </w:tcBorders>
            <w:shd w:val="clear" w:color="auto" w:fill="auto"/>
            <w:noWrap/>
            <w:vAlign w:val="bottom"/>
            <w:hideMark/>
          </w:tcPr>
          <w:p w14:paraId="59043EDC"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Regional</w:t>
            </w:r>
          </w:p>
        </w:tc>
        <w:tc>
          <w:tcPr>
            <w:tcW w:w="1060" w:type="dxa"/>
            <w:tcBorders>
              <w:top w:val="nil"/>
              <w:left w:val="nil"/>
              <w:bottom w:val="single" w:sz="4" w:space="0" w:color="auto"/>
              <w:right w:val="single" w:sz="4" w:space="0" w:color="auto"/>
            </w:tcBorders>
            <w:shd w:val="clear" w:color="auto" w:fill="auto"/>
            <w:noWrap/>
            <w:vAlign w:val="bottom"/>
            <w:hideMark/>
          </w:tcPr>
          <w:p w14:paraId="12EC707E"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69DDF5AA" w14:textId="77777777" w:rsidTr="003B3648">
        <w:trPr>
          <w:trHeight w:val="228"/>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1E71EBE7"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Facilitation Skills Trainer</w:t>
            </w:r>
          </w:p>
        </w:tc>
        <w:tc>
          <w:tcPr>
            <w:tcW w:w="1800" w:type="dxa"/>
            <w:tcBorders>
              <w:top w:val="nil"/>
              <w:left w:val="nil"/>
              <w:bottom w:val="single" w:sz="4" w:space="0" w:color="auto"/>
              <w:right w:val="single" w:sz="4" w:space="0" w:color="auto"/>
            </w:tcBorders>
            <w:shd w:val="clear" w:color="auto" w:fill="auto"/>
            <w:noWrap/>
            <w:vAlign w:val="bottom"/>
            <w:hideMark/>
          </w:tcPr>
          <w:p w14:paraId="1373AD53"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5/12/2015</w:t>
            </w:r>
          </w:p>
        </w:tc>
        <w:tc>
          <w:tcPr>
            <w:tcW w:w="1260" w:type="dxa"/>
            <w:tcBorders>
              <w:top w:val="nil"/>
              <w:left w:val="nil"/>
              <w:bottom w:val="single" w:sz="4" w:space="0" w:color="auto"/>
              <w:right w:val="single" w:sz="4" w:space="0" w:color="auto"/>
            </w:tcBorders>
            <w:shd w:val="clear" w:color="auto" w:fill="auto"/>
            <w:noWrap/>
            <w:vAlign w:val="bottom"/>
            <w:hideMark/>
          </w:tcPr>
          <w:p w14:paraId="57CD09AA"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6FF8A7A8"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Brown Deer, WI</w:t>
            </w:r>
          </w:p>
        </w:tc>
        <w:tc>
          <w:tcPr>
            <w:tcW w:w="1160" w:type="dxa"/>
            <w:tcBorders>
              <w:top w:val="nil"/>
              <w:left w:val="nil"/>
              <w:bottom w:val="single" w:sz="4" w:space="0" w:color="auto"/>
              <w:right w:val="single" w:sz="4" w:space="0" w:color="auto"/>
            </w:tcBorders>
            <w:shd w:val="clear" w:color="auto" w:fill="auto"/>
            <w:noWrap/>
            <w:vAlign w:val="bottom"/>
            <w:hideMark/>
          </w:tcPr>
          <w:p w14:paraId="351D761A"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Regional</w:t>
            </w:r>
          </w:p>
        </w:tc>
        <w:tc>
          <w:tcPr>
            <w:tcW w:w="1060" w:type="dxa"/>
            <w:tcBorders>
              <w:top w:val="nil"/>
              <w:left w:val="nil"/>
              <w:bottom w:val="single" w:sz="4" w:space="0" w:color="auto"/>
              <w:right w:val="single" w:sz="4" w:space="0" w:color="auto"/>
            </w:tcBorders>
            <w:shd w:val="clear" w:color="auto" w:fill="auto"/>
            <w:noWrap/>
            <w:vAlign w:val="bottom"/>
            <w:hideMark/>
          </w:tcPr>
          <w:p w14:paraId="46489737"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37D3C456" w14:textId="77777777" w:rsidTr="003B3648">
        <w:trPr>
          <w:trHeight w:val="228"/>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03266F0D"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Facilitation Skills Trainer</w:t>
            </w:r>
          </w:p>
        </w:tc>
        <w:tc>
          <w:tcPr>
            <w:tcW w:w="1800" w:type="dxa"/>
            <w:tcBorders>
              <w:top w:val="nil"/>
              <w:left w:val="nil"/>
              <w:bottom w:val="single" w:sz="4" w:space="0" w:color="auto"/>
              <w:right w:val="single" w:sz="4" w:space="0" w:color="auto"/>
            </w:tcBorders>
            <w:shd w:val="clear" w:color="auto" w:fill="auto"/>
            <w:noWrap/>
            <w:vAlign w:val="bottom"/>
            <w:hideMark/>
          </w:tcPr>
          <w:p w14:paraId="747EF599"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5/12/2015</w:t>
            </w:r>
          </w:p>
        </w:tc>
        <w:tc>
          <w:tcPr>
            <w:tcW w:w="1260" w:type="dxa"/>
            <w:tcBorders>
              <w:top w:val="nil"/>
              <w:left w:val="nil"/>
              <w:bottom w:val="single" w:sz="4" w:space="0" w:color="auto"/>
              <w:right w:val="single" w:sz="4" w:space="0" w:color="auto"/>
            </w:tcBorders>
            <w:shd w:val="clear" w:color="auto" w:fill="auto"/>
            <w:noWrap/>
            <w:vAlign w:val="bottom"/>
            <w:hideMark/>
          </w:tcPr>
          <w:p w14:paraId="45A0F169"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4A5A193E"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Brown Deer, WI</w:t>
            </w:r>
          </w:p>
        </w:tc>
        <w:tc>
          <w:tcPr>
            <w:tcW w:w="1160" w:type="dxa"/>
            <w:tcBorders>
              <w:top w:val="nil"/>
              <w:left w:val="nil"/>
              <w:bottom w:val="single" w:sz="4" w:space="0" w:color="auto"/>
              <w:right w:val="single" w:sz="4" w:space="0" w:color="auto"/>
            </w:tcBorders>
            <w:shd w:val="clear" w:color="auto" w:fill="auto"/>
            <w:noWrap/>
            <w:vAlign w:val="bottom"/>
            <w:hideMark/>
          </w:tcPr>
          <w:p w14:paraId="48B04AF2"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Regional</w:t>
            </w:r>
          </w:p>
        </w:tc>
        <w:tc>
          <w:tcPr>
            <w:tcW w:w="1060" w:type="dxa"/>
            <w:tcBorders>
              <w:top w:val="nil"/>
              <w:left w:val="nil"/>
              <w:bottom w:val="single" w:sz="4" w:space="0" w:color="auto"/>
              <w:right w:val="single" w:sz="4" w:space="0" w:color="auto"/>
            </w:tcBorders>
            <w:shd w:val="clear" w:color="auto" w:fill="auto"/>
            <w:noWrap/>
            <w:vAlign w:val="bottom"/>
            <w:hideMark/>
          </w:tcPr>
          <w:p w14:paraId="2E38103D"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173F8682" w14:textId="77777777" w:rsidTr="003B3648">
        <w:trPr>
          <w:trHeight w:val="228"/>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521FD85B"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Facilitation Skills</w:t>
            </w:r>
          </w:p>
        </w:tc>
        <w:tc>
          <w:tcPr>
            <w:tcW w:w="1800" w:type="dxa"/>
            <w:tcBorders>
              <w:top w:val="nil"/>
              <w:left w:val="nil"/>
              <w:bottom w:val="single" w:sz="4" w:space="0" w:color="auto"/>
              <w:right w:val="single" w:sz="4" w:space="0" w:color="auto"/>
            </w:tcBorders>
            <w:shd w:val="clear" w:color="auto" w:fill="auto"/>
            <w:noWrap/>
            <w:vAlign w:val="bottom"/>
            <w:hideMark/>
          </w:tcPr>
          <w:p w14:paraId="2ABBEEFB"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4/3/2015</w:t>
            </w:r>
          </w:p>
        </w:tc>
        <w:tc>
          <w:tcPr>
            <w:tcW w:w="1260" w:type="dxa"/>
            <w:tcBorders>
              <w:top w:val="nil"/>
              <w:left w:val="nil"/>
              <w:bottom w:val="single" w:sz="4" w:space="0" w:color="auto"/>
              <w:right w:val="single" w:sz="4" w:space="0" w:color="auto"/>
            </w:tcBorders>
            <w:shd w:val="clear" w:color="auto" w:fill="auto"/>
            <w:noWrap/>
            <w:vAlign w:val="bottom"/>
            <w:hideMark/>
          </w:tcPr>
          <w:p w14:paraId="06CBD772"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5514F619"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Minneapolis, MN</w:t>
            </w:r>
          </w:p>
        </w:tc>
        <w:tc>
          <w:tcPr>
            <w:tcW w:w="1160" w:type="dxa"/>
            <w:tcBorders>
              <w:top w:val="nil"/>
              <w:left w:val="nil"/>
              <w:bottom w:val="single" w:sz="4" w:space="0" w:color="auto"/>
              <w:right w:val="single" w:sz="4" w:space="0" w:color="auto"/>
            </w:tcBorders>
            <w:shd w:val="clear" w:color="auto" w:fill="auto"/>
            <w:noWrap/>
            <w:vAlign w:val="bottom"/>
            <w:hideMark/>
          </w:tcPr>
          <w:p w14:paraId="376D5252"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Regional</w:t>
            </w:r>
          </w:p>
        </w:tc>
        <w:tc>
          <w:tcPr>
            <w:tcW w:w="1060" w:type="dxa"/>
            <w:tcBorders>
              <w:top w:val="nil"/>
              <w:left w:val="nil"/>
              <w:bottom w:val="single" w:sz="4" w:space="0" w:color="auto"/>
              <w:right w:val="single" w:sz="4" w:space="0" w:color="auto"/>
            </w:tcBorders>
            <w:shd w:val="clear" w:color="auto" w:fill="auto"/>
            <w:noWrap/>
            <w:vAlign w:val="bottom"/>
            <w:hideMark/>
          </w:tcPr>
          <w:p w14:paraId="77FBF053"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52B89510" w14:textId="77777777" w:rsidTr="003B3648">
        <w:trPr>
          <w:trHeight w:val="228"/>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7B17E17F"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Facilitation Skills Trainer</w:t>
            </w:r>
          </w:p>
        </w:tc>
        <w:tc>
          <w:tcPr>
            <w:tcW w:w="1800" w:type="dxa"/>
            <w:tcBorders>
              <w:top w:val="nil"/>
              <w:left w:val="nil"/>
              <w:bottom w:val="single" w:sz="4" w:space="0" w:color="auto"/>
              <w:right w:val="single" w:sz="4" w:space="0" w:color="auto"/>
            </w:tcBorders>
            <w:shd w:val="clear" w:color="auto" w:fill="auto"/>
            <w:noWrap/>
            <w:vAlign w:val="bottom"/>
            <w:hideMark/>
          </w:tcPr>
          <w:p w14:paraId="5E32AEC9"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3/24/2015</w:t>
            </w:r>
          </w:p>
        </w:tc>
        <w:tc>
          <w:tcPr>
            <w:tcW w:w="1260" w:type="dxa"/>
            <w:tcBorders>
              <w:top w:val="nil"/>
              <w:left w:val="nil"/>
              <w:bottom w:val="single" w:sz="4" w:space="0" w:color="auto"/>
              <w:right w:val="single" w:sz="4" w:space="0" w:color="auto"/>
            </w:tcBorders>
            <w:shd w:val="clear" w:color="auto" w:fill="auto"/>
            <w:noWrap/>
            <w:vAlign w:val="bottom"/>
            <w:hideMark/>
          </w:tcPr>
          <w:p w14:paraId="5968335A"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0D86F7D6"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Columbus, OH</w:t>
            </w:r>
          </w:p>
        </w:tc>
        <w:tc>
          <w:tcPr>
            <w:tcW w:w="1160" w:type="dxa"/>
            <w:tcBorders>
              <w:top w:val="nil"/>
              <w:left w:val="nil"/>
              <w:bottom w:val="single" w:sz="4" w:space="0" w:color="auto"/>
              <w:right w:val="single" w:sz="4" w:space="0" w:color="auto"/>
            </w:tcBorders>
            <w:shd w:val="clear" w:color="auto" w:fill="auto"/>
            <w:noWrap/>
            <w:vAlign w:val="bottom"/>
            <w:hideMark/>
          </w:tcPr>
          <w:p w14:paraId="2F08D210"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Regional</w:t>
            </w:r>
          </w:p>
        </w:tc>
        <w:tc>
          <w:tcPr>
            <w:tcW w:w="1060" w:type="dxa"/>
            <w:tcBorders>
              <w:top w:val="nil"/>
              <w:left w:val="nil"/>
              <w:bottom w:val="single" w:sz="4" w:space="0" w:color="auto"/>
              <w:right w:val="single" w:sz="4" w:space="0" w:color="auto"/>
            </w:tcBorders>
            <w:shd w:val="clear" w:color="auto" w:fill="auto"/>
            <w:noWrap/>
            <w:vAlign w:val="bottom"/>
            <w:hideMark/>
          </w:tcPr>
          <w:p w14:paraId="006F8E73"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7B16A946" w14:textId="77777777" w:rsidTr="003B3648">
        <w:trPr>
          <w:trHeight w:val="228"/>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0E3B6500"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lastRenderedPageBreak/>
              <w:t>Facilitation Skills Trainer</w:t>
            </w:r>
          </w:p>
        </w:tc>
        <w:tc>
          <w:tcPr>
            <w:tcW w:w="1800" w:type="dxa"/>
            <w:tcBorders>
              <w:top w:val="nil"/>
              <w:left w:val="nil"/>
              <w:bottom w:val="single" w:sz="4" w:space="0" w:color="auto"/>
              <w:right w:val="single" w:sz="4" w:space="0" w:color="auto"/>
            </w:tcBorders>
            <w:shd w:val="clear" w:color="auto" w:fill="auto"/>
            <w:noWrap/>
            <w:vAlign w:val="bottom"/>
            <w:hideMark/>
          </w:tcPr>
          <w:p w14:paraId="179E7C4E"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3/24/2015</w:t>
            </w:r>
          </w:p>
        </w:tc>
        <w:tc>
          <w:tcPr>
            <w:tcW w:w="1260" w:type="dxa"/>
            <w:tcBorders>
              <w:top w:val="nil"/>
              <w:left w:val="nil"/>
              <w:bottom w:val="single" w:sz="4" w:space="0" w:color="auto"/>
              <w:right w:val="single" w:sz="4" w:space="0" w:color="auto"/>
            </w:tcBorders>
            <w:shd w:val="clear" w:color="auto" w:fill="auto"/>
            <w:noWrap/>
            <w:vAlign w:val="bottom"/>
            <w:hideMark/>
          </w:tcPr>
          <w:p w14:paraId="361384DE"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25DD0BE5"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Columbus, OH</w:t>
            </w:r>
          </w:p>
        </w:tc>
        <w:tc>
          <w:tcPr>
            <w:tcW w:w="1160" w:type="dxa"/>
            <w:tcBorders>
              <w:top w:val="nil"/>
              <w:left w:val="nil"/>
              <w:bottom w:val="single" w:sz="4" w:space="0" w:color="auto"/>
              <w:right w:val="single" w:sz="4" w:space="0" w:color="auto"/>
            </w:tcBorders>
            <w:shd w:val="clear" w:color="auto" w:fill="auto"/>
            <w:noWrap/>
            <w:vAlign w:val="bottom"/>
            <w:hideMark/>
          </w:tcPr>
          <w:p w14:paraId="1B1CF3A5"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Regional</w:t>
            </w:r>
          </w:p>
        </w:tc>
        <w:tc>
          <w:tcPr>
            <w:tcW w:w="1060" w:type="dxa"/>
            <w:tcBorders>
              <w:top w:val="nil"/>
              <w:left w:val="nil"/>
              <w:bottom w:val="single" w:sz="4" w:space="0" w:color="auto"/>
              <w:right w:val="single" w:sz="4" w:space="0" w:color="auto"/>
            </w:tcBorders>
            <w:shd w:val="clear" w:color="auto" w:fill="auto"/>
            <w:noWrap/>
            <w:vAlign w:val="bottom"/>
            <w:hideMark/>
          </w:tcPr>
          <w:p w14:paraId="40BBAE33"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76A429C5" w14:textId="77777777" w:rsidTr="003B3648">
        <w:trPr>
          <w:trHeight w:val="456"/>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2F68DEF6"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Facilitation Skills Trainer</w:t>
            </w:r>
          </w:p>
        </w:tc>
        <w:tc>
          <w:tcPr>
            <w:tcW w:w="1800" w:type="dxa"/>
            <w:tcBorders>
              <w:top w:val="nil"/>
              <w:left w:val="nil"/>
              <w:bottom w:val="single" w:sz="4" w:space="0" w:color="auto"/>
              <w:right w:val="single" w:sz="4" w:space="0" w:color="auto"/>
            </w:tcBorders>
            <w:shd w:val="clear" w:color="auto" w:fill="auto"/>
            <w:noWrap/>
            <w:vAlign w:val="bottom"/>
            <w:hideMark/>
          </w:tcPr>
          <w:p w14:paraId="653E5902"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3/11/2015</w:t>
            </w:r>
          </w:p>
        </w:tc>
        <w:tc>
          <w:tcPr>
            <w:tcW w:w="1260" w:type="dxa"/>
            <w:tcBorders>
              <w:top w:val="nil"/>
              <w:left w:val="nil"/>
              <w:bottom w:val="single" w:sz="4" w:space="0" w:color="auto"/>
              <w:right w:val="single" w:sz="4" w:space="0" w:color="auto"/>
            </w:tcBorders>
            <w:shd w:val="clear" w:color="auto" w:fill="auto"/>
            <w:noWrap/>
            <w:vAlign w:val="bottom"/>
            <w:hideMark/>
          </w:tcPr>
          <w:p w14:paraId="23E9932C"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52BFB29C"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St. Louis, MO</w:t>
            </w:r>
          </w:p>
        </w:tc>
        <w:tc>
          <w:tcPr>
            <w:tcW w:w="1160" w:type="dxa"/>
            <w:tcBorders>
              <w:top w:val="nil"/>
              <w:left w:val="nil"/>
              <w:bottom w:val="single" w:sz="4" w:space="0" w:color="auto"/>
              <w:right w:val="single" w:sz="4" w:space="0" w:color="auto"/>
            </w:tcBorders>
            <w:shd w:val="clear" w:color="auto" w:fill="auto"/>
            <w:noWrap/>
            <w:vAlign w:val="bottom"/>
            <w:hideMark/>
          </w:tcPr>
          <w:p w14:paraId="25AF9D4E"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Regional</w:t>
            </w:r>
          </w:p>
        </w:tc>
        <w:tc>
          <w:tcPr>
            <w:tcW w:w="1060" w:type="dxa"/>
            <w:tcBorders>
              <w:top w:val="nil"/>
              <w:left w:val="nil"/>
              <w:bottom w:val="single" w:sz="4" w:space="0" w:color="auto"/>
              <w:right w:val="single" w:sz="4" w:space="0" w:color="auto"/>
            </w:tcBorders>
            <w:shd w:val="clear" w:color="auto" w:fill="auto"/>
            <w:noWrap/>
            <w:vAlign w:val="bottom"/>
            <w:hideMark/>
          </w:tcPr>
          <w:p w14:paraId="5D32884F"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5FD9D4E3" w14:textId="77777777" w:rsidTr="003B3648">
        <w:trPr>
          <w:trHeight w:val="456"/>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12E35A10"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Facilitation Skills Trainer</w:t>
            </w:r>
          </w:p>
        </w:tc>
        <w:tc>
          <w:tcPr>
            <w:tcW w:w="1800" w:type="dxa"/>
            <w:tcBorders>
              <w:top w:val="nil"/>
              <w:left w:val="nil"/>
              <w:bottom w:val="single" w:sz="4" w:space="0" w:color="auto"/>
              <w:right w:val="single" w:sz="4" w:space="0" w:color="auto"/>
            </w:tcBorders>
            <w:shd w:val="clear" w:color="auto" w:fill="auto"/>
            <w:noWrap/>
            <w:vAlign w:val="bottom"/>
            <w:hideMark/>
          </w:tcPr>
          <w:p w14:paraId="3702D614"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3/11/2015</w:t>
            </w:r>
          </w:p>
        </w:tc>
        <w:tc>
          <w:tcPr>
            <w:tcW w:w="1260" w:type="dxa"/>
            <w:tcBorders>
              <w:top w:val="nil"/>
              <w:left w:val="nil"/>
              <w:bottom w:val="single" w:sz="4" w:space="0" w:color="auto"/>
              <w:right w:val="single" w:sz="4" w:space="0" w:color="auto"/>
            </w:tcBorders>
            <w:shd w:val="clear" w:color="auto" w:fill="auto"/>
            <w:noWrap/>
            <w:vAlign w:val="bottom"/>
            <w:hideMark/>
          </w:tcPr>
          <w:p w14:paraId="02DB94F0"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3CED5C3B"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St. Louis, MO</w:t>
            </w:r>
          </w:p>
        </w:tc>
        <w:tc>
          <w:tcPr>
            <w:tcW w:w="1160" w:type="dxa"/>
            <w:tcBorders>
              <w:top w:val="nil"/>
              <w:left w:val="nil"/>
              <w:bottom w:val="single" w:sz="4" w:space="0" w:color="auto"/>
              <w:right w:val="single" w:sz="4" w:space="0" w:color="auto"/>
            </w:tcBorders>
            <w:shd w:val="clear" w:color="auto" w:fill="auto"/>
            <w:noWrap/>
            <w:vAlign w:val="bottom"/>
            <w:hideMark/>
          </w:tcPr>
          <w:p w14:paraId="62204840"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Regional</w:t>
            </w:r>
          </w:p>
        </w:tc>
        <w:tc>
          <w:tcPr>
            <w:tcW w:w="1060" w:type="dxa"/>
            <w:tcBorders>
              <w:top w:val="nil"/>
              <w:left w:val="nil"/>
              <w:bottom w:val="single" w:sz="4" w:space="0" w:color="auto"/>
              <w:right w:val="single" w:sz="4" w:space="0" w:color="auto"/>
            </w:tcBorders>
            <w:shd w:val="clear" w:color="auto" w:fill="auto"/>
            <w:noWrap/>
            <w:vAlign w:val="bottom"/>
            <w:hideMark/>
          </w:tcPr>
          <w:p w14:paraId="0B809B7E"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2D1DEC87" w14:textId="77777777" w:rsidTr="003B3648">
        <w:trPr>
          <w:trHeight w:val="228"/>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42C8F76F"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Facilitation Skills</w:t>
            </w:r>
          </w:p>
        </w:tc>
        <w:tc>
          <w:tcPr>
            <w:tcW w:w="1800" w:type="dxa"/>
            <w:tcBorders>
              <w:top w:val="nil"/>
              <w:left w:val="nil"/>
              <w:bottom w:val="single" w:sz="4" w:space="0" w:color="auto"/>
              <w:right w:val="single" w:sz="4" w:space="0" w:color="auto"/>
            </w:tcBorders>
            <w:shd w:val="clear" w:color="auto" w:fill="auto"/>
            <w:noWrap/>
            <w:vAlign w:val="bottom"/>
            <w:hideMark/>
          </w:tcPr>
          <w:p w14:paraId="32C9378A"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11/18/2014</w:t>
            </w:r>
          </w:p>
        </w:tc>
        <w:tc>
          <w:tcPr>
            <w:tcW w:w="1260" w:type="dxa"/>
            <w:tcBorders>
              <w:top w:val="nil"/>
              <w:left w:val="nil"/>
              <w:bottom w:val="single" w:sz="4" w:space="0" w:color="auto"/>
              <w:right w:val="single" w:sz="4" w:space="0" w:color="auto"/>
            </w:tcBorders>
            <w:shd w:val="clear" w:color="auto" w:fill="auto"/>
            <w:noWrap/>
            <w:vAlign w:val="bottom"/>
            <w:hideMark/>
          </w:tcPr>
          <w:p w14:paraId="6C647748"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6540F04D"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Chicago, IL</w:t>
            </w:r>
          </w:p>
        </w:tc>
        <w:tc>
          <w:tcPr>
            <w:tcW w:w="1160" w:type="dxa"/>
            <w:tcBorders>
              <w:top w:val="nil"/>
              <w:left w:val="nil"/>
              <w:bottom w:val="single" w:sz="4" w:space="0" w:color="auto"/>
              <w:right w:val="single" w:sz="4" w:space="0" w:color="auto"/>
            </w:tcBorders>
            <w:shd w:val="clear" w:color="auto" w:fill="auto"/>
            <w:noWrap/>
            <w:vAlign w:val="bottom"/>
            <w:hideMark/>
          </w:tcPr>
          <w:p w14:paraId="17363293"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Regional</w:t>
            </w:r>
          </w:p>
        </w:tc>
        <w:tc>
          <w:tcPr>
            <w:tcW w:w="1060" w:type="dxa"/>
            <w:tcBorders>
              <w:top w:val="nil"/>
              <w:left w:val="nil"/>
              <w:bottom w:val="single" w:sz="4" w:space="0" w:color="auto"/>
              <w:right w:val="single" w:sz="4" w:space="0" w:color="auto"/>
            </w:tcBorders>
            <w:shd w:val="clear" w:color="auto" w:fill="auto"/>
            <w:noWrap/>
            <w:vAlign w:val="bottom"/>
            <w:hideMark/>
          </w:tcPr>
          <w:p w14:paraId="153F0134"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071DF76E" w14:textId="77777777" w:rsidTr="003B3648">
        <w:trPr>
          <w:trHeight w:val="228"/>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7007B934"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Asset Building the YMCA Way</w:t>
            </w:r>
          </w:p>
        </w:tc>
        <w:tc>
          <w:tcPr>
            <w:tcW w:w="1800" w:type="dxa"/>
            <w:tcBorders>
              <w:top w:val="nil"/>
              <w:left w:val="nil"/>
              <w:bottom w:val="single" w:sz="4" w:space="0" w:color="auto"/>
              <w:right w:val="single" w:sz="4" w:space="0" w:color="auto"/>
            </w:tcBorders>
            <w:shd w:val="clear" w:color="auto" w:fill="auto"/>
            <w:noWrap/>
            <w:vAlign w:val="bottom"/>
            <w:hideMark/>
          </w:tcPr>
          <w:p w14:paraId="7358E8A3"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10/29/2014</w:t>
            </w:r>
          </w:p>
        </w:tc>
        <w:tc>
          <w:tcPr>
            <w:tcW w:w="1260" w:type="dxa"/>
            <w:tcBorders>
              <w:top w:val="nil"/>
              <w:left w:val="nil"/>
              <w:bottom w:val="single" w:sz="4" w:space="0" w:color="auto"/>
              <w:right w:val="single" w:sz="4" w:space="0" w:color="auto"/>
            </w:tcBorders>
            <w:shd w:val="clear" w:color="auto" w:fill="auto"/>
            <w:noWrap/>
            <w:vAlign w:val="bottom"/>
            <w:hideMark/>
          </w:tcPr>
          <w:p w14:paraId="34E1B305"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519D9FC1"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Perrysburg, OH</w:t>
            </w:r>
          </w:p>
        </w:tc>
        <w:tc>
          <w:tcPr>
            <w:tcW w:w="1160" w:type="dxa"/>
            <w:tcBorders>
              <w:top w:val="nil"/>
              <w:left w:val="nil"/>
              <w:bottom w:val="single" w:sz="4" w:space="0" w:color="auto"/>
              <w:right w:val="single" w:sz="4" w:space="0" w:color="auto"/>
            </w:tcBorders>
            <w:shd w:val="clear" w:color="auto" w:fill="auto"/>
            <w:noWrap/>
            <w:vAlign w:val="bottom"/>
            <w:hideMark/>
          </w:tcPr>
          <w:p w14:paraId="443EC218"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Regional</w:t>
            </w:r>
          </w:p>
        </w:tc>
        <w:tc>
          <w:tcPr>
            <w:tcW w:w="1060" w:type="dxa"/>
            <w:tcBorders>
              <w:top w:val="nil"/>
              <w:left w:val="nil"/>
              <w:bottom w:val="single" w:sz="4" w:space="0" w:color="auto"/>
              <w:right w:val="single" w:sz="4" w:space="0" w:color="auto"/>
            </w:tcBorders>
            <w:shd w:val="clear" w:color="auto" w:fill="auto"/>
            <w:noWrap/>
            <w:vAlign w:val="bottom"/>
            <w:hideMark/>
          </w:tcPr>
          <w:p w14:paraId="36A8DC73"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79DB0449" w14:textId="77777777" w:rsidTr="003B3648">
        <w:trPr>
          <w:trHeight w:val="228"/>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23A9EDA9"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Asset Building the YMCA Way Trainer</w:t>
            </w:r>
          </w:p>
        </w:tc>
        <w:tc>
          <w:tcPr>
            <w:tcW w:w="1800" w:type="dxa"/>
            <w:tcBorders>
              <w:top w:val="nil"/>
              <w:left w:val="nil"/>
              <w:bottom w:val="single" w:sz="4" w:space="0" w:color="auto"/>
              <w:right w:val="single" w:sz="4" w:space="0" w:color="auto"/>
            </w:tcBorders>
            <w:shd w:val="clear" w:color="auto" w:fill="auto"/>
            <w:noWrap/>
            <w:vAlign w:val="bottom"/>
            <w:hideMark/>
          </w:tcPr>
          <w:p w14:paraId="490F36CC"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10/29/2014</w:t>
            </w:r>
          </w:p>
        </w:tc>
        <w:tc>
          <w:tcPr>
            <w:tcW w:w="1260" w:type="dxa"/>
            <w:tcBorders>
              <w:top w:val="nil"/>
              <w:left w:val="nil"/>
              <w:bottom w:val="single" w:sz="4" w:space="0" w:color="auto"/>
              <w:right w:val="single" w:sz="4" w:space="0" w:color="auto"/>
            </w:tcBorders>
            <w:shd w:val="clear" w:color="auto" w:fill="auto"/>
            <w:noWrap/>
            <w:vAlign w:val="bottom"/>
            <w:hideMark/>
          </w:tcPr>
          <w:p w14:paraId="67B6181C"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4FC7C882"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Perrysburg, OH</w:t>
            </w:r>
          </w:p>
        </w:tc>
        <w:tc>
          <w:tcPr>
            <w:tcW w:w="1160" w:type="dxa"/>
            <w:tcBorders>
              <w:top w:val="nil"/>
              <w:left w:val="nil"/>
              <w:bottom w:val="single" w:sz="4" w:space="0" w:color="auto"/>
              <w:right w:val="single" w:sz="4" w:space="0" w:color="auto"/>
            </w:tcBorders>
            <w:shd w:val="clear" w:color="auto" w:fill="auto"/>
            <w:noWrap/>
            <w:vAlign w:val="bottom"/>
            <w:hideMark/>
          </w:tcPr>
          <w:p w14:paraId="1B217BAC"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Regional</w:t>
            </w:r>
          </w:p>
        </w:tc>
        <w:tc>
          <w:tcPr>
            <w:tcW w:w="1060" w:type="dxa"/>
            <w:tcBorders>
              <w:top w:val="nil"/>
              <w:left w:val="nil"/>
              <w:bottom w:val="single" w:sz="4" w:space="0" w:color="auto"/>
              <w:right w:val="single" w:sz="4" w:space="0" w:color="auto"/>
            </w:tcBorders>
            <w:shd w:val="clear" w:color="auto" w:fill="auto"/>
            <w:noWrap/>
            <w:vAlign w:val="bottom"/>
            <w:hideMark/>
          </w:tcPr>
          <w:p w14:paraId="6E9233D2"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4A83A2CE" w14:textId="77777777" w:rsidTr="003B3648">
        <w:trPr>
          <w:trHeight w:val="228"/>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62404E3E"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Introduction to Volunteerism</w:t>
            </w:r>
          </w:p>
        </w:tc>
        <w:tc>
          <w:tcPr>
            <w:tcW w:w="1800" w:type="dxa"/>
            <w:tcBorders>
              <w:top w:val="nil"/>
              <w:left w:val="nil"/>
              <w:bottom w:val="single" w:sz="4" w:space="0" w:color="auto"/>
              <w:right w:val="single" w:sz="4" w:space="0" w:color="auto"/>
            </w:tcBorders>
            <w:shd w:val="clear" w:color="auto" w:fill="auto"/>
            <w:noWrap/>
            <w:vAlign w:val="bottom"/>
            <w:hideMark/>
          </w:tcPr>
          <w:p w14:paraId="580685C0"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10/17/2014</w:t>
            </w:r>
          </w:p>
        </w:tc>
        <w:tc>
          <w:tcPr>
            <w:tcW w:w="1260" w:type="dxa"/>
            <w:tcBorders>
              <w:top w:val="nil"/>
              <w:left w:val="nil"/>
              <w:bottom w:val="single" w:sz="4" w:space="0" w:color="auto"/>
              <w:right w:val="single" w:sz="4" w:space="0" w:color="auto"/>
            </w:tcBorders>
            <w:shd w:val="clear" w:color="auto" w:fill="auto"/>
            <w:noWrap/>
            <w:vAlign w:val="bottom"/>
            <w:hideMark/>
          </w:tcPr>
          <w:p w14:paraId="0D45FFCE"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51732846"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Watertown, WI</w:t>
            </w:r>
          </w:p>
        </w:tc>
        <w:tc>
          <w:tcPr>
            <w:tcW w:w="1160" w:type="dxa"/>
            <w:tcBorders>
              <w:top w:val="nil"/>
              <w:left w:val="nil"/>
              <w:bottom w:val="single" w:sz="4" w:space="0" w:color="auto"/>
              <w:right w:val="single" w:sz="4" w:space="0" w:color="auto"/>
            </w:tcBorders>
            <w:shd w:val="clear" w:color="auto" w:fill="auto"/>
            <w:noWrap/>
            <w:vAlign w:val="bottom"/>
            <w:hideMark/>
          </w:tcPr>
          <w:p w14:paraId="3A797FB6"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Regional</w:t>
            </w:r>
          </w:p>
        </w:tc>
        <w:tc>
          <w:tcPr>
            <w:tcW w:w="1060" w:type="dxa"/>
            <w:tcBorders>
              <w:top w:val="nil"/>
              <w:left w:val="nil"/>
              <w:bottom w:val="single" w:sz="4" w:space="0" w:color="auto"/>
              <w:right w:val="single" w:sz="4" w:space="0" w:color="auto"/>
            </w:tcBorders>
            <w:shd w:val="clear" w:color="auto" w:fill="auto"/>
            <w:noWrap/>
            <w:vAlign w:val="bottom"/>
            <w:hideMark/>
          </w:tcPr>
          <w:p w14:paraId="622542E1"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3B7CB1D4" w14:textId="77777777" w:rsidTr="003B3648">
        <w:trPr>
          <w:trHeight w:val="456"/>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37099659"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Facilitation Skills Trainer</w:t>
            </w:r>
          </w:p>
        </w:tc>
        <w:tc>
          <w:tcPr>
            <w:tcW w:w="1800" w:type="dxa"/>
            <w:tcBorders>
              <w:top w:val="nil"/>
              <w:left w:val="nil"/>
              <w:bottom w:val="single" w:sz="4" w:space="0" w:color="auto"/>
              <w:right w:val="single" w:sz="4" w:space="0" w:color="auto"/>
            </w:tcBorders>
            <w:shd w:val="clear" w:color="auto" w:fill="auto"/>
            <w:noWrap/>
            <w:vAlign w:val="bottom"/>
            <w:hideMark/>
          </w:tcPr>
          <w:p w14:paraId="05D9A230"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10/13/2014</w:t>
            </w:r>
          </w:p>
        </w:tc>
        <w:tc>
          <w:tcPr>
            <w:tcW w:w="1260" w:type="dxa"/>
            <w:tcBorders>
              <w:top w:val="nil"/>
              <w:left w:val="nil"/>
              <w:bottom w:val="single" w:sz="4" w:space="0" w:color="auto"/>
              <w:right w:val="single" w:sz="4" w:space="0" w:color="auto"/>
            </w:tcBorders>
            <w:shd w:val="clear" w:color="auto" w:fill="auto"/>
            <w:noWrap/>
            <w:vAlign w:val="bottom"/>
            <w:hideMark/>
          </w:tcPr>
          <w:p w14:paraId="092FB45A"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06269AEB"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Chicago, IL</w:t>
            </w:r>
          </w:p>
        </w:tc>
        <w:tc>
          <w:tcPr>
            <w:tcW w:w="1160" w:type="dxa"/>
            <w:tcBorders>
              <w:top w:val="nil"/>
              <w:left w:val="nil"/>
              <w:bottom w:val="single" w:sz="4" w:space="0" w:color="auto"/>
              <w:right w:val="single" w:sz="4" w:space="0" w:color="auto"/>
            </w:tcBorders>
            <w:shd w:val="clear" w:color="auto" w:fill="auto"/>
            <w:noWrap/>
            <w:vAlign w:val="bottom"/>
            <w:hideMark/>
          </w:tcPr>
          <w:p w14:paraId="53189994"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Regional</w:t>
            </w:r>
          </w:p>
        </w:tc>
        <w:tc>
          <w:tcPr>
            <w:tcW w:w="1060" w:type="dxa"/>
            <w:tcBorders>
              <w:top w:val="nil"/>
              <w:left w:val="nil"/>
              <w:bottom w:val="single" w:sz="4" w:space="0" w:color="auto"/>
              <w:right w:val="single" w:sz="4" w:space="0" w:color="auto"/>
            </w:tcBorders>
            <w:shd w:val="clear" w:color="auto" w:fill="auto"/>
            <w:noWrap/>
            <w:vAlign w:val="bottom"/>
            <w:hideMark/>
          </w:tcPr>
          <w:p w14:paraId="71C8B2B5"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2FF0F8E6" w14:textId="77777777" w:rsidTr="003B3648">
        <w:trPr>
          <w:trHeight w:val="456"/>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39BEF765"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Facilitation Skills Trainer</w:t>
            </w:r>
          </w:p>
        </w:tc>
        <w:tc>
          <w:tcPr>
            <w:tcW w:w="1800" w:type="dxa"/>
            <w:tcBorders>
              <w:top w:val="nil"/>
              <w:left w:val="nil"/>
              <w:bottom w:val="single" w:sz="4" w:space="0" w:color="auto"/>
              <w:right w:val="single" w:sz="4" w:space="0" w:color="auto"/>
            </w:tcBorders>
            <w:shd w:val="clear" w:color="auto" w:fill="auto"/>
            <w:noWrap/>
            <w:vAlign w:val="bottom"/>
            <w:hideMark/>
          </w:tcPr>
          <w:p w14:paraId="6E25AE50"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9/24/2014</w:t>
            </w:r>
          </w:p>
        </w:tc>
        <w:tc>
          <w:tcPr>
            <w:tcW w:w="1260" w:type="dxa"/>
            <w:tcBorders>
              <w:top w:val="nil"/>
              <w:left w:val="nil"/>
              <w:bottom w:val="single" w:sz="4" w:space="0" w:color="auto"/>
              <w:right w:val="single" w:sz="4" w:space="0" w:color="auto"/>
            </w:tcBorders>
            <w:shd w:val="clear" w:color="auto" w:fill="auto"/>
            <w:noWrap/>
            <w:vAlign w:val="bottom"/>
            <w:hideMark/>
          </w:tcPr>
          <w:p w14:paraId="369D1DFC"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44942E2E"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Des Plaines, IL</w:t>
            </w:r>
          </w:p>
        </w:tc>
        <w:tc>
          <w:tcPr>
            <w:tcW w:w="1160" w:type="dxa"/>
            <w:tcBorders>
              <w:top w:val="nil"/>
              <w:left w:val="nil"/>
              <w:bottom w:val="single" w:sz="4" w:space="0" w:color="auto"/>
              <w:right w:val="single" w:sz="4" w:space="0" w:color="auto"/>
            </w:tcBorders>
            <w:shd w:val="clear" w:color="auto" w:fill="auto"/>
            <w:noWrap/>
            <w:vAlign w:val="bottom"/>
            <w:hideMark/>
          </w:tcPr>
          <w:p w14:paraId="6DF5CC3B"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Regional</w:t>
            </w:r>
          </w:p>
        </w:tc>
        <w:tc>
          <w:tcPr>
            <w:tcW w:w="1060" w:type="dxa"/>
            <w:tcBorders>
              <w:top w:val="nil"/>
              <w:left w:val="nil"/>
              <w:bottom w:val="single" w:sz="4" w:space="0" w:color="auto"/>
              <w:right w:val="single" w:sz="4" w:space="0" w:color="auto"/>
            </w:tcBorders>
            <w:shd w:val="clear" w:color="auto" w:fill="auto"/>
            <w:noWrap/>
            <w:vAlign w:val="bottom"/>
            <w:hideMark/>
          </w:tcPr>
          <w:p w14:paraId="09A8E8A0"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1C50A962" w14:textId="77777777" w:rsidTr="003B3648">
        <w:trPr>
          <w:trHeight w:val="456"/>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4A8960ED"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Facilitation Skills Trainer</w:t>
            </w:r>
          </w:p>
        </w:tc>
        <w:tc>
          <w:tcPr>
            <w:tcW w:w="1800" w:type="dxa"/>
            <w:tcBorders>
              <w:top w:val="nil"/>
              <w:left w:val="nil"/>
              <w:bottom w:val="single" w:sz="4" w:space="0" w:color="auto"/>
              <w:right w:val="single" w:sz="4" w:space="0" w:color="auto"/>
            </w:tcBorders>
            <w:shd w:val="clear" w:color="auto" w:fill="auto"/>
            <w:noWrap/>
            <w:vAlign w:val="bottom"/>
            <w:hideMark/>
          </w:tcPr>
          <w:p w14:paraId="135847FB"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9/24/2014</w:t>
            </w:r>
          </w:p>
        </w:tc>
        <w:tc>
          <w:tcPr>
            <w:tcW w:w="1260" w:type="dxa"/>
            <w:tcBorders>
              <w:top w:val="nil"/>
              <w:left w:val="nil"/>
              <w:bottom w:val="single" w:sz="4" w:space="0" w:color="auto"/>
              <w:right w:val="single" w:sz="4" w:space="0" w:color="auto"/>
            </w:tcBorders>
            <w:shd w:val="clear" w:color="auto" w:fill="auto"/>
            <w:noWrap/>
            <w:vAlign w:val="bottom"/>
            <w:hideMark/>
          </w:tcPr>
          <w:p w14:paraId="3CCE2088"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4AC2CBA9"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Des Plaines, IL</w:t>
            </w:r>
          </w:p>
        </w:tc>
        <w:tc>
          <w:tcPr>
            <w:tcW w:w="1160" w:type="dxa"/>
            <w:tcBorders>
              <w:top w:val="nil"/>
              <w:left w:val="nil"/>
              <w:bottom w:val="single" w:sz="4" w:space="0" w:color="auto"/>
              <w:right w:val="single" w:sz="4" w:space="0" w:color="auto"/>
            </w:tcBorders>
            <w:shd w:val="clear" w:color="auto" w:fill="auto"/>
            <w:noWrap/>
            <w:vAlign w:val="bottom"/>
            <w:hideMark/>
          </w:tcPr>
          <w:p w14:paraId="1A7B2B15"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Regional</w:t>
            </w:r>
          </w:p>
        </w:tc>
        <w:tc>
          <w:tcPr>
            <w:tcW w:w="1060" w:type="dxa"/>
            <w:tcBorders>
              <w:top w:val="nil"/>
              <w:left w:val="nil"/>
              <w:bottom w:val="single" w:sz="4" w:space="0" w:color="auto"/>
              <w:right w:val="single" w:sz="4" w:space="0" w:color="auto"/>
            </w:tcBorders>
            <w:shd w:val="clear" w:color="auto" w:fill="auto"/>
            <w:noWrap/>
            <w:vAlign w:val="bottom"/>
            <w:hideMark/>
          </w:tcPr>
          <w:p w14:paraId="023091A9"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252BCF65" w14:textId="77777777" w:rsidTr="003B3648">
        <w:trPr>
          <w:trHeight w:val="228"/>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5D7ED5CA"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Facilitation Skills Trainer</w:t>
            </w:r>
          </w:p>
        </w:tc>
        <w:tc>
          <w:tcPr>
            <w:tcW w:w="1800" w:type="dxa"/>
            <w:tcBorders>
              <w:top w:val="nil"/>
              <w:left w:val="nil"/>
              <w:bottom w:val="single" w:sz="4" w:space="0" w:color="auto"/>
              <w:right w:val="single" w:sz="4" w:space="0" w:color="auto"/>
            </w:tcBorders>
            <w:shd w:val="clear" w:color="auto" w:fill="auto"/>
            <w:noWrap/>
            <w:vAlign w:val="bottom"/>
            <w:hideMark/>
          </w:tcPr>
          <w:p w14:paraId="65DC9846"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8/13/2014</w:t>
            </w:r>
          </w:p>
        </w:tc>
        <w:tc>
          <w:tcPr>
            <w:tcW w:w="1260" w:type="dxa"/>
            <w:tcBorders>
              <w:top w:val="nil"/>
              <w:left w:val="nil"/>
              <w:bottom w:val="single" w:sz="4" w:space="0" w:color="auto"/>
              <w:right w:val="single" w:sz="4" w:space="0" w:color="auto"/>
            </w:tcBorders>
            <w:shd w:val="clear" w:color="auto" w:fill="auto"/>
            <w:noWrap/>
            <w:vAlign w:val="bottom"/>
            <w:hideMark/>
          </w:tcPr>
          <w:p w14:paraId="5ACA92DD"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28711588"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Minneapolis, MN</w:t>
            </w:r>
          </w:p>
        </w:tc>
        <w:tc>
          <w:tcPr>
            <w:tcW w:w="1160" w:type="dxa"/>
            <w:tcBorders>
              <w:top w:val="nil"/>
              <w:left w:val="nil"/>
              <w:bottom w:val="single" w:sz="4" w:space="0" w:color="auto"/>
              <w:right w:val="single" w:sz="4" w:space="0" w:color="auto"/>
            </w:tcBorders>
            <w:shd w:val="clear" w:color="auto" w:fill="auto"/>
            <w:noWrap/>
            <w:vAlign w:val="bottom"/>
            <w:hideMark/>
          </w:tcPr>
          <w:p w14:paraId="4C3DF9AE"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Regional</w:t>
            </w:r>
          </w:p>
        </w:tc>
        <w:tc>
          <w:tcPr>
            <w:tcW w:w="1060" w:type="dxa"/>
            <w:tcBorders>
              <w:top w:val="nil"/>
              <w:left w:val="nil"/>
              <w:bottom w:val="single" w:sz="4" w:space="0" w:color="auto"/>
              <w:right w:val="single" w:sz="4" w:space="0" w:color="auto"/>
            </w:tcBorders>
            <w:shd w:val="clear" w:color="auto" w:fill="auto"/>
            <w:noWrap/>
            <w:vAlign w:val="bottom"/>
            <w:hideMark/>
          </w:tcPr>
          <w:p w14:paraId="00A06ABF"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687D5C18" w14:textId="77777777" w:rsidTr="003B3648">
        <w:trPr>
          <w:trHeight w:val="228"/>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1CC01D67"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Facilitation Skills Trainer</w:t>
            </w:r>
          </w:p>
        </w:tc>
        <w:tc>
          <w:tcPr>
            <w:tcW w:w="1800" w:type="dxa"/>
            <w:tcBorders>
              <w:top w:val="nil"/>
              <w:left w:val="nil"/>
              <w:bottom w:val="single" w:sz="4" w:space="0" w:color="auto"/>
              <w:right w:val="single" w:sz="4" w:space="0" w:color="auto"/>
            </w:tcBorders>
            <w:shd w:val="clear" w:color="auto" w:fill="auto"/>
            <w:noWrap/>
            <w:vAlign w:val="bottom"/>
            <w:hideMark/>
          </w:tcPr>
          <w:p w14:paraId="1134B0E1"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8/13/2014</w:t>
            </w:r>
          </w:p>
        </w:tc>
        <w:tc>
          <w:tcPr>
            <w:tcW w:w="1260" w:type="dxa"/>
            <w:tcBorders>
              <w:top w:val="nil"/>
              <w:left w:val="nil"/>
              <w:bottom w:val="single" w:sz="4" w:space="0" w:color="auto"/>
              <w:right w:val="single" w:sz="4" w:space="0" w:color="auto"/>
            </w:tcBorders>
            <w:shd w:val="clear" w:color="auto" w:fill="auto"/>
            <w:noWrap/>
            <w:vAlign w:val="bottom"/>
            <w:hideMark/>
          </w:tcPr>
          <w:p w14:paraId="2D726944"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193D1668"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Minneapolis, MN</w:t>
            </w:r>
          </w:p>
        </w:tc>
        <w:tc>
          <w:tcPr>
            <w:tcW w:w="1160" w:type="dxa"/>
            <w:tcBorders>
              <w:top w:val="nil"/>
              <w:left w:val="nil"/>
              <w:bottom w:val="single" w:sz="4" w:space="0" w:color="auto"/>
              <w:right w:val="single" w:sz="4" w:space="0" w:color="auto"/>
            </w:tcBorders>
            <w:shd w:val="clear" w:color="auto" w:fill="auto"/>
            <w:noWrap/>
            <w:vAlign w:val="bottom"/>
            <w:hideMark/>
          </w:tcPr>
          <w:p w14:paraId="7D65B9B1"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Regional</w:t>
            </w:r>
          </w:p>
        </w:tc>
        <w:tc>
          <w:tcPr>
            <w:tcW w:w="1060" w:type="dxa"/>
            <w:tcBorders>
              <w:top w:val="nil"/>
              <w:left w:val="nil"/>
              <w:bottom w:val="single" w:sz="4" w:space="0" w:color="auto"/>
              <w:right w:val="single" w:sz="4" w:space="0" w:color="auto"/>
            </w:tcBorders>
            <w:shd w:val="clear" w:color="auto" w:fill="auto"/>
            <w:noWrap/>
            <w:vAlign w:val="bottom"/>
            <w:hideMark/>
          </w:tcPr>
          <w:p w14:paraId="4291A540"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35A00D10" w14:textId="77777777" w:rsidTr="003B3648">
        <w:trPr>
          <w:trHeight w:val="456"/>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2C42E860"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Project Management</w:t>
            </w:r>
          </w:p>
        </w:tc>
        <w:tc>
          <w:tcPr>
            <w:tcW w:w="1800" w:type="dxa"/>
            <w:tcBorders>
              <w:top w:val="nil"/>
              <w:left w:val="nil"/>
              <w:bottom w:val="single" w:sz="4" w:space="0" w:color="auto"/>
              <w:right w:val="single" w:sz="4" w:space="0" w:color="auto"/>
            </w:tcBorders>
            <w:shd w:val="clear" w:color="auto" w:fill="auto"/>
            <w:noWrap/>
            <w:vAlign w:val="bottom"/>
            <w:hideMark/>
          </w:tcPr>
          <w:p w14:paraId="1DD974AF"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7/25/2014</w:t>
            </w:r>
          </w:p>
        </w:tc>
        <w:tc>
          <w:tcPr>
            <w:tcW w:w="1260" w:type="dxa"/>
            <w:tcBorders>
              <w:top w:val="nil"/>
              <w:left w:val="nil"/>
              <w:bottom w:val="single" w:sz="4" w:space="0" w:color="auto"/>
              <w:right w:val="single" w:sz="4" w:space="0" w:color="auto"/>
            </w:tcBorders>
            <w:shd w:val="clear" w:color="auto" w:fill="auto"/>
            <w:noWrap/>
            <w:vAlign w:val="bottom"/>
            <w:hideMark/>
          </w:tcPr>
          <w:p w14:paraId="3A5E0DD4"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454556F5"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St. Louis, MO</w:t>
            </w:r>
          </w:p>
        </w:tc>
        <w:tc>
          <w:tcPr>
            <w:tcW w:w="1160" w:type="dxa"/>
            <w:tcBorders>
              <w:top w:val="nil"/>
              <w:left w:val="nil"/>
              <w:bottom w:val="single" w:sz="4" w:space="0" w:color="auto"/>
              <w:right w:val="single" w:sz="4" w:space="0" w:color="auto"/>
            </w:tcBorders>
            <w:shd w:val="clear" w:color="auto" w:fill="auto"/>
            <w:noWrap/>
            <w:vAlign w:val="bottom"/>
            <w:hideMark/>
          </w:tcPr>
          <w:p w14:paraId="133B4023"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Regional</w:t>
            </w:r>
          </w:p>
        </w:tc>
        <w:tc>
          <w:tcPr>
            <w:tcW w:w="1060" w:type="dxa"/>
            <w:tcBorders>
              <w:top w:val="nil"/>
              <w:left w:val="nil"/>
              <w:bottom w:val="single" w:sz="4" w:space="0" w:color="auto"/>
              <w:right w:val="single" w:sz="4" w:space="0" w:color="auto"/>
            </w:tcBorders>
            <w:shd w:val="clear" w:color="auto" w:fill="auto"/>
            <w:noWrap/>
            <w:vAlign w:val="bottom"/>
            <w:hideMark/>
          </w:tcPr>
          <w:p w14:paraId="63184871"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1B26DB87" w14:textId="77777777" w:rsidTr="003B3648">
        <w:trPr>
          <w:trHeight w:val="456"/>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5821FBDF"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Project Management Trainer</w:t>
            </w:r>
          </w:p>
        </w:tc>
        <w:tc>
          <w:tcPr>
            <w:tcW w:w="1800" w:type="dxa"/>
            <w:tcBorders>
              <w:top w:val="nil"/>
              <w:left w:val="nil"/>
              <w:bottom w:val="single" w:sz="4" w:space="0" w:color="auto"/>
              <w:right w:val="single" w:sz="4" w:space="0" w:color="auto"/>
            </w:tcBorders>
            <w:shd w:val="clear" w:color="auto" w:fill="auto"/>
            <w:noWrap/>
            <w:vAlign w:val="bottom"/>
            <w:hideMark/>
          </w:tcPr>
          <w:p w14:paraId="2AC88AC8"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7/25/2014</w:t>
            </w:r>
          </w:p>
        </w:tc>
        <w:tc>
          <w:tcPr>
            <w:tcW w:w="1260" w:type="dxa"/>
            <w:tcBorders>
              <w:top w:val="nil"/>
              <w:left w:val="nil"/>
              <w:bottom w:val="single" w:sz="4" w:space="0" w:color="auto"/>
              <w:right w:val="single" w:sz="4" w:space="0" w:color="auto"/>
            </w:tcBorders>
            <w:shd w:val="clear" w:color="auto" w:fill="auto"/>
            <w:noWrap/>
            <w:vAlign w:val="bottom"/>
            <w:hideMark/>
          </w:tcPr>
          <w:p w14:paraId="6A80DC4B"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6C900794"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St. Louis, MO</w:t>
            </w:r>
          </w:p>
        </w:tc>
        <w:tc>
          <w:tcPr>
            <w:tcW w:w="1160" w:type="dxa"/>
            <w:tcBorders>
              <w:top w:val="nil"/>
              <w:left w:val="nil"/>
              <w:bottom w:val="single" w:sz="4" w:space="0" w:color="auto"/>
              <w:right w:val="single" w:sz="4" w:space="0" w:color="auto"/>
            </w:tcBorders>
            <w:shd w:val="clear" w:color="auto" w:fill="auto"/>
            <w:noWrap/>
            <w:vAlign w:val="bottom"/>
            <w:hideMark/>
          </w:tcPr>
          <w:p w14:paraId="791908BC"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Regional</w:t>
            </w:r>
          </w:p>
        </w:tc>
        <w:tc>
          <w:tcPr>
            <w:tcW w:w="1060" w:type="dxa"/>
            <w:tcBorders>
              <w:top w:val="nil"/>
              <w:left w:val="nil"/>
              <w:bottom w:val="single" w:sz="4" w:space="0" w:color="auto"/>
              <w:right w:val="single" w:sz="4" w:space="0" w:color="auto"/>
            </w:tcBorders>
            <w:shd w:val="clear" w:color="auto" w:fill="auto"/>
            <w:noWrap/>
            <w:vAlign w:val="bottom"/>
            <w:hideMark/>
          </w:tcPr>
          <w:p w14:paraId="50710703"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2E65317F" w14:textId="77777777" w:rsidTr="003B3648">
        <w:trPr>
          <w:trHeight w:val="456"/>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3CC090ED"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Introduction to Leading Others</w:t>
            </w:r>
          </w:p>
        </w:tc>
        <w:tc>
          <w:tcPr>
            <w:tcW w:w="1800" w:type="dxa"/>
            <w:tcBorders>
              <w:top w:val="nil"/>
              <w:left w:val="nil"/>
              <w:bottom w:val="single" w:sz="4" w:space="0" w:color="auto"/>
              <w:right w:val="single" w:sz="4" w:space="0" w:color="auto"/>
            </w:tcBorders>
            <w:shd w:val="clear" w:color="auto" w:fill="auto"/>
            <w:noWrap/>
            <w:vAlign w:val="bottom"/>
            <w:hideMark/>
          </w:tcPr>
          <w:p w14:paraId="4284A77E"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5/8/2014</w:t>
            </w:r>
          </w:p>
        </w:tc>
        <w:tc>
          <w:tcPr>
            <w:tcW w:w="1260" w:type="dxa"/>
            <w:tcBorders>
              <w:top w:val="nil"/>
              <w:left w:val="nil"/>
              <w:bottom w:val="single" w:sz="4" w:space="0" w:color="auto"/>
              <w:right w:val="single" w:sz="4" w:space="0" w:color="auto"/>
            </w:tcBorders>
            <w:shd w:val="clear" w:color="auto" w:fill="auto"/>
            <w:noWrap/>
            <w:vAlign w:val="bottom"/>
            <w:hideMark/>
          </w:tcPr>
          <w:p w14:paraId="761A6CFA"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6ED3BBB6"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Des Moines, IA</w:t>
            </w:r>
          </w:p>
        </w:tc>
        <w:tc>
          <w:tcPr>
            <w:tcW w:w="1160" w:type="dxa"/>
            <w:tcBorders>
              <w:top w:val="nil"/>
              <w:left w:val="nil"/>
              <w:bottom w:val="single" w:sz="4" w:space="0" w:color="auto"/>
              <w:right w:val="single" w:sz="4" w:space="0" w:color="auto"/>
            </w:tcBorders>
            <w:shd w:val="clear" w:color="auto" w:fill="auto"/>
            <w:noWrap/>
            <w:vAlign w:val="bottom"/>
            <w:hideMark/>
          </w:tcPr>
          <w:p w14:paraId="4C9C65D9"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Regional</w:t>
            </w:r>
          </w:p>
        </w:tc>
        <w:tc>
          <w:tcPr>
            <w:tcW w:w="1060" w:type="dxa"/>
            <w:tcBorders>
              <w:top w:val="nil"/>
              <w:left w:val="nil"/>
              <w:bottom w:val="single" w:sz="4" w:space="0" w:color="auto"/>
              <w:right w:val="single" w:sz="4" w:space="0" w:color="auto"/>
            </w:tcBorders>
            <w:shd w:val="clear" w:color="auto" w:fill="auto"/>
            <w:noWrap/>
            <w:vAlign w:val="bottom"/>
            <w:hideMark/>
          </w:tcPr>
          <w:p w14:paraId="26FC0C00"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05383B47" w14:textId="77777777" w:rsidTr="003B3648">
        <w:trPr>
          <w:trHeight w:val="456"/>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7B289246"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Introduction to Leading Others Trainer</w:t>
            </w:r>
          </w:p>
        </w:tc>
        <w:tc>
          <w:tcPr>
            <w:tcW w:w="1800" w:type="dxa"/>
            <w:tcBorders>
              <w:top w:val="nil"/>
              <w:left w:val="nil"/>
              <w:bottom w:val="single" w:sz="4" w:space="0" w:color="auto"/>
              <w:right w:val="single" w:sz="4" w:space="0" w:color="auto"/>
            </w:tcBorders>
            <w:shd w:val="clear" w:color="auto" w:fill="auto"/>
            <w:noWrap/>
            <w:vAlign w:val="bottom"/>
            <w:hideMark/>
          </w:tcPr>
          <w:p w14:paraId="5E809006"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5/8/2014</w:t>
            </w:r>
          </w:p>
        </w:tc>
        <w:tc>
          <w:tcPr>
            <w:tcW w:w="1260" w:type="dxa"/>
            <w:tcBorders>
              <w:top w:val="nil"/>
              <w:left w:val="nil"/>
              <w:bottom w:val="single" w:sz="4" w:space="0" w:color="auto"/>
              <w:right w:val="single" w:sz="4" w:space="0" w:color="auto"/>
            </w:tcBorders>
            <w:shd w:val="clear" w:color="auto" w:fill="auto"/>
            <w:noWrap/>
            <w:vAlign w:val="bottom"/>
            <w:hideMark/>
          </w:tcPr>
          <w:p w14:paraId="0522151E"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0790D8B3"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Des Moines, IA</w:t>
            </w:r>
          </w:p>
        </w:tc>
        <w:tc>
          <w:tcPr>
            <w:tcW w:w="1160" w:type="dxa"/>
            <w:tcBorders>
              <w:top w:val="nil"/>
              <w:left w:val="nil"/>
              <w:bottom w:val="single" w:sz="4" w:space="0" w:color="auto"/>
              <w:right w:val="single" w:sz="4" w:space="0" w:color="auto"/>
            </w:tcBorders>
            <w:shd w:val="clear" w:color="auto" w:fill="auto"/>
            <w:noWrap/>
            <w:vAlign w:val="bottom"/>
            <w:hideMark/>
          </w:tcPr>
          <w:p w14:paraId="5CBFC17C"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Regional</w:t>
            </w:r>
          </w:p>
        </w:tc>
        <w:tc>
          <w:tcPr>
            <w:tcW w:w="1060" w:type="dxa"/>
            <w:tcBorders>
              <w:top w:val="nil"/>
              <w:left w:val="nil"/>
              <w:bottom w:val="single" w:sz="4" w:space="0" w:color="auto"/>
              <w:right w:val="single" w:sz="4" w:space="0" w:color="auto"/>
            </w:tcBorders>
            <w:shd w:val="clear" w:color="auto" w:fill="auto"/>
            <w:noWrap/>
            <w:vAlign w:val="bottom"/>
            <w:hideMark/>
          </w:tcPr>
          <w:p w14:paraId="436E9ADF"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39E029AC" w14:textId="77777777" w:rsidTr="003B3648">
        <w:trPr>
          <w:trHeight w:val="456"/>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5946B33C"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Leading &amp; Coaching Others</w:t>
            </w:r>
          </w:p>
        </w:tc>
        <w:tc>
          <w:tcPr>
            <w:tcW w:w="1800" w:type="dxa"/>
            <w:tcBorders>
              <w:top w:val="nil"/>
              <w:left w:val="nil"/>
              <w:bottom w:val="single" w:sz="4" w:space="0" w:color="auto"/>
              <w:right w:val="single" w:sz="4" w:space="0" w:color="auto"/>
            </w:tcBorders>
            <w:shd w:val="clear" w:color="auto" w:fill="auto"/>
            <w:noWrap/>
            <w:vAlign w:val="bottom"/>
            <w:hideMark/>
          </w:tcPr>
          <w:p w14:paraId="0856F797"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4/18/2014</w:t>
            </w:r>
          </w:p>
        </w:tc>
        <w:tc>
          <w:tcPr>
            <w:tcW w:w="1260" w:type="dxa"/>
            <w:tcBorders>
              <w:top w:val="nil"/>
              <w:left w:val="nil"/>
              <w:bottom w:val="single" w:sz="4" w:space="0" w:color="auto"/>
              <w:right w:val="single" w:sz="4" w:space="0" w:color="auto"/>
            </w:tcBorders>
            <w:shd w:val="clear" w:color="auto" w:fill="auto"/>
            <w:noWrap/>
            <w:vAlign w:val="bottom"/>
            <w:hideMark/>
          </w:tcPr>
          <w:p w14:paraId="0B6519D3"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Co-Trainer</w:t>
            </w:r>
          </w:p>
        </w:tc>
        <w:tc>
          <w:tcPr>
            <w:tcW w:w="1377" w:type="dxa"/>
            <w:tcBorders>
              <w:top w:val="nil"/>
              <w:left w:val="nil"/>
              <w:bottom w:val="single" w:sz="4" w:space="0" w:color="auto"/>
              <w:right w:val="single" w:sz="4" w:space="0" w:color="auto"/>
            </w:tcBorders>
            <w:shd w:val="clear" w:color="auto" w:fill="auto"/>
            <w:noWrap/>
            <w:vAlign w:val="bottom"/>
            <w:hideMark/>
          </w:tcPr>
          <w:p w14:paraId="409C6F72"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St. Louis, MO</w:t>
            </w:r>
          </w:p>
        </w:tc>
        <w:tc>
          <w:tcPr>
            <w:tcW w:w="1160" w:type="dxa"/>
            <w:tcBorders>
              <w:top w:val="nil"/>
              <w:left w:val="nil"/>
              <w:bottom w:val="single" w:sz="4" w:space="0" w:color="auto"/>
              <w:right w:val="single" w:sz="4" w:space="0" w:color="auto"/>
            </w:tcBorders>
            <w:shd w:val="clear" w:color="auto" w:fill="auto"/>
            <w:noWrap/>
            <w:vAlign w:val="bottom"/>
            <w:hideMark/>
          </w:tcPr>
          <w:p w14:paraId="6FEBCCA5"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Regional</w:t>
            </w:r>
          </w:p>
        </w:tc>
        <w:tc>
          <w:tcPr>
            <w:tcW w:w="1060" w:type="dxa"/>
            <w:tcBorders>
              <w:top w:val="nil"/>
              <w:left w:val="nil"/>
              <w:bottom w:val="single" w:sz="4" w:space="0" w:color="auto"/>
              <w:right w:val="single" w:sz="4" w:space="0" w:color="auto"/>
            </w:tcBorders>
            <w:shd w:val="clear" w:color="auto" w:fill="auto"/>
            <w:noWrap/>
            <w:vAlign w:val="bottom"/>
            <w:hideMark/>
          </w:tcPr>
          <w:p w14:paraId="4416CDC0"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4D822113" w14:textId="77777777" w:rsidTr="003B3648">
        <w:trPr>
          <w:trHeight w:val="456"/>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67AB8D0A"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Project Management</w:t>
            </w:r>
          </w:p>
        </w:tc>
        <w:tc>
          <w:tcPr>
            <w:tcW w:w="1800" w:type="dxa"/>
            <w:tcBorders>
              <w:top w:val="nil"/>
              <w:left w:val="nil"/>
              <w:bottom w:val="single" w:sz="4" w:space="0" w:color="auto"/>
              <w:right w:val="single" w:sz="4" w:space="0" w:color="auto"/>
            </w:tcBorders>
            <w:shd w:val="clear" w:color="auto" w:fill="auto"/>
            <w:noWrap/>
            <w:vAlign w:val="bottom"/>
            <w:hideMark/>
          </w:tcPr>
          <w:p w14:paraId="3B4EA581"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4/16/2014</w:t>
            </w:r>
          </w:p>
        </w:tc>
        <w:tc>
          <w:tcPr>
            <w:tcW w:w="1260" w:type="dxa"/>
            <w:tcBorders>
              <w:top w:val="nil"/>
              <w:left w:val="nil"/>
              <w:bottom w:val="single" w:sz="4" w:space="0" w:color="auto"/>
              <w:right w:val="single" w:sz="4" w:space="0" w:color="auto"/>
            </w:tcBorders>
            <w:shd w:val="clear" w:color="auto" w:fill="auto"/>
            <w:noWrap/>
            <w:vAlign w:val="bottom"/>
            <w:hideMark/>
          </w:tcPr>
          <w:p w14:paraId="53301CC7"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77CCF31A"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Fort Wayne, IN</w:t>
            </w:r>
          </w:p>
        </w:tc>
        <w:tc>
          <w:tcPr>
            <w:tcW w:w="1160" w:type="dxa"/>
            <w:tcBorders>
              <w:top w:val="nil"/>
              <w:left w:val="nil"/>
              <w:bottom w:val="single" w:sz="4" w:space="0" w:color="auto"/>
              <w:right w:val="single" w:sz="4" w:space="0" w:color="auto"/>
            </w:tcBorders>
            <w:shd w:val="clear" w:color="auto" w:fill="auto"/>
            <w:noWrap/>
            <w:vAlign w:val="bottom"/>
            <w:hideMark/>
          </w:tcPr>
          <w:p w14:paraId="1F9E425C"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Regional</w:t>
            </w:r>
          </w:p>
        </w:tc>
        <w:tc>
          <w:tcPr>
            <w:tcW w:w="1060" w:type="dxa"/>
            <w:tcBorders>
              <w:top w:val="nil"/>
              <w:left w:val="nil"/>
              <w:bottom w:val="single" w:sz="4" w:space="0" w:color="auto"/>
              <w:right w:val="single" w:sz="4" w:space="0" w:color="auto"/>
            </w:tcBorders>
            <w:shd w:val="clear" w:color="auto" w:fill="auto"/>
            <w:noWrap/>
            <w:vAlign w:val="bottom"/>
            <w:hideMark/>
          </w:tcPr>
          <w:p w14:paraId="15648D01"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176F933B" w14:textId="77777777" w:rsidTr="003B3648">
        <w:trPr>
          <w:trHeight w:val="456"/>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143BBB35"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Project Management Trainer</w:t>
            </w:r>
          </w:p>
        </w:tc>
        <w:tc>
          <w:tcPr>
            <w:tcW w:w="1800" w:type="dxa"/>
            <w:tcBorders>
              <w:top w:val="nil"/>
              <w:left w:val="nil"/>
              <w:bottom w:val="single" w:sz="4" w:space="0" w:color="auto"/>
              <w:right w:val="single" w:sz="4" w:space="0" w:color="auto"/>
            </w:tcBorders>
            <w:shd w:val="clear" w:color="auto" w:fill="auto"/>
            <w:noWrap/>
            <w:vAlign w:val="bottom"/>
            <w:hideMark/>
          </w:tcPr>
          <w:p w14:paraId="5289A9E8"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4/16/2014</w:t>
            </w:r>
          </w:p>
        </w:tc>
        <w:tc>
          <w:tcPr>
            <w:tcW w:w="1260" w:type="dxa"/>
            <w:tcBorders>
              <w:top w:val="nil"/>
              <w:left w:val="nil"/>
              <w:bottom w:val="single" w:sz="4" w:space="0" w:color="auto"/>
              <w:right w:val="single" w:sz="4" w:space="0" w:color="auto"/>
            </w:tcBorders>
            <w:shd w:val="clear" w:color="auto" w:fill="auto"/>
            <w:noWrap/>
            <w:vAlign w:val="bottom"/>
            <w:hideMark/>
          </w:tcPr>
          <w:p w14:paraId="06481854"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16DA0956"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Fort Wayne, IN</w:t>
            </w:r>
          </w:p>
        </w:tc>
        <w:tc>
          <w:tcPr>
            <w:tcW w:w="1160" w:type="dxa"/>
            <w:tcBorders>
              <w:top w:val="nil"/>
              <w:left w:val="nil"/>
              <w:bottom w:val="single" w:sz="4" w:space="0" w:color="auto"/>
              <w:right w:val="single" w:sz="4" w:space="0" w:color="auto"/>
            </w:tcBorders>
            <w:shd w:val="clear" w:color="auto" w:fill="auto"/>
            <w:noWrap/>
            <w:vAlign w:val="bottom"/>
            <w:hideMark/>
          </w:tcPr>
          <w:p w14:paraId="63EF2C96"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Regional</w:t>
            </w:r>
          </w:p>
        </w:tc>
        <w:tc>
          <w:tcPr>
            <w:tcW w:w="1060" w:type="dxa"/>
            <w:tcBorders>
              <w:top w:val="nil"/>
              <w:left w:val="nil"/>
              <w:bottom w:val="single" w:sz="4" w:space="0" w:color="auto"/>
              <w:right w:val="single" w:sz="4" w:space="0" w:color="auto"/>
            </w:tcBorders>
            <w:shd w:val="clear" w:color="auto" w:fill="auto"/>
            <w:noWrap/>
            <w:vAlign w:val="bottom"/>
            <w:hideMark/>
          </w:tcPr>
          <w:p w14:paraId="698E696E"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45559998" w14:textId="77777777" w:rsidTr="003B3648">
        <w:trPr>
          <w:trHeight w:val="456"/>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2E6FF1FC"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Project Management</w:t>
            </w:r>
          </w:p>
        </w:tc>
        <w:tc>
          <w:tcPr>
            <w:tcW w:w="1800" w:type="dxa"/>
            <w:tcBorders>
              <w:top w:val="nil"/>
              <w:left w:val="nil"/>
              <w:bottom w:val="single" w:sz="4" w:space="0" w:color="auto"/>
              <w:right w:val="single" w:sz="4" w:space="0" w:color="auto"/>
            </w:tcBorders>
            <w:shd w:val="clear" w:color="auto" w:fill="auto"/>
            <w:noWrap/>
            <w:vAlign w:val="bottom"/>
            <w:hideMark/>
          </w:tcPr>
          <w:p w14:paraId="17A32931"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4/3/2014</w:t>
            </w:r>
          </w:p>
        </w:tc>
        <w:tc>
          <w:tcPr>
            <w:tcW w:w="1260" w:type="dxa"/>
            <w:tcBorders>
              <w:top w:val="nil"/>
              <w:left w:val="nil"/>
              <w:bottom w:val="single" w:sz="4" w:space="0" w:color="auto"/>
              <w:right w:val="single" w:sz="4" w:space="0" w:color="auto"/>
            </w:tcBorders>
            <w:shd w:val="clear" w:color="auto" w:fill="auto"/>
            <w:noWrap/>
            <w:vAlign w:val="bottom"/>
            <w:hideMark/>
          </w:tcPr>
          <w:p w14:paraId="696FEBB4"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05B24D5C"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Florence, KY</w:t>
            </w:r>
          </w:p>
        </w:tc>
        <w:tc>
          <w:tcPr>
            <w:tcW w:w="1160" w:type="dxa"/>
            <w:tcBorders>
              <w:top w:val="nil"/>
              <w:left w:val="nil"/>
              <w:bottom w:val="single" w:sz="4" w:space="0" w:color="auto"/>
              <w:right w:val="single" w:sz="4" w:space="0" w:color="auto"/>
            </w:tcBorders>
            <w:shd w:val="clear" w:color="auto" w:fill="auto"/>
            <w:noWrap/>
            <w:vAlign w:val="bottom"/>
            <w:hideMark/>
          </w:tcPr>
          <w:p w14:paraId="6E6A489E"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Regional</w:t>
            </w:r>
          </w:p>
        </w:tc>
        <w:tc>
          <w:tcPr>
            <w:tcW w:w="1060" w:type="dxa"/>
            <w:tcBorders>
              <w:top w:val="nil"/>
              <w:left w:val="nil"/>
              <w:bottom w:val="single" w:sz="4" w:space="0" w:color="auto"/>
              <w:right w:val="single" w:sz="4" w:space="0" w:color="auto"/>
            </w:tcBorders>
            <w:shd w:val="clear" w:color="auto" w:fill="auto"/>
            <w:noWrap/>
            <w:vAlign w:val="bottom"/>
            <w:hideMark/>
          </w:tcPr>
          <w:p w14:paraId="7E70B827"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0A3032AB" w14:textId="77777777" w:rsidTr="003B3648">
        <w:trPr>
          <w:trHeight w:val="456"/>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7FF22592"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Facilitation Skills Trainer</w:t>
            </w:r>
          </w:p>
        </w:tc>
        <w:tc>
          <w:tcPr>
            <w:tcW w:w="1800" w:type="dxa"/>
            <w:tcBorders>
              <w:top w:val="nil"/>
              <w:left w:val="nil"/>
              <w:bottom w:val="single" w:sz="4" w:space="0" w:color="auto"/>
              <w:right w:val="single" w:sz="4" w:space="0" w:color="auto"/>
            </w:tcBorders>
            <w:shd w:val="clear" w:color="auto" w:fill="auto"/>
            <w:noWrap/>
            <w:vAlign w:val="bottom"/>
            <w:hideMark/>
          </w:tcPr>
          <w:p w14:paraId="07984B94"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3/19/2014</w:t>
            </w:r>
          </w:p>
        </w:tc>
        <w:tc>
          <w:tcPr>
            <w:tcW w:w="1260" w:type="dxa"/>
            <w:tcBorders>
              <w:top w:val="nil"/>
              <w:left w:val="nil"/>
              <w:bottom w:val="single" w:sz="4" w:space="0" w:color="auto"/>
              <w:right w:val="single" w:sz="4" w:space="0" w:color="auto"/>
            </w:tcBorders>
            <w:shd w:val="clear" w:color="auto" w:fill="auto"/>
            <w:noWrap/>
            <w:vAlign w:val="bottom"/>
            <w:hideMark/>
          </w:tcPr>
          <w:p w14:paraId="789811DA"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7CF1D506"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Louisville, KY</w:t>
            </w:r>
          </w:p>
        </w:tc>
        <w:tc>
          <w:tcPr>
            <w:tcW w:w="1160" w:type="dxa"/>
            <w:tcBorders>
              <w:top w:val="nil"/>
              <w:left w:val="nil"/>
              <w:bottom w:val="single" w:sz="4" w:space="0" w:color="auto"/>
              <w:right w:val="single" w:sz="4" w:space="0" w:color="auto"/>
            </w:tcBorders>
            <w:shd w:val="clear" w:color="auto" w:fill="auto"/>
            <w:noWrap/>
            <w:vAlign w:val="bottom"/>
            <w:hideMark/>
          </w:tcPr>
          <w:p w14:paraId="0C39E5B3"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Regional</w:t>
            </w:r>
          </w:p>
        </w:tc>
        <w:tc>
          <w:tcPr>
            <w:tcW w:w="1060" w:type="dxa"/>
            <w:tcBorders>
              <w:top w:val="nil"/>
              <w:left w:val="nil"/>
              <w:bottom w:val="single" w:sz="4" w:space="0" w:color="auto"/>
              <w:right w:val="single" w:sz="4" w:space="0" w:color="auto"/>
            </w:tcBorders>
            <w:shd w:val="clear" w:color="auto" w:fill="auto"/>
            <w:noWrap/>
            <w:vAlign w:val="bottom"/>
            <w:hideMark/>
          </w:tcPr>
          <w:p w14:paraId="242DC01F"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0C1A0E23" w14:textId="77777777" w:rsidTr="003B3648">
        <w:trPr>
          <w:trHeight w:val="456"/>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76146F95"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Facilitation Skills Trainer</w:t>
            </w:r>
          </w:p>
        </w:tc>
        <w:tc>
          <w:tcPr>
            <w:tcW w:w="1800" w:type="dxa"/>
            <w:tcBorders>
              <w:top w:val="nil"/>
              <w:left w:val="nil"/>
              <w:bottom w:val="single" w:sz="4" w:space="0" w:color="auto"/>
              <w:right w:val="single" w:sz="4" w:space="0" w:color="auto"/>
            </w:tcBorders>
            <w:shd w:val="clear" w:color="auto" w:fill="auto"/>
            <w:noWrap/>
            <w:vAlign w:val="bottom"/>
            <w:hideMark/>
          </w:tcPr>
          <w:p w14:paraId="0909A071"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3/19/2014</w:t>
            </w:r>
          </w:p>
        </w:tc>
        <w:tc>
          <w:tcPr>
            <w:tcW w:w="1260" w:type="dxa"/>
            <w:tcBorders>
              <w:top w:val="nil"/>
              <w:left w:val="nil"/>
              <w:bottom w:val="single" w:sz="4" w:space="0" w:color="auto"/>
              <w:right w:val="single" w:sz="4" w:space="0" w:color="auto"/>
            </w:tcBorders>
            <w:shd w:val="clear" w:color="auto" w:fill="auto"/>
            <w:noWrap/>
            <w:vAlign w:val="bottom"/>
            <w:hideMark/>
          </w:tcPr>
          <w:p w14:paraId="515CC586"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6F12818A"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Louisville, KY</w:t>
            </w:r>
          </w:p>
        </w:tc>
        <w:tc>
          <w:tcPr>
            <w:tcW w:w="1160" w:type="dxa"/>
            <w:tcBorders>
              <w:top w:val="nil"/>
              <w:left w:val="nil"/>
              <w:bottom w:val="single" w:sz="4" w:space="0" w:color="auto"/>
              <w:right w:val="single" w:sz="4" w:space="0" w:color="auto"/>
            </w:tcBorders>
            <w:shd w:val="clear" w:color="auto" w:fill="auto"/>
            <w:noWrap/>
            <w:vAlign w:val="bottom"/>
            <w:hideMark/>
          </w:tcPr>
          <w:p w14:paraId="1228086D"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Regional</w:t>
            </w:r>
          </w:p>
        </w:tc>
        <w:tc>
          <w:tcPr>
            <w:tcW w:w="1060" w:type="dxa"/>
            <w:tcBorders>
              <w:top w:val="nil"/>
              <w:left w:val="nil"/>
              <w:bottom w:val="single" w:sz="4" w:space="0" w:color="auto"/>
              <w:right w:val="single" w:sz="4" w:space="0" w:color="auto"/>
            </w:tcBorders>
            <w:shd w:val="clear" w:color="auto" w:fill="auto"/>
            <w:noWrap/>
            <w:vAlign w:val="bottom"/>
            <w:hideMark/>
          </w:tcPr>
          <w:p w14:paraId="24D7F68C"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04BCF1F1" w14:textId="77777777" w:rsidTr="003B3648">
        <w:trPr>
          <w:trHeight w:val="456"/>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5E9D0DCF"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Facilitation Skills Trainer</w:t>
            </w:r>
          </w:p>
        </w:tc>
        <w:tc>
          <w:tcPr>
            <w:tcW w:w="1800" w:type="dxa"/>
            <w:tcBorders>
              <w:top w:val="nil"/>
              <w:left w:val="nil"/>
              <w:bottom w:val="single" w:sz="4" w:space="0" w:color="auto"/>
              <w:right w:val="single" w:sz="4" w:space="0" w:color="auto"/>
            </w:tcBorders>
            <w:shd w:val="clear" w:color="auto" w:fill="auto"/>
            <w:noWrap/>
            <w:vAlign w:val="bottom"/>
            <w:hideMark/>
          </w:tcPr>
          <w:p w14:paraId="4A27A7C6"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3/19/2014</w:t>
            </w:r>
          </w:p>
        </w:tc>
        <w:tc>
          <w:tcPr>
            <w:tcW w:w="1260" w:type="dxa"/>
            <w:tcBorders>
              <w:top w:val="nil"/>
              <w:left w:val="nil"/>
              <w:bottom w:val="single" w:sz="4" w:space="0" w:color="auto"/>
              <w:right w:val="single" w:sz="4" w:space="0" w:color="auto"/>
            </w:tcBorders>
            <w:shd w:val="clear" w:color="auto" w:fill="auto"/>
            <w:noWrap/>
            <w:vAlign w:val="bottom"/>
            <w:hideMark/>
          </w:tcPr>
          <w:p w14:paraId="6E5C2E25"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61632BC3"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Louisville, KY</w:t>
            </w:r>
          </w:p>
        </w:tc>
        <w:tc>
          <w:tcPr>
            <w:tcW w:w="1160" w:type="dxa"/>
            <w:tcBorders>
              <w:top w:val="nil"/>
              <w:left w:val="nil"/>
              <w:bottom w:val="single" w:sz="4" w:space="0" w:color="auto"/>
              <w:right w:val="single" w:sz="4" w:space="0" w:color="auto"/>
            </w:tcBorders>
            <w:shd w:val="clear" w:color="auto" w:fill="auto"/>
            <w:noWrap/>
            <w:vAlign w:val="bottom"/>
            <w:hideMark/>
          </w:tcPr>
          <w:p w14:paraId="7F070038"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Regional</w:t>
            </w:r>
          </w:p>
        </w:tc>
        <w:tc>
          <w:tcPr>
            <w:tcW w:w="1060" w:type="dxa"/>
            <w:tcBorders>
              <w:top w:val="nil"/>
              <w:left w:val="nil"/>
              <w:bottom w:val="single" w:sz="4" w:space="0" w:color="auto"/>
              <w:right w:val="single" w:sz="4" w:space="0" w:color="auto"/>
            </w:tcBorders>
            <w:shd w:val="clear" w:color="auto" w:fill="auto"/>
            <w:noWrap/>
            <w:vAlign w:val="bottom"/>
            <w:hideMark/>
          </w:tcPr>
          <w:p w14:paraId="4AA05A81"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14794B00" w14:textId="77777777" w:rsidTr="003B3648">
        <w:trPr>
          <w:trHeight w:val="228"/>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5F9A4D51"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Asset Building the YMCA Way Faculty</w:t>
            </w:r>
          </w:p>
        </w:tc>
        <w:tc>
          <w:tcPr>
            <w:tcW w:w="1800" w:type="dxa"/>
            <w:tcBorders>
              <w:top w:val="nil"/>
              <w:left w:val="nil"/>
              <w:bottom w:val="single" w:sz="4" w:space="0" w:color="auto"/>
              <w:right w:val="single" w:sz="4" w:space="0" w:color="auto"/>
            </w:tcBorders>
            <w:shd w:val="clear" w:color="auto" w:fill="auto"/>
            <w:noWrap/>
            <w:vAlign w:val="bottom"/>
            <w:hideMark/>
          </w:tcPr>
          <w:p w14:paraId="3D95010E"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2/24/2014</w:t>
            </w:r>
          </w:p>
        </w:tc>
        <w:tc>
          <w:tcPr>
            <w:tcW w:w="1260" w:type="dxa"/>
            <w:tcBorders>
              <w:top w:val="nil"/>
              <w:left w:val="nil"/>
              <w:bottom w:val="single" w:sz="4" w:space="0" w:color="auto"/>
              <w:right w:val="single" w:sz="4" w:space="0" w:color="auto"/>
            </w:tcBorders>
            <w:shd w:val="clear" w:color="auto" w:fill="auto"/>
            <w:noWrap/>
            <w:vAlign w:val="bottom"/>
            <w:hideMark/>
          </w:tcPr>
          <w:p w14:paraId="18564DC1"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41F1AC85"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Chicago, IL</w:t>
            </w:r>
          </w:p>
        </w:tc>
        <w:tc>
          <w:tcPr>
            <w:tcW w:w="1160" w:type="dxa"/>
            <w:tcBorders>
              <w:top w:val="nil"/>
              <w:left w:val="nil"/>
              <w:bottom w:val="single" w:sz="4" w:space="0" w:color="auto"/>
              <w:right w:val="single" w:sz="4" w:space="0" w:color="auto"/>
            </w:tcBorders>
            <w:shd w:val="clear" w:color="auto" w:fill="auto"/>
            <w:noWrap/>
            <w:vAlign w:val="bottom"/>
            <w:hideMark/>
          </w:tcPr>
          <w:p w14:paraId="5AFFDD59"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National</w:t>
            </w:r>
          </w:p>
        </w:tc>
        <w:tc>
          <w:tcPr>
            <w:tcW w:w="1060" w:type="dxa"/>
            <w:tcBorders>
              <w:top w:val="nil"/>
              <w:left w:val="nil"/>
              <w:bottom w:val="single" w:sz="4" w:space="0" w:color="auto"/>
              <w:right w:val="single" w:sz="4" w:space="0" w:color="auto"/>
            </w:tcBorders>
            <w:shd w:val="clear" w:color="auto" w:fill="auto"/>
            <w:noWrap/>
            <w:vAlign w:val="bottom"/>
            <w:hideMark/>
          </w:tcPr>
          <w:p w14:paraId="24DB8490"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29A0076D" w14:textId="77777777" w:rsidTr="003B3648">
        <w:trPr>
          <w:trHeight w:val="228"/>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0C3F0BCE"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Facilitation Skills</w:t>
            </w:r>
          </w:p>
        </w:tc>
        <w:tc>
          <w:tcPr>
            <w:tcW w:w="1800" w:type="dxa"/>
            <w:tcBorders>
              <w:top w:val="nil"/>
              <w:left w:val="nil"/>
              <w:bottom w:val="single" w:sz="4" w:space="0" w:color="auto"/>
              <w:right w:val="single" w:sz="4" w:space="0" w:color="auto"/>
            </w:tcBorders>
            <w:shd w:val="clear" w:color="auto" w:fill="auto"/>
            <w:noWrap/>
            <w:vAlign w:val="bottom"/>
            <w:hideMark/>
          </w:tcPr>
          <w:p w14:paraId="69B49847"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11/18/2013</w:t>
            </w:r>
          </w:p>
        </w:tc>
        <w:tc>
          <w:tcPr>
            <w:tcW w:w="1260" w:type="dxa"/>
            <w:tcBorders>
              <w:top w:val="nil"/>
              <w:left w:val="nil"/>
              <w:bottom w:val="single" w:sz="4" w:space="0" w:color="auto"/>
              <w:right w:val="single" w:sz="4" w:space="0" w:color="auto"/>
            </w:tcBorders>
            <w:shd w:val="clear" w:color="auto" w:fill="auto"/>
            <w:noWrap/>
            <w:vAlign w:val="bottom"/>
            <w:hideMark/>
          </w:tcPr>
          <w:p w14:paraId="5042CFB5"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2E272C85"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Chicago, IL</w:t>
            </w:r>
          </w:p>
        </w:tc>
        <w:tc>
          <w:tcPr>
            <w:tcW w:w="1160" w:type="dxa"/>
            <w:tcBorders>
              <w:top w:val="nil"/>
              <w:left w:val="nil"/>
              <w:bottom w:val="single" w:sz="4" w:space="0" w:color="auto"/>
              <w:right w:val="single" w:sz="4" w:space="0" w:color="auto"/>
            </w:tcBorders>
            <w:shd w:val="clear" w:color="auto" w:fill="auto"/>
            <w:noWrap/>
            <w:vAlign w:val="bottom"/>
            <w:hideMark/>
          </w:tcPr>
          <w:p w14:paraId="4DA45E54"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National</w:t>
            </w:r>
          </w:p>
        </w:tc>
        <w:tc>
          <w:tcPr>
            <w:tcW w:w="1060" w:type="dxa"/>
            <w:tcBorders>
              <w:top w:val="nil"/>
              <w:left w:val="nil"/>
              <w:bottom w:val="single" w:sz="4" w:space="0" w:color="auto"/>
              <w:right w:val="single" w:sz="4" w:space="0" w:color="auto"/>
            </w:tcBorders>
            <w:shd w:val="clear" w:color="auto" w:fill="auto"/>
            <w:noWrap/>
            <w:vAlign w:val="bottom"/>
            <w:hideMark/>
          </w:tcPr>
          <w:p w14:paraId="35C38A5E"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23ADFB1F" w14:textId="77777777" w:rsidTr="003B3648">
        <w:trPr>
          <w:trHeight w:val="228"/>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7B499AD0"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Project Management</w:t>
            </w:r>
          </w:p>
        </w:tc>
        <w:tc>
          <w:tcPr>
            <w:tcW w:w="1800" w:type="dxa"/>
            <w:tcBorders>
              <w:top w:val="nil"/>
              <w:left w:val="nil"/>
              <w:bottom w:val="single" w:sz="4" w:space="0" w:color="auto"/>
              <w:right w:val="single" w:sz="4" w:space="0" w:color="auto"/>
            </w:tcBorders>
            <w:shd w:val="clear" w:color="auto" w:fill="auto"/>
            <w:noWrap/>
            <w:vAlign w:val="bottom"/>
            <w:hideMark/>
          </w:tcPr>
          <w:p w14:paraId="51C522EF"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11/12/2013</w:t>
            </w:r>
          </w:p>
        </w:tc>
        <w:tc>
          <w:tcPr>
            <w:tcW w:w="1260" w:type="dxa"/>
            <w:tcBorders>
              <w:top w:val="nil"/>
              <w:left w:val="nil"/>
              <w:bottom w:val="single" w:sz="4" w:space="0" w:color="auto"/>
              <w:right w:val="single" w:sz="4" w:space="0" w:color="auto"/>
            </w:tcBorders>
            <w:shd w:val="clear" w:color="auto" w:fill="auto"/>
            <w:noWrap/>
            <w:vAlign w:val="bottom"/>
            <w:hideMark/>
          </w:tcPr>
          <w:p w14:paraId="12DA10F4"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52C92A38"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Lansing, MI</w:t>
            </w:r>
          </w:p>
        </w:tc>
        <w:tc>
          <w:tcPr>
            <w:tcW w:w="1160" w:type="dxa"/>
            <w:tcBorders>
              <w:top w:val="nil"/>
              <w:left w:val="nil"/>
              <w:bottom w:val="single" w:sz="4" w:space="0" w:color="auto"/>
              <w:right w:val="single" w:sz="4" w:space="0" w:color="auto"/>
            </w:tcBorders>
            <w:shd w:val="clear" w:color="auto" w:fill="auto"/>
            <w:noWrap/>
            <w:vAlign w:val="bottom"/>
            <w:hideMark/>
          </w:tcPr>
          <w:p w14:paraId="7515842C"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Regional</w:t>
            </w:r>
          </w:p>
        </w:tc>
        <w:tc>
          <w:tcPr>
            <w:tcW w:w="1060" w:type="dxa"/>
            <w:tcBorders>
              <w:top w:val="nil"/>
              <w:left w:val="nil"/>
              <w:bottom w:val="single" w:sz="4" w:space="0" w:color="auto"/>
              <w:right w:val="single" w:sz="4" w:space="0" w:color="auto"/>
            </w:tcBorders>
            <w:shd w:val="clear" w:color="auto" w:fill="auto"/>
            <w:noWrap/>
            <w:vAlign w:val="bottom"/>
            <w:hideMark/>
          </w:tcPr>
          <w:p w14:paraId="557C7C00"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1023A73A" w14:textId="77777777" w:rsidTr="003B3648">
        <w:trPr>
          <w:trHeight w:val="228"/>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6487960C"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Project Management Trainer</w:t>
            </w:r>
          </w:p>
        </w:tc>
        <w:tc>
          <w:tcPr>
            <w:tcW w:w="1800" w:type="dxa"/>
            <w:tcBorders>
              <w:top w:val="nil"/>
              <w:left w:val="nil"/>
              <w:bottom w:val="single" w:sz="4" w:space="0" w:color="auto"/>
              <w:right w:val="single" w:sz="4" w:space="0" w:color="auto"/>
            </w:tcBorders>
            <w:shd w:val="clear" w:color="auto" w:fill="auto"/>
            <w:noWrap/>
            <w:vAlign w:val="bottom"/>
            <w:hideMark/>
          </w:tcPr>
          <w:p w14:paraId="409436A2"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11/12/2013</w:t>
            </w:r>
          </w:p>
        </w:tc>
        <w:tc>
          <w:tcPr>
            <w:tcW w:w="1260" w:type="dxa"/>
            <w:tcBorders>
              <w:top w:val="nil"/>
              <w:left w:val="nil"/>
              <w:bottom w:val="single" w:sz="4" w:space="0" w:color="auto"/>
              <w:right w:val="single" w:sz="4" w:space="0" w:color="auto"/>
            </w:tcBorders>
            <w:shd w:val="clear" w:color="auto" w:fill="auto"/>
            <w:noWrap/>
            <w:vAlign w:val="bottom"/>
            <w:hideMark/>
          </w:tcPr>
          <w:p w14:paraId="1100AA63"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61956105"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Lansing, MI</w:t>
            </w:r>
          </w:p>
        </w:tc>
        <w:tc>
          <w:tcPr>
            <w:tcW w:w="1160" w:type="dxa"/>
            <w:tcBorders>
              <w:top w:val="nil"/>
              <w:left w:val="nil"/>
              <w:bottom w:val="single" w:sz="4" w:space="0" w:color="auto"/>
              <w:right w:val="single" w:sz="4" w:space="0" w:color="auto"/>
            </w:tcBorders>
            <w:shd w:val="clear" w:color="auto" w:fill="auto"/>
            <w:noWrap/>
            <w:vAlign w:val="bottom"/>
            <w:hideMark/>
          </w:tcPr>
          <w:p w14:paraId="3A45561C"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Regional</w:t>
            </w:r>
          </w:p>
        </w:tc>
        <w:tc>
          <w:tcPr>
            <w:tcW w:w="1060" w:type="dxa"/>
            <w:tcBorders>
              <w:top w:val="nil"/>
              <w:left w:val="nil"/>
              <w:bottom w:val="single" w:sz="4" w:space="0" w:color="auto"/>
              <w:right w:val="single" w:sz="4" w:space="0" w:color="auto"/>
            </w:tcBorders>
            <w:shd w:val="clear" w:color="auto" w:fill="auto"/>
            <w:noWrap/>
            <w:vAlign w:val="bottom"/>
            <w:hideMark/>
          </w:tcPr>
          <w:p w14:paraId="11053735"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5484C4D0" w14:textId="77777777" w:rsidTr="003B3648">
        <w:trPr>
          <w:trHeight w:val="228"/>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42D30DAC"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Facilitation Skills</w:t>
            </w:r>
          </w:p>
        </w:tc>
        <w:tc>
          <w:tcPr>
            <w:tcW w:w="1800" w:type="dxa"/>
            <w:tcBorders>
              <w:top w:val="nil"/>
              <w:left w:val="nil"/>
              <w:bottom w:val="single" w:sz="4" w:space="0" w:color="auto"/>
              <w:right w:val="single" w:sz="4" w:space="0" w:color="auto"/>
            </w:tcBorders>
            <w:shd w:val="clear" w:color="auto" w:fill="auto"/>
            <w:noWrap/>
            <w:vAlign w:val="bottom"/>
            <w:hideMark/>
          </w:tcPr>
          <w:p w14:paraId="35C062C4"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11/11/2013</w:t>
            </w:r>
          </w:p>
        </w:tc>
        <w:tc>
          <w:tcPr>
            <w:tcW w:w="1260" w:type="dxa"/>
            <w:tcBorders>
              <w:top w:val="nil"/>
              <w:left w:val="nil"/>
              <w:bottom w:val="single" w:sz="4" w:space="0" w:color="auto"/>
              <w:right w:val="single" w:sz="4" w:space="0" w:color="auto"/>
            </w:tcBorders>
            <w:shd w:val="clear" w:color="auto" w:fill="auto"/>
            <w:noWrap/>
            <w:vAlign w:val="bottom"/>
            <w:hideMark/>
          </w:tcPr>
          <w:p w14:paraId="3099C688"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16621445"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Lansing, MI</w:t>
            </w:r>
          </w:p>
        </w:tc>
        <w:tc>
          <w:tcPr>
            <w:tcW w:w="1160" w:type="dxa"/>
            <w:tcBorders>
              <w:top w:val="nil"/>
              <w:left w:val="nil"/>
              <w:bottom w:val="single" w:sz="4" w:space="0" w:color="auto"/>
              <w:right w:val="single" w:sz="4" w:space="0" w:color="auto"/>
            </w:tcBorders>
            <w:shd w:val="clear" w:color="auto" w:fill="auto"/>
            <w:noWrap/>
            <w:vAlign w:val="bottom"/>
            <w:hideMark/>
          </w:tcPr>
          <w:p w14:paraId="4557A0F4"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Regional</w:t>
            </w:r>
          </w:p>
        </w:tc>
        <w:tc>
          <w:tcPr>
            <w:tcW w:w="1060" w:type="dxa"/>
            <w:tcBorders>
              <w:top w:val="nil"/>
              <w:left w:val="nil"/>
              <w:bottom w:val="single" w:sz="4" w:space="0" w:color="auto"/>
              <w:right w:val="single" w:sz="4" w:space="0" w:color="auto"/>
            </w:tcBorders>
            <w:shd w:val="clear" w:color="auto" w:fill="auto"/>
            <w:noWrap/>
            <w:vAlign w:val="bottom"/>
            <w:hideMark/>
          </w:tcPr>
          <w:p w14:paraId="4DC6890E"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1381CDB4" w14:textId="77777777" w:rsidTr="003B3648">
        <w:trPr>
          <w:trHeight w:val="228"/>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047F3A88"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Facilitation Skills Trainer</w:t>
            </w:r>
          </w:p>
        </w:tc>
        <w:tc>
          <w:tcPr>
            <w:tcW w:w="1800" w:type="dxa"/>
            <w:tcBorders>
              <w:top w:val="nil"/>
              <w:left w:val="nil"/>
              <w:bottom w:val="single" w:sz="4" w:space="0" w:color="auto"/>
              <w:right w:val="single" w:sz="4" w:space="0" w:color="auto"/>
            </w:tcBorders>
            <w:shd w:val="clear" w:color="auto" w:fill="auto"/>
            <w:noWrap/>
            <w:vAlign w:val="bottom"/>
            <w:hideMark/>
          </w:tcPr>
          <w:p w14:paraId="1FF51427"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11/11/2013</w:t>
            </w:r>
          </w:p>
        </w:tc>
        <w:tc>
          <w:tcPr>
            <w:tcW w:w="1260" w:type="dxa"/>
            <w:tcBorders>
              <w:top w:val="nil"/>
              <w:left w:val="nil"/>
              <w:bottom w:val="single" w:sz="4" w:space="0" w:color="auto"/>
              <w:right w:val="single" w:sz="4" w:space="0" w:color="auto"/>
            </w:tcBorders>
            <w:shd w:val="clear" w:color="auto" w:fill="auto"/>
            <w:noWrap/>
            <w:vAlign w:val="bottom"/>
            <w:hideMark/>
          </w:tcPr>
          <w:p w14:paraId="1812DE1C"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26DF85A8"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Lansing, MI</w:t>
            </w:r>
          </w:p>
        </w:tc>
        <w:tc>
          <w:tcPr>
            <w:tcW w:w="1160" w:type="dxa"/>
            <w:tcBorders>
              <w:top w:val="nil"/>
              <w:left w:val="nil"/>
              <w:bottom w:val="single" w:sz="4" w:space="0" w:color="auto"/>
              <w:right w:val="single" w:sz="4" w:space="0" w:color="auto"/>
            </w:tcBorders>
            <w:shd w:val="clear" w:color="auto" w:fill="auto"/>
            <w:noWrap/>
            <w:vAlign w:val="bottom"/>
            <w:hideMark/>
          </w:tcPr>
          <w:p w14:paraId="5E4BA8F5"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Regional</w:t>
            </w:r>
          </w:p>
        </w:tc>
        <w:tc>
          <w:tcPr>
            <w:tcW w:w="1060" w:type="dxa"/>
            <w:tcBorders>
              <w:top w:val="nil"/>
              <w:left w:val="nil"/>
              <w:bottom w:val="single" w:sz="4" w:space="0" w:color="auto"/>
              <w:right w:val="single" w:sz="4" w:space="0" w:color="auto"/>
            </w:tcBorders>
            <w:shd w:val="clear" w:color="auto" w:fill="auto"/>
            <w:noWrap/>
            <w:vAlign w:val="bottom"/>
            <w:hideMark/>
          </w:tcPr>
          <w:p w14:paraId="179D95A0"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6082482E" w14:textId="77777777" w:rsidTr="003B3648">
        <w:trPr>
          <w:trHeight w:val="228"/>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75BD3D2B"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Introduction to Leading Others</w:t>
            </w:r>
          </w:p>
        </w:tc>
        <w:tc>
          <w:tcPr>
            <w:tcW w:w="1800" w:type="dxa"/>
            <w:tcBorders>
              <w:top w:val="nil"/>
              <w:left w:val="nil"/>
              <w:bottom w:val="single" w:sz="4" w:space="0" w:color="auto"/>
              <w:right w:val="single" w:sz="4" w:space="0" w:color="auto"/>
            </w:tcBorders>
            <w:shd w:val="clear" w:color="auto" w:fill="auto"/>
            <w:noWrap/>
            <w:vAlign w:val="bottom"/>
            <w:hideMark/>
          </w:tcPr>
          <w:p w14:paraId="77E07F19"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11/6/2013</w:t>
            </w:r>
          </w:p>
        </w:tc>
        <w:tc>
          <w:tcPr>
            <w:tcW w:w="1260" w:type="dxa"/>
            <w:tcBorders>
              <w:top w:val="nil"/>
              <w:left w:val="nil"/>
              <w:bottom w:val="single" w:sz="4" w:space="0" w:color="auto"/>
              <w:right w:val="single" w:sz="4" w:space="0" w:color="auto"/>
            </w:tcBorders>
            <w:shd w:val="clear" w:color="auto" w:fill="auto"/>
            <w:noWrap/>
            <w:vAlign w:val="bottom"/>
            <w:hideMark/>
          </w:tcPr>
          <w:p w14:paraId="7A78D23F"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0826B7F2"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Chicago, IL</w:t>
            </w:r>
          </w:p>
        </w:tc>
        <w:tc>
          <w:tcPr>
            <w:tcW w:w="1160" w:type="dxa"/>
            <w:tcBorders>
              <w:top w:val="nil"/>
              <w:left w:val="nil"/>
              <w:bottom w:val="single" w:sz="4" w:space="0" w:color="auto"/>
              <w:right w:val="single" w:sz="4" w:space="0" w:color="auto"/>
            </w:tcBorders>
            <w:shd w:val="clear" w:color="auto" w:fill="auto"/>
            <w:noWrap/>
            <w:vAlign w:val="bottom"/>
            <w:hideMark/>
          </w:tcPr>
          <w:p w14:paraId="45FBED65"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Local</w:t>
            </w:r>
          </w:p>
        </w:tc>
        <w:tc>
          <w:tcPr>
            <w:tcW w:w="1060" w:type="dxa"/>
            <w:tcBorders>
              <w:top w:val="nil"/>
              <w:left w:val="nil"/>
              <w:bottom w:val="single" w:sz="4" w:space="0" w:color="auto"/>
              <w:right w:val="single" w:sz="4" w:space="0" w:color="auto"/>
            </w:tcBorders>
            <w:shd w:val="clear" w:color="auto" w:fill="auto"/>
            <w:noWrap/>
            <w:vAlign w:val="bottom"/>
            <w:hideMark/>
          </w:tcPr>
          <w:p w14:paraId="6CCF1C6C"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4FC468B4" w14:textId="77777777" w:rsidTr="003B3648">
        <w:trPr>
          <w:trHeight w:val="456"/>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0117EAC0"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lastRenderedPageBreak/>
              <w:t>Facilitation Skills Trainer</w:t>
            </w:r>
          </w:p>
        </w:tc>
        <w:tc>
          <w:tcPr>
            <w:tcW w:w="1800" w:type="dxa"/>
            <w:tcBorders>
              <w:top w:val="nil"/>
              <w:left w:val="nil"/>
              <w:bottom w:val="single" w:sz="4" w:space="0" w:color="auto"/>
              <w:right w:val="single" w:sz="4" w:space="0" w:color="auto"/>
            </w:tcBorders>
            <w:shd w:val="clear" w:color="auto" w:fill="auto"/>
            <w:noWrap/>
            <w:vAlign w:val="bottom"/>
            <w:hideMark/>
          </w:tcPr>
          <w:p w14:paraId="0D9579A8"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10/16/2013</w:t>
            </w:r>
          </w:p>
        </w:tc>
        <w:tc>
          <w:tcPr>
            <w:tcW w:w="1260" w:type="dxa"/>
            <w:tcBorders>
              <w:top w:val="nil"/>
              <w:left w:val="nil"/>
              <w:bottom w:val="single" w:sz="4" w:space="0" w:color="auto"/>
              <w:right w:val="single" w:sz="4" w:space="0" w:color="auto"/>
            </w:tcBorders>
            <w:shd w:val="clear" w:color="auto" w:fill="auto"/>
            <w:noWrap/>
            <w:vAlign w:val="bottom"/>
            <w:hideMark/>
          </w:tcPr>
          <w:p w14:paraId="3A68D476"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62AB7B35"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Kansas City, MO</w:t>
            </w:r>
          </w:p>
        </w:tc>
        <w:tc>
          <w:tcPr>
            <w:tcW w:w="1160" w:type="dxa"/>
            <w:tcBorders>
              <w:top w:val="nil"/>
              <w:left w:val="nil"/>
              <w:bottom w:val="single" w:sz="4" w:space="0" w:color="auto"/>
              <w:right w:val="single" w:sz="4" w:space="0" w:color="auto"/>
            </w:tcBorders>
            <w:shd w:val="clear" w:color="auto" w:fill="auto"/>
            <w:noWrap/>
            <w:vAlign w:val="bottom"/>
            <w:hideMark/>
          </w:tcPr>
          <w:p w14:paraId="6437A294"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Regional</w:t>
            </w:r>
          </w:p>
        </w:tc>
        <w:tc>
          <w:tcPr>
            <w:tcW w:w="1060" w:type="dxa"/>
            <w:tcBorders>
              <w:top w:val="nil"/>
              <w:left w:val="nil"/>
              <w:bottom w:val="single" w:sz="4" w:space="0" w:color="auto"/>
              <w:right w:val="single" w:sz="4" w:space="0" w:color="auto"/>
            </w:tcBorders>
            <w:shd w:val="clear" w:color="auto" w:fill="auto"/>
            <w:noWrap/>
            <w:vAlign w:val="bottom"/>
            <w:hideMark/>
          </w:tcPr>
          <w:p w14:paraId="456506D8"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5982516B" w14:textId="77777777" w:rsidTr="003B3648">
        <w:trPr>
          <w:trHeight w:val="456"/>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3CF1B23C"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Facilitation Skills Trainer</w:t>
            </w:r>
          </w:p>
        </w:tc>
        <w:tc>
          <w:tcPr>
            <w:tcW w:w="1800" w:type="dxa"/>
            <w:tcBorders>
              <w:top w:val="nil"/>
              <w:left w:val="nil"/>
              <w:bottom w:val="single" w:sz="4" w:space="0" w:color="auto"/>
              <w:right w:val="single" w:sz="4" w:space="0" w:color="auto"/>
            </w:tcBorders>
            <w:shd w:val="clear" w:color="auto" w:fill="auto"/>
            <w:noWrap/>
            <w:vAlign w:val="bottom"/>
            <w:hideMark/>
          </w:tcPr>
          <w:p w14:paraId="1F4F7068"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10/16/2013</w:t>
            </w:r>
          </w:p>
        </w:tc>
        <w:tc>
          <w:tcPr>
            <w:tcW w:w="1260" w:type="dxa"/>
            <w:tcBorders>
              <w:top w:val="nil"/>
              <w:left w:val="nil"/>
              <w:bottom w:val="single" w:sz="4" w:space="0" w:color="auto"/>
              <w:right w:val="single" w:sz="4" w:space="0" w:color="auto"/>
            </w:tcBorders>
            <w:shd w:val="clear" w:color="auto" w:fill="auto"/>
            <w:noWrap/>
            <w:vAlign w:val="bottom"/>
            <w:hideMark/>
          </w:tcPr>
          <w:p w14:paraId="4597F9A2"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72508A00"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Kansas City, MO</w:t>
            </w:r>
          </w:p>
        </w:tc>
        <w:tc>
          <w:tcPr>
            <w:tcW w:w="1160" w:type="dxa"/>
            <w:tcBorders>
              <w:top w:val="nil"/>
              <w:left w:val="nil"/>
              <w:bottom w:val="single" w:sz="4" w:space="0" w:color="auto"/>
              <w:right w:val="single" w:sz="4" w:space="0" w:color="auto"/>
            </w:tcBorders>
            <w:shd w:val="clear" w:color="auto" w:fill="auto"/>
            <w:noWrap/>
            <w:vAlign w:val="bottom"/>
            <w:hideMark/>
          </w:tcPr>
          <w:p w14:paraId="06C43B0F"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Regional</w:t>
            </w:r>
          </w:p>
        </w:tc>
        <w:tc>
          <w:tcPr>
            <w:tcW w:w="1060" w:type="dxa"/>
            <w:tcBorders>
              <w:top w:val="nil"/>
              <w:left w:val="nil"/>
              <w:bottom w:val="single" w:sz="4" w:space="0" w:color="auto"/>
              <w:right w:val="single" w:sz="4" w:space="0" w:color="auto"/>
            </w:tcBorders>
            <w:shd w:val="clear" w:color="auto" w:fill="auto"/>
            <w:noWrap/>
            <w:vAlign w:val="bottom"/>
            <w:hideMark/>
          </w:tcPr>
          <w:p w14:paraId="311A502B"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53FDD3B5" w14:textId="77777777" w:rsidTr="003B3648">
        <w:trPr>
          <w:trHeight w:val="228"/>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777A60DE"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Introduction to Volunteerism</w:t>
            </w:r>
          </w:p>
        </w:tc>
        <w:tc>
          <w:tcPr>
            <w:tcW w:w="1800" w:type="dxa"/>
            <w:tcBorders>
              <w:top w:val="nil"/>
              <w:left w:val="nil"/>
              <w:bottom w:val="single" w:sz="4" w:space="0" w:color="auto"/>
              <w:right w:val="single" w:sz="4" w:space="0" w:color="auto"/>
            </w:tcBorders>
            <w:shd w:val="clear" w:color="auto" w:fill="auto"/>
            <w:noWrap/>
            <w:vAlign w:val="bottom"/>
            <w:hideMark/>
          </w:tcPr>
          <w:p w14:paraId="2CE30D2D"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10/9/2013</w:t>
            </w:r>
          </w:p>
        </w:tc>
        <w:tc>
          <w:tcPr>
            <w:tcW w:w="1260" w:type="dxa"/>
            <w:tcBorders>
              <w:top w:val="nil"/>
              <w:left w:val="nil"/>
              <w:bottom w:val="single" w:sz="4" w:space="0" w:color="auto"/>
              <w:right w:val="single" w:sz="4" w:space="0" w:color="auto"/>
            </w:tcBorders>
            <w:shd w:val="clear" w:color="auto" w:fill="auto"/>
            <w:noWrap/>
            <w:vAlign w:val="bottom"/>
            <w:hideMark/>
          </w:tcPr>
          <w:p w14:paraId="1D7D39D0"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681F9875"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Toledo, OH</w:t>
            </w:r>
          </w:p>
        </w:tc>
        <w:tc>
          <w:tcPr>
            <w:tcW w:w="1160" w:type="dxa"/>
            <w:tcBorders>
              <w:top w:val="nil"/>
              <w:left w:val="nil"/>
              <w:bottom w:val="single" w:sz="4" w:space="0" w:color="auto"/>
              <w:right w:val="single" w:sz="4" w:space="0" w:color="auto"/>
            </w:tcBorders>
            <w:shd w:val="clear" w:color="auto" w:fill="auto"/>
            <w:noWrap/>
            <w:vAlign w:val="bottom"/>
            <w:hideMark/>
          </w:tcPr>
          <w:p w14:paraId="769B9246"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Regional</w:t>
            </w:r>
          </w:p>
        </w:tc>
        <w:tc>
          <w:tcPr>
            <w:tcW w:w="1060" w:type="dxa"/>
            <w:tcBorders>
              <w:top w:val="nil"/>
              <w:left w:val="nil"/>
              <w:bottom w:val="single" w:sz="4" w:space="0" w:color="auto"/>
              <w:right w:val="single" w:sz="4" w:space="0" w:color="auto"/>
            </w:tcBorders>
            <w:shd w:val="clear" w:color="auto" w:fill="auto"/>
            <w:noWrap/>
            <w:vAlign w:val="bottom"/>
            <w:hideMark/>
          </w:tcPr>
          <w:p w14:paraId="49476BC2"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0B046399" w14:textId="77777777" w:rsidTr="003B3648">
        <w:trPr>
          <w:trHeight w:val="228"/>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4BAFA59D"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Facilitation Skills</w:t>
            </w:r>
          </w:p>
        </w:tc>
        <w:tc>
          <w:tcPr>
            <w:tcW w:w="1800" w:type="dxa"/>
            <w:tcBorders>
              <w:top w:val="nil"/>
              <w:left w:val="nil"/>
              <w:bottom w:val="single" w:sz="4" w:space="0" w:color="auto"/>
              <w:right w:val="single" w:sz="4" w:space="0" w:color="auto"/>
            </w:tcBorders>
            <w:shd w:val="clear" w:color="auto" w:fill="auto"/>
            <w:noWrap/>
            <w:vAlign w:val="bottom"/>
            <w:hideMark/>
          </w:tcPr>
          <w:p w14:paraId="2C71503A"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10/8/2013</w:t>
            </w:r>
          </w:p>
        </w:tc>
        <w:tc>
          <w:tcPr>
            <w:tcW w:w="1260" w:type="dxa"/>
            <w:tcBorders>
              <w:top w:val="nil"/>
              <w:left w:val="nil"/>
              <w:bottom w:val="single" w:sz="4" w:space="0" w:color="auto"/>
              <w:right w:val="single" w:sz="4" w:space="0" w:color="auto"/>
            </w:tcBorders>
            <w:shd w:val="clear" w:color="auto" w:fill="auto"/>
            <w:noWrap/>
            <w:vAlign w:val="bottom"/>
            <w:hideMark/>
          </w:tcPr>
          <w:p w14:paraId="121F92E5"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60531C27"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Toledo, OH</w:t>
            </w:r>
          </w:p>
        </w:tc>
        <w:tc>
          <w:tcPr>
            <w:tcW w:w="1160" w:type="dxa"/>
            <w:tcBorders>
              <w:top w:val="nil"/>
              <w:left w:val="nil"/>
              <w:bottom w:val="single" w:sz="4" w:space="0" w:color="auto"/>
              <w:right w:val="single" w:sz="4" w:space="0" w:color="auto"/>
            </w:tcBorders>
            <w:shd w:val="clear" w:color="auto" w:fill="auto"/>
            <w:noWrap/>
            <w:vAlign w:val="bottom"/>
            <w:hideMark/>
          </w:tcPr>
          <w:p w14:paraId="1AF6C475"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Regional</w:t>
            </w:r>
          </w:p>
        </w:tc>
        <w:tc>
          <w:tcPr>
            <w:tcW w:w="1060" w:type="dxa"/>
            <w:tcBorders>
              <w:top w:val="nil"/>
              <w:left w:val="nil"/>
              <w:bottom w:val="single" w:sz="4" w:space="0" w:color="auto"/>
              <w:right w:val="single" w:sz="4" w:space="0" w:color="auto"/>
            </w:tcBorders>
            <w:shd w:val="clear" w:color="auto" w:fill="auto"/>
            <w:noWrap/>
            <w:vAlign w:val="bottom"/>
            <w:hideMark/>
          </w:tcPr>
          <w:p w14:paraId="07DB8184"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3D51C060" w14:textId="77777777" w:rsidTr="003B3648">
        <w:trPr>
          <w:trHeight w:val="228"/>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426D925D"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Facilitation Skills Trainer</w:t>
            </w:r>
          </w:p>
        </w:tc>
        <w:tc>
          <w:tcPr>
            <w:tcW w:w="1800" w:type="dxa"/>
            <w:tcBorders>
              <w:top w:val="nil"/>
              <w:left w:val="nil"/>
              <w:bottom w:val="single" w:sz="4" w:space="0" w:color="auto"/>
              <w:right w:val="single" w:sz="4" w:space="0" w:color="auto"/>
            </w:tcBorders>
            <w:shd w:val="clear" w:color="auto" w:fill="auto"/>
            <w:noWrap/>
            <w:vAlign w:val="bottom"/>
            <w:hideMark/>
          </w:tcPr>
          <w:p w14:paraId="0094D2F4"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10/8/2013</w:t>
            </w:r>
          </w:p>
        </w:tc>
        <w:tc>
          <w:tcPr>
            <w:tcW w:w="1260" w:type="dxa"/>
            <w:tcBorders>
              <w:top w:val="nil"/>
              <w:left w:val="nil"/>
              <w:bottom w:val="single" w:sz="4" w:space="0" w:color="auto"/>
              <w:right w:val="single" w:sz="4" w:space="0" w:color="auto"/>
            </w:tcBorders>
            <w:shd w:val="clear" w:color="auto" w:fill="auto"/>
            <w:noWrap/>
            <w:vAlign w:val="bottom"/>
            <w:hideMark/>
          </w:tcPr>
          <w:p w14:paraId="686D93F5"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4ED21C7C"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Toledo, OH</w:t>
            </w:r>
          </w:p>
        </w:tc>
        <w:tc>
          <w:tcPr>
            <w:tcW w:w="1160" w:type="dxa"/>
            <w:tcBorders>
              <w:top w:val="nil"/>
              <w:left w:val="nil"/>
              <w:bottom w:val="single" w:sz="4" w:space="0" w:color="auto"/>
              <w:right w:val="single" w:sz="4" w:space="0" w:color="auto"/>
            </w:tcBorders>
            <w:shd w:val="clear" w:color="auto" w:fill="auto"/>
            <w:noWrap/>
            <w:vAlign w:val="bottom"/>
            <w:hideMark/>
          </w:tcPr>
          <w:p w14:paraId="050AAE38"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Regional</w:t>
            </w:r>
          </w:p>
        </w:tc>
        <w:tc>
          <w:tcPr>
            <w:tcW w:w="1060" w:type="dxa"/>
            <w:tcBorders>
              <w:top w:val="nil"/>
              <w:left w:val="nil"/>
              <w:bottom w:val="single" w:sz="4" w:space="0" w:color="auto"/>
              <w:right w:val="single" w:sz="4" w:space="0" w:color="auto"/>
            </w:tcBorders>
            <w:shd w:val="clear" w:color="auto" w:fill="auto"/>
            <w:noWrap/>
            <w:vAlign w:val="bottom"/>
            <w:hideMark/>
          </w:tcPr>
          <w:p w14:paraId="05CA4F52"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64CCFDB9" w14:textId="77777777" w:rsidTr="003B3648">
        <w:trPr>
          <w:trHeight w:val="456"/>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044DF693"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Facilitation Skills</w:t>
            </w:r>
          </w:p>
        </w:tc>
        <w:tc>
          <w:tcPr>
            <w:tcW w:w="1800" w:type="dxa"/>
            <w:tcBorders>
              <w:top w:val="nil"/>
              <w:left w:val="nil"/>
              <w:bottom w:val="single" w:sz="4" w:space="0" w:color="auto"/>
              <w:right w:val="single" w:sz="4" w:space="0" w:color="auto"/>
            </w:tcBorders>
            <w:shd w:val="clear" w:color="auto" w:fill="auto"/>
            <w:noWrap/>
            <w:vAlign w:val="bottom"/>
            <w:hideMark/>
          </w:tcPr>
          <w:p w14:paraId="3DF914C2"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9/11/2013</w:t>
            </w:r>
          </w:p>
        </w:tc>
        <w:tc>
          <w:tcPr>
            <w:tcW w:w="1260" w:type="dxa"/>
            <w:tcBorders>
              <w:top w:val="nil"/>
              <w:left w:val="nil"/>
              <w:bottom w:val="single" w:sz="4" w:space="0" w:color="auto"/>
              <w:right w:val="single" w:sz="4" w:space="0" w:color="auto"/>
            </w:tcBorders>
            <w:shd w:val="clear" w:color="auto" w:fill="auto"/>
            <w:noWrap/>
            <w:vAlign w:val="bottom"/>
            <w:hideMark/>
          </w:tcPr>
          <w:p w14:paraId="179E2887"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2985728D"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Wyoming, MI</w:t>
            </w:r>
          </w:p>
        </w:tc>
        <w:tc>
          <w:tcPr>
            <w:tcW w:w="1160" w:type="dxa"/>
            <w:tcBorders>
              <w:top w:val="nil"/>
              <w:left w:val="nil"/>
              <w:bottom w:val="single" w:sz="4" w:space="0" w:color="auto"/>
              <w:right w:val="single" w:sz="4" w:space="0" w:color="auto"/>
            </w:tcBorders>
            <w:shd w:val="clear" w:color="auto" w:fill="auto"/>
            <w:noWrap/>
            <w:vAlign w:val="bottom"/>
            <w:hideMark/>
          </w:tcPr>
          <w:p w14:paraId="29C5E019"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Regional</w:t>
            </w:r>
          </w:p>
        </w:tc>
        <w:tc>
          <w:tcPr>
            <w:tcW w:w="1060" w:type="dxa"/>
            <w:tcBorders>
              <w:top w:val="nil"/>
              <w:left w:val="nil"/>
              <w:bottom w:val="single" w:sz="4" w:space="0" w:color="auto"/>
              <w:right w:val="single" w:sz="4" w:space="0" w:color="auto"/>
            </w:tcBorders>
            <w:shd w:val="clear" w:color="auto" w:fill="auto"/>
            <w:noWrap/>
            <w:vAlign w:val="bottom"/>
            <w:hideMark/>
          </w:tcPr>
          <w:p w14:paraId="2732D974"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25359289" w14:textId="77777777" w:rsidTr="003B3648">
        <w:trPr>
          <w:trHeight w:val="456"/>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272E8018"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Facilitation Skills</w:t>
            </w:r>
          </w:p>
        </w:tc>
        <w:tc>
          <w:tcPr>
            <w:tcW w:w="1800" w:type="dxa"/>
            <w:tcBorders>
              <w:top w:val="nil"/>
              <w:left w:val="nil"/>
              <w:bottom w:val="single" w:sz="4" w:space="0" w:color="auto"/>
              <w:right w:val="single" w:sz="4" w:space="0" w:color="auto"/>
            </w:tcBorders>
            <w:shd w:val="clear" w:color="auto" w:fill="auto"/>
            <w:noWrap/>
            <w:vAlign w:val="bottom"/>
            <w:hideMark/>
          </w:tcPr>
          <w:p w14:paraId="3DF4E30C"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9/11/2013</w:t>
            </w:r>
          </w:p>
        </w:tc>
        <w:tc>
          <w:tcPr>
            <w:tcW w:w="1260" w:type="dxa"/>
            <w:tcBorders>
              <w:top w:val="nil"/>
              <w:left w:val="nil"/>
              <w:bottom w:val="single" w:sz="4" w:space="0" w:color="auto"/>
              <w:right w:val="single" w:sz="4" w:space="0" w:color="auto"/>
            </w:tcBorders>
            <w:shd w:val="clear" w:color="auto" w:fill="auto"/>
            <w:noWrap/>
            <w:vAlign w:val="bottom"/>
            <w:hideMark/>
          </w:tcPr>
          <w:p w14:paraId="76B72463"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6AFBF2C8"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Wyoming, MI</w:t>
            </w:r>
          </w:p>
        </w:tc>
        <w:tc>
          <w:tcPr>
            <w:tcW w:w="1160" w:type="dxa"/>
            <w:tcBorders>
              <w:top w:val="nil"/>
              <w:left w:val="nil"/>
              <w:bottom w:val="single" w:sz="4" w:space="0" w:color="auto"/>
              <w:right w:val="single" w:sz="4" w:space="0" w:color="auto"/>
            </w:tcBorders>
            <w:shd w:val="clear" w:color="auto" w:fill="auto"/>
            <w:noWrap/>
            <w:vAlign w:val="bottom"/>
            <w:hideMark/>
          </w:tcPr>
          <w:p w14:paraId="683D78E0"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Regional</w:t>
            </w:r>
          </w:p>
        </w:tc>
        <w:tc>
          <w:tcPr>
            <w:tcW w:w="1060" w:type="dxa"/>
            <w:tcBorders>
              <w:top w:val="nil"/>
              <w:left w:val="nil"/>
              <w:bottom w:val="single" w:sz="4" w:space="0" w:color="auto"/>
              <w:right w:val="single" w:sz="4" w:space="0" w:color="auto"/>
            </w:tcBorders>
            <w:shd w:val="clear" w:color="auto" w:fill="auto"/>
            <w:noWrap/>
            <w:vAlign w:val="bottom"/>
            <w:hideMark/>
          </w:tcPr>
          <w:p w14:paraId="1953216A"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142F7220" w14:textId="77777777" w:rsidTr="003B3648">
        <w:trPr>
          <w:trHeight w:val="456"/>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13435FFF"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Facilitation Skills Trainer</w:t>
            </w:r>
          </w:p>
        </w:tc>
        <w:tc>
          <w:tcPr>
            <w:tcW w:w="1800" w:type="dxa"/>
            <w:tcBorders>
              <w:top w:val="nil"/>
              <w:left w:val="nil"/>
              <w:bottom w:val="single" w:sz="4" w:space="0" w:color="auto"/>
              <w:right w:val="single" w:sz="4" w:space="0" w:color="auto"/>
            </w:tcBorders>
            <w:shd w:val="clear" w:color="auto" w:fill="auto"/>
            <w:noWrap/>
            <w:vAlign w:val="bottom"/>
            <w:hideMark/>
          </w:tcPr>
          <w:p w14:paraId="1AC68564"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9/11/2013</w:t>
            </w:r>
          </w:p>
        </w:tc>
        <w:tc>
          <w:tcPr>
            <w:tcW w:w="1260" w:type="dxa"/>
            <w:tcBorders>
              <w:top w:val="nil"/>
              <w:left w:val="nil"/>
              <w:bottom w:val="single" w:sz="4" w:space="0" w:color="auto"/>
              <w:right w:val="single" w:sz="4" w:space="0" w:color="auto"/>
            </w:tcBorders>
            <w:shd w:val="clear" w:color="auto" w:fill="auto"/>
            <w:noWrap/>
            <w:vAlign w:val="bottom"/>
            <w:hideMark/>
          </w:tcPr>
          <w:p w14:paraId="4CF8194E"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64EFA637"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Wyoming, MI</w:t>
            </w:r>
          </w:p>
        </w:tc>
        <w:tc>
          <w:tcPr>
            <w:tcW w:w="1160" w:type="dxa"/>
            <w:tcBorders>
              <w:top w:val="nil"/>
              <w:left w:val="nil"/>
              <w:bottom w:val="single" w:sz="4" w:space="0" w:color="auto"/>
              <w:right w:val="single" w:sz="4" w:space="0" w:color="auto"/>
            </w:tcBorders>
            <w:shd w:val="clear" w:color="auto" w:fill="auto"/>
            <w:noWrap/>
            <w:vAlign w:val="bottom"/>
            <w:hideMark/>
          </w:tcPr>
          <w:p w14:paraId="1FEAA1EE"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Regional</w:t>
            </w:r>
          </w:p>
        </w:tc>
        <w:tc>
          <w:tcPr>
            <w:tcW w:w="1060" w:type="dxa"/>
            <w:tcBorders>
              <w:top w:val="nil"/>
              <w:left w:val="nil"/>
              <w:bottom w:val="single" w:sz="4" w:space="0" w:color="auto"/>
              <w:right w:val="single" w:sz="4" w:space="0" w:color="auto"/>
            </w:tcBorders>
            <w:shd w:val="clear" w:color="auto" w:fill="auto"/>
            <w:noWrap/>
            <w:vAlign w:val="bottom"/>
            <w:hideMark/>
          </w:tcPr>
          <w:p w14:paraId="0752F28B"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71A9C018" w14:textId="77777777" w:rsidTr="003B3648">
        <w:trPr>
          <w:trHeight w:val="228"/>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7B39EEDE"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Facilitation Skills</w:t>
            </w:r>
          </w:p>
        </w:tc>
        <w:tc>
          <w:tcPr>
            <w:tcW w:w="1800" w:type="dxa"/>
            <w:tcBorders>
              <w:top w:val="nil"/>
              <w:left w:val="nil"/>
              <w:bottom w:val="single" w:sz="4" w:space="0" w:color="auto"/>
              <w:right w:val="single" w:sz="4" w:space="0" w:color="auto"/>
            </w:tcBorders>
            <w:shd w:val="clear" w:color="auto" w:fill="auto"/>
            <w:noWrap/>
            <w:vAlign w:val="bottom"/>
            <w:hideMark/>
          </w:tcPr>
          <w:p w14:paraId="788DB228"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8/22/2013</w:t>
            </w:r>
          </w:p>
        </w:tc>
        <w:tc>
          <w:tcPr>
            <w:tcW w:w="1260" w:type="dxa"/>
            <w:tcBorders>
              <w:top w:val="nil"/>
              <w:left w:val="nil"/>
              <w:bottom w:val="single" w:sz="4" w:space="0" w:color="auto"/>
              <w:right w:val="single" w:sz="4" w:space="0" w:color="auto"/>
            </w:tcBorders>
            <w:shd w:val="clear" w:color="auto" w:fill="auto"/>
            <w:noWrap/>
            <w:vAlign w:val="bottom"/>
            <w:hideMark/>
          </w:tcPr>
          <w:p w14:paraId="6EF89DF1"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52D018AA"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Minneapolis, MN</w:t>
            </w:r>
          </w:p>
        </w:tc>
        <w:tc>
          <w:tcPr>
            <w:tcW w:w="1160" w:type="dxa"/>
            <w:tcBorders>
              <w:top w:val="nil"/>
              <w:left w:val="nil"/>
              <w:bottom w:val="single" w:sz="4" w:space="0" w:color="auto"/>
              <w:right w:val="single" w:sz="4" w:space="0" w:color="auto"/>
            </w:tcBorders>
            <w:shd w:val="clear" w:color="auto" w:fill="auto"/>
            <w:noWrap/>
            <w:vAlign w:val="bottom"/>
            <w:hideMark/>
          </w:tcPr>
          <w:p w14:paraId="3B2B93D6"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Regional</w:t>
            </w:r>
          </w:p>
        </w:tc>
        <w:tc>
          <w:tcPr>
            <w:tcW w:w="1060" w:type="dxa"/>
            <w:tcBorders>
              <w:top w:val="nil"/>
              <w:left w:val="nil"/>
              <w:bottom w:val="single" w:sz="4" w:space="0" w:color="auto"/>
              <w:right w:val="single" w:sz="4" w:space="0" w:color="auto"/>
            </w:tcBorders>
            <w:shd w:val="clear" w:color="auto" w:fill="auto"/>
            <w:noWrap/>
            <w:vAlign w:val="bottom"/>
            <w:hideMark/>
          </w:tcPr>
          <w:p w14:paraId="11D34925"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59633BAE" w14:textId="77777777" w:rsidTr="003B3648">
        <w:trPr>
          <w:trHeight w:val="228"/>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183B46A4"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Facilitation Skills Trainer</w:t>
            </w:r>
          </w:p>
        </w:tc>
        <w:tc>
          <w:tcPr>
            <w:tcW w:w="1800" w:type="dxa"/>
            <w:tcBorders>
              <w:top w:val="nil"/>
              <w:left w:val="nil"/>
              <w:bottom w:val="single" w:sz="4" w:space="0" w:color="auto"/>
              <w:right w:val="single" w:sz="4" w:space="0" w:color="auto"/>
            </w:tcBorders>
            <w:shd w:val="clear" w:color="auto" w:fill="auto"/>
            <w:noWrap/>
            <w:vAlign w:val="bottom"/>
            <w:hideMark/>
          </w:tcPr>
          <w:p w14:paraId="3511C70A"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8/22/2013</w:t>
            </w:r>
          </w:p>
        </w:tc>
        <w:tc>
          <w:tcPr>
            <w:tcW w:w="1260" w:type="dxa"/>
            <w:tcBorders>
              <w:top w:val="nil"/>
              <w:left w:val="nil"/>
              <w:bottom w:val="single" w:sz="4" w:space="0" w:color="auto"/>
              <w:right w:val="single" w:sz="4" w:space="0" w:color="auto"/>
            </w:tcBorders>
            <w:shd w:val="clear" w:color="auto" w:fill="auto"/>
            <w:noWrap/>
            <w:vAlign w:val="bottom"/>
            <w:hideMark/>
          </w:tcPr>
          <w:p w14:paraId="060D8CB9"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50DC50A0"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Minneapolis, MN</w:t>
            </w:r>
          </w:p>
        </w:tc>
        <w:tc>
          <w:tcPr>
            <w:tcW w:w="1160" w:type="dxa"/>
            <w:tcBorders>
              <w:top w:val="nil"/>
              <w:left w:val="nil"/>
              <w:bottom w:val="single" w:sz="4" w:space="0" w:color="auto"/>
              <w:right w:val="single" w:sz="4" w:space="0" w:color="auto"/>
            </w:tcBorders>
            <w:shd w:val="clear" w:color="auto" w:fill="auto"/>
            <w:noWrap/>
            <w:vAlign w:val="bottom"/>
            <w:hideMark/>
          </w:tcPr>
          <w:p w14:paraId="432BA9B0"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Regional</w:t>
            </w:r>
          </w:p>
        </w:tc>
        <w:tc>
          <w:tcPr>
            <w:tcW w:w="1060" w:type="dxa"/>
            <w:tcBorders>
              <w:top w:val="nil"/>
              <w:left w:val="nil"/>
              <w:bottom w:val="single" w:sz="4" w:space="0" w:color="auto"/>
              <w:right w:val="single" w:sz="4" w:space="0" w:color="auto"/>
            </w:tcBorders>
            <w:shd w:val="clear" w:color="auto" w:fill="auto"/>
            <w:noWrap/>
            <w:vAlign w:val="bottom"/>
            <w:hideMark/>
          </w:tcPr>
          <w:p w14:paraId="7D199482"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4B2343A3" w14:textId="77777777" w:rsidTr="003B3648">
        <w:trPr>
          <w:trHeight w:val="228"/>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4EF5772C"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Introduction to Volunteerism Faculty</w:t>
            </w:r>
          </w:p>
        </w:tc>
        <w:tc>
          <w:tcPr>
            <w:tcW w:w="1800" w:type="dxa"/>
            <w:tcBorders>
              <w:top w:val="nil"/>
              <w:left w:val="nil"/>
              <w:bottom w:val="single" w:sz="4" w:space="0" w:color="auto"/>
              <w:right w:val="single" w:sz="4" w:space="0" w:color="auto"/>
            </w:tcBorders>
            <w:shd w:val="clear" w:color="auto" w:fill="auto"/>
            <w:noWrap/>
            <w:vAlign w:val="bottom"/>
            <w:hideMark/>
          </w:tcPr>
          <w:p w14:paraId="39E9C194"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8/20/2013</w:t>
            </w:r>
          </w:p>
        </w:tc>
        <w:tc>
          <w:tcPr>
            <w:tcW w:w="1260" w:type="dxa"/>
            <w:tcBorders>
              <w:top w:val="nil"/>
              <w:left w:val="nil"/>
              <w:bottom w:val="single" w:sz="4" w:space="0" w:color="auto"/>
              <w:right w:val="single" w:sz="4" w:space="0" w:color="auto"/>
            </w:tcBorders>
            <w:shd w:val="clear" w:color="auto" w:fill="auto"/>
            <w:noWrap/>
            <w:vAlign w:val="bottom"/>
            <w:hideMark/>
          </w:tcPr>
          <w:p w14:paraId="57B42880"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35829942"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Columbus, OH</w:t>
            </w:r>
          </w:p>
        </w:tc>
        <w:tc>
          <w:tcPr>
            <w:tcW w:w="1160" w:type="dxa"/>
            <w:tcBorders>
              <w:top w:val="nil"/>
              <w:left w:val="nil"/>
              <w:bottom w:val="single" w:sz="4" w:space="0" w:color="auto"/>
              <w:right w:val="single" w:sz="4" w:space="0" w:color="auto"/>
            </w:tcBorders>
            <w:shd w:val="clear" w:color="auto" w:fill="auto"/>
            <w:noWrap/>
            <w:vAlign w:val="bottom"/>
            <w:hideMark/>
          </w:tcPr>
          <w:p w14:paraId="648C552B"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Regional</w:t>
            </w:r>
          </w:p>
        </w:tc>
        <w:tc>
          <w:tcPr>
            <w:tcW w:w="1060" w:type="dxa"/>
            <w:tcBorders>
              <w:top w:val="nil"/>
              <w:left w:val="nil"/>
              <w:bottom w:val="single" w:sz="4" w:space="0" w:color="auto"/>
              <w:right w:val="single" w:sz="4" w:space="0" w:color="auto"/>
            </w:tcBorders>
            <w:shd w:val="clear" w:color="auto" w:fill="auto"/>
            <w:noWrap/>
            <w:vAlign w:val="bottom"/>
            <w:hideMark/>
          </w:tcPr>
          <w:p w14:paraId="76AC4D6D"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0E931393" w14:textId="77777777" w:rsidTr="003B3648">
        <w:trPr>
          <w:trHeight w:val="228"/>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22E69391"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Introduction to Volunteerism Trainer</w:t>
            </w:r>
          </w:p>
        </w:tc>
        <w:tc>
          <w:tcPr>
            <w:tcW w:w="1800" w:type="dxa"/>
            <w:tcBorders>
              <w:top w:val="nil"/>
              <w:left w:val="nil"/>
              <w:bottom w:val="single" w:sz="4" w:space="0" w:color="auto"/>
              <w:right w:val="single" w:sz="4" w:space="0" w:color="auto"/>
            </w:tcBorders>
            <w:shd w:val="clear" w:color="auto" w:fill="auto"/>
            <w:noWrap/>
            <w:vAlign w:val="bottom"/>
            <w:hideMark/>
          </w:tcPr>
          <w:p w14:paraId="02B7E2DE"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8/20/2013</w:t>
            </w:r>
          </w:p>
        </w:tc>
        <w:tc>
          <w:tcPr>
            <w:tcW w:w="1260" w:type="dxa"/>
            <w:tcBorders>
              <w:top w:val="nil"/>
              <w:left w:val="nil"/>
              <w:bottom w:val="single" w:sz="4" w:space="0" w:color="auto"/>
              <w:right w:val="single" w:sz="4" w:space="0" w:color="auto"/>
            </w:tcBorders>
            <w:shd w:val="clear" w:color="auto" w:fill="auto"/>
            <w:noWrap/>
            <w:vAlign w:val="bottom"/>
            <w:hideMark/>
          </w:tcPr>
          <w:p w14:paraId="6387132C"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4FF7657D"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Columbus, OH</w:t>
            </w:r>
          </w:p>
        </w:tc>
        <w:tc>
          <w:tcPr>
            <w:tcW w:w="1160" w:type="dxa"/>
            <w:tcBorders>
              <w:top w:val="nil"/>
              <w:left w:val="nil"/>
              <w:bottom w:val="single" w:sz="4" w:space="0" w:color="auto"/>
              <w:right w:val="single" w:sz="4" w:space="0" w:color="auto"/>
            </w:tcBorders>
            <w:shd w:val="clear" w:color="auto" w:fill="auto"/>
            <w:noWrap/>
            <w:vAlign w:val="bottom"/>
            <w:hideMark/>
          </w:tcPr>
          <w:p w14:paraId="6FF8715C"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Regional</w:t>
            </w:r>
          </w:p>
        </w:tc>
        <w:tc>
          <w:tcPr>
            <w:tcW w:w="1060" w:type="dxa"/>
            <w:tcBorders>
              <w:top w:val="nil"/>
              <w:left w:val="nil"/>
              <w:bottom w:val="single" w:sz="4" w:space="0" w:color="auto"/>
              <w:right w:val="single" w:sz="4" w:space="0" w:color="auto"/>
            </w:tcBorders>
            <w:shd w:val="clear" w:color="auto" w:fill="auto"/>
            <w:noWrap/>
            <w:vAlign w:val="bottom"/>
            <w:hideMark/>
          </w:tcPr>
          <w:p w14:paraId="2921BE6D"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4A2CF706" w14:textId="77777777" w:rsidTr="003B3648">
        <w:trPr>
          <w:trHeight w:val="228"/>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3B6295D1"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Introduction to Volunteerism Trainer</w:t>
            </w:r>
          </w:p>
        </w:tc>
        <w:tc>
          <w:tcPr>
            <w:tcW w:w="1800" w:type="dxa"/>
            <w:tcBorders>
              <w:top w:val="nil"/>
              <w:left w:val="nil"/>
              <w:bottom w:val="single" w:sz="4" w:space="0" w:color="auto"/>
              <w:right w:val="single" w:sz="4" w:space="0" w:color="auto"/>
            </w:tcBorders>
            <w:shd w:val="clear" w:color="auto" w:fill="auto"/>
            <w:noWrap/>
            <w:vAlign w:val="bottom"/>
            <w:hideMark/>
          </w:tcPr>
          <w:p w14:paraId="501A3B3B"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8/20/2013</w:t>
            </w:r>
          </w:p>
        </w:tc>
        <w:tc>
          <w:tcPr>
            <w:tcW w:w="1260" w:type="dxa"/>
            <w:tcBorders>
              <w:top w:val="nil"/>
              <w:left w:val="nil"/>
              <w:bottom w:val="single" w:sz="4" w:space="0" w:color="auto"/>
              <w:right w:val="single" w:sz="4" w:space="0" w:color="auto"/>
            </w:tcBorders>
            <w:shd w:val="clear" w:color="auto" w:fill="auto"/>
            <w:noWrap/>
            <w:vAlign w:val="bottom"/>
            <w:hideMark/>
          </w:tcPr>
          <w:p w14:paraId="195F2B24"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7306BC59"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Columbus, OH</w:t>
            </w:r>
          </w:p>
        </w:tc>
        <w:tc>
          <w:tcPr>
            <w:tcW w:w="1160" w:type="dxa"/>
            <w:tcBorders>
              <w:top w:val="nil"/>
              <w:left w:val="nil"/>
              <w:bottom w:val="single" w:sz="4" w:space="0" w:color="auto"/>
              <w:right w:val="single" w:sz="4" w:space="0" w:color="auto"/>
            </w:tcBorders>
            <w:shd w:val="clear" w:color="auto" w:fill="auto"/>
            <w:noWrap/>
            <w:vAlign w:val="bottom"/>
            <w:hideMark/>
          </w:tcPr>
          <w:p w14:paraId="662AFA84"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Regional</w:t>
            </w:r>
          </w:p>
        </w:tc>
        <w:tc>
          <w:tcPr>
            <w:tcW w:w="1060" w:type="dxa"/>
            <w:tcBorders>
              <w:top w:val="nil"/>
              <w:left w:val="nil"/>
              <w:bottom w:val="single" w:sz="4" w:space="0" w:color="auto"/>
              <w:right w:val="single" w:sz="4" w:space="0" w:color="auto"/>
            </w:tcBorders>
            <w:shd w:val="clear" w:color="auto" w:fill="auto"/>
            <w:noWrap/>
            <w:vAlign w:val="bottom"/>
            <w:hideMark/>
          </w:tcPr>
          <w:p w14:paraId="19D98E18"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1962C1AB" w14:textId="77777777" w:rsidTr="003B3648">
        <w:trPr>
          <w:trHeight w:val="456"/>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3A0D85E2"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Leading &amp; Coaching Others</w:t>
            </w:r>
          </w:p>
        </w:tc>
        <w:tc>
          <w:tcPr>
            <w:tcW w:w="1800" w:type="dxa"/>
            <w:tcBorders>
              <w:top w:val="nil"/>
              <w:left w:val="nil"/>
              <w:bottom w:val="single" w:sz="4" w:space="0" w:color="auto"/>
              <w:right w:val="single" w:sz="4" w:space="0" w:color="auto"/>
            </w:tcBorders>
            <w:shd w:val="clear" w:color="auto" w:fill="auto"/>
            <w:noWrap/>
            <w:vAlign w:val="bottom"/>
            <w:hideMark/>
          </w:tcPr>
          <w:p w14:paraId="33D60DBD"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7/10/2013</w:t>
            </w:r>
          </w:p>
        </w:tc>
        <w:tc>
          <w:tcPr>
            <w:tcW w:w="1260" w:type="dxa"/>
            <w:tcBorders>
              <w:top w:val="nil"/>
              <w:left w:val="nil"/>
              <w:bottom w:val="single" w:sz="4" w:space="0" w:color="auto"/>
              <w:right w:val="single" w:sz="4" w:space="0" w:color="auto"/>
            </w:tcBorders>
            <w:shd w:val="clear" w:color="auto" w:fill="auto"/>
            <w:noWrap/>
            <w:vAlign w:val="bottom"/>
            <w:hideMark/>
          </w:tcPr>
          <w:p w14:paraId="35D9CEF2"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7FE4F818"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 </w:t>
            </w:r>
          </w:p>
        </w:tc>
        <w:tc>
          <w:tcPr>
            <w:tcW w:w="1160" w:type="dxa"/>
            <w:tcBorders>
              <w:top w:val="nil"/>
              <w:left w:val="nil"/>
              <w:bottom w:val="single" w:sz="4" w:space="0" w:color="auto"/>
              <w:right w:val="single" w:sz="4" w:space="0" w:color="auto"/>
            </w:tcBorders>
            <w:shd w:val="clear" w:color="auto" w:fill="auto"/>
            <w:noWrap/>
            <w:vAlign w:val="bottom"/>
            <w:hideMark/>
          </w:tcPr>
          <w:p w14:paraId="66806A11"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Regional</w:t>
            </w:r>
          </w:p>
        </w:tc>
        <w:tc>
          <w:tcPr>
            <w:tcW w:w="1060" w:type="dxa"/>
            <w:tcBorders>
              <w:top w:val="nil"/>
              <w:left w:val="nil"/>
              <w:bottom w:val="single" w:sz="4" w:space="0" w:color="auto"/>
              <w:right w:val="single" w:sz="4" w:space="0" w:color="auto"/>
            </w:tcBorders>
            <w:shd w:val="clear" w:color="auto" w:fill="auto"/>
            <w:noWrap/>
            <w:vAlign w:val="bottom"/>
            <w:hideMark/>
          </w:tcPr>
          <w:p w14:paraId="6771F221"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5B9604BD" w14:textId="77777777" w:rsidTr="003B3648">
        <w:trPr>
          <w:trHeight w:val="228"/>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7CAC8340"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Project Management</w:t>
            </w:r>
          </w:p>
        </w:tc>
        <w:tc>
          <w:tcPr>
            <w:tcW w:w="1800" w:type="dxa"/>
            <w:tcBorders>
              <w:top w:val="nil"/>
              <w:left w:val="nil"/>
              <w:bottom w:val="single" w:sz="4" w:space="0" w:color="auto"/>
              <w:right w:val="single" w:sz="4" w:space="0" w:color="auto"/>
            </w:tcBorders>
            <w:shd w:val="clear" w:color="auto" w:fill="auto"/>
            <w:noWrap/>
            <w:vAlign w:val="bottom"/>
            <w:hideMark/>
          </w:tcPr>
          <w:p w14:paraId="01342F0E"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5/14/2013</w:t>
            </w:r>
          </w:p>
        </w:tc>
        <w:tc>
          <w:tcPr>
            <w:tcW w:w="1260" w:type="dxa"/>
            <w:tcBorders>
              <w:top w:val="nil"/>
              <w:left w:val="nil"/>
              <w:bottom w:val="single" w:sz="4" w:space="0" w:color="auto"/>
              <w:right w:val="single" w:sz="4" w:space="0" w:color="auto"/>
            </w:tcBorders>
            <w:shd w:val="clear" w:color="auto" w:fill="auto"/>
            <w:noWrap/>
            <w:vAlign w:val="bottom"/>
            <w:hideMark/>
          </w:tcPr>
          <w:p w14:paraId="49FDE8DA"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2CDAD8F3"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Milwaukee, WI</w:t>
            </w:r>
          </w:p>
        </w:tc>
        <w:tc>
          <w:tcPr>
            <w:tcW w:w="1160" w:type="dxa"/>
            <w:tcBorders>
              <w:top w:val="nil"/>
              <w:left w:val="nil"/>
              <w:bottom w:val="single" w:sz="4" w:space="0" w:color="auto"/>
              <w:right w:val="single" w:sz="4" w:space="0" w:color="auto"/>
            </w:tcBorders>
            <w:shd w:val="clear" w:color="auto" w:fill="auto"/>
            <w:noWrap/>
            <w:vAlign w:val="bottom"/>
            <w:hideMark/>
          </w:tcPr>
          <w:p w14:paraId="3D29BEC5"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Regional</w:t>
            </w:r>
          </w:p>
        </w:tc>
        <w:tc>
          <w:tcPr>
            <w:tcW w:w="1060" w:type="dxa"/>
            <w:tcBorders>
              <w:top w:val="nil"/>
              <w:left w:val="nil"/>
              <w:bottom w:val="single" w:sz="4" w:space="0" w:color="auto"/>
              <w:right w:val="single" w:sz="4" w:space="0" w:color="auto"/>
            </w:tcBorders>
            <w:shd w:val="clear" w:color="auto" w:fill="auto"/>
            <w:noWrap/>
            <w:vAlign w:val="bottom"/>
            <w:hideMark/>
          </w:tcPr>
          <w:p w14:paraId="05885E4B"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20D7972A" w14:textId="77777777" w:rsidTr="003B3648">
        <w:trPr>
          <w:trHeight w:val="228"/>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2540A7EB"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Project Management Trainer</w:t>
            </w:r>
          </w:p>
        </w:tc>
        <w:tc>
          <w:tcPr>
            <w:tcW w:w="1800" w:type="dxa"/>
            <w:tcBorders>
              <w:top w:val="nil"/>
              <w:left w:val="nil"/>
              <w:bottom w:val="single" w:sz="4" w:space="0" w:color="auto"/>
              <w:right w:val="single" w:sz="4" w:space="0" w:color="auto"/>
            </w:tcBorders>
            <w:shd w:val="clear" w:color="auto" w:fill="auto"/>
            <w:noWrap/>
            <w:vAlign w:val="bottom"/>
            <w:hideMark/>
          </w:tcPr>
          <w:p w14:paraId="3C76B35E"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5/14/2013</w:t>
            </w:r>
          </w:p>
        </w:tc>
        <w:tc>
          <w:tcPr>
            <w:tcW w:w="1260" w:type="dxa"/>
            <w:tcBorders>
              <w:top w:val="nil"/>
              <w:left w:val="nil"/>
              <w:bottom w:val="single" w:sz="4" w:space="0" w:color="auto"/>
              <w:right w:val="single" w:sz="4" w:space="0" w:color="auto"/>
            </w:tcBorders>
            <w:shd w:val="clear" w:color="auto" w:fill="auto"/>
            <w:noWrap/>
            <w:vAlign w:val="bottom"/>
            <w:hideMark/>
          </w:tcPr>
          <w:p w14:paraId="30CC048D"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1DD7622D"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Milwaukee, WI</w:t>
            </w:r>
          </w:p>
        </w:tc>
        <w:tc>
          <w:tcPr>
            <w:tcW w:w="1160" w:type="dxa"/>
            <w:tcBorders>
              <w:top w:val="nil"/>
              <w:left w:val="nil"/>
              <w:bottom w:val="single" w:sz="4" w:space="0" w:color="auto"/>
              <w:right w:val="single" w:sz="4" w:space="0" w:color="auto"/>
            </w:tcBorders>
            <w:shd w:val="clear" w:color="auto" w:fill="auto"/>
            <w:noWrap/>
            <w:vAlign w:val="bottom"/>
            <w:hideMark/>
          </w:tcPr>
          <w:p w14:paraId="669A6B3E"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Regional</w:t>
            </w:r>
          </w:p>
        </w:tc>
        <w:tc>
          <w:tcPr>
            <w:tcW w:w="1060" w:type="dxa"/>
            <w:tcBorders>
              <w:top w:val="nil"/>
              <w:left w:val="nil"/>
              <w:bottom w:val="single" w:sz="4" w:space="0" w:color="auto"/>
              <w:right w:val="single" w:sz="4" w:space="0" w:color="auto"/>
            </w:tcBorders>
            <w:shd w:val="clear" w:color="auto" w:fill="auto"/>
            <w:noWrap/>
            <w:vAlign w:val="bottom"/>
            <w:hideMark/>
          </w:tcPr>
          <w:p w14:paraId="4D11041C"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1E0797E2" w14:textId="77777777" w:rsidTr="003B3648">
        <w:trPr>
          <w:trHeight w:val="228"/>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09CEFCCE"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Leading &amp; Coaching Others</w:t>
            </w:r>
          </w:p>
        </w:tc>
        <w:tc>
          <w:tcPr>
            <w:tcW w:w="1800" w:type="dxa"/>
            <w:tcBorders>
              <w:top w:val="nil"/>
              <w:left w:val="nil"/>
              <w:bottom w:val="single" w:sz="4" w:space="0" w:color="auto"/>
              <w:right w:val="single" w:sz="4" w:space="0" w:color="auto"/>
            </w:tcBorders>
            <w:shd w:val="clear" w:color="auto" w:fill="auto"/>
            <w:noWrap/>
            <w:vAlign w:val="bottom"/>
            <w:hideMark/>
          </w:tcPr>
          <w:p w14:paraId="64C51671"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4/25/2013</w:t>
            </w:r>
          </w:p>
        </w:tc>
        <w:tc>
          <w:tcPr>
            <w:tcW w:w="1260" w:type="dxa"/>
            <w:tcBorders>
              <w:top w:val="nil"/>
              <w:left w:val="nil"/>
              <w:bottom w:val="single" w:sz="4" w:space="0" w:color="auto"/>
              <w:right w:val="single" w:sz="4" w:space="0" w:color="auto"/>
            </w:tcBorders>
            <w:shd w:val="clear" w:color="auto" w:fill="auto"/>
            <w:noWrap/>
            <w:vAlign w:val="bottom"/>
            <w:hideMark/>
          </w:tcPr>
          <w:p w14:paraId="77FAE24F"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6EC8FB2A"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Columbus, OH</w:t>
            </w:r>
          </w:p>
        </w:tc>
        <w:tc>
          <w:tcPr>
            <w:tcW w:w="1160" w:type="dxa"/>
            <w:tcBorders>
              <w:top w:val="nil"/>
              <w:left w:val="nil"/>
              <w:bottom w:val="single" w:sz="4" w:space="0" w:color="auto"/>
              <w:right w:val="single" w:sz="4" w:space="0" w:color="auto"/>
            </w:tcBorders>
            <w:shd w:val="clear" w:color="auto" w:fill="auto"/>
            <w:noWrap/>
            <w:vAlign w:val="bottom"/>
            <w:hideMark/>
          </w:tcPr>
          <w:p w14:paraId="6E7BE857"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Regional</w:t>
            </w:r>
          </w:p>
        </w:tc>
        <w:tc>
          <w:tcPr>
            <w:tcW w:w="1060" w:type="dxa"/>
            <w:tcBorders>
              <w:top w:val="nil"/>
              <w:left w:val="nil"/>
              <w:bottom w:val="single" w:sz="4" w:space="0" w:color="auto"/>
              <w:right w:val="single" w:sz="4" w:space="0" w:color="auto"/>
            </w:tcBorders>
            <w:shd w:val="clear" w:color="auto" w:fill="auto"/>
            <w:noWrap/>
            <w:vAlign w:val="bottom"/>
            <w:hideMark/>
          </w:tcPr>
          <w:p w14:paraId="228D33C3"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4DD2837D" w14:textId="77777777" w:rsidTr="003B3648">
        <w:trPr>
          <w:trHeight w:val="456"/>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245A7CFD"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Facilitation Skills</w:t>
            </w:r>
          </w:p>
        </w:tc>
        <w:tc>
          <w:tcPr>
            <w:tcW w:w="1800" w:type="dxa"/>
            <w:tcBorders>
              <w:top w:val="nil"/>
              <w:left w:val="nil"/>
              <w:bottom w:val="single" w:sz="4" w:space="0" w:color="auto"/>
              <w:right w:val="single" w:sz="4" w:space="0" w:color="auto"/>
            </w:tcBorders>
            <w:shd w:val="clear" w:color="auto" w:fill="auto"/>
            <w:noWrap/>
            <w:vAlign w:val="bottom"/>
            <w:hideMark/>
          </w:tcPr>
          <w:p w14:paraId="3E79BF1E"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4/9/2013</w:t>
            </w:r>
          </w:p>
        </w:tc>
        <w:tc>
          <w:tcPr>
            <w:tcW w:w="1260" w:type="dxa"/>
            <w:tcBorders>
              <w:top w:val="nil"/>
              <w:left w:val="nil"/>
              <w:bottom w:val="single" w:sz="4" w:space="0" w:color="auto"/>
              <w:right w:val="single" w:sz="4" w:space="0" w:color="auto"/>
            </w:tcBorders>
            <w:shd w:val="clear" w:color="auto" w:fill="auto"/>
            <w:noWrap/>
            <w:vAlign w:val="bottom"/>
            <w:hideMark/>
          </w:tcPr>
          <w:p w14:paraId="5FA5A721"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710996E5"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Fort Wayne, IN</w:t>
            </w:r>
          </w:p>
        </w:tc>
        <w:tc>
          <w:tcPr>
            <w:tcW w:w="1160" w:type="dxa"/>
            <w:tcBorders>
              <w:top w:val="nil"/>
              <w:left w:val="nil"/>
              <w:bottom w:val="single" w:sz="4" w:space="0" w:color="auto"/>
              <w:right w:val="single" w:sz="4" w:space="0" w:color="auto"/>
            </w:tcBorders>
            <w:shd w:val="clear" w:color="auto" w:fill="auto"/>
            <w:noWrap/>
            <w:vAlign w:val="bottom"/>
            <w:hideMark/>
          </w:tcPr>
          <w:p w14:paraId="3CE266AE"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Regional</w:t>
            </w:r>
          </w:p>
        </w:tc>
        <w:tc>
          <w:tcPr>
            <w:tcW w:w="1060" w:type="dxa"/>
            <w:tcBorders>
              <w:top w:val="nil"/>
              <w:left w:val="nil"/>
              <w:bottom w:val="single" w:sz="4" w:space="0" w:color="auto"/>
              <w:right w:val="single" w:sz="4" w:space="0" w:color="auto"/>
            </w:tcBorders>
            <w:shd w:val="clear" w:color="auto" w:fill="auto"/>
            <w:noWrap/>
            <w:vAlign w:val="bottom"/>
            <w:hideMark/>
          </w:tcPr>
          <w:p w14:paraId="548A0444"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18C430B4" w14:textId="77777777" w:rsidTr="003B3648">
        <w:trPr>
          <w:trHeight w:val="456"/>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200B23A2"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Facilitation Skills</w:t>
            </w:r>
          </w:p>
        </w:tc>
        <w:tc>
          <w:tcPr>
            <w:tcW w:w="1800" w:type="dxa"/>
            <w:tcBorders>
              <w:top w:val="nil"/>
              <w:left w:val="nil"/>
              <w:bottom w:val="single" w:sz="4" w:space="0" w:color="auto"/>
              <w:right w:val="single" w:sz="4" w:space="0" w:color="auto"/>
            </w:tcBorders>
            <w:shd w:val="clear" w:color="auto" w:fill="auto"/>
            <w:noWrap/>
            <w:vAlign w:val="bottom"/>
            <w:hideMark/>
          </w:tcPr>
          <w:p w14:paraId="6662D3CB"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4/9/2013</w:t>
            </w:r>
          </w:p>
        </w:tc>
        <w:tc>
          <w:tcPr>
            <w:tcW w:w="1260" w:type="dxa"/>
            <w:tcBorders>
              <w:top w:val="nil"/>
              <w:left w:val="nil"/>
              <w:bottom w:val="single" w:sz="4" w:space="0" w:color="auto"/>
              <w:right w:val="single" w:sz="4" w:space="0" w:color="auto"/>
            </w:tcBorders>
            <w:shd w:val="clear" w:color="auto" w:fill="auto"/>
            <w:noWrap/>
            <w:vAlign w:val="bottom"/>
            <w:hideMark/>
          </w:tcPr>
          <w:p w14:paraId="7863F9B2"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2E6F1189"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Fort Wayne, IN</w:t>
            </w:r>
          </w:p>
        </w:tc>
        <w:tc>
          <w:tcPr>
            <w:tcW w:w="1160" w:type="dxa"/>
            <w:tcBorders>
              <w:top w:val="nil"/>
              <w:left w:val="nil"/>
              <w:bottom w:val="single" w:sz="4" w:space="0" w:color="auto"/>
              <w:right w:val="single" w:sz="4" w:space="0" w:color="auto"/>
            </w:tcBorders>
            <w:shd w:val="clear" w:color="auto" w:fill="auto"/>
            <w:noWrap/>
            <w:vAlign w:val="bottom"/>
            <w:hideMark/>
          </w:tcPr>
          <w:p w14:paraId="09C5BDE3"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Regional</w:t>
            </w:r>
          </w:p>
        </w:tc>
        <w:tc>
          <w:tcPr>
            <w:tcW w:w="1060" w:type="dxa"/>
            <w:tcBorders>
              <w:top w:val="nil"/>
              <w:left w:val="nil"/>
              <w:bottom w:val="single" w:sz="4" w:space="0" w:color="auto"/>
              <w:right w:val="single" w:sz="4" w:space="0" w:color="auto"/>
            </w:tcBorders>
            <w:shd w:val="clear" w:color="auto" w:fill="auto"/>
            <w:noWrap/>
            <w:vAlign w:val="bottom"/>
            <w:hideMark/>
          </w:tcPr>
          <w:p w14:paraId="021272A1"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588660B4" w14:textId="77777777" w:rsidTr="003B3648">
        <w:trPr>
          <w:trHeight w:val="456"/>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398D354C"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Facilitation Skills Trainer</w:t>
            </w:r>
          </w:p>
        </w:tc>
        <w:tc>
          <w:tcPr>
            <w:tcW w:w="1800" w:type="dxa"/>
            <w:tcBorders>
              <w:top w:val="nil"/>
              <w:left w:val="nil"/>
              <w:bottom w:val="single" w:sz="4" w:space="0" w:color="auto"/>
              <w:right w:val="single" w:sz="4" w:space="0" w:color="auto"/>
            </w:tcBorders>
            <w:shd w:val="clear" w:color="auto" w:fill="auto"/>
            <w:noWrap/>
            <w:vAlign w:val="bottom"/>
            <w:hideMark/>
          </w:tcPr>
          <w:p w14:paraId="79426F29"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4/9/2013</w:t>
            </w:r>
          </w:p>
        </w:tc>
        <w:tc>
          <w:tcPr>
            <w:tcW w:w="1260" w:type="dxa"/>
            <w:tcBorders>
              <w:top w:val="nil"/>
              <w:left w:val="nil"/>
              <w:bottom w:val="single" w:sz="4" w:space="0" w:color="auto"/>
              <w:right w:val="single" w:sz="4" w:space="0" w:color="auto"/>
            </w:tcBorders>
            <w:shd w:val="clear" w:color="auto" w:fill="auto"/>
            <w:noWrap/>
            <w:vAlign w:val="bottom"/>
            <w:hideMark/>
          </w:tcPr>
          <w:p w14:paraId="04AF6DD6"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59155A9F"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Fort Wayne, IN</w:t>
            </w:r>
          </w:p>
        </w:tc>
        <w:tc>
          <w:tcPr>
            <w:tcW w:w="1160" w:type="dxa"/>
            <w:tcBorders>
              <w:top w:val="nil"/>
              <w:left w:val="nil"/>
              <w:bottom w:val="single" w:sz="4" w:space="0" w:color="auto"/>
              <w:right w:val="single" w:sz="4" w:space="0" w:color="auto"/>
            </w:tcBorders>
            <w:shd w:val="clear" w:color="auto" w:fill="auto"/>
            <w:noWrap/>
            <w:vAlign w:val="bottom"/>
            <w:hideMark/>
          </w:tcPr>
          <w:p w14:paraId="44BF0417"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Regional</w:t>
            </w:r>
          </w:p>
        </w:tc>
        <w:tc>
          <w:tcPr>
            <w:tcW w:w="1060" w:type="dxa"/>
            <w:tcBorders>
              <w:top w:val="nil"/>
              <w:left w:val="nil"/>
              <w:bottom w:val="single" w:sz="4" w:space="0" w:color="auto"/>
              <w:right w:val="single" w:sz="4" w:space="0" w:color="auto"/>
            </w:tcBorders>
            <w:shd w:val="clear" w:color="auto" w:fill="auto"/>
            <w:noWrap/>
            <w:vAlign w:val="bottom"/>
            <w:hideMark/>
          </w:tcPr>
          <w:p w14:paraId="6F0CC8F5"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1FE66787" w14:textId="77777777" w:rsidTr="003B3648">
        <w:trPr>
          <w:trHeight w:val="684"/>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3638C36A"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Facilitation Skills</w:t>
            </w:r>
          </w:p>
        </w:tc>
        <w:tc>
          <w:tcPr>
            <w:tcW w:w="1800" w:type="dxa"/>
            <w:tcBorders>
              <w:top w:val="nil"/>
              <w:left w:val="nil"/>
              <w:bottom w:val="single" w:sz="4" w:space="0" w:color="auto"/>
              <w:right w:val="single" w:sz="4" w:space="0" w:color="auto"/>
            </w:tcBorders>
            <w:shd w:val="clear" w:color="auto" w:fill="auto"/>
            <w:noWrap/>
            <w:vAlign w:val="bottom"/>
            <w:hideMark/>
          </w:tcPr>
          <w:p w14:paraId="3AAD942C"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3/19/2013</w:t>
            </w:r>
          </w:p>
        </w:tc>
        <w:tc>
          <w:tcPr>
            <w:tcW w:w="1260" w:type="dxa"/>
            <w:tcBorders>
              <w:top w:val="nil"/>
              <w:left w:val="nil"/>
              <w:bottom w:val="single" w:sz="4" w:space="0" w:color="auto"/>
              <w:right w:val="single" w:sz="4" w:space="0" w:color="auto"/>
            </w:tcBorders>
            <w:shd w:val="clear" w:color="auto" w:fill="auto"/>
            <w:noWrap/>
            <w:vAlign w:val="bottom"/>
            <w:hideMark/>
          </w:tcPr>
          <w:p w14:paraId="301A2D95"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77537F8C"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Los Angeles, CA</w:t>
            </w:r>
          </w:p>
        </w:tc>
        <w:tc>
          <w:tcPr>
            <w:tcW w:w="1160" w:type="dxa"/>
            <w:tcBorders>
              <w:top w:val="nil"/>
              <w:left w:val="nil"/>
              <w:bottom w:val="single" w:sz="4" w:space="0" w:color="auto"/>
              <w:right w:val="single" w:sz="4" w:space="0" w:color="auto"/>
            </w:tcBorders>
            <w:shd w:val="clear" w:color="auto" w:fill="auto"/>
            <w:noWrap/>
            <w:vAlign w:val="bottom"/>
            <w:hideMark/>
          </w:tcPr>
          <w:p w14:paraId="16DBAA7F"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Regional</w:t>
            </w:r>
          </w:p>
        </w:tc>
        <w:tc>
          <w:tcPr>
            <w:tcW w:w="1060" w:type="dxa"/>
            <w:tcBorders>
              <w:top w:val="nil"/>
              <w:left w:val="nil"/>
              <w:bottom w:val="single" w:sz="4" w:space="0" w:color="auto"/>
              <w:right w:val="single" w:sz="4" w:space="0" w:color="auto"/>
            </w:tcBorders>
            <w:shd w:val="clear" w:color="auto" w:fill="auto"/>
            <w:noWrap/>
            <w:vAlign w:val="bottom"/>
            <w:hideMark/>
          </w:tcPr>
          <w:p w14:paraId="04287A3F"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0354F119" w14:textId="77777777" w:rsidTr="003B3648">
        <w:trPr>
          <w:trHeight w:val="684"/>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651E7910"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Facilitation Skills Trainer</w:t>
            </w:r>
          </w:p>
        </w:tc>
        <w:tc>
          <w:tcPr>
            <w:tcW w:w="1800" w:type="dxa"/>
            <w:tcBorders>
              <w:top w:val="nil"/>
              <w:left w:val="nil"/>
              <w:bottom w:val="single" w:sz="4" w:space="0" w:color="auto"/>
              <w:right w:val="single" w:sz="4" w:space="0" w:color="auto"/>
            </w:tcBorders>
            <w:shd w:val="clear" w:color="auto" w:fill="auto"/>
            <w:noWrap/>
            <w:vAlign w:val="bottom"/>
            <w:hideMark/>
          </w:tcPr>
          <w:p w14:paraId="5D173E8A"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3/19/2013</w:t>
            </w:r>
          </w:p>
        </w:tc>
        <w:tc>
          <w:tcPr>
            <w:tcW w:w="1260" w:type="dxa"/>
            <w:tcBorders>
              <w:top w:val="nil"/>
              <w:left w:val="nil"/>
              <w:bottom w:val="single" w:sz="4" w:space="0" w:color="auto"/>
              <w:right w:val="single" w:sz="4" w:space="0" w:color="auto"/>
            </w:tcBorders>
            <w:shd w:val="clear" w:color="auto" w:fill="auto"/>
            <w:noWrap/>
            <w:vAlign w:val="bottom"/>
            <w:hideMark/>
          </w:tcPr>
          <w:p w14:paraId="5FC72B44"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76D3C88F"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Los Angeles, CA</w:t>
            </w:r>
          </w:p>
        </w:tc>
        <w:tc>
          <w:tcPr>
            <w:tcW w:w="1160" w:type="dxa"/>
            <w:tcBorders>
              <w:top w:val="nil"/>
              <w:left w:val="nil"/>
              <w:bottom w:val="single" w:sz="4" w:space="0" w:color="auto"/>
              <w:right w:val="single" w:sz="4" w:space="0" w:color="auto"/>
            </w:tcBorders>
            <w:shd w:val="clear" w:color="auto" w:fill="auto"/>
            <w:noWrap/>
            <w:vAlign w:val="bottom"/>
            <w:hideMark/>
          </w:tcPr>
          <w:p w14:paraId="71C488BE"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Regional</w:t>
            </w:r>
          </w:p>
        </w:tc>
        <w:tc>
          <w:tcPr>
            <w:tcW w:w="1060" w:type="dxa"/>
            <w:tcBorders>
              <w:top w:val="nil"/>
              <w:left w:val="nil"/>
              <w:bottom w:val="single" w:sz="4" w:space="0" w:color="auto"/>
              <w:right w:val="single" w:sz="4" w:space="0" w:color="auto"/>
            </w:tcBorders>
            <w:shd w:val="clear" w:color="auto" w:fill="auto"/>
            <w:noWrap/>
            <w:vAlign w:val="bottom"/>
            <w:hideMark/>
          </w:tcPr>
          <w:p w14:paraId="1BBED743"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4A5E4D72" w14:textId="77777777" w:rsidTr="003B3648">
        <w:trPr>
          <w:trHeight w:val="228"/>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6CB1F1B2"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Introduction to Volunteerism</w:t>
            </w:r>
          </w:p>
        </w:tc>
        <w:tc>
          <w:tcPr>
            <w:tcW w:w="1800" w:type="dxa"/>
            <w:tcBorders>
              <w:top w:val="nil"/>
              <w:left w:val="nil"/>
              <w:bottom w:val="single" w:sz="4" w:space="0" w:color="auto"/>
              <w:right w:val="single" w:sz="4" w:space="0" w:color="auto"/>
            </w:tcBorders>
            <w:shd w:val="clear" w:color="auto" w:fill="auto"/>
            <w:noWrap/>
            <w:vAlign w:val="bottom"/>
            <w:hideMark/>
          </w:tcPr>
          <w:p w14:paraId="01921A8E"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2/14/2013</w:t>
            </w:r>
          </w:p>
        </w:tc>
        <w:tc>
          <w:tcPr>
            <w:tcW w:w="1260" w:type="dxa"/>
            <w:tcBorders>
              <w:top w:val="nil"/>
              <w:left w:val="nil"/>
              <w:bottom w:val="single" w:sz="4" w:space="0" w:color="auto"/>
              <w:right w:val="single" w:sz="4" w:space="0" w:color="auto"/>
            </w:tcBorders>
            <w:shd w:val="clear" w:color="auto" w:fill="auto"/>
            <w:noWrap/>
            <w:vAlign w:val="bottom"/>
            <w:hideMark/>
          </w:tcPr>
          <w:p w14:paraId="5D115861"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7D78742D"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Minneapolis, MN</w:t>
            </w:r>
          </w:p>
        </w:tc>
        <w:tc>
          <w:tcPr>
            <w:tcW w:w="1160" w:type="dxa"/>
            <w:tcBorders>
              <w:top w:val="nil"/>
              <w:left w:val="nil"/>
              <w:bottom w:val="single" w:sz="4" w:space="0" w:color="auto"/>
              <w:right w:val="single" w:sz="4" w:space="0" w:color="auto"/>
            </w:tcBorders>
            <w:shd w:val="clear" w:color="auto" w:fill="auto"/>
            <w:noWrap/>
            <w:vAlign w:val="bottom"/>
            <w:hideMark/>
          </w:tcPr>
          <w:p w14:paraId="5C5A3150"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Regional</w:t>
            </w:r>
          </w:p>
        </w:tc>
        <w:tc>
          <w:tcPr>
            <w:tcW w:w="1060" w:type="dxa"/>
            <w:tcBorders>
              <w:top w:val="nil"/>
              <w:left w:val="nil"/>
              <w:bottom w:val="single" w:sz="4" w:space="0" w:color="auto"/>
              <w:right w:val="single" w:sz="4" w:space="0" w:color="auto"/>
            </w:tcBorders>
            <w:shd w:val="clear" w:color="auto" w:fill="auto"/>
            <w:noWrap/>
            <w:vAlign w:val="bottom"/>
            <w:hideMark/>
          </w:tcPr>
          <w:p w14:paraId="0B229FEF"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2A052F46" w14:textId="77777777" w:rsidTr="003B3648">
        <w:trPr>
          <w:trHeight w:val="228"/>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1ECDDC0B"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Introduction to Volunteerism Trainer</w:t>
            </w:r>
          </w:p>
        </w:tc>
        <w:tc>
          <w:tcPr>
            <w:tcW w:w="1800" w:type="dxa"/>
            <w:tcBorders>
              <w:top w:val="nil"/>
              <w:left w:val="nil"/>
              <w:bottom w:val="single" w:sz="4" w:space="0" w:color="auto"/>
              <w:right w:val="single" w:sz="4" w:space="0" w:color="auto"/>
            </w:tcBorders>
            <w:shd w:val="clear" w:color="auto" w:fill="auto"/>
            <w:noWrap/>
            <w:vAlign w:val="bottom"/>
            <w:hideMark/>
          </w:tcPr>
          <w:p w14:paraId="5A7F4C5D"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2/14/2013</w:t>
            </w:r>
          </w:p>
        </w:tc>
        <w:tc>
          <w:tcPr>
            <w:tcW w:w="1260" w:type="dxa"/>
            <w:tcBorders>
              <w:top w:val="nil"/>
              <w:left w:val="nil"/>
              <w:bottom w:val="single" w:sz="4" w:space="0" w:color="auto"/>
              <w:right w:val="single" w:sz="4" w:space="0" w:color="auto"/>
            </w:tcBorders>
            <w:shd w:val="clear" w:color="auto" w:fill="auto"/>
            <w:noWrap/>
            <w:vAlign w:val="bottom"/>
            <w:hideMark/>
          </w:tcPr>
          <w:p w14:paraId="60A178BB"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2DA17BD2"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Minneapolis, MN</w:t>
            </w:r>
          </w:p>
        </w:tc>
        <w:tc>
          <w:tcPr>
            <w:tcW w:w="1160" w:type="dxa"/>
            <w:tcBorders>
              <w:top w:val="nil"/>
              <w:left w:val="nil"/>
              <w:bottom w:val="single" w:sz="4" w:space="0" w:color="auto"/>
              <w:right w:val="single" w:sz="4" w:space="0" w:color="auto"/>
            </w:tcBorders>
            <w:shd w:val="clear" w:color="auto" w:fill="auto"/>
            <w:noWrap/>
            <w:vAlign w:val="bottom"/>
            <w:hideMark/>
          </w:tcPr>
          <w:p w14:paraId="5C9D1B6E"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Regional</w:t>
            </w:r>
          </w:p>
        </w:tc>
        <w:tc>
          <w:tcPr>
            <w:tcW w:w="1060" w:type="dxa"/>
            <w:tcBorders>
              <w:top w:val="nil"/>
              <w:left w:val="nil"/>
              <w:bottom w:val="single" w:sz="4" w:space="0" w:color="auto"/>
              <w:right w:val="single" w:sz="4" w:space="0" w:color="auto"/>
            </w:tcBorders>
            <w:shd w:val="clear" w:color="auto" w:fill="auto"/>
            <w:noWrap/>
            <w:vAlign w:val="bottom"/>
            <w:hideMark/>
          </w:tcPr>
          <w:p w14:paraId="12322D6B"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45C2BF51" w14:textId="77777777" w:rsidTr="003B3648">
        <w:trPr>
          <w:trHeight w:val="228"/>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23F35C42"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Introduction to Leading Others</w:t>
            </w:r>
          </w:p>
        </w:tc>
        <w:tc>
          <w:tcPr>
            <w:tcW w:w="1800" w:type="dxa"/>
            <w:tcBorders>
              <w:top w:val="nil"/>
              <w:left w:val="nil"/>
              <w:bottom w:val="single" w:sz="4" w:space="0" w:color="auto"/>
              <w:right w:val="single" w:sz="4" w:space="0" w:color="auto"/>
            </w:tcBorders>
            <w:shd w:val="clear" w:color="auto" w:fill="auto"/>
            <w:noWrap/>
            <w:vAlign w:val="bottom"/>
            <w:hideMark/>
          </w:tcPr>
          <w:p w14:paraId="4A2722EC"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2/7/2013</w:t>
            </w:r>
          </w:p>
        </w:tc>
        <w:tc>
          <w:tcPr>
            <w:tcW w:w="1260" w:type="dxa"/>
            <w:tcBorders>
              <w:top w:val="nil"/>
              <w:left w:val="nil"/>
              <w:bottom w:val="single" w:sz="4" w:space="0" w:color="auto"/>
              <w:right w:val="single" w:sz="4" w:space="0" w:color="auto"/>
            </w:tcBorders>
            <w:shd w:val="clear" w:color="auto" w:fill="auto"/>
            <w:noWrap/>
            <w:vAlign w:val="bottom"/>
            <w:hideMark/>
          </w:tcPr>
          <w:p w14:paraId="5A73947F"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1F14A108"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Columbus, OH</w:t>
            </w:r>
          </w:p>
        </w:tc>
        <w:tc>
          <w:tcPr>
            <w:tcW w:w="1160" w:type="dxa"/>
            <w:tcBorders>
              <w:top w:val="nil"/>
              <w:left w:val="nil"/>
              <w:bottom w:val="single" w:sz="4" w:space="0" w:color="auto"/>
              <w:right w:val="single" w:sz="4" w:space="0" w:color="auto"/>
            </w:tcBorders>
            <w:shd w:val="clear" w:color="auto" w:fill="auto"/>
            <w:noWrap/>
            <w:vAlign w:val="bottom"/>
            <w:hideMark/>
          </w:tcPr>
          <w:p w14:paraId="44F32361"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Regional</w:t>
            </w:r>
          </w:p>
        </w:tc>
        <w:tc>
          <w:tcPr>
            <w:tcW w:w="1060" w:type="dxa"/>
            <w:tcBorders>
              <w:top w:val="nil"/>
              <w:left w:val="nil"/>
              <w:bottom w:val="single" w:sz="4" w:space="0" w:color="auto"/>
              <w:right w:val="single" w:sz="4" w:space="0" w:color="auto"/>
            </w:tcBorders>
            <w:shd w:val="clear" w:color="auto" w:fill="auto"/>
            <w:noWrap/>
            <w:vAlign w:val="bottom"/>
            <w:hideMark/>
          </w:tcPr>
          <w:p w14:paraId="3EA11C2D"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7EC2EE28" w14:textId="77777777" w:rsidTr="003B3648">
        <w:trPr>
          <w:trHeight w:val="228"/>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5B325F84"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Introduction to Leading Others Trainer</w:t>
            </w:r>
          </w:p>
        </w:tc>
        <w:tc>
          <w:tcPr>
            <w:tcW w:w="1800" w:type="dxa"/>
            <w:tcBorders>
              <w:top w:val="nil"/>
              <w:left w:val="nil"/>
              <w:bottom w:val="single" w:sz="4" w:space="0" w:color="auto"/>
              <w:right w:val="single" w:sz="4" w:space="0" w:color="auto"/>
            </w:tcBorders>
            <w:shd w:val="clear" w:color="auto" w:fill="auto"/>
            <w:noWrap/>
            <w:vAlign w:val="bottom"/>
            <w:hideMark/>
          </w:tcPr>
          <w:p w14:paraId="368723AB"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2/7/2013</w:t>
            </w:r>
          </w:p>
        </w:tc>
        <w:tc>
          <w:tcPr>
            <w:tcW w:w="1260" w:type="dxa"/>
            <w:tcBorders>
              <w:top w:val="nil"/>
              <w:left w:val="nil"/>
              <w:bottom w:val="single" w:sz="4" w:space="0" w:color="auto"/>
              <w:right w:val="single" w:sz="4" w:space="0" w:color="auto"/>
            </w:tcBorders>
            <w:shd w:val="clear" w:color="auto" w:fill="auto"/>
            <w:noWrap/>
            <w:vAlign w:val="bottom"/>
            <w:hideMark/>
          </w:tcPr>
          <w:p w14:paraId="7970335B"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606F1AE6"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Columbus, OH</w:t>
            </w:r>
          </w:p>
        </w:tc>
        <w:tc>
          <w:tcPr>
            <w:tcW w:w="1160" w:type="dxa"/>
            <w:tcBorders>
              <w:top w:val="nil"/>
              <w:left w:val="nil"/>
              <w:bottom w:val="single" w:sz="4" w:space="0" w:color="auto"/>
              <w:right w:val="single" w:sz="4" w:space="0" w:color="auto"/>
            </w:tcBorders>
            <w:shd w:val="clear" w:color="auto" w:fill="auto"/>
            <w:noWrap/>
            <w:vAlign w:val="bottom"/>
            <w:hideMark/>
          </w:tcPr>
          <w:p w14:paraId="27F026A3"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Regional</w:t>
            </w:r>
          </w:p>
        </w:tc>
        <w:tc>
          <w:tcPr>
            <w:tcW w:w="1060" w:type="dxa"/>
            <w:tcBorders>
              <w:top w:val="nil"/>
              <w:left w:val="nil"/>
              <w:bottom w:val="single" w:sz="4" w:space="0" w:color="auto"/>
              <w:right w:val="single" w:sz="4" w:space="0" w:color="auto"/>
            </w:tcBorders>
            <w:shd w:val="clear" w:color="auto" w:fill="auto"/>
            <w:noWrap/>
            <w:vAlign w:val="bottom"/>
            <w:hideMark/>
          </w:tcPr>
          <w:p w14:paraId="43070120"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25E03635" w14:textId="77777777" w:rsidTr="003B3648">
        <w:trPr>
          <w:trHeight w:val="228"/>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173763F4"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Facilitation Skills</w:t>
            </w:r>
          </w:p>
        </w:tc>
        <w:tc>
          <w:tcPr>
            <w:tcW w:w="1800" w:type="dxa"/>
            <w:tcBorders>
              <w:top w:val="nil"/>
              <w:left w:val="nil"/>
              <w:bottom w:val="single" w:sz="4" w:space="0" w:color="auto"/>
              <w:right w:val="single" w:sz="4" w:space="0" w:color="auto"/>
            </w:tcBorders>
            <w:shd w:val="clear" w:color="auto" w:fill="auto"/>
            <w:noWrap/>
            <w:vAlign w:val="bottom"/>
            <w:hideMark/>
          </w:tcPr>
          <w:p w14:paraId="43023F03"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2/5/2013</w:t>
            </w:r>
          </w:p>
        </w:tc>
        <w:tc>
          <w:tcPr>
            <w:tcW w:w="1260" w:type="dxa"/>
            <w:tcBorders>
              <w:top w:val="nil"/>
              <w:left w:val="nil"/>
              <w:bottom w:val="single" w:sz="4" w:space="0" w:color="auto"/>
              <w:right w:val="single" w:sz="4" w:space="0" w:color="auto"/>
            </w:tcBorders>
            <w:shd w:val="clear" w:color="auto" w:fill="auto"/>
            <w:noWrap/>
            <w:vAlign w:val="bottom"/>
            <w:hideMark/>
          </w:tcPr>
          <w:p w14:paraId="483838D8"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Co-Trainer</w:t>
            </w:r>
          </w:p>
        </w:tc>
        <w:tc>
          <w:tcPr>
            <w:tcW w:w="1377" w:type="dxa"/>
            <w:tcBorders>
              <w:top w:val="nil"/>
              <w:left w:val="nil"/>
              <w:bottom w:val="single" w:sz="4" w:space="0" w:color="auto"/>
              <w:right w:val="single" w:sz="4" w:space="0" w:color="auto"/>
            </w:tcBorders>
            <w:shd w:val="clear" w:color="auto" w:fill="auto"/>
            <w:noWrap/>
            <w:vAlign w:val="bottom"/>
            <w:hideMark/>
          </w:tcPr>
          <w:p w14:paraId="2FE99FBF"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Columbus, OH</w:t>
            </w:r>
          </w:p>
        </w:tc>
        <w:tc>
          <w:tcPr>
            <w:tcW w:w="1160" w:type="dxa"/>
            <w:tcBorders>
              <w:top w:val="nil"/>
              <w:left w:val="nil"/>
              <w:bottom w:val="single" w:sz="4" w:space="0" w:color="auto"/>
              <w:right w:val="single" w:sz="4" w:space="0" w:color="auto"/>
            </w:tcBorders>
            <w:shd w:val="clear" w:color="auto" w:fill="auto"/>
            <w:noWrap/>
            <w:vAlign w:val="bottom"/>
            <w:hideMark/>
          </w:tcPr>
          <w:p w14:paraId="565B6360"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Regional</w:t>
            </w:r>
          </w:p>
        </w:tc>
        <w:tc>
          <w:tcPr>
            <w:tcW w:w="1060" w:type="dxa"/>
            <w:tcBorders>
              <w:top w:val="nil"/>
              <w:left w:val="nil"/>
              <w:bottom w:val="single" w:sz="4" w:space="0" w:color="auto"/>
              <w:right w:val="single" w:sz="4" w:space="0" w:color="auto"/>
            </w:tcBorders>
            <w:shd w:val="clear" w:color="auto" w:fill="auto"/>
            <w:noWrap/>
            <w:vAlign w:val="bottom"/>
            <w:hideMark/>
          </w:tcPr>
          <w:p w14:paraId="0B004EEB"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45B42D9B" w14:textId="77777777" w:rsidTr="003B3648">
        <w:trPr>
          <w:trHeight w:val="228"/>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258C68DF"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Facilitation Skills</w:t>
            </w:r>
          </w:p>
        </w:tc>
        <w:tc>
          <w:tcPr>
            <w:tcW w:w="1800" w:type="dxa"/>
            <w:tcBorders>
              <w:top w:val="nil"/>
              <w:left w:val="nil"/>
              <w:bottom w:val="single" w:sz="4" w:space="0" w:color="auto"/>
              <w:right w:val="single" w:sz="4" w:space="0" w:color="auto"/>
            </w:tcBorders>
            <w:shd w:val="clear" w:color="auto" w:fill="auto"/>
            <w:noWrap/>
            <w:vAlign w:val="bottom"/>
            <w:hideMark/>
          </w:tcPr>
          <w:p w14:paraId="169FEFC8"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12/28/2012</w:t>
            </w:r>
          </w:p>
        </w:tc>
        <w:tc>
          <w:tcPr>
            <w:tcW w:w="1260" w:type="dxa"/>
            <w:tcBorders>
              <w:top w:val="nil"/>
              <w:left w:val="nil"/>
              <w:bottom w:val="single" w:sz="4" w:space="0" w:color="auto"/>
              <w:right w:val="single" w:sz="4" w:space="0" w:color="auto"/>
            </w:tcBorders>
            <w:shd w:val="clear" w:color="auto" w:fill="auto"/>
            <w:noWrap/>
            <w:vAlign w:val="bottom"/>
            <w:hideMark/>
          </w:tcPr>
          <w:p w14:paraId="10BE8B0C"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78E91875"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Chicago, IL</w:t>
            </w:r>
          </w:p>
        </w:tc>
        <w:tc>
          <w:tcPr>
            <w:tcW w:w="1160" w:type="dxa"/>
            <w:tcBorders>
              <w:top w:val="nil"/>
              <w:left w:val="nil"/>
              <w:bottom w:val="single" w:sz="4" w:space="0" w:color="auto"/>
              <w:right w:val="single" w:sz="4" w:space="0" w:color="auto"/>
            </w:tcBorders>
            <w:shd w:val="clear" w:color="auto" w:fill="auto"/>
            <w:noWrap/>
            <w:vAlign w:val="bottom"/>
            <w:hideMark/>
          </w:tcPr>
          <w:p w14:paraId="6AA41780"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Regional</w:t>
            </w:r>
          </w:p>
        </w:tc>
        <w:tc>
          <w:tcPr>
            <w:tcW w:w="1060" w:type="dxa"/>
            <w:tcBorders>
              <w:top w:val="nil"/>
              <w:left w:val="nil"/>
              <w:bottom w:val="single" w:sz="4" w:space="0" w:color="auto"/>
              <w:right w:val="single" w:sz="4" w:space="0" w:color="auto"/>
            </w:tcBorders>
            <w:shd w:val="clear" w:color="auto" w:fill="auto"/>
            <w:noWrap/>
            <w:vAlign w:val="bottom"/>
            <w:hideMark/>
          </w:tcPr>
          <w:p w14:paraId="34268B21"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75BE9E99" w14:textId="77777777" w:rsidTr="003B3648">
        <w:trPr>
          <w:trHeight w:val="228"/>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2C466B20"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Introduction to Leading Others</w:t>
            </w:r>
          </w:p>
        </w:tc>
        <w:tc>
          <w:tcPr>
            <w:tcW w:w="1800" w:type="dxa"/>
            <w:tcBorders>
              <w:top w:val="nil"/>
              <w:left w:val="nil"/>
              <w:bottom w:val="single" w:sz="4" w:space="0" w:color="auto"/>
              <w:right w:val="single" w:sz="4" w:space="0" w:color="auto"/>
            </w:tcBorders>
            <w:shd w:val="clear" w:color="auto" w:fill="auto"/>
            <w:noWrap/>
            <w:vAlign w:val="bottom"/>
            <w:hideMark/>
          </w:tcPr>
          <w:p w14:paraId="24887FF8"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11/6/2012</w:t>
            </w:r>
          </w:p>
        </w:tc>
        <w:tc>
          <w:tcPr>
            <w:tcW w:w="1260" w:type="dxa"/>
            <w:tcBorders>
              <w:top w:val="nil"/>
              <w:left w:val="nil"/>
              <w:bottom w:val="single" w:sz="4" w:space="0" w:color="auto"/>
              <w:right w:val="single" w:sz="4" w:space="0" w:color="auto"/>
            </w:tcBorders>
            <w:shd w:val="clear" w:color="auto" w:fill="auto"/>
            <w:noWrap/>
            <w:vAlign w:val="bottom"/>
            <w:hideMark/>
          </w:tcPr>
          <w:p w14:paraId="23A222AA"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1E1897DF"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Chicago, IL</w:t>
            </w:r>
          </w:p>
        </w:tc>
        <w:tc>
          <w:tcPr>
            <w:tcW w:w="1160" w:type="dxa"/>
            <w:tcBorders>
              <w:top w:val="nil"/>
              <w:left w:val="nil"/>
              <w:bottom w:val="single" w:sz="4" w:space="0" w:color="auto"/>
              <w:right w:val="single" w:sz="4" w:space="0" w:color="auto"/>
            </w:tcBorders>
            <w:shd w:val="clear" w:color="auto" w:fill="auto"/>
            <w:noWrap/>
            <w:vAlign w:val="bottom"/>
            <w:hideMark/>
          </w:tcPr>
          <w:p w14:paraId="45C1DAB6"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Local</w:t>
            </w:r>
          </w:p>
        </w:tc>
        <w:tc>
          <w:tcPr>
            <w:tcW w:w="1060" w:type="dxa"/>
            <w:tcBorders>
              <w:top w:val="nil"/>
              <w:left w:val="nil"/>
              <w:bottom w:val="single" w:sz="4" w:space="0" w:color="auto"/>
              <w:right w:val="single" w:sz="4" w:space="0" w:color="auto"/>
            </w:tcBorders>
            <w:shd w:val="clear" w:color="auto" w:fill="auto"/>
            <w:noWrap/>
            <w:vAlign w:val="bottom"/>
            <w:hideMark/>
          </w:tcPr>
          <w:p w14:paraId="38F04CC9"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0C28B481" w14:textId="77777777" w:rsidTr="003B3648">
        <w:trPr>
          <w:trHeight w:val="228"/>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2CD73CC8"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lastRenderedPageBreak/>
              <w:t>Facilitation Skills</w:t>
            </w:r>
          </w:p>
        </w:tc>
        <w:tc>
          <w:tcPr>
            <w:tcW w:w="1800" w:type="dxa"/>
            <w:tcBorders>
              <w:top w:val="nil"/>
              <w:left w:val="nil"/>
              <w:bottom w:val="single" w:sz="4" w:space="0" w:color="auto"/>
              <w:right w:val="single" w:sz="4" w:space="0" w:color="auto"/>
            </w:tcBorders>
            <w:shd w:val="clear" w:color="auto" w:fill="auto"/>
            <w:noWrap/>
            <w:vAlign w:val="bottom"/>
            <w:hideMark/>
          </w:tcPr>
          <w:p w14:paraId="58439F65"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8/9/2012</w:t>
            </w:r>
          </w:p>
        </w:tc>
        <w:tc>
          <w:tcPr>
            <w:tcW w:w="1260" w:type="dxa"/>
            <w:tcBorders>
              <w:top w:val="nil"/>
              <w:left w:val="nil"/>
              <w:bottom w:val="single" w:sz="4" w:space="0" w:color="auto"/>
              <w:right w:val="single" w:sz="4" w:space="0" w:color="auto"/>
            </w:tcBorders>
            <w:shd w:val="clear" w:color="auto" w:fill="auto"/>
            <w:noWrap/>
            <w:vAlign w:val="bottom"/>
            <w:hideMark/>
          </w:tcPr>
          <w:p w14:paraId="3546BE42"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75FDB846"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Columbus, OH</w:t>
            </w:r>
          </w:p>
        </w:tc>
        <w:tc>
          <w:tcPr>
            <w:tcW w:w="1160" w:type="dxa"/>
            <w:tcBorders>
              <w:top w:val="nil"/>
              <w:left w:val="nil"/>
              <w:bottom w:val="single" w:sz="4" w:space="0" w:color="auto"/>
              <w:right w:val="single" w:sz="4" w:space="0" w:color="auto"/>
            </w:tcBorders>
            <w:shd w:val="clear" w:color="auto" w:fill="auto"/>
            <w:noWrap/>
            <w:vAlign w:val="bottom"/>
            <w:hideMark/>
          </w:tcPr>
          <w:p w14:paraId="2B37E5D0"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Regional</w:t>
            </w:r>
          </w:p>
        </w:tc>
        <w:tc>
          <w:tcPr>
            <w:tcW w:w="1060" w:type="dxa"/>
            <w:tcBorders>
              <w:top w:val="nil"/>
              <w:left w:val="nil"/>
              <w:bottom w:val="single" w:sz="4" w:space="0" w:color="auto"/>
              <w:right w:val="single" w:sz="4" w:space="0" w:color="auto"/>
            </w:tcBorders>
            <w:shd w:val="clear" w:color="auto" w:fill="auto"/>
            <w:noWrap/>
            <w:vAlign w:val="bottom"/>
            <w:hideMark/>
          </w:tcPr>
          <w:p w14:paraId="1A781775"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34322CA0" w14:textId="77777777" w:rsidTr="003B3648">
        <w:trPr>
          <w:trHeight w:val="228"/>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10A179E7"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Facilitation Skills Trainer</w:t>
            </w:r>
          </w:p>
        </w:tc>
        <w:tc>
          <w:tcPr>
            <w:tcW w:w="1800" w:type="dxa"/>
            <w:tcBorders>
              <w:top w:val="nil"/>
              <w:left w:val="nil"/>
              <w:bottom w:val="single" w:sz="4" w:space="0" w:color="auto"/>
              <w:right w:val="single" w:sz="4" w:space="0" w:color="auto"/>
            </w:tcBorders>
            <w:shd w:val="clear" w:color="auto" w:fill="auto"/>
            <w:noWrap/>
            <w:vAlign w:val="bottom"/>
            <w:hideMark/>
          </w:tcPr>
          <w:p w14:paraId="1DCE5FDF"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8/9/2012</w:t>
            </w:r>
          </w:p>
        </w:tc>
        <w:tc>
          <w:tcPr>
            <w:tcW w:w="1260" w:type="dxa"/>
            <w:tcBorders>
              <w:top w:val="nil"/>
              <w:left w:val="nil"/>
              <w:bottom w:val="single" w:sz="4" w:space="0" w:color="auto"/>
              <w:right w:val="single" w:sz="4" w:space="0" w:color="auto"/>
            </w:tcBorders>
            <w:shd w:val="clear" w:color="auto" w:fill="auto"/>
            <w:noWrap/>
            <w:vAlign w:val="bottom"/>
            <w:hideMark/>
          </w:tcPr>
          <w:p w14:paraId="1140B665"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7AA205FF"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Columbus, OH</w:t>
            </w:r>
          </w:p>
        </w:tc>
        <w:tc>
          <w:tcPr>
            <w:tcW w:w="1160" w:type="dxa"/>
            <w:tcBorders>
              <w:top w:val="nil"/>
              <w:left w:val="nil"/>
              <w:bottom w:val="single" w:sz="4" w:space="0" w:color="auto"/>
              <w:right w:val="single" w:sz="4" w:space="0" w:color="auto"/>
            </w:tcBorders>
            <w:shd w:val="clear" w:color="auto" w:fill="auto"/>
            <w:noWrap/>
            <w:vAlign w:val="bottom"/>
            <w:hideMark/>
          </w:tcPr>
          <w:p w14:paraId="38CC739D"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Regional</w:t>
            </w:r>
          </w:p>
        </w:tc>
        <w:tc>
          <w:tcPr>
            <w:tcW w:w="1060" w:type="dxa"/>
            <w:tcBorders>
              <w:top w:val="nil"/>
              <w:left w:val="nil"/>
              <w:bottom w:val="single" w:sz="4" w:space="0" w:color="auto"/>
              <w:right w:val="single" w:sz="4" w:space="0" w:color="auto"/>
            </w:tcBorders>
            <w:shd w:val="clear" w:color="auto" w:fill="auto"/>
            <w:noWrap/>
            <w:vAlign w:val="bottom"/>
            <w:hideMark/>
          </w:tcPr>
          <w:p w14:paraId="167C28B4"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697C9647" w14:textId="77777777" w:rsidTr="003B3648">
        <w:trPr>
          <w:trHeight w:val="228"/>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03E6C88D"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Leading &amp; Coaching Others</w:t>
            </w:r>
          </w:p>
        </w:tc>
        <w:tc>
          <w:tcPr>
            <w:tcW w:w="1800" w:type="dxa"/>
            <w:tcBorders>
              <w:top w:val="nil"/>
              <w:left w:val="nil"/>
              <w:bottom w:val="single" w:sz="4" w:space="0" w:color="auto"/>
              <w:right w:val="single" w:sz="4" w:space="0" w:color="auto"/>
            </w:tcBorders>
            <w:shd w:val="clear" w:color="auto" w:fill="auto"/>
            <w:noWrap/>
            <w:vAlign w:val="bottom"/>
            <w:hideMark/>
          </w:tcPr>
          <w:p w14:paraId="47A87535"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7/31/2012</w:t>
            </w:r>
          </w:p>
        </w:tc>
        <w:tc>
          <w:tcPr>
            <w:tcW w:w="1260" w:type="dxa"/>
            <w:tcBorders>
              <w:top w:val="nil"/>
              <w:left w:val="nil"/>
              <w:bottom w:val="single" w:sz="4" w:space="0" w:color="auto"/>
              <w:right w:val="single" w:sz="4" w:space="0" w:color="auto"/>
            </w:tcBorders>
            <w:shd w:val="clear" w:color="auto" w:fill="auto"/>
            <w:noWrap/>
            <w:vAlign w:val="bottom"/>
            <w:hideMark/>
          </w:tcPr>
          <w:p w14:paraId="24A53DA2"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Co-Trainer</w:t>
            </w:r>
          </w:p>
        </w:tc>
        <w:tc>
          <w:tcPr>
            <w:tcW w:w="1377" w:type="dxa"/>
            <w:tcBorders>
              <w:top w:val="nil"/>
              <w:left w:val="nil"/>
              <w:bottom w:val="single" w:sz="4" w:space="0" w:color="auto"/>
              <w:right w:val="single" w:sz="4" w:space="0" w:color="auto"/>
            </w:tcBorders>
            <w:shd w:val="clear" w:color="auto" w:fill="auto"/>
            <w:noWrap/>
            <w:vAlign w:val="bottom"/>
            <w:hideMark/>
          </w:tcPr>
          <w:p w14:paraId="723A3F59"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Appleton, WI</w:t>
            </w:r>
          </w:p>
        </w:tc>
        <w:tc>
          <w:tcPr>
            <w:tcW w:w="1160" w:type="dxa"/>
            <w:tcBorders>
              <w:top w:val="nil"/>
              <w:left w:val="nil"/>
              <w:bottom w:val="single" w:sz="4" w:space="0" w:color="auto"/>
              <w:right w:val="single" w:sz="4" w:space="0" w:color="auto"/>
            </w:tcBorders>
            <w:shd w:val="clear" w:color="auto" w:fill="auto"/>
            <w:noWrap/>
            <w:vAlign w:val="bottom"/>
            <w:hideMark/>
          </w:tcPr>
          <w:p w14:paraId="0C1A00F0"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Regional</w:t>
            </w:r>
          </w:p>
        </w:tc>
        <w:tc>
          <w:tcPr>
            <w:tcW w:w="1060" w:type="dxa"/>
            <w:tcBorders>
              <w:top w:val="nil"/>
              <w:left w:val="nil"/>
              <w:bottom w:val="single" w:sz="4" w:space="0" w:color="auto"/>
              <w:right w:val="single" w:sz="4" w:space="0" w:color="auto"/>
            </w:tcBorders>
            <w:shd w:val="clear" w:color="auto" w:fill="auto"/>
            <w:noWrap/>
            <w:vAlign w:val="bottom"/>
            <w:hideMark/>
          </w:tcPr>
          <w:p w14:paraId="5CA2B813"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0F5D8D1A" w14:textId="77777777" w:rsidTr="003B3648">
        <w:trPr>
          <w:trHeight w:val="456"/>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6B9E18C7"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Facilitation Skills</w:t>
            </w:r>
          </w:p>
        </w:tc>
        <w:tc>
          <w:tcPr>
            <w:tcW w:w="1800" w:type="dxa"/>
            <w:tcBorders>
              <w:top w:val="nil"/>
              <w:left w:val="nil"/>
              <w:bottom w:val="single" w:sz="4" w:space="0" w:color="auto"/>
              <w:right w:val="single" w:sz="4" w:space="0" w:color="auto"/>
            </w:tcBorders>
            <w:shd w:val="clear" w:color="auto" w:fill="auto"/>
            <w:noWrap/>
            <w:vAlign w:val="bottom"/>
            <w:hideMark/>
          </w:tcPr>
          <w:p w14:paraId="2B297538"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7/25/2012</w:t>
            </w:r>
          </w:p>
        </w:tc>
        <w:tc>
          <w:tcPr>
            <w:tcW w:w="1260" w:type="dxa"/>
            <w:tcBorders>
              <w:top w:val="nil"/>
              <w:left w:val="nil"/>
              <w:bottom w:val="single" w:sz="4" w:space="0" w:color="auto"/>
              <w:right w:val="single" w:sz="4" w:space="0" w:color="auto"/>
            </w:tcBorders>
            <w:shd w:val="clear" w:color="auto" w:fill="auto"/>
            <w:noWrap/>
            <w:vAlign w:val="bottom"/>
            <w:hideMark/>
          </w:tcPr>
          <w:p w14:paraId="7082A09C"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5E587482"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St. Louis, MO</w:t>
            </w:r>
          </w:p>
        </w:tc>
        <w:tc>
          <w:tcPr>
            <w:tcW w:w="1160" w:type="dxa"/>
            <w:tcBorders>
              <w:top w:val="nil"/>
              <w:left w:val="nil"/>
              <w:bottom w:val="single" w:sz="4" w:space="0" w:color="auto"/>
              <w:right w:val="single" w:sz="4" w:space="0" w:color="auto"/>
            </w:tcBorders>
            <w:shd w:val="clear" w:color="auto" w:fill="auto"/>
            <w:noWrap/>
            <w:vAlign w:val="bottom"/>
            <w:hideMark/>
          </w:tcPr>
          <w:p w14:paraId="343A9C88"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Regional</w:t>
            </w:r>
          </w:p>
        </w:tc>
        <w:tc>
          <w:tcPr>
            <w:tcW w:w="1060" w:type="dxa"/>
            <w:tcBorders>
              <w:top w:val="nil"/>
              <w:left w:val="nil"/>
              <w:bottom w:val="single" w:sz="4" w:space="0" w:color="auto"/>
              <w:right w:val="single" w:sz="4" w:space="0" w:color="auto"/>
            </w:tcBorders>
            <w:shd w:val="clear" w:color="auto" w:fill="auto"/>
            <w:noWrap/>
            <w:vAlign w:val="bottom"/>
            <w:hideMark/>
          </w:tcPr>
          <w:p w14:paraId="4793E24D"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515582FE" w14:textId="77777777" w:rsidTr="003B3648">
        <w:trPr>
          <w:trHeight w:val="456"/>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12FACBDB"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Facilitation Skills Trainer</w:t>
            </w:r>
          </w:p>
        </w:tc>
        <w:tc>
          <w:tcPr>
            <w:tcW w:w="1800" w:type="dxa"/>
            <w:tcBorders>
              <w:top w:val="nil"/>
              <w:left w:val="nil"/>
              <w:bottom w:val="single" w:sz="4" w:space="0" w:color="auto"/>
              <w:right w:val="single" w:sz="4" w:space="0" w:color="auto"/>
            </w:tcBorders>
            <w:shd w:val="clear" w:color="auto" w:fill="auto"/>
            <w:noWrap/>
            <w:vAlign w:val="bottom"/>
            <w:hideMark/>
          </w:tcPr>
          <w:p w14:paraId="3A6B46E2"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7/25/2012</w:t>
            </w:r>
          </w:p>
        </w:tc>
        <w:tc>
          <w:tcPr>
            <w:tcW w:w="1260" w:type="dxa"/>
            <w:tcBorders>
              <w:top w:val="nil"/>
              <w:left w:val="nil"/>
              <w:bottom w:val="single" w:sz="4" w:space="0" w:color="auto"/>
              <w:right w:val="single" w:sz="4" w:space="0" w:color="auto"/>
            </w:tcBorders>
            <w:shd w:val="clear" w:color="auto" w:fill="auto"/>
            <w:noWrap/>
            <w:vAlign w:val="bottom"/>
            <w:hideMark/>
          </w:tcPr>
          <w:p w14:paraId="408B1A07"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337254C9"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St. Louis, MO</w:t>
            </w:r>
          </w:p>
        </w:tc>
        <w:tc>
          <w:tcPr>
            <w:tcW w:w="1160" w:type="dxa"/>
            <w:tcBorders>
              <w:top w:val="nil"/>
              <w:left w:val="nil"/>
              <w:bottom w:val="single" w:sz="4" w:space="0" w:color="auto"/>
              <w:right w:val="single" w:sz="4" w:space="0" w:color="auto"/>
            </w:tcBorders>
            <w:shd w:val="clear" w:color="auto" w:fill="auto"/>
            <w:noWrap/>
            <w:vAlign w:val="bottom"/>
            <w:hideMark/>
          </w:tcPr>
          <w:p w14:paraId="53C67111"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Regional</w:t>
            </w:r>
          </w:p>
        </w:tc>
        <w:tc>
          <w:tcPr>
            <w:tcW w:w="1060" w:type="dxa"/>
            <w:tcBorders>
              <w:top w:val="nil"/>
              <w:left w:val="nil"/>
              <w:bottom w:val="single" w:sz="4" w:space="0" w:color="auto"/>
              <w:right w:val="single" w:sz="4" w:space="0" w:color="auto"/>
            </w:tcBorders>
            <w:shd w:val="clear" w:color="auto" w:fill="auto"/>
            <w:noWrap/>
            <w:vAlign w:val="bottom"/>
            <w:hideMark/>
          </w:tcPr>
          <w:p w14:paraId="7EEC7BC7"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528CFE40" w14:textId="77777777" w:rsidTr="003B3648">
        <w:trPr>
          <w:trHeight w:val="228"/>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588F344C"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Project Management</w:t>
            </w:r>
          </w:p>
        </w:tc>
        <w:tc>
          <w:tcPr>
            <w:tcW w:w="1800" w:type="dxa"/>
            <w:tcBorders>
              <w:top w:val="nil"/>
              <w:left w:val="nil"/>
              <w:bottom w:val="single" w:sz="4" w:space="0" w:color="auto"/>
              <w:right w:val="single" w:sz="4" w:space="0" w:color="auto"/>
            </w:tcBorders>
            <w:shd w:val="clear" w:color="auto" w:fill="auto"/>
            <w:noWrap/>
            <w:vAlign w:val="bottom"/>
            <w:hideMark/>
          </w:tcPr>
          <w:p w14:paraId="08D62247"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7/18/2012</w:t>
            </w:r>
          </w:p>
        </w:tc>
        <w:tc>
          <w:tcPr>
            <w:tcW w:w="1260" w:type="dxa"/>
            <w:tcBorders>
              <w:top w:val="nil"/>
              <w:left w:val="nil"/>
              <w:bottom w:val="single" w:sz="4" w:space="0" w:color="auto"/>
              <w:right w:val="single" w:sz="4" w:space="0" w:color="auto"/>
            </w:tcBorders>
            <w:shd w:val="clear" w:color="auto" w:fill="auto"/>
            <w:noWrap/>
            <w:vAlign w:val="bottom"/>
            <w:hideMark/>
          </w:tcPr>
          <w:p w14:paraId="19EDA907"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4D7A43F7"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Appleton, WI</w:t>
            </w:r>
          </w:p>
        </w:tc>
        <w:tc>
          <w:tcPr>
            <w:tcW w:w="1160" w:type="dxa"/>
            <w:tcBorders>
              <w:top w:val="nil"/>
              <w:left w:val="nil"/>
              <w:bottom w:val="single" w:sz="4" w:space="0" w:color="auto"/>
              <w:right w:val="single" w:sz="4" w:space="0" w:color="auto"/>
            </w:tcBorders>
            <w:shd w:val="clear" w:color="auto" w:fill="auto"/>
            <w:noWrap/>
            <w:vAlign w:val="bottom"/>
            <w:hideMark/>
          </w:tcPr>
          <w:p w14:paraId="776423A4"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Regional</w:t>
            </w:r>
          </w:p>
        </w:tc>
        <w:tc>
          <w:tcPr>
            <w:tcW w:w="1060" w:type="dxa"/>
            <w:tcBorders>
              <w:top w:val="nil"/>
              <w:left w:val="nil"/>
              <w:bottom w:val="single" w:sz="4" w:space="0" w:color="auto"/>
              <w:right w:val="single" w:sz="4" w:space="0" w:color="auto"/>
            </w:tcBorders>
            <w:shd w:val="clear" w:color="auto" w:fill="auto"/>
            <w:noWrap/>
            <w:vAlign w:val="bottom"/>
            <w:hideMark/>
          </w:tcPr>
          <w:p w14:paraId="57B84070"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07FA4487" w14:textId="77777777" w:rsidTr="003B3648">
        <w:trPr>
          <w:trHeight w:val="456"/>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0602B6DE"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Leading &amp; Coaching Others</w:t>
            </w:r>
          </w:p>
        </w:tc>
        <w:tc>
          <w:tcPr>
            <w:tcW w:w="1800" w:type="dxa"/>
            <w:tcBorders>
              <w:top w:val="nil"/>
              <w:left w:val="nil"/>
              <w:bottom w:val="single" w:sz="4" w:space="0" w:color="auto"/>
              <w:right w:val="single" w:sz="4" w:space="0" w:color="auto"/>
            </w:tcBorders>
            <w:shd w:val="clear" w:color="auto" w:fill="auto"/>
            <w:noWrap/>
            <w:vAlign w:val="bottom"/>
            <w:hideMark/>
          </w:tcPr>
          <w:p w14:paraId="312E1F6B"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5/17/2012</w:t>
            </w:r>
          </w:p>
        </w:tc>
        <w:tc>
          <w:tcPr>
            <w:tcW w:w="1260" w:type="dxa"/>
            <w:tcBorders>
              <w:top w:val="nil"/>
              <w:left w:val="nil"/>
              <w:bottom w:val="single" w:sz="4" w:space="0" w:color="auto"/>
              <w:right w:val="single" w:sz="4" w:space="0" w:color="auto"/>
            </w:tcBorders>
            <w:shd w:val="clear" w:color="auto" w:fill="auto"/>
            <w:noWrap/>
            <w:vAlign w:val="bottom"/>
            <w:hideMark/>
          </w:tcPr>
          <w:p w14:paraId="51780B42"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Co-Trainer</w:t>
            </w:r>
          </w:p>
        </w:tc>
        <w:tc>
          <w:tcPr>
            <w:tcW w:w="1377" w:type="dxa"/>
            <w:tcBorders>
              <w:top w:val="nil"/>
              <w:left w:val="nil"/>
              <w:bottom w:val="single" w:sz="4" w:space="0" w:color="auto"/>
              <w:right w:val="single" w:sz="4" w:space="0" w:color="auto"/>
            </w:tcBorders>
            <w:shd w:val="clear" w:color="auto" w:fill="auto"/>
            <w:noWrap/>
            <w:vAlign w:val="bottom"/>
            <w:hideMark/>
          </w:tcPr>
          <w:p w14:paraId="0554D672"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Kansas City, MO</w:t>
            </w:r>
          </w:p>
        </w:tc>
        <w:tc>
          <w:tcPr>
            <w:tcW w:w="1160" w:type="dxa"/>
            <w:tcBorders>
              <w:top w:val="nil"/>
              <w:left w:val="nil"/>
              <w:bottom w:val="single" w:sz="4" w:space="0" w:color="auto"/>
              <w:right w:val="single" w:sz="4" w:space="0" w:color="auto"/>
            </w:tcBorders>
            <w:shd w:val="clear" w:color="auto" w:fill="auto"/>
            <w:noWrap/>
            <w:vAlign w:val="bottom"/>
            <w:hideMark/>
          </w:tcPr>
          <w:p w14:paraId="5BC39094"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Regional</w:t>
            </w:r>
          </w:p>
        </w:tc>
        <w:tc>
          <w:tcPr>
            <w:tcW w:w="1060" w:type="dxa"/>
            <w:tcBorders>
              <w:top w:val="nil"/>
              <w:left w:val="nil"/>
              <w:bottom w:val="single" w:sz="4" w:space="0" w:color="auto"/>
              <w:right w:val="single" w:sz="4" w:space="0" w:color="auto"/>
            </w:tcBorders>
            <w:shd w:val="clear" w:color="auto" w:fill="auto"/>
            <w:noWrap/>
            <w:vAlign w:val="bottom"/>
            <w:hideMark/>
          </w:tcPr>
          <w:p w14:paraId="788E5906"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7EEBFD50" w14:textId="77777777" w:rsidTr="003B3648">
        <w:trPr>
          <w:trHeight w:val="456"/>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2723A093"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Facilitation Skills</w:t>
            </w:r>
          </w:p>
        </w:tc>
        <w:tc>
          <w:tcPr>
            <w:tcW w:w="1800" w:type="dxa"/>
            <w:tcBorders>
              <w:top w:val="nil"/>
              <w:left w:val="nil"/>
              <w:bottom w:val="single" w:sz="4" w:space="0" w:color="auto"/>
              <w:right w:val="single" w:sz="4" w:space="0" w:color="auto"/>
            </w:tcBorders>
            <w:shd w:val="clear" w:color="auto" w:fill="auto"/>
            <w:noWrap/>
            <w:vAlign w:val="bottom"/>
            <w:hideMark/>
          </w:tcPr>
          <w:p w14:paraId="1CD3DD5A"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5/9/2012</w:t>
            </w:r>
          </w:p>
        </w:tc>
        <w:tc>
          <w:tcPr>
            <w:tcW w:w="1260" w:type="dxa"/>
            <w:tcBorders>
              <w:top w:val="nil"/>
              <w:left w:val="nil"/>
              <w:bottom w:val="single" w:sz="4" w:space="0" w:color="auto"/>
              <w:right w:val="single" w:sz="4" w:space="0" w:color="auto"/>
            </w:tcBorders>
            <w:shd w:val="clear" w:color="auto" w:fill="auto"/>
            <w:noWrap/>
            <w:vAlign w:val="bottom"/>
            <w:hideMark/>
          </w:tcPr>
          <w:p w14:paraId="06DF9725"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4AB62AED"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Fort Wayne, IN</w:t>
            </w:r>
          </w:p>
        </w:tc>
        <w:tc>
          <w:tcPr>
            <w:tcW w:w="1160" w:type="dxa"/>
            <w:tcBorders>
              <w:top w:val="nil"/>
              <w:left w:val="nil"/>
              <w:bottom w:val="single" w:sz="4" w:space="0" w:color="auto"/>
              <w:right w:val="single" w:sz="4" w:space="0" w:color="auto"/>
            </w:tcBorders>
            <w:shd w:val="clear" w:color="auto" w:fill="auto"/>
            <w:noWrap/>
            <w:vAlign w:val="bottom"/>
            <w:hideMark/>
          </w:tcPr>
          <w:p w14:paraId="25B64A91"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Regional</w:t>
            </w:r>
          </w:p>
        </w:tc>
        <w:tc>
          <w:tcPr>
            <w:tcW w:w="1060" w:type="dxa"/>
            <w:tcBorders>
              <w:top w:val="nil"/>
              <w:left w:val="nil"/>
              <w:bottom w:val="single" w:sz="4" w:space="0" w:color="auto"/>
              <w:right w:val="single" w:sz="4" w:space="0" w:color="auto"/>
            </w:tcBorders>
            <w:shd w:val="clear" w:color="auto" w:fill="auto"/>
            <w:noWrap/>
            <w:vAlign w:val="bottom"/>
            <w:hideMark/>
          </w:tcPr>
          <w:p w14:paraId="5D577337"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602E0E3C" w14:textId="77777777" w:rsidTr="003B3648">
        <w:trPr>
          <w:trHeight w:val="228"/>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3E61DB53"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Leading &amp; Coaching Others</w:t>
            </w:r>
          </w:p>
        </w:tc>
        <w:tc>
          <w:tcPr>
            <w:tcW w:w="1800" w:type="dxa"/>
            <w:tcBorders>
              <w:top w:val="nil"/>
              <w:left w:val="nil"/>
              <w:bottom w:val="single" w:sz="4" w:space="0" w:color="auto"/>
              <w:right w:val="single" w:sz="4" w:space="0" w:color="auto"/>
            </w:tcBorders>
            <w:shd w:val="clear" w:color="auto" w:fill="auto"/>
            <w:noWrap/>
            <w:vAlign w:val="bottom"/>
            <w:hideMark/>
          </w:tcPr>
          <w:p w14:paraId="4B27E355"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4/19/2012</w:t>
            </w:r>
          </w:p>
        </w:tc>
        <w:tc>
          <w:tcPr>
            <w:tcW w:w="1260" w:type="dxa"/>
            <w:tcBorders>
              <w:top w:val="nil"/>
              <w:left w:val="nil"/>
              <w:bottom w:val="single" w:sz="4" w:space="0" w:color="auto"/>
              <w:right w:val="single" w:sz="4" w:space="0" w:color="auto"/>
            </w:tcBorders>
            <w:shd w:val="clear" w:color="auto" w:fill="auto"/>
            <w:noWrap/>
            <w:vAlign w:val="bottom"/>
            <w:hideMark/>
          </w:tcPr>
          <w:p w14:paraId="54490819"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Co-Trainer</w:t>
            </w:r>
          </w:p>
        </w:tc>
        <w:tc>
          <w:tcPr>
            <w:tcW w:w="1377" w:type="dxa"/>
            <w:tcBorders>
              <w:top w:val="nil"/>
              <w:left w:val="nil"/>
              <w:bottom w:val="single" w:sz="4" w:space="0" w:color="auto"/>
              <w:right w:val="single" w:sz="4" w:space="0" w:color="auto"/>
            </w:tcBorders>
            <w:shd w:val="clear" w:color="auto" w:fill="auto"/>
            <w:noWrap/>
            <w:vAlign w:val="bottom"/>
            <w:hideMark/>
          </w:tcPr>
          <w:p w14:paraId="10C88738"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Milwaukee, WI</w:t>
            </w:r>
          </w:p>
        </w:tc>
        <w:tc>
          <w:tcPr>
            <w:tcW w:w="1160" w:type="dxa"/>
            <w:tcBorders>
              <w:top w:val="nil"/>
              <w:left w:val="nil"/>
              <w:bottom w:val="single" w:sz="4" w:space="0" w:color="auto"/>
              <w:right w:val="single" w:sz="4" w:space="0" w:color="auto"/>
            </w:tcBorders>
            <w:shd w:val="clear" w:color="auto" w:fill="auto"/>
            <w:noWrap/>
            <w:vAlign w:val="bottom"/>
            <w:hideMark/>
          </w:tcPr>
          <w:p w14:paraId="059EC0FE"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Regional</w:t>
            </w:r>
          </w:p>
        </w:tc>
        <w:tc>
          <w:tcPr>
            <w:tcW w:w="1060" w:type="dxa"/>
            <w:tcBorders>
              <w:top w:val="nil"/>
              <w:left w:val="nil"/>
              <w:bottom w:val="single" w:sz="4" w:space="0" w:color="auto"/>
              <w:right w:val="single" w:sz="4" w:space="0" w:color="auto"/>
            </w:tcBorders>
            <w:shd w:val="clear" w:color="auto" w:fill="auto"/>
            <w:noWrap/>
            <w:vAlign w:val="bottom"/>
            <w:hideMark/>
          </w:tcPr>
          <w:p w14:paraId="365E7151"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1C8DEC4B" w14:textId="77777777" w:rsidTr="003B3648">
        <w:trPr>
          <w:trHeight w:val="456"/>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61E4FD85"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Introduction to Volunteerism</w:t>
            </w:r>
          </w:p>
        </w:tc>
        <w:tc>
          <w:tcPr>
            <w:tcW w:w="1800" w:type="dxa"/>
            <w:tcBorders>
              <w:top w:val="nil"/>
              <w:left w:val="nil"/>
              <w:bottom w:val="single" w:sz="4" w:space="0" w:color="auto"/>
              <w:right w:val="single" w:sz="4" w:space="0" w:color="auto"/>
            </w:tcBorders>
            <w:shd w:val="clear" w:color="auto" w:fill="auto"/>
            <w:noWrap/>
            <w:vAlign w:val="bottom"/>
            <w:hideMark/>
          </w:tcPr>
          <w:p w14:paraId="28DEBC79"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3/13/2012</w:t>
            </w:r>
          </w:p>
        </w:tc>
        <w:tc>
          <w:tcPr>
            <w:tcW w:w="1260" w:type="dxa"/>
            <w:tcBorders>
              <w:top w:val="nil"/>
              <w:left w:val="nil"/>
              <w:bottom w:val="single" w:sz="4" w:space="0" w:color="auto"/>
              <w:right w:val="single" w:sz="4" w:space="0" w:color="auto"/>
            </w:tcBorders>
            <w:shd w:val="clear" w:color="auto" w:fill="auto"/>
            <w:noWrap/>
            <w:vAlign w:val="bottom"/>
            <w:hideMark/>
          </w:tcPr>
          <w:p w14:paraId="03F129AE"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55D8A2C5"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Springfield, IL</w:t>
            </w:r>
          </w:p>
        </w:tc>
        <w:tc>
          <w:tcPr>
            <w:tcW w:w="1160" w:type="dxa"/>
            <w:tcBorders>
              <w:top w:val="nil"/>
              <w:left w:val="nil"/>
              <w:bottom w:val="single" w:sz="4" w:space="0" w:color="auto"/>
              <w:right w:val="single" w:sz="4" w:space="0" w:color="auto"/>
            </w:tcBorders>
            <w:shd w:val="clear" w:color="auto" w:fill="auto"/>
            <w:noWrap/>
            <w:vAlign w:val="bottom"/>
            <w:hideMark/>
          </w:tcPr>
          <w:p w14:paraId="79491112"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Regional</w:t>
            </w:r>
          </w:p>
        </w:tc>
        <w:tc>
          <w:tcPr>
            <w:tcW w:w="1060" w:type="dxa"/>
            <w:tcBorders>
              <w:top w:val="nil"/>
              <w:left w:val="nil"/>
              <w:bottom w:val="single" w:sz="4" w:space="0" w:color="auto"/>
              <w:right w:val="single" w:sz="4" w:space="0" w:color="auto"/>
            </w:tcBorders>
            <w:shd w:val="clear" w:color="auto" w:fill="auto"/>
            <w:noWrap/>
            <w:vAlign w:val="bottom"/>
            <w:hideMark/>
          </w:tcPr>
          <w:p w14:paraId="0320CE10"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1DE5D9E0" w14:textId="77777777" w:rsidTr="003B3648">
        <w:trPr>
          <w:trHeight w:val="456"/>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0BAEC0BC"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Introduction to Volunteerism</w:t>
            </w:r>
          </w:p>
        </w:tc>
        <w:tc>
          <w:tcPr>
            <w:tcW w:w="1800" w:type="dxa"/>
            <w:tcBorders>
              <w:top w:val="nil"/>
              <w:left w:val="nil"/>
              <w:bottom w:val="single" w:sz="4" w:space="0" w:color="auto"/>
              <w:right w:val="single" w:sz="4" w:space="0" w:color="auto"/>
            </w:tcBorders>
            <w:shd w:val="clear" w:color="auto" w:fill="auto"/>
            <w:noWrap/>
            <w:vAlign w:val="bottom"/>
            <w:hideMark/>
          </w:tcPr>
          <w:p w14:paraId="4A249B5A"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3/13/2012</w:t>
            </w:r>
          </w:p>
        </w:tc>
        <w:tc>
          <w:tcPr>
            <w:tcW w:w="1260" w:type="dxa"/>
            <w:tcBorders>
              <w:top w:val="nil"/>
              <w:left w:val="nil"/>
              <w:bottom w:val="single" w:sz="4" w:space="0" w:color="auto"/>
              <w:right w:val="single" w:sz="4" w:space="0" w:color="auto"/>
            </w:tcBorders>
            <w:shd w:val="clear" w:color="auto" w:fill="auto"/>
            <w:noWrap/>
            <w:vAlign w:val="bottom"/>
            <w:hideMark/>
          </w:tcPr>
          <w:p w14:paraId="7968A83B"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3F0AC5C9"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Springfield, IL</w:t>
            </w:r>
          </w:p>
        </w:tc>
        <w:tc>
          <w:tcPr>
            <w:tcW w:w="1160" w:type="dxa"/>
            <w:tcBorders>
              <w:top w:val="nil"/>
              <w:left w:val="nil"/>
              <w:bottom w:val="single" w:sz="4" w:space="0" w:color="auto"/>
              <w:right w:val="single" w:sz="4" w:space="0" w:color="auto"/>
            </w:tcBorders>
            <w:shd w:val="clear" w:color="auto" w:fill="auto"/>
            <w:noWrap/>
            <w:vAlign w:val="bottom"/>
            <w:hideMark/>
          </w:tcPr>
          <w:p w14:paraId="49378651"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Regional</w:t>
            </w:r>
          </w:p>
        </w:tc>
        <w:tc>
          <w:tcPr>
            <w:tcW w:w="1060" w:type="dxa"/>
            <w:tcBorders>
              <w:top w:val="nil"/>
              <w:left w:val="nil"/>
              <w:bottom w:val="single" w:sz="4" w:space="0" w:color="auto"/>
              <w:right w:val="single" w:sz="4" w:space="0" w:color="auto"/>
            </w:tcBorders>
            <w:shd w:val="clear" w:color="auto" w:fill="auto"/>
            <w:noWrap/>
            <w:vAlign w:val="bottom"/>
            <w:hideMark/>
          </w:tcPr>
          <w:p w14:paraId="7228AF9C"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2B037FD3" w14:textId="77777777" w:rsidTr="003B3648">
        <w:trPr>
          <w:trHeight w:val="456"/>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15E436ED"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Introduction to Volunteerism Trainer</w:t>
            </w:r>
          </w:p>
        </w:tc>
        <w:tc>
          <w:tcPr>
            <w:tcW w:w="1800" w:type="dxa"/>
            <w:tcBorders>
              <w:top w:val="nil"/>
              <w:left w:val="nil"/>
              <w:bottom w:val="single" w:sz="4" w:space="0" w:color="auto"/>
              <w:right w:val="single" w:sz="4" w:space="0" w:color="auto"/>
            </w:tcBorders>
            <w:shd w:val="clear" w:color="auto" w:fill="auto"/>
            <w:noWrap/>
            <w:vAlign w:val="bottom"/>
            <w:hideMark/>
          </w:tcPr>
          <w:p w14:paraId="6F1BDFB0"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3/13/2012</w:t>
            </w:r>
          </w:p>
        </w:tc>
        <w:tc>
          <w:tcPr>
            <w:tcW w:w="1260" w:type="dxa"/>
            <w:tcBorders>
              <w:top w:val="nil"/>
              <w:left w:val="nil"/>
              <w:bottom w:val="single" w:sz="4" w:space="0" w:color="auto"/>
              <w:right w:val="single" w:sz="4" w:space="0" w:color="auto"/>
            </w:tcBorders>
            <w:shd w:val="clear" w:color="auto" w:fill="auto"/>
            <w:noWrap/>
            <w:vAlign w:val="bottom"/>
            <w:hideMark/>
          </w:tcPr>
          <w:p w14:paraId="1B61489E"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7E2B9B9A"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Springfield, IL</w:t>
            </w:r>
          </w:p>
        </w:tc>
        <w:tc>
          <w:tcPr>
            <w:tcW w:w="1160" w:type="dxa"/>
            <w:tcBorders>
              <w:top w:val="nil"/>
              <w:left w:val="nil"/>
              <w:bottom w:val="single" w:sz="4" w:space="0" w:color="auto"/>
              <w:right w:val="single" w:sz="4" w:space="0" w:color="auto"/>
            </w:tcBorders>
            <w:shd w:val="clear" w:color="auto" w:fill="auto"/>
            <w:noWrap/>
            <w:vAlign w:val="bottom"/>
            <w:hideMark/>
          </w:tcPr>
          <w:p w14:paraId="39F3CD6A"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Regional</w:t>
            </w:r>
          </w:p>
        </w:tc>
        <w:tc>
          <w:tcPr>
            <w:tcW w:w="1060" w:type="dxa"/>
            <w:tcBorders>
              <w:top w:val="nil"/>
              <w:left w:val="nil"/>
              <w:bottom w:val="single" w:sz="4" w:space="0" w:color="auto"/>
              <w:right w:val="single" w:sz="4" w:space="0" w:color="auto"/>
            </w:tcBorders>
            <w:shd w:val="clear" w:color="auto" w:fill="auto"/>
            <w:noWrap/>
            <w:vAlign w:val="bottom"/>
            <w:hideMark/>
          </w:tcPr>
          <w:p w14:paraId="591C3AAA"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0119EEE4" w14:textId="77777777" w:rsidTr="003B3648">
        <w:trPr>
          <w:trHeight w:val="228"/>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404B82FD"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Facilitation Skills</w:t>
            </w:r>
          </w:p>
        </w:tc>
        <w:tc>
          <w:tcPr>
            <w:tcW w:w="1800" w:type="dxa"/>
            <w:tcBorders>
              <w:top w:val="nil"/>
              <w:left w:val="nil"/>
              <w:bottom w:val="single" w:sz="4" w:space="0" w:color="auto"/>
              <w:right w:val="single" w:sz="4" w:space="0" w:color="auto"/>
            </w:tcBorders>
            <w:shd w:val="clear" w:color="auto" w:fill="auto"/>
            <w:noWrap/>
            <w:vAlign w:val="bottom"/>
            <w:hideMark/>
          </w:tcPr>
          <w:p w14:paraId="2BED0CBD"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11/4/2011</w:t>
            </w:r>
          </w:p>
        </w:tc>
        <w:tc>
          <w:tcPr>
            <w:tcW w:w="1260" w:type="dxa"/>
            <w:tcBorders>
              <w:top w:val="nil"/>
              <w:left w:val="nil"/>
              <w:bottom w:val="single" w:sz="4" w:space="0" w:color="auto"/>
              <w:right w:val="single" w:sz="4" w:space="0" w:color="auto"/>
            </w:tcBorders>
            <w:shd w:val="clear" w:color="auto" w:fill="auto"/>
            <w:noWrap/>
            <w:vAlign w:val="bottom"/>
            <w:hideMark/>
          </w:tcPr>
          <w:p w14:paraId="400E668F"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038142C3"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Fargo, ND</w:t>
            </w:r>
          </w:p>
        </w:tc>
        <w:tc>
          <w:tcPr>
            <w:tcW w:w="1160" w:type="dxa"/>
            <w:tcBorders>
              <w:top w:val="nil"/>
              <w:left w:val="nil"/>
              <w:bottom w:val="single" w:sz="4" w:space="0" w:color="auto"/>
              <w:right w:val="single" w:sz="4" w:space="0" w:color="auto"/>
            </w:tcBorders>
            <w:shd w:val="clear" w:color="auto" w:fill="auto"/>
            <w:noWrap/>
            <w:vAlign w:val="bottom"/>
            <w:hideMark/>
          </w:tcPr>
          <w:p w14:paraId="1C8FFA40"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Regional</w:t>
            </w:r>
          </w:p>
        </w:tc>
        <w:tc>
          <w:tcPr>
            <w:tcW w:w="1060" w:type="dxa"/>
            <w:tcBorders>
              <w:top w:val="nil"/>
              <w:left w:val="nil"/>
              <w:bottom w:val="single" w:sz="4" w:space="0" w:color="auto"/>
              <w:right w:val="single" w:sz="4" w:space="0" w:color="auto"/>
            </w:tcBorders>
            <w:shd w:val="clear" w:color="auto" w:fill="auto"/>
            <w:noWrap/>
            <w:vAlign w:val="bottom"/>
            <w:hideMark/>
          </w:tcPr>
          <w:p w14:paraId="5A80250B"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72A47106" w14:textId="77777777" w:rsidTr="003B3648">
        <w:trPr>
          <w:trHeight w:val="228"/>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5AEE56C6"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Leading &amp; Coaching Others</w:t>
            </w:r>
          </w:p>
        </w:tc>
        <w:tc>
          <w:tcPr>
            <w:tcW w:w="1800" w:type="dxa"/>
            <w:tcBorders>
              <w:top w:val="nil"/>
              <w:left w:val="nil"/>
              <w:bottom w:val="single" w:sz="4" w:space="0" w:color="auto"/>
              <w:right w:val="single" w:sz="4" w:space="0" w:color="auto"/>
            </w:tcBorders>
            <w:shd w:val="clear" w:color="auto" w:fill="auto"/>
            <w:noWrap/>
            <w:vAlign w:val="bottom"/>
            <w:hideMark/>
          </w:tcPr>
          <w:p w14:paraId="0483E1BF"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10/5/2011</w:t>
            </w:r>
          </w:p>
        </w:tc>
        <w:tc>
          <w:tcPr>
            <w:tcW w:w="1260" w:type="dxa"/>
            <w:tcBorders>
              <w:top w:val="nil"/>
              <w:left w:val="nil"/>
              <w:bottom w:val="single" w:sz="4" w:space="0" w:color="auto"/>
              <w:right w:val="single" w:sz="4" w:space="0" w:color="auto"/>
            </w:tcBorders>
            <w:shd w:val="clear" w:color="auto" w:fill="auto"/>
            <w:noWrap/>
            <w:vAlign w:val="bottom"/>
            <w:hideMark/>
          </w:tcPr>
          <w:p w14:paraId="527805F9"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6189F407"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Appleton, WI</w:t>
            </w:r>
          </w:p>
        </w:tc>
        <w:tc>
          <w:tcPr>
            <w:tcW w:w="1160" w:type="dxa"/>
            <w:tcBorders>
              <w:top w:val="nil"/>
              <w:left w:val="nil"/>
              <w:bottom w:val="single" w:sz="4" w:space="0" w:color="auto"/>
              <w:right w:val="single" w:sz="4" w:space="0" w:color="auto"/>
            </w:tcBorders>
            <w:shd w:val="clear" w:color="auto" w:fill="auto"/>
            <w:noWrap/>
            <w:vAlign w:val="bottom"/>
            <w:hideMark/>
          </w:tcPr>
          <w:p w14:paraId="7AB7D826"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Regional</w:t>
            </w:r>
          </w:p>
        </w:tc>
        <w:tc>
          <w:tcPr>
            <w:tcW w:w="1060" w:type="dxa"/>
            <w:tcBorders>
              <w:top w:val="nil"/>
              <w:left w:val="nil"/>
              <w:bottom w:val="single" w:sz="4" w:space="0" w:color="auto"/>
              <w:right w:val="single" w:sz="4" w:space="0" w:color="auto"/>
            </w:tcBorders>
            <w:shd w:val="clear" w:color="auto" w:fill="auto"/>
            <w:noWrap/>
            <w:vAlign w:val="bottom"/>
            <w:hideMark/>
          </w:tcPr>
          <w:p w14:paraId="79EC206A"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23B904D9" w14:textId="77777777" w:rsidTr="003B3648">
        <w:trPr>
          <w:trHeight w:val="228"/>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2990F063"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Facilitation Skills</w:t>
            </w:r>
          </w:p>
        </w:tc>
        <w:tc>
          <w:tcPr>
            <w:tcW w:w="1800" w:type="dxa"/>
            <w:tcBorders>
              <w:top w:val="nil"/>
              <w:left w:val="nil"/>
              <w:bottom w:val="single" w:sz="4" w:space="0" w:color="auto"/>
              <w:right w:val="single" w:sz="4" w:space="0" w:color="auto"/>
            </w:tcBorders>
            <w:shd w:val="clear" w:color="auto" w:fill="auto"/>
            <w:noWrap/>
            <w:vAlign w:val="bottom"/>
            <w:hideMark/>
          </w:tcPr>
          <w:p w14:paraId="3862CD86"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6/23/2011</w:t>
            </w:r>
          </w:p>
        </w:tc>
        <w:tc>
          <w:tcPr>
            <w:tcW w:w="1260" w:type="dxa"/>
            <w:tcBorders>
              <w:top w:val="nil"/>
              <w:left w:val="nil"/>
              <w:bottom w:val="single" w:sz="4" w:space="0" w:color="auto"/>
              <w:right w:val="single" w:sz="4" w:space="0" w:color="auto"/>
            </w:tcBorders>
            <w:shd w:val="clear" w:color="auto" w:fill="auto"/>
            <w:noWrap/>
            <w:vAlign w:val="bottom"/>
            <w:hideMark/>
          </w:tcPr>
          <w:p w14:paraId="41735310"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00466E4C"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Duluth, MN</w:t>
            </w:r>
          </w:p>
        </w:tc>
        <w:tc>
          <w:tcPr>
            <w:tcW w:w="1160" w:type="dxa"/>
            <w:tcBorders>
              <w:top w:val="nil"/>
              <w:left w:val="nil"/>
              <w:bottom w:val="single" w:sz="4" w:space="0" w:color="auto"/>
              <w:right w:val="single" w:sz="4" w:space="0" w:color="auto"/>
            </w:tcBorders>
            <w:shd w:val="clear" w:color="auto" w:fill="auto"/>
            <w:noWrap/>
            <w:vAlign w:val="bottom"/>
            <w:hideMark/>
          </w:tcPr>
          <w:p w14:paraId="508BA1D8"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Regional</w:t>
            </w:r>
          </w:p>
        </w:tc>
        <w:tc>
          <w:tcPr>
            <w:tcW w:w="1060" w:type="dxa"/>
            <w:tcBorders>
              <w:top w:val="nil"/>
              <w:left w:val="nil"/>
              <w:bottom w:val="single" w:sz="4" w:space="0" w:color="auto"/>
              <w:right w:val="single" w:sz="4" w:space="0" w:color="auto"/>
            </w:tcBorders>
            <w:shd w:val="clear" w:color="auto" w:fill="auto"/>
            <w:noWrap/>
            <w:vAlign w:val="bottom"/>
            <w:hideMark/>
          </w:tcPr>
          <w:p w14:paraId="17CCB7EF"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1C6BB8E4" w14:textId="77777777" w:rsidTr="003B3648">
        <w:trPr>
          <w:trHeight w:val="456"/>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0BFBB514"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Facilitation Skills</w:t>
            </w:r>
          </w:p>
        </w:tc>
        <w:tc>
          <w:tcPr>
            <w:tcW w:w="1800" w:type="dxa"/>
            <w:tcBorders>
              <w:top w:val="nil"/>
              <w:left w:val="nil"/>
              <w:bottom w:val="single" w:sz="4" w:space="0" w:color="auto"/>
              <w:right w:val="single" w:sz="4" w:space="0" w:color="auto"/>
            </w:tcBorders>
            <w:shd w:val="clear" w:color="auto" w:fill="auto"/>
            <w:noWrap/>
            <w:vAlign w:val="bottom"/>
            <w:hideMark/>
          </w:tcPr>
          <w:p w14:paraId="525E753D"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5/10/2011</w:t>
            </w:r>
          </w:p>
        </w:tc>
        <w:tc>
          <w:tcPr>
            <w:tcW w:w="1260" w:type="dxa"/>
            <w:tcBorders>
              <w:top w:val="nil"/>
              <w:left w:val="nil"/>
              <w:bottom w:val="single" w:sz="4" w:space="0" w:color="auto"/>
              <w:right w:val="single" w:sz="4" w:space="0" w:color="auto"/>
            </w:tcBorders>
            <w:shd w:val="clear" w:color="auto" w:fill="auto"/>
            <w:noWrap/>
            <w:vAlign w:val="bottom"/>
            <w:hideMark/>
          </w:tcPr>
          <w:p w14:paraId="0CC48F1D"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6BB2F8DD"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Chicago, IL</w:t>
            </w:r>
          </w:p>
        </w:tc>
        <w:tc>
          <w:tcPr>
            <w:tcW w:w="1160" w:type="dxa"/>
            <w:tcBorders>
              <w:top w:val="nil"/>
              <w:left w:val="nil"/>
              <w:bottom w:val="single" w:sz="4" w:space="0" w:color="auto"/>
              <w:right w:val="single" w:sz="4" w:space="0" w:color="auto"/>
            </w:tcBorders>
            <w:shd w:val="clear" w:color="auto" w:fill="auto"/>
            <w:noWrap/>
            <w:vAlign w:val="bottom"/>
            <w:hideMark/>
          </w:tcPr>
          <w:p w14:paraId="0B531233"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Regional</w:t>
            </w:r>
          </w:p>
        </w:tc>
        <w:tc>
          <w:tcPr>
            <w:tcW w:w="1060" w:type="dxa"/>
            <w:tcBorders>
              <w:top w:val="nil"/>
              <w:left w:val="nil"/>
              <w:bottom w:val="single" w:sz="4" w:space="0" w:color="auto"/>
              <w:right w:val="single" w:sz="4" w:space="0" w:color="auto"/>
            </w:tcBorders>
            <w:shd w:val="clear" w:color="auto" w:fill="auto"/>
            <w:noWrap/>
            <w:vAlign w:val="bottom"/>
            <w:hideMark/>
          </w:tcPr>
          <w:p w14:paraId="0CEDDE09"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082634F4" w14:textId="77777777" w:rsidTr="003B3648">
        <w:trPr>
          <w:trHeight w:val="456"/>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6BA0D074"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Facilitation Skills Trainer</w:t>
            </w:r>
          </w:p>
        </w:tc>
        <w:tc>
          <w:tcPr>
            <w:tcW w:w="1800" w:type="dxa"/>
            <w:tcBorders>
              <w:top w:val="nil"/>
              <w:left w:val="nil"/>
              <w:bottom w:val="single" w:sz="4" w:space="0" w:color="auto"/>
              <w:right w:val="single" w:sz="4" w:space="0" w:color="auto"/>
            </w:tcBorders>
            <w:shd w:val="clear" w:color="auto" w:fill="auto"/>
            <w:noWrap/>
            <w:vAlign w:val="bottom"/>
            <w:hideMark/>
          </w:tcPr>
          <w:p w14:paraId="1369D2E0"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5/10/2011</w:t>
            </w:r>
          </w:p>
        </w:tc>
        <w:tc>
          <w:tcPr>
            <w:tcW w:w="1260" w:type="dxa"/>
            <w:tcBorders>
              <w:top w:val="nil"/>
              <w:left w:val="nil"/>
              <w:bottom w:val="single" w:sz="4" w:space="0" w:color="auto"/>
              <w:right w:val="single" w:sz="4" w:space="0" w:color="auto"/>
            </w:tcBorders>
            <w:shd w:val="clear" w:color="auto" w:fill="auto"/>
            <w:noWrap/>
            <w:vAlign w:val="bottom"/>
            <w:hideMark/>
          </w:tcPr>
          <w:p w14:paraId="5DCBA208"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6813F1C2"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Chicago, IL</w:t>
            </w:r>
          </w:p>
        </w:tc>
        <w:tc>
          <w:tcPr>
            <w:tcW w:w="1160" w:type="dxa"/>
            <w:tcBorders>
              <w:top w:val="nil"/>
              <w:left w:val="nil"/>
              <w:bottom w:val="single" w:sz="4" w:space="0" w:color="auto"/>
              <w:right w:val="single" w:sz="4" w:space="0" w:color="auto"/>
            </w:tcBorders>
            <w:shd w:val="clear" w:color="auto" w:fill="auto"/>
            <w:noWrap/>
            <w:vAlign w:val="bottom"/>
            <w:hideMark/>
          </w:tcPr>
          <w:p w14:paraId="74BF89C3"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Regional</w:t>
            </w:r>
          </w:p>
        </w:tc>
        <w:tc>
          <w:tcPr>
            <w:tcW w:w="1060" w:type="dxa"/>
            <w:tcBorders>
              <w:top w:val="nil"/>
              <w:left w:val="nil"/>
              <w:bottom w:val="single" w:sz="4" w:space="0" w:color="auto"/>
              <w:right w:val="single" w:sz="4" w:space="0" w:color="auto"/>
            </w:tcBorders>
            <w:shd w:val="clear" w:color="auto" w:fill="auto"/>
            <w:noWrap/>
            <w:vAlign w:val="bottom"/>
            <w:hideMark/>
          </w:tcPr>
          <w:p w14:paraId="73150322"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25BCCB19" w14:textId="77777777" w:rsidTr="003B3648">
        <w:trPr>
          <w:trHeight w:val="456"/>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3CCA2306"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Facilitation Skills</w:t>
            </w:r>
          </w:p>
        </w:tc>
        <w:tc>
          <w:tcPr>
            <w:tcW w:w="1800" w:type="dxa"/>
            <w:tcBorders>
              <w:top w:val="nil"/>
              <w:left w:val="nil"/>
              <w:bottom w:val="single" w:sz="4" w:space="0" w:color="auto"/>
              <w:right w:val="single" w:sz="4" w:space="0" w:color="auto"/>
            </w:tcBorders>
            <w:shd w:val="clear" w:color="auto" w:fill="auto"/>
            <w:noWrap/>
            <w:vAlign w:val="bottom"/>
            <w:hideMark/>
          </w:tcPr>
          <w:p w14:paraId="31AE615E"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4/28/2011</w:t>
            </w:r>
          </w:p>
        </w:tc>
        <w:tc>
          <w:tcPr>
            <w:tcW w:w="1260" w:type="dxa"/>
            <w:tcBorders>
              <w:top w:val="nil"/>
              <w:left w:val="nil"/>
              <w:bottom w:val="single" w:sz="4" w:space="0" w:color="auto"/>
              <w:right w:val="single" w:sz="4" w:space="0" w:color="auto"/>
            </w:tcBorders>
            <w:shd w:val="clear" w:color="auto" w:fill="auto"/>
            <w:noWrap/>
            <w:vAlign w:val="bottom"/>
            <w:hideMark/>
          </w:tcPr>
          <w:p w14:paraId="09DA11DE"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0DEC2667"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South Sioux City, NE</w:t>
            </w:r>
          </w:p>
        </w:tc>
        <w:tc>
          <w:tcPr>
            <w:tcW w:w="1160" w:type="dxa"/>
            <w:tcBorders>
              <w:top w:val="nil"/>
              <w:left w:val="nil"/>
              <w:bottom w:val="single" w:sz="4" w:space="0" w:color="auto"/>
              <w:right w:val="single" w:sz="4" w:space="0" w:color="auto"/>
            </w:tcBorders>
            <w:shd w:val="clear" w:color="auto" w:fill="auto"/>
            <w:noWrap/>
            <w:vAlign w:val="bottom"/>
            <w:hideMark/>
          </w:tcPr>
          <w:p w14:paraId="41335B24"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Regional</w:t>
            </w:r>
          </w:p>
        </w:tc>
        <w:tc>
          <w:tcPr>
            <w:tcW w:w="1060" w:type="dxa"/>
            <w:tcBorders>
              <w:top w:val="nil"/>
              <w:left w:val="nil"/>
              <w:bottom w:val="single" w:sz="4" w:space="0" w:color="auto"/>
              <w:right w:val="single" w:sz="4" w:space="0" w:color="auto"/>
            </w:tcBorders>
            <w:shd w:val="clear" w:color="auto" w:fill="auto"/>
            <w:noWrap/>
            <w:vAlign w:val="bottom"/>
            <w:hideMark/>
          </w:tcPr>
          <w:p w14:paraId="6A3C48AB"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2A12FF25" w14:textId="77777777" w:rsidTr="003B3648">
        <w:trPr>
          <w:trHeight w:val="228"/>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56C8450A"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Facilitation Skills</w:t>
            </w:r>
          </w:p>
        </w:tc>
        <w:tc>
          <w:tcPr>
            <w:tcW w:w="1800" w:type="dxa"/>
            <w:tcBorders>
              <w:top w:val="nil"/>
              <w:left w:val="nil"/>
              <w:bottom w:val="single" w:sz="4" w:space="0" w:color="auto"/>
              <w:right w:val="single" w:sz="4" w:space="0" w:color="auto"/>
            </w:tcBorders>
            <w:shd w:val="clear" w:color="auto" w:fill="auto"/>
            <w:noWrap/>
            <w:vAlign w:val="bottom"/>
            <w:hideMark/>
          </w:tcPr>
          <w:p w14:paraId="5C0D6AFF"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4/20/2011</w:t>
            </w:r>
          </w:p>
        </w:tc>
        <w:tc>
          <w:tcPr>
            <w:tcW w:w="1260" w:type="dxa"/>
            <w:tcBorders>
              <w:top w:val="nil"/>
              <w:left w:val="nil"/>
              <w:bottom w:val="single" w:sz="4" w:space="0" w:color="auto"/>
              <w:right w:val="single" w:sz="4" w:space="0" w:color="auto"/>
            </w:tcBorders>
            <w:shd w:val="clear" w:color="auto" w:fill="auto"/>
            <w:noWrap/>
            <w:vAlign w:val="bottom"/>
            <w:hideMark/>
          </w:tcPr>
          <w:p w14:paraId="09CE94BA"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552C601D"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Milwaukee, WI</w:t>
            </w:r>
          </w:p>
        </w:tc>
        <w:tc>
          <w:tcPr>
            <w:tcW w:w="1160" w:type="dxa"/>
            <w:tcBorders>
              <w:top w:val="nil"/>
              <w:left w:val="nil"/>
              <w:bottom w:val="single" w:sz="4" w:space="0" w:color="auto"/>
              <w:right w:val="single" w:sz="4" w:space="0" w:color="auto"/>
            </w:tcBorders>
            <w:shd w:val="clear" w:color="auto" w:fill="auto"/>
            <w:noWrap/>
            <w:vAlign w:val="bottom"/>
            <w:hideMark/>
          </w:tcPr>
          <w:p w14:paraId="3F24CE11"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Regional</w:t>
            </w:r>
          </w:p>
        </w:tc>
        <w:tc>
          <w:tcPr>
            <w:tcW w:w="1060" w:type="dxa"/>
            <w:tcBorders>
              <w:top w:val="nil"/>
              <w:left w:val="nil"/>
              <w:bottom w:val="single" w:sz="4" w:space="0" w:color="auto"/>
              <w:right w:val="single" w:sz="4" w:space="0" w:color="auto"/>
            </w:tcBorders>
            <w:shd w:val="clear" w:color="auto" w:fill="auto"/>
            <w:noWrap/>
            <w:vAlign w:val="bottom"/>
            <w:hideMark/>
          </w:tcPr>
          <w:p w14:paraId="02023760"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65F73CC6" w14:textId="77777777" w:rsidTr="003B3648">
        <w:trPr>
          <w:trHeight w:val="228"/>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35D2FACC"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Introduction to Volunteerism</w:t>
            </w:r>
          </w:p>
        </w:tc>
        <w:tc>
          <w:tcPr>
            <w:tcW w:w="1800" w:type="dxa"/>
            <w:tcBorders>
              <w:top w:val="nil"/>
              <w:left w:val="nil"/>
              <w:bottom w:val="single" w:sz="4" w:space="0" w:color="auto"/>
              <w:right w:val="single" w:sz="4" w:space="0" w:color="auto"/>
            </w:tcBorders>
            <w:shd w:val="clear" w:color="auto" w:fill="auto"/>
            <w:noWrap/>
            <w:vAlign w:val="bottom"/>
            <w:hideMark/>
          </w:tcPr>
          <w:p w14:paraId="79EC321B"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3/17/2011</w:t>
            </w:r>
          </w:p>
        </w:tc>
        <w:tc>
          <w:tcPr>
            <w:tcW w:w="1260" w:type="dxa"/>
            <w:tcBorders>
              <w:top w:val="nil"/>
              <w:left w:val="nil"/>
              <w:bottom w:val="single" w:sz="4" w:space="0" w:color="auto"/>
              <w:right w:val="single" w:sz="4" w:space="0" w:color="auto"/>
            </w:tcBorders>
            <w:shd w:val="clear" w:color="auto" w:fill="auto"/>
            <w:noWrap/>
            <w:vAlign w:val="bottom"/>
            <w:hideMark/>
          </w:tcPr>
          <w:p w14:paraId="754B3961"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61E53CF1"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Chicago, IL</w:t>
            </w:r>
          </w:p>
        </w:tc>
        <w:tc>
          <w:tcPr>
            <w:tcW w:w="1160" w:type="dxa"/>
            <w:tcBorders>
              <w:top w:val="nil"/>
              <w:left w:val="nil"/>
              <w:bottom w:val="single" w:sz="4" w:space="0" w:color="auto"/>
              <w:right w:val="single" w:sz="4" w:space="0" w:color="auto"/>
            </w:tcBorders>
            <w:shd w:val="clear" w:color="auto" w:fill="auto"/>
            <w:noWrap/>
            <w:vAlign w:val="bottom"/>
            <w:hideMark/>
          </w:tcPr>
          <w:p w14:paraId="1FBD9AA8"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Local</w:t>
            </w:r>
          </w:p>
        </w:tc>
        <w:tc>
          <w:tcPr>
            <w:tcW w:w="1060" w:type="dxa"/>
            <w:tcBorders>
              <w:top w:val="nil"/>
              <w:left w:val="nil"/>
              <w:bottom w:val="single" w:sz="4" w:space="0" w:color="auto"/>
              <w:right w:val="single" w:sz="4" w:space="0" w:color="auto"/>
            </w:tcBorders>
            <w:shd w:val="clear" w:color="auto" w:fill="auto"/>
            <w:noWrap/>
            <w:vAlign w:val="bottom"/>
            <w:hideMark/>
          </w:tcPr>
          <w:p w14:paraId="47E2E1A4"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1F61A630" w14:textId="77777777" w:rsidTr="003B3648">
        <w:trPr>
          <w:trHeight w:val="456"/>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58E35CDB"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Leading &amp; Coaching Others</w:t>
            </w:r>
          </w:p>
        </w:tc>
        <w:tc>
          <w:tcPr>
            <w:tcW w:w="1800" w:type="dxa"/>
            <w:tcBorders>
              <w:top w:val="nil"/>
              <w:left w:val="nil"/>
              <w:bottom w:val="single" w:sz="4" w:space="0" w:color="auto"/>
              <w:right w:val="single" w:sz="4" w:space="0" w:color="auto"/>
            </w:tcBorders>
            <w:shd w:val="clear" w:color="auto" w:fill="auto"/>
            <w:noWrap/>
            <w:vAlign w:val="bottom"/>
            <w:hideMark/>
          </w:tcPr>
          <w:p w14:paraId="256E311A"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3/11/2011</w:t>
            </w:r>
          </w:p>
        </w:tc>
        <w:tc>
          <w:tcPr>
            <w:tcW w:w="1260" w:type="dxa"/>
            <w:tcBorders>
              <w:top w:val="nil"/>
              <w:left w:val="nil"/>
              <w:bottom w:val="single" w:sz="4" w:space="0" w:color="auto"/>
              <w:right w:val="single" w:sz="4" w:space="0" w:color="auto"/>
            </w:tcBorders>
            <w:shd w:val="clear" w:color="auto" w:fill="auto"/>
            <w:noWrap/>
            <w:vAlign w:val="bottom"/>
            <w:hideMark/>
          </w:tcPr>
          <w:p w14:paraId="0F5E695F"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Co-Trainer</w:t>
            </w:r>
          </w:p>
        </w:tc>
        <w:tc>
          <w:tcPr>
            <w:tcW w:w="1377" w:type="dxa"/>
            <w:tcBorders>
              <w:top w:val="nil"/>
              <w:left w:val="nil"/>
              <w:bottom w:val="single" w:sz="4" w:space="0" w:color="auto"/>
              <w:right w:val="single" w:sz="4" w:space="0" w:color="auto"/>
            </w:tcBorders>
            <w:shd w:val="clear" w:color="auto" w:fill="auto"/>
            <w:noWrap/>
            <w:vAlign w:val="bottom"/>
            <w:hideMark/>
          </w:tcPr>
          <w:p w14:paraId="33FD1A75"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Des Moines, IA</w:t>
            </w:r>
          </w:p>
        </w:tc>
        <w:tc>
          <w:tcPr>
            <w:tcW w:w="1160" w:type="dxa"/>
            <w:tcBorders>
              <w:top w:val="nil"/>
              <w:left w:val="nil"/>
              <w:bottom w:val="single" w:sz="4" w:space="0" w:color="auto"/>
              <w:right w:val="single" w:sz="4" w:space="0" w:color="auto"/>
            </w:tcBorders>
            <w:shd w:val="clear" w:color="auto" w:fill="auto"/>
            <w:noWrap/>
            <w:vAlign w:val="bottom"/>
            <w:hideMark/>
          </w:tcPr>
          <w:p w14:paraId="0BE0028A"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Regional</w:t>
            </w:r>
          </w:p>
        </w:tc>
        <w:tc>
          <w:tcPr>
            <w:tcW w:w="1060" w:type="dxa"/>
            <w:tcBorders>
              <w:top w:val="nil"/>
              <w:left w:val="nil"/>
              <w:bottom w:val="single" w:sz="4" w:space="0" w:color="auto"/>
              <w:right w:val="single" w:sz="4" w:space="0" w:color="auto"/>
            </w:tcBorders>
            <w:shd w:val="clear" w:color="auto" w:fill="auto"/>
            <w:noWrap/>
            <w:vAlign w:val="bottom"/>
            <w:hideMark/>
          </w:tcPr>
          <w:p w14:paraId="2BCE2B58"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7C6A89E6" w14:textId="77777777" w:rsidTr="003B3648">
        <w:trPr>
          <w:trHeight w:val="228"/>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00314367"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Facilitation Skills</w:t>
            </w:r>
          </w:p>
        </w:tc>
        <w:tc>
          <w:tcPr>
            <w:tcW w:w="1800" w:type="dxa"/>
            <w:tcBorders>
              <w:top w:val="nil"/>
              <w:left w:val="nil"/>
              <w:bottom w:val="single" w:sz="4" w:space="0" w:color="auto"/>
              <w:right w:val="single" w:sz="4" w:space="0" w:color="auto"/>
            </w:tcBorders>
            <w:shd w:val="clear" w:color="auto" w:fill="auto"/>
            <w:noWrap/>
            <w:vAlign w:val="bottom"/>
            <w:hideMark/>
          </w:tcPr>
          <w:p w14:paraId="7CF37039"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2/23/2011</w:t>
            </w:r>
          </w:p>
        </w:tc>
        <w:tc>
          <w:tcPr>
            <w:tcW w:w="1260" w:type="dxa"/>
            <w:tcBorders>
              <w:top w:val="nil"/>
              <w:left w:val="nil"/>
              <w:bottom w:val="single" w:sz="4" w:space="0" w:color="auto"/>
              <w:right w:val="single" w:sz="4" w:space="0" w:color="auto"/>
            </w:tcBorders>
            <w:shd w:val="clear" w:color="auto" w:fill="auto"/>
            <w:noWrap/>
            <w:vAlign w:val="bottom"/>
            <w:hideMark/>
          </w:tcPr>
          <w:p w14:paraId="2225488D"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0B5D053E"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Minneapolis, MN</w:t>
            </w:r>
          </w:p>
        </w:tc>
        <w:tc>
          <w:tcPr>
            <w:tcW w:w="1160" w:type="dxa"/>
            <w:tcBorders>
              <w:top w:val="nil"/>
              <w:left w:val="nil"/>
              <w:bottom w:val="single" w:sz="4" w:space="0" w:color="auto"/>
              <w:right w:val="single" w:sz="4" w:space="0" w:color="auto"/>
            </w:tcBorders>
            <w:shd w:val="clear" w:color="auto" w:fill="auto"/>
            <w:noWrap/>
            <w:vAlign w:val="bottom"/>
            <w:hideMark/>
          </w:tcPr>
          <w:p w14:paraId="0C4F43F5"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Regional</w:t>
            </w:r>
          </w:p>
        </w:tc>
        <w:tc>
          <w:tcPr>
            <w:tcW w:w="1060" w:type="dxa"/>
            <w:tcBorders>
              <w:top w:val="nil"/>
              <w:left w:val="nil"/>
              <w:bottom w:val="single" w:sz="4" w:space="0" w:color="auto"/>
              <w:right w:val="single" w:sz="4" w:space="0" w:color="auto"/>
            </w:tcBorders>
            <w:shd w:val="clear" w:color="auto" w:fill="auto"/>
            <w:noWrap/>
            <w:vAlign w:val="bottom"/>
            <w:hideMark/>
          </w:tcPr>
          <w:p w14:paraId="57EEBA36"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1D20ABD3" w14:textId="77777777" w:rsidTr="003B3648">
        <w:trPr>
          <w:trHeight w:val="456"/>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1E39260E"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Facilitation Skills</w:t>
            </w:r>
          </w:p>
        </w:tc>
        <w:tc>
          <w:tcPr>
            <w:tcW w:w="1800" w:type="dxa"/>
            <w:tcBorders>
              <w:top w:val="nil"/>
              <w:left w:val="nil"/>
              <w:bottom w:val="single" w:sz="4" w:space="0" w:color="auto"/>
              <w:right w:val="single" w:sz="4" w:space="0" w:color="auto"/>
            </w:tcBorders>
            <w:shd w:val="clear" w:color="auto" w:fill="auto"/>
            <w:noWrap/>
            <w:vAlign w:val="bottom"/>
            <w:hideMark/>
          </w:tcPr>
          <w:p w14:paraId="1175B756"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10/13/2010</w:t>
            </w:r>
          </w:p>
        </w:tc>
        <w:tc>
          <w:tcPr>
            <w:tcW w:w="1260" w:type="dxa"/>
            <w:tcBorders>
              <w:top w:val="nil"/>
              <w:left w:val="nil"/>
              <w:bottom w:val="single" w:sz="4" w:space="0" w:color="auto"/>
              <w:right w:val="single" w:sz="4" w:space="0" w:color="auto"/>
            </w:tcBorders>
            <w:shd w:val="clear" w:color="auto" w:fill="auto"/>
            <w:noWrap/>
            <w:vAlign w:val="bottom"/>
            <w:hideMark/>
          </w:tcPr>
          <w:p w14:paraId="6C072652"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69560DF3"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Indianapolis, IN</w:t>
            </w:r>
          </w:p>
        </w:tc>
        <w:tc>
          <w:tcPr>
            <w:tcW w:w="1160" w:type="dxa"/>
            <w:tcBorders>
              <w:top w:val="nil"/>
              <w:left w:val="nil"/>
              <w:bottom w:val="single" w:sz="4" w:space="0" w:color="auto"/>
              <w:right w:val="single" w:sz="4" w:space="0" w:color="auto"/>
            </w:tcBorders>
            <w:shd w:val="clear" w:color="auto" w:fill="auto"/>
            <w:noWrap/>
            <w:vAlign w:val="bottom"/>
            <w:hideMark/>
          </w:tcPr>
          <w:p w14:paraId="3DCD5BD3"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Regional</w:t>
            </w:r>
          </w:p>
        </w:tc>
        <w:tc>
          <w:tcPr>
            <w:tcW w:w="1060" w:type="dxa"/>
            <w:tcBorders>
              <w:top w:val="nil"/>
              <w:left w:val="nil"/>
              <w:bottom w:val="single" w:sz="4" w:space="0" w:color="auto"/>
              <w:right w:val="single" w:sz="4" w:space="0" w:color="auto"/>
            </w:tcBorders>
            <w:shd w:val="clear" w:color="auto" w:fill="auto"/>
            <w:noWrap/>
            <w:vAlign w:val="bottom"/>
            <w:hideMark/>
          </w:tcPr>
          <w:p w14:paraId="0A489249"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63675BF4" w14:textId="77777777" w:rsidTr="003B3648">
        <w:trPr>
          <w:trHeight w:val="228"/>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096C8510"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Project Management</w:t>
            </w:r>
          </w:p>
        </w:tc>
        <w:tc>
          <w:tcPr>
            <w:tcW w:w="1800" w:type="dxa"/>
            <w:tcBorders>
              <w:top w:val="nil"/>
              <w:left w:val="nil"/>
              <w:bottom w:val="single" w:sz="4" w:space="0" w:color="auto"/>
              <w:right w:val="single" w:sz="4" w:space="0" w:color="auto"/>
            </w:tcBorders>
            <w:shd w:val="clear" w:color="auto" w:fill="auto"/>
            <w:noWrap/>
            <w:vAlign w:val="bottom"/>
            <w:hideMark/>
          </w:tcPr>
          <w:p w14:paraId="23396E43"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10/6/2010</w:t>
            </w:r>
          </w:p>
        </w:tc>
        <w:tc>
          <w:tcPr>
            <w:tcW w:w="1260" w:type="dxa"/>
            <w:tcBorders>
              <w:top w:val="nil"/>
              <w:left w:val="nil"/>
              <w:bottom w:val="single" w:sz="4" w:space="0" w:color="auto"/>
              <w:right w:val="single" w:sz="4" w:space="0" w:color="auto"/>
            </w:tcBorders>
            <w:shd w:val="clear" w:color="auto" w:fill="auto"/>
            <w:noWrap/>
            <w:vAlign w:val="bottom"/>
            <w:hideMark/>
          </w:tcPr>
          <w:p w14:paraId="6D47C3B3"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752B8F2D"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Minneapolis, MN</w:t>
            </w:r>
          </w:p>
        </w:tc>
        <w:tc>
          <w:tcPr>
            <w:tcW w:w="1160" w:type="dxa"/>
            <w:tcBorders>
              <w:top w:val="nil"/>
              <w:left w:val="nil"/>
              <w:bottom w:val="single" w:sz="4" w:space="0" w:color="auto"/>
              <w:right w:val="single" w:sz="4" w:space="0" w:color="auto"/>
            </w:tcBorders>
            <w:shd w:val="clear" w:color="auto" w:fill="auto"/>
            <w:noWrap/>
            <w:vAlign w:val="bottom"/>
            <w:hideMark/>
          </w:tcPr>
          <w:p w14:paraId="398A317C"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Regional</w:t>
            </w:r>
          </w:p>
        </w:tc>
        <w:tc>
          <w:tcPr>
            <w:tcW w:w="1060" w:type="dxa"/>
            <w:tcBorders>
              <w:top w:val="nil"/>
              <w:left w:val="nil"/>
              <w:bottom w:val="single" w:sz="4" w:space="0" w:color="auto"/>
              <w:right w:val="single" w:sz="4" w:space="0" w:color="auto"/>
            </w:tcBorders>
            <w:shd w:val="clear" w:color="auto" w:fill="auto"/>
            <w:noWrap/>
            <w:vAlign w:val="bottom"/>
            <w:hideMark/>
          </w:tcPr>
          <w:p w14:paraId="05994136"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5F761045" w14:textId="77777777" w:rsidTr="003B3648">
        <w:trPr>
          <w:trHeight w:val="684"/>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0F3F8758"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Facilitation Skills</w:t>
            </w:r>
          </w:p>
        </w:tc>
        <w:tc>
          <w:tcPr>
            <w:tcW w:w="1800" w:type="dxa"/>
            <w:tcBorders>
              <w:top w:val="nil"/>
              <w:left w:val="nil"/>
              <w:bottom w:val="single" w:sz="4" w:space="0" w:color="auto"/>
              <w:right w:val="single" w:sz="4" w:space="0" w:color="auto"/>
            </w:tcBorders>
            <w:shd w:val="clear" w:color="auto" w:fill="auto"/>
            <w:noWrap/>
            <w:vAlign w:val="bottom"/>
            <w:hideMark/>
          </w:tcPr>
          <w:p w14:paraId="1337FD6F"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6/23/2010</w:t>
            </w:r>
          </w:p>
        </w:tc>
        <w:tc>
          <w:tcPr>
            <w:tcW w:w="1260" w:type="dxa"/>
            <w:tcBorders>
              <w:top w:val="nil"/>
              <w:left w:val="nil"/>
              <w:bottom w:val="single" w:sz="4" w:space="0" w:color="auto"/>
              <w:right w:val="single" w:sz="4" w:space="0" w:color="auto"/>
            </w:tcBorders>
            <w:shd w:val="clear" w:color="auto" w:fill="auto"/>
            <w:noWrap/>
            <w:vAlign w:val="bottom"/>
            <w:hideMark/>
          </w:tcPr>
          <w:p w14:paraId="66024338"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Co-Trainer</w:t>
            </w:r>
          </w:p>
        </w:tc>
        <w:tc>
          <w:tcPr>
            <w:tcW w:w="1377" w:type="dxa"/>
            <w:tcBorders>
              <w:top w:val="nil"/>
              <w:left w:val="nil"/>
              <w:bottom w:val="single" w:sz="4" w:space="0" w:color="auto"/>
              <w:right w:val="single" w:sz="4" w:space="0" w:color="auto"/>
            </w:tcBorders>
            <w:shd w:val="clear" w:color="auto" w:fill="auto"/>
            <w:noWrap/>
            <w:vAlign w:val="bottom"/>
            <w:hideMark/>
          </w:tcPr>
          <w:p w14:paraId="7FD9A883"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Milwaukee, WI</w:t>
            </w:r>
          </w:p>
        </w:tc>
        <w:tc>
          <w:tcPr>
            <w:tcW w:w="1160" w:type="dxa"/>
            <w:tcBorders>
              <w:top w:val="nil"/>
              <w:left w:val="nil"/>
              <w:bottom w:val="single" w:sz="4" w:space="0" w:color="auto"/>
              <w:right w:val="single" w:sz="4" w:space="0" w:color="auto"/>
            </w:tcBorders>
            <w:shd w:val="clear" w:color="auto" w:fill="auto"/>
            <w:noWrap/>
            <w:vAlign w:val="bottom"/>
            <w:hideMark/>
          </w:tcPr>
          <w:p w14:paraId="36D61991"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Local</w:t>
            </w:r>
          </w:p>
        </w:tc>
        <w:tc>
          <w:tcPr>
            <w:tcW w:w="1060" w:type="dxa"/>
            <w:tcBorders>
              <w:top w:val="nil"/>
              <w:left w:val="nil"/>
              <w:bottom w:val="single" w:sz="4" w:space="0" w:color="auto"/>
              <w:right w:val="single" w:sz="4" w:space="0" w:color="auto"/>
            </w:tcBorders>
            <w:shd w:val="clear" w:color="auto" w:fill="auto"/>
            <w:noWrap/>
            <w:vAlign w:val="bottom"/>
            <w:hideMark/>
          </w:tcPr>
          <w:p w14:paraId="4E9FB1D5"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47F5D1A3" w14:textId="77777777" w:rsidTr="003B3648">
        <w:trPr>
          <w:trHeight w:val="684"/>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4F5B0361"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Facilitation Skills Faculty</w:t>
            </w:r>
          </w:p>
        </w:tc>
        <w:tc>
          <w:tcPr>
            <w:tcW w:w="1800" w:type="dxa"/>
            <w:tcBorders>
              <w:top w:val="nil"/>
              <w:left w:val="nil"/>
              <w:bottom w:val="single" w:sz="4" w:space="0" w:color="auto"/>
              <w:right w:val="single" w:sz="4" w:space="0" w:color="auto"/>
            </w:tcBorders>
            <w:shd w:val="clear" w:color="auto" w:fill="auto"/>
            <w:noWrap/>
            <w:vAlign w:val="bottom"/>
            <w:hideMark/>
          </w:tcPr>
          <w:p w14:paraId="719D71AF"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6/23/2010</w:t>
            </w:r>
          </w:p>
        </w:tc>
        <w:tc>
          <w:tcPr>
            <w:tcW w:w="1260" w:type="dxa"/>
            <w:tcBorders>
              <w:top w:val="nil"/>
              <w:left w:val="nil"/>
              <w:bottom w:val="single" w:sz="4" w:space="0" w:color="auto"/>
              <w:right w:val="single" w:sz="4" w:space="0" w:color="auto"/>
            </w:tcBorders>
            <w:shd w:val="clear" w:color="auto" w:fill="auto"/>
            <w:noWrap/>
            <w:vAlign w:val="bottom"/>
            <w:hideMark/>
          </w:tcPr>
          <w:p w14:paraId="401F316C"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Co-Trainer</w:t>
            </w:r>
          </w:p>
        </w:tc>
        <w:tc>
          <w:tcPr>
            <w:tcW w:w="1377" w:type="dxa"/>
            <w:tcBorders>
              <w:top w:val="nil"/>
              <w:left w:val="nil"/>
              <w:bottom w:val="single" w:sz="4" w:space="0" w:color="auto"/>
              <w:right w:val="single" w:sz="4" w:space="0" w:color="auto"/>
            </w:tcBorders>
            <w:shd w:val="clear" w:color="auto" w:fill="auto"/>
            <w:noWrap/>
            <w:vAlign w:val="bottom"/>
            <w:hideMark/>
          </w:tcPr>
          <w:p w14:paraId="07B7D6FA"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Milwaukee, WI</w:t>
            </w:r>
          </w:p>
        </w:tc>
        <w:tc>
          <w:tcPr>
            <w:tcW w:w="1160" w:type="dxa"/>
            <w:tcBorders>
              <w:top w:val="nil"/>
              <w:left w:val="nil"/>
              <w:bottom w:val="single" w:sz="4" w:space="0" w:color="auto"/>
              <w:right w:val="single" w:sz="4" w:space="0" w:color="auto"/>
            </w:tcBorders>
            <w:shd w:val="clear" w:color="auto" w:fill="auto"/>
            <w:noWrap/>
            <w:vAlign w:val="bottom"/>
            <w:hideMark/>
          </w:tcPr>
          <w:p w14:paraId="60B19F7A"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Local</w:t>
            </w:r>
          </w:p>
        </w:tc>
        <w:tc>
          <w:tcPr>
            <w:tcW w:w="1060" w:type="dxa"/>
            <w:tcBorders>
              <w:top w:val="nil"/>
              <w:left w:val="nil"/>
              <w:bottom w:val="single" w:sz="4" w:space="0" w:color="auto"/>
              <w:right w:val="single" w:sz="4" w:space="0" w:color="auto"/>
            </w:tcBorders>
            <w:shd w:val="clear" w:color="auto" w:fill="auto"/>
            <w:noWrap/>
            <w:vAlign w:val="bottom"/>
            <w:hideMark/>
          </w:tcPr>
          <w:p w14:paraId="19400468"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33ECA3F1" w14:textId="77777777" w:rsidTr="003B3648">
        <w:trPr>
          <w:trHeight w:val="684"/>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3C783B79"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Facilitation Skills Trainer</w:t>
            </w:r>
          </w:p>
        </w:tc>
        <w:tc>
          <w:tcPr>
            <w:tcW w:w="1800" w:type="dxa"/>
            <w:tcBorders>
              <w:top w:val="nil"/>
              <w:left w:val="nil"/>
              <w:bottom w:val="single" w:sz="4" w:space="0" w:color="auto"/>
              <w:right w:val="single" w:sz="4" w:space="0" w:color="auto"/>
            </w:tcBorders>
            <w:shd w:val="clear" w:color="auto" w:fill="auto"/>
            <w:noWrap/>
            <w:vAlign w:val="bottom"/>
            <w:hideMark/>
          </w:tcPr>
          <w:p w14:paraId="6B8E61F4"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6/23/2010</w:t>
            </w:r>
          </w:p>
        </w:tc>
        <w:tc>
          <w:tcPr>
            <w:tcW w:w="1260" w:type="dxa"/>
            <w:tcBorders>
              <w:top w:val="nil"/>
              <w:left w:val="nil"/>
              <w:bottom w:val="single" w:sz="4" w:space="0" w:color="auto"/>
              <w:right w:val="single" w:sz="4" w:space="0" w:color="auto"/>
            </w:tcBorders>
            <w:shd w:val="clear" w:color="auto" w:fill="auto"/>
            <w:noWrap/>
            <w:vAlign w:val="bottom"/>
            <w:hideMark/>
          </w:tcPr>
          <w:p w14:paraId="5050B50A"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Co-Trainer</w:t>
            </w:r>
          </w:p>
        </w:tc>
        <w:tc>
          <w:tcPr>
            <w:tcW w:w="1377" w:type="dxa"/>
            <w:tcBorders>
              <w:top w:val="nil"/>
              <w:left w:val="nil"/>
              <w:bottom w:val="single" w:sz="4" w:space="0" w:color="auto"/>
              <w:right w:val="single" w:sz="4" w:space="0" w:color="auto"/>
            </w:tcBorders>
            <w:shd w:val="clear" w:color="auto" w:fill="auto"/>
            <w:noWrap/>
            <w:vAlign w:val="bottom"/>
            <w:hideMark/>
          </w:tcPr>
          <w:p w14:paraId="433E33F3"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Milwaukee, WI</w:t>
            </w:r>
          </w:p>
        </w:tc>
        <w:tc>
          <w:tcPr>
            <w:tcW w:w="1160" w:type="dxa"/>
            <w:tcBorders>
              <w:top w:val="nil"/>
              <w:left w:val="nil"/>
              <w:bottom w:val="single" w:sz="4" w:space="0" w:color="auto"/>
              <w:right w:val="single" w:sz="4" w:space="0" w:color="auto"/>
            </w:tcBorders>
            <w:shd w:val="clear" w:color="auto" w:fill="auto"/>
            <w:noWrap/>
            <w:vAlign w:val="bottom"/>
            <w:hideMark/>
          </w:tcPr>
          <w:p w14:paraId="0DEE4DB5"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Local</w:t>
            </w:r>
          </w:p>
        </w:tc>
        <w:tc>
          <w:tcPr>
            <w:tcW w:w="1060" w:type="dxa"/>
            <w:tcBorders>
              <w:top w:val="nil"/>
              <w:left w:val="nil"/>
              <w:bottom w:val="single" w:sz="4" w:space="0" w:color="auto"/>
              <w:right w:val="single" w:sz="4" w:space="0" w:color="auto"/>
            </w:tcBorders>
            <w:shd w:val="clear" w:color="auto" w:fill="auto"/>
            <w:noWrap/>
            <w:vAlign w:val="bottom"/>
            <w:hideMark/>
          </w:tcPr>
          <w:p w14:paraId="0A27CCE8"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1D5625A3" w14:textId="77777777" w:rsidTr="003B3648">
        <w:trPr>
          <w:trHeight w:val="456"/>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185A2F37"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lastRenderedPageBreak/>
              <w:t>Facilitation Skills</w:t>
            </w:r>
          </w:p>
        </w:tc>
        <w:tc>
          <w:tcPr>
            <w:tcW w:w="1800" w:type="dxa"/>
            <w:tcBorders>
              <w:top w:val="nil"/>
              <w:left w:val="nil"/>
              <w:bottom w:val="single" w:sz="4" w:space="0" w:color="auto"/>
              <w:right w:val="single" w:sz="4" w:space="0" w:color="auto"/>
            </w:tcBorders>
            <w:shd w:val="clear" w:color="auto" w:fill="auto"/>
            <w:noWrap/>
            <w:vAlign w:val="bottom"/>
            <w:hideMark/>
          </w:tcPr>
          <w:p w14:paraId="56D22294"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6/16/2010</w:t>
            </w:r>
          </w:p>
        </w:tc>
        <w:tc>
          <w:tcPr>
            <w:tcW w:w="1260" w:type="dxa"/>
            <w:tcBorders>
              <w:top w:val="nil"/>
              <w:left w:val="nil"/>
              <w:bottom w:val="single" w:sz="4" w:space="0" w:color="auto"/>
              <w:right w:val="single" w:sz="4" w:space="0" w:color="auto"/>
            </w:tcBorders>
            <w:shd w:val="clear" w:color="auto" w:fill="auto"/>
            <w:noWrap/>
            <w:vAlign w:val="bottom"/>
            <w:hideMark/>
          </w:tcPr>
          <w:p w14:paraId="56855A30"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Co-Trainer</w:t>
            </w:r>
          </w:p>
        </w:tc>
        <w:tc>
          <w:tcPr>
            <w:tcW w:w="1377" w:type="dxa"/>
            <w:tcBorders>
              <w:top w:val="nil"/>
              <w:left w:val="nil"/>
              <w:bottom w:val="single" w:sz="4" w:space="0" w:color="auto"/>
              <w:right w:val="single" w:sz="4" w:space="0" w:color="auto"/>
            </w:tcBorders>
            <w:shd w:val="clear" w:color="auto" w:fill="auto"/>
            <w:noWrap/>
            <w:vAlign w:val="bottom"/>
            <w:hideMark/>
          </w:tcPr>
          <w:p w14:paraId="54E1B5C8"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Springfield, MA</w:t>
            </w:r>
          </w:p>
        </w:tc>
        <w:tc>
          <w:tcPr>
            <w:tcW w:w="1160" w:type="dxa"/>
            <w:tcBorders>
              <w:top w:val="nil"/>
              <w:left w:val="nil"/>
              <w:bottom w:val="single" w:sz="4" w:space="0" w:color="auto"/>
              <w:right w:val="single" w:sz="4" w:space="0" w:color="auto"/>
            </w:tcBorders>
            <w:shd w:val="clear" w:color="auto" w:fill="auto"/>
            <w:noWrap/>
            <w:vAlign w:val="bottom"/>
            <w:hideMark/>
          </w:tcPr>
          <w:p w14:paraId="2B47378E"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Local</w:t>
            </w:r>
          </w:p>
        </w:tc>
        <w:tc>
          <w:tcPr>
            <w:tcW w:w="1060" w:type="dxa"/>
            <w:tcBorders>
              <w:top w:val="nil"/>
              <w:left w:val="nil"/>
              <w:bottom w:val="single" w:sz="4" w:space="0" w:color="auto"/>
              <w:right w:val="single" w:sz="4" w:space="0" w:color="auto"/>
            </w:tcBorders>
            <w:shd w:val="clear" w:color="auto" w:fill="auto"/>
            <w:noWrap/>
            <w:vAlign w:val="bottom"/>
            <w:hideMark/>
          </w:tcPr>
          <w:p w14:paraId="662B11C8"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03D5EC49" w14:textId="77777777" w:rsidTr="003B3648">
        <w:trPr>
          <w:trHeight w:val="456"/>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0CEE9AFC"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Facilitation Skills Faculty</w:t>
            </w:r>
          </w:p>
        </w:tc>
        <w:tc>
          <w:tcPr>
            <w:tcW w:w="1800" w:type="dxa"/>
            <w:tcBorders>
              <w:top w:val="nil"/>
              <w:left w:val="nil"/>
              <w:bottom w:val="single" w:sz="4" w:space="0" w:color="auto"/>
              <w:right w:val="single" w:sz="4" w:space="0" w:color="auto"/>
            </w:tcBorders>
            <w:shd w:val="clear" w:color="auto" w:fill="auto"/>
            <w:noWrap/>
            <w:vAlign w:val="bottom"/>
            <w:hideMark/>
          </w:tcPr>
          <w:p w14:paraId="38BC74F0"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6/16/2010</w:t>
            </w:r>
          </w:p>
        </w:tc>
        <w:tc>
          <w:tcPr>
            <w:tcW w:w="1260" w:type="dxa"/>
            <w:tcBorders>
              <w:top w:val="nil"/>
              <w:left w:val="nil"/>
              <w:bottom w:val="single" w:sz="4" w:space="0" w:color="auto"/>
              <w:right w:val="single" w:sz="4" w:space="0" w:color="auto"/>
            </w:tcBorders>
            <w:shd w:val="clear" w:color="auto" w:fill="auto"/>
            <w:noWrap/>
            <w:vAlign w:val="bottom"/>
            <w:hideMark/>
          </w:tcPr>
          <w:p w14:paraId="30DEE84A"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Co-Trainer</w:t>
            </w:r>
          </w:p>
        </w:tc>
        <w:tc>
          <w:tcPr>
            <w:tcW w:w="1377" w:type="dxa"/>
            <w:tcBorders>
              <w:top w:val="nil"/>
              <w:left w:val="nil"/>
              <w:bottom w:val="single" w:sz="4" w:space="0" w:color="auto"/>
              <w:right w:val="single" w:sz="4" w:space="0" w:color="auto"/>
            </w:tcBorders>
            <w:shd w:val="clear" w:color="auto" w:fill="auto"/>
            <w:noWrap/>
            <w:vAlign w:val="bottom"/>
            <w:hideMark/>
          </w:tcPr>
          <w:p w14:paraId="72823533"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Springfield, MA</w:t>
            </w:r>
          </w:p>
        </w:tc>
        <w:tc>
          <w:tcPr>
            <w:tcW w:w="1160" w:type="dxa"/>
            <w:tcBorders>
              <w:top w:val="nil"/>
              <w:left w:val="nil"/>
              <w:bottom w:val="single" w:sz="4" w:space="0" w:color="auto"/>
              <w:right w:val="single" w:sz="4" w:space="0" w:color="auto"/>
            </w:tcBorders>
            <w:shd w:val="clear" w:color="auto" w:fill="auto"/>
            <w:noWrap/>
            <w:vAlign w:val="bottom"/>
            <w:hideMark/>
          </w:tcPr>
          <w:p w14:paraId="120D3A58"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Local</w:t>
            </w:r>
          </w:p>
        </w:tc>
        <w:tc>
          <w:tcPr>
            <w:tcW w:w="1060" w:type="dxa"/>
            <w:tcBorders>
              <w:top w:val="nil"/>
              <w:left w:val="nil"/>
              <w:bottom w:val="single" w:sz="4" w:space="0" w:color="auto"/>
              <w:right w:val="single" w:sz="4" w:space="0" w:color="auto"/>
            </w:tcBorders>
            <w:shd w:val="clear" w:color="auto" w:fill="auto"/>
            <w:noWrap/>
            <w:vAlign w:val="bottom"/>
            <w:hideMark/>
          </w:tcPr>
          <w:p w14:paraId="2084058E"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081C0063" w14:textId="77777777" w:rsidTr="003B3648">
        <w:trPr>
          <w:trHeight w:val="456"/>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40D65BE0"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Facilitation Skills Trainer</w:t>
            </w:r>
          </w:p>
        </w:tc>
        <w:tc>
          <w:tcPr>
            <w:tcW w:w="1800" w:type="dxa"/>
            <w:tcBorders>
              <w:top w:val="nil"/>
              <w:left w:val="nil"/>
              <w:bottom w:val="single" w:sz="4" w:space="0" w:color="auto"/>
              <w:right w:val="single" w:sz="4" w:space="0" w:color="auto"/>
            </w:tcBorders>
            <w:shd w:val="clear" w:color="auto" w:fill="auto"/>
            <w:noWrap/>
            <w:vAlign w:val="bottom"/>
            <w:hideMark/>
          </w:tcPr>
          <w:p w14:paraId="7A8F726B"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6/16/2010</w:t>
            </w:r>
          </w:p>
        </w:tc>
        <w:tc>
          <w:tcPr>
            <w:tcW w:w="1260" w:type="dxa"/>
            <w:tcBorders>
              <w:top w:val="nil"/>
              <w:left w:val="nil"/>
              <w:bottom w:val="single" w:sz="4" w:space="0" w:color="auto"/>
              <w:right w:val="single" w:sz="4" w:space="0" w:color="auto"/>
            </w:tcBorders>
            <w:shd w:val="clear" w:color="auto" w:fill="auto"/>
            <w:noWrap/>
            <w:vAlign w:val="bottom"/>
            <w:hideMark/>
          </w:tcPr>
          <w:p w14:paraId="6C256F1A"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Co-Trainer</w:t>
            </w:r>
          </w:p>
        </w:tc>
        <w:tc>
          <w:tcPr>
            <w:tcW w:w="1377" w:type="dxa"/>
            <w:tcBorders>
              <w:top w:val="nil"/>
              <w:left w:val="nil"/>
              <w:bottom w:val="single" w:sz="4" w:space="0" w:color="auto"/>
              <w:right w:val="single" w:sz="4" w:space="0" w:color="auto"/>
            </w:tcBorders>
            <w:shd w:val="clear" w:color="auto" w:fill="auto"/>
            <w:noWrap/>
            <w:vAlign w:val="bottom"/>
            <w:hideMark/>
          </w:tcPr>
          <w:p w14:paraId="73241893"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Springfield, MA</w:t>
            </w:r>
          </w:p>
        </w:tc>
        <w:tc>
          <w:tcPr>
            <w:tcW w:w="1160" w:type="dxa"/>
            <w:tcBorders>
              <w:top w:val="nil"/>
              <w:left w:val="nil"/>
              <w:bottom w:val="single" w:sz="4" w:space="0" w:color="auto"/>
              <w:right w:val="single" w:sz="4" w:space="0" w:color="auto"/>
            </w:tcBorders>
            <w:shd w:val="clear" w:color="auto" w:fill="auto"/>
            <w:noWrap/>
            <w:vAlign w:val="bottom"/>
            <w:hideMark/>
          </w:tcPr>
          <w:p w14:paraId="1F3B6BF4"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Local</w:t>
            </w:r>
          </w:p>
        </w:tc>
        <w:tc>
          <w:tcPr>
            <w:tcW w:w="1060" w:type="dxa"/>
            <w:tcBorders>
              <w:top w:val="nil"/>
              <w:left w:val="nil"/>
              <w:bottom w:val="single" w:sz="4" w:space="0" w:color="auto"/>
              <w:right w:val="single" w:sz="4" w:space="0" w:color="auto"/>
            </w:tcBorders>
            <w:shd w:val="clear" w:color="auto" w:fill="auto"/>
            <w:noWrap/>
            <w:vAlign w:val="bottom"/>
            <w:hideMark/>
          </w:tcPr>
          <w:p w14:paraId="45A939D2"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167F4E87" w14:textId="77777777" w:rsidTr="003B3648">
        <w:trPr>
          <w:trHeight w:val="456"/>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35479A4D"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Facilitation Skills</w:t>
            </w:r>
          </w:p>
        </w:tc>
        <w:tc>
          <w:tcPr>
            <w:tcW w:w="1800" w:type="dxa"/>
            <w:tcBorders>
              <w:top w:val="nil"/>
              <w:left w:val="nil"/>
              <w:bottom w:val="single" w:sz="4" w:space="0" w:color="auto"/>
              <w:right w:val="single" w:sz="4" w:space="0" w:color="auto"/>
            </w:tcBorders>
            <w:shd w:val="clear" w:color="auto" w:fill="auto"/>
            <w:noWrap/>
            <w:vAlign w:val="bottom"/>
            <w:hideMark/>
          </w:tcPr>
          <w:p w14:paraId="16F748A1"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6/11/2010</w:t>
            </w:r>
          </w:p>
        </w:tc>
        <w:tc>
          <w:tcPr>
            <w:tcW w:w="1260" w:type="dxa"/>
            <w:tcBorders>
              <w:top w:val="nil"/>
              <w:left w:val="nil"/>
              <w:bottom w:val="single" w:sz="4" w:space="0" w:color="auto"/>
              <w:right w:val="single" w:sz="4" w:space="0" w:color="auto"/>
            </w:tcBorders>
            <w:shd w:val="clear" w:color="auto" w:fill="auto"/>
            <w:noWrap/>
            <w:vAlign w:val="bottom"/>
            <w:hideMark/>
          </w:tcPr>
          <w:p w14:paraId="27A9F4FF"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Co-Trainer</w:t>
            </w:r>
          </w:p>
        </w:tc>
        <w:tc>
          <w:tcPr>
            <w:tcW w:w="1377" w:type="dxa"/>
            <w:tcBorders>
              <w:top w:val="nil"/>
              <w:left w:val="nil"/>
              <w:bottom w:val="single" w:sz="4" w:space="0" w:color="auto"/>
              <w:right w:val="single" w:sz="4" w:space="0" w:color="auto"/>
            </w:tcBorders>
            <w:shd w:val="clear" w:color="auto" w:fill="auto"/>
            <w:noWrap/>
            <w:vAlign w:val="bottom"/>
            <w:hideMark/>
          </w:tcPr>
          <w:p w14:paraId="3E28B06E"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Houston, TX</w:t>
            </w:r>
          </w:p>
        </w:tc>
        <w:tc>
          <w:tcPr>
            <w:tcW w:w="1160" w:type="dxa"/>
            <w:tcBorders>
              <w:top w:val="nil"/>
              <w:left w:val="nil"/>
              <w:bottom w:val="single" w:sz="4" w:space="0" w:color="auto"/>
              <w:right w:val="single" w:sz="4" w:space="0" w:color="auto"/>
            </w:tcBorders>
            <w:shd w:val="clear" w:color="auto" w:fill="auto"/>
            <w:noWrap/>
            <w:vAlign w:val="bottom"/>
            <w:hideMark/>
          </w:tcPr>
          <w:p w14:paraId="7733FC90"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Local</w:t>
            </w:r>
          </w:p>
        </w:tc>
        <w:tc>
          <w:tcPr>
            <w:tcW w:w="1060" w:type="dxa"/>
            <w:tcBorders>
              <w:top w:val="nil"/>
              <w:left w:val="nil"/>
              <w:bottom w:val="single" w:sz="4" w:space="0" w:color="auto"/>
              <w:right w:val="single" w:sz="4" w:space="0" w:color="auto"/>
            </w:tcBorders>
            <w:shd w:val="clear" w:color="auto" w:fill="auto"/>
            <w:noWrap/>
            <w:vAlign w:val="bottom"/>
            <w:hideMark/>
          </w:tcPr>
          <w:p w14:paraId="206D2709"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5F1FEE07" w14:textId="77777777" w:rsidTr="003B3648">
        <w:trPr>
          <w:trHeight w:val="456"/>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2CF444BF"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Facilitation Skills Faculty</w:t>
            </w:r>
          </w:p>
        </w:tc>
        <w:tc>
          <w:tcPr>
            <w:tcW w:w="1800" w:type="dxa"/>
            <w:tcBorders>
              <w:top w:val="nil"/>
              <w:left w:val="nil"/>
              <w:bottom w:val="single" w:sz="4" w:space="0" w:color="auto"/>
              <w:right w:val="single" w:sz="4" w:space="0" w:color="auto"/>
            </w:tcBorders>
            <w:shd w:val="clear" w:color="auto" w:fill="auto"/>
            <w:noWrap/>
            <w:vAlign w:val="bottom"/>
            <w:hideMark/>
          </w:tcPr>
          <w:p w14:paraId="31FE139A"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6/11/2010</w:t>
            </w:r>
          </w:p>
        </w:tc>
        <w:tc>
          <w:tcPr>
            <w:tcW w:w="1260" w:type="dxa"/>
            <w:tcBorders>
              <w:top w:val="nil"/>
              <w:left w:val="nil"/>
              <w:bottom w:val="single" w:sz="4" w:space="0" w:color="auto"/>
              <w:right w:val="single" w:sz="4" w:space="0" w:color="auto"/>
            </w:tcBorders>
            <w:shd w:val="clear" w:color="auto" w:fill="auto"/>
            <w:noWrap/>
            <w:vAlign w:val="bottom"/>
            <w:hideMark/>
          </w:tcPr>
          <w:p w14:paraId="7B42C7F8"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Co-Trainer</w:t>
            </w:r>
          </w:p>
        </w:tc>
        <w:tc>
          <w:tcPr>
            <w:tcW w:w="1377" w:type="dxa"/>
            <w:tcBorders>
              <w:top w:val="nil"/>
              <w:left w:val="nil"/>
              <w:bottom w:val="single" w:sz="4" w:space="0" w:color="auto"/>
              <w:right w:val="single" w:sz="4" w:space="0" w:color="auto"/>
            </w:tcBorders>
            <w:shd w:val="clear" w:color="auto" w:fill="auto"/>
            <w:noWrap/>
            <w:vAlign w:val="bottom"/>
            <w:hideMark/>
          </w:tcPr>
          <w:p w14:paraId="4BFE6ACE"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Houston, TX</w:t>
            </w:r>
          </w:p>
        </w:tc>
        <w:tc>
          <w:tcPr>
            <w:tcW w:w="1160" w:type="dxa"/>
            <w:tcBorders>
              <w:top w:val="nil"/>
              <w:left w:val="nil"/>
              <w:bottom w:val="single" w:sz="4" w:space="0" w:color="auto"/>
              <w:right w:val="single" w:sz="4" w:space="0" w:color="auto"/>
            </w:tcBorders>
            <w:shd w:val="clear" w:color="auto" w:fill="auto"/>
            <w:noWrap/>
            <w:vAlign w:val="bottom"/>
            <w:hideMark/>
          </w:tcPr>
          <w:p w14:paraId="0E6CB8BA"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Local</w:t>
            </w:r>
          </w:p>
        </w:tc>
        <w:tc>
          <w:tcPr>
            <w:tcW w:w="1060" w:type="dxa"/>
            <w:tcBorders>
              <w:top w:val="nil"/>
              <w:left w:val="nil"/>
              <w:bottom w:val="single" w:sz="4" w:space="0" w:color="auto"/>
              <w:right w:val="single" w:sz="4" w:space="0" w:color="auto"/>
            </w:tcBorders>
            <w:shd w:val="clear" w:color="auto" w:fill="auto"/>
            <w:noWrap/>
            <w:vAlign w:val="bottom"/>
            <w:hideMark/>
          </w:tcPr>
          <w:p w14:paraId="7BF773BC"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6FFF246B" w14:textId="77777777" w:rsidTr="003B3648">
        <w:trPr>
          <w:trHeight w:val="456"/>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66FB70C3"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Facilitation Skills Trainer</w:t>
            </w:r>
          </w:p>
        </w:tc>
        <w:tc>
          <w:tcPr>
            <w:tcW w:w="1800" w:type="dxa"/>
            <w:tcBorders>
              <w:top w:val="nil"/>
              <w:left w:val="nil"/>
              <w:bottom w:val="single" w:sz="4" w:space="0" w:color="auto"/>
              <w:right w:val="single" w:sz="4" w:space="0" w:color="auto"/>
            </w:tcBorders>
            <w:shd w:val="clear" w:color="auto" w:fill="auto"/>
            <w:noWrap/>
            <w:vAlign w:val="bottom"/>
            <w:hideMark/>
          </w:tcPr>
          <w:p w14:paraId="5721CA18"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6/11/2010</w:t>
            </w:r>
          </w:p>
        </w:tc>
        <w:tc>
          <w:tcPr>
            <w:tcW w:w="1260" w:type="dxa"/>
            <w:tcBorders>
              <w:top w:val="nil"/>
              <w:left w:val="nil"/>
              <w:bottom w:val="single" w:sz="4" w:space="0" w:color="auto"/>
              <w:right w:val="single" w:sz="4" w:space="0" w:color="auto"/>
            </w:tcBorders>
            <w:shd w:val="clear" w:color="auto" w:fill="auto"/>
            <w:noWrap/>
            <w:vAlign w:val="bottom"/>
            <w:hideMark/>
          </w:tcPr>
          <w:p w14:paraId="4652F214"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Co-Trainer</w:t>
            </w:r>
          </w:p>
        </w:tc>
        <w:tc>
          <w:tcPr>
            <w:tcW w:w="1377" w:type="dxa"/>
            <w:tcBorders>
              <w:top w:val="nil"/>
              <w:left w:val="nil"/>
              <w:bottom w:val="single" w:sz="4" w:space="0" w:color="auto"/>
              <w:right w:val="single" w:sz="4" w:space="0" w:color="auto"/>
            </w:tcBorders>
            <w:shd w:val="clear" w:color="auto" w:fill="auto"/>
            <w:noWrap/>
            <w:vAlign w:val="bottom"/>
            <w:hideMark/>
          </w:tcPr>
          <w:p w14:paraId="771DD0AA"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Houston, TX</w:t>
            </w:r>
          </w:p>
        </w:tc>
        <w:tc>
          <w:tcPr>
            <w:tcW w:w="1160" w:type="dxa"/>
            <w:tcBorders>
              <w:top w:val="nil"/>
              <w:left w:val="nil"/>
              <w:bottom w:val="single" w:sz="4" w:space="0" w:color="auto"/>
              <w:right w:val="single" w:sz="4" w:space="0" w:color="auto"/>
            </w:tcBorders>
            <w:shd w:val="clear" w:color="auto" w:fill="auto"/>
            <w:noWrap/>
            <w:vAlign w:val="bottom"/>
            <w:hideMark/>
          </w:tcPr>
          <w:p w14:paraId="652B8A5B"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Local</w:t>
            </w:r>
          </w:p>
        </w:tc>
        <w:tc>
          <w:tcPr>
            <w:tcW w:w="1060" w:type="dxa"/>
            <w:tcBorders>
              <w:top w:val="nil"/>
              <w:left w:val="nil"/>
              <w:bottom w:val="single" w:sz="4" w:space="0" w:color="auto"/>
              <w:right w:val="single" w:sz="4" w:space="0" w:color="auto"/>
            </w:tcBorders>
            <w:shd w:val="clear" w:color="auto" w:fill="auto"/>
            <w:noWrap/>
            <w:vAlign w:val="bottom"/>
            <w:hideMark/>
          </w:tcPr>
          <w:p w14:paraId="5267B7B3"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04A2DC7F" w14:textId="77777777" w:rsidTr="003B3648">
        <w:trPr>
          <w:trHeight w:val="456"/>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2A250745"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Facilitation Skills</w:t>
            </w:r>
          </w:p>
        </w:tc>
        <w:tc>
          <w:tcPr>
            <w:tcW w:w="1800" w:type="dxa"/>
            <w:tcBorders>
              <w:top w:val="nil"/>
              <w:left w:val="nil"/>
              <w:bottom w:val="single" w:sz="4" w:space="0" w:color="auto"/>
              <w:right w:val="single" w:sz="4" w:space="0" w:color="auto"/>
            </w:tcBorders>
            <w:shd w:val="clear" w:color="auto" w:fill="auto"/>
            <w:noWrap/>
            <w:vAlign w:val="bottom"/>
            <w:hideMark/>
          </w:tcPr>
          <w:p w14:paraId="6994B935"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6/9/2010</w:t>
            </w:r>
          </w:p>
        </w:tc>
        <w:tc>
          <w:tcPr>
            <w:tcW w:w="1260" w:type="dxa"/>
            <w:tcBorders>
              <w:top w:val="nil"/>
              <w:left w:val="nil"/>
              <w:bottom w:val="single" w:sz="4" w:space="0" w:color="auto"/>
              <w:right w:val="single" w:sz="4" w:space="0" w:color="auto"/>
            </w:tcBorders>
            <w:shd w:val="clear" w:color="auto" w:fill="auto"/>
            <w:noWrap/>
            <w:vAlign w:val="bottom"/>
            <w:hideMark/>
          </w:tcPr>
          <w:p w14:paraId="0992099D"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Co-Trainer</w:t>
            </w:r>
          </w:p>
        </w:tc>
        <w:tc>
          <w:tcPr>
            <w:tcW w:w="1377" w:type="dxa"/>
            <w:tcBorders>
              <w:top w:val="nil"/>
              <w:left w:val="nil"/>
              <w:bottom w:val="single" w:sz="4" w:space="0" w:color="auto"/>
              <w:right w:val="single" w:sz="4" w:space="0" w:color="auto"/>
            </w:tcBorders>
            <w:shd w:val="clear" w:color="auto" w:fill="auto"/>
            <w:noWrap/>
            <w:vAlign w:val="bottom"/>
            <w:hideMark/>
          </w:tcPr>
          <w:p w14:paraId="428779F7"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Tampa, FL</w:t>
            </w:r>
          </w:p>
        </w:tc>
        <w:tc>
          <w:tcPr>
            <w:tcW w:w="1160" w:type="dxa"/>
            <w:tcBorders>
              <w:top w:val="nil"/>
              <w:left w:val="nil"/>
              <w:bottom w:val="single" w:sz="4" w:space="0" w:color="auto"/>
              <w:right w:val="single" w:sz="4" w:space="0" w:color="auto"/>
            </w:tcBorders>
            <w:shd w:val="clear" w:color="auto" w:fill="auto"/>
            <w:noWrap/>
            <w:vAlign w:val="bottom"/>
            <w:hideMark/>
          </w:tcPr>
          <w:p w14:paraId="6CBDC5D1"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Local</w:t>
            </w:r>
          </w:p>
        </w:tc>
        <w:tc>
          <w:tcPr>
            <w:tcW w:w="1060" w:type="dxa"/>
            <w:tcBorders>
              <w:top w:val="nil"/>
              <w:left w:val="nil"/>
              <w:bottom w:val="single" w:sz="4" w:space="0" w:color="auto"/>
              <w:right w:val="single" w:sz="4" w:space="0" w:color="auto"/>
            </w:tcBorders>
            <w:shd w:val="clear" w:color="auto" w:fill="auto"/>
            <w:noWrap/>
            <w:vAlign w:val="bottom"/>
            <w:hideMark/>
          </w:tcPr>
          <w:p w14:paraId="475AE227"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177C801D" w14:textId="77777777" w:rsidTr="003B3648">
        <w:trPr>
          <w:trHeight w:val="456"/>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76F19DF2"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Facilitation Skills Faculty</w:t>
            </w:r>
          </w:p>
        </w:tc>
        <w:tc>
          <w:tcPr>
            <w:tcW w:w="1800" w:type="dxa"/>
            <w:tcBorders>
              <w:top w:val="nil"/>
              <w:left w:val="nil"/>
              <w:bottom w:val="single" w:sz="4" w:space="0" w:color="auto"/>
              <w:right w:val="single" w:sz="4" w:space="0" w:color="auto"/>
            </w:tcBorders>
            <w:shd w:val="clear" w:color="auto" w:fill="auto"/>
            <w:noWrap/>
            <w:vAlign w:val="bottom"/>
            <w:hideMark/>
          </w:tcPr>
          <w:p w14:paraId="2E453464"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6/9/2010</w:t>
            </w:r>
          </w:p>
        </w:tc>
        <w:tc>
          <w:tcPr>
            <w:tcW w:w="1260" w:type="dxa"/>
            <w:tcBorders>
              <w:top w:val="nil"/>
              <w:left w:val="nil"/>
              <w:bottom w:val="single" w:sz="4" w:space="0" w:color="auto"/>
              <w:right w:val="single" w:sz="4" w:space="0" w:color="auto"/>
            </w:tcBorders>
            <w:shd w:val="clear" w:color="auto" w:fill="auto"/>
            <w:noWrap/>
            <w:vAlign w:val="bottom"/>
            <w:hideMark/>
          </w:tcPr>
          <w:p w14:paraId="2FF7B453"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Co-Trainer</w:t>
            </w:r>
          </w:p>
        </w:tc>
        <w:tc>
          <w:tcPr>
            <w:tcW w:w="1377" w:type="dxa"/>
            <w:tcBorders>
              <w:top w:val="nil"/>
              <w:left w:val="nil"/>
              <w:bottom w:val="single" w:sz="4" w:space="0" w:color="auto"/>
              <w:right w:val="single" w:sz="4" w:space="0" w:color="auto"/>
            </w:tcBorders>
            <w:shd w:val="clear" w:color="auto" w:fill="auto"/>
            <w:noWrap/>
            <w:vAlign w:val="bottom"/>
            <w:hideMark/>
          </w:tcPr>
          <w:p w14:paraId="4CCD9F61"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Tampa, FL</w:t>
            </w:r>
          </w:p>
        </w:tc>
        <w:tc>
          <w:tcPr>
            <w:tcW w:w="1160" w:type="dxa"/>
            <w:tcBorders>
              <w:top w:val="nil"/>
              <w:left w:val="nil"/>
              <w:bottom w:val="single" w:sz="4" w:space="0" w:color="auto"/>
              <w:right w:val="single" w:sz="4" w:space="0" w:color="auto"/>
            </w:tcBorders>
            <w:shd w:val="clear" w:color="auto" w:fill="auto"/>
            <w:noWrap/>
            <w:vAlign w:val="bottom"/>
            <w:hideMark/>
          </w:tcPr>
          <w:p w14:paraId="43A606A0"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Local</w:t>
            </w:r>
          </w:p>
        </w:tc>
        <w:tc>
          <w:tcPr>
            <w:tcW w:w="1060" w:type="dxa"/>
            <w:tcBorders>
              <w:top w:val="nil"/>
              <w:left w:val="nil"/>
              <w:bottom w:val="single" w:sz="4" w:space="0" w:color="auto"/>
              <w:right w:val="single" w:sz="4" w:space="0" w:color="auto"/>
            </w:tcBorders>
            <w:shd w:val="clear" w:color="auto" w:fill="auto"/>
            <w:noWrap/>
            <w:vAlign w:val="bottom"/>
            <w:hideMark/>
          </w:tcPr>
          <w:p w14:paraId="5358FA05"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5CDFB1C7" w14:textId="77777777" w:rsidTr="003B3648">
        <w:trPr>
          <w:trHeight w:val="456"/>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1E4B9A66"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Facilitation Skills Trainer</w:t>
            </w:r>
          </w:p>
        </w:tc>
        <w:tc>
          <w:tcPr>
            <w:tcW w:w="1800" w:type="dxa"/>
            <w:tcBorders>
              <w:top w:val="nil"/>
              <w:left w:val="nil"/>
              <w:bottom w:val="single" w:sz="4" w:space="0" w:color="auto"/>
              <w:right w:val="single" w:sz="4" w:space="0" w:color="auto"/>
            </w:tcBorders>
            <w:shd w:val="clear" w:color="auto" w:fill="auto"/>
            <w:noWrap/>
            <w:vAlign w:val="bottom"/>
            <w:hideMark/>
          </w:tcPr>
          <w:p w14:paraId="556F07EE"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6/9/2010</w:t>
            </w:r>
          </w:p>
        </w:tc>
        <w:tc>
          <w:tcPr>
            <w:tcW w:w="1260" w:type="dxa"/>
            <w:tcBorders>
              <w:top w:val="nil"/>
              <w:left w:val="nil"/>
              <w:bottom w:val="single" w:sz="4" w:space="0" w:color="auto"/>
              <w:right w:val="single" w:sz="4" w:space="0" w:color="auto"/>
            </w:tcBorders>
            <w:shd w:val="clear" w:color="auto" w:fill="auto"/>
            <w:noWrap/>
            <w:vAlign w:val="bottom"/>
            <w:hideMark/>
          </w:tcPr>
          <w:p w14:paraId="1F901D3D"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Co-Trainer</w:t>
            </w:r>
          </w:p>
        </w:tc>
        <w:tc>
          <w:tcPr>
            <w:tcW w:w="1377" w:type="dxa"/>
            <w:tcBorders>
              <w:top w:val="nil"/>
              <w:left w:val="nil"/>
              <w:bottom w:val="single" w:sz="4" w:space="0" w:color="auto"/>
              <w:right w:val="single" w:sz="4" w:space="0" w:color="auto"/>
            </w:tcBorders>
            <w:shd w:val="clear" w:color="auto" w:fill="auto"/>
            <w:noWrap/>
            <w:vAlign w:val="bottom"/>
            <w:hideMark/>
          </w:tcPr>
          <w:p w14:paraId="76BE7696"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Tampa, FL</w:t>
            </w:r>
          </w:p>
        </w:tc>
        <w:tc>
          <w:tcPr>
            <w:tcW w:w="1160" w:type="dxa"/>
            <w:tcBorders>
              <w:top w:val="nil"/>
              <w:left w:val="nil"/>
              <w:bottom w:val="single" w:sz="4" w:space="0" w:color="auto"/>
              <w:right w:val="single" w:sz="4" w:space="0" w:color="auto"/>
            </w:tcBorders>
            <w:shd w:val="clear" w:color="auto" w:fill="auto"/>
            <w:noWrap/>
            <w:vAlign w:val="bottom"/>
            <w:hideMark/>
          </w:tcPr>
          <w:p w14:paraId="1DDAF5E5"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Local</w:t>
            </w:r>
          </w:p>
        </w:tc>
        <w:tc>
          <w:tcPr>
            <w:tcW w:w="1060" w:type="dxa"/>
            <w:tcBorders>
              <w:top w:val="nil"/>
              <w:left w:val="nil"/>
              <w:bottom w:val="single" w:sz="4" w:space="0" w:color="auto"/>
              <w:right w:val="single" w:sz="4" w:space="0" w:color="auto"/>
            </w:tcBorders>
            <w:shd w:val="clear" w:color="auto" w:fill="auto"/>
            <w:noWrap/>
            <w:vAlign w:val="bottom"/>
            <w:hideMark/>
          </w:tcPr>
          <w:p w14:paraId="74182210"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7777914B" w14:textId="77777777" w:rsidTr="003B3648">
        <w:trPr>
          <w:trHeight w:val="456"/>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0CB403C6"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Introduction to Volunteerism</w:t>
            </w:r>
          </w:p>
        </w:tc>
        <w:tc>
          <w:tcPr>
            <w:tcW w:w="1800" w:type="dxa"/>
            <w:tcBorders>
              <w:top w:val="nil"/>
              <w:left w:val="nil"/>
              <w:bottom w:val="single" w:sz="4" w:space="0" w:color="auto"/>
              <w:right w:val="single" w:sz="4" w:space="0" w:color="auto"/>
            </w:tcBorders>
            <w:shd w:val="clear" w:color="auto" w:fill="auto"/>
            <w:noWrap/>
            <w:vAlign w:val="bottom"/>
            <w:hideMark/>
          </w:tcPr>
          <w:p w14:paraId="71018CA8"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4/27/2010</w:t>
            </w:r>
          </w:p>
        </w:tc>
        <w:tc>
          <w:tcPr>
            <w:tcW w:w="1260" w:type="dxa"/>
            <w:tcBorders>
              <w:top w:val="nil"/>
              <w:left w:val="nil"/>
              <w:bottom w:val="single" w:sz="4" w:space="0" w:color="auto"/>
              <w:right w:val="single" w:sz="4" w:space="0" w:color="auto"/>
            </w:tcBorders>
            <w:shd w:val="clear" w:color="auto" w:fill="auto"/>
            <w:noWrap/>
            <w:vAlign w:val="bottom"/>
            <w:hideMark/>
          </w:tcPr>
          <w:p w14:paraId="637DFF0B"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73AE2621"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Fort Wayne, IN</w:t>
            </w:r>
          </w:p>
        </w:tc>
        <w:tc>
          <w:tcPr>
            <w:tcW w:w="1160" w:type="dxa"/>
            <w:tcBorders>
              <w:top w:val="nil"/>
              <w:left w:val="nil"/>
              <w:bottom w:val="single" w:sz="4" w:space="0" w:color="auto"/>
              <w:right w:val="single" w:sz="4" w:space="0" w:color="auto"/>
            </w:tcBorders>
            <w:shd w:val="clear" w:color="auto" w:fill="auto"/>
            <w:noWrap/>
            <w:vAlign w:val="bottom"/>
            <w:hideMark/>
          </w:tcPr>
          <w:p w14:paraId="590A183C"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Regional</w:t>
            </w:r>
          </w:p>
        </w:tc>
        <w:tc>
          <w:tcPr>
            <w:tcW w:w="1060" w:type="dxa"/>
            <w:tcBorders>
              <w:top w:val="nil"/>
              <w:left w:val="nil"/>
              <w:bottom w:val="single" w:sz="4" w:space="0" w:color="auto"/>
              <w:right w:val="single" w:sz="4" w:space="0" w:color="auto"/>
            </w:tcBorders>
            <w:shd w:val="clear" w:color="auto" w:fill="auto"/>
            <w:noWrap/>
            <w:vAlign w:val="bottom"/>
            <w:hideMark/>
          </w:tcPr>
          <w:p w14:paraId="7350A284"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608FA111" w14:textId="77777777" w:rsidTr="003B3648">
        <w:trPr>
          <w:trHeight w:val="456"/>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410DE774"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Introduction to Volunteerism</w:t>
            </w:r>
          </w:p>
        </w:tc>
        <w:tc>
          <w:tcPr>
            <w:tcW w:w="1800" w:type="dxa"/>
            <w:tcBorders>
              <w:top w:val="nil"/>
              <w:left w:val="nil"/>
              <w:bottom w:val="single" w:sz="4" w:space="0" w:color="auto"/>
              <w:right w:val="single" w:sz="4" w:space="0" w:color="auto"/>
            </w:tcBorders>
            <w:shd w:val="clear" w:color="auto" w:fill="auto"/>
            <w:noWrap/>
            <w:vAlign w:val="bottom"/>
            <w:hideMark/>
          </w:tcPr>
          <w:p w14:paraId="4D7514B2"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4/27/2010</w:t>
            </w:r>
          </w:p>
        </w:tc>
        <w:tc>
          <w:tcPr>
            <w:tcW w:w="1260" w:type="dxa"/>
            <w:tcBorders>
              <w:top w:val="nil"/>
              <w:left w:val="nil"/>
              <w:bottom w:val="single" w:sz="4" w:space="0" w:color="auto"/>
              <w:right w:val="single" w:sz="4" w:space="0" w:color="auto"/>
            </w:tcBorders>
            <w:shd w:val="clear" w:color="auto" w:fill="auto"/>
            <w:noWrap/>
            <w:vAlign w:val="bottom"/>
            <w:hideMark/>
          </w:tcPr>
          <w:p w14:paraId="1FA7DC6A"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05BF89A1"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Fort Wayne, IN</w:t>
            </w:r>
          </w:p>
        </w:tc>
        <w:tc>
          <w:tcPr>
            <w:tcW w:w="1160" w:type="dxa"/>
            <w:tcBorders>
              <w:top w:val="nil"/>
              <w:left w:val="nil"/>
              <w:bottom w:val="single" w:sz="4" w:space="0" w:color="auto"/>
              <w:right w:val="single" w:sz="4" w:space="0" w:color="auto"/>
            </w:tcBorders>
            <w:shd w:val="clear" w:color="auto" w:fill="auto"/>
            <w:noWrap/>
            <w:vAlign w:val="bottom"/>
            <w:hideMark/>
          </w:tcPr>
          <w:p w14:paraId="133AD895"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Regional</w:t>
            </w:r>
          </w:p>
        </w:tc>
        <w:tc>
          <w:tcPr>
            <w:tcW w:w="1060" w:type="dxa"/>
            <w:tcBorders>
              <w:top w:val="nil"/>
              <w:left w:val="nil"/>
              <w:bottom w:val="single" w:sz="4" w:space="0" w:color="auto"/>
              <w:right w:val="single" w:sz="4" w:space="0" w:color="auto"/>
            </w:tcBorders>
            <w:shd w:val="clear" w:color="auto" w:fill="auto"/>
            <w:noWrap/>
            <w:vAlign w:val="bottom"/>
            <w:hideMark/>
          </w:tcPr>
          <w:p w14:paraId="53939A34"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73BDEF95" w14:textId="77777777" w:rsidTr="003B3648">
        <w:trPr>
          <w:trHeight w:val="456"/>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012303C3"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Introduction to Volunteerism Trainer</w:t>
            </w:r>
          </w:p>
        </w:tc>
        <w:tc>
          <w:tcPr>
            <w:tcW w:w="1800" w:type="dxa"/>
            <w:tcBorders>
              <w:top w:val="nil"/>
              <w:left w:val="nil"/>
              <w:bottom w:val="single" w:sz="4" w:space="0" w:color="auto"/>
              <w:right w:val="single" w:sz="4" w:space="0" w:color="auto"/>
            </w:tcBorders>
            <w:shd w:val="clear" w:color="auto" w:fill="auto"/>
            <w:noWrap/>
            <w:vAlign w:val="bottom"/>
            <w:hideMark/>
          </w:tcPr>
          <w:p w14:paraId="3754099C"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4/27/2010</w:t>
            </w:r>
          </w:p>
        </w:tc>
        <w:tc>
          <w:tcPr>
            <w:tcW w:w="1260" w:type="dxa"/>
            <w:tcBorders>
              <w:top w:val="nil"/>
              <w:left w:val="nil"/>
              <w:bottom w:val="single" w:sz="4" w:space="0" w:color="auto"/>
              <w:right w:val="single" w:sz="4" w:space="0" w:color="auto"/>
            </w:tcBorders>
            <w:shd w:val="clear" w:color="auto" w:fill="auto"/>
            <w:noWrap/>
            <w:vAlign w:val="bottom"/>
            <w:hideMark/>
          </w:tcPr>
          <w:p w14:paraId="2E01813D"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0AC7BEC1"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Fort Wayne, IN</w:t>
            </w:r>
          </w:p>
        </w:tc>
        <w:tc>
          <w:tcPr>
            <w:tcW w:w="1160" w:type="dxa"/>
            <w:tcBorders>
              <w:top w:val="nil"/>
              <w:left w:val="nil"/>
              <w:bottom w:val="single" w:sz="4" w:space="0" w:color="auto"/>
              <w:right w:val="single" w:sz="4" w:space="0" w:color="auto"/>
            </w:tcBorders>
            <w:shd w:val="clear" w:color="auto" w:fill="auto"/>
            <w:noWrap/>
            <w:vAlign w:val="bottom"/>
            <w:hideMark/>
          </w:tcPr>
          <w:p w14:paraId="58BC8F18"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Regional</w:t>
            </w:r>
          </w:p>
        </w:tc>
        <w:tc>
          <w:tcPr>
            <w:tcW w:w="1060" w:type="dxa"/>
            <w:tcBorders>
              <w:top w:val="nil"/>
              <w:left w:val="nil"/>
              <w:bottom w:val="single" w:sz="4" w:space="0" w:color="auto"/>
              <w:right w:val="single" w:sz="4" w:space="0" w:color="auto"/>
            </w:tcBorders>
            <w:shd w:val="clear" w:color="auto" w:fill="auto"/>
            <w:noWrap/>
            <w:vAlign w:val="bottom"/>
            <w:hideMark/>
          </w:tcPr>
          <w:p w14:paraId="54CA6628"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3A99D754" w14:textId="77777777" w:rsidTr="003B3648">
        <w:trPr>
          <w:trHeight w:val="684"/>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589D2C46"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Project Management</w:t>
            </w:r>
          </w:p>
        </w:tc>
        <w:tc>
          <w:tcPr>
            <w:tcW w:w="1800" w:type="dxa"/>
            <w:tcBorders>
              <w:top w:val="nil"/>
              <w:left w:val="nil"/>
              <w:bottom w:val="single" w:sz="4" w:space="0" w:color="auto"/>
              <w:right w:val="single" w:sz="4" w:space="0" w:color="auto"/>
            </w:tcBorders>
            <w:shd w:val="clear" w:color="auto" w:fill="auto"/>
            <w:noWrap/>
            <w:vAlign w:val="bottom"/>
            <w:hideMark/>
          </w:tcPr>
          <w:p w14:paraId="20B87118"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3/24/2010</w:t>
            </w:r>
          </w:p>
        </w:tc>
        <w:tc>
          <w:tcPr>
            <w:tcW w:w="1260" w:type="dxa"/>
            <w:tcBorders>
              <w:top w:val="nil"/>
              <w:left w:val="nil"/>
              <w:bottom w:val="single" w:sz="4" w:space="0" w:color="auto"/>
              <w:right w:val="single" w:sz="4" w:space="0" w:color="auto"/>
            </w:tcBorders>
            <w:shd w:val="clear" w:color="auto" w:fill="auto"/>
            <w:noWrap/>
            <w:vAlign w:val="bottom"/>
            <w:hideMark/>
          </w:tcPr>
          <w:p w14:paraId="5ED75C44"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06FB7F8A"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Neenah, WI</w:t>
            </w:r>
          </w:p>
        </w:tc>
        <w:tc>
          <w:tcPr>
            <w:tcW w:w="1160" w:type="dxa"/>
            <w:tcBorders>
              <w:top w:val="nil"/>
              <w:left w:val="nil"/>
              <w:bottom w:val="single" w:sz="4" w:space="0" w:color="auto"/>
              <w:right w:val="single" w:sz="4" w:space="0" w:color="auto"/>
            </w:tcBorders>
            <w:shd w:val="clear" w:color="auto" w:fill="auto"/>
            <w:noWrap/>
            <w:vAlign w:val="bottom"/>
            <w:hideMark/>
          </w:tcPr>
          <w:p w14:paraId="517FE1E4"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Local</w:t>
            </w:r>
          </w:p>
        </w:tc>
        <w:tc>
          <w:tcPr>
            <w:tcW w:w="1060" w:type="dxa"/>
            <w:tcBorders>
              <w:top w:val="nil"/>
              <w:left w:val="nil"/>
              <w:bottom w:val="single" w:sz="4" w:space="0" w:color="auto"/>
              <w:right w:val="single" w:sz="4" w:space="0" w:color="auto"/>
            </w:tcBorders>
            <w:shd w:val="clear" w:color="auto" w:fill="auto"/>
            <w:noWrap/>
            <w:vAlign w:val="bottom"/>
            <w:hideMark/>
          </w:tcPr>
          <w:p w14:paraId="3209BCB9"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4ECDB5CB" w14:textId="77777777" w:rsidTr="003B3648">
        <w:trPr>
          <w:trHeight w:val="456"/>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3AE68E5A"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Introduction to Volunteerism</w:t>
            </w:r>
          </w:p>
        </w:tc>
        <w:tc>
          <w:tcPr>
            <w:tcW w:w="1800" w:type="dxa"/>
            <w:tcBorders>
              <w:top w:val="nil"/>
              <w:left w:val="nil"/>
              <w:bottom w:val="single" w:sz="4" w:space="0" w:color="auto"/>
              <w:right w:val="single" w:sz="4" w:space="0" w:color="auto"/>
            </w:tcBorders>
            <w:shd w:val="clear" w:color="auto" w:fill="auto"/>
            <w:noWrap/>
            <w:vAlign w:val="bottom"/>
            <w:hideMark/>
          </w:tcPr>
          <w:p w14:paraId="39EFEE8F"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3/10/2010</w:t>
            </w:r>
          </w:p>
        </w:tc>
        <w:tc>
          <w:tcPr>
            <w:tcW w:w="1260" w:type="dxa"/>
            <w:tcBorders>
              <w:top w:val="nil"/>
              <w:left w:val="nil"/>
              <w:bottom w:val="single" w:sz="4" w:space="0" w:color="auto"/>
              <w:right w:val="single" w:sz="4" w:space="0" w:color="auto"/>
            </w:tcBorders>
            <w:shd w:val="clear" w:color="auto" w:fill="auto"/>
            <w:noWrap/>
            <w:vAlign w:val="bottom"/>
            <w:hideMark/>
          </w:tcPr>
          <w:p w14:paraId="449FB1F3"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3D7A947D"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Kansas City, MO</w:t>
            </w:r>
          </w:p>
        </w:tc>
        <w:tc>
          <w:tcPr>
            <w:tcW w:w="1160" w:type="dxa"/>
            <w:tcBorders>
              <w:top w:val="nil"/>
              <w:left w:val="nil"/>
              <w:bottom w:val="single" w:sz="4" w:space="0" w:color="auto"/>
              <w:right w:val="single" w:sz="4" w:space="0" w:color="auto"/>
            </w:tcBorders>
            <w:shd w:val="clear" w:color="auto" w:fill="auto"/>
            <w:noWrap/>
            <w:vAlign w:val="bottom"/>
            <w:hideMark/>
          </w:tcPr>
          <w:p w14:paraId="55F64082"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Regional</w:t>
            </w:r>
          </w:p>
        </w:tc>
        <w:tc>
          <w:tcPr>
            <w:tcW w:w="1060" w:type="dxa"/>
            <w:tcBorders>
              <w:top w:val="nil"/>
              <w:left w:val="nil"/>
              <w:bottom w:val="single" w:sz="4" w:space="0" w:color="auto"/>
              <w:right w:val="single" w:sz="4" w:space="0" w:color="auto"/>
            </w:tcBorders>
            <w:shd w:val="clear" w:color="auto" w:fill="auto"/>
            <w:noWrap/>
            <w:vAlign w:val="bottom"/>
            <w:hideMark/>
          </w:tcPr>
          <w:p w14:paraId="63159A4F"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2BBF1F55" w14:textId="77777777" w:rsidTr="003B3648">
        <w:trPr>
          <w:trHeight w:val="456"/>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44C41891"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Introduction to Volunteerism</w:t>
            </w:r>
          </w:p>
        </w:tc>
        <w:tc>
          <w:tcPr>
            <w:tcW w:w="1800" w:type="dxa"/>
            <w:tcBorders>
              <w:top w:val="nil"/>
              <w:left w:val="nil"/>
              <w:bottom w:val="single" w:sz="4" w:space="0" w:color="auto"/>
              <w:right w:val="single" w:sz="4" w:space="0" w:color="auto"/>
            </w:tcBorders>
            <w:shd w:val="clear" w:color="auto" w:fill="auto"/>
            <w:noWrap/>
            <w:vAlign w:val="bottom"/>
            <w:hideMark/>
          </w:tcPr>
          <w:p w14:paraId="31EF5B21"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3/10/2010</w:t>
            </w:r>
          </w:p>
        </w:tc>
        <w:tc>
          <w:tcPr>
            <w:tcW w:w="1260" w:type="dxa"/>
            <w:tcBorders>
              <w:top w:val="nil"/>
              <w:left w:val="nil"/>
              <w:bottom w:val="single" w:sz="4" w:space="0" w:color="auto"/>
              <w:right w:val="single" w:sz="4" w:space="0" w:color="auto"/>
            </w:tcBorders>
            <w:shd w:val="clear" w:color="auto" w:fill="auto"/>
            <w:noWrap/>
            <w:vAlign w:val="bottom"/>
            <w:hideMark/>
          </w:tcPr>
          <w:p w14:paraId="4687BC68"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6053BD31"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Kansas City, MO</w:t>
            </w:r>
          </w:p>
        </w:tc>
        <w:tc>
          <w:tcPr>
            <w:tcW w:w="1160" w:type="dxa"/>
            <w:tcBorders>
              <w:top w:val="nil"/>
              <w:left w:val="nil"/>
              <w:bottom w:val="single" w:sz="4" w:space="0" w:color="auto"/>
              <w:right w:val="single" w:sz="4" w:space="0" w:color="auto"/>
            </w:tcBorders>
            <w:shd w:val="clear" w:color="auto" w:fill="auto"/>
            <w:noWrap/>
            <w:vAlign w:val="bottom"/>
            <w:hideMark/>
          </w:tcPr>
          <w:p w14:paraId="6B7EEF6A"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Regional</w:t>
            </w:r>
          </w:p>
        </w:tc>
        <w:tc>
          <w:tcPr>
            <w:tcW w:w="1060" w:type="dxa"/>
            <w:tcBorders>
              <w:top w:val="nil"/>
              <w:left w:val="nil"/>
              <w:bottom w:val="single" w:sz="4" w:space="0" w:color="auto"/>
              <w:right w:val="single" w:sz="4" w:space="0" w:color="auto"/>
            </w:tcBorders>
            <w:shd w:val="clear" w:color="auto" w:fill="auto"/>
            <w:noWrap/>
            <w:vAlign w:val="bottom"/>
            <w:hideMark/>
          </w:tcPr>
          <w:p w14:paraId="7FB3B1F6"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432B61E6" w14:textId="77777777" w:rsidTr="003B3648">
        <w:trPr>
          <w:trHeight w:val="456"/>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5E21C82F"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Introduction to Volunteerism Trainer</w:t>
            </w:r>
          </w:p>
        </w:tc>
        <w:tc>
          <w:tcPr>
            <w:tcW w:w="1800" w:type="dxa"/>
            <w:tcBorders>
              <w:top w:val="nil"/>
              <w:left w:val="nil"/>
              <w:bottom w:val="single" w:sz="4" w:space="0" w:color="auto"/>
              <w:right w:val="single" w:sz="4" w:space="0" w:color="auto"/>
            </w:tcBorders>
            <w:shd w:val="clear" w:color="auto" w:fill="auto"/>
            <w:noWrap/>
            <w:vAlign w:val="bottom"/>
            <w:hideMark/>
          </w:tcPr>
          <w:p w14:paraId="510997C7"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3/10/2010</w:t>
            </w:r>
          </w:p>
        </w:tc>
        <w:tc>
          <w:tcPr>
            <w:tcW w:w="1260" w:type="dxa"/>
            <w:tcBorders>
              <w:top w:val="nil"/>
              <w:left w:val="nil"/>
              <w:bottom w:val="single" w:sz="4" w:space="0" w:color="auto"/>
              <w:right w:val="single" w:sz="4" w:space="0" w:color="auto"/>
            </w:tcBorders>
            <w:shd w:val="clear" w:color="auto" w:fill="auto"/>
            <w:noWrap/>
            <w:vAlign w:val="bottom"/>
            <w:hideMark/>
          </w:tcPr>
          <w:p w14:paraId="78108BED"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2DD4ECBF"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Kansas City, MO</w:t>
            </w:r>
          </w:p>
        </w:tc>
        <w:tc>
          <w:tcPr>
            <w:tcW w:w="1160" w:type="dxa"/>
            <w:tcBorders>
              <w:top w:val="nil"/>
              <w:left w:val="nil"/>
              <w:bottom w:val="single" w:sz="4" w:space="0" w:color="auto"/>
              <w:right w:val="single" w:sz="4" w:space="0" w:color="auto"/>
            </w:tcBorders>
            <w:shd w:val="clear" w:color="auto" w:fill="auto"/>
            <w:noWrap/>
            <w:vAlign w:val="bottom"/>
            <w:hideMark/>
          </w:tcPr>
          <w:p w14:paraId="64323BFB"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Regional</w:t>
            </w:r>
          </w:p>
        </w:tc>
        <w:tc>
          <w:tcPr>
            <w:tcW w:w="1060" w:type="dxa"/>
            <w:tcBorders>
              <w:top w:val="nil"/>
              <w:left w:val="nil"/>
              <w:bottom w:val="single" w:sz="4" w:space="0" w:color="auto"/>
              <w:right w:val="single" w:sz="4" w:space="0" w:color="auto"/>
            </w:tcBorders>
            <w:shd w:val="clear" w:color="auto" w:fill="auto"/>
            <w:noWrap/>
            <w:vAlign w:val="bottom"/>
            <w:hideMark/>
          </w:tcPr>
          <w:p w14:paraId="7633FADA"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7447C794" w14:textId="77777777" w:rsidTr="003B3648">
        <w:trPr>
          <w:trHeight w:val="456"/>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72579330"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Introduction to Volunteerism</w:t>
            </w:r>
          </w:p>
        </w:tc>
        <w:tc>
          <w:tcPr>
            <w:tcW w:w="1800" w:type="dxa"/>
            <w:tcBorders>
              <w:top w:val="nil"/>
              <w:left w:val="nil"/>
              <w:bottom w:val="single" w:sz="4" w:space="0" w:color="auto"/>
              <w:right w:val="single" w:sz="4" w:space="0" w:color="auto"/>
            </w:tcBorders>
            <w:shd w:val="clear" w:color="auto" w:fill="auto"/>
            <w:noWrap/>
            <w:vAlign w:val="bottom"/>
            <w:hideMark/>
          </w:tcPr>
          <w:p w14:paraId="24B68217"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2/23/2010</w:t>
            </w:r>
          </w:p>
        </w:tc>
        <w:tc>
          <w:tcPr>
            <w:tcW w:w="1260" w:type="dxa"/>
            <w:tcBorders>
              <w:top w:val="nil"/>
              <w:left w:val="nil"/>
              <w:bottom w:val="single" w:sz="4" w:space="0" w:color="auto"/>
              <w:right w:val="single" w:sz="4" w:space="0" w:color="auto"/>
            </w:tcBorders>
            <w:shd w:val="clear" w:color="auto" w:fill="auto"/>
            <w:noWrap/>
            <w:vAlign w:val="bottom"/>
            <w:hideMark/>
          </w:tcPr>
          <w:p w14:paraId="08A96455"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657AB84A"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New Albany, IN</w:t>
            </w:r>
          </w:p>
        </w:tc>
        <w:tc>
          <w:tcPr>
            <w:tcW w:w="1160" w:type="dxa"/>
            <w:tcBorders>
              <w:top w:val="nil"/>
              <w:left w:val="nil"/>
              <w:bottom w:val="single" w:sz="4" w:space="0" w:color="auto"/>
              <w:right w:val="single" w:sz="4" w:space="0" w:color="auto"/>
            </w:tcBorders>
            <w:shd w:val="clear" w:color="auto" w:fill="auto"/>
            <w:noWrap/>
            <w:vAlign w:val="bottom"/>
            <w:hideMark/>
          </w:tcPr>
          <w:p w14:paraId="12CC4EEE"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Regional</w:t>
            </w:r>
          </w:p>
        </w:tc>
        <w:tc>
          <w:tcPr>
            <w:tcW w:w="1060" w:type="dxa"/>
            <w:tcBorders>
              <w:top w:val="nil"/>
              <w:left w:val="nil"/>
              <w:bottom w:val="single" w:sz="4" w:space="0" w:color="auto"/>
              <w:right w:val="single" w:sz="4" w:space="0" w:color="auto"/>
            </w:tcBorders>
            <w:shd w:val="clear" w:color="auto" w:fill="auto"/>
            <w:noWrap/>
            <w:vAlign w:val="bottom"/>
            <w:hideMark/>
          </w:tcPr>
          <w:p w14:paraId="42FCB8BB"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7C721E44" w14:textId="77777777" w:rsidTr="003B3648">
        <w:trPr>
          <w:trHeight w:val="456"/>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00C07D51"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Introduction to Volunteerism</w:t>
            </w:r>
          </w:p>
        </w:tc>
        <w:tc>
          <w:tcPr>
            <w:tcW w:w="1800" w:type="dxa"/>
            <w:tcBorders>
              <w:top w:val="nil"/>
              <w:left w:val="nil"/>
              <w:bottom w:val="single" w:sz="4" w:space="0" w:color="auto"/>
              <w:right w:val="single" w:sz="4" w:space="0" w:color="auto"/>
            </w:tcBorders>
            <w:shd w:val="clear" w:color="auto" w:fill="auto"/>
            <w:noWrap/>
            <w:vAlign w:val="bottom"/>
            <w:hideMark/>
          </w:tcPr>
          <w:p w14:paraId="73944C56"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2/23/2010</w:t>
            </w:r>
          </w:p>
        </w:tc>
        <w:tc>
          <w:tcPr>
            <w:tcW w:w="1260" w:type="dxa"/>
            <w:tcBorders>
              <w:top w:val="nil"/>
              <w:left w:val="nil"/>
              <w:bottom w:val="single" w:sz="4" w:space="0" w:color="auto"/>
              <w:right w:val="single" w:sz="4" w:space="0" w:color="auto"/>
            </w:tcBorders>
            <w:shd w:val="clear" w:color="auto" w:fill="auto"/>
            <w:noWrap/>
            <w:vAlign w:val="bottom"/>
            <w:hideMark/>
          </w:tcPr>
          <w:p w14:paraId="1B417D20"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3A69F9A2"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New Albany, IN</w:t>
            </w:r>
          </w:p>
        </w:tc>
        <w:tc>
          <w:tcPr>
            <w:tcW w:w="1160" w:type="dxa"/>
            <w:tcBorders>
              <w:top w:val="nil"/>
              <w:left w:val="nil"/>
              <w:bottom w:val="single" w:sz="4" w:space="0" w:color="auto"/>
              <w:right w:val="single" w:sz="4" w:space="0" w:color="auto"/>
            </w:tcBorders>
            <w:shd w:val="clear" w:color="auto" w:fill="auto"/>
            <w:noWrap/>
            <w:vAlign w:val="bottom"/>
            <w:hideMark/>
          </w:tcPr>
          <w:p w14:paraId="5D19C5B4"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Regional</w:t>
            </w:r>
          </w:p>
        </w:tc>
        <w:tc>
          <w:tcPr>
            <w:tcW w:w="1060" w:type="dxa"/>
            <w:tcBorders>
              <w:top w:val="nil"/>
              <w:left w:val="nil"/>
              <w:bottom w:val="single" w:sz="4" w:space="0" w:color="auto"/>
              <w:right w:val="single" w:sz="4" w:space="0" w:color="auto"/>
            </w:tcBorders>
            <w:shd w:val="clear" w:color="auto" w:fill="auto"/>
            <w:noWrap/>
            <w:vAlign w:val="bottom"/>
            <w:hideMark/>
          </w:tcPr>
          <w:p w14:paraId="40C2638E"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139B1D35" w14:textId="77777777" w:rsidTr="003B3648">
        <w:trPr>
          <w:trHeight w:val="456"/>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4100152F"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Introduction to Volunteerism Trainer</w:t>
            </w:r>
          </w:p>
        </w:tc>
        <w:tc>
          <w:tcPr>
            <w:tcW w:w="1800" w:type="dxa"/>
            <w:tcBorders>
              <w:top w:val="nil"/>
              <w:left w:val="nil"/>
              <w:bottom w:val="single" w:sz="4" w:space="0" w:color="auto"/>
              <w:right w:val="single" w:sz="4" w:space="0" w:color="auto"/>
            </w:tcBorders>
            <w:shd w:val="clear" w:color="auto" w:fill="auto"/>
            <w:noWrap/>
            <w:vAlign w:val="bottom"/>
            <w:hideMark/>
          </w:tcPr>
          <w:p w14:paraId="3B3976EE"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2/23/2010</w:t>
            </w:r>
          </w:p>
        </w:tc>
        <w:tc>
          <w:tcPr>
            <w:tcW w:w="1260" w:type="dxa"/>
            <w:tcBorders>
              <w:top w:val="nil"/>
              <w:left w:val="nil"/>
              <w:bottom w:val="single" w:sz="4" w:space="0" w:color="auto"/>
              <w:right w:val="single" w:sz="4" w:space="0" w:color="auto"/>
            </w:tcBorders>
            <w:shd w:val="clear" w:color="auto" w:fill="auto"/>
            <w:noWrap/>
            <w:vAlign w:val="bottom"/>
            <w:hideMark/>
          </w:tcPr>
          <w:p w14:paraId="26944D8C"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226FB978"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New Albany, IN</w:t>
            </w:r>
          </w:p>
        </w:tc>
        <w:tc>
          <w:tcPr>
            <w:tcW w:w="1160" w:type="dxa"/>
            <w:tcBorders>
              <w:top w:val="nil"/>
              <w:left w:val="nil"/>
              <w:bottom w:val="single" w:sz="4" w:space="0" w:color="auto"/>
              <w:right w:val="single" w:sz="4" w:space="0" w:color="auto"/>
            </w:tcBorders>
            <w:shd w:val="clear" w:color="auto" w:fill="auto"/>
            <w:noWrap/>
            <w:vAlign w:val="bottom"/>
            <w:hideMark/>
          </w:tcPr>
          <w:p w14:paraId="13C386F1"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Regional</w:t>
            </w:r>
          </w:p>
        </w:tc>
        <w:tc>
          <w:tcPr>
            <w:tcW w:w="1060" w:type="dxa"/>
            <w:tcBorders>
              <w:top w:val="nil"/>
              <w:left w:val="nil"/>
              <w:bottom w:val="single" w:sz="4" w:space="0" w:color="auto"/>
              <w:right w:val="single" w:sz="4" w:space="0" w:color="auto"/>
            </w:tcBorders>
            <w:shd w:val="clear" w:color="auto" w:fill="auto"/>
            <w:noWrap/>
            <w:vAlign w:val="bottom"/>
            <w:hideMark/>
          </w:tcPr>
          <w:p w14:paraId="4F1C8159"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5B9F45D5" w14:textId="77777777" w:rsidTr="003B3648">
        <w:trPr>
          <w:trHeight w:val="228"/>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40BC46FB"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Introduction to Volunteerism</w:t>
            </w:r>
          </w:p>
        </w:tc>
        <w:tc>
          <w:tcPr>
            <w:tcW w:w="1800" w:type="dxa"/>
            <w:tcBorders>
              <w:top w:val="nil"/>
              <w:left w:val="nil"/>
              <w:bottom w:val="single" w:sz="4" w:space="0" w:color="auto"/>
              <w:right w:val="single" w:sz="4" w:space="0" w:color="auto"/>
            </w:tcBorders>
            <w:shd w:val="clear" w:color="auto" w:fill="auto"/>
            <w:noWrap/>
            <w:vAlign w:val="bottom"/>
            <w:hideMark/>
          </w:tcPr>
          <w:p w14:paraId="11FBE507"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2/17/2010</w:t>
            </w:r>
          </w:p>
        </w:tc>
        <w:tc>
          <w:tcPr>
            <w:tcW w:w="1260" w:type="dxa"/>
            <w:tcBorders>
              <w:top w:val="nil"/>
              <w:left w:val="nil"/>
              <w:bottom w:val="single" w:sz="4" w:space="0" w:color="auto"/>
              <w:right w:val="single" w:sz="4" w:space="0" w:color="auto"/>
            </w:tcBorders>
            <w:shd w:val="clear" w:color="auto" w:fill="auto"/>
            <w:noWrap/>
            <w:vAlign w:val="bottom"/>
            <w:hideMark/>
          </w:tcPr>
          <w:p w14:paraId="078DE8DB"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6A2ACC95"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Minneapolis, MN</w:t>
            </w:r>
          </w:p>
        </w:tc>
        <w:tc>
          <w:tcPr>
            <w:tcW w:w="1160" w:type="dxa"/>
            <w:tcBorders>
              <w:top w:val="nil"/>
              <w:left w:val="nil"/>
              <w:bottom w:val="single" w:sz="4" w:space="0" w:color="auto"/>
              <w:right w:val="single" w:sz="4" w:space="0" w:color="auto"/>
            </w:tcBorders>
            <w:shd w:val="clear" w:color="auto" w:fill="auto"/>
            <w:noWrap/>
            <w:vAlign w:val="bottom"/>
            <w:hideMark/>
          </w:tcPr>
          <w:p w14:paraId="5BDFB298"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Regional</w:t>
            </w:r>
          </w:p>
        </w:tc>
        <w:tc>
          <w:tcPr>
            <w:tcW w:w="1060" w:type="dxa"/>
            <w:tcBorders>
              <w:top w:val="nil"/>
              <w:left w:val="nil"/>
              <w:bottom w:val="single" w:sz="4" w:space="0" w:color="auto"/>
              <w:right w:val="single" w:sz="4" w:space="0" w:color="auto"/>
            </w:tcBorders>
            <w:shd w:val="clear" w:color="auto" w:fill="auto"/>
            <w:noWrap/>
            <w:vAlign w:val="bottom"/>
            <w:hideMark/>
          </w:tcPr>
          <w:p w14:paraId="2FD36390"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29CE62AA" w14:textId="77777777" w:rsidTr="003B3648">
        <w:trPr>
          <w:trHeight w:val="228"/>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0846D0E7"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Introduction to Volunteerism Faculty</w:t>
            </w:r>
          </w:p>
        </w:tc>
        <w:tc>
          <w:tcPr>
            <w:tcW w:w="1800" w:type="dxa"/>
            <w:tcBorders>
              <w:top w:val="nil"/>
              <w:left w:val="nil"/>
              <w:bottom w:val="single" w:sz="4" w:space="0" w:color="auto"/>
              <w:right w:val="single" w:sz="4" w:space="0" w:color="auto"/>
            </w:tcBorders>
            <w:shd w:val="clear" w:color="auto" w:fill="auto"/>
            <w:noWrap/>
            <w:vAlign w:val="bottom"/>
            <w:hideMark/>
          </w:tcPr>
          <w:p w14:paraId="1FC8DD33"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2/17/2010</w:t>
            </w:r>
          </w:p>
        </w:tc>
        <w:tc>
          <w:tcPr>
            <w:tcW w:w="1260" w:type="dxa"/>
            <w:tcBorders>
              <w:top w:val="nil"/>
              <w:left w:val="nil"/>
              <w:bottom w:val="single" w:sz="4" w:space="0" w:color="auto"/>
              <w:right w:val="single" w:sz="4" w:space="0" w:color="auto"/>
            </w:tcBorders>
            <w:shd w:val="clear" w:color="auto" w:fill="auto"/>
            <w:noWrap/>
            <w:vAlign w:val="bottom"/>
            <w:hideMark/>
          </w:tcPr>
          <w:p w14:paraId="77DAB89A"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1CE8EC4D"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Minneapolis, MN</w:t>
            </w:r>
          </w:p>
        </w:tc>
        <w:tc>
          <w:tcPr>
            <w:tcW w:w="1160" w:type="dxa"/>
            <w:tcBorders>
              <w:top w:val="nil"/>
              <w:left w:val="nil"/>
              <w:bottom w:val="single" w:sz="4" w:space="0" w:color="auto"/>
              <w:right w:val="single" w:sz="4" w:space="0" w:color="auto"/>
            </w:tcBorders>
            <w:shd w:val="clear" w:color="auto" w:fill="auto"/>
            <w:noWrap/>
            <w:vAlign w:val="bottom"/>
            <w:hideMark/>
          </w:tcPr>
          <w:p w14:paraId="49F7B85D"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Regional</w:t>
            </w:r>
          </w:p>
        </w:tc>
        <w:tc>
          <w:tcPr>
            <w:tcW w:w="1060" w:type="dxa"/>
            <w:tcBorders>
              <w:top w:val="nil"/>
              <w:left w:val="nil"/>
              <w:bottom w:val="single" w:sz="4" w:space="0" w:color="auto"/>
              <w:right w:val="single" w:sz="4" w:space="0" w:color="auto"/>
            </w:tcBorders>
            <w:shd w:val="clear" w:color="auto" w:fill="auto"/>
            <w:noWrap/>
            <w:vAlign w:val="bottom"/>
            <w:hideMark/>
          </w:tcPr>
          <w:p w14:paraId="3F6892A4"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10F55817" w14:textId="77777777" w:rsidTr="003B3648">
        <w:trPr>
          <w:trHeight w:val="228"/>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6DABD95D"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Introduction to Volunteerism Trainer</w:t>
            </w:r>
          </w:p>
        </w:tc>
        <w:tc>
          <w:tcPr>
            <w:tcW w:w="1800" w:type="dxa"/>
            <w:tcBorders>
              <w:top w:val="nil"/>
              <w:left w:val="nil"/>
              <w:bottom w:val="single" w:sz="4" w:space="0" w:color="auto"/>
              <w:right w:val="single" w:sz="4" w:space="0" w:color="auto"/>
            </w:tcBorders>
            <w:shd w:val="clear" w:color="auto" w:fill="auto"/>
            <w:noWrap/>
            <w:vAlign w:val="bottom"/>
            <w:hideMark/>
          </w:tcPr>
          <w:p w14:paraId="74BEBB2B"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2/17/2010</w:t>
            </w:r>
          </w:p>
        </w:tc>
        <w:tc>
          <w:tcPr>
            <w:tcW w:w="1260" w:type="dxa"/>
            <w:tcBorders>
              <w:top w:val="nil"/>
              <w:left w:val="nil"/>
              <w:bottom w:val="single" w:sz="4" w:space="0" w:color="auto"/>
              <w:right w:val="single" w:sz="4" w:space="0" w:color="auto"/>
            </w:tcBorders>
            <w:shd w:val="clear" w:color="auto" w:fill="auto"/>
            <w:noWrap/>
            <w:vAlign w:val="bottom"/>
            <w:hideMark/>
          </w:tcPr>
          <w:p w14:paraId="541F6086"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52C6D0EA"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Minneapolis, MN</w:t>
            </w:r>
          </w:p>
        </w:tc>
        <w:tc>
          <w:tcPr>
            <w:tcW w:w="1160" w:type="dxa"/>
            <w:tcBorders>
              <w:top w:val="nil"/>
              <w:left w:val="nil"/>
              <w:bottom w:val="single" w:sz="4" w:space="0" w:color="auto"/>
              <w:right w:val="single" w:sz="4" w:space="0" w:color="auto"/>
            </w:tcBorders>
            <w:shd w:val="clear" w:color="auto" w:fill="auto"/>
            <w:noWrap/>
            <w:vAlign w:val="bottom"/>
            <w:hideMark/>
          </w:tcPr>
          <w:p w14:paraId="116D20CE"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Regional</w:t>
            </w:r>
          </w:p>
        </w:tc>
        <w:tc>
          <w:tcPr>
            <w:tcW w:w="1060" w:type="dxa"/>
            <w:tcBorders>
              <w:top w:val="nil"/>
              <w:left w:val="nil"/>
              <w:bottom w:val="single" w:sz="4" w:space="0" w:color="auto"/>
              <w:right w:val="single" w:sz="4" w:space="0" w:color="auto"/>
            </w:tcBorders>
            <w:shd w:val="clear" w:color="auto" w:fill="auto"/>
            <w:noWrap/>
            <w:vAlign w:val="bottom"/>
            <w:hideMark/>
          </w:tcPr>
          <w:p w14:paraId="229032B0"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18737410" w14:textId="77777777" w:rsidTr="003B3648">
        <w:trPr>
          <w:trHeight w:val="228"/>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2F412F24"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Introduction to Volunteerism</w:t>
            </w:r>
          </w:p>
        </w:tc>
        <w:tc>
          <w:tcPr>
            <w:tcW w:w="1800" w:type="dxa"/>
            <w:tcBorders>
              <w:top w:val="nil"/>
              <w:left w:val="nil"/>
              <w:bottom w:val="single" w:sz="4" w:space="0" w:color="auto"/>
              <w:right w:val="single" w:sz="4" w:space="0" w:color="auto"/>
            </w:tcBorders>
            <w:shd w:val="clear" w:color="auto" w:fill="auto"/>
            <w:noWrap/>
            <w:vAlign w:val="bottom"/>
            <w:hideMark/>
          </w:tcPr>
          <w:p w14:paraId="72BA482C"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2/16/2010</w:t>
            </w:r>
          </w:p>
        </w:tc>
        <w:tc>
          <w:tcPr>
            <w:tcW w:w="1260" w:type="dxa"/>
            <w:tcBorders>
              <w:top w:val="nil"/>
              <w:left w:val="nil"/>
              <w:bottom w:val="single" w:sz="4" w:space="0" w:color="auto"/>
              <w:right w:val="single" w:sz="4" w:space="0" w:color="auto"/>
            </w:tcBorders>
            <w:shd w:val="clear" w:color="auto" w:fill="auto"/>
            <w:noWrap/>
            <w:vAlign w:val="bottom"/>
            <w:hideMark/>
          </w:tcPr>
          <w:p w14:paraId="6F6FC6DA"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2E2C979A"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Minneapolis, MN</w:t>
            </w:r>
          </w:p>
        </w:tc>
        <w:tc>
          <w:tcPr>
            <w:tcW w:w="1160" w:type="dxa"/>
            <w:tcBorders>
              <w:top w:val="nil"/>
              <w:left w:val="nil"/>
              <w:bottom w:val="single" w:sz="4" w:space="0" w:color="auto"/>
              <w:right w:val="single" w:sz="4" w:space="0" w:color="auto"/>
            </w:tcBorders>
            <w:shd w:val="clear" w:color="auto" w:fill="auto"/>
            <w:noWrap/>
            <w:vAlign w:val="bottom"/>
            <w:hideMark/>
          </w:tcPr>
          <w:p w14:paraId="1E9C3E75"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Regional</w:t>
            </w:r>
          </w:p>
        </w:tc>
        <w:tc>
          <w:tcPr>
            <w:tcW w:w="1060" w:type="dxa"/>
            <w:tcBorders>
              <w:top w:val="nil"/>
              <w:left w:val="nil"/>
              <w:bottom w:val="single" w:sz="4" w:space="0" w:color="auto"/>
              <w:right w:val="single" w:sz="4" w:space="0" w:color="auto"/>
            </w:tcBorders>
            <w:shd w:val="clear" w:color="auto" w:fill="auto"/>
            <w:noWrap/>
            <w:vAlign w:val="bottom"/>
            <w:hideMark/>
          </w:tcPr>
          <w:p w14:paraId="6B14CFC4"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5B91658E" w14:textId="77777777" w:rsidTr="003B3648">
        <w:trPr>
          <w:trHeight w:val="228"/>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203845FB"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Introduction to Volunteerism</w:t>
            </w:r>
          </w:p>
        </w:tc>
        <w:tc>
          <w:tcPr>
            <w:tcW w:w="1800" w:type="dxa"/>
            <w:tcBorders>
              <w:top w:val="nil"/>
              <w:left w:val="nil"/>
              <w:bottom w:val="single" w:sz="4" w:space="0" w:color="auto"/>
              <w:right w:val="single" w:sz="4" w:space="0" w:color="auto"/>
            </w:tcBorders>
            <w:shd w:val="clear" w:color="auto" w:fill="auto"/>
            <w:noWrap/>
            <w:vAlign w:val="bottom"/>
            <w:hideMark/>
          </w:tcPr>
          <w:p w14:paraId="29E1828E"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2/16/2010</w:t>
            </w:r>
          </w:p>
        </w:tc>
        <w:tc>
          <w:tcPr>
            <w:tcW w:w="1260" w:type="dxa"/>
            <w:tcBorders>
              <w:top w:val="nil"/>
              <w:left w:val="nil"/>
              <w:bottom w:val="single" w:sz="4" w:space="0" w:color="auto"/>
              <w:right w:val="single" w:sz="4" w:space="0" w:color="auto"/>
            </w:tcBorders>
            <w:shd w:val="clear" w:color="auto" w:fill="auto"/>
            <w:noWrap/>
            <w:vAlign w:val="bottom"/>
            <w:hideMark/>
          </w:tcPr>
          <w:p w14:paraId="4B5A494B"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61BA9591"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Minneapolis, MN</w:t>
            </w:r>
          </w:p>
        </w:tc>
        <w:tc>
          <w:tcPr>
            <w:tcW w:w="1160" w:type="dxa"/>
            <w:tcBorders>
              <w:top w:val="nil"/>
              <w:left w:val="nil"/>
              <w:bottom w:val="single" w:sz="4" w:space="0" w:color="auto"/>
              <w:right w:val="single" w:sz="4" w:space="0" w:color="auto"/>
            </w:tcBorders>
            <w:shd w:val="clear" w:color="auto" w:fill="auto"/>
            <w:noWrap/>
            <w:vAlign w:val="bottom"/>
            <w:hideMark/>
          </w:tcPr>
          <w:p w14:paraId="3F115BA9"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Regional</w:t>
            </w:r>
          </w:p>
        </w:tc>
        <w:tc>
          <w:tcPr>
            <w:tcW w:w="1060" w:type="dxa"/>
            <w:tcBorders>
              <w:top w:val="nil"/>
              <w:left w:val="nil"/>
              <w:bottom w:val="single" w:sz="4" w:space="0" w:color="auto"/>
              <w:right w:val="single" w:sz="4" w:space="0" w:color="auto"/>
            </w:tcBorders>
            <w:shd w:val="clear" w:color="auto" w:fill="auto"/>
            <w:noWrap/>
            <w:vAlign w:val="bottom"/>
            <w:hideMark/>
          </w:tcPr>
          <w:p w14:paraId="17F63664"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16F69324" w14:textId="77777777" w:rsidTr="003B3648">
        <w:trPr>
          <w:trHeight w:val="228"/>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73F1E082"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Introduction to Volunteerism Trainer</w:t>
            </w:r>
          </w:p>
        </w:tc>
        <w:tc>
          <w:tcPr>
            <w:tcW w:w="1800" w:type="dxa"/>
            <w:tcBorders>
              <w:top w:val="nil"/>
              <w:left w:val="nil"/>
              <w:bottom w:val="single" w:sz="4" w:space="0" w:color="auto"/>
              <w:right w:val="single" w:sz="4" w:space="0" w:color="auto"/>
            </w:tcBorders>
            <w:shd w:val="clear" w:color="auto" w:fill="auto"/>
            <w:noWrap/>
            <w:vAlign w:val="bottom"/>
            <w:hideMark/>
          </w:tcPr>
          <w:p w14:paraId="213ED8F5"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2/16/2010</w:t>
            </w:r>
          </w:p>
        </w:tc>
        <w:tc>
          <w:tcPr>
            <w:tcW w:w="1260" w:type="dxa"/>
            <w:tcBorders>
              <w:top w:val="nil"/>
              <w:left w:val="nil"/>
              <w:bottom w:val="single" w:sz="4" w:space="0" w:color="auto"/>
              <w:right w:val="single" w:sz="4" w:space="0" w:color="auto"/>
            </w:tcBorders>
            <w:shd w:val="clear" w:color="auto" w:fill="auto"/>
            <w:noWrap/>
            <w:vAlign w:val="bottom"/>
            <w:hideMark/>
          </w:tcPr>
          <w:p w14:paraId="0316010E"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7E332596"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Minneapolis, MN</w:t>
            </w:r>
          </w:p>
        </w:tc>
        <w:tc>
          <w:tcPr>
            <w:tcW w:w="1160" w:type="dxa"/>
            <w:tcBorders>
              <w:top w:val="nil"/>
              <w:left w:val="nil"/>
              <w:bottom w:val="single" w:sz="4" w:space="0" w:color="auto"/>
              <w:right w:val="single" w:sz="4" w:space="0" w:color="auto"/>
            </w:tcBorders>
            <w:shd w:val="clear" w:color="auto" w:fill="auto"/>
            <w:noWrap/>
            <w:vAlign w:val="bottom"/>
            <w:hideMark/>
          </w:tcPr>
          <w:p w14:paraId="2F8BA9BC"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Regional</w:t>
            </w:r>
          </w:p>
        </w:tc>
        <w:tc>
          <w:tcPr>
            <w:tcW w:w="1060" w:type="dxa"/>
            <w:tcBorders>
              <w:top w:val="nil"/>
              <w:left w:val="nil"/>
              <w:bottom w:val="single" w:sz="4" w:space="0" w:color="auto"/>
              <w:right w:val="single" w:sz="4" w:space="0" w:color="auto"/>
            </w:tcBorders>
            <w:shd w:val="clear" w:color="auto" w:fill="auto"/>
            <w:noWrap/>
            <w:vAlign w:val="bottom"/>
            <w:hideMark/>
          </w:tcPr>
          <w:p w14:paraId="1BFB68F7"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4F5942FA" w14:textId="77777777" w:rsidTr="003B3648">
        <w:trPr>
          <w:trHeight w:val="684"/>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0C778387"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Introduction to Leading Others</w:t>
            </w:r>
          </w:p>
        </w:tc>
        <w:tc>
          <w:tcPr>
            <w:tcW w:w="1800" w:type="dxa"/>
            <w:tcBorders>
              <w:top w:val="nil"/>
              <w:left w:val="nil"/>
              <w:bottom w:val="single" w:sz="4" w:space="0" w:color="auto"/>
              <w:right w:val="single" w:sz="4" w:space="0" w:color="auto"/>
            </w:tcBorders>
            <w:shd w:val="clear" w:color="auto" w:fill="auto"/>
            <w:noWrap/>
            <w:vAlign w:val="bottom"/>
            <w:hideMark/>
          </w:tcPr>
          <w:p w14:paraId="5FFD9567"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2/4/2010</w:t>
            </w:r>
          </w:p>
        </w:tc>
        <w:tc>
          <w:tcPr>
            <w:tcW w:w="1260" w:type="dxa"/>
            <w:tcBorders>
              <w:top w:val="nil"/>
              <w:left w:val="nil"/>
              <w:bottom w:val="single" w:sz="4" w:space="0" w:color="auto"/>
              <w:right w:val="single" w:sz="4" w:space="0" w:color="auto"/>
            </w:tcBorders>
            <w:shd w:val="clear" w:color="auto" w:fill="auto"/>
            <w:noWrap/>
            <w:vAlign w:val="bottom"/>
            <w:hideMark/>
          </w:tcPr>
          <w:p w14:paraId="1E597593"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Co-Trainer</w:t>
            </w:r>
          </w:p>
        </w:tc>
        <w:tc>
          <w:tcPr>
            <w:tcW w:w="1377" w:type="dxa"/>
            <w:tcBorders>
              <w:top w:val="nil"/>
              <w:left w:val="nil"/>
              <w:bottom w:val="single" w:sz="4" w:space="0" w:color="auto"/>
              <w:right w:val="single" w:sz="4" w:space="0" w:color="auto"/>
            </w:tcBorders>
            <w:shd w:val="clear" w:color="auto" w:fill="auto"/>
            <w:noWrap/>
            <w:vAlign w:val="bottom"/>
            <w:hideMark/>
          </w:tcPr>
          <w:p w14:paraId="6900441E"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Neenah, WI</w:t>
            </w:r>
          </w:p>
        </w:tc>
        <w:tc>
          <w:tcPr>
            <w:tcW w:w="1160" w:type="dxa"/>
            <w:tcBorders>
              <w:top w:val="nil"/>
              <w:left w:val="nil"/>
              <w:bottom w:val="single" w:sz="4" w:space="0" w:color="auto"/>
              <w:right w:val="single" w:sz="4" w:space="0" w:color="auto"/>
            </w:tcBorders>
            <w:shd w:val="clear" w:color="auto" w:fill="auto"/>
            <w:noWrap/>
            <w:vAlign w:val="bottom"/>
            <w:hideMark/>
          </w:tcPr>
          <w:p w14:paraId="67592D81"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Local</w:t>
            </w:r>
          </w:p>
        </w:tc>
        <w:tc>
          <w:tcPr>
            <w:tcW w:w="1060" w:type="dxa"/>
            <w:tcBorders>
              <w:top w:val="nil"/>
              <w:left w:val="nil"/>
              <w:bottom w:val="single" w:sz="4" w:space="0" w:color="auto"/>
              <w:right w:val="single" w:sz="4" w:space="0" w:color="auto"/>
            </w:tcBorders>
            <w:shd w:val="clear" w:color="auto" w:fill="auto"/>
            <w:noWrap/>
            <w:vAlign w:val="bottom"/>
            <w:hideMark/>
          </w:tcPr>
          <w:p w14:paraId="6333A54C"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3ABAF75B" w14:textId="77777777" w:rsidTr="003B3648">
        <w:trPr>
          <w:trHeight w:val="456"/>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2E6B6004"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lastRenderedPageBreak/>
              <w:t>Training Others III</w:t>
            </w:r>
          </w:p>
        </w:tc>
        <w:tc>
          <w:tcPr>
            <w:tcW w:w="1800" w:type="dxa"/>
            <w:tcBorders>
              <w:top w:val="nil"/>
              <w:left w:val="nil"/>
              <w:bottom w:val="single" w:sz="4" w:space="0" w:color="auto"/>
              <w:right w:val="single" w:sz="4" w:space="0" w:color="auto"/>
            </w:tcBorders>
            <w:shd w:val="clear" w:color="auto" w:fill="auto"/>
            <w:noWrap/>
            <w:vAlign w:val="bottom"/>
            <w:hideMark/>
          </w:tcPr>
          <w:p w14:paraId="684F4235"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9/24/2009</w:t>
            </w:r>
          </w:p>
        </w:tc>
        <w:tc>
          <w:tcPr>
            <w:tcW w:w="1260" w:type="dxa"/>
            <w:tcBorders>
              <w:top w:val="nil"/>
              <w:left w:val="nil"/>
              <w:bottom w:val="single" w:sz="4" w:space="0" w:color="auto"/>
              <w:right w:val="single" w:sz="4" w:space="0" w:color="auto"/>
            </w:tcBorders>
            <w:shd w:val="clear" w:color="auto" w:fill="auto"/>
            <w:noWrap/>
            <w:vAlign w:val="bottom"/>
            <w:hideMark/>
          </w:tcPr>
          <w:p w14:paraId="43ABD368"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31DA02B1"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Cincinnati, OH</w:t>
            </w:r>
          </w:p>
        </w:tc>
        <w:tc>
          <w:tcPr>
            <w:tcW w:w="1160" w:type="dxa"/>
            <w:tcBorders>
              <w:top w:val="nil"/>
              <w:left w:val="nil"/>
              <w:bottom w:val="single" w:sz="4" w:space="0" w:color="auto"/>
              <w:right w:val="single" w:sz="4" w:space="0" w:color="auto"/>
            </w:tcBorders>
            <w:shd w:val="clear" w:color="auto" w:fill="auto"/>
            <w:noWrap/>
            <w:vAlign w:val="bottom"/>
            <w:hideMark/>
          </w:tcPr>
          <w:p w14:paraId="633AABCC"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Regional</w:t>
            </w:r>
          </w:p>
        </w:tc>
        <w:tc>
          <w:tcPr>
            <w:tcW w:w="1060" w:type="dxa"/>
            <w:tcBorders>
              <w:top w:val="nil"/>
              <w:left w:val="nil"/>
              <w:bottom w:val="single" w:sz="4" w:space="0" w:color="auto"/>
              <w:right w:val="single" w:sz="4" w:space="0" w:color="auto"/>
            </w:tcBorders>
            <w:shd w:val="clear" w:color="auto" w:fill="auto"/>
            <w:noWrap/>
            <w:vAlign w:val="bottom"/>
            <w:hideMark/>
          </w:tcPr>
          <w:p w14:paraId="5CDD8EC5"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7F463192" w14:textId="77777777" w:rsidTr="003B3648">
        <w:trPr>
          <w:trHeight w:val="456"/>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31B02518"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Training Others III</w:t>
            </w:r>
          </w:p>
        </w:tc>
        <w:tc>
          <w:tcPr>
            <w:tcW w:w="1800" w:type="dxa"/>
            <w:tcBorders>
              <w:top w:val="nil"/>
              <w:left w:val="nil"/>
              <w:bottom w:val="single" w:sz="4" w:space="0" w:color="auto"/>
              <w:right w:val="single" w:sz="4" w:space="0" w:color="auto"/>
            </w:tcBorders>
            <w:shd w:val="clear" w:color="auto" w:fill="auto"/>
            <w:noWrap/>
            <w:vAlign w:val="bottom"/>
            <w:hideMark/>
          </w:tcPr>
          <w:p w14:paraId="4D8BC4B0"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9/24/2009</w:t>
            </w:r>
          </w:p>
        </w:tc>
        <w:tc>
          <w:tcPr>
            <w:tcW w:w="1260" w:type="dxa"/>
            <w:tcBorders>
              <w:top w:val="nil"/>
              <w:left w:val="nil"/>
              <w:bottom w:val="single" w:sz="4" w:space="0" w:color="auto"/>
              <w:right w:val="single" w:sz="4" w:space="0" w:color="auto"/>
            </w:tcBorders>
            <w:shd w:val="clear" w:color="auto" w:fill="auto"/>
            <w:noWrap/>
            <w:vAlign w:val="bottom"/>
            <w:hideMark/>
          </w:tcPr>
          <w:p w14:paraId="06056BE8"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19096033"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Cincinnati, OH</w:t>
            </w:r>
          </w:p>
        </w:tc>
        <w:tc>
          <w:tcPr>
            <w:tcW w:w="1160" w:type="dxa"/>
            <w:tcBorders>
              <w:top w:val="nil"/>
              <w:left w:val="nil"/>
              <w:bottom w:val="single" w:sz="4" w:space="0" w:color="auto"/>
              <w:right w:val="single" w:sz="4" w:space="0" w:color="auto"/>
            </w:tcBorders>
            <w:shd w:val="clear" w:color="auto" w:fill="auto"/>
            <w:noWrap/>
            <w:vAlign w:val="bottom"/>
            <w:hideMark/>
          </w:tcPr>
          <w:p w14:paraId="2E9D036B"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Regional</w:t>
            </w:r>
          </w:p>
        </w:tc>
        <w:tc>
          <w:tcPr>
            <w:tcW w:w="1060" w:type="dxa"/>
            <w:tcBorders>
              <w:top w:val="nil"/>
              <w:left w:val="nil"/>
              <w:bottom w:val="single" w:sz="4" w:space="0" w:color="auto"/>
              <w:right w:val="single" w:sz="4" w:space="0" w:color="auto"/>
            </w:tcBorders>
            <w:shd w:val="clear" w:color="auto" w:fill="auto"/>
            <w:noWrap/>
            <w:vAlign w:val="bottom"/>
            <w:hideMark/>
          </w:tcPr>
          <w:p w14:paraId="5898F6F0"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2CE373B1" w14:textId="77777777" w:rsidTr="003B3648">
        <w:trPr>
          <w:trHeight w:val="456"/>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42E8ACD1"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Training Others III Trainer</w:t>
            </w:r>
          </w:p>
        </w:tc>
        <w:tc>
          <w:tcPr>
            <w:tcW w:w="1800" w:type="dxa"/>
            <w:tcBorders>
              <w:top w:val="nil"/>
              <w:left w:val="nil"/>
              <w:bottom w:val="single" w:sz="4" w:space="0" w:color="auto"/>
              <w:right w:val="single" w:sz="4" w:space="0" w:color="auto"/>
            </w:tcBorders>
            <w:shd w:val="clear" w:color="auto" w:fill="auto"/>
            <w:noWrap/>
            <w:vAlign w:val="bottom"/>
            <w:hideMark/>
          </w:tcPr>
          <w:p w14:paraId="733AB4A6"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9/24/2009</w:t>
            </w:r>
          </w:p>
        </w:tc>
        <w:tc>
          <w:tcPr>
            <w:tcW w:w="1260" w:type="dxa"/>
            <w:tcBorders>
              <w:top w:val="nil"/>
              <w:left w:val="nil"/>
              <w:bottom w:val="single" w:sz="4" w:space="0" w:color="auto"/>
              <w:right w:val="single" w:sz="4" w:space="0" w:color="auto"/>
            </w:tcBorders>
            <w:shd w:val="clear" w:color="auto" w:fill="auto"/>
            <w:noWrap/>
            <w:vAlign w:val="bottom"/>
            <w:hideMark/>
          </w:tcPr>
          <w:p w14:paraId="2E3145A2"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33491F1C"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Cincinnati, OH</w:t>
            </w:r>
          </w:p>
        </w:tc>
        <w:tc>
          <w:tcPr>
            <w:tcW w:w="1160" w:type="dxa"/>
            <w:tcBorders>
              <w:top w:val="nil"/>
              <w:left w:val="nil"/>
              <w:bottom w:val="single" w:sz="4" w:space="0" w:color="auto"/>
              <w:right w:val="single" w:sz="4" w:space="0" w:color="auto"/>
            </w:tcBorders>
            <w:shd w:val="clear" w:color="auto" w:fill="auto"/>
            <w:noWrap/>
            <w:vAlign w:val="bottom"/>
            <w:hideMark/>
          </w:tcPr>
          <w:p w14:paraId="57D4A8F6"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Regional</w:t>
            </w:r>
          </w:p>
        </w:tc>
        <w:tc>
          <w:tcPr>
            <w:tcW w:w="1060" w:type="dxa"/>
            <w:tcBorders>
              <w:top w:val="nil"/>
              <w:left w:val="nil"/>
              <w:bottom w:val="single" w:sz="4" w:space="0" w:color="auto"/>
              <w:right w:val="single" w:sz="4" w:space="0" w:color="auto"/>
            </w:tcBorders>
            <w:shd w:val="clear" w:color="auto" w:fill="auto"/>
            <w:noWrap/>
            <w:vAlign w:val="bottom"/>
            <w:hideMark/>
          </w:tcPr>
          <w:p w14:paraId="1462C9C6"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6FF3C896" w14:textId="77777777" w:rsidTr="003B3648">
        <w:trPr>
          <w:trHeight w:val="228"/>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2CDA2112"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Training Others I</w:t>
            </w:r>
          </w:p>
        </w:tc>
        <w:tc>
          <w:tcPr>
            <w:tcW w:w="1800" w:type="dxa"/>
            <w:tcBorders>
              <w:top w:val="nil"/>
              <w:left w:val="nil"/>
              <w:bottom w:val="single" w:sz="4" w:space="0" w:color="auto"/>
              <w:right w:val="single" w:sz="4" w:space="0" w:color="auto"/>
            </w:tcBorders>
            <w:shd w:val="clear" w:color="auto" w:fill="auto"/>
            <w:noWrap/>
            <w:vAlign w:val="bottom"/>
            <w:hideMark/>
          </w:tcPr>
          <w:p w14:paraId="47338C3A"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8/18/2009</w:t>
            </w:r>
          </w:p>
        </w:tc>
        <w:tc>
          <w:tcPr>
            <w:tcW w:w="1260" w:type="dxa"/>
            <w:tcBorders>
              <w:top w:val="nil"/>
              <w:left w:val="nil"/>
              <w:bottom w:val="single" w:sz="4" w:space="0" w:color="auto"/>
              <w:right w:val="single" w:sz="4" w:space="0" w:color="auto"/>
            </w:tcBorders>
            <w:shd w:val="clear" w:color="auto" w:fill="auto"/>
            <w:noWrap/>
            <w:vAlign w:val="bottom"/>
            <w:hideMark/>
          </w:tcPr>
          <w:p w14:paraId="1F975AFF"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0C8ABEE2"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Detroit, MI</w:t>
            </w:r>
          </w:p>
        </w:tc>
        <w:tc>
          <w:tcPr>
            <w:tcW w:w="1160" w:type="dxa"/>
            <w:tcBorders>
              <w:top w:val="nil"/>
              <w:left w:val="nil"/>
              <w:bottom w:val="single" w:sz="4" w:space="0" w:color="auto"/>
              <w:right w:val="single" w:sz="4" w:space="0" w:color="auto"/>
            </w:tcBorders>
            <w:shd w:val="clear" w:color="auto" w:fill="auto"/>
            <w:noWrap/>
            <w:vAlign w:val="bottom"/>
            <w:hideMark/>
          </w:tcPr>
          <w:p w14:paraId="6E2D75E9"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Regional</w:t>
            </w:r>
          </w:p>
        </w:tc>
        <w:tc>
          <w:tcPr>
            <w:tcW w:w="1060" w:type="dxa"/>
            <w:tcBorders>
              <w:top w:val="nil"/>
              <w:left w:val="nil"/>
              <w:bottom w:val="single" w:sz="4" w:space="0" w:color="auto"/>
              <w:right w:val="single" w:sz="4" w:space="0" w:color="auto"/>
            </w:tcBorders>
            <w:shd w:val="clear" w:color="auto" w:fill="auto"/>
            <w:noWrap/>
            <w:vAlign w:val="bottom"/>
            <w:hideMark/>
          </w:tcPr>
          <w:p w14:paraId="61114E40"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2C271910" w14:textId="77777777" w:rsidTr="003B3648">
        <w:trPr>
          <w:trHeight w:val="912"/>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76630C70"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Training Others I</w:t>
            </w:r>
          </w:p>
        </w:tc>
        <w:tc>
          <w:tcPr>
            <w:tcW w:w="1800" w:type="dxa"/>
            <w:tcBorders>
              <w:top w:val="nil"/>
              <w:left w:val="nil"/>
              <w:bottom w:val="single" w:sz="4" w:space="0" w:color="auto"/>
              <w:right w:val="single" w:sz="4" w:space="0" w:color="auto"/>
            </w:tcBorders>
            <w:shd w:val="clear" w:color="auto" w:fill="auto"/>
            <w:noWrap/>
            <w:vAlign w:val="bottom"/>
            <w:hideMark/>
          </w:tcPr>
          <w:p w14:paraId="50E11EE5"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7/28/2009</w:t>
            </w:r>
          </w:p>
        </w:tc>
        <w:tc>
          <w:tcPr>
            <w:tcW w:w="1260" w:type="dxa"/>
            <w:tcBorders>
              <w:top w:val="nil"/>
              <w:left w:val="nil"/>
              <w:bottom w:val="single" w:sz="4" w:space="0" w:color="auto"/>
              <w:right w:val="single" w:sz="4" w:space="0" w:color="auto"/>
            </w:tcBorders>
            <w:shd w:val="clear" w:color="auto" w:fill="auto"/>
            <w:noWrap/>
            <w:vAlign w:val="bottom"/>
            <w:hideMark/>
          </w:tcPr>
          <w:p w14:paraId="676B1AEB"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12F4A083"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Minneapolis, MN</w:t>
            </w:r>
          </w:p>
        </w:tc>
        <w:tc>
          <w:tcPr>
            <w:tcW w:w="1160" w:type="dxa"/>
            <w:tcBorders>
              <w:top w:val="nil"/>
              <w:left w:val="nil"/>
              <w:bottom w:val="single" w:sz="4" w:space="0" w:color="auto"/>
              <w:right w:val="single" w:sz="4" w:space="0" w:color="auto"/>
            </w:tcBorders>
            <w:shd w:val="clear" w:color="auto" w:fill="auto"/>
            <w:noWrap/>
            <w:vAlign w:val="bottom"/>
            <w:hideMark/>
          </w:tcPr>
          <w:p w14:paraId="1D842B86"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Local</w:t>
            </w:r>
          </w:p>
        </w:tc>
        <w:tc>
          <w:tcPr>
            <w:tcW w:w="1060" w:type="dxa"/>
            <w:tcBorders>
              <w:top w:val="nil"/>
              <w:left w:val="nil"/>
              <w:bottom w:val="single" w:sz="4" w:space="0" w:color="auto"/>
              <w:right w:val="single" w:sz="4" w:space="0" w:color="auto"/>
            </w:tcBorders>
            <w:shd w:val="clear" w:color="auto" w:fill="auto"/>
            <w:noWrap/>
            <w:vAlign w:val="bottom"/>
            <w:hideMark/>
          </w:tcPr>
          <w:p w14:paraId="72867AEF"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3D4D3060" w14:textId="77777777" w:rsidTr="003B3648">
        <w:trPr>
          <w:trHeight w:val="456"/>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72F94690"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Integrating Assets into Youth Programs</w:t>
            </w:r>
          </w:p>
        </w:tc>
        <w:tc>
          <w:tcPr>
            <w:tcW w:w="1800" w:type="dxa"/>
            <w:tcBorders>
              <w:top w:val="nil"/>
              <w:left w:val="nil"/>
              <w:bottom w:val="single" w:sz="4" w:space="0" w:color="auto"/>
              <w:right w:val="single" w:sz="4" w:space="0" w:color="auto"/>
            </w:tcBorders>
            <w:shd w:val="clear" w:color="auto" w:fill="auto"/>
            <w:noWrap/>
            <w:vAlign w:val="bottom"/>
            <w:hideMark/>
          </w:tcPr>
          <w:p w14:paraId="6014F4A7"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10/4/2006</w:t>
            </w:r>
          </w:p>
        </w:tc>
        <w:tc>
          <w:tcPr>
            <w:tcW w:w="1260" w:type="dxa"/>
            <w:tcBorders>
              <w:top w:val="nil"/>
              <w:left w:val="nil"/>
              <w:bottom w:val="single" w:sz="4" w:space="0" w:color="auto"/>
              <w:right w:val="single" w:sz="4" w:space="0" w:color="auto"/>
            </w:tcBorders>
            <w:shd w:val="clear" w:color="auto" w:fill="auto"/>
            <w:noWrap/>
            <w:vAlign w:val="bottom"/>
            <w:hideMark/>
          </w:tcPr>
          <w:p w14:paraId="1EFA8BB4"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0CCE347D"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Peoria, IL</w:t>
            </w:r>
          </w:p>
        </w:tc>
        <w:tc>
          <w:tcPr>
            <w:tcW w:w="1160" w:type="dxa"/>
            <w:tcBorders>
              <w:top w:val="nil"/>
              <w:left w:val="nil"/>
              <w:bottom w:val="single" w:sz="4" w:space="0" w:color="auto"/>
              <w:right w:val="single" w:sz="4" w:space="0" w:color="auto"/>
            </w:tcBorders>
            <w:shd w:val="clear" w:color="auto" w:fill="auto"/>
            <w:noWrap/>
            <w:vAlign w:val="bottom"/>
            <w:hideMark/>
          </w:tcPr>
          <w:p w14:paraId="345B759B"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Local</w:t>
            </w:r>
          </w:p>
        </w:tc>
        <w:tc>
          <w:tcPr>
            <w:tcW w:w="1060" w:type="dxa"/>
            <w:tcBorders>
              <w:top w:val="nil"/>
              <w:left w:val="nil"/>
              <w:bottom w:val="single" w:sz="4" w:space="0" w:color="auto"/>
              <w:right w:val="single" w:sz="4" w:space="0" w:color="auto"/>
            </w:tcBorders>
            <w:shd w:val="clear" w:color="auto" w:fill="auto"/>
            <w:noWrap/>
            <w:vAlign w:val="bottom"/>
            <w:hideMark/>
          </w:tcPr>
          <w:p w14:paraId="33BB8E41"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r w:rsidR="003B3648" w:rsidRPr="003B3648" w14:paraId="300A13DD" w14:textId="77777777" w:rsidTr="003B3648">
        <w:trPr>
          <w:trHeight w:val="456"/>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5545A7C5"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Understanding &amp; Promoting YMCA Civic Engagement</w:t>
            </w:r>
          </w:p>
        </w:tc>
        <w:tc>
          <w:tcPr>
            <w:tcW w:w="1800" w:type="dxa"/>
            <w:tcBorders>
              <w:top w:val="nil"/>
              <w:left w:val="nil"/>
              <w:bottom w:val="single" w:sz="4" w:space="0" w:color="auto"/>
              <w:right w:val="single" w:sz="4" w:space="0" w:color="auto"/>
            </w:tcBorders>
            <w:shd w:val="clear" w:color="auto" w:fill="auto"/>
            <w:noWrap/>
            <w:vAlign w:val="bottom"/>
            <w:hideMark/>
          </w:tcPr>
          <w:p w14:paraId="6C4202AF"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10/23/2003</w:t>
            </w:r>
          </w:p>
        </w:tc>
        <w:tc>
          <w:tcPr>
            <w:tcW w:w="1260" w:type="dxa"/>
            <w:tcBorders>
              <w:top w:val="nil"/>
              <w:left w:val="nil"/>
              <w:bottom w:val="single" w:sz="4" w:space="0" w:color="auto"/>
              <w:right w:val="single" w:sz="4" w:space="0" w:color="auto"/>
            </w:tcBorders>
            <w:shd w:val="clear" w:color="auto" w:fill="auto"/>
            <w:noWrap/>
            <w:vAlign w:val="bottom"/>
            <w:hideMark/>
          </w:tcPr>
          <w:p w14:paraId="3B6DF6C6"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Lead</w:t>
            </w:r>
          </w:p>
        </w:tc>
        <w:tc>
          <w:tcPr>
            <w:tcW w:w="1377" w:type="dxa"/>
            <w:tcBorders>
              <w:top w:val="nil"/>
              <w:left w:val="nil"/>
              <w:bottom w:val="single" w:sz="4" w:space="0" w:color="auto"/>
              <w:right w:val="single" w:sz="4" w:space="0" w:color="auto"/>
            </w:tcBorders>
            <w:shd w:val="clear" w:color="auto" w:fill="auto"/>
            <w:noWrap/>
            <w:vAlign w:val="bottom"/>
            <w:hideMark/>
          </w:tcPr>
          <w:p w14:paraId="04A0E5DF"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Chicago, IL</w:t>
            </w:r>
          </w:p>
        </w:tc>
        <w:tc>
          <w:tcPr>
            <w:tcW w:w="1160" w:type="dxa"/>
            <w:tcBorders>
              <w:top w:val="nil"/>
              <w:left w:val="nil"/>
              <w:bottom w:val="single" w:sz="4" w:space="0" w:color="auto"/>
              <w:right w:val="single" w:sz="4" w:space="0" w:color="auto"/>
            </w:tcBorders>
            <w:shd w:val="clear" w:color="auto" w:fill="auto"/>
            <w:noWrap/>
            <w:vAlign w:val="bottom"/>
            <w:hideMark/>
          </w:tcPr>
          <w:p w14:paraId="18FE687E"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National</w:t>
            </w:r>
          </w:p>
        </w:tc>
        <w:tc>
          <w:tcPr>
            <w:tcW w:w="1060" w:type="dxa"/>
            <w:tcBorders>
              <w:top w:val="nil"/>
              <w:left w:val="nil"/>
              <w:bottom w:val="single" w:sz="4" w:space="0" w:color="auto"/>
              <w:right w:val="single" w:sz="4" w:space="0" w:color="auto"/>
            </w:tcBorders>
            <w:shd w:val="clear" w:color="auto" w:fill="auto"/>
            <w:noWrap/>
            <w:vAlign w:val="bottom"/>
            <w:hideMark/>
          </w:tcPr>
          <w:p w14:paraId="72FB5C1F" w14:textId="77777777" w:rsidR="003B3648" w:rsidRPr="003B3648" w:rsidRDefault="003B3648" w:rsidP="003B3648">
            <w:pPr>
              <w:jc w:val="center"/>
              <w:rPr>
                <w:rFonts w:ascii="Verdana" w:hAnsi="Verdana" w:cs="Calibri"/>
                <w:sz w:val="18"/>
                <w:szCs w:val="18"/>
              </w:rPr>
            </w:pPr>
            <w:r w:rsidRPr="003B3648">
              <w:rPr>
                <w:rFonts w:ascii="Verdana" w:hAnsi="Verdana" w:cs="Calibri"/>
                <w:sz w:val="18"/>
                <w:szCs w:val="18"/>
              </w:rPr>
              <w:t>Closed</w:t>
            </w:r>
          </w:p>
        </w:tc>
      </w:tr>
    </w:tbl>
    <w:p w14:paraId="282027A1" w14:textId="77777777" w:rsidR="003B3648" w:rsidRPr="003B3648" w:rsidRDefault="003B3648" w:rsidP="003B3648">
      <w:pPr>
        <w:tabs>
          <w:tab w:val="left" w:pos="360"/>
          <w:tab w:val="left" w:pos="720"/>
          <w:tab w:val="left" w:pos="1080"/>
        </w:tabs>
        <w:jc w:val="both"/>
        <w:rPr>
          <w:rFonts w:ascii="Sitka Text" w:hAnsi="Sitka Text"/>
          <w:sz w:val="20"/>
        </w:rPr>
      </w:pPr>
    </w:p>
    <w:sectPr w:rsidR="003B3648" w:rsidRPr="003B3648" w:rsidSect="00AB68B5">
      <w:headerReference w:type="even" r:id="rId7"/>
      <w:headerReference w:type="default" r:id="rId8"/>
      <w:footerReference w:type="even" r:id="rId9"/>
      <w:footerReference w:type="default" r:id="rId10"/>
      <w:footerReference w:type="first" r:id="rId11"/>
      <w:type w:val="continuous"/>
      <w:pgSz w:w="12240" w:h="15840" w:code="1"/>
      <w:pgMar w:top="576" w:right="576" w:bottom="432" w:left="576" w:header="1152" w:footer="1152"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DFC9DF" w14:textId="77777777" w:rsidR="001042FB" w:rsidRDefault="001042FB">
      <w:r>
        <w:separator/>
      </w:r>
    </w:p>
  </w:endnote>
  <w:endnote w:type="continuationSeparator" w:id="0">
    <w:p w14:paraId="79FB4941" w14:textId="77777777" w:rsidR="001042FB" w:rsidRDefault="00104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Text">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tka Heading">
    <w:panose1 w:val="02000505000000020004"/>
    <w:charset w:val="00"/>
    <w:family w:val="auto"/>
    <w:pitch w:val="variable"/>
    <w:sig w:usb0="A00002EF" w:usb1="4000204B" w:usb2="00000000" w:usb3="00000000" w:csb0="0000019F" w:csb1="00000000"/>
  </w:font>
  <w:font w:name="MS Minngs">
    <w:altName w:val="MS Mincho"/>
    <w:panose1 w:val="00000000000000000000"/>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4644F" w14:textId="40C6B88B" w:rsidR="003B3648" w:rsidRPr="000B35DF" w:rsidRDefault="003B3648" w:rsidP="000B35DF">
    <w:pPr>
      <w:pStyle w:val="Footer"/>
      <w:jc w:val="right"/>
      <w:rPr>
        <w:rFonts w:asciiTheme="minorHAnsi" w:hAnsiTheme="minorHAnsi"/>
        <w:i/>
        <w:iCs/>
        <w:sz w:val="22"/>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0DC02" w14:textId="6A545827" w:rsidR="003B3648" w:rsidRPr="000B35DF" w:rsidRDefault="003B3648" w:rsidP="000B35DF">
    <w:pPr>
      <w:pStyle w:val="Footer"/>
      <w:jc w:val="right"/>
      <w:rPr>
        <w:rFonts w:asciiTheme="minorHAnsi" w:hAnsiTheme="minorHAnsi"/>
        <w:i/>
        <w:iCs/>
        <w:sz w:val="22"/>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062BF" w14:textId="22A28750" w:rsidR="003B3648" w:rsidRPr="00A32550" w:rsidRDefault="003B3648" w:rsidP="006E1687">
    <w:pPr>
      <w:pStyle w:val="Footer"/>
      <w:jc w:val="right"/>
      <w:rPr>
        <w:rFonts w:asciiTheme="minorHAnsi" w:hAnsiTheme="minorHAnsi"/>
        <w:i/>
        <w:iCs/>
        <w:sz w:val="22"/>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F59EB9" w14:textId="77777777" w:rsidR="001042FB" w:rsidRDefault="001042FB">
      <w:r>
        <w:separator/>
      </w:r>
    </w:p>
  </w:footnote>
  <w:footnote w:type="continuationSeparator" w:id="0">
    <w:p w14:paraId="460E882B" w14:textId="77777777" w:rsidR="001042FB" w:rsidRDefault="001042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hAnsiTheme="majorHAnsi" w:cstheme="majorHAnsi"/>
        <w:sz w:val="30"/>
        <w:szCs w:val="30"/>
      </w:rPr>
      <w:id w:val="-668872735"/>
      <w:docPartObj>
        <w:docPartGallery w:val="Page Numbers (Top of Page)"/>
        <w:docPartUnique/>
      </w:docPartObj>
    </w:sdtPr>
    <w:sdtEndPr>
      <w:rPr>
        <w:color w:val="7F7F7F" w:themeColor="background1" w:themeShade="7F"/>
        <w:spacing w:val="60"/>
        <w:sz w:val="20"/>
        <w:szCs w:val="20"/>
      </w:rPr>
    </w:sdtEndPr>
    <w:sdtContent>
      <w:p w14:paraId="0DEE26D4" w14:textId="77777777" w:rsidR="003B3648" w:rsidRDefault="003B3648" w:rsidP="000E7FCD">
        <w:pPr>
          <w:pStyle w:val="Title"/>
          <w:rPr>
            <w:rFonts w:asciiTheme="majorHAnsi" w:hAnsiTheme="majorHAnsi" w:cstheme="majorHAnsi"/>
            <w:color w:val="7F7F7F" w:themeColor="background1" w:themeShade="7F"/>
            <w:spacing w:val="60"/>
            <w:sz w:val="20"/>
          </w:rPr>
        </w:pPr>
        <w:r w:rsidRPr="000E7FCD">
          <w:rPr>
            <w:rFonts w:ascii="Sitka Text" w:hAnsi="Sitka Text"/>
            <w:smallCaps w:val="0"/>
            <w:sz w:val="30"/>
            <w:szCs w:val="30"/>
          </w:rPr>
          <w:t>Laura Rae Meverden</w:t>
        </w:r>
        <w:r>
          <w:rPr>
            <w:rFonts w:ascii="Sitka Text" w:hAnsi="Sitka Text"/>
            <w:smallCaps w:val="0"/>
            <w:sz w:val="40"/>
            <w:szCs w:val="42"/>
          </w:rPr>
          <w:tab/>
        </w:r>
        <w:r>
          <w:rPr>
            <w:rFonts w:ascii="Sitka Text" w:hAnsi="Sitka Text"/>
            <w:smallCaps w:val="0"/>
            <w:sz w:val="40"/>
            <w:szCs w:val="42"/>
          </w:rPr>
          <w:tab/>
        </w:r>
        <w:r>
          <w:rPr>
            <w:rFonts w:ascii="Sitka Text" w:hAnsi="Sitka Text"/>
            <w:smallCaps w:val="0"/>
            <w:sz w:val="40"/>
            <w:szCs w:val="42"/>
          </w:rPr>
          <w:tab/>
        </w:r>
        <w:r>
          <w:rPr>
            <w:rFonts w:ascii="Sitka Text" w:hAnsi="Sitka Text"/>
            <w:smallCaps w:val="0"/>
            <w:sz w:val="40"/>
            <w:szCs w:val="42"/>
          </w:rPr>
          <w:tab/>
        </w:r>
        <w:r>
          <w:rPr>
            <w:rFonts w:ascii="Sitka Text" w:hAnsi="Sitka Text"/>
            <w:smallCaps w:val="0"/>
            <w:sz w:val="40"/>
            <w:szCs w:val="42"/>
          </w:rPr>
          <w:tab/>
        </w:r>
        <w:r>
          <w:rPr>
            <w:rFonts w:ascii="Sitka Text" w:hAnsi="Sitka Text"/>
            <w:smallCaps w:val="0"/>
            <w:sz w:val="40"/>
            <w:szCs w:val="42"/>
          </w:rPr>
          <w:tab/>
        </w:r>
        <w:r>
          <w:rPr>
            <w:rFonts w:ascii="Sitka Text" w:hAnsi="Sitka Text"/>
            <w:smallCaps w:val="0"/>
            <w:sz w:val="40"/>
            <w:szCs w:val="42"/>
          </w:rPr>
          <w:tab/>
        </w:r>
        <w:r>
          <w:rPr>
            <w:rFonts w:ascii="Sitka Text" w:hAnsi="Sitka Text"/>
            <w:smallCaps w:val="0"/>
            <w:sz w:val="40"/>
            <w:szCs w:val="42"/>
          </w:rPr>
          <w:tab/>
        </w:r>
        <w:r>
          <w:rPr>
            <w:rFonts w:ascii="Sitka Text" w:hAnsi="Sitka Text"/>
            <w:smallCaps w:val="0"/>
            <w:sz w:val="40"/>
            <w:szCs w:val="42"/>
          </w:rPr>
          <w:tab/>
        </w:r>
        <w:r>
          <w:rPr>
            <w:rFonts w:ascii="Sitka Text" w:hAnsi="Sitka Text"/>
            <w:smallCaps w:val="0"/>
            <w:sz w:val="40"/>
            <w:szCs w:val="42"/>
          </w:rPr>
          <w:tab/>
        </w:r>
        <w:r w:rsidRPr="00CF654F">
          <w:rPr>
            <w:rFonts w:asciiTheme="majorHAnsi" w:hAnsiTheme="majorHAnsi" w:cstheme="majorHAnsi"/>
            <w:b w:val="0"/>
            <w:sz w:val="20"/>
          </w:rPr>
          <w:fldChar w:fldCharType="begin"/>
        </w:r>
        <w:r w:rsidRPr="00CF654F">
          <w:rPr>
            <w:rFonts w:asciiTheme="majorHAnsi" w:hAnsiTheme="majorHAnsi" w:cstheme="majorHAnsi"/>
            <w:sz w:val="20"/>
          </w:rPr>
          <w:instrText xml:space="preserve"> PAGE   \* MERGEFORMAT </w:instrText>
        </w:r>
        <w:r w:rsidRPr="00CF654F">
          <w:rPr>
            <w:rFonts w:asciiTheme="majorHAnsi" w:hAnsiTheme="majorHAnsi" w:cstheme="majorHAnsi"/>
            <w:b w:val="0"/>
            <w:sz w:val="20"/>
          </w:rPr>
          <w:fldChar w:fldCharType="separate"/>
        </w:r>
        <w:r>
          <w:rPr>
            <w:rFonts w:asciiTheme="majorHAnsi" w:hAnsiTheme="majorHAnsi" w:cstheme="majorHAnsi"/>
            <w:b w:val="0"/>
            <w:sz w:val="20"/>
          </w:rPr>
          <w:t>2</w:t>
        </w:r>
        <w:r w:rsidRPr="00CF654F">
          <w:rPr>
            <w:rFonts w:asciiTheme="majorHAnsi" w:hAnsiTheme="majorHAnsi" w:cstheme="majorHAnsi"/>
            <w:b w:val="0"/>
            <w:bCs/>
            <w:noProof/>
            <w:sz w:val="20"/>
          </w:rPr>
          <w:fldChar w:fldCharType="end"/>
        </w:r>
        <w:r w:rsidRPr="00CF654F">
          <w:rPr>
            <w:rFonts w:asciiTheme="majorHAnsi" w:hAnsiTheme="majorHAnsi" w:cstheme="majorHAnsi"/>
            <w:bCs/>
            <w:sz w:val="20"/>
          </w:rPr>
          <w:t xml:space="preserve"> | </w:t>
        </w:r>
        <w:r w:rsidRPr="00CF654F">
          <w:rPr>
            <w:rFonts w:asciiTheme="majorHAnsi" w:hAnsiTheme="majorHAnsi" w:cstheme="majorHAnsi"/>
            <w:color w:val="7F7F7F" w:themeColor="background1" w:themeShade="7F"/>
            <w:spacing w:val="60"/>
            <w:sz w:val="20"/>
          </w:rPr>
          <w:t>Page</w:t>
        </w:r>
      </w:p>
      <w:p w14:paraId="08FBA503" w14:textId="0368FFEB" w:rsidR="003B3648" w:rsidRPr="000E7FCD" w:rsidRDefault="003B3648" w:rsidP="000E7FCD">
        <w:pPr>
          <w:pStyle w:val="Title"/>
          <w:rPr>
            <w:rFonts w:asciiTheme="majorHAnsi" w:hAnsiTheme="majorHAnsi" w:cstheme="majorHAnsi"/>
            <w:color w:val="7F7F7F" w:themeColor="background1" w:themeShade="7F"/>
            <w:spacing w:val="60"/>
            <w:sz w:val="20"/>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hAnsiTheme="majorHAnsi" w:cstheme="majorHAnsi"/>
        <w:sz w:val="30"/>
        <w:szCs w:val="30"/>
      </w:rPr>
      <w:id w:val="-1878305538"/>
      <w:docPartObj>
        <w:docPartGallery w:val="Page Numbers (Top of Page)"/>
        <w:docPartUnique/>
      </w:docPartObj>
    </w:sdtPr>
    <w:sdtEndPr>
      <w:rPr>
        <w:color w:val="7F7F7F" w:themeColor="background1" w:themeShade="7F"/>
        <w:spacing w:val="60"/>
        <w:sz w:val="20"/>
        <w:szCs w:val="20"/>
      </w:rPr>
    </w:sdtEndPr>
    <w:sdtContent>
      <w:p w14:paraId="71A9F440" w14:textId="77777777" w:rsidR="003B3648" w:rsidRDefault="003B3648" w:rsidP="000E7FCD">
        <w:pPr>
          <w:pStyle w:val="Title"/>
          <w:rPr>
            <w:rFonts w:asciiTheme="majorHAnsi" w:hAnsiTheme="majorHAnsi" w:cstheme="majorHAnsi"/>
            <w:color w:val="7F7F7F" w:themeColor="background1" w:themeShade="7F"/>
            <w:spacing w:val="60"/>
            <w:sz w:val="20"/>
          </w:rPr>
        </w:pPr>
        <w:r w:rsidRPr="000E7FCD">
          <w:rPr>
            <w:rFonts w:ascii="Sitka Text" w:hAnsi="Sitka Text"/>
            <w:smallCaps w:val="0"/>
            <w:sz w:val="30"/>
            <w:szCs w:val="30"/>
          </w:rPr>
          <w:t>Laura Rae Meverden</w:t>
        </w:r>
        <w:r>
          <w:rPr>
            <w:rFonts w:ascii="Sitka Text" w:hAnsi="Sitka Text"/>
            <w:smallCaps w:val="0"/>
            <w:sz w:val="40"/>
            <w:szCs w:val="42"/>
          </w:rPr>
          <w:tab/>
        </w:r>
        <w:r>
          <w:rPr>
            <w:rFonts w:ascii="Sitka Text" w:hAnsi="Sitka Text"/>
            <w:smallCaps w:val="0"/>
            <w:sz w:val="40"/>
            <w:szCs w:val="42"/>
          </w:rPr>
          <w:tab/>
        </w:r>
        <w:r>
          <w:rPr>
            <w:rFonts w:ascii="Sitka Text" w:hAnsi="Sitka Text"/>
            <w:smallCaps w:val="0"/>
            <w:sz w:val="40"/>
            <w:szCs w:val="42"/>
          </w:rPr>
          <w:tab/>
        </w:r>
        <w:r>
          <w:rPr>
            <w:rFonts w:ascii="Sitka Text" w:hAnsi="Sitka Text"/>
            <w:smallCaps w:val="0"/>
            <w:sz w:val="40"/>
            <w:szCs w:val="42"/>
          </w:rPr>
          <w:tab/>
        </w:r>
        <w:r>
          <w:rPr>
            <w:rFonts w:ascii="Sitka Text" w:hAnsi="Sitka Text"/>
            <w:smallCaps w:val="0"/>
            <w:sz w:val="40"/>
            <w:szCs w:val="42"/>
          </w:rPr>
          <w:tab/>
        </w:r>
        <w:r>
          <w:rPr>
            <w:rFonts w:ascii="Sitka Text" w:hAnsi="Sitka Text"/>
            <w:smallCaps w:val="0"/>
            <w:sz w:val="40"/>
            <w:szCs w:val="42"/>
          </w:rPr>
          <w:tab/>
        </w:r>
        <w:r>
          <w:rPr>
            <w:rFonts w:ascii="Sitka Text" w:hAnsi="Sitka Text"/>
            <w:smallCaps w:val="0"/>
            <w:sz w:val="40"/>
            <w:szCs w:val="42"/>
          </w:rPr>
          <w:tab/>
        </w:r>
        <w:r>
          <w:rPr>
            <w:rFonts w:ascii="Sitka Text" w:hAnsi="Sitka Text"/>
            <w:smallCaps w:val="0"/>
            <w:sz w:val="40"/>
            <w:szCs w:val="42"/>
          </w:rPr>
          <w:tab/>
        </w:r>
        <w:r>
          <w:rPr>
            <w:rFonts w:ascii="Sitka Text" w:hAnsi="Sitka Text"/>
            <w:smallCaps w:val="0"/>
            <w:sz w:val="40"/>
            <w:szCs w:val="42"/>
          </w:rPr>
          <w:tab/>
        </w:r>
        <w:r>
          <w:rPr>
            <w:rFonts w:ascii="Sitka Text" w:hAnsi="Sitka Text"/>
            <w:smallCaps w:val="0"/>
            <w:sz w:val="40"/>
            <w:szCs w:val="42"/>
          </w:rPr>
          <w:tab/>
        </w:r>
        <w:r w:rsidRPr="00CF654F">
          <w:rPr>
            <w:rFonts w:asciiTheme="majorHAnsi" w:hAnsiTheme="majorHAnsi" w:cstheme="majorHAnsi"/>
            <w:b w:val="0"/>
            <w:sz w:val="20"/>
          </w:rPr>
          <w:fldChar w:fldCharType="begin"/>
        </w:r>
        <w:r w:rsidRPr="00CF654F">
          <w:rPr>
            <w:rFonts w:asciiTheme="majorHAnsi" w:hAnsiTheme="majorHAnsi" w:cstheme="majorHAnsi"/>
            <w:sz w:val="20"/>
          </w:rPr>
          <w:instrText xml:space="preserve"> PAGE   \* MERGEFORMAT </w:instrText>
        </w:r>
        <w:r w:rsidRPr="00CF654F">
          <w:rPr>
            <w:rFonts w:asciiTheme="majorHAnsi" w:hAnsiTheme="majorHAnsi" w:cstheme="majorHAnsi"/>
            <w:b w:val="0"/>
            <w:sz w:val="20"/>
          </w:rPr>
          <w:fldChar w:fldCharType="separate"/>
        </w:r>
        <w:r>
          <w:rPr>
            <w:rFonts w:asciiTheme="majorHAnsi" w:hAnsiTheme="majorHAnsi" w:cstheme="majorHAnsi"/>
            <w:b w:val="0"/>
            <w:sz w:val="20"/>
          </w:rPr>
          <w:t>2</w:t>
        </w:r>
        <w:r w:rsidRPr="00CF654F">
          <w:rPr>
            <w:rFonts w:asciiTheme="majorHAnsi" w:hAnsiTheme="majorHAnsi" w:cstheme="majorHAnsi"/>
            <w:b w:val="0"/>
            <w:bCs/>
            <w:noProof/>
            <w:sz w:val="20"/>
          </w:rPr>
          <w:fldChar w:fldCharType="end"/>
        </w:r>
        <w:r w:rsidRPr="00CF654F">
          <w:rPr>
            <w:rFonts w:asciiTheme="majorHAnsi" w:hAnsiTheme="majorHAnsi" w:cstheme="majorHAnsi"/>
            <w:bCs/>
            <w:sz w:val="20"/>
          </w:rPr>
          <w:t xml:space="preserve"> | </w:t>
        </w:r>
        <w:r w:rsidRPr="00CF654F">
          <w:rPr>
            <w:rFonts w:asciiTheme="majorHAnsi" w:hAnsiTheme="majorHAnsi" w:cstheme="majorHAnsi"/>
            <w:color w:val="7F7F7F" w:themeColor="background1" w:themeShade="7F"/>
            <w:spacing w:val="60"/>
            <w:sz w:val="20"/>
          </w:rPr>
          <w:t>Page</w:t>
        </w:r>
      </w:p>
      <w:p w14:paraId="393B570C" w14:textId="37258257" w:rsidR="003B3648" w:rsidRPr="000E7FCD" w:rsidRDefault="003B3648" w:rsidP="000E7FCD">
        <w:pPr>
          <w:pStyle w:val="Title"/>
          <w:rPr>
            <w:rFonts w:asciiTheme="majorHAnsi" w:hAnsiTheme="majorHAnsi" w:cstheme="majorHAnsi"/>
            <w:color w:val="7F7F7F" w:themeColor="background1" w:themeShade="7F"/>
            <w:spacing w:val="60"/>
            <w:sz w:val="20"/>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ED4C24E6">
      <w:start w:val="1"/>
      <w:numFmt w:val="bullet"/>
      <w:lvlText w:val=""/>
      <w:lvlJc w:val="left"/>
      <w:pPr>
        <w:ind w:left="720" w:hanging="360"/>
      </w:pPr>
      <w:rPr>
        <w:rFonts w:ascii="Symbol" w:hAnsi="Symbol"/>
      </w:rPr>
    </w:lvl>
    <w:lvl w:ilvl="1" w:tplc="0D388494">
      <w:start w:val="1"/>
      <w:numFmt w:val="bullet"/>
      <w:lvlText w:val="o"/>
      <w:lvlJc w:val="left"/>
      <w:pPr>
        <w:tabs>
          <w:tab w:val="num" w:pos="1440"/>
        </w:tabs>
        <w:ind w:left="1440" w:hanging="360"/>
      </w:pPr>
      <w:rPr>
        <w:rFonts w:ascii="Courier New" w:hAnsi="Courier New"/>
      </w:rPr>
    </w:lvl>
    <w:lvl w:ilvl="2" w:tplc="8C180CE4">
      <w:start w:val="1"/>
      <w:numFmt w:val="bullet"/>
      <w:lvlText w:val=""/>
      <w:lvlJc w:val="left"/>
      <w:pPr>
        <w:tabs>
          <w:tab w:val="num" w:pos="2160"/>
        </w:tabs>
        <w:ind w:left="2160" w:hanging="360"/>
      </w:pPr>
      <w:rPr>
        <w:rFonts w:ascii="Wingdings" w:hAnsi="Wingdings"/>
      </w:rPr>
    </w:lvl>
    <w:lvl w:ilvl="3" w:tplc="004A5114">
      <w:start w:val="1"/>
      <w:numFmt w:val="bullet"/>
      <w:lvlText w:val=""/>
      <w:lvlJc w:val="left"/>
      <w:pPr>
        <w:tabs>
          <w:tab w:val="num" w:pos="2880"/>
        </w:tabs>
        <w:ind w:left="2880" w:hanging="360"/>
      </w:pPr>
      <w:rPr>
        <w:rFonts w:ascii="Symbol" w:hAnsi="Symbol"/>
      </w:rPr>
    </w:lvl>
    <w:lvl w:ilvl="4" w:tplc="C7E2D026">
      <w:start w:val="1"/>
      <w:numFmt w:val="bullet"/>
      <w:lvlText w:val="o"/>
      <w:lvlJc w:val="left"/>
      <w:pPr>
        <w:tabs>
          <w:tab w:val="num" w:pos="3600"/>
        </w:tabs>
        <w:ind w:left="3600" w:hanging="360"/>
      </w:pPr>
      <w:rPr>
        <w:rFonts w:ascii="Courier New" w:hAnsi="Courier New"/>
      </w:rPr>
    </w:lvl>
    <w:lvl w:ilvl="5" w:tplc="D00635B2">
      <w:start w:val="1"/>
      <w:numFmt w:val="bullet"/>
      <w:lvlText w:val=""/>
      <w:lvlJc w:val="left"/>
      <w:pPr>
        <w:tabs>
          <w:tab w:val="num" w:pos="4320"/>
        </w:tabs>
        <w:ind w:left="4320" w:hanging="360"/>
      </w:pPr>
      <w:rPr>
        <w:rFonts w:ascii="Wingdings" w:hAnsi="Wingdings"/>
      </w:rPr>
    </w:lvl>
    <w:lvl w:ilvl="6" w:tplc="720CB4F8">
      <w:start w:val="1"/>
      <w:numFmt w:val="bullet"/>
      <w:lvlText w:val=""/>
      <w:lvlJc w:val="left"/>
      <w:pPr>
        <w:tabs>
          <w:tab w:val="num" w:pos="5040"/>
        </w:tabs>
        <w:ind w:left="5040" w:hanging="360"/>
      </w:pPr>
      <w:rPr>
        <w:rFonts w:ascii="Symbol" w:hAnsi="Symbol"/>
      </w:rPr>
    </w:lvl>
    <w:lvl w:ilvl="7" w:tplc="24C0514E">
      <w:start w:val="1"/>
      <w:numFmt w:val="bullet"/>
      <w:lvlText w:val="o"/>
      <w:lvlJc w:val="left"/>
      <w:pPr>
        <w:tabs>
          <w:tab w:val="num" w:pos="5760"/>
        </w:tabs>
        <w:ind w:left="5760" w:hanging="360"/>
      </w:pPr>
      <w:rPr>
        <w:rFonts w:ascii="Courier New" w:hAnsi="Courier New"/>
      </w:rPr>
    </w:lvl>
    <w:lvl w:ilvl="8" w:tplc="A5149A64">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hybridMultilevel"/>
    <w:tmpl w:val="00000003"/>
    <w:lvl w:ilvl="0" w:tplc="57D0429E">
      <w:start w:val="1"/>
      <w:numFmt w:val="bullet"/>
      <w:lvlText w:val=""/>
      <w:lvlJc w:val="left"/>
      <w:pPr>
        <w:ind w:left="720" w:hanging="360"/>
      </w:pPr>
      <w:rPr>
        <w:rFonts w:ascii="Symbol" w:hAnsi="Symbol"/>
      </w:rPr>
    </w:lvl>
    <w:lvl w:ilvl="1" w:tplc="FAD2F4B2">
      <w:start w:val="1"/>
      <w:numFmt w:val="bullet"/>
      <w:lvlText w:val="o"/>
      <w:lvlJc w:val="left"/>
      <w:pPr>
        <w:tabs>
          <w:tab w:val="num" w:pos="1440"/>
        </w:tabs>
        <w:ind w:left="1440" w:hanging="360"/>
      </w:pPr>
      <w:rPr>
        <w:rFonts w:ascii="Courier New" w:hAnsi="Courier New"/>
      </w:rPr>
    </w:lvl>
    <w:lvl w:ilvl="2" w:tplc="007040A6">
      <w:start w:val="1"/>
      <w:numFmt w:val="bullet"/>
      <w:lvlText w:val=""/>
      <w:lvlJc w:val="left"/>
      <w:pPr>
        <w:tabs>
          <w:tab w:val="num" w:pos="2160"/>
        </w:tabs>
        <w:ind w:left="2160" w:hanging="360"/>
      </w:pPr>
      <w:rPr>
        <w:rFonts w:ascii="Wingdings" w:hAnsi="Wingdings"/>
      </w:rPr>
    </w:lvl>
    <w:lvl w:ilvl="3" w:tplc="7B446D80">
      <w:start w:val="1"/>
      <w:numFmt w:val="bullet"/>
      <w:lvlText w:val=""/>
      <w:lvlJc w:val="left"/>
      <w:pPr>
        <w:tabs>
          <w:tab w:val="num" w:pos="2880"/>
        </w:tabs>
        <w:ind w:left="2880" w:hanging="360"/>
      </w:pPr>
      <w:rPr>
        <w:rFonts w:ascii="Symbol" w:hAnsi="Symbol"/>
      </w:rPr>
    </w:lvl>
    <w:lvl w:ilvl="4" w:tplc="29BEC008">
      <w:start w:val="1"/>
      <w:numFmt w:val="bullet"/>
      <w:lvlText w:val="o"/>
      <w:lvlJc w:val="left"/>
      <w:pPr>
        <w:tabs>
          <w:tab w:val="num" w:pos="3600"/>
        </w:tabs>
        <w:ind w:left="3600" w:hanging="360"/>
      </w:pPr>
      <w:rPr>
        <w:rFonts w:ascii="Courier New" w:hAnsi="Courier New"/>
      </w:rPr>
    </w:lvl>
    <w:lvl w:ilvl="5" w:tplc="A5CAA31C">
      <w:start w:val="1"/>
      <w:numFmt w:val="bullet"/>
      <w:lvlText w:val=""/>
      <w:lvlJc w:val="left"/>
      <w:pPr>
        <w:tabs>
          <w:tab w:val="num" w:pos="4320"/>
        </w:tabs>
        <w:ind w:left="4320" w:hanging="360"/>
      </w:pPr>
      <w:rPr>
        <w:rFonts w:ascii="Wingdings" w:hAnsi="Wingdings"/>
      </w:rPr>
    </w:lvl>
    <w:lvl w:ilvl="6" w:tplc="0B949DB8">
      <w:start w:val="1"/>
      <w:numFmt w:val="bullet"/>
      <w:lvlText w:val=""/>
      <w:lvlJc w:val="left"/>
      <w:pPr>
        <w:tabs>
          <w:tab w:val="num" w:pos="5040"/>
        </w:tabs>
        <w:ind w:left="5040" w:hanging="360"/>
      </w:pPr>
      <w:rPr>
        <w:rFonts w:ascii="Symbol" w:hAnsi="Symbol"/>
      </w:rPr>
    </w:lvl>
    <w:lvl w:ilvl="7" w:tplc="2D4C49CA">
      <w:start w:val="1"/>
      <w:numFmt w:val="bullet"/>
      <w:lvlText w:val="o"/>
      <w:lvlJc w:val="left"/>
      <w:pPr>
        <w:tabs>
          <w:tab w:val="num" w:pos="5760"/>
        </w:tabs>
        <w:ind w:left="5760" w:hanging="360"/>
      </w:pPr>
      <w:rPr>
        <w:rFonts w:ascii="Courier New" w:hAnsi="Courier New"/>
      </w:rPr>
    </w:lvl>
    <w:lvl w:ilvl="8" w:tplc="376461E4">
      <w:start w:val="1"/>
      <w:numFmt w:val="bullet"/>
      <w:lvlText w:val=""/>
      <w:lvlJc w:val="left"/>
      <w:pPr>
        <w:tabs>
          <w:tab w:val="num" w:pos="6480"/>
        </w:tabs>
        <w:ind w:left="6480" w:hanging="360"/>
      </w:pPr>
      <w:rPr>
        <w:rFonts w:ascii="Wingdings" w:hAnsi="Wingdings"/>
      </w:rPr>
    </w:lvl>
  </w:abstractNum>
  <w:abstractNum w:abstractNumId="2" w15:restartNumberingAfterBreak="0">
    <w:nsid w:val="00000004"/>
    <w:multiLevelType w:val="hybridMultilevel"/>
    <w:tmpl w:val="00000004"/>
    <w:lvl w:ilvl="0" w:tplc="989AC1AC">
      <w:start w:val="1"/>
      <w:numFmt w:val="bullet"/>
      <w:lvlText w:val=""/>
      <w:lvlJc w:val="left"/>
      <w:pPr>
        <w:ind w:left="720" w:hanging="360"/>
      </w:pPr>
      <w:rPr>
        <w:rFonts w:ascii="Symbol" w:hAnsi="Symbol"/>
      </w:rPr>
    </w:lvl>
    <w:lvl w:ilvl="1" w:tplc="8CF8A68C">
      <w:start w:val="1"/>
      <w:numFmt w:val="bullet"/>
      <w:lvlText w:val="o"/>
      <w:lvlJc w:val="left"/>
      <w:pPr>
        <w:tabs>
          <w:tab w:val="num" w:pos="1440"/>
        </w:tabs>
        <w:ind w:left="1440" w:hanging="360"/>
      </w:pPr>
      <w:rPr>
        <w:rFonts w:ascii="Courier New" w:hAnsi="Courier New"/>
      </w:rPr>
    </w:lvl>
    <w:lvl w:ilvl="2" w:tplc="CB540232">
      <w:start w:val="1"/>
      <w:numFmt w:val="bullet"/>
      <w:lvlText w:val=""/>
      <w:lvlJc w:val="left"/>
      <w:pPr>
        <w:tabs>
          <w:tab w:val="num" w:pos="2160"/>
        </w:tabs>
        <w:ind w:left="2160" w:hanging="360"/>
      </w:pPr>
      <w:rPr>
        <w:rFonts w:ascii="Wingdings" w:hAnsi="Wingdings"/>
      </w:rPr>
    </w:lvl>
    <w:lvl w:ilvl="3" w:tplc="7542CEC0">
      <w:start w:val="1"/>
      <w:numFmt w:val="bullet"/>
      <w:lvlText w:val=""/>
      <w:lvlJc w:val="left"/>
      <w:pPr>
        <w:tabs>
          <w:tab w:val="num" w:pos="2880"/>
        </w:tabs>
        <w:ind w:left="2880" w:hanging="360"/>
      </w:pPr>
      <w:rPr>
        <w:rFonts w:ascii="Symbol" w:hAnsi="Symbol"/>
      </w:rPr>
    </w:lvl>
    <w:lvl w:ilvl="4" w:tplc="2CBA5ECA">
      <w:start w:val="1"/>
      <w:numFmt w:val="bullet"/>
      <w:lvlText w:val="o"/>
      <w:lvlJc w:val="left"/>
      <w:pPr>
        <w:tabs>
          <w:tab w:val="num" w:pos="3600"/>
        </w:tabs>
        <w:ind w:left="3600" w:hanging="360"/>
      </w:pPr>
      <w:rPr>
        <w:rFonts w:ascii="Courier New" w:hAnsi="Courier New"/>
      </w:rPr>
    </w:lvl>
    <w:lvl w:ilvl="5" w:tplc="FF7E29FA">
      <w:start w:val="1"/>
      <w:numFmt w:val="bullet"/>
      <w:lvlText w:val=""/>
      <w:lvlJc w:val="left"/>
      <w:pPr>
        <w:tabs>
          <w:tab w:val="num" w:pos="4320"/>
        </w:tabs>
        <w:ind w:left="4320" w:hanging="360"/>
      </w:pPr>
      <w:rPr>
        <w:rFonts w:ascii="Wingdings" w:hAnsi="Wingdings"/>
      </w:rPr>
    </w:lvl>
    <w:lvl w:ilvl="6" w:tplc="E54C32E6">
      <w:start w:val="1"/>
      <w:numFmt w:val="bullet"/>
      <w:lvlText w:val=""/>
      <w:lvlJc w:val="left"/>
      <w:pPr>
        <w:tabs>
          <w:tab w:val="num" w:pos="5040"/>
        </w:tabs>
        <w:ind w:left="5040" w:hanging="360"/>
      </w:pPr>
      <w:rPr>
        <w:rFonts w:ascii="Symbol" w:hAnsi="Symbol"/>
      </w:rPr>
    </w:lvl>
    <w:lvl w:ilvl="7" w:tplc="2050E4D6">
      <w:start w:val="1"/>
      <w:numFmt w:val="bullet"/>
      <w:lvlText w:val="o"/>
      <w:lvlJc w:val="left"/>
      <w:pPr>
        <w:tabs>
          <w:tab w:val="num" w:pos="5760"/>
        </w:tabs>
        <w:ind w:left="5760" w:hanging="360"/>
      </w:pPr>
      <w:rPr>
        <w:rFonts w:ascii="Courier New" w:hAnsi="Courier New"/>
      </w:rPr>
    </w:lvl>
    <w:lvl w:ilvl="8" w:tplc="8BC0EF60">
      <w:start w:val="1"/>
      <w:numFmt w:val="bullet"/>
      <w:lvlText w:val=""/>
      <w:lvlJc w:val="left"/>
      <w:pPr>
        <w:tabs>
          <w:tab w:val="num" w:pos="6480"/>
        </w:tabs>
        <w:ind w:left="6480" w:hanging="360"/>
      </w:pPr>
      <w:rPr>
        <w:rFonts w:ascii="Wingdings" w:hAnsi="Wingdings"/>
      </w:rPr>
    </w:lvl>
  </w:abstractNum>
  <w:abstractNum w:abstractNumId="3" w15:restartNumberingAfterBreak="0">
    <w:nsid w:val="070B5585"/>
    <w:multiLevelType w:val="hybridMultilevel"/>
    <w:tmpl w:val="0B344AB4"/>
    <w:lvl w:ilvl="0" w:tplc="41748F5E">
      <w:start w:val="1"/>
      <w:numFmt w:val="bullet"/>
      <w:lvlText w:val=""/>
      <w:lvlJc w:val="left"/>
      <w:pPr>
        <w:tabs>
          <w:tab w:val="num" w:pos="1080"/>
        </w:tabs>
        <w:ind w:left="1080" w:hanging="360"/>
      </w:pPr>
      <w:rPr>
        <w:rFonts w:ascii="Symbol" w:hAnsi="Symbol" w:hint="default"/>
      </w:rPr>
    </w:lvl>
    <w:lvl w:ilvl="1" w:tplc="884C45CE" w:tentative="1">
      <w:start w:val="1"/>
      <w:numFmt w:val="bullet"/>
      <w:lvlText w:val="o"/>
      <w:lvlJc w:val="left"/>
      <w:pPr>
        <w:tabs>
          <w:tab w:val="num" w:pos="1800"/>
        </w:tabs>
        <w:ind w:left="1800" w:hanging="360"/>
      </w:pPr>
      <w:rPr>
        <w:rFonts w:ascii="Courier New" w:hAnsi="Courier New" w:hint="default"/>
      </w:rPr>
    </w:lvl>
    <w:lvl w:ilvl="2" w:tplc="57CA3A40" w:tentative="1">
      <w:start w:val="1"/>
      <w:numFmt w:val="bullet"/>
      <w:lvlText w:val=""/>
      <w:lvlJc w:val="left"/>
      <w:pPr>
        <w:tabs>
          <w:tab w:val="num" w:pos="2520"/>
        </w:tabs>
        <w:ind w:left="2520" w:hanging="360"/>
      </w:pPr>
      <w:rPr>
        <w:rFonts w:ascii="Wingdings" w:hAnsi="Wingdings" w:hint="default"/>
      </w:rPr>
    </w:lvl>
    <w:lvl w:ilvl="3" w:tplc="0DEEBCBA" w:tentative="1">
      <w:start w:val="1"/>
      <w:numFmt w:val="bullet"/>
      <w:lvlText w:val=""/>
      <w:lvlJc w:val="left"/>
      <w:pPr>
        <w:tabs>
          <w:tab w:val="num" w:pos="3240"/>
        </w:tabs>
        <w:ind w:left="3240" w:hanging="360"/>
      </w:pPr>
      <w:rPr>
        <w:rFonts w:ascii="Symbol" w:hAnsi="Symbol" w:hint="default"/>
      </w:rPr>
    </w:lvl>
    <w:lvl w:ilvl="4" w:tplc="D98C760E" w:tentative="1">
      <w:start w:val="1"/>
      <w:numFmt w:val="bullet"/>
      <w:lvlText w:val="o"/>
      <w:lvlJc w:val="left"/>
      <w:pPr>
        <w:tabs>
          <w:tab w:val="num" w:pos="3960"/>
        </w:tabs>
        <w:ind w:left="3960" w:hanging="360"/>
      </w:pPr>
      <w:rPr>
        <w:rFonts w:ascii="Courier New" w:hAnsi="Courier New" w:hint="default"/>
      </w:rPr>
    </w:lvl>
    <w:lvl w:ilvl="5" w:tplc="90767246" w:tentative="1">
      <w:start w:val="1"/>
      <w:numFmt w:val="bullet"/>
      <w:lvlText w:val=""/>
      <w:lvlJc w:val="left"/>
      <w:pPr>
        <w:tabs>
          <w:tab w:val="num" w:pos="4680"/>
        </w:tabs>
        <w:ind w:left="4680" w:hanging="360"/>
      </w:pPr>
      <w:rPr>
        <w:rFonts w:ascii="Wingdings" w:hAnsi="Wingdings" w:hint="default"/>
      </w:rPr>
    </w:lvl>
    <w:lvl w:ilvl="6" w:tplc="44C0FA48" w:tentative="1">
      <w:start w:val="1"/>
      <w:numFmt w:val="bullet"/>
      <w:lvlText w:val=""/>
      <w:lvlJc w:val="left"/>
      <w:pPr>
        <w:tabs>
          <w:tab w:val="num" w:pos="5400"/>
        </w:tabs>
        <w:ind w:left="5400" w:hanging="360"/>
      </w:pPr>
      <w:rPr>
        <w:rFonts w:ascii="Symbol" w:hAnsi="Symbol" w:hint="default"/>
      </w:rPr>
    </w:lvl>
    <w:lvl w:ilvl="7" w:tplc="540E20B8" w:tentative="1">
      <w:start w:val="1"/>
      <w:numFmt w:val="bullet"/>
      <w:lvlText w:val="o"/>
      <w:lvlJc w:val="left"/>
      <w:pPr>
        <w:tabs>
          <w:tab w:val="num" w:pos="6120"/>
        </w:tabs>
        <w:ind w:left="6120" w:hanging="360"/>
      </w:pPr>
      <w:rPr>
        <w:rFonts w:ascii="Courier New" w:hAnsi="Courier New" w:hint="default"/>
      </w:rPr>
    </w:lvl>
    <w:lvl w:ilvl="8" w:tplc="76F88C6E"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FB545FA"/>
    <w:multiLevelType w:val="hybridMultilevel"/>
    <w:tmpl w:val="71B0D7BE"/>
    <w:lvl w:ilvl="0" w:tplc="39142242">
      <w:start w:val="1"/>
      <w:numFmt w:val="bullet"/>
      <w:lvlText w:val=""/>
      <w:lvlJc w:val="left"/>
      <w:pPr>
        <w:tabs>
          <w:tab w:val="num" w:pos="720"/>
        </w:tabs>
        <w:ind w:left="720" w:hanging="432"/>
      </w:pPr>
      <w:rPr>
        <w:rFonts w:ascii="Symbol" w:hAnsi="Symbol" w:hint="default"/>
      </w:rPr>
    </w:lvl>
    <w:lvl w:ilvl="1" w:tplc="C0EA4962">
      <w:start w:val="1"/>
      <w:numFmt w:val="bullet"/>
      <w:lvlText w:val="o"/>
      <w:lvlJc w:val="left"/>
      <w:pPr>
        <w:tabs>
          <w:tab w:val="num" w:pos="3240"/>
        </w:tabs>
        <w:ind w:left="3240" w:hanging="360"/>
      </w:pPr>
      <w:rPr>
        <w:rFonts w:ascii="Courier New" w:hAnsi="Courier New" w:hint="default"/>
      </w:rPr>
    </w:lvl>
    <w:lvl w:ilvl="2" w:tplc="844007EC">
      <w:start w:val="1"/>
      <w:numFmt w:val="bullet"/>
      <w:lvlText w:val=""/>
      <w:lvlJc w:val="left"/>
      <w:pPr>
        <w:tabs>
          <w:tab w:val="num" w:pos="3960"/>
        </w:tabs>
        <w:ind w:left="3960" w:hanging="360"/>
      </w:pPr>
      <w:rPr>
        <w:rFonts w:ascii="Wingdings" w:hAnsi="Wingdings" w:hint="default"/>
      </w:rPr>
    </w:lvl>
    <w:lvl w:ilvl="3" w:tplc="2A02FA34">
      <w:start w:val="1"/>
      <w:numFmt w:val="bullet"/>
      <w:lvlText w:val=""/>
      <w:lvlJc w:val="left"/>
      <w:pPr>
        <w:tabs>
          <w:tab w:val="num" w:pos="4680"/>
        </w:tabs>
        <w:ind w:left="4680" w:hanging="360"/>
      </w:pPr>
      <w:rPr>
        <w:rFonts w:ascii="Symbol" w:hAnsi="Symbol" w:hint="default"/>
      </w:rPr>
    </w:lvl>
    <w:lvl w:ilvl="4" w:tplc="2870BBC6">
      <w:start w:val="1"/>
      <w:numFmt w:val="bullet"/>
      <w:lvlText w:val="o"/>
      <w:lvlJc w:val="left"/>
      <w:pPr>
        <w:tabs>
          <w:tab w:val="num" w:pos="5400"/>
        </w:tabs>
        <w:ind w:left="5400" w:hanging="360"/>
      </w:pPr>
      <w:rPr>
        <w:rFonts w:ascii="Courier New" w:hAnsi="Courier New" w:hint="default"/>
      </w:rPr>
    </w:lvl>
    <w:lvl w:ilvl="5" w:tplc="112412A0">
      <w:start w:val="1"/>
      <w:numFmt w:val="bullet"/>
      <w:lvlText w:val=""/>
      <w:lvlJc w:val="left"/>
      <w:pPr>
        <w:tabs>
          <w:tab w:val="num" w:pos="6120"/>
        </w:tabs>
        <w:ind w:left="6120" w:hanging="360"/>
      </w:pPr>
      <w:rPr>
        <w:rFonts w:ascii="Wingdings" w:hAnsi="Wingdings" w:hint="default"/>
      </w:rPr>
    </w:lvl>
    <w:lvl w:ilvl="6" w:tplc="E4144F54">
      <w:start w:val="1"/>
      <w:numFmt w:val="bullet"/>
      <w:lvlText w:val=""/>
      <w:lvlJc w:val="left"/>
      <w:pPr>
        <w:tabs>
          <w:tab w:val="num" w:pos="6840"/>
        </w:tabs>
        <w:ind w:left="6840" w:hanging="360"/>
      </w:pPr>
      <w:rPr>
        <w:rFonts w:ascii="Symbol" w:hAnsi="Symbol" w:hint="default"/>
      </w:rPr>
    </w:lvl>
    <w:lvl w:ilvl="7" w:tplc="B9B265E6">
      <w:start w:val="1"/>
      <w:numFmt w:val="bullet"/>
      <w:lvlText w:val="o"/>
      <w:lvlJc w:val="left"/>
      <w:pPr>
        <w:tabs>
          <w:tab w:val="num" w:pos="7560"/>
        </w:tabs>
        <w:ind w:left="7560" w:hanging="360"/>
      </w:pPr>
      <w:rPr>
        <w:rFonts w:ascii="Courier New" w:hAnsi="Courier New" w:hint="default"/>
      </w:rPr>
    </w:lvl>
    <w:lvl w:ilvl="8" w:tplc="C2D84C52">
      <w:start w:val="1"/>
      <w:numFmt w:val="bullet"/>
      <w:lvlText w:val=""/>
      <w:lvlJc w:val="left"/>
      <w:pPr>
        <w:tabs>
          <w:tab w:val="num" w:pos="8280"/>
        </w:tabs>
        <w:ind w:left="8280" w:hanging="360"/>
      </w:pPr>
      <w:rPr>
        <w:rFonts w:ascii="Wingdings" w:hAnsi="Wingdings" w:hint="default"/>
      </w:rPr>
    </w:lvl>
  </w:abstractNum>
  <w:abstractNum w:abstractNumId="5" w15:restartNumberingAfterBreak="0">
    <w:nsid w:val="138E752C"/>
    <w:multiLevelType w:val="multilevel"/>
    <w:tmpl w:val="71B0D7BE"/>
    <w:lvl w:ilvl="0">
      <w:start w:val="1"/>
      <w:numFmt w:val="bullet"/>
      <w:lvlText w:val=""/>
      <w:lvlJc w:val="left"/>
      <w:pPr>
        <w:tabs>
          <w:tab w:val="num" w:pos="720"/>
        </w:tabs>
        <w:ind w:left="720" w:hanging="432"/>
      </w:pPr>
      <w:rPr>
        <w:rFonts w:ascii="Symbol" w:hAnsi="Symbol" w:hint="default"/>
      </w:rPr>
    </w:lvl>
    <w:lvl w:ilvl="1">
      <w:start w:val="1"/>
      <w:numFmt w:val="bullet"/>
      <w:lvlText w:val="o"/>
      <w:lvlJc w:val="left"/>
      <w:pPr>
        <w:tabs>
          <w:tab w:val="num" w:pos="3240"/>
        </w:tabs>
        <w:ind w:left="3240" w:hanging="360"/>
      </w:pPr>
      <w:rPr>
        <w:rFonts w:ascii="Courier New" w:hAnsi="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6" w15:restartNumberingAfterBreak="0">
    <w:nsid w:val="1D917FA1"/>
    <w:multiLevelType w:val="hybridMultilevel"/>
    <w:tmpl w:val="36188FE0"/>
    <w:lvl w:ilvl="0" w:tplc="3EB88F74">
      <w:start w:val="1"/>
      <w:numFmt w:val="bullet"/>
      <w:lvlText w:val=""/>
      <w:lvlJc w:val="left"/>
      <w:pPr>
        <w:tabs>
          <w:tab w:val="num" w:pos="1080"/>
        </w:tabs>
        <w:ind w:left="1080" w:hanging="360"/>
      </w:pPr>
      <w:rPr>
        <w:rFonts w:ascii="Symbol" w:hAnsi="Symbol" w:hint="default"/>
      </w:rPr>
    </w:lvl>
    <w:lvl w:ilvl="1" w:tplc="D6F89092" w:tentative="1">
      <w:start w:val="1"/>
      <w:numFmt w:val="bullet"/>
      <w:lvlText w:val="o"/>
      <w:lvlJc w:val="left"/>
      <w:pPr>
        <w:tabs>
          <w:tab w:val="num" w:pos="1800"/>
        </w:tabs>
        <w:ind w:left="1800" w:hanging="360"/>
      </w:pPr>
      <w:rPr>
        <w:rFonts w:ascii="Courier New" w:hAnsi="Courier New" w:hint="default"/>
      </w:rPr>
    </w:lvl>
    <w:lvl w:ilvl="2" w:tplc="C486BD5A" w:tentative="1">
      <w:start w:val="1"/>
      <w:numFmt w:val="bullet"/>
      <w:lvlText w:val=""/>
      <w:lvlJc w:val="left"/>
      <w:pPr>
        <w:tabs>
          <w:tab w:val="num" w:pos="2520"/>
        </w:tabs>
        <w:ind w:left="2520" w:hanging="360"/>
      </w:pPr>
      <w:rPr>
        <w:rFonts w:ascii="Wingdings" w:hAnsi="Wingdings" w:hint="default"/>
      </w:rPr>
    </w:lvl>
    <w:lvl w:ilvl="3" w:tplc="C5E8F346" w:tentative="1">
      <w:start w:val="1"/>
      <w:numFmt w:val="bullet"/>
      <w:lvlText w:val=""/>
      <w:lvlJc w:val="left"/>
      <w:pPr>
        <w:tabs>
          <w:tab w:val="num" w:pos="3240"/>
        </w:tabs>
        <w:ind w:left="3240" w:hanging="360"/>
      </w:pPr>
      <w:rPr>
        <w:rFonts w:ascii="Symbol" w:hAnsi="Symbol" w:hint="default"/>
      </w:rPr>
    </w:lvl>
    <w:lvl w:ilvl="4" w:tplc="7200EDEE" w:tentative="1">
      <w:start w:val="1"/>
      <w:numFmt w:val="bullet"/>
      <w:lvlText w:val="o"/>
      <w:lvlJc w:val="left"/>
      <w:pPr>
        <w:tabs>
          <w:tab w:val="num" w:pos="3960"/>
        </w:tabs>
        <w:ind w:left="3960" w:hanging="360"/>
      </w:pPr>
      <w:rPr>
        <w:rFonts w:ascii="Courier New" w:hAnsi="Courier New" w:hint="default"/>
      </w:rPr>
    </w:lvl>
    <w:lvl w:ilvl="5" w:tplc="682E1D0C" w:tentative="1">
      <w:start w:val="1"/>
      <w:numFmt w:val="bullet"/>
      <w:lvlText w:val=""/>
      <w:lvlJc w:val="left"/>
      <w:pPr>
        <w:tabs>
          <w:tab w:val="num" w:pos="4680"/>
        </w:tabs>
        <w:ind w:left="4680" w:hanging="360"/>
      </w:pPr>
      <w:rPr>
        <w:rFonts w:ascii="Wingdings" w:hAnsi="Wingdings" w:hint="default"/>
      </w:rPr>
    </w:lvl>
    <w:lvl w:ilvl="6" w:tplc="B678C89C" w:tentative="1">
      <w:start w:val="1"/>
      <w:numFmt w:val="bullet"/>
      <w:lvlText w:val=""/>
      <w:lvlJc w:val="left"/>
      <w:pPr>
        <w:tabs>
          <w:tab w:val="num" w:pos="5400"/>
        </w:tabs>
        <w:ind w:left="5400" w:hanging="360"/>
      </w:pPr>
      <w:rPr>
        <w:rFonts w:ascii="Symbol" w:hAnsi="Symbol" w:hint="default"/>
      </w:rPr>
    </w:lvl>
    <w:lvl w:ilvl="7" w:tplc="AB36C84E" w:tentative="1">
      <w:start w:val="1"/>
      <w:numFmt w:val="bullet"/>
      <w:lvlText w:val="o"/>
      <w:lvlJc w:val="left"/>
      <w:pPr>
        <w:tabs>
          <w:tab w:val="num" w:pos="6120"/>
        </w:tabs>
        <w:ind w:left="6120" w:hanging="360"/>
      </w:pPr>
      <w:rPr>
        <w:rFonts w:ascii="Courier New" w:hAnsi="Courier New" w:hint="default"/>
      </w:rPr>
    </w:lvl>
    <w:lvl w:ilvl="8" w:tplc="0A2488E4"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0B025B0"/>
    <w:multiLevelType w:val="hybridMultilevel"/>
    <w:tmpl w:val="F3209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61246B"/>
    <w:multiLevelType w:val="hybridMultilevel"/>
    <w:tmpl w:val="A72A69F8"/>
    <w:lvl w:ilvl="0" w:tplc="B9DCDE02">
      <w:start w:val="1"/>
      <w:numFmt w:val="bullet"/>
      <w:lvlText w:val=""/>
      <w:lvlJc w:val="left"/>
      <w:pPr>
        <w:ind w:left="576" w:hanging="288"/>
      </w:pPr>
      <w:rPr>
        <w:rFonts w:ascii="Wingdings" w:hAnsi="Wingdings" w:hint="default"/>
        <w:color w:val="auto"/>
      </w:rPr>
    </w:lvl>
    <w:lvl w:ilvl="1" w:tplc="061A9198">
      <w:start w:val="1"/>
      <w:numFmt w:val="bullet"/>
      <w:lvlText w:val="o"/>
      <w:lvlJc w:val="left"/>
      <w:pPr>
        <w:tabs>
          <w:tab w:val="num" w:pos="3240"/>
        </w:tabs>
        <w:ind w:left="3240" w:hanging="360"/>
      </w:pPr>
      <w:rPr>
        <w:rFonts w:ascii="Courier New" w:hAnsi="Courier New" w:hint="default"/>
      </w:rPr>
    </w:lvl>
    <w:lvl w:ilvl="2" w:tplc="EE8AC96C">
      <w:start w:val="1"/>
      <w:numFmt w:val="bullet"/>
      <w:lvlText w:val=""/>
      <w:lvlJc w:val="left"/>
      <w:pPr>
        <w:tabs>
          <w:tab w:val="num" w:pos="3960"/>
        </w:tabs>
        <w:ind w:left="3960" w:hanging="360"/>
      </w:pPr>
      <w:rPr>
        <w:rFonts w:ascii="Wingdings" w:hAnsi="Wingdings" w:hint="default"/>
      </w:rPr>
    </w:lvl>
    <w:lvl w:ilvl="3" w:tplc="B2169FCE">
      <w:start w:val="1"/>
      <w:numFmt w:val="bullet"/>
      <w:lvlText w:val=""/>
      <w:lvlJc w:val="left"/>
      <w:pPr>
        <w:tabs>
          <w:tab w:val="num" w:pos="4680"/>
        </w:tabs>
        <w:ind w:left="4680" w:hanging="360"/>
      </w:pPr>
      <w:rPr>
        <w:rFonts w:ascii="Symbol" w:hAnsi="Symbol" w:hint="default"/>
      </w:rPr>
    </w:lvl>
    <w:lvl w:ilvl="4" w:tplc="489E572C">
      <w:start w:val="1"/>
      <w:numFmt w:val="bullet"/>
      <w:lvlText w:val="o"/>
      <w:lvlJc w:val="left"/>
      <w:pPr>
        <w:tabs>
          <w:tab w:val="num" w:pos="5400"/>
        </w:tabs>
        <w:ind w:left="5400" w:hanging="360"/>
      </w:pPr>
      <w:rPr>
        <w:rFonts w:ascii="Courier New" w:hAnsi="Courier New" w:hint="default"/>
      </w:rPr>
    </w:lvl>
    <w:lvl w:ilvl="5" w:tplc="996C4022">
      <w:start w:val="1"/>
      <w:numFmt w:val="bullet"/>
      <w:lvlText w:val=""/>
      <w:lvlJc w:val="left"/>
      <w:pPr>
        <w:tabs>
          <w:tab w:val="num" w:pos="6120"/>
        </w:tabs>
        <w:ind w:left="6120" w:hanging="360"/>
      </w:pPr>
      <w:rPr>
        <w:rFonts w:ascii="Wingdings" w:hAnsi="Wingdings" w:hint="default"/>
      </w:rPr>
    </w:lvl>
    <w:lvl w:ilvl="6" w:tplc="CC904A06">
      <w:start w:val="1"/>
      <w:numFmt w:val="bullet"/>
      <w:lvlText w:val=""/>
      <w:lvlJc w:val="left"/>
      <w:pPr>
        <w:tabs>
          <w:tab w:val="num" w:pos="6840"/>
        </w:tabs>
        <w:ind w:left="6840" w:hanging="360"/>
      </w:pPr>
      <w:rPr>
        <w:rFonts w:ascii="Symbol" w:hAnsi="Symbol" w:hint="default"/>
      </w:rPr>
    </w:lvl>
    <w:lvl w:ilvl="7" w:tplc="47E0B08C">
      <w:start w:val="1"/>
      <w:numFmt w:val="bullet"/>
      <w:lvlText w:val="o"/>
      <w:lvlJc w:val="left"/>
      <w:pPr>
        <w:tabs>
          <w:tab w:val="num" w:pos="7560"/>
        </w:tabs>
        <w:ind w:left="7560" w:hanging="360"/>
      </w:pPr>
      <w:rPr>
        <w:rFonts w:ascii="Courier New" w:hAnsi="Courier New" w:hint="default"/>
      </w:rPr>
    </w:lvl>
    <w:lvl w:ilvl="8" w:tplc="7250EDD8">
      <w:start w:val="1"/>
      <w:numFmt w:val="bullet"/>
      <w:lvlText w:val=""/>
      <w:lvlJc w:val="left"/>
      <w:pPr>
        <w:tabs>
          <w:tab w:val="num" w:pos="8280"/>
        </w:tabs>
        <w:ind w:left="8280" w:hanging="360"/>
      </w:pPr>
      <w:rPr>
        <w:rFonts w:ascii="Wingdings" w:hAnsi="Wingdings" w:hint="default"/>
      </w:rPr>
    </w:lvl>
  </w:abstractNum>
  <w:abstractNum w:abstractNumId="9" w15:restartNumberingAfterBreak="0">
    <w:nsid w:val="2D624355"/>
    <w:multiLevelType w:val="hybridMultilevel"/>
    <w:tmpl w:val="C268BB2C"/>
    <w:lvl w:ilvl="0" w:tplc="B9DCDE02">
      <w:start w:val="1"/>
      <w:numFmt w:val="bullet"/>
      <w:lvlText w:val=""/>
      <w:lvlJc w:val="left"/>
      <w:pPr>
        <w:ind w:left="576" w:hanging="288"/>
      </w:pPr>
      <w:rPr>
        <w:rFonts w:ascii="Wingdings" w:hAnsi="Wingdings" w:hint="default"/>
        <w:color w:val="auto"/>
      </w:rPr>
    </w:lvl>
    <w:lvl w:ilvl="1" w:tplc="061A9198">
      <w:start w:val="1"/>
      <w:numFmt w:val="bullet"/>
      <w:lvlText w:val="o"/>
      <w:lvlJc w:val="left"/>
      <w:pPr>
        <w:tabs>
          <w:tab w:val="num" w:pos="3240"/>
        </w:tabs>
        <w:ind w:left="3240" w:hanging="360"/>
      </w:pPr>
      <w:rPr>
        <w:rFonts w:ascii="Courier New" w:hAnsi="Courier New" w:hint="default"/>
      </w:rPr>
    </w:lvl>
    <w:lvl w:ilvl="2" w:tplc="EE8AC96C">
      <w:start w:val="1"/>
      <w:numFmt w:val="bullet"/>
      <w:lvlText w:val=""/>
      <w:lvlJc w:val="left"/>
      <w:pPr>
        <w:tabs>
          <w:tab w:val="num" w:pos="3960"/>
        </w:tabs>
        <w:ind w:left="3960" w:hanging="360"/>
      </w:pPr>
      <w:rPr>
        <w:rFonts w:ascii="Wingdings" w:hAnsi="Wingdings" w:hint="default"/>
      </w:rPr>
    </w:lvl>
    <w:lvl w:ilvl="3" w:tplc="B2169FCE">
      <w:start w:val="1"/>
      <w:numFmt w:val="bullet"/>
      <w:lvlText w:val=""/>
      <w:lvlJc w:val="left"/>
      <w:pPr>
        <w:tabs>
          <w:tab w:val="num" w:pos="4680"/>
        </w:tabs>
        <w:ind w:left="4680" w:hanging="360"/>
      </w:pPr>
      <w:rPr>
        <w:rFonts w:ascii="Symbol" w:hAnsi="Symbol" w:hint="default"/>
      </w:rPr>
    </w:lvl>
    <w:lvl w:ilvl="4" w:tplc="489E572C">
      <w:start w:val="1"/>
      <w:numFmt w:val="bullet"/>
      <w:lvlText w:val="o"/>
      <w:lvlJc w:val="left"/>
      <w:pPr>
        <w:tabs>
          <w:tab w:val="num" w:pos="5400"/>
        </w:tabs>
        <w:ind w:left="5400" w:hanging="360"/>
      </w:pPr>
      <w:rPr>
        <w:rFonts w:ascii="Courier New" w:hAnsi="Courier New" w:hint="default"/>
      </w:rPr>
    </w:lvl>
    <w:lvl w:ilvl="5" w:tplc="996C4022">
      <w:start w:val="1"/>
      <w:numFmt w:val="bullet"/>
      <w:lvlText w:val=""/>
      <w:lvlJc w:val="left"/>
      <w:pPr>
        <w:tabs>
          <w:tab w:val="num" w:pos="6120"/>
        </w:tabs>
        <w:ind w:left="6120" w:hanging="360"/>
      </w:pPr>
      <w:rPr>
        <w:rFonts w:ascii="Wingdings" w:hAnsi="Wingdings" w:hint="default"/>
      </w:rPr>
    </w:lvl>
    <w:lvl w:ilvl="6" w:tplc="CC904A06">
      <w:start w:val="1"/>
      <w:numFmt w:val="bullet"/>
      <w:lvlText w:val=""/>
      <w:lvlJc w:val="left"/>
      <w:pPr>
        <w:tabs>
          <w:tab w:val="num" w:pos="6840"/>
        </w:tabs>
        <w:ind w:left="6840" w:hanging="360"/>
      </w:pPr>
      <w:rPr>
        <w:rFonts w:ascii="Symbol" w:hAnsi="Symbol" w:hint="default"/>
      </w:rPr>
    </w:lvl>
    <w:lvl w:ilvl="7" w:tplc="47E0B08C">
      <w:start w:val="1"/>
      <w:numFmt w:val="bullet"/>
      <w:lvlText w:val="o"/>
      <w:lvlJc w:val="left"/>
      <w:pPr>
        <w:tabs>
          <w:tab w:val="num" w:pos="7560"/>
        </w:tabs>
        <w:ind w:left="7560" w:hanging="360"/>
      </w:pPr>
      <w:rPr>
        <w:rFonts w:ascii="Courier New" w:hAnsi="Courier New" w:hint="default"/>
      </w:rPr>
    </w:lvl>
    <w:lvl w:ilvl="8" w:tplc="7250EDD8">
      <w:start w:val="1"/>
      <w:numFmt w:val="bullet"/>
      <w:lvlText w:val=""/>
      <w:lvlJc w:val="left"/>
      <w:pPr>
        <w:tabs>
          <w:tab w:val="num" w:pos="8280"/>
        </w:tabs>
        <w:ind w:left="8280" w:hanging="360"/>
      </w:pPr>
      <w:rPr>
        <w:rFonts w:ascii="Wingdings" w:hAnsi="Wingdings" w:hint="default"/>
      </w:rPr>
    </w:lvl>
  </w:abstractNum>
  <w:abstractNum w:abstractNumId="10" w15:restartNumberingAfterBreak="0">
    <w:nsid w:val="2EBD3F5F"/>
    <w:multiLevelType w:val="hybridMultilevel"/>
    <w:tmpl w:val="B3CE8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9373D0"/>
    <w:multiLevelType w:val="hybridMultilevel"/>
    <w:tmpl w:val="6CDE19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DA53180"/>
    <w:multiLevelType w:val="hybridMultilevel"/>
    <w:tmpl w:val="5E7880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1F6421C"/>
    <w:multiLevelType w:val="hybridMultilevel"/>
    <w:tmpl w:val="C73CBFF0"/>
    <w:lvl w:ilvl="0" w:tplc="6B62FCB6">
      <w:start w:val="1"/>
      <w:numFmt w:val="bullet"/>
      <w:lvlText w:val=""/>
      <w:lvlJc w:val="left"/>
      <w:pPr>
        <w:tabs>
          <w:tab w:val="num" w:pos="1080"/>
        </w:tabs>
        <w:ind w:left="1080" w:hanging="792"/>
      </w:pPr>
      <w:rPr>
        <w:rFonts w:ascii="Wingdings" w:hAnsi="Wingdings" w:hint="default"/>
      </w:rPr>
    </w:lvl>
    <w:lvl w:ilvl="1" w:tplc="74067BE8">
      <w:start w:val="1"/>
      <w:numFmt w:val="bullet"/>
      <w:lvlText w:val="o"/>
      <w:lvlJc w:val="left"/>
      <w:pPr>
        <w:tabs>
          <w:tab w:val="num" w:pos="1800"/>
        </w:tabs>
        <w:ind w:left="1800" w:hanging="360"/>
      </w:pPr>
      <w:rPr>
        <w:rFonts w:ascii="Courier New" w:hAnsi="Courier New" w:hint="default"/>
      </w:rPr>
    </w:lvl>
    <w:lvl w:ilvl="2" w:tplc="009E2508" w:tentative="1">
      <w:start w:val="1"/>
      <w:numFmt w:val="bullet"/>
      <w:lvlText w:val=""/>
      <w:lvlJc w:val="left"/>
      <w:pPr>
        <w:tabs>
          <w:tab w:val="num" w:pos="2520"/>
        </w:tabs>
        <w:ind w:left="2520" w:hanging="360"/>
      </w:pPr>
      <w:rPr>
        <w:rFonts w:ascii="Wingdings" w:hAnsi="Wingdings" w:hint="default"/>
      </w:rPr>
    </w:lvl>
    <w:lvl w:ilvl="3" w:tplc="F104B858" w:tentative="1">
      <w:start w:val="1"/>
      <w:numFmt w:val="bullet"/>
      <w:lvlText w:val=""/>
      <w:lvlJc w:val="left"/>
      <w:pPr>
        <w:tabs>
          <w:tab w:val="num" w:pos="3240"/>
        </w:tabs>
        <w:ind w:left="3240" w:hanging="360"/>
      </w:pPr>
      <w:rPr>
        <w:rFonts w:ascii="Symbol" w:hAnsi="Symbol" w:hint="default"/>
      </w:rPr>
    </w:lvl>
    <w:lvl w:ilvl="4" w:tplc="84DEC1CC" w:tentative="1">
      <w:start w:val="1"/>
      <w:numFmt w:val="bullet"/>
      <w:lvlText w:val="o"/>
      <w:lvlJc w:val="left"/>
      <w:pPr>
        <w:tabs>
          <w:tab w:val="num" w:pos="3960"/>
        </w:tabs>
        <w:ind w:left="3960" w:hanging="360"/>
      </w:pPr>
      <w:rPr>
        <w:rFonts w:ascii="Courier New" w:hAnsi="Courier New" w:hint="default"/>
      </w:rPr>
    </w:lvl>
    <w:lvl w:ilvl="5" w:tplc="20ACC850" w:tentative="1">
      <w:start w:val="1"/>
      <w:numFmt w:val="bullet"/>
      <w:lvlText w:val=""/>
      <w:lvlJc w:val="left"/>
      <w:pPr>
        <w:tabs>
          <w:tab w:val="num" w:pos="4680"/>
        </w:tabs>
        <w:ind w:left="4680" w:hanging="360"/>
      </w:pPr>
      <w:rPr>
        <w:rFonts w:ascii="Wingdings" w:hAnsi="Wingdings" w:hint="default"/>
      </w:rPr>
    </w:lvl>
    <w:lvl w:ilvl="6" w:tplc="1AC07A40" w:tentative="1">
      <w:start w:val="1"/>
      <w:numFmt w:val="bullet"/>
      <w:lvlText w:val=""/>
      <w:lvlJc w:val="left"/>
      <w:pPr>
        <w:tabs>
          <w:tab w:val="num" w:pos="5400"/>
        </w:tabs>
        <w:ind w:left="5400" w:hanging="360"/>
      </w:pPr>
      <w:rPr>
        <w:rFonts w:ascii="Symbol" w:hAnsi="Symbol" w:hint="default"/>
      </w:rPr>
    </w:lvl>
    <w:lvl w:ilvl="7" w:tplc="68D8A3EA" w:tentative="1">
      <w:start w:val="1"/>
      <w:numFmt w:val="bullet"/>
      <w:lvlText w:val="o"/>
      <w:lvlJc w:val="left"/>
      <w:pPr>
        <w:tabs>
          <w:tab w:val="num" w:pos="6120"/>
        </w:tabs>
        <w:ind w:left="6120" w:hanging="360"/>
      </w:pPr>
      <w:rPr>
        <w:rFonts w:ascii="Courier New" w:hAnsi="Courier New" w:hint="default"/>
      </w:rPr>
    </w:lvl>
    <w:lvl w:ilvl="8" w:tplc="BD028E4C"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7251D6C"/>
    <w:multiLevelType w:val="multilevel"/>
    <w:tmpl w:val="53CE84E6"/>
    <w:lvl w:ilvl="0">
      <w:start w:val="1"/>
      <w:numFmt w:val="bullet"/>
      <w:lvlText w:val=""/>
      <w:lvlJc w:val="left"/>
      <w:pPr>
        <w:tabs>
          <w:tab w:val="num" w:pos="648"/>
        </w:tabs>
        <w:ind w:left="648" w:hanging="360"/>
      </w:pPr>
      <w:rPr>
        <w:rFonts w:ascii="Wingdings" w:hAnsi="Wingdings" w:hint="default"/>
      </w:rPr>
    </w:lvl>
    <w:lvl w:ilvl="1">
      <w:start w:val="1"/>
      <w:numFmt w:val="bullet"/>
      <w:lvlText w:val="o"/>
      <w:lvlJc w:val="left"/>
      <w:pPr>
        <w:tabs>
          <w:tab w:val="num" w:pos="3240"/>
        </w:tabs>
        <w:ind w:left="3240" w:hanging="360"/>
      </w:pPr>
      <w:rPr>
        <w:rFonts w:ascii="Courier New" w:hAnsi="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15" w15:restartNumberingAfterBreak="0">
    <w:nsid w:val="492B2AEC"/>
    <w:multiLevelType w:val="multilevel"/>
    <w:tmpl w:val="BA0E4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4D5B93"/>
    <w:multiLevelType w:val="hybridMultilevel"/>
    <w:tmpl w:val="A440D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FD20E4"/>
    <w:multiLevelType w:val="multilevel"/>
    <w:tmpl w:val="71B0D7BE"/>
    <w:lvl w:ilvl="0">
      <w:start w:val="1"/>
      <w:numFmt w:val="bullet"/>
      <w:lvlText w:val=""/>
      <w:lvlJc w:val="left"/>
      <w:pPr>
        <w:tabs>
          <w:tab w:val="num" w:pos="720"/>
        </w:tabs>
        <w:ind w:left="720" w:hanging="432"/>
      </w:pPr>
      <w:rPr>
        <w:rFonts w:ascii="Symbol" w:hAnsi="Symbol" w:hint="default"/>
      </w:rPr>
    </w:lvl>
    <w:lvl w:ilvl="1">
      <w:start w:val="1"/>
      <w:numFmt w:val="bullet"/>
      <w:lvlText w:val="o"/>
      <w:lvlJc w:val="left"/>
      <w:pPr>
        <w:tabs>
          <w:tab w:val="num" w:pos="3240"/>
        </w:tabs>
        <w:ind w:left="3240" w:hanging="360"/>
      </w:pPr>
      <w:rPr>
        <w:rFonts w:ascii="Courier New" w:hAnsi="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18" w15:restartNumberingAfterBreak="0">
    <w:nsid w:val="564278FD"/>
    <w:multiLevelType w:val="hybridMultilevel"/>
    <w:tmpl w:val="8788FF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8876EDC"/>
    <w:multiLevelType w:val="multilevel"/>
    <w:tmpl w:val="53CE84E6"/>
    <w:lvl w:ilvl="0">
      <w:start w:val="1"/>
      <w:numFmt w:val="bullet"/>
      <w:lvlText w:val=""/>
      <w:lvlJc w:val="left"/>
      <w:pPr>
        <w:tabs>
          <w:tab w:val="num" w:pos="648"/>
        </w:tabs>
        <w:ind w:left="648" w:hanging="360"/>
      </w:pPr>
      <w:rPr>
        <w:rFonts w:ascii="Wingdings" w:hAnsi="Wingdings" w:hint="default"/>
      </w:rPr>
    </w:lvl>
    <w:lvl w:ilvl="1">
      <w:start w:val="1"/>
      <w:numFmt w:val="bullet"/>
      <w:lvlText w:val="o"/>
      <w:lvlJc w:val="left"/>
      <w:pPr>
        <w:tabs>
          <w:tab w:val="num" w:pos="3240"/>
        </w:tabs>
        <w:ind w:left="3240" w:hanging="360"/>
      </w:pPr>
      <w:rPr>
        <w:rFonts w:ascii="Courier New" w:hAnsi="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20" w15:restartNumberingAfterBreak="0">
    <w:nsid w:val="5A81493E"/>
    <w:multiLevelType w:val="hybridMultilevel"/>
    <w:tmpl w:val="7C960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F11951"/>
    <w:multiLevelType w:val="hybridMultilevel"/>
    <w:tmpl w:val="D62618D6"/>
    <w:lvl w:ilvl="0" w:tplc="6492C7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A873A9"/>
    <w:multiLevelType w:val="hybridMultilevel"/>
    <w:tmpl w:val="B2B6654E"/>
    <w:lvl w:ilvl="0" w:tplc="05781768">
      <w:start w:val="1"/>
      <w:numFmt w:val="bullet"/>
      <w:lvlText w:val=""/>
      <w:lvlJc w:val="left"/>
      <w:pPr>
        <w:tabs>
          <w:tab w:val="num" w:pos="432"/>
        </w:tabs>
        <w:ind w:left="432" w:hanging="288"/>
      </w:pPr>
      <w:rPr>
        <w:rFonts w:ascii="Symbol" w:hAnsi="Symbol" w:hint="default"/>
      </w:rPr>
    </w:lvl>
    <w:lvl w:ilvl="1" w:tplc="4020593C" w:tentative="1">
      <w:start w:val="1"/>
      <w:numFmt w:val="bullet"/>
      <w:lvlText w:val="o"/>
      <w:lvlJc w:val="left"/>
      <w:pPr>
        <w:tabs>
          <w:tab w:val="num" w:pos="1440"/>
        </w:tabs>
        <w:ind w:left="1440" w:hanging="360"/>
      </w:pPr>
      <w:rPr>
        <w:rFonts w:ascii="Courier New" w:hAnsi="Courier New" w:hint="default"/>
      </w:rPr>
    </w:lvl>
    <w:lvl w:ilvl="2" w:tplc="ADF2AB40" w:tentative="1">
      <w:start w:val="1"/>
      <w:numFmt w:val="bullet"/>
      <w:lvlText w:val=""/>
      <w:lvlJc w:val="left"/>
      <w:pPr>
        <w:tabs>
          <w:tab w:val="num" w:pos="2160"/>
        </w:tabs>
        <w:ind w:left="2160" w:hanging="360"/>
      </w:pPr>
      <w:rPr>
        <w:rFonts w:ascii="Wingdings" w:hAnsi="Wingdings" w:hint="default"/>
      </w:rPr>
    </w:lvl>
    <w:lvl w:ilvl="3" w:tplc="2778AF7C" w:tentative="1">
      <w:start w:val="1"/>
      <w:numFmt w:val="bullet"/>
      <w:lvlText w:val=""/>
      <w:lvlJc w:val="left"/>
      <w:pPr>
        <w:tabs>
          <w:tab w:val="num" w:pos="2880"/>
        </w:tabs>
        <w:ind w:left="2880" w:hanging="360"/>
      </w:pPr>
      <w:rPr>
        <w:rFonts w:ascii="Symbol" w:hAnsi="Symbol" w:hint="default"/>
      </w:rPr>
    </w:lvl>
    <w:lvl w:ilvl="4" w:tplc="9922165C" w:tentative="1">
      <w:start w:val="1"/>
      <w:numFmt w:val="bullet"/>
      <w:lvlText w:val="o"/>
      <w:lvlJc w:val="left"/>
      <w:pPr>
        <w:tabs>
          <w:tab w:val="num" w:pos="3600"/>
        </w:tabs>
        <w:ind w:left="3600" w:hanging="360"/>
      </w:pPr>
      <w:rPr>
        <w:rFonts w:ascii="Courier New" w:hAnsi="Courier New" w:hint="default"/>
      </w:rPr>
    </w:lvl>
    <w:lvl w:ilvl="5" w:tplc="29DE8864" w:tentative="1">
      <w:start w:val="1"/>
      <w:numFmt w:val="bullet"/>
      <w:lvlText w:val=""/>
      <w:lvlJc w:val="left"/>
      <w:pPr>
        <w:tabs>
          <w:tab w:val="num" w:pos="4320"/>
        </w:tabs>
        <w:ind w:left="4320" w:hanging="360"/>
      </w:pPr>
      <w:rPr>
        <w:rFonts w:ascii="Wingdings" w:hAnsi="Wingdings" w:hint="default"/>
      </w:rPr>
    </w:lvl>
    <w:lvl w:ilvl="6" w:tplc="ECD4211A" w:tentative="1">
      <w:start w:val="1"/>
      <w:numFmt w:val="bullet"/>
      <w:lvlText w:val=""/>
      <w:lvlJc w:val="left"/>
      <w:pPr>
        <w:tabs>
          <w:tab w:val="num" w:pos="5040"/>
        </w:tabs>
        <w:ind w:left="5040" w:hanging="360"/>
      </w:pPr>
      <w:rPr>
        <w:rFonts w:ascii="Symbol" w:hAnsi="Symbol" w:hint="default"/>
      </w:rPr>
    </w:lvl>
    <w:lvl w:ilvl="7" w:tplc="67A47FF6" w:tentative="1">
      <w:start w:val="1"/>
      <w:numFmt w:val="bullet"/>
      <w:lvlText w:val="o"/>
      <w:lvlJc w:val="left"/>
      <w:pPr>
        <w:tabs>
          <w:tab w:val="num" w:pos="5760"/>
        </w:tabs>
        <w:ind w:left="5760" w:hanging="360"/>
      </w:pPr>
      <w:rPr>
        <w:rFonts w:ascii="Courier New" w:hAnsi="Courier New" w:hint="default"/>
      </w:rPr>
    </w:lvl>
    <w:lvl w:ilvl="8" w:tplc="A52403A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5A355E"/>
    <w:multiLevelType w:val="multilevel"/>
    <w:tmpl w:val="53CE84E6"/>
    <w:lvl w:ilvl="0">
      <w:start w:val="1"/>
      <w:numFmt w:val="bullet"/>
      <w:lvlText w:val=""/>
      <w:lvlJc w:val="left"/>
      <w:pPr>
        <w:tabs>
          <w:tab w:val="num" w:pos="648"/>
        </w:tabs>
        <w:ind w:left="648" w:hanging="360"/>
      </w:pPr>
      <w:rPr>
        <w:rFonts w:ascii="Wingdings" w:hAnsi="Wingdings" w:hint="default"/>
      </w:rPr>
    </w:lvl>
    <w:lvl w:ilvl="1">
      <w:start w:val="1"/>
      <w:numFmt w:val="bullet"/>
      <w:lvlText w:val="o"/>
      <w:lvlJc w:val="left"/>
      <w:pPr>
        <w:tabs>
          <w:tab w:val="num" w:pos="3240"/>
        </w:tabs>
        <w:ind w:left="3240" w:hanging="360"/>
      </w:pPr>
      <w:rPr>
        <w:rFonts w:ascii="Courier New" w:hAnsi="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24" w15:restartNumberingAfterBreak="0">
    <w:nsid w:val="69ED06BD"/>
    <w:multiLevelType w:val="hybridMultilevel"/>
    <w:tmpl w:val="470A9B26"/>
    <w:lvl w:ilvl="0" w:tplc="5A4A4D04">
      <w:start w:val="1"/>
      <w:numFmt w:val="bullet"/>
      <w:lvlText w:val=""/>
      <w:lvlJc w:val="left"/>
      <w:pPr>
        <w:tabs>
          <w:tab w:val="num" w:pos="360"/>
        </w:tabs>
        <w:ind w:left="360" w:hanging="360"/>
      </w:pPr>
      <w:rPr>
        <w:rFonts w:ascii="Symbol" w:hAnsi="Symbol" w:hint="default"/>
      </w:rPr>
    </w:lvl>
    <w:lvl w:ilvl="1" w:tplc="F948FD74" w:tentative="1">
      <w:start w:val="1"/>
      <w:numFmt w:val="bullet"/>
      <w:lvlText w:val="o"/>
      <w:lvlJc w:val="left"/>
      <w:pPr>
        <w:tabs>
          <w:tab w:val="num" w:pos="1080"/>
        </w:tabs>
        <w:ind w:left="1080" w:hanging="360"/>
      </w:pPr>
      <w:rPr>
        <w:rFonts w:ascii="Courier New" w:hAnsi="Courier New" w:hint="default"/>
      </w:rPr>
    </w:lvl>
    <w:lvl w:ilvl="2" w:tplc="FF24C4C8" w:tentative="1">
      <w:start w:val="1"/>
      <w:numFmt w:val="bullet"/>
      <w:lvlText w:val=""/>
      <w:lvlJc w:val="left"/>
      <w:pPr>
        <w:tabs>
          <w:tab w:val="num" w:pos="1800"/>
        </w:tabs>
        <w:ind w:left="1800" w:hanging="360"/>
      </w:pPr>
      <w:rPr>
        <w:rFonts w:ascii="Wingdings" w:hAnsi="Wingdings" w:hint="default"/>
      </w:rPr>
    </w:lvl>
    <w:lvl w:ilvl="3" w:tplc="A9629F2A" w:tentative="1">
      <w:start w:val="1"/>
      <w:numFmt w:val="bullet"/>
      <w:lvlText w:val=""/>
      <w:lvlJc w:val="left"/>
      <w:pPr>
        <w:tabs>
          <w:tab w:val="num" w:pos="2520"/>
        </w:tabs>
        <w:ind w:left="2520" w:hanging="360"/>
      </w:pPr>
      <w:rPr>
        <w:rFonts w:ascii="Symbol" w:hAnsi="Symbol" w:hint="default"/>
      </w:rPr>
    </w:lvl>
    <w:lvl w:ilvl="4" w:tplc="B4C2E41E" w:tentative="1">
      <w:start w:val="1"/>
      <w:numFmt w:val="bullet"/>
      <w:lvlText w:val="o"/>
      <w:lvlJc w:val="left"/>
      <w:pPr>
        <w:tabs>
          <w:tab w:val="num" w:pos="3240"/>
        </w:tabs>
        <w:ind w:left="3240" w:hanging="360"/>
      </w:pPr>
      <w:rPr>
        <w:rFonts w:ascii="Courier New" w:hAnsi="Courier New" w:hint="default"/>
      </w:rPr>
    </w:lvl>
    <w:lvl w:ilvl="5" w:tplc="D35270F0" w:tentative="1">
      <w:start w:val="1"/>
      <w:numFmt w:val="bullet"/>
      <w:lvlText w:val=""/>
      <w:lvlJc w:val="left"/>
      <w:pPr>
        <w:tabs>
          <w:tab w:val="num" w:pos="3960"/>
        </w:tabs>
        <w:ind w:left="3960" w:hanging="360"/>
      </w:pPr>
      <w:rPr>
        <w:rFonts w:ascii="Wingdings" w:hAnsi="Wingdings" w:hint="default"/>
      </w:rPr>
    </w:lvl>
    <w:lvl w:ilvl="6" w:tplc="1AF6D18E" w:tentative="1">
      <w:start w:val="1"/>
      <w:numFmt w:val="bullet"/>
      <w:lvlText w:val=""/>
      <w:lvlJc w:val="left"/>
      <w:pPr>
        <w:tabs>
          <w:tab w:val="num" w:pos="4680"/>
        </w:tabs>
        <w:ind w:left="4680" w:hanging="360"/>
      </w:pPr>
      <w:rPr>
        <w:rFonts w:ascii="Symbol" w:hAnsi="Symbol" w:hint="default"/>
      </w:rPr>
    </w:lvl>
    <w:lvl w:ilvl="7" w:tplc="CC0C8E06" w:tentative="1">
      <w:start w:val="1"/>
      <w:numFmt w:val="bullet"/>
      <w:lvlText w:val="o"/>
      <w:lvlJc w:val="left"/>
      <w:pPr>
        <w:tabs>
          <w:tab w:val="num" w:pos="5400"/>
        </w:tabs>
        <w:ind w:left="5400" w:hanging="360"/>
      </w:pPr>
      <w:rPr>
        <w:rFonts w:ascii="Courier New" w:hAnsi="Courier New" w:hint="default"/>
      </w:rPr>
    </w:lvl>
    <w:lvl w:ilvl="8" w:tplc="F55EA4BE"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FE3256D"/>
    <w:multiLevelType w:val="hybridMultilevel"/>
    <w:tmpl w:val="DFDC9690"/>
    <w:lvl w:ilvl="0" w:tplc="2D7446E6">
      <w:start w:val="1"/>
      <w:numFmt w:val="bullet"/>
      <w:lvlText w:val=""/>
      <w:lvlJc w:val="left"/>
      <w:pPr>
        <w:tabs>
          <w:tab w:val="num" w:pos="648"/>
        </w:tabs>
        <w:ind w:left="648" w:hanging="360"/>
      </w:pPr>
      <w:rPr>
        <w:rFonts w:ascii="Wingdings" w:hAnsi="Wingdings" w:hint="default"/>
      </w:rPr>
    </w:lvl>
    <w:lvl w:ilvl="1" w:tplc="50F4FB46">
      <w:start w:val="1"/>
      <w:numFmt w:val="bullet"/>
      <w:lvlText w:val="o"/>
      <w:lvlJc w:val="left"/>
      <w:pPr>
        <w:tabs>
          <w:tab w:val="num" w:pos="3240"/>
        </w:tabs>
        <w:ind w:left="3240" w:hanging="360"/>
      </w:pPr>
      <w:rPr>
        <w:rFonts w:ascii="Courier New" w:hAnsi="Courier New" w:hint="default"/>
      </w:rPr>
    </w:lvl>
    <w:lvl w:ilvl="2" w:tplc="3328EF08">
      <w:start w:val="1"/>
      <w:numFmt w:val="bullet"/>
      <w:lvlText w:val=""/>
      <w:lvlJc w:val="left"/>
      <w:pPr>
        <w:tabs>
          <w:tab w:val="num" w:pos="3960"/>
        </w:tabs>
        <w:ind w:left="3960" w:hanging="360"/>
      </w:pPr>
      <w:rPr>
        <w:rFonts w:ascii="Wingdings" w:hAnsi="Wingdings" w:hint="default"/>
      </w:rPr>
    </w:lvl>
    <w:lvl w:ilvl="3" w:tplc="83C0D9DE">
      <w:start w:val="1"/>
      <w:numFmt w:val="bullet"/>
      <w:lvlText w:val=""/>
      <w:lvlJc w:val="left"/>
      <w:pPr>
        <w:tabs>
          <w:tab w:val="num" w:pos="4680"/>
        </w:tabs>
        <w:ind w:left="4680" w:hanging="360"/>
      </w:pPr>
      <w:rPr>
        <w:rFonts w:ascii="Symbol" w:hAnsi="Symbol" w:hint="default"/>
      </w:rPr>
    </w:lvl>
    <w:lvl w:ilvl="4" w:tplc="A23C7DE4">
      <w:start w:val="1"/>
      <w:numFmt w:val="bullet"/>
      <w:lvlText w:val="o"/>
      <w:lvlJc w:val="left"/>
      <w:pPr>
        <w:tabs>
          <w:tab w:val="num" w:pos="5400"/>
        </w:tabs>
        <w:ind w:left="5400" w:hanging="360"/>
      </w:pPr>
      <w:rPr>
        <w:rFonts w:ascii="Courier New" w:hAnsi="Courier New" w:hint="default"/>
      </w:rPr>
    </w:lvl>
    <w:lvl w:ilvl="5" w:tplc="FC9815BA">
      <w:start w:val="1"/>
      <w:numFmt w:val="bullet"/>
      <w:lvlText w:val=""/>
      <w:lvlJc w:val="left"/>
      <w:pPr>
        <w:tabs>
          <w:tab w:val="num" w:pos="6120"/>
        </w:tabs>
        <w:ind w:left="6120" w:hanging="360"/>
      </w:pPr>
      <w:rPr>
        <w:rFonts w:ascii="Wingdings" w:hAnsi="Wingdings" w:hint="default"/>
      </w:rPr>
    </w:lvl>
    <w:lvl w:ilvl="6" w:tplc="DD00EB80">
      <w:start w:val="1"/>
      <w:numFmt w:val="bullet"/>
      <w:lvlText w:val=""/>
      <w:lvlJc w:val="left"/>
      <w:pPr>
        <w:tabs>
          <w:tab w:val="num" w:pos="6840"/>
        </w:tabs>
        <w:ind w:left="6840" w:hanging="360"/>
      </w:pPr>
      <w:rPr>
        <w:rFonts w:ascii="Symbol" w:hAnsi="Symbol" w:hint="default"/>
      </w:rPr>
    </w:lvl>
    <w:lvl w:ilvl="7" w:tplc="1EFE65AC">
      <w:start w:val="1"/>
      <w:numFmt w:val="bullet"/>
      <w:lvlText w:val="o"/>
      <w:lvlJc w:val="left"/>
      <w:pPr>
        <w:tabs>
          <w:tab w:val="num" w:pos="7560"/>
        </w:tabs>
        <w:ind w:left="7560" w:hanging="360"/>
      </w:pPr>
      <w:rPr>
        <w:rFonts w:ascii="Courier New" w:hAnsi="Courier New" w:hint="default"/>
      </w:rPr>
    </w:lvl>
    <w:lvl w:ilvl="8" w:tplc="045A3702">
      <w:start w:val="1"/>
      <w:numFmt w:val="bullet"/>
      <w:lvlText w:val=""/>
      <w:lvlJc w:val="left"/>
      <w:pPr>
        <w:tabs>
          <w:tab w:val="num" w:pos="8280"/>
        </w:tabs>
        <w:ind w:left="8280" w:hanging="360"/>
      </w:pPr>
      <w:rPr>
        <w:rFonts w:ascii="Wingdings" w:hAnsi="Wingdings" w:hint="default"/>
      </w:rPr>
    </w:lvl>
  </w:abstractNum>
  <w:abstractNum w:abstractNumId="26" w15:restartNumberingAfterBreak="0">
    <w:nsid w:val="74000120"/>
    <w:multiLevelType w:val="hybridMultilevel"/>
    <w:tmpl w:val="BB7628BA"/>
    <w:lvl w:ilvl="0" w:tplc="B9DCDE02">
      <w:start w:val="1"/>
      <w:numFmt w:val="bullet"/>
      <w:lvlText w:val=""/>
      <w:lvlJc w:val="left"/>
      <w:pPr>
        <w:ind w:left="576" w:hanging="288"/>
      </w:pPr>
      <w:rPr>
        <w:rFonts w:ascii="Wingdings" w:hAnsi="Wingdings" w:hint="default"/>
        <w:color w:val="auto"/>
      </w:rPr>
    </w:lvl>
    <w:lvl w:ilvl="1" w:tplc="061A9198">
      <w:start w:val="1"/>
      <w:numFmt w:val="bullet"/>
      <w:lvlText w:val="o"/>
      <w:lvlJc w:val="left"/>
      <w:pPr>
        <w:tabs>
          <w:tab w:val="num" w:pos="3240"/>
        </w:tabs>
        <w:ind w:left="3240" w:hanging="360"/>
      </w:pPr>
      <w:rPr>
        <w:rFonts w:ascii="Courier New" w:hAnsi="Courier New" w:hint="default"/>
      </w:rPr>
    </w:lvl>
    <w:lvl w:ilvl="2" w:tplc="EE8AC96C">
      <w:start w:val="1"/>
      <w:numFmt w:val="bullet"/>
      <w:lvlText w:val=""/>
      <w:lvlJc w:val="left"/>
      <w:pPr>
        <w:tabs>
          <w:tab w:val="num" w:pos="3960"/>
        </w:tabs>
        <w:ind w:left="3960" w:hanging="360"/>
      </w:pPr>
      <w:rPr>
        <w:rFonts w:ascii="Wingdings" w:hAnsi="Wingdings" w:hint="default"/>
      </w:rPr>
    </w:lvl>
    <w:lvl w:ilvl="3" w:tplc="B2169FCE">
      <w:start w:val="1"/>
      <w:numFmt w:val="bullet"/>
      <w:lvlText w:val=""/>
      <w:lvlJc w:val="left"/>
      <w:pPr>
        <w:tabs>
          <w:tab w:val="num" w:pos="4680"/>
        </w:tabs>
        <w:ind w:left="4680" w:hanging="360"/>
      </w:pPr>
      <w:rPr>
        <w:rFonts w:ascii="Symbol" w:hAnsi="Symbol" w:hint="default"/>
      </w:rPr>
    </w:lvl>
    <w:lvl w:ilvl="4" w:tplc="489E572C">
      <w:start w:val="1"/>
      <w:numFmt w:val="bullet"/>
      <w:lvlText w:val="o"/>
      <w:lvlJc w:val="left"/>
      <w:pPr>
        <w:tabs>
          <w:tab w:val="num" w:pos="5400"/>
        </w:tabs>
        <w:ind w:left="5400" w:hanging="360"/>
      </w:pPr>
      <w:rPr>
        <w:rFonts w:ascii="Courier New" w:hAnsi="Courier New" w:hint="default"/>
      </w:rPr>
    </w:lvl>
    <w:lvl w:ilvl="5" w:tplc="996C4022">
      <w:start w:val="1"/>
      <w:numFmt w:val="bullet"/>
      <w:lvlText w:val=""/>
      <w:lvlJc w:val="left"/>
      <w:pPr>
        <w:tabs>
          <w:tab w:val="num" w:pos="6120"/>
        </w:tabs>
        <w:ind w:left="6120" w:hanging="360"/>
      </w:pPr>
      <w:rPr>
        <w:rFonts w:ascii="Wingdings" w:hAnsi="Wingdings" w:hint="default"/>
      </w:rPr>
    </w:lvl>
    <w:lvl w:ilvl="6" w:tplc="CC904A06">
      <w:start w:val="1"/>
      <w:numFmt w:val="bullet"/>
      <w:lvlText w:val=""/>
      <w:lvlJc w:val="left"/>
      <w:pPr>
        <w:tabs>
          <w:tab w:val="num" w:pos="6840"/>
        </w:tabs>
        <w:ind w:left="6840" w:hanging="360"/>
      </w:pPr>
      <w:rPr>
        <w:rFonts w:ascii="Symbol" w:hAnsi="Symbol" w:hint="default"/>
      </w:rPr>
    </w:lvl>
    <w:lvl w:ilvl="7" w:tplc="47E0B08C">
      <w:start w:val="1"/>
      <w:numFmt w:val="bullet"/>
      <w:lvlText w:val="o"/>
      <w:lvlJc w:val="left"/>
      <w:pPr>
        <w:tabs>
          <w:tab w:val="num" w:pos="7560"/>
        </w:tabs>
        <w:ind w:left="7560" w:hanging="360"/>
      </w:pPr>
      <w:rPr>
        <w:rFonts w:ascii="Courier New" w:hAnsi="Courier New" w:hint="default"/>
      </w:rPr>
    </w:lvl>
    <w:lvl w:ilvl="8" w:tplc="7250EDD8">
      <w:start w:val="1"/>
      <w:numFmt w:val="bullet"/>
      <w:lvlText w:val=""/>
      <w:lvlJc w:val="left"/>
      <w:pPr>
        <w:tabs>
          <w:tab w:val="num" w:pos="8280"/>
        </w:tabs>
        <w:ind w:left="8280" w:hanging="360"/>
      </w:pPr>
      <w:rPr>
        <w:rFonts w:ascii="Wingdings" w:hAnsi="Wingdings" w:hint="default"/>
      </w:rPr>
    </w:lvl>
  </w:abstractNum>
  <w:abstractNum w:abstractNumId="27" w15:restartNumberingAfterBreak="0">
    <w:nsid w:val="765C0669"/>
    <w:multiLevelType w:val="hybridMultilevel"/>
    <w:tmpl w:val="53CE84E6"/>
    <w:lvl w:ilvl="0" w:tplc="C2220728">
      <w:start w:val="1"/>
      <w:numFmt w:val="bullet"/>
      <w:lvlText w:val=""/>
      <w:lvlJc w:val="left"/>
      <w:pPr>
        <w:tabs>
          <w:tab w:val="num" w:pos="648"/>
        </w:tabs>
        <w:ind w:left="648" w:hanging="360"/>
      </w:pPr>
      <w:rPr>
        <w:rFonts w:ascii="Wingdings" w:hAnsi="Wingdings" w:hint="default"/>
      </w:rPr>
    </w:lvl>
    <w:lvl w:ilvl="1" w:tplc="061A9198">
      <w:start w:val="1"/>
      <w:numFmt w:val="bullet"/>
      <w:lvlText w:val="o"/>
      <w:lvlJc w:val="left"/>
      <w:pPr>
        <w:tabs>
          <w:tab w:val="num" w:pos="3240"/>
        </w:tabs>
        <w:ind w:left="3240" w:hanging="360"/>
      </w:pPr>
      <w:rPr>
        <w:rFonts w:ascii="Courier New" w:hAnsi="Courier New" w:hint="default"/>
      </w:rPr>
    </w:lvl>
    <w:lvl w:ilvl="2" w:tplc="EE8AC96C">
      <w:start w:val="1"/>
      <w:numFmt w:val="bullet"/>
      <w:lvlText w:val=""/>
      <w:lvlJc w:val="left"/>
      <w:pPr>
        <w:tabs>
          <w:tab w:val="num" w:pos="3960"/>
        </w:tabs>
        <w:ind w:left="3960" w:hanging="360"/>
      </w:pPr>
      <w:rPr>
        <w:rFonts w:ascii="Wingdings" w:hAnsi="Wingdings" w:hint="default"/>
      </w:rPr>
    </w:lvl>
    <w:lvl w:ilvl="3" w:tplc="B2169FCE">
      <w:start w:val="1"/>
      <w:numFmt w:val="bullet"/>
      <w:lvlText w:val=""/>
      <w:lvlJc w:val="left"/>
      <w:pPr>
        <w:tabs>
          <w:tab w:val="num" w:pos="4680"/>
        </w:tabs>
        <w:ind w:left="4680" w:hanging="360"/>
      </w:pPr>
      <w:rPr>
        <w:rFonts w:ascii="Symbol" w:hAnsi="Symbol" w:hint="default"/>
      </w:rPr>
    </w:lvl>
    <w:lvl w:ilvl="4" w:tplc="489E572C">
      <w:start w:val="1"/>
      <w:numFmt w:val="bullet"/>
      <w:lvlText w:val="o"/>
      <w:lvlJc w:val="left"/>
      <w:pPr>
        <w:tabs>
          <w:tab w:val="num" w:pos="5400"/>
        </w:tabs>
        <w:ind w:left="5400" w:hanging="360"/>
      </w:pPr>
      <w:rPr>
        <w:rFonts w:ascii="Courier New" w:hAnsi="Courier New" w:hint="default"/>
      </w:rPr>
    </w:lvl>
    <w:lvl w:ilvl="5" w:tplc="996C4022">
      <w:start w:val="1"/>
      <w:numFmt w:val="bullet"/>
      <w:lvlText w:val=""/>
      <w:lvlJc w:val="left"/>
      <w:pPr>
        <w:tabs>
          <w:tab w:val="num" w:pos="6120"/>
        </w:tabs>
        <w:ind w:left="6120" w:hanging="360"/>
      </w:pPr>
      <w:rPr>
        <w:rFonts w:ascii="Wingdings" w:hAnsi="Wingdings" w:hint="default"/>
      </w:rPr>
    </w:lvl>
    <w:lvl w:ilvl="6" w:tplc="CC904A06">
      <w:start w:val="1"/>
      <w:numFmt w:val="bullet"/>
      <w:lvlText w:val=""/>
      <w:lvlJc w:val="left"/>
      <w:pPr>
        <w:tabs>
          <w:tab w:val="num" w:pos="6840"/>
        </w:tabs>
        <w:ind w:left="6840" w:hanging="360"/>
      </w:pPr>
      <w:rPr>
        <w:rFonts w:ascii="Symbol" w:hAnsi="Symbol" w:hint="default"/>
      </w:rPr>
    </w:lvl>
    <w:lvl w:ilvl="7" w:tplc="47E0B08C">
      <w:start w:val="1"/>
      <w:numFmt w:val="bullet"/>
      <w:lvlText w:val="o"/>
      <w:lvlJc w:val="left"/>
      <w:pPr>
        <w:tabs>
          <w:tab w:val="num" w:pos="7560"/>
        </w:tabs>
        <w:ind w:left="7560" w:hanging="360"/>
      </w:pPr>
      <w:rPr>
        <w:rFonts w:ascii="Courier New" w:hAnsi="Courier New" w:hint="default"/>
      </w:rPr>
    </w:lvl>
    <w:lvl w:ilvl="8" w:tplc="7250EDD8">
      <w:start w:val="1"/>
      <w:numFmt w:val="bullet"/>
      <w:lvlText w:val=""/>
      <w:lvlJc w:val="left"/>
      <w:pPr>
        <w:tabs>
          <w:tab w:val="num" w:pos="8280"/>
        </w:tabs>
        <w:ind w:left="8280" w:hanging="360"/>
      </w:pPr>
      <w:rPr>
        <w:rFonts w:ascii="Wingdings" w:hAnsi="Wingdings" w:hint="default"/>
      </w:rPr>
    </w:lvl>
  </w:abstractNum>
  <w:abstractNum w:abstractNumId="28" w15:restartNumberingAfterBreak="0">
    <w:nsid w:val="7B2D49CC"/>
    <w:multiLevelType w:val="hybridMultilevel"/>
    <w:tmpl w:val="B360F40A"/>
    <w:lvl w:ilvl="0" w:tplc="6492C7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9E05DE"/>
    <w:multiLevelType w:val="hybridMultilevel"/>
    <w:tmpl w:val="35C66B32"/>
    <w:lvl w:ilvl="0" w:tplc="406E0DD6">
      <w:start w:val="1"/>
      <w:numFmt w:val="bullet"/>
      <w:lvlText w:val=""/>
      <w:lvlJc w:val="left"/>
      <w:pPr>
        <w:tabs>
          <w:tab w:val="num" w:pos="1008"/>
        </w:tabs>
        <w:ind w:left="1008" w:hanging="360"/>
      </w:pPr>
      <w:rPr>
        <w:rFonts w:ascii="Wingdings" w:hAnsi="Wingdings" w:hint="default"/>
      </w:rPr>
    </w:lvl>
    <w:lvl w:ilvl="1" w:tplc="25520DF6">
      <w:start w:val="1"/>
      <w:numFmt w:val="bullet"/>
      <w:lvlText w:val="o"/>
      <w:lvlJc w:val="left"/>
      <w:pPr>
        <w:tabs>
          <w:tab w:val="num" w:pos="2520"/>
        </w:tabs>
        <w:ind w:left="2520" w:hanging="360"/>
      </w:pPr>
      <w:rPr>
        <w:rFonts w:ascii="Courier New" w:hAnsi="Courier New" w:hint="default"/>
      </w:rPr>
    </w:lvl>
    <w:lvl w:ilvl="2" w:tplc="EC0C42B4">
      <w:start w:val="1"/>
      <w:numFmt w:val="bullet"/>
      <w:lvlText w:val=""/>
      <w:lvlJc w:val="left"/>
      <w:pPr>
        <w:tabs>
          <w:tab w:val="num" w:pos="3240"/>
        </w:tabs>
        <w:ind w:left="3240" w:hanging="360"/>
      </w:pPr>
      <w:rPr>
        <w:rFonts w:ascii="Wingdings" w:hAnsi="Wingdings" w:hint="default"/>
      </w:rPr>
    </w:lvl>
    <w:lvl w:ilvl="3" w:tplc="7944A086">
      <w:start w:val="1"/>
      <w:numFmt w:val="bullet"/>
      <w:lvlText w:val=""/>
      <w:lvlJc w:val="left"/>
      <w:pPr>
        <w:tabs>
          <w:tab w:val="num" w:pos="3960"/>
        </w:tabs>
        <w:ind w:left="3960" w:hanging="360"/>
      </w:pPr>
      <w:rPr>
        <w:rFonts w:ascii="Symbol" w:hAnsi="Symbol" w:hint="default"/>
      </w:rPr>
    </w:lvl>
    <w:lvl w:ilvl="4" w:tplc="D862CA70">
      <w:start w:val="1"/>
      <w:numFmt w:val="bullet"/>
      <w:lvlText w:val="o"/>
      <w:lvlJc w:val="left"/>
      <w:pPr>
        <w:tabs>
          <w:tab w:val="num" w:pos="4680"/>
        </w:tabs>
        <w:ind w:left="4680" w:hanging="360"/>
      </w:pPr>
      <w:rPr>
        <w:rFonts w:ascii="Courier New" w:hAnsi="Courier New" w:hint="default"/>
      </w:rPr>
    </w:lvl>
    <w:lvl w:ilvl="5" w:tplc="CE5E9E86">
      <w:start w:val="1"/>
      <w:numFmt w:val="bullet"/>
      <w:lvlText w:val=""/>
      <w:lvlJc w:val="left"/>
      <w:pPr>
        <w:tabs>
          <w:tab w:val="num" w:pos="5400"/>
        </w:tabs>
        <w:ind w:left="5400" w:hanging="360"/>
      </w:pPr>
      <w:rPr>
        <w:rFonts w:ascii="Wingdings" w:hAnsi="Wingdings" w:hint="default"/>
      </w:rPr>
    </w:lvl>
    <w:lvl w:ilvl="6" w:tplc="FE06B61A">
      <w:start w:val="1"/>
      <w:numFmt w:val="bullet"/>
      <w:lvlText w:val=""/>
      <w:lvlJc w:val="left"/>
      <w:pPr>
        <w:tabs>
          <w:tab w:val="num" w:pos="6120"/>
        </w:tabs>
        <w:ind w:left="6120" w:hanging="360"/>
      </w:pPr>
      <w:rPr>
        <w:rFonts w:ascii="Symbol" w:hAnsi="Symbol" w:hint="default"/>
      </w:rPr>
    </w:lvl>
    <w:lvl w:ilvl="7" w:tplc="B156B9E8">
      <w:start w:val="1"/>
      <w:numFmt w:val="bullet"/>
      <w:lvlText w:val="o"/>
      <w:lvlJc w:val="left"/>
      <w:pPr>
        <w:tabs>
          <w:tab w:val="num" w:pos="6840"/>
        </w:tabs>
        <w:ind w:left="6840" w:hanging="360"/>
      </w:pPr>
      <w:rPr>
        <w:rFonts w:ascii="Courier New" w:hAnsi="Courier New" w:hint="default"/>
      </w:rPr>
    </w:lvl>
    <w:lvl w:ilvl="8" w:tplc="A60C8F8E">
      <w:start w:val="1"/>
      <w:numFmt w:val="bullet"/>
      <w:lvlText w:val=""/>
      <w:lvlJc w:val="left"/>
      <w:pPr>
        <w:tabs>
          <w:tab w:val="num" w:pos="7560"/>
        </w:tabs>
        <w:ind w:left="7560" w:hanging="360"/>
      </w:pPr>
      <w:rPr>
        <w:rFonts w:ascii="Wingdings" w:hAnsi="Wingdings" w:hint="default"/>
      </w:rPr>
    </w:lvl>
  </w:abstractNum>
  <w:abstractNum w:abstractNumId="30" w15:restartNumberingAfterBreak="0">
    <w:nsid w:val="7D237FC9"/>
    <w:multiLevelType w:val="hybridMultilevel"/>
    <w:tmpl w:val="E81AC420"/>
    <w:lvl w:ilvl="0" w:tplc="89A4EDA8">
      <w:numFmt w:val="bullet"/>
      <w:lvlText w:val="—"/>
      <w:lvlJc w:val="left"/>
      <w:pPr>
        <w:ind w:left="1080" w:hanging="360"/>
      </w:pPr>
      <w:rPr>
        <w:rFonts w:ascii="Sitka Text" w:eastAsia="Times New Roman" w:hAnsi="Sitka Text"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E1A70E4"/>
    <w:multiLevelType w:val="hybridMultilevel"/>
    <w:tmpl w:val="640EE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3"/>
  </w:num>
  <w:num w:numId="3">
    <w:abstractNumId w:val="3"/>
  </w:num>
  <w:num w:numId="4">
    <w:abstractNumId w:val="6"/>
  </w:num>
  <w:num w:numId="5">
    <w:abstractNumId w:val="22"/>
  </w:num>
  <w:num w:numId="6">
    <w:abstractNumId w:val="29"/>
  </w:num>
  <w:num w:numId="7">
    <w:abstractNumId w:val="4"/>
  </w:num>
  <w:num w:numId="8">
    <w:abstractNumId w:val="17"/>
  </w:num>
  <w:num w:numId="9">
    <w:abstractNumId w:val="27"/>
  </w:num>
  <w:num w:numId="10">
    <w:abstractNumId w:val="5"/>
  </w:num>
  <w:num w:numId="11">
    <w:abstractNumId w:val="25"/>
  </w:num>
  <w:num w:numId="12">
    <w:abstractNumId w:val="23"/>
  </w:num>
  <w:num w:numId="13">
    <w:abstractNumId w:val="8"/>
  </w:num>
  <w:num w:numId="14">
    <w:abstractNumId w:val="14"/>
  </w:num>
  <w:num w:numId="15">
    <w:abstractNumId w:val="26"/>
  </w:num>
  <w:num w:numId="16">
    <w:abstractNumId w:val="19"/>
  </w:num>
  <w:num w:numId="17">
    <w:abstractNumId w:val="9"/>
  </w:num>
  <w:num w:numId="18">
    <w:abstractNumId w:val="12"/>
  </w:num>
  <w:num w:numId="19">
    <w:abstractNumId w:val="20"/>
  </w:num>
  <w:num w:numId="20">
    <w:abstractNumId w:val="16"/>
  </w:num>
  <w:num w:numId="21">
    <w:abstractNumId w:val="21"/>
  </w:num>
  <w:num w:numId="22">
    <w:abstractNumId w:val="28"/>
  </w:num>
  <w:num w:numId="23">
    <w:abstractNumId w:val="10"/>
  </w:num>
  <w:num w:numId="24">
    <w:abstractNumId w:val="11"/>
  </w:num>
  <w:num w:numId="25">
    <w:abstractNumId w:val="7"/>
  </w:num>
  <w:num w:numId="26">
    <w:abstractNumId w:val="1"/>
  </w:num>
  <w:num w:numId="27">
    <w:abstractNumId w:val="2"/>
  </w:num>
  <w:num w:numId="28">
    <w:abstractNumId w:val="0"/>
  </w:num>
  <w:num w:numId="29">
    <w:abstractNumId w:val="31"/>
  </w:num>
  <w:num w:numId="30">
    <w:abstractNumId w:val="30"/>
  </w:num>
  <w:num w:numId="31">
    <w:abstractNumId w:val="18"/>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embedSystemFonts/>
  <w:activeWritingStyle w:appName="MSWord" w:lang="en-US" w:vendorID="64" w:dllVersion="6" w:nlCheck="1" w:checkStyle="0"/>
  <w:activeWritingStyle w:appName="MSWord" w:lang="en-US" w:vendorID="64" w:dllVersion="0" w:nlCheck="1" w:checkStyle="0"/>
  <w:activeWritingStyle w:appName="MSWord" w:lang="es-MX"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742"/>
    <w:rsid w:val="00005FD7"/>
    <w:rsid w:val="000075BF"/>
    <w:rsid w:val="000100B9"/>
    <w:rsid w:val="000156F1"/>
    <w:rsid w:val="00024C86"/>
    <w:rsid w:val="00033DE1"/>
    <w:rsid w:val="00056C47"/>
    <w:rsid w:val="00057803"/>
    <w:rsid w:val="00074B79"/>
    <w:rsid w:val="000774B3"/>
    <w:rsid w:val="00077D0B"/>
    <w:rsid w:val="00085B53"/>
    <w:rsid w:val="00093E6C"/>
    <w:rsid w:val="0009700E"/>
    <w:rsid w:val="000A4163"/>
    <w:rsid w:val="000A42EA"/>
    <w:rsid w:val="000A692C"/>
    <w:rsid w:val="000B35DF"/>
    <w:rsid w:val="000B4F71"/>
    <w:rsid w:val="000C5013"/>
    <w:rsid w:val="000C5B24"/>
    <w:rsid w:val="000E39F4"/>
    <w:rsid w:val="000E4496"/>
    <w:rsid w:val="000E45EF"/>
    <w:rsid w:val="000E7FCD"/>
    <w:rsid w:val="000F3549"/>
    <w:rsid w:val="000F4BFF"/>
    <w:rsid w:val="001042FB"/>
    <w:rsid w:val="00116BDF"/>
    <w:rsid w:val="00136FFE"/>
    <w:rsid w:val="0015055C"/>
    <w:rsid w:val="001506B9"/>
    <w:rsid w:val="00157E71"/>
    <w:rsid w:val="001735BA"/>
    <w:rsid w:val="00174BEA"/>
    <w:rsid w:val="00175AD4"/>
    <w:rsid w:val="00175EA2"/>
    <w:rsid w:val="0019480C"/>
    <w:rsid w:val="001955B3"/>
    <w:rsid w:val="001A01C0"/>
    <w:rsid w:val="001A031D"/>
    <w:rsid w:val="001B68E8"/>
    <w:rsid w:val="001B78F1"/>
    <w:rsid w:val="001D528A"/>
    <w:rsid w:val="001D6A0C"/>
    <w:rsid w:val="001E34AC"/>
    <w:rsid w:val="001E71DD"/>
    <w:rsid w:val="001E74AF"/>
    <w:rsid w:val="001F17AA"/>
    <w:rsid w:val="001F1F78"/>
    <w:rsid w:val="001F77DE"/>
    <w:rsid w:val="00203C4C"/>
    <w:rsid w:val="00225727"/>
    <w:rsid w:val="00232E6D"/>
    <w:rsid w:val="002360A5"/>
    <w:rsid w:val="00236C3B"/>
    <w:rsid w:val="00251FC7"/>
    <w:rsid w:val="0026451B"/>
    <w:rsid w:val="00264C41"/>
    <w:rsid w:val="00286C31"/>
    <w:rsid w:val="002878A9"/>
    <w:rsid w:val="00293E10"/>
    <w:rsid w:val="002976EF"/>
    <w:rsid w:val="00297B8E"/>
    <w:rsid w:val="002B4D61"/>
    <w:rsid w:val="002B6AC0"/>
    <w:rsid w:val="002D1BA1"/>
    <w:rsid w:val="002E3E83"/>
    <w:rsid w:val="002E7B52"/>
    <w:rsid w:val="0031356B"/>
    <w:rsid w:val="00331683"/>
    <w:rsid w:val="00342D79"/>
    <w:rsid w:val="0035069E"/>
    <w:rsid w:val="003576AD"/>
    <w:rsid w:val="003604B5"/>
    <w:rsid w:val="00362AE6"/>
    <w:rsid w:val="00367BD9"/>
    <w:rsid w:val="003708E3"/>
    <w:rsid w:val="00371598"/>
    <w:rsid w:val="003724F1"/>
    <w:rsid w:val="003759F2"/>
    <w:rsid w:val="00377991"/>
    <w:rsid w:val="0038726F"/>
    <w:rsid w:val="00390578"/>
    <w:rsid w:val="00390CCA"/>
    <w:rsid w:val="003A0BBC"/>
    <w:rsid w:val="003A1CD2"/>
    <w:rsid w:val="003A6FD0"/>
    <w:rsid w:val="003B3648"/>
    <w:rsid w:val="003B46D2"/>
    <w:rsid w:val="003B649D"/>
    <w:rsid w:val="003C2159"/>
    <w:rsid w:val="003D5033"/>
    <w:rsid w:val="003D7D44"/>
    <w:rsid w:val="003E4166"/>
    <w:rsid w:val="003F0C17"/>
    <w:rsid w:val="003F5A57"/>
    <w:rsid w:val="003F7FE9"/>
    <w:rsid w:val="00403496"/>
    <w:rsid w:val="00416748"/>
    <w:rsid w:val="00423FF8"/>
    <w:rsid w:val="00425FF3"/>
    <w:rsid w:val="00426A90"/>
    <w:rsid w:val="0044505E"/>
    <w:rsid w:val="004454E0"/>
    <w:rsid w:val="004624D4"/>
    <w:rsid w:val="00462DAF"/>
    <w:rsid w:val="00462E5D"/>
    <w:rsid w:val="00467742"/>
    <w:rsid w:val="00495737"/>
    <w:rsid w:val="004A1CFD"/>
    <w:rsid w:val="004A2B95"/>
    <w:rsid w:val="004B3064"/>
    <w:rsid w:val="004C0351"/>
    <w:rsid w:val="004E7EE8"/>
    <w:rsid w:val="004F77D8"/>
    <w:rsid w:val="005110E6"/>
    <w:rsid w:val="00512FDA"/>
    <w:rsid w:val="00542F04"/>
    <w:rsid w:val="0055353D"/>
    <w:rsid w:val="005548DB"/>
    <w:rsid w:val="00556543"/>
    <w:rsid w:val="005565D0"/>
    <w:rsid w:val="00565EAE"/>
    <w:rsid w:val="00583B24"/>
    <w:rsid w:val="00583D80"/>
    <w:rsid w:val="005A19A0"/>
    <w:rsid w:val="005A6613"/>
    <w:rsid w:val="005B6643"/>
    <w:rsid w:val="005C57AF"/>
    <w:rsid w:val="005D7320"/>
    <w:rsid w:val="005E0852"/>
    <w:rsid w:val="00607365"/>
    <w:rsid w:val="00607BC4"/>
    <w:rsid w:val="0061133B"/>
    <w:rsid w:val="0061532C"/>
    <w:rsid w:val="00622DD2"/>
    <w:rsid w:val="006268A1"/>
    <w:rsid w:val="00631750"/>
    <w:rsid w:val="006464CD"/>
    <w:rsid w:val="00650641"/>
    <w:rsid w:val="00654081"/>
    <w:rsid w:val="00667C0D"/>
    <w:rsid w:val="00673830"/>
    <w:rsid w:val="006869BF"/>
    <w:rsid w:val="006B3697"/>
    <w:rsid w:val="006C1BC2"/>
    <w:rsid w:val="006C1E69"/>
    <w:rsid w:val="006C69B7"/>
    <w:rsid w:val="006C76FD"/>
    <w:rsid w:val="006D372C"/>
    <w:rsid w:val="006E1687"/>
    <w:rsid w:val="006F310D"/>
    <w:rsid w:val="00702ECD"/>
    <w:rsid w:val="00703A7D"/>
    <w:rsid w:val="00704964"/>
    <w:rsid w:val="007071B1"/>
    <w:rsid w:val="007111B8"/>
    <w:rsid w:val="00712587"/>
    <w:rsid w:val="007161C6"/>
    <w:rsid w:val="00722D10"/>
    <w:rsid w:val="00722E60"/>
    <w:rsid w:val="00743EEE"/>
    <w:rsid w:val="00744220"/>
    <w:rsid w:val="00763C70"/>
    <w:rsid w:val="00774312"/>
    <w:rsid w:val="00782DC4"/>
    <w:rsid w:val="007835B5"/>
    <w:rsid w:val="007A0F1F"/>
    <w:rsid w:val="007A4AC9"/>
    <w:rsid w:val="007B4403"/>
    <w:rsid w:val="007C3371"/>
    <w:rsid w:val="007D0AC2"/>
    <w:rsid w:val="007D4E7D"/>
    <w:rsid w:val="007D5035"/>
    <w:rsid w:val="007D68AC"/>
    <w:rsid w:val="007E582C"/>
    <w:rsid w:val="007F6BD3"/>
    <w:rsid w:val="00810C34"/>
    <w:rsid w:val="00816B33"/>
    <w:rsid w:val="00817864"/>
    <w:rsid w:val="00824167"/>
    <w:rsid w:val="0083092F"/>
    <w:rsid w:val="0083197A"/>
    <w:rsid w:val="008334C5"/>
    <w:rsid w:val="0084017A"/>
    <w:rsid w:val="00860B20"/>
    <w:rsid w:val="0087670E"/>
    <w:rsid w:val="00897334"/>
    <w:rsid w:val="008A58B4"/>
    <w:rsid w:val="008B3FD6"/>
    <w:rsid w:val="008D563D"/>
    <w:rsid w:val="008F21AB"/>
    <w:rsid w:val="008F48AF"/>
    <w:rsid w:val="0092058F"/>
    <w:rsid w:val="009238C4"/>
    <w:rsid w:val="009301DB"/>
    <w:rsid w:val="0093121D"/>
    <w:rsid w:val="0094370B"/>
    <w:rsid w:val="009514FC"/>
    <w:rsid w:val="0095435D"/>
    <w:rsid w:val="00963B11"/>
    <w:rsid w:val="0096690B"/>
    <w:rsid w:val="00966956"/>
    <w:rsid w:val="0098160A"/>
    <w:rsid w:val="00981CD8"/>
    <w:rsid w:val="00982332"/>
    <w:rsid w:val="009878CC"/>
    <w:rsid w:val="0099356E"/>
    <w:rsid w:val="009B48D7"/>
    <w:rsid w:val="009B54BE"/>
    <w:rsid w:val="009B6F28"/>
    <w:rsid w:val="009C3714"/>
    <w:rsid w:val="009D3210"/>
    <w:rsid w:val="009E7719"/>
    <w:rsid w:val="009F3818"/>
    <w:rsid w:val="009F7DC3"/>
    <w:rsid w:val="00A04FAF"/>
    <w:rsid w:val="00A12F46"/>
    <w:rsid w:val="00A141DD"/>
    <w:rsid w:val="00A145EB"/>
    <w:rsid w:val="00A20795"/>
    <w:rsid w:val="00A20E4B"/>
    <w:rsid w:val="00A25005"/>
    <w:rsid w:val="00A26FFB"/>
    <w:rsid w:val="00A32550"/>
    <w:rsid w:val="00A40EEB"/>
    <w:rsid w:val="00A43682"/>
    <w:rsid w:val="00A4424B"/>
    <w:rsid w:val="00A477B9"/>
    <w:rsid w:val="00A908FE"/>
    <w:rsid w:val="00A919B9"/>
    <w:rsid w:val="00A9403B"/>
    <w:rsid w:val="00A943E9"/>
    <w:rsid w:val="00AA3D16"/>
    <w:rsid w:val="00AB123C"/>
    <w:rsid w:val="00AB1FB0"/>
    <w:rsid w:val="00AB68B5"/>
    <w:rsid w:val="00AC3BF1"/>
    <w:rsid w:val="00AE20BA"/>
    <w:rsid w:val="00AF4DC7"/>
    <w:rsid w:val="00AF56EE"/>
    <w:rsid w:val="00B11793"/>
    <w:rsid w:val="00B236BB"/>
    <w:rsid w:val="00B262F4"/>
    <w:rsid w:val="00B2640C"/>
    <w:rsid w:val="00B33D42"/>
    <w:rsid w:val="00B542B3"/>
    <w:rsid w:val="00B618CA"/>
    <w:rsid w:val="00B70075"/>
    <w:rsid w:val="00B77304"/>
    <w:rsid w:val="00B8246F"/>
    <w:rsid w:val="00B8491B"/>
    <w:rsid w:val="00B8496F"/>
    <w:rsid w:val="00B9131D"/>
    <w:rsid w:val="00B94750"/>
    <w:rsid w:val="00B947D8"/>
    <w:rsid w:val="00B965A4"/>
    <w:rsid w:val="00BA70A5"/>
    <w:rsid w:val="00BB3033"/>
    <w:rsid w:val="00BB7890"/>
    <w:rsid w:val="00BD4488"/>
    <w:rsid w:val="00BE3575"/>
    <w:rsid w:val="00BF0949"/>
    <w:rsid w:val="00BF5F11"/>
    <w:rsid w:val="00C07059"/>
    <w:rsid w:val="00C1006A"/>
    <w:rsid w:val="00C11CC4"/>
    <w:rsid w:val="00C14691"/>
    <w:rsid w:val="00C147F2"/>
    <w:rsid w:val="00C154AE"/>
    <w:rsid w:val="00C253F7"/>
    <w:rsid w:val="00C25A1B"/>
    <w:rsid w:val="00C35488"/>
    <w:rsid w:val="00C80550"/>
    <w:rsid w:val="00C82764"/>
    <w:rsid w:val="00C865BF"/>
    <w:rsid w:val="00C96D03"/>
    <w:rsid w:val="00CB0B05"/>
    <w:rsid w:val="00CD53F8"/>
    <w:rsid w:val="00CD6DC3"/>
    <w:rsid w:val="00CF0693"/>
    <w:rsid w:val="00CF654F"/>
    <w:rsid w:val="00D10DED"/>
    <w:rsid w:val="00D11283"/>
    <w:rsid w:val="00D12B75"/>
    <w:rsid w:val="00D143F4"/>
    <w:rsid w:val="00D44604"/>
    <w:rsid w:val="00D44EE8"/>
    <w:rsid w:val="00D81263"/>
    <w:rsid w:val="00D86DEF"/>
    <w:rsid w:val="00D90852"/>
    <w:rsid w:val="00D97D03"/>
    <w:rsid w:val="00DA7DD4"/>
    <w:rsid w:val="00DB4E23"/>
    <w:rsid w:val="00DD11FF"/>
    <w:rsid w:val="00DD6129"/>
    <w:rsid w:val="00DE43CB"/>
    <w:rsid w:val="00DE7775"/>
    <w:rsid w:val="00E023A8"/>
    <w:rsid w:val="00E07552"/>
    <w:rsid w:val="00E12BD8"/>
    <w:rsid w:val="00E22F86"/>
    <w:rsid w:val="00E2462C"/>
    <w:rsid w:val="00E30472"/>
    <w:rsid w:val="00E311C0"/>
    <w:rsid w:val="00E44489"/>
    <w:rsid w:val="00E5258B"/>
    <w:rsid w:val="00E52CF1"/>
    <w:rsid w:val="00E5615A"/>
    <w:rsid w:val="00E716A9"/>
    <w:rsid w:val="00E74445"/>
    <w:rsid w:val="00E750C1"/>
    <w:rsid w:val="00E764FC"/>
    <w:rsid w:val="00E81A01"/>
    <w:rsid w:val="00E91055"/>
    <w:rsid w:val="00E93BED"/>
    <w:rsid w:val="00EB2FF4"/>
    <w:rsid w:val="00EB3EA4"/>
    <w:rsid w:val="00EC4ED2"/>
    <w:rsid w:val="00EC68FD"/>
    <w:rsid w:val="00EC7206"/>
    <w:rsid w:val="00EC7D4D"/>
    <w:rsid w:val="00EE363A"/>
    <w:rsid w:val="00EE56C3"/>
    <w:rsid w:val="00EF0440"/>
    <w:rsid w:val="00F015D1"/>
    <w:rsid w:val="00F0184F"/>
    <w:rsid w:val="00F072BD"/>
    <w:rsid w:val="00F12E1B"/>
    <w:rsid w:val="00F36D25"/>
    <w:rsid w:val="00F531DC"/>
    <w:rsid w:val="00F71F01"/>
    <w:rsid w:val="00F84AF4"/>
    <w:rsid w:val="00F87E92"/>
    <w:rsid w:val="00FA13E5"/>
    <w:rsid w:val="00FA6807"/>
    <w:rsid w:val="00FB601D"/>
    <w:rsid w:val="00FB6CFB"/>
    <w:rsid w:val="00FD0242"/>
    <w:rsid w:val="00FD0355"/>
    <w:rsid w:val="00FD03A5"/>
    <w:rsid w:val="00FD3E9E"/>
    <w:rsid w:val="00FD571D"/>
    <w:rsid w:val="00FE0F18"/>
    <w:rsid w:val="00FE2EB5"/>
    <w:rsid w:val="00FF1B2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1838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smallCaps/>
      <w:sz w:val="36"/>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both"/>
      <w:outlineLvl w:val="2"/>
    </w:pPr>
    <w:rPr>
      <w:b/>
      <w:sz w:val="22"/>
    </w:rPr>
  </w:style>
  <w:style w:type="paragraph" w:styleId="Heading4">
    <w:name w:val="heading 4"/>
    <w:basedOn w:val="Normal"/>
    <w:next w:val="Normal"/>
    <w:qFormat/>
    <w:pPr>
      <w:keepNext/>
      <w:tabs>
        <w:tab w:val="right" w:pos="9360"/>
      </w:tabs>
      <w:outlineLvl w:val="3"/>
    </w:pPr>
    <w:rPr>
      <w:smallCaps/>
      <w:sz w:val="36"/>
    </w:rPr>
  </w:style>
  <w:style w:type="paragraph" w:styleId="Heading5">
    <w:name w:val="heading 5"/>
    <w:basedOn w:val="Normal"/>
    <w:next w:val="Normal"/>
    <w:qFormat/>
    <w:pPr>
      <w:keepNext/>
      <w:tabs>
        <w:tab w:val="left" w:pos="360"/>
        <w:tab w:val="left" w:pos="720"/>
      </w:tabs>
      <w:jc w:val="right"/>
      <w:outlineLvl w:val="4"/>
    </w:pPr>
    <w:rPr>
      <w:i/>
      <w:sz w:val="22"/>
    </w:rPr>
  </w:style>
  <w:style w:type="paragraph" w:styleId="Heading6">
    <w:name w:val="heading 6"/>
    <w:basedOn w:val="Normal"/>
    <w:next w:val="Normal"/>
    <w:qFormat/>
    <w:pPr>
      <w:keepNext/>
      <w:tabs>
        <w:tab w:val="left" w:pos="360"/>
        <w:tab w:val="left" w:pos="720"/>
      </w:tabs>
      <w:jc w:val="right"/>
      <w:outlineLvl w:val="5"/>
    </w:pPr>
    <w:rPr>
      <w:b/>
      <w:smallCaps/>
      <w:sz w:val="22"/>
    </w:rPr>
  </w:style>
  <w:style w:type="paragraph" w:styleId="Heading7">
    <w:name w:val="heading 7"/>
    <w:basedOn w:val="Normal"/>
    <w:next w:val="Normal"/>
    <w:qFormat/>
    <w:pPr>
      <w:keepNext/>
      <w:jc w:val="center"/>
      <w:outlineLvl w:val="6"/>
    </w:pPr>
    <w:rPr>
      <w:b/>
      <w:sz w:val="29"/>
    </w:rPr>
  </w:style>
  <w:style w:type="paragraph" w:styleId="Heading8">
    <w:name w:val="heading 8"/>
    <w:basedOn w:val="Normal"/>
    <w:next w:val="Normal"/>
    <w:qFormat/>
    <w:pPr>
      <w:keepNext/>
      <w:spacing w:before="120"/>
      <w:jc w:val="center"/>
      <w:outlineLvl w:val="7"/>
    </w:pPr>
    <w:rPr>
      <w:b/>
      <w:sz w:val="26"/>
    </w:rPr>
  </w:style>
  <w:style w:type="paragraph" w:styleId="Heading9">
    <w:name w:val="heading 9"/>
    <w:basedOn w:val="Normal"/>
    <w:next w:val="Normal"/>
    <w:qFormat/>
    <w:pPr>
      <w:keepNext/>
      <w:tabs>
        <w:tab w:val="left" w:pos="360"/>
        <w:tab w:val="left" w:pos="720"/>
      </w:tabs>
      <w:jc w:val="right"/>
      <w:outlineLvl w:val="8"/>
    </w:pPr>
    <w:rPr>
      <w:i/>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360"/>
        <w:tab w:val="left" w:pos="720"/>
        <w:tab w:val="left" w:pos="1080"/>
      </w:tabs>
      <w:ind w:left="360"/>
    </w:pPr>
    <w:rPr>
      <w:sz w:val="22"/>
    </w:rPr>
  </w:style>
  <w:style w:type="paragraph" w:styleId="BodyText">
    <w:name w:val="Body Text"/>
    <w:basedOn w:val="Normal"/>
    <w:rPr>
      <w:sz w:val="23"/>
    </w:rPr>
  </w:style>
  <w:style w:type="paragraph" w:styleId="Title">
    <w:name w:val="Title"/>
    <w:basedOn w:val="Normal"/>
    <w:qFormat/>
    <w:pPr>
      <w:jc w:val="center"/>
    </w:pPr>
    <w:rPr>
      <w:rFonts w:ascii="Arial" w:hAnsi="Arial"/>
      <w:b/>
      <w:smallCaps/>
      <w:sz w:val="28"/>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sid w:val="00CF654F"/>
    <w:rPr>
      <w:sz w:val="24"/>
    </w:rPr>
  </w:style>
  <w:style w:type="paragraph" w:styleId="PlainText">
    <w:name w:val="Plain Text"/>
    <w:basedOn w:val="Normal"/>
    <w:rPr>
      <w:rFonts w:ascii="Courier" w:eastAsia="Times" w:hAnsi="Courier"/>
    </w:rPr>
  </w:style>
  <w:style w:type="paragraph" w:styleId="Caption">
    <w:name w:val="caption"/>
    <w:basedOn w:val="Normal"/>
    <w:next w:val="Normal"/>
    <w:qFormat/>
    <w:pPr>
      <w:tabs>
        <w:tab w:val="left" w:pos="360"/>
        <w:tab w:val="left" w:pos="720"/>
      </w:tabs>
    </w:pPr>
    <w:rPr>
      <w:b/>
      <w:smallCaps/>
      <w:sz w:val="22"/>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sid w:val="000100B9"/>
    <w:rPr>
      <w:sz w:val="24"/>
    </w:rPr>
  </w:style>
  <w:style w:type="character" w:styleId="Hyperlink">
    <w:name w:val="Hyperlink"/>
    <w:uiPriority w:val="99"/>
    <w:rPr>
      <w:rFonts w:ascii="Arial" w:hAnsi="Arial" w:hint="default"/>
      <w:color w:val="0066CC"/>
      <w:sz w:val="18"/>
      <w:u w:val="single"/>
    </w:rPr>
  </w:style>
  <w:style w:type="character" w:customStyle="1" w:styleId="hit1">
    <w:name w:val="hit1"/>
    <w:rPr>
      <w:b/>
    </w:rPr>
  </w:style>
  <w:style w:type="character" w:customStyle="1" w:styleId="body1">
    <w:name w:val="body1"/>
    <w:rPr>
      <w:rFonts w:ascii="Helvetica" w:hAnsi="Helvetica" w:hint="default"/>
      <w:color w:val="000000"/>
      <w:sz w:val="17"/>
    </w:rPr>
  </w:style>
  <w:style w:type="character" w:customStyle="1" w:styleId="d1">
    <w:name w:val="d1"/>
    <w:rPr>
      <w:sz w:val="18"/>
    </w:rPr>
  </w:style>
  <w:style w:type="paragraph" w:styleId="BodyText2">
    <w:name w:val="Body Text 2"/>
    <w:basedOn w:val="Normal"/>
    <w:pPr>
      <w:jc w:val="both"/>
    </w:pPr>
    <w:rPr>
      <w:sz w:val="23"/>
    </w:rPr>
  </w:style>
  <w:style w:type="paragraph" w:styleId="Subtitle">
    <w:name w:val="Subtitle"/>
    <w:basedOn w:val="Normal"/>
    <w:qFormat/>
    <w:pPr>
      <w:tabs>
        <w:tab w:val="num" w:pos="720"/>
      </w:tabs>
      <w:spacing w:before="120" w:after="80"/>
      <w:jc w:val="center"/>
    </w:pPr>
    <w:rPr>
      <w:sz w:val="32"/>
    </w:rPr>
  </w:style>
  <w:style w:type="paragraph" w:styleId="BodyText3">
    <w:name w:val="Body Text 3"/>
    <w:basedOn w:val="Normal"/>
    <w:pPr>
      <w:tabs>
        <w:tab w:val="left" w:pos="360"/>
        <w:tab w:val="left" w:pos="720"/>
        <w:tab w:val="left" w:pos="1080"/>
      </w:tabs>
      <w:spacing w:before="80" w:after="80"/>
    </w:pPr>
    <w:rPr>
      <w:i/>
      <w:sz w:val="22"/>
    </w:rPr>
  </w:style>
  <w:style w:type="character" w:styleId="CommentReference">
    <w:name w:val="annotation reference"/>
    <w:rsid w:val="00512FDA"/>
    <w:rPr>
      <w:sz w:val="16"/>
      <w:szCs w:val="16"/>
    </w:rPr>
  </w:style>
  <w:style w:type="paragraph" w:styleId="CommentText">
    <w:name w:val="annotation text"/>
    <w:basedOn w:val="Normal"/>
    <w:link w:val="CommentTextChar"/>
    <w:rsid w:val="00512FDA"/>
    <w:rPr>
      <w:sz w:val="20"/>
    </w:rPr>
  </w:style>
  <w:style w:type="character" w:customStyle="1" w:styleId="CommentTextChar">
    <w:name w:val="Comment Text Char"/>
    <w:basedOn w:val="DefaultParagraphFont"/>
    <w:link w:val="CommentText"/>
    <w:rsid w:val="00512FDA"/>
  </w:style>
  <w:style w:type="paragraph" w:styleId="CommentSubject">
    <w:name w:val="annotation subject"/>
    <w:basedOn w:val="CommentText"/>
    <w:next w:val="CommentText"/>
    <w:link w:val="CommentSubjectChar"/>
    <w:rsid w:val="00512FDA"/>
    <w:rPr>
      <w:b/>
      <w:bCs/>
    </w:rPr>
  </w:style>
  <w:style w:type="character" w:customStyle="1" w:styleId="CommentSubjectChar">
    <w:name w:val="Comment Subject Char"/>
    <w:link w:val="CommentSubject"/>
    <w:rsid w:val="00512FDA"/>
    <w:rPr>
      <w:b/>
      <w:bCs/>
    </w:rPr>
  </w:style>
  <w:style w:type="paragraph" w:styleId="BalloonText">
    <w:name w:val="Balloon Text"/>
    <w:basedOn w:val="Normal"/>
    <w:link w:val="BalloonTextChar"/>
    <w:rsid w:val="00512FDA"/>
    <w:rPr>
      <w:rFonts w:ascii="Tahoma" w:hAnsi="Tahoma" w:cs="Tahoma"/>
      <w:sz w:val="16"/>
      <w:szCs w:val="16"/>
    </w:rPr>
  </w:style>
  <w:style w:type="character" w:customStyle="1" w:styleId="BalloonTextChar">
    <w:name w:val="Balloon Text Char"/>
    <w:link w:val="BalloonText"/>
    <w:rsid w:val="00512FDA"/>
    <w:rPr>
      <w:rFonts w:ascii="Tahoma" w:hAnsi="Tahoma" w:cs="Tahoma"/>
      <w:sz w:val="16"/>
      <w:szCs w:val="16"/>
    </w:rPr>
  </w:style>
  <w:style w:type="paragraph" w:styleId="ListParagraph">
    <w:name w:val="List Paragraph"/>
    <w:basedOn w:val="Normal"/>
    <w:uiPriority w:val="72"/>
    <w:qFormat/>
    <w:rsid w:val="00CF654F"/>
    <w:pPr>
      <w:ind w:left="720"/>
      <w:contextualSpacing/>
    </w:pPr>
  </w:style>
  <w:style w:type="character" w:customStyle="1" w:styleId="span">
    <w:name w:val="span"/>
    <w:basedOn w:val="DefaultParagraphFont"/>
    <w:rsid w:val="001E71DD"/>
    <w:rPr>
      <w:sz w:val="24"/>
      <w:szCs w:val="24"/>
      <w:bdr w:val="none" w:sz="0" w:space="0" w:color="auto"/>
      <w:vertAlign w:val="baseline"/>
    </w:rPr>
  </w:style>
  <w:style w:type="paragraph" w:customStyle="1" w:styleId="divdocumentulli">
    <w:name w:val="div_document_ul_li"/>
    <w:basedOn w:val="Normal"/>
    <w:rsid w:val="001E71DD"/>
    <w:pPr>
      <w:pBdr>
        <w:left w:val="none" w:sz="0" w:space="2" w:color="auto"/>
      </w:pBdr>
    </w:pPr>
    <w:rPr>
      <w:szCs w:val="24"/>
    </w:rPr>
  </w:style>
  <w:style w:type="character" w:customStyle="1" w:styleId="font">
    <w:name w:val="font"/>
    <w:basedOn w:val="DefaultParagraphFont"/>
    <w:rsid w:val="001E71DD"/>
    <w:rPr>
      <w:sz w:val="24"/>
      <w:szCs w:val="24"/>
      <w:bdr w:val="none" w:sz="0" w:space="0" w:color="auto"/>
      <w:vertAlign w:val="baseline"/>
    </w:rPr>
  </w:style>
  <w:style w:type="character" w:customStyle="1" w:styleId="leftboxrightpaddingcell">
    <w:name w:val="leftboxrightpaddingcell"/>
    <w:basedOn w:val="DefaultParagraphFont"/>
    <w:rsid w:val="001E71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3664841">
      <w:bodyDiv w:val="1"/>
      <w:marLeft w:val="0"/>
      <w:marRight w:val="0"/>
      <w:marTop w:val="0"/>
      <w:marBottom w:val="0"/>
      <w:divBdr>
        <w:top w:val="none" w:sz="0" w:space="0" w:color="auto"/>
        <w:left w:val="none" w:sz="0" w:space="0" w:color="auto"/>
        <w:bottom w:val="none" w:sz="0" w:space="0" w:color="auto"/>
        <w:right w:val="none" w:sz="0" w:space="0" w:color="auto"/>
      </w:divBdr>
      <w:divsChild>
        <w:div w:id="586382495">
          <w:marLeft w:val="0"/>
          <w:marRight w:val="0"/>
          <w:marTop w:val="0"/>
          <w:marBottom w:val="0"/>
          <w:divBdr>
            <w:top w:val="none" w:sz="0" w:space="0" w:color="auto"/>
            <w:left w:val="none" w:sz="0" w:space="0" w:color="auto"/>
            <w:bottom w:val="none" w:sz="0" w:space="0" w:color="auto"/>
            <w:right w:val="none" w:sz="0" w:space="0" w:color="auto"/>
          </w:divBdr>
          <w:divsChild>
            <w:div w:id="78704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732742">
      <w:bodyDiv w:val="1"/>
      <w:marLeft w:val="0"/>
      <w:marRight w:val="0"/>
      <w:marTop w:val="0"/>
      <w:marBottom w:val="0"/>
      <w:divBdr>
        <w:top w:val="none" w:sz="0" w:space="0" w:color="auto"/>
        <w:left w:val="none" w:sz="0" w:space="0" w:color="auto"/>
        <w:bottom w:val="none" w:sz="0" w:space="0" w:color="auto"/>
        <w:right w:val="none" w:sz="0" w:space="0" w:color="auto"/>
      </w:divBdr>
    </w:div>
    <w:div w:id="561600335">
      <w:bodyDiv w:val="1"/>
      <w:marLeft w:val="0"/>
      <w:marRight w:val="0"/>
      <w:marTop w:val="0"/>
      <w:marBottom w:val="0"/>
      <w:divBdr>
        <w:top w:val="none" w:sz="0" w:space="0" w:color="auto"/>
        <w:left w:val="none" w:sz="0" w:space="0" w:color="auto"/>
        <w:bottom w:val="none" w:sz="0" w:space="0" w:color="auto"/>
        <w:right w:val="none" w:sz="0" w:space="0" w:color="auto"/>
      </w:divBdr>
      <w:divsChild>
        <w:div w:id="2031255319">
          <w:marLeft w:val="0"/>
          <w:marRight w:val="0"/>
          <w:marTop w:val="0"/>
          <w:marBottom w:val="0"/>
          <w:divBdr>
            <w:top w:val="none" w:sz="0" w:space="0" w:color="auto"/>
            <w:left w:val="none" w:sz="0" w:space="0" w:color="auto"/>
            <w:bottom w:val="none" w:sz="0" w:space="0" w:color="auto"/>
            <w:right w:val="none" w:sz="0" w:space="0" w:color="auto"/>
          </w:divBdr>
        </w:div>
      </w:divsChild>
    </w:div>
    <w:div w:id="136775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Cambria">
      <a:majorFont>
        <a:latin typeface="Calibri" panose="020F0502020204030204"/>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4631</Words>
  <Characters>26398</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LAURA RAE MEVERDEN's Resume</vt:lpstr>
    </vt:vector>
  </TitlesOfParts>
  <LinksUpToDate>false</LinksUpToDate>
  <CharactersWithSpaces>30968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LAURA RAE MEVERDEN's Resume</dc:title>
  <dc:creator/>
  <cp:lastModifiedBy/>
  <cp:revision>1</cp:revision>
  <dcterms:created xsi:type="dcterms:W3CDTF">2020-11-25T04:10:00Z</dcterms:created>
  <dcterms:modified xsi:type="dcterms:W3CDTF">2020-11-25T04:10:00Z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v">
    <vt:lpwstr>prfo7ma-v1</vt:lpwstr>
  </property>
  <property fmtid="{D5CDD505-2E9C-101B-9397-08002B2CF9AE}" pid="3" name="tal_id">
    <vt:lpwstr>bf9a58e430d9b6a4aa2cedef57ee306e</vt:lpwstr>
  </property>
  <property fmtid="{D5CDD505-2E9C-101B-9397-08002B2CF9AE}" pid="4" name="app_source">
    <vt:lpwstr>rezbiz</vt:lpwstr>
  </property>
  <property fmtid="{D5CDD505-2E9C-101B-9397-08002B2CF9AE}" pid="5" name="app_id">
    <vt:lpwstr>734274</vt:lpwstr>
  </property>
</Properties>
</file>