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B2218C" w14:textId="2E927571" w:rsidR="00107993" w:rsidRPr="00274F8A" w:rsidRDefault="00F605D4" w:rsidP="00107993">
      <w:pPr>
        <w:widowControl w:val="0"/>
        <w:tabs>
          <w:tab w:val="left" w:pos="2120"/>
        </w:tabs>
        <w:autoSpaceDE w:val="0"/>
        <w:autoSpaceDN w:val="0"/>
        <w:adjustRightInd w:val="0"/>
        <w:spacing w:line="239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274F8A">
        <w:rPr>
          <w:rFonts w:asciiTheme="minorHAnsi" w:hAnsiTheme="minorHAnsi" w:cstheme="minorHAnsi"/>
          <w:b/>
          <w:bCs/>
          <w:sz w:val="28"/>
          <w:szCs w:val="28"/>
        </w:rPr>
        <w:t>Mack Tyagi</w:t>
      </w:r>
    </w:p>
    <w:p w14:paraId="58C66A54" w14:textId="613ABB48" w:rsidR="00DC3842" w:rsidRPr="00274F8A" w:rsidRDefault="00C6682A" w:rsidP="00107993">
      <w:pPr>
        <w:widowControl w:val="0"/>
        <w:tabs>
          <w:tab w:val="left" w:pos="5740"/>
        </w:tabs>
        <w:autoSpaceDE w:val="0"/>
        <w:autoSpaceDN w:val="0"/>
        <w:adjustRightInd w:val="0"/>
        <w:spacing w:line="239" w:lineRule="auto"/>
        <w:rPr>
          <w:rStyle w:val="Hyperlink"/>
          <w:rFonts w:asciiTheme="minorHAnsi" w:hAnsiTheme="minorHAnsi" w:cstheme="minorHAnsi"/>
          <w:color w:val="333333"/>
          <w:u w:val="none"/>
        </w:rPr>
      </w:pPr>
      <w:hyperlink r:id="rId8" w:history="1">
        <w:r w:rsidR="003533DF" w:rsidRPr="00274F8A">
          <w:rPr>
            <w:rStyle w:val="Hyperlink"/>
            <w:rFonts w:asciiTheme="minorHAnsi" w:hAnsiTheme="minorHAnsi" w:cstheme="minorHAnsi"/>
          </w:rPr>
          <w:t>macktyagi90@gmail.com</w:t>
        </w:r>
      </w:hyperlink>
      <w:r w:rsidR="00107993" w:rsidRPr="00274F8A">
        <w:rPr>
          <w:rFonts w:asciiTheme="minorHAnsi" w:hAnsiTheme="minorHAnsi" w:cstheme="minorHAnsi"/>
          <w:color w:val="999999"/>
        </w:rPr>
        <w:t xml:space="preserve"> </w:t>
      </w:r>
      <w:r w:rsidR="00107993" w:rsidRPr="00274F8A">
        <w:rPr>
          <w:rFonts w:asciiTheme="minorHAnsi" w:hAnsiTheme="minorHAnsi" w:cstheme="minorHAnsi"/>
          <w:color w:val="333333"/>
        </w:rPr>
        <w:t>|+91-9</w:t>
      </w:r>
      <w:r w:rsidR="003533DF" w:rsidRPr="00274F8A">
        <w:rPr>
          <w:rFonts w:asciiTheme="minorHAnsi" w:hAnsiTheme="minorHAnsi" w:cstheme="minorHAnsi"/>
          <w:color w:val="333333"/>
        </w:rPr>
        <w:t>716347373</w:t>
      </w:r>
      <w:r w:rsidR="00107993" w:rsidRPr="00274F8A">
        <w:rPr>
          <w:rFonts w:asciiTheme="minorHAnsi" w:hAnsiTheme="minorHAnsi" w:cstheme="minorHAnsi"/>
          <w:color w:val="333333"/>
        </w:rPr>
        <w:t xml:space="preserve">  </w:t>
      </w:r>
      <w:r w:rsidR="008F31B6" w:rsidRPr="00274F8A">
        <w:rPr>
          <w:rFonts w:asciiTheme="minorHAnsi" w:hAnsiTheme="minorHAnsi" w:cstheme="minorHAnsi"/>
          <w:sz w:val="18"/>
          <w:szCs w:val="18"/>
        </w:rPr>
        <w:t xml:space="preserve">                                               </w:t>
      </w:r>
      <w:r w:rsidR="00531CBD" w:rsidRPr="00274F8A">
        <w:rPr>
          <w:rFonts w:asciiTheme="minorHAnsi" w:hAnsiTheme="minorHAnsi" w:cstheme="minorHAnsi"/>
          <w:sz w:val="18"/>
          <w:szCs w:val="18"/>
        </w:rPr>
        <w:t xml:space="preserve">                     </w:t>
      </w:r>
      <w:r w:rsidR="008F31B6" w:rsidRPr="00274F8A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EE9ED2F" w14:textId="77777777" w:rsidR="005B757D" w:rsidRPr="00274F8A" w:rsidRDefault="005B757D" w:rsidP="00193717">
      <w:pPr>
        <w:widowControl w:val="0"/>
        <w:autoSpaceDE w:val="0"/>
        <w:autoSpaceDN w:val="0"/>
        <w:adjustRightInd w:val="0"/>
        <w:spacing w:line="160" w:lineRule="atLeast"/>
        <w:jc w:val="both"/>
        <w:rPr>
          <w:rStyle w:val="Hyperlink"/>
          <w:rFonts w:asciiTheme="minorHAnsi" w:hAnsiTheme="minorHAnsi" w:cstheme="minorHAnsi"/>
          <w:sz w:val="18"/>
          <w:szCs w:val="18"/>
          <w:u w:val="none"/>
        </w:rPr>
      </w:pPr>
    </w:p>
    <w:p w14:paraId="7F3D07A6" w14:textId="77777777" w:rsidR="005B757D" w:rsidRPr="00663168" w:rsidRDefault="00107993" w:rsidP="005B757D">
      <w:pPr>
        <w:pBdr>
          <w:bottom w:val="single" w:sz="12" w:space="0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663168">
        <w:rPr>
          <w:rFonts w:asciiTheme="minorHAnsi" w:hAnsiTheme="minorHAnsi" w:cstheme="minorHAnsi"/>
          <w:b/>
          <w:sz w:val="22"/>
          <w:szCs w:val="22"/>
        </w:rPr>
        <w:t>Professional Summary</w:t>
      </w:r>
    </w:p>
    <w:p w14:paraId="635B7ADE" w14:textId="77777777" w:rsidR="005B757D" w:rsidRPr="00274F8A" w:rsidRDefault="005B757D" w:rsidP="00193717">
      <w:pPr>
        <w:widowControl w:val="0"/>
        <w:autoSpaceDE w:val="0"/>
        <w:autoSpaceDN w:val="0"/>
        <w:adjustRightInd w:val="0"/>
        <w:spacing w:line="160" w:lineRule="atLeast"/>
        <w:jc w:val="both"/>
        <w:rPr>
          <w:rStyle w:val="Hyperlink"/>
          <w:rFonts w:asciiTheme="minorHAnsi" w:hAnsiTheme="minorHAnsi" w:cstheme="minorHAnsi"/>
          <w:sz w:val="18"/>
          <w:szCs w:val="18"/>
          <w:u w:val="none"/>
        </w:rPr>
      </w:pPr>
    </w:p>
    <w:p w14:paraId="0B361EB6" w14:textId="26DA5492" w:rsidR="00107993" w:rsidRPr="00663168" w:rsidRDefault="00AA0BF2" w:rsidP="0094405B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07" w:lineRule="auto"/>
        <w:ind w:right="180"/>
        <w:jc w:val="both"/>
        <w:rPr>
          <w:rFonts w:asciiTheme="minorHAnsi" w:hAnsiTheme="minorHAnsi" w:cstheme="minorHAnsi"/>
          <w:sz w:val="20"/>
          <w:szCs w:val="20"/>
        </w:rPr>
      </w:pPr>
      <w:r w:rsidRPr="00663168">
        <w:rPr>
          <w:rFonts w:asciiTheme="minorHAnsi" w:hAnsiTheme="minorHAnsi" w:cstheme="minorHAnsi"/>
          <w:sz w:val="20"/>
          <w:szCs w:val="20"/>
        </w:rPr>
        <w:t>5</w:t>
      </w:r>
      <w:r w:rsidR="00623FC5">
        <w:rPr>
          <w:rFonts w:asciiTheme="minorHAnsi" w:hAnsiTheme="minorHAnsi" w:cstheme="minorHAnsi"/>
          <w:sz w:val="20"/>
          <w:szCs w:val="20"/>
        </w:rPr>
        <w:t>.7</w:t>
      </w:r>
      <w:r w:rsidR="00107993" w:rsidRPr="00663168">
        <w:rPr>
          <w:rFonts w:asciiTheme="minorHAnsi" w:hAnsiTheme="minorHAnsi" w:cstheme="minorHAnsi"/>
          <w:sz w:val="20"/>
          <w:szCs w:val="20"/>
        </w:rPr>
        <w:t xml:space="preserve"> years of IT experience in Salesforce CRM,</w:t>
      </w:r>
      <w:r w:rsidR="00F1337D" w:rsidRPr="00663168">
        <w:rPr>
          <w:rFonts w:asciiTheme="minorHAnsi" w:hAnsiTheme="minorHAnsi" w:cstheme="minorHAnsi"/>
          <w:sz w:val="20"/>
          <w:szCs w:val="20"/>
        </w:rPr>
        <w:t xml:space="preserve"> </w:t>
      </w:r>
      <w:r w:rsidR="00107993" w:rsidRPr="00663168">
        <w:rPr>
          <w:rFonts w:asciiTheme="minorHAnsi" w:hAnsiTheme="minorHAnsi" w:cstheme="minorHAnsi"/>
          <w:sz w:val="20"/>
          <w:szCs w:val="20"/>
        </w:rPr>
        <w:t>Force.com platform and</w:t>
      </w:r>
      <w:r w:rsidR="00E72E53" w:rsidRPr="00663168">
        <w:rPr>
          <w:rFonts w:asciiTheme="minorHAnsi" w:hAnsiTheme="minorHAnsi" w:cstheme="minorHAnsi"/>
          <w:sz w:val="20"/>
          <w:szCs w:val="20"/>
        </w:rPr>
        <w:t xml:space="preserve"> Java</w:t>
      </w:r>
      <w:r w:rsidR="00E05565" w:rsidRPr="00663168">
        <w:rPr>
          <w:rFonts w:asciiTheme="minorHAnsi" w:hAnsiTheme="minorHAnsi" w:cstheme="minorHAnsi"/>
          <w:sz w:val="20"/>
          <w:szCs w:val="20"/>
        </w:rPr>
        <w:t xml:space="preserve"> development</w:t>
      </w:r>
      <w:r w:rsidR="00336751" w:rsidRPr="00663168">
        <w:rPr>
          <w:rFonts w:asciiTheme="minorHAnsi" w:hAnsiTheme="minorHAnsi" w:cstheme="minorHAnsi"/>
          <w:sz w:val="20"/>
          <w:szCs w:val="20"/>
        </w:rPr>
        <w:t>.</w:t>
      </w:r>
    </w:p>
    <w:p w14:paraId="18413947" w14:textId="583B8F0D" w:rsidR="005A5763" w:rsidRPr="00663168" w:rsidRDefault="00A426B2" w:rsidP="0094405B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07" w:lineRule="auto"/>
        <w:ind w:right="180"/>
        <w:jc w:val="both"/>
        <w:rPr>
          <w:rFonts w:asciiTheme="minorHAnsi" w:hAnsiTheme="minorHAnsi" w:cstheme="minorHAnsi"/>
          <w:sz w:val="20"/>
          <w:szCs w:val="20"/>
        </w:rPr>
      </w:pPr>
      <w:r w:rsidRPr="00663168">
        <w:rPr>
          <w:rFonts w:asciiTheme="minorHAnsi" w:hAnsiTheme="minorHAnsi" w:cstheme="minorHAnsi"/>
          <w:sz w:val="20"/>
          <w:szCs w:val="20"/>
        </w:rPr>
        <w:t xml:space="preserve">Salesforce </w:t>
      </w:r>
      <w:r w:rsidRPr="00663168">
        <w:rPr>
          <w:sz w:val="20"/>
          <w:szCs w:val="20"/>
        </w:rPr>
        <w:t>Certified Administrator</w:t>
      </w:r>
      <w:r w:rsidR="00570C4E" w:rsidRPr="00663168">
        <w:rPr>
          <w:sz w:val="20"/>
          <w:szCs w:val="20"/>
        </w:rPr>
        <w:t>.</w:t>
      </w:r>
    </w:p>
    <w:p w14:paraId="3644D87A" w14:textId="342C0825" w:rsidR="00107993" w:rsidRPr="00663168" w:rsidRDefault="00107993" w:rsidP="0094405B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663168">
        <w:rPr>
          <w:rFonts w:asciiTheme="minorHAnsi" w:hAnsiTheme="minorHAnsi" w:cstheme="minorHAnsi"/>
          <w:sz w:val="20"/>
          <w:szCs w:val="20"/>
        </w:rPr>
        <w:t>Experienced in Agile Sprints grooming, estimation, planning, and execution</w:t>
      </w:r>
    </w:p>
    <w:p w14:paraId="2942079B" w14:textId="11A80026" w:rsidR="00107993" w:rsidRPr="00663168" w:rsidRDefault="00107993" w:rsidP="0094405B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663168">
        <w:rPr>
          <w:rFonts w:asciiTheme="minorHAnsi" w:hAnsiTheme="minorHAnsi" w:cstheme="minorHAnsi"/>
          <w:sz w:val="20"/>
          <w:szCs w:val="20"/>
        </w:rPr>
        <w:t xml:space="preserve">Experienced in </w:t>
      </w:r>
      <w:r w:rsidR="0011350C" w:rsidRPr="00663168">
        <w:rPr>
          <w:rFonts w:asciiTheme="minorHAnsi" w:hAnsiTheme="minorHAnsi" w:cstheme="minorHAnsi"/>
          <w:sz w:val="20"/>
          <w:szCs w:val="20"/>
        </w:rPr>
        <w:t>managing technical</w:t>
      </w:r>
      <w:r w:rsidRPr="00663168">
        <w:rPr>
          <w:rFonts w:asciiTheme="minorHAnsi" w:hAnsiTheme="minorHAnsi" w:cstheme="minorHAnsi"/>
          <w:sz w:val="20"/>
          <w:szCs w:val="20"/>
        </w:rPr>
        <w:t xml:space="preserve"> process and </w:t>
      </w:r>
      <w:r w:rsidR="0011350C" w:rsidRPr="00663168">
        <w:rPr>
          <w:rFonts w:asciiTheme="minorHAnsi" w:hAnsiTheme="minorHAnsi" w:cstheme="minorHAnsi"/>
          <w:sz w:val="20"/>
          <w:szCs w:val="20"/>
        </w:rPr>
        <w:t>resolving technical issues</w:t>
      </w:r>
    </w:p>
    <w:p w14:paraId="652A964E" w14:textId="631C2AE5" w:rsidR="00107993" w:rsidRPr="00663168" w:rsidRDefault="00107993" w:rsidP="0094405B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37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63168">
        <w:rPr>
          <w:rFonts w:asciiTheme="minorHAnsi" w:hAnsiTheme="minorHAnsi" w:cstheme="minorHAnsi"/>
          <w:sz w:val="20"/>
          <w:szCs w:val="20"/>
        </w:rPr>
        <w:t>Good analytical, communication, Leadership qualities</w:t>
      </w:r>
      <w:r w:rsidR="00643DC6" w:rsidRPr="00663168">
        <w:rPr>
          <w:rFonts w:asciiTheme="minorHAnsi" w:hAnsiTheme="minorHAnsi" w:cstheme="minorHAnsi"/>
          <w:sz w:val="20"/>
          <w:szCs w:val="20"/>
        </w:rPr>
        <w:t xml:space="preserve"> and interpersonal skills.</w:t>
      </w:r>
    </w:p>
    <w:p w14:paraId="2DD515BD" w14:textId="77777777" w:rsidR="00BE7BFB" w:rsidRPr="00274F8A" w:rsidRDefault="00BE7BFB" w:rsidP="00BE7BFB">
      <w:pPr>
        <w:spacing w:before="40"/>
        <w:jc w:val="both"/>
        <w:rPr>
          <w:rFonts w:asciiTheme="minorHAnsi" w:hAnsiTheme="minorHAnsi" w:cstheme="minorHAnsi"/>
          <w:color w:val="222222"/>
          <w:sz w:val="23"/>
          <w:szCs w:val="23"/>
          <w:shd w:val="clear" w:color="auto" w:fill="FFFFFF"/>
        </w:rPr>
      </w:pPr>
    </w:p>
    <w:p w14:paraId="62AFC09C" w14:textId="1E2B3A22" w:rsidR="007418F3" w:rsidRPr="00324E3C" w:rsidRDefault="00932C64" w:rsidP="007418F3">
      <w:pPr>
        <w:pBdr>
          <w:bottom w:val="single" w:sz="12" w:space="1" w:color="auto"/>
        </w:pBdr>
        <w:rPr>
          <w:rFonts w:asciiTheme="minorHAnsi" w:hAnsiTheme="minorHAnsi" w:cstheme="minorHAnsi"/>
          <w:b/>
          <w:sz w:val="20"/>
          <w:szCs w:val="20"/>
        </w:rPr>
      </w:pPr>
      <w:r w:rsidRPr="00324E3C">
        <w:rPr>
          <w:rFonts w:asciiTheme="minorHAnsi" w:hAnsiTheme="minorHAnsi" w:cstheme="minorHAnsi"/>
          <w:b/>
          <w:sz w:val="20"/>
          <w:szCs w:val="20"/>
        </w:rPr>
        <w:t>Technical Skills</w:t>
      </w:r>
    </w:p>
    <w:p w14:paraId="0B7D0F6B" w14:textId="4D01EF4C" w:rsidR="00FB6468" w:rsidRDefault="00FB6468" w:rsidP="00FB6468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leGrid"/>
        <w:tblW w:w="10477" w:type="dxa"/>
        <w:tblLook w:val="04A0" w:firstRow="1" w:lastRow="0" w:firstColumn="1" w:lastColumn="0" w:noHBand="0" w:noVBand="1"/>
      </w:tblPr>
      <w:tblGrid>
        <w:gridCol w:w="1641"/>
        <w:gridCol w:w="8836"/>
      </w:tblGrid>
      <w:tr w:rsidR="00374F44" w14:paraId="7645FF17" w14:textId="77777777" w:rsidTr="003D7C00">
        <w:trPr>
          <w:trHeight w:val="332"/>
        </w:trPr>
        <w:tc>
          <w:tcPr>
            <w:tcW w:w="1594" w:type="dxa"/>
          </w:tcPr>
          <w:p w14:paraId="06B6FA7B" w14:textId="2444A393" w:rsidR="00374F44" w:rsidRPr="00F1483C" w:rsidRDefault="00374F44" w:rsidP="00FB646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1483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Implementations</w:t>
            </w:r>
          </w:p>
        </w:tc>
        <w:tc>
          <w:tcPr>
            <w:tcW w:w="8883" w:type="dxa"/>
          </w:tcPr>
          <w:p w14:paraId="34B3F18A" w14:textId="42CD1796" w:rsidR="00374F44" w:rsidRPr="00F1483C" w:rsidRDefault="009B5EFD" w:rsidP="001C44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483C">
              <w:rPr>
                <w:rFonts w:asciiTheme="minorHAnsi" w:hAnsiTheme="minorHAnsi" w:cstheme="minorHAnsi"/>
                <w:sz w:val="20"/>
                <w:szCs w:val="20"/>
              </w:rPr>
              <w:t>Sales cloud</w:t>
            </w:r>
            <w:r w:rsidR="00CA141F" w:rsidRPr="00F1483C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1C447D" w:rsidRPr="00F1483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1483C">
              <w:rPr>
                <w:rFonts w:asciiTheme="minorHAnsi" w:hAnsiTheme="minorHAnsi" w:cstheme="minorHAnsi"/>
                <w:sz w:val="20"/>
                <w:szCs w:val="20"/>
              </w:rPr>
              <w:t>Salesforce Security/Sharing implementation of the application by configuring organization wide defaults.</w:t>
            </w:r>
          </w:p>
        </w:tc>
      </w:tr>
      <w:tr w:rsidR="00374F44" w14:paraId="18237113" w14:textId="77777777" w:rsidTr="004A125D">
        <w:trPr>
          <w:trHeight w:val="2012"/>
        </w:trPr>
        <w:tc>
          <w:tcPr>
            <w:tcW w:w="1594" w:type="dxa"/>
          </w:tcPr>
          <w:p w14:paraId="76580BE4" w14:textId="2F5F666F" w:rsidR="00374F44" w:rsidRPr="00F1483C" w:rsidRDefault="009B5EFD" w:rsidP="00FB646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1483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Technical</w:t>
            </w:r>
            <w:r w:rsidR="003101F6" w:rsidRPr="00F1483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Exposure</w:t>
            </w:r>
          </w:p>
        </w:tc>
        <w:tc>
          <w:tcPr>
            <w:tcW w:w="8883" w:type="dxa"/>
          </w:tcPr>
          <w:p w14:paraId="52FA1EBE" w14:textId="01479893" w:rsidR="00743560" w:rsidRPr="00F1483C" w:rsidRDefault="00743560" w:rsidP="00CB098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483C">
              <w:rPr>
                <w:rFonts w:asciiTheme="minorHAnsi" w:hAnsiTheme="minorHAnsi" w:cstheme="minorHAnsi"/>
                <w:sz w:val="20"/>
                <w:szCs w:val="20"/>
              </w:rPr>
              <w:t>Experience in Salesforce Administration, configuration, imple</w:t>
            </w:r>
            <w:r w:rsidR="002A1A62">
              <w:rPr>
                <w:rFonts w:asciiTheme="minorHAnsi" w:hAnsiTheme="minorHAnsi" w:cstheme="minorHAnsi"/>
                <w:sz w:val="20"/>
                <w:szCs w:val="20"/>
              </w:rPr>
              <w:t>mentation of Salesforce.com CRM and</w:t>
            </w:r>
            <w:r w:rsidRPr="00F1483C">
              <w:rPr>
                <w:rFonts w:asciiTheme="minorHAnsi" w:hAnsiTheme="minorHAnsi" w:cstheme="minorHAnsi"/>
                <w:sz w:val="20"/>
                <w:szCs w:val="20"/>
              </w:rPr>
              <w:t xml:space="preserve"> force.com platforms</w:t>
            </w:r>
          </w:p>
          <w:p w14:paraId="607A454D" w14:textId="77777777" w:rsidR="00743560" w:rsidRPr="00F1483C" w:rsidRDefault="00743560" w:rsidP="00CB098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483C">
              <w:rPr>
                <w:rFonts w:asciiTheme="minorHAnsi" w:hAnsiTheme="minorHAnsi" w:cstheme="minorHAnsi"/>
                <w:sz w:val="20"/>
                <w:szCs w:val="20"/>
              </w:rPr>
              <w:t>Experience in Salesforce Development and customization via. Visualforce, apex classes and Triggers.</w:t>
            </w:r>
          </w:p>
          <w:p w14:paraId="1152053F" w14:textId="250D1C78" w:rsidR="00743560" w:rsidRPr="00F1483C" w:rsidRDefault="00743560" w:rsidP="00CB098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483C">
              <w:rPr>
                <w:rFonts w:asciiTheme="minorHAnsi" w:hAnsiTheme="minorHAnsi" w:cstheme="minorHAnsi"/>
                <w:sz w:val="20"/>
                <w:szCs w:val="20"/>
              </w:rPr>
              <w:t xml:space="preserve">Extensive business knowledge and customization experience on various salesforce.com standard objects like </w:t>
            </w:r>
            <w:r w:rsidR="00433CD4" w:rsidRPr="00F1483C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F1483C">
              <w:rPr>
                <w:rFonts w:asciiTheme="minorHAnsi" w:hAnsiTheme="minorHAnsi" w:cstheme="minorHAnsi"/>
                <w:sz w:val="20"/>
                <w:szCs w:val="20"/>
              </w:rPr>
              <w:t>ccounts,</w:t>
            </w:r>
            <w:r w:rsidR="00433CD4" w:rsidRPr="00F1483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1483C">
              <w:rPr>
                <w:rFonts w:asciiTheme="minorHAnsi" w:hAnsiTheme="minorHAnsi" w:cstheme="minorHAnsi"/>
                <w:sz w:val="20"/>
                <w:szCs w:val="20"/>
              </w:rPr>
              <w:t>Contacts, Opportunities, Products and Price books, Cases etc.</w:t>
            </w:r>
          </w:p>
          <w:p w14:paraId="1F694D61" w14:textId="6244620C" w:rsidR="00743560" w:rsidRPr="00F1483C" w:rsidRDefault="00743560" w:rsidP="00CB098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483C">
              <w:rPr>
                <w:rFonts w:asciiTheme="minorHAnsi" w:hAnsiTheme="minorHAnsi" w:cstheme="minorHAnsi"/>
                <w:sz w:val="20"/>
                <w:szCs w:val="20"/>
              </w:rPr>
              <w:t>Extensive experience in creating roles, profiles, page layouts, record types, assignment rules, and workflow alerts, reports, dashboards, escalation rules, communication t</w:t>
            </w:r>
            <w:r w:rsidR="00CB098F">
              <w:rPr>
                <w:rFonts w:asciiTheme="minorHAnsi" w:hAnsiTheme="minorHAnsi" w:cstheme="minorHAnsi"/>
                <w:sz w:val="20"/>
                <w:szCs w:val="20"/>
              </w:rPr>
              <w:t>emplates and approval processes.</w:t>
            </w:r>
          </w:p>
          <w:p w14:paraId="25CA4813" w14:textId="77777777" w:rsidR="00743560" w:rsidRPr="00F1483C" w:rsidRDefault="00743560" w:rsidP="00CB098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483C">
              <w:rPr>
                <w:rFonts w:asciiTheme="minorHAnsi" w:hAnsiTheme="minorHAnsi" w:cstheme="minorHAnsi"/>
                <w:sz w:val="20"/>
                <w:szCs w:val="20"/>
              </w:rPr>
              <w:t>Data Migration, Data Cleansing, Data Analysis, Product Up-gradation, Researches and Deployment.</w:t>
            </w:r>
          </w:p>
          <w:p w14:paraId="5C3BBF77" w14:textId="77777777" w:rsidR="00743560" w:rsidRPr="00F1483C" w:rsidRDefault="00743560" w:rsidP="00CB098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483C">
              <w:rPr>
                <w:rFonts w:asciiTheme="minorHAnsi" w:hAnsiTheme="minorHAnsi" w:cstheme="minorHAnsi"/>
                <w:sz w:val="20"/>
                <w:szCs w:val="20"/>
              </w:rPr>
              <w:t>Basic Knowledge on integration techniques and web services.</w:t>
            </w:r>
          </w:p>
          <w:p w14:paraId="2ACD1175" w14:textId="71A88CDC" w:rsidR="00374F44" w:rsidRPr="00F1483C" w:rsidRDefault="00447F87" w:rsidP="00CB098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483C">
              <w:rPr>
                <w:rFonts w:asciiTheme="minorHAnsi" w:hAnsiTheme="minorHAnsi" w:cstheme="minorHAnsi"/>
                <w:sz w:val="20"/>
                <w:szCs w:val="20"/>
              </w:rPr>
              <w:t xml:space="preserve">Experience of </w:t>
            </w:r>
            <w:r w:rsidR="002F3CED" w:rsidRPr="00F1483C">
              <w:rPr>
                <w:rFonts w:asciiTheme="minorHAnsi" w:hAnsiTheme="minorHAnsi" w:cstheme="minorHAnsi"/>
                <w:sz w:val="20"/>
                <w:szCs w:val="20"/>
              </w:rPr>
              <w:t>Reports &amp;</w:t>
            </w:r>
            <w:r w:rsidR="00743560" w:rsidRPr="00F1483C">
              <w:rPr>
                <w:rFonts w:asciiTheme="minorHAnsi" w:hAnsiTheme="minorHAnsi" w:cstheme="minorHAnsi"/>
                <w:sz w:val="20"/>
                <w:szCs w:val="20"/>
              </w:rPr>
              <w:t xml:space="preserve"> Dashboards</w:t>
            </w:r>
          </w:p>
        </w:tc>
      </w:tr>
      <w:tr w:rsidR="00091E76" w14:paraId="15370E23" w14:textId="77777777" w:rsidTr="00AB6492">
        <w:trPr>
          <w:trHeight w:val="305"/>
        </w:trPr>
        <w:tc>
          <w:tcPr>
            <w:tcW w:w="1594" w:type="dxa"/>
          </w:tcPr>
          <w:p w14:paraId="4616765D" w14:textId="05E00C8D" w:rsidR="00091E76" w:rsidRPr="00F1483C" w:rsidRDefault="00091E76" w:rsidP="00FB646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1483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Technology</w:t>
            </w:r>
          </w:p>
        </w:tc>
        <w:tc>
          <w:tcPr>
            <w:tcW w:w="8883" w:type="dxa"/>
          </w:tcPr>
          <w:p w14:paraId="66C7ACA4" w14:textId="24DC5CF4" w:rsidR="00091E76" w:rsidRPr="00F1483C" w:rsidRDefault="00C0075F" w:rsidP="005760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Apex</w:t>
            </w:r>
            <w:r w:rsidR="00BA7637" w:rsidRPr="00F1483C">
              <w:rPr>
                <w:rFonts w:asciiTheme="minorHAnsi" w:hAnsiTheme="minorHAnsi" w:cstheme="minorHAnsi"/>
                <w:sz w:val="20"/>
                <w:szCs w:val="20"/>
              </w:rPr>
              <w:t xml:space="preserve">, SOQL, </w:t>
            </w:r>
            <w:r w:rsidR="00324982" w:rsidRPr="00F1483C">
              <w:rPr>
                <w:rFonts w:asciiTheme="minorHAnsi" w:hAnsiTheme="minorHAnsi" w:cstheme="minorHAnsi"/>
                <w:sz w:val="20"/>
                <w:szCs w:val="20"/>
              </w:rPr>
              <w:t xml:space="preserve">LWC, </w:t>
            </w:r>
            <w:r w:rsidR="00BA7637" w:rsidRPr="00F1483C">
              <w:rPr>
                <w:rFonts w:asciiTheme="minorHAnsi" w:hAnsiTheme="minorHAnsi" w:cstheme="minorHAnsi"/>
                <w:sz w:val="20"/>
                <w:szCs w:val="20"/>
              </w:rPr>
              <w:t xml:space="preserve">Visualforce, Java, </w:t>
            </w:r>
            <w:r w:rsidR="005F43A8" w:rsidRPr="00F1483C">
              <w:rPr>
                <w:rFonts w:asciiTheme="minorHAnsi" w:hAnsiTheme="minorHAnsi" w:cstheme="minorHAnsi"/>
                <w:sz w:val="20"/>
                <w:szCs w:val="20"/>
              </w:rPr>
              <w:t>JavaScript</w:t>
            </w:r>
            <w:r w:rsidR="00A90700" w:rsidRPr="00F1483C">
              <w:rPr>
                <w:rFonts w:asciiTheme="minorHAnsi" w:hAnsiTheme="minorHAnsi" w:cstheme="minorHAnsi"/>
                <w:sz w:val="20"/>
                <w:szCs w:val="20"/>
              </w:rPr>
              <w:t>, Spring Boot</w:t>
            </w:r>
          </w:p>
        </w:tc>
      </w:tr>
      <w:tr w:rsidR="003A6B0D" w14:paraId="19D29E4E" w14:textId="77777777" w:rsidTr="00AB6492">
        <w:trPr>
          <w:trHeight w:val="260"/>
        </w:trPr>
        <w:tc>
          <w:tcPr>
            <w:tcW w:w="1594" w:type="dxa"/>
          </w:tcPr>
          <w:p w14:paraId="1661C650" w14:textId="09CFD577" w:rsidR="003A6B0D" w:rsidRPr="00F1483C" w:rsidRDefault="003A6B0D" w:rsidP="00FB646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1483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Tools</w:t>
            </w:r>
          </w:p>
        </w:tc>
        <w:tc>
          <w:tcPr>
            <w:tcW w:w="8883" w:type="dxa"/>
          </w:tcPr>
          <w:p w14:paraId="4001A2E2" w14:textId="10E847AD" w:rsidR="003A6B0D" w:rsidRPr="00F1483C" w:rsidRDefault="006622F4" w:rsidP="007435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483C">
              <w:rPr>
                <w:rFonts w:asciiTheme="minorHAnsi" w:hAnsiTheme="minorHAnsi" w:cstheme="minorHAnsi"/>
                <w:sz w:val="20"/>
                <w:szCs w:val="20"/>
              </w:rPr>
              <w:t xml:space="preserve">VS Code, </w:t>
            </w:r>
            <w:r w:rsidR="00791B70" w:rsidRPr="00F1483C">
              <w:rPr>
                <w:rFonts w:asciiTheme="minorHAnsi" w:hAnsiTheme="minorHAnsi" w:cstheme="minorHAnsi"/>
                <w:sz w:val="20"/>
                <w:szCs w:val="20"/>
              </w:rPr>
              <w:t xml:space="preserve">Eclipse, </w:t>
            </w:r>
            <w:r w:rsidR="003A6B0D" w:rsidRPr="00F1483C">
              <w:rPr>
                <w:rFonts w:asciiTheme="minorHAnsi" w:hAnsiTheme="minorHAnsi" w:cstheme="minorHAnsi"/>
                <w:sz w:val="20"/>
                <w:szCs w:val="20"/>
              </w:rPr>
              <w:t>Maven, GIT, SVN, Postman, Sonar Lint, Jhipster</w:t>
            </w:r>
            <w:r w:rsidR="00F43B42" w:rsidRPr="00F1483C">
              <w:rPr>
                <w:rFonts w:asciiTheme="minorHAnsi" w:hAnsiTheme="minorHAnsi" w:cstheme="minorHAnsi"/>
                <w:sz w:val="20"/>
                <w:szCs w:val="20"/>
              </w:rPr>
              <w:t>, J</w:t>
            </w:r>
            <w:r w:rsidR="003A6B0D" w:rsidRPr="00F1483C">
              <w:rPr>
                <w:rFonts w:asciiTheme="minorHAnsi" w:hAnsiTheme="minorHAnsi" w:cstheme="minorHAnsi"/>
                <w:sz w:val="20"/>
                <w:szCs w:val="20"/>
              </w:rPr>
              <w:t>enkins</w:t>
            </w:r>
          </w:p>
        </w:tc>
      </w:tr>
    </w:tbl>
    <w:p w14:paraId="39B0B2F0" w14:textId="1DC99624" w:rsidR="00374F44" w:rsidRDefault="00374F44" w:rsidP="00FB6468">
      <w:pPr>
        <w:rPr>
          <w:rFonts w:asciiTheme="minorHAnsi" w:hAnsiTheme="minorHAnsi" w:cstheme="minorHAnsi"/>
          <w:sz w:val="18"/>
          <w:szCs w:val="18"/>
        </w:rPr>
      </w:pPr>
    </w:p>
    <w:p w14:paraId="5991AE3B" w14:textId="77777777" w:rsidR="0051109A" w:rsidRPr="00274F8A" w:rsidRDefault="0051109A" w:rsidP="00FB6468">
      <w:pPr>
        <w:rPr>
          <w:rFonts w:asciiTheme="minorHAnsi" w:hAnsiTheme="minorHAnsi" w:cstheme="minorHAnsi"/>
          <w:sz w:val="18"/>
          <w:szCs w:val="18"/>
        </w:rPr>
      </w:pPr>
    </w:p>
    <w:p w14:paraId="7D90F49F" w14:textId="282E35CA" w:rsidR="00932C64" w:rsidRPr="00352EAD" w:rsidRDefault="00F46B16" w:rsidP="00932C64">
      <w:pPr>
        <w:pBdr>
          <w:bottom w:val="single" w:sz="12" w:space="1" w:color="auto"/>
        </w:pBd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Experience</w:t>
      </w:r>
      <w:r w:rsidR="005F5BA2">
        <w:rPr>
          <w:rFonts w:asciiTheme="minorHAnsi" w:hAnsiTheme="minorHAnsi" w:cstheme="minorHAnsi"/>
          <w:b/>
          <w:sz w:val="20"/>
          <w:szCs w:val="20"/>
        </w:rPr>
        <w:t xml:space="preserve"> Summary</w:t>
      </w:r>
    </w:p>
    <w:p w14:paraId="2027321B" w14:textId="0BE5F319" w:rsidR="00017BCA" w:rsidRDefault="00017BCA" w:rsidP="00537BDE">
      <w:pPr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eGrid"/>
        <w:tblW w:w="10486" w:type="dxa"/>
        <w:tblLook w:val="04A0" w:firstRow="1" w:lastRow="0" w:firstColumn="1" w:lastColumn="0" w:noHBand="0" w:noVBand="1"/>
      </w:tblPr>
      <w:tblGrid>
        <w:gridCol w:w="3685"/>
        <w:gridCol w:w="3308"/>
        <w:gridCol w:w="3493"/>
      </w:tblGrid>
      <w:tr w:rsidR="004A125D" w14:paraId="75527AAB" w14:textId="77777777" w:rsidTr="00577622">
        <w:trPr>
          <w:trHeight w:val="256"/>
        </w:trPr>
        <w:tc>
          <w:tcPr>
            <w:tcW w:w="3685" w:type="dxa"/>
          </w:tcPr>
          <w:p w14:paraId="6C8B8B2E" w14:textId="5A9FAC94" w:rsidR="004A125D" w:rsidRPr="003F6E45" w:rsidRDefault="004A125D" w:rsidP="00537BD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6E45">
              <w:rPr>
                <w:rFonts w:asciiTheme="minorHAnsi" w:hAnsiTheme="minorHAnsi" w:cstheme="minorHAnsi"/>
                <w:b/>
                <w:sz w:val="20"/>
                <w:szCs w:val="20"/>
              </w:rPr>
              <w:t>Year</w:t>
            </w:r>
          </w:p>
        </w:tc>
        <w:tc>
          <w:tcPr>
            <w:tcW w:w="3308" w:type="dxa"/>
          </w:tcPr>
          <w:p w14:paraId="4067541B" w14:textId="47A01E97" w:rsidR="004A125D" w:rsidRPr="003F6E45" w:rsidRDefault="004A125D" w:rsidP="00537BD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6E45">
              <w:rPr>
                <w:rFonts w:asciiTheme="minorHAnsi" w:hAnsiTheme="minorHAnsi" w:cstheme="minorHAnsi"/>
                <w:b/>
                <w:sz w:val="20"/>
                <w:szCs w:val="20"/>
              </w:rPr>
              <w:t>Company</w:t>
            </w:r>
          </w:p>
        </w:tc>
        <w:tc>
          <w:tcPr>
            <w:tcW w:w="3493" w:type="dxa"/>
          </w:tcPr>
          <w:p w14:paraId="571254F7" w14:textId="1A3EDD86" w:rsidR="004A125D" w:rsidRPr="003F6E45" w:rsidRDefault="004A125D" w:rsidP="00537BD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6E45">
              <w:rPr>
                <w:rFonts w:asciiTheme="minorHAnsi" w:hAnsiTheme="minorHAnsi" w:cstheme="minorHAnsi"/>
                <w:b/>
                <w:sz w:val="20"/>
                <w:szCs w:val="20"/>
              </w:rPr>
              <w:t>Duration (Months)</w:t>
            </w:r>
          </w:p>
        </w:tc>
      </w:tr>
      <w:tr w:rsidR="004A125D" w14:paraId="53DAD344" w14:textId="77777777" w:rsidTr="00577622">
        <w:trPr>
          <w:trHeight w:val="271"/>
        </w:trPr>
        <w:tc>
          <w:tcPr>
            <w:tcW w:w="3685" w:type="dxa"/>
          </w:tcPr>
          <w:p w14:paraId="7838E462" w14:textId="1C2875F6" w:rsidR="004A125D" w:rsidRPr="003F6E45" w:rsidRDefault="008949D0" w:rsidP="00F617C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F6E45">
              <w:rPr>
                <w:rFonts w:asciiTheme="minorHAnsi" w:hAnsiTheme="minorHAnsi" w:cstheme="minorHAnsi"/>
                <w:sz w:val="20"/>
                <w:szCs w:val="20"/>
              </w:rPr>
              <w:t>2019</w:t>
            </w:r>
            <w:r w:rsidR="004A125D" w:rsidRPr="003F6E45">
              <w:rPr>
                <w:rFonts w:asciiTheme="minorHAnsi" w:hAnsiTheme="minorHAnsi" w:cstheme="minorHAnsi"/>
                <w:sz w:val="20"/>
                <w:szCs w:val="20"/>
              </w:rPr>
              <w:t xml:space="preserve"> to </w:t>
            </w:r>
            <w:r w:rsidR="00F617C5" w:rsidRPr="003F6E45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4A125D" w:rsidRPr="003F6E45">
              <w:rPr>
                <w:rFonts w:asciiTheme="minorHAnsi" w:hAnsiTheme="minorHAnsi" w:cstheme="minorHAnsi"/>
                <w:sz w:val="20"/>
                <w:szCs w:val="20"/>
              </w:rPr>
              <w:t>resent</w:t>
            </w:r>
          </w:p>
        </w:tc>
        <w:tc>
          <w:tcPr>
            <w:tcW w:w="3308" w:type="dxa"/>
          </w:tcPr>
          <w:p w14:paraId="399E83F4" w14:textId="2EBCE51C" w:rsidR="004A125D" w:rsidRPr="003F6E45" w:rsidRDefault="004A125D" w:rsidP="00537BDE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3F6E45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Sopra Steria India Pvt Ltd</w:t>
            </w:r>
          </w:p>
        </w:tc>
        <w:tc>
          <w:tcPr>
            <w:tcW w:w="3493" w:type="dxa"/>
          </w:tcPr>
          <w:p w14:paraId="11390754" w14:textId="390E4ADD" w:rsidR="004A125D" w:rsidRPr="003F6E45" w:rsidRDefault="00926353" w:rsidP="00537BD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F6E4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32280F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4A125D" w14:paraId="77FB0A93" w14:textId="77777777" w:rsidTr="00577622">
        <w:trPr>
          <w:trHeight w:val="256"/>
        </w:trPr>
        <w:tc>
          <w:tcPr>
            <w:tcW w:w="3685" w:type="dxa"/>
          </w:tcPr>
          <w:p w14:paraId="0CE7C8EC" w14:textId="47143A77" w:rsidR="004A125D" w:rsidRPr="003F6E45" w:rsidRDefault="004A125D" w:rsidP="00056A4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F6E45">
              <w:rPr>
                <w:rFonts w:asciiTheme="minorHAnsi" w:hAnsiTheme="minorHAnsi" w:cstheme="minorHAnsi"/>
                <w:sz w:val="20"/>
                <w:szCs w:val="20"/>
              </w:rPr>
              <w:t>July 2015 to 2018</w:t>
            </w:r>
          </w:p>
        </w:tc>
        <w:tc>
          <w:tcPr>
            <w:tcW w:w="3308" w:type="dxa"/>
          </w:tcPr>
          <w:p w14:paraId="3313CAD2" w14:textId="02EE7DE6" w:rsidR="004A125D" w:rsidRPr="003F6E45" w:rsidRDefault="004A125D" w:rsidP="00537BD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F6E45">
              <w:rPr>
                <w:rFonts w:asciiTheme="minorHAnsi" w:hAnsiTheme="minorHAnsi" w:cstheme="minorHAnsi"/>
                <w:sz w:val="20"/>
                <w:szCs w:val="20"/>
              </w:rPr>
              <w:t>Qualtech Consultants Pvt Ltd</w:t>
            </w:r>
          </w:p>
        </w:tc>
        <w:tc>
          <w:tcPr>
            <w:tcW w:w="3493" w:type="dxa"/>
          </w:tcPr>
          <w:p w14:paraId="19589FE6" w14:textId="086D6DB3" w:rsidR="004A125D" w:rsidRPr="003F6E45" w:rsidRDefault="004A125D" w:rsidP="00537BD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F6E45">
              <w:rPr>
                <w:rFonts w:asciiTheme="minorHAnsi" w:hAnsiTheme="minorHAnsi" w:cstheme="minorHAnsi"/>
                <w:sz w:val="20"/>
                <w:szCs w:val="20"/>
              </w:rPr>
              <w:t>41</w:t>
            </w:r>
          </w:p>
        </w:tc>
      </w:tr>
    </w:tbl>
    <w:p w14:paraId="0FABB3CB" w14:textId="44D5EE64" w:rsidR="004A125D" w:rsidRDefault="004A125D" w:rsidP="00537BDE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5E274DD0" w14:textId="77777777" w:rsidR="0051109A" w:rsidRPr="00274F8A" w:rsidRDefault="0051109A" w:rsidP="00537BDE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039CF15F" w14:textId="4B5ED7E3" w:rsidR="00331DAA" w:rsidRPr="00352EAD" w:rsidRDefault="00AD10E2" w:rsidP="00331DAA">
      <w:pPr>
        <w:pBdr>
          <w:bottom w:val="single" w:sz="12" w:space="1" w:color="auto"/>
        </w:pBd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Education</w:t>
      </w:r>
      <w:r w:rsidR="005F5BA2">
        <w:rPr>
          <w:rFonts w:asciiTheme="minorHAnsi" w:hAnsiTheme="minorHAnsi" w:cstheme="minorHAnsi"/>
          <w:b/>
          <w:sz w:val="20"/>
          <w:szCs w:val="20"/>
        </w:rPr>
        <w:t>al Qualification</w:t>
      </w:r>
    </w:p>
    <w:p w14:paraId="36E4745F" w14:textId="77777777" w:rsidR="00331DAA" w:rsidRPr="00274F8A" w:rsidRDefault="00331DAA" w:rsidP="00331DAA">
      <w:pPr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eGrid"/>
        <w:tblW w:w="10492" w:type="dxa"/>
        <w:tblLook w:val="04A0" w:firstRow="1" w:lastRow="0" w:firstColumn="1" w:lastColumn="0" w:noHBand="0" w:noVBand="1"/>
      </w:tblPr>
      <w:tblGrid>
        <w:gridCol w:w="3685"/>
        <w:gridCol w:w="3309"/>
        <w:gridCol w:w="3498"/>
      </w:tblGrid>
      <w:tr w:rsidR="00B746C3" w14:paraId="5566E815" w14:textId="77777777" w:rsidTr="00B04A0D">
        <w:trPr>
          <w:trHeight w:val="267"/>
        </w:trPr>
        <w:tc>
          <w:tcPr>
            <w:tcW w:w="3685" w:type="dxa"/>
          </w:tcPr>
          <w:p w14:paraId="04FFFB0E" w14:textId="67897B52" w:rsidR="00B746C3" w:rsidRPr="002E6EF8" w:rsidRDefault="00B746C3" w:rsidP="00EB3E9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6EF8">
              <w:rPr>
                <w:rFonts w:asciiTheme="minorHAnsi" w:hAnsiTheme="minorHAnsi" w:cstheme="minorHAnsi"/>
                <w:b/>
                <w:sz w:val="20"/>
                <w:szCs w:val="20"/>
              </w:rPr>
              <w:t>Course</w:t>
            </w:r>
          </w:p>
        </w:tc>
        <w:tc>
          <w:tcPr>
            <w:tcW w:w="3309" w:type="dxa"/>
          </w:tcPr>
          <w:p w14:paraId="6B4EF6C4" w14:textId="6A9A3A31" w:rsidR="00B746C3" w:rsidRPr="002E6EF8" w:rsidRDefault="00B746C3" w:rsidP="00EB3E9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6EF8">
              <w:rPr>
                <w:rFonts w:asciiTheme="minorHAnsi" w:hAnsiTheme="minorHAnsi" w:cstheme="minorHAnsi"/>
                <w:b/>
                <w:sz w:val="20"/>
                <w:szCs w:val="20"/>
              </w:rPr>
              <w:t>University</w:t>
            </w:r>
          </w:p>
        </w:tc>
        <w:tc>
          <w:tcPr>
            <w:tcW w:w="3498" w:type="dxa"/>
          </w:tcPr>
          <w:p w14:paraId="4F5D9D43" w14:textId="656E124D" w:rsidR="00B746C3" w:rsidRPr="002E6EF8" w:rsidRDefault="00B746C3" w:rsidP="00EB3E9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6EF8">
              <w:rPr>
                <w:rFonts w:asciiTheme="minorHAnsi" w:hAnsiTheme="minorHAnsi" w:cstheme="minorHAnsi"/>
                <w:b/>
                <w:sz w:val="20"/>
                <w:szCs w:val="20"/>
              </w:rPr>
              <w:t>Year</w:t>
            </w:r>
          </w:p>
        </w:tc>
      </w:tr>
      <w:tr w:rsidR="00B746C3" w14:paraId="0CD03E2A" w14:textId="77777777" w:rsidTr="00D804CA">
        <w:trPr>
          <w:trHeight w:val="584"/>
        </w:trPr>
        <w:tc>
          <w:tcPr>
            <w:tcW w:w="3685" w:type="dxa"/>
          </w:tcPr>
          <w:p w14:paraId="7590DD03" w14:textId="77777777" w:rsidR="00F85E3B" w:rsidRDefault="00F85E3B" w:rsidP="00F85E3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6EF8">
              <w:rPr>
                <w:rFonts w:asciiTheme="minorHAnsi" w:hAnsiTheme="minorHAnsi" w:cstheme="minorHAnsi"/>
                <w:b/>
                <w:sz w:val="20"/>
                <w:szCs w:val="20"/>
              </w:rPr>
              <w:t>M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aster of </w:t>
            </w:r>
            <w:r w:rsidRPr="002E6EF8">
              <w:rPr>
                <w:rFonts w:asciiTheme="minorHAnsi" w:hAnsiTheme="minorHAnsi" w:cstheme="minorHAnsi"/>
                <w:b/>
                <w:sz w:val="20"/>
                <w:szCs w:val="20"/>
              </w:rPr>
              <w:t>Tech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nology</w:t>
            </w:r>
          </w:p>
          <w:p w14:paraId="67E2582D" w14:textId="07450A27" w:rsidR="00B746C3" w:rsidRPr="002E6EF8" w:rsidRDefault="00F85E3B" w:rsidP="00BF3C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6EF8">
              <w:rPr>
                <w:rFonts w:asciiTheme="minorHAnsi" w:hAnsiTheme="minorHAnsi" w:cstheme="minorHAnsi"/>
                <w:sz w:val="20"/>
                <w:szCs w:val="20"/>
              </w:rPr>
              <w:t>(Computer Science &amp; Engineering)</w:t>
            </w:r>
          </w:p>
        </w:tc>
        <w:tc>
          <w:tcPr>
            <w:tcW w:w="3309" w:type="dxa"/>
          </w:tcPr>
          <w:p w14:paraId="7DD88A33" w14:textId="694CADF4" w:rsidR="003E0C73" w:rsidRDefault="00BE305A" w:rsidP="00EB3E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6EF8">
              <w:rPr>
                <w:rFonts w:asciiTheme="minorHAnsi" w:hAnsiTheme="minorHAnsi" w:cstheme="minorHAnsi"/>
                <w:sz w:val="20"/>
                <w:szCs w:val="20"/>
              </w:rPr>
              <w:t>G</w:t>
            </w:r>
            <w:r w:rsidR="007953ED">
              <w:rPr>
                <w:rFonts w:asciiTheme="minorHAnsi" w:hAnsiTheme="minorHAnsi" w:cstheme="minorHAnsi"/>
                <w:sz w:val="20"/>
                <w:szCs w:val="20"/>
              </w:rPr>
              <w:t>algotias University</w:t>
            </w:r>
          </w:p>
          <w:p w14:paraId="715D9B6C" w14:textId="2445CCED" w:rsidR="00BE305A" w:rsidRPr="002E6EF8" w:rsidRDefault="00BE305A" w:rsidP="003E0C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6EF8">
              <w:rPr>
                <w:rFonts w:asciiTheme="minorHAnsi" w:hAnsiTheme="minorHAnsi" w:cstheme="minorHAnsi"/>
                <w:sz w:val="20"/>
                <w:szCs w:val="20"/>
              </w:rPr>
              <w:t>Greater Noida</w:t>
            </w:r>
            <w:r w:rsidR="00FD104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3E0C7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India</w:t>
            </w:r>
          </w:p>
        </w:tc>
        <w:tc>
          <w:tcPr>
            <w:tcW w:w="3498" w:type="dxa"/>
          </w:tcPr>
          <w:p w14:paraId="2F207FB6" w14:textId="7D1E7288" w:rsidR="00B746C3" w:rsidRPr="002E6EF8" w:rsidRDefault="000F44DA" w:rsidP="000265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6EF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026501">
              <w:rPr>
                <w:rFonts w:asciiTheme="minorHAnsi" w:hAnsiTheme="minorHAnsi" w:cstheme="minorHAnsi"/>
                <w:sz w:val="20"/>
                <w:szCs w:val="20"/>
              </w:rPr>
              <w:t>0012</w:t>
            </w:r>
            <w:r w:rsidRPr="002E6EF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026501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</w:tr>
      <w:tr w:rsidR="00B746C3" w14:paraId="0A35B41B" w14:textId="77777777" w:rsidTr="00AA73DF">
        <w:trPr>
          <w:trHeight w:val="530"/>
        </w:trPr>
        <w:tc>
          <w:tcPr>
            <w:tcW w:w="3685" w:type="dxa"/>
          </w:tcPr>
          <w:p w14:paraId="51187E57" w14:textId="77777777" w:rsidR="00F85E3B" w:rsidRDefault="00F85E3B" w:rsidP="00F85E3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6EF8">
              <w:rPr>
                <w:rFonts w:asciiTheme="minorHAnsi" w:hAnsiTheme="minorHAnsi" w:cstheme="minorHAnsi"/>
                <w:b/>
                <w:sz w:val="20"/>
                <w:szCs w:val="20"/>
              </w:rPr>
              <w:t>B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achelor of </w:t>
            </w:r>
            <w:r w:rsidRPr="002E6EF8">
              <w:rPr>
                <w:rFonts w:asciiTheme="minorHAnsi" w:hAnsiTheme="minorHAnsi" w:cstheme="minorHAnsi"/>
                <w:b/>
                <w:sz w:val="20"/>
                <w:szCs w:val="20"/>
              </w:rPr>
              <w:t>Tech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nology</w:t>
            </w:r>
          </w:p>
          <w:p w14:paraId="2BED8AF4" w14:textId="33B3B476" w:rsidR="00B746C3" w:rsidRPr="002E6EF8" w:rsidRDefault="00F85E3B" w:rsidP="00F85E3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6EF8">
              <w:rPr>
                <w:rFonts w:asciiTheme="minorHAnsi" w:hAnsiTheme="minorHAnsi" w:cstheme="minorHAnsi"/>
                <w:sz w:val="20"/>
                <w:szCs w:val="20"/>
              </w:rPr>
              <w:t>(Information Technology)</w:t>
            </w:r>
          </w:p>
        </w:tc>
        <w:tc>
          <w:tcPr>
            <w:tcW w:w="3309" w:type="dxa"/>
          </w:tcPr>
          <w:p w14:paraId="52F8873C" w14:textId="10713E29" w:rsidR="00B746C3" w:rsidRPr="002E6EF8" w:rsidRDefault="00BE305A" w:rsidP="003A0C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6EF8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3A0CB7">
              <w:rPr>
                <w:rFonts w:asciiTheme="minorHAnsi" w:hAnsiTheme="minorHAnsi" w:cstheme="minorHAnsi"/>
                <w:sz w:val="20"/>
                <w:szCs w:val="20"/>
              </w:rPr>
              <w:t>ttar Pradesh Technical University</w:t>
            </w:r>
            <w:r w:rsidR="00882A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E6EF8">
              <w:rPr>
                <w:rFonts w:asciiTheme="minorHAnsi" w:hAnsiTheme="minorHAnsi" w:cstheme="minorHAnsi"/>
                <w:sz w:val="20"/>
                <w:szCs w:val="20"/>
              </w:rPr>
              <w:t>Lucknow</w:t>
            </w:r>
            <w:r w:rsidR="003A0CB7">
              <w:rPr>
                <w:rFonts w:asciiTheme="minorHAnsi" w:hAnsiTheme="minorHAnsi" w:cstheme="minorHAnsi"/>
                <w:sz w:val="20"/>
                <w:szCs w:val="20"/>
              </w:rPr>
              <w:t>, India</w:t>
            </w:r>
          </w:p>
        </w:tc>
        <w:tc>
          <w:tcPr>
            <w:tcW w:w="3498" w:type="dxa"/>
          </w:tcPr>
          <w:p w14:paraId="2368E569" w14:textId="65D8365A" w:rsidR="00B746C3" w:rsidRPr="002E6EF8" w:rsidRDefault="000F44DA" w:rsidP="00EB3E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6EF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026501">
              <w:rPr>
                <w:rFonts w:asciiTheme="minorHAnsi" w:hAnsiTheme="minorHAnsi" w:cstheme="minorHAnsi"/>
                <w:sz w:val="20"/>
                <w:szCs w:val="20"/>
              </w:rPr>
              <w:t>008-12</w:t>
            </w:r>
          </w:p>
        </w:tc>
      </w:tr>
    </w:tbl>
    <w:p w14:paraId="15E1699A" w14:textId="292B963C" w:rsidR="00331DAA" w:rsidRDefault="00331DAA" w:rsidP="00EB3E9F">
      <w:pPr>
        <w:shd w:val="clear" w:color="auto" w:fill="FFFFFF" w:themeFill="background1"/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082F57AA" w14:textId="77777777" w:rsidR="00E10E1A" w:rsidRPr="00274F8A" w:rsidRDefault="00E10E1A" w:rsidP="00EB3E9F">
      <w:pPr>
        <w:shd w:val="clear" w:color="auto" w:fill="FFFFFF" w:themeFill="background1"/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5E5171A0" w14:textId="21DC9E61" w:rsidR="00454458" w:rsidRPr="00984536" w:rsidRDefault="00D04641" w:rsidP="009611CA">
      <w:pPr>
        <w:shd w:val="clear" w:color="auto" w:fill="FFFFFF" w:themeFill="background1"/>
        <w:rPr>
          <w:rFonts w:asciiTheme="minorHAnsi" w:hAnsiTheme="minorHAnsi" w:cstheme="minorHAnsi"/>
          <w:b/>
          <w:sz w:val="22"/>
          <w:szCs w:val="22"/>
        </w:rPr>
      </w:pPr>
      <w:r w:rsidRPr="00984536">
        <w:rPr>
          <w:rFonts w:asciiTheme="minorHAnsi" w:hAnsiTheme="minorHAnsi" w:cstheme="minorHAnsi"/>
          <w:b/>
          <w:sz w:val="22"/>
          <w:szCs w:val="22"/>
        </w:rPr>
        <w:t>Projects: -</w:t>
      </w:r>
      <w:r w:rsidR="00560811" w:rsidRPr="0098453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212D3" w:rsidRPr="00984536">
        <w:rPr>
          <w:rFonts w:asciiTheme="minorHAnsi" w:hAnsiTheme="minorHAnsi" w:cstheme="minorHAnsi"/>
          <w:b/>
          <w:sz w:val="22"/>
          <w:szCs w:val="22"/>
        </w:rPr>
        <w:t>Sopra Steria</w:t>
      </w:r>
    </w:p>
    <w:p w14:paraId="27B4A20B" w14:textId="77777777" w:rsidR="00D80FB8" w:rsidRPr="00D549BE" w:rsidRDefault="00D80FB8" w:rsidP="009611CA">
      <w:pPr>
        <w:shd w:val="clear" w:color="auto" w:fill="FFFFFF" w:themeFill="background1"/>
        <w:rPr>
          <w:rFonts w:asciiTheme="minorHAnsi" w:hAnsiTheme="minorHAnsi" w:cstheme="minorHAnsi"/>
          <w:b/>
          <w:sz w:val="20"/>
          <w:szCs w:val="20"/>
        </w:rPr>
      </w:pPr>
    </w:p>
    <w:p w14:paraId="30D8985A" w14:textId="4E122018" w:rsidR="003C37EB" w:rsidRPr="00D549BE" w:rsidRDefault="00D85E56" w:rsidP="009611CA">
      <w:pPr>
        <w:shd w:val="clear" w:color="auto" w:fill="FFFFFF" w:themeFill="background1"/>
        <w:rPr>
          <w:rFonts w:asciiTheme="minorHAnsi" w:hAnsiTheme="minorHAnsi" w:cstheme="minorHAnsi"/>
          <w:sz w:val="20"/>
          <w:szCs w:val="20"/>
        </w:rPr>
      </w:pPr>
      <w:r w:rsidRPr="00D549BE">
        <w:rPr>
          <w:rFonts w:asciiTheme="minorHAnsi" w:hAnsiTheme="minorHAnsi" w:cstheme="minorHAnsi"/>
          <w:b/>
          <w:sz w:val="20"/>
          <w:szCs w:val="20"/>
        </w:rPr>
        <w:t>Project:</w:t>
      </w:r>
      <w:r w:rsidR="009611CA" w:rsidRPr="00D549B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C21DF" w:rsidRPr="00D549BE">
        <w:rPr>
          <w:rFonts w:asciiTheme="minorHAnsi" w:hAnsiTheme="minorHAnsi" w:cstheme="minorHAnsi"/>
          <w:sz w:val="20"/>
          <w:szCs w:val="20"/>
        </w:rPr>
        <w:t>Salesf</w:t>
      </w:r>
      <w:r w:rsidR="003C37EB" w:rsidRPr="00D549BE">
        <w:rPr>
          <w:rFonts w:asciiTheme="minorHAnsi" w:hAnsiTheme="minorHAnsi" w:cstheme="minorHAnsi"/>
          <w:sz w:val="20"/>
          <w:szCs w:val="20"/>
        </w:rPr>
        <w:t xml:space="preserve">orce Development </w:t>
      </w:r>
    </w:p>
    <w:p w14:paraId="00598313" w14:textId="3495C657" w:rsidR="009611CA" w:rsidRPr="00D549BE" w:rsidRDefault="009611CA" w:rsidP="009611CA">
      <w:pPr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D549BE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>Client</w:t>
      </w:r>
      <w:r w:rsidRPr="00D549B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: </w:t>
      </w:r>
      <w:r w:rsidR="005B4A4B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Safran</w:t>
      </w:r>
    </w:p>
    <w:p w14:paraId="0506233B" w14:textId="6397943A" w:rsidR="009611CA" w:rsidRPr="00D549BE" w:rsidRDefault="009611CA" w:rsidP="009611CA">
      <w:pPr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D549BE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>Software/Tools/Database</w:t>
      </w:r>
      <w:r w:rsidRPr="00D549B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:  Apex, </w:t>
      </w:r>
      <w:r w:rsidR="00423750" w:rsidRPr="00D549B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LWC,</w:t>
      </w:r>
      <w:r w:rsidRPr="00D549B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423750" w:rsidRPr="00D549B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SOQL</w:t>
      </w:r>
      <w:r w:rsidRPr="00D549B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.</w:t>
      </w:r>
    </w:p>
    <w:p w14:paraId="6B717150" w14:textId="4E3BE089" w:rsidR="009611CA" w:rsidRPr="00D549BE" w:rsidRDefault="009611CA" w:rsidP="009611CA">
      <w:pPr>
        <w:jc w:val="both"/>
        <w:rPr>
          <w:rFonts w:asciiTheme="minorHAnsi" w:hAnsiTheme="minorHAnsi" w:cstheme="minorHAnsi"/>
          <w:sz w:val="20"/>
          <w:szCs w:val="20"/>
        </w:rPr>
      </w:pPr>
      <w:r w:rsidRPr="00D549BE">
        <w:rPr>
          <w:rFonts w:asciiTheme="minorHAnsi" w:eastAsia="Arial Unicode MS" w:hAnsiTheme="minorHAnsi" w:cstheme="minorHAnsi"/>
          <w:b/>
          <w:sz w:val="20"/>
          <w:szCs w:val="20"/>
          <w:shd w:val="clear" w:color="auto" w:fill="FFFFFF"/>
        </w:rPr>
        <w:t>Roles</w:t>
      </w:r>
      <w:r w:rsidRPr="00D549BE">
        <w:rPr>
          <w:rFonts w:asciiTheme="minorHAnsi" w:hAnsiTheme="minorHAnsi" w:cstheme="minorHAnsi"/>
          <w:b/>
          <w:sz w:val="20"/>
          <w:szCs w:val="20"/>
        </w:rPr>
        <w:t>:</w:t>
      </w:r>
      <w:r w:rsidR="00077C1F" w:rsidRPr="00D549BE">
        <w:rPr>
          <w:rFonts w:asciiTheme="minorHAnsi" w:hAnsiTheme="minorHAnsi" w:cstheme="minorHAnsi"/>
          <w:sz w:val="20"/>
          <w:szCs w:val="20"/>
        </w:rPr>
        <w:t xml:space="preserve"> </w:t>
      </w:r>
      <w:r w:rsidRPr="00D549BE">
        <w:rPr>
          <w:rFonts w:asciiTheme="minorHAnsi" w:hAnsiTheme="minorHAnsi" w:cstheme="minorHAnsi"/>
          <w:sz w:val="20"/>
          <w:szCs w:val="20"/>
        </w:rPr>
        <w:t>Developer</w:t>
      </w:r>
    </w:p>
    <w:p w14:paraId="7A15023F" w14:textId="77777777" w:rsidR="009611CA" w:rsidRPr="00D549BE" w:rsidRDefault="009611CA" w:rsidP="00EB3E9F">
      <w:pPr>
        <w:shd w:val="clear" w:color="auto" w:fill="FFFFFF" w:themeFill="background1"/>
        <w:rPr>
          <w:rFonts w:asciiTheme="minorHAnsi" w:hAnsiTheme="minorHAnsi" w:cstheme="minorHAnsi"/>
          <w:b/>
          <w:sz w:val="20"/>
          <w:szCs w:val="20"/>
        </w:rPr>
      </w:pPr>
    </w:p>
    <w:p w14:paraId="6E7EE345" w14:textId="347F5126" w:rsidR="003C37EB" w:rsidRPr="00D549BE" w:rsidRDefault="003C37EB" w:rsidP="00E3776D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  <w:r w:rsidRPr="00D549BE">
        <w:rPr>
          <w:rFonts w:asciiTheme="minorHAnsi" w:hAnsiTheme="minorHAnsi" w:cstheme="minorHAnsi"/>
          <w:b/>
          <w:bCs/>
          <w:sz w:val="20"/>
          <w:szCs w:val="20"/>
        </w:rPr>
        <w:t>Description:</w:t>
      </w:r>
    </w:p>
    <w:p w14:paraId="3232272A" w14:textId="36CFA071" w:rsidR="003C37EB" w:rsidRPr="00D549BE" w:rsidRDefault="003C37EB" w:rsidP="003C37EB">
      <w:pPr>
        <w:shd w:val="clear" w:color="auto" w:fill="FFFFFF"/>
        <w:ind w:left="-13"/>
        <w:jc w:val="both"/>
        <w:rPr>
          <w:rFonts w:asciiTheme="minorHAnsi" w:hAnsiTheme="minorHAnsi" w:cstheme="minorHAnsi"/>
          <w:sz w:val="20"/>
          <w:szCs w:val="20"/>
        </w:rPr>
      </w:pPr>
      <w:r w:rsidRPr="00D549BE">
        <w:rPr>
          <w:rFonts w:asciiTheme="minorHAnsi" w:hAnsiTheme="minorHAnsi" w:cstheme="minorHAnsi"/>
          <w:color w:val="252525"/>
          <w:sz w:val="20"/>
          <w:szCs w:val="20"/>
          <w:shd w:val="clear" w:color="auto" w:fill="FFFFFF"/>
        </w:rPr>
        <w:t>Customer relationship management</w:t>
      </w:r>
      <w:r w:rsidRPr="00D549BE">
        <w:rPr>
          <w:rStyle w:val="apple-converted-space"/>
          <w:rFonts w:asciiTheme="minorHAnsi" w:hAnsiTheme="minorHAnsi" w:cstheme="minorHAnsi"/>
          <w:color w:val="252525"/>
          <w:sz w:val="20"/>
          <w:szCs w:val="20"/>
          <w:shd w:val="clear" w:color="auto" w:fill="FFFFFF"/>
        </w:rPr>
        <w:t> </w:t>
      </w:r>
      <w:r w:rsidRPr="00D549BE">
        <w:rPr>
          <w:rFonts w:asciiTheme="minorHAnsi" w:hAnsiTheme="minorHAnsi" w:cstheme="minorHAnsi"/>
          <w:color w:val="252525"/>
          <w:sz w:val="20"/>
          <w:szCs w:val="20"/>
          <w:shd w:val="clear" w:color="auto" w:fill="FFFFFF"/>
        </w:rPr>
        <w:t xml:space="preserve">(CRM) </w:t>
      </w:r>
      <w:r w:rsidRPr="00D549BE">
        <w:rPr>
          <w:rFonts w:asciiTheme="minorHAnsi" w:hAnsiTheme="minorHAnsi" w:cstheme="minorHAnsi"/>
          <w:sz w:val="20"/>
          <w:szCs w:val="20"/>
        </w:rPr>
        <w:t>is an approach to managing a company's interaction with current and potential future </w:t>
      </w:r>
      <w:hyperlink r:id="rId9" w:tooltip="Customers" w:history="1">
        <w:r w:rsidRPr="00D549BE">
          <w:rPr>
            <w:rFonts w:asciiTheme="minorHAnsi" w:hAnsiTheme="minorHAnsi" w:cstheme="minorHAnsi"/>
            <w:sz w:val="20"/>
            <w:szCs w:val="20"/>
          </w:rPr>
          <w:t>customers</w:t>
        </w:r>
      </w:hyperlink>
      <w:r w:rsidRPr="00D549BE">
        <w:rPr>
          <w:rFonts w:asciiTheme="minorHAnsi" w:hAnsiTheme="minorHAnsi" w:cstheme="minorHAnsi"/>
          <w:sz w:val="20"/>
          <w:szCs w:val="20"/>
        </w:rPr>
        <w:t>. The CRM approach tries to </w:t>
      </w:r>
      <w:hyperlink r:id="rId10" w:tooltip="Data analytics" w:history="1">
        <w:r w:rsidRPr="00D549BE">
          <w:rPr>
            <w:rFonts w:asciiTheme="minorHAnsi" w:hAnsiTheme="minorHAnsi" w:cstheme="minorHAnsi"/>
            <w:sz w:val="20"/>
            <w:szCs w:val="20"/>
          </w:rPr>
          <w:t>analyze data</w:t>
        </w:r>
      </w:hyperlink>
      <w:r w:rsidRPr="00D549BE">
        <w:rPr>
          <w:rFonts w:asciiTheme="minorHAnsi" w:hAnsiTheme="minorHAnsi" w:cstheme="minorHAnsi"/>
          <w:sz w:val="20"/>
          <w:szCs w:val="20"/>
        </w:rPr>
        <w:t> about customers' history with a company, to improve business relationships with customers, specifically focusing on customer retention, and ultimately to drive sales </w:t>
      </w:r>
      <w:hyperlink r:id="rId11" w:tooltip="Economic growth" w:history="1">
        <w:r w:rsidRPr="00D549BE">
          <w:rPr>
            <w:rFonts w:asciiTheme="minorHAnsi" w:hAnsiTheme="minorHAnsi" w:cstheme="minorHAnsi"/>
            <w:sz w:val="20"/>
            <w:szCs w:val="20"/>
          </w:rPr>
          <w:t>growth</w:t>
        </w:r>
      </w:hyperlink>
      <w:r w:rsidRPr="00D549BE">
        <w:rPr>
          <w:rFonts w:asciiTheme="minorHAnsi" w:hAnsiTheme="minorHAnsi" w:cstheme="minorHAnsi"/>
          <w:sz w:val="20"/>
          <w:szCs w:val="20"/>
        </w:rPr>
        <w:t>.</w:t>
      </w:r>
    </w:p>
    <w:p w14:paraId="680375BD" w14:textId="77777777" w:rsidR="007013F3" w:rsidRPr="00D549BE" w:rsidRDefault="007013F3" w:rsidP="00E3776D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65C83AAC" w14:textId="004EBF09" w:rsidR="00A30280" w:rsidRPr="00D549BE" w:rsidRDefault="003C37EB" w:rsidP="00E3776D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  <w:r w:rsidRPr="00D549BE">
        <w:rPr>
          <w:rFonts w:asciiTheme="minorHAnsi" w:hAnsiTheme="minorHAnsi" w:cstheme="minorHAnsi"/>
          <w:b/>
          <w:bCs/>
          <w:sz w:val="20"/>
          <w:szCs w:val="20"/>
        </w:rPr>
        <w:lastRenderedPageBreak/>
        <w:t>Responsibilities:</w:t>
      </w:r>
      <w:r w:rsidR="00464207" w:rsidRPr="00D549B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31F5C980" w14:textId="3825417B" w:rsidR="00951454" w:rsidRPr="00D549BE" w:rsidRDefault="00CD38FC" w:rsidP="002528B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D549BE">
        <w:rPr>
          <w:rFonts w:asciiTheme="minorHAnsi" w:hAnsiTheme="minorHAnsi" w:cstheme="minorHAnsi"/>
          <w:sz w:val="20"/>
          <w:szCs w:val="20"/>
        </w:rPr>
        <w:t>Bei</w:t>
      </w:r>
      <w:r w:rsidR="00D64010" w:rsidRPr="00D549BE">
        <w:rPr>
          <w:rFonts w:asciiTheme="minorHAnsi" w:hAnsiTheme="minorHAnsi" w:cstheme="minorHAnsi"/>
          <w:sz w:val="20"/>
          <w:szCs w:val="20"/>
        </w:rPr>
        <w:t>ng a support team member, working</w:t>
      </w:r>
      <w:r w:rsidR="003C37EB" w:rsidRPr="00D549BE">
        <w:rPr>
          <w:rFonts w:asciiTheme="minorHAnsi" w:hAnsiTheme="minorHAnsi" w:cstheme="minorHAnsi"/>
          <w:sz w:val="20"/>
          <w:szCs w:val="20"/>
        </w:rPr>
        <w:t xml:space="preserve"> with the end users of salesforce CRM product to resolve their coding related issues in the existing implementation or fresh development.</w:t>
      </w:r>
      <w:r w:rsidR="002528BA" w:rsidRPr="00D549B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E976436" w14:textId="00076AFE" w:rsidR="00400B78" w:rsidRPr="00D549BE" w:rsidRDefault="00951454" w:rsidP="002528B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D549BE">
        <w:rPr>
          <w:rFonts w:asciiTheme="minorHAnsi" w:hAnsiTheme="minorHAnsi" w:cstheme="minorHAnsi"/>
          <w:sz w:val="20"/>
          <w:szCs w:val="20"/>
        </w:rPr>
        <w:t>I</w:t>
      </w:r>
      <w:r w:rsidR="003C37EB" w:rsidRPr="00D549BE">
        <w:rPr>
          <w:rFonts w:asciiTheme="minorHAnsi" w:hAnsiTheme="minorHAnsi" w:cstheme="minorHAnsi"/>
          <w:sz w:val="20"/>
          <w:szCs w:val="20"/>
        </w:rPr>
        <w:t>nvolved in direct interaction with end users to provide them solutions or possible workaround.</w:t>
      </w:r>
    </w:p>
    <w:p w14:paraId="3159428E" w14:textId="0EF01207" w:rsidR="00984A26" w:rsidRPr="00D549BE" w:rsidRDefault="00984A26" w:rsidP="002528B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450BB5D6" w14:textId="4626B8F0" w:rsidR="003C37EB" w:rsidRPr="00D549BE" w:rsidRDefault="00400B78" w:rsidP="007A4D4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D549BE">
        <w:rPr>
          <w:rFonts w:asciiTheme="minorHAnsi" w:hAnsiTheme="minorHAnsi" w:cstheme="minorHAnsi"/>
          <w:b/>
          <w:bCs/>
          <w:sz w:val="20"/>
          <w:szCs w:val="20"/>
        </w:rPr>
        <w:t>Areas of Expertise:</w:t>
      </w:r>
    </w:p>
    <w:p w14:paraId="0CACB058" w14:textId="55E73EC5" w:rsidR="00400B78" w:rsidRPr="00D549BE" w:rsidRDefault="00400B78" w:rsidP="003D070D">
      <w:pPr>
        <w:pStyle w:val="ListParagraph"/>
        <w:numPr>
          <w:ilvl w:val="0"/>
          <w:numId w:val="1"/>
        </w:numPr>
        <w:suppressAutoHyphens w:val="0"/>
        <w:rPr>
          <w:rFonts w:asciiTheme="minorHAnsi" w:hAnsiTheme="minorHAnsi" w:cstheme="minorHAnsi"/>
          <w:sz w:val="20"/>
          <w:szCs w:val="20"/>
          <w:lang w:bidi="ar-SA"/>
        </w:rPr>
      </w:pPr>
      <w:r w:rsidRPr="00D549BE">
        <w:rPr>
          <w:rFonts w:asciiTheme="minorHAnsi" w:hAnsiTheme="minorHAnsi" w:cstheme="minorHAnsi"/>
          <w:sz w:val="20"/>
          <w:szCs w:val="20"/>
          <w:lang w:bidi="ar-SA"/>
        </w:rPr>
        <w:t>Development</w:t>
      </w:r>
      <w:r w:rsidR="007E02D0" w:rsidRPr="00D549BE">
        <w:rPr>
          <w:rFonts w:asciiTheme="minorHAnsi" w:hAnsiTheme="minorHAnsi" w:cstheme="minorHAnsi"/>
          <w:sz w:val="20"/>
          <w:szCs w:val="20"/>
          <w:lang w:bidi="ar-SA"/>
        </w:rPr>
        <w:t xml:space="preserve"> </w:t>
      </w:r>
      <w:r w:rsidRPr="00D549BE">
        <w:rPr>
          <w:rFonts w:asciiTheme="minorHAnsi" w:hAnsiTheme="minorHAnsi" w:cstheme="minorHAnsi"/>
          <w:sz w:val="20"/>
          <w:szCs w:val="20"/>
          <w:lang w:bidi="ar-SA"/>
        </w:rPr>
        <w:t>experience on Salesforce.com using the Force.com platform and a good</w:t>
      </w:r>
      <w:r w:rsidR="007E02D0" w:rsidRPr="00D549BE">
        <w:rPr>
          <w:rFonts w:asciiTheme="minorHAnsi" w:hAnsiTheme="minorHAnsi" w:cstheme="minorHAnsi"/>
          <w:sz w:val="20"/>
          <w:szCs w:val="20"/>
          <w:lang w:bidi="ar-SA"/>
        </w:rPr>
        <w:t xml:space="preserve"> u</w:t>
      </w:r>
      <w:r w:rsidRPr="00D549BE">
        <w:rPr>
          <w:rFonts w:asciiTheme="minorHAnsi" w:hAnsiTheme="minorHAnsi" w:cstheme="minorHAnsi"/>
          <w:sz w:val="20"/>
          <w:szCs w:val="20"/>
          <w:lang w:bidi="ar-SA"/>
        </w:rPr>
        <w:t>nder</w:t>
      </w:r>
      <w:r w:rsidR="00484444" w:rsidRPr="00D549BE">
        <w:rPr>
          <w:rFonts w:asciiTheme="minorHAnsi" w:hAnsiTheme="minorHAnsi" w:cstheme="minorHAnsi"/>
          <w:sz w:val="20"/>
          <w:szCs w:val="20"/>
          <w:lang w:bidi="ar-SA"/>
        </w:rPr>
        <w:t xml:space="preserve">standing of the CRM along with </w:t>
      </w:r>
      <w:r w:rsidR="00F13580" w:rsidRPr="00D549BE">
        <w:rPr>
          <w:rFonts w:asciiTheme="minorHAnsi" w:hAnsiTheme="minorHAnsi" w:cstheme="minorHAnsi"/>
          <w:sz w:val="20"/>
          <w:szCs w:val="20"/>
          <w:lang w:bidi="ar-SA"/>
        </w:rPr>
        <w:t>d</w:t>
      </w:r>
      <w:r w:rsidRPr="00D549BE">
        <w:rPr>
          <w:rFonts w:asciiTheme="minorHAnsi" w:hAnsiTheme="minorHAnsi" w:cstheme="minorHAnsi"/>
          <w:sz w:val="20"/>
          <w:szCs w:val="20"/>
          <w:lang w:bidi="ar-SA"/>
        </w:rPr>
        <w:t>evelopment life cycles</w:t>
      </w:r>
      <w:r w:rsidRPr="00D549BE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>. </w:t>
      </w:r>
    </w:p>
    <w:p w14:paraId="57F5E62D" w14:textId="77777777" w:rsidR="00400B78" w:rsidRPr="00D549BE" w:rsidRDefault="00400B78" w:rsidP="007A4D4C">
      <w:pPr>
        <w:pStyle w:val="ListParagraph"/>
        <w:numPr>
          <w:ilvl w:val="0"/>
          <w:numId w:val="1"/>
        </w:numPr>
        <w:suppressAutoHyphens w:val="0"/>
        <w:rPr>
          <w:rFonts w:asciiTheme="minorHAnsi" w:hAnsiTheme="minorHAnsi" w:cstheme="minorHAnsi"/>
          <w:sz w:val="20"/>
          <w:szCs w:val="20"/>
          <w:lang w:bidi="ar-SA"/>
        </w:rPr>
      </w:pPr>
      <w:r w:rsidRPr="00D549BE">
        <w:rPr>
          <w:rFonts w:asciiTheme="minorHAnsi" w:hAnsiTheme="minorHAnsi" w:cstheme="minorHAnsi"/>
          <w:sz w:val="20"/>
          <w:szCs w:val="20"/>
          <w:lang w:bidi="ar-SA"/>
        </w:rPr>
        <w:t>Setup and Customization (Fields, Record Types, Page Layouts, etc.) </w:t>
      </w:r>
    </w:p>
    <w:p w14:paraId="0F8C2DC2" w14:textId="6DF4FEAC" w:rsidR="00400B78" w:rsidRPr="00D549BE" w:rsidRDefault="00400B78" w:rsidP="007A4D4C">
      <w:pPr>
        <w:pStyle w:val="ListParagraph"/>
        <w:numPr>
          <w:ilvl w:val="0"/>
          <w:numId w:val="1"/>
        </w:numPr>
        <w:suppressAutoHyphens w:val="0"/>
        <w:rPr>
          <w:rFonts w:asciiTheme="minorHAnsi" w:hAnsiTheme="minorHAnsi" w:cstheme="minorHAnsi"/>
          <w:sz w:val="20"/>
          <w:szCs w:val="20"/>
          <w:lang w:bidi="ar-SA"/>
        </w:rPr>
      </w:pPr>
      <w:r w:rsidRPr="00D549BE">
        <w:rPr>
          <w:rFonts w:asciiTheme="minorHAnsi" w:hAnsiTheme="minorHAnsi" w:cstheme="minorHAnsi"/>
          <w:sz w:val="20"/>
          <w:szCs w:val="20"/>
          <w:lang w:bidi="ar-SA"/>
        </w:rPr>
        <w:t>Process Automation (</w:t>
      </w:r>
      <w:r w:rsidR="00FD7635" w:rsidRPr="00D549BE">
        <w:rPr>
          <w:rFonts w:asciiTheme="minorHAnsi" w:hAnsiTheme="minorHAnsi" w:cstheme="minorHAnsi"/>
          <w:sz w:val="20"/>
          <w:szCs w:val="20"/>
          <w:lang w:bidi="ar-SA"/>
        </w:rPr>
        <w:t>Workflows,</w:t>
      </w:r>
      <w:r w:rsidRPr="00D549BE">
        <w:rPr>
          <w:rFonts w:asciiTheme="minorHAnsi" w:hAnsiTheme="minorHAnsi" w:cstheme="minorHAnsi"/>
          <w:sz w:val="20"/>
          <w:szCs w:val="20"/>
          <w:lang w:bidi="ar-SA"/>
        </w:rPr>
        <w:t xml:space="preserve"> Validation Rules and Assignment Rules) </w:t>
      </w:r>
    </w:p>
    <w:p w14:paraId="72A7BF84" w14:textId="77777777" w:rsidR="00400B78" w:rsidRPr="00D549BE" w:rsidRDefault="00400B78" w:rsidP="007A4D4C">
      <w:pPr>
        <w:pStyle w:val="ListParagraph"/>
        <w:numPr>
          <w:ilvl w:val="0"/>
          <w:numId w:val="1"/>
        </w:numPr>
        <w:suppressAutoHyphens w:val="0"/>
        <w:rPr>
          <w:rFonts w:asciiTheme="minorHAnsi" w:hAnsiTheme="minorHAnsi" w:cstheme="minorHAnsi"/>
          <w:sz w:val="20"/>
          <w:szCs w:val="20"/>
          <w:lang w:bidi="ar-SA"/>
        </w:rPr>
      </w:pPr>
      <w:r w:rsidRPr="00D549BE">
        <w:rPr>
          <w:rFonts w:asciiTheme="minorHAnsi" w:hAnsiTheme="minorHAnsi" w:cstheme="minorHAnsi"/>
          <w:sz w:val="20"/>
          <w:szCs w:val="20"/>
          <w:lang w:bidi="ar-SA"/>
        </w:rPr>
        <w:t>Data Management (Import/Export, Sandbox Creation and Maintenance) </w:t>
      </w:r>
    </w:p>
    <w:p w14:paraId="3091C43B" w14:textId="2E1246A7" w:rsidR="0028106B" w:rsidRPr="00D549BE" w:rsidRDefault="0028106B" w:rsidP="00EF78F8">
      <w:pPr>
        <w:pStyle w:val="ListParagraph"/>
        <w:numPr>
          <w:ilvl w:val="0"/>
          <w:numId w:val="1"/>
        </w:numPr>
        <w:suppressAutoHyphens w:val="0"/>
        <w:rPr>
          <w:rStyle w:val="Strong"/>
          <w:rFonts w:asciiTheme="minorHAnsi" w:eastAsia="Arial Unicode MS" w:hAnsiTheme="minorHAnsi" w:cstheme="minorHAnsi"/>
          <w:b w:val="0"/>
          <w:bCs w:val="0"/>
          <w:sz w:val="20"/>
          <w:szCs w:val="20"/>
          <w:shd w:val="clear" w:color="auto" w:fill="FFFFFF"/>
        </w:rPr>
      </w:pPr>
      <w:r w:rsidRPr="00D549BE">
        <w:rPr>
          <w:rFonts w:asciiTheme="minorHAnsi" w:hAnsiTheme="minorHAnsi" w:cstheme="minorHAnsi"/>
          <w:sz w:val="20"/>
          <w:szCs w:val="20"/>
          <w:lang w:bidi="ar-SA"/>
        </w:rPr>
        <w:t xml:space="preserve">Designed and developed regularly with Apex, Visualforce, and Lightning </w:t>
      </w:r>
      <w:r w:rsidR="00F6414A">
        <w:rPr>
          <w:rFonts w:asciiTheme="minorHAnsi" w:hAnsiTheme="minorHAnsi" w:cstheme="minorHAnsi"/>
          <w:sz w:val="20"/>
          <w:szCs w:val="20"/>
          <w:lang w:bidi="ar-SA"/>
        </w:rPr>
        <w:t>web c</w:t>
      </w:r>
      <w:r w:rsidRPr="00D549BE">
        <w:rPr>
          <w:rFonts w:asciiTheme="minorHAnsi" w:hAnsiTheme="minorHAnsi" w:cstheme="minorHAnsi"/>
          <w:sz w:val="20"/>
          <w:szCs w:val="20"/>
          <w:lang w:bidi="ar-SA"/>
        </w:rPr>
        <w:t>omponents</w:t>
      </w:r>
      <w:r w:rsidR="0032473E" w:rsidRPr="00D549BE">
        <w:rPr>
          <w:rFonts w:asciiTheme="minorHAnsi" w:hAnsiTheme="minorHAnsi" w:cstheme="minorHAnsi"/>
          <w:sz w:val="20"/>
          <w:szCs w:val="20"/>
          <w:lang w:bidi="ar-SA"/>
        </w:rPr>
        <w:t>.</w:t>
      </w:r>
    </w:p>
    <w:p w14:paraId="5E5E04A8" w14:textId="77777777" w:rsidR="007F368F" w:rsidRPr="00D549BE" w:rsidRDefault="0028106B" w:rsidP="007F368F">
      <w:pPr>
        <w:pStyle w:val="ListParagraph"/>
        <w:numPr>
          <w:ilvl w:val="0"/>
          <w:numId w:val="1"/>
        </w:numPr>
        <w:suppressAutoHyphens w:val="0"/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</w:pPr>
      <w:r w:rsidRPr="00D549BE">
        <w:rPr>
          <w:rFonts w:asciiTheme="minorHAnsi" w:hAnsiTheme="minorHAnsi" w:cstheme="minorHAnsi"/>
          <w:sz w:val="20"/>
          <w:szCs w:val="20"/>
          <w:lang w:bidi="ar-SA"/>
        </w:rPr>
        <w:t>Created modern</w:t>
      </w:r>
      <w:r w:rsidRPr="00D549BE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> Enterprise Lightning Apps </w:t>
      </w:r>
      <w:r w:rsidRPr="00D549BE">
        <w:rPr>
          <w:rFonts w:asciiTheme="minorHAnsi" w:hAnsiTheme="minorHAnsi" w:cstheme="minorHAnsi"/>
          <w:sz w:val="20"/>
          <w:szCs w:val="20"/>
          <w:lang w:bidi="ar-SA"/>
        </w:rPr>
        <w:t>combining </w:t>
      </w:r>
      <w:r w:rsidRPr="00D549BE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>Lightning Design System, Lightning App Builder </w:t>
      </w:r>
      <w:r w:rsidRPr="00D549BE">
        <w:rPr>
          <w:rFonts w:asciiTheme="minorHAnsi" w:hAnsiTheme="minorHAnsi" w:cstheme="minorHAnsi"/>
          <w:sz w:val="20"/>
          <w:szCs w:val="20"/>
          <w:lang w:bidi="ar-SA"/>
        </w:rPr>
        <w:t>and</w:t>
      </w:r>
      <w:r w:rsidRPr="00D549BE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> Lightning Component features.</w:t>
      </w:r>
    </w:p>
    <w:p w14:paraId="3FADED79" w14:textId="54F53779" w:rsidR="006C21DF" w:rsidRPr="00D549BE" w:rsidRDefault="007F368F" w:rsidP="007F368F">
      <w:pPr>
        <w:pStyle w:val="ListParagraph"/>
        <w:suppressAutoHyphens w:val="0"/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</w:pPr>
      <w:r w:rsidRPr="00D549BE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 xml:space="preserve"> </w:t>
      </w:r>
    </w:p>
    <w:p w14:paraId="1A14A5EA" w14:textId="0D761D5B" w:rsidR="00FF52F1" w:rsidRPr="00D549BE" w:rsidRDefault="00B55DD9" w:rsidP="00FF52F1">
      <w:pPr>
        <w:shd w:val="clear" w:color="auto" w:fill="FFFFFF" w:themeFill="background1"/>
        <w:rPr>
          <w:rFonts w:asciiTheme="minorHAnsi" w:hAnsiTheme="minorHAnsi" w:cstheme="minorHAnsi"/>
          <w:sz w:val="20"/>
          <w:szCs w:val="20"/>
        </w:rPr>
      </w:pPr>
      <w:r w:rsidRPr="00D549BE">
        <w:rPr>
          <w:rFonts w:asciiTheme="minorHAnsi" w:hAnsiTheme="minorHAnsi" w:cstheme="minorHAnsi"/>
          <w:b/>
          <w:sz w:val="20"/>
          <w:szCs w:val="20"/>
        </w:rPr>
        <w:t>Project</w:t>
      </w:r>
      <w:r w:rsidR="00FF52F1" w:rsidRPr="00D549BE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="00FF52F1" w:rsidRPr="00D549BE">
        <w:rPr>
          <w:rFonts w:asciiTheme="minorHAnsi" w:hAnsiTheme="minorHAnsi" w:cstheme="minorHAnsi"/>
          <w:sz w:val="20"/>
          <w:szCs w:val="20"/>
        </w:rPr>
        <w:t xml:space="preserve">Tool for Obsolescence Management (TOM) </w:t>
      </w:r>
    </w:p>
    <w:p w14:paraId="252DC046" w14:textId="349F8439" w:rsidR="00FF52F1" w:rsidRPr="00D549BE" w:rsidRDefault="00FF52F1" w:rsidP="00FF52F1">
      <w:pPr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D549BE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>Client</w:t>
      </w:r>
      <w:r w:rsidRPr="00D549B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: </w:t>
      </w:r>
      <w:r w:rsidR="00E779D8" w:rsidRPr="00D549B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Airbus</w:t>
      </w:r>
      <w:r w:rsidRPr="00D549B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3311CE" w:rsidRPr="00D549B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Helicopter</w:t>
      </w:r>
    </w:p>
    <w:p w14:paraId="67361518" w14:textId="4EB4834A" w:rsidR="00FF52F1" w:rsidRPr="00D549BE" w:rsidRDefault="00FF52F1" w:rsidP="00FF52F1">
      <w:pPr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D549BE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>Software/Tools/Database:</w:t>
      </w:r>
      <w:r w:rsidRPr="00D549B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 </w:t>
      </w:r>
      <w:r w:rsidR="003D48B8" w:rsidRPr="00D549B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Java</w:t>
      </w:r>
      <w:r w:rsidRPr="00D549B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, </w:t>
      </w:r>
      <w:r w:rsidR="003D48B8" w:rsidRPr="00D549B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Angular 7,</w:t>
      </w:r>
      <w:r w:rsidR="00857705" w:rsidRPr="00857705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857705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Restful web services,</w:t>
      </w:r>
      <w:r w:rsidR="003D48B8" w:rsidRPr="00D549B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Jhipster, </w:t>
      </w:r>
      <w:r w:rsidR="00E3087D" w:rsidRPr="00D549B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Oracle</w:t>
      </w:r>
      <w:r w:rsidR="00E452FC" w:rsidRPr="00D549B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, Maven, Git, Jira</w:t>
      </w:r>
      <w:r w:rsidR="001D0011" w:rsidRPr="00D549B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, Eclipse</w:t>
      </w:r>
    </w:p>
    <w:p w14:paraId="26A38212" w14:textId="3BDE02E8" w:rsidR="00FF52F1" w:rsidRPr="00D549BE" w:rsidRDefault="00FF52F1" w:rsidP="00FF52F1">
      <w:pPr>
        <w:jc w:val="both"/>
        <w:rPr>
          <w:rFonts w:asciiTheme="minorHAnsi" w:hAnsiTheme="minorHAnsi" w:cstheme="minorHAnsi"/>
          <w:sz w:val="20"/>
          <w:szCs w:val="20"/>
        </w:rPr>
      </w:pPr>
      <w:r w:rsidRPr="00D549BE">
        <w:rPr>
          <w:rFonts w:asciiTheme="minorHAnsi" w:eastAsia="Arial Unicode MS" w:hAnsiTheme="minorHAnsi" w:cstheme="minorHAnsi"/>
          <w:b/>
          <w:sz w:val="20"/>
          <w:szCs w:val="20"/>
          <w:shd w:val="clear" w:color="auto" w:fill="FFFFFF"/>
        </w:rPr>
        <w:t>Role</w:t>
      </w:r>
      <w:r w:rsidRPr="00D549BE">
        <w:rPr>
          <w:rFonts w:asciiTheme="minorHAnsi" w:hAnsiTheme="minorHAnsi" w:cstheme="minorHAnsi"/>
          <w:b/>
          <w:sz w:val="20"/>
          <w:szCs w:val="20"/>
        </w:rPr>
        <w:t>:</w:t>
      </w:r>
      <w:r w:rsidRPr="00D549BE">
        <w:rPr>
          <w:rFonts w:asciiTheme="minorHAnsi" w:hAnsiTheme="minorHAnsi" w:cstheme="minorHAnsi"/>
          <w:sz w:val="20"/>
          <w:szCs w:val="20"/>
        </w:rPr>
        <w:t xml:space="preserve">  </w:t>
      </w:r>
      <w:r w:rsidR="003D48B8" w:rsidRPr="00D549BE">
        <w:rPr>
          <w:rFonts w:asciiTheme="minorHAnsi" w:hAnsiTheme="minorHAnsi" w:cstheme="minorHAnsi"/>
          <w:sz w:val="20"/>
          <w:szCs w:val="20"/>
        </w:rPr>
        <w:t>Full Stack Java</w:t>
      </w:r>
      <w:r w:rsidRPr="00D549BE">
        <w:rPr>
          <w:rFonts w:asciiTheme="minorHAnsi" w:hAnsiTheme="minorHAnsi" w:cstheme="minorHAnsi"/>
          <w:sz w:val="20"/>
          <w:szCs w:val="20"/>
        </w:rPr>
        <w:t xml:space="preserve"> Developer</w:t>
      </w:r>
    </w:p>
    <w:p w14:paraId="3FE6F368" w14:textId="59B681AF" w:rsidR="00FF52F1" w:rsidRPr="00D549BE" w:rsidRDefault="00FF52F1" w:rsidP="009611CA">
      <w:pPr>
        <w:widowControl w:val="0"/>
        <w:overflowPunct w:val="0"/>
        <w:autoSpaceDE w:val="0"/>
        <w:autoSpaceDN w:val="0"/>
        <w:adjustRightInd w:val="0"/>
        <w:spacing w:line="239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0D9ED7E" w14:textId="77777777" w:rsidR="003F7219" w:rsidRPr="00D549BE" w:rsidRDefault="003F7219" w:rsidP="003F7219">
      <w:pPr>
        <w:shd w:val="clear" w:color="auto" w:fill="FFFFFF" w:themeFill="background1"/>
        <w:rPr>
          <w:rFonts w:asciiTheme="minorHAnsi" w:hAnsiTheme="minorHAnsi" w:cstheme="minorHAnsi"/>
          <w:b/>
          <w:bCs/>
          <w:sz w:val="20"/>
          <w:szCs w:val="20"/>
        </w:rPr>
      </w:pPr>
      <w:r w:rsidRPr="00D549BE">
        <w:rPr>
          <w:rFonts w:asciiTheme="minorHAnsi" w:hAnsiTheme="minorHAnsi" w:cstheme="minorHAnsi"/>
          <w:b/>
          <w:bCs/>
          <w:sz w:val="20"/>
          <w:szCs w:val="20"/>
        </w:rPr>
        <w:t>Description:</w:t>
      </w:r>
    </w:p>
    <w:p w14:paraId="3BE92F12" w14:textId="44E9455D" w:rsidR="003F7219" w:rsidRPr="00D549BE" w:rsidRDefault="003B25EB" w:rsidP="003F7219">
      <w:pPr>
        <w:pStyle w:val="ListParagraph"/>
        <w:numPr>
          <w:ilvl w:val="0"/>
          <w:numId w:val="6"/>
        </w:numPr>
        <w:shd w:val="clear" w:color="auto" w:fill="FFFFFF" w:themeFill="background1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Web</w:t>
      </w:r>
      <w:r w:rsidR="003F7219" w:rsidRPr="00D549BE">
        <w:rPr>
          <w:rFonts w:asciiTheme="minorHAnsi" w:hAnsiTheme="minorHAnsi" w:cstheme="minorHAnsi"/>
          <w:bCs/>
          <w:sz w:val="20"/>
          <w:szCs w:val="20"/>
        </w:rPr>
        <w:t xml:space="preserve">-based application used in </w:t>
      </w:r>
      <w:r w:rsidR="000C3E85" w:rsidRPr="00D549BE">
        <w:rPr>
          <w:rFonts w:asciiTheme="minorHAnsi" w:hAnsiTheme="minorHAnsi" w:cstheme="minorHAnsi"/>
          <w:bCs/>
          <w:sz w:val="20"/>
          <w:szCs w:val="20"/>
        </w:rPr>
        <w:t>Airbus</w:t>
      </w:r>
      <w:r w:rsidR="00966844" w:rsidRPr="00D549BE">
        <w:rPr>
          <w:rFonts w:asciiTheme="minorHAnsi" w:hAnsiTheme="minorHAnsi" w:cstheme="minorHAnsi"/>
          <w:bCs/>
          <w:sz w:val="20"/>
          <w:szCs w:val="20"/>
        </w:rPr>
        <w:t xml:space="preserve"> France</w:t>
      </w:r>
      <w:r w:rsidR="003F7219" w:rsidRPr="00D549BE">
        <w:rPr>
          <w:rFonts w:asciiTheme="minorHAnsi" w:hAnsiTheme="minorHAnsi" w:cstheme="minorHAnsi"/>
          <w:bCs/>
          <w:sz w:val="20"/>
          <w:szCs w:val="20"/>
        </w:rPr>
        <w:t>.</w:t>
      </w:r>
    </w:p>
    <w:p w14:paraId="132F53D8" w14:textId="36ADA75C" w:rsidR="00966844" w:rsidRPr="00D549BE" w:rsidRDefault="00966844" w:rsidP="003F7219">
      <w:pPr>
        <w:pStyle w:val="ListParagraph"/>
        <w:numPr>
          <w:ilvl w:val="0"/>
          <w:numId w:val="6"/>
        </w:numPr>
        <w:shd w:val="clear" w:color="auto" w:fill="FFFFFF" w:themeFill="background1"/>
        <w:rPr>
          <w:rFonts w:asciiTheme="minorHAnsi" w:hAnsiTheme="minorHAnsi" w:cstheme="minorHAnsi"/>
          <w:bCs/>
          <w:sz w:val="20"/>
          <w:szCs w:val="20"/>
        </w:rPr>
      </w:pPr>
      <w:r w:rsidRPr="00D549BE">
        <w:rPr>
          <w:rFonts w:asciiTheme="minorHAnsi" w:hAnsiTheme="minorHAnsi" w:cstheme="minorHAnsi"/>
          <w:bCs/>
          <w:sz w:val="20"/>
          <w:szCs w:val="20"/>
        </w:rPr>
        <w:t xml:space="preserve">Manages the parts </w:t>
      </w:r>
      <w:r w:rsidR="00250D6D">
        <w:rPr>
          <w:rFonts w:asciiTheme="minorHAnsi" w:hAnsiTheme="minorHAnsi" w:cstheme="minorHAnsi"/>
          <w:bCs/>
          <w:sz w:val="20"/>
          <w:szCs w:val="20"/>
        </w:rPr>
        <w:t xml:space="preserve">of helicopters </w:t>
      </w:r>
      <w:r w:rsidRPr="00D549BE">
        <w:rPr>
          <w:rFonts w:asciiTheme="minorHAnsi" w:hAnsiTheme="minorHAnsi" w:cstheme="minorHAnsi"/>
          <w:bCs/>
          <w:sz w:val="20"/>
          <w:szCs w:val="20"/>
        </w:rPr>
        <w:t xml:space="preserve">which are going to expire or </w:t>
      </w:r>
      <w:r w:rsidR="00B9297A">
        <w:rPr>
          <w:rFonts w:asciiTheme="minorHAnsi" w:hAnsiTheme="minorHAnsi" w:cstheme="minorHAnsi"/>
          <w:bCs/>
          <w:sz w:val="20"/>
          <w:szCs w:val="20"/>
        </w:rPr>
        <w:t xml:space="preserve">already </w:t>
      </w:r>
      <w:r w:rsidR="007E78CF">
        <w:rPr>
          <w:rFonts w:asciiTheme="minorHAnsi" w:hAnsiTheme="minorHAnsi" w:cstheme="minorHAnsi"/>
          <w:bCs/>
          <w:sz w:val="20"/>
          <w:szCs w:val="20"/>
        </w:rPr>
        <w:t xml:space="preserve">malfunctioned </w:t>
      </w:r>
      <w:r w:rsidRPr="00D549BE">
        <w:rPr>
          <w:rFonts w:asciiTheme="minorHAnsi" w:hAnsiTheme="minorHAnsi" w:cstheme="minorHAnsi"/>
          <w:bCs/>
          <w:sz w:val="20"/>
          <w:szCs w:val="20"/>
        </w:rPr>
        <w:t>.</w:t>
      </w:r>
    </w:p>
    <w:p w14:paraId="4999EB05" w14:textId="4A6CC095" w:rsidR="003F7219" w:rsidRPr="00D549BE" w:rsidRDefault="00966844" w:rsidP="00AF7818">
      <w:pPr>
        <w:pStyle w:val="ListParagraph"/>
        <w:numPr>
          <w:ilvl w:val="0"/>
          <w:numId w:val="6"/>
        </w:numPr>
        <w:shd w:val="clear" w:color="auto" w:fill="FFFFFF" w:themeFill="background1"/>
        <w:rPr>
          <w:rFonts w:asciiTheme="minorHAnsi" w:hAnsiTheme="minorHAnsi" w:cstheme="minorHAnsi"/>
          <w:bCs/>
          <w:sz w:val="20"/>
          <w:szCs w:val="20"/>
        </w:rPr>
      </w:pPr>
      <w:r w:rsidRPr="00D549BE">
        <w:rPr>
          <w:rFonts w:asciiTheme="minorHAnsi" w:hAnsiTheme="minorHAnsi" w:cstheme="minorHAnsi"/>
          <w:bCs/>
          <w:sz w:val="20"/>
          <w:szCs w:val="20"/>
        </w:rPr>
        <w:t>Automate the process of replacing obsolete parts</w:t>
      </w:r>
      <w:r w:rsidR="00A672A1">
        <w:rPr>
          <w:rFonts w:asciiTheme="minorHAnsi" w:hAnsiTheme="minorHAnsi" w:cstheme="minorHAnsi"/>
          <w:bCs/>
          <w:sz w:val="20"/>
          <w:szCs w:val="20"/>
        </w:rPr>
        <w:t>.</w:t>
      </w:r>
    </w:p>
    <w:p w14:paraId="6C8C5A9B" w14:textId="77777777" w:rsidR="00AF7818" w:rsidRPr="00D549BE" w:rsidRDefault="00AF7818" w:rsidP="00AF7818">
      <w:pPr>
        <w:shd w:val="clear" w:color="auto" w:fill="FFFFFF" w:themeFill="background1"/>
        <w:rPr>
          <w:rFonts w:asciiTheme="minorHAnsi" w:hAnsiTheme="minorHAnsi" w:cstheme="minorHAnsi"/>
          <w:bCs/>
          <w:sz w:val="20"/>
          <w:szCs w:val="20"/>
        </w:rPr>
      </w:pPr>
    </w:p>
    <w:p w14:paraId="0845BDBA" w14:textId="09170CBB" w:rsidR="003C7A37" w:rsidRPr="00D549BE" w:rsidRDefault="000A2B71" w:rsidP="00EB3E9F">
      <w:pPr>
        <w:shd w:val="clear" w:color="auto" w:fill="FFFFFF" w:themeFill="background1"/>
        <w:rPr>
          <w:rFonts w:asciiTheme="minorHAnsi" w:hAnsiTheme="minorHAnsi" w:cstheme="minorHAnsi"/>
          <w:b/>
          <w:sz w:val="20"/>
          <w:szCs w:val="20"/>
        </w:rPr>
      </w:pPr>
      <w:r w:rsidRPr="00D549BE">
        <w:rPr>
          <w:rFonts w:asciiTheme="minorHAnsi" w:hAnsiTheme="minorHAnsi" w:cstheme="minorHAnsi"/>
          <w:b/>
          <w:sz w:val="20"/>
          <w:szCs w:val="20"/>
        </w:rPr>
        <w:t>Projects: - Qualtech Consultants</w:t>
      </w:r>
    </w:p>
    <w:p w14:paraId="545014A9" w14:textId="77777777" w:rsidR="00F27F72" w:rsidRPr="00D549BE" w:rsidRDefault="00F27F72" w:rsidP="00EB3E9F">
      <w:pPr>
        <w:shd w:val="clear" w:color="auto" w:fill="FFFFFF" w:themeFill="background1"/>
        <w:rPr>
          <w:rFonts w:asciiTheme="minorHAnsi" w:eastAsia="Arial Unicode MS" w:hAnsiTheme="minorHAnsi" w:cstheme="minorHAnsi"/>
          <w:b/>
          <w:sz w:val="20"/>
          <w:szCs w:val="20"/>
          <w:u w:val="single"/>
        </w:rPr>
      </w:pPr>
    </w:p>
    <w:p w14:paraId="33A4762C" w14:textId="13C4B55C" w:rsidR="008F31B6" w:rsidRPr="00D549BE" w:rsidRDefault="00165999" w:rsidP="008F31B6">
      <w:pPr>
        <w:jc w:val="both"/>
        <w:rPr>
          <w:rFonts w:asciiTheme="minorHAnsi" w:hAnsiTheme="minorHAnsi" w:cstheme="minorHAnsi"/>
          <w:sz w:val="20"/>
          <w:szCs w:val="20"/>
          <w:lang w:bidi="en-US"/>
        </w:rPr>
      </w:pPr>
      <w:r w:rsidRPr="00D549BE">
        <w:rPr>
          <w:rFonts w:asciiTheme="minorHAnsi" w:hAnsiTheme="minorHAnsi" w:cstheme="minorHAnsi"/>
          <w:b/>
          <w:bCs/>
          <w:color w:val="000000"/>
          <w:sz w:val="20"/>
          <w:szCs w:val="20"/>
        </w:rPr>
        <w:t>Project:</w:t>
      </w:r>
      <w:r w:rsidRPr="00D549BE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42118C" w:rsidRPr="00D549BE">
        <w:rPr>
          <w:rFonts w:asciiTheme="minorHAnsi" w:hAnsiTheme="minorHAnsi" w:cstheme="minorHAnsi"/>
          <w:sz w:val="20"/>
          <w:szCs w:val="20"/>
          <w:lang w:bidi="en-US"/>
        </w:rPr>
        <w:t>MiFin</w:t>
      </w:r>
    </w:p>
    <w:p w14:paraId="305A0369" w14:textId="11055FC3" w:rsidR="001828B1" w:rsidRPr="00D549BE" w:rsidRDefault="001828B1" w:rsidP="001828B1">
      <w:pPr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D549BE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>Client</w:t>
      </w:r>
      <w:r w:rsidRPr="00D549B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: </w:t>
      </w:r>
      <w:r w:rsidR="00AE0615" w:rsidRPr="00D549B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ORIX</w:t>
      </w:r>
    </w:p>
    <w:p w14:paraId="0841B0E2" w14:textId="294489A6" w:rsidR="001828B1" w:rsidRPr="00D549BE" w:rsidRDefault="001828B1" w:rsidP="001828B1">
      <w:pPr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D549BE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>Software/Tools/Database</w:t>
      </w:r>
      <w:r w:rsidRPr="00D549B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:  </w:t>
      </w:r>
      <w:r w:rsidR="003273D2" w:rsidRPr="00D549B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Java</w:t>
      </w:r>
      <w:r w:rsidRPr="00D549B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, </w:t>
      </w:r>
      <w:r w:rsidR="003273D2" w:rsidRPr="00D549B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Spring, Oracle</w:t>
      </w:r>
      <w:r w:rsidR="00BE0831" w:rsidRPr="00D549B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, Git, Maven</w:t>
      </w:r>
      <w:r w:rsidRPr="00D549B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.</w:t>
      </w:r>
    </w:p>
    <w:p w14:paraId="7C6E5905" w14:textId="306CED0D" w:rsidR="001828B1" w:rsidRPr="00D549BE" w:rsidRDefault="001828B1" w:rsidP="001828B1">
      <w:pPr>
        <w:jc w:val="both"/>
        <w:rPr>
          <w:rFonts w:asciiTheme="minorHAnsi" w:hAnsiTheme="minorHAnsi" w:cstheme="minorHAnsi"/>
          <w:sz w:val="20"/>
          <w:szCs w:val="20"/>
        </w:rPr>
      </w:pPr>
      <w:r w:rsidRPr="00D549BE">
        <w:rPr>
          <w:rFonts w:asciiTheme="minorHAnsi" w:eastAsia="Arial Unicode MS" w:hAnsiTheme="minorHAnsi" w:cstheme="minorHAnsi"/>
          <w:b/>
          <w:sz w:val="20"/>
          <w:szCs w:val="20"/>
          <w:shd w:val="clear" w:color="auto" w:fill="FFFFFF"/>
        </w:rPr>
        <w:t>Roles</w:t>
      </w:r>
      <w:r w:rsidRPr="00D549BE">
        <w:rPr>
          <w:rFonts w:asciiTheme="minorHAnsi" w:hAnsiTheme="minorHAnsi" w:cstheme="minorHAnsi"/>
          <w:b/>
          <w:sz w:val="20"/>
          <w:szCs w:val="20"/>
        </w:rPr>
        <w:t>:</w:t>
      </w:r>
      <w:r w:rsidRPr="00D549BE">
        <w:rPr>
          <w:rFonts w:asciiTheme="minorHAnsi" w:hAnsiTheme="minorHAnsi" w:cstheme="minorHAnsi"/>
          <w:sz w:val="20"/>
          <w:szCs w:val="20"/>
        </w:rPr>
        <w:t xml:space="preserve"> Developer</w:t>
      </w:r>
    </w:p>
    <w:p w14:paraId="5DCEC710" w14:textId="77777777" w:rsidR="001828B1" w:rsidRPr="00D549BE" w:rsidRDefault="001828B1" w:rsidP="001828B1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2600CA2C" w14:textId="06B6088B" w:rsidR="00E105DC" w:rsidRPr="00D549BE" w:rsidRDefault="008F31B6" w:rsidP="00EB3E9F">
      <w:pPr>
        <w:shd w:val="clear" w:color="auto" w:fill="FFFFFF" w:themeFill="background1"/>
        <w:rPr>
          <w:rFonts w:asciiTheme="minorHAnsi" w:hAnsiTheme="minorHAnsi" w:cstheme="minorHAnsi"/>
          <w:b/>
          <w:bCs/>
          <w:sz w:val="20"/>
          <w:szCs w:val="20"/>
        </w:rPr>
      </w:pPr>
      <w:r w:rsidRPr="00D549BE">
        <w:rPr>
          <w:rFonts w:asciiTheme="minorHAnsi" w:hAnsiTheme="minorHAnsi" w:cstheme="minorHAnsi"/>
          <w:b/>
          <w:bCs/>
          <w:sz w:val="20"/>
          <w:szCs w:val="20"/>
        </w:rPr>
        <w:t>Description:</w:t>
      </w:r>
    </w:p>
    <w:p w14:paraId="293CA20B" w14:textId="77777777" w:rsidR="008849DB" w:rsidRPr="00D549BE" w:rsidRDefault="008849DB" w:rsidP="008849DB">
      <w:pPr>
        <w:pStyle w:val="ListParagraph"/>
        <w:numPr>
          <w:ilvl w:val="0"/>
          <w:numId w:val="6"/>
        </w:numPr>
        <w:shd w:val="clear" w:color="auto" w:fill="FFFFFF" w:themeFill="background1"/>
        <w:rPr>
          <w:rFonts w:asciiTheme="minorHAnsi" w:hAnsiTheme="minorHAnsi" w:cstheme="minorHAnsi"/>
          <w:bCs/>
          <w:sz w:val="20"/>
          <w:szCs w:val="20"/>
        </w:rPr>
      </w:pPr>
      <w:r w:rsidRPr="00D549BE">
        <w:rPr>
          <w:rFonts w:asciiTheme="minorHAnsi" w:hAnsiTheme="minorHAnsi" w:cstheme="minorHAnsi"/>
          <w:bCs/>
          <w:sz w:val="20"/>
          <w:szCs w:val="20"/>
        </w:rPr>
        <w:t>MiFin is BSFI Web Application</w:t>
      </w:r>
    </w:p>
    <w:p w14:paraId="162153FE" w14:textId="208E7115" w:rsidR="008849DB" w:rsidRPr="00D549BE" w:rsidRDefault="00E9187F" w:rsidP="008849DB">
      <w:pPr>
        <w:pStyle w:val="ListParagraph"/>
        <w:numPr>
          <w:ilvl w:val="0"/>
          <w:numId w:val="6"/>
        </w:numPr>
        <w:shd w:val="clear" w:color="auto" w:fill="FFFFFF" w:themeFill="background1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It is </w:t>
      </w:r>
      <w:r w:rsidR="008849DB" w:rsidRPr="00D549BE">
        <w:rPr>
          <w:rFonts w:asciiTheme="minorHAnsi" w:hAnsiTheme="minorHAnsi" w:cstheme="minorHAnsi"/>
          <w:bCs/>
          <w:sz w:val="20"/>
          <w:szCs w:val="20"/>
        </w:rPr>
        <w:t>used in</w:t>
      </w:r>
      <w:r w:rsidR="009A4B1C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8849DB" w:rsidRPr="00D549BE">
        <w:rPr>
          <w:rFonts w:asciiTheme="minorHAnsi" w:hAnsiTheme="minorHAnsi" w:cstheme="minorHAnsi"/>
          <w:bCs/>
          <w:sz w:val="20"/>
          <w:szCs w:val="20"/>
        </w:rPr>
        <w:t>Financial</w:t>
      </w:r>
      <w:r w:rsidR="009A4B1C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8849DB" w:rsidRPr="00D549BE">
        <w:rPr>
          <w:rFonts w:asciiTheme="minorHAnsi" w:hAnsiTheme="minorHAnsi" w:cstheme="minorHAnsi"/>
          <w:bCs/>
          <w:sz w:val="20"/>
          <w:szCs w:val="20"/>
        </w:rPr>
        <w:t>organizations.</w:t>
      </w:r>
    </w:p>
    <w:p w14:paraId="4789E745" w14:textId="2ECD47D6" w:rsidR="00EB6102" w:rsidRPr="00D549BE" w:rsidRDefault="008849DB" w:rsidP="008849DB">
      <w:pPr>
        <w:pStyle w:val="ListParagraph"/>
        <w:numPr>
          <w:ilvl w:val="0"/>
          <w:numId w:val="6"/>
        </w:numPr>
        <w:shd w:val="clear" w:color="auto" w:fill="FFFFFF" w:themeFill="background1"/>
        <w:rPr>
          <w:rFonts w:asciiTheme="minorHAnsi" w:hAnsiTheme="minorHAnsi" w:cstheme="minorHAnsi"/>
          <w:bCs/>
          <w:sz w:val="20"/>
          <w:szCs w:val="20"/>
        </w:rPr>
      </w:pPr>
      <w:r w:rsidRPr="00D549BE">
        <w:rPr>
          <w:rFonts w:asciiTheme="minorHAnsi" w:hAnsiTheme="minorHAnsi" w:cstheme="minorHAnsi"/>
          <w:bCs/>
          <w:sz w:val="20"/>
          <w:szCs w:val="20"/>
        </w:rPr>
        <w:t>Implemented new functionalities as per the of client’s requirements</w:t>
      </w:r>
    </w:p>
    <w:p w14:paraId="1449BBE7" w14:textId="77777777" w:rsidR="00C919BA" w:rsidRPr="00D549BE" w:rsidRDefault="00C919BA" w:rsidP="00C919BA">
      <w:pPr>
        <w:pStyle w:val="ListParagraph"/>
        <w:shd w:val="clear" w:color="auto" w:fill="FFFFFF" w:themeFill="background1"/>
        <w:rPr>
          <w:rFonts w:asciiTheme="minorHAnsi" w:hAnsiTheme="minorHAnsi" w:cstheme="minorHAnsi"/>
          <w:bCs/>
          <w:sz w:val="20"/>
          <w:szCs w:val="20"/>
        </w:rPr>
      </w:pPr>
    </w:p>
    <w:p w14:paraId="7269AE78" w14:textId="0901B3A0" w:rsidR="00223E68" w:rsidRPr="00D549BE" w:rsidRDefault="00024C13" w:rsidP="009A04E1">
      <w:pPr>
        <w:pStyle w:val="ListParagraph"/>
        <w:spacing w:line="252" w:lineRule="auto"/>
        <w:ind w:left="0"/>
        <w:rPr>
          <w:rFonts w:asciiTheme="minorHAnsi" w:hAnsiTheme="minorHAnsi" w:cstheme="minorHAnsi"/>
          <w:sz w:val="20"/>
          <w:szCs w:val="20"/>
        </w:rPr>
      </w:pPr>
      <w:r w:rsidRPr="00D549BE">
        <w:rPr>
          <w:rFonts w:asciiTheme="minorHAnsi" w:hAnsiTheme="minorHAnsi" w:cstheme="minorHAnsi"/>
          <w:b/>
          <w:sz w:val="20"/>
          <w:szCs w:val="20"/>
        </w:rPr>
        <w:t>Project</w:t>
      </w:r>
      <w:r w:rsidR="00165999" w:rsidRPr="00D549BE">
        <w:rPr>
          <w:rFonts w:asciiTheme="minorHAnsi" w:hAnsiTheme="minorHAnsi" w:cstheme="minorHAnsi"/>
          <w:sz w:val="20"/>
          <w:szCs w:val="20"/>
        </w:rPr>
        <w:t xml:space="preserve">: </w:t>
      </w:r>
      <w:r w:rsidR="00130175" w:rsidRPr="00D549BE">
        <w:rPr>
          <w:rFonts w:asciiTheme="minorHAnsi" w:hAnsiTheme="minorHAnsi" w:cstheme="minorHAnsi"/>
          <w:sz w:val="20"/>
          <w:szCs w:val="20"/>
        </w:rPr>
        <w:t>Lead Management System</w:t>
      </w:r>
      <w:r w:rsidR="00511BF5" w:rsidRPr="00D549BE">
        <w:rPr>
          <w:rFonts w:asciiTheme="minorHAnsi" w:hAnsiTheme="minorHAnsi" w:cstheme="minorHAnsi"/>
          <w:sz w:val="20"/>
          <w:szCs w:val="20"/>
        </w:rPr>
        <w:t xml:space="preserve"> </w:t>
      </w:r>
      <w:r w:rsidR="00B8426A" w:rsidRPr="00D549BE">
        <w:rPr>
          <w:rFonts w:asciiTheme="minorHAnsi" w:hAnsiTheme="minorHAnsi" w:cstheme="minorHAnsi"/>
          <w:sz w:val="20"/>
          <w:szCs w:val="20"/>
        </w:rPr>
        <w:t>(LMS)</w:t>
      </w:r>
    </w:p>
    <w:p w14:paraId="49C0E832" w14:textId="130F1C51" w:rsidR="000357C6" w:rsidRPr="00D549BE" w:rsidRDefault="000357C6" w:rsidP="000357C6">
      <w:pPr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D549BE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>Client</w:t>
      </w:r>
      <w:r w:rsidRPr="00D549B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: </w:t>
      </w:r>
      <w:r w:rsidR="003D34F4" w:rsidRPr="00D549B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AYE</w:t>
      </w:r>
    </w:p>
    <w:p w14:paraId="08989897" w14:textId="44EDFBD0" w:rsidR="000357C6" w:rsidRPr="00D549BE" w:rsidRDefault="000357C6" w:rsidP="000357C6">
      <w:pPr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D549BE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>Software/Tools/Database</w:t>
      </w:r>
      <w:r w:rsidRPr="00D549B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:  </w:t>
      </w:r>
      <w:r w:rsidR="0028107A" w:rsidRPr="00D549B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Java</w:t>
      </w:r>
      <w:r w:rsidRPr="00D549B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, </w:t>
      </w:r>
      <w:r w:rsidR="0028107A" w:rsidRPr="00D549B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SpringBoot, Angular</w:t>
      </w:r>
      <w:r w:rsidR="00865663" w:rsidRPr="00D549B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,</w:t>
      </w:r>
      <w:r w:rsidR="0028507B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Restful web services,</w:t>
      </w:r>
      <w:r w:rsidR="00865663" w:rsidRPr="00D549B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JPA</w:t>
      </w:r>
      <w:r w:rsidR="003273D2" w:rsidRPr="00D549B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, Oracle</w:t>
      </w:r>
      <w:r w:rsidR="009172EA" w:rsidRPr="00D549B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, Git, Maven</w:t>
      </w:r>
      <w:r w:rsidRPr="00D549B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.</w:t>
      </w:r>
    </w:p>
    <w:p w14:paraId="2154B56D" w14:textId="044EF77D" w:rsidR="000357C6" w:rsidRPr="00D549BE" w:rsidRDefault="000357C6" w:rsidP="000357C6">
      <w:pPr>
        <w:pStyle w:val="ListParagraph"/>
        <w:spacing w:line="252" w:lineRule="auto"/>
        <w:ind w:left="0"/>
        <w:rPr>
          <w:rFonts w:asciiTheme="minorHAnsi" w:hAnsiTheme="minorHAnsi" w:cstheme="minorHAnsi"/>
          <w:sz w:val="20"/>
          <w:szCs w:val="20"/>
        </w:rPr>
      </w:pPr>
      <w:r w:rsidRPr="00D549BE">
        <w:rPr>
          <w:rFonts w:asciiTheme="minorHAnsi" w:eastAsia="Arial Unicode MS" w:hAnsiTheme="minorHAnsi" w:cstheme="minorHAnsi"/>
          <w:b/>
          <w:sz w:val="20"/>
          <w:szCs w:val="20"/>
          <w:shd w:val="clear" w:color="auto" w:fill="FFFFFF"/>
        </w:rPr>
        <w:t>Roles</w:t>
      </w:r>
      <w:r w:rsidRPr="00D549BE">
        <w:rPr>
          <w:rFonts w:asciiTheme="minorHAnsi" w:hAnsiTheme="minorHAnsi" w:cstheme="minorHAnsi"/>
          <w:b/>
          <w:sz w:val="20"/>
          <w:szCs w:val="20"/>
        </w:rPr>
        <w:t>:</w:t>
      </w:r>
      <w:r w:rsidRPr="00D549BE">
        <w:rPr>
          <w:rFonts w:asciiTheme="minorHAnsi" w:hAnsiTheme="minorHAnsi" w:cstheme="minorHAnsi"/>
          <w:sz w:val="20"/>
          <w:szCs w:val="20"/>
        </w:rPr>
        <w:t xml:space="preserve"> Developer</w:t>
      </w:r>
    </w:p>
    <w:p w14:paraId="64791F8B" w14:textId="77777777" w:rsidR="000357C6" w:rsidRPr="00D549BE" w:rsidRDefault="000357C6" w:rsidP="000357C6">
      <w:pPr>
        <w:pStyle w:val="ListParagraph"/>
        <w:spacing w:line="252" w:lineRule="auto"/>
        <w:ind w:left="0"/>
        <w:rPr>
          <w:rFonts w:asciiTheme="minorHAnsi" w:hAnsiTheme="minorHAnsi" w:cstheme="minorHAnsi"/>
          <w:sz w:val="20"/>
          <w:szCs w:val="20"/>
        </w:rPr>
      </w:pPr>
    </w:p>
    <w:p w14:paraId="19ABC99F" w14:textId="6FF05CFF" w:rsidR="005B2871" w:rsidRPr="00D549BE" w:rsidRDefault="000D5227" w:rsidP="009A04E1">
      <w:pPr>
        <w:pStyle w:val="ListParagraph"/>
        <w:spacing w:line="252" w:lineRule="auto"/>
        <w:ind w:left="0"/>
        <w:rPr>
          <w:rFonts w:asciiTheme="minorHAnsi" w:hAnsiTheme="minorHAnsi" w:cstheme="minorHAnsi"/>
          <w:sz w:val="20"/>
          <w:szCs w:val="20"/>
        </w:rPr>
      </w:pPr>
      <w:r w:rsidRPr="00D549BE">
        <w:rPr>
          <w:rFonts w:asciiTheme="minorHAnsi" w:hAnsiTheme="minorHAnsi" w:cstheme="minorHAnsi"/>
          <w:b/>
          <w:bCs/>
          <w:sz w:val="20"/>
          <w:szCs w:val="20"/>
        </w:rPr>
        <w:t>Description</w:t>
      </w:r>
      <w:r w:rsidRPr="00D549BE">
        <w:rPr>
          <w:rFonts w:asciiTheme="minorHAnsi" w:hAnsiTheme="minorHAnsi" w:cstheme="minorHAnsi"/>
          <w:sz w:val="20"/>
          <w:szCs w:val="20"/>
        </w:rPr>
        <w:t>:</w:t>
      </w:r>
    </w:p>
    <w:p w14:paraId="4E046692" w14:textId="31482C4E" w:rsidR="006A03DB" w:rsidRPr="00D549BE" w:rsidRDefault="005B2871" w:rsidP="0094405B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D549BE">
        <w:rPr>
          <w:rFonts w:asciiTheme="minorHAnsi" w:hAnsiTheme="minorHAnsi" w:cstheme="minorHAnsi"/>
          <w:sz w:val="20"/>
          <w:szCs w:val="20"/>
        </w:rPr>
        <w:t xml:space="preserve">This project </w:t>
      </w:r>
      <w:r w:rsidR="003B4075">
        <w:rPr>
          <w:rFonts w:asciiTheme="minorHAnsi" w:hAnsiTheme="minorHAnsi" w:cstheme="minorHAnsi"/>
          <w:sz w:val="20"/>
          <w:szCs w:val="20"/>
        </w:rPr>
        <w:t>handles</w:t>
      </w:r>
      <w:r w:rsidRPr="00D549BE">
        <w:rPr>
          <w:rFonts w:asciiTheme="minorHAnsi" w:hAnsiTheme="minorHAnsi" w:cstheme="minorHAnsi"/>
          <w:sz w:val="20"/>
          <w:szCs w:val="20"/>
        </w:rPr>
        <w:t xml:space="preserve"> </w:t>
      </w:r>
      <w:r w:rsidR="008E0AA9" w:rsidRPr="00D549BE">
        <w:rPr>
          <w:rFonts w:asciiTheme="minorHAnsi" w:hAnsiTheme="minorHAnsi" w:cstheme="minorHAnsi"/>
          <w:sz w:val="20"/>
          <w:szCs w:val="20"/>
        </w:rPr>
        <w:t xml:space="preserve">creation and </w:t>
      </w:r>
      <w:r w:rsidR="0036657F" w:rsidRPr="00D549BE">
        <w:rPr>
          <w:rFonts w:asciiTheme="minorHAnsi" w:hAnsiTheme="minorHAnsi" w:cstheme="minorHAnsi"/>
          <w:sz w:val="20"/>
          <w:szCs w:val="20"/>
        </w:rPr>
        <w:t>management of Leads</w:t>
      </w:r>
      <w:r w:rsidRPr="00D549BE">
        <w:rPr>
          <w:rFonts w:asciiTheme="minorHAnsi" w:hAnsiTheme="minorHAnsi" w:cstheme="minorHAnsi"/>
          <w:sz w:val="20"/>
          <w:szCs w:val="20"/>
        </w:rPr>
        <w:t xml:space="preserve">. </w:t>
      </w:r>
      <w:r w:rsidR="006A03DB" w:rsidRPr="00D549BE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</w:t>
      </w:r>
    </w:p>
    <w:p w14:paraId="55F58E78" w14:textId="7CED2317" w:rsidR="005B2871" w:rsidRPr="00D549BE" w:rsidRDefault="004A70D6" w:rsidP="0094405B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D549BE">
        <w:rPr>
          <w:rFonts w:asciiTheme="minorHAnsi" w:hAnsiTheme="minorHAnsi" w:cstheme="minorHAnsi"/>
          <w:sz w:val="20"/>
          <w:szCs w:val="20"/>
        </w:rPr>
        <w:t>W</w:t>
      </w:r>
      <w:r w:rsidR="00F362DD" w:rsidRPr="00D549BE">
        <w:rPr>
          <w:rFonts w:asciiTheme="minorHAnsi" w:hAnsiTheme="minorHAnsi" w:cstheme="minorHAnsi"/>
          <w:sz w:val="20"/>
          <w:szCs w:val="20"/>
        </w:rPr>
        <w:t xml:space="preserve">orked </w:t>
      </w:r>
      <w:r w:rsidRPr="00D549BE">
        <w:rPr>
          <w:rFonts w:asciiTheme="minorHAnsi" w:hAnsiTheme="minorHAnsi" w:cstheme="minorHAnsi"/>
          <w:sz w:val="20"/>
          <w:szCs w:val="20"/>
        </w:rPr>
        <w:t xml:space="preserve">on </w:t>
      </w:r>
      <w:r w:rsidR="00904132" w:rsidRPr="00D549BE">
        <w:rPr>
          <w:rFonts w:asciiTheme="minorHAnsi" w:hAnsiTheme="minorHAnsi" w:cstheme="minorHAnsi"/>
          <w:sz w:val="20"/>
          <w:szCs w:val="20"/>
        </w:rPr>
        <w:t>implementation</w:t>
      </w:r>
      <w:r w:rsidR="005B2871" w:rsidRPr="00D549BE">
        <w:rPr>
          <w:rFonts w:asciiTheme="minorHAnsi" w:hAnsiTheme="minorHAnsi" w:cstheme="minorHAnsi"/>
          <w:sz w:val="20"/>
          <w:szCs w:val="20"/>
        </w:rPr>
        <w:t xml:space="preserve"> </w:t>
      </w:r>
      <w:r w:rsidR="00CE0A33" w:rsidRPr="00D549BE">
        <w:rPr>
          <w:rFonts w:asciiTheme="minorHAnsi" w:hAnsiTheme="minorHAnsi" w:cstheme="minorHAnsi"/>
          <w:sz w:val="20"/>
          <w:szCs w:val="20"/>
        </w:rPr>
        <w:t xml:space="preserve">of </w:t>
      </w:r>
      <w:r w:rsidR="005B2871" w:rsidRPr="00D549BE">
        <w:rPr>
          <w:rFonts w:asciiTheme="minorHAnsi" w:hAnsiTheme="minorHAnsi" w:cstheme="minorHAnsi"/>
          <w:sz w:val="20"/>
          <w:szCs w:val="20"/>
        </w:rPr>
        <w:t xml:space="preserve">all client requirements. </w:t>
      </w:r>
    </w:p>
    <w:p w14:paraId="652894CC" w14:textId="77777777" w:rsidR="008F31B6" w:rsidRPr="00D549BE" w:rsidRDefault="008F31B6" w:rsidP="009A4002">
      <w:pPr>
        <w:pBdr>
          <w:bottom w:val="single" w:sz="12" w:space="1" w:color="auto"/>
        </w:pBdr>
        <w:spacing w:line="240" w:lineRule="exact"/>
        <w:rPr>
          <w:rFonts w:asciiTheme="minorHAnsi" w:hAnsiTheme="minorHAnsi" w:cstheme="minorHAnsi"/>
          <w:b/>
          <w:sz w:val="20"/>
          <w:szCs w:val="20"/>
        </w:rPr>
      </w:pPr>
    </w:p>
    <w:p w14:paraId="60E131D2" w14:textId="614CE304" w:rsidR="00D52C06" w:rsidRPr="00D549BE" w:rsidRDefault="009A4002" w:rsidP="00B80929">
      <w:pPr>
        <w:pBdr>
          <w:bottom w:val="single" w:sz="12" w:space="1" w:color="auto"/>
        </w:pBdr>
        <w:tabs>
          <w:tab w:val="right" w:pos="10440"/>
        </w:tabs>
        <w:spacing w:line="240" w:lineRule="exact"/>
        <w:rPr>
          <w:rFonts w:asciiTheme="minorHAnsi" w:hAnsiTheme="minorHAnsi" w:cstheme="minorHAnsi"/>
          <w:b/>
          <w:sz w:val="20"/>
          <w:szCs w:val="20"/>
        </w:rPr>
      </w:pPr>
      <w:r w:rsidRPr="00D549BE">
        <w:rPr>
          <w:rFonts w:asciiTheme="minorHAnsi" w:hAnsiTheme="minorHAnsi" w:cstheme="minorHAnsi"/>
          <w:b/>
          <w:sz w:val="20"/>
          <w:szCs w:val="20"/>
        </w:rPr>
        <w:t>P</w:t>
      </w:r>
      <w:r w:rsidR="001A4047" w:rsidRPr="00D549BE">
        <w:rPr>
          <w:rFonts w:asciiTheme="minorHAnsi" w:hAnsiTheme="minorHAnsi" w:cstheme="minorHAnsi"/>
          <w:b/>
          <w:sz w:val="20"/>
          <w:szCs w:val="20"/>
        </w:rPr>
        <w:t>ersonal Information</w:t>
      </w:r>
    </w:p>
    <w:p w14:paraId="3A412BB7" w14:textId="77777777" w:rsidR="00D52C06" w:rsidRPr="00D549BE" w:rsidRDefault="00D52C06" w:rsidP="00D52C06">
      <w:pPr>
        <w:rPr>
          <w:rFonts w:asciiTheme="minorHAnsi" w:hAnsiTheme="minorHAnsi" w:cstheme="minorHAnsi"/>
          <w:sz w:val="20"/>
          <w:szCs w:val="20"/>
        </w:rPr>
      </w:pPr>
    </w:p>
    <w:p w14:paraId="7136F0EE" w14:textId="5FDB432D" w:rsidR="005A6976" w:rsidRPr="00D549BE" w:rsidRDefault="00C17CE6" w:rsidP="00C17CE6">
      <w:p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D549BE">
        <w:rPr>
          <w:rFonts w:asciiTheme="minorHAnsi" w:hAnsiTheme="minorHAnsi" w:cstheme="minorHAnsi"/>
          <w:b/>
          <w:sz w:val="20"/>
          <w:szCs w:val="20"/>
          <w:lang w:bidi="en-US"/>
        </w:rPr>
        <w:t>Date of Birth:</w:t>
      </w:r>
      <w:r w:rsidRPr="00D549BE">
        <w:rPr>
          <w:rFonts w:asciiTheme="minorHAnsi" w:hAnsiTheme="minorHAnsi" w:cstheme="minorHAnsi"/>
          <w:b/>
          <w:sz w:val="20"/>
          <w:szCs w:val="20"/>
          <w:lang w:bidi="en-US"/>
        </w:rPr>
        <w:tab/>
      </w:r>
      <w:r w:rsidR="009A6B56" w:rsidRPr="00D549BE">
        <w:rPr>
          <w:rFonts w:asciiTheme="minorHAnsi" w:hAnsiTheme="minorHAnsi" w:cstheme="minorHAnsi"/>
          <w:sz w:val="20"/>
          <w:szCs w:val="20"/>
          <w:lang w:bidi="en-US"/>
        </w:rPr>
        <w:t>9</w:t>
      </w:r>
      <w:r w:rsidR="009A6B56" w:rsidRPr="00D549BE">
        <w:rPr>
          <w:rFonts w:asciiTheme="minorHAnsi" w:hAnsiTheme="minorHAnsi" w:cstheme="minorHAnsi"/>
          <w:sz w:val="20"/>
          <w:szCs w:val="20"/>
          <w:vertAlign w:val="superscript"/>
          <w:lang w:bidi="en-US"/>
        </w:rPr>
        <w:t>th</w:t>
      </w:r>
      <w:r w:rsidR="001856C5" w:rsidRPr="00D549BE">
        <w:rPr>
          <w:rFonts w:asciiTheme="minorHAnsi" w:hAnsiTheme="minorHAnsi" w:cstheme="minorHAnsi"/>
          <w:sz w:val="20"/>
          <w:szCs w:val="20"/>
          <w:lang w:bidi="en-US"/>
        </w:rPr>
        <w:t xml:space="preserve"> D</w:t>
      </w:r>
      <w:r w:rsidR="009A6B56" w:rsidRPr="00D549BE">
        <w:rPr>
          <w:rFonts w:asciiTheme="minorHAnsi" w:hAnsiTheme="minorHAnsi" w:cstheme="minorHAnsi"/>
          <w:sz w:val="20"/>
          <w:szCs w:val="20"/>
          <w:lang w:bidi="en-US"/>
        </w:rPr>
        <w:t>ecember</w:t>
      </w:r>
      <w:r w:rsidR="000C53DC" w:rsidRPr="00D549BE">
        <w:rPr>
          <w:rFonts w:asciiTheme="minorHAnsi" w:hAnsiTheme="minorHAnsi" w:cstheme="minorHAnsi"/>
          <w:sz w:val="20"/>
          <w:szCs w:val="20"/>
          <w:lang w:bidi="en-US"/>
        </w:rPr>
        <w:t>,</w:t>
      </w:r>
      <w:r w:rsidR="00ED3B17" w:rsidRPr="00D549BE">
        <w:rPr>
          <w:rFonts w:asciiTheme="minorHAnsi" w:hAnsiTheme="minorHAnsi" w:cstheme="minorHAnsi"/>
          <w:sz w:val="20"/>
          <w:szCs w:val="20"/>
          <w:lang w:bidi="en-US"/>
        </w:rPr>
        <w:t xml:space="preserve"> 199</w:t>
      </w:r>
      <w:r w:rsidR="009A6B56" w:rsidRPr="00D549BE">
        <w:rPr>
          <w:rFonts w:asciiTheme="minorHAnsi" w:hAnsiTheme="minorHAnsi" w:cstheme="minorHAnsi"/>
          <w:sz w:val="20"/>
          <w:szCs w:val="20"/>
          <w:lang w:bidi="en-US"/>
        </w:rPr>
        <w:t>0</w:t>
      </w:r>
    </w:p>
    <w:p w14:paraId="63C5D86A" w14:textId="4BA36595" w:rsidR="00C17CE6" w:rsidRPr="00D549BE" w:rsidRDefault="00C17CE6" w:rsidP="00C17CE6">
      <w:pPr>
        <w:spacing w:before="40"/>
        <w:jc w:val="both"/>
        <w:rPr>
          <w:rFonts w:asciiTheme="minorHAnsi" w:hAnsiTheme="minorHAnsi" w:cstheme="minorHAnsi"/>
          <w:sz w:val="20"/>
          <w:szCs w:val="20"/>
          <w:lang w:bidi="en-US"/>
        </w:rPr>
      </w:pPr>
      <w:r w:rsidRPr="00D549BE">
        <w:rPr>
          <w:rFonts w:asciiTheme="minorHAnsi" w:hAnsiTheme="minorHAnsi" w:cstheme="minorHAnsi"/>
          <w:b/>
          <w:sz w:val="20"/>
          <w:szCs w:val="20"/>
          <w:lang w:bidi="en-US"/>
        </w:rPr>
        <w:t>Languages:</w:t>
      </w:r>
      <w:r w:rsidRPr="00D549BE">
        <w:rPr>
          <w:rFonts w:asciiTheme="minorHAnsi" w:hAnsiTheme="minorHAnsi" w:cstheme="minorHAnsi"/>
          <w:sz w:val="20"/>
          <w:szCs w:val="20"/>
        </w:rPr>
        <w:tab/>
      </w:r>
      <w:r w:rsidRPr="00D549BE">
        <w:rPr>
          <w:rFonts w:asciiTheme="minorHAnsi" w:hAnsiTheme="minorHAnsi" w:cstheme="minorHAnsi"/>
          <w:sz w:val="20"/>
          <w:szCs w:val="20"/>
          <w:lang w:bidi="en-US"/>
        </w:rPr>
        <w:t xml:space="preserve">English, </w:t>
      </w:r>
      <w:r w:rsidR="00C94946" w:rsidRPr="00D549BE">
        <w:rPr>
          <w:rFonts w:asciiTheme="minorHAnsi" w:hAnsiTheme="minorHAnsi" w:cstheme="minorHAnsi"/>
          <w:sz w:val="20"/>
          <w:szCs w:val="20"/>
          <w:lang w:bidi="en-US"/>
        </w:rPr>
        <w:t>Hindi</w:t>
      </w:r>
      <w:r w:rsidR="007C1AD6" w:rsidRPr="00D549BE">
        <w:rPr>
          <w:rFonts w:asciiTheme="minorHAnsi" w:hAnsiTheme="minorHAnsi" w:cstheme="minorHAnsi"/>
          <w:sz w:val="20"/>
          <w:szCs w:val="20"/>
          <w:lang w:bidi="en-US"/>
        </w:rPr>
        <w:t xml:space="preserve"> </w:t>
      </w:r>
    </w:p>
    <w:p w14:paraId="380C4163" w14:textId="7D1A32DA" w:rsidR="00C17CE6" w:rsidRPr="00D549BE" w:rsidRDefault="00C17CE6" w:rsidP="00C17CE6">
      <w:pPr>
        <w:spacing w:before="40"/>
        <w:jc w:val="both"/>
        <w:rPr>
          <w:rFonts w:asciiTheme="minorHAnsi" w:hAnsiTheme="minorHAnsi" w:cstheme="minorHAnsi"/>
          <w:sz w:val="20"/>
          <w:szCs w:val="20"/>
          <w:lang w:bidi="en-US"/>
        </w:rPr>
      </w:pPr>
      <w:r w:rsidRPr="00D549BE">
        <w:rPr>
          <w:rFonts w:asciiTheme="minorHAnsi" w:hAnsiTheme="minorHAnsi" w:cstheme="minorHAnsi"/>
          <w:b/>
          <w:sz w:val="20"/>
          <w:szCs w:val="20"/>
          <w:lang w:bidi="en-US"/>
        </w:rPr>
        <w:t>Nationality:</w:t>
      </w:r>
      <w:r w:rsidR="00287BC4" w:rsidRPr="00D549BE">
        <w:rPr>
          <w:rFonts w:asciiTheme="minorHAnsi" w:hAnsiTheme="minorHAnsi" w:cstheme="minorHAnsi"/>
          <w:sz w:val="20"/>
          <w:szCs w:val="20"/>
        </w:rPr>
        <w:t xml:space="preserve">         </w:t>
      </w:r>
      <w:r w:rsidR="005D03F5" w:rsidRPr="00D549BE">
        <w:rPr>
          <w:rFonts w:asciiTheme="minorHAnsi" w:hAnsiTheme="minorHAnsi" w:cstheme="minorHAnsi"/>
          <w:sz w:val="20"/>
          <w:szCs w:val="20"/>
        </w:rPr>
        <w:tab/>
      </w:r>
      <w:r w:rsidRPr="00D549BE">
        <w:rPr>
          <w:rFonts w:asciiTheme="minorHAnsi" w:hAnsiTheme="minorHAnsi" w:cstheme="minorHAnsi"/>
          <w:sz w:val="20"/>
          <w:szCs w:val="20"/>
          <w:lang w:bidi="en-US"/>
        </w:rPr>
        <w:t>Indian</w:t>
      </w:r>
    </w:p>
    <w:p w14:paraId="49353580" w14:textId="6F21E436" w:rsidR="00CD0427" w:rsidRPr="00D549BE" w:rsidRDefault="00A31ACC" w:rsidP="00C17CE6">
      <w:pPr>
        <w:spacing w:before="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549BE">
        <w:rPr>
          <w:rFonts w:asciiTheme="minorHAnsi" w:hAnsiTheme="minorHAnsi" w:cstheme="minorHAnsi"/>
          <w:b/>
          <w:sz w:val="20"/>
          <w:szCs w:val="20"/>
          <w:lang w:bidi="en-US"/>
        </w:rPr>
        <w:t>Marital Status:</w:t>
      </w:r>
      <w:r w:rsidRPr="00D549BE">
        <w:rPr>
          <w:rFonts w:asciiTheme="minorHAnsi" w:hAnsiTheme="minorHAnsi" w:cstheme="minorHAnsi"/>
          <w:b/>
          <w:sz w:val="20"/>
          <w:szCs w:val="20"/>
        </w:rPr>
        <w:tab/>
      </w:r>
      <w:r w:rsidR="00762FE9" w:rsidRPr="00D549BE">
        <w:rPr>
          <w:rFonts w:asciiTheme="minorHAnsi" w:hAnsiTheme="minorHAnsi" w:cstheme="minorHAnsi"/>
          <w:sz w:val="20"/>
          <w:szCs w:val="20"/>
          <w:lang w:bidi="en-US"/>
        </w:rPr>
        <w:t>Married</w:t>
      </w:r>
      <w:r w:rsidRPr="00D549BE">
        <w:rPr>
          <w:rFonts w:asciiTheme="minorHAnsi" w:hAnsiTheme="minorHAnsi" w:cstheme="minorHAnsi"/>
          <w:sz w:val="20"/>
          <w:szCs w:val="20"/>
          <w:lang w:bidi="en-US"/>
        </w:rPr>
        <w:tab/>
      </w:r>
    </w:p>
    <w:p w14:paraId="5A9CE665" w14:textId="32DD69D9" w:rsidR="00B37382" w:rsidRPr="00203E22" w:rsidRDefault="00CD0427" w:rsidP="00BE7BFB">
      <w:pPr>
        <w:spacing w:before="40"/>
        <w:jc w:val="both"/>
        <w:rPr>
          <w:rFonts w:asciiTheme="minorHAnsi" w:hAnsiTheme="minorHAnsi" w:cstheme="minorHAnsi"/>
          <w:b/>
          <w:sz w:val="18"/>
          <w:szCs w:val="18"/>
          <w:lang w:val="sv-SE"/>
        </w:rPr>
      </w:pPr>
      <w:r w:rsidRPr="00D549BE">
        <w:rPr>
          <w:rFonts w:asciiTheme="minorHAnsi" w:hAnsiTheme="minorHAnsi" w:cstheme="minorHAnsi"/>
          <w:b/>
          <w:sz w:val="20"/>
          <w:szCs w:val="20"/>
          <w:lang w:val="sv-SE" w:bidi="en-US"/>
        </w:rPr>
        <w:t>Address</w:t>
      </w:r>
      <w:r w:rsidR="00C17CE6" w:rsidRPr="00D549BE">
        <w:rPr>
          <w:rFonts w:asciiTheme="minorHAnsi" w:hAnsiTheme="minorHAnsi" w:cstheme="minorHAnsi"/>
          <w:b/>
          <w:sz w:val="20"/>
          <w:szCs w:val="20"/>
          <w:lang w:val="sv-SE" w:bidi="en-US"/>
        </w:rPr>
        <w:t>:</w:t>
      </w:r>
      <w:r w:rsidR="001C24DA">
        <w:rPr>
          <w:rFonts w:asciiTheme="minorHAnsi" w:hAnsiTheme="minorHAnsi" w:cstheme="minorHAnsi"/>
          <w:sz w:val="20"/>
          <w:szCs w:val="20"/>
          <w:lang w:val="sv-SE"/>
        </w:rPr>
        <w:tab/>
      </w:r>
      <w:r w:rsidR="004918FC" w:rsidRPr="00D549BE">
        <w:rPr>
          <w:rFonts w:asciiTheme="minorHAnsi" w:hAnsiTheme="minorHAnsi" w:cstheme="minorHAnsi"/>
          <w:sz w:val="20"/>
          <w:szCs w:val="20"/>
          <w:lang w:val="sv-SE"/>
        </w:rPr>
        <w:t>Village- Dundahera, Ghaziabad</w:t>
      </w:r>
      <w:r w:rsidR="00EB793E" w:rsidRPr="00D549BE">
        <w:rPr>
          <w:rFonts w:asciiTheme="minorHAnsi" w:hAnsiTheme="minorHAnsi" w:cstheme="minorHAnsi"/>
          <w:sz w:val="20"/>
          <w:szCs w:val="20"/>
          <w:lang w:val="sv-SE"/>
        </w:rPr>
        <w:t>,</w:t>
      </w:r>
      <w:r w:rsidR="00ED3B17" w:rsidRPr="00D549BE">
        <w:rPr>
          <w:rFonts w:asciiTheme="minorHAnsi" w:hAnsiTheme="minorHAnsi" w:cstheme="minorHAnsi"/>
          <w:sz w:val="20"/>
          <w:szCs w:val="20"/>
          <w:lang w:val="sv-SE" w:bidi="en-US"/>
        </w:rPr>
        <w:t xml:space="preserve"> Uttar Pradesh-201009</w:t>
      </w:r>
    </w:p>
    <w:p w14:paraId="354A002F" w14:textId="72F5E6EF" w:rsidR="00B37382" w:rsidRPr="00203E22" w:rsidRDefault="00B37382" w:rsidP="00BE7BFB">
      <w:pPr>
        <w:spacing w:before="40"/>
        <w:jc w:val="both"/>
        <w:rPr>
          <w:rFonts w:asciiTheme="minorHAnsi" w:hAnsiTheme="minorHAnsi" w:cstheme="minorHAnsi"/>
          <w:b/>
          <w:sz w:val="18"/>
          <w:szCs w:val="18"/>
          <w:lang w:val="sv-SE"/>
        </w:rPr>
      </w:pPr>
    </w:p>
    <w:p w14:paraId="6F8857FA" w14:textId="77777777" w:rsidR="00A43CC7" w:rsidRPr="001C24DA" w:rsidRDefault="00A43CC7" w:rsidP="009A4002">
      <w:pPr>
        <w:spacing w:before="40"/>
        <w:jc w:val="right"/>
        <w:rPr>
          <w:rFonts w:asciiTheme="minorHAnsi" w:hAnsiTheme="minorHAnsi" w:cstheme="minorHAnsi"/>
          <w:sz w:val="18"/>
          <w:szCs w:val="18"/>
          <w:lang w:val="sv-SE"/>
        </w:rPr>
      </w:pPr>
    </w:p>
    <w:p w14:paraId="293F7854" w14:textId="79E4394D" w:rsidR="00224908" w:rsidRPr="001C24DA" w:rsidRDefault="00224908" w:rsidP="00A43CC7">
      <w:pPr>
        <w:spacing w:before="40"/>
        <w:jc w:val="right"/>
        <w:rPr>
          <w:rFonts w:asciiTheme="minorHAnsi" w:hAnsiTheme="minorHAnsi" w:cstheme="minorHAnsi"/>
          <w:sz w:val="17"/>
          <w:szCs w:val="17"/>
          <w:lang w:val="sv-SE"/>
        </w:rPr>
      </w:pPr>
      <w:r w:rsidRPr="001C24DA">
        <w:rPr>
          <w:rFonts w:asciiTheme="minorHAnsi" w:hAnsiTheme="minorHAnsi" w:cstheme="minorHAnsi"/>
          <w:b/>
          <w:bCs/>
          <w:sz w:val="22"/>
          <w:szCs w:val="22"/>
          <w:lang w:val="sv-SE"/>
        </w:rPr>
        <w:t xml:space="preserve"> </w:t>
      </w:r>
    </w:p>
    <w:sectPr w:rsidR="00224908" w:rsidRPr="001C24DA" w:rsidSect="00EF08BF">
      <w:pgSz w:w="11909" w:h="16834" w:code="9"/>
      <w:pgMar w:top="720" w:right="1080" w:bottom="144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586745" w14:textId="77777777" w:rsidR="00C6682A" w:rsidRDefault="00C6682A" w:rsidP="00304A18">
      <w:r>
        <w:separator/>
      </w:r>
    </w:p>
  </w:endnote>
  <w:endnote w:type="continuationSeparator" w:id="0">
    <w:p w14:paraId="4DC8C0A1" w14:textId="77777777" w:rsidR="00C6682A" w:rsidRDefault="00C6682A" w:rsidP="00304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B635D8" w14:textId="77777777" w:rsidR="00C6682A" w:rsidRDefault="00C6682A" w:rsidP="00304A18">
      <w:r>
        <w:separator/>
      </w:r>
    </w:p>
  </w:footnote>
  <w:footnote w:type="continuationSeparator" w:id="0">
    <w:p w14:paraId="21F7BB7D" w14:textId="77777777" w:rsidR="00C6682A" w:rsidRDefault="00C6682A" w:rsidP="00304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1" w15:restartNumberingAfterBreak="0">
    <w:nsid w:val="00000004"/>
    <w:multiLevelType w:val="singleLevel"/>
    <w:tmpl w:val="00000004"/>
    <w:name w:val="WW8Num2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5"/>
    <w:multiLevelType w:val="multilevel"/>
    <w:tmpl w:val="00000005"/>
    <w:name w:val="WW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13D03D3D"/>
    <w:multiLevelType w:val="hybridMultilevel"/>
    <w:tmpl w:val="E8688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56ED7"/>
    <w:multiLevelType w:val="hybridMultilevel"/>
    <w:tmpl w:val="C7EC2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17685"/>
    <w:multiLevelType w:val="hybridMultilevel"/>
    <w:tmpl w:val="1C845D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3295043"/>
    <w:multiLevelType w:val="hybridMultilevel"/>
    <w:tmpl w:val="DC543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0A0C7A"/>
    <w:multiLevelType w:val="hybridMultilevel"/>
    <w:tmpl w:val="C76AE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352897"/>
    <w:multiLevelType w:val="hybridMultilevel"/>
    <w:tmpl w:val="E0687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activeWritingStyle w:appName="MSWord" w:lang="en-US" w:vendorID="64" w:dllVersion="6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8A8"/>
    <w:rsid w:val="000002B8"/>
    <w:rsid w:val="000005BC"/>
    <w:rsid w:val="00006EDD"/>
    <w:rsid w:val="00011EB4"/>
    <w:rsid w:val="00013E59"/>
    <w:rsid w:val="00014E66"/>
    <w:rsid w:val="00015BBB"/>
    <w:rsid w:val="00017BCA"/>
    <w:rsid w:val="00023446"/>
    <w:rsid w:val="00024026"/>
    <w:rsid w:val="00024C13"/>
    <w:rsid w:val="00026501"/>
    <w:rsid w:val="000276CA"/>
    <w:rsid w:val="000357C6"/>
    <w:rsid w:val="00036B51"/>
    <w:rsid w:val="000375E9"/>
    <w:rsid w:val="00037BE0"/>
    <w:rsid w:val="000402B2"/>
    <w:rsid w:val="00042E97"/>
    <w:rsid w:val="0004600C"/>
    <w:rsid w:val="00046F7C"/>
    <w:rsid w:val="00051BE9"/>
    <w:rsid w:val="00056A4D"/>
    <w:rsid w:val="000609E7"/>
    <w:rsid w:val="00070C65"/>
    <w:rsid w:val="00077C1F"/>
    <w:rsid w:val="00084175"/>
    <w:rsid w:val="00086F17"/>
    <w:rsid w:val="00091E76"/>
    <w:rsid w:val="000924BE"/>
    <w:rsid w:val="000A2B71"/>
    <w:rsid w:val="000A5DE2"/>
    <w:rsid w:val="000B1BED"/>
    <w:rsid w:val="000B6BBA"/>
    <w:rsid w:val="000B74BF"/>
    <w:rsid w:val="000C3E85"/>
    <w:rsid w:val="000C5213"/>
    <w:rsid w:val="000C53DC"/>
    <w:rsid w:val="000D1D8E"/>
    <w:rsid w:val="000D3546"/>
    <w:rsid w:val="000D4BBE"/>
    <w:rsid w:val="000D4FFF"/>
    <w:rsid w:val="000D5227"/>
    <w:rsid w:val="000D5A70"/>
    <w:rsid w:val="000E60CF"/>
    <w:rsid w:val="000F1F7F"/>
    <w:rsid w:val="000F25C1"/>
    <w:rsid w:val="000F43EA"/>
    <w:rsid w:val="000F44DA"/>
    <w:rsid w:val="00104F8B"/>
    <w:rsid w:val="00106329"/>
    <w:rsid w:val="00107601"/>
    <w:rsid w:val="00107993"/>
    <w:rsid w:val="0011350C"/>
    <w:rsid w:val="00115FA4"/>
    <w:rsid w:val="00116CB4"/>
    <w:rsid w:val="00120F78"/>
    <w:rsid w:val="001212D3"/>
    <w:rsid w:val="00123B38"/>
    <w:rsid w:val="00124272"/>
    <w:rsid w:val="00125A32"/>
    <w:rsid w:val="00126F64"/>
    <w:rsid w:val="00130175"/>
    <w:rsid w:val="00131610"/>
    <w:rsid w:val="001324BA"/>
    <w:rsid w:val="00132C4A"/>
    <w:rsid w:val="00133707"/>
    <w:rsid w:val="00133BDB"/>
    <w:rsid w:val="00136D9F"/>
    <w:rsid w:val="00141F80"/>
    <w:rsid w:val="00142DAA"/>
    <w:rsid w:val="0014439D"/>
    <w:rsid w:val="001469FE"/>
    <w:rsid w:val="00156A12"/>
    <w:rsid w:val="0016343B"/>
    <w:rsid w:val="00165999"/>
    <w:rsid w:val="001676A0"/>
    <w:rsid w:val="0017244F"/>
    <w:rsid w:val="00181B23"/>
    <w:rsid w:val="001828B1"/>
    <w:rsid w:val="001838D8"/>
    <w:rsid w:val="001856C5"/>
    <w:rsid w:val="00186692"/>
    <w:rsid w:val="00191079"/>
    <w:rsid w:val="00193717"/>
    <w:rsid w:val="001937A8"/>
    <w:rsid w:val="0019759C"/>
    <w:rsid w:val="001A2D8D"/>
    <w:rsid w:val="001A4006"/>
    <w:rsid w:val="001A4047"/>
    <w:rsid w:val="001A5606"/>
    <w:rsid w:val="001B034A"/>
    <w:rsid w:val="001B4832"/>
    <w:rsid w:val="001C1556"/>
    <w:rsid w:val="001C24DA"/>
    <w:rsid w:val="001C2CFC"/>
    <w:rsid w:val="001C447D"/>
    <w:rsid w:val="001C468B"/>
    <w:rsid w:val="001C48BA"/>
    <w:rsid w:val="001C7E32"/>
    <w:rsid w:val="001C7EF1"/>
    <w:rsid w:val="001D0011"/>
    <w:rsid w:val="001D7197"/>
    <w:rsid w:val="001E0595"/>
    <w:rsid w:val="001E1D55"/>
    <w:rsid w:val="001E2A09"/>
    <w:rsid w:val="001E4866"/>
    <w:rsid w:val="001E5AD2"/>
    <w:rsid w:val="001F2EFA"/>
    <w:rsid w:val="001F3A83"/>
    <w:rsid w:val="001F6C74"/>
    <w:rsid w:val="0020181B"/>
    <w:rsid w:val="00202081"/>
    <w:rsid w:val="00203E22"/>
    <w:rsid w:val="00206B37"/>
    <w:rsid w:val="00207476"/>
    <w:rsid w:val="00207BC7"/>
    <w:rsid w:val="0022014B"/>
    <w:rsid w:val="00223E68"/>
    <w:rsid w:val="002248C6"/>
    <w:rsid w:val="00224908"/>
    <w:rsid w:val="00227466"/>
    <w:rsid w:val="00227AEE"/>
    <w:rsid w:val="00232334"/>
    <w:rsid w:val="00250D6D"/>
    <w:rsid w:val="002528BA"/>
    <w:rsid w:val="00252DD7"/>
    <w:rsid w:val="00253FF1"/>
    <w:rsid w:val="002606D1"/>
    <w:rsid w:val="0026113A"/>
    <w:rsid w:val="00263591"/>
    <w:rsid w:val="00265D33"/>
    <w:rsid w:val="00266809"/>
    <w:rsid w:val="002679DF"/>
    <w:rsid w:val="0027293A"/>
    <w:rsid w:val="0027407F"/>
    <w:rsid w:val="00274F8A"/>
    <w:rsid w:val="00275BCF"/>
    <w:rsid w:val="0028106B"/>
    <w:rsid w:val="0028107A"/>
    <w:rsid w:val="00282D16"/>
    <w:rsid w:val="0028507B"/>
    <w:rsid w:val="0028601A"/>
    <w:rsid w:val="002864DA"/>
    <w:rsid w:val="00287794"/>
    <w:rsid w:val="00287BC4"/>
    <w:rsid w:val="00291B8D"/>
    <w:rsid w:val="00294D42"/>
    <w:rsid w:val="002962F8"/>
    <w:rsid w:val="0029767B"/>
    <w:rsid w:val="002A002D"/>
    <w:rsid w:val="002A1A62"/>
    <w:rsid w:val="002A1BC8"/>
    <w:rsid w:val="002A2DFB"/>
    <w:rsid w:val="002A38BF"/>
    <w:rsid w:val="002A3F13"/>
    <w:rsid w:val="002A5BA3"/>
    <w:rsid w:val="002A66F6"/>
    <w:rsid w:val="002B3D1E"/>
    <w:rsid w:val="002B473D"/>
    <w:rsid w:val="002B5D47"/>
    <w:rsid w:val="002C649D"/>
    <w:rsid w:val="002D0049"/>
    <w:rsid w:val="002D0664"/>
    <w:rsid w:val="002D46C5"/>
    <w:rsid w:val="002D6D0B"/>
    <w:rsid w:val="002E282E"/>
    <w:rsid w:val="002E3281"/>
    <w:rsid w:val="002E4867"/>
    <w:rsid w:val="002E6EF8"/>
    <w:rsid w:val="002E6F8D"/>
    <w:rsid w:val="002E7503"/>
    <w:rsid w:val="002F06D0"/>
    <w:rsid w:val="002F0AEE"/>
    <w:rsid w:val="002F13CB"/>
    <w:rsid w:val="002F3CED"/>
    <w:rsid w:val="00300100"/>
    <w:rsid w:val="00301C37"/>
    <w:rsid w:val="003041DF"/>
    <w:rsid w:val="00304A18"/>
    <w:rsid w:val="003069C6"/>
    <w:rsid w:val="003077BC"/>
    <w:rsid w:val="003101F6"/>
    <w:rsid w:val="003120E7"/>
    <w:rsid w:val="003158E0"/>
    <w:rsid w:val="0032280F"/>
    <w:rsid w:val="00322E43"/>
    <w:rsid w:val="0032473E"/>
    <w:rsid w:val="00324982"/>
    <w:rsid w:val="00324E3C"/>
    <w:rsid w:val="003273D2"/>
    <w:rsid w:val="003273D9"/>
    <w:rsid w:val="003311CE"/>
    <w:rsid w:val="00331DAA"/>
    <w:rsid w:val="00333E54"/>
    <w:rsid w:val="00336751"/>
    <w:rsid w:val="0034209B"/>
    <w:rsid w:val="003439DD"/>
    <w:rsid w:val="00347648"/>
    <w:rsid w:val="00351BD2"/>
    <w:rsid w:val="00351DB2"/>
    <w:rsid w:val="00352EAD"/>
    <w:rsid w:val="003533DF"/>
    <w:rsid w:val="0035798B"/>
    <w:rsid w:val="00362086"/>
    <w:rsid w:val="0036257A"/>
    <w:rsid w:val="003631C3"/>
    <w:rsid w:val="00364413"/>
    <w:rsid w:val="00364761"/>
    <w:rsid w:val="00365E8E"/>
    <w:rsid w:val="0036657F"/>
    <w:rsid w:val="0036776C"/>
    <w:rsid w:val="003679B7"/>
    <w:rsid w:val="00367C44"/>
    <w:rsid w:val="00370515"/>
    <w:rsid w:val="00374F44"/>
    <w:rsid w:val="003776E1"/>
    <w:rsid w:val="003806BD"/>
    <w:rsid w:val="003837C4"/>
    <w:rsid w:val="003853FD"/>
    <w:rsid w:val="00385658"/>
    <w:rsid w:val="00390BB1"/>
    <w:rsid w:val="0039776A"/>
    <w:rsid w:val="003A0CB7"/>
    <w:rsid w:val="003A1CA8"/>
    <w:rsid w:val="003A42D0"/>
    <w:rsid w:val="003A4CAB"/>
    <w:rsid w:val="003A5E27"/>
    <w:rsid w:val="003A6B0D"/>
    <w:rsid w:val="003B033D"/>
    <w:rsid w:val="003B1A57"/>
    <w:rsid w:val="003B25EB"/>
    <w:rsid w:val="003B2B8E"/>
    <w:rsid w:val="003B4075"/>
    <w:rsid w:val="003B748C"/>
    <w:rsid w:val="003B79AF"/>
    <w:rsid w:val="003C37EB"/>
    <w:rsid w:val="003C4C80"/>
    <w:rsid w:val="003C71E9"/>
    <w:rsid w:val="003C7A37"/>
    <w:rsid w:val="003D0266"/>
    <w:rsid w:val="003D070D"/>
    <w:rsid w:val="003D31A9"/>
    <w:rsid w:val="003D34F4"/>
    <w:rsid w:val="003D48B8"/>
    <w:rsid w:val="003D6677"/>
    <w:rsid w:val="003D7C00"/>
    <w:rsid w:val="003E0C73"/>
    <w:rsid w:val="003E3828"/>
    <w:rsid w:val="003E78FE"/>
    <w:rsid w:val="003E79B5"/>
    <w:rsid w:val="003F1E75"/>
    <w:rsid w:val="003F3869"/>
    <w:rsid w:val="003F692B"/>
    <w:rsid w:val="003F6E45"/>
    <w:rsid w:val="003F7219"/>
    <w:rsid w:val="00400B78"/>
    <w:rsid w:val="00403080"/>
    <w:rsid w:val="00403DD2"/>
    <w:rsid w:val="0042118C"/>
    <w:rsid w:val="00423750"/>
    <w:rsid w:val="00423D7C"/>
    <w:rsid w:val="00425E3D"/>
    <w:rsid w:val="00426D2B"/>
    <w:rsid w:val="00433CD4"/>
    <w:rsid w:val="00440D97"/>
    <w:rsid w:val="004430C9"/>
    <w:rsid w:val="004451B8"/>
    <w:rsid w:val="0044596E"/>
    <w:rsid w:val="0044713A"/>
    <w:rsid w:val="00447F87"/>
    <w:rsid w:val="00454458"/>
    <w:rsid w:val="00454FAF"/>
    <w:rsid w:val="00456ED1"/>
    <w:rsid w:val="00462773"/>
    <w:rsid w:val="00462BB8"/>
    <w:rsid w:val="00463FA0"/>
    <w:rsid w:val="00464207"/>
    <w:rsid w:val="0048149A"/>
    <w:rsid w:val="00482451"/>
    <w:rsid w:val="0048290C"/>
    <w:rsid w:val="00484444"/>
    <w:rsid w:val="00485EBC"/>
    <w:rsid w:val="004918FC"/>
    <w:rsid w:val="0049262C"/>
    <w:rsid w:val="0049458C"/>
    <w:rsid w:val="00494751"/>
    <w:rsid w:val="0049516B"/>
    <w:rsid w:val="004A125D"/>
    <w:rsid w:val="004A70D6"/>
    <w:rsid w:val="004A7BD0"/>
    <w:rsid w:val="004A7E32"/>
    <w:rsid w:val="004B5013"/>
    <w:rsid w:val="004B523A"/>
    <w:rsid w:val="004C6A9D"/>
    <w:rsid w:val="004D1784"/>
    <w:rsid w:val="004D3C42"/>
    <w:rsid w:val="004D4254"/>
    <w:rsid w:val="004E1118"/>
    <w:rsid w:val="004E4870"/>
    <w:rsid w:val="004E6367"/>
    <w:rsid w:val="004F0082"/>
    <w:rsid w:val="004F2208"/>
    <w:rsid w:val="004F4D38"/>
    <w:rsid w:val="004F58CD"/>
    <w:rsid w:val="004F5916"/>
    <w:rsid w:val="004F6D1D"/>
    <w:rsid w:val="00500058"/>
    <w:rsid w:val="0050263A"/>
    <w:rsid w:val="00510903"/>
    <w:rsid w:val="0051109A"/>
    <w:rsid w:val="00511BF5"/>
    <w:rsid w:val="005125D6"/>
    <w:rsid w:val="005244F2"/>
    <w:rsid w:val="0052581B"/>
    <w:rsid w:val="00525894"/>
    <w:rsid w:val="00530DBB"/>
    <w:rsid w:val="00531CBD"/>
    <w:rsid w:val="00535FA0"/>
    <w:rsid w:val="00537925"/>
    <w:rsid w:val="005379A0"/>
    <w:rsid w:val="00537BDE"/>
    <w:rsid w:val="00543A00"/>
    <w:rsid w:val="00544A83"/>
    <w:rsid w:val="00551518"/>
    <w:rsid w:val="00557D5D"/>
    <w:rsid w:val="00560811"/>
    <w:rsid w:val="00561481"/>
    <w:rsid w:val="005643AD"/>
    <w:rsid w:val="00570C4E"/>
    <w:rsid w:val="00574D4D"/>
    <w:rsid w:val="0057605A"/>
    <w:rsid w:val="00576374"/>
    <w:rsid w:val="00577622"/>
    <w:rsid w:val="00577F0E"/>
    <w:rsid w:val="00582284"/>
    <w:rsid w:val="0058306D"/>
    <w:rsid w:val="00591A4D"/>
    <w:rsid w:val="00595D64"/>
    <w:rsid w:val="00597E8C"/>
    <w:rsid w:val="005A1813"/>
    <w:rsid w:val="005A5763"/>
    <w:rsid w:val="005A5859"/>
    <w:rsid w:val="005A6976"/>
    <w:rsid w:val="005B2871"/>
    <w:rsid w:val="005B4A4B"/>
    <w:rsid w:val="005B50FE"/>
    <w:rsid w:val="005B757D"/>
    <w:rsid w:val="005C07BA"/>
    <w:rsid w:val="005D03F5"/>
    <w:rsid w:val="005D24C9"/>
    <w:rsid w:val="005D34E3"/>
    <w:rsid w:val="005D61FA"/>
    <w:rsid w:val="005D65C8"/>
    <w:rsid w:val="005E11C1"/>
    <w:rsid w:val="005F1980"/>
    <w:rsid w:val="005F43A8"/>
    <w:rsid w:val="005F4555"/>
    <w:rsid w:val="005F589B"/>
    <w:rsid w:val="005F5BA2"/>
    <w:rsid w:val="005F69DF"/>
    <w:rsid w:val="0060109E"/>
    <w:rsid w:val="006026C2"/>
    <w:rsid w:val="00603105"/>
    <w:rsid w:val="00604B40"/>
    <w:rsid w:val="00605C10"/>
    <w:rsid w:val="00610876"/>
    <w:rsid w:val="0061458B"/>
    <w:rsid w:val="00615C4A"/>
    <w:rsid w:val="00620BC8"/>
    <w:rsid w:val="00623FC5"/>
    <w:rsid w:val="00627C20"/>
    <w:rsid w:val="00630496"/>
    <w:rsid w:val="0063200E"/>
    <w:rsid w:val="006407CB"/>
    <w:rsid w:val="00641894"/>
    <w:rsid w:val="006418B6"/>
    <w:rsid w:val="006438A5"/>
    <w:rsid w:val="00643DC6"/>
    <w:rsid w:val="00651DBB"/>
    <w:rsid w:val="00653D3E"/>
    <w:rsid w:val="00656739"/>
    <w:rsid w:val="006622F4"/>
    <w:rsid w:val="00663168"/>
    <w:rsid w:val="00663FBD"/>
    <w:rsid w:val="00664E80"/>
    <w:rsid w:val="00665E40"/>
    <w:rsid w:val="00665ECB"/>
    <w:rsid w:val="006717CE"/>
    <w:rsid w:val="006771B0"/>
    <w:rsid w:val="006946E9"/>
    <w:rsid w:val="00694CC3"/>
    <w:rsid w:val="00695EDF"/>
    <w:rsid w:val="006A03DB"/>
    <w:rsid w:val="006A4721"/>
    <w:rsid w:val="006A6450"/>
    <w:rsid w:val="006B0834"/>
    <w:rsid w:val="006C1267"/>
    <w:rsid w:val="006C1E9A"/>
    <w:rsid w:val="006C21DF"/>
    <w:rsid w:val="006C3EB9"/>
    <w:rsid w:val="006D2F8C"/>
    <w:rsid w:val="006D3911"/>
    <w:rsid w:val="006D5B06"/>
    <w:rsid w:val="006D787D"/>
    <w:rsid w:val="006E05AC"/>
    <w:rsid w:val="006E0DC8"/>
    <w:rsid w:val="006E4AEE"/>
    <w:rsid w:val="006F20A7"/>
    <w:rsid w:val="006F4F80"/>
    <w:rsid w:val="006F6766"/>
    <w:rsid w:val="007013F3"/>
    <w:rsid w:val="00702BD3"/>
    <w:rsid w:val="0070529A"/>
    <w:rsid w:val="00711EDA"/>
    <w:rsid w:val="00712315"/>
    <w:rsid w:val="00712578"/>
    <w:rsid w:val="00715592"/>
    <w:rsid w:val="00715BC4"/>
    <w:rsid w:val="00717A55"/>
    <w:rsid w:val="00723B26"/>
    <w:rsid w:val="00730343"/>
    <w:rsid w:val="0073360A"/>
    <w:rsid w:val="00733962"/>
    <w:rsid w:val="00736E97"/>
    <w:rsid w:val="007410AB"/>
    <w:rsid w:val="007418F3"/>
    <w:rsid w:val="007430B7"/>
    <w:rsid w:val="00743560"/>
    <w:rsid w:val="0074612E"/>
    <w:rsid w:val="00746231"/>
    <w:rsid w:val="00747D0B"/>
    <w:rsid w:val="00750CA3"/>
    <w:rsid w:val="007524C0"/>
    <w:rsid w:val="0075620A"/>
    <w:rsid w:val="0076094B"/>
    <w:rsid w:val="007610FC"/>
    <w:rsid w:val="00761E37"/>
    <w:rsid w:val="00762FE9"/>
    <w:rsid w:val="00771CC7"/>
    <w:rsid w:val="00774B3F"/>
    <w:rsid w:val="00776AF6"/>
    <w:rsid w:val="007774B8"/>
    <w:rsid w:val="007815AA"/>
    <w:rsid w:val="007818B5"/>
    <w:rsid w:val="007821A7"/>
    <w:rsid w:val="00783E45"/>
    <w:rsid w:val="00790BCE"/>
    <w:rsid w:val="00791B70"/>
    <w:rsid w:val="007953ED"/>
    <w:rsid w:val="007A01E0"/>
    <w:rsid w:val="007A24DE"/>
    <w:rsid w:val="007A372A"/>
    <w:rsid w:val="007A4D4C"/>
    <w:rsid w:val="007A7712"/>
    <w:rsid w:val="007B3215"/>
    <w:rsid w:val="007B7CDB"/>
    <w:rsid w:val="007C018C"/>
    <w:rsid w:val="007C16B4"/>
    <w:rsid w:val="007C1AD6"/>
    <w:rsid w:val="007C7462"/>
    <w:rsid w:val="007D05FF"/>
    <w:rsid w:val="007D366F"/>
    <w:rsid w:val="007D4EBE"/>
    <w:rsid w:val="007D5E92"/>
    <w:rsid w:val="007E02D0"/>
    <w:rsid w:val="007E78CF"/>
    <w:rsid w:val="007F00C8"/>
    <w:rsid w:val="007F0112"/>
    <w:rsid w:val="007F368F"/>
    <w:rsid w:val="00803243"/>
    <w:rsid w:val="008101A0"/>
    <w:rsid w:val="00817F0C"/>
    <w:rsid w:val="008208FF"/>
    <w:rsid w:val="00822220"/>
    <w:rsid w:val="008245EB"/>
    <w:rsid w:val="008260AA"/>
    <w:rsid w:val="008265BE"/>
    <w:rsid w:val="00835CA8"/>
    <w:rsid w:val="00837245"/>
    <w:rsid w:val="00847CFD"/>
    <w:rsid w:val="008539D8"/>
    <w:rsid w:val="00854006"/>
    <w:rsid w:val="00855A3E"/>
    <w:rsid w:val="00857705"/>
    <w:rsid w:val="008618F9"/>
    <w:rsid w:val="00863BEC"/>
    <w:rsid w:val="0086445D"/>
    <w:rsid w:val="00865663"/>
    <w:rsid w:val="00865FFC"/>
    <w:rsid w:val="008678E0"/>
    <w:rsid w:val="008763CC"/>
    <w:rsid w:val="008767BB"/>
    <w:rsid w:val="008771A9"/>
    <w:rsid w:val="00877E45"/>
    <w:rsid w:val="00880BDB"/>
    <w:rsid w:val="008811D2"/>
    <w:rsid w:val="00882A5F"/>
    <w:rsid w:val="008849DB"/>
    <w:rsid w:val="00885580"/>
    <w:rsid w:val="0088613D"/>
    <w:rsid w:val="00886B51"/>
    <w:rsid w:val="008949D0"/>
    <w:rsid w:val="008951F0"/>
    <w:rsid w:val="008A0079"/>
    <w:rsid w:val="008B0256"/>
    <w:rsid w:val="008B2D35"/>
    <w:rsid w:val="008B4BF3"/>
    <w:rsid w:val="008C07FC"/>
    <w:rsid w:val="008C22AF"/>
    <w:rsid w:val="008C48B3"/>
    <w:rsid w:val="008C49B8"/>
    <w:rsid w:val="008C637A"/>
    <w:rsid w:val="008C6B9C"/>
    <w:rsid w:val="008D001C"/>
    <w:rsid w:val="008D1E28"/>
    <w:rsid w:val="008E08BE"/>
    <w:rsid w:val="008E0AA9"/>
    <w:rsid w:val="008E6717"/>
    <w:rsid w:val="008F31B6"/>
    <w:rsid w:val="008F6311"/>
    <w:rsid w:val="008F7885"/>
    <w:rsid w:val="00903A97"/>
    <w:rsid w:val="00904132"/>
    <w:rsid w:val="009071C4"/>
    <w:rsid w:val="0091428E"/>
    <w:rsid w:val="009149C2"/>
    <w:rsid w:val="009172EA"/>
    <w:rsid w:val="0092075B"/>
    <w:rsid w:val="00920BF6"/>
    <w:rsid w:val="00920F06"/>
    <w:rsid w:val="009216D7"/>
    <w:rsid w:val="0092219A"/>
    <w:rsid w:val="0092254B"/>
    <w:rsid w:val="00924341"/>
    <w:rsid w:val="00924EF0"/>
    <w:rsid w:val="00926353"/>
    <w:rsid w:val="00926D91"/>
    <w:rsid w:val="00932C64"/>
    <w:rsid w:val="00933468"/>
    <w:rsid w:val="00933CE7"/>
    <w:rsid w:val="00935231"/>
    <w:rsid w:val="009408A2"/>
    <w:rsid w:val="00940AA7"/>
    <w:rsid w:val="00943D76"/>
    <w:rsid w:val="0094405B"/>
    <w:rsid w:val="0094583C"/>
    <w:rsid w:val="00946FD6"/>
    <w:rsid w:val="00951454"/>
    <w:rsid w:val="009530B5"/>
    <w:rsid w:val="009563FF"/>
    <w:rsid w:val="009568F7"/>
    <w:rsid w:val="009611CA"/>
    <w:rsid w:val="009643C8"/>
    <w:rsid w:val="00965C57"/>
    <w:rsid w:val="00966844"/>
    <w:rsid w:val="0096745D"/>
    <w:rsid w:val="00970920"/>
    <w:rsid w:val="00972AC6"/>
    <w:rsid w:val="0097480F"/>
    <w:rsid w:val="00982038"/>
    <w:rsid w:val="00982CF0"/>
    <w:rsid w:val="009843A1"/>
    <w:rsid w:val="00984536"/>
    <w:rsid w:val="00984A26"/>
    <w:rsid w:val="00986109"/>
    <w:rsid w:val="009939CB"/>
    <w:rsid w:val="009952DF"/>
    <w:rsid w:val="009A04E1"/>
    <w:rsid w:val="009A0EA8"/>
    <w:rsid w:val="009A3724"/>
    <w:rsid w:val="009A37EA"/>
    <w:rsid w:val="009A4002"/>
    <w:rsid w:val="009A4B1C"/>
    <w:rsid w:val="009A4D5B"/>
    <w:rsid w:val="009A6B56"/>
    <w:rsid w:val="009B4DE6"/>
    <w:rsid w:val="009B5EFD"/>
    <w:rsid w:val="009C060B"/>
    <w:rsid w:val="009C11F6"/>
    <w:rsid w:val="009C1AAC"/>
    <w:rsid w:val="009C2B99"/>
    <w:rsid w:val="009C2EBF"/>
    <w:rsid w:val="009C5E09"/>
    <w:rsid w:val="009C66A5"/>
    <w:rsid w:val="009C76F4"/>
    <w:rsid w:val="009D2877"/>
    <w:rsid w:val="009D2E13"/>
    <w:rsid w:val="009E1B85"/>
    <w:rsid w:val="009E20DD"/>
    <w:rsid w:val="009E2540"/>
    <w:rsid w:val="009E4554"/>
    <w:rsid w:val="009E5126"/>
    <w:rsid w:val="009F0AB1"/>
    <w:rsid w:val="009F159A"/>
    <w:rsid w:val="009F23A7"/>
    <w:rsid w:val="00A0037C"/>
    <w:rsid w:val="00A03153"/>
    <w:rsid w:val="00A07D11"/>
    <w:rsid w:val="00A11B30"/>
    <w:rsid w:val="00A13041"/>
    <w:rsid w:val="00A1444B"/>
    <w:rsid w:val="00A21633"/>
    <w:rsid w:val="00A22FC2"/>
    <w:rsid w:val="00A2423E"/>
    <w:rsid w:val="00A247B9"/>
    <w:rsid w:val="00A2558E"/>
    <w:rsid w:val="00A258D5"/>
    <w:rsid w:val="00A2639F"/>
    <w:rsid w:val="00A30280"/>
    <w:rsid w:val="00A31ACC"/>
    <w:rsid w:val="00A406D6"/>
    <w:rsid w:val="00A426B2"/>
    <w:rsid w:val="00A43CC7"/>
    <w:rsid w:val="00A50D4A"/>
    <w:rsid w:val="00A55748"/>
    <w:rsid w:val="00A648CB"/>
    <w:rsid w:val="00A657BE"/>
    <w:rsid w:val="00A672A1"/>
    <w:rsid w:val="00A67913"/>
    <w:rsid w:val="00A72D75"/>
    <w:rsid w:val="00A730EB"/>
    <w:rsid w:val="00A7428D"/>
    <w:rsid w:val="00A74D6C"/>
    <w:rsid w:val="00A7500F"/>
    <w:rsid w:val="00A773A0"/>
    <w:rsid w:val="00A8006A"/>
    <w:rsid w:val="00A80D15"/>
    <w:rsid w:val="00A81C49"/>
    <w:rsid w:val="00A82375"/>
    <w:rsid w:val="00A90187"/>
    <w:rsid w:val="00A90700"/>
    <w:rsid w:val="00A90C8A"/>
    <w:rsid w:val="00A90E88"/>
    <w:rsid w:val="00A94492"/>
    <w:rsid w:val="00A94C3F"/>
    <w:rsid w:val="00A95194"/>
    <w:rsid w:val="00AA0BF2"/>
    <w:rsid w:val="00AA19BA"/>
    <w:rsid w:val="00AA2CFB"/>
    <w:rsid w:val="00AA73DF"/>
    <w:rsid w:val="00AB307B"/>
    <w:rsid w:val="00AB4C37"/>
    <w:rsid w:val="00AB6492"/>
    <w:rsid w:val="00AC0CEA"/>
    <w:rsid w:val="00AC78A4"/>
    <w:rsid w:val="00AD02C3"/>
    <w:rsid w:val="00AD0602"/>
    <w:rsid w:val="00AD10E2"/>
    <w:rsid w:val="00AD3C31"/>
    <w:rsid w:val="00AD5783"/>
    <w:rsid w:val="00AD6268"/>
    <w:rsid w:val="00AD73F1"/>
    <w:rsid w:val="00AD7512"/>
    <w:rsid w:val="00AD7D33"/>
    <w:rsid w:val="00AE0615"/>
    <w:rsid w:val="00AE1616"/>
    <w:rsid w:val="00AE320F"/>
    <w:rsid w:val="00AE513C"/>
    <w:rsid w:val="00AE5397"/>
    <w:rsid w:val="00AE78F0"/>
    <w:rsid w:val="00AF7818"/>
    <w:rsid w:val="00AF782D"/>
    <w:rsid w:val="00B005A1"/>
    <w:rsid w:val="00B015A0"/>
    <w:rsid w:val="00B03FB5"/>
    <w:rsid w:val="00B04A0D"/>
    <w:rsid w:val="00B05587"/>
    <w:rsid w:val="00B10C2F"/>
    <w:rsid w:val="00B136D0"/>
    <w:rsid w:val="00B155BF"/>
    <w:rsid w:val="00B2075C"/>
    <w:rsid w:val="00B22EAD"/>
    <w:rsid w:val="00B261C7"/>
    <w:rsid w:val="00B2668F"/>
    <w:rsid w:val="00B26B3A"/>
    <w:rsid w:val="00B31E34"/>
    <w:rsid w:val="00B33605"/>
    <w:rsid w:val="00B33CFF"/>
    <w:rsid w:val="00B3690A"/>
    <w:rsid w:val="00B37382"/>
    <w:rsid w:val="00B40550"/>
    <w:rsid w:val="00B41073"/>
    <w:rsid w:val="00B417CA"/>
    <w:rsid w:val="00B418B4"/>
    <w:rsid w:val="00B42A07"/>
    <w:rsid w:val="00B5032C"/>
    <w:rsid w:val="00B53B5C"/>
    <w:rsid w:val="00B55DD9"/>
    <w:rsid w:val="00B572BF"/>
    <w:rsid w:val="00B61291"/>
    <w:rsid w:val="00B6416B"/>
    <w:rsid w:val="00B667DA"/>
    <w:rsid w:val="00B7004C"/>
    <w:rsid w:val="00B71C5E"/>
    <w:rsid w:val="00B734AD"/>
    <w:rsid w:val="00B746C3"/>
    <w:rsid w:val="00B75F95"/>
    <w:rsid w:val="00B761D6"/>
    <w:rsid w:val="00B80929"/>
    <w:rsid w:val="00B82E28"/>
    <w:rsid w:val="00B8426A"/>
    <w:rsid w:val="00B847ED"/>
    <w:rsid w:val="00B876CE"/>
    <w:rsid w:val="00B92056"/>
    <w:rsid w:val="00B9297A"/>
    <w:rsid w:val="00BA7637"/>
    <w:rsid w:val="00BB4A3B"/>
    <w:rsid w:val="00BB565F"/>
    <w:rsid w:val="00BB5BED"/>
    <w:rsid w:val="00BB7BA1"/>
    <w:rsid w:val="00BB7EFC"/>
    <w:rsid w:val="00BC4886"/>
    <w:rsid w:val="00BC6BB7"/>
    <w:rsid w:val="00BC70D6"/>
    <w:rsid w:val="00BD2B8D"/>
    <w:rsid w:val="00BD3E59"/>
    <w:rsid w:val="00BD5B71"/>
    <w:rsid w:val="00BE0831"/>
    <w:rsid w:val="00BE305A"/>
    <w:rsid w:val="00BE3845"/>
    <w:rsid w:val="00BE7BFB"/>
    <w:rsid w:val="00BF160C"/>
    <w:rsid w:val="00BF38E3"/>
    <w:rsid w:val="00BF3C65"/>
    <w:rsid w:val="00BF707F"/>
    <w:rsid w:val="00C0075F"/>
    <w:rsid w:val="00C040AD"/>
    <w:rsid w:val="00C1031D"/>
    <w:rsid w:val="00C11545"/>
    <w:rsid w:val="00C14493"/>
    <w:rsid w:val="00C14A4E"/>
    <w:rsid w:val="00C162CB"/>
    <w:rsid w:val="00C16662"/>
    <w:rsid w:val="00C17CE6"/>
    <w:rsid w:val="00C21CB8"/>
    <w:rsid w:val="00C2354F"/>
    <w:rsid w:val="00C272A6"/>
    <w:rsid w:val="00C30B48"/>
    <w:rsid w:val="00C30FAA"/>
    <w:rsid w:val="00C34C05"/>
    <w:rsid w:val="00C36968"/>
    <w:rsid w:val="00C379E7"/>
    <w:rsid w:val="00C400DB"/>
    <w:rsid w:val="00C404D8"/>
    <w:rsid w:val="00C4075B"/>
    <w:rsid w:val="00C439B7"/>
    <w:rsid w:val="00C51D53"/>
    <w:rsid w:val="00C6114E"/>
    <w:rsid w:val="00C61787"/>
    <w:rsid w:val="00C6391F"/>
    <w:rsid w:val="00C63F62"/>
    <w:rsid w:val="00C6682A"/>
    <w:rsid w:val="00C672CE"/>
    <w:rsid w:val="00C673CC"/>
    <w:rsid w:val="00C75346"/>
    <w:rsid w:val="00C82A1B"/>
    <w:rsid w:val="00C918A8"/>
    <w:rsid w:val="00C919BA"/>
    <w:rsid w:val="00C93049"/>
    <w:rsid w:val="00C94946"/>
    <w:rsid w:val="00C974B3"/>
    <w:rsid w:val="00CA141F"/>
    <w:rsid w:val="00CA23C0"/>
    <w:rsid w:val="00CB0357"/>
    <w:rsid w:val="00CB06EB"/>
    <w:rsid w:val="00CB098F"/>
    <w:rsid w:val="00CB276E"/>
    <w:rsid w:val="00CB4BE9"/>
    <w:rsid w:val="00CB541A"/>
    <w:rsid w:val="00CC2E86"/>
    <w:rsid w:val="00CC5989"/>
    <w:rsid w:val="00CC6C60"/>
    <w:rsid w:val="00CD0427"/>
    <w:rsid w:val="00CD38FC"/>
    <w:rsid w:val="00CE03F5"/>
    <w:rsid w:val="00CE0A33"/>
    <w:rsid w:val="00CF425E"/>
    <w:rsid w:val="00CF460C"/>
    <w:rsid w:val="00CF5655"/>
    <w:rsid w:val="00D014F8"/>
    <w:rsid w:val="00D02861"/>
    <w:rsid w:val="00D02D54"/>
    <w:rsid w:val="00D035F1"/>
    <w:rsid w:val="00D04641"/>
    <w:rsid w:val="00D057C1"/>
    <w:rsid w:val="00D068FE"/>
    <w:rsid w:val="00D14D6B"/>
    <w:rsid w:val="00D166D6"/>
    <w:rsid w:val="00D17A61"/>
    <w:rsid w:val="00D21EC9"/>
    <w:rsid w:val="00D22530"/>
    <w:rsid w:val="00D22784"/>
    <w:rsid w:val="00D23111"/>
    <w:rsid w:val="00D324DF"/>
    <w:rsid w:val="00D50357"/>
    <w:rsid w:val="00D52C06"/>
    <w:rsid w:val="00D549B9"/>
    <w:rsid w:val="00D549BE"/>
    <w:rsid w:val="00D550DF"/>
    <w:rsid w:val="00D64010"/>
    <w:rsid w:val="00D7198E"/>
    <w:rsid w:val="00D72E87"/>
    <w:rsid w:val="00D804CA"/>
    <w:rsid w:val="00D80FB8"/>
    <w:rsid w:val="00D824FE"/>
    <w:rsid w:val="00D82EFB"/>
    <w:rsid w:val="00D832B3"/>
    <w:rsid w:val="00D85E56"/>
    <w:rsid w:val="00DA1E44"/>
    <w:rsid w:val="00DA25E9"/>
    <w:rsid w:val="00DA4E94"/>
    <w:rsid w:val="00DA7A51"/>
    <w:rsid w:val="00DB034D"/>
    <w:rsid w:val="00DB0D79"/>
    <w:rsid w:val="00DB25E8"/>
    <w:rsid w:val="00DB3534"/>
    <w:rsid w:val="00DB6D1A"/>
    <w:rsid w:val="00DC3842"/>
    <w:rsid w:val="00DD18D6"/>
    <w:rsid w:val="00DD4332"/>
    <w:rsid w:val="00DE180F"/>
    <w:rsid w:val="00DE3B93"/>
    <w:rsid w:val="00DE7D5F"/>
    <w:rsid w:val="00DF6008"/>
    <w:rsid w:val="00DF74A8"/>
    <w:rsid w:val="00E02EEF"/>
    <w:rsid w:val="00E05565"/>
    <w:rsid w:val="00E055EC"/>
    <w:rsid w:val="00E105DC"/>
    <w:rsid w:val="00E10E1A"/>
    <w:rsid w:val="00E112AD"/>
    <w:rsid w:val="00E124EE"/>
    <w:rsid w:val="00E1750E"/>
    <w:rsid w:val="00E21BA6"/>
    <w:rsid w:val="00E21C9B"/>
    <w:rsid w:val="00E220EF"/>
    <w:rsid w:val="00E22ED1"/>
    <w:rsid w:val="00E252F5"/>
    <w:rsid w:val="00E27C2B"/>
    <w:rsid w:val="00E3087D"/>
    <w:rsid w:val="00E32DF8"/>
    <w:rsid w:val="00E32ECC"/>
    <w:rsid w:val="00E34CC2"/>
    <w:rsid w:val="00E357C1"/>
    <w:rsid w:val="00E3776D"/>
    <w:rsid w:val="00E452FC"/>
    <w:rsid w:val="00E4652E"/>
    <w:rsid w:val="00E51993"/>
    <w:rsid w:val="00E52781"/>
    <w:rsid w:val="00E60244"/>
    <w:rsid w:val="00E605F1"/>
    <w:rsid w:val="00E611ED"/>
    <w:rsid w:val="00E64D02"/>
    <w:rsid w:val="00E64D13"/>
    <w:rsid w:val="00E6545B"/>
    <w:rsid w:val="00E676E5"/>
    <w:rsid w:val="00E72E53"/>
    <w:rsid w:val="00E766D7"/>
    <w:rsid w:val="00E779D8"/>
    <w:rsid w:val="00E77AC0"/>
    <w:rsid w:val="00E9071A"/>
    <w:rsid w:val="00E9187F"/>
    <w:rsid w:val="00E929EE"/>
    <w:rsid w:val="00E95EEA"/>
    <w:rsid w:val="00E973D9"/>
    <w:rsid w:val="00E977CA"/>
    <w:rsid w:val="00EA28EA"/>
    <w:rsid w:val="00EA3569"/>
    <w:rsid w:val="00EA5CA2"/>
    <w:rsid w:val="00EA5FFD"/>
    <w:rsid w:val="00EA6207"/>
    <w:rsid w:val="00EA7829"/>
    <w:rsid w:val="00EA7CBB"/>
    <w:rsid w:val="00EB3E9F"/>
    <w:rsid w:val="00EB53BA"/>
    <w:rsid w:val="00EB6102"/>
    <w:rsid w:val="00EB793E"/>
    <w:rsid w:val="00EB79EC"/>
    <w:rsid w:val="00EC24D1"/>
    <w:rsid w:val="00EC40DE"/>
    <w:rsid w:val="00EC4970"/>
    <w:rsid w:val="00EC4E11"/>
    <w:rsid w:val="00ED0FFA"/>
    <w:rsid w:val="00ED162F"/>
    <w:rsid w:val="00ED2D41"/>
    <w:rsid w:val="00ED3854"/>
    <w:rsid w:val="00ED3B17"/>
    <w:rsid w:val="00ED7972"/>
    <w:rsid w:val="00ED7DA1"/>
    <w:rsid w:val="00EE541C"/>
    <w:rsid w:val="00EE6EDE"/>
    <w:rsid w:val="00EE6EDF"/>
    <w:rsid w:val="00EF08BF"/>
    <w:rsid w:val="00EF120F"/>
    <w:rsid w:val="00EF3469"/>
    <w:rsid w:val="00EF3B11"/>
    <w:rsid w:val="00EF57FC"/>
    <w:rsid w:val="00EF78F8"/>
    <w:rsid w:val="00F01693"/>
    <w:rsid w:val="00F0701C"/>
    <w:rsid w:val="00F10E0A"/>
    <w:rsid w:val="00F128C4"/>
    <w:rsid w:val="00F1337D"/>
    <w:rsid w:val="00F13580"/>
    <w:rsid w:val="00F1483C"/>
    <w:rsid w:val="00F168F3"/>
    <w:rsid w:val="00F27F72"/>
    <w:rsid w:val="00F30067"/>
    <w:rsid w:val="00F32DD9"/>
    <w:rsid w:val="00F34F33"/>
    <w:rsid w:val="00F3522D"/>
    <w:rsid w:val="00F362DD"/>
    <w:rsid w:val="00F40BDE"/>
    <w:rsid w:val="00F4222A"/>
    <w:rsid w:val="00F43B42"/>
    <w:rsid w:val="00F453D8"/>
    <w:rsid w:val="00F46B07"/>
    <w:rsid w:val="00F46B16"/>
    <w:rsid w:val="00F46EE3"/>
    <w:rsid w:val="00F478F0"/>
    <w:rsid w:val="00F53522"/>
    <w:rsid w:val="00F53657"/>
    <w:rsid w:val="00F567DF"/>
    <w:rsid w:val="00F605D4"/>
    <w:rsid w:val="00F617C5"/>
    <w:rsid w:val="00F625B6"/>
    <w:rsid w:val="00F63B43"/>
    <w:rsid w:val="00F6414A"/>
    <w:rsid w:val="00F74BB4"/>
    <w:rsid w:val="00F7652C"/>
    <w:rsid w:val="00F77085"/>
    <w:rsid w:val="00F8197C"/>
    <w:rsid w:val="00F84E29"/>
    <w:rsid w:val="00F85CBA"/>
    <w:rsid w:val="00F85E3B"/>
    <w:rsid w:val="00F90366"/>
    <w:rsid w:val="00F96D71"/>
    <w:rsid w:val="00FA09EF"/>
    <w:rsid w:val="00FA1331"/>
    <w:rsid w:val="00FA19CB"/>
    <w:rsid w:val="00FA234D"/>
    <w:rsid w:val="00FA4AB7"/>
    <w:rsid w:val="00FA685D"/>
    <w:rsid w:val="00FA7172"/>
    <w:rsid w:val="00FB1DE2"/>
    <w:rsid w:val="00FB375B"/>
    <w:rsid w:val="00FB51AA"/>
    <w:rsid w:val="00FB6468"/>
    <w:rsid w:val="00FC1E20"/>
    <w:rsid w:val="00FC65D5"/>
    <w:rsid w:val="00FD1042"/>
    <w:rsid w:val="00FD1B35"/>
    <w:rsid w:val="00FD1E0E"/>
    <w:rsid w:val="00FD3681"/>
    <w:rsid w:val="00FD7635"/>
    <w:rsid w:val="00FE1992"/>
    <w:rsid w:val="00FE30EE"/>
    <w:rsid w:val="00FE5E31"/>
    <w:rsid w:val="00FF388E"/>
    <w:rsid w:val="00FF52F1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460359"/>
  <w15:docId w15:val="{657FD2B5-99DC-F64D-97EE-19927A897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375B"/>
    <w:rPr>
      <w:sz w:val="24"/>
      <w:szCs w:val="24"/>
    </w:rPr>
  </w:style>
  <w:style w:type="paragraph" w:styleId="Heading7">
    <w:name w:val="heading 7"/>
    <w:basedOn w:val="Normal"/>
    <w:next w:val="Normal"/>
    <w:qFormat/>
    <w:rsid w:val="00125A32"/>
    <w:pPr>
      <w:keepNext/>
      <w:jc w:val="both"/>
      <w:outlineLvl w:val="6"/>
    </w:pPr>
    <w:rPr>
      <w:rFonts w:ascii="Arial" w:hAnsi="Arial" w:cs="Arial"/>
      <w:sz w:val="18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1444B"/>
    <w:rPr>
      <w:rFonts w:cs="Times New Roman"/>
      <w:color w:val="0000FF"/>
      <w:u w:val="single"/>
    </w:rPr>
  </w:style>
  <w:style w:type="character" w:customStyle="1" w:styleId="normalchar">
    <w:name w:val="normal__char"/>
    <w:basedOn w:val="DefaultParagraphFont"/>
    <w:rsid w:val="00011EB4"/>
  </w:style>
  <w:style w:type="character" w:customStyle="1" w:styleId="achievementchar">
    <w:name w:val="achievement__char"/>
    <w:basedOn w:val="DefaultParagraphFont"/>
    <w:rsid w:val="00011EB4"/>
  </w:style>
  <w:style w:type="paragraph" w:styleId="Header">
    <w:name w:val="header"/>
    <w:basedOn w:val="Normal"/>
    <w:link w:val="HeaderChar"/>
    <w:rsid w:val="00304A1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04A1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304A1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304A18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6C3EB9"/>
    <w:pPr>
      <w:suppressAutoHyphens/>
      <w:ind w:left="720"/>
      <w:contextualSpacing/>
    </w:pPr>
    <w:rPr>
      <w:rFonts w:ascii="Calibri" w:hAnsi="Calibri" w:cs="Calibri"/>
      <w:lang w:bidi="en-US"/>
    </w:rPr>
  </w:style>
  <w:style w:type="paragraph" w:customStyle="1" w:styleId="Normal1">
    <w:name w:val="Normal1"/>
    <w:rsid w:val="00A80D15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22490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BE7B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E7BFB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5B757D"/>
    <w:pPr>
      <w:widowControl w:val="0"/>
      <w:suppressAutoHyphens/>
      <w:spacing w:line="100" w:lineRule="atLeast"/>
    </w:pPr>
    <w:rPr>
      <w:lang w:eastAsia="ar-SA"/>
    </w:rPr>
  </w:style>
  <w:style w:type="character" w:customStyle="1" w:styleId="BodyTextChar">
    <w:name w:val="Body Text Char"/>
    <w:basedOn w:val="DefaultParagraphFont"/>
    <w:link w:val="BodyText"/>
    <w:rsid w:val="005B757D"/>
    <w:rPr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5B757D"/>
    <w:pPr>
      <w:spacing w:before="100" w:beforeAutospacing="1" w:after="100" w:afterAutospacing="1"/>
    </w:pPr>
  </w:style>
  <w:style w:type="paragraph" w:customStyle="1" w:styleId="CVhead">
    <w:name w:val="CV head"/>
    <w:basedOn w:val="BodyText"/>
    <w:rsid w:val="003C37EB"/>
    <w:pPr>
      <w:widowControl/>
      <w:suppressAutoHyphens w:val="0"/>
      <w:spacing w:after="120" w:line="240" w:lineRule="auto"/>
      <w:ind w:left="720"/>
    </w:pPr>
    <w:rPr>
      <w:rFonts w:ascii="Georgia" w:hAnsi="Georgia"/>
      <w:b/>
      <w:sz w:val="20"/>
      <w:szCs w:val="20"/>
      <w:lang w:val="en-GB" w:eastAsia="en-US"/>
    </w:rPr>
  </w:style>
  <w:style w:type="character" w:customStyle="1" w:styleId="gi">
    <w:name w:val="gi"/>
    <w:basedOn w:val="DefaultParagraphFont"/>
    <w:rsid w:val="003C37EB"/>
  </w:style>
  <w:style w:type="character" w:customStyle="1" w:styleId="apple-converted-space">
    <w:name w:val="apple-converted-space"/>
    <w:rsid w:val="003C37EB"/>
  </w:style>
  <w:style w:type="character" w:styleId="Strong">
    <w:name w:val="Strong"/>
    <w:basedOn w:val="DefaultParagraphFont"/>
    <w:uiPriority w:val="22"/>
    <w:qFormat/>
    <w:rsid w:val="0028106B"/>
    <w:rPr>
      <w:b/>
      <w:bCs/>
    </w:rPr>
  </w:style>
  <w:style w:type="table" w:styleId="TableGrid">
    <w:name w:val="Table Grid"/>
    <w:basedOn w:val="TableNormal"/>
    <w:rsid w:val="00374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1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cktyagi90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.wikipedia.org/wiki/Economic_growt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n.wikipedia.org/wiki/Data_analytic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Custom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5DC7A-2554-40B0-9DF2-5812B34AE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PRASHANT MOTHUKURI</vt:lpstr>
    </vt:vector>
  </TitlesOfParts>
  <Company/>
  <LinksUpToDate>false</LinksUpToDate>
  <CharactersWithSpaces>5000</CharactersWithSpaces>
  <SharedDoc>false</SharedDoc>
  <HLinks>
    <vt:vector size="6" baseType="variant">
      <vt:variant>
        <vt:i4>1441907</vt:i4>
      </vt:variant>
      <vt:variant>
        <vt:i4>0</vt:i4>
      </vt:variant>
      <vt:variant>
        <vt:i4>0</vt:i4>
      </vt:variant>
      <vt:variant>
        <vt:i4>5</vt:i4>
      </vt:variant>
      <vt:variant>
        <vt:lpwstr>mailto:shaikh.junaid87@gmail.com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PRASHANT MOTHUKURI</dc:title>
  <dc:creator>prashant</dc:creator>
  <cp:lastModifiedBy>Microsoft Office User</cp:lastModifiedBy>
  <cp:revision>2</cp:revision>
  <cp:lastPrinted>2015-05-05T09:59:00Z</cp:lastPrinted>
  <dcterms:created xsi:type="dcterms:W3CDTF">2021-03-12T10:26:00Z</dcterms:created>
  <dcterms:modified xsi:type="dcterms:W3CDTF">2021-03-12T10:26:00Z</dcterms:modified>
</cp:coreProperties>
</file>