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BB248E" w:rsidRDefault="00BB248E">
      <w:pPr>
        <w:pStyle w:val="Heading1"/>
        <w:tabs>
          <w:tab w:val="left" w:pos="2955"/>
          <w:tab w:val="center" w:pos="4622"/>
        </w:tabs>
        <w:rPr>
          <w:b w:val="0"/>
          <w:u w:val="single"/>
          <w:lang w:val="pt-BR"/>
        </w:rPr>
      </w:pPr>
    </w:p>
    <w:p w:rsidR="00BB248E" w:rsidRDefault="00BB248E">
      <w:pPr>
        <w:jc w:val="both"/>
        <w:rPr>
          <w:rFonts w:ascii="Arial" w:hAnsi="Arial" w:cs="Arial"/>
          <w:b/>
          <w:u w:val="single"/>
          <w:lang w:val="pt-BR"/>
        </w:rPr>
      </w:pPr>
    </w:p>
    <w:p w:rsidR="00BB248E" w:rsidRDefault="00BB248E">
      <w:pPr>
        <w:jc w:val="both"/>
        <w:rPr>
          <w:rFonts w:ascii="Arial" w:hAnsi="Arial" w:cs="Arial"/>
          <w:b/>
          <w:lang w:val="pt-BR"/>
        </w:rPr>
      </w:pPr>
    </w:p>
    <w:p w:rsidR="00BB248E" w:rsidRDefault="00BB248E">
      <w:pPr>
        <w:jc w:val="both"/>
        <w:rPr>
          <w:rFonts w:ascii="Arial" w:hAnsi="Arial" w:cs="Arial"/>
          <w:b/>
          <w:lang w:val="pt-BR"/>
        </w:rPr>
      </w:pPr>
    </w:p>
    <w:p w:rsidR="00BB248E" w:rsidRPr="00741B35" w:rsidRDefault="00BB248E">
      <w:pPr>
        <w:tabs>
          <w:tab w:val="left" w:pos="810"/>
          <w:tab w:val="left" w:pos="7605"/>
        </w:tabs>
        <w:jc w:val="both"/>
        <w:rPr>
          <w:rFonts w:ascii="Verdana" w:hAnsi="Verdana"/>
        </w:rPr>
      </w:pPr>
      <w:r w:rsidRPr="00741B35">
        <w:rPr>
          <w:rFonts w:ascii="Verdana" w:hAnsi="Verdana" w:cs="Arial"/>
          <w:b/>
          <w:lang w:val="pt-BR"/>
        </w:rPr>
        <w:t>Y.Dasaradharam</w:t>
      </w:r>
      <w:r w:rsidRPr="00741B35">
        <w:rPr>
          <w:rFonts w:ascii="Verdana" w:hAnsi="Verdana"/>
        </w:rPr>
        <w:tab/>
      </w:r>
      <w:r w:rsidRPr="00741B35">
        <w:rPr>
          <w:rFonts w:ascii="Verdana" w:hAnsi="Verdana" w:cs="Arial"/>
          <w:b/>
          <w:lang w:val="pt-BR"/>
        </w:rPr>
        <w:t xml:space="preserve">   </w:t>
      </w:r>
    </w:p>
    <w:p w:rsidR="00BB248E" w:rsidRPr="00741B35" w:rsidRDefault="00312095">
      <w:pPr>
        <w:tabs>
          <w:tab w:val="left" w:pos="3105"/>
        </w:tabs>
        <w:jc w:val="both"/>
        <w:rPr>
          <w:rFonts w:ascii="Verdana" w:hAnsi="Verdana"/>
        </w:rPr>
      </w:pPr>
      <w:r>
        <w:rPr>
          <w:rFonts w:ascii="Arial" w:hAnsi="Arial" w:cs="Arial"/>
          <w:b/>
          <w:noProof/>
          <w:lang w:val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5080</wp:posOffset>
            </wp:positionV>
            <wp:extent cx="1123315" cy="784860"/>
            <wp:effectExtent l="0" t="0" r="0" b="0"/>
            <wp:wrapNone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41" r="20978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48E" w:rsidRPr="00741B35">
        <w:rPr>
          <w:rFonts w:ascii="Verdana" w:hAnsi="Verdana" w:cs="Arial"/>
          <w:b/>
          <w:lang w:val="pt-BR"/>
        </w:rPr>
        <w:t xml:space="preserve">Dasaradh.Yabaluri@gmail.com </w:t>
      </w:r>
      <w:r w:rsidR="00BB248E" w:rsidRPr="00741B35">
        <w:rPr>
          <w:rFonts w:ascii="Verdana" w:hAnsi="Verdana"/>
        </w:rPr>
        <w:tab/>
      </w:r>
      <w:r w:rsidR="00BB248E" w:rsidRPr="00741B35">
        <w:rPr>
          <w:rFonts w:ascii="Verdana" w:hAnsi="Verdana" w:cs="Arial"/>
          <w:b/>
          <w:lang w:val="pt-BR"/>
        </w:rPr>
        <w:t xml:space="preserve">                                                                        </w:t>
      </w:r>
    </w:p>
    <w:p w:rsidR="00BB248E" w:rsidRPr="00741B35" w:rsidRDefault="00F56087">
      <w:pPr>
        <w:jc w:val="both"/>
        <w:rPr>
          <w:rFonts w:ascii="Verdana" w:hAnsi="Verdana"/>
        </w:rPr>
      </w:pPr>
      <w:r w:rsidRPr="00741B35">
        <w:rPr>
          <w:rFonts w:ascii="Verdana" w:hAnsi="Verdana" w:cs="Arial"/>
          <w:b/>
          <w:lang w:val="pt-BR"/>
        </w:rPr>
        <w:t>+91-</w:t>
      </w:r>
      <w:r w:rsidR="00BB248E" w:rsidRPr="00741B35">
        <w:rPr>
          <w:rFonts w:ascii="Verdana" w:hAnsi="Verdana" w:cs="Arial"/>
          <w:b/>
          <w:lang w:val="pt-BR"/>
        </w:rPr>
        <w:t>7674933362</w:t>
      </w:r>
    </w:p>
    <w:p w:rsidR="00BB248E" w:rsidRPr="00741B35" w:rsidRDefault="00BB248E">
      <w:pPr>
        <w:tabs>
          <w:tab w:val="left" w:pos="7035"/>
        </w:tabs>
        <w:jc w:val="both"/>
        <w:rPr>
          <w:rFonts w:ascii="Verdana" w:hAnsi="Verdana"/>
        </w:rPr>
      </w:pPr>
      <w:r w:rsidRPr="00741B35">
        <w:rPr>
          <w:rFonts w:ascii="Verdana" w:hAnsi="Verdana"/>
        </w:rPr>
        <w:tab/>
      </w:r>
      <w:r w:rsidRPr="00741B35">
        <w:rPr>
          <w:rFonts w:ascii="Verdana" w:hAnsi="Verdana" w:cs="Arial"/>
          <w:b/>
          <w:lang w:val="pt-BR"/>
        </w:rPr>
        <w:t xml:space="preserve">  </w:t>
      </w:r>
    </w:p>
    <w:p w:rsidR="00BB248E" w:rsidRPr="00741B35" w:rsidRDefault="00BB248E">
      <w:pPr>
        <w:tabs>
          <w:tab w:val="left" w:pos="7035"/>
        </w:tabs>
        <w:jc w:val="both"/>
        <w:rPr>
          <w:rFonts w:ascii="Verdana" w:hAnsi="Verdana"/>
        </w:rPr>
      </w:pPr>
      <w:r w:rsidRPr="00741B35">
        <w:rPr>
          <w:rFonts w:ascii="Verdana" w:eastAsia="Arial" w:hAnsi="Verdana" w:cs="Arial"/>
          <w:b/>
          <w:lang w:val="pt-BR"/>
        </w:rPr>
        <w:t xml:space="preserve">                                                                                                                         </w:t>
      </w:r>
    </w:p>
    <w:p w:rsidR="00BB248E" w:rsidRPr="00741B35" w:rsidRDefault="00BB248E">
      <w:pPr>
        <w:pStyle w:val="CVSubheadChar"/>
        <w:tabs>
          <w:tab w:val="right" w:pos="9245"/>
        </w:tabs>
        <w:rPr>
          <w:rFonts w:ascii="Verdana" w:hAnsi="Verdana"/>
          <w:sz w:val="20"/>
        </w:rPr>
      </w:pPr>
      <w:r w:rsidRPr="00741B35">
        <w:rPr>
          <w:rFonts w:ascii="Verdana" w:hAnsi="Verdana" w:cs="Arial"/>
          <w:sz w:val="20"/>
        </w:rPr>
        <w:t>Career Objective:</w:t>
      </w:r>
      <w:r w:rsidRPr="00741B35">
        <w:rPr>
          <w:rFonts w:ascii="Verdana" w:hAnsi="Verdana"/>
          <w:sz w:val="20"/>
        </w:rPr>
        <w:tab/>
      </w:r>
    </w:p>
    <w:p w:rsidR="00BB248E" w:rsidRPr="00741B35" w:rsidRDefault="00BB248E">
      <w:pPr>
        <w:rPr>
          <w:rFonts w:ascii="Verdana" w:hAnsi="Verdana" w:cs="Arial"/>
        </w:rPr>
      </w:pPr>
    </w:p>
    <w:p w:rsidR="00BB248E" w:rsidRPr="00741B35" w:rsidRDefault="00BB248E" w:rsidP="00090AFE">
      <w:pPr>
        <w:pStyle w:val="TOC7"/>
        <w:numPr>
          <w:ilvl w:val="0"/>
          <w:numId w:val="15"/>
        </w:numPr>
        <w:tabs>
          <w:tab w:val="left" w:pos="540"/>
        </w:tabs>
        <w:jc w:val="both"/>
        <w:rPr>
          <w:rFonts w:ascii="Verdana" w:hAnsi="Verdana"/>
          <w:sz w:val="20"/>
        </w:rPr>
      </w:pPr>
      <w:r w:rsidRPr="00741B35">
        <w:rPr>
          <w:rFonts w:ascii="Verdana" w:hAnsi="Verdana" w:cs="Arial"/>
          <w:sz w:val="20"/>
        </w:rPr>
        <w:t xml:space="preserve">To work in a professional and challenging environment, contributing maximum to the organization and growing synergistically with it. </w:t>
      </w:r>
    </w:p>
    <w:p w:rsidR="00BB248E" w:rsidRPr="00741B35" w:rsidRDefault="00BB248E">
      <w:pPr>
        <w:rPr>
          <w:rFonts w:ascii="Verdana" w:hAnsi="Verdana" w:cs="Arial"/>
        </w:rPr>
      </w:pPr>
    </w:p>
    <w:p w:rsidR="00BB248E" w:rsidRPr="00741B35" w:rsidRDefault="00BB248E">
      <w:pPr>
        <w:pStyle w:val="CVSubheadChar"/>
        <w:rPr>
          <w:rFonts w:ascii="Verdana" w:hAnsi="Verdana"/>
          <w:sz w:val="20"/>
        </w:rPr>
      </w:pPr>
      <w:r w:rsidRPr="00741B35">
        <w:rPr>
          <w:rFonts w:ascii="Verdana" w:hAnsi="Verdana" w:cs="Arial"/>
          <w:sz w:val="20"/>
        </w:rPr>
        <w:t>Professional Summary</w:t>
      </w:r>
      <w:r w:rsidR="003660D0" w:rsidRPr="00741B35">
        <w:rPr>
          <w:rFonts w:ascii="Verdana" w:hAnsi="Verdana" w:cs="Arial"/>
          <w:sz w:val="20"/>
        </w:rPr>
        <w:t>:</w:t>
      </w:r>
    </w:p>
    <w:p w:rsidR="00BB248E" w:rsidRPr="00741B35" w:rsidRDefault="00BB248E">
      <w:pPr>
        <w:pStyle w:val="TOC7"/>
        <w:jc w:val="both"/>
        <w:rPr>
          <w:rFonts w:ascii="Verdana" w:hAnsi="Verdana" w:cs="Arial"/>
          <w:sz w:val="20"/>
        </w:rPr>
      </w:pPr>
    </w:p>
    <w:p w:rsidR="00BB248E" w:rsidRPr="00741B35" w:rsidRDefault="00985FAF" w:rsidP="00090AFE">
      <w:pPr>
        <w:pStyle w:val="TOC7"/>
        <w:numPr>
          <w:ilvl w:val="0"/>
          <w:numId w:val="16"/>
        </w:numPr>
        <w:tabs>
          <w:tab w:val="left" w:pos="540"/>
        </w:tabs>
        <w:jc w:val="both"/>
        <w:rPr>
          <w:rFonts w:ascii="Verdana" w:hAnsi="Verdana"/>
          <w:sz w:val="20"/>
        </w:rPr>
      </w:pPr>
      <w:r>
        <w:rPr>
          <w:rFonts w:ascii="Verdana" w:hAnsi="Verdana" w:cs="Arial"/>
          <w:sz w:val="20"/>
        </w:rPr>
        <w:t>9</w:t>
      </w:r>
      <w:r w:rsidR="00BB248E" w:rsidRPr="00741B35">
        <w:rPr>
          <w:rFonts w:ascii="Verdana" w:hAnsi="Verdana" w:cs="Arial"/>
          <w:sz w:val="20"/>
        </w:rPr>
        <w:t xml:space="preserve"> years of experience in IT industry as a </w:t>
      </w:r>
      <w:r w:rsidR="00842A37" w:rsidRPr="00741B35">
        <w:rPr>
          <w:rFonts w:ascii="Verdana" w:hAnsi="Verdana" w:cs="Arial"/>
          <w:b/>
          <w:sz w:val="20"/>
        </w:rPr>
        <w:t xml:space="preserve">DevOps CI/CD Automation </w:t>
      </w:r>
      <w:r w:rsidR="006059BA" w:rsidRPr="00741B35">
        <w:rPr>
          <w:rFonts w:ascii="Verdana" w:hAnsi="Verdana" w:cs="Arial"/>
          <w:b/>
          <w:sz w:val="20"/>
        </w:rPr>
        <w:t>Engineer,</w:t>
      </w:r>
      <w:r w:rsidR="006059BA" w:rsidRPr="00741B35">
        <w:rPr>
          <w:rFonts w:ascii="Verdana" w:hAnsi="Verdana" w:cs="Arial"/>
          <w:sz w:val="20"/>
        </w:rPr>
        <w:t xml:space="preserve"> </w:t>
      </w:r>
      <w:r w:rsidR="006059BA">
        <w:rPr>
          <w:rFonts w:ascii="Verdana" w:hAnsi="Verdana" w:cs="Arial"/>
          <w:sz w:val="20"/>
        </w:rPr>
        <w:t xml:space="preserve"> </w:t>
      </w:r>
      <w:r w:rsidR="00741B35">
        <w:rPr>
          <w:rFonts w:ascii="Verdana" w:hAnsi="Verdana" w:cs="Arial"/>
          <w:sz w:val="20"/>
        </w:rPr>
        <w:t xml:space="preserve"> </w:t>
      </w:r>
      <w:r w:rsidR="00741B35">
        <w:rPr>
          <w:rFonts w:ascii="Verdana" w:hAnsi="Verdana" w:cs="Arial"/>
          <w:b/>
          <w:sz w:val="20"/>
        </w:rPr>
        <w:t xml:space="preserve">   </w:t>
      </w:r>
      <w:r w:rsidR="00BB248E" w:rsidRPr="00741B35">
        <w:rPr>
          <w:rFonts w:ascii="Verdana" w:hAnsi="Verdana" w:cs="Arial"/>
          <w:b/>
          <w:sz w:val="20"/>
        </w:rPr>
        <w:t>Linux, Windows and VMware System Administrator</w:t>
      </w:r>
      <w:r w:rsidR="00BB248E" w:rsidRPr="00741B35">
        <w:rPr>
          <w:rFonts w:ascii="Verdana" w:hAnsi="Verdana" w:cs="Arial"/>
          <w:sz w:val="20"/>
        </w:rPr>
        <w:t xml:space="preserve">. </w:t>
      </w:r>
    </w:p>
    <w:p w:rsidR="00BB248E" w:rsidRPr="00741B35" w:rsidRDefault="00BB248E" w:rsidP="00090AFE">
      <w:pPr>
        <w:pStyle w:val="TOC7"/>
        <w:numPr>
          <w:ilvl w:val="0"/>
          <w:numId w:val="16"/>
        </w:numPr>
        <w:tabs>
          <w:tab w:val="left" w:pos="540"/>
        </w:tabs>
        <w:jc w:val="both"/>
        <w:rPr>
          <w:rFonts w:ascii="Verdana" w:hAnsi="Verdana"/>
          <w:sz w:val="20"/>
        </w:rPr>
      </w:pPr>
      <w:r w:rsidRPr="00741B35">
        <w:rPr>
          <w:rFonts w:ascii="Verdana" w:hAnsi="Verdana" w:cs="Arial"/>
          <w:sz w:val="20"/>
        </w:rPr>
        <w:t>Trained and Certified – MCITP (Microsoft Certified IT Professional).</w:t>
      </w:r>
    </w:p>
    <w:p w:rsidR="00BB248E" w:rsidRPr="00741B35" w:rsidRDefault="00BB248E">
      <w:pPr>
        <w:pStyle w:val="TOC7"/>
        <w:jc w:val="both"/>
        <w:rPr>
          <w:rFonts w:ascii="Verdana" w:hAnsi="Verdana" w:cs="Arial"/>
          <w:color w:val="000000"/>
          <w:sz w:val="20"/>
          <w:lang w:val="pt-BR"/>
        </w:rPr>
      </w:pPr>
    </w:p>
    <w:p w:rsidR="00BB248E" w:rsidRPr="00741B35" w:rsidRDefault="00BB248E">
      <w:pPr>
        <w:pStyle w:val="TOC7"/>
        <w:jc w:val="both"/>
        <w:rPr>
          <w:rFonts w:ascii="Verdana" w:hAnsi="Verdana" w:cs="Arial"/>
          <w:color w:val="000000"/>
          <w:sz w:val="20"/>
          <w:lang w:val="pt-BR"/>
        </w:rPr>
      </w:pPr>
    </w:p>
    <w:p w:rsidR="00BB248E" w:rsidRPr="00741B35" w:rsidRDefault="00BB248E">
      <w:pPr>
        <w:rPr>
          <w:rFonts w:ascii="Verdana" w:hAnsi="Verdana"/>
        </w:rPr>
      </w:pPr>
      <w:r w:rsidRPr="00741B35">
        <w:rPr>
          <w:rFonts w:ascii="Verdana" w:hAnsi="Verdana" w:cs="Arial"/>
          <w:b/>
        </w:rPr>
        <w:t>Technical Certification:</w:t>
      </w:r>
    </w:p>
    <w:p w:rsidR="00BB248E" w:rsidRPr="00741B35" w:rsidRDefault="00BB248E">
      <w:pPr>
        <w:rPr>
          <w:rFonts w:ascii="Verdana" w:hAnsi="Verdana" w:cs="Arial"/>
          <w:b/>
        </w:rPr>
      </w:pPr>
    </w:p>
    <w:p w:rsidR="00BB248E" w:rsidRPr="00741B35" w:rsidRDefault="00BB248E">
      <w:pPr>
        <w:ind w:left="360"/>
        <w:rPr>
          <w:rFonts w:ascii="Verdana" w:hAnsi="Verdana"/>
        </w:rPr>
      </w:pPr>
      <w:r w:rsidRPr="00741B35">
        <w:rPr>
          <w:rFonts w:ascii="Verdana" w:hAnsi="Verdana" w:cs="Arial"/>
        </w:rPr>
        <w:t>Microsoft Certified IT Professional (MCITP)</w:t>
      </w:r>
    </w:p>
    <w:p w:rsidR="00BB248E" w:rsidRPr="00741B35" w:rsidRDefault="00BB248E">
      <w:pPr>
        <w:pStyle w:val="TOC7"/>
        <w:jc w:val="both"/>
        <w:rPr>
          <w:rFonts w:ascii="Verdana" w:hAnsi="Verdana" w:cs="Arial"/>
          <w:color w:val="000000"/>
          <w:sz w:val="20"/>
          <w:lang w:val="pt-BR"/>
        </w:rPr>
      </w:pPr>
    </w:p>
    <w:p w:rsidR="00BB248E" w:rsidRPr="00741B35" w:rsidRDefault="00BB248E">
      <w:pPr>
        <w:pStyle w:val="CVExpProj"/>
        <w:tabs>
          <w:tab w:val="left" w:pos="360"/>
        </w:tabs>
        <w:jc w:val="both"/>
        <w:rPr>
          <w:rFonts w:ascii="Verdana" w:hAnsi="Verdana"/>
          <w:sz w:val="20"/>
        </w:rPr>
      </w:pPr>
      <w:r w:rsidRPr="00741B35">
        <w:rPr>
          <w:rFonts w:ascii="Verdana" w:hAnsi="Verdana" w:cs="Arial"/>
          <w:b/>
          <w:sz w:val="20"/>
        </w:rPr>
        <w:t>Professional Experience:</w:t>
      </w:r>
    </w:p>
    <w:p w:rsidR="00BB248E" w:rsidRPr="00741B35" w:rsidRDefault="00BB248E">
      <w:pPr>
        <w:pStyle w:val="TOC7"/>
        <w:tabs>
          <w:tab w:val="left" w:pos="1620"/>
        </w:tabs>
        <w:ind w:left="180"/>
        <w:jc w:val="both"/>
        <w:rPr>
          <w:rFonts w:ascii="Verdana" w:hAnsi="Verdana"/>
          <w:sz w:val="20"/>
        </w:rPr>
      </w:pPr>
      <w:r w:rsidRPr="00741B35">
        <w:rPr>
          <w:rFonts w:ascii="Verdana" w:hAnsi="Verdana"/>
          <w:sz w:val="20"/>
        </w:rPr>
        <w:tab/>
      </w:r>
    </w:p>
    <w:p w:rsidR="00870B00" w:rsidRPr="00741B35" w:rsidRDefault="00870B00" w:rsidP="00870B00">
      <w:pPr>
        <w:tabs>
          <w:tab w:val="left" w:pos="780"/>
        </w:tabs>
        <w:ind w:left="283"/>
        <w:rPr>
          <w:rFonts w:ascii="Verdana" w:hAnsi="Verdana"/>
        </w:rPr>
      </w:pPr>
      <w:r w:rsidRPr="00741B35">
        <w:rPr>
          <w:rFonts w:ascii="Verdana" w:hAnsi="Verdana" w:cs="Verdana"/>
        </w:rPr>
        <w:t xml:space="preserve">       Company:</w:t>
      </w:r>
      <w:r w:rsidRPr="00741B35">
        <w:rPr>
          <w:rFonts w:ascii="Verdana" w:hAnsi="Verdana" w:cs="Verdana"/>
          <w:b/>
        </w:rPr>
        <w:t xml:space="preserve"> Optum Global Solutions, Hyderabad. </w:t>
      </w:r>
    </w:p>
    <w:p w:rsidR="00870B00" w:rsidRPr="00741B35" w:rsidRDefault="00870B00" w:rsidP="00870B00">
      <w:pPr>
        <w:ind w:left="283"/>
        <w:rPr>
          <w:rFonts w:ascii="Verdana" w:hAnsi="Verdana"/>
        </w:rPr>
      </w:pPr>
      <w:r w:rsidRPr="00741B35">
        <w:rPr>
          <w:rFonts w:ascii="Verdana" w:hAnsi="Verdana" w:cs="Verdana"/>
        </w:rPr>
        <w:t xml:space="preserve">       Designation</w:t>
      </w:r>
      <w:r w:rsidRPr="00741B35">
        <w:rPr>
          <w:rFonts w:ascii="Verdana" w:hAnsi="Verdana" w:cs="Verdana"/>
          <w:b/>
        </w:rPr>
        <w:t>:  Senior Software Engineer.</w:t>
      </w:r>
    </w:p>
    <w:p w:rsidR="00870B00" w:rsidRPr="00741B35" w:rsidRDefault="00870B00" w:rsidP="00870B00">
      <w:pPr>
        <w:tabs>
          <w:tab w:val="left" w:pos="780"/>
        </w:tabs>
        <w:ind w:left="283"/>
        <w:rPr>
          <w:rFonts w:ascii="Verdana" w:hAnsi="Verdana"/>
        </w:rPr>
      </w:pPr>
      <w:r w:rsidRPr="00741B35">
        <w:rPr>
          <w:rFonts w:ascii="Verdana" w:hAnsi="Verdana" w:cs="Verdana"/>
          <w:b/>
        </w:rPr>
        <w:t xml:space="preserve">       </w:t>
      </w:r>
      <w:r w:rsidRPr="00741B35">
        <w:rPr>
          <w:rFonts w:ascii="Verdana" w:hAnsi="Verdana" w:cs="Verdana"/>
        </w:rPr>
        <w:t>Duration</w:t>
      </w:r>
      <w:r w:rsidRPr="00741B35">
        <w:rPr>
          <w:rFonts w:ascii="Verdana" w:hAnsi="Verdana" w:cs="Verdana"/>
          <w:b/>
        </w:rPr>
        <w:t xml:space="preserve">: from </w:t>
      </w:r>
      <w:r w:rsidR="00A16EE1" w:rsidRPr="00741B35">
        <w:rPr>
          <w:rFonts w:ascii="Verdana" w:hAnsi="Verdana" w:cs="Verdana"/>
          <w:b/>
        </w:rPr>
        <w:t xml:space="preserve">September </w:t>
      </w:r>
      <w:r w:rsidRPr="00741B35">
        <w:rPr>
          <w:rFonts w:ascii="Verdana" w:hAnsi="Verdana" w:cs="Verdana"/>
          <w:b/>
        </w:rPr>
        <w:t>2018 to Till Date.</w:t>
      </w:r>
    </w:p>
    <w:p w:rsidR="00870B00" w:rsidRPr="00741B35" w:rsidRDefault="00870B00">
      <w:pPr>
        <w:pStyle w:val="TOC7"/>
        <w:tabs>
          <w:tab w:val="left" w:pos="1620"/>
        </w:tabs>
        <w:ind w:left="180"/>
        <w:jc w:val="both"/>
        <w:rPr>
          <w:rFonts w:ascii="Verdana" w:hAnsi="Verdana"/>
          <w:sz w:val="20"/>
        </w:rPr>
      </w:pPr>
    </w:p>
    <w:p w:rsidR="00BB248E" w:rsidRPr="00741B35" w:rsidRDefault="00BB248E">
      <w:pPr>
        <w:tabs>
          <w:tab w:val="left" w:pos="780"/>
        </w:tabs>
        <w:ind w:left="283"/>
        <w:rPr>
          <w:rFonts w:ascii="Verdana" w:hAnsi="Verdana"/>
        </w:rPr>
      </w:pPr>
      <w:r w:rsidRPr="00741B35">
        <w:rPr>
          <w:rFonts w:ascii="Verdana" w:hAnsi="Verdana" w:cs="Arial"/>
        </w:rPr>
        <w:t xml:space="preserve">       </w:t>
      </w:r>
      <w:r w:rsidRPr="00741B35">
        <w:rPr>
          <w:rFonts w:ascii="Verdana" w:hAnsi="Verdana" w:cs="Verdana"/>
        </w:rPr>
        <w:t>Company:</w:t>
      </w:r>
      <w:r w:rsidRPr="00741B35">
        <w:rPr>
          <w:rFonts w:ascii="Verdana" w:hAnsi="Verdana" w:cs="Verdana"/>
          <w:b/>
        </w:rPr>
        <w:t xml:space="preserve"> IBM Pvt Ltd, Hyderabad. </w:t>
      </w:r>
    </w:p>
    <w:p w:rsidR="00BB248E" w:rsidRPr="00741B35" w:rsidRDefault="00BB248E">
      <w:pPr>
        <w:ind w:left="283"/>
        <w:rPr>
          <w:rFonts w:ascii="Verdana" w:hAnsi="Verdana"/>
        </w:rPr>
      </w:pPr>
      <w:r w:rsidRPr="00741B35">
        <w:rPr>
          <w:rFonts w:ascii="Verdana" w:hAnsi="Verdana" w:cs="Verdana"/>
        </w:rPr>
        <w:t xml:space="preserve">       Designation</w:t>
      </w:r>
      <w:r w:rsidRPr="00741B35">
        <w:rPr>
          <w:rFonts w:ascii="Verdana" w:hAnsi="Verdana" w:cs="Verdana"/>
          <w:b/>
        </w:rPr>
        <w:t>:  Senior Operations Professional.</w:t>
      </w:r>
    </w:p>
    <w:p w:rsidR="00BB248E" w:rsidRPr="00741B35" w:rsidRDefault="00BB248E">
      <w:pPr>
        <w:tabs>
          <w:tab w:val="left" w:pos="780"/>
        </w:tabs>
        <w:ind w:left="283"/>
        <w:rPr>
          <w:rFonts w:ascii="Verdana" w:hAnsi="Verdana"/>
        </w:rPr>
      </w:pPr>
      <w:r w:rsidRPr="00741B35">
        <w:rPr>
          <w:rFonts w:ascii="Verdana" w:hAnsi="Verdana" w:cs="Verdana"/>
          <w:b/>
        </w:rPr>
        <w:t xml:space="preserve">       </w:t>
      </w:r>
      <w:r w:rsidRPr="00741B35">
        <w:rPr>
          <w:rFonts w:ascii="Verdana" w:hAnsi="Verdana" w:cs="Verdana"/>
        </w:rPr>
        <w:t>Duration</w:t>
      </w:r>
      <w:r w:rsidRPr="00741B35">
        <w:rPr>
          <w:rFonts w:ascii="Verdana" w:hAnsi="Verdana" w:cs="Verdana"/>
          <w:b/>
        </w:rPr>
        <w:t xml:space="preserve">: from September 2016 to </w:t>
      </w:r>
      <w:r w:rsidR="00870B00" w:rsidRPr="00741B35">
        <w:rPr>
          <w:rFonts w:ascii="Verdana" w:hAnsi="Verdana" w:cs="Verdana"/>
          <w:b/>
        </w:rPr>
        <w:t xml:space="preserve">September </w:t>
      </w:r>
      <w:r w:rsidR="00B06034" w:rsidRPr="00741B35">
        <w:rPr>
          <w:rFonts w:ascii="Verdana" w:hAnsi="Verdana" w:cs="Verdana"/>
          <w:b/>
        </w:rPr>
        <w:t>2018.</w:t>
      </w:r>
    </w:p>
    <w:p w:rsidR="00BB248E" w:rsidRPr="00741B35" w:rsidRDefault="00BB248E">
      <w:pPr>
        <w:tabs>
          <w:tab w:val="left" w:pos="780"/>
        </w:tabs>
        <w:ind w:left="780" w:hanging="360"/>
        <w:rPr>
          <w:rFonts w:ascii="Verdana" w:hAnsi="Verdana"/>
        </w:rPr>
      </w:pPr>
    </w:p>
    <w:p w:rsidR="00BB248E" w:rsidRPr="00741B35" w:rsidRDefault="00870B00" w:rsidP="00870B00">
      <w:pPr>
        <w:tabs>
          <w:tab w:val="left" w:pos="780"/>
        </w:tabs>
        <w:rPr>
          <w:rFonts w:ascii="Verdana" w:hAnsi="Verdana"/>
        </w:rPr>
      </w:pPr>
      <w:r w:rsidRPr="00741B35">
        <w:rPr>
          <w:rFonts w:ascii="Verdana" w:hAnsi="Verdana" w:cs="Verdana"/>
        </w:rPr>
        <w:t xml:space="preserve">         </w:t>
      </w:r>
      <w:r w:rsidR="00741B35">
        <w:rPr>
          <w:rFonts w:ascii="Verdana" w:hAnsi="Verdana" w:cs="Verdana"/>
        </w:rPr>
        <w:t xml:space="preserve">  </w:t>
      </w:r>
      <w:r w:rsidR="00BB248E" w:rsidRPr="00741B35">
        <w:rPr>
          <w:rFonts w:ascii="Verdana" w:hAnsi="Verdana" w:cs="Verdana"/>
        </w:rPr>
        <w:t>Company:</w:t>
      </w:r>
      <w:r w:rsidR="00BB248E" w:rsidRPr="00741B35">
        <w:rPr>
          <w:rFonts w:ascii="Verdana" w:hAnsi="Verdana" w:cs="Verdana"/>
          <w:b/>
        </w:rPr>
        <w:t xml:space="preserve"> Infosys, Hyderabad. </w:t>
      </w:r>
    </w:p>
    <w:p w:rsidR="00BB248E" w:rsidRPr="00741B35" w:rsidRDefault="00BB248E">
      <w:pPr>
        <w:rPr>
          <w:rFonts w:ascii="Verdana" w:hAnsi="Verdana"/>
        </w:rPr>
      </w:pPr>
      <w:r w:rsidRPr="00741B35">
        <w:rPr>
          <w:rFonts w:ascii="Verdana" w:hAnsi="Verdana"/>
        </w:rPr>
        <w:tab/>
      </w:r>
      <w:r w:rsidR="00741B35">
        <w:rPr>
          <w:rFonts w:ascii="Verdana" w:hAnsi="Verdana"/>
        </w:rPr>
        <w:t xml:space="preserve"> </w:t>
      </w:r>
      <w:r w:rsidRPr="00741B35">
        <w:rPr>
          <w:rFonts w:ascii="Verdana" w:hAnsi="Verdana" w:cs="Verdana"/>
        </w:rPr>
        <w:t>Designation</w:t>
      </w:r>
      <w:r w:rsidRPr="00741B35">
        <w:rPr>
          <w:rFonts w:ascii="Verdana" w:hAnsi="Verdana" w:cs="Verdana"/>
          <w:b/>
        </w:rPr>
        <w:t>: Technology Analyst</w:t>
      </w:r>
    </w:p>
    <w:p w:rsidR="00BB248E" w:rsidRPr="00741B35" w:rsidRDefault="00BB248E">
      <w:pPr>
        <w:rPr>
          <w:rFonts w:ascii="Verdana" w:hAnsi="Verdana"/>
        </w:rPr>
      </w:pPr>
      <w:r w:rsidRPr="00741B35">
        <w:rPr>
          <w:rFonts w:ascii="Verdana" w:hAnsi="Verdana"/>
        </w:rPr>
        <w:tab/>
      </w:r>
      <w:r w:rsidR="00741B35">
        <w:rPr>
          <w:rFonts w:ascii="Verdana" w:hAnsi="Verdana"/>
        </w:rPr>
        <w:t xml:space="preserve"> </w:t>
      </w:r>
      <w:r w:rsidRPr="00741B35">
        <w:rPr>
          <w:rFonts w:ascii="Verdana" w:hAnsi="Verdana" w:cs="Verdana"/>
        </w:rPr>
        <w:t>Duration:</w:t>
      </w:r>
      <w:r w:rsidRPr="00741B35">
        <w:rPr>
          <w:rFonts w:ascii="Verdana" w:hAnsi="Verdana" w:cs="Verdana"/>
          <w:b/>
        </w:rPr>
        <w:t xml:space="preserve"> from August 2015 to September 2016.</w:t>
      </w:r>
    </w:p>
    <w:p w:rsidR="00741B35" w:rsidRDefault="00741B35" w:rsidP="00741B35">
      <w:pPr>
        <w:tabs>
          <w:tab w:val="left" w:pos="780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</w:t>
      </w:r>
    </w:p>
    <w:p w:rsidR="00BB248E" w:rsidRPr="00741B35" w:rsidRDefault="00741B35" w:rsidP="00741B35">
      <w:pPr>
        <w:tabs>
          <w:tab w:val="left" w:pos="780"/>
        </w:tabs>
        <w:rPr>
          <w:rFonts w:ascii="Verdana" w:hAnsi="Verdana"/>
        </w:rPr>
      </w:pPr>
      <w:r>
        <w:rPr>
          <w:rFonts w:ascii="Verdana" w:hAnsi="Verdana" w:cs="Arial"/>
        </w:rPr>
        <w:t xml:space="preserve">      </w:t>
      </w:r>
      <w:r w:rsidR="00BB248E" w:rsidRPr="00741B35">
        <w:rPr>
          <w:rFonts w:ascii="Verdana" w:hAnsi="Verdana" w:cs="Arial"/>
        </w:rPr>
        <w:t xml:space="preserve">    </w:t>
      </w:r>
      <w:r w:rsidR="00BB248E" w:rsidRPr="00741B35">
        <w:rPr>
          <w:rFonts w:ascii="Verdana" w:hAnsi="Verdana" w:cs="Verdana"/>
        </w:rPr>
        <w:t>Company:</w:t>
      </w:r>
      <w:r w:rsidR="00BB248E" w:rsidRPr="00741B35">
        <w:rPr>
          <w:rFonts w:ascii="Verdana" w:eastAsia="Verdana" w:hAnsi="Verdana" w:cs="Verdana"/>
          <w:b/>
        </w:rPr>
        <w:t xml:space="preserve"> </w:t>
      </w:r>
      <w:r w:rsidR="00BB248E" w:rsidRPr="00741B35">
        <w:rPr>
          <w:rFonts w:ascii="Verdana" w:hAnsi="Verdana" w:cs="Verdana"/>
          <w:b/>
        </w:rPr>
        <w:t xml:space="preserve">AT &amp; T, Hyderabad. </w:t>
      </w:r>
    </w:p>
    <w:p w:rsidR="00BB248E" w:rsidRPr="00741B35" w:rsidRDefault="00BB248E">
      <w:pPr>
        <w:rPr>
          <w:rFonts w:ascii="Verdana" w:hAnsi="Verdana"/>
        </w:rPr>
      </w:pPr>
      <w:r w:rsidRPr="00741B35">
        <w:rPr>
          <w:rFonts w:ascii="Verdana" w:hAnsi="Verdana"/>
        </w:rPr>
        <w:tab/>
      </w:r>
      <w:r w:rsidRPr="00741B35">
        <w:rPr>
          <w:rFonts w:ascii="Verdana" w:hAnsi="Verdana" w:cs="Verdana"/>
        </w:rPr>
        <w:t>Designation</w:t>
      </w:r>
      <w:r w:rsidRPr="00741B35">
        <w:rPr>
          <w:rFonts w:ascii="Verdana" w:hAnsi="Verdana" w:cs="Verdana"/>
          <w:b/>
        </w:rPr>
        <w:t>: System Administrator</w:t>
      </w:r>
    </w:p>
    <w:p w:rsidR="00BB248E" w:rsidRPr="00741B35" w:rsidRDefault="00BB248E">
      <w:pPr>
        <w:rPr>
          <w:rFonts w:ascii="Verdana" w:hAnsi="Verdana"/>
        </w:rPr>
      </w:pPr>
      <w:r w:rsidRPr="00741B35">
        <w:rPr>
          <w:rFonts w:ascii="Verdana" w:hAnsi="Verdana"/>
        </w:rPr>
        <w:tab/>
      </w:r>
      <w:r w:rsidRPr="00741B35">
        <w:rPr>
          <w:rFonts w:ascii="Verdana" w:hAnsi="Verdana" w:cs="Verdana"/>
        </w:rPr>
        <w:t>Duration:</w:t>
      </w:r>
      <w:r w:rsidRPr="00741B35">
        <w:rPr>
          <w:rFonts w:ascii="Verdana" w:hAnsi="Verdana" w:cs="Verdana"/>
          <w:b/>
        </w:rPr>
        <w:t xml:space="preserve"> from June 2012 to July 2015.</w:t>
      </w:r>
    </w:p>
    <w:p w:rsidR="00BB248E" w:rsidRPr="00741B35" w:rsidRDefault="00BB248E">
      <w:pPr>
        <w:pStyle w:val="TOC7"/>
        <w:tabs>
          <w:tab w:val="left" w:pos="1620"/>
        </w:tabs>
        <w:ind w:left="180"/>
        <w:jc w:val="both"/>
        <w:rPr>
          <w:rFonts w:ascii="Verdana" w:hAnsi="Verdana" w:cs="Arial"/>
          <w:b/>
          <w:sz w:val="20"/>
        </w:rPr>
      </w:pPr>
    </w:p>
    <w:p w:rsidR="00BB248E" w:rsidRPr="00741B35" w:rsidRDefault="00BB248E">
      <w:pPr>
        <w:pStyle w:val="TOC7"/>
        <w:ind w:left="180"/>
        <w:jc w:val="both"/>
        <w:rPr>
          <w:rFonts w:ascii="Verdana" w:hAnsi="Verdana" w:cs="Arial"/>
          <w:sz w:val="20"/>
        </w:rPr>
      </w:pPr>
    </w:p>
    <w:p w:rsidR="00BB248E" w:rsidRPr="00741B35" w:rsidRDefault="00BB248E">
      <w:pPr>
        <w:tabs>
          <w:tab w:val="left" w:pos="780"/>
        </w:tabs>
        <w:ind w:left="703"/>
        <w:rPr>
          <w:rFonts w:ascii="Verdana" w:hAnsi="Verdana"/>
        </w:rPr>
      </w:pPr>
      <w:r w:rsidRPr="00741B35">
        <w:rPr>
          <w:rFonts w:ascii="Verdana" w:hAnsi="Verdana" w:cs="Verdana"/>
        </w:rPr>
        <w:t xml:space="preserve">Company: </w:t>
      </w:r>
      <w:r w:rsidRPr="00741B35">
        <w:rPr>
          <w:rFonts w:ascii="Verdana" w:hAnsi="Verdana" w:cs="Verdana"/>
          <w:b/>
        </w:rPr>
        <w:t>Glow Networks Pvt Ltd., Bangalore.</w:t>
      </w:r>
    </w:p>
    <w:p w:rsidR="00BB248E" w:rsidRPr="00741B35" w:rsidRDefault="00BB248E">
      <w:pPr>
        <w:rPr>
          <w:rFonts w:ascii="Verdana" w:hAnsi="Verdana"/>
        </w:rPr>
      </w:pPr>
      <w:r w:rsidRPr="00741B35">
        <w:rPr>
          <w:rFonts w:ascii="Verdana" w:eastAsia="Verdana" w:hAnsi="Verdana" w:cs="Verdana"/>
          <w:b/>
        </w:rPr>
        <w:t xml:space="preserve">      </w:t>
      </w:r>
      <w:r w:rsidR="00741B35">
        <w:rPr>
          <w:rFonts w:ascii="Verdana" w:eastAsia="Verdana" w:hAnsi="Verdana" w:cs="Verdana"/>
          <w:b/>
        </w:rPr>
        <w:t xml:space="preserve">          </w:t>
      </w:r>
      <w:r w:rsidRPr="00741B35">
        <w:rPr>
          <w:rFonts w:ascii="Verdana" w:eastAsia="Verdana" w:hAnsi="Verdana" w:cs="Verdana"/>
          <w:b/>
        </w:rPr>
        <w:t xml:space="preserve">          </w:t>
      </w:r>
      <w:r w:rsidRPr="00741B35">
        <w:rPr>
          <w:rFonts w:ascii="Verdana" w:hAnsi="Verdana" w:cs="Verdana"/>
          <w:b/>
        </w:rPr>
        <w:t xml:space="preserve">Deployed to AT &amp; T, Hyderabad. </w:t>
      </w:r>
    </w:p>
    <w:p w:rsidR="00BB248E" w:rsidRPr="00741B35" w:rsidRDefault="00BB248E">
      <w:pPr>
        <w:rPr>
          <w:rFonts w:ascii="Verdana" w:hAnsi="Verdana"/>
        </w:rPr>
      </w:pPr>
      <w:r w:rsidRPr="00741B35">
        <w:rPr>
          <w:rFonts w:ascii="Verdana" w:hAnsi="Verdana"/>
        </w:rPr>
        <w:tab/>
      </w:r>
      <w:r w:rsidRPr="00741B35">
        <w:rPr>
          <w:rFonts w:ascii="Verdana" w:hAnsi="Verdana" w:cs="Verdana"/>
        </w:rPr>
        <w:t>Designation</w:t>
      </w:r>
      <w:r w:rsidRPr="00741B35">
        <w:rPr>
          <w:rFonts w:ascii="Verdana" w:hAnsi="Verdana" w:cs="Verdana"/>
          <w:b/>
        </w:rPr>
        <w:t>: System Administrator</w:t>
      </w:r>
    </w:p>
    <w:p w:rsidR="00BB248E" w:rsidRPr="00741B35" w:rsidRDefault="00BB248E">
      <w:pPr>
        <w:rPr>
          <w:rFonts w:ascii="Verdana" w:hAnsi="Verdana"/>
        </w:rPr>
      </w:pPr>
      <w:r w:rsidRPr="00741B35">
        <w:rPr>
          <w:rFonts w:ascii="Verdana" w:hAnsi="Verdana"/>
        </w:rPr>
        <w:tab/>
      </w:r>
      <w:r w:rsidRPr="00741B35">
        <w:rPr>
          <w:rFonts w:ascii="Verdana" w:hAnsi="Verdana" w:cs="Verdana"/>
        </w:rPr>
        <w:t>Duration:</w:t>
      </w:r>
      <w:r w:rsidRPr="00741B35">
        <w:rPr>
          <w:rFonts w:ascii="Verdana" w:hAnsi="Verdana" w:cs="Verdana"/>
          <w:b/>
        </w:rPr>
        <w:t xml:space="preserve"> from November 2011 to June 2012.</w:t>
      </w:r>
    </w:p>
    <w:p w:rsidR="00BB248E" w:rsidRPr="00741B35" w:rsidRDefault="00BB248E">
      <w:pPr>
        <w:rPr>
          <w:rFonts w:ascii="Verdana" w:hAnsi="Verdana" w:cs="Verdana"/>
          <w:b/>
        </w:rPr>
      </w:pPr>
    </w:p>
    <w:p w:rsidR="00BB248E" w:rsidRDefault="00BB248E">
      <w:pPr>
        <w:tabs>
          <w:tab w:val="left" w:pos="3090"/>
        </w:tabs>
        <w:rPr>
          <w:rFonts w:ascii="Arial" w:hAnsi="Arial" w:cs="Arial"/>
        </w:rPr>
      </w:pPr>
    </w:p>
    <w:p w:rsidR="00FB63C4" w:rsidRDefault="00FB63C4" w:rsidP="00C64A1D">
      <w:pPr>
        <w:rPr>
          <w:rFonts w:ascii="Bookman Old Style" w:hAnsi="Bookman Old Style" w:cs="Bookman Old Style"/>
          <w:b/>
          <w:sz w:val="22"/>
          <w:szCs w:val="22"/>
          <w:u w:val="single"/>
          <w:lang w:val="en-GB"/>
        </w:rPr>
      </w:pPr>
    </w:p>
    <w:p w:rsidR="00FB63C4" w:rsidRDefault="00FB63C4" w:rsidP="00FB63C4">
      <w:pPr>
        <w:pStyle w:val="CVExpProj"/>
        <w:tabs>
          <w:tab w:val="left" w:pos="360"/>
        </w:tabs>
        <w:jc w:val="both"/>
        <w:rPr>
          <w:rFonts w:ascii="Bookman Old Style" w:hAnsi="Bookman Old Style" w:cs="Bookman Old Style"/>
          <w:b/>
          <w:sz w:val="22"/>
          <w:szCs w:val="22"/>
          <w:u w:val="single"/>
          <w:lang w:val="en-GB"/>
        </w:rPr>
      </w:pPr>
    </w:p>
    <w:p w:rsidR="00FB63C4" w:rsidRDefault="00FB63C4" w:rsidP="00FB63C4">
      <w:pPr>
        <w:pStyle w:val="CVExpProj"/>
        <w:tabs>
          <w:tab w:val="left" w:pos="360"/>
        </w:tabs>
        <w:jc w:val="both"/>
        <w:rPr>
          <w:rFonts w:ascii="Bookman Old Style" w:hAnsi="Bookman Old Style" w:cs="Bookman Old Style"/>
          <w:b/>
          <w:sz w:val="22"/>
          <w:szCs w:val="22"/>
          <w:u w:val="single"/>
          <w:lang w:val="en-GB"/>
        </w:rPr>
      </w:pPr>
    </w:p>
    <w:p w:rsidR="00FB63C4" w:rsidRPr="0024091B" w:rsidRDefault="00FB63C4" w:rsidP="00FB63C4">
      <w:pPr>
        <w:pStyle w:val="CVExpProj"/>
        <w:tabs>
          <w:tab w:val="left" w:pos="360"/>
        </w:tabs>
        <w:jc w:val="both"/>
        <w:rPr>
          <w:rFonts w:ascii="Verdana" w:hAnsi="Verdana" w:cs="Bookman Old Style"/>
          <w:b/>
          <w:sz w:val="21"/>
          <w:szCs w:val="21"/>
          <w:u w:val="single"/>
          <w:lang w:val="en-GB"/>
        </w:rPr>
      </w:pPr>
      <w:r w:rsidRPr="0024091B">
        <w:rPr>
          <w:rFonts w:ascii="Verdana" w:hAnsi="Verdana" w:cs="Bookman Old Style"/>
          <w:b/>
          <w:sz w:val="21"/>
          <w:szCs w:val="21"/>
          <w:u w:val="single"/>
          <w:lang w:val="en-GB"/>
        </w:rPr>
        <w:lastRenderedPageBreak/>
        <w:t>Technology Stack:</w:t>
      </w:r>
    </w:p>
    <w:p w:rsidR="00FB63C4" w:rsidRPr="0024091B" w:rsidRDefault="00FB63C4" w:rsidP="00FB63C4">
      <w:pPr>
        <w:ind w:left="360"/>
        <w:rPr>
          <w:rFonts w:ascii="Verdana" w:hAnsi="Verdana" w:cs="Arial"/>
          <w:b/>
          <w:sz w:val="21"/>
          <w:szCs w:val="21"/>
        </w:rPr>
      </w:pPr>
    </w:p>
    <w:p w:rsidR="00FB63C4" w:rsidRPr="0024091B" w:rsidRDefault="00FB63C4" w:rsidP="00FB63C4">
      <w:pPr>
        <w:ind w:left="2880" w:hanging="2880"/>
        <w:rPr>
          <w:rFonts w:ascii="Verdana" w:hAnsi="Verdana"/>
          <w:sz w:val="21"/>
          <w:szCs w:val="21"/>
        </w:rPr>
      </w:pPr>
      <w:r w:rsidRPr="0024091B">
        <w:rPr>
          <w:rFonts w:ascii="Verdana" w:hAnsi="Verdana" w:cs="Bookman Old Style"/>
          <w:b/>
          <w:sz w:val="21"/>
          <w:szCs w:val="21"/>
          <w:lang w:val="en-GB"/>
        </w:rPr>
        <w:t>Operating Systems</w:t>
      </w:r>
      <w:r w:rsidRPr="0024091B">
        <w:rPr>
          <w:rFonts w:ascii="Verdana" w:hAnsi="Verdana"/>
          <w:sz w:val="21"/>
          <w:szCs w:val="21"/>
        </w:rPr>
        <w:tab/>
      </w:r>
      <w:r w:rsidR="00D05480" w:rsidRPr="0024091B">
        <w:rPr>
          <w:rFonts w:ascii="Verdana" w:hAnsi="Verdana"/>
          <w:sz w:val="21"/>
          <w:szCs w:val="21"/>
        </w:rPr>
        <w:t xml:space="preserve"> </w:t>
      </w:r>
      <w:r w:rsidR="003A363A">
        <w:rPr>
          <w:rFonts w:ascii="Verdana" w:hAnsi="Verdana"/>
          <w:sz w:val="21"/>
          <w:szCs w:val="21"/>
        </w:rPr>
        <w:t xml:space="preserve">   </w:t>
      </w:r>
      <w:r w:rsidR="00D05480" w:rsidRPr="0024091B">
        <w:rPr>
          <w:rFonts w:ascii="Verdana" w:hAnsi="Verdana"/>
          <w:sz w:val="21"/>
          <w:szCs w:val="21"/>
        </w:rPr>
        <w:t xml:space="preserve"> </w:t>
      </w:r>
      <w:r w:rsidRPr="0024091B">
        <w:rPr>
          <w:rFonts w:ascii="Verdana" w:hAnsi="Verdana" w:cs="Bookman Old Style"/>
          <w:sz w:val="21"/>
          <w:szCs w:val="21"/>
          <w:lang w:val="en-GB"/>
        </w:rPr>
        <w:t xml:space="preserve">:    </w:t>
      </w:r>
      <w:r w:rsidRPr="0024091B">
        <w:rPr>
          <w:rFonts w:ascii="Verdana" w:hAnsi="Verdana" w:cs="Arial"/>
          <w:sz w:val="21"/>
          <w:szCs w:val="21"/>
        </w:rPr>
        <w:t>Linux Server: RHEL 6, Solaris 9, 10, Wind</w:t>
      </w:r>
      <w:r w:rsidR="003A363A">
        <w:rPr>
          <w:rFonts w:ascii="Verdana" w:hAnsi="Verdana" w:cs="Arial"/>
          <w:sz w:val="21"/>
          <w:szCs w:val="21"/>
        </w:rPr>
        <w:t xml:space="preserve">ows </w:t>
      </w:r>
    </w:p>
    <w:p w:rsidR="00FB63C4" w:rsidRPr="0024091B" w:rsidRDefault="00FB63C4" w:rsidP="00FB63C4">
      <w:pPr>
        <w:ind w:left="2880" w:hanging="2880"/>
        <w:rPr>
          <w:rFonts w:ascii="Verdana" w:hAnsi="Verdana" w:cs="Bookman Old Style"/>
          <w:sz w:val="21"/>
          <w:szCs w:val="21"/>
          <w:lang w:val="en-GB"/>
        </w:rPr>
      </w:pPr>
    </w:p>
    <w:p w:rsidR="00FB63C4" w:rsidRPr="0024091B" w:rsidRDefault="00FB63C4" w:rsidP="00FB63C4">
      <w:pPr>
        <w:ind w:left="2880" w:hanging="2880"/>
        <w:rPr>
          <w:rFonts w:ascii="Verdana" w:hAnsi="Verdana" w:cs="Bookman Old Style"/>
          <w:b/>
          <w:sz w:val="21"/>
          <w:szCs w:val="21"/>
          <w:lang w:val="en-GB"/>
        </w:rPr>
      </w:pPr>
      <w:r w:rsidRPr="0024091B">
        <w:rPr>
          <w:rFonts w:ascii="Verdana" w:hAnsi="Verdana" w:cs="Bookman Old Style"/>
          <w:b/>
          <w:sz w:val="21"/>
          <w:szCs w:val="21"/>
          <w:lang w:val="en-GB"/>
        </w:rPr>
        <w:t>Containerization</w:t>
      </w:r>
      <w:r w:rsidRPr="0024091B">
        <w:rPr>
          <w:rFonts w:ascii="Verdana" w:hAnsi="Verdana" w:cs="Bookman Old Style"/>
          <w:b/>
          <w:sz w:val="21"/>
          <w:szCs w:val="21"/>
          <w:lang w:val="en-GB"/>
        </w:rPr>
        <w:tab/>
      </w:r>
      <w:r w:rsidR="00D05480" w:rsidRPr="0024091B">
        <w:rPr>
          <w:rFonts w:ascii="Verdana" w:hAnsi="Verdana" w:cs="Bookman Old Style"/>
          <w:b/>
          <w:sz w:val="21"/>
          <w:szCs w:val="21"/>
          <w:lang w:val="en-GB"/>
        </w:rPr>
        <w:t xml:space="preserve"> </w:t>
      </w:r>
      <w:r w:rsidR="003A363A">
        <w:rPr>
          <w:rFonts w:ascii="Verdana" w:hAnsi="Verdana" w:cs="Bookman Old Style"/>
          <w:b/>
          <w:sz w:val="21"/>
          <w:szCs w:val="21"/>
          <w:lang w:val="en-GB"/>
        </w:rPr>
        <w:t xml:space="preserve">   </w:t>
      </w:r>
      <w:r w:rsidR="00D05480" w:rsidRPr="0024091B">
        <w:rPr>
          <w:rFonts w:ascii="Verdana" w:hAnsi="Verdana" w:cs="Bookman Old Style"/>
          <w:b/>
          <w:sz w:val="21"/>
          <w:szCs w:val="21"/>
          <w:lang w:val="en-GB"/>
        </w:rPr>
        <w:t xml:space="preserve"> </w:t>
      </w:r>
      <w:r w:rsidRPr="0024091B">
        <w:rPr>
          <w:rFonts w:ascii="Verdana" w:hAnsi="Verdana" w:cs="Bookman Old Style"/>
          <w:bCs/>
          <w:sz w:val="21"/>
          <w:szCs w:val="21"/>
          <w:lang w:val="en-GB"/>
        </w:rPr>
        <w:t>:</w:t>
      </w:r>
      <w:r w:rsidRPr="0024091B">
        <w:rPr>
          <w:rFonts w:ascii="Verdana" w:hAnsi="Verdana" w:cs="Bookman Old Style"/>
          <w:b/>
          <w:sz w:val="21"/>
          <w:szCs w:val="21"/>
          <w:lang w:val="en-GB"/>
        </w:rPr>
        <w:t xml:space="preserve">   </w:t>
      </w:r>
      <w:r w:rsidRPr="0024091B">
        <w:rPr>
          <w:rFonts w:ascii="Verdana" w:hAnsi="Verdana" w:cs="Bookman Old Style"/>
          <w:bCs/>
          <w:sz w:val="21"/>
          <w:szCs w:val="21"/>
          <w:lang w:val="en-GB"/>
        </w:rPr>
        <w:t xml:space="preserve"> Docker, Kubernetes</w:t>
      </w:r>
      <w:r w:rsidRPr="0024091B">
        <w:rPr>
          <w:rFonts w:ascii="Verdana" w:hAnsi="Verdana" w:cs="Bookman Old Style"/>
          <w:b/>
          <w:sz w:val="21"/>
          <w:szCs w:val="21"/>
          <w:lang w:val="en-GB"/>
        </w:rPr>
        <w:t xml:space="preserve">  </w:t>
      </w:r>
    </w:p>
    <w:p w:rsidR="00FB63C4" w:rsidRPr="0024091B" w:rsidRDefault="00FB63C4" w:rsidP="00FB63C4">
      <w:pPr>
        <w:ind w:left="2880" w:hanging="2880"/>
        <w:rPr>
          <w:rFonts w:ascii="Verdana" w:hAnsi="Verdana" w:cs="Bookman Old Style"/>
          <w:sz w:val="21"/>
          <w:szCs w:val="21"/>
          <w:lang w:val="en-GB"/>
        </w:rPr>
      </w:pPr>
    </w:p>
    <w:p w:rsidR="00D05480" w:rsidRDefault="00D05480" w:rsidP="00D05480">
      <w:pPr>
        <w:tabs>
          <w:tab w:val="left" w:pos="3180"/>
        </w:tabs>
        <w:suppressAutoHyphens w:val="0"/>
        <w:rPr>
          <w:rFonts w:ascii="Verdana" w:hAnsi="Verdana" w:cs="Bookman Old Style"/>
          <w:bCs/>
          <w:sz w:val="21"/>
          <w:szCs w:val="21"/>
          <w:lang w:val="en-GB"/>
        </w:rPr>
      </w:pPr>
      <w:r w:rsidRPr="0024091B">
        <w:rPr>
          <w:rFonts w:ascii="Verdana" w:hAnsi="Verdana" w:cs="Bookman Old Style"/>
          <w:b/>
          <w:sz w:val="21"/>
          <w:szCs w:val="21"/>
          <w:lang w:val="en-GB"/>
        </w:rPr>
        <w:t xml:space="preserve">Configuration </w:t>
      </w:r>
      <w:r w:rsidR="00336B8A" w:rsidRPr="0024091B">
        <w:rPr>
          <w:rFonts w:ascii="Verdana" w:hAnsi="Verdana" w:cs="Bookman Old Style"/>
          <w:b/>
          <w:sz w:val="21"/>
          <w:szCs w:val="21"/>
          <w:lang w:val="en-GB"/>
        </w:rPr>
        <w:t>Management</w:t>
      </w:r>
      <w:r w:rsidR="00336B8A">
        <w:rPr>
          <w:rFonts w:ascii="Verdana" w:hAnsi="Verdana" w:cs="Bookman Old Style"/>
          <w:b/>
          <w:sz w:val="21"/>
          <w:szCs w:val="21"/>
          <w:lang w:val="en-GB"/>
        </w:rPr>
        <w:t xml:space="preserve"> :</w:t>
      </w:r>
      <w:r w:rsidR="0024091B" w:rsidRPr="0024091B">
        <w:rPr>
          <w:sz w:val="21"/>
          <w:szCs w:val="21"/>
          <w:lang w:val="en-GB"/>
        </w:rPr>
        <w:t xml:space="preserve"> </w:t>
      </w:r>
      <w:r w:rsidRPr="0024091B">
        <w:rPr>
          <w:sz w:val="21"/>
          <w:szCs w:val="21"/>
          <w:lang w:val="en-GB"/>
        </w:rPr>
        <w:t xml:space="preserve">   </w:t>
      </w:r>
      <w:r w:rsidR="0024091B" w:rsidRPr="0024091B">
        <w:rPr>
          <w:rFonts w:ascii="Verdana" w:hAnsi="Verdana" w:cs="Bookman Old Style"/>
          <w:bCs/>
          <w:sz w:val="21"/>
          <w:szCs w:val="21"/>
          <w:lang w:val="en-GB"/>
        </w:rPr>
        <w:t>Ansibl</w:t>
      </w:r>
      <w:r w:rsidR="0024091B">
        <w:rPr>
          <w:rFonts w:ascii="Verdana" w:hAnsi="Verdana" w:cs="Bookman Old Style"/>
          <w:bCs/>
          <w:sz w:val="21"/>
          <w:szCs w:val="21"/>
          <w:lang w:val="en-GB"/>
        </w:rPr>
        <w:t>e</w:t>
      </w:r>
    </w:p>
    <w:p w:rsidR="0024091B" w:rsidRPr="0024091B" w:rsidRDefault="0024091B" w:rsidP="0024091B">
      <w:pPr>
        <w:suppressAutoHyphens w:val="0"/>
        <w:rPr>
          <w:lang w:val="en-GB"/>
        </w:rPr>
      </w:pPr>
    </w:p>
    <w:p w:rsidR="00FB63C4" w:rsidRPr="0024091B" w:rsidRDefault="00FB63C4" w:rsidP="00FB63C4">
      <w:pPr>
        <w:ind w:left="2880" w:hanging="2880"/>
        <w:rPr>
          <w:rFonts w:ascii="Verdana" w:hAnsi="Verdana" w:cs="Bookman Old Style"/>
          <w:sz w:val="21"/>
          <w:szCs w:val="21"/>
          <w:lang w:val="en-GB"/>
        </w:rPr>
      </w:pPr>
      <w:r w:rsidRPr="0024091B">
        <w:rPr>
          <w:rFonts w:ascii="Verdana" w:hAnsi="Verdana" w:cs="Bookman Old Style"/>
          <w:b/>
          <w:sz w:val="21"/>
          <w:szCs w:val="21"/>
          <w:lang w:val="en-GB"/>
        </w:rPr>
        <w:t>Cloud Platforms</w:t>
      </w:r>
      <w:r w:rsidRPr="0024091B">
        <w:rPr>
          <w:rFonts w:ascii="Verdana" w:hAnsi="Verdana" w:cs="Bookman Old Style"/>
          <w:sz w:val="21"/>
          <w:szCs w:val="21"/>
          <w:lang w:val="en-GB"/>
        </w:rPr>
        <w:tab/>
      </w:r>
      <w:r w:rsidR="00D05480" w:rsidRPr="0024091B">
        <w:rPr>
          <w:rFonts w:ascii="Verdana" w:hAnsi="Verdana" w:cs="Bookman Old Style"/>
          <w:sz w:val="21"/>
          <w:szCs w:val="21"/>
          <w:lang w:val="en-GB"/>
        </w:rPr>
        <w:t xml:space="preserve">  </w:t>
      </w:r>
      <w:r w:rsidR="003A363A">
        <w:rPr>
          <w:rFonts w:ascii="Verdana" w:hAnsi="Verdana" w:cs="Bookman Old Style"/>
          <w:sz w:val="21"/>
          <w:szCs w:val="21"/>
          <w:lang w:val="en-GB"/>
        </w:rPr>
        <w:t xml:space="preserve">   </w:t>
      </w:r>
      <w:r w:rsidRPr="0024091B">
        <w:rPr>
          <w:rFonts w:ascii="Verdana" w:hAnsi="Verdana" w:cs="Bookman Old Style"/>
          <w:sz w:val="21"/>
          <w:szCs w:val="21"/>
          <w:lang w:val="en-GB"/>
        </w:rPr>
        <w:t>:    RedHat OpenShift</w:t>
      </w:r>
      <w:r w:rsidR="002528B9" w:rsidRPr="0024091B">
        <w:rPr>
          <w:rFonts w:ascii="Verdana" w:hAnsi="Verdana" w:cs="Bookman Old Style"/>
          <w:sz w:val="21"/>
          <w:szCs w:val="21"/>
          <w:lang w:val="en-GB"/>
        </w:rPr>
        <w:t xml:space="preserve"> 3.11</w:t>
      </w:r>
      <w:r w:rsidRPr="0024091B">
        <w:rPr>
          <w:rFonts w:ascii="Verdana" w:hAnsi="Verdana" w:cs="Bookman Old Style"/>
          <w:sz w:val="21"/>
          <w:szCs w:val="21"/>
          <w:lang w:val="en-GB"/>
        </w:rPr>
        <w:t>, Microsoft Azure</w:t>
      </w:r>
      <w:r w:rsidR="00C403D2" w:rsidRPr="0024091B">
        <w:rPr>
          <w:rFonts w:ascii="Verdana" w:hAnsi="Verdana" w:cs="Bookman Old Style"/>
          <w:sz w:val="21"/>
          <w:szCs w:val="21"/>
          <w:lang w:val="en-GB"/>
        </w:rPr>
        <w:t xml:space="preserve"> Cloud</w:t>
      </w:r>
    </w:p>
    <w:p w:rsidR="00FB63C4" w:rsidRPr="0024091B" w:rsidRDefault="00FB63C4" w:rsidP="00FB63C4">
      <w:pPr>
        <w:ind w:left="2880" w:hanging="2880"/>
        <w:rPr>
          <w:rFonts w:ascii="Verdana" w:hAnsi="Verdana" w:cs="Bookman Old Style"/>
          <w:sz w:val="21"/>
          <w:szCs w:val="21"/>
          <w:lang w:val="en-GB"/>
        </w:rPr>
      </w:pPr>
    </w:p>
    <w:p w:rsidR="00FB63C4" w:rsidRPr="0024091B" w:rsidRDefault="00FB63C4" w:rsidP="00FB63C4">
      <w:pPr>
        <w:ind w:left="2880" w:hanging="2880"/>
        <w:rPr>
          <w:rFonts w:ascii="Verdana" w:hAnsi="Verdana"/>
          <w:sz w:val="21"/>
          <w:szCs w:val="21"/>
        </w:rPr>
      </w:pPr>
      <w:r w:rsidRPr="0024091B">
        <w:rPr>
          <w:rFonts w:ascii="Verdana" w:hAnsi="Verdana" w:cs="Bookman Old Style"/>
          <w:b/>
          <w:sz w:val="21"/>
          <w:szCs w:val="21"/>
          <w:lang w:val="en-GB"/>
        </w:rPr>
        <w:t>Virtual Technologies</w:t>
      </w:r>
      <w:r w:rsidRPr="0024091B">
        <w:rPr>
          <w:rFonts w:ascii="Verdana" w:hAnsi="Verdana"/>
          <w:sz w:val="21"/>
          <w:szCs w:val="21"/>
        </w:rPr>
        <w:tab/>
      </w:r>
      <w:r w:rsidR="003A363A">
        <w:rPr>
          <w:rFonts w:ascii="Verdana" w:hAnsi="Verdana"/>
          <w:sz w:val="21"/>
          <w:szCs w:val="21"/>
        </w:rPr>
        <w:t xml:space="preserve">   </w:t>
      </w:r>
      <w:r w:rsidR="00D05480" w:rsidRPr="0024091B">
        <w:rPr>
          <w:rFonts w:ascii="Verdana" w:hAnsi="Verdana"/>
          <w:sz w:val="21"/>
          <w:szCs w:val="21"/>
        </w:rPr>
        <w:t xml:space="preserve">  </w:t>
      </w:r>
      <w:r w:rsidRPr="0024091B">
        <w:rPr>
          <w:rFonts w:ascii="Verdana" w:hAnsi="Verdana" w:cs="Bookman Old Style"/>
          <w:sz w:val="21"/>
          <w:szCs w:val="21"/>
          <w:lang w:val="en-GB"/>
        </w:rPr>
        <w:t xml:space="preserve">:    </w:t>
      </w:r>
      <w:r w:rsidRPr="0024091B">
        <w:rPr>
          <w:rFonts w:ascii="Verdana" w:hAnsi="Verdana" w:cs="Arial"/>
          <w:sz w:val="21"/>
          <w:szCs w:val="21"/>
        </w:rPr>
        <w:t>VMware ESXi 6.0, VMware ESX 5.0</w:t>
      </w:r>
    </w:p>
    <w:p w:rsidR="00FB63C4" w:rsidRPr="0024091B" w:rsidRDefault="00FB63C4" w:rsidP="00FB63C4">
      <w:pPr>
        <w:ind w:left="2880" w:hanging="2880"/>
        <w:rPr>
          <w:rFonts w:ascii="Verdana" w:hAnsi="Verdana" w:cs="Bookman Old Style"/>
          <w:b/>
          <w:sz w:val="21"/>
          <w:szCs w:val="21"/>
          <w:lang w:val="en-GB"/>
        </w:rPr>
      </w:pPr>
    </w:p>
    <w:p w:rsidR="00FB63C4" w:rsidRPr="0024091B" w:rsidRDefault="00FB63C4" w:rsidP="00FB63C4">
      <w:pPr>
        <w:ind w:left="2880" w:hanging="2880"/>
        <w:rPr>
          <w:rFonts w:ascii="Verdana" w:hAnsi="Verdana" w:cs="Arial"/>
          <w:sz w:val="21"/>
          <w:szCs w:val="21"/>
        </w:rPr>
      </w:pPr>
      <w:r w:rsidRPr="0024091B">
        <w:rPr>
          <w:rFonts w:ascii="Verdana" w:hAnsi="Verdana" w:cs="Bookman Old Style"/>
          <w:b/>
          <w:sz w:val="21"/>
          <w:szCs w:val="21"/>
          <w:lang w:val="en-GB"/>
        </w:rPr>
        <w:t>CI/CT/CD Stack</w:t>
      </w:r>
      <w:r w:rsidRPr="0024091B">
        <w:rPr>
          <w:rFonts w:ascii="Verdana" w:hAnsi="Verdana" w:cs="Bookman Old Style"/>
          <w:b/>
          <w:sz w:val="21"/>
          <w:szCs w:val="21"/>
          <w:lang w:val="en-GB"/>
        </w:rPr>
        <w:tab/>
      </w:r>
      <w:r w:rsidR="00D05480" w:rsidRPr="0024091B">
        <w:rPr>
          <w:rFonts w:ascii="Verdana" w:hAnsi="Verdana" w:cs="Bookman Old Style"/>
          <w:b/>
          <w:sz w:val="21"/>
          <w:szCs w:val="21"/>
          <w:lang w:val="en-GB"/>
        </w:rPr>
        <w:t xml:space="preserve"> </w:t>
      </w:r>
      <w:r w:rsidR="003A363A">
        <w:rPr>
          <w:rFonts w:ascii="Verdana" w:hAnsi="Verdana" w:cs="Bookman Old Style"/>
          <w:b/>
          <w:sz w:val="21"/>
          <w:szCs w:val="21"/>
          <w:lang w:val="en-GB"/>
        </w:rPr>
        <w:t xml:space="preserve">   </w:t>
      </w:r>
      <w:r w:rsidR="00D05480" w:rsidRPr="0024091B">
        <w:rPr>
          <w:rFonts w:ascii="Verdana" w:hAnsi="Verdana" w:cs="Bookman Old Style"/>
          <w:b/>
          <w:sz w:val="21"/>
          <w:szCs w:val="21"/>
          <w:lang w:val="en-GB"/>
        </w:rPr>
        <w:t xml:space="preserve"> </w:t>
      </w:r>
      <w:r w:rsidRPr="0024091B">
        <w:rPr>
          <w:rFonts w:ascii="Verdana" w:hAnsi="Verdana" w:cs="Bookman Old Style"/>
          <w:sz w:val="21"/>
          <w:szCs w:val="21"/>
          <w:lang w:val="en-GB"/>
        </w:rPr>
        <w:t>:    Jenkins</w:t>
      </w:r>
      <w:r w:rsidRPr="0024091B">
        <w:rPr>
          <w:rFonts w:ascii="Verdana" w:hAnsi="Verdana" w:cs="Arial"/>
          <w:sz w:val="21"/>
          <w:szCs w:val="21"/>
        </w:rPr>
        <w:t>, GitHub, Junit, SonarQube, Fortify Scan</w:t>
      </w:r>
    </w:p>
    <w:p w:rsidR="00FB63C4" w:rsidRPr="0024091B" w:rsidRDefault="00FB63C4" w:rsidP="00FB63C4">
      <w:pPr>
        <w:ind w:left="2880" w:hanging="2880"/>
        <w:rPr>
          <w:rFonts w:ascii="Verdana" w:hAnsi="Verdana"/>
          <w:sz w:val="21"/>
          <w:szCs w:val="21"/>
        </w:rPr>
      </w:pPr>
    </w:p>
    <w:p w:rsidR="00FB63C4" w:rsidRPr="0024091B" w:rsidRDefault="00FB63C4" w:rsidP="00FB63C4">
      <w:pPr>
        <w:ind w:left="2880" w:hanging="2880"/>
        <w:rPr>
          <w:rFonts w:ascii="Verdana" w:hAnsi="Verdana"/>
          <w:sz w:val="21"/>
          <w:szCs w:val="21"/>
        </w:rPr>
      </w:pPr>
      <w:r w:rsidRPr="0024091B">
        <w:rPr>
          <w:rFonts w:ascii="Verdana" w:hAnsi="Verdana" w:cs="Bookman Old Style"/>
          <w:b/>
          <w:sz w:val="21"/>
          <w:szCs w:val="21"/>
          <w:lang w:val="en-GB"/>
        </w:rPr>
        <w:t>Logging and Monitoring</w:t>
      </w:r>
      <w:r w:rsidRPr="0024091B">
        <w:rPr>
          <w:rFonts w:ascii="Verdana" w:hAnsi="Verdana" w:cs="Bookman Old Style"/>
          <w:b/>
          <w:sz w:val="21"/>
          <w:szCs w:val="21"/>
          <w:lang w:val="en-GB"/>
        </w:rPr>
        <w:tab/>
      </w:r>
      <w:r w:rsidR="003A363A">
        <w:rPr>
          <w:rFonts w:ascii="Verdana" w:hAnsi="Verdana" w:cs="Bookman Old Style"/>
          <w:b/>
          <w:sz w:val="21"/>
          <w:szCs w:val="21"/>
          <w:lang w:val="en-GB"/>
        </w:rPr>
        <w:t xml:space="preserve">   </w:t>
      </w:r>
      <w:r w:rsidR="00D05480" w:rsidRPr="0024091B">
        <w:rPr>
          <w:rFonts w:ascii="Verdana" w:hAnsi="Verdana" w:cs="Bookman Old Style"/>
          <w:b/>
          <w:sz w:val="21"/>
          <w:szCs w:val="21"/>
          <w:lang w:val="en-GB"/>
        </w:rPr>
        <w:t xml:space="preserve">  </w:t>
      </w:r>
      <w:r w:rsidRPr="0024091B">
        <w:rPr>
          <w:rFonts w:ascii="Verdana" w:hAnsi="Verdana"/>
          <w:sz w:val="21"/>
          <w:szCs w:val="21"/>
        </w:rPr>
        <w:t xml:space="preserve">:      </w:t>
      </w:r>
      <w:r w:rsidRPr="0024091B">
        <w:rPr>
          <w:rFonts w:ascii="Verdana" w:hAnsi="Verdana" w:cs="Bookman Old Style"/>
          <w:sz w:val="21"/>
          <w:szCs w:val="21"/>
          <w:lang w:val="en-GB"/>
        </w:rPr>
        <w:t xml:space="preserve">Splunk, Dynatrace, Nagios, Azure Monitoring. </w:t>
      </w:r>
    </w:p>
    <w:p w:rsidR="00FB63C4" w:rsidRPr="0024091B" w:rsidRDefault="003A363A" w:rsidP="00FB63C4">
      <w:pPr>
        <w:ind w:left="2880" w:hanging="2880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 </w:t>
      </w:r>
    </w:p>
    <w:p w:rsidR="00FB63C4" w:rsidRPr="0024091B" w:rsidRDefault="00FB63C4" w:rsidP="00FB63C4">
      <w:pPr>
        <w:ind w:left="2880" w:hanging="2880"/>
        <w:rPr>
          <w:rFonts w:ascii="Verdana" w:hAnsi="Verdana"/>
          <w:sz w:val="21"/>
          <w:szCs w:val="21"/>
        </w:rPr>
      </w:pPr>
      <w:r w:rsidRPr="0024091B">
        <w:rPr>
          <w:rFonts w:ascii="Verdana" w:hAnsi="Verdana" w:cs="Bookman Old Style"/>
          <w:b/>
          <w:sz w:val="21"/>
          <w:szCs w:val="21"/>
          <w:lang w:val="en-GB"/>
        </w:rPr>
        <w:t>Programming</w:t>
      </w:r>
      <w:r w:rsidRPr="0024091B">
        <w:rPr>
          <w:rFonts w:ascii="Verdana" w:hAnsi="Verdana"/>
          <w:sz w:val="21"/>
          <w:szCs w:val="21"/>
        </w:rPr>
        <w:tab/>
      </w:r>
      <w:r w:rsidR="003A363A">
        <w:rPr>
          <w:rFonts w:ascii="Verdana" w:hAnsi="Verdana"/>
          <w:sz w:val="21"/>
          <w:szCs w:val="21"/>
        </w:rPr>
        <w:t xml:space="preserve">  </w:t>
      </w:r>
      <w:r w:rsidR="00D05480" w:rsidRPr="0024091B">
        <w:rPr>
          <w:rFonts w:ascii="Verdana" w:hAnsi="Verdana"/>
          <w:sz w:val="21"/>
          <w:szCs w:val="21"/>
        </w:rPr>
        <w:t xml:space="preserve">  </w:t>
      </w:r>
      <w:r w:rsidRPr="0024091B">
        <w:rPr>
          <w:rFonts w:ascii="Verdana" w:hAnsi="Verdana" w:cs="Bookman Old Style"/>
          <w:sz w:val="21"/>
          <w:szCs w:val="21"/>
          <w:lang w:val="en-GB"/>
        </w:rPr>
        <w:t xml:space="preserve">:    </w:t>
      </w:r>
      <w:r w:rsidRPr="0024091B">
        <w:rPr>
          <w:rFonts w:ascii="Verdana" w:hAnsi="Verdana" w:cs="Arial"/>
          <w:sz w:val="21"/>
          <w:szCs w:val="21"/>
        </w:rPr>
        <w:t>C, C++, Java, Shell scripting.</w:t>
      </w:r>
    </w:p>
    <w:p w:rsidR="00FB63C4" w:rsidRPr="00741B35" w:rsidRDefault="00FB63C4" w:rsidP="00FB63C4">
      <w:pPr>
        <w:tabs>
          <w:tab w:val="left" w:pos="720"/>
        </w:tabs>
        <w:rPr>
          <w:rFonts w:ascii="Verdana" w:hAnsi="Verdana" w:cs="Arial"/>
        </w:rPr>
      </w:pPr>
    </w:p>
    <w:p w:rsidR="00FB63C4" w:rsidRPr="00741B35" w:rsidRDefault="00FB63C4" w:rsidP="00C64A1D">
      <w:pPr>
        <w:rPr>
          <w:rFonts w:ascii="Verdana" w:hAnsi="Verdana" w:cs="Bookman Old Style"/>
          <w:b/>
          <w:u w:val="single"/>
          <w:lang w:val="en-GB"/>
        </w:rPr>
      </w:pPr>
    </w:p>
    <w:p w:rsidR="00FB63C4" w:rsidRPr="00741B35" w:rsidRDefault="00FB63C4" w:rsidP="00C64A1D">
      <w:pPr>
        <w:rPr>
          <w:rFonts w:ascii="Verdana" w:hAnsi="Verdana" w:cs="Bookman Old Style"/>
          <w:b/>
          <w:u w:val="single"/>
          <w:lang w:val="en-GB"/>
        </w:rPr>
      </w:pPr>
    </w:p>
    <w:p w:rsidR="00BB248E" w:rsidRPr="00741B35" w:rsidRDefault="00BB248E" w:rsidP="00C64A1D">
      <w:pPr>
        <w:rPr>
          <w:rFonts w:ascii="Verdana" w:hAnsi="Verdana" w:cs="Bookman Old Style"/>
          <w:b/>
          <w:u w:val="single"/>
          <w:lang w:val="en-GB"/>
        </w:rPr>
      </w:pPr>
      <w:r w:rsidRPr="00741B35">
        <w:rPr>
          <w:rFonts w:ascii="Verdana" w:hAnsi="Verdana" w:cs="Bookman Old Style"/>
          <w:b/>
          <w:u w:val="single"/>
          <w:lang w:val="en-GB"/>
        </w:rPr>
        <w:t>Technical Skills:</w:t>
      </w:r>
    </w:p>
    <w:p w:rsidR="00842A37" w:rsidRPr="00741B35" w:rsidRDefault="00842A37" w:rsidP="00842A37">
      <w:pPr>
        <w:rPr>
          <w:rFonts w:ascii="Verdana" w:hAnsi="Verdana" w:cs="Arial"/>
          <w:b/>
        </w:rPr>
      </w:pPr>
    </w:p>
    <w:p w:rsidR="00842A37" w:rsidRPr="00741B35" w:rsidRDefault="00BB1EDA" w:rsidP="00842A37">
      <w:pPr>
        <w:rPr>
          <w:rFonts w:ascii="Verdana" w:hAnsi="Verdana" w:cs="Bookman Old Style"/>
          <w:b/>
          <w:lang w:val="en-GB"/>
        </w:rPr>
      </w:pPr>
      <w:r w:rsidRPr="00741B35">
        <w:rPr>
          <w:rFonts w:ascii="Verdana" w:hAnsi="Verdana" w:cs="Bookman Old Style"/>
          <w:b/>
          <w:lang w:val="en-GB"/>
        </w:rPr>
        <w:t>CI/CD and DevOps Automation</w:t>
      </w:r>
      <w:r w:rsidR="00842A37" w:rsidRPr="00741B35">
        <w:rPr>
          <w:rFonts w:ascii="Verdana" w:hAnsi="Verdana" w:cs="Bookman Old Style"/>
          <w:b/>
          <w:lang w:val="en-GB"/>
        </w:rPr>
        <w:t>:</w:t>
      </w:r>
    </w:p>
    <w:p w:rsidR="00842A37" w:rsidRPr="00741B35" w:rsidRDefault="00842A37" w:rsidP="00842A37">
      <w:pPr>
        <w:rPr>
          <w:rFonts w:ascii="Verdana" w:hAnsi="Verdana" w:cs="Arial"/>
          <w:b/>
        </w:rPr>
      </w:pPr>
    </w:p>
    <w:p w:rsidR="00842A37" w:rsidRPr="00741B35" w:rsidRDefault="00C9456A" w:rsidP="00842A37">
      <w:pPr>
        <w:numPr>
          <w:ilvl w:val="0"/>
          <w:numId w:val="5"/>
        </w:numPr>
        <w:rPr>
          <w:rFonts w:ascii="Verdana" w:hAnsi="Verdana" w:cs="Arial"/>
        </w:rPr>
      </w:pPr>
      <w:r w:rsidRPr="00741B35">
        <w:rPr>
          <w:rFonts w:ascii="Verdana" w:hAnsi="Verdana" w:cs="Arial"/>
        </w:rPr>
        <w:t>Created and maintaining GitHub organization and Repositories for the project being one of the c</w:t>
      </w:r>
      <w:r w:rsidR="00842A37" w:rsidRPr="00741B35">
        <w:rPr>
          <w:rFonts w:ascii="Verdana" w:hAnsi="Verdana" w:cs="Arial"/>
        </w:rPr>
        <w:t>ustodian</w:t>
      </w:r>
      <w:r w:rsidRPr="00741B35">
        <w:rPr>
          <w:rFonts w:ascii="Verdana" w:hAnsi="Verdana" w:cs="Arial"/>
        </w:rPr>
        <w:t>s</w:t>
      </w:r>
      <w:r w:rsidR="00842A37" w:rsidRPr="00741B35">
        <w:rPr>
          <w:rFonts w:ascii="Verdana" w:hAnsi="Verdana" w:cs="Arial"/>
        </w:rPr>
        <w:t xml:space="preserve"> </w:t>
      </w:r>
      <w:r w:rsidRPr="00741B35">
        <w:rPr>
          <w:rFonts w:ascii="Verdana" w:hAnsi="Verdana" w:cs="Arial"/>
        </w:rPr>
        <w:t>of GitHub SCM.</w:t>
      </w:r>
    </w:p>
    <w:p w:rsidR="00C9456A" w:rsidRPr="00741B35" w:rsidRDefault="00C9456A" w:rsidP="00842A37">
      <w:pPr>
        <w:numPr>
          <w:ilvl w:val="0"/>
          <w:numId w:val="5"/>
        </w:numPr>
        <w:rPr>
          <w:rFonts w:ascii="Verdana" w:hAnsi="Verdana" w:cs="Arial"/>
        </w:rPr>
      </w:pPr>
      <w:r w:rsidRPr="00741B35">
        <w:rPr>
          <w:rFonts w:ascii="Verdana" w:hAnsi="Verdana" w:cs="Arial"/>
        </w:rPr>
        <w:t>Configured auto-code merge Jenkins jobs and triggered builds upon commit to GitHub</w:t>
      </w:r>
      <w:r w:rsidR="004E6CCB">
        <w:rPr>
          <w:rFonts w:ascii="Verdana" w:hAnsi="Verdana" w:cs="Arial"/>
        </w:rPr>
        <w:t xml:space="preserve"> Enterprise</w:t>
      </w:r>
      <w:r w:rsidRPr="00741B35">
        <w:rPr>
          <w:rFonts w:ascii="Verdana" w:hAnsi="Verdana" w:cs="Arial"/>
        </w:rPr>
        <w:t>.</w:t>
      </w:r>
    </w:p>
    <w:p w:rsidR="00842A37" w:rsidRPr="00741B35" w:rsidRDefault="00842A37" w:rsidP="00842A37">
      <w:pPr>
        <w:numPr>
          <w:ilvl w:val="0"/>
          <w:numId w:val="5"/>
        </w:numPr>
        <w:rPr>
          <w:rFonts w:ascii="Verdana" w:hAnsi="Verdana" w:cs="Arial"/>
        </w:rPr>
      </w:pPr>
      <w:r w:rsidRPr="00741B35">
        <w:rPr>
          <w:rFonts w:ascii="Verdana" w:hAnsi="Verdana" w:cs="Arial"/>
        </w:rPr>
        <w:t>Configured Jenkins jobs and build steps for freestyle, maven and pipeline projects.</w:t>
      </w:r>
    </w:p>
    <w:p w:rsidR="002E148F" w:rsidRPr="00741B35" w:rsidRDefault="002E148F" w:rsidP="00842A37">
      <w:pPr>
        <w:numPr>
          <w:ilvl w:val="0"/>
          <w:numId w:val="5"/>
        </w:numPr>
        <w:rPr>
          <w:rFonts w:ascii="Verdana" w:hAnsi="Verdana" w:cs="Arial"/>
        </w:rPr>
      </w:pPr>
      <w:r w:rsidRPr="00741B35">
        <w:rPr>
          <w:rFonts w:ascii="Verdana" w:hAnsi="Verdana" w:cs="Arial"/>
        </w:rPr>
        <w:t xml:space="preserve">Configured SonarQube and </w:t>
      </w:r>
      <w:r w:rsidR="00313DC4" w:rsidRPr="00741B35">
        <w:rPr>
          <w:rFonts w:ascii="Verdana" w:hAnsi="Verdana" w:cs="Arial"/>
        </w:rPr>
        <w:t>Fortify Scan</w:t>
      </w:r>
      <w:r w:rsidRPr="00741B35">
        <w:rPr>
          <w:rFonts w:ascii="Verdana" w:hAnsi="Verdana" w:cs="Arial"/>
        </w:rPr>
        <w:t xml:space="preserve"> for code quality and coverage and vulnerability check.</w:t>
      </w:r>
    </w:p>
    <w:p w:rsidR="00BB1EDA" w:rsidRPr="00741B35" w:rsidRDefault="00BB1EDA" w:rsidP="00842A37">
      <w:pPr>
        <w:numPr>
          <w:ilvl w:val="0"/>
          <w:numId w:val="5"/>
        </w:numPr>
        <w:rPr>
          <w:rFonts w:ascii="Verdana" w:hAnsi="Verdana" w:cs="Arial"/>
        </w:rPr>
      </w:pPr>
      <w:r w:rsidRPr="00741B35">
        <w:rPr>
          <w:rFonts w:ascii="Verdana" w:hAnsi="Verdana" w:cs="Arial"/>
        </w:rPr>
        <w:t>Installed and configured Jenkins plugins on-demand.</w:t>
      </w:r>
    </w:p>
    <w:p w:rsidR="00BB1EDA" w:rsidRPr="00741B35" w:rsidRDefault="00BB1EDA" w:rsidP="00842A37">
      <w:pPr>
        <w:numPr>
          <w:ilvl w:val="0"/>
          <w:numId w:val="5"/>
        </w:numPr>
        <w:rPr>
          <w:rFonts w:ascii="Verdana" w:hAnsi="Verdana" w:cs="Arial"/>
        </w:rPr>
      </w:pPr>
      <w:r w:rsidRPr="00741B35">
        <w:rPr>
          <w:rFonts w:ascii="Verdana" w:hAnsi="Verdana" w:cs="Arial"/>
        </w:rPr>
        <w:t xml:space="preserve">Participated and reviewed in infrastructure design discussions and analyzed the VNETs and </w:t>
      </w:r>
      <w:r w:rsidR="00313DC4" w:rsidRPr="00741B35">
        <w:rPr>
          <w:rFonts w:ascii="Verdana" w:hAnsi="Verdana" w:cs="Arial"/>
        </w:rPr>
        <w:t>Subnets</w:t>
      </w:r>
      <w:r w:rsidRPr="00741B35">
        <w:rPr>
          <w:rFonts w:ascii="Verdana" w:hAnsi="Verdana" w:cs="Arial"/>
        </w:rPr>
        <w:t xml:space="preserve"> for the components with possible CIDR ranges</w:t>
      </w:r>
      <w:r w:rsidR="000D4F16" w:rsidRPr="00741B35">
        <w:rPr>
          <w:rFonts w:ascii="Verdana" w:hAnsi="Verdana" w:cs="Arial"/>
        </w:rPr>
        <w:t xml:space="preserve"> based on potential components</w:t>
      </w:r>
      <w:r w:rsidRPr="00741B35">
        <w:rPr>
          <w:rFonts w:ascii="Verdana" w:hAnsi="Verdana" w:cs="Arial"/>
        </w:rPr>
        <w:t>.</w:t>
      </w:r>
    </w:p>
    <w:p w:rsidR="00842A37" w:rsidRPr="00741B35" w:rsidRDefault="00842A37" w:rsidP="00842A37">
      <w:pPr>
        <w:numPr>
          <w:ilvl w:val="0"/>
          <w:numId w:val="5"/>
        </w:numPr>
        <w:rPr>
          <w:rFonts w:ascii="Verdana" w:hAnsi="Verdana"/>
        </w:rPr>
      </w:pPr>
      <w:r w:rsidRPr="00741B35">
        <w:rPr>
          <w:rFonts w:ascii="Verdana" w:hAnsi="Verdana" w:cs="Arial"/>
        </w:rPr>
        <w:t xml:space="preserve">Prepared </w:t>
      </w:r>
      <w:r w:rsidR="00313DC4" w:rsidRPr="00741B35">
        <w:rPr>
          <w:rFonts w:ascii="Verdana" w:hAnsi="Verdana" w:cs="Arial"/>
        </w:rPr>
        <w:t>Docker file</w:t>
      </w:r>
      <w:r w:rsidRPr="00741B35">
        <w:rPr>
          <w:rFonts w:ascii="Verdana" w:hAnsi="Verdana" w:cs="Arial"/>
        </w:rPr>
        <w:t xml:space="preserve"> for creating Docker images to include pre-defined artifacts</w:t>
      </w:r>
    </w:p>
    <w:p w:rsidR="00842A37" w:rsidRPr="00741B35" w:rsidRDefault="00842A37" w:rsidP="00842A37">
      <w:pPr>
        <w:numPr>
          <w:ilvl w:val="0"/>
          <w:numId w:val="5"/>
        </w:numPr>
        <w:rPr>
          <w:rFonts w:ascii="Verdana" w:hAnsi="Verdana"/>
        </w:rPr>
      </w:pPr>
      <w:r w:rsidRPr="00741B35">
        <w:rPr>
          <w:rFonts w:ascii="Verdana" w:hAnsi="Verdana" w:cs="Arial"/>
        </w:rPr>
        <w:t>Prepared organization level base Docker images to uptake the minimal set of mandated container artifacts for the underlying infrastructure. These include logging and monitoring frameworks as mentioned by policy.</w:t>
      </w:r>
    </w:p>
    <w:p w:rsidR="00842A37" w:rsidRPr="00741B35" w:rsidRDefault="00842A37" w:rsidP="00842A37">
      <w:pPr>
        <w:numPr>
          <w:ilvl w:val="0"/>
          <w:numId w:val="5"/>
        </w:numPr>
        <w:rPr>
          <w:rFonts w:ascii="Verdana" w:hAnsi="Verdana"/>
        </w:rPr>
      </w:pPr>
      <w:r w:rsidRPr="00741B35">
        <w:rPr>
          <w:rFonts w:ascii="Verdana" w:hAnsi="Verdana" w:cs="Arial"/>
        </w:rPr>
        <w:t>Maintain</w:t>
      </w:r>
      <w:r w:rsidR="0079315E">
        <w:rPr>
          <w:rFonts w:ascii="Verdana" w:hAnsi="Verdana" w:cs="Arial"/>
        </w:rPr>
        <w:t>ing</w:t>
      </w:r>
      <w:r w:rsidRPr="00741B35">
        <w:rPr>
          <w:rFonts w:ascii="Verdana" w:hAnsi="Verdana" w:cs="Arial"/>
        </w:rPr>
        <w:t xml:space="preserve"> the </w:t>
      </w:r>
      <w:r w:rsidR="00313DC4" w:rsidRPr="00741B35">
        <w:rPr>
          <w:rFonts w:ascii="Verdana" w:hAnsi="Verdana" w:cs="Arial"/>
        </w:rPr>
        <w:t>Dockerfiles</w:t>
      </w:r>
      <w:r w:rsidR="00C9456A" w:rsidRPr="00741B35">
        <w:rPr>
          <w:rFonts w:ascii="Verdana" w:hAnsi="Verdana" w:cs="Arial"/>
        </w:rPr>
        <w:t xml:space="preserve"> and Kubernetes and OpenShift deployment YAML files</w:t>
      </w:r>
      <w:r w:rsidRPr="00741B35">
        <w:rPr>
          <w:rFonts w:ascii="Verdana" w:hAnsi="Verdana" w:cs="Arial"/>
        </w:rPr>
        <w:t xml:space="preserve"> in Git repositor</w:t>
      </w:r>
      <w:r w:rsidR="00C9456A" w:rsidRPr="00741B35">
        <w:rPr>
          <w:rFonts w:ascii="Verdana" w:hAnsi="Verdana" w:cs="Arial"/>
        </w:rPr>
        <w:t>ies</w:t>
      </w:r>
      <w:r w:rsidRPr="00741B35">
        <w:rPr>
          <w:rFonts w:ascii="Verdana" w:hAnsi="Verdana" w:cs="Arial"/>
        </w:rPr>
        <w:t>.</w:t>
      </w:r>
    </w:p>
    <w:p w:rsidR="00842A37" w:rsidRPr="00741B35" w:rsidRDefault="00B55BB9" w:rsidP="00842A37">
      <w:pPr>
        <w:numPr>
          <w:ilvl w:val="0"/>
          <w:numId w:val="5"/>
        </w:numPr>
        <w:rPr>
          <w:rFonts w:ascii="Verdana" w:hAnsi="Verdana"/>
        </w:rPr>
      </w:pPr>
      <w:r w:rsidRPr="00741B35">
        <w:rPr>
          <w:rFonts w:ascii="Verdana" w:hAnsi="Verdana" w:cs="Arial"/>
        </w:rPr>
        <w:t xml:space="preserve">Deployed the generated Docker images to RedHat OpenShift private cloud </w:t>
      </w:r>
      <w:r w:rsidR="0079315E">
        <w:rPr>
          <w:rFonts w:ascii="Verdana" w:hAnsi="Verdana" w:cs="Arial"/>
        </w:rPr>
        <w:t>or</w:t>
      </w:r>
      <w:r w:rsidRPr="00741B35">
        <w:rPr>
          <w:rFonts w:ascii="Verdana" w:hAnsi="Verdana" w:cs="Arial"/>
        </w:rPr>
        <w:t xml:space="preserve"> Azure (Azure Kubernetes Services) public cloud</w:t>
      </w:r>
      <w:r w:rsidR="009C0912" w:rsidRPr="00741B35">
        <w:rPr>
          <w:rFonts w:ascii="Verdana" w:hAnsi="Verdana" w:cs="Arial"/>
        </w:rPr>
        <w:t xml:space="preserve"> based on the nature of the microservice (PHI or non-PHI data)</w:t>
      </w:r>
      <w:r w:rsidR="0079315E">
        <w:rPr>
          <w:rFonts w:ascii="Verdana" w:hAnsi="Verdana" w:cs="Arial"/>
        </w:rPr>
        <w:t>.</w:t>
      </w:r>
    </w:p>
    <w:p w:rsidR="000D4F16" w:rsidRPr="00741B35" w:rsidRDefault="000D4F16" w:rsidP="00842A37">
      <w:pPr>
        <w:numPr>
          <w:ilvl w:val="0"/>
          <w:numId w:val="5"/>
        </w:numPr>
        <w:rPr>
          <w:rFonts w:ascii="Verdana" w:hAnsi="Verdana"/>
        </w:rPr>
      </w:pPr>
      <w:r w:rsidRPr="00741B35">
        <w:rPr>
          <w:rFonts w:ascii="Verdana" w:hAnsi="Verdana" w:cs="Arial"/>
        </w:rPr>
        <w:t>Configured horizontal pod auto</w:t>
      </w:r>
      <w:r w:rsidR="0079315E">
        <w:rPr>
          <w:rFonts w:ascii="Verdana" w:hAnsi="Verdana" w:cs="Arial"/>
        </w:rPr>
        <w:t>-</w:t>
      </w:r>
      <w:r w:rsidRPr="00741B35">
        <w:rPr>
          <w:rFonts w:ascii="Verdana" w:hAnsi="Verdana" w:cs="Arial"/>
        </w:rPr>
        <w:t>scaler for Kubernetes and OpenShift deployments.</w:t>
      </w:r>
    </w:p>
    <w:p w:rsidR="00B972FA" w:rsidRPr="00741B35" w:rsidRDefault="00BB1EDA" w:rsidP="00842A37">
      <w:pPr>
        <w:numPr>
          <w:ilvl w:val="0"/>
          <w:numId w:val="5"/>
        </w:numPr>
        <w:rPr>
          <w:rFonts w:ascii="Verdana" w:hAnsi="Verdana"/>
        </w:rPr>
      </w:pPr>
      <w:r w:rsidRPr="00741B35">
        <w:rPr>
          <w:rFonts w:ascii="Verdana" w:hAnsi="Verdana" w:cs="Arial"/>
        </w:rPr>
        <w:t xml:space="preserve">Monitored logs and performance using </w:t>
      </w:r>
      <w:r w:rsidR="00B972FA" w:rsidRPr="00741B35">
        <w:rPr>
          <w:rFonts w:ascii="Verdana" w:hAnsi="Verdana" w:cs="Arial"/>
        </w:rPr>
        <w:t xml:space="preserve">Splunk and Dynatrace </w:t>
      </w:r>
      <w:r w:rsidRPr="00741B35">
        <w:rPr>
          <w:rFonts w:ascii="Verdana" w:hAnsi="Verdana" w:cs="Arial"/>
        </w:rPr>
        <w:t xml:space="preserve">for OpenShift and used Azure monitoring for Azure-AKS </w:t>
      </w:r>
      <w:r w:rsidR="00313DC4" w:rsidRPr="00741B35">
        <w:rPr>
          <w:rFonts w:ascii="Verdana" w:hAnsi="Verdana" w:cs="Arial"/>
        </w:rPr>
        <w:t>cluster-based</w:t>
      </w:r>
      <w:r w:rsidRPr="00741B35">
        <w:rPr>
          <w:rFonts w:ascii="Verdana" w:hAnsi="Verdana" w:cs="Arial"/>
        </w:rPr>
        <w:t xml:space="preserve"> log analytics.</w:t>
      </w:r>
      <w:r w:rsidR="00B972FA" w:rsidRPr="00741B35">
        <w:rPr>
          <w:rFonts w:ascii="Verdana" w:hAnsi="Verdana" w:cs="Arial"/>
        </w:rPr>
        <w:t xml:space="preserve"> </w:t>
      </w:r>
    </w:p>
    <w:p w:rsidR="002E148F" w:rsidRPr="00741B35" w:rsidRDefault="002E148F" w:rsidP="002E148F">
      <w:pPr>
        <w:numPr>
          <w:ilvl w:val="0"/>
          <w:numId w:val="5"/>
        </w:numPr>
        <w:rPr>
          <w:rFonts w:ascii="Verdana" w:hAnsi="Verdana"/>
        </w:rPr>
      </w:pPr>
      <w:r w:rsidRPr="00741B35">
        <w:rPr>
          <w:rFonts w:ascii="Verdana" w:hAnsi="Verdana" w:cs="Arial"/>
        </w:rPr>
        <w:t>Configured persistent volumes and mapped them in Docker images to preserve the container logs.</w:t>
      </w:r>
    </w:p>
    <w:p w:rsidR="00DD1EBB" w:rsidRPr="00741B35" w:rsidRDefault="00DD1EBB" w:rsidP="00DD1EBB">
      <w:pPr>
        <w:numPr>
          <w:ilvl w:val="0"/>
          <w:numId w:val="5"/>
        </w:numPr>
        <w:suppressAutoHyphens w:val="0"/>
        <w:rPr>
          <w:rFonts w:ascii="Verdana" w:hAnsi="Verdana" w:cs="Arial"/>
        </w:rPr>
      </w:pPr>
      <w:r w:rsidRPr="00741B35">
        <w:rPr>
          <w:rFonts w:ascii="Verdana" w:hAnsi="Verdana" w:cs="Arial"/>
        </w:rPr>
        <w:t xml:space="preserve">Hands on experience in creating Azure infrastructure and configuring applications like APP gateway, APIM manager, </w:t>
      </w:r>
      <w:r w:rsidR="00D13E32">
        <w:rPr>
          <w:rFonts w:ascii="Verdana" w:hAnsi="Verdana" w:cs="Arial"/>
        </w:rPr>
        <w:t>Azure Kubernetes Services (</w:t>
      </w:r>
      <w:r w:rsidRPr="00741B35">
        <w:rPr>
          <w:rFonts w:ascii="Verdana" w:hAnsi="Verdana" w:cs="Arial"/>
        </w:rPr>
        <w:t>AKS</w:t>
      </w:r>
      <w:r w:rsidR="00D13E32">
        <w:rPr>
          <w:rFonts w:ascii="Verdana" w:hAnsi="Verdana" w:cs="Arial"/>
        </w:rPr>
        <w:t>)</w:t>
      </w:r>
      <w:r w:rsidRPr="00741B35">
        <w:rPr>
          <w:rFonts w:ascii="Verdana" w:hAnsi="Verdana" w:cs="Arial"/>
        </w:rPr>
        <w:t>, Storage accounts, Container registry, Azure Webapp Service, Application insights.</w:t>
      </w:r>
    </w:p>
    <w:p w:rsidR="00DD1EBB" w:rsidRPr="00DD1EBB" w:rsidRDefault="00DD1EBB" w:rsidP="00DD1EBB">
      <w:pPr>
        <w:suppressAutoHyphens w:val="0"/>
        <w:ind w:firstLine="345"/>
        <w:rPr>
          <w:rFonts w:ascii="Arial" w:hAnsi="Arial" w:cs="Arial"/>
        </w:rPr>
      </w:pPr>
    </w:p>
    <w:p w:rsidR="00BB248E" w:rsidRDefault="00BB248E">
      <w:pPr>
        <w:rPr>
          <w:rFonts w:ascii="Arial" w:hAnsi="Arial" w:cs="Arial"/>
          <w:b/>
          <w:sz w:val="22"/>
          <w:szCs w:val="22"/>
        </w:rPr>
      </w:pPr>
    </w:p>
    <w:p w:rsidR="00E50D5E" w:rsidRDefault="00E50D5E">
      <w:pPr>
        <w:rPr>
          <w:rFonts w:ascii="Bookman Old Style" w:hAnsi="Bookman Old Style" w:cs="Bookman Old Style"/>
          <w:b/>
          <w:sz w:val="22"/>
          <w:szCs w:val="22"/>
          <w:lang w:val="en-GB"/>
        </w:rPr>
      </w:pPr>
    </w:p>
    <w:p w:rsidR="00E50D5E" w:rsidRDefault="00E50D5E">
      <w:pPr>
        <w:rPr>
          <w:rFonts w:ascii="Bookman Old Style" w:hAnsi="Bookman Old Style" w:cs="Bookman Old Style"/>
          <w:b/>
          <w:sz w:val="22"/>
          <w:szCs w:val="22"/>
          <w:lang w:val="en-GB"/>
        </w:rPr>
      </w:pPr>
    </w:p>
    <w:p w:rsidR="00E50D5E" w:rsidRDefault="00E50D5E">
      <w:pPr>
        <w:rPr>
          <w:rFonts w:ascii="Bookman Old Style" w:hAnsi="Bookman Old Style" w:cs="Bookman Old Style"/>
          <w:b/>
          <w:sz w:val="22"/>
          <w:szCs w:val="22"/>
          <w:lang w:val="en-GB"/>
        </w:rPr>
      </w:pPr>
    </w:p>
    <w:p w:rsidR="00E50D5E" w:rsidRDefault="00E50D5E">
      <w:pPr>
        <w:rPr>
          <w:rFonts w:ascii="Bookman Old Style" w:hAnsi="Bookman Old Style" w:cs="Bookman Old Style"/>
          <w:b/>
          <w:sz w:val="22"/>
          <w:szCs w:val="22"/>
          <w:lang w:val="en-GB"/>
        </w:rPr>
      </w:pPr>
    </w:p>
    <w:p w:rsidR="00E50D5E" w:rsidRDefault="00E50D5E">
      <w:pPr>
        <w:rPr>
          <w:rFonts w:ascii="Bookman Old Style" w:hAnsi="Bookman Old Style" w:cs="Bookman Old Style"/>
          <w:b/>
          <w:sz w:val="22"/>
          <w:szCs w:val="22"/>
          <w:lang w:val="en-GB"/>
        </w:rPr>
      </w:pPr>
    </w:p>
    <w:p w:rsidR="00BB248E" w:rsidRPr="00741B35" w:rsidRDefault="00BB248E">
      <w:pPr>
        <w:rPr>
          <w:rFonts w:ascii="Verdana" w:hAnsi="Verdana" w:cs="Bookman Old Style"/>
          <w:b/>
          <w:lang w:val="en-GB"/>
        </w:rPr>
      </w:pPr>
      <w:r w:rsidRPr="00741B35">
        <w:rPr>
          <w:rFonts w:ascii="Verdana" w:hAnsi="Verdana" w:cs="Bookman Old Style"/>
          <w:b/>
          <w:lang w:val="en-GB"/>
        </w:rPr>
        <w:t>VMware:</w:t>
      </w:r>
    </w:p>
    <w:p w:rsidR="00BB248E" w:rsidRPr="00741B35" w:rsidRDefault="00BB248E">
      <w:pPr>
        <w:rPr>
          <w:rFonts w:ascii="Verdana" w:hAnsi="Verdana" w:cs="Arial"/>
          <w:b/>
        </w:rPr>
      </w:pPr>
    </w:p>
    <w:p w:rsidR="00BB248E" w:rsidRPr="00741B35" w:rsidRDefault="00BB248E">
      <w:pPr>
        <w:numPr>
          <w:ilvl w:val="0"/>
          <w:numId w:val="5"/>
        </w:numPr>
        <w:rPr>
          <w:rFonts w:ascii="Verdana" w:hAnsi="Verdana"/>
        </w:rPr>
      </w:pPr>
      <w:r w:rsidRPr="00741B35">
        <w:rPr>
          <w:rFonts w:ascii="Verdana" w:hAnsi="Verdana" w:cs="Arial"/>
        </w:rPr>
        <w:t xml:space="preserve">Managing guest systems on different ESX servers from Virtual </w:t>
      </w:r>
      <w:r w:rsidR="00313DC4" w:rsidRPr="00741B35">
        <w:rPr>
          <w:rFonts w:ascii="Verdana" w:hAnsi="Verdana" w:cs="Arial"/>
        </w:rPr>
        <w:t>Infrastructure (</w:t>
      </w:r>
      <w:r w:rsidRPr="00741B35">
        <w:rPr>
          <w:rFonts w:ascii="Verdana" w:hAnsi="Verdana" w:cs="Arial"/>
        </w:rPr>
        <w:t>VI) client</w:t>
      </w:r>
    </w:p>
    <w:p w:rsidR="00BB248E" w:rsidRPr="00741B35" w:rsidRDefault="00BB248E">
      <w:pPr>
        <w:numPr>
          <w:ilvl w:val="0"/>
          <w:numId w:val="5"/>
        </w:numPr>
        <w:rPr>
          <w:rFonts w:ascii="Verdana" w:hAnsi="Verdana"/>
        </w:rPr>
      </w:pPr>
      <w:r w:rsidRPr="00741B35">
        <w:rPr>
          <w:rFonts w:ascii="Verdana" w:hAnsi="Verdana" w:cs="Arial"/>
        </w:rPr>
        <w:t>Managing different resources of Virtual machines from VI client</w:t>
      </w:r>
    </w:p>
    <w:p w:rsidR="00BB248E" w:rsidRPr="00741B35" w:rsidRDefault="00BB248E">
      <w:pPr>
        <w:numPr>
          <w:ilvl w:val="0"/>
          <w:numId w:val="5"/>
        </w:numPr>
        <w:rPr>
          <w:rFonts w:ascii="Verdana" w:hAnsi="Verdana"/>
        </w:rPr>
      </w:pPr>
      <w:r w:rsidRPr="00741B35">
        <w:rPr>
          <w:rFonts w:ascii="Verdana" w:hAnsi="Verdana" w:cs="Arial"/>
        </w:rPr>
        <w:t>Migrating the Virtual machines to different ESX hosts using Vmotion</w:t>
      </w:r>
    </w:p>
    <w:p w:rsidR="00BB248E" w:rsidRPr="00741B35" w:rsidRDefault="00BB248E">
      <w:pPr>
        <w:numPr>
          <w:ilvl w:val="0"/>
          <w:numId w:val="5"/>
        </w:numPr>
        <w:rPr>
          <w:rFonts w:ascii="Verdana" w:hAnsi="Verdana"/>
        </w:rPr>
      </w:pPr>
      <w:r w:rsidRPr="00741B35">
        <w:rPr>
          <w:rFonts w:ascii="Verdana" w:hAnsi="Verdana" w:cs="Arial"/>
        </w:rPr>
        <w:t>Creating virtual machines and configuring Red Hat Linux on them</w:t>
      </w:r>
    </w:p>
    <w:p w:rsidR="00BB248E" w:rsidRPr="00741B35" w:rsidRDefault="00BB248E">
      <w:pPr>
        <w:numPr>
          <w:ilvl w:val="0"/>
          <w:numId w:val="5"/>
        </w:numPr>
        <w:rPr>
          <w:rFonts w:ascii="Verdana" w:hAnsi="Verdana"/>
        </w:rPr>
      </w:pPr>
      <w:r w:rsidRPr="00741B35">
        <w:rPr>
          <w:rFonts w:ascii="Verdana" w:hAnsi="Verdana" w:cs="Arial"/>
        </w:rPr>
        <w:t>Creating VM’s from templates, Cloning Virtual Machines</w:t>
      </w:r>
    </w:p>
    <w:p w:rsidR="00BB248E" w:rsidRPr="00741B35" w:rsidRDefault="00BB248E">
      <w:pPr>
        <w:rPr>
          <w:rFonts w:ascii="Verdana" w:hAnsi="Verdana" w:cs="Arial"/>
          <w:b/>
        </w:rPr>
      </w:pPr>
    </w:p>
    <w:p w:rsidR="00BB248E" w:rsidRPr="00741B35" w:rsidRDefault="00BB248E">
      <w:pPr>
        <w:rPr>
          <w:rFonts w:ascii="Verdana" w:hAnsi="Verdana" w:cs="Bookman Old Style"/>
          <w:b/>
          <w:lang w:val="en-GB"/>
        </w:rPr>
      </w:pPr>
      <w:r w:rsidRPr="00741B35">
        <w:rPr>
          <w:rFonts w:ascii="Verdana" w:hAnsi="Verdana" w:cs="Bookman Old Style"/>
          <w:b/>
          <w:lang w:val="en-GB"/>
        </w:rPr>
        <w:t>Linux/Unix:</w:t>
      </w:r>
    </w:p>
    <w:p w:rsidR="00BB248E" w:rsidRPr="00741B35" w:rsidRDefault="00BB248E" w:rsidP="00C64A1D">
      <w:pPr>
        <w:ind w:left="720"/>
        <w:rPr>
          <w:rFonts w:ascii="Verdana" w:hAnsi="Verdana" w:cs="Verdana"/>
          <w:b/>
        </w:rPr>
      </w:pPr>
    </w:p>
    <w:p w:rsidR="00BB248E" w:rsidRPr="00741B35" w:rsidRDefault="00BB248E">
      <w:pPr>
        <w:numPr>
          <w:ilvl w:val="0"/>
          <w:numId w:val="4"/>
        </w:numPr>
        <w:rPr>
          <w:rFonts w:ascii="Verdana" w:hAnsi="Verdana"/>
        </w:rPr>
      </w:pPr>
      <w:r w:rsidRPr="00741B35">
        <w:rPr>
          <w:rFonts w:ascii="Verdana" w:hAnsi="Verdana" w:cs="Verdana"/>
        </w:rPr>
        <w:t>Creating volumes and managing file system using Logical Volume Manager (LVM).</w:t>
      </w:r>
    </w:p>
    <w:p w:rsidR="00BB248E" w:rsidRPr="00741B35" w:rsidRDefault="00BB248E">
      <w:pPr>
        <w:numPr>
          <w:ilvl w:val="0"/>
          <w:numId w:val="4"/>
        </w:numPr>
        <w:rPr>
          <w:rFonts w:ascii="Verdana" w:hAnsi="Verdana"/>
        </w:rPr>
      </w:pPr>
      <w:r w:rsidRPr="00741B35">
        <w:rPr>
          <w:rFonts w:ascii="Verdana" w:hAnsi="Verdana" w:cs="Verdana"/>
        </w:rPr>
        <w:t>Checking status of the Linux servers from console.</w:t>
      </w:r>
    </w:p>
    <w:p w:rsidR="00BB248E" w:rsidRPr="00741B35" w:rsidRDefault="00BB248E">
      <w:pPr>
        <w:numPr>
          <w:ilvl w:val="0"/>
          <w:numId w:val="4"/>
        </w:numPr>
        <w:rPr>
          <w:rFonts w:ascii="Verdana" w:hAnsi="Verdana"/>
        </w:rPr>
      </w:pPr>
      <w:r w:rsidRPr="00741B35">
        <w:rPr>
          <w:rFonts w:ascii="Verdana" w:hAnsi="Verdana" w:cs="Verdana"/>
        </w:rPr>
        <w:t>Installing and Updating of software packages and patches through YUM.</w:t>
      </w:r>
    </w:p>
    <w:p w:rsidR="00BB248E" w:rsidRPr="00741B35" w:rsidRDefault="00BB248E">
      <w:pPr>
        <w:numPr>
          <w:ilvl w:val="0"/>
          <w:numId w:val="4"/>
        </w:numPr>
        <w:rPr>
          <w:rFonts w:ascii="Verdana" w:hAnsi="Verdana"/>
        </w:rPr>
      </w:pPr>
      <w:r w:rsidRPr="00741B35">
        <w:rPr>
          <w:rFonts w:ascii="Verdana" w:hAnsi="Verdana" w:cs="Verdana"/>
        </w:rPr>
        <w:t>Planned and executed packages and updates installations necessary for optimal system performance.</w:t>
      </w:r>
    </w:p>
    <w:p w:rsidR="00BB248E" w:rsidRPr="00741B35" w:rsidRDefault="00BB248E">
      <w:pPr>
        <w:numPr>
          <w:ilvl w:val="0"/>
          <w:numId w:val="4"/>
        </w:numPr>
        <w:rPr>
          <w:rFonts w:ascii="Verdana" w:hAnsi="Verdana"/>
        </w:rPr>
      </w:pPr>
      <w:r w:rsidRPr="00741B35">
        <w:rPr>
          <w:rFonts w:ascii="Verdana" w:hAnsi="Verdana" w:cs="Verdana"/>
        </w:rPr>
        <w:t>Installation, patching and upgrading software packages.</w:t>
      </w:r>
    </w:p>
    <w:p w:rsidR="00BB248E" w:rsidRPr="00741B35" w:rsidRDefault="00BB248E">
      <w:pPr>
        <w:numPr>
          <w:ilvl w:val="0"/>
          <w:numId w:val="4"/>
        </w:numPr>
        <w:rPr>
          <w:rFonts w:ascii="Verdana" w:hAnsi="Verdana"/>
        </w:rPr>
      </w:pPr>
      <w:r w:rsidRPr="00741B35">
        <w:rPr>
          <w:rFonts w:ascii="Verdana" w:hAnsi="Verdana" w:cs="Verdana"/>
        </w:rPr>
        <w:t>Troubleshooting System and Network related issues.</w:t>
      </w:r>
    </w:p>
    <w:p w:rsidR="00BB248E" w:rsidRPr="00741B35" w:rsidRDefault="00BB248E">
      <w:pPr>
        <w:numPr>
          <w:ilvl w:val="0"/>
          <w:numId w:val="4"/>
        </w:numPr>
        <w:rPr>
          <w:rFonts w:ascii="Verdana" w:hAnsi="Verdana"/>
        </w:rPr>
      </w:pPr>
      <w:r w:rsidRPr="00741B35">
        <w:rPr>
          <w:rFonts w:ascii="Verdana" w:hAnsi="Verdana" w:cs="Verdana"/>
        </w:rPr>
        <w:t>Setup of NFS and Samba file sharing services on Linux and Windows environments.</w:t>
      </w:r>
    </w:p>
    <w:p w:rsidR="00BB248E" w:rsidRPr="00741B35" w:rsidRDefault="00BB248E">
      <w:pPr>
        <w:numPr>
          <w:ilvl w:val="0"/>
          <w:numId w:val="4"/>
        </w:numPr>
        <w:rPr>
          <w:rFonts w:ascii="Verdana" w:hAnsi="Verdana"/>
        </w:rPr>
      </w:pPr>
      <w:r w:rsidRPr="00741B35">
        <w:rPr>
          <w:rFonts w:ascii="Verdana" w:hAnsi="Verdana" w:cs="Verdana"/>
        </w:rPr>
        <w:t>Snapshot administration, snapshot restore and snapshot mirror</w:t>
      </w:r>
    </w:p>
    <w:p w:rsidR="007D5BE2" w:rsidRDefault="007D5BE2" w:rsidP="009673CE">
      <w:pPr>
        <w:suppressAutoHyphens w:val="0"/>
        <w:rPr>
          <w:rFonts w:ascii="Verdana" w:hAnsi="Verdana" w:cs="Arial"/>
          <w:b/>
          <w:bCs/>
        </w:rPr>
      </w:pPr>
    </w:p>
    <w:p w:rsidR="00B20400" w:rsidRDefault="00B20400" w:rsidP="00B20400">
      <w:pPr>
        <w:suppressAutoHyphens w:val="0"/>
      </w:pPr>
    </w:p>
    <w:p w:rsidR="007D5BE2" w:rsidRDefault="007D5BE2" w:rsidP="009673CE">
      <w:pPr>
        <w:suppressAutoHyphens w:val="0"/>
        <w:rPr>
          <w:rFonts w:ascii="Verdana" w:hAnsi="Verdana" w:cs="Arial"/>
          <w:b/>
          <w:bCs/>
        </w:rPr>
      </w:pPr>
    </w:p>
    <w:p w:rsidR="00E50D5E" w:rsidRPr="002D14CF" w:rsidRDefault="000B09B1" w:rsidP="009673CE">
      <w:pPr>
        <w:suppressAutoHyphens w:val="0"/>
        <w:rPr>
          <w:rFonts w:ascii="Verdana" w:hAnsi="Verdana" w:cs="Arial"/>
          <w:b/>
          <w:bCs/>
        </w:rPr>
      </w:pPr>
      <w:r w:rsidRPr="002D14CF">
        <w:rPr>
          <w:rFonts w:ascii="Verdana" w:hAnsi="Verdana" w:cs="Arial"/>
          <w:b/>
          <w:bCs/>
        </w:rPr>
        <w:t>Project-1</w:t>
      </w:r>
    </w:p>
    <w:p w:rsidR="000B09B1" w:rsidRDefault="000B09B1" w:rsidP="000B09B1">
      <w:pPr>
        <w:suppressAutoHyphens w:val="0"/>
      </w:pPr>
    </w:p>
    <w:p w:rsidR="000B09B1" w:rsidRPr="002D14CF" w:rsidRDefault="000B09B1" w:rsidP="000B09B1">
      <w:pPr>
        <w:suppressAutoHyphens w:val="0"/>
        <w:rPr>
          <w:rFonts w:ascii="Verdana" w:hAnsi="Verdana"/>
        </w:rPr>
      </w:pPr>
      <w:r w:rsidRPr="002D14CF">
        <w:rPr>
          <w:rFonts w:ascii="Verdana" w:hAnsi="Verdana"/>
        </w:rPr>
        <w:t xml:space="preserve">Project   </w:t>
      </w:r>
      <w:r w:rsidR="002D14CF">
        <w:rPr>
          <w:rFonts w:ascii="Verdana" w:hAnsi="Verdana"/>
        </w:rPr>
        <w:t xml:space="preserve">      -</w:t>
      </w:r>
      <w:r w:rsidRPr="002D14CF">
        <w:rPr>
          <w:rFonts w:ascii="Verdana" w:hAnsi="Verdana"/>
        </w:rPr>
        <w:t xml:space="preserve">          Onboarding Portal (Health Care)</w:t>
      </w:r>
    </w:p>
    <w:p w:rsidR="000B09B1" w:rsidRPr="002D14CF" w:rsidRDefault="003C3276" w:rsidP="009673CE">
      <w:pPr>
        <w:suppressAutoHyphens w:val="0"/>
        <w:rPr>
          <w:rFonts w:ascii="Verdana" w:hAnsi="Verdana" w:cs="Arial"/>
        </w:rPr>
      </w:pPr>
      <w:r w:rsidRPr="002D14CF">
        <w:rPr>
          <w:rFonts w:ascii="Verdana" w:hAnsi="Verdana" w:cs="Arial"/>
        </w:rPr>
        <w:t>Designation</w:t>
      </w:r>
      <w:r>
        <w:rPr>
          <w:rFonts w:ascii="Verdana" w:hAnsi="Verdana" w:cs="Arial"/>
        </w:rPr>
        <w:t xml:space="preserve">  </w:t>
      </w:r>
      <w:r w:rsidRPr="002D14CF">
        <w:rPr>
          <w:rFonts w:ascii="Verdana" w:hAnsi="Verdana" w:cs="Arial"/>
        </w:rPr>
        <w:t>-</w:t>
      </w:r>
      <w:r w:rsidR="000B09B1" w:rsidRPr="002D14CF">
        <w:rPr>
          <w:rFonts w:ascii="Verdana" w:hAnsi="Verdana" w:cs="Arial"/>
        </w:rPr>
        <w:t xml:space="preserve">          Azure Infrastructure developer with CI/CD</w:t>
      </w:r>
    </w:p>
    <w:p w:rsidR="00E50D5E" w:rsidRPr="002D14CF" w:rsidRDefault="000B09B1" w:rsidP="009673CE">
      <w:pPr>
        <w:suppressAutoHyphens w:val="0"/>
        <w:rPr>
          <w:rFonts w:ascii="Verdana" w:hAnsi="Verdana" w:cs="Arial"/>
        </w:rPr>
      </w:pPr>
      <w:r w:rsidRPr="002D14CF">
        <w:rPr>
          <w:rFonts w:ascii="Verdana" w:hAnsi="Verdana" w:cs="Arial"/>
        </w:rPr>
        <w:t xml:space="preserve">Duration     </w:t>
      </w:r>
      <w:r w:rsidR="002D14CF">
        <w:rPr>
          <w:rFonts w:ascii="Verdana" w:hAnsi="Verdana" w:cs="Arial"/>
        </w:rPr>
        <w:t xml:space="preserve"> </w:t>
      </w:r>
      <w:r w:rsidRPr="002D14CF">
        <w:rPr>
          <w:rFonts w:ascii="Verdana" w:hAnsi="Verdana" w:cs="Arial"/>
        </w:rPr>
        <w:t xml:space="preserve"> </w:t>
      </w:r>
      <w:r w:rsidR="002D14CF">
        <w:rPr>
          <w:rFonts w:ascii="Verdana" w:hAnsi="Verdana" w:cs="Arial"/>
        </w:rPr>
        <w:t>-</w:t>
      </w:r>
      <w:r w:rsidRPr="002D14CF">
        <w:rPr>
          <w:rFonts w:ascii="Verdana" w:hAnsi="Verdana" w:cs="Arial"/>
        </w:rPr>
        <w:t xml:space="preserve">          </w:t>
      </w:r>
      <w:r w:rsidR="002D14CF">
        <w:rPr>
          <w:rFonts w:ascii="Verdana" w:hAnsi="Verdana" w:cs="Arial"/>
        </w:rPr>
        <w:t>March 2020</w:t>
      </w:r>
      <w:r w:rsidRPr="002D14CF">
        <w:rPr>
          <w:rFonts w:ascii="Verdana" w:hAnsi="Verdana" w:cs="Arial"/>
        </w:rPr>
        <w:t xml:space="preserve"> to till date            </w:t>
      </w:r>
    </w:p>
    <w:p w:rsidR="00635100" w:rsidRDefault="00635100" w:rsidP="00635100">
      <w:pPr>
        <w:suppressAutoHyphens w:val="0"/>
        <w:autoSpaceDE w:val="0"/>
        <w:autoSpaceDN w:val="0"/>
        <w:adjustRightInd w:val="0"/>
        <w:rPr>
          <w:rFonts w:ascii="Verdana" w:hAnsi="Verdana" w:cs="Calibri Light"/>
          <w:b/>
          <w:lang w:eastAsia="en-US"/>
        </w:rPr>
      </w:pPr>
    </w:p>
    <w:p w:rsidR="00635100" w:rsidRPr="00635100" w:rsidRDefault="00635100" w:rsidP="00635100">
      <w:pPr>
        <w:suppressAutoHyphens w:val="0"/>
        <w:autoSpaceDE w:val="0"/>
        <w:autoSpaceDN w:val="0"/>
        <w:adjustRightInd w:val="0"/>
        <w:rPr>
          <w:rFonts w:ascii="Verdana" w:hAnsi="Verdana" w:cs="Calibri Light"/>
          <w:lang w:eastAsia="en-US"/>
        </w:rPr>
      </w:pPr>
      <w:r w:rsidRPr="00635100">
        <w:rPr>
          <w:rFonts w:ascii="Verdana" w:hAnsi="Verdana" w:cs="Calibri Light"/>
          <w:b/>
          <w:lang w:eastAsia="en-US"/>
        </w:rPr>
        <w:t>Roles &amp; Responsibilities</w:t>
      </w:r>
      <w:r w:rsidRPr="00635100">
        <w:rPr>
          <w:rFonts w:ascii="Verdana" w:hAnsi="Verdana" w:cs="Calibri Light"/>
          <w:lang w:eastAsia="en-US"/>
        </w:rPr>
        <w:t>:</w:t>
      </w:r>
    </w:p>
    <w:p w:rsidR="00E50D5E" w:rsidRPr="002D14CF" w:rsidRDefault="00E50D5E" w:rsidP="009673CE">
      <w:pPr>
        <w:suppressAutoHyphens w:val="0"/>
        <w:rPr>
          <w:rFonts w:ascii="Verdana" w:hAnsi="Verdana" w:cs="Arial"/>
        </w:rPr>
      </w:pPr>
    </w:p>
    <w:p w:rsidR="000B09B1" w:rsidRPr="00DE59BC" w:rsidRDefault="000B09B1" w:rsidP="00846148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ascii="Verdana" w:hAnsi="Verdana" w:cs="Calibri Light"/>
          <w:lang w:eastAsia="en-US"/>
        </w:rPr>
      </w:pPr>
      <w:r w:rsidRPr="00DE59BC">
        <w:rPr>
          <w:rFonts w:ascii="Verdana" w:hAnsi="Verdana" w:cs="Calibri Light"/>
          <w:lang w:eastAsia="en-US"/>
        </w:rPr>
        <w:t xml:space="preserve">I have been leading the Azure public cloud Infrastructure setup and CI/CD </w:t>
      </w:r>
    </w:p>
    <w:p w:rsidR="000B09B1" w:rsidRPr="00DE59BC" w:rsidRDefault="000B09B1" w:rsidP="00846148">
      <w:pPr>
        <w:suppressAutoHyphens w:val="0"/>
        <w:autoSpaceDE w:val="0"/>
        <w:autoSpaceDN w:val="0"/>
        <w:adjustRightInd w:val="0"/>
        <w:ind w:left="720"/>
        <w:rPr>
          <w:rFonts w:ascii="Verdana" w:hAnsi="Verdana" w:cs="Calibri Light"/>
          <w:lang w:eastAsia="en-US"/>
        </w:rPr>
      </w:pPr>
      <w:r w:rsidRPr="00DE59BC">
        <w:rPr>
          <w:rFonts w:ascii="Verdana" w:hAnsi="Verdana" w:cs="Calibri Light"/>
          <w:lang w:eastAsia="en-US"/>
        </w:rPr>
        <w:t xml:space="preserve">operations been responsible in creating the Jenkins job for various projects and </w:t>
      </w:r>
    </w:p>
    <w:p w:rsidR="004034E3" w:rsidRPr="00DE59BC" w:rsidRDefault="000B09B1" w:rsidP="00846148">
      <w:pPr>
        <w:suppressAutoHyphens w:val="0"/>
        <w:autoSpaceDE w:val="0"/>
        <w:autoSpaceDN w:val="0"/>
        <w:adjustRightInd w:val="0"/>
        <w:ind w:left="720"/>
        <w:rPr>
          <w:rFonts w:ascii="Verdana" w:hAnsi="Verdana" w:cs="Calibri Light"/>
          <w:lang w:eastAsia="en-US"/>
        </w:rPr>
      </w:pPr>
      <w:r w:rsidRPr="00DE59BC">
        <w:rPr>
          <w:rFonts w:ascii="Verdana" w:hAnsi="Verdana" w:cs="Calibri Light"/>
          <w:lang w:eastAsia="en-US"/>
        </w:rPr>
        <w:t>deploy the docker based jobs to Azure platform for multiple microservice</w:t>
      </w:r>
      <w:r w:rsidR="002D14CF" w:rsidRPr="00DE59BC">
        <w:rPr>
          <w:rFonts w:ascii="Verdana" w:hAnsi="Verdana" w:cs="Calibri Light"/>
          <w:lang w:eastAsia="en-US"/>
        </w:rPr>
        <w:t>.</w:t>
      </w:r>
    </w:p>
    <w:p w:rsidR="000B09B1" w:rsidRPr="00F401DD" w:rsidRDefault="000B09B1" w:rsidP="002D14CF">
      <w:pPr>
        <w:numPr>
          <w:ilvl w:val="0"/>
          <w:numId w:val="12"/>
        </w:numPr>
        <w:suppressAutoHyphens w:val="0"/>
      </w:pPr>
      <w:r w:rsidRPr="00DE59BC">
        <w:rPr>
          <w:rFonts w:ascii="Verdana" w:hAnsi="Verdana" w:cs="Calibri Light"/>
        </w:rPr>
        <w:t xml:space="preserve">Implemented Azure web application firewall (WAF) to provide centralized protection to our web </w:t>
      </w:r>
      <w:r w:rsidR="00222ECC" w:rsidRPr="00DE59BC">
        <w:rPr>
          <w:rFonts w:ascii="Verdana" w:hAnsi="Verdana" w:cs="Calibri Light"/>
        </w:rPr>
        <w:t>A</w:t>
      </w:r>
      <w:r w:rsidRPr="00DE59BC">
        <w:rPr>
          <w:rFonts w:ascii="Verdana" w:hAnsi="Verdana" w:cs="Calibri Light"/>
        </w:rPr>
        <w:t>pplications.</w:t>
      </w:r>
    </w:p>
    <w:p w:rsidR="00F401DD" w:rsidRPr="00F401DD" w:rsidRDefault="00F401DD" w:rsidP="00F401DD">
      <w:pPr>
        <w:numPr>
          <w:ilvl w:val="0"/>
          <w:numId w:val="12"/>
        </w:numPr>
        <w:suppressAutoHyphens w:val="0"/>
      </w:pPr>
      <w:r>
        <w:rPr>
          <w:rFonts w:ascii="AppleSystemUIFont" w:hAnsi="AppleSystemUIFont" w:cs="AppleSystemUIFont"/>
          <w:sz w:val="24"/>
          <w:szCs w:val="24"/>
          <w:lang w:val="en-GB"/>
        </w:rPr>
        <w:t>Participated in the working sessions for setting up azure infrastructure using terraform</w:t>
      </w:r>
    </w:p>
    <w:p w:rsidR="002D14CF" w:rsidRPr="00DE59BC" w:rsidRDefault="002D14CF" w:rsidP="002D14CF">
      <w:pPr>
        <w:numPr>
          <w:ilvl w:val="0"/>
          <w:numId w:val="12"/>
        </w:numPr>
        <w:suppressAutoHyphens w:val="0"/>
        <w:rPr>
          <w:rFonts w:ascii="Verdana" w:hAnsi="Verdana" w:cs="Calibri Light"/>
        </w:rPr>
      </w:pPr>
      <w:r w:rsidRPr="00DE59BC">
        <w:rPr>
          <w:rFonts w:ascii="Verdana" w:hAnsi="Verdana" w:cs="Calibri Light"/>
        </w:rPr>
        <w:t>Implemented Azure Front Door to configure URL path-based routing for the requests.</w:t>
      </w:r>
    </w:p>
    <w:p w:rsidR="002528B9" w:rsidRDefault="002528B9" w:rsidP="002D14CF">
      <w:pPr>
        <w:numPr>
          <w:ilvl w:val="0"/>
          <w:numId w:val="12"/>
        </w:numPr>
        <w:suppressAutoHyphens w:val="0"/>
        <w:rPr>
          <w:rFonts w:ascii="Verdana" w:hAnsi="Verdana" w:cs="Calibri Light"/>
        </w:rPr>
      </w:pPr>
      <w:r>
        <w:rPr>
          <w:rFonts w:ascii="Verdana" w:hAnsi="Verdana" w:cs="Calibri Light"/>
        </w:rPr>
        <w:t>Implemented Istio service mesh for container traffic management.</w:t>
      </w:r>
    </w:p>
    <w:p w:rsidR="000B09B1" w:rsidRPr="00DE59BC" w:rsidRDefault="000B09B1" w:rsidP="002D14CF">
      <w:pPr>
        <w:numPr>
          <w:ilvl w:val="0"/>
          <w:numId w:val="12"/>
        </w:numPr>
        <w:suppressAutoHyphens w:val="0"/>
        <w:rPr>
          <w:rFonts w:ascii="Verdana" w:hAnsi="Verdana" w:cs="Calibri Light"/>
        </w:rPr>
      </w:pPr>
      <w:r w:rsidRPr="00DE59BC">
        <w:rPr>
          <w:rFonts w:ascii="Verdana" w:hAnsi="Verdana" w:cs="Calibri Light"/>
        </w:rPr>
        <w:t xml:space="preserve">Implemented Readiness and liveness probes </w:t>
      </w:r>
      <w:r w:rsidR="00015B95" w:rsidRPr="00DE59BC">
        <w:rPr>
          <w:rFonts w:ascii="Verdana" w:hAnsi="Verdana" w:cs="Calibri Light"/>
        </w:rPr>
        <w:t xml:space="preserve">in containers using </w:t>
      </w:r>
      <w:r w:rsidR="002D14CF" w:rsidRPr="00DE59BC">
        <w:rPr>
          <w:rFonts w:ascii="Verdana" w:hAnsi="Verdana" w:cs="Calibri Light"/>
        </w:rPr>
        <w:t>YML</w:t>
      </w:r>
      <w:r w:rsidR="00015B95" w:rsidRPr="00DE59BC">
        <w:rPr>
          <w:rFonts w:ascii="Verdana" w:hAnsi="Verdana" w:cs="Calibri Light"/>
        </w:rPr>
        <w:t xml:space="preserve"> files </w:t>
      </w:r>
      <w:r w:rsidR="00B20400">
        <w:rPr>
          <w:rFonts w:ascii="Verdana" w:hAnsi="Verdana" w:cs="Calibri Light"/>
        </w:rPr>
        <w:t xml:space="preserve">of OpenShift (on-premise) and Kubernetes (cloud) deployments </w:t>
      </w:r>
      <w:r w:rsidR="00015B95" w:rsidRPr="00DE59BC">
        <w:rPr>
          <w:rFonts w:ascii="Verdana" w:hAnsi="Verdana" w:cs="Calibri Light"/>
        </w:rPr>
        <w:t>for zero downtime by ensuring traffic does not reach a container that is not ready.</w:t>
      </w:r>
    </w:p>
    <w:p w:rsidR="00015B95" w:rsidRPr="00DE59BC" w:rsidRDefault="00015B95" w:rsidP="002D14CF">
      <w:pPr>
        <w:numPr>
          <w:ilvl w:val="0"/>
          <w:numId w:val="12"/>
        </w:numPr>
        <w:suppressAutoHyphens w:val="0"/>
        <w:rPr>
          <w:rFonts w:ascii="Verdana" w:hAnsi="Verdana" w:cs="Calibri Light"/>
        </w:rPr>
      </w:pPr>
      <w:r w:rsidRPr="00DE59BC">
        <w:rPr>
          <w:rFonts w:ascii="Verdana" w:hAnsi="Verdana" w:cs="Calibri Light"/>
        </w:rPr>
        <w:t>Configured Azure centralized dashboards for both Micro services and UI to track/monitor the real time application issues.</w:t>
      </w:r>
    </w:p>
    <w:p w:rsidR="00B93F28" w:rsidRPr="00DE59BC" w:rsidRDefault="00B93F28" w:rsidP="002D14CF">
      <w:pPr>
        <w:numPr>
          <w:ilvl w:val="0"/>
          <w:numId w:val="12"/>
        </w:numPr>
        <w:suppressAutoHyphens w:val="0"/>
        <w:rPr>
          <w:rFonts w:ascii="Verdana" w:hAnsi="Verdana" w:cs="Calibri Light"/>
        </w:rPr>
      </w:pPr>
      <w:r w:rsidRPr="00DE59BC">
        <w:rPr>
          <w:rFonts w:ascii="Verdana" w:hAnsi="Verdana" w:cs="Calibri Light"/>
        </w:rPr>
        <w:t xml:space="preserve">Implemented </w:t>
      </w:r>
      <w:r w:rsidR="00222ECC" w:rsidRPr="00DE59BC">
        <w:rPr>
          <w:rFonts w:ascii="Verdana" w:hAnsi="Verdana" w:cs="Calibri Light"/>
        </w:rPr>
        <w:t>Auto healing mechanism for pods along with HPA to restart the Pods when it reaches maximum CPU and Memory</w:t>
      </w:r>
    </w:p>
    <w:p w:rsidR="00015B95" w:rsidRPr="00DE59BC" w:rsidRDefault="00015B95" w:rsidP="002D14CF">
      <w:pPr>
        <w:numPr>
          <w:ilvl w:val="0"/>
          <w:numId w:val="11"/>
        </w:numPr>
        <w:suppressAutoHyphens w:val="0"/>
        <w:rPr>
          <w:rFonts w:ascii="Verdana" w:hAnsi="Verdana" w:cs="Calibri Light"/>
        </w:rPr>
      </w:pPr>
      <w:r w:rsidRPr="00DE59BC">
        <w:rPr>
          <w:rFonts w:ascii="Verdana" w:hAnsi="Verdana" w:cs="Calibri Light"/>
        </w:rPr>
        <w:t xml:space="preserve">Configured </w:t>
      </w:r>
      <w:r w:rsidR="00B20400">
        <w:rPr>
          <w:rFonts w:ascii="Verdana" w:hAnsi="Verdana" w:cs="Calibri Light"/>
        </w:rPr>
        <w:t>Business Continuity and Disaster Recovery (</w:t>
      </w:r>
      <w:r w:rsidRPr="00DE59BC">
        <w:rPr>
          <w:rFonts w:ascii="Verdana" w:hAnsi="Verdana" w:cs="Calibri Light"/>
        </w:rPr>
        <w:t>BCDR</w:t>
      </w:r>
      <w:r w:rsidR="00B20400">
        <w:rPr>
          <w:rFonts w:ascii="Verdana" w:hAnsi="Verdana" w:cs="Calibri Light"/>
        </w:rPr>
        <w:t>)</w:t>
      </w:r>
      <w:r w:rsidRPr="00DE59BC">
        <w:rPr>
          <w:rFonts w:ascii="Verdana" w:hAnsi="Verdana" w:cs="Calibri Light"/>
        </w:rPr>
        <w:t xml:space="preserve"> setup to replicate the workloads running from a primary site to a secondary region.</w:t>
      </w:r>
    </w:p>
    <w:p w:rsidR="00B93F28" w:rsidRPr="00DE59BC" w:rsidRDefault="00B93F28" w:rsidP="002D14CF">
      <w:pPr>
        <w:numPr>
          <w:ilvl w:val="0"/>
          <w:numId w:val="11"/>
        </w:numPr>
        <w:suppressAutoHyphens w:val="0"/>
        <w:rPr>
          <w:rFonts w:ascii="Verdana" w:hAnsi="Verdana" w:cs="Calibri Light"/>
        </w:rPr>
      </w:pPr>
      <w:r w:rsidRPr="00DE59BC">
        <w:rPr>
          <w:rFonts w:ascii="Verdana" w:hAnsi="Verdana" w:cs="Calibri Light"/>
        </w:rPr>
        <w:t xml:space="preserve">Configured Azure function apps to </w:t>
      </w:r>
      <w:r w:rsidR="00222ECC" w:rsidRPr="00DE59BC">
        <w:rPr>
          <w:rFonts w:ascii="Verdana" w:hAnsi="Verdana" w:cs="Calibri Light"/>
        </w:rPr>
        <w:t>accelerate and simplify application development with serverless compute</w:t>
      </w:r>
    </w:p>
    <w:p w:rsidR="002D14CF" w:rsidRPr="00A65413" w:rsidRDefault="00222ECC" w:rsidP="009673CE">
      <w:pPr>
        <w:numPr>
          <w:ilvl w:val="0"/>
          <w:numId w:val="11"/>
        </w:numPr>
        <w:suppressAutoHyphens w:val="0"/>
        <w:rPr>
          <w:rFonts w:ascii="Verdana" w:hAnsi="Verdana" w:cs="Calibri Light"/>
        </w:rPr>
      </w:pPr>
      <w:r w:rsidRPr="00DE59BC">
        <w:rPr>
          <w:rFonts w:ascii="Verdana" w:hAnsi="Verdana" w:cs="Calibri Light"/>
        </w:rPr>
        <w:lastRenderedPageBreak/>
        <w:t>Implemented slot mechanism for azure web app deployments</w:t>
      </w:r>
    </w:p>
    <w:p w:rsidR="00F401DD" w:rsidRDefault="00F401DD" w:rsidP="009673CE">
      <w:pPr>
        <w:suppressAutoHyphens w:val="0"/>
        <w:rPr>
          <w:rFonts w:ascii="Verdana" w:hAnsi="Verdana" w:cs="Calibri Light"/>
          <w:b/>
        </w:rPr>
      </w:pPr>
    </w:p>
    <w:p w:rsidR="003A363A" w:rsidRDefault="003A363A" w:rsidP="009673CE">
      <w:pPr>
        <w:suppressAutoHyphens w:val="0"/>
        <w:rPr>
          <w:rFonts w:ascii="Verdana" w:hAnsi="Verdana" w:cs="Calibri Light"/>
          <w:b/>
        </w:rPr>
      </w:pPr>
    </w:p>
    <w:p w:rsidR="004034E3" w:rsidRPr="00DE59BC" w:rsidRDefault="004034E3" w:rsidP="009673CE">
      <w:pPr>
        <w:suppressAutoHyphens w:val="0"/>
        <w:rPr>
          <w:rFonts w:ascii="Verdana" w:hAnsi="Verdana" w:cs="Calibri Light"/>
          <w:b/>
        </w:rPr>
      </w:pPr>
      <w:r w:rsidRPr="00DE59BC">
        <w:rPr>
          <w:rFonts w:ascii="Verdana" w:hAnsi="Verdana" w:cs="Calibri Light"/>
          <w:b/>
        </w:rPr>
        <w:t>Project-</w:t>
      </w:r>
      <w:r w:rsidR="009E2E18" w:rsidRPr="00DE59BC">
        <w:rPr>
          <w:rFonts w:ascii="Verdana" w:hAnsi="Verdana" w:cs="Calibri Light"/>
          <w:b/>
        </w:rPr>
        <w:t>2</w:t>
      </w:r>
    </w:p>
    <w:p w:rsidR="004034E3" w:rsidRPr="00DE59BC" w:rsidRDefault="004034E3" w:rsidP="009673CE">
      <w:pPr>
        <w:suppressAutoHyphens w:val="0"/>
        <w:rPr>
          <w:rFonts w:ascii="Calibri Light" w:hAnsi="Calibri Light" w:cs="Calibri Light"/>
          <w:sz w:val="24"/>
          <w:szCs w:val="24"/>
        </w:rPr>
      </w:pPr>
    </w:p>
    <w:p w:rsidR="009673CE" w:rsidRPr="00DE59BC" w:rsidRDefault="0099179A" w:rsidP="009673CE">
      <w:pPr>
        <w:suppressAutoHyphens w:val="0"/>
        <w:rPr>
          <w:rFonts w:ascii="Verdana" w:hAnsi="Verdana" w:cs="Calibri Light"/>
        </w:rPr>
      </w:pPr>
      <w:r w:rsidRPr="00DE59BC">
        <w:rPr>
          <w:rFonts w:ascii="Verdana" w:hAnsi="Verdana" w:cs="Calibri Light"/>
        </w:rPr>
        <w:t>Project</w:t>
      </w:r>
      <w:r w:rsidR="009673CE" w:rsidRPr="00DE59BC">
        <w:rPr>
          <w:rFonts w:ascii="Verdana" w:hAnsi="Verdana" w:cs="Calibri Light"/>
        </w:rPr>
        <w:t xml:space="preserve">          </w:t>
      </w:r>
      <w:r w:rsidR="002D14CF" w:rsidRPr="00DE59BC">
        <w:rPr>
          <w:rFonts w:ascii="Verdana" w:hAnsi="Verdana" w:cs="Calibri Light"/>
        </w:rPr>
        <w:t>-</w:t>
      </w:r>
      <w:r w:rsidR="009673CE" w:rsidRPr="00DE59BC">
        <w:rPr>
          <w:rFonts w:ascii="Verdana" w:hAnsi="Verdana" w:cs="Calibri Light"/>
        </w:rPr>
        <w:t xml:space="preserve">   Client Portal</w:t>
      </w:r>
      <w:r w:rsidR="000F40FF" w:rsidRPr="00DE59BC">
        <w:rPr>
          <w:rFonts w:ascii="Verdana" w:hAnsi="Verdana" w:cs="Calibri Light"/>
        </w:rPr>
        <w:t xml:space="preserve"> </w:t>
      </w:r>
      <w:r w:rsidR="009673CE" w:rsidRPr="00DE59BC">
        <w:rPr>
          <w:rFonts w:ascii="Verdana" w:hAnsi="Verdana" w:cs="Calibri Light"/>
        </w:rPr>
        <w:t>(Health Care)</w:t>
      </w:r>
      <w:r w:rsidR="009673CE" w:rsidRPr="00DE59BC">
        <w:rPr>
          <w:rFonts w:ascii="Verdana" w:hAnsi="Verdana" w:cs="Calibri Light"/>
        </w:rPr>
        <w:br/>
        <w:t>Designation</w:t>
      </w:r>
      <w:r w:rsidR="002D14CF" w:rsidRPr="00DE59BC">
        <w:rPr>
          <w:rFonts w:ascii="Verdana" w:hAnsi="Verdana" w:cs="Calibri Light"/>
        </w:rPr>
        <w:t xml:space="preserve">   -</w:t>
      </w:r>
      <w:r w:rsidR="009673CE" w:rsidRPr="00DE59BC">
        <w:rPr>
          <w:rFonts w:ascii="Verdana" w:hAnsi="Verdana" w:cs="Calibri Light"/>
        </w:rPr>
        <w:t xml:space="preserve">   Azure Infrastructure developer with CI/CD</w:t>
      </w:r>
      <w:r w:rsidR="009673CE" w:rsidRPr="00DE59BC">
        <w:rPr>
          <w:rFonts w:ascii="Verdana" w:hAnsi="Verdana" w:cs="Calibri Light"/>
        </w:rPr>
        <w:br/>
        <w:t>Duration</w:t>
      </w:r>
      <w:r w:rsidR="002D14CF" w:rsidRPr="00DE59BC">
        <w:rPr>
          <w:rFonts w:ascii="Verdana" w:hAnsi="Verdana" w:cs="Calibri Light"/>
        </w:rPr>
        <w:t xml:space="preserve">        - </w:t>
      </w:r>
      <w:r w:rsidR="009673CE" w:rsidRPr="00DE59BC">
        <w:rPr>
          <w:rFonts w:ascii="Verdana" w:hAnsi="Verdana" w:cs="Calibri Light"/>
        </w:rPr>
        <w:t xml:space="preserve">  OCT -</w:t>
      </w:r>
      <w:r w:rsidR="002C5F6D" w:rsidRPr="00DE59BC">
        <w:rPr>
          <w:rFonts w:ascii="Verdana" w:hAnsi="Verdana" w:cs="Calibri Light"/>
        </w:rPr>
        <w:t>20</w:t>
      </w:r>
      <w:r w:rsidR="009673CE" w:rsidRPr="00DE59BC">
        <w:rPr>
          <w:rFonts w:ascii="Verdana" w:hAnsi="Verdana" w:cs="Calibri Light"/>
        </w:rPr>
        <w:t xml:space="preserve">18 to </w:t>
      </w:r>
      <w:r w:rsidR="00686A1E" w:rsidRPr="00DE59BC">
        <w:rPr>
          <w:rFonts w:ascii="Verdana" w:hAnsi="Verdana" w:cs="Calibri Light"/>
        </w:rPr>
        <w:t>FEB</w:t>
      </w:r>
      <w:r w:rsidR="0033707F" w:rsidRPr="00DE59BC">
        <w:rPr>
          <w:rFonts w:ascii="Verdana" w:hAnsi="Verdana" w:cs="Calibri Light"/>
        </w:rPr>
        <w:t xml:space="preserve"> 2020</w:t>
      </w:r>
      <w:r w:rsidR="009673CE" w:rsidRPr="00DE59BC">
        <w:rPr>
          <w:rFonts w:ascii="Verdana" w:hAnsi="Verdana" w:cs="Calibri Light"/>
        </w:rPr>
        <w:t>.</w:t>
      </w:r>
      <w:r w:rsidR="009673CE" w:rsidRPr="00DE59BC">
        <w:rPr>
          <w:rFonts w:ascii="Verdana" w:hAnsi="Verdana" w:cs="Calibri Light"/>
        </w:rPr>
        <w:br/>
      </w:r>
      <w:r w:rsidR="009673CE" w:rsidRPr="00DE59BC">
        <w:rPr>
          <w:rFonts w:ascii="Verdana" w:hAnsi="Verdana" w:cs="Calibri Light"/>
        </w:rPr>
        <w:br/>
      </w:r>
    </w:p>
    <w:p w:rsidR="009673CE" w:rsidRPr="00DE59BC" w:rsidRDefault="009673CE" w:rsidP="00102FF1">
      <w:pPr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ascii="Verdana" w:hAnsi="Verdana" w:cs="Calibri Light"/>
          <w:lang w:eastAsia="en-US"/>
        </w:rPr>
      </w:pPr>
      <w:r w:rsidRPr="00DE59BC">
        <w:rPr>
          <w:rFonts w:ascii="Verdana" w:hAnsi="Verdana" w:cs="Calibri Light"/>
          <w:lang w:eastAsia="en-US"/>
        </w:rPr>
        <w:t xml:space="preserve">I have been leading the Azure public cloud Infrastructure setup and CI/CD </w:t>
      </w:r>
    </w:p>
    <w:p w:rsidR="009673CE" w:rsidRPr="00DE59BC" w:rsidRDefault="009673CE" w:rsidP="00102FF1">
      <w:pPr>
        <w:suppressAutoHyphens w:val="0"/>
        <w:autoSpaceDE w:val="0"/>
        <w:autoSpaceDN w:val="0"/>
        <w:adjustRightInd w:val="0"/>
        <w:ind w:left="720"/>
        <w:rPr>
          <w:rFonts w:ascii="Verdana" w:hAnsi="Verdana" w:cs="Calibri Light"/>
          <w:lang w:eastAsia="en-US"/>
        </w:rPr>
      </w:pPr>
      <w:r w:rsidRPr="00DE59BC">
        <w:rPr>
          <w:rFonts w:ascii="Verdana" w:hAnsi="Verdana" w:cs="Calibri Light"/>
          <w:lang w:eastAsia="en-US"/>
        </w:rPr>
        <w:t xml:space="preserve">operations been responsible in creating the Jenkins job for various projects and </w:t>
      </w:r>
    </w:p>
    <w:p w:rsidR="009673CE" w:rsidRPr="00DE59BC" w:rsidRDefault="009673CE" w:rsidP="00102FF1">
      <w:pPr>
        <w:suppressAutoHyphens w:val="0"/>
        <w:autoSpaceDE w:val="0"/>
        <w:autoSpaceDN w:val="0"/>
        <w:adjustRightInd w:val="0"/>
        <w:ind w:left="720"/>
        <w:rPr>
          <w:rFonts w:ascii="Verdana" w:hAnsi="Verdana" w:cs="Calibri Light"/>
          <w:lang w:eastAsia="en-US"/>
        </w:rPr>
      </w:pPr>
      <w:r w:rsidRPr="00DE59BC">
        <w:rPr>
          <w:rFonts w:ascii="Verdana" w:hAnsi="Verdana" w:cs="Calibri Light"/>
          <w:lang w:eastAsia="en-US"/>
        </w:rPr>
        <w:t>deploy the docker based jobs to Azure platform for multiple microservices.</w:t>
      </w:r>
    </w:p>
    <w:p w:rsidR="009673CE" w:rsidRPr="007B7073" w:rsidRDefault="009673CE" w:rsidP="00102FF1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lang w:eastAsia="en-US"/>
        </w:rPr>
      </w:pPr>
      <w:r w:rsidRPr="00DE59BC">
        <w:rPr>
          <w:rFonts w:ascii="Verdana" w:hAnsi="Verdana" w:cs="Calibri Light"/>
          <w:lang w:eastAsia="en-US"/>
        </w:rPr>
        <w:t>Expert In configuring</w:t>
      </w:r>
      <w:r w:rsidR="00102FF1" w:rsidRPr="00DE59BC">
        <w:rPr>
          <w:rFonts w:ascii="Verdana" w:hAnsi="Verdana" w:cs="Calibri Light"/>
          <w:lang w:eastAsia="en-US"/>
        </w:rPr>
        <w:t xml:space="preserve"> </w:t>
      </w:r>
      <w:r w:rsidRPr="00DE59BC">
        <w:rPr>
          <w:rFonts w:ascii="Verdana" w:hAnsi="Verdana" w:cs="Calibri Light"/>
          <w:lang w:eastAsia="en-US"/>
        </w:rPr>
        <w:t xml:space="preserve">Virtual </w:t>
      </w:r>
      <w:r w:rsidR="0099179A" w:rsidRPr="00DE59BC">
        <w:rPr>
          <w:rFonts w:ascii="Verdana" w:hAnsi="Verdana" w:cs="Calibri Light"/>
          <w:lang w:eastAsia="en-US"/>
        </w:rPr>
        <w:t>Network, Application</w:t>
      </w:r>
      <w:r w:rsidRPr="00DE59BC">
        <w:rPr>
          <w:rFonts w:ascii="Verdana" w:hAnsi="Verdana" w:cs="Calibri Light"/>
          <w:lang w:eastAsia="en-US"/>
        </w:rPr>
        <w:t xml:space="preserve"> gateway, NSG and APIM in azure.</w:t>
      </w:r>
    </w:p>
    <w:p w:rsidR="007B7073" w:rsidRPr="007B7073" w:rsidRDefault="007B7073" w:rsidP="007B7073">
      <w:pPr>
        <w:numPr>
          <w:ilvl w:val="0"/>
          <w:numId w:val="11"/>
        </w:numPr>
        <w:suppressAutoHyphens w:val="0"/>
        <w:rPr>
          <w:lang w:eastAsia="en-US"/>
        </w:rPr>
      </w:pPr>
      <w:r>
        <w:rPr>
          <w:rFonts w:ascii="AppleSystemUIFont" w:hAnsi="AppleSystemUIFont" w:cs="AppleSystemUIFont"/>
          <w:sz w:val="24"/>
          <w:szCs w:val="24"/>
          <w:lang w:val="en-GB"/>
        </w:rPr>
        <w:t>Participated in the  working sessions for setting up azure infrastructure using terraform</w:t>
      </w:r>
    </w:p>
    <w:p w:rsidR="009673CE" w:rsidRPr="00DE59BC" w:rsidRDefault="009673CE" w:rsidP="003C3276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ascii="Verdana" w:hAnsi="Verdana" w:cs="Calibri Light"/>
          <w:lang w:eastAsia="en-US"/>
        </w:rPr>
      </w:pPr>
      <w:r w:rsidRPr="00DE59BC">
        <w:rPr>
          <w:rFonts w:ascii="Verdana" w:hAnsi="Verdana" w:cs="Calibri Light"/>
          <w:lang w:eastAsia="en-US"/>
        </w:rPr>
        <w:t xml:space="preserve">Capable of configuring the Container registries and deploy the docker images </w:t>
      </w:r>
    </w:p>
    <w:p w:rsidR="009673CE" w:rsidRPr="00DE59BC" w:rsidRDefault="009673CE" w:rsidP="00102FF1">
      <w:pPr>
        <w:suppressAutoHyphens w:val="0"/>
        <w:autoSpaceDE w:val="0"/>
        <w:autoSpaceDN w:val="0"/>
        <w:adjustRightInd w:val="0"/>
        <w:ind w:left="720"/>
        <w:rPr>
          <w:rFonts w:ascii="Verdana" w:hAnsi="Verdana" w:cs="Calibri Light"/>
          <w:lang w:eastAsia="en-US"/>
        </w:rPr>
      </w:pPr>
      <w:r w:rsidRPr="00DE59BC">
        <w:rPr>
          <w:rFonts w:ascii="Verdana" w:hAnsi="Verdana" w:cs="Calibri Light"/>
          <w:lang w:eastAsia="en-US"/>
        </w:rPr>
        <w:t xml:space="preserve">to the repositories </w:t>
      </w:r>
      <w:r w:rsidR="000F40FF" w:rsidRPr="00DE59BC">
        <w:rPr>
          <w:rFonts w:ascii="Verdana" w:hAnsi="Verdana" w:cs="Calibri Light"/>
          <w:lang w:eastAsia="en-US"/>
        </w:rPr>
        <w:t>and</w:t>
      </w:r>
      <w:r w:rsidRPr="00DE59BC">
        <w:rPr>
          <w:rFonts w:ascii="Verdana" w:hAnsi="Verdana" w:cs="Calibri Light"/>
          <w:lang w:eastAsia="en-US"/>
        </w:rPr>
        <w:t xml:space="preserve"> deploy them using the frontend Webapp.</w:t>
      </w:r>
    </w:p>
    <w:p w:rsidR="009673CE" w:rsidRPr="00DE59BC" w:rsidRDefault="009673CE" w:rsidP="003C3276">
      <w:pPr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Verdana" w:hAnsi="Verdana" w:cs="Calibri Light"/>
          <w:lang w:eastAsia="en-US"/>
        </w:rPr>
      </w:pPr>
      <w:r w:rsidRPr="00DE59BC">
        <w:rPr>
          <w:rFonts w:ascii="Verdana" w:hAnsi="Verdana" w:cs="Calibri Light"/>
          <w:lang w:eastAsia="en-US"/>
        </w:rPr>
        <w:t xml:space="preserve">Been working on setting up multiple environments in azure portals under various        </w:t>
      </w:r>
    </w:p>
    <w:p w:rsidR="0099179A" w:rsidRPr="00DE59BC" w:rsidRDefault="009673CE" w:rsidP="00454F2C">
      <w:pPr>
        <w:suppressAutoHyphens w:val="0"/>
        <w:autoSpaceDE w:val="0"/>
        <w:autoSpaceDN w:val="0"/>
        <w:adjustRightInd w:val="0"/>
        <w:ind w:left="720"/>
        <w:rPr>
          <w:rFonts w:ascii="Verdana" w:hAnsi="Verdana" w:cs="Calibri Light"/>
          <w:lang w:eastAsia="en-US"/>
        </w:rPr>
      </w:pPr>
      <w:r w:rsidRPr="00DE59BC">
        <w:rPr>
          <w:rFonts w:ascii="Verdana" w:hAnsi="Verdana" w:cs="Calibri Light"/>
          <w:lang w:eastAsia="en-US"/>
        </w:rPr>
        <w:t xml:space="preserve">resource groups and setting up Virtual networks, Subnet, </w:t>
      </w:r>
      <w:r w:rsidR="00D0580F" w:rsidRPr="00DE59BC">
        <w:rPr>
          <w:rFonts w:ascii="Verdana" w:hAnsi="Verdana" w:cs="Calibri Light"/>
          <w:lang w:eastAsia="en-US"/>
        </w:rPr>
        <w:t xml:space="preserve">and </w:t>
      </w:r>
      <w:r w:rsidRPr="00DE59BC">
        <w:rPr>
          <w:rFonts w:ascii="Verdana" w:hAnsi="Verdana" w:cs="Calibri Light"/>
          <w:lang w:eastAsia="en-US"/>
        </w:rPr>
        <w:t>NSG rules</w:t>
      </w:r>
      <w:r w:rsidR="00454F2C" w:rsidRPr="00DE59BC">
        <w:rPr>
          <w:rFonts w:ascii="Verdana" w:hAnsi="Verdana" w:cs="Calibri Light"/>
          <w:lang w:eastAsia="en-US"/>
        </w:rPr>
        <w:t>.</w:t>
      </w:r>
      <w:r w:rsidRPr="00DE59BC">
        <w:rPr>
          <w:rFonts w:ascii="Verdana" w:hAnsi="Verdana" w:cs="Calibri Light"/>
          <w:lang w:eastAsia="en-US"/>
        </w:rPr>
        <w:t xml:space="preserve"> </w:t>
      </w:r>
      <w:r w:rsidR="0099179A" w:rsidRPr="00DE59BC">
        <w:rPr>
          <w:rFonts w:ascii="Verdana" w:hAnsi="Verdana" w:cs="Calibri Light"/>
          <w:lang w:eastAsia="en-US"/>
        </w:rPr>
        <w:t xml:space="preserve"> </w:t>
      </w:r>
    </w:p>
    <w:p w:rsidR="009673CE" w:rsidRPr="00DE59BC" w:rsidRDefault="009673CE" w:rsidP="003C3276">
      <w:pPr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Verdana" w:hAnsi="Verdana" w:cs="Calibri Light"/>
          <w:lang w:eastAsia="en-US"/>
        </w:rPr>
      </w:pPr>
      <w:r w:rsidRPr="00DE59BC">
        <w:rPr>
          <w:rFonts w:ascii="Verdana" w:hAnsi="Verdana" w:cs="Calibri Light"/>
          <w:lang w:eastAsia="en-US"/>
        </w:rPr>
        <w:t>Worked on Kubernetes and Docker implementation setups using Jenkins</w:t>
      </w:r>
      <w:r w:rsidR="00CB43F5">
        <w:rPr>
          <w:rFonts w:ascii="Verdana" w:hAnsi="Verdana" w:cs="Calibri Light"/>
          <w:lang w:eastAsia="en-US"/>
        </w:rPr>
        <w:t xml:space="preserve"> for deployment to RedHat OpenShift private cloud and Microsoft Azure public cloud</w:t>
      </w:r>
      <w:r w:rsidRPr="00DE59BC">
        <w:rPr>
          <w:rFonts w:ascii="Verdana" w:hAnsi="Verdana" w:cs="Calibri Light"/>
          <w:lang w:eastAsia="en-US"/>
        </w:rPr>
        <w:t>.</w:t>
      </w:r>
    </w:p>
    <w:p w:rsidR="0099179A" w:rsidRPr="00DE59BC" w:rsidRDefault="009673CE" w:rsidP="003C3276">
      <w:pPr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Verdana" w:hAnsi="Verdana" w:cs="Calibri Light"/>
          <w:lang w:eastAsia="en-US"/>
        </w:rPr>
      </w:pPr>
      <w:r w:rsidRPr="00DE59BC">
        <w:rPr>
          <w:rFonts w:ascii="Verdana" w:hAnsi="Verdana" w:cs="Calibri Light"/>
          <w:lang w:eastAsia="en-US"/>
        </w:rPr>
        <w:t xml:space="preserve">Automated the Jenkins jobs to generate the code quality analysis reports using </w:t>
      </w:r>
    </w:p>
    <w:p w:rsidR="009673CE" w:rsidRPr="00DE59BC" w:rsidRDefault="009673CE" w:rsidP="00A74730">
      <w:pPr>
        <w:suppressAutoHyphens w:val="0"/>
        <w:autoSpaceDE w:val="0"/>
        <w:autoSpaceDN w:val="0"/>
        <w:adjustRightInd w:val="0"/>
        <w:ind w:left="720"/>
        <w:rPr>
          <w:rFonts w:ascii="Verdana" w:hAnsi="Verdana" w:cs="Calibri Light"/>
          <w:lang w:eastAsia="en-US"/>
        </w:rPr>
      </w:pPr>
      <w:r w:rsidRPr="00DE59BC">
        <w:rPr>
          <w:rFonts w:ascii="Verdana" w:hAnsi="Verdana" w:cs="Calibri Light"/>
          <w:lang w:eastAsia="en-US"/>
        </w:rPr>
        <w:t>SonarQube and Fortify scan.</w:t>
      </w:r>
    </w:p>
    <w:p w:rsidR="0099179A" w:rsidRPr="00DE59BC" w:rsidRDefault="0099179A" w:rsidP="0099179A">
      <w:pPr>
        <w:suppressAutoHyphens w:val="0"/>
        <w:rPr>
          <w:rFonts w:ascii="Verdana" w:hAnsi="Verdana" w:cs="Calibri Light"/>
        </w:rPr>
      </w:pPr>
    </w:p>
    <w:p w:rsidR="009673CE" w:rsidRPr="00DE59BC" w:rsidRDefault="009673CE" w:rsidP="009673CE">
      <w:pPr>
        <w:suppressAutoHyphens w:val="0"/>
        <w:autoSpaceDE w:val="0"/>
        <w:autoSpaceDN w:val="0"/>
        <w:adjustRightInd w:val="0"/>
        <w:rPr>
          <w:rFonts w:ascii="Verdana" w:hAnsi="Verdana" w:cs="Calibri Light"/>
          <w:lang w:eastAsia="en-US"/>
        </w:rPr>
      </w:pPr>
      <w:r w:rsidRPr="00DE59BC">
        <w:rPr>
          <w:rFonts w:ascii="Verdana" w:hAnsi="Verdana" w:cs="Calibri Light"/>
          <w:b/>
          <w:lang w:eastAsia="en-US"/>
        </w:rPr>
        <w:t>Roles &amp; Responsibilities</w:t>
      </w:r>
      <w:r w:rsidRPr="00DE59BC">
        <w:rPr>
          <w:rFonts w:ascii="Verdana" w:hAnsi="Verdana" w:cs="Calibri Light"/>
          <w:lang w:eastAsia="en-US"/>
        </w:rPr>
        <w:t>:</w:t>
      </w:r>
    </w:p>
    <w:p w:rsidR="0099179A" w:rsidRPr="00DE59BC" w:rsidRDefault="0099179A" w:rsidP="0099179A">
      <w:pPr>
        <w:suppressAutoHyphens w:val="0"/>
        <w:rPr>
          <w:rFonts w:ascii="Verdana" w:hAnsi="Verdana" w:cs="Calibri Light"/>
        </w:rPr>
      </w:pPr>
    </w:p>
    <w:p w:rsidR="009673CE" w:rsidRPr="00DE59BC" w:rsidRDefault="009673CE" w:rsidP="003C3276">
      <w:pPr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Verdana" w:hAnsi="Verdana" w:cs="Calibri Light"/>
          <w:lang w:eastAsia="en-US"/>
        </w:rPr>
      </w:pPr>
      <w:r w:rsidRPr="00DE59BC">
        <w:rPr>
          <w:rFonts w:ascii="Verdana" w:hAnsi="Verdana" w:cs="Calibri Light"/>
          <w:lang w:eastAsia="en-US"/>
        </w:rPr>
        <w:t>Developed Infrastructure for</w:t>
      </w:r>
      <w:r w:rsidR="0099179A" w:rsidRPr="00DE59BC">
        <w:rPr>
          <w:rFonts w:ascii="Verdana" w:hAnsi="Verdana" w:cs="Calibri Light"/>
          <w:lang w:eastAsia="en-US"/>
        </w:rPr>
        <w:t xml:space="preserve"> </w:t>
      </w:r>
      <w:r w:rsidRPr="00DE59BC">
        <w:rPr>
          <w:rFonts w:ascii="Verdana" w:hAnsi="Verdana" w:cs="Calibri Light"/>
          <w:lang w:eastAsia="en-US"/>
        </w:rPr>
        <w:t xml:space="preserve">Client Portal and </w:t>
      </w:r>
      <w:r w:rsidR="0099179A" w:rsidRPr="00DE59BC">
        <w:rPr>
          <w:rFonts w:ascii="Verdana" w:hAnsi="Verdana" w:cs="Calibri Light"/>
          <w:lang w:eastAsia="en-US"/>
        </w:rPr>
        <w:t>Rxcomet</w:t>
      </w:r>
      <w:r w:rsidRPr="00DE59BC">
        <w:rPr>
          <w:rFonts w:ascii="Verdana" w:hAnsi="Verdana" w:cs="Calibri Light"/>
          <w:lang w:eastAsia="en-US"/>
        </w:rPr>
        <w:t xml:space="preserve"> applications</w:t>
      </w:r>
    </w:p>
    <w:p w:rsidR="009673CE" w:rsidRPr="00DE59BC" w:rsidRDefault="009673CE" w:rsidP="003C3276">
      <w:pPr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Verdana" w:hAnsi="Verdana" w:cs="Calibri Light"/>
          <w:lang w:eastAsia="en-US"/>
        </w:rPr>
      </w:pPr>
      <w:r w:rsidRPr="00DE59BC">
        <w:rPr>
          <w:rFonts w:ascii="Verdana" w:hAnsi="Verdana" w:cs="Calibri Light"/>
          <w:lang w:eastAsia="en-US"/>
        </w:rPr>
        <w:t>Created resources in Central US and Eas</w:t>
      </w:r>
      <w:r w:rsidR="0099179A" w:rsidRPr="00DE59BC">
        <w:rPr>
          <w:rFonts w:ascii="Verdana" w:hAnsi="Verdana" w:cs="Calibri Light"/>
          <w:lang w:eastAsia="en-US"/>
        </w:rPr>
        <w:t>t</w:t>
      </w:r>
      <w:r w:rsidRPr="00DE59BC">
        <w:rPr>
          <w:rFonts w:ascii="Verdana" w:hAnsi="Verdana" w:cs="Calibri Light"/>
          <w:lang w:eastAsia="en-US"/>
        </w:rPr>
        <w:t xml:space="preserve"> US2(DR) region</w:t>
      </w:r>
    </w:p>
    <w:p w:rsidR="009673CE" w:rsidRPr="00DE59BC" w:rsidRDefault="009673CE" w:rsidP="003C3276">
      <w:pPr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Verdana" w:hAnsi="Verdana" w:cs="Calibri Light"/>
          <w:lang w:eastAsia="en-US"/>
        </w:rPr>
      </w:pPr>
      <w:r w:rsidRPr="00DE59BC">
        <w:rPr>
          <w:rFonts w:ascii="Verdana" w:hAnsi="Verdana" w:cs="Calibri Light"/>
          <w:lang w:eastAsia="en-US"/>
        </w:rPr>
        <w:t>Prepared Virtual Network and assigned subnets to the required components.</w:t>
      </w:r>
    </w:p>
    <w:p w:rsidR="009673CE" w:rsidRPr="00DE59BC" w:rsidRDefault="009673CE" w:rsidP="003C3276">
      <w:pPr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Verdana" w:hAnsi="Verdana" w:cs="Calibri Light"/>
          <w:lang w:eastAsia="en-US"/>
        </w:rPr>
      </w:pPr>
      <w:r w:rsidRPr="00DE59BC">
        <w:rPr>
          <w:rFonts w:ascii="Verdana" w:hAnsi="Verdana" w:cs="Calibri Light"/>
          <w:lang w:eastAsia="en-US"/>
        </w:rPr>
        <w:t>As per the project requirement Configured APIM with Internal network</w:t>
      </w:r>
    </w:p>
    <w:p w:rsidR="009673CE" w:rsidRPr="00DE59BC" w:rsidRDefault="009673CE" w:rsidP="003C3276">
      <w:pPr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Verdana" w:hAnsi="Verdana" w:cs="Calibri Light"/>
          <w:lang w:eastAsia="en-US"/>
        </w:rPr>
      </w:pPr>
      <w:r w:rsidRPr="00DE59BC">
        <w:rPr>
          <w:rFonts w:ascii="Verdana" w:hAnsi="Verdana" w:cs="Calibri Light"/>
          <w:lang w:eastAsia="en-US"/>
        </w:rPr>
        <w:t>Configured Application Gateway with APIM</w:t>
      </w:r>
    </w:p>
    <w:p w:rsidR="009673CE" w:rsidRPr="00DE59BC" w:rsidRDefault="009673CE" w:rsidP="003C3276">
      <w:pPr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Verdana" w:hAnsi="Verdana" w:cs="Calibri Light"/>
          <w:lang w:eastAsia="en-US"/>
        </w:rPr>
      </w:pPr>
      <w:r w:rsidRPr="00DE59BC">
        <w:rPr>
          <w:rFonts w:ascii="Verdana" w:hAnsi="Verdana" w:cs="Calibri Light"/>
          <w:lang w:eastAsia="en-US"/>
        </w:rPr>
        <w:t>Worked with IPA team to prepare the DNS entry for the APPG IP address</w:t>
      </w:r>
    </w:p>
    <w:p w:rsidR="009673CE" w:rsidRPr="00DE59BC" w:rsidRDefault="009673CE" w:rsidP="003C3276">
      <w:pPr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Verdana" w:hAnsi="Verdana" w:cs="Calibri Light"/>
          <w:lang w:eastAsia="en-US"/>
        </w:rPr>
      </w:pPr>
      <w:r w:rsidRPr="00DE59BC">
        <w:rPr>
          <w:rFonts w:ascii="Verdana" w:hAnsi="Verdana" w:cs="Calibri Light"/>
          <w:lang w:eastAsia="en-US"/>
        </w:rPr>
        <w:t xml:space="preserve">Created NSG with the </w:t>
      </w:r>
      <w:r w:rsidR="0099179A" w:rsidRPr="00DE59BC">
        <w:rPr>
          <w:rFonts w:ascii="Verdana" w:hAnsi="Verdana" w:cs="Calibri Light"/>
          <w:lang w:eastAsia="en-US"/>
        </w:rPr>
        <w:t>required rules</w:t>
      </w:r>
      <w:r w:rsidRPr="00DE59BC">
        <w:rPr>
          <w:rFonts w:ascii="Verdana" w:hAnsi="Verdana" w:cs="Calibri Light"/>
          <w:lang w:eastAsia="en-US"/>
        </w:rPr>
        <w:t>, which will restrict the unauthorized access.</w:t>
      </w:r>
    </w:p>
    <w:p w:rsidR="009673CE" w:rsidRPr="00DE59BC" w:rsidRDefault="009673CE" w:rsidP="003C3276">
      <w:pPr>
        <w:numPr>
          <w:ilvl w:val="0"/>
          <w:numId w:val="13"/>
        </w:numPr>
        <w:suppressAutoHyphens w:val="0"/>
        <w:rPr>
          <w:rFonts w:ascii="Verdana" w:hAnsi="Verdana" w:cs="Calibri Light"/>
        </w:rPr>
      </w:pPr>
      <w:r w:rsidRPr="00DE59BC">
        <w:rPr>
          <w:rFonts w:ascii="Verdana" w:hAnsi="Verdana" w:cs="Calibri Light"/>
        </w:rPr>
        <w:t>Create and configure new jobs for each and every module in Jenkins.</w:t>
      </w:r>
    </w:p>
    <w:p w:rsidR="00BB248E" w:rsidRPr="00DE59BC" w:rsidRDefault="00BB248E">
      <w:pPr>
        <w:ind w:left="360"/>
        <w:rPr>
          <w:rFonts w:ascii="Verdana" w:hAnsi="Verdana" w:cs="Calibri Light"/>
        </w:rPr>
      </w:pPr>
    </w:p>
    <w:p w:rsidR="00F401DD" w:rsidRDefault="00F401DD">
      <w:pPr>
        <w:pStyle w:val="CVExpProj"/>
        <w:tabs>
          <w:tab w:val="left" w:pos="360"/>
        </w:tabs>
        <w:jc w:val="both"/>
        <w:rPr>
          <w:rFonts w:ascii="Verdana" w:hAnsi="Verdana" w:cs="Bookman Old Style"/>
          <w:b/>
          <w:sz w:val="20"/>
          <w:u w:val="single"/>
          <w:lang w:val="en-GB"/>
        </w:rPr>
      </w:pPr>
    </w:p>
    <w:p w:rsidR="003A363A" w:rsidRDefault="003A363A">
      <w:pPr>
        <w:pStyle w:val="CVExpProj"/>
        <w:tabs>
          <w:tab w:val="left" w:pos="360"/>
        </w:tabs>
        <w:jc w:val="both"/>
        <w:rPr>
          <w:rFonts w:ascii="Verdana" w:hAnsi="Verdana" w:cs="Bookman Old Style"/>
          <w:b/>
          <w:sz w:val="20"/>
          <w:u w:val="single"/>
          <w:lang w:val="en-GB"/>
        </w:rPr>
      </w:pPr>
    </w:p>
    <w:p w:rsidR="00F56087" w:rsidRPr="00DC1ACD" w:rsidRDefault="00F56087">
      <w:pPr>
        <w:pStyle w:val="CVExpProj"/>
        <w:tabs>
          <w:tab w:val="left" w:pos="360"/>
        </w:tabs>
        <w:jc w:val="both"/>
        <w:rPr>
          <w:rFonts w:ascii="Verdana" w:hAnsi="Verdana" w:cs="Bookman Old Style"/>
          <w:b/>
          <w:sz w:val="20"/>
          <w:u w:val="single"/>
          <w:lang w:val="en-GB"/>
        </w:rPr>
      </w:pPr>
      <w:r w:rsidRPr="00DC1ACD">
        <w:rPr>
          <w:rFonts w:ascii="Verdana" w:hAnsi="Verdana" w:cs="Bookman Old Style"/>
          <w:b/>
          <w:sz w:val="20"/>
          <w:u w:val="single"/>
          <w:lang w:val="en-GB"/>
        </w:rPr>
        <w:t>Project-</w:t>
      </w:r>
      <w:r w:rsidR="00985FAF">
        <w:rPr>
          <w:rFonts w:ascii="Verdana" w:hAnsi="Verdana" w:cs="Bookman Old Style"/>
          <w:b/>
          <w:sz w:val="20"/>
          <w:u w:val="single"/>
          <w:lang w:val="en-GB"/>
        </w:rPr>
        <w:t>3</w:t>
      </w:r>
    </w:p>
    <w:p w:rsidR="00F56087" w:rsidRPr="00DC1ACD" w:rsidRDefault="00F56087" w:rsidP="00F56087">
      <w:pPr>
        <w:suppressAutoHyphens w:val="0"/>
        <w:rPr>
          <w:rFonts w:ascii="Verdana" w:hAnsi="Verdana"/>
          <w:lang w:val="en-GB"/>
        </w:rPr>
      </w:pPr>
    </w:p>
    <w:p w:rsidR="00BB248E" w:rsidRPr="00DE59BC" w:rsidRDefault="00F56087" w:rsidP="003C3276">
      <w:pPr>
        <w:suppressAutoHyphens w:val="0"/>
        <w:rPr>
          <w:rFonts w:ascii="Calibri Light" w:hAnsi="Calibri Light" w:cs="Calibri Light"/>
          <w:sz w:val="24"/>
          <w:szCs w:val="24"/>
        </w:rPr>
      </w:pPr>
      <w:r w:rsidRPr="00DE59BC">
        <w:rPr>
          <w:rFonts w:ascii="Verdana" w:hAnsi="Verdana" w:cs="Calibri Light"/>
        </w:rPr>
        <w:t xml:space="preserve">Project </w:t>
      </w:r>
      <w:r w:rsidRPr="00DE59BC">
        <w:rPr>
          <w:rFonts w:ascii="Verdana" w:hAnsi="Verdana" w:cs="Calibri Light"/>
        </w:rPr>
        <w:tab/>
      </w:r>
      <w:r w:rsidR="003C3276" w:rsidRPr="00DE59BC">
        <w:rPr>
          <w:rFonts w:ascii="Verdana" w:hAnsi="Verdana" w:cs="Calibri Light"/>
        </w:rPr>
        <w:t xml:space="preserve"> -</w:t>
      </w:r>
      <w:r w:rsidRPr="00DE59BC">
        <w:rPr>
          <w:rFonts w:ascii="Verdana" w:hAnsi="Verdana" w:cs="Calibri Light"/>
        </w:rPr>
        <w:t xml:space="preserve">      WAWA ,Teletech</w:t>
      </w:r>
      <w:r w:rsidRPr="00DE59BC">
        <w:rPr>
          <w:rFonts w:ascii="Verdana" w:hAnsi="Verdana" w:cs="Calibri Light"/>
        </w:rPr>
        <w:br/>
        <w:t>Designation</w:t>
      </w:r>
      <w:r w:rsidRPr="00DE59BC">
        <w:rPr>
          <w:rFonts w:ascii="Verdana" w:hAnsi="Verdana" w:cs="Calibri Light"/>
        </w:rPr>
        <w:tab/>
        <w:t xml:space="preserve"> </w:t>
      </w:r>
      <w:r w:rsidR="003C3276" w:rsidRPr="00DE59BC">
        <w:rPr>
          <w:rFonts w:ascii="Verdana" w:hAnsi="Verdana" w:cs="Calibri Light"/>
        </w:rPr>
        <w:t>-</w:t>
      </w:r>
      <w:r w:rsidRPr="00DE59BC">
        <w:rPr>
          <w:rFonts w:ascii="Verdana" w:hAnsi="Verdana" w:cs="Calibri Light"/>
        </w:rPr>
        <w:t xml:space="preserve">      DevOps Engineer with CI/CD</w:t>
      </w:r>
      <w:r w:rsidRPr="00DE59BC">
        <w:rPr>
          <w:rFonts w:ascii="Verdana" w:hAnsi="Verdana" w:cs="Calibri Light"/>
        </w:rPr>
        <w:br/>
        <w:t>Duration</w:t>
      </w:r>
      <w:r w:rsidRPr="00DE59BC">
        <w:rPr>
          <w:rFonts w:ascii="Verdana" w:hAnsi="Verdana" w:cs="Calibri Light"/>
        </w:rPr>
        <w:tab/>
        <w:t xml:space="preserve"> </w:t>
      </w:r>
      <w:r w:rsidR="003C3276" w:rsidRPr="00DE59BC">
        <w:rPr>
          <w:rFonts w:ascii="Verdana" w:hAnsi="Verdana" w:cs="Calibri Light"/>
        </w:rPr>
        <w:t>-</w:t>
      </w:r>
      <w:r w:rsidRPr="00DE59BC">
        <w:rPr>
          <w:rFonts w:ascii="Verdana" w:hAnsi="Verdana" w:cs="Calibri Light"/>
        </w:rPr>
        <w:t>      OCT -</w:t>
      </w:r>
      <w:r w:rsidR="002C5F6D" w:rsidRPr="00DE59BC">
        <w:rPr>
          <w:rFonts w:ascii="Verdana" w:hAnsi="Verdana" w:cs="Calibri Light"/>
        </w:rPr>
        <w:t>20</w:t>
      </w:r>
      <w:r w:rsidRPr="00DE59BC">
        <w:rPr>
          <w:rFonts w:ascii="Verdana" w:hAnsi="Verdana" w:cs="Calibri Light"/>
        </w:rPr>
        <w:t>16 to SEP-</w:t>
      </w:r>
      <w:r w:rsidR="002C5F6D" w:rsidRPr="00DE59BC">
        <w:rPr>
          <w:rFonts w:ascii="Verdana" w:hAnsi="Verdana" w:cs="Calibri Light"/>
        </w:rPr>
        <w:t>20</w:t>
      </w:r>
      <w:r w:rsidRPr="00DE59BC">
        <w:rPr>
          <w:rFonts w:ascii="Verdana" w:hAnsi="Verdana" w:cs="Calibri Light"/>
        </w:rPr>
        <w:t>18.</w:t>
      </w:r>
      <w:r w:rsidRPr="00DE59BC">
        <w:rPr>
          <w:rFonts w:ascii="Verdana" w:hAnsi="Verdana" w:cs="Calibri Light"/>
        </w:rPr>
        <w:br/>
      </w:r>
      <w:r w:rsidRPr="00DE59BC">
        <w:rPr>
          <w:rFonts w:ascii="Verdana" w:hAnsi="Verdana" w:cs="Calibri Light"/>
        </w:rPr>
        <w:br/>
      </w:r>
      <w:r w:rsidR="00BB248E" w:rsidRPr="00DE59BC">
        <w:rPr>
          <w:rFonts w:ascii="Calibri Light" w:hAnsi="Calibri Light" w:cs="Calibri Light"/>
          <w:b/>
          <w:sz w:val="24"/>
          <w:szCs w:val="24"/>
        </w:rPr>
        <w:t>Roles and Responsibilities:</w:t>
      </w:r>
    </w:p>
    <w:p w:rsidR="00BB248E" w:rsidRPr="00DE59BC" w:rsidRDefault="00BB248E">
      <w:pPr>
        <w:ind w:left="1080"/>
        <w:rPr>
          <w:rFonts w:ascii="Calibri Light" w:hAnsi="Calibri Light" w:cs="Calibri Light"/>
          <w:b/>
          <w:sz w:val="24"/>
          <w:szCs w:val="24"/>
        </w:rPr>
      </w:pPr>
    </w:p>
    <w:p w:rsidR="00BB248E" w:rsidRPr="00DE59BC" w:rsidRDefault="00BB248E">
      <w:pPr>
        <w:numPr>
          <w:ilvl w:val="0"/>
          <w:numId w:val="5"/>
        </w:numPr>
        <w:tabs>
          <w:tab w:val="left" w:pos="1080"/>
        </w:tabs>
        <w:ind w:left="1080"/>
        <w:rPr>
          <w:rFonts w:ascii="Verdana" w:hAnsi="Verdana" w:cs="Calibri Light"/>
        </w:rPr>
      </w:pPr>
      <w:r w:rsidRPr="00DE59BC">
        <w:rPr>
          <w:rFonts w:ascii="Verdana" w:hAnsi="Verdana" w:cs="Calibri Light"/>
        </w:rPr>
        <w:t>Providing Support to the Production and Non-Production Servers on both UNIX and Windows environments (Standard OS and Docker)</w:t>
      </w:r>
    </w:p>
    <w:p w:rsidR="00BB248E" w:rsidRPr="00DE59BC" w:rsidRDefault="00BB248E">
      <w:pPr>
        <w:numPr>
          <w:ilvl w:val="0"/>
          <w:numId w:val="5"/>
        </w:numPr>
        <w:tabs>
          <w:tab w:val="left" w:pos="1080"/>
        </w:tabs>
        <w:ind w:left="1080"/>
        <w:rPr>
          <w:rFonts w:ascii="Verdana" w:hAnsi="Verdana" w:cs="Calibri Light"/>
        </w:rPr>
      </w:pPr>
      <w:r w:rsidRPr="00DE59BC">
        <w:rPr>
          <w:rFonts w:ascii="Verdana" w:hAnsi="Verdana" w:cs="Calibri Light"/>
        </w:rPr>
        <w:t>Provide quality technical services to internal and external clients</w:t>
      </w:r>
    </w:p>
    <w:p w:rsidR="00F56087" w:rsidRPr="00DE59BC" w:rsidRDefault="00F56087" w:rsidP="00F56087">
      <w:pPr>
        <w:numPr>
          <w:ilvl w:val="0"/>
          <w:numId w:val="5"/>
        </w:numPr>
        <w:tabs>
          <w:tab w:val="left" w:pos="1080"/>
        </w:tabs>
        <w:ind w:left="1080"/>
        <w:rPr>
          <w:rFonts w:ascii="Verdana" w:hAnsi="Verdana" w:cs="Calibri Light"/>
        </w:rPr>
      </w:pPr>
      <w:r w:rsidRPr="00DE59BC">
        <w:rPr>
          <w:rFonts w:ascii="Verdana" w:hAnsi="Verdana" w:cs="Calibri Light"/>
        </w:rPr>
        <w:t>Configured auto-code merge Jenkins jobs and triggered builds upon commit to GitHub.</w:t>
      </w:r>
    </w:p>
    <w:p w:rsidR="00F56087" w:rsidRPr="00A4592D" w:rsidRDefault="00F56087" w:rsidP="00F56087">
      <w:pPr>
        <w:numPr>
          <w:ilvl w:val="0"/>
          <w:numId w:val="5"/>
        </w:numPr>
        <w:tabs>
          <w:tab w:val="left" w:pos="1080"/>
        </w:tabs>
        <w:ind w:left="1080"/>
        <w:rPr>
          <w:rFonts w:ascii="Verdana" w:hAnsi="Verdana" w:cs="Arial"/>
        </w:rPr>
      </w:pPr>
      <w:r w:rsidRPr="00A4592D">
        <w:rPr>
          <w:rFonts w:ascii="Verdana" w:hAnsi="Verdana" w:cs="Arial"/>
        </w:rPr>
        <w:t>Configured Jenkins jobs and build steps for freestyle, maven and pipeline projects.</w:t>
      </w:r>
    </w:p>
    <w:p w:rsidR="00F56087" w:rsidRPr="00A4592D" w:rsidRDefault="00F56087" w:rsidP="00040F83">
      <w:pPr>
        <w:numPr>
          <w:ilvl w:val="0"/>
          <w:numId w:val="5"/>
        </w:numPr>
        <w:tabs>
          <w:tab w:val="left" w:pos="1080"/>
        </w:tabs>
        <w:ind w:left="1080"/>
        <w:rPr>
          <w:rFonts w:ascii="Verdana" w:hAnsi="Verdana" w:cs="Arial"/>
        </w:rPr>
      </w:pPr>
      <w:r w:rsidRPr="00A4592D">
        <w:rPr>
          <w:rFonts w:ascii="Verdana" w:hAnsi="Verdana" w:cs="Arial"/>
        </w:rPr>
        <w:lastRenderedPageBreak/>
        <w:t xml:space="preserve">Configured SonarQube and Fortify Scan for code quality and coverage and vulnerability </w:t>
      </w:r>
      <w:r w:rsidR="00040F83" w:rsidRPr="00A4592D">
        <w:rPr>
          <w:rFonts w:ascii="Verdana" w:hAnsi="Verdana" w:cs="Arial"/>
        </w:rPr>
        <w:t>check</w:t>
      </w:r>
    </w:p>
    <w:p w:rsidR="00040F83" w:rsidRPr="00A4592D" w:rsidRDefault="00F56087" w:rsidP="00040F83">
      <w:pPr>
        <w:numPr>
          <w:ilvl w:val="0"/>
          <w:numId w:val="5"/>
        </w:numPr>
        <w:tabs>
          <w:tab w:val="left" w:pos="1080"/>
        </w:tabs>
        <w:ind w:left="1080"/>
        <w:rPr>
          <w:rFonts w:ascii="Verdana" w:hAnsi="Verdana"/>
        </w:rPr>
      </w:pPr>
      <w:r w:rsidRPr="00A4592D">
        <w:rPr>
          <w:rFonts w:ascii="Verdana" w:hAnsi="Verdana" w:cs="Arial"/>
        </w:rPr>
        <w:t>Installed and configured Jenkins plugins on-demand</w:t>
      </w:r>
      <w:r w:rsidR="00040F83" w:rsidRPr="00A4592D">
        <w:rPr>
          <w:rFonts w:ascii="Verdana" w:hAnsi="Verdana" w:cs="Arial"/>
        </w:rPr>
        <w:t xml:space="preserve"> and </w:t>
      </w:r>
      <w:r w:rsidR="00040F83" w:rsidRPr="00A4592D">
        <w:rPr>
          <w:rFonts w:ascii="Verdana" w:hAnsi="Verdana"/>
        </w:rPr>
        <w:t>Participated</w:t>
      </w:r>
      <w:r w:rsidR="00040F83" w:rsidRPr="00A4592D">
        <w:rPr>
          <w:rFonts w:ascii="Verdana" w:hAnsi="Verdana" w:cs="Arial"/>
        </w:rPr>
        <w:t xml:space="preserve"> and reviewed in infrastructure design discussions and analyzed the VNETs and</w:t>
      </w:r>
    </w:p>
    <w:p w:rsidR="00DC1ACD" w:rsidRPr="00A4592D" w:rsidRDefault="00040F83" w:rsidP="00040F83">
      <w:pPr>
        <w:suppressAutoHyphens w:val="0"/>
        <w:rPr>
          <w:rFonts w:ascii="Verdana" w:hAnsi="Verdana" w:cs="Arial"/>
        </w:rPr>
      </w:pPr>
      <w:r w:rsidRPr="00A4592D">
        <w:rPr>
          <w:rFonts w:ascii="Verdana" w:hAnsi="Verdana" w:cs="Arial"/>
        </w:rPr>
        <w:t xml:space="preserve">               Subnets for the components with possible CIDR ranges based on potential </w:t>
      </w:r>
      <w:r w:rsidR="00DC1ACD" w:rsidRPr="00A4592D">
        <w:rPr>
          <w:rFonts w:ascii="Verdana" w:hAnsi="Verdana" w:cs="Arial"/>
        </w:rPr>
        <w:t xml:space="preserve">  </w:t>
      </w:r>
    </w:p>
    <w:p w:rsidR="00040F83" w:rsidRPr="00A4592D" w:rsidRDefault="00DC1ACD" w:rsidP="00040F83">
      <w:pPr>
        <w:suppressAutoHyphens w:val="0"/>
        <w:rPr>
          <w:rFonts w:ascii="Verdana" w:hAnsi="Verdana" w:cs="Arial"/>
          <w:lang w:val="en-IN" w:eastAsia="en-US"/>
        </w:rPr>
      </w:pPr>
      <w:r w:rsidRPr="00A4592D">
        <w:rPr>
          <w:rFonts w:ascii="Verdana" w:hAnsi="Verdana" w:cs="Arial"/>
        </w:rPr>
        <w:t xml:space="preserve">               </w:t>
      </w:r>
      <w:r w:rsidR="00040F83" w:rsidRPr="00A4592D">
        <w:rPr>
          <w:rFonts w:ascii="Verdana" w:hAnsi="Verdana" w:cs="Arial"/>
        </w:rPr>
        <w:t>components</w:t>
      </w:r>
    </w:p>
    <w:p w:rsidR="00040F83" w:rsidRPr="00A4592D" w:rsidRDefault="00040F83" w:rsidP="00040F83">
      <w:pPr>
        <w:suppressAutoHyphens w:val="0"/>
        <w:rPr>
          <w:rFonts w:ascii="Verdana" w:hAnsi="Verdana"/>
        </w:rPr>
      </w:pPr>
    </w:p>
    <w:p w:rsidR="00040F83" w:rsidRPr="00A4592D" w:rsidRDefault="00040F83" w:rsidP="00040F83">
      <w:pPr>
        <w:suppressAutoHyphens w:val="0"/>
        <w:rPr>
          <w:rFonts w:ascii="Verdana" w:hAnsi="Verdana"/>
        </w:rPr>
      </w:pPr>
    </w:p>
    <w:p w:rsidR="00BB248E" w:rsidRPr="00DC1ACD" w:rsidRDefault="00BB248E">
      <w:pPr>
        <w:tabs>
          <w:tab w:val="left" w:pos="7380"/>
          <w:tab w:val="right" w:pos="9245"/>
        </w:tabs>
        <w:rPr>
          <w:rFonts w:ascii="Verdana" w:hAnsi="Verdana"/>
        </w:rPr>
      </w:pPr>
      <w:r w:rsidRPr="00DC1ACD">
        <w:rPr>
          <w:rFonts w:ascii="Verdana" w:hAnsi="Verdana" w:cs="Arial"/>
          <w:b/>
        </w:rPr>
        <w:t xml:space="preserve">Education Qualifications: </w:t>
      </w:r>
      <w:r w:rsidRPr="00DC1ACD">
        <w:rPr>
          <w:rFonts w:ascii="Verdana" w:hAnsi="Verdana"/>
        </w:rPr>
        <w:tab/>
      </w:r>
      <w:r w:rsidRPr="00DC1ACD">
        <w:rPr>
          <w:rFonts w:ascii="Verdana" w:hAnsi="Verdana"/>
        </w:rPr>
        <w:tab/>
      </w:r>
    </w:p>
    <w:p w:rsidR="00BB248E" w:rsidRPr="00DC1ACD" w:rsidRDefault="00BB248E">
      <w:pPr>
        <w:tabs>
          <w:tab w:val="left" w:pos="990"/>
        </w:tabs>
        <w:ind w:left="900"/>
        <w:jc w:val="both"/>
        <w:rPr>
          <w:rFonts w:ascii="Verdana" w:hAnsi="Verdana" w:cs="Bookman Old Style"/>
          <w:b/>
        </w:rPr>
      </w:pPr>
    </w:p>
    <w:p w:rsidR="00BB248E" w:rsidRPr="00DC1ACD" w:rsidRDefault="00BB248E">
      <w:pPr>
        <w:numPr>
          <w:ilvl w:val="0"/>
          <w:numId w:val="5"/>
        </w:numPr>
        <w:tabs>
          <w:tab w:val="left" w:pos="1080"/>
        </w:tabs>
        <w:ind w:left="1080"/>
        <w:rPr>
          <w:rFonts w:ascii="Verdana" w:hAnsi="Verdana"/>
        </w:rPr>
      </w:pPr>
      <w:r w:rsidRPr="00DC1ACD">
        <w:rPr>
          <w:rFonts w:ascii="Verdana" w:hAnsi="Verdana" w:cs="Arial"/>
        </w:rPr>
        <w:t xml:space="preserve">MCA from </w:t>
      </w:r>
      <w:r w:rsidR="00B41B26" w:rsidRPr="00DC1ACD">
        <w:rPr>
          <w:rFonts w:ascii="Verdana" w:hAnsi="Verdana" w:cs="Arial"/>
        </w:rPr>
        <w:t>Nagarjuna University</w:t>
      </w:r>
      <w:r w:rsidRPr="00DC1ACD">
        <w:rPr>
          <w:rFonts w:ascii="Verdana" w:hAnsi="Verdana" w:cs="Arial"/>
        </w:rPr>
        <w:t xml:space="preserve"> Vijayawada in 2009</w:t>
      </w:r>
    </w:p>
    <w:p w:rsidR="00BB248E" w:rsidRPr="00DC1ACD" w:rsidRDefault="00BB248E">
      <w:pPr>
        <w:numPr>
          <w:ilvl w:val="0"/>
          <w:numId w:val="5"/>
        </w:numPr>
        <w:tabs>
          <w:tab w:val="left" w:pos="1080"/>
        </w:tabs>
        <w:ind w:left="1080"/>
        <w:rPr>
          <w:rFonts w:ascii="Verdana" w:hAnsi="Verdana" w:cs="Arial"/>
        </w:rPr>
      </w:pPr>
      <w:r w:rsidRPr="00DC1ACD">
        <w:rPr>
          <w:rFonts w:ascii="Verdana" w:hAnsi="Verdana" w:cs="Arial"/>
        </w:rPr>
        <w:t xml:space="preserve">Graduation from </w:t>
      </w:r>
      <w:r w:rsidR="00B41B26" w:rsidRPr="00DC1ACD">
        <w:rPr>
          <w:rFonts w:ascii="Verdana" w:hAnsi="Verdana" w:cs="Arial"/>
        </w:rPr>
        <w:t>S</w:t>
      </w:r>
      <w:r w:rsidRPr="00DC1ACD">
        <w:rPr>
          <w:rFonts w:ascii="Verdana" w:hAnsi="Verdana" w:cs="Arial"/>
        </w:rPr>
        <w:t xml:space="preserve">atavahana </w:t>
      </w:r>
      <w:r w:rsidR="00731B01" w:rsidRPr="00DC1ACD">
        <w:rPr>
          <w:rFonts w:ascii="Verdana" w:hAnsi="Verdana" w:cs="Arial"/>
        </w:rPr>
        <w:t>College in 2006</w:t>
      </w:r>
    </w:p>
    <w:p w:rsidR="00BB248E" w:rsidRPr="00DC1ACD" w:rsidRDefault="00BB248E">
      <w:pPr>
        <w:numPr>
          <w:ilvl w:val="0"/>
          <w:numId w:val="5"/>
        </w:numPr>
        <w:tabs>
          <w:tab w:val="left" w:pos="1080"/>
        </w:tabs>
        <w:ind w:left="1080"/>
        <w:rPr>
          <w:rFonts w:ascii="Verdana" w:hAnsi="Verdana" w:cs="Arial"/>
        </w:rPr>
      </w:pPr>
      <w:r w:rsidRPr="00DC1ACD">
        <w:rPr>
          <w:rFonts w:ascii="Verdana" w:hAnsi="Verdana" w:cs="Arial"/>
        </w:rPr>
        <w:t xml:space="preserve">Board of Intermediate from </w:t>
      </w:r>
      <w:r w:rsidR="00B41B26" w:rsidRPr="00DC1ACD">
        <w:rPr>
          <w:rFonts w:ascii="Verdana" w:hAnsi="Verdana" w:cs="Arial"/>
        </w:rPr>
        <w:t>Satavahana College</w:t>
      </w:r>
      <w:r w:rsidRPr="00DC1ACD">
        <w:rPr>
          <w:rFonts w:ascii="Verdana" w:hAnsi="Verdana" w:cs="Arial"/>
        </w:rPr>
        <w:t xml:space="preserve"> in 2003</w:t>
      </w:r>
    </w:p>
    <w:p w:rsidR="00BB248E" w:rsidRPr="00DC1ACD" w:rsidRDefault="00BB248E">
      <w:pPr>
        <w:numPr>
          <w:ilvl w:val="0"/>
          <w:numId w:val="5"/>
        </w:numPr>
        <w:tabs>
          <w:tab w:val="left" w:pos="1080"/>
        </w:tabs>
        <w:ind w:left="1080"/>
        <w:rPr>
          <w:rFonts w:ascii="Verdana" w:hAnsi="Verdana" w:cs="Arial"/>
        </w:rPr>
      </w:pPr>
      <w:r w:rsidRPr="00DC1ACD">
        <w:rPr>
          <w:rFonts w:ascii="Verdana" w:hAnsi="Verdana" w:cs="Arial"/>
        </w:rPr>
        <w:t xml:space="preserve">SSC from Future Path Public School, </w:t>
      </w:r>
      <w:r w:rsidR="00B41B26" w:rsidRPr="00DC1ACD">
        <w:rPr>
          <w:rFonts w:ascii="Verdana" w:hAnsi="Verdana" w:cs="Arial"/>
        </w:rPr>
        <w:t>Vijayawada 2001</w:t>
      </w:r>
    </w:p>
    <w:p w:rsidR="00BB248E" w:rsidRPr="00DC1ACD" w:rsidRDefault="00BB248E">
      <w:pPr>
        <w:rPr>
          <w:rFonts w:ascii="Verdana" w:hAnsi="Verdana" w:cs="Arial"/>
        </w:rPr>
      </w:pPr>
    </w:p>
    <w:p w:rsidR="00BB248E" w:rsidRPr="00DC1ACD" w:rsidRDefault="00BB248E">
      <w:pPr>
        <w:tabs>
          <w:tab w:val="left" w:pos="7380"/>
          <w:tab w:val="right" w:pos="9245"/>
        </w:tabs>
        <w:rPr>
          <w:rFonts w:ascii="Verdana" w:hAnsi="Verdana"/>
        </w:rPr>
      </w:pPr>
      <w:r w:rsidRPr="00DC1ACD">
        <w:rPr>
          <w:rFonts w:ascii="Verdana" w:hAnsi="Verdana" w:cs="Arial"/>
          <w:b/>
        </w:rPr>
        <w:t xml:space="preserve">Declaration: </w:t>
      </w:r>
      <w:r w:rsidRPr="00DC1ACD">
        <w:rPr>
          <w:rFonts w:ascii="Verdana" w:hAnsi="Verdana"/>
        </w:rPr>
        <w:tab/>
      </w:r>
      <w:r w:rsidRPr="00DC1ACD">
        <w:rPr>
          <w:rFonts w:ascii="Verdana" w:hAnsi="Verdana"/>
        </w:rPr>
        <w:tab/>
      </w:r>
    </w:p>
    <w:p w:rsidR="00BB248E" w:rsidRPr="00DC1ACD" w:rsidRDefault="00BB248E">
      <w:pPr>
        <w:rPr>
          <w:rFonts w:ascii="Verdana" w:hAnsi="Verdana" w:cs="Arial"/>
        </w:rPr>
      </w:pPr>
    </w:p>
    <w:p w:rsidR="00BB248E" w:rsidRPr="00DC1ACD" w:rsidRDefault="00BB248E">
      <w:pPr>
        <w:pStyle w:val="TOC1"/>
        <w:ind w:left="0"/>
        <w:rPr>
          <w:rFonts w:ascii="Verdana" w:hAnsi="Verdana"/>
        </w:rPr>
      </w:pPr>
      <w:r w:rsidRPr="00DC1ACD">
        <w:rPr>
          <w:rFonts w:ascii="Verdana" w:hAnsi="Verdana"/>
          <w:lang w:val="en-US"/>
        </w:rPr>
        <w:t>I hereby declare that the above written particulars are true to the best of my belief and Knowledge</w:t>
      </w:r>
      <w:r w:rsidRPr="00DC1ACD">
        <w:rPr>
          <w:rFonts w:ascii="Verdana" w:hAnsi="Verdana" w:cs="Bookman Old Style"/>
          <w:i/>
          <w:u w:val="single"/>
          <w:lang w:val="en-US"/>
        </w:rPr>
        <w:t xml:space="preserve">                   </w:t>
      </w:r>
    </w:p>
    <w:p w:rsidR="00BB248E" w:rsidRPr="00DC1ACD" w:rsidRDefault="00BB248E">
      <w:pPr>
        <w:pStyle w:val="TOC1"/>
        <w:ind w:left="7200"/>
        <w:rPr>
          <w:rFonts w:ascii="Verdana" w:hAnsi="Verdana"/>
          <w:lang w:val="en-US"/>
        </w:rPr>
      </w:pPr>
      <w:r w:rsidRPr="00DC1ACD">
        <w:rPr>
          <w:rFonts w:ascii="Verdana" w:hAnsi="Verdana"/>
          <w:lang w:val="en-US"/>
        </w:rPr>
        <w:t>Dasaradh</w:t>
      </w:r>
      <w:r w:rsidR="0040513B" w:rsidRPr="00DC1ACD">
        <w:rPr>
          <w:rFonts w:ascii="Verdana" w:hAnsi="Verdana"/>
          <w:lang w:val="en-US"/>
        </w:rPr>
        <w:t>ar</w:t>
      </w:r>
      <w:r w:rsidRPr="00DC1ACD">
        <w:rPr>
          <w:rFonts w:ascii="Verdana" w:hAnsi="Verdana"/>
          <w:lang w:val="en-US"/>
        </w:rPr>
        <w:t>am.Y</w:t>
      </w:r>
    </w:p>
    <w:p w:rsidR="00BB248E" w:rsidRPr="00DC1ACD" w:rsidRDefault="00BB248E">
      <w:pPr>
        <w:rPr>
          <w:rFonts w:ascii="Verdana" w:hAnsi="Verdana" w:cs="Arial"/>
          <w:b/>
        </w:rPr>
      </w:pPr>
    </w:p>
    <w:sectPr w:rsidR="00BB248E" w:rsidRPr="00DC1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1195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3898" w:rsidRDefault="00E03898" w:rsidP="00546187">
      <w:r>
        <w:separator/>
      </w:r>
    </w:p>
  </w:endnote>
  <w:endnote w:type="continuationSeparator" w:id="0">
    <w:p w:rsidR="00E03898" w:rsidRDefault="00E03898" w:rsidP="0054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pleSystemUIFont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579" w:rsidRDefault="009D35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579" w:rsidRDefault="009D35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579" w:rsidRDefault="009D3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3898" w:rsidRDefault="00E03898" w:rsidP="00546187">
      <w:r>
        <w:separator/>
      </w:r>
    </w:p>
  </w:footnote>
  <w:footnote w:type="continuationSeparator" w:id="0">
    <w:p w:rsidR="00E03898" w:rsidRDefault="00E03898" w:rsidP="0054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579" w:rsidRDefault="009D35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579" w:rsidRDefault="009D35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579" w:rsidRDefault="009D3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72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"/>
      <w:lvlJc w:val="left"/>
      <w:pPr>
        <w:tabs>
          <w:tab w:val="num" w:pos="0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0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0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0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0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0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0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0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lang w:val="en-GB"/>
      </w:rPr>
    </w:lvl>
  </w:abstractNum>
  <w:abstractNum w:abstractNumId="5" w15:restartNumberingAfterBreak="0">
    <w:nsid w:val="00000006"/>
    <w:multiLevelType w:val="multilevel"/>
    <w:tmpl w:val="00000006"/>
    <w:name w:val="WW8Num16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0000007"/>
    <w:multiLevelType w:val="singleLevel"/>
    <w:tmpl w:val="00000007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Symbol"/>
        <w:sz w:val="20"/>
      </w:rPr>
    </w:lvl>
  </w:abstractNum>
  <w:abstractNum w:abstractNumId="7" w15:restartNumberingAfterBreak="0">
    <w:nsid w:val="0E865EC6"/>
    <w:multiLevelType w:val="hybridMultilevel"/>
    <w:tmpl w:val="2EE20B24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879BB"/>
    <w:multiLevelType w:val="hybridMultilevel"/>
    <w:tmpl w:val="1C1491B8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B5378"/>
    <w:multiLevelType w:val="hybridMultilevel"/>
    <w:tmpl w:val="C2B4EE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ED01FE"/>
    <w:multiLevelType w:val="hybridMultilevel"/>
    <w:tmpl w:val="33E8B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01FC9"/>
    <w:multiLevelType w:val="hybridMultilevel"/>
    <w:tmpl w:val="37F669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3B5485"/>
    <w:multiLevelType w:val="hybridMultilevel"/>
    <w:tmpl w:val="5B78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11528"/>
    <w:multiLevelType w:val="hybridMultilevel"/>
    <w:tmpl w:val="94F89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C69EF"/>
    <w:multiLevelType w:val="hybridMultilevel"/>
    <w:tmpl w:val="A770E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A79F3"/>
    <w:multiLevelType w:val="hybridMultilevel"/>
    <w:tmpl w:val="816C7A28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E5A61"/>
    <w:multiLevelType w:val="hybridMultilevel"/>
    <w:tmpl w:val="FF504FC8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D107E"/>
    <w:multiLevelType w:val="hybridMultilevel"/>
    <w:tmpl w:val="D3BA2CAC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3"/>
  </w:num>
  <w:num w:numId="10">
    <w:abstractNumId w:val="12"/>
  </w:num>
  <w:num w:numId="11">
    <w:abstractNumId w:val="15"/>
  </w:num>
  <w:num w:numId="12">
    <w:abstractNumId w:val="8"/>
  </w:num>
  <w:num w:numId="13">
    <w:abstractNumId w:val="7"/>
  </w:num>
  <w:num w:numId="14">
    <w:abstractNumId w:val="16"/>
  </w:num>
  <w:num w:numId="15">
    <w:abstractNumId w:val="11"/>
  </w:num>
  <w:num w:numId="16">
    <w:abstractNumId w:val="9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isplayBackgroundShape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5B95"/>
    <w:rsid w:val="00021089"/>
    <w:rsid w:val="00025933"/>
    <w:rsid w:val="00040F83"/>
    <w:rsid w:val="000538AA"/>
    <w:rsid w:val="000548C6"/>
    <w:rsid w:val="00062558"/>
    <w:rsid w:val="00090AFE"/>
    <w:rsid w:val="000B09B1"/>
    <w:rsid w:val="000D4F16"/>
    <w:rsid w:val="000F40FF"/>
    <w:rsid w:val="00102FF1"/>
    <w:rsid w:val="00171D39"/>
    <w:rsid w:val="00222ECC"/>
    <w:rsid w:val="00226B58"/>
    <w:rsid w:val="0024091B"/>
    <w:rsid w:val="002528B9"/>
    <w:rsid w:val="002C5F6D"/>
    <w:rsid w:val="002D14CF"/>
    <w:rsid w:val="002E148F"/>
    <w:rsid w:val="002F7CBB"/>
    <w:rsid w:val="00312095"/>
    <w:rsid w:val="00313DC4"/>
    <w:rsid w:val="00336B8A"/>
    <w:rsid w:val="00336FAF"/>
    <w:rsid w:val="0033707F"/>
    <w:rsid w:val="00340DC4"/>
    <w:rsid w:val="003660D0"/>
    <w:rsid w:val="003A363A"/>
    <w:rsid w:val="003A62E4"/>
    <w:rsid w:val="003C3276"/>
    <w:rsid w:val="004034E3"/>
    <w:rsid w:val="0040513B"/>
    <w:rsid w:val="0042536C"/>
    <w:rsid w:val="00454F2C"/>
    <w:rsid w:val="004E6CCB"/>
    <w:rsid w:val="004F76A8"/>
    <w:rsid w:val="00546187"/>
    <w:rsid w:val="00554072"/>
    <w:rsid w:val="006059BA"/>
    <w:rsid w:val="00627BD4"/>
    <w:rsid w:val="00635100"/>
    <w:rsid w:val="00686A1E"/>
    <w:rsid w:val="00700E9B"/>
    <w:rsid w:val="00731B01"/>
    <w:rsid w:val="00741B35"/>
    <w:rsid w:val="0079315E"/>
    <w:rsid w:val="007B7073"/>
    <w:rsid w:val="007C663C"/>
    <w:rsid w:val="007D5BE2"/>
    <w:rsid w:val="00842A37"/>
    <w:rsid w:val="00846148"/>
    <w:rsid w:val="00870B00"/>
    <w:rsid w:val="00892B1A"/>
    <w:rsid w:val="009673CE"/>
    <w:rsid w:val="00985FAF"/>
    <w:rsid w:val="0099179A"/>
    <w:rsid w:val="009C0912"/>
    <w:rsid w:val="009D3579"/>
    <w:rsid w:val="009E2E18"/>
    <w:rsid w:val="00A16EE1"/>
    <w:rsid w:val="00A4592D"/>
    <w:rsid w:val="00A65413"/>
    <w:rsid w:val="00A74730"/>
    <w:rsid w:val="00A93D81"/>
    <w:rsid w:val="00B06034"/>
    <w:rsid w:val="00B20400"/>
    <w:rsid w:val="00B41B26"/>
    <w:rsid w:val="00B55BB9"/>
    <w:rsid w:val="00B93F28"/>
    <w:rsid w:val="00B972FA"/>
    <w:rsid w:val="00BB1EDA"/>
    <w:rsid w:val="00BB248E"/>
    <w:rsid w:val="00C403D2"/>
    <w:rsid w:val="00C64A1D"/>
    <w:rsid w:val="00C9456A"/>
    <w:rsid w:val="00CB43F5"/>
    <w:rsid w:val="00CD3C4A"/>
    <w:rsid w:val="00CE4A79"/>
    <w:rsid w:val="00CE51FA"/>
    <w:rsid w:val="00D05480"/>
    <w:rsid w:val="00D0580F"/>
    <w:rsid w:val="00D13E32"/>
    <w:rsid w:val="00D17DE2"/>
    <w:rsid w:val="00D7227C"/>
    <w:rsid w:val="00DC1ACD"/>
    <w:rsid w:val="00DD1EBB"/>
    <w:rsid w:val="00DE59BC"/>
    <w:rsid w:val="00E0084E"/>
    <w:rsid w:val="00E03898"/>
    <w:rsid w:val="00E04EAE"/>
    <w:rsid w:val="00E33C3E"/>
    <w:rsid w:val="00E50D5E"/>
    <w:rsid w:val="00EA2E31"/>
    <w:rsid w:val="00F11EA1"/>
    <w:rsid w:val="00F401DD"/>
    <w:rsid w:val="00F55C76"/>
    <w:rsid w:val="00F56087"/>
    <w:rsid w:val="00FA3BAB"/>
    <w:rsid w:val="00FB63C4"/>
    <w:rsid w:val="00FD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0"/>
  <w15:chartTrackingRefBased/>
  <w15:docId w15:val="{85D8C402-5129-D849-A271-C95E5943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spacing w:before="240" w:after="60"/>
      <w:outlineLvl w:val="0"/>
    </w:pPr>
    <w:rPr>
      <w:rFonts w:ascii="Arial" w:hAnsi="Arial" w:cs="Arial"/>
      <w:b/>
      <w:sz w:val="32"/>
    </w:rPr>
  </w:style>
  <w:style w:type="paragraph" w:styleId="Heading2">
    <w:name w:val="heading 2"/>
    <w:basedOn w:val="Heading1"/>
    <w:next w:val="Normal"/>
    <w:qFormat/>
    <w:pPr>
      <w:numPr>
        <w:ilvl w:val="1"/>
        <w:numId w:val="1"/>
      </w:numPr>
      <w:ind w:left="360" w:hanging="360"/>
      <w:jc w:val="both"/>
      <w:outlineLvl w:val="1"/>
    </w:pPr>
    <w:rPr>
      <w:rFonts w:ascii="Times New Roman" w:hAnsi="Times New Roman" w:cs="Times New Roman"/>
      <w:sz w:val="22"/>
    </w:rPr>
  </w:style>
  <w:style w:type="paragraph" w:styleId="Heading3">
    <w:name w:val="heading 3"/>
    <w:basedOn w:val="Normal"/>
    <w:next w:val="Normal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outlineLvl w:val="5"/>
    </w:pPr>
    <w:rPr>
      <w:b/>
      <w:sz w:val="24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customStyle="1" w:styleId="CVSubheadChar">
    <w:name w:val="CV_Subhead Char"/>
    <w:basedOn w:val="Normal"/>
    <w:next w:val="Normal"/>
    <w:pPr>
      <w:spacing w:before="60" w:after="120"/>
    </w:pPr>
    <w:rPr>
      <w:b/>
      <w:sz w:val="24"/>
    </w:rPr>
  </w:style>
  <w:style w:type="paragraph" w:styleId="TOC7">
    <w:name w:val="toc 7"/>
    <w:basedOn w:val="Normal"/>
    <w:rPr>
      <w:sz w:val="24"/>
    </w:rPr>
  </w:style>
  <w:style w:type="paragraph" w:customStyle="1" w:styleId="CVExpProj">
    <w:name w:val="CV_Exp&amp;Proj"/>
    <w:basedOn w:val="Normal"/>
    <w:pPr>
      <w:tabs>
        <w:tab w:val="left" w:pos="2160"/>
      </w:tabs>
      <w:spacing w:before="60" w:after="60"/>
    </w:pPr>
    <w:rPr>
      <w:sz w:val="24"/>
    </w:rPr>
  </w:style>
  <w:style w:type="paragraph" w:styleId="TOC1">
    <w:name w:val="toc 1"/>
    <w:basedOn w:val="Normal"/>
    <w:pPr>
      <w:spacing w:before="120" w:after="120"/>
      <w:ind w:left="2517"/>
    </w:pPr>
    <w:rPr>
      <w:rFonts w:ascii="Arial" w:hAnsi="Arial" w:cs="Arial"/>
      <w:lang w:val="en-AU"/>
    </w:rPr>
  </w:style>
  <w:style w:type="character" w:customStyle="1" w:styleId="WW8Num1z0">
    <w:name w:val="WW8Num1z0"/>
    <w:rPr>
      <w:rFonts w:ascii="StarSymbol" w:eastAsia="Times New Roman" w:hAnsi="StarSymbol" w:cs="StarSymbol"/>
      <w:sz w:val="18"/>
      <w:szCs w:val="18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  <w:rPr>
      <w:rFonts w:ascii="Times New Roman" w:eastAsia="Times New Roman" w:hAnsi="Times New Roman" w:cs="Times New Roman"/>
    </w:rPr>
  </w:style>
  <w:style w:type="character" w:customStyle="1" w:styleId="WW8Num2z3">
    <w:name w:val="WW8Num2z3"/>
    <w:rPr>
      <w:rFonts w:ascii="Times New Roman" w:eastAsia="Times New Roman" w:hAnsi="Times New Roman" w:cs="Times New Roman"/>
    </w:rPr>
  </w:style>
  <w:style w:type="character" w:customStyle="1" w:styleId="WW8Num2z4">
    <w:name w:val="WW8Num2z4"/>
    <w:rPr>
      <w:rFonts w:ascii="Times New Roman" w:eastAsia="Times New Roman" w:hAnsi="Times New Roman" w:cs="Times New Roman"/>
    </w:rPr>
  </w:style>
  <w:style w:type="character" w:customStyle="1" w:styleId="WW8Num2z5">
    <w:name w:val="WW8Num2z5"/>
    <w:rPr>
      <w:rFonts w:ascii="Times New Roman" w:eastAsia="Times New Roman" w:hAnsi="Times New Roman" w:cs="Times New Roman"/>
    </w:rPr>
  </w:style>
  <w:style w:type="character" w:customStyle="1" w:styleId="WW8Num2z6">
    <w:name w:val="WW8Num2z6"/>
    <w:rPr>
      <w:rFonts w:ascii="Times New Roman" w:eastAsia="Times New Roman" w:hAnsi="Times New Roman" w:cs="Times New Roman"/>
    </w:rPr>
  </w:style>
  <w:style w:type="character" w:customStyle="1" w:styleId="WW8Num2z7">
    <w:name w:val="WW8Num2z7"/>
    <w:rPr>
      <w:rFonts w:ascii="Times New Roman" w:eastAsia="Times New Roman" w:hAnsi="Times New Roman" w:cs="Times New Roman"/>
    </w:rPr>
  </w:style>
  <w:style w:type="character" w:customStyle="1" w:styleId="WW8Num2z8">
    <w:name w:val="WW8Num2z8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eastAsia="Times New Roman" w:hAnsi="Symbol" w:cs="Symbol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4z0">
    <w:name w:val="WW8Num4z0"/>
    <w:rPr>
      <w:rFonts w:ascii="Wingdings" w:eastAsia="Times New Roman" w:hAnsi="Wingdings" w:cs="Wingdings"/>
      <w:sz w:val="20"/>
      <w:szCs w:val="20"/>
    </w:rPr>
  </w:style>
  <w:style w:type="character" w:customStyle="1" w:styleId="WW8Num4z2">
    <w:name w:val="WW8Num4z2"/>
    <w:rPr>
      <w:rFonts w:ascii="Wingdings" w:eastAsia="Times New Roman" w:hAnsi="Wingdings" w:cs="Wingdings"/>
    </w:rPr>
  </w:style>
  <w:style w:type="character" w:customStyle="1" w:styleId="WW8Num4z3">
    <w:name w:val="WW8Num4z3"/>
    <w:rPr>
      <w:rFonts w:ascii="Symbol" w:eastAsia="Times New Roman" w:hAnsi="Symbol" w:cs="Symbol"/>
    </w:rPr>
  </w:style>
  <w:style w:type="character" w:customStyle="1" w:styleId="WW8Num4z4">
    <w:name w:val="WW8Num4z4"/>
    <w:rPr>
      <w:rFonts w:ascii="Courier New" w:eastAsia="Times New Roman" w:hAnsi="Courier New" w:cs="Courier New"/>
    </w:rPr>
  </w:style>
  <w:style w:type="character" w:customStyle="1" w:styleId="WW8Num5z0">
    <w:name w:val="WW8Num5z0"/>
    <w:rPr>
      <w:rFonts w:ascii="Wingdings" w:eastAsia="Times New Roman" w:hAnsi="Wingdings" w:cs="Wingdings"/>
      <w:sz w:val="20"/>
      <w:szCs w:val="20"/>
    </w:rPr>
  </w:style>
  <w:style w:type="character" w:customStyle="1" w:styleId="WW8Num5z1">
    <w:name w:val="WW8Num5z1"/>
    <w:rPr>
      <w:rFonts w:ascii="Courier New" w:eastAsia="Times New Roman" w:hAnsi="Courier New" w:cs="Courier New"/>
    </w:rPr>
  </w:style>
  <w:style w:type="character" w:customStyle="1" w:styleId="WW8Num5z2">
    <w:name w:val="WW8Num5z2"/>
    <w:rPr>
      <w:rFonts w:ascii="Wingdings" w:eastAsia="Times New Roman" w:hAnsi="Wingdings" w:cs="Wingdings"/>
    </w:rPr>
  </w:style>
  <w:style w:type="character" w:customStyle="1" w:styleId="WW8Num5z3">
    <w:name w:val="WW8Num5z3"/>
    <w:rPr>
      <w:rFonts w:ascii="Symbol" w:eastAsia="Times New Roman" w:hAnsi="Symbol" w:cs="Symbol"/>
    </w:rPr>
  </w:style>
  <w:style w:type="character" w:customStyle="1" w:styleId="WW8Num6z0">
    <w:name w:val="WW8Num6z0"/>
    <w:rPr>
      <w:rFonts w:ascii="Wingdings" w:eastAsia="Times New Roman" w:hAnsi="Wingdings" w:cs="Wingdings"/>
      <w:sz w:val="20"/>
      <w:szCs w:val="20"/>
    </w:rPr>
  </w:style>
  <w:style w:type="character" w:customStyle="1" w:styleId="WW8Num6z1">
    <w:name w:val="WW8Num6z1"/>
    <w:rPr>
      <w:rFonts w:ascii="Courier New" w:eastAsia="Times New Roman" w:hAnsi="Courier New" w:cs="Courier New"/>
    </w:rPr>
  </w:style>
  <w:style w:type="character" w:customStyle="1" w:styleId="WW8Num6z2">
    <w:name w:val="WW8Num6z2"/>
    <w:rPr>
      <w:rFonts w:ascii="Wingdings" w:eastAsia="Times New Roman" w:hAnsi="Wingdings" w:cs="Wingdings"/>
    </w:rPr>
  </w:style>
  <w:style w:type="character" w:customStyle="1" w:styleId="WW8Num6z3">
    <w:name w:val="WW8Num6z3"/>
    <w:rPr>
      <w:rFonts w:ascii="Symbol" w:eastAsia="Times New Roman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  <w:rPr>
      <w:rFonts w:ascii="Times New Roman" w:eastAsia="Times New Roman" w:hAnsi="Times New Roman" w:cs="Times New Roman"/>
    </w:rPr>
  </w:style>
  <w:style w:type="character" w:customStyle="1" w:styleId="WW8Num7z4">
    <w:name w:val="WW8Num7z4"/>
    <w:rPr>
      <w:rFonts w:ascii="Times New Roman" w:eastAsia="Times New Roman" w:hAnsi="Times New Roman" w:cs="Times New Roman"/>
    </w:rPr>
  </w:style>
  <w:style w:type="character" w:customStyle="1" w:styleId="WW8Num7z5">
    <w:name w:val="WW8Num7z5"/>
    <w:rPr>
      <w:rFonts w:ascii="Times New Roman" w:eastAsia="Times New Roman" w:hAnsi="Times New Roman" w:cs="Times New Roman"/>
    </w:rPr>
  </w:style>
  <w:style w:type="character" w:customStyle="1" w:styleId="WW8Num7z6">
    <w:name w:val="WW8Num7z6"/>
    <w:rPr>
      <w:rFonts w:ascii="Times New Roman" w:eastAsia="Times New Roman" w:hAnsi="Times New Roman" w:cs="Times New Roman"/>
    </w:rPr>
  </w:style>
  <w:style w:type="character" w:customStyle="1" w:styleId="WW8Num7z7">
    <w:name w:val="WW8Num7z7"/>
    <w:rPr>
      <w:rFonts w:ascii="Times New Roman" w:eastAsia="Times New Roman" w:hAnsi="Times New Roman" w:cs="Times New Roman"/>
    </w:rPr>
  </w:style>
  <w:style w:type="character" w:customStyle="1" w:styleId="WW8Num7z8">
    <w:name w:val="WW8Num7z8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Wingdings" w:eastAsia="Times New Roman" w:hAnsi="Wingdings" w:cs="Wingdings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3">
    <w:name w:val="WW8Num8z3"/>
    <w:rPr>
      <w:rFonts w:ascii="Symbol" w:eastAsia="Times New Roman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9z5">
    <w:name w:val="WW8Num9z5"/>
    <w:rPr>
      <w:rFonts w:ascii="Times New Roman" w:eastAsia="Times New Roman" w:hAnsi="Times New Roman" w:cs="Times New Roman"/>
    </w:rPr>
  </w:style>
  <w:style w:type="character" w:customStyle="1" w:styleId="WW8Num9z6">
    <w:name w:val="WW8Num9z6"/>
    <w:rPr>
      <w:rFonts w:ascii="Times New Roman" w:eastAsia="Times New Roman" w:hAnsi="Times New Roman" w:cs="Times New Roman"/>
    </w:rPr>
  </w:style>
  <w:style w:type="character" w:customStyle="1" w:styleId="WW8Num9z7">
    <w:name w:val="WW8Num9z7"/>
    <w:rPr>
      <w:rFonts w:ascii="Times New Roman" w:eastAsia="Times New Roman" w:hAnsi="Times New Roman" w:cs="Times New Roman"/>
    </w:rPr>
  </w:style>
  <w:style w:type="character" w:customStyle="1" w:styleId="WW8Num9z8">
    <w:name w:val="WW8Num9z8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Symbol" w:eastAsia="Times New Roman" w:hAnsi="Symbol" w:cs="Symbol"/>
    </w:rPr>
  </w:style>
  <w:style w:type="character" w:customStyle="1" w:styleId="WW8Num10z1">
    <w:name w:val="WW8Num10z1"/>
    <w:rPr>
      <w:rFonts w:ascii="Bookman Old Style" w:eastAsia="Times New Roman" w:hAnsi="Bookman Old Style" w:cs="Bookman Old Style"/>
      <w:sz w:val="18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4">
    <w:name w:val="WW8Num10z4"/>
    <w:rPr>
      <w:rFonts w:ascii="Courier New" w:eastAsia="Times New Roman" w:hAnsi="Courier New" w:cs="Courier New"/>
    </w:rPr>
  </w:style>
  <w:style w:type="character" w:customStyle="1" w:styleId="WW8Num11z0">
    <w:name w:val="WW8Num11z0"/>
    <w:rPr>
      <w:rFonts w:ascii="Wingdings" w:eastAsia="Times New Roman" w:hAnsi="Wingdings" w:cs="Wingdings"/>
      <w:sz w:val="20"/>
      <w:szCs w:val="20"/>
    </w:rPr>
  </w:style>
  <w:style w:type="character" w:customStyle="1" w:styleId="WW8Num11z1">
    <w:name w:val="WW8Num11z1"/>
    <w:rPr>
      <w:rFonts w:ascii="Symbol" w:eastAsia="Times New Roman" w:hAnsi="Symbol" w:cs="Symbol"/>
      <w:sz w:val="20"/>
      <w:szCs w:val="20"/>
    </w:rPr>
  </w:style>
  <w:style w:type="character" w:customStyle="1" w:styleId="WW8Num11z2">
    <w:name w:val="WW8Num11z2"/>
    <w:rPr>
      <w:rFonts w:ascii="Wingdings" w:eastAsia="Times New Roman" w:hAnsi="Wingdings" w:cs="Wingdings"/>
    </w:rPr>
  </w:style>
  <w:style w:type="character" w:customStyle="1" w:styleId="WW8Num11z3">
    <w:name w:val="WW8Num11z3"/>
    <w:rPr>
      <w:rFonts w:ascii="Symbol" w:eastAsia="Times New Roman" w:hAnsi="Symbol" w:cs="Symbol"/>
    </w:rPr>
  </w:style>
  <w:style w:type="character" w:customStyle="1" w:styleId="WW8Num11z4">
    <w:name w:val="WW8Num11z4"/>
    <w:rPr>
      <w:rFonts w:ascii="Courier New" w:eastAsia="Times New Roman" w:hAnsi="Courier New" w:cs="Courier New"/>
    </w:rPr>
  </w:style>
  <w:style w:type="character" w:customStyle="1" w:styleId="WW8Num12z0">
    <w:name w:val="WW8Num12z0"/>
    <w:rPr>
      <w:rFonts w:ascii="Symbol" w:eastAsia="Times New Roman" w:hAnsi="Symbol" w:cs="Symbol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2">
    <w:name w:val="WW8Num12z2"/>
    <w:rPr>
      <w:rFonts w:ascii="Wingdings" w:eastAsia="Times New Roman" w:hAnsi="Wingdings" w:cs="Wingdings"/>
    </w:rPr>
  </w:style>
  <w:style w:type="character" w:customStyle="1" w:styleId="WW8Num13z0">
    <w:name w:val="WW8Num13z0"/>
    <w:rPr>
      <w:rFonts w:ascii="Symbol" w:eastAsia="Times New Roman" w:hAnsi="Symbol" w:cs="Symbol"/>
    </w:rPr>
  </w:style>
  <w:style w:type="character" w:customStyle="1" w:styleId="WW8Num13z1">
    <w:name w:val="WW8Num13z1"/>
    <w:rPr>
      <w:rFonts w:ascii="Courier New" w:eastAsia="Times New Roman" w:hAnsi="Courier New" w:cs="Courier New"/>
    </w:rPr>
  </w:style>
  <w:style w:type="character" w:customStyle="1" w:styleId="WW8Num13z2">
    <w:name w:val="WW8Num13z2"/>
    <w:rPr>
      <w:rFonts w:ascii="Wingdings" w:eastAsia="Times New Roman" w:hAnsi="Wingdings" w:cs="Wingdings"/>
    </w:rPr>
  </w:style>
  <w:style w:type="character" w:customStyle="1" w:styleId="WW8Num14z0">
    <w:name w:val="WW8Num14z0"/>
    <w:rPr>
      <w:rFonts w:ascii="Symbol" w:eastAsia="Times New Roman" w:hAnsi="Symbol" w:cs="Symbol"/>
      <w:sz w:val="22"/>
      <w:szCs w:val="22"/>
      <w:lang w:val="en-GB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2">
    <w:name w:val="WW8Num14z2"/>
    <w:rPr>
      <w:rFonts w:ascii="Wingdings" w:eastAsia="Times New Roman" w:hAnsi="Wingdings" w:cs="Wingdings"/>
    </w:rPr>
  </w:style>
  <w:style w:type="character" w:customStyle="1" w:styleId="WW8Num15z0">
    <w:name w:val="WW8Num15z0"/>
    <w:rPr>
      <w:rFonts w:ascii="Symbol" w:eastAsia="Times New Roman" w:hAnsi="Symbol" w:cs="Symbol"/>
    </w:rPr>
  </w:style>
  <w:style w:type="character" w:customStyle="1" w:styleId="WW8Num15z1">
    <w:name w:val="WW8Num15z1"/>
    <w:rPr>
      <w:rFonts w:ascii="Courier New" w:eastAsia="Times New Roman" w:hAnsi="Courier New" w:cs="Courier New"/>
    </w:rPr>
  </w:style>
  <w:style w:type="character" w:customStyle="1" w:styleId="WW8Num15z2">
    <w:name w:val="WW8Num15z2"/>
    <w:rPr>
      <w:rFonts w:ascii="Wingdings" w:eastAsia="Times New Roman" w:hAnsi="Wingdings" w:cs="Wingdings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rFonts w:ascii="Times New Roman" w:eastAsia="Times New Roman" w:hAnsi="Times New Roman" w:cs="Times New Roman"/>
    </w:rPr>
  </w:style>
  <w:style w:type="character" w:customStyle="1" w:styleId="WW8Num16z4">
    <w:name w:val="WW8Num16z4"/>
    <w:rPr>
      <w:rFonts w:ascii="Times New Roman" w:eastAsia="Times New Roman" w:hAnsi="Times New Roman" w:cs="Times New Roman"/>
    </w:rPr>
  </w:style>
  <w:style w:type="character" w:customStyle="1" w:styleId="WW8Num16z5">
    <w:name w:val="WW8Num16z5"/>
    <w:rPr>
      <w:rFonts w:ascii="Times New Roman" w:eastAsia="Times New Roman" w:hAnsi="Times New Roman" w:cs="Times New Roman"/>
    </w:rPr>
  </w:style>
  <w:style w:type="character" w:customStyle="1" w:styleId="WW8Num16z6">
    <w:name w:val="WW8Num16z6"/>
    <w:rPr>
      <w:rFonts w:ascii="Times New Roman" w:eastAsia="Times New Roman" w:hAnsi="Times New Roman" w:cs="Times New Roman"/>
    </w:rPr>
  </w:style>
  <w:style w:type="character" w:customStyle="1" w:styleId="WW8Num16z7">
    <w:name w:val="WW8Num16z7"/>
    <w:rPr>
      <w:rFonts w:ascii="Times New Roman" w:eastAsia="Times New Roman" w:hAnsi="Times New Roman" w:cs="Times New Roman"/>
    </w:rPr>
  </w:style>
  <w:style w:type="character" w:customStyle="1" w:styleId="WW8Num16z8">
    <w:name w:val="WW8Num16z8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Bookman Old Style" w:eastAsia="Times New Roman" w:hAnsi="Bookman Old Style" w:cs="Bookman Old Style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3">
    <w:name w:val="WW8Num17z3"/>
    <w:rPr>
      <w:rFonts w:ascii="Times New Roman" w:eastAsia="Times New Roman" w:hAnsi="Times New Roman" w:cs="Times New Roman"/>
    </w:rPr>
  </w:style>
  <w:style w:type="character" w:customStyle="1" w:styleId="WW8Num17z4">
    <w:name w:val="WW8Num17z4"/>
    <w:rPr>
      <w:rFonts w:ascii="Times New Roman" w:eastAsia="Times New Roman" w:hAnsi="Times New Roman" w:cs="Times New Roman"/>
    </w:rPr>
  </w:style>
  <w:style w:type="character" w:customStyle="1" w:styleId="WW8Num17z5">
    <w:name w:val="WW8Num17z5"/>
    <w:rPr>
      <w:rFonts w:ascii="Times New Roman" w:eastAsia="Times New Roman" w:hAnsi="Times New Roman" w:cs="Times New Roman"/>
    </w:rPr>
  </w:style>
  <w:style w:type="character" w:customStyle="1" w:styleId="WW8Num17z6">
    <w:name w:val="WW8Num17z6"/>
    <w:rPr>
      <w:rFonts w:ascii="Times New Roman" w:eastAsia="Times New Roman" w:hAnsi="Times New Roman" w:cs="Times New Roman"/>
    </w:rPr>
  </w:style>
  <w:style w:type="character" w:customStyle="1" w:styleId="WW8Num17z7">
    <w:name w:val="WW8Num17z7"/>
    <w:rPr>
      <w:rFonts w:ascii="Times New Roman" w:eastAsia="Times New Roman" w:hAnsi="Times New Roman" w:cs="Times New Roman"/>
    </w:rPr>
  </w:style>
  <w:style w:type="character" w:customStyle="1" w:styleId="WW8Num17z8">
    <w:name w:val="WW8Num17z8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Wingdings 2" w:eastAsia="Times New Roman" w:hAnsi="Wingdings 2" w:cs="Wingdings 2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2">
    <w:name w:val="WW8Num18z2"/>
    <w:rPr>
      <w:rFonts w:ascii="Wingdings" w:eastAsia="Times New Roman" w:hAnsi="Wingdings" w:cs="Wingdings"/>
    </w:rPr>
  </w:style>
  <w:style w:type="character" w:customStyle="1" w:styleId="WW8Num18z3">
    <w:name w:val="WW8Num18z3"/>
    <w:rPr>
      <w:rFonts w:ascii="Symbol" w:eastAsia="Times New Roman" w:hAnsi="Symbol" w:cs="Symbol"/>
    </w:rPr>
  </w:style>
  <w:style w:type="character" w:customStyle="1" w:styleId="WW8Num19z0">
    <w:name w:val="WW8Num19z0"/>
    <w:rPr>
      <w:rFonts w:ascii="Symbol" w:eastAsia="Times New Roman" w:hAnsi="Symbol" w:cs="Symbol"/>
    </w:rPr>
  </w:style>
  <w:style w:type="character" w:customStyle="1" w:styleId="WW8Num19z1">
    <w:name w:val="WW8Num19z1"/>
    <w:rPr>
      <w:rFonts w:ascii="Courier New" w:eastAsia="Times New Roman" w:hAnsi="Courier New" w:cs="Courier New"/>
    </w:rPr>
  </w:style>
  <w:style w:type="character" w:customStyle="1" w:styleId="WW8Num19z2">
    <w:name w:val="WW8Num19z2"/>
    <w:rPr>
      <w:rFonts w:ascii="Wingdings" w:eastAsia="Times New Roman" w:hAnsi="Wingdings" w:cs="Wingdings"/>
    </w:rPr>
  </w:style>
  <w:style w:type="character" w:customStyle="1" w:styleId="WW8Num20z0">
    <w:name w:val="WW8Num20z0"/>
    <w:rPr>
      <w:rFonts w:ascii="Symbol" w:eastAsia="Times New Roman" w:hAnsi="Symbol" w:cs="Symbol"/>
    </w:rPr>
  </w:style>
  <w:style w:type="character" w:customStyle="1" w:styleId="WW8Num20z1">
    <w:name w:val="WW8Num20z1"/>
    <w:rPr>
      <w:rFonts w:ascii="Courier New" w:eastAsia="Times New Roman" w:hAnsi="Courier New" w:cs="Courier New"/>
    </w:rPr>
  </w:style>
  <w:style w:type="character" w:customStyle="1" w:styleId="WW8Num20z2">
    <w:name w:val="WW8Num20z2"/>
    <w:rPr>
      <w:rFonts w:ascii="Wingdings" w:eastAsia="Times New Roman" w:hAnsi="Wingdings" w:cs="Wingdings"/>
    </w:rPr>
  </w:style>
  <w:style w:type="character" w:customStyle="1" w:styleId="WW8Num21z0">
    <w:name w:val="WW8Num21z0"/>
    <w:rPr>
      <w:rFonts w:ascii="Symbol" w:eastAsia="Times New Roman" w:hAnsi="Symbol" w:cs="Symbol"/>
    </w:rPr>
  </w:style>
  <w:style w:type="character" w:customStyle="1" w:styleId="WW8Num21z1">
    <w:name w:val="WW8Num21z1"/>
    <w:rPr>
      <w:rFonts w:ascii="Courier New" w:eastAsia="Times New Roman" w:hAnsi="Courier New" w:cs="Courier New"/>
    </w:rPr>
  </w:style>
  <w:style w:type="character" w:customStyle="1" w:styleId="WW8Num21z2">
    <w:name w:val="WW8Num21z2"/>
    <w:rPr>
      <w:rFonts w:ascii="Wingdings" w:eastAsia="Times New Roman" w:hAnsi="Wingdings" w:cs="Wingdings"/>
    </w:rPr>
  </w:style>
  <w:style w:type="character" w:customStyle="1" w:styleId="WW8Num22z0">
    <w:name w:val="WW8Num22z0"/>
    <w:rPr>
      <w:rFonts w:ascii="Wingdings" w:eastAsia="Times New Roman" w:hAnsi="Wingdings" w:cs="Wingdings"/>
      <w:sz w:val="20"/>
      <w:szCs w:val="20"/>
    </w:rPr>
  </w:style>
  <w:style w:type="character" w:customStyle="1" w:styleId="WW8Num22z1">
    <w:name w:val="WW8Num22z1"/>
    <w:rPr>
      <w:rFonts w:ascii="Courier New" w:eastAsia="Times New Roman" w:hAnsi="Courier New" w:cs="Courier New"/>
    </w:rPr>
  </w:style>
  <w:style w:type="character" w:customStyle="1" w:styleId="WW8Num22z2">
    <w:name w:val="WW8Num22z2"/>
    <w:rPr>
      <w:rFonts w:ascii="Wingdings" w:eastAsia="Times New Roman" w:hAnsi="Wingdings" w:cs="Wingdings"/>
    </w:rPr>
  </w:style>
  <w:style w:type="character" w:customStyle="1" w:styleId="WW8Num22z3">
    <w:name w:val="WW8Num22z3"/>
    <w:rPr>
      <w:rFonts w:ascii="Symbol" w:eastAsia="Times New Roman" w:hAnsi="Symbol" w:cs="Symbol"/>
    </w:rPr>
  </w:style>
  <w:style w:type="character" w:customStyle="1" w:styleId="WW8Num23z0">
    <w:name w:val="WW8Num23z0"/>
    <w:rPr>
      <w:rFonts w:ascii="Symbol" w:eastAsia="Times New Roman" w:hAnsi="Symbol" w:cs="Symbol"/>
    </w:rPr>
  </w:style>
  <w:style w:type="character" w:customStyle="1" w:styleId="WW8Num23z1">
    <w:name w:val="WW8Num23z1"/>
    <w:rPr>
      <w:rFonts w:ascii="Courier New" w:eastAsia="Times New Roman" w:hAnsi="Courier New" w:cs="Courier New"/>
    </w:rPr>
  </w:style>
  <w:style w:type="character" w:customStyle="1" w:styleId="WW8Num23z2">
    <w:name w:val="WW8Num23z2"/>
    <w:rPr>
      <w:rFonts w:ascii="Wingdings" w:eastAsia="Times New Roman" w:hAnsi="Wingdings" w:cs="Wingdings"/>
    </w:rPr>
  </w:style>
  <w:style w:type="character" w:customStyle="1" w:styleId="WW8Num24z0">
    <w:name w:val="WW8Num24z0"/>
    <w:rPr>
      <w:rFonts w:ascii="Symbol" w:eastAsia="Times New Roman" w:hAnsi="Symbol" w:cs="Symbol"/>
    </w:rPr>
  </w:style>
  <w:style w:type="character" w:customStyle="1" w:styleId="WW8Num24z1">
    <w:name w:val="WW8Num24z1"/>
    <w:rPr>
      <w:rFonts w:ascii="Courier New" w:eastAsia="Times New Roman" w:hAnsi="Courier New" w:cs="Courier New"/>
    </w:rPr>
  </w:style>
  <w:style w:type="character" w:customStyle="1" w:styleId="WW8Num24z2">
    <w:name w:val="WW8Num24z2"/>
    <w:rPr>
      <w:rFonts w:ascii="Wingdings" w:eastAsia="Times New Roman" w:hAnsi="Wingdings" w:cs="Wingdings"/>
    </w:rPr>
  </w:style>
  <w:style w:type="character" w:customStyle="1" w:styleId="WW8Num25z0">
    <w:name w:val="WW8Num25z0"/>
    <w:rPr>
      <w:rFonts w:ascii="Symbol" w:eastAsia="Times New Roman" w:hAnsi="Symbol" w:cs="Symbol"/>
    </w:rPr>
  </w:style>
  <w:style w:type="character" w:customStyle="1" w:styleId="WW8Num25z2">
    <w:name w:val="WW8Num25z2"/>
    <w:rPr>
      <w:rFonts w:ascii="Wingdings" w:eastAsia="Times New Roman" w:hAnsi="Wingdings" w:cs="Wingdings"/>
    </w:rPr>
  </w:style>
  <w:style w:type="character" w:customStyle="1" w:styleId="WW8Num25z4">
    <w:name w:val="WW8Num25z4"/>
    <w:rPr>
      <w:rFonts w:ascii="Courier New" w:eastAsia="Times New Roman" w:hAnsi="Courier New" w:cs="Courier New"/>
    </w:rPr>
  </w:style>
  <w:style w:type="character" w:customStyle="1" w:styleId="WW8Num26z0">
    <w:name w:val="WW8Num26z0"/>
    <w:rPr>
      <w:rFonts w:ascii="Symbol" w:eastAsia="Times New Roman" w:hAnsi="Symbol" w:cs="Times New Roman"/>
    </w:rPr>
  </w:style>
  <w:style w:type="character" w:customStyle="1" w:styleId="WW8Num26z1">
    <w:name w:val="WW8Num26z1"/>
    <w:rPr>
      <w:rFonts w:ascii="Courier New" w:eastAsia="Times New Roman" w:hAnsi="Courier New" w:cs="Courier New"/>
    </w:rPr>
  </w:style>
  <w:style w:type="character" w:customStyle="1" w:styleId="WW8Num26z2">
    <w:name w:val="WW8Num26z2"/>
    <w:rPr>
      <w:rFonts w:ascii="Wingdings" w:eastAsia="Times New Roman" w:hAnsi="Wingdings" w:cs="Wingdings"/>
    </w:rPr>
  </w:style>
  <w:style w:type="character" w:customStyle="1" w:styleId="WW8Num26z3">
    <w:name w:val="WW8Num26z3"/>
    <w:rPr>
      <w:rFonts w:ascii="Symbol" w:eastAsia="Times New Roman" w:hAnsi="Symbol" w:cs="Symbol"/>
    </w:rPr>
  </w:style>
  <w:style w:type="character" w:customStyle="1" w:styleId="WW8Num27z0">
    <w:name w:val="WW8Num27z0"/>
    <w:rPr>
      <w:rFonts w:ascii="Symbol" w:eastAsia="Times New Roman" w:hAnsi="Symbol" w:cs="Symbol"/>
      <w:sz w:val="20"/>
    </w:rPr>
  </w:style>
  <w:style w:type="character" w:customStyle="1" w:styleId="WW8Num27z1">
    <w:name w:val="WW8Num27z1"/>
    <w:rPr>
      <w:rFonts w:ascii="Courier New" w:eastAsia="Times New Roman" w:hAnsi="Courier New" w:cs="Courier New"/>
    </w:rPr>
  </w:style>
  <w:style w:type="character" w:customStyle="1" w:styleId="WW8Num27z2">
    <w:name w:val="WW8Num27z2"/>
    <w:rPr>
      <w:rFonts w:ascii="Wingdings" w:eastAsia="Times New Roman" w:hAnsi="Wingdings" w:cs="Wingdings"/>
    </w:rPr>
  </w:style>
  <w:style w:type="character" w:styleId="Hyperlink">
    <w:name w:val="Hyperlink"/>
    <w:rPr>
      <w:rFonts w:ascii="Times New Roman" w:eastAsia="Times New Roman" w:hAnsi="Times New Roman" w:cs="Times New Roman"/>
      <w:color w:val="000080"/>
      <w:u w:val="single"/>
      <w:lang/>
    </w:rPr>
  </w:style>
  <w:style w:type="character" w:customStyle="1" w:styleId="CVSubheadCharChar">
    <w:name w:val="CV_Subhead Char Char"/>
    <w:rPr>
      <w:rFonts w:ascii="Times New Roman" w:eastAsia="Times New Roman" w:hAnsi="Times New Roman" w:cs="Times New Roman"/>
      <w:b/>
      <w:sz w:val="24"/>
      <w:lang w:val="en-US" w:bidi="ar-SA"/>
    </w:rPr>
  </w:style>
  <w:style w:type="character" w:customStyle="1" w:styleId="CVRHSChar">
    <w:name w:val="CV_RHS Char"/>
    <w:rPr>
      <w:rFonts w:ascii="Times New Roman" w:eastAsia="Times New Roman" w:hAnsi="Times New Roman" w:cs="Times New Roman"/>
      <w:sz w:val="24"/>
      <w:lang w:val="en-US" w:bidi="ar-SA"/>
    </w:rPr>
  </w:style>
  <w:style w:type="character" w:styleId="FollowedHyperlink">
    <w:name w:val="FollowedHyperlink"/>
    <w:rPr>
      <w:rFonts w:ascii="Times New Roman" w:eastAsia="Times New Roman" w:hAnsi="Times New Roman" w:cs="Times New Roman"/>
      <w:color w:val="800080"/>
      <w:u w:val="single"/>
    </w:rPr>
  </w:style>
  <w:style w:type="character" w:customStyle="1" w:styleId="WW-Absatz-Standardschriftart">
    <w:name w:val="WW-Absatz-Standardschriftart"/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rPr>
      <w:rFonts w:ascii="Times New Roman" w:eastAsia="Times New Roman" w:hAnsi="Times New Roman" w:cs="Times New Roman"/>
      <w:sz w:val="24"/>
      <w:lang w:val="en-US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CVRHS">
    <w:name w:val="CV_RHS"/>
    <w:basedOn w:val="Normal"/>
    <w:pPr>
      <w:spacing w:after="60"/>
    </w:pPr>
    <w:rPr>
      <w:sz w:val="24"/>
    </w:rPr>
  </w:style>
  <w:style w:type="paragraph" w:customStyle="1" w:styleId="Style2">
    <w:name w:val="Style2"/>
    <w:basedOn w:val="Normal"/>
    <w:pPr>
      <w:numPr>
        <w:numId w:val="6"/>
      </w:numPr>
    </w:pPr>
    <w:rPr>
      <w:rFonts w:ascii="Arial" w:hAnsi="Arial" w:cs="Arial"/>
      <w:b/>
      <w:sz w:val="24"/>
    </w:rPr>
  </w:style>
  <w:style w:type="paragraph" w:styleId="Title">
    <w:name w:val="Title"/>
    <w:basedOn w:val="Normal"/>
    <w:next w:val="BodyText"/>
    <w:qFormat/>
    <w:pPr>
      <w:jc w:val="center"/>
    </w:pPr>
    <w:rPr>
      <w:rFonts w:ascii="Arial" w:hAnsi="Arial" w:cs="Arial"/>
      <w:b/>
      <w:sz w:val="28"/>
      <w:lang w:val="en-AU"/>
    </w:rPr>
  </w:style>
  <w:style w:type="paragraph" w:customStyle="1" w:styleId="Achievement">
    <w:name w:val="Achievement"/>
    <w:basedOn w:val="TOC1"/>
    <w:pPr>
      <w:tabs>
        <w:tab w:val="left" w:pos="432"/>
      </w:tabs>
      <w:spacing w:before="0" w:after="60" w:line="240" w:lineRule="atLeast"/>
      <w:ind w:left="360" w:hanging="360"/>
      <w:jc w:val="both"/>
    </w:pPr>
    <w:rPr>
      <w:rFonts w:ascii="Garamond" w:hAnsi="Garamond" w:cs="Garamond"/>
      <w:sz w:val="22"/>
      <w:lang w:val="en-GB"/>
    </w:rPr>
  </w:style>
  <w:style w:type="paragraph" w:styleId="TOC4">
    <w:name w:val="toc 4"/>
    <w:basedOn w:val="Normal"/>
    <w:pPr>
      <w:tabs>
        <w:tab w:val="center" w:pos="4320"/>
        <w:tab w:val="right" w:pos="8640"/>
      </w:tabs>
    </w:pPr>
    <w:rPr>
      <w:lang w:val="en-AU"/>
    </w:rPr>
  </w:style>
  <w:style w:type="paragraph" w:styleId="TOC5">
    <w:name w:val="toc 5"/>
    <w:basedOn w:val="Normal"/>
    <w:pPr>
      <w:jc w:val="both"/>
    </w:pPr>
    <w:rPr>
      <w:rFonts w:ascii="Garamond" w:hAnsi="Garamond" w:cs="Garamond"/>
      <w:lang w:val="en-GB"/>
    </w:rPr>
  </w:style>
  <w:style w:type="paragraph" w:styleId="TOC6">
    <w:name w:val="toc 6"/>
    <w:basedOn w:val="Normal"/>
    <w:rPr>
      <w:rFonts w:ascii="Courier New" w:hAnsi="Courier New" w:cs="Courier New"/>
    </w:rPr>
  </w:style>
  <w:style w:type="paragraph" w:styleId="TOC8">
    <w:name w:val="toc 8"/>
    <w:basedOn w:val="Normal"/>
    <w:pPr>
      <w:tabs>
        <w:tab w:val="center" w:pos="4320"/>
        <w:tab w:val="right" w:pos="8640"/>
      </w:tabs>
    </w:pPr>
    <w:rPr>
      <w:lang w:val="en-AU"/>
    </w:rPr>
  </w:style>
  <w:style w:type="paragraph" w:styleId="TOC9">
    <w:name w:val="toc 9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FootnoteText">
    <w:name w:val="footnote text"/>
    <w:basedOn w:val="Normal"/>
    <w:pPr>
      <w:spacing w:after="120"/>
    </w:pPr>
    <w:rPr>
      <w:sz w:val="16"/>
      <w:szCs w:val="16"/>
    </w:rPr>
  </w:style>
  <w:style w:type="paragraph" w:customStyle="1" w:styleId="Objective">
    <w:name w:val="Objective"/>
    <w:basedOn w:val="Normal"/>
    <w:next w:val="TOC1"/>
    <w:pPr>
      <w:spacing w:before="220" w:after="220" w:line="220" w:lineRule="atLeast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pPr>
      <w:ind w:left="720"/>
    </w:pPr>
  </w:style>
  <w:style w:type="paragraph" w:styleId="NoSpacing">
    <w:name w:val="No Spacing"/>
    <w:qFormat/>
    <w:pPr>
      <w:suppressAutoHyphens/>
    </w:pPr>
    <w:rPr>
      <w:lang w:eastAsia="zh-CN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Style1">
    <w:name w:val="Style1"/>
    <w:basedOn w:val="BodyTextIndent"/>
    <w:pPr>
      <w:spacing w:after="0"/>
      <w:ind w:left="240" w:right="-48"/>
    </w:pPr>
    <w:rPr>
      <w:rFonts w:ascii="Century Gothic" w:hAnsi="Century Gothic" w:cs="Century Gothic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D35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D3579"/>
    <w:rPr>
      <w:rFonts w:ascii="Times New Roman" w:eastAsia="Times New Roman" w:hAnsi="Times New Roman" w:cs="Times New Roma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9D35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D3579"/>
    <w:rPr>
      <w:rFonts w:ascii="Times New Roman" w:eastAsia="Times New Roman" w:hAnsi="Times New Roman" w:cs="Times New Roman"/>
      <w:lang w:val="en-US" w:eastAsia="zh-CN"/>
    </w:rPr>
  </w:style>
  <w:style w:type="character" w:customStyle="1" w:styleId="apple-tab-span">
    <w:name w:val="apple-tab-span"/>
    <w:rsid w:val="00967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JAEPY KURIAN</vt:lpstr>
    </vt:vector>
  </TitlesOfParts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JAEPY KURIAN</dc:title>
  <dc:subject/>
  <dc:creator>KurianJ</dc:creator>
  <cp:keywords/>
  <cp:lastModifiedBy>Guest User</cp:lastModifiedBy>
  <cp:revision>2</cp:revision>
  <cp:lastPrinted>1970-01-01T00:00:00Z</cp:lastPrinted>
  <dcterms:created xsi:type="dcterms:W3CDTF">2021-05-11T09:21:00Z</dcterms:created>
  <dcterms:modified xsi:type="dcterms:W3CDTF">2021-05-11T09:21:00Z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madhavi.jonnavithula@ad.infosys.com</vt:lpwstr>
  </property>
  <property fmtid="{D5CDD505-2E9C-101B-9397-08002B2CF9AE}" pid="5" name="MSIP_Label_be4b3411-284d-4d31-bd4f-bc13ef7f1fd6_SetDate">
    <vt:lpwstr>2019-07-16T11:53:07.1370757Z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madhavi.jonnavithula@ad.infosys.com</vt:lpwstr>
  </property>
  <property fmtid="{D5CDD505-2E9C-101B-9397-08002B2CF9AE}" pid="12" name="MSIP_Label_a0819fa7-4367-4500-ba88-dd630d977609_SetDate">
    <vt:lpwstr>2019-07-16T11:53:07.1370757Z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  <property fmtid="{D5CDD505-2E9C-101B-9397-08002B2CF9AE}" pid="17" name="Sensitivity">
    <vt:lpwstr>Internal Companywide usage</vt:lpwstr>
  </property>
</Properties>
</file>