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37" w:rsidRDefault="00D86F0D" w:rsidP="004C7575">
      <w:pPr>
        <w:pStyle w:val="ResumeText"/>
      </w:pPr>
      <w:r>
        <w:rPr>
          <w:color w:val="00487E"/>
          <w:sz w:val="48"/>
        </w:rPr>
        <w:t>Pillai Nikhil</w:t>
      </w:r>
      <w:r w:rsidR="00ED7799">
        <w:rPr>
          <w:color w:val="00487E"/>
          <w:sz w:val="48"/>
        </w:rPr>
        <w:t xml:space="preserve">                                                          </w:t>
      </w:r>
      <w:r w:rsidR="00EB6C8C" w:rsidRPr="00B733D2">
        <w:rPr>
          <w:color w:val="0070C0"/>
          <w:sz w:val="48"/>
        </w:rPr>
        <w:br/>
      </w:r>
      <w:r w:rsidR="00EB6C8C" w:rsidRPr="00B733D2">
        <w:t>Salesforce Developer</w:t>
      </w:r>
      <w:r w:rsidR="00C03737">
        <w:t xml:space="preserve"> </w:t>
      </w:r>
    </w:p>
    <w:p w:rsidR="00EB6C8C" w:rsidRPr="00B733D2" w:rsidRDefault="00E57F5B" w:rsidP="004C7575">
      <w:pPr>
        <w:pStyle w:val="ResumeText"/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161290</wp:posOffset>
            </wp:positionV>
            <wp:extent cx="1178400" cy="4921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U_CRT_BDG_Admin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40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18"/>
        </w:rPr>
        <w:drawing>
          <wp:anchor distT="0" distB="0" distL="114300" distR="114300" simplePos="0" relativeHeight="251685376" behindDoc="0" locked="0" layoutInCell="1" allowOverlap="1" wp14:anchorId="029E1DB4">
            <wp:simplePos x="0" y="0"/>
            <wp:positionH relativeFrom="column">
              <wp:posOffset>4597400</wp:posOffset>
            </wp:positionH>
            <wp:positionV relativeFrom="paragraph">
              <wp:posOffset>161290</wp:posOffset>
            </wp:positionV>
            <wp:extent cx="1193800" cy="485775"/>
            <wp:effectExtent l="0" t="0" r="635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FU_CRT_BDG_Sls_Cld_Consltnt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51584" behindDoc="0" locked="0" layoutInCell="1" allowOverlap="1" wp14:anchorId="3DDC4BE0" wp14:editId="4757B30E">
            <wp:simplePos x="0" y="0"/>
            <wp:positionH relativeFrom="column">
              <wp:posOffset>3311525</wp:posOffset>
            </wp:positionH>
            <wp:positionV relativeFrom="paragraph">
              <wp:posOffset>158115</wp:posOffset>
            </wp:positionV>
            <wp:extent cx="1209675" cy="485775"/>
            <wp:effectExtent l="0" t="0" r="9525" b="9525"/>
            <wp:wrapNone/>
            <wp:docPr id="5" name="Picture 5" descr="SFU_CRT_BDG_Pltfrm_Dev_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U_CRT_BDG_Pltfrm_Dev_I_RG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18"/>
        </w:rPr>
        <w:drawing>
          <wp:anchor distT="0" distB="0" distL="114300" distR="114300" simplePos="0" relativeHeight="251678208" behindDoc="0" locked="0" layoutInCell="1" allowOverlap="1" wp14:anchorId="26956620">
            <wp:simplePos x="0" y="0"/>
            <wp:positionH relativeFrom="column">
              <wp:posOffset>1873250</wp:posOffset>
            </wp:positionH>
            <wp:positionV relativeFrom="paragraph">
              <wp:posOffset>161290</wp:posOffset>
            </wp:positionV>
            <wp:extent cx="1396365" cy="4889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FU_CRT_BDG_Pltfrm_Dev_II_RG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737">
        <w:t>Nikhilpp12@gmail.com</w:t>
      </w:r>
      <w:r w:rsidR="00ED7799">
        <w:t xml:space="preserve">                                                                              </w:t>
      </w:r>
    </w:p>
    <w:p w:rsidR="00C053F0" w:rsidRDefault="00A4167E" w:rsidP="007B1CAE">
      <w:pPr>
        <w:pStyle w:val="ResumeText"/>
        <w:tabs>
          <w:tab w:val="left" w:pos="1785"/>
        </w:tabs>
        <w:rPr>
          <w:szCs w:val="18"/>
        </w:rPr>
      </w:pPr>
      <w:r>
        <w:rPr>
          <w:szCs w:val="18"/>
        </w:rPr>
        <w:t>8806244732</w:t>
      </w:r>
    </w:p>
    <w:p w:rsidR="00875272" w:rsidRDefault="00C053F0" w:rsidP="007B1CAE">
      <w:pPr>
        <w:pStyle w:val="ResumeText"/>
        <w:tabs>
          <w:tab w:val="left" w:pos="1785"/>
        </w:tabs>
        <w:rPr>
          <w:szCs w:val="18"/>
        </w:rPr>
      </w:pPr>
      <w:r>
        <w:rPr>
          <w:szCs w:val="18"/>
        </w:rPr>
        <w:t>DOB:14/02/1993</w:t>
      </w:r>
      <w:r w:rsidR="007B1CAE">
        <w:rPr>
          <w:szCs w:val="18"/>
        </w:rPr>
        <w:tab/>
      </w:r>
    </w:p>
    <w:p w:rsidR="00875272" w:rsidRDefault="00CA2BE3" w:rsidP="004C7575">
      <w:pPr>
        <w:pStyle w:val="ResumeText"/>
        <w:rPr>
          <w:szCs w:val="18"/>
        </w:rPr>
      </w:pPr>
      <w:r w:rsidRPr="00CA2BE3">
        <w:rPr>
          <w:noProof/>
          <w:color w:val="000000" w:themeColor="text1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DF0CA" wp14:editId="50DB343F">
                <wp:simplePos x="0" y="0"/>
                <wp:positionH relativeFrom="column">
                  <wp:posOffset>9525</wp:posOffset>
                </wp:positionH>
                <wp:positionV relativeFrom="paragraph">
                  <wp:posOffset>167640</wp:posOffset>
                </wp:positionV>
                <wp:extent cx="65627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C56C3" id="Straight Connector 7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3.2pt" to="517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" strokecolor="#8a9a90 [3044]"/>
            </w:pict>
          </mc:Fallback>
        </mc:AlternateContent>
      </w:r>
    </w:p>
    <w:p w:rsidR="000E21CC" w:rsidRDefault="000E21CC" w:rsidP="004C7575">
      <w:pPr>
        <w:pStyle w:val="ResumeText"/>
        <w:rPr>
          <w:szCs w:val="18"/>
        </w:rPr>
      </w:pPr>
    </w:p>
    <w:p w:rsidR="00506A1F" w:rsidRPr="00EB6C8C" w:rsidRDefault="008E4B17" w:rsidP="004C7575">
      <w:pPr>
        <w:pStyle w:val="ResumeText"/>
        <w:rPr>
          <w:color w:val="00487E"/>
          <w:sz w:val="28"/>
        </w:rPr>
      </w:pPr>
      <w:r w:rsidRPr="00EB6C8C">
        <w:rPr>
          <w:color w:val="00487E"/>
          <w:sz w:val="28"/>
        </w:rPr>
        <w:t>Professional Summary</w:t>
      </w:r>
    </w:p>
    <w:p w:rsidR="00A0742B" w:rsidRDefault="00A84B23" w:rsidP="004C7575">
      <w:pPr>
        <w:pStyle w:val="ResumeText"/>
        <w:numPr>
          <w:ilvl w:val="0"/>
          <w:numId w:val="17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5</w:t>
      </w:r>
      <w:r w:rsidR="003D1023">
        <w:rPr>
          <w:rFonts w:ascii="Tahoma" w:hAnsi="Tahoma" w:cs="Tahoma"/>
          <w:sz w:val="22"/>
        </w:rPr>
        <w:t>.5</w:t>
      </w:r>
      <w:r w:rsidR="00904DBF" w:rsidRPr="00904DBF">
        <w:rPr>
          <w:rFonts w:ascii="Tahoma" w:hAnsi="Tahoma" w:cs="Tahoma"/>
          <w:sz w:val="22"/>
        </w:rPr>
        <w:t xml:space="preserve"> years of exp</w:t>
      </w:r>
      <w:r w:rsidR="001E67A6">
        <w:rPr>
          <w:rFonts w:ascii="Tahoma" w:hAnsi="Tahoma" w:cs="Tahoma"/>
          <w:sz w:val="22"/>
        </w:rPr>
        <w:t xml:space="preserve">erience </w:t>
      </w:r>
      <w:r w:rsidR="00EE52F0">
        <w:rPr>
          <w:rFonts w:ascii="Tahoma" w:hAnsi="Tahoma" w:cs="Tahoma"/>
          <w:sz w:val="22"/>
        </w:rPr>
        <w:t xml:space="preserve">as </w:t>
      </w:r>
      <w:r w:rsidR="00CD2FF1">
        <w:rPr>
          <w:rFonts w:ascii="Tahoma" w:hAnsi="Tahoma" w:cs="Tahoma"/>
          <w:sz w:val="22"/>
        </w:rPr>
        <w:t>Salesforce Developer.</w:t>
      </w:r>
    </w:p>
    <w:p w:rsidR="003D1023" w:rsidRDefault="003D1023" w:rsidP="003D1023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Experience 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n working on Lightning Web Components, Aura Components, Lightning Pages</w:t>
      </w:r>
      <w:r w:rsidR="00EB1598">
        <w:rPr>
          <w:rFonts w:ascii="Tahoma" w:hAnsi="Tahoma" w:cs="Tahoma"/>
          <w:sz w:val="22"/>
          <w:szCs w:val="22"/>
        </w:rPr>
        <w:t>, Flows</w:t>
      </w:r>
      <w:r>
        <w:rPr>
          <w:rFonts w:ascii="Tahoma" w:hAnsi="Tahoma" w:cs="Tahoma"/>
          <w:sz w:val="22"/>
          <w:szCs w:val="22"/>
        </w:rPr>
        <w:t xml:space="preserve"> and lightning frame work.</w:t>
      </w:r>
    </w:p>
    <w:p w:rsidR="00A0742B" w:rsidRDefault="00A0742B" w:rsidP="004C7575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Experience in developing Custom Objects, Custom Fields, Pa</w:t>
      </w:r>
      <w:r w:rsidR="00904DBF">
        <w:rPr>
          <w:rFonts w:ascii="Tahoma" w:hAnsi="Tahoma" w:cs="Tahoma"/>
          <w:sz w:val="22"/>
          <w:szCs w:val="22"/>
        </w:rPr>
        <w:t>ge Layouts, Tabs, Record Type</w:t>
      </w:r>
      <w:r>
        <w:rPr>
          <w:rFonts w:ascii="Tahoma" w:hAnsi="Tahoma" w:cs="Tahoma"/>
          <w:sz w:val="22"/>
          <w:szCs w:val="22"/>
        </w:rPr>
        <w:t>, Field Dependencies, Relationships, Validation Rules, Workflow Rules,</w:t>
      </w:r>
      <w:r w:rsidR="0093058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Approval Process, Assignment Rules,</w:t>
      </w:r>
      <w:r w:rsidR="00904DB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Security</w:t>
      </w:r>
      <w:r w:rsidR="00EC196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Model and Data Management.</w:t>
      </w:r>
    </w:p>
    <w:p w:rsidR="00EC196C" w:rsidRPr="00EC196C" w:rsidRDefault="00EC196C" w:rsidP="00EC196C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Experience on working on Apex classes, Visual Force Pages, Triggers, Batch Apex, Workflows, </w:t>
      </w:r>
      <w:r w:rsidR="00CD2FF1">
        <w:rPr>
          <w:rFonts w:ascii="Tahoma" w:hAnsi="Tahoma" w:cs="Tahoma"/>
          <w:sz w:val="22"/>
          <w:szCs w:val="22"/>
        </w:rPr>
        <w:t xml:space="preserve">Visual force </w:t>
      </w:r>
      <w:r w:rsidR="003E15EE">
        <w:rPr>
          <w:rFonts w:ascii="Tahoma" w:hAnsi="Tahoma" w:cs="Tahoma"/>
          <w:sz w:val="22"/>
          <w:szCs w:val="22"/>
        </w:rPr>
        <w:t xml:space="preserve">Pages, </w:t>
      </w:r>
      <w:r w:rsidR="00CD2FF1">
        <w:rPr>
          <w:rFonts w:ascii="Tahoma" w:hAnsi="Tahoma" w:cs="Tahoma"/>
          <w:sz w:val="22"/>
          <w:szCs w:val="22"/>
        </w:rPr>
        <w:t xml:space="preserve">Email Templates, Approval Process, </w:t>
      </w:r>
      <w:r>
        <w:rPr>
          <w:rFonts w:ascii="Tahoma" w:hAnsi="Tahoma" w:cs="Tahoma"/>
          <w:sz w:val="22"/>
          <w:szCs w:val="22"/>
        </w:rPr>
        <w:t>Test Classes,</w:t>
      </w:r>
      <w:r w:rsidR="00A5056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Process Builder, SOQL queries.</w:t>
      </w:r>
    </w:p>
    <w:p w:rsidR="00EC196C" w:rsidRPr="003100A9" w:rsidRDefault="00EC196C" w:rsidP="003100A9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Worked on below mentioned Rest based Web services:</w:t>
      </w:r>
      <w:r w:rsidRPr="003100A9">
        <w:rPr>
          <w:rFonts w:ascii="Tahoma" w:hAnsi="Tahoma" w:cs="Tahoma"/>
          <w:sz w:val="22"/>
          <w:szCs w:val="22"/>
        </w:rPr>
        <w:br/>
        <w:t xml:space="preserve">  </w:t>
      </w:r>
      <w:r w:rsidR="003100A9" w:rsidRPr="003100A9">
        <w:rPr>
          <w:rFonts w:ascii="Tahoma" w:hAnsi="Tahoma" w:cs="Tahoma"/>
          <w:b/>
          <w:sz w:val="22"/>
          <w:szCs w:val="22"/>
        </w:rPr>
        <w:t>&gt;&gt;</w:t>
      </w:r>
      <w:r w:rsidRPr="003100A9">
        <w:rPr>
          <w:rFonts w:ascii="Tahoma" w:hAnsi="Tahoma" w:cs="Tahoma"/>
          <w:sz w:val="22"/>
          <w:szCs w:val="22"/>
        </w:rPr>
        <w:t>YouTube Integration with Salesforce.</w:t>
      </w:r>
      <w:r w:rsidRPr="003100A9">
        <w:rPr>
          <w:rFonts w:ascii="Tahoma" w:hAnsi="Tahoma" w:cs="Tahoma"/>
          <w:sz w:val="22"/>
          <w:szCs w:val="22"/>
        </w:rPr>
        <w:br/>
        <w:t xml:space="preserve"> </w:t>
      </w:r>
      <w:r w:rsidRPr="003100A9">
        <w:rPr>
          <w:rFonts w:ascii="Tahoma" w:hAnsi="Tahoma" w:cs="Tahoma"/>
          <w:b/>
          <w:sz w:val="22"/>
          <w:szCs w:val="22"/>
        </w:rPr>
        <w:t xml:space="preserve"> </w:t>
      </w:r>
      <w:r w:rsidR="003100A9" w:rsidRPr="003100A9">
        <w:rPr>
          <w:rFonts w:ascii="Tahoma" w:hAnsi="Tahoma" w:cs="Tahoma"/>
          <w:b/>
          <w:sz w:val="22"/>
          <w:szCs w:val="22"/>
        </w:rPr>
        <w:t>&gt;&gt;</w:t>
      </w:r>
      <w:r w:rsidRPr="003100A9">
        <w:rPr>
          <w:rFonts w:ascii="Tahoma" w:hAnsi="Tahoma" w:cs="Tahoma"/>
          <w:sz w:val="22"/>
          <w:szCs w:val="22"/>
        </w:rPr>
        <w:t>LinkedIn Integration with Salesforce.</w:t>
      </w:r>
      <w:r w:rsidRPr="003100A9">
        <w:rPr>
          <w:rFonts w:ascii="Tahoma" w:hAnsi="Tahoma" w:cs="Tahoma"/>
          <w:sz w:val="22"/>
          <w:szCs w:val="22"/>
        </w:rPr>
        <w:br/>
        <w:t xml:space="preserve">  </w:t>
      </w:r>
      <w:r w:rsidR="003100A9" w:rsidRPr="003100A9">
        <w:rPr>
          <w:rFonts w:ascii="Tahoma" w:hAnsi="Tahoma" w:cs="Tahoma"/>
          <w:b/>
          <w:sz w:val="22"/>
          <w:szCs w:val="22"/>
        </w:rPr>
        <w:t>&gt;&gt;</w:t>
      </w:r>
      <w:r w:rsidRPr="003100A9">
        <w:rPr>
          <w:rFonts w:ascii="Tahoma" w:hAnsi="Tahoma" w:cs="Tahoma"/>
          <w:sz w:val="22"/>
          <w:szCs w:val="22"/>
        </w:rPr>
        <w:t>Currency Layer Integration with Salesforce</w:t>
      </w:r>
      <w:r w:rsidR="003100A9" w:rsidRPr="003100A9">
        <w:rPr>
          <w:rFonts w:ascii="Tahoma" w:hAnsi="Tahoma" w:cs="Tahoma"/>
          <w:sz w:val="22"/>
          <w:szCs w:val="22"/>
        </w:rPr>
        <w:t>.</w:t>
      </w:r>
      <w:r w:rsidRPr="003100A9">
        <w:rPr>
          <w:rFonts w:ascii="Tahoma" w:hAnsi="Tahoma" w:cs="Tahoma"/>
          <w:sz w:val="22"/>
          <w:szCs w:val="22"/>
        </w:rPr>
        <w:br/>
        <w:t xml:space="preserve">  </w:t>
      </w:r>
      <w:r w:rsidR="003100A9" w:rsidRPr="003100A9">
        <w:rPr>
          <w:rFonts w:ascii="Tahoma" w:hAnsi="Tahoma" w:cs="Tahoma"/>
          <w:b/>
          <w:sz w:val="22"/>
          <w:szCs w:val="22"/>
        </w:rPr>
        <w:t>&gt;&gt;</w:t>
      </w:r>
      <w:r w:rsidRPr="003100A9">
        <w:rPr>
          <w:rFonts w:ascii="Tahoma" w:hAnsi="Tahoma" w:cs="Tahoma"/>
          <w:sz w:val="22"/>
          <w:szCs w:val="22"/>
        </w:rPr>
        <w:t>FaceBook Integration with Salesforce.</w:t>
      </w:r>
      <w:r w:rsidRPr="003100A9">
        <w:rPr>
          <w:rFonts w:ascii="Tahoma" w:hAnsi="Tahoma" w:cs="Tahoma"/>
          <w:sz w:val="22"/>
          <w:szCs w:val="22"/>
        </w:rPr>
        <w:br/>
        <w:t xml:space="preserve">  </w:t>
      </w:r>
      <w:r w:rsidR="003100A9" w:rsidRPr="003100A9">
        <w:rPr>
          <w:rFonts w:ascii="Tahoma" w:hAnsi="Tahoma" w:cs="Tahoma"/>
          <w:b/>
          <w:sz w:val="22"/>
          <w:szCs w:val="22"/>
        </w:rPr>
        <w:t>&gt;&gt;</w:t>
      </w:r>
      <w:r w:rsidRPr="003100A9">
        <w:rPr>
          <w:rFonts w:ascii="Tahoma" w:hAnsi="Tahoma" w:cs="Tahoma"/>
          <w:sz w:val="22"/>
          <w:szCs w:val="22"/>
        </w:rPr>
        <w:t>Box Integration with Salesforce</w:t>
      </w:r>
    </w:p>
    <w:p w:rsidR="0037107F" w:rsidRPr="00EB6C8C" w:rsidRDefault="00EB6C8C" w:rsidP="004C7575">
      <w:pPr>
        <w:pStyle w:val="ResumeText"/>
        <w:rPr>
          <w:color w:val="00487E"/>
          <w:sz w:val="28"/>
        </w:rPr>
      </w:pPr>
      <w:r w:rsidRPr="00EB6C8C">
        <w:rPr>
          <w:color w:val="00487E"/>
          <w:sz w:val="28"/>
        </w:rPr>
        <w:t>Education &amp; Certifications</w:t>
      </w:r>
    </w:p>
    <w:p w:rsidR="00664DE9" w:rsidRPr="002B568A" w:rsidRDefault="002B568A" w:rsidP="002B568A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B. Tech</w:t>
      </w:r>
      <w:r w:rsidR="00664DE9" w:rsidRPr="002B568A">
        <w:rPr>
          <w:rFonts w:ascii="Tahoma" w:hAnsi="Tahoma" w:cs="Tahoma"/>
          <w:sz w:val="22"/>
          <w:szCs w:val="22"/>
        </w:rPr>
        <w:t xml:space="preserve"> in </w:t>
      </w:r>
      <w:r w:rsidR="00CE039D" w:rsidRPr="002B568A">
        <w:rPr>
          <w:rFonts w:ascii="Tahoma" w:hAnsi="Tahoma" w:cs="Tahoma"/>
          <w:sz w:val="22"/>
          <w:szCs w:val="22"/>
        </w:rPr>
        <w:t xml:space="preserve">Computer </w:t>
      </w:r>
      <w:r w:rsidR="00B116A3" w:rsidRPr="002B568A">
        <w:rPr>
          <w:rFonts w:ascii="Tahoma" w:hAnsi="Tahoma" w:cs="Tahoma"/>
          <w:sz w:val="22"/>
          <w:szCs w:val="22"/>
        </w:rPr>
        <w:t>Engineering</w:t>
      </w:r>
      <w:r w:rsidR="00CE039D" w:rsidRPr="002B568A">
        <w:rPr>
          <w:rFonts w:ascii="Tahoma" w:hAnsi="Tahoma" w:cs="Tahoma"/>
          <w:sz w:val="22"/>
          <w:szCs w:val="22"/>
        </w:rPr>
        <w:t>, in 2015 Pune University</w:t>
      </w:r>
      <w:r w:rsidR="00664DE9" w:rsidRPr="002B568A">
        <w:rPr>
          <w:rFonts w:ascii="Tahoma" w:hAnsi="Tahoma" w:cs="Tahoma"/>
          <w:sz w:val="22"/>
          <w:szCs w:val="22"/>
        </w:rPr>
        <w:t>.</w:t>
      </w:r>
    </w:p>
    <w:p w:rsidR="003100A9" w:rsidRPr="002B568A" w:rsidRDefault="003100A9" w:rsidP="002B568A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Salesforce Platform Developer II (Cert Number: 19923224)</w:t>
      </w:r>
    </w:p>
    <w:p w:rsidR="001B3221" w:rsidRPr="002B568A" w:rsidRDefault="00CE039D" w:rsidP="002B568A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Sales</w:t>
      </w:r>
      <w:r w:rsidR="003100A9" w:rsidRPr="002B568A">
        <w:rPr>
          <w:rFonts w:ascii="Tahoma" w:hAnsi="Tahoma" w:cs="Tahoma"/>
          <w:sz w:val="22"/>
          <w:szCs w:val="22"/>
        </w:rPr>
        <w:t>f</w:t>
      </w:r>
      <w:r w:rsidR="0037107F" w:rsidRPr="002B568A">
        <w:rPr>
          <w:rFonts w:ascii="Tahoma" w:hAnsi="Tahoma" w:cs="Tahoma"/>
          <w:sz w:val="22"/>
          <w:szCs w:val="22"/>
        </w:rPr>
        <w:t xml:space="preserve">orce </w:t>
      </w:r>
      <w:r w:rsidRPr="002B568A">
        <w:rPr>
          <w:rFonts w:ascii="Tahoma" w:hAnsi="Tahoma" w:cs="Tahoma"/>
          <w:sz w:val="22"/>
          <w:szCs w:val="22"/>
        </w:rPr>
        <w:t xml:space="preserve">Platform Developer </w:t>
      </w:r>
      <w:r w:rsidR="003100A9" w:rsidRPr="002B568A">
        <w:rPr>
          <w:rFonts w:ascii="Tahoma" w:hAnsi="Tahoma" w:cs="Tahoma"/>
          <w:sz w:val="22"/>
          <w:szCs w:val="22"/>
        </w:rPr>
        <w:t xml:space="preserve">I </w:t>
      </w:r>
      <w:r w:rsidR="00224C9F" w:rsidRPr="002B568A">
        <w:rPr>
          <w:rFonts w:ascii="Tahoma" w:hAnsi="Tahoma" w:cs="Tahoma"/>
          <w:sz w:val="22"/>
          <w:szCs w:val="22"/>
        </w:rPr>
        <w:t>(Cert Number: 17585915)</w:t>
      </w:r>
    </w:p>
    <w:p w:rsidR="003100A9" w:rsidRPr="002B568A" w:rsidRDefault="003100A9" w:rsidP="002B568A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Salesforce Sales Cloud Consultant (Cert Number: 20152326)</w:t>
      </w:r>
    </w:p>
    <w:p w:rsidR="00EB2724" w:rsidRPr="002B568A" w:rsidRDefault="00EB2724" w:rsidP="002B568A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SalesForce Administrator (Cert Number: 19196357)</w:t>
      </w:r>
    </w:p>
    <w:p w:rsidR="0037107F" w:rsidRPr="00EB6C8C" w:rsidRDefault="00EB6C8C" w:rsidP="004C7575">
      <w:pPr>
        <w:pStyle w:val="ResumeText"/>
        <w:rPr>
          <w:color w:val="00487E"/>
          <w:sz w:val="28"/>
        </w:rPr>
      </w:pPr>
      <w:r w:rsidRPr="00EB6C8C">
        <w:rPr>
          <w:color w:val="00487E"/>
          <w:sz w:val="28"/>
        </w:rPr>
        <w:t>Technical Skillset</w:t>
      </w:r>
    </w:p>
    <w:tbl>
      <w:tblPr>
        <w:tblpPr w:leftFromText="180" w:rightFromText="180" w:vertAnchor="text" w:horzAnchor="margin" w:tblpY="137"/>
        <w:tblW w:w="10470" w:type="dxa"/>
        <w:tblLook w:val="04A0" w:firstRow="1" w:lastRow="0" w:firstColumn="1" w:lastColumn="0" w:noHBand="0" w:noVBand="1"/>
      </w:tblPr>
      <w:tblGrid>
        <w:gridCol w:w="3510"/>
        <w:gridCol w:w="6960"/>
      </w:tblGrid>
      <w:tr w:rsidR="0037107F" w:rsidRPr="001B3221" w:rsidTr="001F0502">
        <w:trPr>
          <w:trHeight w:val="96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7107F" w:rsidRPr="002B568A" w:rsidRDefault="00857DD3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>Sales force</w:t>
            </w:r>
            <w:r w:rsidR="007F75B7" w:rsidRPr="002B568A">
              <w:rPr>
                <w:rFonts w:ascii="Tahoma" w:hAnsi="Tahoma" w:cs="Tahoma"/>
                <w:sz w:val="22"/>
                <w:szCs w:val="22"/>
              </w:rPr>
              <w:br/>
            </w:r>
            <w:r w:rsidR="0037107F" w:rsidRPr="002B568A">
              <w:rPr>
                <w:rFonts w:ascii="Tahoma" w:hAnsi="Tahoma" w:cs="Tahoma"/>
                <w:sz w:val="22"/>
                <w:szCs w:val="22"/>
              </w:rPr>
              <w:t>Technologies</w:t>
            </w:r>
          </w:p>
        </w:tc>
        <w:tc>
          <w:tcPr>
            <w:tcW w:w="6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7107F" w:rsidRPr="002B568A" w:rsidRDefault="00CE039D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>Apex Classes, Controllers</w:t>
            </w:r>
            <w:r w:rsidR="003100A9" w:rsidRPr="002B568A">
              <w:rPr>
                <w:rFonts w:ascii="Tahoma" w:hAnsi="Tahoma" w:cs="Tahoma"/>
                <w:sz w:val="22"/>
                <w:szCs w:val="22"/>
              </w:rPr>
              <w:t>,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B568A">
              <w:rPr>
                <w:rFonts w:ascii="Tahoma" w:hAnsi="Tahoma" w:cs="Tahoma"/>
                <w:sz w:val="22"/>
                <w:szCs w:val="22"/>
              </w:rPr>
              <w:t>Extensions, Apex Triggers,</w:t>
            </w:r>
            <w:r w:rsidR="006175EF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>Batch Apex</w:t>
            </w:r>
            <w:r w:rsidR="00516C73" w:rsidRPr="002B568A">
              <w:rPr>
                <w:rFonts w:ascii="Tahoma" w:hAnsi="Tahoma" w:cs="Tahoma"/>
                <w:sz w:val="22"/>
                <w:szCs w:val="22"/>
              </w:rPr>
              <w:t>,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 Schedule Apex, </w:t>
            </w:r>
            <w:r w:rsidR="006175EF" w:rsidRPr="002B568A">
              <w:rPr>
                <w:rFonts w:ascii="Tahoma" w:hAnsi="Tahoma" w:cs="Tahoma"/>
                <w:sz w:val="22"/>
                <w:szCs w:val="22"/>
              </w:rPr>
              <w:t>Visu</w:t>
            </w:r>
            <w:r w:rsidR="000E21CC" w:rsidRPr="002B568A">
              <w:rPr>
                <w:rFonts w:ascii="Tahoma" w:hAnsi="Tahoma" w:cs="Tahoma"/>
                <w:sz w:val="22"/>
                <w:szCs w:val="22"/>
              </w:rPr>
              <w:t>al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E21CC" w:rsidRPr="002B568A">
              <w:rPr>
                <w:rFonts w:ascii="Tahoma" w:hAnsi="Tahoma" w:cs="Tahoma"/>
                <w:sz w:val="22"/>
                <w:szCs w:val="22"/>
              </w:rPr>
              <w:t>Force Pages,</w:t>
            </w:r>
            <w:r w:rsidR="003D2E39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31F9C" w:rsidRPr="002B568A">
              <w:rPr>
                <w:rFonts w:ascii="Tahoma" w:hAnsi="Tahoma" w:cs="Tahoma"/>
                <w:sz w:val="22"/>
                <w:szCs w:val="22"/>
              </w:rPr>
              <w:t>Batch Apex</w:t>
            </w:r>
            <w:r w:rsidR="009054E8" w:rsidRPr="002B568A">
              <w:rPr>
                <w:rFonts w:ascii="Tahoma" w:hAnsi="Tahoma" w:cs="Tahoma"/>
                <w:sz w:val="22"/>
                <w:szCs w:val="22"/>
              </w:rPr>
              <w:t>,</w:t>
            </w:r>
            <w:r w:rsidR="003D2E39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Lightning </w:t>
            </w:r>
            <w:r w:rsidR="007021D8">
              <w:rPr>
                <w:rFonts w:ascii="Tahoma" w:hAnsi="Tahoma" w:cs="Tahoma"/>
                <w:sz w:val="22"/>
                <w:szCs w:val="22"/>
              </w:rPr>
              <w:t xml:space="preserve">Web 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Components, </w:t>
            </w:r>
            <w:r w:rsidR="007021D8">
              <w:rPr>
                <w:rFonts w:ascii="Tahoma" w:hAnsi="Tahoma" w:cs="Tahoma"/>
                <w:sz w:val="22"/>
                <w:szCs w:val="22"/>
              </w:rPr>
              <w:t xml:space="preserve">Aura Components, Salesforce Flows, 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>Rest Web Services.</w:t>
            </w:r>
            <w:bookmarkStart w:id="0" w:name="_GoBack"/>
            <w:bookmarkEnd w:id="0"/>
          </w:p>
        </w:tc>
      </w:tr>
      <w:tr w:rsidR="0037107F" w:rsidRPr="001B3221" w:rsidTr="001F0502">
        <w:trPr>
          <w:trHeight w:val="101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7F" w:rsidRPr="002B568A" w:rsidRDefault="00857DD3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>Sales force</w:t>
            </w:r>
            <w:r w:rsidR="0037107F" w:rsidRPr="002B568A">
              <w:rPr>
                <w:rFonts w:ascii="Tahoma" w:hAnsi="Tahoma" w:cs="Tahoma"/>
                <w:sz w:val="22"/>
                <w:szCs w:val="22"/>
              </w:rPr>
              <w:t xml:space="preserve"> Tools</w:t>
            </w:r>
            <w:r w:rsidR="0037107F" w:rsidRPr="002B568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7107F" w:rsidRPr="002B568A" w:rsidRDefault="003D2E39" w:rsidP="001D26F2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>Apex Data Loader</w:t>
            </w:r>
            <w:r w:rsidR="0037107F" w:rsidRPr="002B568A">
              <w:rPr>
                <w:rFonts w:ascii="Tahoma" w:hAnsi="Tahoma" w:cs="Tahoma"/>
                <w:sz w:val="22"/>
                <w:szCs w:val="22"/>
              </w:rPr>
              <w:t xml:space="preserve">, Workbench, 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>Force.Com IDE(Eclipse)</w:t>
            </w:r>
            <w:r w:rsidR="003D1023">
              <w:rPr>
                <w:rFonts w:ascii="Tahoma" w:hAnsi="Tahoma" w:cs="Tahoma"/>
                <w:sz w:val="22"/>
                <w:szCs w:val="22"/>
              </w:rPr>
              <w:t>, Change Set</w:t>
            </w:r>
          </w:p>
        </w:tc>
      </w:tr>
      <w:tr w:rsidR="0037107F" w:rsidRPr="001B3221" w:rsidTr="001F0502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7F" w:rsidRPr="002B568A" w:rsidRDefault="0037107F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lastRenderedPageBreak/>
              <w:t>Programming</w:t>
            </w:r>
            <w:r w:rsidR="001F0502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B568A">
              <w:rPr>
                <w:rFonts w:ascii="Tahoma" w:hAnsi="Tahoma" w:cs="Tahoma"/>
                <w:sz w:val="22"/>
                <w:szCs w:val="22"/>
              </w:rPr>
              <w:t>Languages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7107F" w:rsidRPr="002B568A" w:rsidRDefault="0037107F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 xml:space="preserve"> JavaScrip</w:t>
            </w:r>
            <w:r w:rsidR="000E21CC" w:rsidRPr="002B568A">
              <w:rPr>
                <w:rFonts w:ascii="Tahoma" w:hAnsi="Tahoma" w:cs="Tahoma"/>
                <w:sz w:val="22"/>
                <w:szCs w:val="22"/>
              </w:rPr>
              <w:t>t, HTML, Apex,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26F2" w:rsidRPr="002B568A">
              <w:rPr>
                <w:rFonts w:ascii="Tahoma" w:hAnsi="Tahoma" w:cs="Tahoma"/>
                <w:sz w:val="22"/>
                <w:szCs w:val="22"/>
              </w:rPr>
              <w:t>CSS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2B568A">
              <w:rPr>
                <w:rFonts w:ascii="Tahoma" w:hAnsi="Tahoma" w:cs="Tahoma"/>
                <w:sz w:val="22"/>
                <w:szCs w:val="22"/>
              </w:rPr>
              <w:t>Lightning Design System</w:t>
            </w:r>
          </w:p>
        </w:tc>
      </w:tr>
    </w:tbl>
    <w:p w:rsidR="0037107F" w:rsidRDefault="00EB6C8C" w:rsidP="004C7575">
      <w:pPr>
        <w:pStyle w:val="ResumeText"/>
        <w:rPr>
          <w:color w:val="00487E"/>
          <w:sz w:val="28"/>
        </w:rPr>
      </w:pPr>
      <w:r>
        <w:rPr>
          <w:color w:val="00487E"/>
          <w:sz w:val="28"/>
        </w:rPr>
        <w:br/>
      </w:r>
      <w:r w:rsidRPr="00EB6C8C">
        <w:rPr>
          <w:color w:val="00487E"/>
          <w:sz w:val="28"/>
        </w:rPr>
        <w:t xml:space="preserve">Work </w:t>
      </w:r>
      <w:r w:rsidR="00C57B24">
        <w:rPr>
          <w:color w:val="00487E"/>
          <w:sz w:val="28"/>
        </w:rPr>
        <w:t>Experience:</w:t>
      </w:r>
    </w:p>
    <w:p w:rsidR="00634B29" w:rsidRDefault="00634B29" w:rsidP="004C7575">
      <w:pPr>
        <w:pStyle w:val="ResumeText"/>
        <w:rPr>
          <w:color w:val="00487E"/>
          <w:sz w:val="28"/>
        </w:rPr>
      </w:pPr>
      <w:r w:rsidRPr="003E15EE">
        <w:rPr>
          <w:rFonts w:ascii="Arial" w:hAnsi="Arial" w:cs="Arial"/>
          <w:color w:val="222222"/>
          <w:szCs w:val="21"/>
          <w:shd w:val="clear" w:color="auto" w:fill="FFFFFF"/>
        </w:rPr>
        <w:t>Project Name: Cummins</w:t>
      </w:r>
      <w:r w:rsidR="003E15EE" w:rsidRPr="003E15EE">
        <w:rPr>
          <w:rFonts w:ascii="Arial" w:hAnsi="Arial" w:cs="Arial"/>
          <w:color w:val="222222"/>
          <w:szCs w:val="21"/>
          <w:shd w:val="clear" w:color="auto" w:fill="FFFFFF"/>
        </w:rPr>
        <w:t xml:space="preserve">                                                            </w:t>
      </w:r>
      <w:r w:rsidR="003E15EE">
        <w:rPr>
          <w:rFonts w:ascii="Arial" w:hAnsi="Arial" w:cs="Arial"/>
          <w:color w:val="222222"/>
          <w:szCs w:val="21"/>
          <w:shd w:val="clear" w:color="auto" w:fill="FFFFFF"/>
        </w:rPr>
        <w:t xml:space="preserve">                    </w:t>
      </w:r>
      <w:r w:rsidR="003E15EE">
        <w:rPr>
          <w:rStyle w:val="BookTitle"/>
          <w:rFonts w:ascii="Segoe UI" w:hAnsi="Segoe UI" w:cs="Segoe UI"/>
          <w:sz w:val="22"/>
        </w:rPr>
        <w:t>Oct 2019- Present</w:t>
      </w:r>
    </w:p>
    <w:p w:rsidR="00634B29" w:rsidRPr="003E15EE" w:rsidRDefault="00634B29" w:rsidP="004C7575">
      <w:pPr>
        <w:pStyle w:val="ResumeText"/>
        <w:rPr>
          <w:rStyle w:val="BookTitle"/>
          <w:rFonts w:ascii="Segoe UI" w:hAnsi="Segoe UI" w:cs="Segoe UI"/>
          <w:sz w:val="22"/>
        </w:rPr>
      </w:pPr>
      <w:r w:rsidRPr="003E15EE">
        <w:rPr>
          <w:rStyle w:val="BookTitle"/>
          <w:rFonts w:ascii="Segoe UI" w:hAnsi="Segoe UI" w:cs="Segoe UI"/>
          <w:sz w:val="22"/>
        </w:rPr>
        <w:t>Role: Senior Salesforce Developer</w:t>
      </w:r>
    </w:p>
    <w:p w:rsidR="00634B29" w:rsidRDefault="00634B29" w:rsidP="004C7575">
      <w:pPr>
        <w:pStyle w:val="ResumeTex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Cummins</w:t>
      </w:r>
      <w:r>
        <w:rPr>
          <w:rFonts w:ascii="Arial" w:hAnsi="Arial" w:cs="Arial"/>
          <w:color w:val="222222"/>
          <w:shd w:val="clear" w:color="auto" w:fill="FFFFFF"/>
        </w:rPr>
        <w:t> is an American Fortune 500 corporation that designs, manufactures, and distributes engines, filtration, and power generation products.</w:t>
      </w:r>
    </w:p>
    <w:p w:rsidR="00634B29" w:rsidRPr="003E15EE" w:rsidRDefault="00634B29" w:rsidP="004C7575">
      <w:pPr>
        <w:pStyle w:val="ResumeText"/>
        <w:rPr>
          <w:rFonts w:ascii="Tahoma" w:hAnsi="Tahoma" w:cs="Tahoma"/>
          <w:sz w:val="22"/>
          <w:szCs w:val="22"/>
          <w:u w:val="single"/>
        </w:rPr>
      </w:pPr>
      <w:r w:rsidRPr="003E15EE">
        <w:rPr>
          <w:rFonts w:ascii="Tahoma" w:hAnsi="Tahoma" w:cs="Tahoma"/>
          <w:sz w:val="22"/>
          <w:szCs w:val="22"/>
          <w:u w:val="single"/>
        </w:rPr>
        <w:t xml:space="preserve">Responsibilities: </w:t>
      </w:r>
    </w:p>
    <w:p w:rsidR="00634B29" w:rsidRPr="003E15EE" w:rsidRDefault="00A84B23" w:rsidP="003E15EE">
      <w:pPr>
        <w:pStyle w:val="ResumeTex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634B29" w:rsidRPr="003E15EE">
        <w:rPr>
          <w:rFonts w:ascii="Tahoma" w:hAnsi="Tahoma" w:cs="Tahoma"/>
          <w:sz w:val="22"/>
          <w:szCs w:val="22"/>
        </w:rPr>
        <w:t>esign and development of service request Model</w:t>
      </w:r>
      <w:r w:rsidR="003E15EE">
        <w:rPr>
          <w:rFonts w:ascii="Tahoma" w:hAnsi="Tahoma" w:cs="Tahoma"/>
          <w:sz w:val="22"/>
          <w:szCs w:val="22"/>
        </w:rPr>
        <w:t>.</w:t>
      </w:r>
    </w:p>
    <w:p w:rsidR="00634B29" w:rsidRPr="003E15EE" w:rsidRDefault="00634B29" w:rsidP="003E15EE">
      <w:pPr>
        <w:pStyle w:val="ResumeTex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3E15EE">
        <w:rPr>
          <w:rFonts w:ascii="Tahoma" w:hAnsi="Tahoma" w:cs="Tahoma"/>
          <w:sz w:val="22"/>
          <w:szCs w:val="22"/>
        </w:rPr>
        <w:t>Design and Development of Claim Management</w:t>
      </w:r>
      <w:r w:rsidR="00A84B23">
        <w:rPr>
          <w:rFonts w:ascii="Tahoma" w:hAnsi="Tahoma" w:cs="Tahoma"/>
          <w:sz w:val="22"/>
          <w:szCs w:val="22"/>
        </w:rPr>
        <w:t xml:space="preserve"> module.</w:t>
      </w:r>
    </w:p>
    <w:p w:rsidR="00634B29" w:rsidRPr="003E15EE" w:rsidRDefault="00634B29" w:rsidP="003E15EE">
      <w:pPr>
        <w:pStyle w:val="ResumeTex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3E15EE">
        <w:rPr>
          <w:rFonts w:ascii="Tahoma" w:hAnsi="Tahoma" w:cs="Tahoma"/>
          <w:sz w:val="22"/>
          <w:szCs w:val="22"/>
        </w:rPr>
        <w:t>Design and Development of After Market Sale Model</w:t>
      </w:r>
      <w:r w:rsidR="003E15EE">
        <w:rPr>
          <w:rFonts w:ascii="Tahoma" w:hAnsi="Tahoma" w:cs="Tahoma"/>
          <w:sz w:val="22"/>
          <w:szCs w:val="22"/>
        </w:rPr>
        <w:t>.</w:t>
      </w:r>
    </w:p>
    <w:p w:rsidR="003E15EE" w:rsidRPr="003E15EE" w:rsidRDefault="003E15EE" w:rsidP="003E15EE">
      <w:pPr>
        <w:pStyle w:val="ResumeTex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Developed</w:t>
      </w:r>
      <w:r w:rsidRPr="003E15EE">
        <w:rPr>
          <w:rFonts w:ascii="Tahoma" w:hAnsi="Tahoma" w:cs="Tahoma"/>
          <w:sz w:val="22"/>
          <w:szCs w:val="22"/>
        </w:rPr>
        <w:t xml:space="preserve"> Lightning Pages, </w:t>
      </w:r>
      <w:r w:rsidR="00930582">
        <w:rPr>
          <w:rFonts w:ascii="Tahoma" w:hAnsi="Tahoma" w:cs="Tahoma"/>
          <w:sz w:val="22"/>
          <w:szCs w:val="22"/>
        </w:rPr>
        <w:t>Aura</w:t>
      </w:r>
      <w:r w:rsidRPr="003E15EE">
        <w:rPr>
          <w:rFonts w:ascii="Tahoma" w:hAnsi="Tahoma" w:cs="Tahoma"/>
          <w:sz w:val="22"/>
          <w:szCs w:val="22"/>
        </w:rPr>
        <w:t xml:space="preserve"> components,</w:t>
      </w:r>
      <w:r w:rsidR="00930582">
        <w:rPr>
          <w:rFonts w:ascii="Tahoma" w:hAnsi="Tahoma" w:cs="Tahoma"/>
          <w:sz w:val="22"/>
          <w:szCs w:val="22"/>
        </w:rPr>
        <w:t xml:space="preserve"> Lightning Components, </w:t>
      </w:r>
      <w:r w:rsidR="00EB1598">
        <w:rPr>
          <w:rFonts w:ascii="Tahoma" w:hAnsi="Tahoma" w:cs="Tahoma"/>
          <w:sz w:val="22"/>
          <w:szCs w:val="22"/>
        </w:rPr>
        <w:t xml:space="preserve">Flows, </w:t>
      </w:r>
      <w:r w:rsidR="00930582">
        <w:rPr>
          <w:rFonts w:ascii="Tahoma" w:hAnsi="Tahoma" w:cs="Tahoma"/>
          <w:sz w:val="22"/>
          <w:szCs w:val="22"/>
        </w:rPr>
        <w:t>VisualForce Pages,</w:t>
      </w:r>
      <w:r w:rsidRPr="003E15EE">
        <w:rPr>
          <w:rFonts w:ascii="Tahoma" w:hAnsi="Tahoma" w:cs="Tahoma"/>
          <w:sz w:val="22"/>
          <w:szCs w:val="22"/>
        </w:rPr>
        <w:t xml:space="preserve"> apex triggers, apex classes, test classes</w:t>
      </w:r>
      <w:r>
        <w:rPr>
          <w:rFonts w:ascii="Tahoma" w:hAnsi="Tahoma" w:cs="Tahoma"/>
          <w:sz w:val="22"/>
          <w:szCs w:val="22"/>
        </w:rPr>
        <w:t>.</w:t>
      </w:r>
    </w:p>
    <w:p w:rsidR="00634B29" w:rsidRDefault="003E15EE" w:rsidP="004C7575">
      <w:pPr>
        <w:pStyle w:val="ResumeTex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3E15EE">
        <w:rPr>
          <w:rFonts w:ascii="Tahoma" w:hAnsi="Tahoma" w:cs="Tahoma"/>
          <w:sz w:val="22"/>
          <w:szCs w:val="22"/>
        </w:rPr>
        <w:t>Creat</w:t>
      </w:r>
      <w:r w:rsidR="00A84B23">
        <w:rPr>
          <w:rFonts w:ascii="Tahoma" w:hAnsi="Tahoma" w:cs="Tahoma"/>
          <w:sz w:val="22"/>
          <w:szCs w:val="22"/>
        </w:rPr>
        <w:t>ed</w:t>
      </w:r>
      <w:r w:rsidRPr="003E15EE">
        <w:rPr>
          <w:rFonts w:ascii="Tahoma" w:hAnsi="Tahoma" w:cs="Tahoma"/>
          <w:sz w:val="22"/>
          <w:szCs w:val="22"/>
        </w:rPr>
        <w:t xml:space="preserve"> </w:t>
      </w:r>
      <w:r w:rsidR="00A84B23">
        <w:rPr>
          <w:rFonts w:ascii="Tahoma" w:hAnsi="Tahoma" w:cs="Tahoma"/>
          <w:sz w:val="22"/>
          <w:szCs w:val="22"/>
        </w:rPr>
        <w:t>Custom</w:t>
      </w:r>
      <w:r w:rsidRPr="003E15EE">
        <w:rPr>
          <w:rFonts w:ascii="Tahoma" w:hAnsi="Tahoma" w:cs="Tahoma"/>
          <w:sz w:val="22"/>
          <w:szCs w:val="22"/>
        </w:rPr>
        <w:t xml:space="preserve"> objects, fields, sharing settings, </w:t>
      </w:r>
      <w:r w:rsidR="00930582">
        <w:rPr>
          <w:rFonts w:ascii="Tahoma" w:hAnsi="Tahoma" w:cs="Tahoma"/>
          <w:sz w:val="22"/>
          <w:szCs w:val="22"/>
        </w:rPr>
        <w:t xml:space="preserve">Workflow, Process Builder, </w:t>
      </w:r>
      <w:r w:rsidRPr="003E15EE">
        <w:rPr>
          <w:rFonts w:ascii="Tahoma" w:hAnsi="Tahoma" w:cs="Tahoma"/>
          <w:sz w:val="22"/>
          <w:szCs w:val="22"/>
        </w:rPr>
        <w:t>approval process</w:t>
      </w:r>
      <w:r>
        <w:rPr>
          <w:rFonts w:ascii="Tahoma" w:hAnsi="Tahoma" w:cs="Tahoma"/>
          <w:sz w:val="22"/>
          <w:szCs w:val="22"/>
        </w:rPr>
        <w:t>, Email Templates</w:t>
      </w:r>
      <w:r w:rsidR="00A84B23">
        <w:rPr>
          <w:rFonts w:ascii="Tahoma" w:hAnsi="Tahoma" w:cs="Tahoma"/>
          <w:sz w:val="22"/>
          <w:szCs w:val="22"/>
        </w:rPr>
        <w:t>.</w:t>
      </w:r>
    </w:p>
    <w:p w:rsidR="003E15EE" w:rsidRPr="003E15EE" w:rsidRDefault="003E15EE" w:rsidP="003E15EE">
      <w:pPr>
        <w:pStyle w:val="ResumeText"/>
        <w:ind w:left="720"/>
        <w:rPr>
          <w:rFonts w:ascii="Tahoma" w:hAnsi="Tahoma" w:cs="Tahoma"/>
          <w:sz w:val="22"/>
          <w:szCs w:val="22"/>
        </w:rPr>
      </w:pPr>
    </w:p>
    <w:p w:rsidR="00634B29" w:rsidRDefault="00634B29" w:rsidP="004C7575">
      <w:pPr>
        <w:pStyle w:val="ResumeText"/>
        <w:rPr>
          <w:color w:val="00487E"/>
          <w:sz w:val="28"/>
        </w:rPr>
      </w:pPr>
    </w:p>
    <w:p w:rsidR="009D535A" w:rsidRDefault="009D535A" w:rsidP="009D535A">
      <w:pPr>
        <w:pStyle w:val="ResumeText"/>
        <w:rPr>
          <w:color w:val="00487E"/>
          <w:sz w:val="28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Project Name: </w:t>
      </w:r>
      <w:r>
        <w:rPr>
          <w:rFonts w:ascii="Arial" w:hAnsi="Arial" w:cs="Arial"/>
          <w:color w:val="545454"/>
          <w:shd w:val="clear" w:color="auto" w:fill="FFFFFF"/>
        </w:rPr>
        <w:t> A. P. Moller-Maersk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(</w:t>
      </w:r>
      <w:r w:rsidRPr="009D535A">
        <w:rPr>
          <w:rFonts w:ascii="Arial" w:hAnsi="Arial" w:cs="Arial"/>
          <w:b/>
          <w:color w:val="222222"/>
          <w:szCs w:val="21"/>
          <w:shd w:val="clear" w:color="auto" w:fill="FFFFFF"/>
        </w:rPr>
        <w:t>IBM</w:t>
      </w:r>
      <w:r>
        <w:rPr>
          <w:rFonts w:ascii="Arial" w:hAnsi="Arial" w:cs="Arial"/>
          <w:color w:val="222222"/>
          <w:szCs w:val="21"/>
          <w:shd w:val="clear" w:color="auto" w:fill="FFFFFF"/>
        </w:rPr>
        <w:t>)</w:t>
      </w:r>
      <w:r>
        <w:rPr>
          <w:rStyle w:val="BookTitle"/>
          <w:rFonts w:ascii="Segoe UI" w:hAnsi="Segoe UI" w:cs="Segoe UI"/>
          <w:sz w:val="22"/>
        </w:rPr>
        <w:tab/>
      </w:r>
      <w:r>
        <w:rPr>
          <w:rStyle w:val="BookTitle"/>
          <w:rFonts w:ascii="Segoe UI" w:hAnsi="Segoe UI" w:cs="Segoe UI"/>
          <w:sz w:val="22"/>
        </w:rPr>
        <w:tab/>
        <w:t xml:space="preserve">                          April 2019-</w:t>
      </w:r>
      <w:r w:rsidR="00634B29">
        <w:rPr>
          <w:rStyle w:val="BookTitle"/>
          <w:rFonts w:ascii="Segoe UI" w:hAnsi="Segoe UI" w:cs="Segoe UI"/>
          <w:sz w:val="22"/>
        </w:rPr>
        <w:t xml:space="preserve"> Sept 2019</w:t>
      </w:r>
    </w:p>
    <w:p w:rsidR="009D535A" w:rsidRDefault="009D535A" w:rsidP="009D535A">
      <w:pPr>
        <w:pStyle w:val="ResumeText"/>
        <w:rPr>
          <w:rStyle w:val="BookTitle"/>
          <w:rFonts w:ascii="Segoe UI" w:hAnsi="Segoe UI" w:cs="Segoe UI"/>
          <w:sz w:val="22"/>
        </w:rPr>
      </w:pPr>
      <w:r>
        <w:rPr>
          <w:rStyle w:val="BookTitle"/>
          <w:rFonts w:ascii="Segoe UI" w:hAnsi="Segoe UI" w:cs="Segoe UI"/>
          <w:sz w:val="22"/>
        </w:rPr>
        <w:t>Role: Senior Sales</w:t>
      </w:r>
      <w:r w:rsidRPr="001B3221">
        <w:rPr>
          <w:rStyle w:val="BookTitle"/>
          <w:rFonts w:ascii="Segoe UI" w:hAnsi="Segoe UI" w:cs="Segoe UI"/>
          <w:sz w:val="22"/>
        </w:rPr>
        <w:t>force Developer</w:t>
      </w:r>
    </w:p>
    <w:p w:rsidR="009D535A" w:rsidRPr="002B568A" w:rsidRDefault="00DD6A99" w:rsidP="004C7575">
      <w:pPr>
        <w:pStyle w:val="ResumeText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A. P. Moller-Maersk is  also known as simply Maersk, is a Danish </w:t>
      </w:r>
      <w:hyperlink r:id="rId15" w:tooltip="Conglomerate (company)" w:history="1">
        <w:r w:rsidRPr="002B568A">
          <w:rPr>
            <w:rFonts w:ascii="Tahoma" w:hAnsi="Tahoma" w:cs="Tahoma"/>
            <w:sz w:val="22"/>
            <w:szCs w:val="22"/>
          </w:rPr>
          <w:t>business conglomerate</w:t>
        </w:r>
      </w:hyperlink>
      <w:r w:rsidRPr="002B568A">
        <w:rPr>
          <w:rFonts w:ascii="Tahoma" w:hAnsi="Tahoma" w:cs="Tahoma"/>
          <w:sz w:val="22"/>
          <w:szCs w:val="22"/>
        </w:rPr>
        <w:t> with activities in the </w:t>
      </w:r>
      <w:hyperlink r:id="rId16" w:tooltip="Transport" w:history="1">
        <w:r w:rsidRPr="002B568A">
          <w:rPr>
            <w:rFonts w:ascii="Tahoma" w:hAnsi="Tahoma" w:cs="Tahoma"/>
            <w:sz w:val="22"/>
            <w:szCs w:val="22"/>
          </w:rPr>
          <w:t>transport</w:t>
        </w:r>
      </w:hyperlink>
      <w:r w:rsidRPr="002B568A">
        <w:rPr>
          <w:rFonts w:ascii="Tahoma" w:hAnsi="Tahoma" w:cs="Tahoma"/>
          <w:sz w:val="22"/>
          <w:szCs w:val="22"/>
        </w:rPr>
        <w:t>, </w:t>
      </w:r>
      <w:hyperlink r:id="rId17" w:tooltip="Logistics" w:history="1">
        <w:r w:rsidRPr="002B568A">
          <w:rPr>
            <w:rFonts w:ascii="Tahoma" w:hAnsi="Tahoma" w:cs="Tahoma"/>
            <w:sz w:val="22"/>
            <w:szCs w:val="22"/>
          </w:rPr>
          <w:t>logistics</w:t>
        </w:r>
      </w:hyperlink>
      <w:r w:rsidRPr="002B568A">
        <w:rPr>
          <w:rFonts w:ascii="Tahoma" w:hAnsi="Tahoma" w:cs="Tahoma"/>
          <w:sz w:val="22"/>
          <w:szCs w:val="22"/>
        </w:rPr>
        <w:t> and energy sectors. Maersk has been the largest </w:t>
      </w:r>
      <w:hyperlink r:id="rId18" w:tooltip="Container ship" w:history="1">
        <w:r w:rsidRPr="002B568A">
          <w:rPr>
            <w:rFonts w:ascii="Tahoma" w:hAnsi="Tahoma" w:cs="Tahoma"/>
            <w:sz w:val="22"/>
            <w:szCs w:val="22"/>
          </w:rPr>
          <w:t>container ship</w:t>
        </w:r>
      </w:hyperlink>
      <w:r w:rsidRPr="002B568A">
        <w:rPr>
          <w:rFonts w:ascii="Tahoma" w:hAnsi="Tahoma" w:cs="Tahoma"/>
          <w:sz w:val="22"/>
          <w:szCs w:val="22"/>
        </w:rPr>
        <w:t> and supply vessel operator in the world since 1996.</w:t>
      </w:r>
    </w:p>
    <w:p w:rsidR="00DD6A99" w:rsidRPr="002B568A" w:rsidRDefault="00DD6A99" w:rsidP="004C7575">
      <w:pPr>
        <w:pStyle w:val="ResumeText"/>
        <w:rPr>
          <w:rFonts w:ascii="Tahoma" w:hAnsi="Tahoma" w:cs="Tahoma"/>
          <w:sz w:val="22"/>
          <w:szCs w:val="22"/>
          <w:u w:val="single"/>
        </w:rPr>
      </w:pPr>
      <w:r w:rsidRPr="002B568A">
        <w:rPr>
          <w:rFonts w:ascii="Tahoma" w:hAnsi="Tahoma" w:cs="Tahoma"/>
          <w:sz w:val="22"/>
          <w:szCs w:val="22"/>
          <w:u w:val="single"/>
        </w:rPr>
        <w:t>Responsibilities:</w:t>
      </w:r>
    </w:p>
    <w:p w:rsidR="00DD6A99" w:rsidRPr="002B568A" w:rsidRDefault="00DD6A99" w:rsidP="00DD6A99">
      <w:pPr>
        <w:pStyle w:val="ResumeTex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Working on the issues raised in the current built sales cloud and Service Cloud system.</w:t>
      </w:r>
    </w:p>
    <w:p w:rsidR="00DD6A99" w:rsidRPr="002B568A" w:rsidRDefault="00DD6A99" w:rsidP="00DD6A99">
      <w:pPr>
        <w:pStyle w:val="ResumeTex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Fixing the issues, recommending and developing solutions to better the current system</w:t>
      </w:r>
      <w:r w:rsidR="00F053AF">
        <w:rPr>
          <w:rFonts w:ascii="Tahoma" w:hAnsi="Tahoma" w:cs="Tahoma"/>
          <w:sz w:val="22"/>
          <w:szCs w:val="22"/>
        </w:rPr>
        <w:t>.</w:t>
      </w:r>
    </w:p>
    <w:p w:rsidR="00DD6A99" w:rsidRPr="002B568A" w:rsidRDefault="00DD6A99" w:rsidP="00DD6A99">
      <w:pPr>
        <w:pStyle w:val="ResumeTex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Working with the team on complex issues, requirements.</w:t>
      </w:r>
    </w:p>
    <w:p w:rsidR="002B568A" w:rsidRPr="002B568A" w:rsidRDefault="002B568A" w:rsidP="002B568A">
      <w:pPr>
        <w:pStyle w:val="ResumeText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Investigating Service Cloud Issue on Cases, Live Agent and working with Salesforce Premier support team.</w:t>
      </w:r>
    </w:p>
    <w:p w:rsidR="002B568A" w:rsidRDefault="002B568A" w:rsidP="002B568A">
      <w:pPr>
        <w:pStyle w:val="ResumeText"/>
        <w:ind w:left="360"/>
        <w:rPr>
          <w:color w:val="222222"/>
        </w:rPr>
      </w:pPr>
    </w:p>
    <w:p w:rsidR="002B568A" w:rsidRPr="002B568A" w:rsidRDefault="002B568A" w:rsidP="002B568A">
      <w:pPr>
        <w:pStyle w:val="ResumeText"/>
        <w:ind w:left="360"/>
        <w:rPr>
          <w:color w:val="222222"/>
        </w:rPr>
      </w:pPr>
    </w:p>
    <w:p w:rsidR="003E214B" w:rsidRDefault="003E214B" w:rsidP="004C7575">
      <w:pPr>
        <w:pStyle w:val="ResumeText"/>
        <w:rPr>
          <w:color w:val="00487E"/>
          <w:sz w:val="28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Project Name: Majid Al Futtaim Properties (</w:t>
      </w:r>
      <w:r>
        <w:rPr>
          <w:rFonts w:ascii="Arial" w:hAnsi="Arial" w:cs="Arial"/>
          <w:b/>
          <w:color w:val="222222"/>
          <w:szCs w:val="21"/>
          <w:shd w:val="clear" w:color="auto" w:fill="FFFFFF"/>
        </w:rPr>
        <w:t>IBM</w:t>
      </w:r>
      <w:r>
        <w:rPr>
          <w:rFonts w:ascii="Arial" w:hAnsi="Arial" w:cs="Arial"/>
          <w:color w:val="222222"/>
          <w:szCs w:val="21"/>
          <w:shd w:val="clear" w:color="auto" w:fill="FFFFFF"/>
        </w:rPr>
        <w:t>)</w:t>
      </w:r>
      <w:r>
        <w:rPr>
          <w:rStyle w:val="BookTitle"/>
          <w:rFonts w:ascii="Segoe UI" w:hAnsi="Segoe UI" w:cs="Segoe UI"/>
          <w:sz w:val="22"/>
        </w:rPr>
        <w:tab/>
      </w:r>
      <w:r>
        <w:rPr>
          <w:rStyle w:val="BookTitle"/>
          <w:rFonts w:ascii="Segoe UI" w:hAnsi="Segoe UI" w:cs="Segoe UI"/>
          <w:sz w:val="22"/>
        </w:rPr>
        <w:tab/>
      </w:r>
      <w:r>
        <w:rPr>
          <w:rStyle w:val="BookTitle"/>
          <w:rFonts w:ascii="Segoe UI" w:hAnsi="Segoe UI" w:cs="Segoe UI"/>
          <w:sz w:val="22"/>
        </w:rPr>
        <w:tab/>
        <w:t xml:space="preserve">     </w:t>
      </w:r>
      <w:r w:rsidR="001F0502">
        <w:rPr>
          <w:rStyle w:val="BookTitle"/>
          <w:rFonts w:ascii="Segoe UI" w:hAnsi="Segoe UI" w:cs="Segoe UI"/>
          <w:sz w:val="22"/>
        </w:rPr>
        <w:t>Oct</w:t>
      </w:r>
      <w:r>
        <w:rPr>
          <w:rStyle w:val="BookTitle"/>
          <w:rFonts w:ascii="Segoe UI" w:hAnsi="Segoe UI" w:cs="Segoe UI"/>
          <w:sz w:val="22"/>
        </w:rPr>
        <w:t>2018- April 2019</w:t>
      </w:r>
    </w:p>
    <w:p w:rsidR="003E214B" w:rsidRDefault="003E214B" w:rsidP="004C7575">
      <w:pPr>
        <w:pStyle w:val="ResumeText"/>
        <w:rPr>
          <w:rStyle w:val="BookTitle"/>
          <w:rFonts w:ascii="Segoe UI" w:hAnsi="Segoe UI" w:cs="Segoe UI"/>
          <w:sz w:val="22"/>
        </w:rPr>
      </w:pPr>
      <w:r>
        <w:rPr>
          <w:rStyle w:val="BookTitle"/>
          <w:rFonts w:ascii="Segoe UI" w:hAnsi="Segoe UI" w:cs="Segoe UI"/>
          <w:sz w:val="22"/>
        </w:rPr>
        <w:t>Role: Sales</w:t>
      </w:r>
      <w:r w:rsidRPr="001B3221">
        <w:rPr>
          <w:rStyle w:val="BookTitle"/>
          <w:rFonts w:ascii="Segoe UI" w:hAnsi="Segoe UI" w:cs="Segoe UI"/>
          <w:sz w:val="22"/>
        </w:rPr>
        <w:t>force Developer</w:t>
      </w:r>
    </w:p>
    <w:p w:rsidR="003E214B" w:rsidRPr="00665348" w:rsidRDefault="003E214B" w:rsidP="003E214B">
      <w:pPr>
        <w:pStyle w:val="ResumeText"/>
        <w:rPr>
          <w:sz w:val="22"/>
          <w:u w:val="single"/>
        </w:rPr>
      </w:pPr>
      <w:r>
        <w:rPr>
          <w:rStyle w:val="BookTitle"/>
          <w:rFonts w:ascii="Segoe UI" w:hAnsi="Segoe UI" w:cs="Segoe UI"/>
          <w:sz w:val="22"/>
        </w:rPr>
        <w:t xml:space="preserve">Majid Al Futtaim </w:t>
      </w:r>
      <w:r>
        <w:rPr>
          <w:rFonts w:ascii="Arial" w:hAnsi="Arial" w:cs="Arial"/>
          <w:b/>
          <w:bCs/>
          <w:smallCaps/>
          <w:color w:val="222222"/>
          <w:sz w:val="21"/>
          <w:szCs w:val="21"/>
          <w:shd w:val="clear" w:color="auto" w:fill="FFFFFF"/>
        </w:rPr>
        <w:t xml:space="preserve"> </w:t>
      </w:r>
      <w:r w:rsidRPr="002B568A">
        <w:rPr>
          <w:rFonts w:ascii="Tahoma" w:hAnsi="Tahoma" w:cs="Tahoma"/>
          <w:sz w:val="22"/>
          <w:szCs w:val="22"/>
        </w:rPr>
        <w:t>is an </w:t>
      </w:r>
      <w:hyperlink r:id="rId19" w:tooltip="United Arab Emirates" w:history="1">
        <w:r w:rsidRPr="002B568A">
          <w:rPr>
            <w:rFonts w:ascii="Tahoma" w:hAnsi="Tahoma" w:cs="Tahoma"/>
            <w:sz w:val="22"/>
            <w:szCs w:val="22"/>
          </w:rPr>
          <w:t>Emirati</w:t>
        </w:r>
      </w:hyperlink>
      <w:r w:rsidRPr="002B568A">
        <w:rPr>
          <w:rFonts w:ascii="Tahoma" w:hAnsi="Tahoma" w:cs="Tahoma"/>
          <w:sz w:val="22"/>
          <w:szCs w:val="22"/>
        </w:rPr>
        <w:t> </w:t>
      </w:r>
      <w:hyperlink r:id="rId20" w:tooltip="Holding company" w:history="1">
        <w:r w:rsidRPr="002B568A">
          <w:rPr>
            <w:rFonts w:ascii="Tahoma" w:hAnsi="Tahoma" w:cs="Tahoma"/>
            <w:sz w:val="22"/>
            <w:szCs w:val="22"/>
          </w:rPr>
          <w:t>holding company</w:t>
        </w:r>
      </w:hyperlink>
      <w:r w:rsidRPr="002B568A">
        <w:rPr>
          <w:rFonts w:ascii="Tahoma" w:hAnsi="Tahoma" w:cs="Tahoma"/>
          <w:sz w:val="22"/>
          <w:szCs w:val="22"/>
        </w:rPr>
        <w:t> based in </w:t>
      </w:r>
      <w:hyperlink r:id="rId21" w:tooltip="Dubai" w:history="1">
        <w:r w:rsidRPr="002B568A">
          <w:rPr>
            <w:rFonts w:ascii="Tahoma" w:hAnsi="Tahoma" w:cs="Tahoma"/>
            <w:sz w:val="22"/>
            <w:szCs w:val="22"/>
          </w:rPr>
          <w:t>Dubai</w:t>
        </w:r>
      </w:hyperlink>
      <w:r w:rsidRPr="002B568A">
        <w:rPr>
          <w:rFonts w:ascii="Tahoma" w:hAnsi="Tahoma" w:cs="Tahoma"/>
          <w:sz w:val="22"/>
          <w:szCs w:val="22"/>
        </w:rPr>
        <w:t>, that as of 2015 owned and operated </w:t>
      </w:r>
      <w:hyperlink r:id="rId22" w:tooltip="Shopping mall" w:history="1">
        <w:r w:rsidRPr="002B568A">
          <w:rPr>
            <w:rFonts w:ascii="Tahoma" w:hAnsi="Tahoma" w:cs="Tahoma"/>
            <w:sz w:val="22"/>
            <w:szCs w:val="22"/>
          </w:rPr>
          <w:t>shopping malls</w:t>
        </w:r>
      </w:hyperlink>
      <w:r w:rsidRPr="002B568A">
        <w:rPr>
          <w:rFonts w:ascii="Tahoma" w:hAnsi="Tahoma" w:cs="Tahoma"/>
          <w:sz w:val="22"/>
          <w:szCs w:val="22"/>
        </w:rPr>
        <w:t>, </w:t>
      </w:r>
      <w:hyperlink r:id="rId23" w:tooltip="Retail" w:history="1">
        <w:r w:rsidRPr="002B568A">
          <w:rPr>
            <w:rFonts w:ascii="Tahoma" w:hAnsi="Tahoma" w:cs="Tahoma"/>
            <w:sz w:val="22"/>
            <w:szCs w:val="22"/>
          </w:rPr>
          <w:t>retail</w:t>
        </w:r>
      </w:hyperlink>
      <w:r w:rsidRPr="002B568A">
        <w:rPr>
          <w:rFonts w:ascii="Tahoma" w:hAnsi="Tahoma" w:cs="Tahoma"/>
          <w:sz w:val="22"/>
          <w:szCs w:val="22"/>
        </w:rPr>
        <w:t>, and leisure establishments in the </w:t>
      </w:r>
      <w:hyperlink r:id="rId24" w:tooltip="MENA" w:history="1">
        <w:r w:rsidRPr="002B568A">
          <w:rPr>
            <w:rFonts w:ascii="Tahoma" w:hAnsi="Tahoma" w:cs="Tahoma"/>
            <w:sz w:val="22"/>
            <w:szCs w:val="22"/>
          </w:rPr>
          <w:t xml:space="preserve">Middle East and North </w:t>
        </w:r>
        <w:r w:rsidRPr="002B568A">
          <w:rPr>
            <w:rFonts w:ascii="Tahoma" w:hAnsi="Tahoma" w:cs="Tahoma"/>
            <w:sz w:val="22"/>
            <w:szCs w:val="22"/>
          </w:rPr>
          <w:lastRenderedPageBreak/>
          <w:t>Africa</w:t>
        </w:r>
      </w:hyperlink>
      <w:r w:rsidRPr="002B568A">
        <w:rPr>
          <w:rFonts w:ascii="Tahoma" w:hAnsi="Tahoma" w:cs="Tahoma"/>
          <w:sz w:val="22"/>
          <w:szCs w:val="22"/>
        </w:rPr>
        <w:t xml:space="preserve">  with operations in 13 countries .</w:t>
      </w:r>
      <w:r w:rsidRPr="002B568A">
        <w:rPr>
          <w:rFonts w:ascii="Tahoma" w:hAnsi="Tahoma" w:cs="Tahoma"/>
          <w:sz w:val="22"/>
          <w:szCs w:val="22"/>
        </w:rPr>
        <w:br/>
      </w:r>
      <w:r w:rsidRPr="002B568A">
        <w:rPr>
          <w:rFonts w:ascii="Tahoma" w:hAnsi="Tahoma" w:cs="Tahoma"/>
          <w:sz w:val="22"/>
          <w:szCs w:val="22"/>
          <w:u w:val="single"/>
        </w:rPr>
        <w:t>Responsibilities:</w:t>
      </w:r>
    </w:p>
    <w:p w:rsidR="00D253EF" w:rsidRPr="002B568A" w:rsidRDefault="00D253EF" w:rsidP="00D253E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Designed and deployed Lightning Components, Apex Classes, test classes for various functional needs in the application.</w:t>
      </w:r>
    </w:p>
    <w:p w:rsidR="00D253EF" w:rsidRPr="002B568A" w:rsidRDefault="00D253EF" w:rsidP="00D253EF">
      <w:pPr>
        <w:pStyle w:val="ResumeText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Worked on Triggers and Apex class to achieve complex calculative task which involved Amount Calculation.</w:t>
      </w:r>
    </w:p>
    <w:p w:rsidR="00D253EF" w:rsidRPr="002B568A" w:rsidRDefault="00D253EF" w:rsidP="00D253EF">
      <w:pPr>
        <w:pStyle w:val="ResumeText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Developed Lightning Summary Page for the Client so that he gets all the details of the Deal in One Page.</w:t>
      </w:r>
    </w:p>
    <w:p w:rsidR="00D253EF" w:rsidRPr="002B568A" w:rsidRDefault="00D253EF" w:rsidP="00D253EF">
      <w:pPr>
        <w:pStyle w:val="ResumeText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Developed Lightning components, custom object, fields, approval Process, Visualforce Email Template for Seeking Security Approval for the Client Asset.</w:t>
      </w:r>
    </w:p>
    <w:p w:rsidR="009D535A" w:rsidRPr="002B568A" w:rsidRDefault="009D535A" w:rsidP="00D253EF">
      <w:pPr>
        <w:pStyle w:val="ResumeText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Developed Lightning Component to Accept inputs from users and create records in the system and show the records in table Lightning component.</w:t>
      </w:r>
    </w:p>
    <w:p w:rsidR="009D535A" w:rsidRPr="002B568A" w:rsidRDefault="009D535A" w:rsidP="00D253EF">
      <w:pPr>
        <w:pStyle w:val="ResumeText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 xml:space="preserve">Worked on </w:t>
      </w:r>
      <w:r w:rsidR="002B568A">
        <w:rPr>
          <w:rFonts w:ascii="Tahoma" w:hAnsi="Tahoma" w:cs="Tahoma"/>
          <w:sz w:val="22"/>
          <w:szCs w:val="22"/>
        </w:rPr>
        <w:t xml:space="preserve">Lightning </w:t>
      </w:r>
      <w:r w:rsidRPr="002B568A">
        <w:rPr>
          <w:rFonts w:ascii="Tahoma" w:hAnsi="Tahoma" w:cs="Tahoma"/>
          <w:sz w:val="22"/>
          <w:szCs w:val="22"/>
        </w:rPr>
        <w:t xml:space="preserve">Application events </w:t>
      </w:r>
    </w:p>
    <w:p w:rsidR="003E214B" w:rsidRPr="003E214B" w:rsidRDefault="009D535A" w:rsidP="009D535A">
      <w:pPr>
        <w:pStyle w:val="ResumeText"/>
        <w:ind w:left="720"/>
        <w:rPr>
          <w:rFonts w:ascii="Arial" w:hAnsi="Arial" w:cs="Arial"/>
          <w:b/>
          <w:bCs/>
          <w:smallCap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E214B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</w:p>
    <w:p w:rsidR="003E214B" w:rsidRDefault="003E214B" w:rsidP="004C7575">
      <w:pPr>
        <w:pStyle w:val="ResumeText"/>
        <w:rPr>
          <w:color w:val="00487E"/>
          <w:sz w:val="28"/>
        </w:rPr>
      </w:pPr>
    </w:p>
    <w:p w:rsidR="00711F57" w:rsidRPr="002D5B77" w:rsidRDefault="00711F57" w:rsidP="00711F57">
      <w:pPr>
        <w:pStyle w:val="ResumeText"/>
        <w:rPr>
          <w:sz w:val="22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Project Name: Welspun</w:t>
      </w:r>
      <w:r w:rsidR="002B568A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Cs w:val="21"/>
          <w:shd w:val="clear" w:color="auto" w:fill="FFFFFF"/>
        </w:rPr>
        <w:t>(</w:t>
      </w:r>
      <w:r>
        <w:rPr>
          <w:rFonts w:ascii="Arial" w:hAnsi="Arial" w:cs="Arial"/>
          <w:b/>
          <w:color w:val="222222"/>
          <w:szCs w:val="21"/>
          <w:shd w:val="clear" w:color="auto" w:fill="FFFFFF"/>
        </w:rPr>
        <w:t>IBM</w:t>
      </w:r>
      <w:r>
        <w:rPr>
          <w:rFonts w:ascii="Arial" w:hAnsi="Arial" w:cs="Arial"/>
          <w:color w:val="222222"/>
          <w:szCs w:val="21"/>
          <w:shd w:val="clear" w:color="auto" w:fill="FFFFFF"/>
        </w:rPr>
        <w:t>)</w:t>
      </w:r>
      <w:r>
        <w:rPr>
          <w:rStyle w:val="BookTitle"/>
          <w:rFonts w:ascii="Segoe UI" w:hAnsi="Segoe UI" w:cs="Segoe UI"/>
          <w:sz w:val="22"/>
        </w:rPr>
        <w:tab/>
      </w:r>
      <w:r>
        <w:rPr>
          <w:rStyle w:val="BookTitle"/>
          <w:rFonts w:ascii="Segoe UI" w:hAnsi="Segoe UI" w:cs="Segoe UI"/>
          <w:sz w:val="22"/>
        </w:rPr>
        <w:tab/>
      </w:r>
      <w:r>
        <w:rPr>
          <w:rStyle w:val="BookTitle"/>
          <w:rFonts w:ascii="Segoe UI" w:hAnsi="Segoe UI" w:cs="Segoe UI"/>
          <w:sz w:val="22"/>
        </w:rPr>
        <w:tab/>
        <w:t xml:space="preserve">                                          May2018</w:t>
      </w:r>
      <w:r w:rsidRPr="001B3221">
        <w:rPr>
          <w:rStyle w:val="BookTitle"/>
          <w:rFonts w:ascii="Segoe UI" w:hAnsi="Segoe UI" w:cs="Segoe UI"/>
          <w:sz w:val="22"/>
        </w:rPr>
        <w:t xml:space="preserve"> –</w:t>
      </w:r>
      <w:r>
        <w:rPr>
          <w:rStyle w:val="BookTitle"/>
          <w:rFonts w:ascii="Segoe UI" w:hAnsi="Segoe UI" w:cs="Segoe UI"/>
          <w:sz w:val="22"/>
        </w:rPr>
        <w:t>Oct 2018</w:t>
      </w:r>
      <w:r w:rsidRPr="001B3221">
        <w:rPr>
          <w:rStyle w:val="BookTitle"/>
          <w:rFonts w:ascii="Segoe UI" w:hAnsi="Segoe UI" w:cs="Segoe UI"/>
          <w:sz w:val="22"/>
        </w:rPr>
        <w:br/>
      </w:r>
      <w:r>
        <w:rPr>
          <w:rStyle w:val="BookTitle"/>
          <w:rFonts w:ascii="Segoe UI" w:hAnsi="Segoe UI" w:cs="Segoe UI"/>
          <w:sz w:val="22"/>
        </w:rPr>
        <w:t>Role: Sales</w:t>
      </w:r>
      <w:r w:rsidRPr="001B3221">
        <w:rPr>
          <w:rStyle w:val="BookTitle"/>
          <w:rFonts w:ascii="Segoe UI" w:hAnsi="Segoe UI" w:cs="Segoe UI"/>
          <w:sz w:val="22"/>
        </w:rPr>
        <w:t>force Developer</w:t>
      </w:r>
      <w:r>
        <w:rPr>
          <w:rStyle w:val="BookTitle"/>
          <w:rFonts w:ascii="Segoe UI" w:hAnsi="Segoe UI" w:cs="Segoe UI"/>
          <w:sz w:val="22"/>
        </w:rPr>
        <w:br/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Welspun India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2B568A">
        <w:rPr>
          <w:rFonts w:ascii="Tahoma" w:hAnsi="Tahoma" w:cs="Tahoma"/>
          <w:sz w:val="22"/>
          <w:szCs w:val="22"/>
        </w:rPr>
        <w:t>is a textile company based in </w:t>
      </w:r>
      <w:hyperlink r:id="rId25" w:tooltip="Mumbai" w:history="1">
        <w:r w:rsidRPr="002B568A">
          <w:rPr>
            <w:rFonts w:ascii="Tahoma" w:hAnsi="Tahoma" w:cs="Tahoma"/>
            <w:sz w:val="22"/>
            <w:szCs w:val="22"/>
          </w:rPr>
          <w:t>Mumbai</w:t>
        </w:r>
      </w:hyperlink>
      <w:r w:rsidRPr="002B568A">
        <w:rPr>
          <w:rFonts w:ascii="Tahoma" w:hAnsi="Tahoma" w:cs="Tahoma"/>
          <w:sz w:val="22"/>
          <w:szCs w:val="22"/>
        </w:rPr>
        <w:t>. It is Asia's largest and the 2nd largest Terry Towel producer in the world</w:t>
      </w:r>
      <w:r w:rsidR="00C053F0" w:rsidRPr="002B568A">
        <w:rPr>
          <w:rFonts w:ascii="Tahoma" w:hAnsi="Tahoma" w:cs="Tahoma"/>
          <w:sz w:val="22"/>
          <w:szCs w:val="22"/>
        </w:rPr>
        <w:t>.</w:t>
      </w:r>
    </w:p>
    <w:p w:rsidR="00711F57" w:rsidRPr="00665348" w:rsidRDefault="00711F57" w:rsidP="00711F57">
      <w:pPr>
        <w:pStyle w:val="ResumeText"/>
        <w:rPr>
          <w:sz w:val="22"/>
          <w:u w:val="single"/>
        </w:rPr>
      </w:pPr>
      <w:r w:rsidRPr="002B568A">
        <w:rPr>
          <w:rFonts w:ascii="Tahoma" w:hAnsi="Tahoma" w:cs="Tahoma"/>
          <w:sz w:val="22"/>
          <w:szCs w:val="22"/>
          <w:u w:val="single"/>
        </w:rPr>
        <w:t>Responsibilities</w:t>
      </w:r>
      <w:r w:rsidRPr="001B3221">
        <w:rPr>
          <w:sz w:val="22"/>
          <w:u w:val="single"/>
        </w:rPr>
        <w:t>:</w:t>
      </w:r>
    </w:p>
    <w:p w:rsidR="00711F57" w:rsidRPr="002B568A" w:rsidRDefault="00711F57" w:rsidP="00711F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Performed detail analysis of business and technical requirements and designed the solution by customization.</w:t>
      </w:r>
    </w:p>
    <w:p w:rsidR="00711F57" w:rsidRPr="002B568A" w:rsidRDefault="00711F57" w:rsidP="00711F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Involved in Application Setup activities and customized the apps to match the functional needs.</w:t>
      </w:r>
    </w:p>
    <w:p w:rsidR="00711F57" w:rsidRPr="002B568A" w:rsidRDefault="00711F57" w:rsidP="00711F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Used field level security along with the page layouts to manage the visibility and accessibility of fields for different profiles.</w:t>
      </w:r>
    </w:p>
    <w:p w:rsidR="00C053F0" w:rsidRPr="002B568A" w:rsidRDefault="00C053F0" w:rsidP="00C053F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 xml:space="preserve">Developed the </w:t>
      </w:r>
      <w:r w:rsidR="00CD2FF1"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 xml:space="preserve">Order </w:t>
      </w: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 xml:space="preserve">forecast </w:t>
      </w:r>
      <w:r w:rsidR="00CD2FF1"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model</w:t>
      </w: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 xml:space="preserve"> which would help business </w:t>
      </w:r>
      <w:r w:rsidR="00CD2FF1"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 xml:space="preserve">in </w:t>
      </w:r>
      <w:r w:rsidR="003E214B"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production of Goods and minimize the loss at Peak business seasons.</w:t>
      </w:r>
    </w:p>
    <w:p w:rsidR="00CD2FF1" w:rsidRPr="002B568A" w:rsidRDefault="00CD2FF1" w:rsidP="00711F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Designed Excel/CSV file processing model for capturing Pre-Order and Order Data in System.</w:t>
      </w:r>
    </w:p>
    <w:p w:rsidR="00CD2FF1" w:rsidRPr="002B568A" w:rsidRDefault="00CD2FF1" w:rsidP="00CD2FF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Designed the PDF format of the Invoice Generated.</w:t>
      </w:r>
    </w:p>
    <w:p w:rsidR="00711F57" w:rsidRPr="002B568A" w:rsidRDefault="00711F57" w:rsidP="00711F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Develop</w:t>
      </w:r>
      <w:r w:rsidR="00C053F0"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ed</w:t>
      </w: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 xml:space="preserve"> </w:t>
      </w:r>
      <w:r w:rsidR="00CD2FF1"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 xml:space="preserve">custom </w:t>
      </w: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Visual Force Pages</w:t>
      </w:r>
      <w:r w:rsidR="00CD2FF1"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, Custom controllers, Custom Object, Fields.</w:t>
      </w:r>
    </w:p>
    <w:p w:rsidR="00CD2FF1" w:rsidRPr="002B568A" w:rsidRDefault="00CD2FF1" w:rsidP="00CD2FF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Designed and deployed Apex Classes and test classes for various functional needs in the application.</w:t>
      </w:r>
    </w:p>
    <w:p w:rsidR="00CD2FF1" w:rsidRPr="00926F26" w:rsidRDefault="00CD2FF1" w:rsidP="00CD2FF1">
      <w:pPr>
        <w:widowControl w:val="0"/>
        <w:autoSpaceDE w:val="0"/>
        <w:autoSpaceDN w:val="0"/>
        <w:adjustRightInd w:val="0"/>
        <w:spacing w:after="0" w:line="240" w:lineRule="auto"/>
        <w:ind w:left="720"/>
      </w:pPr>
    </w:p>
    <w:p w:rsidR="00EB2724" w:rsidRPr="001B3221" w:rsidRDefault="00EB2724" w:rsidP="004C7575">
      <w:pPr>
        <w:pStyle w:val="ResumeText"/>
        <w:rPr>
          <w:color w:val="47534C" w:themeColor="accent1" w:themeShade="80"/>
          <w:sz w:val="28"/>
          <w:u w:val="single"/>
        </w:rPr>
      </w:pPr>
    </w:p>
    <w:p w:rsidR="002D5B77" w:rsidRPr="00BF7007" w:rsidRDefault="00EB2724" w:rsidP="004C7575">
      <w:pPr>
        <w:pStyle w:val="ResumeText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Project Name:</w:t>
      </w:r>
      <w:r w:rsidR="002B568A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r w:rsidR="003E7C8A">
        <w:rPr>
          <w:rFonts w:ascii="Arial" w:hAnsi="Arial" w:cs="Arial"/>
          <w:color w:val="222222"/>
          <w:szCs w:val="21"/>
          <w:shd w:val="clear" w:color="auto" w:fill="FFFFFF"/>
        </w:rPr>
        <w:t>LafargeHolcim</w:t>
      </w:r>
      <w:r w:rsidR="002B568A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Cs w:val="21"/>
          <w:shd w:val="clear" w:color="auto" w:fill="FFFFFF"/>
        </w:rPr>
        <w:t>(</w:t>
      </w:r>
      <w:r w:rsidRPr="00711F57">
        <w:rPr>
          <w:rFonts w:ascii="Arial" w:hAnsi="Arial" w:cs="Arial"/>
          <w:b/>
          <w:color w:val="222222"/>
          <w:szCs w:val="21"/>
          <w:shd w:val="clear" w:color="auto" w:fill="FFFFFF"/>
        </w:rPr>
        <w:t>L&amp;T Infotech</w:t>
      </w:r>
      <w:r>
        <w:rPr>
          <w:rFonts w:ascii="Arial" w:hAnsi="Arial" w:cs="Arial"/>
          <w:color w:val="222222"/>
          <w:szCs w:val="21"/>
          <w:shd w:val="clear" w:color="auto" w:fill="FFFFFF"/>
        </w:rPr>
        <w:t>)</w:t>
      </w:r>
      <w:r>
        <w:rPr>
          <w:rStyle w:val="BookTitle"/>
          <w:rFonts w:ascii="Segoe UI" w:hAnsi="Segoe UI" w:cs="Segoe UI"/>
          <w:sz w:val="22"/>
        </w:rPr>
        <w:tab/>
      </w:r>
      <w:r>
        <w:rPr>
          <w:rStyle w:val="BookTitle"/>
          <w:rFonts w:ascii="Segoe UI" w:hAnsi="Segoe UI" w:cs="Segoe UI"/>
          <w:sz w:val="22"/>
        </w:rPr>
        <w:tab/>
      </w:r>
      <w:r>
        <w:rPr>
          <w:rStyle w:val="BookTitle"/>
          <w:rFonts w:ascii="Segoe UI" w:hAnsi="Segoe UI" w:cs="Segoe UI"/>
          <w:sz w:val="22"/>
        </w:rPr>
        <w:tab/>
      </w:r>
      <w:r w:rsidR="003E7C8A">
        <w:rPr>
          <w:rStyle w:val="BookTitle"/>
          <w:rFonts w:ascii="Segoe UI" w:hAnsi="Segoe UI" w:cs="Segoe UI"/>
          <w:sz w:val="22"/>
        </w:rPr>
        <w:t xml:space="preserve"> Aug</w:t>
      </w:r>
      <w:r w:rsidR="0037107F" w:rsidRPr="001B3221">
        <w:rPr>
          <w:rStyle w:val="BookTitle"/>
          <w:rFonts w:ascii="Segoe UI" w:hAnsi="Segoe UI" w:cs="Segoe UI"/>
          <w:sz w:val="22"/>
        </w:rPr>
        <w:t xml:space="preserve"> 2015 </w:t>
      </w:r>
      <w:r w:rsidR="007F75B7" w:rsidRPr="001B3221">
        <w:rPr>
          <w:rStyle w:val="BookTitle"/>
          <w:rFonts w:ascii="Segoe UI" w:hAnsi="Segoe UI" w:cs="Segoe UI"/>
          <w:sz w:val="22"/>
        </w:rPr>
        <w:t>–</w:t>
      </w:r>
      <w:r>
        <w:rPr>
          <w:rStyle w:val="BookTitle"/>
          <w:rFonts w:ascii="Segoe UI" w:hAnsi="Segoe UI" w:cs="Segoe UI"/>
          <w:sz w:val="22"/>
        </w:rPr>
        <w:t>March 2018</w:t>
      </w:r>
      <w:r w:rsidR="007F75B7" w:rsidRPr="001B3221">
        <w:rPr>
          <w:rStyle w:val="BookTitle"/>
          <w:rFonts w:ascii="Segoe UI" w:hAnsi="Segoe UI" w:cs="Segoe UI"/>
          <w:sz w:val="22"/>
        </w:rPr>
        <w:br/>
      </w:r>
      <w:r>
        <w:rPr>
          <w:rStyle w:val="BookTitle"/>
          <w:rFonts w:ascii="Segoe UI" w:hAnsi="Segoe UI" w:cs="Segoe UI"/>
          <w:sz w:val="22"/>
        </w:rPr>
        <w:t>Role:</w:t>
      </w:r>
      <w:r w:rsidR="002B568A">
        <w:rPr>
          <w:rStyle w:val="BookTitle"/>
          <w:rFonts w:ascii="Segoe UI" w:hAnsi="Segoe UI" w:cs="Segoe UI"/>
          <w:sz w:val="22"/>
        </w:rPr>
        <w:t xml:space="preserve"> </w:t>
      </w:r>
      <w:r w:rsidR="00665348" w:rsidRPr="001B3221">
        <w:rPr>
          <w:rStyle w:val="BookTitle"/>
          <w:rFonts w:ascii="Segoe UI" w:hAnsi="Segoe UI" w:cs="Segoe UI"/>
          <w:sz w:val="22"/>
        </w:rPr>
        <w:t>Sales force</w:t>
      </w:r>
      <w:r w:rsidR="0037107F" w:rsidRPr="001B3221">
        <w:rPr>
          <w:rStyle w:val="BookTitle"/>
          <w:rFonts w:ascii="Segoe UI" w:hAnsi="Segoe UI" w:cs="Segoe UI"/>
          <w:sz w:val="22"/>
        </w:rPr>
        <w:t xml:space="preserve"> Developer</w:t>
      </w:r>
      <w:r w:rsidR="00665348">
        <w:rPr>
          <w:rStyle w:val="BookTitle"/>
          <w:rFonts w:ascii="Segoe UI" w:hAnsi="Segoe UI" w:cs="Segoe UI"/>
          <w:sz w:val="22"/>
        </w:rPr>
        <w:br/>
      </w:r>
      <w:r w:rsidR="00695FE4" w:rsidRPr="002B568A">
        <w:rPr>
          <w:rFonts w:ascii="Tahoma" w:hAnsi="Tahoma" w:cs="Tahoma"/>
          <w:sz w:val="22"/>
          <w:szCs w:val="22"/>
        </w:rPr>
        <w:t>LafargeHolcim operates in 90 countries and focuses on cement, aggregates and concrete. The Group has 115,000 employees around the world</w:t>
      </w:r>
    </w:p>
    <w:p w:rsidR="001B3221" w:rsidRPr="00665348" w:rsidRDefault="0037107F" w:rsidP="004C7575">
      <w:pPr>
        <w:pStyle w:val="ResumeText"/>
        <w:rPr>
          <w:sz w:val="22"/>
          <w:u w:val="single"/>
        </w:rPr>
      </w:pPr>
      <w:r w:rsidRPr="00BF7007">
        <w:rPr>
          <w:rFonts w:ascii="Tahoma" w:hAnsi="Tahoma" w:cs="Tahoma"/>
          <w:sz w:val="22"/>
          <w:szCs w:val="22"/>
          <w:u w:val="single"/>
        </w:rPr>
        <w:t>Responsibilities</w:t>
      </w:r>
      <w:r w:rsidRPr="001B3221">
        <w:rPr>
          <w:sz w:val="22"/>
          <w:u w:val="single"/>
        </w:rPr>
        <w:t>:</w:t>
      </w:r>
    </w:p>
    <w:p w:rsidR="00C57B24" w:rsidRPr="00BF7007" w:rsidRDefault="00C57B24" w:rsidP="00C57B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BF7007">
        <w:rPr>
          <w:rFonts w:ascii="Tahoma" w:eastAsia="Calibri" w:hAnsi="Tahoma" w:cs="Tahoma"/>
          <w:color w:val="595959"/>
          <w:kern w:val="20"/>
          <w:sz w:val="22"/>
          <w:lang w:eastAsia="ja-JP"/>
        </w:rPr>
        <w:t>Performed detail analysis of business and technical requirements and designed the so</w:t>
      </w:r>
      <w:r w:rsidR="005741C6" w:rsidRPr="00BF7007">
        <w:rPr>
          <w:rFonts w:ascii="Tahoma" w:eastAsia="Calibri" w:hAnsi="Tahoma" w:cs="Tahoma"/>
          <w:color w:val="595959"/>
          <w:kern w:val="20"/>
          <w:sz w:val="22"/>
          <w:lang w:eastAsia="ja-JP"/>
        </w:rPr>
        <w:t>lution by customization.</w:t>
      </w:r>
    </w:p>
    <w:p w:rsidR="00C57B24" w:rsidRPr="00BF7007" w:rsidRDefault="005741C6" w:rsidP="00C57B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BF7007">
        <w:rPr>
          <w:rFonts w:ascii="Tahoma" w:eastAsia="Calibri" w:hAnsi="Tahoma" w:cs="Tahoma"/>
          <w:color w:val="595959"/>
          <w:kern w:val="20"/>
          <w:sz w:val="22"/>
          <w:lang w:eastAsia="ja-JP"/>
        </w:rPr>
        <w:t xml:space="preserve">Involved in </w:t>
      </w:r>
      <w:r w:rsidR="00C57B24" w:rsidRPr="00BF7007">
        <w:rPr>
          <w:rFonts w:ascii="Tahoma" w:eastAsia="Calibri" w:hAnsi="Tahoma" w:cs="Tahoma"/>
          <w:color w:val="595959"/>
          <w:kern w:val="20"/>
          <w:sz w:val="22"/>
          <w:lang w:eastAsia="ja-JP"/>
        </w:rPr>
        <w:t>Application Setup activities and customized the apps to match the functional needs.</w:t>
      </w:r>
    </w:p>
    <w:p w:rsidR="00C57B24" w:rsidRPr="00BF7007" w:rsidRDefault="00C57B24" w:rsidP="00C57B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BF7007">
        <w:rPr>
          <w:rFonts w:ascii="Tahoma" w:eastAsia="Calibri" w:hAnsi="Tahoma" w:cs="Tahoma"/>
          <w:color w:val="595959"/>
          <w:kern w:val="20"/>
          <w:sz w:val="22"/>
          <w:lang w:eastAsia="ja-JP"/>
        </w:rPr>
        <w:lastRenderedPageBreak/>
        <w:t>Used field level security along with the page layouts to manage the visibility and accessibility of fields for different profiles.</w:t>
      </w:r>
    </w:p>
    <w:p w:rsidR="00C57B24" w:rsidRPr="00BF7007" w:rsidRDefault="00C57B24" w:rsidP="00C57B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BF7007">
        <w:rPr>
          <w:rFonts w:ascii="Tahoma" w:eastAsia="Calibri" w:hAnsi="Tahoma" w:cs="Tahoma"/>
          <w:color w:val="595959"/>
          <w:kern w:val="20"/>
          <w:sz w:val="22"/>
          <w:lang w:eastAsia="ja-JP"/>
        </w:rPr>
        <w:t>Designed and deployed Apex Classes, Controller Classes, Extensions and Apex Triggers for various functional needs in the application.</w:t>
      </w:r>
    </w:p>
    <w:p w:rsidR="00C57B24" w:rsidRPr="00BF7007" w:rsidRDefault="00C57B24" w:rsidP="00C57B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BF7007">
        <w:rPr>
          <w:rFonts w:ascii="Tahoma" w:eastAsia="Calibri" w:hAnsi="Tahoma" w:cs="Tahoma"/>
          <w:color w:val="595959"/>
          <w:kern w:val="20"/>
          <w:sz w:val="22"/>
          <w:lang w:eastAsia="ja-JP"/>
        </w:rPr>
        <w:t>Develop</w:t>
      </w:r>
      <w:r w:rsidR="00274AB1" w:rsidRPr="00BF7007">
        <w:rPr>
          <w:rFonts w:ascii="Tahoma" w:eastAsia="Calibri" w:hAnsi="Tahoma" w:cs="Tahoma"/>
          <w:color w:val="595959"/>
          <w:kern w:val="20"/>
          <w:sz w:val="22"/>
          <w:lang w:eastAsia="ja-JP"/>
        </w:rPr>
        <w:t xml:space="preserve"> Visual Force Pages,</w:t>
      </w:r>
      <w:r w:rsidRPr="00BF7007">
        <w:rPr>
          <w:rFonts w:ascii="Tahoma" w:eastAsia="Calibri" w:hAnsi="Tahoma" w:cs="Tahoma"/>
          <w:color w:val="595959"/>
          <w:kern w:val="20"/>
          <w:sz w:val="22"/>
          <w:lang w:eastAsia="ja-JP"/>
        </w:rPr>
        <w:t xml:space="preserve"> Custom </w:t>
      </w:r>
      <w:r w:rsidR="00274AB1" w:rsidRPr="00BF7007">
        <w:rPr>
          <w:rFonts w:ascii="Tahoma" w:eastAsia="Calibri" w:hAnsi="Tahoma" w:cs="Tahoma"/>
          <w:color w:val="595959"/>
          <w:kern w:val="20"/>
          <w:sz w:val="22"/>
          <w:lang w:eastAsia="ja-JP"/>
        </w:rPr>
        <w:t>Objects, Tabs.</w:t>
      </w:r>
    </w:p>
    <w:p w:rsidR="00C57B24" w:rsidRPr="00BF7007" w:rsidRDefault="00C57B24" w:rsidP="00C57B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BF7007">
        <w:rPr>
          <w:rFonts w:ascii="Tahoma" w:eastAsia="Calibri" w:hAnsi="Tahoma" w:cs="Tahoma"/>
          <w:color w:val="595959"/>
          <w:kern w:val="20"/>
          <w:sz w:val="22"/>
          <w:lang w:eastAsia="ja-JP"/>
        </w:rPr>
        <w:t>Used SOQL with consideration to Governor Limits for data manipulation needs of the application using platform database objects.</w:t>
      </w:r>
    </w:p>
    <w:p w:rsidR="00C57B24" w:rsidRPr="00BF7007" w:rsidRDefault="00C57B24" w:rsidP="00C57B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BF7007">
        <w:rPr>
          <w:rFonts w:ascii="Tahoma" w:eastAsia="Calibri" w:hAnsi="Tahoma" w:cs="Tahoma"/>
          <w:color w:val="595959"/>
          <w:kern w:val="20"/>
          <w:sz w:val="22"/>
          <w:lang w:eastAsia="ja-JP"/>
        </w:rPr>
        <w:t>Creating Custom Objects and defining lookup and master-detail relationships on the objects.</w:t>
      </w:r>
    </w:p>
    <w:p w:rsidR="00C57B24" w:rsidRPr="00BF7007" w:rsidRDefault="00C57B24" w:rsidP="00C57B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BF7007">
        <w:rPr>
          <w:rFonts w:ascii="Tahoma" w:eastAsia="Calibri" w:hAnsi="Tahoma" w:cs="Tahoma"/>
          <w:color w:val="595959"/>
          <w:kern w:val="20"/>
          <w:sz w:val="22"/>
          <w:lang w:eastAsia="ja-JP"/>
        </w:rPr>
        <w:t>Created workflow rules and defined related tasks, time-triggered tasks, email alerts and field updates to implement business logic.</w:t>
      </w:r>
    </w:p>
    <w:p w:rsidR="00665348" w:rsidRPr="00BF7007" w:rsidRDefault="00665348" w:rsidP="00C57B24">
      <w:pPr>
        <w:pStyle w:val="ResumeText"/>
        <w:ind w:left="-180"/>
        <w:rPr>
          <w:rFonts w:ascii="Tahoma" w:hAnsi="Tahoma" w:cs="Tahoma"/>
          <w:sz w:val="22"/>
          <w:szCs w:val="22"/>
        </w:rPr>
      </w:pPr>
    </w:p>
    <w:sectPr w:rsidR="00665348" w:rsidRPr="00BF7007" w:rsidSect="00764B4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2240" w:h="15840"/>
      <w:pgMar w:top="1080" w:right="63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5BF" w:rsidRDefault="00AA35BF">
      <w:pPr>
        <w:spacing w:after="0" w:line="240" w:lineRule="auto"/>
      </w:pPr>
      <w:r>
        <w:separator/>
      </w:r>
    </w:p>
  </w:endnote>
  <w:endnote w:type="continuationSeparator" w:id="0">
    <w:p w:rsidR="00AA35BF" w:rsidRDefault="00AA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023" w:rsidRDefault="003D1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023" w:rsidRDefault="003D1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023" w:rsidRDefault="003D1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5BF" w:rsidRDefault="00AA35BF">
      <w:pPr>
        <w:spacing w:after="0" w:line="240" w:lineRule="auto"/>
      </w:pPr>
      <w:r>
        <w:separator/>
      </w:r>
    </w:p>
  </w:footnote>
  <w:footnote w:type="continuationSeparator" w:id="0">
    <w:p w:rsidR="00AA35BF" w:rsidRDefault="00AA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023" w:rsidRDefault="003D1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023" w:rsidRDefault="003D1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1F" w:rsidRDefault="007211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717B79" wp14:editId="789A7C9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67600" cy="9696450"/>
              <wp:effectExtent l="0" t="0" r="0" b="0"/>
              <wp:wrapNone/>
              <wp:docPr id="4" name="Rounded 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7600" cy="9696450"/>
                      </a:xfrm>
                      <a:prstGeom prst="roundRect">
                        <a:avLst>
                          <a:gd name="adj" fmla="val 1736"/>
                        </a:avLst>
                      </a:prstGeom>
                      <a:blipFill dpi="0" rotWithShape="1">
                        <a:blip r:embed="rId1">
                          <a:duotone>
                            <a:schemeClr val="lt1">
                              <a:lumMod val="70000"/>
                              <a:lumOff val="30000"/>
                            </a:schemeClr>
                            <a:srgbClr val="FFFFFF"/>
                          </a:duotone>
                        </a:blip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07B6A41F" id="Rounded Rectangle 17" o:spid="_x0000_s1026" style="position:absolute;margin-left:0;margin-top:0;width:588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IAAAAAAUmdodGxvbmcAAACA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sxQjc2MkNEQjFFNEU3NjQ0RkFERDM2&#10;NkMxQjk3NTQzQzwvZXhpZjpOYXRpdmVEaWdlc3Q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" stroked="f" strokeweight="1pt">
              <v:fill r:id="rId2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A99593" wp14:editId="59DC0C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25970" cy="9030335"/>
              <wp:effectExtent l="0" t="0" r="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25970" cy="903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1AADC1F2" id="Rectangle 19" o:spid="_x0000_s1026" style="position:absolute;margin-left:0;margin-top:0;width:561.1pt;height:711.0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B8459" wp14:editId="25712A7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9910" cy="8749030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9910" cy="8749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27448B32" id="Rectangle 21" o:spid="_x0000_s1026" style="position:absolute;margin-left:0;margin-top:0;width:543.3pt;height:688.9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color w:val="000000"/>
        <w:sz w:val="22"/>
        <w:szCs w:val="22"/>
      </w:rPr>
    </w:lvl>
  </w:abstractNum>
  <w:abstractNum w:abstractNumId="3" w15:restartNumberingAfterBreak="0">
    <w:nsid w:val="03D40C7D"/>
    <w:multiLevelType w:val="hybridMultilevel"/>
    <w:tmpl w:val="9D9AB15C"/>
    <w:lvl w:ilvl="0" w:tplc="0000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3AD6"/>
    <w:multiLevelType w:val="hybridMultilevel"/>
    <w:tmpl w:val="DCE2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51E7"/>
    <w:multiLevelType w:val="hybridMultilevel"/>
    <w:tmpl w:val="992CB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72A7"/>
    <w:multiLevelType w:val="hybridMultilevel"/>
    <w:tmpl w:val="6A3AA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941EC"/>
    <w:multiLevelType w:val="hybridMultilevel"/>
    <w:tmpl w:val="1138DA10"/>
    <w:lvl w:ilvl="0" w:tplc="B6C889CA">
      <w:numFmt w:val="bullet"/>
      <w:lvlText w:val="•"/>
      <w:lvlJc w:val="left"/>
      <w:pPr>
        <w:ind w:left="720" w:hanging="360"/>
      </w:pPr>
      <w:rPr>
        <w:rFonts w:ascii="Gill Sans MT" w:eastAsia="Calibri" w:hAnsi="Gill Sans MT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E6429"/>
    <w:multiLevelType w:val="hybridMultilevel"/>
    <w:tmpl w:val="746E3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796E91"/>
    <w:multiLevelType w:val="hybridMultilevel"/>
    <w:tmpl w:val="EB468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7430D"/>
    <w:multiLevelType w:val="hybridMultilevel"/>
    <w:tmpl w:val="1AB4E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E96DE2"/>
    <w:multiLevelType w:val="hybridMultilevel"/>
    <w:tmpl w:val="6630D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759C2"/>
    <w:multiLevelType w:val="hybridMultilevel"/>
    <w:tmpl w:val="4FB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DE4508"/>
    <w:multiLevelType w:val="hybridMultilevel"/>
    <w:tmpl w:val="043A9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90E99"/>
    <w:multiLevelType w:val="hybridMultilevel"/>
    <w:tmpl w:val="69C4FA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E4787E"/>
    <w:multiLevelType w:val="hybridMultilevel"/>
    <w:tmpl w:val="9E3621A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5"/>
  </w:num>
  <w:num w:numId="5">
    <w:abstractNumId w:val="17"/>
  </w:num>
  <w:num w:numId="6">
    <w:abstractNumId w:val="14"/>
  </w:num>
  <w:num w:numId="7">
    <w:abstractNumId w:val="4"/>
  </w:num>
  <w:num w:numId="8">
    <w:abstractNumId w:val="8"/>
  </w:num>
  <w:num w:numId="9">
    <w:abstractNumId w:val="19"/>
  </w:num>
  <w:num w:numId="10">
    <w:abstractNumId w:val="12"/>
  </w:num>
  <w:num w:numId="11">
    <w:abstractNumId w:val="20"/>
  </w:num>
  <w:num w:numId="12">
    <w:abstractNumId w:val="3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  <w:num w:numId="18">
    <w:abstractNumId w:val="15"/>
  </w:num>
  <w:num w:numId="19">
    <w:abstractNumId w:val="16"/>
  </w:num>
  <w:num w:numId="20">
    <w:abstractNumId w:val="18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B17"/>
    <w:rsid w:val="00037F12"/>
    <w:rsid w:val="00047D9D"/>
    <w:rsid w:val="0005392F"/>
    <w:rsid w:val="0005456D"/>
    <w:rsid w:val="000842BD"/>
    <w:rsid w:val="000937D1"/>
    <w:rsid w:val="00093949"/>
    <w:rsid w:val="000E21CC"/>
    <w:rsid w:val="000F2D1F"/>
    <w:rsid w:val="000F6D8E"/>
    <w:rsid w:val="001042A1"/>
    <w:rsid w:val="001102DC"/>
    <w:rsid w:val="00194619"/>
    <w:rsid w:val="001B3221"/>
    <w:rsid w:val="001D26F2"/>
    <w:rsid w:val="001D3373"/>
    <w:rsid w:val="001D3B59"/>
    <w:rsid w:val="001E67A6"/>
    <w:rsid w:val="001F0502"/>
    <w:rsid w:val="0021286A"/>
    <w:rsid w:val="0022184C"/>
    <w:rsid w:val="00224C9F"/>
    <w:rsid w:val="00233915"/>
    <w:rsid w:val="00255F8A"/>
    <w:rsid w:val="002611EC"/>
    <w:rsid w:val="002667D1"/>
    <w:rsid w:val="00274AB1"/>
    <w:rsid w:val="00281358"/>
    <w:rsid w:val="002B568A"/>
    <w:rsid w:val="002D5B77"/>
    <w:rsid w:val="003100A9"/>
    <w:rsid w:val="00316C32"/>
    <w:rsid w:val="00322860"/>
    <w:rsid w:val="003232C9"/>
    <w:rsid w:val="00331F5A"/>
    <w:rsid w:val="00360083"/>
    <w:rsid w:val="0037107F"/>
    <w:rsid w:val="0037282A"/>
    <w:rsid w:val="003D1023"/>
    <w:rsid w:val="003D2E39"/>
    <w:rsid w:val="003E15EE"/>
    <w:rsid w:val="003E214B"/>
    <w:rsid w:val="003E7C8A"/>
    <w:rsid w:val="00403503"/>
    <w:rsid w:val="004203AA"/>
    <w:rsid w:val="00431D07"/>
    <w:rsid w:val="00451B41"/>
    <w:rsid w:val="004733D3"/>
    <w:rsid w:val="00495F80"/>
    <w:rsid w:val="004B4660"/>
    <w:rsid w:val="004B6BEA"/>
    <w:rsid w:val="004C635E"/>
    <w:rsid w:val="004C7575"/>
    <w:rsid w:val="004F2A1E"/>
    <w:rsid w:val="005031B4"/>
    <w:rsid w:val="00506A1F"/>
    <w:rsid w:val="00516C73"/>
    <w:rsid w:val="005223D7"/>
    <w:rsid w:val="00530AE9"/>
    <w:rsid w:val="005725B7"/>
    <w:rsid w:val="005741C6"/>
    <w:rsid w:val="00576F7B"/>
    <w:rsid w:val="005817CF"/>
    <w:rsid w:val="00584233"/>
    <w:rsid w:val="00587D5A"/>
    <w:rsid w:val="005B14E6"/>
    <w:rsid w:val="005D15DA"/>
    <w:rsid w:val="006047FA"/>
    <w:rsid w:val="006175EF"/>
    <w:rsid w:val="00634B29"/>
    <w:rsid w:val="00636FCF"/>
    <w:rsid w:val="00654CE0"/>
    <w:rsid w:val="00664DE9"/>
    <w:rsid w:val="00665348"/>
    <w:rsid w:val="00690D48"/>
    <w:rsid w:val="00694CCB"/>
    <w:rsid w:val="00695FE4"/>
    <w:rsid w:val="006F4344"/>
    <w:rsid w:val="007021D8"/>
    <w:rsid w:val="00711E35"/>
    <w:rsid w:val="00711F57"/>
    <w:rsid w:val="00721147"/>
    <w:rsid w:val="00731F9C"/>
    <w:rsid w:val="00737FF0"/>
    <w:rsid w:val="0074110D"/>
    <w:rsid w:val="00764B4C"/>
    <w:rsid w:val="00774E40"/>
    <w:rsid w:val="007B1CAE"/>
    <w:rsid w:val="007B3B0A"/>
    <w:rsid w:val="007C3D7D"/>
    <w:rsid w:val="007F75B7"/>
    <w:rsid w:val="00801E45"/>
    <w:rsid w:val="0081562E"/>
    <w:rsid w:val="00826FC6"/>
    <w:rsid w:val="00845112"/>
    <w:rsid w:val="00857DD3"/>
    <w:rsid w:val="00875272"/>
    <w:rsid w:val="008827F3"/>
    <w:rsid w:val="008E4B17"/>
    <w:rsid w:val="008F538E"/>
    <w:rsid w:val="00904DBF"/>
    <w:rsid w:val="009054E8"/>
    <w:rsid w:val="00911E9B"/>
    <w:rsid w:val="00920ECD"/>
    <w:rsid w:val="00930582"/>
    <w:rsid w:val="009D535A"/>
    <w:rsid w:val="009F1C99"/>
    <w:rsid w:val="009F520B"/>
    <w:rsid w:val="00A06B6A"/>
    <w:rsid w:val="00A0742B"/>
    <w:rsid w:val="00A2607B"/>
    <w:rsid w:val="00A347DE"/>
    <w:rsid w:val="00A3615B"/>
    <w:rsid w:val="00A4167E"/>
    <w:rsid w:val="00A43111"/>
    <w:rsid w:val="00A5056B"/>
    <w:rsid w:val="00A84B23"/>
    <w:rsid w:val="00AA35BF"/>
    <w:rsid w:val="00AD6371"/>
    <w:rsid w:val="00AE100A"/>
    <w:rsid w:val="00AF2174"/>
    <w:rsid w:val="00AF4517"/>
    <w:rsid w:val="00AF5F69"/>
    <w:rsid w:val="00B116A3"/>
    <w:rsid w:val="00B733D2"/>
    <w:rsid w:val="00B77B06"/>
    <w:rsid w:val="00B82736"/>
    <w:rsid w:val="00B917A5"/>
    <w:rsid w:val="00BE6DEF"/>
    <w:rsid w:val="00BF7007"/>
    <w:rsid w:val="00C03737"/>
    <w:rsid w:val="00C053F0"/>
    <w:rsid w:val="00C529A0"/>
    <w:rsid w:val="00C57B24"/>
    <w:rsid w:val="00C8053C"/>
    <w:rsid w:val="00CA2BE3"/>
    <w:rsid w:val="00CD2FF1"/>
    <w:rsid w:val="00CE039D"/>
    <w:rsid w:val="00CE5624"/>
    <w:rsid w:val="00D0012F"/>
    <w:rsid w:val="00D253EF"/>
    <w:rsid w:val="00D44CF4"/>
    <w:rsid w:val="00D608CE"/>
    <w:rsid w:val="00D61C4A"/>
    <w:rsid w:val="00D85CAD"/>
    <w:rsid w:val="00D86F0D"/>
    <w:rsid w:val="00D94CCB"/>
    <w:rsid w:val="00D956DE"/>
    <w:rsid w:val="00DA2327"/>
    <w:rsid w:val="00DA34F6"/>
    <w:rsid w:val="00DB0D00"/>
    <w:rsid w:val="00DB2EAF"/>
    <w:rsid w:val="00DB45BE"/>
    <w:rsid w:val="00DD6A99"/>
    <w:rsid w:val="00DE5CFB"/>
    <w:rsid w:val="00E57F5B"/>
    <w:rsid w:val="00E70B29"/>
    <w:rsid w:val="00EB1598"/>
    <w:rsid w:val="00EB2724"/>
    <w:rsid w:val="00EB6C8C"/>
    <w:rsid w:val="00EC196C"/>
    <w:rsid w:val="00EC5ED8"/>
    <w:rsid w:val="00ED0BFD"/>
    <w:rsid w:val="00ED3663"/>
    <w:rsid w:val="00ED7799"/>
    <w:rsid w:val="00EE52F0"/>
    <w:rsid w:val="00F053AF"/>
    <w:rsid w:val="00F33379"/>
    <w:rsid w:val="00F57509"/>
    <w:rsid w:val="00F903B3"/>
    <w:rsid w:val="00FC6B6B"/>
    <w:rsid w:val="00FD33FF"/>
    <w:rsid w:val="00FD5ADE"/>
    <w:rsid w:val="00FE2268"/>
    <w:rsid w:val="00FF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1FFF5"/>
  <w15:docId w15:val="{87C6CC03-764E-4FCA-B731-3E0C839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link w:val="ListParagraphChar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paragraph" w:customStyle="1" w:styleId="ResumeText">
    <w:name w:val="Resume Text"/>
    <w:basedOn w:val="Normal"/>
    <w:qFormat/>
    <w:rsid w:val="008E4B17"/>
    <w:pPr>
      <w:spacing w:before="40" w:after="40" w:line="288" w:lineRule="auto"/>
      <w:ind w:right="1440"/>
    </w:pPr>
    <w:rPr>
      <w:rFonts w:ascii="Calibri" w:eastAsia="Calibri" w:hAnsi="Calibri" w:cs="Times New Roman"/>
      <w:color w:val="595959"/>
      <w:kern w:val="20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194619"/>
  </w:style>
  <w:style w:type="character" w:customStyle="1" w:styleId="hl">
    <w:name w:val="hl"/>
    <w:basedOn w:val="DefaultParagraphFont"/>
    <w:rsid w:val="00194619"/>
  </w:style>
  <w:style w:type="paragraph" w:styleId="BodyText">
    <w:name w:val="Body Text"/>
    <w:basedOn w:val="Normal"/>
    <w:link w:val="BodyTextChar"/>
    <w:uiPriority w:val="99"/>
    <w:unhideWhenUsed/>
    <w:rsid w:val="003710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710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75B7"/>
    <w:rPr>
      <w:color w:val="CCCC00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5B14E6"/>
    <w:rPr>
      <w:color w:val="40382D" w:themeColor="text2" w:themeShade="BF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D5B77"/>
    <w:rPr>
      <w:color w:val="B2B2B2" w:themeColor="followedHyperlink"/>
      <w:u w:val="single"/>
    </w:rPr>
  </w:style>
  <w:style w:type="paragraph" w:customStyle="1" w:styleId="bah1">
    <w:name w:val="ba h1"/>
    <w:basedOn w:val="Normal"/>
    <w:next w:val="Normal"/>
    <w:rsid w:val="00ED7799"/>
    <w:pPr>
      <w:pBdr>
        <w:bottom w:val="single" w:sz="8" w:space="1" w:color="808080"/>
      </w:pBdr>
      <w:suppressAutoHyphens/>
      <w:spacing w:before="360" w:after="200" w:line="240" w:lineRule="auto"/>
    </w:pPr>
    <w:rPr>
      <w:rFonts w:ascii="Verdana" w:eastAsia="Times New Roman" w:hAnsi="Verdana" w:cs="Verdana"/>
      <w:b/>
      <w:caps/>
      <w:sz w:val="22"/>
      <w:szCs w:val="24"/>
      <w:lang w:eastAsia="ar-SA"/>
    </w:rPr>
  </w:style>
  <w:style w:type="paragraph" w:customStyle="1" w:styleId="batext">
    <w:name w:val="ba text"/>
    <w:basedOn w:val="Normal"/>
    <w:next w:val="Normal"/>
    <w:rsid w:val="00ED7799"/>
    <w:pPr>
      <w:suppressAutoHyphens/>
      <w:spacing w:before="120" w:after="120" w:line="240" w:lineRule="auto"/>
    </w:pPr>
    <w:rPr>
      <w:rFonts w:ascii="Garamond" w:eastAsia="Times New Roman" w:hAnsi="Garamond" w:cs="Arial"/>
      <w:iCs/>
      <w:sz w:val="22"/>
      <w:szCs w:val="18"/>
      <w:lang w:eastAsia="ar-SA"/>
    </w:rPr>
  </w:style>
  <w:style w:type="paragraph" w:customStyle="1" w:styleId="MediumGrid1-Accent21">
    <w:name w:val="Medium Grid 1 - Accent 21"/>
    <w:basedOn w:val="Normal"/>
    <w:rsid w:val="00A0742B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en.wikipedia.org/wiki/Container_ship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en.wikipedia.org/wiki/Duba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n.wikipedia.org/wiki/Logistics" TargetMode="External"/><Relationship Id="rId25" Type="http://schemas.openxmlformats.org/officeDocument/2006/relationships/hyperlink" Target="https://en.wikipedia.org/wiki/Mumbai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Transport" TargetMode="External"/><Relationship Id="rId20" Type="http://schemas.openxmlformats.org/officeDocument/2006/relationships/hyperlink" Target="https://en.wikipedia.org/wiki/Holding_company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n.wikipedia.org/wiki/MENA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Conglomerate_(company)" TargetMode="External"/><Relationship Id="rId23" Type="http://schemas.openxmlformats.org/officeDocument/2006/relationships/hyperlink" Target="https://en.wikipedia.org/wiki/Retail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n.wikipedia.org/wiki/United_Arab_Emirates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n.wikipedia.org/wiki/Shopping_mal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Apothecar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sR sALESFORCE dEVELOPER</CompanyAddress>
  <CompanyPhone>DIVYA87.NET@GMAIL.COM</CompanyPhone>
  <CompanyFax/>
  <CompanyEmail>201-555-9986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7BE1092-ECCB-44B5-8139-94A5015DE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3BD01-7628-4251-8C8B-218AE3A7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168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Sagi</dc:creator>
  <cp:lastModifiedBy>Nikhil P Pillai</cp:lastModifiedBy>
  <cp:revision>17</cp:revision>
  <cp:lastPrinted>2016-04-18T19:35:00Z</cp:lastPrinted>
  <dcterms:created xsi:type="dcterms:W3CDTF">2018-01-19T12:13:00Z</dcterms:created>
  <dcterms:modified xsi:type="dcterms:W3CDTF">2020-12-01T18:53:00Z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TC018408479991</vt:lpwstr>
  </property>
</Properties>
</file>