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28D0C" w14:textId="77777777" w:rsidR="0078472C" w:rsidRPr="00E22F1D" w:rsidRDefault="0078472C" w:rsidP="001B7670">
      <w:pPr>
        <w:pStyle w:val="Style-1"/>
        <w:spacing w:line="276" w:lineRule="auto"/>
        <w:rPr>
          <w:rFonts w:ascii="Calibri" w:hAnsi="Calibri" w:cs="Calibri"/>
        </w:rPr>
      </w:pPr>
      <w:r w:rsidRPr="00E22F1D">
        <w:rPr>
          <w:rFonts w:ascii="Calibri" w:hAnsi="Calibri" w:cs="Calibri"/>
        </w:rPr>
        <w:tab/>
      </w:r>
      <w:r w:rsidRPr="00E22F1D">
        <w:rPr>
          <w:rFonts w:ascii="Calibri" w:hAnsi="Calibri" w:cs="Calibri"/>
        </w:rPr>
        <w:tab/>
      </w:r>
      <w:r w:rsidRPr="00E22F1D">
        <w:rPr>
          <w:rFonts w:ascii="Calibri" w:hAnsi="Calibri" w:cs="Calibri"/>
        </w:rPr>
        <w:tab/>
      </w:r>
      <w:r w:rsidRPr="00E22F1D">
        <w:rPr>
          <w:rFonts w:ascii="Calibri" w:hAnsi="Calibri" w:cs="Calibri"/>
        </w:rPr>
        <w:tab/>
      </w:r>
      <w:r w:rsidRPr="00E22F1D">
        <w:rPr>
          <w:rFonts w:ascii="Calibri" w:hAnsi="Calibri" w:cs="Calibri"/>
        </w:rPr>
        <w:tab/>
      </w:r>
      <w:r w:rsidRPr="00E22F1D">
        <w:rPr>
          <w:rFonts w:ascii="Calibri" w:hAnsi="Calibri" w:cs="Calibri"/>
        </w:rPr>
        <w:tab/>
      </w:r>
    </w:p>
    <w:tbl>
      <w:tblPr>
        <w:tblW w:w="16897" w:type="dxa"/>
        <w:tblLook w:val="0000" w:firstRow="0" w:lastRow="0" w:firstColumn="0" w:lastColumn="0" w:noHBand="0" w:noVBand="0"/>
      </w:tblPr>
      <w:tblGrid>
        <w:gridCol w:w="3641"/>
        <w:gridCol w:w="6035"/>
        <w:gridCol w:w="1829"/>
        <w:gridCol w:w="2273"/>
        <w:gridCol w:w="3119"/>
      </w:tblGrid>
      <w:tr w:rsidR="00895DE9" w:rsidRPr="00E22F1D" w14:paraId="19AE7CC7" w14:textId="77777777" w:rsidTr="000E02AD">
        <w:trPr>
          <w:trHeight w:val="1440"/>
        </w:trPr>
        <w:tc>
          <w:tcPr>
            <w:tcW w:w="36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9F680" w14:textId="1F5907D2" w:rsidR="006F7006" w:rsidRDefault="00F74A94" w:rsidP="006F7006">
            <w:pPr>
              <w:pStyle w:val="Style-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 xml:space="preserve">Akash Lahoti </w:t>
            </w:r>
            <w:r w:rsidR="00FE21E3" w:rsidRPr="00E22F1D"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ab/>
            </w:r>
            <w:r w:rsidR="00FE21E3" w:rsidRPr="00E22F1D">
              <w:rPr>
                <w:rFonts w:ascii="Calibri" w:hAnsi="Calibri" w:cs="Calibri"/>
                <w:b/>
                <w:sz w:val="22"/>
                <w:szCs w:val="22"/>
              </w:rPr>
              <w:t xml:space="preserve"> Email</w:t>
            </w:r>
            <w:r w:rsidR="00FE76A2" w:rsidRPr="00E22F1D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="00FE76A2" w:rsidRPr="00E22F1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C7303">
              <w:rPr>
                <w:rFonts w:ascii="Calibri" w:hAnsi="Calibri" w:cs="Calibri"/>
                <w:sz w:val="22"/>
                <w:szCs w:val="22"/>
              </w:rPr>
              <w:t>akash</w:t>
            </w:r>
            <w:r w:rsidR="00E40DD4">
              <w:rPr>
                <w:rFonts w:ascii="Calibri" w:hAnsi="Calibri" w:cs="Calibri"/>
                <w:sz w:val="22"/>
                <w:szCs w:val="22"/>
              </w:rPr>
              <w:t>lahoti</w:t>
            </w:r>
            <w:r w:rsidR="00DC7303">
              <w:rPr>
                <w:rFonts w:ascii="Calibri" w:hAnsi="Calibri" w:cs="Calibri"/>
                <w:sz w:val="22"/>
                <w:szCs w:val="22"/>
              </w:rPr>
              <w:t>1</w:t>
            </w:r>
            <w:r w:rsidR="00E40DD4">
              <w:rPr>
                <w:rFonts w:ascii="Calibri" w:hAnsi="Calibri" w:cs="Calibri"/>
                <w:sz w:val="22"/>
                <w:szCs w:val="22"/>
              </w:rPr>
              <w:t>9</w:t>
            </w:r>
            <w:r w:rsidR="00FE76A2" w:rsidRPr="006F7006">
              <w:rPr>
                <w:rFonts w:ascii="Calibri" w:hAnsi="Calibri" w:cs="Calibri"/>
                <w:sz w:val="22"/>
                <w:szCs w:val="22"/>
              </w:rPr>
              <w:t>90@gmail.</w:t>
            </w:r>
            <w:r w:rsidR="006F7006">
              <w:rPr>
                <w:rFonts w:ascii="Calibri" w:hAnsi="Calibri" w:cs="Calibri"/>
                <w:sz w:val="22"/>
                <w:szCs w:val="22"/>
              </w:rPr>
              <w:t>com</w:t>
            </w:r>
          </w:p>
          <w:p w14:paraId="026270FC" w14:textId="77777777" w:rsidR="00FE76A2" w:rsidRPr="006F7006" w:rsidRDefault="00FE76A2" w:rsidP="006F7006">
            <w:pPr>
              <w:pStyle w:val="Style-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32041">
              <w:rPr>
                <w:rFonts w:ascii="Calibri" w:hAnsi="Calibri" w:cs="Calibri"/>
                <w:b/>
                <w:sz w:val="22"/>
                <w:szCs w:val="22"/>
              </w:rPr>
              <w:t>Ph No.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 w:rsidR="00E40DD4">
              <w:rPr>
                <w:rFonts w:ascii="Calibri" w:hAnsi="Calibri" w:cs="Calibri"/>
                <w:sz w:val="22"/>
                <w:szCs w:val="22"/>
              </w:rPr>
              <w:t>9999063667</w:t>
            </w:r>
          </w:p>
          <w:p w14:paraId="159516EA" w14:textId="77777777" w:rsidR="0078472C" w:rsidRPr="00E22F1D" w:rsidRDefault="0078472C" w:rsidP="001B7670">
            <w:pPr>
              <w:pStyle w:val="Style-2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CDEA9" w14:textId="3FAC8E1C" w:rsidR="0078472C" w:rsidRPr="00E22F1D" w:rsidRDefault="006660A6" w:rsidP="001B7670">
            <w:pPr>
              <w:pStyle w:val="Style-3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9D4944C" wp14:editId="34A8626B">
                  <wp:extent cx="1289050" cy="690977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554" cy="69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C5AFA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inline distT="0" distB="0" distL="0" distR="0" wp14:anchorId="03233BF7" wp14:editId="79C0259B">
                  <wp:extent cx="1128236" cy="645160"/>
                  <wp:effectExtent l="0" t="0" r="0" b="254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FU_CRT_BDG_Pltfrm_App_Blder_RGB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474" cy="675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C5AFA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inline distT="0" distB="0" distL="0" distR="0" wp14:anchorId="5B6F91F6" wp14:editId="623F7570">
                  <wp:extent cx="1118235" cy="641248"/>
                  <wp:effectExtent l="0" t="0" r="5715" b="698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FU_CRT_BDG_Pltfrm_Dev_I_RGB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723" cy="654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16C719" w14:textId="73154580" w:rsidR="0078472C" w:rsidRPr="00E22F1D" w:rsidRDefault="006660A6" w:rsidP="004B04D1">
            <w:pPr>
              <w:pStyle w:val="Style-3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2183B23" wp14:editId="076896E5">
                  <wp:extent cx="1263650" cy="75173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022" cy="763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66DEB">
              <w:rPr>
                <w:rFonts w:ascii="Calibri" w:hAnsi="Calibri" w:cs="Calibri"/>
                <w:noProof/>
              </w:rPr>
              <w:drawing>
                <wp:inline distT="0" distB="0" distL="0" distR="0" wp14:anchorId="698DEE99" wp14:editId="05075DA5">
                  <wp:extent cx="1125386" cy="643532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FU_CRT_BDG_Sls_Cld_Consltnt_RGB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02" cy="657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E02AD">
              <w:rPr>
                <w:rFonts w:ascii="Calibri" w:hAnsi="Calibri" w:cs="Calibri"/>
                <w:noProof/>
              </w:rPr>
              <w:drawing>
                <wp:inline distT="0" distB="0" distL="0" distR="0" wp14:anchorId="3789392E" wp14:editId="26637E57">
                  <wp:extent cx="1113790" cy="638109"/>
                  <wp:effectExtent l="0" t="0" r="0" b="0"/>
                  <wp:docPr id="5" name="Picture 5" descr="C:\Users\akash_lahoti\Desktop\Administrator Badge\SFU_CRT_BDG_Admin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kash_lahoti\Desktop\Administrator Badge\SFU_CRT_BDG_Admin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735" cy="645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A548E">
              <w:rPr>
                <w:rFonts w:ascii="Calibri" w:hAnsi="Calibri" w:cs="Calibri"/>
                <w:noProof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01" w:type="dxa"/>
          </w:tcPr>
          <w:p w14:paraId="78E0CB6B" w14:textId="77777777" w:rsidR="0078472C" w:rsidRPr="00E22F1D" w:rsidRDefault="00B11132" w:rsidP="00B11132">
            <w:pPr>
              <w:pStyle w:val="Style-3"/>
              <w:ind w:left="-3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7C88C28D" wp14:editId="259C84F3">
                  <wp:extent cx="1040130" cy="1289050"/>
                  <wp:effectExtent l="0" t="0" r="7620" b="6350"/>
                  <wp:docPr id="10" name="Picture 6" descr="Cloud Data Management Specalist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oud Data Management Specalist_2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0" cy="1289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0" w:type="dxa"/>
          </w:tcPr>
          <w:p w14:paraId="62E8B0B2" w14:textId="77777777" w:rsidR="0078472C" w:rsidRPr="00E22F1D" w:rsidRDefault="0078472C" w:rsidP="001B7670">
            <w:pPr>
              <w:pStyle w:val="Style-3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1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F7B00" w14:textId="77777777" w:rsidR="0078472C" w:rsidRPr="00E22F1D" w:rsidRDefault="0078472C" w:rsidP="001B7670">
            <w:pPr>
              <w:pStyle w:val="Style-2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55F5A699" w14:textId="77777777" w:rsidR="0078472C" w:rsidRPr="00E22F1D" w:rsidRDefault="000E115C" w:rsidP="001B7670">
      <w:pPr>
        <w:pStyle w:val="Style-4"/>
        <w:tabs>
          <w:tab w:val="right" w:pos="11304"/>
        </w:tabs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A51D25" wp14:editId="595BD720">
                <wp:simplePos x="0" y="0"/>
                <wp:positionH relativeFrom="column">
                  <wp:posOffset>-67945</wp:posOffset>
                </wp:positionH>
                <wp:positionV relativeFrom="paragraph">
                  <wp:posOffset>73025</wp:posOffset>
                </wp:positionV>
                <wp:extent cx="7086600" cy="0"/>
                <wp:effectExtent l="17780" t="15875" r="20320" b="2222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F1D44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5.75pt" to="552.6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" strokecolor="gray" strokeweight="2.25pt"/>
            </w:pict>
          </mc:Fallback>
        </mc:AlternateContent>
      </w:r>
    </w:p>
    <w:tbl>
      <w:tblPr>
        <w:tblW w:w="11419" w:type="dxa"/>
        <w:tblLayout w:type="fixed"/>
        <w:tblLook w:val="0000" w:firstRow="0" w:lastRow="0" w:firstColumn="0" w:lastColumn="0" w:noHBand="0" w:noVBand="0"/>
      </w:tblPr>
      <w:tblGrid>
        <w:gridCol w:w="1818"/>
        <w:gridCol w:w="9601"/>
      </w:tblGrid>
      <w:tr w:rsidR="0078472C" w:rsidRPr="00E22F1D" w14:paraId="1AC68358" w14:textId="77777777" w:rsidTr="00940936">
        <w:tc>
          <w:tcPr>
            <w:tcW w:w="1818" w:type="dxa"/>
            <w:shd w:val="solid" w:color="F3F3F3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52049" w14:textId="77777777" w:rsidR="0078472C" w:rsidRPr="00E22F1D" w:rsidRDefault="0078472C" w:rsidP="001B7670">
            <w:pPr>
              <w:pStyle w:val="Style-5"/>
              <w:spacing w:line="220" w:lineRule="auto"/>
              <w:rPr>
                <w:rFonts w:ascii="Calibri" w:hAnsi="Calibri" w:cs="Calibri"/>
              </w:rPr>
            </w:pPr>
          </w:p>
          <w:p w14:paraId="7BB46F27" w14:textId="77777777" w:rsidR="0078472C" w:rsidRPr="00E22F1D" w:rsidRDefault="0078472C" w:rsidP="001B7670">
            <w:pPr>
              <w:pStyle w:val="Style-5"/>
              <w:spacing w:line="22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541914D1" w14:textId="77777777" w:rsidR="0078472C" w:rsidRPr="00E22F1D" w:rsidRDefault="0078472C" w:rsidP="001B7670">
            <w:pPr>
              <w:pStyle w:val="Style-5"/>
              <w:spacing w:line="22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22F1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TECHNICAL EXPERTISE</w:t>
            </w:r>
          </w:p>
          <w:p w14:paraId="61407442" w14:textId="77777777" w:rsidR="0078472C" w:rsidRPr="00E22F1D" w:rsidRDefault="0078472C" w:rsidP="001B7670">
            <w:pPr>
              <w:pStyle w:val="Style-5"/>
              <w:spacing w:line="22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  <w:p w14:paraId="00B8FC1F" w14:textId="77777777" w:rsidR="0078472C" w:rsidRPr="00E22F1D" w:rsidRDefault="0078472C" w:rsidP="001B7670">
            <w:pPr>
              <w:pStyle w:val="Style-5"/>
              <w:spacing w:line="22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22F1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Cloud CRM</w:t>
            </w:r>
            <w:r w:rsidRPr="00E22F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Pr="00E22F1D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Salesforce.com</w:t>
            </w:r>
            <w:r w:rsidRPr="00E22F1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53ACD334" w14:textId="77777777" w:rsidR="0078472C" w:rsidRPr="00E22F1D" w:rsidRDefault="0078472C" w:rsidP="001B7670">
            <w:pPr>
              <w:pStyle w:val="Style-5"/>
              <w:spacing w:line="22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282F5699" w14:textId="77777777" w:rsidR="0078472C" w:rsidRPr="00E22F1D" w:rsidRDefault="0078472C" w:rsidP="001B7670">
            <w:pPr>
              <w:pStyle w:val="Style-5"/>
              <w:spacing w:line="22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22F1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Cloud Platform</w:t>
            </w:r>
          </w:p>
          <w:p w14:paraId="3B19EF51" w14:textId="77777777" w:rsidR="0078472C" w:rsidRPr="00E22F1D" w:rsidRDefault="0078472C" w:rsidP="001B7670">
            <w:pPr>
              <w:pStyle w:val="Style-5"/>
              <w:spacing w:line="22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2F1D">
              <w:rPr>
                <w:rFonts w:ascii="Calibri" w:hAnsi="Calibri" w:cs="Calibri"/>
                <w:color w:val="000000"/>
                <w:sz w:val="22"/>
                <w:szCs w:val="22"/>
              </w:rPr>
              <w:t>force.com</w:t>
            </w:r>
          </w:p>
          <w:p w14:paraId="6CFED80E" w14:textId="77777777" w:rsidR="0078472C" w:rsidRPr="00E22F1D" w:rsidRDefault="0078472C" w:rsidP="001B7670">
            <w:pPr>
              <w:pStyle w:val="Style-5"/>
              <w:spacing w:line="22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07B384EE" w14:textId="77777777" w:rsidR="0078472C" w:rsidRPr="00E22F1D" w:rsidRDefault="0078472C" w:rsidP="001B7670">
            <w:pPr>
              <w:pStyle w:val="Style-5"/>
              <w:spacing w:line="22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22F1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Special Skills</w:t>
            </w:r>
          </w:p>
          <w:p w14:paraId="0CFF4B0C" w14:textId="77777777" w:rsidR="0078472C" w:rsidRPr="00E22F1D" w:rsidRDefault="0078472C" w:rsidP="001B7670">
            <w:pPr>
              <w:pStyle w:val="Style-5"/>
              <w:spacing w:line="22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22F1D">
              <w:rPr>
                <w:rFonts w:ascii="Calibri" w:hAnsi="Calibri" w:cs="Calibri"/>
                <w:color w:val="000000"/>
                <w:sz w:val="22"/>
                <w:szCs w:val="22"/>
              </w:rPr>
              <w:t>Delivered Salesforce customization &amp; force.com Development  projects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Informatica Cloud</w:t>
            </w:r>
            <w:r w:rsidR="00A6353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Connector</w:t>
            </w:r>
          </w:p>
          <w:p w14:paraId="38EEC1C2" w14:textId="77777777" w:rsidR="0078472C" w:rsidRPr="00E22F1D" w:rsidRDefault="0078472C" w:rsidP="001B7670">
            <w:pPr>
              <w:pStyle w:val="Style-5"/>
              <w:spacing w:line="22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3A8C045F" w14:textId="77777777" w:rsidR="0078472C" w:rsidRPr="00E22F1D" w:rsidRDefault="0078472C" w:rsidP="001B7670">
            <w:pPr>
              <w:pStyle w:val="Style-5"/>
              <w:spacing w:line="22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2F1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Data Migration Apps</w:t>
            </w:r>
            <w:r w:rsidRPr="00E22F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E22F1D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Apex Data Loader, Informatica Cloud</w:t>
            </w:r>
          </w:p>
          <w:p w14:paraId="289082A3" w14:textId="77777777" w:rsidR="0078472C" w:rsidRPr="00E22F1D" w:rsidRDefault="0078472C" w:rsidP="001B7670">
            <w:pPr>
              <w:pStyle w:val="Style-5"/>
              <w:spacing w:line="22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4AF05DB0" w14:textId="77777777" w:rsidR="0078472C" w:rsidRDefault="0078472C" w:rsidP="001B7670">
            <w:pPr>
              <w:pStyle w:val="Style-6"/>
              <w:spacing w:before="60" w:line="22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024704CE" w14:textId="77777777" w:rsidR="0078472C" w:rsidRPr="00E22F1D" w:rsidRDefault="0078472C" w:rsidP="001B7670">
            <w:pPr>
              <w:pStyle w:val="Style-6"/>
              <w:spacing w:before="60" w:line="22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22F1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Programming Languages</w:t>
            </w:r>
          </w:p>
          <w:p w14:paraId="798FFA78" w14:textId="77777777" w:rsidR="0078472C" w:rsidRPr="00E22F1D" w:rsidRDefault="006B497A" w:rsidP="0096157D">
            <w:pPr>
              <w:pStyle w:val="Style-5"/>
              <w:tabs>
                <w:tab w:val="left" w:pos="1320"/>
              </w:tabs>
              <w:spacing w:line="22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Apex, </w:t>
            </w:r>
            <w:r w:rsidR="0067781E">
              <w:rPr>
                <w:rFonts w:ascii="Calibri" w:hAnsi="Calibri" w:cs="Calibri"/>
                <w:color w:val="000000"/>
                <w:sz w:val="22"/>
                <w:szCs w:val="22"/>
              </w:rPr>
              <w:t>Visualforce,</w:t>
            </w:r>
            <w:r w:rsidR="0078472C" w:rsidRPr="00E22F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HTML (Basic)</w:t>
            </w:r>
          </w:p>
          <w:p w14:paraId="2388D12C" w14:textId="77777777" w:rsidR="0078472C" w:rsidRPr="00E22F1D" w:rsidRDefault="0078472C" w:rsidP="005C3C41">
            <w:pPr>
              <w:pStyle w:val="Style-6"/>
              <w:spacing w:before="60" w:line="22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14:paraId="52CD4E0A" w14:textId="77777777" w:rsidR="0078472C" w:rsidRPr="00E22F1D" w:rsidRDefault="0078472C" w:rsidP="005C3C41">
            <w:pPr>
              <w:pStyle w:val="Style-6"/>
              <w:spacing w:before="60" w:line="22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22F1D">
              <w:rPr>
                <w:rFonts w:ascii="Calibri" w:hAnsi="Calibri" w:cs="Calibri"/>
                <w:b/>
                <w:sz w:val="22"/>
                <w:szCs w:val="22"/>
              </w:rPr>
              <w:t>Query Languages:</w:t>
            </w:r>
          </w:p>
          <w:p w14:paraId="2937B34B" w14:textId="77777777" w:rsidR="0078472C" w:rsidRDefault="00F2748F" w:rsidP="005C3C41">
            <w:pPr>
              <w:pStyle w:val="Style-6"/>
              <w:spacing w:before="60" w:line="22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SOQL, SOSL</w:t>
            </w:r>
          </w:p>
          <w:p w14:paraId="58E62008" w14:textId="77777777" w:rsidR="0078472C" w:rsidRDefault="0078472C" w:rsidP="005C3C41">
            <w:pPr>
              <w:pStyle w:val="Style-6"/>
              <w:spacing w:before="60" w:line="22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0F67C04E" w14:textId="77777777" w:rsidR="00F74A94" w:rsidRPr="00F74A94" w:rsidRDefault="00F74A94" w:rsidP="005C3C41">
            <w:pPr>
              <w:pStyle w:val="Style-6"/>
              <w:spacing w:before="60" w:line="22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A492B4F" w14:textId="77777777" w:rsidR="0078472C" w:rsidRPr="00E22F1D" w:rsidRDefault="0078472C" w:rsidP="005C3C41">
            <w:pPr>
              <w:pStyle w:val="Style-6"/>
              <w:spacing w:before="60" w:line="22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040F274E" w14:textId="77777777" w:rsidR="0078472C" w:rsidRPr="00E22F1D" w:rsidRDefault="0078472C" w:rsidP="005C3C41">
            <w:pPr>
              <w:pStyle w:val="Style-6"/>
              <w:spacing w:before="60" w:line="22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54639840" w14:textId="77777777" w:rsidR="0078472C" w:rsidRPr="00E22F1D" w:rsidRDefault="0078472C" w:rsidP="005C3C41">
            <w:pPr>
              <w:pStyle w:val="Style-6"/>
              <w:spacing w:before="60" w:line="22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0BD4C2F1" w14:textId="77777777" w:rsidR="0078472C" w:rsidRPr="00E22F1D" w:rsidRDefault="0078472C" w:rsidP="005C3C41">
            <w:pPr>
              <w:pStyle w:val="Style-6"/>
              <w:spacing w:before="60" w:line="22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7C475C68" w14:textId="77777777" w:rsidR="0078472C" w:rsidRDefault="0078472C" w:rsidP="005C3C41">
            <w:pPr>
              <w:pStyle w:val="Style-6"/>
              <w:spacing w:before="60" w:line="22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58B0FF36" w14:textId="77777777" w:rsidR="0078472C" w:rsidRDefault="0078472C" w:rsidP="005C3C41">
            <w:pPr>
              <w:pStyle w:val="Style-6"/>
              <w:spacing w:before="60" w:line="22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193B9728" w14:textId="77777777" w:rsidR="0078472C" w:rsidRDefault="0078472C" w:rsidP="005C3C41">
            <w:pPr>
              <w:pStyle w:val="Style-6"/>
              <w:spacing w:before="60" w:line="22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1E229986" w14:textId="77777777" w:rsidR="0078472C" w:rsidRPr="00E22F1D" w:rsidRDefault="0078472C" w:rsidP="005C3C41">
            <w:pPr>
              <w:pStyle w:val="Style-6"/>
              <w:spacing w:before="60" w:line="22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22F1D">
              <w:rPr>
                <w:rFonts w:ascii="Calibri" w:hAnsi="Calibri" w:cs="Calibri"/>
                <w:b/>
                <w:sz w:val="22"/>
                <w:szCs w:val="22"/>
              </w:rPr>
              <w:t>Development Environment:</w:t>
            </w:r>
          </w:p>
          <w:p w14:paraId="306861CD" w14:textId="762BCB87" w:rsidR="0078472C" w:rsidRPr="00E22F1D" w:rsidRDefault="0078472C" w:rsidP="005C3C41">
            <w:pPr>
              <w:pStyle w:val="Style-6"/>
              <w:spacing w:before="60" w:line="220" w:lineRule="auto"/>
              <w:rPr>
                <w:rFonts w:ascii="Calibri" w:hAnsi="Calibri" w:cs="Calibri"/>
                <w:sz w:val="22"/>
                <w:szCs w:val="22"/>
              </w:rPr>
            </w:pPr>
            <w:r w:rsidRPr="00E22F1D">
              <w:rPr>
                <w:rFonts w:ascii="Calibri" w:hAnsi="Calibri" w:cs="Calibri"/>
                <w:sz w:val="22"/>
                <w:szCs w:val="22"/>
              </w:rPr>
              <w:t>Force.com, Eclipse</w:t>
            </w:r>
            <w:r w:rsidR="00D93209">
              <w:rPr>
                <w:rFonts w:ascii="Calibri" w:hAnsi="Calibri" w:cs="Calibri"/>
                <w:sz w:val="22"/>
                <w:szCs w:val="22"/>
              </w:rPr>
              <w:t>, Visual Studio Code</w:t>
            </w:r>
          </w:p>
          <w:p w14:paraId="2F7CD130" w14:textId="77777777" w:rsidR="0078472C" w:rsidRPr="00E22F1D" w:rsidRDefault="0078472C" w:rsidP="005C3C41">
            <w:pPr>
              <w:pStyle w:val="Style-6"/>
              <w:spacing w:before="60" w:line="22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6271DE80" w14:textId="77777777" w:rsidR="0078472C" w:rsidRPr="00E22F1D" w:rsidRDefault="0078472C" w:rsidP="005C3C41">
            <w:pPr>
              <w:pStyle w:val="Style-6"/>
              <w:spacing w:before="60" w:line="22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22F1D">
              <w:rPr>
                <w:rFonts w:ascii="Calibri" w:hAnsi="Calibri" w:cs="Calibri"/>
                <w:b/>
                <w:sz w:val="22"/>
                <w:szCs w:val="22"/>
              </w:rPr>
              <w:t>Scripting Languages:</w:t>
            </w:r>
          </w:p>
          <w:p w14:paraId="4571B9F4" w14:textId="77777777" w:rsidR="0078472C" w:rsidRDefault="00CB5C48" w:rsidP="005C3C41">
            <w:pPr>
              <w:pStyle w:val="Style-6"/>
              <w:spacing w:before="60" w:line="22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Java Script</w:t>
            </w:r>
          </w:p>
          <w:p w14:paraId="36F79D3C" w14:textId="77777777" w:rsidR="0078472C" w:rsidRDefault="0078472C" w:rsidP="005C3C41">
            <w:pPr>
              <w:pStyle w:val="Style-6"/>
              <w:spacing w:before="60" w:line="22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5457C73C" w14:textId="77777777" w:rsidR="0078472C" w:rsidRDefault="0078472C" w:rsidP="005C3C41">
            <w:pPr>
              <w:pStyle w:val="Style-6"/>
              <w:spacing w:before="60" w:line="22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372171">
              <w:rPr>
                <w:rFonts w:ascii="Calibri" w:hAnsi="Calibri" w:cs="Calibri"/>
                <w:b/>
                <w:sz w:val="22"/>
                <w:szCs w:val="22"/>
              </w:rPr>
              <w:t>Web Services:</w:t>
            </w:r>
          </w:p>
          <w:p w14:paraId="46832ABA" w14:textId="7EFB2A87" w:rsidR="0078472C" w:rsidRDefault="00CB5C48" w:rsidP="005C3C41">
            <w:pPr>
              <w:pStyle w:val="Style-6"/>
              <w:spacing w:before="60" w:line="22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REST API</w:t>
            </w:r>
            <w:r w:rsidR="00B269B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049B7216" w14:textId="5A745EFA" w:rsidR="00A72EBF" w:rsidRDefault="00A72EBF" w:rsidP="005C3C41">
            <w:pPr>
              <w:pStyle w:val="Style-6"/>
              <w:spacing w:before="60" w:line="22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3D6C845F" w14:textId="5BFDDE24" w:rsidR="00A72EBF" w:rsidRDefault="00A72EBF" w:rsidP="005C3C41">
            <w:pPr>
              <w:pStyle w:val="Style-6"/>
              <w:spacing w:before="60" w:line="22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72EBF">
              <w:rPr>
                <w:rFonts w:ascii="Calibri" w:hAnsi="Calibri" w:cs="Calibri"/>
                <w:b/>
                <w:bCs/>
                <w:sz w:val="22"/>
                <w:szCs w:val="22"/>
              </w:rPr>
              <w:t>Deployment Tools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</w:t>
            </w:r>
          </w:p>
          <w:p w14:paraId="353FF720" w14:textId="3DC6812D" w:rsidR="00A72EBF" w:rsidRPr="00A72EBF" w:rsidRDefault="00A72EBF" w:rsidP="005C3C41">
            <w:pPr>
              <w:pStyle w:val="Style-6"/>
              <w:spacing w:before="60" w:line="220" w:lineRule="auto"/>
              <w:rPr>
                <w:rFonts w:ascii="Calibri" w:hAnsi="Calibri" w:cs="Calibri"/>
                <w:sz w:val="22"/>
                <w:szCs w:val="22"/>
              </w:rPr>
            </w:pPr>
            <w:r w:rsidRPr="00A72EBF">
              <w:rPr>
                <w:rFonts w:ascii="Calibri" w:hAnsi="Calibri" w:cs="Calibri"/>
                <w:sz w:val="22"/>
                <w:szCs w:val="22"/>
              </w:rPr>
              <w:t>Git Hub, Auto Rabbit</w:t>
            </w:r>
          </w:p>
          <w:p w14:paraId="310B0AEC" w14:textId="77777777" w:rsidR="0078472C" w:rsidRPr="00E22F1D" w:rsidRDefault="0078472C" w:rsidP="005C3C41">
            <w:pPr>
              <w:pStyle w:val="Style-6"/>
              <w:spacing w:before="60" w:line="22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0FAEC20D" w14:textId="77777777" w:rsidR="0078472C" w:rsidRPr="00E22F1D" w:rsidRDefault="0078472C" w:rsidP="005C3C41">
            <w:pPr>
              <w:pStyle w:val="Style-6"/>
              <w:spacing w:before="60" w:line="22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716AF" w14:textId="77777777" w:rsidR="0078472C" w:rsidRPr="00E22F1D" w:rsidRDefault="0078472C" w:rsidP="00295B2B">
            <w:pPr>
              <w:pStyle w:val="Style-7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2E0E06A0" w14:textId="77777777" w:rsidR="0078472C" w:rsidRPr="00E22F1D" w:rsidRDefault="0078472C" w:rsidP="003C4126">
            <w:pPr>
              <w:pStyle w:val="Style-11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B20F3CD" w14:textId="77777777" w:rsidR="0078472C" w:rsidRPr="00E26374" w:rsidRDefault="0078472C" w:rsidP="003C4126">
            <w:pPr>
              <w:pStyle w:val="Style-8"/>
              <w:ind w:left="186" w:hanging="18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E263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PROFESSIONAL EXPERIENCE</w:t>
            </w:r>
          </w:p>
          <w:tbl>
            <w:tblPr>
              <w:tblW w:w="9498" w:type="dxa"/>
              <w:tblLayout w:type="fixed"/>
              <w:tblLook w:val="0000" w:firstRow="0" w:lastRow="0" w:firstColumn="0" w:lastColumn="0" w:noHBand="0" w:noVBand="0"/>
            </w:tblPr>
            <w:tblGrid>
              <w:gridCol w:w="9498"/>
            </w:tblGrid>
            <w:tr w:rsidR="0078472C" w:rsidRPr="00E22F1D" w14:paraId="2B54092B" w14:textId="77777777" w:rsidTr="00BF240A">
              <w:trPr>
                <w:trHeight w:val="1008"/>
              </w:trPr>
              <w:tc>
                <w:tcPr>
                  <w:tcW w:w="949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35EAD8" w14:textId="77777777" w:rsidR="0078472C" w:rsidRPr="00E22F1D" w:rsidRDefault="0078472C" w:rsidP="003C4126">
                  <w:pPr>
                    <w:pStyle w:val="Style-2"/>
                    <w:ind w:left="-102"/>
                    <w:contextualSpacing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  <w:p w14:paraId="317F458C" w14:textId="3017A6A6" w:rsidR="000F7647" w:rsidRDefault="00BF240A" w:rsidP="00DE7B02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I am BTECH CS and currently working as Advisory Consultant </w:t>
                  </w:r>
                  <w:r w:rsidR="00884056">
                    <w:rPr>
                      <w:rFonts w:ascii="Calibri" w:hAnsi="Calibri" w:cs="Calibri"/>
                      <w:sz w:val="22"/>
                      <w:szCs w:val="22"/>
                    </w:rPr>
                    <w:t xml:space="preserve">with </w:t>
                  </w:r>
                  <w:r w:rsidR="00C372FD">
                    <w:rPr>
                      <w:rFonts w:ascii="Calibri" w:hAnsi="Calibri" w:cs="Calibri"/>
                      <w:sz w:val="22"/>
                      <w:szCs w:val="22"/>
                    </w:rPr>
                    <w:t>IBM</w:t>
                  </w:r>
                  <w:r w:rsidR="00D765DC">
                    <w:rPr>
                      <w:rFonts w:ascii="Calibri" w:hAnsi="Calibri" w:cs="Calibri"/>
                      <w:sz w:val="22"/>
                      <w:szCs w:val="22"/>
                    </w:rPr>
                    <w:t xml:space="preserve"> INDIA PVT LTD.</w:t>
                  </w:r>
                  <w:r w:rsidR="00D9736C">
                    <w:rPr>
                      <w:rFonts w:ascii="Calibri" w:hAnsi="Calibri" w:cs="Calibri"/>
                      <w:sz w:val="22"/>
                      <w:szCs w:val="22"/>
                    </w:rPr>
                    <w:t xml:space="preserve"> having</w:t>
                  </w:r>
                  <w:r w:rsidR="00C806F2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="00D9736C" w:rsidRPr="00637602">
                    <w:rPr>
                      <w:rFonts w:ascii="Calibri" w:hAnsi="Calibri" w:cs="Calibri"/>
                      <w:sz w:val="22"/>
                      <w:szCs w:val="22"/>
                    </w:rPr>
                    <w:t>IT</w:t>
                  </w:r>
                  <w:r w:rsidR="0078472C" w:rsidRPr="00637602">
                    <w:rPr>
                      <w:rFonts w:ascii="Calibri" w:hAnsi="Calibri" w:cs="Calibri"/>
                      <w:sz w:val="22"/>
                      <w:szCs w:val="22"/>
                    </w:rPr>
                    <w:t xml:space="preserve"> experience </w:t>
                  </w:r>
                  <w:r w:rsidR="00C372FD">
                    <w:rPr>
                      <w:rFonts w:ascii="Calibri" w:hAnsi="Calibri" w:cs="Calibri"/>
                      <w:sz w:val="22"/>
                      <w:szCs w:val="22"/>
                    </w:rPr>
                    <w:t>of</w:t>
                  </w:r>
                  <w:r w:rsidR="0009137B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="00533E55">
                    <w:rPr>
                      <w:rFonts w:ascii="Calibri" w:hAnsi="Calibri" w:cs="Calibri"/>
                      <w:sz w:val="22"/>
                      <w:szCs w:val="22"/>
                    </w:rPr>
                    <w:t xml:space="preserve">almost 7 </w:t>
                  </w:r>
                  <w:r w:rsidR="00B9526F">
                    <w:rPr>
                      <w:rFonts w:ascii="Calibri" w:hAnsi="Calibri" w:cs="Calibri"/>
                      <w:sz w:val="22"/>
                      <w:szCs w:val="22"/>
                    </w:rPr>
                    <w:t xml:space="preserve">years </w:t>
                  </w:r>
                  <w:r w:rsidR="0078472C" w:rsidRPr="00637602">
                    <w:rPr>
                      <w:rFonts w:ascii="Calibri" w:hAnsi="Calibri" w:cs="Calibri"/>
                      <w:sz w:val="22"/>
                      <w:szCs w:val="22"/>
                    </w:rPr>
                    <w:t>in Development, analysis, design</w:t>
                  </w:r>
                  <w:r w:rsidR="00533E55">
                    <w:rPr>
                      <w:rFonts w:ascii="Calibri" w:hAnsi="Calibri" w:cs="Calibri"/>
                      <w:sz w:val="22"/>
                      <w:szCs w:val="22"/>
                    </w:rPr>
                    <w:t xml:space="preserve">, </w:t>
                  </w:r>
                  <w:proofErr w:type="spellStart"/>
                  <w:r w:rsidR="00533E55">
                    <w:rPr>
                      <w:rFonts w:ascii="Calibri" w:hAnsi="Calibri" w:cs="Calibri"/>
                      <w:sz w:val="22"/>
                      <w:szCs w:val="22"/>
                    </w:rPr>
                    <w:t>deployement</w:t>
                  </w:r>
                  <w:proofErr w:type="spellEnd"/>
                  <w:r w:rsidR="0078472C" w:rsidRPr="00637602">
                    <w:rPr>
                      <w:rFonts w:ascii="Calibri" w:hAnsi="Calibri" w:cs="Calibri"/>
                      <w:sz w:val="22"/>
                      <w:szCs w:val="22"/>
                    </w:rPr>
                    <w:t xml:space="preserve"> &amp; application integration.</w:t>
                  </w:r>
                </w:p>
                <w:p w14:paraId="7A9BE6F8" w14:textId="77777777" w:rsidR="0078472C" w:rsidRPr="00637602" w:rsidRDefault="0078472C" w:rsidP="00DE7B02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rPr>
                      <w:rFonts w:ascii="Calibri" w:hAnsi="Calibri" w:cs="Calibri"/>
                    </w:rPr>
                  </w:pPr>
                  <w:r w:rsidRPr="00637602">
                    <w:rPr>
                      <w:rFonts w:ascii="Calibri" w:hAnsi="Calibri" w:cs="Calibri"/>
                      <w:sz w:val="22"/>
                      <w:szCs w:val="22"/>
                    </w:rPr>
                    <w:t>Proficient in Force.com,</w:t>
                  </w:r>
                  <w:r w:rsidR="00F74A94">
                    <w:rPr>
                      <w:rFonts w:ascii="Calibri" w:hAnsi="Calibri" w:cs="Calibri"/>
                      <w:sz w:val="22"/>
                      <w:szCs w:val="22"/>
                    </w:rPr>
                    <w:t xml:space="preserve"> Informatica Cloud,</w:t>
                  </w:r>
                  <w:r w:rsidRPr="00637602">
                    <w:rPr>
                      <w:rFonts w:ascii="Calibri" w:hAnsi="Calibri" w:cs="Calibri"/>
                      <w:sz w:val="22"/>
                      <w:szCs w:val="22"/>
                    </w:rPr>
                    <w:t xml:space="preserve"> web appli</w:t>
                  </w:r>
                  <w:r w:rsidR="00F74A94">
                    <w:rPr>
                      <w:rFonts w:ascii="Calibri" w:hAnsi="Calibri" w:cs="Calibri"/>
                      <w:sz w:val="22"/>
                      <w:szCs w:val="22"/>
                    </w:rPr>
                    <w:t>cations</w:t>
                  </w:r>
                  <w:r w:rsidRPr="00637602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  <w:p w14:paraId="49F8B380" w14:textId="77777777" w:rsidR="0078472C" w:rsidRPr="00637602" w:rsidRDefault="0078472C" w:rsidP="00DE7B02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rPr>
                      <w:rFonts w:ascii="Calibri" w:hAnsi="Calibri" w:cs="Calibri"/>
                    </w:rPr>
                  </w:pPr>
                  <w:r w:rsidRPr="00637602">
                    <w:rPr>
                      <w:rFonts w:ascii="Calibri" w:hAnsi="Calibri" w:cs="Calibri"/>
                      <w:sz w:val="22"/>
                      <w:szCs w:val="22"/>
                    </w:rPr>
                    <w:t>Cloud based Salesforce CRM: Customization and Development</w:t>
                  </w:r>
                </w:p>
                <w:p w14:paraId="650B15A2" w14:textId="77777777" w:rsidR="0078472C" w:rsidRDefault="0078472C" w:rsidP="00DE7B02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rPr>
                      <w:rFonts w:ascii="Calibri" w:hAnsi="Calibri" w:cs="Calibri"/>
                      <w:lang w:val="en-IN" w:eastAsia="en-IN"/>
                    </w:rPr>
                  </w:pPr>
                </w:p>
                <w:p w14:paraId="183BF195" w14:textId="3EBE2742" w:rsidR="00D93209" w:rsidRDefault="0078472C" w:rsidP="00D93209">
                  <w:pPr>
                    <w:pStyle w:val="Heading4"/>
                    <w:rPr>
                      <w:rFonts w:ascii="Times New Roman" w:hAnsi="Times New Roman"/>
                      <w:b/>
                      <w:u w:val="single"/>
                    </w:rPr>
                  </w:pPr>
                  <w:r w:rsidRPr="002C6FED">
                    <w:rPr>
                      <w:rFonts w:ascii="Times New Roman" w:hAnsi="Times New Roman"/>
                      <w:b/>
                      <w:u w:val="single"/>
                    </w:rPr>
                    <w:t>HIGHLIGHTS</w:t>
                  </w:r>
                </w:p>
                <w:p w14:paraId="6257E5F4" w14:textId="0610C83F" w:rsidR="0078472C" w:rsidRDefault="0078472C" w:rsidP="00D93209">
                  <w:pPr>
                    <w:pStyle w:val="Heading4"/>
                    <w:rPr>
                      <w:rFonts w:ascii="Calibri" w:hAnsi="Calibri" w:cs="Calibri"/>
                      <w:b/>
                      <w:spacing w:val="0"/>
                      <w:sz w:val="22"/>
                      <w:szCs w:val="22"/>
                      <w:lang w:val="en-IN" w:eastAsia="en-IN"/>
                    </w:rPr>
                  </w:pPr>
                </w:p>
                <w:p w14:paraId="6936E747" w14:textId="6866E665" w:rsidR="0078472C" w:rsidRDefault="0078472C" w:rsidP="00DE7B02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720"/>
                    </w:tabs>
                    <w:spacing w:after="80" w:line="240" w:lineRule="auto"/>
                    <w:rPr>
                      <w:rFonts w:ascii="Times New Roman" w:hAnsi="Times New Roman"/>
                    </w:rPr>
                  </w:pPr>
                  <w:r w:rsidRPr="00DE7B02">
                    <w:rPr>
                      <w:rFonts w:ascii="Calibri" w:hAnsi="Calibri" w:cs="Calibri"/>
                      <w:spacing w:val="0"/>
                      <w:sz w:val="22"/>
                      <w:szCs w:val="22"/>
                      <w:lang w:val="en-IN" w:eastAsia="en-IN"/>
                    </w:rPr>
                    <w:t>Expertise in design, development</w:t>
                  </w:r>
                  <w:r w:rsidR="00E14D95">
                    <w:rPr>
                      <w:rFonts w:ascii="Calibri" w:hAnsi="Calibri" w:cs="Calibri"/>
                      <w:spacing w:val="0"/>
                      <w:sz w:val="22"/>
                      <w:szCs w:val="22"/>
                      <w:lang w:val="en-IN" w:eastAsia="en-IN"/>
                    </w:rPr>
                    <w:t>, deployments</w:t>
                  </w:r>
                  <w:r w:rsidRPr="00DE7B02">
                    <w:rPr>
                      <w:rFonts w:ascii="Calibri" w:hAnsi="Calibri" w:cs="Calibri"/>
                      <w:spacing w:val="0"/>
                      <w:sz w:val="22"/>
                      <w:szCs w:val="22"/>
                      <w:lang w:val="en-IN" w:eastAsia="en-IN"/>
                    </w:rPr>
                    <w:t xml:space="preserve"> and configuration of complex SFDC projects</w:t>
                  </w:r>
                  <w:r>
                    <w:rPr>
                      <w:rFonts w:ascii="Times New Roman" w:hAnsi="Times New Roman"/>
                    </w:rPr>
                    <w:t>.</w:t>
                  </w:r>
                </w:p>
                <w:p w14:paraId="262794D9" w14:textId="6A42B0FF" w:rsidR="00BF240A" w:rsidRPr="00BF240A" w:rsidRDefault="00BF240A" w:rsidP="00DE7B02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720"/>
                    </w:tabs>
                    <w:spacing w:after="8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Worked on REST API Integrations.</w:t>
                  </w:r>
                </w:p>
                <w:p w14:paraId="1B8D0C2B" w14:textId="146F1DE5" w:rsidR="00BF240A" w:rsidRPr="00BF240A" w:rsidRDefault="00BF240A" w:rsidP="00BF240A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720"/>
                    </w:tabs>
                    <w:spacing w:after="80" w:line="24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83DA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Worked in creating lightning </w:t>
                  </w:r>
                  <w:r w:rsidR="00916CD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aura </w:t>
                  </w:r>
                  <w:r w:rsidRPr="00183DA3">
                    <w:rPr>
                      <w:rFonts w:asciiTheme="minorHAnsi" w:hAnsiTheme="minorHAnsi" w:cstheme="minorHAnsi"/>
                      <w:sz w:val="22"/>
                      <w:szCs w:val="22"/>
                    </w:rPr>
                    <w:t>components</w:t>
                  </w:r>
                  <w:r w:rsidR="00916CD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and lightning web components.</w:t>
                  </w:r>
                </w:p>
                <w:p w14:paraId="7A537FDB" w14:textId="73AA17B0" w:rsidR="0078472C" w:rsidRPr="00CF6037" w:rsidRDefault="0078472C" w:rsidP="00DE7B02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720"/>
                    </w:tabs>
                    <w:spacing w:after="80" w:line="240" w:lineRule="auto"/>
                    <w:rPr>
                      <w:rFonts w:ascii="Times New Roman" w:hAnsi="Times New Roman"/>
                    </w:rPr>
                  </w:pPr>
                  <w:r w:rsidRPr="00DE7B02">
                    <w:rPr>
                      <w:rFonts w:ascii="Calibri" w:hAnsi="Calibri" w:cs="Calibri"/>
                      <w:spacing w:val="0"/>
                      <w:sz w:val="22"/>
                      <w:szCs w:val="22"/>
                      <w:lang w:val="en-IN" w:eastAsia="en-IN"/>
                    </w:rPr>
                    <w:t>Expertise in design, development and coding of Cloud based applications,</w:t>
                  </w:r>
                  <w:r w:rsidR="00765699">
                    <w:rPr>
                      <w:rFonts w:ascii="Calibri" w:hAnsi="Calibri" w:cs="Calibri"/>
                      <w:spacing w:val="0"/>
                      <w:sz w:val="22"/>
                      <w:szCs w:val="22"/>
                      <w:lang w:val="en-IN" w:eastAsia="en-IN"/>
                    </w:rPr>
                    <w:t xml:space="preserve"> </w:t>
                  </w:r>
                  <w:r w:rsidR="00166D8B">
                    <w:rPr>
                      <w:rFonts w:ascii="Calibri" w:hAnsi="Calibri" w:cs="Calibri"/>
                      <w:spacing w:val="0"/>
                      <w:sz w:val="22"/>
                      <w:szCs w:val="22"/>
                      <w:lang w:val="en-IN" w:eastAsia="en-IN"/>
                    </w:rPr>
                    <w:t>informatica connector development</w:t>
                  </w:r>
                  <w:r w:rsidR="00532041">
                    <w:rPr>
                      <w:rFonts w:ascii="Calibri" w:hAnsi="Calibri" w:cs="Calibri"/>
                      <w:spacing w:val="0"/>
                      <w:sz w:val="22"/>
                      <w:szCs w:val="22"/>
                      <w:lang w:val="en-IN" w:eastAsia="en-IN"/>
                    </w:rPr>
                    <w:t>.</w:t>
                  </w:r>
                </w:p>
                <w:p w14:paraId="5F5BA303" w14:textId="400256A1" w:rsidR="00CF6037" w:rsidRPr="00CF6037" w:rsidRDefault="00CF6037" w:rsidP="00DE7B02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720"/>
                    </w:tabs>
                    <w:spacing w:after="80" w:line="240" w:lineRule="auto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F60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Worked on </w:t>
                  </w:r>
                  <w:r w:rsidRPr="00CF60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Einstein analytics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creating</w:t>
                  </w:r>
                  <w:r w:rsidRPr="00CF60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datasets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&amp;</w:t>
                  </w:r>
                  <w:r w:rsidRPr="00CF60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recipes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</w:p>
                <w:p w14:paraId="705CF86E" w14:textId="77777777" w:rsidR="0078472C" w:rsidRDefault="0078472C" w:rsidP="00DE7B02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720"/>
                    </w:tabs>
                    <w:spacing w:after="80" w:line="240" w:lineRule="auto"/>
                    <w:rPr>
                      <w:rFonts w:ascii="Times New Roman" w:hAnsi="Times New Roman"/>
                    </w:rPr>
                  </w:pPr>
                  <w:r w:rsidRPr="00DE7B02">
                    <w:rPr>
                      <w:rFonts w:ascii="Calibri" w:hAnsi="Calibri" w:cs="Calibri"/>
                      <w:spacing w:val="0"/>
                      <w:sz w:val="22"/>
                      <w:szCs w:val="22"/>
                      <w:lang w:val="en-IN" w:eastAsia="en-IN"/>
                    </w:rPr>
                    <w:t>Excellent ability to multitasking, problem solving, produce high quality results under tight schedule and deadlines, and work extremely well in team environment</w:t>
                  </w:r>
                  <w:r w:rsidRPr="00BC6902">
                    <w:rPr>
                      <w:rFonts w:ascii="Times New Roman" w:hAnsi="Times New Roman"/>
                    </w:rPr>
                    <w:t>.</w:t>
                  </w:r>
                </w:p>
                <w:p w14:paraId="377BF5B3" w14:textId="77777777" w:rsidR="0078472C" w:rsidRPr="00F81030" w:rsidRDefault="0078472C" w:rsidP="00DE7B02">
                  <w:pPr>
                    <w:pStyle w:val="BodyText"/>
                    <w:numPr>
                      <w:ilvl w:val="0"/>
                      <w:numId w:val="16"/>
                    </w:numPr>
                    <w:tabs>
                      <w:tab w:val="left" w:pos="720"/>
                    </w:tabs>
                    <w:spacing w:after="80" w:line="240" w:lineRule="auto"/>
                    <w:rPr>
                      <w:rFonts w:ascii="Calibri" w:hAnsi="Calibri" w:cs="Calibri"/>
                      <w:spacing w:val="0"/>
                      <w:sz w:val="22"/>
                      <w:szCs w:val="22"/>
                      <w:lang w:val="en-IN" w:eastAsia="en-IN"/>
                    </w:rPr>
                  </w:pPr>
                  <w:r w:rsidRPr="00F81030">
                    <w:rPr>
                      <w:rFonts w:ascii="Calibri" w:hAnsi="Calibri" w:cs="Calibri"/>
                      <w:spacing w:val="0"/>
                      <w:sz w:val="22"/>
                      <w:szCs w:val="22"/>
                      <w:lang w:val="en-IN" w:eastAsia="en-IN"/>
                    </w:rPr>
                    <w:t xml:space="preserve">Quick learner and adaptive to new and challenging technological environments </w:t>
                  </w:r>
                </w:p>
                <w:p w14:paraId="298D9537" w14:textId="77777777" w:rsidR="0078472C" w:rsidRDefault="0078472C" w:rsidP="00637602">
                  <w:pPr>
                    <w:pStyle w:val="Style-12"/>
                    <w:ind w:left="6"/>
                    <w:contextualSpacing/>
                    <w:jc w:val="both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14:paraId="37A239DF" w14:textId="7DE6FDC4" w:rsidR="0078472C" w:rsidRPr="00E26374" w:rsidRDefault="0078472C" w:rsidP="00637602">
                  <w:pPr>
                    <w:pStyle w:val="Style-12"/>
                    <w:ind w:left="6"/>
                    <w:contextualSpacing/>
                    <w:jc w:val="both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</w:pPr>
                  <w:r w:rsidRPr="00E26374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  <w:t>EDUCATIONS</w:t>
                  </w:r>
                </w:p>
                <w:p w14:paraId="6592E026" w14:textId="77777777" w:rsidR="0078472C" w:rsidRPr="00637602" w:rsidRDefault="0078472C" w:rsidP="00F74A94">
                  <w:pPr>
                    <w:pStyle w:val="ListStyle"/>
                    <w:contextualSpacing/>
                    <w:jc w:val="both"/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</w:pPr>
                </w:p>
                <w:p w14:paraId="709BFD5F" w14:textId="21A24DCD" w:rsidR="0078472C" w:rsidRPr="00E22F1D" w:rsidRDefault="00F74A94" w:rsidP="00D93209">
                  <w:pPr>
                    <w:pStyle w:val="ListStyle"/>
                    <w:numPr>
                      <w:ilvl w:val="0"/>
                      <w:numId w:val="2"/>
                    </w:numPr>
                    <w:tabs>
                      <w:tab w:val="num" w:pos="186"/>
                    </w:tabs>
                    <w:ind w:left="186" w:hanging="180"/>
                    <w:contextualSpacing/>
                    <w:jc w:val="both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B.Tech</w:t>
                  </w:r>
                  <w:proofErr w:type="spellEnd"/>
                  <w:r w:rsidR="0078472C" w:rsidRPr="00637602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 xml:space="preserve"> from 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Uttar Pradesh Technical University(UPTU), U.P.</w:t>
                  </w:r>
                  <w:r w:rsidR="00B9597D" w:rsidRPr="00637602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r w:rsidR="0078472C" w:rsidRPr="00637602">
                    <w:rPr>
                      <w:rFonts w:ascii="Calibri" w:hAnsi="Calibri" w:cs="Calibri"/>
                      <w:sz w:val="22"/>
                      <w:szCs w:val="22"/>
                      <w:lang w:val="en-US" w:eastAsia="en-US"/>
                    </w:rPr>
                    <w:t>(India)</w:t>
                  </w:r>
                </w:p>
              </w:tc>
            </w:tr>
          </w:tbl>
          <w:p w14:paraId="0844E9E6" w14:textId="77777777" w:rsidR="00FE21E3" w:rsidRDefault="00FE21E3" w:rsidP="00637602">
            <w:pPr>
              <w:pStyle w:val="EDUCATIONheader"/>
              <w:pBdr>
                <w:bottom w:val="single" w:sz="12" w:space="3" w:color="auto"/>
              </w:pBdr>
              <w:tabs>
                <w:tab w:val="center" w:pos="5220"/>
              </w:tabs>
              <w:rPr>
                <w:rFonts w:ascii="Arial" w:hAnsi="Arial" w:cs="Arial"/>
                <w:sz w:val="32"/>
              </w:rPr>
            </w:pPr>
          </w:p>
          <w:p w14:paraId="324AC237" w14:textId="77777777" w:rsidR="00FE21E3" w:rsidRDefault="00FE21E3" w:rsidP="00637602">
            <w:pPr>
              <w:pStyle w:val="EDUCATIONheader"/>
              <w:pBdr>
                <w:bottom w:val="single" w:sz="12" w:space="3" w:color="auto"/>
              </w:pBdr>
              <w:tabs>
                <w:tab w:val="center" w:pos="5220"/>
              </w:tabs>
              <w:rPr>
                <w:rFonts w:ascii="Arial" w:hAnsi="Arial" w:cs="Arial"/>
                <w:sz w:val="32"/>
              </w:rPr>
            </w:pPr>
          </w:p>
          <w:p w14:paraId="3780BF25" w14:textId="56CDDAAB" w:rsidR="0078472C" w:rsidRDefault="0078472C" w:rsidP="00637602">
            <w:pPr>
              <w:pStyle w:val="EDUCATIONheader"/>
              <w:pBdr>
                <w:bottom w:val="single" w:sz="12" w:space="3" w:color="auto"/>
              </w:pBdr>
              <w:tabs>
                <w:tab w:val="center" w:pos="5220"/>
              </w:tabs>
              <w:rPr>
                <w:rFonts w:ascii="Arial" w:hAnsi="Arial" w:cs="Arial"/>
                <w:sz w:val="32"/>
              </w:rPr>
            </w:pPr>
            <w:r w:rsidRPr="00BB0224">
              <w:rPr>
                <w:rFonts w:ascii="Arial" w:hAnsi="Arial" w:cs="Arial"/>
                <w:sz w:val="32"/>
              </w:rPr>
              <w:t>Professional experience summary</w:t>
            </w:r>
          </w:p>
          <w:p w14:paraId="7DA5088C" w14:textId="77777777" w:rsidR="00FE21E3" w:rsidRDefault="00FE21E3" w:rsidP="002F3AF7">
            <w:pPr>
              <w:pStyle w:val="EDUCATIONheader"/>
              <w:pBdr>
                <w:bottom w:val="single" w:sz="12" w:space="3" w:color="auto"/>
              </w:pBdr>
              <w:tabs>
                <w:tab w:val="center" w:pos="5220"/>
              </w:tabs>
              <w:rPr>
                <w:rFonts w:ascii="Arial" w:hAnsi="Arial" w:cs="Arial"/>
                <w:sz w:val="22"/>
              </w:rPr>
            </w:pPr>
          </w:p>
          <w:p w14:paraId="4DC644DD" w14:textId="2535A00F" w:rsidR="002F3AF7" w:rsidRDefault="002F3AF7" w:rsidP="002F3AF7">
            <w:pPr>
              <w:pStyle w:val="EDUCATIONheader"/>
              <w:pBdr>
                <w:bottom w:val="single" w:sz="12" w:space="3" w:color="auto"/>
              </w:pBdr>
              <w:tabs>
                <w:tab w:val="center" w:pos="5220"/>
              </w:tabs>
              <w:rPr>
                <w:rFonts w:ascii="Arial" w:hAnsi="Arial" w:cs="Arial"/>
                <w:sz w:val="22"/>
              </w:rPr>
            </w:pPr>
            <w:r w:rsidRPr="00940936">
              <w:rPr>
                <w:rFonts w:ascii="Arial" w:hAnsi="Arial" w:cs="Arial"/>
                <w:sz w:val="22"/>
              </w:rPr>
              <w:t xml:space="preserve">Company – </w:t>
            </w:r>
            <w:r>
              <w:rPr>
                <w:rFonts w:ascii="Arial" w:hAnsi="Arial" w:cs="Arial"/>
                <w:sz w:val="22"/>
              </w:rPr>
              <w:t xml:space="preserve">IBM INDIA PVT LTD. </w:t>
            </w:r>
          </w:p>
          <w:p w14:paraId="7DDD54DE" w14:textId="77777777" w:rsidR="005A343F" w:rsidRDefault="005A343F" w:rsidP="004E2616">
            <w:pPr>
              <w:rPr>
                <w:rFonts w:cs="Arial"/>
                <w:b/>
                <w:smallCaps/>
                <w:snapToGrid w:val="0"/>
                <w:color w:val="000000"/>
                <w:sz w:val="22"/>
                <w:u w:val="single"/>
              </w:rPr>
            </w:pPr>
          </w:p>
          <w:p w14:paraId="4054D421" w14:textId="77777777" w:rsidR="005A343F" w:rsidRDefault="005A343F" w:rsidP="004E2616">
            <w:pPr>
              <w:rPr>
                <w:rFonts w:cs="Arial"/>
                <w:b/>
                <w:smallCaps/>
                <w:snapToGrid w:val="0"/>
                <w:color w:val="000000"/>
                <w:sz w:val="22"/>
                <w:u w:val="single"/>
              </w:rPr>
            </w:pPr>
          </w:p>
          <w:p w14:paraId="65119C1B" w14:textId="77777777" w:rsidR="005A343F" w:rsidRDefault="005A343F" w:rsidP="004E2616">
            <w:pPr>
              <w:rPr>
                <w:rFonts w:cs="Arial"/>
                <w:b/>
                <w:smallCaps/>
                <w:snapToGrid w:val="0"/>
                <w:color w:val="000000"/>
                <w:sz w:val="22"/>
                <w:u w:val="single"/>
              </w:rPr>
            </w:pPr>
          </w:p>
          <w:p w14:paraId="3559D008" w14:textId="77777777" w:rsidR="005A343F" w:rsidRDefault="005A343F" w:rsidP="004E2616">
            <w:pPr>
              <w:rPr>
                <w:rFonts w:cs="Arial"/>
                <w:b/>
                <w:smallCaps/>
                <w:snapToGrid w:val="0"/>
                <w:color w:val="000000"/>
                <w:sz w:val="22"/>
                <w:u w:val="single"/>
              </w:rPr>
            </w:pPr>
          </w:p>
          <w:p w14:paraId="73FF73D0" w14:textId="6F9EACD8" w:rsidR="004E2616" w:rsidRDefault="004E2616" w:rsidP="004E261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smallCaps/>
                <w:snapToGrid w:val="0"/>
                <w:color w:val="000000"/>
                <w:sz w:val="22"/>
                <w:u w:val="single"/>
              </w:rPr>
              <w:t>PROJECT NAME</w:t>
            </w:r>
            <w:r w:rsidRPr="00637602">
              <w:rPr>
                <w:rFonts w:cs="Arial"/>
                <w:b/>
                <w:smallCaps/>
                <w:snapToGrid w:val="0"/>
                <w:color w:val="000000"/>
                <w:sz w:val="22"/>
                <w:u w:val="single"/>
              </w:rPr>
              <w:t>:</w:t>
            </w:r>
            <w:r>
              <w:rPr>
                <w:rFonts w:cs="Arial"/>
                <w:b/>
                <w:sz w:val="18"/>
              </w:rPr>
              <w:t xml:space="preserve"> </w:t>
            </w:r>
            <w:r>
              <w:rPr>
                <w:rFonts w:cs="Arial"/>
                <w:b/>
                <w:bCs/>
              </w:rPr>
              <w:t xml:space="preserve"> ILLUMINA</w:t>
            </w:r>
          </w:p>
          <w:p w14:paraId="2A0AF3BE" w14:textId="77777777" w:rsidR="004E2616" w:rsidRDefault="004E2616" w:rsidP="004E2616">
            <w:pPr>
              <w:rPr>
                <w:rFonts w:cs="Arial"/>
                <w:bCs/>
              </w:rPr>
            </w:pPr>
          </w:p>
          <w:p w14:paraId="01357933" w14:textId="02965341" w:rsidR="004E2616" w:rsidRDefault="004E2616" w:rsidP="004E2616">
            <w:pPr>
              <w:numPr>
                <w:ilvl w:val="12"/>
                <w:numId w:val="0"/>
              </w:numPr>
              <w:jc w:val="both"/>
              <w:rPr>
                <w:b/>
                <w:sz w:val="22"/>
                <w:u w:val="single"/>
              </w:rPr>
            </w:pPr>
            <w:r w:rsidRPr="003F68E6">
              <w:rPr>
                <w:b/>
                <w:sz w:val="22"/>
                <w:u w:val="single"/>
              </w:rPr>
              <w:t xml:space="preserve">Responsibilities: </w:t>
            </w:r>
          </w:p>
          <w:p w14:paraId="7B773D57" w14:textId="413AA9F1" w:rsidR="004E2616" w:rsidRPr="003F68E6" w:rsidRDefault="004E2616" w:rsidP="004E2616">
            <w:pPr>
              <w:numPr>
                <w:ilvl w:val="12"/>
                <w:numId w:val="0"/>
              </w:numPr>
              <w:jc w:val="both"/>
              <w:rPr>
                <w:b/>
                <w:u w:val="single"/>
              </w:rPr>
            </w:pPr>
          </w:p>
          <w:p w14:paraId="28792C11" w14:textId="729EC2E9" w:rsidR="004E2616" w:rsidRPr="00D50934" w:rsidRDefault="004E2616" w:rsidP="004E2616">
            <w:pPr>
              <w:pStyle w:val="ListParagraph"/>
              <w:numPr>
                <w:ilvl w:val="0"/>
                <w:numId w:val="40"/>
              </w:numPr>
              <w:spacing w:before="60"/>
              <w:rPr>
                <w:rFonts w:ascii="Arial" w:hAnsi="Arial" w:cs="Arial"/>
                <w:sz w:val="32"/>
              </w:rPr>
            </w:pPr>
            <w:r>
              <w:rPr>
                <w:rFonts w:cs="Calibri"/>
                <w:color w:val="000000"/>
              </w:rPr>
              <w:t>Working on Service</w:t>
            </w:r>
            <w:r w:rsidR="00E14D95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Max product.</w:t>
            </w:r>
          </w:p>
          <w:p w14:paraId="74C81386" w14:textId="28A23A2E" w:rsidR="00D50934" w:rsidRPr="002F3AF7" w:rsidRDefault="00D50934" w:rsidP="004E2616">
            <w:pPr>
              <w:pStyle w:val="ListParagraph"/>
              <w:numPr>
                <w:ilvl w:val="0"/>
                <w:numId w:val="40"/>
              </w:numPr>
              <w:spacing w:before="60"/>
              <w:rPr>
                <w:rFonts w:ascii="Arial" w:hAnsi="Arial" w:cs="Arial"/>
                <w:sz w:val="32"/>
              </w:rPr>
            </w:pPr>
            <w:r>
              <w:rPr>
                <w:rFonts w:cs="Calibri"/>
                <w:color w:val="000000"/>
              </w:rPr>
              <w:t>Working on Git and Auto Rabbit for Deploym</w:t>
            </w:r>
            <w:r w:rsidR="00E14D95">
              <w:rPr>
                <w:rFonts w:cs="Calibri"/>
                <w:color w:val="000000"/>
              </w:rPr>
              <w:t>e</w:t>
            </w:r>
            <w:r>
              <w:rPr>
                <w:rFonts w:cs="Calibri"/>
                <w:color w:val="000000"/>
              </w:rPr>
              <w:t>nts.</w:t>
            </w:r>
          </w:p>
          <w:p w14:paraId="5B11C8D7" w14:textId="7FD9FFE1" w:rsidR="004E2616" w:rsidRPr="004E2616" w:rsidRDefault="004E2616" w:rsidP="002F3AF7">
            <w:pPr>
              <w:pStyle w:val="ListParagraph"/>
              <w:numPr>
                <w:ilvl w:val="0"/>
                <w:numId w:val="40"/>
              </w:numPr>
              <w:spacing w:before="60"/>
              <w:rPr>
                <w:rFonts w:ascii="Arial" w:hAnsi="Arial" w:cs="Arial"/>
                <w:sz w:val="32"/>
              </w:rPr>
            </w:pPr>
            <w:r>
              <w:rPr>
                <w:rFonts w:asciiTheme="minorHAnsi" w:hAnsiTheme="minorHAnsi" w:cstheme="minorHAnsi"/>
              </w:rPr>
              <w:t>Analysing the requirements by interacting with the client</w:t>
            </w:r>
          </w:p>
          <w:p w14:paraId="693A686D" w14:textId="5F933026" w:rsidR="004E2616" w:rsidRPr="004E2616" w:rsidRDefault="004E2616" w:rsidP="002F3AF7">
            <w:pPr>
              <w:pStyle w:val="ListParagraph"/>
              <w:numPr>
                <w:ilvl w:val="0"/>
                <w:numId w:val="40"/>
              </w:numPr>
              <w:spacing w:before="60"/>
              <w:rPr>
                <w:rFonts w:ascii="Arial" w:hAnsi="Arial" w:cs="Arial"/>
                <w:sz w:val="32"/>
              </w:rPr>
            </w:pPr>
            <w:r>
              <w:rPr>
                <w:rFonts w:asciiTheme="minorHAnsi" w:hAnsiTheme="minorHAnsi" w:cstheme="minorHAnsi"/>
              </w:rPr>
              <w:t>Creating SFM Wizards</w:t>
            </w:r>
            <w:r w:rsidR="00270EFD">
              <w:rPr>
                <w:rFonts w:asciiTheme="minorHAnsi" w:hAnsiTheme="minorHAnsi" w:cstheme="minorHAnsi"/>
              </w:rPr>
              <w:t xml:space="preserve"> and configurations around</w:t>
            </w:r>
            <w:r>
              <w:rPr>
                <w:rFonts w:asciiTheme="minorHAnsi" w:hAnsiTheme="minorHAnsi" w:cstheme="minorHAnsi"/>
              </w:rPr>
              <w:t xml:space="preserve"> work orders, part orders, products etc.</w:t>
            </w:r>
          </w:p>
          <w:p w14:paraId="42C0EAEA" w14:textId="547B06EE" w:rsidR="004E2616" w:rsidRDefault="004E2616" w:rsidP="002F3AF7">
            <w:pPr>
              <w:rPr>
                <w:rFonts w:cs="Arial"/>
                <w:b/>
                <w:smallCaps/>
                <w:snapToGrid w:val="0"/>
                <w:color w:val="000000"/>
                <w:sz w:val="22"/>
                <w:u w:val="single"/>
              </w:rPr>
            </w:pPr>
          </w:p>
          <w:p w14:paraId="4A4CA648" w14:textId="5D8BE660" w:rsidR="002F3AF7" w:rsidRDefault="002F3AF7" w:rsidP="002F3AF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smallCaps/>
                <w:snapToGrid w:val="0"/>
                <w:color w:val="000000"/>
                <w:sz w:val="22"/>
                <w:u w:val="single"/>
              </w:rPr>
              <w:t>PROJECT NAME</w:t>
            </w:r>
            <w:r w:rsidRPr="00637602">
              <w:rPr>
                <w:rFonts w:cs="Arial"/>
                <w:b/>
                <w:smallCaps/>
                <w:snapToGrid w:val="0"/>
                <w:color w:val="000000"/>
                <w:sz w:val="22"/>
                <w:u w:val="single"/>
              </w:rPr>
              <w:t>:</w:t>
            </w:r>
            <w:r>
              <w:rPr>
                <w:rFonts w:cs="Arial"/>
                <w:b/>
                <w:sz w:val="18"/>
              </w:rPr>
              <w:t xml:space="preserve"> </w:t>
            </w:r>
            <w:r>
              <w:rPr>
                <w:rFonts w:cs="Arial"/>
                <w:b/>
                <w:bCs/>
              </w:rPr>
              <w:t xml:space="preserve"> SONY PICTURES NETWORK</w:t>
            </w:r>
          </w:p>
          <w:p w14:paraId="7993E362" w14:textId="77777777" w:rsidR="002F3AF7" w:rsidRDefault="002F3AF7" w:rsidP="002F3AF7">
            <w:pPr>
              <w:rPr>
                <w:rFonts w:cs="Arial"/>
                <w:bCs/>
              </w:rPr>
            </w:pPr>
          </w:p>
          <w:p w14:paraId="39870E87" w14:textId="77777777" w:rsidR="002F3AF7" w:rsidRDefault="002F3AF7" w:rsidP="002F3AF7">
            <w:pPr>
              <w:numPr>
                <w:ilvl w:val="12"/>
                <w:numId w:val="0"/>
              </w:numPr>
              <w:jc w:val="both"/>
              <w:rPr>
                <w:b/>
                <w:sz w:val="22"/>
                <w:u w:val="single"/>
              </w:rPr>
            </w:pPr>
            <w:r w:rsidRPr="003F68E6">
              <w:rPr>
                <w:b/>
                <w:sz w:val="22"/>
                <w:u w:val="single"/>
              </w:rPr>
              <w:t xml:space="preserve">Responsibilities: </w:t>
            </w:r>
          </w:p>
          <w:p w14:paraId="0D45287D" w14:textId="77777777" w:rsidR="002F3AF7" w:rsidRPr="003F68E6" w:rsidRDefault="002F3AF7" w:rsidP="002F3AF7">
            <w:pPr>
              <w:numPr>
                <w:ilvl w:val="12"/>
                <w:numId w:val="0"/>
              </w:numPr>
              <w:jc w:val="both"/>
              <w:rPr>
                <w:b/>
                <w:u w:val="single"/>
              </w:rPr>
            </w:pPr>
          </w:p>
          <w:p w14:paraId="312EF5EA" w14:textId="13F3B150" w:rsidR="002F3AF7" w:rsidRPr="002F3AF7" w:rsidRDefault="002F3AF7" w:rsidP="002F3AF7">
            <w:pPr>
              <w:pStyle w:val="ListParagraph"/>
              <w:numPr>
                <w:ilvl w:val="0"/>
                <w:numId w:val="40"/>
              </w:numPr>
              <w:spacing w:before="60"/>
              <w:rPr>
                <w:rFonts w:ascii="Arial" w:hAnsi="Arial" w:cs="Arial"/>
                <w:sz w:val="32"/>
              </w:rPr>
            </w:pPr>
            <w:r>
              <w:rPr>
                <w:rFonts w:cs="Calibri"/>
                <w:color w:val="000000"/>
              </w:rPr>
              <w:t xml:space="preserve">Working as </w:t>
            </w:r>
            <w:r w:rsidR="00BF240A">
              <w:rPr>
                <w:rFonts w:cs="Calibri"/>
                <w:color w:val="000000"/>
              </w:rPr>
              <w:t>Module Lead</w:t>
            </w:r>
            <w:r>
              <w:rPr>
                <w:rFonts w:cs="Calibri"/>
                <w:color w:val="000000"/>
              </w:rPr>
              <w:t xml:space="preserve"> for implementation of Sales Cloud</w:t>
            </w:r>
          </w:p>
          <w:p w14:paraId="444B482D" w14:textId="230CFE02" w:rsidR="00F13636" w:rsidRPr="00F13636" w:rsidRDefault="002F3AF7" w:rsidP="00F13636">
            <w:pPr>
              <w:pStyle w:val="ListParagraph"/>
              <w:numPr>
                <w:ilvl w:val="0"/>
                <w:numId w:val="40"/>
              </w:numPr>
              <w:spacing w:before="60"/>
              <w:rPr>
                <w:rFonts w:ascii="Arial" w:hAnsi="Arial" w:cs="Arial"/>
                <w:sz w:val="32"/>
              </w:rPr>
            </w:pPr>
            <w:r>
              <w:rPr>
                <w:rFonts w:asciiTheme="minorHAnsi" w:hAnsiTheme="minorHAnsi" w:cstheme="minorHAnsi"/>
              </w:rPr>
              <w:t>Analysing the requirements by interacting with the client</w:t>
            </w:r>
            <w:r w:rsidR="00BF240A">
              <w:rPr>
                <w:rFonts w:asciiTheme="minorHAnsi" w:hAnsiTheme="minorHAnsi" w:cstheme="minorHAnsi"/>
              </w:rPr>
              <w:t xml:space="preserve"> and managed team of associate developers</w:t>
            </w:r>
            <w:r w:rsidR="00F13636">
              <w:rPr>
                <w:rFonts w:asciiTheme="minorHAnsi" w:hAnsiTheme="minorHAnsi" w:cstheme="minorHAnsi"/>
              </w:rPr>
              <w:t xml:space="preserve"> for requirement breakdown and designing solutions</w:t>
            </w:r>
          </w:p>
          <w:p w14:paraId="3026DB5B" w14:textId="7EF982DB" w:rsidR="00F13636" w:rsidRPr="00F13636" w:rsidRDefault="00F13636" w:rsidP="00BF240A">
            <w:pPr>
              <w:pStyle w:val="ListParagraph"/>
              <w:numPr>
                <w:ilvl w:val="0"/>
                <w:numId w:val="40"/>
              </w:numPr>
              <w:spacing w:before="60"/>
              <w:rPr>
                <w:rFonts w:ascii="Arial" w:hAnsi="Arial" w:cs="Arial"/>
                <w:sz w:val="32"/>
              </w:rPr>
            </w:pPr>
            <w:r>
              <w:rPr>
                <w:rFonts w:asciiTheme="minorHAnsi" w:hAnsiTheme="minorHAnsi" w:cstheme="minorHAnsi"/>
              </w:rPr>
              <w:t>Worked on creating lightning component</w:t>
            </w:r>
          </w:p>
          <w:p w14:paraId="451E0C23" w14:textId="345642CF" w:rsidR="00F13636" w:rsidRPr="00BF240A" w:rsidRDefault="00F13636" w:rsidP="00BF240A">
            <w:pPr>
              <w:pStyle w:val="ListParagraph"/>
              <w:numPr>
                <w:ilvl w:val="0"/>
                <w:numId w:val="40"/>
              </w:numPr>
              <w:spacing w:before="60"/>
              <w:rPr>
                <w:rFonts w:ascii="Arial" w:hAnsi="Arial" w:cs="Arial"/>
                <w:sz w:val="32"/>
              </w:rPr>
            </w:pPr>
            <w:r>
              <w:rPr>
                <w:rFonts w:asciiTheme="minorHAnsi" w:hAnsiTheme="minorHAnsi" w:cstheme="minorHAnsi"/>
              </w:rPr>
              <w:t>Went to client location for End User Training of the application</w:t>
            </w:r>
          </w:p>
          <w:p w14:paraId="27EC9C85" w14:textId="457B7DED" w:rsidR="004E2616" w:rsidRDefault="003F4FDF" w:rsidP="002F3AF7">
            <w:pPr>
              <w:pStyle w:val="ListParagraph"/>
              <w:numPr>
                <w:ilvl w:val="0"/>
                <w:numId w:val="40"/>
              </w:numPr>
              <w:spacing w:before="60"/>
              <w:rPr>
                <w:rFonts w:ascii="Arial" w:hAnsi="Arial" w:cs="Arial"/>
                <w:sz w:val="32"/>
              </w:rPr>
            </w:pPr>
            <w:r>
              <w:rPr>
                <w:rFonts w:asciiTheme="minorHAnsi" w:hAnsiTheme="minorHAnsi" w:cstheme="minorHAnsi"/>
              </w:rPr>
              <w:t xml:space="preserve">Worked on </w:t>
            </w:r>
            <w:r w:rsidR="004E2616">
              <w:rPr>
                <w:rFonts w:asciiTheme="minorHAnsi" w:hAnsiTheme="minorHAnsi" w:cstheme="minorHAnsi"/>
              </w:rPr>
              <w:t>Einstein analytics, datasets, recipes</w:t>
            </w:r>
            <w:r w:rsidR="00EB706D">
              <w:rPr>
                <w:rFonts w:asciiTheme="minorHAnsi" w:hAnsiTheme="minorHAnsi" w:cstheme="minorHAnsi"/>
              </w:rPr>
              <w:t xml:space="preserve">, REST </w:t>
            </w:r>
            <w:proofErr w:type="spellStart"/>
            <w:r w:rsidR="00EB706D">
              <w:rPr>
                <w:rFonts w:asciiTheme="minorHAnsi" w:hAnsiTheme="minorHAnsi" w:cstheme="minorHAnsi"/>
              </w:rPr>
              <w:t>Api</w:t>
            </w:r>
            <w:proofErr w:type="spellEnd"/>
            <w:r w:rsidR="00EB706D">
              <w:rPr>
                <w:rFonts w:asciiTheme="minorHAnsi" w:hAnsiTheme="minorHAnsi" w:cstheme="minorHAnsi"/>
              </w:rPr>
              <w:t xml:space="preserve"> Integration.</w:t>
            </w:r>
          </w:p>
          <w:p w14:paraId="28C39B87" w14:textId="77777777" w:rsidR="002F3AF7" w:rsidRDefault="002F3AF7" w:rsidP="00637602">
            <w:pPr>
              <w:pStyle w:val="EDUCATIONheader"/>
              <w:pBdr>
                <w:bottom w:val="single" w:sz="12" w:space="3" w:color="auto"/>
              </w:pBdr>
              <w:tabs>
                <w:tab w:val="center" w:pos="5220"/>
              </w:tabs>
              <w:rPr>
                <w:rFonts w:ascii="Arial" w:hAnsi="Arial" w:cs="Arial"/>
                <w:sz w:val="32"/>
              </w:rPr>
            </w:pPr>
          </w:p>
          <w:p w14:paraId="3A3E66AE" w14:textId="07DCF22D" w:rsidR="00E135B3" w:rsidRPr="00BF240A" w:rsidRDefault="00DB1191" w:rsidP="00BF240A">
            <w:pPr>
              <w:pStyle w:val="EDUCATIONheader"/>
              <w:pBdr>
                <w:bottom w:val="single" w:sz="12" w:space="3" w:color="auto"/>
              </w:pBdr>
              <w:tabs>
                <w:tab w:val="center" w:pos="5220"/>
              </w:tabs>
              <w:rPr>
                <w:rFonts w:ascii="Arial" w:hAnsi="Arial" w:cs="Arial"/>
                <w:sz w:val="22"/>
              </w:rPr>
            </w:pPr>
            <w:bookmarkStart w:id="0" w:name="OLE_LINK1"/>
            <w:r w:rsidRPr="00940936">
              <w:rPr>
                <w:rFonts w:ascii="Arial" w:hAnsi="Arial" w:cs="Arial"/>
                <w:sz w:val="22"/>
              </w:rPr>
              <w:t xml:space="preserve">Company – </w:t>
            </w:r>
            <w:r>
              <w:rPr>
                <w:rFonts w:ascii="Arial" w:hAnsi="Arial" w:cs="Arial"/>
                <w:sz w:val="22"/>
              </w:rPr>
              <w:t xml:space="preserve">FISERV INDIA PVT LTD. </w:t>
            </w:r>
          </w:p>
          <w:p w14:paraId="06F5F01D" w14:textId="77777777" w:rsidR="00DB1191" w:rsidRDefault="00DB1191" w:rsidP="00DB1191">
            <w:pPr>
              <w:numPr>
                <w:ilvl w:val="12"/>
                <w:numId w:val="0"/>
              </w:numPr>
              <w:jc w:val="both"/>
              <w:rPr>
                <w:b/>
                <w:sz w:val="22"/>
                <w:u w:val="single"/>
              </w:rPr>
            </w:pPr>
            <w:r w:rsidRPr="003F68E6">
              <w:rPr>
                <w:b/>
                <w:sz w:val="22"/>
                <w:u w:val="single"/>
              </w:rPr>
              <w:t xml:space="preserve">Responsibilities: </w:t>
            </w:r>
          </w:p>
          <w:p w14:paraId="24094647" w14:textId="77777777" w:rsidR="00DB1191" w:rsidRPr="003F68E6" w:rsidRDefault="00DB1191" w:rsidP="00DB1191">
            <w:pPr>
              <w:numPr>
                <w:ilvl w:val="12"/>
                <w:numId w:val="0"/>
              </w:numPr>
              <w:jc w:val="both"/>
              <w:rPr>
                <w:b/>
                <w:u w:val="single"/>
              </w:rPr>
            </w:pPr>
          </w:p>
          <w:p w14:paraId="12D9DF0C" w14:textId="77777777" w:rsidR="00DB1191" w:rsidRDefault="0095006F" w:rsidP="00DB1191">
            <w:pPr>
              <w:pStyle w:val="ListParagraph"/>
              <w:numPr>
                <w:ilvl w:val="0"/>
                <w:numId w:val="40"/>
              </w:numPr>
              <w:spacing w:before="6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Working with JIRA for story assignments and logging working hours</w:t>
            </w:r>
          </w:p>
          <w:p w14:paraId="4B4E8D40" w14:textId="77777777" w:rsidR="00DB1191" w:rsidRDefault="00BE0CE8" w:rsidP="00DB1191">
            <w:pPr>
              <w:pStyle w:val="ListParagraph"/>
              <w:numPr>
                <w:ilvl w:val="0"/>
                <w:numId w:val="40"/>
              </w:numPr>
              <w:spacing w:before="6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Working with </w:t>
            </w:r>
            <w:r w:rsidR="00E135B3">
              <w:rPr>
                <w:rFonts w:cs="Calibri"/>
                <w:color w:val="000000"/>
              </w:rPr>
              <w:t>GIT</w:t>
            </w:r>
            <w:r>
              <w:rPr>
                <w:rFonts w:cs="Calibri"/>
                <w:color w:val="000000"/>
              </w:rPr>
              <w:t xml:space="preserve"> and bit bucket for version controlling and </w:t>
            </w:r>
            <w:r w:rsidR="008E1BCD">
              <w:rPr>
                <w:rFonts w:cs="Calibri"/>
                <w:color w:val="000000"/>
              </w:rPr>
              <w:t>code merge</w:t>
            </w:r>
          </w:p>
          <w:p w14:paraId="18F6C3B4" w14:textId="013ED51A" w:rsidR="00DB1191" w:rsidRPr="00BF240A" w:rsidRDefault="008E1BCD" w:rsidP="00BF240A">
            <w:pPr>
              <w:pStyle w:val="ListParagraph"/>
              <w:numPr>
                <w:ilvl w:val="0"/>
                <w:numId w:val="40"/>
              </w:numPr>
              <w:spacing w:before="6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Working on enhancement using batch class, trigger </w:t>
            </w:r>
            <w:bookmarkEnd w:id="0"/>
            <w:r>
              <w:rPr>
                <w:rFonts w:cs="Calibri"/>
                <w:color w:val="000000"/>
              </w:rPr>
              <w:t>and apex class extensively</w:t>
            </w:r>
          </w:p>
          <w:p w14:paraId="4DBE85F7" w14:textId="77777777" w:rsidR="00DB1191" w:rsidRDefault="00DB1191" w:rsidP="00940936">
            <w:pPr>
              <w:pStyle w:val="EDUCATIONheader"/>
              <w:pBdr>
                <w:bottom w:val="single" w:sz="12" w:space="3" w:color="auto"/>
              </w:pBdr>
              <w:tabs>
                <w:tab w:val="center" w:pos="5220"/>
              </w:tabs>
              <w:rPr>
                <w:rFonts w:ascii="Arial" w:hAnsi="Arial" w:cs="Arial"/>
                <w:sz w:val="22"/>
              </w:rPr>
            </w:pPr>
          </w:p>
          <w:p w14:paraId="212629B4" w14:textId="371B58AA" w:rsidR="00940936" w:rsidRPr="00940936" w:rsidRDefault="00940936" w:rsidP="00940936">
            <w:pPr>
              <w:pStyle w:val="EDUCATIONheader"/>
              <w:pBdr>
                <w:bottom w:val="single" w:sz="12" w:space="3" w:color="auto"/>
              </w:pBdr>
              <w:tabs>
                <w:tab w:val="center" w:pos="5220"/>
              </w:tabs>
              <w:rPr>
                <w:rFonts w:ascii="Arial" w:hAnsi="Arial" w:cs="Arial"/>
                <w:sz w:val="22"/>
              </w:rPr>
            </w:pPr>
            <w:r w:rsidRPr="00940936">
              <w:rPr>
                <w:rFonts w:ascii="Arial" w:hAnsi="Arial" w:cs="Arial"/>
                <w:sz w:val="22"/>
              </w:rPr>
              <w:t xml:space="preserve">Company – </w:t>
            </w:r>
            <w:r w:rsidR="002975F4">
              <w:rPr>
                <w:rFonts w:ascii="Calibri" w:hAnsi="Calibri" w:cs="Calibri"/>
                <w:sz w:val="22"/>
                <w:szCs w:val="22"/>
              </w:rPr>
              <w:t>NTT Data Services(Formerly known as Dell International Services)</w:t>
            </w:r>
          </w:p>
          <w:p w14:paraId="6F2D4D3F" w14:textId="77777777" w:rsidR="00940936" w:rsidRDefault="00940936" w:rsidP="00940936">
            <w:pPr>
              <w:numPr>
                <w:ilvl w:val="12"/>
                <w:numId w:val="0"/>
              </w:numPr>
              <w:jc w:val="both"/>
              <w:rPr>
                <w:b/>
                <w:sz w:val="22"/>
                <w:u w:val="single"/>
              </w:rPr>
            </w:pPr>
            <w:r w:rsidRPr="003F68E6">
              <w:rPr>
                <w:b/>
                <w:sz w:val="22"/>
                <w:u w:val="single"/>
              </w:rPr>
              <w:t xml:space="preserve">Responsibilities: </w:t>
            </w:r>
          </w:p>
          <w:p w14:paraId="37F96A77" w14:textId="77777777" w:rsidR="00940936" w:rsidRPr="003F68E6" w:rsidRDefault="00940936" w:rsidP="00940936">
            <w:pPr>
              <w:numPr>
                <w:ilvl w:val="12"/>
                <w:numId w:val="0"/>
              </w:numPr>
              <w:jc w:val="both"/>
              <w:rPr>
                <w:b/>
                <w:u w:val="single"/>
              </w:rPr>
            </w:pPr>
          </w:p>
          <w:p w14:paraId="76762561" w14:textId="77777777" w:rsidR="004E387D" w:rsidRPr="00C368D5" w:rsidRDefault="004E387D" w:rsidP="004E387D">
            <w:pPr>
              <w:pStyle w:val="ListParagraph"/>
              <w:numPr>
                <w:ilvl w:val="0"/>
                <w:numId w:val="38"/>
              </w:numPr>
              <w:spacing w:before="60"/>
              <w:rPr>
                <w:rFonts w:cs="Calibri"/>
                <w:color w:val="000000"/>
              </w:rPr>
            </w:pPr>
            <w:r w:rsidRPr="00C368D5">
              <w:rPr>
                <w:rFonts w:cs="Calibri"/>
                <w:color w:val="000000"/>
              </w:rPr>
              <w:t>Implementing</w:t>
            </w:r>
            <w:r w:rsidRPr="00C368D5">
              <w:rPr>
                <w:rFonts w:cs="Calibri"/>
                <w:bCs/>
                <w:color w:val="000000"/>
              </w:rPr>
              <w:t xml:space="preserve"> Service Cloud with customization.</w:t>
            </w:r>
          </w:p>
          <w:p w14:paraId="2D84E563" w14:textId="77777777" w:rsidR="004E387D" w:rsidRPr="00C368D5" w:rsidRDefault="004E387D" w:rsidP="004E387D">
            <w:pPr>
              <w:pStyle w:val="ListParagraph"/>
              <w:numPr>
                <w:ilvl w:val="0"/>
                <w:numId w:val="38"/>
              </w:numPr>
              <w:spacing w:before="60" w:after="0"/>
              <w:rPr>
                <w:rFonts w:cs="Calibri"/>
                <w:color w:val="000000"/>
              </w:rPr>
            </w:pPr>
            <w:r w:rsidRPr="00C368D5">
              <w:rPr>
                <w:rFonts w:cs="Calibri"/>
                <w:color w:val="000000"/>
              </w:rPr>
              <w:t xml:space="preserve">Providing customized knowledge solution to the client to move to SF. </w:t>
            </w:r>
          </w:p>
          <w:p w14:paraId="5E60D736" w14:textId="77777777" w:rsidR="004E387D" w:rsidRPr="00C368D5" w:rsidRDefault="004E387D" w:rsidP="004E387D">
            <w:pPr>
              <w:pStyle w:val="ListParagraph"/>
              <w:numPr>
                <w:ilvl w:val="0"/>
                <w:numId w:val="38"/>
              </w:numPr>
              <w:spacing w:before="60" w:after="0"/>
              <w:rPr>
                <w:rFonts w:cs="Calibri"/>
                <w:color w:val="000000"/>
              </w:rPr>
            </w:pPr>
            <w:r w:rsidRPr="00C368D5">
              <w:rPr>
                <w:rFonts w:cs="Calibri"/>
                <w:color w:val="000000"/>
              </w:rPr>
              <w:t>Implementing complex business logic</w:t>
            </w:r>
            <w:r w:rsidRPr="00C368D5">
              <w:rPr>
                <w:rStyle w:val="apple-converted-space"/>
                <w:rFonts w:cs="Calibri"/>
                <w:color w:val="000000"/>
              </w:rPr>
              <w:t> </w:t>
            </w:r>
            <w:r w:rsidRPr="00C368D5">
              <w:rPr>
                <w:rFonts w:cs="Calibri"/>
                <w:color w:val="000000"/>
              </w:rPr>
              <w:t>using</w:t>
            </w:r>
            <w:r w:rsidRPr="00C368D5">
              <w:rPr>
                <w:rStyle w:val="apple-converted-space"/>
                <w:rFonts w:cs="Calibri"/>
                <w:color w:val="000000"/>
              </w:rPr>
              <w:t> </w:t>
            </w:r>
            <w:r w:rsidRPr="00C368D5">
              <w:rPr>
                <w:rFonts w:cs="Calibri"/>
                <w:color w:val="000000"/>
              </w:rPr>
              <w:t>Apex Classes and Triggers.</w:t>
            </w:r>
          </w:p>
          <w:p w14:paraId="442D2110" w14:textId="77777777" w:rsidR="00940936" w:rsidRPr="00C368D5" w:rsidRDefault="004E387D" w:rsidP="004E387D">
            <w:pPr>
              <w:pStyle w:val="ListParagraph"/>
              <w:numPr>
                <w:ilvl w:val="0"/>
                <w:numId w:val="38"/>
              </w:numPr>
              <w:spacing w:before="60" w:after="0"/>
              <w:rPr>
                <w:rFonts w:cs="Calibri"/>
                <w:color w:val="000000"/>
              </w:rPr>
            </w:pPr>
            <w:r w:rsidRPr="00C368D5">
              <w:rPr>
                <w:rFonts w:cs="Calibri"/>
                <w:color w:val="000000"/>
              </w:rPr>
              <w:t>Requirement gathering, feasibility study of those as per the existing SF project implementation.</w:t>
            </w:r>
          </w:p>
          <w:p w14:paraId="125A329D" w14:textId="77777777" w:rsidR="00940936" w:rsidRPr="00BB0224" w:rsidRDefault="00940936" w:rsidP="00637602">
            <w:pPr>
              <w:pStyle w:val="EDUCATIONheader"/>
              <w:pBdr>
                <w:bottom w:val="single" w:sz="12" w:space="3" w:color="auto"/>
              </w:pBdr>
              <w:tabs>
                <w:tab w:val="center" w:pos="5220"/>
              </w:tabs>
              <w:rPr>
                <w:rFonts w:ascii="Arial" w:hAnsi="Arial" w:cs="Arial"/>
                <w:sz w:val="8"/>
              </w:rPr>
            </w:pPr>
          </w:p>
          <w:p w14:paraId="295475AC" w14:textId="1D92AA4F" w:rsidR="0078472C" w:rsidRPr="00452D37" w:rsidRDefault="0078472C" w:rsidP="00637602">
            <w:pPr>
              <w:pStyle w:val="EDUCATIONheader"/>
              <w:pBdr>
                <w:bottom w:val="single" w:sz="12" w:space="3" w:color="auto"/>
              </w:pBdr>
              <w:tabs>
                <w:tab w:val="center" w:pos="5220"/>
              </w:tabs>
              <w:rPr>
                <w:rFonts w:ascii="Arial" w:hAnsi="Arial" w:cs="Arial"/>
                <w:sz w:val="2"/>
              </w:rPr>
            </w:pPr>
            <w:r>
              <w:rPr>
                <w:rFonts w:ascii="Arial" w:hAnsi="Arial" w:cs="Arial"/>
                <w:sz w:val="22"/>
              </w:rPr>
              <w:t xml:space="preserve">Company – Mansa Systems, LLC </w:t>
            </w:r>
          </w:p>
          <w:p w14:paraId="33D47C5A" w14:textId="77777777" w:rsidR="0078741C" w:rsidRPr="0078741C" w:rsidRDefault="006852D0" w:rsidP="00637602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Made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visualforce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pages for adding the products as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opportunity line items on opportunities.</w:t>
            </w:r>
          </w:p>
          <w:p w14:paraId="79B344C9" w14:textId="77777777" w:rsidR="0078472C" w:rsidRPr="0078741C" w:rsidRDefault="006852D0" w:rsidP="00637602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Created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visualforce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pages for adding quote and for license agreement number under opportunities. </w:t>
            </w:r>
          </w:p>
          <w:p w14:paraId="0170D8ED" w14:textId="77777777" w:rsidR="006852D0" w:rsidRPr="006852D0" w:rsidRDefault="006852D0" w:rsidP="006852D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Data Migration for several custom objects using Apex Data Loader.</w:t>
            </w:r>
          </w:p>
          <w:p w14:paraId="3CE82BD1" w14:textId="77777777" w:rsidR="00CB5C48" w:rsidRPr="00CD538A" w:rsidRDefault="00CB5C48" w:rsidP="006852D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</w:rPr>
            </w:pPr>
            <w:r w:rsidRPr="00CD538A">
              <w:rPr>
                <w:rFonts w:asciiTheme="minorHAnsi" w:hAnsiTheme="minorHAnsi" w:cs="Calibri"/>
                <w:sz w:val="22"/>
                <w:szCs w:val="22"/>
              </w:rPr>
              <w:t xml:space="preserve">Understanding the deliverables and making sure the project is completed within expected </w:t>
            </w:r>
          </w:p>
          <w:p w14:paraId="7148C400" w14:textId="621A3D89" w:rsidR="0078472C" w:rsidRPr="00D93209" w:rsidRDefault="00CB5C48" w:rsidP="00D93209">
            <w:pPr>
              <w:pStyle w:val="ListParagraph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Calibri"/>
              </w:rPr>
            </w:pPr>
            <w:r w:rsidRPr="00CD538A">
              <w:rPr>
                <w:rFonts w:asciiTheme="minorHAnsi" w:hAnsiTheme="minorHAnsi" w:cs="Calibri"/>
              </w:rPr>
              <w:t>Timeframe</w:t>
            </w:r>
            <w:r w:rsidRPr="00CA49CF">
              <w:rPr>
                <w:rFonts w:cs="Calibri"/>
              </w:rPr>
              <w:t>.</w:t>
            </w:r>
          </w:p>
          <w:p w14:paraId="3F3133DA" w14:textId="77777777" w:rsidR="0078472C" w:rsidRPr="007D5371" w:rsidRDefault="0078472C" w:rsidP="00E42829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Calibri"/>
              </w:rPr>
            </w:pPr>
            <w:r w:rsidRPr="007D5371">
              <w:rPr>
                <w:rFonts w:cs="Calibri"/>
              </w:rPr>
              <w:t>Participated in technical aspects of APEX, Visual Force development with the team</w:t>
            </w:r>
          </w:p>
          <w:p w14:paraId="045E0AC7" w14:textId="43D53227" w:rsidR="003E6D6A" w:rsidRPr="00D93209" w:rsidRDefault="0078472C" w:rsidP="00D93209">
            <w:pPr>
              <w:pStyle w:val="ListParagraph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Calibri"/>
              </w:rPr>
            </w:pPr>
            <w:r>
              <w:rPr>
                <w:rFonts w:cs="Calibri"/>
              </w:rPr>
              <w:t>Given support to client to make them understand the code and flow of application.</w:t>
            </w:r>
          </w:p>
          <w:p w14:paraId="28CEA617" w14:textId="7411D108" w:rsidR="008D6A02" w:rsidRPr="00D93209" w:rsidRDefault="003E6D6A" w:rsidP="00D93209">
            <w:pPr>
              <w:shd w:val="clear" w:color="auto" w:fill="FFFFFF"/>
              <w:jc w:val="both"/>
              <w:textAlignment w:val="baseline"/>
            </w:pPr>
            <w:r w:rsidRPr="003E6D6A">
              <w:rPr>
                <w:rFonts w:ascii="Symbol" w:hAnsi="Symbol" w:cs="Arial"/>
                <w:color w:val="222222"/>
                <w:sz w:val="22"/>
                <w:szCs w:val="22"/>
              </w:rPr>
              <w:t></w:t>
            </w:r>
            <w:r w:rsidRPr="003E6D6A">
              <w:rPr>
                <w:color w:val="222222"/>
                <w:sz w:val="22"/>
                <w:szCs w:val="22"/>
              </w:rPr>
              <w:t>        </w:t>
            </w:r>
            <w:r w:rsidRPr="003E6D6A">
              <w:rPr>
                <w:rStyle w:val="apple-converted-space"/>
                <w:color w:val="222222"/>
                <w:sz w:val="22"/>
                <w:szCs w:val="22"/>
              </w:rPr>
              <w:t> </w:t>
            </w:r>
            <w:r w:rsidR="00D01282">
              <w:rPr>
                <w:rFonts w:ascii="Calibri" w:hAnsi="Calibri" w:cs="Arial"/>
                <w:color w:val="222222"/>
                <w:sz w:val="22"/>
                <w:szCs w:val="22"/>
              </w:rPr>
              <w:t xml:space="preserve">Customized/Configured </w:t>
            </w:r>
            <w:proofErr w:type="spellStart"/>
            <w:r w:rsidR="00D01282">
              <w:rPr>
                <w:rFonts w:ascii="Calibri" w:hAnsi="Calibri" w:cs="Arial"/>
                <w:color w:val="222222"/>
                <w:sz w:val="22"/>
                <w:szCs w:val="22"/>
              </w:rPr>
              <w:t>CloudDrop</w:t>
            </w:r>
            <w:proofErr w:type="spellEnd"/>
            <w:r w:rsidR="00D01282">
              <w:rPr>
                <w:rFonts w:ascii="Calibri" w:hAnsi="Calibri" w:cs="Arial"/>
                <w:color w:val="222222"/>
                <w:sz w:val="22"/>
                <w:szCs w:val="22"/>
              </w:rPr>
              <w:t xml:space="preserve"> </w:t>
            </w:r>
            <w:r w:rsidRPr="003E6D6A">
              <w:rPr>
                <w:rFonts w:ascii="Calibri" w:hAnsi="Calibri" w:cs="Arial"/>
                <w:color w:val="222222"/>
                <w:sz w:val="22"/>
                <w:szCs w:val="22"/>
              </w:rPr>
              <w:t xml:space="preserve"> based on clients requirement.</w:t>
            </w:r>
            <w:r w:rsidR="00D93209" w:rsidRPr="00D93209">
              <w:t xml:space="preserve"> </w:t>
            </w:r>
          </w:p>
        </w:tc>
      </w:tr>
      <w:tr w:rsidR="0078472C" w:rsidRPr="00E22F1D" w14:paraId="05CFC0BD" w14:textId="77777777" w:rsidTr="00940936">
        <w:tc>
          <w:tcPr>
            <w:tcW w:w="1818" w:type="dxa"/>
            <w:shd w:val="solid" w:color="F3F3F3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98948" w14:textId="77777777" w:rsidR="0078472C" w:rsidRPr="00E22F1D" w:rsidRDefault="0078472C" w:rsidP="001B7670">
            <w:pPr>
              <w:pStyle w:val="Style-5"/>
              <w:spacing w:line="220" w:lineRule="auto"/>
              <w:rPr>
                <w:rFonts w:ascii="Calibri" w:hAnsi="Calibri" w:cs="Calibri"/>
              </w:rPr>
            </w:pPr>
          </w:p>
        </w:tc>
        <w:tc>
          <w:tcPr>
            <w:tcW w:w="96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45F7B" w14:textId="77777777" w:rsidR="0078472C" w:rsidRPr="00E22F1D" w:rsidRDefault="0078472C" w:rsidP="00295B2B">
            <w:pPr>
              <w:pStyle w:val="Style-7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14:paraId="0E21B7FA" w14:textId="77777777" w:rsidR="0078472C" w:rsidRPr="00E22F1D" w:rsidRDefault="0078472C" w:rsidP="00EB5242">
      <w:pPr>
        <w:pStyle w:val="Style-2"/>
        <w:rPr>
          <w:rFonts w:ascii="Calibri" w:hAnsi="Calibri" w:cs="Calibri"/>
        </w:rPr>
      </w:pPr>
    </w:p>
    <w:sectPr w:rsidR="0078472C" w:rsidRPr="00E22F1D" w:rsidSect="00884056">
      <w:footerReference w:type="even" r:id="rId14"/>
      <w:footerReference w:type="default" r:id="rId15"/>
      <w:headerReference w:type="first" r:id="rId16"/>
      <w:footerReference w:type="first" r:id="rId17"/>
      <w:pgSz w:w="11907" w:h="16839"/>
      <w:pgMar w:top="810" w:right="360" w:bottom="990" w:left="5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4F8A20" w14:textId="77777777" w:rsidR="00B5301C" w:rsidRDefault="00B5301C">
      <w:r>
        <w:separator/>
      </w:r>
    </w:p>
  </w:endnote>
  <w:endnote w:type="continuationSeparator" w:id="0">
    <w:p w14:paraId="2EFF4D10" w14:textId="77777777" w:rsidR="00B5301C" w:rsidRDefault="00B53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10EA9" w14:textId="77777777" w:rsidR="002701C3" w:rsidRDefault="002701C3" w:rsidP="002701C3">
    <w:pPr>
      <w:pStyle w:val="Footer"/>
    </w:pPr>
    <w:bookmarkStart w:id="1" w:name="DocumentMarkings1FooterEvenPages"/>
  </w:p>
  <w:bookmarkEnd w:id="1"/>
  <w:p w14:paraId="25DC566B" w14:textId="77777777" w:rsidR="002701C3" w:rsidRDefault="002701C3" w:rsidP="002701C3">
    <w:pPr>
      <w:pStyle w:val="Footer"/>
    </w:pPr>
  </w:p>
  <w:p w14:paraId="10EC055D" w14:textId="77777777" w:rsidR="002701C3" w:rsidRDefault="002701C3" w:rsidP="002701C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765DC">
      <w:rPr>
        <w:noProof/>
      </w:rPr>
      <w:t>4</w:t>
    </w:r>
    <w:r>
      <w:rPr>
        <w:noProof/>
      </w:rPr>
      <w:fldChar w:fldCharType="end"/>
    </w:r>
  </w:p>
  <w:p w14:paraId="499686FE" w14:textId="77777777" w:rsidR="002701C3" w:rsidRDefault="002701C3" w:rsidP="002701C3">
    <w:pPr>
      <w:pStyle w:val="Style-20"/>
      <w:spacing w:after="200" w:line="276" w:lineRule="auto"/>
      <w:rPr>
        <w:color w:val="999999"/>
      </w:rPr>
    </w:pPr>
  </w:p>
  <w:p w14:paraId="2EC59FAE" w14:textId="77777777" w:rsidR="00884056" w:rsidRDefault="008840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12B9B" w14:textId="77777777" w:rsidR="00884056" w:rsidRDefault="00884056" w:rsidP="002701C3">
    <w:pPr>
      <w:pStyle w:val="Footer"/>
    </w:pPr>
    <w:bookmarkStart w:id="2" w:name="DocumentMarkings1FooterPrimary"/>
  </w:p>
  <w:bookmarkEnd w:id="2"/>
  <w:p w14:paraId="27E280CC" w14:textId="77777777" w:rsidR="0078472C" w:rsidRDefault="00CE3DC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765DC">
      <w:rPr>
        <w:noProof/>
      </w:rPr>
      <w:t>5</w:t>
    </w:r>
    <w:r>
      <w:rPr>
        <w:noProof/>
      </w:rPr>
      <w:fldChar w:fldCharType="end"/>
    </w:r>
  </w:p>
  <w:p w14:paraId="3773E163" w14:textId="77777777" w:rsidR="0078472C" w:rsidRDefault="0078472C">
    <w:pPr>
      <w:pStyle w:val="Style-20"/>
      <w:spacing w:after="200" w:line="276" w:lineRule="auto"/>
      <w:rPr>
        <w:color w:val="99999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E26168" w14:textId="77777777" w:rsidR="00884056" w:rsidRDefault="00884056" w:rsidP="002701C3">
    <w:pPr>
      <w:pStyle w:val="Footer"/>
    </w:pPr>
    <w:bookmarkStart w:id="3" w:name="DocumentMarkings1FooterFirstPage"/>
  </w:p>
  <w:bookmarkEnd w:id="3"/>
  <w:p w14:paraId="24BFAF52" w14:textId="77777777" w:rsidR="00884056" w:rsidRDefault="00884056" w:rsidP="0088405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765DC">
      <w:rPr>
        <w:noProof/>
      </w:rPr>
      <w:t>1</w:t>
    </w:r>
    <w:r>
      <w:rPr>
        <w:noProof/>
      </w:rPr>
      <w:fldChar w:fldCharType="end"/>
    </w:r>
  </w:p>
  <w:p w14:paraId="68B59CC7" w14:textId="77777777" w:rsidR="00884056" w:rsidRDefault="00884056" w:rsidP="00884056">
    <w:pPr>
      <w:pStyle w:val="Style-20"/>
      <w:spacing w:after="200" w:line="276" w:lineRule="auto"/>
      <w:rPr>
        <w:color w:val="999999"/>
      </w:rPr>
    </w:pPr>
  </w:p>
  <w:p w14:paraId="1A4C5CC8" w14:textId="77777777" w:rsidR="00884056" w:rsidRDefault="008840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9E3365" w14:textId="77777777" w:rsidR="00B5301C" w:rsidRDefault="00B5301C">
      <w:r>
        <w:separator/>
      </w:r>
    </w:p>
  </w:footnote>
  <w:footnote w:type="continuationSeparator" w:id="0">
    <w:p w14:paraId="55B54ED9" w14:textId="77777777" w:rsidR="00B5301C" w:rsidRDefault="00B53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91F46" w14:textId="77777777" w:rsidR="00884056" w:rsidRDefault="00884056" w:rsidP="00884056">
    <w:pPr>
      <w:pStyle w:val="Header"/>
    </w:pPr>
  </w:p>
  <w:p w14:paraId="274170E9" w14:textId="77777777" w:rsidR="00884056" w:rsidRDefault="008840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16E2B6C"/>
    <w:lvl w:ilvl="0" w:tplc="17DCA1F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/>
        <w:b w:val="0"/>
        <w:i w:val="0"/>
        <w:strike w:val="0"/>
        <w:color w:val="000000"/>
        <w:sz w:val="16"/>
        <w:u w:val="none"/>
      </w:rPr>
    </w:lvl>
    <w:lvl w:ilvl="1" w:tplc="48B6BE64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</w:rPr>
    </w:lvl>
    <w:lvl w:ilvl="2" w:tplc="7214FDDA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3" w:tplc="16785322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4" w:tplc="ADF03E18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</w:rPr>
    </w:lvl>
    <w:lvl w:ilvl="5" w:tplc="7DF6D4E6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6" w:tplc="1D9C5122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7" w:tplc="D452CDEA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</w:rPr>
    </w:lvl>
    <w:lvl w:ilvl="8" w:tplc="319C9D9C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</w:abstractNum>
  <w:abstractNum w:abstractNumId="1" w15:restartNumberingAfterBreak="0">
    <w:nsid w:val="00000002"/>
    <w:multiLevelType w:val="hybridMultilevel"/>
    <w:tmpl w:val="445AC692"/>
    <w:lvl w:ilvl="0" w:tplc="E55EEE4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/>
        <w:b w:val="0"/>
        <w:i w:val="0"/>
        <w:strike w:val="0"/>
        <w:color w:val="000000"/>
        <w:sz w:val="16"/>
        <w:u w:val="none"/>
      </w:rPr>
    </w:lvl>
    <w:lvl w:ilvl="1" w:tplc="DB4A50EA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</w:rPr>
    </w:lvl>
    <w:lvl w:ilvl="2" w:tplc="967699E6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3" w:tplc="A4EEEBC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4" w:tplc="AB5A4F1C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</w:rPr>
    </w:lvl>
    <w:lvl w:ilvl="5" w:tplc="792A9F76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6" w:tplc="0BD092F2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7" w:tplc="B4D86C4C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</w:rPr>
    </w:lvl>
    <w:lvl w:ilvl="8" w:tplc="08A28F0A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</w:abstractNum>
  <w:abstractNum w:abstractNumId="2" w15:restartNumberingAfterBreak="0">
    <w:nsid w:val="00000003"/>
    <w:multiLevelType w:val="hybridMultilevel"/>
    <w:tmpl w:val="00000003"/>
    <w:lvl w:ilvl="0" w:tplc="1F7E79DA">
      <w:start w:val="1"/>
      <w:numFmt w:val="bullet"/>
      <w:lvlText w:val="●"/>
      <w:lvlJc w:val="left"/>
      <w:pPr>
        <w:tabs>
          <w:tab w:val="num" w:pos="360"/>
        </w:tabs>
        <w:ind w:left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1" w:tplc="09E85C90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</w:rPr>
    </w:lvl>
    <w:lvl w:ilvl="2" w:tplc="8F1E09CE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3" w:tplc="73C60C7A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4" w:tplc="E4B8E4CE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</w:rPr>
    </w:lvl>
    <w:lvl w:ilvl="5" w:tplc="5CBC0C06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6" w:tplc="A07EAF54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7" w:tplc="C764CEBE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</w:rPr>
    </w:lvl>
    <w:lvl w:ilvl="8" w:tplc="E60025DC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</w:abstractNum>
  <w:abstractNum w:abstractNumId="3" w15:restartNumberingAfterBreak="0">
    <w:nsid w:val="00000004"/>
    <w:multiLevelType w:val="hybridMultilevel"/>
    <w:tmpl w:val="00000004"/>
    <w:lvl w:ilvl="0" w:tplc="190E747A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1" w:tplc="02F00366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</w:rPr>
    </w:lvl>
    <w:lvl w:ilvl="2" w:tplc="D2523D36">
      <w:start w:val="1"/>
      <w:numFmt w:val="bullet"/>
      <w:lvlText w:val="■"/>
      <w:lvlJc w:val="right"/>
      <w:pPr>
        <w:tabs>
          <w:tab w:val="num" w:pos="0"/>
        </w:tabs>
        <w:ind w:left="2160" w:hanging="18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3" w:tplc="AA645E6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4" w:tplc="D4CAEA2C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</w:rPr>
    </w:lvl>
    <w:lvl w:ilvl="5" w:tplc="5212D8BE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6" w:tplc="88A490CE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7" w:tplc="9C8E5AFE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</w:rPr>
    </w:lvl>
    <w:lvl w:ilvl="8" w:tplc="334C3642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</w:abstractNum>
  <w:abstractNum w:abstractNumId="4" w15:restartNumberingAfterBreak="0">
    <w:nsid w:val="00000005"/>
    <w:multiLevelType w:val="hybridMultilevel"/>
    <w:tmpl w:val="00000005"/>
    <w:lvl w:ilvl="0" w:tplc="17F21FD2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1" w:tplc="345C1950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</w:rPr>
    </w:lvl>
    <w:lvl w:ilvl="2" w:tplc="85385F68">
      <w:start w:val="1"/>
      <w:numFmt w:val="bullet"/>
      <w:lvlText w:val="■"/>
      <w:lvlJc w:val="right"/>
      <w:pPr>
        <w:tabs>
          <w:tab w:val="num" w:pos="0"/>
        </w:tabs>
        <w:ind w:left="2160" w:hanging="18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3" w:tplc="8690BE5C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4" w:tplc="51E8CBC2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</w:rPr>
    </w:lvl>
    <w:lvl w:ilvl="5" w:tplc="619C2078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6" w:tplc="DCA06A8C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7" w:tplc="DDCEAE32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Times New Roman" w:hAnsi="Courier New"/>
        <w:b w:val="0"/>
        <w:i w:val="0"/>
        <w:strike w:val="0"/>
        <w:color w:val="000000"/>
        <w:sz w:val="20"/>
        <w:u w:val="none"/>
      </w:rPr>
    </w:lvl>
    <w:lvl w:ilvl="8" w:tplc="596E3428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</w:abstractNum>
  <w:abstractNum w:abstractNumId="5" w15:restartNumberingAfterBreak="0">
    <w:nsid w:val="09495D4C"/>
    <w:multiLevelType w:val="hybridMultilevel"/>
    <w:tmpl w:val="F1A4D20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E845C8"/>
    <w:multiLevelType w:val="hybridMultilevel"/>
    <w:tmpl w:val="85BC10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0487A"/>
    <w:multiLevelType w:val="hybridMultilevel"/>
    <w:tmpl w:val="492CA5FA"/>
    <w:lvl w:ilvl="0" w:tplc="04090001">
      <w:start w:val="1"/>
      <w:numFmt w:val="bullet"/>
      <w:lvlText w:val=""/>
      <w:lvlJc w:val="left"/>
      <w:pPr>
        <w:ind w:left="3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8" w15:restartNumberingAfterBreak="0">
    <w:nsid w:val="17570A3E"/>
    <w:multiLevelType w:val="hybridMultilevel"/>
    <w:tmpl w:val="5B66D7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1113DC"/>
    <w:multiLevelType w:val="hybridMultilevel"/>
    <w:tmpl w:val="38F0B7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26289"/>
    <w:multiLevelType w:val="hybridMultilevel"/>
    <w:tmpl w:val="306056AC"/>
    <w:lvl w:ilvl="0" w:tplc="672EE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645F9"/>
    <w:multiLevelType w:val="hybridMultilevel"/>
    <w:tmpl w:val="B032F772"/>
    <w:lvl w:ilvl="0" w:tplc="5B9847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83143"/>
    <w:multiLevelType w:val="hybridMultilevel"/>
    <w:tmpl w:val="42D684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01B69"/>
    <w:multiLevelType w:val="hybridMultilevel"/>
    <w:tmpl w:val="6994D7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D02CF3"/>
    <w:multiLevelType w:val="hybridMultilevel"/>
    <w:tmpl w:val="BB508A16"/>
    <w:lvl w:ilvl="0" w:tplc="0D18B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D7555"/>
    <w:multiLevelType w:val="hybridMultilevel"/>
    <w:tmpl w:val="30220A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1760A"/>
    <w:multiLevelType w:val="hybridMultilevel"/>
    <w:tmpl w:val="3A449B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AC121A"/>
    <w:multiLevelType w:val="hybridMultilevel"/>
    <w:tmpl w:val="48C891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A70951"/>
    <w:multiLevelType w:val="hybridMultilevel"/>
    <w:tmpl w:val="5220EB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4D1127"/>
    <w:multiLevelType w:val="hybridMultilevel"/>
    <w:tmpl w:val="74C653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70005F"/>
    <w:multiLevelType w:val="hybridMultilevel"/>
    <w:tmpl w:val="7232825E"/>
    <w:lvl w:ilvl="0" w:tplc="C08C5A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B29DE"/>
    <w:multiLevelType w:val="hybridMultilevel"/>
    <w:tmpl w:val="247AD5DC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DE0693"/>
    <w:multiLevelType w:val="hybridMultilevel"/>
    <w:tmpl w:val="DDE059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808234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8511B4"/>
    <w:multiLevelType w:val="hybridMultilevel"/>
    <w:tmpl w:val="B0A65E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395203"/>
    <w:multiLevelType w:val="hybridMultilevel"/>
    <w:tmpl w:val="E07203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11386E"/>
    <w:multiLevelType w:val="hybridMultilevel"/>
    <w:tmpl w:val="0A4A2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CD6DC4"/>
    <w:multiLevelType w:val="hybridMultilevel"/>
    <w:tmpl w:val="98E03F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9529A3"/>
    <w:multiLevelType w:val="hybridMultilevel"/>
    <w:tmpl w:val="12DA83E8"/>
    <w:lvl w:ilvl="0" w:tplc="C582A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513AC8"/>
    <w:multiLevelType w:val="hybridMultilevel"/>
    <w:tmpl w:val="A664C0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5F77FAF"/>
    <w:multiLevelType w:val="hybridMultilevel"/>
    <w:tmpl w:val="59BAA83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AC41C8B"/>
    <w:multiLevelType w:val="hybridMultilevel"/>
    <w:tmpl w:val="52DACA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07C42"/>
    <w:multiLevelType w:val="hybridMultilevel"/>
    <w:tmpl w:val="74C2B7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D44BBD"/>
    <w:multiLevelType w:val="hybridMultilevel"/>
    <w:tmpl w:val="9D6A71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75AEF"/>
    <w:multiLevelType w:val="hybridMultilevel"/>
    <w:tmpl w:val="AFCCA0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2F7F3F"/>
    <w:multiLevelType w:val="hybridMultilevel"/>
    <w:tmpl w:val="D15C36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837B72"/>
    <w:multiLevelType w:val="hybridMultilevel"/>
    <w:tmpl w:val="FA9CCD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B15574"/>
    <w:multiLevelType w:val="hybridMultilevel"/>
    <w:tmpl w:val="0ECCF1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D87268"/>
    <w:multiLevelType w:val="multilevel"/>
    <w:tmpl w:val="B600A2B6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Times New Roman" w:hint="default"/>
        <w:sz w:val="20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  <w:sz w:val="20"/>
      </w:rPr>
    </w:lvl>
    <w:lvl w:ilvl="3">
      <w:start w:val="1"/>
      <w:numFmt w:val="none"/>
      <w:lvlText w:val=""/>
      <w:legacy w:legacy="1" w:legacySpace="120" w:legacyIndent="360"/>
      <w:lvlJc w:val="left"/>
      <w:pPr>
        <w:ind w:left="1440" w:hanging="360"/>
      </w:pPr>
      <w:rPr>
        <w:rFonts w:ascii="Wingdings" w:hAnsi="Wingdings" w:cs="Times New Roman" w:hint="default"/>
        <w:sz w:val="20"/>
      </w:rPr>
    </w:lvl>
    <w:lvl w:ilvl="4">
      <w:start w:val="1"/>
      <w:numFmt w:val="none"/>
      <w:lvlText w:val=""/>
      <w:legacy w:legacy="1" w:legacySpace="120" w:legacyIndent="360"/>
      <w:lvlJc w:val="left"/>
      <w:pPr>
        <w:ind w:left="1800" w:hanging="360"/>
      </w:pPr>
      <w:rPr>
        <w:rFonts w:ascii="Wingdings" w:hAnsi="Wingdings" w:cs="Times New Roman" w:hint="default"/>
        <w:sz w:val="20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  <w:sz w:val="20"/>
      </w:rPr>
    </w:lvl>
    <w:lvl w:ilvl="6">
      <w:start w:val="1"/>
      <w:numFmt w:val="none"/>
      <w:lvlText w:val=""/>
      <w:legacy w:legacy="1" w:legacySpace="120" w:legacyIndent="360"/>
      <w:lvlJc w:val="left"/>
      <w:pPr>
        <w:ind w:left="2520" w:hanging="360"/>
      </w:pPr>
      <w:rPr>
        <w:rFonts w:ascii="Wingdings" w:hAnsi="Wingdings" w:cs="Times New Roman" w:hint="default"/>
        <w:sz w:val="20"/>
      </w:rPr>
    </w:lvl>
    <w:lvl w:ilvl="7">
      <w:start w:val="1"/>
      <w:numFmt w:val="none"/>
      <w:lvlText w:val=""/>
      <w:legacy w:legacy="1" w:legacySpace="120" w:legacyIndent="360"/>
      <w:lvlJc w:val="left"/>
      <w:pPr>
        <w:ind w:left="2880" w:hanging="360"/>
      </w:pPr>
      <w:rPr>
        <w:rFonts w:ascii="Wingdings" w:hAnsi="Wingdings" w:cs="Times New Roman" w:hint="default"/>
        <w:sz w:val="20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  <w:sz w:val="20"/>
      </w:rPr>
    </w:lvl>
  </w:abstractNum>
  <w:abstractNum w:abstractNumId="38" w15:restartNumberingAfterBreak="0">
    <w:nsid w:val="7C577572"/>
    <w:multiLevelType w:val="hybridMultilevel"/>
    <w:tmpl w:val="E69234E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D2C56A4"/>
    <w:multiLevelType w:val="hybridMultilevel"/>
    <w:tmpl w:val="177AEB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1"/>
  </w:num>
  <w:num w:numId="7">
    <w:abstractNumId w:val="35"/>
  </w:num>
  <w:num w:numId="8">
    <w:abstractNumId w:val="23"/>
  </w:num>
  <w:num w:numId="9">
    <w:abstractNumId w:val="14"/>
  </w:num>
  <w:num w:numId="10">
    <w:abstractNumId w:val="11"/>
  </w:num>
  <w:num w:numId="11">
    <w:abstractNumId w:val="9"/>
  </w:num>
  <w:num w:numId="12">
    <w:abstractNumId w:val="27"/>
  </w:num>
  <w:num w:numId="13">
    <w:abstractNumId w:val="20"/>
  </w:num>
  <w:num w:numId="14">
    <w:abstractNumId w:val="10"/>
  </w:num>
  <w:num w:numId="15">
    <w:abstractNumId w:val="16"/>
  </w:num>
  <w:num w:numId="16">
    <w:abstractNumId w:val="8"/>
  </w:num>
  <w:num w:numId="17">
    <w:abstractNumId w:val="18"/>
  </w:num>
  <w:num w:numId="18">
    <w:abstractNumId w:val="37"/>
  </w:num>
  <w:num w:numId="19">
    <w:abstractNumId w:val="24"/>
  </w:num>
  <w:num w:numId="20">
    <w:abstractNumId w:val="25"/>
  </w:num>
  <w:num w:numId="21">
    <w:abstractNumId w:val="17"/>
  </w:num>
  <w:num w:numId="22">
    <w:abstractNumId w:val="28"/>
  </w:num>
  <w:num w:numId="23">
    <w:abstractNumId w:val="13"/>
  </w:num>
  <w:num w:numId="24">
    <w:abstractNumId w:val="19"/>
  </w:num>
  <w:num w:numId="25">
    <w:abstractNumId w:val="7"/>
  </w:num>
  <w:num w:numId="26">
    <w:abstractNumId w:val="31"/>
  </w:num>
  <w:num w:numId="27">
    <w:abstractNumId w:val="12"/>
  </w:num>
  <w:num w:numId="28">
    <w:abstractNumId w:val="32"/>
  </w:num>
  <w:num w:numId="29">
    <w:abstractNumId w:val="38"/>
  </w:num>
  <w:num w:numId="30">
    <w:abstractNumId w:val="26"/>
  </w:num>
  <w:num w:numId="31">
    <w:abstractNumId w:val="39"/>
  </w:num>
  <w:num w:numId="32">
    <w:abstractNumId w:val="34"/>
  </w:num>
  <w:num w:numId="33">
    <w:abstractNumId w:val="15"/>
  </w:num>
  <w:num w:numId="34">
    <w:abstractNumId w:val="6"/>
  </w:num>
  <w:num w:numId="35">
    <w:abstractNumId w:val="5"/>
  </w:num>
  <w:num w:numId="36">
    <w:abstractNumId w:val="30"/>
  </w:num>
  <w:num w:numId="37">
    <w:abstractNumId w:val="33"/>
  </w:num>
  <w:num w:numId="38">
    <w:abstractNumId w:val="22"/>
  </w:num>
  <w:num w:numId="39">
    <w:abstractNumId w:val="29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571E"/>
    <w:rsid w:val="00005760"/>
    <w:rsid w:val="00017B13"/>
    <w:rsid w:val="000303A2"/>
    <w:rsid w:val="000312F2"/>
    <w:rsid w:val="00032E28"/>
    <w:rsid w:val="00043582"/>
    <w:rsid w:val="00053326"/>
    <w:rsid w:val="00062836"/>
    <w:rsid w:val="00063AA7"/>
    <w:rsid w:val="00065F42"/>
    <w:rsid w:val="00071165"/>
    <w:rsid w:val="00084D30"/>
    <w:rsid w:val="0009137B"/>
    <w:rsid w:val="00091A10"/>
    <w:rsid w:val="00096CED"/>
    <w:rsid w:val="00096EA6"/>
    <w:rsid w:val="000B1270"/>
    <w:rsid w:val="000B24E2"/>
    <w:rsid w:val="000B7C15"/>
    <w:rsid w:val="000D28C9"/>
    <w:rsid w:val="000E02AD"/>
    <w:rsid w:val="000E115C"/>
    <w:rsid w:val="000E15F2"/>
    <w:rsid w:val="000F5927"/>
    <w:rsid w:val="000F7647"/>
    <w:rsid w:val="00162185"/>
    <w:rsid w:val="00166526"/>
    <w:rsid w:val="00166D8B"/>
    <w:rsid w:val="001712B7"/>
    <w:rsid w:val="00173EEF"/>
    <w:rsid w:val="00177C70"/>
    <w:rsid w:val="00183DA3"/>
    <w:rsid w:val="00186A54"/>
    <w:rsid w:val="0019143D"/>
    <w:rsid w:val="001A621E"/>
    <w:rsid w:val="001A78C7"/>
    <w:rsid w:val="001B7670"/>
    <w:rsid w:val="001C5EA3"/>
    <w:rsid w:val="001C6B22"/>
    <w:rsid w:val="001D0CC7"/>
    <w:rsid w:val="001D5D27"/>
    <w:rsid w:val="001E0142"/>
    <w:rsid w:val="001E6209"/>
    <w:rsid w:val="001E6BBB"/>
    <w:rsid w:val="001F4F35"/>
    <w:rsid w:val="0020060E"/>
    <w:rsid w:val="00206926"/>
    <w:rsid w:val="00210007"/>
    <w:rsid w:val="00212F5B"/>
    <w:rsid w:val="002169AD"/>
    <w:rsid w:val="00220037"/>
    <w:rsid w:val="00222DD5"/>
    <w:rsid w:val="002279B9"/>
    <w:rsid w:val="00227B26"/>
    <w:rsid w:val="00236903"/>
    <w:rsid w:val="0024366E"/>
    <w:rsid w:val="00254618"/>
    <w:rsid w:val="00263288"/>
    <w:rsid w:val="00263E24"/>
    <w:rsid w:val="00266347"/>
    <w:rsid w:val="002701C3"/>
    <w:rsid w:val="00270EFD"/>
    <w:rsid w:val="00285BA9"/>
    <w:rsid w:val="00295B2B"/>
    <w:rsid w:val="002975F4"/>
    <w:rsid w:val="00297906"/>
    <w:rsid w:val="002A6573"/>
    <w:rsid w:val="002C1CD4"/>
    <w:rsid w:val="002C391D"/>
    <w:rsid w:val="002C6FED"/>
    <w:rsid w:val="002D02D3"/>
    <w:rsid w:val="002D0E8F"/>
    <w:rsid w:val="002F2213"/>
    <w:rsid w:val="002F3AF7"/>
    <w:rsid w:val="002F6696"/>
    <w:rsid w:val="003026B3"/>
    <w:rsid w:val="00307413"/>
    <w:rsid w:val="003113A4"/>
    <w:rsid w:val="0033601D"/>
    <w:rsid w:val="003362D0"/>
    <w:rsid w:val="0034407B"/>
    <w:rsid w:val="00350088"/>
    <w:rsid w:val="00351D3B"/>
    <w:rsid w:val="00363CCF"/>
    <w:rsid w:val="00372171"/>
    <w:rsid w:val="00375F8F"/>
    <w:rsid w:val="00391C43"/>
    <w:rsid w:val="00397526"/>
    <w:rsid w:val="003A16D9"/>
    <w:rsid w:val="003A7360"/>
    <w:rsid w:val="003C339E"/>
    <w:rsid w:val="003C4126"/>
    <w:rsid w:val="003C54C5"/>
    <w:rsid w:val="003C6372"/>
    <w:rsid w:val="003D1CA2"/>
    <w:rsid w:val="003E10D7"/>
    <w:rsid w:val="003E1457"/>
    <w:rsid w:val="003E6D6A"/>
    <w:rsid w:val="003F4354"/>
    <w:rsid w:val="003F4FDF"/>
    <w:rsid w:val="003F68E6"/>
    <w:rsid w:val="00401ACB"/>
    <w:rsid w:val="0040416A"/>
    <w:rsid w:val="00406FB3"/>
    <w:rsid w:val="004162B2"/>
    <w:rsid w:val="00416751"/>
    <w:rsid w:val="00423A3F"/>
    <w:rsid w:val="00426D17"/>
    <w:rsid w:val="00433AA1"/>
    <w:rsid w:val="00434E7C"/>
    <w:rsid w:val="004431D2"/>
    <w:rsid w:val="0044399D"/>
    <w:rsid w:val="00445075"/>
    <w:rsid w:val="00452D37"/>
    <w:rsid w:val="00453F02"/>
    <w:rsid w:val="004801CD"/>
    <w:rsid w:val="0048028A"/>
    <w:rsid w:val="00484437"/>
    <w:rsid w:val="00485A9D"/>
    <w:rsid w:val="00491609"/>
    <w:rsid w:val="00494B68"/>
    <w:rsid w:val="00494F0B"/>
    <w:rsid w:val="00497DCB"/>
    <w:rsid w:val="004A331B"/>
    <w:rsid w:val="004B04AA"/>
    <w:rsid w:val="004B04D1"/>
    <w:rsid w:val="004B3ABE"/>
    <w:rsid w:val="004C150D"/>
    <w:rsid w:val="004C18A3"/>
    <w:rsid w:val="004C4FC0"/>
    <w:rsid w:val="004D0AB4"/>
    <w:rsid w:val="004E2616"/>
    <w:rsid w:val="004E387D"/>
    <w:rsid w:val="004E5F02"/>
    <w:rsid w:val="004F00EB"/>
    <w:rsid w:val="004F2DB2"/>
    <w:rsid w:val="00507094"/>
    <w:rsid w:val="0051386F"/>
    <w:rsid w:val="005154A5"/>
    <w:rsid w:val="0051763C"/>
    <w:rsid w:val="00522C38"/>
    <w:rsid w:val="005263E9"/>
    <w:rsid w:val="00526909"/>
    <w:rsid w:val="0052758B"/>
    <w:rsid w:val="00527C2C"/>
    <w:rsid w:val="00532041"/>
    <w:rsid w:val="00533E55"/>
    <w:rsid w:val="00541064"/>
    <w:rsid w:val="00544101"/>
    <w:rsid w:val="005443ED"/>
    <w:rsid w:val="00546D22"/>
    <w:rsid w:val="00552C2E"/>
    <w:rsid w:val="005544E5"/>
    <w:rsid w:val="00556817"/>
    <w:rsid w:val="0056186F"/>
    <w:rsid w:val="0056478C"/>
    <w:rsid w:val="005769DA"/>
    <w:rsid w:val="00577360"/>
    <w:rsid w:val="005845CC"/>
    <w:rsid w:val="00593A64"/>
    <w:rsid w:val="005A343F"/>
    <w:rsid w:val="005A461C"/>
    <w:rsid w:val="005A5223"/>
    <w:rsid w:val="005A548E"/>
    <w:rsid w:val="005B1B39"/>
    <w:rsid w:val="005B6E14"/>
    <w:rsid w:val="005C17F7"/>
    <w:rsid w:val="005C3C41"/>
    <w:rsid w:val="005C5314"/>
    <w:rsid w:val="005D6141"/>
    <w:rsid w:val="005D7DEA"/>
    <w:rsid w:val="005F22D3"/>
    <w:rsid w:val="005F246A"/>
    <w:rsid w:val="00602DC8"/>
    <w:rsid w:val="00611455"/>
    <w:rsid w:val="006207AC"/>
    <w:rsid w:val="006300B8"/>
    <w:rsid w:val="00637602"/>
    <w:rsid w:val="00663227"/>
    <w:rsid w:val="006660A6"/>
    <w:rsid w:val="0067046E"/>
    <w:rsid w:val="0067781E"/>
    <w:rsid w:val="00681A13"/>
    <w:rsid w:val="006852D0"/>
    <w:rsid w:val="006858DB"/>
    <w:rsid w:val="00693AF0"/>
    <w:rsid w:val="006A4084"/>
    <w:rsid w:val="006A5AA6"/>
    <w:rsid w:val="006B46E7"/>
    <w:rsid w:val="006B497A"/>
    <w:rsid w:val="006C4145"/>
    <w:rsid w:val="006C76AD"/>
    <w:rsid w:val="006F0E47"/>
    <w:rsid w:val="006F34E0"/>
    <w:rsid w:val="006F7006"/>
    <w:rsid w:val="007048EE"/>
    <w:rsid w:val="007223C9"/>
    <w:rsid w:val="00722A2B"/>
    <w:rsid w:val="00724113"/>
    <w:rsid w:val="00726156"/>
    <w:rsid w:val="007279DA"/>
    <w:rsid w:val="00751598"/>
    <w:rsid w:val="00756209"/>
    <w:rsid w:val="00765699"/>
    <w:rsid w:val="007700B2"/>
    <w:rsid w:val="00775F04"/>
    <w:rsid w:val="007842EA"/>
    <w:rsid w:val="0078472C"/>
    <w:rsid w:val="00784999"/>
    <w:rsid w:val="0078648A"/>
    <w:rsid w:val="0078741C"/>
    <w:rsid w:val="00793857"/>
    <w:rsid w:val="007A23A8"/>
    <w:rsid w:val="007A358D"/>
    <w:rsid w:val="007C0116"/>
    <w:rsid w:val="007C5681"/>
    <w:rsid w:val="007C666D"/>
    <w:rsid w:val="007D5371"/>
    <w:rsid w:val="007E35E4"/>
    <w:rsid w:val="007E4E5D"/>
    <w:rsid w:val="007E53B0"/>
    <w:rsid w:val="007E67B3"/>
    <w:rsid w:val="007F29B9"/>
    <w:rsid w:val="00805EF8"/>
    <w:rsid w:val="00811651"/>
    <w:rsid w:val="008121E4"/>
    <w:rsid w:val="00815EAC"/>
    <w:rsid w:val="008236A1"/>
    <w:rsid w:val="008240B6"/>
    <w:rsid w:val="00832DF2"/>
    <w:rsid w:val="008362D4"/>
    <w:rsid w:val="008412F9"/>
    <w:rsid w:val="00842F82"/>
    <w:rsid w:val="00843601"/>
    <w:rsid w:val="00852942"/>
    <w:rsid w:val="00862861"/>
    <w:rsid w:val="008674A0"/>
    <w:rsid w:val="008701B9"/>
    <w:rsid w:val="00873803"/>
    <w:rsid w:val="00884056"/>
    <w:rsid w:val="00884DEC"/>
    <w:rsid w:val="00886BB3"/>
    <w:rsid w:val="00895DE9"/>
    <w:rsid w:val="00896198"/>
    <w:rsid w:val="008A5ED1"/>
    <w:rsid w:val="008B312C"/>
    <w:rsid w:val="008C503B"/>
    <w:rsid w:val="008D04AF"/>
    <w:rsid w:val="008D6A02"/>
    <w:rsid w:val="008D6C9C"/>
    <w:rsid w:val="008E15F7"/>
    <w:rsid w:val="008E1BCD"/>
    <w:rsid w:val="008F030F"/>
    <w:rsid w:val="008F1C59"/>
    <w:rsid w:val="008F2157"/>
    <w:rsid w:val="008F70DF"/>
    <w:rsid w:val="009028E9"/>
    <w:rsid w:val="0091076D"/>
    <w:rsid w:val="009152F3"/>
    <w:rsid w:val="00916CD2"/>
    <w:rsid w:val="0093273D"/>
    <w:rsid w:val="00940936"/>
    <w:rsid w:val="00941447"/>
    <w:rsid w:val="00944425"/>
    <w:rsid w:val="0095006F"/>
    <w:rsid w:val="009537B4"/>
    <w:rsid w:val="0096157D"/>
    <w:rsid w:val="00963FFE"/>
    <w:rsid w:val="00983350"/>
    <w:rsid w:val="00986B39"/>
    <w:rsid w:val="009965E2"/>
    <w:rsid w:val="009A257F"/>
    <w:rsid w:val="009B15E4"/>
    <w:rsid w:val="009B1709"/>
    <w:rsid w:val="009B2BA7"/>
    <w:rsid w:val="009B50B4"/>
    <w:rsid w:val="009C1C34"/>
    <w:rsid w:val="009C4457"/>
    <w:rsid w:val="009C620E"/>
    <w:rsid w:val="009D4B94"/>
    <w:rsid w:val="009E34D3"/>
    <w:rsid w:val="009E4E65"/>
    <w:rsid w:val="009F5447"/>
    <w:rsid w:val="009F750C"/>
    <w:rsid w:val="00A06ACC"/>
    <w:rsid w:val="00A1373C"/>
    <w:rsid w:val="00A2046E"/>
    <w:rsid w:val="00A32099"/>
    <w:rsid w:val="00A63533"/>
    <w:rsid w:val="00A65AB2"/>
    <w:rsid w:val="00A6783D"/>
    <w:rsid w:val="00A7079A"/>
    <w:rsid w:val="00A72EBF"/>
    <w:rsid w:val="00A73830"/>
    <w:rsid w:val="00A77B3E"/>
    <w:rsid w:val="00A844EC"/>
    <w:rsid w:val="00AA2FEC"/>
    <w:rsid w:val="00AD0F7A"/>
    <w:rsid w:val="00AD4450"/>
    <w:rsid w:val="00AD74FD"/>
    <w:rsid w:val="00AF6CC0"/>
    <w:rsid w:val="00B00299"/>
    <w:rsid w:val="00B028FE"/>
    <w:rsid w:val="00B11132"/>
    <w:rsid w:val="00B147D8"/>
    <w:rsid w:val="00B16083"/>
    <w:rsid w:val="00B17BED"/>
    <w:rsid w:val="00B2155E"/>
    <w:rsid w:val="00B269BB"/>
    <w:rsid w:val="00B31530"/>
    <w:rsid w:val="00B405CC"/>
    <w:rsid w:val="00B526E0"/>
    <w:rsid w:val="00B5301C"/>
    <w:rsid w:val="00B6373D"/>
    <w:rsid w:val="00B66C3F"/>
    <w:rsid w:val="00B67CE0"/>
    <w:rsid w:val="00B72562"/>
    <w:rsid w:val="00B83561"/>
    <w:rsid w:val="00B92921"/>
    <w:rsid w:val="00B9526F"/>
    <w:rsid w:val="00B9597D"/>
    <w:rsid w:val="00BA1754"/>
    <w:rsid w:val="00BA2E80"/>
    <w:rsid w:val="00BA4442"/>
    <w:rsid w:val="00BA5CEF"/>
    <w:rsid w:val="00BA72E8"/>
    <w:rsid w:val="00BB0224"/>
    <w:rsid w:val="00BC10AF"/>
    <w:rsid w:val="00BC5AFA"/>
    <w:rsid w:val="00BC6902"/>
    <w:rsid w:val="00BD4EE2"/>
    <w:rsid w:val="00BE0CE8"/>
    <w:rsid w:val="00BF240A"/>
    <w:rsid w:val="00BF74CF"/>
    <w:rsid w:val="00C04515"/>
    <w:rsid w:val="00C0459A"/>
    <w:rsid w:val="00C04E68"/>
    <w:rsid w:val="00C1095C"/>
    <w:rsid w:val="00C368D5"/>
    <w:rsid w:val="00C372FD"/>
    <w:rsid w:val="00C42646"/>
    <w:rsid w:val="00C43AAF"/>
    <w:rsid w:val="00C566D1"/>
    <w:rsid w:val="00C56A0F"/>
    <w:rsid w:val="00C667B6"/>
    <w:rsid w:val="00C806F2"/>
    <w:rsid w:val="00C82A0F"/>
    <w:rsid w:val="00C837E1"/>
    <w:rsid w:val="00CA49CF"/>
    <w:rsid w:val="00CB51D7"/>
    <w:rsid w:val="00CB5C48"/>
    <w:rsid w:val="00CC1027"/>
    <w:rsid w:val="00CC3F28"/>
    <w:rsid w:val="00CC5A37"/>
    <w:rsid w:val="00CD09DE"/>
    <w:rsid w:val="00CD1D75"/>
    <w:rsid w:val="00CD538A"/>
    <w:rsid w:val="00CD5D7C"/>
    <w:rsid w:val="00CE1759"/>
    <w:rsid w:val="00CE3DC4"/>
    <w:rsid w:val="00CE7482"/>
    <w:rsid w:val="00CF2291"/>
    <w:rsid w:val="00CF5BDE"/>
    <w:rsid w:val="00CF6037"/>
    <w:rsid w:val="00D01282"/>
    <w:rsid w:val="00D1643B"/>
    <w:rsid w:val="00D216C4"/>
    <w:rsid w:val="00D27542"/>
    <w:rsid w:val="00D410E1"/>
    <w:rsid w:val="00D455E5"/>
    <w:rsid w:val="00D50934"/>
    <w:rsid w:val="00D5206E"/>
    <w:rsid w:val="00D524FC"/>
    <w:rsid w:val="00D61F7B"/>
    <w:rsid w:val="00D7564A"/>
    <w:rsid w:val="00D765DC"/>
    <w:rsid w:val="00D76B95"/>
    <w:rsid w:val="00D77482"/>
    <w:rsid w:val="00D81F3E"/>
    <w:rsid w:val="00D90A98"/>
    <w:rsid w:val="00D9309C"/>
    <w:rsid w:val="00D93209"/>
    <w:rsid w:val="00D9736C"/>
    <w:rsid w:val="00D97865"/>
    <w:rsid w:val="00DA61FD"/>
    <w:rsid w:val="00DB1191"/>
    <w:rsid w:val="00DB4DAF"/>
    <w:rsid w:val="00DB5EC5"/>
    <w:rsid w:val="00DC3695"/>
    <w:rsid w:val="00DC57EF"/>
    <w:rsid w:val="00DC6CE6"/>
    <w:rsid w:val="00DC7303"/>
    <w:rsid w:val="00DC794D"/>
    <w:rsid w:val="00DD6E34"/>
    <w:rsid w:val="00DD74F9"/>
    <w:rsid w:val="00DE21C4"/>
    <w:rsid w:val="00DE45CD"/>
    <w:rsid w:val="00DE7B02"/>
    <w:rsid w:val="00E077F7"/>
    <w:rsid w:val="00E107FF"/>
    <w:rsid w:val="00E10E5D"/>
    <w:rsid w:val="00E11BA7"/>
    <w:rsid w:val="00E135B3"/>
    <w:rsid w:val="00E14D95"/>
    <w:rsid w:val="00E22F1D"/>
    <w:rsid w:val="00E26374"/>
    <w:rsid w:val="00E40DD4"/>
    <w:rsid w:val="00E42297"/>
    <w:rsid w:val="00E42829"/>
    <w:rsid w:val="00E435FF"/>
    <w:rsid w:val="00E5236B"/>
    <w:rsid w:val="00E52E3D"/>
    <w:rsid w:val="00E54466"/>
    <w:rsid w:val="00E5510F"/>
    <w:rsid w:val="00E57B2A"/>
    <w:rsid w:val="00E60A90"/>
    <w:rsid w:val="00E60FCD"/>
    <w:rsid w:val="00E64055"/>
    <w:rsid w:val="00E74F98"/>
    <w:rsid w:val="00E75338"/>
    <w:rsid w:val="00E75DB2"/>
    <w:rsid w:val="00E8177B"/>
    <w:rsid w:val="00E81B23"/>
    <w:rsid w:val="00E862E5"/>
    <w:rsid w:val="00E87AA9"/>
    <w:rsid w:val="00E95A72"/>
    <w:rsid w:val="00E96AC2"/>
    <w:rsid w:val="00EA1B22"/>
    <w:rsid w:val="00EA368F"/>
    <w:rsid w:val="00EB217F"/>
    <w:rsid w:val="00EB5242"/>
    <w:rsid w:val="00EB604C"/>
    <w:rsid w:val="00EB706D"/>
    <w:rsid w:val="00EC070F"/>
    <w:rsid w:val="00ED1959"/>
    <w:rsid w:val="00ED6FA0"/>
    <w:rsid w:val="00EE1E0E"/>
    <w:rsid w:val="00EE24A1"/>
    <w:rsid w:val="00EE5075"/>
    <w:rsid w:val="00EF408C"/>
    <w:rsid w:val="00EF4F8B"/>
    <w:rsid w:val="00F01FF1"/>
    <w:rsid w:val="00F03F74"/>
    <w:rsid w:val="00F10446"/>
    <w:rsid w:val="00F13636"/>
    <w:rsid w:val="00F2748F"/>
    <w:rsid w:val="00F30DAC"/>
    <w:rsid w:val="00F37821"/>
    <w:rsid w:val="00F55B3E"/>
    <w:rsid w:val="00F55B72"/>
    <w:rsid w:val="00F57A74"/>
    <w:rsid w:val="00F65AAA"/>
    <w:rsid w:val="00F66DEB"/>
    <w:rsid w:val="00F74A94"/>
    <w:rsid w:val="00F81030"/>
    <w:rsid w:val="00F84102"/>
    <w:rsid w:val="00FA1A1C"/>
    <w:rsid w:val="00FA610E"/>
    <w:rsid w:val="00FA6302"/>
    <w:rsid w:val="00FA6A4A"/>
    <w:rsid w:val="00FB2FB5"/>
    <w:rsid w:val="00FB3162"/>
    <w:rsid w:val="00FC6EDD"/>
    <w:rsid w:val="00FD0192"/>
    <w:rsid w:val="00FD399A"/>
    <w:rsid w:val="00FE21E3"/>
    <w:rsid w:val="00FE76A2"/>
    <w:rsid w:val="00FF0AAA"/>
    <w:rsid w:val="00FF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54F948"/>
  <w15:docId w15:val="{84CFC1D6-6A20-4DCD-A359-C0412ABC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AF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3E6D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DE7B02"/>
    <w:pPr>
      <w:keepNext/>
      <w:keepLines/>
      <w:overflowPunct w:val="0"/>
      <w:autoSpaceDE w:val="0"/>
      <w:autoSpaceDN w:val="0"/>
      <w:adjustRightInd w:val="0"/>
      <w:spacing w:line="220" w:lineRule="atLeast"/>
      <w:textAlignment w:val="baseline"/>
      <w:outlineLvl w:val="3"/>
    </w:pPr>
    <w:rPr>
      <w:rFonts w:ascii="Arial Black" w:hAnsi="Arial Black"/>
      <w:spacing w:val="-4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DE7B02"/>
    <w:rPr>
      <w:rFonts w:ascii="Arial Black" w:hAnsi="Arial Black" w:cs="Times New Roman"/>
      <w:spacing w:val="-4"/>
    </w:rPr>
  </w:style>
  <w:style w:type="paragraph" w:customStyle="1" w:styleId="Style-1">
    <w:name w:val="Style-1"/>
    <w:uiPriority w:val="99"/>
    <w:rsid w:val="00693AF0"/>
  </w:style>
  <w:style w:type="paragraph" w:customStyle="1" w:styleId="Style-2">
    <w:name w:val="Style-2"/>
    <w:uiPriority w:val="99"/>
    <w:rsid w:val="00693AF0"/>
  </w:style>
  <w:style w:type="paragraph" w:customStyle="1" w:styleId="Style-3">
    <w:name w:val="Style-3"/>
    <w:uiPriority w:val="99"/>
    <w:rsid w:val="00693AF0"/>
  </w:style>
  <w:style w:type="paragraph" w:customStyle="1" w:styleId="Style-4">
    <w:name w:val="Style-4"/>
    <w:uiPriority w:val="99"/>
    <w:rsid w:val="00693AF0"/>
  </w:style>
  <w:style w:type="paragraph" w:customStyle="1" w:styleId="Style-5">
    <w:name w:val="Style-5"/>
    <w:uiPriority w:val="99"/>
    <w:rsid w:val="00693AF0"/>
  </w:style>
  <w:style w:type="paragraph" w:customStyle="1" w:styleId="Style-6">
    <w:name w:val="Style-6"/>
    <w:uiPriority w:val="99"/>
    <w:rsid w:val="00693AF0"/>
  </w:style>
  <w:style w:type="paragraph" w:customStyle="1" w:styleId="Style-7">
    <w:name w:val="Style-7"/>
    <w:uiPriority w:val="99"/>
    <w:rsid w:val="00693AF0"/>
  </w:style>
  <w:style w:type="paragraph" w:customStyle="1" w:styleId="Style-8">
    <w:name w:val="Style-8"/>
    <w:uiPriority w:val="99"/>
    <w:rsid w:val="00693AF0"/>
  </w:style>
  <w:style w:type="paragraph" w:customStyle="1" w:styleId="Style-9">
    <w:name w:val="Style-9"/>
    <w:uiPriority w:val="99"/>
    <w:rsid w:val="00693AF0"/>
  </w:style>
  <w:style w:type="paragraph" w:customStyle="1" w:styleId="Style-10">
    <w:name w:val="Style-10"/>
    <w:uiPriority w:val="99"/>
    <w:rsid w:val="00693AF0"/>
  </w:style>
  <w:style w:type="paragraph" w:customStyle="1" w:styleId="ListStyle">
    <w:name w:val="ListStyle"/>
    <w:uiPriority w:val="99"/>
    <w:rsid w:val="00693AF0"/>
  </w:style>
  <w:style w:type="paragraph" w:customStyle="1" w:styleId="Style-11">
    <w:name w:val="Style-11"/>
    <w:uiPriority w:val="99"/>
    <w:rsid w:val="00693AF0"/>
  </w:style>
  <w:style w:type="paragraph" w:customStyle="1" w:styleId="Style-12">
    <w:name w:val="Style-12"/>
    <w:uiPriority w:val="99"/>
    <w:rsid w:val="00693AF0"/>
  </w:style>
  <w:style w:type="paragraph" w:customStyle="1" w:styleId="Style-13">
    <w:name w:val="Style-13"/>
    <w:uiPriority w:val="99"/>
    <w:rsid w:val="00693AF0"/>
  </w:style>
  <w:style w:type="paragraph" w:customStyle="1" w:styleId="Style-14">
    <w:name w:val="Style-14"/>
    <w:uiPriority w:val="99"/>
    <w:rsid w:val="00693AF0"/>
  </w:style>
  <w:style w:type="paragraph" w:customStyle="1" w:styleId="Style-15">
    <w:name w:val="Style-15"/>
    <w:uiPriority w:val="99"/>
    <w:rsid w:val="00693AF0"/>
  </w:style>
  <w:style w:type="paragraph" w:customStyle="1" w:styleId="Style-16">
    <w:name w:val="Style-16"/>
    <w:uiPriority w:val="99"/>
    <w:rsid w:val="00693AF0"/>
  </w:style>
  <w:style w:type="paragraph" w:customStyle="1" w:styleId="Style-17">
    <w:name w:val="Style-17"/>
    <w:uiPriority w:val="99"/>
    <w:rsid w:val="00693AF0"/>
  </w:style>
  <w:style w:type="paragraph" w:customStyle="1" w:styleId="Style-18">
    <w:name w:val="Style-18"/>
    <w:uiPriority w:val="99"/>
    <w:rsid w:val="00693AF0"/>
  </w:style>
  <w:style w:type="paragraph" w:customStyle="1" w:styleId="Style-19">
    <w:name w:val="Style-19"/>
    <w:uiPriority w:val="99"/>
    <w:rsid w:val="00693AF0"/>
  </w:style>
  <w:style w:type="paragraph" w:customStyle="1" w:styleId="Style-20">
    <w:name w:val="Style-20"/>
    <w:uiPriority w:val="99"/>
    <w:rsid w:val="00693AF0"/>
  </w:style>
  <w:style w:type="character" w:customStyle="1" w:styleId="apple-style-span">
    <w:name w:val="apple-style-span"/>
    <w:basedOn w:val="DefaultParagraphFont"/>
    <w:uiPriority w:val="99"/>
    <w:rsid w:val="003F4354"/>
    <w:rPr>
      <w:rFonts w:cs="Times New Roman"/>
    </w:rPr>
  </w:style>
  <w:style w:type="character" w:styleId="Hyperlink">
    <w:name w:val="Hyperlink"/>
    <w:basedOn w:val="DefaultParagraphFont"/>
    <w:uiPriority w:val="99"/>
    <w:rsid w:val="008F030F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9C1C34"/>
  </w:style>
  <w:style w:type="character" w:styleId="Emphasis">
    <w:name w:val="Emphasis"/>
    <w:basedOn w:val="DefaultParagraphFont"/>
    <w:uiPriority w:val="99"/>
    <w:qFormat/>
    <w:rsid w:val="009C1C34"/>
    <w:rPr>
      <w:rFonts w:cs="Times New Roman"/>
      <w:i/>
    </w:rPr>
  </w:style>
  <w:style w:type="paragraph" w:styleId="Header">
    <w:name w:val="header"/>
    <w:basedOn w:val="Normal"/>
    <w:link w:val="HeaderChar"/>
    <w:uiPriority w:val="99"/>
    <w:rsid w:val="00D930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9309C"/>
    <w:rPr>
      <w:sz w:val="24"/>
    </w:rPr>
  </w:style>
  <w:style w:type="paragraph" w:styleId="Footer">
    <w:name w:val="footer"/>
    <w:basedOn w:val="Normal"/>
    <w:link w:val="FooterChar"/>
    <w:uiPriority w:val="99"/>
    <w:rsid w:val="00D930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9309C"/>
    <w:rPr>
      <w:sz w:val="24"/>
    </w:rPr>
  </w:style>
  <w:style w:type="paragraph" w:styleId="NoSpacing">
    <w:name w:val="No Spacing"/>
    <w:uiPriority w:val="99"/>
    <w:qFormat/>
    <w:rsid w:val="005263E9"/>
    <w:rPr>
      <w:rFonts w:ascii="Calibri" w:hAnsi="Calibri"/>
      <w:sz w:val="22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E52E3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IN"/>
    </w:rPr>
  </w:style>
  <w:style w:type="character" w:styleId="Strong">
    <w:name w:val="Strong"/>
    <w:basedOn w:val="DefaultParagraphFont"/>
    <w:uiPriority w:val="99"/>
    <w:qFormat/>
    <w:rsid w:val="00485A9D"/>
    <w:rPr>
      <w:rFonts w:cs="Times New Roman"/>
      <w:b/>
      <w:bCs/>
    </w:rPr>
  </w:style>
  <w:style w:type="paragraph" w:styleId="List">
    <w:name w:val="List"/>
    <w:basedOn w:val="Normal"/>
    <w:uiPriority w:val="99"/>
    <w:rsid w:val="0091076D"/>
    <w:pPr>
      <w:suppressAutoHyphens/>
      <w:ind w:left="283" w:hanging="283"/>
    </w:pPr>
    <w:rPr>
      <w:rFonts w:eastAsia="SimSun"/>
      <w:lang w:val="en-GB" w:eastAsia="ar-SA"/>
    </w:rPr>
  </w:style>
  <w:style w:type="paragraph" w:styleId="BodyText">
    <w:name w:val="Body Text"/>
    <w:basedOn w:val="Normal"/>
    <w:link w:val="BodyTextChar"/>
    <w:uiPriority w:val="99"/>
    <w:rsid w:val="00DE7B02"/>
    <w:pPr>
      <w:overflowPunct w:val="0"/>
      <w:autoSpaceDE w:val="0"/>
      <w:autoSpaceDN w:val="0"/>
      <w:adjustRightInd w:val="0"/>
      <w:spacing w:after="220" w:line="220" w:lineRule="atLeast"/>
      <w:jc w:val="both"/>
      <w:textAlignment w:val="baseline"/>
    </w:pPr>
    <w:rPr>
      <w:rFonts w:ascii="Arial" w:hAnsi="Arial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E7B02"/>
    <w:rPr>
      <w:rFonts w:ascii="Arial" w:hAnsi="Arial" w:cs="Times New Roman"/>
      <w:spacing w:val="-5"/>
    </w:rPr>
  </w:style>
  <w:style w:type="paragraph" w:customStyle="1" w:styleId="EDUCATIONheader">
    <w:name w:val="EDUCATION header"/>
    <w:basedOn w:val="Normal"/>
    <w:uiPriority w:val="99"/>
    <w:rsid w:val="00637602"/>
    <w:pPr>
      <w:keepNext/>
      <w:pBdr>
        <w:bottom w:val="single" w:sz="12" w:space="0" w:color="auto"/>
      </w:pBdr>
      <w:spacing w:before="120" w:after="200"/>
    </w:pPr>
    <w:rPr>
      <w:rFonts w:ascii="Palatino" w:hAnsi="Palatino"/>
      <w:b/>
      <w:bCs/>
      <w:smallCaps/>
    </w:rPr>
  </w:style>
  <w:style w:type="table" w:styleId="TableGrid">
    <w:name w:val="Table Grid"/>
    <w:basedOn w:val="TableNormal"/>
    <w:uiPriority w:val="59"/>
    <w:rsid w:val="008D6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3E6D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3C9"/>
    <w:rPr>
      <w:rFonts w:ascii="Tahoma" w:hAnsi="Tahoma" w:cs="Tahoma"/>
      <w:sz w:val="16"/>
      <w:szCs w:val="16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4E387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52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Chahat Sharma</dc:creator>
  <cp:keywords>No Restrictions</cp:keywords>
  <cp:lastModifiedBy>Akash Lahoti</cp:lastModifiedBy>
  <cp:revision>26</cp:revision>
  <cp:lastPrinted>2018-05-04T04:48:00Z</cp:lastPrinted>
  <dcterms:created xsi:type="dcterms:W3CDTF">2020-09-02T05:33:00Z</dcterms:created>
  <dcterms:modified xsi:type="dcterms:W3CDTF">2021-01-29T09:18:00Z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a3221cfe-a232-4c42-8d10-e37891e6299c</vt:lpwstr>
  </property>
  <property fmtid="{D5CDD505-2E9C-101B-9397-08002B2CF9AE}" pid="3" name="Document Creator">
    <vt:lpwstr/>
  </property>
  <property fmtid="{D5CDD505-2E9C-101B-9397-08002B2CF9AE}" pid="4" name="Document Editor">
    <vt:lpwstr/>
  </property>
  <property fmtid="{D5CDD505-2E9C-101B-9397-08002B2CF9AE}" pid="5" name="Classification">
    <vt:lpwstr>No Restrictions</vt:lpwstr>
  </property>
  <property fmtid="{D5CDD505-2E9C-101B-9397-08002B2CF9AE}" pid="6" name="Sublabels">
    <vt:lpwstr/>
  </property>
</Properties>
</file>