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72ECC" w:rsidP="00607A72" w14:paraId="13A1EE8F" w14:textId="3D4F73BA">
      <w:pPr>
        <w:pStyle w:val="Header"/>
        <w:rPr>
          <w:b/>
          <w:bCs/>
          <w:sz w:val="24"/>
          <w:szCs w:val="24"/>
        </w:rPr>
      </w:pPr>
      <w:r w:rsidRPr="00607A72">
        <w:rPr>
          <w:b/>
          <w:bCs/>
          <w:sz w:val="24"/>
          <w:szCs w:val="24"/>
        </w:rPr>
        <w:t xml:space="preserve">                                                          </w:t>
      </w:r>
      <w:r>
        <w:rPr>
          <w:b/>
          <w:bCs/>
          <w:sz w:val="24"/>
          <w:szCs w:val="24"/>
        </w:rPr>
        <w:t xml:space="preserve">        </w:t>
      </w:r>
      <w:r w:rsidR="00121C4F">
        <w:rPr>
          <w:b/>
          <w:bCs/>
          <w:sz w:val="24"/>
          <w:szCs w:val="24"/>
        </w:rPr>
        <w:t xml:space="preserve"> </w:t>
      </w:r>
      <w:r>
        <w:rPr>
          <w:b/>
          <w:bCs/>
          <w:sz w:val="24"/>
          <w:szCs w:val="24"/>
        </w:rPr>
        <w:t xml:space="preserve"> T.</w:t>
      </w:r>
      <w:r w:rsidR="00197D7B">
        <w:rPr>
          <w:b/>
          <w:bCs/>
          <w:sz w:val="24"/>
          <w:szCs w:val="24"/>
        </w:rPr>
        <w:t xml:space="preserve"> </w:t>
      </w:r>
      <w:r>
        <w:rPr>
          <w:b/>
          <w:bCs/>
          <w:sz w:val="24"/>
          <w:szCs w:val="24"/>
        </w:rPr>
        <w:t>ANIL KUMAR</w:t>
      </w:r>
    </w:p>
    <w:p w:rsidR="00607A72" w:rsidRPr="00607A72" w:rsidP="00607A72" w14:paraId="464991BB" w14:textId="2572F514">
      <w:pPr>
        <w:pStyle w:val="Header"/>
        <w:rPr>
          <w:b/>
          <w:bCs/>
          <w:sz w:val="24"/>
          <w:szCs w:val="24"/>
        </w:rPr>
      </w:pPr>
      <w:r w:rsidRPr="00607A72">
        <w:rPr>
          <w:b/>
          <w:bCs/>
          <w:sz w:val="24"/>
          <w:szCs w:val="24"/>
        </w:rPr>
        <w:t xml:space="preserve">                                                                                                                                                                                                                    </w:t>
      </w:r>
      <w:r w:rsidR="00872ECC">
        <w:rPr>
          <w:b/>
          <w:bCs/>
          <w:sz w:val="24"/>
          <w:szCs w:val="24"/>
        </w:rPr>
        <w:t xml:space="preserve">     </w:t>
      </w:r>
      <w:r w:rsidR="00121C4F">
        <w:rPr>
          <w:b/>
          <w:bCs/>
          <w:sz w:val="24"/>
          <w:szCs w:val="24"/>
        </w:rPr>
        <w:t xml:space="preserve">               Email</w:t>
      </w:r>
      <w:r w:rsidR="00102830">
        <w:rPr>
          <w:b/>
          <w:bCs/>
          <w:sz w:val="24"/>
          <w:szCs w:val="24"/>
        </w:rPr>
        <w:t xml:space="preserve"> </w:t>
      </w:r>
      <w:r w:rsidR="00121C4F">
        <w:rPr>
          <w:b/>
          <w:bCs/>
          <w:sz w:val="24"/>
          <w:szCs w:val="24"/>
        </w:rPr>
        <w:t>I</w:t>
      </w:r>
      <w:r w:rsidR="00153E3E">
        <w:rPr>
          <w:b/>
          <w:bCs/>
          <w:sz w:val="24"/>
          <w:szCs w:val="24"/>
        </w:rPr>
        <w:t>d:</w:t>
      </w:r>
      <w:r w:rsidR="00B26ECB">
        <w:rPr>
          <w:b/>
          <w:bCs/>
          <w:sz w:val="24"/>
          <w:szCs w:val="24"/>
        </w:rPr>
        <w:t xml:space="preserve"> </w:t>
      </w:r>
      <w:r w:rsidR="00863D55">
        <w:rPr>
          <w:b/>
          <w:bCs/>
          <w:sz w:val="24"/>
          <w:szCs w:val="24"/>
        </w:rPr>
        <w:t>anilkumara0493@gmail.com</w:t>
      </w:r>
      <w:r w:rsidRPr="00607A72">
        <w:rPr>
          <w:b/>
          <w:bCs/>
          <w:sz w:val="24"/>
          <w:szCs w:val="24"/>
        </w:rPr>
        <w:t xml:space="preserve">                              </w:t>
      </w:r>
      <w:r w:rsidR="00872ECC">
        <w:rPr>
          <w:b/>
          <w:bCs/>
          <w:sz w:val="24"/>
          <w:szCs w:val="24"/>
        </w:rPr>
        <w:t xml:space="preserve">  </w:t>
      </w:r>
      <w:r w:rsidR="00121C4F">
        <w:rPr>
          <w:b/>
          <w:bCs/>
          <w:sz w:val="24"/>
          <w:szCs w:val="24"/>
        </w:rPr>
        <w:t xml:space="preserve">            </w:t>
      </w:r>
      <w:r w:rsidR="00872ECC">
        <w:rPr>
          <w:b/>
          <w:bCs/>
          <w:sz w:val="24"/>
          <w:szCs w:val="24"/>
        </w:rPr>
        <w:t xml:space="preserve"> </w:t>
      </w:r>
      <w:r w:rsidR="00257A44">
        <w:rPr>
          <w:b/>
          <w:bCs/>
          <w:sz w:val="24"/>
          <w:szCs w:val="24"/>
        </w:rPr>
        <w:t xml:space="preserve"> </w:t>
      </w:r>
      <w:r w:rsidR="00872ECC">
        <w:rPr>
          <w:b/>
          <w:bCs/>
          <w:sz w:val="24"/>
          <w:szCs w:val="24"/>
        </w:rPr>
        <w:t xml:space="preserve">Mobile: </w:t>
      </w:r>
      <w:r w:rsidR="00121C4F">
        <w:rPr>
          <w:b/>
          <w:bCs/>
          <w:sz w:val="24"/>
          <w:szCs w:val="24"/>
        </w:rPr>
        <w:t>+</w:t>
      </w:r>
      <w:r w:rsidR="00520A37">
        <w:rPr>
          <w:b/>
          <w:bCs/>
          <w:sz w:val="24"/>
          <w:szCs w:val="24"/>
        </w:rPr>
        <w:t>91-</w:t>
      </w:r>
      <w:r w:rsidR="00554011">
        <w:rPr>
          <w:b/>
          <w:bCs/>
          <w:sz w:val="24"/>
          <w:szCs w:val="24"/>
        </w:rPr>
        <w:t>9</w:t>
      </w:r>
      <w:r w:rsidR="00721913">
        <w:rPr>
          <w:b/>
          <w:bCs/>
          <w:sz w:val="24"/>
          <w:szCs w:val="24"/>
        </w:rPr>
        <w:t>494361319</w:t>
      </w:r>
    </w:p>
    <w:p w:rsidR="00607A72" w:rsidRPr="00607A72" w:rsidP="0023120F" w14:paraId="0F688C1A" w14:textId="77777777">
      <w:pPr>
        <w:pStyle w:val="Header"/>
        <w:pBdr>
          <w:bottom w:val="single" w:sz="4" w:space="0" w:color="000000"/>
        </w:pBdr>
        <w:rPr>
          <w:sz w:val="24"/>
          <w:szCs w:val="24"/>
        </w:rPr>
      </w:pPr>
    </w:p>
    <w:p w:rsidR="00607A72" w:rsidRPr="00607A72" w:rsidP="00607A72" w14:paraId="38D37AC4" w14:textId="77777777">
      <w:pPr>
        <w:pStyle w:val="BodyText21"/>
      </w:pPr>
    </w:p>
    <w:p w:rsidR="00607A72" w:rsidRPr="00607A72" w:rsidP="00607A72" w14:paraId="24198952" w14:textId="77777777">
      <w:pPr>
        <w:pStyle w:val="BodyText21"/>
        <w:shd w:val="clear" w:color="auto" w:fill="808080"/>
      </w:pPr>
      <w:r w:rsidRPr="00607A72">
        <w:rPr>
          <w:b/>
          <w:bCs/>
          <w:color w:val="FFFFFF"/>
        </w:rPr>
        <w:t xml:space="preserve">Carrier Objective:                       </w:t>
      </w:r>
    </w:p>
    <w:p w:rsidR="00832445" w:rsidP="00607A72" w14:paraId="156B5407" w14:textId="63770C67">
      <w:pPr>
        <w:pStyle w:val="BodyText21"/>
      </w:pPr>
      <w:r w:rsidRPr="00832445">
        <w:t xml:space="preserve">            To </w:t>
      </w:r>
      <w:r w:rsidRPr="00832445" w:rsidR="009E41E9">
        <w:t>associate</w:t>
      </w:r>
      <w:r w:rsidRPr="00832445" w:rsidR="00973781">
        <w:t xml:space="preserve"> with progressive organization that gives me scope to update my skills according to latest trends and to be a part of a team that dynamically works towards the growth of the organization</w:t>
      </w:r>
    </w:p>
    <w:p w:rsidR="0092170C" w:rsidRPr="00832445" w:rsidP="00607A72" w14:paraId="6923C82C" w14:textId="77777777">
      <w:pPr>
        <w:pStyle w:val="BodyText21"/>
      </w:pPr>
    </w:p>
    <w:p w:rsidR="00607A72" w:rsidP="006046EB" w14:paraId="51835627" w14:textId="77777777">
      <w:pPr>
        <w:pStyle w:val="BodyText21"/>
        <w:shd w:val="clear" w:color="auto" w:fill="808080"/>
      </w:pPr>
      <w:r w:rsidRPr="00607A72">
        <w:rPr>
          <w:b/>
          <w:bCs/>
          <w:color w:val="FFFFFF"/>
        </w:rPr>
        <w:t xml:space="preserve">Summary:                           </w:t>
      </w:r>
    </w:p>
    <w:p w:rsidR="006046EB" w:rsidRPr="003011BC" w:rsidP="006046EB" w14:paraId="368CFD32" w14:textId="59492535">
      <w:pPr>
        <w:pStyle w:val="ListParagraph"/>
        <w:numPr>
          <w:ilvl w:val="0"/>
          <w:numId w:val="8"/>
        </w:numPr>
        <w:suppressAutoHyphens w:val="0"/>
        <w:spacing w:line="300" w:lineRule="atLeast"/>
        <w:jc w:val="both"/>
        <w:rPr>
          <w:sz w:val="24"/>
          <w:szCs w:val="24"/>
        </w:rPr>
      </w:pPr>
      <w:r w:rsidRPr="003011BC">
        <w:rPr>
          <w:sz w:val="24"/>
          <w:szCs w:val="24"/>
        </w:rPr>
        <w:t>Over</w:t>
      </w:r>
      <w:r>
        <w:rPr>
          <w:sz w:val="24"/>
          <w:szCs w:val="24"/>
        </w:rPr>
        <w:t xml:space="preserve"> </w:t>
      </w:r>
      <w:r w:rsidRPr="003011BC">
        <w:rPr>
          <w:sz w:val="24"/>
          <w:szCs w:val="24"/>
        </w:rPr>
        <w:t>all</w:t>
      </w:r>
      <w:r w:rsidRPr="003011BC" w:rsidR="00F23032">
        <w:rPr>
          <w:sz w:val="24"/>
          <w:szCs w:val="24"/>
        </w:rPr>
        <w:t xml:space="preserve"> </w:t>
      </w:r>
      <w:r w:rsidR="00C2786C">
        <w:rPr>
          <w:sz w:val="24"/>
          <w:szCs w:val="24"/>
        </w:rPr>
        <w:t>5.</w:t>
      </w:r>
      <w:r w:rsidR="00863D55">
        <w:rPr>
          <w:sz w:val="24"/>
          <w:szCs w:val="24"/>
        </w:rPr>
        <w:t>3</w:t>
      </w:r>
      <w:r w:rsidRPr="003011BC" w:rsidR="009B7E1D">
        <w:rPr>
          <w:sz w:val="24"/>
          <w:szCs w:val="24"/>
        </w:rPr>
        <w:t xml:space="preserve"> years</w:t>
      </w:r>
      <w:r w:rsidRPr="003011BC" w:rsidR="003E7F03">
        <w:rPr>
          <w:sz w:val="24"/>
          <w:szCs w:val="24"/>
        </w:rPr>
        <w:t xml:space="preserve"> </w:t>
      </w:r>
      <w:r w:rsidRPr="003011BC">
        <w:rPr>
          <w:sz w:val="24"/>
          <w:szCs w:val="24"/>
        </w:rPr>
        <w:t>of IT industry experience in Software Testing.</w:t>
      </w:r>
    </w:p>
    <w:p w:rsidR="00200A43" w:rsidRPr="003011BC" w:rsidP="00121C4F" w14:paraId="59DA37A3" w14:textId="77777777">
      <w:pPr>
        <w:numPr>
          <w:ilvl w:val="0"/>
          <w:numId w:val="8"/>
        </w:numPr>
        <w:suppressAutoHyphens w:val="0"/>
        <w:spacing w:line="300" w:lineRule="atLeast"/>
        <w:jc w:val="both"/>
        <w:rPr>
          <w:sz w:val="24"/>
          <w:szCs w:val="24"/>
        </w:rPr>
      </w:pPr>
      <w:r w:rsidRPr="003011BC">
        <w:rPr>
          <w:sz w:val="24"/>
          <w:szCs w:val="24"/>
        </w:rPr>
        <w:t>Understanding Software Requirement Specification and identifying the required Test Scenarios for Projects.</w:t>
      </w:r>
    </w:p>
    <w:p w:rsidR="00607A72" w:rsidRPr="003011BC" w:rsidP="00607A72" w14:paraId="23954534" w14:textId="77777777">
      <w:pPr>
        <w:numPr>
          <w:ilvl w:val="0"/>
          <w:numId w:val="2"/>
        </w:numPr>
        <w:rPr>
          <w:bCs/>
          <w:sz w:val="24"/>
          <w:szCs w:val="24"/>
        </w:rPr>
      </w:pPr>
      <w:r w:rsidRPr="003011BC">
        <w:rPr>
          <w:bCs/>
          <w:sz w:val="24"/>
          <w:szCs w:val="24"/>
        </w:rPr>
        <w:t xml:space="preserve">Exposure on Software Testing with </w:t>
      </w:r>
      <w:r w:rsidRPr="000D6B4B">
        <w:rPr>
          <w:sz w:val="24"/>
          <w:szCs w:val="24"/>
        </w:rPr>
        <w:t>Manual and Automation Testing</w:t>
      </w:r>
      <w:r w:rsidRPr="003011BC">
        <w:rPr>
          <w:bCs/>
          <w:sz w:val="24"/>
          <w:szCs w:val="24"/>
        </w:rPr>
        <w:t>.</w:t>
      </w:r>
    </w:p>
    <w:p w:rsidR="00607A72" w:rsidRPr="003011BC" w:rsidP="00607A72" w14:paraId="308C9F54" w14:textId="5A213D51">
      <w:pPr>
        <w:numPr>
          <w:ilvl w:val="0"/>
          <w:numId w:val="2"/>
        </w:numPr>
        <w:rPr>
          <w:bCs/>
          <w:sz w:val="24"/>
          <w:szCs w:val="24"/>
        </w:rPr>
      </w:pPr>
      <w:r w:rsidRPr="003011BC">
        <w:rPr>
          <w:bCs/>
          <w:sz w:val="24"/>
          <w:szCs w:val="24"/>
        </w:rPr>
        <w:t>Having expertise in M</w:t>
      </w:r>
      <w:r w:rsidRPr="003011BC">
        <w:rPr>
          <w:bCs/>
          <w:sz w:val="24"/>
          <w:szCs w:val="24"/>
        </w:rPr>
        <w:t xml:space="preserve">obile testing and good knowledge in </w:t>
      </w:r>
      <w:r w:rsidRPr="009A2484">
        <w:rPr>
          <w:sz w:val="24"/>
          <w:szCs w:val="24"/>
        </w:rPr>
        <w:t>Android</w:t>
      </w:r>
      <w:r w:rsidRPr="003011BC" w:rsidR="00200A43">
        <w:rPr>
          <w:bCs/>
          <w:sz w:val="24"/>
          <w:szCs w:val="24"/>
        </w:rPr>
        <w:t xml:space="preserve"> and </w:t>
      </w:r>
      <w:r w:rsidRPr="009A2484" w:rsidR="00200A43">
        <w:rPr>
          <w:sz w:val="24"/>
          <w:szCs w:val="24"/>
        </w:rPr>
        <w:t>I</w:t>
      </w:r>
      <w:r w:rsidRPr="009A2484" w:rsidR="00994CB0">
        <w:rPr>
          <w:sz w:val="24"/>
          <w:szCs w:val="24"/>
        </w:rPr>
        <w:t>OS</w:t>
      </w:r>
      <w:r w:rsidRPr="003011BC" w:rsidR="00994CB0">
        <w:rPr>
          <w:bCs/>
          <w:sz w:val="24"/>
          <w:szCs w:val="24"/>
        </w:rPr>
        <w:t xml:space="preserve"> Mobile</w:t>
      </w:r>
      <w:r w:rsidRPr="003011BC" w:rsidR="001939C8">
        <w:rPr>
          <w:bCs/>
          <w:sz w:val="24"/>
          <w:szCs w:val="24"/>
        </w:rPr>
        <w:t xml:space="preserve"> applications</w:t>
      </w:r>
      <w:r w:rsidRPr="003011BC" w:rsidR="00994CB0">
        <w:rPr>
          <w:bCs/>
          <w:sz w:val="24"/>
          <w:szCs w:val="24"/>
        </w:rPr>
        <w:t xml:space="preserve"> testing</w:t>
      </w:r>
      <w:r w:rsidRPr="003011BC" w:rsidR="008571EB">
        <w:rPr>
          <w:bCs/>
          <w:sz w:val="24"/>
          <w:szCs w:val="24"/>
        </w:rPr>
        <w:t xml:space="preserve"> </w:t>
      </w:r>
      <w:r w:rsidRPr="003011BC" w:rsidR="00D52540">
        <w:rPr>
          <w:bCs/>
          <w:sz w:val="24"/>
          <w:szCs w:val="24"/>
        </w:rPr>
        <w:t>and</w:t>
      </w:r>
      <w:r w:rsidRPr="003011BC" w:rsidR="00994CB0">
        <w:rPr>
          <w:bCs/>
          <w:sz w:val="24"/>
          <w:szCs w:val="24"/>
        </w:rPr>
        <w:t xml:space="preserve"> Website testing.</w:t>
      </w:r>
    </w:p>
    <w:p w:rsidR="004E383A" w:rsidRPr="003011BC" w:rsidP="004E383A" w14:paraId="1DC91F47" w14:textId="77777777">
      <w:pPr>
        <w:numPr>
          <w:ilvl w:val="0"/>
          <w:numId w:val="2"/>
        </w:numPr>
        <w:rPr>
          <w:bCs/>
          <w:sz w:val="24"/>
          <w:szCs w:val="24"/>
        </w:rPr>
      </w:pPr>
      <w:r w:rsidRPr="003011BC">
        <w:rPr>
          <w:bCs/>
          <w:sz w:val="24"/>
          <w:szCs w:val="24"/>
        </w:rPr>
        <w:t xml:space="preserve">Experience </w:t>
      </w:r>
      <w:r w:rsidRPr="003011BC">
        <w:rPr>
          <w:bCs/>
          <w:sz w:val="24"/>
          <w:szCs w:val="24"/>
        </w:rPr>
        <w:t>in automation testing framework using</w:t>
      </w:r>
      <w:r w:rsidRPr="003011BC" w:rsidR="00AE7A31">
        <w:rPr>
          <w:bCs/>
          <w:sz w:val="24"/>
          <w:szCs w:val="24"/>
        </w:rPr>
        <w:t xml:space="preserve"> </w:t>
      </w:r>
      <w:r w:rsidRPr="003011BC" w:rsidR="00B57DA1">
        <w:rPr>
          <w:b/>
          <w:bCs/>
          <w:sz w:val="24"/>
          <w:szCs w:val="24"/>
        </w:rPr>
        <w:t>Selenium</w:t>
      </w:r>
      <w:r w:rsidRPr="003011BC" w:rsidR="003F5F74">
        <w:rPr>
          <w:b/>
          <w:bCs/>
          <w:sz w:val="24"/>
          <w:szCs w:val="24"/>
        </w:rPr>
        <w:t xml:space="preserve"> </w:t>
      </w:r>
      <w:r w:rsidRPr="003011BC" w:rsidR="003F5F74">
        <w:rPr>
          <w:bCs/>
          <w:sz w:val="24"/>
          <w:szCs w:val="24"/>
        </w:rPr>
        <w:t xml:space="preserve">by following </w:t>
      </w:r>
      <w:r w:rsidRPr="003011BC" w:rsidR="00B57DA1">
        <w:rPr>
          <w:b/>
          <w:bCs/>
          <w:sz w:val="24"/>
          <w:szCs w:val="24"/>
        </w:rPr>
        <w:t>Core java</w:t>
      </w:r>
      <w:r w:rsidRPr="003011BC">
        <w:rPr>
          <w:bCs/>
          <w:sz w:val="24"/>
          <w:szCs w:val="24"/>
        </w:rPr>
        <w:t>.</w:t>
      </w:r>
    </w:p>
    <w:p w:rsidR="00BD08C7" w:rsidP="00BD08C7" w14:paraId="7532CE95" w14:textId="77777777">
      <w:pPr>
        <w:numPr>
          <w:ilvl w:val="0"/>
          <w:numId w:val="2"/>
        </w:numPr>
        <w:rPr>
          <w:bCs/>
          <w:sz w:val="24"/>
          <w:szCs w:val="24"/>
        </w:rPr>
      </w:pPr>
      <w:r w:rsidRPr="003011BC">
        <w:rPr>
          <w:color w:val="222222"/>
          <w:sz w:val="24"/>
          <w:szCs w:val="24"/>
          <w:shd w:val="clear" w:color="auto" w:fill="FFFFFF"/>
        </w:rPr>
        <w:t>Experience in the development of </w:t>
      </w:r>
      <w:r>
        <w:rPr>
          <w:b/>
          <w:bCs/>
          <w:color w:val="222222"/>
          <w:sz w:val="24"/>
          <w:szCs w:val="24"/>
          <w:shd w:val="clear" w:color="auto" w:fill="FFFFFF"/>
        </w:rPr>
        <w:t>Behavior</w:t>
      </w:r>
      <w:r w:rsidRPr="003011BC">
        <w:rPr>
          <w:b/>
          <w:bCs/>
          <w:color w:val="222222"/>
          <w:sz w:val="24"/>
          <w:szCs w:val="24"/>
          <w:shd w:val="clear" w:color="auto" w:fill="FFFFFF"/>
        </w:rPr>
        <w:t xml:space="preserve"> </w:t>
      </w:r>
      <w:r>
        <w:rPr>
          <w:b/>
          <w:bCs/>
          <w:color w:val="222222"/>
          <w:sz w:val="24"/>
          <w:szCs w:val="24"/>
          <w:shd w:val="clear" w:color="auto" w:fill="FFFFFF"/>
        </w:rPr>
        <w:t>D</w:t>
      </w:r>
      <w:r w:rsidRPr="003011BC">
        <w:rPr>
          <w:b/>
          <w:bCs/>
          <w:color w:val="222222"/>
          <w:sz w:val="24"/>
          <w:szCs w:val="24"/>
          <w:shd w:val="clear" w:color="auto" w:fill="FFFFFF"/>
        </w:rPr>
        <w:t xml:space="preserve">riven </w:t>
      </w:r>
      <w:r>
        <w:rPr>
          <w:b/>
          <w:bCs/>
          <w:color w:val="222222"/>
          <w:sz w:val="24"/>
          <w:szCs w:val="24"/>
          <w:shd w:val="clear" w:color="auto" w:fill="FFFFFF"/>
        </w:rPr>
        <w:t xml:space="preserve">Development </w:t>
      </w:r>
      <w:r w:rsidRPr="003011BC">
        <w:rPr>
          <w:b/>
          <w:bCs/>
          <w:color w:val="222222"/>
          <w:sz w:val="24"/>
          <w:szCs w:val="24"/>
          <w:shd w:val="clear" w:color="auto" w:fill="FFFFFF"/>
        </w:rPr>
        <w:t>Automation</w:t>
      </w:r>
      <w:r>
        <w:rPr>
          <w:b/>
          <w:bCs/>
          <w:color w:val="222222"/>
          <w:sz w:val="24"/>
          <w:szCs w:val="24"/>
          <w:shd w:val="clear" w:color="auto" w:fill="FFFFFF"/>
        </w:rPr>
        <w:t xml:space="preserve"> (Cucumber)</w:t>
      </w:r>
      <w:r w:rsidRPr="003011BC">
        <w:rPr>
          <w:b/>
          <w:bCs/>
          <w:color w:val="222222"/>
          <w:sz w:val="24"/>
          <w:szCs w:val="24"/>
          <w:shd w:val="clear" w:color="auto" w:fill="FFFFFF"/>
        </w:rPr>
        <w:t xml:space="preserve"> </w:t>
      </w:r>
      <w:r w:rsidRPr="003011BC">
        <w:rPr>
          <w:color w:val="222222"/>
          <w:sz w:val="24"/>
          <w:szCs w:val="24"/>
          <w:shd w:val="clear" w:color="auto" w:fill="FFFFFF"/>
        </w:rPr>
        <w:t>framework in </w:t>
      </w:r>
      <w:r w:rsidRPr="003011BC">
        <w:rPr>
          <w:b/>
          <w:bCs/>
          <w:color w:val="222222"/>
          <w:sz w:val="24"/>
          <w:szCs w:val="24"/>
          <w:shd w:val="clear" w:color="auto" w:fill="FFFFFF"/>
        </w:rPr>
        <w:t>Selenium</w:t>
      </w:r>
      <w:r>
        <w:rPr>
          <w:bCs/>
          <w:sz w:val="24"/>
          <w:szCs w:val="24"/>
        </w:rPr>
        <w:t xml:space="preserve"> </w:t>
      </w:r>
    </w:p>
    <w:p w:rsidR="00607A72" w:rsidRPr="003011BC" w:rsidP="0093059E" w14:paraId="69E633A0" w14:textId="77777777">
      <w:pPr>
        <w:numPr>
          <w:ilvl w:val="0"/>
          <w:numId w:val="2"/>
        </w:numPr>
        <w:rPr>
          <w:bCs/>
          <w:sz w:val="24"/>
          <w:szCs w:val="24"/>
        </w:rPr>
      </w:pPr>
      <w:r w:rsidRPr="003011BC">
        <w:rPr>
          <w:bCs/>
          <w:sz w:val="24"/>
          <w:szCs w:val="24"/>
        </w:rPr>
        <w:t>Integrated Jenkins</w:t>
      </w:r>
      <w:r w:rsidRPr="003011BC">
        <w:rPr>
          <w:b/>
          <w:bCs/>
          <w:sz w:val="24"/>
          <w:szCs w:val="24"/>
        </w:rPr>
        <w:t xml:space="preserve"> </w:t>
      </w:r>
      <w:r w:rsidRPr="003011BC">
        <w:rPr>
          <w:bCs/>
          <w:sz w:val="24"/>
          <w:szCs w:val="24"/>
        </w:rPr>
        <w:t>with</w:t>
      </w:r>
      <w:r w:rsidRPr="003011BC">
        <w:rPr>
          <w:b/>
          <w:bCs/>
          <w:sz w:val="24"/>
          <w:szCs w:val="24"/>
        </w:rPr>
        <w:t xml:space="preserve"> </w:t>
      </w:r>
      <w:r w:rsidRPr="003011BC">
        <w:rPr>
          <w:bCs/>
          <w:sz w:val="24"/>
          <w:szCs w:val="24"/>
        </w:rPr>
        <w:t>Selenium</w:t>
      </w:r>
      <w:r w:rsidRPr="003011BC">
        <w:rPr>
          <w:b/>
          <w:bCs/>
          <w:sz w:val="24"/>
          <w:szCs w:val="24"/>
        </w:rPr>
        <w:t xml:space="preserve"> </w:t>
      </w:r>
      <w:r w:rsidRPr="003011BC">
        <w:rPr>
          <w:bCs/>
          <w:sz w:val="24"/>
          <w:szCs w:val="24"/>
        </w:rPr>
        <w:t>framework for automating the execution process.</w:t>
      </w:r>
    </w:p>
    <w:p w:rsidR="00C54FE5" w:rsidRPr="003011BC" w:rsidP="00C54FE5" w14:paraId="3F575E09" w14:textId="77777777">
      <w:pPr>
        <w:numPr>
          <w:ilvl w:val="0"/>
          <w:numId w:val="2"/>
        </w:numPr>
        <w:rPr>
          <w:bCs/>
          <w:sz w:val="24"/>
          <w:szCs w:val="24"/>
        </w:rPr>
      </w:pPr>
      <w:r w:rsidRPr="003011BC">
        <w:rPr>
          <w:bCs/>
          <w:sz w:val="24"/>
          <w:szCs w:val="24"/>
        </w:rPr>
        <w:t xml:space="preserve">Experience in performing cross browser testing using </w:t>
      </w:r>
      <w:r w:rsidRPr="003011BC">
        <w:rPr>
          <w:b/>
          <w:bCs/>
          <w:sz w:val="24"/>
          <w:szCs w:val="24"/>
        </w:rPr>
        <w:t>TestNG</w:t>
      </w:r>
      <w:r w:rsidRPr="003011BC">
        <w:rPr>
          <w:bCs/>
          <w:sz w:val="24"/>
          <w:szCs w:val="24"/>
        </w:rPr>
        <w:t xml:space="preserve"> and Grid.</w:t>
      </w:r>
    </w:p>
    <w:p w:rsidR="00451AF0" w:rsidRPr="003011BC" w:rsidP="00451AF0" w14:paraId="15BF621A" w14:textId="3259FE37">
      <w:pPr>
        <w:numPr>
          <w:ilvl w:val="0"/>
          <w:numId w:val="2"/>
        </w:numPr>
        <w:rPr>
          <w:bCs/>
          <w:sz w:val="24"/>
          <w:szCs w:val="24"/>
        </w:rPr>
      </w:pPr>
      <w:r w:rsidRPr="003011BC">
        <w:rPr>
          <w:bCs/>
          <w:sz w:val="24"/>
          <w:szCs w:val="24"/>
        </w:rPr>
        <w:t xml:space="preserve">Experience in Automation testing using </w:t>
      </w:r>
      <w:r w:rsidRPr="003011BC" w:rsidR="003011BC">
        <w:rPr>
          <w:b/>
          <w:bCs/>
          <w:sz w:val="24"/>
          <w:szCs w:val="24"/>
        </w:rPr>
        <w:t>Auto It</w:t>
      </w:r>
      <w:r w:rsidRPr="003011BC">
        <w:rPr>
          <w:bCs/>
          <w:sz w:val="24"/>
          <w:szCs w:val="24"/>
        </w:rPr>
        <w:t xml:space="preserve">, </w:t>
      </w:r>
      <w:r w:rsidRPr="003011BC">
        <w:rPr>
          <w:b/>
          <w:bCs/>
          <w:sz w:val="24"/>
          <w:szCs w:val="24"/>
        </w:rPr>
        <w:t>Maven</w:t>
      </w:r>
      <w:r w:rsidRPr="003011BC">
        <w:rPr>
          <w:bCs/>
          <w:sz w:val="24"/>
          <w:szCs w:val="24"/>
        </w:rPr>
        <w:t xml:space="preserve"> and log4j.</w:t>
      </w:r>
    </w:p>
    <w:p w:rsidR="00607A72" w:rsidRPr="003011BC" w:rsidP="00607A72" w14:paraId="6A234953" w14:textId="77777777">
      <w:pPr>
        <w:numPr>
          <w:ilvl w:val="0"/>
          <w:numId w:val="2"/>
        </w:numPr>
        <w:rPr>
          <w:bCs/>
          <w:sz w:val="24"/>
          <w:szCs w:val="24"/>
        </w:rPr>
      </w:pPr>
      <w:r w:rsidRPr="003011BC">
        <w:rPr>
          <w:sz w:val="24"/>
          <w:szCs w:val="24"/>
        </w:rPr>
        <w:t>Good knowledge in Software Development Life Cycle (SDLC) and Software Testing Life Cycle (</w:t>
      </w:r>
      <w:r w:rsidRPr="003011BC">
        <w:rPr>
          <w:b/>
          <w:sz w:val="24"/>
          <w:szCs w:val="24"/>
        </w:rPr>
        <w:t>STLC</w:t>
      </w:r>
      <w:r w:rsidRPr="003011BC">
        <w:rPr>
          <w:sz w:val="24"/>
          <w:szCs w:val="24"/>
        </w:rPr>
        <w:t>).</w:t>
      </w:r>
    </w:p>
    <w:p w:rsidR="00607A72" w:rsidRPr="003011BC" w:rsidP="00607A72" w14:paraId="66C0D2BC" w14:textId="77777777">
      <w:pPr>
        <w:numPr>
          <w:ilvl w:val="0"/>
          <w:numId w:val="2"/>
        </w:numPr>
        <w:rPr>
          <w:bCs/>
          <w:sz w:val="24"/>
          <w:szCs w:val="24"/>
        </w:rPr>
      </w:pPr>
      <w:r w:rsidRPr="003011BC">
        <w:rPr>
          <w:bCs/>
          <w:sz w:val="24"/>
          <w:szCs w:val="24"/>
        </w:rPr>
        <w:t>Extensively proficient in Functional testing, Regression testing, Performance testing, and Automation testing.</w:t>
      </w:r>
    </w:p>
    <w:p w:rsidR="00607A72" w:rsidRPr="003011BC" w:rsidP="00607A72" w14:paraId="0E61717B" w14:textId="77777777">
      <w:pPr>
        <w:numPr>
          <w:ilvl w:val="0"/>
          <w:numId w:val="2"/>
        </w:numPr>
        <w:rPr>
          <w:bCs/>
          <w:sz w:val="24"/>
          <w:szCs w:val="24"/>
        </w:rPr>
      </w:pPr>
      <w:r w:rsidRPr="003011BC">
        <w:rPr>
          <w:bCs/>
          <w:sz w:val="24"/>
          <w:szCs w:val="24"/>
        </w:rPr>
        <w:t>Sound knowledge on Test Case Preparation, Developing Test scripts, Test Cases Implementation, Test Cases Execution, and Bug Tracking.</w:t>
      </w:r>
    </w:p>
    <w:p w:rsidR="00200A43" w:rsidRPr="003011BC" w:rsidP="00200A43" w14:paraId="4B4B46D6" w14:textId="77777777">
      <w:pPr>
        <w:widowControl w:val="0"/>
        <w:numPr>
          <w:ilvl w:val="0"/>
          <w:numId w:val="2"/>
        </w:numPr>
        <w:suppressAutoHyphens w:val="0"/>
        <w:autoSpaceDE w:val="0"/>
        <w:autoSpaceDN w:val="0"/>
        <w:adjustRightInd w:val="0"/>
        <w:spacing w:line="300" w:lineRule="atLeast"/>
        <w:jc w:val="both"/>
        <w:rPr>
          <w:sz w:val="24"/>
          <w:szCs w:val="24"/>
        </w:rPr>
      </w:pPr>
      <w:r w:rsidRPr="003011BC">
        <w:rPr>
          <w:sz w:val="24"/>
          <w:szCs w:val="24"/>
        </w:rPr>
        <w:t>Involved in participation of regular weekly project status meetings to discuss the risks involved in ongoing projects with Teammates and Team Lead.</w:t>
      </w:r>
    </w:p>
    <w:p w:rsidR="00336A55" w:rsidRPr="00336A55" w:rsidP="002C7C59" w14:paraId="5F93B12E" w14:textId="64EE8FC4">
      <w:pPr>
        <w:widowControl w:val="0"/>
        <w:numPr>
          <w:ilvl w:val="0"/>
          <w:numId w:val="2"/>
        </w:numPr>
        <w:jc w:val="both"/>
        <w:rPr>
          <w:sz w:val="24"/>
          <w:szCs w:val="24"/>
        </w:rPr>
      </w:pPr>
      <w:r>
        <w:rPr>
          <w:bCs/>
          <w:sz w:val="24"/>
          <w:szCs w:val="24"/>
        </w:rPr>
        <w:t xml:space="preserve">Good </w:t>
      </w:r>
      <w:r w:rsidR="00FD5148">
        <w:rPr>
          <w:bCs/>
          <w:sz w:val="24"/>
          <w:szCs w:val="24"/>
        </w:rPr>
        <w:t xml:space="preserve">knowledge </w:t>
      </w:r>
      <w:r>
        <w:rPr>
          <w:bCs/>
          <w:sz w:val="24"/>
          <w:szCs w:val="24"/>
        </w:rPr>
        <w:t xml:space="preserve">in automation testing using </w:t>
      </w:r>
      <w:r w:rsidRPr="004351CD">
        <w:rPr>
          <w:b/>
          <w:sz w:val="24"/>
          <w:szCs w:val="24"/>
        </w:rPr>
        <w:t>TOSCA</w:t>
      </w:r>
      <w:r>
        <w:rPr>
          <w:bCs/>
          <w:sz w:val="24"/>
          <w:szCs w:val="24"/>
        </w:rPr>
        <w:t xml:space="preserve"> Tool, and done Tricentis </w:t>
      </w:r>
      <w:r w:rsidRPr="004351CD">
        <w:rPr>
          <w:b/>
          <w:sz w:val="24"/>
          <w:szCs w:val="24"/>
        </w:rPr>
        <w:t>AS1</w:t>
      </w:r>
      <w:r>
        <w:rPr>
          <w:bCs/>
          <w:sz w:val="24"/>
          <w:szCs w:val="24"/>
        </w:rPr>
        <w:t xml:space="preserve">, </w:t>
      </w:r>
      <w:r w:rsidRPr="004351CD">
        <w:rPr>
          <w:b/>
          <w:sz w:val="24"/>
          <w:szCs w:val="24"/>
        </w:rPr>
        <w:t>AS2</w:t>
      </w:r>
      <w:r>
        <w:rPr>
          <w:bCs/>
          <w:sz w:val="24"/>
          <w:szCs w:val="24"/>
        </w:rPr>
        <w:t xml:space="preserve">, </w:t>
      </w:r>
      <w:r w:rsidRPr="004351CD">
        <w:rPr>
          <w:b/>
          <w:sz w:val="24"/>
          <w:szCs w:val="24"/>
        </w:rPr>
        <w:t>TDS1</w:t>
      </w:r>
      <w:r>
        <w:rPr>
          <w:bCs/>
          <w:sz w:val="24"/>
          <w:szCs w:val="24"/>
        </w:rPr>
        <w:t xml:space="preserve">, </w:t>
      </w:r>
      <w:r w:rsidRPr="004351CD">
        <w:rPr>
          <w:b/>
          <w:sz w:val="24"/>
          <w:szCs w:val="24"/>
        </w:rPr>
        <w:t>TDS2</w:t>
      </w:r>
      <w:r>
        <w:rPr>
          <w:bCs/>
          <w:sz w:val="24"/>
          <w:szCs w:val="24"/>
        </w:rPr>
        <w:t xml:space="preserve"> and </w:t>
      </w:r>
      <w:r w:rsidRPr="004351CD">
        <w:rPr>
          <w:b/>
          <w:sz w:val="24"/>
          <w:szCs w:val="24"/>
        </w:rPr>
        <w:t>API</w:t>
      </w:r>
      <w:r>
        <w:rPr>
          <w:bCs/>
          <w:sz w:val="24"/>
          <w:szCs w:val="24"/>
        </w:rPr>
        <w:t xml:space="preserve"> Testing Certifications</w:t>
      </w:r>
      <w:r w:rsidRPr="003011BC">
        <w:rPr>
          <w:bCs/>
          <w:sz w:val="24"/>
          <w:szCs w:val="24"/>
        </w:rPr>
        <w:t xml:space="preserve"> </w:t>
      </w:r>
    </w:p>
    <w:p w:rsidR="002C7C59" w:rsidRPr="00B21396" w:rsidP="002C7C59" w14:paraId="112F8E85" w14:textId="2495D139">
      <w:pPr>
        <w:widowControl w:val="0"/>
        <w:numPr>
          <w:ilvl w:val="0"/>
          <w:numId w:val="2"/>
        </w:numPr>
        <w:jc w:val="both"/>
        <w:rPr>
          <w:sz w:val="24"/>
          <w:szCs w:val="24"/>
        </w:rPr>
      </w:pPr>
      <w:r>
        <w:rPr>
          <w:bCs/>
          <w:sz w:val="24"/>
          <w:szCs w:val="24"/>
        </w:rPr>
        <w:t xml:space="preserve">Experience </w:t>
      </w:r>
      <w:r w:rsidRPr="003011BC" w:rsidR="00E87A0A">
        <w:rPr>
          <w:bCs/>
          <w:sz w:val="24"/>
          <w:szCs w:val="24"/>
        </w:rPr>
        <w:t xml:space="preserve">on </w:t>
      </w:r>
      <w:r w:rsidRPr="003011BC" w:rsidR="00607A72">
        <w:rPr>
          <w:b/>
          <w:bCs/>
          <w:sz w:val="24"/>
          <w:szCs w:val="24"/>
        </w:rPr>
        <w:t>Agile</w:t>
      </w:r>
      <w:r w:rsidRPr="003011BC" w:rsidR="00607A72">
        <w:rPr>
          <w:bCs/>
          <w:sz w:val="24"/>
          <w:szCs w:val="24"/>
        </w:rPr>
        <w:t xml:space="preserve"> Scrum methodology</w:t>
      </w:r>
      <w:r w:rsidRPr="003011BC" w:rsidR="00C00EED">
        <w:rPr>
          <w:bCs/>
          <w:sz w:val="24"/>
          <w:szCs w:val="24"/>
        </w:rPr>
        <w:t>.</w:t>
      </w:r>
    </w:p>
    <w:p w:rsidR="00B21396" w:rsidRPr="003011BC" w:rsidP="00B21396" w14:paraId="16BE2B90" w14:textId="77777777">
      <w:pPr>
        <w:widowControl w:val="0"/>
        <w:ind w:left="720"/>
        <w:jc w:val="both"/>
        <w:rPr>
          <w:sz w:val="24"/>
          <w:szCs w:val="24"/>
        </w:rPr>
      </w:pPr>
    </w:p>
    <w:p w:rsidR="00607A72" w:rsidRPr="00607A72" w:rsidP="00607A72" w14:paraId="3666240F" w14:textId="77777777">
      <w:pPr>
        <w:pStyle w:val="BodyText3"/>
        <w:shd w:val="clear" w:color="auto" w:fill="808080"/>
        <w:rPr>
          <w:rFonts w:ascii="Times New Roman" w:hAnsi="Times New Roman" w:cs="Times New Roman"/>
        </w:rPr>
      </w:pPr>
      <w:r w:rsidRPr="00607A72">
        <w:rPr>
          <w:rFonts w:ascii="Times New Roman" w:hAnsi="Times New Roman" w:cs="Times New Roman"/>
          <w:color w:val="FFFFFF"/>
        </w:rPr>
        <w:t>Technical Skills:</w:t>
      </w:r>
    </w:p>
    <w:p w:rsidR="00607A72" w:rsidRPr="00607A72" w:rsidP="00607A72" w14:paraId="07822679" w14:textId="77777777">
      <w:pPr>
        <w:pStyle w:val="Heading3"/>
        <w:rPr>
          <w:rFonts w:ascii="Times New Roman" w:hAnsi="Times New Roman" w:cs="Times New Roman"/>
        </w:rPr>
      </w:pPr>
    </w:p>
    <w:tbl>
      <w:tblPr>
        <w:tblW w:w="0" w:type="auto"/>
        <w:tblInd w:w="742" w:type="dxa"/>
        <w:tblLayout w:type="fixed"/>
        <w:tblLook w:val="0000"/>
      </w:tblPr>
      <w:tblGrid>
        <w:gridCol w:w="2706"/>
        <w:gridCol w:w="4449"/>
      </w:tblGrid>
      <w:tr w14:paraId="4EF76B98" w14:textId="77777777" w:rsidTr="00F81A3E">
        <w:tblPrEx>
          <w:tblW w:w="0" w:type="auto"/>
          <w:tblInd w:w="742" w:type="dxa"/>
          <w:tblLayout w:type="fixed"/>
          <w:tblLook w:val="0000"/>
        </w:tblPrEx>
        <w:trPr>
          <w:trHeight w:val="409"/>
        </w:trPr>
        <w:tc>
          <w:tcPr>
            <w:tcW w:w="2706" w:type="dxa"/>
            <w:tcBorders>
              <w:top w:val="single" w:sz="8" w:space="0" w:color="000000"/>
              <w:left w:val="single" w:sz="8" w:space="0" w:color="000000"/>
              <w:bottom w:val="single" w:sz="8" w:space="0" w:color="000000"/>
            </w:tcBorders>
            <w:shd w:val="clear" w:color="auto" w:fill="auto"/>
            <w:vAlign w:val="center"/>
          </w:tcPr>
          <w:p w:rsidR="00607A72" w:rsidRPr="00607A72" w:rsidP="00F81A3E" w14:paraId="270AAD53" w14:textId="77777777">
            <w:pPr>
              <w:jc w:val="both"/>
              <w:rPr>
                <w:color w:val="000000"/>
                <w:sz w:val="24"/>
                <w:szCs w:val="24"/>
              </w:rPr>
            </w:pPr>
            <w:r w:rsidRPr="00607A72">
              <w:rPr>
                <w:color w:val="000000"/>
                <w:sz w:val="24"/>
                <w:szCs w:val="24"/>
                <w:lang w:val="en-IN"/>
              </w:rPr>
              <w:t>Automation Tools</w:t>
            </w:r>
          </w:p>
        </w:tc>
        <w:tc>
          <w:tcPr>
            <w:tcW w:w="44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A72" w:rsidRPr="00607A72" w:rsidP="00F81A3E" w14:paraId="5FA819EC" w14:textId="4756EB48">
            <w:pPr>
              <w:jc w:val="both"/>
              <w:rPr>
                <w:sz w:val="24"/>
                <w:szCs w:val="24"/>
              </w:rPr>
            </w:pPr>
            <w:r>
              <w:rPr>
                <w:color w:val="000000"/>
                <w:sz w:val="24"/>
                <w:szCs w:val="24"/>
              </w:rPr>
              <w:t xml:space="preserve"> </w:t>
            </w:r>
            <w:r w:rsidR="00BC21B7">
              <w:rPr>
                <w:color w:val="000000"/>
                <w:sz w:val="24"/>
                <w:szCs w:val="24"/>
              </w:rPr>
              <w:t>Selenium,</w:t>
            </w:r>
            <w:r w:rsidR="007E0B6A">
              <w:rPr>
                <w:color w:val="000000"/>
                <w:sz w:val="24"/>
                <w:szCs w:val="24"/>
              </w:rPr>
              <w:t xml:space="preserve"> </w:t>
            </w:r>
            <w:r w:rsidR="00D724CD">
              <w:rPr>
                <w:color w:val="000000"/>
                <w:sz w:val="24"/>
                <w:szCs w:val="24"/>
              </w:rPr>
              <w:t>TOSCA</w:t>
            </w:r>
          </w:p>
        </w:tc>
      </w:tr>
      <w:tr w14:paraId="6B67466A" w14:textId="77777777" w:rsidTr="00F81A3E">
        <w:tblPrEx>
          <w:tblW w:w="0" w:type="auto"/>
          <w:tblInd w:w="742" w:type="dxa"/>
          <w:tblLayout w:type="fixed"/>
          <w:tblLook w:val="0000"/>
        </w:tblPrEx>
        <w:trPr>
          <w:trHeight w:val="409"/>
        </w:trPr>
        <w:tc>
          <w:tcPr>
            <w:tcW w:w="2706" w:type="dxa"/>
            <w:tcBorders>
              <w:left w:val="single" w:sz="8" w:space="0" w:color="000000"/>
              <w:bottom w:val="single" w:sz="8" w:space="0" w:color="000000"/>
            </w:tcBorders>
            <w:shd w:val="clear" w:color="auto" w:fill="auto"/>
            <w:vAlign w:val="center"/>
          </w:tcPr>
          <w:p w:rsidR="00607A72" w:rsidRPr="00607A72" w:rsidP="00F81A3E" w14:paraId="04E77F8A" w14:textId="77777777">
            <w:pPr>
              <w:jc w:val="both"/>
              <w:rPr>
                <w:color w:val="000000"/>
                <w:sz w:val="24"/>
                <w:szCs w:val="24"/>
                <w:lang w:val="en-IN"/>
              </w:rPr>
            </w:pPr>
            <w:r w:rsidRPr="00607A72">
              <w:rPr>
                <w:color w:val="000000"/>
                <w:sz w:val="24"/>
                <w:szCs w:val="24"/>
                <w:lang w:val="en-IN"/>
              </w:rPr>
              <w:t>Management Tools</w:t>
            </w:r>
          </w:p>
        </w:tc>
        <w:tc>
          <w:tcPr>
            <w:tcW w:w="4449" w:type="dxa"/>
            <w:tcBorders>
              <w:left w:val="single" w:sz="8" w:space="0" w:color="000000"/>
              <w:bottom w:val="single" w:sz="8" w:space="0" w:color="000000"/>
              <w:right w:val="single" w:sz="8" w:space="0" w:color="000000"/>
            </w:tcBorders>
            <w:shd w:val="clear" w:color="auto" w:fill="auto"/>
            <w:vAlign w:val="center"/>
          </w:tcPr>
          <w:p w:rsidR="00607A72" w:rsidRPr="00607A72" w:rsidP="00F81A3E" w14:paraId="40147207" w14:textId="09872C95">
            <w:pPr>
              <w:jc w:val="both"/>
              <w:rPr>
                <w:sz w:val="24"/>
                <w:szCs w:val="24"/>
              </w:rPr>
            </w:pPr>
            <w:r>
              <w:rPr>
                <w:color w:val="000000"/>
                <w:sz w:val="24"/>
                <w:szCs w:val="24"/>
                <w:lang w:val="en-IN"/>
              </w:rPr>
              <w:t xml:space="preserve"> </w:t>
            </w:r>
            <w:r w:rsidR="006A4BA2">
              <w:rPr>
                <w:color w:val="000000"/>
                <w:sz w:val="24"/>
                <w:szCs w:val="24"/>
                <w:lang w:val="en-IN"/>
              </w:rPr>
              <w:t xml:space="preserve">Jira, </w:t>
            </w:r>
            <w:r w:rsidRPr="00607A72">
              <w:rPr>
                <w:color w:val="000000"/>
                <w:sz w:val="24"/>
                <w:szCs w:val="24"/>
                <w:lang w:val="en-IN"/>
              </w:rPr>
              <w:t>Bugzilla</w:t>
            </w:r>
            <w:r w:rsidR="006A4BA2">
              <w:rPr>
                <w:color w:val="000000"/>
                <w:sz w:val="24"/>
                <w:szCs w:val="24"/>
                <w:lang w:val="en-IN"/>
              </w:rPr>
              <w:t>.</w:t>
            </w:r>
          </w:p>
        </w:tc>
      </w:tr>
      <w:tr w14:paraId="4821927E" w14:textId="77777777" w:rsidTr="00F81A3E">
        <w:tblPrEx>
          <w:tblW w:w="0" w:type="auto"/>
          <w:tblInd w:w="742" w:type="dxa"/>
          <w:tblLayout w:type="fixed"/>
          <w:tblLook w:val="0000"/>
        </w:tblPrEx>
        <w:trPr>
          <w:trHeight w:val="372"/>
        </w:trPr>
        <w:tc>
          <w:tcPr>
            <w:tcW w:w="2706" w:type="dxa"/>
            <w:tcBorders>
              <w:left w:val="single" w:sz="8" w:space="0" w:color="000000"/>
              <w:bottom w:val="single" w:sz="8" w:space="0" w:color="000000"/>
            </w:tcBorders>
            <w:shd w:val="clear" w:color="auto" w:fill="auto"/>
            <w:vAlign w:val="center"/>
          </w:tcPr>
          <w:p w:rsidR="00607A72" w:rsidRPr="00607A72" w:rsidP="00F81A3E" w14:paraId="74054279" w14:textId="77777777">
            <w:pPr>
              <w:jc w:val="both"/>
              <w:rPr>
                <w:color w:val="000000"/>
                <w:sz w:val="24"/>
                <w:szCs w:val="24"/>
              </w:rPr>
            </w:pPr>
            <w:r w:rsidRPr="00607A72">
              <w:rPr>
                <w:color w:val="000000"/>
                <w:sz w:val="24"/>
                <w:szCs w:val="24"/>
              </w:rPr>
              <w:t>Programming Languages</w:t>
            </w:r>
          </w:p>
        </w:tc>
        <w:tc>
          <w:tcPr>
            <w:tcW w:w="4449" w:type="dxa"/>
            <w:tcBorders>
              <w:left w:val="single" w:sz="8" w:space="0" w:color="000000"/>
              <w:bottom w:val="single" w:sz="8" w:space="0" w:color="000000"/>
              <w:right w:val="single" w:sz="8" w:space="0" w:color="000000"/>
            </w:tcBorders>
            <w:shd w:val="clear" w:color="auto" w:fill="auto"/>
            <w:vAlign w:val="center"/>
          </w:tcPr>
          <w:p w:rsidR="00607A72" w:rsidRPr="00607A72" w:rsidP="00F81A3E" w14:paraId="08D40071" w14:textId="77777777">
            <w:pPr>
              <w:jc w:val="both"/>
              <w:rPr>
                <w:sz w:val="24"/>
                <w:szCs w:val="24"/>
              </w:rPr>
            </w:pPr>
            <w:r w:rsidRPr="00607A72">
              <w:rPr>
                <w:color w:val="000000"/>
                <w:sz w:val="24"/>
                <w:szCs w:val="24"/>
              </w:rPr>
              <w:t xml:space="preserve"> </w:t>
            </w:r>
            <w:r w:rsidR="00200A43">
              <w:rPr>
                <w:color w:val="000000"/>
                <w:sz w:val="24"/>
                <w:szCs w:val="24"/>
              </w:rPr>
              <w:t>C,</w:t>
            </w:r>
            <w:r w:rsidR="00A238F8">
              <w:rPr>
                <w:color w:val="000000"/>
                <w:sz w:val="24"/>
                <w:szCs w:val="24"/>
              </w:rPr>
              <w:t xml:space="preserve"> </w:t>
            </w:r>
            <w:r w:rsidR="005F1B4B">
              <w:rPr>
                <w:color w:val="000000"/>
                <w:sz w:val="24"/>
                <w:szCs w:val="24"/>
              </w:rPr>
              <w:t>C++,</w:t>
            </w:r>
            <w:r w:rsidR="002548D3">
              <w:rPr>
                <w:color w:val="000000"/>
                <w:sz w:val="24"/>
                <w:szCs w:val="24"/>
              </w:rPr>
              <w:t xml:space="preserve"> </w:t>
            </w:r>
            <w:r w:rsidR="00B447F6">
              <w:rPr>
                <w:color w:val="000000"/>
                <w:sz w:val="24"/>
                <w:szCs w:val="24"/>
              </w:rPr>
              <w:t xml:space="preserve">CORE </w:t>
            </w:r>
            <w:r w:rsidRPr="00607A72">
              <w:rPr>
                <w:color w:val="000000"/>
                <w:sz w:val="24"/>
                <w:szCs w:val="24"/>
              </w:rPr>
              <w:t>JAVA</w:t>
            </w:r>
            <w:r w:rsidR="00200A43">
              <w:rPr>
                <w:color w:val="000000"/>
                <w:sz w:val="24"/>
                <w:szCs w:val="24"/>
              </w:rPr>
              <w:t>.</w:t>
            </w:r>
          </w:p>
        </w:tc>
      </w:tr>
      <w:tr w14:paraId="0D48D4D9" w14:textId="77777777" w:rsidTr="00F81A3E">
        <w:tblPrEx>
          <w:tblW w:w="0" w:type="auto"/>
          <w:tblInd w:w="742" w:type="dxa"/>
          <w:tblLayout w:type="fixed"/>
          <w:tblLook w:val="0000"/>
        </w:tblPrEx>
        <w:trPr>
          <w:trHeight w:val="446"/>
        </w:trPr>
        <w:tc>
          <w:tcPr>
            <w:tcW w:w="2706" w:type="dxa"/>
            <w:tcBorders>
              <w:left w:val="single" w:sz="8" w:space="0" w:color="000000"/>
              <w:bottom w:val="single" w:sz="8" w:space="0" w:color="000000"/>
            </w:tcBorders>
            <w:shd w:val="clear" w:color="auto" w:fill="auto"/>
            <w:vAlign w:val="center"/>
          </w:tcPr>
          <w:p w:rsidR="00607A72" w:rsidRPr="00607A72" w:rsidP="00F81A3E" w14:paraId="4AFDC264" w14:textId="77777777">
            <w:pPr>
              <w:jc w:val="both"/>
              <w:rPr>
                <w:color w:val="000000"/>
                <w:sz w:val="24"/>
                <w:szCs w:val="24"/>
              </w:rPr>
            </w:pPr>
            <w:r w:rsidRPr="00607A72">
              <w:rPr>
                <w:color w:val="000000"/>
                <w:sz w:val="24"/>
                <w:szCs w:val="24"/>
              </w:rPr>
              <w:t>Databases, OS</w:t>
            </w:r>
          </w:p>
        </w:tc>
        <w:tc>
          <w:tcPr>
            <w:tcW w:w="4449" w:type="dxa"/>
            <w:tcBorders>
              <w:left w:val="single" w:sz="8" w:space="0" w:color="000000"/>
              <w:bottom w:val="single" w:sz="8" w:space="0" w:color="000000"/>
              <w:right w:val="single" w:sz="8" w:space="0" w:color="000000"/>
            </w:tcBorders>
            <w:shd w:val="clear" w:color="auto" w:fill="auto"/>
            <w:vAlign w:val="center"/>
          </w:tcPr>
          <w:p w:rsidR="00607A72" w:rsidRPr="00607A72" w:rsidP="00F81A3E" w14:paraId="04174F46" w14:textId="77777777">
            <w:pPr>
              <w:jc w:val="both"/>
              <w:rPr>
                <w:color w:val="000000"/>
                <w:sz w:val="24"/>
                <w:szCs w:val="24"/>
              </w:rPr>
            </w:pPr>
            <w:r>
              <w:rPr>
                <w:color w:val="000000"/>
                <w:sz w:val="24"/>
                <w:szCs w:val="24"/>
              </w:rPr>
              <w:t>SQL</w:t>
            </w:r>
            <w:r w:rsidR="00A238F8">
              <w:rPr>
                <w:color w:val="000000"/>
                <w:sz w:val="24"/>
                <w:szCs w:val="24"/>
              </w:rPr>
              <w:t>, W</w:t>
            </w:r>
            <w:r w:rsidRPr="00607A72">
              <w:rPr>
                <w:color w:val="000000"/>
                <w:sz w:val="24"/>
                <w:szCs w:val="24"/>
              </w:rPr>
              <w:t>indows and Uni</w:t>
            </w:r>
            <w:r>
              <w:rPr>
                <w:color w:val="000000"/>
                <w:sz w:val="24"/>
                <w:szCs w:val="24"/>
              </w:rPr>
              <w:t>x</w:t>
            </w:r>
            <w:r w:rsidR="00121C4F">
              <w:rPr>
                <w:color w:val="000000"/>
                <w:sz w:val="24"/>
                <w:szCs w:val="24"/>
              </w:rPr>
              <w:t>.</w:t>
            </w:r>
          </w:p>
        </w:tc>
      </w:tr>
    </w:tbl>
    <w:p w:rsidR="00607A72" w:rsidP="00607A72" w14:paraId="1120A203" w14:textId="2BE25847">
      <w:pPr>
        <w:pStyle w:val="BodyTextIndent"/>
        <w:ind w:right="-180"/>
        <w:rPr>
          <w:sz w:val="24"/>
          <w:szCs w:val="24"/>
        </w:rPr>
      </w:pPr>
    </w:p>
    <w:p w:rsidR="00B21396" w:rsidP="00607A72" w14:paraId="24243711" w14:textId="1CC32A63">
      <w:pPr>
        <w:pStyle w:val="BodyTextIndent"/>
        <w:ind w:right="-180"/>
        <w:rPr>
          <w:sz w:val="24"/>
          <w:szCs w:val="24"/>
        </w:rPr>
      </w:pPr>
    </w:p>
    <w:p w:rsidR="0092170C" w:rsidP="00607A72" w14:paraId="063DC8BF" w14:textId="77777777">
      <w:pPr>
        <w:pStyle w:val="BodyTextIndent"/>
        <w:ind w:right="-180"/>
        <w:rPr>
          <w:sz w:val="24"/>
          <w:szCs w:val="24"/>
        </w:rPr>
      </w:pPr>
    </w:p>
    <w:p w:rsidR="00B21396" w:rsidRPr="00C763A1" w:rsidP="00B21396" w14:paraId="4803273E" w14:textId="77777777">
      <w:pPr>
        <w:pStyle w:val="BodyTextIndent"/>
        <w:shd w:val="clear" w:color="auto" w:fill="808080"/>
        <w:ind w:left="0" w:right="-180"/>
        <w:rPr>
          <w:sz w:val="24"/>
          <w:szCs w:val="24"/>
        </w:rPr>
      </w:pPr>
      <w:r w:rsidRPr="00607A72">
        <w:rPr>
          <w:b/>
          <w:bCs/>
          <w:color w:val="FFFFFF"/>
          <w:sz w:val="24"/>
          <w:szCs w:val="24"/>
        </w:rPr>
        <w:t>Experience:</w:t>
      </w:r>
      <w:r w:rsidRPr="00607A72">
        <w:rPr>
          <w:sz w:val="24"/>
          <w:szCs w:val="24"/>
        </w:rPr>
        <w:t xml:space="preserve"> </w:t>
      </w:r>
    </w:p>
    <w:p w:rsidR="0092170C" w:rsidRPr="0063463A" w:rsidP="00B21396" w14:paraId="3FBA3582" w14:textId="495CE0E3">
      <w:pPr>
        <w:pStyle w:val="BodyTextIndent"/>
        <w:numPr>
          <w:ilvl w:val="0"/>
          <w:numId w:val="3"/>
        </w:numPr>
        <w:ind w:right="-180"/>
        <w:rPr>
          <w:bCs/>
          <w:sz w:val="24"/>
          <w:szCs w:val="24"/>
        </w:rPr>
      </w:pPr>
      <w:r w:rsidRPr="0063463A">
        <w:rPr>
          <w:bCs/>
          <w:sz w:val="24"/>
          <w:szCs w:val="24"/>
        </w:rPr>
        <w:t xml:space="preserve">Worked as a Senior </w:t>
      </w:r>
      <w:r w:rsidR="00FE3B8A">
        <w:rPr>
          <w:bCs/>
          <w:sz w:val="24"/>
          <w:szCs w:val="24"/>
        </w:rPr>
        <w:t>Software</w:t>
      </w:r>
      <w:r w:rsidRPr="0063463A">
        <w:rPr>
          <w:bCs/>
          <w:sz w:val="24"/>
          <w:szCs w:val="24"/>
        </w:rPr>
        <w:t xml:space="preserve"> Engineer in </w:t>
      </w:r>
      <w:r w:rsidR="00FE3B8A">
        <w:rPr>
          <w:bCs/>
          <w:sz w:val="24"/>
          <w:szCs w:val="24"/>
        </w:rPr>
        <w:t xml:space="preserve">Qentelli solutions </w:t>
      </w:r>
      <w:r w:rsidR="00CA04BE">
        <w:rPr>
          <w:bCs/>
          <w:sz w:val="24"/>
          <w:szCs w:val="24"/>
        </w:rPr>
        <w:t>Pvt Ltd</w:t>
      </w:r>
      <w:r w:rsidRPr="0063463A">
        <w:rPr>
          <w:bCs/>
          <w:sz w:val="24"/>
          <w:szCs w:val="24"/>
        </w:rPr>
        <w:t xml:space="preserve"> from </w:t>
      </w:r>
      <w:r w:rsidR="002356A6">
        <w:rPr>
          <w:bCs/>
          <w:sz w:val="24"/>
          <w:szCs w:val="24"/>
        </w:rPr>
        <w:t>Mar</w:t>
      </w:r>
      <w:r w:rsidRPr="0063463A">
        <w:rPr>
          <w:bCs/>
          <w:sz w:val="24"/>
          <w:szCs w:val="24"/>
        </w:rPr>
        <w:t xml:space="preserve"> 201</w:t>
      </w:r>
      <w:r w:rsidR="002356A6">
        <w:rPr>
          <w:bCs/>
          <w:sz w:val="24"/>
          <w:szCs w:val="24"/>
        </w:rPr>
        <w:t>9</w:t>
      </w:r>
      <w:r w:rsidRPr="0063463A">
        <w:rPr>
          <w:bCs/>
          <w:sz w:val="24"/>
          <w:szCs w:val="24"/>
        </w:rPr>
        <w:t xml:space="preserve"> to </w:t>
      </w:r>
      <w:r w:rsidR="002356A6">
        <w:rPr>
          <w:bCs/>
          <w:sz w:val="24"/>
          <w:szCs w:val="24"/>
        </w:rPr>
        <w:t>till date</w:t>
      </w:r>
      <w:r w:rsidRPr="0063463A">
        <w:rPr>
          <w:bCs/>
          <w:sz w:val="24"/>
          <w:szCs w:val="24"/>
        </w:rPr>
        <w:t>.</w:t>
      </w:r>
    </w:p>
    <w:p w:rsidR="00B21396" w:rsidRPr="0063463A" w:rsidP="00B21396" w14:paraId="3C054B2B" w14:textId="61B559AB">
      <w:pPr>
        <w:pStyle w:val="BodyTextIndent"/>
        <w:numPr>
          <w:ilvl w:val="0"/>
          <w:numId w:val="3"/>
        </w:numPr>
        <w:ind w:right="-180"/>
        <w:rPr>
          <w:bCs/>
          <w:sz w:val="24"/>
          <w:szCs w:val="24"/>
        </w:rPr>
      </w:pPr>
      <w:r w:rsidRPr="0063463A">
        <w:rPr>
          <w:bCs/>
          <w:sz w:val="24"/>
          <w:szCs w:val="24"/>
        </w:rPr>
        <w:t>Worked as a Software Test Engineer in Mobicloud InfoSystems Pvt. Ltd from Feb 2016 to July</w:t>
      </w:r>
      <w:r w:rsidRPr="0063463A" w:rsidR="0092170C">
        <w:rPr>
          <w:bCs/>
          <w:sz w:val="24"/>
          <w:szCs w:val="24"/>
        </w:rPr>
        <w:t xml:space="preserve"> 2018</w:t>
      </w:r>
      <w:r w:rsidRPr="0063463A">
        <w:rPr>
          <w:bCs/>
          <w:sz w:val="24"/>
          <w:szCs w:val="24"/>
        </w:rPr>
        <w:t>.</w:t>
      </w:r>
    </w:p>
    <w:p w:rsidR="00B21396" w:rsidRPr="0063463A" w:rsidP="0092170C" w14:paraId="1B3A654E" w14:textId="63A296C7">
      <w:pPr>
        <w:pStyle w:val="BodyTextIndent"/>
        <w:numPr>
          <w:ilvl w:val="0"/>
          <w:numId w:val="3"/>
        </w:numPr>
        <w:ind w:right="-180"/>
        <w:rPr>
          <w:bCs/>
          <w:sz w:val="24"/>
          <w:szCs w:val="24"/>
        </w:rPr>
      </w:pPr>
      <w:r w:rsidRPr="0063463A">
        <w:rPr>
          <w:bCs/>
          <w:sz w:val="24"/>
          <w:szCs w:val="24"/>
        </w:rPr>
        <w:t>Worked as a Software Test Engineer at Infionic india Pvt. Ltd from April 2015 to Feb 2016.</w:t>
      </w:r>
    </w:p>
    <w:p w:rsidR="00B21396" w:rsidRPr="00B21396" w:rsidP="00B21396" w14:paraId="583840F6" w14:textId="00ABC1CF">
      <w:pPr>
        <w:pStyle w:val="BodyTextIndent"/>
        <w:shd w:val="clear" w:color="auto" w:fill="808080"/>
        <w:ind w:left="0" w:right="-180"/>
        <w:rPr>
          <w:b/>
          <w:color w:val="FFFFFF" w:themeColor="background1"/>
          <w:sz w:val="24"/>
          <w:szCs w:val="24"/>
        </w:rPr>
      </w:pPr>
      <w:bookmarkStart w:id="0" w:name="_Hlk8724575"/>
      <w:r w:rsidRPr="00121C4F">
        <w:rPr>
          <w:b/>
          <w:color w:val="FFFFFF" w:themeColor="background1"/>
          <w:sz w:val="24"/>
          <w:szCs w:val="24"/>
        </w:rPr>
        <w:t>Educational Qua</w:t>
      </w:r>
      <w:r>
        <w:rPr>
          <w:b/>
          <w:color w:val="FFFFFF" w:themeColor="background1"/>
          <w:sz w:val="24"/>
          <w:szCs w:val="24"/>
        </w:rPr>
        <w:t>lification:</w:t>
      </w:r>
      <w:bookmarkEnd w:id="0"/>
    </w:p>
    <w:p w:rsidR="00607A72" w:rsidRPr="0092170C" w:rsidP="0092170C" w14:paraId="493F9DF0" w14:textId="64ED7E6E">
      <w:pPr>
        <w:pStyle w:val="ListParagraph"/>
        <w:numPr>
          <w:ilvl w:val="0"/>
          <w:numId w:val="13"/>
        </w:numPr>
        <w:suppressAutoHyphens w:val="0"/>
        <w:spacing w:line="300" w:lineRule="atLeast"/>
        <w:jc w:val="both"/>
        <w:rPr>
          <w:sz w:val="24"/>
          <w:szCs w:val="24"/>
        </w:rPr>
      </w:pPr>
      <w:r w:rsidRPr="0092170C">
        <w:rPr>
          <w:sz w:val="24"/>
          <w:szCs w:val="24"/>
        </w:rPr>
        <w:t>B. Tech</w:t>
      </w:r>
      <w:r w:rsidRPr="0092170C" w:rsidR="00266630">
        <w:rPr>
          <w:sz w:val="24"/>
          <w:szCs w:val="24"/>
        </w:rPr>
        <w:t xml:space="preserve"> from Jawaharlal Nehru Technological University, Hyderabad passed in 201</w:t>
      </w:r>
      <w:r w:rsidR="007A709D">
        <w:rPr>
          <w:sz w:val="24"/>
          <w:szCs w:val="24"/>
        </w:rPr>
        <w:t xml:space="preserve">2 </w:t>
      </w:r>
      <w:r w:rsidRPr="0092170C" w:rsidR="00266630">
        <w:rPr>
          <w:sz w:val="24"/>
          <w:szCs w:val="24"/>
        </w:rPr>
        <w:t>with 68.84%.</w:t>
      </w:r>
    </w:p>
    <w:p w:rsidR="00607A72" w:rsidRPr="006A4625" w:rsidP="006A4625" w14:paraId="289ACA98" w14:textId="77777777">
      <w:pPr>
        <w:pStyle w:val="Heading1"/>
        <w:keepLines w:val="0"/>
        <w:numPr>
          <w:ilvl w:val="0"/>
          <w:numId w:val="1"/>
        </w:numPr>
        <w:shd w:val="clear" w:color="auto" w:fill="808080"/>
        <w:spacing w:before="0"/>
        <w:rPr>
          <w:rFonts w:ascii="Times New Roman" w:hAnsi="Times New Roman" w:cs="Times New Roman"/>
          <w:sz w:val="24"/>
          <w:szCs w:val="24"/>
        </w:rPr>
      </w:pPr>
      <w:r w:rsidRPr="00607A72">
        <w:rPr>
          <w:rFonts w:ascii="Times New Roman" w:hAnsi="Times New Roman" w:cs="Times New Roman"/>
          <w:color w:val="FFFFFF"/>
          <w:sz w:val="24"/>
          <w:szCs w:val="24"/>
        </w:rPr>
        <w:t>Project Details:</w:t>
      </w:r>
    </w:p>
    <w:p w:rsidR="00BB68CD" w:rsidRPr="00BB68CD" w:rsidP="00BB68CD" w14:paraId="555AEADB" w14:textId="77777777">
      <w:pPr>
        <w:pStyle w:val="BodyText"/>
        <w:jc w:val="both"/>
        <w:rPr>
          <w:sz w:val="22"/>
          <w:szCs w:val="22"/>
        </w:rPr>
      </w:pPr>
      <w:r w:rsidRPr="00C53B03">
        <w:rPr>
          <w:b/>
          <w:bCs/>
          <w:sz w:val="22"/>
          <w:szCs w:val="22"/>
        </w:rPr>
        <w:t>Project # 1</w:t>
      </w:r>
    </w:p>
    <w:p w:rsidR="00E510AB" w:rsidRPr="006A6320" w:rsidP="00E510AB" w14:paraId="023EB711" w14:textId="405D656D">
      <w:pPr>
        <w:rPr>
          <w:b/>
          <w:sz w:val="24"/>
          <w:szCs w:val="24"/>
        </w:rPr>
      </w:pPr>
      <w:r w:rsidRPr="006A6320">
        <w:rPr>
          <w:b/>
          <w:sz w:val="24"/>
          <w:szCs w:val="24"/>
        </w:rPr>
        <w:t xml:space="preserve">Title                            :   </w:t>
      </w:r>
      <w:r w:rsidRPr="006A6320">
        <w:rPr>
          <w:b/>
          <w:sz w:val="24"/>
          <w:szCs w:val="24"/>
        </w:rPr>
        <w:tab/>
        <w:t xml:space="preserve">    </w:t>
      </w:r>
      <w:r w:rsidRPr="00481BEC">
        <w:rPr>
          <w:b/>
          <w:bCs/>
          <w:sz w:val="24"/>
          <w:szCs w:val="24"/>
          <w:shd w:val="clear" w:color="auto" w:fill="FFFFFF"/>
        </w:rPr>
        <w:t>Frontier</w:t>
      </w:r>
      <w:r w:rsidR="00CE129E">
        <w:rPr>
          <w:b/>
          <w:bCs/>
          <w:sz w:val="24"/>
          <w:szCs w:val="24"/>
          <w:shd w:val="clear" w:color="auto" w:fill="FFFFFF"/>
        </w:rPr>
        <w:t xml:space="preserve"> Communications</w:t>
      </w:r>
    </w:p>
    <w:p w:rsidR="00E510AB" w:rsidRPr="006A6320" w:rsidP="00E510AB" w14:paraId="3B01AE10" w14:textId="77777777">
      <w:pPr>
        <w:rPr>
          <w:b/>
          <w:sz w:val="24"/>
          <w:szCs w:val="24"/>
        </w:rPr>
      </w:pPr>
      <w:r>
        <w:rPr>
          <w:b/>
          <w:sz w:val="24"/>
          <w:szCs w:val="24"/>
        </w:rPr>
        <w:t>Platform</w:t>
      </w:r>
      <w:r>
        <w:rPr>
          <w:b/>
          <w:sz w:val="24"/>
          <w:szCs w:val="24"/>
        </w:rPr>
        <w:tab/>
      </w:r>
      <w:r w:rsidRPr="006A6320">
        <w:rPr>
          <w:b/>
          <w:sz w:val="24"/>
          <w:szCs w:val="24"/>
        </w:rPr>
        <w:t xml:space="preserve">           </w:t>
      </w:r>
      <w:r>
        <w:rPr>
          <w:b/>
          <w:sz w:val="24"/>
          <w:szCs w:val="24"/>
        </w:rPr>
        <w:t xml:space="preserve"> </w:t>
      </w:r>
      <w:r w:rsidRPr="006A6320">
        <w:rPr>
          <w:b/>
          <w:sz w:val="24"/>
          <w:szCs w:val="24"/>
        </w:rPr>
        <w:t xml:space="preserve">:              </w:t>
      </w:r>
      <w:r>
        <w:rPr>
          <w:b/>
          <w:sz w:val="24"/>
          <w:szCs w:val="24"/>
        </w:rPr>
        <w:t>Java</w:t>
      </w:r>
    </w:p>
    <w:p w:rsidR="00E510AB" w:rsidRPr="00FF2C1A" w:rsidP="00E510AB" w14:paraId="4A7F8012" w14:textId="77777777">
      <w:pPr>
        <w:rPr>
          <w:sz w:val="24"/>
          <w:szCs w:val="24"/>
        </w:rPr>
      </w:pPr>
      <w:r w:rsidRPr="006A6320">
        <w:rPr>
          <w:b/>
          <w:sz w:val="24"/>
          <w:szCs w:val="24"/>
        </w:rPr>
        <w:t>Role</w:t>
      </w:r>
      <w:r w:rsidRPr="006A6320">
        <w:rPr>
          <w:b/>
          <w:sz w:val="24"/>
          <w:szCs w:val="24"/>
        </w:rPr>
        <w:tab/>
        <w:t xml:space="preserve">                        :            </w:t>
      </w:r>
      <w:r>
        <w:rPr>
          <w:b/>
          <w:sz w:val="24"/>
          <w:szCs w:val="24"/>
        </w:rPr>
        <w:t xml:space="preserve"> </w:t>
      </w:r>
      <w:r w:rsidRPr="006A6320">
        <w:rPr>
          <w:b/>
          <w:sz w:val="24"/>
          <w:szCs w:val="24"/>
        </w:rPr>
        <w:t xml:space="preserve"> Test Engineer</w:t>
      </w:r>
    </w:p>
    <w:p w:rsidR="00E510AB" w:rsidP="00E510AB" w14:paraId="1860FE5F" w14:textId="77777777">
      <w:pPr>
        <w:pStyle w:val="BodyText"/>
        <w:jc w:val="both"/>
        <w:rPr>
          <w:b/>
          <w:bCs/>
          <w:sz w:val="24"/>
          <w:szCs w:val="24"/>
        </w:rPr>
      </w:pPr>
      <w:r>
        <w:rPr>
          <w:b/>
          <w:bCs/>
          <w:sz w:val="24"/>
          <w:szCs w:val="24"/>
        </w:rPr>
        <w:t>Team Size</w:t>
      </w:r>
      <w:r>
        <w:rPr>
          <w:b/>
          <w:bCs/>
          <w:sz w:val="24"/>
          <w:szCs w:val="24"/>
        </w:rPr>
        <w:tab/>
      </w:r>
      <w:r>
        <w:rPr>
          <w:b/>
          <w:bCs/>
          <w:sz w:val="24"/>
          <w:szCs w:val="24"/>
        </w:rPr>
        <w:tab/>
        <w:t>:</w:t>
      </w:r>
      <w:r>
        <w:rPr>
          <w:b/>
          <w:bCs/>
          <w:sz w:val="24"/>
          <w:szCs w:val="24"/>
        </w:rPr>
        <w:tab/>
        <w:t xml:space="preserve">   6</w:t>
      </w:r>
    </w:p>
    <w:p w:rsidR="00E510AB" w:rsidP="00E510AB" w14:paraId="10AD1EE4" w14:textId="77777777">
      <w:pPr>
        <w:pStyle w:val="BodyText"/>
        <w:jc w:val="both"/>
        <w:rPr>
          <w:bCs/>
          <w:sz w:val="24"/>
          <w:szCs w:val="24"/>
        </w:rPr>
      </w:pPr>
      <w:r>
        <w:rPr>
          <w:b/>
          <w:bCs/>
          <w:sz w:val="24"/>
          <w:szCs w:val="24"/>
        </w:rPr>
        <w:t>Description:</w:t>
      </w:r>
      <w:r>
        <w:rPr>
          <w:bCs/>
          <w:sz w:val="24"/>
          <w:szCs w:val="24"/>
        </w:rPr>
        <w:t xml:space="preserve">  </w:t>
      </w:r>
    </w:p>
    <w:p w:rsidR="00E510AB" w:rsidRPr="009F163E" w:rsidP="00E510AB" w14:paraId="5C86C74D" w14:textId="77777777">
      <w:pPr>
        <w:pStyle w:val="NoSpacing"/>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9F163E">
        <w:rPr>
          <w:rFonts w:ascii="Times New Roman" w:hAnsi="Times New Roman"/>
          <w:sz w:val="24"/>
          <w:szCs w:val="24"/>
          <w:shd w:val="clear" w:color="auto" w:fill="FFFFFF"/>
        </w:rPr>
        <w:t xml:space="preserve">Frontier Communications Corporation is a telecommunications company in the </w:t>
      </w:r>
      <w:hyperlink r:id="rId4" w:tooltip="United States" w:history="1">
        <w:r w:rsidRPr="009F163E">
          <w:rPr>
            <w:rStyle w:val="Hyperlink"/>
            <w:rFonts w:ascii="Times New Roman" w:hAnsi="Times New Roman"/>
            <w:color w:val="auto"/>
            <w:sz w:val="24"/>
            <w:szCs w:val="24"/>
            <w:u w:val="none"/>
            <w:shd w:val="clear" w:color="auto" w:fill="FFFFFF"/>
          </w:rPr>
          <w:t>United</w:t>
        </w:r>
        <w:r w:rsidRPr="009F163E">
          <w:rPr>
            <w:rStyle w:val="Hyperlink"/>
            <w:rFonts w:ascii="Times New Roman" w:hAnsi="Times New Roman"/>
            <w:color w:val="auto"/>
            <w:sz w:val="24"/>
            <w:szCs w:val="24"/>
            <w:shd w:val="clear" w:color="auto" w:fill="FFFFFF"/>
          </w:rPr>
          <w:t xml:space="preserve"> </w:t>
        </w:r>
        <w:r w:rsidRPr="009F163E">
          <w:rPr>
            <w:rStyle w:val="Hyperlink"/>
            <w:rFonts w:ascii="Times New Roman" w:hAnsi="Times New Roman"/>
            <w:color w:val="auto"/>
            <w:sz w:val="24"/>
            <w:szCs w:val="24"/>
            <w:u w:val="none"/>
            <w:shd w:val="clear" w:color="auto" w:fill="FFFFFF"/>
          </w:rPr>
          <w:t>States</w:t>
        </w:r>
      </w:hyperlink>
      <w:r w:rsidRPr="009F163E">
        <w:rPr>
          <w:rFonts w:ascii="Times New Roman" w:hAnsi="Times New Roman"/>
          <w:sz w:val="24"/>
          <w:szCs w:val="24"/>
        </w:rPr>
        <w:t xml:space="preserve">, </w:t>
      </w:r>
      <w:r w:rsidRPr="009F163E">
        <w:rPr>
          <w:rFonts w:ascii="Times New Roman" w:hAnsi="Times New Roman"/>
          <w:sz w:val="24"/>
          <w:szCs w:val="24"/>
          <w:shd w:val="clear" w:color="auto" w:fill="FFFFFF"/>
        </w:rPr>
        <w:t>It was known as Citizens Utilities Company, It offers to local and long-distance telephone service, company previously served primarily rural areas and smaller communities, but now also serves several large metropolitan markets. Frontier offers broadband Internet, digital television service, and computer technical support to residential and business customers in the United States </w:t>
      </w:r>
    </w:p>
    <w:p w:rsidR="00E510AB" w:rsidRPr="00607A72" w:rsidP="00E510AB" w14:paraId="3998B0D6" w14:textId="77777777">
      <w:pPr>
        <w:pStyle w:val="BodyText"/>
        <w:jc w:val="both"/>
        <w:rPr>
          <w:rStyle w:val="Strong"/>
          <w:sz w:val="24"/>
          <w:szCs w:val="24"/>
          <w:u w:val="single"/>
        </w:rPr>
      </w:pPr>
      <w:r w:rsidRPr="00607A72">
        <w:rPr>
          <w:rStyle w:val="Strong"/>
          <w:sz w:val="24"/>
          <w:szCs w:val="24"/>
          <w:u w:val="single"/>
        </w:rPr>
        <w:t>Responsibilities</w:t>
      </w:r>
    </w:p>
    <w:p w:rsidR="00E510AB" w:rsidRPr="00AD449F" w:rsidP="00E510AB" w14:paraId="31C4CFBE" w14:textId="77777777">
      <w:pPr>
        <w:pStyle w:val="ListParagraph"/>
        <w:numPr>
          <w:ilvl w:val="0"/>
          <w:numId w:val="5"/>
        </w:numPr>
        <w:suppressAutoHyphens w:val="0"/>
        <w:overflowPunct w:val="0"/>
        <w:autoSpaceDE w:val="0"/>
        <w:autoSpaceDN w:val="0"/>
        <w:adjustRightInd w:val="0"/>
        <w:spacing w:after="240"/>
        <w:textAlignment w:val="baseline"/>
        <w:rPr>
          <w:sz w:val="24"/>
          <w:szCs w:val="24"/>
        </w:rPr>
      </w:pPr>
      <w:r>
        <w:rPr>
          <w:sz w:val="24"/>
          <w:szCs w:val="24"/>
        </w:rPr>
        <w:t>Developed high Level &amp; d</w:t>
      </w:r>
      <w:r w:rsidRPr="00AD449F">
        <w:rPr>
          <w:sz w:val="24"/>
          <w:szCs w:val="24"/>
        </w:rPr>
        <w:t xml:space="preserve">etailed </w:t>
      </w:r>
      <w:r w:rsidRPr="00364CAD">
        <w:rPr>
          <w:sz w:val="24"/>
          <w:szCs w:val="24"/>
        </w:rPr>
        <w:t>Test Cases</w:t>
      </w:r>
      <w:r w:rsidRPr="00AD449F">
        <w:rPr>
          <w:sz w:val="24"/>
          <w:szCs w:val="24"/>
        </w:rPr>
        <w:t xml:space="preserve"> as per Functional requirements, Business Rules, Use Cases &amp; mapping Documents.</w:t>
      </w:r>
    </w:p>
    <w:p w:rsidR="00E510AB" w:rsidRPr="00AD449F" w:rsidP="00E510AB" w14:paraId="6662893B" w14:textId="45C67D3A">
      <w:pPr>
        <w:pStyle w:val="ListParagraph"/>
        <w:numPr>
          <w:ilvl w:val="0"/>
          <w:numId w:val="5"/>
        </w:numPr>
        <w:suppressAutoHyphens w:val="0"/>
        <w:overflowPunct w:val="0"/>
        <w:autoSpaceDE w:val="0"/>
        <w:autoSpaceDN w:val="0"/>
        <w:adjustRightInd w:val="0"/>
        <w:spacing w:after="240"/>
        <w:textAlignment w:val="baseline"/>
        <w:rPr>
          <w:sz w:val="24"/>
          <w:szCs w:val="24"/>
        </w:rPr>
      </w:pPr>
      <w:r w:rsidRPr="00AD449F">
        <w:rPr>
          <w:color w:val="000000"/>
          <w:sz w:val="24"/>
          <w:szCs w:val="24"/>
        </w:rPr>
        <w:t xml:space="preserve">Designed, executed and maintained </w:t>
      </w:r>
      <w:r w:rsidR="00B60CBC">
        <w:rPr>
          <w:color w:val="000000"/>
          <w:sz w:val="24"/>
          <w:szCs w:val="24"/>
        </w:rPr>
        <w:t xml:space="preserve">manual </w:t>
      </w:r>
      <w:r w:rsidRPr="00AD449F">
        <w:rPr>
          <w:color w:val="000000"/>
          <w:sz w:val="24"/>
          <w:szCs w:val="24"/>
        </w:rPr>
        <w:t>test cases.</w:t>
      </w:r>
    </w:p>
    <w:p w:rsidR="00E510AB" w:rsidRPr="005F2A6F" w:rsidP="00E510AB" w14:paraId="6D379B23"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Participating in the Client Meeting weekly.</w:t>
      </w:r>
    </w:p>
    <w:p w:rsidR="00E510AB" w:rsidRPr="005F2A6F" w:rsidP="00E510AB" w14:paraId="09476D7A"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Gathering the Modifications and Clarifications from the client and testing the application after modifications done by the development team.</w:t>
      </w:r>
    </w:p>
    <w:p w:rsidR="00E510AB" w:rsidRPr="005F2A6F" w:rsidP="00E510AB" w14:paraId="143F9A32"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Involved in preparing test scenarios, test cases and Execution of test cases.</w:t>
      </w:r>
    </w:p>
    <w:p w:rsidR="00E510AB" w:rsidRPr="005F2A6F" w:rsidP="00E510AB" w14:paraId="670B1E78"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 xml:space="preserve"> Involved in performing GUI, Functional, Regression, Retesting and UAT</w:t>
      </w:r>
      <w:r>
        <w:rPr>
          <w:color w:val="222222"/>
          <w:sz w:val="24"/>
          <w:szCs w:val="24"/>
          <w:lang w:val="en-IN" w:eastAsia="en-IN"/>
        </w:rPr>
        <w:t>.</w:t>
      </w:r>
    </w:p>
    <w:p w:rsidR="00E510AB" w:rsidRPr="005F2A6F" w:rsidP="00E510AB" w14:paraId="309CC52D"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 xml:space="preserve"> Reporting bugs and coordinating with development team on fixes</w:t>
      </w:r>
      <w:r>
        <w:rPr>
          <w:color w:val="222222"/>
          <w:sz w:val="24"/>
          <w:szCs w:val="24"/>
          <w:lang w:val="en-IN" w:eastAsia="en-IN"/>
        </w:rPr>
        <w:t>.</w:t>
      </w:r>
    </w:p>
    <w:p w:rsidR="00E510AB" w:rsidP="00E510AB" w14:paraId="09451230" w14:textId="77777777">
      <w:pPr>
        <w:pStyle w:val="ListParagraph"/>
        <w:numPr>
          <w:ilvl w:val="0"/>
          <w:numId w:val="5"/>
        </w:numPr>
        <w:shd w:val="clear" w:color="auto" w:fill="FFFFFF"/>
        <w:suppressAutoHyphens w:val="0"/>
        <w:rPr>
          <w:rFonts w:ascii="Arial" w:hAnsi="Arial" w:cs="Arial"/>
          <w:color w:val="222222"/>
          <w:sz w:val="19"/>
          <w:szCs w:val="19"/>
          <w:lang w:val="en-IN" w:eastAsia="en-IN"/>
        </w:rPr>
      </w:pPr>
      <w:r w:rsidRPr="005F2A6F">
        <w:rPr>
          <w:color w:val="222222"/>
          <w:sz w:val="24"/>
          <w:szCs w:val="24"/>
          <w:lang w:val="en-IN" w:eastAsia="en-IN"/>
        </w:rPr>
        <w:t xml:space="preserve"> Preparation of Bug Report</w:t>
      </w:r>
      <w:r w:rsidRPr="005F2A6F">
        <w:rPr>
          <w:rFonts w:ascii="Arial" w:hAnsi="Arial" w:cs="Arial"/>
          <w:color w:val="222222"/>
          <w:sz w:val="19"/>
          <w:szCs w:val="19"/>
          <w:lang w:val="en-IN" w:eastAsia="en-IN"/>
        </w:rPr>
        <w:t>.</w:t>
      </w:r>
    </w:p>
    <w:p w:rsidR="00E510AB" w:rsidRPr="00ED600D" w:rsidP="00E510AB" w14:paraId="39D76FD0" w14:textId="77777777">
      <w:pPr>
        <w:pStyle w:val="ListParagraph"/>
        <w:numPr>
          <w:ilvl w:val="0"/>
          <w:numId w:val="5"/>
        </w:numPr>
        <w:suppressAutoHyphens w:val="0"/>
        <w:overflowPunct w:val="0"/>
        <w:autoSpaceDE w:val="0"/>
        <w:autoSpaceDN w:val="0"/>
        <w:adjustRightInd w:val="0"/>
        <w:spacing w:after="240"/>
        <w:textAlignment w:val="baseline"/>
        <w:rPr>
          <w:sz w:val="24"/>
          <w:szCs w:val="24"/>
        </w:rPr>
      </w:pPr>
      <w:r>
        <w:rPr>
          <w:color w:val="000000"/>
          <w:sz w:val="24"/>
          <w:szCs w:val="24"/>
        </w:rPr>
        <w:t xml:space="preserve">Test </w:t>
      </w:r>
      <w:r w:rsidRPr="00AD449F">
        <w:rPr>
          <w:color w:val="000000"/>
          <w:sz w:val="24"/>
          <w:szCs w:val="24"/>
        </w:rPr>
        <w:t xml:space="preserve">website </w:t>
      </w:r>
      <w:r>
        <w:rPr>
          <w:color w:val="000000"/>
          <w:sz w:val="24"/>
          <w:szCs w:val="24"/>
        </w:rPr>
        <w:t>and the underlying and report (using the Bugzilla</w:t>
      </w:r>
      <w:r w:rsidRPr="00AD449F">
        <w:rPr>
          <w:color w:val="000000"/>
          <w:sz w:val="24"/>
          <w:szCs w:val="24"/>
        </w:rPr>
        <w:t xml:space="preserve"> bug tracking tool) any</w:t>
      </w:r>
      <w:r>
        <w:rPr>
          <w:color w:val="000000"/>
          <w:sz w:val="24"/>
          <w:szCs w:val="24"/>
        </w:rPr>
        <w:t xml:space="preserve"> </w:t>
      </w:r>
      <w:r w:rsidRPr="00AD449F">
        <w:rPr>
          <w:color w:val="000000"/>
          <w:sz w:val="24"/>
          <w:szCs w:val="24"/>
        </w:rPr>
        <w:t>issues or bugs found.</w:t>
      </w:r>
    </w:p>
    <w:p w:rsidR="00E510AB" w:rsidP="00E510AB" w14:paraId="0BA012E4" w14:textId="77777777">
      <w:pPr>
        <w:pStyle w:val="ListParagraph"/>
        <w:numPr>
          <w:ilvl w:val="0"/>
          <w:numId w:val="5"/>
        </w:numPr>
        <w:suppressAutoHyphens w:val="0"/>
        <w:overflowPunct w:val="0"/>
        <w:autoSpaceDE w:val="0"/>
        <w:autoSpaceDN w:val="0"/>
        <w:adjustRightInd w:val="0"/>
        <w:spacing w:after="240"/>
        <w:textAlignment w:val="baseline"/>
        <w:rPr>
          <w:sz w:val="24"/>
          <w:szCs w:val="24"/>
        </w:rPr>
      </w:pPr>
      <w:r w:rsidRPr="00AD40A3">
        <w:rPr>
          <w:sz w:val="24"/>
          <w:szCs w:val="24"/>
        </w:rPr>
        <w:t>Coordinating team in and involved in meetings.</w:t>
      </w:r>
    </w:p>
    <w:p w:rsidR="00422D1E" w:rsidRPr="00E510AB" w:rsidP="00E510AB" w14:paraId="222030E8" w14:textId="120602A4">
      <w:pPr>
        <w:pStyle w:val="ListParagraph"/>
        <w:numPr>
          <w:ilvl w:val="0"/>
          <w:numId w:val="5"/>
        </w:numPr>
        <w:suppressAutoHyphens w:val="0"/>
        <w:overflowPunct w:val="0"/>
        <w:autoSpaceDE w:val="0"/>
        <w:autoSpaceDN w:val="0"/>
        <w:adjustRightInd w:val="0"/>
        <w:spacing w:after="240"/>
        <w:textAlignment w:val="baseline"/>
        <w:rPr>
          <w:sz w:val="24"/>
          <w:szCs w:val="24"/>
        </w:rPr>
      </w:pPr>
      <w:r w:rsidRPr="00E510AB">
        <w:rPr>
          <w:sz w:val="24"/>
          <w:szCs w:val="24"/>
        </w:rPr>
        <w:t>Involving in resolving valid issues and queries</w:t>
      </w:r>
    </w:p>
    <w:p w:rsidR="00DF3D32" w:rsidRPr="006A4625" w:rsidP="00DF3D32" w14:paraId="48010341" w14:textId="77777777">
      <w:pPr>
        <w:pStyle w:val="Heading1"/>
        <w:keepLines w:val="0"/>
        <w:numPr>
          <w:ilvl w:val="0"/>
          <w:numId w:val="1"/>
        </w:numPr>
        <w:shd w:val="clear" w:color="auto" w:fill="808080"/>
        <w:spacing w:before="0"/>
        <w:rPr>
          <w:rFonts w:ascii="Times New Roman" w:hAnsi="Times New Roman" w:cs="Times New Roman"/>
          <w:sz w:val="24"/>
          <w:szCs w:val="24"/>
        </w:rPr>
      </w:pPr>
      <w:r w:rsidRPr="00607A72">
        <w:rPr>
          <w:rFonts w:ascii="Times New Roman" w:hAnsi="Times New Roman" w:cs="Times New Roman"/>
          <w:color w:val="FFFFFF"/>
          <w:sz w:val="24"/>
          <w:szCs w:val="24"/>
        </w:rPr>
        <w:t>Project Details:</w:t>
      </w:r>
    </w:p>
    <w:p w:rsidR="00DF3D32" w:rsidRPr="001842C6" w:rsidP="00DF3D32" w14:paraId="69E6BFAF" w14:textId="77777777">
      <w:pPr>
        <w:pStyle w:val="BodyText"/>
        <w:jc w:val="both"/>
        <w:rPr>
          <w:sz w:val="22"/>
          <w:szCs w:val="22"/>
        </w:rPr>
      </w:pPr>
      <w:r w:rsidRPr="00C53B03">
        <w:rPr>
          <w:b/>
          <w:bCs/>
          <w:sz w:val="22"/>
          <w:szCs w:val="22"/>
        </w:rPr>
        <w:t xml:space="preserve">Project </w:t>
      </w:r>
      <w:r w:rsidR="002B0036">
        <w:rPr>
          <w:b/>
          <w:bCs/>
          <w:sz w:val="22"/>
          <w:szCs w:val="22"/>
        </w:rPr>
        <w:t>2</w:t>
      </w:r>
    </w:p>
    <w:p w:rsidR="00CE129E" w:rsidP="00CE129E" w14:paraId="65CEDE3A" w14:textId="7D8226B8">
      <w:pPr>
        <w:widowControl w:val="0"/>
        <w:suppressAutoHyphens w:val="0"/>
        <w:autoSpaceDE w:val="0"/>
        <w:autoSpaceDN w:val="0"/>
        <w:adjustRightInd w:val="0"/>
        <w:rPr>
          <w:b/>
          <w:sz w:val="24"/>
          <w:szCs w:val="24"/>
        </w:rPr>
      </w:pPr>
      <w:r>
        <w:rPr>
          <w:b/>
          <w:sz w:val="24"/>
          <w:szCs w:val="24"/>
        </w:rPr>
        <w:t xml:space="preserve">Title                            :              </w:t>
      </w:r>
      <w:r w:rsidR="00EF62BB">
        <w:rPr>
          <w:b/>
          <w:sz w:val="24"/>
          <w:szCs w:val="24"/>
        </w:rPr>
        <w:t>TBB</w:t>
      </w:r>
    </w:p>
    <w:p w:rsidR="00CE129E" w:rsidRPr="00BC73EE" w:rsidP="00CE129E" w14:paraId="4C305566" w14:textId="1776316E">
      <w:pPr>
        <w:widowControl w:val="0"/>
        <w:suppressAutoHyphens w:val="0"/>
        <w:autoSpaceDE w:val="0"/>
        <w:autoSpaceDN w:val="0"/>
        <w:adjustRightInd w:val="0"/>
        <w:rPr>
          <w:b/>
          <w:sz w:val="24"/>
          <w:szCs w:val="24"/>
        </w:rPr>
      </w:pPr>
      <w:r>
        <w:rPr>
          <w:b/>
          <w:sz w:val="24"/>
          <w:szCs w:val="24"/>
        </w:rPr>
        <w:t>Environment             :              Selenium</w:t>
      </w:r>
    </w:p>
    <w:p w:rsidR="00CE129E" w:rsidRPr="00694897" w:rsidP="00CE129E" w14:paraId="75490D55" w14:textId="77777777">
      <w:pPr>
        <w:pStyle w:val="ListParagraph"/>
        <w:numPr>
          <w:ilvl w:val="0"/>
          <w:numId w:val="1"/>
        </w:numPr>
        <w:rPr>
          <w:b/>
          <w:bCs/>
          <w:sz w:val="24"/>
          <w:szCs w:val="24"/>
        </w:rPr>
      </w:pPr>
      <w:r w:rsidRPr="00694897">
        <w:rPr>
          <w:b/>
          <w:bCs/>
          <w:sz w:val="24"/>
          <w:szCs w:val="24"/>
        </w:rPr>
        <w:t xml:space="preserve">Language        </w:t>
      </w:r>
      <w:r>
        <w:rPr>
          <w:b/>
          <w:bCs/>
          <w:sz w:val="24"/>
          <w:szCs w:val="24"/>
        </w:rPr>
        <w:t xml:space="preserve">          </w:t>
      </w:r>
      <w:r w:rsidRPr="00694897">
        <w:rPr>
          <w:b/>
          <w:bCs/>
          <w:sz w:val="24"/>
          <w:szCs w:val="24"/>
        </w:rPr>
        <w:t xml:space="preserve"> :  </w:t>
      </w:r>
      <w:r>
        <w:rPr>
          <w:b/>
          <w:bCs/>
          <w:sz w:val="24"/>
          <w:szCs w:val="24"/>
        </w:rPr>
        <w:t xml:space="preserve">            </w:t>
      </w:r>
      <w:r w:rsidRPr="00694897">
        <w:rPr>
          <w:b/>
          <w:bCs/>
          <w:sz w:val="24"/>
          <w:szCs w:val="24"/>
        </w:rPr>
        <w:t>Java</w:t>
      </w:r>
    </w:p>
    <w:p w:rsidR="00CE129E" w:rsidRPr="00AD449F" w:rsidP="00CE129E" w14:paraId="0E916992" w14:textId="77777777">
      <w:pPr>
        <w:pStyle w:val="ListParagraph"/>
        <w:widowControl w:val="0"/>
        <w:numPr>
          <w:ilvl w:val="0"/>
          <w:numId w:val="1"/>
        </w:numPr>
        <w:suppressAutoHyphens w:val="0"/>
        <w:autoSpaceDE w:val="0"/>
        <w:autoSpaceDN w:val="0"/>
        <w:adjustRightInd w:val="0"/>
        <w:rPr>
          <w:b/>
          <w:sz w:val="24"/>
          <w:szCs w:val="24"/>
        </w:rPr>
      </w:pPr>
      <w:r>
        <w:rPr>
          <w:b/>
          <w:sz w:val="24"/>
          <w:szCs w:val="24"/>
        </w:rPr>
        <w:t>Tools</w:t>
      </w:r>
      <w:r>
        <w:rPr>
          <w:b/>
          <w:sz w:val="24"/>
          <w:szCs w:val="24"/>
        </w:rPr>
        <w:tab/>
      </w:r>
      <w:r>
        <w:rPr>
          <w:b/>
          <w:sz w:val="24"/>
          <w:szCs w:val="24"/>
        </w:rPr>
        <w:tab/>
        <w:t xml:space="preserve">           </w:t>
      </w:r>
      <w:r w:rsidRPr="00AD449F">
        <w:rPr>
          <w:b/>
          <w:sz w:val="24"/>
          <w:szCs w:val="24"/>
        </w:rPr>
        <w:t xml:space="preserve"> :    </w:t>
      </w:r>
      <w:r>
        <w:rPr>
          <w:b/>
          <w:sz w:val="24"/>
          <w:szCs w:val="24"/>
        </w:rPr>
        <w:t xml:space="preserve">          Jira</w:t>
      </w:r>
    </w:p>
    <w:p w:rsidR="00CE129E" w:rsidRPr="00756DFC" w:rsidP="00CE129E" w14:paraId="7B8BCAE5" w14:textId="21789FF9">
      <w:pPr>
        <w:pStyle w:val="ListParagraph"/>
        <w:widowControl w:val="0"/>
        <w:numPr>
          <w:ilvl w:val="0"/>
          <w:numId w:val="1"/>
        </w:numPr>
        <w:suppressAutoHyphens w:val="0"/>
        <w:autoSpaceDE w:val="0"/>
        <w:autoSpaceDN w:val="0"/>
        <w:adjustRightInd w:val="0"/>
        <w:rPr>
          <w:b/>
          <w:sz w:val="24"/>
          <w:szCs w:val="24"/>
        </w:rPr>
      </w:pPr>
      <w:r w:rsidRPr="00AD449F">
        <w:rPr>
          <w:b/>
          <w:sz w:val="24"/>
          <w:szCs w:val="24"/>
        </w:rPr>
        <w:t>Role</w:t>
      </w:r>
      <w:r w:rsidRPr="00AD449F">
        <w:rPr>
          <w:b/>
          <w:sz w:val="24"/>
          <w:szCs w:val="24"/>
        </w:rPr>
        <w:tab/>
        <w:t xml:space="preserve">                       </w:t>
      </w:r>
      <w:r>
        <w:rPr>
          <w:b/>
          <w:sz w:val="24"/>
          <w:szCs w:val="24"/>
        </w:rPr>
        <w:t xml:space="preserve"> </w:t>
      </w:r>
      <w:r w:rsidRPr="00AD449F">
        <w:rPr>
          <w:b/>
          <w:sz w:val="24"/>
          <w:szCs w:val="24"/>
        </w:rPr>
        <w:t>:             Test Engineer</w:t>
      </w:r>
    </w:p>
    <w:p w:rsidR="00CE129E" w:rsidRPr="00AD449F" w:rsidP="00CE129E" w14:paraId="3CF3B09F" w14:textId="77777777">
      <w:pPr>
        <w:spacing w:line="360" w:lineRule="auto"/>
        <w:jc w:val="both"/>
        <w:rPr>
          <w:sz w:val="24"/>
          <w:szCs w:val="24"/>
        </w:rPr>
      </w:pPr>
      <w:r w:rsidRPr="00AD449F">
        <w:rPr>
          <w:b/>
          <w:bCs/>
          <w:sz w:val="24"/>
          <w:szCs w:val="24"/>
        </w:rPr>
        <w:t>Description:</w:t>
      </w:r>
    </w:p>
    <w:p w:rsidR="00CE129E" w:rsidRPr="003512D1" w:rsidP="00CE129E" w14:paraId="6BCBA04C" w14:textId="77777777">
      <w:pPr>
        <w:pStyle w:val="NoSpacing"/>
        <w:rPr>
          <w:rFonts w:ascii="Times New Roman" w:hAnsi="Times New Roman"/>
          <w:sz w:val="24"/>
          <w:szCs w:val="24"/>
          <w:lang w:val="en-IN"/>
        </w:rPr>
      </w:pPr>
      <w:r w:rsidRPr="003512D1">
        <w:rPr>
          <w:rFonts w:ascii="Times New Roman" w:hAnsi="Times New Roman"/>
          <w:sz w:val="24"/>
          <w:szCs w:val="24"/>
          <w:lang w:val="en-IN"/>
        </w:rPr>
        <w:t>Team Beachbody encourages members of the general public to enrol as “coaches”. These</w:t>
      </w:r>
    </w:p>
    <w:p w:rsidR="00CE129E" w:rsidRPr="003512D1" w:rsidP="00CE129E" w14:paraId="7DD169F5" w14:textId="77777777">
      <w:pPr>
        <w:pStyle w:val="NoSpacing"/>
        <w:rPr>
          <w:rFonts w:ascii="Times New Roman" w:hAnsi="Times New Roman"/>
          <w:sz w:val="24"/>
          <w:szCs w:val="24"/>
          <w:lang w:val="en-IN"/>
        </w:rPr>
      </w:pPr>
      <w:r w:rsidRPr="003512D1">
        <w:rPr>
          <w:rFonts w:ascii="Times New Roman" w:hAnsi="Times New Roman"/>
          <w:sz w:val="24"/>
          <w:szCs w:val="24"/>
          <w:lang w:val="en-IN"/>
        </w:rPr>
        <w:t>customers-turned-sales people register online as a “coach” and sell fitness packages using Beachbody products and programs including workout DVDs, food supplements and meal plans.</w:t>
      </w:r>
      <w:r w:rsidRPr="003512D1">
        <w:rPr>
          <w:rFonts w:ascii="Times New Roman" w:hAnsi="Times New Roman"/>
          <w:b/>
          <w:sz w:val="24"/>
          <w:szCs w:val="24"/>
          <w:lang w:val="en-IN"/>
        </w:rPr>
        <w:t xml:space="preserve"> </w:t>
      </w:r>
    </w:p>
    <w:p w:rsidR="00CE129E" w:rsidRPr="00630397" w:rsidP="00CE129E" w14:paraId="65DAE100" w14:textId="77777777">
      <w:pPr>
        <w:pStyle w:val="NoSpacing"/>
        <w:rPr>
          <w:rFonts w:ascii="Times New Roman" w:hAnsi="Times New Roman"/>
          <w:b/>
          <w:sz w:val="24"/>
          <w:szCs w:val="24"/>
        </w:rPr>
      </w:pPr>
      <w:r w:rsidRPr="00630397">
        <w:rPr>
          <w:rFonts w:ascii="Times New Roman" w:hAnsi="Times New Roman"/>
          <w:b/>
          <w:sz w:val="24"/>
          <w:szCs w:val="24"/>
        </w:rPr>
        <w:t>Responsibilities:</w:t>
      </w:r>
    </w:p>
    <w:p w:rsidR="00CE129E" w:rsidRPr="00AD449F" w:rsidP="00CE129E" w14:paraId="18F6A6BA" w14:textId="77777777">
      <w:pPr>
        <w:numPr>
          <w:ilvl w:val="0"/>
          <w:numId w:val="5"/>
        </w:numPr>
        <w:tabs>
          <w:tab w:val="clear"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sz w:val="24"/>
          <w:szCs w:val="24"/>
        </w:rPr>
      </w:pPr>
      <w:r w:rsidRPr="00AD449F">
        <w:rPr>
          <w:sz w:val="24"/>
          <w:szCs w:val="24"/>
        </w:rPr>
        <w:t>Understanding business requirements.</w:t>
      </w:r>
    </w:p>
    <w:p w:rsidR="00CE129E" w:rsidRPr="00AD40A3" w:rsidP="00CE129E" w14:paraId="4966EC5C" w14:textId="77777777">
      <w:pPr>
        <w:numPr>
          <w:ilvl w:val="0"/>
          <w:numId w:val="5"/>
        </w:numPr>
        <w:tabs>
          <w:tab w:val="clear"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sz w:val="24"/>
          <w:szCs w:val="24"/>
        </w:rPr>
      </w:pPr>
      <w:r w:rsidRPr="00AD449F">
        <w:rPr>
          <w:sz w:val="24"/>
          <w:szCs w:val="24"/>
        </w:rPr>
        <w:t>Interacted with client to have a better understanding of functionality</w:t>
      </w:r>
      <w:r>
        <w:rPr>
          <w:sz w:val="24"/>
          <w:szCs w:val="24"/>
        </w:rPr>
        <w:t>.</w:t>
      </w:r>
    </w:p>
    <w:p w:rsidR="00CE129E" w:rsidRPr="00AD449F" w:rsidP="00CE129E" w14:paraId="0C866782" w14:textId="77777777">
      <w:pPr>
        <w:numPr>
          <w:ilvl w:val="0"/>
          <w:numId w:val="5"/>
        </w:numPr>
        <w:tabs>
          <w:tab w:val="clear"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sz w:val="24"/>
          <w:szCs w:val="24"/>
        </w:rPr>
      </w:pPr>
      <w:r w:rsidRPr="00AD449F">
        <w:rPr>
          <w:sz w:val="24"/>
          <w:szCs w:val="24"/>
        </w:rPr>
        <w:t>Involved in preparing the Test data set for Automation.</w:t>
      </w:r>
    </w:p>
    <w:p w:rsidR="00CE129E" w:rsidRPr="00AD449F" w:rsidP="00CE129E" w14:paraId="1B3D90CA" w14:textId="77777777">
      <w:pPr>
        <w:numPr>
          <w:ilvl w:val="0"/>
          <w:numId w:val="5"/>
        </w:numPr>
        <w:tabs>
          <w:tab w:val="clear"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sz w:val="24"/>
          <w:szCs w:val="24"/>
        </w:rPr>
      </w:pPr>
      <w:r w:rsidRPr="00AD449F">
        <w:rPr>
          <w:sz w:val="24"/>
          <w:szCs w:val="24"/>
        </w:rPr>
        <w:t>Updating Framework functions when needed</w:t>
      </w:r>
      <w:r>
        <w:rPr>
          <w:sz w:val="24"/>
          <w:szCs w:val="24"/>
        </w:rPr>
        <w:t>.</w:t>
      </w:r>
    </w:p>
    <w:p w:rsidR="00CE129E" w:rsidRPr="00AD449F" w:rsidP="00CE129E" w14:paraId="23E84F74" w14:textId="77777777">
      <w:pPr>
        <w:numPr>
          <w:ilvl w:val="0"/>
          <w:numId w:val="5"/>
        </w:numPr>
        <w:tabs>
          <w:tab w:val="clear"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sz w:val="24"/>
          <w:szCs w:val="24"/>
        </w:rPr>
      </w:pPr>
      <w:r w:rsidRPr="00AD449F">
        <w:rPr>
          <w:sz w:val="24"/>
          <w:szCs w:val="24"/>
        </w:rPr>
        <w:t>Executio</w:t>
      </w:r>
      <w:r>
        <w:rPr>
          <w:sz w:val="24"/>
          <w:szCs w:val="24"/>
        </w:rPr>
        <w:t>n of test scripts using Selenium.</w:t>
      </w:r>
    </w:p>
    <w:p w:rsidR="00CE129E" w:rsidRPr="0078555C" w:rsidP="00CE129E" w14:paraId="223CE637" w14:textId="77777777">
      <w:pPr>
        <w:pStyle w:val="ListParagraph"/>
        <w:numPr>
          <w:ilvl w:val="0"/>
          <w:numId w:val="5"/>
        </w:numPr>
        <w:shd w:val="clear" w:color="auto" w:fill="FFFFFF"/>
        <w:suppressAutoHyphens w:val="0"/>
        <w:spacing w:before="100" w:beforeAutospacing="1" w:after="100" w:afterAutospacing="1"/>
        <w:rPr>
          <w:sz w:val="24"/>
          <w:szCs w:val="24"/>
        </w:rPr>
      </w:pPr>
      <w:r w:rsidRPr="008F2E10">
        <w:rPr>
          <w:sz w:val="24"/>
          <w:szCs w:val="24"/>
        </w:rPr>
        <w:t>Worked on different kind of Web</w:t>
      </w:r>
      <w:r>
        <w:rPr>
          <w:sz w:val="24"/>
          <w:szCs w:val="24"/>
        </w:rPr>
        <w:t xml:space="preserve"> </w:t>
      </w:r>
      <w:r w:rsidRPr="008F2E10">
        <w:rPr>
          <w:sz w:val="24"/>
          <w:szCs w:val="24"/>
        </w:rPr>
        <w:t>Element locators like </w:t>
      </w:r>
      <w:r w:rsidRPr="0063463A">
        <w:rPr>
          <w:rStyle w:val="Strong"/>
          <w:b w:val="0"/>
          <w:color w:val="000000"/>
          <w:sz w:val="24"/>
          <w:szCs w:val="24"/>
        </w:rPr>
        <w:t>ID</w:t>
      </w:r>
      <w:r w:rsidRPr="008F2E10">
        <w:rPr>
          <w:rStyle w:val="Strong"/>
          <w:color w:val="000000"/>
          <w:sz w:val="24"/>
          <w:szCs w:val="24"/>
        </w:rPr>
        <w:t xml:space="preserve">, </w:t>
      </w:r>
      <w:r w:rsidRPr="0063463A">
        <w:rPr>
          <w:rStyle w:val="Strong"/>
          <w:b w:val="0"/>
          <w:color w:val="000000"/>
          <w:sz w:val="24"/>
          <w:szCs w:val="24"/>
        </w:rPr>
        <w:t>Name</w:t>
      </w:r>
      <w:r w:rsidRPr="008F2E10">
        <w:rPr>
          <w:rStyle w:val="Strong"/>
          <w:color w:val="000000"/>
          <w:sz w:val="24"/>
          <w:szCs w:val="24"/>
        </w:rPr>
        <w:t xml:space="preserve">, </w:t>
      </w:r>
      <w:r w:rsidRPr="0063463A">
        <w:rPr>
          <w:rStyle w:val="Strong"/>
          <w:b w:val="0"/>
          <w:color w:val="000000"/>
          <w:sz w:val="24"/>
          <w:szCs w:val="24"/>
        </w:rPr>
        <w:t>CSS</w:t>
      </w:r>
      <w:r w:rsidRPr="008F2E10">
        <w:rPr>
          <w:rStyle w:val="Strong"/>
          <w:color w:val="000000"/>
          <w:sz w:val="24"/>
          <w:szCs w:val="24"/>
        </w:rPr>
        <w:t xml:space="preserve"> </w:t>
      </w:r>
      <w:r w:rsidRPr="0063463A">
        <w:rPr>
          <w:rStyle w:val="Strong"/>
          <w:b w:val="0"/>
          <w:color w:val="000000"/>
          <w:sz w:val="24"/>
          <w:szCs w:val="24"/>
        </w:rPr>
        <w:t>Selector</w:t>
      </w:r>
      <w:r w:rsidRPr="008F2E10">
        <w:rPr>
          <w:rStyle w:val="Strong"/>
          <w:color w:val="000000"/>
          <w:sz w:val="24"/>
          <w:szCs w:val="24"/>
        </w:rPr>
        <w:t xml:space="preserve">, </w:t>
      </w:r>
      <w:r w:rsidRPr="0063463A">
        <w:rPr>
          <w:rStyle w:val="Strong"/>
          <w:b w:val="0"/>
          <w:color w:val="000000"/>
          <w:sz w:val="24"/>
          <w:szCs w:val="24"/>
        </w:rPr>
        <w:t>Xpath</w:t>
      </w:r>
      <w:r w:rsidRPr="008F2E10">
        <w:rPr>
          <w:rStyle w:val="Strong"/>
          <w:color w:val="000000"/>
          <w:sz w:val="24"/>
          <w:szCs w:val="24"/>
        </w:rPr>
        <w:t xml:space="preserve"> </w:t>
      </w:r>
      <w:r w:rsidRPr="008F2E10">
        <w:rPr>
          <w:sz w:val="24"/>
          <w:szCs w:val="24"/>
        </w:rPr>
        <w:t xml:space="preserve">for identifying the fields </w:t>
      </w:r>
    </w:p>
    <w:p w:rsidR="00CE129E" w:rsidP="00CE129E" w14:paraId="155893FD" w14:textId="77777777">
      <w:pPr>
        <w:numPr>
          <w:ilvl w:val="0"/>
          <w:numId w:val="5"/>
        </w:numPr>
        <w:tabs>
          <w:tab w:val="clear"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sz w:val="24"/>
          <w:szCs w:val="24"/>
        </w:rPr>
      </w:pPr>
      <w:r w:rsidRPr="00AD449F">
        <w:rPr>
          <w:sz w:val="24"/>
          <w:szCs w:val="24"/>
        </w:rPr>
        <w:t>Participated in identifying the Test scenarios and designing the Test cases.</w:t>
      </w:r>
    </w:p>
    <w:p w:rsidR="00CE129E" w:rsidRPr="0063463A" w:rsidP="00CE129E" w14:paraId="023219BF" w14:textId="77777777">
      <w:pPr>
        <w:numPr>
          <w:ilvl w:val="0"/>
          <w:numId w:val="5"/>
        </w:numPr>
        <w:tabs>
          <w:tab w:val="clear"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sz w:val="24"/>
          <w:szCs w:val="24"/>
        </w:rPr>
      </w:pPr>
      <w:r w:rsidRPr="0063463A">
        <w:rPr>
          <w:sz w:val="24"/>
          <w:szCs w:val="24"/>
        </w:rPr>
        <w:t>Involved in Test framework to achieve Regression Testing and developed packages for the </w:t>
      </w:r>
      <w:r w:rsidRPr="0063463A">
        <w:rPr>
          <w:rStyle w:val="Strong"/>
          <w:b w:val="0"/>
          <w:color w:val="000000"/>
          <w:sz w:val="24"/>
          <w:szCs w:val="24"/>
        </w:rPr>
        <w:t>Driver</w:t>
      </w:r>
      <w:r w:rsidRPr="0063463A">
        <w:rPr>
          <w:rStyle w:val="Strong"/>
          <w:color w:val="000000"/>
          <w:sz w:val="24"/>
          <w:szCs w:val="24"/>
        </w:rPr>
        <w:t xml:space="preserve"> </w:t>
      </w:r>
      <w:r w:rsidRPr="0063463A">
        <w:rPr>
          <w:rStyle w:val="Strong"/>
          <w:b w:val="0"/>
          <w:color w:val="000000"/>
          <w:sz w:val="24"/>
          <w:szCs w:val="24"/>
        </w:rPr>
        <w:t>scripts</w:t>
      </w:r>
      <w:r w:rsidRPr="0063463A">
        <w:rPr>
          <w:rStyle w:val="Strong"/>
          <w:color w:val="000000"/>
          <w:sz w:val="24"/>
          <w:szCs w:val="24"/>
        </w:rPr>
        <w:t xml:space="preserve">, </w:t>
      </w:r>
      <w:r w:rsidRPr="0063463A">
        <w:rPr>
          <w:rStyle w:val="Strong"/>
          <w:b w:val="0"/>
          <w:color w:val="000000"/>
          <w:sz w:val="24"/>
          <w:szCs w:val="24"/>
        </w:rPr>
        <w:t>Page</w:t>
      </w:r>
      <w:r w:rsidRPr="0063463A">
        <w:rPr>
          <w:rStyle w:val="Strong"/>
          <w:color w:val="000000"/>
          <w:sz w:val="24"/>
          <w:szCs w:val="24"/>
        </w:rPr>
        <w:t xml:space="preserve"> </w:t>
      </w:r>
      <w:r w:rsidRPr="0063463A">
        <w:rPr>
          <w:rStyle w:val="Strong"/>
          <w:b w:val="0"/>
          <w:color w:val="000000"/>
          <w:sz w:val="24"/>
          <w:szCs w:val="24"/>
        </w:rPr>
        <w:t>Objects</w:t>
      </w:r>
      <w:r w:rsidRPr="0063463A">
        <w:rPr>
          <w:rStyle w:val="Strong"/>
          <w:color w:val="000000"/>
          <w:sz w:val="24"/>
          <w:szCs w:val="24"/>
        </w:rPr>
        <w:t xml:space="preserve">, </w:t>
      </w:r>
      <w:r w:rsidRPr="0063463A">
        <w:rPr>
          <w:rStyle w:val="Strong"/>
          <w:b w:val="0"/>
          <w:color w:val="000000"/>
          <w:sz w:val="24"/>
          <w:szCs w:val="24"/>
        </w:rPr>
        <w:t>Reusable</w:t>
      </w:r>
      <w:r w:rsidRPr="0063463A">
        <w:rPr>
          <w:rStyle w:val="Strong"/>
          <w:color w:val="000000"/>
          <w:sz w:val="24"/>
          <w:szCs w:val="24"/>
        </w:rPr>
        <w:t xml:space="preserve"> </w:t>
      </w:r>
      <w:r w:rsidRPr="0063463A">
        <w:rPr>
          <w:rStyle w:val="Strong"/>
          <w:b w:val="0"/>
          <w:color w:val="000000"/>
          <w:sz w:val="24"/>
          <w:szCs w:val="24"/>
        </w:rPr>
        <w:t>Libraries</w:t>
      </w:r>
      <w:r w:rsidRPr="0063463A">
        <w:rPr>
          <w:rStyle w:val="Strong"/>
          <w:color w:val="000000"/>
          <w:sz w:val="24"/>
          <w:szCs w:val="24"/>
        </w:rPr>
        <w:t xml:space="preserve">, </w:t>
      </w:r>
      <w:r w:rsidRPr="0063463A">
        <w:rPr>
          <w:rStyle w:val="Strong"/>
          <w:b w:val="0"/>
          <w:color w:val="000000"/>
          <w:sz w:val="24"/>
          <w:szCs w:val="24"/>
        </w:rPr>
        <w:t>HTML</w:t>
      </w:r>
      <w:r w:rsidRPr="0063463A">
        <w:rPr>
          <w:rStyle w:val="Strong"/>
          <w:color w:val="000000"/>
          <w:sz w:val="24"/>
          <w:szCs w:val="24"/>
        </w:rPr>
        <w:t xml:space="preserve"> </w:t>
      </w:r>
      <w:r w:rsidRPr="0063463A">
        <w:rPr>
          <w:rStyle w:val="Strong"/>
          <w:b w:val="0"/>
          <w:color w:val="000000"/>
          <w:sz w:val="24"/>
          <w:szCs w:val="24"/>
        </w:rPr>
        <w:t>Extent</w:t>
      </w:r>
      <w:r w:rsidRPr="0063463A">
        <w:rPr>
          <w:rStyle w:val="Strong"/>
          <w:color w:val="000000"/>
          <w:sz w:val="24"/>
          <w:szCs w:val="24"/>
        </w:rPr>
        <w:t xml:space="preserve"> </w:t>
      </w:r>
      <w:r w:rsidRPr="0063463A">
        <w:rPr>
          <w:rStyle w:val="Strong"/>
          <w:b w:val="0"/>
          <w:color w:val="000000"/>
          <w:sz w:val="24"/>
          <w:szCs w:val="24"/>
        </w:rPr>
        <w:t>reports</w:t>
      </w:r>
      <w:r w:rsidRPr="0063463A">
        <w:rPr>
          <w:rStyle w:val="Strong"/>
          <w:color w:val="000000"/>
          <w:sz w:val="24"/>
          <w:szCs w:val="24"/>
        </w:rPr>
        <w:t xml:space="preserve"> </w:t>
      </w:r>
      <w:r w:rsidRPr="0063463A">
        <w:rPr>
          <w:rStyle w:val="Strong"/>
          <w:b w:val="0"/>
          <w:color w:val="000000"/>
          <w:sz w:val="24"/>
          <w:szCs w:val="24"/>
        </w:rPr>
        <w:t>and</w:t>
      </w:r>
      <w:r w:rsidRPr="0063463A">
        <w:rPr>
          <w:rStyle w:val="Strong"/>
          <w:color w:val="000000"/>
          <w:sz w:val="24"/>
          <w:szCs w:val="24"/>
        </w:rPr>
        <w:t xml:space="preserve"> </w:t>
      </w:r>
      <w:r w:rsidRPr="0063463A">
        <w:rPr>
          <w:rStyle w:val="Strong"/>
          <w:b w:val="0"/>
          <w:color w:val="000000"/>
          <w:sz w:val="24"/>
          <w:szCs w:val="24"/>
        </w:rPr>
        <w:t>Log</w:t>
      </w:r>
      <w:r w:rsidRPr="0063463A">
        <w:rPr>
          <w:rStyle w:val="Strong"/>
          <w:color w:val="000000"/>
          <w:sz w:val="24"/>
          <w:szCs w:val="24"/>
        </w:rPr>
        <w:t xml:space="preserve"> </w:t>
      </w:r>
      <w:r w:rsidRPr="0063463A">
        <w:rPr>
          <w:rStyle w:val="Strong"/>
          <w:b w:val="0"/>
          <w:color w:val="000000"/>
          <w:sz w:val="24"/>
          <w:szCs w:val="24"/>
        </w:rPr>
        <w:t>files</w:t>
      </w:r>
      <w:r w:rsidRPr="0063463A">
        <w:rPr>
          <w:rStyle w:val="Strong"/>
          <w:color w:val="000000"/>
          <w:sz w:val="24"/>
          <w:szCs w:val="24"/>
        </w:rPr>
        <w:t>.</w:t>
      </w:r>
    </w:p>
    <w:p w:rsidR="00CE129E" w:rsidRPr="00AD449F" w:rsidP="00CE129E" w14:paraId="571256C7" w14:textId="77777777">
      <w:pPr>
        <w:numPr>
          <w:ilvl w:val="0"/>
          <w:numId w:val="5"/>
        </w:numPr>
        <w:tabs>
          <w:tab w:val="clear"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sz w:val="24"/>
          <w:szCs w:val="24"/>
        </w:rPr>
      </w:pPr>
      <w:r w:rsidRPr="00AD449F">
        <w:rPr>
          <w:sz w:val="24"/>
          <w:szCs w:val="24"/>
        </w:rPr>
        <w:t>Prepared and Executed Test Cases as per System Requirements.</w:t>
      </w:r>
    </w:p>
    <w:p w:rsidR="00DF3D32" w:rsidRPr="006A4625" w:rsidP="00CE129E" w14:paraId="4884541A" w14:textId="7597F871">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AD449F">
        <w:rPr>
          <w:sz w:val="24"/>
          <w:szCs w:val="24"/>
        </w:rPr>
        <w:t>Defect Tracking and Reporting</w:t>
      </w:r>
      <w:r>
        <w:rPr>
          <w:sz w:val="24"/>
          <w:szCs w:val="24"/>
        </w:rPr>
        <w:t>.</w:t>
      </w:r>
    </w:p>
    <w:p w:rsidR="00DF3D32" w:rsidP="00DF3D32" w14:paraId="179B4250" w14:textId="77777777">
      <w:pPr>
        <w:pStyle w:val="BodyText"/>
        <w:jc w:val="both"/>
        <w:rPr>
          <w:b/>
          <w:bCs/>
          <w:sz w:val="24"/>
          <w:szCs w:val="24"/>
        </w:rPr>
      </w:pPr>
      <w:r>
        <w:rPr>
          <w:b/>
          <w:bCs/>
          <w:sz w:val="24"/>
          <w:szCs w:val="24"/>
        </w:rPr>
        <w:t xml:space="preserve">Project </w:t>
      </w:r>
      <w:r w:rsidR="005352A9">
        <w:rPr>
          <w:b/>
          <w:bCs/>
          <w:sz w:val="24"/>
          <w:szCs w:val="24"/>
        </w:rPr>
        <w:t>3</w:t>
      </w:r>
    </w:p>
    <w:p w:rsidR="00DF3D32" w:rsidRPr="006A4625" w:rsidP="00DF3D32" w14:paraId="3A4BBAE0" w14:textId="77777777">
      <w:pPr>
        <w:pStyle w:val="Heading1"/>
        <w:keepLines w:val="0"/>
        <w:numPr>
          <w:ilvl w:val="0"/>
          <w:numId w:val="1"/>
        </w:numPr>
        <w:shd w:val="clear" w:color="auto" w:fill="808080"/>
        <w:spacing w:before="0"/>
        <w:rPr>
          <w:rFonts w:ascii="Times New Roman" w:hAnsi="Times New Roman" w:cs="Times New Roman"/>
          <w:sz w:val="24"/>
          <w:szCs w:val="24"/>
        </w:rPr>
      </w:pPr>
      <w:r w:rsidRPr="00607A72">
        <w:rPr>
          <w:rFonts w:ascii="Times New Roman" w:hAnsi="Times New Roman" w:cs="Times New Roman"/>
          <w:color w:val="FFFFFF"/>
          <w:sz w:val="24"/>
          <w:szCs w:val="24"/>
        </w:rPr>
        <w:t>Project Details:</w:t>
      </w:r>
    </w:p>
    <w:p w:rsidR="00F0092C" w:rsidRPr="007E1D82" w:rsidP="00F0092C" w14:paraId="2C343C07" w14:textId="4D83CBDE">
      <w:pPr>
        <w:rPr>
          <w:b/>
          <w:sz w:val="24"/>
          <w:szCs w:val="24"/>
        </w:rPr>
      </w:pPr>
      <w:r w:rsidRPr="007E1D82">
        <w:rPr>
          <w:b/>
          <w:sz w:val="24"/>
          <w:szCs w:val="24"/>
        </w:rPr>
        <w:t xml:space="preserve">Title                            :   </w:t>
      </w:r>
      <w:r w:rsidRPr="007E1D82">
        <w:rPr>
          <w:b/>
          <w:sz w:val="24"/>
          <w:szCs w:val="24"/>
        </w:rPr>
        <w:tab/>
        <w:t xml:space="preserve">   </w:t>
      </w:r>
      <w:r>
        <w:rPr>
          <w:b/>
          <w:sz w:val="24"/>
          <w:szCs w:val="24"/>
        </w:rPr>
        <w:t xml:space="preserve"> </w:t>
      </w:r>
      <w:r w:rsidR="00FE67F0">
        <w:rPr>
          <w:b/>
          <w:sz w:val="24"/>
          <w:szCs w:val="24"/>
        </w:rPr>
        <w:t>SDC</w:t>
      </w:r>
    </w:p>
    <w:p w:rsidR="00F0092C" w:rsidRPr="007E1D82" w:rsidP="00F0092C" w14:paraId="6AEF9934" w14:textId="77777777">
      <w:pPr>
        <w:rPr>
          <w:b/>
          <w:sz w:val="24"/>
          <w:szCs w:val="24"/>
        </w:rPr>
      </w:pPr>
      <w:r w:rsidRPr="007E1D82">
        <w:rPr>
          <w:b/>
          <w:sz w:val="24"/>
          <w:szCs w:val="24"/>
        </w:rPr>
        <w:t xml:space="preserve">Platform                    </w:t>
      </w:r>
      <w:r>
        <w:rPr>
          <w:b/>
          <w:sz w:val="24"/>
          <w:szCs w:val="24"/>
        </w:rPr>
        <w:t xml:space="preserve"> :              Java</w:t>
      </w:r>
    </w:p>
    <w:p w:rsidR="00F0092C" w:rsidRPr="007E1D82" w:rsidP="00F0092C" w14:paraId="04D556BB" w14:textId="2256F4A1">
      <w:pPr>
        <w:rPr>
          <w:b/>
          <w:sz w:val="24"/>
          <w:szCs w:val="24"/>
        </w:rPr>
      </w:pPr>
      <w:r w:rsidRPr="007E1D82">
        <w:rPr>
          <w:b/>
          <w:sz w:val="24"/>
          <w:szCs w:val="24"/>
        </w:rPr>
        <w:t>T</w:t>
      </w:r>
      <w:r w:rsidR="00FE67F0">
        <w:rPr>
          <w:b/>
          <w:sz w:val="24"/>
          <w:szCs w:val="24"/>
        </w:rPr>
        <w:t>ools</w:t>
      </w:r>
      <w:r w:rsidR="00FE67F0">
        <w:rPr>
          <w:b/>
          <w:sz w:val="24"/>
          <w:szCs w:val="24"/>
        </w:rPr>
        <w:tab/>
      </w:r>
      <w:r w:rsidR="00FE67F0">
        <w:rPr>
          <w:b/>
          <w:sz w:val="24"/>
          <w:szCs w:val="24"/>
        </w:rPr>
        <w:tab/>
        <w:t xml:space="preserve"> </w:t>
      </w:r>
      <w:r w:rsidRPr="007E1D82">
        <w:rPr>
          <w:b/>
          <w:sz w:val="24"/>
          <w:szCs w:val="24"/>
        </w:rPr>
        <w:t xml:space="preserve">           :              </w:t>
      </w:r>
      <w:r w:rsidR="00FE67F0">
        <w:rPr>
          <w:b/>
          <w:sz w:val="24"/>
          <w:szCs w:val="24"/>
        </w:rPr>
        <w:t>Selenium</w:t>
      </w:r>
    </w:p>
    <w:p w:rsidR="00F0092C" w:rsidRPr="007E1D82" w:rsidP="00F0092C" w14:paraId="076CFAB6" w14:textId="77777777">
      <w:pPr>
        <w:rPr>
          <w:b/>
          <w:sz w:val="24"/>
          <w:szCs w:val="24"/>
        </w:rPr>
      </w:pPr>
      <w:r w:rsidRPr="007E1D82">
        <w:rPr>
          <w:b/>
          <w:sz w:val="24"/>
          <w:szCs w:val="24"/>
        </w:rPr>
        <w:t>Role</w:t>
      </w:r>
      <w:r w:rsidRPr="007E1D82">
        <w:rPr>
          <w:b/>
          <w:sz w:val="24"/>
          <w:szCs w:val="24"/>
        </w:rPr>
        <w:tab/>
        <w:t xml:space="preserve">                       </w:t>
      </w:r>
      <w:r>
        <w:rPr>
          <w:b/>
          <w:sz w:val="24"/>
          <w:szCs w:val="24"/>
        </w:rPr>
        <w:t xml:space="preserve"> </w:t>
      </w:r>
      <w:r w:rsidRPr="007E1D82">
        <w:rPr>
          <w:b/>
          <w:sz w:val="24"/>
          <w:szCs w:val="24"/>
        </w:rPr>
        <w:t>:              Test Engineer</w:t>
      </w:r>
    </w:p>
    <w:p w:rsidR="00F0092C" w:rsidRPr="007E1D82" w:rsidP="00F0092C" w14:paraId="7ADAC31F" w14:textId="77777777">
      <w:pPr>
        <w:rPr>
          <w:b/>
          <w:sz w:val="24"/>
          <w:szCs w:val="24"/>
        </w:rPr>
      </w:pPr>
      <w:r w:rsidRPr="007E1D82">
        <w:rPr>
          <w:b/>
          <w:sz w:val="24"/>
          <w:szCs w:val="24"/>
        </w:rPr>
        <w:t>Team Size</w:t>
      </w:r>
      <w:r w:rsidRPr="007E1D82">
        <w:rPr>
          <w:b/>
          <w:sz w:val="24"/>
          <w:szCs w:val="24"/>
        </w:rPr>
        <w:tab/>
        <w:t xml:space="preserve">           </w:t>
      </w:r>
      <w:r>
        <w:rPr>
          <w:b/>
          <w:sz w:val="24"/>
          <w:szCs w:val="24"/>
        </w:rPr>
        <w:t xml:space="preserve"> </w:t>
      </w:r>
      <w:r w:rsidRPr="007E1D82">
        <w:rPr>
          <w:b/>
          <w:sz w:val="24"/>
          <w:szCs w:val="24"/>
        </w:rPr>
        <w:t>:               4</w:t>
      </w:r>
    </w:p>
    <w:p w:rsidR="00F0092C" w:rsidRPr="006A4625" w:rsidP="00F0092C" w14:paraId="357C8681" w14:textId="77777777">
      <w:pPr>
        <w:pStyle w:val="BodyText"/>
        <w:numPr>
          <w:ilvl w:val="0"/>
          <w:numId w:val="1"/>
        </w:numPr>
        <w:jc w:val="both"/>
        <w:rPr>
          <w:b/>
          <w:bCs/>
          <w:sz w:val="24"/>
          <w:szCs w:val="24"/>
        </w:rPr>
      </w:pPr>
      <w:r w:rsidRPr="006A4625">
        <w:rPr>
          <w:b/>
          <w:bCs/>
          <w:sz w:val="24"/>
          <w:szCs w:val="24"/>
        </w:rPr>
        <w:t>Description:</w:t>
      </w:r>
    </w:p>
    <w:p w:rsidR="00FE67F0" w:rsidRPr="00A81119" w:rsidP="00F0092C" w14:paraId="67C1A715" w14:textId="77777777">
      <w:pPr>
        <w:shd w:val="clear" w:color="auto" w:fill="FFFFFF"/>
        <w:spacing w:before="280" w:after="280"/>
        <w:rPr>
          <w:sz w:val="24"/>
          <w:szCs w:val="24"/>
          <w:lang w:eastAsia="en-IN"/>
        </w:rPr>
      </w:pPr>
      <w:r w:rsidRPr="00A81119">
        <w:rPr>
          <w:sz w:val="24"/>
          <w:szCs w:val="24"/>
          <w:lang w:eastAsia="en-IN"/>
        </w:rPr>
        <w:t>SmileDirectClub is a tele dentistry company, SmileDirectClub produces 3D-printed clear aligners. We can book or scan a visit store in near or we can order aligners to the application and Communication with orthodontic professionals and other SmileDirectClub staff takes place virtually. Impression kits are sent to customers, after which teeth molds are reviewed by dentists or orthodontists who oversee the treatment process</w:t>
      </w:r>
    </w:p>
    <w:p w:rsidR="00F0092C" w:rsidRPr="00607A72" w:rsidP="00F0092C" w14:paraId="251D6E87" w14:textId="02649556">
      <w:pPr>
        <w:shd w:val="clear" w:color="auto" w:fill="FFFFFF"/>
        <w:spacing w:before="280" w:after="280"/>
        <w:rPr>
          <w:rStyle w:val="Strong"/>
          <w:sz w:val="24"/>
          <w:szCs w:val="24"/>
          <w:u w:val="single"/>
        </w:rPr>
      </w:pPr>
      <w:r w:rsidRPr="00607A72">
        <w:rPr>
          <w:rStyle w:val="Strong"/>
          <w:sz w:val="24"/>
          <w:szCs w:val="24"/>
          <w:u w:val="single"/>
        </w:rPr>
        <w:t>Responsibilities</w:t>
      </w:r>
    </w:p>
    <w:p w:rsidR="00F0092C" w:rsidRPr="00607A72" w:rsidP="00F0092C" w14:paraId="752606FC"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Understand system requirements. Test case preparation and execution</w:t>
      </w:r>
    </w:p>
    <w:p w:rsidR="00F0092C" w:rsidRPr="00607A72" w:rsidP="00F0092C" w14:paraId="4EE6D87F"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Functional testing, Regression testing, Integration Testing, Usability testing</w:t>
      </w:r>
    </w:p>
    <w:p w:rsidR="009D6FF4" w:rsidRPr="00AD449F" w:rsidP="009D6FF4" w14:paraId="2E17A186" w14:textId="77777777">
      <w:pPr>
        <w:pStyle w:val="ListParagraph"/>
        <w:numPr>
          <w:ilvl w:val="0"/>
          <w:numId w:val="5"/>
        </w:numPr>
        <w:suppressAutoHyphens w:val="0"/>
        <w:overflowPunct w:val="0"/>
        <w:autoSpaceDE w:val="0"/>
        <w:autoSpaceDN w:val="0"/>
        <w:adjustRightInd w:val="0"/>
        <w:spacing w:after="240"/>
        <w:textAlignment w:val="baseline"/>
        <w:rPr>
          <w:sz w:val="24"/>
          <w:szCs w:val="24"/>
        </w:rPr>
      </w:pPr>
      <w:r>
        <w:rPr>
          <w:sz w:val="24"/>
          <w:szCs w:val="24"/>
        </w:rPr>
        <w:t>Developed high Level &amp; d</w:t>
      </w:r>
      <w:r w:rsidRPr="00AD449F">
        <w:rPr>
          <w:sz w:val="24"/>
          <w:szCs w:val="24"/>
        </w:rPr>
        <w:t xml:space="preserve">etailed </w:t>
      </w:r>
      <w:r w:rsidRPr="00364CAD">
        <w:rPr>
          <w:sz w:val="24"/>
          <w:szCs w:val="24"/>
        </w:rPr>
        <w:t>Test Cases</w:t>
      </w:r>
      <w:r w:rsidRPr="00AD449F">
        <w:rPr>
          <w:sz w:val="24"/>
          <w:szCs w:val="24"/>
        </w:rPr>
        <w:t xml:space="preserve"> as per Functional requirements, Business Rules, Use Cases &amp; mapping Documents.</w:t>
      </w:r>
    </w:p>
    <w:p w:rsidR="009D6FF4" w:rsidRPr="00AD449F" w:rsidP="009D6FF4" w14:paraId="5B9C5078" w14:textId="02230B78">
      <w:pPr>
        <w:pStyle w:val="ListParagraph"/>
        <w:numPr>
          <w:ilvl w:val="0"/>
          <w:numId w:val="5"/>
        </w:numPr>
        <w:suppressAutoHyphens w:val="0"/>
        <w:overflowPunct w:val="0"/>
        <w:autoSpaceDE w:val="0"/>
        <w:autoSpaceDN w:val="0"/>
        <w:adjustRightInd w:val="0"/>
        <w:spacing w:after="240"/>
        <w:textAlignment w:val="baseline"/>
        <w:rPr>
          <w:sz w:val="24"/>
          <w:szCs w:val="24"/>
        </w:rPr>
      </w:pPr>
      <w:r w:rsidRPr="00AD449F">
        <w:rPr>
          <w:color w:val="000000"/>
          <w:sz w:val="24"/>
          <w:szCs w:val="24"/>
        </w:rPr>
        <w:t>Designed,</w:t>
      </w:r>
      <w:r>
        <w:rPr>
          <w:color w:val="000000"/>
          <w:sz w:val="24"/>
          <w:szCs w:val="24"/>
        </w:rPr>
        <w:t xml:space="preserve"> </w:t>
      </w:r>
      <w:r w:rsidRPr="00AD449F">
        <w:rPr>
          <w:color w:val="000000"/>
          <w:sz w:val="24"/>
          <w:szCs w:val="24"/>
        </w:rPr>
        <w:t xml:space="preserve">executed, and maintained </w:t>
      </w:r>
      <w:r>
        <w:rPr>
          <w:color w:val="000000"/>
          <w:sz w:val="24"/>
          <w:szCs w:val="24"/>
        </w:rPr>
        <w:t xml:space="preserve">manual </w:t>
      </w:r>
      <w:r w:rsidRPr="00AD449F">
        <w:rPr>
          <w:color w:val="000000"/>
          <w:sz w:val="24"/>
          <w:szCs w:val="24"/>
        </w:rPr>
        <w:t>test cases.</w:t>
      </w:r>
    </w:p>
    <w:p w:rsidR="009D6FF4" w:rsidRPr="005F2A6F" w:rsidP="009D6FF4" w14:paraId="16C7EDAD"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Participating in the Client Meeting weekly.</w:t>
      </w:r>
    </w:p>
    <w:p w:rsidR="009D6FF4" w:rsidRPr="005F2A6F" w:rsidP="009D6FF4" w14:paraId="0EF5D6C6"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Gathering the Modifications and Clarifications from the client and testing the application after modifications done by the development team.</w:t>
      </w:r>
    </w:p>
    <w:p w:rsidR="009D6FF4" w:rsidRPr="005F2A6F" w:rsidP="009D6FF4" w14:paraId="083D2401"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Involved in preparing test scenarios, test cases and Execution of test cases.</w:t>
      </w:r>
    </w:p>
    <w:p w:rsidR="009D6FF4" w:rsidRPr="005F2A6F" w:rsidP="009D6FF4" w14:paraId="2C9AE513"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 xml:space="preserve"> Involved in performing GUI, Functional, Regression, Retesting and UAT</w:t>
      </w:r>
      <w:r>
        <w:rPr>
          <w:color w:val="222222"/>
          <w:sz w:val="24"/>
          <w:szCs w:val="24"/>
          <w:lang w:val="en-IN" w:eastAsia="en-IN"/>
        </w:rPr>
        <w:t>.</w:t>
      </w:r>
    </w:p>
    <w:p w:rsidR="009D6FF4" w:rsidRPr="005F2A6F" w:rsidP="009D6FF4" w14:paraId="4D52D1E8" w14:textId="77777777">
      <w:pPr>
        <w:pStyle w:val="ListParagraph"/>
        <w:numPr>
          <w:ilvl w:val="0"/>
          <w:numId w:val="5"/>
        </w:numPr>
        <w:shd w:val="clear" w:color="auto" w:fill="FFFFFF"/>
        <w:suppressAutoHyphens w:val="0"/>
        <w:rPr>
          <w:color w:val="222222"/>
          <w:sz w:val="24"/>
          <w:szCs w:val="24"/>
          <w:lang w:val="en-IN" w:eastAsia="en-IN"/>
        </w:rPr>
      </w:pPr>
      <w:r w:rsidRPr="005F2A6F">
        <w:rPr>
          <w:color w:val="222222"/>
          <w:sz w:val="24"/>
          <w:szCs w:val="24"/>
          <w:lang w:val="en-IN" w:eastAsia="en-IN"/>
        </w:rPr>
        <w:t xml:space="preserve"> Reporting bugs and coordinating with development team on fixes</w:t>
      </w:r>
      <w:r>
        <w:rPr>
          <w:color w:val="222222"/>
          <w:sz w:val="24"/>
          <w:szCs w:val="24"/>
          <w:lang w:val="en-IN" w:eastAsia="en-IN"/>
        </w:rPr>
        <w:t>.</w:t>
      </w:r>
    </w:p>
    <w:p w:rsidR="009D6FF4" w:rsidP="009D6FF4" w14:paraId="7D4BA079" w14:textId="77777777">
      <w:pPr>
        <w:pStyle w:val="ListParagraph"/>
        <w:numPr>
          <w:ilvl w:val="0"/>
          <w:numId w:val="5"/>
        </w:numPr>
        <w:shd w:val="clear" w:color="auto" w:fill="FFFFFF"/>
        <w:suppressAutoHyphens w:val="0"/>
        <w:rPr>
          <w:rFonts w:ascii="Arial" w:hAnsi="Arial" w:cs="Arial"/>
          <w:color w:val="222222"/>
          <w:sz w:val="19"/>
          <w:szCs w:val="19"/>
          <w:lang w:val="en-IN" w:eastAsia="en-IN"/>
        </w:rPr>
      </w:pPr>
      <w:r w:rsidRPr="005F2A6F">
        <w:rPr>
          <w:color w:val="222222"/>
          <w:sz w:val="24"/>
          <w:szCs w:val="24"/>
          <w:lang w:val="en-IN" w:eastAsia="en-IN"/>
        </w:rPr>
        <w:t xml:space="preserve"> Preparation of Bug Report</w:t>
      </w:r>
      <w:r w:rsidRPr="005F2A6F">
        <w:rPr>
          <w:rFonts w:ascii="Arial" w:hAnsi="Arial" w:cs="Arial"/>
          <w:color w:val="222222"/>
          <w:sz w:val="19"/>
          <w:szCs w:val="19"/>
          <w:lang w:val="en-IN" w:eastAsia="en-IN"/>
        </w:rPr>
        <w:t>.</w:t>
      </w:r>
    </w:p>
    <w:p w:rsidR="009D6FF4" w:rsidRPr="00ED600D" w:rsidP="009D6FF4" w14:paraId="59583113" w14:textId="77777777">
      <w:pPr>
        <w:pStyle w:val="ListParagraph"/>
        <w:numPr>
          <w:ilvl w:val="0"/>
          <w:numId w:val="5"/>
        </w:numPr>
        <w:suppressAutoHyphens w:val="0"/>
        <w:overflowPunct w:val="0"/>
        <w:autoSpaceDE w:val="0"/>
        <w:autoSpaceDN w:val="0"/>
        <w:adjustRightInd w:val="0"/>
        <w:spacing w:after="240"/>
        <w:textAlignment w:val="baseline"/>
        <w:rPr>
          <w:sz w:val="24"/>
          <w:szCs w:val="24"/>
        </w:rPr>
      </w:pPr>
      <w:r>
        <w:rPr>
          <w:color w:val="000000"/>
          <w:sz w:val="24"/>
          <w:szCs w:val="24"/>
        </w:rPr>
        <w:t xml:space="preserve">Test </w:t>
      </w:r>
      <w:r w:rsidRPr="00AD449F">
        <w:rPr>
          <w:color w:val="000000"/>
          <w:sz w:val="24"/>
          <w:szCs w:val="24"/>
        </w:rPr>
        <w:t xml:space="preserve">website </w:t>
      </w:r>
      <w:r>
        <w:rPr>
          <w:color w:val="000000"/>
          <w:sz w:val="24"/>
          <w:szCs w:val="24"/>
        </w:rPr>
        <w:t>and the underlying and report (using the Bugzilla</w:t>
      </w:r>
      <w:r w:rsidRPr="00AD449F">
        <w:rPr>
          <w:color w:val="000000"/>
          <w:sz w:val="24"/>
          <w:szCs w:val="24"/>
        </w:rPr>
        <w:t xml:space="preserve"> bug tracking tool) any</w:t>
      </w:r>
      <w:r>
        <w:rPr>
          <w:color w:val="000000"/>
          <w:sz w:val="24"/>
          <w:szCs w:val="24"/>
        </w:rPr>
        <w:t xml:space="preserve"> </w:t>
      </w:r>
      <w:r w:rsidRPr="00AD449F">
        <w:rPr>
          <w:color w:val="000000"/>
          <w:sz w:val="24"/>
          <w:szCs w:val="24"/>
        </w:rPr>
        <w:t>issues or bugs found.</w:t>
      </w:r>
    </w:p>
    <w:p w:rsidR="009D6FF4" w:rsidP="009D6FF4" w14:paraId="3186239E" w14:textId="021121C5">
      <w:pPr>
        <w:pStyle w:val="ListParagraph"/>
        <w:numPr>
          <w:ilvl w:val="0"/>
          <w:numId w:val="5"/>
        </w:numPr>
        <w:suppressAutoHyphens w:val="0"/>
        <w:overflowPunct w:val="0"/>
        <w:autoSpaceDE w:val="0"/>
        <w:autoSpaceDN w:val="0"/>
        <w:adjustRightInd w:val="0"/>
        <w:spacing w:after="240"/>
        <w:textAlignment w:val="baseline"/>
        <w:rPr>
          <w:sz w:val="24"/>
          <w:szCs w:val="24"/>
        </w:rPr>
      </w:pPr>
      <w:r w:rsidRPr="00AD40A3">
        <w:rPr>
          <w:sz w:val="24"/>
          <w:szCs w:val="24"/>
        </w:rPr>
        <w:t>Coordinating team in and involved in meetings.</w:t>
      </w:r>
    </w:p>
    <w:p w:rsidR="00F0092C" w:rsidRPr="009D6FF4" w:rsidP="009D6FF4" w14:paraId="7F55C864" w14:textId="5A455977">
      <w:pPr>
        <w:pStyle w:val="ListParagraph"/>
        <w:numPr>
          <w:ilvl w:val="0"/>
          <w:numId w:val="5"/>
        </w:numPr>
        <w:suppressAutoHyphens w:val="0"/>
        <w:overflowPunct w:val="0"/>
        <w:autoSpaceDE w:val="0"/>
        <w:autoSpaceDN w:val="0"/>
        <w:adjustRightInd w:val="0"/>
        <w:spacing w:after="240"/>
        <w:textAlignment w:val="baseline"/>
        <w:rPr>
          <w:sz w:val="24"/>
          <w:szCs w:val="24"/>
        </w:rPr>
      </w:pPr>
      <w:r w:rsidRPr="009D6FF4">
        <w:rPr>
          <w:sz w:val="24"/>
          <w:szCs w:val="24"/>
        </w:rPr>
        <w:t>Involving in resolving valid issues and queries.</w:t>
      </w:r>
    </w:p>
    <w:p w:rsidR="00DF3D32" w:rsidRPr="000A6906" w:rsidP="00DF3D32" w14:paraId="423FBF72" w14:textId="77777777">
      <w:pPr>
        <w:pStyle w:val="BodyText"/>
        <w:rPr>
          <w:b/>
          <w:bCs/>
          <w:sz w:val="24"/>
          <w:szCs w:val="24"/>
        </w:rPr>
      </w:pPr>
      <w:r>
        <w:rPr>
          <w:b/>
          <w:bCs/>
          <w:sz w:val="24"/>
          <w:szCs w:val="24"/>
        </w:rPr>
        <w:t>Project 4</w:t>
      </w:r>
    </w:p>
    <w:p w:rsidR="00DF3D32" w:rsidRPr="006A4625" w:rsidP="00DF3D32" w14:paraId="22A05E2B" w14:textId="77777777">
      <w:pPr>
        <w:pStyle w:val="Heading1"/>
        <w:keepLines w:val="0"/>
        <w:numPr>
          <w:ilvl w:val="0"/>
          <w:numId w:val="1"/>
        </w:numPr>
        <w:shd w:val="clear" w:color="auto" w:fill="808080"/>
        <w:spacing w:before="0"/>
        <w:rPr>
          <w:rFonts w:ascii="Times New Roman" w:hAnsi="Times New Roman" w:cs="Times New Roman"/>
          <w:sz w:val="24"/>
          <w:szCs w:val="24"/>
        </w:rPr>
      </w:pPr>
      <w:r w:rsidRPr="006A4625">
        <w:rPr>
          <w:rFonts w:ascii="Times New Roman" w:hAnsi="Times New Roman" w:cs="Times New Roman"/>
          <w:color w:val="FFFFFF"/>
          <w:sz w:val="24"/>
          <w:szCs w:val="24"/>
        </w:rPr>
        <w:t>Project Details:</w:t>
      </w:r>
    </w:p>
    <w:p w:rsidR="00D67A72" w:rsidRPr="006A6320" w:rsidP="00D67A72" w14:paraId="68A2A37B" w14:textId="77777777">
      <w:pPr>
        <w:rPr>
          <w:b/>
          <w:sz w:val="24"/>
          <w:szCs w:val="24"/>
        </w:rPr>
      </w:pPr>
      <w:r w:rsidRPr="006A6320">
        <w:rPr>
          <w:b/>
          <w:sz w:val="24"/>
          <w:szCs w:val="24"/>
        </w:rPr>
        <w:t xml:space="preserve">Title                            :   </w:t>
      </w:r>
      <w:r w:rsidRPr="006A6320">
        <w:rPr>
          <w:b/>
          <w:sz w:val="24"/>
          <w:szCs w:val="24"/>
        </w:rPr>
        <w:tab/>
        <w:t xml:space="preserve">    ToReachMe</w:t>
      </w:r>
    </w:p>
    <w:p w:rsidR="00D67A72" w:rsidRPr="006A6320" w:rsidP="00D67A72" w14:paraId="42668465" w14:textId="0C8C0E5A">
      <w:pPr>
        <w:rPr>
          <w:b/>
          <w:sz w:val="24"/>
          <w:szCs w:val="24"/>
        </w:rPr>
      </w:pPr>
      <w:r w:rsidRPr="006A6320">
        <w:rPr>
          <w:b/>
          <w:sz w:val="24"/>
          <w:szCs w:val="24"/>
        </w:rPr>
        <w:t xml:space="preserve">Target Devices           :              </w:t>
      </w:r>
      <w:r w:rsidRPr="006A6320" w:rsidR="00A255B0">
        <w:rPr>
          <w:b/>
          <w:sz w:val="24"/>
          <w:szCs w:val="24"/>
        </w:rPr>
        <w:t>Smartphones</w:t>
      </w:r>
      <w:r w:rsidRPr="006A6320">
        <w:rPr>
          <w:b/>
          <w:sz w:val="24"/>
          <w:szCs w:val="24"/>
        </w:rPr>
        <w:t xml:space="preserve"> and Tablets</w:t>
      </w:r>
    </w:p>
    <w:p w:rsidR="00D67A72" w:rsidRPr="00FF2C1A" w:rsidP="00D67A72" w14:paraId="71F1E0F1" w14:textId="77777777">
      <w:pPr>
        <w:rPr>
          <w:sz w:val="24"/>
          <w:szCs w:val="24"/>
        </w:rPr>
      </w:pPr>
      <w:r w:rsidRPr="006A6320">
        <w:rPr>
          <w:b/>
          <w:sz w:val="24"/>
          <w:szCs w:val="24"/>
        </w:rPr>
        <w:t>Role</w:t>
      </w:r>
      <w:r w:rsidRPr="006A6320">
        <w:rPr>
          <w:b/>
          <w:sz w:val="24"/>
          <w:szCs w:val="24"/>
        </w:rPr>
        <w:tab/>
        <w:t xml:space="preserve">                        :            </w:t>
      </w:r>
      <w:r>
        <w:rPr>
          <w:b/>
          <w:sz w:val="24"/>
          <w:szCs w:val="24"/>
        </w:rPr>
        <w:t xml:space="preserve"> </w:t>
      </w:r>
      <w:r w:rsidRPr="006A6320">
        <w:rPr>
          <w:b/>
          <w:sz w:val="24"/>
          <w:szCs w:val="24"/>
        </w:rPr>
        <w:t xml:space="preserve"> Test Engineer</w:t>
      </w:r>
    </w:p>
    <w:p w:rsidR="00D67A72" w:rsidP="00D67A72" w14:paraId="674F7DFA" w14:textId="77777777">
      <w:pPr>
        <w:pStyle w:val="BodyText"/>
        <w:jc w:val="both"/>
        <w:rPr>
          <w:b/>
          <w:bCs/>
          <w:sz w:val="24"/>
          <w:szCs w:val="24"/>
        </w:rPr>
      </w:pPr>
      <w:r>
        <w:rPr>
          <w:b/>
          <w:bCs/>
          <w:sz w:val="24"/>
          <w:szCs w:val="24"/>
        </w:rPr>
        <w:t>Team Size</w:t>
      </w:r>
      <w:r>
        <w:rPr>
          <w:b/>
          <w:bCs/>
          <w:sz w:val="24"/>
          <w:szCs w:val="24"/>
        </w:rPr>
        <w:tab/>
      </w:r>
      <w:r>
        <w:rPr>
          <w:b/>
          <w:bCs/>
          <w:sz w:val="24"/>
          <w:szCs w:val="24"/>
        </w:rPr>
        <w:tab/>
        <w:t>:</w:t>
      </w:r>
      <w:r>
        <w:rPr>
          <w:b/>
          <w:bCs/>
          <w:sz w:val="24"/>
          <w:szCs w:val="24"/>
        </w:rPr>
        <w:tab/>
        <w:t xml:space="preserve">   4</w:t>
      </w:r>
    </w:p>
    <w:p w:rsidR="00D67A72" w:rsidP="00D67A72" w14:paraId="6FA0C68B" w14:textId="77777777">
      <w:pPr>
        <w:pStyle w:val="BodyText"/>
        <w:jc w:val="both"/>
        <w:rPr>
          <w:bCs/>
          <w:sz w:val="24"/>
          <w:szCs w:val="24"/>
        </w:rPr>
      </w:pPr>
      <w:r>
        <w:rPr>
          <w:b/>
          <w:bCs/>
          <w:sz w:val="24"/>
          <w:szCs w:val="24"/>
        </w:rPr>
        <w:t>Description:</w:t>
      </w:r>
      <w:r>
        <w:rPr>
          <w:bCs/>
          <w:sz w:val="24"/>
          <w:szCs w:val="24"/>
        </w:rPr>
        <w:t xml:space="preserve">  </w:t>
      </w:r>
    </w:p>
    <w:p w:rsidR="00D67A72" w:rsidRPr="00B46A58" w:rsidP="00D67A72" w14:paraId="05EDC3D4" w14:textId="13D31ADB">
      <w:pPr>
        <w:pStyle w:val="BodyText"/>
        <w:jc w:val="both"/>
        <w:rPr>
          <w:bCs/>
          <w:sz w:val="24"/>
          <w:szCs w:val="24"/>
        </w:rPr>
      </w:pPr>
      <w:r>
        <w:rPr>
          <w:bCs/>
          <w:sz w:val="24"/>
          <w:szCs w:val="24"/>
        </w:rPr>
        <w:t xml:space="preserve">                      </w:t>
      </w:r>
      <w:r w:rsidRPr="00607A72">
        <w:rPr>
          <w:bCs/>
          <w:sz w:val="24"/>
          <w:szCs w:val="24"/>
        </w:rPr>
        <w:t>ToReachMe application is very useful for travelling to unknown places of your relatives or family members or frien</w:t>
      </w:r>
      <w:r>
        <w:rPr>
          <w:bCs/>
          <w:sz w:val="24"/>
          <w:szCs w:val="24"/>
        </w:rPr>
        <w:t>ds by knowing their GPS</w:t>
      </w:r>
      <w:r w:rsidRPr="00607A72">
        <w:rPr>
          <w:bCs/>
          <w:sz w:val="24"/>
          <w:szCs w:val="24"/>
        </w:rPr>
        <w:t xml:space="preserve">-Id registering through </w:t>
      </w:r>
      <w:r w:rsidRPr="00607A72" w:rsidR="00A255B0">
        <w:rPr>
          <w:bCs/>
          <w:sz w:val="24"/>
          <w:szCs w:val="24"/>
        </w:rPr>
        <w:t>to Reach Me</w:t>
      </w:r>
      <w:r w:rsidRPr="00607A72">
        <w:rPr>
          <w:bCs/>
          <w:sz w:val="24"/>
          <w:szCs w:val="24"/>
        </w:rPr>
        <w:t xml:space="preserve"> application. By using </w:t>
      </w:r>
      <w:r w:rsidRPr="00607A72" w:rsidR="00A255B0">
        <w:rPr>
          <w:bCs/>
          <w:sz w:val="24"/>
          <w:szCs w:val="24"/>
        </w:rPr>
        <w:t>to Reach Me</w:t>
      </w:r>
      <w:r w:rsidRPr="00607A72">
        <w:rPr>
          <w:bCs/>
          <w:sz w:val="24"/>
          <w:szCs w:val="24"/>
        </w:rPr>
        <w:t xml:space="preserve"> application we can send image/video and location information for multiple users using Free</w:t>
      </w:r>
      <w:r>
        <w:rPr>
          <w:bCs/>
          <w:sz w:val="24"/>
          <w:szCs w:val="24"/>
        </w:rPr>
        <w:t xml:space="preserve"> </w:t>
      </w:r>
      <w:r w:rsidRPr="00607A72">
        <w:rPr>
          <w:bCs/>
          <w:sz w:val="24"/>
          <w:szCs w:val="24"/>
        </w:rPr>
        <w:t xml:space="preserve">SMS option. We can also send the real time location of traveler to receiver using </w:t>
      </w:r>
      <w:r w:rsidRPr="00607A72" w:rsidR="00A255B0">
        <w:rPr>
          <w:bCs/>
          <w:sz w:val="24"/>
          <w:szCs w:val="24"/>
        </w:rPr>
        <w:t>Real Time Locations</w:t>
      </w:r>
      <w:r w:rsidRPr="00607A72">
        <w:rPr>
          <w:bCs/>
          <w:sz w:val="24"/>
          <w:szCs w:val="24"/>
        </w:rPr>
        <w:t xml:space="preserve"> option. We can share our location with multiple receiver and all the locations can be seen in the map using </w:t>
      </w:r>
      <w:r w:rsidRPr="00607A72" w:rsidR="00A255B0">
        <w:rPr>
          <w:bCs/>
          <w:sz w:val="24"/>
          <w:szCs w:val="24"/>
        </w:rPr>
        <w:t>Share Location</w:t>
      </w:r>
      <w:r w:rsidRPr="00607A72">
        <w:rPr>
          <w:bCs/>
          <w:sz w:val="24"/>
          <w:szCs w:val="24"/>
        </w:rPr>
        <w:t xml:space="preserve"> option.</w:t>
      </w:r>
      <w:r>
        <w:rPr>
          <w:bCs/>
          <w:sz w:val="24"/>
          <w:szCs w:val="24"/>
        </w:rPr>
        <w:t xml:space="preserve"> </w:t>
      </w:r>
      <w:r w:rsidRPr="00607A72">
        <w:rPr>
          <w:bCs/>
          <w:sz w:val="24"/>
          <w:szCs w:val="24"/>
        </w:rPr>
        <w:t>This mobile</w:t>
      </w:r>
      <w:r>
        <w:rPr>
          <w:bCs/>
          <w:sz w:val="24"/>
          <w:szCs w:val="24"/>
        </w:rPr>
        <w:t xml:space="preserve"> application will work on both I</w:t>
      </w:r>
      <w:r w:rsidRPr="00607A72">
        <w:rPr>
          <w:bCs/>
          <w:sz w:val="24"/>
          <w:szCs w:val="24"/>
        </w:rPr>
        <w:t>OS and Android platforms.</w:t>
      </w:r>
      <w:r>
        <w:rPr>
          <w:bCs/>
          <w:sz w:val="24"/>
          <w:szCs w:val="24"/>
        </w:rPr>
        <w:t xml:space="preserve"> </w:t>
      </w:r>
      <w:r w:rsidRPr="00607A72">
        <w:rPr>
          <w:bCs/>
          <w:sz w:val="24"/>
          <w:szCs w:val="24"/>
        </w:rPr>
        <w:t>It is very helpful to reach them by sending where you are located exactly and how much you need to travel</w:t>
      </w:r>
      <w:r>
        <w:rPr>
          <w:bCs/>
          <w:sz w:val="24"/>
          <w:szCs w:val="24"/>
        </w:rPr>
        <w:t>.</w:t>
      </w:r>
    </w:p>
    <w:p w:rsidR="00D67A72" w:rsidRPr="00607A72" w:rsidP="00D67A72" w14:paraId="0D7E3CEA" w14:textId="77777777">
      <w:pPr>
        <w:shd w:val="clear" w:color="auto" w:fill="FFFFFF"/>
        <w:spacing w:before="280" w:after="280"/>
        <w:rPr>
          <w:rStyle w:val="Strong"/>
          <w:sz w:val="24"/>
          <w:szCs w:val="24"/>
          <w:u w:val="single"/>
        </w:rPr>
      </w:pPr>
      <w:r w:rsidRPr="00607A72">
        <w:rPr>
          <w:rStyle w:val="Strong"/>
          <w:sz w:val="24"/>
          <w:szCs w:val="24"/>
          <w:u w:val="single"/>
        </w:rPr>
        <w:t>Responsibilities</w:t>
      </w:r>
    </w:p>
    <w:p w:rsidR="00D67A72" w:rsidRPr="00607A72" w:rsidP="00D67A72" w14:paraId="3EF38685"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Understand system requirements. Test case preparation and execution</w:t>
      </w:r>
    </w:p>
    <w:p w:rsidR="00D67A72" w:rsidRPr="00607A72" w:rsidP="00D67A72" w14:paraId="1F7C67EC"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Functional testing, Regression testing, Integration Testing, Usability testing</w:t>
      </w:r>
    </w:p>
    <w:p w:rsidR="00D67A72" w:rsidRPr="00607A72" w:rsidP="00D67A72" w14:paraId="02AB86C7"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Functional testing for</w:t>
      </w:r>
      <w:r>
        <w:rPr>
          <w:bCs/>
          <w:sz w:val="24"/>
          <w:szCs w:val="24"/>
        </w:rPr>
        <w:t xml:space="preserve"> Android and IOS</w:t>
      </w:r>
      <w:r w:rsidRPr="00607A72">
        <w:rPr>
          <w:bCs/>
          <w:sz w:val="24"/>
          <w:szCs w:val="24"/>
        </w:rPr>
        <w:t xml:space="preserve"> Platforms.</w:t>
      </w:r>
    </w:p>
    <w:p w:rsidR="00D67A72" w:rsidRPr="00607A72" w:rsidP="00D67A72" w14:paraId="095E430F"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Testing the app in different types of mobile and different types of OS versions.</w:t>
      </w:r>
    </w:p>
    <w:p w:rsidR="00D67A72" w:rsidRPr="00607A72" w:rsidP="00D67A72" w14:paraId="003F43DD"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Testing the app in Emulator.</w:t>
      </w:r>
    </w:p>
    <w:p w:rsidR="00D67A72" w:rsidRPr="00607A72" w:rsidP="00D67A72" w14:paraId="161B1C3E"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Experience in Functional Testing of Mobile Applications for Android Platform.</w:t>
      </w:r>
    </w:p>
    <w:p w:rsidR="00D67A72" w:rsidRPr="00607A72" w:rsidP="00D67A72" w14:paraId="29172C21"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Involved in regular discussions with developers regarding defects.</w:t>
      </w:r>
    </w:p>
    <w:p w:rsidR="00D67A72" w:rsidRPr="00607A72" w:rsidP="00D67A72" w14:paraId="7904B260"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Cross Platform and Mobile Application Testing.</w:t>
      </w:r>
    </w:p>
    <w:p w:rsidR="00D67A72" w:rsidRPr="006A4625" w:rsidP="00D67A72" w14:paraId="443C0EBA" w14:textId="77777777">
      <w:pPr>
        <w:numPr>
          <w:ilvl w:val="0"/>
          <w:numId w:val="5"/>
        </w:numPr>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bCs/>
          <w:sz w:val="24"/>
          <w:szCs w:val="24"/>
        </w:rPr>
      </w:pPr>
      <w:r w:rsidRPr="00607A72">
        <w:rPr>
          <w:bCs/>
          <w:sz w:val="24"/>
          <w:szCs w:val="24"/>
        </w:rPr>
        <w:t>Preparing summary reports.</w:t>
      </w:r>
    </w:p>
    <w:p w:rsidR="00D67A72" w:rsidP="00535D04" w14:paraId="203CDA59" w14:textId="77777777">
      <w:pPr>
        <w:jc w:val="both"/>
        <w:rPr>
          <w:b/>
          <w:bCs/>
          <w:sz w:val="24"/>
          <w:szCs w:val="24"/>
          <w:u w:val="single"/>
        </w:rPr>
      </w:pPr>
    </w:p>
    <w:p w:rsidR="00535D04" w:rsidP="00535D04" w14:paraId="16002569" w14:textId="6BD416A6">
      <w:pPr>
        <w:jc w:val="both"/>
        <w:rPr>
          <w:sz w:val="24"/>
          <w:szCs w:val="24"/>
        </w:rPr>
      </w:pPr>
      <w:r w:rsidRPr="001842C6">
        <w:rPr>
          <w:b/>
          <w:bCs/>
          <w:sz w:val="24"/>
          <w:szCs w:val="24"/>
          <w:u w:val="single"/>
        </w:rPr>
        <w:t>Declaration:</w:t>
      </w:r>
      <w:r>
        <w:rPr>
          <w:sz w:val="24"/>
          <w:szCs w:val="24"/>
        </w:rPr>
        <w:t xml:space="preserve"> I </w:t>
      </w:r>
      <w:r w:rsidR="00D67A72">
        <w:rPr>
          <w:sz w:val="24"/>
          <w:szCs w:val="24"/>
        </w:rPr>
        <w:t>hereby</w:t>
      </w:r>
      <w:r w:rsidRPr="001842C6">
        <w:rPr>
          <w:sz w:val="24"/>
          <w:szCs w:val="24"/>
        </w:rPr>
        <w:t xml:space="preserve"> declare that the information furnished above is true to the best of my knowledge.</w:t>
      </w:r>
    </w:p>
    <w:p w:rsidR="00535D04" w:rsidP="00535D04" w14:paraId="1EA7D828" w14:textId="77777777">
      <w:pPr>
        <w:jc w:val="both"/>
        <w:rPr>
          <w:sz w:val="24"/>
          <w:szCs w:val="24"/>
        </w:rPr>
      </w:pPr>
    </w:p>
    <w:p w:rsidR="00CB5B1A" w:rsidP="00535D04" w14:paraId="5127C89C" w14:textId="77777777">
      <w:pPr>
        <w:jc w:val="both"/>
        <w:rPr>
          <w:b/>
          <w:bCs/>
          <w:sz w:val="24"/>
          <w:szCs w:val="24"/>
        </w:rPr>
      </w:pPr>
    </w:p>
    <w:p w:rsidR="00535D04" w:rsidP="00535D04" w14:paraId="281C340D" w14:textId="66908413">
      <w:pPr>
        <w:jc w:val="both"/>
        <w:rPr>
          <w:b/>
          <w:bCs/>
          <w:sz w:val="24"/>
          <w:szCs w:val="24"/>
        </w:rPr>
      </w:pPr>
      <w:r w:rsidRPr="001842C6">
        <w:rPr>
          <w:b/>
          <w:bCs/>
          <w:sz w:val="24"/>
          <w:szCs w:val="24"/>
        </w:rPr>
        <w:t>Place:</w:t>
      </w:r>
      <w:r>
        <w:rPr>
          <w:b/>
          <w:bCs/>
          <w:sz w:val="24"/>
          <w:szCs w:val="24"/>
        </w:rPr>
        <w:t xml:space="preserve"> Hyderabad </w:t>
      </w:r>
    </w:p>
    <w:p w:rsidR="00535D04" w:rsidRPr="00756DFC" w:rsidP="00535D04" w14:paraId="5D058F11" w14:textId="77777777">
      <w:pPr>
        <w:jc w:val="both"/>
        <w:rPr>
          <w:sz w:val="24"/>
          <w:szCs w:val="24"/>
        </w:rPr>
      </w:pPr>
      <w:r w:rsidRPr="001842C6">
        <w:rPr>
          <w:b/>
          <w:bCs/>
          <w:sz w:val="24"/>
          <w:szCs w:val="24"/>
        </w:rPr>
        <w:t xml:space="preserve">Date: </w:t>
      </w:r>
      <w:r w:rsidRPr="001842C6">
        <w:rPr>
          <w:b/>
          <w:bCs/>
          <w:sz w:val="24"/>
          <w:szCs w:val="24"/>
        </w:rPr>
        <w:tab/>
      </w:r>
      <w:r w:rsidRPr="001842C6">
        <w:rPr>
          <w:b/>
          <w:bCs/>
          <w:sz w:val="24"/>
          <w:szCs w:val="24"/>
        </w:rPr>
        <w:tab/>
      </w:r>
      <w:r>
        <w:rPr>
          <w:b/>
          <w:sz w:val="24"/>
          <w:szCs w:val="24"/>
        </w:rPr>
        <w:tab/>
      </w:r>
      <w:r>
        <w:rPr>
          <w:b/>
          <w:sz w:val="24"/>
          <w:szCs w:val="24"/>
        </w:rPr>
        <w:tab/>
      </w:r>
      <w:r>
        <w:rPr>
          <w:b/>
          <w:sz w:val="24"/>
          <w:szCs w:val="24"/>
        </w:rPr>
        <w:tab/>
      </w:r>
      <w:r>
        <w:rPr>
          <w:b/>
          <w:sz w:val="24"/>
          <w:szCs w:val="24"/>
        </w:rPr>
        <w:tab/>
        <w:t xml:space="preserve">                                                     </w:t>
      </w:r>
      <w:r w:rsidRPr="001842C6">
        <w:rPr>
          <w:b/>
          <w:sz w:val="24"/>
          <w:szCs w:val="24"/>
        </w:rPr>
        <w:t>(T.Anil Kumar)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756DFC">
      <w:headerReference w:type="default" r:id="rId6"/>
      <w:pgSz w:w="12240" w:h="15840"/>
      <w:pgMar w:top="1440" w:right="1440" w:bottom="1440" w:left="1440" w:header="73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49F" w14:paraId="7D61049D" w14:textId="77777777">
    <w:pPr>
      <w:pStyle w:val="Header"/>
    </w:pPr>
  </w:p>
  <w:p w:rsidR="00AD449F" w14:paraId="0DFB03C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7"/>
    <w:lvl w:ilvl="0">
      <w:start w:val="1"/>
      <w:numFmt w:val="bullet"/>
      <w:lvlText w:val=""/>
      <w:lvlJc w:val="left"/>
      <w:pPr>
        <w:tabs>
          <w:tab w:val="num" w:pos="720"/>
        </w:tabs>
        <w:ind w:left="720" w:hanging="360"/>
      </w:pPr>
      <w:rPr>
        <w:rFonts w:ascii="Symbol" w:hAnsi="Symbol" w:cs="Symbol" w:hint="default"/>
      </w:rPr>
    </w:lvl>
  </w:abstractNum>
  <w:abstractNum w:abstractNumId="3">
    <w:nsid w:val="00000005"/>
    <w:multiLevelType w:val="singleLevel"/>
    <w:tmpl w:val="00000005"/>
    <w:name w:val="WW8Num13"/>
    <w:lvl w:ilvl="0">
      <w:start w:val="1"/>
      <w:numFmt w:val="bullet"/>
      <w:lvlText w:val=""/>
      <w:lvlJc w:val="left"/>
      <w:pPr>
        <w:tabs>
          <w:tab w:val="num" w:pos="0"/>
        </w:tabs>
        <w:ind w:left="720" w:hanging="360"/>
      </w:pPr>
      <w:rPr>
        <w:rFonts w:ascii="Symbol" w:hAnsi="Symbol" w:cs="Symbol" w:hint="default"/>
      </w:rPr>
    </w:lvl>
  </w:abstractNum>
  <w:abstractNum w:abstractNumId="4">
    <w:nsid w:val="00000008"/>
    <w:multiLevelType w:val="singleLevel"/>
    <w:tmpl w:val="00000008"/>
    <w:name w:val="WW8Num29"/>
    <w:lvl w:ilvl="0">
      <w:start w:val="1"/>
      <w:numFmt w:val="bullet"/>
      <w:lvlText w:val=""/>
      <w:lvlJc w:val="left"/>
      <w:pPr>
        <w:tabs>
          <w:tab w:val="num" w:pos="0"/>
        </w:tabs>
        <w:ind w:left="720" w:hanging="360"/>
      </w:pPr>
      <w:rPr>
        <w:rFonts w:ascii="Symbol" w:hAnsi="Symbol" w:cs="Symbol" w:hint="default"/>
      </w:rPr>
    </w:lvl>
  </w:abstractNum>
  <w:abstractNum w:abstractNumId="5">
    <w:nsid w:val="10B65461"/>
    <w:multiLevelType w:val="hybridMultilevel"/>
    <w:tmpl w:val="CC2C561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107540"/>
    <w:multiLevelType w:val="hybridMultilevel"/>
    <w:tmpl w:val="CEC0511E"/>
    <w:lvl w:ilvl="0">
      <w:start w:val="1"/>
      <w:numFmt w:val="bullet"/>
      <w:lvlText w:val=""/>
      <w:lvlJc w:val="left"/>
      <w:pPr>
        <w:ind w:left="585" w:hanging="360"/>
      </w:pPr>
      <w:rPr>
        <w:rFonts w:ascii="Symbol" w:hAnsi="Symbol" w:hint="default"/>
      </w:rPr>
    </w:lvl>
    <w:lvl w:ilvl="1" w:tentative="1">
      <w:start w:val="1"/>
      <w:numFmt w:val="bullet"/>
      <w:lvlText w:val="o"/>
      <w:lvlJc w:val="left"/>
      <w:pPr>
        <w:ind w:left="1305" w:hanging="360"/>
      </w:pPr>
      <w:rPr>
        <w:rFonts w:ascii="Courier New" w:hAnsi="Courier New" w:cs="Courier New" w:hint="default"/>
      </w:rPr>
    </w:lvl>
    <w:lvl w:ilvl="2" w:tentative="1">
      <w:start w:val="1"/>
      <w:numFmt w:val="bullet"/>
      <w:lvlText w:val=""/>
      <w:lvlJc w:val="left"/>
      <w:pPr>
        <w:ind w:left="2025" w:hanging="360"/>
      </w:pPr>
      <w:rPr>
        <w:rFonts w:ascii="Wingdings" w:hAnsi="Wingdings" w:hint="default"/>
      </w:rPr>
    </w:lvl>
    <w:lvl w:ilvl="3" w:tentative="1">
      <w:start w:val="1"/>
      <w:numFmt w:val="bullet"/>
      <w:lvlText w:val=""/>
      <w:lvlJc w:val="left"/>
      <w:pPr>
        <w:ind w:left="2745" w:hanging="360"/>
      </w:pPr>
      <w:rPr>
        <w:rFonts w:ascii="Symbol" w:hAnsi="Symbol" w:hint="default"/>
      </w:rPr>
    </w:lvl>
    <w:lvl w:ilvl="4" w:tentative="1">
      <w:start w:val="1"/>
      <w:numFmt w:val="bullet"/>
      <w:lvlText w:val="o"/>
      <w:lvlJc w:val="left"/>
      <w:pPr>
        <w:ind w:left="3465" w:hanging="360"/>
      </w:pPr>
      <w:rPr>
        <w:rFonts w:ascii="Courier New" w:hAnsi="Courier New" w:cs="Courier New" w:hint="default"/>
      </w:rPr>
    </w:lvl>
    <w:lvl w:ilvl="5" w:tentative="1">
      <w:start w:val="1"/>
      <w:numFmt w:val="bullet"/>
      <w:lvlText w:val=""/>
      <w:lvlJc w:val="left"/>
      <w:pPr>
        <w:ind w:left="4185" w:hanging="360"/>
      </w:pPr>
      <w:rPr>
        <w:rFonts w:ascii="Wingdings" w:hAnsi="Wingdings" w:hint="default"/>
      </w:rPr>
    </w:lvl>
    <w:lvl w:ilvl="6" w:tentative="1">
      <w:start w:val="1"/>
      <w:numFmt w:val="bullet"/>
      <w:lvlText w:val=""/>
      <w:lvlJc w:val="left"/>
      <w:pPr>
        <w:ind w:left="4905" w:hanging="360"/>
      </w:pPr>
      <w:rPr>
        <w:rFonts w:ascii="Symbol" w:hAnsi="Symbol" w:hint="default"/>
      </w:rPr>
    </w:lvl>
    <w:lvl w:ilvl="7" w:tentative="1">
      <w:start w:val="1"/>
      <w:numFmt w:val="bullet"/>
      <w:lvlText w:val="o"/>
      <w:lvlJc w:val="left"/>
      <w:pPr>
        <w:ind w:left="5625" w:hanging="360"/>
      </w:pPr>
      <w:rPr>
        <w:rFonts w:ascii="Courier New" w:hAnsi="Courier New" w:cs="Courier New" w:hint="default"/>
      </w:rPr>
    </w:lvl>
    <w:lvl w:ilvl="8" w:tentative="1">
      <w:start w:val="1"/>
      <w:numFmt w:val="bullet"/>
      <w:lvlText w:val=""/>
      <w:lvlJc w:val="left"/>
      <w:pPr>
        <w:ind w:left="6345" w:hanging="360"/>
      </w:pPr>
      <w:rPr>
        <w:rFonts w:ascii="Wingdings" w:hAnsi="Wingdings" w:hint="default"/>
      </w:rPr>
    </w:lvl>
  </w:abstractNum>
  <w:abstractNum w:abstractNumId="7">
    <w:nsid w:val="242E4096"/>
    <w:multiLevelType w:val="hybridMultilevel"/>
    <w:tmpl w:val="9BA0B4C8"/>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27C0087"/>
    <w:multiLevelType w:val="hybridMultilevel"/>
    <w:tmpl w:val="AD7283D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9">
    <w:nsid w:val="33E053AF"/>
    <w:multiLevelType w:val="hybridMultilevel"/>
    <w:tmpl w:val="35CC471A"/>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262632D"/>
    <w:multiLevelType w:val="hybridMultilevel"/>
    <w:tmpl w:val="17B24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E779DD"/>
    <w:multiLevelType w:val="hybridMultilevel"/>
    <w:tmpl w:val="AAD2D658"/>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2">
    <w:nsid w:val="503D7488"/>
    <w:multiLevelType w:val="hybridMultilevel"/>
    <w:tmpl w:val="C8E200DA"/>
    <w:lvl w:ilvl="0">
      <w:start w:val="1"/>
      <w:numFmt w:val="bullet"/>
      <w:lvlText w:val=""/>
      <w:lvlJc w:val="left"/>
      <w:pPr>
        <w:ind w:left="1440" w:hanging="360"/>
      </w:pPr>
      <w:rPr>
        <w:rFonts w:ascii="Symbol" w:hAnsi="Symbol" w:cs="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22C21CC"/>
    <w:multiLevelType w:val="hybridMultilevel"/>
    <w:tmpl w:val="75745BC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4"/>
  </w:num>
  <w:num w:numId="6">
    <w:abstractNumId w:val="13"/>
  </w:num>
  <w:num w:numId="7">
    <w:abstractNumId w:val="5"/>
  </w:num>
  <w:num w:numId="8">
    <w:abstractNumId w:val="7"/>
  </w:num>
  <w:num w:numId="9">
    <w:abstractNumId w:val="3"/>
  </w:num>
  <w:num w:numId="10">
    <w:abstractNumId w:val="12"/>
  </w:num>
  <w:num w:numId="11">
    <w:abstractNumId w:val="9"/>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72"/>
    <w:rsid w:val="00002091"/>
    <w:rsid w:val="00003FB2"/>
    <w:rsid w:val="00011FED"/>
    <w:rsid w:val="000162E8"/>
    <w:rsid w:val="00017D12"/>
    <w:rsid w:val="00020B4B"/>
    <w:rsid w:val="00022823"/>
    <w:rsid w:val="000238DD"/>
    <w:rsid w:val="00025D76"/>
    <w:rsid w:val="000266B9"/>
    <w:rsid w:val="00033868"/>
    <w:rsid w:val="00042E1E"/>
    <w:rsid w:val="00043D1F"/>
    <w:rsid w:val="000451BF"/>
    <w:rsid w:val="000454D7"/>
    <w:rsid w:val="000468A5"/>
    <w:rsid w:val="00053373"/>
    <w:rsid w:val="000602E3"/>
    <w:rsid w:val="00064669"/>
    <w:rsid w:val="00065112"/>
    <w:rsid w:val="00066724"/>
    <w:rsid w:val="00074C7F"/>
    <w:rsid w:val="00075755"/>
    <w:rsid w:val="0008232D"/>
    <w:rsid w:val="00085744"/>
    <w:rsid w:val="00085795"/>
    <w:rsid w:val="000878EB"/>
    <w:rsid w:val="00087D2B"/>
    <w:rsid w:val="00091500"/>
    <w:rsid w:val="0009549D"/>
    <w:rsid w:val="000A1A03"/>
    <w:rsid w:val="000A4367"/>
    <w:rsid w:val="000A6906"/>
    <w:rsid w:val="000A7217"/>
    <w:rsid w:val="000B08B6"/>
    <w:rsid w:val="000C10D2"/>
    <w:rsid w:val="000C6FF0"/>
    <w:rsid w:val="000D4703"/>
    <w:rsid w:val="000D6B4B"/>
    <w:rsid w:val="000E1CE5"/>
    <w:rsid w:val="000E4082"/>
    <w:rsid w:val="000E497B"/>
    <w:rsid w:val="000E5DA1"/>
    <w:rsid w:val="000F38F6"/>
    <w:rsid w:val="000F6A8E"/>
    <w:rsid w:val="00102830"/>
    <w:rsid w:val="00105E76"/>
    <w:rsid w:val="00110372"/>
    <w:rsid w:val="001103AE"/>
    <w:rsid w:val="00110903"/>
    <w:rsid w:val="00111350"/>
    <w:rsid w:val="00112689"/>
    <w:rsid w:val="00116248"/>
    <w:rsid w:val="00121C4F"/>
    <w:rsid w:val="00125D87"/>
    <w:rsid w:val="00131D77"/>
    <w:rsid w:val="0013699F"/>
    <w:rsid w:val="00136E1E"/>
    <w:rsid w:val="0014155A"/>
    <w:rsid w:val="00150A47"/>
    <w:rsid w:val="00152517"/>
    <w:rsid w:val="00153E3E"/>
    <w:rsid w:val="00161FFE"/>
    <w:rsid w:val="001661AA"/>
    <w:rsid w:val="001671B7"/>
    <w:rsid w:val="00167EB8"/>
    <w:rsid w:val="00172C62"/>
    <w:rsid w:val="00174747"/>
    <w:rsid w:val="001767CB"/>
    <w:rsid w:val="00176DCF"/>
    <w:rsid w:val="00182CCD"/>
    <w:rsid w:val="001842C6"/>
    <w:rsid w:val="001854BC"/>
    <w:rsid w:val="00185E0C"/>
    <w:rsid w:val="00192EB6"/>
    <w:rsid w:val="001939C8"/>
    <w:rsid w:val="00195FF3"/>
    <w:rsid w:val="00197D7B"/>
    <w:rsid w:val="001A1569"/>
    <w:rsid w:val="001A2084"/>
    <w:rsid w:val="001A2B3B"/>
    <w:rsid w:val="001A593E"/>
    <w:rsid w:val="001B0FBE"/>
    <w:rsid w:val="001B3007"/>
    <w:rsid w:val="001B4618"/>
    <w:rsid w:val="001B71A2"/>
    <w:rsid w:val="001B78A9"/>
    <w:rsid w:val="001C3CCF"/>
    <w:rsid w:val="001D14A6"/>
    <w:rsid w:val="001D48C6"/>
    <w:rsid w:val="001D7BD5"/>
    <w:rsid w:val="001E28F0"/>
    <w:rsid w:val="001E3A1B"/>
    <w:rsid w:val="001E40C3"/>
    <w:rsid w:val="001E4503"/>
    <w:rsid w:val="001F2CFF"/>
    <w:rsid w:val="001F4426"/>
    <w:rsid w:val="001F4604"/>
    <w:rsid w:val="001F503C"/>
    <w:rsid w:val="001F6AA2"/>
    <w:rsid w:val="001F7139"/>
    <w:rsid w:val="001F7E8C"/>
    <w:rsid w:val="00200A43"/>
    <w:rsid w:val="00204AFB"/>
    <w:rsid w:val="00214AB3"/>
    <w:rsid w:val="00221CC4"/>
    <w:rsid w:val="002255AC"/>
    <w:rsid w:val="0022770F"/>
    <w:rsid w:val="002308E6"/>
    <w:rsid w:val="0023120F"/>
    <w:rsid w:val="002321D6"/>
    <w:rsid w:val="002356A6"/>
    <w:rsid w:val="00245D59"/>
    <w:rsid w:val="002501B6"/>
    <w:rsid w:val="0025122E"/>
    <w:rsid w:val="00252FE8"/>
    <w:rsid w:val="002548D3"/>
    <w:rsid w:val="00257A44"/>
    <w:rsid w:val="002600D9"/>
    <w:rsid w:val="00266630"/>
    <w:rsid w:val="00266A1F"/>
    <w:rsid w:val="00271084"/>
    <w:rsid w:val="002736C5"/>
    <w:rsid w:val="00274FAC"/>
    <w:rsid w:val="00275233"/>
    <w:rsid w:val="002815FC"/>
    <w:rsid w:val="00281905"/>
    <w:rsid w:val="00284740"/>
    <w:rsid w:val="00286AB9"/>
    <w:rsid w:val="00291A88"/>
    <w:rsid w:val="00294EF6"/>
    <w:rsid w:val="00297157"/>
    <w:rsid w:val="002A1206"/>
    <w:rsid w:val="002A28F8"/>
    <w:rsid w:val="002A2EC8"/>
    <w:rsid w:val="002A2F18"/>
    <w:rsid w:val="002A352F"/>
    <w:rsid w:val="002A5661"/>
    <w:rsid w:val="002B0036"/>
    <w:rsid w:val="002B0B3D"/>
    <w:rsid w:val="002B291C"/>
    <w:rsid w:val="002C344E"/>
    <w:rsid w:val="002C64ED"/>
    <w:rsid w:val="002C7C59"/>
    <w:rsid w:val="002D7A02"/>
    <w:rsid w:val="002D7DAA"/>
    <w:rsid w:val="002E2031"/>
    <w:rsid w:val="002E3179"/>
    <w:rsid w:val="002E4EB5"/>
    <w:rsid w:val="002E4F1A"/>
    <w:rsid w:val="002E5DE6"/>
    <w:rsid w:val="002E6F7F"/>
    <w:rsid w:val="002E7CAA"/>
    <w:rsid w:val="002F0909"/>
    <w:rsid w:val="002F0A52"/>
    <w:rsid w:val="002F3FC4"/>
    <w:rsid w:val="002F3FCE"/>
    <w:rsid w:val="00300E37"/>
    <w:rsid w:val="003011BC"/>
    <w:rsid w:val="003016FF"/>
    <w:rsid w:val="00303DA6"/>
    <w:rsid w:val="00305404"/>
    <w:rsid w:val="00315DF7"/>
    <w:rsid w:val="003222F1"/>
    <w:rsid w:val="00324068"/>
    <w:rsid w:val="00327C7A"/>
    <w:rsid w:val="00331581"/>
    <w:rsid w:val="003368DC"/>
    <w:rsid w:val="00336A55"/>
    <w:rsid w:val="00343AC6"/>
    <w:rsid w:val="003512D1"/>
    <w:rsid w:val="00357F13"/>
    <w:rsid w:val="00362C82"/>
    <w:rsid w:val="00364CAD"/>
    <w:rsid w:val="00364D6D"/>
    <w:rsid w:val="00375BBB"/>
    <w:rsid w:val="0037759B"/>
    <w:rsid w:val="00380DE3"/>
    <w:rsid w:val="003820E6"/>
    <w:rsid w:val="0038258E"/>
    <w:rsid w:val="00382818"/>
    <w:rsid w:val="003874AC"/>
    <w:rsid w:val="00390674"/>
    <w:rsid w:val="00391376"/>
    <w:rsid w:val="0039675D"/>
    <w:rsid w:val="003A046A"/>
    <w:rsid w:val="003A123E"/>
    <w:rsid w:val="003A3A46"/>
    <w:rsid w:val="003A51F4"/>
    <w:rsid w:val="003A5DC4"/>
    <w:rsid w:val="003C5C13"/>
    <w:rsid w:val="003C73FF"/>
    <w:rsid w:val="003D1D1B"/>
    <w:rsid w:val="003E099E"/>
    <w:rsid w:val="003E1BDF"/>
    <w:rsid w:val="003E5902"/>
    <w:rsid w:val="003E76C2"/>
    <w:rsid w:val="003E7F03"/>
    <w:rsid w:val="003F30F6"/>
    <w:rsid w:val="003F5DC2"/>
    <w:rsid w:val="003F5F74"/>
    <w:rsid w:val="003F6D08"/>
    <w:rsid w:val="003F6DCD"/>
    <w:rsid w:val="0040308C"/>
    <w:rsid w:val="004035DA"/>
    <w:rsid w:val="00403987"/>
    <w:rsid w:val="00405F15"/>
    <w:rsid w:val="00406950"/>
    <w:rsid w:val="00407C18"/>
    <w:rsid w:val="00421007"/>
    <w:rsid w:val="0042152C"/>
    <w:rsid w:val="00422D1E"/>
    <w:rsid w:val="00422FA8"/>
    <w:rsid w:val="00433E26"/>
    <w:rsid w:val="004351CD"/>
    <w:rsid w:val="00436D22"/>
    <w:rsid w:val="0044533D"/>
    <w:rsid w:val="004504D2"/>
    <w:rsid w:val="00451AF0"/>
    <w:rsid w:val="00451C94"/>
    <w:rsid w:val="00457319"/>
    <w:rsid w:val="00465C6A"/>
    <w:rsid w:val="00467542"/>
    <w:rsid w:val="0047092A"/>
    <w:rsid w:val="00474C15"/>
    <w:rsid w:val="00474F56"/>
    <w:rsid w:val="004819D0"/>
    <w:rsid w:val="00481BEC"/>
    <w:rsid w:val="00482F24"/>
    <w:rsid w:val="00485C96"/>
    <w:rsid w:val="00486D04"/>
    <w:rsid w:val="00491A65"/>
    <w:rsid w:val="0049285B"/>
    <w:rsid w:val="00495F8B"/>
    <w:rsid w:val="004A009E"/>
    <w:rsid w:val="004A1862"/>
    <w:rsid w:val="004A33BB"/>
    <w:rsid w:val="004A6AB6"/>
    <w:rsid w:val="004B3703"/>
    <w:rsid w:val="004B485E"/>
    <w:rsid w:val="004C02D8"/>
    <w:rsid w:val="004C36E7"/>
    <w:rsid w:val="004C509C"/>
    <w:rsid w:val="004D2548"/>
    <w:rsid w:val="004D2B04"/>
    <w:rsid w:val="004D3550"/>
    <w:rsid w:val="004D5827"/>
    <w:rsid w:val="004E0A35"/>
    <w:rsid w:val="004E2473"/>
    <w:rsid w:val="004E383A"/>
    <w:rsid w:val="004E4163"/>
    <w:rsid w:val="004E6209"/>
    <w:rsid w:val="004F4E22"/>
    <w:rsid w:val="004F5139"/>
    <w:rsid w:val="004F74D3"/>
    <w:rsid w:val="00500F64"/>
    <w:rsid w:val="0050231B"/>
    <w:rsid w:val="0050268C"/>
    <w:rsid w:val="00503157"/>
    <w:rsid w:val="00510F38"/>
    <w:rsid w:val="00511A33"/>
    <w:rsid w:val="00513149"/>
    <w:rsid w:val="005138C4"/>
    <w:rsid w:val="00514684"/>
    <w:rsid w:val="00515020"/>
    <w:rsid w:val="00515F35"/>
    <w:rsid w:val="005170B2"/>
    <w:rsid w:val="00520A37"/>
    <w:rsid w:val="00521BF7"/>
    <w:rsid w:val="00522046"/>
    <w:rsid w:val="00523C12"/>
    <w:rsid w:val="00525A32"/>
    <w:rsid w:val="00526353"/>
    <w:rsid w:val="005302B3"/>
    <w:rsid w:val="0053269E"/>
    <w:rsid w:val="005352A9"/>
    <w:rsid w:val="00535D04"/>
    <w:rsid w:val="00537CF8"/>
    <w:rsid w:val="005410F3"/>
    <w:rsid w:val="0054594D"/>
    <w:rsid w:val="0055057B"/>
    <w:rsid w:val="0055192B"/>
    <w:rsid w:val="00552F2B"/>
    <w:rsid w:val="00553E7E"/>
    <w:rsid w:val="00554011"/>
    <w:rsid w:val="00554124"/>
    <w:rsid w:val="00555694"/>
    <w:rsid w:val="00555F58"/>
    <w:rsid w:val="00556CF3"/>
    <w:rsid w:val="00557165"/>
    <w:rsid w:val="00557249"/>
    <w:rsid w:val="00565F63"/>
    <w:rsid w:val="00566049"/>
    <w:rsid w:val="00570ABF"/>
    <w:rsid w:val="00570DF2"/>
    <w:rsid w:val="00571404"/>
    <w:rsid w:val="0057360D"/>
    <w:rsid w:val="00577A0E"/>
    <w:rsid w:val="00580849"/>
    <w:rsid w:val="005872ED"/>
    <w:rsid w:val="0059202C"/>
    <w:rsid w:val="0059222C"/>
    <w:rsid w:val="0059372C"/>
    <w:rsid w:val="005A7BB4"/>
    <w:rsid w:val="005B108A"/>
    <w:rsid w:val="005B20FD"/>
    <w:rsid w:val="005B3982"/>
    <w:rsid w:val="005B72A4"/>
    <w:rsid w:val="005C4054"/>
    <w:rsid w:val="005C4415"/>
    <w:rsid w:val="005C552A"/>
    <w:rsid w:val="005C63C6"/>
    <w:rsid w:val="005C73FA"/>
    <w:rsid w:val="005C7F64"/>
    <w:rsid w:val="005D7708"/>
    <w:rsid w:val="005D7D40"/>
    <w:rsid w:val="005E250C"/>
    <w:rsid w:val="005E3E55"/>
    <w:rsid w:val="005F0B0C"/>
    <w:rsid w:val="005F1B4B"/>
    <w:rsid w:val="005F2A6F"/>
    <w:rsid w:val="005F71B8"/>
    <w:rsid w:val="00600C50"/>
    <w:rsid w:val="006046EB"/>
    <w:rsid w:val="00604C69"/>
    <w:rsid w:val="00607025"/>
    <w:rsid w:val="00607A72"/>
    <w:rsid w:val="00612AF9"/>
    <w:rsid w:val="0061403C"/>
    <w:rsid w:val="00614F8C"/>
    <w:rsid w:val="006155F2"/>
    <w:rsid w:val="0062083D"/>
    <w:rsid w:val="006240BA"/>
    <w:rsid w:val="00630397"/>
    <w:rsid w:val="00630D85"/>
    <w:rsid w:val="00630DA8"/>
    <w:rsid w:val="00631646"/>
    <w:rsid w:val="00631918"/>
    <w:rsid w:val="00632BA1"/>
    <w:rsid w:val="0063463A"/>
    <w:rsid w:val="006348B5"/>
    <w:rsid w:val="006351EA"/>
    <w:rsid w:val="00645E56"/>
    <w:rsid w:val="00647D65"/>
    <w:rsid w:val="00650028"/>
    <w:rsid w:val="0065099D"/>
    <w:rsid w:val="00650D34"/>
    <w:rsid w:val="00653D62"/>
    <w:rsid w:val="006573FA"/>
    <w:rsid w:val="00660904"/>
    <w:rsid w:val="006625B4"/>
    <w:rsid w:val="00663B0C"/>
    <w:rsid w:val="00663BD6"/>
    <w:rsid w:val="006668B3"/>
    <w:rsid w:val="00671C30"/>
    <w:rsid w:val="00672548"/>
    <w:rsid w:val="006729DB"/>
    <w:rsid w:val="0068121C"/>
    <w:rsid w:val="00683B6F"/>
    <w:rsid w:val="006868F6"/>
    <w:rsid w:val="0068694A"/>
    <w:rsid w:val="0068799C"/>
    <w:rsid w:val="00694897"/>
    <w:rsid w:val="00697240"/>
    <w:rsid w:val="006977FC"/>
    <w:rsid w:val="00697CE8"/>
    <w:rsid w:val="006A0CD5"/>
    <w:rsid w:val="006A29AA"/>
    <w:rsid w:val="006A3E00"/>
    <w:rsid w:val="006A4625"/>
    <w:rsid w:val="006A4BA2"/>
    <w:rsid w:val="006A6320"/>
    <w:rsid w:val="006B3BE6"/>
    <w:rsid w:val="006C17B1"/>
    <w:rsid w:val="006C2003"/>
    <w:rsid w:val="006C5BFF"/>
    <w:rsid w:val="006D1FBC"/>
    <w:rsid w:val="006D3AEA"/>
    <w:rsid w:val="006D53FC"/>
    <w:rsid w:val="006D5DE2"/>
    <w:rsid w:val="006D6535"/>
    <w:rsid w:val="006E61A3"/>
    <w:rsid w:val="006F2D77"/>
    <w:rsid w:val="007010BD"/>
    <w:rsid w:val="00712189"/>
    <w:rsid w:val="00716EE8"/>
    <w:rsid w:val="00717797"/>
    <w:rsid w:val="00721913"/>
    <w:rsid w:val="007221BA"/>
    <w:rsid w:val="00723184"/>
    <w:rsid w:val="00726A10"/>
    <w:rsid w:val="00730D8D"/>
    <w:rsid w:val="00731DBF"/>
    <w:rsid w:val="00732987"/>
    <w:rsid w:val="00744DED"/>
    <w:rsid w:val="00753149"/>
    <w:rsid w:val="00756DFC"/>
    <w:rsid w:val="00757261"/>
    <w:rsid w:val="00761D2B"/>
    <w:rsid w:val="007663F3"/>
    <w:rsid w:val="007718DA"/>
    <w:rsid w:val="00771C13"/>
    <w:rsid w:val="00773185"/>
    <w:rsid w:val="00775D26"/>
    <w:rsid w:val="0078555C"/>
    <w:rsid w:val="00785A0B"/>
    <w:rsid w:val="0078789D"/>
    <w:rsid w:val="007936DC"/>
    <w:rsid w:val="007956F2"/>
    <w:rsid w:val="007973B9"/>
    <w:rsid w:val="007A46E7"/>
    <w:rsid w:val="007A709D"/>
    <w:rsid w:val="007A72EB"/>
    <w:rsid w:val="007C2959"/>
    <w:rsid w:val="007C3D70"/>
    <w:rsid w:val="007C76CF"/>
    <w:rsid w:val="007C7A7C"/>
    <w:rsid w:val="007D38BA"/>
    <w:rsid w:val="007D5D34"/>
    <w:rsid w:val="007D7416"/>
    <w:rsid w:val="007D7E1D"/>
    <w:rsid w:val="007D7F39"/>
    <w:rsid w:val="007E0B6A"/>
    <w:rsid w:val="007E1D82"/>
    <w:rsid w:val="007F0D16"/>
    <w:rsid w:val="007F0EE3"/>
    <w:rsid w:val="007F0F0D"/>
    <w:rsid w:val="007F27EB"/>
    <w:rsid w:val="007F3029"/>
    <w:rsid w:val="007F3FC8"/>
    <w:rsid w:val="008013D7"/>
    <w:rsid w:val="008036B1"/>
    <w:rsid w:val="0081546F"/>
    <w:rsid w:val="0081641D"/>
    <w:rsid w:val="00823784"/>
    <w:rsid w:val="008250EB"/>
    <w:rsid w:val="00826987"/>
    <w:rsid w:val="00832445"/>
    <w:rsid w:val="00832BCD"/>
    <w:rsid w:val="00841A34"/>
    <w:rsid w:val="008423C4"/>
    <w:rsid w:val="008425D4"/>
    <w:rsid w:val="0085118B"/>
    <w:rsid w:val="008522D5"/>
    <w:rsid w:val="008554DC"/>
    <w:rsid w:val="008571EB"/>
    <w:rsid w:val="0086003D"/>
    <w:rsid w:val="00861501"/>
    <w:rsid w:val="00863D55"/>
    <w:rsid w:val="00864521"/>
    <w:rsid w:val="008651E0"/>
    <w:rsid w:val="00870481"/>
    <w:rsid w:val="008704DC"/>
    <w:rsid w:val="00870B6E"/>
    <w:rsid w:val="00872ECC"/>
    <w:rsid w:val="00874617"/>
    <w:rsid w:val="0087558E"/>
    <w:rsid w:val="0087727C"/>
    <w:rsid w:val="00877C66"/>
    <w:rsid w:val="00880AEE"/>
    <w:rsid w:val="00887E0E"/>
    <w:rsid w:val="008912D2"/>
    <w:rsid w:val="008915CC"/>
    <w:rsid w:val="008A06EC"/>
    <w:rsid w:val="008A27AD"/>
    <w:rsid w:val="008A409A"/>
    <w:rsid w:val="008B2E07"/>
    <w:rsid w:val="008B6368"/>
    <w:rsid w:val="008B69A2"/>
    <w:rsid w:val="008B6CB3"/>
    <w:rsid w:val="008B7EBC"/>
    <w:rsid w:val="008C06C2"/>
    <w:rsid w:val="008C06E0"/>
    <w:rsid w:val="008C3035"/>
    <w:rsid w:val="008C33F7"/>
    <w:rsid w:val="008C5567"/>
    <w:rsid w:val="008D1C80"/>
    <w:rsid w:val="008D3019"/>
    <w:rsid w:val="008D4CAD"/>
    <w:rsid w:val="008D66A3"/>
    <w:rsid w:val="008E0D27"/>
    <w:rsid w:val="008E186F"/>
    <w:rsid w:val="008E3DD7"/>
    <w:rsid w:val="008E3E48"/>
    <w:rsid w:val="008F1112"/>
    <w:rsid w:val="008F2E10"/>
    <w:rsid w:val="008F3CCC"/>
    <w:rsid w:val="008F4BF6"/>
    <w:rsid w:val="008F7FF4"/>
    <w:rsid w:val="00901510"/>
    <w:rsid w:val="00902FD3"/>
    <w:rsid w:val="00903106"/>
    <w:rsid w:val="00903454"/>
    <w:rsid w:val="00905BB7"/>
    <w:rsid w:val="0091167E"/>
    <w:rsid w:val="00911DBE"/>
    <w:rsid w:val="009136E3"/>
    <w:rsid w:val="00915A49"/>
    <w:rsid w:val="00917491"/>
    <w:rsid w:val="00917B3E"/>
    <w:rsid w:val="0092170C"/>
    <w:rsid w:val="009226F1"/>
    <w:rsid w:val="00923D1E"/>
    <w:rsid w:val="00926820"/>
    <w:rsid w:val="00927C52"/>
    <w:rsid w:val="0093059E"/>
    <w:rsid w:val="00930D81"/>
    <w:rsid w:val="009362C8"/>
    <w:rsid w:val="00942D58"/>
    <w:rsid w:val="009478C4"/>
    <w:rsid w:val="00955658"/>
    <w:rsid w:val="00955A13"/>
    <w:rsid w:val="00956121"/>
    <w:rsid w:val="009620E3"/>
    <w:rsid w:val="00963FEB"/>
    <w:rsid w:val="0096452C"/>
    <w:rsid w:val="00964F23"/>
    <w:rsid w:val="00967478"/>
    <w:rsid w:val="00967645"/>
    <w:rsid w:val="009736E0"/>
    <w:rsid w:val="00973781"/>
    <w:rsid w:val="009806BE"/>
    <w:rsid w:val="009809C9"/>
    <w:rsid w:val="00984C80"/>
    <w:rsid w:val="00993CD3"/>
    <w:rsid w:val="00994CB0"/>
    <w:rsid w:val="00996E1E"/>
    <w:rsid w:val="009A103B"/>
    <w:rsid w:val="009A2484"/>
    <w:rsid w:val="009A4E9B"/>
    <w:rsid w:val="009A50FF"/>
    <w:rsid w:val="009A63B2"/>
    <w:rsid w:val="009B03DA"/>
    <w:rsid w:val="009B1B17"/>
    <w:rsid w:val="009B1F7F"/>
    <w:rsid w:val="009B5D29"/>
    <w:rsid w:val="009B7101"/>
    <w:rsid w:val="009B7E1D"/>
    <w:rsid w:val="009B7FE6"/>
    <w:rsid w:val="009C02FB"/>
    <w:rsid w:val="009C4DC2"/>
    <w:rsid w:val="009C5C90"/>
    <w:rsid w:val="009D6FF4"/>
    <w:rsid w:val="009D7E9B"/>
    <w:rsid w:val="009E0669"/>
    <w:rsid w:val="009E41E9"/>
    <w:rsid w:val="009E43C8"/>
    <w:rsid w:val="009F163E"/>
    <w:rsid w:val="009F35DA"/>
    <w:rsid w:val="009F742E"/>
    <w:rsid w:val="00A005F1"/>
    <w:rsid w:val="00A00F5F"/>
    <w:rsid w:val="00A0510F"/>
    <w:rsid w:val="00A058AE"/>
    <w:rsid w:val="00A10DD7"/>
    <w:rsid w:val="00A238F8"/>
    <w:rsid w:val="00A255B0"/>
    <w:rsid w:val="00A3063F"/>
    <w:rsid w:val="00A306BA"/>
    <w:rsid w:val="00A310C9"/>
    <w:rsid w:val="00A32B21"/>
    <w:rsid w:val="00A42810"/>
    <w:rsid w:val="00A43D1B"/>
    <w:rsid w:val="00A4733C"/>
    <w:rsid w:val="00A56180"/>
    <w:rsid w:val="00A5619B"/>
    <w:rsid w:val="00A6531A"/>
    <w:rsid w:val="00A71A23"/>
    <w:rsid w:val="00A81119"/>
    <w:rsid w:val="00A81E39"/>
    <w:rsid w:val="00A856E2"/>
    <w:rsid w:val="00A8647D"/>
    <w:rsid w:val="00A86FC1"/>
    <w:rsid w:val="00A939D7"/>
    <w:rsid w:val="00AA460E"/>
    <w:rsid w:val="00AB30F7"/>
    <w:rsid w:val="00AB4486"/>
    <w:rsid w:val="00AD1B38"/>
    <w:rsid w:val="00AD40A3"/>
    <w:rsid w:val="00AD449F"/>
    <w:rsid w:val="00AD600E"/>
    <w:rsid w:val="00AE2043"/>
    <w:rsid w:val="00AE6D1A"/>
    <w:rsid w:val="00AE7A31"/>
    <w:rsid w:val="00AF13A2"/>
    <w:rsid w:val="00AF239E"/>
    <w:rsid w:val="00B03486"/>
    <w:rsid w:val="00B045A8"/>
    <w:rsid w:val="00B054F9"/>
    <w:rsid w:val="00B05A3B"/>
    <w:rsid w:val="00B06C39"/>
    <w:rsid w:val="00B10AE6"/>
    <w:rsid w:val="00B11FE5"/>
    <w:rsid w:val="00B15D04"/>
    <w:rsid w:val="00B162A7"/>
    <w:rsid w:val="00B175B6"/>
    <w:rsid w:val="00B17D20"/>
    <w:rsid w:val="00B21396"/>
    <w:rsid w:val="00B26ECB"/>
    <w:rsid w:val="00B278C0"/>
    <w:rsid w:val="00B31275"/>
    <w:rsid w:val="00B327C7"/>
    <w:rsid w:val="00B3290D"/>
    <w:rsid w:val="00B33F69"/>
    <w:rsid w:val="00B359F2"/>
    <w:rsid w:val="00B36016"/>
    <w:rsid w:val="00B361F5"/>
    <w:rsid w:val="00B36592"/>
    <w:rsid w:val="00B3714A"/>
    <w:rsid w:val="00B447E8"/>
    <w:rsid w:val="00B447F6"/>
    <w:rsid w:val="00B46A58"/>
    <w:rsid w:val="00B55D3E"/>
    <w:rsid w:val="00B57DA1"/>
    <w:rsid w:val="00B60CBC"/>
    <w:rsid w:val="00B60ED6"/>
    <w:rsid w:val="00B612E4"/>
    <w:rsid w:val="00B6137B"/>
    <w:rsid w:val="00B70857"/>
    <w:rsid w:val="00B71608"/>
    <w:rsid w:val="00B73112"/>
    <w:rsid w:val="00B80124"/>
    <w:rsid w:val="00B84D77"/>
    <w:rsid w:val="00B912E4"/>
    <w:rsid w:val="00B91BF7"/>
    <w:rsid w:val="00B95078"/>
    <w:rsid w:val="00B95EA1"/>
    <w:rsid w:val="00BA45F0"/>
    <w:rsid w:val="00BA4C7F"/>
    <w:rsid w:val="00BB570D"/>
    <w:rsid w:val="00BB68CD"/>
    <w:rsid w:val="00BB6C95"/>
    <w:rsid w:val="00BB7202"/>
    <w:rsid w:val="00BB767B"/>
    <w:rsid w:val="00BC21B7"/>
    <w:rsid w:val="00BC278A"/>
    <w:rsid w:val="00BC464B"/>
    <w:rsid w:val="00BC4CAB"/>
    <w:rsid w:val="00BC6392"/>
    <w:rsid w:val="00BC73EE"/>
    <w:rsid w:val="00BD01CB"/>
    <w:rsid w:val="00BD08C7"/>
    <w:rsid w:val="00BD5A4C"/>
    <w:rsid w:val="00BE004F"/>
    <w:rsid w:val="00BF0534"/>
    <w:rsid w:val="00BF1D70"/>
    <w:rsid w:val="00BF4D52"/>
    <w:rsid w:val="00BF7524"/>
    <w:rsid w:val="00BF7765"/>
    <w:rsid w:val="00C00EED"/>
    <w:rsid w:val="00C024DF"/>
    <w:rsid w:val="00C044D2"/>
    <w:rsid w:val="00C07E97"/>
    <w:rsid w:val="00C1127F"/>
    <w:rsid w:val="00C13895"/>
    <w:rsid w:val="00C13DD7"/>
    <w:rsid w:val="00C1601E"/>
    <w:rsid w:val="00C22E31"/>
    <w:rsid w:val="00C238DC"/>
    <w:rsid w:val="00C248BB"/>
    <w:rsid w:val="00C25744"/>
    <w:rsid w:val="00C2786C"/>
    <w:rsid w:val="00C315B2"/>
    <w:rsid w:val="00C35D83"/>
    <w:rsid w:val="00C37B09"/>
    <w:rsid w:val="00C37B8D"/>
    <w:rsid w:val="00C41767"/>
    <w:rsid w:val="00C5176F"/>
    <w:rsid w:val="00C51BE9"/>
    <w:rsid w:val="00C53B03"/>
    <w:rsid w:val="00C53FE9"/>
    <w:rsid w:val="00C54DEF"/>
    <w:rsid w:val="00C54FE5"/>
    <w:rsid w:val="00C62685"/>
    <w:rsid w:val="00C64207"/>
    <w:rsid w:val="00C70F90"/>
    <w:rsid w:val="00C712E5"/>
    <w:rsid w:val="00C763A1"/>
    <w:rsid w:val="00C76459"/>
    <w:rsid w:val="00C77AEF"/>
    <w:rsid w:val="00C80E1E"/>
    <w:rsid w:val="00C80FF9"/>
    <w:rsid w:val="00C82388"/>
    <w:rsid w:val="00C8782F"/>
    <w:rsid w:val="00C90A86"/>
    <w:rsid w:val="00C9153E"/>
    <w:rsid w:val="00C92F19"/>
    <w:rsid w:val="00C9475C"/>
    <w:rsid w:val="00C9508F"/>
    <w:rsid w:val="00C954A3"/>
    <w:rsid w:val="00C95F06"/>
    <w:rsid w:val="00CA0114"/>
    <w:rsid w:val="00CA04BE"/>
    <w:rsid w:val="00CA4B58"/>
    <w:rsid w:val="00CA4D37"/>
    <w:rsid w:val="00CA6790"/>
    <w:rsid w:val="00CA79A6"/>
    <w:rsid w:val="00CB0551"/>
    <w:rsid w:val="00CB3DF2"/>
    <w:rsid w:val="00CB4FBB"/>
    <w:rsid w:val="00CB5B1A"/>
    <w:rsid w:val="00CB65FC"/>
    <w:rsid w:val="00CC09B4"/>
    <w:rsid w:val="00CC2572"/>
    <w:rsid w:val="00CC5367"/>
    <w:rsid w:val="00CC5F77"/>
    <w:rsid w:val="00CC7362"/>
    <w:rsid w:val="00CD145F"/>
    <w:rsid w:val="00CD167F"/>
    <w:rsid w:val="00CE129E"/>
    <w:rsid w:val="00CE1EE1"/>
    <w:rsid w:val="00CE3446"/>
    <w:rsid w:val="00CE3511"/>
    <w:rsid w:val="00CE4A53"/>
    <w:rsid w:val="00CE5902"/>
    <w:rsid w:val="00CE7815"/>
    <w:rsid w:val="00CE7E22"/>
    <w:rsid w:val="00CF37B1"/>
    <w:rsid w:val="00CF6CCE"/>
    <w:rsid w:val="00CF7F74"/>
    <w:rsid w:val="00D006A5"/>
    <w:rsid w:val="00D0189C"/>
    <w:rsid w:val="00D110AE"/>
    <w:rsid w:val="00D12DA4"/>
    <w:rsid w:val="00D13416"/>
    <w:rsid w:val="00D21936"/>
    <w:rsid w:val="00D25CC6"/>
    <w:rsid w:val="00D3304C"/>
    <w:rsid w:val="00D35BD1"/>
    <w:rsid w:val="00D43F24"/>
    <w:rsid w:val="00D44384"/>
    <w:rsid w:val="00D45723"/>
    <w:rsid w:val="00D467CD"/>
    <w:rsid w:val="00D52540"/>
    <w:rsid w:val="00D5605E"/>
    <w:rsid w:val="00D61902"/>
    <w:rsid w:val="00D63C70"/>
    <w:rsid w:val="00D65224"/>
    <w:rsid w:val="00D6747E"/>
    <w:rsid w:val="00D67633"/>
    <w:rsid w:val="00D67A72"/>
    <w:rsid w:val="00D724CD"/>
    <w:rsid w:val="00D7272A"/>
    <w:rsid w:val="00D7470F"/>
    <w:rsid w:val="00D777CE"/>
    <w:rsid w:val="00D77E14"/>
    <w:rsid w:val="00D826AF"/>
    <w:rsid w:val="00D94620"/>
    <w:rsid w:val="00D95D75"/>
    <w:rsid w:val="00D96AB8"/>
    <w:rsid w:val="00DA0AB6"/>
    <w:rsid w:val="00DA446F"/>
    <w:rsid w:val="00DA51BC"/>
    <w:rsid w:val="00DA74C5"/>
    <w:rsid w:val="00DB4F4F"/>
    <w:rsid w:val="00DB6259"/>
    <w:rsid w:val="00DC3CC5"/>
    <w:rsid w:val="00DC4EBA"/>
    <w:rsid w:val="00DD5E89"/>
    <w:rsid w:val="00DE17A0"/>
    <w:rsid w:val="00DE6CDF"/>
    <w:rsid w:val="00DF00CA"/>
    <w:rsid w:val="00DF3AF1"/>
    <w:rsid w:val="00DF3D32"/>
    <w:rsid w:val="00E0179C"/>
    <w:rsid w:val="00E026AD"/>
    <w:rsid w:val="00E02758"/>
    <w:rsid w:val="00E07AD3"/>
    <w:rsid w:val="00E15C28"/>
    <w:rsid w:val="00E1659C"/>
    <w:rsid w:val="00E17D5F"/>
    <w:rsid w:val="00E22826"/>
    <w:rsid w:val="00E23C77"/>
    <w:rsid w:val="00E2460A"/>
    <w:rsid w:val="00E26C6D"/>
    <w:rsid w:val="00E30804"/>
    <w:rsid w:val="00E37055"/>
    <w:rsid w:val="00E37473"/>
    <w:rsid w:val="00E422BA"/>
    <w:rsid w:val="00E44EDB"/>
    <w:rsid w:val="00E46A15"/>
    <w:rsid w:val="00E510AB"/>
    <w:rsid w:val="00E54071"/>
    <w:rsid w:val="00E555E5"/>
    <w:rsid w:val="00E620C9"/>
    <w:rsid w:val="00E67D06"/>
    <w:rsid w:val="00E70577"/>
    <w:rsid w:val="00E70E64"/>
    <w:rsid w:val="00E71204"/>
    <w:rsid w:val="00E76BE2"/>
    <w:rsid w:val="00E8022C"/>
    <w:rsid w:val="00E81E76"/>
    <w:rsid w:val="00E83462"/>
    <w:rsid w:val="00E8687E"/>
    <w:rsid w:val="00E87A0A"/>
    <w:rsid w:val="00E9096F"/>
    <w:rsid w:val="00E91C35"/>
    <w:rsid w:val="00E9201A"/>
    <w:rsid w:val="00E92809"/>
    <w:rsid w:val="00EA048A"/>
    <w:rsid w:val="00EA0B0F"/>
    <w:rsid w:val="00EA3CF4"/>
    <w:rsid w:val="00EA4061"/>
    <w:rsid w:val="00EA764D"/>
    <w:rsid w:val="00EA7A77"/>
    <w:rsid w:val="00EB0833"/>
    <w:rsid w:val="00EB2B5D"/>
    <w:rsid w:val="00EB666C"/>
    <w:rsid w:val="00EC56CC"/>
    <w:rsid w:val="00EC671C"/>
    <w:rsid w:val="00EC70D2"/>
    <w:rsid w:val="00EC7493"/>
    <w:rsid w:val="00ED0783"/>
    <w:rsid w:val="00ED0D3C"/>
    <w:rsid w:val="00ED16AA"/>
    <w:rsid w:val="00ED4D08"/>
    <w:rsid w:val="00ED600D"/>
    <w:rsid w:val="00ED7EBF"/>
    <w:rsid w:val="00EF0BF1"/>
    <w:rsid w:val="00EF2679"/>
    <w:rsid w:val="00EF62BB"/>
    <w:rsid w:val="00F0092C"/>
    <w:rsid w:val="00F01E54"/>
    <w:rsid w:val="00F02827"/>
    <w:rsid w:val="00F04DE6"/>
    <w:rsid w:val="00F0508E"/>
    <w:rsid w:val="00F060A2"/>
    <w:rsid w:val="00F110B8"/>
    <w:rsid w:val="00F13B1D"/>
    <w:rsid w:val="00F23032"/>
    <w:rsid w:val="00F23748"/>
    <w:rsid w:val="00F23B2E"/>
    <w:rsid w:val="00F26AB0"/>
    <w:rsid w:val="00F31435"/>
    <w:rsid w:val="00F332A6"/>
    <w:rsid w:val="00F36A7D"/>
    <w:rsid w:val="00F51D8D"/>
    <w:rsid w:val="00F5208D"/>
    <w:rsid w:val="00F546D1"/>
    <w:rsid w:val="00F55570"/>
    <w:rsid w:val="00F57FDC"/>
    <w:rsid w:val="00F677EA"/>
    <w:rsid w:val="00F726AD"/>
    <w:rsid w:val="00F75831"/>
    <w:rsid w:val="00F76C67"/>
    <w:rsid w:val="00F77CB5"/>
    <w:rsid w:val="00F81588"/>
    <w:rsid w:val="00F81A3E"/>
    <w:rsid w:val="00F8434D"/>
    <w:rsid w:val="00F86706"/>
    <w:rsid w:val="00F873C0"/>
    <w:rsid w:val="00F87AC8"/>
    <w:rsid w:val="00F931FE"/>
    <w:rsid w:val="00F96C12"/>
    <w:rsid w:val="00FA2280"/>
    <w:rsid w:val="00FA25E9"/>
    <w:rsid w:val="00FA50BE"/>
    <w:rsid w:val="00FA5844"/>
    <w:rsid w:val="00FA79C7"/>
    <w:rsid w:val="00FA7FDE"/>
    <w:rsid w:val="00FB1D96"/>
    <w:rsid w:val="00FB4BCE"/>
    <w:rsid w:val="00FC08B4"/>
    <w:rsid w:val="00FC1038"/>
    <w:rsid w:val="00FC33AD"/>
    <w:rsid w:val="00FC4A80"/>
    <w:rsid w:val="00FC5AF7"/>
    <w:rsid w:val="00FD1E1B"/>
    <w:rsid w:val="00FD5148"/>
    <w:rsid w:val="00FE0CF6"/>
    <w:rsid w:val="00FE3B8A"/>
    <w:rsid w:val="00FE512A"/>
    <w:rsid w:val="00FE67F0"/>
    <w:rsid w:val="00FE6AB7"/>
    <w:rsid w:val="00FF2711"/>
    <w:rsid w:val="00FF2C1A"/>
    <w:rsid w:val="00FF301C"/>
    <w:rsid w:val="00FF4F47"/>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10D6E3ED-6C49-544E-A4A2-7B8CE2CD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A72"/>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607A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07A72"/>
    <w:pPr>
      <w:keepNext/>
      <w:tabs>
        <w:tab w:val="num" w:pos="720"/>
      </w:tabs>
      <w:ind w:left="720" w:hanging="72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7A72"/>
    <w:rPr>
      <w:rFonts w:ascii="Arial" w:eastAsia="Times New Roman" w:hAnsi="Arial" w:cs="Arial"/>
      <w:sz w:val="24"/>
      <w:szCs w:val="24"/>
      <w:lang w:eastAsia="ar-SA"/>
    </w:rPr>
  </w:style>
  <w:style w:type="paragraph" w:customStyle="1" w:styleId="BodyText21">
    <w:name w:val="Body Text 21"/>
    <w:basedOn w:val="Normal"/>
    <w:rsid w:val="00607A72"/>
    <w:pPr>
      <w:jc w:val="both"/>
    </w:pPr>
    <w:rPr>
      <w:sz w:val="24"/>
      <w:szCs w:val="24"/>
    </w:rPr>
  </w:style>
  <w:style w:type="paragraph" w:styleId="BodyTextIndent">
    <w:name w:val="Body Text Indent"/>
    <w:basedOn w:val="Normal"/>
    <w:link w:val="BodyTextIndentChar"/>
    <w:rsid w:val="00607A72"/>
    <w:pPr>
      <w:ind w:left="360"/>
      <w:jc w:val="both"/>
    </w:pPr>
  </w:style>
  <w:style w:type="character" w:customStyle="1" w:styleId="BodyTextIndentChar">
    <w:name w:val="Body Text Indent Char"/>
    <w:basedOn w:val="DefaultParagraphFont"/>
    <w:link w:val="BodyTextIndent"/>
    <w:rsid w:val="00607A72"/>
    <w:rPr>
      <w:rFonts w:ascii="Times New Roman" w:eastAsia="Times New Roman" w:hAnsi="Times New Roman" w:cs="Times New Roman"/>
      <w:sz w:val="20"/>
      <w:szCs w:val="20"/>
      <w:lang w:eastAsia="ar-SA"/>
    </w:rPr>
  </w:style>
  <w:style w:type="paragraph" w:styleId="BodyText3">
    <w:name w:val="Body Text 3"/>
    <w:basedOn w:val="Normal"/>
    <w:link w:val="BodyText3Char"/>
    <w:rsid w:val="00607A72"/>
    <w:pPr>
      <w:jc w:val="both"/>
    </w:pPr>
    <w:rPr>
      <w:rFonts w:ascii="Arial" w:hAnsi="Arial" w:cs="Arial"/>
      <w:b/>
      <w:bCs/>
      <w:sz w:val="24"/>
      <w:szCs w:val="24"/>
    </w:rPr>
  </w:style>
  <w:style w:type="character" w:customStyle="1" w:styleId="BodyText3Char">
    <w:name w:val="Body Text 3 Char"/>
    <w:basedOn w:val="DefaultParagraphFont"/>
    <w:link w:val="BodyText3"/>
    <w:rsid w:val="00607A72"/>
    <w:rPr>
      <w:rFonts w:ascii="Arial" w:eastAsia="Times New Roman" w:hAnsi="Arial" w:cs="Arial"/>
      <w:b/>
      <w:bCs/>
      <w:sz w:val="24"/>
      <w:szCs w:val="24"/>
      <w:lang w:eastAsia="ar-SA"/>
    </w:rPr>
  </w:style>
  <w:style w:type="paragraph" w:styleId="Header">
    <w:name w:val="header"/>
    <w:basedOn w:val="Normal"/>
    <w:link w:val="HeaderChar"/>
    <w:rsid w:val="00607A72"/>
    <w:pPr>
      <w:tabs>
        <w:tab w:val="center" w:pos="4320"/>
        <w:tab w:val="right" w:pos="8640"/>
      </w:tabs>
    </w:pPr>
  </w:style>
  <w:style w:type="character" w:customStyle="1" w:styleId="HeaderChar">
    <w:name w:val="Header Char"/>
    <w:basedOn w:val="DefaultParagraphFont"/>
    <w:link w:val="Header"/>
    <w:rsid w:val="00607A72"/>
    <w:rPr>
      <w:rFonts w:ascii="Times New Roman" w:eastAsia="Times New Roman" w:hAnsi="Times New Roman" w:cs="Times New Roman"/>
      <w:sz w:val="20"/>
      <w:szCs w:val="20"/>
      <w:lang w:eastAsia="ar-SA"/>
    </w:rPr>
  </w:style>
  <w:style w:type="paragraph" w:styleId="BodyText2">
    <w:name w:val="Body Text 2"/>
    <w:basedOn w:val="Normal"/>
    <w:link w:val="BodyText2Char"/>
    <w:rsid w:val="00607A72"/>
    <w:pPr>
      <w:ind w:right="180"/>
      <w:jc w:val="both"/>
    </w:pPr>
    <w:rPr>
      <w:rFonts w:ascii="Verdana" w:hAnsi="Verdana" w:cs="Arial"/>
      <w:bCs/>
      <w:sz w:val="22"/>
    </w:rPr>
  </w:style>
  <w:style w:type="character" w:customStyle="1" w:styleId="BodyText2Char">
    <w:name w:val="Body Text 2 Char"/>
    <w:basedOn w:val="DefaultParagraphFont"/>
    <w:link w:val="BodyText2"/>
    <w:rsid w:val="00607A72"/>
    <w:rPr>
      <w:rFonts w:ascii="Verdana" w:eastAsia="Times New Roman" w:hAnsi="Verdana" w:cs="Arial"/>
      <w:bCs/>
      <w:szCs w:val="20"/>
      <w:lang w:eastAsia="ar-SA"/>
    </w:rPr>
  </w:style>
  <w:style w:type="paragraph" w:styleId="Footer">
    <w:name w:val="footer"/>
    <w:basedOn w:val="Normal"/>
    <w:link w:val="FooterChar"/>
    <w:uiPriority w:val="99"/>
    <w:unhideWhenUsed/>
    <w:rsid w:val="00607A72"/>
    <w:pPr>
      <w:tabs>
        <w:tab w:val="center" w:pos="4680"/>
        <w:tab w:val="right" w:pos="9360"/>
      </w:tabs>
    </w:pPr>
  </w:style>
  <w:style w:type="character" w:customStyle="1" w:styleId="FooterChar">
    <w:name w:val="Footer Char"/>
    <w:basedOn w:val="DefaultParagraphFont"/>
    <w:link w:val="Footer"/>
    <w:uiPriority w:val="99"/>
    <w:rsid w:val="00607A72"/>
    <w:rPr>
      <w:rFonts w:ascii="Times New Roman" w:eastAsia="Times New Roman" w:hAnsi="Times New Roman" w:cs="Times New Roman"/>
      <w:sz w:val="20"/>
      <w:szCs w:val="20"/>
      <w:lang w:eastAsia="ar-SA"/>
    </w:rPr>
  </w:style>
  <w:style w:type="character" w:customStyle="1" w:styleId="Heading1Char">
    <w:name w:val="Heading 1 Char"/>
    <w:basedOn w:val="DefaultParagraphFont"/>
    <w:link w:val="Heading1"/>
    <w:uiPriority w:val="9"/>
    <w:rsid w:val="00607A72"/>
    <w:rPr>
      <w:rFonts w:asciiTheme="majorHAnsi" w:eastAsiaTheme="majorEastAsia" w:hAnsiTheme="majorHAnsi" w:cstheme="majorBidi"/>
      <w:b/>
      <w:bCs/>
      <w:color w:val="365F91" w:themeColor="accent1" w:themeShade="BF"/>
      <w:sz w:val="28"/>
      <w:szCs w:val="28"/>
      <w:lang w:eastAsia="ar-SA"/>
    </w:rPr>
  </w:style>
  <w:style w:type="paragraph" w:styleId="BodyText">
    <w:name w:val="Body Text"/>
    <w:basedOn w:val="Normal"/>
    <w:link w:val="BodyTextChar"/>
    <w:uiPriority w:val="99"/>
    <w:unhideWhenUsed/>
    <w:rsid w:val="00607A72"/>
    <w:pPr>
      <w:spacing w:after="120"/>
    </w:pPr>
  </w:style>
  <w:style w:type="character" w:customStyle="1" w:styleId="BodyTextChar">
    <w:name w:val="Body Text Char"/>
    <w:basedOn w:val="DefaultParagraphFont"/>
    <w:link w:val="BodyText"/>
    <w:uiPriority w:val="99"/>
    <w:rsid w:val="00607A72"/>
    <w:rPr>
      <w:rFonts w:ascii="Times New Roman" w:eastAsia="Times New Roman" w:hAnsi="Times New Roman" w:cs="Times New Roman"/>
      <w:sz w:val="20"/>
      <w:szCs w:val="20"/>
      <w:lang w:eastAsia="ar-SA"/>
    </w:rPr>
  </w:style>
  <w:style w:type="character" w:styleId="Strong">
    <w:name w:val="Strong"/>
    <w:uiPriority w:val="22"/>
    <w:qFormat/>
    <w:rsid w:val="00607A72"/>
    <w:rPr>
      <w:b/>
      <w:bCs/>
    </w:rPr>
  </w:style>
  <w:style w:type="paragraph" w:customStyle="1" w:styleId="Tit">
    <w:name w:val="Tit"/>
    <w:basedOn w:val="Normal"/>
    <w:rsid w:val="001842C6"/>
    <w:pPr>
      <w:pBdr>
        <w:bottom w:val="single" w:sz="6" w:space="2" w:color="auto"/>
      </w:pBdr>
      <w:shd w:val="pct10" w:color="auto" w:fill="auto"/>
      <w:suppressAutoHyphens w:val="0"/>
      <w:spacing w:after="120"/>
      <w:ind w:left="851" w:right="-155" w:hanging="851"/>
    </w:pPr>
    <w:rPr>
      <w:rFonts w:ascii="Arial" w:hAnsi="Arial"/>
      <w:b/>
      <w:lang w:eastAsia="en-US" w:bidi="he-IL"/>
    </w:rPr>
  </w:style>
  <w:style w:type="paragraph" w:styleId="NoSpacing">
    <w:name w:val="No Spacing"/>
    <w:uiPriority w:val="1"/>
    <w:qFormat/>
    <w:rsid w:val="001842C6"/>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C37B09"/>
    <w:pPr>
      <w:ind w:left="720"/>
      <w:contextualSpacing/>
    </w:pPr>
  </w:style>
  <w:style w:type="character" w:customStyle="1" w:styleId="ListParagraphChar">
    <w:name w:val="List Paragraph Char"/>
    <w:link w:val="ListParagraph"/>
    <w:uiPriority w:val="34"/>
    <w:locked/>
    <w:rsid w:val="00AD449F"/>
    <w:rPr>
      <w:rFonts w:ascii="Times New Roman" w:eastAsia="Times New Roman" w:hAnsi="Times New Roman" w:cs="Times New Roman"/>
      <w:sz w:val="20"/>
      <w:szCs w:val="20"/>
      <w:lang w:eastAsia="ar-SA"/>
    </w:rPr>
  </w:style>
  <w:style w:type="paragraph" w:styleId="NormalWeb">
    <w:name w:val="Normal (Web)"/>
    <w:basedOn w:val="Normal"/>
    <w:uiPriority w:val="99"/>
    <w:unhideWhenUsed/>
    <w:rsid w:val="00EF0BF1"/>
    <w:pPr>
      <w:suppressAutoHyphens w:val="0"/>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E510AB"/>
    <w:rPr>
      <w:color w:val="0000FF"/>
      <w:u w:val="single"/>
    </w:rPr>
  </w:style>
  <w:style w:type="paragraph" w:styleId="BalloonText">
    <w:name w:val="Balloon Text"/>
    <w:basedOn w:val="Normal"/>
    <w:link w:val="BalloonTextChar"/>
    <w:uiPriority w:val="99"/>
    <w:semiHidden/>
    <w:unhideWhenUsed/>
    <w:rsid w:val="00FE6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7F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n.wikipedia.org/wiki/United_States" TargetMode="External" /><Relationship Id="rId5" Type="http://schemas.openxmlformats.org/officeDocument/2006/relationships/image" Target="https://rdxfootmark.naukri.com/v2/track/openCv?trackingInfo=4ba3ae7b08f245ee081306a026fe7aea134f530e18705c4458440321091b5b581409190114435a591b4d58515c424154181c084b281e01030302114151590d58580f1b425c4c01090340281e0103170b10405c411b091351504f54671e1a4f03434a145a185013455f5c0e531f1a5c190411425f5909591b425d44554013090b5a5049175f1402114958550d004f140d170414450d5d0a551b160e105112435a0f0f534b1a0f11064545585c5d504b125c15571542585a0f4356014a4857034b4a590a57491a08160316404a10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Varkolu</dc:creator>
  <cp:lastModifiedBy>Anil kumar</cp:lastModifiedBy>
  <cp:revision>2</cp:revision>
  <dcterms:created xsi:type="dcterms:W3CDTF">2021-03-02T10:15:00Z</dcterms:created>
  <dcterms:modified xsi:type="dcterms:W3CDTF">2021-03-02T10:15:00Z</dcterms:modified>
</cp:coreProperties>
</file>