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DBF8" w14:textId="77777777" w:rsidR="00553472" w:rsidRPr="00C75FCE" w:rsidRDefault="004169F4" w:rsidP="005B7A0C">
      <w:pPr>
        <w:jc w:val="center"/>
        <w:rPr>
          <w:rFonts w:ascii="Cambria" w:hAnsi="Cambria"/>
          <w:b/>
          <w:color w:val="000000"/>
          <w:sz w:val="26"/>
          <w:szCs w:val="20"/>
        </w:rPr>
      </w:pPr>
      <w:r>
        <w:rPr>
          <w:rFonts w:ascii="Cambria" w:hAnsi="Cambria"/>
          <w:b/>
          <w:color w:val="000000"/>
          <w:sz w:val="26"/>
          <w:szCs w:val="20"/>
        </w:rPr>
        <w:t>Rakesh Nanda</w:t>
      </w:r>
    </w:p>
    <w:p w14:paraId="2992A298" w14:textId="77777777" w:rsidR="001B3730" w:rsidRPr="00C75FCE" w:rsidRDefault="004169F4" w:rsidP="00A64732">
      <w:pPr>
        <w:jc w:val="center"/>
        <w:rPr>
          <w:rFonts w:ascii="Cambria" w:hAnsi="Cambria"/>
          <w:i/>
          <w:color w:val="000000"/>
          <w:sz w:val="20"/>
          <w:szCs w:val="20"/>
          <w:lang w:val="en-US"/>
        </w:rPr>
      </w:pPr>
      <w:r>
        <w:rPr>
          <w:rFonts w:ascii="Cambria" w:hAnsi="Cambria"/>
          <w:color w:val="000000"/>
          <w:sz w:val="20"/>
          <w:szCs w:val="20"/>
          <w:lang w:val="en-US"/>
        </w:rPr>
        <w:t>Mobile: +91-9538315554</w:t>
      </w:r>
      <w:r w:rsidR="001B3730" w:rsidRPr="00C75FCE">
        <w:rPr>
          <w:rFonts w:ascii="Cambria" w:hAnsi="Cambria"/>
          <w:color w:val="000000"/>
          <w:sz w:val="20"/>
          <w:szCs w:val="20"/>
          <w:lang w:val="en-US"/>
        </w:rPr>
        <w:t xml:space="preserve"> / E-Mail: </w:t>
      </w:r>
      <w:r>
        <w:rPr>
          <w:rFonts w:ascii="Cambria" w:hAnsi="Cambria"/>
          <w:color w:val="000000"/>
          <w:sz w:val="20"/>
          <w:szCs w:val="20"/>
          <w:lang w:val="en-US"/>
        </w:rPr>
        <w:t>nanda.rakesh09@yahoo.com</w:t>
      </w:r>
    </w:p>
    <w:p w14:paraId="79747177" w14:textId="77777777" w:rsidR="00B02106" w:rsidRPr="00C75FCE" w:rsidRDefault="00055F3C" w:rsidP="00B02106">
      <w:pPr>
        <w:spacing w:before="60"/>
        <w:jc w:val="center"/>
        <w:rPr>
          <w:rFonts w:ascii="Cambria" w:hAnsi="Cambria" w:cs="Calibri"/>
          <w:i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275B8E46" wp14:editId="7E6DD73C">
            <wp:extent cx="6143625" cy="95250"/>
            <wp:effectExtent l="0" t="0" r="9525" b="0"/>
            <wp:docPr id="12" name="Picture 1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1D0AE" w14:textId="77777777" w:rsidR="00A91383" w:rsidRPr="00C75FCE" w:rsidRDefault="00A91383" w:rsidP="00A91383">
      <w:pPr>
        <w:shd w:val="clear" w:color="auto" w:fill="D9D9D9"/>
        <w:spacing w:before="60"/>
        <w:jc w:val="center"/>
        <w:rPr>
          <w:rFonts w:ascii="Cambria" w:hAnsi="Cambria"/>
          <w:i/>
          <w:sz w:val="20"/>
          <w:szCs w:val="20"/>
        </w:rPr>
      </w:pPr>
      <w:r w:rsidRPr="00C75FCE">
        <w:rPr>
          <w:rFonts w:ascii="Cambria" w:hAnsi="Cambria" w:cs="Calibri"/>
          <w:i/>
          <w:sz w:val="20"/>
          <w:szCs w:val="20"/>
        </w:rPr>
        <w:t>A multi-faceted professional, skilled in blending creative intellect / insight and sharp planning skills to manage business operations &amp; meet top / bottom-line objectives</w:t>
      </w:r>
      <w:r w:rsidR="004169F4">
        <w:rPr>
          <w:rFonts w:ascii="Cambria" w:hAnsi="Cambria" w:cs="Calibri"/>
          <w:i/>
          <w:sz w:val="20"/>
          <w:szCs w:val="20"/>
        </w:rPr>
        <w:t>.</w:t>
      </w:r>
    </w:p>
    <w:p w14:paraId="291F4CCC" w14:textId="77777777" w:rsidR="007E4688" w:rsidRPr="00C75FCE" w:rsidRDefault="007E4688" w:rsidP="005D65E0">
      <w:pPr>
        <w:jc w:val="both"/>
        <w:rPr>
          <w:rFonts w:ascii="Cambria" w:hAnsi="Cambria" w:cs="Calibri"/>
          <w:sz w:val="20"/>
          <w:szCs w:val="20"/>
        </w:rPr>
      </w:pPr>
    </w:p>
    <w:p w14:paraId="30D200AF" w14:textId="77777777" w:rsidR="00831B40" w:rsidRPr="00C75FCE" w:rsidRDefault="00555946" w:rsidP="00B02106">
      <w:pPr>
        <w:jc w:val="both"/>
        <w:rPr>
          <w:rFonts w:ascii="Cambria" w:hAnsi="Cambria" w:cs="Calibri"/>
          <w:b/>
          <w:sz w:val="20"/>
          <w:szCs w:val="20"/>
        </w:rPr>
      </w:pPr>
      <w:r w:rsidRPr="00C75FCE">
        <w:rPr>
          <w:rFonts w:ascii="Cambria" w:hAnsi="Cambria" w:cs="Calibri"/>
          <w:b/>
          <w:sz w:val="28"/>
          <w:szCs w:val="20"/>
        </w:rPr>
        <w:t>P</w:t>
      </w:r>
      <w:r w:rsidRPr="00C75FCE">
        <w:rPr>
          <w:rFonts w:ascii="Cambria" w:hAnsi="Cambria" w:cs="Calibri"/>
          <w:b/>
          <w:sz w:val="20"/>
          <w:szCs w:val="20"/>
        </w:rPr>
        <w:t xml:space="preserve">ROFILE </w:t>
      </w:r>
      <w:r w:rsidRPr="00C75FCE">
        <w:rPr>
          <w:rFonts w:ascii="Cambria" w:hAnsi="Cambria" w:cs="Calibri"/>
          <w:b/>
          <w:sz w:val="28"/>
          <w:szCs w:val="20"/>
        </w:rPr>
        <w:t>S</w:t>
      </w:r>
      <w:r w:rsidRPr="00C75FCE">
        <w:rPr>
          <w:rFonts w:ascii="Cambria" w:hAnsi="Cambria" w:cs="Calibri"/>
          <w:b/>
          <w:sz w:val="20"/>
          <w:szCs w:val="20"/>
        </w:rPr>
        <w:t>UMMARY</w:t>
      </w:r>
      <w:r w:rsidR="00B00B62" w:rsidRPr="00C75FCE">
        <w:rPr>
          <w:rFonts w:ascii="Cambria" w:hAnsi="Cambria" w:cs="Calibri"/>
          <w:b/>
          <w:sz w:val="20"/>
          <w:szCs w:val="20"/>
        </w:rPr>
        <w:tab/>
      </w:r>
    </w:p>
    <w:p w14:paraId="03710A80" w14:textId="77777777" w:rsidR="00B02106" w:rsidRPr="00C75FCE" w:rsidRDefault="00055F3C" w:rsidP="00B02106">
      <w:pPr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56E727C2" wp14:editId="7CED2D31">
            <wp:extent cx="6619875" cy="95250"/>
            <wp:effectExtent l="0" t="0" r="9525" b="0"/>
            <wp:docPr id="13" name="Picture 1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8A92" w14:textId="71414202" w:rsidR="00143943" w:rsidRPr="00022DF8" w:rsidRDefault="00055F3C" w:rsidP="00B67197">
      <w:pPr>
        <w:numPr>
          <w:ilvl w:val="0"/>
          <w:numId w:val="3"/>
        </w:numPr>
        <w:suppressAutoHyphens/>
        <w:jc w:val="both"/>
        <w:rPr>
          <w:rFonts w:ascii="Cambria" w:hAnsi="Cambria"/>
          <w:color w:val="FF0000"/>
          <w:sz w:val="20"/>
          <w:szCs w:val="20"/>
        </w:rPr>
      </w:pPr>
      <w:r w:rsidRPr="00C75FCE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BAA56" wp14:editId="06BFFD0B">
                <wp:simplePos x="0" y="0"/>
                <wp:positionH relativeFrom="column">
                  <wp:posOffset>-400050</wp:posOffset>
                </wp:positionH>
                <wp:positionV relativeFrom="paragraph">
                  <wp:posOffset>-1311275</wp:posOffset>
                </wp:positionV>
                <wp:extent cx="1817370" cy="2108200"/>
                <wp:effectExtent l="0" t="0" r="1143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E753" w14:textId="36176F15" w:rsidR="00342AEC" w:rsidRDefault="00122079" w:rsidP="0012207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342AEC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Salesforce Admin</w:t>
                            </w:r>
                          </w:p>
                          <w:p w14:paraId="787B73A9" w14:textId="4D20080A" w:rsidR="00342AEC" w:rsidRDefault="00342AEC" w:rsidP="006B68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Salesforce CPQ</w:t>
                            </w:r>
                          </w:p>
                          <w:p w14:paraId="78A33C1D" w14:textId="58CCD2EE" w:rsidR="006B6836" w:rsidRDefault="00212F9B" w:rsidP="006B68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Salesforce </w:t>
                            </w:r>
                            <w:r w:rsidR="006B6836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Sales Cloud </w:t>
                            </w:r>
                          </w:p>
                          <w:p w14:paraId="29461F32" w14:textId="77777777" w:rsidR="006B6836" w:rsidRPr="006B6836" w:rsidRDefault="00212F9B" w:rsidP="006B68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Salesforce </w:t>
                            </w:r>
                            <w:r w:rsidR="006B6836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Service Cloud</w:t>
                            </w:r>
                          </w:p>
                          <w:p w14:paraId="022781FB" w14:textId="77777777" w:rsidR="00D923D9" w:rsidRDefault="00D923D9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Bu</w:t>
                            </w:r>
                            <w:r w:rsidR="008221EE"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siness C</w:t>
                            </w: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ase</w:t>
                            </w:r>
                            <w:r w:rsidR="008221EE"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Creation</w:t>
                            </w:r>
                          </w:p>
                          <w:p w14:paraId="0F3DD62F" w14:textId="77777777" w:rsidR="00D923D9" w:rsidRDefault="00D923D9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Functional requireme</w:t>
                            </w:r>
                            <w:r w:rsidR="00D502B9"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2840BC92" w14:textId="77777777" w:rsidR="00B02106" w:rsidRDefault="00D923D9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Solution design</w:t>
                            </w:r>
                          </w:p>
                          <w:p w14:paraId="568EE29D" w14:textId="77777777" w:rsidR="008221EE" w:rsidRDefault="00545B9D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BRD</w:t>
                            </w:r>
                            <w:r w:rsidR="008221EE"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creation</w:t>
                            </w:r>
                          </w:p>
                          <w:p w14:paraId="42987601" w14:textId="77777777" w:rsidR="00854721" w:rsidRDefault="00854721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Process flow design</w:t>
                            </w:r>
                          </w:p>
                          <w:p w14:paraId="6DF3DD73" w14:textId="77777777" w:rsidR="00854721" w:rsidRDefault="00854721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Gap Analysis</w:t>
                            </w:r>
                          </w:p>
                          <w:p w14:paraId="3F8383DB" w14:textId="77777777" w:rsidR="00B02106" w:rsidRPr="00C75FCE" w:rsidRDefault="00D923D9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  <w:p w14:paraId="010B3977" w14:textId="745108FE" w:rsidR="00B82957" w:rsidRDefault="00B82957" w:rsidP="00B8295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6A83E28" w14:textId="77777777" w:rsidR="00600CC6" w:rsidRPr="00545B9D" w:rsidRDefault="00600CC6" w:rsidP="00545B9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A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103.25pt;width:143.1pt;height:1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">
                <v:textbox>
                  <w:txbxContent>
                    <w:p w14:paraId="44C4E753" w14:textId="36176F15" w:rsidR="00342AEC" w:rsidRDefault="00122079" w:rsidP="0012207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 xml:space="preserve">           </w:t>
                      </w:r>
                      <w:r w:rsidR="00342AEC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Salesforce Admin</w:t>
                      </w:r>
                    </w:p>
                    <w:p w14:paraId="787B73A9" w14:textId="4D20080A" w:rsidR="00342AEC" w:rsidRDefault="00342AEC" w:rsidP="006B68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Salesforce CPQ</w:t>
                      </w:r>
                    </w:p>
                    <w:p w14:paraId="78A33C1D" w14:textId="58CCD2EE" w:rsidR="006B6836" w:rsidRDefault="00212F9B" w:rsidP="006B68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Salesforce </w:t>
                      </w:r>
                      <w:r w:rsidR="006B6836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Sales Cloud </w:t>
                      </w:r>
                    </w:p>
                    <w:p w14:paraId="29461F32" w14:textId="77777777" w:rsidR="006B6836" w:rsidRPr="006B6836" w:rsidRDefault="00212F9B" w:rsidP="006B683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Salesforce </w:t>
                      </w:r>
                      <w:r w:rsidR="006B6836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Service Cloud</w:t>
                      </w:r>
                    </w:p>
                    <w:p w14:paraId="022781FB" w14:textId="77777777" w:rsidR="00D923D9" w:rsidRDefault="00D923D9" w:rsidP="00B9222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Bu</w:t>
                      </w:r>
                      <w:r w:rsidR="008221EE"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siness C</w:t>
                      </w: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ase</w:t>
                      </w:r>
                      <w:r w:rsidR="008221EE"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 xml:space="preserve"> Creation</w:t>
                      </w:r>
                    </w:p>
                    <w:p w14:paraId="0F3DD62F" w14:textId="77777777" w:rsidR="00D923D9" w:rsidRDefault="00D923D9" w:rsidP="00B9222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Functional requireme</w:t>
                      </w:r>
                      <w:r w:rsidR="00D502B9"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t</w:t>
                      </w:r>
                    </w:p>
                    <w:p w14:paraId="2840BC92" w14:textId="77777777" w:rsidR="00B02106" w:rsidRDefault="00D923D9" w:rsidP="00B9222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Solution design</w:t>
                      </w:r>
                    </w:p>
                    <w:p w14:paraId="568EE29D" w14:textId="77777777" w:rsidR="008221EE" w:rsidRDefault="00545B9D" w:rsidP="00B9222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BRD</w:t>
                      </w:r>
                      <w:r w:rsidR="008221EE"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 xml:space="preserve"> creation</w:t>
                      </w:r>
                    </w:p>
                    <w:p w14:paraId="42987601" w14:textId="77777777" w:rsidR="00854721" w:rsidRDefault="00854721" w:rsidP="00B9222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Process flow design</w:t>
                      </w:r>
                    </w:p>
                    <w:p w14:paraId="6DF3DD73" w14:textId="77777777" w:rsidR="00854721" w:rsidRDefault="00854721" w:rsidP="00B9222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Gap Analysis</w:t>
                      </w:r>
                    </w:p>
                    <w:p w14:paraId="3F8383DB" w14:textId="77777777" w:rsidR="00B02106" w:rsidRPr="00C75FCE" w:rsidRDefault="00D923D9" w:rsidP="00B9222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Training</w:t>
                      </w:r>
                    </w:p>
                    <w:p w14:paraId="010B3977" w14:textId="745108FE" w:rsidR="00B82957" w:rsidRDefault="00B82957" w:rsidP="00B8295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6A83E28" w14:textId="77777777" w:rsidR="00600CC6" w:rsidRPr="00545B9D" w:rsidRDefault="00600CC6" w:rsidP="00545B9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2106" w:rsidRPr="00C75FCE">
        <w:rPr>
          <w:rFonts w:ascii="Cambria" w:hAnsi="Cambria"/>
          <w:color w:val="000000"/>
          <w:sz w:val="20"/>
          <w:szCs w:val="20"/>
        </w:rPr>
        <w:t xml:space="preserve">Breadth of experience across </w:t>
      </w:r>
      <w:r w:rsidR="00B41F4A" w:rsidRPr="00B41F4A">
        <w:rPr>
          <w:rFonts w:ascii="Cambria" w:hAnsi="Cambria"/>
          <w:b/>
          <w:bCs/>
          <w:color w:val="000000"/>
          <w:sz w:val="20"/>
          <w:szCs w:val="20"/>
        </w:rPr>
        <w:t>8.</w:t>
      </w:r>
      <w:r w:rsidR="009A2AEB">
        <w:rPr>
          <w:rFonts w:ascii="Cambria" w:hAnsi="Cambria"/>
          <w:b/>
          <w:bCs/>
          <w:color w:val="000000"/>
          <w:sz w:val="20"/>
          <w:szCs w:val="20"/>
        </w:rPr>
        <w:t>6</w:t>
      </w:r>
      <w:r w:rsidR="00E6534C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B95F8E" w:rsidRPr="00C75FCE">
        <w:rPr>
          <w:rFonts w:ascii="Cambria" w:hAnsi="Cambria"/>
          <w:b/>
          <w:color w:val="000000"/>
          <w:sz w:val="20"/>
          <w:szCs w:val="20"/>
        </w:rPr>
        <w:t>years</w:t>
      </w:r>
      <w:r w:rsidR="00B95F8E" w:rsidRPr="00C75FCE">
        <w:rPr>
          <w:rFonts w:ascii="Cambria" w:hAnsi="Cambria"/>
          <w:color w:val="000000"/>
          <w:sz w:val="20"/>
          <w:szCs w:val="20"/>
        </w:rPr>
        <w:t xml:space="preserve"> </w:t>
      </w:r>
      <w:r w:rsidR="00B02106" w:rsidRPr="00C75FCE">
        <w:rPr>
          <w:rFonts w:ascii="Cambria" w:hAnsi="Cambria"/>
          <w:color w:val="000000"/>
          <w:sz w:val="20"/>
          <w:szCs w:val="20"/>
        </w:rPr>
        <w:t xml:space="preserve">include </w:t>
      </w:r>
      <w:r w:rsidR="00143943">
        <w:rPr>
          <w:rFonts w:ascii="Cambria" w:hAnsi="Cambria" w:cs="Calibri"/>
          <w:b/>
          <w:bCs/>
          <w:spacing w:val="-6"/>
          <w:kern w:val="32"/>
          <w:sz w:val="20"/>
          <w:szCs w:val="20"/>
        </w:rPr>
        <w:t>A</w:t>
      </w:r>
      <w:r w:rsidR="00143943" w:rsidRPr="00854721">
        <w:rPr>
          <w:rFonts w:ascii="Cambria" w:hAnsi="Cambria" w:cs="Calibri"/>
          <w:b/>
          <w:bCs/>
          <w:spacing w:val="-6"/>
          <w:kern w:val="32"/>
          <w:sz w:val="20"/>
          <w:szCs w:val="20"/>
        </w:rPr>
        <w:t>nalysing business requirement</w:t>
      </w:r>
      <w:r w:rsidR="00383380">
        <w:rPr>
          <w:rFonts w:ascii="Cambria" w:hAnsi="Cambria"/>
          <w:color w:val="000000"/>
          <w:sz w:val="20"/>
          <w:szCs w:val="20"/>
        </w:rPr>
        <w:t>,</w:t>
      </w:r>
      <w:r w:rsidR="00D502B9">
        <w:rPr>
          <w:rFonts w:ascii="Cambria" w:hAnsi="Cambria"/>
          <w:color w:val="000000"/>
          <w:sz w:val="20"/>
          <w:szCs w:val="20"/>
        </w:rPr>
        <w:t xml:space="preserve"> IT operations, </w:t>
      </w:r>
      <w:r w:rsidR="00D502B9" w:rsidRPr="000A4417">
        <w:rPr>
          <w:rFonts w:ascii="Cambria" w:hAnsi="Cambria"/>
          <w:bCs/>
          <w:color w:val="000000"/>
          <w:sz w:val="20"/>
          <w:szCs w:val="20"/>
        </w:rPr>
        <w:t>Analytic</w:t>
      </w:r>
      <w:r w:rsidR="00A07CF4" w:rsidRPr="000A4417">
        <w:rPr>
          <w:rFonts w:ascii="Cambria" w:hAnsi="Cambria"/>
          <w:bCs/>
          <w:color w:val="000000"/>
          <w:sz w:val="20"/>
          <w:szCs w:val="20"/>
        </w:rPr>
        <w:t>s</w:t>
      </w:r>
      <w:r w:rsidR="00854721" w:rsidRPr="000A4417">
        <w:rPr>
          <w:rFonts w:ascii="Cambria" w:hAnsi="Cambria"/>
          <w:bCs/>
          <w:color w:val="000000"/>
          <w:sz w:val="20"/>
          <w:szCs w:val="20"/>
        </w:rPr>
        <w:t>,</w:t>
      </w:r>
      <w:r w:rsidR="00854721">
        <w:rPr>
          <w:rFonts w:ascii="Cambria" w:hAnsi="Cambria"/>
          <w:color w:val="000000"/>
          <w:sz w:val="20"/>
          <w:szCs w:val="20"/>
        </w:rPr>
        <w:t xml:space="preserve"> </w:t>
      </w:r>
      <w:r w:rsidR="000A4417">
        <w:rPr>
          <w:rFonts w:ascii="Cambria" w:hAnsi="Cambria"/>
          <w:color w:val="000000"/>
          <w:sz w:val="20"/>
          <w:szCs w:val="20"/>
        </w:rPr>
        <w:t>CRM,</w:t>
      </w:r>
      <w:r w:rsidR="00A07CF4">
        <w:rPr>
          <w:rFonts w:ascii="Cambria" w:hAnsi="Cambria"/>
          <w:color w:val="000000"/>
          <w:sz w:val="20"/>
          <w:szCs w:val="20"/>
        </w:rPr>
        <w:t xml:space="preserve"> </w:t>
      </w:r>
      <w:r w:rsidR="00B02106" w:rsidRPr="00C75FCE">
        <w:rPr>
          <w:rFonts w:ascii="Cambria" w:hAnsi="Cambria"/>
          <w:color w:val="000000"/>
          <w:sz w:val="20"/>
          <w:szCs w:val="20"/>
        </w:rPr>
        <w:t>and leading cross-functional teams in organizations.</w:t>
      </w:r>
      <w:r w:rsidR="00A07CF4">
        <w:rPr>
          <w:rFonts w:ascii="Cambria" w:hAnsi="Cambria"/>
          <w:color w:val="000000"/>
          <w:sz w:val="20"/>
          <w:szCs w:val="20"/>
        </w:rPr>
        <w:t xml:space="preserve"> </w:t>
      </w:r>
    </w:p>
    <w:p w14:paraId="3F76D928" w14:textId="61FCBCDE" w:rsidR="00022DF8" w:rsidRPr="0041341A" w:rsidRDefault="00022DF8" w:rsidP="00022DF8">
      <w:pPr>
        <w:numPr>
          <w:ilvl w:val="0"/>
          <w:numId w:val="3"/>
        </w:numPr>
        <w:suppressAutoHyphens/>
        <w:spacing w:after="40"/>
        <w:jc w:val="both"/>
        <w:rPr>
          <w:rFonts w:ascii="Cambria" w:hAnsi="Cambria" w:cs="Calibri"/>
          <w:bCs/>
          <w:spacing w:val="-6"/>
          <w:kern w:val="32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Executing </w:t>
      </w:r>
      <w:r>
        <w:rPr>
          <w:rFonts w:ascii="Cambria" w:hAnsi="Cambria"/>
          <w:b/>
          <w:color w:val="000000"/>
          <w:sz w:val="20"/>
          <w:szCs w:val="20"/>
        </w:rPr>
        <w:t>solution</w:t>
      </w:r>
      <w:r>
        <w:rPr>
          <w:rFonts w:ascii="Cambria" w:hAnsi="Cambria"/>
          <w:color w:val="000000"/>
          <w:sz w:val="20"/>
          <w:szCs w:val="20"/>
        </w:rPr>
        <w:t xml:space="preserve"> design</w:t>
      </w:r>
      <w:r w:rsidRPr="00C75FCE">
        <w:rPr>
          <w:rFonts w:ascii="Cambria" w:hAnsi="Cambria"/>
          <w:color w:val="000000"/>
          <w:sz w:val="20"/>
          <w:szCs w:val="20"/>
        </w:rPr>
        <w:t xml:space="preserve">, </w:t>
      </w:r>
      <w:r>
        <w:rPr>
          <w:rFonts w:ascii="Cambria" w:hAnsi="Cambria"/>
          <w:color w:val="000000"/>
          <w:sz w:val="20"/>
          <w:szCs w:val="20"/>
        </w:rPr>
        <w:t>Application configuration</w:t>
      </w:r>
      <w:r w:rsidRPr="00C75FCE">
        <w:rPr>
          <w:rFonts w:ascii="Cambria" w:hAnsi="Cambria"/>
          <w:color w:val="000000"/>
          <w:sz w:val="20"/>
          <w:szCs w:val="20"/>
        </w:rPr>
        <w:t>,</w:t>
      </w:r>
      <w:r>
        <w:rPr>
          <w:rFonts w:ascii="Cambria" w:hAnsi="Cambria"/>
          <w:color w:val="000000"/>
          <w:sz w:val="20"/>
          <w:szCs w:val="20"/>
        </w:rPr>
        <w:t xml:space="preserve"> UAT, user training, Change management, </w:t>
      </w:r>
      <w:r w:rsidRPr="000A4417">
        <w:rPr>
          <w:rFonts w:ascii="Cambria" w:hAnsi="Cambria"/>
          <w:bCs/>
          <w:color w:val="000000"/>
          <w:sz w:val="20"/>
          <w:szCs w:val="20"/>
        </w:rPr>
        <w:t>Resource planning etc.</w:t>
      </w:r>
      <w:r w:rsidRPr="00C75FCE">
        <w:rPr>
          <w:rFonts w:ascii="Cambria" w:hAnsi="Cambria"/>
          <w:color w:val="000000"/>
          <w:sz w:val="20"/>
          <w:szCs w:val="20"/>
        </w:rPr>
        <w:t xml:space="preserve"> </w:t>
      </w:r>
    </w:p>
    <w:p w14:paraId="2133652F" w14:textId="67B80183" w:rsidR="0041341A" w:rsidRDefault="0041341A" w:rsidP="0041341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 w:rsidRPr="00C75FCE">
        <w:rPr>
          <w:rFonts w:ascii="Cambria" w:hAnsi="Cambria" w:cs="Calibri"/>
          <w:bCs/>
          <w:spacing w:val="-4"/>
          <w:sz w:val="20"/>
          <w:szCs w:val="20"/>
        </w:rPr>
        <w:t>Ability to analyse, inte</w:t>
      </w:r>
      <w:r>
        <w:rPr>
          <w:rFonts w:ascii="Cambria" w:hAnsi="Cambria" w:cs="Calibri"/>
          <w:bCs/>
          <w:spacing w:val="-4"/>
          <w:sz w:val="20"/>
          <w:szCs w:val="20"/>
        </w:rPr>
        <w:t>rpret &amp; simplify the information</w:t>
      </w:r>
      <w:r w:rsidRPr="00C75FCE">
        <w:rPr>
          <w:rFonts w:ascii="Cambria" w:hAnsi="Cambria" w:cs="Calibri"/>
          <w:bCs/>
          <w:spacing w:val="-4"/>
          <w:sz w:val="20"/>
          <w:szCs w:val="20"/>
        </w:rPr>
        <w:t xml:space="preserve"> along with </w:t>
      </w:r>
      <w:r w:rsidRPr="000A4417">
        <w:rPr>
          <w:rFonts w:ascii="Cambria" w:hAnsi="Cambria" w:cs="Calibri"/>
          <w:spacing w:val="-4"/>
          <w:sz w:val="20"/>
          <w:szCs w:val="20"/>
        </w:rPr>
        <w:t>solution recommendation with problem solving skill and roadmap planning.</w:t>
      </w:r>
    </w:p>
    <w:p w14:paraId="57DECCD8" w14:textId="77777777" w:rsidR="0041341A" w:rsidRDefault="0041341A" w:rsidP="0041341A">
      <w:pPr>
        <w:numPr>
          <w:ilvl w:val="0"/>
          <w:numId w:val="3"/>
        </w:numPr>
        <w:spacing w:before="30"/>
        <w:ind w:left="289" w:hanging="289"/>
        <w:jc w:val="both"/>
        <w:rPr>
          <w:rFonts w:ascii="Cambria" w:hAnsi="Cambria" w:cs="Calibri"/>
          <w:bCs/>
          <w:spacing w:val="-4"/>
          <w:sz w:val="20"/>
          <w:szCs w:val="20"/>
        </w:rPr>
      </w:pPr>
      <w:r>
        <w:rPr>
          <w:rFonts w:ascii="Cambria" w:hAnsi="Cambria" w:cs="Calibri"/>
          <w:bCs/>
          <w:spacing w:val="-4"/>
          <w:sz w:val="20"/>
          <w:szCs w:val="20"/>
        </w:rPr>
        <w:t xml:space="preserve">Expertise in </w:t>
      </w:r>
      <w:r>
        <w:rPr>
          <w:rFonts w:ascii="Cambria" w:hAnsi="Cambria" w:cs="Calibri"/>
          <w:b/>
          <w:spacing w:val="-4"/>
          <w:sz w:val="20"/>
          <w:szCs w:val="20"/>
        </w:rPr>
        <w:t>S</w:t>
      </w:r>
      <w:r w:rsidRPr="00342AEC">
        <w:rPr>
          <w:rFonts w:ascii="Cambria" w:hAnsi="Cambria" w:cs="Calibri"/>
          <w:b/>
          <w:spacing w:val="-4"/>
          <w:sz w:val="20"/>
          <w:szCs w:val="20"/>
        </w:rPr>
        <w:t>ales force CPQ</w:t>
      </w:r>
      <w:r>
        <w:rPr>
          <w:rFonts w:ascii="Cambria" w:hAnsi="Cambria" w:cs="Calibri"/>
          <w:bCs/>
          <w:spacing w:val="-4"/>
          <w:sz w:val="20"/>
          <w:szCs w:val="20"/>
        </w:rPr>
        <w:t xml:space="preserve">, </w:t>
      </w:r>
      <w:r w:rsidRPr="00704CB4">
        <w:rPr>
          <w:rFonts w:ascii="Cambria" w:hAnsi="Cambria" w:cs="Calibri"/>
          <w:b/>
          <w:bCs/>
          <w:spacing w:val="-4"/>
          <w:sz w:val="20"/>
          <w:szCs w:val="20"/>
        </w:rPr>
        <w:t>sales cloud and service cloud</w:t>
      </w:r>
      <w:r>
        <w:rPr>
          <w:rFonts w:ascii="Cambria" w:hAnsi="Cambria" w:cs="Calibri"/>
          <w:bCs/>
          <w:spacing w:val="-4"/>
          <w:sz w:val="20"/>
          <w:szCs w:val="20"/>
        </w:rPr>
        <w:t>.</w:t>
      </w:r>
    </w:p>
    <w:p w14:paraId="191EDBF4" w14:textId="6221660D" w:rsidR="0041341A" w:rsidRPr="002A5DFC" w:rsidRDefault="0041341A" w:rsidP="0041341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 w:rsidRPr="00342AEC">
        <w:rPr>
          <w:rFonts w:ascii="Cambria" w:hAnsi="Cambria" w:cs="Calibri"/>
          <w:sz w:val="20"/>
          <w:szCs w:val="20"/>
        </w:rPr>
        <w:t>Thorough understanding of all SDLC models like Waterfall, Agile etc</w:t>
      </w:r>
      <w:r w:rsidR="002A5DFC">
        <w:rPr>
          <w:rFonts w:ascii="Cambria" w:hAnsi="Cambria" w:cs="Calibri"/>
          <w:sz w:val="20"/>
          <w:szCs w:val="20"/>
        </w:rPr>
        <w:t>.</w:t>
      </w:r>
    </w:p>
    <w:p w14:paraId="3654DA7D" w14:textId="6535FFC5" w:rsidR="002A5DFC" w:rsidRDefault="002A5DFC" w:rsidP="0041341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>
        <w:rPr>
          <w:rFonts w:ascii="Cambria" w:hAnsi="Cambria" w:cs="Calibri"/>
          <w:bCs/>
          <w:spacing w:val="-4"/>
          <w:sz w:val="20"/>
          <w:szCs w:val="20"/>
        </w:rPr>
        <w:t xml:space="preserve">Pioneering in providing </w:t>
      </w:r>
      <w:r w:rsidRPr="00A00BE8">
        <w:rPr>
          <w:rFonts w:ascii="Cambria" w:hAnsi="Cambria" w:cs="Calibri"/>
          <w:b/>
          <w:bCs/>
          <w:spacing w:val="-4"/>
          <w:sz w:val="20"/>
          <w:szCs w:val="20"/>
        </w:rPr>
        <w:t xml:space="preserve">Training </w:t>
      </w:r>
      <w:r w:rsidRPr="000A4417">
        <w:rPr>
          <w:rFonts w:ascii="Cambria" w:hAnsi="Cambria" w:cs="Calibri"/>
          <w:spacing w:val="-4"/>
          <w:sz w:val="20"/>
          <w:szCs w:val="20"/>
        </w:rPr>
        <w:t>to senior management, key users,</w:t>
      </w:r>
      <w:r>
        <w:rPr>
          <w:rFonts w:ascii="Cambria" w:hAnsi="Cambria" w:cs="Calibri"/>
          <w:bCs/>
          <w:spacing w:val="-4"/>
          <w:sz w:val="20"/>
          <w:szCs w:val="20"/>
        </w:rPr>
        <w:t xml:space="preserve"> and end users.</w:t>
      </w:r>
    </w:p>
    <w:p w14:paraId="5E1A09B6" w14:textId="77777777" w:rsidR="002A5DFC" w:rsidRPr="00143943" w:rsidRDefault="002A5DFC" w:rsidP="002A5DFC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sz w:val="20"/>
          <w:szCs w:val="20"/>
        </w:rPr>
      </w:pPr>
      <w:r w:rsidRPr="00C75FCE">
        <w:rPr>
          <w:rFonts w:ascii="Cambria" w:hAnsi="Cambria" w:cs="Calibri"/>
          <w:sz w:val="20"/>
          <w:szCs w:val="20"/>
        </w:rPr>
        <w:t>Prof</w:t>
      </w:r>
      <w:r>
        <w:rPr>
          <w:rFonts w:ascii="Cambria" w:hAnsi="Cambria" w:cs="Calibri"/>
          <w:sz w:val="20"/>
          <w:szCs w:val="20"/>
        </w:rPr>
        <w:t>icient in exploring &amp; improving business process</w:t>
      </w:r>
      <w:r w:rsidRPr="00C75FCE">
        <w:rPr>
          <w:rFonts w:ascii="Cambria" w:hAnsi="Cambria" w:cs="Calibri"/>
          <w:sz w:val="20"/>
          <w:szCs w:val="20"/>
        </w:rPr>
        <w:t xml:space="preserve"> through </w:t>
      </w:r>
      <w:r>
        <w:rPr>
          <w:rFonts w:ascii="Cambria" w:hAnsi="Cambria" w:cs="Calibri"/>
          <w:sz w:val="20"/>
          <w:szCs w:val="20"/>
        </w:rPr>
        <w:t>automation, resource management</w:t>
      </w:r>
      <w:r w:rsidRPr="00C75FCE">
        <w:rPr>
          <w:rFonts w:ascii="Cambria" w:hAnsi="Cambria" w:cs="Calibri"/>
          <w:sz w:val="20"/>
          <w:szCs w:val="20"/>
        </w:rPr>
        <w:t xml:space="preserve"> &amp; </w:t>
      </w:r>
      <w:r>
        <w:rPr>
          <w:rFonts w:ascii="Cambria" w:hAnsi="Cambria" w:cs="Calibri"/>
          <w:sz w:val="20"/>
          <w:szCs w:val="20"/>
        </w:rPr>
        <w:t xml:space="preserve">process improvement, </w:t>
      </w:r>
      <w:r w:rsidRPr="00C75FCE">
        <w:rPr>
          <w:rFonts w:ascii="Cambria" w:hAnsi="Cambria" w:cs="Calibri"/>
          <w:sz w:val="20"/>
          <w:szCs w:val="20"/>
        </w:rPr>
        <w:t xml:space="preserve">accelerating </w:t>
      </w:r>
      <w:r>
        <w:rPr>
          <w:rFonts w:ascii="Cambria" w:hAnsi="Cambria" w:cs="Calibri"/>
          <w:sz w:val="20"/>
          <w:szCs w:val="20"/>
        </w:rPr>
        <w:t>efficiency.</w:t>
      </w:r>
    </w:p>
    <w:p w14:paraId="6D2F7FB6" w14:textId="77777777" w:rsidR="00FF73FA" w:rsidRPr="00DC7624" w:rsidRDefault="00FF73FA" w:rsidP="00FF73F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 w:rsidRPr="00C75FCE">
        <w:rPr>
          <w:rFonts w:ascii="Cambria" w:hAnsi="Cambria"/>
          <w:color w:val="000000"/>
          <w:sz w:val="20"/>
          <w:szCs w:val="20"/>
        </w:rPr>
        <w:t xml:space="preserve">Excellent presentation, client relationship management and inter-personal skills </w:t>
      </w:r>
    </w:p>
    <w:p w14:paraId="191BFE4D" w14:textId="77777777" w:rsidR="00FF73FA" w:rsidRPr="00CA2629" w:rsidRDefault="00FF73FA" w:rsidP="00FF73F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Salesforce Support to all global users </w:t>
      </w:r>
      <w:r w:rsidRPr="000A4417">
        <w:rPr>
          <w:rFonts w:ascii="Cambria" w:hAnsi="Cambria"/>
          <w:color w:val="000000"/>
          <w:sz w:val="20"/>
          <w:szCs w:val="20"/>
        </w:rPr>
        <w:t>including EMEA, APAC, EUROPE, LATAM</w:t>
      </w:r>
      <w:r>
        <w:rPr>
          <w:rFonts w:ascii="Cambria" w:hAnsi="Cambria"/>
          <w:color w:val="000000"/>
          <w:sz w:val="20"/>
          <w:szCs w:val="20"/>
        </w:rPr>
        <w:t xml:space="preserve"> and employees across all level of seniority.</w:t>
      </w:r>
    </w:p>
    <w:p w14:paraId="63A222B3" w14:textId="1468E9E4" w:rsidR="002A5DFC" w:rsidRPr="002F39E8" w:rsidRDefault="00FF73FA" w:rsidP="0041341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 w:rsidRPr="00342AEC">
        <w:rPr>
          <w:rFonts w:ascii="Cambria" w:hAnsi="Cambria"/>
          <w:color w:val="000000"/>
          <w:sz w:val="20"/>
          <w:szCs w:val="20"/>
        </w:rPr>
        <w:t>Good knowledge of security and Sharing rules and Securities at object, field, and record level for different users at different levels of organization</w:t>
      </w:r>
      <w:r w:rsidR="002F39E8">
        <w:rPr>
          <w:rFonts w:ascii="Cambria" w:hAnsi="Cambria"/>
          <w:color w:val="000000"/>
          <w:sz w:val="20"/>
          <w:szCs w:val="20"/>
        </w:rPr>
        <w:t>.</w:t>
      </w:r>
    </w:p>
    <w:p w14:paraId="654CCC58" w14:textId="77777777" w:rsidR="002F39E8" w:rsidRPr="00342AEC" w:rsidRDefault="002F39E8" w:rsidP="002F39E8">
      <w:pPr>
        <w:numPr>
          <w:ilvl w:val="0"/>
          <w:numId w:val="3"/>
        </w:numPr>
        <w:suppressAutoHyphens/>
        <w:spacing w:after="40"/>
        <w:jc w:val="both"/>
        <w:rPr>
          <w:rFonts w:ascii="Cambria" w:hAnsi="Cambria"/>
          <w:color w:val="000000"/>
          <w:sz w:val="20"/>
          <w:szCs w:val="20"/>
        </w:rPr>
      </w:pPr>
      <w:r w:rsidRPr="00342AEC">
        <w:rPr>
          <w:rFonts w:ascii="Cambria" w:hAnsi="Cambria"/>
          <w:color w:val="000000"/>
          <w:sz w:val="20"/>
          <w:szCs w:val="20"/>
        </w:rPr>
        <w:t>Created various profiles and configured Permission sets based on the Organizational hierarchy.</w:t>
      </w:r>
    </w:p>
    <w:p w14:paraId="32E1E729" w14:textId="7F37D391" w:rsidR="00342AEC" w:rsidRPr="000A160B" w:rsidRDefault="002F39E8" w:rsidP="000A160B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>
        <w:rPr>
          <w:rFonts w:ascii="Cambria" w:hAnsi="Cambria" w:cs="Calibri"/>
          <w:bCs/>
          <w:spacing w:val="-4"/>
          <w:sz w:val="20"/>
          <w:szCs w:val="20"/>
        </w:rPr>
        <w:t xml:space="preserve">Good Knowledge on Salesforce CPQ- </w:t>
      </w:r>
      <w:r w:rsidR="00122079" w:rsidRPr="00122079">
        <w:rPr>
          <w:rFonts w:ascii="Cambria" w:hAnsi="Cambria" w:cs="Calibri"/>
          <w:b/>
          <w:spacing w:val="-4"/>
          <w:sz w:val="20"/>
          <w:szCs w:val="20"/>
        </w:rPr>
        <w:t>Quote to Cash</w:t>
      </w:r>
      <w:r w:rsidR="00122079">
        <w:rPr>
          <w:rFonts w:ascii="Cambria" w:hAnsi="Cambria" w:cs="Calibri"/>
          <w:bCs/>
          <w:spacing w:val="-4"/>
          <w:sz w:val="20"/>
          <w:szCs w:val="20"/>
        </w:rPr>
        <w:t xml:space="preserve">, </w:t>
      </w:r>
      <w:r>
        <w:rPr>
          <w:rFonts w:ascii="Cambria" w:hAnsi="Cambria" w:cs="Calibri"/>
          <w:bCs/>
          <w:spacing w:val="-4"/>
          <w:sz w:val="20"/>
          <w:szCs w:val="20"/>
        </w:rPr>
        <w:t>Product Configuration, Discou</w:t>
      </w:r>
      <w:r w:rsidR="00B60103">
        <w:rPr>
          <w:rFonts w:ascii="Cambria" w:hAnsi="Cambria" w:cs="Calibri"/>
          <w:bCs/>
          <w:spacing w:val="-4"/>
          <w:sz w:val="20"/>
          <w:szCs w:val="20"/>
        </w:rPr>
        <w:t xml:space="preserve">nt Methods, Rules, Advanced Approval. </w:t>
      </w:r>
    </w:p>
    <w:p w14:paraId="7DB7C838" w14:textId="77777777" w:rsidR="002451BE" w:rsidRDefault="00B92229" w:rsidP="00B92229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O</w:t>
      </w:r>
      <w:r>
        <w:rPr>
          <w:rFonts w:ascii="Cambria" w:hAnsi="Cambria" w:cs="Calibri"/>
          <w:b/>
          <w:sz w:val="20"/>
          <w:szCs w:val="20"/>
        </w:rPr>
        <w:t xml:space="preserve">RGANISATIONAL </w:t>
      </w:r>
      <w:r>
        <w:rPr>
          <w:rFonts w:ascii="Cambria" w:hAnsi="Cambria" w:cs="Calibri"/>
          <w:b/>
          <w:sz w:val="28"/>
          <w:szCs w:val="20"/>
        </w:rPr>
        <w:t>E</w:t>
      </w:r>
      <w:r>
        <w:rPr>
          <w:rFonts w:ascii="Cambria" w:hAnsi="Cambria" w:cs="Calibri"/>
          <w:b/>
          <w:sz w:val="20"/>
          <w:szCs w:val="20"/>
        </w:rPr>
        <w:t>XPERIENCE</w:t>
      </w:r>
    </w:p>
    <w:p w14:paraId="0E89134B" w14:textId="77777777" w:rsidR="002451BE" w:rsidRPr="00B92229" w:rsidRDefault="002451BE" w:rsidP="002451BE">
      <w:pPr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79E9FE9D" wp14:editId="20D9B8C9">
            <wp:extent cx="6619875" cy="95250"/>
            <wp:effectExtent l="0" t="0" r="9525" b="0"/>
            <wp:docPr id="15" name="Picture 15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5DCF8" w14:textId="239BB697" w:rsidR="002451BE" w:rsidRDefault="00292E63" w:rsidP="002451BE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>
        <w:rPr>
          <w:rFonts w:ascii="Cambria" w:hAnsi="Cambria" w:cs="Helvetica"/>
          <w:b/>
          <w:sz w:val="20"/>
          <w:szCs w:val="20"/>
        </w:rPr>
        <w:t>Since Feb</w:t>
      </w:r>
      <w:r w:rsidR="002451BE">
        <w:rPr>
          <w:rFonts w:ascii="Cambria" w:hAnsi="Cambria" w:cs="Helvetica"/>
          <w:b/>
          <w:sz w:val="20"/>
          <w:szCs w:val="20"/>
        </w:rPr>
        <w:t>’</w:t>
      </w:r>
      <w:r>
        <w:rPr>
          <w:rFonts w:ascii="Cambria" w:hAnsi="Cambria" w:cs="Helvetica"/>
          <w:b/>
          <w:sz w:val="20"/>
          <w:szCs w:val="20"/>
        </w:rPr>
        <w:t>20</w:t>
      </w:r>
      <w:r w:rsidR="002451BE" w:rsidRPr="00C75FCE">
        <w:rPr>
          <w:rFonts w:ascii="Cambria" w:hAnsi="Cambria" w:cs="Helvetica"/>
          <w:b/>
          <w:sz w:val="20"/>
          <w:szCs w:val="20"/>
        </w:rPr>
        <w:tab/>
      </w:r>
      <w:r w:rsidR="002451BE" w:rsidRPr="00C75FCE">
        <w:rPr>
          <w:rFonts w:ascii="Cambria" w:hAnsi="Cambria" w:cs="Helvetica"/>
          <w:b/>
          <w:sz w:val="20"/>
          <w:szCs w:val="20"/>
        </w:rPr>
        <w:tab/>
      </w:r>
      <w:r w:rsidR="002451BE">
        <w:rPr>
          <w:rFonts w:ascii="Cambria" w:hAnsi="Cambria" w:cs="Helvetica"/>
          <w:b/>
          <w:sz w:val="20"/>
          <w:szCs w:val="20"/>
        </w:rPr>
        <w:t>SMEDC (Ecolab Digital Centre) – Salesfo</w:t>
      </w:r>
      <w:r w:rsidR="005E17CA">
        <w:rPr>
          <w:rFonts w:ascii="Cambria" w:hAnsi="Cambria" w:cs="Helvetica"/>
          <w:b/>
          <w:sz w:val="20"/>
          <w:szCs w:val="20"/>
        </w:rPr>
        <w:t>r</w:t>
      </w:r>
      <w:r w:rsidR="002451BE">
        <w:rPr>
          <w:rFonts w:ascii="Cambria" w:hAnsi="Cambria" w:cs="Helvetica"/>
          <w:b/>
          <w:sz w:val="20"/>
          <w:szCs w:val="20"/>
        </w:rPr>
        <w:t>ce Consultant</w:t>
      </w:r>
    </w:p>
    <w:p w14:paraId="4AEADCD3" w14:textId="77777777" w:rsidR="002451BE" w:rsidRDefault="002451BE" w:rsidP="002451BE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2F26767A" w14:textId="77777777" w:rsidR="002451BE" w:rsidRDefault="002451BE" w:rsidP="002451BE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4A3E58">
        <w:rPr>
          <w:rFonts w:ascii="Cambria" w:hAnsi="Cambria" w:cs="Helvetica"/>
          <w:b/>
          <w:sz w:val="20"/>
          <w:szCs w:val="20"/>
        </w:rPr>
        <w:t>Roles and Responsibilities:</w:t>
      </w:r>
    </w:p>
    <w:p w14:paraId="3F6135BA" w14:textId="51F74D2F" w:rsidR="002451BE" w:rsidRPr="002451BE" w:rsidRDefault="002451BE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 xml:space="preserve">Build CPQ Quoting &amp; Product configuration, pricing for </w:t>
      </w:r>
      <w:r>
        <w:rPr>
          <w:rFonts w:ascii="Cambria" w:hAnsi="Cambria" w:cs="Helvetica"/>
          <w:color w:val="000000"/>
          <w:sz w:val="20"/>
          <w:szCs w:val="20"/>
        </w:rPr>
        <w:t>Ecolab</w:t>
      </w:r>
      <w:r w:rsidRPr="002451BE">
        <w:rPr>
          <w:rFonts w:ascii="Cambria" w:hAnsi="Cambria" w:cs="Helvetica"/>
          <w:color w:val="000000"/>
          <w:sz w:val="20"/>
          <w:szCs w:val="20"/>
        </w:rPr>
        <w:t>. Customer has a large family of product with many dependent components and were adding product at individual SKU level.</w:t>
      </w:r>
    </w:p>
    <w:p w14:paraId="4AA764C1" w14:textId="77777777" w:rsidR="002451BE" w:rsidRDefault="002451BE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 xml:space="preserve">The ask was to improve the user experience, simplify the quoting process and help the sales team with guided selling and product configuration. </w:t>
      </w:r>
    </w:p>
    <w:p w14:paraId="0F5702CE" w14:textId="1758F478" w:rsidR="002451BE" w:rsidRPr="002451BE" w:rsidRDefault="002451BE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>Presented multiple product configuration options and then build the selected configuration.</w:t>
      </w:r>
    </w:p>
    <w:p w14:paraId="18135156" w14:textId="12D10CB1" w:rsidR="002451BE" w:rsidRPr="002451BE" w:rsidRDefault="002451BE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>Used the pricing rules to build the discounting logic and reduce the complexity of existing process.</w:t>
      </w:r>
    </w:p>
    <w:p w14:paraId="38240212" w14:textId="1CE1E97B" w:rsidR="002451BE" w:rsidRDefault="002451BE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>Used advanced approvals to simplify approval process used currently and migrated from old standard approval logic to advanced approvals, Reduced, eliminated need of custom apex logic.</w:t>
      </w:r>
    </w:p>
    <w:p w14:paraId="5DBF9B83" w14:textId="3EA4BD74" w:rsidR="00B92229" w:rsidRPr="00D575C4" w:rsidRDefault="002451BE" w:rsidP="0072270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Hands On experience in creating </w:t>
      </w:r>
      <w:r w:rsidRPr="00D44E66">
        <w:rPr>
          <w:rFonts w:ascii="Cambria" w:hAnsi="Cambria" w:cs="Helvetica"/>
          <w:b/>
          <w:color w:val="000000"/>
          <w:sz w:val="20"/>
          <w:szCs w:val="20"/>
          <w:lang w:val="en-US"/>
        </w:rPr>
        <w:t>Conga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Template, Associating with Adobe </w:t>
      </w:r>
      <w:proofErr w:type="spellStart"/>
      <w:r>
        <w:rPr>
          <w:rFonts w:ascii="Cambria" w:hAnsi="Cambria" w:cs="Helvetica"/>
          <w:color w:val="000000"/>
          <w:sz w:val="20"/>
          <w:szCs w:val="20"/>
          <w:lang w:val="en-US"/>
        </w:rPr>
        <w:t>Esign</w:t>
      </w:r>
      <w:proofErr w:type="spellEnd"/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configuration.</w:t>
      </w:r>
      <w:r w:rsidR="00B92229" w:rsidRPr="00722704">
        <w:rPr>
          <w:rFonts w:ascii="Cambria" w:hAnsi="Cambria" w:cs="Calibri"/>
          <w:b/>
          <w:sz w:val="20"/>
          <w:szCs w:val="20"/>
        </w:rPr>
        <w:tab/>
      </w:r>
    </w:p>
    <w:p w14:paraId="5104DDC9" w14:textId="2CB6C5DC" w:rsidR="00D575C4" w:rsidRPr="00722704" w:rsidRDefault="00D575C4" w:rsidP="0072270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D575C4">
        <w:rPr>
          <w:rFonts w:ascii="Cambria" w:hAnsi="Cambria" w:cs="Calibri"/>
          <w:bCs/>
          <w:sz w:val="20"/>
          <w:szCs w:val="20"/>
        </w:rPr>
        <w:t>Worked on CPQ Features Like:</w:t>
      </w:r>
      <w:r>
        <w:rPr>
          <w:rFonts w:ascii="Cambria" w:hAnsi="Cambria" w:cs="Calibri"/>
          <w:b/>
          <w:sz w:val="20"/>
          <w:szCs w:val="20"/>
        </w:rPr>
        <w:t xml:space="preserve"> Product Configuration, Pricing Methods, Rules, Advanced Approval, Order Management, Renewals, Amendments, Quote Templates.</w:t>
      </w:r>
    </w:p>
    <w:p w14:paraId="1ABDDD3D" w14:textId="77777777" w:rsidR="00DA3DD7" w:rsidRPr="00B92229" w:rsidRDefault="00055F3C" w:rsidP="00DA3DD7">
      <w:pPr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47DA3322" wp14:editId="18E86A5C">
            <wp:extent cx="6619875" cy="95250"/>
            <wp:effectExtent l="0" t="0" r="9525" b="0"/>
            <wp:docPr id="1" name="Picture 1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D2F2D" w14:textId="0C2D0CC1" w:rsidR="00DA3DD7" w:rsidRDefault="00DA3DD7" w:rsidP="00DA3DD7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>
        <w:rPr>
          <w:rFonts w:ascii="Cambria" w:hAnsi="Cambria" w:cs="Helvetica"/>
          <w:b/>
          <w:sz w:val="20"/>
          <w:szCs w:val="20"/>
        </w:rPr>
        <w:t>Oct’17</w:t>
      </w:r>
      <w:r w:rsidRPr="00C75FCE">
        <w:rPr>
          <w:rFonts w:ascii="Cambria" w:hAnsi="Cambria" w:cs="Helvetica"/>
          <w:b/>
          <w:sz w:val="20"/>
          <w:szCs w:val="20"/>
        </w:rPr>
        <w:t>:</w:t>
      </w:r>
      <w:r w:rsidR="00342AEC">
        <w:rPr>
          <w:rFonts w:ascii="Cambria" w:hAnsi="Cambria" w:cs="Helvetica"/>
          <w:b/>
          <w:sz w:val="20"/>
          <w:szCs w:val="20"/>
        </w:rPr>
        <w:t xml:space="preserve"> Feb’20</w:t>
      </w:r>
      <w:r w:rsidRPr="00C75FCE">
        <w:rPr>
          <w:rFonts w:ascii="Cambria" w:hAnsi="Cambria" w:cs="Helvetica"/>
          <w:b/>
          <w:sz w:val="20"/>
          <w:szCs w:val="20"/>
        </w:rPr>
        <w:tab/>
      </w:r>
      <w:r w:rsidRPr="00C75FCE">
        <w:rPr>
          <w:rFonts w:ascii="Cambria" w:hAnsi="Cambria" w:cs="Helvetica"/>
          <w:b/>
          <w:sz w:val="20"/>
          <w:szCs w:val="20"/>
        </w:rPr>
        <w:tab/>
      </w:r>
      <w:r>
        <w:rPr>
          <w:rFonts w:ascii="Cambria" w:hAnsi="Cambria" w:cs="Helvetica"/>
          <w:b/>
          <w:sz w:val="20"/>
          <w:szCs w:val="20"/>
        </w:rPr>
        <w:t xml:space="preserve">JK </w:t>
      </w:r>
      <w:proofErr w:type="spellStart"/>
      <w:r>
        <w:rPr>
          <w:rFonts w:ascii="Cambria" w:hAnsi="Cambria" w:cs="Helvetica"/>
          <w:b/>
          <w:sz w:val="20"/>
          <w:szCs w:val="20"/>
        </w:rPr>
        <w:t>Technosoft</w:t>
      </w:r>
      <w:proofErr w:type="spellEnd"/>
      <w:r>
        <w:rPr>
          <w:rFonts w:ascii="Cambria" w:hAnsi="Cambria" w:cs="Helvetica"/>
          <w:b/>
          <w:sz w:val="20"/>
          <w:szCs w:val="20"/>
        </w:rPr>
        <w:t xml:space="preserve"> – Salesforce Consultant</w:t>
      </w:r>
    </w:p>
    <w:p w14:paraId="406785CC" w14:textId="77777777" w:rsidR="00DA3DD7" w:rsidRDefault="00DA3DD7" w:rsidP="00DA3DD7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5E84C2A4" w14:textId="77777777" w:rsidR="00DA3DD7" w:rsidRDefault="00DA3DD7" w:rsidP="00DA3DD7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4A3E58">
        <w:rPr>
          <w:rFonts w:ascii="Cambria" w:hAnsi="Cambria" w:cs="Helvetica"/>
          <w:b/>
          <w:sz w:val="20"/>
          <w:szCs w:val="20"/>
        </w:rPr>
        <w:t>Roles and Responsibilities:</w:t>
      </w:r>
    </w:p>
    <w:p w14:paraId="262C0996" w14:textId="307B11B5" w:rsidR="00DA3DD7" w:rsidRPr="00AA72ED" w:rsidRDefault="00DA3DD7" w:rsidP="00DA3D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 xml:space="preserve">Designing, </w:t>
      </w:r>
      <w:r w:rsidR="00722704">
        <w:rPr>
          <w:rFonts w:ascii="Cambria" w:hAnsi="Cambria" w:cs="Helvetica"/>
          <w:color w:val="000000"/>
          <w:sz w:val="20"/>
          <w:szCs w:val="20"/>
        </w:rPr>
        <w:t>Configuring</w:t>
      </w:r>
      <w:r w:rsidRPr="00AA72ED">
        <w:rPr>
          <w:rFonts w:ascii="Cambria" w:hAnsi="Cambria" w:cs="Helvetica"/>
          <w:color w:val="000000"/>
          <w:sz w:val="20"/>
          <w:szCs w:val="20"/>
        </w:rPr>
        <w:t>, testing, troubleshooting &amp; debugging of applications.</w:t>
      </w:r>
    </w:p>
    <w:p w14:paraId="02788A93" w14:textId="638F29BA" w:rsidR="00DA3DD7" w:rsidRDefault="00DA3DD7" w:rsidP="00DA3D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 xml:space="preserve">Providing post-implementation, </w:t>
      </w:r>
      <w:r w:rsidR="00722704" w:rsidRPr="00AA72ED">
        <w:rPr>
          <w:rFonts w:ascii="Cambria" w:hAnsi="Cambria" w:cs="Helvetica"/>
          <w:color w:val="000000"/>
          <w:sz w:val="20"/>
          <w:szCs w:val="20"/>
        </w:rPr>
        <w:t>enhancement,</w:t>
      </w:r>
      <w:r w:rsidRPr="00AA72ED">
        <w:rPr>
          <w:rFonts w:ascii="Cambria" w:hAnsi="Cambria" w:cs="Helvetica"/>
          <w:color w:val="000000"/>
          <w:sz w:val="20"/>
          <w:szCs w:val="20"/>
        </w:rPr>
        <w:t xml:space="preserve"> and maintenance support to client for application.</w:t>
      </w:r>
    </w:p>
    <w:p w14:paraId="6568DD07" w14:textId="77777777" w:rsidR="00DA3DD7" w:rsidRPr="00AA72ED" w:rsidRDefault="00DA3DD7" w:rsidP="00DA3D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>Participating dynamically in team’s various phases of application development.</w:t>
      </w:r>
    </w:p>
    <w:p w14:paraId="6DA80151" w14:textId="77777777" w:rsidR="00DA3DD7" w:rsidRPr="00DA3DD7" w:rsidRDefault="00DA3DD7" w:rsidP="00DA3D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b/>
          <w:color w:val="000000"/>
          <w:sz w:val="20"/>
          <w:szCs w:val="20"/>
          <w:lang w:val="en-US"/>
        </w:rPr>
      </w:pPr>
      <w:r w:rsidRPr="0038246A">
        <w:rPr>
          <w:rStyle w:val="Strong"/>
          <w:rFonts w:ascii="Cambria" w:hAnsi="Cambria" w:cs="Helvetica"/>
          <w:b w:val="0"/>
          <w:color w:val="000000"/>
          <w:sz w:val="20"/>
          <w:szCs w:val="20"/>
        </w:rPr>
        <w:t>Provide Design Sessions to the Development Team and Technical guidance to management team from operational and technical perspectives.</w:t>
      </w:r>
    </w:p>
    <w:p w14:paraId="61476CB3" w14:textId="77777777" w:rsidR="00DA3DD7" w:rsidRPr="00B92229" w:rsidRDefault="00DA3DD7" w:rsidP="00DA3DD7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Project</w:t>
      </w:r>
      <w:r w:rsidRPr="00B92229">
        <w:rPr>
          <w:rFonts w:ascii="Cambria" w:hAnsi="Cambria" w:cs="Calibri"/>
          <w:b/>
          <w:sz w:val="20"/>
          <w:szCs w:val="20"/>
        </w:rPr>
        <w:tab/>
      </w:r>
    </w:p>
    <w:p w14:paraId="0C21EB91" w14:textId="77777777" w:rsidR="00DA3DD7" w:rsidRDefault="00055F3C" w:rsidP="00DA3DD7">
      <w:pPr>
        <w:jc w:val="both"/>
        <w:rPr>
          <w:rFonts w:ascii="Verdana" w:hAnsi="Verdana"/>
          <w:b/>
          <w:sz w:val="17"/>
          <w:szCs w:val="17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2744F815" wp14:editId="1BEDFAFF">
            <wp:extent cx="6619875" cy="95250"/>
            <wp:effectExtent l="0" t="0" r="9525" b="0"/>
            <wp:docPr id="2" name="Picture 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6D9AB" w14:textId="77777777" w:rsidR="000021A5" w:rsidRPr="001729DB" w:rsidRDefault="000021A5" w:rsidP="000021A5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Client: </w:t>
      </w:r>
      <w:r w:rsidR="00212F9B"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LIBRIS</w:t>
      </w: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– Sales Force Consultant</w:t>
      </w:r>
    </w:p>
    <w:p w14:paraId="7AE92D3D" w14:textId="77777777" w:rsidR="000021A5" w:rsidRDefault="000021A5" w:rsidP="000021A5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5E797F3C" w14:textId="77777777" w:rsidR="000021A5" w:rsidRDefault="000021A5" w:rsidP="000021A5">
      <w:pPr>
        <w:numPr>
          <w:ilvl w:val="0"/>
          <w:numId w:val="7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0906B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Gathered requirements and prepared business requirement documents (BRD), System Requirement Specification (SRS) by interviewing Brokers, </w:t>
      </w:r>
      <w:proofErr w:type="gramStart"/>
      <w:r w:rsidRPr="000906B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users</w:t>
      </w:r>
      <w:proofErr w:type="gramEnd"/>
      <w:r w:rsidRPr="000906B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 and SME's</w:t>
      </w:r>
    </w:p>
    <w:p w14:paraId="76130739" w14:textId="391E70DA" w:rsidR="000021A5" w:rsidRPr="00CF15FA" w:rsidRDefault="005E17CA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</w:rPr>
        <w:t xml:space="preserve">Extensively worked on salesforce CPQ areas like – </w:t>
      </w:r>
      <w:r w:rsidRPr="00CA42C4">
        <w:rPr>
          <w:rFonts w:ascii="Cambria" w:hAnsi="Cambria" w:cs="Helvetica"/>
          <w:color w:val="000000"/>
          <w:sz w:val="20"/>
          <w:szCs w:val="20"/>
        </w:rPr>
        <w:t>Product configuration, Pricing Methods, Discounting, Rules, MDQ, POT</w:t>
      </w:r>
      <w:r w:rsidR="00CA42C4" w:rsidRPr="00CA42C4">
        <w:rPr>
          <w:rFonts w:ascii="Cambria" w:hAnsi="Cambria" w:cs="Helvetica"/>
          <w:color w:val="000000"/>
          <w:sz w:val="20"/>
          <w:szCs w:val="20"/>
        </w:rPr>
        <w:t>.</w:t>
      </w:r>
    </w:p>
    <w:p w14:paraId="5308FB29" w14:textId="77777777" w:rsidR="000021A5" w:rsidRPr="008C1977" w:rsidRDefault="000021A5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8C1977">
        <w:rPr>
          <w:rFonts w:ascii="Cambria" w:hAnsi="Cambria" w:cs="Helvetica"/>
          <w:color w:val="000000"/>
          <w:sz w:val="20"/>
          <w:szCs w:val="20"/>
        </w:rPr>
        <w:t>Implementation of new enhancements including creation of Custom objects, Workflow rule, Approval process, Email templates, Assignment rules and Escalation rules.</w:t>
      </w:r>
    </w:p>
    <w:p w14:paraId="1A982BA3" w14:textId="77777777" w:rsidR="000021A5" w:rsidRPr="00334D4B" w:rsidRDefault="000021A5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8C1977">
        <w:rPr>
          <w:rFonts w:ascii="Cambria" w:hAnsi="Cambria" w:cs="Helvetica"/>
          <w:color w:val="000000"/>
          <w:sz w:val="20"/>
          <w:szCs w:val="20"/>
        </w:rPr>
        <w:t>Created custom buttons, objects, reports, dashboards, record types, report types</w:t>
      </w:r>
      <w:r w:rsidR="00F05F1B">
        <w:rPr>
          <w:rFonts w:ascii="Cambria" w:hAnsi="Cambria" w:cs="Helvetica"/>
          <w:color w:val="000000"/>
          <w:sz w:val="20"/>
          <w:szCs w:val="20"/>
        </w:rPr>
        <w:t>.</w:t>
      </w:r>
    </w:p>
    <w:p w14:paraId="5ACEDA97" w14:textId="77777777" w:rsidR="000021A5" w:rsidRPr="00334D4B" w:rsidRDefault="000021A5" w:rsidP="000021A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Configured 3rd party application</w:t>
      </w:r>
      <w:r w:rsidR="005849A0">
        <w:rPr>
          <w:rFonts w:ascii="Cambria" w:hAnsi="Cambria" w:cs="Helvetica"/>
          <w:sz w:val="20"/>
          <w:szCs w:val="20"/>
        </w:rPr>
        <w:t xml:space="preserve"> (App Exchange)</w:t>
      </w:r>
      <w:r>
        <w:rPr>
          <w:rFonts w:ascii="Cambria" w:hAnsi="Cambria" w:cs="Helvetica"/>
          <w:sz w:val="20"/>
          <w:szCs w:val="20"/>
        </w:rPr>
        <w:t xml:space="preserve"> </w:t>
      </w:r>
      <w:r w:rsidRPr="005849A0">
        <w:rPr>
          <w:rFonts w:ascii="Cambria" w:hAnsi="Cambria" w:cs="Helvetica"/>
          <w:b/>
          <w:sz w:val="20"/>
          <w:szCs w:val="20"/>
        </w:rPr>
        <w:t>- Dupe Catcher</w:t>
      </w:r>
      <w:r w:rsidR="005849A0">
        <w:rPr>
          <w:rFonts w:ascii="Cambria" w:hAnsi="Cambria" w:cs="Helvetica"/>
          <w:b/>
          <w:sz w:val="20"/>
          <w:szCs w:val="20"/>
        </w:rPr>
        <w:t>, Field Trip.</w:t>
      </w:r>
    </w:p>
    <w:p w14:paraId="4CA4AC8B" w14:textId="77777777" w:rsidR="000021A5" w:rsidRPr="004D2C0A" w:rsidRDefault="000021A5" w:rsidP="000021A5">
      <w:pPr>
        <w:numPr>
          <w:ilvl w:val="0"/>
          <w:numId w:val="7"/>
        </w:numPr>
        <w:textAlignment w:val="baseline"/>
        <w:rPr>
          <w:rFonts w:ascii="Cambria" w:hAnsi="Cambria"/>
          <w:color w:val="000000"/>
          <w:sz w:val="20"/>
          <w:szCs w:val="20"/>
          <w:lang w:val="en-US"/>
        </w:rPr>
      </w:pPr>
      <w:r w:rsidRPr="004D2C0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Worked with System Analysts, Application Analysts and Database administrators to ensure data efficiency and integrity</w:t>
      </w:r>
    </w:p>
    <w:p w14:paraId="647C3A98" w14:textId="77777777" w:rsidR="000021A5" w:rsidRPr="00F05F1B" w:rsidRDefault="000021A5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4D2C0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Performed GAP Analysis to check the compatibility of the existing system infrastructure</w:t>
      </w:r>
    </w:p>
    <w:p w14:paraId="0CE0BADB" w14:textId="77777777" w:rsidR="00F05F1B" w:rsidRDefault="00F05F1B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Hands On experience in creating </w:t>
      </w:r>
      <w:r w:rsidRPr="00D44E66">
        <w:rPr>
          <w:rFonts w:ascii="Cambria" w:hAnsi="Cambria" w:cs="Helvetica"/>
          <w:b/>
          <w:color w:val="000000"/>
          <w:sz w:val="20"/>
          <w:szCs w:val="20"/>
          <w:lang w:val="en-US"/>
        </w:rPr>
        <w:t>Conga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Template, Associating with Adobe </w:t>
      </w:r>
      <w:proofErr w:type="spellStart"/>
      <w:r>
        <w:rPr>
          <w:rFonts w:ascii="Cambria" w:hAnsi="Cambria" w:cs="Helvetica"/>
          <w:color w:val="000000"/>
          <w:sz w:val="20"/>
          <w:szCs w:val="20"/>
          <w:lang w:val="en-US"/>
        </w:rPr>
        <w:t>Esign</w:t>
      </w:r>
      <w:proofErr w:type="spellEnd"/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configuration.</w:t>
      </w:r>
    </w:p>
    <w:p w14:paraId="246D0AAC" w14:textId="38FCDAB4" w:rsidR="00F05F1B" w:rsidRDefault="00F05F1B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Used Middleware application </w:t>
      </w:r>
      <w:r w:rsidRPr="00D44E66">
        <w:rPr>
          <w:rFonts w:ascii="Cambria" w:hAnsi="Cambria" w:cs="Helvetica"/>
          <w:b/>
          <w:color w:val="000000"/>
          <w:sz w:val="20"/>
          <w:szCs w:val="20"/>
          <w:lang w:val="en-US"/>
        </w:rPr>
        <w:t>Zapier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to integrate 3</w:t>
      </w:r>
      <w:r w:rsidRPr="00F05F1B">
        <w:rPr>
          <w:rFonts w:ascii="Cambria" w:hAnsi="Cambria" w:cs="Helvetica"/>
          <w:color w:val="000000"/>
          <w:sz w:val="20"/>
          <w:szCs w:val="20"/>
          <w:vertAlign w:val="superscript"/>
          <w:lang w:val="en-US"/>
        </w:rPr>
        <w:t>rd</w:t>
      </w:r>
      <w:r w:rsidR="005849A0">
        <w:rPr>
          <w:rFonts w:ascii="Cambria" w:hAnsi="Cambria" w:cs="Helvetica"/>
          <w:color w:val="000000"/>
          <w:sz w:val="20"/>
          <w:szCs w:val="20"/>
          <w:lang w:val="en-US"/>
        </w:rPr>
        <w:t xml:space="preserve"> party product like </w:t>
      </w:r>
      <w:r w:rsidR="00342AEC">
        <w:rPr>
          <w:rFonts w:ascii="Cambria" w:hAnsi="Cambria" w:cs="Helvetica"/>
          <w:color w:val="000000"/>
          <w:sz w:val="20"/>
          <w:szCs w:val="20"/>
          <w:lang w:val="en-US"/>
        </w:rPr>
        <w:t>call squad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>.</w:t>
      </w:r>
    </w:p>
    <w:p w14:paraId="063F3B49" w14:textId="77777777" w:rsidR="00F05F1B" w:rsidRDefault="00F05F1B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Used ticketing tool </w:t>
      </w:r>
      <w:r w:rsidRPr="00F05F1B">
        <w:rPr>
          <w:rFonts w:ascii="Cambria" w:hAnsi="Cambria" w:cs="Helvetica"/>
          <w:b/>
          <w:color w:val="000000"/>
          <w:sz w:val="20"/>
          <w:szCs w:val="20"/>
          <w:lang w:val="en-US"/>
        </w:rPr>
        <w:t>Asana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to manager client CR.</w:t>
      </w:r>
    </w:p>
    <w:p w14:paraId="42D207FB" w14:textId="04D0C73D" w:rsidR="00212F9B" w:rsidRDefault="00212F9B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Using </w:t>
      </w:r>
      <w:r w:rsidR="00342AEC">
        <w:rPr>
          <w:rFonts w:ascii="Cambria" w:hAnsi="Cambria" w:cs="Helvetica"/>
          <w:b/>
          <w:color w:val="000000"/>
          <w:sz w:val="20"/>
          <w:szCs w:val="20"/>
          <w:lang w:val="en-US"/>
        </w:rPr>
        <w:t xml:space="preserve">Azure </w:t>
      </w:r>
      <w:r w:rsidR="00342AEC">
        <w:rPr>
          <w:rFonts w:ascii="Cambria" w:hAnsi="Cambria" w:cs="Helvetica"/>
          <w:color w:val="000000"/>
          <w:sz w:val="20"/>
          <w:szCs w:val="20"/>
          <w:lang w:val="en-US"/>
        </w:rPr>
        <w:t>to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capture </w:t>
      </w:r>
      <w:r w:rsidR="005849A0">
        <w:rPr>
          <w:rFonts w:ascii="Cambria" w:hAnsi="Cambria" w:cs="Helvetica"/>
          <w:color w:val="000000"/>
          <w:sz w:val="20"/>
          <w:szCs w:val="20"/>
          <w:lang w:val="en-US"/>
        </w:rPr>
        <w:t>requirements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>.</w:t>
      </w:r>
    </w:p>
    <w:p w14:paraId="7A79C4C5" w14:textId="12E4EE0F" w:rsidR="000021A5" w:rsidRPr="00342AEC" w:rsidRDefault="005849A0" w:rsidP="00342A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Hands on </w:t>
      </w:r>
      <w:r w:rsidRPr="001D61C9">
        <w:rPr>
          <w:rFonts w:ascii="Cambria" w:hAnsi="Cambria" w:cs="Helvetica"/>
          <w:color w:val="000000"/>
          <w:sz w:val="20"/>
          <w:szCs w:val="20"/>
          <w:lang w:val="en-US"/>
        </w:rPr>
        <w:t>experience</w:t>
      </w:r>
      <w:r w:rsidRPr="001D61C9">
        <w:rPr>
          <w:rFonts w:ascii="Cambria" w:hAnsi="Cambria" w:cs="Helvetica"/>
          <w:b/>
          <w:bCs/>
          <w:color w:val="000000"/>
          <w:sz w:val="20"/>
          <w:szCs w:val="20"/>
          <w:lang w:val="en-US"/>
        </w:rPr>
        <w:t xml:space="preserve"> in Lightning migration.</w:t>
      </w:r>
    </w:p>
    <w:p w14:paraId="2C7EBEA4" w14:textId="77777777" w:rsidR="00B92229" w:rsidRPr="00B92229" w:rsidRDefault="00055F3C" w:rsidP="00B92229">
      <w:pPr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13C2D96A" wp14:editId="351B63A4">
            <wp:extent cx="6619875" cy="95250"/>
            <wp:effectExtent l="0" t="0" r="9525" b="0"/>
            <wp:docPr id="3" name="Pictur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63D6" w14:textId="77777777" w:rsidR="007B6F8C" w:rsidRDefault="00EC2F0D" w:rsidP="007B6F8C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>
        <w:rPr>
          <w:rFonts w:ascii="Cambria" w:hAnsi="Cambria" w:cs="Helvetica"/>
          <w:b/>
          <w:sz w:val="20"/>
          <w:szCs w:val="20"/>
        </w:rPr>
        <w:t xml:space="preserve"> Dec</w:t>
      </w:r>
      <w:r w:rsidR="007B6F8C">
        <w:rPr>
          <w:rFonts w:ascii="Cambria" w:hAnsi="Cambria" w:cs="Helvetica"/>
          <w:b/>
          <w:sz w:val="20"/>
          <w:szCs w:val="20"/>
        </w:rPr>
        <w:t>’15</w:t>
      </w:r>
      <w:r w:rsidR="007B6F8C" w:rsidRPr="00C75FCE">
        <w:rPr>
          <w:rFonts w:ascii="Cambria" w:hAnsi="Cambria" w:cs="Helvetica"/>
          <w:b/>
          <w:sz w:val="20"/>
          <w:szCs w:val="20"/>
        </w:rPr>
        <w:t>:</w:t>
      </w:r>
      <w:r w:rsidR="00DA3DD7">
        <w:rPr>
          <w:rFonts w:ascii="Cambria" w:hAnsi="Cambria" w:cs="Helvetica"/>
          <w:b/>
          <w:sz w:val="20"/>
          <w:szCs w:val="20"/>
        </w:rPr>
        <w:t xml:space="preserve"> July’17</w:t>
      </w:r>
      <w:r w:rsidR="007B6F8C" w:rsidRPr="00C75FCE">
        <w:rPr>
          <w:rFonts w:ascii="Cambria" w:hAnsi="Cambria" w:cs="Helvetica"/>
          <w:b/>
          <w:sz w:val="20"/>
          <w:szCs w:val="20"/>
        </w:rPr>
        <w:tab/>
      </w:r>
      <w:r w:rsidR="007B6F8C" w:rsidRPr="00C75FCE">
        <w:rPr>
          <w:rFonts w:ascii="Cambria" w:hAnsi="Cambria" w:cs="Helvetica"/>
          <w:b/>
          <w:sz w:val="20"/>
          <w:szCs w:val="20"/>
        </w:rPr>
        <w:tab/>
      </w:r>
      <w:proofErr w:type="spellStart"/>
      <w:r>
        <w:rPr>
          <w:rFonts w:ascii="Cambria" w:hAnsi="Cambria" w:cs="Helvetica"/>
          <w:b/>
          <w:sz w:val="20"/>
          <w:szCs w:val="20"/>
        </w:rPr>
        <w:t>Tecnotree</w:t>
      </w:r>
      <w:proofErr w:type="spellEnd"/>
      <w:r>
        <w:rPr>
          <w:rFonts w:ascii="Cambria" w:hAnsi="Cambria" w:cs="Helvetica"/>
          <w:b/>
          <w:sz w:val="20"/>
          <w:szCs w:val="20"/>
        </w:rPr>
        <w:t xml:space="preserve"> </w:t>
      </w:r>
      <w:r w:rsidR="00674425">
        <w:rPr>
          <w:rFonts w:ascii="Cambria" w:hAnsi="Cambria" w:cs="Helvetica"/>
          <w:b/>
          <w:sz w:val="20"/>
          <w:szCs w:val="20"/>
        </w:rPr>
        <w:t>Convergence –</w:t>
      </w:r>
      <w:r w:rsidR="00D579B6">
        <w:rPr>
          <w:rFonts w:ascii="Cambria" w:hAnsi="Cambria" w:cs="Helvetica"/>
          <w:b/>
          <w:sz w:val="20"/>
          <w:szCs w:val="20"/>
        </w:rPr>
        <w:t xml:space="preserve"> Salesforce Consultant</w:t>
      </w:r>
    </w:p>
    <w:p w14:paraId="4756BC71" w14:textId="77777777" w:rsidR="00F91516" w:rsidRDefault="00F91516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658821A0" w14:textId="77777777" w:rsidR="001729DB" w:rsidRDefault="007B6F8C" w:rsidP="007B6F8C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4A3E58">
        <w:rPr>
          <w:rFonts w:ascii="Cambria" w:hAnsi="Cambria" w:cs="Helvetica"/>
          <w:b/>
          <w:sz w:val="20"/>
          <w:szCs w:val="20"/>
        </w:rPr>
        <w:t>Roles and Responsibilities:</w:t>
      </w:r>
    </w:p>
    <w:p w14:paraId="327EEA84" w14:textId="77777777" w:rsidR="003801CC" w:rsidRPr="003801CC" w:rsidRDefault="003801CC" w:rsidP="00B67197">
      <w:pPr>
        <w:numPr>
          <w:ilvl w:val="0"/>
          <w:numId w:val="8"/>
        </w:numPr>
        <w:textAlignment w:val="baseline"/>
        <w:rPr>
          <w:rFonts w:ascii="Cambria" w:hAnsi="Cambria"/>
          <w:color w:val="000000"/>
          <w:sz w:val="20"/>
          <w:szCs w:val="20"/>
          <w:lang w:val="en-US"/>
        </w:rPr>
      </w:pPr>
      <w:r w:rsidRPr="003801CC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Served as Salesforce.com Business Analyst and Configuration Consultant for deployment of Sales Cloud at various enterprise level clients.</w:t>
      </w:r>
    </w:p>
    <w:p w14:paraId="49F7994D" w14:textId="77777777" w:rsidR="00AA72ED" w:rsidRPr="00AA72ED" w:rsidRDefault="00AA72ED" w:rsidP="00B6719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>Interacting with client for</w:t>
      </w:r>
      <w:r w:rsidRPr="00AA72ED">
        <w:rPr>
          <w:rStyle w:val="apple-converted-space"/>
          <w:rFonts w:ascii="Cambria" w:hAnsi="Cambria" w:cs="Helvetica"/>
          <w:color w:val="000000"/>
          <w:sz w:val="20"/>
          <w:szCs w:val="20"/>
        </w:rPr>
        <w:t> </w:t>
      </w:r>
      <w:r w:rsidRPr="00AA72ED">
        <w:rPr>
          <w:rStyle w:val="Strong"/>
          <w:rFonts w:ascii="Cambria" w:hAnsi="Cambria" w:cs="Helvetica"/>
          <w:color w:val="000000"/>
          <w:sz w:val="20"/>
          <w:szCs w:val="20"/>
        </w:rPr>
        <w:t>requirement gathering, system study &amp; analysis</w:t>
      </w:r>
      <w:r w:rsidR="00CF15FA">
        <w:rPr>
          <w:rStyle w:val="Strong"/>
          <w:rFonts w:ascii="Cambria" w:hAnsi="Cambria" w:cs="Helvetica"/>
          <w:color w:val="000000"/>
          <w:sz w:val="20"/>
          <w:szCs w:val="20"/>
        </w:rPr>
        <w:t xml:space="preserve"> and prepare user stories.</w:t>
      </w:r>
    </w:p>
    <w:p w14:paraId="3AC10686" w14:textId="77777777" w:rsidR="00AA72ED" w:rsidRPr="00AA72ED" w:rsidRDefault="00AA72ED" w:rsidP="00B6719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>Understanding the</w:t>
      </w:r>
      <w:r w:rsidRPr="00AA72ED">
        <w:rPr>
          <w:rStyle w:val="apple-converted-space"/>
          <w:rFonts w:ascii="Cambria" w:hAnsi="Cambria" w:cs="Helvetica"/>
          <w:color w:val="000000"/>
          <w:sz w:val="20"/>
          <w:szCs w:val="20"/>
        </w:rPr>
        <w:t> </w:t>
      </w:r>
      <w:r w:rsidRPr="00AA72ED">
        <w:rPr>
          <w:rStyle w:val="Strong"/>
          <w:rFonts w:ascii="Cambria" w:hAnsi="Cambria" w:cs="Helvetica"/>
          <w:color w:val="000000"/>
          <w:sz w:val="20"/>
          <w:szCs w:val="20"/>
        </w:rPr>
        <w:t>technical &amp; functional specifications</w:t>
      </w:r>
      <w:r w:rsidRPr="00AA72ED">
        <w:rPr>
          <w:rFonts w:ascii="Cambria" w:hAnsi="Cambria" w:cs="Helvetica"/>
          <w:color w:val="000000"/>
          <w:sz w:val="20"/>
          <w:szCs w:val="20"/>
        </w:rPr>
        <w:t>.</w:t>
      </w:r>
    </w:p>
    <w:p w14:paraId="1A241D92" w14:textId="77777777" w:rsidR="00AA72ED" w:rsidRPr="00AA72ED" w:rsidRDefault="00AA72ED" w:rsidP="00B6719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>Handling the project in application level rather than component level or individual programming.</w:t>
      </w:r>
    </w:p>
    <w:p w14:paraId="768F2A2D" w14:textId="77777777" w:rsidR="000906BA" w:rsidRPr="00B92229" w:rsidRDefault="000906BA" w:rsidP="000906BA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Project</w:t>
      </w:r>
      <w:r w:rsidRPr="00B92229">
        <w:rPr>
          <w:rFonts w:ascii="Cambria" w:hAnsi="Cambria" w:cs="Calibri"/>
          <w:b/>
          <w:sz w:val="20"/>
          <w:szCs w:val="20"/>
        </w:rPr>
        <w:tab/>
      </w:r>
    </w:p>
    <w:p w14:paraId="6D51ECC4" w14:textId="3B393AF3" w:rsidR="000906BA" w:rsidRDefault="00055F3C" w:rsidP="000906B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76CA63E4" wp14:editId="4D670F73">
            <wp:extent cx="6619875" cy="95250"/>
            <wp:effectExtent l="0" t="0" r="9525" b="0"/>
            <wp:docPr id="4" name="Picture 4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9DB" w:rsidRPr="004A3E58">
        <w:rPr>
          <w:rFonts w:ascii="Cambria" w:hAnsi="Cambria" w:cs="Helvetica"/>
          <w:sz w:val="20"/>
          <w:szCs w:val="20"/>
        </w:rPr>
        <w:tab/>
      </w:r>
    </w:p>
    <w:p w14:paraId="7AF5151C" w14:textId="51D54E50" w:rsidR="00EB2CBA" w:rsidRDefault="002451BE" w:rsidP="000906B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Client: Nepal Telecom – Sales Force Consultant</w:t>
      </w:r>
    </w:p>
    <w:p w14:paraId="7F2A2435" w14:textId="77777777" w:rsidR="002451BE" w:rsidRDefault="002451BE" w:rsidP="000906B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2737C165" w14:textId="77777777" w:rsidR="000D791B" w:rsidRDefault="000D791B" w:rsidP="00B67197">
      <w:pPr>
        <w:numPr>
          <w:ilvl w:val="0"/>
          <w:numId w:val="7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Implemented salesforce for 450 licenses users.</w:t>
      </w:r>
    </w:p>
    <w:p w14:paraId="2102FAAA" w14:textId="77777777" w:rsidR="000D791B" w:rsidRPr="000D791B" w:rsidRDefault="000906BA" w:rsidP="000D791B">
      <w:pPr>
        <w:numPr>
          <w:ilvl w:val="0"/>
          <w:numId w:val="7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0906B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Gathered requirements and prepared business requirement documents (BRD), System Requirement Specification (SRS) by interviewing Brokers, </w:t>
      </w:r>
      <w:proofErr w:type="gramStart"/>
      <w:r w:rsidRPr="000906B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users</w:t>
      </w:r>
      <w:proofErr w:type="gramEnd"/>
      <w:r w:rsidRPr="000906B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 and SME's</w:t>
      </w:r>
    </w:p>
    <w:p w14:paraId="0A56FD5D" w14:textId="77777777" w:rsidR="00297B51" w:rsidRPr="00297B51" w:rsidRDefault="00297B51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297B51">
        <w:rPr>
          <w:rFonts w:ascii="Cambria" w:hAnsi="Cambria" w:cs="Helvetica"/>
          <w:color w:val="000000"/>
          <w:sz w:val="20"/>
          <w:szCs w:val="20"/>
        </w:rPr>
        <w:t>Worked with Sales Group – End Users in getting requirements.</w:t>
      </w:r>
    </w:p>
    <w:p w14:paraId="464295B4" w14:textId="77777777" w:rsidR="00297B51" w:rsidRPr="00EB2CBA" w:rsidRDefault="00297B51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EB2CBA">
        <w:rPr>
          <w:rFonts w:ascii="Cambria" w:hAnsi="Cambria" w:cs="Helvetica"/>
          <w:color w:val="000000"/>
          <w:sz w:val="20"/>
          <w:szCs w:val="20"/>
        </w:rPr>
        <w:t>Customized and designed using salesforce.com in accordance with the requirements.</w:t>
      </w:r>
    </w:p>
    <w:p w14:paraId="0375E7B8" w14:textId="77777777" w:rsidR="00781D5B" w:rsidRPr="00EB2CBA" w:rsidRDefault="00781D5B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EB2CBA">
        <w:rPr>
          <w:rFonts w:ascii="Cambria" w:hAnsi="Cambria" w:cs="Helvetica"/>
          <w:color w:val="000000"/>
          <w:sz w:val="20"/>
          <w:szCs w:val="20"/>
        </w:rPr>
        <w:t xml:space="preserve">Designed Proof of Concept (POC) for the client </w:t>
      </w:r>
      <w:proofErr w:type="gramStart"/>
      <w:r w:rsidRPr="00EB2CBA">
        <w:rPr>
          <w:rFonts w:ascii="Cambria" w:hAnsi="Cambria" w:cs="Helvetica"/>
          <w:color w:val="000000"/>
          <w:sz w:val="20"/>
          <w:szCs w:val="20"/>
        </w:rPr>
        <w:t>on the basis of</w:t>
      </w:r>
      <w:proofErr w:type="gramEnd"/>
      <w:r w:rsidRPr="00EB2CBA">
        <w:rPr>
          <w:rFonts w:ascii="Cambria" w:hAnsi="Cambria" w:cs="Helvetica"/>
          <w:color w:val="000000"/>
          <w:sz w:val="20"/>
          <w:szCs w:val="20"/>
        </w:rPr>
        <w:t xml:space="preserve"> collected requirements.</w:t>
      </w:r>
    </w:p>
    <w:p w14:paraId="5D4742B4" w14:textId="77777777" w:rsidR="00781D5B" w:rsidRPr="00EB2CBA" w:rsidRDefault="00781D5B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EB2CBA">
        <w:rPr>
          <w:rFonts w:ascii="Cambria" w:hAnsi="Cambria" w:cs="Helvetica"/>
          <w:color w:val="000000"/>
          <w:sz w:val="20"/>
          <w:szCs w:val="20"/>
        </w:rPr>
        <w:t>Worked on Profiles, Roles, Public Groups, Security Settings, Assignme</w:t>
      </w:r>
      <w:r w:rsidR="004406E6">
        <w:rPr>
          <w:rFonts w:ascii="Cambria" w:hAnsi="Cambria" w:cs="Helvetica"/>
          <w:color w:val="000000"/>
          <w:sz w:val="20"/>
          <w:szCs w:val="20"/>
        </w:rPr>
        <w:t xml:space="preserve">nt Rules, Approval </w:t>
      </w:r>
      <w:r w:rsidR="00E91D16">
        <w:rPr>
          <w:rFonts w:ascii="Cambria" w:hAnsi="Cambria" w:cs="Helvetica"/>
          <w:color w:val="000000"/>
          <w:sz w:val="20"/>
          <w:szCs w:val="20"/>
        </w:rPr>
        <w:t>processes,</w:t>
      </w:r>
      <w:r w:rsidR="004406E6">
        <w:rPr>
          <w:rFonts w:ascii="Cambria" w:hAnsi="Cambria" w:cs="Helvetica"/>
          <w:color w:val="000000"/>
          <w:sz w:val="20"/>
          <w:szCs w:val="20"/>
        </w:rPr>
        <w:t xml:space="preserve"> Translation Workbench</w:t>
      </w:r>
      <w:r w:rsidR="00E91D16">
        <w:rPr>
          <w:rFonts w:ascii="Cambria" w:hAnsi="Cambria" w:cs="Helvetica"/>
          <w:color w:val="000000"/>
          <w:sz w:val="20"/>
          <w:szCs w:val="20"/>
        </w:rPr>
        <w:t>, Duplicate</w:t>
      </w:r>
      <w:r w:rsidR="00F57EC3">
        <w:rPr>
          <w:rFonts w:ascii="Cambria" w:hAnsi="Cambria" w:cs="Helvetica"/>
          <w:color w:val="000000"/>
          <w:sz w:val="20"/>
          <w:szCs w:val="20"/>
        </w:rPr>
        <w:t xml:space="preserve"> Management etc.</w:t>
      </w:r>
    </w:p>
    <w:p w14:paraId="11D6CA76" w14:textId="77777777" w:rsidR="00781D5B" w:rsidRPr="00EB2CBA" w:rsidRDefault="00781D5B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EB2CBA">
        <w:rPr>
          <w:rFonts w:ascii="Cambria" w:hAnsi="Cambria" w:cs="Helvetica"/>
          <w:color w:val="000000"/>
          <w:sz w:val="20"/>
          <w:szCs w:val="20"/>
        </w:rPr>
        <w:t>Involved in data migration of several legacy system into SFDC.</w:t>
      </w:r>
    </w:p>
    <w:p w14:paraId="7821C6E3" w14:textId="77777777" w:rsidR="00144D5F" w:rsidRPr="00BC7450" w:rsidRDefault="00144D5F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Managed SDLC using </w:t>
      </w:r>
      <w:r w:rsidR="008A5950"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agile</w:t>
      </w: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 methodology in well planned </w:t>
      </w:r>
      <w:r w:rsidR="004E7C5C"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sprints.</w:t>
      </w:r>
    </w:p>
    <w:p w14:paraId="714EBE3F" w14:textId="14D8E938" w:rsidR="00901214" w:rsidRPr="009E2EE2" w:rsidRDefault="00BC7450" w:rsidP="0090121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Used Web-To-Lead, Web-To-Case, Email-To-Case, Assignment Rule</w:t>
      </w:r>
      <w:r w:rsidR="00F57EC3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, Case </w:t>
      </w:r>
      <w:r w:rsidR="001D61C9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Escalation rule</w:t>
      </w:r>
      <w:r w:rsidR="00F57EC3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,</w:t>
      </w:r>
      <w:r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 Auto-Response Rule </w:t>
      </w:r>
    </w:p>
    <w:p w14:paraId="74E57836" w14:textId="77777777" w:rsidR="007B6F8C" w:rsidRPr="00C75FCE" w:rsidRDefault="00055F3C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05C87EBB" wp14:editId="77B27823">
            <wp:extent cx="6619875" cy="95250"/>
            <wp:effectExtent l="0" t="0" r="9525" b="0"/>
            <wp:docPr id="5" name="Picture 5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19D3D" w14:textId="77777777" w:rsidR="00B02106" w:rsidRDefault="00385987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>
        <w:rPr>
          <w:rFonts w:ascii="Cambria" w:hAnsi="Cambria" w:cs="Helvetica"/>
          <w:b/>
          <w:sz w:val="20"/>
          <w:szCs w:val="20"/>
        </w:rPr>
        <w:t xml:space="preserve">Feb’14 to </w:t>
      </w:r>
      <w:r w:rsidR="001729DB">
        <w:rPr>
          <w:rFonts w:ascii="Cambria" w:hAnsi="Cambria" w:cs="Helvetica"/>
          <w:b/>
          <w:sz w:val="20"/>
          <w:szCs w:val="20"/>
        </w:rPr>
        <w:t>Nov</w:t>
      </w:r>
      <w:r w:rsidR="007B6F8C">
        <w:rPr>
          <w:rFonts w:ascii="Cambria" w:hAnsi="Cambria" w:cs="Helvetica"/>
          <w:b/>
          <w:sz w:val="20"/>
          <w:szCs w:val="20"/>
        </w:rPr>
        <w:t>’15</w:t>
      </w:r>
      <w:r w:rsidR="001B3730" w:rsidRPr="00C75FCE">
        <w:rPr>
          <w:rFonts w:ascii="Cambria" w:hAnsi="Cambria" w:cs="Helvetica"/>
          <w:b/>
          <w:sz w:val="20"/>
          <w:szCs w:val="20"/>
        </w:rPr>
        <w:t>:</w:t>
      </w:r>
      <w:r w:rsidR="001B3730" w:rsidRPr="00C75FCE">
        <w:rPr>
          <w:rFonts w:ascii="Cambria" w:hAnsi="Cambria" w:cs="Helvetica"/>
          <w:b/>
          <w:sz w:val="20"/>
          <w:szCs w:val="20"/>
        </w:rPr>
        <w:tab/>
      </w:r>
      <w:r w:rsidR="00674425">
        <w:rPr>
          <w:rFonts w:ascii="Cambria" w:hAnsi="Cambria" w:cs="Helvetica"/>
          <w:b/>
          <w:sz w:val="20"/>
          <w:szCs w:val="20"/>
        </w:rPr>
        <w:t>MATRIX Cellular</w:t>
      </w:r>
      <w:r w:rsidR="001B3730" w:rsidRPr="00C75FCE">
        <w:rPr>
          <w:rFonts w:ascii="Cambria" w:hAnsi="Cambria" w:cs="Helvetica"/>
          <w:b/>
          <w:sz w:val="20"/>
          <w:szCs w:val="20"/>
        </w:rPr>
        <w:t xml:space="preserve">, </w:t>
      </w:r>
      <w:r w:rsidR="00A4792D">
        <w:rPr>
          <w:rFonts w:ascii="Cambria" w:hAnsi="Cambria" w:cs="Helvetica"/>
          <w:b/>
          <w:sz w:val="20"/>
          <w:szCs w:val="20"/>
        </w:rPr>
        <w:t xml:space="preserve">Salesforce </w:t>
      </w:r>
      <w:r w:rsidR="00335FB3">
        <w:rPr>
          <w:rFonts w:ascii="Cambria" w:hAnsi="Cambria" w:cs="Helvetica"/>
          <w:b/>
          <w:sz w:val="20"/>
          <w:szCs w:val="20"/>
        </w:rPr>
        <w:t xml:space="preserve">Consultant/ Administrator </w:t>
      </w:r>
    </w:p>
    <w:p w14:paraId="4A39FD1C" w14:textId="77777777" w:rsidR="001729DB" w:rsidRPr="00C75FCE" w:rsidRDefault="001729DB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2DAFEDBF" w14:textId="77777777" w:rsidR="000A51C4" w:rsidRPr="00B92229" w:rsidRDefault="000A51C4" w:rsidP="000A51C4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Project</w:t>
      </w:r>
    </w:p>
    <w:p w14:paraId="5140724E" w14:textId="2A227C58" w:rsidR="00901214" w:rsidRDefault="00055F3C" w:rsidP="00901214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7"/>
          <w:szCs w:val="17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14B7DD5D" wp14:editId="6CB3FBFE">
            <wp:extent cx="6619875" cy="95250"/>
            <wp:effectExtent l="0" t="0" r="9525" b="0"/>
            <wp:docPr id="6" name="Picture 6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03D6" w14:textId="6271064C" w:rsidR="00901214" w:rsidRDefault="002451BE" w:rsidP="00901214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Client:  Matrix Salesforce Implementation: Salesforce Consultant/Administrator /Developer</w:t>
      </w:r>
    </w:p>
    <w:p w14:paraId="46A24B51" w14:textId="77777777" w:rsidR="002451BE" w:rsidRDefault="002451BE" w:rsidP="00901214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7"/>
          <w:szCs w:val="17"/>
        </w:rPr>
      </w:pPr>
    </w:p>
    <w:p w14:paraId="0795F8FF" w14:textId="77777777" w:rsidR="00901214" w:rsidRPr="00F616F7" w:rsidRDefault="00901214" w:rsidP="00901214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4A3E58">
        <w:rPr>
          <w:rFonts w:ascii="Cambria" w:hAnsi="Cambria" w:cs="Helvetica"/>
          <w:b/>
          <w:sz w:val="20"/>
          <w:szCs w:val="20"/>
        </w:rPr>
        <w:t>Roles and Responsibilities:</w:t>
      </w:r>
    </w:p>
    <w:p w14:paraId="1F7DF05B" w14:textId="37C72DDA" w:rsidR="00901214" w:rsidRPr="00144D5F" w:rsidRDefault="00901214" w:rsidP="00901214">
      <w:pPr>
        <w:numPr>
          <w:ilvl w:val="0"/>
          <w:numId w:val="6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  <w:lang w:val="en-US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Facilitate requirement gathering sessions and draft development </w:t>
      </w:r>
      <w:r w:rsidR="001D61C9"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users’</w:t>
      </w: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 stories based on the requirement.</w:t>
      </w:r>
    </w:p>
    <w:p w14:paraId="3D7AA2DC" w14:textId="77777777" w:rsidR="00901214" w:rsidRPr="00144D5F" w:rsidRDefault="00901214" w:rsidP="00901214">
      <w:pPr>
        <w:numPr>
          <w:ilvl w:val="0"/>
          <w:numId w:val="6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Worked with business SME and technical lead to design solutions based on the stories and presented the solution to SME for acceptance.</w:t>
      </w:r>
    </w:p>
    <w:p w14:paraId="24C6968F" w14:textId="77777777" w:rsidR="00901214" w:rsidRPr="00144D5F" w:rsidRDefault="00901214" w:rsidP="00901214">
      <w:pPr>
        <w:numPr>
          <w:ilvl w:val="0"/>
          <w:numId w:val="6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Draft technical task on stories and lead the development team to build application based on the development requirement.</w:t>
      </w:r>
    </w:p>
    <w:p w14:paraId="718AAE1C" w14:textId="77777777" w:rsidR="00901214" w:rsidRPr="00144D5F" w:rsidRDefault="00901214" w:rsidP="00901214">
      <w:pPr>
        <w:numPr>
          <w:ilvl w:val="0"/>
          <w:numId w:val="6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Owned and Lead the design and development of custom visual force pages and dashboard components.</w:t>
      </w:r>
    </w:p>
    <w:p w14:paraId="704650EB" w14:textId="77777777" w:rsidR="00901214" w:rsidRDefault="00901214" w:rsidP="0090121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Created customize VF pages and used Apex Classes, Trigger, SOQL and SOSL queries etc.</w:t>
      </w:r>
    </w:p>
    <w:p w14:paraId="6479E9A9" w14:textId="255C1BE7" w:rsidR="004A3E58" w:rsidRPr="00B05609" w:rsidRDefault="00901214" w:rsidP="004A3E5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 xml:space="preserve">Created </w:t>
      </w:r>
      <w:r w:rsidRPr="001D61C9">
        <w:rPr>
          <w:rFonts w:ascii="Cambria" w:hAnsi="Cambria" w:cs="Helvetica"/>
          <w:bCs/>
          <w:sz w:val="20"/>
          <w:szCs w:val="20"/>
        </w:rPr>
        <w:t>incentive calculation process in salesforce</w:t>
      </w:r>
      <w:r>
        <w:rPr>
          <w:rFonts w:ascii="Cambria" w:hAnsi="Cambria" w:cs="Helvetica"/>
          <w:sz w:val="20"/>
          <w:szCs w:val="20"/>
        </w:rPr>
        <w:t xml:space="preserve"> and presented to Management using reports and dashboard.</w:t>
      </w:r>
    </w:p>
    <w:p w14:paraId="3405DCE0" w14:textId="77777777" w:rsidR="00995FFE" w:rsidRDefault="00995FFE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5FF7471A" w14:textId="77777777" w:rsidR="00901214" w:rsidRDefault="00055F3C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4FD73CDA" wp14:editId="0F466186">
            <wp:extent cx="6619875" cy="95250"/>
            <wp:effectExtent l="0" t="0" r="9525" b="0"/>
            <wp:docPr id="7" name="Picture 7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A675" w14:textId="77777777" w:rsidR="00B02106" w:rsidRPr="00C75FCE" w:rsidRDefault="001729DB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  <w:lang w:val="en-US"/>
        </w:rPr>
      </w:pPr>
      <w:r>
        <w:rPr>
          <w:rFonts w:ascii="Cambria" w:hAnsi="Cambria" w:cs="Helvetica"/>
          <w:b/>
          <w:sz w:val="20"/>
          <w:szCs w:val="20"/>
        </w:rPr>
        <w:t>May’11-Nov’12</w:t>
      </w:r>
      <w:r w:rsidR="004A3E58">
        <w:rPr>
          <w:rFonts w:ascii="Cambria" w:hAnsi="Cambria" w:cs="Helvetica"/>
          <w:b/>
          <w:sz w:val="20"/>
          <w:szCs w:val="20"/>
        </w:rPr>
        <w:t xml:space="preserve">: </w:t>
      </w:r>
      <w:r w:rsidR="004A3E58">
        <w:rPr>
          <w:rFonts w:ascii="Cambria" w:hAnsi="Cambria" w:cs="Helvetica"/>
          <w:b/>
          <w:sz w:val="20"/>
          <w:szCs w:val="20"/>
        </w:rPr>
        <w:tab/>
      </w:r>
      <w:r w:rsidR="004A3E58">
        <w:rPr>
          <w:rFonts w:ascii="Cambria" w:hAnsi="Cambria" w:cs="Helvetica"/>
          <w:b/>
          <w:sz w:val="20"/>
          <w:szCs w:val="20"/>
        </w:rPr>
        <w:tab/>
      </w:r>
      <w:r>
        <w:rPr>
          <w:rFonts w:ascii="Cambria" w:hAnsi="Cambria" w:cs="Helvetica"/>
          <w:b/>
          <w:sz w:val="20"/>
          <w:szCs w:val="20"/>
        </w:rPr>
        <w:t>ICICI Bank</w:t>
      </w:r>
      <w:r w:rsidR="001B3730" w:rsidRPr="00C75FCE">
        <w:rPr>
          <w:rFonts w:ascii="Cambria" w:hAnsi="Cambria" w:cs="Helvetica"/>
          <w:b/>
          <w:sz w:val="20"/>
          <w:szCs w:val="20"/>
        </w:rPr>
        <w:t xml:space="preserve">, </w:t>
      </w:r>
      <w:r w:rsidR="004A3E58">
        <w:rPr>
          <w:rFonts w:ascii="Cambria" w:hAnsi="Cambria" w:cs="Helvetica"/>
          <w:b/>
          <w:sz w:val="20"/>
          <w:szCs w:val="20"/>
        </w:rPr>
        <w:t>Corporate office Mumbai</w:t>
      </w:r>
      <w:r w:rsidR="001B3730" w:rsidRPr="00C75FCE">
        <w:rPr>
          <w:rFonts w:ascii="Cambria" w:hAnsi="Cambria" w:cs="Helvetica"/>
          <w:b/>
          <w:sz w:val="20"/>
          <w:szCs w:val="20"/>
        </w:rPr>
        <w:t xml:space="preserve"> </w:t>
      </w:r>
      <w:r w:rsidR="008E4F57" w:rsidRPr="00C75FCE">
        <w:rPr>
          <w:rFonts w:ascii="Cambria" w:hAnsi="Cambria" w:cs="Helvetica"/>
          <w:b/>
          <w:sz w:val="20"/>
          <w:szCs w:val="20"/>
        </w:rPr>
        <w:t xml:space="preserve">as </w:t>
      </w:r>
      <w:r w:rsidR="008E4F57">
        <w:rPr>
          <w:rFonts w:ascii="Cambria" w:hAnsi="Cambria" w:cs="Helvetica"/>
          <w:b/>
          <w:sz w:val="20"/>
          <w:szCs w:val="20"/>
        </w:rPr>
        <w:t>Business</w:t>
      </w:r>
      <w:r w:rsidR="004A3E58">
        <w:rPr>
          <w:rFonts w:ascii="Cambria" w:hAnsi="Cambria" w:cs="Helvetica"/>
          <w:b/>
          <w:sz w:val="20"/>
          <w:szCs w:val="20"/>
        </w:rPr>
        <w:t xml:space="preserve"> Analyst</w:t>
      </w:r>
    </w:p>
    <w:p w14:paraId="5251B390" w14:textId="77777777" w:rsidR="00542338" w:rsidRPr="00542338" w:rsidRDefault="00542338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23628C15" w14:textId="77777777" w:rsidR="00542338" w:rsidRDefault="00542338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542338">
        <w:rPr>
          <w:rFonts w:ascii="Cambria" w:hAnsi="Cambria" w:cs="Helvetica"/>
          <w:b/>
          <w:sz w:val="20"/>
          <w:szCs w:val="20"/>
        </w:rPr>
        <w:t>Roles and Responsibilities</w:t>
      </w:r>
    </w:p>
    <w:p w14:paraId="16A4C345" w14:textId="77777777" w:rsidR="000C1AA3" w:rsidRDefault="000C1AA3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49E3E60A" w14:textId="77777777" w:rsidR="000C1AA3" w:rsidRDefault="000C1AA3" w:rsidP="000C1AA3">
      <w:pPr>
        <w:widowControl w:val="0"/>
        <w:overflowPunct w:val="0"/>
        <w:autoSpaceDE w:val="0"/>
        <w:autoSpaceDN w:val="0"/>
        <w:adjustRightInd w:val="0"/>
        <w:ind w:left="720" w:hanging="720"/>
        <w:jc w:val="both"/>
        <w:rPr>
          <w:rFonts w:ascii="Cambria" w:hAnsi="Cambria" w:cs="Helvetica"/>
          <w:sz w:val="20"/>
          <w:szCs w:val="20"/>
        </w:rPr>
      </w:pPr>
      <w:r w:rsidRPr="004A3E58">
        <w:rPr>
          <w:rFonts w:ascii="Cambria" w:hAnsi="Cambria" w:cs="Helvetica"/>
          <w:sz w:val="20"/>
          <w:szCs w:val="20"/>
        </w:rPr>
        <w:t>•</w:t>
      </w:r>
      <w:r w:rsidRPr="004A3E58">
        <w:rPr>
          <w:rFonts w:ascii="Cambria" w:hAnsi="Cambria" w:cs="Helvetica"/>
          <w:sz w:val="20"/>
          <w:szCs w:val="20"/>
        </w:rPr>
        <w:tab/>
      </w:r>
      <w:r>
        <w:rPr>
          <w:rFonts w:ascii="Cambria" w:hAnsi="Cambria" w:cs="Helvetica"/>
          <w:sz w:val="20"/>
          <w:szCs w:val="20"/>
        </w:rPr>
        <w:t>Preparing MIS report for Management.</w:t>
      </w:r>
    </w:p>
    <w:p w14:paraId="46FCDB69" w14:textId="22938C55" w:rsidR="000C1AA3" w:rsidRDefault="000C1AA3" w:rsidP="000C1AA3">
      <w:pPr>
        <w:widowControl w:val="0"/>
        <w:overflowPunct w:val="0"/>
        <w:autoSpaceDE w:val="0"/>
        <w:autoSpaceDN w:val="0"/>
        <w:adjustRightInd w:val="0"/>
        <w:ind w:left="720" w:hanging="720"/>
        <w:jc w:val="both"/>
        <w:rPr>
          <w:rFonts w:ascii="Cambria" w:hAnsi="Cambria" w:cs="Helvetica"/>
          <w:sz w:val="20"/>
          <w:szCs w:val="20"/>
        </w:rPr>
      </w:pPr>
      <w:r w:rsidRPr="004A3E58">
        <w:rPr>
          <w:rFonts w:ascii="Cambria" w:hAnsi="Cambria" w:cs="Helvetica"/>
          <w:sz w:val="20"/>
          <w:szCs w:val="20"/>
        </w:rPr>
        <w:t>•</w:t>
      </w:r>
      <w:r w:rsidRPr="004A3E58">
        <w:rPr>
          <w:rFonts w:ascii="Cambria" w:hAnsi="Cambria" w:cs="Helvetica"/>
          <w:sz w:val="20"/>
          <w:szCs w:val="20"/>
        </w:rPr>
        <w:tab/>
      </w:r>
      <w:r>
        <w:rPr>
          <w:rFonts w:ascii="Cambria" w:hAnsi="Cambria" w:cs="Helvetica"/>
          <w:sz w:val="20"/>
          <w:szCs w:val="20"/>
        </w:rPr>
        <w:t xml:space="preserve">Hands on experience in using </w:t>
      </w:r>
      <w:r w:rsidR="00DA5720">
        <w:rPr>
          <w:rFonts w:ascii="Cambria" w:hAnsi="Cambria" w:cs="Helvetica"/>
          <w:sz w:val="20"/>
          <w:szCs w:val="20"/>
        </w:rPr>
        <w:t>Salesforce</w:t>
      </w:r>
      <w:r>
        <w:rPr>
          <w:rFonts w:ascii="Cambria" w:hAnsi="Cambria" w:cs="Helvetica"/>
          <w:sz w:val="20"/>
          <w:szCs w:val="20"/>
        </w:rPr>
        <w:t xml:space="preserve"> CRM tool.</w:t>
      </w:r>
    </w:p>
    <w:p w14:paraId="7F49077A" w14:textId="77777777" w:rsidR="000C1AA3" w:rsidRDefault="000C1AA3" w:rsidP="000C1AA3">
      <w:pPr>
        <w:widowControl w:val="0"/>
        <w:overflowPunct w:val="0"/>
        <w:autoSpaceDE w:val="0"/>
        <w:autoSpaceDN w:val="0"/>
        <w:adjustRightInd w:val="0"/>
        <w:ind w:left="720" w:hanging="720"/>
        <w:jc w:val="both"/>
        <w:rPr>
          <w:rFonts w:ascii="Cambria" w:hAnsi="Cambria" w:cs="Helvetica"/>
          <w:sz w:val="20"/>
          <w:szCs w:val="20"/>
        </w:rPr>
      </w:pPr>
      <w:r w:rsidRPr="004A3E58">
        <w:rPr>
          <w:rFonts w:ascii="Cambria" w:hAnsi="Cambria" w:cs="Helvetica"/>
          <w:sz w:val="20"/>
          <w:szCs w:val="20"/>
        </w:rPr>
        <w:t>•</w:t>
      </w:r>
      <w:r w:rsidRPr="004A3E58">
        <w:rPr>
          <w:rFonts w:ascii="Cambria" w:hAnsi="Cambria" w:cs="Helvetica"/>
          <w:sz w:val="20"/>
          <w:szCs w:val="20"/>
        </w:rPr>
        <w:tab/>
      </w:r>
      <w:r>
        <w:rPr>
          <w:rFonts w:ascii="Cambria" w:hAnsi="Cambria" w:cs="Helvetica"/>
          <w:sz w:val="20"/>
          <w:szCs w:val="20"/>
        </w:rPr>
        <w:t>Helped in testing of ISENCE tool used in ICICI.</w:t>
      </w:r>
    </w:p>
    <w:p w14:paraId="2FB0D852" w14:textId="77777777" w:rsidR="00DD6CB8" w:rsidRDefault="00DD6CB8" w:rsidP="00DD6CB8">
      <w:pPr>
        <w:widowControl w:val="0"/>
        <w:overflowPunct w:val="0"/>
        <w:autoSpaceDE w:val="0"/>
        <w:autoSpaceDN w:val="0"/>
        <w:adjustRightInd w:val="0"/>
        <w:ind w:left="720" w:hanging="720"/>
        <w:jc w:val="both"/>
        <w:rPr>
          <w:rFonts w:ascii="Cambria" w:hAnsi="Cambria" w:cs="Helvetica"/>
          <w:sz w:val="20"/>
          <w:szCs w:val="20"/>
        </w:rPr>
      </w:pPr>
      <w:r w:rsidRPr="004A3E58">
        <w:rPr>
          <w:rFonts w:ascii="Cambria" w:hAnsi="Cambria" w:cs="Helvetica"/>
          <w:sz w:val="20"/>
          <w:szCs w:val="20"/>
        </w:rPr>
        <w:t>•</w:t>
      </w:r>
      <w:r w:rsidRPr="004A3E58">
        <w:rPr>
          <w:rFonts w:ascii="Cambria" w:hAnsi="Cambria" w:cs="Helvetica"/>
          <w:sz w:val="20"/>
          <w:szCs w:val="20"/>
        </w:rPr>
        <w:tab/>
      </w:r>
      <w:r>
        <w:rPr>
          <w:rFonts w:ascii="Cambria" w:hAnsi="Cambria" w:cs="Helvetica"/>
          <w:sz w:val="20"/>
          <w:szCs w:val="20"/>
        </w:rPr>
        <w:t xml:space="preserve">Helped in identify Potential market and market trend.  </w:t>
      </w:r>
    </w:p>
    <w:p w14:paraId="2E678527" w14:textId="77777777" w:rsidR="00A756F7" w:rsidRDefault="00A756F7" w:rsidP="00A756F7">
      <w:pPr>
        <w:rPr>
          <w:sz w:val="20"/>
          <w:szCs w:val="20"/>
        </w:rPr>
      </w:pPr>
      <w:r w:rsidRPr="003B15FB">
        <w:rPr>
          <w:rFonts w:hAnsi="Symbol"/>
          <w:sz w:val="20"/>
          <w:szCs w:val="20"/>
        </w:rPr>
        <w:t></w:t>
      </w:r>
      <w:r>
        <w:rPr>
          <w:rFonts w:hAnsi="Symbol"/>
          <w:sz w:val="20"/>
          <w:szCs w:val="20"/>
        </w:rPr>
        <w:t xml:space="preserve">           </w:t>
      </w:r>
      <w:r w:rsidRPr="003B15FB">
        <w:rPr>
          <w:sz w:val="20"/>
          <w:szCs w:val="20"/>
        </w:rPr>
        <w:t xml:space="preserve">  </w:t>
      </w:r>
      <w:r w:rsidR="00BA2B14">
        <w:rPr>
          <w:sz w:val="20"/>
          <w:szCs w:val="20"/>
        </w:rPr>
        <w:t>Managing</w:t>
      </w:r>
      <w:r w:rsidR="0014125C">
        <w:rPr>
          <w:sz w:val="20"/>
          <w:szCs w:val="20"/>
        </w:rPr>
        <w:t xml:space="preserve"> </w:t>
      </w:r>
      <w:r w:rsidRPr="003B15FB">
        <w:rPr>
          <w:sz w:val="20"/>
          <w:szCs w:val="20"/>
        </w:rPr>
        <w:t>inbound and/or outbound sales team's day to day operations</w:t>
      </w:r>
    </w:p>
    <w:p w14:paraId="240E10EB" w14:textId="77777777" w:rsidR="000F292B" w:rsidRDefault="000F292B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4AABC171" w14:textId="77777777" w:rsidR="000F292B" w:rsidRPr="00C75FCE" w:rsidRDefault="000F292B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E</w:t>
      </w:r>
      <w:r>
        <w:rPr>
          <w:rFonts w:ascii="Cambria" w:hAnsi="Cambria" w:cs="Calibri"/>
          <w:b/>
          <w:sz w:val="20"/>
          <w:szCs w:val="20"/>
        </w:rPr>
        <w:t>DUCATION</w:t>
      </w:r>
    </w:p>
    <w:p w14:paraId="3A28DD20" w14:textId="77777777" w:rsidR="001B3730" w:rsidRPr="00F869C8" w:rsidRDefault="00055F3C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pacing w:val="4"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1A17FB7E" wp14:editId="2517D1E3">
            <wp:extent cx="6619875" cy="95250"/>
            <wp:effectExtent l="0" t="0" r="9525" b="0"/>
            <wp:docPr id="8" name="Picture 8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DCA1" w14:textId="77777777" w:rsidR="00B92229" w:rsidRPr="00B92229" w:rsidRDefault="00B92229" w:rsidP="00B92229">
      <w:pPr>
        <w:jc w:val="both"/>
        <w:rPr>
          <w:rFonts w:ascii="Cambria" w:hAnsi="Cambria" w:cs="Calibri"/>
          <w:b/>
          <w:sz w:val="20"/>
          <w:szCs w:val="20"/>
        </w:rPr>
      </w:pPr>
      <w:r w:rsidRPr="00B92229">
        <w:rPr>
          <w:rFonts w:ascii="Cambria" w:hAnsi="Cambria" w:cs="Calibri"/>
          <w:b/>
          <w:sz w:val="20"/>
          <w:szCs w:val="20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318"/>
        <w:gridCol w:w="1785"/>
      </w:tblGrid>
      <w:tr w:rsidR="00013569" w:rsidRPr="00B14393" w14:paraId="7392E970" w14:textId="77777777" w:rsidTr="008E4F57">
        <w:trPr>
          <w:trHeight w:val="261"/>
        </w:trPr>
        <w:tc>
          <w:tcPr>
            <w:tcW w:w="2093" w:type="dxa"/>
            <w:shd w:val="clear" w:color="auto" w:fill="auto"/>
          </w:tcPr>
          <w:p w14:paraId="4497FBAF" w14:textId="77777777" w:rsidR="00013569" w:rsidRPr="00B14393" w:rsidRDefault="00013569" w:rsidP="00441B3F">
            <w:pPr>
              <w:pStyle w:val="Header"/>
              <w:spacing w:before="20" w:after="20"/>
              <w:jc w:val="center"/>
              <w:rPr>
                <w:rFonts w:ascii="Garamond" w:hAnsi="Garamond"/>
                <w:b/>
              </w:rPr>
            </w:pPr>
            <w:r w:rsidRPr="00B14393">
              <w:rPr>
                <w:rFonts w:ascii="Garamond" w:hAnsi="Garamond"/>
                <w:b/>
              </w:rPr>
              <w:t>Year</w:t>
            </w:r>
          </w:p>
        </w:tc>
        <w:tc>
          <w:tcPr>
            <w:tcW w:w="2977" w:type="dxa"/>
            <w:shd w:val="clear" w:color="auto" w:fill="auto"/>
          </w:tcPr>
          <w:p w14:paraId="159F3155" w14:textId="77777777" w:rsidR="00013569" w:rsidRPr="00B14393" w:rsidRDefault="00013569" w:rsidP="00441B3F">
            <w:pPr>
              <w:pStyle w:val="Header"/>
              <w:spacing w:before="20" w:after="20"/>
              <w:jc w:val="center"/>
              <w:rPr>
                <w:rFonts w:ascii="Garamond" w:hAnsi="Garamond"/>
                <w:b/>
              </w:rPr>
            </w:pPr>
            <w:r w:rsidRPr="00B14393">
              <w:rPr>
                <w:rFonts w:ascii="Garamond" w:hAnsi="Garamond"/>
                <w:b/>
              </w:rPr>
              <w:t>Examination</w:t>
            </w:r>
          </w:p>
        </w:tc>
        <w:tc>
          <w:tcPr>
            <w:tcW w:w="3318" w:type="dxa"/>
            <w:shd w:val="clear" w:color="auto" w:fill="auto"/>
          </w:tcPr>
          <w:p w14:paraId="17344BAB" w14:textId="77777777" w:rsidR="00013569" w:rsidRPr="00B14393" w:rsidRDefault="00013569" w:rsidP="00441B3F">
            <w:pPr>
              <w:pStyle w:val="Header"/>
              <w:spacing w:before="20" w:after="20"/>
              <w:jc w:val="center"/>
              <w:rPr>
                <w:rFonts w:ascii="Garamond" w:hAnsi="Garamond"/>
                <w:b/>
              </w:rPr>
            </w:pPr>
            <w:r w:rsidRPr="00B14393">
              <w:rPr>
                <w:rFonts w:ascii="Garamond" w:hAnsi="Garamond"/>
                <w:b/>
              </w:rPr>
              <w:t>School/Institute</w:t>
            </w:r>
          </w:p>
        </w:tc>
        <w:tc>
          <w:tcPr>
            <w:tcW w:w="1785" w:type="dxa"/>
            <w:shd w:val="clear" w:color="auto" w:fill="auto"/>
          </w:tcPr>
          <w:p w14:paraId="4C47A507" w14:textId="77777777" w:rsidR="00013569" w:rsidRPr="00B14393" w:rsidRDefault="00013569" w:rsidP="00441B3F">
            <w:pPr>
              <w:pStyle w:val="Header"/>
              <w:spacing w:before="20" w:after="20"/>
              <w:jc w:val="center"/>
              <w:rPr>
                <w:rFonts w:ascii="Garamond" w:hAnsi="Garamond"/>
                <w:b/>
              </w:rPr>
            </w:pPr>
            <w:proofErr w:type="spellStart"/>
            <w:r w:rsidRPr="00B14393">
              <w:rPr>
                <w:rFonts w:ascii="Garamond" w:hAnsi="Garamond"/>
                <w:b/>
              </w:rPr>
              <w:t>Avg</w:t>
            </w:r>
            <w:proofErr w:type="spellEnd"/>
          </w:p>
        </w:tc>
      </w:tr>
      <w:tr w:rsidR="00013569" w:rsidRPr="00B14393" w14:paraId="24A69F63" w14:textId="77777777" w:rsidTr="008E4F57">
        <w:trPr>
          <w:trHeight w:val="261"/>
        </w:trPr>
        <w:tc>
          <w:tcPr>
            <w:tcW w:w="2093" w:type="dxa"/>
            <w:shd w:val="clear" w:color="auto" w:fill="auto"/>
          </w:tcPr>
          <w:p w14:paraId="66125D1B" w14:textId="77777777" w:rsidR="00013569" w:rsidRPr="00B14393" w:rsidRDefault="008E4F57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2009</w:t>
            </w:r>
            <w:proofErr w:type="gramStart"/>
            <w:r>
              <w:rPr>
                <w:sz w:val="20"/>
                <w:szCs w:val="20"/>
              </w:rPr>
              <w:t>-  April</w:t>
            </w:r>
            <w:proofErr w:type="gramEnd"/>
            <w:r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2977" w:type="dxa"/>
            <w:shd w:val="clear" w:color="auto" w:fill="auto"/>
          </w:tcPr>
          <w:p w14:paraId="698AB28B" w14:textId="77777777" w:rsidR="00013569" w:rsidRPr="002C534C" w:rsidRDefault="00013569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2C534C">
              <w:rPr>
                <w:sz w:val="20"/>
                <w:szCs w:val="20"/>
              </w:rPr>
              <w:t>MBA (</w:t>
            </w:r>
            <w:r w:rsidR="008E4F57" w:rsidRPr="002C534C">
              <w:rPr>
                <w:sz w:val="20"/>
                <w:szCs w:val="20"/>
              </w:rPr>
              <w:t>PGDM)</w:t>
            </w:r>
          </w:p>
        </w:tc>
        <w:tc>
          <w:tcPr>
            <w:tcW w:w="3318" w:type="dxa"/>
            <w:shd w:val="clear" w:color="auto" w:fill="auto"/>
          </w:tcPr>
          <w:p w14:paraId="08F06141" w14:textId="77777777" w:rsidR="00013569" w:rsidRPr="002C534C" w:rsidRDefault="008E4F57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2C534C">
              <w:rPr>
                <w:sz w:val="20"/>
                <w:szCs w:val="20"/>
              </w:rPr>
              <w:t>SCMS Cochin</w:t>
            </w:r>
          </w:p>
        </w:tc>
        <w:tc>
          <w:tcPr>
            <w:tcW w:w="1785" w:type="dxa"/>
            <w:shd w:val="clear" w:color="auto" w:fill="auto"/>
          </w:tcPr>
          <w:p w14:paraId="08CFBD87" w14:textId="77777777" w:rsidR="00013569" w:rsidRPr="002C534C" w:rsidRDefault="008E4F57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2C534C">
              <w:rPr>
                <w:sz w:val="20"/>
                <w:szCs w:val="20"/>
              </w:rPr>
              <w:t>7.8</w:t>
            </w:r>
            <w:r w:rsidR="00013569" w:rsidRPr="002C534C">
              <w:rPr>
                <w:sz w:val="20"/>
                <w:szCs w:val="20"/>
              </w:rPr>
              <w:t>/10.0</w:t>
            </w:r>
          </w:p>
        </w:tc>
      </w:tr>
      <w:tr w:rsidR="00013569" w:rsidRPr="00B14393" w14:paraId="1636382F" w14:textId="77777777" w:rsidTr="008E4F57">
        <w:trPr>
          <w:trHeight w:val="261"/>
        </w:trPr>
        <w:tc>
          <w:tcPr>
            <w:tcW w:w="2093" w:type="dxa"/>
            <w:shd w:val="clear" w:color="auto" w:fill="auto"/>
          </w:tcPr>
          <w:p w14:paraId="273D6D69" w14:textId="77777777" w:rsidR="00013569" w:rsidRPr="00B14393" w:rsidRDefault="008E4F57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Aug2004-May 2008</w:t>
            </w:r>
          </w:p>
        </w:tc>
        <w:tc>
          <w:tcPr>
            <w:tcW w:w="2977" w:type="dxa"/>
            <w:shd w:val="clear" w:color="auto" w:fill="auto"/>
          </w:tcPr>
          <w:p w14:paraId="7A9B23D1" w14:textId="77777777" w:rsidR="00013569" w:rsidRPr="00B14393" w:rsidRDefault="008E4F57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B.Tech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013569">
              <w:rPr>
                <w:sz w:val="20"/>
                <w:szCs w:val="20"/>
              </w:rPr>
              <w:t>(</w:t>
            </w:r>
            <w:r w:rsidR="00013569" w:rsidRPr="00B14393">
              <w:rPr>
                <w:sz w:val="20"/>
                <w:szCs w:val="20"/>
              </w:rPr>
              <w:t>Computer Science)</w:t>
            </w:r>
          </w:p>
        </w:tc>
        <w:tc>
          <w:tcPr>
            <w:tcW w:w="3318" w:type="dxa"/>
            <w:shd w:val="clear" w:color="auto" w:fill="auto"/>
          </w:tcPr>
          <w:p w14:paraId="2CB9FE7D" w14:textId="77777777" w:rsidR="00013569" w:rsidRPr="00B14393" w:rsidRDefault="008E4F57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 RAMAN College of Engineering</w:t>
            </w:r>
          </w:p>
        </w:tc>
        <w:tc>
          <w:tcPr>
            <w:tcW w:w="1785" w:type="dxa"/>
            <w:shd w:val="clear" w:color="auto" w:fill="auto"/>
          </w:tcPr>
          <w:p w14:paraId="7664DB19" w14:textId="77777777" w:rsidR="00013569" w:rsidRPr="002C534C" w:rsidRDefault="004406E6" w:rsidP="004406E6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2C534C">
              <w:rPr>
                <w:sz w:val="20"/>
                <w:szCs w:val="20"/>
              </w:rPr>
              <w:t>7.7/10.0</w:t>
            </w:r>
          </w:p>
        </w:tc>
      </w:tr>
    </w:tbl>
    <w:p w14:paraId="39161E58" w14:textId="77777777" w:rsidR="00F616F7" w:rsidRDefault="00F616F7" w:rsidP="00B063A8">
      <w:pPr>
        <w:jc w:val="both"/>
        <w:rPr>
          <w:rFonts w:ascii="Cambria" w:hAnsi="Cambria" w:cs="Calibri"/>
          <w:b/>
          <w:sz w:val="22"/>
          <w:szCs w:val="20"/>
        </w:rPr>
      </w:pPr>
    </w:p>
    <w:p w14:paraId="2096E372" w14:textId="77777777" w:rsidR="000F292B" w:rsidRPr="000F292B" w:rsidRDefault="000F292B" w:rsidP="000F292B">
      <w:pPr>
        <w:ind w:left="1440" w:hanging="1440"/>
        <w:jc w:val="both"/>
        <w:rPr>
          <w:rFonts w:ascii="Cambria" w:hAnsi="Cambria" w:cs="Calibri"/>
          <w:b/>
          <w:sz w:val="22"/>
          <w:szCs w:val="20"/>
        </w:rPr>
      </w:pPr>
      <w:r>
        <w:rPr>
          <w:rFonts w:ascii="Cambria" w:hAnsi="Cambria" w:cs="Calibri"/>
          <w:b/>
          <w:sz w:val="22"/>
          <w:szCs w:val="20"/>
        </w:rPr>
        <w:t>IT SKILLS</w:t>
      </w:r>
    </w:p>
    <w:p w14:paraId="57A05F35" w14:textId="77777777" w:rsidR="008E4F57" w:rsidRDefault="00055F3C" w:rsidP="005D65E0">
      <w:pPr>
        <w:ind w:left="1440" w:hanging="1440"/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1DDBC563" wp14:editId="13302B3A">
            <wp:extent cx="6619875" cy="95250"/>
            <wp:effectExtent l="0" t="0" r="9525" b="0"/>
            <wp:docPr id="9" name="Picture 9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16971" w14:textId="61A449DA" w:rsidR="005661CC" w:rsidRPr="00C75FCE" w:rsidRDefault="005661CC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 w:rsidRPr="00C75FCE">
        <w:rPr>
          <w:rFonts w:ascii="Cambria" w:hAnsi="Cambria" w:cs="Calibri"/>
          <w:sz w:val="20"/>
          <w:szCs w:val="20"/>
        </w:rPr>
        <w:t xml:space="preserve">Well versed </w:t>
      </w:r>
      <w:r w:rsidR="00F02594" w:rsidRPr="00C75FCE">
        <w:rPr>
          <w:rFonts w:ascii="Cambria" w:hAnsi="Cambria" w:cs="Calibri"/>
          <w:sz w:val="20"/>
          <w:szCs w:val="20"/>
        </w:rPr>
        <w:t xml:space="preserve">with </w:t>
      </w:r>
      <w:r w:rsidR="00F02594" w:rsidRPr="00C75FCE">
        <w:rPr>
          <w:rFonts w:ascii="Cambria" w:hAnsi="Cambria"/>
          <w:color w:val="000000"/>
          <w:sz w:val="20"/>
          <w:szCs w:val="20"/>
        </w:rPr>
        <w:t>Salesforce</w:t>
      </w:r>
      <w:r w:rsidR="00F02594" w:rsidRPr="00F025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A4792D">
        <w:rPr>
          <w:rFonts w:ascii="Cambria" w:hAnsi="Cambria"/>
          <w:b/>
          <w:color w:val="000000"/>
          <w:sz w:val="20"/>
          <w:szCs w:val="20"/>
        </w:rPr>
        <w:t>–</w:t>
      </w:r>
      <w:r w:rsidRPr="00696E38">
        <w:rPr>
          <w:rFonts w:ascii="Cambria" w:hAnsi="Cambria"/>
          <w:color w:val="000000"/>
          <w:sz w:val="20"/>
          <w:szCs w:val="20"/>
        </w:rPr>
        <w:t>CRM</w:t>
      </w:r>
      <w:r w:rsidR="009E2EE2">
        <w:rPr>
          <w:rFonts w:ascii="Cambria" w:hAnsi="Cambria"/>
          <w:color w:val="000000"/>
          <w:sz w:val="20"/>
          <w:szCs w:val="20"/>
        </w:rPr>
        <w:t xml:space="preserve"> – </w:t>
      </w:r>
      <w:r w:rsidR="00DA5720">
        <w:rPr>
          <w:rFonts w:ascii="Cambria" w:hAnsi="Cambria"/>
          <w:color w:val="000000"/>
          <w:sz w:val="20"/>
          <w:szCs w:val="20"/>
        </w:rPr>
        <w:t xml:space="preserve">Salesforce </w:t>
      </w:r>
      <w:r w:rsidR="009E2EE2">
        <w:rPr>
          <w:rFonts w:ascii="Cambria" w:hAnsi="Cambria"/>
          <w:color w:val="000000"/>
          <w:sz w:val="20"/>
          <w:szCs w:val="20"/>
        </w:rPr>
        <w:t>CPQ, Sales cloud, Service Cloud</w:t>
      </w:r>
    </w:p>
    <w:p w14:paraId="1FE6F130" w14:textId="77777777" w:rsidR="00B02106" w:rsidRDefault="00696E38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Expertise in APEX</w:t>
      </w:r>
      <w:r w:rsidR="00F616F7">
        <w:rPr>
          <w:rFonts w:ascii="Cambria" w:hAnsi="Cambria" w:cs="Calibri"/>
          <w:sz w:val="20"/>
          <w:szCs w:val="20"/>
        </w:rPr>
        <w:t xml:space="preserve">, Visual Force </w:t>
      </w:r>
      <w:r w:rsidR="0041229D" w:rsidRPr="00696E38">
        <w:rPr>
          <w:rFonts w:ascii="Cambria" w:hAnsi="Cambria" w:cs="Calibri"/>
          <w:sz w:val="20"/>
          <w:szCs w:val="20"/>
        </w:rPr>
        <w:t>S</w:t>
      </w:r>
      <w:r w:rsidR="00F616F7" w:rsidRPr="00696E38">
        <w:rPr>
          <w:rFonts w:ascii="Cambria" w:hAnsi="Cambria" w:cs="Calibri"/>
          <w:sz w:val="20"/>
          <w:szCs w:val="20"/>
        </w:rPr>
        <w:t>O</w:t>
      </w:r>
      <w:r w:rsidR="0041229D" w:rsidRPr="00696E38">
        <w:rPr>
          <w:rFonts w:ascii="Cambria" w:hAnsi="Cambria" w:cs="Calibri"/>
          <w:sz w:val="20"/>
          <w:szCs w:val="20"/>
        </w:rPr>
        <w:t>QL</w:t>
      </w:r>
      <w:r w:rsidR="00F616F7" w:rsidRPr="00696E38">
        <w:rPr>
          <w:rFonts w:ascii="Cambria" w:hAnsi="Cambria" w:cs="Calibri"/>
          <w:sz w:val="20"/>
          <w:szCs w:val="20"/>
        </w:rPr>
        <w:t>, SOSL</w:t>
      </w:r>
      <w:r w:rsidR="00F616F7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queries, Triggers.</w:t>
      </w:r>
    </w:p>
    <w:p w14:paraId="79BF8FCE" w14:textId="77777777" w:rsidR="00696E38" w:rsidRDefault="00696E38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Data migration, Data Loader, Workbench.</w:t>
      </w:r>
    </w:p>
    <w:p w14:paraId="44FCDC14" w14:textId="77777777" w:rsidR="00696E38" w:rsidRDefault="00696E38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IDE- Eclipse, ASIDE</w:t>
      </w:r>
    </w:p>
    <w:p w14:paraId="3393CA0D" w14:textId="5B67E2E5" w:rsidR="00696E38" w:rsidRDefault="00696E38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HTML,</w:t>
      </w:r>
      <w:r w:rsidR="00A4792D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Dream</w:t>
      </w:r>
      <w:r w:rsidR="00A4792D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Weaver,</w:t>
      </w:r>
      <w:r w:rsidR="00A4792D">
        <w:rPr>
          <w:rFonts w:ascii="Cambria" w:hAnsi="Cambria" w:cs="Calibri"/>
          <w:sz w:val="20"/>
          <w:szCs w:val="20"/>
        </w:rPr>
        <w:t xml:space="preserve"> </w:t>
      </w:r>
      <w:r w:rsidR="009E2EE2">
        <w:rPr>
          <w:rFonts w:ascii="Cambria" w:hAnsi="Cambria" w:cs="Calibri"/>
          <w:sz w:val="20"/>
          <w:szCs w:val="20"/>
        </w:rPr>
        <w:t>EXCEL, MS</w:t>
      </w:r>
      <w:r w:rsidR="004B196F">
        <w:rPr>
          <w:rFonts w:ascii="Cambria" w:hAnsi="Cambria" w:cs="Calibri"/>
          <w:sz w:val="20"/>
          <w:szCs w:val="20"/>
        </w:rPr>
        <w:t xml:space="preserve"> Office,</w:t>
      </w:r>
    </w:p>
    <w:p w14:paraId="47BB25F2" w14:textId="77777777" w:rsidR="00EA7045" w:rsidRDefault="00EA7045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Conga, Zapier, Adobe </w:t>
      </w:r>
      <w:proofErr w:type="spellStart"/>
      <w:r>
        <w:rPr>
          <w:rFonts w:ascii="Cambria" w:hAnsi="Cambria" w:cs="Calibri"/>
          <w:sz w:val="20"/>
          <w:szCs w:val="20"/>
        </w:rPr>
        <w:t>Esign</w:t>
      </w:r>
      <w:proofErr w:type="spellEnd"/>
      <w:r>
        <w:rPr>
          <w:rFonts w:ascii="Cambria" w:hAnsi="Cambria" w:cs="Calibri"/>
          <w:sz w:val="20"/>
          <w:szCs w:val="20"/>
        </w:rPr>
        <w:t xml:space="preserve"> </w:t>
      </w:r>
    </w:p>
    <w:p w14:paraId="71AB8ADB" w14:textId="77777777" w:rsidR="00F616F7" w:rsidRDefault="00F616F7" w:rsidP="000F292B">
      <w:pPr>
        <w:jc w:val="both"/>
        <w:rPr>
          <w:rFonts w:ascii="Cambria" w:hAnsi="Cambria" w:cs="Calibri"/>
          <w:b/>
          <w:sz w:val="28"/>
          <w:szCs w:val="20"/>
        </w:rPr>
      </w:pPr>
    </w:p>
    <w:p w14:paraId="5CFADA82" w14:textId="77777777" w:rsidR="000F292B" w:rsidRPr="000F292B" w:rsidRDefault="000F292B" w:rsidP="000F292B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T</w:t>
      </w:r>
      <w:r>
        <w:rPr>
          <w:rFonts w:ascii="Cambria" w:hAnsi="Cambria" w:cs="Calibri"/>
          <w:b/>
          <w:sz w:val="20"/>
          <w:szCs w:val="20"/>
        </w:rPr>
        <w:t xml:space="preserve">RAININGS / </w:t>
      </w:r>
      <w:r>
        <w:rPr>
          <w:rFonts w:ascii="Cambria" w:hAnsi="Cambria" w:cs="Calibri"/>
          <w:b/>
          <w:sz w:val="28"/>
          <w:szCs w:val="20"/>
        </w:rPr>
        <w:t>C</w:t>
      </w:r>
      <w:r>
        <w:rPr>
          <w:rFonts w:ascii="Cambria" w:hAnsi="Cambria" w:cs="Calibri"/>
          <w:b/>
          <w:sz w:val="20"/>
          <w:szCs w:val="20"/>
        </w:rPr>
        <w:t>ERTIFICATIONS</w:t>
      </w:r>
    </w:p>
    <w:p w14:paraId="1E9D9D3F" w14:textId="77777777" w:rsidR="00F02594" w:rsidRDefault="00055F3C" w:rsidP="00B92229">
      <w:pPr>
        <w:jc w:val="both"/>
        <w:rPr>
          <w:rFonts w:ascii="Cambria" w:hAnsi="Cambria" w:cs="Calibri"/>
          <w:b/>
          <w:sz w:val="28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39F715C1" wp14:editId="570A641B">
            <wp:extent cx="6619875" cy="95250"/>
            <wp:effectExtent l="0" t="0" r="9525" b="0"/>
            <wp:docPr id="10" name="Picture 10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95DC" w14:textId="1E356543" w:rsidR="00B263DB" w:rsidRPr="006D2EE9" w:rsidRDefault="00B263DB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</w:t>
      </w:r>
      <w:r w:rsidR="00690579" w:rsidRPr="006D2EE9">
        <w:rPr>
          <w:bCs/>
          <w:sz w:val="20"/>
          <w:szCs w:val="20"/>
        </w:rPr>
        <w:t>sforce Admin 201 Certified</w:t>
      </w:r>
    </w:p>
    <w:p w14:paraId="017A6C59" w14:textId="18ABAED6" w:rsidR="002451BE" w:rsidRPr="006D2EE9" w:rsidRDefault="002451BE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Salesforce Advanced Admin certified</w:t>
      </w:r>
    </w:p>
    <w:p w14:paraId="0D5F09E8" w14:textId="274B98A7" w:rsidR="002451BE" w:rsidRPr="006D2EE9" w:rsidRDefault="002451BE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Salesforce App Builder Certified</w:t>
      </w:r>
    </w:p>
    <w:p w14:paraId="1A2BFECF" w14:textId="300C2203" w:rsidR="002451BE" w:rsidRPr="00B05609" w:rsidRDefault="002451BE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/>
          <w:sz w:val="20"/>
          <w:szCs w:val="20"/>
        </w:rPr>
      </w:pPr>
      <w:r w:rsidRPr="00B05609">
        <w:rPr>
          <w:b/>
          <w:sz w:val="20"/>
          <w:szCs w:val="20"/>
        </w:rPr>
        <w:t>Salesforce CPQ certified</w:t>
      </w:r>
    </w:p>
    <w:p w14:paraId="7005E2F3" w14:textId="77777777" w:rsidR="00690579" w:rsidRPr="006D2EE9" w:rsidRDefault="00690579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Salesforce Sales Cloud Certified.</w:t>
      </w:r>
    </w:p>
    <w:p w14:paraId="2CE06FCD" w14:textId="77777777" w:rsidR="00581A12" w:rsidRPr="006D2EE9" w:rsidRDefault="00581A12" w:rsidP="00581A1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 xml:space="preserve">Salesforce </w:t>
      </w:r>
      <w:r w:rsidR="003D0811" w:rsidRPr="006D2EE9">
        <w:rPr>
          <w:bCs/>
          <w:sz w:val="20"/>
          <w:szCs w:val="20"/>
        </w:rPr>
        <w:t>Service Cloud</w:t>
      </w:r>
      <w:r w:rsidRPr="006D2EE9">
        <w:rPr>
          <w:bCs/>
          <w:sz w:val="20"/>
          <w:szCs w:val="20"/>
        </w:rPr>
        <w:t xml:space="preserve"> Certified.</w:t>
      </w:r>
    </w:p>
    <w:p w14:paraId="392DD820" w14:textId="77777777" w:rsidR="003D0811" w:rsidRPr="006D2EE9" w:rsidRDefault="003D0811" w:rsidP="00581A1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Salesforce Community cloud Certified</w:t>
      </w:r>
    </w:p>
    <w:p w14:paraId="7370DBED" w14:textId="383ECB50" w:rsidR="00F616F7" w:rsidRPr="006D2EE9" w:rsidRDefault="00B263DB" w:rsidP="005D65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2" w:lineRule="exact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 xml:space="preserve">Received the certificate of successful completion of the Business Analysis workshop at </w:t>
      </w:r>
      <w:proofErr w:type="spellStart"/>
      <w:r w:rsidR="00891125" w:rsidRPr="006D2EE9">
        <w:rPr>
          <w:bCs/>
          <w:sz w:val="20"/>
          <w:szCs w:val="20"/>
        </w:rPr>
        <w:t>Tecnotree</w:t>
      </w:r>
      <w:proofErr w:type="spellEnd"/>
      <w:r w:rsidR="00891125" w:rsidRPr="006D2EE9">
        <w:rPr>
          <w:bCs/>
          <w:sz w:val="20"/>
          <w:szCs w:val="20"/>
        </w:rPr>
        <w:t xml:space="preserve"> Group.</w:t>
      </w:r>
      <w:r w:rsidRPr="006D2EE9">
        <w:rPr>
          <w:bCs/>
          <w:sz w:val="20"/>
          <w:szCs w:val="20"/>
        </w:rPr>
        <w:t xml:space="preserve"> </w:t>
      </w:r>
    </w:p>
    <w:p w14:paraId="5C0A7E86" w14:textId="77777777" w:rsidR="006D2EE9" w:rsidRPr="002451BE" w:rsidRDefault="006D2EE9" w:rsidP="006D2EE9">
      <w:pPr>
        <w:widowControl w:val="0"/>
        <w:overflowPunct w:val="0"/>
        <w:autoSpaceDE w:val="0"/>
        <w:autoSpaceDN w:val="0"/>
        <w:adjustRightInd w:val="0"/>
        <w:spacing w:line="232" w:lineRule="exact"/>
        <w:ind w:left="360"/>
        <w:jc w:val="both"/>
        <w:rPr>
          <w:rFonts w:ascii="Wingdings" w:hAnsi="Wingdings" w:cs="Wingdings"/>
          <w:sz w:val="20"/>
          <w:szCs w:val="20"/>
        </w:rPr>
      </w:pPr>
    </w:p>
    <w:p w14:paraId="4BB2127A" w14:textId="77777777" w:rsidR="00E47176" w:rsidRPr="00E47176" w:rsidRDefault="00E47176" w:rsidP="005D65E0">
      <w:pPr>
        <w:jc w:val="both"/>
        <w:rPr>
          <w:rFonts w:ascii="Cambria" w:hAnsi="Cambria" w:cs="Calibri"/>
          <w:b/>
          <w:sz w:val="20"/>
          <w:szCs w:val="20"/>
        </w:rPr>
      </w:pPr>
      <w:r w:rsidRPr="00B92229">
        <w:rPr>
          <w:rFonts w:ascii="Cambria" w:hAnsi="Cambria" w:cs="Calibri"/>
          <w:b/>
          <w:sz w:val="28"/>
          <w:szCs w:val="20"/>
        </w:rPr>
        <w:t>P</w:t>
      </w:r>
      <w:r>
        <w:rPr>
          <w:rFonts w:ascii="Cambria" w:hAnsi="Cambria" w:cs="Calibri"/>
          <w:b/>
          <w:sz w:val="20"/>
          <w:szCs w:val="20"/>
        </w:rPr>
        <w:t xml:space="preserve">ERSONAL </w:t>
      </w:r>
      <w:r>
        <w:rPr>
          <w:rFonts w:ascii="Cambria" w:hAnsi="Cambria" w:cs="Calibri"/>
          <w:b/>
          <w:sz w:val="28"/>
          <w:szCs w:val="20"/>
        </w:rPr>
        <w:t>D</w:t>
      </w:r>
      <w:r>
        <w:rPr>
          <w:rFonts w:ascii="Cambria" w:hAnsi="Cambria" w:cs="Calibri"/>
          <w:b/>
          <w:sz w:val="20"/>
          <w:szCs w:val="20"/>
        </w:rPr>
        <w:t>ETAILS</w:t>
      </w:r>
    </w:p>
    <w:p w14:paraId="097BA412" w14:textId="77777777" w:rsidR="00F02594" w:rsidRPr="00C75FCE" w:rsidRDefault="00055F3C" w:rsidP="005D65E0">
      <w:pPr>
        <w:jc w:val="both"/>
        <w:rPr>
          <w:rFonts w:ascii="Cambria" w:hAnsi="Cambria"/>
          <w:snapToGrid w:val="0"/>
          <w:color w:val="000000"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44AF353A" wp14:editId="1099CE9C">
            <wp:extent cx="6619875" cy="95250"/>
            <wp:effectExtent l="0" t="0" r="9525" b="0"/>
            <wp:docPr id="11" name="Picture 11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0088" w14:textId="77777777" w:rsidR="0052132C" w:rsidRPr="00C75FCE" w:rsidRDefault="0052132C" w:rsidP="0052132C">
      <w:pPr>
        <w:jc w:val="both"/>
        <w:rPr>
          <w:rFonts w:ascii="Cambria" w:hAnsi="Cambria"/>
          <w:sz w:val="20"/>
          <w:szCs w:val="20"/>
        </w:rPr>
      </w:pPr>
      <w:r w:rsidRPr="00C75FCE">
        <w:rPr>
          <w:rFonts w:ascii="Cambria" w:hAnsi="Cambria"/>
          <w:sz w:val="20"/>
          <w:szCs w:val="20"/>
        </w:rPr>
        <w:t>Date of Birth:</w:t>
      </w:r>
      <w:r w:rsidRPr="00C75FCE">
        <w:rPr>
          <w:rFonts w:ascii="Cambria" w:hAnsi="Cambria"/>
          <w:sz w:val="20"/>
          <w:szCs w:val="20"/>
        </w:rPr>
        <w:tab/>
      </w:r>
      <w:r w:rsidRPr="00C75FCE">
        <w:rPr>
          <w:rFonts w:ascii="Cambria" w:hAnsi="Cambria"/>
          <w:sz w:val="20"/>
          <w:szCs w:val="20"/>
        </w:rPr>
        <w:tab/>
      </w:r>
      <w:r w:rsidR="00441B3F">
        <w:rPr>
          <w:rFonts w:ascii="Cambria" w:hAnsi="Cambria"/>
          <w:sz w:val="20"/>
          <w:szCs w:val="20"/>
        </w:rPr>
        <w:t>18</w:t>
      </w:r>
      <w:r w:rsidR="005B7A0C" w:rsidRPr="00C75FCE">
        <w:rPr>
          <w:rFonts w:ascii="Cambria" w:hAnsi="Cambria"/>
          <w:sz w:val="20"/>
          <w:szCs w:val="20"/>
          <w:vertAlign w:val="superscript"/>
        </w:rPr>
        <w:t>th</w:t>
      </w:r>
      <w:r w:rsidR="00451F64">
        <w:rPr>
          <w:rFonts w:ascii="Cambria" w:hAnsi="Cambria"/>
          <w:sz w:val="20"/>
          <w:szCs w:val="20"/>
        </w:rPr>
        <w:t xml:space="preserve"> Jul’1987</w:t>
      </w:r>
    </w:p>
    <w:p w14:paraId="4FEB51DF" w14:textId="77777777" w:rsidR="00441B3F" w:rsidRDefault="005B7A0C" w:rsidP="0084416C">
      <w:pPr>
        <w:jc w:val="both"/>
        <w:rPr>
          <w:rFonts w:ascii="Cambria" w:hAnsi="Cambria"/>
          <w:sz w:val="20"/>
          <w:szCs w:val="20"/>
        </w:rPr>
      </w:pPr>
      <w:r w:rsidRPr="00C75FCE">
        <w:rPr>
          <w:rFonts w:ascii="Cambria" w:hAnsi="Cambria"/>
          <w:sz w:val="20"/>
          <w:szCs w:val="20"/>
        </w:rPr>
        <w:t>LinkedIn Profile:</w:t>
      </w:r>
      <w:r w:rsidRPr="00C75FCE">
        <w:rPr>
          <w:rFonts w:ascii="Cambria" w:hAnsi="Cambria"/>
          <w:sz w:val="20"/>
          <w:szCs w:val="20"/>
        </w:rPr>
        <w:tab/>
      </w:r>
      <w:r w:rsidRPr="00C75FCE">
        <w:rPr>
          <w:rFonts w:ascii="Cambria" w:hAnsi="Cambria"/>
          <w:sz w:val="20"/>
          <w:szCs w:val="20"/>
        </w:rPr>
        <w:tab/>
      </w:r>
      <w:hyperlink r:id="rId9" w:history="1">
        <w:r w:rsidR="00441B3F" w:rsidRPr="00AE4471">
          <w:rPr>
            <w:rStyle w:val="Hyperlink"/>
            <w:rFonts w:ascii="Cambria" w:hAnsi="Cambria"/>
            <w:sz w:val="20"/>
            <w:szCs w:val="20"/>
          </w:rPr>
          <w:t>https://www.linkedin.com/in/rakesh-nanda-33b20a80?trk=hp-identity-name</w:t>
        </w:r>
      </w:hyperlink>
    </w:p>
    <w:p w14:paraId="11B0CA81" w14:textId="77777777" w:rsidR="00A1539A" w:rsidRDefault="00441B3F" w:rsidP="0084416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Email: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hyperlink r:id="rId10" w:history="1">
        <w:r w:rsidR="00DA6D7B" w:rsidRPr="00AE4471">
          <w:rPr>
            <w:rStyle w:val="Hyperlink"/>
            <w:rFonts w:ascii="Cambria" w:hAnsi="Cambria"/>
            <w:sz w:val="20"/>
            <w:szCs w:val="20"/>
          </w:rPr>
          <w:t>nanda.rakesh09@yahoo.com</w:t>
        </w:r>
      </w:hyperlink>
    </w:p>
    <w:p w14:paraId="46557F52" w14:textId="21747A31" w:rsidR="00DA6D7B" w:rsidRDefault="00DA6D7B" w:rsidP="0084416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Interest:                                 Playing </w:t>
      </w:r>
      <w:r w:rsidR="008415BC">
        <w:rPr>
          <w:rFonts w:ascii="Cambria" w:hAnsi="Cambria"/>
          <w:sz w:val="20"/>
          <w:szCs w:val="20"/>
        </w:rPr>
        <w:t>Squa</w:t>
      </w:r>
      <w:r w:rsidR="00B05609">
        <w:rPr>
          <w:rFonts w:ascii="Cambria" w:hAnsi="Cambria"/>
          <w:sz w:val="20"/>
          <w:szCs w:val="20"/>
        </w:rPr>
        <w:t>sh</w:t>
      </w:r>
      <w:r>
        <w:rPr>
          <w:rFonts w:ascii="Cambria" w:hAnsi="Cambria"/>
          <w:sz w:val="20"/>
          <w:szCs w:val="20"/>
        </w:rPr>
        <w:t>, Driving, Practicing SCUBA Diving.</w:t>
      </w:r>
    </w:p>
    <w:p w14:paraId="59023911" w14:textId="77777777" w:rsidR="00040D85" w:rsidRDefault="0052132C" w:rsidP="005D65E0">
      <w:pPr>
        <w:jc w:val="both"/>
        <w:rPr>
          <w:rFonts w:ascii="Cambria" w:hAnsi="Cambria"/>
          <w:sz w:val="20"/>
          <w:szCs w:val="20"/>
        </w:rPr>
      </w:pPr>
      <w:r w:rsidRPr="00C75FCE">
        <w:rPr>
          <w:rFonts w:ascii="Cambria" w:hAnsi="Cambria"/>
          <w:sz w:val="20"/>
          <w:szCs w:val="20"/>
        </w:rPr>
        <w:t>Present Address:</w:t>
      </w:r>
      <w:r w:rsidRPr="00C75FCE">
        <w:rPr>
          <w:rFonts w:ascii="Cambria" w:hAnsi="Cambria"/>
          <w:sz w:val="20"/>
          <w:szCs w:val="20"/>
        </w:rPr>
        <w:tab/>
      </w:r>
      <w:r w:rsidR="00901214">
        <w:rPr>
          <w:rFonts w:ascii="Cambria" w:hAnsi="Cambria"/>
          <w:sz w:val="20"/>
          <w:szCs w:val="20"/>
        </w:rPr>
        <w:t xml:space="preserve">A-602, </w:t>
      </w:r>
      <w:proofErr w:type="spellStart"/>
      <w:r w:rsidR="00901214">
        <w:rPr>
          <w:rFonts w:ascii="Cambria" w:hAnsi="Cambria"/>
          <w:sz w:val="20"/>
          <w:szCs w:val="20"/>
        </w:rPr>
        <w:t>EcoLife</w:t>
      </w:r>
      <w:proofErr w:type="spellEnd"/>
      <w:r w:rsidR="00901214">
        <w:rPr>
          <w:rFonts w:ascii="Cambria" w:hAnsi="Cambria"/>
          <w:sz w:val="20"/>
          <w:szCs w:val="20"/>
        </w:rPr>
        <w:t xml:space="preserve"> Developers, </w:t>
      </w:r>
      <w:proofErr w:type="spellStart"/>
      <w:r w:rsidR="005849A0">
        <w:rPr>
          <w:rFonts w:ascii="Cambria" w:hAnsi="Cambria"/>
          <w:sz w:val="20"/>
          <w:szCs w:val="20"/>
        </w:rPr>
        <w:t>Bala</w:t>
      </w:r>
      <w:r w:rsidR="003D0811">
        <w:rPr>
          <w:rFonts w:ascii="Cambria" w:hAnsi="Cambria"/>
          <w:sz w:val="20"/>
          <w:szCs w:val="20"/>
        </w:rPr>
        <w:t>gere</w:t>
      </w:r>
      <w:proofErr w:type="spellEnd"/>
      <w:r w:rsidR="003D0811">
        <w:rPr>
          <w:rFonts w:ascii="Cambria" w:hAnsi="Cambria"/>
          <w:sz w:val="20"/>
          <w:szCs w:val="20"/>
        </w:rPr>
        <w:t xml:space="preserve"> Road, </w:t>
      </w:r>
      <w:proofErr w:type="spellStart"/>
      <w:r w:rsidR="00901214">
        <w:rPr>
          <w:rFonts w:ascii="Cambria" w:hAnsi="Cambria"/>
          <w:sz w:val="20"/>
          <w:szCs w:val="20"/>
        </w:rPr>
        <w:t>Varthur</w:t>
      </w:r>
      <w:proofErr w:type="spellEnd"/>
      <w:r w:rsidR="00901214">
        <w:rPr>
          <w:rFonts w:ascii="Cambria" w:hAnsi="Cambria"/>
          <w:sz w:val="20"/>
          <w:szCs w:val="20"/>
        </w:rPr>
        <w:t>, Bangalore-56008</w:t>
      </w:r>
      <w:r w:rsidR="005849A0">
        <w:rPr>
          <w:rFonts w:ascii="Cambria" w:hAnsi="Cambria"/>
          <w:sz w:val="20"/>
          <w:szCs w:val="20"/>
        </w:rPr>
        <w:t>7</w:t>
      </w:r>
    </w:p>
    <w:p w14:paraId="45541791" w14:textId="77777777" w:rsidR="00F869C8" w:rsidRDefault="00F869C8" w:rsidP="005D65E0">
      <w:pPr>
        <w:jc w:val="both"/>
        <w:rPr>
          <w:rFonts w:ascii="Cambria" w:hAnsi="Cambria"/>
          <w:sz w:val="20"/>
          <w:szCs w:val="20"/>
        </w:rPr>
      </w:pPr>
    </w:p>
    <w:p w14:paraId="46190013" w14:textId="77777777" w:rsidR="00F869C8" w:rsidRDefault="00F869C8" w:rsidP="00F869C8">
      <w:pPr>
        <w:pStyle w:val="Standard"/>
        <w:widowControl/>
        <w:snapToGrid w:val="0"/>
        <w:ind w:firstLine="720"/>
        <w:rPr>
          <w:rFonts w:cs="Times New Roman"/>
          <w:color w:val="000000"/>
          <w:sz w:val="20"/>
          <w:szCs w:val="20"/>
        </w:rPr>
      </w:pPr>
      <w:r w:rsidRPr="00F869C8">
        <w:rPr>
          <w:rFonts w:cs="Times New Roman"/>
          <w:color w:val="000000"/>
          <w:sz w:val="20"/>
          <w:szCs w:val="20"/>
        </w:rPr>
        <w:t>I declare that I will be a committed hard worker with willingness to update my knowledge in tune with the latest happenings in the field of Sales Force and relative tools.</w:t>
      </w:r>
    </w:p>
    <w:p w14:paraId="4824B00B" w14:textId="77777777" w:rsidR="002E7C34" w:rsidRDefault="002E7C34" w:rsidP="00F869C8">
      <w:pPr>
        <w:pStyle w:val="Standard"/>
        <w:widowControl/>
        <w:snapToGrid w:val="0"/>
        <w:ind w:firstLine="720"/>
        <w:rPr>
          <w:rFonts w:cs="Times New Roman"/>
          <w:color w:val="000000"/>
          <w:sz w:val="20"/>
          <w:szCs w:val="20"/>
        </w:rPr>
      </w:pPr>
    </w:p>
    <w:p w14:paraId="4282795A" w14:textId="77777777" w:rsidR="002E7C34" w:rsidRDefault="002E7C34" w:rsidP="00B06C6C">
      <w:pPr>
        <w:pStyle w:val="Standard"/>
        <w:widowControl/>
        <w:snapToGrid w:val="0"/>
        <w:rPr>
          <w:rFonts w:cs="Times New Roman"/>
          <w:color w:val="000000"/>
          <w:sz w:val="20"/>
          <w:szCs w:val="20"/>
        </w:rPr>
      </w:pPr>
    </w:p>
    <w:p w14:paraId="227645FE" w14:textId="77777777" w:rsidR="002E7C34" w:rsidRPr="002E7C34" w:rsidRDefault="002E7C34" w:rsidP="002E7C34">
      <w:pPr>
        <w:rPr>
          <w:sz w:val="22"/>
          <w:szCs w:val="22"/>
          <w:lang w:val="en-US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06C6C"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 xml:space="preserve"> </w:t>
      </w:r>
      <w:r w:rsidRPr="002E7C34">
        <w:rPr>
          <w:sz w:val="22"/>
          <w:szCs w:val="22"/>
          <w:lang w:val="en-US"/>
        </w:rPr>
        <w:t>Rakesh Nanda</w:t>
      </w:r>
    </w:p>
    <w:p w14:paraId="2E67E203" w14:textId="77777777" w:rsidR="002E7C34" w:rsidRPr="00F869C8" w:rsidRDefault="002E7C34" w:rsidP="00F869C8">
      <w:pPr>
        <w:pStyle w:val="Standard"/>
        <w:widowControl/>
        <w:snapToGrid w:val="0"/>
        <w:ind w:firstLine="720"/>
        <w:rPr>
          <w:rFonts w:cs="Times New Roman"/>
          <w:color w:val="000000"/>
          <w:sz w:val="20"/>
          <w:szCs w:val="20"/>
        </w:rPr>
      </w:pPr>
    </w:p>
    <w:p w14:paraId="62566488" w14:textId="77777777" w:rsidR="00F869C8" w:rsidRPr="00C75FCE" w:rsidRDefault="00F869C8" w:rsidP="005D65E0">
      <w:pPr>
        <w:jc w:val="both"/>
        <w:rPr>
          <w:rFonts w:ascii="Cambria" w:hAnsi="Cambria" w:cs="Calibri"/>
          <w:sz w:val="20"/>
          <w:szCs w:val="20"/>
        </w:rPr>
      </w:pPr>
    </w:p>
    <w:sectPr w:rsidR="00F869C8" w:rsidRPr="00C75FCE" w:rsidSect="00B0210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E8244" w14:textId="77777777" w:rsidR="007869CD" w:rsidRDefault="007869CD" w:rsidP="00D6550A">
      <w:r>
        <w:separator/>
      </w:r>
    </w:p>
  </w:endnote>
  <w:endnote w:type="continuationSeparator" w:id="0">
    <w:p w14:paraId="424EBB7A" w14:textId="77777777" w:rsidR="007869CD" w:rsidRDefault="007869CD" w:rsidP="00D6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5AD03" w14:textId="77777777" w:rsidR="007869CD" w:rsidRDefault="007869CD" w:rsidP="00D6550A">
      <w:r>
        <w:separator/>
      </w:r>
    </w:p>
  </w:footnote>
  <w:footnote w:type="continuationSeparator" w:id="0">
    <w:p w14:paraId="7C49C49C" w14:textId="77777777" w:rsidR="007869CD" w:rsidRDefault="007869CD" w:rsidP="00D6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1C05CDE"/>
    <w:multiLevelType w:val="hybridMultilevel"/>
    <w:tmpl w:val="F08CAE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84F46"/>
    <w:multiLevelType w:val="hybridMultilevel"/>
    <w:tmpl w:val="03EA6334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84E7C"/>
    <w:multiLevelType w:val="hybridMultilevel"/>
    <w:tmpl w:val="46A2258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E3E00"/>
    <w:multiLevelType w:val="hybridMultilevel"/>
    <w:tmpl w:val="7EA05024"/>
    <w:name w:val="WW8Num322"/>
    <w:lvl w:ilvl="0" w:tplc="E65E5A18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6E3F"/>
    <w:multiLevelType w:val="hybridMultilevel"/>
    <w:tmpl w:val="6E180BE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61415E3"/>
    <w:multiLevelType w:val="hybridMultilevel"/>
    <w:tmpl w:val="C1EC15D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0D86E22"/>
    <w:multiLevelType w:val="hybridMultilevel"/>
    <w:tmpl w:val="AD6C9FA4"/>
    <w:lvl w:ilvl="0" w:tplc="40090003">
      <w:start w:val="1"/>
      <w:numFmt w:val="bullet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cs="Courier New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6BE260C"/>
    <w:multiLevelType w:val="hybridMultilevel"/>
    <w:tmpl w:val="93640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F55C3"/>
    <w:multiLevelType w:val="hybridMultilevel"/>
    <w:tmpl w:val="CA6AFB24"/>
    <w:name w:val="WW8Num32"/>
    <w:lvl w:ilvl="0" w:tplc="E65E5A18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D1DB8"/>
    <w:multiLevelType w:val="multilevel"/>
    <w:tmpl w:val="9232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E7842"/>
    <w:multiLevelType w:val="multilevel"/>
    <w:tmpl w:val="9DF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A6E83"/>
    <w:multiLevelType w:val="hybridMultilevel"/>
    <w:tmpl w:val="B8ECC3F8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46"/>
    <w:rsid w:val="00000788"/>
    <w:rsid w:val="00000D09"/>
    <w:rsid w:val="0000199D"/>
    <w:rsid w:val="000021A5"/>
    <w:rsid w:val="000029EA"/>
    <w:rsid w:val="00003F05"/>
    <w:rsid w:val="000044AA"/>
    <w:rsid w:val="00004E88"/>
    <w:rsid w:val="00006523"/>
    <w:rsid w:val="00006930"/>
    <w:rsid w:val="0000720F"/>
    <w:rsid w:val="00007745"/>
    <w:rsid w:val="00010418"/>
    <w:rsid w:val="000111D3"/>
    <w:rsid w:val="000114FF"/>
    <w:rsid w:val="00011A03"/>
    <w:rsid w:val="00011F89"/>
    <w:rsid w:val="000130F4"/>
    <w:rsid w:val="00013569"/>
    <w:rsid w:val="000140E9"/>
    <w:rsid w:val="000141B3"/>
    <w:rsid w:val="000143B7"/>
    <w:rsid w:val="00014578"/>
    <w:rsid w:val="00015DEB"/>
    <w:rsid w:val="00021045"/>
    <w:rsid w:val="00021DD1"/>
    <w:rsid w:val="00022DF8"/>
    <w:rsid w:val="000251F7"/>
    <w:rsid w:val="00026122"/>
    <w:rsid w:val="00030BEF"/>
    <w:rsid w:val="00031667"/>
    <w:rsid w:val="000316E9"/>
    <w:rsid w:val="000336FE"/>
    <w:rsid w:val="00033D28"/>
    <w:rsid w:val="00034F17"/>
    <w:rsid w:val="00035498"/>
    <w:rsid w:val="00035D24"/>
    <w:rsid w:val="00036E75"/>
    <w:rsid w:val="00040910"/>
    <w:rsid w:val="000409FC"/>
    <w:rsid w:val="00040D85"/>
    <w:rsid w:val="000417AE"/>
    <w:rsid w:val="0004275F"/>
    <w:rsid w:val="00043114"/>
    <w:rsid w:val="0004406B"/>
    <w:rsid w:val="000443A1"/>
    <w:rsid w:val="00044C5A"/>
    <w:rsid w:val="00045935"/>
    <w:rsid w:val="0004593D"/>
    <w:rsid w:val="0004611C"/>
    <w:rsid w:val="00046AEA"/>
    <w:rsid w:val="00046D31"/>
    <w:rsid w:val="00047499"/>
    <w:rsid w:val="000505D5"/>
    <w:rsid w:val="00050C12"/>
    <w:rsid w:val="00051739"/>
    <w:rsid w:val="000545D7"/>
    <w:rsid w:val="00055F3C"/>
    <w:rsid w:val="000566A9"/>
    <w:rsid w:val="00061A11"/>
    <w:rsid w:val="000622EE"/>
    <w:rsid w:val="00062CCF"/>
    <w:rsid w:val="00064166"/>
    <w:rsid w:val="0006512E"/>
    <w:rsid w:val="00065AC4"/>
    <w:rsid w:val="00066255"/>
    <w:rsid w:val="000707DD"/>
    <w:rsid w:val="000711B1"/>
    <w:rsid w:val="000713BB"/>
    <w:rsid w:val="00072D78"/>
    <w:rsid w:val="00073839"/>
    <w:rsid w:val="00073B6E"/>
    <w:rsid w:val="00074203"/>
    <w:rsid w:val="00074295"/>
    <w:rsid w:val="000752EF"/>
    <w:rsid w:val="0007571B"/>
    <w:rsid w:val="00080F13"/>
    <w:rsid w:val="000819DE"/>
    <w:rsid w:val="00081BBB"/>
    <w:rsid w:val="00082220"/>
    <w:rsid w:val="000826EC"/>
    <w:rsid w:val="00084C92"/>
    <w:rsid w:val="0008504F"/>
    <w:rsid w:val="000860DC"/>
    <w:rsid w:val="00086D7A"/>
    <w:rsid w:val="00086FAE"/>
    <w:rsid w:val="000875F6"/>
    <w:rsid w:val="000877A3"/>
    <w:rsid w:val="000877BE"/>
    <w:rsid w:val="00087C70"/>
    <w:rsid w:val="000906BA"/>
    <w:rsid w:val="00093B4C"/>
    <w:rsid w:val="00094AA3"/>
    <w:rsid w:val="00096447"/>
    <w:rsid w:val="000965CA"/>
    <w:rsid w:val="000A0267"/>
    <w:rsid w:val="000A03DD"/>
    <w:rsid w:val="000A0737"/>
    <w:rsid w:val="000A160B"/>
    <w:rsid w:val="000A3729"/>
    <w:rsid w:val="000A4417"/>
    <w:rsid w:val="000A492E"/>
    <w:rsid w:val="000A51C4"/>
    <w:rsid w:val="000A5D04"/>
    <w:rsid w:val="000B01B7"/>
    <w:rsid w:val="000B6BBA"/>
    <w:rsid w:val="000B73B6"/>
    <w:rsid w:val="000B7A38"/>
    <w:rsid w:val="000C1AA3"/>
    <w:rsid w:val="000C1DB7"/>
    <w:rsid w:val="000C298A"/>
    <w:rsid w:val="000C2B9B"/>
    <w:rsid w:val="000C3250"/>
    <w:rsid w:val="000C342C"/>
    <w:rsid w:val="000C4354"/>
    <w:rsid w:val="000C43E0"/>
    <w:rsid w:val="000C6583"/>
    <w:rsid w:val="000C6FEC"/>
    <w:rsid w:val="000C7E74"/>
    <w:rsid w:val="000D1178"/>
    <w:rsid w:val="000D1647"/>
    <w:rsid w:val="000D364D"/>
    <w:rsid w:val="000D4378"/>
    <w:rsid w:val="000D467D"/>
    <w:rsid w:val="000D46AF"/>
    <w:rsid w:val="000D58E5"/>
    <w:rsid w:val="000D5A8D"/>
    <w:rsid w:val="000D647B"/>
    <w:rsid w:val="000D6F1D"/>
    <w:rsid w:val="000D737E"/>
    <w:rsid w:val="000D791B"/>
    <w:rsid w:val="000E08ED"/>
    <w:rsid w:val="000E0A05"/>
    <w:rsid w:val="000E301D"/>
    <w:rsid w:val="000E3F92"/>
    <w:rsid w:val="000E6D96"/>
    <w:rsid w:val="000E7364"/>
    <w:rsid w:val="000E769C"/>
    <w:rsid w:val="000F0684"/>
    <w:rsid w:val="000F292B"/>
    <w:rsid w:val="000F2B97"/>
    <w:rsid w:val="000F3D5A"/>
    <w:rsid w:val="000F3DF5"/>
    <w:rsid w:val="000F3F97"/>
    <w:rsid w:val="000F46A8"/>
    <w:rsid w:val="000F4CFF"/>
    <w:rsid w:val="000F58F2"/>
    <w:rsid w:val="000F5FB1"/>
    <w:rsid w:val="000F7035"/>
    <w:rsid w:val="000F70F9"/>
    <w:rsid w:val="000F749A"/>
    <w:rsid w:val="00100A4B"/>
    <w:rsid w:val="00101841"/>
    <w:rsid w:val="0010396F"/>
    <w:rsid w:val="0010455A"/>
    <w:rsid w:val="00104AC9"/>
    <w:rsid w:val="00104FE3"/>
    <w:rsid w:val="001060B9"/>
    <w:rsid w:val="00106977"/>
    <w:rsid w:val="001113D1"/>
    <w:rsid w:val="001133A5"/>
    <w:rsid w:val="00113780"/>
    <w:rsid w:val="001140B2"/>
    <w:rsid w:val="001146B1"/>
    <w:rsid w:val="00114764"/>
    <w:rsid w:val="001152E0"/>
    <w:rsid w:val="0011576A"/>
    <w:rsid w:val="00115A29"/>
    <w:rsid w:val="00115EBD"/>
    <w:rsid w:val="00116928"/>
    <w:rsid w:val="001176B1"/>
    <w:rsid w:val="00117EDA"/>
    <w:rsid w:val="00122079"/>
    <w:rsid w:val="0012338D"/>
    <w:rsid w:val="00123496"/>
    <w:rsid w:val="00123982"/>
    <w:rsid w:val="00123DE6"/>
    <w:rsid w:val="00125B14"/>
    <w:rsid w:val="00126F7E"/>
    <w:rsid w:val="00127600"/>
    <w:rsid w:val="00127909"/>
    <w:rsid w:val="00130B67"/>
    <w:rsid w:val="00131426"/>
    <w:rsid w:val="0013342F"/>
    <w:rsid w:val="00133C20"/>
    <w:rsid w:val="00133D4D"/>
    <w:rsid w:val="00134D3D"/>
    <w:rsid w:val="00136019"/>
    <w:rsid w:val="00137862"/>
    <w:rsid w:val="00137ED6"/>
    <w:rsid w:val="001404D9"/>
    <w:rsid w:val="00140DF9"/>
    <w:rsid w:val="0014125C"/>
    <w:rsid w:val="00141BEC"/>
    <w:rsid w:val="00142E7D"/>
    <w:rsid w:val="00143943"/>
    <w:rsid w:val="00144833"/>
    <w:rsid w:val="00144D5F"/>
    <w:rsid w:val="00144FBF"/>
    <w:rsid w:val="00145C77"/>
    <w:rsid w:val="00146EEF"/>
    <w:rsid w:val="00147A5E"/>
    <w:rsid w:val="00150472"/>
    <w:rsid w:val="00153158"/>
    <w:rsid w:val="001540E1"/>
    <w:rsid w:val="001541AF"/>
    <w:rsid w:val="00154438"/>
    <w:rsid w:val="00154AA2"/>
    <w:rsid w:val="001556AA"/>
    <w:rsid w:val="00156439"/>
    <w:rsid w:val="001569CD"/>
    <w:rsid w:val="001601FC"/>
    <w:rsid w:val="00161772"/>
    <w:rsid w:val="0016292D"/>
    <w:rsid w:val="00163E24"/>
    <w:rsid w:val="00163E47"/>
    <w:rsid w:val="0016444D"/>
    <w:rsid w:val="00165643"/>
    <w:rsid w:val="0016667F"/>
    <w:rsid w:val="00170027"/>
    <w:rsid w:val="0017076B"/>
    <w:rsid w:val="001729DB"/>
    <w:rsid w:val="00173572"/>
    <w:rsid w:val="001735DF"/>
    <w:rsid w:val="00173BFD"/>
    <w:rsid w:val="00174A37"/>
    <w:rsid w:val="001768F2"/>
    <w:rsid w:val="00176A8D"/>
    <w:rsid w:val="0017771C"/>
    <w:rsid w:val="00177BC5"/>
    <w:rsid w:val="00177E14"/>
    <w:rsid w:val="00181C40"/>
    <w:rsid w:val="0018256C"/>
    <w:rsid w:val="00183B0E"/>
    <w:rsid w:val="001854DA"/>
    <w:rsid w:val="001858F7"/>
    <w:rsid w:val="00185FD3"/>
    <w:rsid w:val="001860C7"/>
    <w:rsid w:val="001860D8"/>
    <w:rsid w:val="00186254"/>
    <w:rsid w:val="00186348"/>
    <w:rsid w:val="0018692E"/>
    <w:rsid w:val="00186E13"/>
    <w:rsid w:val="00187159"/>
    <w:rsid w:val="00190784"/>
    <w:rsid w:val="001915A8"/>
    <w:rsid w:val="001916FF"/>
    <w:rsid w:val="001927E2"/>
    <w:rsid w:val="0019350B"/>
    <w:rsid w:val="00194617"/>
    <w:rsid w:val="0019483C"/>
    <w:rsid w:val="00195B32"/>
    <w:rsid w:val="001A13BA"/>
    <w:rsid w:val="001A15B0"/>
    <w:rsid w:val="001A18A8"/>
    <w:rsid w:val="001A1E01"/>
    <w:rsid w:val="001A21CB"/>
    <w:rsid w:val="001A2270"/>
    <w:rsid w:val="001A253E"/>
    <w:rsid w:val="001A2B59"/>
    <w:rsid w:val="001A3049"/>
    <w:rsid w:val="001A57BA"/>
    <w:rsid w:val="001A6006"/>
    <w:rsid w:val="001A640E"/>
    <w:rsid w:val="001A6B7E"/>
    <w:rsid w:val="001A7872"/>
    <w:rsid w:val="001A7ABB"/>
    <w:rsid w:val="001B0B42"/>
    <w:rsid w:val="001B0E9D"/>
    <w:rsid w:val="001B12EE"/>
    <w:rsid w:val="001B163E"/>
    <w:rsid w:val="001B1A61"/>
    <w:rsid w:val="001B1BEA"/>
    <w:rsid w:val="001B1C3C"/>
    <w:rsid w:val="001B30A5"/>
    <w:rsid w:val="001B3730"/>
    <w:rsid w:val="001B395B"/>
    <w:rsid w:val="001B48D1"/>
    <w:rsid w:val="001B6817"/>
    <w:rsid w:val="001B6A03"/>
    <w:rsid w:val="001B7151"/>
    <w:rsid w:val="001C256A"/>
    <w:rsid w:val="001C380A"/>
    <w:rsid w:val="001C3B41"/>
    <w:rsid w:val="001C40B8"/>
    <w:rsid w:val="001C42C1"/>
    <w:rsid w:val="001C45C4"/>
    <w:rsid w:val="001C5336"/>
    <w:rsid w:val="001C5F1F"/>
    <w:rsid w:val="001C6077"/>
    <w:rsid w:val="001C6319"/>
    <w:rsid w:val="001C6520"/>
    <w:rsid w:val="001D05EA"/>
    <w:rsid w:val="001D075B"/>
    <w:rsid w:val="001D0B82"/>
    <w:rsid w:val="001D5530"/>
    <w:rsid w:val="001D61C9"/>
    <w:rsid w:val="001D663F"/>
    <w:rsid w:val="001D6BD5"/>
    <w:rsid w:val="001D6DC2"/>
    <w:rsid w:val="001D7505"/>
    <w:rsid w:val="001E0D16"/>
    <w:rsid w:val="001E0D1A"/>
    <w:rsid w:val="001E1672"/>
    <w:rsid w:val="001E2287"/>
    <w:rsid w:val="001E2309"/>
    <w:rsid w:val="001E3807"/>
    <w:rsid w:val="001E4696"/>
    <w:rsid w:val="001E4FAE"/>
    <w:rsid w:val="001E5089"/>
    <w:rsid w:val="001E5493"/>
    <w:rsid w:val="001E561B"/>
    <w:rsid w:val="001E64CA"/>
    <w:rsid w:val="001E6739"/>
    <w:rsid w:val="001E6B25"/>
    <w:rsid w:val="001E7EFF"/>
    <w:rsid w:val="001E7F05"/>
    <w:rsid w:val="001F05A9"/>
    <w:rsid w:val="001F0861"/>
    <w:rsid w:val="001F1714"/>
    <w:rsid w:val="001F175F"/>
    <w:rsid w:val="001F1B80"/>
    <w:rsid w:val="001F1F98"/>
    <w:rsid w:val="001F2E61"/>
    <w:rsid w:val="001F4BFC"/>
    <w:rsid w:val="001F5107"/>
    <w:rsid w:val="001F5405"/>
    <w:rsid w:val="001F6575"/>
    <w:rsid w:val="001F6D2D"/>
    <w:rsid w:val="001F78F5"/>
    <w:rsid w:val="0020148C"/>
    <w:rsid w:val="0020308C"/>
    <w:rsid w:val="002048C7"/>
    <w:rsid w:val="00205253"/>
    <w:rsid w:val="00205D24"/>
    <w:rsid w:val="0020641E"/>
    <w:rsid w:val="0020722C"/>
    <w:rsid w:val="002073FC"/>
    <w:rsid w:val="002105ED"/>
    <w:rsid w:val="002117DF"/>
    <w:rsid w:val="00212A65"/>
    <w:rsid w:val="00212F9B"/>
    <w:rsid w:val="00214EF1"/>
    <w:rsid w:val="00214F7E"/>
    <w:rsid w:val="00215D24"/>
    <w:rsid w:val="002160C8"/>
    <w:rsid w:val="002162C2"/>
    <w:rsid w:val="002165F6"/>
    <w:rsid w:val="00216D3A"/>
    <w:rsid w:val="00217282"/>
    <w:rsid w:val="0022031F"/>
    <w:rsid w:val="00220A38"/>
    <w:rsid w:val="00221294"/>
    <w:rsid w:val="0022211D"/>
    <w:rsid w:val="00222C11"/>
    <w:rsid w:val="0022390E"/>
    <w:rsid w:val="00223C40"/>
    <w:rsid w:val="00226755"/>
    <w:rsid w:val="002272A0"/>
    <w:rsid w:val="002302EF"/>
    <w:rsid w:val="00230858"/>
    <w:rsid w:val="00231A42"/>
    <w:rsid w:val="00231A5E"/>
    <w:rsid w:val="00232677"/>
    <w:rsid w:val="0023282D"/>
    <w:rsid w:val="00232BF3"/>
    <w:rsid w:val="002331F6"/>
    <w:rsid w:val="002336C4"/>
    <w:rsid w:val="002336DA"/>
    <w:rsid w:val="002350A0"/>
    <w:rsid w:val="0023592E"/>
    <w:rsid w:val="002366FC"/>
    <w:rsid w:val="0023687B"/>
    <w:rsid w:val="00241161"/>
    <w:rsid w:val="002413AB"/>
    <w:rsid w:val="00241716"/>
    <w:rsid w:val="00242400"/>
    <w:rsid w:val="00242A64"/>
    <w:rsid w:val="0024363E"/>
    <w:rsid w:val="00243689"/>
    <w:rsid w:val="00244414"/>
    <w:rsid w:val="00244CBC"/>
    <w:rsid w:val="00244DEC"/>
    <w:rsid w:val="00244FF6"/>
    <w:rsid w:val="002451BE"/>
    <w:rsid w:val="00245890"/>
    <w:rsid w:val="00246384"/>
    <w:rsid w:val="002466B5"/>
    <w:rsid w:val="0024776D"/>
    <w:rsid w:val="00247F55"/>
    <w:rsid w:val="00250649"/>
    <w:rsid w:val="002512F8"/>
    <w:rsid w:val="00251D1C"/>
    <w:rsid w:val="00252087"/>
    <w:rsid w:val="00252F69"/>
    <w:rsid w:val="00255728"/>
    <w:rsid w:val="00255C09"/>
    <w:rsid w:val="00257C54"/>
    <w:rsid w:val="00260600"/>
    <w:rsid w:val="00262AD2"/>
    <w:rsid w:val="00263109"/>
    <w:rsid w:val="00263770"/>
    <w:rsid w:val="00264C68"/>
    <w:rsid w:val="00264ECF"/>
    <w:rsid w:val="00265142"/>
    <w:rsid w:val="002663C3"/>
    <w:rsid w:val="002664E7"/>
    <w:rsid w:val="00266678"/>
    <w:rsid w:val="002701CF"/>
    <w:rsid w:val="00270911"/>
    <w:rsid w:val="002724E1"/>
    <w:rsid w:val="00273629"/>
    <w:rsid w:val="002739FE"/>
    <w:rsid w:val="002770A0"/>
    <w:rsid w:val="00281609"/>
    <w:rsid w:val="00281F80"/>
    <w:rsid w:val="00282578"/>
    <w:rsid w:val="002829E6"/>
    <w:rsid w:val="002842E3"/>
    <w:rsid w:val="00284B7C"/>
    <w:rsid w:val="0028524E"/>
    <w:rsid w:val="002865F9"/>
    <w:rsid w:val="0028780E"/>
    <w:rsid w:val="00287836"/>
    <w:rsid w:val="0028785C"/>
    <w:rsid w:val="0029139C"/>
    <w:rsid w:val="00291C50"/>
    <w:rsid w:val="00291CEF"/>
    <w:rsid w:val="002920BD"/>
    <w:rsid w:val="00292667"/>
    <w:rsid w:val="002929FC"/>
    <w:rsid w:val="00292E63"/>
    <w:rsid w:val="0029401E"/>
    <w:rsid w:val="00294106"/>
    <w:rsid w:val="00294112"/>
    <w:rsid w:val="00294883"/>
    <w:rsid w:val="0029567C"/>
    <w:rsid w:val="0029572C"/>
    <w:rsid w:val="00295945"/>
    <w:rsid w:val="002971AE"/>
    <w:rsid w:val="002973CA"/>
    <w:rsid w:val="00297B51"/>
    <w:rsid w:val="002A0054"/>
    <w:rsid w:val="002A25E1"/>
    <w:rsid w:val="002A3445"/>
    <w:rsid w:val="002A482A"/>
    <w:rsid w:val="002A5DFC"/>
    <w:rsid w:val="002A5FAD"/>
    <w:rsid w:val="002A6126"/>
    <w:rsid w:val="002A663B"/>
    <w:rsid w:val="002A7BBE"/>
    <w:rsid w:val="002B004B"/>
    <w:rsid w:val="002B0783"/>
    <w:rsid w:val="002B0872"/>
    <w:rsid w:val="002B19FF"/>
    <w:rsid w:val="002B1C0C"/>
    <w:rsid w:val="002B2275"/>
    <w:rsid w:val="002B2348"/>
    <w:rsid w:val="002B2797"/>
    <w:rsid w:val="002B27B6"/>
    <w:rsid w:val="002B53F0"/>
    <w:rsid w:val="002B55A9"/>
    <w:rsid w:val="002B5B3E"/>
    <w:rsid w:val="002B663A"/>
    <w:rsid w:val="002B6AE5"/>
    <w:rsid w:val="002C0974"/>
    <w:rsid w:val="002C23BC"/>
    <w:rsid w:val="002C2C44"/>
    <w:rsid w:val="002C4465"/>
    <w:rsid w:val="002C4F8B"/>
    <w:rsid w:val="002C534C"/>
    <w:rsid w:val="002C540F"/>
    <w:rsid w:val="002C5C37"/>
    <w:rsid w:val="002C6209"/>
    <w:rsid w:val="002C631C"/>
    <w:rsid w:val="002C63CF"/>
    <w:rsid w:val="002C72B0"/>
    <w:rsid w:val="002C7CE5"/>
    <w:rsid w:val="002D124D"/>
    <w:rsid w:val="002D2237"/>
    <w:rsid w:val="002D2250"/>
    <w:rsid w:val="002D4D6E"/>
    <w:rsid w:val="002D691F"/>
    <w:rsid w:val="002D6EF7"/>
    <w:rsid w:val="002D731F"/>
    <w:rsid w:val="002D793C"/>
    <w:rsid w:val="002E0020"/>
    <w:rsid w:val="002E102B"/>
    <w:rsid w:val="002E147F"/>
    <w:rsid w:val="002E1566"/>
    <w:rsid w:val="002E1ECA"/>
    <w:rsid w:val="002E2C44"/>
    <w:rsid w:val="002E303C"/>
    <w:rsid w:val="002E3287"/>
    <w:rsid w:val="002E3C3C"/>
    <w:rsid w:val="002E4B48"/>
    <w:rsid w:val="002E7A28"/>
    <w:rsid w:val="002E7C34"/>
    <w:rsid w:val="002F02FD"/>
    <w:rsid w:val="002F13E4"/>
    <w:rsid w:val="002F2EEC"/>
    <w:rsid w:val="002F3009"/>
    <w:rsid w:val="002F30E0"/>
    <w:rsid w:val="002F39E8"/>
    <w:rsid w:val="002F3DD9"/>
    <w:rsid w:val="002F418D"/>
    <w:rsid w:val="002F422E"/>
    <w:rsid w:val="002F4EBE"/>
    <w:rsid w:val="002F4F7B"/>
    <w:rsid w:val="002F5312"/>
    <w:rsid w:val="002F58EF"/>
    <w:rsid w:val="002F63FB"/>
    <w:rsid w:val="002F6419"/>
    <w:rsid w:val="002F6BDF"/>
    <w:rsid w:val="002F6C4C"/>
    <w:rsid w:val="002F74D7"/>
    <w:rsid w:val="002F76F9"/>
    <w:rsid w:val="00301502"/>
    <w:rsid w:val="0030268A"/>
    <w:rsid w:val="00303C59"/>
    <w:rsid w:val="00305261"/>
    <w:rsid w:val="003062D8"/>
    <w:rsid w:val="00306850"/>
    <w:rsid w:val="00307A36"/>
    <w:rsid w:val="003108DC"/>
    <w:rsid w:val="00310992"/>
    <w:rsid w:val="00310AA1"/>
    <w:rsid w:val="00312410"/>
    <w:rsid w:val="00313131"/>
    <w:rsid w:val="00313BB8"/>
    <w:rsid w:val="00314F45"/>
    <w:rsid w:val="00316C11"/>
    <w:rsid w:val="003177D3"/>
    <w:rsid w:val="00320DDF"/>
    <w:rsid w:val="0032299F"/>
    <w:rsid w:val="00322CBB"/>
    <w:rsid w:val="00322EC3"/>
    <w:rsid w:val="003234B5"/>
    <w:rsid w:val="0032396A"/>
    <w:rsid w:val="00325D53"/>
    <w:rsid w:val="00330380"/>
    <w:rsid w:val="00330484"/>
    <w:rsid w:val="003305D5"/>
    <w:rsid w:val="003309FE"/>
    <w:rsid w:val="00330FFA"/>
    <w:rsid w:val="003319FD"/>
    <w:rsid w:val="003322CF"/>
    <w:rsid w:val="003330DB"/>
    <w:rsid w:val="003349CC"/>
    <w:rsid w:val="00334B69"/>
    <w:rsid w:val="00334D4B"/>
    <w:rsid w:val="00335106"/>
    <w:rsid w:val="00335566"/>
    <w:rsid w:val="00335CDD"/>
    <w:rsid w:val="00335FB3"/>
    <w:rsid w:val="0034040D"/>
    <w:rsid w:val="0034093B"/>
    <w:rsid w:val="00341059"/>
    <w:rsid w:val="0034127D"/>
    <w:rsid w:val="0034217F"/>
    <w:rsid w:val="003423EA"/>
    <w:rsid w:val="00342751"/>
    <w:rsid w:val="00342AEC"/>
    <w:rsid w:val="00342E02"/>
    <w:rsid w:val="00343CDA"/>
    <w:rsid w:val="0034417B"/>
    <w:rsid w:val="003441C9"/>
    <w:rsid w:val="003448CF"/>
    <w:rsid w:val="00345A9F"/>
    <w:rsid w:val="0034613F"/>
    <w:rsid w:val="00347317"/>
    <w:rsid w:val="00347E33"/>
    <w:rsid w:val="00347EBE"/>
    <w:rsid w:val="0035044D"/>
    <w:rsid w:val="0035162D"/>
    <w:rsid w:val="00352C8A"/>
    <w:rsid w:val="00353D03"/>
    <w:rsid w:val="00354301"/>
    <w:rsid w:val="003549C7"/>
    <w:rsid w:val="00354E2F"/>
    <w:rsid w:val="00354FFD"/>
    <w:rsid w:val="00355B31"/>
    <w:rsid w:val="00355EBF"/>
    <w:rsid w:val="00356D0D"/>
    <w:rsid w:val="00357733"/>
    <w:rsid w:val="00357B21"/>
    <w:rsid w:val="00360143"/>
    <w:rsid w:val="003606F5"/>
    <w:rsid w:val="00360D29"/>
    <w:rsid w:val="00360D5C"/>
    <w:rsid w:val="00360FC6"/>
    <w:rsid w:val="00361314"/>
    <w:rsid w:val="003617CD"/>
    <w:rsid w:val="003618D2"/>
    <w:rsid w:val="00361935"/>
    <w:rsid w:val="00362970"/>
    <w:rsid w:val="00362A02"/>
    <w:rsid w:val="0036349C"/>
    <w:rsid w:val="00363DA3"/>
    <w:rsid w:val="00364829"/>
    <w:rsid w:val="00367006"/>
    <w:rsid w:val="00370D65"/>
    <w:rsid w:val="00370E61"/>
    <w:rsid w:val="00372ACC"/>
    <w:rsid w:val="00372ACE"/>
    <w:rsid w:val="00372E51"/>
    <w:rsid w:val="00373B1F"/>
    <w:rsid w:val="00375F79"/>
    <w:rsid w:val="00376139"/>
    <w:rsid w:val="003801CC"/>
    <w:rsid w:val="00380AB4"/>
    <w:rsid w:val="00381574"/>
    <w:rsid w:val="00381725"/>
    <w:rsid w:val="0038246A"/>
    <w:rsid w:val="00382712"/>
    <w:rsid w:val="00383380"/>
    <w:rsid w:val="003845DD"/>
    <w:rsid w:val="00384C28"/>
    <w:rsid w:val="00385987"/>
    <w:rsid w:val="00387030"/>
    <w:rsid w:val="00387292"/>
    <w:rsid w:val="003876B2"/>
    <w:rsid w:val="003877F4"/>
    <w:rsid w:val="00387ECA"/>
    <w:rsid w:val="00390EB1"/>
    <w:rsid w:val="003920A5"/>
    <w:rsid w:val="00392299"/>
    <w:rsid w:val="00393C71"/>
    <w:rsid w:val="003952FB"/>
    <w:rsid w:val="003956C2"/>
    <w:rsid w:val="003956F5"/>
    <w:rsid w:val="0039601D"/>
    <w:rsid w:val="003965C3"/>
    <w:rsid w:val="00396E03"/>
    <w:rsid w:val="003A1CD9"/>
    <w:rsid w:val="003A220D"/>
    <w:rsid w:val="003A2425"/>
    <w:rsid w:val="003A269D"/>
    <w:rsid w:val="003A27B0"/>
    <w:rsid w:val="003A2C27"/>
    <w:rsid w:val="003A3265"/>
    <w:rsid w:val="003A3B81"/>
    <w:rsid w:val="003A3BC3"/>
    <w:rsid w:val="003A43C0"/>
    <w:rsid w:val="003A4841"/>
    <w:rsid w:val="003A4A07"/>
    <w:rsid w:val="003A518F"/>
    <w:rsid w:val="003B06B1"/>
    <w:rsid w:val="003B086B"/>
    <w:rsid w:val="003B2699"/>
    <w:rsid w:val="003B2B79"/>
    <w:rsid w:val="003B329F"/>
    <w:rsid w:val="003B3418"/>
    <w:rsid w:val="003B3673"/>
    <w:rsid w:val="003B47FE"/>
    <w:rsid w:val="003B491B"/>
    <w:rsid w:val="003B4FE0"/>
    <w:rsid w:val="003B5577"/>
    <w:rsid w:val="003B5905"/>
    <w:rsid w:val="003B6667"/>
    <w:rsid w:val="003C0880"/>
    <w:rsid w:val="003C360B"/>
    <w:rsid w:val="003C4AD1"/>
    <w:rsid w:val="003C6394"/>
    <w:rsid w:val="003C6BCC"/>
    <w:rsid w:val="003C76E1"/>
    <w:rsid w:val="003C788D"/>
    <w:rsid w:val="003C7B32"/>
    <w:rsid w:val="003C7B77"/>
    <w:rsid w:val="003C7BE0"/>
    <w:rsid w:val="003D05A7"/>
    <w:rsid w:val="003D0811"/>
    <w:rsid w:val="003D1F84"/>
    <w:rsid w:val="003D214C"/>
    <w:rsid w:val="003D28A4"/>
    <w:rsid w:val="003D2CC6"/>
    <w:rsid w:val="003D4870"/>
    <w:rsid w:val="003D53DA"/>
    <w:rsid w:val="003D6193"/>
    <w:rsid w:val="003D65CB"/>
    <w:rsid w:val="003D7022"/>
    <w:rsid w:val="003D7123"/>
    <w:rsid w:val="003D75EE"/>
    <w:rsid w:val="003E005B"/>
    <w:rsid w:val="003E0718"/>
    <w:rsid w:val="003E07E0"/>
    <w:rsid w:val="003E1883"/>
    <w:rsid w:val="003E2BDE"/>
    <w:rsid w:val="003E680F"/>
    <w:rsid w:val="003E75BB"/>
    <w:rsid w:val="003F083E"/>
    <w:rsid w:val="003F0DC5"/>
    <w:rsid w:val="003F1BA5"/>
    <w:rsid w:val="003F2130"/>
    <w:rsid w:val="003F223C"/>
    <w:rsid w:val="003F2832"/>
    <w:rsid w:val="003F32B0"/>
    <w:rsid w:val="003F4353"/>
    <w:rsid w:val="003F4D04"/>
    <w:rsid w:val="003F5551"/>
    <w:rsid w:val="003F6791"/>
    <w:rsid w:val="003F7DC0"/>
    <w:rsid w:val="004000E4"/>
    <w:rsid w:val="004008C2"/>
    <w:rsid w:val="0040103D"/>
    <w:rsid w:val="00401E02"/>
    <w:rsid w:val="004028F5"/>
    <w:rsid w:val="0040442B"/>
    <w:rsid w:val="004048A4"/>
    <w:rsid w:val="00405F8B"/>
    <w:rsid w:val="00406687"/>
    <w:rsid w:val="004071F0"/>
    <w:rsid w:val="00407DDF"/>
    <w:rsid w:val="00407F5D"/>
    <w:rsid w:val="004103C9"/>
    <w:rsid w:val="00411BFE"/>
    <w:rsid w:val="0041229D"/>
    <w:rsid w:val="00413019"/>
    <w:rsid w:val="004130C9"/>
    <w:rsid w:val="0041341A"/>
    <w:rsid w:val="004134B4"/>
    <w:rsid w:val="004143B9"/>
    <w:rsid w:val="00415750"/>
    <w:rsid w:val="0041610D"/>
    <w:rsid w:val="004169F4"/>
    <w:rsid w:val="00416CB3"/>
    <w:rsid w:val="00417FB9"/>
    <w:rsid w:val="00420A51"/>
    <w:rsid w:val="00420B63"/>
    <w:rsid w:val="004210A6"/>
    <w:rsid w:val="004218AA"/>
    <w:rsid w:val="00422413"/>
    <w:rsid w:val="004227D1"/>
    <w:rsid w:val="00423033"/>
    <w:rsid w:val="004235D8"/>
    <w:rsid w:val="0042405F"/>
    <w:rsid w:val="0042629D"/>
    <w:rsid w:val="00426989"/>
    <w:rsid w:val="004274AA"/>
    <w:rsid w:val="004278B4"/>
    <w:rsid w:val="004279D0"/>
    <w:rsid w:val="00427FE2"/>
    <w:rsid w:val="00430D8D"/>
    <w:rsid w:val="00430FC5"/>
    <w:rsid w:val="0043171A"/>
    <w:rsid w:val="0043223D"/>
    <w:rsid w:val="00433E54"/>
    <w:rsid w:val="00436491"/>
    <w:rsid w:val="004366E7"/>
    <w:rsid w:val="00436E7E"/>
    <w:rsid w:val="00437368"/>
    <w:rsid w:val="0043741A"/>
    <w:rsid w:val="004379AD"/>
    <w:rsid w:val="00440000"/>
    <w:rsid w:val="004406E6"/>
    <w:rsid w:val="0044145E"/>
    <w:rsid w:val="00441AD2"/>
    <w:rsid w:val="00441B3F"/>
    <w:rsid w:val="00441D9B"/>
    <w:rsid w:val="00441FD5"/>
    <w:rsid w:val="0044270A"/>
    <w:rsid w:val="00443B35"/>
    <w:rsid w:val="00444108"/>
    <w:rsid w:val="0044678E"/>
    <w:rsid w:val="004508F5"/>
    <w:rsid w:val="00450D36"/>
    <w:rsid w:val="00451EBD"/>
    <w:rsid w:val="00451F64"/>
    <w:rsid w:val="00452967"/>
    <w:rsid w:val="00452A5D"/>
    <w:rsid w:val="00453B39"/>
    <w:rsid w:val="00453D98"/>
    <w:rsid w:val="004541FC"/>
    <w:rsid w:val="00454E38"/>
    <w:rsid w:val="004558FB"/>
    <w:rsid w:val="004561B4"/>
    <w:rsid w:val="00456652"/>
    <w:rsid w:val="00457B47"/>
    <w:rsid w:val="004637B6"/>
    <w:rsid w:val="00464AA3"/>
    <w:rsid w:val="004660D9"/>
    <w:rsid w:val="004662BF"/>
    <w:rsid w:val="004676D2"/>
    <w:rsid w:val="004677DC"/>
    <w:rsid w:val="00467EC2"/>
    <w:rsid w:val="00470940"/>
    <w:rsid w:val="004709D9"/>
    <w:rsid w:val="004711BE"/>
    <w:rsid w:val="004715D4"/>
    <w:rsid w:val="00472D51"/>
    <w:rsid w:val="00473836"/>
    <w:rsid w:val="00474367"/>
    <w:rsid w:val="00475432"/>
    <w:rsid w:val="00475811"/>
    <w:rsid w:val="00475E5E"/>
    <w:rsid w:val="00476B3D"/>
    <w:rsid w:val="00476C47"/>
    <w:rsid w:val="004800D0"/>
    <w:rsid w:val="004818A7"/>
    <w:rsid w:val="0048210D"/>
    <w:rsid w:val="004825F6"/>
    <w:rsid w:val="0048312D"/>
    <w:rsid w:val="0048327C"/>
    <w:rsid w:val="004840B9"/>
    <w:rsid w:val="004844BE"/>
    <w:rsid w:val="00486E24"/>
    <w:rsid w:val="004871F9"/>
    <w:rsid w:val="00487D05"/>
    <w:rsid w:val="004900B4"/>
    <w:rsid w:val="00491680"/>
    <w:rsid w:val="00493354"/>
    <w:rsid w:val="00493C69"/>
    <w:rsid w:val="00495576"/>
    <w:rsid w:val="00495712"/>
    <w:rsid w:val="00496344"/>
    <w:rsid w:val="00496B22"/>
    <w:rsid w:val="004972DE"/>
    <w:rsid w:val="004976F8"/>
    <w:rsid w:val="0049791B"/>
    <w:rsid w:val="004A1647"/>
    <w:rsid w:val="004A197D"/>
    <w:rsid w:val="004A2AA3"/>
    <w:rsid w:val="004A2E4F"/>
    <w:rsid w:val="004A3247"/>
    <w:rsid w:val="004A3E58"/>
    <w:rsid w:val="004A59D0"/>
    <w:rsid w:val="004A5C89"/>
    <w:rsid w:val="004A6193"/>
    <w:rsid w:val="004A665F"/>
    <w:rsid w:val="004A7081"/>
    <w:rsid w:val="004A7AB3"/>
    <w:rsid w:val="004A7EA8"/>
    <w:rsid w:val="004A7FB9"/>
    <w:rsid w:val="004B196F"/>
    <w:rsid w:val="004B3210"/>
    <w:rsid w:val="004B379D"/>
    <w:rsid w:val="004B3953"/>
    <w:rsid w:val="004B42C6"/>
    <w:rsid w:val="004B432B"/>
    <w:rsid w:val="004B4F84"/>
    <w:rsid w:val="004B5CED"/>
    <w:rsid w:val="004B6D50"/>
    <w:rsid w:val="004B6E03"/>
    <w:rsid w:val="004B7939"/>
    <w:rsid w:val="004C0734"/>
    <w:rsid w:val="004C0C83"/>
    <w:rsid w:val="004C2507"/>
    <w:rsid w:val="004C3D86"/>
    <w:rsid w:val="004C44D2"/>
    <w:rsid w:val="004C4B76"/>
    <w:rsid w:val="004C4C45"/>
    <w:rsid w:val="004C61A9"/>
    <w:rsid w:val="004C61FA"/>
    <w:rsid w:val="004C664E"/>
    <w:rsid w:val="004C7601"/>
    <w:rsid w:val="004D01A9"/>
    <w:rsid w:val="004D09F3"/>
    <w:rsid w:val="004D2270"/>
    <w:rsid w:val="004D25BD"/>
    <w:rsid w:val="004D2C0A"/>
    <w:rsid w:val="004D3F91"/>
    <w:rsid w:val="004D564F"/>
    <w:rsid w:val="004D64C4"/>
    <w:rsid w:val="004D67D2"/>
    <w:rsid w:val="004D6B73"/>
    <w:rsid w:val="004D7553"/>
    <w:rsid w:val="004E0AE6"/>
    <w:rsid w:val="004E0B4E"/>
    <w:rsid w:val="004E1011"/>
    <w:rsid w:val="004E19EB"/>
    <w:rsid w:val="004E2034"/>
    <w:rsid w:val="004E28BF"/>
    <w:rsid w:val="004E3168"/>
    <w:rsid w:val="004E33C4"/>
    <w:rsid w:val="004E3FBB"/>
    <w:rsid w:val="004E6104"/>
    <w:rsid w:val="004E6335"/>
    <w:rsid w:val="004E6375"/>
    <w:rsid w:val="004E6DF7"/>
    <w:rsid w:val="004E71CE"/>
    <w:rsid w:val="004E7AE0"/>
    <w:rsid w:val="004E7C5C"/>
    <w:rsid w:val="004F00ED"/>
    <w:rsid w:val="004F0BE7"/>
    <w:rsid w:val="004F21AB"/>
    <w:rsid w:val="004F3C2E"/>
    <w:rsid w:val="004F44C1"/>
    <w:rsid w:val="004F4A83"/>
    <w:rsid w:val="004F4C2F"/>
    <w:rsid w:val="004F5E79"/>
    <w:rsid w:val="004F62BA"/>
    <w:rsid w:val="004F6B13"/>
    <w:rsid w:val="004F6B99"/>
    <w:rsid w:val="004F75CA"/>
    <w:rsid w:val="00500B17"/>
    <w:rsid w:val="005015D8"/>
    <w:rsid w:val="005020F3"/>
    <w:rsid w:val="00502C48"/>
    <w:rsid w:val="00502CEE"/>
    <w:rsid w:val="00503E68"/>
    <w:rsid w:val="00504DF0"/>
    <w:rsid w:val="0050509A"/>
    <w:rsid w:val="00505A88"/>
    <w:rsid w:val="00506E33"/>
    <w:rsid w:val="005078CC"/>
    <w:rsid w:val="00510804"/>
    <w:rsid w:val="00512C35"/>
    <w:rsid w:val="00513AC8"/>
    <w:rsid w:val="005140F1"/>
    <w:rsid w:val="005154DA"/>
    <w:rsid w:val="00516CB0"/>
    <w:rsid w:val="005175FF"/>
    <w:rsid w:val="005177B6"/>
    <w:rsid w:val="00517932"/>
    <w:rsid w:val="00517FD3"/>
    <w:rsid w:val="00520255"/>
    <w:rsid w:val="005209BC"/>
    <w:rsid w:val="0052132C"/>
    <w:rsid w:val="00521477"/>
    <w:rsid w:val="00521AC1"/>
    <w:rsid w:val="00524458"/>
    <w:rsid w:val="00524474"/>
    <w:rsid w:val="00524F9C"/>
    <w:rsid w:val="005253BE"/>
    <w:rsid w:val="00525DFF"/>
    <w:rsid w:val="00525E53"/>
    <w:rsid w:val="00525F31"/>
    <w:rsid w:val="00527921"/>
    <w:rsid w:val="00532B7D"/>
    <w:rsid w:val="005342B0"/>
    <w:rsid w:val="00535E5F"/>
    <w:rsid w:val="00535FC1"/>
    <w:rsid w:val="00537081"/>
    <w:rsid w:val="00540ABA"/>
    <w:rsid w:val="00540ABD"/>
    <w:rsid w:val="00541B4C"/>
    <w:rsid w:val="00542338"/>
    <w:rsid w:val="00542C76"/>
    <w:rsid w:val="00544CB9"/>
    <w:rsid w:val="00544EAC"/>
    <w:rsid w:val="00545226"/>
    <w:rsid w:val="005453A3"/>
    <w:rsid w:val="00545B9D"/>
    <w:rsid w:val="00547D2F"/>
    <w:rsid w:val="00550DD7"/>
    <w:rsid w:val="00550EFB"/>
    <w:rsid w:val="00550FFE"/>
    <w:rsid w:val="00551CA7"/>
    <w:rsid w:val="00552B34"/>
    <w:rsid w:val="00553472"/>
    <w:rsid w:val="00553869"/>
    <w:rsid w:val="00553898"/>
    <w:rsid w:val="00553C1F"/>
    <w:rsid w:val="0055403D"/>
    <w:rsid w:val="0055429B"/>
    <w:rsid w:val="00554CB8"/>
    <w:rsid w:val="00555946"/>
    <w:rsid w:val="00556A25"/>
    <w:rsid w:val="0056115E"/>
    <w:rsid w:val="0056177E"/>
    <w:rsid w:val="00562636"/>
    <w:rsid w:val="005627B9"/>
    <w:rsid w:val="00564FC6"/>
    <w:rsid w:val="00565248"/>
    <w:rsid w:val="0056563B"/>
    <w:rsid w:val="0056566D"/>
    <w:rsid w:val="0056596C"/>
    <w:rsid w:val="005661CC"/>
    <w:rsid w:val="00566216"/>
    <w:rsid w:val="00566588"/>
    <w:rsid w:val="0056769C"/>
    <w:rsid w:val="005717B8"/>
    <w:rsid w:val="005727CC"/>
    <w:rsid w:val="00573CE4"/>
    <w:rsid w:val="0057471B"/>
    <w:rsid w:val="00575A31"/>
    <w:rsid w:val="005762CD"/>
    <w:rsid w:val="00576D20"/>
    <w:rsid w:val="005772EF"/>
    <w:rsid w:val="00577828"/>
    <w:rsid w:val="005800CA"/>
    <w:rsid w:val="00581422"/>
    <w:rsid w:val="00581660"/>
    <w:rsid w:val="0058167A"/>
    <w:rsid w:val="005818E2"/>
    <w:rsid w:val="00581A12"/>
    <w:rsid w:val="00581E53"/>
    <w:rsid w:val="00582E8E"/>
    <w:rsid w:val="00583FBA"/>
    <w:rsid w:val="005849A0"/>
    <w:rsid w:val="00584A19"/>
    <w:rsid w:val="005858A4"/>
    <w:rsid w:val="00586640"/>
    <w:rsid w:val="00586F4A"/>
    <w:rsid w:val="00590213"/>
    <w:rsid w:val="00590BFD"/>
    <w:rsid w:val="00592103"/>
    <w:rsid w:val="005929E8"/>
    <w:rsid w:val="00592CD7"/>
    <w:rsid w:val="0059460C"/>
    <w:rsid w:val="00594CE2"/>
    <w:rsid w:val="00594DB5"/>
    <w:rsid w:val="00595351"/>
    <w:rsid w:val="00595410"/>
    <w:rsid w:val="0059549E"/>
    <w:rsid w:val="00595930"/>
    <w:rsid w:val="005968DE"/>
    <w:rsid w:val="0059753A"/>
    <w:rsid w:val="005A1185"/>
    <w:rsid w:val="005A46C8"/>
    <w:rsid w:val="005A4C27"/>
    <w:rsid w:val="005A4DED"/>
    <w:rsid w:val="005A666B"/>
    <w:rsid w:val="005A68FB"/>
    <w:rsid w:val="005A6D0C"/>
    <w:rsid w:val="005B04A7"/>
    <w:rsid w:val="005B1371"/>
    <w:rsid w:val="005B25D8"/>
    <w:rsid w:val="005B29F9"/>
    <w:rsid w:val="005B3D15"/>
    <w:rsid w:val="005B43CE"/>
    <w:rsid w:val="005B4E6B"/>
    <w:rsid w:val="005B52C2"/>
    <w:rsid w:val="005B6A48"/>
    <w:rsid w:val="005B72A7"/>
    <w:rsid w:val="005B7866"/>
    <w:rsid w:val="005B7A0C"/>
    <w:rsid w:val="005C41ED"/>
    <w:rsid w:val="005C4D34"/>
    <w:rsid w:val="005C5E06"/>
    <w:rsid w:val="005C6440"/>
    <w:rsid w:val="005C6F8B"/>
    <w:rsid w:val="005C7EF2"/>
    <w:rsid w:val="005D09BF"/>
    <w:rsid w:val="005D11EA"/>
    <w:rsid w:val="005D13E6"/>
    <w:rsid w:val="005D1992"/>
    <w:rsid w:val="005D3A1F"/>
    <w:rsid w:val="005D4273"/>
    <w:rsid w:val="005D5291"/>
    <w:rsid w:val="005D630A"/>
    <w:rsid w:val="005D63F1"/>
    <w:rsid w:val="005D65E0"/>
    <w:rsid w:val="005D6FF6"/>
    <w:rsid w:val="005D7273"/>
    <w:rsid w:val="005E04A1"/>
    <w:rsid w:val="005E0983"/>
    <w:rsid w:val="005E17CA"/>
    <w:rsid w:val="005E2D9E"/>
    <w:rsid w:val="005E3952"/>
    <w:rsid w:val="005E40D3"/>
    <w:rsid w:val="005E47F6"/>
    <w:rsid w:val="005E5E74"/>
    <w:rsid w:val="005E5F94"/>
    <w:rsid w:val="005E605E"/>
    <w:rsid w:val="005E63D0"/>
    <w:rsid w:val="005E6B24"/>
    <w:rsid w:val="005E6EEA"/>
    <w:rsid w:val="005E7ED2"/>
    <w:rsid w:val="005F0C4C"/>
    <w:rsid w:val="005F0FF2"/>
    <w:rsid w:val="005F3131"/>
    <w:rsid w:val="005F3945"/>
    <w:rsid w:val="005F42AB"/>
    <w:rsid w:val="005F498C"/>
    <w:rsid w:val="005F52F6"/>
    <w:rsid w:val="005F578B"/>
    <w:rsid w:val="005F6DD0"/>
    <w:rsid w:val="005F6F45"/>
    <w:rsid w:val="005F786B"/>
    <w:rsid w:val="00600CC6"/>
    <w:rsid w:val="00601A3B"/>
    <w:rsid w:val="00602232"/>
    <w:rsid w:val="00602EAB"/>
    <w:rsid w:val="0060592A"/>
    <w:rsid w:val="0060657B"/>
    <w:rsid w:val="00606A6B"/>
    <w:rsid w:val="0061008E"/>
    <w:rsid w:val="00610A91"/>
    <w:rsid w:val="00610C6D"/>
    <w:rsid w:val="00612E99"/>
    <w:rsid w:val="00612ED1"/>
    <w:rsid w:val="00612FFF"/>
    <w:rsid w:val="00613CED"/>
    <w:rsid w:val="006141D6"/>
    <w:rsid w:val="006158E4"/>
    <w:rsid w:val="00615C7C"/>
    <w:rsid w:val="0062082D"/>
    <w:rsid w:val="00620ED1"/>
    <w:rsid w:val="00621653"/>
    <w:rsid w:val="00621A37"/>
    <w:rsid w:val="006220F1"/>
    <w:rsid w:val="0062357F"/>
    <w:rsid w:val="006243EF"/>
    <w:rsid w:val="00624C31"/>
    <w:rsid w:val="00625FC9"/>
    <w:rsid w:val="0062668F"/>
    <w:rsid w:val="0062689F"/>
    <w:rsid w:val="00626C35"/>
    <w:rsid w:val="00627813"/>
    <w:rsid w:val="0063198C"/>
    <w:rsid w:val="0063199B"/>
    <w:rsid w:val="0063264C"/>
    <w:rsid w:val="00632739"/>
    <w:rsid w:val="0063277E"/>
    <w:rsid w:val="006332C5"/>
    <w:rsid w:val="00633DA4"/>
    <w:rsid w:val="006343CF"/>
    <w:rsid w:val="006344D3"/>
    <w:rsid w:val="00634B03"/>
    <w:rsid w:val="00635B5C"/>
    <w:rsid w:val="006361AB"/>
    <w:rsid w:val="00636BC0"/>
    <w:rsid w:val="00636C7D"/>
    <w:rsid w:val="00637398"/>
    <w:rsid w:val="0063779F"/>
    <w:rsid w:val="00637D54"/>
    <w:rsid w:val="00641DEE"/>
    <w:rsid w:val="00642502"/>
    <w:rsid w:val="006427DC"/>
    <w:rsid w:val="006436B5"/>
    <w:rsid w:val="00644475"/>
    <w:rsid w:val="006446D4"/>
    <w:rsid w:val="00646073"/>
    <w:rsid w:val="006475E1"/>
    <w:rsid w:val="00647CBB"/>
    <w:rsid w:val="006512B8"/>
    <w:rsid w:val="006518AF"/>
    <w:rsid w:val="00652275"/>
    <w:rsid w:val="00653886"/>
    <w:rsid w:val="0065564B"/>
    <w:rsid w:val="00655D3D"/>
    <w:rsid w:val="00657ABC"/>
    <w:rsid w:val="0066086F"/>
    <w:rsid w:val="00660B53"/>
    <w:rsid w:val="00660D8C"/>
    <w:rsid w:val="00661C74"/>
    <w:rsid w:val="0066200A"/>
    <w:rsid w:val="006633B4"/>
    <w:rsid w:val="00663AB0"/>
    <w:rsid w:val="00663D5E"/>
    <w:rsid w:val="00665C92"/>
    <w:rsid w:val="00666DA0"/>
    <w:rsid w:val="0066701A"/>
    <w:rsid w:val="006703A7"/>
    <w:rsid w:val="00670A67"/>
    <w:rsid w:val="006737B8"/>
    <w:rsid w:val="00673CA3"/>
    <w:rsid w:val="00674425"/>
    <w:rsid w:val="00676017"/>
    <w:rsid w:val="006768B0"/>
    <w:rsid w:val="006800F1"/>
    <w:rsid w:val="00680682"/>
    <w:rsid w:val="006809E8"/>
    <w:rsid w:val="00680CDB"/>
    <w:rsid w:val="0068112C"/>
    <w:rsid w:val="0068205F"/>
    <w:rsid w:val="00682ED9"/>
    <w:rsid w:val="0068445F"/>
    <w:rsid w:val="00684689"/>
    <w:rsid w:val="00684C0C"/>
    <w:rsid w:val="00686119"/>
    <w:rsid w:val="0068643B"/>
    <w:rsid w:val="006867BC"/>
    <w:rsid w:val="00686B46"/>
    <w:rsid w:val="006876B4"/>
    <w:rsid w:val="00687C75"/>
    <w:rsid w:val="00690579"/>
    <w:rsid w:val="0069205D"/>
    <w:rsid w:val="0069396A"/>
    <w:rsid w:val="00693C4F"/>
    <w:rsid w:val="006953F7"/>
    <w:rsid w:val="006961D5"/>
    <w:rsid w:val="00696E38"/>
    <w:rsid w:val="006A093C"/>
    <w:rsid w:val="006A0F7A"/>
    <w:rsid w:val="006A1286"/>
    <w:rsid w:val="006A22DA"/>
    <w:rsid w:val="006A2E08"/>
    <w:rsid w:val="006A31C3"/>
    <w:rsid w:val="006A3E06"/>
    <w:rsid w:val="006A5D12"/>
    <w:rsid w:val="006A777C"/>
    <w:rsid w:val="006B1CA4"/>
    <w:rsid w:val="006B349E"/>
    <w:rsid w:val="006B3C50"/>
    <w:rsid w:val="006B4739"/>
    <w:rsid w:val="006B4CA4"/>
    <w:rsid w:val="006B6539"/>
    <w:rsid w:val="006B6836"/>
    <w:rsid w:val="006B7E2D"/>
    <w:rsid w:val="006C080E"/>
    <w:rsid w:val="006C25A2"/>
    <w:rsid w:val="006C44BD"/>
    <w:rsid w:val="006C5059"/>
    <w:rsid w:val="006C5770"/>
    <w:rsid w:val="006C63FF"/>
    <w:rsid w:val="006C6868"/>
    <w:rsid w:val="006C76A9"/>
    <w:rsid w:val="006C7A4E"/>
    <w:rsid w:val="006C7C38"/>
    <w:rsid w:val="006C7FA6"/>
    <w:rsid w:val="006D17C9"/>
    <w:rsid w:val="006D276E"/>
    <w:rsid w:val="006D2EE9"/>
    <w:rsid w:val="006D3030"/>
    <w:rsid w:val="006D329E"/>
    <w:rsid w:val="006D44D8"/>
    <w:rsid w:val="006D5889"/>
    <w:rsid w:val="006D6FE3"/>
    <w:rsid w:val="006D77E3"/>
    <w:rsid w:val="006E0BA6"/>
    <w:rsid w:val="006E1333"/>
    <w:rsid w:val="006E2005"/>
    <w:rsid w:val="006E38CA"/>
    <w:rsid w:val="006E404F"/>
    <w:rsid w:val="006E701B"/>
    <w:rsid w:val="006E71B2"/>
    <w:rsid w:val="006E7359"/>
    <w:rsid w:val="006F0936"/>
    <w:rsid w:val="006F0D46"/>
    <w:rsid w:val="006F1EAD"/>
    <w:rsid w:val="006F24C1"/>
    <w:rsid w:val="006F28B2"/>
    <w:rsid w:val="006F3116"/>
    <w:rsid w:val="006F3305"/>
    <w:rsid w:val="006F3D8D"/>
    <w:rsid w:val="006F4150"/>
    <w:rsid w:val="006F4487"/>
    <w:rsid w:val="006F4B6E"/>
    <w:rsid w:val="006F6B13"/>
    <w:rsid w:val="006F6B94"/>
    <w:rsid w:val="006F77FE"/>
    <w:rsid w:val="006F7C7E"/>
    <w:rsid w:val="00702CD7"/>
    <w:rsid w:val="00702EDE"/>
    <w:rsid w:val="0070331F"/>
    <w:rsid w:val="00703E75"/>
    <w:rsid w:val="00704CB4"/>
    <w:rsid w:val="00706840"/>
    <w:rsid w:val="00707ED7"/>
    <w:rsid w:val="007101B1"/>
    <w:rsid w:val="0071024D"/>
    <w:rsid w:val="007104DE"/>
    <w:rsid w:val="0071124B"/>
    <w:rsid w:val="00712595"/>
    <w:rsid w:val="007129DE"/>
    <w:rsid w:val="00713E2C"/>
    <w:rsid w:val="00714A58"/>
    <w:rsid w:val="00714BA7"/>
    <w:rsid w:val="00714E52"/>
    <w:rsid w:val="00716F8B"/>
    <w:rsid w:val="00717115"/>
    <w:rsid w:val="007204C0"/>
    <w:rsid w:val="0072066F"/>
    <w:rsid w:val="00721907"/>
    <w:rsid w:val="00722704"/>
    <w:rsid w:val="00722C7A"/>
    <w:rsid w:val="007233AA"/>
    <w:rsid w:val="00723C60"/>
    <w:rsid w:val="0072477C"/>
    <w:rsid w:val="00724BAB"/>
    <w:rsid w:val="00724E74"/>
    <w:rsid w:val="0072572E"/>
    <w:rsid w:val="007260F2"/>
    <w:rsid w:val="00726F58"/>
    <w:rsid w:val="00727A4C"/>
    <w:rsid w:val="00731382"/>
    <w:rsid w:val="00731DD4"/>
    <w:rsid w:val="00732C5B"/>
    <w:rsid w:val="00733B44"/>
    <w:rsid w:val="00734C64"/>
    <w:rsid w:val="007354D1"/>
    <w:rsid w:val="0073637B"/>
    <w:rsid w:val="00740833"/>
    <w:rsid w:val="0074097C"/>
    <w:rsid w:val="007416AA"/>
    <w:rsid w:val="0074193D"/>
    <w:rsid w:val="00742060"/>
    <w:rsid w:val="00743481"/>
    <w:rsid w:val="007438CB"/>
    <w:rsid w:val="00743FE8"/>
    <w:rsid w:val="00744DAF"/>
    <w:rsid w:val="00747356"/>
    <w:rsid w:val="0074738E"/>
    <w:rsid w:val="0074756E"/>
    <w:rsid w:val="00747B0D"/>
    <w:rsid w:val="00750E37"/>
    <w:rsid w:val="00750E65"/>
    <w:rsid w:val="0075152A"/>
    <w:rsid w:val="007520C9"/>
    <w:rsid w:val="00752261"/>
    <w:rsid w:val="00752287"/>
    <w:rsid w:val="00752291"/>
    <w:rsid w:val="007522F1"/>
    <w:rsid w:val="007526A6"/>
    <w:rsid w:val="00754060"/>
    <w:rsid w:val="00754594"/>
    <w:rsid w:val="00754C2E"/>
    <w:rsid w:val="007574BD"/>
    <w:rsid w:val="007576AD"/>
    <w:rsid w:val="007605A8"/>
    <w:rsid w:val="0076179D"/>
    <w:rsid w:val="00761BD3"/>
    <w:rsid w:val="007620A4"/>
    <w:rsid w:val="007620C1"/>
    <w:rsid w:val="007622E7"/>
    <w:rsid w:val="00762D48"/>
    <w:rsid w:val="007637DD"/>
    <w:rsid w:val="00763BD1"/>
    <w:rsid w:val="00764104"/>
    <w:rsid w:val="0076434C"/>
    <w:rsid w:val="0076532D"/>
    <w:rsid w:val="00766012"/>
    <w:rsid w:val="007664EE"/>
    <w:rsid w:val="00767C51"/>
    <w:rsid w:val="007703F2"/>
    <w:rsid w:val="00772E14"/>
    <w:rsid w:val="0077396A"/>
    <w:rsid w:val="00773B41"/>
    <w:rsid w:val="007749B7"/>
    <w:rsid w:val="00775446"/>
    <w:rsid w:val="00775BB7"/>
    <w:rsid w:val="00776126"/>
    <w:rsid w:val="007769C4"/>
    <w:rsid w:val="007775EE"/>
    <w:rsid w:val="00780248"/>
    <w:rsid w:val="007808A4"/>
    <w:rsid w:val="00780915"/>
    <w:rsid w:val="00781202"/>
    <w:rsid w:val="00781C06"/>
    <w:rsid w:val="00781D5B"/>
    <w:rsid w:val="0078244D"/>
    <w:rsid w:val="00782FA0"/>
    <w:rsid w:val="00783626"/>
    <w:rsid w:val="00784283"/>
    <w:rsid w:val="00784337"/>
    <w:rsid w:val="007844CB"/>
    <w:rsid w:val="00785A96"/>
    <w:rsid w:val="00785CA5"/>
    <w:rsid w:val="007866D2"/>
    <w:rsid w:val="007869CD"/>
    <w:rsid w:val="0078776E"/>
    <w:rsid w:val="00791528"/>
    <w:rsid w:val="007936C8"/>
    <w:rsid w:val="00793EED"/>
    <w:rsid w:val="0079428D"/>
    <w:rsid w:val="00794FD6"/>
    <w:rsid w:val="007951BE"/>
    <w:rsid w:val="00795D67"/>
    <w:rsid w:val="007A0017"/>
    <w:rsid w:val="007A1657"/>
    <w:rsid w:val="007A1B4C"/>
    <w:rsid w:val="007A1DE9"/>
    <w:rsid w:val="007A2031"/>
    <w:rsid w:val="007A215E"/>
    <w:rsid w:val="007A3091"/>
    <w:rsid w:val="007A486C"/>
    <w:rsid w:val="007A48BF"/>
    <w:rsid w:val="007A4B9C"/>
    <w:rsid w:val="007A547A"/>
    <w:rsid w:val="007A62D9"/>
    <w:rsid w:val="007A650E"/>
    <w:rsid w:val="007A6822"/>
    <w:rsid w:val="007A7AC8"/>
    <w:rsid w:val="007B0196"/>
    <w:rsid w:val="007B10EC"/>
    <w:rsid w:val="007B1ABC"/>
    <w:rsid w:val="007B1D31"/>
    <w:rsid w:val="007B2385"/>
    <w:rsid w:val="007B24CF"/>
    <w:rsid w:val="007B301D"/>
    <w:rsid w:val="007B431F"/>
    <w:rsid w:val="007B4E6E"/>
    <w:rsid w:val="007B51C8"/>
    <w:rsid w:val="007B567A"/>
    <w:rsid w:val="007B622A"/>
    <w:rsid w:val="007B62FF"/>
    <w:rsid w:val="007B6F8C"/>
    <w:rsid w:val="007B7115"/>
    <w:rsid w:val="007B76F1"/>
    <w:rsid w:val="007B7778"/>
    <w:rsid w:val="007C0A2F"/>
    <w:rsid w:val="007C2DDD"/>
    <w:rsid w:val="007C4CA3"/>
    <w:rsid w:val="007C58C2"/>
    <w:rsid w:val="007C5E88"/>
    <w:rsid w:val="007C65D8"/>
    <w:rsid w:val="007C69C6"/>
    <w:rsid w:val="007C7A9D"/>
    <w:rsid w:val="007D0742"/>
    <w:rsid w:val="007D15AA"/>
    <w:rsid w:val="007D2472"/>
    <w:rsid w:val="007D2916"/>
    <w:rsid w:val="007D31FA"/>
    <w:rsid w:val="007D323F"/>
    <w:rsid w:val="007D36CC"/>
    <w:rsid w:val="007D37F4"/>
    <w:rsid w:val="007D555F"/>
    <w:rsid w:val="007D6436"/>
    <w:rsid w:val="007D68D2"/>
    <w:rsid w:val="007D6AF6"/>
    <w:rsid w:val="007D6F61"/>
    <w:rsid w:val="007D787B"/>
    <w:rsid w:val="007E011E"/>
    <w:rsid w:val="007E0C37"/>
    <w:rsid w:val="007E0F5B"/>
    <w:rsid w:val="007E1044"/>
    <w:rsid w:val="007E1572"/>
    <w:rsid w:val="007E1FE5"/>
    <w:rsid w:val="007E2B5D"/>
    <w:rsid w:val="007E4688"/>
    <w:rsid w:val="007E477E"/>
    <w:rsid w:val="007E5CD3"/>
    <w:rsid w:val="007E619A"/>
    <w:rsid w:val="007E638C"/>
    <w:rsid w:val="007E68DA"/>
    <w:rsid w:val="007E75F5"/>
    <w:rsid w:val="007E7928"/>
    <w:rsid w:val="007F07AA"/>
    <w:rsid w:val="007F07E4"/>
    <w:rsid w:val="007F1A35"/>
    <w:rsid w:val="007F1CB1"/>
    <w:rsid w:val="007F1D7A"/>
    <w:rsid w:val="007F5ABE"/>
    <w:rsid w:val="007F6961"/>
    <w:rsid w:val="007F6C61"/>
    <w:rsid w:val="007F6DD3"/>
    <w:rsid w:val="007F71B9"/>
    <w:rsid w:val="007F7D2E"/>
    <w:rsid w:val="00801931"/>
    <w:rsid w:val="00801CE9"/>
    <w:rsid w:val="008032EF"/>
    <w:rsid w:val="00803CF4"/>
    <w:rsid w:val="008044F5"/>
    <w:rsid w:val="008052BF"/>
    <w:rsid w:val="008061BB"/>
    <w:rsid w:val="00807E40"/>
    <w:rsid w:val="008101AE"/>
    <w:rsid w:val="008106EC"/>
    <w:rsid w:val="008107AF"/>
    <w:rsid w:val="00810AC4"/>
    <w:rsid w:val="00811B27"/>
    <w:rsid w:val="00811F43"/>
    <w:rsid w:val="00812617"/>
    <w:rsid w:val="008127EA"/>
    <w:rsid w:val="00813C44"/>
    <w:rsid w:val="008147BC"/>
    <w:rsid w:val="00814EFC"/>
    <w:rsid w:val="008156DF"/>
    <w:rsid w:val="0081663C"/>
    <w:rsid w:val="00816A89"/>
    <w:rsid w:val="0081755A"/>
    <w:rsid w:val="00820DE8"/>
    <w:rsid w:val="008214F5"/>
    <w:rsid w:val="008221EE"/>
    <w:rsid w:val="00824304"/>
    <w:rsid w:val="008258C1"/>
    <w:rsid w:val="008259EC"/>
    <w:rsid w:val="008261A9"/>
    <w:rsid w:val="00826E9D"/>
    <w:rsid w:val="008272A0"/>
    <w:rsid w:val="00830AE8"/>
    <w:rsid w:val="00830B1D"/>
    <w:rsid w:val="00830BF0"/>
    <w:rsid w:val="008319A8"/>
    <w:rsid w:val="00831B40"/>
    <w:rsid w:val="00831C89"/>
    <w:rsid w:val="00832A20"/>
    <w:rsid w:val="00833401"/>
    <w:rsid w:val="00833D1D"/>
    <w:rsid w:val="00833F5B"/>
    <w:rsid w:val="00833F97"/>
    <w:rsid w:val="0083673B"/>
    <w:rsid w:val="00836962"/>
    <w:rsid w:val="00836DE3"/>
    <w:rsid w:val="008413F4"/>
    <w:rsid w:val="008415BC"/>
    <w:rsid w:val="0084170B"/>
    <w:rsid w:val="008430DC"/>
    <w:rsid w:val="00843934"/>
    <w:rsid w:val="0084416C"/>
    <w:rsid w:val="008448EB"/>
    <w:rsid w:val="008449F0"/>
    <w:rsid w:val="00844A54"/>
    <w:rsid w:val="008453AD"/>
    <w:rsid w:val="008463A1"/>
    <w:rsid w:val="00846731"/>
    <w:rsid w:val="0084796E"/>
    <w:rsid w:val="00852B40"/>
    <w:rsid w:val="00852F74"/>
    <w:rsid w:val="00853B8C"/>
    <w:rsid w:val="0085461A"/>
    <w:rsid w:val="00854721"/>
    <w:rsid w:val="00856EAB"/>
    <w:rsid w:val="00857A64"/>
    <w:rsid w:val="00860613"/>
    <w:rsid w:val="008611FA"/>
    <w:rsid w:val="00861B74"/>
    <w:rsid w:val="008620BD"/>
    <w:rsid w:val="00862BCC"/>
    <w:rsid w:val="00862F18"/>
    <w:rsid w:val="00863A01"/>
    <w:rsid w:val="00865EC6"/>
    <w:rsid w:val="00866104"/>
    <w:rsid w:val="008665AA"/>
    <w:rsid w:val="0086694B"/>
    <w:rsid w:val="00867038"/>
    <w:rsid w:val="00867A95"/>
    <w:rsid w:val="008709EA"/>
    <w:rsid w:val="00870BCD"/>
    <w:rsid w:val="00870F35"/>
    <w:rsid w:val="00872450"/>
    <w:rsid w:val="0087288B"/>
    <w:rsid w:val="00872BD4"/>
    <w:rsid w:val="0087377E"/>
    <w:rsid w:val="00874603"/>
    <w:rsid w:val="00876461"/>
    <w:rsid w:val="008771AB"/>
    <w:rsid w:val="008806AC"/>
    <w:rsid w:val="00881FEA"/>
    <w:rsid w:val="0088287F"/>
    <w:rsid w:val="0088399B"/>
    <w:rsid w:val="00883B83"/>
    <w:rsid w:val="00886F2A"/>
    <w:rsid w:val="008870E3"/>
    <w:rsid w:val="00887894"/>
    <w:rsid w:val="0088794F"/>
    <w:rsid w:val="00891125"/>
    <w:rsid w:val="00891A52"/>
    <w:rsid w:val="00892237"/>
    <w:rsid w:val="00893464"/>
    <w:rsid w:val="00893CB0"/>
    <w:rsid w:val="008965BE"/>
    <w:rsid w:val="008969F4"/>
    <w:rsid w:val="00897B11"/>
    <w:rsid w:val="008A04FB"/>
    <w:rsid w:val="008A05C7"/>
    <w:rsid w:val="008A07F1"/>
    <w:rsid w:val="008A0E6E"/>
    <w:rsid w:val="008A10C6"/>
    <w:rsid w:val="008A32A2"/>
    <w:rsid w:val="008A3775"/>
    <w:rsid w:val="008A5950"/>
    <w:rsid w:val="008A621C"/>
    <w:rsid w:val="008A6614"/>
    <w:rsid w:val="008A678E"/>
    <w:rsid w:val="008A69CD"/>
    <w:rsid w:val="008A7264"/>
    <w:rsid w:val="008B07FD"/>
    <w:rsid w:val="008B0AF8"/>
    <w:rsid w:val="008B1054"/>
    <w:rsid w:val="008B12EC"/>
    <w:rsid w:val="008B14F2"/>
    <w:rsid w:val="008B23B0"/>
    <w:rsid w:val="008B2814"/>
    <w:rsid w:val="008B40B2"/>
    <w:rsid w:val="008B4391"/>
    <w:rsid w:val="008B46F4"/>
    <w:rsid w:val="008B5880"/>
    <w:rsid w:val="008C05C6"/>
    <w:rsid w:val="008C1079"/>
    <w:rsid w:val="008C1265"/>
    <w:rsid w:val="008C18E6"/>
    <w:rsid w:val="008C1977"/>
    <w:rsid w:val="008C1F73"/>
    <w:rsid w:val="008C2897"/>
    <w:rsid w:val="008C2BE9"/>
    <w:rsid w:val="008C38A2"/>
    <w:rsid w:val="008C680B"/>
    <w:rsid w:val="008C69DC"/>
    <w:rsid w:val="008C7A5D"/>
    <w:rsid w:val="008C7B5F"/>
    <w:rsid w:val="008C7ED1"/>
    <w:rsid w:val="008D002B"/>
    <w:rsid w:val="008D049D"/>
    <w:rsid w:val="008D0718"/>
    <w:rsid w:val="008D17C1"/>
    <w:rsid w:val="008D1AFC"/>
    <w:rsid w:val="008D1C92"/>
    <w:rsid w:val="008D2F50"/>
    <w:rsid w:val="008D36F7"/>
    <w:rsid w:val="008D3E10"/>
    <w:rsid w:val="008D59FA"/>
    <w:rsid w:val="008D603A"/>
    <w:rsid w:val="008D6A23"/>
    <w:rsid w:val="008D711C"/>
    <w:rsid w:val="008E01B0"/>
    <w:rsid w:val="008E0FDE"/>
    <w:rsid w:val="008E1082"/>
    <w:rsid w:val="008E1569"/>
    <w:rsid w:val="008E1F58"/>
    <w:rsid w:val="008E28CD"/>
    <w:rsid w:val="008E2BBF"/>
    <w:rsid w:val="008E382E"/>
    <w:rsid w:val="008E469C"/>
    <w:rsid w:val="008E4F57"/>
    <w:rsid w:val="008E526A"/>
    <w:rsid w:val="008E63E8"/>
    <w:rsid w:val="008F04B9"/>
    <w:rsid w:val="008F0BB0"/>
    <w:rsid w:val="008F0EAB"/>
    <w:rsid w:val="008F320F"/>
    <w:rsid w:val="008F3684"/>
    <w:rsid w:val="008F3E64"/>
    <w:rsid w:val="008F4BBF"/>
    <w:rsid w:val="008F4E44"/>
    <w:rsid w:val="008F51D1"/>
    <w:rsid w:val="008F6866"/>
    <w:rsid w:val="008F70F7"/>
    <w:rsid w:val="008F791C"/>
    <w:rsid w:val="00901214"/>
    <w:rsid w:val="009015CA"/>
    <w:rsid w:val="009015DD"/>
    <w:rsid w:val="0090330A"/>
    <w:rsid w:val="00903936"/>
    <w:rsid w:val="00904D7F"/>
    <w:rsid w:val="00906F4B"/>
    <w:rsid w:val="00907C47"/>
    <w:rsid w:val="00910325"/>
    <w:rsid w:val="00911387"/>
    <w:rsid w:val="009113A7"/>
    <w:rsid w:val="00912D46"/>
    <w:rsid w:val="00913AAA"/>
    <w:rsid w:val="00913B87"/>
    <w:rsid w:val="00914888"/>
    <w:rsid w:val="009148B4"/>
    <w:rsid w:val="00914C7E"/>
    <w:rsid w:val="00914D95"/>
    <w:rsid w:val="00915A0E"/>
    <w:rsid w:val="0091602B"/>
    <w:rsid w:val="00916428"/>
    <w:rsid w:val="00917741"/>
    <w:rsid w:val="00917FCC"/>
    <w:rsid w:val="00920804"/>
    <w:rsid w:val="009209A7"/>
    <w:rsid w:val="00921412"/>
    <w:rsid w:val="00921DFE"/>
    <w:rsid w:val="00924672"/>
    <w:rsid w:val="0092483D"/>
    <w:rsid w:val="00924D14"/>
    <w:rsid w:val="0092557A"/>
    <w:rsid w:val="00925F9A"/>
    <w:rsid w:val="00926636"/>
    <w:rsid w:val="00926906"/>
    <w:rsid w:val="00926933"/>
    <w:rsid w:val="009275F2"/>
    <w:rsid w:val="00927A57"/>
    <w:rsid w:val="009318DD"/>
    <w:rsid w:val="00931EBD"/>
    <w:rsid w:val="00934C80"/>
    <w:rsid w:val="00935706"/>
    <w:rsid w:val="00935770"/>
    <w:rsid w:val="00935EEB"/>
    <w:rsid w:val="009410D2"/>
    <w:rsid w:val="00941914"/>
    <w:rsid w:val="00941CE6"/>
    <w:rsid w:val="009420D5"/>
    <w:rsid w:val="00943713"/>
    <w:rsid w:val="00944536"/>
    <w:rsid w:val="0094510E"/>
    <w:rsid w:val="00945296"/>
    <w:rsid w:val="0094550F"/>
    <w:rsid w:val="009455D2"/>
    <w:rsid w:val="0094616E"/>
    <w:rsid w:val="0094699F"/>
    <w:rsid w:val="00947257"/>
    <w:rsid w:val="0095006E"/>
    <w:rsid w:val="009508C1"/>
    <w:rsid w:val="009517B6"/>
    <w:rsid w:val="00953968"/>
    <w:rsid w:val="009546F6"/>
    <w:rsid w:val="00955392"/>
    <w:rsid w:val="0095556C"/>
    <w:rsid w:val="00955ED1"/>
    <w:rsid w:val="0096095A"/>
    <w:rsid w:val="00960A04"/>
    <w:rsid w:val="00960E3E"/>
    <w:rsid w:val="0096191C"/>
    <w:rsid w:val="009619B2"/>
    <w:rsid w:val="009628F9"/>
    <w:rsid w:val="00963268"/>
    <w:rsid w:val="0096344F"/>
    <w:rsid w:val="00963766"/>
    <w:rsid w:val="009653AD"/>
    <w:rsid w:val="00965F0F"/>
    <w:rsid w:val="00966CD6"/>
    <w:rsid w:val="0096783F"/>
    <w:rsid w:val="00970472"/>
    <w:rsid w:val="00970505"/>
    <w:rsid w:val="00970DD8"/>
    <w:rsid w:val="00971325"/>
    <w:rsid w:val="00972215"/>
    <w:rsid w:val="00972ABA"/>
    <w:rsid w:val="00972BAF"/>
    <w:rsid w:val="00973448"/>
    <w:rsid w:val="0097447F"/>
    <w:rsid w:val="0097452A"/>
    <w:rsid w:val="00974914"/>
    <w:rsid w:val="009761F1"/>
    <w:rsid w:val="00980D86"/>
    <w:rsid w:val="009814DA"/>
    <w:rsid w:val="00982381"/>
    <w:rsid w:val="00985E4E"/>
    <w:rsid w:val="00986FBD"/>
    <w:rsid w:val="0098714A"/>
    <w:rsid w:val="00987F8C"/>
    <w:rsid w:val="009901BD"/>
    <w:rsid w:val="0099072C"/>
    <w:rsid w:val="00990970"/>
    <w:rsid w:val="00990E9B"/>
    <w:rsid w:val="009932FD"/>
    <w:rsid w:val="009939D8"/>
    <w:rsid w:val="00995686"/>
    <w:rsid w:val="009956FA"/>
    <w:rsid w:val="00995AF4"/>
    <w:rsid w:val="00995FFE"/>
    <w:rsid w:val="009968B8"/>
    <w:rsid w:val="00997712"/>
    <w:rsid w:val="009A0F5E"/>
    <w:rsid w:val="009A189D"/>
    <w:rsid w:val="009A260F"/>
    <w:rsid w:val="009A2AEB"/>
    <w:rsid w:val="009A3931"/>
    <w:rsid w:val="009A4048"/>
    <w:rsid w:val="009A51F2"/>
    <w:rsid w:val="009A5CF9"/>
    <w:rsid w:val="009A5E24"/>
    <w:rsid w:val="009B0714"/>
    <w:rsid w:val="009B1163"/>
    <w:rsid w:val="009B223F"/>
    <w:rsid w:val="009B2FE9"/>
    <w:rsid w:val="009B493F"/>
    <w:rsid w:val="009B6209"/>
    <w:rsid w:val="009B7F56"/>
    <w:rsid w:val="009C357F"/>
    <w:rsid w:val="009C36C7"/>
    <w:rsid w:val="009C4951"/>
    <w:rsid w:val="009C4D6B"/>
    <w:rsid w:val="009C55FB"/>
    <w:rsid w:val="009C6247"/>
    <w:rsid w:val="009C7D63"/>
    <w:rsid w:val="009C7DE5"/>
    <w:rsid w:val="009D0742"/>
    <w:rsid w:val="009D156A"/>
    <w:rsid w:val="009D225F"/>
    <w:rsid w:val="009D3CF1"/>
    <w:rsid w:val="009D519F"/>
    <w:rsid w:val="009D63F0"/>
    <w:rsid w:val="009D6AFE"/>
    <w:rsid w:val="009D7855"/>
    <w:rsid w:val="009E06FA"/>
    <w:rsid w:val="009E1139"/>
    <w:rsid w:val="009E1475"/>
    <w:rsid w:val="009E1C3D"/>
    <w:rsid w:val="009E220E"/>
    <w:rsid w:val="009E2BF8"/>
    <w:rsid w:val="009E2EE2"/>
    <w:rsid w:val="009E3D0A"/>
    <w:rsid w:val="009E3FCC"/>
    <w:rsid w:val="009E4853"/>
    <w:rsid w:val="009E4FC2"/>
    <w:rsid w:val="009E5073"/>
    <w:rsid w:val="009E56A7"/>
    <w:rsid w:val="009E689A"/>
    <w:rsid w:val="009F0760"/>
    <w:rsid w:val="009F11F5"/>
    <w:rsid w:val="009F1B7F"/>
    <w:rsid w:val="009F2436"/>
    <w:rsid w:val="009F2FCD"/>
    <w:rsid w:val="009F3FC1"/>
    <w:rsid w:val="009F43B0"/>
    <w:rsid w:val="009F5211"/>
    <w:rsid w:val="009F56FF"/>
    <w:rsid w:val="009F57C3"/>
    <w:rsid w:val="009F5EF7"/>
    <w:rsid w:val="009F6C38"/>
    <w:rsid w:val="00A00977"/>
    <w:rsid w:val="00A00BE8"/>
    <w:rsid w:val="00A01204"/>
    <w:rsid w:val="00A0194D"/>
    <w:rsid w:val="00A01E31"/>
    <w:rsid w:val="00A021EB"/>
    <w:rsid w:val="00A02A5F"/>
    <w:rsid w:val="00A02A8F"/>
    <w:rsid w:val="00A03543"/>
    <w:rsid w:val="00A04CE8"/>
    <w:rsid w:val="00A0541F"/>
    <w:rsid w:val="00A05B1E"/>
    <w:rsid w:val="00A07017"/>
    <w:rsid w:val="00A079AE"/>
    <w:rsid w:val="00A07CF4"/>
    <w:rsid w:val="00A07E73"/>
    <w:rsid w:val="00A100C9"/>
    <w:rsid w:val="00A10286"/>
    <w:rsid w:val="00A114F4"/>
    <w:rsid w:val="00A1181A"/>
    <w:rsid w:val="00A11C0E"/>
    <w:rsid w:val="00A1204C"/>
    <w:rsid w:val="00A12CCD"/>
    <w:rsid w:val="00A1303C"/>
    <w:rsid w:val="00A130F9"/>
    <w:rsid w:val="00A133DC"/>
    <w:rsid w:val="00A13B9F"/>
    <w:rsid w:val="00A1539A"/>
    <w:rsid w:val="00A168C0"/>
    <w:rsid w:val="00A20AB6"/>
    <w:rsid w:val="00A20DFF"/>
    <w:rsid w:val="00A20E1B"/>
    <w:rsid w:val="00A2124E"/>
    <w:rsid w:val="00A231E7"/>
    <w:rsid w:val="00A23534"/>
    <w:rsid w:val="00A242C1"/>
    <w:rsid w:val="00A24615"/>
    <w:rsid w:val="00A246F9"/>
    <w:rsid w:val="00A2730B"/>
    <w:rsid w:val="00A274C8"/>
    <w:rsid w:val="00A279C4"/>
    <w:rsid w:val="00A301CB"/>
    <w:rsid w:val="00A31337"/>
    <w:rsid w:val="00A32783"/>
    <w:rsid w:val="00A34809"/>
    <w:rsid w:val="00A34D72"/>
    <w:rsid w:val="00A34FAB"/>
    <w:rsid w:val="00A362C3"/>
    <w:rsid w:val="00A36A4B"/>
    <w:rsid w:val="00A36A5B"/>
    <w:rsid w:val="00A36D46"/>
    <w:rsid w:val="00A4077A"/>
    <w:rsid w:val="00A4111E"/>
    <w:rsid w:val="00A4260B"/>
    <w:rsid w:val="00A4278A"/>
    <w:rsid w:val="00A430E3"/>
    <w:rsid w:val="00A439A8"/>
    <w:rsid w:val="00A44447"/>
    <w:rsid w:val="00A44662"/>
    <w:rsid w:val="00A45B91"/>
    <w:rsid w:val="00A466D5"/>
    <w:rsid w:val="00A4792D"/>
    <w:rsid w:val="00A47991"/>
    <w:rsid w:val="00A5038E"/>
    <w:rsid w:val="00A504A0"/>
    <w:rsid w:val="00A50B14"/>
    <w:rsid w:val="00A51C32"/>
    <w:rsid w:val="00A5207C"/>
    <w:rsid w:val="00A53308"/>
    <w:rsid w:val="00A5418C"/>
    <w:rsid w:val="00A542D5"/>
    <w:rsid w:val="00A54708"/>
    <w:rsid w:val="00A548DC"/>
    <w:rsid w:val="00A54B21"/>
    <w:rsid w:val="00A54F89"/>
    <w:rsid w:val="00A55004"/>
    <w:rsid w:val="00A552A8"/>
    <w:rsid w:val="00A56494"/>
    <w:rsid w:val="00A564C0"/>
    <w:rsid w:val="00A567BA"/>
    <w:rsid w:val="00A56CB3"/>
    <w:rsid w:val="00A56F82"/>
    <w:rsid w:val="00A60902"/>
    <w:rsid w:val="00A6268D"/>
    <w:rsid w:val="00A62CED"/>
    <w:rsid w:val="00A64405"/>
    <w:rsid w:val="00A64553"/>
    <w:rsid w:val="00A64649"/>
    <w:rsid w:val="00A64732"/>
    <w:rsid w:val="00A659E7"/>
    <w:rsid w:val="00A66ADD"/>
    <w:rsid w:val="00A66DBD"/>
    <w:rsid w:val="00A674BE"/>
    <w:rsid w:val="00A67C5F"/>
    <w:rsid w:val="00A71980"/>
    <w:rsid w:val="00A71A5A"/>
    <w:rsid w:val="00A72641"/>
    <w:rsid w:val="00A72883"/>
    <w:rsid w:val="00A745DC"/>
    <w:rsid w:val="00A74CCA"/>
    <w:rsid w:val="00A756A5"/>
    <w:rsid w:val="00A756F7"/>
    <w:rsid w:val="00A758AA"/>
    <w:rsid w:val="00A759B5"/>
    <w:rsid w:val="00A7749F"/>
    <w:rsid w:val="00A774EB"/>
    <w:rsid w:val="00A813F6"/>
    <w:rsid w:val="00A824D0"/>
    <w:rsid w:val="00A82BFE"/>
    <w:rsid w:val="00A858C1"/>
    <w:rsid w:val="00A86087"/>
    <w:rsid w:val="00A86390"/>
    <w:rsid w:val="00A90EFD"/>
    <w:rsid w:val="00A91034"/>
    <w:rsid w:val="00A91383"/>
    <w:rsid w:val="00A91A88"/>
    <w:rsid w:val="00A9367B"/>
    <w:rsid w:val="00A93E7B"/>
    <w:rsid w:val="00A94CCC"/>
    <w:rsid w:val="00A95275"/>
    <w:rsid w:val="00A95F30"/>
    <w:rsid w:val="00A969DC"/>
    <w:rsid w:val="00A97DB2"/>
    <w:rsid w:val="00AA2A40"/>
    <w:rsid w:val="00AA3A94"/>
    <w:rsid w:val="00AA4357"/>
    <w:rsid w:val="00AA59C3"/>
    <w:rsid w:val="00AA6075"/>
    <w:rsid w:val="00AA609A"/>
    <w:rsid w:val="00AA72ED"/>
    <w:rsid w:val="00AB14EE"/>
    <w:rsid w:val="00AB15FC"/>
    <w:rsid w:val="00AB1670"/>
    <w:rsid w:val="00AB228B"/>
    <w:rsid w:val="00AB32DE"/>
    <w:rsid w:val="00AB357F"/>
    <w:rsid w:val="00AB3A98"/>
    <w:rsid w:val="00AB478E"/>
    <w:rsid w:val="00AB4BAA"/>
    <w:rsid w:val="00AB5D81"/>
    <w:rsid w:val="00AB6985"/>
    <w:rsid w:val="00AB7D88"/>
    <w:rsid w:val="00AC0C28"/>
    <w:rsid w:val="00AC112C"/>
    <w:rsid w:val="00AC29DD"/>
    <w:rsid w:val="00AC4C6B"/>
    <w:rsid w:val="00AC4CF7"/>
    <w:rsid w:val="00AC5619"/>
    <w:rsid w:val="00AC63CF"/>
    <w:rsid w:val="00AC78FA"/>
    <w:rsid w:val="00AD01E4"/>
    <w:rsid w:val="00AD0203"/>
    <w:rsid w:val="00AD0E3A"/>
    <w:rsid w:val="00AD1DDF"/>
    <w:rsid w:val="00AD2068"/>
    <w:rsid w:val="00AD2683"/>
    <w:rsid w:val="00AD38F6"/>
    <w:rsid w:val="00AD423D"/>
    <w:rsid w:val="00AD4879"/>
    <w:rsid w:val="00AD4F51"/>
    <w:rsid w:val="00AD5851"/>
    <w:rsid w:val="00AD602D"/>
    <w:rsid w:val="00AD7DF6"/>
    <w:rsid w:val="00AE020E"/>
    <w:rsid w:val="00AE1393"/>
    <w:rsid w:val="00AE15C5"/>
    <w:rsid w:val="00AE2A40"/>
    <w:rsid w:val="00AE2A57"/>
    <w:rsid w:val="00AE3DED"/>
    <w:rsid w:val="00AE4318"/>
    <w:rsid w:val="00AE4D91"/>
    <w:rsid w:val="00AE6CC1"/>
    <w:rsid w:val="00AE77E7"/>
    <w:rsid w:val="00AE7C95"/>
    <w:rsid w:val="00AF107E"/>
    <w:rsid w:val="00AF197E"/>
    <w:rsid w:val="00AF30E5"/>
    <w:rsid w:val="00AF336C"/>
    <w:rsid w:val="00AF3607"/>
    <w:rsid w:val="00AF3C9C"/>
    <w:rsid w:val="00AF3E1D"/>
    <w:rsid w:val="00AF403C"/>
    <w:rsid w:val="00AF4121"/>
    <w:rsid w:val="00AF4322"/>
    <w:rsid w:val="00AF44FA"/>
    <w:rsid w:val="00AF4B88"/>
    <w:rsid w:val="00AF4E7F"/>
    <w:rsid w:val="00AF5609"/>
    <w:rsid w:val="00AF593B"/>
    <w:rsid w:val="00AF5E23"/>
    <w:rsid w:val="00AF6548"/>
    <w:rsid w:val="00AF6674"/>
    <w:rsid w:val="00AF6681"/>
    <w:rsid w:val="00AF6EA8"/>
    <w:rsid w:val="00AF7390"/>
    <w:rsid w:val="00AF7422"/>
    <w:rsid w:val="00AF796B"/>
    <w:rsid w:val="00AF7BAB"/>
    <w:rsid w:val="00B00247"/>
    <w:rsid w:val="00B00B62"/>
    <w:rsid w:val="00B00C0A"/>
    <w:rsid w:val="00B012EA"/>
    <w:rsid w:val="00B02106"/>
    <w:rsid w:val="00B02221"/>
    <w:rsid w:val="00B022A1"/>
    <w:rsid w:val="00B02627"/>
    <w:rsid w:val="00B028DE"/>
    <w:rsid w:val="00B02AFF"/>
    <w:rsid w:val="00B02F01"/>
    <w:rsid w:val="00B05609"/>
    <w:rsid w:val="00B0562F"/>
    <w:rsid w:val="00B05D68"/>
    <w:rsid w:val="00B05E8B"/>
    <w:rsid w:val="00B06245"/>
    <w:rsid w:val="00B063A8"/>
    <w:rsid w:val="00B063E0"/>
    <w:rsid w:val="00B067C7"/>
    <w:rsid w:val="00B068EB"/>
    <w:rsid w:val="00B06C6C"/>
    <w:rsid w:val="00B07076"/>
    <w:rsid w:val="00B074AA"/>
    <w:rsid w:val="00B07AAD"/>
    <w:rsid w:val="00B102E7"/>
    <w:rsid w:val="00B10F45"/>
    <w:rsid w:val="00B14C43"/>
    <w:rsid w:val="00B14D1D"/>
    <w:rsid w:val="00B15C2E"/>
    <w:rsid w:val="00B16F94"/>
    <w:rsid w:val="00B17644"/>
    <w:rsid w:val="00B202B1"/>
    <w:rsid w:val="00B20606"/>
    <w:rsid w:val="00B20CE4"/>
    <w:rsid w:val="00B21342"/>
    <w:rsid w:val="00B22119"/>
    <w:rsid w:val="00B2277F"/>
    <w:rsid w:val="00B232E3"/>
    <w:rsid w:val="00B235F7"/>
    <w:rsid w:val="00B236CE"/>
    <w:rsid w:val="00B240C5"/>
    <w:rsid w:val="00B24C7E"/>
    <w:rsid w:val="00B251CC"/>
    <w:rsid w:val="00B25D4A"/>
    <w:rsid w:val="00B25F68"/>
    <w:rsid w:val="00B263DB"/>
    <w:rsid w:val="00B276BC"/>
    <w:rsid w:val="00B27709"/>
    <w:rsid w:val="00B312F4"/>
    <w:rsid w:val="00B3272E"/>
    <w:rsid w:val="00B32BEB"/>
    <w:rsid w:val="00B35F0B"/>
    <w:rsid w:val="00B367B8"/>
    <w:rsid w:val="00B36936"/>
    <w:rsid w:val="00B37755"/>
    <w:rsid w:val="00B417CB"/>
    <w:rsid w:val="00B41B01"/>
    <w:rsid w:val="00B41DB7"/>
    <w:rsid w:val="00B41F4A"/>
    <w:rsid w:val="00B41FE5"/>
    <w:rsid w:val="00B4212A"/>
    <w:rsid w:val="00B42301"/>
    <w:rsid w:val="00B435F3"/>
    <w:rsid w:val="00B44462"/>
    <w:rsid w:val="00B45441"/>
    <w:rsid w:val="00B46905"/>
    <w:rsid w:val="00B473F2"/>
    <w:rsid w:val="00B477AB"/>
    <w:rsid w:val="00B47A47"/>
    <w:rsid w:val="00B50266"/>
    <w:rsid w:val="00B50FE4"/>
    <w:rsid w:val="00B51500"/>
    <w:rsid w:val="00B52597"/>
    <w:rsid w:val="00B52641"/>
    <w:rsid w:val="00B52A76"/>
    <w:rsid w:val="00B552A9"/>
    <w:rsid w:val="00B565BD"/>
    <w:rsid w:val="00B5662D"/>
    <w:rsid w:val="00B56721"/>
    <w:rsid w:val="00B5673D"/>
    <w:rsid w:val="00B574ED"/>
    <w:rsid w:val="00B60103"/>
    <w:rsid w:val="00B60F8D"/>
    <w:rsid w:val="00B62BAD"/>
    <w:rsid w:val="00B6470B"/>
    <w:rsid w:val="00B64975"/>
    <w:rsid w:val="00B64A58"/>
    <w:rsid w:val="00B64D30"/>
    <w:rsid w:val="00B64DE3"/>
    <w:rsid w:val="00B65810"/>
    <w:rsid w:val="00B65B1C"/>
    <w:rsid w:val="00B65C3E"/>
    <w:rsid w:val="00B67197"/>
    <w:rsid w:val="00B67460"/>
    <w:rsid w:val="00B67D10"/>
    <w:rsid w:val="00B701FE"/>
    <w:rsid w:val="00B7075A"/>
    <w:rsid w:val="00B709B4"/>
    <w:rsid w:val="00B7341C"/>
    <w:rsid w:val="00B743CA"/>
    <w:rsid w:val="00B74C39"/>
    <w:rsid w:val="00B75311"/>
    <w:rsid w:val="00B76654"/>
    <w:rsid w:val="00B815BD"/>
    <w:rsid w:val="00B81C79"/>
    <w:rsid w:val="00B8234D"/>
    <w:rsid w:val="00B82957"/>
    <w:rsid w:val="00B82FFD"/>
    <w:rsid w:val="00B84E3F"/>
    <w:rsid w:val="00B85885"/>
    <w:rsid w:val="00B8657E"/>
    <w:rsid w:val="00B868BD"/>
    <w:rsid w:val="00B86BED"/>
    <w:rsid w:val="00B8767A"/>
    <w:rsid w:val="00B87C31"/>
    <w:rsid w:val="00B91FAA"/>
    <w:rsid w:val="00B920A1"/>
    <w:rsid w:val="00B92229"/>
    <w:rsid w:val="00B925D3"/>
    <w:rsid w:val="00B930FA"/>
    <w:rsid w:val="00B935D1"/>
    <w:rsid w:val="00B9372F"/>
    <w:rsid w:val="00B93F8A"/>
    <w:rsid w:val="00B94A83"/>
    <w:rsid w:val="00B9503F"/>
    <w:rsid w:val="00B95162"/>
    <w:rsid w:val="00B95548"/>
    <w:rsid w:val="00B95F8E"/>
    <w:rsid w:val="00B967BC"/>
    <w:rsid w:val="00B96872"/>
    <w:rsid w:val="00B96C14"/>
    <w:rsid w:val="00B96F16"/>
    <w:rsid w:val="00BA08C8"/>
    <w:rsid w:val="00BA0DAC"/>
    <w:rsid w:val="00BA181C"/>
    <w:rsid w:val="00BA1D99"/>
    <w:rsid w:val="00BA2B14"/>
    <w:rsid w:val="00BA3CB6"/>
    <w:rsid w:val="00BA490A"/>
    <w:rsid w:val="00BA5D8A"/>
    <w:rsid w:val="00BB0978"/>
    <w:rsid w:val="00BB1CE1"/>
    <w:rsid w:val="00BB4795"/>
    <w:rsid w:val="00BB479B"/>
    <w:rsid w:val="00BB4A00"/>
    <w:rsid w:val="00BB4AD8"/>
    <w:rsid w:val="00BB5268"/>
    <w:rsid w:val="00BB646E"/>
    <w:rsid w:val="00BB6855"/>
    <w:rsid w:val="00BB690A"/>
    <w:rsid w:val="00BB6F8D"/>
    <w:rsid w:val="00BB7B75"/>
    <w:rsid w:val="00BC250F"/>
    <w:rsid w:val="00BC2C01"/>
    <w:rsid w:val="00BC33DA"/>
    <w:rsid w:val="00BC6575"/>
    <w:rsid w:val="00BC731E"/>
    <w:rsid w:val="00BC7450"/>
    <w:rsid w:val="00BD0373"/>
    <w:rsid w:val="00BD0914"/>
    <w:rsid w:val="00BD0B4D"/>
    <w:rsid w:val="00BD1171"/>
    <w:rsid w:val="00BD1E60"/>
    <w:rsid w:val="00BD38A0"/>
    <w:rsid w:val="00BD44F2"/>
    <w:rsid w:val="00BD5640"/>
    <w:rsid w:val="00BD60C0"/>
    <w:rsid w:val="00BD7ECD"/>
    <w:rsid w:val="00BE0DBB"/>
    <w:rsid w:val="00BE0E2F"/>
    <w:rsid w:val="00BE0F6B"/>
    <w:rsid w:val="00BE1140"/>
    <w:rsid w:val="00BE1C6F"/>
    <w:rsid w:val="00BE2BE7"/>
    <w:rsid w:val="00BE346A"/>
    <w:rsid w:val="00BE4F3C"/>
    <w:rsid w:val="00BE615B"/>
    <w:rsid w:val="00BE6352"/>
    <w:rsid w:val="00BE6C9A"/>
    <w:rsid w:val="00BE77B1"/>
    <w:rsid w:val="00BE7D4A"/>
    <w:rsid w:val="00BF0AA2"/>
    <w:rsid w:val="00BF37F7"/>
    <w:rsid w:val="00BF39DC"/>
    <w:rsid w:val="00BF530B"/>
    <w:rsid w:val="00BF6014"/>
    <w:rsid w:val="00BF6668"/>
    <w:rsid w:val="00BF6DD5"/>
    <w:rsid w:val="00C00219"/>
    <w:rsid w:val="00C0211C"/>
    <w:rsid w:val="00C02205"/>
    <w:rsid w:val="00C02424"/>
    <w:rsid w:val="00C025E8"/>
    <w:rsid w:val="00C02839"/>
    <w:rsid w:val="00C02D02"/>
    <w:rsid w:val="00C03CDD"/>
    <w:rsid w:val="00C03D29"/>
    <w:rsid w:val="00C03F82"/>
    <w:rsid w:val="00C044E4"/>
    <w:rsid w:val="00C045D6"/>
    <w:rsid w:val="00C04955"/>
    <w:rsid w:val="00C0588E"/>
    <w:rsid w:val="00C07FE4"/>
    <w:rsid w:val="00C109FA"/>
    <w:rsid w:val="00C141F0"/>
    <w:rsid w:val="00C147D3"/>
    <w:rsid w:val="00C16C03"/>
    <w:rsid w:val="00C2104D"/>
    <w:rsid w:val="00C212DC"/>
    <w:rsid w:val="00C214D4"/>
    <w:rsid w:val="00C21A7D"/>
    <w:rsid w:val="00C21C52"/>
    <w:rsid w:val="00C2223C"/>
    <w:rsid w:val="00C2233B"/>
    <w:rsid w:val="00C22A80"/>
    <w:rsid w:val="00C236A0"/>
    <w:rsid w:val="00C23C43"/>
    <w:rsid w:val="00C23EAB"/>
    <w:rsid w:val="00C2403C"/>
    <w:rsid w:val="00C24D8C"/>
    <w:rsid w:val="00C25391"/>
    <w:rsid w:val="00C267EE"/>
    <w:rsid w:val="00C26C33"/>
    <w:rsid w:val="00C2771D"/>
    <w:rsid w:val="00C279F2"/>
    <w:rsid w:val="00C30228"/>
    <w:rsid w:val="00C3308D"/>
    <w:rsid w:val="00C35428"/>
    <w:rsid w:val="00C36C2D"/>
    <w:rsid w:val="00C36EDD"/>
    <w:rsid w:val="00C370F4"/>
    <w:rsid w:val="00C40AA4"/>
    <w:rsid w:val="00C40CEA"/>
    <w:rsid w:val="00C40FD3"/>
    <w:rsid w:val="00C41A86"/>
    <w:rsid w:val="00C422A2"/>
    <w:rsid w:val="00C42470"/>
    <w:rsid w:val="00C432E5"/>
    <w:rsid w:val="00C436E0"/>
    <w:rsid w:val="00C43EB6"/>
    <w:rsid w:val="00C44F8B"/>
    <w:rsid w:val="00C461F8"/>
    <w:rsid w:val="00C4624F"/>
    <w:rsid w:val="00C472D4"/>
    <w:rsid w:val="00C51593"/>
    <w:rsid w:val="00C51D1D"/>
    <w:rsid w:val="00C520C6"/>
    <w:rsid w:val="00C5226E"/>
    <w:rsid w:val="00C523F8"/>
    <w:rsid w:val="00C526D3"/>
    <w:rsid w:val="00C52D24"/>
    <w:rsid w:val="00C54DA2"/>
    <w:rsid w:val="00C55529"/>
    <w:rsid w:val="00C56D90"/>
    <w:rsid w:val="00C61484"/>
    <w:rsid w:val="00C62E9A"/>
    <w:rsid w:val="00C64C04"/>
    <w:rsid w:val="00C65B81"/>
    <w:rsid w:val="00C664DC"/>
    <w:rsid w:val="00C66914"/>
    <w:rsid w:val="00C70A29"/>
    <w:rsid w:val="00C718F4"/>
    <w:rsid w:val="00C71F75"/>
    <w:rsid w:val="00C732B0"/>
    <w:rsid w:val="00C73615"/>
    <w:rsid w:val="00C7460B"/>
    <w:rsid w:val="00C74EE9"/>
    <w:rsid w:val="00C75FCE"/>
    <w:rsid w:val="00C812F1"/>
    <w:rsid w:val="00C828D7"/>
    <w:rsid w:val="00C83246"/>
    <w:rsid w:val="00C85B9E"/>
    <w:rsid w:val="00C860D2"/>
    <w:rsid w:val="00C86A49"/>
    <w:rsid w:val="00C87F30"/>
    <w:rsid w:val="00C90DDA"/>
    <w:rsid w:val="00C91755"/>
    <w:rsid w:val="00C9229E"/>
    <w:rsid w:val="00C928F2"/>
    <w:rsid w:val="00C939CA"/>
    <w:rsid w:val="00C93AE5"/>
    <w:rsid w:val="00C93BB1"/>
    <w:rsid w:val="00C94B6B"/>
    <w:rsid w:val="00C94C7C"/>
    <w:rsid w:val="00C9614B"/>
    <w:rsid w:val="00C97BD2"/>
    <w:rsid w:val="00CA1030"/>
    <w:rsid w:val="00CA1331"/>
    <w:rsid w:val="00CA235D"/>
    <w:rsid w:val="00CA24F6"/>
    <w:rsid w:val="00CA260E"/>
    <w:rsid w:val="00CA2629"/>
    <w:rsid w:val="00CA42C4"/>
    <w:rsid w:val="00CA44D6"/>
    <w:rsid w:val="00CA5D91"/>
    <w:rsid w:val="00CA642D"/>
    <w:rsid w:val="00CA642F"/>
    <w:rsid w:val="00CA7534"/>
    <w:rsid w:val="00CA7B87"/>
    <w:rsid w:val="00CB0703"/>
    <w:rsid w:val="00CB0E34"/>
    <w:rsid w:val="00CB24B9"/>
    <w:rsid w:val="00CB38E6"/>
    <w:rsid w:val="00CB3F5C"/>
    <w:rsid w:val="00CB4126"/>
    <w:rsid w:val="00CB4246"/>
    <w:rsid w:val="00CB455D"/>
    <w:rsid w:val="00CB4BFC"/>
    <w:rsid w:val="00CB5A43"/>
    <w:rsid w:val="00CB6259"/>
    <w:rsid w:val="00CB62D0"/>
    <w:rsid w:val="00CB70EA"/>
    <w:rsid w:val="00CC0993"/>
    <w:rsid w:val="00CC102D"/>
    <w:rsid w:val="00CC1502"/>
    <w:rsid w:val="00CC16BB"/>
    <w:rsid w:val="00CC1ACC"/>
    <w:rsid w:val="00CC1F12"/>
    <w:rsid w:val="00CC2CA5"/>
    <w:rsid w:val="00CC36C4"/>
    <w:rsid w:val="00CC471D"/>
    <w:rsid w:val="00CC4A0C"/>
    <w:rsid w:val="00CC523B"/>
    <w:rsid w:val="00CC7E3B"/>
    <w:rsid w:val="00CD0081"/>
    <w:rsid w:val="00CD06C6"/>
    <w:rsid w:val="00CD0EDF"/>
    <w:rsid w:val="00CD16FB"/>
    <w:rsid w:val="00CD199B"/>
    <w:rsid w:val="00CD2D73"/>
    <w:rsid w:val="00CD3C4A"/>
    <w:rsid w:val="00CD53F8"/>
    <w:rsid w:val="00CD6133"/>
    <w:rsid w:val="00CD61F7"/>
    <w:rsid w:val="00CD7B79"/>
    <w:rsid w:val="00CE16E3"/>
    <w:rsid w:val="00CE1B34"/>
    <w:rsid w:val="00CE3713"/>
    <w:rsid w:val="00CE3948"/>
    <w:rsid w:val="00CE51D5"/>
    <w:rsid w:val="00CE540A"/>
    <w:rsid w:val="00CE5802"/>
    <w:rsid w:val="00CE58FF"/>
    <w:rsid w:val="00CE70A6"/>
    <w:rsid w:val="00CE7963"/>
    <w:rsid w:val="00CE7D3C"/>
    <w:rsid w:val="00CF00D3"/>
    <w:rsid w:val="00CF0D3F"/>
    <w:rsid w:val="00CF116C"/>
    <w:rsid w:val="00CF15FA"/>
    <w:rsid w:val="00CF2D5F"/>
    <w:rsid w:val="00CF379D"/>
    <w:rsid w:val="00CF44A9"/>
    <w:rsid w:val="00CF4848"/>
    <w:rsid w:val="00CF5A44"/>
    <w:rsid w:val="00CF5E68"/>
    <w:rsid w:val="00CF5E6E"/>
    <w:rsid w:val="00CF6D06"/>
    <w:rsid w:val="00CF6DD0"/>
    <w:rsid w:val="00CF706F"/>
    <w:rsid w:val="00CF7CAF"/>
    <w:rsid w:val="00D007E3"/>
    <w:rsid w:val="00D01349"/>
    <w:rsid w:val="00D0244A"/>
    <w:rsid w:val="00D04443"/>
    <w:rsid w:val="00D0461E"/>
    <w:rsid w:val="00D04A6D"/>
    <w:rsid w:val="00D04F1B"/>
    <w:rsid w:val="00D05862"/>
    <w:rsid w:val="00D05B02"/>
    <w:rsid w:val="00D05FA1"/>
    <w:rsid w:val="00D07D0C"/>
    <w:rsid w:val="00D07F6E"/>
    <w:rsid w:val="00D113CF"/>
    <w:rsid w:val="00D11882"/>
    <w:rsid w:val="00D11E45"/>
    <w:rsid w:val="00D12910"/>
    <w:rsid w:val="00D12AB4"/>
    <w:rsid w:val="00D13712"/>
    <w:rsid w:val="00D13CAF"/>
    <w:rsid w:val="00D144ED"/>
    <w:rsid w:val="00D14A2D"/>
    <w:rsid w:val="00D1646D"/>
    <w:rsid w:val="00D1769E"/>
    <w:rsid w:val="00D22F69"/>
    <w:rsid w:val="00D230A2"/>
    <w:rsid w:val="00D2317E"/>
    <w:rsid w:val="00D23551"/>
    <w:rsid w:val="00D23865"/>
    <w:rsid w:val="00D23DE9"/>
    <w:rsid w:val="00D24957"/>
    <w:rsid w:val="00D24A48"/>
    <w:rsid w:val="00D24C4A"/>
    <w:rsid w:val="00D26559"/>
    <w:rsid w:val="00D267E9"/>
    <w:rsid w:val="00D26A3E"/>
    <w:rsid w:val="00D27760"/>
    <w:rsid w:val="00D27B5C"/>
    <w:rsid w:val="00D3040B"/>
    <w:rsid w:val="00D30777"/>
    <w:rsid w:val="00D3188E"/>
    <w:rsid w:val="00D324BB"/>
    <w:rsid w:val="00D327B1"/>
    <w:rsid w:val="00D330D0"/>
    <w:rsid w:val="00D33127"/>
    <w:rsid w:val="00D35404"/>
    <w:rsid w:val="00D35537"/>
    <w:rsid w:val="00D371BC"/>
    <w:rsid w:val="00D375FC"/>
    <w:rsid w:val="00D37732"/>
    <w:rsid w:val="00D37CC7"/>
    <w:rsid w:val="00D40B11"/>
    <w:rsid w:val="00D41C01"/>
    <w:rsid w:val="00D42450"/>
    <w:rsid w:val="00D426C6"/>
    <w:rsid w:val="00D428F6"/>
    <w:rsid w:val="00D44736"/>
    <w:rsid w:val="00D44A33"/>
    <w:rsid w:val="00D44E66"/>
    <w:rsid w:val="00D45861"/>
    <w:rsid w:val="00D45A3A"/>
    <w:rsid w:val="00D45BBF"/>
    <w:rsid w:val="00D46C36"/>
    <w:rsid w:val="00D47166"/>
    <w:rsid w:val="00D47540"/>
    <w:rsid w:val="00D47FAA"/>
    <w:rsid w:val="00D502B9"/>
    <w:rsid w:val="00D51776"/>
    <w:rsid w:val="00D519FE"/>
    <w:rsid w:val="00D531A3"/>
    <w:rsid w:val="00D5358E"/>
    <w:rsid w:val="00D53884"/>
    <w:rsid w:val="00D538D9"/>
    <w:rsid w:val="00D5398F"/>
    <w:rsid w:val="00D5546A"/>
    <w:rsid w:val="00D5575E"/>
    <w:rsid w:val="00D55936"/>
    <w:rsid w:val="00D55C3A"/>
    <w:rsid w:val="00D563D7"/>
    <w:rsid w:val="00D565A4"/>
    <w:rsid w:val="00D575C4"/>
    <w:rsid w:val="00D579B6"/>
    <w:rsid w:val="00D60BCB"/>
    <w:rsid w:val="00D62357"/>
    <w:rsid w:val="00D62AD3"/>
    <w:rsid w:val="00D62FBA"/>
    <w:rsid w:val="00D63919"/>
    <w:rsid w:val="00D63EE1"/>
    <w:rsid w:val="00D64905"/>
    <w:rsid w:val="00D6550A"/>
    <w:rsid w:val="00D65AAB"/>
    <w:rsid w:val="00D65FBD"/>
    <w:rsid w:val="00D66594"/>
    <w:rsid w:val="00D66798"/>
    <w:rsid w:val="00D67069"/>
    <w:rsid w:val="00D67661"/>
    <w:rsid w:val="00D7019E"/>
    <w:rsid w:val="00D713E8"/>
    <w:rsid w:val="00D721CE"/>
    <w:rsid w:val="00D72288"/>
    <w:rsid w:val="00D72696"/>
    <w:rsid w:val="00D72773"/>
    <w:rsid w:val="00D7449E"/>
    <w:rsid w:val="00D75328"/>
    <w:rsid w:val="00D76210"/>
    <w:rsid w:val="00D77598"/>
    <w:rsid w:val="00D820B1"/>
    <w:rsid w:val="00D8258E"/>
    <w:rsid w:val="00D82E8D"/>
    <w:rsid w:val="00D83490"/>
    <w:rsid w:val="00D83BC8"/>
    <w:rsid w:val="00D83EEB"/>
    <w:rsid w:val="00D84478"/>
    <w:rsid w:val="00D848D8"/>
    <w:rsid w:val="00D85F0A"/>
    <w:rsid w:val="00D86D9A"/>
    <w:rsid w:val="00D87FB6"/>
    <w:rsid w:val="00D90455"/>
    <w:rsid w:val="00D90849"/>
    <w:rsid w:val="00D90CB3"/>
    <w:rsid w:val="00D923D9"/>
    <w:rsid w:val="00D935E4"/>
    <w:rsid w:val="00D93D31"/>
    <w:rsid w:val="00D9442D"/>
    <w:rsid w:val="00D95EC6"/>
    <w:rsid w:val="00DA0992"/>
    <w:rsid w:val="00DA1BDE"/>
    <w:rsid w:val="00DA259D"/>
    <w:rsid w:val="00DA299E"/>
    <w:rsid w:val="00DA3DD7"/>
    <w:rsid w:val="00DA5720"/>
    <w:rsid w:val="00DA6D7B"/>
    <w:rsid w:val="00DA7B75"/>
    <w:rsid w:val="00DA7FA5"/>
    <w:rsid w:val="00DB04B4"/>
    <w:rsid w:val="00DB1697"/>
    <w:rsid w:val="00DB2C07"/>
    <w:rsid w:val="00DB31DE"/>
    <w:rsid w:val="00DB37B6"/>
    <w:rsid w:val="00DB5971"/>
    <w:rsid w:val="00DB5D42"/>
    <w:rsid w:val="00DB60B8"/>
    <w:rsid w:val="00DB705E"/>
    <w:rsid w:val="00DB7071"/>
    <w:rsid w:val="00DC0C7F"/>
    <w:rsid w:val="00DC17A9"/>
    <w:rsid w:val="00DC1CC4"/>
    <w:rsid w:val="00DC2AB0"/>
    <w:rsid w:val="00DC2B66"/>
    <w:rsid w:val="00DC3010"/>
    <w:rsid w:val="00DC39CC"/>
    <w:rsid w:val="00DC39F7"/>
    <w:rsid w:val="00DC3B1D"/>
    <w:rsid w:val="00DC47CA"/>
    <w:rsid w:val="00DC6AA3"/>
    <w:rsid w:val="00DC6BA9"/>
    <w:rsid w:val="00DC72F1"/>
    <w:rsid w:val="00DC7624"/>
    <w:rsid w:val="00DC7D70"/>
    <w:rsid w:val="00DC7E72"/>
    <w:rsid w:val="00DD0612"/>
    <w:rsid w:val="00DD173D"/>
    <w:rsid w:val="00DD1C4D"/>
    <w:rsid w:val="00DD29D2"/>
    <w:rsid w:val="00DD4E44"/>
    <w:rsid w:val="00DD52AF"/>
    <w:rsid w:val="00DD6225"/>
    <w:rsid w:val="00DD6634"/>
    <w:rsid w:val="00DD678B"/>
    <w:rsid w:val="00DD6CB8"/>
    <w:rsid w:val="00DE0835"/>
    <w:rsid w:val="00DE2B07"/>
    <w:rsid w:val="00DE32A8"/>
    <w:rsid w:val="00DE3BFF"/>
    <w:rsid w:val="00DE46E7"/>
    <w:rsid w:val="00DE4D7E"/>
    <w:rsid w:val="00DE5328"/>
    <w:rsid w:val="00DE5D1A"/>
    <w:rsid w:val="00DE75F3"/>
    <w:rsid w:val="00DE7A45"/>
    <w:rsid w:val="00DE7E2A"/>
    <w:rsid w:val="00DF1826"/>
    <w:rsid w:val="00DF33FD"/>
    <w:rsid w:val="00DF66DE"/>
    <w:rsid w:val="00DF6702"/>
    <w:rsid w:val="00DF7F03"/>
    <w:rsid w:val="00E003A0"/>
    <w:rsid w:val="00E01715"/>
    <w:rsid w:val="00E01E83"/>
    <w:rsid w:val="00E0384F"/>
    <w:rsid w:val="00E04618"/>
    <w:rsid w:val="00E049A9"/>
    <w:rsid w:val="00E04C52"/>
    <w:rsid w:val="00E04F32"/>
    <w:rsid w:val="00E05C8A"/>
    <w:rsid w:val="00E07271"/>
    <w:rsid w:val="00E1158B"/>
    <w:rsid w:val="00E11DC8"/>
    <w:rsid w:val="00E122F6"/>
    <w:rsid w:val="00E12E3A"/>
    <w:rsid w:val="00E13470"/>
    <w:rsid w:val="00E13F37"/>
    <w:rsid w:val="00E174EE"/>
    <w:rsid w:val="00E17671"/>
    <w:rsid w:val="00E17AB5"/>
    <w:rsid w:val="00E2007D"/>
    <w:rsid w:val="00E202E9"/>
    <w:rsid w:val="00E20A48"/>
    <w:rsid w:val="00E20A95"/>
    <w:rsid w:val="00E20AC1"/>
    <w:rsid w:val="00E20C28"/>
    <w:rsid w:val="00E21093"/>
    <w:rsid w:val="00E21B23"/>
    <w:rsid w:val="00E229BB"/>
    <w:rsid w:val="00E22B4B"/>
    <w:rsid w:val="00E22B9B"/>
    <w:rsid w:val="00E24260"/>
    <w:rsid w:val="00E24318"/>
    <w:rsid w:val="00E24471"/>
    <w:rsid w:val="00E254BB"/>
    <w:rsid w:val="00E25875"/>
    <w:rsid w:val="00E25CA2"/>
    <w:rsid w:val="00E2608C"/>
    <w:rsid w:val="00E2634D"/>
    <w:rsid w:val="00E26646"/>
    <w:rsid w:val="00E307B4"/>
    <w:rsid w:val="00E334A6"/>
    <w:rsid w:val="00E3461C"/>
    <w:rsid w:val="00E357E6"/>
    <w:rsid w:val="00E369DB"/>
    <w:rsid w:val="00E36CC7"/>
    <w:rsid w:val="00E372A1"/>
    <w:rsid w:val="00E374AB"/>
    <w:rsid w:val="00E40696"/>
    <w:rsid w:val="00E409FA"/>
    <w:rsid w:val="00E40D3F"/>
    <w:rsid w:val="00E426F4"/>
    <w:rsid w:val="00E42F5F"/>
    <w:rsid w:val="00E448B5"/>
    <w:rsid w:val="00E44A6F"/>
    <w:rsid w:val="00E4656B"/>
    <w:rsid w:val="00E4661D"/>
    <w:rsid w:val="00E47176"/>
    <w:rsid w:val="00E47D6B"/>
    <w:rsid w:val="00E47DCB"/>
    <w:rsid w:val="00E47DEB"/>
    <w:rsid w:val="00E47E38"/>
    <w:rsid w:val="00E5314B"/>
    <w:rsid w:val="00E534D3"/>
    <w:rsid w:val="00E5357E"/>
    <w:rsid w:val="00E5394C"/>
    <w:rsid w:val="00E542EF"/>
    <w:rsid w:val="00E55B74"/>
    <w:rsid w:val="00E5603B"/>
    <w:rsid w:val="00E56699"/>
    <w:rsid w:val="00E5748F"/>
    <w:rsid w:val="00E57AB9"/>
    <w:rsid w:val="00E605D2"/>
    <w:rsid w:val="00E60893"/>
    <w:rsid w:val="00E60E9E"/>
    <w:rsid w:val="00E60EE8"/>
    <w:rsid w:val="00E61A5C"/>
    <w:rsid w:val="00E638F3"/>
    <w:rsid w:val="00E64D0C"/>
    <w:rsid w:val="00E6534C"/>
    <w:rsid w:val="00E662D0"/>
    <w:rsid w:val="00E66CB4"/>
    <w:rsid w:val="00E70001"/>
    <w:rsid w:val="00E70005"/>
    <w:rsid w:val="00E71150"/>
    <w:rsid w:val="00E75B67"/>
    <w:rsid w:val="00E75F04"/>
    <w:rsid w:val="00E76044"/>
    <w:rsid w:val="00E76968"/>
    <w:rsid w:val="00E76ACD"/>
    <w:rsid w:val="00E76BDE"/>
    <w:rsid w:val="00E77275"/>
    <w:rsid w:val="00E77322"/>
    <w:rsid w:val="00E80498"/>
    <w:rsid w:val="00E82DB8"/>
    <w:rsid w:val="00E83486"/>
    <w:rsid w:val="00E836F9"/>
    <w:rsid w:val="00E84216"/>
    <w:rsid w:val="00E84B21"/>
    <w:rsid w:val="00E86D82"/>
    <w:rsid w:val="00E86EB9"/>
    <w:rsid w:val="00E86FDF"/>
    <w:rsid w:val="00E87E8B"/>
    <w:rsid w:val="00E90DC0"/>
    <w:rsid w:val="00E90DE1"/>
    <w:rsid w:val="00E9154E"/>
    <w:rsid w:val="00E9185A"/>
    <w:rsid w:val="00E91D16"/>
    <w:rsid w:val="00E92E3A"/>
    <w:rsid w:val="00E951CA"/>
    <w:rsid w:val="00E96833"/>
    <w:rsid w:val="00EA0450"/>
    <w:rsid w:val="00EA0BD1"/>
    <w:rsid w:val="00EA133F"/>
    <w:rsid w:val="00EA2BEB"/>
    <w:rsid w:val="00EA3A3E"/>
    <w:rsid w:val="00EA609F"/>
    <w:rsid w:val="00EA6940"/>
    <w:rsid w:val="00EA7045"/>
    <w:rsid w:val="00EA79DC"/>
    <w:rsid w:val="00EB08DC"/>
    <w:rsid w:val="00EB2CBA"/>
    <w:rsid w:val="00EB3219"/>
    <w:rsid w:val="00EB3C6D"/>
    <w:rsid w:val="00EB3E27"/>
    <w:rsid w:val="00EB42D6"/>
    <w:rsid w:val="00EB4332"/>
    <w:rsid w:val="00EB6544"/>
    <w:rsid w:val="00EB6661"/>
    <w:rsid w:val="00EB7251"/>
    <w:rsid w:val="00EB730B"/>
    <w:rsid w:val="00EB7D70"/>
    <w:rsid w:val="00EC0FA4"/>
    <w:rsid w:val="00EC1027"/>
    <w:rsid w:val="00EC1246"/>
    <w:rsid w:val="00EC1645"/>
    <w:rsid w:val="00EC2403"/>
    <w:rsid w:val="00EC246A"/>
    <w:rsid w:val="00EC286E"/>
    <w:rsid w:val="00EC2F0D"/>
    <w:rsid w:val="00EC3D9E"/>
    <w:rsid w:val="00EC3DDF"/>
    <w:rsid w:val="00EC53D8"/>
    <w:rsid w:val="00EC69BC"/>
    <w:rsid w:val="00EC6DC9"/>
    <w:rsid w:val="00EC7305"/>
    <w:rsid w:val="00EC7D55"/>
    <w:rsid w:val="00EC7F13"/>
    <w:rsid w:val="00ED0383"/>
    <w:rsid w:val="00ED0A72"/>
    <w:rsid w:val="00ED101E"/>
    <w:rsid w:val="00ED2142"/>
    <w:rsid w:val="00ED5837"/>
    <w:rsid w:val="00ED5A86"/>
    <w:rsid w:val="00ED604C"/>
    <w:rsid w:val="00ED7124"/>
    <w:rsid w:val="00ED71C6"/>
    <w:rsid w:val="00EE1A19"/>
    <w:rsid w:val="00EE2EB0"/>
    <w:rsid w:val="00EE61CE"/>
    <w:rsid w:val="00EE6772"/>
    <w:rsid w:val="00EE6B0A"/>
    <w:rsid w:val="00EE6E0C"/>
    <w:rsid w:val="00EE70AA"/>
    <w:rsid w:val="00EE71E3"/>
    <w:rsid w:val="00EF14FC"/>
    <w:rsid w:val="00EF3573"/>
    <w:rsid w:val="00EF3B96"/>
    <w:rsid w:val="00EF454D"/>
    <w:rsid w:val="00EF4926"/>
    <w:rsid w:val="00EF4EB2"/>
    <w:rsid w:val="00EF59E5"/>
    <w:rsid w:val="00EF5B1E"/>
    <w:rsid w:val="00EF5EC3"/>
    <w:rsid w:val="00EF6505"/>
    <w:rsid w:val="00EF6509"/>
    <w:rsid w:val="00EF76AA"/>
    <w:rsid w:val="00F0055D"/>
    <w:rsid w:val="00F01376"/>
    <w:rsid w:val="00F02190"/>
    <w:rsid w:val="00F02594"/>
    <w:rsid w:val="00F03D99"/>
    <w:rsid w:val="00F044B7"/>
    <w:rsid w:val="00F05456"/>
    <w:rsid w:val="00F05815"/>
    <w:rsid w:val="00F05D68"/>
    <w:rsid w:val="00F05F1B"/>
    <w:rsid w:val="00F066A3"/>
    <w:rsid w:val="00F07388"/>
    <w:rsid w:val="00F078FD"/>
    <w:rsid w:val="00F10313"/>
    <w:rsid w:val="00F10BDD"/>
    <w:rsid w:val="00F10E64"/>
    <w:rsid w:val="00F10F06"/>
    <w:rsid w:val="00F110A3"/>
    <w:rsid w:val="00F12997"/>
    <w:rsid w:val="00F12FD7"/>
    <w:rsid w:val="00F13D73"/>
    <w:rsid w:val="00F149A4"/>
    <w:rsid w:val="00F14E43"/>
    <w:rsid w:val="00F15681"/>
    <w:rsid w:val="00F17A9D"/>
    <w:rsid w:val="00F20988"/>
    <w:rsid w:val="00F226A7"/>
    <w:rsid w:val="00F226E5"/>
    <w:rsid w:val="00F22745"/>
    <w:rsid w:val="00F22888"/>
    <w:rsid w:val="00F2289B"/>
    <w:rsid w:val="00F2290A"/>
    <w:rsid w:val="00F22E44"/>
    <w:rsid w:val="00F23680"/>
    <w:rsid w:val="00F237C5"/>
    <w:rsid w:val="00F244F1"/>
    <w:rsid w:val="00F24A16"/>
    <w:rsid w:val="00F24F7A"/>
    <w:rsid w:val="00F25400"/>
    <w:rsid w:val="00F2545E"/>
    <w:rsid w:val="00F25613"/>
    <w:rsid w:val="00F257F2"/>
    <w:rsid w:val="00F2671A"/>
    <w:rsid w:val="00F27600"/>
    <w:rsid w:val="00F27883"/>
    <w:rsid w:val="00F30AEA"/>
    <w:rsid w:val="00F3129B"/>
    <w:rsid w:val="00F312AD"/>
    <w:rsid w:val="00F31E31"/>
    <w:rsid w:val="00F33CB9"/>
    <w:rsid w:val="00F340D1"/>
    <w:rsid w:val="00F34117"/>
    <w:rsid w:val="00F3610B"/>
    <w:rsid w:val="00F37550"/>
    <w:rsid w:val="00F40696"/>
    <w:rsid w:val="00F40BD0"/>
    <w:rsid w:val="00F4193F"/>
    <w:rsid w:val="00F4276E"/>
    <w:rsid w:val="00F43319"/>
    <w:rsid w:val="00F43610"/>
    <w:rsid w:val="00F44CA5"/>
    <w:rsid w:val="00F451A6"/>
    <w:rsid w:val="00F4726A"/>
    <w:rsid w:val="00F47296"/>
    <w:rsid w:val="00F47F05"/>
    <w:rsid w:val="00F47F73"/>
    <w:rsid w:val="00F5075B"/>
    <w:rsid w:val="00F51D63"/>
    <w:rsid w:val="00F524E9"/>
    <w:rsid w:val="00F52738"/>
    <w:rsid w:val="00F52FB9"/>
    <w:rsid w:val="00F53C6E"/>
    <w:rsid w:val="00F53FE9"/>
    <w:rsid w:val="00F54508"/>
    <w:rsid w:val="00F545C0"/>
    <w:rsid w:val="00F553DA"/>
    <w:rsid w:val="00F57EC3"/>
    <w:rsid w:val="00F606A1"/>
    <w:rsid w:val="00F6123A"/>
    <w:rsid w:val="00F616F7"/>
    <w:rsid w:val="00F6215B"/>
    <w:rsid w:val="00F659FD"/>
    <w:rsid w:val="00F66065"/>
    <w:rsid w:val="00F663D6"/>
    <w:rsid w:val="00F66788"/>
    <w:rsid w:val="00F66A04"/>
    <w:rsid w:val="00F677D6"/>
    <w:rsid w:val="00F6795B"/>
    <w:rsid w:val="00F67CEF"/>
    <w:rsid w:val="00F70208"/>
    <w:rsid w:val="00F708B0"/>
    <w:rsid w:val="00F71141"/>
    <w:rsid w:val="00F7147E"/>
    <w:rsid w:val="00F73567"/>
    <w:rsid w:val="00F74AA5"/>
    <w:rsid w:val="00F755C1"/>
    <w:rsid w:val="00F763B1"/>
    <w:rsid w:val="00F763C8"/>
    <w:rsid w:val="00F80230"/>
    <w:rsid w:val="00F808CE"/>
    <w:rsid w:val="00F8260B"/>
    <w:rsid w:val="00F8279C"/>
    <w:rsid w:val="00F830EF"/>
    <w:rsid w:val="00F84974"/>
    <w:rsid w:val="00F84E1A"/>
    <w:rsid w:val="00F857D0"/>
    <w:rsid w:val="00F8598A"/>
    <w:rsid w:val="00F8675E"/>
    <w:rsid w:val="00F869C8"/>
    <w:rsid w:val="00F86E7B"/>
    <w:rsid w:val="00F87C39"/>
    <w:rsid w:val="00F91516"/>
    <w:rsid w:val="00F92382"/>
    <w:rsid w:val="00F928D9"/>
    <w:rsid w:val="00F92DCB"/>
    <w:rsid w:val="00F92E3C"/>
    <w:rsid w:val="00F93A8A"/>
    <w:rsid w:val="00F9566F"/>
    <w:rsid w:val="00F95D99"/>
    <w:rsid w:val="00FA00D7"/>
    <w:rsid w:val="00FA12D6"/>
    <w:rsid w:val="00FA180D"/>
    <w:rsid w:val="00FA209E"/>
    <w:rsid w:val="00FA2239"/>
    <w:rsid w:val="00FA3559"/>
    <w:rsid w:val="00FA3CD0"/>
    <w:rsid w:val="00FA49C9"/>
    <w:rsid w:val="00FA5997"/>
    <w:rsid w:val="00FA6109"/>
    <w:rsid w:val="00FA64E6"/>
    <w:rsid w:val="00FA68DB"/>
    <w:rsid w:val="00FA6F88"/>
    <w:rsid w:val="00FA7087"/>
    <w:rsid w:val="00FB137A"/>
    <w:rsid w:val="00FB18B1"/>
    <w:rsid w:val="00FB1C2E"/>
    <w:rsid w:val="00FB266A"/>
    <w:rsid w:val="00FB2A25"/>
    <w:rsid w:val="00FB33A8"/>
    <w:rsid w:val="00FB4C23"/>
    <w:rsid w:val="00FB5AE5"/>
    <w:rsid w:val="00FB5AF9"/>
    <w:rsid w:val="00FB6998"/>
    <w:rsid w:val="00FB7660"/>
    <w:rsid w:val="00FC0159"/>
    <w:rsid w:val="00FC0EED"/>
    <w:rsid w:val="00FC2142"/>
    <w:rsid w:val="00FC2C08"/>
    <w:rsid w:val="00FC2EA2"/>
    <w:rsid w:val="00FC3C76"/>
    <w:rsid w:val="00FC414F"/>
    <w:rsid w:val="00FC63DC"/>
    <w:rsid w:val="00FC6F22"/>
    <w:rsid w:val="00FC7C59"/>
    <w:rsid w:val="00FC7F66"/>
    <w:rsid w:val="00FD060E"/>
    <w:rsid w:val="00FD0E2A"/>
    <w:rsid w:val="00FD1AE1"/>
    <w:rsid w:val="00FD1D16"/>
    <w:rsid w:val="00FD29B4"/>
    <w:rsid w:val="00FD3122"/>
    <w:rsid w:val="00FD3360"/>
    <w:rsid w:val="00FD3D99"/>
    <w:rsid w:val="00FD5027"/>
    <w:rsid w:val="00FD5092"/>
    <w:rsid w:val="00FD612B"/>
    <w:rsid w:val="00FD64CE"/>
    <w:rsid w:val="00FD65F0"/>
    <w:rsid w:val="00FE215C"/>
    <w:rsid w:val="00FE4E76"/>
    <w:rsid w:val="00FE4FE7"/>
    <w:rsid w:val="00FE508D"/>
    <w:rsid w:val="00FE51D1"/>
    <w:rsid w:val="00FE5946"/>
    <w:rsid w:val="00FE61FD"/>
    <w:rsid w:val="00FE6C99"/>
    <w:rsid w:val="00FE776A"/>
    <w:rsid w:val="00FF01D5"/>
    <w:rsid w:val="00FF1E5F"/>
    <w:rsid w:val="00FF35EF"/>
    <w:rsid w:val="00FF3E25"/>
    <w:rsid w:val="00FF4678"/>
    <w:rsid w:val="00FF54CF"/>
    <w:rsid w:val="00FF6AD3"/>
    <w:rsid w:val="00FF71A2"/>
    <w:rsid w:val="00FF73FA"/>
    <w:rsid w:val="00FF741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00CE6"/>
  <w15:chartTrackingRefBased/>
  <w15:docId w15:val="{A403D436-B0F8-4A23-BB43-C0392D29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8D049D"/>
    <w:pPr>
      <w:keepNext/>
      <w:numPr>
        <w:ilvl w:val="4"/>
        <w:numId w:val="1"/>
      </w:numPr>
      <w:suppressAutoHyphens/>
      <w:jc w:val="both"/>
      <w:outlineLvl w:val="4"/>
    </w:pPr>
    <w:rPr>
      <w:b/>
      <w:bCs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680B"/>
    <w:pPr>
      <w:ind w:left="720"/>
      <w:contextualSpacing/>
    </w:pPr>
    <w:rPr>
      <w:lang w:val="en-US"/>
    </w:rPr>
  </w:style>
  <w:style w:type="paragraph" w:customStyle="1" w:styleId="CharCharCharCharCharChar">
    <w:name w:val="Char Char Char Char Char Char"/>
    <w:basedOn w:val="Normal"/>
    <w:rsid w:val="005E40D3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Heading5Char">
    <w:name w:val="Heading 5 Char"/>
    <w:link w:val="Heading5"/>
    <w:rsid w:val="008D049D"/>
    <w:rPr>
      <w:b/>
      <w:bCs/>
      <w:sz w:val="24"/>
      <w:szCs w:val="24"/>
      <w:lang w:eastAsia="ar-SA"/>
    </w:rPr>
  </w:style>
  <w:style w:type="paragraph" w:customStyle="1" w:styleId="Char">
    <w:name w:val="Char"/>
    <w:basedOn w:val="Normal"/>
    <w:rsid w:val="00D04A6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BodyText">
    <w:name w:val="Body Text"/>
    <w:basedOn w:val="Normal"/>
    <w:link w:val="BodyTextChar"/>
    <w:rsid w:val="00C42470"/>
    <w:pPr>
      <w:spacing w:after="120"/>
    </w:pPr>
    <w:rPr>
      <w:lang w:val="en-US"/>
    </w:rPr>
  </w:style>
  <w:style w:type="character" w:customStyle="1" w:styleId="BodyTextChar">
    <w:name w:val="Body Text Char"/>
    <w:link w:val="BodyText"/>
    <w:rsid w:val="00C42470"/>
    <w:rPr>
      <w:sz w:val="24"/>
      <w:szCs w:val="24"/>
      <w:lang w:val="en-US" w:eastAsia="en-US"/>
    </w:rPr>
  </w:style>
  <w:style w:type="character" w:styleId="Hyperlink">
    <w:name w:val="Hyperlink"/>
    <w:rsid w:val="00A36D46"/>
    <w:rPr>
      <w:color w:val="0000FF"/>
      <w:u w:val="single"/>
    </w:rPr>
  </w:style>
  <w:style w:type="paragraph" w:customStyle="1" w:styleId="Achievement">
    <w:name w:val="Achievement"/>
    <w:basedOn w:val="BodyText"/>
    <w:rsid w:val="0094699F"/>
    <w:pPr>
      <w:spacing w:after="60" w:line="220" w:lineRule="atLeast"/>
      <w:ind w:left="245" w:hanging="245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rsid w:val="00970505"/>
    <w:pPr>
      <w:spacing w:before="100" w:beforeAutospacing="1" w:after="100" w:afterAutospacing="1"/>
    </w:pPr>
    <w:rPr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4E19EB"/>
    <w:pPr>
      <w:spacing w:after="120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4E19EB"/>
    <w:rPr>
      <w:rFonts w:ascii="Calibri" w:eastAsia="Calibri" w:hAnsi="Calibri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5213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132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655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550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655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550A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7129DE"/>
    <w:rPr>
      <w:b/>
      <w:bCs/>
    </w:rPr>
  </w:style>
  <w:style w:type="paragraph" w:customStyle="1" w:styleId="Standard">
    <w:name w:val="Standard"/>
    <w:rsid w:val="00F869C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GB" w:eastAsia="ja-JP" w:bidi="fa-IR"/>
    </w:rPr>
  </w:style>
  <w:style w:type="character" w:customStyle="1" w:styleId="apple-converted-space">
    <w:name w:val="apple-converted-space"/>
    <w:rsid w:val="00AA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nda.rakesh09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akesh-nanda-33b20a80?trk=hp-identity-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5F8F-BD40-4E2E-9EB1-24B2181F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1068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8563</CharactersWithSpaces>
  <SharedDoc>false</SharedDoc>
  <HLinks>
    <vt:vector size="12" baseType="variant"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mailto:nanda.rakesh09@yahoo.com</vt:lpwstr>
      </vt:variant>
      <vt:variant>
        <vt:lpwstr/>
      </vt:variant>
      <vt:variant>
        <vt:i4>7929906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https://www.linkedin.com/in/rakesh-nanda-33b20a80?trk=hp-identity-name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vertika.singh</dc:creator>
  <cp:keywords/>
  <cp:lastModifiedBy>Nanda, Rakesh</cp:lastModifiedBy>
  <cp:revision>25</cp:revision>
  <cp:lastPrinted>2017-07-11T07:45:00Z</cp:lastPrinted>
  <dcterms:created xsi:type="dcterms:W3CDTF">2021-01-05T09:15:00Z</dcterms:created>
  <dcterms:modified xsi:type="dcterms:W3CDTF">2021-03-18T11:39:00Z</dcterms:modified>
</cp:coreProperties>
</file>