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000000" w:rsidP="0512253F" w:rsidRDefault="00FE78BC" w14:paraId="4453313C" wp14:textId="791D69FE">
      <w:pPr>
        <w:spacing w:after="0"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024A4251" wp14:editId="7777777">
            <wp:extent cx="6477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493F0F50">
        <w:rPr>
          <w:rFonts w:ascii="Times New Roman" w:hAnsi="Times New Roman"/>
        </w:rPr>
        <w:t xml:space="preserve"> </w:t>
      </w:r>
      <w:r w:rsidR="5CE677F1">
        <w:rPr>
          <w:rFonts w:ascii="Times New Roman" w:hAnsi="Times New Roman"/>
        </w:rPr>
        <w:t xml:space="preserve">Mobile: +91 </w:t>
      </w:r>
      <w:r w:rsidR="7BADEDB0">
        <w:rPr>
          <w:rFonts w:ascii="Times New Roman" w:hAnsi="Times New Roman"/>
        </w:rPr>
        <w:t>7013125722</w:t>
      </w:r>
    </w:p>
    <w:p xmlns:wp14="http://schemas.microsoft.com/office/word/2010/wordml" w:rsidR="00000000" w:rsidP="0512253F" w:rsidRDefault="00FE78BC" w14:paraId="4DC3A12A" wp14:textId="3191F327">
      <w:pPr>
        <w:spacing w:after="0" w:line="240" w:lineRule="auto"/>
        <w:rPr>
          <w:rFonts w:ascii="Times New Roman" w:hAnsi="Times New Roman"/>
          <w:b w:val="1"/>
          <w:bCs w:val="1"/>
          <w:sz w:val="24"/>
          <w:szCs w:val="24"/>
        </w:rPr>
      </w:pPr>
      <w:r w:rsidRPr="0512253F" w:rsidR="0DDC1E1E">
        <w:rPr>
          <w:rFonts w:ascii="Times New Roman" w:hAnsi="Times New Roman"/>
          <w:b w:val="1"/>
          <w:bCs w:val="1"/>
          <w:sz w:val="24"/>
          <w:szCs w:val="24"/>
        </w:rPr>
        <w:t>Vikram Simha Reddy K</w:t>
      </w:r>
      <w:r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="00000000" w:rsidRDefault="00FE78BC" w14:paraId="4E0FCB71" wp14:textId="2F23A7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="4AB63C3E">
        <w:rPr/>
        <w:t xml:space="preserve">Certified Salesforce </w:t>
      </w:r>
      <w:r w:rsidR="4AB63C3E">
        <w:rPr/>
        <w:t>Developer (</w:t>
      </w:r>
      <w:r w:rsidR="4AB63C3E">
        <w:rPr/>
        <w:t>PD1)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5CE677F1">
        <w:rPr>
          <w:rFonts w:ascii="Times New Roman" w:hAnsi="Times New Roman"/>
          <w:sz w:val="24"/>
          <w:szCs w:val="24"/>
        </w:rPr>
        <w:t xml:space="preserve">Email: </w:t>
      </w:r>
      <w:r w:rsidR="0F03B9B3">
        <w:rPr>
          <w:rFonts w:ascii="Times New Roman" w:hAnsi="Times New Roman"/>
          <w:sz w:val="24"/>
          <w:szCs w:val="24"/>
        </w:rPr>
        <w:t xml:space="preserve">katreddyvikram</w:t>
      </w:r>
      <w:r w:rsidR="5CE677F1">
        <w:rPr>
          <w:rFonts w:ascii="Times New Roman" w:hAnsi="Times New Roman"/>
          <w:color w:val="222222"/>
          <w:shd w:val="clear" w:color="auto" w:fill="FFFFFF"/>
        </w:rPr>
        <w:t>@gmail.com</w:t>
      </w:r>
    </w:p>
    <w:p xmlns:wp14="http://schemas.microsoft.com/office/word/2010/wordml" w:rsidR="00000000" w:rsidRDefault="00FE78BC" w14:paraId="672A6659" wp14:textId="77777777">
      <w:pPr>
        <w:pBdr>
          <w:bottom w:val="single" w:color="000000" w:sz="4" w:space="1"/>
        </w:pBd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14:paraId="513C4D1D" wp14:textId="77777777"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="00000000" w:rsidRDefault="00FE78BC" w14:paraId="4EF72A7C" wp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Professional Summary</w:t>
            </w:r>
          </w:p>
        </w:tc>
      </w:tr>
    </w:tbl>
    <w:p xmlns:wp14="http://schemas.microsoft.com/office/word/2010/wordml" w:rsidR="00000000" w:rsidRDefault="00FE78BC" w14:paraId="0A37501D" wp14:textId="77777777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xmlns:wp14="http://schemas.microsoft.com/office/word/2010/wordml" w:rsidR="00000000" w:rsidP="0512253F" w:rsidRDefault="00FE78BC" w14:paraId="675461A5" wp14:textId="1461B065">
      <w:pPr>
        <w:spacing w:after="0" w:line="240" w:lineRule="auto"/>
        <w:jc w:val="both"/>
        <w:rPr>
          <w:rFonts w:ascii="Times New Roman" w:hAnsi="Times New Roman"/>
          <w:b w:val="1"/>
          <w:bCs w:val="1"/>
        </w:rPr>
      </w:pPr>
      <w:r w:rsidRPr="0512253F" w:rsidR="5CE677F1">
        <w:rPr>
          <w:rFonts w:ascii="Times New Roman" w:hAnsi="Times New Roman"/>
        </w:rPr>
        <w:t xml:space="preserve">Having </w:t>
      </w:r>
      <w:r w:rsidRPr="0512253F" w:rsidR="02628B7E">
        <w:rPr>
          <w:rFonts w:ascii="Times New Roman" w:hAnsi="Times New Roman"/>
        </w:rPr>
        <w:t>5</w:t>
      </w:r>
      <w:r w:rsidRPr="0512253F" w:rsidR="5CE677F1">
        <w:rPr>
          <w:rFonts w:ascii="Times New Roman" w:hAnsi="Times New Roman"/>
        </w:rPr>
        <w:t xml:space="preserve"> years of IT Experience on Salesforce CRM Cloud technology, I worked as a Developer to implement Client business requirements using Sa</w:t>
      </w:r>
      <w:r w:rsidRPr="0512253F" w:rsidR="5CE677F1">
        <w:rPr>
          <w:rFonts w:ascii="Times New Roman" w:hAnsi="Times New Roman"/>
        </w:rPr>
        <w:t xml:space="preserve">lesforce.com and Force.com Platforms which includes Configuration, Development, Security model, currently working at </w:t>
      </w:r>
      <w:r w:rsidRPr="0512253F" w:rsidR="5CE677F1">
        <w:rPr>
          <w:rFonts w:ascii="Times New Roman" w:hAnsi="Times New Roman"/>
          <w:b w:val="1"/>
          <w:bCs w:val="1"/>
        </w:rPr>
        <w:t>Infinite Computer Solutions (India) Limited, Hyderabad.</w:t>
      </w:r>
    </w:p>
    <w:p xmlns:wp14="http://schemas.microsoft.com/office/word/2010/wordml" w:rsidR="00000000" w:rsidRDefault="00FE78BC" w14:paraId="5DAB6C7B" wp14:textId="77777777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14:paraId="5B2CC67E" wp14:textId="77777777"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="00000000" w:rsidRDefault="00FE78BC" w14:paraId="70FAEA3A" wp14:textId="77777777">
            <w:pPr>
              <w:widowControl w:val="0"/>
              <w:tabs>
                <w:tab w:val="left" w:pos="1243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pacing w:val="-4"/>
                <w:u w:val="single"/>
              </w:rPr>
              <w:t>Work Experience</w:t>
            </w:r>
          </w:p>
        </w:tc>
      </w:tr>
    </w:tbl>
    <w:p xmlns:wp14="http://schemas.microsoft.com/office/word/2010/wordml" w:rsidR="00000000" w:rsidRDefault="00FE78BC" w14:paraId="02EB378F" wp14:textId="77777777">
      <w:pPr>
        <w:widowControl w:val="0"/>
        <w:tabs>
          <w:tab w:val="left" w:pos="1243"/>
        </w:tabs>
        <w:autoSpaceDE w:val="0"/>
        <w:spacing w:after="0" w:line="240" w:lineRule="auto"/>
        <w:rPr>
          <w:rFonts w:ascii="Times New Roman" w:hAnsi="Times New Roman"/>
          <w:spacing w:val="-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788"/>
        <w:gridCol w:w="4858"/>
      </w:tblGrid>
      <w:tr xmlns:wp14="http://schemas.microsoft.com/office/word/2010/wordml" w:rsidR="00000000" w:rsidTr="0512253F" w14:paraId="612B29D9" wp14:textId="77777777"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072A15DF" wp14:textId="2D7316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>Organization:</w:t>
            </w:r>
            <w:r w:rsidRPr="0512253F" w:rsidR="5CE677F1">
              <w:rPr>
                <w:rFonts w:ascii="Times New Roman" w:hAnsi="Times New Roman"/>
              </w:rPr>
              <w:t xml:space="preserve"> Infinite Computer Solutions (India) Limited, Banga</w:t>
            </w:r>
            <w:r w:rsidRPr="0512253F" w:rsidR="5CE677F1">
              <w:rPr>
                <w:rFonts w:ascii="Times New Roman" w:hAnsi="Times New Roman"/>
              </w:rPr>
              <w:t xml:space="preserve">lore. </w:t>
            </w:r>
            <w:r w:rsidRPr="0512253F" w:rsidR="110FD9AB">
              <w:rPr>
                <w:rFonts w:ascii="Times New Roman" w:hAnsi="Times New Roman"/>
              </w:rPr>
              <w:t>April</w:t>
            </w:r>
            <w:r w:rsidRPr="0512253F" w:rsidR="5CE677F1">
              <w:rPr>
                <w:rFonts w:ascii="Times New Roman" w:hAnsi="Times New Roman"/>
              </w:rPr>
              <w:t xml:space="preserve"> 202</w:t>
            </w:r>
            <w:r w:rsidRPr="0512253F" w:rsidR="1BD69CEE">
              <w:rPr>
                <w:rFonts w:ascii="Times New Roman" w:hAnsi="Times New Roman"/>
              </w:rPr>
              <w:t>2</w:t>
            </w:r>
            <w:r w:rsidRPr="0512253F" w:rsidR="5CE677F1">
              <w:rPr>
                <w:rFonts w:ascii="Times New Roman" w:hAnsi="Times New Roman"/>
              </w:rPr>
              <w:t xml:space="preserve"> – Till Date.</w:t>
            </w:r>
          </w:p>
        </w:tc>
        <w:tc>
          <w:tcPr>
            <w:tcW w:w="4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0D409CA7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Client: </w:t>
            </w:r>
            <w:r>
              <w:rPr>
                <w:rFonts w:ascii="Times New Roman" w:hAnsi="Times New Roman"/>
              </w:rPr>
              <w:t>ACOH</w:t>
            </w:r>
            <w:r>
              <w:rPr>
                <w:rFonts w:ascii="Times New Roman" w:hAnsi="Times New Roman"/>
              </w:rPr>
              <w:t>.</w:t>
            </w:r>
          </w:p>
        </w:tc>
      </w:tr>
      <w:tr xmlns:wp14="http://schemas.microsoft.com/office/word/2010/wordml" w:rsidR="00000000" w:rsidTr="0512253F" w14:paraId="7172456A" wp14:textId="77777777">
        <w:tc>
          <w:tcPr>
            <w:tcW w:w="47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4673B6FF" wp14:textId="375AE8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Organization: </w:t>
            </w:r>
            <w:r w:rsidRPr="0512253F" w:rsidR="5CE677F1">
              <w:rPr>
                <w:rFonts w:ascii="Times New Roman" w:hAnsi="Times New Roman"/>
              </w:rPr>
              <w:t>I</w:t>
            </w:r>
            <w:r w:rsidRPr="0512253F" w:rsidR="3406E1A8">
              <w:rPr>
                <w:rFonts w:ascii="Times New Roman" w:hAnsi="Times New Roman"/>
              </w:rPr>
              <w:t>TC Infotech Sep 2021-May 2022</w:t>
            </w:r>
          </w:p>
        </w:tc>
        <w:tc>
          <w:tcPr>
            <w:tcW w:w="485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6AF405EB" wp14:textId="5A18F558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Client: </w:t>
            </w:r>
            <w:r w:rsidRPr="0512253F" w:rsidR="74768BB1">
              <w:rPr>
                <w:rFonts w:ascii="Times New Roman" w:hAnsi="Times New Roman"/>
                <w:b w:val="0"/>
                <w:bCs w:val="0"/>
              </w:rPr>
              <w:t>British American Tobacco</w:t>
            </w:r>
          </w:p>
        </w:tc>
      </w:tr>
      <w:tr xmlns:wp14="http://schemas.microsoft.com/office/word/2010/wordml" w:rsidR="00000000" w:rsidTr="0512253F" w14:paraId="721D909E" wp14:textId="77777777"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4EAE02F3" wp14:textId="457F09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>Organization:</w:t>
            </w:r>
            <w:r w:rsidRPr="0512253F" w:rsidR="5CE677F1">
              <w:rPr>
                <w:rFonts w:ascii="Times New Roman" w:hAnsi="Times New Roman"/>
              </w:rPr>
              <w:t xml:space="preserve"> </w:t>
            </w:r>
            <w:r w:rsidRPr="0512253F" w:rsidR="210DE052">
              <w:rPr>
                <w:rFonts w:ascii="Times New Roman" w:hAnsi="Times New Roman"/>
              </w:rPr>
              <w:t xml:space="preserve">Woolworths </w:t>
            </w:r>
            <w:r w:rsidRPr="0512253F" w:rsidR="609949AE">
              <w:rPr>
                <w:rFonts w:ascii="Times New Roman" w:hAnsi="Times New Roman"/>
              </w:rPr>
              <w:t>Melbourne</w:t>
            </w:r>
            <w:r w:rsidRPr="0512253F" w:rsidR="210DE052">
              <w:rPr>
                <w:rFonts w:ascii="Times New Roman" w:hAnsi="Times New Roman"/>
              </w:rPr>
              <w:t xml:space="preserve"> Australia</w:t>
            </w:r>
          </w:p>
          <w:p w:rsidR="00000000" w:rsidP="0512253F" w:rsidRDefault="00FE78BC" w14:paraId="447CE284" wp14:textId="37B5137E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2CCD5DD4">
              <w:rPr>
                <w:rFonts w:ascii="Times New Roman" w:hAnsi="Times New Roman"/>
              </w:rPr>
              <w:t>July 2020 – Aug 2021</w:t>
            </w:r>
          </w:p>
        </w:tc>
        <w:tc>
          <w:tcPr>
            <w:tcW w:w="4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48322CB6" wp14:textId="688F5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>Client:</w:t>
            </w:r>
            <w:r w:rsidRPr="0512253F" w:rsidR="5CE677F1">
              <w:rPr>
                <w:rFonts w:ascii="Times New Roman" w:hAnsi="Times New Roman"/>
              </w:rPr>
              <w:t xml:space="preserve"> </w:t>
            </w:r>
            <w:r w:rsidRPr="0512253F" w:rsidR="12B5436C">
              <w:rPr>
                <w:rFonts w:ascii="Times New Roman" w:hAnsi="Times New Roman"/>
              </w:rPr>
              <w:t>Woolworths</w:t>
            </w:r>
          </w:p>
        </w:tc>
      </w:tr>
      <w:tr xmlns:wp14="http://schemas.microsoft.com/office/word/2010/wordml" w:rsidR="00000000" w:rsidTr="0512253F" w14:paraId="43B078E7" wp14:textId="77777777">
        <w:tc>
          <w:tcPr>
            <w:tcW w:w="47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27150D09" wp14:textId="777777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>Organization:</w:t>
            </w:r>
            <w:r w:rsidR="5CE677F1">
              <w:rPr>
                <w:rFonts w:ascii="Times New Roman" w:hAnsi="Times New Roman"/>
              </w:rPr>
              <w:t xml:space="preserve"> </w:t>
            </w:r>
            <w:r w:rsidRPr="0512253F" w:rsidR="0A7D5B6F">
              <w:rPr>
                <w:rFonts w:ascii="Times New Roman" w:hAnsi="Times New Roman"/>
                <w:shd w:val="clear" w:color="auto" w:fill="FFFFFF"/>
              </w:rPr>
              <w:t>Capgemini July 2015 – Aug 2018</w:t>
            </w:r>
          </w:p>
        </w:tc>
        <w:tc>
          <w:tcPr>
            <w:tcW w:w="48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72B9D75B" wp14:textId="77777777">
            <w:pPr>
              <w:spacing w:after="0" w:line="240" w:lineRule="auto"/>
              <w:jc w:val="both"/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Client: </w:t>
            </w:r>
            <w:r w:rsidR="1E4899F5">
              <w:rPr>
                <w:rFonts w:ascii="Times New Roman" w:hAnsi="Times New Roman"/>
              </w:rPr>
              <w:t>Cox Communications</w:t>
            </w:r>
            <w:r w:rsidRPr="0512253F" w:rsidR="5CE677F1">
              <w:rPr>
                <w:rFonts w:ascii="Times New Roman" w:hAnsi="Times New Roman"/>
                <w:color w:val="252525"/>
                <w:shd w:val="clear" w:color="auto" w:fill="FFFFFF"/>
              </w:rPr>
              <w:t>.</w:t>
            </w:r>
          </w:p>
        </w:tc>
      </w:tr>
    </w:tbl>
    <w:p w:rsidR="0512253F" w:rsidRDefault="0512253F" w14:paraId="33A0A340" w14:textId="30E66E28"/>
    <w:p xmlns:wp14="http://schemas.microsoft.com/office/word/2010/wordml" w:rsidR="00000000" w:rsidRDefault="00FE78BC" w14:paraId="6A05A809" wp14:textId="7777777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14:paraId="0BE2DE0B" wp14:textId="77777777"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="00000000" w:rsidRDefault="00FE78BC" w14:paraId="023E9F5B" wp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SFDC Experience</w:t>
            </w:r>
          </w:p>
        </w:tc>
      </w:tr>
    </w:tbl>
    <w:p xmlns:wp14="http://schemas.microsoft.com/office/word/2010/wordml" w:rsidR="00000000" w:rsidRDefault="00FE78BC" w14:paraId="5A39BBE3" wp14:textId="77777777">
      <w:pPr>
        <w:spacing w:after="0" w:line="240" w:lineRule="auto"/>
        <w:jc w:val="both"/>
        <w:rPr>
          <w:rFonts w:ascii="Times New Roman" w:hAnsi="Times New Roman"/>
        </w:rPr>
      </w:pPr>
    </w:p>
    <w:p xmlns:wp14="http://schemas.microsoft.com/office/word/2010/wordml" w:rsidR="00000000" w:rsidRDefault="00FE78BC" w14:paraId="6B7FC367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Reading and understanding User stories, giving LOEs, worked closely with BAs and Business Users to implement Client Business requirement in Sa</w:t>
      </w:r>
      <w:r>
        <w:rPr>
          <w:rFonts w:ascii="Times New Roman" w:hAnsi="Times New Roman"/>
          <w:color w:val="000000"/>
          <w:shd w:val="clear" w:color="auto" w:fill="FFFFFF"/>
        </w:rPr>
        <w:t>lesforce.com CRM.</w:t>
      </w:r>
    </w:p>
    <w:p xmlns:wp14="http://schemas.microsoft.com/office/word/2010/wordml" w:rsidR="00000000" w:rsidRDefault="00FE78BC" w14:paraId="5B006C30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Extensive experience in analyzing Client Business requirements with Salesforce.com Standard and Custom objects, Relationships, Salesforce.com Standard Data types for Custom Objects creation and Force.com Apex Data types declaration for Co</w:t>
      </w:r>
      <w:r>
        <w:rPr>
          <w:rFonts w:ascii="Times New Roman" w:hAnsi="Times New Roman"/>
          <w:color w:val="000000"/>
          <w:shd w:val="clear" w:color="auto" w:fill="FFFFFF"/>
        </w:rPr>
        <w:t>ntrollers, Visual force tags, Style tag, Script tags, and</w:t>
      </w:r>
      <w:r>
        <w:rPr>
          <w:rFonts w:ascii="Times New Roman" w:hAnsi="Times New Roman"/>
        </w:rPr>
        <w:t xml:space="preserve"> AJAX Components</w:t>
      </w:r>
      <w:r>
        <w:rPr>
          <w:rFonts w:ascii="Times New Roman" w:hAnsi="Times New Roman"/>
          <w:color w:val="000000"/>
          <w:shd w:val="clear" w:color="auto" w:fill="FFFFFF"/>
        </w:rPr>
        <w:t xml:space="preserve"> for Page design.</w:t>
      </w:r>
    </w:p>
    <w:p xmlns:wp14="http://schemas.microsoft.com/office/word/2010/wordml" w:rsidR="00000000" w:rsidRDefault="00FE78BC" w14:paraId="4EF5E930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Experience on Salesforce.com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Standard objects</w:t>
      </w:r>
      <w:r>
        <w:rPr>
          <w:rFonts w:ascii="Times New Roman" w:hAnsi="Times New Roman"/>
          <w:color w:val="000000"/>
          <w:shd w:val="clear" w:color="auto" w:fill="FFFFFF"/>
        </w:rPr>
        <w:t xml:space="preserve"> Campaigns, Leads, Accounts, Contacts, Opportunities, Opportunity Line Item, Products, Price Book, Quotes, Cases, Soluti</w:t>
      </w:r>
      <w:r>
        <w:rPr>
          <w:rFonts w:ascii="Times New Roman" w:hAnsi="Times New Roman"/>
          <w:color w:val="000000"/>
          <w:shd w:val="clear" w:color="auto" w:fill="FFFFFF"/>
        </w:rPr>
        <w:t>ons, Contracts, Orders, Notes &amp; Attachments and Open Activities (Events and Tasks).</w:t>
      </w:r>
    </w:p>
    <w:p xmlns:wp14="http://schemas.microsoft.com/office/word/2010/wordml" w:rsidR="00000000" w:rsidRDefault="00FE78BC" w14:paraId="289BD949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Experience on Salesforce.com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Configuration</w:t>
      </w:r>
      <w:r>
        <w:rPr>
          <w:rFonts w:ascii="Times New Roman" w:hAnsi="Times New Roman"/>
          <w:color w:val="000000"/>
          <w:shd w:val="clear" w:color="auto" w:fill="FFFFFF"/>
        </w:rPr>
        <w:t xml:space="preserve"> to create Custom Applications, Objects &amp; Fields, Tabs, Relationships, Field Dependents, Formula fields, Rollup-Summary fields, Vi</w:t>
      </w:r>
      <w:r>
        <w:rPr>
          <w:rFonts w:ascii="Times New Roman" w:hAnsi="Times New Roman"/>
          <w:color w:val="000000"/>
          <w:shd w:val="clear" w:color="auto" w:fill="FFFFFF"/>
        </w:rPr>
        <w:t>ews, customizing Tabs and Buttons, Record Types, Page layouts, Validations, Workflow Actions, Processbuilder, Approval Process, Email Templates, Custom settings, Custom Labels.</w:t>
      </w:r>
    </w:p>
    <w:p xmlns:wp14="http://schemas.microsoft.com/office/word/2010/wordml" w:rsidR="00000000" w:rsidRDefault="00FE78BC" w14:paraId="17EFDFCC" wp14:textId="13BC3F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="5CE677F1">
        <w:rPr>
          <w:rFonts w:ascii="Times New Roman" w:hAnsi="Times New Roman"/>
        </w:rPr>
        <w:t xml:space="preserve">Experience on force.com </w:t>
      </w:r>
      <w:r w:rsidR="5CE677F1">
        <w:rPr>
          <w:rFonts w:ascii="Times New Roman" w:hAnsi="Times New Roman"/>
          <w:u w:val="single"/>
        </w:rPr>
        <w:t>Development</w:t>
      </w:r>
      <w:r w:rsidR="5CE677F1">
        <w:rPr>
          <w:rFonts w:ascii="Times New Roman" w:hAnsi="Times New Roman"/>
        </w:rPr>
        <w:t xml:space="preserve"> to Develop Collections, </w:t>
      </w:r>
      <w:r w:rsidR="5CE677F1">
        <w:rPr>
          <w:rFonts w:ascii="Times New Roman" w:hAnsi="Times New Roman"/>
          <w:color w:val="000000"/>
          <w:shd w:val="clear" w:color="auto" w:fill="FFFFFF"/>
        </w:rPr>
        <w:t>SOQL, SOSL, Relatio</w:t>
      </w:r>
      <w:r w:rsidR="5CE677F1">
        <w:rPr>
          <w:rFonts w:ascii="Times New Roman" w:hAnsi="Times New Roman"/>
          <w:color w:val="000000"/>
          <w:shd w:val="clear" w:color="auto" w:fill="FFFFFF"/>
        </w:rPr>
        <w:t xml:space="preserve">nship queries, </w:t>
      </w:r>
      <w:r w:rsidR="5CE677F1">
        <w:rPr>
          <w:rFonts w:ascii="Times New Roman" w:hAnsi="Times New Roman"/>
        </w:rPr>
        <w:t xml:space="preserve">Apex Class, Visual force Pages, Visual force Life Cycle, Apex Triggers, Database Class methods, Exception handling, Best Coding Practice, Order </w:t>
      </w:r>
      <w:r w:rsidR="4F74BEFB">
        <w:rPr>
          <w:rFonts w:ascii="Times New Roman" w:hAnsi="Times New Roman"/>
        </w:rPr>
        <w:t>of</w:t>
      </w:r>
      <w:r w:rsidR="5CE677F1">
        <w:rPr>
          <w:rFonts w:ascii="Times New Roman" w:hAnsi="Times New Roman"/>
        </w:rPr>
        <w:t xml:space="preserve"> Execution</w:t>
      </w:r>
      <w:r w:rsidR="5CE677F1">
        <w:rPr>
          <w:rFonts w:ascii="Times New Roman" w:hAnsi="Times New Roman"/>
          <w:color w:val="000000"/>
          <w:shd w:val="clear" w:color="auto" w:fill="FFFFFF"/>
        </w:rPr>
        <w:t xml:space="preserve">, displaying Messages on Visual force Page, Aggregate query, </w:t>
      </w:r>
      <w:r w:rsidR="5CE677F1">
        <w:rPr>
          <w:rFonts w:ascii="Times New Roman" w:hAnsi="Times New Roman"/>
        </w:rPr>
        <w:t>Inline Pages, Mass updat</w:t>
      </w:r>
      <w:r w:rsidR="5CE677F1">
        <w:rPr>
          <w:rFonts w:ascii="Times New Roman" w:hAnsi="Times New Roman"/>
        </w:rPr>
        <w:t>e, AJAX Components, Batch Apex, Scheduler, Reports, Dashboards, Test Classes, Governor Limits.</w:t>
      </w:r>
    </w:p>
    <w:p xmlns:wp14="http://schemas.microsoft.com/office/word/2010/wordml" w:rsidR="00000000" w:rsidRDefault="00FE78BC" w14:paraId="5580C454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Proficiency in </w:t>
      </w:r>
      <w:r>
        <w:rPr>
          <w:rFonts w:ascii="Times New Roman" w:hAnsi="Times New Roman"/>
          <w:color w:val="000000"/>
          <w:u w:val="single"/>
          <w:shd w:val="clear" w:color="auto" w:fill="FFFFFF"/>
        </w:rPr>
        <w:t>Administrative tasks</w:t>
      </w:r>
      <w:r>
        <w:rPr>
          <w:rFonts w:ascii="Times New Roman" w:hAnsi="Times New Roman"/>
          <w:color w:val="000000"/>
          <w:shd w:val="clear" w:color="auto" w:fill="FFFFFF"/>
        </w:rPr>
        <w:t xml:space="preserve"> on OWD, Profiles, permission sets, Roles, Queues, Groups, Sharing rules. </w:t>
      </w:r>
    </w:p>
    <w:p xmlns:wp14="http://schemas.microsoft.com/office/word/2010/wordml" w:rsidR="00000000" w:rsidRDefault="00FE78BC" w14:paraId="4D014EFB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Experience on </w:t>
      </w:r>
      <w:r>
        <w:rPr>
          <w:rFonts w:ascii="Times New Roman" w:hAnsi="Times New Roman"/>
          <w:u w:val="single"/>
        </w:rPr>
        <w:t>Change sets</w:t>
      </w:r>
      <w:r>
        <w:rPr>
          <w:rFonts w:ascii="Times New Roman" w:hAnsi="Times New Roman"/>
        </w:rPr>
        <w:t xml:space="preserve">, and </w:t>
      </w:r>
      <w:r>
        <w:rPr>
          <w:rFonts w:ascii="Times New Roman" w:hAnsi="Times New Roman"/>
          <w:u w:val="single"/>
        </w:rPr>
        <w:t>Force.com IDE</w:t>
      </w:r>
      <w:r>
        <w:rPr>
          <w:rFonts w:ascii="Times New Roman" w:hAnsi="Times New Roman"/>
        </w:rPr>
        <w:t xml:space="preserve"> to wri</w:t>
      </w:r>
      <w:r>
        <w:rPr>
          <w:rFonts w:ascii="Times New Roman" w:hAnsi="Times New Roman"/>
        </w:rPr>
        <w:t>te Business logic and Code and Metadata Deployment.</w:t>
      </w:r>
    </w:p>
    <w:p xmlns:wp14="http://schemas.microsoft.com/office/word/2010/wordml" w:rsidR="00000000" w:rsidRDefault="00FE78BC" w14:paraId="2FFCB2FA" wp14:textId="777777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="5CE677F1">
        <w:rPr>
          <w:rFonts w:ascii="Times New Roman" w:hAnsi="Times New Roman"/>
          <w:color w:val="000000"/>
          <w:shd w:val="clear" w:color="auto" w:fill="FFFFFF"/>
        </w:rPr>
        <w:t xml:space="preserve">Experience on </w:t>
      </w:r>
      <w:r w:rsidR="5CE677F1">
        <w:rPr>
          <w:rFonts w:ascii="Times New Roman" w:hAnsi="Times New Roman"/>
          <w:color w:val="000000"/>
          <w:u w:val="single"/>
          <w:shd w:val="clear" w:color="auto" w:fill="FFFFFF"/>
        </w:rPr>
        <w:t>Apex Data Loader</w:t>
      </w:r>
      <w:r w:rsidR="5CE677F1">
        <w:rPr>
          <w:rFonts w:ascii="Times New Roman" w:hAnsi="Times New Roman"/>
          <w:color w:val="000000"/>
          <w:shd w:val="clear" w:color="auto" w:fill="FFFFFF"/>
        </w:rPr>
        <w:t xml:space="preserve"> to migrate Data from legacy systems to Sales force.</w:t>
      </w:r>
    </w:p>
    <w:p xmlns:wp14="http://schemas.microsoft.com/office/word/2010/wordml" w:rsidR="00000000" w:rsidRDefault="00FE78BC" w14:paraId="29DCCE2B" wp14:textId="7777777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u w:val="single"/>
        </w:rPr>
      </w:pPr>
      <w:r w:rsidR="5CE677F1">
        <w:rPr>
          <w:rFonts w:ascii="Times New Roman" w:hAnsi="Times New Roman"/>
          <w:color w:val="000000"/>
          <w:shd w:val="clear" w:color="auto" w:fill="FFFFFF"/>
        </w:rPr>
        <w:t>Knowledge on Web service Rest API and SOAP API.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14:paraId="0B724D3E" wp14:textId="77777777"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="00000000" w:rsidRDefault="00FE78BC" w14:paraId="291073BB" wp14:textId="77777777">
            <w:pPr>
              <w:widowControl w:val="0"/>
              <w:tabs>
                <w:tab w:val="left" w:pos="1243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Techni</w:t>
            </w:r>
            <w:r>
              <w:rPr>
                <w:rFonts w:ascii="Times New Roman" w:hAnsi="Times New Roman"/>
                <w:b/>
                <w:u w:val="single"/>
              </w:rPr>
              <w:t>cal Skills</w:t>
            </w:r>
          </w:p>
        </w:tc>
      </w:tr>
    </w:tbl>
    <w:p xmlns:wp14="http://schemas.microsoft.com/office/word/2010/wordml" w:rsidR="00000000" w:rsidRDefault="00FE78BC" w14:paraId="29D6B04F" wp14:textId="77777777">
      <w:pPr>
        <w:widowControl w:val="0"/>
        <w:tabs>
          <w:tab w:val="left" w:pos="1243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:rsidTr="0512253F" w14:paraId="55F055E3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7FE26EFD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CRM Cloud technology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: Sales force.</w:t>
            </w:r>
          </w:p>
        </w:tc>
      </w:tr>
      <w:tr xmlns:wp14="http://schemas.microsoft.com/office/word/2010/wordml" w:rsidR="00000000" w:rsidTr="0512253F" w14:paraId="1EB2F728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371E6378" wp14:textId="47E973A5">
            <w:pPr>
              <w:spacing w:after="0" w:line="240" w:lineRule="auto"/>
              <w:jc w:val="both"/>
            </w:pPr>
            <w:r w:rsidRPr="0512253F" w:rsidR="5CE677F1">
              <w:rPr>
                <w:rFonts w:ascii="Times New Roman" w:hAnsi="Times New Roman"/>
              </w:rPr>
              <w:t>Programming Languages</w:t>
            </w:r>
            <w:r>
              <w:tab/>
            </w:r>
            <w:r>
              <w:tab/>
            </w:r>
            <w:r w:rsidRPr="0512253F" w:rsidR="5CE677F1">
              <w:rPr>
                <w:rFonts w:ascii="Times New Roman" w:hAnsi="Times New Roman"/>
              </w:rPr>
              <w:t>: Apex, Visual force, C</w:t>
            </w:r>
          </w:p>
        </w:tc>
      </w:tr>
      <w:tr xmlns:wp14="http://schemas.microsoft.com/office/word/2010/wordml" w:rsidR="00000000" w:rsidTr="0512253F" w14:paraId="56BCF0B3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54182D1B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Web Designing Languages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: HTML, JavaScript.</w:t>
            </w:r>
          </w:p>
        </w:tc>
      </w:tr>
      <w:tr xmlns:wp14="http://schemas.microsoft.com/office/word/2010/wordml" w:rsidR="00000000" w:rsidTr="0512253F" w14:paraId="6FE74F70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10C8A96B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Tools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: Eclipse IDE, Data Loader and Developer Workbench.</w:t>
            </w:r>
          </w:p>
        </w:tc>
      </w:tr>
      <w:tr xmlns:wp14="http://schemas.microsoft.com/office/word/2010/wordml" w:rsidR="00000000" w:rsidTr="0512253F" w14:paraId="3859087A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4CB54DC1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Packages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: MS-OFFICE.</w:t>
            </w:r>
          </w:p>
        </w:tc>
      </w:tr>
      <w:tr xmlns:wp14="http://schemas.microsoft.com/office/word/2010/wordml" w:rsidR="00000000" w:rsidTr="0512253F" w14:paraId="19185C32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0A0B65FB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Functional Modules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: Sales cloud, Service cloud.</w:t>
            </w:r>
          </w:p>
        </w:tc>
      </w:tr>
      <w:tr xmlns:wp14="http://schemas.microsoft.com/office/word/2010/wordml" w:rsidR="00000000" w:rsidTr="0512253F" w14:paraId="2E22FBBE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248F149B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Operating System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: Windows98, 2000, Linux.</w:t>
            </w:r>
          </w:p>
        </w:tc>
      </w:tr>
    </w:tbl>
    <w:p xmlns:wp14="http://schemas.microsoft.com/office/word/2010/wordml" w:rsidR="00000000" w:rsidRDefault="00FE78BC" w14:paraId="41C8F396" wp14:textId="7777777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14:paraId="69D0C959" wp14:textId="77777777"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="00000000" w:rsidRDefault="00FE78BC" w14:paraId="3C1C2DC7" wp14:textId="777777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>Education</w:t>
            </w:r>
          </w:p>
        </w:tc>
      </w:tr>
    </w:tbl>
    <w:p xmlns:wp14="http://schemas.microsoft.com/office/word/2010/wordml" w:rsidR="00000000" w:rsidRDefault="00FE78BC" w14:paraId="72A3D3EC" wp14:textId="77777777">
      <w:pPr>
        <w:widowControl w:val="0"/>
        <w:tabs>
          <w:tab w:val="left" w:pos="1243"/>
        </w:tabs>
        <w:autoSpaceDE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:rsidTr="0512253F" w14:paraId="72DE9892" wp14:textId="77777777">
        <w:trPr>
          <w:trHeight w:val="447"/>
        </w:trPr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000000" w:rsidP="0512253F" w:rsidRDefault="00FE78BC" w14:paraId="4EA2B35E" wp14:textId="76F658F3">
            <w:pPr>
              <w:widowControl w:val="0"/>
              <w:tabs>
                <w:tab w:val="left" w:pos="1243"/>
              </w:tabs>
              <w:autoSpaceDE w:val="0"/>
              <w:spacing w:after="0" w:line="240" w:lineRule="auto"/>
              <w:rPr>
                <w:rFonts w:ascii="Times New Roman" w:hAnsi="Times New Roman"/>
                <w:b w:val="1"/>
                <w:bCs w:val="1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>B-Tech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</w:t>
            </w:r>
            <w:r w:rsidRPr="0512253F" w:rsidR="4B85D4A4">
              <w:rPr>
                <w:rFonts w:ascii="Times New Roman" w:hAnsi="Times New Roman"/>
                <w:b w:val="1"/>
                <w:bCs w:val="1"/>
              </w:rPr>
              <w:t>from</w:t>
            </w:r>
            <w:r w:rsidRPr="0512253F" w:rsidR="4B85D4A4">
              <w:rPr>
                <w:rFonts w:ascii="Times New Roman" w:hAnsi="Times New Roman"/>
                <w:b w:val="1"/>
                <w:bCs w:val="1"/>
              </w:rPr>
              <w:t xml:space="preserve"> SRM University 2015 Chennai</w:t>
            </w:r>
          </w:p>
          <w:p w:rsidR="00000000" w:rsidP="0512253F" w:rsidRDefault="00FE78BC" w14:paraId="2F7CFAC2" wp14:textId="6D73B05D">
            <w:pPr>
              <w:pStyle w:val="Normal"/>
              <w:widowControl w:val="0"/>
              <w:tabs>
                <w:tab w:val="left" w:pos="1243"/>
              </w:tabs>
              <w:autoSpaceDE w:val="0"/>
              <w:spacing w:after="0" w:line="240" w:lineRule="auto"/>
              <w:rPr>
                <w:rFonts w:ascii="Times New Roman" w:hAnsi="Times New Roman"/>
                <w:b w:val="1"/>
                <w:bCs w:val="1"/>
              </w:rPr>
            </w:pPr>
            <w:r w:rsidRPr="0512253F" w:rsidR="4B85D4A4">
              <w:rPr>
                <w:rFonts w:ascii="Times New Roman" w:hAnsi="Times New Roman"/>
                <w:b w:val="1"/>
                <w:bCs w:val="1"/>
              </w:rPr>
              <w:t>Masters in IT and Business Analysis from Charles Sturt University Melbourne 2018-2020</w:t>
            </w:r>
          </w:p>
        </w:tc>
      </w:tr>
    </w:tbl>
    <w:p xmlns:wp14="http://schemas.microsoft.com/office/word/2010/wordml" w:rsidR="00000000" w:rsidRDefault="00FE78BC" w14:paraId="0D0B940D" wp14:textId="7777777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14:paraId="71C8876B" wp14:textId="77777777"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 w:rsidR="00000000" w:rsidRDefault="00FE78BC" w14:paraId="089353DB" wp14:textId="77777777">
            <w:pPr>
              <w:tabs>
                <w:tab w:val="left" w:pos="3300"/>
                <w:tab w:val="center" w:pos="46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u w:val="single"/>
              </w:rPr>
              <w:t xml:space="preserve">Sales force Projects </w:t>
            </w:r>
          </w:p>
        </w:tc>
      </w:tr>
    </w:tbl>
    <w:p xmlns:wp14="http://schemas.microsoft.com/office/word/2010/wordml" w:rsidR="00000000" w:rsidP="0512253F" w:rsidRDefault="00FE78BC" w14:paraId="44EAFD9C" wp14:textId="50EA6022">
      <w:pPr>
        <w:pStyle w:val="Normal"/>
        <w:spacing w:after="0" w:line="240" w:lineRule="auto"/>
        <w:jc w:val="both"/>
        <w:rPr>
          <w:rFonts w:ascii="Times New Roman" w:hAnsi="Times New Roman"/>
        </w:rPr>
      </w:pPr>
    </w:p>
    <w:p xmlns:wp14="http://schemas.microsoft.com/office/word/2010/wordml" w:rsidR="00000000" w:rsidRDefault="00FE78BC" w14:paraId="53128261" wp14:textId="7777777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:rsidTr="0512253F" w14:paraId="69917B0A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6920B559" wp14:textId="396608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318B3B9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>Project:</w:t>
            </w:r>
            <w:r w:rsidRPr="0512253F" w:rsidR="26B8EA99">
              <w:rPr>
                <w:rFonts w:ascii="Times New Roman" w:hAnsi="Times New Roman"/>
                <w:b w:val="1"/>
                <w:bCs w:val="1"/>
              </w:rPr>
              <w:t xml:space="preserve"> BAT</w:t>
            </w:r>
          </w:p>
        </w:tc>
      </w:tr>
      <w:tr xmlns:wp14="http://schemas.microsoft.com/office/word/2010/wordml" w:rsidR="00000000" w:rsidTr="0512253F" w14:paraId="601F1515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2EA75475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Technology:</w:t>
            </w:r>
            <w:r>
              <w:rPr>
                <w:rFonts w:ascii="Times New Roman" w:hAnsi="Times New Roman"/>
              </w:rPr>
              <w:t xml:space="preserve"> SFDC.</w:t>
            </w:r>
          </w:p>
        </w:tc>
      </w:tr>
      <w:tr xmlns:wp14="http://schemas.microsoft.com/office/word/2010/wordml" w:rsidR="00000000" w:rsidTr="0512253F" w14:paraId="341D74F4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6B0DDD85" wp14:textId="76B82CBD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Client: </w:t>
            </w:r>
            <w:r w:rsidRPr="0512253F" w:rsidR="3245BD4B">
              <w:rPr>
                <w:rFonts w:ascii="Times New Roman" w:hAnsi="Times New Roman"/>
                <w:b w:val="1"/>
                <w:bCs w:val="1"/>
              </w:rPr>
              <w:t>Bristish American Tobacco</w:t>
            </w:r>
          </w:p>
        </w:tc>
      </w:tr>
      <w:tr xmlns:wp14="http://schemas.microsoft.com/office/word/2010/wordml" w:rsidR="00000000" w:rsidTr="0512253F" w14:paraId="05782A9E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1DE622B4" wp14:textId="70B073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Organization: </w:t>
            </w:r>
            <w:r w:rsidRPr="0512253F" w:rsidR="5753FA03">
              <w:rPr>
                <w:rFonts w:ascii="Times New Roman" w:hAnsi="Times New Roman"/>
              </w:rPr>
              <w:t>ITC Infotech Hyderabad</w:t>
            </w:r>
          </w:p>
        </w:tc>
      </w:tr>
      <w:tr xmlns:wp14="http://schemas.microsoft.com/office/word/2010/wordml" w:rsidR="00000000" w:rsidTr="0512253F" w14:paraId="76123D87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5AF4E5BA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Role: </w:t>
            </w:r>
            <w:r>
              <w:rPr>
                <w:rFonts w:ascii="Times New Roman" w:hAnsi="Times New Roman"/>
              </w:rPr>
              <w:t>Developer.</w:t>
            </w:r>
          </w:p>
        </w:tc>
      </w:tr>
      <w:tr xmlns:wp14="http://schemas.microsoft.com/office/word/2010/wordml" w:rsidR="00000000" w:rsidTr="0512253F" w14:paraId="344DFFA2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328AF012" wp14:textId="1411B6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>Duration</w:t>
            </w:r>
            <w:r w:rsidRPr="0512253F" w:rsidR="5CE677F1">
              <w:rPr>
                <w:rFonts w:ascii="Times New Roman" w:hAnsi="Times New Roman"/>
              </w:rPr>
              <w:t xml:space="preserve">: </w:t>
            </w:r>
            <w:r w:rsidRPr="0512253F" w:rsidR="1DB526E6">
              <w:rPr>
                <w:rFonts w:ascii="Times New Roman" w:hAnsi="Times New Roman"/>
              </w:rPr>
              <w:t>September 2021 – May 2022</w:t>
            </w:r>
          </w:p>
        </w:tc>
      </w:tr>
    </w:tbl>
    <w:p xmlns:wp14="http://schemas.microsoft.com/office/word/2010/wordml" w:rsidR="00000000" w:rsidRDefault="00FE78BC" w14:paraId="62486C05" wp14:textId="77777777">
      <w:pPr>
        <w:spacing w:after="0" w:line="240" w:lineRule="auto"/>
        <w:jc w:val="both"/>
      </w:pPr>
    </w:p>
    <w:p xmlns:wp14="http://schemas.microsoft.com/office/word/2010/wordml" w:rsidR="00000000" w:rsidRDefault="00FE78BC" w14:paraId="4101652C" wp14:textId="77777777">
      <w:pPr>
        <w:spacing w:after="0" w:line="240" w:lineRule="auto"/>
        <w:jc w:val="both"/>
        <w:rPr>
          <w:rFonts w:ascii="Times New Roman" w:hAnsi="Times New Roman"/>
          <w:b/>
        </w:rPr>
      </w:pPr>
    </w:p>
    <w:p xmlns:wp14="http://schemas.microsoft.com/office/word/2010/wordml" w:rsidR="00000000" w:rsidRDefault="00FE78BC" w14:paraId="25AF0F35" wp14:textId="777777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Responsibilities:</w:t>
      </w:r>
    </w:p>
    <w:p xmlns:wp14="http://schemas.microsoft.com/office/word/2010/wordml" w:rsidR="00000000" w:rsidRDefault="00FE78BC" w14:paraId="4B99056E" wp14:textId="77777777">
      <w:pPr>
        <w:spacing w:after="0" w:line="240" w:lineRule="auto"/>
        <w:jc w:val="both"/>
        <w:rPr>
          <w:rFonts w:ascii="Times New Roman" w:hAnsi="Times New Roman"/>
          <w:b/>
        </w:rPr>
      </w:pPr>
    </w:p>
    <w:p xmlns:wp14="http://schemas.microsoft.com/office/word/2010/wordml" w:rsidR="00000000" w:rsidRDefault="00FE78BC" w14:paraId="62F2E3BF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Prepared TSDs for Product Complaint Ser</w:t>
      </w:r>
      <w:r>
        <w:rPr>
          <w:rFonts w:ascii="Times New Roman" w:hAnsi="Times New Roman"/>
        </w:rPr>
        <w:t>vice.</w:t>
      </w:r>
    </w:p>
    <w:p xmlns:wp14="http://schemas.microsoft.com/office/word/2010/wordml" w:rsidR="00000000" w:rsidRDefault="00FE78BC" w14:paraId="2D007F39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a New Product Complaint custom Object, fields and Record types.</w:t>
      </w:r>
    </w:p>
    <w:p xmlns:wp14="http://schemas.microsoft.com/office/word/2010/wordml" w:rsidR="00000000" w:rsidRDefault="00FE78BC" w14:paraId="343DB25D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a Hierarchy custom setting to hold New product Complaint's Field Ids.</w:t>
      </w:r>
    </w:p>
    <w:p xmlns:wp14="http://schemas.microsoft.com/office/word/2010/wordml" w:rsidR="00000000" w:rsidRDefault="00FE78BC" w14:paraId="0FE46100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Customized Case Page Layout to place New Product Complaint as a Related list On Case.</w:t>
      </w:r>
    </w:p>
    <w:p xmlns:wp14="http://schemas.microsoft.com/office/word/2010/wordml" w:rsidR="00000000" w:rsidRDefault="00FE78BC" w14:paraId="2FEBD7E0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a List</w:t>
      </w:r>
      <w:r>
        <w:rPr>
          <w:rFonts w:ascii="Times New Roman" w:hAnsi="Times New Roman"/>
        </w:rPr>
        <w:t xml:space="preserve"> view on click JavaScript button it will open a New Product Complaint Page along with Case details.</w:t>
      </w:r>
    </w:p>
    <w:p xmlns:wp14="http://schemas.microsoft.com/office/word/2010/wordml" w:rsidR="00000000" w:rsidRDefault="00FE78BC" w14:paraId="12489B8B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Developed a Standard controller extension it will redirects to Standard New Product Complaint Page in Edit mode.</w:t>
      </w:r>
    </w:p>
    <w:p xmlns:wp14="http://schemas.microsoft.com/office/word/2010/wordml" w:rsidR="00000000" w:rsidRDefault="00FE78BC" w14:paraId="15FFBE4D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Developed a Controller to query and pass th</w:t>
      </w:r>
      <w:r>
        <w:rPr>
          <w:rFonts w:ascii="Times New Roman" w:hAnsi="Times New Roman"/>
        </w:rPr>
        <w:t>e Case details to New Product Complaint Standard page.</w:t>
      </w:r>
    </w:p>
    <w:p xmlns:wp14="http://schemas.microsoft.com/office/word/2010/wordml" w:rsidR="00000000" w:rsidRDefault="00FE78BC" w14:paraId="187E9E82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a trigger on New Product Complaint to update Account Billing Address and Contact Mailing Address.</w:t>
      </w:r>
    </w:p>
    <w:p xmlns:wp14="http://schemas.microsoft.com/office/word/2010/wordml" w:rsidR="00000000" w:rsidRDefault="00FE78BC" w14:paraId="0EE53ABF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new Users and assigned Profiles as per their Role in Role Hierarchy.</w:t>
      </w:r>
    </w:p>
    <w:p xmlns:wp14="http://schemas.microsoft.com/office/word/2010/wordml" w:rsidR="00000000" w:rsidRDefault="00FE78BC" w14:paraId="6E5749CC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Customized Page la</w:t>
      </w:r>
      <w:r>
        <w:rPr>
          <w:rFonts w:ascii="Times New Roman" w:hAnsi="Times New Roman"/>
        </w:rPr>
        <w:t>youts for Standard/Custom objects and assigned Record Types.</w:t>
      </w:r>
    </w:p>
    <w:p xmlns:wp14="http://schemas.microsoft.com/office/word/2010/wordml" w:rsidR="00000000" w:rsidRDefault="00FE78BC" w14:paraId="62B1CCD1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 Data Validation rules and Formulas as per business requirement.</w:t>
      </w:r>
    </w:p>
    <w:p xmlns:wp14="http://schemas.microsoft.com/office/word/2010/wordml" w:rsidR="00000000" w:rsidRDefault="00FE78BC" w14:paraId="0279BBBF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Worked with various salesforce.com Standard objects like Accounts, Contacts, Cases, Reports, and Dashboards.</w:t>
      </w:r>
    </w:p>
    <w:p xmlns:wp14="http://schemas.microsoft.com/office/word/2010/wordml" w:rsidR="00000000" w:rsidRDefault="00FE78BC" w14:paraId="635395B9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 Workfl</w:t>
      </w:r>
      <w:r>
        <w:rPr>
          <w:rFonts w:ascii="Times New Roman" w:hAnsi="Times New Roman"/>
        </w:rPr>
        <w:t>ow Rules to automate Tasks, Email Alerts, Field Updates, time-dependent actions.</w:t>
      </w:r>
    </w:p>
    <w:p xmlns:wp14="http://schemas.microsoft.com/office/word/2010/wordml" w:rsidR="00000000" w:rsidRDefault="00FE78BC" w14:paraId="3A71CF4C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Designed, and developed Apex Controller, extensions and Apex Triggers for various functional needs of the application.</w:t>
      </w:r>
    </w:p>
    <w:p xmlns:wp14="http://schemas.microsoft.com/office/word/2010/wordml" w:rsidR="00000000" w:rsidRDefault="00FE78BC" w14:paraId="4C1234BF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and used Email templates in HTML and VisualForce</w:t>
      </w:r>
      <w:r>
        <w:rPr>
          <w:rFonts w:ascii="Times New Roman" w:hAnsi="Times New Roman"/>
        </w:rPr>
        <w:t>.</w:t>
      </w:r>
    </w:p>
    <w:p xmlns:wp14="http://schemas.microsoft.com/office/word/2010/wordml" w:rsidR="00000000" w:rsidRDefault="00FE78BC" w14:paraId="3E4C9D17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Created Test classes for Controller and Trigger for increase over all Code coverage.</w:t>
      </w:r>
    </w:p>
    <w:p xmlns:wp14="http://schemas.microsoft.com/office/word/2010/wordml" w:rsidR="00000000" w:rsidRDefault="00FE78BC" w14:paraId="4D248B99" wp14:textId="777777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5CE677F1">
        <w:rPr>
          <w:rFonts w:ascii="Times New Roman" w:hAnsi="Times New Roman"/>
        </w:rPr>
        <w:t>Prepared Component list and Post deployment configuration steps.</w:t>
      </w:r>
    </w:p>
    <w:p w:rsidR="0486DF24" w:rsidP="0512253F" w:rsidRDefault="0486DF24" w14:paraId="72809169" w14:textId="289D6DE8">
      <w:pPr>
        <w:pStyle w:val="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0486DF24">
        <w:rPr>
          <w:rFonts w:ascii="Times New Roman" w:hAnsi="Times New Roman"/>
        </w:rPr>
        <w:t xml:space="preserve">Working on Agile </w:t>
      </w:r>
      <w:r w:rsidRPr="0512253F" w:rsidR="0486DF24">
        <w:rPr>
          <w:rFonts w:ascii="Times New Roman" w:hAnsi="Times New Roman"/>
        </w:rPr>
        <w:t>Methodology</w:t>
      </w:r>
      <w:r w:rsidRPr="0512253F" w:rsidR="0486DF24">
        <w:rPr>
          <w:rFonts w:ascii="Times New Roman" w:hAnsi="Times New Roman"/>
        </w:rPr>
        <w:t xml:space="preserve"> with JIRA software tool.</w:t>
      </w:r>
    </w:p>
    <w:p xmlns:wp14="http://schemas.microsoft.com/office/word/2010/wordml" w:rsidR="00000000" w:rsidRDefault="00FE78BC" w14:paraId="1299C43A" wp14:textId="77777777">
      <w:pPr>
        <w:spacing w:after="0" w:line="240" w:lineRule="auto"/>
        <w:jc w:val="both"/>
        <w:rPr>
          <w:rFonts w:ascii="Times New Roman" w:hAnsi="Times New Roman"/>
        </w:rPr>
      </w:pPr>
    </w:p>
    <w:p w:rsidR="0512253F" w:rsidP="0512253F" w:rsidRDefault="0512253F" w14:paraId="555A6921" w14:textId="77B891BB">
      <w:pPr>
        <w:pStyle w:val="Normal"/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646"/>
      </w:tblGrid>
      <w:tr xmlns:wp14="http://schemas.microsoft.com/office/word/2010/wordml" w:rsidR="00000000" w:rsidTr="0512253F" w14:paraId="1C308662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3CF9B613" wp14:textId="053C36E7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13602F82">
              <w:rPr>
                <w:rFonts w:ascii="Times New Roman" w:hAnsi="Times New Roman"/>
                <w:b w:val="1"/>
                <w:bCs w:val="1"/>
              </w:rPr>
              <w:t xml:space="preserve">    </w:t>
            </w:r>
            <w:r w:rsidRPr="0512253F" w:rsidR="321A9545">
              <w:rPr>
                <w:rFonts w:ascii="Times New Roman" w:hAnsi="Times New Roman"/>
                <w:b w:val="1"/>
                <w:bCs w:val="1"/>
              </w:rPr>
              <w:t xml:space="preserve">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Project: </w:t>
            </w:r>
            <w:r w:rsidRPr="0512253F" w:rsidR="0D50D934">
              <w:rPr>
                <w:rFonts w:ascii="Times New Roman" w:hAnsi="Times New Roman"/>
                <w:b w:val="1"/>
                <w:bCs w:val="1"/>
              </w:rPr>
              <w:t>Woolworths</w:t>
            </w:r>
          </w:p>
        </w:tc>
      </w:tr>
      <w:tr xmlns:wp14="http://schemas.microsoft.com/office/word/2010/wordml" w:rsidR="00000000" w:rsidTr="0512253F" w14:paraId="3E4395E2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4D01BE94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>Technology:</w:t>
            </w:r>
            <w:r>
              <w:rPr>
                <w:rFonts w:ascii="Times New Roman" w:hAnsi="Times New Roman"/>
              </w:rPr>
              <w:t xml:space="preserve"> SFDC.</w:t>
            </w:r>
          </w:p>
        </w:tc>
      </w:tr>
      <w:tr xmlns:wp14="http://schemas.microsoft.com/office/word/2010/wordml" w:rsidR="00000000" w:rsidTr="0512253F" w14:paraId="07DA03C3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09C5B1EC" wp14:textId="235A605F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Client: </w:t>
            </w:r>
            <w:r w:rsidRPr="0512253F" w:rsidR="17213BC8">
              <w:rPr>
                <w:rFonts w:ascii="Times New Roman" w:hAnsi="Times New Roman"/>
                <w:b w:val="1"/>
                <w:bCs w:val="1"/>
              </w:rPr>
              <w:t>Woolworths</w:t>
            </w:r>
          </w:p>
        </w:tc>
      </w:tr>
      <w:tr xmlns:wp14="http://schemas.microsoft.com/office/word/2010/wordml" w:rsidR="00000000" w:rsidTr="0512253F" w14:paraId="12007FA1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0564F3DD" wp14:textId="0D345E9A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>Organization:</w:t>
            </w:r>
            <w:r w:rsidRPr="0512253F" w:rsidR="60A44EF3">
              <w:rPr>
                <w:rFonts w:ascii="Times New Roman" w:hAnsi="Times New Roman"/>
                <w:b w:val="1"/>
                <w:bCs w:val="1"/>
              </w:rPr>
              <w:t xml:space="preserve"> Woolworths</w:t>
            </w:r>
          </w:p>
        </w:tc>
      </w:tr>
      <w:tr xmlns:wp14="http://schemas.microsoft.com/office/word/2010/wordml" w:rsidR="00000000" w:rsidTr="0512253F" w14:paraId="58880B01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RDefault="00FE78BC" w14:paraId="5D4FFD85" wp14:textId="7777777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 xml:space="preserve">Role: </w:t>
            </w:r>
            <w:r>
              <w:rPr>
                <w:rFonts w:ascii="Times New Roman" w:hAnsi="Times New Roman"/>
              </w:rPr>
              <w:t>Developer.</w:t>
            </w:r>
          </w:p>
        </w:tc>
      </w:tr>
      <w:tr xmlns:wp14="http://schemas.microsoft.com/office/word/2010/wordml" w:rsidR="00000000" w:rsidTr="0512253F" w14:paraId="5AFD4252" wp14:textId="77777777">
        <w:tc>
          <w:tcPr>
            <w:tcW w:w="96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00000" w:rsidP="0512253F" w:rsidRDefault="00FE78BC" w14:paraId="257D5BBB" wp14:textId="573F4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5CE677F1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5CE677F1">
              <w:rPr>
                <w:rFonts w:ascii="Times New Roman" w:hAnsi="Times New Roman"/>
                <w:b w:val="1"/>
                <w:bCs w:val="1"/>
              </w:rPr>
              <w:t>Duration</w:t>
            </w:r>
            <w:r w:rsidRPr="0512253F" w:rsidR="5CE677F1">
              <w:rPr>
                <w:rFonts w:ascii="Times New Roman" w:hAnsi="Times New Roman"/>
              </w:rPr>
              <w:t>: Ju</w:t>
            </w:r>
            <w:r w:rsidRPr="0512253F" w:rsidR="605801EA">
              <w:rPr>
                <w:rFonts w:ascii="Times New Roman" w:hAnsi="Times New Roman"/>
              </w:rPr>
              <w:t>ne 2020-July 2021</w:t>
            </w:r>
          </w:p>
        </w:tc>
      </w:tr>
    </w:tbl>
    <w:p xmlns:wp14="http://schemas.microsoft.com/office/word/2010/wordml" w:rsidR="00000000" w:rsidRDefault="00FE78BC" w14:paraId="4DDBEF00" wp14:textId="77777777">
      <w:pPr>
        <w:spacing w:after="0" w:line="240" w:lineRule="auto"/>
        <w:jc w:val="both"/>
      </w:pPr>
    </w:p>
    <w:p xmlns:wp14="http://schemas.microsoft.com/office/word/2010/wordml" w:rsidR="00000000" w:rsidP="0512253F" w:rsidRDefault="00FE78BC" w14:paraId="1F72F646" wp14:textId="77777777">
      <w:pPr>
        <w:spacing w:after="0" w:line="240" w:lineRule="auto"/>
        <w:ind w:left="5040" w:firstLine="720"/>
        <w:rPr>
          <w:rFonts w:ascii="Times New Roman" w:hAnsi="Times New Roman"/>
          <w:b w:val="0"/>
          <w:bCs w:val="0"/>
        </w:rPr>
      </w:pPr>
    </w:p>
    <w:p xmlns:wp14="http://schemas.microsoft.com/office/word/2010/wordml" w:rsidR="00000000" w:rsidP="0512253F" w:rsidRDefault="00FE78BC" w14:paraId="7E6EEF5A" wp14:textId="4558D28E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b w:val="1"/>
          <w:bCs w:val="1"/>
          <w:noProof w:val="0"/>
          <w:lang w:val="en-US"/>
        </w:rPr>
      </w:pPr>
      <w:r w:rsidRPr="0512253F" w:rsidR="605801EA">
        <w:rPr>
          <w:rFonts w:ascii="Times New Roman" w:hAnsi="Times New Roman"/>
          <w:b w:val="1"/>
          <w:bCs w:val="1"/>
          <w:noProof w:val="0"/>
          <w:lang w:val="en-US"/>
        </w:rPr>
        <w:t>Responsibilities: -</w:t>
      </w:r>
    </w:p>
    <w:p xmlns:wp14="http://schemas.microsoft.com/office/word/2010/wordml" w:rsidR="00000000" w:rsidP="0512253F" w:rsidRDefault="00FE78BC" w14:paraId="6365002B" wp14:textId="7B4EFB6E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/>
          <w:noProof w:val="0"/>
          <w:lang w:val="en-US"/>
        </w:rPr>
      </w:pPr>
    </w:p>
    <w:p xmlns:wp14="http://schemas.microsoft.com/office/word/2010/wordml" w:rsidR="00000000" w:rsidP="0512253F" w:rsidRDefault="00FE78BC" w14:paraId="46742C38" wp14:textId="4D8843BF">
      <w:pPr>
        <w:pStyle w:val="ListParagraph"/>
        <w:numPr>
          <w:ilvl w:val="0"/>
          <w:numId w:val="12"/>
        </w:numPr>
        <w:tabs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605801EA">
        <w:rPr>
          <w:rFonts w:ascii="Times New Roman" w:hAnsi="Times New Roman"/>
          <w:noProof w:val="0"/>
          <w:lang w:val="en-US"/>
        </w:rPr>
        <w:t>Responsible for Client Communication on daily basis for help in understanding the business process. Helping team with building up the skills.</w:t>
      </w:r>
    </w:p>
    <w:p xmlns:wp14="http://schemas.microsoft.com/office/word/2010/wordml" w:rsidR="00000000" w:rsidP="0512253F" w:rsidRDefault="00FE78BC" w14:paraId="503EA9FD" wp14:textId="61EACE95">
      <w:pPr>
        <w:pStyle w:val="ListParagraph"/>
        <w:numPr>
          <w:ilvl w:val="0"/>
          <w:numId w:val="13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605801EA">
        <w:rPr>
          <w:rFonts w:ascii="Times New Roman" w:hAnsi="Times New Roman"/>
          <w:noProof w:val="0"/>
          <w:lang w:val="en-US"/>
        </w:rPr>
        <w:t>Responsible for Code Development in Salesforce (Apex Classes, Triggers, etc.)</w:t>
      </w:r>
    </w:p>
    <w:p xmlns:wp14="http://schemas.microsoft.com/office/word/2010/wordml" w:rsidR="00000000" w:rsidP="0512253F" w:rsidRDefault="00FE78BC" w14:paraId="15D4BA72" wp14:textId="28222E00">
      <w:pPr>
        <w:pStyle w:val="ListParagraph"/>
        <w:numPr>
          <w:ilvl w:val="0"/>
          <w:numId w:val="14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605801EA">
        <w:rPr>
          <w:rFonts w:ascii="Times New Roman" w:hAnsi="Times New Roman"/>
          <w:noProof w:val="0"/>
          <w:lang w:val="en-US"/>
        </w:rPr>
        <w:t>Involved in technical design, development, deployment and post- deployment validation.</w:t>
      </w:r>
    </w:p>
    <w:p xmlns:wp14="http://schemas.microsoft.com/office/word/2010/wordml" w:rsidR="00000000" w:rsidP="0512253F" w:rsidRDefault="00FE78BC" w14:paraId="6410CFFE" wp14:textId="75E71DF6">
      <w:pPr>
        <w:pStyle w:val="ListParagraph"/>
        <w:numPr>
          <w:ilvl w:val="0"/>
          <w:numId w:val="15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605801EA">
        <w:rPr>
          <w:rFonts w:ascii="Times New Roman" w:hAnsi="Times New Roman"/>
          <w:noProof w:val="0"/>
          <w:lang w:val="en-US"/>
        </w:rPr>
        <w:t xml:space="preserve">Used App Exchange Package Nintex </w:t>
      </w:r>
      <w:proofErr w:type="spellStart"/>
      <w:r w:rsidRPr="0512253F" w:rsidR="605801EA">
        <w:rPr>
          <w:rFonts w:ascii="Times New Roman" w:hAnsi="Times New Roman"/>
          <w:noProof w:val="0"/>
          <w:lang w:val="en-US"/>
        </w:rPr>
        <w:t>Drawloop</w:t>
      </w:r>
      <w:proofErr w:type="spellEnd"/>
      <w:r w:rsidRPr="0512253F" w:rsidR="605801EA">
        <w:rPr>
          <w:rFonts w:ascii="Times New Roman" w:hAnsi="Times New Roman"/>
          <w:noProof w:val="0"/>
          <w:lang w:val="en-US"/>
        </w:rPr>
        <w:t xml:space="preserve"> to generate documents.</w:t>
      </w:r>
    </w:p>
    <w:p xmlns:wp14="http://schemas.microsoft.com/office/word/2010/wordml" w:rsidR="00000000" w:rsidP="0512253F" w:rsidRDefault="00FE78BC" w14:paraId="0CB8D94B" wp14:textId="68BFF968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605801EA">
        <w:rPr>
          <w:rFonts w:ascii="Times New Roman" w:hAnsi="Times New Roman"/>
          <w:noProof w:val="0"/>
          <w:lang w:val="en-US"/>
        </w:rPr>
        <w:t>Responsible for complex calculations based on Business Hours.</w:t>
      </w:r>
    </w:p>
    <w:p xmlns:wp14="http://schemas.microsoft.com/office/word/2010/wordml" w:rsidR="00000000" w:rsidP="0512253F" w:rsidRDefault="00FE78BC" w14:paraId="5B164932" wp14:textId="7B00A2EB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</w:rPr>
      </w:pPr>
      <w:r w:rsidRPr="0512253F" w:rsidR="605801EA">
        <w:rPr>
          <w:rFonts w:ascii="Times New Roman" w:hAnsi="Times New Roman"/>
        </w:rPr>
        <w:t>Created new Users and assigned Profiles as per their Role in Role Hierarchy.</w:t>
      </w:r>
    </w:p>
    <w:p xmlns:wp14="http://schemas.microsoft.com/office/word/2010/wordml" w:rsidR="00000000" w:rsidP="0512253F" w:rsidRDefault="00FE78BC" wp14:textId="77777777" w14:paraId="0FBB6F11">
      <w:pPr>
        <w:pStyle w:val="ListParagraph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</w:rPr>
      </w:pPr>
      <w:r w:rsidRPr="0512253F" w:rsidR="605801EA">
        <w:rPr>
          <w:rFonts w:ascii="Times New Roman" w:hAnsi="Times New Roman"/>
        </w:rPr>
        <w:t>Customized Page layouts for Standard/Custom objects and assigned Record Types.</w:t>
      </w:r>
    </w:p>
    <w:p xmlns:wp14="http://schemas.microsoft.com/office/word/2010/wordml" w:rsidR="00000000" w:rsidP="0512253F" w:rsidRDefault="00FE78BC" wp14:textId="77777777" w14:paraId="4D8770AE">
      <w:pPr>
        <w:pStyle w:val="ListParagraph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</w:rPr>
      </w:pPr>
      <w:r w:rsidRPr="0512253F" w:rsidR="605801EA">
        <w:rPr>
          <w:rFonts w:ascii="Times New Roman" w:hAnsi="Times New Roman"/>
        </w:rPr>
        <w:t>Created Data Validation rules and Formulas as per business requirement.</w:t>
      </w:r>
    </w:p>
    <w:p xmlns:wp14="http://schemas.microsoft.com/office/word/2010/wordml" w:rsidR="00000000" w:rsidP="0512253F" w:rsidRDefault="00FE78BC" wp14:textId="77777777" w14:paraId="0AE518ED">
      <w:pPr>
        <w:pStyle w:val="ListParagraph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</w:rPr>
      </w:pPr>
      <w:r w:rsidRPr="0512253F" w:rsidR="605801EA">
        <w:rPr>
          <w:rFonts w:ascii="Times New Roman" w:hAnsi="Times New Roman"/>
        </w:rPr>
        <w:t>Worked with various salesforce.com Standard objects like Accounts, Contacts, Cases, Reports, and Dashboards.</w:t>
      </w:r>
    </w:p>
    <w:p xmlns:wp14="http://schemas.microsoft.com/office/word/2010/wordml" w:rsidR="00000000" w:rsidP="0512253F" w:rsidRDefault="00FE78BC" w14:paraId="6DE7E05C" wp14:textId="02DF36E9">
      <w:pPr>
        <w:pStyle w:val="ListParagraph"/>
        <w:numPr>
          <w:ilvl w:val="0"/>
          <w:numId w:val="16"/>
        </w:numPr>
        <w:spacing w:after="0" w:line="240" w:lineRule="auto"/>
        <w:ind/>
        <w:jc w:val="both"/>
        <w:rPr>
          <w:rFonts w:ascii="Times New Roman" w:hAnsi="Times New Roman"/>
        </w:rPr>
      </w:pPr>
      <w:r w:rsidRPr="0512253F" w:rsidR="605801EA">
        <w:rPr>
          <w:rFonts w:ascii="Times New Roman" w:hAnsi="Times New Roman"/>
        </w:rPr>
        <w:t>Created Workflow Rules to automate Tasks, Email Alerts, Field Updates, time-dependent actions.</w:t>
      </w:r>
    </w:p>
    <w:p xmlns:wp14="http://schemas.microsoft.com/office/word/2010/wordml" w:rsidR="00000000" w:rsidP="0512253F" w:rsidRDefault="00FE78BC" w14:paraId="08CE6F91" wp14:textId="5EE99792">
      <w:pPr>
        <w:pStyle w:val="Normal"/>
        <w:spacing w:after="0" w:line="240" w:lineRule="auto"/>
        <w:ind w:left="5040" w:firstLine="720"/>
        <w:rPr>
          <w:rFonts w:ascii="Times New Roman" w:hAnsi="Times New Roman"/>
          <w:b w:val="1"/>
          <w:bCs w:val="1"/>
        </w:rPr>
      </w:pPr>
    </w:p>
    <w:p xmlns:wp14="http://schemas.microsoft.com/office/word/2010/wordml" w:rsidR="00000000" w:rsidP="0512253F" w:rsidRDefault="00FE78BC" w14:paraId="662B33B7" wp14:textId="628FC421">
      <w:pPr>
        <w:pStyle w:val="Normal"/>
        <w:spacing w:after="0" w:line="240" w:lineRule="auto"/>
        <w:ind w:left="4320" w:firstLine="0"/>
        <w:rPr>
          <w:rFonts w:ascii="Times New Roman" w:hAnsi="Times New Roman"/>
          <w:b w:val="1"/>
          <w:bCs w:val="1"/>
        </w:rPr>
      </w:pPr>
    </w:p>
    <w:tbl>
      <w:tblPr>
        <w:tblW w:w="0" w:type="auto"/>
        <w:tblInd w:w="-35" w:type="dxa"/>
        <w:tblLook w:val="0000" w:firstRow="0" w:lastRow="0" w:firstColumn="0" w:lastColumn="0" w:noHBand="0" w:noVBand="0"/>
      </w:tblPr>
      <w:tblGrid>
        <w:gridCol w:w="9646"/>
      </w:tblGrid>
      <w:tr w:rsidR="0512253F" w:rsidTr="0512253F" w14:paraId="52E77613">
        <w:trPr>
          <w:trHeight w:val="300"/>
        </w:trPr>
        <w:tc>
          <w:tcPr>
            <w:tcW w:w="964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0512253F" w:rsidP="0512253F" w:rsidRDefault="0512253F" w14:paraId="01CD26FD" w14:textId="0F53998D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     Project: </w:t>
            </w:r>
            <w:r w:rsidRPr="0512253F" w:rsidR="096B7AB9">
              <w:rPr>
                <w:rFonts w:ascii="Times New Roman" w:hAnsi="Times New Roman"/>
                <w:b w:val="1"/>
                <w:bCs w:val="1"/>
              </w:rPr>
              <w:t>Cox Communications</w:t>
            </w:r>
          </w:p>
        </w:tc>
      </w:tr>
      <w:tr w:rsidR="0512253F" w:rsidTr="0512253F" w14:paraId="5575DCBC">
        <w:trPr>
          <w:trHeight w:val="300"/>
        </w:trPr>
        <w:tc>
          <w:tcPr>
            <w:tcW w:w="964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0512253F" w:rsidP="0512253F" w:rsidRDefault="0512253F" w14:paraId="655007F0">
            <w:pPr>
              <w:spacing w:after="0" w:line="240" w:lineRule="auto"/>
              <w:jc w:val="both"/>
            </w:pP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0512253F">
              <w:rPr>
                <w:rFonts w:ascii="Times New Roman" w:hAnsi="Times New Roman"/>
                <w:b w:val="1"/>
                <w:bCs w:val="1"/>
              </w:rPr>
              <w:t>Technology:</w:t>
            </w:r>
            <w:r w:rsidRPr="0512253F" w:rsidR="0512253F">
              <w:rPr>
                <w:rFonts w:ascii="Times New Roman" w:hAnsi="Times New Roman"/>
              </w:rPr>
              <w:t xml:space="preserve"> SFDC.</w:t>
            </w:r>
          </w:p>
        </w:tc>
      </w:tr>
      <w:tr w:rsidR="0512253F" w:rsidTr="0512253F" w14:paraId="0F3C0E62">
        <w:trPr>
          <w:trHeight w:val="300"/>
        </w:trPr>
        <w:tc>
          <w:tcPr>
            <w:tcW w:w="964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0512253F" w:rsidP="0512253F" w:rsidRDefault="0512253F" w14:paraId="3B647737" w14:textId="15C56618"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     Client: </w:t>
            </w:r>
            <w:r w:rsidRPr="0512253F" w:rsidR="4D6C71DB">
              <w:rPr>
                <w:rFonts w:ascii="Times New Roman" w:hAnsi="Times New Roman"/>
                <w:b w:val="1"/>
                <w:bCs w:val="1"/>
              </w:rPr>
              <w:t>Cox Communications</w:t>
            </w:r>
          </w:p>
        </w:tc>
      </w:tr>
      <w:tr w:rsidR="0512253F" w:rsidTr="0512253F" w14:paraId="74258666">
        <w:trPr>
          <w:trHeight w:val="300"/>
        </w:trPr>
        <w:tc>
          <w:tcPr>
            <w:tcW w:w="964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0512253F" w:rsidP="0512253F" w:rsidRDefault="0512253F" w14:paraId="37D48501" w14:textId="7C10FAE7">
            <w:pPr>
              <w:spacing w:after="0" w:line="240" w:lineRule="auto"/>
              <w:jc w:val="both"/>
              <w:rPr>
                <w:rFonts w:ascii="Times New Roman" w:hAnsi="Times New Roman"/>
                <w:b w:val="1"/>
                <w:bCs w:val="1"/>
              </w:rPr>
            </w:pP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     Organization: </w:t>
            </w:r>
            <w:r w:rsidRPr="0512253F" w:rsidR="3EF195CC">
              <w:rPr>
                <w:rFonts w:ascii="Times New Roman" w:hAnsi="Times New Roman"/>
                <w:b w:val="1"/>
                <w:bCs w:val="1"/>
              </w:rPr>
              <w:t>Capgemini India Pvt Limited.</w:t>
            </w:r>
          </w:p>
        </w:tc>
      </w:tr>
      <w:tr w:rsidR="0512253F" w:rsidTr="0512253F" w14:paraId="5DD544C7">
        <w:trPr>
          <w:trHeight w:val="300"/>
        </w:trPr>
        <w:tc>
          <w:tcPr>
            <w:tcW w:w="964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0512253F" w:rsidP="0512253F" w:rsidRDefault="0512253F" w14:paraId="69707177">
            <w:pPr>
              <w:spacing w:after="0" w:line="240" w:lineRule="auto"/>
              <w:jc w:val="both"/>
            </w:pP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     </w:t>
            </w: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Role: </w:t>
            </w:r>
            <w:r w:rsidRPr="0512253F" w:rsidR="0512253F">
              <w:rPr>
                <w:rFonts w:ascii="Times New Roman" w:hAnsi="Times New Roman"/>
              </w:rPr>
              <w:t>Developer.</w:t>
            </w:r>
          </w:p>
        </w:tc>
      </w:tr>
      <w:tr w:rsidR="0512253F" w:rsidTr="0512253F" w14:paraId="2B960A9C">
        <w:trPr>
          <w:trHeight w:val="300"/>
        </w:trPr>
        <w:tc>
          <w:tcPr>
            <w:tcW w:w="964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0512253F" w:rsidP="0512253F" w:rsidRDefault="0512253F" w14:paraId="1634541A" w14:textId="7AF13B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2253F" w:rsidR="0512253F">
              <w:rPr>
                <w:rFonts w:ascii="Times New Roman" w:hAnsi="Times New Roman"/>
                <w:b w:val="1"/>
                <w:bCs w:val="1"/>
              </w:rPr>
              <w:t xml:space="preserve">     Duration</w:t>
            </w:r>
            <w:r w:rsidRPr="0512253F" w:rsidR="0512253F">
              <w:rPr>
                <w:rFonts w:ascii="Times New Roman" w:hAnsi="Times New Roman"/>
              </w:rPr>
              <w:t>: Ju</w:t>
            </w:r>
            <w:r w:rsidRPr="0512253F" w:rsidR="77A6466F">
              <w:rPr>
                <w:rFonts w:ascii="Times New Roman" w:hAnsi="Times New Roman"/>
              </w:rPr>
              <w:t>ly 2015 – August 2018.</w:t>
            </w:r>
          </w:p>
        </w:tc>
      </w:tr>
    </w:tbl>
    <w:p xmlns:wp14="http://schemas.microsoft.com/office/word/2010/wordml" w:rsidR="00000000" w:rsidP="0512253F" w:rsidRDefault="00FE78BC" w14:paraId="61CDCEAD" wp14:textId="53C08B1D">
      <w:pPr>
        <w:pStyle w:val="Normal"/>
        <w:spacing w:after="0" w:line="240" w:lineRule="auto"/>
        <w:ind w:left="5040" w:firstLine="720"/>
        <w:rPr>
          <w:rFonts w:ascii="Times New Roman" w:hAnsi="Times New Roman"/>
          <w:b w:val="1"/>
          <w:bCs w:val="1"/>
        </w:rPr>
      </w:pPr>
    </w:p>
    <w:p xmlns:wp14="http://schemas.microsoft.com/office/word/2010/wordml" w:rsidR="00000000" w:rsidP="0512253F" w:rsidRDefault="00FE78BC" w14:paraId="6BB9E253" wp14:textId="25C68CF7">
      <w:pPr>
        <w:spacing w:after="0" w:line="240" w:lineRule="auto"/>
        <w:ind w:left="0" w:firstLine="0"/>
        <w:rPr>
          <w:rFonts w:ascii="Times New Roman" w:hAnsi="Times New Roman"/>
          <w:b w:val="1"/>
          <w:bCs w:val="1"/>
        </w:rPr>
      </w:pPr>
      <w:r w:rsidRPr="0512253F" w:rsidR="77A6466F">
        <w:rPr>
          <w:rFonts w:ascii="Times New Roman" w:hAnsi="Times New Roman"/>
          <w:b w:val="1"/>
          <w:bCs w:val="1"/>
        </w:rPr>
        <w:t>Responsibilities:</w:t>
      </w:r>
    </w:p>
    <w:p w:rsidR="77A6466F" w:rsidP="0512253F" w:rsidRDefault="77A6466F" w14:paraId="3F51E634" w14:textId="434AE684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77A6466F">
        <w:rPr>
          <w:rFonts w:ascii="Times New Roman" w:hAnsi="Times New Roman"/>
          <w:noProof w:val="0"/>
          <w:lang w:val="en-US"/>
        </w:rPr>
        <w:t>Understanding and analyzing the requirements, and mapping them to Salesforce functionality.</w:t>
      </w:r>
    </w:p>
    <w:p w:rsidR="77A6466F" w:rsidP="0512253F" w:rsidRDefault="77A6466F" w14:paraId="7F056B4D" w14:textId="29D26D06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77A6466F">
        <w:rPr>
          <w:rFonts w:ascii="Times New Roman" w:hAnsi="Times New Roman"/>
          <w:noProof w:val="0"/>
          <w:lang w:val="en-US"/>
        </w:rPr>
        <w:t>Involved in Creating Custom Objects, fields, page layouts, record types, custom tabs and applications.</w:t>
      </w:r>
    </w:p>
    <w:p w:rsidR="77A6466F" w:rsidP="0512253F" w:rsidRDefault="77A6466F" w14:paraId="0168A264" w14:textId="40B1FCDB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77A6466F">
        <w:rPr>
          <w:rFonts w:ascii="Times New Roman" w:hAnsi="Times New Roman"/>
          <w:noProof w:val="0"/>
          <w:lang w:val="en-US"/>
        </w:rPr>
        <w:t>Creating/add and manage Users, Roles, Profiles and setting up sharing rules.</w:t>
      </w:r>
    </w:p>
    <w:p w:rsidR="77A6466F" w:rsidP="0512253F" w:rsidRDefault="77A6466F" w14:paraId="2B59DC50" w14:textId="7A0E516E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77A6466F">
        <w:rPr>
          <w:rFonts w:ascii="Times New Roman" w:hAnsi="Times New Roman"/>
          <w:noProof w:val="0"/>
          <w:lang w:val="en-US"/>
        </w:rPr>
        <w:t>Created Workflow rules and Approvals.</w:t>
      </w:r>
    </w:p>
    <w:p w:rsidR="77A6466F" w:rsidP="0512253F" w:rsidRDefault="77A6466F" w14:paraId="20F67B6D" w14:textId="6A539407">
      <w:pPr>
        <w:pStyle w:val="ListParagraph"/>
        <w:numPr>
          <w:ilvl w:val="0"/>
          <w:numId w:val="16"/>
        </w:numPr>
        <w:tabs>
          <w:tab w:val="left" w:leader="none" w:pos="1000"/>
          <w:tab w:val="left" w:leader="none" w:pos="1001"/>
        </w:tabs>
        <w:bidi w:val="0"/>
        <w:spacing w:before="0" w:beforeAutospacing="off" w:after="0" w:afterAutospacing="off" w:line="240" w:lineRule="auto"/>
        <w:ind w:right="0"/>
        <w:jc w:val="both"/>
        <w:rPr>
          <w:rFonts w:ascii="Times New Roman" w:hAnsi="Times New Roman"/>
          <w:noProof w:val="0"/>
          <w:lang w:val="en-US"/>
        </w:rPr>
      </w:pPr>
      <w:r w:rsidRPr="0512253F" w:rsidR="77A6466F">
        <w:rPr>
          <w:rFonts w:ascii="Times New Roman" w:hAnsi="Times New Roman"/>
          <w:noProof w:val="0"/>
          <w:lang w:val="en-US"/>
        </w:rPr>
        <w:t>Creating Apex Classes and Triggers, Visual force Pages, Controllers and Involved in writing Test Cases for Classes and Triggers.</w:t>
      </w:r>
    </w:p>
    <w:p w:rsidR="77A6466F" w:rsidP="0512253F" w:rsidRDefault="77A6466F" w14:paraId="6CE8E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Customized Page layouts for Standard/Custom objects and assigned Record Types.</w:t>
      </w:r>
    </w:p>
    <w:p w:rsidR="77A6466F" w:rsidP="0512253F" w:rsidRDefault="77A6466F" w14:paraId="74915F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Created Data Validation rules and Formulas as per business requirement.</w:t>
      </w:r>
    </w:p>
    <w:p w:rsidR="77A6466F" w:rsidP="0512253F" w:rsidRDefault="77A6466F" w14:paraId="0886CA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Worked with various salesforce.com Standard objects like Accounts, Contacts, Cases, Reports, and Dashboards.</w:t>
      </w:r>
    </w:p>
    <w:p w:rsidR="77A6466F" w:rsidP="0512253F" w:rsidRDefault="77A6466F" w14:paraId="3967E1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Created Workflow Rules to automate Tasks, Email Alerts, Field Updates, time-dependent actions.</w:t>
      </w:r>
    </w:p>
    <w:p w:rsidR="77A6466F" w:rsidP="0512253F" w:rsidRDefault="77A6466F" w14:paraId="0C350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Designed, and developed Apex Controller, extensions and Apex Triggers for various functional needs of the application.</w:t>
      </w:r>
    </w:p>
    <w:p w:rsidR="77A6466F" w:rsidP="0512253F" w:rsidRDefault="77A6466F" w14:paraId="2074B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Created and used Email templates in HTML and VisualForce.</w:t>
      </w:r>
    </w:p>
    <w:p w:rsidR="77A6466F" w:rsidP="0512253F" w:rsidRDefault="77A6466F" w14:paraId="3CD437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512253F" w:rsidR="77A6466F">
        <w:rPr>
          <w:rFonts w:ascii="Times New Roman" w:hAnsi="Times New Roman"/>
        </w:rPr>
        <w:t>Created Test classes for Controller and Trigger for increase over all Code coverage.</w:t>
      </w:r>
    </w:p>
    <w:p w:rsidR="0512253F" w:rsidP="0512253F" w:rsidRDefault="0512253F" w14:paraId="7EF68ED4" w14:textId="262309F9">
      <w:pPr>
        <w:pStyle w:val="Normal"/>
        <w:tabs>
          <w:tab w:val="left" w:leader="none" w:pos="1000"/>
          <w:tab w:val="left" w:leader="none" w:pos="1001"/>
        </w:tabs>
        <w:spacing w:before="0" w:after="0" w:line="240" w:lineRule="auto"/>
        <w:ind w:left="280" w:right="295"/>
        <w:jc w:val="left"/>
        <w:rPr>
          <w:rFonts w:ascii="Times New Roman" w:hAnsi="Times New Roman"/>
          <w:noProof w:val="0"/>
          <w:lang w:val="en-US"/>
        </w:rPr>
      </w:pPr>
    </w:p>
    <w:p w:rsidR="0512253F" w:rsidP="0512253F" w:rsidRDefault="0512253F" w14:paraId="6E38274D" w14:textId="1E27FBD4">
      <w:pPr>
        <w:pStyle w:val="Normal"/>
        <w:spacing w:after="0" w:line="240" w:lineRule="auto"/>
        <w:ind w:left="2880" w:firstLine="0"/>
        <w:rPr>
          <w:rFonts w:ascii="Times New Roman" w:hAnsi="Times New Roman"/>
          <w:b w:val="1"/>
          <w:bCs w:val="1"/>
        </w:rPr>
      </w:pPr>
    </w:p>
    <w:sectPr w:rsidR="00000000">
      <w:pgSz w:w="12240" w:h="15840" w:orient="portrait"/>
      <w:pgMar w:top="1440" w:right="1440" w:bottom="1440" w:left="1440" w:header="720" w:footer="720" w:gutter="0"/>
      <w:pgBorders>
        <w:top w:val="single" w:color="000000" w:sz="4" w:space="31"/>
        <w:left w:val="single" w:color="000000" w:sz="4" w:space="31"/>
        <w:bottom w:val="single" w:color="000000" w:sz="4" w:space="31"/>
        <w:right w:val="single" w:color="000000" w:sz="4" w:space="31"/>
      </w:pgBorders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51ed1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14363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bd3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3560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420d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76a1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44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c936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b9e9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1000" w:hanging="720"/>
      </w:pPr>
      <w:rPr>
        <w:rFonts w:hint="default" w:ascii="Cambria" w:hAnsi="Cambri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1201866685">
    <w:abstractNumId w:val="0"/>
  </w:num>
  <w:num w:numId="2" w16cid:durableId="486173533">
    <w:abstractNumId w:val="1"/>
  </w:num>
  <w:num w:numId="3" w16cid:durableId="625939079">
    <w:abstractNumId w:val="2"/>
  </w:num>
  <w:num w:numId="4" w16cid:durableId="146627304">
    <w:abstractNumId w:val="3"/>
  </w:num>
  <w:num w:numId="5" w16cid:durableId="948973220">
    <w:abstractNumId w:val="4"/>
  </w:num>
  <w:num w:numId="6" w16cid:durableId="216356937">
    <w:abstractNumId w:val="5"/>
  </w:num>
  <w:num w:numId="7" w16cid:durableId="997072988">
    <w:abstractNumId w:val="6"/>
  </w:num>
  <w:num w:numId="8" w16cid:durableId="44146086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C"/>
    <w:rsid w:val="00FE78BC"/>
    <w:rsid w:val="02628B7E"/>
    <w:rsid w:val="0486DF24"/>
    <w:rsid w:val="048F28C8"/>
    <w:rsid w:val="0512253F"/>
    <w:rsid w:val="096B7AB9"/>
    <w:rsid w:val="0A7D5B6F"/>
    <w:rsid w:val="0D50D934"/>
    <w:rsid w:val="0DDC1E1E"/>
    <w:rsid w:val="0F03B9B3"/>
    <w:rsid w:val="110FD9AB"/>
    <w:rsid w:val="12B5436C"/>
    <w:rsid w:val="12F053D4"/>
    <w:rsid w:val="13602F82"/>
    <w:rsid w:val="148C2435"/>
    <w:rsid w:val="17213BC8"/>
    <w:rsid w:val="195F9558"/>
    <w:rsid w:val="1AFB65B9"/>
    <w:rsid w:val="1BD69CEE"/>
    <w:rsid w:val="1DB526E6"/>
    <w:rsid w:val="1E33067B"/>
    <w:rsid w:val="1E4899F5"/>
    <w:rsid w:val="1F26C96E"/>
    <w:rsid w:val="1FCED6DC"/>
    <w:rsid w:val="210DE052"/>
    <w:rsid w:val="2306779E"/>
    <w:rsid w:val="24A247FF"/>
    <w:rsid w:val="26B8EA99"/>
    <w:rsid w:val="2975B922"/>
    <w:rsid w:val="2B118983"/>
    <w:rsid w:val="2CCD5DD4"/>
    <w:rsid w:val="2E2C06D4"/>
    <w:rsid w:val="2F05305B"/>
    <w:rsid w:val="2FE4FAA6"/>
    <w:rsid w:val="301787CE"/>
    <w:rsid w:val="318B3B91"/>
    <w:rsid w:val="321A9545"/>
    <w:rsid w:val="321CA8D0"/>
    <w:rsid w:val="3245BD4B"/>
    <w:rsid w:val="3406E1A8"/>
    <w:rsid w:val="3C8D31E0"/>
    <w:rsid w:val="3EF195CC"/>
    <w:rsid w:val="4415474E"/>
    <w:rsid w:val="45B117AF"/>
    <w:rsid w:val="493F0F50"/>
    <w:rsid w:val="4AB63C3E"/>
    <w:rsid w:val="4B85D4A4"/>
    <w:rsid w:val="4D6C71DB"/>
    <w:rsid w:val="4E96C42A"/>
    <w:rsid w:val="4F57F9F5"/>
    <w:rsid w:val="4F74BEFB"/>
    <w:rsid w:val="5753FA03"/>
    <w:rsid w:val="5A9AAC9C"/>
    <w:rsid w:val="5CE677F1"/>
    <w:rsid w:val="605801EA"/>
    <w:rsid w:val="609949AE"/>
    <w:rsid w:val="60A44EF3"/>
    <w:rsid w:val="65A71375"/>
    <w:rsid w:val="685BB7C0"/>
    <w:rsid w:val="68DEB437"/>
    <w:rsid w:val="69F78821"/>
    <w:rsid w:val="74768BB1"/>
    <w:rsid w:val="75324D42"/>
    <w:rsid w:val="77A6466F"/>
    <w:rsid w:val="7871DB8A"/>
    <w:rsid w:val="7BADEDB0"/>
    <w:rsid w:val="7FBBB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933654E"/>
  <w15:chartTrackingRefBased/>
  <w15:docId w15:val="{AC3C19A2-AEAE-4939-9B85-E9A439A4EF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Symbol" w:hAnsi="Symbol" w:cs="Symbol"/>
    </w:rPr>
  </w:style>
  <w:style w:type="character" w:styleId="WW8Num1z1" w:customStyle="1">
    <w:name w:val="WW8Num1z1"/>
    <w:rPr>
      <w:rFonts w:hint="default" w:ascii="Courier New" w:hAnsi="Courier New" w:cs="Courier New"/>
    </w:rPr>
  </w:style>
  <w:style w:type="character" w:styleId="WW8Num1z3" w:customStyle="1">
    <w:name w:val="WW8Num1z3"/>
    <w:rPr>
      <w:rFonts w:hint="default" w:ascii="Symbol" w:hAnsi="Symbol" w:cs="Symbol"/>
    </w:rPr>
  </w:style>
  <w:style w:type="character" w:styleId="WW8Num2z0" w:customStyle="1">
    <w:name w:val="WW8Num2z0"/>
    <w:rPr>
      <w:rFonts w:hint="default" w:ascii="Wingdings" w:hAnsi="Wingdings" w:cs="Wingdings"/>
    </w:rPr>
  </w:style>
  <w:style w:type="character" w:styleId="WW8Num3z0" w:customStyle="1">
    <w:name w:val="WW8Num3z0"/>
    <w:rPr>
      <w:rFonts w:hint="default" w:ascii="Wingdings" w:hAnsi="Wingdings" w:cs="Wingdings"/>
    </w:rPr>
  </w:style>
  <w:style w:type="character" w:styleId="WW8Num4z0" w:customStyle="1">
    <w:name w:val="WW8Num4z0"/>
    <w:rPr>
      <w:rFonts w:hint="default" w:ascii="Wingdings" w:hAnsi="Wingdings" w:cs="Wingdings"/>
    </w:rPr>
  </w:style>
  <w:style w:type="character" w:styleId="WW8Num5z0" w:customStyle="1">
    <w:name w:val="WW8Num5z0"/>
    <w:rPr>
      <w:rFonts w:hint="default" w:ascii="Wingdings" w:hAnsi="Wingdings" w:cs="Wingdings"/>
    </w:rPr>
  </w:style>
  <w:style w:type="character" w:styleId="WW8Num6z0" w:customStyle="1">
    <w:name w:val="WW8Num6z0"/>
    <w:rPr>
      <w:rFonts w:hint="default" w:ascii="Wingdings" w:hAnsi="Wingdings" w:cs="Wingdings"/>
    </w:rPr>
  </w:style>
  <w:style w:type="character" w:styleId="WW8Num7z0" w:customStyle="1">
    <w:name w:val="WW8Num7z0"/>
    <w:rPr>
      <w:rFonts w:hint="default" w:ascii="Wingdings 2" w:hAnsi="Wingdings 2" w:cs="Wingdings 2"/>
    </w:rPr>
  </w:style>
  <w:style w:type="character" w:styleId="WW8Num7z1" w:customStyle="1">
    <w:name w:val="WW8Num7z1"/>
  </w:style>
  <w:style w:type="character" w:styleId="WW8Num8z0" w:customStyle="1">
    <w:name w:val="WW8Num8z0"/>
    <w:rPr>
      <w:rFonts w:hint="default" w:ascii="Wingdings" w:hAnsi="Wingdings" w:cs="Wingdings"/>
      <w:color w:val="000000"/>
      <w:shd w:val="clear" w:color="auto" w:fill="FFFFFF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1z2" w:customStyle="1">
    <w:name w:val="WW8Num1z2"/>
    <w:rPr>
      <w:rFonts w:hint="default" w:ascii="Wingdings" w:hAnsi="Wingdings" w:cs="Wingdings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3" w:customStyle="1">
    <w:name w:val="WW8Num2z3"/>
    <w:rPr>
      <w:rFonts w:hint="default" w:ascii="Symbol" w:hAnsi="Symbol" w:cs="Symbol"/>
    </w:rPr>
  </w:style>
  <w:style w:type="character" w:styleId="WW8Num3z1" w:customStyle="1">
    <w:name w:val="WW8Num3z1"/>
    <w:rPr>
      <w:rFonts w:hint="default" w:ascii="Courier New" w:hAnsi="Courier New" w:cs="Courier New"/>
    </w:rPr>
  </w:style>
  <w:style w:type="character" w:styleId="WW8Num3z3" w:customStyle="1">
    <w:name w:val="WW8Num3z3"/>
    <w:rPr>
      <w:rFonts w:hint="default" w:ascii="Symbol" w:hAnsi="Symbol" w:cs="Symbol"/>
    </w:rPr>
  </w:style>
  <w:style w:type="character" w:styleId="WW8Num4z1" w:customStyle="1">
    <w:name w:val="WW8Num4z1"/>
    <w:rPr>
      <w:rFonts w:hint="default" w:ascii="Courier New" w:hAnsi="Courier New" w:cs="Courier New"/>
    </w:rPr>
  </w:style>
  <w:style w:type="character" w:styleId="WW8Num4z3" w:customStyle="1">
    <w:name w:val="WW8Num4z3"/>
    <w:rPr>
      <w:rFonts w:hint="default" w:ascii="Symbol" w:hAnsi="Symbol" w:cs="Symbol"/>
    </w:rPr>
  </w:style>
  <w:style w:type="character" w:styleId="WW8Num5z1" w:customStyle="1">
    <w:name w:val="WW8Num5z1"/>
    <w:rPr>
      <w:rFonts w:hint="default" w:ascii="Courier New" w:hAnsi="Courier New" w:cs="Courier New"/>
    </w:rPr>
  </w:style>
  <w:style w:type="character" w:styleId="WW8Num5z3" w:customStyle="1">
    <w:name w:val="WW8Num5z3"/>
    <w:rPr>
      <w:rFonts w:hint="default" w:ascii="Symbol" w:hAnsi="Symbol" w:cs="Symbol"/>
    </w:rPr>
  </w:style>
  <w:style w:type="character" w:styleId="WW8Num6z1" w:customStyle="1">
    <w:name w:val="WW8Num6z1"/>
    <w:rPr>
      <w:rFonts w:hint="default" w:ascii="Courier New" w:hAnsi="Courier New" w:cs="Courier New"/>
    </w:rPr>
  </w:style>
  <w:style w:type="character" w:styleId="WW8Num6z3" w:customStyle="1">
    <w:name w:val="WW8Num6z3"/>
    <w:rPr>
      <w:rFonts w:hint="default" w:ascii="Symbol" w:hAnsi="Symbol" w:cs="Symbol"/>
    </w:rPr>
  </w:style>
  <w:style w:type="character" w:styleId="WW8Num9z0" w:customStyle="1">
    <w:name w:val="WW8Num9z0"/>
    <w:rPr>
      <w:rFonts w:hint="default" w:ascii="Wingdings" w:hAnsi="Wingdings" w:cs="Wingdings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3" w:customStyle="1">
    <w:name w:val="WW8Num9z3"/>
    <w:rPr>
      <w:rFonts w:hint="default" w:ascii="Symbol" w:hAnsi="Symbol" w:cs="Symbol"/>
    </w:rPr>
  </w:style>
  <w:style w:type="character" w:styleId="WW8Num10z0" w:customStyle="1">
    <w:name w:val="WW8Num10z0"/>
    <w:rPr>
      <w:rFonts w:hint="default" w:ascii="Wingdings" w:hAnsi="Wingdings" w:cs="Wingdings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3" w:customStyle="1">
    <w:name w:val="WW8Num10z3"/>
    <w:rPr>
      <w:rFonts w:hint="default" w:ascii="Symbol" w:hAnsi="Symbol" w:cs="Symbol"/>
    </w:rPr>
  </w:style>
  <w:style w:type="character" w:styleId="DefaultParagraphFont0">
    <w:name w:val="Default Paragraph Font0"/>
  </w:style>
  <w:style w:type="character" w:styleId="apple-converted-space" w:customStyle="1">
    <w:name w:val="apple-converted-space"/>
    <w:basedOn w:val="DefaultParagraphFont0"/>
  </w:style>
  <w:style w:type="character" w:styleId="Hyperlink">
    <w:name w:val="Hyperlink"/>
    <w:basedOn w:val="DefaultParagraphFont0"/>
    <w:rPr>
      <w:color w:val="0000FF"/>
      <w:u w:val="single"/>
    </w:rPr>
  </w:style>
  <w:style w:type="character" w:styleId="Bullets" w:customStyle="1">
    <w:name w:val="Bullets"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lastModifiedBy>Vikram Simha</lastModifiedBy>
  <revision>2</revision>
  <lastPrinted>1601-01-01T00:00:00.0000000Z</lastPrinted>
  <dcterms:created xsi:type="dcterms:W3CDTF">2022-12-27T18:20:00.0000000Z</dcterms:created>
  <dcterms:modified xsi:type="dcterms:W3CDTF">2022-12-27T18:42:29.7711929Z</dcterms:modified>
</coreProperties>
</file>