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C0F0C" w14:textId="77777777" w:rsidR="000849D6" w:rsidRDefault="000849D6">
      <w:pPr>
        <w:rPr>
          <w:vanish/>
        </w:rPr>
      </w:pPr>
    </w:p>
    <w:p w14:paraId="111A35E6" w14:textId="77777777" w:rsidR="000849D6" w:rsidRDefault="000849D6">
      <w:pPr>
        <w:rPr>
          <w:vanish/>
        </w:rPr>
      </w:pPr>
    </w:p>
    <w:tbl>
      <w:tblPr>
        <w:tblStyle w:val="documentparent-container"/>
        <w:tblW w:w="0" w:type="auto"/>
        <w:tblCellSpacing w:w="0" w:type="dxa"/>
        <w:tblLayout w:type="fixed"/>
        <w:tblCellMar>
          <w:left w:w="0" w:type="dxa"/>
          <w:right w:w="0" w:type="dxa"/>
        </w:tblCellMar>
        <w:tblLook w:val="05E0" w:firstRow="1" w:lastRow="1" w:firstColumn="1" w:lastColumn="1" w:noHBand="0" w:noVBand="1"/>
      </w:tblPr>
      <w:tblGrid>
        <w:gridCol w:w="600"/>
        <w:gridCol w:w="3160"/>
        <w:gridCol w:w="7600"/>
        <w:gridCol w:w="600"/>
      </w:tblGrid>
      <w:tr w:rsidR="000849D6" w14:paraId="60D3906D" w14:textId="77777777">
        <w:trPr>
          <w:trHeight w:val="15998"/>
          <w:tblCellSpacing w:w="0" w:type="dxa"/>
        </w:trPr>
        <w:tc>
          <w:tcPr>
            <w:tcW w:w="600" w:type="dxa"/>
            <w:tcMar>
              <w:top w:w="0" w:type="dxa"/>
              <w:left w:w="0" w:type="dxa"/>
              <w:bottom w:w="0" w:type="dxa"/>
              <w:right w:w="0" w:type="dxa"/>
            </w:tcMar>
            <w:vAlign w:val="bottom"/>
            <w:hideMark/>
          </w:tcPr>
          <w:p w14:paraId="359279D1" w14:textId="77777777" w:rsidR="000849D6" w:rsidRDefault="00BE7A58">
            <w:r>
              <w:pict w14:anchorId="714BBB4A">
                <v:rect id="_x0000_s2050" style="position:absolute;margin-left:0;margin-top:0;width:595.3pt;height:159.7pt;z-index:251658240;mso-position-horizontal-relative:page;mso-position-vertical-relative:page" o:allowincell="f" fillcolor="this" strokecolor="this">
                  <v:fill opacity="0"/>
                  <v:textbox style="mso-next-textbox:#_x0000_s2050" inset="0,0,0,0">
                    <w:txbxContent>
                      <w:tbl>
                        <w:tblPr>
                          <w:tblStyle w:val="documenttop-container"/>
                          <w:tblW w:w="0" w:type="auto"/>
                          <w:tblCellSpacing w:w="0" w:type="dxa"/>
                          <w:tblLayout w:type="fixed"/>
                          <w:tblCellMar>
                            <w:left w:w="0" w:type="dxa"/>
                            <w:right w:w="0" w:type="dxa"/>
                          </w:tblCellMar>
                          <w:tblLook w:val="05E0" w:firstRow="1" w:lastRow="1" w:firstColumn="1" w:lastColumn="1" w:noHBand="0" w:noVBand="1"/>
                        </w:tblPr>
                        <w:tblGrid>
                          <w:gridCol w:w="600"/>
                          <w:gridCol w:w="3160"/>
                          <w:gridCol w:w="7600"/>
                          <w:gridCol w:w="600"/>
                        </w:tblGrid>
                        <w:tr w:rsidR="000849D6" w14:paraId="24C07E8E" w14:textId="77777777">
                          <w:trPr>
                            <w:tblCellSpacing w:w="0" w:type="dxa"/>
                          </w:trPr>
                          <w:tc>
                            <w:tcPr>
                              <w:tcW w:w="600" w:type="dxa"/>
                              <w:shd w:val="clear" w:color="auto" w:fill="FFEFED"/>
                              <w:tcMar>
                                <w:top w:w="0" w:type="dxa"/>
                                <w:left w:w="0" w:type="dxa"/>
                                <w:bottom w:w="0" w:type="dxa"/>
                                <w:right w:w="0" w:type="dxa"/>
                              </w:tcMar>
                              <w:vAlign w:val="bottom"/>
                              <w:hideMark/>
                            </w:tcPr>
                            <w:p w14:paraId="27C91D71" w14:textId="77777777" w:rsidR="000849D6" w:rsidRDefault="000849D6">
                              <w:pPr>
                                <w:rPr>
                                  <w:rFonts w:ascii="Saira Semi Condensed" w:eastAsia="Saira Semi Condensed" w:hAnsi="Saira Semi Condensed" w:cs="Saira Semi Condensed"/>
                                  <w:color w:val="000000"/>
                                  <w:sz w:val="20"/>
                                  <w:szCs w:val="20"/>
                                </w:rPr>
                              </w:pPr>
                            </w:p>
                          </w:tc>
                          <w:tc>
                            <w:tcPr>
                              <w:tcW w:w="3160" w:type="dxa"/>
                              <w:shd w:val="clear" w:color="auto" w:fill="FFE2DD"/>
                              <w:tcMar>
                                <w:top w:w="0" w:type="dxa"/>
                                <w:left w:w="200" w:type="dxa"/>
                                <w:bottom w:w="0" w:type="dxa"/>
                                <w:right w:w="200" w:type="dxa"/>
                              </w:tcMar>
                              <w:hideMark/>
                            </w:tcPr>
                            <w:p w14:paraId="697B3ACF" w14:textId="77777777" w:rsidR="000849D6" w:rsidRDefault="004228C5">
                              <w:pPr>
                                <w:pStyle w:val="documentsvg-name"/>
                                <w:spacing w:before="400" w:line="300" w:lineRule="atLeast"/>
                                <w:ind w:left="200" w:right="200"/>
                                <w:rPr>
                                  <w:rStyle w:val="documenttop-containerleft-box"/>
                                  <w:rFonts w:ascii="Saira Semi Condensed" w:eastAsia="Saira Semi Condensed" w:hAnsi="Saira Semi Condensed" w:cs="Saira Semi Condensed"/>
                                  <w:color w:val="000000"/>
                                  <w:sz w:val="20"/>
                                  <w:szCs w:val="20"/>
                                </w:rPr>
                              </w:pPr>
                              <w:r>
                                <w:rPr>
                                  <w:rStyle w:val="documentsvg-namespan"/>
                                  <w:color w:val="FFF0EE"/>
                                  <w:u w:val="single" w:color="FFF0EE"/>
                                </w:rPr>
                                <w:t>P</w:t>
                              </w:r>
                            </w:p>
                            <w:p w14:paraId="378C1155" w14:textId="77777777" w:rsidR="000849D6" w:rsidRDefault="004228C5">
                              <w:pPr>
                                <w:pStyle w:val="documenttop-containerleft-boxParagraph"/>
                                <w:spacing w:line="20" w:lineRule="atLeast"/>
                                <w:ind w:left="200" w:right="200"/>
                                <w:rPr>
                                  <w:rStyle w:val="documenttop-containerleft-box"/>
                                  <w:rFonts w:ascii="Saira Semi Condensed" w:eastAsia="Saira Semi Condensed" w:hAnsi="Saira Semi Condensed" w:cs="Saira Semi Condensed"/>
                                  <w:color w:val="000000"/>
                                  <w:sz w:val="2"/>
                                  <w:szCs w:val="2"/>
                                </w:rPr>
                              </w:pPr>
                              <w:r>
                                <w:rPr>
                                  <w:rStyle w:val="documenttop-containerleft-box"/>
                                  <w:rFonts w:ascii="Saira Semi Condensed" w:eastAsia="Saira Semi Condensed" w:hAnsi="Saira Semi Condensed" w:cs="Saira Semi Condensed"/>
                                  <w:color w:val="000000"/>
                                  <w:sz w:val="2"/>
                                  <w:szCs w:val="2"/>
                                </w:rPr>
                                <w:t>_15</w:t>
                              </w:r>
                            </w:p>
                          </w:tc>
                          <w:tc>
                            <w:tcPr>
                              <w:tcW w:w="7600" w:type="dxa"/>
                              <w:tcBorders>
                                <w:top w:val="none" w:sz="0" w:space="0" w:color="FFEFED"/>
                                <w:left w:val="none" w:sz="0" w:space="0" w:color="FFEFED"/>
                                <w:bottom w:val="none" w:sz="0" w:space="0" w:color="FFEFED"/>
                                <w:right w:val="none" w:sz="0" w:space="0" w:color="FFEFED"/>
                              </w:tcBorders>
                              <w:shd w:val="clear" w:color="auto" w:fill="FFEFED"/>
                              <w:tcMar>
                                <w:top w:w="0" w:type="dxa"/>
                                <w:left w:w="200" w:type="dxa"/>
                                <w:bottom w:w="0" w:type="dxa"/>
                                <w:right w:w="0" w:type="dxa"/>
                              </w:tcMar>
                              <w:hideMark/>
                            </w:tcPr>
                            <w:p w14:paraId="1381C691" w14:textId="77777777" w:rsidR="000849D6" w:rsidRDefault="004228C5">
                              <w:pPr>
                                <w:pStyle w:val="nameborder"/>
                                <w:pBdr>
                                  <w:top w:val="none" w:sz="0" w:space="10" w:color="auto"/>
                                </w:pBdr>
                                <w:ind w:left="200"/>
                                <w:rPr>
                                  <w:rStyle w:val="documenttop-containerright-box"/>
                                  <w:rFonts w:ascii="Saira Semi Condensed" w:eastAsia="Saira Semi Condensed" w:hAnsi="Saira Semi Condensed" w:cs="Saira Semi Condensed"/>
                                  <w:color w:val="000000"/>
                                  <w:spacing w:val="20"/>
                                </w:rPr>
                              </w:pPr>
                              <w:r>
                                <w:rPr>
                                  <w:rStyle w:val="documenttop-containerright-box"/>
                                  <w:rFonts w:ascii="Saira Semi Condensed" w:eastAsia="Saira Semi Condensed" w:hAnsi="Saira Semi Condensed" w:cs="Saira Semi Condensed"/>
                                  <w:noProof/>
                                  <w:color w:val="000000"/>
                                  <w:spacing w:val="20"/>
                                </w:rPr>
                                <w:drawing>
                                  <wp:inline distT="0" distB="0" distL="0" distR="0" wp14:anchorId="0FDA1613" wp14:editId="3C8D7FF7">
                                    <wp:extent cx="622154" cy="26009"/>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622154" cy="26009"/>
                                            </a:xfrm>
                                            <a:prstGeom prst="rect">
                                              <a:avLst/>
                                            </a:prstGeom>
                                          </pic:spPr>
                                        </pic:pic>
                                      </a:graphicData>
                                    </a:graphic>
                                  </wp:inline>
                                </w:drawing>
                              </w:r>
                            </w:p>
                            <w:p w14:paraId="74AB7699" w14:textId="77777777" w:rsidR="000849D6" w:rsidRDefault="004228C5">
                              <w:pPr>
                                <w:pStyle w:val="documentname-inspanParagraph"/>
                                <w:spacing w:line="760" w:lineRule="exact"/>
                                <w:ind w:left="200"/>
                                <w:rPr>
                                  <w:rStyle w:val="documentname-inspan"/>
                                  <w:rFonts w:ascii="Saira Semi Condensed" w:eastAsia="Saira Semi Condensed" w:hAnsi="Saira Semi Condensed" w:cs="Saira Semi Condensed"/>
                                  <w:color w:val="000000"/>
                                  <w:spacing w:val="20"/>
                                  <w:sz w:val="2"/>
                                  <w:szCs w:val="2"/>
                                </w:rPr>
                              </w:pPr>
                              <w:r>
                                <w:rPr>
                                  <w:rStyle w:val="documentname-inspan"/>
                                  <w:rFonts w:ascii="Saira Semi Condensed" w:eastAsia="Saira Semi Condensed" w:hAnsi="Saira Semi Condensed" w:cs="Saira Semi Condensed"/>
                                  <w:color w:val="000000"/>
                                  <w:spacing w:val="20"/>
                                  <w:sz w:val="60"/>
                                  <w:szCs w:val="60"/>
                                </w:rPr>
                                <w:t>Piyush</w:t>
                              </w:r>
                              <w:r>
                                <w:rPr>
                                  <w:rStyle w:val="documentname-in"/>
                                  <w:rFonts w:ascii="Saira Semi Condensed" w:eastAsia="Saira Semi Condensed" w:hAnsi="Saira Semi Condensed" w:cs="Saira Semi Condensed"/>
                                  <w:color w:val="000000"/>
                                  <w:spacing w:val="20"/>
                                  <w:sz w:val="60"/>
                                  <w:szCs w:val="60"/>
                                </w:rPr>
                                <w:t xml:space="preserve"> </w:t>
                              </w:r>
                              <w:r>
                                <w:rPr>
                                  <w:rStyle w:val="documentname-inspan"/>
                                  <w:rFonts w:ascii="Saira Semi Condensed" w:eastAsia="Saira Semi Condensed" w:hAnsi="Saira Semi Condensed" w:cs="Saira Semi Condensed"/>
                                  <w:color w:val="000000"/>
                                  <w:spacing w:val="20"/>
                                  <w:sz w:val="60"/>
                                  <w:szCs w:val="60"/>
                                </w:rPr>
                                <w:t>Dhakate</w:t>
                              </w:r>
                              <w:r>
                                <w:rPr>
                                  <w:rStyle w:val="documentname-in"/>
                                  <w:rFonts w:ascii="Saira Semi Condensed" w:eastAsia="Saira Semi Condensed" w:hAnsi="Saira Semi Condensed" w:cs="Saira Semi Condensed"/>
                                  <w:color w:val="000000"/>
                                  <w:spacing w:val="20"/>
                                  <w:sz w:val="60"/>
                                  <w:szCs w:val="60"/>
                                </w:rPr>
                                <w:t xml:space="preserve"> </w:t>
                              </w:r>
                            </w:p>
                            <w:p w14:paraId="70F1C82F" w14:textId="77777777" w:rsidR="000849D6" w:rsidRDefault="004228C5">
                              <w:pPr>
                                <w:pStyle w:val="namespacingWithoutName"/>
                                <w:spacing w:line="600" w:lineRule="atLeast"/>
                                <w:ind w:left="200"/>
                                <w:rPr>
                                  <w:rStyle w:val="documenttop-containerright-box"/>
                                  <w:rFonts w:ascii="Saira Semi Condensed" w:eastAsia="Saira Semi Condensed" w:hAnsi="Saira Semi Condensed" w:cs="Saira Semi Condensed"/>
                                  <w:color w:val="000000"/>
                                  <w:sz w:val="60"/>
                                  <w:szCs w:val="60"/>
                                </w:rPr>
                              </w:pPr>
                              <w:r>
                                <w:rPr>
                                  <w:rStyle w:val="documenttop-containerright-box"/>
                                  <w:rFonts w:ascii="Saira Semi Condensed" w:eastAsia="Saira Semi Condensed" w:hAnsi="Saira Semi Condensed" w:cs="Saira Semi Condensed"/>
                                  <w:color w:val="000000"/>
                                  <w:sz w:val="60"/>
                                  <w:szCs w:val="60"/>
                                </w:rPr>
                                <w:t> </w:t>
                              </w:r>
                            </w:p>
                            <w:p w14:paraId="0699B5FA" w14:textId="77777777" w:rsidR="000849D6" w:rsidRDefault="004228C5">
                              <w:pPr>
                                <w:pStyle w:val="namediv"/>
                                <w:ind w:left="200"/>
                                <w:rPr>
                                  <w:rStyle w:val="documenttop-containerright-box"/>
                                  <w:rFonts w:ascii="Saira Semi Condensed" w:eastAsia="Saira Semi Condensed" w:hAnsi="Saira Semi Condensed" w:cs="Saira Semi Condensed"/>
                                  <w:color w:val="000000"/>
                                </w:rPr>
                              </w:pPr>
                              <w:r>
                                <w:rPr>
                                  <w:rStyle w:val="documenttop-containerright-box"/>
                                  <w:rFonts w:ascii="Saira Semi Condensed" w:eastAsia="Saira Semi Condensed" w:hAnsi="Saira Semi Condensed" w:cs="Saira Semi Condensed"/>
                                  <w:color w:val="000000"/>
                                </w:rPr>
                                <w:t> </w:t>
                              </w:r>
                            </w:p>
                          </w:tc>
                          <w:tc>
                            <w:tcPr>
                              <w:tcW w:w="600" w:type="dxa"/>
                              <w:tcBorders>
                                <w:top w:val="none" w:sz="0" w:space="0" w:color="FFEFED"/>
                                <w:left w:val="none" w:sz="0" w:space="0" w:color="FFEFED"/>
                                <w:bottom w:val="none" w:sz="0" w:space="0" w:color="FFEFED"/>
                                <w:right w:val="none" w:sz="0" w:space="0" w:color="FFEFED"/>
                              </w:tcBorders>
                              <w:shd w:val="clear" w:color="auto" w:fill="FFEFED"/>
                              <w:tcMar>
                                <w:top w:w="0" w:type="dxa"/>
                                <w:left w:w="0" w:type="dxa"/>
                                <w:bottom w:w="0" w:type="dxa"/>
                                <w:right w:w="0" w:type="dxa"/>
                              </w:tcMar>
                              <w:vAlign w:val="bottom"/>
                              <w:hideMark/>
                            </w:tcPr>
                            <w:p w14:paraId="51E6F7E2" w14:textId="77777777" w:rsidR="000849D6" w:rsidRDefault="000849D6">
                              <w:pPr>
                                <w:pStyle w:val="namediv"/>
                                <w:ind w:left="200"/>
                                <w:rPr>
                                  <w:rStyle w:val="documenttop-containerright-box"/>
                                  <w:rFonts w:ascii="Saira Semi Condensed" w:eastAsia="Saira Semi Condensed" w:hAnsi="Saira Semi Condensed" w:cs="Saira Semi Condensed"/>
                                  <w:color w:val="000000"/>
                                </w:rPr>
                              </w:pPr>
                            </w:p>
                          </w:tc>
                        </w:tr>
                        <w:tr w:rsidR="000849D6" w14:paraId="60E4847A" w14:textId="77777777">
                          <w:tblPrEx>
                            <w:shd w:val="clear" w:color="auto" w:fill="FE7A66"/>
                          </w:tblPrEx>
                          <w:trPr>
                            <w:tblCellSpacing w:w="0" w:type="dxa"/>
                          </w:trPr>
                          <w:tc>
                            <w:tcPr>
                              <w:tcW w:w="600" w:type="dxa"/>
                              <w:shd w:val="clear" w:color="auto" w:fill="FE7A66"/>
                              <w:tcMar>
                                <w:top w:w="0" w:type="dxa"/>
                                <w:left w:w="0" w:type="dxa"/>
                                <w:bottom w:w="0" w:type="dxa"/>
                                <w:right w:w="0" w:type="dxa"/>
                              </w:tcMar>
                              <w:vAlign w:val="bottom"/>
                              <w:hideMark/>
                            </w:tcPr>
                            <w:p w14:paraId="07C3E52E" w14:textId="77777777" w:rsidR="000849D6" w:rsidRDefault="000849D6">
                              <w:pPr>
                                <w:spacing w:line="300" w:lineRule="exact"/>
                                <w:rPr>
                                  <w:rFonts w:ascii="Saira Semi Condensed" w:eastAsia="Saira Semi Condensed" w:hAnsi="Saira Semi Condensed" w:cs="Saira Semi Condensed"/>
                                  <w:color w:val="000000"/>
                                  <w:sz w:val="20"/>
                                  <w:szCs w:val="20"/>
                                </w:rPr>
                              </w:pPr>
                            </w:p>
                          </w:tc>
                          <w:tc>
                            <w:tcPr>
                              <w:tcW w:w="3160" w:type="dxa"/>
                              <w:shd w:val="clear" w:color="auto" w:fill="DA7060"/>
                              <w:tcMar>
                                <w:top w:w="160" w:type="dxa"/>
                                <w:left w:w="200" w:type="dxa"/>
                                <w:bottom w:w="200" w:type="dxa"/>
                                <w:right w:w="200" w:type="dxa"/>
                              </w:tcMar>
                              <w:hideMark/>
                            </w:tcPr>
                            <w:p w14:paraId="013BD627" w14:textId="77777777" w:rsidR="000849D6" w:rsidRDefault="004228C5">
                              <w:pPr>
                                <w:spacing w:line="300" w:lineRule="exact"/>
                                <w:ind w:left="200" w:right="200"/>
                                <w:rPr>
                                  <w:rStyle w:val="span"/>
                                  <w:rFonts w:ascii="Saira Semi Condensed" w:eastAsia="Saira Semi Condensed" w:hAnsi="Saira Semi Condensed" w:cs="Saira Semi Condensed"/>
                                  <w:color w:val="FFFFFF"/>
                                  <w:sz w:val="20"/>
                                  <w:szCs w:val="20"/>
                                </w:rPr>
                              </w:pPr>
                              <w:r>
                                <w:rPr>
                                  <w:rStyle w:val="span"/>
                                  <w:rFonts w:ascii="Saira Semi Condensed" w:eastAsia="Saira Semi Condensed" w:hAnsi="Saira Semi Condensed" w:cs="Saira Semi Condensed"/>
                                  <w:color w:val="FFFFFF"/>
                                  <w:sz w:val="20"/>
                                  <w:szCs w:val="20"/>
                                </w:rPr>
                                <w:t>+91 9730336146</w:t>
                              </w:r>
                              <w:r>
                                <w:rPr>
                                  <w:rStyle w:val="documentphone-box"/>
                                  <w:rFonts w:ascii="Saira Semi Condensed" w:eastAsia="Saira Semi Condensed" w:hAnsi="Saira Semi Condensed" w:cs="Saira Semi Condensed"/>
                                  <w:color w:val="FFFFFF"/>
                                  <w:sz w:val="20"/>
                                  <w:szCs w:val="20"/>
                                </w:rPr>
                                <w:t xml:space="preserve"> </w:t>
                              </w:r>
                            </w:p>
                          </w:tc>
                          <w:tc>
                            <w:tcPr>
                              <w:tcW w:w="7600" w:type="dxa"/>
                              <w:tcBorders>
                                <w:top w:val="none" w:sz="0" w:space="0" w:color="FE7A66"/>
                                <w:left w:val="none" w:sz="0" w:space="0" w:color="FE7A66"/>
                                <w:bottom w:val="none" w:sz="0" w:space="0" w:color="FE7A66"/>
                                <w:right w:val="none" w:sz="0" w:space="0" w:color="FE7A66"/>
                              </w:tcBorders>
                              <w:shd w:val="clear" w:color="auto" w:fill="FE7A66"/>
                              <w:tcMar>
                                <w:top w:w="0" w:type="dxa"/>
                                <w:left w:w="200" w:type="dxa"/>
                                <w:bottom w:w="200" w:type="dxa"/>
                                <w:right w:w="0" w:type="dxa"/>
                              </w:tcMar>
                              <w:hideMark/>
                            </w:tcPr>
                            <w:tbl>
                              <w:tblPr>
                                <w:tblStyle w:val="documentaddress"/>
                                <w:tblW w:w="0" w:type="auto"/>
                                <w:tblCellSpacing w:w="0" w:type="dxa"/>
                                <w:tblInd w:w="200" w:type="dxa"/>
                                <w:tblLayout w:type="fixed"/>
                                <w:tblCellMar>
                                  <w:left w:w="0" w:type="dxa"/>
                                  <w:right w:w="0" w:type="dxa"/>
                                </w:tblCellMar>
                                <w:tblLook w:val="05E0" w:firstRow="1" w:lastRow="1" w:firstColumn="1" w:lastColumn="1" w:noHBand="0" w:noVBand="1"/>
                              </w:tblPr>
                              <w:tblGrid>
                                <w:gridCol w:w="3400"/>
                                <w:gridCol w:w="400"/>
                                <w:gridCol w:w="3400"/>
                                <w:gridCol w:w="400"/>
                              </w:tblGrid>
                              <w:tr w:rsidR="000849D6" w14:paraId="1B8B776D" w14:textId="77777777">
                                <w:trPr>
                                  <w:tblCellSpacing w:w="0" w:type="dxa"/>
                                </w:trPr>
                                <w:tc>
                                  <w:tcPr>
                                    <w:tcW w:w="3400" w:type="dxa"/>
                                    <w:tcMar>
                                      <w:top w:w="0" w:type="dxa"/>
                                      <w:left w:w="0" w:type="dxa"/>
                                      <w:bottom w:w="0" w:type="dxa"/>
                                      <w:right w:w="0" w:type="dxa"/>
                                    </w:tcMar>
                                    <w:hideMark/>
                                  </w:tcPr>
                                  <w:p w14:paraId="6F9351BC" w14:textId="77777777" w:rsidR="000849D6" w:rsidRDefault="004228C5">
                                    <w:pPr>
                                      <w:spacing w:line="300" w:lineRule="exact"/>
                                      <w:rPr>
                                        <w:rStyle w:val="documentmid-containerright-box"/>
                                        <w:rFonts w:ascii="Saira Semi Condensed" w:eastAsia="Saira Semi Condensed" w:hAnsi="Saira Semi Condensed" w:cs="Saira Semi Condensed"/>
                                        <w:color w:val="FFFFFF"/>
                                        <w:sz w:val="20"/>
                                        <w:szCs w:val="20"/>
                                      </w:rPr>
                                    </w:pPr>
                                    <w:r>
                                      <w:rPr>
                                        <w:rStyle w:val="span"/>
                                        <w:rFonts w:ascii="Saira Semi Condensed" w:eastAsia="Saira Semi Condensed" w:hAnsi="Saira Semi Condensed" w:cs="Saira Semi Condensed"/>
                                        <w:color w:val="FFFFFF"/>
                                        <w:sz w:val="20"/>
                                        <w:szCs w:val="20"/>
                                      </w:rPr>
                                      <w:t>piyushdmj@gmail.com</w:t>
                                    </w:r>
                                  </w:p>
                                </w:tc>
                                <w:tc>
                                  <w:tcPr>
                                    <w:tcW w:w="400" w:type="dxa"/>
                                    <w:tcMar>
                                      <w:top w:w="0" w:type="dxa"/>
                                      <w:left w:w="0" w:type="dxa"/>
                                      <w:bottom w:w="0" w:type="dxa"/>
                                      <w:right w:w="0" w:type="dxa"/>
                                    </w:tcMar>
                                    <w:hideMark/>
                                  </w:tcPr>
                                  <w:p w14:paraId="01B382A7" w14:textId="77777777" w:rsidR="000849D6" w:rsidRDefault="000849D6"/>
                                </w:tc>
                                <w:tc>
                                  <w:tcPr>
                                    <w:tcW w:w="3400" w:type="dxa"/>
                                    <w:tcMar>
                                      <w:top w:w="0" w:type="dxa"/>
                                      <w:left w:w="0" w:type="dxa"/>
                                      <w:bottom w:w="0" w:type="dxa"/>
                                      <w:right w:w="0" w:type="dxa"/>
                                    </w:tcMar>
                                    <w:hideMark/>
                                  </w:tcPr>
                                  <w:p w14:paraId="5EA7E827" w14:textId="77777777" w:rsidR="000849D6" w:rsidRDefault="004228C5">
                                    <w:pPr>
                                      <w:spacing w:line="300" w:lineRule="exact"/>
                                      <w:rPr>
                                        <w:rStyle w:val="cellnth-last-child2"/>
                                        <w:rFonts w:ascii="Saira Semi Condensed" w:eastAsia="Saira Semi Condensed" w:hAnsi="Saira Semi Condensed" w:cs="Saira Semi Condensed"/>
                                        <w:color w:val="FFFFFF"/>
                                        <w:sz w:val="2"/>
                                        <w:szCs w:val="2"/>
                                      </w:rPr>
                                    </w:pPr>
                                    <w:r>
                                      <w:rPr>
                                        <w:rStyle w:val="span"/>
                                        <w:rFonts w:ascii="Saira Semi Condensed" w:eastAsia="Saira Semi Condensed" w:hAnsi="Saira Semi Condensed" w:cs="Saira Semi Condensed"/>
                                        <w:color w:val="FFFFFF"/>
                                        <w:sz w:val="20"/>
                                        <w:szCs w:val="20"/>
                                      </w:rPr>
                                      <w:t xml:space="preserve">Pune, India 411021 </w:t>
                                    </w:r>
                                    <w:r>
                                      <w:rPr>
                                        <w:rStyle w:val="span"/>
                                        <w:rFonts w:ascii="Saira Semi Condensed" w:eastAsia="Saira Semi Condensed" w:hAnsi="Saira Semi Condensed" w:cs="Saira Semi Condensed"/>
                                        <w:vanish/>
                                        <w:color w:val="FFFFFF"/>
                                        <w:sz w:val="20"/>
                                        <w:szCs w:val="20"/>
                                      </w:rPr>
                                      <w:t>Pune, India 411021</w:t>
                                    </w:r>
                                    <w:r>
                                      <w:rPr>
                                        <w:rStyle w:val="documentzipprefix"/>
                                        <w:rFonts w:ascii="Saira Semi Condensed" w:eastAsia="Saira Semi Condensed" w:hAnsi="Saira Semi Condensed" w:cs="Saira Semi Condensed"/>
                                        <w:color w:val="FFFFFF"/>
                                        <w:sz w:val="20"/>
                                        <w:szCs w:val="20"/>
                                      </w:rPr>
                                      <w:t xml:space="preserve"> </w:t>
                                    </w:r>
                                  </w:p>
                                </w:tc>
                                <w:tc>
                                  <w:tcPr>
                                    <w:tcW w:w="400" w:type="dxa"/>
                                    <w:tcMar>
                                      <w:top w:w="0" w:type="dxa"/>
                                      <w:left w:w="0" w:type="dxa"/>
                                      <w:bottom w:w="0" w:type="dxa"/>
                                      <w:right w:w="0" w:type="dxa"/>
                                    </w:tcMar>
                                    <w:hideMark/>
                                  </w:tcPr>
                                  <w:p w14:paraId="6A8215CE" w14:textId="77777777" w:rsidR="000849D6" w:rsidRDefault="000849D6"/>
                                </w:tc>
                              </w:tr>
                            </w:tbl>
                            <w:p w14:paraId="5071402D" w14:textId="77777777" w:rsidR="000849D6" w:rsidRDefault="000849D6">
                              <w:pPr>
                                <w:spacing w:line="300" w:lineRule="exact"/>
                                <w:rPr>
                                  <w:rStyle w:val="documentmid-containerright-box"/>
                                  <w:rFonts w:ascii="Saira Semi Condensed" w:eastAsia="Saira Semi Condensed" w:hAnsi="Saira Semi Condensed" w:cs="Saira Semi Condensed"/>
                                  <w:color w:val="FFFFFF"/>
                                  <w:sz w:val="20"/>
                                  <w:szCs w:val="20"/>
                                </w:rPr>
                              </w:pPr>
                            </w:p>
                          </w:tc>
                          <w:tc>
                            <w:tcPr>
                              <w:tcW w:w="600" w:type="dxa"/>
                              <w:tcBorders>
                                <w:top w:val="none" w:sz="0" w:space="0" w:color="FE7A66"/>
                                <w:left w:val="none" w:sz="0" w:space="0" w:color="FE7A66"/>
                                <w:bottom w:val="none" w:sz="0" w:space="0" w:color="FE7A66"/>
                                <w:right w:val="none" w:sz="0" w:space="0" w:color="FE7A66"/>
                              </w:tcBorders>
                              <w:shd w:val="clear" w:color="auto" w:fill="FE7A66"/>
                              <w:tcMar>
                                <w:top w:w="0" w:type="dxa"/>
                                <w:left w:w="0" w:type="dxa"/>
                                <w:bottom w:w="0" w:type="dxa"/>
                                <w:right w:w="0" w:type="dxa"/>
                              </w:tcMar>
                              <w:vAlign w:val="bottom"/>
                              <w:hideMark/>
                            </w:tcPr>
                            <w:p w14:paraId="23B7E54D" w14:textId="77777777" w:rsidR="000849D6" w:rsidRDefault="000849D6">
                              <w:pPr>
                                <w:spacing w:line="300" w:lineRule="exact"/>
                                <w:rPr>
                                  <w:rStyle w:val="documentmid-containerright-box"/>
                                  <w:rFonts w:ascii="Saira Semi Condensed" w:eastAsia="Saira Semi Condensed" w:hAnsi="Saira Semi Condensed" w:cs="Saira Semi Condensed"/>
                                  <w:color w:val="FFFFFF"/>
                                  <w:sz w:val="20"/>
                                  <w:szCs w:val="20"/>
                                </w:rPr>
                              </w:pPr>
                            </w:p>
                          </w:tc>
                        </w:tr>
                      </w:tbl>
                      <w:p w14:paraId="39BB1D6E" w14:textId="77777777" w:rsidR="000849D6" w:rsidRDefault="000849D6"/>
                    </w:txbxContent>
                  </v:textbox>
                  <w10:wrap anchorx="page" anchory="page"/>
                </v:rect>
              </w:pict>
            </w:r>
          </w:p>
          <w:p w14:paraId="4F5828C8" w14:textId="77777777" w:rsidR="000849D6" w:rsidRDefault="000849D6">
            <w:pPr>
              <w:rPr>
                <w:rFonts w:ascii="Saira Semi Condensed" w:eastAsia="Saira Semi Condensed" w:hAnsi="Saira Semi Condensed" w:cs="Saira Semi Condensed"/>
                <w:color w:val="000000"/>
                <w:sz w:val="20"/>
                <w:szCs w:val="20"/>
              </w:rPr>
            </w:pPr>
          </w:p>
        </w:tc>
        <w:tc>
          <w:tcPr>
            <w:tcW w:w="3160" w:type="dxa"/>
            <w:shd w:val="clear" w:color="auto" w:fill="FFF2F0"/>
            <w:tcMar>
              <w:top w:w="400" w:type="dxa"/>
              <w:left w:w="200" w:type="dxa"/>
              <w:bottom w:w="400" w:type="dxa"/>
              <w:right w:w="200" w:type="dxa"/>
            </w:tcMar>
            <w:hideMark/>
          </w:tcPr>
          <w:p w14:paraId="0421630B" w14:textId="77777777" w:rsidR="000849D6" w:rsidRDefault="000849D6">
            <w:pPr>
              <w:spacing w:line="3194" w:lineRule="atLeast"/>
            </w:pPr>
          </w:p>
          <w:p w14:paraId="0FE13D12" w14:textId="77777777" w:rsidR="000849D6" w:rsidRDefault="004228C5">
            <w:pPr>
              <w:pStyle w:val="div"/>
              <w:spacing w:before="100" w:after="40" w:line="360" w:lineRule="atLeast"/>
              <w:ind w:left="200" w:right="200"/>
              <w:rPr>
                <w:rStyle w:val="documentparent-containerleft-box"/>
                <w:rFonts w:ascii="Saira Semi Condensed" w:eastAsia="Saira Semi Condensed" w:hAnsi="Saira Semi Condensed" w:cs="Saira Semi Condensed"/>
                <w:b/>
                <w:bCs/>
                <w:caps/>
                <w:color w:val="FE7A66"/>
                <w:spacing w:val="20"/>
                <w:sz w:val="28"/>
                <w:szCs w:val="28"/>
              </w:rPr>
            </w:pPr>
            <w:r>
              <w:rPr>
                <w:rStyle w:val="documentparent-containerleft-box"/>
                <w:rFonts w:ascii="Saira Semi Condensed" w:eastAsia="Saira Semi Condensed" w:hAnsi="Saira Semi Condensed" w:cs="Saira Semi Condensed"/>
                <w:b/>
                <w:bCs/>
                <w:caps/>
                <w:color w:val="FE7A66"/>
                <w:spacing w:val="20"/>
                <w:sz w:val="28"/>
                <w:szCs w:val="28"/>
              </w:rPr>
              <w:t>Skills</w:t>
            </w:r>
          </w:p>
          <w:p w14:paraId="4EF08520" w14:textId="4A9A582C" w:rsidR="000849D6" w:rsidRDefault="004228C5">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533BEC">
              <w:rPr>
                <w:rStyle w:val="documentparent-containerleft-box"/>
                <w:rFonts w:ascii="Saira Semi Condensed" w:eastAsia="Saira Semi Condensed" w:hAnsi="Saira Semi Condensed" w:cs="Saira Semi Condensed"/>
                <w:b/>
                <w:bCs/>
                <w:color w:val="000000"/>
                <w:sz w:val="20"/>
                <w:szCs w:val="20"/>
              </w:rPr>
              <w:t>Programming Languages</w:t>
            </w:r>
            <w:r w:rsidR="003D316F">
              <w:rPr>
                <w:rStyle w:val="documentparent-containerleft-box"/>
                <w:rFonts w:ascii="Saira Semi Condensed" w:eastAsia="Saira Semi Condensed" w:hAnsi="Saira Semi Condensed" w:cs="Saira Semi Condensed"/>
                <w:b/>
                <w:bCs/>
                <w:color w:val="000000"/>
                <w:sz w:val="20"/>
                <w:szCs w:val="20"/>
              </w:rPr>
              <w:t xml:space="preserve"> </w:t>
            </w:r>
            <w:r>
              <w:rPr>
                <w:rStyle w:val="documentparent-containerleft-box"/>
                <w:rFonts w:ascii="Saira Semi Condensed" w:eastAsia="Saira Semi Condensed" w:hAnsi="Saira Semi Condensed" w:cs="Saira Semi Condensed"/>
                <w:color w:val="000000"/>
                <w:sz w:val="20"/>
                <w:szCs w:val="20"/>
              </w:rPr>
              <w:t>: Python and Basic Java</w:t>
            </w:r>
          </w:p>
          <w:p w14:paraId="7C2FEF31" w14:textId="783955B7" w:rsidR="000849D6" w:rsidRDefault="004228C5">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533BEC">
              <w:rPr>
                <w:rStyle w:val="documentparent-containerleft-box"/>
                <w:rFonts w:ascii="Saira Semi Condensed" w:eastAsia="Saira Semi Condensed" w:hAnsi="Saira Semi Condensed" w:cs="Saira Semi Condensed"/>
                <w:b/>
                <w:bCs/>
                <w:color w:val="000000"/>
                <w:sz w:val="20"/>
                <w:szCs w:val="20"/>
              </w:rPr>
              <w:t>Python Frameworks</w:t>
            </w:r>
            <w:r w:rsidR="003D316F">
              <w:rPr>
                <w:rStyle w:val="documentparent-containerleft-box"/>
                <w:rFonts w:ascii="Saira Semi Condensed" w:eastAsia="Saira Semi Condensed" w:hAnsi="Saira Semi Condensed" w:cs="Saira Semi Condensed"/>
                <w:b/>
                <w:bCs/>
                <w:color w:val="000000"/>
                <w:sz w:val="20"/>
                <w:szCs w:val="20"/>
              </w:rPr>
              <w:t xml:space="preserve"> </w:t>
            </w:r>
            <w:r>
              <w:rPr>
                <w:rStyle w:val="documentparent-containerleft-box"/>
                <w:rFonts w:ascii="Saira Semi Condensed" w:eastAsia="Saira Semi Condensed" w:hAnsi="Saira Semi Condensed" w:cs="Saira Semi Condensed"/>
                <w:color w:val="000000"/>
                <w:sz w:val="20"/>
                <w:szCs w:val="20"/>
              </w:rPr>
              <w:t>: PySpark, Pandas, Boto3 and PyTest.</w:t>
            </w:r>
          </w:p>
          <w:p w14:paraId="0C05BD99" w14:textId="1A1023C7" w:rsidR="00533BEC" w:rsidRDefault="00533BEC">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533BEC">
              <w:rPr>
                <w:rStyle w:val="documentparent-containerleft-box"/>
                <w:rFonts w:ascii="Saira Semi Condensed" w:eastAsia="Saira Semi Condensed" w:hAnsi="Saira Semi Condensed" w:cs="Saira Semi Condensed"/>
                <w:b/>
                <w:bCs/>
                <w:color w:val="000000"/>
                <w:sz w:val="20"/>
                <w:szCs w:val="20"/>
              </w:rPr>
              <w:t>Big Data Technologies</w:t>
            </w:r>
            <w:r w:rsidR="003D316F">
              <w:rPr>
                <w:rStyle w:val="documentparent-containerleft-box"/>
                <w:rFonts w:ascii="Saira Semi Condensed" w:eastAsia="Saira Semi Condensed" w:hAnsi="Saira Semi Condensed" w:cs="Saira Semi Condensed"/>
                <w:b/>
                <w:bCs/>
                <w:color w:val="000000"/>
                <w:sz w:val="20"/>
                <w:szCs w:val="20"/>
              </w:rPr>
              <w:t xml:space="preserve"> </w:t>
            </w:r>
            <w:r>
              <w:rPr>
                <w:rStyle w:val="documentparent-containerleft-box"/>
                <w:rFonts w:ascii="Saira Semi Condensed" w:eastAsia="Saira Semi Condensed" w:hAnsi="Saira Semi Condensed" w:cs="Saira Semi Condensed"/>
                <w:color w:val="000000"/>
                <w:sz w:val="20"/>
                <w:szCs w:val="20"/>
              </w:rPr>
              <w:t>: Hadoop, Apache Hive and Apache Kafka</w:t>
            </w:r>
          </w:p>
          <w:p w14:paraId="30E384E4" w14:textId="13721158" w:rsidR="00533BEC" w:rsidRDefault="00533BEC">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533BEC">
              <w:rPr>
                <w:rStyle w:val="documentparent-containerleft-box"/>
                <w:rFonts w:ascii="Saira Semi Condensed" w:eastAsia="Saira Semi Condensed" w:hAnsi="Saira Semi Condensed" w:cs="Saira Semi Condensed"/>
                <w:b/>
                <w:bCs/>
                <w:color w:val="000000"/>
                <w:sz w:val="20"/>
                <w:szCs w:val="20"/>
              </w:rPr>
              <w:t>Data Visualization Tool</w:t>
            </w:r>
            <w:r w:rsidR="003D316F">
              <w:rPr>
                <w:rStyle w:val="documentparent-containerleft-box"/>
                <w:rFonts w:ascii="Saira Semi Condensed" w:eastAsia="Saira Semi Condensed" w:hAnsi="Saira Semi Condensed" w:cs="Saira Semi Condensed"/>
                <w:b/>
                <w:bCs/>
                <w:color w:val="000000"/>
                <w:sz w:val="20"/>
                <w:szCs w:val="20"/>
              </w:rPr>
              <w:t xml:space="preserve"> </w:t>
            </w:r>
            <w:r>
              <w:rPr>
                <w:rStyle w:val="documentparent-containerleft-box"/>
                <w:rFonts w:ascii="Saira Semi Condensed" w:eastAsia="Saira Semi Condensed" w:hAnsi="Saira Semi Condensed" w:cs="Saira Semi Condensed"/>
                <w:color w:val="000000"/>
                <w:sz w:val="20"/>
                <w:szCs w:val="20"/>
              </w:rPr>
              <w:t>: Tableau</w:t>
            </w:r>
          </w:p>
          <w:p w14:paraId="55F83172" w14:textId="4DB01A47" w:rsidR="000849D6" w:rsidRDefault="00C35C34">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DF2167">
              <w:rPr>
                <w:rStyle w:val="documentparent-containerleft-box"/>
                <w:rFonts w:ascii="Saira Semi Condensed" w:eastAsia="Saira Semi Condensed" w:hAnsi="Saira Semi Condensed" w:cs="Saira Semi Condensed"/>
                <w:b/>
                <w:bCs/>
                <w:color w:val="000000"/>
                <w:sz w:val="20"/>
                <w:szCs w:val="20"/>
              </w:rPr>
              <w:t>ETL Tool</w:t>
            </w:r>
            <w:r>
              <w:rPr>
                <w:rStyle w:val="documentparent-containerleft-box"/>
                <w:rFonts w:ascii="Saira Semi Condensed" w:eastAsia="Saira Semi Condensed" w:hAnsi="Saira Semi Condensed" w:cs="Saira Semi Condensed"/>
                <w:color w:val="000000"/>
                <w:sz w:val="20"/>
                <w:szCs w:val="20"/>
              </w:rPr>
              <w:t xml:space="preserve"> : AWS Glue</w:t>
            </w:r>
          </w:p>
          <w:p w14:paraId="2D8DCBFD" w14:textId="62CF6297" w:rsidR="000849D6" w:rsidRDefault="00DF2167">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DF2167">
              <w:rPr>
                <w:rStyle w:val="documentparent-containerleft-box"/>
                <w:rFonts w:ascii="Saira Semi Condensed" w:eastAsia="Saira Semi Condensed" w:hAnsi="Saira Semi Condensed" w:cs="Saira Semi Condensed"/>
                <w:b/>
                <w:bCs/>
                <w:color w:val="000000"/>
                <w:sz w:val="20"/>
                <w:szCs w:val="20"/>
              </w:rPr>
              <w:t>AWS Services</w:t>
            </w:r>
            <w:r>
              <w:rPr>
                <w:rStyle w:val="documentparent-containerleft-box"/>
                <w:rFonts w:ascii="Saira Semi Condensed" w:eastAsia="Saira Semi Condensed" w:hAnsi="Saira Semi Condensed" w:cs="Saira Semi Condensed"/>
                <w:color w:val="000000"/>
                <w:sz w:val="20"/>
                <w:szCs w:val="20"/>
              </w:rPr>
              <w:t xml:space="preserve"> :</w:t>
            </w:r>
            <w:r w:rsidR="004228C5">
              <w:rPr>
                <w:rStyle w:val="documentparent-containerleft-box"/>
                <w:rFonts w:ascii="Saira Semi Condensed" w:eastAsia="Saira Semi Condensed" w:hAnsi="Saira Semi Condensed" w:cs="Saira Semi Condensed"/>
                <w:color w:val="000000"/>
                <w:sz w:val="20"/>
                <w:szCs w:val="20"/>
              </w:rPr>
              <w:t xml:space="preserve"> Event-Bridge, SQS, </w:t>
            </w:r>
            <w:r>
              <w:rPr>
                <w:rStyle w:val="documentparent-containerleft-box"/>
                <w:rFonts w:ascii="Saira Semi Condensed" w:eastAsia="Saira Semi Condensed" w:hAnsi="Saira Semi Condensed" w:cs="Saira Semi Condensed"/>
                <w:color w:val="000000"/>
                <w:sz w:val="20"/>
                <w:szCs w:val="20"/>
              </w:rPr>
              <w:t xml:space="preserve">SNS, </w:t>
            </w:r>
            <w:r w:rsidR="004228C5">
              <w:rPr>
                <w:rStyle w:val="documentparent-containerleft-box"/>
                <w:rFonts w:ascii="Saira Semi Condensed" w:eastAsia="Saira Semi Condensed" w:hAnsi="Saira Semi Condensed" w:cs="Saira Semi Condensed"/>
                <w:color w:val="000000"/>
                <w:sz w:val="20"/>
                <w:szCs w:val="20"/>
              </w:rPr>
              <w:t>S3</w:t>
            </w:r>
            <w:r>
              <w:rPr>
                <w:rStyle w:val="documentparent-containerleft-box"/>
                <w:rFonts w:ascii="Saira Semi Condensed" w:eastAsia="Saira Semi Condensed" w:hAnsi="Saira Semi Condensed" w:cs="Saira Semi Condensed"/>
                <w:color w:val="000000"/>
                <w:sz w:val="20"/>
                <w:szCs w:val="20"/>
              </w:rPr>
              <w:t xml:space="preserve">, </w:t>
            </w:r>
            <w:r w:rsidR="004228C5">
              <w:rPr>
                <w:rStyle w:val="documentparent-containerleft-box"/>
                <w:rFonts w:ascii="Saira Semi Condensed" w:eastAsia="Saira Semi Condensed" w:hAnsi="Saira Semi Condensed" w:cs="Saira Semi Condensed"/>
                <w:color w:val="000000"/>
                <w:sz w:val="20"/>
                <w:szCs w:val="20"/>
              </w:rPr>
              <w:t>Lambda</w:t>
            </w:r>
            <w:r>
              <w:rPr>
                <w:rStyle w:val="documentparent-containerleft-box"/>
                <w:rFonts w:ascii="Saira Semi Condensed" w:eastAsia="Saira Semi Condensed" w:hAnsi="Saira Semi Condensed" w:cs="Saira Semi Condensed"/>
                <w:color w:val="000000"/>
                <w:sz w:val="20"/>
                <w:szCs w:val="20"/>
              </w:rPr>
              <w:t xml:space="preserve">, EC2, Athena, VPC, Load Balancers, API Gateway </w:t>
            </w:r>
            <w:r w:rsidR="004228C5">
              <w:rPr>
                <w:rStyle w:val="documentparent-containerleft-box"/>
                <w:rFonts w:ascii="Saira Semi Condensed" w:eastAsia="Saira Semi Condensed" w:hAnsi="Saira Semi Condensed" w:cs="Saira Semi Condensed"/>
                <w:color w:val="000000"/>
                <w:sz w:val="20"/>
                <w:szCs w:val="20"/>
              </w:rPr>
              <w:t>.</w:t>
            </w:r>
          </w:p>
          <w:p w14:paraId="6D5B35F2" w14:textId="5B51F535" w:rsidR="000849D6" w:rsidRDefault="004228C5" w:rsidP="00DF2167">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DF2167">
              <w:rPr>
                <w:rStyle w:val="documentparent-containerleft-box"/>
                <w:rFonts w:ascii="Saira Semi Condensed" w:eastAsia="Saira Semi Condensed" w:hAnsi="Saira Semi Condensed" w:cs="Saira Semi Condensed"/>
                <w:b/>
                <w:bCs/>
                <w:color w:val="000000"/>
                <w:sz w:val="20"/>
                <w:szCs w:val="20"/>
              </w:rPr>
              <w:t>RD</w:t>
            </w:r>
            <w:r w:rsidR="00A438BF">
              <w:rPr>
                <w:rStyle w:val="documentparent-containerleft-box"/>
                <w:rFonts w:ascii="Saira Semi Condensed" w:eastAsia="Saira Semi Condensed" w:hAnsi="Saira Semi Condensed" w:cs="Saira Semi Condensed"/>
                <w:b/>
                <w:bCs/>
                <w:color w:val="000000"/>
                <w:sz w:val="20"/>
                <w:szCs w:val="20"/>
              </w:rPr>
              <w:t>B</w:t>
            </w:r>
            <w:r w:rsidRPr="00DF2167">
              <w:rPr>
                <w:rStyle w:val="documentparent-containerleft-box"/>
                <w:rFonts w:ascii="Saira Semi Condensed" w:eastAsia="Saira Semi Condensed" w:hAnsi="Saira Semi Condensed" w:cs="Saira Semi Condensed"/>
                <w:b/>
                <w:bCs/>
                <w:color w:val="000000"/>
                <w:sz w:val="20"/>
                <w:szCs w:val="20"/>
              </w:rPr>
              <w:t>MS Development</w:t>
            </w:r>
            <w:r>
              <w:rPr>
                <w:rStyle w:val="documentparent-containerleft-box"/>
                <w:rFonts w:ascii="Saira Semi Condensed" w:eastAsia="Saira Semi Condensed" w:hAnsi="Saira Semi Condensed" w:cs="Saira Semi Condensed"/>
                <w:color w:val="000000"/>
                <w:sz w:val="20"/>
                <w:szCs w:val="20"/>
              </w:rPr>
              <w:t xml:space="preserve"> </w:t>
            </w:r>
            <w:r w:rsidR="00DF2167">
              <w:rPr>
                <w:rStyle w:val="documentparent-containerleft-box"/>
                <w:rFonts w:ascii="Saira Semi Condensed" w:eastAsia="Saira Semi Condensed" w:hAnsi="Saira Semi Condensed" w:cs="Saira Semi Condensed"/>
                <w:color w:val="000000"/>
                <w:sz w:val="20"/>
                <w:szCs w:val="20"/>
              </w:rPr>
              <w:t xml:space="preserve">: </w:t>
            </w:r>
            <w:r>
              <w:rPr>
                <w:rStyle w:val="documentparent-containerleft-box"/>
                <w:rFonts w:ascii="Saira Semi Condensed" w:eastAsia="Saira Semi Condensed" w:hAnsi="Saira Semi Condensed" w:cs="Saira Semi Condensed"/>
                <w:color w:val="000000"/>
                <w:sz w:val="20"/>
                <w:szCs w:val="20"/>
              </w:rPr>
              <w:t>AWS RDS</w:t>
            </w:r>
            <w:r w:rsidR="00417FD1">
              <w:rPr>
                <w:rStyle w:val="documentparent-containerleft-box"/>
                <w:rFonts w:ascii="Saira Semi Condensed" w:eastAsia="Saira Semi Condensed" w:hAnsi="Saira Semi Condensed" w:cs="Saira Semi Condensed"/>
                <w:color w:val="000000"/>
                <w:sz w:val="20"/>
                <w:szCs w:val="20"/>
              </w:rPr>
              <w:t xml:space="preserve"> MySQL</w:t>
            </w:r>
          </w:p>
          <w:p w14:paraId="5F317B73" w14:textId="599E26C7" w:rsidR="000849D6" w:rsidRDefault="004228C5">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sidRPr="00C35C34">
              <w:rPr>
                <w:rStyle w:val="documentparent-containerleft-box"/>
                <w:rFonts w:ascii="Saira Semi Condensed" w:eastAsia="Saira Semi Condensed" w:hAnsi="Saira Semi Condensed" w:cs="Saira Semi Condensed"/>
                <w:b/>
                <w:bCs/>
                <w:color w:val="000000"/>
                <w:sz w:val="20"/>
                <w:szCs w:val="20"/>
              </w:rPr>
              <w:t>Infrastructure As A Code Tool</w:t>
            </w:r>
            <w:r>
              <w:rPr>
                <w:rStyle w:val="documentparent-containerleft-box"/>
                <w:rFonts w:ascii="Saira Semi Condensed" w:eastAsia="Saira Semi Condensed" w:hAnsi="Saira Semi Condensed" w:cs="Saira Semi Condensed"/>
                <w:color w:val="000000"/>
                <w:sz w:val="20"/>
                <w:szCs w:val="20"/>
              </w:rPr>
              <w:t xml:space="preserve"> </w:t>
            </w:r>
            <w:r w:rsidR="003D316F">
              <w:rPr>
                <w:rStyle w:val="documentparent-containerleft-box"/>
                <w:rFonts w:ascii="Saira Semi Condensed" w:eastAsia="Saira Semi Condensed" w:hAnsi="Saira Semi Condensed" w:cs="Saira Semi Condensed"/>
                <w:color w:val="000000"/>
                <w:sz w:val="20"/>
                <w:szCs w:val="20"/>
              </w:rPr>
              <w:t>:</w:t>
            </w:r>
            <w:r>
              <w:rPr>
                <w:rStyle w:val="documentparent-containerleft-box"/>
                <w:rFonts w:ascii="Saira Semi Condensed" w:eastAsia="Saira Semi Condensed" w:hAnsi="Saira Semi Condensed" w:cs="Saira Semi Condensed"/>
                <w:color w:val="000000"/>
                <w:sz w:val="20"/>
                <w:szCs w:val="20"/>
              </w:rPr>
              <w:t xml:space="preserve"> Terraform</w:t>
            </w:r>
          </w:p>
          <w:p w14:paraId="0859D268" w14:textId="77777777" w:rsidR="000849D6" w:rsidRDefault="004228C5">
            <w:pPr>
              <w:pStyle w:val="div"/>
              <w:spacing w:before="400" w:after="40" w:line="360" w:lineRule="atLeast"/>
              <w:ind w:left="200" w:right="200"/>
              <w:rPr>
                <w:rStyle w:val="documentparent-containerleft-box"/>
                <w:rFonts w:ascii="Saira Semi Condensed" w:eastAsia="Saira Semi Condensed" w:hAnsi="Saira Semi Condensed" w:cs="Saira Semi Condensed"/>
                <w:b/>
                <w:bCs/>
                <w:caps/>
                <w:color w:val="FE7A66"/>
                <w:spacing w:val="20"/>
                <w:sz w:val="28"/>
                <w:szCs w:val="28"/>
              </w:rPr>
            </w:pPr>
            <w:r>
              <w:rPr>
                <w:rStyle w:val="documentparent-containerleft-box"/>
                <w:rFonts w:ascii="Saira Semi Condensed" w:eastAsia="Saira Semi Condensed" w:hAnsi="Saira Semi Condensed" w:cs="Saira Semi Condensed"/>
                <w:b/>
                <w:bCs/>
                <w:caps/>
                <w:color w:val="FE7A66"/>
                <w:spacing w:val="20"/>
                <w:sz w:val="28"/>
                <w:szCs w:val="28"/>
              </w:rPr>
              <w:t>Languages</w:t>
            </w:r>
          </w:p>
          <w:p w14:paraId="78E99B45" w14:textId="77777777" w:rsidR="000849D6" w:rsidRDefault="004228C5">
            <w:pPr>
              <w:pStyle w:val="div"/>
              <w:spacing w:line="300" w:lineRule="atLeast"/>
              <w:ind w:left="200" w:right="200"/>
              <w:rPr>
                <w:rStyle w:val="documentparent-containerleft-box"/>
                <w:rFonts w:ascii="Saira Semi Condensed" w:eastAsia="Saira Semi Condensed" w:hAnsi="Saira Semi Condensed" w:cs="Saira Semi Condensed"/>
                <w:color w:val="000000"/>
                <w:sz w:val="20"/>
                <w:szCs w:val="20"/>
              </w:rPr>
            </w:pPr>
            <w:r>
              <w:rPr>
                <w:rStyle w:val="documentlangSecfieldany"/>
                <w:rFonts w:ascii="Saira Semi Condensed" w:eastAsia="Saira Semi Condensed" w:hAnsi="Saira Semi Condensed" w:cs="Saira Semi Condensed"/>
                <w:b/>
                <w:bCs/>
                <w:color w:val="000000"/>
                <w:sz w:val="20"/>
                <w:szCs w:val="20"/>
              </w:rPr>
              <w:t>English</w:t>
            </w:r>
            <w:r>
              <w:rPr>
                <w:rStyle w:val="documentlangSecfieldany"/>
                <w:rFonts w:ascii="Saira Semi Condensed" w:eastAsia="Saira Semi Condensed" w:hAnsi="Saira Semi Condensed" w:cs="Saira Semi Condensed"/>
                <w:b/>
                <w:bCs/>
                <w:vanish/>
                <w:color w:val="000000"/>
                <w:sz w:val="20"/>
                <w:szCs w:val="20"/>
              </w:rPr>
              <w:t>:</w:t>
            </w:r>
            <w:r>
              <w:rPr>
                <w:rStyle w:val="documentparent-containerleft-box"/>
                <w:rFonts w:ascii="Saira Semi Condensed" w:eastAsia="Saira Semi Condensed" w:hAnsi="Saira Semi Condensed" w:cs="Saira Semi Condensed"/>
                <w:color w:val="000000"/>
                <w:sz w:val="20"/>
                <w:szCs w:val="20"/>
              </w:rPr>
              <w:t xml:space="preserve"> </w:t>
            </w:r>
          </w:p>
          <w:p w14:paraId="34F6AED0" w14:textId="77777777" w:rsidR="000849D6" w:rsidRDefault="004228C5">
            <w:pPr>
              <w:pStyle w:val="div"/>
              <w:spacing w:before="100" w:line="300" w:lineRule="atLeast"/>
              <w:ind w:left="200" w:right="200"/>
              <w:rPr>
                <w:rStyle w:val="documentparent-containerleft-box"/>
                <w:rFonts w:ascii="Saira Semi Condensed" w:eastAsia="Saira Semi Condensed" w:hAnsi="Saira Semi Condensed" w:cs="Saira Semi Condensed"/>
                <w:color w:val="000000"/>
                <w:sz w:val="20"/>
                <w:szCs w:val="20"/>
              </w:rPr>
            </w:pPr>
            <w:r>
              <w:rPr>
                <w:rStyle w:val="documentlangSecfieldany"/>
                <w:rFonts w:ascii="Saira Semi Condensed" w:eastAsia="Saira Semi Condensed" w:hAnsi="Saira Semi Condensed" w:cs="Saira Semi Condensed"/>
                <w:b/>
                <w:bCs/>
                <w:color w:val="000000"/>
                <w:sz w:val="20"/>
                <w:szCs w:val="20"/>
              </w:rPr>
              <w:t>Hindi</w:t>
            </w:r>
            <w:r>
              <w:rPr>
                <w:rStyle w:val="documentlangSecfieldany"/>
                <w:rFonts w:ascii="Saira Semi Condensed" w:eastAsia="Saira Semi Condensed" w:hAnsi="Saira Semi Condensed" w:cs="Saira Semi Condensed"/>
                <w:b/>
                <w:bCs/>
                <w:vanish/>
                <w:color w:val="000000"/>
                <w:sz w:val="20"/>
                <w:szCs w:val="20"/>
              </w:rPr>
              <w:t>:</w:t>
            </w:r>
            <w:r>
              <w:rPr>
                <w:rStyle w:val="documentparent-containerleft-box"/>
                <w:rFonts w:ascii="Saira Semi Condensed" w:eastAsia="Saira Semi Condensed" w:hAnsi="Saira Semi Condensed" w:cs="Saira Semi Condensed"/>
                <w:color w:val="000000"/>
                <w:sz w:val="20"/>
                <w:szCs w:val="20"/>
              </w:rPr>
              <w:t xml:space="preserve"> </w:t>
            </w:r>
          </w:p>
          <w:p w14:paraId="769D2811" w14:textId="77777777" w:rsidR="000849D6" w:rsidRDefault="004228C5">
            <w:pPr>
              <w:pStyle w:val="div"/>
              <w:spacing w:before="100" w:line="300" w:lineRule="atLeast"/>
              <w:ind w:left="200" w:right="200"/>
              <w:rPr>
                <w:rStyle w:val="documentparent-containerleft-box"/>
                <w:rFonts w:ascii="Saira Semi Condensed" w:eastAsia="Saira Semi Condensed" w:hAnsi="Saira Semi Condensed" w:cs="Saira Semi Condensed"/>
                <w:color w:val="000000"/>
                <w:sz w:val="20"/>
                <w:szCs w:val="20"/>
              </w:rPr>
            </w:pPr>
            <w:r>
              <w:rPr>
                <w:rStyle w:val="documentlangSecfieldany"/>
                <w:rFonts w:ascii="Saira Semi Condensed" w:eastAsia="Saira Semi Condensed" w:hAnsi="Saira Semi Condensed" w:cs="Saira Semi Condensed"/>
                <w:b/>
                <w:bCs/>
                <w:color w:val="000000"/>
                <w:sz w:val="20"/>
                <w:szCs w:val="20"/>
              </w:rPr>
              <w:t>Marathi</w:t>
            </w:r>
            <w:r>
              <w:rPr>
                <w:rStyle w:val="documentlangSecfieldany"/>
                <w:rFonts w:ascii="Saira Semi Condensed" w:eastAsia="Saira Semi Condensed" w:hAnsi="Saira Semi Condensed" w:cs="Saira Semi Condensed"/>
                <w:b/>
                <w:bCs/>
                <w:vanish/>
                <w:color w:val="000000"/>
                <w:sz w:val="20"/>
                <w:szCs w:val="20"/>
              </w:rPr>
              <w:t>:</w:t>
            </w:r>
            <w:r>
              <w:rPr>
                <w:rStyle w:val="documentparent-containerleft-box"/>
                <w:rFonts w:ascii="Saira Semi Condensed" w:eastAsia="Saira Semi Condensed" w:hAnsi="Saira Semi Condensed" w:cs="Saira Semi Condensed"/>
                <w:color w:val="000000"/>
                <w:sz w:val="20"/>
                <w:szCs w:val="20"/>
              </w:rPr>
              <w:t xml:space="preserve"> </w:t>
            </w:r>
          </w:p>
          <w:p w14:paraId="06171176" w14:textId="77777777" w:rsidR="000849D6" w:rsidRDefault="000849D6">
            <w:pPr>
              <w:pStyle w:val="documentparent-containerleft-boxParagraph"/>
              <w:pBdr>
                <w:top w:val="none" w:sz="0" w:space="0" w:color="auto"/>
                <w:bottom w:val="none" w:sz="0" w:space="0" w:color="auto"/>
              </w:pBdr>
              <w:spacing w:line="20" w:lineRule="atLeast"/>
              <w:ind w:left="200" w:right="200"/>
              <w:rPr>
                <w:rStyle w:val="documentparent-containerleft-box"/>
                <w:rFonts w:ascii="Saira Semi Condensed" w:eastAsia="Saira Semi Condensed" w:hAnsi="Saira Semi Condensed" w:cs="Saira Semi Condensed"/>
                <w:color w:val="000000"/>
                <w:sz w:val="2"/>
                <w:szCs w:val="2"/>
              </w:rPr>
            </w:pPr>
          </w:p>
        </w:tc>
        <w:tc>
          <w:tcPr>
            <w:tcW w:w="7600" w:type="dxa"/>
            <w:tcMar>
              <w:top w:w="0" w:type="dxa"/>
              <w:left w:w="200" w:type="dxa"/>
              <w:bottom w:w="0" w:type="dxa"/>
              <w:right w:w="0" w:type="dxa"/>
            </w:tcMar>
            <w:hideMark/>
          </w:tcPr>
          <w:p w14:paraId="3E0583F4" w14:textId="77777777" w:rsidR="000849D6" w:rsidRDefault="000849D6">
            <w:pPr>
              <w:spacing w:line="3194" w:lineRule="atLeast"/>
            </w:pPr>
          </w:p>
          <w:p w14:paraId="74A4084C" w14:textId="77777777" w:rsidR="000849D6" w:rsidRDefault="004228C5">
            <w:pPr>
              <w:pStyle w:val="div"/>
              <w:spacing w:before="100" w:after="40" w:line="360" w:lineRule="atLeast"/>
              <w:ind w:left="200"/>
              <w:rPr>
                <w:rStyle w:val="documentright-box"/>
                <w:rFonts w:ascii="Saira Semi Condensed" w:eastAsia="Saira Semi Condensed" w:hAnsi="Saira Semi Condensed" w:cs="Saira Semi Condensed"/>
                <w:b/>
                <w:bCs/>
                <w:caps/>
                <w:color w:val="FE7A66"/>
                <w:spacing w:val="20"/>
                <w:sz w:val="28"/>
                <w:szCs w:val="28"/>
              </w:rPr>
            </w:pPr>
            <w:r>
              <w:rPr>
                <w:rStyle w:val="documentright-box"/>
                <w:rFonts w:ascii="Saira Semi Condensed" w:eastAsia="Saira Semi Condensed" w:hAnsi="Saira Semi Condensed" w:cs="Saira Semi Condensed"/>
                <w:b/>
                <w:bCs/>
                <w:caps/>
                <w:color w:val="FE7A66"/>
                <w:spacing w:val="20"/>
                <w:sz w:val="28"/>
                <w:szCs w:val="28"/>
              </w:rPr>
              <w:t>Professional Summary</w:t>
            </w:r>
          </w:p>
          <w:p w14:paraId="53DF3196" w14:textId="1FEB2F62" w:rsidR="000849D6" w:rsidRDefault="004228C5">
            <w:pPr>
              <w:pStyle w:val="p"/>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 xml:space="preserve">Detail oriented and organized employee with </w:t>
            </w:r>
            <w:r w:rsidR="00912259">
              <w:rPr>
                <w:rStyle w:val="documentright-box"/>
                <w:rFonts w:ascii="Saira Semi Condensed" w:eastAsia="Saira Semi Condensed" w:hAnsi="Saira Semi Condensed" w:cs="Saira Semi Condensed"/>
                <w:color w:val="000000"/>
                <w:sz w:val="20"/>
                <w:szCs w:val="20"/>
              </w:rPr>
              <w:t>3</w:t>
            </w:r>
            <w:r>
              <w:rPr>
                <w:rStyle w:val="documentright-box"/>
                <w:rFonts w:ascii="Saira Semi Condensed" w:eastAsia="Saira Semi Condensed" w:hAnsi="Saira Semi Condensed" w:cs="Saira Semi Condensed"/>
                <w:color w:val="000000"/>
                <w:sz w:val="20"/>
                <w:szCs w:val="20"/>
              </w:rPr>
              <w:t>+ years of experience and a proven knowledge of application development. Enthusiastic team player ready to contribute to company success. Communicates productively with both technical and non-technical personnel and clients.</w:t>
            </w:r>
          </w:p>
          <w:p w14:paraId="347E2993" w14:textId="77777777" w:rsidR="000849D6" w:rsidRDefault="004228C5">
            <w:pPr>
              <w:pStyle w:val="div"/>
              <w:spacing w:before="400" w:after="40" w:line="360" w:lineRule="atLeast"/>
              <w:ind w:left="200"/>
              <w:rPr>
                <w:rStyle w:val="documentright-box"/>
                <w:rFonts w:ascii="Saira Semi Condensed" w:eastAsia="Saira Semi Condensed" w:hAnsi="Saira Semi Condensed" w:cs="Saira Semi Condensed"/>
                <w:b/>
                <w:bCs/>
                <w:caps/>
                <w:color w:val="FE7A66"/>
                <w:spacing w:val="20"/>
                <w:sz w:val="28"/>
                <w:szCs w:val="28"/>
              </w:rPr>
            </w:pPr>
            <w:r>
              <w:rPr>
                <w:rStyle w:val="documentright-box"/>
                <w:rFonts w:ascii="Saira Semi Condensed" w:eastAsia="Saira Semi Condensed" w:hAnsi="Saira Semi Condensed" w:cs="Saira Semi Condensed"/>
                <w:b/>
                <w:bCs/>
                <w:caps/>
                <w:color w:val="FE7A66"/>
                <w:spacing w:val="20"/>
                <w:sz w:val="28"/>
                <w:szCs w:val="28"/>
              </w:rPr>
              <w:t>Education</w:t>
            </w:r>
          </w:p>
          <w:p w14:paraId="670DBD53" w14:textId="77777777" w:rsidR="000849D6" w:rsidRDefault="004228C5">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June 2019</w:t>
            </w:r>
          </w:p>
          <w:p w14:paraId="1524F997" w14:textId="77777777" w:rsidR="000849D6" w:rsidRDefault="004228C5">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Bachelor of Engineering</w:t>
            </w:r>
            <w:r>
              <w:rPr>
                <w:rStyle w:val="span"/>
                <w:rFonts w:ascii="Saira Semi Condensed" w:eastAsia="Saira Semi Condensed" w:hAnsi="Saira Semi Condensed" w:cs="Saira Semi Condensed"/>
                <w:color w:val="000000"/>
                <w:sz w:val="20"/>
                <w:szCs w:val="20"/>
              </w:rPr>
              <w:t>, Computer Engineering</w:t>
            </w:r>
          </w:p>
          <w:p w14:paraId="4687C091" w14:textId="77777777" w:rsidR="000849D6" w:rsidRDefault="004228C5">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Sinhgad College of Engineering</w:t>
            </w:r>
            <w:r>
              <w:rPr>
                <w:rStyle w:val="span"/>
                <w:rFonts w:ascii="Saira Semi Condensed" w:eastAsia="Saira Semi Condensed" w:hAnsi="Saira Semi Condensed" w:cs="Saira Semi Condensed"/>
                <w:color w:val="000000"/>
                <w:sz w:val="20"/>
                <w:szCs w:val="20"/>
              </w:rPr>
              <w:t>, Pune</w:t>
            </w:r>
            <w:r>
              <w:rPr>
                <w:rStyle w:val="documentright-box"/>
                <w:rFonts w:ascii="Saira Semi Condensed" w:eastAsia="Saira Semi Condensed" w:hAnsi="Saira Semi Condensed" w:cs="Saira Semi Condensed"/>
                <w:color w:val="000000"/>
                <w:sz w:val="20"/>
                <w:szCs w:val="20"/>
              </w:rPr>
              <w:t xml:space="preserve"> </w:t>
            </w:r>
          </w:p>
          <w:p w14:paraId="60F342AE" w14:textId="77777777" w:rsidR="000849D6" w:rsidRDefault="004228C5">
            <w:pPr>
              <w:pStyle w:val="div"/>
              <w:spacing w:before="400" w:after="40" w:line="360" w:lineRule="atLeast"/>
              <w:ind w:left="200"/>
              <w:rPr>
                <w:rStyle w:val="documentright-box"/>
                <w:rFonts w:ascii="Saira Semi Condensed" w:eastAsia="Saira Semi Condensed" w:hAnsi="Saira Semi Condensed" w:cs="Saira Semi Condensed"/>
                <w:b/>
                <w:bCs/>
                <w:caps/>
                <w:color w:val="FE7A66"/>
                <w:spacing w:val="20"/>
                <w:sz w:val="28"/>
                <w:szCs w:val="28"/>
              </w:rPr>
            </w:pPr>
            <w:r>
              <w:rPr>
                <w:rStyle w:val="documentright-box"/>
                <w:rFonts w:ascii="Saira Semi Condensed" w:eastAsia="Saira Semi Condensed" w:hAnsi="Saira Semi Condensed" w:cs="Saira Semi Condensed"/>
                <w:b/>
                <w:bCs/>
                <w:caps/>
                <w:color w:val="FE7A66"/>
                <w:spacing w:val="20"/>
                <w:sz w:val="28"/>
                <w:szCs w:val="28"/>
              </w:rPr>
              <w:t>Work History</w:t>
            </w:r>
          </w:p>
          <w:p w14:paraId="6F51FC67" w14:textId="77777777" w:rsidR="000849D6" w:rsidRDefault="004228C5">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September 2019 - Current</w:t>
            </w:r>
          </w:p>
          <w:p w14:paraId="374CEA8A" w14:textId="77777777" w:rsidR="000849D6" w:rsidRDefault="004228C5">
            <w:pPr>
              <w:spacing w:line="300" w:lineRule="atLeast"/>
              <w:ind w:left="200"/>
              <w:rPr>
                <w:rStyle w:val="documenttxt-bold"/>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Software Engineering Analyst</w:t>
            </w:r>
            <w:r>
              <w:rPr>
                <w:rStyle w:val="span"/>
                <w:rFonts w:ascii="Saira Semi Condensed" w:eastAsia="Saira Semi Condensed" w:hAnsi="Saira Semi Condensed" w:cs="Saira Semi Condensed"/>
                <w:color w:val="000000"/>
                <w:sz w:val="20"/>
                <w:szCs w:val="20"/>
              </w:rPr>
              <w:t>, Accenture, Pune, India</w:t>
            </w:r>
            <w:r>
              <w:rPr>
                <w:rStyle w:val="documentright-box"/>
                <w:rFonts w:ascii="Saira Semi Condensed" w:eastAsia="Saira Semi Condensed" w:hAnsi="Saira Semi Condensed" w:cs="Saira Semi Condensed"/>
                <w:color w:val="000000"/>
                <w:sz w:val="20"/>
                <w:szCs w:val="20"/>
              </w:rPr>
              <w:t xml:space="preserve"> </w:t>
            </w:r>
          </w:p>
          <w:p w14:paraId="1CCE71FF" w14:textId="620B8DFA" w:rsidR="000849D6" w:rsidRDefault="004228C5">
            <w:pPr>
              <w:pStyle w:val="divdocumentulli"/>
              <w:numPr>
                <w:ilvl w:val="0"/>
                <w:numId w:val="3"/>
              </w:numPr>
              <w:spacing w:before="100"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Developed an </w:t>
            </w:r>
            <w:r w:rsidRPr="00261E55">
              <w:rPr>
                <w:rStyle w:val="span"/>
                <w:rFonts w:ascii="Saira Semi Condensed" w:eastAsia="Saira Semi Condensed" w:hAnsi="Saira Semi Condensed" w:cs="Saira Semi Condensed"/>
                <w:b/>
                <w:bCs/>
                <w:color w:val="000000"/>
                <w:sz w:val="20"/>
                <w:szCs w:val="20"/>
              </w:rPr>
              <w:t>ETL Job</w:t>
            </w:r>
            <w:r>
              <w:rPr>
                <w:rStyle w:val="span"/>
                <w:rFonts w:ascii="Saira Semi Condensed" w:eastAsia="Saira Semi Condensed" w:hAnsi="Saira Semi Condensed" w:cs="Saira Semi Condensed"/>
                <w:color w:val="000000"/>
                <w:sz w:val="20"/>
                <w:szCs w:val="20"/>
              </w:rPr>
              <w:t xml:space="preserve"> for extracting the data from SQL Server in AWS Glue using </w:t>
            </w:r>
            <w:r w:rsidR="00AE7E47" w:rsidRPr="00AE7E47">
              <w:rPr>
                <w:rStyle w:val="span"/>
                <w:rFonts w:ascii="Saira Semi Condensed" w:eastAsia="Saira Semi Condensed" w:hAnsi="Saira Semi Condensed" w:cs="Saira Semi Condensed"/>
                <w:b/>
                <w:bCs/>
                <w:color w:val="000000"/>
                <w:sz w:val="20"/>
                <w:szCs w:val="20"/>
              </w:rPr>
              <w:t>PySpark</w:t>
            </w:r>
            <w:r>
              <w:rPr>
                <w:rStyle w:val="span"/>
                <w:rFonts w:ascii="Saira Semi Condensed" w:eastAsia="Saira Semi Condensed" w:hAnsi="Saira Semi Condensed" w:cs="Saira Semi Condensed"/>
                <w:color w:val="000000"/>
                <w:sz w:val="20"/>
                <w:szCs w:val="20"/>
              </w:rPr>
              <w:t xml:space="preserve"> and </w:t>
            </w:r>
            <w:r w:rsidRPr="00AE7E47">
              <w:rPr>
                <w:rStyle w:val="span"/>
                <w:rFonts w:ascii="Saira Semi Condensed" w:eastAsia="Saira Semi Condensed" w:hAnsi="Saira Semi Condensed" w:cs="Saira Semi Condensed"/>
                <w:b/>
                <w:bCs/>
                <w:color w:val="000000"/>
                <w:sz w:val="20"/>
                <w:szCs w:val="20"/>
              </w:rPr>
              <w:t>Pandas</w:t>
            </w:r>
            <w:r>
              <w:rPr>
                <w:rStyle w:val="span"/>
                <w:rFonts w:ascii="Saira Semi Condensed" w:eastAsia="Saira Semi Condensed" w:hAnsi="Saira Semi Condensed" w:cs="Saira Semi Condensed"/>
                <w:color w:val="000000"/>
                <w:sz w:val="20"/>
                <w:szCs w:val="20"/>
              </w:rPr>
              <w:t xml:space="preserve">. Mapped the extracted data </w:t>
            </w:r>
            <w:r w:rsidR="00912259">
              <w:rPr>
                <w:rStyle w:val="span"/>
                <w:rFonts w:ascii="Saira Semi Condensed" w:eastAsia="Saira Semi Condensed" w:hAnsi="Saira Semi Condensed" w:cs="Saira Semi Condensed"/>
                <w:color w:val="000000"/>
                <w:sz w:val="20"/>
                <w:szCs w:val="20"/>
              </w:rPr>
              <w:t>into</w:t>
            </w:r>
            <w:r>
              <w:rPr>
                <w:rStyle w:val="span"/>
                <w:rFonts w:ascii="Saira Semi Condensed" w:eastAsia="Saira Semi Condensed" w:hAnsi="Saira Semi Condensed" w:cs="Saira Semi Condensed"/>
                <w:color w:val="000000"/>
                <w:sz w:val="20"/>
                <w:szCs w:val="20"/>
              </w:rPr>
              <w:t xml:space="preserve"> nested JSON and stored into </w:t>
            </w:r>
            <w:r w:rsidRPr="00261E55">
              <w:rPr>
                <w:rStyle w:val="span"/>
                <w:rFonts w:ascii="Saira Semi Condensed" w:eastAsia="Saira Semi Condensed" w:hAnsi="Saira Semi Condensed" w:cs="Saira Semi Condensed"/>
                <w:b/>
                <w:bCs/>
                <w:color w:val="000000"/>
                <w:sz w:val="20"/>
                <w:szCs w:val="20"/>
              </w:rPr>
              <w:t>Amazon S3</w:t>
            </w:r>
            <w:r>
              <w:rPr>
                <w:rStyle w:val="span"/>
                <w:rFonts w:ascii="Saira Semi Condensed" w:eastAsia="Saira Semi Condensed" w:hAnsi="Saira Semi Condensed" w:cs="Saira Semi Condensed"/>
                <w:color w:val="000000"/>
                <w:sz w:val="20"/>
                <w:szCs w:val="20"/>
              </w:rPr>
              <w:t>.</w:t>
            </w:r>
          </w:p>
          <w:p w14:paraId="36F81084" w14:textId="77777777"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Created a Database connection to SQL Server and Glue Crawler for extracting the data. Scheduled the </w:t>
            </w:r>
            <w:r w:rsidRPr="00261E55">
              <w:rPr>
                <w:rStyle w:val="span"/>
                <w:rFonts w:ascii="Saira Semi Condensed" w:eastAsia="Saira Semi Condensed" w:hAnsi="Saira Semi Condensed" w:cs="Saira Semi Condensed"/>
                <w:b/>
                <w:bCs/>
                <w:color w:val="000000"/>
                <w:sz w:val="20"/>
                <w:szCs w:val="20"/>
              </w:rPr>
              <w:t>Glue Job</w:t>
            </w:r>
            <w:r>
              <w:rPr>
                <w:rStyle w:val="span"/>
                <w:rFonts w:ascii="Saira Semi Condensed" w:eastAsia="Saira Semi Condensed" w:hAnsi="Saira Semi Condensed" w:cs="Saira Semi Condensed"/>
                <w:color w:val="000000"/>
                <w:sz w:val="20"/>
                <w:szCs w:val="20"/>
              </w:rPr>
              <w:t xml:space="preserve"> and </w:t>
            </w:r>
            <w:r w:rsidRPr="00261E55">
              <w:rPr>
                <w:rStyle w:val="span"/>
                <w:rFonts w:ascii="Saira Semi Condensed" w:eastAsia="Saira Semi Condensed" w:hAnsi="Saira Semi Condensed" w:cs="Saira Semi Condensed"/>
                <w:b/>
                <w:bCs/>
                <w:color w:val="000000"/>
                <w:sz w:val="20"/>
                <w:szCs w:val="20"/>
              </w:rPr>
              <w:t>Glue Crawler</w:t>
            </w:r>
            <w:r>
              <w:rPr>
                <w:rStyle w:val="span"/>
                <w:rFonts w:ascii="Saira Semi Condensed" w:eastAsia="Saira Semi Condensed" w:hAnsi="Saira Semi Condensed" w:cs="Saira Semi Condensed"/>
                <w:color w:val="000000"/>
                <w:sz w:val="20"/>
                <w:szCs w:val="20"/>
              </w:rPr>
              <w:t xml:space="preserve"> using Triggers functionality of AWS Glue.</w:t>
            </w:r>
          </w:p>
          <w:p w14:paraId="659E595D" w14:textId="0316BF71"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Created a Step functions to carry out the validation of JSON data using </w:t>
            </w:r>
            <w:r w:rsidRPr="00261E55">
              <w:rPr>
                <w:rStyle w:val="span"/>
                <w:rFonts w:ascii="Saira Semi Condensed" w:eastAsia="Saira Semi Condensed" w:hAnsi="Saira Semi Condensed" w:cs="Saira Semi Condensed"/>
                <w:b/>
                <w:bCs/>
                <w:color w:val="000000"/>
                <w:sz w:val="20"/>
                <w:szCs w:val="20"/>
              </w:rPr>
              <w:t>Python</w:t>
            </w:r>
            <w:r>
              <w:rPr>
                <w:rStyle w:val="span"/>
                <w:rFonts w:ascii="Saira Semi Condensed" w:eastAsia="Saira Semi Condensed" w:hAnsi="Saira Semi Condensed" w:cs="Saira Semi Condensed"/>
                <w:color w:val="000000"/>
                <w:sz w:val="20"/>
                <w:szCs w:val="20"/>
              </w:rPr>
              <w:t xml:space="preserve"> in </w:t>
            </w:r>
            <w:r w:rsidRPr="00261E55">
              <w:rPr>
                <w:rStyle w:val="span"/>
                <w:rFonts w:ascii="Saira Semi Condensed" w:eastAsia="Saira Semi Condensed" w:hAnsi="Saira Semi Condensed" w:cs="Saira Semi Condensed"/>
                <w:b/>
                <w:bCs/>
                <w:color w:val="000000"/>
                <w:sz w:val="20"/>
                <w:szCs w:val="20"/>
              </w:rPr>
              <w:t>AWS Lambda</w:t>
            </w:r>
            <w:r>
              <w:rPr>
                <w:rStyle w:val="span"/>
                <w:rFonts w:ascii="Saira Semi Condensed" w:eastAsia="Saira Semi Condensed" w:hAnsi="Saira Semi Condensed" w:cs="Saira Semi Condensed"/>
                <w:color w:val="000000"/>
                <w:sz w:val="20"/>
                <w:szCs w:val="20"/>
              </w:rPr>
              <w:t>.</w:t>
            </w:r>
          </w:p>
          <w:p w14:paraId="1ABAF6EB" w14:textId="4D262FD8" w:rsidR="00F8330F" w:rsidRPr="00087689" w:rsidRDefault="00F8330F">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Written Test cases in python using </w:t>
            </w:r>
            <w:r w:rsidRPr="00F8330F">
              <w:rPr>
                <w:rStyle w:val="span"/>
                <w:rFonts w:ascii="Saira Semi Condensed" w:eastAsia="Saira Semi Condensed" w:hAnsi="Saira Semi Condensed" w:cs="Saira Semi Condensed"/>
                <w:b/>
                <w:bCs/>
                <w:color w:val="000000"/>
                <w:sz w:val="20"/>
                <w:szCs w:val="20"/>
              </w:rPr>
              <w:t>PyTest</w:t>
            </w:r>
            <w:r>
              <w:rPr>
                <w:rStyle w:val="span"/>
                <w:rFonts w:ascii="Saira Semi Condensed" w:eastAsia="Saira Semi Condensed" w:hAnsi="Saira Semi Condensed" w:cs="Saira Semi Condensed"/>
                <w:b/>
                <w:bCs/>
                <w:color w:val="000000"/>
                <w:sz w:val="20"/>
                <w:szCs w:val="20"/>
              </w:rPr>
              <w:t>.</w:t>
            </w:r>
          </w:p>
          <w:p w14:paraId="4D0662FC" w14:textId="57A58EF2" w:rsidR="00087689" w:rsidRDefault="0008768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Mapped </w:t>
            </w:r>
            <w:r w:rsidRPr="00087689">
              <w:rPr>
                <w:rStyle w:val="span"/>
                <w:rFonts w:ascii="Saira Semi Condensed" w:eastAsia="Saira Semi Condensed" w:hAnsi="Saira Semi Condensed" w:cs="Saira Semi Condensed"/>
                <w:b/>
                <w:bCs/>
                <w:color w:val="000000"/>
                <w:sz w:val="20"/>
                <w:szCs w:val="20"/>
              </w:rPr>
              <w:t>JSON</w:t>
            </w:r>
            <w:r>
              <w:rPr>
                <w:rStyle w:val="span"/>
                <w:rFonts w:ascii="Saira Semi Condensed" w:eastAsia="Saira Semi Condensed" w:hAnsi="Saira Semi Condensed" w:cs="Saira Semi Condensed"/>
                <w:color w:val="000000"/>
                <w:sz w:val="20"/>
                <w:szCs w:val="20"/>
              </w:rPr>
              <w:t xml:space="preserve"> template to </w:t>
            </w:r>
            <w:r w:rsidRPr="00087689">
              <w:rPr>
                <w:rStyle w:val="span"/>
                <w:rFonts w:ascii="Saira Semi Condensed" w:eastAsia="Saira Semi Condensed" w:hAnsi="Saira Semi Condensed" w:cs="Saira Semi Condensed"/>
                <w:b/>
                <w:bCs/>
                <w:color w:val="000000"/>
                <w:sz w:val="20"/>
                <w:szCs w:val="20"/>
              </w:rPr>
              <w:t>XML</w:t>
            </w:r>
            <w:r>
              <w:rPr>
                <w:rStyle w:val="span"/>
                <w:rFonts w:ascii="Saira Semi Condensed" w:eastAsia="Saira Semi Condensed" w:hAnsi="Saira Semi Condensed" w:cs="Saira Semi Condensed"/>
                <w:color w:val="000000"/>
                <w:sz w:val="20"/>
                <w:szCs w:val="20"/>
              </w:rPr>
              <w:t xml:space="preserve"> template using Python.</w:t>
            </w:r>
          </w:p>
          <w:p w14:paraId="06D73495" w14:textId="77777777"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Implemented solution for generating the automated notification based on the State of AWS Glue Job using </w:t>
            </w:r>
            <w:r w:rsidRPr="00261E55">
              <w:rPr>
                <w:rStyle w:val="span"/>
                <w:rFonts w:ascii="Saira Semi Condensed" w:eastAsia="Saira Semi Condensed" w:hAnsi="Saira Semi Condensed" w:cs="Saira Semi Condensed"/>
                <w:b/>
                <w:bCs/>
                <w:color w:val="000000"/>
                <w:sz w:val="20"/>
                <w:szCs w:val="20"/>
              </w:rPr>
              <w:t>CloudWatch Events</w:t>
            </w:r>
            <w:r>
              <w:rPr>
                <w:rStyle w:val="span"/>
                <w:rFonts w:ascii="Saira Semi Condensed" w:eastAsia="Saira Semi Condensed" w:hAnsi="Saira Semi Condensed" w:cs="Saira Semi Condensed"/>
                <w:color w:val="000000"/>
                <w:sz w:val="20"/>
                <w:szCs w:val="20"/>
              </w:rPr>
              <w:t xml:space="preserve"> and SNS.</w:t>
            </w:r>
          </w:p>
          <w:p w14:paraId="2AA066A8" w14:textId="2439D08F" w:rsidR="00912259" w:rsidRPr="00912259" w:rsidRDefault="004228C5" w:rsidP="0091225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sidRPr="00912259">
              <w:rPr>
                <w:rStyle w:val="span"/>
                <w:rFonts w:ascii="Saira Semi Condensed" w:eastAsia="Saira Semi Condensed" w:hAnsi="Saira Semi Condensed" w:cs="Saira Semi Condensed"/>
                <w:color w:val="000000"/>
                <w:sz w:val="20"/>
                <w:szCs w:val="20"/>
              </w:rPr>
              <w:t xml:space="preserve">Worked on Event based architecture by using </w:t>
            </w:r>
            <w:r w:rsidRPr="00261E55">
              <w:rPr>
                <w:rStyle w:val="span"/>
                <w:rFonts w:ascii="Saira Semi Condensed" w:eastAsia="Saira Semi Condensed" w:hAnsi="Saira Semi Condensed" w:cs="Saira Semi Condensed"/>
                <w:b/>
                <w:bCs/>
                <w:color w:val="000000"/>
                <w:sz w:val="20"/>
                <w:szCs w:val="20"/>
              </w:rPr>
              <w:t>AWS Event Bridge</w:t>
            </w:r>
            <w:r w:rsidRPr="00912259">
              <w:rPr>
                <w:rStyle w:val="span"/>
                <w:rFonts w:ascii="Saira Semi Condensed" w:eastAsia="Saira Semi Condensed" w:hAnsi="Saira Semi Condensed" w:cs="Saira Semi Condensed"/>
                <w:color w:val="000000"/>
                <w:sz w:val="20"/>
                <w:szCs w:val="20"/>
              </w:rPr>
              <w:t xml:space="preserve">, </w:t>
            </w:r>
            <w:r w:rsidRPr="00261E55">
              <w:rPr>
                <w:rStyle w:val="span"/>
                <w:rFonts w:ascii="Saira Semi Condensed" w:eastAsia="Saira Semi Condensed" w:hAnsi="Saira Semi Condensed" w:cs="Saira Semi Condensed"/>
                <w:b/>
                <w:bCs/>
                <w:color w:val="000000"/>
                <w:sz w:val="20"/>
                <w:szCs w:val="20"/>
              </w:rPr>
              <w:t>Step functions</w:t>
            </w:r>
            <w:r w:rsidRPr="00912259">
              <w:rPr>
                <w:rStyle w:val="span"/>
                <w:rFonts w:ascii="Saira Semi Condensed" w:eastAsia="Saira Semi Condensed" w:hAnsi="Saira Semi Condensed" w:cs="Saira Semi Condensed"/>
                <w:color w:val="000000"/>
                <w:sz w:val="20"/>
                <w:szCs w:val="20"/>
              </w:rPr>
              <w:t xml:space="preserve">, </w:t>
            </w:r>
            <w:r w:rsidRPr="00261E55">
              <w:rPr>
                <w:rStyle w:val="span"/>
                <w:rFonts w:ascii="Saira Semi Condensed" w:eastAsia="Saira Semi Condensed" w:hAnsi="Saira Semi Condensed" w:cs="Saira Semi Condensed"/>
                <w:b/>
                <w:bCs/>
                <w:color w:val="000000"/>
                <w:sz w:val="20"/>
                <w:szCs w:val="20"/>
              </w:rPr>
              <w:t>SQS</w:t>
            </w:r>
            <w:r w:rsidRPr="00912259">
              <w:rPr>
                <w:rStyle w:val="span"/>
                <w:rFonts w:ascii="Saira Semi Condensed" w:eastAsia="Saira Semi Condensed" w:hAnsi="Saira Semi Condensed" w:cs="Saira Semi Condensed"/>
                <w:color w:val="000000"/>
                <w:sz w:val="20"/>
                <w:szCs w:val="20"/>
              </w:rPr>
              <w:t xml:space="preserve"> and </w:t>
            </w:r>
            <w:r w:rsidRPr="00261E55">
              <w:rPr>
                <w:rStyle w:val="span"/>
                <w:rFonts w:ascii="Saira Semi Condensed" w:eastAsia="Saira Semi Condensed" w:hAnsi="Saira Semi Condensed" w:cs="Saira Semi Condensed"/>
                <w:b/>
                <w:bCs/>
                <w:color w:val="000000"/>
                <w:sz w:val="20"/>
                <w:szCs w:val="20"/>
              </w:rPr>
              <w:t>SNS</w:t>
            </w:r>
            <w:r w:rsidRPr="00912259">
              <w:rPr>
                <w:rStyle w:val="span"/>
                <w:rFonts w:ascii="Saira Semi Condensed" w:eastAsia="Saira Semi Condensed" w:hAnsi="Saira Semi Condensed" w:cs="Saira Semi Condensed"/>
                <w:color w:val="000000"/>
                <w:sz w:val="20"/>
                <w:szCs w:val="20"/>
              </w:rPr>
              <w:t>.</w:t>
            </w:r>
          </w:p>
          <w:p w14:paraId="364EEA77" w14:textId="5902BA1E" w:rsidR="000849D6" w:rsidRDefault="004228C5" w:rsidP="0091225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sidRPr="00912259">
              <w:rPr>
                <w:rStyle w:val="span"/>
                <w:rFonts w:ascii="Saira Semi Condensed" w:eastAsia="Saira Semi Condensed" w:hAnsi="Saira Semi Condensed" w:cs="Saira Semi Condensed"/>
                <w:color w:val="000000"/>
                <w:sz w:val="20"/>
                <w:szCs w:val="20"/>
              </w:rPr>
              <w:t xml:space="preserve">Deployed a Spring Boot web application on </w:t>
            </w:r>
            <w:r w:rsidRPr="00261E55">
              <w:rPr>
                <w:rStyle w:val="span"/>
                <w:rFonts w:ascii="Saira Semi Condensed" w:eastAsia="Saira Semi Condensed" w:hAnsi="Saira Semi Condensed" w:cs="Saira Semi Condensed"/>
                <w:b/>
                <w:bCs/>
                <w:color w:val="000000"/>
                <w:sz w:val="20"/>
                <w:szCs w:val="20"/>
              </w:rPr>
              <w:t>EC2</w:t>
            </w:r>
            <w:r w:rsidRPr="00912259">
              <w:rPr>
                <w:rStyle w:val="span"/>
                <w:rFonts w:ascii="Saira Semi Condensed" w:eastAsia="Saira Semi Condensed" w:hAnsi="Saira Semi Condensed" w:cs="Saira Semi Condensed"/>
                <w:color w:val="000000"/>
                <w:sz w:val="20"/>
                <w:szCs w:val="20"/>
              </w:rPr>
              <w:t xml:space="preserve"> instance using </w:t>
            </w:r>
            <w:r w:rsidRPr="00261E55">
              <w:rPr>
                <w:rStyle w:val="span"/>
                <w:rFonts w:ascii="Saira Semi Condensed" w:eastAsia="Saira Semi Condensed" w:hAnsi="Saira Semi Condensed" w:cs="Saira Semi Condensed"/>
                <w:b/>
                <w:bCs/>
                <w:color w:val="000000"/>
                <w:sz w:val="20"/>
                <w:szCs w:val="20"/>
              </w:rPr>
              <w:t>API Gateway</w:t>
            </w:r>
            <w:r w:rsidRPr="00912259">
              <w:rPr>
                <w:rStyle w:val="span"/>
                <w:rFonts w:ascii="Saira Semi Condensed" w:eastAsia="Saira Semi Condensed" w:hAnsi="Saira Semi Condensed" w:cs="Saira Semi Condensed"/>
                <w:color w:val="000000"/>
                <w:sz w:val="20"/>
                <w:szCs w:val="20"/>
              </w:rPr>
              <w:t xml:space="preserve">, </w:t>
            </w:r>
            <w:r w:rsidRPr="00261E55">
              <w:rPr>
                <w:rStyle w:val="span"/>
                <w:rFonts w:ascii="Saira Semi Condensed" w:eastAsia="Saira Semi Condensed" w:hAnsi="Saira Semi Condensed" w:cs="Saira Semi Condensed"/>
                <w:b/>
                <w:bCs/>
                <w:color w:val="000000"/>
                <w:sz w:val="20"/>
                <w:szCs w:val="20"/>
              </w:rPr>
              <w:t>VPC Link</w:t>
            </w:r>
            <w:r w:rsidRPr="00912259">
              <w:rPr>
                <w:rStyle w:val="span"/>
                <w:rFonts w:ascii="Saira Semi Condensed" w:eastAsia="Saira Semi Condensed" w:hAnsi="Saira Semi Condensed" w:cs="Saira Semi Condensed"/>
                <w:color w:val="000000"/>
                <w:sz w:val="20"/>
                <w:szCs w:val="20"/>
              </w:rPr>
              <w:t xml:space="preserve"> and </w:t>
            </w:r>
            <w:r w:rsidRPr="00261E55">
              <w:rPr>
                <w:rStyle w:val="span"/>
                <w:rFonts w:ascii="Saira Semi Condensed" w:eastAsia="Saira Semi Condensed" w:hAnsi="Saira Semi Condensed" w:cs="Saira Semi Condensed"/>
                <w:b/>
                <w:bCs/>
                <w:color w:val="000000"/>
                <w:sz w:val="20"/>
                <w:szCs w:val="20"/>
              </w:rPr>
              <w:t>Application Load balancer</w:t>
            </w:r>
            <w:r w:rsidRPr="00912259">
              <w:rPr>
                <w:rStyle w:val="span"/>
                <w:rFonts w:ascii="Saira Semi Condensed" w:eastAsia="Saira Semi Condensed" w:hAnsi="Saira Semi Condensed" w:cs="Saira Semi Condensed"/>
                <w:color w:val="000000"/>
                <w:sz w:val="20"/>
                <w:szCs w:val="20"/>
              </w:rPr>
              <w:t xml:space="preserve"> in Private Network which was only accessible to Organization Users.</w:t>
            </w:r>
          </w:p>
          <w:p w14:paraId="58AAE544" w14:textId="03B922E6" w:rsidR="00912259" w:rsidRPr="00912259" w:rsidRDefault="00261E55" w:rsidP="0091225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Worked on storing all the events and logs in S3 bucket using </w:t>
            </w:r>
            <w:r w:rsidRPr="000D6174">
              <w:rPr>
                <w:rStyle w:val="span"/>
                <w:rFonts w:ascii="Saira Semi Condensed" w:eastAsia="Saira Semi Condensed" w:hAnsi="Saira Semi Condensed" w:cs="Saira Semi Condensed"/>
                <w:b/>
                <w:bCs/>
                <w:color w:val="000000"/>
                <w:sz w:val="20"/>
                <w:szCs w:val="20"/>
              </w:rPr>
              <w:t>Kinesis Firehose</w:t>
            </w:r>
            <w:r>
              <w:rPr>
                <w:rStyle w:val="span"/>
                <w:rFonts w:ascii="Saira Semi Condensed" w:eastAsia="Saira Semi Condensed" w:hAnsi="Saira Semi Condensed" w:cs="Saira Semi Condensed"/>
                <w:color w:val="000000"/>
                <w:sz w:val="20"/>
                <w:szCs w:val="20"/>
              </w:rPr>
              <w:t xml:space="preserve"> and then moving that data from S3 to Aurora RDS in near real time.</w:t>
            </w:r>
          </w:p>
          <w:p w14:paraId="0C85A024" w14:textId="77777777"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IAM Role and IAM policies for AWS Lambda, AWS Glue and EC2 instance.</w:t>
            </w:r>
          </w:p>
          <w:p w14:paraId="7D5D2E6F" w14:textId="77777777"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Created an </w:t>
            </w:r>
            <w:r w:rsidRPr="00261E55">
              <w:rPr>
                <w:rStyle w:val="span"/>
                <w:rFonts w:ascii="Saira Semi Condensed" w:eastAsia="Saira Semi Condensed" w:hAnsi="Saira Semi Condensed" w:cs="Saira Semi Condensed"/>
                <w:b/>
                <w:bCs/>
                <w:color w:val="000000"/>
                <w:sz w:val="20"/>
                <w:szCs w:val="20"/>
              </w:rPr>
              <w:t>Aurora Serverless RDS MySQL</w:t>
            </w:r>
            <w:r>
              <w:rPr>
                <w:rStyle w:val="span"/>
                <w:rFonts w:ascii="Saira Semi Condensed" w:eastAsia="Saira Semi Condensed" w:hAnsi="Saira Semi Condensed" w:cs="Saira Semi Condensed"/>
                <w:color w:val="000000"/>
                <w:sz w:val="20"/>
                <w:szCs w:val="20"/>
              </w:rPr>
              <w:t xml:space="preserve"> instance. Defined the Database schema. Implemented trigger on inserting and updating the data in RDS instance which invokes the AWS Lambda function for further processing.</w:t>
            </w:r>
          </w:p>
          <w:p w14:paraId="7ACB62B7" w14:textId="0569CDE8"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Used </w:t>
            </w:r>
            <w:r w:rsidRPr="00261E55">
              <w:rPr>
                <w:rStyle w:val="span"/>
                <w:rFonts w:ascii="Saira Semi Condensed" w:eastAsia="Saira Semi Condensed" w:hAnsi="Saira Semi Condensed" w:cs="Saira Semi Condensed"/>
                <w:b/>
                <w:bCs/>
                <w:color w:val="000000"/>
                <w:sz w:val="20"/>
                <w:szCs w:val="20"/>
              </w:rPr>
              <w:t>Terraform</w:t>
            </w:r>
            <w:r>
              <w:rPr>
                <w:rStyle w:val="span"/>
                <w:rFonts w:ascii="Saira Semi Condensed" w:eastAsia="Saira Semi Condensed" w:hAnsi="Saira Semi Condensed" w:cs="Saira Semi Condensed"/>
                <w:color w:val="000000"/>
                <w:sz w:val="20"/>
                <w:szCs w:val="20"/>
              </w:rPr>
              <w:t xml:space="preserve"> for deploying AWS resources through Jenkins Pipeline.</w:t>
            </w:r>
          </w:p>
          <w:p w14:paraId="470CF7A6" w14:textId="164CA137" w:rsidR="00087689" w:rsidRDefault="0008768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lastRenderedPageBreak/>
              <w:t xml:space="preserve">Used </w:t>
            </w:r>
            <w:r w:rsidRPr="00087689">
              <w:rPr>
                <w:rStyle w:val="span"/>
                <w:rFonts w:ascii="Saira Semi Condensed" w:eastAsia="Saira Semi Condensed" w:hAnsi="Saira Semi Condensed" w:cs="Saira Semi Condensed"/>
                <w:b/>
                <w:bCs/>
                <w:color w:val="000000"/>
                <w:sz w:val="20"/>
                <w:szCs w:val="20"/>
              </w:rPr>
              <w:t>AWS Athena</w:t>
            </w:r>
            <w:r>
              <w:rPr>
                <w:rStyle w:val="span"/>
                <w:rFonts w:ascii="Saira Semi Condensed" w:eastAsia="Saira Semi Condensed" w:hAnsi="Saira Semi Condensed" w:cs="Saira Semi Condensed"/>
                <w:color w:val="000000"/>
                <w:sz w:val="20"/>
                <w:szCs w:val="20"/>
              </w:rPr>
              <w:t xml:space="preserve"> for data discovery and data fields verification on logged events through Kinesis Firehose.</w:t>
            </w:r>
          </w:p>
          <w:p w14:paraId="7A4CBA40" w14:textId="77777777" w:rsidR="00AE7E47" w:rsidRDefault="0008768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Exposure to</w:t>
            </w:r>
            <w:r w:rsidR="00AE7E47">
              <w:rPr>
                <w:rStyle w:val="span"/>
                <w:rFonts w:ascii="Saira Semi Condensed" w:eastAsia="Saira Semi Condensed" w:hAnsi="Saira Semi Condensed" w:cs="Saira Semi Condensed"/>
                <w:color w:val="000000"/>
                <w:sz w:val="20"/>
                <w:szCs w:val="20"/>
              </w:rPr>
              <w:t xml:space="preserve"> Big Data technologies like </w:t>
            </w:r>
            <w:r w:rsidR="00AE7E47" w:rsidRPr="00AE7E47">
              <w:rPr>
                <w:rStyle w:val="span"/>
                <w:rFonts w:ascii="Saira Semi Condensed" w:eastAsia="Saira Semi Condensed" w:hAnsi="Saira Semi Condensed" w:cs="Saira Semi Condensed"/>
                <w:b/>
                <w:bCs/>
                <w:color w:val="000000"/>
                <w:sz w:val="20"/>
                <w:szCs w:val="20"/>
              </w:rPr>
              <w:t>Hadoop</w:t>
            </w:r>
            <w:r w:rsidR="00AE7E47">
              <w:rPr>
                <w:rStyle w:val="span"/>
                <w:rFonts w:ascii="Saira Semi Condensed" w:eastAsia="Saira Semi Condensed" w:hAnsi="Saira Semi Condensed" w:cs="Saira Semi Condensed"/>
                <w:color w:val="000000"/>
                <w:sz w:val="20"/>
                <w:szCs w:val="20"/>
              </w:rPr>
              <w:t xml:space="preserve">, </w:t>
            </w:r>
            <w:r w:rsidR="00AE7E47" w:rsidRPr="00AE7E47">
              <w:rPr>
                <w:rStyle w:val="span"/>
                <w:rFonts w:ascii="Saira Semi Condensed" w:eastAsia="Saira Semi Condensed" w:hAnsi="Saira Semi Condensed" w:cs="Saira Semi Condensed"/>
                <w:b/>
                <w:bCs/>
                <w:color w:val="000000"/>
                <w:sz w:val="20"/>
                <w:szCs w:val="20"/>
              </w:rPr>
              <w:t>Apache Hive</w:t>
            </w:r>
            <w:r w:rsidR="00AE7E47">
              <w:rPr>
                <w:rStyle w:val="span"/>
                <w:rFonts w:ascii="Saira Semi Condensed" w:eastAsia="Saira Semi Condensed" w:hAnsi="Saira Semi Condensed" w:cs="Saira Semi Condensed"/>
                <w:color w:val="000000"/>
                <w:sz w:val="20"/>
                <w:szCs w:val="20"/>
              </w:rPr>
              <w:t xml:space="preserve"> and </w:t>
            </w:r>
            <w:r w:rsidR="00AE7E47" w:rsidRPr="00AE7E47">
              <w:rPr>
                <w:rStyle w:val="span"/>
                <w:rFonts w:ascii="Saira Semi Condensed" w:eastAsia="Saira Semi Condensed" w:hAnsi="Saira Semi Condensed" w:cs="Saira Semi Condensed"/>
                <w:b/>
                <w:bCs/>
                <w:color w:val="000000"/>
                <w:sz w:val="20"/>
                <w:szCs w:val="20"/>
              </w:rPr>
              <w:t>Apache Kafka</w:t>
            </w:r>
          </w:p>
          <w:p w14:paraId="14D182EB" w14:textId="7052A2FC" w:rsidR="00087689" w:rsidRDefault="00AE7E47">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Created a dashboard using </w:t>
            </w:r>
            <w:r w:rsidRPr="00AE7E47">
              <w:rPr>
                <w:rStyle w:val="span"/>
                <w:rFonts w:ascii="Saira Semi Condensed" w:eastAsia="Saira Semi Condensed" w:hAnsi="Saira Semi Condensed" w:cs="Saira Semi Condensed"/>
                <w:b/>
                <w:bCs/>
                <w:color w:val="000000"/>
                <w:sz w:val="20"/>
                <w:szCs w:val="20"/>
              </w:rPr>
              <w:t>Tableau</w:t>
            </w:r>
            <w:r>
              <w:rPr>
                <w:rStyle w:val="span"/>
                <w:rFonts w:ascii="Saira Semi Condensed" w:eastAsia="Saira Semi Condensed" w:hAnsi="Saira Semi Condensed" w:cs="Saira Semi Condensed"/>
                <w:color w:val="000000"/>
                <w:sz w:val="20"/>
                <w:szCs w:val="20"/>
              </w:rPr>
              <w:t>. Used static data in the form of CSV.</w:t>
            </w:r>
          </w:p>
          <w:p w14:paraId="2D437E5B" w14:textId="08F16463" w:rsidR="00AE7E47" w:rsidRDefault="00AE7E47">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resolving the defects by collaborating with Testing/QA Team.</w:t>
            </w:r>
          </w:p>
          <w:p w14:paraId="6796F333" w14:textId="0C1691CB"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enhancing the Big Data testing framework which was developed in Python and Django. Implemented the solution for comparing the number of fields and number of records of incoming and outgoing data.</w:t>
            </w:r>
          </w:p>
          <w:p w14:paraId="628431CF" w14:textId="37015C8B" w:rsidR="00261E55" w:rsidRPr="00261E55" w:rsidRDefault="00261E55" w:rsidP="00261E5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Worked under </w:t>
            </w:r>
            <w:r w:rsidRPr="00261E55">
              <w:rPr>
                <w:rStyle w:val="span"/>
                <w:rFonts w:ascii="Saira Semi Condensed" w:eastAsia="Saira Semi Condensed" w:hAnsi="Saira Semi Condensed" w:cs="Saira Semi Condensed"/>
                <w:b/>
                <w:bCs/>
                <w:color w:val="000000"/>
                <w:sz w:val="20"/>
                <w:szCs w:val="20"/>
              </w:rPr>
              <w:t>Agile Environment</w:t>
            </w:r>
            <w:r>
              <w:rPr>
                <w:rStyle w:val="span"/>
                <w:rFonts w:ascii="Saira Semi Condensed" w:eastAsia="Saira Semi Condensed" w:hAnsi="Saira Semi Condensed" w:cs="Saira Semi Condensed"/>
                <w:color w:val="000000"/>
                <w:sz w:val="20"/>
                <w:szCs w:val="20"/>
              </w:rPr>
              <w:t>. Participated in agile ceremonies like PI Planning, Sprint Planning, Sprint Demo to Clients,  Retrospective.</w:t>
            </w:r>
          </w:p>
          <w:p w14:paraId="24FCDAF3" w14:textId="77777777"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in team-driven environments and communicated effectively with stakeholders.</w:t>
            </w:r>
          </w:p>
          <w:p w14:paraId="13685394" w14:textId="7CE35612" w:rsidR="000849D6" w:rsidRDefault="004228C5">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Worked with software development and testing team members to design and develop robust solutions to meet client requirements for functionality, </w:t>
            </w:r>
            <w:r w:rsidR="00912259">
              <w:rPr>
                <w:rStyle w:val="span"/>
                <w:rFonts w:ascii="Saira Semi Condensed" w:eastAsia="Saira Semi Condensed" w:hAnsi="Saira Semi Condensed" w:cs="Saira Semi Condensed"/>
                <w:color w:val="000000"/>
                <w:sz w:val="20"/>
                <w:szCs w:val="20"/>
              </w:rPr>
              <w:t>scalability,</w:t>
            </w:r>
            <w:r>
              <w:rPr>
                <w:rStyle w:val="span"/>
                <w:rFonts w:ascii="Saira Semi Condensed" w:eastAsia="Saira Semi Condensed" w:hAnsi="Saira Semi Condensed" w:cs="Saira Semi Condensed"/>
                <w:color w:val="000000"/>
                <w:sz w:val="20"/>
                <w:szCs w:val="20"/>
              </w:rPr>
              <w:t xml:space="preserve"> and performance.</w:t>
            </w:r>
          </w:p>
          <w:p w14:paraId="53A2C0D5" w14:textId="3869E7E7" w:rsidR="000849D6" w:rsidRDefault="004228C5" w:rsidP="00912259">
            <w:pPr>
              <w:pStyle w:val="divdocumentulli"/>
              <w:numPr>
                <w:ilvl w:val="0"/>
                <w:numId w:val="3"/>
              </w:numPr>
              <w:spacing w:line="300" w:lineRule="atLeast"/>
              <w:ind w:left="420" w:hanging="192"/>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Prepared detailed reports on updates to project specifications, progress, identified conflicts and team activities.</w:t>
            </w:r>
          </w:p>
          <w:p w14:paraId="25CC8CB6" w14:textId="62882740" w:rsidR="000849D6" w:rsidRDefault="000849D6" w:rsidP="00912259">
            <w:pPr>
              <w:pStyle w:val="divdocumentulli"/>
              <w:spacing w:line="300" w:lineRule="atLeast"/>
              <w:ind w:left="420"/>
              <w:rPr>
                <w:rStyle w:val="span"/>
                <w:rFonts w:ascii="Saira Semi Condensed" w:eastAsia="Saira Semi Condensed" w:hAnsi="Saira Semi Condensed" w:cs="Saira Semi Condensed"/>
                <w:color w:val="000000"/>
                <w:sz w:val="20"/>
                <w:szCs w:val="20"/>
              </w:rPr>
            </w:pPr>
          </w:p>
          <w:p w14:paraId="333EFA16" w14:textId="77777777" w:rsidR="000849D6" w:rsidRDefault="004228C5">
            <w:pPr>
              <w:pStyle w:val="div"/>
              <w:spacing w:before="400" w:after="40" w:line="360" w:lineRule="atLeast"/>
              <w:ind w:left="200"/>
              <w:rPr>
                <w:rStyle w:val="documentright-box"/>
                <w:rFonts w:ascii="Saira Semi Condensed" w:eastAsia="Saira Semi Condensed" w:hAnsi="Saira Semi Condensed" w:cs="Saira Semi Condensed"/>
                <w:b/>
                <w:bCs/>
                <w:caps/>
                <w:color w:val="FE7A66"/>
                <w:spacing w:val="20"/>
                <w:sz w:val="28"/>
                <w:szCs w:val="28"/>
              </w:rPr>
            </w:pPr>
            <w:r>
              <w:rPr>
                <w:rStyle w:val="documentright-box"/>
                <w:rFonts w:ascii="Saira Semi Condensed" w:eastAsia="Saira Semi Condensed" w:hAnsi="Saira Semi Condensed" w:cs="Saira Semi Condensed"/>
                <w:b/>
                <w:bCs/>
                <w:caps/>
                <w:color w:val="FE7A66"/>
                <w:spacing w:val="20"/>
                <w:sz w:val="28"/>
                <w:szCs w:val="28"/>
              </w:rPr>
              <w:t>Certifications</w:t>
            </w:r>
          </w:p>
          <w:p w14:paraId="120CDAE9" w14:textId="77777777" w:rsidR="000849D6" w:rsidRDefault="004228C5">
            <w:pPr>
              <w:pStyle w:val="divdocumentulli"/>
              <w:numPr>
                <w:ilvl w:val="0"/>
                <w:numId w:val="4"/>
              </w:numPr>
              <w:spacing w:line="300" w:lineRule="atLeast"/>
              <w:ind w:left="420" w:hanging="192"/>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Amazon Web Services Certified Developer - Associate</w:t>
            </w:r>
          </w:p>
          <w:p w14:paraId="1236E9F9" w14:textId="77777777" w:rsidR="000849D6" w:rsidRDefault="004228C5">
            <w:pPr>
              <w:pStyle w:val="divdocumentulli"/>
              <w:numPr>
                <w:ilvl w:val="0"/>
                <w:numId w:val="4"/>
              </w:numPr>
              <w:spacing w:line="300" w:lineRule="atLeast"/>
              <w:ind w:left="420" w:hanging="192"/>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Amazon Web Services Certified Solutions Architect - Associate</w:t>
            </w:r>
          </w:p>
          <w:p w14:paraId="5FBABA51" w14:textId="77777777" w:rsidR="000849D6" w:rsidRDefault="004228C5">
            <w:pPr>
              <w:pStyle w:val="div"/>
              <w:spacing w:before="400" w:after="40" w:line="360" w:lineRule="atLeast"/>
              <w:ind w:left="200"/>
              <w:rPr>
                <w:rStyle w:val="documentright-box"/>
                <w:rFonts w:ascii="Saira Semi Condensed" w:eastAsia="Saira Semi Condensed" w:hAnsi="Saira Semi Condensed" w:cs="Saira Semi Condensed"/>
                <w:b/>
                <w:bCs/>
                <w:caps/>
                <w:color w:val="FE7A66"/>
                <w:spacing w:val="20"/>
                <w:sz w:val="28"/>
                <w:szCs w:val="28"/>
              </w:rPr>
            </w:pPr>
            <w:r>
              <w:rPr>
                <w:rStyle w:val="documentright-box"/>
                <w:rFonts w:ascii="Saira Semi Condensed" w:eastAsia="Saira Semi Condensed" w:hAnsi="Saira Semi Condensed" w:cs="Saira Semi Condensed"/>
                <w:b/>
                <w:bCs/>
                <w:caps/>
                <w:color w:val="FE7A66"/>
                <w:spacing w:val="20"/>
                <w:sz w:val="28"/>
                <w:szCs w:val="28"/>
              </w:rPr>
              <w:t>Accomplishments</w:t>
            </w:r>
          </w:p>
          <w:p w14:paraId="198A8C7F" w14:textId="48576E85" w:rsidR="000849D6" w:rsidRDefault="004228C5">
            <w:pPr>
              <w:pStyle w:val="divdocumentulli"/>
              <w:numPr>
                <w:ilvl w:val="0"/>
                <w:numId w:val="5"/>
              </w:numPr>
              <w:spacing w:line="300" w:lineRule="atLeast"/>
              <w:ind w:left="420" w:hanging="192"/>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Rece</w:t>
            </w:r>
            <w:r w:rsidR="00912259">
              <w:rPr>
                <w:rStyle w:val="documentright-box"/>
                <w:rFonts w:ascii="Saira Semi Condensed" w:eastAsia="Saira Semi Condensed" w:hAnsi="Saira Semi Condensed" w:cs="Saira Semi Condensed"/>
                <w:color w:val="000000"/>
                <w:sz w:val="20"/>
                <w:szCs w:val="20"/>
              </w:rPr>
              <w:t>i</w:t>
            </w:r>
            <w:r>
              <w:rPr>
                <w:rStyle w:val="documentright-box"/>
                <w:rFonts w:ascii="Saira Semi Condensed" w:eastAsia="Saira Semi Condensed" w:hAnsi="Saira Semi Condensed" w:cs="Saira Semi Condensed"/>
                <w:color w:val="000000"/>
                <w:sz w:val="20"/>
                <w:szCs w:val="20"/>
              </w:rPr>
              <w:t>ved ACE (Accenture Celebrates Excellence) award in Extra Mile Award category.</w:t>
            </w:r>
          </w:p>
          <w:p w14:paraId="733C9A28" w14:textId="77777777" w:rsidR="000849D6" w:rsidRDefault="004228C5">
            <w:pPr>
              <w:pStyle w:val="divdocumentulli"/>
              <w:numPr>
                <w:ilvl w:val="0"/>
                <w:numId w:val="5"/>
              </w:numPr>
              <w:spacing w:line="300" w:lineRule="atLeast"/>
              <w:ind w:left="420" w:hanging="192"/>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Achieved Star of the Month recognition.</w:t>
            </w:r>
          </w:p>
        </w:tc>
        <w:tc>
          <w:tcPr>
            <w:tcW w:w="600" w:type="dxa"/>
            <w:tcMar>
              <w:top w:w="0" w:type="dxa"/>
              <w:left w:w="0" w:type="dxa"/>
              <w:bottom w:w="0" w:type="dxa"/>
              <w:right w:w="0" w:type="dxa"/>
            </w:tcMar>
            <w:vAlign w:val="bottom"/>
            <w:hideMark/>
          </w:tcPr>
          <w:p w14:paraId="76F2EF4F" w14:textId="77777777" w:rsidR="000849D6" w:rsidRDefault="000849D6"/>
        </w:tc>
      </w:tr>
    </w:tbl>
    <w:p w14:paraId="2F5880A3" w14:textId="77777777" w:rsidR="000849D6" w:rsidRDefault="004228C5">
      <w:pPr>
        <w:spacing w:line="20" w:lineRule="auto"/>
        <w:rPr>
          <w:rFonts w:ascii="Saira Semi Condensed" w:eastAsia="Saira Semi Condensed" w:hAnsi="Saira Semi Condensed" w:cs="Saira Semi Condensed"/>
          <w:color w:val="000000"/>
          <w:sz w:val="20"/>
          <w:szCs w:val="20"/>
        </w:rPr>
      </w:pPr>
      <w:r>
        <w:rPr>
          <w:color w:val="FFFFFF"/>
          <w:sz w:val="2"/>
        </w:rPr>
        <w:t>.</w:t>
      </w:r>
    </w:p>
    <w:sectPr w:rsidR="000849D6">
      <w:headerReference w:type="default" r:id="rId8"/>
      <w:footerReference w:type="default" r:id="rId9"/>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6042" w14:textId="77777777" w:rsidR="00BE7A58" w:rsidRDefault="00BE7A58">
      <w:pPr>
        <w:spacing w:line="240" w:lineRule="auto"/>
      </w:pPr>
      <w:r>
        <w:separator/>
      </w:r>
    </w:p>
  </w:endnote>
  <w:endnote w:type="continuationSeparator" w:id="0">
    <w:p w14:paraId="3A06B038" w14:textId="77777777" w:rsidR="00BE7A58" w:rsidRDefault="00BE7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Stencil One">
    <w:charset w:val="00"/>
    <w:family w:val="auto"/>
    <w:pitch w:val="default"/>
    <w:sig w:usb0="00000000" w:usb1="00000000" w:usb2="00000000" w:usb3="00000000" w:csb0="00000001" w:csb1="00000000"/>
    <w:embedRegular r:id="rId1" w:fontKey="{CE34760E-F82C-4014-B5AC-DC22B4D84C48}"/>
  </w:font>
  <w:font w:name="Saira Semi Condensed">
    <w:charset w:val="00"/>
    <w:family w:val="auto"/>
    <w:pitch w:val="default"/>
    <w:sig w:usb0="00000000" w:usb1="00000000" w:usb2="00000000" w:usb3="00000000" w:csb0="00000001" w:csb1="00000000"/>
    <w:embedRegular r:id="rId2" w:fontKey="{8EC0CC74-098B-4866-A99D-509D4C3A59A0}"/>
    <w:embedBold r:id="rId3" w:fontKey="{1865C259-D729-4615-8FC6-A0744857DFA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C946" w14:textId="77777777" w:rsidR="000849D6" w:rsidRDefault="004228C5">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1FC4" w14:textId="77777777" w:rsidR="00BE7A58" w:rsidRDefault="00BE7A58">
      <w:pPr>
        <w:spacing w:line="240" w:lineRule="auto"/>
      </w:pPr>
      <w:r>
        <w:separator/>
      </w:r>
    </w:p>
  </w:footnote>
  <w:footnote w:type="continuationSeparator" w:id="0">
    <w:p w14:paraId="156B6EFB" w14:textId="77777777" w:rsidR="00BE7A58" w:rsidRDefault="00BE7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197C" w14:textId="77777777" w:rsidR="000849D6" w:rsidRDefault="004228C5">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512E2C2">
      <w:start w:val="1"/>
      <w:numFmt w:val="bullet"/>
      <w:lvlText w:val=""/>
      <w:lvlJc w:val="left"/>
      <w:pPr>
        <w:ind w:left="720" w:hanging="360"/>
      </w:pPr>
      <w:rPr>
        <w:rFonts w:ascii="Symbol" w:hAnsi="Symbol"/>
        <w:sz w:val="12"/>
      </w:rPr>
    </w:lvl>
    <w:lvl w:ilvl="1" w:tplc="B680F39C">
      <w:start w:val="1"/>
      <w:numFmt w:val="bullet"/>
      <w:lvlText w:val="o"/>
      <w:lvlJc w:val="left"/>
      <w:pPr>
        <w:tabs>
          <w:tab w:val="num" w:pos="1440"/>
        </w:tabs>
        <w:ind w:left="1440" w:hanging="360"/>
      </w:pPr>
      <w:rPr>
        <w:rFonts w:ascii="Courier New" w:hAnsi="Courier New"/>
      </w:rPr>
    </w:lvl>
    <w:lvl w:ilvl="2" w:tplc="5508694A">
      <w:start w:val="1"/>
      <w:numFmt w:val="bullet"/>
      <w:lvlText w:val=""/>
      <w:lvlJc w:val="left"/>
      <w:pPr>
        <w:tabs>
          <w:tab w:val="num" w:pos="2160"/>
        </w:tabs>
        <w:ind w:left="2160" w:hanging="360"/>
      </w:pPr>
      <w:rPr>
        <w:rFonts w:ascii="Wingdings" w:hAnsi="Wingdings"/>
      </w:rPr>
    </w:lvl>
    <w:lvl w:ilvl="3" w:tplc="CF4889DA">
      <w:start w:val="1"/>
      <w:numFmt w:val="bullet"/>
      <w:lvlText w:val=""/>
      <w:lvlJc w:val="left"/>
      <w:pPr>
        <w:tabs>
          <w:tab w:val="num" w:pos="2880"/>
        </w:tabs>
        <w:ind w:left="2880" w:hanging="360"/>
      </w:pPr>
      <w:rPr>
        <w:rFonts w:ascii="Symbol" w:hAnsi="Symbol"/>
      </w:rPr>
    </w:lvl>
    <w:lvl w:ilvl="4" w:tplc="EF761A8A">
      <w:start w:val="1"/>
      <w:numFmt w:val="bullet"/>
      <w:lvlText w:val="o"/>
      <w:lvlJc w:val="left"/>
      <w:pPr>
        <w:tabs>
          <w:tab w:val="num" w:pos="3600"/>
        </w:tabs>
        <w:ind w:left="3600" w:hanging="360"/>
      </w:pPr>
      <w:rPr>
        <w:rFonts w:ascii="Courier New" w:hAnsi="Courier New"/>
      </w:rPr>
    </w:lvl>
    <w:lvl w:ilvl="5" w:tplc="6F1C1514">
      <w:start w:val="1"/>
      <w:numFmt w:val="bullet"/>
      <w:lvlText w:val=""/>
      <w:lvlJc w:val="left"/>
      <w:pPr>
        <w:tabs>
          <w:tab w:val="num" w:pos="4320"/>
        </w:tabs>
        <w:ind w:left="4320" w:hanging="360"/>
      </w:pPr>
      <w:rPr>
        <w:rFonts w:ascii="Wingdings" w:hAnsi="Wingdings"/>
      </w:rPr>
    </w:lvl>
    <w:lvl w:ilvl="6" w:tplc="FE860542">
      <w:start w:val="1"/>
      <w:numFmt w:val="bullet"/>
      <w:lvlText w:val=""/>
      <w:lvlJc w:val="left"/>
      <w:pPr>
        <w:tabs>
          <w:tab w:val="num" w:pos="5040"/>
        </w:tabs>
        <w:ind w:left="5040" w:hanging="360"/>
      </w:pPr>
      <w:rPr>
        <w:rFonts w:ascii="Symbol" w:hAnsi="Symbol"/>
      </w:rPr>
    </w:lvl>
    <w:lvl w:ilvl="7" w:tplc="1B282D38">
      <w:start w:val="1"/>
      <w:numFmt w:val="bullet"/>
      <w:lvlText w:val="o"/>
      <w:lvlJc w:val="left"/>
      <w:pPr>
        <w:tabs>
          <w:tab w:val="num" w:pos="5760"/>
        </w:tabs>
        <w:ind w:left="5760" w:hanging="360"/>
      </w:pPr>
      <w:rPr>
        <w:rFonts w:ascii="Courier New" w:hAnsi="Courier New"/>
      </w:rPr>
    </w:lvl>
    <w:lvl w:ilvl="8" w:tplc="38A8D1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03CDD7C">
      <w:start w:val="1"/>
      <w:numFmt w:val="bullet"/>
      <w:lvlText w:val=""/>
      <w:lvlJc w:val="left"/>
      <w:pPr>
        <w:ind w:left="720" w:hanging="360"/>
      </w:pPr>
      <w:rPr>
        <w:rFonts w:ascii="Symbol" w:hAnsi="Symbol"/>
        <w:sz w:val="12"/>
      </w:rPr>
    </w:lvl>
    <w:lvl w:ilvl="1" w:tplc="852080A0">
      <w:start w:val="1"/>
      <w:numFmt w:val="bullet"/>
      <w:lvlText w:val="o"/>
      <w:lvlJc w:val="left"/>
      <w:pPr>
        <w:tabs>
          <w:tab w:val="num" w:pos="1440"/>
        </w:tabs>
        <w:ind w:left="1440" w:hanging="360"/>
      </w:pPr>
      <w:rPr>
        <w:rFonts w:ascii="Courier New" w:hAnsi="Courier New"/>
      </w:rPr>
    </w:lvl>
    <w:lvl w:ilvl="2" w:tplc="DD4E72A8">
      <w:start w:val="1"/>
      <w:numFmt w:val="bullet"/>
      <w:lvlText w:val=""/>
      <w:lvlJc w:val="left"/>
      <w:pPr>
        <w:tabs>
          <w:tab w:val="num" w:pos="2160"/>
        </w:tabs>
        <w:ind w:left="2160" w:hanging="360"/>
      </w:pPr>
      <w:rPr>
        <w:rFonts w:ascii="Wingdings" w:hAnsi="Wingdings"/>
      </w:rPr>
    </w:lvl>
    <w:lvl w:ilvl="3" w:tplc="2BB4E35A">
      <w:start w:val="1"/>
      <w:numFmt w:val="bullet"/>
      <w:lvlText w:val=""/>
      <w:lvlJc w:val="left"/>
      <w:pPr>
        <w:tabs>
          <w:tab w:val="num" w:pos="2880"/>
        </w:tabs>
        <w:ind w:left="2880" w:hanging="360"/>
      </w:pPr>
      <w:rPr>
        <w:rFonts w:ascii="Symbol" w:hAnsi="Symbol"/>
      </w:rPr>
    </w:lvl>
    <w:lvl w:ilvl="4" w:tplc="ADC29D38">
      <w:start w:val="1"/>
      <w:numFmt w:val="bullet"/>
      <w:lvlText w:val="o"/>
      <w:lvlJc w:val="left"/>
      <w:pPr>
        <w:tabs>
          <w:tab w:val="num" w:pos="3600"/>
        </w:tabs>
        <w:ind w:left="3600" w:hanging="360"/>
      </w:pPr>
      <w:rPr>
        <w:rFonts w:ascii="Courier New" w:hAnsi="Courier New"/>
      </w:rPr>
    </w:lvl>
    <w:lvl w:ilvl="5" w:tplc="19F642EE">
      <w:start w:val="1"/>
      <w:numFmt w:val="bullet"/>
      <w:lvlText w:val=""/>
      <w:lvlJc w:val="left"/>
      <w:pPr>
        <w:tabs>
          <w:tab w:val="num" w:pos="4320"/>
        </w:tabs>
        <w:ind w:left="4320" w:hanging="360"/>
      </w:pPr>
      <w:rPr>
        <w:rFonts w:ascii="Wingdings" w:hAnsi="Wingdings"/>
      </w:rPr>
    </w:lvl>
    <w:lvl w:ilvl="6" w:tplc="F11454E8">
      <w:start w:val="1"/>
      <w:numFmt w:val="bullet"/>
      <w:lvlText w:val=""/>
      <w:lvlJc w:val="left"/>
      <w:pPr>
        <w:tabs>
          <w:tab w:val="num" w:pos="5040"/>
        </w:tabs>
        <w:ind w:left="5040" w:hanging="360"/>
      </w:pPr>
      <w:rPr>
        <w:rFonts w:ascii="Symbol" w:hAnsi="Symbol"/>
      </w:rPr>
    </w:lvl>
    <w:lvl w:ilvl="7" w:tplc="9AFC367C">
      <w:start w:val="1"/>
      <w:numFmt w:val="bullet"/>
      <w:lvlText w:val="o"/>
      <w:lvlJc w:val="left"/>
      <w:pPr>
        <w:tabs>
          <w:tab w:val="num" w:pos="5760"/>
        </w:tabs>
        <w:ind w:left="5760" w:hanging="360"/>
      </w:pPr>
      <w:rPr>
        <w:rFonts w:ascii="Courier New" w:hAnsi="Courier New"/>
      </w:rPr>
    </w:lvl>
    <w:lvl w:ilvl="8" w:tplc="BA804AE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8A4C58C">
      <w:start w:val="1"/>
      <w:numFmt w:val="bullet"/>
      <w:lvlText w:val=""/>
      <w:lvlJc w:val="left"/>
      <w:pPr>
        <w:ind w:left="720" w:hanging="360"/>
      </w:pPr>
      <w:rPr>
        <w:rFonts w:ascii="Symbol" w:hAnsi="Symbol"/>
        <w:sz w:val="12"/>
      </w:rPr>
    </w:lvl>
    <w:lvl w:ilvl="1" w:tplc="0554B3AE">
      <w:start w:val="1"/>
      <w:numFmt w:val="bullet"/>
      <w:lvlText w:val="o"/>
      <w:lvlJc w:val="left"/>
      <w:pPr>
        <w:tabs>
          <w:tab w:val="num" w:pos="1440"/>
        </w:tabs>
        <w:ind w:left="1440" w:hanging="360"/>
      </w:pPr>
      <w:rPr>
        <w:rFonts w:ascii="Courier New" w:hAnsi="Courier New"/>
      </w:rPr>
    </w:lvl>
    <w:lvl w:ilvl="2" w:tplc="AEF8D178">
      <w:start w:val="1"/>
      <w:numFmt w:val="bullet"/>
      <w:lvlText w:val=""/>
      <w:lvlJc w:val="left"/>
      <w:pPr>
        <w:tabs>
          <w:tab w:val="num" w:pos="2160"/>
        </w:tabs>
        <w:ind w:left="2160" w:hanging="360"/>
      </w:pPr>
      <w:rPr>
        <w:rFonts w:ascii="Wingdings" w:hAnsi="Wingdings"/>
      </w:rPr>
    </w:lvl>
    <w:lvl w:ilvl="3" w:tplc="851C0A66">
      <w:start w:val="1"/>
      <w:numFmt w:val="bullet"/>
      <w:lvlText w:val=""/>
      <w:lvlJc w:val="left"/>
      <w:pPr>
        <w:tabs>
          <w:tab w:val="num" w:pos="2880"/>
        </w:tabs>
        <w:ind w:left="2880" w:hanging="360"/>
      </w:pPr>
      <w:rPr>
        <w:rFonts w:ascii="Symbol" w:hAnsi="Symbol"/>
      </w:rPr>
    </w:lvl>
    <w:lvl w:ilvl="4" w:tplc="58067592">
      <w:start w:val="1"/>
      <w:numFmt w:val="bullet"/>
      <w:lvlText w:val="o"/>
      <w:lvlJc w:val="left"/>
      <w:pPr>
        <w:tabs>
          <w:tab w:val="num" w:pos="3600"/>
        </w:tabs>
        <w:ind w:left="3600" w:hanging="360"/>
      </w:pPr>
      <w:rPr>
        <w:rFonts w:ascii="Courier New" w:hAnsi="Courier New"/>
      </w:rPr>
    </w:lvl>
    <w:lvl w:ilvl="5" w:tplc="BF327A32">
      <w:start w:val="1"/>
      <w:numFmt w:val="bullet"/>
      <w:lvlText w:val=""/>
      <w:lvlJc w:val="left"/>
      <w:pPr>
        <w:tabs>
          <w:tab w:val="num" w:pos="4320"/>
        </w:tabs>
        <w:ind w:left="4320" w:hanging="360"/>
      </w:pPr>
      <w:rPr>
        <w:rFonts w:ascii="Wingdings" w:hAnsi="Wingdings"/>
      </w:rPr>
    </w:lvl>
    <w:lvl w:ilvl="6" w:tplc="371ECBA0">
      <w:start w:val="1"/>
      <w:numFmt w:val="bullet"/>
      <w:lvlText w:val=""/>
      <w:lvlJc w:val="left"/>
      <w:pPr>
        <w:tabs>
          <w:tab w:val="num" w:pos="5040"/>
        </w:tabs>
        <w:ind w:left="5040" w:hanging="360"/>
      </w:pPr>
      <w:rPr>
        <w:rFonts w:ascii="Symbol" w:hAnsi="Symbol"/>
      </w:rPr>
    </w:lvl>
    <w:lvl w:ilvl="7" w:tplc="69682070">
      <w:start w:val="1"/>
      <w:numFmt w:val="bullet"/>
      <w:lvlText w:val="o"/>
      <w:lvlJc w:val="left"/>
      <w:pPr>
        <w:tabs>
          <w:tab w:val="num" w:pos="5760"/>
        </w:tabs>
        <w:ind w:left="5760" w:hanging="360"/>
      </w:pPr>
      <w:rPr>
        <w:rFonts w:ascii="Courier New" w:hAnsi="Courier New"/>
      </w:rPr>
    </w:lvl>
    <w:lvl w:ilvl="8" w:tplc="D4AAF8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4144CF2">
      <w:start w:val="1"/>
      <w:numFmt w:val="bullet"/>
      <w:lvlText w:val=""/>
      <w:lvlJc w:val="left"/>
      <w:pPr>
        <w:ind w:left="720" w:hanging="360"/>
      </w:pPr>
      <w:rPr>
        <w:rFonts w:ascii="Symbol" w:hAnsi="Symbol"/>
        <w:sz w:val="12"/>
      </w:rPr>
    </w:lvl>
    <w:lvl w:ilvl="1" w:tplc="6E10FA52">
      <w:start w:val="1"/>
      <w:numFmt w:val="bullet"/>
      <w:lvlText w:val="o"/>
      <w:lvlJc w:val="left"/>
      <w:pPr>
        <w:tabs>
          <w:tab w:val="num" w:pos="1440"/>
        </w:tabs>
        <w:ind w:left="1440" w:hanging="360"/>
      </w:pPr>
      <w:rPr>
        <w:rFonts w:ascii="Courier New" w:hAnsi="Courier New"/>
      </w:rPr>
    </w:lvl>
    <w:lvl w:ilvl="2" w:tplc="D22680A0">
      <w:start w:val="1"/>
      <w:numFmt w:val="bullet"/>
      <w:lvlText w:val=""/>
      <w:lvlJc w:val="left"/>
      <w:pPr>
        <w:tabs>
          <w:tab w:val="num" w:pos="2160"/>
        </w:tabs>
        <w:ind w:left="2160" w:hanging="360"/>
      </w:pPr>
      <w:rPr>
        <w:rFonts w:ascii="Wingdings" w:hAnsi="Wingdings"/>
      </w:rPr>
    </w:lvl>
    <w:lvl w:ilvl="3" w:tplc="14263E08">
      <w:start w:val="1"/>
      <w:numFmt w:val="bullet"/>
      <w:lvlText w:val=""/>
      <w:lvlJc w:val="left"/>
      <w:pPr>
        <w:tabs>
          <w:tab w:val="num" w:pos="2880"/>
        </w:tabs>
        <w:ind w:left="2880" w:hanging="360"/>
      </w:pPr>
      <w:rPr>
        <w:rFonts w:ascii="Symbol" w:hAnsi="Symbol"/>
      </w:rPr>
    </w:lvl>
    <w:lvl w:ilvl="4" w:tplc="09DC9584">
      <w:start w:val="1"/>
      <w:numFmt w:val="bullet"/>
      <w:lvlText w:val="o"/>
      <w:lvlJc w:val="left"/>
      <w:pPr>
        <w:tabs>
          <w:tab w:val="num" w:pos="3600"/>
        </w:tabs>
        <w:ind w:left="3600" w:hanging="360"/>
      </w:pPr>
      <w:rPr>
        <w:rFonts w:ascii="Courier New" w:hAnsi="Courier New"/>
      </w:rPr>
    </w:lvl>
    <w:lvl w:ilvl="5" w:tplc="6928B3E2">
      <w:start w:val="1"/>
      <w:numFmt w:val="bullet"/>
      <w:lvlText w:val=""/>
      <w:lvlJc w:val="left"/>
      <w:pPr>
        <w:tabs>
          <w:tab w:val="num" w:pos="4320"/>
        </w:tabs>
        <w:ind w:left="4320" w:hanging="360"/>
      </w:pPr>
      <w:rPr>
        <w:rFonts w:ascii="Wingdings" w:hAnsi="Wingdings"/>
      </w:rPr>
    </w:lvl>
    <w:lvl w:ilvl="6" w:tplc="992A7C7E">
      <w:start w:val="1"/>
      <w:numFmt w:val="bullet"/>
      <w:lvlText w:val=""/>
      <w:lvlJc w:val="left"/>
      <w:pPr>
        <w:tabs>
          <w:tab w:val="num" w:pos="5040"/>
        </w:tabs>
        <w:ind w:left="5040" w:hanging="360"/>
      </w:pPr>
      <w:rPr>
        <w:rFonts w:ascii="Symbol" w:hAnsi="Symbol"/>
      </w:rPr>
    </w:lvl>
    <w:lvl w:ilvl="7" w:tplc="6E1EF82A">
      <w:start w:val="1"/>
      <w:numFmt w:val="bullet"/>
      <w:lvlText w:val="o"/>
      <w:lvlJc w:val="left"/>
      <w:pPr>
        <w:tabs>
          <w:tab w:val="num" w:pos="5760"/>
        </w:tabs>
        <w:ind w:left="5760" w:hanging="360"/>
      </w:pPr>
      <w:rPr>
        <w:rFonts w:ascii="Courier New" w:hAnsi="Courier New"/>
      </w:rPr>
    </w:lvl>
    <w:lvl w:ilvl="8" w:tplc="02583A9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9A4C84A">
      <w:start w:val="1"/>
      <w:numFmt w:val="bullet"/>
      <w:lvlText w:val=""/>
      <w:lvlJc w:val="left"/>
      <w:pPr>
        <w:ind w:left="720" w:hanging="360"/>
      </w:pPr>
      <w:rPr>
        <w:rFonts w:ascii="Symbol" w:hAnsi="Symbol"/>
        <w:sz w:val="12"/>
      </w:rPr>
    </w:lvl>
    <w:lvl w:ilvl="1" w:tplc="6C1855DC">
      <w:start w:val="1"/>
      <w:numFmt w:val="bullet"/>
      <w:lvlText w:val="o"/>
      <w:lvlJc w:val="left"/>
      <w:pPr>
        <w:tabs>
          <w:tab w:val="num" w:pos="1440"/>
        </w:tabs>
        <w:ind w:left="1440" w:hanging="360"/>
      </w:pPr>
      <w:rPr>
        <w:rFonts w:ascii="Courier New" w:hAnsi="Courier New"/>
      </w:rPr>
    </w:lvl>
    <w:lvl w:ilvl="2" w:tplc="5414060A">
      <w:start w:val="1"/>
      <w:numFmt w:val="bullet"/>
      <w:lvlText w:val=""/>
      <w:lvlJc w:val="left"/>
      <w:pPr>
        <w:tabs>
          <w:tab w:val="num" w:pos="2160"/>
        </w:tabs>
        <w:ind w:left="2160" w:hanging="360"/>
      </w:pPr>
      <w:rPr>
        <w:rFonts w:ascii="Wingdings" w:hAnsi="Wingdings"/>
      </w:rPr>
    </w:lvl>
    <w:lvl w:ilvl="3" w:tplc="E8C0B39E">
      <w:start w:val="1"/>
      <w:numFmt w:val="bullet"/>
      <w:lvlText w:val=""/>
      <w:lvlJc w:val="left"/>
      <w:pPr>
        <w:tabs>
          <w:tab w:val="num" w:pos="2880"/>
        </w:tabs>
        <w:ind w:left="2880" w:hanging="360"/>
      </w:pPr>
      <w:rPr>
        <w:rFonts w:ascii="Symbol" w:hAnsi="Symbol"/>
      </w:rPr>
    </w:lvl>
    <w:lvl w:ilvl="4" w:tplc="37F4E7D6">
      <w:start w:val="1"/>
      <w:numFmt w:val="bullet"/>
      <w:lvlText w:val="o"/>
      <w:lvlJc w:val="left"/>
      <w:pPr>
        <w:tabs>
          <w:tab w:val="num" w:pos="3600"/>
        </w:tabs>
        <w:ind w:left="3600" w:hanging="360"/>
      </w:pPr>
      <w:rPr>
        <w:rFonts w:ascii="Courier New" w:hAnsi="Courier New"/>
      </w:rPr>
    </w:lvl>
    <w:lvl w:ilvl="5" w:tplc="A5040AB0">
      <w:start w:val="1"/>
      <w:numFmt w:val="bullet"/>
      <w:lvlText w:val=""/>
      <w:lvlJc w:val="left"/>
      <w:pPr>
        <w:tabs>
          <w:tab w:val="num" w:pos="4320"/>
        </w:tabs>
        <w:ind w:left="4320" w:hanging="360"/>
      </w:pPr>
      <w:rPr>
        <w:rFonts w:ascii="Wingdings" w:hAnsi="Wingdings"/>
      </w:rPr>
    </w:lvl>
    <w:lvl w:ilvl="6" w:tplc="4B36C356">
      <w:start w:val="1"/>
      <w:numFmt w:val="bullet"/>
      <w:lvlText w:val=""/>
      <w:lvlJc w:val="left"/>
      <w:pPr>
        <w:tabs>
          <w:tab w:val="num" w:pos="5040"/>
        </w:tabs>
        <w:ind w:left="5040" w:hanging="360"/>
      </w:pPr>
      <w:rPr>
        <w:rFonts w:ascii="Symbol" w:hAnsi="Symbol"/>
      </w:rPr>
    </w:lvl>
    <w:lvl w:ilvl="7" w:tplc="36AA8EE2">
      <w:start w:val="1"/>
      <w:numFmt w:val="bullet"/>
      <w:lvlText w:val="o"/>
      <w:lvlJc w:val="left"/>
      <w:pPr>
        <w:tabs>
          <w:tab w:val="num" w:pos="5760"/>
        </w:tabs>
        <w:ind w:left="5760" w:hanging="360"/>
      </w:pPr>
      <w:rPr>
        <w:rFonts w:ascii="Courier New" w:hAnsi="Courier New"/>
      </w:rPr>
    </w:lvl>
    <w:lvl w:ilvl="8" w:tplc="11183C3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9D6"/>
    <w:rsid w:val="000849D6"/>
    <w:rsid w:val="00087689"/>
    <w:rsid w:val="000D6174"/>
    <w:rsid w:val="00261E55"/>
    <w:rsid w:val="00285103"/>
    <w:rsid w:val="002C4691"/>
    <w:rsid w:val="003D316F"/>
    <w:rsid w:val="00417FD1"/>
    <w:rsid w:val="004228C5"/>
    <w:rsid w:val="00533BEC"/>
    <w:rsid w:val="008E062C"/>
    <w:rsid w:val="00912259"/>
    <w:rsid w:val="00A438BF"/>
    <w:rsid w:val="00AE7E47"/>
    <w:rsid w:val="00BE7A58"/>
    <w:rsid w:val="00BF06B5"/>
    <w:rsid w:val="00C13BAC"/>
    <w:rsid w:val="00C35C34"/>
    <w:rsid w:val="00CA4AA4"/>
    <w:rsid w:val="00D73AA9"/>
    <w:rsid w:val="00DF2167"/>
    <w:rsid w:val="00F8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43513C"/>
  <w15:docId w15:val="{11F38355-5F74-4201-B0A3-AB7EBF5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character" w:customStyle="1" w:styleId="top-containerleft-cell">
    <w:name w:val="top-container_left-cell"/>
    <w:basedOn w:val="DefaultParagraphFont"/>
    <w:rPr>
      <w:shd w:val="clear" w:color="auto" w:fill="FE7A66"/>
    </w:rPr>
  </w:style>
  <w:style w:type="character" w:customStyle="1" w:styleId="documenttop-containerleft-box">
    <w:name w:val="document_top-container_left-box"/>
    <w:basedOn w:val="DefaultParagraphFont"/>
  </w:style>
  <w:style w:type="paragraph" w:customStyle="1" w:styleId="documentsvg-name">
    <w:name w:val="document_svg-name"/>
    <w:basedOn w:val="Normal"/>
  </w:style>
  <w:style w:type="character" w:customStyle="1" w:styleId="documentsvg-namespan">
    <w:name w:val="document_svg-name_span"/>
    <w:basedOn w:val="DefaultParagraphFont"/>
    <w:rPr>
      <w:rFonts w:ascii="Saira Stencil One" w:eastAsia="Saira Stencil One" w:hAnsi="Saira Stencil One" w:cs="Saira Stencil One"/>
      <w:caps/>
      <w:color w:val="FFFFFF"/>
      <w:sz w:val="120"/>
      <w:szCs w:val="120"/>
    </w:rPr>
  </w:style>
  <w:style w:type="paragraph" w:customStyle="1" w:styleId="documenttop-containerleft-boxParagraph">
    <w:name w:val="document_top-container_left-box Paragraph"/>
    <w:basedOn w:val="Normal"/>
  </w:style>
  <w:style w:type="character" w:customStyle="1" w:styleId="documenttop-containerright-box">
    <w:name w:val="document_top-container_right-box"/>
    <w:basedOn w:val="DefaultParagraphFont"/>
  </w:style>
  <w:style w:type="paragraph" w:customStyle="1" w:styleId="documenttop-containerright-boxsectionnth-child1">
    <w:name w:val="document_top-container_right-box &gt; section_nth-child(1)"/>
    <w:basedOn w:val="Normal"/>
    <w:pPr>
      <w:pBdr>
        <w:top w:val="none" w:sz="0" w:space="10" w:color="auto"/>
      </w:pBdr>
    </w:pPr>
  </w:style>
  <w:style w:type="paragraph" w:customStyle="1" w:styleId="documentfirstparagraph">
    <w:name w:val="document_firstparagraph"/>
    <w:basedOn w:val="Normal"/>
  </w:style>
  <w:style w:type="paragraph" w:customStyle="1" w:styleId="documentname">
    <w:name w:val="document_name"/>
    <w:basedOn w:val="Normal"/>
    <w:pPr>
      <w:spacing w:line="760" w:lineRule="atLeast"/>
    </w:pPr>
    <w:rPr>
      <w:color w:val="000000"/>
      <w:spacing w:val="20"/>
      <w:sz w:val="60"/>
      <w:szCs w:val="60"/>
    </w:rPr>
  </w:style>
  <w:style w:type="paragraph" w:customStyle="1" w:styleId="nameborder">
    <w:name w:val="nameborder"/>
    <w:basedOn w:val="Normal"/>
    <w:pPr>
      <w:spacing w:line="760" w:lineRule="atLeast"/>
    </w:pPr>
    <w:rPr>
      <w:sz w:val="60"/>
      <w:szCs w:val="60"/>
    </w:rPr>
  </w:style>
  <w:style w:type="character" w:customStyle="1" w:styleId="documentname-in">
    <w:name w:val="document_name-in"/>
    <w:basedOn w:val="DefaultParagraphFont"/>
  </w:style>
  <w:style w:type="character" w:customStyle="1" w:styleId="documentname-inspan">
    <w:name w:val="document_name-in_span"/>
    <w:basedOn w:val="DefaultParagraphFont"/>
  </w:style>
  <w:style w:type="paragraph" w:customStyle="1" w:styleId="documentname-inspanParagraph">
    <w:name w:val="document_name-in_span Paragraph"/>
    <w:basedOn w:val="Normal"/>
  </w:style>
  <w:style w:type="paragraph" w:customStyle="1" w:styleId="namespacingWithoutName">
    <w:name w:val="name + spacingWithoutName"/>
    <w:basedOn w:val="Normal"/>
    <w:rPr>
      <w:vanish/>
    </w:rPr>
  </w:style>
  <w:style w:type="paragraph" w:customStyle="1" w:styleId="namediv">
    <w:name w:val="namediv"/>
    <w:basedOn w:val="Normal"/>
    <w:pPr>
      <w:spacing w:line="400" w:lineRule="atLeast"/>
    </w:pPr>
    <w:rPr>
      <w:sz w:val="40"/>
      <w:szCs w:val="40"/>
    </w:rPr>
  </w:style>
  <w:style w:type="character" w:customStyle="1" w:styleId="right-cell">
    <w:name w:val="right-cell"/>
    <w:basedOn w:val="DefaultParagraphFont"/>
  </w:style>
  <w:style w:type="table" w:customStyle="1" w:styleId="documenttop-container">
    <w:name w:val="document_top-container"/>
    <w:basedOn w:val="TableNormal"/>
    <w:tblPr/>
    <w:trPr>
      <w:hidden/>
    </w:trPr>
  </w:style>
  <w:style w:type="character" w:customStyle="1" w:styleId="mid-containerleft-cell">
    <w:name w:val="mid-container_left-cell"/>
    <w:basedOn w:val="DefaultParagraphFont"/>
    <w:rPr>
      <w:shd w:val="clear" w:color="auto" w:fill="FE7A66"/>
    </w:rPr>
  </w:style>
  <w:style w:type="character" w:customStyle="1" w:styleId="documentmid-containerleft-box">
    <w:name w:val="document_mid-container_left-box"/>
    <w:basedOn w:val="DefaultParagraphFont"/>
  </w:style>
  <w:style w:type="character" w:customStyle="1" w:styleId="documentphone-box">
    <w:name w:val="document_phone-box"/>
    <w:basedOn w:val="DefaultParagraphFont"/>
  </w:style>
  <w:style w:type="character" w:customStyle="1" w:styleId="span">
    <w:name w:val="span"/>
    <w:basedOn w:val="DefaultParagraphFont"/>
    <w:rPr>
      <w:bdr w:val="none" w:sz="0" w:space="0" w:color="auto"/>
      <w:vertAlign w:val="baseline"/>
    </w:rPr>
  </w:style>
  <w:style w:type="character" w:customStyle="1" w:styleId="documentmid-containerright-box">
    <w:name w:val="document_mid-container_right-box"/>
    <w:basedOn w:val="DefaultParagraphFont"/>
  </w:style>
  <w:style w:type="paragraph" w:customStyle="1" w:styleId="documentmid-containerright-boxsection">
    <w:name w:val="document_mid-container_right-box &gt; section"/>
    <w:basedOn w:val="Normal"/>
  </w:style>
  <w:style w:type="character" w:customStyle="1" w:styleId="cellnth-last-child2">
    <w:name w:val="cell_nth-last-child(2)"/>
    <w:basedOn w:val="DefaultParagraphFont"/>
  </w:style>
  <w:style w:type="character" w:customStyle="1" w:styleId="cellnth-last-child1">
    <w:name w:val="cell_nth-last-child(1)"/>
    <w:basedOn w:val="DefaultParagraphFont"/>
  </w:style>
  <w:style w:type="character" w:customStyle="1" w:styleId="documentzipprefix">
    <w:name w:val="document_zipprefix"/>
    <w:basedOn w:val="DefaultParagraphFont"/>
    <w:rPr>
      <w:vanish/>
    </w:rPr>
  </w:style>
  <w:style w:type="table" w:customStyle="1" w:styleId="documentaddress">
    <w:name w:val="document_address"/>
    <w:basedOn w:val="TableNormal"/>
    <w:tblPr/>
    <w:trPr>
      <w:hidden/>
    </w:trPr>
  </w:style>
  <w:style w:type="table" w:customStyle="1" w:styleId="documentmid-container">
    <w:name w:val="document_mid-container"/>
    <w:basedOn w:val="TableNormal"/>
    <w:tblPr/>
    <w:trPr>
      <w:hidden/>
    </w:trPr>
  </w:style>
  <w:style w:type="character" w:customStyle="1" w:styleId="left-cell">
    <w:name w:val="left-cell"/>
    <w:basedOn w:val="DefaultParagraphFont"/>
  </w:style>
  <w:style w:type="character" w:customStyle="1" w:styleId="documentparent-containerleft-box">
    <w:name w:val="document_parent-container_left-box"/>
    <w:basedOn w:val="DefaultParagraphFont"/>
  </w:style>
  <w:style w:type="paragraph" w:customStyle="1" w:styleId="documentparent-containerleft-boxsectionnth-child1">
    <w:name w:val="document_parent-container_left-box_section_nth-child(1)"/>
    <w:basedOn w:val="Normal"/>
  </w:style>
  <w:style w:type="paragraph" w:customStyle="1" w:styleId="documentleft-boxheading">
    <w:name w:val="document_left-box_heading"/>
    <w:basedOn w:val="Normal"/>
  </w:style>
  <w:style w:type="paragraph" w:customStyle="1" w:styleId="div">
    <w:name w:val="div"/>
    <w:basedOn w:val="Normal"/>
  </w:style>
  <w:style w:type="paragraph" w:customStyle="1" w:styleId="documentleft-boxfirstparagraph">
    <w:name w:val="document_left-box_firstparagraph"/>
    <w:basedOn w:val="Normal"/>
  </w:style>
  <w:style w:type="paragraph" w:customStyle="1" w:styleId="documentpaddedline">
    <w:name w:val="document_paddedline"/>
    <w:basedOn w:val="Normal"/>
  </w:style>
  <w:style w:type="paragraph" w:customStyle="1" w:styleId="divdocumentulli">
    <w:name w:val="div_document_ul_li"/>
    <w:basedOn w:val="Normal"/>
  </w:style>
  <w:style w:type="paragraph" w:customStyle="1" w:styleId="documentparent-containersection">
    <w:name w:val="document_parent-container_section"/>
    <w:basedOn w:val="Normal"/>
  </w:style>
  <w:style w:type="paragraph" w:customStyle="1" w:styleId="documentleft-boxlangSeclnggparatable">
    <w:name w:val="document_left-box_langSec_lnggparatable"/>
    <w:basedOn w:val="Normal"/>
  </w:style>
  <w:style w:type="paragraph" w:customStyle="1" w:styleId="documentleft-boxlangSecparagraphfirstparagraph">
    <w:name w:val="document_left-box_langSec_paragraph_firstparagraph"/>
    <w:basedOn w:val="Normal"/>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left-boxlangSecparagraph">
    <w:name w:val="document_left-box_langSec_paragraph"/>
    <w:basedOn w:val="Normal"/>
  </w:style>
  <w:style w:type="paragraph" w:customStyle="1" w:styleId="documentparent-containerleft-boxParagraph">
    <w:name w:val="document_parent-container_left-box Paragraph"/>
    <w:basedOn w:val="Normal"/>
    <w:pPr>
      <w:pBdr>
        <w:top w:val="none" w:sz="0" w:space="20" w:color="auto"/>
        <w:bottom w:val="none" w:sz="0" w:space="20" w:color="auto"/>
      </w:pBdr>
    </w:pPr>
  </w:style>
  <w:style w:type="character" w:customStyle="1" w:styleId="documentright-box">
    <w:name w:val="document_right-box"/>
    <w:basedOn w:val="DefaultParagraphFont"/>
  </w:style>
  <w:style w:type="paragraph" w:customStyle="1" w:styleId="documentparent-containerright-boxsectionnth-child1">
    <w:name w:val="document_parent-container_right-box_section_nth-child(1)"/>
    <w:basedOn w:val="Normal"/>
  </w:style>
  <w:style w:type="paragraph" w:customStyle="1" w:styleId="documentheading">
    <w:name w:val="document_heading"/>
    <w:basedOn w:val="Normal"/>
    <w:pPr>
      <w:spacing w:line="360" w:lineRule="atLeast"/>
    </w:pPr>
    <w:rPr>
      <w:b/>
      <w:bCs/>
      <w:caps/>
      <w:color w:val="FE7A66"/>
      <w:spacing w:val="20"/>
      <w:sz w:val="28"/>
      <w:szCs w:val="28"/>
    </w:rPr>
  </w:style>
  <w:style w:type="paragraph" w:customStyle="1" w:styleId="documentsum-secparagraph">
    <w:name w:val="document_sum-sec_paragraph"/>
    <w:basedOn w:val="Normal"/>
  </w:style>
  <w:style w:type="paragraph" w:customStyle="1" w:styleId="documentright-boxsinglecolumn">
    <w:name w:val="document_right-box_singlecolumn"/>
    <w:basedOn w:val="Normal"/>
  </w:style>
  <w:style w:type="paragraph" w:customStyle="1" w:styleId="p">
    <w:name w:val="p"/>
    <w:basedOn w:val="Normal"/>
  </w:style>
  <w:style w:type="character" w:customStyle="1" w:styleId="documenttxt-bold">
    <w:name w:val="document_txt-bold"/>
    <w:basedOn w:val="DefaultParagraphFont"/>
    <w:rPr>
      <w:b/>
      <w:bCs/>
    </w:rPr>
  </w:style>
  <w:style w:type="paragraph" w:customStyle="1" w:styleId="documentexprSecparagraph">
    <w:name w:val="document_exprSec_paragraph"/>
    <w:basedOn w:val="Normal"/>
    <w:pPr>
      <w:pBdr>
        <w:top w:val="none" w:sz="0" w:space="15" w:color="auto"/>
      </w:pBdr>
    </w:pPr>
  </w:style>
  <w:style w:type="table" w:customStyle="1" w:styleId="documentparent-container">
    <w:name w:val="document_parent-container"/>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Piyush Dhakate</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Piyush Dhakate</dc:title>
  <cp:lastModifiedBy>Prabhakar Dhakate, Piyush</cp:lastModifiedBy>
  <cp:revision>11</cp:revision>
  <dcterms:created xsi:type="dcterms:W3CDTF">2022-09-06T10:03:00Z</dcterms:created>
  <dcterms:modified xsi:type="dcterms:W3CDTF">2022-09-26T13:26:00Z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a3fa0dc2-3a85-48cf-9e66-bdad94d7ea0e</vt:lpwstr>
  </property>
  <property fmtid="{D5CDD505-2E9C-101B-9397-08002B2CF9AE}" pid="3" name="x1ye=0">
    <vt:lpwstr>4DgAAB+LCAAAAAAABAAVmjV25FAUBRekQGRRKGZmZWJm1uqnJ3Pi09L/791bZTcG8ywFswhJ/VEsJggIxxMCSfMwQmCcQPJgk7ubJLqBun6vMB2B7TDNTZwT0xAEWuVdhgbXS5MnfVOsK3fmE2Id6RfcQXpHTutsgllIIc4Ox/o4Q2dM3gYndrguAe5Bx415PipP9j0wClfhxIGmzc4mix2rRYgLjmlRZCg+6SRA4OSHW50Hass9Tu3c9ITl28C</vt:lpwstr>
  </property>
  <property fmtid="{D5CDD505-2E9C-101B-9397-08002B2CF9AE}" pid="4" name="x1ye=1">
    <vt:lpwstr>u07L5TMeE2yIZvYPrkHmVtHy70b+e133KoqH6SMabfQcazqmKOJKPA8PInJ33sU/Nnncdaal4CjQujCCfyYIOlNAkMpJjiC+iAUzf5vlLbRwcuTbwvJu9qoB2Iglc3eNyCyBkXip7ZvaMk4wX8k5tZtbPLmGDDr/2Su5szdm6a3mkySr43kUUKAiAsk1GsM7E+yyKHWHsH5BBMFWdT4Gtw+1+dfkZBQFsGeY7mM03co4BdudZHo8tM/6meN2zOd</vt:lpwstr>
  </property>
  <property fmtid="{D5CDD505-2E9C-101B-9397-08002B2CF9AE}" pid="5" name="x1ye=10">
    <vt:lpwstr>y8+yIul7uNGVT2oKRO5hvMqvJlDxLDukCqQ9qGcU/S9RRK1MGIF8B8ZwvVWZfiu57fzEOsSeF32nY2RG1bwrCsC4XP8Y+lnabL4dBwzk4KKDGwrZ3WV32Vt9IsUdz1bJn+Vafb+9Gf8gJChFEsCxYYhQh8k9McrMqB3ZDiVnvWoVf+wcwx5450+iLylTIcOzaL893uHN9/PG5LgTkXKLUIHXu6VWUJc4Tlq07E6Xm8RQ0wNXc1K5RFLLh2kamKP</vt:lpwstr>
  </property>
  <property fmtid="{D5CDD505-2E9C-101B-9397-08002B2CF9AE}" pid="6" name="x1ye=11">
    <vt:lpwstr>8hxBttu/i7BbWUHnlLLu2R8qaA9SvqCi+aJ24pB3zbDM8EDSxRbJIFm1PqV5/66nj7vChhTqk+1aFaMmJ65Xs8UShj9vva5/1e+VwFm0nzZtNYMTeLwrXCNKZ+M8wlL01lmtc4j1bc8aCPDApZmHpkYrTdz/jAYbqrhbzvSZFLw++44M3q4H+0FYxwpz4OZ8WK1sWGwr3C7UgSDBoIIqed+XE8tVDUYxqAnF9pQqYsDpjJgTR4e+pgWd8SdXBS+</vt:lpwstr>
  </property>
  <property fmtid="{D5CDD505-2E9C-101B-9397-08002B2CF9AE}" pid="7" name="x1ye=12">
    <vt:lpwstr>TUY7ImjZQP80wawSnqYn2Cer1P5nucgkMxF/z3LBqK9cUN6eZbrrjTRlmszWnqRGCK/xOXnfjPQSHDQE93FC0jd3LDdIEhqsZdKG3i34loCBq6LyffJz/+FlEJyEMtZI+pdn6P7qwCGVl+i0goagyo/99mBUp3lqpymAWb9k8fTaUUdE8ST0FusuNsOB/p5NAqaB6kuADyRy/W3cLjJMbzOMxCzdbJgYJjFuFcDdLseNFJsj3YiwH26oIQQE1ab</vt:lpwstr>
  </property>
  <property fmtid="{D5CDD505-2E9C-101B-9397-08002B2CF9AE}" pid="8" name="x1ye=13">
    <vt:lpwstr>7AYLlHitOfwu2m03bVS06g2+VePRj4QiTLJpg9lIEK85Fmsb7lgyU8i6rHVsJ8+ORtP1m5MVgV2PFGFmroAK+QWejvvyLBf+P7XRVMHKP0sRmtH/AbW/hKsZ0K1n8nwm8+io9pCzUT7zuBaV4Hhc9LvtqXdMZQj7mZvfXzaY2ns8l2GZkSvcPXNTUCmHKe09+XRPB4RY4k/L3C6wsyuAPOdMWNyT3fesFsSO3D1LSGQGUydBfFwj4rwHiA8lB+D</vt:lpwstr>
  </property>
  <property fmtid="{D5CDD505-2E9C-101B-9397-08002B2CF9AE}" pid="9" name="x1ye=14">
    <vt:lpwstr>lRqtePaF+4DU2TYnHrEaa7saVhRXjhPEZlU5JLvJcu0vQ6qAnEIa9j6de6Mqjdx6/8tLaaZbV5SdLSIfJrCmEtrlhNpP7LLgfVuT9FY9ml+FDhKes1/+nYYgp8+ocD9K5jIEhZNTydv/1md218gLdcwz/wD0cAKbM9UL3f2p5wQSRCyB4H9nDUfKxulTzLAeteUXtcsA+ns+EJkYlkJmb1wUNCwM2BH1/siogLYDPZ037/rYJpmX/bydBj/X5lT</vt:lpwstr>
  </property>
  <property fmtid="{D5CDD505-2E9C-101B-9397-08002B2CF9AE}" pid="10" name="x1ye=15">
    <vt:lpwstr>4rpXbsh2gVwiVEBbTnswZBw6EU6QfiutpQhakXOYkvlJ3FXecYNElXJ4npRW8o/Ck18VLfIa4qXPeUlWw4uMlx6NLGP77H+aKn1uJ+tng41wHEIJPGmyDVmcY2ljf0tQ2KUi+82EKIlPmL3fFRBk7D4fW0EFW88yrMDcsecg1EDmap8nPdS1fCqEPkF/45G1t1Yv03LN64nlc/GmHGhwPVvBhSpPBb8JNJXiZNNVKtN9qk5JKVn1+1LOyCi0xV1</vt:lpwstr>
  </property>
  <property fmtid="{D5CDD505-2E9C-101B-9397-08002B2CF9AE}" pid="11" name="x1ye=16">
    <vt:lpwstr>pz/RVJE8V3shYQMBi9KsxipIRUt6sGO97Wb6izxSwED+8v8QPO2XPuaM8PvI6Co7RLTPzxhR5Hy3SrYhRVpb0Acw8xivduUapEfrk2EfdPfw6QezL3vIqpE1UkrSYAC1o2plYG4tZHIQpPNVzB9SbSjOO5GfmZD4qoBmM4gz+PrmP4dDMmko+IhQnke/zlHkbMJfFT/PagU9+BOcVcvRAUwKNmKvv7/fKbI5KkPLT5Gf20/edyT/hoF4LDzJ4DN</vt:lpwstr>
  </property>
  <property fmtid="{D5CDD505-2E9C-101B-9397-08002B2CF9AE}" pid="12" name="x1ye=17">
    <vt:lpwstr>A0spq79ExwgpQvzMn0D3fdja5DDiw68qIY5nak6NnCe4vsqqh50iUVS8gXtODCigY+7oVzkypxEmtdm8wuBqNx3U3KJn9TjqvRViGy8+smdvmjkr+77h4gcVyR8wg0aLED7EKC8oQU2n/zneOdKb4cw+ObpwF09zbvshaY87i76gS1pLMwZ/UN5aJRf0uYPI7nNTLWbBFm421gp64pke8sMj4h50iQxx9P4bdvcfMbrZxh2iUt1nCn96nJKEQGC</vt:lpwstr>
  </property>
  <property fmtid="{D5CDD505-2E9C-101B-9397-08002B2CF9AE}" pid="13" name="x1ye=18">
    <vt:lpwstr>PXb/BC3pD6GOCqgDv3cGdhH3Pq9aAvKgm3FeKE8pqk7nloCT4DzEXaG1hI/jhhn+LN35WfCvknziVbXmraG3/Pa5ix5HfHnbYe5SB0vEWUpsrsVpbpn+WUJINwBExnL+PAHZz7NO188g5wDdZDAcKV74eBwwPszVau236L31VCOEENjpFflTdCmRLyB1KJoMpaqlPfodM2To6xsXppw8eITZkDxHpMnVd+Nn1T32uZPZnO7fKwL0tfcfb1OK9IW</vt:lpwstr>
  </property>
  <property fmtid="{D5CDD505-2E9C-101B-9397-08002B2CF9AE}" pid="14" name="x1ye=19">
    <vt:lpwstr>vtid/n3tA1Dl5Ic5hA5NvLiV97L2ImNwMzVZb9X/dI4BrnpZZcniaJf16P76qXFuR4npexeXsJM639/+C/Q4VMNRIe/tQoOIOjv5WKrplSlADWsB6btXl57X0ggFWdgL1njppFf9HgAnPU8GPWEC/sYC0UMS59Ki+E6/OHdHkboR37pZd46x8jemSD9grVgPnL3CG8CZ+HhXdJeIBp8rb41st6Fvvf1q/exouznEo8NZ3KlwF+8OCBQhunck7cM</vt:lpwstr>
  </property>
  <property fmtid="{D5CDD505-2E9C-101B-9397-08002B2CF9AE}" pid="15" name="x1ye=2">
    <vt:lpwstr>RomsXY3t8Tl5SpBaSSOFa3RWvunNNiRZ4vFTCwOvLWZzOT88C1n/cILUZDVs66+vGtQ3FViy7Lb3KfdEVP74JGYMTISvgpfFI42wPCkI/3mfbyhxfKU7hDioBPjdzkQdLKQkpC9CKKxVpWu9BWCr8yWSPmLPCx18X6iEBe/OpZj0S5pSuCY/1p7ntKAFsKGZocgt6ADEg9xaZ/sIp9lG8ic2kzTcZBlJMVIMEs2rGH9gblTbCrYl0ljc+963GKX</vt:lpwstr>
  </property>
  <property fmtid="{D5CDD505-2E9C-101B-9397-08002B2CF9AE}" pid="16" name="x1ye=20">
    <vt:lpwstr>a1nWgpVvRK9Vvg+aPcLHpjR0lv7cY36+hTomq+pfyL5ggStw038VFrcs19+bsy6Jj0xvEbmsiHWqRtQHbVs4/bnYsI+Agn3k4f7hGTOY1YFnoYROUMmjuCKw0M36RGMXTgTpD2yQOmtRWekmrL5w/GtRd7wKRTQjCGAOVrfUDRNTKbMssbSJUZtWcv9mVkC5L0nl5Q3/pfUt3I0x1pfV1QDvEw+ERNDGjxyzPGfT9MCxOs8CPj6iI6mVdndOTeb</vt:lpwstr>
  </property>
  <property fmtid="{D5CDD505-2E9C-101B-9397-08002B2CF9AE}" pid="17" name="x1ye=21">
    <vt:lpwstr>PiX4lAa0CJhfuz0qH7e0QfiMn9x6SFSUgcyDrSXIMjCkVwIKTay7Jijo5/MCC5s9pJQ4AgcXRfK/KK8L6UzzYNb58gy6VqYLjQkduEKOfZ1VQIyVlf2i6V8adDBkuMNfQlz8TQzNQ02gcyLwy8iERffDHua0ADvYODkYvBuRlN7+yM//Z7t8USA6gOJPmzY4vpiH315rJuGRE5jXPd/ddVYSfWoJZZIoD5kaj7tpRkQ9At6koiwt3ZACDVA9JAs</vt:lpwstr>
  </property>
  <property fmtid="{D5CDD505-2E9C-101B-9397-08002B2CF9AE}" pid="18" name="x1ye=22">
    <vt:lpwstr>YCLoHHidGhXRTdxqt4DBvpXFMj/umQvGN+kB/9G5+V/X79Sa9QrC4+2MWoSvsdvAhr7EKLsmHZXFd6P0Xz6deWNYh7VeCYDrJ/IZ3Z0G+PNYU6x6wkJU2fYlORcBEkriHEXB6tFgo3vwyRq9apy0MWkgrRoZitzTISYPnvsdddzj0IXC1PmYqRqMgQvMSAgz8MFkIpwQEs1aAX3/Ug1X/oQZ19tLow05lQF5200/o3pP2g67xLlvet2XrHU4BXB</vt:lpwstr>
  </property>
  <property fmtid="{D5CDD505-2E9C-101B-9397-08002B2CF9AE}" pid="19" name="x1ye=23">
    <vt:lpwstr>P9IhA5b7S/xjYKvpbze4ltQXC0qEhRg6ETtSN1nf3SbyfycyXsBiqVk8Cdf8PQfCIbNJLGZaN4cVa3J/Zvw/G78RZHAihCWvda0xX8c4w88CWxsh6BON8jVjEe4FvtSdg58kbslnDoUyYs2lg5KPizDOEBhsX6lCTH80HvPC96GOfUZw5ZJaynsB2u2UYy3JspETC8zbRBBY5rYmQ0gUDmLjOaB90yTBRgSAEXzawVPx/33oBppwartuZFunETF</vt:lpwstr>
  </property>
  <property fmtid="{D5CDD505-2E9C-101B-9397-08002B2CF9AE}" pid="20" name="x1ye=24">
    <vt:lpwstr>opv+d6HMdeYY+YOh6Kd/81MdtqEFALp3lnx/+d+aKCpWA+ndCSKS3m2FrrlC51Xz0Er8OMsxKjnJHxXVZT50I9syNrteELslkuFfUvjqGtD3NiHVJEjrNbT8x7CayOva3/kxGXX+Mbzzi5Naa9aRyhzAkphistEXE8TkOiQMP0Tw1IzB2h7XEYV3Y9uen2ilDge3VzuNi7+/RDBbgtp5FgfLZ6cujp0ttbjAjwMhEn+OBz+Pr70V/OfqNF00OSJ</vt:lpwstr>
  </property>
  <property fmtid="{D5CDD505-2E9C-101B-9397-08002B2CF9AE}" pid="21" name="x1ye=25">
    <vt:lpwstr>pQNKtyWfVukdLCX1o0fCgODPo5v0jZQobunP78atEfC51usNQ2Bj22aOzyaSVxfeQKvOv8aAlefn4+YFFOHebDxewmYXpdmXL4+Y2Rru/9LBbTx58NsNZmNGkeYd/UbNiJbhZbbM+VeMdv+ZudYwbAR896JpmtklLdeWri0B79UdPUd8dUo49xuHx/MoRMLK6vaRrTky+9w4WF4VjW5LPfz8hf076vH+wHixcEiiIl3Nybfw4Aj3B4cOIOyw/Ho</vt:lpwstr>
  </property>
  <property fmtid="{D5CDD505-2E9C-101B-9397-08002B2CF9AE}" pid="22" name="x1ye=26">
    <vt:lpwstr>I2tDozJ/lz3l7Y/kDsx5ynpSsmoIZY6+eeefEjYvx1sRR5Qr/Wf/RvWulxfv0HAo6bN10ygNTtk2u1tFwLTgt8JNVWhiBVrHQq/JtVZGy1X5s+Gdsl6cWjWHX+OGOG62U5N6h6N/kvSAi6iY2jvWWGt4JlH7BUjEt1Zc6PDPDtU3iZknepjjo5Cvu0L2t3bpDuL9qsaF3CaEE7BOpt7DI1NoCQn5DO7AHK+TBs/OUAf4BbllHLEz1gPt9R9Fl8n</vt:lpwstr>
  </property>
  <property fmtid="{D5CDD505-2E9C-101B-9397-08002B2CF9AE}" pid="23" name="x1ye=27">
    <vt:lpwstr>pSJD73KTzvEeYvZwsWAKXE5s7aKnIKP/Si86/IaZNMt67KwdcbEl0OpsX3I+lQVO3b+iIhX3pLP2EnYUc7hkfeVNo8ORaEsmTennUTtNDEYZWpWtsrRZCunldmL+NkvLFTnDlbGSCD3U2iLKPBM+tPi8KAUcRcsjIKnXpKhqqBNJdPgUvoTkBTjsPjHEnUVSoXi4Vn62HZ55WuUHMAlieDT4t3fkn5paq+t58jqxbLO3LBc8cPqkp+MHBvkbSVT</vt:lpwstr>
  </property>
  <property fmtid="{D5CDD505-2E9C-101B-9397-08002B2CF9AE}" pid="24" name="x1ye=28">
    <vt:lpwstr>RwYGHoqRisMvAUVUEYbRFhZmm7PDByK7PJijRH+n4uuKKBAJVibqLyebG4tleNto3QK9jqKjxTOYtmI1apNeQ9cEoHYY/FanH0LyaJa1UyiK7/g3y161D1c/A8arbr5jabjnUL3BNMUOjLROkkJOOeGf6uoUKOF2syUrNMWkAnyMC8hNs29ACskQNzDTuMaI9W6K719gD2GCtUbn9jHKiOGCxKvjESOhJ4LssEpLsHYcwg5AQcWo83LI3zPUKrl</vt:lpwstr>
  </property>
  <property fmtid="{D5CDD505-2E9C-101B-9397-08002B2CF9AE}" pid="25" name="x1ye=29">
    <vt:lpwstr>UW/Ig+7xaC2LtZlg/6EaTdaCzroZ/1qqEcO5Nahh4pl0fKptCLUhIMvql7pFJt+m9Ic8jjjADy4zaKUKoJINXWMeqLQmdSEk9jfu2Hpv8vbfR1CPjBbB7YlJLhb+sVIHFpUjuSmNg7KCi0kuMMew/1TSLyd0t+PJOQUqLkSpVBL2zbA86yio3sGrmI3U05jjEL38f2oym34fqZPWdf3oMKuEndBehKBfBbfXjefRBLVXfycsv4jkyEafY+ysZQx</vt:lpwstr>
  </property>
  <property fmtid="{D5CDD505-2E9C-101B-9397-08002B2CF9AE}" pid="26" name="x1ye=3">
    <vt:lpwstr>rXnRvn7Zb+L/CrFIFzygHRd1bHwzChkGwwL6J1zj0nytfTLBPXaUORuFMiLCCk0yHPA4cMF6r6F0ycB/6Z9gFpwfTInkvgqL6stH/TTxrF712aEDGbJI/NYkGg7TP+ayJC+7JvJcB6pZuvjc/YePj0Llr/omcTahGnmJp3ZciObIhubyrn9ODRxMklrW3SZ+lzZrx344A8nsMc6usck+gLRiRdnizgPN3qN5hPL7c+9UtvlQGJDJ2ePxPLh3/zG</vt:lpwstr>
  </property>
  <property fmtid="{D5CDD505-2E9C-101B-9397-08002B2CF9AE}" pid="27" name="x1ye=30">
    <vt:lpwstr>YnNTgSY6Cvvuww/1tTP7MVZjbVl0ULQ/sA71Cd75fOmQZA6wJOoGexDmszofWYqK9xlP7/n3j8w8zKSQydTP8EfZm5bvqFtY1CqGv+brDqHbYTcqvZ8K6IdTq6L1rTGCz9MzZf9DufVBf9wVhryuVHkz9E3kaGkB12Rez0t0UZa0hqqO8T2RBYH6jHn2ZnIAj94sRG1IdXhINYu1p6BndEnR+Qn0wDqsz9cS2XuHQHwiD9y6Vhj9TMGWJOkt7Ij</vt:lpwstr>
  </property>
  <property fmtid="{D5CDD505-2E9C-101B-9397-08002B2CF9AE}" pid="28" name="x1ye=31">
    <vt:lpwstr>oxXOjThZWpsMKw/se2uImv0moJpT2gaOpeuZTExwmbtDc2FH3IfWq2cU5mXZlxM2CEz3QSAsx/msw2W2wDcNb53tC86qu6kGcrSyHZvHRD8EaN9O0Gdo6Ex3KAaqwP4t+/0wjINfW0r1rrW7cyEi7CoaB8GtF1e/EMNKxb+RlvZlumYJrDgXIefpekTN+SNTq8kwkhrlU92sr15GGQwvx/dlt/E3gDJJbrUjNeSH++o/GnSpZiH9HRiGGJWCido</vt:lpwstr>
  </property>
  <property fmtid="{D5CDD505-2E9C-101B-9397-08002B2CF9AE}" pid="29" name="x1ye=32">
    <vt:lpwstr>lUt/FFf36dH+iC3Bw0nGD3dEvCYLocj6ELYjuQMqKCGHetSMvv3sJECVqi0EDq7p/n7UL2CA2U5VwruGRDFEgqfuO8hSAxR1goFBwm4Q+yIfhHxns4JU3PZsyw1WSdwcwe6ZmP1dQKh0iIpSd+MaIFuKi2rpIDduPUyMvwijwoEbzJHCJe7133bZnzhkhC9Vjglu1INO51kvqon8JSteJiro3ZcbCERkp4Xj/iKOj9RiN8xhrgNN7U8TlfWTNF7</vt:lpwstr>
  </property>
  <property fmtid="{D5CDD505-2E9C-101B-9397-08002B2CF9AE}" pid="30" name="x1ye=33">
    <vt:lpwstr>GCt90iGV+3GYdxGSTktXQ3EoHErLYHmay9vcMb7lSuwmFMZDS4zO+DG5uokdhCbzzObaR23jglT+snTScx9JdXZD052+R6JrIK+lWiWXMd4/4M/7pgQtQRjkp2uNar81z9erdLzd30van1rNJ0EpLAFmcwnbg6EXCnC1N59xYN3Zq/NCOqMs2XtwWmK9G6xfl5LFvnj9+7yelJDu2C80WpwbMDOOG/P4Qd+om6k/cE7dSI2Y9uYqmgMpnlB2JZG</vt:lpwstr>
  </property>
  <property fmtid="{D5CDD505-2E9C-101B-9397-08002B2CF9AE}" pid="31" name="x1ye=34">
    <vt:lpwstr>vUJ/vx0se7zAro+wY3LVRQxqPYbG82KSzYcvdPcNi/AISINptK4q24imT43wjwLqY1iSedBvexzusLrONonHgwYxu3rrgkRmNgA487g2RqWXS2um4435AD7uDiNu/ow16hZFDQZAXtjOPlj0fKjeSx8s8PRm50DbsZpD6VPRf9KIpIgJS982RxkATgHMuP/kzct8BWLpGgQUO8d/qF1FrCqPTCSp+i2ysqzzxsJG4hv6IAqeS6MF0AhhatQ63HY</vt:lpwstr>
  </property>
  <property fmtid="{D5CDD505-2E9C-101B-9397-08002B2CF9AE}" pid="32" name="x1ye=35">
    <vt:lpwstr>OOw6REwzc/QUObyaQ3bpkpRcaz6pmo1jhEaJ0XTqvZ2oQuC4lscs8hBzLRedycQPBLJjp4qcni4BQCA9brJTuzjTZaGj+2FMmfSl4nHyIMYruecA4JuAFMpASnx6HDFnysCotqN7K2r7bC62oHNlIECfDHl2FlVUpk8tDcXNHpGivlIzoH9mvt6lXyo1kn8nI4Q8q/0I0RwX5Ml8MVfzSy/0H22X5eBc519+wFQL57WuKsDO4PzJd6m6RGWYZuz</vt:lpwstr>
  </property>
  <property fmtid="{D5CDD505-2E9C-101B-9397-08002B2CF9AE}" pid="33" name="x1ye=36">
    <vt:lpwstr>18LK1xaKKRR4wKRh6EfA/S/GwHlH+dxdUPOvNeDBWNbN9OJTX4IONSaquLFlisE3+jAkXTiBqdQQ5LI/3dNXxqI/2eQdeKl+C7vJ1PKbiqLuVwNKOTTehnmFCSz/dMM3tCKx06ZM+VwNuKU52OLQv9pNDuvRV9N3dSQOsT8ojg4g6W3nsULxtGzhL+c9Ylkj+2PPmCFvwLTCIy/8FW6SwRPdg+LoAl9rtOflRKMivCLT4rf5M477N+ZWf++3x9D</vt:lpwstr>
  </property>
  <property fmtid="{D5CDD505-2E9C-101B-9397-08002B2CF9AE}" pid="34" name="x1ye=37">
    <vt:lpwstr>ft0gN2evEyYlAwEvZyAlFNgicHXn0pPAaiwRYK47tjFqaW6zrHStA9ldqBR19UfoH7pNZbaKAb2PMtBZP6DK/TfFV/2Enrhb3UB88teN0in4O2revQ9U2S8Aw8+PGcQlsa5GzztWNXMmRCWNuTCGcyQKYbfvtUUatbxXTq+7sNmVhwbv7+DUgRlwZKVsN2Kj5E1iSeFbC8+HPgIgNopPIOP+3fIGH5RfzKQvnxouvoN6ez8yMhVv202DFzH+Rqr</vt:lpwstr>
  </property>
  <property fmtid="{D5CDD505-2E9C-101B-9397-08002B2CF9AE}" pid="35" name="x1ye=38">
    <vt:lpwstr>4jkTsjymF9CHc1bGAm7f0BXN7tEtx7C5MG7bS3XmaFuCj9bZiOdqzkaqSjGKPfdILapCen92/PC67VUGm6yBdC23eB6MzI6D+6saJJtM1jrRunox0OWQFyU2HbA8KKoKB2TpQUafBsIVru/HmgIKmt/WY/z8h/44XbZ1KNuhihdER2QIkfEHYEqJTlPHaoNZO2O7+LaTQ5TABsSrzex901mnGLN60gLiPgVj5aTANViAwllt84s1K1PD5YzETlD</vt:lpwstr>
  </property>
  <property fmtid="{D5CDD505-2E9C-101B-9397-08002B2CF9AE}" pid="36" name="x1ye=39">
    <vt:lpwstr>3bdKGp+c4DlfZSE6wsec+Ez9u9dht+qhJS1YgTyUxDaqRKMV7E3TwnG/+HTOXmbZnFUFgl7c3cgtXKu75dG8cIRDlMblAZeAwipI6yiPMty6FgnAr/8+7T5Cu5RONL2AdgwHeqEGvqy9PV0UHyGTUy/D4FomLvOgtSD65SA0RxFPPmOFwo6pYSUj6mcOMiUst9Jnwcb3l3UgXlKmu3g7eTi/AOlKz2ibc+z9a8/ezAtJ9/qTVa3srNqkoWFf/Fn</vt:lpwstr>
  </property>
  <property fmtid="{D5CDD505-2E9C-101B-9397-08002B2CF9AE}" pid="37" name="x1ye=4">
    <vt:lpwstr>OX5C+XKfV6IC/iKj0xHfmeJKHbVMp/6MamiwepmqvKZRGozCZe2TotIRr33I7/14RGCzYQ+sEyCkz4LugpKojlZUQa6eAVvYzgy9dy62O0IbwjNj5xm8M7i2NCziEgH9Q67cdtMFNiVkyAaWEvxrZoIpbysfHK2c4HHztM6R3lK/SQYnpsFC9EDj6E+fCBE2GueA8VpyDOeKC28YmVqLzDqhsfvWRrAROehuXeL6ypbLI5msPuUKoQgMgJfelwn</vt:lpwstr>
  </property>
  <property fmtid="{D5CDD505-2E9C-101B-9397-08002B2CF9AE}" pid="38" name="x1ye=40">
    <vt:lpwstr>QP1QltXPPzSMDVVTsMDdVEEnvwkLzbCTN6vOWnMpY+kUQWvoLlSySNuCZ9rEhub++BKhSdZeNJS/9tzN32qhHCJERb0E0T1WokB0O1PApObbL45ytBrjRNL1fghq112KIftJpW+9zzOFoQlJb8l0JzRXjjl3GMFeWR/pVjLbJMs/fqcANxFgDR+8XCQjSmio2B97s020OnNhF/yf4lGqPrMLL79eirWXi4b06CSk3bocjIs7/Gu/POLAahSaV4T</vt:lpwstr>
  </property>
  <property fmtid="{D5CDD505-2E9C-101B-9397-08002B2CF9AE}" pid="39" name="x1ye=41">
    <vt:lpwstr>yJ1/RDDbCupb/7hWTyLydQKq9UguLnEoumCM2UAYSGtkt2PQjoxyo7usasMFkoRYLoBauy9HypRkQtsllnZE2B8t5zQEITIH9PQGuqRxQSdc4I0wtjQzpQIeHQCNdhsl+ql+iyhom/XUW8+f+NpRbDoKEBBXZNfLmFuD43Vf5m3oHnX2GyPhUzIe4LTRjpfZUyxBKpw7KZbmjaUk8IK3RGzGga6wum0ndo7nxRrFihw4xfBgiUPcN15NF7j5c2T</vt:lpwstr>
  </property>
  <property fmtid="{D5CDD505-2E9C-101B-9397-08002B2CF9AE}" pid="40" name="x1ye=42">
    <vt:lpwstr>pI1OhEyPnd9oNkdTgOroxZ9BNlOq5aMizooLPv9PWOOq4v2N6/Ha4isW2MpmIEqWUCWrppTwaU1cHiV5mr1nXvhnERakKnHfSjeGR/ueKQFdZurMxyPjs+kZE47EfFXAwu+pSfxRbAwY7/lk2qZs3tOHAC3EJSQTVZIqL/dFv1e064nv2tf/GZisZOSAMTuj6LvUmgjnWycMcGJgPqdyG+CWIyfZnaq8tJ6Sc65JryCWb0d/XBgKp+u0KKz0F3q</vt:lpwstr>
  </property>
  <property fmtid="{D5CDD505-2E9C-101B-9397-08002B2CF9AE}" pid="41" name="x1ye=43">
    <vt:lpwstr>FnAT/ybl47j8M8BkLPbpCz+fsGU+PB5nMg9P5Jd34rEa2/t7JSCLsCw2BgA5X0YPTqInDhromiT1XCOBWe/pg7Ui5PeDZlvVlLGUI0++n9HPMm8DTaISsU5/Vs0ZGCUvLCqaraCnTyfs/EzD2EQ6ix6fnSjvXRgSmf46o+LySc5OWytJBD/+9ERxnVri9R9AZo3jRjG9kjsvZulGFDADoOT9R5iy1/j8RV7yEcGcPcXn7qPrwF/w9U5FJfRTnsk</vt:lpwstr>
  </property>
  <property fmtid="{D5CDD505-2E9C-101B-9397-08002B2CF9AE}" pid="42" name="x1ye=44">
    <vt:lpwstr>Au14d7p4Xr4Zfnto1NrqN6nDX/erSO0YMV8JtornRThcjvrbrzvknraoB8ggNEWmt3B+kecgwnEE+CjkTn2/dpReIez5BeJVlgOs5ISjEZSTrAZwTTlYo1dclsHLPxffpU1L3BFIqGAgjMPZlJeoEilUHVDw9Ijvb6q9XuN6qtrXVDhhSqIzH12QbYHN/820V/URtpIQZXMzehDGj4NtoWdBO1NJH6OJZDid4G9Hm3UjLkNb+QO1MrjXAOalB9J</vt:lpwstr>
  </property>
  <property fmtid="{D5CDD505-2E9C-101B-9397-08002B2CF9AE}" pid="43" name="x1ye=45">
    <vt:lpwstr>OyV5plnP2izyrZMK/zTCYbnrROE7AzRE0WigsW2a937974WCRvbk9EBFb8grjY/I4wK/P1mDnjR74VykfXGpasxy2879RxsNZfFS7fnmTX8tpR2PBLHUTDsaeCaTveHFsFLZdSI2dUTldSLe4VroltmIFwx72gBxXAO4tgm+6rVXFC0jaj/LCul39wnI0Yj8a5iIKWzbDqWcQ+MM7/bwIqNXb6A1UL8y0P+K4L5kI2qErwcLayaAhOy3PGegnSI</vt:lpwstr>
  </property>
  <property fmtid="{D5CDD505-2E9C-101B-9397-08002B2CF9AE}" pid="44" name="x1ye=46">
    <vt:lpwstr>E+R9INTmQ9Pc+fsM4BemdDTgJjltqTKxB4ip0Uw/qnUFAAAdsQKeHhAWoCVAadCDHt+vmUA8AjqT+HFxrWaK5O6VaUBPURGfC4wmb6D2joH5jbrTZn+sV0WxvI/JUvUM22HnUHkUJpJmLq0JZOlRvmJVvTtygjIfjYx98fmvpi49JbKukRNWFWDdze30rgs7Tm7WU8Xyu9WFIhqr3DUEMW7V8WNbf3ZsfAD4Sy9CcJ9QU9PbRJbT9RU8KgsdSus</vt:lpwstr>
  </property>
  <property fmtid="{D5CDD505-2E9C-101B-9397-08002B2CF9AE}" pid="45" name="x1ye=47">
    <vt:lpwstr>wnqMM4/Ov3h/1Cv2+1cJhD/duFrsR63mMKNksuXRWmOXDv+BsRTDneHskzO/6a9q3HeZVZvepc5aSKEzXDUaZcC7WrVTIq+/XvXHKapSpzfd8VTKAnG1yXpmFS8xHLFLioWxyvnUcl5YdudP/7m3rQOzNcJLBQNWZqdfx0lHDBBGjb3Oizh5fchoGAPQMUq5FzOjAOkgZGR439iwhYuj/n0x5qxyCrapPpHAOWBBN83rFXzwavmJbuicLByuWwZ</vt:lpwstr>
  </property>
  <property fmtid="{D5CDD505-2E9C-101B-9397-08002B2CF9AE}" pid="46" name="x1ye=48">
    <vt:lpwstr>8lPFKz/wBmrrzfda/c/YmM0g7B+wIIq8acuRsFzPKis9OdQPexRGRWqIbgB6jY5zwWWgRB9jLgc2kd8ytk+t+JuOJ4xU+66yNwFN3A3AhVZV5J24VbsHsItS9mKwBu1tGvqLbPgt/qAo+LaN72b9t2RJ8FNtq/QlAU6JvEcIjStWNCn5Exln2Ds/e5wFyYN9Z721QclGQjDL6wQ4szzBYDB+RyJIPG0mRlTG96EpFTv8OaMafEruXX2DwPruFMu</vt:lpwstr>
  </property>
  <property fmtid="{D5CDD505-2E9C-101B-9397-08002B2CF9AE}" pid="47" name="x1ye=49">
    <vt:lpwstr>jo88JBQckl9AtJ2EY6zZcB6HSaWI9yNxCaSnJbLw46BXD6LPIHd++YD70c5CAJaTnqLGqfZlDwADHvCmIyMGJzXKYE/glvmD64ohsdodhprqCe23pzxVhFYPODjTmccV4ACvicP//hz0aug8murNjnZlIRp/7/U3PnUtiQ0lBY3oHKqpqAtO/UE9Nb3SfKDIWGZTTxczakZXV6ZMaESWqZBZeBoD/ABehacoxJS+puYES1sYpjjEHB4j4tKxcRS</vt:lpwstr>
  </property>
  <property fmtid="{D5CDD505-2E9C-101B-9397-08002B2CF9AE}" pid="48" name="x1ye=5">
    <vt:lpwstr>nbJZttZvdrAmUbwmI5qJDy08s5sxp/rzur/4rHMKh0yh6trnxaCyr2EDbT34wndAQ8wsU4XESxBKa4SKT1e9twjJNKuHKpnSwfOcOLqUmI6NuAZ9fiMYlPX5t/ElAIMUOPDLZw6O4/NGYWAUz7AU3CXA49Azi8e+RmwDu2ZPkE/EAAqwgHKzuTL+UGAi0itO9POW0vMjj4IxaYlo3/cQKQgLCGWvDXC1ISsqFAKN/+vntV2hsWe46Nh/El7MDUF</vt:lpwstr>
  </property>
  <property fmtid="{D5CDD505-2E9C-101B-9397-08002B2CF9AE}" pid="49" name="x1ye=50">
    <vt:lpwstr>4ZOpxUoX26dOrD0tzbpB/V+agE3WLZYtcO/QIweE8qiCWhZVjYl3YfWd6mguSYZ+3VtRAXFJyYMFzedRxeVSEx/x2edbLrW46iubVLjtgmkZG/bqacIYxWiwvDnyz75oswMs+mIyNvIGcDJaWWbb/yf1Z6+NqUMsxrOmjRHSG85NcI5pIvFvoxOT9l8xq+NebzqzNYaVJMA3WvySvrmKczV6EfosJq3ddjUOlRzHEMLWxm9cpoq5bDjHpisqNqg</vt:lpwstr>
  </property>
  <property fmtid="{D5CDD505-2E9C-101B-9397-08002B2CF9AE}" pid="50" name="x1ye=51">
    <vt:lpwstr>cnoxnGXk6oQz2i+DCv9Xsqfu+2d2dKzNEEpoZujQAsxyqd1Rz2TwPHFZdcx0GdlZrm4/Td1Lg6tCePqmCT8+KIifeI3kVMxsF+zgkhj+WAaNLnysmzaAvife16JdTRAr5ELjRyampt8XYkeKFqx0hahuzU3e1s/pJoSaOlXK1MM7mUulJwBY4CZsTpdTJaMpSOrTsYguSgoyvr1df5J0Bsv6xlg8bAJuGudIkQsJ4m0KebcI7VJmwxc7OOGy7LO</vt:lpwstr>
  </property>
  <property fmtid="{D5CDD505-2E9C-101B-9397-08002B2CF9AE}" pid="51" name="x1ye=52">
    <vt:lpwstr>PazqqPK2ZIT/DBUWb4dc+mKSm3SUazUoTm82BeAiQcWaiKsCdOFAPdsRJvsq0DrTPrfNAljt+ramFHw78y3j9wtG8vh1HH1h35SrkMSyYMGswvoHmM1HcqWKJfIQpZ/tWH9fFl1ujQj9kTdSTgmOcvzY/pIqb0iThXymO7PTeo9Swt9ynvCPeJgDhvzzS1M1euXG81gghd4n/mqKfZywclp6+ZK7TyIBIfwibBj98t0RqfqcAThLNvB9D0ccWTI</vt:lpwstr>
  </property>
  <property fmtid="{D5CDD505-2E9C-101B-9397-08002B2CF9AE}" pid="52" name="x1ye=53">
    <vt:lpwstr>ecbXt4foc7O8dIyQ1CD4E7sWhhSoParDjkO+mi+yMHT79oH1i+L3CuUI9zGs7PQB+HbPx+IsRqhnx4fBsA4Nl9v/3lIgj7g3xpb0UMvIB7uy439wvpDaPIa4iTylNKnKsXNvPoEqv+UNUDnH8VspC+CF35GmUOKOo++1+acDCYo+QRu2mKEQj7Cypzi4SD0+v86xV6IzYTzxazYV1RM3oN6gfhYFclEc+Jk9IId8N8RSy1gOEUl4pnES72d+54Z</vt:lpwstr>
  </property>
  <property fmtid="{D5CDD505-2E9C-101B-9397-08002B2CF9AE}" pid="53" name="x1ye=54">
    <vt:lpwstr>iCQVlLFi9HltARzeissCtEi/i6AtpzU4fkUcTpOzkOlU7ThQxJ449ODVvVqfoSYMo2qyCvBgfVS4Z+l60DECWHDHF4KVQGyPjpSItWH4rjAbsjLldGuPfdfYDk/+4Qf71aAeegSSweRpca91d0cziCB996Ya/9ydFQcSztJ1relupxcccwQRj7hr5Fs5jBxg8SX2GbVMcz1QhoddAYnX6gbUXonyL9JUu9niNgro9RviKPPfH1Z0xB1JZztxN5f</vt:lpwstr>
  </property>
  <property fmtid="{D5CDD505-2E9C-101B-9397-08002B2CF9AE}" pid="54" name="x1ye=55">
    <vt:lpwstr>PBPG3gj63WyxBC/ch52Jw/AB0PPx4uFmLhYMOW8i2Fl4P8WjqygsYz1JbAw/jb9uP0MGrSrXF/dNmzYzFTnJScXhkVPE6+XdeS0954jO72zaJzkL1S/IOo/C0cfyGzXIWppESiYK0UYjlnRD2pys9Pb+hN/qu43tCwYm3zsMrRS+IKaJe9rq7tT81Znx5Qo/+22Y/9iTZDkstT3M2VJBVpjEVlQxLCqH0SmEjq3l6y3uH8pEpdN2Z+M4EgUHm6d</vt:lpwstr>
  </property>
  <property fmtid="{D5CDD505-2E9C-101B-9397-08002B2CF9AE}" pid="55" name="x1ye=56">
    <vt:lpwstr>hC9+U6Ni2FCiKdPUgfNmB9I2d7GCgam/KP2PRlzxwF3QRqgWbgiScLU/lC84yvPBx/uDnW4BMCh3beKkW0uL3q3IhrAjiAsqtEMWZZL7VThzPOWYCE88GRV72upsFRv4Z67wrymoE7UOLTAfaRwZRi26B1joPQP1i2L3d5QtKyaw+y6/QqJY3ep+oEAwOMxFw2spD/IaQJ0Pjw8xf9pkaqagNBJXoU+8MvwPiR5dIn9G8RDECqgr+UdEoB84Orf</vt:lpwstr>
  </property>
  <property fmtid="{D5CDD505-2E9C-101B-9397-08002B2CF9AE}" pid="56" name="x1ye=57">
    <vt:lpwstr>cFw4ITCgZeRPj6Y6QHE7hgu5Usflc5YFZvunxAgX4rxLKho2sC11ViidnFyD75xWhQjbHLjjGBmWhq46LtL5TIcf7+8zfdqxuMfzj+ERB7qA6LvoT/7AIwxyuIdcXnUd8S/jp1DJGhcsHc636iQ88qKP0dzKQKbh51kO5vuS39vIYSvUBIP4DK17nBuA4AAA=</vt:lpwstr>
  </property>
  <property fmtid="{D5CDD505-2E9C-101B-9397-08002B2CF9AE}" pid="57" name="x1ye=6">
    <vt:lpwstr>tYnINMRny3X22Rw7JG8luDz3Nr9cBEio8D6lYHItvYyhpM4lcTc9n1kpbdN3EQET0rAZDCS+b6y1E1gugXeMRgUaYVrNoQrJYkK5X4UAuSmQxcIj6a16g3oZaCrwLmmvqrxUhHor5VtqQVMnKz/8vKx13EMCj42p+sXKqNrF555G+jgBa85w1BztoZy6MSXJReZzfOIdnxqUnT0nGcedWVseuM3w0c9fxj3L/wD08Hocz32oZaWWvGwKIAX+u9w</vt:lpwstr>
  </property>
  <property fmtid="{D5CDD505-2E9C-101B-9397-08002B2CF9AE}" pid="58" name="x1ye=7">
    <vt:lpwstr>bLSVLdjiCBcwYBBLRPLveWwG+Cz9XIdnof2Oa3cGpVzvvyeAM1csfoMaxYaClYp96y5PEyWhE3Nz7PLHPVNlhRZ+7dbW3q+EusHrexlHovnLTG1RwfNgf7q9olKepKgeYVJiA3b80GbR/17Etyr3Gf9Q9Rc9o2I2B7e0/I6EiAhFo9vnadhzlHH+BbGwcQrtAJ3GroWvXKHUef58I1DO7NO1jW5aW1cqCuC7v5AOKc3c7F/lyJ90wHteK5yxNwf</vt:lpwstr>
  </property>
  <property fmtid="{D5CDD505-2E9C-101B-9397-08002B2CF9AE}" pid="59" name="x1ye=8">
    <vt:lpwstr>gywvg3mrL7vtJSHFOzjUGbMSLmJTcS7054A0kxj/upmw811TImPM7mSlqN+8zRujY2PtZsazTHKHeySvUOJapuGfSFAepT+o0w7M/iu2WY2Y32wdwuRSYI99/mWIllvIGcWPHhoQf0FTb89TRStzLtB4wkbt5Q9v1Rb9CUFxK/AbaQ3TWhCkRKAyYRLP9kooKtOVBWEdPA5zF3SHsq0JyUuFm6SA6zZxIbc03FW+iRqYq+QmTe1jvzYCQV8ZaBX</vt:lpwstr>
  </property>
  <property fmtid="{D5CDD505-2E9C-101B-9397-08002B2CF9AE}" pid="60" name="x1ye=9">
    <vt:lpwstr>NwlYRu8lqPqnXc2zT8X149ZC0lonrXB8A92GpQ4lTdv6MnKQDDuljXW4P4u/OIqmh6V/8HtFhAr474JVDiZX/LfgkrxGp0oyXdl/cxGAcgUS6iIJM4w+U+BAUALPxeIRrKH9seTLvn5ntaHCTMR72ZyW514WsQD0Rvwi+kgcceWN496TWIXijRBAGk/ng31mVTUrB7MXehHGlI3VaFnRe86E24F5PoDGp1AlCfoVdprCpq6lA3IUZWTRqP42Z7i</vt:lpwstr>
  </property>
</Properties>
</file>