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B76" w:rsidRPr="00D61AC1" w:rsidRDefault="00000000" w:rsidP="00267F6B">
      <w:pPr>
        <w:spacing w:after="100" w:line="240" w:lineRule="auto"/>
        <w:ind w:right="432"/>
        <w:rPr>
          <w:rFonts w:ascii="Verdana" w:hAnsi="Verdana"/>
          <w:b/>
          <w:sz w:val="20"/>
          <w:szCs w:val="20"/>
        </w:rPr>
      </w:pPr>
      <w:r>
        <w:rPr>
          <w:b/>
          <w:color w:val="365F91" w:themeColor="accent1" w:themeShade="BF"/>
          <w:sz w:val="32"/>
          <w:szCs w:val="32"/>
        </w:rPr>
        <w:t xml:space="preserve">Name </w:t>
      </w:r>
      <w:proofErr w:type="gramStart"/>
      <w:r>
        <w:rPr>
          <w:b/>
          <w:color w:val="365F91" w:themeColor="accent1" w:themeShade="BF"/>
          <w:sz w:val="32"/>
          <w:szCs w:val="32"/>
        </w:rPr>
        <w:t xml:space="preserve">  </w:t>
      </w:r>
      <w:r w:rsidR="0026586F">
        <w:rPr>
          <w:b/>
          <w:color w:val="365F91" w:themeColor="accent1" w:themeShade="BF"/>
          <w:sz w:val="32"/>
          <w:szCs w:val="32"/>
        </w:rPr>
        <w:t>:</w:t>
      </w:r>
      <w:proofErr w:type="gramEnd"/>
      <w:r w:rsidR="0026586F">
        <w:rPr>
          <w:b/>
          <w:color w:val="365F91" w:themeColor="accent1" w:themeShade="BF"/>
          <w:sz w:val="32"/>
          <w:szCs w:val="32"/>
        </w:rPr>
        <w:t xml:space="preserve"> </w:t>
      </w:r>
      <w:r w:rsidR="009062F0">
        <w:rPr>
          <w:b/>
          <w:color w:val="365F91" w:themeColor="accent1" w:themeShade="BF"/>
          <w:sz w:val="32"/>
          <w:szCs w:val="32"/>
        </w:rPr>
        <w:t xml:space="preserve"> </w:t>
      </w:r>
      <w:r w:rsidR="00A443E1">
        <w:rPr>
          <w:b/>
          <w:color w:val="365F91" w:themeColor="accent1" w:themeShade="BF"/>
          <w:sz w:val="32"/>
          <w:szCs w:val="32"/>
        </w:rPr>
        <w:t>Varun Reddy</w:t>
      </w:r>
      <w:r w:rsidR="00ED2DAC">
        <w:rPr>
          <w:b/>
          <w:color w:val="365F91" w:themeColor="accent1" w:themeShade="BF"/>
          <w:sz w:val="32"/>
          <w:szCs w:val="32"/>
        </w:rPr>
        <w:t xml:space="preserve">                         </w:t>
      </w:r>
      <w:r w:rsidRPr="007D2B76">
        <w:rPr>
          <w:b/>
          <w:color w:val="365F91" w:themeColor="accent1" w:themeShade="BF"/>
          <w:sz w:val="28"/>
          <w:szCs w:val="28"/>
        </w:rPr>
        <w:tab/>
      </w:r>
      <w:r w:rsidR="004D594F">
        <w:rPr>
          <w:rFonts w:ascii="Verdana" w:hAnsi="Verdana"/>
          <w:b/>
          <w:color w:val="365F91" w:themeColor="accent1" w:themeShade="BF"/>
        </w:rPr>
        <w:t xml:space="preserve">   </w:t>
      </w:r>
      <w:r w:rsidR="009062F0">
        <w:rPr>
          <w:rFonts w:ascii="Verdana" w:hAnsi="Verdana"/>
          <w:b/>
          <w:color w:val="365F91" w:themeColor="accent1" w:themeShade="BF"/>
        </w:rPr>
        <w:t xml:space="preserve">                 </w:t>
      </w:r>
      <w:r w:rsidR="004D594F">
        <w:rPr>
          <w:rFonts w:ascii="Verdana" w:hAnsi="Verdana"/>
          <w:b/>
          <w:color w:val="365F91" w:themeColor="accent1" w:themeShade="BF"/>
        </w:rPr>
        <w:t xml:space="preserve">   </w:t>
      </w:r>
      <w:r w:rsidR="00267F6B">
        <w:rPr>
          <w:rFonts w:ascii="Verdana" w:hAnsi="Verdana"/>
          <w:b/>
          <w:color w:val="365F91" w:themeColor="accent1" w:themeShade="BF"/>
          <w:sz w:val="20"/>
          <w:szCs w:val="20"/>
        </w:rPr>
        <w:t xml:space="preserve">  </w:t>
      </w:r>
      <w:r w:rsidR="00267F6B">
        <w:rPr>
          <w:rFonts w:ascii="Verdana" w:hAnsi="Verdana"/>
          <w:b/>
          <w:noProof/>
          <w:color w:val="365F91" w:themeColor="accent1" w:themeShade="BF"/>
          <w:sz w:val="20"/>
          <w:szCs w:val="20"/>
        </w:rPr>
        <w:drawing>
          <wp:inline distT="0" distB="0" distL="0" distR="0">
            <wp:extent cx="658254" cy="542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10224"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804" cy="556204"/>
                    </a:xfrm>
                    <a:prstGeom prst="rect">
                      <a:avLst/>
                    </a:prstGeom>
                  </pic:spPr>
                </pic:pic>
              </a:graphicData>
            </a:graphic>
          </wp:inline>
        </w:drawing>
      </w:r>
      <w:r w:rsidRPr="00D61AC1">
        <w:rPr>
          <w:rFonts w:ascii="Verdana" w:hAnsi="Verdana"/>
          <w:b/>
          <w:color w:val="365F91" w:themeColor="accent1" w:themeShade="BF"/>
          <w:sz w:val="20"/>
          <w:szCs w:val="20"/>
        </w:rPr>
        <w:t xml:space="preserve">  </w:t>
      </w:r>
      <w:r w:rsidR="00267F6B">
        <w:rPr>
          <w:rFonts w:ascii="Verdana" w:hAnsi="Verdana"/>
          <w:b/>
          <w:noProof/>
          <w:color w:val="365F91" w:themeColor="accent1" w:themeShade="BF"/>
          <w:sz w:val="20"/>
          <w:szCs w:val="20"/>
        </w:rPr>
        <w:drawing>
          <wp:inline distT="0" distB="0" distL="0" distR="0">
            <wp:extent cx="593369" cy="541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1246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7647" cy="572274"/>
                    </a:xfrm>
                    <a:prstGeom prst="rect">
                      <a:avLst/>
                    </a:prstGeom>
                    <a:noFill/>
                    <a:ln>
                      <a:noFill/>
                    </a:ln>
                  </pic:spPr>
                </pic:pic>
              </a:graphicData>
            </a:graphic>
          </wp:inline>
        </w:drawing>
      </w:r>
      <w:r>
        <w:rPr>
          <w:rFonts w:ascii="Verdana" w:hAnsi="Verdana"/>
          <w:b/>
          <w:color w:val="365F91" w:themeColor="accent1" w:themeShade="BF"/>
          <w:sz w:val="20"/>
          <w:szCs w:val="20"/>
        </w:rPr>
        <w:t xml:space="preserve"> </w:t>
      </w:r>
      <w:r w:rsidR="00267F6B">
        <w:rPr>
          <w:b/>
          <w:noProof/>
          <w:color w:val="365F91" w:themeColor="accent1" w:themeShade="BF"/>
          <w:sz w:val="32"/>
          <w:szCs w:val="32"/>
        </w:rPr>
        <w:drawing>
          <wp:inline distT="0" distB="0" distL="0" distR="0">
            <wp:extent cx="696556" cy="56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4019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709" cy="585052"/>
                    </a:xfrm>
                    <a:prstGeom prst="rect">
                      <a:avLst/>
                    </a:prstGeom>
                  </pic:spPr>
                </pic:pic>
              </a:graphicData>
            </a:graphic>
          </wp:inline>
        </w:drawing>
      </w:r>
      <w:r>
        <w:rPr>
          <w:rFonts w:ascii="Verdana" w:hAnsi="Verdana"/>
          <w:b/>
          <w:color w:val="365F91" w:themeColor="accent1" w:themeShade="BF"/>
          <w:sz w:val="20"/>
          <w:szCs w:val="20"/>
        </w:rPr>
        <w:t xml:space="preserve">   </w:t>
      </w:r>
      <w:r w:rsidRPr="00D61AC1">
        <w:rPr>
          <w:rFonts w:ascii="Verdana" w:hAnsi="Verdana"/>
          <w:b/>
          <w:color w:val="365F91" w:themeColor="accent1" w:themeShade="BF"/>
          <w:sz w:val="20"/>
          <w:szCs w:val="20"/>
        </w:rPr>
        <w:t xml:space="preserve"> </w:t>
      </w:r>
      <w:r w:rsidR="00AC19ED">
        <w:rPr>
          <w:rFonts w:ascii="Verdana" w:hAnsi="Verdana"/>
          <w:b/>
          <w:color w:val="365F91" w:themeColor="accent1" w:themeShade="BF"/>
          <w:sz w:val="20"/>
          <w:szCs w:val="20"/>
        </w:rPr>
        <w:t xml:space="preserve">           </w:t>
      </w:r>
      <w:r w:rsidR="009062F0">
        <w:rPr>
          <w:rFonts w:ascii="Verdana" w:hAnsi="Verdana"/>
          <w:b/>
          <w:color w:val="365F91" w:themeColor="accent1" w:themeShade="BF"/>
          <w:sz w:val="20"/>
          <w:szCs w:val="20"/>
        </w:rPr>
        <w:t xml:space="preserve">   </w:t>
      </w:r>
      <w:r w:rsidRPr="00D61AC1">
        <w:rPr>
          <w:rFonts w:ascii="Verdana" w:hAnsi="Verdana"/>
          <w:b/>
          <w:color w:val="365F91" w:themeColor="accent1" w:themeShade="BF"/>
          <w:sz w:val="20"/>
          <w:szCs w:val="20"/>
        </w:rPr>
        <w:t xml:space="preserve"> E-Mail </w:t>
      </w:r>
      <w:r w:rsidR="00A67DAF" w:rsidRPr="00D61AC1">
        <w:rPr>
          <w:rFonts w:ascii="Verdana" w:hAnsi="Verdana"/>
          <w:b/>
          <w:color w:val="365F91" w:themeColor="accent1" w:themeShade="BF"/>
          <w:sz w:val="20"/>
          <w:szCs w:val="20"/>
        </w:rPr>
        <w:t>Id:</w:t>
      </w:r>
      <w:r w:rsidR="00917B22" w:rsidRPr="00D61AC1">
        <w:rPr>
          <w:rFonts w:ascii="Verdana" w:hAnsi="Verdana"/>
          <w:b/>
          <w:color w:val="365F91" w:themeColor="accent1" w:themeShade="BF"/>
          <w:sz w:val="20"/>
          <w:szCs w:val="20"/>
        </w:rPr>
        <w:t xml:space="preserve"> </w:t>
      </w:r>
      <w:r>
        <w:rPr>
          <w:rFonts w:ascii="Verdana" w:hAnsi="Verdana"/>
          <w:sz w:val="20"/>
          <w:szCs w:val="20"/>
        </w:rPr>
        <w:t xml:space="preserve"> </w:t>
      </w:r>
      <w:r w:rsidR="0026586F">
        <w:rPr>
          <w:rFonts w:ascii="Verdana" w:hAnsi="Verdana"/>
          <w:sz w:val="20"/>
          <w:szCs w:val="20"/>
        </w:rPr>
        <w:t>varun</w:t>
      </w:r>
      <w:r w:rsidR="00CC0527">
        <w:rPr>
          <w:rFonts w:ascii="Verdana" w:hAnsi="Verdana"/>
          <w:sz w:val="20"/>
          <w:szCs w:val="20"/>
        </w:rPr>
        <w:t>reddy</w:t>
      </w:r>
      <w:r w:rsidR="00073B22">
        <w:rPr>
          <w:rFonts w:ascii="Verdana" w:hAnsi="Verdana"/>
          <w:sz w:val="20"/>
          <w:szCs w:val="20"/>
        </w:rPr>
        <w:t>sf</w:t>
      </w:r>
      <w:r w:rsidR="00A02C6D">
        <w:rPr>
          <w:rFonts w:ascii="Verdana" w:hAnsi="Verdana"/>
          <w:sz w:val="20"/>
          <w:szCs w:val="20"/>
        </w:rPr>
        <w:t>19</w:t>
      </w:r>
      <w:r w:rsidR="00073B22">
        <w:rPr>
          <w:rFonts w:ascii="Verdana" w:hAnsi="Verdana"/>
          <w:sz w:val="20"/>
          <w:szCs w:val="20"/>
        </w:rPr>
        <w:t>97</w:t>
      </w:r>
      <w:r w:rsidR="001825C2" w:rsidRPr="001825C2">
        <w:rPr>
          <w:rFonts w:ascii="Verdana" w:hAnsi="Verdana"/>
          <w:sz w:val="20"/>
          <w:szCs w:val="20"/>
        </w:rPr>
        <w:t>@gmail.com</w:t>
      </w:r>
    </w:p>
    <w:p w:rsidR="007D2B76" w:rsidRPr="00D61AC1" w:rsidRDefault="00000000" w:rsidP="00267F6B">
      <w:pPr>
        <w:spacing w:after="100" w:line="240" w:lineRule="auto"/>
        <w:ind w:right="432"/>
        <w:rPr>
          <w:rFonts w:ascii="Verdana" w:hAnsi="Verdana"/>
          <w:b/>
          <w:sz w:val="20"/>
          <w:szCs w:val="20"/>
        </w:rPr>
      </w:pPr>
      <w:r>
        <w:rPr>
          <w:rFonts w:ascii="Verdana" w:hAnsi="Verdana"/>
          <w:b/>
          <w:color w:val="365F91" w:themeColor="accent1" w:themeShade="BF"/>
          <w:sz w:val="20"/>
          <w:szCs w:val="20"/>
        </w:rPr>
        <w:t>Sales</w:t>
      </w:r>
      <w:r w:rsidR="00ED2DAC">
        <w:rPr>
          <w:rFonts w:ascii="Verdana" w:hAnsi="Verdana"/>
          <w:b/>
          <w:color w:val="365F91" w:themeColor="accent1" w:themeShade="BF"/>
          <w:sz w:val="20"/>
          <w:szCs w:val="20"/>
        </w:rPr>
        <w:t>f</w:t>
      </w:r>
      <w:r>
        <w:rPr>
          <w:rFonts w:ascii="Verdana" w:hAnsi="Verdana"/>
          <w:b/>
          <w:color w:val="365F91" w:themeColor="accent1" w:themeShade="BF"/>
          <w:sz w:val="20"/>
          <w:szCs w:val="20"/>
        </w:rPr>
        <w:t>orce Developer</w:t>
      </w:r>
      <w:r w:rsidR="009C794B" w:rsidRPr="00D61AC1">
        <w:rPr>
          <w:rFonts w:ascii="Verdana" w:hAnsi="Verdana"/>
          <w:b/>
          <w:color w:val="365F91" w:themeColor="accent1" w:themeShade="BF"/>
          <w:sz w:val="20"/>
          <w:szCs w:val="20"/>
        </w:rPr>
        <w:t xml:space="preserve">     </w:t>
      </w:r>
      <w:r w:rsidR="00267F6B">
        <w:rPr>
          <w:rFonts w:ascii="Verdana" w:hAnsi="Verdana"/>
          <w:b/>
          <w:color w:val="365F91" w:themeColor="accent1" w:themeShade="BF"/>
          <w:sz w:val="20"/>
          <w:szCs w:val="20"/>
        </w:rPr>
        <w:t xml:space="preserve">                          </w:t>
      </w:r>
      <w:r w:rsidR="009C794B" w:rsidRPr="00D61AC1">
        <w:rPr>
          <w:rFonts w:ascii="Verdana" w:hAnsi="Verdana"/>
          <w:b/>
          <w:color w:val="365F91" w:themeColor="accent1" w:themeShade="BF"/>
          <w:sz w:val="20"/>
          <w:szCs w:val="20"/>
        </w:rPr>
        <w:t xml:space="preserve"> </w:t>
      </w:r>
      <w:r w:rsidRPr="00D61AC1">
        <w:rPr>
          <w:rFonts w:ascii="Verdana" w:hAnsi="Verdana"/>
          <w:b/>
          <w:color w:val="365F91" w:themeColor="accent1" w:themeShade="BF"/>
          <w:sz w:val="20"/>
          <w:szCs w:val="20"/>
        </w:rPr>
        <w:t xml:space="preserve">   </w:t>
      </w:r>
      <w:r w:rsidR="0085492B" w:rsidRPr="00D61AC1">
        <w:rPr>
          <w:rFonts w:ascii="Verdana" w:hAnsi="Verdana"/>
          <w:b/>
          <w:color w:val="365F91" w:themeColor="accent1" w:themeShade="BF"/>
          <w:sz w:val="20"/>
          <w:szCs w:val="20"/>
        </w:rPr>
        <w:t xml:space="preserve">                    </w:t>
      </w:r>
      <w:r w:rsidR="009062F0">
        <w:rPr>
          <w:rFonts w:ascii="Verdana" w:hAnsi="Verdana"/>
          <w:b/>
          <w:color w:val="365F91" w:themeColor="accent1" w:themeShade="BF"/>
          <w:sz w:val="20"/>
          <w:szCs w:val="20"/>
        </w:rPr>
        <w:t xml:space="preserve">            </w:t>
      </w:r>
      <w:r w:rsidR="0085492B" w:rsidRPr="00D61AC1">
        <w:rPr>
          <w:rFonts w:ascii="Verdana" w:hAnsi="Verdana"/>
          <w:b/>
          <w:color w:val="365F91" w:themeColor="accent1" w:themeShade="BF"/>
          <w:sz w:val="20"/>
          <w:szCs w:val="20"/>
        </w:rPr>
        <w:t xml:space="preserve">  </w:t>
      </w:r>
      <w:r w:rsidR="009C794B" w:rsidRPr="00D61AC1">
        <w:rPr>
          <w:rFonts w:ascii="Verdana" w:hAnsi="Verdana"/>
          <w:b/>
          <w:color w:val="365F91" w:themeColor="accent1" w:themeShade="BF"/>
          <w:sz w:val="20"/>
          <w:szCs w:val="20"/>
        </w:rPr>
        <w:t xml:space="preserve"> </w:t>
      </w:r>
      <w:r w:rsidR="00A443E1" w:rsidRPr="00D61AC1">
        <w:rPr>
          <w:rFonts w:ascii="Verdana" w:hAnsi="Verdana"/>
          <w:b/>
          <w:color w:val="365F91" w:themeColor="accent1" w:themeShade="BF"/>
          <w:sz w:val="20"/>
          <w:szCs w:val="20"/>
        </w:rPr>
        <w:t>Mobile No</w:t>
      </w:r>
      <w:r w:rsidR="00A67DAF" w:rsidRPr="00D61AC1">
        <w:rPr>
          <w:rFonts w:ascii="Verdana" w:hAnsi="Verdana"/>
          <w:b/>
          <w:color w:val="365F91" w:themeColor="accent1" w:themeShade="BF"/>
          <w:sz w:val="20"/>
          <w:szCs w:val="20"/>
        </w:rPr>
        <w:t>:</w:t>
      </w:r>
      <w:r w:rsidRPr="00D61AC1">
        <w:rPr>
          <w:rFonts w:ascii="Verdana" w:hAnsi="Verdana"/>
          <w:sz w:val="20"/>
          <w:szCs w:val="20"/>
        </w:rPr>
        <w:t>(+</w:t>
      </w:r>
      <w:r w:rsidR="00A02C6D">
        <w:rPr>
          <w:rFonts w:ascii="Verdana" w:hAnsi="Verdana"/>
          <w:sz w:val="20"/>
          <w:szCs w:val="20"/>
        </w:rPr>
        <w:t>91 7093483597)</w:t>
      </w:r>
    </w:p>
    <w:p w:rsidR="007D2B76" w:rsidRDefault="003A2A9C" w:rsidP="00917B22">
      <w:pPr>
        <w:spacing w:line="240" w:lineRule="auto"/>
        <w:ind w:left="432" w:right="432"/>
        <w:rPr>
          <w:b/>
          <w:sz w:val="32"/>
          <w:szCs w:val="32"/>
        </w:rPr>
      </w:pPr>
      <w:r>
        <w:rPr>
          <w:b/>
          <w:noProof/>
          <w:sz w:val="32"/>
          <w:szCs w:val="32"/>
        </w:rPr>
        <w:pict>
          <v:rect id="_x0000_i1025" alt="" style="width:408.1pt;height:.05pt;mso-width-percent:0;mso-height-percent:0;mso-width-percent:0;mso-height-percent:0" o:hralign="center" o:hrstd="t" o:hr="t" fillcolor="#a0a0a0" stroked="f"/>
        </w:pict>
      </w:r>
    </w:p>
    <w:p w:rsidR="0085492B" w:rsidRPr="00163B90" w:rsidRDefault="00000000" w:rsidP="00163B90">
      <w:pPr>
        <w:spacing w:line="240" w:lineRule="auto"/>
        <w:ind w:left="432" w:right="432"/>
        <w:rPr>
          <w:rFonts w:cstheme="minorHAnsi"/>
          <w:b/>
          <w:color w:val="365F91" w:themeColor="accent1" w:themeShade="BF"/>
          <w:sz w:val="28"/>
          <w:szCs w:val="28"/>
        </w:rPr>
      </w:pPr>
      <w:r w:rsidRPr="00163B90">
        <w:rPr>
          <w:rFonts w:cstheme="minorHAnsi"/>
          <w:b/>
          <w:color w:val="365F91" w:themeColor="accent1" w:themeShade="BF"/>
          <w:sz w:val="28"/>
          <w:szCs w:val="28"/>
        </w:rPr>
        <w:t>Objective:</w:t>
      </w:r>
    </w:p>
    <w:p w:rsidR="007D2B76" w:rsidRPr="00D61AC1" w:rsidRDefault="00000000" w:rsidP="00917B22">
      <w:pPr>
        <w:spacing w:line="240" w:lineRule="auto"/>
        <w:ind w:left="432" w:right="432"/>
        <w:rPr>
          <w:rFonts w:ascii="Verdana" w:hAnsi="Verdana" w:cstheme="minorHAnsi"/>
          <w:sz w:val="20"/>
          <w:szCs w:val="20"/>
        </w:rPr>
      </w:pPr>
      <w:r>
        <w:rPr>
          <w:rFonts w:ascii="Times New Roman" w:hAnsi="Times New Roman" w:cs="Times New Roman"/>
          <w:b/>
          <w:color w:val="365F91" w:themeColor="accent1" w:themeShade="BF"/>
          <w:sz w:val="28"/>
          <w:szCs w:val="28"/>
        </w:rPr>
        <w:tab/>
      </w:r>
      <w:r>
        <w:rPr>
          <w:rFonts w:ascii="Times New Roman" w:hAnsi="Times New Roman" w:cs="Times New Roman"/>
          <w:b/>
          <w:color w:val="365F91" w:themeColor="accent1" w:themeShade="BF"/>
          <w:sz w:val="28"/>
          <w:szCs w:val="28"/>
        </w:rPr>
        <w:tab/>
      </w:r>
      <w:r w:rsidRPr="00D61AC1">
        <w:rPr>
          <w:rFonts w:ascii="Verdana" w:hAnsi="Verdana" w:cstheme="minorHAnsi"/>
          <w:sz w:val="20"/>
          <w:szCs w:val="20"/>
        </w:rPr>
        <w:t>To make a challenging career in information technology ensuring</w:t>
      </w:r>
      <w:r w:rsidR="00647BE1" w:rsidRPr="00D61AC1">
        <w:rPr>
          <w:rFonts w:ascii="Verdana" w:hAnsi="Verdana" w:cstheme="minorHAnsi"/>
          <w:sz w:val="20"/>
          <w:szCs w:val="20"/>
        </w:rPr>
        <w:t xml:space="preserve"> creditable performance, this will contribute to the growth of organization and to self.</w:t>
      </w:r>
    </w:p>
    <w:p w:rsidR="00647BE1" w:rsidRPr="00163B90" w:rsidRDefault="00000000" w:rsidP="00917B22">
      <w:pPr>
        <w:spacing w:line="240" w:lineRule="auto"/>
        <w:ind w:left="432" w:right="432"/>
        <w:rPr>
          <w:rFonts w:cstheme="minorHAnsi"/>
          <w:b/>
          <w:color w:val="365F91" w:themeColor="accent1" w:themeShade="BF"/>
          <w:sz w:val="28"/>
          <w:szCs w:val="28"/>
        </w:rPr>
      </w:pPr>
      <w:r w:rsidRPr="00163B90">
        <w:rPr>
          <w:rFonts w:cstheme="minorHAnsi"/>
          <w:b/>
          <w:color w:val="365F91" w:themeColor="accent1" w:themeShade="BF"/>
          <w:sz w:val="28"/>
          <w:szCs w:val="28"/>
        </w:rPr>
        <w:t>Experience Summary:</w:t>
      </w:r>
    </w:p>
    <w:p w:rsidR="00163B90" w:rsidRPr="00B50F18" w:rsidRDefault="00000000" w:rsidP="00163B90">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F32763">
        <w:rPr>
          <w:rFonts w:ascii="Helvetica" w:eastAsia="Times New Roman" w:hAnsi="Helvetica" w:cs="Helvetica"/>
          <w:b/>
          <w:sz w:val="21"/>
          <w:szCs w:val="21"/>
        </w:rPr>
        <w:t>Salesforce Developer</w:t>
      </w:r>
      <w:r w:rsidR="00447F20">
        <w:rPr>
          <w:rFonts w:ascii="Helvetica" w:eastAsia="Times New Roman" w:hAnsi="Helvetica" w:cs="Helvetica"/>
          <w:sz w:val="21"/>
          <w:szCs w:val="21"/>
        </w:rPr>
        <w:t xml:space="preserve"> with </w:t>
      </w:r>
      <w:r w:rsidR="009975C0">
        <w:rPr>
          <w:rFonts w:ascii="Helvetica" w:eastAsia="Times New Roman" w:hAnsi="Helvetica" w:cs="Helvetica"/>
          <w:sz w:val="21"/>
          <w:szCs w:val="21"/>
        </w:rPr>
        <w:t xml:space="preserve">3 </w:t>
      </w:r>
      <w:r>
        <w:rPr>
          <w:rFonts w:ascii="Helvetica" w:eastAsia="Times New Roman" w:hAnsi="Helvetica" w:cs="Helvetica"/>
          <w:sz w:val="21"/>
          <w:szCs w:val="21"/>
        </w:rPr>
        <w:t xml:space="preserve">years of experience </w:t>
      </w:r>
      <w:r w:rsidRPr="00B50F18">
        <w:rPr>
          <w:rFonts w:ascii="Helvetica" w:eastAsia="Times New Roman" w:hAnsi="Helvetica" w:cs="Helvetica"/>
          <w:sz w:val="21"/>
          <w:szCs w:val="21"/>
        </w:rPr>
        <w:t>in </w:t>
      </w:r>
      <w:r w:rsidRPr="00B50F18">
        <w:rPr>
          <w:rFonts w:ascii="Helvetica" w:eastAsia="Times New Roman" w:hAnsi="Helvetica" w:cs="Helvetica"/>
          <w:b/>
          <w:bCs/>
          <w:color w:val="000000"/>
          <w:sz w:val="21"/>
          <w:szCs w:val="21"/>
        </w:rPr>
        <w:t>Salesforce.com</w:t>
      </w:r>
      <w:r w:rsidRPr="00B50F18">
        <w:rPr>
          <w:rFonts w:ascii="Helvetica" w:eastAsia="Times New Roman" w:hAnsi="Helvetica" w:cs="Helvetica"/>
          <w:sz w:val="21"/>
          <w:szCs w:val="21"/>
        </w:rPr>
        <w:t> </w:t>
      </w:r>
      <w:r>
        <w:rPr>
          <w:rFonts w:ascii="Helvetica" w:eastAsia="Times New Roman" w:hAnsi="Helvetica" w:cs="Helvetica"/>
          <w:sz w:val="21"/>
          <w:szCs w:val="21"/>
        </w:rPr>
        <w:t>administration and Developme</w:t>
      </w:r>
      <w:r w:rsidR="0092589B">
        <w:rPr>
          <w:rFonts w:ascii="Helvetica" w:eastAsia="Times New Roman" w:hAnsi="Helvetica" w:cs="Helvetica"/>
          <w:sz w:val="21"/>
          <w:szCs w:val="21"/>
        </w:rPr>
        <w:t xml:space="preserve">nt and total </w:t>
      </w:r>
      <w:r w:rsidR="00D617FA">
        <w:rPr>
          <w:rFonts w:ascii="Helvetica" w:eastAsia="Times New Roman" w:hAnsi="Helvetica" w:cs="Helvetica"/>
          <w:sz w:val="21"/>
          <w:szCs w:val="21"/>
        </w:rPr>
        <w:t>4</w:t>
      </w:r>
      <w:r w:rsidR="00665A3C">
        <w:rPr>
          <w:rFonts w:ascii="Helvetica" w:eastAsia="Times New Roman" w:hAnsi="Helvetica" w:cs="Helvetica"/>
          <w:sz w:val="21"/>
          <w:szCs w:val="21"/>
        </w:rPr>
        <w:t xml:space="preserve"> </w:t>
      </w:r>
      <w:r w:rsidR="0092589B">
        <w:rPr>
          <w:rFonts w:ascii="Helvetica" w:eastAsia="Times New Roman" w:hAnsi="Helvetica" w:cs="Helvetica"/>
          <w:sz w:val="21"/>
          <w:szCs w:val="21"/>
        </w:rPr>
        <w:t>Years of experience in IT.</w:t>
      </w:r>
    </w:p>
    <w:p w:rsidR="00163B90" w:rsidRDefault="00000000" w:rsidP="00163B90">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Highly proficient with </w:t>
      </w:r>
      <w:r w:rsidR="0056615B">
        <w:rPr>
          <w:rFonts w:ascii="Helvetica" w:eastAsia="Times New Roman" w:hAnsi="Helvetica" w:cs="Helvetica"/>
          <w:b/>
          <w:bCs/>
          <w:color w:val="000000"/>
          <w:sz w:val="21"/>
          <w:szCs w:val="21"/>
        </w:rPr>
        <w:t>Experience</w:t>
      </w:r>
      <w:r w:rsidR="00777130">
        <w:rPr>
          <w:rFonts w:ascii="Helvetica" w:eastAsia="Times New Roman" w:hAnsi="Helvetica" w:cs="Helvetica"/>
          <w:b/>
          <w:bCs/>
          <w:color w:val="000000"/>
          <w:sz w:val="21"/>
          <w:szCs w:val="21"/>
        </w:rPr>
        <w:t xml:space="preserve"> </w:t>
      </w:r>
      <w:r w:rsidRPr="00B50F18">
        <w:rPr>
          <w:rFonts w:ascii="Helvetica" w:eastAsia="Times New Roman" w:hAnsi="Helvetica" w:cs="Helvetica"/>
          <w:b/>
          <w:bCs/>
          <w:color w:val="000000"/>
          <w:sz w:val="21"/>
          <w:szCs w:val="21"/>
        </w:rPr>
        <w:t>Cloud</w:t>
      </w:r>
      <w:r w:rsidR="00C85F40">
        <w:rPr>
          <w:rFonts w:ascii="Helvetica" w:eastAsia="Times New Roman" w:hAnsi="Helvetica" w:cs="Helvetica"/>
          <w:b/>
          <w:bCs/>
          <w:color w:val="000000"/>
          <w:sz w:val="21"/>
          <w:szCs w:val="21"/>
        </w:rPr>
        <w:t>,</w:t>
      </w:r>
      <w:r w:rsidRPr="00B50F18">
        <w:rPr>
          <w:rFonts w:ascii="Helvetica" w:eastAsia="Times New Roman" w:hAnsi="Helvetica" w:cs="Helvetica"/>
          <w:b/>
          <w:bCs/>
          <w:color w:val="000000"/>
          <w:sz w:val="21"/>
          <w:szCs w:val="21"/>
        </w:rPr>
        <w:t xml:space="preserve"> Service </w:t>
      </w:r>
      <w:r w:rsidR="00330C19">
        <w:rPr>
          <w:rFonts w:ascii="Helvetica" w:eastAsia="Times New Roman" w:hAnsi="Helvetica" w:cs="Helvetica"/>
          <w:b/>
          <w:bCs/>
          <w:color w:val="000000"/>
          <w:sz w:val="21"/>
          <w:szCs w:val="21"/>
        </w:rPr>
        <w:t>Cloud,</w:t>
      </w:r>
      <w:r w:rsidR="00C85F40">
        <w:rPr>
          <w:rFonts w:ascii="Helvetica" w:eastAsia="Times New Roman" w:hAnsi="Helvetica" w:cs="Helvetica"/>
          <w:b/>
          <w:bCs/>
          <w:color w:val="000000"/>
          <w:sz w:val="21"/>
          <w:szCs w:val="21"/>
        </w:rPr>
        <w:t xml:space="preserve"> </w:t>
      </w:r>
      <w:r w:rsidRPr="00B50F18">
        <w:rPr>
          <w:rFonts w:ascii="Helvetica" w:eastAsia="Times New Roman" w:hAnsi="Helvetica" w:cs="Helvetica"/>
          <w:b/>
          <w:bCs/>
          <w:color w:val="000000"/>
          <w:sz w:val="21"/>
          <w:szCs w:val="21"/>
        </w:rPr>
        <w:t>Community</w:t>
      </w:r>
      <w:r w:rsidR="00330C19">
        <w:rPr>
          <w:rFonts w:ascii="Helvetica" w:eastAsia="Times New Roman" w:hAnsi="Helvetica" w:cs="Helvetica"/>
          <w:b/>
          <w:bCs/>
          <w:color w:val="000000"/>
          <w:sz w:val="21"/>
          <w:szCs w:val="21"/>
        </w:rPr>
        <w:t xml:space="preserve"> Cloud</w:t>
      </w:r>
      <w:r w:rsidR="00330C19">
        <w:rPr>
          <w:rFonts w:ascii="Helvetica" w:eastAsia="Times New Roman" w:hAnsi="Helvetica" w:cs="Helvetica"/>
          <w:sz w:val="21"/>
          <w:szCs w:val="21"/>
        </w:rPr>
        <w:t>.</w:t>
      </w:r>
    </w:p>
    <w:p w:rsidR="00C237B7" w:rsidRPr="00C237B7" w:rsidRDefault="00000000" w:rsidP="00C237B7">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8E1E52">
        <w:rPr>
          <w:rFonts w:ascii="Helvetica" w:eastAsia="Times New Roman" w:hAnsi="Helvetica" w:cs="Helvetica"/>
          <w:bCs/>
          <w:sz w:val="21"/>
          <w:szCs w:val="21"/>
        </w:rPr>
        <w:t>Having knowledge on</w:t>
      </w:r>
      <w:r w:rsidRPr="008E1E52">
        <w:rPr>
          <w:rFonts w:ascii="Helvetica" w:eastAsia="Times New Roman" w:hAnsi="Helvetica" w:cs="Helvetica"/>
          <w:b/>
          <w:sz w:val="21"/>
          <w:szCs w:val="21"/>
        </w:rPr>
        <w:t xml:space="preserve"> </w:t>
      </w:r>
      <w:r>
        <w:rPr>
          <w:rFonts w:ascii="Helvetica" w:eastAsia="Times New Roman" w:hAnsi="Helvetica" w:cs="Helvetica"/>
          <w:b/>
          <w:sz w:val="21"/>
          <w:szCs w:val="21"/>
        </w:rPr>
        <w:t>Commerce cloud and marketing cloud</w:t>
      </w:r>
    </w:p>
    <w:p w:rsidR="00AF10C2" w:rsidRDefault="00000000" w:rsidP="00B94D6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AF10C2">
        <w:rPr>
          <w:rFonts w:ascii="Helvetica" w:eastAsia="Times New Roman" w:hAnsi="Helvetica" w:cs="Helvetica"/>
          <w:sz w:val="21"/>
          <w:szCs w:val="21"/>
        </w:rPr>
        <w:t xml:space="preserve">Worked on </w:t>
      </w:r>
      <w:r w:rsidRPr="00AF10C2">
        <w:rPr>
          <w:rFonts w:ascii="Helvetica" w:eastAsia="Times New Roman" w:hAnsi="Helvetica" w:cs="Helvetica"/>
          <w:b/>
          <w:sz w:val="21"/>
          <w:szCs w:val="21"/>
        </w:rPr>
        <w:t xml:space="preserve">Apex, Lightning Web Components, AURA </w:t>
      </w:r>
      <w:r w:rsidR="00C4772D" w:rsidRPr="00AF10C2">
        <w:rPr>
          <w:rFonts w:ascii="Helvetica" w:eastAsia="Times New Roman" w:hAnsi="Helvetica" w:cs="Helvetica"/>
          <w:b/>
          <w:sz w:val="21"/>
          <w:szCs w:val="21"/>
        </w:rPr>
        <w:t>Components</w:t>
      </w:r>
      <w:r w:rsidRPr="00AF10C2">
        <w:rPr>
          <w:rFonts w:ascii="Helvetica" w:eastAsia="Times New Roman" w:hAnsi="Helvetica" w:cs="Helvetica"/>
          <w:sz w:val="21"/>
          <w:szCs w:val="21"/>
        </w:rPr>
        <w:t>.</w:t>
      </w:r>
    </w:p>
    <w:p w:rsidR="00AF10C2" w:rsidRPr="009B4834" w:rsidRDefault="00000000" w:rsidP="00B94D62">
      <w:pPr>
        <w:numPr>
          <w:ilvl w:val="0"/>
          <w:numId w:val="19"/>
        </w:numPr>
        <w:shd w:val="clear" w:color="auto" w:fill="FFFFFF"/>
        <w:spacing w:before="100" w:beforeAutospacing="1" w:after="100" w:afterAutospacing="1" w:line="240" w:lineRule="auto"/>
        <w:ind w:left="600"/>
        <w:rPr>
          <w:rFonts w:ascii="Helvetica" w:eastAsia="Times New Roman" w:hAnsi="Helvetica" w:cs="Helvetica"/>
          <w:b/>
          <w:sz w:val="21"/>
          <w:szCs w:val="21"/>
        </w:rPr>
      </w:pPr>
      <w:r>
        <w:rPr>
          <w:rFonts w:ascii="Helvetica" w:eastAsia="Times New Roman" w:hAnsi="Helvetica" w:cs="Helvetica"/>
          <w:sz w:val="21"/>
          <w:szCs w:val="21"/>
        </w:rPr>
        <w:t xml:space="preserve">Worked on </w:t>
      </w:r>
      <w:r w:rsidR="009B4834" w:rsidRPr="009B4834">
        <w:rPr>
          <w:rFonts w:ascii="Helvetica" w:eastAsia="Times New Roman" w:hAnsi="Helvetica" w:cs="Helvetica"/>
          <w:b/>
          <w:sz w:val="21"/>
          <w:szCs w:val="21"/>
        </w:rPr>
        <w:t>Asynchronous Apex such as Batch</w:t>
      </w:r>
      <w:r w:rsidRPr="009B4834">
        <w:rPr>
          <w:rFonts w:ascii="Helvetica" w:eastAsia="Times New Roman" w:hAnsi="Helvetica" w:cs="Helvetica"/>
          <w:b/>
          <w:sz w:val="21"/>
          <w:szCs w:val="21"/>
        </w:rPr>
        <w:t>,</w:t>
      </w:r>
      <w:r w:rsidR="009B4834" w:rsidRPr="009B4834">
        <w:rPr>
          <w:rFonts w:ascii="Helvetica" w:eastAsia="Times New Roman" w:hAnsi="Helvetica" w:cs="Helvetica"/>
          <w:b/>
          <w:sz w:val="21"/>
          <w:szCs w:val="21"/>
        </w:rPr>
        <w:t xml:space="preserve"> </w:t>
      </w:r>
      <w:r w:rsidRPr="009B4834">
        <w:rPr>
          <w:rFonts w:ascii="Helvetica" w:eastAsia="Times New Roman" w:hAnsi="Helvetica" w:cs="Helvetica"/>
          <w:b/>
          <w:sz w:val="21"/>
          <w:szCs w:val="21"/>
        </w:rPr>
        <w:t>Future, Schedule Apex.</w:t>
      </w:r>
    </w:p>
    <w:p w:rsidR="003376AE" w:rsidRDefault="00000000" w:rsidP="003376AE">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3376AE">
        <w:rPr>
          <w:rFonts w:ascii="Helvetica" w:eastAsia="Times New Roman" w:hAnsi="Helvetica" w:cs="Helvetica"/>
          <w:sz w:val="21"/>
          <w:szCs w:val="21"/>
        </w:rPr>
        <w:t xml:space="preserve">Experienced in both </w:t>
      </w:r>
      <w:r w:rsidRPr="00EA31DF">
        <w:rPr>
          <w:rFonts w:ascii="Helvetica" w:eastAsia="Times New Roman" w:hAnsi="Helvetica" w:cs="Helvetica"/>
          <w:b/>
          <w:sz w:val="21"/>
          <w:szCs w:val="21"/>
        </w:rPr>
        <w:t xml:space="preserve">Lightning and classic of </w:t>
      </w:r>
      <w:r w:rsidR="006E3534" w:rsidRPr="00EA31DF">
        <w:rPr>
          <w:rFonts w:ascii="Helvetica" w:eastAsia="Times New Roman" w:hAnsi="Helvetica" w:cs="Helvetica"/>
          <w:b/>
          <w:sz w:val="21"/>
          <w:szCs w:val="21"/>
        </w:rPr>
        <w:t>Salesforce</w:t>
      </w:r>
      <w:r w:rsidRPr="00EA31DF">
        <w:rPr>
          <w:rFonts w:ascii="Helvetica" w:eastAsia="Times New Roman" w:hAnsi="Helvetica" w:cs="Helvetica"/>
          <w:b/>
          <w:sz w:val="21"/>
          <w:szCs w:val="21"/>
        </w:rPr>
        <w:t xml:space="preserve"> functionalities</w:t>
      </w:r>
      <w:r w:rsidR="009B4834">
        <w:rPr>
          <w:rFonts w:ascii="Helvetica" w:eastAsia="Times New Roman" w:hAnsi="Helvetica" w:cs="Helvetica"/>
          <w:sz w:val="21"/>
          <w:szCs w:val="21"/>
        </w:rPr>
        <w:t>.</w:t>
      </w:r>
    </w:p>
    <w:p w:rsidR="0073013F" w:rsidRDefault="00000000" w:rsidP="003376AE">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Pr>
          <w:rFonts w:ascii="Helvetica" w:eastAsia="Times New Roman" w:hAnsi="Helvetica" w:cs="Helvetica"/>
          <w:sz w:val="21"/>
          <w:szCs w:val="21"/>
        </w:rPr>
        <w:t xml:space="preserve">Worked on Process </w:t>
      </w:r>
      <w:r w:rsidRPr="00EA31DF">
        <w:rPr>
          <w:rFonts w:ascii="Helvetica" w:eastAsia="Times New Roman" w:hAnsi="Helvetica" w:cs="Helvetica"/>
          <w:b/>
          <w:sz w:val="21"/>
          <w:szCs w:val="21"/>
        </w:rPr>
        <w:t xml:space="preserve">Automation tools such as Process Builder, Flows, </w:t>
      </w:r>
      <w:r w:rsidR="000674E6" w:rsidRPr="00EA31DF">
        <w:rPr>
          <w:rFonts w:ascii="Helvetica" w:eastAsia="Times New Roman" w:hAnsi="Helvetica" w:cs="Helvetica"/>
          <w:b/>
          <w:sz w:val="21"/>
          <w:szCs w:val="21"/>
        </w:rPr>
        <w:t>and Workflows</w:t>
      </w:r>
      <w:r>
        <w:rPr>
          <w:rFonts w:ascii="Helvetica" w:eastAsia="Times New Roman" w:hAnsi="Helvetica" w:cs="Helvetica"/>
          <w:sz w:val="21"/>
          <w:szCs w:val="21"/>
        </w:rPr>
        <w:t>.</w:t>
      </w:r>
    </w:p>
    <w:p w:rsidR="004374F9" w:rsidRDefault="00000000" w:rsidP="00E5623E">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AF10C2">
        <w:rPr>
          <w:rFonts w:ascii="Helvetica" w:eastAsia="Times New Roman" w:hAnsi="Helvetica" w:cs="Helvetica"/>
          <w:sz w:val="21"/>
          <w:szCs w:val="21"/>
        </w:rPr>
        <w:t>Competent in SFDC Administrative tasks like </w:t>
      </w:r>
      <w:r>
        <w:rPr>
          <w:rFonts w:ascii="Helvetica" w:eastAsia="Times New Roman" w:hAnsi="Helvetica" w:cs="Helvetica"/>
          <w:sz w:val="21"/>
          <w:szCs w:val="21"/>
        </w:rPr>
        <w:t xml:space="preserve">creating </w:t>
      </w:r>
      <w:r w:rsidRPr="00EA31DF">
        <w:rPr>
          <w:rFonts w:ascii="Helvetica" w:eastAsia="Times New Roman" w:hAnsi="Helvetica" w:cs="Helvetica"/>
          <w:b/>
          <w:sz w:val="21"/>
          <w:szCs w:val="21"/>
        </w:rPr>
        <w:t>Profiles Roles Users,</w:t>
      </w:r>
      <w:r>
        <w:rPr>
          <w:rFonts w:ascii="Helvetica" w:eastAsia="Times New Roman" w:hAnsi="Helvetica" w:cs="Helvetica"/>
          <w:sz w:val="21"/>
          <w:szCs w:val="21"/>
        </w:rPr>
        <w:t xml:space="preserve"> </w:t>
      </w:r>
    </w:p>
    <w:p w:rsidR="00E5623E" w:rsidRPr="00E5623E" w:rsidRDefault="00000000" w:rsidP="00E5623E">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Pr>
          <w:rFonts w:ascii="Helvetica" w:eastAsia="Times New Roman" w:hAnsi="Helvetica" w:cs="Helvetica"/>
          <w:sz w:val="21"/>
          <w:szCs w:val="21"/>
        </w:rPr>
        <w:t xml:space="preserve">Worked on </w:t>
      </w:r>
      <w:r w:rsidR="0073013F" w:rsidRPr="00EA31DF">
        <w:rPr>
          <w:rFonts w:ascii="Helvetica" w:eastAsia="Times New Roman" w:hAnsi="Helvetica" w:cs="Helvetica"/>
          <w:b/>
          <w:sz w:val="21"/>
          <w:szCs w:val="21"/>
        </w:rPr>
        <w:t xml:space="preserve">Creating </w:t>
      </w:r>
      <w:r w:rsidRPr="00EA31DF">
        <w:rPr>
          <w:rFonts w:ascii="Helvetica" w:eastAsia="Times New Roman" w:hAnsi="Helvetica" w:cs="Helvetica"/>
          <w:b/>
          <w:sz w:val="21"/>
          <w:szCs w:val="21"/>
        </w:rPr>
        <w:t>Reports</w:t>
      </w:r>
      <w:r w:rsidR="00ED2DAC">
        <w:rPr>
          <w:rFonts w:ascii="Helvetica" w:eastAsia="Times New Roman" w:hAnsi="Helvetica" w:cs="Helvetica"/>
          <w:b/>
          <w:sz w:val="21"/>
          <w:szCs w:val="21"/>
        </w:rPr>
        <w:t>,</w:t>
      </w:r>
      <w:r w:rsidR="00A443E1">
        <w:rPr>
          <w:rFonts w:ascii="Helvetica" w:eastAsia="Times New Roman" w:hAnsi="Helvetica" w:cs="Helvetica"/>
          <w:b/>
          <w:sz w:val="21"/>
          <w:szCs w:val="21"/>
        </w:rPr>
        <w:t xml:space="preserve"> </w:t>
      </w:r>
      <w:r w:rsidR="00ED2DAC">
        <w:rPr>
          <w:rFonts w:ascii="Helvetica" w:eastAsia="Times New Roman" w:hAnsi="Helvetica" w:cs="Helvetica"/>
          <w:b/>
          <w:sz w:val="21"/>
          <w:szCs w:val="21"/>
        </w:rPr>
        <w:t>SSO, Platform Events, Deligated Authentication,</w:t>
      </w:r>
      <w:r w:rsidRPr="00EA31DF">
        <w:rPr>
          <w:rFonts w:ascii="Helvetica" w:eastAsia="Times New Roman" w:hAnsi="Helvetica" w:cs="Helvetica"/>
          <w:b/>
          <w:sz w:val="21"/>
          <w:szCs w:val="21"/>
        </w:rPr>
        <w:t xml:space="preserve"> and Dashboards</w:t>
      </w:r>
      <w:r w:rsidRPr="00AF10C2">
        <w:rPr>
          <w:rFonts w:ascii="Helvetica" w:eastAsia="Times New Roman" w:hAnsi="Helvetica" w:cs="Helvetica"/>
          <w:sz w:val="21"/>
          <w:szCs w:val="21"/>
        </w:rPr>
        <w:t xml:space="preserve"> </w:t>
      </w:r>
    </w:p>
    <w:p w:rsidR="003376AE" w:rsidRPr="00ED2DAC" w:rsidRDefault="00000000" w:rsidP="003376AE">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3376AE">
        <w:rPr>
          <w:rFonts w:ascii="Helvetica" w:eastAsia="Times New Roman" w:hAnsi="Helvetica" w:cs="Helvetica"/>
          <w:sz w:val="21"/>
          <w:szCs w:val="21"/>
        </w:rPr>
        <w:t xml:space="preserve">Worked on migration </w:t>
      </w:r>
      <w:r w:rsidR="00A443E1">
        <w:rPr>
          <w:rFonts w:ascii="Helvetica" w:eastAsia="Times New Roman" w:hAnsi="Helvetica" w:cs="Helvetica"/>
          <w:sz w:val="21"/>
          <w:szCs w:val="21"/>
        </w:rPr>
        <w:t>using,</w:t>
      </w:r>
      <w:r w:rsidR="00ED2DAC">
        <w:rPr>
          <w:rFonts w:ascii="Helvetica" w:eastAsia="Times New Roman" w:hAnsi="Helvetica" w:cs="Helvetica"/>
          <w:b/>
          <w:sz w:val="21"/>
          <w:szCs w:val="21"/>
        </w:rPr>
        <w:t xml:space="preserve"> ANT, Workbench, SFDX and changeset.</w:t>
      </w:r>
    </w:p>
    <w:p w:rsidR="008E1E52" w:rsidRPr="003376AE" w:rsidRDefault="00000000" w:rsidP="008E1E5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8E1E52">
        <w:rPr>
          <w:rFonts w:ascii="Helvetica" w:eastAsia="Times New Roman" w:hAnsi="Helvetica" w:cs="Helvetica"/>
          <w:bCs/>
          <w:sz w:val="21"/>
          <w:szCs w:val="21"/>
        </w:rPr>
        <w:t>Having Basic knowledge on</w:t>
      </w:r>
      <w:r w:rsidRPr="008E1E52">
        <w:rPr>
          <w:rFonts w:ascii="Helvetica" w:eastAsia="Times New Roman" w:hAnsi="Helvetica" w:cs="Helvetica"/>
          <w:b/>
          <w:sz w:val="21"/>
          <w:szCs w:val="21"/>
        </w:rPr>
        <w:t xml:space="preserve"> </w:t>
      </w:r>
      <w:r>
        <w:rPr>
          <w:rFonts w:ascii="Helvetica" w:eastAsia="Times New Roman" w:hAnsi="Helvetica" w:cs="Helvetica"/>
          <w:b/>
          <w:sz w:val="21"/>
          <w:szCs w:val="21"/>
        </w:rPr>
        <w:t>Copado and CPQ</w:t>
      </w:r>
    </w:p>
    <w:p w:rsidR="00163B90" w:rsidRPr="008E1E52" w:rsidRDefault="00000000" w:rsidP="00C8709A">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8E1E52">
        <w:rPr>
          <w:rFonts w:ascii="Helvetica" w:eastAsia="Times New Roman" w:hAnsi="Helvetica" w:cs="Helvetica"/>
          <w:sz w:val="21"/>
          <w:szCs w:val="21"/>
        </w:rPr>
        <w:t>Experience in working with Debug Apex Scripts using Debug Logs and System Log Console to catch Exceptions and execute Governor Limits.</w:t>
      </w:r>
    </w:p>
    <w:p w:rsidR="008E1E52" w:rsidRPr="009975C0" w:rsidRDefault="00000000" w:rsidP="008E1E5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8E1E52">
        <w:rPr>
          <w:rFonts w:ascii="Helvetica" w:eastAsia="Times New Roman" w:hAnsi="Helvetica" w:cs="Helvetica"/>
          <w:bCs/>
          <w:sz w:val="21"/>
          <w:szCs w:val="21"/>
        </w:rPr>
        <w:t xml:space="preserve">Worked on tracking tools like </w:t>
      </w:r>
      <w:r>
        <w:rPr>
          <w:rFonts w:ascii="Helvetica" w:eastAsia="Times New Roman" w:hAnsi="Helvetica" w:cs="Helvetica"/>
          <w:b/>
          <w:sz w:val="21"/>
          <w:szCs w:val="21"/>
        </w:rPr>
        <w:t>JIRA and GIT.</w:t>
      </w:r>
    </w:p>
    <w:p w:rsidR="009975C0" w:rsidRPr="009975C0" w:rsidRDefault="00000000" w:rsidP="008E1E52">
      <w:pPr>
        <w:numPr>
          <w:ilvl w:val="0"/>
          <w:numId w:val="19"/>
        </w:numPr>
        <w:shd w:val="clear" w:color="auto" w:fill="FFFFFF"/>
        <w:spacing w:before="100" w:beforeAutospacing="1" w:after="100" w:afterAutospacing="1" w:line="240" w:lineRule="auto"/>
        <w:ind w:left="600"/>
        <w:rPr>
          <w:rFonts w:ascii="Helvetica" w:eastAsia="Times New Roman" w:hAnsi="Helvetica" w:cs="Helvetica"/>
          <w:color w:val="000000" w:themeColor="text1"/>
          <w:sz w:val="21"/>
          <w:szCs w:val="21"/>
        </w:rPr>
      </w:pPr>
      <w:r w:rsidRPr="009975C0">
        <w:rPr>
          <w:rFonts w:ascii="Helvetica" w:hAnsi="Helvetica" w:cs="Helvetica"/>
          <w:color w:val="000000" w:themeColor="text1"/>
          <w:sz w:val="21"/>
          <w:szCs w:val="21"/>
          <w:shd w:val="clear" w:color="auto" w:fill="FFFFFF"/>
        </w:rPr>
        <w:t>understand CI/CD and release management process, and tools such as Jenkins, Bitbucket etc.</w:t>
      </w:r>
    </w:p>
    <w:p w:rsidR="00163B90" w:rsidRPr="008E1E52" w:rsidRDefault="00000000" w:rsidP="009E728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8E1E52">
        <w:rPr>
          <w:rFonts w:ascii="Helvetica" w:eastAsia="Times New Roman" w:hAnsi="Helvetica" w:cs="Helvetica"/>
          <w:sz w:val="21"/>
          <w:szCs w:val="21"/>
        </w:rPr>
        <w:t>Experience in SFDC Integration using </w:t>
      </w:r>
      <w:r w:rsidR="009072B2" w:rsidRPr="008E1E52">
        <w:rPr>
          <w:rFonts w:ascii="Helvetica" w:eastAsia="Times New Roman" w:hAnsi="Helvetica" w:cs="Helvetica"/>
          <w:sz w:val="21"/>
          <w:szCs w:val="21"/>
        </w:rPr>
        <w:t>REST Methods and</w:t>
      </w:r>
      <w:r w:rsidRPr="008E1E52">
        <w:rPr>
          <w:rFonts w:ascii="Helvetica" w:eastAsia="Times New Roman" w:hAnsi="Helvetica" w:cs="Helvetica"/>
          <w:sz w:val="21"/>
          <w:szCs w:val="21"/>
        </w:rPr>
        <w:t> Apex Programming Salesforce.</w:t>
      </w:r>
    </w:p>
    <w:p w:rsidR="00163B90" w:rsidRPr="00B50F18" w:rsidRDefault="00000000" w:rsidP="00163B90">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Extensive experience in </w:t>
      </w:r>
      <w:r w:rsidRPr="003376AE">
        <w:rPr>
          <w:rFonts w:ascii="Helvetica" w:eastAsia="Times New Roman" w:hAnsi="Helvetica" w:cs="Helvetica"/>
          <w:sz w:val="21"/>
          <w:szCs w:val="21"/>
        </w:rPr>
        <w:t>lead case management web-to-lead Web-to case Email-to-case</w:t>
      </w:r>
      <w:r w:rsidRPr="00B50F18">
        <w:rPr>
          <w:rFonts w:ascii="Helvetica" w:eastAsia="Times New Roman" w:hAnsi="Helvetica" w:cs="Helvetica"/>
          <w:sz w:val="21"/>
          <w:szCs w:val="21"/>
        </w:rPr>
        <w:t>.</w:t>
      </w:r>
    </w:p>
    <w:p w:rsidR="00163B90" w:rsidRPr="00B50F18" w:rsidRDefault="00000000" w:rsidP="00163B90">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Good understanding </w:t>
      </w:r>
      <w:r w:rsidRPr="003376AE">
        <w:rPr>
          <w:rFonts w:ascii="Helvetica" w:eastAsia="Times New Roman" w:hAnsi="Helvetica" w:cs="Helvetica"/>
          <w:sz w:val="21"/>
          <w:szCs w:val="21"/>
        </w:rPr>
        <w:t>of Salesforce.com Governor Limits</w:t>
      </w:r>
      <w:r w:rsidRPr="00B50F18">
        <w:rPr>
          <w:rFonts w:ascii="Helvetica" w:eastAsia="Times New Roman" w:hAnsi="Helvetica" w:cs="Helvetica"/>
          <w:sz w:val="21"/>
          <w:szCs w:val="21"/>
        </w:rPr>
        <w:t> with an ability to optimize code to respect those limits.</w:t>
      </w:r>
    </w:p>
    <w:p w:rsidR="00163B90" w:rsidRPr="00B50F18" w:rsidRDefault="00000000" w:rsidP="00D950CC">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Proficient in Data Migration from Traditional Applications to </w:t>
      </w:r>
      <w:r w:rsidR="006E3534" w:rsidRPr="003376AE">
        <w:rPr>
          <w:rFonts w:ascii="Helvetica" w:eastAsia="Times New Roman" w:hAnsi="Helvetica" w:cs="Helvetica"/>
          <w:sz w:val="21"/>
          <w:szCs w:val="21"/>
        </w:rPr>
        <w:t>Salesforce</w:t>
      </w:r>
      <w:r w:rsidRPr="00B50F18">
        <w:rPr>
          <w:rFonts w:ascii="Helvetica" w:eastAsia="Times New Roman" w:hAnsi="Helvetica" w:cs="Helvetica"/>
          <w:sz w:val="21"/>
          <w:szCs w:val="21"/>
        </w:rPr>
        <w:t> using Import Wizard and Data Loader Utility.</w:t>
      </w:r>
    </w:p>
    <w:p w:rsidR="00163B90" w:rsidRPr="00B50F18" w:rsidRDefault="00000000" w:rsidP="00163B90">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Experienced in </w:t>
      </w:r>
      <w:r w:rsidRPr="003376AE">
        <w:rPr>
          <w:rFonts w:ascii="Helvetica" w:eastAsia="Times New Roman" w:hAnsi="Helvetica" w:cs="Helvetica"/>
          <w:sz w:val="21"/>
          <w:szCs w:val="21"/>
        </w:rPr>
        <w:t>Creating Roles Profiles Layouts Workflow Alerts and Actions </w:t>
      </w:r>
      <w:r w:rsidRPr="00B50F18">
        <w:rPr>
          <w:rFonts w:ascii="Helvetica" w:eastAsia="Times New Roman" w:hAnsi="Helvetica" w:cs="Helvetica"/>
          <w:sz w:val="21"/>
          <w:szCs w:val="21"/>
        </w:rPr>
        <w:t>and</w:t>
      </w:r>
      <w:r w:rsidRPr="003376AE">
        <w:rPr>
          <w:rFonts w:ascii="Helvetica" w:eastAsia="Times New Roman" w:hAnsi="Helvetica" w:cs="Helvetica"/>
          <w:sz w:val="21"/>
          <w:szCs w:val="21"/>
        </w:rPr>
        <w:t> Approval Workflow</w:t>
      </w:r>
      <w:r w:rsidRPr="00B50F18">
        <w:rPr>
          <w:rFonts w:ascii="Helvetica" w:eastAsia="Times New Roman" w:hAnsi="Helvetica" w:cs="Helvetica"/>
          <w:sz w:val="21"/>
          <w:szCs w:val="21"/>
        </w:rPr>
        <w:t>.</w:t>
      </w:r>
    </w:p>
    <w:p w:rsidR="00163B90" w:rsidRPr="00B50F18" w:rsidRDefault="00000000" w:rsidP="00163B90">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Involved in design development test and implementation phases of Software Development Life Cycle and Agile Development with focus in Object Oriented Programming.</w:t>
      </w:r>
    </w:p>
    <w:p w:rsidR="006321DE" w:rsidRDefault="00000000" w:rsidP="006321DE">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B50F18">
        <w:rPr>
          <w:rFonts w:ascii="Helvetica" w:eastAsia="Times New Roman" w:hAnsi="Helvetica" w:cs="Helvetica"/>
          <w:sz w:val="21"/>
          <w:szCs w:val="21"/>
        </w:rPr>
        <w:t>Excellent Client management skills presentation skills operational metrics time management analytical great communication and interpersonal skills.</w:t>
      </w:r>
    </w:p>
    <w:p w:rsidR="00510C8F" w:rsidRDefault="00000000" w:rsidP="00510C8F">
      <w:pPr>
        <w:tabs>
          <w:tab w:val="left" w:pos="1870"/>
        </w:tabs>
        <w:spacing w:after="0" w:line="288" w:lineRule="auto"/>
        <w:jc w:val="both"/>
        <w:rPr>
          <w:rFonts w:cstheme="minorHAnsi"/>
          <w:b/>
          <w:color w:val="365F91" w:themeColor="accent1" w:themeShade="BF"/>
          <w:sz w:val="28"/>
          <w:szCs w:val="28"/>
        </w:rPr>
      </w:pPr>
      <w:r>
        <w:rPr>
          <w:rFonts w:cstheme="minorHAnsi"/>
          <w:b/>
          <w:color w:val="365F91" w:themeColor="accent1" w:themeShade="BF"/>
          <w:sz w:val="28"/>
          <w:szCs w:val="28"/>
        </w:rPr>
        <w:t>Certifications:</w:t>
      </w:r>
    </w:p>
    <w:p w:rsidR="00510C8F" w:rsidRPr="00DA0C6A" w:rsidRDefault="00000000" w:rsidP="00510C8F">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A0C6A">
        <w:rPr>
          <w:rFonts w:ascii="Helvetica" w:eastAsia="Times New Roman" w:hAnsi="Helvetica" w:cs="Helvetica"/>
          <w:color w:val="000000"/>
          <w:sz w:val="21"/>
          <w:szCs w:val="21"/>
        </w:rPr>
        <w:t>Salesforce Certified Platform Developer I</w:t>
      </w:r>
    </w:p>
    <w:p w:rsidR="00510C8F" w:rsidRPr="00DA0C6A" w:rsidRDefault="00000000" w:rsidP="00F6261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A0C6A">
        <w:rPr>
          <w:rFonts w:ascii="Helvetica" w:eastAsia="Times New Roman" w:hAnsi="Helvetica" w:cs="Helvetica"/>
          <w:color w:val="000000"/>
          <w:sz w:val="21"/>
          <w:szCs w:val="21"/>
        </w:rPr>
        <w:t>Salesforce Certified App Builder</w:t>
      </w:r>
    </w:p>
    <w:p w:rsidR="00510C8F" w:rsidRPr="00DA0C6A" w:rsidRDefault="00000000" w:rsidP="00510C8F">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A0C6A">
        <w:rPr>
          <w:rFonts w:ascii="Helvetica" w:eastAsia="Times New Roman" w:hAnsi="Helvetica" w:cs="Helvetica"/>
          <w:color w:val="000000"/>
          <w:sz w:val="21"/>
          <w:szCs w:val="21"/>
        </w:rPr>
        <w:t>Salesforce Certified Administrator</w:t>
      </w:r>
    </w:p>
    <w:p w:rsidR="00935460" w:rsidRPr="00DA0C6A" w:rsidRDefault="00000000" w:rsidP="00510C8F">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A0C6A">
        <w:rPr>
          <w:rFonts w:ascii="Helvetica" w:eastAsia="Times New Roman" w:hAnsi="Helvetica" w:cs="Helvetica"/>
          <w:color w:val="000000"/>
          <w:sz w:val="21"/>
          <w:szCs w:val="21"/>
        </w:rPr>
        <w:t>Double Star Ranger</w:t>
      </w:r>
    </w:p>
    <w:p w:rsidR="00A443E1" w:rsidRDefault="00A443E1" w:rsidP="00F20E67">
      <w:pPr>
        <w:tabs>
          <w:tab w:val="left" w:pos="1870"/>
        </w:tabs>
        <w:spacing w:after="0" w:line="288" w:lineRule="auto"/>
        <w:jc w:val="both"/>
        <w:rPr>
          <w:rFonts w:cstheme="minorHAnsi"/>
          <w:b/>
          <w:color w:val="365F91" w:themeColor="accent1" w:themeShade="BF"/>
          <w:sz w:val="28"/>
          <w:szCs w:val="28"/>
        </w:rPr>
      </w:pPr>
    </w:p>
    <w:p w:rsidR="00A443E1" w:rsidRDefault="00A443E1" w:rsidP="00F20E67">
      <w:pPr>
        <w:tabs>
          <w:tab w:val="left" w:pos="1870"/>
        </w:tabs>
        <w:spacing w:after="0" w:line="288" w:lineRule="auto"/>
        <w:jc w:val="both"/>
        <w:rPr>
          <w:rFonts w:cstheme="minorHAnsi"/>
          <w:b/>
          <w:color w:val="365F91" w:themeColor="accent1" w:themeShade="BF"/>
          <w:sz w:val="28"/>
          <w:szCs w:val="28"/>
        </w:rPr>
      </w:pPr>
    </w:p>
    <w:p w:rsidR="00A443E1" w:rsidRDefault="00A443E1" w:rsidP="00F20E67">
      <w:pPr>
        <w:tabs>
          <w:tab w:val="left" w:pos="1870"/>
        </w:tabs>
        <w:spacing w:after="0" w:line="288" w:lineRule="auto"/>
        <w:jc w:val="both"/>
        <w:rPr>
          <w:rFonts w:cstheme="minorHAnsi"/>
          <w:b/>
          <w:color w:val="365F91" w:themeColor="accent1" w:themeShade="BF"/>
          <w:sz w:val="28"/>
          <w:szCs w:val="28"/>
        </w:rPr>
      </w:pPr>
    </w:p>
    <w:p w:rsidR="00F20E67" w:rsidRPr="00D61AC1" w:rsidRDefault="00000000" w:rsidP="00F20E67">
      <w:pPr>
        <w:tabs>
          <w:tab w:val="left" w:pos="1870"/>
        </w:tabs>
        <w:spacing w:after="0" w:line="288" w:lineRule="auto"/>
        <w:jc w:val="both"/>
        <w:rPr>
          <w:rFonts w:ascii="Times New Roman" w:hAnsi="Times New Roman" w:cs="Times New Roman"/>
          <w:b/>
          <w:color w:val="365F91" w:themeColor="accent1" w:themeShade="BF"/>
          <w:sz w:val="20"/>
          <w:szCs w:val="20"/>
        </w:rPr>
      </w:pPr>
      <w:r w:rsidRPr="00C63244">
        <w:rPr>
          <w:rFonts w:cstheme="minorHAnsi"/>
          <w:b/>
          <w:color w:val="365F91" w:themeColor="accent1" w:themeShade="BF"/>
          <w:sz w:val="28"/>
          <w:szCs w:val="28"/>
        </w:rPr>
        <w:t>Professional Experience</w:t>
      </w:r>
    </w:p>
    <w:p w:rsidR="00090A61" w:rsidRDefault="00000000" w:rsidP="000364B7">
      <w:pPr>
        <w:tabs>
          <w:tab w:val="left" w:pos="6480"/>
        </w:tabs>
        <w:spacing w:after="0"/>
        <w:rPr>
          <w:rFonts w:ascii="Helvetica" w:eastAsia="Times New Roman" w:hAnsi="Helvetica" w:cs="Helvetica"/>
          <w:sz w:val="21"/>
          <w:szCs w:val="21"/>
        </w:rPr>
      </w:pPr>
      <w:r>
        <w:rPr>
          <w:rFonts w:ascii="Helvetica" w:eastAsia="Times New Roman" w:hAnsi="Helvetica" w:cs="Helvetica"/>
          <w:sz w:val="21"/>
          <w:szCs w:val="21"/>
        </w:rPr>
        <w:t xml:space="preserve">Company Name: </w:t>
      </w:r>
      <w:r w:rsidR="00DF78C0" w:rsidRPr="000364B7">
        <w:rPr>
          <w:rFonts w:ascii="Helvetica" w:eastAsia="Times New Roman" w:hAnsi="Helvetica" w:cs="Helvetica"/>
          <w:sz w:val="21"/>
          <w:szCs w:val="21"/>
        </w:rPr>
        <w:t xml:space="preserve"> </w:t>
      </w:r>
      <w:r w:rsidR="00356B1D">
        <w:rPr>
          <w:rFonts w:ascii="Helvetica" w:eastAsia="Times New Roman" w:hAnsi="Helvetica" w:cs="Helvetica"/>
          <w:sz w:val="21"/>
          <w:szCs w:val="21"/>
        </w:rPr>
        <w:t xml:space="preserve">Acodeidea Technologies </w:t>
      </w:r>
      <w:r>
        <w:rPr>
          <w:rFonts w:ascii="Helvetica" w:eastAsia="Times New Roman" w:hAnsi="Helvetica" w:cs="Helvetica"/>
          <w:sz w:val="21"/>
          <w:szCs w:val="21"/>
        </w:rPr>
        <w:t>PVT LTD</w:t>
      </w:r>
      <w:r w:rsidR="00DA0C6A">
        <w:rPr>
          <w:rFonts w:ascii="Helvetica" w:eastAsia="Times New Roman" w:hAnsi="Helvetica" w:cs="Helvetica"/>
          <w:sz w:val="21"/>
          <w:szCs w:val="21"/>
        </w:rPr>
        <w:t>.</w:t>
      </w:r>
      <w:r w:rsidR="000979FA">
        <w:rPr>
          <w:rFonts w:ascii="Helvetica" w:eastAsia="Times New Roman" w:hAnsi="Helvetica" w:cs="Helvetica"/>
          <w:sz w:val="21"/>
          <w:szCs w:val="21"/>
        </w:rPr>
        <w:t>(Sep 2022</w:t>
      </w:r>
      <w:r w:rsidR="00A36559">
        <w:rPr>
          <w:rFonts w:ascii="Helvetica" w:eastAsia="Times New Roman" w:hAnsi="Helvetica" w:cs="Helvetica"/>
          <w:sz w:val="21"/>
          <w:szCs w:val="21"/>
        </w:rPr>
        <w:t>-Jan 2023)</w:t>
      </w:r>
    </w:p>
    <w:p w:rsidR="00510C8F" w:rsidRDefault="00510C8F" w:rsidP="000364B7">
      <w:pPr>
        <w:tabs>
          <w:tab w:val="left" w:pos="6480"/>
        </w:tabs>
        <w:spacing w:after="0"/>
        <w:rPr>
          <w:rFonts w:ascii="Helvetica" w:eastAsia="Times New Roman" w:hAnsi="Helvetica" w:cs="Helvetica"/>
          <w:sz w:val="21"/>
          <w:szCs w:val="21"/>
        </w:rPr>
      </w:pPr>
    </w:p>
    <w:p w:rsidR="00C879DF" w:rsidRPr="00C63244" w:rsidRDefault="00000000" w:rsidP="00AA2E9A">
      <w:pPr>
        <w:tabs>
          <w:tab w:val="left" w:pos="1870"/>
        </w:tabs>
        <w:spacing w:after="0" w:line="288" w:lineRule="auto"/>
        <w:jc w:val="both"/>
        <w:rPr>
          <w:rFonts w:cstheme="minorHAnsi"/>
          <w:b/>
          <w:color w:val="365F91" w:themeColor="accent1" w:themeShade="BF"/>
          <w:sz w:val="28"/>
          <w:szCs w:val="28"/>
        </w:rPr>
      </w:pPr>
      <w:r w:rsidRPr="00C63244">
        <w:rPr>
          <w:rFonts w:cstheme="minorHAnsi"/>
          <w:b/>
          <w:color w:val="365F91" w:themeColor="accent1" w:themeShade="BF"/>
          <w:sz w:val="28"/>
          <w:szCs w:val="28"/>
        </w:rPr>
        <w:t xml:space="preserve">Project </w:t>
      </w:r>
      <w:r w:rsidR="00C92E79" w:rsidRPr="00C63244">
        <w:rPr>
          <w:rFonts w:cstheme="minorHAnsi"/>
          <w:b/>
          <w:color w:val="365F91" w:themeColor="accent1" w:themeShade="BF"/>
          <w:sz w:val="28"/>
          <w:szCs w:val="28"/>
        </w:rPr>
        <w:t xml:space="preserve">– </w:t>
      </w:r>
      <w:r w:rsidR="00542943">
        <w:rPr>
          <w:rFonts w:cstheme="minorHAnsi"/>
          <w:b/>
          <w:color w:val="365F91" w:themeColor="accent1" w:themeShade="BF"/>
          <w:sz w:val="28"/>
          <w:szCs w:val="28"/>
        </w:rPr>
        <w:t xml:space="preserve">    </w:t>
      </w:r>
      <w:r w:rsidR="00E900B1" w:rsidRPr="00E900B1">
        <w:rPr>
          <w:rFonts w:cstheme="minorHAnsi"/>
          <w:b/>
          <w:color w:val="365F91" w:themeColor="accent1" w:themeShade="BF"/>
          <w:sz w:val="28"/>
          <w:szCs w:val="28"/>
        </w:rPr>
        <w:t>MedTech Sales and Product Development</w:t>
      </w:r>
    </w:p>
    <w:p w:rsidR="00C879DF" w:rsidRPr="00C63244" w:rsidRDefault="00000000" w:rsidP="00D82CD7">
      <w:pPr>
        <w:tabs>
          <w:tab w:val="left" w:pos="630"/>
          <w:tab w:val="left" w:pos="720"/>
          <w:tab w:val="left" w:pos="2520"/>
          <w:tab w:val="left" w:pos="2610"/>
        </w:tabs>
        <w:spacing w:line="240" w:lineRule="auto"/>
        <w:rPr>
          <w:rFonts w:ascii="Helvetica" w:eastAsia="Times New Roman" w:hAnsi="Helvetica" w:cs="Helvetica"/>
          <w:sz w:val="21"/>
          <w:szCs w:val="21"/>
        </w:rPr>
      </w:pPr>
      <w:r w:rsidRPr="00C63244">
        <w:rPr>
          <w:rFonts w:ascii="Helvetica" w:eastAsia="Times New Roman" w:hAnsi="Helvetica" w:cs="Helvetica"/>
          <w:sz w:val="21"/>
          <w:szCs w:val="21"/>
        </w:rPr>
        <w:t>Client</w:t>
      </w:r>
      <w:r w:rsidRPr="00C63244">
        <w:rPr>
          <w:rFonts w:ascii="Helvetica" w:eastAsia="Times New Roman" w:hAnsi="Helvetica" w:cs="Helvetica"/>
          <w:sz w:val="21"/>
          <w:szCs w:val="21"/>
        </w:rPr>
        <w:tab/>
      </w:r>
      <w:r w:rsidRPr="00C63244">
        <w:rPr>
          <w:rFonts w:ascii="Helvetica" w:eastAsia="Times New Roman" w:hAnsi="Helvetica" w:cs="Helvetica"/>
          <w:sz w:val="21"/>
          <w:szCs w:val="21"/>
        </w:rPr>
        <w:tab/>
        <w:t xml:space="preserve"> </w:t>
      </w:r>
      <w:r w:rsidR="00666A37">
        <w:rPr>
          <w:rFonts w:ascii="Helvetica" w:eastAsia="Times New Roman" w:hAnsi="Helvetica" w:cs="Helvetica"/>
          <w:sz w:val="21"/>
          <w:szCs w:val="21"/>
        </w:rPr>
        <w:t xml:space="preserve">          :  </w:t>
      </w:r>
      <w:r w:rsidR="00B85B0A">
        <w:rPr>
          <w:rFonts w:ascii="Helvetica" w:eastAsia="Times New Roman" w:hAnsi="Helvetica" w:cs="Helvetica"/>
          <w:sz w:val="21"/>
          <w:szCs w:val="21"/>
        </w:rPr>
        <w:t>MedTech</w:t>
      </w:r>
      <w:r w:rsidR="00144509">
        <w:rPr>
          <w:rFonts w:ascii="Helvetica" w:eastAsia="Times New Roman" w:hAnsi="Helvetica" w:cs="Helvetica"/>
          <w:sz w:val="21"/>
          <w:szCs w:val="21"/>
        </w:rPr>
        <w:t xml:space="preserve"> </w:t>
      </w:r>
    </w:p>
    <w:p w:rsidR="00C879DF" w:rsidRPr="00C63244" w:rsidRDefault="00000000" w:rsidP="00D82CD7">
      <w:pPr>
        <w:tabs>
          <w:tab w:val="left" w:pos="630"/>
          <w:tab w:val="left" w:pos="720"/>
          <w:tab w:val="left" w:pos="2520"/>
          <w:tab w:val="left" w:pos="2610"/>
        </w:tabs>
        <w:spacing w:line="240" w:lineRule="auto"/>
        <w:rPr>
          <w:rFonts w:ascii="Helvetica" w:eastAsia="Times New Roman" w:hAnsi="Helvetica" w:cs="Helvetica"/>
          <w:sz w:val="21"/>
          <w:szCs w:val="21"/>
        </w:rPr>
      </w:pPr>
      <w:r w:rsidRPr="00C63244">
        <w:rPr>
          <w:rFonts w:ascii="Helvetica" w:eastAsia="Times New Roman" w:hAnsi="Helvetica" w:cs="Helvetica"/>
          <w:sz w:val="21"/>
          <w:szCs w:val="21"/>
        </w:rPr>
        <w:t xml:space="preserve">Technology    </w:t>
      </w:r>
      <w:proofErr w:type="gramStart"/>
      <w:r w:rsidRPr="00C63244">
        <w:rPr>
          <w:rFonts w:ascii="Helvetica" w:eastAsia="Times New Roman" w:hAnsi="Helvetica" w:cs="Helvetica"/>
          <w:sz w:val="21"/>
          <w:szCs w:val="21"/>
        </w:rPr>
        <w:t xml:space="preserve">  :</w:t>
      </w:r>
      <w:proofErr w:type="gramEnd"/>
      <w:r w:rsidRPr="00C63244">
        <w:rPr>
          <w:rFonts w:ascii="Helvetica" w:eastAsia="Times New Roman" w:hAnsi="Helvetica" w:cs="Helvetica"/>
          <w:sz w:val="21"/>
          <w:szCs w:val="21"/>
        </w:rPr>
        <w:t xml:space="preserve"> </w:t>
      </w:r>
      <w:r w:rsidR="001F5692">
        <w:rPr>
          <w:rFonts w:ascii="Helvetica" w:eastAsia="Times New Roman" w:hAnsi="Helvetica" w:cs="Helvetica"/>
          <w:sz w:val="21"/>
          <w:szCs w:val="21"/>
        </w:rPr>
        <w:t>Salesforce.com, Admin, Apex, Lightning</w:t>
      </w:r>
      <w:r w:rsidR="004405C0">
        <w:rPr>
          <w:rFonts w:ascii="Helvetica" w:eastAsia="Times New Roman" w:hAnsi="Helvetica" w:cs="Helvetica"/>
          <w:sz w:val="21"/>
          <w:szCs w:val="21"/>
        </w:rPr>
        <w:t>, LWC</w:t>
      </w:r>
      <w:r w:rsidR="00FE1805">
        <w:rPr>
          <w:rFonts w:ascii="Helvetica" w:eastAsia="Times New Roman" w:hAnsi="Helvetica" w:cs="Helvetica"/>
          <w:sz w:val="21"/>
          <w:szCs w:val="21"/>
        </w:rPr>
        <w:t>, REST</w:t>
      </w:r>
    </w:p>
    <w:p w:rsidR="00510C8F" w:rsidRDefault="00000000" w:rsidP="00510C8F">
      <w:pPr>
        <w:tabs>
          <w:tab w:val="left" w:pos="630"/>
          <w:tab w:val="left" w:pos="720"/>
          <w:tab w:val="left" w:pos="2520"/>
          <w:tab w:val="left" w:pos="2610"/>
        </w:tabs>
        <w:rPr>
          <w:rFonts w:ascii="Helvetica" w:eastAsia="Times New Roman" w:hAnsi="Helvetica" w:cs="Helvetica"/>
          <w:sz w:val="21"/>
          <w:szCs w:val="21"/>
        </w:rPr>
      </w:pPr>
      <w:r w:rsidRPr="00C63244">
        <w:rPr>
          <w:rFonts w:ascii="Helvetica" w:eastAsia="Times New Roman" w:hAnsi="Helvetica" w:cs="Helvetica"/>
          <w:sz w:val="21"/>
          <w:szCs w:val="21"/>
        </w:rPr>
        <w:t>Designatio</w:t>
      </w:r>
      <w:r w:rsidR="00D82CD7" w:rsidRPr="00C63244">
        <w:rPr>
          <w:rFonts w:ascii="Helvetica" w:eastAsia="Times New Roman" w:hAnsi="Helvetica" w:cs="Helvetica"/>
          <w:sz w:val="21"/>
          <w:szCs w:val="21"/>
        </w:rPr>
        <w:t xml:space="preserve">n   </w:t>
      </w:r>
      <w:proofErr w:type="gramStart"/>
      <w:r w:rsidR="00D82CD7" w:rsidRPr="00C63244">
        <w:rPr>
          <w:rFonts w:ascii="Helvetica" w:eastAsia="Times New Roman" w:hAnsi="Helvetica" w:cs="Helvetica"/>
          <w:sz w:val="21"/>
          <w:szCs w:val="21"/>
        </w:rPr>
        <w:t xml:space="preserve">  </w:t>
      </w:r>
      <w:r w:rsidRPr="00C63244">
        <w:rPr>
          <w:rFonts w:ascii="Helvetica" w:eastAsia="Times New Roman" w:hAnsi="Helvetica" w:cs="Helvetica"/>
          <w:sz w:val="21"/>
          <w:szCs w:val="21"/>
        </w:rPr>
        <w:t>:</w:t>
      </w:r>
      <w:proofErr w:type="gramEnd"/>
      <w:r w:rsidRPr="00C63244">
        <w:rPr>
          <w:rFonts w:ascii="Helvetica" w:eastAsia="Times New Roman" w:hAnsi="Helvetica" w:cs="Helvetica"/>
          <w:sz w:val="21"/>
          <w:szCs w:val="21"/>
        </w:rPr>
        <w:t xml:space="preserve"> </w:t>
      </w:r>
      <w:r w:rsidR="00E016C7">
        <w:rPr>
          <w:rFonts w:ascii="Helvetica" w:eastAsia="Times New Roman" w:hAnsi="Helvetica" w:cs="Helvetica"/>
          <w:sz w:val="21"/>
          <w:szCs w:val="21"/>
        </w:rPr>
        <w:t>Salesforce Developer</w:t>
      </w:r>
    </w:p>
    <w:p w:rsidR="00885A83" w:rsidRPr="00510C8F" w:rsidRDefault="00000000" w:rsidP="00510C8F">
      <w:pPr>
        <w:tabs>
          <w:tab w:val="left" w:pos="630"/>
          <w:tab w:val="left" w:pos="720"/>
          <w:tab w:val="left" w:pos="2520"/>
          <w:tab w:val="left" w:pos="2610"/>
        </w:tabs>
        <w:rPr>
          <w:rFonts w:ascii="Helvetica" w:eastAsia="Times New Roman" w:hAnsi="Helvetica" w:cs="Helvetica"/>
          <w:sz w:val="21"/>
          <w:szCs w:val="21"/>
        </w:rPr>
      </w:pPr>
      <w:r>
        <w:rPr>
          <w:rFonts w:cstheme="minorHAnsi"/>
          <w:b/>
          <w:color w:val="365F91" w:themeColor="accent1" w:themeShade="BF"/>
          <w:sz w:val="28"/>
          <w:szCs w:val="28"/>
        </w:rPr>
        <w:t xml:space="preserve">Summary: </w:t>
      </w:r>
    </w:p>
    <w:p w:rsidR="00510C8F" w:rsidRDefault="00000000" w:rsidP="00510C8F">
      <w:pPr>
        <w:shd w:val="clear" w:color="auto" w:fill="FFFFFF"/>
        <w:tabs>
          <w:tab w:val="left" w:pos="720"/>
        </w:tabs>
        <w:spacing w:before="100" w:beforeAutospacing="1" w:after="100" w:afterAutospacing="1" w:line="240" w:lineRule="auto"/>
        <w:ind w:left="600"/>
        <w:rPr>
          <w:rFonts w:ascii="Helvetica" w:eastAsia="Times New Roman" w:hAnsi="Helvetica" w:cs="Helvetica"/>
          <w:sz w:val="21"/>
          <w:szCs w:val="21"/>
        </w:rPr>
      </w:pPr>
      <w:r w:rsidRPr="00866062">
        <w:rPr>
          <w:rFonts w:ascii="Helvetica" w:eastAsia="Times New Roman" w:hAnsi="Helvetica" w:cs="Helvetica"/>
          <w:sz w:val="21"/>
          <w:szCs w:val="21"/>
        </w:rPr>
        <w:t>MedTech innovations help people live longer and healthier lives. And while companies pursue innovation and safety, many are faced with big regulatory changes. MedTech Solutions can help you orchestrate your business from concept to market</w:t>
      </w:r>
      <w:r w:rsidR="005B79D3" w:rsidRPr="00866062">
        <w:rPr>
          <w:rFonts w:ascii="Helvetica" w:eastAsia="Times New Roman" w:hAnsi="Helvetica" w:cs="Helvetica"/>
          <w:sz w:val="21"/>
          <w:szCs w:val="21"/>
        </w:rPr>
        <w:t xml:space="preserve">. It helps company to maintain Research and </w:t>
      </w:r>
      <w:r w:rsidR="00866062" w:rsidRPr="00866062">
        <w:rPr>
          <w:rFonts w:ascii="Helvetica" w:eastAsia="Times New Roman" w:hAnsi="Helvetica" w:cs="Helvetica"/>
          <w:sz w:val="21"/>
          <w:szCs w:val="21"/>
        </w:rPr>
        <w:t>Development, Product Development, Manufacturing and Distribution, Approval and Marketing access.</w:t>
      </w:r>
    </w:p>
    <w:p w:rsidR="00163B90" w:rsidRPr="00510C8F" w:rsidRDefault="00000000" w:rsidP="005A3408">
      <w:pPr>
        <w:shd w:val="clear" w:color="auto" w:fill="FFFFFF"/>
        <w:tabs>
          <w:tab w:val="left" w:pos="720"/>
        </w:tabs>
        <w:spacing w:before="100" w:beforeAutospacing="1" w:after="100" w:afterAutospacing="1" w:line="240" w:lineRule="auto"/>
        <w:rPr>
          <w:rFonts w:ascii="Helvetica" w:eastAsia="Times New Roman" w:hAnsi="Helvetica" w:cs="Helvetica"/>
          <w:sz w:val="21"/>
          <w:szCs w:val="21"/>
        </w:rPr>
      </w:pPr>
      <w:r w:rsidRPr="00C63244">
        <w:rPr>
          <w:rFonts w:cstheme="minorHAnsi"/>
          <w:b/>
          <w:color w:val="365F91" w:themeColor="accent1" w:themeShade="BF"/>
          <w:sz w:val="28"/>
          <w:szCs w:val="28"/>
        </w:rPr>
        <w:t>Roles and Responsibilities</w:t>
      </w:r>
    </w:p>
    <w:p w:rsidR="00073B22" w:rsidRPr="00ED2DAC" w:rsidRDefault="00000000" w:rsidP="00C63244">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Pr>
          <w:rFonts w:ascii="Helvetica" w:hAnsi="Helvetica" w:cs="Helvetica"/>
          <w:sz w:val="20"/>
          <w:szCs w:val="20"/>
        </w:rPr>
        <w:t>W</w:t>
      </w:r>
      <w:r w:rsidR="00ED2DAC">
        <w:rPr>
          <w:rFonts w:ascii="Helvetica" w:hAnsi="Helvetica" w:cs="Helvetica"/>
          <w:sz w:val="20"/>
          <w:szCs w:val="20"/>
        </w:rPr>
        <w:t>orking</w:t>
      </w:r>
      <w:r w:rsidRPr="00ED2DAC">
        <w:rPr>
          <w:rFonts w:ascii="Helvetica" w:hAnsi="Helvetica" w:cs="Helvetica"/>
          <w:sz w:val="20"/>
          <w:szCs w:val="20"/>
        </w:rPr>
        <w:t xml:space="preserve"> with tasks like creating custom objects, custom links, custom buttons, validation rules, triggers, workflows, and approvals</w:t>
      </w:r>
    </w:p>
    <w:p w:rsidR="00073B22" w:rsidRPr="00ED2DAC" w:rsidRDefault="00000000" w:rsidP="00073B2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hAnsi="Helvetica" w:cs="Helvetica"/>
          <w:sz w:val="20"/>
          <w:szCs w:val="20"/>
        </w:rPr>
        <w:t xml:space="preserve"> lightning Aura component frame works such as Event Handler and Lightning data service</w:t>
      </w:r>
    </w:p>
    <w:p w:rsidR="00073B22" w:rsidRPr="00ED2DAC" w:rsidRDefault="00000000" w:rsidP="00073B2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hAnsi="Helvetica" w:cs="Helvetica"/>
          <w:sz w:val="20"/>
          <w:szCs w:val="20"/>
        </w:rPr>
        <w:t xml:space="preserve"> Handling Lightning Components along with component Events and SLDS.</w:t>
      </w:r>
    </w:p>
    <w:p w:rsidR="00073B22" w:rsidRPr="00ED2DAC" w:rsidRDefault="00000000" w:rsidP="00073B2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hAnsi="Helvetica" w:cs="Helvetica"/>
          <w:sz w:val="20"/>
          <w:szCs w:val="20"/>
        </w:rPr>
        <w:t xml:space="preserve">Designed Custom Formula fields, Field Dependencies, Email service, Validation Rules, Workflow Rules, and Approval Process, Page Layouts and search layout with Reports and Dashboards. </w:t>
      </w:r>
    </w:p>
    <w:p w:rsidR="00ED2DAC" w:rsidRPr="00ED2DAC" w:rsidRDefault="00000000" w:rsidP="00073B2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hAnsi="Helvetica" w:cs="Helvetica"/>
          <w:sz w:val="20"/>
          <w:szCs w:val="20"/>
        </w:rPr>
        <w:t xml:space="preserve">Created and </w:t>
      </w:r>
      <w:proofErr w:type="gramStart"/>
      <w:r w:rsidRPr="00ED2DAC">
        <w:rPr>
          <w:rFonts w:ascii="Helvetica" w:hAnsi="Helvetica" w:cs="Helvetica"/>
          <w:sz w:val="20"/>
          <w:szCs w:val="20"/>
        </w:rPr>
        <w:t>Worked</w:t>
      </w:r>
      <w:proofErr w:type="gramEnd"/>
      <w:r w:rsidRPr="00ED2DAC">
        <w:rPr>
          <w:rFonts w:ascii="Helvetica" w:hAnsi="Helvetica" w:cs="Helvetica"/>
          <w:sz w:val="20"/>
          <w:szCs w:val="20"/>
        </w:rPr>
        <w:t xml:space="preserve"> on lightning Web </w:t>
      </w:r>
      <w:r w:rsidR="00A443E1">
        <w:rPr>
          <w:rFonts w:ascii="Helvetica" w:hAnsi="Helvetica" w:cs="Helvetica"/>
          <w:sz w:val="20"/>
          <w:szCs w:val="20"/>
        </w:rPr>
        <w:t>C</w:t>
      </w:r>
      <w:r w:rsidR="00A443E1" w:rsidRPr="00ED2DAC">
        <w:rPr>
          <w:rFonts w:ascii="Helvetica" w:hAnsi="Helvetica" w:cs="Helvetica"/>
          <w:sz w:val="20"/>
          <w:szCs w:val="20"/>
        </w:rPr>
        <w:t>omponents [</w:t>
      </w:r>
      <w:r w:rsidRPr="00ED2DAC">
        <w:rPr>
          <w:rFonts w:ascii="Helvetica" w:hAnsi="Helvetica" w:cs="Helvetica"/>
          <w:sz w:val="20"/>
          <w:szCs w:val="20"/>
        </w:rPr>
        <w:t>LWC].</w:t>
      </w:r>
    </w:p>
    <w:p w:rsidR="00163B90" w:rsidRPr="00ED2DAC" w:rsidRDefault="00000000" w:rsidP="00073B22">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eastAsia="Times New Roman" w:hAnsi="Helvetica" w:cs="Helvetica"/>
          <w:sz w:val="20"/>
          <w:szCs w:val="20"/>
        </w:rPr>
        <w:t>Maintained the Salesforce platform by monitoring support tickets, user issues, and employee workflows.</w:t>
      </w:r>
    </w:p>
    <w:p w:rsidR="00163B90" w:rsidRPr="00ED2DAC" w:rsidRDefault="00000000" w:rsidP="00C63244">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eastAsia="Times New Roman" w:hAnsi="Helvetica" w:cs="Helvetica"/>
          <w:sz w:val="20"/>
          <w:szCs w:val="20"/>
        </w:rPr>
        <w:t>Created and deployed several reports for different user profiles based on the need in the organization.</w:t>
      </w:r>
    </w:p>
    <w:p w:rsidR="00163B90" w:rsidRPr="00ED2DAC" w:rsidRDefault="00000000" w:rsidP="00C63244">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eastAsia="Times New Roman" w:hAnsi="Helvetica" w:cs="Helvetica"/>
          <w:sz w:val="20"/>
          <w:szCs w:val="20"/>
        </w:rPr>
        <w:t>Customized the Dashboards to track usage for productivity and performance of business centers and their sales teams.</w:t>
      </w:r>
    </w:p>
    <w:p w:rsidR="00163B90" w:rsidRPr="00ED2DAC" w:rsidRDefault="00000000" w:rsidP="00C63244">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eastAsia="Times New Roman" w:hAnsi="Helvetica" w:cs="Helvetica"/>
          <w:sz w:val="20"/>
          <w:szCs w:val="20"/>
        </w:rPr>
        <w:t>Provided user support and bug fixing activities as per the SLA.</w:t>
      </w:r>
    </w:p>
    <w:p w:rsidR="0040244C" w:rsidRPr="00ED2DAC" w:rsidRDefault="00000000" w:rsidP="00C63244">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ED2DAC">
        <w:rPr>
          <w:rFonts w:ascii="Helvetica" w:eastAsia="Times New Roman" w:hAnsi="Helvetica" w:cs="Helvetica"/>
          <w:sz w:val="20"/>
          <w:szCs w:val="20"/>
        </w:rPr>
        <w:t>Created new user accounts Manage access levels for various accounts Import/export data. </w:t>
      </w:r>
      <w:r w:rsidRPr="00ED2DAC">
        <w:rPr>
          <w:rFonts w:ascii="Calibri" w:eastAsia="Verdana" w:hAnsi="Calibri" w:cs="Calibri"/>
          <w:sz w:val="20"/>
          <w:szCs w:val="20"/>
        </w:rPr>
        <w:t xml:space="preserve">   </w:t>
      </w:r>
    </w:p>
    <w:p w:rsidR="00EB7D48" w:rsidRDefault="00000000" w:rsidP="00F44088">
      <w:pPr>
        <w:tabs>
          <w:tab w:val="left" w:pos="1870"/>
        </w:tabs>
        <w:spacing w:after="0" w:line="288" w:lineRule="auto"/>
        <w:jc w:val="both"/>
        <w:rPr>
          <w:rFonts w:cstheme="minorHAnsi"/>
          <w:b/>
          <w:color w:val="365F91" w:themeColor="accent1" w:themeShade="BF"/>
          <w:sz w:val="28"/>
          <w:szCs w:val="28"/>
        </w:rPr>
      </w:pPr>
      <w:r>
        <w:rPr>
          <w:rFonts w:cstheme="minorHAnsi"/>
          <w:b/>
          <w:color w:val="365F91" w:themeColor="accent1" w:themeShade="BF"/>
          <w:sz w:val="20"/>
          <w:szCs w:val="20"/>
          <w:u w:val="single"/>
        </w:rPr>
        <w:t xml:space="preserve">COMPANY </w:t>
      </w:r>
      <w:r w:rsidR="00A443E1">
        <w:rPr>
          <w:rFonts w:cstheme="minorHAnsi"/>
          <w:b/>
          <w:color w:val="365F91" w:themeColor="accent1" w:themeShade="BF"/>
          <w:sz w:val="20"/>
          <w:szCs w:val="20"/>
          <w:u w:val="single"/>
        </w:rPr>
        <w:t>NAME:</w:t>
      </w:r>
      <w:r>
        <w:rPr>
          <w:rFonts w:cstheme="minorHAnsi"/>
          <w:b/>
          <w:color w:val="365F91" w:themeColor="accent1" w:themeShade="BF"/>
          <w:sz w:val="20"/>
          <w:szCs w:val="20"/>
          <w:u w:val="single"/>
        </w:rPr>
        <w:t xml:space="preserve">  Coforge</w:t>
      </w:r>
      <w:r w:rsidR="000979FA">
        <w:rPr>
          <w:rFonts w:cstheme="minorHAnsi"/>
          <w:b/>
          <w:color w:val="365F91" w:themeColor="accent1" w:themeShade="BF"/>
          <w:sz w:val="20"/>
          <w:szCs w:val="20"/>
          <w:u w:val="single"/>
        </w:rPr>
        <w:t xml:space="preserve"> limited (dec 2020-July 2022)</w:t>
      </w:r>
    </w:p>
    <w:p w:rsidR="00F44088" w:rsidRPr="00F44088" w:rsidRDefault="00000000" w:rsidP="00F44088">
      <w:pPr>
        <w:tabs>
          <w:tab w:val="left" w:pos="1870"/>
        </w:tabs>
        <w:spacing w:after="0" w:line="288" w:lineRule="auto"/>
        <w:jc w:val="both"/>
        <w:rPr>
          <w:rFonts w:cstheme="minorHAnsi"/>
          <w:b/>
          <w:color w:val="365F91" w:themeColor="accent1" w:themeShade="BF"/>
          <w:sz w:val="28"/>
          <w:szCs w:val="28"/>
        </w:rPr>
      </w:pPr>
      <w:r w:rsidRPr="00F44088">
        <w:rPr>
          <w:rFonts w:cstheme="minorHAnsi"/>
          <w:b/>
          <w:color w:val="365F91" w:themeColor="accent1" w:themeShade="BF"/>
          <w:sz w:val="28"/>
          <w:szCs w:val="28"/>
        </w:rPr>
        <w:t xml:space="preserve">Project </w:t>
      </w:r>
      <w:r w:rsidR="00ED2DAC">
        <w:rPr>
          <w:rFonts w:cstheme="minorHAnsi"/>
          <w:b/>
          <w:color w:val="365F91" w:themeColor="accent1" w:themeShade="BF"/>
          <w:sz w:val="28"/>
          <w:szCs w:val="28"/>
        </w:rPr>
        <w:t>–</w:t>
      </w:r>
      <w:r w:rsidRPr="00F44088">
        <w:rPr>
          <w:rFonts w:cstheme="minorHAnsi"/>
          <w:b/>
          <w:color w:val="365F91" w:themeColor="accent1" w:themeShade="BF"/>
          <w:sz w:val="28"/>
          <w:szCs w:val="28"/>
        </w:rPr>
        <w:t xml:space="preserve"> HTL</w:t>
      </w:r>
      <w:r w:rsidR="00ED2DAC">
        <w:rPr>
          <w:rFonts w:cstheme="minorHAnsi"/>
          <w:b/>
          <w:color w:val="365F91" w:themeColor="accent1" w:themeShade="BF"/>
          <w:sz w:val="28"/>
          <w:szCs w:val="28"/>
        </w:rPr>
        <w:t xml:space="preserve">   </w:t>
      </w:r>
    </w:p>
    <w:p w:rsidR="00F44088" w:rsidRPr="00F44088" w:rsidRDefault="00000000" w:rsidP="00F44088">
      <w:pPr>
        <w:pStyle w:val="ListParagraph"/>
        <w:numPr>
          <w:ilvl w:val="0"/>
          <w:numId w:val="19"/>
        </w:numPr>
        <w:tabs>
          <w:tab w:val="left" w:pos="6480"/>
        </w:tabs>
        <w:spacing w:after="100"/>
        <w:rPr>
          <w:rFonts w:eastAsia="Times New Roman" w:cstheme="minorHAnsi"/>
          <w:b/>
          <w:color w:val="365F91" w:themeColor="accent1" w:themeShade="BF"/>
          <w:spacing w:val="2"/>
          <w:sz w:val="24"/>
          <w:szCs w:val="24"/>
        </w:rPr>
      </w:pPr>
      <w:r w:rsidRPr="00F44088">
        <w:rPr>
          <w:rFonts w:ascii="Helvetica" w:eastAsia="Times New Roman" w:hAnsi="Helvetica" w:cs="Helvetica"/>
          <w:sz w:val="21"/>
          <w:szCs w:val="21"/>
        </w:rPr>
        <w:t xml:space="preserve">Client              </w:t>
      </w:r>
      <w:proofErr w:type="gramStart"/>
      <w:r w:rsidRPr="00F44088">
        <w:rPr>
          <w:rFonts w:ascii="Helvetica" w:eastAsia="Times New Roman" w:hAnsi="Helvetica" w:cs="Helvetica"/>
          <w:sz w:val="21"/>
          <w:szCs w:val="21"/>
        </w:rPr>
        <w:t xml:space="preserve">  :</w:t>
      </w:r>
      <w:proofErr w:type="gramEnd"/>
      <w:r w:rsidRPr="00F44088">
        <w:rPr>
          <w:rFonts w:ascii="Helvetica" w:eastAsia="Times New Roman" w:hAnsi="Helvetica" w:cs="Helvetica"/>
          <w:sz w:val="21"/>
          <w:szCs w:val="21"/>
        </w:rPr>
        <w:t xml:space="preserve"> RNTBCI</w:t>
      </w:r>
    </w:p>
    <w:p w:rsidR="00F44088" w:rsidRPr="00F44088" w:rsidRDefault="00000000" w:rsidP="00F44088">
      <w:pPr>
        <w:pStyle w:val="ListParagraph"/>
        <w:numPr>
          <w:ilvl w:val="0"/>
          <w:numId w:val="19"/>
        </w:numPr>
        <w:tabs>
          <w:tab w:val="left" w:pos="630"/>
          <w:tab w:val="left" w:pos="720"/>
          <w:tab w:val="left" w:pos="2520"/>
          <w:tab w:val="left" w:pos="2610"/>
        </w:tabs>
        <w:rPr>
          <w:rFonts w:ascii="Helvetica" w:eastAsia="Times New Roman" w:hAnsi="Helvetica" w:cs="Helvetica"/>
          <w:sz w:val="21"/>
          <w:szCs w:val="21"/>
        </w:rPr>
      </w:pPr>
      <w:r w:rsidRPr="00F44088">
        <w:rPr>
          <w:rFonts w:ascii="Helvetica" w:eastAsia="Times New Roman" w:hAnsi="Helvetica" w:cs="Helvetica"/>
          <w:sz w:val="21"/>
          <w:szCs w:val="21"/>
        </w:rPr>
        <w:t xml:space="preserve">Technology      </w:t>
      </w:r>
      <w:proofErr w:type="gramStart"/>
      <w:r w:rsidRPr="00F44088">
        <w:rPr>
          <w:rFonts w:ascii="Helvetica" w:eastAsia="Times New Roman" w:hAnsi="Helvetica" w:cs="Helvetica"/>
          <w:sz w:val="21"/>
          <w:szCs w:val="21"/>
        </w:rPr>
        <w:t xml:space="preserve">  :</w:t>
      </w:r>
      <w:proofErr w:type="gramEnd"/>
      <w:r w:rsidRPr="00F44088">
        <w:rPr>
          <w:rFonts w:ascii="Helvetica" w:eastAsia="Times New Roman" w:hAnsi="Helvetica" w:cs="Helvetica"/>
          <w:sz w:val="21"/>
          <w:szCs w:val="21"/>
        </w:rPr>
        <w:t xml:space="preserve"> </w:t>
      </w:r>
      <w:r w:rsidR="00932879">
        <w:rPr>
          <w:rFonts w:ascii="Helvetica" w:eastAsia="Times New Roman" w:hAnsi="Helvetica" w:cs="Helvetica"/>
          <w:sz w:val="21"/>
          <w:szCs w:val="21"/>
        </w:rPr>
        <w:t>Salesforce Admin and salesforce development</w:t>
      </w:r>
    </w:p>
    <w:p w:rsidR="00F44088" w:rsidRDefault="00000000" w:rsidP="00F44088">
      <w:pPr>
        <w:pStyle w:val="ListParagraph"/>
        <w:numPr>
          <w:ilvl w:val="0"/>
          <w:numId w:val="19"/>
        </w:numPr>
        <w:tabs>
          <w:tab w:val="left" w:pos="630"/>
          <w:tab w:val="left" w:pos="720"/>
          <w:tab w:val="left" w:pos="2520"/>
          <w:tab w:val="left" w:pos="2610"/>
        </w:tabs>
        <w:rPr>
          <w:rFonts w:ascii="Helvetica" w:eastAsia="Times New Roman" w:hAnsi="Helvetica" w:cs="Helvetica"/>
          <w:sz w:val="21"/>
          <w:szCs w:val="21"/>
        </w:rPr>
      </w:pPr>
      <w:r w:rsidRPr="00F44088">
        <w:rPr>
          <w:rFonts w:ascii="Helvetica" w:eastAsia="Times New Roman" w:hAnsi="Helvetica" w:cs="Helvetica"/>
          <w:sz w:val="21"/>
          <w:szCs w:val="21"/>
        </w:rPr>
        <w:t xml:space="preserve">Designation     </w:t>
      </w:r>
      <w:proofErr w:type="gramStart"/>
      <w:r w:rsidRPr="00F44088">
        <w:rPr>
          <w:rFonts w:ascii="Helvetica" w:eastAsia="Times New Roman" w:hAnsi="Helvetica" w:cs="Helvetica"/>
          <w:sz w:val="21"/>
          <w:szCs w:val="21"/>
        </w:rPr>
        <w:t xml:space="preserve">  :</w:t>
      </w:r>
      <w:proofErr w:type="gramEnd"/>
      <w:r w:rsidRPr="00F44088">
        <w:rPr>
          <w:rFonts w:ascii="Helvetica" w:eastAsia="Times New Roman" w:hAnsi="Helvetica" w:cs="Helvetica"/>
          <w:sz w:val="21"/>
          <w:szCs w:val="21"/>
        </w:rPr>
        <w:t xml:space="preserve"> Software Engineer</w:t>
      </w:r>
    </w:p>
    <w:p w:rsidR="0026586F" w:rsidRDefault="00000000" w:rsidP="0026586F">
      <w:pPr>
        <w:tabs>
          <w:tab w:val="left" w:pos="6480"/>
        </w:tabs>
        <w:spacing w:after="0"/>
        <w:rPr>
          <w:rFonts w:cstheme="minorHAnsi"/>
          <w:b/>
          <w:color w:val="365F91" w:themeColor="accent1" w:themeShade="BF"/>
          <w:sz w:val="28"/>
          <w:szCs w:val="28"/>
        </w:rPr>
      </w:pPr>
      <w:r w:rsidRPr="00C63244">
        <w:rPr>
          <w:rFonts w:cstheme="minorHAnsi"/>
          <w:b/>
          <w:color w:val="365F91" w:themeColor="accent1" w:themeShade="BF"/>
          <w:sz w:val="28"/>
          <w:szCs w:val="28"/>
        </w:rPr>
        <w:t>Description</w:t>
      </w:r>
      <w:r w:rsidR="005A3408">
        <w:rPr>
          <w:rFonts w:cstheme="minorHAnsi"/>
          <w:b/>
          <w:color w:val="365F91" w:themeColor="accent1" w:themeShade="BF"/>
          <w:sz w:val="28"/>
          <w:szCs w:val="28"/>
        </w:rPr>
        <w:t>:</w:t>
      </w:r>
    </w:p>
    <w:p w:rsidR="005A3408" w:rsidRDefault="00000000" w:rsidP="0026586F">
      <w:pPr>
        <w:tabs>
          <w:tab w:val="left" w:pos="6480"/>
        </w:tabs>
        <w:spacing w:after="0"/>
        <w:rPr>
          <w:rFonts w:ascii="Helvetica" w:hAnsi="Helvetica" w:cs="Helvetica"/>
          <w:color w:val="000000"/>
          <w:sz w:val="21"/>
          <w:szCs w:val="21"/>
          <w:shd w:val="clear" w:color="auto" w:fill="FFFFFF"/>
        </w:rPr>
      </w:pPr>
      <w:r w:rsidRPr="005A3408">
        <w:rPr>
          <w:rFonts w:ascii="Helvetica" w:hAnsi="Helvetica" w:cs="Helvetica"/>
          <w:color w:val="000000"/>
          <w:sz w:val="21"/>
          <w:szCs w:val="21"/>
          <w:shd w:val="clear" w:color="auto" w:fill="FFFFFF"/>
        </w:rPr>
        <w:t xml:space="preserve">Renault Nissan Technology &amp; Business Centre India (RNTBCI) is crafting the future of automotive industry through advanced engineering and emerging manufacturing technologies. These innovations are made achievable through the diverse and inclusive workplace culture at the company. The way of working is </w:t>
      </w:r>
      <w:proofErr w:type="gramStart"/>
      <w:r w:rsidRPr="005A3408">
        <w:rPr>
          <w:rFonts w:ascii="Helvetica" w:hAnsi="Helvetica" w:cs="Helvetica"/>
          <w:color w:val="000000"/>
          <w:sz w:val="21"/>
          <w:szCs w:val="21"/>
          <w:shd w:val="clear" w:color="auto" w:fill="FFFFFF"/>
        </w:rPr>
        <w:t>embrace</w:t>
      </w:r>
      <w:proofErr w:type="gramEnd"/>
      <w:r w:rsidRPr="005A3408">
        <w:rPr>
          <w:rFonts w:ascii="Helvetica" w:hAnsi="Helvetica" w:cs="Helvetica"/>
          <w:color w:val="000000"/>
          <w:sz w:val="21"/>
          <w:szCs w:val="21"/>
          <w:shd w:val="clear" w:color="auto" w:fill="FFFFFF"/>
        </w:rPr>
        <w:t xml:space="preserve"> a culture of Respect, Equity &amp; Dignity that encourages fairness, collaboration and compassion.</w:t>
      </w:r>
    </w:p>
    <w:p w:rsidR="005A3408" w:rsidRPr="005A3408" w:rsidRDefault="00000000" w:rsidP="005A3408">
      <w:pPr>
        <w:shd w:val="clear" w:color="auto" w:fill="FFFFFF"/>
        <w:tabs>
          <w:tab w:val="left" w:pos="720"/>
        </w:tabs>
        <w:spacing w:before="100" w:beforeAutospacing="1" w:after="100" w:afterAutospacing="1" w:line="240" w:lineRule="auto"/>
        <w:rPr>
          <w:rFonts w:ascii="Helvetica" w:eastAsia="Times New Roman" w:hAnsi="Helvetica" w:cs="Helvetica"/>
          <w:sz w:val="21"/>
          <w:szCs w:val="21"/>
        </w:rPr>
      </w:pPr>
      <w:r w:rsidRPr="00C63244">
        <w:rPr>
          <w:rFonts w:cstheme="minorHAnsi"/>
          <w:b/>
          <w:color w:val="365F91" w:themeColor="accent1" w:themeShade="BF"/>
          <w:sz w:val="28"/>
          <w:szCs w:val="28"/>
        </w:rPr>
        <w:t>Roles and Responsibilities</w:t>
      </w:r>
    </w:p>
    <w:p w:rsidR="00932879"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Reports, Report Types and Dashboards, Actionable Reporting, Record Types</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Pr>
          <w:rFonts w:ascii="Helvetica" w:eastAsia="Times New Roman" w:hAnsi="Helvetica" w:cs="Helvetica"/>
          <w:sz w:val="21"/>
          <w:szCs w:val="21"/>
        </w:rPr>
        <w:t>Created Triggers, Test Classes, Aura and LWC Compone</w:t>
      </w:r>
      <w:r w:rsidR="008179AE">
        <w:rPr>
          <w:rFonts w:ascii="Helvetica" w:eastAsia="Times New Roman" w:hAnsi="Helvetica" w:cs="Helvetica"/>
          <w:sz w:val="21"/>
          <w:szCs w:val="21"/>
        </w:rPr>
        <w:t>n</w:t>
      </w:r>
      <w:r>
        <w:rPr>
          <w:rFonts w:ascii="Helvetica" w:eastAsia="Times New Roman" w:hAnsi="Helvetica" w:cs="Helvetica"/>
          <w:sz w:val="21"/>
          <w:szCs w:val="21"/>
        </w:rPr>
        <w:t>ts.</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lastRenderedPageBreak/>
        <w:t>Configured Profiles and Administrative permissions to grant/deny users access to platform features. Created Customized dashboards for the case team members to keep track of the cases assigned to them and to share insight across the company. Profile, Roles, Permission Sets, Permission Set Groups,</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Implemented Record-Level and Field-Level security and configured their sharing settings.,</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Maintained the Salesforce platform by monitoring support tickets, user issues, and employee workflows.</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Created and deployed several reports for different user profiles based on the need in the organization.</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Customized the Dashboards to track usage for productivity and performance of business centers and their sales teams.</w:t>
      </w:r>
    </w:p>
    <w:p w:rsidR="00932879" w:rsidRPr="00C63244" w:rsidRDefault="00000000" w:rsidP="00932879">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Provided user support and bug fixing activities as per the SLA.</w:t>
      </w:r>
    </w:p>
    <w:p w:rsidR="001E6B86" w:rsidRPr="00533BB5" w:rsidRDefault="00000000" w:rsidP="00533BB5">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C63244">
        <w:rPr>
          <w:rFonts w:ascii="Helvetica" w:eastAsia="Times New Roman" w:hAnsi="Helvetica" w:cs="Helvetica"/>
          <w:sz w:val="21"/>
          <w:szCs w:val="21"/>
        </w:rPr>
        <w:t>Created new user accounts Manage access levels for various accounts Import/export data. </w:t>
      </w:r>
      <w:r w:rsidRPr="00C63244">
        <w:rPr>
          <w:rFonts w:ascii="Calibri" w:eastAsia="Verdana" w:hAnsi="Calibri" w:cs="Calibri"/>
          <w:sz w:val="20"/>
          <w:szCs w:val="20"/>
        </w:rPr>
        <w:t xml:space="preserve">   </w:t>
      </w:r>
    </w:p>
    <w:p w:rsidR="001E6B86" w:rsidRPr="00073B22" w:rsidRDefault="00000000" w:rsidP="00073B22">
      <w:pPr>
        <w:tabs>
          <w:tab w:val="left" w:pos="1870"/>
        </w:tabs>
        <w:spacing w:after="0" w:line="288" w:lineRule="auto"/>
        <w:jc w:val="both"/>
        <w:rPr>
          <w:rFonts w:cstheme="minorHAnsi"/>
          <w:b/>
          <w:color w:val="365F91" w:themeColor="accent1" w:themeShade="BF"/>
          <w:sz w:val="20"/>
          <w:szCs w:val="20"/>
          <w:u w:val="single"/>
        </w:rPr>
      </w:pPr>
      <w:r>
        <w:rPr>
          <w:rFonts w:cstheme="minorHAnsi"/>
          <w:b/>
          <w:color w:val="365F91" w:themeColor="accent1" w:themeShade="BF"/>
          <w:sz w:val="20"/>
          <w:szCs w:val="20"/>
          <w:u w:val="single"/>
        </w:rPr>
        <w:t xml:space="preserve">COMPANY </w:t>
      </w:r>
      <w:proofErr w:type="gramStart"/>
      <w:r>
        <w:rPr>
          <w:rFonts w:cstheme="minorHAnsi"/>
          <w:b/>
          <w:color w:val="365F91" w:themeColor="accent1" w:themeShade="BF"/>
          <w:sz w:val="20"/>
          <w:szCs w:val="20"/>
          <w:u w:val="single"/>
        </w:rPr>
        <w:t>NAME :</w:t>
      </w:r>
      <w:proofErr w:type="gramEnd"/>
      <w:r>
        <w:rPr>
          <w:rFonts w:cstheme="minorHAnsi"/>
          <w:b/>
          <w:color w:val="365F91" w:themeColor="accent1" w:themeShade="BF"/>
          <w:sz w:val="20"/>
          <w:szCs w:val="20"/>
          <w:u w:val="single"/>
        </w:rPr>
        <w:t xml:space="preserve">  Sutherland Global Services</w:t>
      </w:r>
      <w:r w:rsidR="00880EEC">
        <w:rPr>
          <w:rFonts w:cstheme="minorHAnsi"/>
          <w:b/>
          <w:color w:val="365F91" w:themeColor="accent1" w:themeShade="BF"/>
          <w:sz w:val="20"/>
          <w:szCs w:val="20"/>
          <w:u w:val="single"/>
        </w:rPr>
        <w:t>(june2019</w:t>
      </w:r>
      <w:r w:rsidR="00EB7D48">
        <w:rPr>
          <w:rFonts w:cstheme="minorHAnsi"/>
          <w:b/>
          <w:color w:val="365F91" w:themeColor="accent1" w:themeShade="BF"/>
          <w:sz w:val="20"/>
          <w:szCs w:val="20"/>
          <w:u w:val="single"/>
        </w:rPr>
        <w:t>-nov 2020)</w:t>
      </w:r>
      <w:r w:rsidR="00073B22">
        <w:rPr>
          <w:rFonts w:cstheme="minorHAnsi"/>
          <w:b/>
          <w:color w:val="365F91" w:themeColor="accent1" w:themeShade="BF"/>
          <w:sz w:val="20"/>
          <w:szCs w:val="20"/>
          <w:u w:val="single"/>
        </w:rPr>
        <w:t xml:space="preserve">                                                   </w:t>
      </w:r>
    </w:p>
    <w:p w:rsidR="001E6B86" w:rsidRPr="00F44088" w:rsidRDefault="00000000" w:rsidP="001E6B86">
      <w:pPr>
        <w:pStyle w:val="ListParagraph"/>
        <w:numPr>
          <w:ilvl w:val="0"/>
          <w:numId w:val="19"/>
        </w:numPr>
        <w:tabs>
          <w:tab w:val="left" w:pos="630"/>
          <w:tab w:val="left" w:pos="720"/>
          <w:tab w:val="left" w:pos="2520"/>
          <w:tab w:val="left" w:pos="2610"/>
        </w:tabs>
        <w:rPr>
          <w:rFonts w:ascii="Helvetica" w:eastAsia="Times New Roman" w:hAnsi="Helvetica" w:cs="Helvetica"/>
          <w:sz w:val="21"/>
          <w:szCs w:val="21"/>
        </w:rPr>
      </w:pPr>
      <w:r w:rsidRPr="00F44088">
        <w:rPr>
          <w:rFonts w:ascii="Helvetica" w:eastAsia="Times New Roman" w:hAnsi="Helvetica" w:cs="Helvetica"/>
          <w:sz w:val="21"/>
          <w:szCs w:val="21"/>
        </w:rPr>
        <w:t xml:space="preserve">Technology      </w:t>
      </w:r>
      <w:proofErr w:type="gramStart"/>
      <w:r w:rsidRPr="00F44088">
        <w:rPr>
          <w:rFonts w:ascii="Helvetica" w:eastAsia="Times New Roman" w:hAnsi="Helvetica" w:cs="Helvetica"/>
          <w:sz w:val="21"/>
          <w:szCs w:val="21"/>
        </w:rPr>
        <w:t xml:space="preserve">  :</w:t>
      </w:r>
      <w:proofErr w:type="gramEnd"/>
      <w:r w:rsidRPr="00F44088">
        <w:rPr>
          <w:rFonts w:ascii="Helvetica" w:eastAsia="Times New Roman" w:hAnsi="Helvetica" w:cs="Helvetica"/>
          <w:sz w:val="21"/>
          <w:szCs w:val="21"/>
        </w:rPr>
        <w:t xml:space="preserve"> </w:t>
      </w:r>
      <w:r w:rsidR="00073B22">
        <w:rPr>
          <w:rFonts w:ascii="Helvetica" w:eastAsia="Times New Roman" w:hAnsi="Helvetica" w:cs="Helvetica"/>
          <w:sz w:val="21"/>
          <w:szCs w:val="21"/>
        </w:rPr>
        <w:t>Salesforce</w:t>
      </w:r>
    </w:p>
    <w:p w:rsidR="001E6B86" w:rsidRDefault="00000000" w:rsidP="001E6B86">
      <w:pPr>
        <w:pStyle w:val="ListParagraph"/>
        <w:numPr>
          <w:ilvl w:val="0"/>
          <w:numId w:val="19"/>
        </w:numPr>
        <w:tabs>
          <w:tab w:val="left" w:pos="630"/>
          <w:tab w:val="left" w:pos="720"/>
          <w:tab w:val="left" w:pos="2520"/>
          <w:tab w:val="left" w:pos="2610"/>
        </w:tabs>
        <w:rPr>
          <w:rFonts w:ascii="Helvetica" w:eastAsia="Times New Roman" w:hAnsi="Helvetica" w:cs="Helvetica"/>
          <w:sz w:val="21"/>
          <w:szCs w:val="21"/>
        </w:rPr>
      </w:pPr>
      <w:r w:rsidRPr="00F44088">
        <w:rPr>
          <w:rFonts w:ascii="Helvetica" w:eastAsia="Times New Roman" w:hAnsi="Helvetica" w:cs="Helvetica"/>
          <w:sz w:val="21"/>
          <w:szCs w:val="21"/>
        </w:rPr>
        <w:t xml:space="preserve">Designation     </w:t>
      </w:r>
      <w:proofErr w:type="gramStart"/>
      <w:r w:rsidRPr="00F44088">
        <w:rPr>
          <w:rFonts w:ascii="Helvetica" w:eastAsia="Times New Roman" w:hAnsi="Helvetica" w:cs="Helvetica"/>
          <w:sz w:val="21"/>
          <w:szCs w:val="21"/>
        </w:rPr>
        <w:t xml:space="preserve">  :</w:t>
      </w:r>
      <w:proofErr w:type="gramEnd"/>
      <w:r w:rsidR="00EB7D48">
        <w:rPr>
          <w:rFonts w:ascii="Helvetica" w:eastAsia="Times New Roman" w:hAnsi="Helvetica" w:cs="Helvetica"/>
          <w:sz w:val="21"/>
          <w:szCs w:val="21"/>
        </w:rPr>
        <w:t xml:space="preserve"> service</w:t>
      </w:r>
      <w:r w:rsidRPr="00F44088">
        <w:rPr>
          <w:rFonts w:ascii="Helvetica" w:eastAsia="Times New Roman" w:hAnsi="Helvetica" w:cs="Helvetica"/>
          <w:sz w:val="21"/>
          <w:szCs w:val="21"/>
        </w:rPr>
        <w:t xml:space="preserve"> </w:t>
      </w:r>
      <w:r w:rsidR="00073B22">
        <w:rPr>
          <w:rFonts w:ascii="Helvetica" w:eastAsia="Times New Roman" w:hAnsi="Helvetica" w:cs="Helvetica"/>
          <w:sz w:val="21"/>
          <w:szCs w:val="21"/>
        </w:rPr>
        <w:t>Associate</w:t>
      </w:r>
    </w:p>
    <w:p w:rsidR="001E6B86" w:rsidRDefault="001E6B86" w:rsidP="001E6B86">
      <w:pPr>
        <w:tabs>
          <w:tab w:val="left" w:pos="630"/>
          <w:tab w:val="left" w:pos="720"/>
          <w:tab w:val="left" w:pos="2520"/>
          <w:tab w:val="left" w:pos="2610"/>
        </w:tabs>
        <w:rPr>
          <w:rFonts w:ascii="Helvetica" w:eastAsia="Times New Roman" w:hAnsi="Helvetica" w:cs="Helvetica"/>
          <w:sz w:val="21"/>
          <w:szCs w:val="21"/>
        </w:rPr>
      </w:pPr>
    </w:p>
    <w:p w:rsidR="001E6B86" w:rsidRPr="00C63244" w:rsidRDefault="00000000" w:rsidP="001E6B86">
      <w:pPr>
        <w:tabs>
          <w:tab w:val="left" w:pos="6480"/>
        </w:tabs>
        <w:spacing w:after="0"/>
        <w:rPr>
          <w:rFonts w:cstheme="minorHAnsi"/>
          <w:b/>
          <w:color w:val="365F91" w:themeColor="accent1" w:themeShade="BF"/>
          <w:sz w:val="28"/>
          <w:szCs w:val="28"/>
        </w:rPr>
      </w:pPr>
      <w:r w:rsidRPr="00C63244">
        <w:rPr>
          <w:rFonts w:cstheme="minorHAnsi"/>
          <w:b/>
          <w:color w:val="365F91" w:themeColor="accent1" w:themeShade="BF"/>
          <w:sz w:val="28"/>
          <w:szCs w:val="28"/>
        </w:rPr>
        <w:t>Description</w:t>
      </w:r>
    </w:p>
    <w:p w:rsidR="00073B22"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hAnsi="Helvetica" w:cs="Helvetica"/>
          <w:sz w:val="20"/>
          <w:szCs w:val="20"/>
        </w:rPr>
        <w:t xml:space="preserve"> Involved in mulesoft integration with ethics point and people soft. </w:t>
      </w:r>
    </w:p>
    <w:p w:rsidR="00073B22"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hAnsi="Helvetica" w:cs="Helvetica"/>
          <w:sz w:val="20"/>
          <w:szCs w:val="20"/>
        </w:rPr>
        <w:t xml:space="preserve"> Configuration of SSO</w:t>
      </w:r>
      <w:r w:rsidR="00ED2DAC">
        <w:rPr>
          <w:rFonts w:ascii="Helvetica" w:hAnsi="Helvetica" w:cs="Helvetica"/>
          <w:sz w:val="20"/>
          <w:szCs w:val="20"/>
        </w:rPr>
        <w:t xml:space="preserve"> and Case Management.</w:t>
      </w:r>
    </w:p>
    <w:p w:rsidR="00073B22"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hAnsi="Helvetica" w:cs="Helvetica"/>
          <w:sz w:val="20"/>
          <w:szCs w:val="20"/>
        </w:rPr>
        <w:t xml:space="preserve"> Creating the Macros</w:t>
      </w:r>
      <w:r w:rsidR="00ED2DAC">
        <w:rPr>
          <w:rFonts w:ascii="Helvetica" w:hAnsi="Helvetica" w:cs="Helvetica"/>
          <w:sz w:val="20"/>
          <w:szCs w:val="20"/>
        </w:rPr>
        <w:t>.</w:t>
      </w:r>
    </w:p>
    <w:p w:rsidR="00073B22"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hAnsi="Helvetica" w:cs="Helvetica"/>
          <w:sz w:val="20"/>
          <w:szCs w:val="20"/>
        </w:rPr>
        <w:t xml:space="preserve"> Creating partner communities</w:t>
      </w:r>
      <w:r w:rsidR="00ED2DAC">
        <w:rPr>
          <w:rFonts w:ascii="Helvetica" w:hAnsi="Helvetica" w:cs="Helvetica"/>
          <w:sz w:val="20"/>
          <w:szCs w:val="20"/>
        </w:rPr>
        <w:t>.</w:t>
      </w:r>
    </w:p>
    <w:p w:rsidR="00073B22"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hAnsi="Helvetica" w:cs="Helvetica"/>
          <w:sz w:val="20"/>
          <w:szCs w:val="20"/>
        </w:rPr>
        <w:t xml:space="preserve"> Publishing the Knowledge Articles. </w:t>
      </w:r>
    </w:p>
    <w:p w:rsidR="00073B22"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hAnsi="Helvetica" w:cs="Helvetica"/>
          <w:sz w:val="20"/>
          <w:szCs w:val="20"/>
        </w:rPr>
        <w:t xml:space="preserve"> Worked on Live agent interaction with the internal users</w:t>
      </w:r>
      <w:r w:rsidR="00ED2DAC">
        <w:rPr>
          <w:rFonts w:ascii="Helvetica" w:hAnsi="Helvetica" w:cs="Helvetica"/>
          <w:sz w:val="20"/>
          <w:szCs w:val="20"/>
        </w:rPr>
        <w:t>.</w:t>
      </w:r>
    </w:p>
    <w:p w:rsidR="001E6B86"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eastAsia="Times New Roman" w:hAnsi="Helvetica" w:cs="Helvetica"/>
          <w:sz w:val="20"/>
          <w:szCs w:val="20"/>
        </w:rPr>
        <w:t xml:space="preserve">Develops installation </w:t>
      </w:r>
      <w:r w:rsidR="00073B22" w:rsidRPr="00073B22">
        <w:rPr>
          <w:rFonts w:ascii="Helvetica" w:eastAsia="Times New Roman" w:hAnsi="Helvetica" w:cs="Helvetica"/>
          <w:sz w:val="20"/>
          <w:szCs w:val="20"/>
        </w:rPr>
        <w:t xml:space="preserve">packages </w:t>
      </w:r>
      <w:r w:rsidRPr="00073B22">
        <w:rPr>
          <w:rFonts w:ascii="Helvetica" w:eastAsia="Times New Roman" w:hAnsi="Helvetica" w:cs="Helvetica"/>
          <w:sz w:val="20"/>
          <w:szCs w:val="20"/>
        </w:rPr>
        <w:t>and configuration procedures</w:t>
      </w:r>
      <w:r w:rsidR="00ED2DAC">
        <w:rPr>
          <w:rFonts w:ascii="Helvetica" w:eastAsia="Times New Roman" w:hAnsi="Helvetica" w:cs="Helvetica"/>
          <w:sz w:val="20"/>
          <w:szCs w:val="20"/>
        </w:rPr>
        <w:t>.</w:t>
      </w:r>
    </w:p>
    <w:p w:rsidR="001E6B86"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eastAsia="Times New Roman" w:hAnsi="Helvetica" w:cs="Helvetica"/>
          <w:sz w:val="20"/>
          <w:szCs w:val="20"/>
        </w:rPr>
        <w:t>Implements system configuration changes, as requested</w:t>
      </w:r>
      <w:r w:rsidR="00ED2DAC">
        <w:rPr>
          <w:rFonts w:ascii="Helvetica" w:eastAsia="Times New Roman" w:hAnsi="Helvetica" w:cs="Helvetica"/>
          <w:sz w:val="20"/>
          <w:szCs w:val="20"/>
        </w:rPr>
        <w:t>.</w:t>
      </w:r>
    </w:p>
    <w:p w:rsidR="001E6B86"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eastAsia="Times New Roman" w:hAnsi="Helvetica" w:cs="Helvetica"/>
          <w:sz w:val="20"/>
          <w:szCs w:val="20"/>
        </w:rPr>
        <w:t>Involving all the app developing scenarios</w:t>
      </w:r>
    </w:p>
    <w:p w:rsidR="001E6B86"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eastAsia="Times New Roman" w:hAnsi="Helvetica" w:cs="Helvetica"/>
          <w:sz w:val="20"/>
          <w:szCs w:val="20"/>
        </w:rPr>
        <w:t>Client oriented calls was taken handling.</w:t>
      </w:r>
    </w:p>
    <w:p w:rsidR="001E6B86" w:rsidRPr="00073B22" w:rsidRDefault="00000000" w:rsidP="001E6B86">
      <w:pPr>
        <w:numPr>
          <w:ilvl w:val="0"/>
          <w:numId w:val="19"/>
        </w:numPr>
        <w:shd w:val="clear" w:color="auto" w:fill="FFFFFF"/>
        <w:spacing w:before="100" w:beforeAutospacing="1" w:after="100" w:afterAutospacing="1" w:line="240" w:lineRule="auto"/>
        <w:ind w:left="600"/>
        <w:rPr>
          <w:rFonts w:ascii="Helvetica" w:eastAsia="Times New Roman" w:hAnsi="Helvetica" w:cs="Helvetica"/>
          <w:sz w:val="20"/>
          <w:szCs w:val="20"/>
        </w:rPr>
      </w:pPr>
      <w:r w:rsidRPr="00073B22">
        <w:rPr>
          <w:rFonts w:ascii="Helvetica" w:eastAsia="Times New Roman" w:hAnsi="Helvetica" w:cs="Helvetica"/>
          <w:sz w:val="20"/>
          <w:szCs w:val="20"/>
        </w:rPr>
        <w:t>As team member the scrum meeting should be handled by me.</w:t>
      </w:r>
      <w:r w:rsidR="00204C1B" w:rsidRPr="00073B22">
        <w:rPr>
          <w:rFonts w:ascii="Helvetica" w:eastAsia="Times New Roman" w:hAnsi="Helvetica" w:cs="Helvetica"/>
          <w:sz w:val="20"/>
          <w:szCs w:val="20"/>
        </w:rPr>
        <w:t xml:space="preserve"> </w:t>
      </w:r>
      <w:r w:rsidRPr="00073B22">
        <w:rPr>
          <w:rFonts w:ascii="Helvetica" w:eastAsia="Times New Roman" w:hAnsi="Helvetica" w:cs="Helvetica"/>
          <w:sz w:val="20"/>
          <w:szCs w:val="20"/>
        </w:rPr>
        <w:t>Intended to work on Agile and fre</w:t>
      </w:r>
      <w:r w:rsidR="008179AE" w:rsidRPr="00073B22">
        <w:rPr>
          <w:rFonts w:ascii="Helvetica" w:eastAsia="Times New Roman" w:hAnsi="Helvetica" w:cs="Helvetica"/>
          <w:sz w:val="20"/>
          <w:szCs w:val="20"/>
        </w:rPr>
        <w:t xml:space="preserve">e to </w:t>
      </w:r>
      <w:r w:rsidRPr="00073B22">
        <w:rPr>
          <w:rFonts w:ascii="Helvetica" w:eastAsia="Times New Roman" w:hAnsi="Helvetica" w:cs="Helvetica"/>
          <w:sz w:val="20"/>
          <w:szCs w:val="20"/>
        </w:rPr>
        <w:t>solve the issues from the client</w:t>
      </w:r>
    </w:p>
    <w:p w:rsidR="00525819" w:rsidRPr="006321DE" w:rsidRDefault="00000000" w:rsidP="00525819">
      <w:pPr>
        <w:shd w:val="clear" w:color="auto" w:fill="FFFFFF"/>
        <w:spacing w:before="100" w:beforeAutospacing="1" w:after="100" w:afterAutospacing="1" w:line="240" w:lineRule="auto"/>
        <w:rPr>
          <w:rFonts w:ascii="Helvetica" w:eastAsia="Times New Roman" w:hAnsi="Helvetica" w:cs="Helvetica"/>
          <w:sz w:val="21"/>
          <w:szCs w:val="21"/>
        </w:rPr>
      </w:pPr>
      <w:r w:rsidRPr="006321DE">
        <w:rPr>
          <w:rFonts w:cstheme="minorHAnsi"/>
          <w:b/>
          <w:color w:val="365F91" w:themeColor="accent1" w:themeShade="BF"/>
          <w:sz w:val="28"/>
          <w:szCs w:val="28"/>
        </w:rPr>
        <w:t xml:space="preserve">Educational Qualification </w:t>
      </w:r>
      <w:r>
        <w:rPr>
          <w:rFonts w:cstheme="minorHAnsi"/>
          <w:b/>
          <w:color w:val="365F91" w:themeColor="accent1" w:themeShade="BF"/>
          <w:sz w:val="28"/>
          <w:szCs w:val="28"/>
        </w:rPr>
        <w:t>–</w:t>
      </w:r>
      <w:r w:rsidRPr="006321DE">
        <w:rPr>
          <w:rFonts w:cstheme="minorHAnsi"/>
          <w:sz w:val="28"/>
          <w:szCs w:val="28"/>
        </w:rPr>
        <w:t xml:space="preserve"> </w:t>
      </w:r>
      <w:r w:rsidR="0026586F">
        <w:rPr>
          <w:rFonts w:ascii="Helvetica" w:eastAsia="Times New Roman" w:hAnsi="Helvetica" w:cs="Helvetica"/>
          <w:sz w:val="21"/>
          <w:szCs w:val="21"/>
        </w:rPr>
        <w:t>B.E from AVIT, Chennai.</w:t>
      </w:r>
    </w:p>
    <w:p w:rsidR="00525819" w:rsidRDefault="00A443E1" w:rsidP="00491606">
      <w:pPr>
        <w:pStyle w:val="Header"/>
        <w:spacing w:before="20" w:after="20" w:line="276" w:lineRule="auto"/>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25819" w:rsidSect="007D2B76">
      <w:footerReference w:type="default" r:id="rId11"/>
      <w:pgSz w:w="12240" w:h="15840"/>
      <w:pgMar w:top="720" w:right="720" w:bottom="720" w:left="72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A9C" w:rsidRDefault="003A2A9C">
      <w:pPr>
        <w:spacing w:after="0" w:line="240" w:lineRule="auto"/>
      </w:pPr>
      <w:r>
        <w:separator/>
      </w:r>
    </w:p>
  </w:endnote>
  <w:endnote w:type="continuationSeparator" w:id="0">
    <w:p w:rsidR="003A2A9C" w:rsidRDefault="003A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87C" w:rsidRDefault="00A443E1">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6" name="MSIPCMf9ab4a21ba0145b3616b1338" descr="{&quot;HashCode&quot;:-42496439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87C" w:rsidRPr="0064287C" w:rsidRDefault="0064287C" w:rsidP="007367C3">
                          <w:pPr>
                            <w:spacing w:after="0"/>
                            <w:jc w:val="center"/>
                            <w:rPr>
                              <w:rFonts w:ascii="Arial" w:hAnsi="Arial" w:cs="Arial"/>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f9ab4a21ba0145b3616b1338" o:spid="_x0000_s1026" type="#_x0000_t202" alt="{&quot;HashCode&quot;:-424964394,&quot;Height&quot;:792.0,&quot;Width&quot;:612.0,&quot;Placement&quot;:&quot;Footer&quot;,&quot;Index&quot;:&quot;Primary&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" o:allowincell="f" filled="f" stroked="f">
              <v:path arrowok="t"/>
              <v:textbox inset=",0,20pt,0">
                <w:txbxContent>
                  <w:p w:rsidR="0064287C" w:rsidRPr="0064287C" w:rsidRDefault="0064287C" w:rsidP="007367C3">
                    <w:pPr>
                      <w:spacing w:after="0"/>
                      <w:jc w:val="center"/>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A9C" w:rsidRDefault="003A2A9C">
      <w:pPr>
        <w:spacing w:after="0" w:line="240" w:lineRule="auto"/>
      </w:pPr>
      <w:r>
        <w:separator/>
      </w:r>
    </w:p>
  </w:footnote>
  <w:footnote w:type="continuationSeparator" w:id="0">
    <w:p w:rsidR="003A2A9C" w:rsidRDefault="003A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CCC692E">
      <w:start w:val="1"/>
      <w:numFmt w:val="bullet"/>
      <w:lvlText w:val="●"/>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80909DAA">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F3DA8E4C">
      <w:start w:val="1"/>
      <w:numFmt w:val="decimal"/>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8BF82788">
      <w:start w:val="1"/>
      <w:numFmt w:val="decimal"/>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D2604DA0">
      <w:start w:val="1"/>
      <w:numFmt w:val="decimal"/>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736C8CBE">
      <w:start w:val="1"/>
      <w:numFmt w:val="decimal"/>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BE428436">
      <w:start w:val="1"/>
      <w:numFmt w:val="decimal"/>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B28E9098">
      <w:start w:val="1"/>
      <w:numFmt w:val="decimal"/>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A992C8A8">
      <w:start w:val="1"/>
      <w:numFmt w:val="decimal"/>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82DEF672">
      <w:start w:val="1"/>
      <w:numFmt w:val="bullet"/>
      <w:lvlText w:val="●"/>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2974C748">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AEDA59A4">
      <w:start w:val="1"/>
      <w:numFmt w:val="decimal"/>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4594C824">
      <w:start w:val="1"/>
      <w:numFmt w:val="decimal"/>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9A289B66">
      <w:start w:val="1"/>
      <w:numFmt w:val="decimal"/>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3620C9C2">
      <w:start w:val="1"/>
      <w:numFmt w:val="decimal"/>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D390E404">
      <w:start w:val="1"/>
      <w:numFmt w:val="decimal"/>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1D8AA644">
      <w:start w:val="1"/>
      <w:numFmt w:val="decimal"/>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EF74E06E">
      <w:start w:val="1"/>
      <w:numFmt w:val="decimal"/>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singleLevel"/>
    <w:tmpl w:val="00000003"/>
    <w:lvl w:ilvl="0">
      <w:start w:val="1"/>
      <w:numFmt w:val="bullet"/>
      <w:lvlText w:val=""/>
      <w:lvlJc w:val="left"/>
      <w:pPr>
        <w:tabs>
          <w:tab w:val="num" w:pos="0"/>
        </w:tabs>
        <w:ind w:left="0" w:firstLine="0"/>
      </w:pPr>
      <w:rPr>
        <w:rFonts w:ascii="Symbol" w:hAnsi="Symbol"/>
      </w:rPr>
    </w:lvl>
  </w:abstractNum>
  <w:abstractNum w:abstractNumId="3" w15:restartNumberingAfterBreak="0">
    <w:nsid w:val="007C462A"/>
    <w:multiLevelType w:val="hybridMultilevel"/>
    <w:tmpl w:val="035E96F0"/>
    <w:lvl w:ilvl="0" w:tplc="1EAE46A4">
      <w:start w:val="1"/>
      <w:numFmt w:val="bullet"/>
      <w:lvlText w:val=""/>
      <w:lvlJc w:val="left"/>
      <w:pPr>
        <w:ind w:left="990" w:hanging="360"/>
      </w:pPr>
      <w:rPr>
        <w:rFonts w:ascii="Wingdings" w:hAnsi="Wingdings" w:hint="default"/>
      </w:rPr>
    </w:lvl>
    <w:lvl w:ilvl="1" w:tplc="6AF6FFE2" w:tentative="1">
      <w:start w:val="1"/>
      <w:numFmt w:val="bullet"/>
      <w:lvlText w:val="o"/>
      <w:lvlJc w:val="left"/>
      <w:pPr>
        <w:ind w:left="1710" w:hanging="360"/>
      </w:pPr>
      <w:rPr>
        <w:rFonts w:ascii="Courier New" w:hAnsi="Courier New" w:cs="Courier New" w:hint="default"/>
      </w:rPr>
    </w:lvl>
    <w:lvl w:ilvl="2" w:tplc="1040B678" w:tentative="1">
      <w:start w:val="1"/>
      <w:numFmt w:val="bullet"/>
      <w:lvlText w:val=""/>
      <w:lvlJc w:val="left"/>
      <w:pPr>
        <w:ind w:left="2430" w:hanging="360"/>
      </w:pPr>
      <w:rPr>
        <w:rFonts w:ascii="Wingdings" w:hAnsi="Wingdings" w:hint="default"/>
      </w:rPr>
    </w:lvl>
    <w:lvl w:ilvl="3" w:tplc="B1CA2E9C" w:tentative="1">
      <w:start w:val="1"/>
      <w:numFmt w:val="bullet"/>
      <w:lvlText w:val=""/>
      <w:lvlJc w:val="left"/>
      <w:pPr>
        <w:ind w:left="3150" w:hanging="360"/>
      </w:pPr>
      <w:rPr>
        <w:rFonts w:ascii="Symbol" w:hAnsi="Symbol" w:hint="default"/>
      </w:rPr>
    </w:lvl>
    <w:lvl w:ilvl="4" w:tplc="671CFE32" w:tentative="1">
      <w:start w:val="1"/>
      <w:numFmt w:val="bullet"/>
      <w:lvlText w:val="o"/>
      <w:lvlJc w:val="left"/>
      <w:pPr>
        <w:ind w:left="3870" w:hanging="360"/>
      </w:pPr>
      <w:rPr>
        <w:rFonts w:ascii="Courier New" w:hAnsi="Courier New" w:cs="Courier New" w:hint="default"/>
      </w:rPr>
    </w:lvl>
    <w:lvl w:ilvl="5" w:tplc="7C1220B8" w:tentative="1">
      <w:start w:val="1"/>
      <w:numFmt w:val="bullet"/>
      <w:lvlText w:val=""/>
      <w:lvlJc w:val="left"/>
      <w:pPr>
        <w:ind w:left="4590" w:hanging="360"/>
      </w:pPr>
      <w:rPr>
        <w:rFonts w:ascii="Wingdings" w:hAnsi="Wingdings" w:hint="default"/>
      </w:rPr>
    </w:lvl>
    <w:lvl w:ilvl="6" w:tplc="829E67E4" w:tentative="1">
      <w:start w:val="1"/>
      <w:numFmt w:val="bullet"/>
      <w:lvlText w:val=""/>
      <w:lvlJc w:val="left"/>
      <w:pPr>
        <w:ind w:left="5310" w:hanging="360"/>
      </w:pPr>
      <w:rPr>
        <w:rFonts w:ascii="Symbol" w:hAnsi="Symbol" w:hint="default"/>
      </w:rPr>
    </w:lvl>
    <w:lvl w:ilvl="7" w:tplc="14544E82" w:tentative="1">
      <w:start w:val="1"/>
      <w:numFmt w:val="bullet"/>
      <w:lvlText w:val="o"/>
      <w:lvlJc w:val="left"/>
      <w:pPr>
        <w:ind w:left="6030" w:hanging="360"/>
      </w:pPr>
      <w:rPr>
        <w:rFonts w:ascii="Courier New" w:hAnsi="Courier New" w:cs="Courier New" w:hint="default"/>
      </w:rPr>
    </w:lvl>
    <w:lvl w:ilvl="8" w:tplc="44780494" w:tentative="1">
      <w:start w:val="1"/>
      <w:numFmt w:val="bullet"/>
      <w:lvlText w:val=""/>
      <w:lvlJc w:val="left"/>
      <w:pPr>
        <w:ind w:left="6750" w:hanging="360"/>
      </w:pPr>
      <w:rPr>
        <w:rFonts w:ascii="Wingdings" w:hAnsi="Wingdings" w:hint="default"/>
      </w:rPr>
    </w:lvl>
  </w:abstractNum>
  <w:abstractNum w:abstractNumId="4" w15:restartNumberingAfterBreak="0">
    <w:nsid w:val="0F1B2EE3"/>
    <w:multiLevelType w:val="multilevel"/>
    <w:tmpl w:val="FBB0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55953"/>
    <w:multiLevelType w:val="multilevel"/>
    <w:tmpl w:val="0E52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36D26"/>
    <w:multiLevelType w:val="hybridMultilevel"/>
    <w:tmpl w:val="2A7AD896"/>
    <w:lvl w:ilvl="0" w:tplc="30B6388A">
      <w:start w:val="1"/>
      <w:numFmt w:val="bullet"/>
      <w:lvlText w:val=""/>
      <w:lvlJc w:val="left"/>
      <w:pPr>
        <w:ind w:left="720" w:hanging="360"/>
      </w:pPr>
      <w:rPr>
        <w:rFonts w:ascii="Wingdings" w:hAnsi="Wingdings" w:hint="default"/>
      </w:rPr>
    </w:lvl>
    <w:lvl w:ilvl="1" w:tplc="5A96AA12" w:tentative="1">
      <w:start w:val="1"/>
      <w:numFmt w:val="bullet"/>
      <w:lvlText w:val="o"/>
      <w:lvlJc w:val="left"/>
      <w:pPr>
        <w:ind w:left="1440" w:hanging="360"/>
      </w:pPr>
      <w:rPr>
        <w:rFonts w:ascii="Courier New" w:hAnsi="Courier New" w:cs="Courier New" w:hint="default"/>
      </w:rPr>
    </w:lvl>
    <w:lvl w:ilvl="2" w:tplc="1522F60E" w:tentative="1">
      <w:start w:val="1"/>
      <w:numFmt w:val="bullet"/>
      <w:lvlText w:val=""/>
      <w:lvlJc w:val="left"/>
      <w:pPr>
        <w:ind w:left="2160" w:hanging="360"/>
      </w:pPr>
      <w:rPr>
        <w:rFonts w:ascii="Wingdings" w:hAnsi="Wingdings" w:hint="default"/>
      </w:rPr>
    </w:lvl>
    <w:lvl w:ilvl="3" w:tplc="FD843AA8" w:tentative="1">
      <w:start w:val="1"/>
      <w:numFmt w:val="bullet"/>
      <w:lvlText w:val=""/>
      <w:lvlJc w:val="left"/>
      <w:pPr>
        <w:ind w:left="2880" w:hanging="360"/>
      </w:pPr>
      <w:rPr>
        <w:rFonts w:ascii="Symbol" w:hAnsi="Symbol" w:hint="default"/>
      </w:rPr>
    </w:lvl>
    <w:lvl w:ilvl="4" w:tplc="959ADEA2" w:tentative="1">
      <w:start w:val="1"/>
      <w:numFmt w:val="bullet"/>
      <w:lvlText w:val="o"/>
      <w:lvlJc w:val="left"/>
      <w:pPr>
        <w:ind w:left="3600" w:hanging="360"/>
      </w:pPr>
      <w:rPr>
        <w:rFonts w:ascii="Courier New" w:hAnsi="Courier New" w:cs="Courier New" w:hint="default"/>
      </w:rPr>
    </w:lvl>
    <w:lvl w:ilvl="5" w:tplc="AB34723C" w:tentative="1">
      <w:start w:val="1"/>
      <w:numFmt w:val="bullet"/>
      <w:lvlText w:val=""/>
      <w:lvlJc w:val="left"/>
      <w:pPr>
        <w:ind w:left="4320" w:hanging="360"/>
      </w:pPr>
      <w:rPr>
        <w:rFonts w:ascii="Wingdings" w:hAnsi="Wingdings" w:hint="default"/>
      </w:rPr>
    </w:lvl>
    <w:lvl w:ilvl="6" w:tplc="F67A417E" w:tentative="1">
      <w:start w:val="1"/>
      <w:numFmt w:val="bullet"/>
      <w:lvlText w:val=""/>
      <w:lvlJc w:val="left"/>
      <w:pPr>
        <w:ind w:left="5040" w:hanging="360"/>
      </w:pPr>
      <w:rPr>
        <w:rFonts w:ascii="Symbol" w:hAnsi="Symbol" w:hint="default"/>
      </w:rPr>
    </w:lvl>
    <w:lvl w:ilvl="7" w:tplc="F852293A" w:tentative="1">
      <w:start w:val="1"/>
      <w:numFmt w:val="bullet"/>
      <w:lvlText w:val="o"/>
      <w:lvlJc w:val="left"/>
      <w:pPr>
        <w:ind w:left="5760" w:hanging="360"/>
      </w:pPr>
      <w:rPr>
        <w:rFonts w:ascii="Courier New" w:hAnsi="Courier New" w:cs="Courier New" w:hint="default"/>
      </w:rPr>
    </w:lvl>
    <w:lvl w:ilvl="8" w:tplc="E52A244E" w:tentative="1">
      <w:start w:val="1"/>
      <w:numFmt w:val="bullet"/>
      <w:lvlText w:val=""/>
      <w:lvlJc w:val="left"/>
      <w:pPr>
        <w:ind w:left="6480" w:hanging="360"/>
      </w:pPr>
      <w:rPr>
        <w:rFonts w:ascii="Wingdings" w:hAnsi="Wingdings" w:hint="default"/>
      </w:rPr>
    </w:lvl>
  </w:abstractNum>
  <w:abstractNum w:abstractNumId="7" w15:restartNumberingAfterBreak="0">
    <w:nsid w:val="27AF157B"/>
    <w:multiLevelType w:val="hybridMultilevel"/>
    <w:tmpl w:val="641E662A"/>
    <w:lvl w:ilvl="0" w:tplc="12105018">
      <w:start w:val="1"/>
      <w:numFmt w:val="bullet"/>
      <w:lvlText w:val=""/>
      <w:lvlJc w:val="left"/>
      <w:pPr>
        <w:ind w:left="1057" w:hanging="360"/>
      </w:pPr>
      <w:rPr>
        <w:rFonts w:ascii="Wingdings" w:hAnsi="Wingdings" w:hint="default"/>
      </w:rPr>
    </w:lvl>
    <w:lvl w:ilvl="1" w:tplc="3FE8060E" w:tentative="1">
      <w:start w:val="1"/>
      <w:numFmt w:val="bullet"/>
      <w:lvlText w:val="o"/>
      <w:lvlJc w:val="left"/>
      <w:pPr>
        <w:ind w:left="1777" w:hanging="360"/>
      </w:pPr>
      <w:rPr>
        <w:rFonts w:ascii="Courier New" w:hAnsi="Courier New" w:cs="Courier New" w:hint="default"/>
      </w:rPr>
    </w:lvl>
    <w:lvl w:ilvl="2" w:tplc="8716F54E" w:tentative="1">
      <w:start w:val="1"/>
      <w:numFmt w:val="bullet"/>
      <w:lvlText w:val=""/>
      <w:lvlJc w:val="left"/>
      <w:pPr>
        <w:ind w:left="2497" w:hanging="360"/>
      </w:pPr>
      <w:rPr>
        <w:rFonts w:ascii="Wingdings" w:hAnsi="Wingdings" w:hint="default"/>
      </w:rPr>
    </w:lvl>
    <w:lvl w:ilvl="3" w:tplc="5EEACA32" w:tentative="1">
      <w:start w:val="1"/>
      <w:numFmt w:val="bullet"/>
      <w:lvlText w:val=""/>
      <w:lvlJc w:val="left"/>
      <w:pPr>
        <w:ind w:left="3217" w:hanging="360"/>
      </w:pPr>
      <w:rPr>
        <w:rFonts w:ascii="Symbol" w:hAnsi="Symbol" w:hint="default"/>
      </w:rPr>
    </w:lvl>
    <w:lvl w:ilvl="4" w:tplc="7F92879A" w:tentative="1">
      <w:start w:val="1"/>
      <w:numFmt w:val="bullet"/>
      <w:lvlText w:val="o"/>
      <w:lvlJc w:val="left"/>
      <w:pPr>
        <w:ind w:left="3937" w:hanging="360"/>
      </w:pPr>
      <w:rPr>
        <w:rFonts w:ascii="Courier New" w:hAnsi="Courier New" w:cs="Courier New" w:hint="default"/>
      </w:rPr>
    </w:lvl>
    <w:lvl w:ilvl="5" w:tplc="92C28AA8" w:tentative="1">
      <w:start w:val="1"/>
      <w:numFmt w:val="bullet"/>
      <w:lvlText w:val=""/>
      <w:lvlJc w:val="left"/>
      <w:pPr>
        <w:ind w:left="4657" w:hanging="360"/>
      </w:pPr>
      <w:rPr>
        <w:rFonts w:ascii="Wingdings" w:hAnsi="Wingdings" w:hint="default"/>
      </w:rPr>
    </w:lvl>
    <w:lvl w:ilvl="6" w:tplc="D8B2AA72" w:tentative="1">
      <w:start w:val="1"/>
      <w:numFmt w:val="bullet"/>
      <w:lvlText w:val=""/>
      <w:lvlJc w:val="left"/>
      <w:pPr>
        <w:ind w:left="5377" w:hanging="360"/>
      </w:pPr>
      <w:rPr>
        <w:rFonts w:ascii="Symbol" w:hAnsi="Symbol" w:hint="default"/>
      </w:rPr>
    </w:lvl>
    <w:lvl w:ilvl="7" w:tplc="432C836E" w:tentative="1">
      <w:start w:val="1"/>
      <w:numFmt w:val="bullet"/>
      <w:lvlText w:val="o"/>
      <w:lvlJc w:val="left"/>
      <w:pPr>
        <w:ind w:left="6097" w:hanging="360"/>
      </w:pPr>
      <w:rPr>
        <w:rFonts w:ascii="Courier New" w:hAnsi="Courier New" w:cs="Courier New" w:hint="default"/>
      </w:rPr>
    </w:lvl>
    <w:lvl w:ilvl="8" w:tplc="9DCE67BE" w:tentative="1">
      <w:start w:val="1"/>
      <w:numFmt w:val="bullet"/>
      <w:lvlText w:val=""/>
      <w:lvlJc w:val="left"/>
      <w:pPr>
        <w:ind w:left="6817" w:hanging="360"/>
      </w:pPr>
      <w:rPr>
        <w:rFonts w:ascii="Wingdings" w:hAnsi="Wingdings" w:hint="default"/>
      </w:rPr>
    </w:lvl>
  </w:abstractNum>
  <w:abstractNum w:abstractNumId="8" w15:restartNumberingAfterBreak="0">
    <w:nsid w:val="2A077FF6"/>
    <w:multiLevelType w:val="hybridMultilevel"/>
    <w:tmpl w:val="C28E5B14"/>
    <w:lvl w:ilvl="0" w:tplc="E306F564">
      <w:start w:val="1"/>
      <w:numFmt w:val="bullet"/>
      <w:lvlText w:val=""/>
      <w:lvlJc w:val="left"/>
      <w:pPr>
        <w:ind w:left="720" w:hanging="360"/>
      </w:pPr>
      <w:rPr>
        <w:rFonts w:ascii="Wingdings" w:hAnsi="Wingdings" w:hint="default"/>
      </w:rPr>
    </w:lvl>
    <w:lvl w:ilvl="1" w:tplc="BC6CF312" w:tentative="1">
      <w:start w:val="1"/>
      <w:numFmt w:val="bullet"/>
      <w:lvlText w:val="o"/>
      <w:lvlJc w:val="left"/>
      <w:pPr>
        <w:ind w:left="1440" w:hanging="360"/>
      </w:pPr>
      <w:rPr>
        <w:rFonts w:ascii="Courier New" w:hAnsi="Courier New" w:cs="Courier New" w:hint="default"/>
      </w:rPr>
    </w:lvl>
    <w:lvl w:ilvl="2" w:tplc="93DE21B2" w:tentative="1">
      <w:start w:val="1"/>
      <w:numFmt w:val="bullet"/>
      <w:lvlText w:val=""/>
      <w:lvlJc w:val="left"/>
      <w:pPr>
        <w:ind w:left="2160" w:hanging="360"/>
      </w:pPr>
      <w:rPr>
        <w:rFonts w:ascii="Wingdings" w:hAnsi="Wingdings" w:hint="default"/>
      </w:rPr>
    </w:lvl>
    <w:lvl w:ilvl="3" w:tplc="2CF07E10" w:tentative="1">
      <w:start w:val="1"/>
      <w:numFmt w:val="bullet"/>
      <w:lvlText w:val=""/>
      <w:lvlJc w:val="left"/>
      <w:pPr>
        <w:ind w:left="2880" w:hanging="360"/>
      </w:pPr>
      <w:rPr>
        <w:rFonts w:ascii="Symbol" w:hAnsi="Symbol" w:hint="default"/>
      </w:rPr>
    </w:lvl>
    <w:lvl w:ilvl="4" w:tplc="D1124F64" w:tentative="1">
      <w:start w:val="1"/>
      <w:numFmt w:val="bullet"/>
      <w:lvlText w:val="o"/>
      <w:lvlJc w:val="left"/>
      <w:pPr>
        <w:ind w:left="3600" w:hanging="360"/>
      </w:pPr>
      <w:rPr>
        <w:rFonts w:ascii="Courier New" w:hAnsi="Courier New" w:cs="Courier New" w:hint="default"/>
      </w:rPr>
    </w:lvl>
    <w:lvl w:ilvl="5" w:tplc="48369A84" w:tentative="1">
      <w:start w:val="1"/>
      <w:numFmt w:val="bullet"/>
      <w:lvlText w:val=""/>
      <w:lvlJc w:val="left"/>
      <w:pPr>
        <w:ind w:left="4320" w:hanging="360"/>
      </w:pPr>
      <w:rPr>
        <w:rFonts w:ascii="Wingdings" w:hAnsi="Wingdings" w:hint="default"/>
      </w:rPr>
    </w:lvl>
    <w:lvl w:ilvl="6" w:tplc="370AC9E6" w:tentative="1">
      <w:start w:val="1"/>
      <w:numFmt w:val="bullet"/>
      <w:lvlText w:val=""/>
      <w:lvlJc w:val="left"/>
      <w:pPr>
        <w:ind w:left="5040" w:hanging="360"/>
      </w:pPr>
      <w:rPr>
        <w:rFonts w:ascii="Symbol" w:hAnsi="Symbol" w:hint="default"/>
      </w:rPr>
    </w:lvl>
    <w:lvl w:ilvl="7" w:tplc="018A86D8" w:tentative="1">
      <w:start w:val="1"/>
      <w:numFmt w:val="bullet"/>
      <w:lvlText w:val="o"/>
      <w:lvlJc w:val="left"/>
      <w:pPr>
        <w:ind w:left="5760" w:hanging="360"/>
      </w:pPr>
      <w:rPr>
        <w:rFonts w:ascii="Courier New" w:hAnsi="Courier New" w:cs="Courier New" w:hint="default"/>
      </w:rPr>
    </w:lvl>
    <w:lvl w:ilvl="8" w:tplc="7FBA7B52" w:tentative="1">
      <w:start w:val="1"/>
      <w:numFmt w:val="bullet"/>
      <w:lvlText w:val=""/>
      <w:lvlJc w:val="left"/>
      <w:pPr>
        <w:ind w:left="6480" w:hanging="360"/>
      </w:pPr>
      <w:rPr>
        <w:rFonts w:ascii="Wingdings" w:hAnsi="Wingdings" w:hint="default"/>
      </w:rPr>
    </w:lvl>
  </w:abstractNum>
  <w:abstractNum w:abstractNumId="9" w15:restartNumberingAfterBreak="0">
    <w:nsid w:val="2F0A3C9E"/>
    <w:multiLevelType w:val="hybridMultilevel"/>
    <w:tmpl w:val="63507C24"/>
    <w:lvl w:ilvl="0" w:tplc="64765C42">
      <w:start w:val="1"/>
      <w:numFmt w:val="bullet"/>
      <w:lvlText w:val=""/>
      <w:lvlJc w:val="left"/>
      <w:pPr>
        <w:ind w:left="720" w:hanging="360"/>
      </w:pPr>
      <w:rPr>
        <w:rFonts w:ascii="Wingdings" w:hAnsi="Wingdings" w:hint="default"/>
      </w:rPr>
    </w:lvl>
    <w:lvl w:ilvl="1" w:tplc="C27A499C" w:tentative="1">
      <w:start w:val="1"/>
      <w:numFmt w:val="bullet"/>
      <w:lvlText w:val="o"/>
      <w:lvlJc w:val="left"/>
      <w:pPr>
        <w:ind w:left="1440" w:hanging="360"/>
      </w:pPr>
      <w:rPr>
        <w:rFonts w:ascii="Courier New" w:hAnsi="Courier New" w:cs="Courier New" w:hint="default"/>
      </w:rPr>
    </w:lvl>
    <w:lvl w:ilvl="2" w:tplc="37E80D4A" w:tentative="1">
      <w:start w:val="1"/>
      <w:numFmt w:val="bullet"/>
      <w:lvlText w:val=""/>
      <w:lvlJc w:val="left"/>
      <w:pPr>
        <w:ind w:left="2160" w:hanging="360"/>
      </w:pPr>
      <w:rPr>
        <w:rFonts w:ascii="Wingdings" w:hAnsi="Wingdings" w:hint="default"/>
      </w:rPr>
    </w:lvl>
    <w:lvl w:ilvl="3" w:tplc="40BE0B8A" w:tentative="1">
      <w:start w:val="1"/>
      <w:numFmt w:val="bullet"/>
      <w:lvlText w:val=""/>
      <w:lvlJc w:val="left"/>
      <w:pPr>
        <w:ind w:left="2880" w:hanging="360"/>
      </w:pPr>
      <w:rPr>
        <w:rFonts w:ascii="Symbol" w:hAnsi="Symbol" w:hint="default"/>
      </w:rPr>
    </w:lvl>
    <w:lvl w:ilvl="4" w:tplc="0A943854" w:tentative="1">
      <w:start w:val="1"/>
      <w:numFmt w:val="bullet"/>
      <w:lvlText w:val="o"/>
      <w:lvlJc w:val="left"/>
      <w:pPr>
        <w:ind w:left="3600" w:hanging="360"/>
      </w:pPr>
      <w:rPr>
        <w:rFonts w:ascii="Courier New" w:hAnsi="Courier New" w:cs="Courier New" w:hint="default"/>
      </w:rPr>
    </w:lvl>
    <w:lvl w:ilvl="5" w:tplc="66FEA43A" w:tentative="1">
      <w:start w:val="1"/>
      <w:numFmt w:val="bullet"/>
      <w:lvlText w:val=""/>
      <w:lvlJc w:val="left"/>
      <w:pPr>
        <w:ind w:left="4320" w:hanging="360"/>
      </w:pPr>
      <w:rPr>
        <w:rFonts w:ascii="Wingdings" w:hAnsi="Wingdings" w:hint="default"/>
      </w:rPr>
    </w:lvl>
    <w:lvl w:ilvl="6" w:tplc="C8AC0BDE" w:tentative="1">
      <w:start w:val="1"/>
      <w:numFmt w:val="bullet"/>
      <w:lvlText w:val=""/>
      <w:lvlJc w:val="left"/>
      <w:pPr>
        <w:ind w:left="5040" w:hanging="360"/>
      </w:pPr>
      <w:rPr>
        <w:rFonts w:ascii="Symbol" w:hAnsi="Symbol" w:hint="default"/>
      </w:rPr>
    </w:lvl>
    <w:lvl w:ilvl="7" w:tplc="99A83A42" w:tentative="1">
      <w:start w:val="1"/>
      <w:numFmt w:val="bullet"/>
      <w:lvlText w:val="o"/>
      <w:lvlJc w:val="left"/>
      <w:pPr>
        <w:ind w:left="5760" w:hanging="360"/>
      </w:pPr>
      <w:rPr>
        <w:rFonts w:ascii="Courier New" w:hAnsi="Courier New" w:cs="Courier New" w:hint="default"/>
      </w:rPr>
    </w:lvl>
    <w:lvl w:ilvl="8" w:tplc="71ECCE44" w:tentative="1">
      <w:start w:val="1"/>
      <w:numFmt w:val="bullet"/>
      <w:lvlText w:val=""/>
      <w:lvlJc w:val="left"/>
      <w:pPr>
        <w:ind w:left="6480" w:hanging="360"/>
      </w:pPr>
      <w:rPr>
        <w:rFonts w:ascii="Wingdings" w:hAnsi="Wingdings" w:hint="default"/>
      </w:rPr>
    </w:lvl>
  </w:abstractNum>
  <w:abstractNum w:abstractNumId="10" w15:restartNumberingAfterBreak="0">
    <w:nsid w:val="2F396522"/>
    <w:multiLevelType w:val="hybridMultilevel"/>
    <w:tmpl w:val="4B3E15AE"/>
    <w:lvl w:ilvl="0" w:tplc="EA4ABC9A">
      <w:start w:val="1"/>
      <w:numFmt w:val="bullet"/>
      <w:lvlText w:val=""/>
      <w:lvlJc w:val="left"/>
      <w:pPr>
        <w:ind w:left="1152" w:hanging="360"/>
      </w:pPr>
      <w:rPr>
        <w:rFonts w:ascii="Wingdings" w:hAnsi="Wingdings" w:hint="default"/>
      </w:rPr>
    </w:lvl>
    <w:lvl w:ilvl="1" w:tplc="E8860B08" w:tentative="1">
      <w:start w:val="1"/>
      <w:numFmt w:val="bullet"/>
      <w:lvlText w:val="o"/>
      <w:lvlJc w:val="left"/>
      <w:pPr>
        <w:ind w:left="1872" w:hanging="360"/>
      </w:pPr>
      <w:rPr>
        <w:rFonts w:ascii="Courier New" w:hAnsi="Courier New" w:cs="Courier New" w:hint="default"/>
      </w:rPr>
    </w:lvl>
    <w:lvl w:ilvl="2" w:tplc="80F48C4C" w:tentative="1">
      <w:start w:val="1"/>
      <w:numFmt w:val="bullet"/>
      <w:lvlText w:val=""/>
      <w:lvlJc w:val="left"/>
      <w:pPr>
        <w:ind w:left="2592" w:hanging="360"/>
      </w:pPr>
      <w:rPr>
        <w:rFonts w:ascii="Wingdings" w:hAnsi="Wingdings" w:hint="default"/>
      </w:rPr>
    </w:lvl>
    <w:lvl w:ilvl="3" w:tplc="E490216E" w:tentative="1">
      <w:start w:val="1"/>
      <w:numFmt w:val="bullet"/>
      <w:lvlText w:val=""/>
      <w:lvlJc w:val="left"/>
      <w:pPr>
        <w:ind w:left="3312" w:hanging="360"/>
      </w:pPr>
      <w:rPr>
        <w:rFonts w:ascii="Symbol" w:hAnsi="Symbol" w:hint="default"/>
      </w:rPr>
    </w:lvl>
    <w:lvl w:ilvl="4" w:tplc="E9FAAF98" w:tentative="1">
      <w:start w:val="1"/>
      <w:numFmt w:val="bullet"/>
      <w:lvlText w:val="o"/>
      <w:lvlJc w:val="left"/>
      <w:pPr>
        <w:ind w:left="4032" w:hanging="360"/>
      </w:pPr>
      <w:rPr>
        <w:rFonts w:ascii="Courier New" w:hAnsi="Courier New" w:cs="Courier New" w:hint="default"/>
      </w:rPr>
    </w:lvl>
    <w:lvl w:ilvl="5" w:tplc="CBC4B1B0" w:tentative="1">
      <w:start w:val="1"/>
      <w:numFmt w:val="bullet"/>
      <w:lvlText w:val=""/>
      <w:lvlJc w:val="left"/>
      <w:pPr>
        <w:ind w:left="4752" w:hanging="360"/>
      </w:pPr>
      <w:rPr>
        <w:rFonts w:ascii="Wingdings" w:hAnsi="Wingdings" w:hint="default"/>
      </w:rPr>
    </w:lvl>
    <w:lvl w:ilvl="6" w:tplc="29249A2C" w:tentative="1">
      <w:start w:val="1"/>
      <w:numFmt w:val="bullet"/>
      <w:lvlText w:val=""/>
      <w:lvlJc w:val="left"/>
      <w:pPr>
        <w:ind w:left="5472" w:hanging="360"/>
      </w:pPr>
      <w:rPr>
        <w:rFonts w:ascii="Symbol" w:hAnsi="Symbol" w:hint="default"/>
      </w:rPr>
    </w:lvl>
    <w:lvl w:ilvl="7" w:tplc="06D4503E" w:tentative="1">
      <w:start w:val="1"/>
      <w:numFmt w:val="bullet"/>
      <w:lvlText w:val="o"/>
      <w:lvlJc w:val="left"/>
      <w:pPr>
        <w:ind w:left="6192" w:hanging="360"/>
      </w:pPr>
      <w:rPr>
        <w:rFonts w:ascii="Courier New" w:hAnsi="Courier New" w:cs="Courier New" w:hint="default"/>
      </w:rPr>
    </w:lvl>
    <w:lvl w:ilvl="8" w:tplc="D174D190" w:tentative="1">
      <w:start w:val="1"/>
      <w:numFmt w:val="bullet"/>
      <w:lvlText w:val=""/>
      <w:lvlJc w:val="left"/>
      <w:pPr>
        <w:ind w:left="6912" w:hanging="360"/>
      </w:pPr>
      <w:rPr>
        <w:rFonts w:ascii="Wingdings" w:hAnsi="Wingdings" w:hint="default"/>
      </w:rPr>
    </w:lvl>
  </w:abstractNum>
  <w:abstractNum w:abstractNumId="11" w15:restartNumberingAfterBreak="0">
    <w:nsid w:val="31135FB2"/>
    <w:multiLevelType w:val="hybridMultilevel"/>
    <w:tmpl w:val="D110F73E"/>
    <w:lvl w:ilvl="0" w:tplc="88967F70">
      <w:start w:val="1"/>
      <w:numFmt w:val="bullet"/>
      <w:lvlText w:val=""/>
      <w:lvlJc w:val="left"/>
      <w:pPr>
        <w:ind w:left="720" w:hanging="360"/>
      </w:pPr>
      <w:rPr>
        <w:rFonts w:ascii="Wingdings" w:hAnsi="Wingdings" w:hint="default"/>
      </w:rPr>
    </w:lvl>
    <w:lvl w:ilvl="1" w:tplc="50D218B8" w:tentative="1">
      <w:start w:val="1"/>
      <w:numFmt w:val="bullet"/>
      <w:lvlText w:val="o"/>
      <w:lvlJc w:val="left"/>
      <w:pPr>
        <w:ind w:left="1440" w:hanging="360"/>
      </w:pPr>
      <w:rPr>
        <w:rFonts w:ascii="Courier New" w:hAnsi="Courier New" w:cs="Courier New" w:hint="default"/>
      </w:rPr>
    </w:lvl>
    <w:lvl w:ilvl="2" w:tplc="C14E7CD0" w:tentative="1">
      <w:start w:val="1"/>
      <w:numFmt w:val="bullet"/>
      <w:lvlText w:val=""/>
      <w:lvlJc w:val="left"/>
      <w:pPr>
        <w:ind w:left="2160" w:hanging="360"/>
      </w:pPr>
      <w:rPr>
        <w:rFonts w:ascii="Wingdings" w:hAnsi="Wingdings" w:hint="default"/>
      </w:rPr>
    </w:lvl>
    <w:lvl w:ilvl="3" w:tplc="9E3879D4" w:tentative="1">
      <w:start w:val="1"/>
      <w:numFmt w:val="bullet"/>
      <w:lvlText w:val=""/>
      <w:lvlJc w:val="left"/>
      <w:pPr>
        <w:ind w:left="2880" w:hanging="360"/>
      </w:pPr>
      <w:rPr>
        <w:rFonts w:ascii="Symbol" w:hAnsi="Symbol" w:hint="default"/>
      </w:rPr>
    </w:lvl>
    <w:lvl w:ilvl="4" w:tplc="424E21A0" w:tentative="1">
      <w:start w:val="1"/>
      <w:numFmt w:val="bullet"/>
      <w:lvlText w:val="o"/>
      <w:lvlJc w:val="left"/>
      <w:pPr>
        <w:ind w:left="3600" w:hanging="360"/>
      </w:pPr>
      <w:rPr>
        <w:rFonts w:ascii="Courier New" w:hAnsi="Courier New" w:cs="Courier New" w:hint="default"/>
      </w:rPr>
    </w:lvl>
    <w:lvl w:ilvl="5" w:tplc="610EF50C" w:tentative="1">
      <w:start w:val="1"/>
      <w:numFmt w:val="bullet"/>
      <w:lvlText w:val=""/>
      <w:lvlJc w:val="left"/>
      <w:pPr>
        <w:ind w:left="4320" w:hanging="360"/>
      </w:pPr>
      <w:rPr>
        <w:rFonts w:ascii="Wingdings" w:hAnsi="Wingdings" w:hint="default"/>
      </w:rPr>
    </w:lvl>
    <w:lvl w:ilvl="6" w:tplc="89CA72E0" w:tentative="1">
      <w:start w:val="1"/>
      <w:numFmt w:val="bullet"/>
      <w:lvlText w:val=""/>
      <w:lvlJc w:val="left"/>
      <w:pPr>
        <w:ind w:left="5040" w:hanging="360"/>
      </w:pPr>
      <w:rPr>
        <w:rFonts w:ascii="Symbol" w:hAnsi="Symbol" w:hint="default"/>
      </w:rPr>
    </w:lvl>
    <w:lvl w:ilvl="7" w:tplc="8EC46C16" w:tentative="1">
      <w:start w:val="1"/>
      <w:numFmt w:val="bullet"/>
      <w:lvlText w:val="o"/>
      <w:lvlJc w:val="left"/>
      <w:pPr>
        <w:ind w:left="5760" w:hanging="360"/>
      </w:pPr>
      <w:rPr>
        <w:rFonts w:ascii="Courier New" w:hAnsi="Courier New" w:cs="Courier New" w:hint="default"/>
      </w:rPr>
    </w:lvl>
    <w:lvl w:ilvl="8" w:tplc="F18637E2" w:tentative="1">
      <w:start w:val="1"/>
      <w:numFmt w:val="bullet"/>
      <w:lvlText w:val=""/>
      <w:lvlJc w:val="left"/>
      <w:pPr>
        <w:ind w:left="6480" w:hanging="360"/>
      </w:pPr>
      <w:rPr>
        <w:rFonts w:ascii="Wingdings" w:hAnsi="Wingdings" w:hint="default"/>
      </w:rPr>
    </w:lvl>
  </w:abstractNum>
  <w:abstractNum w:abstractNumId="12" w15:restartNumberingAfterBreak="0">
    <w:nsid w:val="3C8E550B"/>
    <w:multiLevelType w:val="hybridMultilevel"/>
    <w:tmpl w:val="AD52A65A"/>
    <w:lvl w:ilvl="0" w:tplc="A8C41352">
      <w:start w:val="1"/>
      <w:numFmt w:val="bullet"/>
      <w:lvlText w:val=""/>
      <w:lvlJc w:val="left"/>
      <w:pPr>
        <w:ind w:left="990" w:hanging="360"/>
      </w:pPr>
      <w:rPr>
        <w:rFonts w:ascii="Wingdings" w:hAnsi="Wingdings" w:hint="default"/>
      </w:rPr>
    </w:lvl>
    <w:lvl w:ilvl="1" w:tplc="8BAA73EC" w:tentative="1">
      <w:start w:val="1"/>
      <w:numFmt w:val="bullet"/>
      <w:lvlText w:val="o"/>
      <w:lvlJc w:val="left"/>
      <w:pPr>
        <w:ind w:left="1710" w:hanging="360"/>
      </w:pPr>
      <w:rPr>
        <w:rFonts w:ascii="Courier New" w:hAnsi="Courier New" w:cs="Courier New" w:hint="default"/>
      </w:rPr>
    </w:lvl>
    <w:lvl w:ilvl="2" w:tplc="C818CBB2" w:tentative="1">
      <w:start w:val="1"/>
      <w:numFmt w:val="bullet"/>
      <w:lvlText w:val=""/>
      <w:lvlJc w:val="left"/>
      <w:pPr>
        <w:ind w:left="2430" w:hanging="360"/>
      </w:pPr>
      <w:rPr>
        <w:rFonts w:ascii="Wingdings" w:hAnsi="Wingdings" w:hint="default"/>
      </w:rPr>
    </w:lvl>
    <w:lvl w:ilvl="3" w:tplc="F11664A8" w:tentative="1">
      <w:start w:val="1"/>
      <w:numFmt w:val="bullet"/>
      <w:lvlText w:val=""/>
      <w:lvlJc w:val="left"/>
      <w:pPr>
        <w:ind w:left="3150" w:hanging="360"/>
      </w:pPr>
      <w:rPr>
        <w:rFonts w:ascii="Symbol" w:hAnsi="Symbol" w:hint="default"/>
      </w:rPr>
    </w:lvl>
    <w:lvl w:ilvl="4" w:tplc="F32A34AE" w:tentative="1">
      <w:start w:val="1"/>
      <w:numFmt w:val="bullet"/>
      <w:lvlText w:val="o"/>
      <w:lvlJc w:val="left"/>
      <w:pPr>
        <w:ind w:left="3870" w:hanging="360"/>
      </w:pPr>
      <w:rPr>
        <w:rFonts w:ascii="Courier New" w:hAnsi="Courier New" w:cs="Courier New" w:hint="default"/>
      </w:rPr>
    </w:lvl>
    <w:lvl w:ilvl="5" w:tplc="4A52815C" w:tentative="1">
      <w:start w:val="1"/>
      <w:numFmt w:val="bullet"/>
      <w:lvlText w:val=""/>
      <w:lvlJc w:val="left"/>
      <w:pPr>
        <w:ind w:left="4590" w:hanging="360"/>
      </w:pPr>
      <w:rPr>
        <w:rFonts w:ascii="Wingdings" w:hAnsi="Wingdings" w:hint="default"/>
      </w:rPr>
    </w:lvl>
    <w:lvl w:ilvl="6" w:tplc="18B0A086" w:tentative="1">
      <w:start w:val="1"/>
      <w:numFmt w:val="bullet"/>
      <w:lvlText w:val=""/>
      <w:lvlJc w:val="left"/>
      <w:pPr>
        <w:ind w:left="5310" w:hanging="360"/>
      </w:pPr>
      <w:rPr>
        <w:rFonts w:ascii="Symbol" w:hAnsi="Symbol" w:hint="default"/>
      </w:rPr>
    </w:lvl>
    <w:lvl w:ilvl="7" w:tplc="C07E4B08" w:tentative="1">
      <w:start w:val="1"/>
      <w:numFmt w:val="bullet"/>
      <w:lvlText w:val="o"/>
      <w:lvlJc w:val="left"/>
      <w:pPr>
        <w:ind w:left="6030" w:hanging="360"/>
      </w:pPr>
      <w:rPr>
        <w:rFonts w:ascii="Courier New" w:hAnsi="Courier New" w:cs="Courier New" w:hint="default"/>
      </w:rPr>
    </w:lvl>
    <w:lvl w:ilvl="8" w:tplc="FE849A08" w:tentative="1">
      <w:start w:val="1"/>
      <w:numFmt w:val="bullet"/>
      <w:lvlText w:val=""/>
      <w:lvlJc w:val="left"/>
      <w:pPr>
        <w:ind w:left="6750" w:hanging="360"/>
      </w:pPr>
      <w:rPr>
        <w:rFonts w:ascii="Wingdings" w:hAnsi="Wingdings" w:hint="default"/>
      </w:rPr>
    </w:lvl>
  </w:abstractNum>
  <w:abstractNum w:abstractNumId="13" w15:restartNumberingAfterBreak="0">
    <w:nsid w:val="431E128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36D7C8E"/>
    <w:multiLevelType w:val="multilevel"/>
    <w:tmpl w:val="4022E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528F9"/>
    <w:multiLevelType w:val="multilevel"/>
    <w:tmpl w:val="3D0A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C17E2"/>
    <w:multiLevelType w:val="hybridMultilevel"/>
    <w:tmpl w:val="EB188316"/>
    <w:lvl w:ilvl="0" w:tplc="6EE82E38">
      <w:start w:val="1"/>
      <w:numFmt w:val="bullet"/>
      <w:lvlText w:val=""/>
      <w:lvlJc w:val="left"/>
      <w:pPr>
        <w:ind w:left="720" w:hanging="360"/>
      </w:pPr>
      <w:rPr>
        <w:rFonts w:ascii="Wingdings" w:hAnsi="Wingdings" w:hint="default"/>
      </w:rPr>
    </w:lvl>
    <w:lvl w:ilvl="1" w:tplc="96748268" w:tentative="1">
      <w:start w:val="1"/>
      <w:numFmt w:val="bullet"/>
      <w:lvlText w:val="o"/>
      <w:lvlJc w:val="left"/>
      <w:pPr>
        <w:ind w:left="1440" w:hanging="360"/>
      </w:pPr>
      <w:rPr>
        <w:rFonts w:ascii="Courier New" w:hAnsi="Courier New" w:cs="Courier New" w:hint="default"/>
      </w:rPr>
    </w:lvl>
    <w:lvl w:ilvl="2" w:tplc="68809540" w:tentative="1">
      <w:start w:val="1"/>
      <w:numFmt w:val="bullet"/>
      <w:lvlText w:val=""/>
      <w:lvlJc w:val="left"/>
      <w:pPr>
        <w:ind w:left="2160" w:hanging="360"/>
      </w:pPr>
      <w:rPr>
        <w:rFonts w:ascii="Wingdings" w:hAnsi="Wingdings" w:hint="default"/>
      </w:rPr>
    </w:lvl>
    <w:lvl w:ilvl="3" w:tplc="62F2334C" w:tentative="1">
      <w:start w:val="1"/>
      <w:numFmt w:val="bullet"/>
      <w:lvlText w:val=""/>
      <w:lvlJc w:val="left"/>
      <w:pPr>
        <w:ind w:left="2880" w:hanging="360"/>
      </w:pPr>
      <w:rPr>
        <w:rFonts w:ascii="Symbol" w:hAnsi="Symbol" w:hint="default"/>
      </w:rPr>
    </w:lvl>
    <w:lvl w:ilvl="4" w:tplc="3FC85714" w:tentative="1">
      <w:start w:val="1"/>
      <w:numFmt w:val="bullet"/>
      <w:lvlText w:val="o"/>
      <w:lvlJc w:val="left"/>
      <w:pPr>
        <w:ind w:left="3600" w:hanging="360"/>
      </w:pPr>
      <w:rPr>
        <w:rFonts w:ascii="Courier New" w:hAnsi="Courier New" w:cs="Courier New" w:hint="default"/>
      </w:rPr>
    </w:lvl>
    <w:lvl w:ilvl="5" w:tplc="0B725634" w:tentative="1">
      <w:start w:val="1"/>
      <w:numFmt w:val="bullet"/>
      <w:lvlText w:val=""/>
      <w:lvlJc w:val="left"/>
      <w:pPr>
        <w:ind w:left="4320" w:hanging="360"/>
      </w:pPr>
      <w:rPr>
        <w:rFonts w:ascii="Wingdings" w:hAnsi="Wingdings" w:hint="default"/>
      </w:rPr>
    </w:lvl>
    <w:lvl w:ilvl="6" w:tplc="952AEC06" w:tentative="1">
      <w:start w:val="1"/>
      <w:numFmt w:val="bullet"/>
      <w:lvlText w:val=""/>
      <w:lvlJc w:val="left"/>
      <w:pPr>
        <w:ind w:left="5040" w:hanging="360"/>
      </w:pPr>
      <w:rPr>
        <w:rFonts w:ascii="Symbol" w:hAnsi="Symbol" w:hint="default"/>
      </w:rPr>
    </w:lvl>
    <w:lvl w:ilvl="7" w:tplc="5CCA4ED4" w:tentative="1">
      <w:start w:val="1"/>
      <w:numFmt w:val="bullet"/>
      <w:lvlText w:val="o"/>
      <w:lvlJc w:val="left"/>
      <w:pPr>
        <w:ind w:left="5760" w:hanging="360"/>
      </w:pPr>
      <w:rPr>
        <w:rFonts w:ascii="Courier New" w:hAnsi="Courier New" w:cs="Courier New" w:hint="default"/>
      </w:rPr>
    </w:lvl>
    <w:lvl w:ilvl="8" w:tplc="98989832" w:tentative="1">
      <w:start w:val="1"/>
      <w:numFmt w:val="bullet"/>
      <w:lvlText w:val=""/>
      <w:lvlJc w:val="left"/>
      <w:pPr>
        <w:ind w:left="6480" w:hanging="360"/>
      </w:pPr>
      <w:rPr>
        <w:rFonts w:ascii="Wingdings" w:hAnsi="Wingdings" w:hint="default"/>
      </w:rPr>
    </w:lvl>
  </w:abstractNum>
  <w:abstractNum w:abstractNumId="17" w15:restartNumberingAfterBreak="0">
    <w:nsid w:val="531A5CEE"/>
    <w:multiLevelType w:val="multilevel"/>
    <w:tmpl w:val="B1F6C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C76985"/>
    <w:multiLevelType w:val="hybridMultilevel"/>
    <w:tmpl w:val="BE622746"/>
    <w:lvl w:ilvl="0" w:tplc="091E1428">
      <w:start w:val="1"/>
      <w:numFmt w:val="bullet"/>
      <w:lvlText w:val=""/>
      <w:lvlJc w:val="left"/>
      <w:pPr>
        <w:ind w:left="720" w:hanging="360"/>
      </w:pPr>
      <w:rPr>
        <w:rFonts w:ascii="Wingdings" w:hAnsi="Wingdings" w:hint="default"/>
      </w:rPr>
    </w:lvl>
    <w:lvl w:ilvl="1" w:tplc="8D929D94" w:tentative="1">
      <w:start w:val="1"/>
      <w:numFmt w:val="bullet"/>
      <w:lvlText w:val="o"/>
      <w:lvlJc w:val="left"/>
      <w:pPr>
        <w:ind w:left="1440" w:hanging="360"/>
      </w:pPr>
      <w:rPr>
        <w:rFonts w:ascii="Courier New" w:hAnsi="Courier New" w:cs="Courier New" w:hint="default"/>
      </w:rPr>
    </w:lvl>
    <w:lvl w:ilvl="2" w:tplc="D2C452C2" w:tentative="1">
      <w:start w:val="1"/>
      <w:numFmt w:val="bullet"/>
      <w:lvlText w:val=""/>
      <w:lvlJc w:val="left"/>
      <w:pPr>
        <w:ind w:left="2160" w:hanging="360"/>
      </w:pPr>
      <w:rPr>
        <w:rFonts w:ascii="Wingdings" w:hAnsi="Wingdings" w:hint="default"/>
      </w:rPr>
    </w:lvl>
    <w:lvl w:ilvl="3" w:tplc="4ADE89D6" w:tentative="1">
      <w:start w:val="1"/>
      <w:numFmt w:val="bullet"/>
      <w:lvlText w:val=""/>
      <w:lvlJc w:val="left"/>
      <w:pPr>
        <w:ind w:left="2880" w:hanging="360"/>
      </w:pPr>
      <w:rPr>
        <w:rFonts w:ascii="Symbol" w:hAnsi="Symbol" w:hint="default"/>
      </w:rPr>
    </w:lvl>
    <w:lvl w:ilvl="4" w:tplc="7A56C5EC" w:tentative="1">
      <w:start w:val="1"/>
      <w:numFmt w:val="bullet"/>
      <w:lvlText w:val="o"/>
      <w:lvlJc w:val="left"/>
      <w:pPr>
        <w:ind w:left="3600" w:hanging="360"/>
      </w:pPr>
      <w:rPr>
        <w:rFonts w:ascii="Courier New" w:hAnsi="Courier New" w:cs="Courier New" w:hint="default"/>
      </w:rPr>
    </w:lvl>
    <w:lvl w:ilvl="5" w:tplc="7B34FB30" w:tentative="1">
      <w:start w:val="1"/>
      <w:numFmt w:val="bullet"/>
      <w:lvlText w:val=""/>
      <w:lvlJc w:val="left"/>
      <w:pPr>
        <w:ind w:left="4320" w:hanging="360"/>
      </w:pPr>
      <w:rPr>
        <w:rFonts w:ascii="Wingdings" w:hAnsi="Wingdings" w:hint="default"/>
      </w:rPr>
    </w:lvl>
    <w:lvl w:ilvl="6" w:tplc="F02422CE" w:tentative="1">
      <w:start w:val="1"/>
      <w:numFmt w:val="bullet"/>
      <w:lvlText w:val=""/>
      <w:lvlJc w:val="left"/>
      <w:pPr>
        <w:ind w:left="5040" w:hanging="360"/>
      </w:pPr>
      <w:rPr>
        <w:rFonts w:ascii="Symbol" w:hAnsi="Symbol" w:hint="default"/>
      </w:rPr>
    </w:lvl>
    <w:lvl w:ilvl="7" w:tplc="C1821A72" w:tentative="1">
      <w:start w:val="1"/>
      <w:numFmt w:val="bullet"/>
      <w:lvlText w:val="o"/>
      <w:lvlJc w:val="left"/>
      <w:pPr>
        <w:ind w:left="5760" w:hanging="360"/>
      </w:pPr>
      <w:rPr>
        <w:rFonts w:ascii="Courier New" w:hAnsi="Courier New" w:cs="Courier New" w:hint="default"/>
      </w:rPr>
    </w:lvl>
    <w:lvl w:ilvl="8" w:tplc="D8D2ACBA" w:tentative="1">
      <w:start w:val="1"/>
      <w:numFmt w:val="bullet"/>
      <w:lvlText w:val=""/>
      <w:lvlJc w:val="left"/>
      <w:pPr>
        <w:ind w:left="6480" w:hanging="360"/>
      </w:pPr>
      <w:rPr>
        <w:rFonts w:ascii="Wingdings" w:hAnsi="Wingdings" w:hint="default"/>
      </w:rPr>
    </w:lvl>
  </w:abstractNum>
  <w:abstractNum w:abstractNumId="19" w15:restartNumberingAfterBreak="0">
    <w:nsid w:val="71E6486B"/>
    <w:multiLevelType w:val="hybridMultilevel"/>
    <w:tmpl w:val="DE5AD1D8"/>
    <w:lvl w:ilvl="0" w:tplc="237CA62A">
      <w:start w:val="1"/>
      <w:numFmt w:val="bullet"/>
      <w:lvlText w:val=""/>
      <w:lvlJc w:val="left"/>
      <w:pPr>
        <w:ind w:left="1152" w:hanging="360"/>
      </w:pPr>
      <w:rPr>
        <w:rFonts w:ascii="Wingdings" w:hAnsi="Wingdings" w:hint="default"/>
      </w:rPr>
    </w:lvl>
    <w:lvl w:ilvl="1" w:tplc="1144D08C" w:tentative="1">
      <w:start w:val="1"/>
      <w:numFmt w:val="bullet"/>
      <w:lvlText w:val="o"/>
      <w:lvlJc w:val="left"/>
      <w:pPr>
        <w:ind w:left="1872" w:hanging="360"/>
      </w:pPr>
      <w:rPr>
        <w:rFonts w:ascii="Courier New" w:hAnsi="Courier New" w:cs="Courier New" w:hint="default"/>
      </w:rPr>
    </w:lvl>
    <w:lvl w:ilvl="2" w:tplc="0414E216" w:tentative="1">
      <w:start w:val="1"/>
      <w:numFmt w:val="bullet"/>
      <w:lvlText w:val=""/>
      <w:lvlJc w:val="left"/>
      <w:pPr>
        <w:ind w:left="2592" w:hanging="360"/>
      </w:pPr>
      <w:rPr>
        <w:rFonts w:ascii="Wingdings" w:hAnsi="Wingdings" w:hint="default"/>
      </w:rPr>
    </w:lvl>
    <w:lvl w:ilvl="3" w:tplc="F7147D86" w:tentative="1">
      <w:start w:val="1"/>
      <w:numFmt w:val="bullet"/>
      <w:lvlText w:val=""/>
      <w:lvlJc w:val="left"/>
      <w:pPr>
        <w:ind w:left="3312" w:hanging="360"/>
      </w:pPr>
      <w:rPr>
        <w:rFonts w:ascii="Symbol" w:hAnsi="Symbol" w:hint="default"/>
      </w:rPr>
    </w:lvl>
    <w:lvl w:ilvl="4" w:tplc="10B2D852" w:tentative="1">
      <w:start w:val="1"/>
      <w:numFmt w:val="bullet"/>
      <w:lvlText w:val="o"/>
      <w:lvlJc w:val="left"/>
      <w:pPr>
        <w:ind w:left="4032" w:hanging="360"/>
      </w:pPr>
      <w:rPr>
        <w:rFonts w:ascii="Courier New" w:hAnsi="Courier New" w:cs="Courier New" w:hint="default"/>
      </w:rPr>
    </w:lvl>
    <w:lvl w:ilvl="5" w:tplc="5838DC32" w:tentative="1">
      <w:start w:val="1"/>
      <w:numFmt w:val="bullet"/>
      <w:lvlText w:val=""/>
      <w:lvlJc w:val="left"/>
      <w:pPr>
        <w:ind w:left="4752" w:hanging="360"/>
      </w:pPr>
      <w:rPr>
        <w:rFonts w:ascii="Wingdings" w:hAnsi="Wingdings" w:hint="default"/>
      </w:rPr>
    </w:lvl>
    <w:lvl w:ilvl="6" w:tplc="E7BE1592" w:tentative="1">
      <w:start w:val="1"/>
      <w:numFmt w:val="bullet"/>
      <w:lvlText w:val=""/>
      <w:lvlJc w:val="left"/>
      <w:pPr>
        <w:ind w:left="5472" w:hanging="360"/>
      </w:pPr>
      <w:rPr>
        <w:rFonts w:ascii="Symbol" w:hAnsi="Symbol" w:hint="default"/>
      </w:rPr>
    </w:lvl>
    <w:lvl w:ilvl="7" w:tplc="D17ABF20" w:tentative="1">
      <w:start w:val="1"/>
      <w:numFmt w:val="bullet"/>
      <w:lvlText w:val="o"/>
      <w:lvlJc w:val="left"/>
      <w:pPr>
        <w:ind w:left="6192" w:hanging="360"/>
      </w:pPr>
      <w:rPr>
        <w:rFonts w:ascii="Courier New" w:hAnsi="Courier New" w:cs="Courier New" w:hint="default"/>
      </w:rPr>
    </w:lvl>
    <w:lvl w:ilvl="8" w:tplc="CA862A22" w:tentative="1">
      <w:start w:val="1"/>
      <w:numFmt w:val="bullet"/>
      <w:lvlText w:val=""/>
      <w:lvlJc w:val="left"/>
      <w:pPr>
        <w:ind w:left="6912" w:hanging="360"/>
      </w:pPr>
      <w:rPr>
        <w:rFonts w:ascii="Wingdings" w:hAnsi="Wingdings" w:hint="default"/>
      </w:rPr>
    </w:lvl>
  </w:abstractNum>
  <w:abstractNum w:abstractNumId="20" w15:restartNumberingAfterBreak="0">
    <w:nsid w:val="7B2512CF"/>
    <w:multiLevelType w:val="hybridMultilevel"/>
    <w:tmpl w:val="7514FDD8"/>
    <w:name w:val="WW8Num522222"/>
    <w:lvl w:ilvl="0" w:tplc="5CB890DA">
      <w:start w:val="1"/>
      <w:numFmt w:val="bullet"/>
      <w:lvlText w:val=""/>
      <w:lvlJc w:val="left"/>
      <w:pPr>
        <w:ind w:left="360" w:hanging="360"/>
      </w:pPr>
      <w:rPr>
        <w:rFonts w:ascii="Wingdings" w:hAnsi="Wingdings" w:hint="default"/>
        <w:b w:val="0"/>
        <w:i w:val="0"/>
        <w:caps w:val="0"/>
        <w:strike w:val="0"/>
        <w:dstrike w:val="0"/>
        <w:vanish w:val="0"/>
        <w:webHidden w:val="0"/>
        <w:color w:val="auto"/>
        <w:sz w:val="18"/>
        <w:szCs w:val="18"/>
        <w:u w:val="none"/>
        <w:effect w:val="none"/>
        <w:vertAlign w:val="baseline"/>
        <w:specVanish w:val="0"/>
      </w:rPr>
    </w:lvl>
    <w:lvl w:ilvl="1" w:tplc="76146658">
      <w:start w:val="1"/>
      <w:numFmt w:val="bullet"/>
      <w:lvlText w:val="o"/>
      <w:lvlJc w:val="left"/>
      <w:pPr>
        <w:ind w:left="1080" w:hanging="360"/>
      </w:pPr>
      <w:rPr>
        <w:rFonts w:ascii="Courier New" w:hAnsi="Courier New" w:cs="Courier New" w:hint="default"/>
      </w:rPr>
    </w:lvl>
    <w:lvl w:ilvl="2" w:tplc="B402209E">
      <w:start w:val="1"/>
      <w:numFmt w:val="bullet"/>
      <w:lvlText w:val=""/>
      <w:lvlJc w:val="left"/>
      <w:pPr>
        <w:ind w:left="1800" w:hanging="360"/>
      </w:pPr>
      <w:rPr>
        <w:rFonts w:ascii="Wingdings" w:hAnsi="Wingdings" w:hint="default"/>
      </w:rPr>
    </w:lvl>
    <w:lvl w:ilvl="3" w:tplc="97FE74F4">
      <w:start w:val="1"/>
      <w:numFmt w:val="bullet"/>
      <w:lvlText w:val=""/>
      <w:lvlJc w:val="left"/>
      <w:pPr>
        <w:ind w:left="2520" w:hanging="360"/>
      </w:pPr>
      <w:rPr>
        <w:rFonts w:ascii="Symbol" w:hAnsi="Symbol" w:hint="default"/>
      </w:rPr>
    </w:lvl>
    <w:lvl w:ilvl="4" w:tplc="20361AC2">
      <w:start w:val="1"/>
      <w:numFmt w:val="bullet"/>
      <w:lvlText w:val="o"/>
      <w:lvlJc w:val="left"/>
      <w:pPr>
        <w:ind w:left="3240" w:hanging="360"/>
      </w:pPr>
      <w:rPr>
        <w:rFonts w:ascii="Courier New" w:hAnsi="Courier New" w:cs="Courier New" w:hint="default"/>
      </w:rPr>
    </w:lvl>
    <w:lvl w:ilvl="5" w:tplc="FEACA99C">
      <w:start w:val="1"/>
      <w:numFmt w:val="bullet"/>
      <w:lvlText w:val=""/>
      <w:lvlJc w:val="left"/>
      <w:pPr>
        <w:ind w:left="3960" w:hanging="360"/>
      </w:pPr>
      <w:rPr>
        <w:rFonts w:ascii="Wingdings" w:hAnsi="Wingdings" w:hint="default"/>
      </w:rPr>
    </w:lvl>
    <w:lvl w:ilvl="6" w:tplc="5D341E10">
      <w:start w:val="1"/>
      <w:numFmt w:val="bullet"/>
      <w:lvlText w:val=""/>
      <w:lvlJc w:val="left"/>
      <w:pPr>
        <w:ind w:left="4680" w:hanging="360"/>
      </w:pPr>
      <w:rPr>
        <w:rFonts w:ascii="Symbol" w:hAnsi="Symbol" w:hint="default"/>
      </w:rPr>
    </w:lvl>
    <w:lvl w:ilvl="7" w:tplc="9B8A6AE8">
      <w:start w:val="1"/>
      <w:numFmt w:val="bullet"/>
      <w:lvlText w:val="o"/>
      <w:lvlJc w:val="left"/>
      <w:pPr>
        <w:ind w:left="5400" w:hanging="360"/>
      </w:pPr>
      <w:rPr>
        <w:rFonts w:ascii="Courier New" w:hAnsi="Courier New" w:cs="Courier New" w:hint="default"/>
      </w:rPr>
    </w:lvl>
    <w:lvl w:ilvl="8" w:tplc="E39EDEAA">
      <w:start w:val="1"/>
      <w:numFmt w:val="bullet"/>
      <w:lvlText w:val=""/>
      <w:lvlJc w:val="left"/>
      <w:pPr>
        <w:ind w:left="6120" w:hanging="360"/>
      </w:pPr>
      <w:rPr>
        <w:rFonts w:ascii="Wingdings" w:hAnsi="Wingdings" w:hint="default"/>
      </w:rPr>
    </w:lvl>
  </w:abstractNum>
  <w:abstractNum w:abstractNumId="21" w15:restartNumberingAfterBreak="0">
    <w:nsid w:val="7B595F1D"/>
    <w:multiLevelType w:val="hybridMultilevel"/>
    <w:tmpl w:val="26A622A6"/>
    <w:lvl w:ilvl="0" w:tplc="EC3C36BC">
      <w:start w:val="1"/>
      <w:numFmt w:val="bullet"/>
      <w:lvlText w:val=""/>
      <w:lvlJc w:val="left"/>
      <w:pPr>
        <w:ind w:left="720" w:hanging="360"/>
      </w:pPr>
      <w:rPr>
        <w:rFonts w:ascii="Wingdings" w:hAnsi="Wingdings" w:hint="default"/>
      </w:rPr>
    </w:lvl>
    <w:lvl w:ilvl="1" w:tplc="5B6A84E6" w:tentative="1">
      <w:start w:val="1"/>
      <w:numFmt w:val="bullet"/>
      <w:lvlText w:val="o"/>
      <w:lvlJc w:val="left"/>
      <w:pPr>
        <w:ind w:left="1440" w:hanging="360"/>
      </w:pPr>
      <w:rPr>
        <w:rFonts w:ascii="Courier New" w:hAnsi="Courier New" w:cs="Courier New" w:hint="default"/>
      </w:rPr>
    </w:lvl>
    <w:lvl w:ilvl="2" w:tplc="0E809B88" w:tentative="1">
      <w:start w:val="1"/>
      <w:numFmt w:val="bullet"/>
      <w:lvlText w:val=""/>
      <w:lvlJc w:val="left"/>
      <w:pPr>
        <w:ind w:left="2160" w:hanging="360"/>
      </w:pPr>
      <w:rPr>
        <w:rFonts w:ascii="Wingdings" w:hAnsi="Wingdings" w:hint="default"/>
      </w:rPr>
    </w:lvl>
    <w:lvl w:ilvl="3" w:tplc="244A764A" w:tentative="1">
      <w:start w:val="1"/>
      <w:numFmt w:val="bullet"/>
      <w:lvlText w:val=""/>
      <w:lvlJc w:val="left"/>
      <w:pPr>
        <w:ind w:left="2880" w:hanging="360"/>
      </w:pPr>
      <w:rPr>
        <w:rFonts w:ascii="Symbol" w:hAnsi="Symbol" w:hint="default"/>
      </w:rPr>
    </w:lvl>
    <w:lvl w:ilvl="4" w:tplc="88021952" w:tentative="1">
      <w:start w:val="1"/>
      <w:numFmt w:val="bullet"/>
      <w:lvlText w:val="o"/>
      <w:lvlJc w:val="left"/>
      <w:pPr>
        <w:ind w:left="3600" w:hanging="360"/>
      </w:pPr>
      <w:rPr>
        <w:rFonts w:ascii="Courier New" w:hAnsi="Courier New" w:cs="Courier New" w:hint="default"/>
      </w:rPr>
    </w:lvl>
    <w:lvl w:ilvl="5" w:tplc="9FAE86D2" w:tentative="1">
      <w:start w:val="1"/>
      <w:numFmt w:val="bullet"/>
      <w:lvlText w:val=""/>
      <w:lvlJc w:val="left"/>
      <w:pPr>
        <w:ind w:left="4320" w:hanging="360"/>
      </w:pPr>
      <w:rPr>
        <w:rFonts w:ascii="Wingdings" w:hAnsi="Wingdings" w:hint="default"/>
      </w:rPr>
    </w:lvl>
    <w:lvl w:ilvl="6" w:tplc="A9ACA7EA" w:tentative="1">
      <w:start w:val="1"/>
      <w:numFmt w:val="bullet"/>
      <w:lvlText w:val=""/>
      <w:lvlJc w:val="left"/>
      <w:pPr>
        <w:ind w:left="5040" w:hanging="360"/>
      </w:pPr>
      <w:rPr>
        <w:rFonts w:ascii="Symbol" w:hAnsi="Symbol" w:hint="default"/>
      </w:rPr>
    </w:lvl>
    <w:lvl w:ilvl="7" w:tplc="3DAEA27C" w:tentative="1">
      <w:start w:val="1"/>
      <w:numFmt w:val="bullet"/>
      <w:lvlText w:val="o"/>
      <w:lvlJc w:val="left"/>
      <w:pPr>
        <w:ind w:left="5760" w:hanging="360"/>
      </w:pPr>
      <w:rPr>
        <w:rFonts w:ascii="Courier New" w:hAnsi="Courier New" w:cs="Courier New" w:hint="default"/>
      </w:rPr>
    </w:lvl>
    <w:lvl w:ilvl="8" w:tplc="033C8EBA" w:tentative="1">
      <w:start w:val="1"/>
      <w:numFmt w:val="bullet"/>
      <w:lvlText w:val=""/>
      <w:lvlJc w:val="left"/>
      <w:pPr>
        <w:ind w:left="6480" w:hanging="360"/>
      </w:pPr>
      <w:rPr>
        <w:rFonts w:ascii="Wingdings" w:hAnsi="Wingdings" w:hint="default"/>
      </w:rPr>
    </w:lvl>
  </w:abstractNum>
  <w:abstractNum w:abstractNumId="22" w15:restartNumberingAfterBreak="0">
    <w:nsid w:val="7DE753D9"/>
    <w:multiLevelType w:val="hybridMultilevel"/>
    <w:tmpl w:val="E13AF0FE"/>
    <w:lvl w:ilvl="0" w:tplc="232A7D54">
      <w:start w:val="1"/>
      <w:numFmt w:val="bullet"/>
      <w:lvlText w:val=""/>
      <w:lvlJc w:val="left"/>
      <w:pPr>
        <w:ind w:left="1131" w:hanging="360"/>
      </w:pPr>
      <w:rPr>
        <w:rFonts w:ascii="Wingdings" w:hAnsi="Wingdings" w:hint="default"/>
      </w:rPr>
    </w:lvl>
    <w:lvl w:ilvl="1" w:tplc="602A8D02" w:tentative="1">
      <w:start w:val="1"/>
      <w:numFmt w:val="bullet"/>
      <w:lvlText w:val="o"/>
      <w:lvlJc w:val="left"/>
      <w:pPr>
        <w:ind w:left="1851" w:hanging="360"/>
      </w:pPr>
      <w:rPr>
        <w:rFonts w:ascii="Courier New" w:hAnsi="Courier New" w:cs="Courier New" w:hint="default"/>
      </w:rPr>
    </w:lvl>
    <w:lvl w:ilvl="2" w:tplc="2DC8BAA8" w:tentative="1">
      <w:start w:val="1"/>
      <w:numFmt w:val="bullet"/>
      <w:lvlText w:val=""/>
      <w:lvlJc w:val="left"/>
      <w:pPr>
        <w:ind w:left="2571" w:hanging="360"/>
      </w:pPr>
      <w:rPr>
        <w:rFonts w:ascii="Wingdings" w:hAnsi="Wingdings" w:hint="default"/>
      </w:rPr>
    </w:lvl>
    <w:lvl w:ilvl="3" w:tplc="664CDDFE" w:tentative="1">
      <w:start w:val="1"/>
      <w:numFmt w:val="bullet"/>
      <w:lvlText w:val=""/>
      <w:lvlJc w:val="left"/>
      <w:pPr>
        <w:ind w:left="3291" w:hanging="360"/>
      </w:pPr>
      <w:rPr>
        <w:rFonts w:ascii="Symbol" w:hAnsi="Symbol" w:hint="default"/>
      </w:rPr>
    </w:lvl>
    <w:lvl w:ilvl="4" w:tplc="00806C78" w:tentative="1">
      <w:start w:val="1"/>
      <w:numFmt w:val="bullet"/>
      <w:lvlText w:val="o"/>
      <w:lvlJc w:val="left"/>
      <w:pPr>
        <w:ind w:left="4011" w:hanging="360"/>
      </w:pPr>
      <w:rPr>
        <w:rFonts w:ascii="Courier New" w:hAnsi="Courier New" w:cs="Courier New" w:hint="default"/>
      </w:rPr>
    </w:lvl>
    <w:lvl w:ilvl="5" w:tplc="B2A2727E" w:tentative="1">
      <w:start w:val="1"/>
      <w:numFmt w:val="bullet"/>
      <w:lvlText w:val=""/>
      <w:lvlJc w:val="left"/>
      <w:pPr>
        <w:ind w:left="4731" w:hanging="360"/>
      </w:pPr>
      <w:rPr>
        <w:rFonts w:ascii="Wingdings" w:hAnsi="Wingdings" w:hint="default"/>
      </w:rPr>
    </w:lvl>
    <w:lvl w:ilvl="6" w:tplc="EE328C42" w:tentative="1">
      <w:start w:val="1"/>
      <w:numFmt w:val="bullet"/>
      <w:lvlText w:val=""/>
      <w:lvlJc w:val="left"/>
      <w:pPr>
        <w:ind w:left="5451" w:hanging="360"/>
      </w:pPr>
      <w:rPr>
        <w:rFonts w:ascii="Symbol" w:hAnsi="Symbol" w:hint="default"/>
      </w:rPr>
    </w:lvl>
    <w:lvl w:ilvl="7" w:tplc="37EEFFCE" w:tentative="1">
      <w:start w:val="1"/>
      <w:numFmt w:val="bullet"/>
      <w:lvlText w:val="o"/>
      <w:lvlJc w:val="left"/>
      <w:pPr>
        <w:ind w:left="6171" w:hanging="360"/>
      </w:pPr>
      <w:rPr>
        <w:rFonts w:ascii="Courier New" w:hAnsi="Courier New" w:cs="Courier New" w:hint="default"/>
      </w:rPr>
    </w:lvl>
    <w:lvl w:ilvl="8" w:tplc="22080C92" w:tentative="1">
      <w:start w:val="1"/>
      <w:numFmt w:val="bullet"/>
      <w:lvlText w:val=""/>
      <w:lvlJc w:val="left"/>
      <w:pPr>
        <w:ind w:left="6891" w:hanging="360"/>
      </w:pPr>
      <w:rPr>
        <w:rFonts w:ascii="Wingdings" w:hAnsi="Wingdings" w:hint="default"/>
      </w:rPr>
    </w:lvl>
  </w:abstractNum>
  <w:num w:numId="1" w16cid:durableId="741146720">
    <w:abstractNumId w:val="9"/>
  </w:num>
  <w:num w:numId="2" w16cid:durableId="667244464">
    <w:abstractNumId w:val="18"/>
  </w:num>
  <w:num w:numId="3" w16cid:durableId="1096949790">
    <w:abstractNumId w:val="0"/>
  </w:num>
  <w:num w:numId="4" w16cid:durableId="656880575">
    <w:abstractNumId w:val="13"/>
  </w:num>
  <w:num w:numId="5" w16cid:durableId="1458142519">
    <w:abstractNumId w:val="10"/>
  </w:num>
  <w:num w:numId="6" w16cid:durableId="880172607">
    <w:abstractNumId w:val="1"/>
  </w:num>
  <w:num w:numId="7" w16cid:durableId="679312160">
    <w:abstractNumId w:val="7"/>
  </w:num>
  <w:num w:numId="8" w16cid:durableId="1393887912">
    <w:abstractNumId w:val="11"/>
  </w:num>
  <w:num w:numId="9" w16cid:durableId="660162107">
    <w:abstractNumId w:val="22"/>
  </w:num>
  <w:num w:numId="10" w16cid:durableId="265623261">
    <w:abstractNumId w:val="16"/>
  </w:num>
  <w:num w:numId="11" w16cid:durableId="1418988465">
    <w:abstractNumId w:val="8"/>
  </w:num>
  <w:num w:numId="12" w16cid:durableId="877276770">
    <w:abstractNumId w:val="21"/>
  </w:num>
  <w:num w:numId="13" w16cid:durableId="712270213">
    <w:abstractNumId w:val="17"/>
  </w:num>
  <w:num w:numId="14" w16cid:durableId="1804231245">
    <w:abstractNumId w:val="14"/>
  </w:num>
  <w:num w:numId="15" w16cid:durableId="1984851522">
    <w:abstractNumId w:val="3"/>
  </w:num>
  <w:num w:numId="16" w16cid:durableId="1276669600">
    <w:abstractNumId w:val="12"/>
  </w:num>
  <w:num w:numId="17" w16cid:durableId="1999646631">
    <w:abstractNumId w:val="19"/>
  </w:num>
  <w:num w:numId="18" w16cid:durableId="1536692006">
    <w:abstractNumId w:val="6"/>
  </w:num>
  <w:num w:numId="19" w16cid:durableId="1694646668">
    <w:abstractNumId w:val="4"/>
  </w:num>
  <w:num w:numId="20" w16cid:durableId="851338372">
    <w:abstractNumId w:val="2"/>
  </w:num>
  <w:num w:numId="21" w16cid:durableId="2031711938">
    <w:abstractNumId w:val="15"/>
  </w:num>
  <w:num w:numId="22" w16cid:durableId="705250915">
    <w:abstractNumId w:val="5"/>
  </w:num>
  <w:num w:numId="23" w16cid:durableId="4033405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76"/>
    <w:rsid w:val="0000427A"/>
    <w:rsid w:val="000108B7"/>
    <w:rsid w:val="00016441"/>
    <w:rsid w:val="00022978"/>
    <w:rsid w:val="00033828"/>
    <w:rsid w:val="000364B7"/>
    <w:rsid w:val="00036F7B"/>
    <w:rsid w:val="00056F46"/>
    <w:rsid w:val="000674E6"/>
    <w:rsid w:val="00073B22"/>
    <w:rsid w:val="000777BB"/>
    <w:rsid w:val="000836A2"/>
    <w:rsid w:val="00085EE9"/>
    <w:rsid w:val="00090A61"/>
    <w:rsid w:val="00095191"/>
    <w:rsid w:val="000979FA"/>
    <w:rsid w:val="000B7EB6"/>
    <w:rsid w:val="000D2B21"/>
    <w:rsid w:val="000D5FDA"/>
    <w:rsid w:val="000E6A53"/>
    <w:rsid w:val="000E7624"/>
    <w:rsid w:val="000F11D7"/>
    <w:rsid w:val="00102C61"/>
    <w:rsid w:val="00102E70"/>
    <w:rsid w:val="00103572"/>
    <w:rsid w:val="0010378E"/>
    <w:rsid w:val="0010505D"/>
    <w:rsid w:val="001239F7"/>
    <w:rsid w:val="001259DD"/>
    <w:rsid w:val="001336D3"/>
    <w:rsid w:val="00144509"/>
    <w:rsid w:val="00160226"/>
    <w:rsid w:val="00163A19"/>
    <w:rsid w:val="00163B90"/>
    <w:rsid w:val="00175479"/>
    <w:rsid w:val="001825C2"/>
    <w:rsid w:val="001A7B2D"/>
    <w:rsid w:val="001B02D0"/>
    <w:rsid w:val="001B3D79"/>
    <w:rsid w:val="001D2519"/>
    <w:rsid w:val="001E6B86"/>
    <w:rsid w:val="001E7D91"/>
    <w:rsid w:val="001F00EA"/>
    <w:rsid w:val="001F1E31"/>
    <w:rsid w:val="001F5692"/>
    <w:rsid w:val="00201B0A"/>
    <w:rsid w:val="00204C1B"/>
    <w:rsid w:val="00210734"/>
    <w:rsid w:val="002430BA"/>
    <w:rsid w:val="00246D06"/>
    <w:rsid w:val="00256B5A"/>
    <w:rsid w:val="0026586F"/>
    <w:rsid w:val="00267F6B"/>
    <w:rsid w:val="0028206B"/>
    <w:rsid w:val="002A3EAB"/>
    <w:rsid w:val="002B02FA"/>
    <w:rsid w:val="002B11DF"/>
    <w:rsid w:val="002B26B9"/>
    <w:rsid w:val="002B30BE"/>
    <w:rsid w:val="002B63AB"/>
    <w:rsid w:val="002C139A"/>
    <w:rsid w:val="002C4440"/>
    <w:rsid w:val="002C7E14"/>
    <w:rsid w:val="002D4CCE"/>
    <w:rsid w:val="002F4F0D"/>
    <w:rsid w:val="002F6D2D"/>
    <w:rsid w:val="00302B1F"/>
    <w:rsid w:val="00310656"/>
    <w:rsid w:val="003136F4"/>
    <w:rsid w:val="00327155"/>
    <w:rsid w:val="00330C19"/>
    <w:rsid w:val="003376AE"/>
    <w:rsid w:val="00344BFD"/>
    <w:rsid w:val="00356B1D"/>
    <w:rsid w:val="0035785A"/>
    <w:rsid w:val="00361C57"/>
    <w:rsid w:val="00367F02"/>
    <w:rsid w:val="00374F66"/>
    <w:rsid w:val="00396565"/>
    <w:rsid w:val="003A2A9C"/>
    <w:rsid w:val="003F2343"/>
    <w:rsid w:val="003F3DAE"/>
    <w:rsid w:val="0040244C"/>
    <w:rsid w:val="00406DB1"/>
    <w:rsid w:val="004121D4"/>
    <w:rsid w:val="00425BD6"/>
    <w:rsid w:val="004328B6"/>
    <w:rsid w:val="00432B92"/>
    <w:rsid w:val="004374F9"/>
    <w:rsid w:val="004405C0"/>
    <w:rsid w:val="00447F20"/>
    <w:rsid w:val="00483E45"/>
    <w:rsid w:val="00491606"/>
    <w:rsid w:val="004A420C"/>
    <w:rsid w:val="004A4346"/>
    <w:rsid w:val="004B51D2"/>
    <w:rsid w:val="004C5D91"/>
    <w:rsid w:val="004D594F"/>
    <w:rsid w:val="004E13F4"/>
    <w:rsid w:val="004E3F6E"/>
    <w:rsid w:val="004E7CE4"/>
    <w:rsid w:val="004F68C8"/>
    <w:rsid w:val="00504515"/>
    <w:rsid w:val="00505B73"/>
    <w:rsid w:val="00510C8F"/>
    <w:rsid w:val="00520FA1"/>
    <w:rsid w:val="00525819"/>
    <w:rsid w:val="00533BB5"/>
    <w:rsid w:val="00542943"/>
    <w:rsid w:val="005634C7"/>
    <w:rsid w:val="0056615B"/>
    <w:rsid w:val="005669EA"/>
    <w:rsid w:val="00573EBA"/>
    <w:rsid w:val="0058234B"/>
    <w:rsid w:val="00587E4B"/>
    <w:rsid w:val="005A13C7"/>
    <w:rsid w:val="005A3408"/>
    <w:rsid w:val="005B79D3"/>
    <w:rsid w:val="005C352C"/>
    <w:rsid w:val="005C7F3B"/>
    <w:rsid w:val="005D25FD"/>
    <w:rsid w:val="005E4A4C"/>
    <w:rsid w:val="005F651D"/>
    <w:rsid w:val="0060712E"/>
    <w:rsid w:val="00610CEB"/>
    <w:rsid w:val="00611CE4"/>
    <w:rsid w:val="00631A81"/>
    <w:rsid w:val="006321DE"/>
    <w:rsid w:val="0064287C"/>
    <w:rsid w:val="00647BE1"/>
    <w:rsid w:val="00661742"/>
    <w:rsid w:val="00665A3C"/>
    <w:rsid w:val="00666A37"/>
    <w:rsid w:val="00671663"/>
    <w:rsid w:val="006739AC"/>
    <w:rsid w:val="006760C6"/>
    <w:rsid w:val="006771FD"/>
    <w:rsid w:val="0067721F"/>
    <w:rsid w:val="006813B3"/>
    <w:rsid w:val="0069074B"/>
    <w:rsid w:val="006914E6"/>
    <w:rsid w:val="006B1A94"/>
    <w:rsid w:val="006B2477"/>
    <w:rsid w:val="006D0E90"/>
    <w:rsid w:val="006D1512"/>
    <w:rsid w:val="006D2C22"/>
    <w:rsid w:val="006E3534"/>
    <w:rsid w:val="006F6E19"/>
    <w:rsid w:val="007113E4"/>
    <w:rsid w:val="00716D03"/>
    <w:rsid w:val="00716D9D"/>
    <w:rsid w:val="0073013F"/>
    <w:rsid w:val="007367C3"/>
    <w:rsid w:val="0074649A"/>
    <w:rsid w:val="00761EC2"/>
    <w:rsid w:val="00777130"/>
    <w:rsid w:val="007823CE"/>
    <w:rsid w:val="007840AA"/>
    <w:rsid w:val="007A054D"/>
    <w:rsid w:val="007A5D00"/>
    <w:rsid w:val="007B0BAA"/>
    <w:rsid w:val="007C40DF"/>
    <w:rsid w:val="007D2B76"/>
    <w:rsid w:val="007E3D6C"/>
    <w:rsid w:val="008025F8"/>
    <w:rsid w:val="008105DB"/>
    <w:rsid w:val="00816984"/>
    <w:rsid w:val="008179AE"/>
    <w:rsid w:val="00836FD1"/>
    <w:rsid w:val="00851ED3"/>
    <w:rsid w:val="0085492B"/>
    <w:rsid w:val="00863BF2"/>
    <w:rsid w:val="00865549"/>
    <w:rsid w:val="00866062"/>
    <w:rsid w:val="00866FBA"/>
    <w:rsid w:val="00874B3D"/>
    <w:rsid w:val="00880EEC"/>
    <w:rsid w:val="008829D4"/>
    <w:rsid w:val="00885A83"/>
    <w:rsid w:val="008A4E61"/>
    <w:rsid w:val="008B63D2"/>
    <w:rsid w:val="008E1E52"/>
    <w:rsid w:val="008F0518"/>
    <w:rsid w:val="008F07CE"/>
    <w:rsid w:val="008F77A8"/>
    <w:rsid w:val="00901A86"/>
    <w:rsid w:val="009062F0"/>
    <w:rsid w:val="009072B2"/>
    <w:rsid w:val="009074FF"/>
    <w:rsid w:val="0091203D"/>
    <w:rsid w:val="00917B22"/>
    <w:rsid w:val="0092589B"/>
    <w:rsid w:val="00932879"/>
    <w:rsid w:val="00935460"/>
    <w:rsid w:val="00942735"/>
    <w:rsid w:val="00960B5E"/>
    <w:rsid w:val="0096249C"/>
    <w:rsid w:val="009975C0"/>
    <w:rsid w:val="009B1EB3"/>
    <w:rsid w:val="009B4834"/>
    <w:rsid w:val="009C6916"/>
    <w:rsid w:val="009C794B"/>
    <w:rsid w:val="009D3968"/>
    <w:rsid w:val="009D3F25"/>
    <w:rsid w:val="009D7DCE"/>
    <w:rsid w:val="009E7289"/>
    <w:rsid w:val="009F3F8D"/>
    <w:rsid w:val="009F4061"/>
    <w:rsid w:val="00A02C6D"/>
    <w:rsid w:val="00A04FE8"/>
    <w:rsid w:val="00A0652F"/>
    <w:rsid w:val="00A117B1"/>
    <w:rsid w:val="00A322A9"/>
    <w:rsid w:val="00A36559"/>
    <w:rsid w:val="00A37FB2"/>
    <w:rsid w:val="00A4274C"/>
    <w:rsid w:val="00A443E1"/>
    <w:rsid w:val="00A4617D"/>
    <w:rsid w:val="00A56F56"/>
    <w:rsid w:val="00A6039A"/>
    <w:rsid w:val="00A67DAF"/>
    <w:rsid w:val="00A734B0"/>
    <w:rsid w:val="00A80C07"/>
    <w:rsid w:val="00A92C4C"/>
    <w:rsid w:val="00AA2E9A"/>
    <w:rsid w:val="00AA5A94"/>
    <w:rsid w:val="00AA6547"/>
    <w:rsid w:val="00AC19ED"/>
    <w:rsid w:val="00AF10C2"/>
    <w:rsid w:val="00AF75DF"/>
    <w:rsid w:val="00B01E6C"/>
    <w:rsid w:val="00B17988"/>
    <w:rsid w:val="00B30FFD"/>
    <w:rsid w:val="00B3667A"/>
    <w:rsid w:val="00B36E2F"/>
    <w:rsid w:val="00B44525"/>
    <w:rsid w:val="00B50F18"/>
    <w:rsid w:val="00B561DC"/>
    <w:rsid w:val="00B67E98"/>
    <w:rsid w:val="00B725BD"/>
    <w:rsid w:val="00B85B0A"/>
    <w:rsid w:val="00B86F9C"/>
    <w:rsid w:val="00B94D62"/>
    <w:rsid w:val="00BB1B67"/>
    <w:rsid w:val="00BE0C2A"/>
    <w:rsid w:val="00BF32C2"/>
    <w:rsid w:val="00BF480F"/>
    <w:rsid w:val="00C04E0D"/>
    <w:rsid w:val="00C05EF5"/>
    <w:rsid w:val="00C15C10"/>
    <w:rsid w:val="00C16E74"/>
    <w:rsid w:val="00C17DCB"/>
    <w:rsid w:val="00C206A7"/>
    <w:rsid w:val="00C237B7"/>
    <w:rsid w:val="00C23D9E"/>
    <w:rsid w:val="00C24BB2"/>
    <w:rsid w:val="00C312CB"/>
    <w:rsid w:val="00C4772D"/>
    <w:rsid w:val="00C63244"/>
    <w:rsid w:val="00C7016A"/>
    <w:rsid w:val="00C80D95"/>
    <w:rsid w:val="00C85F40"/>
    <w:rsid w:val="00C8709A"/>
    <w:rsid w:val="00C879DF"/>
    <w:rsid w:val="00C92E79"/>
    <w:rsid w:val="00C96660"/>
    <w:rsid w:val="00CA6C2C"/>
    <w:rsid w:val="00CB115A"/>
    <w:rsid w:val="00CB27D6"/>
    <w:rsid w:val="00CC0527"/>
    <w:rsid w:val="00CC5F07"/>
    <w:rsid w:val="00CE4A62"/>
    <w:rsid w:val="00D11BDB"/>
    <w:rsid w:val="00D46D82"/>
    <w:rsid w:val="00D54AAD"/>
    <w:rsid w:val="00D551D4"/>
    <w:rsid w:val="00D61210"/>
    <w:rsid w:val="00D617FA"/>
    <w:rsid w:val="00D61AC1"/>
    <w:rsid w:val="00D7125F"/>
    <w:rsid w:val="00D73C2E"/>
    <w:rsid w:val="00D82CD7"/>
    <w:rsid w:val="00D8577D"/>
    <w:rsid w:val="00D950CC"/>
    <w:rsid w:val="00DA0C6A"/>
    <w:rsid w:val="00DA2B09"/>
    <w:rsid w:val="00DB3B8C"/>
    <w:rsid w:val="00DB6836"/>
    <w:rsid w:val="00DC4A7F"/>
    <w:rsid w:val="00DF2111"/>
    <w:rsid w:val="00DF78C0"/>
    <w:rsid w:val="00DF7D80"/>
    <w:rsid w:val="00E016C7"/>
    <w:rsid w:val="00E073A3"/>
    <w:rsid w:val="00E22CB6"/>
    <w:rsid w:val="00E350EE"/>
    <w:rsid w:val="00E50E97"/>
    <w:rsid w:val="00E513D3"/>
    <w:rsid w:val="00E5623E"/>
    <w:rsid w:val="00E82B40"/>
    <w:rsid w:val="00E900B1"/>
    <w:rsid w:val="00E90528"/>
    <w:rsid w:val="00E94207"/>
    <w:rsid w:val="00EA31DF"/>
    <w:rsid w:val="00EA34A5"/>
    <w:rsid w:val="00EB7D48"/>
    <w:rsid w:val="00EC6E5E"/>
    <w:rsid w:val="00ED296E"/>
    <w:rsid w:val="00ED2DAC"/>
    <w:rsid w:val="00ED50DC"/>
    <w:rsid w:val="00EE429A"/>
    <w:rsid w:val="00EE4746"/>
    <w:rsid w:val="00EF3BD8"/>
    <w:rsid w:val="00F01B62"/>
    <w:rsid w:val="00F02D9D"/>
    <w:rsid w:val="00F158CE"/>
    <w:rsid w:val="00F16DEF"/>
    <w:rsid w:val="00F20E67"/>
    <w:rsid w:val="00F238B7"/>
    <w:rsid w:val="00F27D4C"/>
    <w:rsid w:val="00F32763"/>
    <w:rsid w:val="00F332E3"/>
    <w:rsid w:val="00F36FE1"/>
    <w:rsid w:val="00F40C1E"/>
    <w:rsid w:val="00F4347C"/>
    <w:rsid w:val="00F44088"/>
    <w:rsid w:val="00F44773"/>
    <w:rsid w:val="00F46201"/>
    <w:rsid w:val="00F54ACD"/>
    <w:rsid w:val="00F62612"/>
    <w:rsid w:val="00F87114"/>
    <w:rsid w:val="00F92E5E"/>
    <w:rsid w:val="00FA0567"/>
    <w:rsid w:val="00FB0CBB"/>
    <w:rsid w:val="00FB127A"/>
    <w:rsid w:val="00FB4EC8"/>
    <w:rsid w:val="00FE1805"/>
    <w:rsid w:val="00FF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581DC"/>
  <w15:docId w15:val="{E1F2D074-A7EC-482E-8F4A-87D63A5E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E1"/>
    <w:pPr>
      <w:ind w:left="720"/>
      <w:contextualSpacing/>
    </w:pPr>
  </w:style>
  <w:style w:type="character" w:styleId="Hyperlink">
    <w:name w:val="Hyperlink"/>
    <w:basedOn w:val="DefaultParagraphFont"/>
    <w:uiPriority w:val="99"/>
    <w:semiHidden/>
    <w:unhideWhenUsed/>
    <w:rsid w:val="00F02D9D"/>
    <w:rPr>
      <w:color w:val="0000FF"/>
      <w:u w:val="single"/>
    </w:rPr>
  </w:style>
  <w:style w:type="paragraph" w:styleId="Header">
    <w:name w:val="header"/>
    <w:basedOn w:val="Normal"/>
    <w:link w:val="HeaderChar"/>
    <w:unhideWhenUsed/>
    <w:rsid w:val="002C7E14"/>
    <w:pPr>
      <w:widowControl w:val="0"/>
      <w:tabs>
        <w:tab w:val="center" w:pos="4513"/>
        <w:tab w:val="right" w:pos="9026"/>
      </w:tabs>
      <w:autoSpaceDE w:val="0"/>
      <w:autoSpaceDN w:val="0"/>
      <w:adjustRightInd w:val="0"/>
      <w:spacing w:after="0" w:line="240" w:lineRule="auto"/>
    </w:pPr>
    <w:rPr>
      <w:rFonts w:ascii="Arial" w:eastAsia="PMingLiU" w:hAnsi="Arial" w:cs="Times New Roman"/>
      <w:sz w:val="24"/>
      <w:szCs w:val="24"/>
      <w:lang w:eastAsia="zh-TW"/>
    </w:rPr>
  </w:style>
  <w:style w:type="character" w:customStyle="1" w:styleId="HeaderChar">
    <w:name w:val="Header Char"/>
    <w:basedOn w:val="DefaultParagraphFont"/>
    <w:link w:val="Header"/>
    <w:rsid w:val="002C7E14"/>
    <w:rPr>
      <w:rFonts w:ascii="Arial" w:eastAsia="PMingLiU" w:hAnsi="Arial" w:cs="Times New Roman"/>
      <w:sz w:val="24"/>
      <w:szCs w:val="24"/>
      <w:lang w:eastAsia="zh-TW"/>
    </w:rPr>
  </w:style>
  <w:style w:type="paragraph" w:styleId="Footer">
    <w:name w:val="footer"/>
    <w:basedOn w:val="Normal"/>
    <w:link w:val="FooterChar"/>
    <w:uiPriority w:val="99"/>
    <w:unhideWhenUsed/>
    <w:rsid w:val="002C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E14"/>
  </w:style>
  <w:style w:type="paragraph" w:styleId="BodyText3">
    <w:name w:val="Body Text 3"/>
    <w:basedOn w:val="Normal"/>
    <w:link w:val="BodyText3Char"/>
    <w:rsid w:val="00A04FE8"/>
    <w:pPr>
      <w:spacing w:after="0" w:line="240" w:lineRule="auto"/>
    </w:pPr>
    <w:rPr>
      <w:rFonts w:ascii="Arial" w:eastAsia="Times New Roman" w:hAnsi="Arial" w:cs="Arial"/>
      <w:sz w:val="24"/>
      <w:szCs w:val="20"/>
    </w:rPr>
  </w:style>
  <w:style w:type="character" w:customStyle="1" w:styleId="BodyText3Char">
    <w:name w:val="Body Text 3 Char"/>
    <w:basedOn w:val="DefaultParagraphFont"/>
    <w:link w:val="BodyText3"/>
    <w:rsid w:val="00A04FE8"/>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rdxfootmark.naukri.com/v2/track/openCv?trackingInfo=f191081c3d206e12e18b5fdd6501cd2f134f530e18705c4458440321091b5b58110c11061242585a0c4356014b4450530401195c1333471b1b11154958540a5742011503504e1c180c571833471b1b06184459580a595601514841481f0f2b561358191b195115495d0c00584e4209430247460c590858184508105042445b0c0f054e4108120211474a411b1213471b1b1114485e55095542110f11115c6&amp;docType=docx"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dc:creator>
  <cp:lastModifiedBy>Microsoft Office User</cp:lastModifiedBy>
  <cp:revision>2</cp:revision>
  <dcterms:created xsi:type="dcterms:W3CDTF">2023-04-20T12:08:00Z</dcterms:created>
  <dcterms:modified xsi:type="dcterms:W3CDTF">2023-04-20T12:08:00Z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ActionId">
    <vt:lpwstr>4f58f0f8-c18a-41f9-b257-af64a668aeee</vt:lpwstr>
  </property>
  <property fmtid="{D5CDD505-2E9C-101B-9397-08002B2CF9AE}" pid="3" name="MSIP_Label_fd1c0902-ed92-4fed-896d-2e7725de02d4_ContentBits">
    <vt:lpwstr>2</vt:lpwstr>
  </property>
  <property fmtid="{D5CDD505-2E9C-101B-9397-08002B2CF9AE}" pid="4" name="MSIP_Label_fd1c0902-ed92-4fed-896d-2e7725de02d4_Enabled">
    <vt:lpwstr>true</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etDate">
    <vt:lpwstr>2022-02-11T12:05:36Z</vt:lpwstr>
  </property>
  <property fmtid="{D5CDD505-2E9C-101B-9397-08002B2CF9AE}" pid="8" name="MSIP_Label_fd1c0902-ed92-4fed-896d-2e7725de02d4_SiteId">
    <vt:lpwstr>d6b0bbee-7cd9-4d60-bce6-4a67b543e2ae</vt:lpwstr>
  </property>
  <property fmtid="{D5CDD505-2E9C-101B-9397-08002B2CF9AE}" pid="9" name="_NewReviewCycle">
    <vt:lpwstr/>
  </property>
</Properties>
</file>