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AA4E" w14:textId="77777777" w:rsidR="00C93E76" w:rsidRPr="004D1E9F" w:rsidRDefault="00BC31C6" w:rsidP="002C306A">
      <w:pPr>
        <w:pStyle w:val="NoSpacing"/>
        <w:rPr>
          <w:rFonts w:ascii="Arial" w:hAnsi="Arial" w:cs="Arial"/>
          <w:sz w:val="22"/>
          <w:szCs w:val="22"/>
        </w:rPr>
      </w:pPr>
      <w:r w:rsidRPr="004D1E9F">
        <w:rPr>
          <w:rFonts w:ascii="Arial" w:hAnsi="Arial" w:cs="Arial"/>
          <w:noProof/>
          <w:sz w:val="22"/>
          <w:szCs w:val="22"/>
        </w:rPr>
        <w:drawing>
          <wp:anchor distT="0" distB="0" distL="114300" distR="114300" simplePos="0" relativeHeight="251659264" behindDoc="0" locked="0" layoutInCell="1" allowOverlap="1" wp14:anchorId="697E5C6E" wp14:editId="2FACEA7D">
            <wp:simplePos x="0" y="0"/>
            <wp:positionH relativeFrom="column">
              <wp:posOffset>5227320</wp:posOffset>
            </wp:positionH>
            <wp:positionV relativeFrom="paragraph">
              <wp:posOffset>6350</wp:posOffset>
            </wp:positionV>
            <wp:extent cx="548640" cy="567055"/>
            <wp:effectExtent l="0" t="0" r="381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E9F">
        <w:rPr>
          <w:rFonts w:ascii="Arial" w:hAnsi="Arial" w:cs="Arial"/>
          <w:noProof/>
          <w:sz w:val="22"/>
          <w:szCs w:val="22"/>
        </w:rPr>
        <w:drawing>
          <wp:anchor distT="0" distB="0" distL="114300" distR="114300" simplePos="0" relativeHeight="251658240" behindDoc="0" locked="0" layoutInCell="1" allowOverlap="1" wp14:anchorId="17AC80EC" wp14:editId="4FDAAA76">
            <wp:simplePos x="0" y="0"/>
            <wp:positionH relativeFrom="column">
              <wp:posOffset>5951220</wp:posOffset>
            </wp:positionH>
            <wp:positionV relativeFrom="paragraph">
              <wp:posOffset>0</wp:posOffset>
            </wp:positionV>
            <wp:extent cx="620395" cy="586740"/>
            <wp:effectExtent l="0" t="0" r="825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39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A801DC" w:rsidRPr="004D1E9F">
        <w:rPr>
          <w:rFonts w:ascii="Arial" w:hAnsi="Arial" w:cs="Arial"/>
          <w:sz w:val="22"/>
          <w:szCs w:val="22"/>
        </w:rPr>
        <w:t xml:space="preserve">           </w:t>
      </w:r>
      <w:r w:rsidR="002C306A" w:rsidRPr="004D1E9F">
        <w:rPr>
          <w:rFonts w:ascii="Arial" w:hAnsi="Arial" w:cs="Arial"/>
          <w:sz w:val="22"/>
          <w:szCs w:val="22"/>
        </w:rPr>
        <w:t xml:space="preserve">                                                                                                                                                                     </w:t>
      </w:r>
      <w:r w:rsidR="00187C9D" w:rsidRPr="004D1E9F">
        <w:rPr>
          <w:rStyle w:val="Strong"/>
          <w:rFonts w:ascii="Arial" w:hAnsi="Arial" w:cs="Arial"/>
          <w:sz w:val="22"/>
          <w:szCs w:val="22"/>
        </w:rPr>
        <w:t>Taru</w:t>
      </w:r>
      <w:r w:rsidR="00C025A9" w:rsidRPr="004D1E9F">
        <w:rPr>
          <w:rStyle w:val="Strong"/>
          <w:rFonts w:ascii="Arial" w:hAnsi="Arial" w:cs="Arial"/>
          <w:sz w:val="22"/>
          <w:szCs w:val="22"/>
        </w:rPr>
        <w:t>n</w:t>
      </w:r>
      <w:r w:rsidR="005D073A" w:rsidRPr="004D1E9F">
        <w:rPr>
          <w:rStyle w:val="Strong"/>
          <w:rFonts w:ascii="Arial" w:hAnsi="Arial" w:cs="Arial"/>
          <w:sz w:val="22"/>
          <w:szCs w:val="22"/>
        </w:rPr>
        <w:t xml:space="preserve"> </w:t>
      </w:r>
    </w:p>
    <w:p w14:paraId="0321F069" w14:textId="57D2DB85" w:rsidR="00AD2250" w:rsidRDefault="0020202A" w:rsidP="00AD2250">
      <w:pPr>
        <w:pStyle w:val="NormalWeb"/>
        <w:spacing w:beforeAutospacing="0" w:after="0" w:afterAutospacing="0"/>
        <w:rPr>
          <w:rFonts w:ascii="Tahoma" w:hAnsi="Tahoma" w:cs="Tahoma"/>
          <w:sz w:val="18"/>
          <w:szCs w:val="18"/>
        </w:rPr>
      </w:pPr>
      <w:r>
        <w:rPr>
          <w:rFonts w:ascii="Arial" w:eastAsia="Arial" w:hAnsi="Arial" w:cs="Arial"/>
          <w:b/>
          <w:sz w:val="22"/>
          <w:szCs w:val="22"/>
        </w:rPr>
        <w:t>S</w:t>
      </w:r>
      <w:r w:rsidRPr="00815AEE">
        <w:rPr>
          <w:rFonts w:ascii="Arial" w:eastAsia="Arial" w:hAnsi="Arial" w:cs="Arial"/>
          <w:b/>
          <w:sz w:val="22"/>
          <w:szCs w:val="22"/>
        </w:rPr>
        <w:t>alesforce Developer</w:t>
      </w:r>
    </w:p>
    <w:p w14:paraId="5DDDC178" w14:textId="450DF13B" w:rsidR="00AD2250" w:rsidRPr="00D62ABC" w:rsidRDefault="0020202A" w:rsidP="00AD2250">
      <w:pPr>
        <w:pStyle w:val="NormalWeb"/>
        <w:spacing w:beforeAutospacing="0" w:after="0" w:afterAutospacing="0"/>
        <w:rPr>
          <w:sz w:val="18"/>
          <w:szCs w:val="18"/>
        </w:rPr>
      </w:pPr>
      <w:r>
        <w:rPr>
          <w:rFonts w:ascii="Arial" w:hAnsi="Arial" w:cs="Arial"/>
          <w:color w:val="222222"/>
          <w:shd w:val="clear" w:color="auto" w:fill="FFFFFF"/>
        </w:rPr>
        <w:t>Phone: 717-831-8575</w:t>
      </w:r>
    </w:p>
    <w:p w14:paraId="6381CA45" w14:textId="77777777" w:rsidR="0020202A" w:rsidRDefault="0020202A" w:rsidP="00AD2250">
      <w:pPr>
        <w:pStyle w:val="NormalWeb"/>
        <w:spacing w:beforeAutospacing="0" w:after="0" w:afterAutospacing="0"/>
      </w:pPr>
      <w:r>
        <w:rPr>
          <w:rFonts w:ascii="Arial" w:hAnsi="Arial" w:cs="Arial"/>
          <w:color w:val="222222"/>
          <w:shd w:val="clear" w:color="auto" w:fill="FFFFFF"/>
        </w:rPr>
        <w:t>E-mail: </w:t>
      </w:r>
      <w:hyperlink r:id="rId10" w:tgtFrame="_blank" w:history="1">
        <w:r>
          <w:rPr>
            <w:rStyle w:val="Hyperlink"/>
            <w:rFonts w:ascii="Arial" w:hAnsi="Arial" w:cs="Arial"/>
            <w:color w:val="1155CC"/>
            <w:shd w:val="clear" w:color="auto" w:fill="FFFFFF"/>
          </w:rPr>
          <w:t>tarun.56801@gmail.com</w:t>
        </w:r>
      </w:hyperlink>
    </w:p>
    <w:p w14:paraId="749F05F0" w14:textId="0FC2D41D" w:rsidR="00AD2250" w:rsidRPr="0020202A" w:rsidRDefault="0020202A" w:rsidP="00AD2250">
      <w:pPr>
        <w:pStyle w:val="NormalWeb"/>
        <w:spacing w:beforeAutospacing="0" w:after="0" w:afterAutospacing="0"/>
        <w:rPr>
          <w:rFonts w:ascii="Calibri" w:hAnsi="Calibri" w:cs="Calibri"/>
          <w:sz w:val="22"/>
          <w:szCs w:val="22"/>
        </w:rPr>
      </w:pPr>
      <w:r w:rsidRPr="0020202A">
        <w:rPr>
          <w:rFonts w:ascii="Calibri" w:hAnsi="Calibri" w:cs="Calibri"/>
          <w:sz w:val="22"/>
          <w:szCs w:val="22"/>
        </w:rPr>
        <w:t>https://www.linkedin.com/in/tarun-m-010002158</w:t>
      </w:r>
    </w:p>
    <w:p w14:paraId="6A22E6F7" w14:textId="77777777" w:rsidR="00764D44" w:rsidRDefault="00764D44" w:rsidP="00BE0CA2">
      <w:pPr>
        <w:shd w:val="clear" w:color="auto" w:fill="FFFFFF"/>
        <w:spacing w:after="0"/>
        <w:jc w:val="both"/>
        <w:rPr>
          <w:rFonts w:ascii="Arial" w:eastAsia="Calibri" w:hAnsi="Arial" w:cs="Arial"/>
          <w:sz w:val="22"/>
          <w:szCs w:val="22"/>
          <w:u w:val="single"/>
          <w:shd w:val="clear" w:color="auto" w:fill="BFBFBF"/>
        </w:rPr>
      </w:pPr>
    </w:p>
    <w:p w14:paraId="1A41FAAD" w14:textId="77777777" w:rsidR="00374AAF" w:rsidRPr="00AE1E8F" w:rsidRDefault="00374AAF" w:rsidP="00BE0CA2">
      <w:pPr>
        <w:tabs>
          <w:tab w:val="left" w:pos="5025"/>
        </w:tabs>
        <w:spacing w:after="75"/>
        <w:jc w:val="both"/>
        <w:rPr>
          <w:rStyle w:val="Hyperlink"/>
          <w:rFonts w:ascii="Arial" w:hAnsi="Arial" w:cs="Arial"/>
          <w:b/>
          <w:color w:val="auto"/>
          <w:sz w:val="22"/>
          <w:szCs w:val="22"/>
        </w:rPr>
      </w:pPr>
      <w:r w:rsidRPr="00AE1E8F">
        <w:rPr>
          <w:rStyle w:val="Hyperlink"/>
          <w:rFonts w:ascii="Arial" w:hAnsi="Arial" w:cs="Arial"/>
          <w:b/>
          <w:color w:val="auto"/>
          <w:sz w:val="22"/>
          <w:szCs w:val="22"/>
        </w:rPr>
        <w:t>Professional Summary:</w:t>
      </w:r>
    </w:p>
    <w:p w14:paraId="703A85E1" w14:textId="6804E1F2" w:rsidR="00516DA0" w:rsidRPr="00815AEE" w:rsidRDefault="00967981" w:rsidP="00F25D10">
      <w:pPr>
        <w:pStyle w:val="ListParagraph"/>
        <w:numPr>
          <w:ilvl w:val="0"/>
          <w:numId w:val="36"/>
        </w:numPr>
        <w:rPr>
          <w:rFonts w:ascii="Arial" w:hAnsi="Arial" w:cs="Arial"/>
          <w:sz w:val="22"/>
          <w:szCs w:val="22"/>
        </w:rPr>
      </w:pPr>
      <w:r w:rsidRPr="00815AEE">
        <w:rPr>
          <w:rFonts w:ascii="Arial" w:hAnsi="Arial" w:cs="Arial"/>
          <w:sz w:val="22"/>
          <w:szCs w:val="22"/>
        </w:rPr>
        <w:t xml:space="preserve">Over </w:t>
      </w:r>
      <w:r w:rsidR="00F501F1">
        <w:rPr>
          <w:rFonts w:ascii="Arial" w:hAnsi="Arial" w:cs="Arial"/>
          <w:sz w:val="22"/>
          <w:szCs w:val="22"/>
        </w:rPr>
        <w:t>7</w:t>
      </w:r>
      <w:r w:rsidRPr="00815AEE">
        <w:rPr>
          <w:rFonts w:ascii="Arial" w:hAnsi="Arial" w:cs="Arial"/>
          <w:sz w:val="22"/>
          <w:szCs w:val="22"/>
        </w:rPr>
        <w:t>+ years of IT experience</w:t>
      </w:r>
      <w:r w:rsidR="00AE1E8F" w:rsidRPr="00815AEE">
        <w:rPr>
          <w:rFonts w:ascii="Arial" w:hAnsi="Arial" w:cs="Arial"/>
          <w:sz w:val="22"/>
          <w:szCs w:val="22"/>
        </w:rPr>
        <w:t>,</w:t>
      </w:r>
      <w:r w:rsidR="00E96136" w:rsidRPr="00815AEE">
        <w:rPr>
          <w:rFonts w:ascii="Arial" w:hAnsi="Arial" w:cs="Arial"/>
          <w:sz w:val="22"/>
          <w:szCs w:val="22"/>
        </w:rPr>
        <w:t xml:space="preserve"> </w:t>
      </w:r>
      <w:r w:rsidR="00F501F1">
        <w:rPr>
          <w:rFonts w:ascii="Arial" w:hAnsi="Arial" w:cs="Arial"/>
          <w:sz w:val="22"/>
          <w:szCs w:val="22"/>
        </w:rPr>
        <w:t>5</w:t>
      </w:r>
      <w:r w:rsidR="00E96136" w:rsidRPr="00815AEE">
        <w:rPr>
          <w:rFonts w:ascii="Arial" w:hAnsi="Arial" w:cs="Arial"/>
          <w:sz w:val="22"/>
          <w:szCs w:val="22"/>
        </w:rPr>
        <w:t xml:space="preserve"> </w:t>
      </w:r>
      <w:proofErr w:type="gramStart"/>
      <w:r w:rsidR="00E96136" w:rsidRPr="00815AEE">
        <w:rPr>
          <w:rFonts w:ascii="Arial" w:hAnsi="Arial" w:cs="Arial"/>
          <w:sz w:val="22"/>
          <w:szCs w:val="22"/>
        </w:rPr>
        <w:t xml:space="preserve">years </w:t>
      </w:r>
      <w:r w:rsidR="00811F36" w:rsidRPr="00815AEE">
        <w:rPr>
          <w:rFonts w:ascii="Arial" w:hAnsi="Arial" w:cs="Arial"/>
          <w:sz w:val="22"/>
          <w:szCs w:val="22"/>
        </w:rPr>
        <w:t xml:space="preserve"> </w:t>
      </w:r>
      <w:r w:rsidRPr="00815AEE">
        <w:rPr>
          <w:rFonts w:ascii="Arial" w:hAnsi="Arial" w:cs="Arial"/>
          <w:sz w:val="22"/>
          <w:szCs w:val="22"/>
        </w:rPr>
        <w:t>in</w:t>
      </w:r>
      <w:proofErr w:type="gramEnd"/>
      <w:r w:rsidRPr="00815AEE">
        <w:rPr>
          <w:rFonts w:ascii="Arial" w:hAnsi="Arial" w:cs="Arial"/>
          <w:sz w:val="22"/>
          <w:szCs w:val="22"/>
        </w:rPr>
        <w:t xml:space="preserve"> </w:t>
      </w:r>
      <w:r w:rsidRPr="00815AEE">
        <w:rPr>
          <w:rStyle w:val="hl"/>
          <w:rFonts w:ascii="Arial" w:hAnsi="Arial" w:cs="Arial"/>
          <w:b/>
          <w:sz w:val="22"/>
          <w:szCs w:val="22"/>
        </w:rPr>
        <w:t>Salesforce</w:t>
      </w:r>
      <w:r w:rsidRPr="00815AEE">
        <w:rPr>
          <w:rFonts w:ascii="Arial" w:hAnsi="Arial" w:cs="Arial"/>
          <w:b/>
          <w:sz w:val="22"/>
          <w:szCs w:val="22"/>
        </w:rPr>
        <w:t>.com</w:t>
      </w:r>
      <w:r w:rsidRPr="00815AEE">
        <w:rPr>
          <w:rFonts w:ascii="Arial" w:hAnsi="Arial" w:cs="Arial"/>
          <w:sz w:val="22"/>
          <w:szCs w:val="22"/>
        </w:rPr>
        <w:t xml:space="preserve"> </w:t>
      </w:r>
      <w:r w:rsidR="00AE1E8F" w:rsidRPr="00815AEE">
        <w:rPr>
          <w:rFonts w:ascii="Arial" w:hAnsi="Arial" w:cs="Arial"/>
          <w:sz w:val="22"/>
          <w:szCs w:val="22"/>
        </w:rPr>
        <w:t xml:space="preserve">and </w:t>
      </w:r>
      <w:r w:rsidR="009F7A8E">
        <w:rPr>
          <w:rFonts w:ascii="Arial" w:hAnsi="Arial" w:cs="Arial"/>
          <w:sz w:val="22"/>
          <w:szCs w:val="22"/>
        </w:rPr>
        <w:t>3</w:t>
      </w:r>
      <w:r w:rsidR="00F97B04">
        <w:rPr>
          <w:rFonts w:ascii="Arial" w:hAnsi="Arial" w:cs="Arial"/>
          <w:sz w:val="22"/>
          <w:szCs w:val="22"/>
        </w:rPr>
        <w:t>+</w:t>
      </w:r>
      <w:r w:rsidR="00AE1E8F" w:rsidRPr="00815AEE">
        <w:rPr>
          <w:rFonts w:ascii="Arial" w:hAnsi="Arial" w:cs="Arial"/>
          <w:sz w:val="22"/>
          <w:szCs w:val="22"/>
        </w:rPr>
        <w:t xml:space="preserve"> year of salesforce lightning </w:t>
      </w:r>
      <w:r w:rsidR="00516DA0" w:rsidRPr="00815AEE">
        <w:rPr>
          <w:rFonts w:ascii="Arial" w:hAnsi="Arial" w:cs="Arial"/>
          <w:sz w:val="22"/>
          <w:szCs w:val="22"/>
        </w:rPr>
        <w:t xml:space="preserve">including System analysis, design, development, </w:t>
      </w:r>
      <w:r w:rsidR="004063D9" w:rsidRPr="00815AEE">
        <w:rPr>
          <w:rFonts w:ascii="Arial" w:hAnsi="Arial" w:cs="Arial"/>
          <w:sz w:val="22"/>
          <w:szCs w:val="22"/>
        </w:rPr>
        <w:t>T</w:t>
      </w:r>
      <w:r w:rsidR="00516DA0" w:rsidRPr="00815AEE">
        <w:rPr>
          <w:rFonts w:ascii="Arial" w:hAnsi="Arial" w:cs="Arial"/>
          <w:sz w:val="22"/>
          <w:szCs w:val="22"/>
        </w:rPr>
        <w:t>esting,</w:t>
      </w:r>
      <w:r w:rsidR="008D34B9" w:rsidRPr="00815AEE">
        <w:rPr>
          <w:rFonts w:ascii="Arial" w:hAnsi="Arial" w:cs="Arial"/>
          <w:sz w:val="22"/>
          <w:szCs w:val="22"/>
        </w:rPr>
        <w:t xml:space="preserve"> </w:t>
      </w:r>
      <w:r w:rsidR="00516DA0" w:rsidRPr="00815AEE">
        <w:rPr>
          <w:rFonts w:ascii="Arial" w:hAnsi="Arial" w:cs="Arial"/>
          <w:sz w:val="22"/>
          <w:szCs w:val="22"/>
        </w:rPr>
        <w:t xml:space="preserve">deployment of SFDC, </w:t>
      </w:r>
      <w:r w:rsidR="00516DA0" w:rsidRPr="00815AEE">
        <w:rPr>
          <w:rFonts w:ascii="Arial" w:hAnsi="Arial" w:cs="Arial"/>
          <w:b/>
          <w:sz w:val="22"/>
          <w:szCs w:val="22"/>
        </w:rPr>
        <w:t>Web based Applications</w:t>
      </w:r>
      <w:r w:rsidR="00516DA0" w:rsidRPr="00815AEE">
        <w:rPr>
          <w:rFonts w:ascii="Arial" w:hAnsi="Arial" w:cs="Arial"/>
          <w:sz w:val="22"/>
          <w:szCs w:val="22"/>
        </w:rPr>
        <w:t xml:space="preserve">, </w:t>
      </w:r>
      <w:r w:rsidR="00A15D02" w:rsidRPr="00815AEE">
        <w:rPr>
          <w:rFonts w:ascii="Arial" w:hAnsi="Arial" w:cs="Arial"/>
          <w:sz w:val="22"/>
          <w:szCs w:val="22"/>
        </w:rPr>
        <w:t xml:space="preserve">Service </w:t>
      </w:r>
      <w:r w:rsidR="00C01156" w:rsidRPr="00815AEE">
        <w:rPr>
          <w:rFonts w:ascii="Arial" w:hAnsi="Arial" w:cs="Arial"/>
          <w:sz w:val="22"/>
          <w:szCs w:val="22"/>
        </w:rPr>
        <w:t>C</w:t>
      </w:r>
      <w:r w:rsidR="00A15D02" w:rsidRPr="00815AEE">
        <w:rPr>
          <w:rFonts w:ascii="Arial" w:hAnsi="Arial" w:cs="Arial"/>
          <w:sz w:val="22"/>
          <w:szCs w:val="22"/>
        </w:rPr>
        <w:t>loud</w:t>
      </w:r>
      <w:r w:rsidR="00516DA0" w:rsidRPr="00815AEE">
        <w:rPr>
          <w:rFonts w:ascii="Arial" w:hAnsi="Arial" w:cs="Arial"/>
          <w:sz w:val="22"/>
          <w:szCs w:val="22"/>
        </w:rPr>
        <w:t xml:space="preserve">, </w:t>
      </w:r>
      <w:r w:rsidR="00C01156" w:rsidRPr="00815AEE">
        <w:rPr>
          <w:rFonts w:ascii="Arial" w:hAnsi="Arial" w:cs="Arial"/>
          <w:sz w:val="22"/>
          <w:szCs w:val="22"/>
        </w:rPr>
        <w:t>Sales Cloud</w:t>
      </w:r>
      <w:r w:rsidR="00516DA0" w:rsidRPr="00815AEE">
        <w:rPr>
          <w:rFonts w:ascii="Arial" w:hAnsi="Arial" w:cs="Arial"/>
          <w:sz w:val="22"/>
          <w:szCs w:val="22"/>
        </w:rPr>
        <w:t xml:space="preserve">, </w:t>
      </w:r>
      <w:r w:rsidR="00516DA0" w:rsidRPr="00815AEE">
        <w:rPr>
          <w:rFonts w:ascii="Arial" w:hAnsi="Arial" w:cs="Arial"/>
          <w:b/>
          <w:sz w:val="22"/>
          <w:szCs w:val="22"/>
        </w:rPr>
        <w:t>Salesforce Lightning</w:t>
      </w:r>
      <w:r w:rsidR="00516DA0" w:rsidRPr="00815AEE">
        <w:rPr>
          <w:rFonts w:ascii="Arial" w:hAnsi="Arial" w:cs="Arial"/>
          <w:sz w:val="22"/>
          <w:szCs w:val="22"/>
        </w:rPr>
        <w:t xml:space="preserve">, </w:t>
      </w:r>
      <w:r w:rsidR="006F28CE">
        <w:rPr>
          <w:rFonts w:ascii="Arial" w:hAnsi="Arial" w:cs="Arial"/>
          <w:sz w:val="22"/>
          <w:szCs w:val="22"/>
        </w:rPr>
        <w:t>Apttus CPQ, Salesforce CPQ.</w:t>
      </w:r>
    </w:p>
    <w:p w14:paraId="102EEA13"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Experience</w:t>
      </w:r>
      <w:r w:rsidR="00292CFF" w:rsidRPr="00815AEE">
        <w:rPr>
          <w:rFonts w:ascii="Arial" w:hAnsi="Arial" w:cs="Arial"/>
          <w:sz w:val="22"/>
          <w:szCs w:val="22"/>
        </w:rPr>
        <w:t>d</w:t>
      </w:r>
      <w:r w:rsidRPr="00815AEE">
        <w:rPr>
          <w:rFonts w:ascii="Arial" w:hAnsi="Arial" w:cs="Arial"/>
          <w:sz w:val="22"/>
          <w:szCs w:val="22"/>
        </w:rPr>
        <w:t xml:space="preserve"> </w:t>
      </w:r>
      <w:proofErr w:type="spellStart"/>
      <w:r w:rsidRPr="00815AEE">
        <w:rPr>
          <w:rFonts w:ascii="Arial" w:hAnsi="Arial" w:cs="Arial"/>
          <w:sz w:val="22"/>
          <w:szCs w:val="22"/>
        </w:rPr>
        <w:t>SalesForce</w:t>
      </w:r>
      <w:proofErr w:type="spellEnd"/>
      <w:r w:rsidRPr="00815AEE">
        <w:rPr>
          <w:rFonts w:ascii="Arial" w:hAnsi="Arial" w:cs="Arial"/>
          <w:sz w:val="22"/>
          <w:szCs w:val="22"/>
        </w:rPr>
        <w:t xml:space="preserve"> developer in Developing Apex Classes, Triggers and Visual force Pages, </w:t>
      </w:r>
      <w:r w:rsidRPr="00815AEE">
        <w:rPr>
          <w:rFonts w:ascii="Arial" w:hAnsi="Arial" w:cs="Arial"/>
          <w:b/>
          <w:sz w:val="22"/>
          <w:szCs w:val="22"/>
        </w:rPr>
        <w:t>Lightning</w:t>
      </w:r>
      <w:r w:rsidR="00B212D4" w:rsidRPr="00815AEE">
        <w:rPr>
          <w:rFonts w:ascii="Arial" w:hAnsi="Arial" w:cs="Arial"/>
          <w:b/>
          <w:sz w:val="22"/>
          <w:szCs w:val="22"/>
        </w:rPr>
        <w:t xml:space="preserve"> </w:t>
      </w:r>
      <w:r w:rsidRPr="00815AEE">
        <w:rPr>
          <w:rFonts w:ascii="Arial" w:hAnsi="Arial" w:cs="Arial"/>
          <w:b/>
          <w:sz w:val="22"/>
          <w:szCs w:val="22"/>
        </w:rPr>
        <w:t>Component bundles</w:t>
      </w:r>
      <w:r w:rsidRPr="00815AEE">
        <w:rPr>
          <w:rFonts w:ascii="Arial" w:hAnsi="Arial" w:cs="Arial"/>
          <w:sz w:val="22"/>
          <w:szCs w:val="22"/>
        </w:rPr>
        <w:t xml:space="preserve">, </w:t>
      </w:r>
      <w:r w:rsidRPr="00815AEE">
        <w:rPr>
          <w:rFonts w:ascii="Arial" w:hAnsi="Arial" w:cs="Arial"/>
          <w:b/>
          <w:sz w:val="22"/>
          <w:szCs w:val="22"/>
        </w:rPr>
        <w:t>Salesforce Lightning Design System</w:t>
      </w:r>
      <w:r w:rsidRPr="00815AEE">
        <w:rPr>
          <w:rFonts w:ascii="Arial" w:hAnsi="Arial" w:cs="Arial"/>
          <w:sz w:val="22"/>
          <w:szCs w:val="22"/>
        </w:rPr>
        <w:t xml:space="preserve"> and </w:t>
      </w:r>
      <w:r w:rsidRPr="00815AEE">
        <w:rPr>
          <w:rFonts w:ascii="Arial" w:hAnsi="Arial" w:cs="Arial"/>
          <w:b/>
          <w:sz w:val="22"/>
          <w:szCs w:val="22"/>
        </w:rPr>
        <w:t>Lightning App Builder</w:t>
      </w:r>
      <w:r w:rsidRPr="00815AEE">
        <w:rPr>
          <w:rFonts w:ascii="Arial" w:hAnsi="Arial" w:cs="Arial"/>
          <w:sz w:val="22"/>
          <w:szCs w:val="22"/>
        </w:rPr>
        <w:t>.</w:t>
      </w:r>
    </w:p>
    <w:p w14:paraId="72D68C94"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 xml:space="preserve">Experience in Configuration, Implementation, Administration and Support of </w:t>
      </w:r>
      <w:proofErr w:type="spellStart"/>
      <w:r w:rsidRPr="00815AEE">
        <w:rPr>
          <w:rFonts w:ascii="Arial" w:hAnsi="Arial" w:cs="Arial"/>
          <w:b/>
          <w:sz w:val="22"/>
          <w:szCs w:val="22"/>
        </w:rPr>
        <w:t>SalesForce</w:t>
      </w:r>
      <w:proofErr w:type="spellEnd"/>
      <w:r w:rsidRPr="00815AEE">
        <w:rPr>
          <w:rFonts w:ascii="Arial" w:hAnsi="Arial" w:cs="Arial"/>
          <w:b/>
          <w:sz w:val="22"/>
          <w:szCs w:val="22"/>
        </w:rPr>
        <w:t xml:space="preserve"> CRM/PaaS</w:t>
      </w:r>
      <w:r w:rsidRPr="00815AEE">
        <w:rPr>
          <w:rFonts w:ascii="Arial" w:hAnsi="Arial" w:cs="Arial"/>
          <w:sz w:val="22"/>
          <w:szCs w:val="22"/>
        </w:rPr>
        <w:t>.</w:t>
      </w:r>
    </w:p>
    <w:p w14:paraId="2BDBF404"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 xml:space="preserve">Implementing </w:t>
      </w:r>
      <w:r w:rsidR="00D32820" w:rsidRPr="00815AEE">
        <w:rPr>
          <w:rFonts w:ascii="Arial" w:hAnsi="Arial" w:cs="Arial"/>
          <w:b/>
          <w:sz w:val="22"/>
          <w:szCs w:val="22"/>
        </w:rPr>
        <w:t>S</w:t>
      </w:r>
      <w:r w:rsidRPr="00815AEE">
        <w:rPr>
          <w:rFonts w:ascii="Arial" w:hAnsi="Arial" w:cs="Arial"/>
          <w:b/>
          <w:sz w:val="22"/>
          <w:szCs w:val="22"/>
        </w:rPr>
        <w:t>ecurity</w:t>
      </w:r>
      <w:r w:rsidRPr="00815AEE">
        <w:rPr>
          <w:rFonts w:ascii="Arial" w:hAnsi="Arial" w:cs="Arial"/>
          <w:sz w:val="22"/>
          <w:szCs w:val="22"/>
        </w:rPr>
        <w:t xml:space="preserve"> and </w:t>
      </w:r>
      <w:r w:rsidR="00D32820" w:rsidRPr="00815AEE">
        <w:rPr>
          <w:rFonts w:ascii="Arial" w:hAnsi="Arial" w:cs="Arial"/>
          <w:b/>
          <w:sz w:val="22"/>
          <w:szCs w:val="22"/>
        </w:rPr>
        <w:t>S</w:t>
      </w:r>
      <w:r w:rsidRPr="00815AEE">
        <w:rPr>
          <w:rFonts w:ascii="Arial" w:hAnsi="Arial" w:cs="Arial"/>
          <w:b/>
          <w:sz w:val="22"/>
          <w:szCs w:val="22"/>
        </w:rPr>
        <w:t>haring rules</w:t>
      </w:r>
      <w:r w:rsidRPr="00815AEE">
        <w:rPr>
          <w:rFonts w:ascii="Arial" w:hAnsi="Arial" w:cs="Arial"/>
          <w:sz w:val="22"/>
          <w:szCs w:val="22"/>
        </w:rPr>
        <w:t xml:space="preserve"> at object, field, and record level for different users at different levels</w:t>
      </w:r>
      <w:r w:rsidR="00B212D4" w:rsidRPr="00815AEE">
        <w:rPr>
          <w:rFonts w:ascii="Arial" w:hAnsi="Arial" w:cs="Arial"/>
          <w:sz w:val="22"/>
          <w:szCs w:val="22"/>
        </w:rPr>
        <w:t xml:space="preserve"> </w:t>
      </w:r>
      <w:r w:rsidRPr="00815AEE">
        <w:rPr>
          <w:rFonts w:ascii="Arial" w:hAnsi="Arial" w:cs="Arial"/>
          <w:sz w:val="22"/>
          <w:szCs w:val="22"/>
        </w:rPr>
        <w:t>of organization.</w:t>
      </w:r>
    </w:p>
    <w:p w14:paraId="302D06CF"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Created various profiles and configured the permissions based on the organizational Security Requirements.</w:t>
      </w:r>
    </w:p>
    <w:p w14:paraId="4A6B065F"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Created the Validation Rules, Approval Process and Workflows.</w:t>
      </w:r>
    </w:p>
    <w:p w14:paraId="06E035D2"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 xml:space="preserve">Designed various </w:t>
      </w:r>
      <w:r w:rsidRPr="00815AEE">
        <w:rPr>
          <w:rFonts w:ascii="Arial" w:hAnsi="Arial" w:cs="Arial"/>
          <w:b/>
          <w:sz w:val="22"/>
          <w:szCs w:val="22"/>
        </w:rPr>
        <w:t>Web Pages</w:t>
      </w:r>
      <w:r w:rsidRPr="00815AEE">
        <w:rPr>
          <w:rFonts w:ascii="Arial" w:hAnsi="Arial" w:cs="Arial"/>
          <w:sz w:val="22"/>
          <w:szCs w:val="22"/>
        </w:rPr>
        <w:t xml:space="preserve"> in Visual Force for functional needs within </w:t>
      </w:r>
      <w:proofErr w:type="spellStart"/>
      <w:r w:rsidRPr="00815AEE">
        <w:rPr>
          <w:rFonts w:ascii="Arial" w:hAnsi="Arial" w:cs="Arial"/>
          <w:sz w:val="22"/>
          <w:szCs w:val="22"/>
        </w:rPr>
        <w:t>SalesForce</w:t>
      </w:r>
      <w:proofErr w:type="spellEnd"/>
      <w:r w:rsidRPr="00815AEE">
        <w:rPr>
          <w:rFonts w:ascii="Arial" w:hAnsi="Arial" w:cs="Arial"/>
          <w:sz w:val="22"/>
          <w:szCs w:val="22"/>
        </w:rPr>
        <w:t>.</w:t>
      </w:r>
    </w:p>
    <w:p w14:paraId="627D5B74"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 xml:space="preserve">Designed and developed </w:t>
      </w:r>
      <w:r w:rsidRPr="00815AEE">
        <w:rPr>
          <w:rFonts w:ascii="Arial" w:hAnsi="Arial" w:cs="Arial"/>
          <w:b/>
          <w:sz w:val="22"/>
          <w:szCs w:val="22"/>
        </w:rPr>
        <w:t>Apex Triggers</w:t>
      </w:r>
      <w:r w:rsidRPr="00815AEE">
        <w:rPr>
          <w:rFonts w:ascii="Arial" w:hAnsi="Arial" w:cs="Arial"/>
          <w:sz w:val="22"/>
          <w:szCs w:val="22"/>
        </w:rPr>
        <w:t xml:space="preserve"> for various functional needs in the application.</w:t>
      </w:r>
    </w:p>
    <w:p w14:paraId="7E2A6ABF"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 xml:space="preserve">Experience working with Force.com IDE, Data Loader, Import Wizard and salesforce.com </w:t>
      </w:r>
      <w:r w:rsidRPr="00815AEE">
        <w:rPr>
          <w:rFonts w:ascii="Arial" w:hAnsi="Arial" w:cs="Arial"/>
          <w:b/>
          <w:sz w:val="22"/>
          <w:szCs w:val="22"/>
        </w:rPr>
        <w:t>Sandbox</w:t>
      </w:r>
      <w:r w:rsidR="0069421D" w:rsidRPr="00815AEE">
        <w:rPr>
          <w:rFonts w:ascii="Arial" w:hAnsi="Arial" w:cs="Arial"/>
          <w:b/>
          <w:sz w:val="22"/>
          <w:szCs w:val="22"/>
        </w:rPr>
        <w:t xml:space="preserve"> E</w:t>
      </w:r>
      <w:r w:rsidRPr="00815AEE">
        <w:rPr>
          <w:rFonts w:ascii="Arial" w:hAnsi="Arial" w:cs="Arial"/>
          <w:b/>
          <w:sz w:val="22"/>
          <w:szCs w:val="22"/>
        </w:rPr>
        <w:t>nvironments</w:t>
      </w:r>
    </w:p>
    <w:p w14:paraId="3C4E1A06" w14:textId="77777777" w:rsidR="00067B44" w:rsidRPr="00815AEE" w:rsidRDefault="00067B44" w:rsidP="00F25D10">
      <w:pPr>
        <w:pStyle w:val="ListParagraph"/>
        <w:numPr>
          <w:ilvl w:val="0"/>
          <w:numId w:val="36"/>
        </w:numPr>
        <w:rPr>
          <w:rFonts w:ascii="Arial" w:hAnsi="Arial" w:cs="Arial"/>
          <w:sz w:val="22"/>
          <w:szCs w:val="22"/>
        </w:rPr>
      </w:pPr>
      <w:r w:rsidRPr="00815AEE">
        <w:rPr>
          <w:rFonts w:ascii="Arial" w:hAnsi="Arial" w:cs="Arial"/>
          <w:sz w:val="22"/>
          <w:szCs w:val="22"/>
          <w:shd w:val="clear" w:color="auto" w:fill="FFFFFF"/>
        </w:rPr>
        <w:t>Experienced in Sandbox Management (Like Refreshing Sandbox, Creating New Sandbox, Migrating code from one sandbox to the other). </w:t>
      </w:r>
    </w:p>
    <w:p w14:paraId="1B491CBE"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 xml:space="preserve">Worked on the design of custom objects, custom fields, </w:t>
      </w:r>
      <w:proofErr w:type="gramStart"/>
      <w:r w:rsidRPr="00815AEE">
        <w:rPr>
          <w:rFonts w:ascii="Arial" w:hAnsi="Arial" w:cs="Arial"/>
          <w:sz w:val="22"/>
          <w:szCs w:val="22"/>
        </w:rPr>
        <w:t>role based</w:t>
      </w:r>
      <w:proofErr w:type="gramEnd"/>
      <w:r w:rsidRPr="00815AEE">
        <w:rPr>
          <w:rFonts w:ascii="Arial" w:hAnsi="Arial" w:cs="Arial"/>
          <w:sz w:val="22"/>
          <w:szCs w:val="22"/>
        </w:rPr>
        <w:t xml:space="preserve"> page layouts, custom Tabs, custom</w:t>
      </w:r>
      <w:r w:rsidR="00B212D4" w:rsidRPr="00815AEE">
        <w:rPr>
          <w:rFonts w:ascii="Arial" w:hAnsi="Arial" w:cs="Arial"/>
          <w:sz w:val="22"/>
          <w:szCs w:val="22"/>
        </w:rPr>
        <w:t xml:space="preserve"> </w:t>
      </w:r>
      <w:r w:rsidRPr="00815AEE">
        <w:rPr>
          <w:rFonts w:ascii="Arial" w:hAnsi="Arial" w:cs="Arial"/>
          <w:sz w:val="22"/>
          <w:szCs w:val="22"/>
        </w:rPr>
        <w:t>reports, report folders, report extractions to various formats, design of Visual Force Pages, Dashboards and various other components as per the client and application requirements.</w:t>
      </w:r>
    </w:p>
    <w:p w14:paraId="5EE06037"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Experienced in Unit Testing and Test Coverage for triggers &amp; classes.</w:t>
      </w:r>
    </w:p>
    <w:p w14:paraId="60D80AD9"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Experience in HTML, CSS, Java Script.</w:t>
      </w:r>
    </w:p>
    <w:p w14:paraId="5B25241C"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 xml:space="preserve">Implemented Quote-to-Cash solution using </w:t>
      </w:r>
      <w:r w:rsidRPr="00815AEE">
        <w:rPr>
          <w:rFonts w:ascii="Arial" w:hAnsi="Arial" w:cs="Arial"/>
          <w:b/>
          <w:sz w:val="22"/>
          <w:szCs w:val="22"/>
        </w:rPr>
        <w:t>APTTUS CPQ</w:t>
      </w:r>
      <w:r w:rsidRPr="00815AEE">
        <w:rPr>
          <w:rFonts w:ascii="Arial" w:hAnsi="Arial" w:cs="Arial"/>
          <w:sz w:val="22"/>
          <w:szCs w:val="22"/>
        </w:rPr>
        <w:t xml:space="preserve">. Depth understanding of the </w:t>
      </w:r>
      <w:r w:rsidRPr="00815AEE">
        <w:rPr>
          <w:rFonts w:ascii="Arial" w:hAnsi="Arial" w:cs="Arial"/>
          <w:b/>
          <w:sz w:val="22"/>
          <w:szCs w:val="22"/>
        </w:rPr>
        <w:t>APTTUS CPQ,</w:t>
      </w:r>
      <w:r w:rsidR="008D34B9" w:rsidRPr="00815AEE">
        <w:rPr>
          <w:rFonts w:ascii="Arial" w:hAnsi="Arial" w:cs="Arial"/>
          <w:b/>
          <w:sz w:val="22"/>
          <w:szCs w:val="22"/>
        </w:rPr>
        <w:t xml:space="preserve"> </w:t>
      </w:r>
      <w:r w:rsidRPr="00815AEE">
        <w:rPr>
          <w:rFonts w:ascii="Arial" w:hAnsi="Arial" w:cs="Arial"/>
          <w:b/>
          <w:sz w:val="22"/>
          <w:szCs w:val="22"/>
        </w:rPr>
        <w:t>APTTUS CLM</w:t>
      </w:r>
      <w:r w:rsidRPr="00815AEE">
        <w:rPr>
          <w:rFonts w:ascii="Arial" w:hAnsi="Arial" w:cs="Arial"/>
          <w:sz w:val="22"/>
          <w:szCs w:val="22"/>
        </w:rPr>
        <w:t xml:space="preserve"> data model and functionality.</w:t>
      </w:r>
    </w:p>
    <w:p w14:paraId="3AE73AFC"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 xml:space="preserve">Modeled complex pricing scenarios like rule-sets based pricing, </w:t>
      </w:r>
      <w:proofErr w:type="gramStart"/>
      <w:r w:rsidRPr="00815AEE">
        <w:rPr>
          <w:rFonts w:ascii="Arial" w:hAnsi="Arial" w:cs="Arial"/>
          <w:sz w:val="22"/>
          <w:szCs w:val="22"/>
        </w:rPr>
        <w:t>matrices based</w:t>
      </w:r>
      <w:proofErr w:type="gramEnd"/>
      <w:r w:rsidRPr="00815AEE">
        <w:rPr>
          <w:rFonts w:ascii="Arial" w:hAnsi="Arial" w:cs="Arial"/>
          <w:sz w:val="22"/>
          <w:szCs w:val="22"/>
        </w:rPr>
        <w:t xml:space="preserve"> pricing, tiered pricing,</w:t>
      </w:r>
      <w:r w:rsidR="00B212D4" w:rsidRPr="00815AEE">
        <w:rPr>
          <w:rFonts w:ascii="Arial" w:hAnsi="Arial" w:cs="Arial"/>
          <w:sz w:val="22"/>
          <w:szCs w:val="22"/>
        </w:rPr>
        <w:t xml:space="preserve"> </w:t>
      </w:r>
      <w:r w:rsidRPr="00815AEE">
        <w:rPr>
          <w:rFonts w:ascii="Arial" w:hAnsi="Arial" w:cs="Arial"/>
          <w:sz w:val="22"/>
          <w:szCs w:val="22"/>
        </w:rPr>
        <w:t>attribute based pricing, dependent pricing based on other product, % pricing based on other products, multidimensional pricing, etc.</w:t>
      </w:r>
    </w:p>
    <w:p w14:paraId="53CEB634" w14:textId="0EA1EEAB" w:rsidR="00516DA0"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Designed and Implemented complex catalogue scenarios like bundle creation, bundle in bundle creation</w:t>
      </w:r>
      <w:r w:rsidR="00B212D4" w:rsidRPr="00815AEE">
        <w:rPr>
          <w:rFonts w:ascii="Arial" w:hAnsi="Arial" w:cs="Arial"/>
          <w:sz w:val="22"/>
          <w:szCs w:val="22"/>
        </w:rPr>
        <w:t xml:space="preserve"> </w:t>
      </w:r>
      <w:r w:rsidRPr="00815AEE">
        <w:rPr>
          <w:rFonts w:ascii="Arial" w:hAnsi="Arial" w:cs="Arial"/>
          <w:sz w:val="22"/>
          <w:szCs w:val="22"/>
        </w:rPr>
        <w:t>for multiple levels, option groups for a bundle, attribute groups for bundle product, auto-inclusion rules for products, constraint rules for products like inclusion, recommendation, exclusion etc.</w:t>
      </w:r>
    </w:p>
    <w:p w14:paraId="754DDD9A" w14:textId="31F1CB0B" w:rsidR="00D72CB3" w:rsidRPr="00D72CB3" w:rsidRDefault="00D72CB3" w:rsidP="00D72CB3">
      <w:pPr>
        <w:numPr>
          <w:ilvl w:val="0"/>
          <w:numId w:val="36"/>
        </w:numPr>
        <w:shd w:val="clear" w:color="auto" w:fill="FFFFFF"/>
        <w:spacing w:before="100" w:beforeAutospacing="1" w:after="100" w:afterAutospacing="1" w:line="240" w:lineRule="auto"/>
        <w:rPr>
          <w:rFonts w:ascii="Helvetica" w:eastAsia="Times New Roman" w:hAnsi="Helvetica" w:cs="Helvetica"/>
        </w:rPr>
      </w:pPr>
      <w:r w:rsidRPr="00D72CB3">
        <w:rPr>
          <w:rFonts w:ascii="Helvetica" w:eastAsia="Times New Roman" w:hAnsi="Helvetica" w:cs="Helvetica"/>
        </w:rPr>
        <w:t xml:space="preserve">Implemented Quote-to-Cash solution using </w:t>
      </w:r>
      <w:r w:rsidRPr="00D72CB3">
        <w:rPr>
          <w:rFonts w:ascii="Helvetica" w:eastAsia="Times New Roman" w:hAnsi="Helvetica" w:cs="Helvetica"/>
          <w:b/>
          <w:bCs/>
        </w:rPr>
        <w:t xml:space="preserve">Salesforce </w:t>
      </w:r>
      <w:r w:rsidRPr="00D72CB3">
        <w:rPr>
          <w:rFonts w:ascii="Helvetica" w:eastAsia="Times New Roman" w:hAnsi="Helvetica" w:cs="Helvetica"/>
        </w:rPr>
        <w:t xml:space="preserve">CPQ. Good understanding of the </w:t>
      </w:r>
      <w:r w:rsidRPr="00D72CB3">
        <w:rPr>
          <w:rFonts w:ascii="Helvetica" w:eastAsia="Times New Roman" w:hAnsi="Helvetica" w:cs="Helvetica"/>
          <w:b/>
          <w:bCs/>
        </w:rPr>
        <w:t xml:space="preserve">Salesforce </w:t>
      </w:r>
      <w:r w:rsidRPr="00D72CB3">
        <w:rPr>
          <w:rFonts w:ascii="Helvetica" w:eastAsia="Times New Roman" w:hAnsi="Helvetica" w:cs="Helvetica"/>
        </w:rPr>
        <w:t>CPQ.</w:t>
      </w:r>
    </w:p>
    <w:p w14:paraId="3C30CEDE"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b/>
          <w:sz w:val="22"/>
          <w:szCs w:val="22"/>
        </w:rPr>
        <w:t>Migration</w:t>
      </w:r>
      <w:r w:rsidRPr="00815AEE">
        <w:rPr>
          <w:rFonts w:ascii="Arial" w:hAnsi="Arial" w:cs="Arial"/>
          <w:sz w:val="22"/>
          <w:szCs w:val="22"/>
        </w:rPr>
        <w:t xml:space="preserve"> using X-Author app between Salesforce Instances.</w:t>
      </w:r>
    </w:p>
    <w:p w14:paraId="377CFCA8"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Experience in analyzing and to identify gaps in functional/business requirement and effectively communicate</w:t>
      </w:r>
      <w:r w:rsidR="00B212D4" w:rsidRPr="00815AEE">
        <w:rPr>
          <w:rFonts w:ascii="Arial" w:hAnsi="Arial" w:cs="Arial"/>
          <w:sz w:val="22"/>
          <w:szCs w:val="22"/>
        </w:rPr>
        <w:t xml:space="preserve"> </w:t>
      </w:r>
      <w:r w:rsidRPr="00815AEE">
        <w:rPr>
          <w:rFonts w:ascii="Arial" w:hAnsi="Arial" w:cs="Arial"/>
          <w:sz w:val="22"/>
          <w:szCs w:val="22"/>
        </w:rPr>
        <w:t>that to both Business and Functional analysts on the same. Also, provided post deployment training on platform usage for various levels of users</w:t>
      </w:r>
    </w:p>
    <w:p w14:paraId="50F582FC" w14:textId="77777777" w:rsidR="00516DA0"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Experienced in building complex reports, dashboards and analytic snapshots.</w:t>
      </w:r>
    </w:p>
    <w:p w14:paraId="75AEE219" w14:textId="77777777" w:rsidR="002C306A" w:rsidRPr="00815AEE" w:rsidRDefault="00516DA0" w:rsidP="00F25D10">
      <w:pPr>
        <w:pStyle w:val="ListParagraph"/>
        <w:numPr>
          <w:ilvl w:val="0"/>
          <w:numId w:val="36"/>
        </w:numPr>
        <w:rPr>
          <w:rFonts w:ascii="Arial" w:hAnsi="Arial" w:cs="Arial"/>
          <w:sz w:val="22"/>
          <w:szCs w:val="22"/>
        </w:rPr>
      </w:pPr>
      <w:r w:rsidRPr="00815AEE">
        <w:rPr>
          <w:rFonts w:ascii="Arial" w:hAnsi="Arial" w:cs="Arial"/>
          <w:sz w:val="22"/>
          <w:szCs w:val="22"/>
        </w:rPr>
        <w:t xml:space="preserve">Experience in web technologies like </w:t>
      </w:r>
      <w:r w:rsidRPr="00815AEE">
        <w:rPr>
          <w:rFonts w:ascii="Arial" w:hAnsi="Arial" w:cs="Arial"/>
          <w:b/>
          <w:sz w:val="22"/>
          <w:szCs w:val="22"/>
        </w:rPr>
        <w:t>SOAP</w:t>
      </w:r>
      <w:r w:rsidRPr="00815AEE">
        <w:rPr>
          <w:rFonts w:ascii="Arial" w:hAnsi="Arial" w:cs="Arial"/>
          <w:sz w:val="22"/>
          <w:szCs w:val="22"/>
        </w:rPr>
        <w:t xml:space="preserve"> and </w:t>
      </w:r>
      <w:r w:rsidRPr="00815AEE">
        <w:rPr>
          <w:rFonts w:ascii="Arial" w:hAnsi="Arial" w:cs="Arial"/>
          <w:b/>
          <w:sz w:val="22"/>
          <w:szCs w:val="22"/>
        </w:rPr>
        <w:t>REST</w:t>
      </w:r>
      <w:r w:rsidRPr="00815AEE">
        <w:rPr>
          <w:rFonts w:ascii="Arial" w:hAnsi="Arial" w:cs="Arial"/>
          <w:sz w:val="22"/>
          <w:szCs w:val="22"/>
        </w:rPr>
        <w:t>.</w:t>
      </w:r>
    </w:p>
    <w:p w14:paraId="5124D024" w14:textId="77777777" w:rsidR="00067B44" w:rsidRPr="00815AEE" w:rsidRDefault="00067B44" w:rsidP="00F25D10">
      <w:pPr>
        <w:pStyle w:val="ListParagraph"/>
        <w:numPr>
          <w:ilvl w:val="0"/>
          <w:numId w:val="36"/>
        </w:numPr>
        <w:rPr>
          <w:rFonts w:ascii="Arial" w:hAnsi="Arial" w:cs="Arial"/>
          <w:sz w:val="22"/>
          <w:szCs w:val="22"/>
        </w:rPr>
      </w:pPr>
      <w:r w:rsidRPr="00815AEE">
        <w:rPr>
          <w:rFonts w:ascii="Arial" w:hAnsi="Arial" w:cs="Arial"/>
          <w:sz w:val="22"/>
          <w:szCs w:val="22"/>
          <w:shd w:val="clear" w:color="auto" w:fill="FFFFFF"/>
        </w:rPr>
        <w:lastRenderedPageBreak/>
        <w:t>Excellent communication and interpersonal skills, accustomed to work in both large and small team environments. A team player with strong ethic, a positive attitude and worked in Agile environment to make the best use of individual resources.</w:t>
      </w:r>
    </w:p>
    <w:p w14:paraId="0C51E70C" w14:textId="77777777" w:rsidR="00C8576B" w:rsidRPr="00815AEE" w:rsidRDefault="00C8576B" w:rsidP="002C306A">
      <w:pPr>
        <w:spacing w:after="292"/>
        <w:jc w:val="both"/>
        <w:rPr>
          <w:rFonts w:ascii="Arial" w:hAnsi="Arial" w:cs="Arial"/>
          <w:b/>
          <w:sz w:val="22"/>
          <w:szCs w:val="22"/>
        </w:rPr>
      </w:pPr>
    </w:p>
    <w:p w14:paraId="3D197567" w14:textId="77777777" w:rsidR="002C306A" w:rsidRPr="00815AEE" w:rsidRDefault="002C306A" w:rsidP="002C306A">
      <w:pPr>
        <w:spacing w:after="292"/>
        <w:jc w:val="both"/>
        <w:rPr>
          <w:rFonts w:ascii="Arial" w:hAnsi="Arial" w:cs="Arial"/>
          <w:b/>
          <w:sz w:val="22"/>
          <w:szCs w:val="22"/>
        </w:rPr>
      </w:pPr>
      <w:r w:rsidRPr="00815AEE">
        <w:rPr>
          <w:rFonts w:ascii="Arial" w:hAnsi="Arial" w:cs="Arial"/>
          <w:b/>
          <w:sz w:val="22"/>
          <w:szCs w:val="22"/>
        </w:rPr>
        <w:t xml:space="preserve">Technical </w:t>
      </w:r>
      <w:proofErr w:type="gramStart"/>
      <w:r w:rsidRPr="00815AEE">
        <w:rPr>
          <w:rFonts w:ascii="Arial" w:hAnsi="Arial" w:cs="Arial"/>
          <w:b/>
          <w:sz w:val="22"/>
          <w:szCs w:val="22"/>
        </w:rPr>
        <w:t>Skills :</w:t>
      </w:r>
      <w:proofErr w:type="gramEnd"/>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470"/>
      </w:tblGrid>
      <w:tr w:rsidR="00AE1E8F" w:rsidRPr="00815AEE" w14:paraId="1DB82CED" w14:textId="77777777" w:rsidTr="007B2A6B">
        <w:trPr>
          <w:trHeight w:val="773"/>
        </w:trPr>
        <w:tc>
          <w:tcPr>
            <w:tcW w:w="2070" w:type="dxa"/>
            <w:shd w:val="clear" w:color="auto" w:fill="auto"/>
          </w:tcPr>
          <w:p w14:paraId="14B9B32F" w14:textId="77777777" w:rsidR="00C8576B" w:rsidRPr="00815AEE" w:rsidRDefault="00C8576B" w:rsidP="001F3622">
            <w:pPr>
              <w:pStyle w:val="NoSpacing"/>
              <w:rPr>
                <w:rFonts w:ascii="Arial" w:eastAsia="Times New Roman" w:hAnsi="Arial" w:cs="Arial"/>
                <w:sz w:val="22"/>
                <w:szCs w:val="22"/>
              </w:rPr>
            </w:pPr>
            <w:r w:rsidRPr="00815AEE">
              <w:rPr>
                <w:rFonts w:ascii="Arial" w:eastAsia="Times New Roman" w:hAnsi="Arial" w:cs="Arial"/>
                <w:sz w:val="22"/>
                <w:szCs w:val="22"/>
              </w:rPr>
              <w:t xml:space="preserve">Salesforce API </w:t>
            </w:r>
          </w:p>
          <w:p w14:paraId="331BBF7B" w14:textId="77777777" w:rsidR="00C8576B" w:rsidRPr="00815AEE" w:rsidRDefault="00C8576B" w:rsidP="001F3622">
            <w:pPr>
              <w:pStyle w:val="NoSpacing"/>
              <w:rPr>
                <w:rFonts w:ascii="Arial" w:eastAsia="Times New Roman" w:hAnsi="Arial" w:cs="Arial"/>
                <w:sz w:val="22"/>
                <w:szCs w:val="22"/>
              </w:rPr>
            </w:pPr>
            <w:r w:rsidRPr="00815AEE">
              <w:rPr>
                <w:rFonts w:ascii="Arial" w:eastAsia="Times New Roman" w:hAnsi="Arial" w:cs="Arial"/>
                <w:sz w:val="22"/>
                <w:szCs w:val="22"/>
              </w:rPr>
              <w:t>tools</w:t>
            </w:r>
          </w:p>
          <w:p w14:paraId="4A8DAE5F" w14:textId="77777777" w:rsidR="00C8576B" w:rsidRPr="00815AEE" w:rsidRDefault="00C8576B" w:rsidP="001F3622">
            <w:pPr>
              <w:pStyle w:val="NoSpacing"/>
              <w:rPr>
                <w:rFonts w:ascii="Arial" w:eastAsia="Times New Roman" w:hAnsi="Arial" w:cs="Arial"/>
                <w:sz w:val="22"/>
                <w:szCs w:val="22"/>
              </w:rPr>
            </w:pPr>
            <w:r w:rsidRPr="00815AEE">
              <w:rPr>
                <w:rFonts w:ascii="Arial" w:eastAsia="Times New Roman" w:hAnsi="Arial" w:cs="Arial"/>
                <w:sz w:val="22"/>
                <w:szCs w:val="22"/>
              </w:rPr>
              <w:tab/>
            </w:r>
          </w:p>
        </w:tc>
        <w:tc>
          <w:tcPr>
            <w:tcW w:w="7470" w:type="dxa"/>
            <w:shd w:val="clear" w:color="auto" w:fill="auto"/>
          </w:tcPr>
          <w:p w14:paraId="38674070" w14:textId="77777777" w:rsidR="00C8576B" w:rsidRPr="00815AEE" w:rsidRDefault="00C8576B" w:rsidP="001F3622">
            <w:pPr>
              <w:pStyle w:val="NoSpacing"/>
              <w:rPr>
                <w:rFonts w:ascii="Arial" w:eastAsia="Times New Roman" w:hAnsi="Arial" w:cs="Arial"/>
                <w:bCs/>
                <w:sz w:val="22"/>
                <w:szCs w:val="22"/>
              </w:rPr>
            </w:pPr>
            <w:r w:rsidRPr="00815AEE">
              <w:rPr>
                <w:rFonts w:ascii="Arial" w:eastAsia="Times New Roman" w:hAnsi="Arial" w:cs="Arial"/>
                <w:bCs/>
                <w:sz w:val="22"/>
                <w:szCs w:val="22"/>
              </w:rPr>
              <w:t xml:space="preserve">App Exchange Data Loader, Force.com Explorer, Change Set, Force.com </w:t>
            </w:r>
          </w:p>
          <w:p w14:paraId="6C1FDEED" w14:textId="77777777" w:rsidR="00C8576B" w:rsidRPr="00815AEE" w:rsidRDefault="00C8576B" w:rsidP="001F3622">
            <w:pPr>
              <w:pStyle w:val="NoSpacing"/>
              <w:rPr>
                <w:rFonts w:ascii="Arial" w:eastAsia="Times New Roman" w:hAnsi="Arial" w:cs="Arial"/>
                <w:bCs/>
                <w:sz w:val="22"/>
                <w:szCs w:val="22"/>
              </w:rPr>
            </w:pPr>
            <w:r w:rsidRPr="00815AEE">
              <w:rPr>
                <w:rFonts w:ascii="Arial" w:eastAsia="Times New Roman" w:hAnsi="Arial" w:cs="Arial"/>
                <w:bCs/>
                <w:sz w:val="22"/>
                <w:szCs w:val="22"/>
              </w:rPr>
              <w:t>Excel Connector,</w:t>
            </w:r>
            <w:r w:rsidRPr="00815AEE">
              <w:rPr>
                <w:rFonts w:ascii="Arial" w:eastAsia="Arial" w:hAnsi="Arial" w:cs="Arial"/>
                <w:sz w:val="22"/>
                <w:szCs w:val="22"/>
              </w:rPr>
              <w:t xml:space="preserve"> Force.com IDE, Workbench, SOQL Explorer and Force.com Migration Tool (ANT), </w:t>
            </w:r>
            <w:proofErr w:type="spellStart"/>
            <w:r w:rsidRPr="00815AEE">
              <w:rPr>
                <w:rFonts w:ascii="Arial" w:eastAsia="Arial" w:hAnsi="Arial" w:cs="Arial"/>
                <w:sz w:val="22"/>
                <w:szCs w:val="22"/>
              </w:rPr>
              <w:t>Github</w:t>
            </w:r>
            <w:proofErr w:type="spellEnd"/>
            <w:r w:rsidRPr="00815AEE">
              <w:rPr>
                <w:rFonts w:ascii="Arial" w:eastAsia="Arial" w:hAnsi="Arial" w:cs="Arial"/>
                <w:sz w:val="22"/>
                <w:szCs w:val="22"/>
              </w:rPr>
              <w:t>, Jenkins, Metadata API.</w:t>
            </w:r>
          </w:p>
        </w:tc>
      </w:tr>
      <w:tr w:rsidR="00AE1E8F" w:rsidRPr="00815AEE" w14:paraId="6FD184FB" w14:textId="77777777" w:rsidTr="007B2A6B">
        <w:trPr>
          <w:trHeight w:val="1340"/>
        </w:trPr>
        <w:tc>
          <w:tcPr>
            <w:tcW w:w="2070" w:type="dxa"/>
            <w:shd w:val="clear" w:color="auto" w:fill="auto"/>
          </w:tcPr>
          <w:p w14:paraId="3DA03945" w14:textId="77777777" w:rsidR="00C8576B" w:rsidRPr="00815AEE" w:rsidRDefault="00C8576B" w:rsidP="001F3622">
            <w:pPr>
              <w:pStyle w:val="NoSpacing"/>
              <w:rPr>
                <w:rFonts w:ascii="Arial" w:eastAsia="Times New Roman" w:hAnsi="Arial" w:cs="Arial"/>
                <w:sz w:val="22"/>
                <w:szCs w:val="22"/>
              </w:rPr>
            </w:pPr>
            <w:r w:rsidRPr="00815AEE">
              <w:rPr>
                <w:rFonts w:ascii="Arial" w:eastAsia="Times New Roman" w:hAnsi="Arial" w:cs="Arial"/>
                <w:sz w:val="22"/>
                <w:szCs w:val="22"/>
              </w:rPr>
              <w:t>Salesforce.com Development</w:t>
            </w:r>
          </w:p>
        </w:tc>
        <w:tc>
          <w:tcPr>
            <w:tcW w:w="7470" w:type="dxa"/>
            <w:shd w:val="clear" w:color="auto" w:fill="auto"/>
          </w:tcPr>
          <w:p w14:paraId="46C1D63F" w14:textId="77777777" w:rsidR="00C8576B" w:rsidRPr="00815AEE" w:rsidRDefault="00C8576B" w:rsidP="001F3622">
            <w:pPr>
              <w:pStyle w:val="NoSpacing"/>
              <w:rPr>
                <w:rFonts w:ascii="Arial" w:eastAsia="Times New Roman" w:hAnsi="Arial" w:cs="Arial"/>
                <w:bCs/>
                <w:sz w:val="22"/>
                <w:szCs w:val="22"/>
              </w:rPr>
            </w:pPr>
            <w:r w:rsidRPr="00815AEE">
              <w:rPr>
                <w:rFonts w:ascii="Arial" w:eastAsia="Times New Roman" w:hAnsi="Arial" w:cs="Arial"/>
                <w:bCs/>
                <w:sz w:val="22"/>
                <w:szCs w:val="22"/>
              </w:rPr>
              <w:t xml:space="preserve">Apex Classes, Apex Triggers, Test Classes, Apex Custom Controllers and Extension, Visual force (Pages, Components &amp; Controllers), Validation Rules, Work Flows, Dashboards, Reports, Custom Objects, Force.com </w:t>
            </w:r>
          </w:p>
          <w:p w14:paraId="154501FC" w14:textId="77777777" w:rsidR="00C8576B" w:rsidRPr="00815AEE" w:rsidRDefault="00C8576B" w:rsidP="001F3622">
            <w:pPr>
              <w:pStyle w:val="NoSpacing"/>
              <w:rPr>
                <w:rFonts w:ascii="Arial" w:eastAsia="Times New Roman" w:hAnsi="Arial" w:cs="Arial"/>
                <w:bCs/>
                <w:sz w:val="22"/>
                <w:szCs w:val="22"/>
              </w:rPr>
            </w:pPr>
            <w:r w:rsidRPr="00815AEE">
              <w:rPr>
                <w:rFonts w:ascii="Arial" w:eastAsia="Times New Roman" w:hAnsi="Arial" w:cs="Arial"/>
                <w:bCs/>
                <w:sz w:val="22"/>
                <w:szCs w:val="22"/>
              </w:rPr>
              <w:t xml:space="preserve">Eclipse IDE Plug-in, Apex Web Services, Apex Explorer, Sandbox </w:t>
            </w:r>
          </w:p>
          <w:p w14:paraId="1369E4E2" w14:textId="77777777" w:rsidR="00C8576B" w:rsidRPr="00815AEE" w:rsidRDefault="00C8576B" w:rsidP="001F3622">
            <w:pPr>
              <w:pStyle w:val="NoSpacing"/>
              <w:rPr>
                <w:rFonts w:ascii="Arial" w:eastAsia="Times New Roman" w:hAnsi="Arial" w:cs="Arial"/>
                <w:bCs/>
                <w:sz w:val="22"/>
                <w:szCs w:val="22"/>
              </w:rPr>
            </w:pPr>
            <w:r w:rsidRPr="00815AEE">
              <w:rPr>
                <w:rFonts w:ascii="Arial" w:eastAsia="Times New Roman" w:hAnsi="Arial" w:cs="Arial"/>
                <w:bCs/>
                <w:sz w:val="22"/>
                <w:szCs w:val="22"/>
              </w:rPr>
              <w:t>Development and testing, Apex Data Loader, SOQL, SOSL, Ajax Tool Kit.</w:t>
            </w:r>
          </w:p>
          <w:p w14:paraId="607E7EC0" w14:textId="77777777" w:rsidR="00C8576B" w:rsidRPr="00815AEE" w:rsidRDefault="00C8576B" w:rsidP="001F3622">
            <w:pPr>
              <w:pStyle w:val="NoSpacing"/>
              <w:rPr>
                <w:rFonts w:ascii="Arial" w:eastAsia="Times New Roman" w:hAnsi="Arial" w:cs="Arial"/>
                <w:bCs/>
                <w:sz w:val="22"/>
                <w:szCs w:val="22"/>
              </w:rPr>
            </w:pPr>
          </w:p>
        </w:tc>
      </w:tr>
      <w:tr w:rsidR="00AE1E8F" w:rsidRPr="00815AEE" w14:paraId="180EE97A" w14:textId="77777777" w:rsidTr="007B2A6B">
        <w:tc>
          <w:tcPr>
            <w:tcW w:w="2070" w:type="dxa"/>
            <w:shd w:val="clear" w:color="auto" w:fill="auto"/>
          </w:tcPr>
          <w:p w14:paraId="53E78D57" w14:textId="77777777" w:rsidR="00C8576B" w:rsidRPr="00815AEE" w:rsidRDefault="00C8576B" w:rsidP="001F3622">
            <w:pPr>
              <w:pStyle w:val="NoSpacing"/>
              <w:rPr>
                <w:rFonts w:ascii="Arial" w:eastAsia="Times New Roman" w:hAnsi="Arial" w:cs="Arial"/>
                <w:sz w:val="22"/>
                <w:szCs w:val="22"/>
              </w:rPr>
            </w:pPr>
            <w:r w:rsidRPr="00815AEE">
              <w:rPr>
                <w:rFonts w:ascii="Arial" w:eastAsia="Times New Roman" w:hAnsi="Arial" w:cs="Arial"/>
                <w:sz w:val="22"/>
                <w:szCs w:val="22"/>
              </w:rPr>
              <w:t>Salesforce</w:t>
            </w:r>
          </w:p>
          <w:p w14:paraId="75261BB1" w14:textId="77777777" w:rsidR="00C8576B" w:rsidRPr="00815AEE" w:rsidRDefault="00C8576B" w:rsidP="001F3622">
            <w:pPr>
              <w:pStyle w:val="NoSpacing"/>
              <w:rPr>
                <w:rFonts w:ascii="Arial" w:eastAsia="Times New Roman" w:hAnsi="Arial" w:cs="Arial"/>
                <w:sz w:val="22"/>
                <w:szCs w:val="22"/>
              </w:rPr>
            </w:pPr>
            <w:r w:rsidRPr="00815AEE">
              <w:rPr>
                <w:rFonts w:ascii="Arial" w:eastAsia="Times New Roman" w:hAnsi="Arial" w:cs="Arial"/>
                <w:sz w:val="22"/>
                <w:szCs w:val="22"/>
              </w:rPr>
              <w:t>Integration Tools</w:t>
            </w:r>
          </w:p>
        </w:tc>
        <w:tc>
          <w:tcPr>
            <w:tcW w:w="7470" w:type="dxa"/>
            <w:shd w:val="clear" w:color="auto" w:fill="auto"/>
          </w:tcPr>
          <w:p w14:paraId="52015461" w14:textId="77777777" w:rsidR="00C8576B" w:rsidRPr="00815AEE" w:rsidRDefault="00C8576B" w:rsidP="001F3622">
            <w:pPr>
              <w:pStyle w:val="NoSpacing"/>
              <w:rPr>
                <w:rFonts w:ascii="Arial" w:eastAsia="Times New Roman" w:hAnsi="Arial" w:cs="Arial"/>
                <w:bCs/>
                <w:sz w:val="22"/>
                <w:szCs w:val="22"/>
              </w:rPr>
            </w:pPr>
            <w:r w:rsidRPr="00815AEE">
              <w:rPr>
                <w:rFonts w:ascii="Arial" w:eastAsia="Times New Roman" w:hAnsi="Arial" w:cs="Arial"/>
                <w:sz w:val="22"/>
                <w:szCs w:val="22"/>
              </w:rPr>
              <w:t>Data Loader</w:t>
            </w:r>
            <w:r w:rsidR="00690F85" w:rsidRPr="00815AEE">
              <w:rPr>
                <w:rFonts w:ascii="Arial" w:eastAsia="Times New Roman" w:hAnsi="Arial" w:cs="Arial"/>
                <w:sz w:val="22"/>
                <w:szCs w:val="22"/>
              </w:rPr>
              <w:t>, Json</w:t>
            </w:r>
            <w:r w:rsidR="00E94F41" w:rsidRPr="00815AEE">
              <w:rPr>
                <w:rFonts w:ascii="Arial" w:eastAsia="Times New Roman" w:hAnsi="Arial" w:cs="Arial"/>
                <w:sz w:val="22"/>
                <w:szCs w:val="22"/>
              </w:rPr>
              <w:t>,</w:t>
            </w:r>
            <w:r w:rsidR="00E94F41" w:rsidRPr="00815AEE">
              <w:rPr>
                <w:rFonts w:ascii="Arial" w:hAnsi="Arial" w:cs="Arial"/>
                <w:sz w:val="22"/>
                <w:szCs w:val="22"/>
              </w:rPr>
              <w:t xml:space="preserve"> Jenkins</w:t>
            </w:r>
            <w:r w:rsidR="00AE5E39" w:rsidRPr="00815AEE">
              <w:rPr>
                <w:rFonts w:ascii="Arial" w:hAnsi="Arial" w:cs="Arial"/>
                <w:sz w:val="22"/>
                <w:szCs w:val="22"/>
              </w:rPr>
              <w:t>, S</w:t>
            </w:r>
            <w:r w:rsidR="00EB056C" w:rsidRPr="00815AEE">
              <w:rPr>
                <w:rFonts w:ascii="Arial" w:hAnsi="Arial" w:cs="Arial"/>
                <w:sz w:val="22"/>
                <w:szCs w:val="22"/>
              </w:rPr>
              <w:t>alesforce connect</w:t>
            </w:r>
            <w:r w:rsidR="008205BE" w:rsidRPr="00815AEE">
              <w:rPr>
                <w:rFonts w:ascii="Arial" w:hAnsi="Arial" w:cs="Arial"/>
                <w:sz w:val="22"/>
                <w:szCs w:val="22"/>
              </w:rPr>
              <w:t>,</w:t>
            </w:r>
            <w:r w:rsidR="008205BE" w:rsidRPr="00815AEE">
              <w:rPr>
                <w:rFonts w:ascii="Arial" w:hAnsi="Arial" w:cs="Arial"/>
                <w:b/>
                <w:bCs/>
                <w:iCs/>
                <w:sz w:val="22"/>
                <w:szCs w:val="22"/>
              </w:rPr>
              <w:t xml:space="preserve"> </w:t>
            </w:r>
            <w:r w:rsidR="00873BF3">
              <w:rPr>
                <w:rFonts w:ascii="Arial" w:hAnsi="Arial" w:cs="Arial"/>
                <w:bCs/>
                <w:iCs/>
                <w:sz w:val="22"/>
                <w:szCs w:val="22"/>
              </w:rPr>
              <w:t>Dell Boomi</w:t>
            </w:r>
          </w:p>
        </w:tc>
      </w:tr>
      <w:tr w:rsidR="00AE1E8F" w:rsidRPr="00815AEE" w14:paraId="4205657B" w14:textId="77777777" w:rsidTr="007B2A6B">
        <w:tc>
          <w:tcPr>
            <w:tcW w:w="2070" w:type="dxa"/>
            <w:shd w:val="clear" w:color="auto" w:fill="auto"/>
          </w:tcPr>
          <w:p w14:paraId="0F1FB7CD" w14:textId="77777777" w:rsidR="000B50A3" w:rsidRPr="00815AEE" w:rsidRDefault="000B50A3" w:rsidP="001F3622">
            <w:pPr>
              <w:pStyle w:val="NoSpacing"/>
              <w:rPr>
                <w:rFonts w:ascii="Arial" w:eastAsia="Times New Roman" w:hAnsi="Arial" w:cs="Arial"/>
                <w:sz w:val="22"/>
                <w:szCs w:val="22"/>
              </w:rPr>
            </w:pPr>
            <w:r w:rsidRPr="00815AEE">
              <w:rPr>
                <w:rFonts w:ascii="Arial" w:eastAsia="Times New Roman" w:hAnsi="Arial" w:cs="Arial"/>
                <w:sz w:val="22"/>
                <w:szCs w:val="22"/>
              </w:rPr>
              <w:t>Languages</w:t>
            </w:r>
          </w:p>
        </w:tc>
        <w:tc>
          <w:tcPr>
            <w:tcW w:w="7470" w:type="dxa"/>
            <w:shd w:val="clear" w:color="auto" w:fill="auto"/>
          </w:tcPr>
          <w:p w14:paraId="4EDAFC14" w14:textId="77777777" w:rsidR="000B50A3" w:rsidRPr="00815AEE" w:rsidRDefault="000B50A3" w:rsidP="001F3622">
            <w:pPr>
              <w:pStyle w:val="NoSpacing"/>
              <w:rPr>
                <w:rFonts w:ascii="Arial" w:eastAsia="Times New Roman" w:hAnsi="Arial" w:cs="Arial"/>
                <w:bCs/>
                <w:sz w:val="22"/>
                <w:szCs w:val="22"/>
                <w:lang w:val="es-ES"/>
              </w:rPr>
            </w:pPr>
            <w:r w:rsidRPr="00815AEE">
              <w:rPr>
                <w:rFonts w:ascii="Arial" w:hAnsi="Arial" w:cs="Arial"/>
                <w:sz w:val="22"/>
                <w:szCs w:val="22"/>
              </w:rPr>
              <w:t>Shell, C, C++, Java, J2EE, ASP.net, Power shell, Perl, Python, Ruby and PHP.</w:t>
            </w:r>
          </w:p>
        </w:tc>
      </w:tr>
      <w:tr w:rsidR="00AE1E8F" w:rsidRPr="00815AEE" w14:paraId="0103DE25" w14:textId="77777777" w:rsidTr="007B2A6B">
        <w:tc>
          <w:tcPr>
            <w:tcW w:w="2070" w:type="dxa"/>
            <w:shd w:val="clear" w:color="auto" w:fill="auto"/>
          </w:tcPr>
          <w:p w14:paraId="6412EDD5" w14:textId="77777777" w:rsidR="000B50A3" w:rsidRPr="00815AEE" w:rsidRDefault="000B50A3" w:rsidP="001F3622">
            <w:pPr>
              <w:pStyle w:val="NoSpacing"/>
              <w:rPr>
                <w:rFonts w:ascii="Arial" w:eastAsia="Times New Roman" w:hAnsi="Arial" w:cs="Arial"/>
                <w:sz w:val="22"/>
                <w:szCs w:val="22"/>
              </w:rPr>
            </w:pPr>
            <w:r w:rsidRPr="00815AEE">
              <w:rPr>
                <w:rFonts w:ascii="Arial" w:eastAsia="Times New Roman" w:hAnsi="Arial" w:cs="Arial"/>
                <w:sz w:val="22"/>
                <w:szCs w:val="22"/>
              </w:rPr>
              <w:t>Database</w:t>
            </w:r>
          </w:p>
        </w:tc>
        <w:tc>
          <w:tcPr>
            <w:tcW w:w="7470" w:type="dxa"/>
            <w:shd w:val="clear" w:color="auto" w:fill="auto"/>
          </w:tcPr>
          <w:p w14:paraId="453AEF87" w14:textId="77777777" w:rsidR="000B50A3" w:rsidRPr="00815AEE" w:rsidRDefault="000B50A3" w:rsidP="001F3622">
            <w:pPr>
              <w:pStyle w:val="NoSpacing"/>
              <w:rPr>
                <w:rFonts w:ascii="Arial" w:eastAsia="Times New Roman" w:hAnsi="Arial" w:cs="Arial"/>
                <w:bCs/>
                <w:sz w:val="22"/>
                <w:szCs w:val="22"/>
              </w:rPr>
            </w:pPr>
            <w:r w:rsidRPr="00815AEE">
              <w:rPr>
                <w:rFonts w:ascii="Arial" w:eastAsia="Times New Roman" w:hAnsi="Arial" w:cs="Arial"/>
                <w:sz w:val="22"/>
                <w:szCs w:val="22"/>
              </w:rPr>
              <w:t>MYSQL, Oracle 9i, Oracle 10g, SQL Server</w:t>
            </w:r>
          </w:p>
        </w:tc>
      </w:tr>
      <w:tr w:rsidR="00AE1E8F" w:rsidRPr="00815AEE" w14:paraId="72EEA427" w14:textId="77777777" w:rsidTr="007B2A6B">
        <w:tc>
          <w:tcPr>
            <w:tcW w:w="2070" w:type="dxa"/>
            <w:shd w:val="clear" w:color="auto" w:fill="auto"/>
          </w:tcPr>
          <w:p w14:paraId="0C6DEB97" w14:textId="77777777" w:rsidR="000B50A3" w:rsidRPr="00815AEE" w:rsidRDefault="000B50A3" w:rsidP="001F3622">
            <w:pPr>
              <w:pStyle w:val="NoSpacing"/>
              <w:rPr>
                <w:rFonts w:ascii="Arial" w:eastAsia="Times New Roman" w:hAnsi="Arial" w:cs="Arial"/>
                <w:sz w:val="22"/>
                <w:szCs w:val="22"/>
              </w:rPr>
            </w:pPr>
            <w:r w:rsidRPr="00815AEE">
              <w:rPr>
                <w:rFonts w:ascii="Arial" w:eastAsia="Times New Roman" w:hAnsi="Arial" w:cs="Arial"/>
                <w:sz w:val="22"/>
                <w:szCs w:val="22"/>
              </w:rPr>
              <w:t>Web</w:t>
            </w:r>
          </w:p>
        </w:tc>
        <w:tc>
          <w:tcPr>
            <w:tcW w:w="7470" w:type="dxa"/>
            <w:shd w:val="clear" w:color="auto" w:fill="auto"/>
          </w:tcPr>
          <w:p w14:paraId="6FF3B188" w14:textId="77777777" w:rsidR="000B50A3" w:rsidRPr="00815AEE" w:rsidRDefault="000B50A3" w:rsidP="001F3622">
            <w:pPr>
              <w:pStyle w:val="NoSpacing"/>
              <w:rPr>
                <w:rFonts w:ascii="Arial" w:eastAsia="Times New Roman" w:hAnsi="Arial" w:cs="Arial"/>
                <w:sz w:val="22"/>
                <w:szCs w:val="22"/>
              </w:rPr>
            </w:pPr>
            <w:r w:rsidRPr="00815AEE">
              <w:rPr>
                <w:rFonts w:ascii="Arial" w:eastAsia="Times New Roman" w:hAnsi="Arial" w:cs="Arial"/>
                <w:sz w:val="22"/>
                <w:szCs w:val="22"/>
              </w:rPr>
              <w:t>HTML, XML, CSS, SOAP Web Services, REST Web Services and WSDL</w:t>
            </w:r>
          </w:p>
        </w:tc>
      </w:tr>
      <w:tr w:rsidR="00AE1E8F" w:rsidRPr="00815AEE" w14:paraId="72E4E52D" w14:textId="77777777" w:rsidTr="007B2A6B">
        <w:tc>
          <w:tcPr>
            <w:tcW w:w="2070" w:type="dxa"/>
            <w:shd w:val="clear" w:color="auto" w:fill="auto"/>
          </w:tcPr>
          <w:p w14:paraId="481C6A6C" w14:textId="77777777" w:rsidR="000B50A3" w:rsidRPr="00815AEE" w:rsidRDefault="000B50A3" w:rsidP="001F3622">
            <w:pPr>
              <w:pStyle w:val="NoSpacing"/>
              <w:rPr>
                <w:rFonts w:ascii="Arial" w:eastAsia="Times New Roman" w:hAnsi="Arial" w:cs="Arial"/>
                <w:sz w:val="22"/>
                <w:szCs w:val="22"/>
              </w:rPr>
            </w:pPr>
            <w:r w:rsidRPr="00815AEE">
              <w:rPr>
                <w:rFonts w:ascii="Arial" w:eastAsia="Times New Roman" w:hAnsi="Arial" w:cs="Arial"/>
                <w:sz w:val="22"/>
                <w:szCs w:val="22"/>
              </w:rPr>
              <w:t>Platforms</w:t>
            </w:r>
          </w:p>
        </w:tc>
        <w:tc>
          <w:tcPr>
            <w:tcW w:w="7470" w:type="dxa"/>
            <w:shd w:val="clear" w:color="auto" w:fill="auto"/>
          </w:tcPr>
          <w:p w14:paraId="052B8DA0" w14:textId="77777777" w:rsidR="000B50A3" w:rsidRPr="00815AEE" w:rsidRDefault="000B50A3" w:rsidP="001F3622">
            <w:pPr>
              <w:pStyle w:val="NoSpacing"/>
              <w:rPr>
                <w:rFonts w:ascii="Arial" w:eastAsia="Times New Roman" w:hAnsi="Arial" w:cs="Arial"/>
                <w:sz w:val="22"/>
                <w:szCs w:val="22"/>
              </w:rPr>
            </w:pPr>
            <w:r w:rsidRPr="00815AEE">
              <w:rPr>
                <w:rFonts w:ascii="Arial" w:eastAsia="Times New Roman" w:hAnsi="Arial" w:cs="Arial"/>
                <w:sz w:val="22"/>
                <w:szCs w:val="22"/>
              </w:rPr>
              <w:t>Windows NT/2000/XP Pro/Vista/7, 8,10</w:t>
            </w:r>
          </w:p>
        </w:tc>
      </w:tr>
      <w:tr w:rsidR="00AE1E8F" w:rsidRPr="00815AEE" w14:paraId="7314F8A0" w14:textId="77777777" w:rsidTr="007B2A6B">
        <w:tc>
          <w:tcPr>
            <w:tcW w:w="2070" w:type="dxa"/>
            <w:shd w:val="clear" w:color="auto" w:fill="auto"/>
          </w:tcPr>
          <w:p w14:paraId="5238D613" w14:textId="77777777" w:rsidR="000B50A3" w:rsidRPr="00815AEE" w:rsidRDefault="000B50A3" w:rsidP="001F3622">
            <w:pPr>
              <w:pStyle w:val="NoSpacing"/>
              <w:rPr>
                <w:rFonts w:ascii="Arial" w:eastAsia="Times New Roman" w:hAnsi="Arial" w:cs="Arial"/>
                <w:sz w:val="22"/>
                <w:szCs w:val="22"/>
              </w:rPr>
            </w:pPr>
            <w:r w:rsidRPr="00815AEE">
              <w:rPr>
                <w:rFonts w:ascii="Arial" w:eastAsia="Times New Roman" w:hAnsi="Arial" w:cs="Arial"/>
                <w:sz w:val="22"/>
                <w:szCs w:val="22"/>
              </w:rPr>
              <w:t>Java Technologies</w:t>
            </w:r>
          </w:p>
        </w:tc>
        <w:tc>
          <w:tcPr>
            <w:tcW w:w="7470" w:type="dxa"/>
            <w:shd w:val="clear" w:color="auto" w:fill="auto"/>
          </w:tcPr>
          <w:p w14:paraId="697971F0" w14:textId="77777777" w:rsidR="000B50A3" w:rsidRPr="00815AEE" w:rsidRDefault="000B50A3" w:rsidP="001F3622">
            <w:pPr>
              <w:pStyle w:val="NoSpacing"/>
              <w:rPr>
                <w:rFonts w:ascii="Arial" w:eastAsia="Times New Roman" w:hAnsi="Arial" w:cs="Arial"/>
                <w:sz w:val="22"/>
                <w:szCs w:val="22"/>
              </w:rPr>
            </w:pPr>
            <w:r w:rsidRPr="00815AEE">
              <w:rPr>
                <w:rFonts w:ascii="Arial" w:eastAsia="Times New Roman" w:hAnsi="Arial" w:cs="Arial"/>
                <w:sz w:val="22"/>
                <w:szCs w:val="22"/>
              </w:rPr>
              <w:t>Java, JSP, JavaScript, JSON</w:t>
            </w:r>
          </w:p>
        </w:tc>
      </w:tr>
      <w:tr w:rsidR="00AE1E8F" w:rsidRPr="00815AEE" w14:paraId="49A62197" w14:textId="77777777" w:rsidTr="00233C0E">
        <w:tc>
          <w:tcPr>
            <w:tcW w:w="2070" w:type="dxa"/>
            <w:tcBorders>
              <w:top w:val="single" w:sz="4" w:space="0" w:color="auto"/>
              <w:left w:val="single" w:sz="4" w:space="0" w:color="auto"/>
              <w:bottom w:val="single" w:sz="4" w:space="0" w:color="auto"/>
              <w:right w:val="single" w:sz="4" w:space="0" w:color="auto"/>
            </w:tcBorders>
            <w:shd w:val="clear" w:color="auto" w:fill="auto"/>
          </w:tcPr>
          <w:p w14:paraId="0692F64F" w14:textId="77777777" w:rsidR="000B50A3" w:rsidRPr="00815AEE" w:rsidRDefault="000B50A3" w:rsidP="001F3622">
            <w:pPr>
              <w:pStyle w:val="NoSpacing"/>
              <w:rPr>
                <w:rFonts w:ascii="Arial" w:eastAsia="Times New Roman" w:hAnsi="Arial" w:cs="Arial"/>
                <w:sz w:val="22"/>
                <w:szCs w:val="22"/>
              </w:rPr>
            </w:pPr>
            <w:r w:rsidRPr="00815AEE">
              <w:rPr>
                <w:rFonts w:ascii="Arial" w:eastAsia="Times New Roman" w:hAnsi="Arial" w:cs="Arial"/>
                <w:sz w:val="22"/>
                <w:szCs w:val="22"/>
              </w:rPr>
              <w:t>Scripting Languages</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4EFFE2A1" w14:textId="77777777" w:rsidR="000B50A3" w:rsidRPr="00815AEE" w:rsidRDefault="000B50A3" w:rsidP="001F3622">
            <w:pPr>
              <w:pStyle w:val="NoSpacing"/>
              <w:rPr>
                <w:rFonts w:ascii="Arial" w:eastAsia="Times New Roman" w:hAnsi="Arial" w:cs="Arial"/>
                <w:sz w:val="22"/>
                <w:szCs w:val="22"/>
              </w:rPr>
            </w:pPr>
            <w:r w:rsidRPr="00815AEE">
              <w:rPr>
                <w:rFonts w:ascii="Arial" w:eastAsia="Times New Roman" w:hAnsi="Arial" w:cs="Arial"/>
                <w:sz w:val="22"/>
                <w:szCs w:val="22"/>
              </w:rPr>
              <w:t>Shell, Ruby, Perl, and Python, Java script.</w:t>
            </w:r>
          </w:p>
        </w:tc>
      </w:tr>
      <w:tr w:rsidR="002D5B16" w:rsidRPr="00815AEE" w14:paraId="7F4CB520" w14:textId="77777777" w:rsidTr="00500D01">
        <w:trPr>
          <w:trHeight w:val="476"/>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0563754D" w14:textId="77777777" w:rsidR="002D5B16" w:rsidRPr="00815AEE" w:rsidRDefault="002D5B16" w:rsidP="007B2A6B">
            <w:pPr>
              <w:contextualSpacing/>
              <w:rPr>
                <w:rFonts w:ascii="Arial" w:eastAsia="Times New Roman" w:hAnsi="Arial" w:cs="Arial"/>
                <w:sz w:val="22"/>
                <w:szCs w:val="22"/>
              </w:rPr>
            </w:pPr>
            <w:r w:rsidRPr="00815AEE">
              <w:rPr>
                <w:rFonts w:ascii="Arial" w:eastAsia="Times New Roman" w:hAnsi="Arial" w:cs="Arial"/>
                <w:sz w:val="22"/>
                <w:szCs w:val="22"/>
              </w:rPr>
              <w:t xml:space="preserve">Cloud Computing      </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5397BD79" w14:textId="274A253E" w:rsidR="002D5B16" w:rsidRPr="00815AEE" w:rsidRDefault="002D5B16" w:rsidP="007B2A6B">
            <w:pPr>
              <w:pStyle w:val="NoSpacing"/>
              <w:rPr>
                <w:rFonts w:ascii="Arial" w:eastAsia="Times New Roman" w:hAnsi="Arial" w:cs="Arial"/>
                <w:sz w:val="22"/>
                <w:szCs w:val="22"/>
              </w:rPr>
            </w:pPr>
            <w:r w:rsidRPr="00815AEE">
              <w:rPr>
                <w:rFonts w:ascii="Arial" w:eastAsia="Times New Roman" w:hAnsi="Arial" w:cs="Arial"/>
                <w:sz w:val="22"/>
                <w:szCs w:val="22"/>
              </w:rPr>
              <w:t xml:space="preserve">Sales cloud, </w:t>
            </w:r>
            <w:r w:rsidR="00E4160B" w:rsidRPr="00815AEE">
              <w:rPr>
                <w:rFonts w:ascii="Arial" w:eastAsia="Times New Roman" w:hAnsi="Arial" w:cs="Arial"/>
                <w:sz w:val="22"/>
                <w:szCs w:val="22"/>
              </w:rPr>
              <w:t>Servi</w:t>
            </w:r>
            <w:r w:rsidR="00DB3F50" w:rsidRPr="00815AEE">
              <w:rPr>
                <w:rFonts w:ascii="Arial" w:eastAsia="Times New Roman" w:hAnsi="Arial" w:cs="Arial"/>
                <w:sz w:val="22"/>
                <w:szCs w:val="22"/>
              </w:rPr>
              <w:t>ce</w:t>
            </w:r>
            <w:r w:rsidR="00E4160B" w:rsidRPr="00815AEE">
              <w:rPr>
                <w:rFonts w:ascii="Arial" w:eastAsia="Times New Roman" w:hAnsi="Arial" w:cs="Arial"/>
                <w:sz w:val="22"/>
                <w:szCs w:val="22"/>
              </w:rPr>
              <w:t xml:space="preserve"> cloud</w:t>
            </w:r>
            <w:r w:rsidR="00EA11FF">
              <w:rPr>
                <w:rFonts w:ascii="Arial" w:eastAsia="Times New Roman" w:hAnsi="Arial" w:cs="Arial"/>
                <w:sz w:val="22"/>
                <w:szCs w:val="22"/>
              </w:rPr>
              <w:t>, Marketing cloud, c</w:t>
            </w:r>
          </w:p>
        </w:tc>
      </w:tr>
    </w:tbl>
    <w:p w14:paraId="3CCD9B97" w14:textId="77777777" w:rsidR="00C8576B" w:rsidRPr="00815AEE" w:rsidRDefault="00C8576B" w:rsidP="002C306A">
      <w:pPr>
        <w:spacing w:after="292"/>
        <w:jc w:val="both"/>
        <w:rPr>
          <w:rFonts w:ascii="Arial" w:hAnsi="Arial" w:cs="Arial"/>
          <w:b/>
          <w:sz w:val="22"/>
          <w:szCs w:val="22"/>
        </w:rPr>
      </w:pPr>
    </w:p>
    <w:p w14:paraId="36D6B936" w14:textId="77777777" w:rsidR="002C306A" w:rsidRPr="00815AEE" w:rsidRDefault="002C306A" w:rsidP="002C306A">
      <w:pPr>
        <w:spacing w:after="212"/>
        <w:jc w:val="both"/>
        <w:rPr>
          <w:rFonts w:ascii="Arial" w:hAnsi="Arial" w:cs="Arial"/>
          <w:b/>
          <w:sz w:val="22"/>
          <w:szCs w:val="22"/>
        </w:rPr>
      </w:pPr>
      <w:r w:rsidRPr="00815AEE">
        <w:rPr>
          <w:rFonts w:ascii="Arial" w:hAnsi="Arial" w:cs="Arial"/>
          <w:b/>
          <w:sz w:val="22"/>
          <w:szCs w:val="22"/>
        </w:rPr>
        <w:t>Certification:</w:t>
      </w:r>
    </w:p>
    <w:p w14:paraId="668C1FC9" w14:textId="77777777" w:rsidR="002C306A" w:rsidRPr="00815AEE" w:rsidRDefault="002C306A" w:rsidP="006018D0">
      <w:pPr>
        <w:pStyle w:val="NoSpacing"/>
        <w:numPr>
          <w:ilvl w:val="0"/>
          <w:numId w:val="33"/>
        </w:numPr>
        <w:rPr>
          <w:rFonts w:ascii="Arial" w:hAnsi="Arial" w:cs="Arial"/>
          <w:sz w:val="22"/>
          <w:szCs w:val="22"/>
        </w:rPr>
      </w:pPr>
      <w:r w:rsidRPr="00815AEE">
        <w:rPr>
          <w:rFonts w:ascii="Arial" w:hAnsi="Arial" w:cs="Arial"/>
          <w:sz w:val="22"/>
          <w:szCs w:val="22"/>
        </w:rPr>
        <w:t>Certified salesforce administrator (201)</w:t>
      </w:r>
    </w:p>
    <w:p w14:paraId="28AC53B0" w14:textId="77777777" w:rsidR="002C306A" w:rsidRPr="00815AEE" w:rsidRDefault="002C306A" w:rsidP="006018D0">
      <w:pPr>
        <w:pStyle w:val="NoSpacing"/>
        <w:numPr>
          <w:ilvl w:val="0"/>
          <w:numId w:val="33"/>
        </w:numPr>
        <w:rPr>
          <w:rFonts w:ascii="Arial" w:hAnsi="Arial" w:cs="Arial"/>
          <w:sz w:val="22"/>
          <w:szCs w:val="22"/>
        </w:rPr>
      </w:pPr>
      <w:r w:rsidRPr="00815AEE">
        <w:rPr>
          <w:rFonts w:ascii="Arial" w:hAnsi="Arial" w:cs="Arial"/>
          <w:sz w:val="22"/>
          <w:szCs w:val="22"/>
        </w:rPr>
        <w:t>Certified salesforce Developer (</w:t>
      </w:r>
      <w:r w:rsidR="00A34ED2" w:rsidRPr="00815AEE">
        <w:rPr>
          <w:rFonts w:ascii="Arial" w:hAnsi="Arial" w:cs="Arial"/>
          <w:sz w:val="22"/>
          <w:szCs w:val="22"/>
        </w:rPr>
        <w:t>PD1</w:t>
      </w:r>
      <w:r w:rsidRPr="00815AEE">
        <w:rPr>
          <w:rFonts w:ascii="Arial" w:hAnsi="Arial" w:cs="Arial"/>
          <w:sz w:val="22"/>
          <w:szCs w:val="22"/>
        </w:rPr>
        <w:t>)</w:t>
      </w:r>
    </w:p>
    <w:p w14:paraId="76134F77" w14:textId="77777777" w:rsidR="002C306A" w:rsidRPr="00815AEE" w:rsidRDefault="002C306A" w:rsidP="002C306A">
      <w:pPr>
        <w:spacing w:after="0" w:line="240" w:lineRule="auto"/>
        <w:contextualSpacing/>
        <w:jc w:val="both"/>
        <w:rPr>
          <w:rFonts w:ascii="Arial" w:eastAsia="Calibri" w:hAnsi="Arial" w:cs="Arial"/>
          <w:b/>
          <w:bCs/>
          <w:sz w:val="22"/>
          <w:szCs w:val="22"/>
          <w:u w:val="single"/>
        </w:rPr>
      </w:pPr>
    </w:p>
    <w:p w14:paraId="5DDC81D6" w14:textId="77777777" w:rsidR="002C306A" w:rsidRPr="00815AEE" w:rsidRDefault="002C306A" w:rsidP="002C306A">
      <w:pPr>
        <w:spacing w:after="0" w:line="240" w:lineRule="auto"/>
        <w:contextualSpacing/>
        <w:jc w:val="both"/>
        <w:rPr>
          <w:rFonts w:ascii="Arial" w:eastAsia="Calibri" w:hAnsi="Arial" w:cs="Arial"/>
          <w:b/>
          <w:bCs/>
          <w:sz w:val="22"/>
          <w:szCs w:val="22"/>
        </w:rPr>
      </w:pPr>
      <w:r w:rsidRPr="00815AEE">
        <w:rPr>
          <w:rFonts w:ascii="Arial" w:eastAsia="Calibri" w:hAnsi="Arial" w:cs="Arial"/>
          <w:b/>
          <w:bCs/>
          <w:sz w:val="22"/>
          <w:szCs w:val="22"/>
          <w:u w:val="single"/>
        </w:rPr>
        <w:t>Education</w:t>
      </w:r>
      <w:r w:rsidRPr="00815AEE">
        <w:rPr>
          <w:rFonts w:ascii="Arial" w:eastAsia="Calibri" w:hAnsi="Arial" w:cs="Arial"/>
          <w:b/>
          <w:bCs/>
          <w:sz w:val="22"/>
          <w:szCs w:val="22"/>
        </w:rPr>
        <w:t>:</w:t>
      </w:r>
    </w:p>
    <w:p w14:paraId="6F6DE773" w14:textId="77777777" w:rsidR="002C306A" w:rsidRPr="00815AEE" w:rsidRDefault="002C306A" w:rsidP="002C306A">
      <w:pPr>
        <w:spacing w:after="0" w:line="240" w:lineRule="auto"/>
        <w:contextualSpacing/>
        <w:jc w:val="both"/>
        <w:rPr>
          <w:rFonts w:ascii="Arial" w:eastAsia="Calibri" w:hAnsi="Arial" w:cs="Arial"/>
          <w:b/>
          <w:bCs/>
          <w:sz w:val="22"/>
          <w:szCs w:val="22"/>
        </w:rPr>
      </w:pPr>
    </w:p>
    <w:p w14:paraId="66551884" w14:textId="77777777" w:rsidR="002C306A" w:rsidRPr="00815AEE" w:rsidRDefault="002C306A" w:rsidP="002C306A">
      <w:pPr>
        <w:rPr>
          <w:rFonts w:ascii="Arial" w:eastAsia="Calibri" w:hAnsi="Arial" w:cs="Arial"/>
          <w:sz w:val="22"/>
          <w:szCs w:val="22"/>
        </w:rPr>
      </w:pPr>
      <w:r w:rsidRPr="00815AEE">
        <w:rPr>
          <w:rFonts w:ascii="Arial" w:eastAsia="Calibri" w:hAnsi="Arial" w:cs="Arial"/>
          <w:sz w:val="22"/>
          <w:szCs w:val="22"/>
        </w:rPr>
        <w:t>Bachelors of Computer Science from Jawaharlal Nehru Technological University, India</w:t>
      </w:r>
    </w:p>
    <w:p w14:paraId="699A75F7" w14:textId="681A5303" w:rsidR="00844AD3" w:rsidRDefault="00CB3E0D" w:rsidP="00BE0CA2">
      <w:pPr>
        <w:spacing w:after="392"/>
        <w:jc w:val="both"/>
        <w:rPr>
          <w:rFonts w:ascii="Arial" w:eastAsia="Calibri" w:hAnsi="Arial" w:cs="Arial"/>
          <w:b/>
          <w:bCs/>
          <w:sz w:val="22"/>
          <w:szCs w:val="22"/>
        </w:rPr>
      </w:pPr>
      <w:r w:rsidRPr="00815AEE">
        <w:rPr>
          <w:rFonts w:ascii="Arial" w:eastAsia="Calibri" w:hAnsi="Arial" w:cs="Arial"/>
          <w:b/>
          <w:bCs/>
          <w:sz w:val="22"/>
          <w:szCs w:val="22"/>
          <w:u w:val="single"/>
        </w:rPr>
        <w:t>Professional Experience</w:t>
      </w:r>
      <w:r w:rsidRPr="00815AEE">
        <w:rPr>
          <w:rFonts w:ascii="Arial" w:eastAsia="Calibri" w:hAnsi="Arial" w:cs="Arial"/>
          <w:b/>
          <w:bCs/>
          <w:sz w:val="22"/>
          <w:szCs w:val="22"/>
        </w:rPr>
        <w:t>:</w:t>
      </w:r>
    </w:p>
    <w:p w14:paraId="04EE18B8" w14:textId="4509062E" w:rsidR="00C02A59" w:rsidRPr="00815AEE" w:rsidRDefault="00C02A59" w:rsidP="00C02A59">
      <w:pPr>
        <w:pStyle w:val="ListParagraph"/>
        <w:ind w:left="0"/>
        <w:jc w:val="both"/>
        <w:rPr>
          <w:rFonts w:ascii="Arial" w:hAnsi="Arial" w:cs="Arial"/>
          <w:b/>
          <w:sz w:val="22"/>
          <w:szCs w:val="22"/>
        </w:rPr>
      </w:pPr>
      <w:proofErr w:type="spellStart"/>
      <w:r>
        <w:rPr>
          <w:rFonts w:ascii="Arial" w:hAnsi="Arial" w:cs="Arial"/>
          <w:b/>
          <w:sz w:val="22"/>
          <w:szCs w:val="22"/>
        </w:rPr>
        <w:t>ChowNow</w:t>
      </w:r>
      <w:proofErr w:type="spellEnd"/>
      <w:r w:rsidRPr="00815AEE">
        <w:rPr>
          <w:rFonts w:ascii="Arial" w:hAnsi="Arial" w:cs="Arial"/>
          <w:b/>
          <w:sz w:val="22"/>
          <w:szCs w:val="22"/>
        </w:rPr>
        <w:t>,</w:t>
      </w:r>
      <w:r>
        <w:rPr>
          <w:rFonts w:ascii="Arial" w:hAnsi="Arial" w:cs="Arial"/>
          <w:b/>
          <w:sz w:val="22"/>
          <w:szCs w:val="22"/>
        </w:rPr>
        <w:t xml:space="preserve"> playa Vista</w:t>
      </w:r>
      <w:r w:rsidRPr="000A006E">
        <w:rPr>
          <w:rFonts w:ascii="Arial" w:hAnsi="Arial" w:cs="Arial"/>
          <w:b/>
          <w:color w:val="222222"/>
          <w:sz w:val="22"/>
          <w:szCs w:val="22"/>
          <w:shd w:val="clear" w:color="auto" w:fill="FFFFFF"/>
        </w:rPr>
        <w:t xml:space="preserve">, </w:t>
      </w:r>
      <w:r>
        <w:rPr>
          <w:rFonts w:ascii="Arial" w:hAnsi="Arial" w:cs="Arial"/>
          <w:b/>
          <w:color w:val="222222"/>
          <w:sz w:val="22"/>
          <w:szCs w:val="22"/>
          <w:shd w:val="clear" w:color="auto" w:fill="FFFFFF"/>
        </w:rPr>
        <w:t>CA</w:t>
      </w:r>
      <w:r w:rsidRPr="000A006E">
        <w:rPr>
          <w:rFonts w:ascii="Arial" w:hAnsi="Arial" w:cs="Arial"/>
          <w:b/>
          <w:sz w:val="22"/>
          <w:szCs w:val="22"/>
        </w:rPr>
        <w:t xml:space="preserve">                                                                                           </w:t>
      </w:r>
      <w:r>
        <w:rPr>
          <w:rFonts w:ascii="Arial" w:hAnsi="Arial" w:cs="Arial"/>
          <w:b/>
          <w:sz w:val="22"/>
          <w:szCs w:val="22"/>
        </w:rPr>
        <w:t>Jun</w:t>
      </w:r>
      <w:r w:rsidRPr="00815AEE">
        <w:rPr>
          <w:rFonts w:ascii="Arial" w:hAnsi="Arial" w:cs="Arial"/>
          <w:b/>
          <w:sz w:val="22"/>
          <w:szCs w:val="22"/>
        </w:rPr>
        <w:t xml:space="preserve"> </w:t>
      </w:r>
      <w:r>
        <w:rPr>
          <w:rFonts w:ascii="Arial" w:hAnsi="Arial" w:cs="Arial"/>
          <w:b/>
          <w:sz w:val="22"/>
          <w:szCs w:val="22"/>
        </w:rPr>
        <w:t>20</w:t>
      </w:r>
      <w:r w:rsidRPr="00815AEE">
        <w:rPr>
          <w:rFonts w:ascii="Arial" w:hAnsi="Arial" w:cs="Arial"/>
          <w:b/>
          <w:sz w:val="22"/>
          <w:szCs w:val="22"/>
        </w:rPr>
        <w:t xml:space="preserve"> – </w:t>
      </w:r>
      <w:r>
        <w:rPr>
          <w:rFonts w:ascii="Arial" w:hAnsi="Arial" w:cs="Arial"/>
          <w:b/>
          <w:sz w:val="22"/>
          <w:szCs w:val="22"/>
        </w:rPr>
        <w:t xml:space="preserve">Present </w:t>
      </w:r>
    </w:p>
    <w:p w14:paraId="3D36F4E1" w14:textId="77777777" w:rsidR="00C02A59" w:rsidRPr="00815AEE" w:rsidRDefault="00C02A59" w:rsidP="00C02A59">
      <w:pPr>
        <w:pStyle w:val="ListParagraph"/>
        <w:ind w:left="0"/>
        <w:jc w:val="both"/>
        <w:rPr>
          <w:rFonts w:ascii="Arial" w:eastAsia="Arial" w:hAnsi="Arial" w:cs="Arial"/>
          <w:b/>
          <w:sz w:val="22"/>
          <w:szCs w:val="22"/>
        </w:rPr>
      </w:pPr>
      <w:r w:rsidRPr="00815AEE">
        <w:rPr>
          <w:rFonts w:ascii="Arial" w:eastAsia="Arial" w:hAnsi="Arial" w:cs="Arial"/>
          <w:b/>
          <w:sz w:val="22"/>
          <w:szCs w:val="22"/>
        </w:rPr>
        <w:t>Role: Salesforce Developer</w:t>
      </w:r>
    </w:p>
    <w:p w14:paraId="005D31C3" w14:textId="063EEF07" w:rsidR="00C02A59" w:rsidRDefault="00C02A59" w:rsidP="00C02A59">
      <w:pPr>
        <w:jc w:val="both"/>
        <w:rPr>
          <w:rFonts w:ascii="Arial" w:hAnsi="Arial" w:cs="Arial"/>
          <w:sz w:val="22"/>
          <w:szCs w:val="22"/>
          <w:shd w:val="clear" w:color="auto" w:fill="FFFFFF"/>
        </w:rPr>
      </w:pPr>
      <w:r w:rsidRPr="00815AEE">
        <w:rPr>
          <w:rFonts w:ascii="Arial" w:hAnsi="Arial" w:cs="Arial"/>
          <w:b/>
          <w:sz w:val="22"/>
          <w:szCs w:val="22"/>
          <w:shd w:val="clear" w:color="auto" w:fill="FFFFFF"/>
        </w:rPr>
        <w:t>Description:</w:t>
      </w:r>
      <w:r w:rsidRPr="00815AEE">
        <w:rPr>
          <w:rFonts w:ascii="Arial" w:hAnsi="Arial" w:cs="Arial"/>
          <w:sz w:val="22"/>
          <w:szCs w:val="22"/>
          <w:shd w:val="clear" w:color="auto" w:fill="FFFFFF"/>
        </w:rPr>
        <w:t> </w:t>
      </w:r>
    </w:p>
    <w:p w14:paraId="37648AA1" w14:textId="6DB62182" w:rsidR="00C02A59" w:rsidRPr="009D042A" w:rsidRDefault="00C02A59" w:rsidP="00C02A59">
      <w:pPr>
        <w:jc w:val="both"/>
        <w:rPr>
          <w:rFonts w:ascii="Arial" w:hAnsi="Arial" w:cs="Arial"/>
          <w:sz w:val="22"/>
          <w:szCs w:val="22"/>
          <w:shd w:val="clear" w:color="auto" w:fill="FFFFFF"/>
        </w:rPr>
      </w:pPr>
      <w:proofErr w:type="spellStart"/>
      <w:r w:rsidRPr="009D042A">
        <w:rPr>
          <w:rFonts w:ascii="Arial" w:hAnsi="Arial" w:cs="Arial"/>
          <w:color w:val="202122"/>
          <w:shd w:val="clear" w:color="auto" w:fill="FFFFFF"/>
        </w:rPr>
        <w:t>ChowNow</w:t>
      </w:r>
      <w:proofErr w:type="spellEnd"/>
      <w:r w:rsidRPr="009D042A">
        <w:rPr>
          <w:rFonts w:ascii="Arial" w:hAnsi="Arial" w:cs="Arial"/>
          <w:color w:val="202122"/>
          <w:shd w:val="clear" w:color="auto" w:fill="FFFFFF"/>
        </w:rPr>
        <w:t> is an </w:t>
      </w:r>
      <w:hyperlink r:id="rId11" w:tooltip="Online food ordering" w:history="1">
        <w:r w:rsidRPr="009D042A">
          <w:rPr>
            <w:rStyle w:val="Hyperlink"/>
            <w:rFonts w:ascii="Arial" w:hAnsi="Arial" w:cs="Arial"/>
            <w:color w:val="auto"/>
            <w:u w:val="none"/>
            <w:shd w:val="clear" w:color="auto" w:fill="FFFFFF"/>
          </w:rPr>
          <w:t>online food ordering</w:t>
        </w:r>
      </w:hyperlink>
      <w:r w:rsidRPr="009D042A">
        <w:rPr>
          <w:rFonts w:ascii="Arial" w:hAnsi="Arial" w:cs="Arial"/>
          <w:color w:val="202122"/>
          <w:shd w:val="clear" w:color="auto" w:fill="FFFFFF"/>
        </w:rPr>
        <w:t> </w:t>
      </w:r>
      <w:hyperlink r:id="rId12" w:tooltip="Computing platform" w:history="1">
        <w:r w:rsidRPr="009D042A">
          <w:rPr>
            <w:rStyle w:val="Hyperlink"/>
            <w:rFonts w:ascii="Arial" w:hAnsi="Arial" w:cs="Arial"/>
            <w:color w:val="auto"/>
            <w:u w:val="none"/>
            <w:shd w:val="clear" w:color="auto" w:fill="FFFFFF"/>
          </w:rPr>
          <w:t>platform</w:t>
        </w:r>
      </w:hyperlink>
      <w:r w:rsidRPr="009D042A">
        <w:rPr>
          <w:rFonts w:ascii="Arial" w:hAnsi="Arial" w:cs="Arial"/>
          <w:color w:val="202122"/>
          <w:shd w:val="clear" w:color="auto" w:fill="FFFFFF"/>
        </w:rPr>
        <w:t> that connects customers with local restaurants.</w:t>
      </w:r>
      <w:r w:rsidR="009D042A" w:rsidRPr="009D042A">
        <w:rPr>
          <w:rFonts w:ascii="Arial" w:hAnsi="Arial" w:cs="Arial"/>
          <w:color w:val="202122"/>
          <w:shd w:val="clear" w:color="auto" w:fill="FFFFFF"/>
        </w:rPr>
        <w:t xml:space="preserve"> </w:t>
      </w:r>
      <w:proofErr w:type="spellStart"/>
      <w:r w:rsidR="009D042A" w:rsidRPr="009D042A">
        <w:rPr>
          <w:rFonts w:ascii="Arial" w:hAnsi="Arial" w:cs="Arial"/>
          <w:color w:val="202122"/>
          <w:shd w:val="clear" w:color="auto" w:fill="FFFFFF"/>
        </w:rPr>
        <w:t>ChowNow's</w:t>
      </w:r>
      <w:proofErr w:type="spellEnd"/>
      <w:r w:rsidR="009D042A" w:rsidRPr="009D042A">
        <w:rPr>
          <w:rFonts w:ascii="Arial" w:hAnsi="Arial" w:cs="Arial"/>
          <w:color w:val="202122"/>
          <w:shd w:val="clear" w:color="auto" w:fill="FFFFFF"/>
        </w:rPr>
        <w:t xml:space="preserve"> online ordering technology enables independent restaurants to take orders via their own branded channels. In addition to operating a consumer-facing platform, </w:t>
      </w:r>
      <w:proofErr w:type="spellStart"/>
      <w:r w:rsidR="009D042A" w:rsidRPr="009D042A">
        <w:rPr>
          <w:rFonts w:ascii="Arial" w:hAnsi="Arial" w:cs="Arial"/>
          <w:color w:val="202122"/>
          <w:shd w:val="clear" w:color="auto" w:fill="FFFFFF"/>
        </w:rPr>
        <w:t>ChowNow</w:t>
      </w:r>
      <w:proofErr w:type="spellEnd"/>
      <w:r w:rsidR="009D042A" w:rsidRPr="009D042A">
        <w:rPr>
          <w:rFonts w:ascii="Arial" w:hAnsi="Arial" w:cs="Arial"/>
          <w:color w:val="202122"/>
          <w:shd w:val="clear" w:color="auto" w:fill="FFFFFF"/>
        </w:rPr>
        <w:t xml:space="preserve"> allows restaurants to individually customize and brand their ordering apps.</w:t>
      </w:r>
    </w:p>
    <w:p w14:paraId="54F6C9A7" w14:textId="77777777" w:rsidR="00C02A59" w:rsidRPr="00815AEE" w:rsidRDefault="00C02A59" w:rsidP="00C02A59">
      <w:pPr>
        <w:jc w:val="both"/>
        <w:rPr>
          <w:rFonts w:ascii="Arial" w:hAnsi="Arial" w:cs="Arial"/>
          <w:b/>
          <w:sz w:val="22"/>
          <w:szCs w:val="22"/>
        </w:rPr>
      </w:pPr>
      <w:r w:rsidRPr="00815AEE">
        <w:rPr>
          <w:rFonts w:ascii="Arial" w:hAnsi="Arial" w:cs="Arial"/>
          <w:b/>
          <w:sz w:val="22"/>
          <w:szCs w:val="22"/>
        </w:rPr>
        <w:t>Responsibilities:</w:t>
      </w:r>
    </w:p>
    <w:p w14:paraId="1AA2FB85"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 xml:space="preserve">Responsible for requirements gathering from business users and prepare technical requirement specification document Implemented </w:t>
      </w:r>
      <w:r w:rsidRPr="00815AEE">
        <w:rPr>
          <w:rFonts w:ascii="Arial" w:hAnsi="Arial" w:cs="Arial"/>
          <w:b/>
          <w:sz w:val="22"/>
          <w:szCs w:val="22"/>
        </w:rPr>
        <w:t>Agile Methodologies</w:t>
      </w:r>
      <w:r w:rsidRPr="00815AEE">
        <w:rPr>
          <w:rFonts w:ascii="Arial" w:hAnsi="Arial" w:cs="Arial"/>
          <w:sz w:val="22"/>
          <w:szCs w:val="22"/>
        </w:rPr>
        <w:t>. </w:t>
      </w:r>
    </w:p>
    <w:p w14:paraId="7997DFED"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Created Objects, Page Layouts, Record Types, Relationships, Validation Rules, Workflows and Approval Process. </w:t>
      </w:r>
    </w:p>
    <w:p w14:paraId="5276734B"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Using Data Loader and Import Wizard for Data Export, Updates and Backup for the organization. </w:t>
      </w:r>
    </w:p>
    <w:p w14:paraId="2531E92D"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lastRenderedPageBreak/>
        <w:t xml:space="preserve">Working with Administration activities like Users, Profiles, Permission Set Role, OWD settings and Sharing Rules. Designed and Developed </w:t>
      </w:r>
      <w:r w:rsidRPr="00815AEE">
        <w:rPr>
          <w:rFonts w:ascii="Arial" w:hAnsi="Arial" w:cs="Arial"/>
          <w:b/>
          <w:sz w:val="22"/>
          <w:szCs w:val="22"/>
        </w:rPr>
        <w:t>Service Cloud</w:t>
      </w:r>
      <w:r w:rsidRPr="00815AEE">
        <w:rPr>
          <w:rFonts w:ascii="Arial" w:hAnsi="Arial" w:cs="Arial"/>
          <w:sz w:val="22"/>
          <w:szCs w:val="22"/>
        </w:rPr>
        <w:t xml:space="preserve"> and </w:t>
      </w:r>
      <w:r w:rsidRPr="00815AEE">
        <w:rPr>
          <w:rFonts w:ascii="Arial" w:hAnsi="Arial" w:cs="Arial"/>
          <w:b/>
          <w:sz w:val="22"/>
          <w:szCs w:val="22"/>
        </w:rPr>
        <w:t>Integration</w:t>
      </w:r>
      <w:r w:rsidRPr="00815AEE">
        <w:rPr>
          <w:rFonts w:ascii="Arial" w:hAnsi="Arial" w:cs="Arial"/>
          <w:sz w:val="22"/>
          <w:szCs w:val="22"/>
        </w:rPr>
        <w:t>. </w:t>
      </w:r>
    </w:p>
    <w:p w14:paraId="3C1161F7" w14:textId="55A6B635" w:rsidR="00C02A59" w:rsidRPr="007A706F" w:rsidRDefault="00C02A59" w:rsidP="007A706F">
      <w:pPr>
        <w:pStyle w:val="NoSpacing"/>
        <w:numPr>
          <w:ilvl w:val="0"/>
          <w:numId w:val="34"/>
        </w:numPr>
        <w:rPr>
          <w:rFonts w:ascii="Arial" w:hAnsi="Arial" w:cs="Arial"/>
          <w:sz w:val="22"/>
          <w:szCs w:val="22"/>
        </w:rPr>
      </w:pPr>
      <w:r w:rsidRPr="00815AEE">
        <w:rPr>
          <w:rFonts w:ascii="Arial" w:hAnsi="Arial" w:cs="Arial"/>
          <w:sz w:val="22"/>
          <w:szCs w:val="22"/>
        </w:rPr>
        <w:t>Created workflows for automated Lead Routing, Lead Escalation, and Alerts &amp;Custom Coaching Plans</w:t>
      </w:r>
      <w:proofErr w:type="gramStart"/>
      <w:r w:rsidRPr="00815AEE">
        <w:rPr>
          <w:rFonts w:ascii="Arial" w:hAnsi="Arial" w:cs="Arial"/>
          <w:sz w:val="22"/>
          <w:szCs w:val="22"/>
        </w:rPr>
        <w:t>. </w:t>
      </w:r>
      <w:r w:rsidRPr="007A706F">
        <w:rPr>
          <w:rFonts w:ascii="Arial" w:hAnsi="Arial" w:cs="Arial"/>
          <w:sz w:val="22"/>
          <w:szCs w:val="22"/>
        </w:rPr>
        <w:t>.</w:t>
      </w:r>
      <w:proofErr w:type="gramEnd"/>
      <w:r w:rsidRPr="007A706F">
        <w:rPr>
          <w:rFonts w:ascii="Arial" w:hAnsi="Arial" w:cs="Arial"/>
          <w:sz w:val="22"/>
          <w:szCs w:val="22"/>
        </w:rPr>
        <w:t> </w:t>
      </w:r>
    </w:p>
    <w:p w14:paraId="4121FB45" w14:textId="499E535C" w:rsidR="00C02A59" w:rsidRPr="00815AEE" w:rsidRDefault="007A706F" w:rsidP="00C02A59">
      <w:pPr>
        <w:pStyle w:val="NoSpacing"/>
        <w:numPr>
          <w:ilvl w:val="0"/>
          <w:numId w:val="34"/>
        </w:numPr>
        <w:rPr>
          <w:rFonts w:ascii="Arial" w:hAnsi="Arial" w:cs="Arial"/>
          <w:sz w:val="22"/>
          <w:szCs w:val="22"/>
        </w:rPr>
      </w:pPr>
      <w:r>
        <w:rPr>
          <w:rFonts w:ascii="Arial" w:hAnsi="Arial" w:cs="Arial"/>
          <w:color w:val="000000"/>
          <w:sz w:val="22"/>
          <w:szCs w:val="22"/>
          <w:shd w:val="clear" w:color="auto" w:fill="FFFFFF"/>
        </w:rPr>
        <w:t>E</w:t>
      </w:r>
      <w:r w:rsidRPr="00405D48">
        <w:rPr>
          <w:rFonts w:ascii="Arial" w:hAnsi="Arial" w:cs="Arial"/>
          <w:color w:val="000000"/>
          <w:sz w:val="22"/>
          <w:szCs w:val="22"/>
          <w:shd w:val="clear" w:color="auto" w:fill="FFFFFF"/>
        </w:rPr>
        <w:t xml:space="preserve">xperience building integrations using Enterprise iPaaS platforms such as </w:t>
      </w:r>
      <w:r w:rsidRPr="00405D48">
        <w:rPr>
          <w:rFonts w:ascii="Arial" w:hAnsi="Arial" w:cs="Arial"/>
          <w:b/>
          <w:bCs/>
          <w:color w:val="000000"/>
          <w:sz w:val="22"/>
          <w:szCs w:val="22"/>
          <w:shd w:val="clear" w:color="auto" w:fill="FFFFFF"/>
        </w:rPr>
        <w:t>Dell Boomi</w:t>
      </w:r>
      <w:r w:rsidRPr="00815AEE">
        <w:rPr>
          <w:rFonts w:ascii="Arial" w:hAnsi="Arial" w:cs="Arial"/>
          <w:sz w:val="22"/>
          <w:szCs w:val="22"/>
        </w:rPr>
        <w:t xml:space="preserve"> </w:t>
      </w:r>
      <w:r w:rsidR="00C02A59" w:rsidRPr="00815AEE">
        <w:rPr>
          <w:rFonts w:ascii="Arial" w:hAnsi="Arial" w:cs="Arial"/>
          <w:sz w:val="22"/>
          <w:szCs w:val="22"/>
        </w:rPr>
        <w:t>Implemented Single Sign-On with SAML on force.com. </w:t>
      </w:r>
    </w:p>
    <w:p w14:paraId="4FB16587"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According to the business user's requirement, creating Reports and Dashboards. </w:t>
      </w:r>
    </w:p>
    <w:p w14:paraId="6390C641" w14:textId="4411309B" w:rsidR="00C02A59"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Worked with various </w:t>
      </w:r>
      <w:r w:rsidRPr="00815AEE">
        <w:rPr>
          <w:rStyle w:val="hl"/>
          <w:rFonts w:ascii="Arial" w:hAnsi="Arial" w:cs="Arial"/>
          <w:sz w:val="22"/>
          <w:szCs w:val="22"/>
        </w:rPr>
        <w:t>salesforce</w:t>
      </w:r>
      <w:r w:rsidRPr="00815AEE">
        <w:rPr>
          <w:rFonts w:ascii="Arial" w:hAnsi="Arial" w:cs="Arial"/>
          <w:sz w:val="22"/>
          <w:szCs w:val="22"/>
        </w:rPr>
        <w:t>.com objects Lead, Account, Contact, Opportunity, Campaign, Cases, Solutions Standard objects &amp; Custom Objects. </w:t>
      </w:r>
    </w:p>
    <w:p w14:paraId="628278FB" w14:textId="31BF9147" w:rsidR="009F7A8E" w:rsidRPr="009F7A8E" w:rsidRDefault="009F7A8E" w:rsidP="009F7A8E">
      <w:pPr>
        <w:pStyle w:val="NoSpacing"/>
        <w:numPr>
          <w:ilvl w:val="0"/>
          <w:numId w:val="34"/>
        </w:numPr>
        <w:rPr>
          <w:rFonts w:ascii="Arial" w:hAnsi="Arial" w:cs="Arial"/>
          <w:sz w:val="22"/>
          <w:szCs w:val="22"/>
        </w:rPr>
      </w:pPr>
      <w:r w:rsidRPr="00B3130B">
        <w:rPr>
          <w:rFonts w:ascii="Arial" w:hAnsi="Arial" w:cs="Arial"/>
          <w:sz w:val="22"/>
          <w:szCs w:val="22"/>
          <w:shd w:val="clear" w:color="auto" w:fill="FFFFFF"/>
        </w:rPr>
        <w:t xml:space="preserve">Hands on experience on </w:t>
      </w:r>
      <w:r w:rsidRPr="00B3130B">
        <w:rPr>
          <w:rFonts w:ascii="Arial" w:hAnsi="Arial" w:cs="Arial"/>
          <w:b/>
          <w:sz w:val="22"/>
          <w:szCs w:val="22"/>
          <w:shd w:val="clear" w:color="auto" w:fill="FFFFFF"/>
        </w:rPr>
        <w:t>Salesforce Lightning</w:t>
      </w:r>
      <w:r w:rsidRPr="00B3130B">
        <w:rPr>
          <w:rFonts w:ascii="Arial" w:hAnsi="Arial" w:cs="Arial"/>
          <w:sz w:val="22"/>
          <w:szCs w:val="22"/>
          <w:shd w:val="clear" w:color="auto" w:fill="FFFFFF"/>
        </w:rPr>
        <w:t xml:space="preserve"> development with complex business logic implementation.</w:t>
      </w:r>
    </w:p>
    <w:p w14:paraId="4412A020"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Created Public Groups, Queues, Permission Sets, Profiles, Users &amp; Security Settings based on role hierarchy. Involved in Data Migration from three Legacy Systems to </w:t>
      </w:r>
      <w:r w:rsidRPr="00815AEE">
        <w:rPr>
          <w:rStyle w:val="hl"/>
          <w:rFonts w:ascii="Arial" w:hAnsi="Arial" w:cs="Arial"/>
          <w:sz w:val="22"/>
          <w:szCs w:val="22"/>
        </w:rPr>
        <w:t>Salesforce</w:t>
      </w:r>
      <w:r w:rsidRPr="00815AEE">
        <w:rPr>
          <w:rFonts w:ascii="Arial" w:hAnsi="Arial" w:cs="Arial"/>
          <w:sz w:val="22"/>
          <w:szCs w:val="22"/>
        </w:rPr>
        <w:t>. </w:t>
      </w:r>
    </w:p>
    <w:p w14:paraId="1995D6C6"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Implemented </w:t>
      </w:r>
      <w:r w:rsidRPr="00815AEE">
        <w:rPr>
          <w:rStyle w:val="hl"/>
          <w:rFonts w:ascii="Arial" w:hAnsi="Arial" w:cs="Arial"/>
          <w:sz w:val="22"/>
          <w:szCs w:val="22"/>
        </w:rPr>
        <w:t>Salesforce</w:t>
      </w:r>
      <w:r w:rsidRPr="00815AEE">
        <w:rPr>
          <w:rFonts w:ascii="Arial" w:hAnsi="Arial" w:cs="Arial"/>
          <w:sz w:val="22"/>
          <w:szCs w:val="22"/>
        </w:rPr>
        <w:t> </w:t>
      </w:r>
      <w:r w:rsidRPr="00815AEE">
        <w:rPr>
          <w:rFonts w:ascii="Arial" w:hAnsi="Arial" w:cs="Arial"/>
          <w:b/>
          <w:sz w:val="22"/>
          <w:szCs w:val="22"/>
        </w:rPr>
        <w:t>Service Cloud</w:t>
      </w:r>
      <w:r w:rsidRPr="00815AEE">
        <w:rPr>
          <w:rFonts w:ascii="Arial" w:hAnsi="Arial" w:cs="Arial"/>
          <w:sz w:val="22"/>
          <w:szCs w:val="22"/>
        </w:rPr>
        <w:t xml:space="preserve"> &amp; Opportunity Management (Case Management, Entitlement Management, Product &amp; Price Book, High Volume Customer Portal, Partner Portal, Visual Force Sites) for business support and technical support for its channel customers. </w:t>
      </w:r>
    </w:p>
    <w:p w14:paraId="245D3A08"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Worked on Apttus Order Management and Apttus Billing / Revenue Recognition. </w:t>
      </w:r>
    </w:p>
    <w:p w14:paraId="2787FF0D"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 xml:space="preserve">Worked with </w:t>
      </w:r>
      <w:r w:rsidRPr="00815AEE">
        <w:rPr>
          <w:rFonts w:ascii="Arial" w:hAnsi="Arial" w:cs="Arial"/>
          <w:b/>
          <w:sz w:val="22"/>
          <w:szCs w:val="22"/>
        </w:rPr>
        <w:t>SOQL, SOSL</w:t>
      </w:r>
      <w:r w:rsidRPr="00815AEE">
        <w:rPr>
          <w:rFonts w:ascii="Arial" w:hAnsi="Arial" w:cs="Arial"/>
          <w:sz w:val="22"/>
          <w:szCs w:val="22"/>
        </w:rPr>
        <w:t xml:space="preserve"> queries with </w:t>
      </w:r>
      <w:r w:rsidRPr="00815AEE">
        <w:rPr>
          <w:rFonts w:ascii="Arial" w:hAnsi="Arial" w:cs="Arial"/>
          <w:b/>
          <w:sz w:val="22"/>
          <w:szCs w:val="22"/>
        </w:rPr>
        <w:t>Governor Limitations</w:t>
      </w:r>
      <w:r w:rsidRPr="00815AEE">
        <w:rPr>
          <w:rFonts w:ascii="Arial" w:hAnsi="Arial" w:cs="Arial"/>
          <w:sz w:val="22"/>
          <w:szCs w:val="22"/>
        </w:rPr>
        <w:t xml:space="preserve"> to store and download the data from </w:t>
      </w:r>
      <w:r w:rsidRPr="00815AEE">
        <w:rPr>
          <w:rStyle w:val="hl"/>
          <w:rFonts w:ascii="Arial" w:hAnsi="Arial" w:cs="Arial"/>
          <w:sz w:val="22"/>
          <w:szCs w:val="22"/>
        </w:rPr>
        <w:t>Salesforce</w:t>
      </w:r>
      <w:r w:rsidRPr="00815AEE">
        <w:rPr>
          <w:rFonts w:ascii="Arial" w:hAnsi="Arial" w:cs="Arial"/>
          <w:sz w:val="22"/>
          <w:szCs w:val="22"/>
        </w:rPr>
        <w:t>.com platform database. </w:t>
      </w:r>
    </w:p>
    <w:p w14:paraId="27506DC4" w14:textId="77777777" w:rsidR="00C02A59"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Worked with the Community to build the Application.</w:t>
      </w:r>
    </w:p>
    <w:p w14:paraId="538FBC16" w14:textId="77777777" w:rsidR="00C02A59" w:rsidRPr="00E53E1E" w:rsidRDefault="00C02A59" w:rsidP="00C02A59">
      <w:pPr>
        <w:pStyle w:val="NoSpacing"/>
        <w:numPr>
          <w:ilvl w:val="0"/>
          <w:numId w:val="34"/>
        </w:numPr>
        <w:rPr>
          <w:rFonts w:ascii="Arial" w:hAnsi="Arial" w:cs="Arial"/>
          <w:sz w:val="22"/>
          <w:szCs w:val="22"/>
        </w:rPr>
      </w:pPr>
      <w:r w:rsidRPr="00E53E1E">
        <w:rPr>
          <w:rFonts w:ascii="Arial" w:hAnsi="Arial" w:cs="Arial"/>
          <w:sz w:val="22"/>
          <w:szCs w:val="22"/>
        </w:rPr>
        <w:t xml:space="preserve">Developed apex </w:t>
      </w:r>
      <w:r w:rsidRPr="00E53E1E">
        <w:rPr>
          <w:rFonts w:ascii="Arial" w:hAnsi="Arial" w:cs="Arial"/>
          <w:b/>
          <w:sz w:val="22"/>
          <w:szCs w:val="22"/>
        </w:rPr>
        <w:t>REST web service</w:t>
      </w:r>
      <w:r w:rsidRPr="00E53E1E">
        <w:rPr>
          <w:rFonts w:ascii="Arial" w:hAnsi="Arial" w:cs="Arial"/>
          <w:sz w:val="22"/>
          <w:szCs w:val="22"/>
        </w:rPr>
        <w:t xml:space="preserve"> classes for external applications to access </w:t>
      </w:r>
      <w:r w:rsidRPr="00E53E1E">
        <w:rPr>
          <w:rStyle w:val="hl"/>
          <w:rFonts w:ascii="Arial" w:hAnsi="Arial" w:cs="Arial"/>
          <w:sz w:val="22"/>
          <w:szCs w:val="22"/>
        </w:rPr>
        <w:t>Salesforce</w:t>
      </w:r>
      <w:r w:rsidRPr="00E53E1E">
        <w:rPr>
          <w:rFonts w:ascii="Arial" w:hAnsi="Arial" w:cs="Arial"/>
          <w:sz w:val="22"/>
          <w:szCs w:val="22"/>
        </w:rPr>
        <w:t> data from various objects. </w:t>
      </w:r>
    </w:p>
    <w:p w14:paraId="4C2F878F"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Worked on writing Apex Triggers Apex Classes, Batch Apex and Scheduled Apex. </w:t>
      </w:r>
    </w:p>
    <w:p w14:paraId="5670648C"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 xml:space="preserve">Experienced in designing </w:t>
      </w:r>
      <w:r w:rsidRPr="00815AEE">
        <w:rPr>
          <w:rFonts w:ascii="Arial" w:hAnsi="Arial" w:cs="Arial"/>
          <w:b/>
          <w:sz w:val="22"/>
          <w:szCs w:val="22"/>
        </w:rPr>
        <w:t xml:space="preserve">UI </w:t>
      </w:r>
      <w:r w:rsidRPr="00815AEE">
        <w:rPr>
          <w:rFonts w:ascii="Arial" w:hAnsi="Arial" w:cs="Arial"/>
          <w:sz w:val="22"/>
          <w:szCs w:val="22"/>
        </w:rPr>
        <w:t xml:space="preserve">using </w:t>
      </w:r>
      <w:r w:rsidRPr="00815AEE">
        <w:rPr>
          <w:rFonts w:ascii="Arial" w:hAnsi="Arial" w:cs="Arial"/>
          <w:b/>
          <w:sz w:val="22"/>
          <w:szCs w:val="22"/>
        </w:rPr>
        <w:t>Visual Force</w:t>
      </w:r>
      <w:r w:rsidRPr="00815AEE">
        <w:rPr>
          <w:rFonts w:ascii="Arial" w:hAnsi="Arial" w:cs="Arial"/>
          <w:sz w:val="22"/>
          <w:szCs w:val="22"/>
        </w:rPr>
        <w:t xml:space="preserve"> Pages. Wrote Test Scripts for various scenarios. </w:t>
      </w:r>
    </w:p>
    <w:p w14:paraId="30CE2268"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Migrating Metadata from one sandbox to another sandbox using Force.com IDE tool. </w:t>
      </w:r>
    </w:p>
    <w:p w14:paraId="6F0AB78F"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 xml:space="preserve">Used </w:t>
      </w:r>
      <w:r w:rsidRPr="00815AEE">
        <w:rPr>
          <w:rFonts w:ascii="Arial" w:hAnsi="Arial" w:cs="Arial"/>
          <w:b/>
          <w:sz w:val="22"/>
          <w:szCs w:val="22"/>
        </w:rPr>
        <w:t>Web Services</w:t>
      </w:r>
      <w:r w:rsidRPr="00815AEE">
        <w:rPr>
          <w:rFonts w:ascii="Arial" w:hAnsi="Arial" w:cs="Arial"/>
          <w:sz w:val="22"/>
          <w:szCs w:val="22"/>
        </w:rPr>
        <w:t xml:space="preserve"> like </w:t>
      </w:r>
      <w:r w:rsidRPr="00815AEE">
        <w:rPr>
          <w:rFonts w:ascii="Arial" w:hAnsi="Arial" w:cs="Arial"/>
          <w:b/>
          <w:sz w:val="22"/>
          <w:szCs w:val="22"/>
        </w:rPr>
        <w:t>SOAP API</w:t>
      </w:r>
      <w:r w:rsidRPr="00815AEE">
        <w:rPr>
          <w:rFonts w:ascii="Arial" w:hAnsi="Arial" w:cs="Arial"/>
          <w:sz w:val="22"/>
          <w:szCs w:val="22"/>
        </w:rPr>
        <w:t xml:space="preserve"> and </w:t>
      </w:r>
      <w:r w:rsidRPr="00815AEE">
        <w:rPr>
          <w:rFonts w:ascii="Arial" w:hAnsi="Arial" w:cs="Arial"/>
          <w:b/>
          <w:sz w:val="22"/>
          <w:szCs w:val="22"/>
        </w:rPr>
        <w:t>Rest API</w:t>
      </w:r>
      <w:r w:rsidRPr="00815AEE">
        <w:rPr>
          <w:rFonts w:ascii="Arial" w:hAnsi="Arial" w:cs="Arial"/>
          <w:sz w:val="22"/>
          <w:szCs w:val="22"/>
        </w:rPr>
        <w:t xml:space="preserve"> to integrate with external systems. </w:t>
      </w:r>
    </w:p>
    <w:p w14:paraId="0930E99B"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Implemented Email-to-Case, Web-to-Case for automation of the case creation. </w:t>
      </w:r>
    </w:p>
    <w:p w14:paraId="347E8E24" w14:textId="77777777" w:rsidR="00C02A59" w:rsidRPr="00815AEE" w:rsidRDefault="00C02A59" w:rsidP="00C02A59">
      <w:pPr>
        <w:pStyle w:val="NoSpacing"/>
        <w:numPr>
          <w:ilvl w:val="0"/>
          <w:numId w:val="34"/>
        </w:numPr>
        <w:rPr>
          <w:rFonts w:ascii="Arial" w:hAnsi="Arial" w:cs="Arial"/>
          <w:sz w:val="22"/>
          <w:szCs w:val="22"/>
        </w:rPr>
      </w:pPr>
      <w:r w:rsidRPr="00815AEE">
        <w:rPr>
          <w:rFonts w:ascii="Arial" w:hAnsi="Arial" w:cs="Arial"/>
          <w:sz w:val="22"/>
          <w:szCs w:val="22"/>
        </w:rPr>
        <w:t>Performed Unit, Integration, Regression and User Acceptance Testing.</w:t>
      </w:r>
      <w:r w:rsidRPr="00815AEE">
        <w:rPr>
          <w:rFonts w:ascii="Arial" w:hAnsi="Arial" w:cs="Arial"/>
          <w:sz w:val="22"/>
          <w:szCs w:val="22"/>
          <w:shd w:val="clear" w:color="auto" w:fill="FFFFFF"/>
        </w:rPr>
        <w:t> </w:t>
      </w:r>
      <w:r w:rsidRPr="00815AEE">
        <w:rPr>
          <w:rFonts w:ascii="Arial" w:hAnsi="Arial" w:cs="Arial"/>
          <w:sz w:val="22"/>
          <w:szCs w:val="22"/>
        </w:rPr>
        <w:br/>
      </w:r>
      <w:r w:rsidRPr="00815AEE">
        <w:rPr>
          <w:rFonts w:ascii="Arial" w:hAnsi="Arial" w:cs="Arial"/>
          <w:sz w:val="22"/>
          <w:szCs w:val="22"/>
          <w:shd w:val="clear" w:color="auto" w:fill="FFFFFF"/>
        </w:rPr>
        <w:t> </w:t>
      </w:r>
    </w:p>
    <w:p w14:paraId="761FC2B5" w14:textId="5E1D9F2F" w:rsidR="00C02A59" w:rsidRPr="00A50C2D" w:rsidRDefault="00C02A59" w:rsidP="00C02A59">
      <w:pPr>
        <w:shd w:val="clear" w:color="auto" w:fill="FFFFFF"/>
        <w:spacing w:after="0" w:line="240" w:lineRule="auto"/>
        <w:ind w:left="360"/>
        <w:rPr>
          <w:rFonts w:ascii="Arial" w:hAnsi="Arial" w:cs="Arial"/>
          <w:sz w:val="22"/>
          <w:szCs w:val="22"/>
        </w:rPr>
      </w:pPr>
      <w:r w:rsidRPr="00A50C2D">
        <w:rPr>
          <w:rFonts w:ascii="Arial" w:hAnsi="Arial" w:cs="Arial"/>
          <w:b/>
          <w:sz w:val="22"/>
          <w:szCs w:val="22"/>
          <w:shd w:val="clear" w:color="auto" w:fill="FFFFFF"/>
        </w:rPr>
        <w:t>Environment:</w:t>
      </w:r>
      <w:r w:rsidRPr="00A50C2D">
        <w:rPr>
          <w:rFonts w:ascii="Arial" w:hAnsi="Arial" w:cs="Arial"/>
          <w:sz w:val="22"/>
          <w:szCs w:val="22"/>
          <w:shd w:val="clear" w:color="auto" w:fill="FFFFFF"/>
        </w:rPr>
        <w:t xml:space="preserve"> SaleForce.com platform, Visual Force (Pages, Component &amp; Controllers), Apex Language, Service Cloud, Sales Cloud, Data Loader, HTML, Java Script, GitHub, Eclipse IDE, Subversion, </w:t>
      </w:r>
      <w:r w:rsidR="009F7A8E">
        <w:rPr>
          <w:rFonts w:ascii="Arial" w:hAnsi="Arial" w:cs="Arial"/>
          <w:color w:val="000000"/>
          <w:sz w:val="22"/>
          <w:szCs w:val="22"/>
          <w:shd w:val="clear" w:color="auto" w:fill="FFFFFF"/>
        </w:rPr>
        <w:t>Salesforce</w:t>
      </w:r>
      <w:r w:rsidRPr="00A50C2D">
        <w:rPr>
          <w:rFonts w:ascii="Arial" w:hAnsi="Arial" w:cs="Arial"/>
          <w:color w:val="000000"/>
          <w:sz w:val="22"/>
          <w:szCs w:val="22"/>
          <w:shd w:val="clear" w:color="auto" w:fill="FFFFFF"/>
        </w:rPr>
        <w:t xml:space="preserve"> CPQ</w:t>
      </w:r>
      <w:r w:rsidRPr="00A50C2D">
        <w:rPr>
          <w:rFonts w:ascii="Arial" w:hAnsi="Arial" w:cs="Arial"/>
          <w:sz w:val="22"/>
          <w:szCs w:val="22"/>
          <w:shd w:val="clear" w:color="auto" w:fill="FFFFFF"/>
        </w:rPr>
        <w:t>.</w:t>
      </w:r>
    </w:p>
    <w:p w14:paraId="54EF8C81" w14:textId="77777777" w:rsidR="00C02A59" w:rsidRDefault="00C02A59" w:rsidP="00BE0CA2">
      <w:pPr>
        <w:spacing w:after="392"/>
        <w:jc w:val="both"/>
        <w:rPr>
          <w:rFonts w:ascii="Arial" w:eastAsia="Calibri" w:hAnsi="Arial" w:cs="Arial"/>
          <w:b/>
          <w:bCs/>
          <w:sz w:val="22"/>
          <w:szCs w:val="22"/>
        </w:rPr>
      </w:pPr>
    </w:p>
    <w:p w14:paraId="65AC61CA" w14:textId="3345DF9D" w:rsidR="006C18B4" w:rsidRPr="00815AEE" w:rsidRDefault="006C18B4" w:rsidP="006C18B4">
      <w:pPr>
        <w:pStyle w:val="NoSpacing"/>
        <w:rPr>
          <w:rFonts w:ascii="Arial" w:hAnsi="Arial" w:cs="Arial"/>
          <w:b/>
          <w:sz w:val="22"/>
          <w:szCs w:val="22"/>
        </w:rPr>
      </w:pPr>
      <w:proofErr w:type="spellStart"/>
      <w:r>
        <w:rPr>
          <w:rFonts w:ascii="Arial" w:hAnsi="Arial" w:cs="Arial"/>
          <w:b/>
          <w:bCs/>
          <w:sz w:val="22"/>
          <w:szCs w:val="22"/>
          <w:shd w:val="clear" w:color="auto" w:fill="FFFFFF"/>
        </w:rPr>
        <w:t>BlueBeam</w:t>
      </w:r>
      <w:proofErr w:type="spellEnd"/>
      <w:r>
        <w:rPr>
          <w:rFonts w:ascii="Arial" w:hAnsi="Arial" w:cs="Arial"/>
          <w:b/>
          <w:bCs/>
          <w:sz w:val="22"/>
          <w:szCs w:val="22"/>
          <w:shd w:val="clear" w:color="auto" w:fill="FFFFFF"/>
        </w:rPr>
        <w:t xml:space="preserve"> Inc, Pasadena, CA</w:t>
      </w:r>
      <w:r w:rsidRPr="00815AEE">
        <w:rPr>
          <w:rFonts w:ascii="Arial" w:hAnsi="Arial" w:cs="Arial"/>
          <w:b/>
          <w:sz w:val="22"/>
          <w:szCs w:val="22"/>
        </w:rPr>
        <w:tab/>
      </w:r>
      <w:r w:rsidRPr="00815AEE">
        <w:rPr>
          <w:rFonts w:ascii="Arial" w:hAnsi="Arial" w:cs="Arial"/>
          <w:b/>
          <w:sz w:val="22"/>
          <w:szCs w:val="22"/>
        </w:rPr>
        <w:tab/>
      </w:r>
      <w:r w:rsidRPr="00815AEE">
        <w:rPr>
          <w:rFonts w:ascii="Arial" w:hAnsi="Arial" w:cs="Arial"/>
          <w:b/>
          <w:sz w:val="22"/>
          <w:szCs w:val="22"/>
        </w:rPr>
        <w:tab/>
      </w:r>
      <w:r w:rsidRPr="00815AEE">
        <w:rPr>
          <w:rFonts w:ascii="Arial" w:hAnsi="Arial" w:cs="Arial"/>
          <w:b/>
          <w:sz w:val="22"/>
          <w:szCs w:val="22"/>
        </w:rPr>
        <w:tab/>
      </w:r>
      <w:r w:rsidRPr="00815AEE">
        <w:rPr>
          <w:rFonts w:ascii="Arial" w:hAnsi="Arial" w:cs="Arial"/>
          <w:b/>
          <w:sz w:val="22"/>
          <w:szCs w:val="22"/>
        </w:rPr>
        <w:tab/>
      </w:r>
      <w:r w:rsidRPr="00815AEE">
        <w:rPr>
          <w:rFonts w:ascii="Arial" w:hAnsi="Arial" w:cs="Arial"/>
          <w:b/>
          <w:sz w:val="22"/>
          <w:szCs w:val="22"/>
        </w:rPr>
        <w:tab/>
        <w:t xml:space="preserve">                     Ju</w:t>
      </w:r>
      <w:r w:rsidR="00552E34">
        <w:rPr>
          <w:rFonts w:ascii="Arial" w:hAnsi="Arial" w:cs="Arial"/>
          <w:b/>
          <w:sz w:val="22"/>
          <w:szCs w:val="22"/>
        </w:rPr>
        <w:t>n</w:t>
      </w:r>
      <w:r w:rsidRPr="00815AEE">
        <w:rPr>
          <w:rFonts w:ascii="Arial" w:hAnsi="Arial" w:cs="Arial"/>
          <w:b/>
          <w:sz w:val="22"/>
          <w:szCs w:val="22"/>
        </w:rPr>
        <w:t xml:space="preserve"> </w:t>
      </w:r>
      <w:r>
        <w:rPr>
          <w:rFonts w:ascii="Arial" w:hAnsi="Arial" w:cs="Arial"/>
          <w:b/>
          <w:sz w:val="22"/>
          <w:szCs w:val="22"/>
        </w:rPr>
        <w:t>19</w:t>
      </w:r>
      <w:r w:rsidRPr="00815AEE">
        <w:rPr>
          <w:rFonts w:ascii="Arial" w:hAnsi="Arial" w:cs="Arial"/>
          <w:b/>
          <w:sz w:val="22"/>
          <w:szCs w:val="22"/>
        </w:rPr>
        <w:t xml:space="preserve"> –</w:t>
      </w:r>
      <w:r>
        <w:rPr>
          <w:rFonts w:ascii="Arial" w:hAnsi="Arial" w:cs="Arial"/>
          <w:b/>
          <w:sz w:val="22"/>
          <w:szCs w:val="22"/>
        </w:rPr>
        <w:t xml:space="preserve"> </w:t>
      </w:r>
      <w:r w:rsidR="007A706F">
        <w:rPr>
          <w:rFonts w:ascii="Arial" w:hAnsi="Arial" w:cs="Arial"/>
          <w:b/>
          <w:sz w:val="22"/>
          <w:szCs w:val="22"/>
        </w:rPr>
        <w:t>Apr 20</w:t>
      </w:r>
    </w:p>
    <w:p w14:paraId="21307327" w14:textId="77777777" w:rsidR="006C18B4" w:rsidRPr="00815AEE" w:rsidRDefault="006C18B4" w:rsidP="006C18B4">
      <w:pPr>
        <w:pStyle w:val="NoSpacing"/>
        <w:rPr>
          <w:rFonts w:ascii="Arial" w:hAnsi="Arial" w:cs="Arial"/>
          <w:b/>
          <w:sz w:val="22"/>
          <w:szCs w:val="22"/>
        </w:rPr>
      </w:pPr>
      <w:r w:rsidRPr="00815AEE">
        <w:rPr>
          <w:rFonts w:ascii="Arial" w:hAnsi="Arial" w:cs="Arial"/>
          <w:b/>
          <w:sz w:val="22"/>
          <w:szCs w:val="22"/>
        </w:rPr>
        <w:t>Role: Salesforce</w:t>
      </w:r>
      <w:r>
        <w:rPr>
          <w:rFonts w:ascii="Arial" w:hAnsi="Arial" w:cs="Arial"/>
          <w:b/>
          <w:sz w:val="22"/>
          <w:szCs w:val="22"/>
        </w:rPr>
        <w:t xml:space="preserve"> CPQ</w:t>
      </w:r>
      <w:r w:rsidRPr="00815AEE">
        <w:rPr>
          <w:rFonts w:ascii="Arial" w:hAnsi="Arial" w:cs="Arial"/>
          <w:b/>
          <w:sz w:val="22"/>
          <w:szCs w:val="22"/>
        </w:rPr>
        <w:t xml:space="preserve"> Developer</w:t>
      </w:r>
    </w:p>
    <w:p w14:paraId="5ABE60CE" w14:textId="77777777" w:rsidR="006C18B4" w:rsidRDefault="006C18B4" w:rsidP="006C18B4">
      <w:pPr>
        <w:ind w:right="12"/>
        <w:rPr>
          <w:rFonts w:ascii="Arial" w:hAnsi="Arial" w:cs="Arial"/>
          <w:b/>
          <w:sz w:val="22"/>
          <w:szCs w:val="22"/>
        </w:rPr>
      </w:pPr>
    </w:p>
    <w:p w14:paraId="54949D2B" w14:textId="77777777" w:rsidR="006C18B4" w:rsidRDefault="006C18B4" w:rsidP="006C18B4">
      <w:pPr>
        <w:ind w:right="12"/>
        <w:rPr>
          <w:rStyle w:val="Strong"/>
          <w:rFonts w:ascii="Arial" w:hAnsi="Arial" w:cs="Arial"/>
          <w:bCs w:val="0"/>
          <w:sz w:val="22"/>
          <w:szCs w:val="22"/>
        </w:rPr>
      </w:pPr>
      <w:r w:rsidRPr="00B84EBF">
        <w:rPr>
          <w:rStyle w:val="Strong"/>
          <w:rFonts w:ascii="Arial" w:hAnsi="Arial" w:cs="Arial"/>
          <w:bCs w:val="0"/>
          <w:sz w:val="22"/>
          <w:szCs w:val="22"/>
        </w:rPr>
        <w:t>Description</w:t>
      </w:r>
      <w:r>
        <w:rPr>
          <w:rStyle w:val="Strong"/>
          <w:rFonts w:ascii="Arial" w:hAnsi="Arial" w:cs="Arial"/>
          <w:bCs w:val="0"/>
          <w:sz w:val="22"/>
          <w:szCs w:val="22"/>
        </w:rPr>
        <w:t>:</w:t>
      </w:r>
    </w:p>
    <w:p w14:paraId="645E6EC2" w14:textId="77777777" w:rsidR="006C18B4" w:rsidRPr="000D6846" w:rsidRDefault="006C18B4" w:rsidP="006C18B4">
      <w:pPr>
        <w:ind w:right="12"/>
        <w:rPr>
          <w:rFonts w:ascii="Arial" w:hAnsi="Arial" w:cs="Arial"/>
          <w:sz w:val="22"/>
          <w:szCs w:val="22"/>
        </w:rPr>
      </w:pPr>
      <w:r w:rsidRPr="000D6846">
        <w:rPr>
          <w:rFonts w:ascii="Arial" w:hAnsi="Arial" w:cs="Arial"/>
          <w:sz w:val="22"/>
          <w:szCs w:val="22"/>
        </w:rPr>
        <w:t xml:space="preserve">Bluebeam, Inc. is an American software company founded in 2002 and headquartered in Pasadena, California, United States, with additional offices in Chicago, Illinois; San Diego, California; and Manchester, New </w:t>
      </w:r>
      <w:proofErr w:type="spellStart"/>
      <w:r w:rsidRPr="000D6846">
        <w:rPr>
          <w:rFonts w:ascii="Arial" w:hAnsi="Arial" w:cs="Arial"/>
          <w:sz w:val="22"/>
          <w:szCs w:val="22"/>
        </w:rPr>
        <w:t>Hampshire.The</w:t>
      </w:r>
      <w:proofErr w:type="spellEnd"/>
      <w:r w:rsidRPr="000D6846">
        <w:rPr>
          <w:rFonts w:ascii="Arial" w:hAnsi="Arial" w:cs="Arial"/>
          <w:sz w:val="22"/>
          <w:szCs w:val="22"/>
        </w:rPr>
        <w:t xml:space="preserve"> company specializes in designing tools for creating, editing, marking up, collaborating and sharing PDF documents. Their main product is Bluebeam Revu</w:t>
      </w:r>
    </w:p>
    <w:p w14:paraId="15CBF726" w14:textId="77777777" w:rsidR="006C18B4" w:rsidRPr="00815AEE" w:rsidRDefault="006C18B4" w:rsidP="006C18B4">
      <w:pPr>
        <w:pStyle w:val="NoSpacing"/>
        <w:rPr>
          <w:rFonts w:ascii="Arial" w:hAnsi="Arial" w:cs="Arial"/>
          <w:sz w:val="22"/>
          <w:szCs w:val="22"/>
        </w:rPr>
      </w:pPr>
      <w:r w:rsidRPr="00815AEE">
        <w:rPr>
          <w:rFonts w:ascii="Arial" w:hAnsi="Arial" w:cs="Arial"/>
          <w:sz w:val="22"/>
          <w:szCs w:val="22"/>
        </w:rPr>
        <w:t xml:space="preserve">  </w:t>
      </w:r>
      <w:proofErr w:type="gramStart"/>
      <w:r w:rsidRPr="00815AEE">
        <w:rPr>
          <w:rFonts w:ascii="Arial" w:hAnsi="Arial" w:cs="Arial"/>
          <w:b/>
          <w:sz w:val="22"/>
          <w:szCs w:val="22"/>
        </w:rPr>
        <w:t>Responsibilities</w:t>
      </w:r>
      <w:r w:rsidRPr="00815AEE">
        <w:rPr>
          <w:rFonts w:ascii="Arial" w:hAnsi="Arial" w:cs="Arial"/>
          <w:sz w:val="22"/>
          <w:szCs w:val="22"/>
        </w:rPr>
        <w:t xml:space="preserve"> :</w:t>
      </w:r>
      <w:proofErr w:type="gramEnd"/>
    </w:p>
    <w:p w14:paraId="4CD52B25" w14:textId="77777777" w:rsidR="006C18B4" w:rsidRPr="00815AEE" w:rsidRDefault="006C18B4" w:rsidP="006C18B4">
      <w:pPr>
        <w:pStyle w:val="NoSpacing"/>
        <w:rPr>
          <w:rFonts w:ascii="Arial" w:hAnsi="Arial" w:cs="Arial"/>
          <w:sz w:val="22"/>
          <w:szCs w:val="22"/>
        </w:rPr>
      </w:pPr>
    </w:p>
    <w:p w14:paraId="28E50914" w14:textId="77777777"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shd w:val="clear" w:color="auto" w:fill="FFFFFF"/>
        </w:rPr>
        <w:t xml:space="preserve">Experience in Development, Administration, Configuration, Implementation, </w:t>
      </w:r>
      <w:r w:rsidRPr="00B3130B">
        <w:rPr>
          <w:rFonts w:ascii="Arial" w:hAnsi="Arial" w:cs="Arial"/>
          <w:b/>
          <w:sz w:val="22"/>
          <w:szCs w:val="22"/>
          <w:shd w:val="clear" w:color="auto" w:fill="FFFFFF"/>
        </w:rPr>
        <w:t>Lightning</w:t>
      </w:r>
      <w:r w:rsidRPr="00B3130B">
        <w:rPr>
          <w:rFonts w:ascii="Arial" w:hAnsi="Arial" w:cs="Arial"/>
          <w:sz w:val="22"/>
          <w:szCs w:val="22"/>
          <w:shd w:val="clear" w:color="auto" w:fill="FFFFFF"/>
        </w:rPr>
        <w:t>, and support experience with Salesforce cloud platform.</w:t>
      </w:r>
    </w:p>
    <w:p w14:paraId="759A078C" w14:textId="77777777"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rPr>
        <w:t xml:space="preserve">Developed various Custom Objects, Tabs, Components and </w:t>
      </w:r>
      <w:r w:rsidRPr="00B3130B">
        <w:rPr>
          <w:rFonts w:ascii="Arial" w:hAnsi="Arial" w:cs="Arial"/>
          <w:b/>
          <w:sz w:val="22"/>
          <w:szCs w:val="22"/>
        </w:rPr>
        <w:t>Lightning</w:t>
      </w:r>
      <w:r w:rsidRPr="00B3130B">
        <w:rPr>
          <w:rFonts w:ascii="Arial" w:hAnsi="Arial" w:cs="Arial"/>
          <w:sz w:val="22"/>
          <w:szCs w:val="22"/>
        </w:rPr>
        <w:t xml:space="preserve"> Pages and Controllers</w:t>
      </w:r>
    </w:p>
    <w:p w14:paraId="31208A69" w14:textId="2EF64F38" w:rsidR="006C18B4" w:rsidRPr="003352C4" w:rsidRDefault="006C18B4" w:rsidP="006C18B4">
      <w:pPr>
        <w:pStyle w:val="NoSpacing"/>
        <w:numPr>
          <w:ilvl w:val="0"/>
          <w:numId w:val="38"/>
        </w:numPr>
        <w:rPr>
          <w:rFonts w:ascii="Arial" w:hAnsi="Arial" w:cs="Arial"/>
          <w:sz w:val="22"/>
          <w:szCs w:val="22"/>
        </w:rPr>
      </w:pPr>
      <w:r w:rsidRPr="00B3130B">
        <w:rPr>
          <w:rFonts w:ascii="Arial" w:hAnsi="Arial" w:cs="Arial"/>
          <w:sz w:val="22"/>
          <w:szCs w:val="22"/>
          <w:shd w:val="clear" w:color="auto" w:fill="FFFFFF"/>
        </w:rPr>
        <w:t xml:space="preserve">Hands on experience on </w:t>
      </w:r>
      <w:r w:rsidRPr="00B3130B">
        <w:rPr>
          <w:rFonts w:ascii="Arial" w:hAnsi="Arial" w:cs="Arial"/>
          <w:b/>
          <w:sz w:val="22"/>
          <w:szCs w:val="22"/>
          <w:shd w:val="clear" w:color="auto" w:fill="FFFFFF"/>
        </w:rPr>
        <w:t>Salesforce Lightning</w:t>
      </w:r>
      <w:r w:rsidRPr="00B3130B">
        <w:rPr>
          <w:rFonts w:ascii="Arial" w:hAnsi="Arial" w:cs="Arial"/>
          <w:sz w:val="22"/>
          <w:szCs w:val="22"/>
          <w:shd w:val="clear" w:color="auto" w:fill="FFFFFF"/>
        </w:rPr>
        <w:t xml:space="preserve"> development with complex business logic implementation.</w:t>
      </w:r>
    </w:p>
    <w:p w14:paraId="3A49D250" w14:textId="5E566879" w:rsidR="003352C4" w:rsidRPr="00B3130B" w:rsidRDefault="003352C4" w:rsidP="006C18B4">
      <w:pPr>
        <w:pStyle w:val="NoSpacing"/>
        <w:numPr>
          <w:ilvl w:val="0"/>
          <w:numId w:val="38"/>
        </w:numPr>
        <w:rPr>
          <w:rFonts w:ascii="Arial" w:hAnsi="Arial" w:cs="Arial"/>
          <w:sz w:val="22"/>
          <w:szCs w:val="22"/>
        </w:rPr>
      </w:pPr>
      <w:r>
        <w:rPr>
          <w:rFonts w:ascii="Helvetica" w:hAnsi="Helvetica" w:cs="Helvetica"/>
          <w:shd w:val="clear" w:color="auto" w:fill="FFFFFF"/>
        </w:rPr>
        <w:t xml:space="preserve">Familiar with </w:t>
      </w:r>
      <w:r w:rsidRPr="003352C4">
        <w:rPr>
          <w:rFonts w:ascii="Helvetica" w:hAnsi="Helvetica" w:cs="Helvetica"/>
          <w:b/>
          <w:bCs/>
          <w:shd w:val="clear" w:color="auto" w:fill="FFFFFF"/>
        </w:rPr>
        <w:t>Salesforce CPQ</w:t>
      </w:r>
      <w:r>
        <w:rPr>
          <w:rFonts w:ascii="Helvetica" w:hAnsi="Helvetica" w:cs="Helvetica"/>
          <w:shd w:val="clear" w:color="auto" w:fill="FFFFFF"/>
        </w:rPr>
        <w:t xml:space="preserve"> for subscription, billing, invoicing and can take control of sales process from Quote to Cash. Generated Revenue recognition status automatically with </w:t>
      </w:r>
      <w:r w:rsidRPr="003352C4">
        <w:rPr>
          <w:rFonts w:ascii="Helvetica" w:hAnsi="Helvetica" w:cs="Helvetica"/>
          <w:b/>
          <w:bCs/>
          <w:shd w:val="clear" w:color="auto" w:fill="FFFFFF"/>
        </w:rPr>
        <w:t>Salesforce CPQ</w:t>
      </w:r>
      <w:r>
        <w:rPr>
          <w:rFonts w:ascii="Helvetica" w:hAnsi="Helvetica" w:cs="Helvetica"/>
          <w:b/>
          <w:bCs/>
          <w:shd w:val="clear" w:color="auto" w:fill="FFFFFF"/>
        </w:rPr>
        <w:t>.</w:t>
      </w:r>
    </w:p>
    <w:p w14:paraId="486A9E0F" w14:textId="77777777"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rPr>
        <w:t xml:space="preserve">Involved in </w:t>
      </w:r>
      <w:proofErr w:type="gramStart"/>
      <w:r w:rsidRPr="00B3130B">
        <w:rPr>
          <w:rFonts w:ascii="Arial" w:hAnsi="Arial" w:cs="Arial"/>
          <w:sz w:val="22"/>
          <w:szCs w:val="22"/>
        </w:rPr>
        <w:t xml:space="preserve">End to </w:t>
      </w:r>
      <w:r w:rsidR="00B46C1C" w:rsidRPr="00B3130B">
        <w:rPr>
          <w:rFonts w:ascii="Arial" w:hAnsi="Arial" w:cs="Arial"/>
          <w:sz w:val="22"/>
          <w:szCs w:val="22"/>
        </w:rPr>
        <w:t>E</w:t>
      </w:r>
      <w:r w:rsidRPr="00B3130B">
        <w:rPr>
          <w:rFonts w:ascii="Arial" w:hAnsi="Arial" w:cs="Arial"/>
          <w:sz w:val="22"/>
          <w:szCs w:val="22"/>
        </w:rPr>
        <w:t>nd</w:t>
      </w:r>
      <w:proofErr w:type="gramEnd"/>
      <w:r w:rsidRPr="00B3130B">
        <w:rPr>
          <w:rFonts w:ascii="Arial" w:hAnsi="Arial" w:cs="Arial"/>
          <w:sz w:val="22"/>
          <w:szCs w:val="22"/>
        </w:rPr>
        <w:t xml:space="preserve"> testing and also gathering requirements to feedback from business users.</w:t>
      </w:r>
    </w:p>
    <w:p w14:paraId="3D3E7CF7" w14:textId="77777777" w:rsidR="00B3130B"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rPr>
        <w:t xml:space="preserve">Used </w:t>
      </w:r>
      <w:r w:rsidR="00B3130B" w:rsidRPr="00B3130B">
        <w:rPr>
          <w:rFonts w:ascii="Arial" w:hAnsi="Arial" w:cs="Arial"/>
          <w:b/>
          <w:sz w:val="22"/>
          <w:szCs w:val="22"/>
        </w:rPr>
        <w:t xml:space="preserve">Dell Boomi Integration </w:t>
      </w:r>
      <w:r w:rsidR="00B3130B" w:rsidRPr="00B3130B">
        <w:rPr>
          <w:rFonts w:ascii="Arial" w:hAnsi="Arial" w:cs="Arial"/>
          <w:sz w:val="22"/>
          <w:szCs w:val="22"/>
        </w:rPr>
        <w:t xml:space="preserve">to connect </w:t>
      </w:r>
      <w:r w:rsidR="00B3130B" w:rsidRPr="00121C16">
        <w:rPr>
          <w:rFonts w:ascii="Arial" w:hAnsi="Arial" w:cs="Arial"/>
          <w:b/>
          <w:sz w:val="22"/>
          <w:szCs w:val="22"/>
        </w:rPr>
        <w:t>Salesforce</w:t>
      </w:r>
      <w:r w:rsidR="00B3130B" w:rsidRPr="00B3130B">
        <w:rPr>
          <w:rFonts w:ascii="Arial" w:hAnsi="Arial" w:cs="Arial"/>
          <w:sz w:val="22"/>
          <w:szCs w:val="22"/>
        </w:rPr>
        <w:t xml:space="preserve"> to </w:t>
      </w:r>
      <w:proofErr w:type="spellStart"/>
      <w:r w:rsidR="00B3130B" w:rsidRPr="00490271">
        <w:rPr>
          <w:rFonts w:ascii="Arial" w:hAnsi="Arial" w:cs="Arial"/>
          <w:b/>
          <w:sz w:val="22"/>
          <w:szCs w:val="22"/>
        </w:rPr>
        <w:t>Netsuite</w:t>
      </w:r>
      <w:proofErr w:type="spellEnd"/>
      <w:r w:rsidR="00B3130B" w:rsidRPr="00B3130B">
        <w:rPr>
          <w:rFonts w:ascii="Arial" w:hAnsi="Arial" w:cs="Arial"/>
          <w:sz w:val="22"/>
          <w:szCs w:val="22"/>
        </w:rPr>
        <w:t xml:space="preserve"> and </w:t>
      </w:r>
      <w:proofErr w:type="spellStart"/>
      <w:r w:rsidR="00B3130B" w:rsidRPr="00B3130B">
        <w:rPr>
          <w:rFonts w:ascii="Arial" w:hAnsi="Arial" w:cs="Arial"/>
          <w:sz w:val="22"/>
          <w:szCs w:val="22"/>
        </w:rPr>
        <w:t>Netsuite</w:t>
      </w:r>
      <w:proofErr w:type="spellEnd"/>
      <w:r w:rsidR="00B3130B" w:rsidRPr="00B3130B">
        <w:rPr>
          <w:rFonts w:ascii="Arial" w:hAnsi="Arial" w:cs="Arial"/>
          <w:sz w:val="22"/>
          <w:szCs w:val="22"/>
        </w:rPr>
        <w:t xml:space="preserve"> to Salesforce</w:t>
      </w:r>
      <w:r w:rsidR="003D745A">
        <w:rPr>
          <w:rFonts w:ascii="Arial" w:hAnsi="Arial" w:cs="Arial"/>
          <w:sz w:val="22"/>
          <w:szCs w:val="22"/>
        </w:rPr>
        <w:t xml:space="preserve"> for </w:t>
      </w:r>
      <w:r w:rsidR="003D745A">
        <w:rPr>
          <w:rFonts w:ascii="Segoe UI" w:hAnsi="Segoe UI" w:cs="Segoe UI"/>
          <w:color w:val="172B4D"/>
        </w:rPr>
        <w:t>Connection, Mapping, (a)Synchronous Integration</w:t>
      </w:r>
      <w:r w:rsidR="00EE29D8">
        <w:rPr>
          <w:rFonts w:ascii="Segoe UI" w:hAnsi="Segoe UI" w:cs="Segoe UI"/>
          <w:color w:val="172B4D"/>
        </w:rPr>
        <w:t>.</w:t>
      </w:r>
    </w:p>
    <w:p w14:paraId="214CEF91" w14:textId="77777777" w:rsidR="006C18B4" w:rsidRPr="00B3130B" w:rsidRDefault="00B3130B" w:rsidP="006C18B4">
      <w:pPr>
        <w:pStyle w:val="NoSpacing"/>
        <w:numPr>
          <w:ilvl w:val="0"/>
          <w:numId w:val="38"/>
        </w:numPr>
        <w:rPr>
          <w:rFonts w:ascii="Arial" w:hAnsi="Arial" w:cs="Arial"/>
          <w:sz w:val="22"/>
          <w:szCs w:val="22"/>
        </w:rPr>
      </w:pPr>
      <w:r w:rsidRPr="00B3130B">
        <w:rPr>
          <w:rFonts w:ascii="Arial" w:hAnsi="Arial" w:cs="Arial"/>
          <w:sz w:val="22"/>
          <w:szCs w:val="22"/>
          <w:shd w:val="clear" w:color="auto" w:fill="FFFFFF"/>
        </w:rPr>
        <w:t xml:space="preserve">Worked in code migration using </w:t>
      </w:r>
      <w:r w:rsidRPr="00121C16">
        <w:rPr>
          <w:rFonts w:ascii="Arial" w:hAnsi="Arial" w:cs="Arial"/>
          <w:b/>
          <w:sz w:val="22"/>
          <w:szCs w:val="22"/>
          <w:shd w:val="clear" w:color="auto" w:fill="FFFFFF"/>
        </w:rPr>
        <w:t>Change</w:t>
      </w:r>
      <w:r w:rsidRPr="00B3130B">
        <w:rPr>
          <w:rFonts w:ascii="Arial" w:hAnsi="Arial" w:cs="Arial"/>
          <w:sz w:val="22"/>
          <w:szCs w:val="22"/>
          <w:shd w:val="clear" w:color="auto" w:fill="FFFFFF"/>
        </w:rPr>
        <w:t xml:space="preserve"> </w:t>
      </w:r>
      <w:r w:rsidRPr="00121C16">
        <w:rPr>
          <w:rFonts w:ascii="Arial" w:hAnsi="Arial" w:cs="Arial"/>
          <w:b/>
          <w:sz w:val="22"/>
          <w:szCs w:val="22"/>
          <w:shd w:val="clear" w:color="auto" w:fill="FFFFFF"/>
        </w:rPr>
        <w:t>Sets</w:t>
      </w:r>
      <w:r w:rsidRPr="00B3130B">
        <w:rPr>
          <w:rFonts w:ascii="Arial" w:hAnsi="Arial" w:cs="Arial"/>
          <w:sz w:val="22"/>
          <w:szCs w:val="22"/>
          <w:shd w:val="clear" w:color="auto" w:fill="FFFFFF"/>
        </w:rPr>
        <w:t>, GIT and Eclipse.</w:t>
      </w:r>
    </w:p>
    <w:p w14:paraId="1F8F4D5E" w14:textId="77777777"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rPr>
        <w:lastRenderedPageBreak/>
        <w:t>Implemented SFDC based products, including contract management, revenue and rebate management, and other related solutions.</w:t>
      </w:r>
    </w:p>
    <w:p w14:paraId="5797D1C2" w14:textId="77777777"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rPr>
        <w:t xml:space="preserve">Developed </w:t>
      </w:r>
      <w:r w:rsidRPr="00121C16">
        <w:rPr>
          <w:rFonts w:ascii="Arial" w:hAnsi="Arial" w:cs="Arial"/>
          <w:b/>
          <w:sz w:val="22"/>
          <w:szCs w:val="22"/>
        </w:rPr>
        <w:t>APEX</w:t>
      </w:r>
      <w:r w:rsidRPr="00B3130B">
        <w:rPr>
          <w:rFonts w:ascii="Arial" w:hAnsi="Arial" w:cs="Arial"/>
          <w:sz w:val="22"/>
          <w:szCs w:val="22"/>
        </w:rPr>
        <w:t xml:space="preserve"> Classes, </w:t>
      </w:r>
      <w:r w:rsidRPr="00121C16">
        <w:rPr>
          <w:rFonts w:ascii="Arial" w:hAnsi="Arial" w:cs="Arial"/>
          <w:b/>
          <w:sz w:val="22"/>
          <w:szCs w:val="22"/>
        </w:rPr>
        <w:t>Controller</w:t>
      </w:r>
      <w:r w:rsidRPr="00B3130B">
        <w:rPr>
          <w:rFonts w:ascii="Arial" w:hAnsi="Arial" w:cs="Arial"/>
          <w:sz w:val="22"/>
          <w:szCs w:val="22"/>
        </w:rPr>
        <w:t xml:space="preserve"> Classes and </w:t>
      </w:r>
      <w:r w:rsidRPr="00121C16">
        <w:rPr>
          <w:rFonts w:ascii="Arial" w:hAnsi="Arial" w:cs="Arial"/>
          <w:b/>
          <w:sz w:val="22"/>
          <w:szCs w:val="22"/>
        </w:rPr>
        <w:t>APEX</w:t>
      </w:r>
      <w:r w:rsidRPr="00B3130B">
        <w:rPr>
          <w:rFonts w:ascii="Arial" w:hAnsi="Arial" w:cs="Arial"/>
          <w:sz w:val="22"/>
          <w:szCs w:val="22"/>
        </w:rPr>
        <w:t xml:space="preserve"> Triggers for various functional needs and   implemented the business logic as per the requirements.</w:t>
      </w:r>
    </w:p>
    <w:p w14:paraId="7656EBAC" w14:textId="77777777"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rPr>
        <w:t>Developed and deployed workflows and approval processes for opportunities and products/ assets management.</w:t>
      </w:r>
    </w:p>
    <w:p w14:paraId="7F9C0A69" w14:textId="77777777"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rPr>
        <w:t xml:space="preserve">Developed </w:t>
      </w:r>
      <w:r w:rsidRPr="00DF0544">
        <w:rPr>
          <w:rFonts w:ascii="Arial" w:hAnsi="Arial" w:cs="Arial"/>
          <w:b/>
          <w:sz w:val="22"/>
          <w:szCs w:val="22"/>
        </w:rPr>
        <w:t>Unit test</w:t>
      </w:r>
      <w:r w:rsidRPr="00B3130B">
        <w:rPr>
          <w:rFonts w:ascii="Arial" w:hAnsi="Arial" w:cs="Arial"/>
          <w:sz w:val="22"/>
          <w:szCs w:val="22"/>
        </w:rPr>
        <w:t xml:space="preserve"> class for </w:t>
      </w:r>
      <w:r w:rsidRPr="00DF0544">
        <w:rPr>
          <w:rFonts w:ascii="Arial" w:hAnsi="Arial" w:cs="Arial"/>
          <w:b/>
          <w:sz w:val="22"/>
          <w:szCs w:val="22"/>
        </w:rPr>
        <w:t>Apex</w:t>
      </w:r>
      <w:r w:rsidRPr="00B3130B">
        <w:rPr>
          <w:rFonts w:ascii="Arial" w:hAnsi="Arial" w:cs="Arial"/>
          <w:sz w:val="22"/>
          <w:szCs w:val="22"/>
        </w:rPr>
        <w:t xml:space="preserve"> class and worked for improving </w:t>
      </w:r>
      <w:r w:rsidRPr="00DF0544">
        <w:rPr>
          <w:rFonts w:ascii="Arial" w:hAnsi="Arial" w:cs="Arial"/>
          <w:b/>
          <w:sz w:val="22"/>
          <w:szCs w:val="22"/>
        </w:rPr>
        <w:t>code</w:t>
      </w:r>
      <w:r w:rsidRPr="00B3130B">
        <w:rPr>
          <w:rFonts w:ascii="Arial" w:hAnsi="Arial" w:cs="Arial"/>
          <w:sz w:val="22"/>
          <w:szCs w:val="22"/>
        </w:rPr>
        <w:t xml:space="preserve"> </w:t>
      </w:r>
      <w:r w:rsidRPr="00DF0544">
        <w:rPr>
          <w:rFonts w:ascii="Arial" w:hAnsi="Arial" w:cs="Arial"/>
          <w:b/>
          <w:sz w:val="22"/>
          <w:szCs w:val="22"/>
        </w:rPr>
        <w:t>coverage</w:t>
      </w:r>
      <w:r w:rsidRPr="00B3130B">
        <w:rPr>
          <w:rFonts w:ascii="Arial" w:hAnsi="Arial" w:cs="Arial"/>
          <w:sz w:val="22"/>
          <w:szCs w:val="22"/>
        </w:rPr>
        <w:t>.</w:t>
      </w:r>
    </w:p>
    <w:p w14:paraId="204851C3" w14:textId="77777777"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rPr>
        <w:t xml:space="preserve">Used </w:t>
      </w:r>
      <w:r w:rsidRPr="00DF0544">
        <w:rPr>
          <w:rFonts w:ascii="Arial" w:hAnsi="Arial" w:cs="Arial"/>
          <w:b/>
          <w:sz w:val="22"/>
          <w:szCs w:val="22"/>
        </w:rPr>
        <w:t>SOQL</w:t>
      </w:r>
      <w:r w:rsidRPr="00B3130B">
        <w:rPr>
          <w:rFonts w:ascii="Arial" w:hAnsi="Arial" w:cs="Arial"/>
          <w:sz w:val="22"/>
          <w:szCs w:val="22"/>
        </w:rPr>
        <w:t xml:space="preserve"> &amp; </w:t>
      </w:r>
      <w:r w:rsidRPr="00DF0544">
        <w:rPr>
          <w:rFonts w:ascii="Arial" w:hAnsi="Arial" w:cs="Arial"/>
          <w:b/>
          <w:sz w:val="22"/>
          <w:szCs w:val="22"/>
        </w:rPr>
        <w:t>SOSL</w:t>
      </w:r>
      <w:r w:rsidRPr="00B3130B">
        <w:rPr>
          <w:rFonts w:ascii="Arial" w:hAnsi="Arial" w:cs="Arial"/>
          <w:sz w:val="22"/>
          <w:szCs w:val="22"/>
        </w:rPr>
        <w:t xml:space="preserve"> with consideration to Governor Limits for data manipulation needs of the application using platform database objects.</w:t>
      </w:r>
    </w:p>
    <w:p w14:paraId="117563CF" w14:textId="77777777"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rPr>
        <w:t>Involved in building of the Customer Portal in the organization.</w:t>
      </w:r>
    </w:p>
    <w:p w14:paraId="5F82B7FE" w14:textId="5E43FC71" w:rsidR="006C18B4" w:rsidRDefault="006C18B4" w:rsidP="006C18B4">
      <w:pPr>
        <w:pStyle w:val="NoSpacing"/>
        <w:numPr>
          <w:ilvl w:val="0"/>
          <w:numId w:val="38"/>
        </w:numPr>
        <w:rPr>
          <w:rFonts w:ascii="Arial" w:hAnsi="Arial" w:cs="Arial"/>
          <w:sz w:val="22"/>
          <w:szCs w:val="22"/>
        </w:rPr>
      </w:pPr>
      <w:r w:rsidRPr="00B3130B">
        <w:rPr>
          <w:rFonts w:ascii="Arial" w:hAnsi="Arial" w:cs="Arial"/>
          <w:sz w:val="22"/>
          <w:szCs w:val="22"/>
        </w:rPr>
        <w:t>Used Data Loader for insert, update, and bulk import or export of data from Salesforce.com subjects. Used it to read, extract and load data from comma separated values (CSV) files.</w:t>
      </w:r>
    </w:p>
    <w:p w14:paraId="71386898" w14:textId="02FFBE5F" w:rsidR="003352C4" w:rsidRPr="003352C4" w:rsidRDefault="003352C4" w:rsidP="003352C4">
      <w:pPr>
        <w:numPr>
          <w:ilvl w:val="0"/>
          <w:numId w:val="38"/>
        </w:numPr>
        <w:shd w:val="clear" w:color="auto" w:fill="FFFFFF"/>
        <w:spacing w:before="100" w:beforeAutospacing="1" w:after="100" w:afterAutospacing="1" w:line="240" w:lineRule="auto"/>
        <w:rPr>
          <w:rFonts w:ascii="Helvetica" w:eastAsia="Times New Roman" w:hAnsi="Helvetica" w:cs="Helvetica"/>
        </w:rPr>
      </w:pPr>
      <w:r w:rsidRPr="003352C4">
        <w:rPr>
          <w:rFonts w:ascii="Helvetica" w:eastAsia="Times New Roman" w:hAnsi="Helvetica" w:cs="Helvetica"/>
        </w:rPr>
        <w:t xml:space="preserve">Pricing factors like variance pricing, volume-based pricing, attribute-based pricing has been configured using </w:t>
      </w:r>
      <w:r w:rsidRPr="003352C4">
        <w:rPr>
          <w:rFonts w:ascii="Helvetica" w:eastAsia="Times New Roman" w:hAnsi="Helvetica" w:cs="Helvetica"/>
          <w:b/>
          <w:bCs/>
        </w:rPr>
        <w:t>Salesforce CRM.</w:t>
      </w:r>
    </w:p>
    <w:p w14:paraId="34D9632A" w14:textId="77777777"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rPr>
        <w:t>Configured Chatter to track emails from Outlook to Salesforce by following a user.</w:t>
      </w:r>
    </w:p>
    <w:p w14:paraId="12BE1E93" w14:textId="77777777"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rPr>
        <w:t>Worked with AppExchange Dup Catcher to filter and prevent duplicate records in the organization.</w:t>
      </w:r>
    </w:p>
    <w:p w14:paraId="22A7987D" w14:textId="77777777"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rPr>
        <w:t>Responsible for weekly and monthly data export, updates, and backup for the organization.</w:t>
      </w:r>
    </w:p>
    <w:p w14:paraId="1291B7E6" w14:textId="77777777" w:rsidR="006C18B4" w:rsidRPr="00B3130B" w:rsidRDefault="00121C16" w:rsidP="006C18B4">
      <w:pPr>
        <w:pStyle w:val="NoSpacing"/>
        <w:numPr>
          <w:ilvl w:val="0"/>
          <w:numId w:val="38"/>
        </w:numPr>
        <w:rPr>
          <w:rFonts w:ascii="Arial" w:hAnsi="Arial" w:cs="Arial"/>
          <w:sz w:val="22"/>
          <w:szCs w:val="22"/>
        </w:rPr>
      </w:pPr>
      <w:r w:rsidRPr="00815AEE">
        <w:rPr>
          <w:rFonts w:ascii="Arial" w:hAnsi="Arial" w:cs="Arial"/>
          <w:color w:val="000000"/>
          <w:sz w:val="22"/>
          <w:szCs w:val="22"/>
          <w:shd w:val="clear" w:color="auto" w:fill="FFFFFF"/>
        </w:rPr>
        <w:t xml:space="preserve">Experienced with </w:t>
      </w:r>
      <w:r>
        <w:rPr>
          <w:rFonts w:ascii="Arial" w:hAnsi="Arial" w:cs="Arial"/>
          <w:b/>
          <w:color w:val="000000"/>
          <w:sz w:val="22"/>
          <w:szCs w:val="22"/>
          <w:shd w:val="clear" w:color="auto" w:fill="FFFFFF"/>
        </w:rPr>
        <w:t>Salesforce</w:t>
      </w:r>
      <w:r w:rsidRPr="00815AEE">
        <w:rPr>
          <w:rFonts w:ascii="Arial" w:hAnsi="Arial" w:cs="Arial"/>
          <w:b/>
          <w:color w:val="000000"/>
          <w:sz w:val="22"/>
          <w:szCs w:val="22"/>
          <w:shd w:val="clear" w:color="auto" w:fill="FFFFFF"/>
        </w:rPr>
        <w:t xml:space="preserve"> CPQ</w:t>
      </w:r>
      <w:r w:rsidRPr="00815AEE">
        <w:rPr>
          <w:rFonts w:ascii="Arial" w:hAnsi="Arial" w:cs="Arial"/>
          <w:color w:val="000000"/>
          <w:sz w:val="22"/>
          <w:szCs w:val="22"/>
          <w:shd w:val="clear" w:color="auto" w:fill="FFFFFF"/>
        </w:rPr>
        <w:t xml:space="preserve"> (Configure-Price-Quote), for creating Quote proposals</w:t>
      </w:r>
    </w:p>
    <w:p w14:paraId="7B48A6C7" w14:textId="4CC1C209" w:rsidR="006C18B4" w:rsidRDefault="006C18B4" w:rsidP="006C18B4">
      <w:pPr>
        <w:pStyle w:val="NoSpacing"/>
        <w:numPr>
          <w:ilvl w:val="0"/>
          <w:numId w:val="38"/>
        </w:numPr>
        <w:rPr>
          <w:rFonts w:ascii="Arial" w:hAnsi="Arial" w:cs="Arial"/>
          <w:sz w:val="22"/>
          <w:szCs w:val="22"/>
        </w:rPr>
      </w:pPr>
      <w:r w:rsidRPr="00B3130B">
        <w:rPr>
          <w:rFonts w:ascii="Arial" w:hAnsi="Arial" w:cs="Arial"/>
          <w:sz w:val="22"/>
          <w:szCs w:val="22"/>
        </w:rPr>
        <w:t>Involved in Salesforce.com application setup activities and customized the apps to match the functional needs of the organization.</w:t>
      </w:r>
    </w:p>
    <w:p w14:paraId="403DA4B8" w14:textId="24E0BC74" w:rsidR="003C4951" w:rsidRPr="00405D48" w:rsidRDefault="007A706F" w:rsidP="006C18B4">
      <w:pPr>
        <w:pStyle w:val="NoSpacing"/>
        <w:numPr>
          <w:ilvl w:val="0"/>
          <w:numId w:val="38"/>
        </w:numPr>
        <w:rPr>
          <w:rFonts w:ascii="Arial" w:hAnsi="Arial" w:cs="Arial"/>
          <w:sz w:val="22"/>
          <w:szCs w:val="22"/>
        </w:rPr>
      </w:pPr>
      <w:r>
        <w:rPr>
          <w:rFonts w:ascii="Arial" w:hAnsi="Arial" w:cs="Arial"/>
          <w:color w:val="000000"/>
          <w:sz w:val="22"/>
          <w:szCs w:val="22"/>
          <w:shd w:val="clear" w:color="auto" w:fill="FFFFFF"/>
        </w:rPr>
        <w:t>E</w:t>
      </w:r>
      <w:r w:rsidR="003C4951" w:rsidRPr="00405D48">
        <w:rPr>
          <w:rFonts w:ascii="Arial" w:hAnsi="Arial" w:cs="Arial"/>
          <w:color w:val="000000"/>
          <w:sz w:val="22"/>
          <w:szCs w:val="22"/>
          <w:shd w:val="clear" w:color="auto" w:fill="FFFFFF"/>
        </w:rPr>
        <w:t xml:space="preserve">xperience building integrations using Enterprise iPaaS platforms such as </w:t>
      </w:r>
      <w:r w:rsidR="003C4951" w:rsidRPr="00405D48">
        <w:rPr>
          <w:rFonts w:ascii="Arial" w:hAnsi="Arial" w:cs="Arial"/>
          <w:b/>
          <w:bCs/>
          <w:color w:val="000000"/>
          <w:sz w:val="22"/>
          <w:szCs w:val="22"/>
          <w:shd w:val="clear" w:color="auto" w:fill="FFFFFF"/>
        </w:rPr>
        <w:t>Dell Boomi</w:t>
      </w:r>
      <w:r w:rsidR="003C4951" w:rsidRPr="00405D48">
        <w:rPr>
          <w:rFonts w:ascii="Arial" w:hAnsi="Arial" w:cs="Arial"/>
          <w:color w:val="000000"/>
          <w:sz w:val="22"/>
          <w:szCs w:val="22"/>
          <w:shd w:val="clear" w:color="auto" w:fill="FFFFFF"/>
        </w:rPr>
        <w:t xml:space="preserve">, </w:t>
      </w:r>
      <w:r w:rsidR="003C4951" w:rsidRPr="00405D48">
        <w:rPr>
          <w:rFonts w:ascii="Arial" w:hAnsi="Arial" w:cs="Arial"/>
          <w:b/>
          <w:bCs/>
          <w:color w:val="000000"/>
          <w:sz w:val="22"/>
          <w:szCs w:val="22"/>
          <w:shd w:val="clear" w:color="auto" w:fill="FFFFFF"/>
        </w:rPr>
        <w:t>MuleSoft</w:t>
      </w:r>
      <w:r w:rsidR="003C4951" w:rsidRPr="00405D48">
        <w:rPr>
          <w:rFonts w:ascii="Arial" w:hAnsi="Arial" w:cs="Arial"/>
          <w:color w:val="000000"/>
          <w:sz w:val="22"/>
          <w:szCs w:val="22"/>
          <w:shd w:val="clear" w:color="auto" w:fill="FFFFFF"/>
        </w:rPr>
        <w:t xml:space="preserve">, </w:t>
      </w:r>
      <w:r w:rsidR="003C4951" w:rsidRPr="00405D48">
        <w:rPr>
          <w:rFonts w:ascii="Arial" w:hAnsi="Arial" w:cs="Arial"/>
          <w:b/>
          <w:bCs/>
          <w:color w:val="000000"/>
          <w:sz w:val="22"/>
          <w:szCs w:val="22"/>
          <w:shd w:val="clear" w:color="auto" w:fill="FFFFFF"/>
        </w:rPr>
        <w:t>Informatica</w:t>
      </w:r>
      <w:r w:rsidR="003C4951" w:rsidRPr="00405D48">
        <w:rPr>
          <w:rFonts w:ascii="Arial" w:hAnsi="Arial" w:cs="Arial"/>
          <w:color w:val="000000"/>
          <w:sz w:val="22"/>
          <w:szCs w:val="22"/>
          <w:shd w:val="clear" w:color="auto" w:fill="FFFFFF"/>
        </w:rPr>
        <w:t xml:space="preserve"> or similar.</w:t>
      </w:r>
    </w:p>
    <w:p w14:paraId="5AFA29FE" w14:textId="2DA611B7" w:rsidR="00405D48" w:rsidRPr="00405D48" w:rsidRDefault="00405D48" w:rsidP="006C18B4">
      <w:pPr>
        <w:pStyle w:val="NoSpacing"/>
        <w:numPr>
          <w:ilvl w:val="0"/>
          <w:numId w:val="38"/>
        </w:numPr>
        <w:rPr>
          <w:rFonts w:ascii="Arial" w:hAnsi="Arial" w:cs="Arial"/>
          <w:sz w:val="22"/>
          <w:szCs w:val="22"/>
        </w:rPr>
      </w:pPr>
      <w:r w:rsidRPr="00405D48">
        <w:rPr>
          <w:rFonts w:ascii="Arial" w:hAnsi="Arial" w:cs="Arial"/>
          <w:color w:val="000000"/>
          <w:sz w:val="22"/>
          <w:szCs w:val="22"/>
          <w:shd w:val="clear" w:color="auto" w:fill="FFFFFF"/>
        </w:rPr>
        <w:t xml:space="preserve">Developed Concur </w:t>
      </w:r>
      <w:r w:rsidRPr="00D46455">
        <w:rPr>
          <w:rFonts w:ascii="Arial" w:hAnsi="Arial" w:cs="Arial"/>
          <w:b/>
          <w:bCs/>
          <w:color w:val="000000"/>
          <w:sz w:val="22"/>
          <w:szCs w:val="22"/>
          <w:shd w:val="clear" w:color="auto" w:fill="FFFFFF"/>
        </w:rPr>
        <w:t>Boomi</w:t>
      </w:r>
      <w:r w:rsidRPr="00405D48">
        <w:rPr>
          <w:rFonts w:ascii="Arial" w:hAnsi="Arial" w:cs="Arial"/>
          <w:color w:val="000000"/>
          <w:sz w:val="22"/>
          <w:szCs w:val="22"/>
          <w:shd w:val="clear" w:color="auto" w:fill="FFFFFF"/>
        </w:rPr>
        <w:t xml:space="preserve"> </w:t>
      </w:r>
      <w:r w:rsidRPr="00D46455">
        <w:rPr>
          <w:rFonts w:ascii="Arial" w:hAnsi="Arial" w:cs="Arial"/>
          <w:b/>
          <w:bCs/>
          <w:color w:val="000000"/>
          <w:sz w:val="22"/>
          <w:szCs w:val="22"/>
          <w:shd w:val="clear" w:color="auto" w:fill="FFFFFF"/>
        </w:rPr>
        <w:t>integration</w:t>
      </w:r>
    </w:p>
    <w:p w14:paraId="2D331149" w14:textId="77777777"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shd w:val="clear" w:color="auto" w:fill="FFFFFF"/>
        </w:rPr>
        <w:t xml:space="preserve">Worked with </w:t>
      </w:r>
      <w:r w:rsidRPr="00B3130B">
        <w:rPr>
          <w:rFonts w:ascii="Arial" w:hAnsi="Arial" w:cs="Arial"/>
          <w:b/>
          <w:sz w:val="22"/>
          <w:szCs w:val="22"/>
          <w:shd w:val="clear" w:color="auto" w:fill="FFFFFF"/>
        </w:rPr>
        <w:t>Salesforce CPQ</w:t>
      </w:r>
      <w:r w:rsidRPr="00B3130B">
        <w:rPr>
          <w:rFonts w:ascii="Arial" w:hAnsi="Arial" w:cs="Arial"/>
          <w:sz w:val="22"/>
          <w:szCs w:val="22"/>
          <w:shd w:val="clear" w:color="auto" w:fill="FFFFFF"/>
        </w:rPr>
        <w:t xml:space="preserve"> Quoting for </w:t>
      </w:r>
      <w:proofErr w:type="spellStart"/>
      <w:r w:rsidRPr="00B3130B">
        <w:rPr>
          <w:rFonts w:ascii="Arial" w:hAnsi="Arial" w:cs="Arial"/>
          <w:sz w:val="22"/>
          <w:szCs w:val="22"/>
          <w:shd w:val="clear" w:color="auto" w:fill="FFFFFF"/>
        </w:rPr>
        <w:t>analysing</w:t>
      </w:r>
      <w:proofErr w:type="spellEnd"/>
      <w:r w:rsidRPr="00B3130B">
        <w:rPr>
          <w:rFonts w:ascii="Arial" w:hAnsi="Arial" w:cs="Arial"/>
          <w:sz w:val="22"/>
          <w:szCs w:val="22"/>
          <w:shd w:val="clear" w:color="auto" w:fill="FFFFFF"/>
        </w:rPr>
        <w:t xml:space="preserve"> the pricing of the products using the workflows</w:t>
      </w:r>
    </w:p>
    <w:p w14:paraId="1B2AF410" w14:textId="77777777"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shd w:val="clear" w:color="auto" w:fill="FFFFFF"/>
        </w:rPr>
        <w:t>Good with Product configuration, Price Rules, Constraint Rules, Categories, Price list, Quote Creation.</w:t>
      </w:r>
    </w:p>
    <w:p w14:paraId="59E1DBC8" w14:textId="43E6A6E0" w:rsidR="006C18B4" w:rsidRPr="00B3130B" w:rsidRDefault="006C18B4" w:rsidP="006C18B4">
      <w:pPr>
        <w:pStyle w:val="NoSpacing"/>
        <w:numPr>
          <w:ilvl w:val="0"/>
          <w:numId w:val="38"/>
        </w:numPr>
        <w:rPr>
          <w:rFonts w:ascii="Arial" w:hAnsi="Arial" w:cs="Arial"/>
          <w:sz w:val="22"/>
          <w:szCs w:val="22"/>
        </w:rPr>
      </w:pPr>
      <w:r w:rsidRPr="00B3130B">
        <w:rPr>
          <w:rFonts w:ascii="Arial" w:hAnsi="Arial" w:cs="Arial"/>
          <w:sz w:val="22"/>
          <w:szCs w:val="22"/>
          <w:shd w:val="clear" w:color="auto" w:fill="FFFFFF"/>
        </w:rPr>
        <w:t>Worked with various Salesforce.com objects like Accounts, Contacts, Leads, Campaigns, Reports, and Dashboards.</w:t>
      </w:r>
    </w:p>
    <w:p w14:paraId="48B97CEB" w14:textId="77777777" w:rsidR="006C18B4" w:rsidRPr="00815AEE" w:rsidRDefault="006C18B4" w:rsidP="006C18B4">
      <w:pPr>
        <w:pStyle w:val="NoSpacing"/>
        <w:rPr>
          <w:rFonts w:ascii="Arial" w:hAnsi="Arial" w:cs="Arial"/>
          <w:sz w:val="22"/>
          <w:szCs w:val="22"/>
        </w:rPr>
      </w:pPr>
    </w:p>
    <w:p w14:paraId="0EFA277B" w14:textId="77777777" w:rsidR="006C18B4" w:rsidRDefault="006C18B4" w:rsidP="006C18B4">
      <w:pPr>
        <w:pStyle w:val="NoSpacing"/>
        <w:rPr>
          <w:rFonts w:ascii="Arial" w:hAnsi="Arial" w:cs="Arial"/>
          <w:sz w:val="22"/>
          <w:szCs w:val="22"/>
        </w:rPr>
      </w:pPr>
    </w:p>
    <w:p w14:paraId="2DC94093" w14:textId="77777777" w:rsidR="006C18B4" w:rsidRPr="00815AEE" w:rsidRDefault="006C18B4" w:rsidP="006C18B4">
      <w:pPr>
        <w:pStyle w:val="NoSpacing"/>
        <w:rPr>
          <w:rFonts w:ascii="Arial" w:hAnsi="Arial" w:cs="Arial"/>
          <w:sz w:val="22"/>
          <w:szCs w:val="22"/>
        </w:rPr>
      </w:pPr>
      <w:r>
        <w:rPr>
          <w:rFonts w:ascii="Arial" w:hAnsi="Arial" w:cs="Arial"/>
          <w:sz w:val="22"/>
          <w:szCs w:val="22"/>
        </w:rPr>
        <w:t xml:space="preserve">   </w:t>
      </w:r>
      <w:r w:rsidRPr="00815AEE">
        <w:rPr>
          <w:rFonts w:ascii="Arial" w:hAnsi="Arial" w:cs="Arial"/>
          <w:b/>
          <w:sz w:val="22"/>
          <w:szCs w:val="22"/>
        </w:rPr>
        <w:t>Environment</w:t>
      </w:r>
      <w:r w:rsidRPr="00815AEE">
        <w:rPr>
          <w:rFonts w:ascii="Arial" w:hAnsi="Arial" w:cs="Arial"/>
          <w:sz w:val="22"/>
          <w:szCs w:val="22"/>
        </w:rPr>
        <w:t>: Saleforce.com, Apex Classes, Controller Classes, Triggers, Visualforce, Salesforce.com Data Loader, Workflow &amp; Approvals, Reports, Custom Objects, Custom Tabs, Page layouts, Email Services, SOQL, SOSL, Sandbox, Force.com IDE</w:t>
      </w:r>
      <w:r w:rsidR="002A4D14">
        <w:rPr>
          <w:rFonts w:ascii="Arial" w:hAnsi="Arial" w:cs="Arial"/>
          <w:sz w:val="22"/>
          <w:szCs w:val="22"/>
        </w:rPr>
        <w:t>, Salesforce CPQ and Dell Boomi</w:t>
      </w:r>
    </w:p>
    <w:p w14:paraId="1CBF054C" w14:textId="77777777" w:rsidR="006C18B4" w:rsidRDefault="006C18B4" w:rsidP="00BE0CA2">
      <w:pPr>
        <w:spacing w:after="392"/>
        <w:jc w:val="both"/>
        <w:rPr>
          <w:rFonts w:ascii="Arial" w:eastAsia="Calibri" w:hAnsi="Arial" w:cs="Arial"/>
          <w:b/>
          <w:bCs/>
          <w:sz w:val="22"/>
          <w:szCs w:val="22"/>
        </w:rPr>
      </w:pPr>
    </w:p>
    <w:p w14:paraId="673AE96F" w14:textId="577A2D51" w:rsidR="00802250" w:rsidRPr="00B84EBF" w:rsidRDefault="00AE6D68" w:rsidP="00B84EBF">
      <w:pPr>
        <w:pStyle w:val="NoSpacing"/>
        <w:rPr>
          <w:rStyle w:val="Strong"/>
          <w:rFonts w:ascii="Arial" w:hAnsi="Arial" w:cs="Arial"/>
          <w:bCs w:val="0"/>
          <w:sz w:val="22"/>
          <w:szCs w:val="22"/>
        </w:rPr>
      </w:pPr>
      <w:r w:rsidRPr="00B84EBF">
        <w:rPr>
          <w:rStyle w:val="Strong"/>
          <w:rFonts w:ascii="Arial" w:hAnsi="Arial" w:cs="Arial"/>
          <w:bCs w:val="0"/>
          <w:sz w:val="22"/>
          <w:szCs w:val="22"/>
        </w:rPr>
        <w:t>Workday Inc, Pleasanton, CA.</w:t>
      </w:r>
      <w:r w:rsidR="00291C93" w:rsidRPr="00B84EBF">
        <w:rPr>
          <w:rStyle w:val="Strong"/>
          <w:rFonts w:ascii="Arial" w:hAnsi="Arial" w:cs="Arial"/>
          <w:bCs w:val="0"/>
          <w:sz w:val="22"/>
          <w:szCs w:val="22"/>
        </w:rPr>
        <w:t xml:space="preserve">                      </w:t>
      </w:r>
      <w:r w:rsidR="00802250" w:rsidRPr="00B84EBF">
        <w:rPr>
          <w:rStyle w:val="Strong"/>
          <w:rFonts w:ascii="Arial" w:hAnsi="Arial" w:cs="Arial"/>
          <w:bCs w:val="0"/>
          <w:sz w:val="22"/>
          <w:szCs w:val="22"/>
        </w:rPr>
        <w:t xml:space="preserve">                                                        </w:t>
      </w:r>
      <w:r w:rsidR="007A706F">
        <w:rPr>
          <w:rStyle w:val="Strong"/>
          <w:rFonts w:ascii="Arial" w:hAnsi="Arial" w:cs="Arial"/>
          <w:bCs w:val="0"/>
          <w:sz w:val="22"/>
          <w:szCs w:val="22"/>
        </w:rPr>
        <w:t>May</w:t>
      </w:r>
      <w:r w:rsidR="00802250" w:rsidRPr="00B84EBF">
        <w:rPr>
          <w:rStyle w:val="Strong"/>
          <w:rFonts w:ascii="Arial" w:hAnsi="Arial" w:cs="Arial"/>
          <w:bCs w:val="0"/>
          <w:sz w:val="22"/>
          <w:szCs w:val="22"/>
        </w:rPr>
        <w:t xml:space="preserve"> 2018 </w:t>
      </w:r>
      <w:r w:rsidR="006C18B4">
        <w:rPr>
          <w:rStyle w:val="Strong"/>
          <w:rFonts w:ascii="Arial" w:hAnsi="Arial" w:cs="Arial"/>
          <w:bCs w:val="0"/>
          <w:sz w:val="22"/>
          <w:szCs w:val="22"/>
        </w:rPr>
        <w:t>–</w:t>
      </w:r>
      <w:r w:rsidR="00802250" w:rsidRPr="00B84EBF">
        <w:rPr>
          <w:rStyle w:val="Strong"/>
          <w:rFonts w:ascii="Arial" w:hAnsi="Arial" w:cs="Arial"/>
          <w:bCs w:val="0"/>
          <w:sz w:val="22"/>
          <w:szCs w:val="22"/>
        </w:rPr>
        <w:t xml:space="preserve"> </w:t>
      </w:r>
      <w:r w:rsidR="00552E34">
        <w:rPr>
          <w:rStyle w:val="Strong"/>
          <w:rFonts w:ascii="Arial" w:hAnsi="Arial" w:cs="Arial"/>
          <w:bCs w:val="0"/>
          <w:sz w:val="22"/>
          <w:szCs w:val="22"/>
        </w:rPr>
        <w:t>J</w:t>
      </w:r>
      <w:r w:rsidR="006C18B4">
        <w:rPr>
          <w:rStyle w:val="Strong"/>
          <w:rFonts w:ascii="Arial" w:hAnsi="Arial" w:cs="Arial"/>
          <w:bCs w:val="0"/>
          <w:sz w:val="22"/>
          <w:szCs w:val="22"/>
        </w:rPr>
        <w:t>un 2019</w:t>
      </w:r>
      <w:r w:rsidR="00291C93" w:rsidRPr="00B84EBF">
        <w:rPr>
          <w:rStyle w:val="Strong"/>
          <w:rFonts w:ascii="Arial" w:hAnsi="Arial" w:cs="Arial"/>
          <w:bCs w:val="0"/>
          <w:sz w:val="22"/>
          <w:szCs w:val="22"/>
        </w:rPr>
        <w:t xml:space="preserve">                                                    </w:t>
      </w:r>
    </w:p>
    <w:p w14:paraId="5A1A2356" w14:textId="77777777" w:rsidR="00AE6D68" w:rsidRPr="00B84EBF" w:rsidRDefault="00AE6D68" w:rsidP="00B84EBF">
      <w:pPr>
        <w:pStyle w:val="NoSpacing"/>
        <w:rPr>
          <w:rStyle w:val="Strong"/>
          <w:rFonts w:ascii="Arial" w:hAnsi="Arial" w:cs="Arial"/>
          <w:bCs w:val="0"/>
          <w:sz w:val="22"/>
          <w:szCs w:val="22"/>
        </w:rPr>
      </w:pPr>
      <w:proofErr w:type="gramStart"/>
      <w:r w:rsidRPr="00B84EBF">
        <w:rPr>
          <w:rStyle w:val="Strong"/>
          <w:rFonts w:ascii="Arial" w:hAnsi="Arial" w:cs="Arial"/>
          <w:bCs w:val="0"/>
          <w:sz w:val="22"/>
          <w:szCs w:val="22"/>
        </w:rPr>
        <w:t>Role :</w:t>
      </w:r>
      <w:proofErr w:type="gramEnd"/>
      <w:r w:rsidR="00802250" w:rsidRPr="00B84EBF">
        <w:rPr>
          <w:rStyle w:val="Strong"/>
          <w:rFonts w:ascii="Arial" w:hAnsi="Arial" w:cs="Arial"/>
          <w:bCs w:val="0"/>
          <w:sz w:val="22"/>
          <w:szCs w:val="22"/>
        </w:rPr>
        <w:t xml:space="preserve"> Salesforce </w:t>
      </w:r>
      <w:r w:rsidR="00FE3BFE">
        <w:rPr>
          <w:rStyle w:val="Strong"/>
          <w:rFonts w:ascii="Arial" w:hAnsi="Arial" w:cs="Arial"/>
          <w:bCs w:val="0"/>
          <w:sz w:val="22"/>
          <w:szCs w:val="22"/>
        </w:rPr>
        <w:t xml:space="preserve">/ Apttus CPQ </w:t>
      </w:r>
      <w:r w:rsidR="00802250" w:rsidRPr="00B84EBF">
        <w:rPr>
          <w:rStyle w:val="Strong"/>
          <w:rFonts w:ascii="Arial" w:hAnsi="Arial" w:cs="Arial"/>
          <w:bCs w:val="0"/>
          <w:sz w:val="22"/>
          <w:szCs w:val="22"/>
        </w:rPr>
        <w:t>Developer</w:t>
      </w:r>
    </w:p>
    <w:p w14:paraId="37CA762E" w14:textId="77777777" w:rsidR="00B84EBF" w:rsidRDefault="00B84EBF" w:rsidP="00B84EBF">
      <w:pPr>
        <w:pStyle w:val="NoSpacing"/>
        <w:rPr>
          <w:rStyle w:val="Strong"/>
          <w:rFonts w:ascii="Arial" w:hAnsi="Arial" w:cs="Arial"/>
          <w:b w:val="0"/>
          <w:bCs w:val="0"/>
          <w:sz w:val="22"/>
          <w:szCs w:val="22"/>
        </w:rPr>
      </w:pPr>
    </w:p>
    <w:p w14:paraId="6D2497AD" w14:textId="77777777" w:rsidR="00802250" w:rsidRPr="00B84EBF" w:rsidRDefault="00802250" w:rsidP="00B84EBF">
      <w:pPr>
        <w:pStyle w:val="NoSpacing"/>
        <w:rPr>
          <w:rStyle w:val="Strong"/>
          <w:rFonts w:ascii="Arial" w:hAnsi="Arial" w:cs="Arial"/>
          <w:bCs w:val="0"/>
          <w:sz w:val="22"/>
          <w:szCs w:val="22"/>
        </w:rPr>
      </w:pPr>
      <w:r w:rsidRPr="00B84EBF">
        <w:rPr>
          <w:rStyle w:val="Strong"/>
          <w:rFonts w:ascii="Arial" w:hAnsi="Arial" w:cs="Arial"/>
          <w:bCs w:val="0"/>
          <w:sz w:val="22"/>
          <w:szCs w:val="22"/>
        </w:rPr>
        <w:t>Description:</w:t>
      </w:r>
    </w:p>
    <w:p w14:paraId="2FDBC74D" w14:textId="77777777" w:rsidR="00802250" w:rsidRDefault="004F10EC" w:rsidP="00B84EBF">
      <w:pPr>
        <w:pStyle w:val="NoSpacing"/>
        <w:rPr>
          <w:rFonts w:ascii="Arial" w:hAnsi="Arial" w:cs="Arial"/>
          <w:sz w:val="22"/>
          <w:szCs w:val="22"/>
        </w:rPr>
      </w:pPr>
      <w:r w:rsidRPr="00B84EBF">
        <w:rPr>
          <w:rFonts w:ascii="Arial" w:hAnsi="Arial" w:cs="Arial"/>
          <w:sz w:val="22"/>
          <w:szCs w:val="22"/>
        </w:rPr>
        <w:t>Workday, Inc. is an on</w:t>
      </w:r>
      <w:r w:rsidRPr="00B84EBF">
        <w:rPr>
          <w:rFonts w:ascii="Arial" w:hAnsi="Arial" w:cs="Arial"/>
          <w:sz w:val="22"/>
          <w:szCs w:val="22"/>
        </w:rPr>
        <w:noBreakHyphen/>
        <w:t>demand financial management and human capital management software vendor. It was founded by David Duffield, founder and former CEO of ERP company PeopleSoft</w:t>
      </w:r>
      <w:r w:rsidR="00B84EBF">
        <w:rPr>
          <w:rFonts w:ascii="Arial" w:hAnsi="Arial" w:cs="Arial"/>
          <w:sz w:val="22"/>
          <w:szCs w:val="22"/>
        </w:rPr>
        <w:t xml:space="preserve">. </w:t>
      </w:r>
      <w:r w:rsidR="00B84EBF">
        <w:rPr>
          <w:rFonts w:ascii="Arial" w:hAnsi="Arial" w:cs="Arial"/>
          <w:color w:val="222222"/>
          <w:shd w:val="clear" w:color="auto" w:fill="FFFFFF"/>
        </w:rPr>
        <w:t>Workday makes money by selling </w:t>
      </w:r>
      <w:hyperlink r:id="rId13" w:tooltip="Subscription business model" w:history="1">
        <w:r w:rsidR="00B84EBF" w:rsidRPr="00B84EBF">
          <w:rPr>
            <w:rStyle w:val="Hyperlink"/>
            <w:rFonts w:ascii="Arial" w:hAnsi="Arial" w:cs="Arial"/>
            <w:color w:val="auto"/>
            <w:u w:val="none"/>
            <w:shd w:val="clear" w:color="auto" w:fill="FFFFFF"/>
          </w:rPr>
          <w:t>subscriptions</w:t>
        </w:r>
      </w:hyperlink>
      <w:r w:rsidR="00B84EBF">
        <w:rPr>
          <w:rFonts w:ascii="Arial" w:hAnsi="Arial" w:cs="Arial"/>
          <w:color w:val="222222"/>
          <w:shd w:val="clear" w:color="auto" w:fill="FFFFFF"/>
        </w:rPr>
        <w:t> to its services rather than selling the software outright. </w:t>
      </w:r>
      <w:hyperlink r:id="rId14" w:tooltip="Expense" w:history="1">
        <w:r w:rsidR="00B84EBF" w:rsidRPr="00B84EBF">
          <w:rPr>
            <w:rStyle w:val="Hyperlink"/>
            <w:rFonts w:ascii="Arial" w:hAnsi="Arial" w:cs="Arial"/>
            <w:color w:val="auto"/>
            <w:u w:val="none"/>
            <w:shd w:val="clear" w:color="auto" w:fill="FFFFFF"/>
          </w:rPr>
          <w:t>Expenses</w:t>
        </w:r>
      </w:hyperlink>
      <w:r w:rsidR="00B84EBF" w:rsidRPr="00B84EBF">
        <w:rPr>
          <w:rFonts w:ascii="Arial" w:hAnsi="Arial" w:cs="Arial"/>
          <w:shd w:val="clear" w:color="auto" w:fill="FFFFFF"/>
        </w:rPr>
        <w:t> are </w:t>
      </w:r>
      <w:hyperlink r:id="rId15" w:tooltip="Bookkeeping" w:history="1">
        <w:r w:rsidR="00B84EBF" w:rsidRPr="00B84EBF">
          <w:rPr>
            <w:rStyle w:val="Hyperlink"/>
            <w:rFonts w:ascii="Arial" w:hAnsi="Arial" w:cs="Arial"/>
            <w:color w:val="auto"/>
            <w:u w:val="none"/>
            <w:shd w:val="clear" w:color="auto" w:fill="FFFFFF"/>
          </w:rPr>
          <w:t>booked</w:t>
        </w:r>
      </w:hyperlink>
      <w:r w:rsidR="00B84EBF" w:rsidRPr="00B84EBF">
        <w:rPr>
          <w:rFonts w:ascii="Arial" w:hAnsi="Arial" w:cs="Arial"/>
          <w:shd w:val="clear" w:color="auto" w:fill="FFFFFF"/>
        </w:rPr>
        <w:t> up front when it signs on a new customer but the associated </w:t>
      </w:r>
      <w:hyperlink r:id="rId16" w:tooltip="Revenue" w:history="1">
        <w:r w:rsidR="00B84EBF" w:rsidRPr="00B84EBF">
          <w:rPr>
            <w:rStyle w:val="Hyperlink"/>
            <w:rFonts w:ascii="Arial" w:hAnsi="Arial" w:cs="Arial"/>
            <w:color w:val="auto"/>
            <w:u w:val="none"/>
            <w:shd w:val="clear" w:color="auto" w:fill="FFFFFF"/>
          </w:rPr>
          <w:t>revenue</w:t>
        </w:r>
      </w:hyperlink>
      <w:r w:rsidR="00B84EBF" w:rsidRPr="00B84EBF">
        <w:rPr>
          <w:rFonts w:ascii="Arial" w:hAnsi="Arial" w:cs="Arial"/>
          <w:shd w:val="clear" w:color="auto" w:fill="FFFFFF"/>
        </w:rPr>
        <w:t> is </w:t>
      </w:r>
      <w:hyperlink r:id="rId17" w:tooltip="Revenue recognition" w:history="1">
        <w:r w:rsidR="00B84EBF" w:rsidRPr="00B84EBF">
          <w:rPr>
            <w:rStyle w:val="Hyperlink"/>
            <w:rFonts w:ascii="Arial" w:hAnsi="Arial" w:cs="Arial"/>
            <w:color w:val="auto"/>
            <w:u w:val="none"/>
            <w:shd w:val="clear" w:color="auto" w:fill="FFFFFF"/>
          </w:rPr>
          <w:t>recognized</w:t>
        </w:r>
      </w:hyperlink>
      <w:r w:rsidR="00B84EBF" w:rsidRPr="00B84EBF">
        <w:rPr>
          <w:rFonts w:ascii="Arial" w:hAnsi="Arial" w:cs="Arial"/>
          <w:shd w:val="clear" w:color="auto" w:fill="FFFFFF"/>
        </w:rPr>
        <w:t> over the life of multiyear agreements.</w:t>
      </w:r>
    </w:p>
    <w:p w14:paraId="1D79ADC4" w14:textId="77777777" w:rsidR="00B84EBF" w:rsidRPr="00B84EBF" w:rsidRDefault="00B84EBF" w:rsidP="00B84EBF">
      <w:pPr>
        <w:pStyle w:val="NoSpacing"/>
        <w:rPr>
          <w:rFonts w:ascii="Arial" w:hAnsi="Arial" w:cs="Arial"/>
          <w:sz w:val="22"/>
          <w:szCs w:val="22"/>
        </w:rPr>
      </w:pPr>
    </w:p>
    <w:p w14:paraId="600BF50B" w14:textId="77777777" w:rsidR="00D74B2D" w:rsidRPr="00B84EBF" w:rsidRDefault="00167212" w:rsidP="00B84EBF">
      <w:pPr>
        <w:pStyle w:val="NoSpacing"/>
        <w:rPr>
          <w:rFonts w:ascii="Arial" w:hAnsi="Arial" w:cs="Arial"/>
          <w:b/>
          <w:sz w:val="22"/>
          <w:szCs w:val="22"/>
        </w:rPr>
      </w:pPr>
      <w:r w:rsidRPr="00B84EBF">
        <w:rPr>
          <w:rFonts w:ascii="Arial" w:hAnsi="Arial" w:cs="Arial"/>
          <w:b/>
          <w:sz w:val="22"/>
          <w:szCs w:val="22"/>
        </w:rPr>
        <w:t>Responsibilities:</w:t>
      </w:r>
    </w:p>
    <w:p w14:paraId="45C493B8" w14:textId="77777777" w:rsidR="00167212" w:rsidRPr="00B84EBF" w:rsidRDefault="00167212" w:rsidP="00000D33">
      <w:pPr>
        <w:pStyle w:val="NoSpacing"/>
        <w:rPr>
          <w:rStyle w:val="rezemp-highlightedfield-highlightedterm"/>
          <w:rFonts w:ascii="Arial" w:hAnsi="Arial" w:cs="Arial"/>
          <w:sz w:val="22"/>
          <w:szCs w:val="22"/>
        </w:rPr>
      </w:pPr>
      <w:r w:rsidRPr="00B84EBF">
        <w:rPr>
          <w:rFonts w:ascii="Arial" w:hAnsi="Arial" w:cs="Arial"/>
          <w:sz w:val="22"/>
          <w:szCs w:val="22"/>
        </w:rPr>
        <w:t>• Configured Products, Rules, Pricing, Pricing Rules and all other aspects of product set up in</w:t>
      </w:r>
      <w:r w:rsidR="00512855" w:rsidRPr="00B84EBF">
        <w:rPr>
          <w:rFonts w:ascii="Arial" w:hAnsi="Arial" w:cs="Arial"/>
          <w:sz w:val="22"/>
          <w:szCs w:val="22"/>
        </w:rPr>
        <w:t xml:space="preserve"> </w:t>
      </w:r>
      <w:r w:rsidR="00512855" w:rsidRPr="00000D33">
        <w:rPr>
          <w:rFonts w:ascii="Arial" w:hAnsi="Arial" w:cs="Arial"/>
          <w:b/>
          <w:sz w:val="22"/>
          <w:szCs w:val="22"/>
        </w:rPr>
        <w:t>Apttus CPQ</w:t>
      </w:r>
    </w:p>
    <w:p w14:paraId="2163C2D3" w14:textId="77777777" w:rsidR="00167212" w:rsidRPr="00B84EBF" w:rsidRDefault="00167212" w:rsidP="00000D33">
      <w:pPr>
        <w:pStyle w:val="NoSpacing"/>
        <w:rPr>
          <w:rFonts w:ascii="Arial" w:hAnsi="Arial" w:cs="Arial"/>
          <w:sz w:val="22"/>
          <w:szCs w:val="22"/>
        </w:rPr>
      </w:pPr>
      <w:r w:rsidRPr="00B84EBF">
        <w:rPr>
          <w:rFonts w:ascii="Arial" w:hAnsi="Arial" w:cs="Arial"/>
          <w:sz w:val="22"/>
          <w:szCs w:val="22"/>
        </w:rPr>
        <w:t>• Programmed the various automated functionalities using the triggers in the combination if the related classes.</w:t>
      </w:r>
      <w:r w:rsidRPr="00B84EBF">
        <w:rPr>
          <w:rFonts w:ascii="Arial" w:hAnsi="Arial" w:cs="Arial"/>
          <w:sz w:val="22"/>
          <w:szCs w:val="22"/>
        </w:rPr>
        <w:br/>
        <w:t>• Interfaced with multiple business team members to gather and documented the requirements</w:t>
      </w:r>
      <w:r w:rsidRPr="00B84EBF">
        <w:rPr>
          <w:rFonts w:ascii="Arial" w:hAnsi="Arial" w:cs="Arial"/>
          <w:sz w:val="22"/>
          <w:szCs w:val="22"/>
        </w:rPr>
        <w:br/>
        <w:t xml:space="preserve">• Configured complex </w:t>
      </w:r>
      <w:r w:rsidRPr="00000D33">
        <w:rPr>
          <w:rFonts w:ascii="Arial" w:hAnsi="Arial" w:cs="Arial"/>
          <w:b/>
          <w:sz w:val="22"/>
          <w:szCs w:val="22"/>
        </w:rPr>
        <w:t>bundle</w:t>
      </w:r>
      <w:r w:rsidRPr="00B84EBF">
        <w:rPr>
          <w:rFonts w:ascii="Arial" w:hAnsi="Arial" w:cs="Arial"/>
          <w:sz w:val="22"/>
          <w:szCs w:val="22"/>
        </w:rPr>
        <w:t xml:space="preserve"> structures</w:t>
      </w:r>
      <w:r w:rsidR="00A2101F" w:rsidRPr="00B84EBF">
        <w:rPr>
          <w:rFonts w:ascii="Arial" w:hAnsi="Arial" w:cs="Arial"/>
          <w:sz w:val="22"/>
          <w:szCs w:val="22"/>
        </w:rPr>
        <w:t>.</w:t>
      </w:r>
    </w:p>
    <w:p w14:paraId="0B35EF59" w14:textId="77777777" w:rsidR="00A2101F" w:rsidRPr="00B84EBF" w:rsidRDefault="00A2101F" w:rsidP="00000D33">
      <w:pPr>
        <w:pStyle w:val="NoSpacing"/>
        <w:rPr>
          <w:rFonts w:ascii="Arial" w:hAnsi="Arial" w:cs="Arial"/>
          <w:sz w:val="22"/>
          <w:szCs w:val="22"/>
        </w:rPr>
      </w:pPr>
      <w:r w:rsidRPr="00B84EBF">
        <w:rPr>
          <w:rFonts w:ascii="Arial" w:hAnsi="Arial" w:cs="Arial"/>
          <w:sz w:val="22"/>
          <w:szCs w:val="22"/>
        </w:rPr>
        <w:t xml:space="preserve">• </w:t>
      </w:r>
      <w:r w:rsidR="00000D33">
        <w:rPr>
          <w:rFonts w:ascii="Arial" w:hAnsi="Arial" w:cs="Arial"/>
          <w:sz w:val="22"/>
          <w:szCs w:val="22"/>
        </w:rPr>
        <w:t xml:space="preserve"> </w:t>
      </w:r>
      <w:r w:rsidR="00000D33">
        <w:rPr>
          <w:rFonts w:ascii="Helvetica" w:hAnsi="Helvetica" w:cs="Helvetica"/>
          <w:color w:val="000000"/>
          <w:shd w:val="clear" w:color="auto" w:fill="FFFFFF"/>
        </w:rPr>
        <w:t>Discuss with Sales teams on product setup, pricing, guided selling setup, Order management and approvals.</w:t>
      </w:r>
    </w:p>
    <w:p w14:paraId="2F2BE2E1" w14:textId="77777777" w:rsidR="00512855" w:rsidRPr="00B84EBF" w:rsidRDefault="00167212" w:rsidP="00000D33">
      <w:pPr>
        <w:pStyle w:val="NoSpacing"/>
        <w:rPr>
          <w:rFonts w:ascii="Arial" w:hAnsi="Arial" w:cs="Arial"/>
          <w:sz w:val="22"/>
          <w:szCs w:val="22"/>
        </w:rPr>
      </w:pPr>
      <w:r w:rsidRPr="00B84EBF">
        <w:rPr>
          <w:rFonts w:ascii="Arial" w:hAnsi="Arial" w:cs="Arial"/>
          <w:sz w:val="22"/>
          <w:szCs w:val="22"/>
        </w:rPr>
        <w:t>• Implemented related pricing and price breakups to calculate Maintenance on every line item</w:t>
      </w:r>
      <w:r w:rsidR="00512855" w:rsidRPr="00B84EBF">
        <w:rPr>
          <w:rFonts w:ascii="Arial" w:hAnsi="Arial" w:cs="Arial"/>
          <w:sz w:val="22"/>
          <w:szCs w:val="22"/>
        </w:rPr>
        <w:t>.</w:t>
      </w:r>
    </w:p>
    <w:p w14:paraId="41AB9865" w14:textId="77777777" w:rsidR="00512855" w:rsidRPr="00B84EBF" w:rsidRDefault="00167212" w:rsidP="00000D33">
      <w:pPr>
        <w:pStyle w:val="NoSpacing"/>
        <w:rPr>
          <w:rFonts w:ascii="Arial" w:hAnsi="Arial" w:cs="Arial"/>
          <w:sz w:val="22"/>
          <w:szCs w:val="22"/>
        </w:rPr>
      </w:pPr>
      <w:r w:rsidRPr="00B84EBF">
        <w:rPr>
          <w:rFonts w:ascii="Arial" w:hAnsi="Arial" w:cs="Arial"/>
          <w:sz w:val="22"/>
          <w:szCs w:val="22"/>
        </w:rPr>
        <w:t xml:space="preserve">• </w:t>
      </w:r>
      <w:r w:rsidR="00512855" w:rsidRPr="00B84EBF">
        <w:rPr>
          <w:rFonts w:ascii="Arial" w:hAnsi="Arial" w:cs="Arial"/>
          <w:sz w:val="22"/>
          <w:szCs w:val="22"/>
        </w:rPr>
        <w:t xml:space="preserve">Used </w:t>
      </w:r>
      <w:r w:rsidR="00512855" w:rsidRPr="00000D33">
        <w:rPr>
          <w:rFonts w:ascii="Arial" w:hAnsi="Arial" w:cs="Arial"/>
          <w:b/>
          <w:sz w:val="22"/>
          <w:szCs w:val="22"/>
        </w:rPr>
        <w:t>Agile methodology</w:t>
      </w:r>
      <w:r w:rsidR="00512855" w:rsidRPr="00B84EBF">
        <w:rPr>
          <w:rFonts w:ascii="Arial" w:hAnsi="Arial" w:cs="Arial"/>
          <w:sz w:val="22"/>
          <w:szCs w:val="22"/>
        </w:rPr>
        <w:t xml:space="preserve"> to organize tasks between the development team with weekly scrums.</w:t>
      </w:r>
    </w:p>
    <w:p w14:paraId="6F023F8B" w14:textId="77777777" w:rsidR="00167212" w:rsidRPr="00B84EBF" w:rsidRDefault="00512855" w:rsidP="00000D33">
      <w:pPr>
        <w:pStyle w:val="NoSpacing"/>
        <w:rPr>
          <w:rFonts w:ascii="Arial" w:hAnsi="Arial" w:cs="Arial"/>
          <w:sz w:val="22"/>
          <w:szCs w:val="22"/>
        </w:rPr>
      </w:pPr>
      <w:r w:rsidRPr="00B84EBF">
        <w:rPr>
          <w:rFonts w:ascii="Arial" w:hAnsi="Arial" w:cs="Arial"/>
          <w:sz w:val="22"/>
          <w:szCs w:val="22"/>
        </w:rPr>
        <w:t xml:space="preserve">•  Worked with admin team to create profiles and implemented Object and field level security to hide critical </w:t>
      </w:r>
      <w:r w:rsidR="00B84EBF">
        <w:rPr>
          <w:rFonts w:ascii="Arial" w:hAnsi="Arial" w:cs="Arial"/>
          <w:sz w:val="22"/>
          <w:szCs w:val="22"/>
        </w:rPr>
        <w:t xml:space="preserve">     </w:t>
      </w:r>
      <w:r w:rsidRPr="00B84EBF">
        <w:rPr>
          <w:rFonts w:ascii="Arial" w:hAnsi="Arial" w:cs="Arial"/>
          <w:sz w:val="22"/>
          <w:szCs w:val="22"/>
        </w:rPr>
        <w:t>information</w:t>
      </w:r>
      <w:r w:rsidR="00B84EBF">
        <w:rPr>
          <w:rFonts w:ascii="Arial" w:hAnsi="Arial" w:cs="Arial"/>
          <w:sz w:val="22"/>
          <w:szCs w:val="22"/>
        </w:rPr>
        <w:t xml:space="preserve"> </w:t>
      </w:r>
      <w:r w:rsidRPr="00B84EBF">
        <w:rPr>
          <w:rFonts w:ascii="Arial" w:hAnsi="Arial" w:cs="Arial"/>
          <w:sz w:val="22"/>
          <w:szCs w:val="22"/>
        </w:rPr>
        <w:t>on the profile users.</w:t>
      </w:r>
      <w:r w:rsidR="00167212" w:rsidRPr="00B84EBF">
        <w:rPr>
          <w:rFonts w:ascii="Arial" w:hAnsi="Arial" w:cs="Arial"/>
          <w:sz w:val="22"/>
          <w:szCs w:val="22"/>
        </w:rPr>
        <w:br/>
        <w:t>• Developed customizations to implement custom pricing logics, Contracted discounting</w:t>
      </w:r>
      <w:r w:rsidRPr="00B84EBF">
        <w:rPr>
          <w:rFonts w:ascii="Arial" w:hAnsi="Arial" w:cs="Arial"/>
          <w:sz w:val="22"/>
          <w:szCs w:val="22"/>
        </w:rPr>
        <w:t>.</w:t>
      </w:r>
      <w:r w:rsidR="00167212" w:rsidRPr="00B84EBF">
        <w:rPr>
          <w:rFonts w:ascii="Arial" w:hAnsi="Arial" w:cs="Arial"/>
          <w:sz w:val="22"/>
          <w:szCs w:val="22"/>
        </w:rPr>
        <w:br/>
        <w:t xml:space="preserve">• Created a custom object to capture the asset line items to provide visibility of assets to all the users </w:t>
      </w:r>
      <w:r w:rsidR="00B84EBF">
        <w:rPr>
          <w:rFonts w:ascii="Arial" w:hAnsi="Arial" w:cs="Arial"/>
          <w:sz w:val="22"/>
          <w:szCs w:val="22"/>
        </w:rPr>
        <w:t xml:space="preserve">  </w:t>
      </w:r>
      <w:r w:rsidR="00167212" w:rsidRPr="00B84EBF">
        <w:rPr>
          <w:rFonts w:ascii="Arial" w:hAnsi="Arial" w:cs="Arial"/>
          <w:sz w:val="22"/>
          <w:szCs w:val="22"/>
        </w:rPr>
        <w:t>without</w:t>
      </w:r>
      <w:r w:rsidRPr="00B84EBF">
        <w:rPr>
          <w:rFonts w:ascii="Arial" w:hAnsi="Arial" w:cs="Arial"/>
          <w:sz w:val="22"/>
          <w:szCs w:val="22"/>
        </w:rPr>
        <w:t xml:space="preserve"> </w:t>
      </w:r>
      <w:r w:rsidRPr="00FE3BFE">
        <w:rPr>
          <w:rFonts w:ascii="Arial" w:hAnsi="Arial" w:cs="Arial"/>
          <w:b/>
          <w:sz w:val="22"/>
          <w:szCs w:val="22"/>
        </w:rPr>
        <w:t>Apttus</w:t>
      </w:r>
      <w:r w:rsidR="00167212" w:rsidRPr="00B84EBF">
        <w:rPr>
          <w:rFonts w:ascii="Arial" w:hAnsi="Arial" w:cs="Arial"/>
          <w:sz w:val="22"/>
          <w:szCs w:val="22"/>
        </w:rPr>
        <w:t> </w:t>
      </w:r>
      <w:r w:rsidR="00167212" w:rsidRPr="00FE3BFE">
        <w:rPr>
          <w:rFonts w:ascii="Arial" w:hAnsi="Arial" w:cs="Arial"/>
          <w:b/>
          <w:sz w:val="22"/>
          <w:szCs w:val="22"/>
        </w:rPr>
        <w:t>licenses</w:t>
      </w:r>
    </w:p>
    <w:p w14:paraId="444CA411" w14:textId="77777777" w:rsidR="002F59E5" w:rsidRDefault="00167212" w:rsidP="00000D33">
      <w:pPr>
        <w:pStyle w:val="NoSpacing"/>
        <w:rPr>
          <w:rFonts w:ascii="Arial" w:hAnsi="Arial" w:cs="Arial"/>
          <w:sz w:val="22"/>
          <w:szCs w:val="22"/>
        </w:rPr>
      </w:pPr>
      <w:r w:rsidRPr="00B84EBF">
        <w:rPr>
          <w:rFonts w:ascii="Arial" w:hAnsi="Arial" w:cs="Arial"/>
          <w:sz w:val="22"/>
          <w:szCs w:val="22"/>
        </w:rPr>
        <w:lastRenderedPageBreak/>
        <w:t xml:space="preserve">• Build Apex classes implementing SOQL statements within </w:t>
      </w:r>
      <w:r w:rsidRPr="00000D33">
        <w:rPr>
          <w:rFonts w:ascii="Arial" w:hAnsi="Arial" w:cs="Arial"/>
          <w:b/>
          <w:sz w:val="22"/>
          <w:szCs w:val="22"/>
        </w:rPr>
        <w:t>Force.com IDE</w:t>
      </w:r>
      <w:r w:rsidRPr="00B84EBF">
        <w:rPr>
          <w:rFonts w:ascii="Arial" w:hAnsi="Arial" w:cs="Arial"/>
          <w:sz w:val="22"/>
          <w:szCs w:val="22"/>
        </w:rPr>
        <w:t xml:space="preserve"> to manage interaction with the database.</w:t>
      </w:r>
    </w:p>
    <w:p w14:paraId="4B3F01A8" w14:textId="77777777" w:rsidR="00167212" w:rsidRPr="00B84EBF" w:rsidRDefault="002F59E5" w:rsidP="00000D33">
      <w:pPr>
        <w:pStyle w:val="NoSpacing"/>
        <w:rPr>
          <w:rFonts w:ascii="Arial" w:hAnsi="Arial" w:cs="Arial"/>
          <w:sz w:val="22"/>
          <w:szCs w:val="22"/>
        </w:rPr>
      </w:pPr>
      <w:r>
        <w:rPr>
          <w:rFonts w:ascii="Helvetica" w:hAnsi="Helvetica" w:cs="Helvetica"/>
          <w:color w:val="000000"/>
          <w:shd w:val="clear" w:color="auto" w:fill="FFFFFF"/>
        </w:rPr>
        <w:t>• Created page processes at several instances and computations in </w:t>
      </w:r>
      <w:r w:rsidRPr="002F59E5">
        <w:rPr>
          <w:rStyle w:val="rezemp-highlightedfield-highlightedterm"/>
          <w:rFonts w:ascii="Helvetica" w:hAnsi="Helvetica" w:cs="Helvetica"/>
          <w:b/>
          <w:color w:val="000000"/>
          <w:shd w:val="clear" w:color="auto" w:fill="FFF5CC"/>
        </w:rPr>
        <w:t>APEX</w:t>
      </w:r>
      <w:r w:rsidRPr="002F59E5">
        <w:rPr>
          <w:rFonts w:ascii="Helvetica" w:hAnsi="Helvetica" w:cs="Helvetica"/>
          <w:b/>
          <w:color w:val="000000"/>
          <w:shd w:val="clear" w:color="auto" w:fill="FFFFFF"/>
        </w:rPr>
        <w:t>.</w:t>
      </w:r>
      <w:r>
        <w:rPr>
          <w:rFonts w:ascii="Helvetica" w:hAnsi="Helvetica" w:cs="Helvetica"/>
          <w:color w:val="000000"/>
        </w:rPr>
        <w:br/>
      </w:r>
      <w:r>
        <w:rPr>
          <w:rFonts w:ascii="Helvetica" w:hAnsi="Helvetica" w:cs="Helvetica"/>
          <w:color w:val="000000"/>
          <w:shd w:val="clear" w:color="auto" w:fill="FFFFFF"/>
        </w:rPr>
        <w:t>• Developed validations using Ajax calls with JavaScript and PL/SQL packages.</w:t>
      </w:r>
      <w:r>
        <w:rPr>
          <w:rFonts w:ascii="Helvetica" w:hAnsi="Helvetica" w:cs="Helvetica"/>
          <w:color w:val="000000"/>
        </w:rPr>
        <w:br/>
      </w:r>
      <w:r>
        <w:rPr>
          <w:rFonts w:ascii="Helvetica" w:hAnsi="Helvetica" w:cs="Helvetica"/>
          <w:color w:val="000000"/>
          <w:shd w:val="clear" w:color="auto" w:fill="FFFFFF"/>
        </w:rPr>
        <w:t>• Configure SSL for </w:t>
      </w:r>
      <w:r w:rsidRPr="002F59E5">
        <w:rPr>
          <w:rStyle w:val="rezemp-highlightedfield-highlightedterm"/>
          <w:rFonts w:ascii="Helvetica" w:hAnsi="Helvetica" w:cs="Helvetica"/>
          <w:b/>
          <w:color w:val="000000"/>
          <w:shd w:val="clear" w:color="auto" w:fill="FFF5CC"/>
        </w:rPr>
        <w:t>APEX</w:t>
      </w:r>
      <w:r>
        <w:rPr>
          <w:rFonts w:ascii="Helvetica" w:hAnsi="Helvetica" w:cs="Helvetica"/>
          <w:color w:val="000000"/>
          <w:shd w:val="clear" w:color="auto" w:fill="FFFFFF"/>
        </w:rPr>
        <w:t> over web logic server, HTTP server and others in Test and production environments.</w:t>
      </w:r>
      <w:r>
        <w:rPr>
          <w:rFonts w:ascii="Helvetica" w:hAnsi="Helvetica" w:cs="Helvetica"/>
          <w:color w:val="000000"/>
        </w:rPr>
        <w:br/>
      </w:r>
      <w:r>
        <w:rPr>
          <w:rFonts w:ascii="Helvetica" w:hAnsi="Helvetica" w:cs="Helvetica"/>
          <w:color w:val="000000"/>
          <w:shd w:val="clear" w:color="auto" w:fill="FFFFFF"/>
        </w:rPr>
        <w:t>• Supported </w:t>
      </w:r>
      <w:r w:rsidRPr="002F59E5">
        <w:rPr>
          <w:rStyle w:val="rezemp-highlightedfield-highlightedterm"/>
          <w:rFonts w:ascii="Helvetica" w:hAnsi="Helvetica" w:cs="Helvetica"/>
          <w:b/>
          <w:color w:val="000000"/>
          <w:shd w:val="clear" w:color="auto" w:fill="FFF5CC"/>
        </w:rPr>
        <w:t>APEX</w:t>
      </w:r>
      <w:r>
        <w:rPr>
          <w:rFonts w:ascii="Helvetica" w:hAnsi="Helvetica" w:cs="Helvetica"/>
          <w:color w:val="000000"/>
          <w:shd w:val="clear" w:color="auto" w:fill="FFFFFF"/>
        </w:rPr>
        <w:t> applications and conducted performance tuning for PLSQL.</w:t>
      </w:r>
      <w:r w:rsidR="00167212" w:rsidRPr="00B84EBF">
        <w:rPr>
          <w:rFonts w:ascii="Arial" w:hAnsi="Arial" w:cs="Arial"/>
          <w:sz w:val="22"/>
          <w:szCs w:val="22"/>
        </w:rPr>
        <w:br/>
        <w:t xml:space="preserve">• Implements Case management using </w:t>
      </w:r>
      <w:r w:rsidR="00167212" w:rsidRPr="00000D33">
        <w:rPr>
          <w:rFonts w:ascii="Arial" w:hAnsi="Arial" w:cs="Arial"/>
          <w:b/>
          <w:sz w:val="22"/>
          <w:szCs w:val="22"/>
        </w:rPr>
        <w:t>Web to case</w:t>
      </w:r>
      <w:r w:rsidR="00167212" w:rsidRPr="00B84EBF">
        <w:rPr>
          <w:rFonts w:ascii="Arial" w:hAnsi="Arial" w:cs="Arial"/>
          <w:sz w:val="22"/>
          <w:szCs w:val="22"/>
        </w:rPr>
        <w:t xml:space="preserve">, </w:t>
      </w:r>
      <w:r w:rsidR="00167212" w:rsidRPr="00000D33">
        <w:rPr>
          <w:rFonts w:ascii="Arial" w:hAnsi="Arial" w:cs="Arial"/>
          <w:b/>
          <w:sz w:val="22"/>
          <w:szCs w:val="22"/>
        </w:rPr>
        <w:t>Email to Case</w:t>
      </w:r>
      <w:r w:rsidR="00167212" w:rsidRPr="00B84EBF">
        <w:rPr>
          <w:rFonts w:ascii="Arial" w:hAnsi="Arial" w:cs="Arial"/>
          <w:sz w:val="22"/>
          <w:szCs w:val="22"/>
        </w:rPr>
        <w:t xml:space="preserve"> and </w:t>
      </w:r>
      <w:r w:rsidR="00167212" w:rsidRPr="00000D33">
        <w:rPr>
          <w:rFonts w:ascii="Arial" w:hAnsi="Arial" w:cs="Arial"/>
          <w:b/>
          <w:sz w:val="22"/>
          <w:szCs w:val="22"/>
        </w:rPr>
        <w:t>Phone to case</w:t>
      </w:r>
      <w:r w:rsidR="00512855" w:rsidRPr="00B84EBF">
        <w:rPr>
          <w:rFonts w:ascii="Arial" w:hAnsi="Arial" w:cs="Arial"/>
          <w:sz w:val="22"/>
          <w:szCs w:val="22"/>
        </w:rPr>
        <w:t>.</w:t>
      </w:r>
    </w:p>
    <w:p w14:paraId="4B2F6FEF" w14:textId="77777777" w:rsidR="00167212" w:rsidRPr="00B84EBF" w:rsidRDefault="00167212" w:rsidP="00000D33">
      <w:pPr>
        <w:pStyle w:val="NoSpacing"/>
        <w:rPr>
          <w:rFonts w:ascii="Arial" w:hAnsi="Arial" w:cs="Arial"/>
          <w:sz w:val="22"/>
          <w:szCs w:val="22"/>
        </w:rPr>
      </w:pPr>
      <w:r w:rsidRPr="00B84EBF">
        <w:rPr>
          <w:rFonts w:ascii="Arial" w:hAnsi="Arial" w:cs="Arial"/>
          <w:sz w:val="22"/>
          <w:szCs w:val="22"/>
        </w:rPr>
        <w:t>• Maintain user accounts, roles, and profiles in the Salesforce.com application, also clean and current data in the Salesforce.com application. Customize Salesforce.com fields, page layouts, record types, profiles, and roles. Formatting and scrubbing of raw data and uploading into Salesforce.com.</w:t>
      </w:r>
    </w:p>
    <w:p w14:paraId="75E5FEDC" w14:textId="77777777" w:rsidR="00167212" w:rsidRPr="00B84EBF" w:rsidRDefault="00167212" w:rsidP="00000D33">
      <w:pPr>
        <w:pStyle w:val="NoSpacing"/>
        <w:rPr>
          <w:rFonts w:ascii="Arial" w:hAnsi="Arial" w:cs="Arial"/>
          <w:sz w:val="22"/>
          <w:szCs w:val="22"/>
        </w:rPr>
      </w:pPr>
      <w:r w:rsidRPr="00B84EBF">
        <w:rPr>
          <w:rFonts w:ascii="Arial" w:hAnsi="Arial" w:cs="Arial"/>
          <w:sz w:val="22"/>
          <w:szCs w:val="22"/>
        </w:rPr>
        <w:t xml:space="preserve">• Works with Release Engineers, development teams and production support </w:t>
      </w:r>
      <w:proofErr w:type="gramStart"/>
      <w:r w:rsidRPr="00B84EBF">
        <w:rPr>
          <w:rFonts w:ascii="Arial" w:hAnsi="Arial" w:cs="Arial"/>
          <w:sz w:val="22"/>
          <w:szCs w:val="22"/>
        </w:rPr>
        <w:t>leads</w:t>
      </w:r>
      <w:proofErr w:type="gramEnd"/>
      <w:r w:rsidRPr="00B84EBF">
        <w:rPr>
          <w:rFonts w:ascii="Arial" w:hAnsi="Arial" w:cs="Arial"/>
          <w:sz w:val="22"/>
          <w:szCs w:val="22"/>
        </w:rPr>
        <w:t xml:space="preserve"> to understand impacts of branches, code merges and their </w:t>
      </w:r>
      <w:r w:rsidR="00000D33">
        <w:rPr>
          <w:rFonts w:ascii="Arial" w:hAnsi="Arial" w:cs="Arial"/>
          <w:b/>
          <w:sz w:val="22"/>
          <w:szCs w:val="22"/>
        </w:rPr>
        <w:t>A</w:t>
      </w:r>
      <w:r w:rsidRPr="00000D33">
        <w:rPr>
          <w:rFonts w:ascii="Arial" w:hAnsi="Arial" w:cs="Arial"/>
          <w:b/>
          <w:sz w:val="22"/>
          <w:szCs w:val="22"/>
        </w:rPr>
        <w:t>pproval process</w:t>
      </w:r>
      <w:r w:rsidRPr="00B84EBF">
        <w:rPr>
          <w:rFonts w:ascii="Arial" w:hAnsi="Arial" w:cs="Arial"/>
          <w:sz w:val="22"/>
          <w:szCs w:val="22"/>
        </w:rPr>
        <w:t>.</w:t>
      </w:r>
    </w:p>
    <w:p w14:paraId="136F325D" w14:textId="77777777" w:rsidR="00167212" w:rsidRPr="00B84EBF" w:rsidRDefault="00167212" w:rsidP="00000D33">
      <w:pPr>
        <w:pStyle w:val="NoSpacing"/>
        <w:rPr>
          <w:rFonts w:ascii="Arial" w:hAnsi="Arial" w:cs="Arial"/>
          <w:sz w:val="22"/>
          <w:szCs w:val="22"/>
        </w:rPr>
      </w:pPr>
      <w:r w:rsidRPr="00B84EBF">
        <w:rPr>
          <w:rFonts w:ascii="Arial" w:hAnsi="Arial" w:cs="Arial"/>
          <w:sz w:val="22"/>
          <w:szCs w:val="22"/>
        </w:rPr>
        <w:t>• Leads and co-ordinates the Go-Live activities including the execution of the deployment Plans and checklists before production deployment to the Management, business and all the channels.</w:t>
      </w:r>
    </w:p>
    <w:p w14:paraId="2BEBD7C1" w14:textId="77777777" w:rsidR="00167212" w:rsidRPr="00B84EBF" w:rsidRDefault="00167212" w:rsidP="00000D33">
      <w:pPr>
        <w:pStyle w:val="NoSpacing"/>
        <w:rPr>
          <w:rFonts w:ascii="Arial" w:hAnsi="Arial" w:cs="Arial"/>
          <w:sz w:val="22"/>
          <w:szCs w:val="22"/>
        </w:rPr>
      </w:pPr>
      <w:r w:rsidRPr="00B84EBF">
        <w:rPr>
          <w:rFonts w:ascii="Arial" w:hAnsi="Arial" w:cs="Arial"/>
          <w:sz w:val="22"/>
          <w:szCs w:val="22"/>
        </w:rPr>
        <w:t xml:space="preserve">• </w:t>
      </w:r>
      <w:r w:rsidR="00AE0645" w:rsidRPr="00B84EBF">
        <w:rPr>
          <w:rFonts w:ascii="Arial" w:hAnsi="Arial" w:cs="Arial"/>
          <w:sz w:val="22"/>
          <w:szCs w:val="22"/>
        </w:rPr>
        <w:t xml:space="preserve"> Salesforce Continuous Deployment used </w:t>
      </w:r>
      <w:proofErr w:type="spellStart"/>
      <w:r w:rsidR="00512855" w:rsidRPr="00000D33">
        <w:rPr>
          <w:rFonts w:ascii="Arial" w:hAnsi="Arial" w:cs="Arial"/>
          <w:b/>
          <w:sz w:val="22"/>
          <w:szCs w:val="22"/>
        </w:rPr>
        <w:t>F</w:t>
      </w:r>
      <w:r w:rsidR="00AE0645" w:rsidRPr="00000D33">
        <w:rPr>
          <w:rFonts w:ascii="Arial" w:hAnsi="Arial" w:cs="Arial"/>
          <w:b/>
          <w:sz w:val="22"/>
          <w:szCs w:val="22"/>
        </w:rPr>
        <w:t>losum</w:t>
      </w:r>
      <w:proofErr w:type="spellEnd"/>
      <w:r w:rsidR="00AE0645" w:rsidRPr="00B84EBF">
        <w:rPr>
          <w:rFonts w:ascii="Arial" w:hAnsi="Arial" w:cs="Arial"/>
          <w:sz w:val="22"/>
          <w:szCs w:val="22"/>
        </w:rPr>
        <w:t xml:space="preserve"> tool.</w:t>
      </w:r>
    </w:p>
    <w:p w14:paraId="11C0C2E9" w14:textId="77777777" w:rsidR="00512855" w:rsidRPr="00B84EBF" w:rsidRDefault="00512855" w:rsidP="00000D33">
      <w:pPr>
        <w:pStyle w:val="NoSpacing"/>
        <w:rPr>
          <w:rFonts w:ascii="Arial" w:hAnsi="Arial" w:cs="Arial"/>
          <w:sz w:val="22"/>
          <w:szCs w:val="22"/>
        </w:rPr>
      </w:pPr>
      <w:r w:rsidRPr="00B84EBF">
        <w:rPr>
          <w:rFonts w:ascii="Arial" w:hAnsi="Arial" w:cs="Arial"/>
          <w:sz w:val="22"/>
          <w:szCs w:val="22"/>
        </w:rPr>
        <w:t xml:space="preserve">• Used </w:t>
      </w:r>
      <w:r w:rsidRPr="00000D33">
        <w:rPr>
          <w:rFonts w:ascii="Arial" w:hAnsi="Arial" w:cs="Arial"/>
          <w:b/>
          <w:sz w:val="22"/>
          <w:szCs w:val="22"/>
        </w:rPr>
        <w:t>Data Loader</w:t>
      </w:r>
      <w:r w:rsidRPr="00B84EBF">
        <w:rPr>
          <w:rFonts w:ascii="Arial" w:hAnsi="Arial" w:cs="Arial"/>
          <w:sz w:val="22"/>
          <w:szCs w:val="22"/>
        </w:rPr>
        <w:t xml:space="preserve"> for insert, update, and bulk import or export of data from Salesforce.com subjects. Used it to read, extract and load data from comma separated values (CSV) files.</w:t>
      </w:r>
    </w:p>
    <w:p w14:paraId="2B02162C" w14:textId="77777777" w:rsidR="00B84EBF" w:rsidRDefault="00B84EBF" w:rsidP="00000D33">
      <w:pPr>
        <w:pStyle w:val="NoSpacing"/>
        <w:rPr>
          <w:rFonts w:ascii="Helvetica" w:hAnsi="Helvetica" w:cs="Helvetica"/>
          <w:color w:val="000000"/>
          <w:shd w:val="clear" w:color="auto" w:fill="FFFFFF"/>
        </w:rPr>
      </w:pPr>
      <w:r>
        <w:rPr>
          <w:rFonts w:ascii="Helvetica" w:hAnsi="Helvetica" w:cs="Helvetica"/>
          <w:color w:val="000000"/>
          <w:shd w:val="clear" w:color="auto" w:fill="FFFFFF"/>
        </w:rPr>
        <w:t>• Used the sandbox for testing and migrated the code to the deployment instance after testing.</w:t>
      </w:r>
    </w:p>
    <w:p w14:paraId="0A19724D" w14:textId="77777777" w:rsidR="00B84EBF" w:rsidRPr="00B84EBF" w:rsidRDefault="00B84EBF" w:rsidP="00B84EBF">
      <w:pPr>
        <w:pStyle w:val="NoSpacing"/>
        <w:rPr>
          <w:rFonts w:ascii="Arial" w:hAnsi="Arial" w:cs="Arial"/>
          <w:sz w:val="22"/>
          <w:szCs w:val="22"/>
        </w:rPr>
      </w:pPr>
    </w:p>
    <w:p w14:paraId="0D429F0F" w14:textId="77777777" w:rsidR="00A2101F" w:rsidRPr="00B84EBF" w:rsidRDefault="00A2101F" w:rsidP="00B84EBF">
      <w:pPr>
        <w:pStyle w:val="NoSpacing"/>
        <w:rPr>
          <w:rFonts w:ascii="Arial" w:hAnsi="Arial" w:cs="Arial"/>
          <w:sz w:val="22"/>
          <w:szCs w:val="22"/>
        </w:rPr>
      </w:pPr>
      <w:r w:rsidRPr="00000D33">
        <w:rPr>
          <w:rFonts w:ascii="Arial" w:hAnsi="Arial" w:cs="Arial"/>
          <w:b/>
          <w:sz w:val="22"/>
          <w:szCs w:val="22"/>
        </w:rPr>
        <w:t>Environment</w:t>
      </w:r>
      <w:r w:rsidRPr="00B84EBF">
        <w:rPr>
          <w:rFonts w:ascii="Arial" w:hAnsi="Arial" w:cs="Arial"/>
          <w:sz w:val="22"/>
          <w:szCs w:val="22"/>
        </w:rPr>
        <w:t>: Salesforce.com platform, APTTUS CPQ, Workflow and Approvals, Reports, Custom Objects, Tabs, Email Services, Apex Language, Visual Force Pages, Components and Controller, JavaScript, Eclipse IDE Plug-in, Data Loader.</w:t>
      </w:r>
    </w:p>
    <w:p w14:paraId="4FDCC6EF" w14:textId="77777777" w:rsidR="00A2101F" w:rsidRPr="00815AEE" w:rsidRDefault="00A2101F" w:rsidP="00512855">
      <w:pPr>
        <w:pStyle w:val="NoSpacing"/>
        <w:rPr>
          <w:rFonts w:ascii="Arial" w:hAnsi="Arial" w:cs="Arial"/>
          <w:sz w:val="22"/>
          <w:szCs w:val="22"/>
        </w:rPr>
      </w:pPr>
    </w:p>
    <w:p w14:paraId="63C89969" w14:textId="40FB1929" w:rsidR="00C3406B" w:rsidRPr="00815AEE" w:rsidRDefault="00F501F1" w:rsidP="00C86082">
      <w:pPr>
        <w:pStyle w:val="NoSpacing"/>
        <w:rPr>
          <w:rStyle w:val="BookTitle"/>
          <w:rFonts w:ascii="Arial" w:hAnsi="Arial" w:cs="Arial"/>
          <w:bCs w:val="0"/>
          <w:smallCaps w:val="0"/>
          <w:sz w:val="22"/>
          <w:szCs w:val="22"/>
        </w:rPr>
      </w:pPr>
      <w:r>
        <w:rPr>
          <w:rStyle w:val="BookTitle"/>
          <w:rFonts w:ascii="Arial" w:hAnsi="Arial" w:cs="Arial"/>
          <w:bCs w:val="0"/>
          <w:smallCaps w:val="0"/>
          <w:sz w:val="22"/>
          <w:szCs w:val="22"/>
        </w:rPr>
        <w:t>Array T</w:t>
      </w:r>
      <w:r w:rsidRPr="00F501F1">
        <w:rPr>
          <w:rStyle w:val="BookTitle"/>
          <w:rFonts w:ascii="Arial" w:hAnsi="Arial" w:cs="Arial"/>
          <w:bCs w:val="0"/>
          <w:smallCaps w:val="0"/>
          <w:sz w:val="22"/>
          <w:szCs w:val="22"/>
        </w:rPr>
        <w:t>echnologies</w:t>
      </w:r>
      <w:r w:rsidR="00B37CF4" w:rsidRPr="00815AEE">
        <w:rPr>
          <w:rStyle w:val="BookTitle"/>
          <w:rFonts w:ascii="Arial" w:hAnsi="Arial" w:cs="Arial"/>
          <w:bCs w:val="0"/>
          <w:smallCaps w:val="0"/>
          <w:sz w:val="22"/>
          <w:szCs w:val="22"/>
        </w:rPr>
        <w:t xml:space="preserve">, </w:t>
      </w:r>
      <w:r w:rsidRPr="00F501F1">
        <w:rPr>
          <w:rFonts w:ascii="Arial" w:hAnsi="Arial" w:cs="Arial"/>
          <w:b/>
          <w:bCs/>
          <w:color w:val="202124"/>
          <w:shd w:val="clear" w:color="auto" w:fill="FFFFFF"/>
        </w:rPr>
        <w:t>Chandler</w:t>
      </w:r>
      <w:r w:rsidR="00B37CF4" w:rsidRPr="00815AEE">
        <w:rPr>
          <w:rStyle w:val="BookTitle"/>
          <w:rFonts w:ascii="Arial" w:hAnsi="Arial" w:cs="Arial"/>
          <w:bCs w:val="0"/>
          <w:smallCaps w:val="0"/>
          <w:sz w:val="22"/>
          <w:szCs w:val="22"/>
        </w:rPr>
        <w:t>,</w:t>
      </w:r>
      <w:r w:rsidR="00AE1E8F" w:rsidRPr="00815AEE">
        <w:rPr>
          <w:rStyle w:val="BookTitle"/>
          <w:rFonts w:ascii="Arial" w:hAnsi="Arial" w:cs="Arial"/>
          <w:bCs w:val="0"/>
          <w:smallCaps w:val="0"/>
          <w:sz w:val="22"/>
          <w:szCs w:val="22"/>
        </w:rPr>
        <w:t xml:space="preserve"> </w:t>
      </w:r>
      <w:r>
        <w:rPr>
          <w:rStyle w:val="BookTitle"/>
          <w:rFonts w:ascii="Arial" w:hAnsi="Arial" w:cs="Arial"/>
          <w:bCs w:val="0"/>
          <w:smallCaps w:val="0"/>
          <w:sz w:val="22"/>
          <w:szCs w:val="22"/>
        </w:rPr>
        <w:t>AZ</w:t>
      </w:r>
      <w:r w:rsidR="00207A7A" w:rsidRPr="00815AEE">
        <w:rPr>
          <w:rStyle w:val="BookTitle"/>
          <w:rFonts w:ascii="Arial" w:hAnsi="Arial" w:cs="Arial"/>
          <w:bCs w:val="0"/>
          <w:smallCaps w:val="0"/>
          <w:sz w:val="22"/>
          <w:szCs w:val="22"/>
        </w:rPr>
        <w:t>.</w:t>
      </w:r>
      <w:r w:rsidR="00032DBD" w:rsidRPr="00815AEE">
        <w:rPr>
          <w:rStyle w:val="BookTitle"/>
          <w:rFonts w:ascii="Arial" w:hAnsi="Arial" w:cs="Arial"/>
          <w:bCs w:val="0"/>
          <w:smallCaps w:val="0"/>
          <w:sz w:val="22"/>
          <w:szCs w:val="22"/>
        </w:rPr>
        <w:t xml:space="preserve"> </w:t>
      </w:r>
      <w:r w:rsidR="00B33E82" w:rsidRPr="00815AEE">
        <w:rPr>
          <w:rStyle w:val="BookTitle"/>
          <w:rFonts w:ascii="Arial" w:hAnsi="Arial" w:cs="Arial"/>
          <w:bCs w:val="0"/>
          <w:smallCaps w:val="0"/>
          <w:sz w:val="22"/>
          <w:szCs w:val="22"/>
        </w:rPr>
        <w:t xml:space="preserve">                                                                        </w:t>
      </w:r>
      <w:r>
        <w:rPr>
          <w:rStyle w:val="BookTitle"/>
          <w:rFonts w:ascii="Arial" w:hAnsi="Arial" w:cs="Arial"/>
          <w:bCs w:val="0"/>
          <w:smallCaps w:val="0"/>
          <w:sz w:val="22"/>
          <w:szCs w:val="22"/>
        </w:rPr>
        <w:t>Oct</w:t>
      </w:r>
      <w:r w:rsidR="000E54CE" w:rsidRPr="00815AEE">
        <w:rPr>
          <w:rStyle w:val="BookTitle"/>
          <w:rFonts w:ascii="Arial" w:hAnsi="Arial" w:cs="Arial"/>
          <w:bCs w:val="0"/>
          <w:smallCaps w:val="0"/>
          <w:sz w:val="22"/>
          <w:szCs w:val="22"/>
        </w:rPr>
        <w:t xml:space="preserve"> 201</w:t>
      </w:r>
      <w:r w:rsidR="00855F3D" w:rsidRPr="00815AEE">
        <w:rPr>
          <w:rStyle w:val="BookTitle"/>
          <w:rFonts w:ascii="Arial" w:hAnsi="Arial" w:cs="Arial"/>
          <w:bCs w:val="0"/>
          <w:smallCaps w:val="0"/>
          <w:sz w:val="22"/>
          <w:szCs w:val="22"/>
        </w:rPr>
        <w:t>7</w:t>
      </w:r>
      <w:r w:rsidR="000E54CE" w:rsidRPr="00815AEE">
        <w:rPr>
          <w:rStyle w:val="BookTitle"/>
          <w:rFonts w:ascii="Arial" w:hAnsi="Arial" w:cs="Arial"/>
          <w:bCs w:val="0"/>
          <w:smallCaps w:val="0"/>
          <w:sz w:val="22"/>
          <w:szCs w:val="22"/>
        </w:rPr>
        <w:t xml:space="preserve"> </w:t>
      </w:r>
      <w:r w:rsidR="00C3406B" w:rsidRPr="00815AEE">
        <w:rPr>
          <w:rStyle w:val="BookTitle"/>
          <w:rFonts w:ascii="Arial" w:hAnsi="Arial" w:cs="Arial"/>
          <w:bCs w:val="0"/>
          <w:smallCaps w:val="0"/>
          <w:sz w:val="22"/>
          <w:szCs w:val="22"/>
        </w:rPr>
        <w:t>–</w:t>
      </w:r>
      <w:r w:rsidR="000E54CE" w:rsidRPr="00815AEE">
        <w:rPr>
          <w:rStyle w:val="BookTitle"/>
          <w:rFonts w:ascii="Arial" w:hAnsi="Arial" w:cs="Arial"/>
          <w:bCs w:val="0"/>
          <w:smallCaps w:val="0"/>
          <w:sz w:val="22"/>
          <w:szCs w:val="22"/>
        </w:rPr>
        <w:t xml:space="preserve"> </w:t>
      </w:r>
      <w:r w:rsidR="007A706F">
        <w:rPr>
          <w:rStyle w:val="BookTitle"/>
          <w:rFonts w:ascii="Arial" w:hAnsi="Arial" w:cs="Arial"/>
          <w:bCs w:val="0"/>
          <w:smallCaps w:val="0"/>
          <w:sz w:val="22"/>
          <w:szCs w:val="22"/>
        </w:rPr>
        <w:t>May</w:t>
      </w:r>
      <w:r w:rsidR="00802250">
        <w:rPr>
          <w:rStyle w:val="BookTitle"/>
          <w:rFonts w:ascii="Arial" w:hAnsi="Arial" w:cs="Arial"/>
          <w:bCs w:val="0"/>
          <w:smallCaps w:val="0"/>
          <w:sz w:val="22"/>
          <w:szCs w:val="22"/>
        </w:rPr>
        <w:t xml:space="preserve"> 2018</w:t>
      </w:r>
    </w:p>
    <w:p w14:paraId="21B24223" w14:textId="74AC9D76" w:rsidR="00CB3E0D" w:rsidRPr="00815AEE" w:rsidRDefault="00925A4C" w:rsidP="00C86082">
      <w:pPr>
        <w:pStyle w:val="NoSpacing"/>
        <w:rPr>
          <w:rStyle w:val="BookTitle"/>
          <w:rFonts w:ascii="Arial" w:hAnsi="Arial" w:cs="Arial"/>
          <w:bCs w:val="0"/>
          <w:smallCaps w:val="0"/>
          <w:sz w:val="22"/>
          <w:szCs w:val="22"/>
        </w:rPr>
      </w:pPr>
      <w:r w:rsidRPr="00815AEE">
        <w:rPr>
          <w:rStyle w:val="BookTitle"/>
          <w:rFonts w:ascii="Arial" w:hAnsi="Arial" w:cs="Arial"/>
          <w:bCs w:val="0"/>
          <w:smallCaps w:val="0"/>
          <w:sz w:val="22"/>
          <w:szCs w:val="22"/>
        </w:rPr>
        <w:t xml:space="preserve">Role: </w:t>
      </w:r>
      <w:r w:rsidR="00277FEC" w:rsidRPr="00815AEE">
        <w:rPr>
          <w:rStyle w:val="BookTitle"/>
          <w:rFonts w:ascii="Arial" w:hAnsi="Arial" w:cs="Arial"/>
          <w:bCs w:val="0"/>
          <w:smallCaps w:val="0"/>
          <w:sz w:val="22"/>
          <w:szCs w:val="22"/>
        </w:rPr>
        <w:t xml:space="preserve">Salesforce </w:t>
      </w:r>
      <w:r w:rsidR="004A7D0D" w:rsidRPr="00815AEE">
        <w:rPr>
          <w:rStyle w:val="BookTitle"/>
          <w:rFonts w:ascii="Arial" w:hAnsi="Arial" w:cs="Arial"/>
          <w:bCs w:val="0"/>
          <w:smallCaps w:val="0"/>
          <w:sz w:val="22"/>
          <w:szCs w:val="22"/>
        </w:rPr>
        <w:t>Light</w:t>
      </w:r>
      <w:r w:rsidR="00516DA0" w:rsidRPr="00815AEE">
        <w:rPr>
          <w:rStyle w:val="BookTitle"/>
          <w:rFonts w:ascii="Arial" w:hAnsi="Arial" w:cs="Arial"/>
          <w:bCs w:val="0"/>
          <w:smallCaps w:val="0"/>
          <w:sz w:val="22"/>
          <w:szCs w:val="22"/>
        </w:rPr>
        <w:t>n</w:t>
      </w:r>
      <w:r w:rsidR="004A7D0D" w:rsidRPr="00815AEE">
        <w:rPr>
          <w:rStyle w:val="BookTitle"/>
          <w:rFonts w:ascii="Arial" w:hAnsi="Arial" w:cs="Arial"/>
          <w:bCs w:val="0"/>
          <w:smallCaps w:val="0"/>
          <w:sz w:val="22"/>
          <w:szCs w:val="22"/>
        </w:rPr>
        <w:t xml:space="preserve">ing </w:t>
      </w:r>
      <w:r w:rsidR="00277FEC" w:rsidRPr="00815AEE">
        <w:rPr>
          <w:rStyle w:val="BookTitle"/>
          <w:rFonts w:ascii="Arial" w:hAnsi="Arial" w:cs="Arial"/>
          <w:bCs w:val="0"/>
          <w:smallCaps w:val="0"/>
          <w:sz w:val="22"/>
          <w:szCs w:val="22"/>
        </w:rPr>
        <w:t>Developer</w:t>
      </w:r>
    </w:p>
    <w:p w14:paraId="4EA00F42" w14:textId="77777777" w:rsidR="00AA7985" w:rsidRPr="00815AEE" w:rsidRDefault="00AA7985" w:rsidP="00BE0CA2">
      <w:pPr>
        <w:suppressAutoHyphens/>
        <w:spacing w:after="0"/>
        <w:jc w:val="both"/>
        <w:rPr>
          <w:rFonts w:ascii="Arial" w:eastAsia="Arial" w:hAnsi="Arial" w:cs="Arial"/>
          <w:sz w:val="22"/>
          <w:szCs w:val="22"/>
        </w:rPr>
      </w:pPr>
    </w:p>
    <w:p w14:paraId="6D7628F2" w14:textId="77777777" w:rsidR="00C3406B" w:rsidRPr="00815AEE" w:rsidRDefault="00C3406B" w:rsidP="00BE0CA2">
      <w:pPr>
        <w:suppressAutoHyphens/>
        <w:spacing w:after="0"/>
        <w:jc w:val="both"/>
        <w:rPr>
          <w:rFonts w:ascii="Arial" w:hAnsi="Arial" w:cs="Arial"/>
          <w:sz w:val="22"/>
          <w:szCs w:val="22"/>
          <w:shd w:val="clear" w:color="auto" w:fill="FFFFFF"/>
        </w:rPr>
      </w:pPr>
      <w:r w:rsidRPr="00815AEE">
        <w:rPr>
          <w:rFonts w:ascii="Arial" w:hAnsi="Arial" w:cs="Arial"/>
          <w:b/>
          <w:sz w:val="22"/>
          <w:szCs w:val="22"/>
          <w:shd w:val="clear" w:color="auto" w:fill="FFFFFF"/>
        </w:rPr>
        <w:t>Description:</w:t>
      </w:r>
      <w:r w:rsidRPr="00815AEE">
        <w:rPr>
          <w:rFonts w:ascii="Arial" w:hAnsi="Arial" w:cs="Arial"/>
          <w:sz w:val="22"/>
          <w:szCs w:val="22"/>
          <w:shd w:val="clear" w:color="auto" w:fill="FFFFFF"/>
        </w:rPr>
        <w:t> </w:t>
      </w:r>
    </w:p>
    <w:p w14:paraId="479E9E23" w14:textId="77777777" w:rsidR="00FB62D5" w:rsidRPr="00FB62D5" w:rsidRDefault="00FB62D5" w:rsidP="00BE0CA2">
      <w:pPr>
        <w:suppressAutoHyphens/>
        <w:spacing w:after="0"/>
        <w:jc w:val="both"/>
        <w:rPr>
          <w:rFonts w:ascii="Arial" w:hAnsi="Arial" w:cs="Arial"/>
          <w:sz w:val="22"/>
          <w:szCs w:val="22"/>
          <w:shd w:val="clear" w:color="auto" w:fill="FFFFFF"/>
        </w:rPr>
      </w:pPr>
      <w:r w:rsidRPr="00FB62D5">
        <w:rPr>
          <w:rFonts w:ascii="Arial" w:hAnsi="Arial" w:cs="Arial"/>
          <w:sz w:val="22"/>
          <w:szCs w:val="22"/>
          <w:shd w:val="clear" w:color="auto" w:fill="FFFFFF"/>
        </w:rPr>
        <w:t>Array Technologies is a leading global technology company providing tracker solutions and services for utility-scale solar energy projects as one of the world’s largest manufacturers of ground-mounting systems. With efficient installation and terrain flexibility coupled with high reliability, durability, and performance, Array delivers a lower levelized cost of energy. The Company’s focus on innovation, combined with its customer-centric approach, has helped achieve some of the industry’s best returns.</w:t>
      </w:r>
    </w:p>
    <w:p w14:paraId="55CE7DC7" w14:textId="77777777" w:rsidR="00FB62D5" w:rsidRDefault="00FB62D5" w:rsidP="00BE0CA2">
      <w:pPr>
        <w:suppressAutoHyphens/>
        <w:spacing w:after="0"/>
        <w:jc w:val="both"/>
        <w:rPr>
          <w:rFonts w:ascii="Segoe UI" w:hAnsi="Segoe UI" w:cs="Segoe UI"/>
          <w:shd w:val="clear" w:color="auto" w:fill="FFFFFF"/>
        </w:rPr>
      </w:pPr>
    </w:p>
    <w:p w14:paraId="4FB8BF87" w14:textId="2B256CDF" w:rsidR="00AA7985" w:rsidRPr="00815AEE" w:rsidRDefault="00AA7985" w:rsidP="00BE0CA2">
      <w:pPr>
        <w:suppressAutoHyphens/>
        <w:spacing w:after="0"/>
        <w:jc w:val="both"/>
        <w:rPr>
          <w:rFonts w:ascii="Arial" w:eastAsia="Arial" w:hAnsi="Arial" w:cs="Arial"/>
          <w:sz w:val="22"/>
          <w:szCs w:val="22"/>
        </w:rPr>
      </w:pPr>
      <w:r w:rsidRPr="00815AEE">
        <w:rPr>
          <w:rFonts w:ascii="Arial" w:eastAsia="Arial" w:hAnsi="Arial" w:cs="Arial"/>
          <w:b/>
          <w:sz w:val="22"/>
          <w:szCs w:val="22"/>
          <w:u w:val="single"/>
        </w:rPr>
        <w:t>Responsibilities:</w:t>
      </w:r>
    </w:p>
    <w:p w14:paraId="7D987242" w14:textId="77777777" w:rsidR="00AA7985" w:rsidRPr="00815AEE" w:rsidRDefault="00AA7985" w:rsidP="00A34ED2">
      <w:pPr>
        <w:suppressAutoHyphens/>
        <w:spacing w:after="0"/>
        <w:jc w:val="both"/>
        <w:rPr>
          <w:rFonts w:ascii="Arial" w:eastAsia="Arial" w:hAnsi="Arial" w:cs="Arial"/>
          <w:sz w:val="22"/>
          <w:szCs w:val="22"/>
        </w:rPr>
      </w:pPr>
    </w:p>
    <w:p w14:paraId="5C645479" w14:textId="77777777" w:rsidR="00A34ED2" w:rsidRPr="00815AEE" w:rsidRDefault="00A34ED2" w:rsidP="00F25D10">
      <w:pPr>
        <w:pStyle w:val="NoSpacing"/>
        <w:numPr>
          <w:ilvl w:val="0"/>
          <w:numId w:val="35"/>
        </w:numPr>
        <w:rPr>
          <w:rFonts w:ascii="Arial" w:hAnsi="Arial" w:cs="Arial"/>
          <w:sz w:val="22"/>
          <w:szCs w:val="22"/>
        </w:rPr>
      </w:pPr>
      <w:r w:rsidRPr="00815AEE">
        <w:rPr>
          <w:rFonts w:ascii="Arial" w:hAnsi="Arial" w:cs="Arial"/>
          <w:sz w:val="22"/>
          <w:szCs w:val="22"/>
          <w:shd w:val="clear" w:color="auto" w:fill="FFFFFF"/>
        </w:rPr>
        <w:t>Interacted with various business team members to gather the requirements and documented the requirements. </w:t>
      </w:r>
    </w:p>
    <w:p w14:paraId="10098199" w14:textId="77777777" w:rsidR="00A34ED2" w:rsidRPr="00815AEE" w:rsidRDefault="00A34ED2" w:rsidP="00F25D10">
      <w:pPr>
        <w:pStyle w:val="NoSpacing"/>
        <w:numPr>
          <w:ilvl w:val="0"/>
          <w:numId w:val="35"/>
        </w:numPr>
        <w:rPr>
          <w:rFonts w:ascii="Arial" w:hAnsi="Arial" w:cs="Arial"/>
          <w:sz w:val="22"/>
          <w:szCs w:val="22"/>
        </w:rPr>
      </w:pPr>
      <w:r w:rsidRPr="00815AEE">
        <w:rPr>
          <w:rFonts w:ascii="Arial" w:hAnsi="Arial" w:cs="Arial"/>
          <w:sz w:val="22"/>
          <w:szCs w:val="22"/>
          <w:shd w:val="clear" w:color="auto" w:fill="FFFFFF"/>
        </w:rPr>
        <w:t>Used to Lightning Components access at the user, profile, and organization level.</w:t>
      </w:r>
    </w:p>
    <w:p w14:paraId="57BD83AD" w14:textId="77777777" w:rsidR="00A34ED2" w:rsidRPr="00815AEE" w:rsidRDefault="00A34ED2" w:rsidP="00F25D10">
      <w:pPr>
        <w:pStyle w:val="NoSpacing"/>
        <w:numPr>
          <w:ilvl w:val="0"/>
          <w:numId w:val="35"/>
        </w:numPr>
        <w:rPr>
          <w:rFonts w:ascii="Arial" w:hAnsi="Arial" w:cs="Arial"/>
          <w:sz w:val="22"/>
          <w:szCs w:val="22"/>
        </w:rPr>
      </w:pPr>
      <w:r w:rsidRPr="00815AEE">
        <w:rPr>
          <w:rFonts w:ascii="Arial" w:hAnsi="Arial" w:cs="Arial"/>
          <w:sz w:val="22"/>
          <w:szCs w:val="22"/>
          <w:shd w:val="clear" w:color="auto" w:fill="FFFFFF"/>
        </w:rPr>
        <w:t xml:space="preserve">Created multiple </w:t>
      </w:r>
      <w:r w:rsidRPr="00815AEE">
        <w:rPr>
          <w:rFonts w:ascii="Arial" w:hAnsi="Arial" w:cs="Arial"/>
          <w:b/>
          <w:sz w:val="22"/>
          <w:szCs w:val="22"/>
          <w:shd w:val="clear" w:color="auto" w:fill="FFFFFF"/>
        </w:rPr>
        <w:t>Lightning Components</w:t>
      </w:r>
      <w:r w:rsidRPr="00815AEE">
        <w:rPr>
          <w:rFonts w:ascii="Arial" w:hAnsi="Arial" w:cs="Arial"/>
          <w:sz w:val="22"/>
          <w:szCs w:val="22"/>
          <w:shd w:val="clear" w:color="auto" w:fill="FFFFFF"/>
        </w:rPr>
        <w:t>, added CSS and Design Parameters that makes the Lightning component look and feel better. Leveraged APEX Controller to make a call for external requests to retrieve data from various API's and displayed them on to the component.</w:t>
      </w:r>
    </w:p>
    <w:p w14:paraId="1C716D6D" w14:textId="77777777" w:rsidR="00A34ED2" w:rsidRPr="00815AEE" w:rsidRDefault="00A34ED2" w:rsidP="00F25D10">
      <w:pPr>
        <w:pStyle w:val="NoSpacing"/>
        <w:numPr>
          <w:ilvl w:val="0"/>
          <w:numId w:val="35"/>
        </w:numPr>
        <w:rPr>
          <w:rFonts w:ascii="Arial" w:hAnsi="Arial" w:cs="Arial"/>
          <w:sz w:val="22"/>
          <w:szCs w:val="22"/>
        </w:rPr>
      </w:pPr>
      <w:r w:rsidRPr="00815AEE">
        <w:rPr>
          <w:rFonts w:ascii="Arial" w:hAnsi="Arial" w:cs="Arial"/>
          <w:sz w:val="22"/>
          <w:szCs w:val="22"/>
          <w:shd w:val="clear" w:color="auto" w:fill="FFFFFF"/>
        </w:rPr>
        <w:t xml:space="preserve">Involved in </w:t>
      </w:r>
      <w:r w:rsidRPr="00815AEE">
        <w:rPr>
          <w:rFonts w:ascii="Arial" w:hAnsi="Arial" w:cs="Arial"/>
          <w:b/>
          <w:sz w:val="22"/>
          <w:szCs w:val="22"/>
          <w:shd w:val="clear" w:color="auto" w:fill="FFFFFF"/>
        </w:rPr>
        <w:t>Agile methodology</w:t>
      </w:r>
      <w:r w:rsidRPr="00815AEE">
        <w:rPr>
          <w:rFonts w:ascii="Arial" w:hAnsi="Arial" w:cs="Arial"/>
          <w:sz w:val="22"/>
          <w:szCs w:val="22"/>
          <w:shd w:val="clear" w:color="auto" w:fill="FFFFFF"/>
        </w:rPr>
        <w:t>, Scrum that dramatically improved productivity and reduced errors.</w:t>
      </w:r>
    </w:p>
    <w:p w14:paraId="467F9F73" w14:textId="77777777" w:rsidR="00A34ED2" w:rsidRPr="00815AEE" w:rsidRDefault="00A34ED2" w:rsidP="00F25D10">
      <w:pPr>
        <w:pStyle w:val="NoSpacing"/>
        <w:numPr>
          <w:ilvl w:val="0"/>
          <w:numId w:val="35"/>
        </w:numPr>
        <w:rPr>
          <w:rFonts w:ascii="Arial" w:hAnsi="Arial" w:cs="Arial"/>
          <w:sz w:val="22"/>
          <w:szCs w:val="22"/>
        </w:rPr>
      </w:pPr>
      <w:r w:rsidRPr="00815AEE">
        <w:rPr>
          <w:rFonts w:ascii="Arial" w:hAnsi="Arial" w:cs="Arial"/>
          <w:sz w:val="22"/>
          <w:szCs w:val="22"/>
          <w:shd w:val="clear" w:color="auto" w:fill="FFFFFF"/>
        </w:rPr>
        <w:t xml:space="preserve"> Implemented Apex Triggers with SOQL queries and created workflows like email alerts and field updates.</w:t>
      </w:r>
    </w:p>
    <w:p w14:paraId="2914E91A" w14:textId="77777777" w:rsidR="00A34ED2" w:rsidRPr="00815AEE" w:rsidRDefault="00A34ED2" w:rsidP="00F25D10">
      <w:pPr>
        <w:pStyle w:val="NoSpacing"/>
        <w:numPr>
          <w:ilvl w:val="0"/>
          <w:numId w:val="35"/>
        </w:numPr>
        <w:rPr>
          <w:rFonts w:ascii="Arial" w:hAnsi="Arial" w:cs="Arial"/>
          <w:sz w:val="22"/>
          <w:szCs w:val="22"/>
        </w:rPr>
      </w:pPr>
      <w:r w:rsidRPr="00815AEE">
        <w:rPr>
          <w:rFonts w:ascii="Arial" w:hAnsi="Arial" w:cs="Arial"/>
          <w:sz w:val="22"/>
          <w:szCs w:val="22"/>
          <w:shd w:val="clear" w:color="auto" w:fill="FFFFFF"/>
        </w:rPr>
        <w:t>Created custom VF pages using HTML, CSS, JavaScript and JSP to leverage the functionality of displaying the information on community portals from different objects and update them on the same page.</w:t>
      </w:r>
    </w:p>
    <w:p w14:paraId="223F5A9F" w14:textId="77777777" w:rsidR="00815AEE" w:rsidRPr="00815AEE" w:rsidRDefault="00815AEE" w:rsidP="00F25D10">
      <w:pPr>
        <w:pStyle w:val="NoSpacing"/>
        <w:numPr>
          <w:ilvl w:val="0"/>
          <w:numId w:val="35"/>
        </w:numPr>
        <w:rPr>
          <w:rFonts w:ascii="Arial" w:hAnsi="Arial" w:cs="Arial"/>
          <w:sz w:val="22"/>
          <w:szCs w:val="22"/>
        </w:rPr>
      </w:pPr>
      <w:r w:rsidRPr="00815AEE">
        <w:rPr>
          <w:rFonts w:ascii="Arial" w:hAnsi="Arial" w:cs="Arial"/>
          <w:color w:val="000000"/>
          <w:sz w:val="22"/>
          <w:szCs w:val="22"/>
          <w:shd w:val="clear" w:color="auto" w:fill="FFFFFF"/>
        </w:rPr>
        <w:t>Worked on salesforce1 Mobile Administration</w:t>
      </w:r>
    </w:p>
    <w:p w14:paraId="738446DF" w14:textId="77777777" w:rsidR="00815AEE" w:rsidRPr="00815AEE" w:rsidRDefault="00815AEE" w:rsidP="00F25D10">
      <w:pPr>
        <w:pStyle w:val="NoSpacing"/>
        <w:numPr>
          <w:ilvl w:val="0"/>
          <w:numId w:val="35"/>
        </w:numPr>
        <w:rPr>
          <w:rFonts w:ascii="Arial" w:hAnsi="Arial" w:cs="Arial"/>
          <w:sz w:val="22"/>
          <w:szCs w:val="22"/>
        </w:rPr>
      </w:pPr>
      <w:r w:rsidRPr="00815AEE">
        <w:rPr>
          <w:rFonts w:ascii="Arial" w:hAnsi="Arial" w:cs="Arial"/>
          <w:color w:val="000000"/>
          <w:sz w:val="22"/>
          <w:szCs w:val="22"/>
          <w:shd w:val="clear" w:color="auto" w:fill="FFFFFF"/>
        </w:rPr>
        <w:t xml:space="preserve"> Enabled </w:t>
      </w:r>
      <w:r w:rsidRPr="00815AEE">
        <w:rPr>
          <w:rFonts w:ascii="Arial" w:hAnsi="Arial" w:cs="Arial"/>
          <w:b/>
          <w:color w:val="000000"/>
          <w:sz w:val="22"/>
          <w:szCs w:val="22"/>
          <w:shd w:val="clear" w:color="auto" w:fill="FFFFFF"/>
        </w:rPr>
        <w:t>Aura Framework</w:t>
      </w:r>
      <w:r w:rsidRPr="00815AEE">
        <w:rPr>
          <w:rFonts w:ascii="Arial" w:hAnsi="Arial" w:cs="Arial"/>
          <w:color w:val="000000"/>
          <w:sz w:val="22"/>
          <w:szCs w:val="22"/>
          <w:shd w:val="clear" w:color="auto" w:fill="FFFFFF"/>
        </w:rPr>
        <w:t xml:space="preserve">, by adding </w:t>
      </w:r>
      <w:r w:rsidRPr="00815AEE">
        <w:rPr>
          <w:rFonts w:ascii="Arial" w:hAnsi="Arial" w:cs="Arial"/>
          <w:b/>
          <w:color w:val="000000"/>
          <w:sz w:val="22"/>
          <w:szCs w:val="22"/>
          <w:shd w:val="clear" w:color="auto" w:fill="FFFFFF"/>
        </w:rPr>
        <w:t>Aura Attributes</w:t>
      </w:r>
      <w:r w:rsidRPr="00815AEE">
        <w:rPr>
          <w:rFonts w:ascii="Arial" w:hAnsi="Arial" w:cs="Arial"/>
          <w:color w:val="000000"/>
          <w:sz w:val="22"/>
          <w:szCs w:val="22"/>
          <w:shd w:val="clear" w:color="auto" w:fill="FFFFFF"/>
        </w:rPr>
        <w:t xml:space="preserve"> and Aura Handlers for Events to focus on Logic and Interactions in Lightning Applications</w:t>
      </w:r>
    </w:p>
    <w:p w14:paraId="349FD34C" w14:textId="77777777" w:rsidR="00A34ED2" w:rsidRPr="00815AEE" w:rsidRDefault="00A34ED2" w:rsidP="00F25D10">
      <w:pPr>
        <w:pStyle w:val="NoSpacing"/>
        <w:numPr>
          <w:ilvl w:val="0"/>
          <w:numId w:val="35"/>
        </w:numPr>
        <w:rPr>
          <w:rFonts w:ascii="Arial" w:hAnsi="Arial" w:cs="Arial"/>
          <w:sz w:val="22"/>
          <w:szCs w:val="22"/>
        </w:rPr>
      </w:pPr>
      <w:r w:rsidRPr="00815AEE">
        <w:rPr>
          <w:rFonts w:ascii="Arial" w:hAnsi="Arial" w:cs="Arial"/>
          <w:sz w:val="22"/>
          <w:szCs w:val="22"/>
          <w:shd w:val="clear" w:color="auto" w:fill="FFFFFF"/>
        </w:rPr>
        <w:t xml:space="preserve"> Worked on data integration, data clearing, data transfer from third party </w:t>
      </w:r>
      <w:proofErr w:type="gramStart"/>
      <w:r w:rsidRPr="00815AEE">
        <w:rPr>
          <w:rFonts w:ascii="Arial" w:hAnsi="Arial" w:cs="Arial"/>
          <w:sz w:val="22"/>
          <w:szCs w:val="22"/>
          <w:shd w:val="clear" w:color="auto" w:fill="FFFFFF"/>
        </w:rPr>
        <w:t>API’s</w:t>
      </w:r>
      <w:proofErr w:type="gramEnd"/>
      <w:r w:rsidRPr="00815AEE">
        <w:rPr>
          <w:rFonts w:ascii="Arial" w:hAnsi="Arial" w:cs="Arial"/>
          <w:sz w:val="22"/>
          <w:szCs w:val="22"/>
          <w:shd w:val="clear" w:color="auto" w:fill="FFFFFF"/>
        </w:rPr>
        <w:t xml:space="preserve"> with requested permission sets using APEX data loader.</w:t>
      </w:r>
      <w:r w:rsidRPr="00815AEE">
        <w:rPr>
          <w:rFonts w:ascii="Arial" w:hAnsi="Arial" w:cs="Arial"/>
          <w:sz w:val="22"/>
          <w:szCs w:val="22"/>
        </w:rPr>
        <w:br/>
      </w:r>
      <w:r w:rsidRPr="00815AEE">
        <w:rPr>
          <w:rFonts w:ascii="Arial" w:hAnsi="Arial" w:cs="Arial"/>
          <w:sz w:val="22"/>
          <w:szCs w:val="22"/>
          <w:shd w:val="clear" w:color="auto" w:fill="FFFFFF"/>
        </w:rPr>
        <w:t>Performed inbound, outbound integration with websites using REST API, SOAP Web services API (WSDL).</w:t>
      </w:r>
    </w:p>
    <w:p w14:paraId="7279CEDE" w14:textId="77777777" w:rsidR="00815AEE" w:rsidRPr="00121C16" w:rsidRDefault="00A34ED2" w:rsidP="00121C16">
      <w:pPr>
        <w:pStyle w:val="NoSpacing"/>
        <w:numPr>
          <w:ilvl w:val="0"/>
          <w:numId w:val="35"/>
        </w:numPr>
        <w:rPr>
          <w:rFonts w:ascii="Arial" w:hAnsi="Arial" w:cs="Arial"/>
          <w:sz w:val="22"/>
          <w:szCs w:val="22"/>
        </w:rPr>
      </w:pPr>
      <w:r w:rsidRPr="00815AEE">
        <w:rPr>
          <w:rFonts w:ascii="Arial" w:hAnsi="Arial" w:cs="Arial"/>
          <w:sz w:val="22"/>
          <w:szCs w:val="22"/>
          <w:shd w:val="clear" w:color="auto" w:fill="FFFFFF"/>
        </w:rPr>
        <w:t xml:space="preserve"> Used </w:t>
      </w:r>
      <w:r w:rsidRPr="00815AEE">
        <w:rPr>
          <w:rFonts w:ascii="Arial" w:hAnsi="Arial" w:cs="Arial"/>
          <w:b/>
          <w:sz w:val="22"/>
          <w:szCs w:val="22"/>
          <w:shd w:val="clear" w:color="auto" w:fill="FFFFFF"/>
        </w:rPr>
        <w:t>REST API</w:t>
      </w:r>
      <w:r w:rsidRPr="00815AEE">
        <w:rPr>
          <w:rFonts w:ascii="Arial" w:hAnsi="Arial" w:cs="Arial"/>
          <w:sz w:val="22"/>
          <w:szCs w:val="22"/>
          <w:shd w:val="clear" w:color="auto" w:fill="FFFFFF"/>
        </w:rPr>
        <w:t xml:space="preserve"> callouts / WSDL (SOAP API) for connecting to the services hosted by third party companies to perform an action by connecting to their respective repositories and sending the request on demand. </w:t>
      </w:r>
    </w:p>
    <w:p w14:paraId="460206B2" w14:textId="77777777" w:rsidR="00815AEE" w:rsidRPr="00815AEE" w:rsidRDefault="00815AEE" w:rsidP="00F25D10">
      <w:pPr>
        <w:pStyle w:val="NoSpacing"/>
        <w:numPr>
          <w:ilvl w:val="0"/>
          <w:numId w:val="35"/>
        </w:numPr>
        <w:rPr>
          <w:rFonts w:ascii="Arial" w:hAnsi="Arial" w:cs="Arial"/>
          <w:sz w:val="22"/>
          <w:szCs w:val="22"/>
        </w:rPr>
      </w:pPr>
      <w:r w:rsidRPr="00815AEE">
        <w:rPr>
          <w:rFonts w:ascii="Arial" w:hAnsi="Arial" w:cs="Arial"/>
          <w:color w:val="000000"/>
          <w:sz w:val="22"/>
          <w:szCs w:val="22"/>
          <w:shd w:val="clear" w:color="auto" w:fill="FFFFFF"/>
        </w:rPr>
        <w:lastRenderedPageBreak/>
        <w:t xml:space="preserve">Made enhancements to </w:t>
      </w:r>
      <w:r w:rsidRPr="00815AEE">
        <w:rPr>
          <w:rFonts w:ascii="Arial" w:hAnsi="Arial" w:cs="Arial"/>
          <w:b/>
          <w:color w:val="000000"/>
          <w:sz w:val="22"/>
          <w:szCs w:val="22"/>
          <w:shd w:val="clear" w:color="auto" w:fill="FFFFFF"/>
        </w:rPr>
        <w:t>Apttus CPQ</w:t>
      </w:r>
      <w:r w:rsidRPr="00815AEE">
        <w:rPr>
          <w:rFonts w:ascii="Arial" w:hAnsi="Arial" w:cs="Arial"/>
          <w:color w:val="000000"/>
          <w:sz w:val="22"/>
          <w:szCs w:val="22"/>
          <w:shd w:val="clear" w:color="auto" w:fill="FFFFFF"/>
        </w:rPr>
        <w:t xml:space="preserve"> (Configure Price Quote) tool, shopping cart by adding new fields. Run batches in order provided to project changes by following the instructions provided by Apttus.</w:t>
      </w:r>
    </w:p>
    <w:p w14:paraId="56C7B1CE" w14:textId="77777777" w:rsidR="00815AEE" w:rsidRPr="00815AEE" w:rsidRDefault="00815AEE" w:rsidP="00F25D10">
      <w:pPr>
        <w:pStyle w:val="NoSpacing"/>
        <w:numPr>
          <w:ilvl w:val="0"/>
          <w:numId w:val="35"/>
        </w:numPr>
        <w:rPr>
          <w:rFonts w:ascii="Arial" w:hAnsi="Arial" w:cs="Arial"/>
          <w:sz w:val="22"/>
          <w:szCs w:val="22"/>
        </w:rPr>
      </w:pPr>
      <w:r w:rsidRPr="00815AEE">
        <w:rPr>
          <w:rFonts w:ascii="Arial" w:hAnsi="Arial" w:cs="Arial"/>
          <w:color w:val="000000"/>
          <w:sz w:val="22"/>
          <w:szCs w:val="22"/>
          <w:shd w:val="clear" w:color="auto" w:fill="FFFFFF"/>
        </w:rPr>
        <w:t xml:space="preserve">Implemented </w:t>
      </w:r>
      <w:r w:rsidRPr="00815AEE">
        <w:rPr>
          <w:rFonts w:ascii="Arial" w:hAnsi="Arial" w:cs="Arial"/>
          <w:b/>
          <w:color w:val="000000"/>
          <w:sz w:val="22"/>
          <w:szCs w:val="22"/>
          <w:shd w:val="clear" w:color="auto" w:fill="FFFFFF"/>
        </w:rPr>
        <w:t>CPQ</w:t>
      </w:r>
      <w:r w:rsidRPr="00815AEE">
        <w:rPr>
          <w:rFonts w:ascii="Arial" w:hAnsi="Arial" w:cs="Arial"/>
          <w:color w:val="000000"/>
          <w:sz w:val="22"/>
          <w:szCs w:val="22"/>
          <w:shd w:val="clear" w:color="auto" w:fill="FFFFFF"/>
        </w:rPr>
        <w:t xml:space="preserve"> System to improve user experience in the Quoting process using salesforce.</w:t>
      </w:r>
    </w:p>
    <w:p w14:paraId="45FD0F31" w14:textId="77777777" w:rsidR="00A34ED2" w:rsidRPr="00815AEE" w:rsidRDefault="00A34ED2" w:rsidP="00F25D10">
      <w:pPr>
        <w:pStyle w:val="NoSpacing"/>
        <w:numPr>
          <w:ilvl w:val="0"/>
          <w:numId w:val="35"/>
        </w:numPr>
        <w:rPr>
          <w:rFonts w:ascii="Arial" w:hAnsi="Arial" w:cs="Arial"/>
          <w:sz w:val="22"/>
          <w:szCs w:val="22"/>
        </w:rPr>
      </w:pPr>
      <w:r w:rsidRPr="00815AEE">
        <w:rPr>
          <w:rFonts w:ascii="Arial" w:hAnsi="Arial" w:cs="Arial"/>
          <w:sz w:val="22"/>
          <w:szCs w:val="22"/>
          <w:shd w:val="clear" w:color="auto" w:fill="FFFFFF"/>
        </w:rPr>
        <w:t xml:space="preserve"> Involved in Test configuration Apttus within Sandbox environments to ensure that once users are granted access, all the aspects are fully functional.</w:t>
      </w:r>
    </w:p>
    <w:p w14:paraId="183C9F19" w14:textId="77777777" w:rsidR="00A34ED2" w:rsidRPr="00815AEE" w:rsidRDefault="00A34ED2" w:rsidP="00F25D10">
      <w:pPr>
        <w:pStyle w:val="NoSpacing"/>
        <w:numPr>
          <w:ilvl w:val="0"/>
          <w:numId w:val="35"/>
        </w:numPr>
        <w:rPr>
          <w:rFonts w:ascii="Arial" w:hAnsi="Arial" w:cs="Arial"/>
          <w:sz w:val="22"/>
          <w:szCs w:val="22"/>
        </w:rPr>
      </w:pPr>
      <w:r w:rsidRPr="00815AEE">
        <w:rPr>
          <w:rFonts w:ascii="Arial" w:hAnsi="Arial" w:cs="Arial"/>
          <w:sz w:val="22"/>
          <w:szCs w:val="22"/>
          <w:shd w:val="clear" w:color="auto" w:fill="FFFFFF"/>
        </w:rPr>
        <w:t xml:space="preserve"> Worked on different Sandboxes for development &amp; testing; Involved in migrating the code to production instance in instalments using </w:t>
      </w:r>
      <w:r w:rsidRPr="00815AEE">
        <w:rPr>
          <w:rFonts w:ascii="Arial" w:hAnsi="Arial" w:cs="Arial"/>
          <w:b/>
          <w:sz w:val="22"/>
          <w:szCs w:val="22"/>
          <w:shd w:val="clear" w:color="auto" w:fill="FFFFFF"/>
        </w:rPr>
        <w:t>Change Set</w:t>
      </w:r>
      <w:r w:rsidRPr="00815AEE">
        <w:rPr>
          <w:rFonts w:ascii="Arial" w:hAnsi="Arial" w:cs="Arial"/>
          <w:sz w:val="22"/>
          <w:szCs w:val="22"/>
          <w:shd w:val="clear" w:color="auto" w:fill="FFFFFF"/>
        </w:rPr>
        <w:t>.</w:t>
      </w:r>
    </w:p>
    <w:p w14:paraId="68B042D1" w14:textId="77777777" w:rsidR="00815AEE" w:rsidRPr="00815AEE" w:rsidRDefault="00815AEE" w:rsidP="00F25D10">
      <w:pPr>
        <w:pStyle w:val="NoSpacing"/>
        <w:numPr>
          <w:ilvl w:val="0"/>
          <w:numId w:val="35"/>
        </w:numPr>
        <w:rPr>
          <w:rFonts w:ascii="Arial" w:hAnsi="Arial" w:cs="Arial"/>
          <w:sz w:val="22"/>
          <w:szCs w:val="22"/>
        </w:rPr>
      </w:pPr>
      <w:r w:rsidRPr="00815AEE">
        <w:rPr>
          <w:rFonts w:ascii="Arial" w:hAnsi="Arial" w:cs="Arial"/>
          <w:color w:val="000000"/>
          <w:sz w:val="22"/>
          <w:szCs w:val="22"/>
          <w:shd w:val="clear" w:color="auto" w:fill="FFFFFF"/>
        </w:rPr>
        <w:t>Used Organization security, Network-based security and Session security to implement platform security.</w:t>
      </w:r>
    </w:p>
    <w:p w14:paraId="4D0049BB" w14:textId="77777777" w:rsidR="00815AEE" w:rsidRPr="00815AEE" w:rsidRDefault="00815AEE" w:rsidP="00F25D10">
      <w:pPr>
        <w:pStyle w:val="NoSpacing"/>
        <w:numPr>
          <w:ilvl w:val="0"/>
          <w:numId w:val="35"/>
        </w:numPr>
        <w:rPr>
          <w:rFonts w:ascii="Arial" w:hAnsi="Arial" w:cs="Arial"/>
          <w:sz w:val="22"/>
          <w:szCs w:val="22"/>
        </w:rPr>
      </w:pPr>
      <w:r w:rsidRPr="00815AEE">
        <w:rPr>
          <w:rFonts w:ascii="Arial" w:hAnsi="Arial" w:cs="Arial"/>
          <w:color w:val="000000"/>
          <w:sz w:val="22"/>
          <w:szCs w:val="22"/>
          <w:shd w:val="clear" w:color="auto" w:fill="FFFFFF"/>
        </w:rPr>
        <w:t>Configured Chatter for the Users in the Organization for collaboration</w:t>
      </w:r>
    </w:p>
    <w:p w14:paraId="1F1963CD" w14:textId="77777777" w:rsidR="00A34ED2" w:rsidRPr="00815AEE" w:rsidRDefault="00A34ED2" w:rsidP="00F25D10">
      <w:pPr>
        <w:pStyle w:val="NoSpacing"/>
        <w:numPr>
          <w:ilvl w:val="0"/>
          <w:numId w:val="35"/>
        </w:numPr>
        <w:rPr>
          <w:rFonts w:ascii="Arial" w:hAnsi="Arial" w:cs="Arial"/>
          <w:sz w:val="22"/>
          <w:szCs w:val="22"/>
        </w:rPr>
      </w:pPr>
      <w:r w:rsidRPr="00815AEE">
        <w:rPr>
          <w:rFonts w:ascii="Arial" w:hAnsi="Arial" w:cs="Arial"/>
          <w:sz w:val="22"/>
          <w:szCs w:val="22"/>
          <w:shd w:val="clear" w:color="auto" w:fill="FFFFFF"/>
        </w:rPr>
        <w:t xml:space="preserve">Experienced in Unit Testing, for the </w:t>
      </w:r>
      <w:proofErr w:type="spellStart"/>
      <w:r w:rsidRPr="00815AEE">
        <w:rPr>
          <w:rFonts w:ascii="Arial" w:hAnsi="Arial" w:cs="Arial"/>
          <w:sz w:val="22"/>
          <w:szCs w:val="22"/>
          <w:shd w:val="clear" w:color="auto" w:fill="FFFFFF"/>
        </w:rPr>
        <w:t>custom</w:t>
      </w:r>
      <w:r w:rsidR="004B10E8" w:rsidRPr="00815AEE">
        <w:rPr>
          <w:rFonts w:ascii="Arial" w:hAnsi="Arial" w:cs="Arial"/>
          <w:sz w:val="22"/>
          <w:szCs w:val="22"/>
          <w:shd w:val="clear" w:color="auto" w:fill="FFFFFF"/>
        </w:rPr>
        <w:t>i</w:t>
      </w:r>
      <w:r w:rsidRPr="00815AEE">
        <w:rPr>
          <w:rFonts w:ascii="Arial" w:hAnsi="Arial" w:cs="Arial"/>
          <w:sz w:val="22"/>
          <w:szCs w:val="22"/>
          <w:shd w:val="clear" w:color="auto" w:fill="FFFFFF"/>
        </w:rPr>
        <w:t>sation</w:t>
      </w:r>
      <w:proofErr w:type="spellEnd"/>
      <w:r w:rsidRPr="00815AEE">
        <w:rPr>
          <w:rFonts w:ascii="Arial" w:hAnsi="Arial" w:cs="Arial"/>
          <w:sz w:val="22"/>
          <w:szCs w:val="22"/>
          <w:shd w:val="clear" w:color="auto" w:fill="FFFFFF"/>
        </w:rPr>
        <w:t xml:space="preserve"> and developments done during the project.</w:t>
      </w:r>
    </w:p>
    <w:p w14:paraId="2C167349" w14:textId="77777777" w:rsidR="00513F2E" w:rsidRPr="00815AEE" w:rsidRDefault="00513F2E" w:rsidP="00A34ED2">
      <w:pPr>
        <w:pStyle w:val="NoSpacing"/>
        <w:rPr>
          <w:rFonts w:ascii="Arial" w:hAnsi="Arial" w:cs="Arial"/>
          <w:sz w:val="22"/>
          <w:szCs w:val="22"/>
        </w:rPr>
      </w:pPr>
    </w:p>
    <w:p w14:paraId="745179C1" w14:textId="77777777" w:rsidR="00BE0CA2" w:rsidRPr="00815AEE" w:rsidRDefault="00513F2E" w:rsidP="00A34ED2">
      <w:pPr>
        <w:shd w:val="clear" w:color="auto" w:fill="FFFFFF"/>
        <w:spacing w:after="0" w:line="240" w:lineRule="auto"/>
        <w:rPr>
          <w:rFonts w:ascii="Arial" w:hAnsi="Arial" w:cs="Arial"/>
          <w:sz w:val="22"/>
          <w:szCs w:val="22"/>
        </w:rPr>
      </w:pPr>
      <w:r w:rsidRPr="00815AEE">
        <w:rPr>
          <w:rFonts w:ascii="Arial" w:hAnsi="Arial" w:cs="Arial"/>
          <w:b/>
          <w:sz w:val="22"/>
          <w:szCs w:val="22"/>
          <w:shd w:val="clear" w:color="auto" w:fill="FFFFFF"/>
        </w:rPr>
        <w:t>Environment:</w:t>
      </w:r>
      <w:r w:rsidRPr="00815AEE">
        <w:rPr>
          <w:rFonts w:ascii="Arial" w:hAnsi="Arial" w:cs="Arial"/>
          <w:sz w:val="22"/>
          <w:szCs w:val="22"/>
          <w:shd w:val="clear" w:color="auto" w:fill="FFFFFF"/>
        </w:rPr>
        <w:t xml:space="preserve"> SaleForce.com platform, Visual Force (Pages, Component &amp; Controllers), Apex Language,</w:t>
      </w:r>
      <w:r w:rsidR="009D1FD4" w:rsidRPr="00815AEE">
        <w:rPr>
          <w:rFonts w:ascii="Arial" w:hAnsi="Arial" w:cs="Arial"/>
          <w:sz w:val="22"/>
          <w:szCs w:val="22"/>
          <w:shd w:val="clear" w:color="auto" w:fill="FFFFFF"/>
        </w:rPr>
        <w:t xml:space="preserve"> </w:t>
      </w:r>
      <w:r w:rsidR="00EC3D73" w:rsidRPr="00815AEE">
        <w:rPr>
          <w:rFonts w:ascii="Arial" w:hAnsi="Arial" w:cs="Arial"/>
          <w:sz w:val="22"/>
          <w:szCs w:val="22"/>
          <w:shd w:val="clear" w:color="auto" w:fill="FFFFFF"/>
        </w:rPr>
        <w:t xml:space="preserve">Service </w:t>
      </w:r>
      <w:r w:rsidR="00324F7B" w:rsidRPr="00815AEE">
        <w:rPr>
          <w:rFonts w:ascii="Arial" w:hAnsi="Arial" w:cs="Arial"/>
          <w:sz w:val="22"/>
          <w:szCs w:val="22"/>
          <w:shd w:val="clear" w:color="auto" w:fill="FFFFFF"/>
        </w:rPr>
        <w:t>Cloud,</w:t>
      </w:r>
      <w:r w:rsidRPr="00815AEE">
        <w:rPr>
          <w:rFonts w:ascii="Arial" w:hAnsi="Arial" w:cs="Arial"/>
          <w:sz w:val="22"/>
          <w:szCs w:val="22"/>
          <w:shd w:val="clear" w:color="auto" w:fill="FFFFFF"/>
        </w:rPr>
        <w:t xml:space="preserve"> Data Loader, HTML, Java Script, GitHub, APPTUS, Eclipse IDE, Subversion.</w:t>
      </w:r>
    </w:p>
    <w:p w14:paraId="731FE4F1" w14:textId="77777777" w:rsidR="00E12BEA" w:rsidRPr="00815AEE" w:rsidRDefault="00E12BEA" w:rsidP="00BE0CA2">
      <w:pPr>
        <w:pStyle w:val="NoSpacing"/>
        <w:jc w:val="both"/>
        <w:rPr>
          <w:rFonts w:ascii="Arial" w:hAnsi="Arial" w:cs="Arial"/>
          <w:b/>
          <w:sz w:val="22"/>
          <w:szCs w:val="22"/>
        </w:rPr>
      </w:pPr>
    </w:p>
    <w:p w14:paraId="299EF1FB" w14:textId="77777777" w:rsidR="0063034A" w:rsidRPr="00815AEE" w:rsidRDefault="0063034A" w:rsidP="00BE0CA2">
      <w:pPr>
        <w:pStyle w:val="NoSpacing"/>
        <w:jc w:val="both"/>
        <w:rPr>
          <w:rStyle w:val="rezemp-highlightedfield-highlightedterm"/>
          <w:rFonts w:ascii="Arial" w:hAnsi="Arial" w:cs="Arial"/>
          <w:b/>
          <w:bCs/>
          <w:sz w:val="22"/>
          <w:szCs w:val="22"/>
          <w:shd w:val="clear" w:color="auto" w:fill="FFF5CC"/>
        </w:rPr>
      </w:pPr>
    </w:p>
    <w:p w14:paraId="51B5EA8C" w14:textId="0BA64C83" w:rsidR="008C1905" w:rsidRPr="00815AEE" w:rsidRDefault="003B34AA" w:rsidP="00BE0CA2">
      <w:pPr>
        <w:pStyle w:val="NoSpacing"/>
        <w:jc w:val="both"/>
        <w:rPr>
          <w:rFonts w:ascii="Arial" w:hAnsi="Arial" w:cs="Arial"/>
          <w:sz w:val="22"/>
          <w:szCs w:val="22"/>
        </w:rPr>
      </w:pPr>
      <w:r w:rsidRPr="00815AEE">
        <w:rPr>
          <w:rStyle w:val="rezemp-highlightedfield-highlightedterm"/>
          <w:rFonts w:ascii="Arial" w:hAnsi="Arial" w:cs="Arial"/>
          <w:b/>
          <w:bCs/>
          <w:sz w:val="22"/>
          <w:szCs w:val="22"/>
          <w:shd w:val="clear" w:color="auto" w:fill="FFF5CC"/>
        </w:rPr>
        <w:t>AT</w:t>
      </w:r>
      <w:r w:rsidRPr="00815AEE">
        <w:rPr>
          <w:rFonts w:ascii="Arial" w:hAnsi="Arial" w:cs="Arial"/>
          <w:b/>
          <w:bCs/>
          <w:sz w:val="22"/>
          <w:szCs w:val="22"/>
          <w:shd w:val="clear" w:color="auto" w:fill="FFFFFF"/>
        </w:rPr>
        <w:t>&amp;T Partner Exchange, Plano,</w:t>
      </w:r>
      <w:r w:rsidR="00AE2F1E" w:rsidRPr="00815AEE">
        <w:rPr>
          <w:rFonts w:ascii="Arial" w:hAnsi="Arial" w:cs="Arial"/>
          <w:b/>
          <w:bCs/>
          <w:sz w:val="22"/>
          <w:szCs w:val="22"/>
          <w:shd w:val="clear" w:color="auto" w:fill="FFFFFF"/>
        </w:rPr>
        <w:t xml:space="preserve"> </w:t>
      </w:r>
      <w:r w:rsidRPr="00815AEE">
        <w:rPr>
          <w:rFonts w:ascii="Arial" w:hAnsi="Arial" w:cs="Arial"/>
          <w:b/>
          <w:bCs/>
          <w:sz w:val="22"/>
          <w:szCs w:val="22"/>
          <w:shd w:val="clear" w:color="auto" w:fill="FFFFFF"/>
        </w:rPr>
        <w:t xml:space="preserve">TX                              </w:t>
      </w:r>
      <w:r w:rsidRPr="00815AEE">
        <w:rPr>
          <w:rFonts w:ascii="Arial" w:hAnsi="Arial" w:cs="Arial"/>
          <w:b/>
          <w:sz w:val="22"/>
          <w:szCs w:val="22"/>
        </w:rPr>
        <w:t xml:space="preserve">                                               </w:t>
      </w:r>
      <w:r w:rsidR="004F1AB3">
        <w:rPr>
          <w:rFonts w:ascii="Arial" w:hAnsi="Arial" w:cs="Arial"/>
          <w:b/>
          <w:sz w:val="22"/>
          <w:szCs w:val="22"/>
        </w:rPr>
        <w:t>Nov</w:t>
      </w:r>
      <w:r w:rsidR="000E54CE" w:rsidRPr="00815AEE">
        <w:rPr>
          <w:rFonts w:ascii="Arial" w:hAnsi="Arial" w:cs="Arial"/>
          <w:b/>
          <w:sz w:val="22"/>
          <w:szCs w:val="22"/>
        </w:rPr>
        <w:t xml:space="preserve"> 201</w:t>
      </w:r>
      <w:r w:rsidR="00F501F1">
        <w:rPr>
          <w:rFonts w:ascii="Arial" w:hAnsi="Arial" w:cs="Arial"/>
          <w:b/>
          <w:sz w:val="22"/>
          <w:szCs w:val="22"/>
        </w:rPr>
        <w:t>5</w:t>
      </w:r>
      <w:r w:rsidR="000E54CE" w:rsidRPr="00815AEE">
        <w:rPr>
          <w:rFonts w:ascii="Arial" w:hAnsi="Arial" w:cs="Arial"/>
          <w:b/>
          <w:sz w:val="22"/>
          <w:szCs w:val="22"/>
        </w:rPr>
        <w:t xml:space="preserve"> – </w:t>
      </w:r>
      <w:r w:rsidR="007A706F">
        <w:rPr>
          <w:rFonts w:ascii="Arial" w:hAnsi="Arial" w:cs="Arial"/>
          <w:b/>
          <w:sz w:val="22"/>
          <w:szCs w:val="22"/>
        </w:rPr>
        <w:t>Sep</w:t>
      </w:r>
      <w:r w:rsidR="000E54CE" w:rsidRPr="00815AEE">
        <w:rPr>
          <w:rFonts w:ascii="Arial" w:hAnsi="Arial" w:cs="Arial"/>
          <w:b/>
          <w:sz w:val="22"/>
          <w:szCs w:val="22"/>
        </w:rPr>
        <w:t xml:space="preserve"> 201</w:t>
      </w:r>
      <w:r w:rsidR="00F501F1">
        <w:rPr>
          <w:rFonts w:ascii="Arial" w:hAnsi="Arial" w:cs="Arial"/>
          <w:b/>
          <w:sz w:val="22"/>
          <w:szCs w:val="22"/>
        </w:rPr>
        <w:t>7</w:t>
      </w:r>
    </w:p>
    <w:p w14:paraId="4AF3D7D2" w14:textId="77777777" w:rsidR="008C1905" w:rsidRPr="00815AEE" w:rsidRDefault="008C1905" w:rsidP="00BE0CA2">
      <w:pPr>
        <w:spacing w:after="0"/>
        <w:jc w:val="both"/>
        <w:rPr>
          <w:rFonts w:ascii="Arial" w:eastAsia="Arial" w:hAnsi="Arial" w:cs="Arial"/>
          <w:b/>
          <w:sz w:val="22"/>
          <w:szCs w:val="22"/>
        </w:rPr>
      </w:pPr>
      <w:r w:rsidRPr="00815AEE">
        <w:rPr>
          <w:rFonts w:ascii="Arial" w:eastAsia="Arial" w:hAnsi="Arial" w:cs="Arial"/>
          <w:b/>
          <w:sz w:val="22"/>
          <w:szCs w:val="22"/>
        </w:rPr>
        <w:t>Role: Salesforce Developer</w:t>
      </w:r>
    </w:p>
    <w:p w14:paraId="07AB80C3" w14:textId="77777777" w:rsidR="003B34AA" w:rsidRPr="00815AEE" w:rsidRDefault="003B34AA" w:rsidP="00BE0CA2">
      <w:pPr>
        <w:spacing w:after="0"/>
        <w:jc w:val="both"/>
        <w:rPr>
          <w:rFonts w:ascii="Arial" w:hAnsi="Arial" w:cs="Arial"/>
          <w:sz w:val="22"/>
          <w:szCs w:val="22"/>
          <w:shd w:val="clear" w:color="auto" w:fill="FFFFFF"/>
        </w:rPr>
      </w:pPr>
    </w:p>
    <w:p w14:paraId="59777AC7" w14:textId="77777777" w:rsidR="00AE2F1E" w:rsidRPr="00815AEE" w:rsidRDefault="003B34AA" w:rsidP="003B34AA">
      <w:pPr>
        <w:pStyle w:val="NoSpacing"/>
        <w:rPr>
          <w:rFonts w:ascii="Arial" w:hAnsi="Arial" w:cs="Arial"/>
          <w:sz w:val="22"/>
          <w:szCs w:val="22"/>
          <w:shd w:val="clear" w:color="auto" w:fill="FFFFFF"/>
        </w:rPr>
      </w:pPr>
      <w:r w:rsidRPr="00815AEE">
        <w:rPr>
          <w:rFonts w:ascii="Arial" w:hAnsi="Arial" w:cs="Arial"/>
          <w:sz w:val="22"/>
          <w:szCs w:val="22"/>
          <w:shd w:val="clear" w:color="auto" w:fill="FFFFFF"/>
        </w:rPr>
        <w:t>Program gives Solution Providers the opportunity to offer powerful and reliable </w:t>
      </w:r>
      <w:r w:rsidRPr="00815AEE">
        <w:rPr>
          <w:rStyle w:val="rezemp-highlightedfield-highlightedterm"/>
          <w:rFonts w:ascii="Arial" w:hAnsi="Arial" w:cs="Arial"/>
          <w:sz w:val="22"/>
          <w:szCs w:val="22"/>
          <w:shd w:val="clear" w:color="auto" w:fill="FFF5CC"/>
        </w:rPr>
        <w:t>AT</w:t>
      </w:r>
      <w:r w:rsidRPr="00815AEE">
        <w:rPr>
          <w:rFonts w:ascii="Arial" w:hAnsi="Arial" w:cs="Arial"/>
          <w:sz w:val="22"/>
          <w:szCs w:val="22"/>
          <w:shd w:val="clear" w:color="auto" w:fill="FFFFFF"/>
        </w:rPr>
        <w:t>&amp;T products and services to their clients. Featuring a portfolio of flexible solutions, attractive discounts, quick-deal registrations, marketing funds, tools, and support, the </w:t>
      </w:r>
      <w:r w:rsidRPr="00815AEE">
        <w:rPr>
          <w:rStyle w:val="rezemp-highlightedfield-highlightedterm"/>
          <w:rFonts w:ascii="Arial" w:hAnsi="Arial" w:cs="Arial"/>
          <w:sz w:val="22"/>
          <w:szCs w:val="22"/>
          <w:shd w:val="clear" w:color="auto" w:fill="FFF5CC"/>
        </w:rPr>
        <w:t>AT</w:t>
      </w:r>
      <w:r w:rsidRPr="00815AEE">
        <w:rPr>
          <w:rFonts w:ascii="Arial" w:hAnsi="Arial" w:cs="Arial"/>
          <w:sz w:val="22"/>
          <w:szCs w:val="22"/>
          <w:shd w:val="clear" w:color="auto" w:fill="FFFFFF"/>
        </w:rPr>
        <w:t>&amp;T Partner Exchange opens more opportunities for your business.</w:t>
      </w:r>
    </w:p>
    <w:p w14:paraId="57ADF823" w14:textId="77777777" w:rsidR="003B34AA" w:rsidRPr="00815AEE" w:rsidRDefault="003B34AA" w:rsidP="003B34AA">
      <w:pPr>
        <w:pStyle w:val="NoSpacing"/>
        <w:rPr>
          <w:rFonts w:ascii="Arial" w:hAnsi="Arial" w:cs="Arial"/>
          <w:sz w:val="22"/>
          <w:szCs w:val="22"/>
          <w:shd w:val="clear" w:color="auto" w:fill="FFFFFF"/>
        </w:rPr>
      </w:pPr>
      <w:r w:rsidRPr="00815AEE">
        <w:rPr>
          <w:rFonts w:ascii="Arial" w:hAnsi="Arial" w:cs="Arial"/>
          <w:sz w:val="22"/>
          <w:szCs w:val="22"/>
        </w:rPr>
        <w:br/>
      </w:r>
      <w:r w:rsidRPr="00815AEE">
        <w:rPr>
          <w:rFonts w:ascii="Arial" w:hAnsi="Arial" w:cs="Arial"/>
          <w:b/>
          <w:sz w:val="22"/>
          <w:szCs w:val="22"/>
          <w:shd w:val="clear" w:color="auto" w:fill="FFFFFF"/>
        </w:rPr>
        <w:t>Description:</w:t>
      </w:r>
      <w:r w:rsidRPr="00815AEE">
        <w:rPr>
          <w:rFonts w:ascii="Arial" w:hAnsi="Arial" w:cs="Arial"/>
          <w:sz w:val="22"/>
          <w:szCs w:val="22"/>
          <w:shd w:val="clear" w:color="auto" w:fill="FFFFFF"/>
        </w:rPr>
        <w:br/>
        <w:t>Through Order zone, multi suppliers can represent their products so that buyer can get benefits of Order Zone. It contains two modules, Customer Module and Supplier Module. Through Customer Module customer can track the benefits of shopping through Order zone. Through Supplier module, different suppliers can compare different competitor goods to optimize the price of goods of a particular supplier. Order Zone helps to create an integrated supply chain by bringing simplicity to B2B and B2C supply chain management and business procurement.</w:t>
      </w:r>
    </w:p>
    <w:p w14:paraId="48153A5F" w14:textId="77777777" w:rsidR="003B34AA" w:rsidRPr="00815AEE" w:rsidRDefault="003B34AA" w:rsidP="00BE0CA2">
      <w:pPr>
        <w:spacing w:after="0"/>
        <w:jc w:val="both"/>
        <w:rPr>
          <w:rFonts w:ascii="Arial" w:hAnsi="Arial" w:cs="Arial"/>
          <w:b/>
          <w:sz w:val="22"/>
          <w:szCs w:val="22"/>
        </w:rPr>
      </w:pPr>
    </w:p>
    <w:p w14:paraId="716D1850" w14:textId="77777777" w:rsidR="008C1905" w:rsidRPr="00815AEE" w:rsidRDefault="008C1905" w:rsidP="00BE0CA2">
      <w:pPr>
        <w:spacing w:after="0"/>
        <w:jc w:val="both"/>
        <w:rPr>
          <w:rFonts w:ascii="Arial" w:hAnsi="Arial" w:cs="Arial"/>
          <w:b/>
          <w:sz w:val="22"/>
          <w:szCs w:val="22"/>
        </w:rPr>
      </w:pPr>
      <w:r w:rsidRPr="00815AEE">
        <w:rPr>
          <w:rFonts w:ascii="Arial" w:hAnsi="Arial" w:cs="Arial"/>
          <w:b/>
          <w:sz w:val="22"/>
          <w:szCs w:val="22"/>
        </w:rPr>
        <w:t>Responsibilities:</w:t>
      </w:r>
    </w:p>
    <w:p w14:paraId="014AB20C" w14:textId="77777777" w:rsidR="003B34AA" w:rsidRPr="00815AEE" w:rsidRDefault="003B34AA" w:rsidP="00BE0CA2">
      <w:pPr>
        <w:spacing w:after="0" w:line="240" w:lineRule="auto"/>
        <w:rPr>
          <w:rFonts w:ascii="Arial" w:hAnsi="Arial" w:cs="Arial"/>
          <w:sz w:val="22"/>
          <w:szCs w:val="22"/>
          <w:shd w:val="clear" w:color="auto" w:fill="FFFFFF"/>
        </w:rPr>
      </w:pPr>
      <w:r w:rsidRPr="00815AEE">
        <w:rPr>
          <w:rFonts w:ascii="Arial" w:hAnsi="Arial" w:cs="Arial"/>
          <w:sz w:val="22"/>
          <w:szCs w:val="22"/>
        </w:rPr>
        <w:br/>
      </w:r>
      <w:r w:rsidRPr="00815AEE">
        <w:rPr>
          <w:rFonts w:ascii="Arial" w:hAnsi="Arial" w:cs="Arial"/>
          <w:sz w:val="22"/>
          <w:szCs w:val="22"/>
          <w:shd w:val="clear" w:color="auto" w:fill="FFFFFF"/>
        </w:rPr>
        <w:t>• Created various custom objects as per requirement.</w:t>
      </w:r>
      <w:r w:rsidRPr="00815AEE">
        <w:rPr>
          <w:rFonts w:ascii="Arial" w:hAnsi="Arial" w:cs="Arial"/>
          <w:sz w:val="22"/>
          <w:szCs w:val="22"/>
        </w:rPr>
        <w:br/>
      </w:r>
      <w:r w:rsidRPr="00815AEE">
        <w:rPr>
          <w:rFonts w:ascii="Arial" w:hAnsi="Arial" w:cs="Arial"/>
          <w:sz w:val="22"/>
          <w:szCs w:val="22"/>
          <w:shd w:val="clear" w:color="auto" w:fill="FFFFFF"/>
        </w:rPr>
        <w:t>• Worked on various standard Objects like Accounts, Cases, Contact, Opportunities, Campaigns, Solutions and custom objects.</w:t>
      </w:r>
      <w:r w:rsidRPr="00815AEE">
        <w:rPr>
          <w:rFonts w:ascii="Arial" w:hAnsi="Arial" w:cs="Arial"/>
          <w:sz w:val="22"/>
          <w:szCs w:val="22"/>
        </w:rPr>
        <w:br/>
      </w:r>
      <w:r w:rsidRPr="00815AEE">
        <w:rPr>
          <w:rFonts w:ascii="Arial" w:hAnsi="Arial" w:cs="Arial"/>
          <w:sz w:val="22"/>
          <w:szCs w:val="22"/>
          <w:shd w:val="clear" w:color="auto" w:fill="FFFFFF"/>
        </w:rPr>
        <w:t>• Created Security settings for Roles and Profiles and managed Security Sharing Settings.</w:t>
      </w:r>
      <w:r w:rsidRPr="00815AEE">
        <w:rPr>
          <w:rFonts w:ascii="Arial" w:hAnsi="Arial" w:cs="Arial"/>
          <w:sz w:val="22"/>
          <w:szCs w:val="22"/>
        </w:rPr>
        <w:br/>
      </w:r>
      <w:r w:rsidRPr="00815AEE">
        <w:rPr>
          <w:rFonts w:ascii="Arial" w:hAnsi="Arial" w:cs="Arial"/>
          <w:sz w:val="22"/>
          <w:szCs w:val="22"/>
          <w:shd w:val="clear" w:color="auto" w:fill="FFFFFF"/>
        </w:rPr>
        <w:t>• Developed Validation Rules for the Custom Objects and Workflow rules and Approvals for some fields.</w:t>
      </w:r>
      <w:r w:rsidRPr="00815AEE">
        <w:rPr>
          <w:rFonts w:ascii="Arial" w:hAnsi="Arial" w:cs="Arial"/>
          <w:sz w:val="22"/>
          <w:szCs w:val="22"/>
        </w:rPr>
        <w:br/>
      </w:r>
      <w:r w:rsidRPr="00815AEE">
        <w:rPr>
          <w:rFonts w:ascii="Arial" w:hAnsi="Arial" w:cs="Arial"/>
          <w:sz w:val="22"/>
          <w:szCs w:val="22"/>
          <w:shd w:val="clear" w:color="auto" w:fill="FFFFFF"/>
        </w:rPr>
        <w:t>• Created User Roles and Profiles, Security controls and shared settings.</w:t>
      </w:r>
      <w:r w:rsidRPr="00815AEE">
        <w:rPr>
          <w:rFonts w:ascii="Arial" w:hAnsi="Arial" w:cs="Arial"/>
          <w:sz w:val="22"/>
          <w:szCs w:val="22"/>
        </w:rPr>
        <w:br/>
      </w:r>
      <w:r w:rsidRPr="00815AEE">
        <w:rPr>
          <w:rFonts w:ascii="Arial" w:hAnsi="Arial" w:cs="Arial"/>
          <w:sz w:val="22"/>
          <w:szCs w:val="22"/>
          <w:shd w:val="clear" w:color="auto" w:fill="FFFFFF"/>
        </w:rPr>
        <w:t>• Implemented field level security, Profile and audit trail setup.</w:t>
      </w:r>
      <w:r w:rsidRPr="00815AEE">
        <w:rPr>
          <w:rFonts w:ascii="Arial" w:hAnsi="Arial" w:cs="Arial"/>
          <w:sz w:val="22"/>
          <w:szCs w:val="22"/>
        </w:rPr>
        <w:br/>
      </w:r>
      <w:r w:rsidRPr="00815AEE">
        <w:rPr>
          <w:rFonts w:ascii="Arial" w:hAnsi="Arial" w:cs="Arial"/>
          <w:sz w:val="22"/>
          <w:szCs w:val="22"/>
          <w:shd w:val="clear" w:color="auto" w:fill="FFFFFF"/>
        </w:rPr>
        <w:t>• Customized several Formula fields, Workflow Rules, Validation Rules, Triggers, Apex classes.</w:t>
      </w:r>
      <w:r w:rsidRPr="00815AEE">
        <w:rPr>
          <w:rFonts w:ascii="Arial" w:hAnsi="Arial" w:cs="Arial"/>
          <w:sz w:val="22"/>
          <w:szCs w:val="22"/>
        </w:rPr>
        <w:br/>
      </w:r>
      <w:r w:rsidRPr="00815AEE">
        <w:rPr>
          <w:rFonts w:ascii="Arial" w:hAnsi="Arial" w:cs="Arial"/>
          <w:sz w:val="22"/>
          <w:szCs w:val="22"/>
          <w:shd w:val="clear" w:color="auto" w:fill="FFFFFF"/>
        </w:rPr>
        <w:t>• Created several Validation Rules, Custom buttons and links on custom and standard objects.</w:t>
      </w:r>
      <w:r w:rsidRPr="00815AEE">
        <w:rPr>
          <w:rFonts w:ascii="Arial" w:hAnsi="Arial" w:cs="Arial"/>
          <w:sz w:val="22"/>
          <w:szCs w:val="22"/>
        </w:rPr>
        <w:br/>
      </w:r>
      <w:r w:rsidRPr="00815AEE">
        <w:rPr>
          <w:rFonts w:ascii="Arial" w:hAnsi="Arial" w:cs="Arial"/>
          <w:sz w:val="22"/>
          <w:szCs w:val="22"/>
          <w:shd w:val="clear" w:color="auto" w:fill="FFFFFF"/>
        </w:rPr>
        <w:t>• Deployed SFDC package from one organization to other organization.</w:t>
      </w:r>
      <w:r w:rsidRPr="00815AEE">
        <w:rPr>
          <w:rFonts w:ascii="Arial" w:hAnsi="Arial" w:cs="Arial"/>
          <w:sz w:val="22"/>
          <w:szCs w:val="22"/>
        </w:rPr>
        <w:br/>
      </w:r>
      <w:r w:rsidRPr="00815AEE">
        <w:rPr>
          <w:rFonts w:ascii="Arial" w:hAnsi="Arial" w:cs="Arial"/>
          <w:sz w:val="22"/>
          <w:szCs w:val="22"/>
          <w:shd w:val="clear" w:color="auto" w:fill="FFFFFF"/>
        </w:rPr>
        <w:t>• Wrote SOQL statements with in custom controllers.</w:t>
      </w:r>
      <w:r w:rsidRPr="00815AEE">
        <w:rPr>
          <w:rFonts w:ascii="Arial" w:hAnsi="Arial" w:cs="Arial"/>
          <w:sz w:val="22"/>
          <w:szCs w:val="22"/>
        </w:rPr>
        <w:br/>
      </w:r>
      <w:r w:rsidRPr="00815AEE">
        <w:rPr>
          <w:rFonts w:ascii="Arial" w:hAnsi="Arial" w:cs="Arial"/>
          <w:sz w:val="22"/>
          <w:szCs w:val="22"/>
          <w:shd w:val="clear" w:color="auto" w:fill="FFFFFF"/>
        </w:rPr>
        <w:t>• Developed APEX class, Controller class and APEX Triggers for various functional needs in the application.</w:t>
      </w:r>
      <w:r w:rsidRPr="00815AEE">
        <w:rPr>
          <w:rFonts w:ascii="Arial" w:hAnsi="Arial" w:cs="Arial"/>
          <w:sz w:val="22"/>
          <w:szCs w:val="22"/>
        </w:rPr>
        <w:br/>
      </w:r>
      <w:r w:rsidRPr="00815AEE">
        <w:rPr>
          <w:rFonts w:ascii="Arial" w:hAnsi="Arial" w:cs="Arial"/>
          <w:sz w:val="22"/>
          <w:szCs w:val="22"/>
          <w:shd w:val="clear" w:color="auto" w:fill="FFFFFF"/>
        </w:rPr>
        <w:t>• Created Visual Force Components used repeatedly in Visual Force pages to reduce the case of overabundance whenever needed.</w:t>
      </w:r>
      <w:r w:rsidRPr="00815AEE">
        <w:rPr>
          <w:rFonts w:ascii="Arial" w:hAnsi="Arial" w:cs="Arial"/>
          <w:sz w:val="22"/>
          <w:szCs w:val="22"/>
        </w:rPr>
        <w:br/>
      </w:r>
      <w:r w:rsidRPr="00815AEE">
        <w:rPr>
          <w:rFonts w:ascii="Arial" w:hAnsi="Arial" w:cs="Arial"/>
          <w:sz w:val="22"/>
          <w:szCs w:val="22"/>
          <w:shd w:val="clear" w:color="auto" w:fill="FFFFFF"/>
        </w:rPr>
        <w:t>• Integrated external java applications with Salesforce using SOAP and Rest web services.</w:t>
      </w:r>
      <w:r w:rsidRPr="00815AEE">
        <w:rPr>
          <w:rFonts w:ascii="Arial" w:hAnsi="Arial" w:cs="Arial"/>
          <w:sz w:val="22"/>
          <w:szCs w:val="22"/>
        </w:rPr>
        <w:br/>
      </w:r>
      <w:r w:rsidRPr="00815AEE">
        <w:rPr>
          <w:rFonts w:ascii="Arial" w:hAnsi="Arial" w:cs="Arial"/>
          <w:sz w:val="22"/>
          <w:szCs w:val="22"/>
          <w:shd w:val="clear" w:color="auto" w:fill="FFFFFF"/>
        </w:rPr>
        <w:t>• Created custom Java Application to Interact with Salesforce using SOAP and Rest web services.</w:t>
      </w:r>
      <w:r w:rsidRPr="00815AEE">
        <w:rPr>
          <w:rFonts w:ascii="Arial" w:hAnsi="Arial" w:cs="Arial"/>
          <w:sz w:val="22"/>
          <w:szCs w:val="22"/>
        </w:rPr>
        <w:br/>
      </w:r>
      <w:r w:rsidRPr="00815AEE">
        <w:rPr>
          <w:rFonts w:ascii="Arial" w:hAnsi="Arial" w:cs="Arial"/>
          <w:sz w:val="22"/>
          <w:szCs w:val="22"/>
          <w:shd w:val="clear" w:color="auto" w:fill="FFFFFF"/>
        </w:rPr>
        <w:t>• Involved in Salesforce.com application setup activities and customized the apps to match the functional needs of the organization.</w:t>
      </w:r>
      <w:r w:rsidRPr="00815AEE">
        <w:rPr>
          <w:rFonts w:ascii="Arial" w:hAnsi="Arial" w:cs="Arial"/>
          <w:sz w:val="22"/>
          <w:szCs w:val="22"/>
        </w:rPr>
        <w:br/>
      </w:r>
      <w:r w:rsidRPr="00815AEE">
        <w:rPr>
          <w:rFonts w:ascii="Arial" w:hAnsi="Arial" w:cs="Arial"/>
          <w:sz w:val="22"/>
          <w:szCs w:val="22"/>
          <w:shd w:val="clear" w:color="auto" w:fill="FFFFFF"/>
        </w:rPr>
        <w:t>• Created Visual force and HTML Email templates to be sent to the customers depending on the action they perform after they log into the portal.</w:t>
      </w:r>
      <w:r w:rsidRPr="00815AEE">
        <w:rPr>
          <w:rFonts w:ascii="Arial" w:hAnsi="Arial" w:cs="Arial"/>
          <w:sz w:val="22"/>
          <w:szCs w:val="22"/>
        </w:rPr>
        <w:br/>
      </w:r>
      <w:r w:rsidRPr="00815AEE">
        <w:rPr>
          <w:rFonts w:ascii="Arial" w:hAnsi="Arial" w:cs="Arial"/>
          <w:sz w:val="22"/>
          <w:szCs w:val="22"/>
          <w:shd w:val="clear" w:color="auto" w:fill="FFFFFF"/>
        </w:rPr>
        <w:t>• Scheduled Apex Batch jobs for processing large records.</w:t>
      </w:r>
      <w:r w:rsidRPr="00815AEE">
        <w:rPr>
          <w:rFonts w:ascii="Arial" w:hAnsi="Arial" w:cs="Arial"/>
          <w:sz w:val="22"/>
          <w:szCs w:val="22"/>
        </w:rPr>
        <w:br/>
      </w:r>
      <w:r w:rsidRPr="00815AEE">
        <w:rPr>
          <w:rFonts w:ascii="Arial" w:hAnsi="Arial" w:cs="Arial"/>
          <w:sz w:val="22"/>
          <w:szCs w:val="22"/>
          <w:shd w:val="clear" w:color="auto" w:fill="FFFFFF"/>
        </w:rPr>
        <w:t>• Extensively implemented Visual Flows for automatic sales and service process in Sales, and Service Cloud.</w:t>
      </w:r>
      <w:r w:rsidRPr="00815AEE">
        <w:rPr>
          <w:rFonts w:ascii="Arial" w:hAnsi="Arial" w:cs="Arial"/>
          <w:sz w:val="22"/>
          <w:szCs w:val="22"/>
        </w:rPr>
        <w:br/>
      </w:r>
      <w:r w:rsidRPr="00815AEE">
        <w:rPr>
          <w:rFonts w:ascii="Arial" w:hAnsi="Arial" w:cs="Arial"/>
          <w:sz w:val="22"/>
          <w:szCs w:val="22"/>
          <w:shd w:val="clear" w:color="auto" w:fill="FFFFFF"/>
        </w:rPr>
        <w:lastRenderedPageBreak/>
        <w:t>• Worked on Email-To-Case settings so that the emails can be created as Service Requests automatically and assigned to the associated internal user.</w:t>
      </w:r>
      <w:r w:rsidRPr="00815AEE">
        <w:rPr>
          <w:rFonts w:ascii="Arial" w:hAnsi="Arial" w:cs="Arial"/>
          <w:sz w:val="22"/>
          <w:szCs w:val="22"/>
        </w:rPr>
        <w:br/>
      </w:r>
      <w:r w:rsidRPr="00815AEE">
        <w:rPr>
          <w:rFonts w:ascii="Arial" w:hAnsi="Arial" w:cs="Arial"/>
          <w:sz w:val="22"/>
          <w:szCs w:val="22"/>
          <w:shd w:val="clear" w:color="auto" w:fill="FFFFFF"/>
        </w:rPr>
        <w:t>• Involved in Data mapping specifications to create and execute detailed system test plans. The data mapping specifies what data will be extracted from an internal data warehouse, transformed and sent to an external entity.</w:t>
      </w:r>
      <w:r w:rsidRPr="00815AEE">
        <w:rPr>
          <w:rFonts w:ascii="Arial" w:hAnsi="Arial" w:cs="Arial"/>
          <w:sz w:val="22"/>
          <w:szCs w:val="22"/>
        </w:rPr>
        <w:br/>
      </w:r>
      <w:r w:rsidRPr="00815AEE">
        <w:rPr>
          <w:rFonts w:ascii="Arial" w:hAnsi="Arial" w:cs="Arial"/>
          <w:sz w:val="22"/>
          <w:szCs w:val="22"/>
          <w:shd w:val="clear" w:color="auto" w:fill="FFFFFF"/>
        </w:rPr>
        <w:t>• Restructured Custom objects, Master detailed relationship between objects to better suites the organization.</w:t>
      </w:r>
      <w:r w:rsidRPr="00815AEE">
        <w:rPr>
          <w:rFonts w:ascii="Arial" w:hAnsi="Arial" w:cs="Arial"/>
          <w:sz w:val="22"/>
          <w:szCs w:val="22"/>
        </w:rPr>
        <w:br/>
      </w:r>
      <w:r w:rsidRPr="00815AEE">
        <w:rPr>
          <w:rFonts w:ascii="Arial" w:hAnsi="Arial" w:cs="Arial"/>
          <w:sz w:val="22"/>
          <w:szCs w:val="22"/>
          <w:shd w:val="clear" w:color="auto" w:fill="FFFFFF"/>
        </w:rPr>
        <w:t>• Individually worked on creating and implementing the Web-to-Case functionality to solve and track customer issues.</w:t>
      </w:r>
      <w:r w:rsidRPr="00815AEE">
        <w:rPr>
          <w:rFonts w:ascii="Arial" w:hAnsi="Arial" w:cs="Arial"/>
          <w:sz w:val="22"/>
          <w:szCs w:val="22"/>
        </w:rPr>
        <w:br/>
      </w:r>
      <w:r w:rsidRPr="00815AEE">
        <w:rPr>
          <w:rFonts w:ascii="Arial" w:hAnsi="Arial" w:cs="Arial"/>
          <w:sz w:val="22"/>
          <w:szCs w:val="22"/>
          <w:shd w:val="clear" w:color="auto" w:fill="FFFFFF"/>
        </w:rPr>
        <w:t>• Worked on data migration from databases to SFDC using Data Loader.</w:t>
      </w:r>
      <w:r w:rsidRPr="00815AEE">
        <w:rPr>
          <w:rFonts w:ascii="Arial" w:hAnsi="Arial" w:cs="Arial"/>
          <w:sz w:val="22"/>
          <w:szCs w:val="22"/>
        </w:rPr>
        <w:br/>
      </w:r>
      <w:r w:rsidRPr="00815AEE">
        <w:rPr>
          <w:rFonts w:ascii="Arial" w:hAnsi="Arial" w:cs="Arial"/>
          <w:sz w:val="22"/>
          <w:szCs w:val="22"/>
          <w:shd w:val="clear" w:color="auto" w:fill="FFFFFF"/>
        </w:rPr>
        <w:t>• Used Data Loader for insert, update, and bulk import or export of data from Salesforce.com Objects. Used it to read, extract, and load data from comma separated values (CSV) files.</w:t>
      </w:r>
      <w:r w:rsidRPr="00815AEE">
        <w:rPr>
          <w:rFonts w:ascii="Arial" w:hAnsi="Arial" w:cs="Arial"/>
          <w:sz w:val="22"/>
          <w:szCs w:val="22"/>
        </w:rPr>
        <w:br/>
      </w:r>
      <w:r w:rsidRPr="00815AEE">
        <w:rPr>
          <w:rFonts w:ascii="Arial" w:hAnsi="Arial" w:cs="Arial"/>
          <w:sz w:val="22"/>
          <w:szCs w:val="22"/>
          <w:shd w:val="clear" w:color="auto" w:fill="FFFFFF"/>
        </w:rPr>
        <w:t>• Used Sandbox for testing and migrated the code to the deployment instance after testing.</w:t>
      </w:r>
      <w:r w:rsidRPr="00815AEE">
        <w:rPr>
          <w:rFonts w:ascii="Arial" w:hAnsi="Arial" w:cs="Arial"/>
          <w:sz w:val="22"/>
          <w:szCs w:val="22"/>
        </w:rPr>
        <w:br/>
      </w:r>
      <w:r w:rsidRPr="00815AEE">
        <w:rPr>
          <w:rFonts w:ascii="Arial" w:hAnsi="Arial" w:cs="Arial"/>
          <w:sz w:val="22"/>
          <w:szCs w:val="22"/>
          <w:shd w:val="clear" w:color="auto" w:fill="FFFFFF"/>
        </w:rPr>
        <w:t>• Created Custom dashboards displaying real time metrics including forecasts, revenue etc.</w:t>
      </w:r>
      <w:r w:rsidRPr="00815AEE">
        <w:rPr>
          <w:rFonts w:ascii="Arial" w:hAnsi="Arial" w:cs="Arial"/>
          <w:sz w:val="22"/>
          <w:szCs w:val="22"/>
        </w:rPr>
        <w:br/>
      </w:r>
      <w:r w:rsidRPr="00815AEE">
        <w:rPr>
          <w:rFonts w:ascii="Arial" w:hAnsi="Arial" w:cs="Arial"/>
          <w:sz w:val="22"/>
          <w:szCs w:val="22"/>
        </w:rPr>
        <w:br/>
      </w:r>
      <w:r w:rsidRPr="00815AEE">
        <w:rPr>
          <w:rFonts w:ascii="Arial" w:hAnsi="Arial" w:cs="Arial"/>
          <w:b/>
          <w:sz w:val="22"/>
          <w:szCs w:val="22"/>
          <w:shd w:val="clear" w:color="auto" w:fill="FFFFFF"/>
        </w:rPr>
        <w:t>Environment</w:t>
      </w:r>
      <w:r w:rsidRPr="00815AEE">
        <w:rPr>
          <w:rFonts w:ascii="Arial" w:hAnsi="Arial" w:cs="Arial"/>
          <w:sz w:val="22"/>
          <w:szCs w:val="22"/>
          <w:shd w:val="clear" w:color="auto" w:fill="FFFFFF"/>
        </w:rPr>
        <w:t>: Saleforce.com platform, Apex Language, Triggers, Visual force (Pages,</w:t>
      </w:r>
      <w:r w:rsidRPr="00815AEE">
        <w:rPr>
          <w:rFonts w:ascii="Arial" w:hAnsi="Arial" w:cs="Arial"/>
          <w:sz w:val="22"/>
          <w:szCs w:val="22"/>
        </w:rPr>
        <w:br/>
      </w:r>
      <w:r w:rsidRPr="00815AEE">
        <w:rPr>
          <w:rFonts w:ascii="Arial" w:hAnsi="Arial" w:cs="Arial"/>
          <w:sz w:val="22"/>
          <w:szCs w:val="22"/>
          <w:shd w:val="clear" w:color="auto" w:fill="FFFFFF"/>
        </w:rPr>
        <w:t>Components and controllers), SOQL, Change Set, Data Loader, Force.com, Eclipse IDE Plug-in, Work Flow-Approval, Custom objects, Custom tabs, Email service, Html, Web-service, Sharing Rules.</w:t>
      </w:r>
    </w:p>
    <w:p w14:paraId="299D28F0" w14:textId="77777777" w:rsidR="0063034A" w:rsidRPr="00815AEE" w:rsidRDefault="0063034A" w:rsidP="00BE0CA2">
      <w:pPr>
        <w:spacing w:after="0" w:line="240" w:lineRule="auto"/>
        <w:rPr>
          <w:rFonts w:ascii="Arial" w:hAnsi="Arial" w:cs="Arial"/>
          <w:sz w:val="22"/>
          <w:szCs w:val="22"/>
          <w:shd w:val="clear" w:color="auto" w:fill="FFFFFF"/>
        </w:rPr>
      </w:pPr>
    </w:p>
    <w:p w14:paraId="0D3849F8" w14:textId="77777777" w:rsidR="003B34AA" w:rsidRPr="00815AEE" w:rsidRDefault="003B34AA" w:rsidP="00BE0CA2">
      <w:pPr>
        <w:spacing w:after="0" w:line="240" w:lineRule="auto"/>
        <w:rPr>
          <w:rFonts w:ascii="Arial" w:eastAsia="MS Mincho" w:hAnsi="Arial" w:cs="Arial"/>
          <w:b/>
          <w:sz w:val="22"/>
          <w:szCs w:val="22"/>
        </w:rPr>
      </w:pPr>
    </w:p>
    <w:p w14:paraId="437A78B6" w14:textId="3BE3F1DD" w:rsidR="00BF2C41" w:rsidRPr="00815AEE" w:rsidRDefault="00AE2F1E" w:rsidP="00AE2F1E">
      <w:pPr>
        <w:spacing w:line="300" w:lineRule="atLeast"/>
        <w:rPr>
          <w:rFonts w:ascii="Arial" w:eastAsia="Times New Roman" w:hAnsi="Arial" w:cs="Arial"/>
          <w:sz w:val="22"/>
          <w:szCs w:val="22"/>
          <w:u w:val="single"/>
        </w:rPr>
      </w:pPr>
      <w:r w:rsidRPr="00815AEE">
        <w:rPr>
          <w:rStyle w:val="NoSpacingChar"/>
          <w:rFonts w:ascii="Arial" w:hAnsi="Arial" w:cs="Arial"/>
          <w:b/>
          <w:sz w:val="22"/>
          <w:szCs w:val="22"/>
        </w:rPr>
        <w:t>HCL Technologies</w:t>
      </w:r>
      <w:r w:rsidR="00C96524" w:rsidRPr="00815AEE">
        <w:rPr>
          <w:rFonts w:ascii="Arial" w:hAnsi="Arial" w:cs="Arial"/>
          <w:b/>
          <w:sz w:val="22"/>
          <w:szCs w:val="22"/>
        </w:rPr>
        <w:t>, Hyderabad, India</w:t>
      </w:r>
      <w:r w:rsidR="00B33E82" w:rsidRPr="00815AEE">
        <w:rPr>
          <w:rFonts w:ascii="Arial" w:hAnsi="Arial" w:cs="Arial"/>
          <w:b/>
          <w:sz w:val="22"/>
          <w:szCs w:val="22"/>
        </w:rPr>
        <w:t xml:space="preserve">                                                                          </w:t>
      </w:r>
      <w:r w:rsidR="00C04116" w:rsidRPr="00815AEE">
        <w:rPr>
          <w:rFonts w:ascii="Arial" w:hAnsi="Arial" w:cs="Arial"/>
          <w:b/>
          <w:sz w:val="22"/>
          <w:szCs w:val="22"/>
        </w:rPr>
        <w:t>Oct 20</w:t>
      </w:r>
      <w:r w:rsidR="00000D33">
        <w:rPr>
          <w:rFonts w:ascii="Arial" w:hAnsi="Arial" w:cs="Arial"/>
          <w:b/>
          <w:sz w:val="22"/>
          <w:szCs w:val="22"/>
        </w:rPr>
        <w:t>1</w:t>
      </w:r>
      <w:r w:rsidR="00F501F1">
        <w:rPr>
          <w:rFonts w:ascii="Arial" w:hAnsi="Arial" w:cs="Arial"/>
          <w:b/>
          <w:sz w:val="22"/>
          <w:szCs w:val="22"/>
        </w:rPr>
        <w:t>3</w:t>
      </w:r>
      <w:r w:rsidR="00C04116" w:rsidRPr="00815AEE">
        <w:rPr>
          <w:rFonts w:ascii="Arial" w:hAnsi="Arial" w:cs="Arial"/>
          <w:b/>
          <w:sz w:val="22"/>
          <w:szCs w:val="22"/>
        </w:rPr>
        <w:t xml:space="preserve">- </w:t>
      </w:r>
      <w:r w:rsidR="00D16C0B">
        <w:rPr>
          <w:rFonts w:ascii="Arial" w:hAnsi="Arial" w:cs="Arial"/>
          <w:b/>
          <w:sz w:val="22"/>
          <w:szCs w:val="22"/>
        </w:rPr>
        <w:t>Jul</w:t>
      </w:r>
      <w:r w:rsidR="006C18B4">
        <w:rPr>
          <w:rFonts w:ascii="Arial" w:hAnsi="Arial" w:cs="Arial"/>
          <w:b/>
          <w:sz w:val="22"/>
          <w:szCs w:val="22"/>
        </w:rPr>
        <w:t xml:space="preserve"> </w:t>
      </w:r>
      <w:r w:rsidR="00C04116" w:rsidRPr="00815AEE">
        <w:rPr>
          <w:rFonts w:ascii="Arial" w:hAnsi="Arial" w:cs="Arial"/>
          <w:b/>
          <w:sz w:val="22"/>
          <w:szCs w:val="22"/>
        </w:rPr>
        <w:t>201</w:t>
      </w:r>
      <w:r w:rsidR="00F501F1">
        <w:rPr>
          <w:rFonts w:ascii="Arial" w:hAnsi="Arial" w:cs="Arial"/>
          <w:b/>
          <w:sz w:val="22"/>
          <w:szCs w:val="22"/>
        </w:rPr>
        <w:t>5</w:t>
      </w:r>
      <w:r w:rsidR="00C04116" w:rsidRPr="00815AEE">
        <w:rPr>
          <w:rFonts w:ascii="Arial" w:hAnsi="Arial" w:cs="Arial"/>
          <w:b/>
          <w:sz w:val="22"/>
          <w:szCs w:val="22"/>
        </w:rPr>
        <w:t xml:space="preserve">                                                                                                               Role: </w:t>
      </w:r>
      <w:r w:rsidR="001C6CF9" w:rsidRPr="00815AEE">
        <w:rPr>
          <w:rFonts w:ascii="Arial" w:hAnsi="Arial" w:cs="Arial"/>
          <w:b/>
          <w:sz w:val="22"/>
          <w:szCs w:val="22"/>
        </w:rPr>
        <w:t>Java Developer</w:t>
      </w:r>
    </w:p>
    <w:p w14:paraId="4C75B67F" w14:textId="77777777" w:rsidR="00243461" w:rsidRPr="00815AEE" w:rsidRDefault="001C6CF9" w:rsidP="00AE2F1E">
      <w:pPr>
        <w:spacing w:line="300" w:lineRule="atLeast"/>
        <w:rPr>
          <w:rFonts w:ascii="Arial" w:eastAsia="Times New Roman" w:hAnsi="Arial" w:cs="Arial"/>
          <w:sz w:val="22"/>
          <w:szCs w:val="22"/>
          <w:u w:val="single"/>
        </w:rPr>
      </w:pPr>
      <w:r w:rsidRPr="00815AEE">
        <w:rPr>
          <w:rFonts w:ascii="Arial" w:hAnsi="Arial" w:cs="Arial"/>
          <w:b/>
          <w:sz w:val="22"/>
          <w:szCs w:val="22"/>
          <w:shd w:val="clear" w:color="auto" w:fill="FFFFFF"/>
        </w:rPr>
        <w:t>Description:</w:t>
      </w:r>
      <w:r w:rsidRPr="00815AEE">
        <w:rPr>
          <w:rFonts w:ascii="Arial" w:hAnsi="Arial" w:cs="Arial"/>
          <w:sz w:val="22"/>
          <w:szCs w:val="22"/>
          <w:shd w:val="clear" w:color="auto" w:fill="FFFFFF"/>
        </w:rPr>
        <w:t> </w:t>
      </w:r>
      <w:r w:rsidRPr="00815AEE">
        <w:rPr>
          <w:rFonts w:ascii="Arial" w:hAnsi="Arial" w:cs="Arial"/>
          <w:sz w:val="22"/>
          <w:szCs w:val="22"/>
        </w:rPr>
        <w:br/>
      </w:r>
      <w:r w:rsidR="00AE2F1E" w:rsidRPr="00815AEE">
        <w:rPr>
          <w:rFonts w:ascii="Arial" w:eastAsia="Times New Roman" w:hAnsi="Arial" w:cs="Arial"/>
          <w:sz w:val="22"/>
          <w:szCs w:val="22"/>
        </w:rPr>
        <w:t xml:space="preserve">HCL Technologies </w:t>
      </w:r>
      <w:r w:rsidRPr="00815AEE">
        <w:rPr>
          <w:rFonts w:ascii="Arial" w:hAnsi="Arial" w:cs="Arial"/>
          <w:sz w:val="22"/>
          <w:szCs w:val="22"/>
          <w:shd w:val="clear" w:color="auto" w:fill="FFFFFF"/>
        </w:rPr>
        <w:t>is an IT organization headquartered in Hyderabad India, with customers in North America, Europe, Asia and Australia. It offers services in application development and maintenance, infrastructure management services, IP asset or platform solutions, and business process outsourcing to organizations in the financial services, manufacturing, distribution, Insurance &amp; Media sectors. </w:t>
      </w:r>
      <w:r w:rsidRPr="00815AEE">
        <w:rPr>
          <w:rFonts w:ascii="Arial" w:hAnsi="Arial" w:cs="Arial"/>
          <w:sz w:val="22"/>
          <w:szCs w:val="22"/>
        </w:rPr>
        <w:br/>
      </w:r>
      <w:r w:rsidRPr="00815AEE">
        <w:rPr>
          <w:rFonts w:ascii="Arial" w:hAnsi="Arial" w:cs="Arial"/>
          <w:sz w:val="22"/>
          <w:szCs w:val="22"/>
          <w:shd w:val="clear" w:color="auto" w:fill="FFFFFF"/>
        </w:rPr>
        <w:t> </w:t>
      </w:r>
      <w:r w:rsidRPr="00815AEE">
        <w:rPr>
          <w:rFonts w:ascii="Arial" w:hAnsi="Arial" w:cs="Arial"/>
          <w:sz w:val="22"/>
          <w:szCs w:val="22"/>
        </w:rPr>
        <w:br/>
      </w:r>
      <w:r w:rsidRPr="00815AEE">
        <w:rPr>
          <w:rFonts w:ascii="Arial" w:hAnsi="Arial" w:cs="Arial"/>
          <w:b/>
          <w:sz w:val="22"/>
          <w:szCs w:val="22"/>
          <w:shd w:val="clear" w:color="auto" w:fill="FFFFFF"/>
        </w:rPr>
        <w:t>Responsibilities:</w:t>
      </w:r>
      <w:r w:rsidRPr="00815AEE">
        <w:rPr>
          <w:rFonts w:ascii="Arial" w:hAnsi="Arial" w:cs="Arial"/>
          <w:sz w:val="22"/>
          <w:szCs w:val="22"/>
          <w:shd w:val="clear" w:color="auto" w:fill="FFFFFF"/>
        </w:rPr>
        <w:t> </w:t>
      </w:r>
      <w:r w:rsidRPr="00815AEE">
        <w:rPr>
          <w:rFonts w:ascii="Arial" w:hAnsi="Arial" w:cs="Arial"/>
          <w:sz w:val="22"/>
          <w:szCs w:val="22"/>
        </w:rPr>
        <w:br/>
      </w:r>
      <w:r w:rsidRPr="00815AEE">
        <w:rPr>
          <w:rFonts w:ascii="Arial" w:hAnsi="Arial" w:cs="Arial"/>
          <w:sz w:val="22"/>
          <w:szCs w:val="22"/>
          <w:shd w:val="clear" w:color="auto" w:fill="FFFFFF"/>
        </w:rPr>
        <w:t>• Developed the user interface for registration using HTML, CSS, jQuery and AJAX. </w:t>
      </w:r>
      <w:r w:rsidRPr="00815AEE">
        <w:rPr>
          <w:rFonts w:ascii="Arial" w:hAnsi="Arial" w:cs="Arial"/>
          <w:sz w:val="22"/>
          <w:szCs w:val="22"/>
        </w:rPr>
        <w:br/>
      </w:r>
      <w:r w:rsidRPr="00815AEE">
        <w:rPr>
          <w:rFonts w:ascii="Arial" w:hAnsi="Arial" w:cs="Arial"/>
          <w:sz w:val="22"/>
          <w:szCs w:val="22"/>
          <w:shd w:val="clear" w:color="auto" w:fill="FFFFFF"/>
        </w:rPr>
        <w:t>• Responsible for technical planning, scheduling, design, implementation, testing, and post-implementation support. </w:t>
      </w:r>
      <w:r w:rsidRPr="00815AEE">
        <w:rPr>
          <w:rFonts w:ascii="Arial" w:hAnsi="Arial" w:cs="Arial"/>
          <w:sz w:val="22"/>
          <w:szCs w:val="22"/>
        </w:rPr>
        <w:br/>
      </w:r>
      <w:r w:rsidRPr="00815AEE">
        <w:rPr>
          <w:rFonts w:ascii="Arial" w:hAnsi="Arial" w:cs="Arial"/>
          <w:sz w:val="22"/>
          <w:szCs w:val="22"/>
          <w:shd w:val="clear" w:color="auto" w:fill="FFFFFF"/>
        </w:rPr>
        <w:t>• Implemented JavaScript for Form Validation, Document Behaviors, look and feel and maintaining consistency. </w:t>
      </w:r>
      <w:r w:rsidRPr="00815AEE">
        <w:rPr>
          <w:rFonts w:ascii="Arial" w:hAnsi="Arial" w:cs="Arial"/>
          <w:sz w:val="22"/>
          <w:szCs w:val="22"/>
        </w:rPr>
        <w:br/>
      </w:r>
      <w:r w:rsidRPr="00815AEE">
        <w:rPr>
          <w:rFonts w:ascii="Arial" w:hAnsi="Arial" w:cs="Arial"/>
          <w:sz w:val="22"/>
          <w:szCs w:val="22"/>
          <w:shd w:val="clear" w:color="auto" w:fill="FFFFFF"/>
        </w:rPr>
        <w:t>• Used Spring MVC, Spring Web, JSP, JSON, jQuery, JavaScript, Require JS, Node JS HTTP, CSS and HTML and followed W3C standard for the development of presentation layer. </w:t>
      </w:r>
      <w:r w:rsidRPr="00815AEE">
        <w:rPr>
          <w:rFonts w:ascii="Arial" w:hAnsi="Arial" w:cs="Arial"/>
          <w:sz w:val="22"/>
          <w:szCs w:val="22"/>
        </w:rPr>
        <w:br/>
      </w:r>
      <w:r w:rsidRPr="00815AEE">
        <w:rPr>
          <w:rFonts w:ascii="Arial" w:hAnsi="Arial" w:cs="Arial"/>
          <w:sz w:val="22"/>
          <w:szCs w:val="22"/>
          <w:shd w:val="clear" w:color="auto" w:fill="FFFFFF"/>
        </w:rPr>
        <w:t>• Ensured site design integrity and quality control consistency throughout the project's lifecycle. </w:t>
      </w:r>
      <w:r w:rsidRPr="00815AEE">
        <w:rPr>
          <w:rFonts w:ascii="Arial" w:hAnsi="Arial" w:cs="Arial"/>
          <w:sz w:val="22"/>
          <w:szCs w:val="22"/>
        </w:rPr>
        <w:br/>
      </w:r>
      <w:r w:rsidRPr="00815AEE">
        <w:rPr>
          <w:rFonts w:ascii="Arial" w:hAnsi="Arial" w:cs="Arial"/>
          <w:sz w:val="22"/>
          <w:szCs w:val="22"/>
          <w:shd w:val="clear" w:color="auto" w:fill="FFFFFF"/>
        </w:rPr>
        <w:t>• Creation of wire frames and web templates from Photoshop documents. Developed interactive and dynamic flash survey tutorial. </w:t>
      </w:r>
      <w:r w:rsidRPr="00815AEE">
        <w:rPr>
          <w:rFonts w:ascii="Arial" w:hAnsi="Arial" w:cs="Arial"/>
          <w:sz w:val="22"/>
          <w:szCs w:val="22"/>
        </w:rPr>
        <w:br/>
      </w:r>
      <w:r w:rsidRPr="00815AEE">
        <w:rPr>
          <w:rFonts w:ascii="Arial" w:hAnsi="Arial" w:cs="Arial"/>
          <w:sz w:val="22"/>
          <w:szCs w:val="22"/>
          <w:shd w:val="clear" w:color="auto" w:fill="FFFFFF"/>
        </w:rPr>
        <w:t>• Worked on Twitter Bootstrap for HTML, CSS, and JS for famous User Interface components </w:t>
      </w:r>
      <w:r w:rsidRPr="00815AEE">
        <w:rPr>
          <w:rFonts w:ascii="Arial" w:hAnsi="Arial" w:cs="Arial"/>
          <w:sz w:val="22"/>
          <w:szCs w:val="22"/>
        </w:rPr>
        <w:br/>
      </w:r>
      <w:r w:rsidRPr="00815AEE">
        <w:rPr>
          <w:rFonts w:ascii="Arial" w:hAnsi="Arial" w:cs="Arial"/>
          <w:sz w:val="22"/>
          <w:szCs w:val="22"/>
          <w:shd w:val="clear" w:color="auto" w:fill="FFFFFF"/>
        </w:rPr>
        <w:t>• Worked with Object Oriented programming concepts such as inheritance. </w:t>
      </w:r>
      <w:r w:rsidRPr="00815AEE">
        <w:rPr>
          <w:rFonts w:ascii="Arial" w:hAnsi="Arial" w:cs="Arial"/>
          <w:sz w:val="22"/>
          <w:szCs w:val="22"/>
        </w:rPr>
        <w:br/>
      </w:r>
      <w:r w:rsidRPr="00815AEE">
        <w:rPr>
          <w:rFonts w:ascii="Arial" w:hAnsi="Arial" w:cs="Arial"/>
          <w:sz w:val="22"/>
          <w:szCs w:val="22"/>
          <w:shd w:val="clear" w:color="auto" w:fill="FFFFFF"/>
        </w:rPr>
        <w:t>• Responsible for checking cross browser compatibility and hence worked on • different browsers like safari, Internet explorer, Firefox and Google chrome. </w:t>
      </w:r>
      <w:r w:rsidRPr="00815AEE">
        <w:rPr>
          <w:rFonts w:ascii="Arial" w:hAnsi="Arial" w:cs="Arial"/>
          <w:sz w:val="22"/>
          <w:szCs w:val="22"/>
        </w:rPr>
        <w:br/>
      </w:r>
      <w:r w:rsidRPr="00815AEE">
        <w:rPr>
          <w:rFonts w:ascii="Arial" w:hAnsi="Arial" w:cs="Arial"/>
          <w:sz w:val="22"/>
          <w:szCs w:val="22"/>
          <w:shd w:val="clear" w:color="auto" w:fill="FFFFFF"/>
        </w:rPr>
        <w:t>• Involved in Debugging, Design and Documentation. </w:t>
      </w:r>
      <w:r w:rsidRPr="00815AEE">
        <w:rPr>
          <w:rFonts w:ascii="Arial" w:hAnsi="Arial" w:cs="Arial"/>
          <w:sz w:val="22"/>
          <w:szCs w:val="22"/>
        </w:rPr>
        <w:br/>
      </w:r>
      <w:r w:rsidRPr="00815AEE">
        <w:rPr>
          <w:rFonts w:ascii="Arial" w:hAnsi="Arial" w:cs="Arial"/>
          <w:sz w:val="22"/>
          <w:szCs w:val="22"/>
          <w:shd w:val="clear" w:color="auto" w:fill="FFFFFF"/>
        </w:rPr>
        <w:t>• Upload the code and do necessary changes and test the application in server, if needed then fix the bugs and test again. </w:t>
      </w:r>
    </w:p>
    <w:p w14:paraId="5AE6F629" w14:textId="77777777" w:rsidR="00475423" w:rsidRPr="00815AEE" w:rsidRDefault="001C6CF9" w:rsidP="001C6CF9">
      <w:pPr>
        <w:pStyle w:val="NoSpacing"/>
        <w:rPr>
          <w:rFonts w:ascii="Arial" w:hAnsi="Arial" w:cs="Arial"/>
          <w:sz w:val="22"/>
          <w:szCs w:val="22"/>
          <w:shd w:val="clear" w:color="auto" w:fill="FFFFFF"/>
        </w:rPr>
      </w:pPr>
      <w:r w:rsidRPr="00815AEE">
        <w:rPr>
          <w:rFonts w:ascii="Arial" w:hAnsi="Arial" w:cs="Arial"/>
          <w:sz w:val="22"/>
          <w:szCs w:val="22"/>
        </w:rPr>
        <w:br/>
      </w:r>
      <w:r w:rsidRPr="00815AEE">
        <w:rPr>
          <w:rFonts w:ascii="Arial" w:hAnsi="Arial" w:cs="Arial"/>
          <w:b/>
          <w:sz w:val="22"/>
          <w:szCs w:val="22"/>
          <w:shd w:val="clear" w:color="auto" w:fill="FFFFFF"/>
        </w:rPr>
        <w:t>Environment:</w:t>
      </w:r>
      <w:r w:rsidR="00243461" w:rsidRPr="00815AEE">
        <w:rPr>
          <w:rFonts w:ascii="Arial" w:hAnsi="Arial" w:cs="Arial"/>
          <w:b/>
          <w:sz w:val="22"/>
          <w:szCs w:val="22"/>
          <w:shd w:val="clear" w:color="auto" w:fill="FFFFFF"/>
        </w:rPr>
        <w:t xml:space="preserve"> </w:t>
      </w:r>
      <w:r w:rsidRPr="00815AEE">
        <w:rPr>
          <w:rFonts w:ascii="Arial" w:hAnsi="Arial" w:cs="Arial"/>
          <w:sz w:val="22"/>
          <w:szCs w:val="22"/>
          <w:shd w:val="clear" w:color="auto" w:fill="FFFFFF"/>
        </w:rPr>
        <w:t xml:space="preserve">HTML, CSS, JavaScript, AJAX, </w:t>
      </w:r>
      <w:proofErr w:type="spellStart"/>
      <w:r w:rsidRPr="00815AEE">
        <w:rPr>
          <w:rFonts w:ascii="Arial" w:hAnsi="Arial" w:cs="Arial"/>
          <w:sz w:val="22"/>
          <w:szCs w:val="22"/>
          <w:shd w:val="clear" w:color="auto" w:fill="FFFFFF"/>
        </w:rPr>
        <w:t>JQuery</w:t>
      </w:r>
      <w:proofErr w:type="spellEnd"/>
      <w:r w:rsidRPr="00815AEE">
        <w:rPr>
          <w:rFonts w:ascii="Arial" w:hAnsi="Arial" w:cs="Arial"/>
          <w:sz w:val="22"/>
          <w:szCs w:val="22"/>
          <w:shd w:val="clear" w:color="auto" w:fill="FFFFFF"/>
        </w:rPr>
        <w:t>, Apache Adobe Dreamweaver.</w:t>
      </w:r>
    </w:p>
    <w:sectPr w:rsidR="00475423" w:rsidRPr="00815AEE" w:rsidSect="00B33E82">
      <w:headerReference w:type="default" r:id="rId18"/>
      <w:pgSz w:w="11906" w:h="16838" w:code="9"/>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BAB7" w14:textId="77777777" w:rsidR="00091855" w:rsidRDefault="00091855" w:rsidP="00AA7985">
      <w:pPr>
        <w:spacing w:after="0" w:line="240" w:lineRule="auto"/>
      </w:pPr>
      <w:r>
        <w:separator/>
      </w:r>
    </w:p>
  </w:endnote>
  <w:endnote w:type="continuationSeparator" w:id="0">
    <w:p w14:paraId="5E2B3312" w14:textId="77777777" w:rsidR="00091855" w:rsidRDefault="00091855" w:rsidP="00AA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2894" w14:textId="77777777" w:rsidR="00091855" w:rsidRDefault="00091855" w:rsidP="00AA7985">
      <w:pPr>
        <w:spacing w:after="0" w:line="240" w:lineRule="auto"/>
      </w:pPr>
      <w:r>
        <w:separator/>
      </w:r>
    </w:p>
  </w:footnote>
  <w:footnote w:type="continuationSeparator" w:id="0">
    <w:p w14:paraId="508B2D98" w14:textId="77777777" w:rsidR="00091855" w:rsidRDefault="00091855" w:rsidP="00AA7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7AFB" w14:textId="77777777" w:rsidR="004F53B8" w:rsidRDefault="004F53B8" w:rsidP="00F30406">
    <w:pPr>
      <w:pStyle w:val="Header"/>
      <w:jc w:val="right"/>
    </w:pPr>
  </w:p>
  <w:p w14:paraId="596BBADC" w14:textId="77777777" w:rsidR="004F53B8" w:rsidRDefault="004F53B8" w:rsidP="00F30406">
    <w:pPr>
      <w:pStyle w:val="Header"/>
    </w:pPr>
  </w:p>
  <w:p w14:paraId="14EC754C" w14:textId="77777777" w:rsidR="004F53B8" w:rsidRDefault="004F53B8" w:rsidP="00CA72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4"/>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Times New Roman"/>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Times New Roman"/>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3" w15:restartNumberingAfterBreak="0">
    <w:nsid w:val="060F2DAA"/>
    <w:multiLevelType w:val="multilevel"/>
    <w:tmpl w:val="FA203EE4"/>
    <w:styleLink w:val="List51"/>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4" w15:restartNumberingAfterBreak="0">
    <w:nsid w:val="121278A1"/>
    <w:multiLevelType w:val="multilevel"/>
    <w:tmpl w:val="21EA57C4"/>
    <w:styleLink w:val="List53"/>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5" w15:restartNumberingAfterBreak="0">
    <w:nsid w:val="18A778D0"/>
    <w:multiLevelType w:val="multilevel"/>
    <w:tmpl w:val="0A908EF6"/>
    <w:styleLink w:val="List40"/>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6" w15:restartNumberingAfterBreak="0">
    <w:nsid w:val="19EE657C"/>
    <w:multiLevelType w:val="multilevel"/>
    <w:tmpl w:val="1058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F3275"/>
    <w:multiLevelType w:val="multilevel"/>
    <w:tmpl w:val="01CC37E2"/>
    <w:styleLink w:val="List49"/>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8" w15:restartNumberingAfterBreak="0">
    <w:nsid w:val="1AED2852"/>
    <w:multiLevelType w:val="multilevel"/>
    <w:tmpl w:val="0AC0E340"/>
    <w:styleLink w:val="List43"/>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9" w15:restartNumberingAfterBreak="0">
    <w:nsid w:val="211A1142"/>
    <w:multiLevelType w:val="multilevel"/>
    <w:tmpl w:val="74B02616"/>
    <w:styleLink w:val="List37"/>
    <w:lvl w:ilvl="0">
      <w:numFmt w:val="bullet"/>
      <w:lvlText w:val="•"/>
      <w:lvlJc w:val="left"/>
      <w:pPr>
        <w:tabs>
          <w:tab w:val="num" w:pos="663"/>
        </w:tabs>
        <w:ind w:left="663" w:hanging="302"/>
      </w:pPr>
      <w:rPr>
        <w:rFonts w:ascii="Trebuchet MS" w:eastAsia="Trebuchet MS" w:hAnsi="Trebuchet MS" w:cs="Trebuchet MS"/>
        <w:position w:val="0"/>
        <w:sz w:val="24"/>
        <w:szCs w:val="24"/>
        <w:rtl w:val="0"/>
        <w:lang w:val="en-US"/>
      </w:rPr>
    </w:lvl>
    <w:lvl w:ilvl="1">
      <w:start w:val="1"/>
      <w:numFmt w:val="bullet"/>
      <w:lvlText w:val="•"/>
      <w:lvlJc w:val="left"/>
      <w:pPr>
        <w:tabs>
          <w:tab w:val="num" w:pos="970"/>
        </w:tabs>
        <w:ind w:left="970"/>
      </w:pPr>
      <w:rPr>
        <w:rFonts w:ascii="Trebuchet MS" w:eastAsia="Trebuchet MS" w:hAnsi="Trebuchet MS" w:cs="Trebuchet MS"/>
        <w:position w:val="0"/>
        <w:sz w:val="20"/>
        <w:szCs w:val="20"/>
        <w:rtl w:val="0"/>
        <w:lang w:val="en-US"/>
      </w:rPr>
    </w:lvl>
    <w:lvl w:ilvl="2">
      <w:start w:val="1"/>
      <w:numFmt w:val="bullet"/>
      <w:lvlText w:val="•"/>
      <w:lvlJc w:val="left"/>
      <w:pPr>
        <w:tabs>
          <w:tab w:val="num" w:pos="970"/>
        </w:tabs>
        <w:ind w:left="970"/>
      </w:pPr>
      <w:rPr>
        <w:rFonts w:ascii="Trebuchet MS" w:eastAsia="Trebuchet MS" w:hAnsi="Trebuchet MS" w:cs="Trebuchet MS"/>
        <w:position w:val="0"/>
        <w:sz w:val="20"/>
        <w:szCs w:val="20"/>
        <w:rtl w:val="0"/>
        <w:lang w:val="en-US"/>
      </w:rPr>
    </w:lvl>
    <w:lvl w:ilvl="3">
      <w:start w:val="1"/>
      <w:numFmt w:val="bullet"/>
      <w:lvlText w:val="•"/>
      <w:lvlJc w:val="left"/>
      <w:pPr>
        <w:tabs>
          <w:tab w:val="num" w:pos="970"/>
        </w:tabs>
        <w:ind w:left="970"/>
      </w:pPr>
      <w:rPr>
        <w:rFonts w:ascii="Trebuchet MS" w:eastAsia="Trebuchet MS" w:hAnsi="Trebuchet MS" w:cs="Trebuchet MS"/>
        <w:position w:val="0"/>
        <w:sz w:val="20"/>
        <w:szCs w:val="20"/>
        <w:rtl w:val="0"/>
        <w:lang w:val="en-US"/>
      </w:rPr>
    </w:lvl>
    <w:lvl w:ilvl="4">
      <w:start w:val="1"/>
      <w:numFmt w:val="bullet"/>
      <w:lvlText w:val="•"/>
      <w:lvlJc w:val="left"/>
      <w:pPr>
        <w:tabs>
          <w:tab w:val="num" w:pos="970"/>
        </w:tabs>
        <w:ind w:left="970"/>
      </w:pPr>
      <w:rPr>
        <w:rFonts w:ascii="Trebuchet MS" w:eastAsia="Trebuchet MS" w:hAnsi="Trebuchet MS" w:cs="Trebuchet MS"/>
        <w:position w:val="0"/>
        <w:sz w:val="20"/>
        <w:szCs w:val="20"/>
        <w:rtl w:val="0"/>
        <w:lang w:val="en-US"/>
      </w:rPr>
    </w:lvl>
    <w:lvl w:ilvl="5">
      <w:start w:val="1"/>
      <w:numFmt w:val="bullet"/>
      <w:lvlText w:val="•"/>
      <w:lvlJc w:val="left"/>
      <w:pPr>
        <w:tabs>
          <w:tab w:val="num" w:pos="970"/>
        </w:tabs>
        <w:ind w:left="970"/>
      </w:pPr>
      <w:rPr>
        <w:rFonts w:ascii="Trebuchet MS" w:eastAsia="Trebuchet MS" w:hAnsi="Trebuchet MS" w:cs="Trebuchet MS"/>
        <w:position w:val="0"/>
        <w:sz w:val="20"/>
        <w:szCs w:val="20"/>
        <w:rtl w:val="0"/>
        <w:lang w:val="en-US"/>
      </w:rPr>
    </w:lvl>
    <w:lvl w:ilvl="6">
      <w:start w:val="1"/>
      <w:numFmt w:val="bullet"/>
      <w:lvlText w:val="•"/>
      <w:lvlJc w:val="left"/>
      <w:pPr>
        <w:tabs>
          <w:tab w:val="num" w:pos="970"/>
        </w:tabs>
        <w:ind w:left="970"/>
      </w:pPr>
      <w:rPr>
        <w:rFonts w:ascii="Trebuchet MS" w:eastAsia="Trebuchet MS" w:hAnsi="Trebuchet MS" w:cs="Trebuchet MS"/>
        <w:position w:val="0"/>
        <w:sz w:val="20"/>
        <w:szCs w:val="20"/>
        <w:rtl w:val="0"/>
        <w:lang w:val="en-US"/>
      </w:rPr>
    </w:lvl>
    <w:lvl w:ilvl="7">
      <w:start w:val="1"/>
      <w:numFmt w:val="bullet"/>
      <w:lvlText w:val="•"/>
      <w:lvlJc w:val="left"/>
      <w:pPr>
        <w:tabs>
          <w:tab w:val="num" w:pos="970"/>
        </w:tabs>
        <w:ind w:left="970"/>
      </w:pPr>
      <w:rPr>
        <w:rFonts w:ascii="Trebuchet MS" w:eastAsia="Trebuchet MS" w:hAnsi="Trebuchet MS" w:cs="Trebuchet MS"/>
        <w:position w:val="0"/>
        <w:sz w:val="20"/>
        <w:szCs w:val="20"/>
        <w:rtl w:val="0"/>
        <w:lang w:val="en-US"/>
      </w:rPr>
    </w:lvl>
    <w:lvl w:ilvl="8">
      <w:start w:val="1"/>
      <w:numFmt w:val="bullet"/>
      <w:lvlText w:val="•"/>
      <w:lvlJc w:val="left"/>
      <w:pPr>
        <w:tabs>
          <w:tab w:val="num" w:pos="970"/>
        </w:tabs>
        <w:ind w:left="970"/>
      </w:pPr>
      <w:rPr>
        <w:rFonts w:ascii="Trebuchet MS" w:eastAsia="Trebuchet MS" w:hAnsi="Trebuchet MS" w:cs="Trebuchet MS"/>
        <w:position w:val="0"/>
        <w:sz w:val="20"/>
        <w:szCs w:val="20"/>
        <w:rtl w:val="0"/>
        <w:lang w:val="en-US"/>
      </w:rPr>
    </w:lvl>
  </w:abstractNum>
  <w:abstractNum w:abstractNumId="10" w15:restartNumberingAfterBreak="0">
    <w:nsid w:val="21C820A1"/>
    <w:multiLevelType w:val="multilevel"/>
    <w:tmpl w:val="F24C1374"/>
    <w:styleLink w:val="List41"/>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11" w15:restartNumberingAfterBreak="0">
    <w:nsid w:val="27ED569D"/>
    <w:multiLevelType w:val="multilevel"/>
    <w:tmpl w:val="0F98B74A"/>
    <w:styleLink w:val="List56"/>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12" w15:restartNumberingAfterBreak="0">
    <w:nsid w:val="29086113"/>
    <w:multiLevelType w:val="hybridMultilevel"/>
    <w:tmpl w:val="D872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70111"/>
    <w:multiLevelType w:val="hybridMultilevel"/>
    <w:tmpl w:val="09A414E8"/>
    <w:lvl w:ilvl="0" w:tplc="04090001">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8169C"/>
    <w:multiLevelType w:val="multilevel"/>
    <w:tmpl w:val="3DAA0B20"/>
    <w:styleLink w:val="List44"/>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15" w15:restartNumberingAfterBreak="0">
    <w:nsid w:val="2BE66098"/>
    <w:multiLevelType w:val="multilevel"/>
    <w:tmpl w:val="F6BA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6068E8"/>
    <w:multiLevelType w:val="hybridMultilevel"/>
    <w:tmpl w:val="64BAA71E"/>
    <w:lvl w:ilvl="0" w:tplc="04090001">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866C5E"/>
    <w:multiLevelType w:val="multilevel"/>
    <w:tmpl w:val="4CB6543A"/>
    <w:styleLink w:val="List59"/>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18" w15:restartNumberingAfterBreak="0">
    <w:nsid w:val="2F934AA2"/>
    <w:multiLevelType w:val="hybridMultilevel"/>
    <w:tmpl w:val="00A879F6"/>
    <w:lvl w:ilvl="0" w:tplc="2FCE60BA">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D408D"/>
    <w:multiLevelType w:val="multilevel"/>
    <w:tmpl w:val="3DB83C2A"/>
    <w:styleLink w:val="List62"/>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20" w15:restartNumberingAfterBreak="0">
    <w:nsid w:val="34C23A72"/>
    <w:multiLevelType w:val="multilevel"/>
    <w:tmpl w:val="DF16DDFC"/>
    <w:styleLink w:val="List47"/>
    <w:lvl w:ilvl="0">
      <w:numFmt w:val="bullet"/>
      <w:lvlText w:val="•"/>
      <w:lvlJc w:val="left"/>
      <w:pPr>
        <w:tabs>
          <w:tab w:val="num" w:pos="663"/>
        </w:tabs>
        <w:ind w:left="663" w:hanging="302"/>
      </w:pPr>
      <w:rPr>
        <w:rFonts w:ascii="Calibri" w:eastAsia="Calibri" w:hAnsi="Calibri" w:cs="Calibri"/>
        <w:b/>
        <w:bCs/>
        <w:caps w:val="0"/>
        <w:smallCaps w:val="0"/>
        <w:strike w:val="0"/>
        <w:dstrike w:val="0"/>
        <w:color w:val="000000"/>
        <w:position w:val="0"/>
        <w:sz w:val="24"/>
        <w:szCs w:val="24"/>
        <w:u w:val="none" w:color="000000"/>
        <w:vertAlign w:val="baseline"/>
        <w:rtl w:val="0"/>
      </w:rPr>
    </w:lvl>
    <w:lvl w:ilvl="1">
      <w:start w:val="1"/>
      <w:numFmt w:val="bullet"/>
      <w:lvlText w:val="•"/>
      <w:lvlJc w:val="left"/>
      <w:pPr>
        <w:tabs>
          <w:tab w:val="num" w:pos="970"/>
        </w:tabs>
        <w:ind w:left="970"/>
      </w:pPr>
      <w:rPr>
        <w:rFonts w:ascii="Calibri" w:eastAsia="Calibri" w:hAnsi="Calibri" w:cs="Calibri"/>
        <w:b/>
        <w:bCs/>
        <w:caps w:val="0"/>
        <w:smallCaps w:val="0"/>
        <w:strike w:val="0"/>
        <w:dstrike w:val="0"/>
        <w:color w:val="000000"/>
        <w:position w:val="0"/>
        <w:sz w:val="20"/>
        <w:szCs w:val="20"/>
        <w:u w:val="none" w:color="000000"/>
        <w:vertAlign w:val="baseline"/>
        <w:rtl w:val="0"/>
      </w:rPr>
    </w:lvl>
    <w:lvl w:ilvl="2">
      <w:start w:val="1"/>
      <w:numFmt w:val="bullet"/>
      <w:lvlText w:val="•"/>
      <w:lvlJc w:val="left"/>
      <w:pPr>
        <w:tabs>
          <w:tab w:val="num" w:pos="970"/>
        </w:tabs>
        <w:ind w:left="970"/>
      </w:pPr>
      <w:rPr>
        <w:rFonts w:ascii="Calibri" w:eastAsia="Calibri" w:hAnsi="Calibri" w:cs="Calibri"/>
        <w:b/>
        <w:bCs/>
        <w:caps w:val="0"/>
        <w:smallCaps w:val="0"/>
        <w:strike w:val="0"/>
        <w:dstrike w:val="0"/>
        <w:color w:val="000000"/>
        <w:position w:val="0"/>
        <w:sz w:val="20"/>
        <w:szCs w:val="20"/>
        <w:u w:val="none" w:color="000000"/>
        <w:vertAlign w:val="baseline"/>
        <w:rtl w:val="0"/>
      </w:rPr>
    </w:lvl>
    <w:lvl w:ilvl="3">
      <w:start w:val="1"/>
      <w:numFmt w:val="bullet"/>
      <w:lvlText w:val="•"/>
      <w:lvlJc w:val="left"/>
      <w:pPr>
        <w:tabs>
          <w:tab w:val="num" w:pos="970"/>
        </w:tabs>
        <w:ind w:left="970"/>
      </w:pPr>
      <w:rPr>
        <w:rFonts w:ascii="Calibri" w:eastAsia="Calibri" w:hAnsi="Calibri" w:cs="Calibri"/>
        <w:b/>
        <w:bCs/>
        <w:caps w:val="0"/>
        <w:smallCaps w:val="0"/>
        <w:strike w:val="0"/>
        <w:dstrike w:val="0"/>
        <w:color w:val="000000"/>
        <w:position w:val="0"/>
        <w:sz w:val="20"/>
        <w:szCs w:val="20"/>
        <w:u w:val="none" w:color="000000"/>
        <w:vertAlign w:val="baseline"/>
        <w:rtl w:val="0"/>
      </w:rPr>
    </w:lvl>
    <w:lvl w:ilvl="4">
      <w:start w:val="1"/>
      <w:numFmt w:val="bullet"/>
      <w:lvlText w:val="•"/>
      <w:lvlJc w:val="left"/>
      <w:pPr>
        <w:tabs>
          <w:tab w:val="num" w:pos="970"/>
        </w:tabs>
        <w:ind w:left="970"/>
      </w:pPr>
      <w:rPr>
        <w:rFonts w:ascii="Calibri" w:eastAsia="Calibri" w:hAnsi="Calibri" w:cs="Calibri"/>
        <w:b/>
        <w:bCs/>
        <w:caps w:val="0"/>
        <w:smallCaps w:val="0"/>
        <w:strike w:val="0"/>
        <w:dstrike w:val="0"/>
        <w:color w:val="000000"/>
        <w:position w:val="0"/>
        <w:sz w:val="20"/>
        <w:szCs w:val="20"/>
        <w:u w:val="none" w:color="000000"/>
        <w:vertAlign w:val="baseline"/>
        <w:rtl w:val="0"/>
      </w:rPr>
    </w:lvl>
    <w:lvl w:ilvl="5">
      <w:start w:val="1"/>
      <w:numFmt w:val="bullet"/>
      <w:lvlText w:val="•"/>
      <w:lvlJc w:val="left"/>
      <w:pPr>
        <w:tabs>
          <w:tab w:val="num" w:pos="970"/>
        </w:tabs>
        <w:ind w:left="970"/>
      </w:pPr>
      <w:rPr>
        <w:rFonts w:ascii="Calibri" w:eastAsia="Calibri" w:hAnsi="Calibri" w:cs="Calibri"/>
        <w:b/>
        <w:bCs/>
        <w:caps w:val="0"/>
        <w:smallCaps w:val="0"/>
        <w:strike w:val="0"/>
        <w:dstrike w:val="0"/>
        <w:color w:val="000000"/>
        <w:position w:val="0"/>
        <w:sz w:val="20"/>
        <w:szCs w:val="20"/>
        <w:u w:val="none" w:color="000000"/>
        <w:vertAlign w:val="baseline"/>
        <w:rtl w:val="0"/>
      </w:rPr>
    </w:lvl>
    <w:lvl w:ilvl="6">
      <w:start w:val="1"/>
      <w:numFmt w:val="bullet"/>
      <w:lvlText w:val="•"/>
      <w:lvlJc w:val="left"/>
      <w:pPr>
        <w:tabs>
          <w:tab w:val="num" w:pos="970"/>
        </w:tabs>
        <w:ind w:left="970"/>
      </w:pPr>
      <w:rPr>
        <w:rFonts w:ascii="Calibri" w:eastAsia="Calibri" w:hAnsi="Calibri" w:cs="Calibri"/>
        <w:b/>
        <w:bCs/>
        <w:caps w:val="0"/>
        <w:smallCaps w:val="0"/>
        <w:strike w:val="0"/>
        <w:dstrike w:val="0"/>
        <w:color w:val="000000"/>
        <w:position w:val="0"/>
        <w:sz w:val="20"/>
        <w:szCs w:val="20"/>
        <w:u w:val="none" w:color="000000"/>
        <w:vertAlign w:val="baseline"/>
        <w:rtl w:val="0"/>
      </w:rPr>
    </w:lvl>
    <w:lvl w:ilvl="7">
      <w:start w:val="1"/>
      <w:numFmt w:val="bullet"/>
      <w:lvlText w:val="•"/>
      <w:lvlJc w:val="left"/>
      <w:pPr>
        <w:tabs>
          <w:tab w:val="num" w:pos="970"/>
        </w:tabs>
        <w:ind w:left="970"/>
      </w:pPr>
      <w:rPr>
        <w:rFonts w:ascii="Calibri" w:eastAsia="Calibri" w:hAnsi="Calibri" w:cs="Calibri"/>
        <w:b/>
        <w:bCs/>
        <w:caps w:val="0"/>
        <w:smallCaps w:val="0"/>
        <w:strike w:val="0"/>
        <w:dstrike w:val="0"/>
        <w:color w:val="000000"/>
        <w:position w:val="0"/>
        <w:sz w:val="20"/>
        <w:szCs w:val="20"/>
        <w:u w:val="none" w:color="000000"/>
        <w:vertAlign w:val="baseline"/>
        <w:rtl w:val="0"/>
      </w:rPr>
    </w:lvl>
    <w:lvl w:ilvl="8">
      <w:start w:val="1"/>
      <w:numFmt w:val="bullet"/>
      <w:lvlText w:val="•"/>
      <w:lvlJc w:val="left"/>
      <w:pPr>
        <w:tabs>
          <w:tab w:val="num" w:pos="970"/>
        </w:tabs>
        <w:ind w:left="970"/>
      </w:pPr>
      <w:rPr>
        <w:rFonts w:ascii="Calibri" w:eastAsia="Calibri" w:hAnsi="Calibri" w:cs="Calibri"/>
        <w:b/>
        <w:bCs/>
        <w:caps w:val="0"/>
        <w:smallCaps w:val="0"/>
        <w:strike w:val="0"/>
        <w:dstrike w:val="0"/>
        <w:color w:val="000000"/>
        <w:position w:val="0"/>
        <w:sz w:val="20"/>
        <w:szCs w:val="20"/>
        <w:u w:val="none" w:color="000000"/>
        <w:vertAlign w:val="baseline"/>
        <w:rtl w:val="0"/>
      </w:rPr>
    </w:lvl>
  </w:abstractNum>
  <w:abstractNum w:abstractNumId="21" w15:restartNumberingAfterBreak="0">
    <w:nsid w:val="36B20F04"/>
    <w:multiLevelType w:val="multilevel"/>
    <w:tmpl w:val="6D640380"/>
    <w:styleLink w:val="List38"/>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22" w15:restartNumberingAfterBreak="0">
    <w:nsid w:val="39135E94"/>
    <w:multiLevelType w:val="multilevel"/>
    <w:tmpl w:val="3558F7B2"/>
    <w:styleLink w:val="List65"/>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23" w15:restartNumberingAfterBreak="0">
    <w:nsid w:val="39FE0EC7"/>
    <w:multiLevelType w:val="multilevel"/>
    <w:tmpl w:val="2152D174"/>
    <w:styleLink w:val="List42"/>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24" w15:restartNumberingAfterBreak="0">
    <w:nsid w:val="425916C2"/>
    <w:multiLevelType w:val="multilevel"/>
    <w:tmpl w:val="AF6AED9E"/>
    <w:styleLink w:val="List50"/>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25" w15:restartNumberingAfterBreak="0">
    <w:nsid w:val="48D97646"/>
    <w:multiLevelType w:val="hybridMultilevel"/>
    <w:tmpl w:val="58EE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F4401"/>
    <w:multiLevelType w:val="multilevel"/>
    <w:tmpl w:val="4CA26D56"/>
    <w:styleLink w:val="List58"/>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27" w15:restartNumberingAfterBreak="0">
    <w:nsid w:val="4A222BBB"/>
    <w:multiLevelType w:val="multilevel"/>
    <w:tmpl w:val="A0EE49FC"/>
    <w:styleLink w:val="List46"/>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28" w15:restartNumberingAfterBreak="0">
    <w:nsid w:val="4A44645B"/>
    <w:multiLevelType w:val="multilevel"/>
    <w:tmpl w:val="62F0ECD4"/>
    <w:styleLink w:val="List57"/>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29" w15:restartNumberingAfterBreak="0">
    <w:nsid w:val="4C2913B8"/>
    <w:multiLevelType w:val="multilevel"/>
    <w:tmpl w:val="7AAC8100"/>
    <w:styleLink w:val="List36"/>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12490"/>
        </w:tabs>
        <w:ind w:left="1249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12490"/>
        </w:tabs>
        <w:ind w:left="1249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12490"/>
        </w:tabs>
        <w:ind w:left="1249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12490"/>
        </w:tabs>
        <w:ind w:left="1249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12490"/>
        </w:tabs>
        <w:ind w:left="1249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12490"/>
        </w:tabs>
        <w:ind w:left="1249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12490"/>
        </w:tabs>
        <w:ind w:left="1249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12490"/>
        </w:tabs>
        <w:ind w:left="1249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30" w15:restartNumberingAfterBreak="0">
    <w:nsid w:val="4D7A10B8"/>
    <w:multiLevelType w:val="multilevel"/>
    <w:tmpl w:val="06706158"/>
    <w:styleLink w:val="List61"/>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31" w15:restartNumberingAfterBreak="0">
    <w:nsid w:val="533841E5"/>
    <w:multiLevelType w:val="multilevel"/>
    <w:tmpl w:val="6570FBB6"/>
    <w:styleLink w:val="List48"/>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32" w15:restartNumberingAfterBreak="0">
    <w:nsid w:val="58836E97"/>
    <w:multiLevelType w:val="multilevel"/>
    <w:tmpl w:val="A724A2D4"/>
    <w:styleLink w:val="List55"/>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33" w15:restartNumberingAfterBreak="0">
    <w:nsid w:val="5AFC32A6"/>
    <w:multiLevelType w:val="multilevel"/>
    <w:tmpl w:val="84E6F268"/>
    <w:styleLink w:val="List54"/>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34" w15:restartNumberingAfterBreak="0">
    <w:nsid w:val="64391EDA"/>
    <w:multiLevelType w:val="multilevel"/>
    <w:tmpl w:val="7772E5A2"/>
    <w:styleLink w:val="List10"/>
    <w:lvl w:ilvl="0">
      <w:numFmt w:val="bullet"/>
      <w:lvlText w:val="•"/>
      <w:lvlJc w:val="left"/>
      <w:pPr>
        <w:tabs>
          <w:tab w:val="num" w:pos="186"/>
        </w:tabs>
        <w:ind w:left="186" w:hanging="185"/>
      </w:pPr>
      <w:rPr>
        <w:rFonts w:ascii="Calibri" w:eastAsia="Calibri" w:hAnsi="Calibri" w:cs="Calibri"/>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106"/>
        </w:tabs>
      </w:pPr>
      <w:rPr>
        <w:rFonts w:ascii="Calibri" w:eastAsia="Calibri" w:hAnsi="Calibri" w:cs="Calibri"/>
        <w:caps w:val="0"/>
        <w:smallCaps w:val="0"/>
        <w:strike w:val="0"/>
        <w:dstrike w:val="0"/>
        <w:color w:val="000000"/>
        <w:position w:val="0"/>
        <w:sz w:val="22"/>
        <w:szCs w:val="22"/>
        <w:u w:val="none" w:color="000000"/>
        <w:vertAlign w:val="baseline"/>
        <w:rtl w:val="0"/>
        <w:lang w:val="en-US"/>
      </w:rPr>
    </w:lvl>
    <w:lvl w:ilvl="2">
      <w:start w:val="1"/>
      <w:numFmt w:val="bullet"/>
      <w:lvlText w:val="•"/>
      <w:lvlJc w:val="left"/>
      <w:pPr>
        <w:tabs>
          <w:tab w:val="num" w:pos="106"/>
        </w:tabs>
      </w:pPr>
      <w:rPr>
        <w:rFonts w:ascii="Calibri" w:eastAsia="Calibri" w:hAnsi="Calibri" w:cs="Calibri"/>
        <w:caps w:val="0"/>
        <w:smallCaps w:val="0"/>
        <w:strike w:val="0"/>
        <w:dstrike w:val="0"/>
        <w:color w:val="000000"/>
        <w:position w:val="0"/>
        <w:sz w:val="22"/>
        <w:szCs w:val="22"/>
        <w:u w:val="none" w:color="000000"/>
        <w:vertAlign w:val="baseline"/>
        <w:rtl w:val="0"/>
        <w:lang w:val="en-US"/>
      </w:rPr>
    </w:lvl>
    <w:lvl w:ilvl="3">
      <w:start w:val="1"/>
      <w:numFmt w:val="bullet"/>
      <w:lvlText w:val="•"/>
      <w:lvlJc w:val="left"/>
      <w:pPr>
        <w:tabs>
          <w:tab w:val="num" w:pos="106"/>
        </w:tabs>
      </w:pPr>
      <w:rPr>
        <w:rFonts w:ascii="Calibri" w:eastAsia="Calibri" w:hAnsi="Calibri" w:cs="Calibri"/>
        <w:caps w:val="0"/>
        <w:smallCaps w:val="0"/>
        <w:strike w:val="0"/>
        <w:dstrike w:val="0"/>
        <w:color w:val="000000"/>
        <w:position w:val="0"/>
        <w:sz w:val="22"/>
        <w:szCs w:val="22"/>
        <w:u w:val="none" w:color="000000"/>
        <w:vertAlign w:val="baseline"/>
        <w:rtl w:val="0"/>
        <w:lang w:val="en-US"/>
      </w:rPr>
    </w:lvl>
    <w:lvl w:ilvl="4">
      <w:start w:val="1"/>
      <w:numFmt w:val="bullet"/>
      <w:lvlText w:val="•"/>
      <w:lvlJc w:val="left"/>
      <w:pPr>
        <w:tabs>
          <w:tab w:val="num" w:pos="106"/>
        </w:tabs>
      </w:pPr>
      <w:rPr>
        <w:rFonts w:ascii="Calibri" w:eastAsia="Calibri" w:hAnsi="Calibri" w:cs="Calibri"/>
        <w:caps w:val="0"/>
        <w:smallCaps w:val="0"/>
        <w:strike w:val="0"/>
        <w:dstrike w:val="0"/>
        <w:color w:val="000000"/>
        <w:position w:val="0"/>
        <w:sz w:val="22"/>
        <w:szCs w:val="22"/>
        <w:u w:val="none" w:color="000000"/>
        <w:vertAlign w:val="baseline"/>
        <w:rtl w:val="0"/>
        <w:lang w:val="en-US"/>
      </w:rPr>
    </w:lvl>
    <w:lvl w:ilvl="5">
      <w:start w:val="1"/>
      <w:numFmt w:val="bullet"/>
      <w:lvlText w:val="•"/>
      <w:lvlJc w:val="left"/>
      <w:pPr>
        <w:tabs>
          <w:tab w:val="num" w:pos="106"/>
        </w:tabs>
      </w:pPr>
      <w:rPr>
        <w:rFonts w:ascii="Calibri" w:eastAsia="Calibri" w:hAnsi="Calibri" w:cs="Calibri"/>
        <w:caps w:val="0"/>
        <w:smallCaps w:val="0"/>
        <w:strike w:val="0"/>
        <w:dstrike w:val="0"/>
        <w:color w:val="000000"/>
        <w:position w:val="0"/>
        <w:sz w:val="22"/>
        <w:szCs w:val="22"/>
        <w:u w:val="none" w:color="000000"/>
        <w:vertAlign w:val="baseline"/>
        <w:rtl w:val="0"/>
        <w:lang w:val="en-US"/>
      </w:rPr>
    </w:lvl>
    <w:lvl w:ilvl="6">
      <w:start w:val="1"/>
      <w:numFmt w:val="bullet"/>
      <w:lvlText w:val="•"/>
      <w:lvlJc w:val="left"/>
      <w:pPr>
        <w:tabs>
          <w:tab w:val="num" w:pos="106"/>
        </w:tabs>
      </w:pPr>
      <w:rPr>
        <w:rFonts w:ascii="Calibri" w:eastAsia="Calibri" w:hAnsi="Calibri" w:cs="Calibri"/>
        <w:caps w:val="0"/>
        <w:smallCaps w:val="0"/>
        <w:strike w:val="0"/>
        <w:dstrike w:val="0"/>
        <w:color w:val="000000"/>
        <w:position w:val="0"/>
        <w:sz w:val="22"/>
        <w:szCs w:val="22"/>
        <w:u w:val="none" w:color="000000"/>
        <w:vertAlign w:val="baseline"/>
        <w:rtl w:val="0"/>
        <w:lang w:val="en-US"/>
      </w:rPr>
    </w:lvl>
    <w:lvl w:ilvl="7">
      <w:start w:val="1"/>
      <w:numFmt w:val="bullet"/>
      <w:lvlText w:val="•"/>
      <w:lvlJc w:val="left"/>
      <w:pPr>
        <w:tabs>
          <w:tab w:val="num" w:pos="106"/>
        </w:tabs>
      </w:pPr>
      <w:rPr>
        <w:rFonts w:ascii="Calibri" w:eastAsia="Calibri" w:hAnsi="Calibri" w:cs="Calibri"/>
        <w:caps w:val="0"/>
        <w:smallCaps w:val="0"/>
        <w:strike w:val="0"/>
        <w:dstrike w:val="0"/>
        <w:color w:val="000000"/>
        <w:position w:val="0"/>
        <w:sz w:val="22"/>
        <w:szCs w:val="22"/>
        <w:u w:val="none" w:color="000000"/>
        <w:vertAlign w:val="baseline"/>
        <w:rtl w:val="0"/>
        <w:lang w:val="en-US"/>
      </w:rPr>
    </w:lvl>
    <w:lvl w:ilvl="8">
      <w:start w:val="1"/>
      <w:numFmt w:val="bullet"/>
      <w:lvlText w:val="•"/>
      <w:lvlJc w:val="left"/>
      <w:pPr>
        <w:tabs>
          <w:tab w:val="num" w:pos="106"/>
        </w:tabs>
      </w:pPr>
      <w:rPr>
        <w:rFonts w:ascii="Calibri" w:eastAsia="Calibri" w:hAnsi="Calibri" w:cs="Calibri"/>
        <w:caps w:val="0"/>
        <w:smallCaps w:val="0"/>
        <w:strike w:val="0"/>
        <w:dstrike w:val="0"/>
        <w:color w:val="000000"/>
        <w:position w:val="0"/>
        <w:sz w:val="22"/>
        <w:szCs w:val="22"/>
        <w:u w:val="none" w:color="000000"/>
        <w:vertAlign w:val="baseline"/>
        <w:rtl w:val="0"/>
        <w:lang w:val="en-US"/>
      </w:rPr>
    </w:lvl>
  </w:abstractNum>
  <w:abstractNum w:abstractNumId="35" w15:restartNumberingAfterBreak="0">
    <w:nsid w:val="6A963EEE"/>
    <w:multiLevelType w:val="hybridMultilevel"/>
    <w:tmpl w:val="FA08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C4143"/>
    <w:multiLevelType w:val="multilevel"/>
    <w:tmpl w:val="CF4E7792"/>
    <w:styleLink w:val="List52"/>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37" w15:restartNumberingAfterBreak="0">
    <w:nsid w:val="6C0305F0"/>
    <w:multiLevelType w:val="multilevel"/>
    <w:tmpl w:val="F96EB18C"/>
    <w:styleLink w:val="List45"/>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38" w15:restartNumberingAfterBreak="0">
    <w:nsid w:val="6CF25F4E"/>
    <w:multiLevelType w:val="multilevel"/>
    <w:tmpl w:val="083E74B4"/>
    <w:styleLink w:val="List64"/>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39" w15:restartNumberingAfterBreak="0">
    <w:nsid w:val="6D8F5F03"/>
    <w:multiLevelType w:val="multilevel"/>
    <w:tmpl w:val="866E9C9E"/>
    <w:styleLink w:val="List63"/>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40" w15:restartNumberingAfterBreak="0">
    <w:nsid w:val="723F2F51"/>
    <w:multiLevelType w:val="multilevel"/>
    <w:tmpl w:val="C988DDB8"/>
    <w:styleLink w:val="List60"/>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41" w15:restartNumberingAfterBreak="0">
    <w:nsid w:val="7893045A"/>
    <w:multiLevelType w:val="multilevel"/>
    <w:tmpl w:val="46CA1340"/>
    <w:styleLink w:val="List39"/>
    <w:lvl w:ilvl="0">
      <w:numFmt w:val="bullet"/>
      <w:lvlText w:val="•"/>
      <w:lvlJc w:val="left"/>
      <w:pPr>
        <w:tabs>
          <w:tab w:val="num" w:pos="663"/>
        </w:tabs>
        <w:ind w:left="663" w:hanging="302"/>
      </w:pPr>
      <w:rPr>
        <w:rFonts w:ascii="Trebuchet MS" w:eastAsia="Trebuchet MS" w:hAnsi="Trebuchet MS" w:cs="Trebuchet MS"/>
        <w:caps w:val="0"/>
        <w:smallCaps w:val="0"/>
        <w:strike w:val="0"/>
        <w:dstrike w:val="0"/>
        <w:color w:val="000000"/>
        <w:position w:val="0"/>
        <w:sz w:val="24"/>
        <w:szCs w:val="24"/>
        <w:u w:val="none" w:color="000000"/>
        <w:vertAlign w:val="baseline"/>
        <w:rtl w:val="0"/>
        <w:lang w:val="en-US"/>
      </w:rPr>
    </w:lvl>
    <w:lvl w:ilvl="1">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2">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3">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4">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5">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6">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7">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lvl w:ilvl="8">
      <w:start w:val="1"/>
      <w:numFmt w:val="bullet"/>
      <w:lvlText w:val="•"/>
      <w:lvlJc w:val="left"/>
      <w:pPr>
        <w:tabs>
          <w:tab w:val="num" w:pos="970"/>
        </w:tabs>
        <w:ind w:left="970"/>
      </w:pPr>
      <w:rPr>
        <w:rFonts w:ascii="Trebuchet MS" w:eastAsia="Trebuchet MS" w:hAnsi="Trebuchet MS" w:cs="Trebuchet MS"/>
        <w:caps w:val="0"/>
        <w:smallCaps w:val="0"/>
        <w:strike w:val="0"/>
        <w:dstrike w:val="0"/>
        <w:color w:val="000000"/>
        <w:position w:val="0"/>
        <w:sz w:val="20"/>
        <w:szCs w:val="20"/>
        <w:u w:val="none" w:color="000000"/>
        <w:vertAlign w:val="baseline"/>
        <w:rtl w:val="0"/>
        <w:lang w:val="en-US"/>
      </w:rPr>
    </w:lvl>
  </w:abstractNum>
  <w:abstractNum w:abstractNumId="42" w15:restartNumberingAfterBreak="0">
    <w:nsid w:val="7A0D0661"/>
    <w:multiLevelType w:val="hybridMultilevel"/>
    <w:tmpl w:val="AB5C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29"/>
  </w:num>
  <w:num w:numId="4">
    <w:abstractNumId w:val="9"/>
  </w:num>
  <w:num w:numId="5">
    <w:abstractNumId w:val="21"/>
  </w:num>
  <w:num w:numId="6">
    <w:abstractNumId w:val="41"/>
  </w:num>
  <w:num w:numId="7">
    <w:abstractNumId w:val="5"/>
  </w:num>
  <w:num w:numId="8">
    <w:abstractNumId w:val="10"/>
  </w:num>
  <w:num w:numId="9">
    <w:abstractNumId w:val="23"/>
  </w:num>
  <w:num w:numId="10">
    <w:abstractNumId w:val="8"/>
  </w:num>
  <w:num w:numId="11">
    <w:abstractNumId w:val="14"/>
  </w:num>
  <w:num w:numId="12">
    <w:abstractNumId w:val="37"/>
  </w:num>
  <w:num w:numId="13">
    <w:abstractNumId w:val="27"/>
  </w:num>
  <w:num w:numId="14">
    <w:abstractNumId w:val="20"/>
  </w:num>
  <w:num w:numId="15">
    <w:abstractNumId w:val="31"/>
  </w:num>
  <w:num w:numId="16">
    <w:abstractNumId w:val="7"/>
  </w:num>
  <w:num w:numId="17">
    <w:abstractNumId w:val="24"/>
  </w:num>
  <w:num w:numId="18">
    <w:abstractNumId w:val="3"/>
  </w:num>
  <w:num w:numId="19">
    <w:abstractNumId w:val="36"/>
  </w:num>
  <w:num w:numId="20">
    <w:abstractNumId w:val="4"/>
  </w:num>
  <w:num w:numId="21">
    <w:abstractNumId w:val="33"/>
  </w:num>
  <w:num w:numId="22">
    <w:abstractNumId w:val="32"/>
  </w:num>
  <w:num w:numId="23">
    <w:abstractNumId w:val="11"/>
  </w:num>
  <w:num w:numId="24">
    <w:abstractNumId w:val="28"/>
  </w:num>
  <w:num w:numId="25">
    <w:abstractNumId w:val="26"/>
  </w:num>
  <w:num w:numId="26">
    <w:abstractNumId w:val="17"/>
  </w:num>
  <w:num w:numId="27">
    <w:abstractNumId w:val="40"/>
  </w:num>
  <w:num w:numId="28">
    <w:abstractNumId w:val="30"/>
  </w:num>
  <w:num w:numId="29">
    <w:abstractNumId w:val="19"/>
  </w:num>
  <w:num w:numId="30">
    <w:abstractNumId w:val="39"/>
  </w:num>
  <w:num w:numId="31">
    <w:abstractNumId w:val="38"/>
  </w:num>
  <w:num w:numId="32">
    <w:abstractNumId w:val="22"/>
  </w:num>
  <w:num w:numId="33">
    <w:abstractNumId w:val="18"/>
  </w:num>
  <w:num w:numId="34">
    <w:abstractNumId w:val="42"/>
  </w:num>
  <w:num w:numId="35">
    <w:abstractNumId w:val="35"/>
  </w:num>
  <w:num w:numId="36">
    <w:abstractNumId w:val="13"/>
  </w:num>
  <w:num w:numId="37">
    <w:abstractNumId w:val="12"/>
  </w:num>
  <w:num w:numId="38">
    <w:abstractNumId w:val="25"/>
  </w:num>
  <w:num w:numId="39">
    <w:abstractNumId w:val="6"/>
  </w:num>
  <w:num w:numId="40">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8FD"/>
    <w:rsid w:val="00000D33"/>
    <w:rsid w:val="00003723"/>
    <w:rsid w:val="000042BA"/>
    <w:rsid w:val="00005A3C"/>
    <w:rsid w:val="000118EC"/>
    <w:rsid w:val="0001444C"/>
    <w:rsid w:val="00014AEB"/>
    <w:rsid w:val="00015C00"/>
    <w:rsid w:val="00024D8E"/>
    <w:rsid w:val="00026D41"/>
    <w:rsid w:val="00032DBD"/>
    <w:rsid w:val="00033087"/>
    <w:rsid w:val="0003553E"/>
    <w:rsid w:val="0004042C"/>
    <w:rsid w:val="000412D7"/>
    <w:rsid w:val="0004437A"/>
    <w:rsid w:val="000443F0"/>
    <w:rsid w:val="00044D62"/>
    <w:rsid w:val="000510AE"/>
    <w:rsid w:val="0005674A"/>
    <w:rsid w:val="000569A8"/>
    <w:rsid w:val="00061C49"/>
    <w:rsid w:val="000635C6"/>
    <w:rsid w:val="00063FDD"/>
    <w:rsid w:val="00064559"/>
    <w:rsid w:val="00067B44"/>
    <w:rsid w:val="000708F5"/>
    <w:rsid w:val="00071248"/>
    <w:rsid w:val="000739D4"/>
    <w:rsid w:val="000845F8"/>
    <w:rsid w:val="000860D9"/>
    <w:rsid w:val="00087E36"/>
    <w:rsid w:val="000913C9"/>
    <w:rsid w:val="00091855"/>
    <w:rsid w:val="00094CFB"/>
    <w:rsid w:val="000A006E"/>
    <w:rsid w:val="000A04D8"/>
    <w:rsid w:val="000A7D1D"/>
    <w:rsid w:val="000B504C"/>
    <w:rsid w:val="000B50A3"/>
    <w:rsid w:val="000B59F9"/>
    <w:rsid w:val="000C4AC3"/>
    <w:rsid w:val="000C7C8C"/>
    <w:rsid w:val="000D132E"/>
    <w:rsid w:val="000D5A43"/>
    <w:rsid w:val="000D663E"/>
    <w:rsid w:val="000D6846"/>
    <w:rsid w:val="000E1395"/>
    <w:rsid w:val="000E54CE"/>
    <w:rsid w:val="000E643F"/>
    <w:rsid w:val="000E67AE"/>
    <w:rsid w:val="000E6CA8"/>
    <w:rsid w:val="000E6F48"/>
    <w:rsid w:val="000F01B3"/>
    <w:rsid w:val="000F4EF2"/>
    <w:rsid w:val="00101180"/>
    <w:rsid w:val="00102DBD"/>
    <w:rsid w:val="00106D83"/>
    <w:rsid w:val="00113C8A"/>
    <w:rsid w:val="00115E54"/>
    <w:rsid w:val="0011608C"/>
    <w:rsid w:val="00121C16"/>
    <w:rsid w:val="00125E39"/>
    <w:rsid w:val="00130071"/>
    <w:rsid w:val="00130163"/>
    <w:rsid w:val="001327CF"/>
    <w:rsid w:val="0014329C"/>
    <w:rsid w:val="00143CF8"/>
    <w:rsid w:val="0014644C"/>
    <w:rsid w:val="0015065C"/>
    <w:rsid w:val="00150AF4"/>
    <w:rsid w:val="0015477E"/>
    <w:rsid w:val="001564F4"/>
    <w:rsid w:val="00162FDF"/>
    <w:rsid w:val="00167212"/>
    <w:rsid w:val="0016797B"/>
    <w:rsid w:val="001706DB"/>
    <w:rsid w:val="00176E46"/>
    <w:rsid w:val="00184421"/>
    <w:rsid w:val="00187C9D"/>
    <w:rsid w:val="00190146"/>
    <w:rsid w:val="00192BDC"/>
    <w:rsid w:val="0019482E"/>
    <w:rsid w:val="001A2290"/>
    <w:rsid w:val="001A4F75"/>
    <w:rsid w:val="001A5209"/>
    <w:rsid w:val="001A5BD3"/>
    <w:rsid w:val="001A6CDC"/>
    <w:rsid w:val="001B0D6C"/>
    <w:rsid w:val="001B1A35"/>
    <w:rsid w:val="001B3B07"/>
    <w:rsid w:val="001B5EBB"/>
    <w:rsid w:val="001B6ED1"/>
    <w:rsid w:val="001C114B"/>
    <w:rsid w:val="001C13D4"/>
    <w:rsid w:val="001C2AE2"/>
    <w:rsid w:val="001C3581"/>
    <w:rsid w:val="001C5B67"/>
    <w:rsid w:val="001C5C0E"/>
    <w:rsid w:val="001C5DB8"/>
    <w:rsid w:val="001C6CF9"/>
    <w:rsid w:val="001E5452"/>
    <w:rsid w:val="001E7521"/>
    <w:rsid w:val="001F09AC"/>
    <w:rsid w:val="001F3622"/>
    <w:rsid w:val="00201154"/>
    <w:rsid w:val="0020202A"/>
    <w:rsid w:val="00206D8E"/>
    <w:rsid w:val="00207A7A"/>
    <w:rsid w:val="00213339"/>
    <w:rsid w:val="00213E13"/>
    <w:rsid w:val="002151AE"/>
    <w:rsid w:val="00217871"/>
    <w:rsid w:val="00220297"/>
    <w:rsid w:val="00225761"/>
    <w:rsid w:val="00231121"/>
    <w:rsid w:val="00233C0E"/>
    <w:rsid w:val="00236F50"/>
    <w:rsid w:val="00240ACD"/>
    <w:rsid w:val="00241FE7"/>
    <w:rsid w:val="00242199"/>
    <w:rsid w:val="00243461"/>
    <w:rsid w:val="00245B7D"/>
    <w:rsid w:val="00251FDF"/>
    <w:rsid w:val="00252E5F"/>
    <w:rsid w:val="00253EB2"/>
    <w:rsid w:val="00253F4D"/>
    <w:rsid w:val="00264039"/>
    <w:rsid w:val="0026622F"/>
    <w:rsid w:val="00266FA0"/>
    <w:rsid w:val="00270789"/>
    <w:rsid w:val="00277FEC"/>
    <w:rsid w:val="00281697"/>
    <w:rsid w:val="00283D1F"/>
    <w:rsid w:val="002847EC"/>
    <w:rsid w:val="00286792"/>
    <w:rsid w:val="00291C93"/>
    <w:rsid w:val="00292CFF"/>
    <w:rsid w:val="00292ED8"/>
    <w:rsid w:val="00295ACD"/>
    <w:rsid w:val="00297ECA"/>
    <w:rsid w:val="002A0F6D"/>
    <w:rsid w:val="002A22BC"/>
    <w:rsid w:val="002A2A10"/>
    <w:rsid w:val="002A4333"/>
    <w:rsid w:val="002A4D14"/>
    <w:rsid w:val="002A7244"/>
    <w:rsid w:val="002A79D6"/>
    <w:rsid w:val="002C2F7B"/>
    <w:rsid w:val="002C306A"/>
    <w:rsid w:val="002C3071"/>
    <w:rsid w:val="002C6517"/>
    <w:rsid w:val="002C75D7"/>
    <w:rsid w:val="002D118C"/>
    <w:rsid w:val="002D4A65"/>
    <w:rsid w:val="002D5B16"/>
    <w:rsid w:val="002E0847"/>
    <w:rsid w:val="002E189D"/>
    <w:rsid w:val="002E259F"/>
    <w:rsid w:val="002E3207"/>
    <w:rsid w:val="002F0359"/>
    <w:rsid w:val="002F33FE"/>
    <w:rsid w:val="002F59E5"/>
    <w:rsid w:val="00305354"/>
    <w:rsid w:val="003056EC"/>
    <w:rsid w:val="003069EA"/>
    <w:rsid w:val="00307011"/>
    <w:rsid w:val="0031034D"/>
    <w:rsid w:val="003107A6"/>
    <w:rsid w:val="003125E4"/>
    <w:rsid w:val="003132D1"/>
    <w:rsid w:val="00316D9D"/>
    <w:rsid w:val="00317AEE"/>
    <w:rsid w:val="00320B4D"/>
    <w:rsid w:val="00324F7B"/>
    <w:rsid w:val="00325051"/>
    <w:rsid w:val="00326F94"/>
    <w:rsid w:val="003323C9"/>
    <w:rsid w:val="003333E1"/>
    <w:rsid w:val="0033361C"/>
    <w:rsid w:val="00334850"/>
    <w:rsid w:val="003352C4"/>
    <w:rsid w:val="0033674A"/>
    <w:rsid w:val="00340406"/>
    <w:rsid w:val="00340424"/>
    <w:rsid w:val="0034181F"/>
    <w:rsid w:val="0034518B"/>
    <w:rsid w:val="00347724"/>
    <w:rsid w:val="00351B69"/>
    <w:rsid w:val="00351C8A"/>
    <w:rsid w:val="003543BC"/>
    <w:rsid w:val="00355403"/>
    <w:rsid w:val="00356B24"/>
    <w:rsid w:val="00357D8D"/>
    <w:rsid w:val="00362E46"/>
    <w:rsid w:val="00367BD0"/>
    <w:rsid w:val="00371FB7"/>
    <w:rsid w:val="0037407C"/>
    <w:rsid w:val="00374AAF"/>
    <w:rsid w:val="00374DC2"/>
    <w:rsid w:val="00375123"/>
    <w:rsid w:val="0037524A"/>
    <w:rsid w:val="003842BA"/>
    <w:rsid w:val="0039221B"/>
    <w:rsid w:val="003965CD"/>
    <w:rsid w:val="003967F3"/>
    <w:rsid w:val="00396C0D"/>
    <w:rsid w:val="003A1E86"/>
    <w:rsid w:val="003A1F45"/>
    <w:rsid w:val="003A2AB8"/>
    <w:rsid w:val="003A5E53"/>
    <w:rsid w:val="003A7267"/>
    <w:rsid w:val="003B1780"/>
    <w:rsid w:val="003B23D4"/>
    <w:rsid w:val="003B34AA"/>
    <w:rsid w:val="003B34E3"/>
    <w:rsid w:val="003B3CD3"/>
    <w:rsid w:val="003B3E9F"/>
    <w:rsid w:val="003B461F"/>
    <w:rsid w:val="003B50EB"/>
    <w:rsid w:val="003C386C"/>
    <w:rsid w:val="003C4368"/>
    <w:rsid w:val="003C4951"/>
    <w:rsid w:val="003D745A"/>
    <w:rsid w:val="003D7DBF"/>
    <w:rsid w:val="003E340F"/>
    <w:rsid w:val="003E35A8"/>
    <w:rsid w:val="003E3813"/>
    <w:rsid w:val="003F11EF"/>
    <w:rsid w:val="00403A35"/>
    <w:rsid w:val="00403D47"/>
    <w:rsid w:val="00405D48"/>
    <w:rsid w:val="004063D9"/>
    <w:rsid w:val="00410C9D"/>
    <w:rsid w:val="00417DE6"/>
    <w:rsid w:val="00420ECB"/>
    <w:rsid w:val="00423559"/>
    <w:rsid w:val="00423668"/>
    <w:rsid w:val="00426E30"/>
    <w:rsid w:val="004278FD"/>
    <w:rsid w:val="0043053E"/>
    <w:rsid w:val="004306BC"/>
    <w:rsid w:val="00431599"/>
    <w:rsid w:val="004328D2"/>
    <w:rsid w:val="00435521"/>
    <w:rsid w:val="004365DB"/>
    <w:rsid w:val="004416CB"/>
    <w:rsid w:val="004417BD"/>
    <w:rsid w:val="00442896"/>
    <w:rsid w:val="00445487"/>
    <w:rsid w:val="004509F2"/>
    <w:rsid w:val="00456FD3"/>
    <w:rsid w:val="00457D68"/>
    <w:rsid w:val="0046088D"/>
    <w:rsid w:val="004626F8"/>
    <w:rsid w:val="004652C9"/>
    <w:rsid w:val="004736F5"/>
    <w:rsid w:val="00474677"/>
    <w:rsid w:val="00475423"/>
    <w:rsid w:val="0047548C"/>
    <w:rsid w:val="00490271"/>
    <w:rsid w:val="004907A1"/>
    <w:rsid w:val="00491C74"/>
    <w:rsid w:val="00492B3A"/>
    <w:rsid w:val="0049309E"/>
    <w:rsid w:val="00494DF4"/>
    <w:rsid w:val="004A7D0D"/>
    <w:rsid w:val="004B10E8"/>
    <w:rsid w:val="004B11A8"/>
    <w:rsid w:val="004B2546"/>
    <w:rsid w:val="004B4C95"/>
    <w:rsid w:val="004B6A6E"/>
    <w:rsid w:val="004C1608"/>
    <w:rsid w:val="004C4862"/>
    <w:rsid w:val="004C4EB5"/>
    <w:rsid w:val="004D1E9F"/>
    <w:rsid w:val="004D3C12"/>
    <w:rsid w:val="004D5EEC"/>
    <w:rsid w:val="004D72BD"/>
    <w:rsid w:val="004E5464"/>
    <w:rsid w:val="004E5F40"/>
    <w:rsid w:val="004E695D"/>
    <w:rsid w:val="004E7072"/>
    <w:rsid w:val="004F0B35"/>
    <w:rsid w:val="004F0F4D"/>
    <w:rsid w:val="004F10EC"/>
    <w:rsid w:val="004F1AB3"/>
    <w:rsid w:val="004F3A58"/>
    <w:rsid w:val="004F53B8"/>
    <w:rsid w:val="004F78FA"/>
    <w:rsid w:val="00500D01"/>
    <w:rsid w:val="00502210"/>
    <w:rsid w:val="005037A3"/>
    <w:rsid w:val="00506D74"/>
    <w:rsid w:val="00510801"/>
    <w:rsid w:val="00510E5A"/>
    <w:rsid w:val="005120A1"/>
    <w:rsid w:val="00512855"/>
    <w:rsid w:val="00513F2E"/>
    <w:rsid w:val="00514F17"/>
    <w:rsid w:val="005152E6"/>
    <w:rsid w:val="00515412"/>
    <w:rsid w:val="00516DA0"/>
    <w:rsid w:val="00522FEA"/>
    <w:rsid w:val="0052553C"/>
    <w:rsid w:val="005266A6"/>
    <w:rsid w:val="005279DC"/>
    <w:rsid w:val="005279F7"/>
    <w:rsid w:val="00532A9A"/>
    <w:rsid w:val="00537335"/>
    <w:rsid w:val="0054228B"/>
    <w:rsid w:val="0054711E"/>
    <w:rsid w:val="005505F3"/>
    <w:rsid w:val="00550875"/>
    <w:rsid w:val="00551473"/>
    <w:rsid w:val="00551B51"/>
    <w:rsid w:val="00552E34"/>
    <w:rsid w:val="00553138"/>
    <w:rsid w:val="00553BD5"/>
    <w:rsid w:val="005547F0"/>
    <w:rsid w:val="00555A3A"/>
    <w:rsid w:val="00555E3E"/>
    <w:rsid w:val="00556F90"/>
    <w:rsid w:val="00563A0D"/>
    <w:rsid w:val="00564AF2"/>
    <w:rsid w:val="00566502"/>
    <w:rsid w:val="00572F28"/>
    <w:rsid w:val="00573DD0"/>
    <w:rsid w:val="00574315"/>
    <w:rsid w:val="00577758"/>
    <w:rsid w:val="00585B7D"/>
    <w:rsid w:val="00586E27"/>
    <w:rsid w:val="00597714"/>
    <w:rsid w:val="00597B07"/>
    <w:rsid w:val="005A192D"/>
    <w:rsid w:val="005A22DE"/>
    <w:rsid w:val="005A41F7"/>
    <w:rsid w:val="005A60D5"/>
    <w:rsid w:val="005B4B92"/>
    <w:rsid w:val="005B659C"/>
    <w:rsid w:val="005C06AD"/>
    <w:rsid w:val="005C2CB1"/>
    <w:rsid w:val="005C2F0A"/>
    <w:rsid w:val="005C40F9"/>
    <w:rsid w:val="005C4701"/>
    <w:rsid w:val="005C60F4"/>
    <w:rsid w:val="005C7C1B"/>
    <w:rsid w:val="005D073A"/>
    <w:rsid w:val="005D28E5"/>
    <w:rsid w:val="005D7130"/>
    <w:rsid w:val="005E1058"/>
    <w:rsid w:val="005E1BDF"/>
    <w:rsid w:val="005E6786"/>
    <w:rsid w:val="005E6909"/>
    <w:rsid w:val="005F3DC0"/>
    <w:rsid w:val="006018D0"/>
    <w:rsid w:val="0060207E"/>
    <w:rsid w:val="00603730"/>
    <w:rsid w:val="0061222B"/>
    <w:rsid w:val="00613039"/>
    <w:rsid w:val="00614535"/>
    <w:rsid w:val="00614B38"/>
    <w:rsid w:val="006164A0"/>
    <w:rsid w:val="00620676"/>
    <w:rsid w:val="006272A6"/>
    <w:rsid w:val="00627346"/>
    <w:rsid w:val="0063034A"/>
    <w:rsid w:val="006307C0"/>
    <w:rsid w:val="00630AF5"/>
    <w:rsid w:val="00630ED1"/>
    <w:rsid w:val="006315EC"/>
    <w:rsid w:val="00631DFF"/>
    <w:rsid w:val="00633896"/>
    <w:rsid w:val="00643930"/>
    <w:rsid w:val="00650920"/>
    <w:rsid w:val="00662D06"/>
    <w:rsid w:val="00664803"/>
    <w:rsid w:val="006701A1"/>
    <w:rsid w:val="00671EB2"/>
    <w:rsid w:val="00674D54"/>
    <w:rsid w:val="0067599C"/>
    <w:rsid w:val="0067767B"/>
    <w:rsid w:val="0068220F"/>
    <w:rsid w:val="00682312"/>
    <w:rsid w:val="00687203"/>
    <w:rsid w:val="006876C8"/>
    <w:rsid w:val="00690F85"/>
    <w:rsid w:val="00692BA1"/>
    <w:rsid w:val="0069421D"/>
    <w:rsid w:val="006A0382"/>
    <w:rsid w:val="006A7A76"/>
    <w:rsid w:val="006A7BDD"/>
    <w:rsid w:val="006B0A66"/>
    <w:rsid w:val="006B4EB9"/>
    <w:rsid w:val="006B60DB"/>
    <w:rsid w:val="006C105A"/>
    <w:rsid w:val="006C17FD"/>
    <w:rsid w:val="006C18B4"/>
    <w:rsid w:val="006C43E2"/>
    <w:rsid w:val="006C5522"/>
    <w:rsid w:val="006C7AEC"/>
    <w:rsid w:val="006D2390"/>
    <w:rsid w:val="006D5EC7"/>
    <w:rsid w:val="006E1D54"/>
    <w:rsid w:val="006E5292"/>
    <w:rsid w:val="006F075D"/>
    <w:rsid w:val="006F28CE"/>
    <w:rsid w:val="006F39C4"/>
    <w:rsid w:val="006F4DA8"/>
    <w:rsid w:val="007004B7"/>
    <w:rsid w:val="00706712"/>
    <w:rsid w:val="00707D30"/>
    <w:rsid w:val="007101C5"/>
    <w:rsid w:val="007131F0"/>
    <w:rsid w:val="00714EBE"/>
    <w:rsid w:val="0071589F"/>
    <w:rsid w:val="007255E3"/>
    <w:rsid w:val="00725756"/>
    <w:rsid w:val="00726AA1"/>
    <w:rsid w:val="00731649"/>
    <w:rsid w:val="0073534C"/>
    <w:rsid w:val="007430BF"/>
    <w:rsid w:val="00743855"/>
    <w:rsid w:val="0074397E"/>
    <w:rsid w:val="007445CF"/>
    <w:rsid w:val="00746B2B"/>
    <w:rsid w:val="007556A8"/>
    <w:rsid w:val="007620E8"/>
    <w:rsid w:val="00762C30"/>
    <w:rsid w:val="007643F9"/>
    <w:rsid w:val="00764D44"/>
    <w:rsid w:val="007666AA"/>
    <w:rsid w:val="00766899"/>
    <w:rsid w:val="00766CC4"/>
    <w:rsid w:val="00771B71"/>
    <w:rsid w:val="00775D44"/>
    <w:rsid w:val="00780F3E"/>
    <w:rsid w:val="007816E6"/>
    <w:rsid w:val="00783186"/>
    <w:rsid w:val="00784C2D"/>
    <w:rsid w:val="00786C57"/>
    <w:rsid w:val="00792363"/>
    <w:rsid w:val="00792EF6"/>
    <w:rsid w:val="00793F29"/>
    <w:rsid w:val="0079603E"/>
    <w:rsid w:val="007A018A"/>
    <w:rsid w:val="007A1028"/>
    <w:rsid w:val="007A160D"/>
    <w:rsid w:val="007A3FAD"/>
    <w:rsid w:val="007A6CDD"/>
    <w:rsid w:val="007A706F"/>
    <w:rsid w:val="007B07CD"/>
    <w:rsid w:val="007B282F"/>
    <w:rsid w:val="007B2A6B"/>
    <w:rsid w:val="007B3F0C"/>
    <w:rsid w:val="007B4C9E"/>
    <w:rsid w:val="007B54BE"/>
    <w:rsid w:val="007B5A95"/>
    <w:rsid w:val="007C1332"/>
    <w:rsid w:val="007C4301"/>
    <w:rsid w:val="007C49EB"/>
    <w:rsid w:val="007C53F1"/>
    <w:rsid w:val="007C5593"/>
    <w:rsid w:val="007C56C8"/>
    <w:rsid w:val="007D0609"/>
    <w:rsid w:val="007D3051"/>
    <w:rsid w:val="007D386C"/>
    <w:rsid w:val="007D5437"/>
    <w:rsid w:val="007D633D"/>
    <w:rsid w:val="007E3400"/>
    <w:rsid w:val="007E453E"/>
    <w:rsid w:val="007E4B8F"/>
    <w:rsid w:val="007E4DE0"/>
    <w:rsid w:val="007E6104"/>
    <w:rsid w:val="007E7732"/>
    <w:rsid w:val="007E7A86"/>
    <w:rsid w:val="007F327D"/>
    <w:rsid w:val="007F563C"/>
    <w:rsid w:val="007F6303"/>
    <w:rsid w:val="007F78CF"/>
    <w:rsid w:val="008005A4"/>
    <w:rsid w:val="00800DA2"/>
    <w:rsid w:val="00802250"/>
    <w:rsid w:val="00803E97"/>
    <w:rsid w:val="0080641D"/>
    <w:rsid w:val="00806F86"/>
    <w:rsid w:val="00811F36"/>
    <w:rsid w:val="008126F9"/>
    <w:rsid w:val="00815AEE"/>
    <w:rsid w:val="00816108"/>
    <w:rsid w:val="008205BE"/>
    <w:rsid w:val="00822EAC"/>
    <w:rsid w:val="00825D7B"/>
    <w:rsid w:val="008308C3"/>
    <w:rsid w:val="008332D1"/>
    <w:rsid w:val="008361E9"/>
    <w:rsid w:val="008438F9"/>
    <w:rsid w:val="00844AD3"/>
    <w:rsid w:val="008461A1"/>
    <w:rsid w:val="00850DA6"/>
    <w:rsid w:val="0085483A"/>
    <w:rsid w:val="00855F3D"/>
    <w:rsid w:val="00857ABB"/>
    <w:rsid w:val="008603EC"/>
    <w:rsid w:val="0086198F"/>
    <w:rsid w:val="00861B7A"/>
    <w:rsid w:val="008658B4"/>
    <w:rsid w:val="008660A8"/>
    <w:rsid w:val="00867AD5"/>
    <w:rsid w:val="00871980"/>
    <w:rsid w:val="00873BF3"/>
    <w:rsid w:val="00873FEE"/>
    <w:rsid w:val="00877600"/>
    <w:rsid w:val="0088099F"/>
    <w:rsid w:val="008854C7"/>
    <w:rsid w:val="00886F7E"/>
    <w:rsid w:val="008879AC"/>
    <w:rsid w:val="00893A1F"/>
    <w:rsid w:val="008941B5"/>
    <w:rsid w:val="00897B91"/>
    <w:rsid w:val="008B061B"/>
    <w:rsid w:val="008B7B2D"/>
    <w:rsid w:val="008C0F8B"/>
    <w:rsid w:val="008C1905"/>
    <w:rsid w:val="008C2B6D"/>
    <w:rsid w:val="008C3507"/>
    <w:rsid w:val="008C393F"/>
    <w:rsid w:val="008C5EA9"/>
    <w:rsid w:val="008D06C1"/>
    <w:rsid w:val="008D34B9"/>
    <w:rsid w:val="008D4752"/>
    <w:rsid w:val="008D48EB"/>
    <w:rsid w:val="008D5EB8"/>
    <w:rsid w:val="008E1253"/>
    <w:rsid w:val="008E3AD9"/>
    <w:rsid w:val="008E68A2"/>
    <w:rsid w:val="008F0014"/>
    <w:rsid w:val="008F0349"/>
    <w:rsid w:val="008F0849"/>
    <w:rsid w:val="008F4C54"/>
    <w:rsid w:val="008F57FB"/>
    <w:rsid w:val="008F582B"/>
    <w:rsid w:val="00900E5C"/>
    <w:rsid w:val="009051FA"/>
    <w:rsid w:val="009067EB"/>
    <w:rsid w:val="00906CB4"/>
    <w:rsid w:val="00907361"/>
    <w:rsid w:val="009074A7"/>
    <w:rsid w:val="00910E64"/>
    <w:rsid w:val="00911756"/>
    <w:rsid w:val="00911857"/>
    <w:rsid w:val="00912FC9"/>
    <w:rsid w:val="00914D72"/>
    <w:rsid w:val="00925058"/>
    <w:rsid w:val="00925A4C"/>
    <w:rsid w:val="0094122E"/>
    <w:rsid w:val="009427EF"/>
    <w:rsid w:val="0095286F"/>
    <w:rsid w:val="00956440"/>
    <w:rsid w:val="009665A5"/>
    <w:rsid w:val="00967981"/>
    <w:rsid w:val="009752C7"/>
    <w:rsid w:val="0097764B"/>
    <w:rsid w:val="009803DD"/>
    <w:rsid w:val="00981E0D"/>
    <w:rsid w:val="00983380"/>
    <w:rsid w:val="00985E1D"/>
    <w:rsid w:val="00994E34"/>
    <w:rsid w:val="009975BA"/>
    <w:rsid w:val="009A10CA"/>
    <w:rsid w:val="009A15B2"/>
    <w:rsid w:val="009A7595"/>
    <w:rsid w:val="009A76E2"/>
    <w:rsid w:val="009B0356"/>
    <w:rsid w:val="009B52F5"/>
    <w:rsid w:val="009B6AF4"/>
    <w:rsid w:val="009B7323"/>
    <w:rsid w:val="009C0514"/>
    <w:rsid w:val="009C09D5"/>
    <w:rsid w:val="009C0BCF"/>
    <w:rsid w:val="009C2925"/>
    <w:rsid w:val="009C7444"/>
    <w:rsid w:val="009D042A"/>
    <w:rsid w:val="009D1FD4"/>
    <w:rsid w:val="009D7BD8"/>
    <w:rsid w:val="009E369C"/>
    <w:rsid w:val="009F1723"/>
    <w:rsid w:val="009F54A3"/>
    <w:rsid w:val="009F7A8E"/>
    <w:rsid w:val="00A01FDF"/>
    <w:rsid w:val="00A046C8"/>
    <w:rsid w:val="00A05999"/>
    <w:rsid w:val="00A05F04"/>
    <w:rsid w:val="00A13E9F"/>
    <w:rsid w:val="00A15D02"/>
    <w:rsid w:val="00A16323"/>
    <w:rsid w:val="00A2101F"/>
    <w:rsid w:val="00A21E07"/>
    <w:rsid w:val="00A25422"/>
    <w:rsid w:val="00A30196"/>
    <w:rsid w:val="00A32E28"/>
    <w:rsid w:val="00A3384E"/>
    <w:rsid w:val="00A338FD"/>
    <w:rsid w:val="00A34ED2"/>
    <w:rsid w:val="00A354C0"/>
    <w:rsid w:val="00A35989"/>
    <w:rsid w:val="00A40107"/>
    <w:rsid w:val="00A4608D"/>
    <w:rsid w:val="00A46A96"/>
    <w:rsid w:val="00A50C2D"/>
    <w:rsid w:val="00A563E0"/>
    <w:rsid w:val="00A56ED6"/>
    <w:rsid w:val="00A63A29"/>
    <w:rsid w:val="00A65ECA"/>
    <w:rsid w:val="00A72A72"/>
    <w:rsid w:val="00A801DC"/>
    <w:rsid w:val="00A80DC1"/>
    <w:rsid w:val="00A8517C"/>
    <w:rsid w:val="00A904B0"/>
    <w:rsid w:val="00A93577"/>
    <w:rsid w:val="00A94CC4"/>
    <w:rsid w:val="00A95329"/>
    <w:rsid w:val="00A9784D"/>
    <w:rsid w:val="00AA14F0"/>
    <w:rsid w:val="00AA19FB"/>
    <w:rsid w:val="00AA23F6"/>
    <w:rsid w:val="00AA305F"/>
    <w:rsid w:val="00AA3C85"/>
    <w:rsid w:val="00AA71AE"/>
    <w:rsid w:val="00AA7985"/>
    <w:rsid w:val="00AB458F"/>
    <w:rsid w:val="00AC068F"/>
    <w:rsid w:val="00AC7A8C"/>
    <w:rsid w:val="00AD2250"/>
    <w:rsid w:val="00AE0645"/>
    <w:rsid w:val="00AE1E8F"/>
    <w:rsid w:val="00AE28CE"/>
    <w:rsid w:val="00AE2F1E"/>
    <w:rsid w:val="00AE5E39"/>
    <w:rsid w:val="00AE5E57"/>
    <w:rsid w:val="00AE6D68"/>
    <w:rsid w:val="00AF0D0E"/>
    <w:rsid w:val="00AF0EF3"/>
    <w:rsid w:val="00AF588A"/>
    <w:rsid w:val="00B04DFA"/>
    <w:rsid w:val="00B056D5"/>
    <w:rsid w:val="00B06095"/>
    <w:rsid w:val="00B12096"/>
    <w:rsid w:val="00B138EC"/>
    <w:rsid w:val="00B146BD"/>
    <w:rsid w:val="00B16504"/>
    <w:rsid w:val="00B212D4"/>
    <w:rsid w:val="00B24A2C"/>
    <w:rsid w:val="00B3130B"/>
    <w:rsid w:val="00B33C59"/>
    <w:rsid w:val="00B33E82"/>
    <w:rsid w:val="00B37CF4"/>
    <w:rsid w:val="00B37D46"/>
    <w:rsid w:val="00B41CD2"/>
    <w:rsid w:val="00B46C1C"/>
    <w:rsid w:val="00B4795E"/>
    <w:rsid w:val="00B50C94"/>
    <w:rsid w:val="00B512D7"/>
    <w:rsid w:val="00B52046"/>
    <w:rsid w:val="00B57A5E"/>
    <w:rsid w:val="00B6401B"/>
    <w:rsid w:val="00B65A03"/>
    <w:rsid w:val="00B6753B"/>
    <w:rsid w:val="00B81850"/>
    <w:rsid w:val="00B83D97"/>
    <w:rsid w:val="00B844AE"/>
    <w:rsid w:val="00B84EBF"/>
    <w:rsid w:val="00BA0B3C"/>
    <w:rsid w:val="00BA5334"/>
    <w:rsid w:val="00BA5A24"/>
    <w:rsid w:val="00BA6F2A"/>
    <w:rsid w:val="00BB0520"/>
    <w:rsid w:val="00BB1A29"/>
    <w:rsid w:val="00BB31D5"/>
    <w:rsid w:val="00BB5EC4"/>
    <w:rsid w:val="00BB5F18"/>
    <w:rsid w:val="00BC2E4A"/>
    <w:rsid w:val="00BC31C6"/>
    <w:rsid w:val="00BC736D"/>
    <w:rsid w:val="00BD24C9"/>
    <w:rsid w:val="00BD2D12"/>
    <w:rsid w:val="00BD383D"/>
    <w:rsid w:val="00BE0CA2"/>
    <w:rsid w:val="00BE0E02"/>
    <w:rsid w:val="00BE270C"/>
    <w:rsid w:val="00BE5E43"/>
    <w:rsid w:val="00BE6BB7"/>
    <w:rsid w:val="00BF1AD2"/>
    <w:rsid w:val="00BF2C41"/>
    <w:rsid w:val="00BF59A8"/>
    <w:rsid w:val="00C01156"/>
    <w:rsid w:val="00C025A9"/>
    <w:rsid w:val="00C02A59"/>
    <w:rsid w:val="00C04116"/>
    <w:rsid w:val="00C05A2D"/>
    <w:rsid w:val="00C061C1"/>
    <w:rsid w:val="00C07589"/>
    <w:rsid w:val="00C17F52"/>
    <w:rsid w:val="00C20DD1"/>
    <w:rsid w:val="00C231DD"/>
    <w:rsid w:val="00C3406B"/>
    <w:rsid w:val="00C403F2"/>
    <w:rsid w:val="00C42DD5"/>
    <w:rsid w:val="00C44E40"/>
    <w:rsid w:val="00C505C3"/>
    <w:rsid w:val="00C56B19"/>
    <w:rsid w:val="00C61868"/>
    <w:rsid w:val="00C6755C"/>
    <w:rsid w:val="00C72ACF"/>
    <w:rsid w:val="00C77B63"/>
    <w:rsid w:val="00C8576B"/>
    <w:rsid w:val="00C86082"/>
    <w:rsid w:val="00C868B3"/>
    <w:rsid w:val="00C872C4"/>
    <w:rsid w:val="00C93E76"/>
    <w:rsid w:val="00C94B5C"/>
    <w:rsid w:val="00C96524"/>
    <w:rsid w:val="00CA0A31"/>
    <w:rsid w:val="00CA3B62"/>
    <w:rsid w:val="00CA3C68"/>
    <w:rsid w:val="00CA72A9"/>
    <w:rsid w:val="00CB0055"/>
    <w:rsid w:val="00CB3E0D"/>
    <w:rsid w:val="00CB4169"/>
    <w:rsid w:val="00CB4230"/>
    <w:rsid w:val="00CB7D10"/>
    <w:rsid w:val="00CC03F4"/>
    <w:rsid w:val="00CC1213"/>
    <w:rsid w:val="00CC22EE"/>
    <w:rsid w:val="00CC2688"/>
    <w:rsid w:val="00CC38F6"/>
    <w:rsid w:val="00CC4C1D"/>
    <w:rsid w:val="00CC5838"/>
    <w:rsid w:val="00CD50D9"/>
    <w:rsid w:val="00CE1A2B"/>
    <w:rsid w:val="00CE2054"/>
    <w:rsid w:val="00CE2648"/>
    <w:rsid w:val="00CE2B32"/>
    <w:rsid w:val="00CE4CC7"/>
    <w:rsid w:val="00CF1752"/>
    <w:rsid w:val="00CF2F01"/>
    <w:rsid w:val="00CF3C3C"/>
    <w:rsid w:val="00CF575D"/>
    <w:rsid w:val="00CF621C"/>
    <w:rsid w:val="00CF7D4B"/>
    <w:rsid w:val="00D00178"/>
    <w:rsid w:val="00D00225"/>
    <w:rsid w:val="00D027E3"/>
    <w:rsid w:val="00D07814"/>
    <w:rsid w:val="00D10317"/>
    <w:rsid w:val="00D10A25"/>
    <w:rsid w:val="00D115BE"/>
    <w:rsid w:val="00D13479"/>
    <w:rsid w:val="00D14143"/>
    <w:rsid w:val="00D16C0B"/>
    <w:rsid w:val="00D17782"/>
    <w:rsid w:val="00D225D9"/>
    <w:rsid w:val="00D22968"/>
    <w:rsid w:val="00D23AA5"/>
    <w:rsid w:val="00D24424"/>
    <w:rsid w:val="00D275FA"/>
    <w:rsid w:val="00D32820"/>
    <w:rsid w:val="00D35353"/>
    <w:rsid w:val="00D35802"/>
    <w:rsid w:val="00D35E61"/>
    <w:rsid w:val="00D377B4"/>
    <w:rsid w:val="00D44E43"/>
    <w:rsid w:val="00D4617E"/>
    <w:rsid w:val="00D46455"/>
    <w:rsid w:val="00D50D92"/>
    <w:rsid w:val="00D51373"/>
    <w:rsid w:val="00D51C96"/>
    <w:rsid w:val="00D536CA"/>
    <w:rsid w:val="00D53F10"/>
    <w:rsid w:val="00D568BE"/>
    <w:rsid w:val="00D56A8D"/>
    <w:rsid w:val="00D65616"/>
    <w:rsid w:val="00D67084"/>
    <w:rsid w:val="00D71215"/>
    <w:rsid w:val="00D71A8B"/>
    <w:rsid w:val="00D72CB3"/>
    <w:rsid w:val="00D74B2D"/>
    <w:rsid w:val="00D756FE"/>
    <w:rsid w:val="00D767CF"/>
    <w:rsid w:val="00D76F24"/>
    <w:rsid w:val="00D85867"/>
    <w:rsid w:val="00D86221"/>
    <w:rsid w:val="00D86432"/>
    <w:rsid w:val="00D87167"/>
    <w:rsid w:val="00D9320C"/>
    <w:rsid w:val="00D95B34"/>
    <w:rsid w:val="00DA1377"/>
    <w:rsid w:val="00DA2AD2"/>
    <w:rsid w:val="00DA36DA"/>
    <w:rsid w:val="00DB3F50"/>
    <w:rsid w:val="00DB7395"/>
    <w:rsid w:val="00DC05A4"/>
    <w:rsid w:val="00DC0CB1"/>
    <w:rsid w:val="00DC1B48"/>
    <w:rsid w:val="00DD630E"/>
    <w:rsid w:val="00DD6761"/>
    <w:rsid w:val="00DE0790"/>
    <w:rsid w:val="00DE256C"/>
    <w:rsid w:val="00DE2FC0"/>
    <w:rsid w:val="00DE5433"/>
    <w:rsid w:val="00DE6987"/>
    <w:rsid w:val="00DF0544"/>
    <w:rsid w:val="00DF313E"/>
    <w:rsid w:val="00DF333B"/>
    <w:rsid w:val="00DF58E5"/>
    <w:rsid w:val="00DF6B99"/>
    <w:rsid w:val="00E04D6E"/>
    <w:rsid w:val="00E10AA6"/>
    <w:rsid w:val="00E12BEA"/>
    <w:rsid w:val="00E12F7D"/>
    <w:rsid w:val="00E1631C"/>
    <w:rsid w:val="00E23CD0"/>
    <w:rsid w:val="00E242BD"/>
    <w:rsid w:val="00E24451"/>
    <w:rsid w:val="00E27156"/>
    <w:rsid w:val="00E276B4"/>
    <w:rsid w:val="00E3013D"/>
    <w:rsid w:val="00E31141"/>
    <w:rsid w:val="00E4160B"/>
    <w:rsid w:val="00E4279D"/>
    <w:rsid w:val="00E50348"/>
    <w:rsid w:val="00E51E9C"/>
    <w:rsid w:val="00E52B3A"/>
    <w:rsid w:val="00E53E1E"/>
    <w:rsid w:val="00E56B48"/>
    <w:rsid w:val="00E5791C"/>
    <w:rsid w:val="00E622D4"/>
    <w:rsid w:val="00E66EE7"/>
    <w:rsid w:val="00E701BC"/>
    <w:rsid w:val="00E760C4"/>
    <w:rsid w:val="00E801F4"/>
    <w:rsid w:val="00E87C50"/>
    <w:rsid w:val="00E91133"/>
    <w:rsid w:val="00E91772"/>
    <w:rsid w:val="00E92FD9"/>
    <w:rsid w:val="00E93550"/>
    <w:rsid w:val="00E94113"/>
    <w:rsid w:val="00E94F41"/>
    <w:rsid w:val="00E96136"/>
    <w:rsid w:val="00EA11FF"/>
    <w:rsid w:val="00EA21C6"/>
    <w:rsid w:val="00EA7CA9"/>
    <w:rsid w:val="00EB056C"/>
    <w:rsid w:val="00EC3D73"/>
    <w:rsid w:val="00EC3E8E"/>
    <w:rsid w:val="00ED1918"/>
    <w:rsid w:val="00ED1B5A"/>
    <w:rsid w:val="00ED22AF"/>
    <w:rsid w:val="00ED30D3"/>
    <w:rsid w:val="00ED38A6"/>
    <w:rsid w:val="00EE29D8"/>
    <w:rsid w:val="00EF66E1"/>
    <w:rsid w:val="00EF6897"/>
    <w:rsid w:val="00EF6CC6"/>
    <w:rsid w:val="00F01777"/>
    <w:rsid w:val="00F02C78"/>
    <w:rsid w:val="00F065AB"/>
    <w:rsid w:val="00F10395"/>
    <w:rsid w:val="00F1075B"/>
    <w:rsid w:val="00F116CA"/>
    <w:rsid w:val="00F173D6"/>
    <w:rsid w:val="00F204CC"/>
    <w:rsid w:val="00F242B6"/>
    <w:rsid w:val="00F25D10"/>
    <w:rsid w:val="00F279A0"/>
    <w:rsid w:val="00F30406"/>
    <w:rsid w:val="00F316D2"/>
    <w:rsid w:val="00F33F90"/>
    <w:rsid w:val="00F34DAE"/>
    <w:rsid w:val="00F36105"/>
    <w:rsid w:val="00F4004D"/>
    <w:rsid w:val="00F43BAF"/>
    <w:rsid w:val="00F44A4F"/>
    <w:rsid w:val="00F45D6B"/>
    <w:rsid w:val="00F46831"/>
    <w:rsid w:val="00F46D22"/>
    <w:rsid w:val="00F4708B"/>
    <w:rsid w:val="00F501F1"/>
    <w:rsid w:val="00F5184D"/>
    <w:rsid w:val="00F51BB3"/>
    <w:rsid w:val="00F54824"/>
    <w:rsid w:val="00F61390"/>
    <w:rsid w:val="00F61D31"/>
    <w:rsid w:val="00F75343"/>
    <w:rsid w:val="00F75AA3"/>
    <w:rsid w:val="00F826A6"/>
    <w:rsid w:val="00F84095"/>
    <w:rsid w:val="00F97B04"/>
    <w:rsid w:val="00FA3826"/>
    <w:rsid w:val="00FB62D5"/>
    <w:rsid w:val="00FC205E"/>
    <w:rsid w:val="00FC2517"/>
    <w:rsid w:val="00FC2642"/>
    <w:rsid w:val="00FC5BB9"/>
    <w:rsid w:val="00FC61CB"/>
    <w:rsid w:val="00FD0ACD"/>
    <w:rsid w:val="00FD6755"/>
    <w:rsid w:val="00FE3BFE"/>
    <w:rsid w:val="00FF24D1"/>
    <w:rsid w:val="00FF2921"/>
    <w:rsid w:val="00FF3540"/>
    <w:rsid w:val="00FF3871"/>
    <w:rsid w:val="00FF49C5"/>
    <w:rsid w:val="00FF5440"/>
    <w:rsid w:val="00FF75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A123F"/>
  <w15:chartTrackingRefBased/>
  <w15:docId w15:val="{34ADE7E7-45A1-4E0D-B120-7886D2A4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082"/>
  </w:style>
  <w:style w:type="paragraph" w:styleId="Heading1">
    <w:name w:val="heading 1"/>
    <w:basedOn w:val="Normal"/>
    <w:next w:val="Normal"/>
    <w:link w:val="Heading1Char"/>
    <w:uiPriority w:val="9"/>
    <w:qFormat/>
    <w:rsid w:val="00C86082"/>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86082"/>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C86082"/>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C86082"/>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C86082"/>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C86082"/>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C86082"/>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C86082"/>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C86082"/>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0AA6"/>
    <w:rPr>
      <w:color w:val="0000FF"/>
      <w:u w:val="single"/>
    </w:rPr>
  </w:style>
  <w:style w:type="character" w:customStyle="1" w:styleId="Heading2Char">
    <w:name w:val="Heading 2 Char"/>
    <w:basedOn w:val="DefaultParagraphFont"/>
    <w:link w:val="Heading2"/>
    <w:uiPriority w:val="9"/>
    <w:rsid w:val="00C86082"/>
    <w:rPr>
      <w:rFonts w:asciiTheme="majorHAnsi" w:eastAsiaTheme="majorEastAsia" w:hAnsiTheme="majorHAnsi" w:cstheme="majorBidi"/>
      <w:color w:val="ED7D31" w:themeColor="accent2"/>
      <w:sz w:val="36"/>
      <w:szCs w:val="36"/>
    </w:rPr>
  </w:style>
  <w:style w:type="paragraph" w:customStyle="1" w:styleId="LightShading-Accent21">
    <w:name w:val="Light Shading - Accent 21"/>
    <w:basedOn w:val="Normal"/>
    <w:next w:val="Normal"/>
    <w:link w:val="LightShading-Accent2Char"/>
    <w:rsid w:val="00431599"/>
    <w:pPr>
      <w:pBdr>
        <w:bottom w:val="single" w:sz="4" w:space="4" w:color="4F81BD"/>
      </w:pBdr>
      <w:spacing w:before="200" w:after="280"/>
      <w:ind w:left="936" w:right="936"/>
    </w:pPr>
    <w:rPr>
      <w:b/>
      <w:bCs/>
      <w:i/>
      <w:iCs/>
      <w:color w:val="4F81BD"/>
      <w:lang w:val="x-none" w:eastAsia="x-none"/>
    </w:rPr>
  </w:style>
  <w:style w:type="character" w:customStyle="1" w:styleId="LightShading-Accent2Char">
    <w:name w:val="Light Shading - Accent 2 Char"/>
    <w:link w:val="LightShading-Accent21"/>
    <w:rsid w:val="00431599"/>
    <w:rPr>
      <w:b/>
      <w:bCs/>
      <w:i/>
      <w:iCs/>
      <w:color w:val="4F81BD"/>
      <w:sz w:val="22"/>
      <w:szCs w:val="22"/>
    </w:rPr>
  </w:style>
  <w:style w:type="paragraph" w:customStyle="1" w:styleId="Normal1">
    <w:name w:val="Normal1"/>
    <w:rsid w:val="00D65616"/>
    <w:rPr>
      <w:rFonts w:ascii="Times New Roman" w:hAnsi="Times New Roman"/>
      <w:color w:val="000000"/>
      <w:szCs w:val="22"/>
    </w:rPr>
  </w:style>
  <w:style w:type="paragraph" w:styleId="NoSpacing">
    <w:name w:val="No Spacing"/>
    <w:link w:val="NoSpacingChar"/>
    <w:uiPriority w:val="1"/>
    <w:qFormat/>
    <w:rsid w:val="00C86082"/>
    <w:pPr>
      <w:spacing w:after="0" w:line="240" w:lineRule="auto"/>
    </w:pPr>
  </w:style>
  <w:style w:type="paragraph" w:styleId="NormalWeb">
    <w:name w:val="Normal (Web)"/>
    <w:basedOn w:val="Normal"/>
    <w:uiPriority w:val="99"/>
    <w:unhideWhenUsed/>
    <w:qFormat/>
    <w:rsid w:val="006B4EB9"/>
    <w:pPr>
      <w:spacing w:before="100" w:beforeAutospacing="1" w:after="100" w:afterAutospacing="1" w:line="240" w:lineRule="auto"/>
    </w:pPr>
    <w:rPr>
      <w:rFonts w:ascii="Times New Roman" w:hAnsi="Times New Roman"/>
      <w:sz w:val="24"/>
      <w:szCs w:val="24"/>
    </w:rPr>
  </w:style>
  <w:style w:type="paragraph" w:customStyle="1" w:styleId="BodyA">
    <w:name w:val="Body A"/>
    <w:rsid w:val="00E3013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numbering" w:customStyle="1" w:styleId="List10">
    <w:name w:val="List 10"/>
    <w:basedOn w:val="NoList"/>
    <w:rsid w:val="00E3013D"/>
    <w:pPr>
      <w:numPr>
        <w:numId w:val="1"/>
      </w:numPr>
    </w:pPr>
  </w:style>
  <w:style w:type="character" w:customStyle="1" w:styleId="list0020paragraphchar">
    <w:name w:val="list_0020paragraph__char"/>
    <w:basedOn w:val="DefaultParagraphFont"/>
    <w:rsid w:val="00C231DD"/>
  </w:style>
  <w:style w:type="character" w:customStyle="1" w:styleId="apple-converted-space">
    <w:name w:val="apple-converted-space"/>
    <w:basedOn w:val="DefaultParagraphFont"/>
    <w:rsid w:val="00C231DD"/>
  </w:style>
  <w:style w:type="character" w:customStyle="1" w:styleId="highlight">
    <w:name w:val="highlight"/>
    <w:basedOn w:val="DefaultParagraphFont"/>
    <w:rsid w:val="00C231DD"/>
  </w:style>
  <w:style w:type="character" w:customStyle="1" w:styleId="normalchar">
    <w:name w:val="normal__char"/>
    <w:basedOn w:val="DefaultParagraphFont"/>
    <w:rsid w:val="00E701BC"/>
  </w:style>
  <w:style w:type="paragraph" w:styleId="ListBullet">
    <w:name w:val="List Bullet"/>
    <w:basedOn w:val="Normal"/>
    <w:rsid w:val="00F065AB"/>
    <w:pPr>
      <w:numPr>
        <w:numId w:val="2"/>
      </w:numPr>
      <w:suppressAutoHyphens/>
      <w:spacing w:before="60" w:after="0" w:line="240" w:lineRule="auto"/>
      <w:jc w:val="both"/>
    </w:pPr>
    <w:rPr>
      <w:rFonts w:ascii="Arial" w:hAnsi="Arial"/>
      <w:sz w:val="20"/>
      <w:szCs w:val="24"/>
      <w:lang w:eastAsia="ar-SA"/>
    </w:rPr>
  </w:style>
  <w:style w:type="paragraph" w:customStyle="1" w:styleId="SectionSeparator">
    <w:name w:val="Section Separator"/>
    <w:basedOn w:val="Normal"/>
    <w:rsid w:val="00B37D46"/>
    <w:pPr>
      <w:keepNext/>
      <w:keepLines/>
      <w:spacing w:before="240" w:after="0" w:line="240" w:lineRule="auto"/>
      <w:ind w:firstLine="720"/>
      <w:jc w:val="both"/>
    </w:pPr>
    <w:rPr>
      <w:rFonts w:ascii="Helvetica" w:hAnsi="Helvetica"/>
      <w:b/>
      <w:sz w:val="24"/>
      <w:szCs w:val="20"/>
    </w:rPr>
  </w:style>
  <w:style w:type="numbering" w:customStyle="1" w:styleId="List36">
    <w:name w:val="List 36"/>
    <w:basedOn w:val="NoList"/>
    <w:rsid w:val="000E6CA8"/>
    <w:pPr>
      <w:numPr>
        <w:numId w:val="3"/>
      </w:numPr>
    </w:pPr>
  </w:style>
  <w:style w:type="numbering" w:customStyle="1" w:styleId="List37">
    <w:name w:val="List 37"/>
    <w:basedOn w:val="NoList"/>
    <w:rsid w:val="000E6CA8"/>
    <w:pPr>
      <w:numPr>
        <w:numId w:val="4"/>
      </w:numPr>
    </w:pPr>
  </w:style>
  <w:style w:type="numbering" w:customStyle="1" w:styleId="List38">
    <w:name w:val="List 38"/>
    <w:basedOn w:val="NoList"/>
    <w:rsid w:val="000E6CA8"/>
    <w:pPr>
      <w:numPr>
        <w:numId w:val="5"/>
      </w:numPr>
    </w:pPr>
  </w:style>
  <w:style w:type="numbering" w:customStyle="1" w:styleId="List39">
    <w:name w:val="List 39"/>
    <w:basedOn w:val="NoList"/>
    <w:rsid w:val="000E6CA8"/>
    <w:pPr>
      <w:numPr>
        <w:numId w:val="6"/>
      </w:numPr>
    </w:pPr>
  </w:style>
  <w:style w:type="numbering" w:customStyle="1" w:styleId="List40">
    <w:name w:val="List 40"/>
    <w:basedOn w:val="NoList"/>
    <w:rsid w:val="000E6CA8"/>
    <w:pPr>
      <w:numPr>
        <w:numId w:val="7"/>
      </w:numPr>
    </w:pPr>
  </w:style>
  <w:style w:type="numbering" w:customStyle="1" w:styleId="List41">
    <w:name w:val="List 41"/>
    <w:basedOn w:val="NoList"/>
    <w:rsid w:val="000E6CA8"/>
    <w:pPr>
      <w:numPr>
        <w:numId w:val="8"/>
      </w:numPr>
    </w:pPr>
  </w:style>
  <w:style w:type="numbering" w:customStyle="1" w:styleId="List42">
    <w:name w:val="List 42"/>
    <w:basedOn w:val="NoList"/>
    <w:rsid w:val="000E6CA8"/>
    <w:pPr>
      <w:numPr>
        <w:numId w:val="9"/>
      </w:numPr>
    </w:pPr>
  </w:style>
  <w:style w:type="numbering" w:customStyle="1" w:styleId="List43">
    <w:name w:val="List 43"/>
    <w:basedOn w:val="NoList"/>
    <w:rsid w:val="000E6CA8"/>
    <w:pPr>
      <w:numPr>
        <w:numId w:val="10"/>
      </w:numPr>
    </w:pPr>
  </w:style>
  <w:style w:type="numbering" w:customStyle="1" w:styleId="List44">
    <w:name w:val="List 44"/>
    <w:basedOn w:val="NoList"/>
    <w:rsid w:val="000E6CA8"/>
    <w:pPr>
      <w:numPr>
        <w:numId w:val="11"/>
      </w:numPr>
    </w:pPr>
  </w:style>
  <w:style w:type="numbering" w:customStyle="1" w:styleId="List45">
    <w:name w:val="List 45"/>
    <w:basedOn w:val="NoList"/>
    <w:rsid w:val="000E6CA8"/>
    <w:pPr>
      <w:numPr>
        <w:numId w:val="12"/>
      </w:numPr>
    </w:pPr>
  </w:style>
  <w:style w:type="numbering" w:customStyle="1" w:styleId="List46">
    <w:name w:val="List 46"/>
    <w:basedOn w:val="NoList"/>
    <w:rsid w:val="000E6CA8"/>
    <w:pPr>
      <w:numPr>
        <w:numId w:val="13"/>
      </w:numPr>
    </w:pPr>
  </w:style>
  <w:style w:type="numbering" w:customStyle="1" w:styleId="List47">
    <w:name w:val="List 47"/>
    <w:basedOn w:val="NoList"/>
    <w:rsid w:val="000E6CA8"/>
    <w:pPr>
      <w:numPr>
        <w:numId w:val="14"/>
      </w:numPr>
    </w:pPr>
  </w:style>
  <w:style w:type="numbering" w:customStyle="1" w:styleId="List48">
    <w:name w:val="List 48"/>
    <w:basedOn w:val="NoList"/>
    <w:rsid w:val="000E6CA8"/>
    <w:pPr>
      <w:numPr>
        <w:numId w:val="15"/>
      </w:numPr>
    </w:pPr>
  </w:style>
  <w:style w:type="numbering" w:customStyle="1" w:styleId="List49">
    <w:name w:val="List 49"/>
    <w:basedOn w:val="NoList"/>
    <w:rsid w:val="000E6CA8"/>
    <w:pPr>
      <w:numPr>
        <w:numId w:val="16"/>
      </w:numPr>
    </w:pPr>
  </w:style>
  <w:style w:type="numbering" w:customStyle="1" w:styleId="List50">
    <w:name w:val="List 50"/>
    <w:basedOn w:val="NoList"/>
    <w:rsid w:val="000E6CA8"/>
    <w:pPr>
      <w:numPr>
        <w:numId w:val="17"/>
      </w:numPr>
    </w:pPr>
  </w:style>
  <w:style w:type="numbering" w:customStyle="1" w:styleId="List51">
    <w:name w:val="List 51"/>
    <w:basedOn w:val="NoList"/>
    <w:rsid w:val="000E6CA8"/>
    <w:pPr>
      <w:numPr>
        <w:numId w:val="18"/>
      </w:numPr>
    </w:pPr>
  </w:style>
  <w:style w:type="numbering" w:customStyle="1" w:styleId="List52">
    <w:name w:val="List 52"/>
    <w:basedOn w:val="NoList"/>
    <w:rsid w:val="000E6CA8"/>
    <w:pPr>
      <w:numPr>
        <w:numId w:val="19"/>
      </w:numPr>
    </w:pPr>
  </w:style>
  <w:style w:type="numbering" w:customStyle="1" w:styleId="List53">
    <w:name w:val="List 53"/>
    <w:basedOn w:val="NoList"/>
    <w:rsid w:val="000E6CA8"/>
    <w:pPr>
      <w:numPr>
        <w:numId w:val="20"/>
      </w:numPr>
    </w:pPr>
  </w:style>
  <w:style w:type="numbering" w:customStyle="1" w:styleId="List54">
    <w:name w:val="List 54"/>
    <w:basedOn w:val="NoList"/>
    <w:rsid w:val="000E6CA8"/>
    <w:pPr>
      <w:numPr>
        <w:numId w:val="21"/>
      </w:numPr>
    </w:pPr>
  </w:style>
  <w:style w:type="numbering" w:customStyle="1" w:styleId="List55">
    <w:name w:val="List 55"/>
    <w:basedOn w:val="NoList"/>
    <w:rsid w:val="000E6CA8"/>
    <w:pPr>
      <w:numPr>
        <w:numId w:val="22"/>
      </w:numPr>
    </w:pPr>
  </w:style>
  <w:style w:type="numbering" w:customStyle="1" w:styleId="List56">
    <w:name w:val="List 56"/>
    <w:basedOn w:val="NoList"/>
    <w:rsid w:val="000E6CA8"/>
    <w:pPr>
      <w:numPr>
        <w:numId w:val="23"/>
      </w:numPr>
    </w:pPr>
  </w:style>
  <w:style w:type="numbering" w:customStyle="1" w:styleId="List57">
    <w:name w:val="List 57"/>
    <w:basedOn w:val="NoList"/>
    <w:rsid w:val="000E6CA8"/>
    <w:pPr>
      <w:numPr>
        <w:numId w:val="24"/>
      </w:numPr>
    </w:pPr>
  </w:style>
  <w:style w:type="numbering" w:customStyle="1" w:styleId="List58">
    <w:name w:val="List 58"/>
    <w:basedOn w:val="NoList"/>
    <w:rsid w:val="000E6CA8"/>
    <w:pPr>
      <w:numPr>
        <w:numId w:val="25"/>
      </w:numPr>
    </w:pPr>
  </w:style>
  <w:style w:type="numbering" w:customStyle="1" w:styleId="List59">
    <w:name w:val="List 59"/>
    <w:basedOn w:val="NoList"/>
    <w:rsid w:val="000E6CA8"/>
    <w:pPr>
      <w:numPr>
        <w:numId w:val="26"/>
      </w:numPr>
    </w:pPr>
  </w:style>
  <w:style w:type="numbering" w:customStyle="1" w:styleId="List60">
    <w:name w:val="List 60"/>
    <w:basedOn w:val="NoList"/>
    <w:rsid w:val="000E6CA8"/>
    <w:pPr>
      <w:numPr>
        <w:numId w:val="27"/>
      </w:numPr>
    </w:pPr>
  </w:style>
  <w:style w:type="numbering" w:customStyle="1" w:styleId="List61">
    <w:name w:val="List 61"/>
    <w:basedOn w:val="NoList"/>
    <w:rsid w:val="000E6CA8"/>
    <w:pPr>
      <w:numPr>
        <w:numId w:val="28"/>
      </w:numPr>
    </w:pPr>
  </w:style>
  <w:style w:type="numbering" w:customStyle="1" w:styleId="List62">
    <w:name w:val="List 62"/>
    <w:basedOn w:val="NoList"/>
    <w:rsid w:val="000E6CA8"/>
    <w:pPr>
      <w:numPr>
        <w:numId w:val="29"/>
      </w:numPr>
    </w:pPr>
  </w:style>
  <w:style w:type="numbering" w:customStyle="1" w:styleId="List63">
    <w:name w:val="List 63"/>
    <w:basedOn w:val="NoList"/>
    <w:rsid w:val="000E6CA8"/>
    <w:pPr>
      <w:numPr>
        <w:numId w:val="30"/>
      </w:numPr>
    </w:pPr>
  </w:style>
  <w:style w:type="numbering" w:customStyle="1" w:styleId="List64">
    <w:name w:val="List 64"/>
    <w:basedOn w:val="NoList"/>
    <w:rsid w:val="000E6CA8"/>
    <w:pPr>
      <w:numPr>
        <w:numId w:val="31"/>
      </w:numPr>
    </w:pPr>
  </w:style>
  <w:style w:type="numbering" w:customStyle="1" w:styleId="List65">
    <w:name w:val="List 65"/>
    <w:basedOn w:val="NoList"/>
    <w:rsid w:val="000E6CA8"/>
    <w:pPr>
      <w:numPr>
        <w:numId w:val="32"/>
      </w:numPr>
    </w:pPr>
  </w:style>
  <w:style w:type="paragraph" w:customStyle="1" w:styleId="Standard">
    <w:name w:val="Standard"/>
    <w:rsid w:val="001A5209"/>
    <w:pPr>
      <w:suppressAutoHyphens/>
      <w:autoSpaceDN w:val="0"/>
      <w:textAlignment w:val="baseline"/>
    </w:pPr>
    <w:rPr>
      <w:rFonts w:ascii="Times New Roman" w:hAnsi="Times New Roman"/>
      <w:kern w:val="3"/>
      <w:lang w:val="en-GB" w:eastAsia="zh-CN"/>
    </w:rPr>
  </w:style>
  <w:style w:type="paragraph" w:styleId="ListParagraph">
    <w:name w:val="List Paragraph"/>
    <w:basedOn w:val="Normal"/>
    <w:uiPriority w:val="34"/>
    <w:qFormat/>
    <w:rsid w:val="003B23D4"/>
    <w:pPr>
      <w:ind w:left="720"/>
      <w:contextualSpacing/>
    </w:pPr>
  </w:style>
  <w:style w:type="paragraph" w:customStyle="1" w:styleId="NormalArial">
    <w:name w:val="Normal + Arial"/>
    <w:basedOn w:val="Normal"/>
    <w:rsid w:val="00B33C59"/>
    <w:pPr>
      <w:suppressAutoHyphens/>
      <w:autoSpaceDE w:val="0"/>
      <w:spacing w:after="0" w:line="240" w:lineRule="auto"/>
    </w:pPr>
    <w:rPr>
      <w:rFonts w:ascii="Times New Roman" w:hAnsi="Times New Roman"/>
      <w:b/>
      <w:lang w:eastAsia="ar-SA"/>
    </w:rPr>
  </w:style>
  <w:style w:type="paragraph" w:customStyle="1" w:styleId="Responsibility">
    <w:name w:val="Responsibility"/>
    <w:basedOn w:val="Normal"/>
    <w:rsid w:val="00B33C59"/>
    <w:pPr>
      <w:widowControl w:val="0"/>
      <w:suppressAutoHyphens/>
      <w:overflowPunct w:val="0"/>
      <w:autoSpaceDE w:val="0"/>
      <w:spacing w:after="0" w:line="240" w:lineRule="auto"/>
      <w:ind w:left="720" w:hanging="360"/>
    </w:pPr>
    <w:rPr>
      <w:rFonts w:ascii="Arial" w:eastAsia="Calibri" w:hAnsi="Arial" w:cs="Calibri"/>
      <w:kern w:val="1"/>
      <w:sz w:val="20"/>
      <w:szCs w:val="20"/>
      <w:lang w:eastAsia="ar-SA"/>
    </w:rPr>
  </w:style>
  <w:style w:type="paragraph" w:customStyle="1" w:styleId="TableText2">
    <w:name w:val="Table Text 2"/>
    <w:basedOn w:val="Normal"/>
    <w:rsid w:val="00B33C59"/>
    <w:pPr>
      <w:suppressAutoHyphens/>
      <w:autoSpaceDE w:val="0"/>
      <w:spacing w:before="60" w:after="0" w:line="240" w:lineRule="auto"/>
      <w:jc w:val="both"/>
    </w:pPr>
    <w:rPr>
      <w:rFonts w:ascii="Arial" w:eastAsia="Calibri" w:hAnsi="Arial" w:cs="Arial"/>
      <w:spacing w:val="-5"/>
      <w:sz w:val="18"/>
      <w:szCs w:val="16"/>
      <w:lang w:eastAsia="ar-SA"/>
    </w:rPr>
  </w:style>
  <w:style w:type="paragraph" w:styleId="BodyText3">
    <w:name w:val="Body Text 3"/>
    <w:basedOn w:val="Normal"/>
    <w:link w:val="BodyText3Char"/>
    <w:rsid w:val="00D027E3"/>
    <w:pPr>
      <w:spacing w:after="0" w:line="240" w:lineRule="auto"/>
    </w:pPr>
    <w:rPr>
      <w:rFonts w:ascii="Times New Roman" w:hAnsi="Times New Roman"/>
      <w:sz w:val="20"/>
      <w:szCs w:val="24"/>
    </w:rPr>
  </w:style>
  <w:style w:type="character" w:customStyle="1" w:styleId="BodyText3Char">
    <w:name w:val="Body Text 3 Char"/>
    <w:link w:val="BodyText3"/>
    <w:rsid w:val="00D027E3"/>
    <w:rPr>
      <w:rFonts w:ascii="Times New Roman" w:hAnsi="Times New Roman"/>
      <w:szCs w:val="24"/>
    </w:rPr>
  </w:style>
  <w:style w:type="character" w:styleId="Strong">
    <w:name w:val="Strong"/>
    <w:basedOn w:val="DefaultParagraphFont"/>
    <w:uiPriority w:val="22"/>
    <w:qFormat/>
    <w:rsid w:val="00C86082"/>
    <w:rPr>
      <w:b/>
      <w:bCs/>
    </w:rPr>
  </w:style>
  <w:style w:type="paragraph" w:styleId="Header">
    <w:name w:val="header"/>
    <w:basedOn w:val="Normal"/>
    <w:link w:val="HeaderChar"/>
    <w:uiPriority w:val="99"/>
    <w:unhideWhenUsed/>
    <w:rsid w:val="00AA7985"/>
    <w:pPr>
      <w:tabs>
        <w:tab w:val="center" w:pos="4680"/>
        <w:tab w:val="right" w:pos="9360"/>
      </w:tabs>
      <w:spacing w:after="0" w:line="240" w:lineRule="auto"/>
    </w:pPr>
  </w:style>
  <w:style w:type="character" w:customStyle="1" w:styleId="HeaderChar">
    <w:name w:val="Header Char"/>
    <w:link w:val="Header"/>
    <w:uiPriority w:val="99"/>
    <w:rsid w:val="00AA7985"/>
    <w:rPr>
      <w:sz w:val="22"/>
      <w:szCs w:val="22"/>
    </w:rPr>
  </w:style>
  <w:style w:type="paragraph" w:styleId="Footer">
    <w:name w:val="footer"/>
    <w:basedOn w:val="Normal"/>
    <w:link w:val="FooterChar"/>
    <w:uiPriority w:val="99"/>
    <w:unhideWhenUsed/>
    <w:rsid w:val="00AA7985"/>
    <w:pPr>
      <w:tabs>
        <w:tab w:val="center" w:pos="4680"/>
        <w:tab w:val="right" w:pos="9360"/>
      </w:tabs>
      <w:spacing w:after="0" w:line="240" w:lineRule="auto"/>
    </w:pPr>
  </w:style>
  <w:style w:type="character" w:customStyle="1" w:styleId="FooterChar">
    <w:name w:val="Footer Char"/>
    <w:link w:val="Footer"/>
    <w:uiPriority w:val="99"/>
    <w:rsid w:val="00AA7985"/>
    <w:rPr>
      <w:sz w:val="22"/>
      <w:szCs w:val="22"/>
    </w:rPr>
  </w:style>
  <w:style w:type="paragraph" w:styleId="BalloonText">
    <w:name w:val="Balloon Text"/>
    <w:basedOn w:val="Normal"/>
    <w:link w:val="BalloonTextChar"/>
    <w:uiPriority w:val="99"/>
    <w:semiHidden/>
    <w:unhideWhenUsed/>
    <w:rsid w:val="004E5F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5F40"/>
    <w:rPr>
      <w:rFonts w:ascii="Tahoma" w:hAnsi="Tahoma" w:cs="Tahoma"/>
      <w:sz w:val="16"/>
      <w:szCs w:val="16"/>
    </w:rPr>
  </w:style>
  <w:style w:type="character" w:customStyle="1" w:styleId="Heading1Char">
    <w:name w:val="Heading 1 Char"/>
    <w:basedOn w:val="DefaultParagraphFont"/>
    <w:link w:val="Heading1"/>
    <w:uiPriority w:val="9"/>
    <w:rsid w:val="00C86082"/>
    <w:rPr>
      <w:rFonts w:asciiTheme="majorHAnsi" w:eastAsiaTheme="majorEastAsia" w:hAnsiTheme="majorHAnsi" w:cstheme="majorBidi"/>
      <w:color w:val="262626" w:themeColor="text1" w:themeTint="D9"/>
      <w:sz w:val="40"/>
      <w:szCs w:val="40"/>
    </w:rPr>
  </w:style>
  <w:style w:type="paragraph" w:styleId="IntenseQuote">
    <w:name w:val="Intense Quote"/>
    <w:basedOn w:val="Normal"/>
    <w:next w:val="Normal"/>
    <w:link w:val="IntenseQuoteChar"/>
    <w:uiPriority w:val="30"/>
    <w:qFormat/>
    <w:rsid w:val="00C86082"/>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C86082"/>
    <w:rPr>
      <w:rFonts w:asciiTheme="majorHAnsi" w:eastAsiaTheme="majorEastAsia" w:hAnsiTheme="majorHAnsi" w:cstheme="majorBidi"/>
      <w:sz w:val="24"/>
      <w:szCs w:val="24"/>
    </w:rPr>
  </w:style>
  <w:style w:type="character" w:styleId="BookTitle">
    <w:name w:val="Book Title"/>
    <w:basedOn w:val="DefaultParagraphFont"/>
    <w:uiPriority w:val="33"/>
    <w:qFormat/>
    <w:rsid w:val="00C86082"/>
    <w:rPr>
      <w:b/>
      <w:bCs/>
      <w:caps w:val="0"/>
      <w:smallCaps/>
      <w:spacing w:val="0"/>
    </w:rPr>
  </w:style>
  <w:style w:type="character" w:customStyle="1" w:styleId="hl">
    <w:name w:val="hl"/>
    <w:basedOn w:val="DefaultParagraphFont"/>
    <w:rsid w:val="00967981"/>
  </w:style>
  <w:style w:type="paragraph" w:styleId="Quote">
    <w:name w:val="Quote"/>
    <w:basedOn w:val="Normal"/>
    <w:next w:val="Normal"/>
    <w:link w:val="QuoteChar"/>
    <w:uiPriority w:val="29"/>
    <w:qFormat/>
    <w:rsid w:val="00C8608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C86082"/>
    <w:rPr>
      <w:rFonts w:asciiTheme="majorHAnsi" w:eastAsiaTheme="majorEastAsia" w:hAnsiTheme="majorHAnsi" w:cstheme="majorBidi"/>
      <w:color w:val="000000" w:themeColor="text1"/>
      <w:sz w:val="24"/>
      <w:szCs w:val="24"/>
    </w:rPr>
  </w:style>
  <w:style w:type="character" w:styleId="UnresolvedMention">
    <w:name w:val="Unresolved Mention"/>
    <w:basedOn w:val="DefaultParagraphFont"/>
    <w:uiPriority w:val="99"/>
    <w:semiHidden/>
    <w:unhideWhenUsed/>
    <w:rsid w:val="004063D9"/>
    <w:rPr>
      <w:color w:val="605E5C"/>
      <w:shd w:val="clear" w:color="auto" w:fill="E1DFDD"/>
    </w:rPr>
  </w:style>
  <w:style w:type="character" w:customStyle="1" w:styleId="Heading3Char">
    <w:name w:val="Heading 3 Char"/>
    <w:basedOn w:val="DefaultParagraphFont"/>
    <w:link w:val="Heading3"/>
    <w:uiPriority w:val="9"/>
    <w:rsid w:val="00C86082"/>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C86082"/>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C86082"/>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C86082"/>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C86082"/>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C86082"/>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C86082"/>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C8608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C8608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86082"/>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C86082"/>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C86082"/>
    <w:rPr>
      <w:caps/>
      <w:color w:val="404040" w:themeColor="text1" w:themeTint="BF"/>
      <w:spacing w:val="20"/>
      <w:sz w:val="28"/>
      <w:szCs w:val="28"/>
    </w:rPr>
  </w:style>
  <w:style w:type="character" w:styleId="Emphasis">
    <w:name w:val="Emphasis"/>
    <w:basedOn w:val="DefaultParagraphFont"/>
    <w:uiPriority w:val="20"/>
    <w:qFormat/>
    <w:rsid w:val="00C86082"/>
    <w:rPr>
      <w:i/>
      <w:iCs/>
      <w:color w:val="000000" w:themeColor="text1"/>
    </w:rPr>
  </w:style>
  <w:style w:type="character" w:styleId="SubtleEmphasis">
    <w:name w:val="Subtle Emphasis"/>
    <w:basedOn w:val="DefaultParagraphFont"/>
    <w:uiPriority w:val="19"/>
    <w:qFormat/>
    <w:rsid w:val="00C86082"/>
    <w:rPr>
      <w:i/>
      <w:iCs/>
      <w:color w:val="595959" w:themeColor="text1" w:themeTint="A6"/>
    </w:rPr>
  </w:style>
  <w:style w:type="character" w:styleId="IntenseEmphasis">
    <w:name w:val="Intense Emphasis"/>
    <w:basedOn w:val="DefaultParagraphFont"/>
    <w:uiPriority w:val="21"/>
    <w:qFormat/>
    <w:rsid w:val="00C86082"/>
    <w:rPr>
      <w:b/>
      <w:bCs/>
      <w:i/>
      <w:iCs/>
      <w:caps w:val="0"/>
      <w:smallCaps w:val="0"/>
      <w:strike w:val="0"/>
      <w:dstrike w:val="0"/>
      <w:color w:val="ED7D31" w:themeColor="accent2"/>
    </w:rPr>
  </w:style>
  <w:style w:type="character" w:styleId="SubtleReference">
    <w:name w:val="Subtle Reference"/>
    <w:basedOn w:val="DefaultParagraphFont"/>
    <w:uiPriority w:val="31"/>
    <w:qFormat/>
    <w:rsid w:val="00C8608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86082"/>
    <w:rPr>
      <w:b/>
      <w:bCs/>
      <w:caps w:val="0"/>
      <w:smallCaps/>
      <w:color w:val="auto"/>
      <w:spacing w:val="0"/>
      <w:u w:val="single"/>
    </w:rPr>
  </w:style>
  <w:style w:type="paragraph" w:styleId="TOCHeading">
    <w:name w:val="TOC Heading"/>
    <w:basedOn w:val="Heading1"/>
    <w:next w:val="Normal"/>
    <w:uiPriority w:val="39"/>
    <w:semiHidden/>
    <w:unhideWhenUsed/>
    <w:qFormat/>
    <w:rsid w:val="00C86082"/>
    <w:pPr>
      <w:outlineLvl w:val="9"/>
    </w:pPr>
  </w:style>
  <w:style w:type="character" w:customStyle="1" w:styleId="NoSpacingChar">
    <w:name w:val="No Spacing Char"/>
    <w:basedOn w:val="DefaultParagraphFont"/>
    <w:link w:val="NoSpacing"/>
    <w:uiPriority w:val="1"/>
    <w:rsid w:val="00233C0E"/>
  </w:style>
  <w:style w:type="table" w:styleId="TableGrid">
    <w:name w:val="Table Grid"/>
    <w:basedOn w:val="TableNormal"/>
    <w:uiPriority w:val="59"/>
    <w:rsid w:val="00233C0E"/>
    <w:pPr>
      <w:spacing w:after="0" w:line="240" w:lineRule="auto"/>
    </w:pPr>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e-all-bold-hthree">
    <w:name w:val="ace-all-bold-hthree"/>
    <w:basedOn w:val="DefaultParagraphFont"/>
    <w:rsid w:val="004B4C95"/>
  </w:style>
  <w:style w:type="character" w:customStyle="1" w:styleId="rezemp-highlightedfield-highlightedterm">
    <w:name w:val="rezemp-highlightedfield-highlightedterm"/>
    <w:basedOn w:val="DefaultParagraphFont"/>
    <w:rsid w:val="003B3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02">
      <w:bodyDiv w:val="1"/>
      <w:marLeft w:val="0"/>
      <w:marRight w:val="0"/>
      <w:marTop w:val="0"/>
      <w:marBottom w:val="0"/>
      <w:divBdr>
        <w:top w:val="none" w:sz="0" w:space="0" w:color="auto"/>
        <w:left w:val="none" w:sz="0" w:space="0" w:color="auto"/>
        <w:bottom w:val="none" w:sz="0" w:space="0" w:color="auto"/>
        <w:right w:val="none" w:sz="0" w:space="0" w:color="auto"/>
      </w:divBdr>
      <w:divsChild>
        <w:div w:id="1747799008">
          <w:marLeft w:val="0"/>
          <w:marRight w:val="0"/>
          <w:marTop w:val="0"/>
          <w:marBottom w:val="0"/>
          <w:divBdr>
            <w:top w:val="none" w:sz="0" w:space="0" w:color="auto"/>
            <w:left w:val="none" w:sz="0" w:space="0" w:color="auto"/>
            <w:bottom w:val="none" w:sz="0" w:space="0" w:color="auto"/>
            <w:right w:val="none" w:sz="0" w:space="0" w:color="auto"/>
          </w:divBdr>
        </w:div>
      </w:divsChild>
    </w:div>
    <w:div w:id="23288722">
      <w:bodyDiv w:val="1"/>
      <w:marLeft w:val="0"/>
      <w:marRight w:val="0"/>
      <w:marTop w:val="0"/>
      <w:marBottom w:val="0"/>
      <w:divBdr>
        <w:top w:val="none" w:sz="0" w:space="0" w:color="auto"/>
        <w:left w:val="none" w:sz="0" w:space="0" w:color="auto"/>
        <w:bottom w:val="none" w:sz="0" w:space="0" w:color="auto"/>
        <w:right w:val="none" w:sz="0" w:space="0" w:color="auto"/>
      </w:divBdr>
    </w:div>
    <w:div w:id="67579604">
      <w:bodyDiv w:val="1"/>
      <w:marLeft w:val="0"/>
      <w:marRight w:val="0"/>
      <w:marTop w:val="0"/>
      <w:marBottom w:val="0"/>
      <w:divBdr>
        <w:top w:val="none" w:sz="0" w:space="0" w:color="auto"/>
        <w:left w:val="none" w:sz="0" w:space="0" w:color="auto"/>
        <w:bottom w:val="none" w:sz="0" w:space="0" w:color="auto"/>
        <w:right w:val="none" w:sz="0" w:space="0" w:color="auto"/>
      </w:divBdr>
    </w:div>
    <w:div w:id="97020824">
      <w:bodyDiv w:val="1"/>
      <w:marLeft w:val="0"/>
      <w:marRight w:val="0"/>
      <w:marTop w:val="0"/>
      <w:marBottom w:val="0"/>
      <w:divBdr>
        <w:top w:val="none" w:sz="0" w:space="0" w:color="auto"/>
        <w:left w:val="none" w:sz="0" w:space="0" w:color="auto"/>
        <w:bottom w:val="none" w:sz="0" w:space="0" w:color="auto"/>
        <w:right w:val="none" w:sz="0" w:space="0" w:color="auto"/>
      </w:divBdr>
    </w:div>
    <w:div w:id="150873401">
      <w:bodyDiv w:val="1"/>
      <w:marLeft w:val="0"/>
      <w:marRight w:val="0"/>
      <w:marTop w:val="0"/>
      <w:marBottom w:val="0"/>
      <w:divBdr>
        <w:top w:val="none" w:sz="0" w:space="0" w:color="auto"/>
        <w:left w:val="none" w:sz="0" w:space="0" w:color="auto"/>
        <w:bottom w:val="none" w:sz="0" w:space="0" w:color="auto"/>
        <w:right w:val="none" w:sz="0" w:space="0" w:color="auto"/>
      </w:divBdr>
    </w:div>
    <w:div w:id="247278922">
      <w:bodyDiv w:val="1"/>
      <w:marLeft w:val="0"/>
      <w:marRight w:val="0"/>
      <w:marTop w:val="0"/>
      <w:marBottom w:val="0"/>
      <w:divBdr>
        <w:top w:val="none" w:sz="0" w:space="0" w:color="auto"/>
        <w:left w:val="none" w:sz="0" w:space="0" w:color="auto"/>
        <w:bottom w:val="none" w:sz="0" w:space="0" w:color="auto"/>
        <w:right w:val="none" w:sz="0" w:space="0" w:color="auto"/>
      </w:divBdr>
    </w:div>
    <w:div w:id="268390536">
      <w:bodyDiv w:val="1"/>
      <w:marLeft w:val="0"/>
      <w:marRight w:val="0"/>
      <w:marTop w:val="0"/>
      <w:marBottom w:val="0"/>
      <w:divBdr>
        <w:top w:val="none" w:sz="0" w:space="0" w:color="auto"/>
        <w:left w:val="none" w:sz="0" w:space="0" w:color="auto"/>
        <w:bottom w:val="none" w:sz="0" w:space="0" w:color="auto"/>
        <w:right w:val="none" w:sz="0" w:space="0" w:color="auto"/>
      </w:divBdr>
      <w:divsChild>
        <w:div w:id="290937229">
          <w:marLeft w:val="0"/>
          <w:marRight w:val="0"/>
          <w:marTop w:val="150"/>
          <w:marBottom w:val="150"/>
          <w:divBdr>
            <w:top w:val="none" w:sz="0" w:space="0" w:color="auto"/>
            <w:left w:val="none" w:sz="0" w:space="0" w:color="auto"/>
            <w:bottom w:val="none" w:sz="0" w:space="0" w:color="auto"/>
            <w:right w:val="none" w:sz="0" w:space="0" w:color="auto"/>
          </w:divBdr>
          <w:divsChild>
            <w:div w:id="1680040307">
              <w:marLeft w:val="0"/>
              <w:marRight w:val="0"/>
              <w:marTop w:val="0"/>
              <w:marBottom w:val="0"/>
              <w:divBdr>
                <w:top w:val="none" w:sz="0" w:space="0" w:color="auto"/>
                <w:left w:val="none" w:sz="0" w:space="0" w:color="auto"/>
                <w:bottom w:val="none" w:sz="0" w:space="0" w:color="auto"/>
                <w:right w:val="none" w:sz="0" w:space="0" w:color="auto"/>
              </w:divBdr>
            </w:div>
          </w:divsChild>
        </w:div>
        <w:div w:id="1819952756">
          <w:marLeft w:val="0"/>
          <w:marRight w:val="0"/>
          <w:marTop w:val="150"/>
          <w:marBottom w:val="150"/>
          <w:divBdr>
            <w:top w:val="none" w:sz="0" w:space="0" w:color="auto"/>
            <w:left w:val="none" w:sz="0" w:space="0" w:color="auto"/>
            <w:bottom w:val="none" w:sz="0" w:space="0" w:color="auto"/>
            <w:right w:val="none" w:sz="0" w:space="0" w:color="auto"/>
          </w:divBdr>
          <w:divsChild>
            <w:div w:id="621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80160">
      <w:bodyDiv w:val="1"/>
      <w:marLeft w:val="0"/>
      <w:marRight w:val="0"/>
      <w:marTop w:val="0"/>
      <w:marBottom w:val="0"/>
      <w:divBdr>
        <w:top w:val="none" w:sz="0" w:space="0" w:color="auto"/>
        <w:left w:val="none" w:sz="0" w:space="0" w:color="auto"/>
        <w:bottom w:val="none" w:sz="0" w:space="0" w:color="auto"/>
        <w:right w:val="none" w:sz="0" w:space="0" w:color="auto"/>
      </w:divBdr>
    </w:div>
    <w:div w:id="420568917">
      <w:bodyDiv w:val="1"/>
      <w:marLeft w:val="0"/>
      <w:marRight w:val="0"/>
      <w:marTop w:val="0"/>
      <w:marBottom w:val="0"/>
      <w:divBdr>
        <w:top w:val="none" w:sz="0" w:space="0" w:color="auto"/>
        <w:left w:val="none" w:sz="0" w:space="0" w:color="auto"/>
        <w:bottom w:val="none" w:sz="0" w:space="0" w:color="auto"/>
        <w:right w:val="none" w:sz="0" w:space="0" w:color="auto"/>
      </w:divBdr>
    </w:div>
    <w:div w:id="425658754">
      <w:bodyDiv w:val="1"/>
      <w:marLeft w:val="0"/>
      <w:marRight w:val="0"/>
      <w:marTop w:val="0"/>
      <w:marBottom w:val="0"/>
      <w:divBdr>
        <w:top w:val="none" w:sz="0" w:space="0" w:color="auto"/>
        <w:left w:val="none" w:sz="0" w:space="0" w:color="auto"/>
        <w:bottom w:val="none" w:sz="0" w:space="0" w:color="auto"/>
        <w:right w:val="none" w:sz="0" w:space="0" w:color="auto"/>
      </w:divBdr>
    </w:div>
    <w:div w:id="608784043">
      <w:bodyDiv w:val="1"/>
      <w:marLeft w:val="0"/>
      <w:marRight w:val="0"/>
      <w:marTop w:val="0"/>
      <w:marBottom w:val="0"/>
      <w:divBdr>
        <w:top w:val="none" w:sz="0" w:space="0" w:color="auto"/>
        <w:left w:val="none" w:sz="0" w:space="0" w:color="auto"/>
        <w:bottom w:val="none" w:sz="0" w:space="0" w:color="auto"/>
        <w:right w:val="none" w:sz="0" w:space="0" w:color="auto"/>
      </w:divBdr>
    </w:div>
    <w:div w:id="633020095">
      <w:bodyDiv w:val="1"/>
      <w:marLeft w:val="0"/>
      <w:marRight w:val="0"/>
      <w:marTop w:val="0"/>
      <w:marBottom w:val="0"/>
      <w:divBdr>
        <w:top w:val="none" w:sz="0" w:space="0" w:color="auto"/>
        <w:left w:val="none" w:sz="0" w:space="0" w:color="auto"/>
        <w:bottom w:val="none" w:sz="0" w:space="0" w:color="auto"/>
        <w:right w:val="none" w:sz="0" w:space="0" w:color="auto"/>
      </w:divBdr>
    </w:div>
    <w:div w:id="642929355">
      <w:bodyDiv w:val="1"/>
      <w:marLeft w:val="0"/>
      <w:marRight w:val="0"/>
      <w:marTop w:val="0"/>
      <w:marBottom w:val="0"/>
      <w:divBdr>
        <w:top w:val="none" w:sz="0" w:space="0" w:color="auto"/>
        <w:left w:val="none" w:sz="0" w:space="0" w:color="auto"/>
        <w:bottom w:val="none" w:sz="0" w:space="0" w:color="auto"/>
        <w:right w:val="none" w:sz="0" w:space="0" w:color="auto"/>
      </w:divBdr>
    </w:div>
    <w:div w:id="787506923">
      <w:bodyDiv w:val="1"/>
      <w:marLeft w:val="0"/>
      <w:marRight w:val="0"/>
      <w:marTop w:val="0"/>
      <w:marBottom w:val="0"/>
      <w:divBdr>
        <w:top w:val="none" w:sz="0" w:space="0" w:color="auto"/>
        <w:left w:val="none" w:sz="0" w:space="0" w:color="auto"/>
        <w:bottom w:val="none" w:sz="0" w:space="0" w:color="auto"/>
        <w:right w:val="none" w:sz="0" w:space="0" w:color="auto"/>
      </w:divBdr>
    </w:div>
    <w:div w:id="815071611">
      <w:bodyDiv w:val="1"/>
      <w:marLeft w:val="0"/>
      <w:marRight w:val="0"/>
      <w:marTop w:val="0"/>
      <w:marBottom w:val="0"/>
      <w:divBdr>
        <w:top w:val="none" w:sz="0" w:space="0" w:color="auto"/>
        <w:left w:val="none" w:sz="0" w:space="0" w:color="auto"/>
        <w:bottom w:val="none" w:sz="0" w:space="0" w:color="auto"/>
        <w:right w:val="none" w:sz="0" w:space="0" w:color="auto"/>
      </w:divBdr>
      <w:divsChild>
        <w:div w:id="1294676773">
          <w:marLeft w:val="0"/>
          <w:marRight w:val="0"/>
          <w:marTop w:val="150"/>
          <w:marBottom w:val="150"/>
          <w:divBdr>
            <w:top w:val="none" w:sz="0" w:space="0" w:color="auto"/>
            <w:left w:val="none" w:sz="0" w:space="0" w:color="auto"/>
            <w:bottom w:val="none" w:sz="0" w:space="0" w:color="auto"/>
            <w:right w:val="none" w:sz="0" w:space="0" w:color="auto"/>
          </w:divBdr>
          <w:divsChild>
            <w:div w:id="32583181">
              <w:marLeft w:val="0"/>
              <w:marRight w:val="0"/>
              <w:marTop w:val="0"/>
              <w:marBottom w:val="0"/>
              <w:divBdr>
                <w:top w:val="none" w:sz="0" w:space="0" w:color="auto"/>
                <w:left w:val="none" w:sz="0" w:space="0" w:color="auto"/>
                <w:bottom w:val="none" w:sz="0" w:space="0" w:color="auto"/>
                <w:right w:val="none" w:sz="0" w:space="0" w:color="auto"/>
              </w:divBdr>
            </w:div>
          </w:divsChild>
        </w:div>
        <w:div w:id="1497843214">
          <w:marLeft w:val="0"/>
          <w:marRight w:val="0"/>
          <w:marTop w:val="150"/>
          <w:marBottom w:val="150"/>
          <w:divBdr>
            <w:top w:val="none" w:sz="0" w:space="0" w:color="auto"/>
            <w:left w:val="none" w:sz="0" w:space="0" w:color="auto"/>
            <w:bottom w:val="none" w:sz="0" w:space="0" w:color="auto"/>
            <w:right w:val="none" w:sz="0" w:space="0" w:color="auto"/>
          </w:divBdr>
          <w:divsChild>
            <w:div w:id="9325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5316">
      <w:bodyDiv w:val="1"/>
      <w:marLeft w:val="0"/>
      <w:marRight w:val="0"/>
      <w:marTop w:val="0"/>
      <w:marBottom w:val="0"/>
      <w:divBdr>
        <w:top w:val="none" w:sz="0" w:space="0" w:color="auto"/>
        <w:left w:val="none" w:sz="0" w:space="0" w:color="auto"/>
        <w:bottom w:val="none" w:sz="0" w:space="0" w:color="auto"/>
        <w:right w:val="none" w:sz="0" w:space="0" w:color="auto"/>
      </w:divBdr>
    </w:div>
    <w:div w:id="838814309">
      <w:bodyDiv w:val="1"/>
      <w:marLeft w:val="0"/>
      <w:marRight w:val="0"/>
      <w:marTop w:val="0"/>
      <w:marBottom w:val="0"/>
      <w:divBdr>
        <w:top w:val="none" w:sz="0" w:space="0" w:color="auto"/>
        <w:left w:val="none" w:sz="0" w:space="0" w:color="auto"/>
        <w:bottom w:val="none" w:sz="0" w:space="0" w:color="auto"/>
        <w:right w:val="none" w:sz="0" w:space="0" w:color="auto"/>
      </w:divBdr>
    </w:div>
    <w:div w:id="949362280">
      <w:bodyDiv w:val="1"/>
      <w:marLeft w:val="0"/>
      <w:marRight w:val="0"/>
      <w:marTop w:val="0"/>
      <w:marBottom w:val="0"/>
      <w:divBdr>
        <w:top w:val="none" w:sz="0" w:space="0" w:color="auto"/>
        <w:left w:val="none" w:sz="0" w:space="0" w:color="auto"/>
        <w:bottom w:val="none" w:sz="0" w:space="0" w:color="auto"/>
        <w:right w:val="none" w:sz="0" w:space="0" w:color="auto"/>
      </w:divBdr>
    </w:div>
    <w:div w:id="1023441669">
      <w:bodyDiv w:val="1"/>
      <w:marLeft w:val="0"/>
      <w:marRight w:val="0"/>
      <w:marTop w:val="0"/>
      <w:marBottom w:val="0"/>
      <w:divBdr>
        <w:top w:val="none" w:sz="0" w:space="0" w:color="auto"/>
        <w:left w:val="none" w:sz="0" w:space="0" w:color="auto"/>
        <w:bottom w:val="none" w:sz="0" w:space="0" w:color="auto"/>
        <w:right w:val="none" w:sz="0" w:space="0" w:color="auto"/>
      </w:divBdr>
      <w:divsChild>
        <w:div w:id="1161852674">
          <w:marLeft w:val="0"/>
          <w:marRight w:val="0"/>
          <w:marTop w:val="0"/>
          <w:marBottom w:val="0"/>
          <w:divBdr>
            <w:top w:val="none" w:sz="0" w:space="0" w:color="auto"/>
            <w:left w:val="none" w:sz="0" w:space="0" w:color="auto"/>
            <w:bottom w:val="none" w:sz="0" w:space="0" w:color="auto"/>
            <w:right w:val="none" w:sz="0" w:space="0" w:color="auto"/>
          </w:divBdr>
        </w:div>
      </w:divsChild>
    </w:div>
    <w:div w:id="1078750503">
      <w:bodyDiv w:val="1"/>
      <w:marLeft w:val="0"/>
      <w:marRight w:val="0"/>
      <w:marTop w:val="0"/>
      <w:marBottom w:val="0"/>
      <w:divBdr>
        <w:top w:val="none" w:sz="0" w:space="0" w:color="auto"/>
        <w:left w:val="none" w:sz="0" w:space="0" w:color="auto"/>
        <w:bottom w:val="none" w:sz="0" w:space="0" w:color="auto"/>
        <w:right w:val="none" w:sz="0" w:space="0" w:color="auto"/>
      </w:divBdr>
    </w:div>
    <w:div w:id="1099136984">
      <w:bodyDiv w:val="1"/>
      <w:marLeft w:val="0"/>
      <w:marRight w:val="0"/>
      <w:marTop w:val="0"/>
      <w:marBottom w:val="0"/>
      <w:divBdr>
        <w:top w:val="none" w:sz="0" w:space="0" w:color="auto"/>
        <w:left w:val="none" w:sz="0" w:space="0" w:color="auto"/>
        <w:bottom w:val="none" w:sz="0" w:space="0" w:color="auto"/>
        <w:right w:val="none" w:sz="0" w:space="0" w:color="auto"/>
      </w:divBdr>
    </w:div>
    <w:div w:id="1137575412">
      <w:bodyDiv w:val="1"/>
      <w:marLeft w:val="0"/>
      <w:marRight w:val="0"/>
      <w:marTop w:val="0"/>
      <w:marBottom w:val="0"/>
      <w:divBdr>
        <w:top w:val="none" w:sz="0" w:space="0" w:color="auto"/>
        <w:left w:val="none" w:sz="0" w:space="0" w:color="auto"/>
        <w:bottom w:val="none" w:sz="0" w:space="0" w:color="auto"/>
        <w:right w:val="none" w:sz="0" w:space="0" w:color="auto"/>
      </w:divBdr>
    </w:div>
    <w:div w:id="1216311789">
      <w:bodyDiv w:val="1"/>
      <w:marLeft w:val="0"/>
      <w:marRight w:val="0"/>
      <w:marTop w:val="0"/>
      <w:marBottom w:val="0"/>
      <w:divBdr>
        <w:top w:val="none" w:sz="0" w:space="0" w:color="auto"/>
        <w:left w:val="none" w:sz="0" w:space="0" w:color="auto"/>
        <w:bottom w:val="none" w:sz="0" w:space="0" w:color="auto"/>
        <w:right w:val="none" w:sz="0" w:space="0" w:color="auto"/>
      </w:divBdr>
    </w:div>
    <w:div w:id="1216817711">
      <w:bodyDiv w:val="1"/>
      <w:marLeft w:val="0"/>
      <w:marRight w:val="0"/>
      <w:marTop w:val="0"/>
      <w:marBottom w:val="0"/>
      <w:divBdr>
        <w:top w:val="none" w:sz="0" w:space="0" w:color="auto"/>
        <w:left w:val="none" w:sz="0" w:space="0" w:color="auto"/>
        <w:bottom w:val="none" w:sz="0" w:space="0" w:color="auto"/>
        <w:right w:val="none" w:sz="0" w:space="0" w:color="auto"/>
      </w:divBdr>
    </w:div>
    <w:div w:id="1227104806">
      <w:bodyDiv w:val="1"/>
      <w:marLeft w:val="0"/>
      <w:marRight w:val="0"/>
      <w:marTop w:val="0"/>
      <w:marBottom w:val="0"/>
      <w:divBdr>
        <w:top w:val="none" w:sz="0" w:space="0" w:color="auto"/>
        <w:left w:val="none" w:sz="0" w:space="0" w:color="auto"/>
        <w:bottom w:val="none" w:sz="0" w:space="0" w:color="auto"/>
        <w:right w:val="none" w:sz="0" w:space="0" w:color="auto"/>
      </w:divBdr>
    </w:div>
    <w:div w:id="1254391367">
      <w:bodyDiv w:val="1"/>
      <w:marLeft w:val="0"/>
      <w:marRight w:val="0"/>
      <w:marTop w:val="0"/>
      <w:marBottom w:val="0"/>
      <w:divBdr>
        <w:top w:val="none" w:sz="0" w:space="0" w:color="auto"/>
        <w:left w:val="none" w:sz="0" w:space="0" w:color="auto"/>
        <w:bottom w:val="none" w:sz="0" w:space="0" w:color="auto"/>
        <w:right w:val="none" w:sz="0" w:space="0" w:color="auto"/>
      </w:divBdr>
    </w:div>
    <w:div w:id="1407725269">
      <w:bodyDiv w:val="1"/>
      <w:marLeft w:val="0"/>
      <w:marRight w:val="0"/>
      <w:marTop w:val="0"/>
      <w:marBottom w:val="0"/>
      <w:divBdr>
        <w:top w:val="none" w:sz="0" w:space="0" w:color="auto"/>
        <w:left w:val="none" w:sz="0" w:space="0" w:color="auto"/>
        <w:bottom w:val="none" w:sz="0" w:space="0" w:color="auto"/>
        <w:right w:val="none" w:sz="0" w:space="0" w:color="auto"/>
      </w:divBdr>
    </w:div>
    <w:div w:id="1462962260">
      <w:bodyDiv w:val="1"/>
      <w:marLeft w:val="0"/>
      <w:marRight w:val="0"/>
      <w:marTop w:val="0"/>
      <w:marBottom w:val="0"/>
      <w:divBdr>
        <w:top w:val="none" w:sz="0" w:space="0" w:color="auto"/>
        <w:left w:val="none" w:sz="0" w:space="0" w:color="auto"/>
        <w:bottom w:val="none" w:sz="0" w:space="0" w:color="auto"/>
        <w:right w:val="none" w:sz="0" w:space="0" w:color="auto"/>
      </w:divBdr>
      <w:divsChild>
        <w:div w:id="583881956">
          <w:marLeft w:val="0"/>
          <w:marRight w:val="0"/>
          <w:marTop w:val="0"/>
          <w:marBottom w:val="0"/>
          <w:divBdr>
            <w:top w:val="none" w:sz="0" w:space="0" w:color="auto"/>
            <w:left w:val="none" w:sz="0" w:space="0" w:color="auto"/>
            <w:bottom w:val="none" w:sz="0" w:space="0" w:color="auto"/>
            <w:right w:val="none" w:sz="0" w:space="0" w:color="auto"/>
          </w:divBdr>
        </w:div>
      </w:divsChild>
    </w:div>
    <w:div w:id="1474713006">
      <w:bodyDiv w:val="1"/>
      <w:marLeft w:val="0"/>
      <w:marRight w:val="0"/>
      <w:marTop w:val="0"/>
      <w:marBottom w:val="0"/>
      <w:divBdr>
        <w:top w:val="none" w:sz="0" w:space="0" w:color="auto"/>
        <w:left w:val="none" w:sz="0" w:space="0" w:color="auto"/>
        <w:bottom w:val="none" w:sz="0" w:space="0" w:color="auto"/>
        <w:right w:val="none" w:sz="0" w:space="0" w:color="auto"/>
      </w:divBdr>
    </w:div>
    <w:div w:id="1506170684">
      <w:bodyDiv w:val="1"/>
      <w:marLeft w:val="0"/>
      <w:marRight w:val="0"/>
      <w:marTop w:val="0"/>
      <w:marBottom w:val="0"/>
      <w:divBdr>
        <w:top w:val="none" w:sz="0" w:space="0" w:color="auto"/>
        <w:left w:val="none" w:sz="0" w:space="0" w:color="auto"/>
        <w:bottom w:val="none" w:sz="0" w:space="0" w:color="auto"/>
        <w:right w:val="none" w:sz="0" w:space="0" w:color="auto"/>
      </w:divBdr>
    </w:div>
    <w:div w:id="1569417688">
      <w:bodyDiv w:val="1"/>
      <w:marLeft w:val="0"/>
      <w:marRight w:val="0"/>
      <w:marTop w:val="0"/>
      <w:marBottom w:val="0"/>
      <w:divBdr>
        <w:top w:val="none" w:sz="0" w:space="0" w:color="auto"/>
        <w:left w:val="none" w:sz="0" w:space="0" w:color="auto"/>
        <w:bottom w:val="none" w:sz="0" w:space="0" w:color="auto"/>
        <w:right w:val="none" w:sz="0" w:space="0" w:color="auto"/>
      </w:divBdr>
    </w:div>
    <w:div w:id="1584097545">
      <w:bodyDiv w:val="1"/>
      <w:marLeft w:val="0"/>
      <w:marRight w:val="0"/>
      <w:marTop w:val="0"/>
      <w:marBottom w:val="0"/>
      <w:divBdr>
        <w:top w:val="none" w:sz="0" w:space="0" w:color="auto"/>
        <w:left w:val="none" w:sz="0" w:space="0" w:color="auto"/>
        <w:bottom w:val="none" w:sz="0" w:space="0" w:color="auto"/>
        <w:right w:val="none" w:sz="0" w:space="0" w:color="auto"/>
      </w:divBdr>
      <w:divsChild>
        <w:div w:id="1776975206">
          <w:marLeft w:val="-30"/>
          <w:marRight w:val="0"/>
          <w:marTop w:val="0"/>
          <w:marBottom w:val="195"/>
          <w:divBdr>
            <w:top w:val="none" w:sz="0" w:space="0" w:color="auto"/>
            <w:left w:val="none" w:sz="0" w:space="0" w:color="auto"/>
            <w:bottom w:val="none" w:sz="0" w:space="0" w:color="auto"/>
            <w:right w:val="none" w:sz="0" w:space="0" w:color="auto"/>
          </w:divBdr>
          <w:divsChild>
            <w:div w:id="2004122799">
              <w:marLeft w:val="0"/>
              <w:marRight w:val="0"/>
              <w:marTop w:val="0"/>
              <w:marBottom w:val="0"/>
              <w:divBdr>
                <w:top w:val="none" w:sz="0" w:space="0" w:color="auto"/>
                <w:left w:val="none" w:sz="0" w:space="0" w:color="auto"/>
                <w:bottom w:val="none" w:sz="0" w:space="0" w:color="auto"/>
                <w:right w:val="none" w:sz="0" w:space="0" w:color="auto"/>
              </w:divBdr>
              <w:divsChild>
                <w:div w:id="6548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52013">
      <w:bodyDiv w:val="1"/>
      <w:marLeft w:val="0"/>
      <w:marRight w:val="0"/>
      <w:marTop w:val="0"/>
      <w:marBottom w:val="0"/>
      <w:divBdr>
        <w:top w:val="none" w:sz="0" w:space="0" w:color="auto"/>
        <w:left w:val="none" w:sz="0" w:space="0" w:color="auto"/>
        <w:bottom w:val="none" w:sz="0" w:space="0" w:color="auto"/>
        <w:right w:val="none" w:sz="0" w:space="0" w:color="auto"/>
      </w:divBdr>
    </w:div>
    <w:div w:id="1624114350">
      <w:bodyDiv w:val="1"/>
      <w:marLeft w:val="0"/>
      <w:marRight w:val="0"/>
      <w:marTop w:val="0"/>
      <w:marBottom w:val="0"/>
      <w:divBdr>
        <w:top w:val="none" w:sz="0" w:space="0" w:color="auto"/>
        <w:left w:val="none" w:sz="0" w:space="0" w:color="auto"/>
        <w:bottom w:val="none" w:sz="0" w:space="0" w:color="auto"/>
        <w:right w:val="none" w:sz="0" w:space="0" w:color="auto"/>
      </w:divBdr>
    </w:div>
    <w:div w:id="1631669217">
      <w:bodyDiv w:val="1"/>
      <w:marLeft w:val="0"/>
      <w:marRight w:val="0"/>
      <w:marTop w:val="0"/>
      <w:marBottom w:val="0"/>
      <w:divBdr>
        <w:top w:val="none" w:sz="0" w:space="0" w:color="auto"/>
        <w:left w:val="none" w:sz="0" w:space="0" w:color="auto"/>
        <w:bottom w:val="none" w:sz="0" w:space="0" w:color="auto"/>
        <w:right w:val="none" w:sz="0" w:space="0" w:color="auto"/>
      </w:divBdr>
    </w:div>
    <w:div w:id="1706171007">
      <w:bodyDiv w:val="1"/>
      <w:marLeft w:val="0"/>
      <w:marRight w:val="0"/>
      <w:marTop w:val="0"/>
      <w:marBottom w:val="0"/>
      <w:divBdr>
        <w:top w:val="none" w:sz="0" w:space="0" w:color="auto"/>
        <w:left w:val="none" w:sz="0" w:space="0" w:color="auto"/>
        <w:bottom w:val="none" w:sz="0" w:space="0" w:color="auto"/>
        <w:right w:val="none" w:sz="0" w:space="0" w:color="auto"/>
      </w:divBdr>
    </w:div>
    <w:div w:id="1709525685">
      <w:bodyDiv w:val="1"/>
      <w:marLeft w:val="0"/>
      <w:marRight w:val="0"/>
      <w:marTop w:val="0"/>
      <w:marBottom w:val="0"/>
      <w:divBdr>
        <w:top w:val="none" w:sz="0" w:space="0" w:color="auto"/>
        <w:left w:val="none" w:sz="0" w:space="0" w:color="auto"/>
        <w:bottom w:val="none" w:sz="0" w:space="0" w:color="auto"/>
        <w:right w:val="none" w:sz="0" w:space="0" w:color="auto"/>
      </w:divBdr>
      <w:divsChild>
        <w:div w:id="481435136">
          <w:marLeft w:val="-30"/>
          <w:marRight w:val="0"/>
          <w:marTop w:val="0"/>
          <w:marBottom w:val="195"/>
          <w:divBdr>
            <w:top w:val="none" w:sz="0" w:space="0" w:color="auto"/>
            <w:left w:val="none" w:sz="0" w:space="0" w:color="auto"/>
            <w:bottom w:val="none" w:sz="0" w:space="0" w:color="auto"/>
            <w:right w:val="none" w:sz="0" w:space="0" w:color="auto"/>
          </w:divBdr>
          <w:divsChild>
            <w:div w:id="1364864938">
              <w:marLeft w:val="0"/>
              <w:marRight w:val="0"/>
              <w:marTop w:val="0"/>
              <w:marBottom w:val="0"/>
              <w:divBdr>
                <w:top w:val="none" w:sz="0" w:space="0" w:color="auto"/>
                <w:left w:val="none" w:sz="0" w:space="0" w:color="auto"/>
                <w:bottom w:val="none" w:sz="0" w:space="0" w:color="auto"/>
                <w:right w:val="none" w:sz="0" w:space="0" w:color="auto"/>
              </w:divBdr>
              <w:divsChild>
                <w:div w:id="3987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44946">
      <w:bodyDiv w:val="1"/>
      <w:marLeft w:val="0"/>
      <w:marRight w:val="0"/>
      <w:marTop w:val="0"/>
      <w:marBottom w:val="0"/>
      <w:divBdr>
        <w:top w:val="none" w:sz="0" w:space="0" w:color="auto"/>
        <w:left w:val="none" w:sz="0" w:space="0" w:color="auto"/>
        <w:bottom w:val="none" w:sz="0" w:space="0" w:color="auto"/>
        <w:right w:val="none" w:sz="0" w:space="0" w:color="auto"/>
      </w:divBdr>
    </w:div>
    <w:div w:id="1882934601">
      <w:bodyDiv w:val="1"/>
      <w:marLeft w:val="0"/>
      <w:marRight w:val="0"/>
      <w:marTop w:val="0"/>
      <w:marBottom w:val="0"/>
      <w:divBdr>
        <w:top w:val="none" w:sz="0" w:space="0" w:color="auto"/>
        <w:left w:val="none" w:sz="0" w:space="0" w:color="auto"/>
        <w:bottom w:val="none" w:sz="0" w:space="0" w:color="auto"/>
        <w:right w:val="none" w:sz="0" w:space="0" w:color="auto"/>
      </w:divBdr>
    </w:div>
    <w:div w:id="1911187344">
      <w:bodyDiv w:val="1"/>
      <w:marLeft w:val="0"/>
      <w:marRight w:val="0"/>
      <w:marTop w:val="0"/>
      <w:marBottom w:val="0"/>
      <w:divBdr>
        <w:top w:val="none" w:sz="0" w:space="0" w:color="auto"/>
        <w:left w:val="none" w:sz="0" w:space="0" w:color="auto"/>
        <w:bottom w:val="none" w:sz="0" w:space="0" w:color="auto"/>
        <w:right w:val="none" w:sz="0" w:space="0" w:color="auto"/>
      </w:divBdr>
      <w:divsChild>
        <w:div w:id="1058742658">
          <w:marLeft w:val="0"/>
          <w:marRight w:val="0"/>
          <w:marTop w:val="0"/>
          <w:marBottom w:val="0"/>
          <w:divBdr>
            <w:top w:val="none" w:sz="0" w:space="0" w:color="auto"/>
            <w:left w:val="none" w:sz="0" w:space="0" w:color="auto"/>
            <w:bottom w:val="none" w:sz="0" w:space="0" w:color="auto"/>
            <w:right w:val="none" w:sz="0" w:space="0" w:color="auto"/>
          </w:divBdr>
        </w:div>
      </w:divsChild>
    </w:div>
    <w:div w:id="1940134987">
      <w:bodyDiv w:val="1"/>
      <w:marLeft w:val="0"/>
      <w:marRight w:val="0"/>
      <w:marTop w:val="0"/>
      <w:marBottom w:val="0"/>
      <w:divBdr>
        <w:top w:val="none" w:sz="0" w:space="0" w:color="auto"/>
        <w:left w:val="none" w:sz="0" w:space="0" w:color="auto"/>
        <w:bottom w:val="none" w:sz="0" w:space="0" w:color="auto"/>
        <w:right w:val="none" w:sz="0" w:space="0" w:color="auto"/>
      </w:divBdr>
      <w:divsChild>
        <w:div w:id="1236818454">
          <w:marLeft w:val="0"/>
          <w:marRight w:val="0"/>
          <w:marTop w:val="0"/>
          <w:marBottom w:val="0"/>
          <w:divBdr>
            <w:top w:val="none" w:sz="0" w:space="0" w:color="auto"/>
            <w:left w:val="none" w:sz="0" w:space="0" w:color="auto"/>
            <w:bottom w:val="none" w:sz="0" w:space="0" w:color="auto"/>
            <w:right w:val="none" w:sz="0" w:space="0" w:color="auto"/>
          </w:divBdr>
        </w:div>
      </w:divsChild>
    </w:div>
    <w:div w:id="1998336551">
      <w:bodyDiv w:val="1"/>
      <w:marLeft w:val="0"/>
      <w:marRight w:val="0"/>
      <w:marTop w:val="0"/>
      <w:marBottom w:val="0"/>
      <w:divBdr>
        <w:top w:val="none" w:sz="0" w:space="0" w:color="auto"/>
        <w:left w:val="none" w:sz="0" w:space="0" w:color="auto"/>
        <w:bottom w:val="none" w:sz="0" w:space="0" w:color="auto"/>
        <w:right w:val="none" w:sz="0" w:space="0" w:color="auto"/>
      </w:divBdr>
    </w:div>
    <w:div w:id="2014645955">
      <w:bodyDiv w:val="1"/>
      <w:marLeft w:val="0"/>
      <w:marRight w:val="0"/>
      <w:marTop w:val="0"/>
      <w:marBottom w:val="0"/>
      <w:divBdr>
        <w:top w:val="none" w:sz="0" w:space="0" w:color="auto"/>
        <w:left w:val="none" w:sz="0" w:space="0" w:color="auto"/>
        <w:bottom w:val="none" w:sz="0" w:space="0" w:color="auto"/>
        <w:right w:val="none" w:sz="0" w:space="0" w:color="auto"/>
      </w:divBdr>
    </w:div>
    <w:div w:id="2023243285">
      <w:bodyDiv w:val="1"/>
      <w:marLeft w:val="0"/>
      <w:marRight w:val="0"/>
      <w:marTop w:val="0"/>
      <w:marBottom w:val="0"/>
      <w:divBdr>
        <w:top w:val="none" w:sz="0" w:space="0" w:color="auto"/>
        <w:left w:val="none" w:sz="0" w:space="0" w:color="auto"/>
        <w:bottom w:val="none" w:sz="0" w:space="0" w:color="auto"/>
        <w:right w:val="none" w:sz="0" w:space="0" w:color="auto"/>
      </w:divBdr>
    </w:div>
    <w:div w:id="2032141151">
      <w:bodyDiv w:val="1"/>
      <w:marLeft w:val="0"/>
      <w:marRight w:val="0"/>
      <w:marTop w:val="0"/>
      <w:marBottom w:val="0"/>
      <w:divBdr>
        <w:top w:val="none" w:sz="0" w:space="0" w:color="auto"/>
        <w:left w:val="none" w:sz="0" w:space="0" w:color="auto"/>
        <w:bottom w:val="none" w:sz="0" w:space="0" w:color="auto"/>
        <w:right w:val="none" w:sz="0" w:space="0" w:color="auto"/>
      </w:divBdr>
      <w:divsChild>
        <w:div w:id="2006853471">
          <w:marLeft w:val="0"/>
          <w:marRight w:val="0"/>
          <w:marTop w:val="0"/>
          <w:marBottom w:val="0"/>
          <w:divBdr>
            <w:top w:val="none" w:sz="0" w:space="0" w:color="auto"/>
            <w:left w:val="none" w:sz="0" w:space="0" w:color="auto"/>
            <w:bottom w:val="none" w:sz="0" w:space="0" w:color="auto"/>
            <w:right w:val="none" w:sz="0" w:space="0" w:color="auto"/>
          </w:divBdr>
        </w:div>
      </w:divsChild>
    </w:div>
    <w:div w:id="2033845101">
      <w:bodyDiv w:val="1"/>
      <w:marLeft w:val="0"/>
      <w:marRight w:val="0"/>
      <w:marTop w:val="0"/>
      <w:marBottom w:val="0"/>
      <w:divBdr>
        <w:top w:val="none" w:sz="0" w:space="0" w:color="auto"/>
        <w:left w:val="none" w:sz="0" w:space="0" w:color="auto"/>
        <w:bottom w:val="none" w:sz="0" w:space="0" w:color="auto"/>
        <w:right w:val="none" w:sz="0" w:space="0" w:color="auto"/>
      </w:divBdr>
    </w:div>
    <w:div w:id="209023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Subscription_business_mode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Computing_platform" TargetMode="External"/><Relationship Id="rId17" Type="http://schemas.openxmlformats.org/officeDocument/2006/relationships/hyperlink" Target="https://en.wikipedia.org/wiki/Revenue_recognition" TargetMode="External"/><Relationship Id="rId2" Type="http://schemas.openxmlformats.org/officeDocument/2006/relationships/numbering" Target="numbering.xml"/><Relationship Id="rId16" Type="http://schemas.openxmlformats.org/officeDocument/2006/relationships/hyperlink" Target="https://en.wikipedia.org/wiki/Reven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Online_food_ordering" TargetMode="External"/><Relationship Id="rId5" Type="http://schemas.openxmlformats.org/officeDocument/2006/relationships/webSettings" Target="webSettings.xml"/><Relationship Id="rId15" Type="http://schemas.openxmlformats.org/officeDocument/2006/relationships/hyperlink" Target="https://en.wikipedia.org/wiki/Bookkeeping" TargetMode="External"/><Relationship Id="rId10" Type="http://schemas.openxmlformats.org/officeDocument/2006/relationships/hyperlink" Target="mailto:tarun.56801@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Exp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E8B20-A650-494A-97D5-AEB3B26D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dc:creator>
  <cp:keywords/>
  <dc:description/>
  <cp:lastModifiedBy>Bharath Durgam</cp:lastModifiedBy>
  <cp:revision>4</cp:revision>
  <cp:lastPrinted>2018-02-13T15:04:00Z</cp:lastPrinted>
  <dcterms:created xsi:type="dcterms:W3CDTF">2021-05-13T16:38:00Z</dcterms:created>
  <dcterms:modified xsi:type="dcterms:W3CDTF">2021-06-04T22:44:00Z</dcterms:modified>
</cp:coreProperties>
</file>