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1AC66" w14:textId="77777777" w:rsidR="002C3DC1" w:rsidRPr="00DC2236" w:rsidRDefault="002C3DC1">
      <w:pPr>
        <w:pStyle w:val="Heading2"/>
        <w:spacing w:before="0" w:after="0"/>
        <w:rPr>
          <w:rFonts w:asciiTheme="minorHAnsi" w:hAnsiTheme="minorHAnsi" w:cs="Arial"/>
          <w:i w:val="0"/>
          <w:sz w:val="20"/>
        </w:rPr>
      </w:pPr>
    </w:p>
    <w:p w14:paraId="626FA855" w14:textId="0066C3F7" w:rsidR="007C7DC3" w:rsidRPr="0007202F" w:rsidRDefault="00A7773A" w:rsidP="007C7DC3">
      <w:pPr>
        <w:pStyle w:val="Heading2"/>
        <w:pBdr>
          <w:bottom w:val="single" w:sz="12" w:space="1" w:color="auto"/>
        </w:pBdr>
        <w:spacing w:before="0" w:after="0"/>
        <w:rPr>
          <w:rFonts w:asciiTheme="minorHAnsi" w:hAnsiTheme="minorHAnsi" w:cs="Arial"/>
          <w:i w:val="0"/>
          <w:sz w:val="22"/>
        </w:rPr>
      </w:pPr>
      <w:r w:rsidRPr="00A7773A">
        <w:rPr>
          <w:rFonts w:asciiTheme="minorHAnsi" w:hAnsiTheme="minorHAnsi" w:cs="Arial"/>
          <w:i w:val="0"/>
        </w:rPr>
        <w:t>Kannan Rasappan</w:t>
      </w:r>
      <w:r w:rsidR="00805070" w:rsidRPr="0007202F">
        <w:rPr>
          <w:rFonts w:asciiTheme="minorHAnsi" w:hAnsiTheme="minorHAnsi" w:cs="Arial"/>
          <w:i w:val="0"/>
          <w:sz w:val="22"/>
        </w:rPr>
        <w:tab/>
      </w:r>
      <w:r w:rsidR="00805070" w:rsidRPr="0007202F">
        <w:rPr>
          <w:rFonts w:asciiTheme="minorHAnsi" w:hAnsiTheme="minorHAnsi" w:cs="Arial"/>
          <w:i w:val="0"/>
          <w:sz w:val="22"/>
        </w:rPr>
        <w:tab/>
      </w:r>
      <w:r w:rsidR="00805070" w:rsidRPr="0007202F">
        <w:rPr>
          <w:rFonts w:asciiTheme="minorHAnsi" w:hAnsiTheme="minorHAnsi" w:cs="Arial"/>
          <w:i w:val="0"/>
          <w:sz w:val="22"/>
        </w:rPr>
        <w:tab/>
      </w:r>
      <w:r w:rsidR="00805070" w:rsidRPr="0007202F">
        <w:rPr>
          <w:rFonts w:asciiTheme="minorHAnsi" w:hAnsiTheme="minorHAnsi" w:cs="Arial"/>
          <w:i w:val="0"/>
          <w:sz w:val="22"/>
        </w:rPr>
        <w:tab/>
      </w:r>
      <w:r w:rsidR="00805070" w:rsidRPr="0007202F">
        <w:rPr>
          <w:rFonts w:asciiTheme="minorHAnsi" w:hAnsiTheme="minorHAnsi" w:cs="Arial"/>
          <w:i w:val="0"/>
          <w:sz w:val="22"/>
        </w:rPr>
        <w:tab/>
      </w:r>
      <w:r w:rsidR="00805070" w:rsidRPr="0007202F">
        <w:rPr>
          <w:rFonts w:asciiTheme="minorHAnsi" w:hAnsiTheme="minorHAnsi" w:cs="Arial"/>
          <w:i w:val="0"/>
        </w:rPr>
        <w:t xml:space="preserve">         </w:t>
      </w:r>
      <w:r w:rsidR="002C3DC1" w:rsidRPr="0007202F">
        <w:rPr>
          <w:rFonts w:asciiTheme="minorHAnsi" w:hAnsiTheme="minorHAnsi" w:cs="Arial"/>
          <w:i w:val="0"/>
        </w:rPr>
        <w:t xml:space="preserve">   </w:t>
      </w:r>
      <w:r w:rsidR="00DC2236" w:rsidRPr="0007202F">
        <w:rPr>
          <w:rFonts w:asciiTheme="minorHAnsi" w:hAnsiTheme="minorHAnsi" w:cs="Arial"/>
          <w:i w:val="0"/>
        </w:rPr>
        <w:t xml:space="preserve">             </w:t>
      </w:r>
      <w:r w:rsidR="00372FD9" w:rsidRPr="0007202F">
        <w:rPr>
          <w:rFonts w:asciiTheme="minorHAnsi" w:hAnsiTheme="minorHAnsi" w:cs="Arial"/>
          <w:i w:val="0"/>
        </w:rPr>
        <w:t xml:space="preserve">  </w:t>
      </w:r>
      <w:r w:rsidR="0007202F" w:rsidRPr="0007202F">
        <w:rPr>
          <w:rFonts w:asciiTheme="minorHAnsi" w:hAnsiTheme="minorHAnsi" w:cs="Arial"/>
          <w:i w:val="0"/>
        </w:rPr>
        <w:t xml:space="preserve">         </w:t>
      </w:r>
      <w:r w:rsidRPr="00A7773A">
        <w:rPr>
          <w:rFonts w:asciiTheme="minorHAnsi" w:hAnsiTheme="minorHAnsi" w:cs="Arial"/>
          <w:i w:val="0"/>
        </w:rPr>
        <w:t>Performance Testing</w:t>
      </w:r>
    </w:p>
    <w:p w14:paraId="7099B891" w14:textId="77777777" w:rsidR="000053C4" w:rsidRDefault="000053C4" w:rsidP="000053C4">
      <w:pPr>
        <w:jc w:val="center"/>
        <w:rPr>
          <w:rFonts w:ascii="Calibri" w:eastAsia="Calibri" w:hAnsi="Calibri"/>
          <w:sz w:val="22"/>
          <w:szCs w:val="22"/>
        </w:rPr>
      </w:pPr>
    </w:p>
    <w:p w14:paraId="544A7DE6" w14:textId="6500AEE9" w:rsidR="000053C4" w:rsidRPr="0007202F" w:rsidRDefault="000053C4" w:rsidP="000053C4">
      <w:pPr>
        <w:jc w:val="center"/>
        <w:rPr>
          <w:rFonts w:asciiTheme="majorHAnsi" w:eastAsia="Calibri" w:hAnsiTheme="majorHAnsi"/>
          <w:sz w:val="22"/>
          <w:szCs w:val="22"/>
        </w:rPr>
      </w:pPr>
      <w:r w:rsidRPr="0007202F">
        <w:rPr>
          <w:rFonts w:asciiTheme="majorHAnsi" w:eastAsia="Calibri" w:hAnsiTheme="majorHAnsi"/>
          <w:sz w:val="22"/>
          <w:szCs w:val="22"/>
        </w:rPr>
        <w:t xml:space="preserve">Targeting assignments in </w:t>
      </w:r>
      <w:r w:rsidR="00A7773A" w:rsidRPr="00A7773A">
        <w:rPr>
          <w:rFonts w:asciiTheme="majorHAnsi" w:eastAsia="Calibri" w:hAnsiTheme="majorHAnsi"/>
          <w:b/>
          <w:sz w:val="22"/>
          <w:szCs w:val="22"/>
        </w:rPr>
        <w:t xml:space="preserve">Performance Testing </w:t>
      </w:r>
      <w:r w:rsidRPr="0007202F">
        <w:rPr>
          <w:rFonts w:asciiTheme="majorHAnsi" w:eastAsia="Calibri" w:hAnsiTheme="majorHAnsi"/>
          <w:sz w:val="22"/>
          <w:szCs w:val="22"/>
        </w:rPr>
        <w:t>with organization of high repute</w:t>
      </w:r>
    </w:p>
    <w:p w14:paraId="48CCB7B2" w14:textId="77777777" w:rsidR="001F03E3" w:rsidRDefault="001F03E3">
      <w:pPr>
        <w:pStyle w:val="Heading2"/>
        <w:pBdr>
          <w:top w:val="single" w:sz="12" w:space="1" w:color="auto"/>
        </w:pBdr>
        <w:jc w:val="both"/>
        <w:rPr>
          <w:rFonts w:asciiTheme="minorHAnsi" w:hAnsiTheme="minorHAnsi" w:cs="Arial"/>
          <w:i w:val="0"/>
          <w:sz w:val="20"/>
        </w:rPr>
      </w:pPr>
    </w:p>
    <w:p w14:paraId="70B00B04" w14:textId="1EE60657" w:rsidR="00235C90" w:rsidRDefault="00235C90" w:rsidP="00A53876">
      <w:pPr>
        <w:spacing w:before="120"/>
        <w:jc w:val="center"/>
        <w:outlineLvl w:val="2"/>
        <w:rPr>
          <w:b/>
          <w:u w:val="single"/>
        </w:rPr>
      </w:pPr>
      <w:r w:rsidRPr="0007202F">
        <w:rPr>
          <w:b/>
          <w:u w:val="single"/>
        </w:rPr>
        <w:t>Profile</w:t>
      </w:r>
      <w:r w:rsidR="002E510F" w:rsidRPr="0007202F">
        <w:rPr>
          <w:b/>
          <w:u w:val="single"/>
        </w:rPr>
        <w:t xml:space="preserve"> Summary</w:t>
      </w:r>
    </w:p>
    <w:p w14:paraId="798E0142" w14:textId="77777777" w:rsidR="00D90CDA" w:rsidRPr="00A7773A" w:rsidRDefault="00D90CDA" w:rsidP="00DD7219">
      <w:pPr>
        <w:spacing w:before="120"/>
        <w:jc w:val="center"/>
        <w:outlineLvl w:val="2"/>
        <w:rPr>
          <w:bCs/>
          <w:u w:val="single"/>
        </w:rPr>
      </w:pPr>
    </w:p>
    <w:p w14:paraId="005F3FC9" w14:textId="0A311DD1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Having 2.</w:t>
      </w:r>
      <w:r>
        <w:rPr>
          <w:rFonts w:ascii="Cambria" w:eastAsia="Cambria" w:hAnsi="Cambria" w:cs="Cambria"/>
          <w:bCs/>
        </w:rPr>
        <w:t>7</w:t>
      </w:r>
      <w:r w:rsidRPr="00A7773A">
        <w:rPr>
          <w:rFonts w:ascii="Cambria" w:eastAsia="Cambria" w:hAnsi="Cambria" w:cs="Cambria"/>
          <w:bCs/>
        </w:rPr>
        <w:t xml:space="preserve"> Years of experience in </w:t>
      </w:r>
      <w:r w:rsidRPr="00A7773A">
        <w:rPr>
          <w:rFonts w:ascii="Cambria" w:eastAsia="Cambria" w:hAnsi="Cambria" w:cs="Cambria"/>
          <w:b/>
        </w:rPr>
        <w:t>Performance Testing</w:t>
      </w:r>
      <w:r w:rsidRPr="00A7773A">
        <w:rPr>
          <w:rFonts w:ascii="Cambria" w:eastAsia="Cambria" w:hAnsi="Cambria" w:cs="Cambria"/>
          <w:bCs/>
        </w:rPr>
        <w:t>.</w:t>
      </w:r>
    </w:p>
    <w:p w14:paraId="611EA3A9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Good hand in C programming language with extensive knowledge of data structure, Algorithm, database management.</w:t>
      </w:r>
    </w:p>
    <w:p w14:paraId="6F797996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Good at all Performance Testing phases like Requirements Gathering, Preparation of Performance Test Plan, Scripting, Design Scenarios, Test Execution and Analysis.</w:t>
      </w:r>
    </w:p>
    <w:p w14:paraId="223A6D00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Proficient in Load, Endurance, Stress and Soak/Sustainment testing using Load Runner and Performance Center.</w:t>
      </w:r>
    </w:p>
    <w:p w14:paraId="36745611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Worked with Client Team to identify Business needs, Requirement Gathering and Created performance Test Plan Documents.</w:t>
      </w:r>
    </w:p>
    <w:p w14:paraId="2816A571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Great exposure in create Effort estimation (Demand &amp; Supply) and Assessments creation.</w:t>
      </w:r>
    </w:p>
    <w:p w14:paraId="07D59CAC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 xml:space="preserve">Developed test scripts in </w:t>
      </w:r>
      <w:r w:rsidRPr="00A7773A">
        <w:rPr>
          <w:rFonts w:ascii="Cambria" w:eastAsia="Cambria" w:hAnsi="Cambria" w:cs="Cambria"/>
          <w:b/>
        </w:rPr>
        <w:t xml:space="preserve">Load Runner, </w:t>
      </w:r>
      <w:proofErr w:type="spellStart"/>
      <w:r w:rsidRPr="00A7773A">
        <w:rPr>
          <w:rFonts w:ascii="Cambria" w:eastAsia="Cambria" w:hAnsi="Cambria" w:cs="Cambria"/>
          <w:b/>
        </w:rPr>
        <w:t>Neoload</w:t>
      </w:r>
      <w:proofErr w:type="spellEnd"/>
      <w:r w:rsidRPr="00A7773A">
        <w:rPr>
          <w:rFonts w:ascii="Cambria" w:eastAsia="Cambria" w:hAnsi="Cambria" w:cs="Cambria"/>
          <w:b/>
        </w:rPr>
        <w:t xml:space="preserve"> using Web (HTTP/HTML), Web Services Protocols</w:t>
      </w:r>
      <w:r w:rsidRPr="00A7773A">
        <w:rPr>
          <w:rFonts w:ascii="Cambria" w:eastAsia="Cambria" w:hAnsi="Cambria" w:cs="Cambria"/>
          <w:bCs/>
        </w:rPr>
        <w:t xml:space="preserve"> and </w:t>
      </w:r>
      <w:r w:rsidRPr="00A7773A">
        <w:rPr>
          <w:rFonts w:ascii="Cambria" w:eastAsia="Cambria" w:hAnsi="Cambria" w:cs="Cambria"/>
          <w:b/>
        </w:rPr>
        <w:t>jar file testing</w:t>
      </w:r>
      <w:r w:rsidRPr="00A7773A">
        <w:rPr>
          <w:rFonts w:ascii="Cambria" w:eastAsia="Cambria" w:hAnsi="Cambria" w:cs="Cambria"/>
          <w:bCs/>
        </w:rPr>
        <w:t>.</w:t>
      </w:r>
    </w:p>
    <w:p w14:paraId="28E823F0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Good work exposure in both Performance Center and Controller for designing scenarios and test executions.</w:t>
      </w:r>
    </w:p>
    <w:p w14:paraId="6CB78387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 xml:space="preserve">Good knowledge in monitoring tools like </w:t>
      </w:r>
      <w:r w:rsidRPr="00A7773A">
        <w:rPr>
          <w:rFonts w:ascii="Cambria" w:eastAsia="Cambria" w:hAnsi="Cambria" w:cs="Cambria"/>
          <w:b/>
        </w:rPr>
        <w:t>Dynatrace, AppDynamics</w:t>
      </w:r>
      <w:r w:rsidRPr="00A7773A">
        <w:rPr>
          <w:rFonts w:ascii="Cambria" w:eastAsia="Cambria" w:hAnsi="Cambria" w:cs="Cambria"/>
          <w:bCs/>
        </w:rPr>
        <w:t>.</w:t>
      </w:r>
    </w:p>
    <w:p w14:paraId="573DCDF9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Involved in Bottleneck identification and Analysis.</w:t>
      </w:r>
    </w:p>
    <w:p w14:paraId="7913B414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Created performance Test Summary Reports and shared to Clients.</w:t>
      </w:r>
    </w:p>
    <w:p w14:paraId="03F04F51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Coordinating with Development, Technical Architecture, Business Client and QA team.</w:t>
      </w:r>
    </w:p>
    <w:p w14:paraId="351F8735" w14:textId="77777777" w:rsidR="00A7773A" w:rsidRPr="00A7773A" w:rsidRDefault="00A7773A" w:rsidP="00DD7219">
      <w:pPr>
        <w:pStyle w:val="ListParagraph"/>
        <w:numPr>
          <w:ilvl w:val="0"/>
          <w:numId w:val="34"/>
        </w:numPr>
        <w:spacing w:line="240" w:lineRule="auto"/>
        <w:rPr>
          <w:rFonts w:ascii="Cambria" w:eastAsia="Cambria" w:hAnsi="Cambria" w:cs="Cambria"/>
          <w:bCs/>
        </w:rPr>
      </w:pPr>
      <w:r w:rsidRPr="00A7773A">
        <w:rPr>
          <w:rFonts w:ascii="Cambria" w:eastAsia="Cambria" w:hAnsi="Cambria" w:cs="Cambria"/>
          <w:bCs/>
        </w:rPr>
        <w:t>Ability to learn new things and quick learner, team player with good technical skills.</w:t>
      </w:r>
    </w:p>
    <w:p w14:paraId="702B3A89" w14:textId="77777777" w:rsidR="00A53876" w:rsidRPr="0007202F" w:rsidRDefault="00A53876" w:rsidP="0007202F">
      <w:pPr>
        <w:widowControl w:val="0"/>
        <w:spacing w:before="20" w:after="20"/>
        <w:jc w:val="both"/>
        <w:rPr>
          <w:rFonts w:ascii="Cambria" w:eastAsia="Cambria" w:hAnsi="Cambria" w:cs="Cambria"/>
          <w:sz w:val="16"/>
        </w:rPr>
      </w:pPr>
    </w:p>
    <w:p w14:paraId="681250D3" w14:textId="77777777" w:rsidR="002C3DC1" w:rsidRPr="0007202F" w:rsidRDefault="002C3DC1" w:rsidP="0007202F">
      <w:pPr>
        <w:jc w:val="center"/>
        <w:rPr>
          <w:rFonts w:eastAsia="Calibri"/>
          <w:b/>
          <w:szCs w:val="22"/>
          <w:u w:val="single"/>
        </w:rPr>
      </w:pPr>
      <w:r w:rsidRPr="0007202F">
        <w:rPr>
          <w:rFonts w:eastAsia="Calibri"/>
          <w:b/>
          <w:szCs w:val="22"/>
          <w:u w:val="single"/>
        </w:rPr>
        <w:t>Technical Skills</w:t>
      </w:r>
    </w:p>
    <w:tbl>
      <w:tblPr>
        <w:tblpPr w:leftFromText="180" w:rightFromText="180" w:vertAnchor="text" w:horzAnchor="margin" w:tblpXSpec="center" w:tblpY="167"/>
        <w:tblW w:w="10620" w:type="dxa"/>
        <w:tblLook w:val="04A0" w:firstRow="1" w:lastRow="0" w:firstColumn="1" w:lastColumn="0" w:noHBand="0" w:noVBand="1"/>
      </w:tblPr>
      <w:tblGrid>
        <w:gridCol w:w="2610"/>
        <w:gridCol w:w="8010"/>
      </w:tblGrid>
      <w:tr w:rsidR="00607EED" w14:paraId="739D333D" w14:textId="77777777" w:rsidTr="00607EE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3A44B" w14:textId="77777777" w:rsidR="00607EED" w:rsidRPr="002B525B" w:rsidRDefault="00607EED" w:rsidP="002A608E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B525B">
              <w:rPr>
                <w:rFonts w:ascii="Cambria" w:eastAsia="Cambria" w:hAnsi="Cambria" w:cs="Cambria"/>
                <w:b/>
                <w:sz w:val="22"/>
                <w:szCs w:val="22"/>
              </w:rPr>
              <w:t>Technology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28B78" w14:textId="0AFD619A" w:rsidR="00607EED" w:rsidRPr="002B525B" w:rsidRDefault="00A7773A" w:rsidP="002A608E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Skills</w:t>
            </w:r>
          </w:p>
        </w:tc>
      </w:tr>
      <w:tr w:rsidR="00607EED" w14:paraId="18A7AFE4" w14:textId="77777777" w:rsidTr="00607EED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9149" w14:textId="763B5573" w:rsidR="00607EED" w:rsidRPr="002A608E" w:rsidRDefault="00A7773A" w:rsidP="00607EED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t>Programing Languages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98D8A" w14:textId="69524E9E" w:rsidR="00607EED" w:rsidRPr="002A608E" w:rsidRDefault="00A7773A" w:rsidP="00607EED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A7773A">
              <w:rPr>
                <w:rFonts w:ascii="Cambria" w:eastAsia="Cambria" w:hAnsi="Cambria" w:cs="Cambria"/>
                <w:sz w:val="22"/>
                <w:szCs w:val="22"/>
              </w:rPr>
              <w:t>C, C++, Java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, </w:t>
            </w:r>
            <w:r>
              <w:t xml:space="preserve"> </w:t>
            </w:r>
            <w:r w:rsidRPr="00A7773A">
              <w:rPr>
                <w:rFonts w:ascii="Cambria" w:eastAsia="Cambria" w:hAnsi="Cambria" w:cs="Cambria"/>
                <w:sz w:val="22"/>
                <w:szCs w:val="22"/>
              </w:rPr>
              <w:t>SQL, DBMS</w:t>
            </w:r>
          </w:p>
        </w:tc>
      </w:tr>
      <w:tr w:rsidR="00607EED" w14:paraId="297A1A4F" w14:textId="77777777" w:rsidTr="00607EED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7F9D" w14:textId="06DADF2D" w:rsidR="00607EED" w:rsidRPr="002A608E" w:rsidRDefault="00A7773A" w:rsidP="00607EED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A7773A">
              <w:rPr>
                <w:rFonts w:ascii="Cambria" w:eastAsia="Cambria" w:hAnsi="Cambria" w:cs="Cambria"/>
                <w:sz w:val="22"/>
                <w:szCs w:val="22"/>
              </w:rPr>
              <w:t>Testing Tool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3964F" w14:textId="34759BE3" w:rsidR="00607EED" w:rsidRPr="002A608E" w:rsidRDefault="00A7773A" w:rsidP="00607EED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A7773A">
              <w:rPr>
                <w:rFonts w:ascii="Cambria" w:eastAsia="Cambria" w:hAnsi="Cambria" w:cs="Cambria"/>
                <w:sz w:val="22"/>
                <w:szCs w:val="22"/>
              </w:rPr>
              <w:t xml:space="preserve">Load Runner 12.50, </w:t>
            </w:r>
            <w:proofErr w:type="spellStart"/>
            <w:r w:rsidRPr="00A7773A">
              <w:rPr>
                <w:rFonts w:ascii="Cambria" w:eastAsia="Cambria" w:hAnsi="Cambria" w:cs="Cambria"/>
                <w:sz w:val="22"/>
                <w:szCs w:val="22"/>
              </w:rPr>
              <w:t>Neoload</w:t>
            </w:r>
            <w:proofErr w:type="spellEnd"/>
            <w:r w:rsidRPr="00A7773A">
              <w:rPr>
                <w:rFonts w:ascii="Cambria" w:eastAsia="Cambria" w:hAnsi="Cambria" w:cs="Cambria"/>
                <w:sz w:val="22"/>
                <w:szCs w:val="22"/>
              </w:rPr>
              <w:t xml:space="preserve"> 6.5/7.5, Soap UI, Postman, JMeter</w:t>
            </w:r>
          </w:p>
        </w:tc>
      </w:tr>
      <w:tr w:rsidR="00607EED" w14:paraId="732D5D8C" w14:textId="77777777" w:rsidTr="00607EED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018B9" w14:textId="1A5B18C5" w:rsidR="00607EED" w:rsidRPr="002A608E" w:rsidRDefault="00A7773A" w:rsidP="00607EED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t>Monitoring Tools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4ABF" w14:textId="3F601AB6" w:rsidR="00607EED" w:rsidRPr="002A608E" w:rsidRDefault="00A7773A" w:rsidP="00607EED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A7773A">
              <w:rPr>
                <w:rFonts w:ascii="Cambria" w:eastAsia="Cambria" w:hAnsi="Cambria" w:cs="Cambria"/>
                <w:sz w:val="22"/>
                <w:szCs w:val="22"/>
              </w:rPr>
              <w:t>Dynatrace</w:t>
            </w:r>
            <w:proofErr w:type="spellEnd"/>
            <w:r w:rsidRPr="00A7773A"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proofErr w:type="spellStart"/>
            <w:r w:rsidRPr="00A7773A">
              <w:rPr>
                <w:rFonts w:ascii="Cambria" w:eastAsia="Cambria" w:hAnsi="Cambria" w:cs="Cambria"/>
                <w:sz w:val="22"/>
                <w:szCs w:val="22"/>
              </w:rPr>
              <w:t>AppDynamics</w:t>
            </w:r>
            <w:proofErr w:type="spellEnd"/>
            <w:r w:rsidRPr="00A7773A"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proofErr w:type="spellStart"/>
            <w:r w:rsidRPr="00A7773A">
              <w:rPr>
                <w:rFonts w:ascii="Cambria" w:eastAsia="Cambria" w:hAnsi="Cambria" w:cs="Cambria"/>
                <w:sz w:val="22"/>
                <w:szCs w:val="22"/>
              </w:rPr>
              <w:t>Neoload</w:t>
            </w:r>
            <w:proofErr w:type="spellEnd"/>
            <w:r w:rsidRPr="00A7773A">
              <w:rPr>
                <w:rFonts w:ascii="Cambria" w:eastAsia="Cambria" w:hAnsi="Cambria" w:cs="Cambria"/>
                <w:sz w:val="22"/>
                <w:szCs w:val="22"/>
              </w:rPr>
              <w:t xml:space="preserve"> and SOA Policy Manager</w:t>
            </w:r>
          </w:p>
        </w:tc>
      </w:tr>
    </w:tbl>
    <w:p w14:paraId="18109D62" w14:textId="77777777" w:rsidR="00024971" w:rsidRDefault="00024971">
      <w:pPr>
        <w:rPr>
          <w:rFonts w:ascii="Calibri" w:eastAsia="Calibri" w:hAnsi="Calibri"/>
          <w:b/>
          <w:sz w:val="22"/>
          <w:szCs w:val="22"/>
          <w:u w:val="single"/>
        </w:rPr>
      </w:pPr>
    </w:p>
    <w:p w14:paraId="50726C00" w14:textId="018F1562" w:rsidR="0007202F" w:rsidRDefault="0007202F" w:rsidP="0007202F">
      <w:pPr>
        <w:rPr>
          <w:rFonts w:ascii="Cambria" w:eastAsia="Cambria" w:hAnsi="Cambria" w:cs="Cambria"/>
          <w:sz w:val="22"/>
          <w:szCs w:val="22"/>
        </w:rPr>
      </w:pPr>
    </w:p>
    <w:p w14:paraId="077E4745" w14:textId="77777777" w:rsidR="00A7773A" w:rsidRDefault="00A7773A" w:rsidP="002A608E">
      <w:pPr>
        <w:jc w:val="center"/>
        <w:rPr>
          <w:rFonts w:eastAsia="Calibri"/>
          <w:b/>
          <w:szCs w:val="22"/>
          <w:u w:val="single"/>
        </w:rPr>
      </w:pPr>
    </w:p>
    <w:p w14:paraId="4989E8C9" w14:textId="77777777" w:rsidR="00DD7219" w:rsidRDefault="00DD7219" w:rsidP="00DD7219">
      <w:pPr>
        <w:jc w:val="center"/>
        <w:rPr>
          <w:rFonts w:eastAsia="Calibri"/>
          <w:b/>
          <w:szCs w:val="22"/>
          <w:u w:val="single"/>
        </w:rPr>
      </w:pPr>
    </w:p>
    <w:p w14:paraId="00DE2173" w14:textId="77777777" w:rsidR="00DD7219" w:rsidRDefault="00DD7219" w:rsidP="00DD7219">
      <w:pPr>
        <w:jc w:val="center"/>
        <w:rPr>
          <w:rFonts w:eastAsia="Calibri"/>
          <w:b/>
          <w:szCs w:val="22"/>
          <w:u w:val="single"/>
        </w:rPr>
      </w:pPr>
    </w:p>
    <w:p w14:paraId="337A1CAC" w14:textId="77777777" w:rsidR="00DD7219" w:rsidRDefault="00DD7219" w:rsidP="00DD7219">
      <w:pPr>
        <w:jc w:val="center"/>
        <w:rPr>
          <w:rFonts w:eastAsia="Calibri"/>
          <w:b/>
          <w:szCs w:val="22"/>
          <w:u w:val="single"/>
        </w:rPr>
      </w:pPr>
    </w:p>
    <w:p w14:paraId="3D19BFA8" w14:textId="64B5F4B8" w:rsidR="00D13B1A" w:rsidRPr="0007202F" w:rsidRDefault="00A53876" w:rsidP="00DD7219">
      <w:pPr>
        <w:jc w:val="center"/>
        <w:rPr>
          <w:rFonts w:eastAsia="Calibri"/>
          <w:b/>
          <w:szCs w:val="22"/>
          <w:u w:val="single"/>
        </w:rPr>
      </w:pPr>
      <w:r w:rsidRPr="0007202F">
        <w:rPr>
          <w:rFonts w:eastAsia="Calibri"/>
          <w:b/>
          <w:szCs w:val="22"/>
          <w:u w:val="single"/>
        </w:rPr>
        <w:lastRenderedPageBreak/>
        <w:t>Organizational Experience</w:t>
      </w:r>
    </w:p>
    <w:p w14:paraId="1FDA709E" w14:textId="77777777" w:rsidR="00A53876" w:rsidRPr="006F77D5" w:rsidRDefault="00A53876" w:rsidP="00DD7219">
      <w:pPr>
        <w:jc w:val="center"/>
        <w:rPr>
          <w:rFonts w:ascii="Calibri" w:eastAsia="Calibri" w:hAnsi="Calibri"/>
          <w:b/>
          <w:sz w:val="16"/>
          <w:szCs w:val="22"/>
          <w:u w:val="single"/>
        </w:rPr>
      </w:pPr>
    </w:p>
    <w:p w14:paraId="1A1F160C" w14:textId="009A2D4F" w:rsidR="00A53876" w:rsidRPr="0007202F" w:rsidRDefault="00A53876" w:rsidP="00DD7219">
      <w:pPr>
        <w:jc w:val="center"/>
        <w:rPr>
          <w:rFonts w:eastAsia="Calibri"/>
          <w:b/>
          <w:sz w:val="22"/>
          <w:szCs w:val="22"/>
          <w:u w:val="single"/>
        </w:rPr>
      </w:pPr>
      <w:r w:rsidRPr="0007202F">
        <w:rPr>
          <w:rFonts w:eastAsia="Calibri"/>
          <w:b/>
          <w:sz w:val="22"/>
          <w:szCs w:val="22"/>
          <w:u w:val="single"/>
        </w:rPr>
        <w:t xml:space="preserve">Since </w:t>
      </w:r>
      <w:r w:rsidR="00524EE2">
        <w:rPr>
          <w:rFonts w:eastAsia="Calibri"/>
          <w:b/>
          <w:sz w:val="22"/>
          <w:szCs w:val="22"/>
          <w:u w:val="single"/>
        </w:rPr>
        <w:t>May</w:t>
      </w:r>
      <w:r w:rsidRPr="0007202F">
        <w:rPr>
          <w:rFonts w:eastAsia="Calibri"/>
          <w:b/>
          <w:sz w:val="22"/>
          <w:szCs w:val="22"/>
          <w:u w:val="single"/>
        </w:rPr>
        <w:t xml:space="preserve"> 201</w:t>
      </w:r>
      <w:r w:rsidR="0096166C">
        <w:rPr>
          <w:rFonts w:eastAsia="Calibri"/>
          <w:b/>
          <w:sz w:val="22"/>
          <w:szCs w:val="22"/>
          <w:u w:val="single"/>
        </w:rPr>
        <w:t>8</w:t>
      </w:r>
      <w:r w:rsidRPr="0007202F">
        <w:rPr>
          <w:rFonts w:eastAsia="Calibri"/>
          <w:b/>
          <w:sz w:val="22"/>
          <w:szCs w:val="22"/>
          <w:u w:val="single"/>
        </w:rPr>
        <w:t xml:space="preserve"> with Accenture Services Pvt. Ltd., Bengaluru as </w:t>
      </w:r>
      <w:r w:rsidR="00B9267D" w:rsidRPr="00B9267D">
        <w:rPr>
          <w:rFonts w:eastAsia="Calibri"/>
          <w:b/>
          <w:sz w:val="22"/>
          <w:szCs w:val="22"/>
          <w:u w:val="single"/>
        </w:rPr>
        <w:t>Test Engineering Analyst</w:t>
      </w:r>
    </w:p>
    <w:p w14:paraId="359D8A20" w14:textId="0B380A76" w:rsidR="00A53876" w:rsidRPr="0007202F" w:rsidRDefault="00A53876" w:rsidP="00DD7219">
      <w:pPr>
        <w:jc w:val="center"/>
        <w:rPr>
          <w:rFonts w:eastAsia="Calibri"/>
          <w:b/>
          <w:sz w:val="22"/>
          <w:szCs w:val="22"/>
          <w:u w:val="single"/>
        </w:rPr>
      </w:pPr>
      <w:r w:rsidRPr="0007202F">
        <w:rPr>
          <w:rFonts w:eastAsia="Calibri"/>
          <w:b/>
          <w:sz w:val="22"/>
          <w:szCs w:val="22"/>
          <w:u w:val="single"/>
        </w:rPr>
        <w:t>(</w:t>
      </w:r>
      <w:r w:rsidR="00A7773A">
        <w:rPr>
          <w:rFonts w:eastAsia="Calibri"/>
          <w:b/>
          <w:sz w:val="22"/>
          <w:szCs w:val="22"/>
          <w:u w:val="single"/>
        </w:rPr>
        <w:t>Performance Tester</w:t>
      </w:r>
      <w:r w:rsidRPr="0007202F">
        <w:rPr>
          <w:rFonts w:eastAsia="Calibri"/>
          <w:b/>
          <w:sz w:val="22"/>
          <w:szCs w:val="22"/>
          <w:u w:val="single"/>
        </w:rPr>
        <w:t>)</w:t>
      </w:r>
    </w:p>
    <w:p w14:paraId="77C8B734" w14:textId="77777777" w:rsidR="00A53876" w:rsidRPr="006F77D5" w:rsidRDefault="00A53876" w:rsidP="00DD7219">
      <w:pPr>
        <w:jc w:val="center"/>
        <w:rPr>
          <w:rFonts w:ascii="Calibri" w:eastAsia="Calibri" w:hAnsi="Calibri"/>
          <w:sz w:val="14"/>
          <w:szCs w:val="22"/>
        </w:rPr>
      </w:pPr>
    </w:p>
    <w:p w14:paraId="4151944A" w14:textId="77777777" w:rsidR="00A53876" w:rsidRDefault="00A53876" w:rsidP="00DD7219">
      <w:pPr>
        <w:rPr>
          <w:rFonts w:eastAsia="Calibri"/>
          <w:b/>
          <w:sz w:val="22"/>
          <w:szCs w:val="22"/>
        </w:rPr>
      </w:pPr>
      <w:r w:rsidRPr="0007202F">
        <w:rPr>
          <w:rFonts w:eastAsia="Calibri"/>
          <w:b/>
          <w:sz w:val="22"/>
          <w:szCs w:val="22"/>
        </w:rPr>
        <w:t xml:space="preserve"> Key Result Areas:</w:t>
      </w:r>
    </w:p>
    <w:p w14:paraId="71B2BB8A" w14:textId="77777777" w:rsidR="0007202F" w:rsidRPr="0084012E" w:rsidRDefault="0007202F" w:rsidP="00DD7219">
      <w:pPr>
        <w:rPr>
          <w:rFonts w:eastAsia="Calibri"/>
          <w:b/>
          <w:sz w:val="12"/>
          <w:szCs w:val="22"/>
        </w:rPr>
      </w:pPr>
    </w:p>
    <w:p w14:paraId="5977600D" w14:textId="77777777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Delivered the assigned projects independently without any supervision.</w:t>
      </w:r>
    </w:p>
    <w:p w14:paraId="53ACADFC" w14:textId="3969A310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Worked with three Telecommunication clients</w:t>
      </w:r>
      <w:r w:rsidR="00715A05">
        <w:rPr>
          <w:rFonts w:asciiTheme="majorHAnsi" w:hAnsiTheme="majorHAnsi"/>
        </w:rPr>
        <w:t>.</w:t>
      </w:r>
    </w:p>
    <w:p w14:paraId="229B7F87" w14:textId="77777777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Provided Estimations (D&amp;S) for the performance testing efforts and created assessments for multiple applications and provided to the lead.</w:t>
      </w:r>
    </w:p>
    <w:p w14:paraId="427835DC" w14:textId="77777777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Gathered Nonfunctional requirements, Created Test Plan/approach Documents.</w:t>
      </w:r>
    </w:p>
    <w:p w14:paraId="18B70E45" w14:textId="37719ADE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Expertise in testing Web based and web service applications and Jar file.</w:t>
      </w:r>
    </w:p>
    <w:p w14:paraId="41AB1C45" w14:textId="77777777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Created the scripts and customize parameterization, correlation and text checks etc.</w:t>
      </w:r>
    </w:p>
    <w:p w14:paraId="5C686D8A" w14:textId="1C4F1044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 xml:space="preserve">Defined workload models and Designed performance scenarios in Performance Center and controller/ </w:t>
      </w:r>
      <w:proofErr w:type="spellStart"/>
      <w:r w:rsidRPr="00A7773A">
        <w:rPr>
          <w:rFonts w:asciiTheme="majorHAnsi" w:hAnsiTheme="majorHAnsi"/>
        </w:rPr>
        <w:t>Neoload</w:t>
      </w:r>
      <w:proofErr w:type="spellEnd"/>
      <w:r w:rsidRPr="00A7773A">
        <w:rPr>
          <w:rFonts w:asciiTheme="majorHAnsi" w:hAnsiTheme="majorHAnsi"/>
        </w:rPr>
        <w:t>.</w:t>
      </w:r>
    </w:p>
    <w:p w14:paraId="2D3F253F" w14:textId="1D9EFF5A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 xml:space="preserve">Test Execution, Monitoring servers &amp; database, </w:t>
      </w:r>
      <w:r w:rsidR="00DD7219">
        <w:rPr>
          <w:rFonts w:asciiTheme="majorHAnsi" w:hAnsiTheme="majorHAnsi"/>
        </w:rPr>
        <w:t>a</w:t>
      </w:r>
      <w:r w:rsidR="00DD7219" w:rsidRPr="00A7773A">
        <w:rPr>
          <w:rFonts w:asciiTheme="majorHAnsi" w:hAnsiTheme="majorHAnsi"/>
        </w:rPr>
        <w:t>nalyzing</w:t>
      </w:r>
      <w:r w:rsidRPr="00A7773A">
        <w:rPr>
          <w:rFonts w:asciiTheme="majorHAnsi" w:hAnsiTheme="majorHAnsi"/>
        </w:rPr>
        <w:t xml:space="preserve"> &amp; generating test results.</w:t>
      </w:r>
    </w:p>
    <w:p w14:paraId="6A849AC1" w14:textId="77777777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Executed test with 100%, 200% and 300% of the expected load.</w:t>
      </w:r>
    </w:p>
    <w:p w14:paraId="7C31D924" w14:textId="77777777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Test estimation &amp; efforts to achieve SLA and involving in peer review of the document.</w:t>
      </w:r>
    </w:p>
    <w:p w14:paraId="1F644406" w14:textId="77777777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Monitored the metrics using Dynatrace tool, Perfmon, SOA Policy Manager.</w:t>
      </w:r>
    </w:p>
    <w:p w14:paraId="64925D17" w14:textId="3D45BFD8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Performed jar file testing</w:t>
      </w:r>
      <w:r w:rsidR="00DD7219">
        <w:rPr>
          <w:rFonts w:asciiTheme="majorHAnsi" w:hAnsiTheme="majorHAnsi"/>
        </w:rPr>
        <w:t xml:space="preserve"> </w:t>
      </w:r>
      <w:r w:rsidRPr="00A7773A">
        <w:rPr>
          <w:rFonts w:asciiTheme="majorHAnsi" w:hAnsiTheme="majorHAnsi"/>
        </w:rPr>
        <w:t xml:space="preserve">(Upload and download file) by using advanced action in </w:t>
      </w:r>
      <w:proofErr w:type="spellStart"/>
      <w:r w:rsidRPr="00A7773A">
        <w:rPr>
          <w:rFonts w:asciiTheme="majorHAnsi" w:hAnsiTheme="majorHAnsi"/>
        </w:rPr>
        <w:t>Neoload</w:t>
      </w:r>
      <w:proofErr w:type="spellEnd"/>
      <w:r w:rsidRPr="00A7773A">
        <w:rPr>
          <w:rFonts w:asciiTheme="majorHAnsi" w:hAnsiTheme="majorHAnsi"/>
        </w:rPr>
        <w:t>.</w:t>
      </w:r>
    </w:p>
    <w:p w14:paraId="5E0A1D0F" w14:textId="77777777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Analyzing results and prepares Test Summary Report and shared with clients.</w:t>
      </w:r>
    </w:p>
    <w:p w14:paraId="4509C342" w14:textId="77777777" w:rsidR="00A7773A" w:rsidRPr="00A7773A" w:rsidRDefault="00A7773A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Performed Load testing/ Endurance for Web and Salesforce Application and Published the Sign-off documents across all phases of testing.</w:t>
      </w:r>
    </w:p>
    <w:p w14:paraId="65CC9933" w14:textId="229489A7" w:rsidR="00024971" w:rsidRPr="0007202F" w:rsidRDefault="00A7773A" w:rsidP="00DD7219">
      <w:pPr>
        <w:pStyle w:val="ListParagraph"/>
        <w:numPr>
          <w:ilvl w:val="0"/>
          <w:numId w:val="40"/>
        </w:numPr>
        <w:spacing w:after="0" w:line="240" w:lineRule="auto"/>
        <w:rPr>
          <w:rFonts w:asciiTheme="majorHAnsi" w:hAnsiTheme="majorHAnsi"/>
        </w:rPr>
      </w:pPr>
      <w:r w:rsidRPr="00A7773A">
        <w:rPr>
          <w:rFonts w:asciiTheme="majorHAnsi" w:hAnsiTheme="majorHAnsi"/>
        </w:rPr>
        <w:t>Troubleshooting functionality issues in LT environment before starting scripting</w:t>
      </w:r>
      <w:r w:rsidR="002B525B">
        <w:rPr>
          <w:rFonts w:asciiTheme="majorHAnsi" w:hAnsiTheme="majorHAnsi"/>
        </w:rPr>
        <w:t>.</w:t>
      </w:r>
    </w:p>
    <w:p w14:paraId="751E275F" w14:textId="77777777" w:rsidR="00024971" w:rsidRDefault="00024971" w:rsidP="00DD7219">
      <w:pPr>
        <w:pStyle w:val="ListParagraph"/>
        <w:numPr>
          <w:ilvl w:val="0"/>
          <w:numId w:val="37"/>
        </w:numPr>
        <w:spacing w:line="240" w:lineRule="auto"/>
        <w:jc w:val="both"/>
      </w:pPr>
    </w:p>
    <w:p w14:paraId="20D94C4B" w14:textId="396F9F45" w:rsidR="00024971" w:rsidRPr="0007202F" w:rsidRDefault="00024971" w:rsidP="00DD7219">
      <w:pPr>
        <w:jc w:val="center"/>
        <w:rPr>
          <w:rFonts w:eastAsia="Calibri"/>
          <w:b/>
          <w:szCs w:val="22"/>
          <w:u w:val="single"/>
        </w:rPr>
      </w:pPr>
      <w:r w:rsidRPr="0007202F">
        <w:rPr>
          <w:rFonts w:eastAsia="Calibri"/>
          <w:b/>
          <w:szCs w:val="22"/>
          <w:u w:val="single"/>
        </w:rPr>
        <w:t>Academic Details</w:t>
      </w:r>
    </w:p>
    <w:p w14:paraId="4B50988F" w14:textId="77777777" w:rsidR="00024971" w:rsidRPr="00024971" w:rsidRDefault="00024971" w:rsidP="00DD7219">
      <w:pPr>
        <w:jc w:val="center"/>
        <w:rPr>
          <w:rFonts w:ascii="Calibri" w:eastAsia="Calibri" w:hAnsi="Calibri"/>
          <w:b/>
          <w:sz w:val="12"/>
          <w:szCs w:val="22"/>
          <w:u w:val="single"/>
        </w:rPr>
      </w:pPr>
    </w:p>
    <w:p w14:paraId="6DF99271" w14:textId="612BCBCD" w:rsidR="00024971" w:rsidRPr="00DD7219" w:rsidRDefault="00024971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DD7219">
        <w:rPr>
          <w:rFonts w:asciiTheme="majorHAnsi" w:hAnsiTheme="majorHAnsi"/>
        </w:rPr>
        <w:t>B.E. (Mechatronics Engineering) from</w:t>
      </w:r>
      <w:r w:rsidR="00D93FC7" w:rsidRPr="00DD7219">
        <w:rPr>
          <w:rFonts w:asciiTheme="majorHAnsi" w:hAnsiTheme="majorHAnsi"/>
        </w:rPr>
        <w:t xml:space="preserve"> </w:t>
      </w:r>
      <w:proofErr w:type="spellStart"/>
      <w:r w:rsidR="00D93FC7" w:rsidRPr="00DD7219">
        <w:rPr>
          <w:rFonts w:asciiTheme="majorHAnsi" w:hAnsiTheme="majorHAnsi"/>
        </w:rPr>
        <w:t>Kongu</w:t>
      </w:r>
      <w:proofErr w:type="spellEnd"/>
      <w:r w:rsidR="00D93FC7" w:rsidRPr="00DD7219">
        <w:rPr>
          <w:rFonts w:asciiTheme="majorHAnsi" w:hAnsiTheme="majorHAnsi"/>
        </w:rPr>
        <w:t xml:space="preserve"> Engineering College</w:t>
      </w:r>
      <w:r w:rsidRPr="00DD7219">
        <w:rPr>
          <w:rFonts w:asciiTheme="majorHAnsi" w:hAnsiTheme="majorHAnsi"/>
        </w:rPr>
        <w:t xml:space="preserve">, </w:t>
      </w:r>
      <w:r w:rsidR="003B2176" w:rsidRPr="00DD7219">
        <w:rPr>
          <w:rFonts w:asciiTheme="majorHAnsi" w:hAnsiTheme="majorHAnsi"/>
        </w:rPr>
        <w:t>Erode</w:t>
      </w:r>
      <w:r w:rsidRPr="00DD7219">
        <w:rPr>
          <w:rFonts w:asciiTheme="majorHAnsi" w:hAnsiTheme="majorHAnsi"/>
        </w:rPr>
        <w:t xml:space="preserve"> in the year 201</w:t>
      </w:r>
      <w:r w:rsidR="003B2176" w:rsidRPr="00DD7219">
        <w:rPr>
          <w:rFonts w:asciiTheme="majorHAnsi" w:hAnsiTheme="majorHAnsi"/>
        </w:rPr>
        <w:t>8</w:t>
      </w:r>
      <w:r w:rsidRPr="00DD7219">
        <w:rPr>
          <w:rFonts w:asciiTheme="majorHAnsi" w:hAnsiTheme="majorHAnsi"/>
        </w:rPr>
        <w:t xml:space="preserve"> with </w:t>
      </w:r>
      <w:r w:rsidR="00BF0A42">
        <w:rPr>
          <w:rFonts w:asciiTheme="majorHAnsi" w:hAnsiTheme="majorHAnsi"/>
        </w:rPr>
        <w:t>8.34</w:t>
      </w:r>
      <w:r w:rsidRPr="00DD7219">
        <w:rPr>
          <w:rFonts w:asciiTheme="majorHAnsi" w:hAnsiTheme="majorHAnsi"/>
        </w:rPr>
        <w:t xml:space="preserve"> (CGPA)</w:t>
      </w:r>
    </w:p>
    <w:p w14:paraId="1A73F9DB" w14:textId="1E6C4B09" w:rsidR="00024971" w:rsidRPr="00DD7219" w:rsidRDefault="00024971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DD7219">
        <w:rPr>
          <w:rFonts w:asciiTheme="majorHAnsi" w:hAnsiTheme="majorHAnsi"/>
        </w:rPr>
        <w:t xml:space="preserve">H.S.C from </w:t>
      </w:r>
      <w:bookmarkStart w:id="0" w:name="_Hlk52991703"/>
      <w:r w:rsidR="0031622F">
        <w:rPr>
          <w:rFonts w:asciiTheme="majorHAnsi" w:hAnsiTheme="majorHAnsi"/>
        </w:rPr>
        <w:t>S</w:t>
      </w:r>
      <w:r w:rsidR="00AC77F3">
        <w:rPr>
          <w:rFonts w:asciiTheme="majorHAnsi" w:hAnsiTheme="majorHAnsi"/>
        </w:rPr>
        <w:t xml:space="preserve">ri </w:t>
      </w:r>
      <w:proofErr w:type="spellStart"/>
      <w:r w:rsidR="00AC77F3">
        <w:rPr>
          <w:rFonts w:asciiTheme="majorHAnsi" w:hAnsiTheme="majorHAnsi"/>
        </w:rPr>
        <w:t>vinayaga</w:t>
      </w:r>
      <w:proofErr w:type="spellEnd"/>
      <w:r w:rsidR="00AC77F3">
        <w:rPr>
          <w:rFonts w:asciiTheme="majorHAnsi" w:hAnsiTheme="majorHAnsi"/>
        </w:rPr>
        <w:t xml:space="preserve"> matriculation</w:t>
      </w:r>
      <w:r w:rsidRPr="00DD7219">
        <w:rPr>
          <w:rFonts w:asciiTheme="majorHAnsi" w:hAnsiTheme="majorHAnsi"/>
        </w:rPr>
        <w:t xml:space="preserve"> Higher Sec </w:t>
      </w:r>
      <w:r w:rsidR="000E6562" w:rsidRPr="00DD7219">
        <w:rPr>
          <w:rFonts w:asciiTheme="majorHAnsi" w:hAnsiTheme="majorHAnsi"/>
        </w:rPr>
        <w:t xml:space="preserve">School </w:t>
      </w:r>
      <w:bookmarkEnd w:id="0"/>
      <w:r w:rsidR="000E6562" w:rsidRPr="00DD7219">
        <w:rPr>
          <w:rFonts w:asciiTheme="majorHAnsi" w:hAnsiTheme="majorHAnsi"/>
        </w:rPr>
        <w:t>in</w:t>
      </w:r>
      <w:r w:rsidRPr="00DD7219">
        <w:rPr>
          <w:rFonts w:asciiTheme="majorHAnsi" w:hAnsiTheme="majorHAnsi"/>
        </w:rPr>
        <w:t xml:space="preserve"> the year 201</w:t>
      </w:r>
      <w:r w:rsidR="008A37CA" w:rsidRPr="00DD7219">
        <w:rPr>
          <w:rFonts w:asciiTheme="majorHAnsi" w:hAnsiTheme="majorHAnsi"/>
        </w:rPr>
        <w:t>4</w:t>
      </w:r>
      <w:r w:rsidRPr="00DD7219">
        <w:rPr>
          <w:rFonts w:asciiTheme="majorHAnsi" w:hAnsiTheme="majorHAnsi"/>
        </w:rPr>
        <w:t xml:space="preserve"> with </w:t>
      </w:r>
      <w:r w:rsidR="00EB05F6">
        <w:rPr>
          <w:rFonts w:asciiTheme="majorHAnsi" w:hAnsiTheme="majorHAnsi"/>
        </w:rPr>
        <w:t>94</w:t>
      </w:r>
      <w:r w:rsidRPr="00DD7219">
        <w:rPr>
          <w:rFonts w:asciiTheme="majorHAnsi" w:hAnsiTheme="majorHAnsi"/>
        </w:rPr>
        <w:t>%</w:t>
      </w:r>
    </w:p>
    <w:p w14:paraId="6E450353" w14:textId="5B784C41" w:rsidR="00024971" w:rsidRPr="00DD7219" w:rsidRDefault="00024971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DD7219">
        <w:rPr>
          <w:rFonts w:asciiTheme="majorHAnsi" w:hAnsiTheme="majorHAnsi"/>
        </w:rPr>
        <w:t xml:space="preserve">S.S.L.C. from </w:t>
      </w:r>
      <w:r w:rsidR="00AC77F3">
        <w:rPr>
          <w:rFonts w:asciiTheme="majorHAnsi" w:hAnsiTheme="majorHAnsi"/>
        </w:rPr>
        <w:t xml:space="preserve">Sri </w:t>
      </w:r>
      <w:proofErr w:type="spellStart"/>
      <w:r w:rsidR="00AC77F3">
        <w:rPr>
          <w:rFonts w:asciiTheme="majorHAnsi" w:hAnsiTheme="majorHAnsi"/>
        </w:rPr>
        <w:t>vinayaga</w:t>
      </w:r>
      <w:proofErr w:type="spellEnd"/>
      <w:r w:rsidR="00AC77F3">
        <w:rPr>
          <w:rFonts w:asciiTheme="majorHAnsi" w:hAnsiTheme="majorHAnsi"/>
        </w:rPr>
        <w:t xml:space="preserve"> matriculation </w:t>
      </w:r>
      <w:r w:rsidR="00B40295" w:rsidRPr="00DD7219">
        <w:rPr>
          <w:rFonts w:asciiTheme="majorHAnsi" w:hAnsiTheme="majorHAnsi"/>
        </w:rPr>
        <w:t xml:space="preserve">Higher Sec School </w:t>
      </w:r>
      <w:r w:rsidRPr="00DD7219">
        <w:rPr>
          <w:rFonts w:asciiTheme="majorHAnsi" w:hAnsiTheme="majorHAnsi"/>
        </w:rPr>
        <w:t>in the year 201</w:t>
      </w:r>
      <w:r w:rsidR="008A37CA" w:rsidRPr="00DD7219">
        <w:rPr>
          <w:rFonts w:asciiTheme="majorHAnsi" w:hAnsiTheme="majorHAnsi"/>
        </w:rPr>
        <w:t>2</w:t>
      </w:r>
      <w:r w:rsidRPr="00DD7219">
        <w:rPr>
          <w:rFonts w:asciiTheme="majorHAnsi" w:hAnsiTheme="majorHAnsi"/>
        </w:rPr>
        <w:t xml:space="preserve"> with </w:t>
      </w:r>
      <w:r w:rsidR="00AC77F3">
        <w:rPr>
          <w:rFonts w:asciiTheme="majorHAnsi" w:hAnsiTheme="majorHAnsi"/>
        </w:rPr>
        <w:t>93.4</w:t>
      </w:r>
      <w:r w:rsidRPr="00DD7219">
        <w:rPr>
          <w:rFonts w:asciiTheme="majorHAnsi" w:hAnsiTheme="majorHAnsi"/>
        </w:rPr>
        <w:t>%</w:t>
      </w:r>
    </w:p>
    <w:p w14:paraId="21D94529" w14:textId="77777777" w:rsidR="00DD7219" w:rsidRDefault="00DD7219" w:rsidP="00DD7219">
      <w:pPr>
        <w:jc w:val="center"/>
        <w:rPr>
          <w:rFonts w:eastAsia="Calibri"/>
          <w:b/>
          <w:szCs w:val="22"/>
          <w:u w:val="single"/>
        </w:rPr>
      </w:pPr>
    </w:p>
    <w:p w14:paraId="5A826F07" w14:textId="77777777" w:rsidR="00DD7219" w:rsidRDefault="00DD7219" w:rsidP="00DD7219">
      <w:pPr>
        <w:jc w:val="center"/>
        <w:rPr>
          <w:rFonts w:eastAsia="Calibri"/>
          <w:b/>
          <w:szCs w:val="22"/>
          <w:u w:val="single"/>
        </w:rPr>
      </w:pPr>
    </w:p>
    <w:p w14:paraId="7A67CD87" w14:textId="22FAB4EB" w:rsidR="00AD00A2" w:rsidRDefault="0007202F" w:rsidP="00DD7219">
      <w:pPr>
        <w:jc w:val="center"/>
        <w:rPr>
          <w:rFonts w:eastAsia="Calibri"/>
          <w:b/>
          <w:szCs w:val="22"/>
          <w:u w:val="single"/>
        </w:rPr>
      </w:pPr>
      <w:r w:rsidRPr="00DD7219">
        <w:rPr>
          <w:rFonts w:eastAsia="Calibri"/>
          <w:b/>
          <w:szCs w:val="22"/>
          <w:u w:val="single"/>
        </w:rPr>
        <w:t>Interpersonal Skills</w:t>
      </w:r>
    </w:p>
    <w:p w14:paraId="06FB6135" w14:textId="77777777" w:rsidR="00DD7219" w:rsidRPr="00DD7219" w:rsidRDefault="00DD7219" w:rsidP="00DD7219">
      <w:pPr>
        <w:jc w:val="center"/>
        <w:rPr>
          <w:rFonts w:eastAsia="Calibri"/>
          <w:b/>
          <w:szCs w:val="22"/>
          <w:u w:val="single"/>
        </w:rPr>
      </w:pPr>
    </w:p>
    <w:p w14:paraId="7B44BEA8" w14:textId="77777777" w:rsidR="00AD00A2" w:rsidRPr="00DD7219" w:rsidRDefault="00AD00A2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DD7219">
        <w:rPr>
          <w:rFonts w:asciiTheme="majorHAnsi" w:hAnsiTheme="majorHAnsi"/>
        </w:rPr>
        <w:t>Equally effective as an individual or as a member of a team in fast paced environment.</w:t>
      </w:r>
    </w:p>
    <w:p w14:paraId="175334BC" w14:textId="77777777" w:rsidR="00AD00A2" w:rsidRPr="00DD7219" w:rsidRDefault="00AD00A2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DD7219">
        <w:rPr>
          <w:rFonts w:asciiTheme="majorHAnsi" w:hAnsiTheme="majorHAnsi"/>
        </w:rPr>
        <w:t>Possess the maturity necessary to complete high-pressure jobs accurately within strict deadline.</w:t>
      </w:r>
    </w:p>
    <w:p w14:paraId="6E1AD3F4" w14:textId="77777777" w:rsidR="00AD00A2" w:rsidRPr="00DD7219" w:rsidRDefault="00AD00A2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DD7219">
        <w:rPr>
          <w:rFonts w:asciiTheme="majorHAnsi" w:hAnsiTheme="majorHAnsi"/>
        </w:rPr>
        <w:lastRenderedPageBreak/>
        <w:t>Self-motivated, highly dedicated &amp; goal oriented.</w:t>
      </w:r>
    </w:p>
    <w:p w14:paraId="164238AC" w14:textId="77777777" w:rsidR="00AD00A2" w:rsidRPr="00DD7219" w:rsidRDefault="00AD00A2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DD7219">
        <w:rPr>
          <w:rFonts w:asciiTheme="majorHAnsi" w:hAnsiTheme="majorHAnsi"/>
        </w:rPr>
        <w:t>Ability to grasp a situation, adapt and learn quickly.</w:t>
      </w:r>
    </w:p>
    <w:p w14:paraId="0584C9DF" w14:textId="77777777" w:rsidR="0007202F" w:rsidRPr="00DD7219" w:rsidRDefault="00AD00A2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DD7219">
        <w:rPr>
          <w:rFonts w:asciiTheme="majorHAnsi" w:hAnsiTheme="majorHAnsi"/>
        </w:rPr>
        <w:t>Excellent interpersonal, analytical and communication skills.</w:t>
      </w:r>
    </w:p>
    <w:p w14:paraId="52412A01" w14:textId="77777777" w:rsidR="00AD00A2" w:rsidRPr="00DD7219" w:rsidRDefault="00AD00A2" w:rsidP="00DD7219">
      <w:pPr>
        <w:pStyle w:val="ListParagraph"/>
        <w:numPr>
          <w:ilvl w:val="0"/>
          <w:numId w:val="40"/>
        </w:numPr>
        <w:spacing w:line="240" w:lineRule="auto"/>
        <w:rPr>
          <w:rFonts w:asciiTheme="majorHAnsi" w:hAnsiTheme="majorHAnsi"/>
        </w:rPr>
      </w:pPr>
      <w:r w:rsidRPr="00DD7219">
        <w:rPr>
          <w:rFonts w:asciiTheme="majorHAnsi" w:hAnsiTheme="majorHAnsi"/>
        </w:rPr>
        <w:t>Ability to work in a dynamic environment with changing priorities.</w:t>
      </w:r>
    </w:p>
    <w:p w14:paraId="675DAF81" w14:textId="77777777" w:rsidR="005D3527" w:rsidRPr="00DD7219" w:rsidRDefault="005D3527" w:rsidP="00DD7219">
      <w:pPr>
        <w:jc w:val="center"/>
        <w:rPr>
          <w:rFonts w:eastAsia="Calibri"/>
          <w:b/>
          <w:szCs w:val="22"/>
          <w:u w:val="single"/>
        </w:rPr>
      </w:pPr>
      <w:r w:rsidRPr="00DD7219">
        <w:rPr>
          <w:rFonts w:eastAsia="Calibri"/>
          <w:b/>
          <w:szCs w:val="22"/>
          <w:u w:val="single"/>
        </w:rPr>
        <w:t>Personal Memorandum</w:t>
      </w:r>
    </w:p>
    <w:p w14:paraId="1022D6AF" w14:textId="77777777" w:rsidR="00200CE9" w:rsidRPr="00DD7219" w:rsidRDefault="00200CE9" w:rsidP="00DD7219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392C3DA" w14:textId="3C8859F9" w:rsidR="005D3527" w:rsidRPr="00DD7219" w:rsidRDefault="007864FF" w:rsidP="00DD7219">
      <w:pPr>
        <w:spacing w:line="360" w:lineRule="auto"/>
        <w:rPr>
          <w:rFonts w:asciiTheme="majorHAnsi" w:eastAsia="Calibri" w:hAnsiTheme="majorHAnsi"/>
        </w:rPr>
      </w:pPr>
      <w:r w:rsidRPr="00DD7219">
        <w:rPr>
          <w:rFonts w:asciiTheme="majorHAnsi" w:eastAsia="Calibri" w:hAnsiTheme="majorHAnsi"/>
        </w:rPr>
        <w:t xml:space="preserve">Name </w:t>
      </w:r>
      <w:r w:rsidRPr="00DD7219">
        <w:rPr>
          <w:rFonts w:asciiTheme="majorHAnsi" w:eastAsia="Calibri" w:hAnsiTheme="majorHAnsi"/>
        </w:rPr>
        <w:tab/>
      </w:r>
      <w:r w:rsidR="005D3527" w:rsidRPr="00DD7219">
        <w:rPr>
          <w:rFonts w:asciiTheme="majorHAnsi" w:eastAsia="Calibri" w:hAnsiTheme="majorHAnsi"/>
        </w:rPr>
        <w:tab/>
        <w:t xml:space="preserve">       </w:t>
      </w:r>
      <w:r w:rsidR="00997F0A" w:rsidRPr="00DD7219">
        <w:rPr>
          <w:rFonts w:asciiTheme="majorHAnsi" w:eastAsia="Calibri" w:hAnsiTheme="majorHAnsi"/>
        </w:rPr>
        <w:tab/>
      </w:r>
      <w:r w:rsidR="00FF74FE">
        <w:rPr>
          <w:rFonts w:asciiTheme="majorHAnsi" w:eastAsia="Calibri" w:hAnsiTheme="majorHAnsi"/>
        </w:rPr>
        <w:t xml:space="preserve">           </w:t>
      </w:r>
      <w:r w:rsidR="00997F0A" w:rsidRPr="00DD7219">
        <w:rPr>
          <w:rFonts w:asciiTheme="majorHAnsi" w:eastAsia="Calibri" w:hAnsiTheme="majorHAnsi"/>
        </w:rPr>
        <w:t>:</w:t>
      </w:r>
      <w:r w:rsidR="0017671E" w:rsidRPr="00DD7219">
        <w:rPr>
          <w:rFonts w:asciiTheme="majorHAnsi" w:eastAsia="Calibri" w:hAnsiTheme="majorHAnsi"/>
        </w:rPr>
        <w:t xml:space="preserve"> </w:t>
      </w:r>
      <w:r w:rsidR="0017671E" w:rsidRPr="00DD7219">
        <w:rPr>
          <w:rFonts w:asciiTheme="majorHAnsi" w:eastAsia="Calibri" w:hAnsiTheme="majorHAnsi"/>
        </w:rPr>
        <w:tab/>
      </w:r>
      <w:r w:rsidR="00DD7219">
        <w:rPr>
          <w:rFonts w:asciiTheme="majorHAnsi" w:eastAsia="Calibri" w:hAnsiTheme="majorHAnsi"/>
        </w:rPr>
        <w:t>Kannan R</w:t>
      </w:r>
      <w:r w:rsidR="00F6195F" w:rsidRPr="00DD7219">
        <w:rPr>
          <w:rFonts w:asciiTheme="majorHAnsi" w:eastAsia="Calibri" w:hAnsiTheme="majorHAnsi"/>
        </w:rPr>
        <w:t xml:space="preserve"> </w:t>
      </w:r>
    </w:p>
    <w:p w14:paraId="34CFA86A" w14:textId="5B3D36B1" w:rsidR="00DD7219" w:rsidRPr="00DD7219" w:rsidRDefault="005D3527" w:rsidP="00DD7219">
      <w:pPr>
        <w:spacing w:line="360" w:lineRule="auto"/>
        <w:rPr>
          <w:rFonts w:asciiTheme="majorHAnsi" w:eastAsia="Calibri" w:hAnsiTheme="majorHAnsi"/>
        </w:rPr>
      </w:pPr>
      <w:r w:rsidRPr="00DD7219">
        <w:rPr>
          <w:rFonts w:asciiTheme="majorHAnsi" w:eastAsia="Calibri" w:hAnsiTheme="majorHAnsi"/>
        </w:rPr>
        <w:t xml:space="preserve">Permanent </w:t>
      </w:r>
      <w:r w:rsidR="00997F0A" w:rsidRPr="00DD7219">
        <w:rPr>
          <w:rFonts w:asciiTheme="majorHAnsi" w:eastAsia="Calibri" w:hAnsiTheme="majorHAnsi"/>
        </w:rPr>
        <w:t xml:space="preserve">Address </w:t>
      </w:r>
      <w:r w:rsidR="00997F0A" w:rsidRPr="00DD7219">
        <w:rPr>
          <w:rFonts w:asciiTheme="majorHAnsi" w:eastAsia="Calibri" w:hAnsiTheme="majorHAnsi"/>
        </w:rPr>
        <w:tab/>
      </w:r>
      <w:r w:rsidRPr="00DD7219">
        <w:rPr>
          <w:rFonts w:asciiTheme="majorHAnsi" w:eastAsia="Calibri" w:hAnsiTheme="majorHAnsi"/>
        </w:rPr>
        <w:t xml:space="preserve">:  </w:t>
      </w:r>
      <w:r w:rsidRPr="00DD7219">
        <w:rPr>
          <w:rFonts w:asciiTheme="majorHAnsi" w:eastAsia="Calibri" w:hAnsiTheme="majorHAnsi"/>
        </w:rPr>
        <w:tab/>
      </w:r>
      <w:r w:rsidR="00DD7219" w:rsidRPr="00DD7219">
        <w:rPr>
          <w:rFonts w:asciiTheme="majorHAnsi" w:eastAsia="Calibri" w:hAnsiTheme="majorHAnsi"/>
        </w:rPr>
        <w:t xml:space="preserve">21/29-1, </w:t>
      </w:r>
      <w:proofErr w:type="spellStart"/>
      <w:r w:rsidR="00DD7219">
        <w:rPr>
          <w:rFonts w:asciiTheme="majorHAnsi" w:eastAsia="Calibri" w:hAnsiTheme="majorHAnsi"/>
        </w:rPr>
        <w:t>V</w:t>
      </w:r>
      <w:r w:rsidR="00DD7219" w:rsidRPr="00DD7219">
        <w:rPr>
          <w:rFonts w:asciiTheme="majorHAnsi" w:eastAsia="Calibri" w:hAnsiTheme="majorHAnsi"/>
        </w:rPr>
        <w:t>ayakadu</w:t>
      </w:r>
      <w:proofErr w:type="spellEnd"/>
    </w:p>
    <w:p w14:paraId="1D7CBA16" w14:textId="719EC03C" w:rsidR="00DD7219" w:rsidRPr="00DD7219" w:rsidRDefault="00DD7219" w:rsidP="00DD7219">
      <w:pPr>
        <w:spacing w:line="360" w:lineRule="auto"/>
        <w:rPr>
          <w:rFonts w:asciiTheme="majorHAnsi" w:eastAsia="Calibri" w:hAnsiTheme="majorHAnsi"/>
        </w:rPr>
      </w:pPr>
      <w:r w:rsidRPr="00DD7219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 xml:space="preserve">                                                    </w:t>
      </w:r>
      <w:r w:rsidRPr="00DD7219">
        <w:rPr>
          <w:rFonts w:asciiTheme="majorHAnsi" w:eastAsia="Calibri" w:hAnsiTheme="majorHAnsi"/>
        </w:rPr>
        <w:t xml:space="preserve"> </w:t>
      </w:r>
      <w:proofErr w:type="spellStart"/>
      <w:r>
        <w:rPr>
          <w:rFonts w:asciiTheme="majorHAnsi" w:eastAsia="Calibri" w:hAnsiTheme="majorHAnsi"/>
        </w:rPr>
        <w:t>P</w:t>
      </w:r>
      <w:r w:rsidRPr="00DD7219">
        <w:rPr>
          <w:rFonts w:asciiTheme="majorHAnsi" w:eastAsia="Calibri" w:hAnsiTheme="majorHAnsi"/>
        </w:rPr>
        <w:t>erumbalipatty</w:t>
      </w:r>
      <w:proofErr w:type="spellEnd"/>
    </w:p>
    <w:p w14:paraId="345CDB8B" w14:textId="6F22F606" w:rsidR="00DD7219" w:rsidRDefault="00DD7219" w:rsidP="00DD7219">
      <w:pPr>
        <w:spacing w:line="360" w:lineRule="auto"/>
        <w:rPr>
          <w:rFonts w:asciiTheme="majorHAnsi" w:eastAsia="Calibri" w:hAnsiTheme="majorHAnsi"/>
        </w:rPr>
      </w:pPr>
      <w:r w:rsidRPr="00DD7219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</w:rPr>
        <w:t xml:space="preserve">                                                    </w:t>
      </w:r>
      <w:proofErr w:type="spellStart"/>
      <w:r w:rsidRPr="00DD7219">
        <w:rPr>
          <w:rFonts w:asciiTheme="majorHAnsi" w:eastAsia="Calibri" w:hAnsiTheme="majorHAnsi"/>
        </w:rPr>
        <w:t>Elur</w:t>
      </w:r>
      <w:proofErr w:type="spellEnd"/>
      <w:r w:rsidRPr="00DD7219">
        <w:rPr>
          <w:rFonts w:asciiTheme="majorHAnsi" w:eastAsia="Calibri" w:hAnsiTheme="majorHAnsi"/>
        </w:rPr>
        <w:t xml:space="preserve"> (</w:t>
      </w:r>
      <w:proofErr w:type="spellStart"/>
      <w:r w:rsidRPr="00DD7219">
        <w:rPr>
          <w:rFonts w:asciiTheme="majorHAnsi" w:eastAsia="Calibri" w:hAnsiTheme="majorHAnsi"/>
        </w:rPr>
        <w:t>p.o</w:t>
      </w:r>
      <w:proofErr w:type="spellEnd"/>
      <w:r w:rsidRPr="00DD7219">
        <w:rPr>
          <w:rFonts w:asciiTheme="majorHAnsi" w:eastAsia="Calibri" w:hAnsiTheme="majorHAnsi"/>
        </w:rPr>
        <w:t>)</w:t>
      </w:r>
      <w:r>
        <w:rPr>
          <w:rFonts w:asciiTheme="majorHAnsi" w:eastAsia="Calibri" w:hAnsiTheme="majorHAnsi"/>
        </w:rPr>
        <w:t xml:space="preserve"> – </w:t>
      </w:r>
      <w:proofErr w:type="spellStart"/>
      <w:r>
        <w:rPr>
          <w:rFonts w:asciiTheme="majorHAnsi" w:eastAsia="Calibri" w:hAnsiTheme="majorHAnsi"/>
        </w:rPr>
        <w:t>Namakkal</w:t>
      </w:r>
      <w:proofErr w:type="spellEnd"/>
      <w:r>
        <w:rPr>
          <w:rFonts w:asciiTheme="majorHAnsi" w:eastAsia="Calibri" w:hAnsiTheme="majorHAnsi"/>
        </w:rPr>
        <w:t xml:space="preserve"> –(Dt) </w:t>
      </w:r>
    </w:p>
    <w:p w14:paraId="2B452D75" w14:textId="5E119678" w:rsidR="00DD7219" w:rsidRDefault="00DD7219" w:rsidP="00DD7219">
      <w:pPr>
        <w:spacing w:line="360" w:lineRule="auto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 w:rsidR="00AE0DF0">
        <w:rPr>
          <w:rFonts w:asciiTheme="majorHAnsi" w:eastAsia="Calibri" w:hAnsiTheme="majorHAnsi"/>
        </w:rPr>
        <w:t xml:space="preserve">          </w:t>
      </w:r>
      <w:r>
        <w:rPr>
          <w:rFonts w:asciiTheme="majorHAnsi" w:eastAsia="Calibri" w:hAnsiTheme="majorHAnsi"/>
        </w:rPr>
        <w:t>Tamil Nadu.</w:t>
      </w:r>
    </w:p>
    <w:p w14:paraId="5FFAA673" w14:textId="7F7BDAB9" w:rsidR="005D3527" w:rsidRPr="00DD7219" w:rsidRDefault="005D3527" w:rsidP="00DD7219">
      <w:pPr>
        <w:spacing w:line="360" w:lineRule="auto"/>
        <w:rPr>
          <w:rFonts w:asciiTheme="majorHAnsi" w:eastAsia="Calibri" w:hAnsiTheme="majorHAnsi"/>
        </w:rPr>
      </w:pPr>
      <w:r w:rsidRPr="00DD7219">
        <w:rPr>
          <w:rFonts w:asciiTheme="majorHAnsi" w:eastAsia="Calibri" w:hAnsiTheme="majorHAnsi"/>
        </w:rPr>
        <w:t xml:space="preserve">Current </w:t>
      </w:r>
      <w:r w:rsidR="00997F0A" w:rsidRPr="00DD7219">
        <w:rPr>
          <w:rFonts w:asciiTheme="majorHAnsi" w:eastAsia="Calibri" w:hAnsiTheme="majorHAnsi"/>
        </w:rPr>
        <w:t>Designation</w:t>
      </w:r>
      <w:r w:rsidRPr="00DD7219">
        <w:rPr>
          <w:rFonts w:asciiTheme="majorHAnsi" w:eastAsia="Calibri" w:hAnsiTheme="majorHAnsi"/>
        </w:rPr>
        <w:t xml:space="preserve">   </w:t>
      </w:r>
      <w:r w:rsidR="00FF74FE">
        <w:rPr>
          <w:rFonts w:asciiTheme="majorHAnsi" w:eastAsia="Calibri" w:hAnsiTheme="majorHAnsi"/>
        </w:rPr>
        <w:t xml:space="preserve">      </w:t>
      </w:r>
      <w:r w:rsidR="00DD7219">
        <w:rPr>
          <w:rFonts w:asciiTheme="majorHAnsi" w:eastAsia="Calibri" w:hAnsiTheme="majorHAnsi"/>
        </w:rPr>
        <w:t xml:space="preserve">:           </w:t>
      </w:r>
      <w:r w:rsidR="0007202F" w:rsidRPr="00DD7219">
        <w:rPr>
          <w:rFonts w:asciiTheme="majorHAnsi" w:eastAsia="Calibri" w:hAnsiTheme="majorHAnsi"/>
        </w:rPr>
        <w:t>Application development Analyst</w:t>
      </w:r>
    </w:p>
    <w:p w14:paraId="2DD0699D" w14:textId="67537BE0" w:rsidR="0007202F" w:rsidRPr="00DD7219" w:rsidRDefault="0007202F" w:rsidP="00DD7219">
      <w:pPr>
        <w:spacing w:line="360" w:lineRule="auto"/>
        <w:rPr>
          <w:rFonts w:asciiTheme="majorHAnsi" w:eastAsia="Calibri" w:hAnsiTheme="majorHAnsi"/>
        </w:rPr>
      </w:pPr>
      <w:r w:rsidRPr="00DD7219">
        <w:rPr>
          <w:rFonts w:asciiTheme="majorHAnsi" w:eastAsia="Calibri" w:hAnsiTheme="majorHAnsi"/>
        </w:rPr>
        <w:t xml:space="preserve">Languages Known     </w:t>
      </w:r>
      <w:r w:rsidR="00FF74FE">
        <w:rPr>
          <w:rFonts w:asciiTheme="majorHAnsi" w:eastAsia="Calibri" w:hAnsiTheme="majorHAnsi"/>
        </w:rPr>
        <w:t xml:space="preserve">    </w:t>
      </w:r>
      <w:r w:rsidRPr="00DD7219">
        <w:rPr>
          <w:rFonts w:asciiTheme="majorHAnsi" w:eastAsia="Calibri" w:hAnsiTheme="majorHAnsi"/>
        </w:rPr>
        <w:t xml:space="preserve"> </w:t>
      </w:r>
      <w:r w:rsidR="00DD7219">
        <w:rPr>
          <w:rFonts w:asciiTheme="majorHAnsi" w:eastAsia="Calibri" w:hAnsiTheme="majorHAnsi"/>
        </w:rPr>
        <w:t xml:space="preserve"> </w:t>
      </w:r>
      <w:r w:rsidRPr="00DD7219">
        <w:rPr>
          <w:rFonts w:asciiTheme="majorHAnsi" w:eastAsia="Calibri" w:hAnsiTheme="majorHAnsi"/>
        </w:rPr>
        <w:t>:</w:t>
      </w:r>
      <w:r w:rsidRPr="00DD7219">
        <w:rPr>
          <w:rFonts w:asciiTheme="majorHAnsi" w:eastAsia="Calibri" w:hAnsiTheme="majorHAnsi"/>
        </w:rPr>
        <w:tab/>
      </w:r>
      <w:r w:rsidR="00FF74FE">
        <w:rPr>
          <w:rFonts w:asciiTheme="majorHAnsi" w:eastAsia="Calibri" w:hAnsiTheme="majorHAnsi"/>
        </w:rPr>
        <w:t xml:space="preserve">          </w:t>
      </w:r>
      <w:r w:rsidRPr="00DD7219">
        <w:rPr>
          <w:rFonts w:asciiTheme="majorHAnsi" w:eastAsia="Calibri" w:hAnsiTheme="majorHAnsi"/>
        </w:rPr>
        <w:t>English, Tamil.</w:t>
      </w:r>
    </w:p>
    <w:p w14:paraId="2F706BBA" w14:textId="77777777" w:rsidR="0007202F" w:rsidRPr="00DD7219" w:rsidRDefault="0007202F" w:rsidP="00DD721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6E1812F" w14:textId="77777777" w:rsidR="0007202F" w:rsidRPr="00DD7219" w:rsidRDefault="0007202F" w:rsidP="00DD7219">
      <w:pPr>
        <w:rPr>
          <w:rFonts w:eastAsia="Calibri"/>
          <w:b/>
          <w:szCs w:val="22"/>
          <w:u w:val="single"/>
        </w:rPr>
      </w:pPr>
      <w:r w:rsidRPr="00DD7219">
        <w:rPr>
          <w:rFonts w:eastAsia="Calibri"/>
          <w:b/>
          <w:szCs w:val="22"/>
          <w:u w:val="single"/>
        </w:rPr>
        <w:t>Declaration:</w:t>
      </w:r>
    </w:p>
    <w:p w14:paraId="1425ADE9" w14:textId="77777777" w:rsidR="0007202F" w:rsidRPr="00DD7219" w:rsidRDefault="0007202F" w:rsidP="00DD7219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DD7219">
        <w:rPr>
          <w:rFonts w:asciiTheme="minorHAnsi" w:eastAsia="Cambria" w:hAnsiTheme="minorHAnsi" w:cstheme="minorHAnsi"/>
          <w:sz w:val="22"/>
          <w:szCs w:val="22"/>
        </w:rPr>
        <w:t xml:space="preserve">        </w:t>
      </w:r>
    </w:p>
    <w:p w14:paraId="048D8237" w14:textId="77777777" w:rsidR="0007202F" w:rsidRPr="00DD7219" w:rsidRDefault="0007202F" w:rsidP="00DD7219">
      <w:pPr>
        <w:spacing w:line="360" w:lineRule="auto"/>
        <w:rPr>
          <w:rFonts w:asciiTheme="majorHAnsi" w:eastAsia="Calibri" w:hAnsiTheme="majorHAnsi"/>
        </w:rPr>
      </w:pPr>
      <w:r w:rsidRPr="00DD7219">
        <w:rPr>
          <w:rFonts w:asciiTheme="majorHAnsi" w:eastAsia="Calibri" w:hAnsiTheme="majorHAnsi"/>
        </w:rPr>
        <w:t>I assure that the information furnished above is true, complete and correct to the best of my knowledge.</w:t>
      </w:r>
    </w:p>
    <w:p w14:paraId="43C91ECB" w14:textId="77777777" w:rsidR="0007202F" w:rsidRPr="00DD7219" w:rsidRDefault="0007202F" w:rsidP="00DD7219">
      <w:pPr>
        <w:spacing w:line="360" w:lineRule="auto"/>
        <w:rPr>
          <w:rFonts w:asciiTheme="majorHAnsi" w:eastAsia="Calibri" w:hAnsiTheme="majorHAnsi"/>
        </w:rPr>
      </w:pPr>
    </w:p>
    <w:p w14:paraId="15AF2F09" w14:textId="77777777" w:rsidR="0029265C" w:rsidRPr="00DD7219" w:rsidRDefault="0029265C" w:rsidP="00DD7219">
      <w:pPr>
        <w:spacing w:line="360" w:lineRule="auto"/>
        <w:rPr>
          <w:rFonts w:asciiTheme="majorHAnsi" w:eastAsia="Calibri" w:hAnsiTheme="majorHAnsi"/>
        </w:rPr>
      </w:pPr>
    </w:p>
    <w:p w14:paraId="7CAC2536" w14:textId="77777777" w:rsidR="005D3527" w:rsidRPr="00DD7219" w:rsidRDefault="005D3527" w:rsidP="00DD7219">
      <w:pPr>
        <w:spacing w:line="360" w:lineRule="auto"/>
        <w:rPr>
          <w:rFonts w:asciiTheme="majorHAnsi" w:eastAsia="Calibri" w:hAnsiTheme="majorHAnsi"/>
        </w:rPr>
      </w:pPr>
    </w:p>
    <w:p w14:paraId="731C8A9D" w14:textId="77777777" w:rsidR="00C1309E" w:rsidRPr="00DD7219" w:rsidRDefault="00C1309E" w:rsidP="00DD7219">
      <w:pPr>
        <w:spacing w:line="360" w:lineRule="auto"/>
        <w:rPr>
          <w:rFonts w:asciiTheme="majorHAnsi" w:eastAsia="Calibri" w:hAnsiTheme="majorHAnsi"/>
        </w:rPr>
      </w:pPr>
    </w:p>
    <w:p w14:paraId="3B26C654" w14:textId="48359221" w:rsidR="00B01CE5" w:rsidRPr="00DD7219" w:rsidRDefault="00DD7219" w:rsidP="00DD7219">
      <w:pPr>
        <w:spacing w:line="360" w:lineRule="auto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 w:rsidR="00D50D4C" w:rsidRPr="00DD7219">
        <w:rPr>
          <w:rFonts w:asciiTheme="majorHAnsi" w:eastAsia="Calibri" w:hAnsiTheme="majorHAnsi"/>
        </w:rPr>
        <w:tab/>
      </w:r>
      <w:r w:rsidR="00D50D4C" w:rsidRPr="00DD7219">
        <w:rPr>
          <w:rFonts w:asciiTheme="majorHAnsi" w:eastAsia="Calibri" w:hAnsiTheme="majorHAnsi"/>
        </w:rPr>
        <w:tab/>
        <w:t xml:space="preserve">                                      </w:t>
      </w:r>
      <w:r w:rsidR="0017671E" w:rsidRPr="00DD7219">
        <w:rPr>
          <w:rFonts w:asciiTheme="majorHAnsi" w:eastAsia="Calibri" w:hAnsiTheme="majorHAnsi"/>
        </w:rPr>
        <w:t xml:space="preserve">          (</w:t>
      </w:r>
      <w:r>
        <w:rPr>
          <w:rFonts w:asciiTheme="majorHAnsi" w:eastAsia="Calibri" w:hAnsiTheme="majorHAnsi"/>
        </w:rPr>
        <w:t>Kannan</w:t>
      </w:r>
      <w:r w:rsidR="00F7281E" w:rsidRPr="00DD7219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R</w:t>
      </w:r>
      <w:r w:rsidR="00D50D4C" w:rsidRPr="00DD7219">
        <w:rPr>
          <w:rFonts w:asciiTheme="majorHAnsi" w:eastAsia="Calibri" w:hAnsiTheme="majorHAnsi"/>
        </w:rPr>
        <w:t>)</w:t>
      </w:r>
    </w:p>
    <w:p w14:paraId="59936B17" w14:textId="77777777" w:rsidR="00B01CE5" w:rsidRPr="00DD7219" w:rsidRDefault="00B01CE5" w:rsidP="00DD7219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78044C0" w14:textId="77777777" w:rsidR="00B01CE5" w:rsidRPr="00DD7219" w:rsidRDefault="00B01CE5" w:rsidP="00DD7219">
      <w:pPr>
        <w:tabs>
          <w:tab w:val="left" w:pos="222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7219">
        <w:rPr>
          <w:rFonts w:asciiTheme="minorHAnsi" w:eastAsia="Calibri" w:hAnsiTheme="minorHAnsi" w:cstheme="minorHAnsi"/>
          <w:sz w:val="22"/>
          <w:szCs w:val="22"/>
        </w:rPr>
        <w:tab/>
      </w:r>
      <w:r w:rsidRPr="00DD7219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DD7219">
        <w:rPr>
          <w:rFonts w:asciiTheme="minorHAnsi" w:hAnsiTheme="minorHAnsi" w:cstheme="minorHAnsi"/>
          <w:sz w:val="22"/>
          <w:szCs w:val="22"/>
        </w:rPr>
        <w:tab/>
      </w:r>
      <w:r w:rsidRPr="00DD7219">
        <w:rPr>
          <w:rFonts w:asciiTheme="minorHAnsi" w:hAnsiTheme="minorHAnsi" w:cstheme="minorHAnsi"/>
          <w:sz w:val="22"/>
          <w:szCs w:val="22"/>
        </w:rPr>
        <w:tab/>
      </w:r>
      <w:r w:rsidRPr="00DD721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</w:t>
      </w:r>
    </w:p>
    <w:sectPr w:rsidR="00B01CE5" w:rsidRPr="00DD7219" w:rsidSect="00991499">
      <w:headerReference w:type="default" r:id="rId8"/>
      <w:footerReference w:type="default" r:id="rId9"/>
      <w:pgSz w:w="12240" w:h="15840" w:code="1"/>
      <w:pgMar w:top="1260" w:right="1325" w:bottom="864" w:left="132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18C04" w14:textId="77777777" w:rsidR="006D08D0" w:rsidRDefault="006D08D0">
      <w:r>
        <w:separator/>
      </w:r>
    </w:p>
  </w:endnote>
  <w:endnote w:type="continuationSeparator" w:id="0">
    <w:p w14:paraId="50706FF5" w14:textId="77777777" w:rsidR="006D08D0" w:rsidRDefault="006D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0278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DDCEB" w14:textId="3B541BB6" w:rsidR="002C3DC1" w:rsidRDefault="00F1312F" w:rsidP="00FE3A98">
        <w:pPr>
          <w:pStyle w:val="Footer"/>
          <w:jc w:val="right"/>
        </w:pP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EDCF358" wp14:editId="3D7042DF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050"/>
                  <wp:effectExtent l="0" t="0" r="0" b="12700"/>
                  <wp:wrapNone/>
                  <wp:docPr id="1" name="MSIPCMc6a841338493de2717d071f5" descr="{&quot;HashCode&quot;:1908316530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C23EEE" w14:textId="77777777" w:rsidR="00F1312F" w:rsidRPr="00F1312F" w:rsidRDefault="00F1312F" w:rsidP="00F1312F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EDCF358" id="_x0000_t202" coordsize="21600,21600" o:spt="202" path="m,l,21600r21600,l21600,xe">
                  <v:stroke joinstyle="miter"/>
                  <v:path gradientshapeok="t" o:connecttype="rect"/>
                </v:shapetype>
                <v:shape id="MSIPCMc6a841338493de2717d071f5" o:spid="_x0000_s1026" type="#_x0000_t202" alt="{&quot;HashCode&quot;:1908316530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" o:allowincell="f" filled="f" stroked="f" strokeweight=".5pt">
                  <v:textbox inset="20pt,0,,0">
                    <w:txbxContent>
                      <w:p w14:paraId="16C23EEE" w14:textId="77777777" w:rsidR="00F1312F" w:rsidRPr="00F1312F" w:rsidRDefault="00F1312F" w:rsidP="00F1312F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E3A98">
          <w:fldChar w:fldCharType="begin"/>
        </w:r>
        <w:r w:rsidR="00FE3A98">
          <w:instrText xml:space="preserve"> PAGE   \* MERGEFORMAT </w:instrText>
        </w:r>
        <w:r w:rsidR="00FE3A98">
          <w:fldChar w:fldCharType="separate"/>
        </w:r>
        <w:r w:rsidR="004C4FF8">
          <w:rPr>
            <w:noProof/>
          </w:rPr>
          <w:t>3</w:t>
        </w:r>
        <w:r w:rsidR="00FE3A9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BC1E3" w14:textId="77777777" w:rsidR="006D08D0" w:rsidRDefault="006D08D0">
      <w:r>
        <w:separator/>
      </w:r>
    </w:p>
  </w:footnote>
  <w:footnote w:type="continuationSeparator" w:id="0">
    <w:p w14:paraId="2DC7B62F" w14:textId="77777777" w:rsidR="006D08D0" w:rsidRDefault="006D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F3D87" w14:textId="0F89DCB9" w:rsidR="002C3DC1" w:rsidRDefault="005D3527">
    <w:pPr>
      <w:pStyle w:val="Header"/>
      <w:tabs>
        <w:tab w:val="left" w:pos="5820"/>
      </w:tabs>
      <w:rPr>
        <w:rFonts w:ascii="Arial" w:hAnsi="Arial"/>
        <w:i/>
        <w:iCs/>
        <w:sz w:val="18"/>
        <w:szCs w:val="18"/>
      </w:rPr>
    </w:pPr>
    <w:r w:rsidRPr="00DC2236">
      <w:rPr>
        <w:rFonts w:ascii="Arial" w:hAnsi="Arial"/>
        <w:iCs/>
        <w:sz w:val="18"/>
        <w:szCs w:val="18"/>
      </w:rPr>
      <w:t xml:space="preserve">Mobile: </w:t>
    </w:r>
    <w:r w:rsidR="002B525B">
      <w:rPr>
        <w:rFonts w:ascii="Arial" w:hAnsi="Arial"/>
        <w:iCs/>
        <w:sz w:val="18"/>
        <w:szCs w:val="18"/>
      </w:rPr>
      <w:t>+</w:t>
    </w:r>
    <w:r w:rsidRPr="00DC2236">
      <w:rPr>
        <w:rFonts w:ascii="Arial" w:hAnsi="Arial"/>
        <w:iCs/>
        <w:sz w:val="18"/>
        <w:szCs w:val="18"/>
      </w:rPr>
      <w:t>91-</w:t>
    </w:r>
    <w:r w:rsidR="00A7773A" w:rsidRPr="00A7773A">
      <w:rPr>
        <w:rFonts w:ascii="Arial" w:hAnsi="Arial"/>
        <w:iCs/>
        <w:sz w:val="18"/>
        <w:szCs w:val="18"/>
      </w:rPr>
      <w:t>9159919828</w:t>
    </w:r>
    <w:r w:rsidR="007B77B3">
      <w:rPr>
        <w:rFonts w:ascii="Arial" w:hAnsi="Arial"/>
        <w:i/>
        <w:iCs/>
        <w:sz w:val="18"/>
        <w:szCs w:val="18"/>
      </w:rPr>
      <w:tab/>
    </w:r>
    <w:r w:rsidR="007B77B3">
      <w:rPr>
        <w:rFonts w:ascii="Arial" w:hAnsi="Arial"/>
        <w:i/>
        <w:iCs/>
        <w:sz w:val="18"/>
        <w:szCs w:val="18"/>
      </w:rPr>
      <w:tab/>
    </w:r>
    <w:r w:rsidR="00DA233C">
      <w:rPr>
        <w:rFonts w:ascii="Arial" w:hAnsi="Arial"/>
        <w:i/>
        <w:iCs/>
        <w:sz w:val="18"/>
        <w:szCs w:val="18"/>
      </w:rPr>
      <w:t xml:space="preserve">    </w:t>
    </w:r>
    <w:r>
      <w:rPr>
        <w:rFonts w:ascii="Arial" w:hAnsi="Arial"/>
        <w:i/>
        <w:iCs/>
        <w:sz w:val="18"/>
        <w:szCs w:val="18"/>
      </w:rPr>
      <w:t xml:space="preserve">     </w:t>
    </w:r>
    <w:r w:rsidR="002A608E">
      <w:rPr>
        <w:rFonts w:ascii="Arial" w:hAnsi="Arial"/>
        <w:i/>
        <w:iCs/>
        <w:sz w:val="18"/>
        <w:szCs w:val="18"/>
      </w:rPr>
      <w:t xml:space="preserve">          </w:t>
    </w:r>
    <w:r w:rsidR="004424B5" w:rsidRPr="00DC2236">
      <w:rPr>
        <w:rFonts w:ascii="Arial" w:hAnsi="Arial"/>
        <w:iCs/>
        <w:sz w:val="18"/>
        <w:szCs w:val="18"/>
      </w:rPr>
      <w:t>Email</w:t>
    </w:r>
    <w:r w:rsidR="004424B5">
      <w:rPr>
        <w:rFonts w:ascii="Arial" w:hAnsi="Arial"/>
        <w:i/>
        <w:iCs/>
        <w:sz w:val="18"/>
        <w:szCs w:val="18"/>
      </w:rPr>
      <w:t>: -</w:t>
    </w:r>
    <w:r w:rsidR="004424B5" w:rsidRPr="004424B5">
      <w:rPr>
        <w:rFonts w:ascii="Arial" w:hAnsi="Arial"/>
        <w:iCs/>
        <w:sz w:val="18"/>
        <w:szCs w:val="18"/>
      </w:rPr>
      <w:t xml:space="preserve"> </w:t>
    </w:r>
    <w:r w:rsidR="00A7773A" w:rsidRPr="00A7773A">
      <w:rPr>
        <w:rFonts w:ascii="Arial" w:hAnsi="Arial"/>
        <w:iCs/>
        <w:sz w:val="18"/>
        <w:szCs w:val="18"/>
      </w:rPr>
      <w:t>krasu042@gmail.com</w:t>
    </w:r>
  </w:p>
  <w:p w14:paraId="20280756" w14:textId="77777777" w:rsidR="00DA233C" w:rsidRDefault="004424B5">
    <w:pPr>
      <w:pStyle w:val="Header"/>
      <w:tabs>
        <w:tab w:val="left" w:pos="5820"/>
      </w:tabs>
      <w:rPr>
        <w:rFonts w:ascii="Arial" w:hAnsi="Arial"/>
        <w:i/>
        <w:iCs/>
        <w:sz w:val="18"/>
        <w:szCs w:val="18"/>
      </w:rPr>
    </w:pPr>
    <w:r>
      <w:rPr>
        <w:rFonts w:ascii="Arial" w:hAnsi="Arial"/>
        <w:i/>
        <w:iCs/>
        <w:sz w:val="18"/>
        <w:szCs w:val="18"/>
      </w:rPr>
      <w:tab/>
    </w:r>
    <w:r>
      <w:rPr>
        <w:rFonts w:ascii="Arial" w:hAnsi="Arial"/>
        <w:i/>
        <w:iCs/>
        <w:sz w:val="18"/>
        <w:szCs w:val="18"/>
      </w:rPr>
      <w:tab/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252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324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9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468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540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612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684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75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283"/>
        </w:tabs>
        <w:ind w:left="283" w:hanging="283"/>
      </w:pPr>
      <w:rPr>
        <w:rFonts w:ascii="StarSymbol" w:hAnsi="StarSymbol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 w15:restartNumberingAfterBreak="0">
    <w:nsid w:val="00D04A83"/>
    <w:multiLevelType w:val="multilevel"/>
    <w:tmpl w:val="7F7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DC375F"/>
    <w:multiLevelType w:val="hybridMultilevel"/>
    <w:tmpl w:val="E1B45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700BC"/>
    <w:multiLevelType w:val="multilevel"/>
    <w:tmpl w:val="D9AE7184"/>
    <w:lvl w:ilvl="0">
      <w:start w:val="1"/>
      <w:numFmt w:val="bullet"/>
      <w:lvlText w:val="●"/>
      <w:lvlJc w:val="left"/>
      <w:pPr>
        <w:ind w:left="288" w:hanging="288"/>
      </w:pPr>
      <w:rPr>
        <w:rFonts w:ascii="Noto Sans Symbols" w:eastAsia="Noto Sans Symbols" w:hAnsi="Noto Sans Symbols" w:cs="Noto Sans Symbols"/>
        <w:b/>
        <w:i w:val="0"/>
        <w:color w:val="000000"/>
        <w:sz w:val="17"/>
        <w:szCs w:val="17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DBD3B38"/>
    <w:multiLevelType w:val="hybridMultilevel"/>
    <w:tmpl w:val="34D0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06D39"/>
    <w:multiLevelType w:val="hybridMultilevel"/>
    <w:tmpl w:val="C8FCE5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AE43A8"/>
    <w:multiLevelType w:val="singleLevel"/>
    <w:tmpl w:val="3ED013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182585C"/>
    <w:multiLevelType w:val="multilevel"/>
    <w:tmpl w:val="FDC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8A1967"/>
    <w:multiLevelType w:val="hybridMultilevel"/>
    <w:tmpl w:val="86C48342"/>
    <w:lvl w:ilvl="0" w:tplc="208E48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56440AB"/>
    <w:multiLevelType w:val="hybridMultilevel"/>
    <w:tmpl w:val="34A64648"/>
    <w:lvl w:ilvl="0" w:tplc="E2509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E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60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24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0F1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C3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B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CC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4A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6A15E2"/>
    <w:multiLevelType w:val="hybridMultilevel"/>
    <w:tmpl w:val="84A426D6"/>
    <w:lvl w:ilvl="0" w:tplc="7966D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E4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18F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8B0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A8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B62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E2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CFF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66C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EC6666"/>
    <w:multiLevelType w:val="hybridMultilevel"/>
    <w:tmpl w:val="47D87C0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EA2303"/>
    <w:multiLevelType w:val="hybridMultilevel"/>
    <w:tmpl w:val="36E8EC40"/>
    <w:lvl w:ilvl="0" w:tplc="BBCC2932">
      <w:start w:val="1"/>
      <w:numFmt w:val="bullet"/>
      <w:pStyle w:val="bulletedjobdescri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908A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238A8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786D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704D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484EE5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98F9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0E02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7BEFF9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F02E0"/>
    <w:multiLevelType w:val="hybridMultilevel"/>
    <w:tmpl w:val="B5B0A4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1E7EA2"/>
    <w:multiLevelType w:val="hybridMultilevel"/>
    <w:tmpl w:val="C65E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8432A"/>
    <w:multiLevelType w:val="hybridMultilevel"/>
    <w:tmpl w:val="EC9EE9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B770C"/>
    <w:multiLevelType w:val="singleLevel"/>
    <w:tmpl w:val="43B26F2C"/>
    <w:lvl w:ilvl="0">
      <w:start w:val="1"/>
      <w:numFmt w:val="bullet"/>
      <w:pStyle w:val="re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6D263FB"/>
    <w:multiLevelType w:val="multilevel"/>
    <w:tmpl w:val="C7B6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E81080"/>
    <w:multiLevelType w:val="hybridMultilevel"/>
    <w:tmpl w:val="5D2CEA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054D86"/>
    <w:multiLevelType w:val="multilevel"/>
    <w:tmpl w:val="BF38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FE0EA7"/>
    <w:multiLevelType w:val="hybridMultilevel"/>
    <w:tmpl w:val="56DEF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E092025"/>
    <w:multiLevelType w:val="hybridMultilevel"/>
    <w:tmpl w:val="EAE86FC8"/>
    <w:lvl w:ilvl="0" w:tplc="7EAAB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A2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5C0EE4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A40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69C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EE81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CAA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636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308A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C00A3E"/>
    <w:multiLevelType w:val="hybridMultilevel"/>
    <w:tmpl w:val="410A68BC"/>
    <w:lvl w:ilvl="0" w:tplc="AF2485D8">
      <w:numFmt w:val="bullet"/>
      <w:lvlText w:val=""/>
      <w:lvlJc w:val="left"/>
      <w:pPr>
        <w:ind w:left="0" w:hanging="360"/>
      </w:pPr>
      <w:rPr>
        <w:rFonts w:ascii="Wingdings" w:eastAsia="Wingdings" w:hAnsi="Wingdings" w:cs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402F1AA1"/>
    <w:multiLevelType w:val="hybridMultilevel"/>
    <w:tmpl w:val="7794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41140F"/>
    <w:multiLevelType w:val="hybridMultilevel"/>
    <w:tmpl w:val="4B2E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6B47B9"/>
    <w:multiLevelType w:val="hybridMultilevel"/>
    <w:tmpl w:val="7AFEE53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4A0A4D"/>
    <w:multiLevelType w:val="hybridMultilevel"/>
    <w:tmpl w:val="9C46CD2A"/>
    <w:lvl w:ilvl="0" w:tplc="AF2485D8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E33905"/>
    <w:multiLevelType w:val="hybridMultilevel"/>
    <w:tmpl w:val="59662EF4"/>
    <w:lvl w:ilvl="0" w:tplc="9F9A6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2A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49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A1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E29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46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47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A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C9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13B3D"/>
    <w:multiLevelType w:val="hybridMultilevel"/>
    <w:tmpl w:val="A50C3CD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D5898"/>
    <w:multiLevelType w:val="multilevel"/>
    <w:tmpl w:val="F6E0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90248B"/>
    <w:multiLevelType w:val="multilevel"/>
    <w:tmpl w:val="3EB6578C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6B4089"/>
    <w:multiLevelType w:val="hybridMultilevel"/>
    <w:tmpl w:val="2D42B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E68FA"/>
    <w:multiLevelType w:val="hybridMultilevel"/>
    <w:tmpl w:val="336E7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79248A"/>
    <w:multiLevelType w:val="multilevel"/>
    <w:tmpl w:val="F7DC488E"/>
    <w:lvl w:ilvl="0">
      <w:start w:val="1"/>
      <w:numFmt w:val="bullet"/>
      <w:lvlText w:val="•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45" w15:restartNumberingAfterBreak="0">
    <w:nsid w:val="6B671014"/>
    <w:multiLevelType w:val="hybridMultilevel"/>
    <w:tmpl w:val="1C3EC0EA"/>
    <w:lvl w:ilvl="0" w:tplc="208E48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B794F61"/>
    <w:multiLevelType w:val="hybridMultilevel"/>
    <w:tmpl w:val="08481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41782D"/>
    <w:multiLevelType w:val="hybridMultilevel"/>
    <w:tmpl w:val="40AE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10FD4"/>
    <w:multiLevelType w:val="hybridMultilevel"/>
    <w:tmpl w:val="C92EA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FDD3305"/>
    <w:multiLevelType w:val="hybridMultilevel"/>
    <w:tmpl w:val="07685EE2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FA4D9F"/>
    <w:multiLevelType w:val="hybridMultilevel"/>
    <w:tmpl w:val="0572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6D544A"/>
    <w:multiLevelType w:val="hybridMultilevel"/>
    <w:tmpl w:val="CD389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DE083C"/>
    <w:multiLevelType w:val="hybridMultilevel"/>
    <w:tmpl w:val="153C044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A4F6AE9"/>
    <w:multiLevelType w:val="hybridMultilevel"/>
    <w:tmpl w:val="8EBE8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2"/>
  </w:num>
  <w:num w:numId="4">
    <w:abstractNumId w:val="27"/>
  </w:num>
  <w:num w:numId="5">
    <w:abstractNumId w:val="23"/>
  </w:num>
  <w:num w:numId="6">
    <w:abstractNumId w:val="20"/>
  </w:num>
  <w:num w:numId="7">
    <w:abstractNumId w:val="38"/>
  </w:num>
  <w:num w:numId="8">
    <w:abstractNumId w:val="25"/>
  </w:num>
  <w:num w:numId="9">
    <w:abstractNumId w:val="43"/>
  </w:num>
  <w:num w:numId="10">
    <w:abstractNumId w:val="47"/>
  </w:num>
  <w:num w:numId="11">
    <w:abstractNumId w:val="53"/>
  </w:num>
  <w:num w:numId="12">
    <w:abstractNumId w:val="46"/>
  </w:num>
  <w:num w:numId="13">
    <w:abstractNumId w:val="34"/>
  </w:num>
  <w:num w:numId="14">
    <w:abstractNumId w:val="16"/>
  </w:num>
  <w:num w:numId="15">
    <w:abstractNumId w:val="19"/>
  </w:num>
  <w:num w:numId="16">
    <w:abstractNumId w:val="45"/>
  </w:num>
  <w:num w:numId="17">
    <w:abstractNumId w:val="42"/>
  </w:num>
  <w:num w:numId="18">
    <w:abstractNumId w:val="36"/>
  </w:num>
  <w:num w:numId="19">
    <w:abstractNumId w:val="33"/>
  </w:num>
  <w:num w:numId="20">
    <w:abstractNumId w:val="37"/>
  </w:num>
  <w:num w:numId="21">
    <w:abstractNumId w:val="35"/>
  </w:num>
  <w:num w:numId="22">
    <w:abstractNumId w:val="51"/>
  </w:num>
  <w:num w:numId="23">
    <w:abstractNumId w:val="13"/>
  </w:num>
  <w:num w:numId="24">
    <w:abstractNumId w:val="31"/>
  </w:num>
  <w:num w:numId="25">
    <w:abstractNumId w:val="28"/>
  </w:num>
  <w:num w:numId="26">
    <w:abstractNumId w:val="30"/>
  </w:num>
  <w:num w:numId="27">
    <w:abstractNumId w:val="40"/>
  </w:num>
  <w:num w:numId="28">
    <w:abstractNumId w:val="18"/>
  </w:num>
  <w:num w:numId="29">
    <w:abstractNumId w:val="12"/>
  </w:num>
  <w:num w:numId="30">
    <w:abstractNumId w:val="41"/>
  </w:num>
  <w:num w:numId="31">
    <w:abstractNumId w:val="48"/>
  </w:num>
  <w:num w:numId="32">
    <w:abstractNumId w:val="15"/>
  </w:num>
  <w:num w:numId="33">
    <w:abstractNumId w:val="50"/>
  </w:num>
  <w:num w:numId="34">
    <w:abstractNumId w:val="22"/>
  </w:num>
  <w:num w:numId="35">
    <w:abstractNumId w:val="49"/>
  </w:num>
  <w:num w:numId="36">
    <w:abstractNumId w:val="14"/>
  </w:num>
  <w:num w:numId="37">
    <w:abstractNumId w:val="0"/>
  </w:num>
  <w:num w:numId="38">
    <w:abstractNumId w:val="44"/>
  </w:num>
  <w:num w:numId="39">
    <w:abstractNumId w:val="52"/>
  </w:num>
  <w:num w:numId="40">
    <w:abstractNumId w:val="24"/>
  </w:num>
  <w:num w:numId="41">
    <w:abstractNumId w:val="39"/>
  </w:num>
  <w:num w:numId="42">
    <w:abstractNumId w:val="26"/>
  </w:num>
  <w:num w:numId="43">
    <w:abstractNumId w:val="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F2"/>
    <w:rsid w:val="00000499"/>
    <w:rsid w:val="0000241B"/>
    <w:rsid w:val="000053C4"/>
    <w:rsid w:val="00024971"/>
    <w:rsid w:val="00025F8D"/>
    <w:rsid w:val="00030C2D"/>
    <w:rsid w:val="00043B4F"/>
    <w:rsid w:val="00044906"/>
    <w:rsid w:val="000478F8"/>
    <w:rsid w:val="0005374B"/>
    <w:rsid w:val="0006683A"/>
    <w:rsid w:val="00067D96"/>
    <w:rsid w:val="00070851"/>
    <w:rsid w:val="0007202F"/>
    <w:rsid w:val="00083FD2"/>
    <w:rsid w:val="00084740"/>
    <w:rsid w:val="00086100"/>
    <w:rsid w:val="000A11F8"/>
    <w:rsid w:val="000D15D6"/>
    <w:rsid w:val="000E6562"/>
    <w:rsid w:val="000F54C9"/>
    <w:rsid w:val="00104168"/>
    <w:rsid w:val="0011041B"/>
    <w:rsid w:val="001121B8"/>
    <w:rsid w:val="00116DA5"/>
    <w:rsid w:val="0011760B"/>
    <w:rsid w:val="00120602"/>
    <w:rsid w:val="0012668C"/>
    <w:rsid w:val="00127F44"/>
    <w:rsid w:val="00140620"/>
    <w:rsid w:val="00145D61"/>
    <w:rsid w:val="001642D8"/>
    <w:rsid w:val="00165282"/>
    <w:rsid w:val="001654FF"/>
    <w:rsid w:val="0017671E"/>
    <w:rsid w:val="0018179F"/>
    <w:rsid w:val="00183E24"/>
    <w:rsid w:val="001855FF"/>
    <w:rsid w:val="001A15AE"/>
    <w:rsid w:val="001A37B8"/>
    <w:rsid w:val="001B639F"/>
    <w:rsid w:val="001C4F0B"/>
    <w:rsid w:val="001D14DB"/>
    <w:rsid w:val="001D5B20"/>
    <w:rsid w:val="001F03E3"/>
    <w:rsid w:val="001F1E96"/>
    <w:rsid w:val="001F7C4A"/>
    <w:rsid w:val="00200CE9"/>
    <w:rsid w:val="00231CD0"/>
    <w:rsid w:val="002336D4"/>
    <w:rsid w:val="00235C90"/>
    <w:rsid w:val="0024081F"/>
    <w:rsid w:val="00261DD6"/>
    <w:rsid w:val="00261F2E"/>
    <w:rsid w:val="00263AA1"/>
    <w:rsid w:val="00280BDD"/>
    <w:rsid w:val="002870AE"/>
    <w:rsid w:val="0029265C"/>
    <w:rsid w:val="002A608E"/>
    <w:rsid w:val="002A6A18"/>
    <w:rsid w:val="002B525B"/>
    <w:rsid w:val="002B5BD1"/>
    <w:rsid w:val="002C1C14"/>
    <w:rsid w:val="002C3DC1"/>
    <w:rsid w:val="002D52D3"/>
    <w:rsid w:val="002D570B"/>
    <w:rsid w:val="002E510F"/>
    <w:rsid w:val="002E7A92"/>
    <w:rsid w:val="002F3849"/>
    <w:rsid w:val="00302335"/>
    <w:rsid w:val="0031622F"/>
    <w:rsid w:val="00317C84"/>
    <w:rsid w:val="00366FA9"/>
    <w:rsid w:val="00372B54"/>
    <w:rsid w:val="00372FD9"/>
    <w:rsid w:val="00387487"/>
    <w:rsid w:val="003A1F8F"/>
    <w:rsid w:val="003A557C"/>
    <w:rsid w:val="003B2176"/>
    <w:rsid w:val="003B3AD9"/>
    <w:rsid w:val="003D01E4"/>
    <w:rsid w:val="003D3BFC"/>
    <w:rsid w:val="00401B43"/>
    <w:rsid w:val="004235F8"/>
    <w:rsid w:val="004424B5"/>
    <w:rsid w:val="00446242"/>
    <w:rsid w:val="004545B7"/>
    <w:rsid w:val="00456566"/>
    <w:rsid w:val="00462026"/>
    <w:rsid w:val="00471B46"/>
    <w:rsid w:val="0047366C"/>
    <w:rsid w:val="00477D70"/>
    <w:rsid w:val="004810F5"/>
    <w:rsid w:val="004A3D7F"/>
    <w:rsid w:val="004A44C6"/>
    <w:rsid w:val="004C4FF8"/>
    <w:rsid w:val="004E2437"/>
    <w:rsid w:val="004E74CF"/>
    <w:rsid w:val="004F542D"/>
    <w:rsid w:val="00501410"/>
    <w:rsid w:val="00512231"/>
    <w:rsid w:val="00524EE2"/>
    <w:rsid w:val="00552FEC"/>
    <w:rsid w:val="0057211B"/>
    <w:rsid w:val="00574386"/>
    <w:rsid w:val="00574A8E"/>
    <w:rsid w:val="00583D32"/>
    <w:rsid w:val="005842AA"/>
    <w:rsid w:val="00591C63"/>
    <w:rsid w:val="005A4AC2"/>
    <w:rsid w:val="005B700B"/>
    <w:rsid w:val="005C3142"/>
    <w:rsid w:val="005D26C6"/>
    <w:rsid w:val="005D3527"/>
    <w:rsid w:val="005D6060"/>
    <w:rsid w:val="005F5E00"/>
    <w:rsid w:val="005F791F"/>
    <w:rsid w:val="00604D0E"/>
    <w:rsid w:val="00606F98"/>
    <w:rsid w:val="00607A2B"/>
    <w:rsid w:val="00607EED"/>
    <w:rsid w:val="006529D2"/>
    <w:rsid w:val="00661795"/>
    <w:rsid w:val="00661DCB"/>
    <w:rsid w:val="00667A23"/>
    <w:rsid w:val="006721FA"/>
    <w:rsid w:val="00677E3D"/>
    <w:rsid w:val="00683E82"/>
    <w:rsid w:val="006951B2"/>
    <w:rsid w:val="006A03E6"/>
    <w:rsid w:val="006B68D1"/>
    <w:rsid w:val="006C60FC"/>
    <w:rsid w:val="006D08D0"/>
    <w:rsid w:val="006E07CF"/>
    <w:rsid w:val="006F77D5"/>
    <w:rsid w:val="00701C0B"/>
    <w:rsid w:val="00715A05"/>
    <w:rsid w:val="007252FE"/>
    <w:rsid w:val="00726B5E"/>
    <w:rsid w:val="00757AB1"/>
    <w:rsid w:val="00784E47"/>
    <w:rsid w:val="007864FF"/>
    <w:rsid w:val="00793C03"/>
    <w:rsid w:val="0079548B"/>
    <w:rsid w:val="0079647F"/>
    <w:rsid w:val="007B2284"/>
    <w:rsid w:val="007B77B3"/>
    <w:rsid w:val="007C7DC3"/>
    <w:rsid w:val="007D58FD"/>
    <w:rsid w:val="007D6939"/>
    <w:rsid w:val="007E0D6B"/>
    <w:rsid w:val="00801D73"/>
    <w:rsid w:val="00805070"/>
    <w:rsid w:val="00816989"/>
    <w:rsid w:val="00827683"/>
    <w:rsid w:val="008318B6"/>
    <w:rsid w:val="00832151"/>
    <w:rsid w:val="00832E6E"/>
    <w:rsid w:val="00835AC5"/>
    <w:rsid w:val="00836939"/>
    <w:rsid w:val="0084012E"/>
    <w:rsid w:val="008417F9"/>
    <w:rsid w:val="008655E6"/>
    <w:rsid w:val="008661C0"/>
    <w:rsid w:val="00872146"/>
    <w:rsid w:val="00882420"/>
    <w:rsid w:val="00882773"/>
    <w:rsid w:val="00887D00"/>
    <w:rsid w:val="008A37CA"/>
    <w:rsid w:val="008B4198"/>
    <w:rsid w:val="008B7CFE"/>
    <w:rsid w:val="008D33FC"/>
    <w:rsid w:val="008D389C"/>
    <w:rsid w:val="008F7E94"/>
    <w:rsid w:val="00903EB5"/>
    <w:rsid w:val="00905025"/>
    <w:rsid w:val="009128BB"/>
    <w:rsid w:val="00914EFB"/>
    <w:rsid w:val="009354A0"/>
    <w:rsid w:val="00936A92"/>
    <w:rsid w:val="00945310"/>
    <w:rsid w:val="0095608C"/>
    <w:rsid w:val="0096166C"/>
    <w:rsid w:val="00982340"/>
    <w:rsid w:val="00991499"/>
    <w:rsid w:val="0099175B"/>
    <w:rsid w:val="00991A7E"/>
    <w:rsid w:val="009928F9"/>
    <w:rsid w:val="00994D9E"/>
    <w:rsid w:val="00997F0A"/>
    <w:rsid w:val="009B6B1C"/>
    <w:rsid w:val="009C5222"/>
    <w:rsid w:val="009E1A74"/>
    <w:rsid w:val="009E1DC4"/>
    <w:rsid w:val="009E4ED5"/>
    <w:rsid w:val="009E5F17"/>
    <w:rsid w:val="009F1077"/>
    <w:rsid w:val="009F2188"/>
    <w:rsid w:val="00A01A52"/>
    <w:rsid w:val="00A043F1"/>
    <w:rsid w:val="00A16800"/>
    <w:rsid w:val="00A43409"/>
    <w:rsid w:val="00A502BD"/>
    <w:rsid w:val="00A53876"/>
    <w:rsid w:val="00A63F23"/>
    <w:rsid w:val="00A641E7"/>
    <w:rsid w:val="00A7773A"/>
    <w:rsid w:val="00A82A61"/>
    <w:rsid w:val="00A91C29"/>
    <w:rsid w:val="00A95068"/>
    <w:rsid w:val="00A95F2B"/>
    <w:rsid w:val="00AB4C67"/>
    <w:rsid w:val="00AC10AE"/>
    <w:rsid w:val="00AC77F3"/>
    <w:rsid w:val="00AD00A2"/>
    <w:rsid w:val="00AE0DF0"/>
    <w:rsid w:val="00AE3C9C"/>
    <w:rsid w:val="00B01CE5"/>
    <w:rsid w:val="00B078FA"/>
    <w:rsid w:val="00B22CCD"/>
    <w:rsid w:val="00B25198"/>
    <w:rsid w:val="00B3003F"/>
    <w:rsid w:val="00B353B6"/>
    <w:rsid w:val="00B37591"/>
    <w:rsid w:val="00B40295"/>
    <w:rsid w:val="00B61199"/>
    <w:rsid w:val="00B65CDB"/>
    <w:rsid w:val="00B66B23"/>
    <w:rsid w:val="00B67423"/>
    <w:rsid w:val="00B83DAA"/>
    <w:rsid w:val="00B925B7"/>
    <w:rsid w:val="00B9267D"/>
    <w:rsid w:val="00B92BDD"/>
    <w:rsid w:val="00BA5FCA"/>
    <w:rsid w:val="00BC1592"/>
    <w:rsid w:val="00BC34DE"/>
    <w:rsid w:val="00BD4BAD"/>
    <w:rsid w:val="00BE3754"/>
    <w:rsid w:val="00BE5AF2"/>
    <w:rsid w:val="00BF0A42"/>
    <w:rsid w:val="00BF2D53"/>
    <w:rsid w:val="00BF5780"/>
    <w:rsid w:val="00BF5EC6"/>
    <w:rsid w:val="00C07B4B"/>
    <w:rsid w:val="00C1309E"/>
    <w:rsid w:val="00C14335"/>
    <w:rsid w:val="00C32BEE"/>
    <w:rsid w:val="00C62252"/>
    <w:rsid w:val="00C647A8"/>
    <w:rsid w:val="00C933E5"/>
    <w:rsid w:val="00CA075C"/>
    <w:rsid w:val="00CB373F"/>
    <w:rsid w:val="00CB718A"/>
    <w:rsid w:val="00CC4340"/>
    <w:rsid w:val="00CC62D6"/>
    <w:rsid w:val="00CC6335"/>
    <w:rsid w:val="00CD5FA9"/>
    <w:rsid w:val="00CF04EB"/>
    <w:rsid w:val="00D077B6"/>
    <w:rsid w:val="00D1019C"/>
    <w:rsid w:val="00D13B1A"/>
    <w:rsid w:val="00D3228E"/>
    <w:rsid w:val="00D3302D"/>
    <w:rsid w:val="00D34414"/>
    <w:rsid w:val="00D437F0"/>
    <w:rsid w:val="00D50D4C"/>
    <w:rsid w:val="00D569EA"/>
    <w:rsid w:val="00D61F2B"/>
    <w:rsid w:val="00D90CDA"/>
    <w:rsid w:val="00D93FC7"/>
    <w:rsid w:val="00D95B44"/>
    <w:rsid w:val="00D9644F"/>
    <w:rsid w:val="00DA233C"/>
    <w:rsid w:val="00DA6B7A"/>
    <w:rsid w:val="00DA7CA9"/>
    <w:rsid w:val="00DB79C9"/>
    <w:rsid w:val="00DC2236"/>
    <w:rsid w:val="00DD1517"/>
    <w:rsid w:val="00DD7219"/>
    <w:rsid w:val="00DE4B9D"/>
    <w:rsid w:val="00DF39DE"/>
    <w:rsid w:val="00E0441C"/>
    <w:rsid w:val="00E05D62"/>
    <w:rsid w:val="00E17E7A"/>
    <w:rsid w:val="00E20DBE"/>
    <w:rsid w:val="00E32571"/>
    <w:rsid w:val="00E3465F"/>
    <w:rsid w:val="00E52A3D"/>
    <w:rsid w:val="00E7064C"/>
    <w:rsid w:val="00E802E2"/>
    <w:rsid w:val="00E80E97"/>
    <w:rsid w:val="00E83078"/>
    <w:rsid w:val="00E904B9"/>
    <w:rsid w:val="00E91232"/>
    <w:rsid w:val="00E9425C"/>
    <w:rsid w:val="00EA0ADE"/>
    <w:rsid w:val="00EB05F6"/>
    <w:rsid w:val="00EB4CD9"/>
    <w:rsid w:val="00EC29CD"/>
    <w:rsid w:val="00EC6D37"/>
    <w:rsid w:val="00EE7C00"/>
    <w:rsid w:val="00EF7D8F"/>
    <w:rsid w:val="00F1312F"/>
    <w:rsid w:val="00F22914"/>
    <w:rsid w:val="00F30F6C"/>
    <w:rsid w:val="00F434E7"/>
    <w:rsid w:val="00F6195F"/>
    <w:rsid w:val="00F7281E"/>
    <w:rsid w:val="00F76357"/>
    <w:rsid w:val="00F91C5F"/>
    <w:rsid w:val="00F94585"/>
    <w:rsid w:val="00FA2212"/>
    <w:rsid w:val="00FB5507"/>
    <w:rsid w:val="00FB599B"/>
    <w:rsid w:val="00FD355B"/>
    <w:rsid w:val="00FD7369"/>
    <w:rsid w:val="00FE3A98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142C0C"/>
  <w15:docId w15:val="{9FEE0969-D179-4B03-B8C1-26EC80E2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414"/>
    <w:rPr>
      <w:sz w:val="24"/>
      <w:szCs w:val="24"/>
    </w:rPr>
  </w:style>
  <w:style w:type="paragraph" w:styleId="Heading1">
    <w:name w:val="heading 1"/>
    <w:basedOn w:val="Normal"/>
    <w:next w:val="Normal"/>
    <w:qFormat/>
    <w:rsid w:val="00D3441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3441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rsid w:val="00D3441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D34414"/>
    <w:pPr>
      <w:keepNext/>
      <w:outlineLvl w:val="3"/>
    </w:pPr>
    <w:rPr>
      <w:rFonts w:ascii="Arial" w:hAnsi="Arial" w:cs="Arial"/>
      <w:b/>
      <w:bCs/>
      <w:iCs/>
      <w:color w:val="000080"/>
      <w:sz w:val="28"/>
    </w:rPr>
  </w:style>
  <w:style w:type="paragraph" w:styleId="Heading5">
    <w:name w:val="heading 5"/>
    <w:basedOn w:val="Normal"/>
    <w:next w:val="Normal"/>
    <w:qFormat/>
    <w:rsid w:val="00D344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344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34414"/>
    <w:pPr>
      <w:numPr>
        <w:numId w:val="1"/>
      </w:numPr>
    </w:pPr>
    <w:rPr>
      <w:snapToGrid w:val="0"/>
      <w:szCs w:val="20"/>
    </w:rPr>
  </w:style>
  <w:style w:type="character" w:styleId="Strong">
    <w:name w:val="Strong"/>
    <w:basedOn w:val="DefaultParagraphFont"/>
    <w:uiPriority w:val="22"/>
    <w:qFormat/>
    <w:rsid w:val="00D34414"/>
    <w:rPr>
      <w:b/>
    </w:rPr>
  </w:style>
  <w:style w:type="paragraph" w:styleId="BodyText2">
    <w:name w:val="Body Text 2"/>
    <w:basedOn w:val="Normal"/>
    <w:rsid w:val="00D34414"/>
    <w:rPr>
      <w:szCs w:val="20"/>
    </w:rPr>
  </w:style>
  <w:style w:type="paragraph" w:styleId="BodyText3">
    <w:name w:val="Body Text 3"/>
    <w:basedOn w:val="Normal"/>
    <w:rsid w:val="00D34414"/>
    <w:pPr>
      <w:jc w:val="both"/>
    </w:pPr>
    <w:rPr>
      <w:snapToGrid w:val="0"/>
      <w:szCs w:val="20"/>
    </w:rPr>
  </w:style>
  <w:style w:type="paragraph" w:styleId="BodyTextIndent">
    <w:name w:val="Body Text Indent"/>
    <w:basedOn w:val="Normal"/>
    <w:rsid w:val="00D34414"/>
    <w:pPr>
      <w:spacing w:after="120"/>
      <w:ind w:left="360"/>
    </w:pPr>
    <w:rPr>
      <w:sz w:val="20"/>
      <w:szCs w:val="20"/>
    </w:rPr>
  </w:style>
  <w:style w:type="paragraph" w:customStyle="1" w:styleId="DefaultText">
    <w:name w:val="Default Text"/>
    <w:basedOn w:val="Normal"/>
    <w:rsid w:val="00D34414"/>
    <w:pPr>
      <w:widowControl w:val="0"/>
      <w:autoSpaceDE w:val="0"/>
      <w:autoSpaceDN w:val="0"/>
    </w:pPr>
    <w:rPr>
      <w:szCs w:val="20"/>
    </w:rPr>
  </w:style>
  <w:style w:type="character" w:styleId="PageNumber">
    <w:name w:val="page number"/>
    <w:basedOn w:val="DefaultParagraphFont"/>
    <w:rsid w:val="00D34414"/>
  </w:style>
  <w:style w:type="paragraph" w:styleId="Footer">
    <w:name w:val="footer"/>
    <w:basedOn w:val="Normal"/>
    <w:link w:val="FooterChar"/>
    <w:uiPriority w:val="99"/>
    <w:rsid w:val="00D3441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D34414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Normal"/>
    <w:rsid w:val="00D34414"/>
    <w:pPr>
      <w:suppressAutoHyphens/>
      <w:jc w:val="both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rsid w:val="00D34414"/>
    <w:pPr>
      <w:spacing w:after="120"/>
    </w:pPr>
  </w:style>
  <w:style w:type="paragraph" w:styleId="BodyTextIndent2">
    <w:name w:val="Body Text Indent 2"/>
    <w:basedOn w:val="Normal"/>
    <w:rsid w:val="00D34414"/>
    <w:pPr>
      <w:spacing w:after="120" w:line="480" w:lineRule="auto"/>
      <w:ind w:left="360"/>
    </w:pPr>
  </w:style>
  <w:style w:type="paragraph" w:customStyle="1" w:styleId="WW-BodyText3">
    <w:name w:val="WW-Body Text 3"/>
    <w:basedOn w:val="Normal"/>
    <w:rsid w:val="00D34414"/>
    <w:pPr>
      <w:suppressAutoHyphens/>
    </w:pPr>
    <w:rPr>
      <w:rFonts w:ascii="Arial" w:hAnsi="Arial"/>
      <w:sz w:val="22"/>
      <w:szCs w:val="20"/>
    </w:rPr>
  </w:style>
  <w:style w:type="paragraph" w:customStyle="1" w:styleId="resbullet">
    <w:name w:val="res_bullet"/>
    <w:basedOn w:val="Normal"/>
    <w:next w:val="Normal"/>
    <w:rsid w:val="00D34414"/>
    <w:pPr>
      <w:numPr>
        <w:numId w:val="4"/>
      </w:numPr>
      <w:spacing w:before="60" w:after="60"/>
    </w:pPr>
    <w:rPr>
      <w:rFonts w:ascii="Arial" w:hAnsi="Arial"/>
      <w:sz w:val="22"/>
      <w:szCs w:val="20"/>
    </w:rPr>
  </w:style>
  <w:style w:type="paragraph" w:customStyle="1" w:styleId="restext">
    <w:name w:val="res_text"/>
    <w:rsid w:val="00D34414"/>
    <w:pPr>
      <w:spacing w:before="60" w:after="60"/>
    </w:pPr>
    <w:rPr>
      <w:rFonts w:ascii="Arial" w:hAnsi="Arial"/>
      <w:sz w:val="22"/>
    </w:rPr>
  </w:style>
  <w:style w:type="paragraph" w:styleId="HTMLPreformatted">
    <w:name w:val="HTML Preformatted"/>
    <w:basedOn w:val="Normal"/>
    <w:rsid w:val="00D34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rsid w:val="00D34414"/>
    <w:rPr>
      <w:rFonts w:ascii="Courier New" w:hAnsi="Courier New" w:cs="Courier New"/>
      <w:sz w:val="24"/>
      <w:szCs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D34414"/>
  </w:style>
  <w:style w:type="character" w:customStyle="1" w:styleId="apple-converted-space">
    <w:name w:val="apple-converted-space"/>
    <w:basedOn w:val="DefaultParagraphFont"/>
    <w:rsid w:val="00D34414"/>
  </w:style>
  <w:style w:type="paragraph" w:customStyle="1" w:styleId="bulletedjobdescription">
    <w:name w:val="bulleted job description"/>
    <w:basedOn w:val="Normal"/>
    <w:rsid w:val="00D34414"/>
    <w:pPr>
      <w:numPr>
        <w:numId w:val="5"/>
      </w:numPr>
      <w:jc w:val="both"/>
    </w:pPr>
    <w:rPr>
      <w:rFonts w:ascii="Arial" w:hAnsi="Arial" w:cs="Arial"/>
      <w:sz w:val="22"/>
      <w:szCs w:val="22"/>
    </w:rPr>
  </w:style>
  <w:style w:type="paragraph" w:customStyle="1" w:styleId="Detail">
    <w:name w:val="Detail"/>
    <w:basedOn w:val="Normal"/>
    <w:rsid w:val="00D34414"/>
    <w:pPr>
      <w:spacing w:before="40"/>
      <w:ind w:left="360"/>
      <w:jc w:val="both"/>
    </w:pPr>
    <w:rPr>
      <w:rFonts w:ascii="Arial" w:hAnsi="Arial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3441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E1A74"/>
    <w:rPr>
      <w:rFonts w:ascii="Arial" w:hAnsi="Arial"/>
      <w:b/>
      <w:i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352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322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4424B5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E3A98"/>
  </w:style>
  <w:style w:type="paragraph" w:styleId="NormalWeb">
    <w:name w:val="Normal (Web)"/>
    <w:basedOn w:val="Normal"/>
    <w:uiPriority w:val="99"/>
    <w:semiHidden/>
    <w:unhideWhenUsed/>
    <w:rsid w:val="00AD00A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B5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5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7A92-717E-4385-9067-8D81736A8D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Sumeet Sokhi</vt:lpstr>
    </vt:vector>
  </TitlesOfParts>
  <Company>HP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Sumeet Sokhi</dc:title>
  <dc:subject/>
  <dc:creator>Sumeet Sokhi</dc:creator>
  <cp:keywords/>
  <dc:description/>
  <cp:lastModifiedBy>KANNAN .R</cp:lastModifiedBy>
  <cp:revision>11</cp:revision>
  <cp:lastPrinted>2020-11-03T07:01:00Z</cp:lastPrinted>
  <dcterms:created xsi:type="dcterms:W3CDTF">2020-11-17T07:19:00Z</dcterms:created>
  <dcterms:modified xsi:type="dcterms:W3CDTF">2020-11-18T10:34:00Z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AM314261@wipro.com</vt:lpwstr>
  </property>
  <property fmtid="{D5CDD505-2E9C-101B-9397-08002B2CF9AE}" pid="6" name="MSIP_Label_b9a70571-31c6-4603-80c1-ef2fb871a62a_SetDate">
    <vt:lpwstr>2018-02-26T20:26:51.6478991+05:30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</Properties>
</file>