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B15A8E" w14:textId="49DCEA24" w:rsidR="00587E5C" w:rsidRDefault="00BA07B6">
      <w:pPr>
        <w:pStyle w:val="NoSpacing"/>
        <w:spacing w:line="276" w:lineRule="auto"/>
        <w:jc w:val="both"/>
        <w:rPr>
          <w:rFonts w:ascii="Cambria" w:hAnsi="Cambria" w:cs="Cambria"/>
          <w:sz w:val="22"/>
          <w:szCs w:val="22"/>
        </w:rPr>
      </w:pPr>
      <w:bookmarkStart w:id="0" w:name="_Hlk162628135"/>
      <w:r w:rsidRPr="00221378">
        <w:rPr>
          <w:rFonts w:ascii="Calibri"/>
          <w:b w:val="0"/>
          <w:noProof/>
          <w:color w:val="000000" w:themeColor="text1"/>
          <w:sz w:val="52"/>
          <w:szCs w:val="22"/>
          <w:lang w:eastAsia="en-US"/>
        </w:rPr>
        <w:drawing>
          <wp:anchor distT="0" distB="0" distL="114300" distR="114300" simplePos="0" relativeHeight="251656192" behindDoc="0" locked="0" layoutInCell="1" allowOverlap="1" wp14:anchorId="30E8F413" wp14:editId="2CEA4D69">
            <wp:simplePos x="0" y="0"/>
            <wp:positionH relativeFrom="margin">
              <wp:posOffset>5853430</wp:posOffset>
            </wp:positionH>
            <wp:positionV relativeFrom="paragraph">
              <wp:posOffset>131099</wp:posOffset>
            </wp:positionV>
            <wp:extent cx="781050" cy="7651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ministrat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5AE7">
        <w:rPr>
          <w:rStyle w:val="Emphasis"/>
          <w:rFonts w:ascii="Cambria" w:hAnsi="Cambria" w:cs="Cambria"/>
          <w:i w:val="0"/>
          <w:sz w:val="22"/>
          <w:szCs w:val="22"/>
        </w:rPr>
        <w:t>Muzafar Kh</w:t>
      </w:r>
      <w:r w:rsidR="008E4668">
        <w:rPr>
          <w:rStyle w:val="Emphasis"/>
          <w:rFonts w:ascii="Cambria" w:hAnsi="Cambria" w:cs="Cambria"/>
          <w:i w:val="0"/>
          <w:sz w:val="22"/>
          <w:szCs w:val="22"/>
        </w:rPr>
        <w:t>a</w:t>
      </w:r>
      <w:r w:rsidR="00525AE7">
        <w:rPr>
          <w:rStyle w:val="Emphasis"/>
          <w:rFonts w:ascii="Cambria" w:hAnsi="Cambria" w:cs="Cambria"/>
          <w:i w:val="0"/>
          <w:sz w:val="22"/>
          <w:szCs w:val="22"/>
        </w:rPr>
        <w:t>n</w:t>
      </w:r>
      <w:r w:rsidR="00F20AA2">
        <w:rPr>
          <w:rStyle w:val="Emphasis"/>
          <w:rFonts w:ascii="Cambria" w:hAnsi="Cambria" w:cs="Cambria"/>
          <w:i w:val="0"/>
          <w:sz w:val="22"/>
          <w:szCs w:val="22"/>
        </w:rPr>
        <w:t xml:space="preserve"> (CERTIFIED SALESFORCE ADMINISTRATOR) </w:t>
      </w:r>
      <w:r w:rsidR="00F20AA2">
        <w:rPr>
          <w:rStyle w:val="Emphasis"/>
          <w:rFonts w:ascii="Cambria" w:hAnsi="Cambria" w:cs="Cambria"/>
          <w:i w:val="0"/>
          <w:sz w:val="22"/>
          <w:szCs w:val="22"/>
        </w:rPr>
        <w:tab/>
      </w:r>
      <w:r w:rsidR="00F20AA2">
        <w:rPr>
          <w:rStyle w:val="Emphasis"/>
          <w:rFonts w:ascii="Cambria" w:hAnsi="Cambria" w:cs="Cambria"/>
          <w:i w:val="0"/>
          <w:sz w:val="22"/>
          <w:szCs w:val="22"/>
        </w:rPr>
        <w:tab/>
      </w:r>
      <w:r w:rsidR="00F20AA2">
        <w:rPr>
          <w:rStyle w:val="Emphasis"/>
          <w:rFonts w:ascii="Cambria" w:hAnsi="Cambria" w:cs="Cambria"/>
          <w:i w:val="0"/>
          <w:sz w:val="22"/>
          <w:szCs w:val="22"/>
        </w:rPr>
        <w:tab/>
      </w:r>
      <w:r w:rsidR="00F20AA2">
        <w:rPr>
          <w:rStyle w:val="Emphasis"/>
          <w:rFonts w:ascii="Cambria" w:hAnsi="Cambria" w:cs="Cambria"/>
          <w:i w:val="0"/>
          <w:sz w:val="22"/>
          <w:szCs w:val="22"/>
        </w:rPr>
        <w:tab/>
      </w:r>
      <w:r w:rsidR="00F20AA2">
        <w:rPr>
          <w:rStyle w:val="Emphasis"/>
          <w:rFonts w:ascii="Cambria" w:hAnsi="Cambria" w:cs="Cambria"/>
          <w:i w:val="0"/>
          <w:sz w:val="22"/>
          <w:szCs w:val="22"/>
        </w:rPr>
        <w:tab/>
      </w:r>
    </w:p>
    <w:p w14:paraId="50EBB90D" w14:textId="182CA0E7" w:rsidR="00587E5C" w:rsidRDefault="00F20AA2">
      <w:pPr>
        <w:pStyle w:val="NoSpacing"/>
        <w:spacing w:line="276" w:lineRule="auto"/>
        <w:rPr>
          <w:rFonts w:ascii="Cambria" w:hAnsi="Cambria" w:cs="Cambria"/>
          <w:b w:val="0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Mobile:</w:t>
      </w:r>
      <w:r>
        <w:rPr>
          <w:rFonts w:ascii="Cambria" w:hAnsi="Cambria" w:cs="Cambria"/>
          <w:b w:val="0"/>
          <w:sz w:val="22"/>
          <w:szCs w:val="22"/>
        </w:rPr>
        <w:t xml:space="preserve"> +91-8</w:t>
      </w:r>
      <w:r w:rsidR="00525AE7">
        <w:rPr>
          <w:rFonts w:ascii="Cambria" w:hAnsi="Cambria" w:cs="Cambria"/>
          <w:b w:val="0"/>
          <w:sz w:val="22"/>
          <w:szCs w:val="22"/>
        </w:rPr>
        <w:t>484935515</w:t>
      </w:r>
      <w:r>
        <w:rPr>
          <w:rFonts w:ascii="Cambria" w:hAnsi="Cambria" w:cs="Cambria"/>
          <w:b w:val="0"/>
          <w:sz w:val="22"/>
          <w:szCs w:val="22"/>
        </w:rPr>
        <w:tab/>
      </w:r>
    </w:p>
    <w:p w14:paraId="7E26FBCA" w14:textId="798B9271" w:rsidR="00587E5C" w:rsidRDefault="00F20AA2">
      <w:pPr>
        <w:pStyle w:val="NoSpacing"/>
        <w:spacing w:line="276" w:lineRule="auto"/>
        <w:rPr>
          <w:b w:val="0"/>
          <w:sz w:val="24"/>
        </w:rPr>
      </w:pPr>
      <w:r>
        <w:rPr>
          <w:rFonts w:ascii="Cambria" w:hAnsi="Cambria" w:cs="Cambria"/>
          <w:sz w:val="22"/>
          <w:szCs w:val="22"/>
        </w:rPr>
        <w:t>Email –</w:t>
      </w:r>
      <w:r>
        <w:rPr>
          <w:rFonts w:ascii="Cambria" w:hAnsi="Cambria" w:cs="Cambria"/>
          <w:b w:val="0"/>
          <w:sz w:val="22"/>
          <w:szCs w:val="22"/>
        </w:rPr>
        <w:t xml:space="preserve"> </w:t>
      </w:r>
      <w:r w:rsidR="00525AE7">
        <w:rPr>
          <w:rFonts w:ascii="Cambria" w:hAnsi="Cambria" w:cs="Cambria"/>
          <w:b w:val="0"/>
          <w:sz w:val="22"/>
          <w:szCs w:val="22"/>
        </w:rPr>
        <w:t>muzafar.zak@gmail.com</w:t>
      </w:r>
      <w:r>
        <w:rPr>
          <w:rFonts w:ascii="Cambria" w:hAnsi="Cambria" w:cs="Cambria"/>
          <w:b w:val="0"/>
          <w:sz w:val="22"/>
          <w:szCs w:val="22"/>
        </w:rPr>
        <w:tab/>
      </w:r>
      <w:r>
        <w:rPr>
          <w:rFonts w:ascii="Cambria" w:hAnsi="Cambria" w:cs="Cambria"/>
          <w:b w:val="0"/>
          <w:sz w:val="22"/>
          <w:szCs w:val="22"/>
        </w:rPr>
        <w:br/>
      </w:r>
    </w:p>
    <w:p w14:paraId="38966CF1" w14:textId="51347AA4" w:rsidR="00587E5C" w:rsidRDefault="00000000">
      <w:pPr>
        <w:pStyle w:val="NoSpacing"/>
        <w:spacing w:line="276" w:lineRule="auto"/>
        <w:jc w:val="both"/>
        <w:rPr>
          <w:sz w:val="24"/>
        </w:rPr>
      </w:pPr>
      <w:r>
        <w:rPr>
          <w:noProof/>
          <w:lang w:val="en-IN" w:eastAsia="en-IN"/>
        </w:rPr>
        <w:pict w14:anchorId="67C86505">
          <v:shapetype id="_x0000_m2051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noProof/>
          <w:lang w:val="en-IN" w:eastAsia="en-IN"/>
        </w:rPr>
        <w:pict w14:anchorId="0DD85E11">
          <v:shape id="1028" o:spid="_x0000_s2050" type="#_x0000_m2051" style="position:absolute;left:0;text-align:left;margin-left:1.5pt;margin-top:7.6pt;width:518.45pt;height:.1pt;z-index:251659264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1.5pt">
            <v:stroke joinstyle="miter" endcap="square"/>
            <v:path arrowok="t" fillok="f" o:connecttype="none"/>
            <o:lock v:ext="edit" shapetype="t"/>
          </v:shape>
        </w:pict>
      </w:r>
    </w:p>
    <w:p w14:paraId="7DDE3D6D" w14:textId="2F4B2B09" w:rsidR="00587E5C" w:rsidRDefault="00F20AA2">
      <w:pPr>
        <w:pStyle w:val="NoSpacing"/>
        <w:spacing w:line="276" w:lineRule="auto"/>
        <w:rPr>
          <w:rFonts w:eastAsia="MS Mincho"/>
          <w:sz w:val="24"/>
        </w:rPr>
      </w:pPr>
      <w:r>
        <w:rPr>
          <w:rStyle w:val="Emphasis"/>
          <w:i w:val="0"/>
          <w:sz w:val="24"/>
          <w:u w:val="single"/>
        </w:rPr>
        <w:t>Objective:</w:t>
      </w:r>
    </w:p>
    <w:p w14:paraId="51E783AB" w14:textId="45C6E472" w:rsidR="00587E5C" w:rsidRPr="00B43B83" w:rsidRDefault="00F20AA2">
      <w:pPr>
        <w:pStyle w:val="PlainText"/>
        <w:spacing w:line="276" w:lineRule="auto"/>
        <w:jc w:val="both"/>
        <w:rPr>
          <w:rFonts w:ascii="Roboto-Light" w:hAnsi="Roboto-Light"/>
          <w:sz w:val="19"/>
          <w:szCs w:val="19"/>
        </w:rPr>
      </w:pPr>
      <w:r w:rsidRPr="00B43B83">
        <w:rPr>
          <w:rFonts w:ascii="Roboto-Light" w:eastAsia="MS Mincho" w:hAnsi="Roboto-Light" w:cs="Times New Roman"/>
          <w:sz w:val="19"/>
          <w:szCs w:val="19"/>
        </w:rPr>
        <w:t>Seeking a</w:t>
      </w:r>
      <w:r w:rsidR="00B43B83">
        <w:rPr>
          <w:rFonts w:ascii="Roboto-Light" w:eastAsia="MS Mincho" w:hAnsi="Roboto-Light" w:cs="Times New Roman"/>
          <w:sz w:val="19"/>
          <w:szCs w:val="19"/>
        </w:rPr>
        <w:t xml:space="preserve"> </w:t>
      </w:r>
      <w:r w:rsidRPr="00B43B83">
        <w:rPr>
          <w:rFonts w:ascii="Roboto-Light" w:eastAsia="MS Mincho" w:hAnsi="Roboto-Light" w:cs="Times New Roman"/>
          <w:sz w:val="19"/>
          <w:szCs w:val="19"/>
        </w:rPr>
        <w:t>career enhancing position in a reputed organization where I can utilize my skills and abilities, which offers Professional growth while being resourceful, innovative and flexible.</w:t>
      </w:r>
    </w:p>
    <w:p w14:paraId="39B327BD" w14:textId="77777777" w:rsidR="00587E5C" w:rsidRDefault="00587E5C">
      <w:pPr>
        <w:pStyle w:val="NoSpacing"/>
        <w:spacing w:line="276" w:lineRule="auto"/>
      </w:pPr>
    </w:p>
    <w:p w14:paraId="290857BA" w14:textId="69101F02" w:rsidR="00587E5C" w:rsidRDefault="00F20AA2">
      <w:pPr>
        <w:pStyle w:val="NoSpacing"/>
        <w:spacing w:line="276" w:lineRule="auto"/>
        <w:rPr>
          <w:rFonts w:eastAsia="PMingLiU"/>
          <w:sz w:val="24"/>
        </w:rPr>
      </w:pPr>
      <w:r>
        <w:rPr>
          <w:rStyle w:val="Emphasis"/>
          <w:i w:val="0"/>
          <w:sz w:val="24"/>
          <w:u w:val="single"/>
        </w:rPr>
        <w:t>Summary</w:t>
      </w:r>
    </w:p>
    <w:p w14:paraId="0AFF5DBC" w14:textId="77777777" w:rsidR="006626F5" w:rsidRDefault="006626F5" w:rsidP="006626F5">
      <w:pPr>
        <w:rPr>
          <w:rFonts w:asciiTheme="minorHAnsi" w:eastAsia="Calibri" w:hAnsiTheme="minorHAnsi"/>
          <w:sz w:val="22"/>
        </w:rPr>
      </w:pPr>
    </w:p>
    <w:p w14:paraId="793CDB61" w14:textId="3D7E0F56" w:rsidR="00747759" w:rsidRPr="00B43B83" w:rsidRDefault="00747759" w:rsidP="00747759">
      <w:pPr>
        <w:suppressAutoHyphens w:val="0"/>
        <w:autoSpaceDE w:val="0"/>
        <w:autoSpaceDN w:val="0"/>
        <w:adjustRightInd w:val="0"/>
        <w:rPr>
          <w:rFonts w:ascii="Roboto-Light" w:hAnsi="Roboto-Light"/>
          <w:b w:val="0"/>
          <w:sz w:val="19"/>
          <w:szCs w:val="19"/>
          <w:lang w:val="en-IN" w:eastAsia="en-US"/>
        </w:rPr>
      </w:pPr>
      <w:r w:rsidRPr="00B43B83">
        <w:rPr>
          <w:rFonts w:ascii="Roboto-Light" w:hAnsi="Roboto-Light"/>
          <w:b w:val="0"/>
          <w:sz w:val="19"/>
          <w:szCs w:val="19"/>
          <w:lang w:val="en-IN" w:eastAsia="en-US"/>
        </w:rPr>
        <w:t>Certified Salesforce Administrator professional with 4.8 years of experience seeking a position in salesforce platform with your organization to utilize acquired human resources and customer service skills so that I can grow and channelize my potentials and skills in the right direction for the benefits of myself, and that of the company.</w:t>
      </w:r>
    </w:p>
    <w:p w14:paraId="5017E1B5" w14:textId="77777777" w:rsidR="00587E5C" w:rsidRPr="00747759" w:rsidRDefault="00587E5C">
      <w:pPr>
        <w:pStyle w:val="NoSpacing"/>
        <w:spacing w:line="276" w:lineRule="auto"/>
        <w:rPr>
          <w:rStyle w:val="Emphasis"/>
          <w:i w:val="0"/>
          <w:sz w:val="24"/>
          <w:u w:val="single"/>
        </w:rPr>
      </w:pPr>
    </w:p>
    <w:p w14:paraId="634A3646" w14:textId="7636979C" w:rsidR="00747759" w:rsidRPr="00DE17BF" w:rsidRDefault="00747759" w:rsidP="00747759">
      <w:pPr>
        <w:suppressAutoHyphens w:val="0"/>
        <w:autoSpaceDE w:val="0"/>
        <w:autoSpaceDN w:val="0"/>
        <w:adjustRightInd w:val="0"/>
        <w:rPr>
          <w:bCs/>
          <w:sz w:val="24"/>
          <w:lang w:val="en-IN" w:eastAsia="en-US"/>
        </w:rPr>
      </w:pPr>
      <w:r w:rsidRPr="00DE17BF">
        <w:rPr>
          <w:bCs/>
          <w:sz w:val="24"/>
          <w:lang w:val="en-IN" w:eastAsia="en-US"/>
        </w:rPr>
        <w:t>WORK EXPERIENCE</w:t>
      </w:r>
    </w:p>
    <w:p w14:paraId="5BB539F1" w14:textId="27632F37" w:rsidR="00747759" w:rsidRDefault="00063076" w:rsidP="00747759">
      <w:pPr>
        <w:suppressAutoHyphens w:val="0"/>
        <w:autoSpaceDE w:val="0"/>
        <w:autoSpaceDN w:val="0"/>
        <w:adjustRightInd w:val="0"/>
        <w:rPr>
          <w:rFonts w:ascii="Roboto-Medium" w:hAnsi="Roboto-Medium" w:cs="Roboto-Medium"/>
          <w:b w:val="0"/>
          <w:sz w:val="23"/>
          <w:szCs w:val="23"/>
          <w:lang w:val="en-IN" w:eastAsia="en-US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DD85E11" wp14:editId="2317080E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584315" cy="1270"/>
                <wp:effectExtent l="19050" t="19050" r="26035" b="36830"/>
                <wp:wrapNone/>
                <wp:docPr id="767295063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315" cy="1270"/>
                        </a:xfrm>
                        <a:prstGeom prst="straightConnector1">
                          <a:avLst/>
                        </a:prstGeom>
                        <a:noFill/>
                        <a:ln w="190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9F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7.45pt;width:518.45pt;height:.1pt;z-index:2516597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" strokeweight="1.5pt">
                <v:stroke joinstyle="miter" endcap="square"/>
                <w10:wrap anchorx="margin"/>
              </v:shape>
            </w:pict>
          </mc:Fallback>
        </mc:AlternateContent>
      </w:r>
      <w:r w:rsidR="00747759">
        <w:rPr>
          <w:rFonts w:ascii="Roboto-Medium" w:hAnsi="Roboto-Medium" w:cs="Roboto-Medium"/>
          <w:b w:val="0"/>
          <w:sz w:val="23"/>
          <w:szCs w:val="23"/>
          <w:lang w:val="en-IN" w:eastAsia="en-US"/>
        </w:rPr>
        <w:t>--------------------------------------------------------------------------------------------------------------------------------------------------------------------</w:t>
      </w:r>
    </w:p>
    <w:p w14:paraId="21E8A1C4" w14:textId="4725ACCE" w:rsidR="00747759" w:rsidRPr="0090478C" w:rsidRDefault="00747759" w:rsidP="00747759">
      <w:pPr>
        <w:suppressAutoHyphens w:val="0"/>
        <w:autoSpaceDE w:val="0"/>
        <w:autoSpaceDN w:val="0"/>
        <w:adjustRightInd w:val="0"/>
        <w:rPr>
          <w:rFonts w:ascii="Roboto-Medium" w:hAnsi="Roboto-Medium" w:cs="Roboto-Regular"/>
          <w:bCs/>
          <w:sz w:val="19"/>
          <w:szCs w:val="19"/>
          <w:lang w:val="en-IN" w:eastAsia="en-US"/>
        </w:rPr>
      </w:pPr>
      <w:r w:rsidRPr="0090478C">
        <w:rPr>
          <w:rFonts w:ascii="Roboto-Medium" w:hAnsi="Roboto-Medium" w:cs="Roboto-Medium"/>
          <w:bCs/>
          <w:sz w:val="19"/>
          <w:szCs w:val="19"/>
          <w:lang w:val="en-IN" w:eastAsia="en-US"/>
        </w:rPr>
        <w:t>CONCENTRIX TECHNOLOGY INDIA PRIVATE LIMITED                                                                                       April 2022 -Present</w:t>
      </w:r>
    </w:p>
    <w:p w14:paraId="28B69B1B" w14:textId="40A9CFF7" w:rsidR="00747759" w:rsidRPr="0090478C" w:rsidRDefault="00082192" w:rsidP="00747759">
      <w:pPr>
        <w:suppressAutoHyphens w:val="0"/>
        <w:autoSpaceDE w:val="0"/>
        <w:autoSpaceDN w:val="0"/>
        <w:adjustRightInd w:val="0"/>
        <w:rPr>
          <w:rFonts w:ascii="Roboto-Regular" w:hAnsi="Roboto-Regular" w:cs="Roboto-Regular"/>
          <w:bCs/>
          <w:sz w:val="19"/>
          <w:szCs w:val="19"/>
          <w:lang w:val="en-IN" w:eastAsia="en-US"/>
        </w:rPr>
      </w:pPr>
      <w:r>
        <w:rPr>
          <w:rFonts w:ascii="Roboto-Medium" w:hAnsi="Roboto-Medium" w:cs="Roboto-Regular"/>
          <w:bCs/>
          <w:sz w:val="19"/>
          <w:szCs w:val="19"/>
          <w:lang w:val="en-IN" w:eastAsia="en-US"/>
        </w:rPr>
        <w:t>Salesforce Support</w:t>
      </w:r>
      <w:r w:rsidR="00747759" w:rsidRPr="0090478C">
        <w:rPr>
          <w:rFonts w:ascii="Roboto-Medium" w:hAnsi="Roboto-Medium" w:cs="Roboto-Regular"/>
          <w:bCs/>
          <w:sz w:val="19"/>
          <w:szCs w:val="19"/>
          <w:lang w:val="en-IN" w:eastAsia="en-US"/>
        </w:rPr>
        <w:t xml:space="preserve"> A</w:t>
      </w:r>
      <w:r>
        <w:rPr>
          <w:rFonts w:ascii="Roboto-Medium" w:hAnsi="Roboto-Medium" w:cs="Roboto-Regular"/>
          <w:bCs/>
          <w:sz w:val="19"/>
          <w:szCs w:val="19"/>
          <w:lang w:val="en-IN" w:eastAsia="en-US"/>
        </w:rPr>
        <w:t>nalyst</w:t>
      </w:r>
      <w:r w:rsidR="00747759" w:rsidRPr="0090478C">
        <w:rPr>
          <w:rFonts w:ascii="Roboto-Medium" w:hAnsi="Roboto-Medium" w:cs="Roboto-Regular"/>
          <w:bCs/>
          <w:sz w:val="19"/>
          <w:szCs w:val="19"/>
          <w:lang w:val="en-IN" w:eastAsia="en-US"/>
        </w:rPr>
        <w:t xml:space="preserve">                                                                                                                                       Bengaluru</w:t>
      </w:r>
      <w:r w:rsidR="0090478C">
        <w:rPr>
          <w:rFonts w:ascii="Roboto-Medium" w:hAnsi="Roboto-Medium" w:cs="Roboto-Regular"/>
          <w:bCs/>
          <w:sz w:val="19"/>
          <w:szCs w:val="19"/>
          <w:lang w:val="en-IN" w:eastAsia="en-US"/>
        </w:rPr>
        <w:t xml:space="preserve"> </w:t>
      </w:r>
    </w:p>
    <w:p w14:paraId="386E821A" w14:textId="77777777" w:rsidR="00747759" w:rsidRDefault="00747759" w:rsidP="00747759">
      <w:pPr>
        <w:suppressAutoHyphens w:val="0"/>
        <w:autoSpaceDE w:val="0"/>
        <w:autoSpaceDN w:val="0"/>
        <w:adjustRightInd w:val="0"/>
        <w:rPr>
          <w:rFonts w:ascii="Roboto-Regular" w:hAnsi="Roboto-Regular" w:cs="Roboto-Regular"/>
          <w:b w:val="0"/>
          <w:sz w:val="19"/>
          <w:szCs w:val="19"/>
          <w:lang w:val="en-IN" w:eastAsia="en-US"/>
        </w:rPr>
      </w:pPr>
    </w:p>
    <w:p w14:paraId="42A170DC" w14:textId="38BADE38" w:rsidR="0090478C" w:rsidRPr="00C63F85" w:rsidRDefault="00747759" w:rsidP="00C63F85">
      <w:pPr>
        <w:pStyle w:val="ListParagraph"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rFonts w:ascii="Roboto-Light" w:hAnsi="Roboto-Light" w:cs="Roboto-Light"/>
          <w:b w:val="0"/>
          <w:sz w:val="19"/>
          <w:szCs w:val="19"/>
          <w:lang w:val="en-IN" w:eastAsia="en-US"/>
        </w:rPr>
      </w:pPr>
      <w:r w:rsidRPr="00B43B83">
        <w:rPr>
          <w:rFonts w:ascii="Roboto-Light" w:hAnsi="Roboto-Light" w:cs="Roboto-Light"/>
          <w:b w:val="0"/>
          <w:sz w:val="19"/>
          <w:szCs w:val="19"/>
          <w:lang w:val="en-IN" w:eastAsia="en-US"/>
        </w:rPr>
        <w:t>Support global business users (via cases or on telephone) across Customer Operations with Salesforce.com (CRM, PRM,</w:t>
      </w:r>
      <w:r w:rsidR="00B43B83">
        <w:rPr>
          <w:rFonts w:ascii="Roboto-Light" w:hAnsi="Roboto-Light" w:cs="Roboto-Light"/>
          <w:b w:val="0"/>
          <w:sz w:val="19"/>
          <w:szCs w:val="19"/>
          <w:lang w:val="en-IN" w:eastAsia="en-US"/>
        </w:rPr>
        <w:t xml:space="preserve"> </w:t>
      </w:r>
      <w:r w:rsidRPr="00B43B83">
        <w:rPr>
          <w:rFonts w:ascii="Roboto-Light" w:hAnsi="Roboto-Light" w:cs="Roboto-Light"/>
          <w:b w:val="0"/>
          <w:sz w:val="19"/>
          <w:szCs w:val="19"/>
          <w:lang w:val="en-IN" w:eastAsia="en-US"/>
        </w:rPr>
        <w:t>and Service Cloud) application and its Apply configuration changes (i.e., create new field, new values for drop down list)</w:t>
      </w:r>
      <w:r w:rsidR="00B43B83">
        <w:rPr>
          <w:rFonts w:ascii="Roboto-Light" w:hAnsi="Roboto-Light" w:cs="Roboto-Light"/>
          <w:b w:val="0"/>
          <w:sz w:val="19"/>
          <w:szCs w:val="19"/>
          <w:lang w:val="en-IN" w:eastAsia="en-US"/>
        </w:rPr>
        <w:t xml:space="preserve"> </w:t>
      </w:r>
      <w:r w:rsidRPr="00B43B83">
        <w:rPr>
          <w:rFonts w:ascii="Roboto-Light" w:hAnsi="Roboto-Light" w:cs="Roboto-Light"/>
          <w:b w:val="0"/>
          <w:sz w:val="19"/>
          <w:szCs w:val="19"/>
          <w:lang w:val="en-IN" w:eastAsia="en-US"/>
        </w:rPr>
        <w:t>to Salesforce.com application, when applicable.</w:t>
      </w:r>
    </w:p>
    <w:p w14:paraId="35907AC5" w14:textId="1ED3F44D" w:rsidR="00747759" w:rsidRPr="00B43B83" w:rsidRDefault="00747759" w:rsidP="00B43B83">
      <w:pPr>
        <w:pStyle w:val="ListParagraph"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rFonts w:ascii="Roboto-Light" w:hAnsi="Roboto-Light" w:cs="Roboto-Light"/>
          <w:b w:val="0"/>
          <w:sz w:val="19"/>
          <w:szCs w:val="19"/>
          <w:lang w:val="en-IN" w:eastAsia="en-US"/>
        </w:rPr>
      </w:pPr>
      <w:r w:rsidRPr="00B43B83">
        <w:rPr>
          <w:rFonts w:ascii="Roboto-Light" w:hAnsi="Roboto-Light" w:cs="Roboto-Light"/>
          <w:b w:val="0"/>
          <w:sz w:val="19"/>
          <w:szCs w:val="19"/>
          <w:lang w:val="en-IN" w:eastAsia="en-US"/>
        </w:rPr>
        <w:t>Create dashboards and other ad hoc reporting requirements.</w:t>
      </w:r>
    </w:p>
    <w:p w14:paraId="02C2B06F" w14:textId="77777777" w:rsidR="00747759" w:rsidRPr="00B43B83" w:rsidRDefault="00747759" w:rsidP="00B43B83">
      <w:pPr>
        <w:pStyle w:val="ListParagraph"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rFonts w:ascii="Roboto-Light" w:hAnsi="Roboto-Light" w:cs="Roboto-Light"/>
          <w:b w:val="0"/>
          <w:sz w:val="19"/>
          <w:szCs w:val="19"/>
          <w:lang w:val="en-IN" w:eastAsia="en-US"/>
        </w:rPr>
      </w:pPr>
      <w:r w:rsidRPr="00B43B83">
        <w:rPr>
          <w:rFonts w:ascii="Roboto-Light" w:hAnsi="Roboto-Light" w:cs="Roboto-Light"/>
          <w:b w:val="0"/>
          <w:sz w:val="19"/>
          <w:szCs w:val="19"/>
          <w:lang w:val="en-IN" w:eastAsia="en-US"/>
        </w:rPr>
        <w:t>Facilitate quick win enhancement requirement discussions between business and IT.</w:t>
      </w:r>
    </w:p>
    <w:p w14:paraId="01F75623" w14:textId="77777777" w:rsidR="00747759" w:rsidRPr="00B43B83" w:rsidRDefault="00747759" w:rsidP="00B43B83">
      <w:pPr>
        <w:pStyle w:val="ListParagraph"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rFonts w:ascii="Roboto-Light" w:hAnsi="Roboto-Light" w:cs="Roboto-Light"/>
          <w:b w:val="0"/>
          <w:sz w:val="19"/>
          <w:szCs w:val="19"/>
          <w:lang w:val="en-IN" w:eastAsia="en-US"/>
        </w:rPr>
      </w:pPr>
      <w:r w:rsidRPr="00B43B83">
        <w:rPr>
          <w:rFonts w:ascii="Roboto-Light" w:hAnsi="Roboto-Light" w:cs="Roboto-Light"/>
          <w:b w:val="0"/>
          <w:sz w:val="19"/>
          <w:szCs w:val="19"/>
          <w:lang w:val="en-IN" w:eastAsia="en-US"/>
        </w:rPr>
        <w:t>Work with IT to address system bugs and develop workaround solutions.</w:t>
      </w:r>
    </w:p>
    <w:p w14:paraId="08B03EF5" w14:textId="77777777" w:rsidR="00747759" w:rsidRPr="00B43B83" w:rsidRDefault="00747759" w:rsidP="00B43B83">
      <w:pPr>
        <w:pStyle w:val="ListParagraph"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rFonts w:ascii="Roboto-Light" w:hAnsi="Roboto-Light" w:cs="Roboto-Light"/>
          <w:b w:val="0"/>
          <w:sz w:val="19"/>
          <w:szCs w:val="19"/>
          <w:lang w:val="en-IN" w:eastAsia="en-US"/>
        </w:rPr>
      </w:pPr>
      <w:r w:rsidRPr="00B43B83">
        <w:rPr>
          <w:rFonts w:ascii="Roboto-Light" w:hAnsi="Roboto-Light" w:cs="Roboto-Light"/>
          <w:b w:val="0"/>
          <w:sz w:val="19"/>
          <w:szCs w:val="19"/>
          <w:lang w:val="en-IN" w:eastAsia="en-US"/>
        </w:rPr>
        <w:t>Develop user test cases and complete user testing, as required.</w:t>
      </w:r>
    </w:p>
    <w:p w14:paraId="6C6BF6FE" w14:textId="77777777" w:rsidR="00747759" w:rsidRPr="00B43B83" w:rsidRDefault="00747759" w:rsidP="00B43B83">
      <w:pPr>
        <w:pStyle w:val="ListParagraph"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rFonts w:ascii="Roboto-Light" w:hAnsi="Roboto-Light" w:cs="Roboto-Light"/>
          <w:b w:val="0"/>
          <w:sz w:val="19"/>
          <w:szCs w:val="19"/>
          <w:lang w:val="en-IN" w:eastAsia="en-US"/>
        </w:rPr>
      </w:pPr>
      <w:r w:rsidRPr="00B43B83">
        <w:rPr>
          <w:rFonts w:ascii="Roboto-Light" w:hAnsi="Roboto-Light" w:cs="Roboto-Light"/>
          <w:b w:val="0"/>
          <w:sz w:val="19"/>
          <w:szCs w:val="19"/>
          <w:lang w:val="en-IN" w:eastAsia="en-US"/>
        </w:rPr>
        <w:t>Support “war room support” (immediately after major program launch) as well as ongoing support for implemented</w:t>
      </w:r>
    </w:p>
    <w:p w14:paraId="04EF571F" w14:textId="44F4F747" w:rsidR="00747759" w:rsidRDefault="00B43B83" w:rsidP="00747759">
      <w:pPr>
        <w:suppressAutoHyphens w:val="0"/>
        <w:autoSpaceDE w:val="0"/>
        <w:autoSpaceDN w:val="0"/>
        <w:adjustRightInd w:val="0"/>
        <w:rPr>
          <w:rFonts w:ascii="Roboto-Light" w:hAnsi="Roboto-Light" w:cs="Roboto-Light"/>
          <w:b w:val="0"/>
          <w:sz w:val="19"/>
          <w:szCs w:val="19"/>
          <w:lang w:val="en-IN" w:eastAsia="en-US"/>
        </w:rPr>
      </w:pPr>
      <w:r>
        <w:rPr>
          <w:rFonts w:ascii="Roboto-Light" w:hAnsi="Roboto-Light" w:cs="Roboto-Light"/>
          <w:b w:val="0"/>
          <w:sz w:val="19"/>
          <w:szCs w:val="19"/>
          <w:lang w:val="en-IN" w:eastAsia="en-US"/>
        </w:rPr>
        <w:t xml:space="preserve">               </w:t>
      </w:r>
      <w:r w:rsidR="00747759">
        <w:rPr>
          <w:rFonts w:ascii="Roboto-Light" w:hAnsi="Roboto-Light" w:cs="Roboto-Light"/>
          <w:b w:val="0"/>
          <w:sz w:val="19"/>
          <w:szCs w:val="19"/>
          <w:lang w:val="en-IN" w:eastAsia="en-US"/>
        </w:rPr>
        <w:t>functionality.</w:t>
      </w:r>
    </w:p>
    <w:p w14:paraId="6CEDF070" w14:textId="77777777" w:rsidR="00747759" w:rsidRPr="00B43B83" w:rsidRDefault="00747759" w:rsidP="00B43B83">
      <w:pPr>
        <w:pStyle w:val="ListParagraph"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rFonts w:ascii="Roboto-Light" w:hAnsi="Roboto-Light" w:cs="Roboto-Light"/>
          <w:b w:val="0"/>
          <w:sz w:val="19"/>
          <w:szCs w:val="19"/>
          <w:lang w:val="en-IN" w:eastAsia="en-US"/>
        </w:rPr>
      </w:pPr>
      <w:r w:rsidRPr="00B43B83">
        <w:rPr>
          <w:rFonts w:ascii="Roboto-Light" w:hAnsi="Roboto-Light" w:cs="Roboto-Light"/>
          <w:b w:val="0"/>
          <w:sz w:val="19"/>
          <w:szCs w:val="19"/>
          <w:lang w:val="en-IN" w:eastAsia="en-US"/>
        </w:rPr>
        <w:t>Daily administration and support, including but not limited to managing multiple user setups, profiles and roles,</w:t>
      </w:r>
    </w:p>
    <w:p w14:paraId="7F2DF105" w14:textId="4222E74A" w:rsidR="00747759" w:rsidRDefault="00B43B83" w:rsidP="00747759">
      <w:pPr>
        <w:suppressAutoHyphens w:val="0"/>
        <w:autoSpaceDE w:val="0"/>
        <w:autoSpaceDN w:val="0"/>
        <w:adjustRightInd w:val="0"/>
        <w:rPr>
          <w:rFonts w:ascii="Roboto-Light" w:hAnsi="Roboto-Light" w:cs="Roboto-Light"/>
          <w:b w:val="0"/>
          <w:sz w:val="19"/>
          <w:szCs w:val="19"/>
          <w:lang w:val="en-IN" w:eastAsia="en-US"/>
        </w:rPr>
      </w:pPr>
      <w:r>
        <w:rPr>
          <w:rFonts w:ascii="Roboto-Light" w:hAnsi="Roboto-Light" w:cs="Roboto-Light"/>
          <w:b w:val="0"/>
          <w:sz w:val="19"/>
          <w:szCs w:val="19"/>
          <w:lang w:val="en-IN" w:eastAsia="en-US"/>
        </w:rPr>
        <w:t xml:space="preserve">               </w:t>
      </w:r>
      <w:r w:rsidR="00747759">
        <w:rPr>
          <w:rFonts w:ascii="Roboto-Light" w:hAnsi="Roboto-Light" w:cs="Roboto-Light"/>
          <w:b w:val="0"/>
          <w:sz w:val="19"/>
          <w:szCs w:val="19"/>
          <w:lang w:val="en-IN" w:eastAsia="en-US"/>
        </w:rPr>
        <w:t>customization of objects, fields, record types, page layouts and validation.</w:t>
      </w:r>
    </w:p>
    <w:p w14:paraId="0CED9D31" w14:textId="2CD84A6F" w:rsidR="00747759" w:rsidRPr="00B43B83" w:rsidRDefault="00747759" w:rsidP="00747759">
      <w:pPr>
        <w:pStyle w:val="ListParagraph"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rFonts w:ascii="Roboto-Light" w:hAnsi="Roboto-Light" w:cs="Roboto-Light"/>
          <w:b w:val="0"/>
          <w:sz w:val="19"/>
          <w:szCs w:val="19"/>
          <w:lang w:val="en-IN" w:eastAsia="en-US"/>
        </w:rPr>
      </w:pPr>
      <w:r w:rsidRPr="00B43B83">
        <w:rPr>
          <w:rFonts w:ascii="Roboto-Light" w:hAnsi="Roboto-Light" w:cs="Roboto-Light"/>
          <w:b w:val="0"/>
          <w:sz w:val="19"/>
          <w:szCs w:val="19"/>
          <w:lang w:val="en-IN" w:eastAsia="en-US"/>
        </w:rPr>
        <w:t>Working with management, strategic planning &amp; analysis staff and end-users to create and manage complex workflow</w:t>
      </w:r>
      <w:r w:rsidR="00B43B83">
        <w:rPr>
          <w:rFonts w:ascii="Roboto-Light" w:hAnsi="Roboto-Light" w:cs="Roboto-Light"/>
          <w:b w:val="0"/>
          <w:sz w:val="19"/>
          <w:szCs w:val="19"/>
          <w:lang w:val="en-IN" w:eastAsia="en-US"/>
        </w:rPr>
        <w:t xml:space="preserve"> </w:t>
      </w:r>
      <w:r w:rsidRPr="00B43B83">
        <w:rPr>
          <w:rFonts w:ascii="Roboto-Light" w:hAnsi="Roboto-Light" w:cs="Roboto-Light"/>
          <w:b w:val="0"/>
          <w:sz w:val="19"/>
          <w:szCs w:val="19"/>
          <w:lang w:val="en-IN" w:eastAsia="en-US"/>
        </w:rPr>
        <w:t>rules, data validation, and triggers.</w:t>
      </w:r>
    </w:p>
    <w:p w14:paraId="12B4066B" w14:textId="77777777" w:rsidR="00747759" w:rsidRPr="00B43B83" w:rsidRDefault="00747759" w:rsidP="00B43B83">
      <w:pPr>
        <w:pStyle w:val="ListParagraph"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rFonts w:ascii="Roboto-Light" w:hAnsi="Roboto-Light" w:cs="Roboto-Light"/>
          <w:b w:val="0"/>
          <w:sz w:val="19"/>
          <w:szCs w:val="19"/>
          <w:lang w:val="en-IN" w:eastAsia="en-US"/>
        </w:rPr>
      </w:pPr>
      <w:r w:rsidRPr="00B43B83">
        <w:rPr>
          <w:rFonts w:ascii="Roboto-Light" w:hAnsi="Roboto-Light" w:cs="Roboto-Light"/>
          <w:b w:val="0"/>
          <w:sz w:val="19"/>
          <w:szCs w:val="19"/>
          <w:lang w:val="en-IN" w:eastAsia="en-US"/>
        </w:rPr>
        <w:t>Develop and create customized reports and dashboards.</w:t>
      </w:r>
    </w:p>
    <w:p w14:paraId="1F66F164" w14:textId="77777777" w:rsidR="00747759" w:rsidRPr="00B43B83" w:rsidRDefault="00747759" w:rsidP="00B43B83">
      <w:pPr>
        <w:pStyle w:val="ListParagraph"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rFonts w:ascii="Roboto-Light" w:hAnsi="Roboto-Light" w:cs="Roboto-Light"/>
          <w:b w:val="0"/>
          <w:sz w:val="19"/>
          <w:szCs w:val="19"/>
          <w:lang w:val="en-IN" w:eastAsia="en-US"/>
        </w:rPr>
      </w:pPr>
      <w:r w:rsidRPr="00B43B83">
        <w:rPr>
          <w:rFonts w:ascii="Roboto-Light" w:hAnsi="Roboto-Light" w:cs="Roboto-Light"/>
          <w:b w:val="0"/>
          <w:sz w:val="19"/>
          <w:szCs w:val="19"/>
          <w:lang w:val="en-IN" w:eastAsia="en-US"/>
        </w:rPr>
        <w:t>Keeping track of new Salesforce features and functionality and providing recommendations for process improvement.</w:t>
      </w:r>
    </w:p>
    <w:p w14:paraId="4B475DD9" w14:textId="77777777" w:rsidR="00747759" w:rsidRDefault="00747759" w:rsidP="00B43B83">
      <w:pPr>
        <w:pStyle w:val="ListParagraph"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rFonts w:ascii="Roboto-Light" w:hAnsi="Roboto-Light" w:cs="Roboto-Light"/>
          <w:b w:val="0"/>
          <w:sz w:val="19"/>
          <w:szCs w:val="19"/>
          <w:lang w:val="en-IN" w:eastAsia="en-US"/>
        </w:rPr>
      </w:pPr>
      <w:r w:rsidRPr="00B43B83">
        <w:rPr>
          <w:rFonts w:ascii="Roboto-Light" w:hAnsi="Roboto-Light" w:cs="Roboto-Light"/>
          <w:b w:val="0"/>
          <w:sz w:val="19"/>
          <w:szCs w:val="19"/>
          <w:lang w:val="en-IN" w:eastAsia="en-US"/>
        </w:rPr>
        <w:t>Train new and existing users on how to use database applications.</w:t>
      </w:r>
    </w:p>
    <w:p w14:paraId="3CB76413" w14:textId="625C8E7F" w:rsidR="00C63F85" w:rsidRDefault="00C63F85" w:rsidP="00B43B83">
      <w:pPr>
        <w:pStyle w:val="ListParagraph"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rFonts w:ascii="Roboto-Light" w:hAnsi="Roboto-Light" w:cs="Roboto-Light"/>
          <w:b w:val="0"/>
          <w:sz w:val="19"/>
          <w:szCs w:val="19"/>
          <w:lang w:val="en-IN" w:eastAsia="en-US"/>
        </w:rPr>
      </w:pPr>
      <w:r>
        <w:rPr>
          <w:rFonts w:ascii="Roboto-Light" w:hAnsi="Roboto-Light" w:cs="Roboto-Light"/>
          <w:b w:val="0"/>
          <w:sz w:val="19"/>
          <w:szCs w:val="19"/>
          <w:lang w:val="en-IN" w:eastAsia="en-US"/>
        </w:rPr>
        <w:t xml:space="preserve">Understanding the project milestones and completion of targets based on </w:t>
      </w:r>
      <w:r w:rsidR="00CC6B0E">
        <w:rPr>
          <w:rFonts w:ascii="Roboto-Light" w:hAnsi="Roboto-Light" w:cs="Roboto-Light"/>
          <w:b w:val="0"/>
          <w:sz w:val="19"/>
          <w:szCs w:val="19"/>
          <w:lang w:val="en-IN" w:eastAsia="en-US"/>
        </w:rPr>
        <w:t>project KPI.</w:t>
      </w:r>
    </w:p>
    <w:p w14:paraId="3304BF9D" w14:textId="3315DEBB" w:rsidR="00CC6B0E" w:rsidRPr="00B43B83" w:rsidRDefault="00CC6B0E" w:rsidP="00B43B83">
      <w:pPr>
        <w:pStyle w:val="ListParagraph"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rFonts w:ascii="Roboto-Light" w:hAnsi="Roboto-Light" w:cs="Roboto-Light"/>
          <w:b w:val="0"/>
          <w:sz w:val="19"/>
          <w:szCs w:val="19"/>
          <w:lang w:val="en-IN" w:eastAsia="en-US"/>
        </w:rPr>
      </w:pPr>
      <w:r>
        <w:rPr>
          <w:rFonts w:ascii="Roboto-Light" w:hAnsi="Roboto-Light" w:cs="Roboto-Light"/>
          <w:b w:val="0"/>
          <w:sz w:val="19"/>
          <w:szCs w:val="19"/>
          <w:lang w:val="en-IN" w:eastAsia="en-US"/>
        </w:rPr>
        <w:t>Mass data import, export, upsert and data migration using data loader and workbench.</w:t>
      </w:r>
    </w:p>
    <w:p w14:paraId="0BE8237B" w14:textId="77777777" w:rsidR="00747759" w:rsidRPr="00B43B83" w:rsidRDefault="00747759" w:rsidP="00B43B83">
      <w:pPr>
        <w:pStyle w:val="ListParagraph"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rFonts w:ascii="Roboto-Light" w:hAnsi="Roboto-Light" w:cs="Roboto-Light"/>
          <w:b w:val="0"/>
          <w:sz w:val="19"/>
          <w:szCs w:val="19"/>
          <w:lang w:val="en-IN" w:eastAsia="en-US"/>
        </w:rPr>
      </w:pPr>
      <w:r w:rsidRPr="00B43B83">
        <w:rPr>
          <w:rFonts w:ascii="Roboto-Light" w:hAnsi="Roboto-Light" w:cs="Roboto-Light"/>
          <w:b w:val="0"/>
          <w:sz w:val="19"/>
          <w:szCs w:val="19"/>
          <w:lang w:val="en-IN" w:eastAsia="en-US"/>
        </w:rPr>
        <w:t>Salesforce user Training for all departments – Sales, Marketing, Channel, Services and Presales.</w:t>
      </w:r>
    </w:p>
    <w:p w14:paraId="6A52850B" w14:textId="5C7EFD27" w:rsidR="00747759" w:rsidRPr="0090478C" w:rsidRDefault="00747759" w:rsidP="00747759">
      <w:pPr>
        <w:pStyle w:val="ListParagraph"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rFonts w:ascii="Roboto-Light" w:hAnsi="Roboto-Light" w:cs="Roboto-Light"/>
          <w:b w:val="0"/>
          <w:sz w:val="19"/>
          <w:szCs w:val="19"/>
          <w:lang w:val="en-IN" w:eastAsia="en-US"/>
        </w:rPr>
      </w:pPr>
      <w:r w:rsidRPr="00B43B83">
        <w:rPr>
          <w:rFonts w:ascii="Roboto-Light" w:hAnsi="Roboto-Light" w:cs="Roboto-Light"/>
          <w:b w:val="0"/>
          <w:sz w:val="19"/>
          <w:szCs w:val="19"/>
          <w:lang w:val="en-IN" w:eastAsia="en-US"/>
        </w:rPr>
        <w:t>Keep application users informed about system functionality and enhancements.</w:t>
      </w:r>
      <w:r w:rsidR="0090478C">
        <w:rPr>
          <w:rFonts w:ascii="Roboto-Light" w:hAnsi="Roboto-Light" w:cs="Roboto-Light"/>
          <w:b w:val="0"/>
          <w:sz w:val="19"/>
          <w:szCs w:val="19"/>
          <w:lang w:val="en-IN" w:eastAsia="en-US"/>
        </w:rPr>
        <w:t xml:space="preserve"> </w:t>
      </w:r>
      <w:r w:rsidRPr="0090478C">
        <w:rPr>
          <w:rFonts w:ascii="Roboto-Light" w:hAnsi="Roboto-Light" w:cs="Roboto-Light"/>
          <w:b w:val="0"/>
          <w:sz w:val="19"/>
          <w:szCs w:val="19"/>
          <w:lang w:val="en-IN" w:eastAsia="en-US"/>
        </w:rPr>
        <w:t>Provide application users with technical support.</w:t>
      </w:r>
    </w:p>
    <w:p w14:paraId="4C89BF39" w14:textId="7AC6D69A" w:rsidR="00587E5C" w:rsidRDefault="00747759" w:rsidP="00340361">
      <w:pPr>
        <w:pStyle w:val="NoSpacing"/>
        <w:numPr>
          <w:ilvl w:val="0"/>
          <w:numId w:val="26"/>
        </w:numPr>
        <w:spacing w:line="276" w:lineRule="auto"/>
        <w:rPr>
          <w:rFonts w:ascii="Roboto-Light" w:hAnsi="Roboto-Light" w:cs="Roboto-Light"/>
          <w:b w:val="0"/>
          <w:sz w:val="19"/>
          <w:szCs w:val="19"/>
          <w:lang w:val="en-IN" w:eastAsia="en-US"/>
        </w:rPr>
      </w:pPr>
      <w:r>
        <w:rPr>
          <w:rFonts w:ascii="Roboto-Light" w:hAnsi="Roboto-Light" w:cs="Roboto-Light"/>
          <w:b w:val="0"/>
          <w:sz w:val="19"/>
          <w:szCs w:val="19"/>
          <w:lang w:val="en-IN" w:eastAsia="en-US"/>
        </w:rPr>
        <w:t>Creating and maintaining documentation on processes, policies, application configuration.</w:t>
      </w:r>
    </w:p>
    <w:p w14:paraId="4F0877E0" w14:textId="7836FDBA" w:rsidR="00853D37" w:rsidRPr="00853D37" w:rsidRDefault="00853D37" w:rsidP="00747759">
      <w:pPr>
        <w:pStyle w:val="NoSpacing"/>
        <w:spacing w:line="276" w:lineRule="auto"/>
        <w:rPr>
          <w:rFonts w:ascii="Roboto-Light" w:hAnsi="Roboto-Light" w:cs="Roboto-Light"/>
          <w:b w:val="0"/>
          <w:bCs/>
          <w:sz w:val="19"/>
          <w:szCs w:val="19"/>
          <w:lang w:val="en-IN" w:eastAsia="en-US"/>
        </w:rPr>
      </w:pPr>
    </w:p>
    <w:p w14:paraId="64D1D5C5" w14:textId="3480F613" w:rsidR="00853D37" w:rsidRPr="0090478C" w:rsidRDefault="00853D37" w:rsidP="00853D37">
      <w:pPr>
        <w:pStyle w:val="NoSpacing"/>
        <w:spacing w:line="276" w:lineRule="auto"/>
        <w:rPr>
          <w:rStyle w:val="Emphasis"/>
          <w:rFonts w:ascii="Roboto-Medium" w:hAnsi="Roboto-Medium"/>
          <w:i w:val="0"/>
          <w:sz w:val="19"/>
          <w:szCs w:val="19"/>
        </w:rPr>
      </w:pPr>
      <w:r w:rsidRPr="0090478C">
        <w:rPr>
          <w:rStyle w:val="Emphasis"/>
          <w:rFonts w:ascii="Roboto-Medium" w:hAnsi="Roboto-Medium"/>
          <w:i w:val="0"/>
          <w:sz w:val="19"/>
          <w:szCs w:val="19"/>
        </w:rPr>
        <w:t>Auromax Technologies PVT. Ltd Hyderabad                                                                                  (Duration June 2019 to Feb2022)</w:t>
      </w:r>
    </w:p>
    <w:p w14:paraId="15AF1CC7" w14:textId="79EFCC84" w:rsidR="00853D37" w:rsidRPr="0090478C" w:rsidRDefault="00853D37" w:rsidP="00853D37">
      <w:pPr>
        <w:pStyle w:val="NoSpacing"/>
        <w:spacing w:line="276" w:lineRule="auto"/>
        <w:rPr>
          <w:rStyle w:val="Emphasis"/>
          <w:rFonts w:ascii="Roboto-Medium" w:hAnsi="Roboto-Medium"/>
          <w:i w:val="0"/>
          <w:sz w:val="19"/>
          <w:szCs w:val="19"/>
        </w:rPr>
      </w:pPr>
      <w:r w:rsidRPr="0090478C">
        <w:rPr>
          <w:rStyle w:val="Emphasis"/>
          <w:rFonts w:ascii="Roboto-Medium" w:hAnsi="Roboto-Medium"/>
          <w:i w:val="0"/>
          <w:sz w:val="19"/>
          <w:szCs w:val="19"/>
        </w:rPr>
        <w:t>Salesforce Administrator |</w:t>
      </w:r>
    </w:p>
    <w:p w14:paraId="7265E123" w14:textId="77777777" w:rsidR="00853D37" w:rsidRPr="00853D37" w:rsidRDefault="00853D37" w:rsidP="00853D37">
      <w:pPr>
        <w:suppressAutoHyphens w:val="0"/>
        <w:autoSpaceDE w:val="0"/>
        <w:autoSpaceDN w:val="0"/>
        <w:adjustRightInd w:val="0"/>
        <w:rPr>
          <w:rFonts w:ascii="Arial" w:hAnsi="Arial" w:cs="Arial"/>
          <w:b w:val="0"/>
          <w:color w:val="000000"/>
          <w:sz w:val="24"/>
          <w:lang w:val="en-IN" w:eastAsia="en-US"/>
        </w:rPr>
      </w:pPr>
    </w:p>
    <w:p w14:paraId="497ADD9C" w14:textId="181B53F1" w:rsidR="00853D37" w:rsidRPr="00750116" w:rsidRDefault="00853D37" w:rsidP="00750116">
      <w:pPr>
        <w:pStyle w:val="ListParagraph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78"/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</w:pPr>
      <w:r w:rsidRPr="00750116">
        <w:rPr>
          <w:rFonts w:ascii="Roboto-Light" w:hAnsi="Roboto-Light" w:cs="Arial"/>
          <w:bCs/>
          <w:color w:val="000000"/>
          <w:sz w:val="19"/>
          <w:szCs w:val="19"/>
          <w:lang w:val="en-IN" w:eastAsia="en-US"/>
        </w:rPr>
        <w:t>Organization setup</w:t>
      </w:r>
      <w:r w:rsidRP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 xml:space="preserve">: Company profile, business hours, currency management (worked with multicurrency </w:t>
      </w:r>
      <w:r w:rsid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 xml:space="preserve">              </w:t>
      </w:r>
      <w:r w:rsidRP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>environment &amp; issues).</w:t>
      </w:r>
    </w:p>
    <w:p w14:paraId="2077D66C" w14:textId="44DAF010" w:rsidR="00853D37" w:rsidRPr="00750116" w:rsidRDefault="00853D37" w:rsidP="00750116">
      <w:pPr>
        <w:pStyle w:val="ListParagraph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78"/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</w:pPr>
      <w:r w:rsidRPr="00750116">
        <w:rPr>
          <w:rFonts w:ascii="Roboto-Light" w:hAnsi="Roboto-Light" w:cs="Arial"/>
          <w:bCs/>
          <w:color w:val="000000"/>
          <w:sz w:val="19"/>
          <w:szCs w:val="19"/>
          <w:lang w:val="en-IN" w:eastAsia="en-US"/>
        </w:rPr>
        <w:t xml:space="preserve">User setup: </w:t>
      </w:r>
      <w:r w:rsidRP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 xml:space="preserve">Setting up users as per requirements, solved user locked out account issues. </w:t>
      </w:r>
    </w:p>
    <w:p w14:paraId="3069A402" w14:textId="45761916" w:rsidR="00853D37" w:rsidRPr="00750116" w:rsidRDefault="00853D37" w:rsidP="00750116">
      <w:pPr>
        <w:pStyle w:val="ListParagraph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78"/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</w:pPr>
      <w:r w:rsidRPr="00750116">
        <w:rPr>
          <w:rFonts w:ascii="Roboto-Light" w:hAnsi="Roboto-Light" w:cs="Arial"/>
          <w:bCs/>
          <w:color w:val="000000"/>
          <w:sz w:val="19"/>
          <w:szCs w:val="19"/>
          <w:lang w:val="en-IN" w:eastAsia="en-US"/>
        </w:rPr>
        <w:t>User interface</w:t>
      </w:r>
      <w:r w:rsidRP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 xml:space="preserve">: set UI settings as per user requirement, list views, home page layout, created page layouts, related </w:t>
      </w:r>
      <w:r w:rsid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 xml:space="preserve">  </w:t>
      </w:r>
      <w:r w:rsidRP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 xml:space="preserve">lists and other components on a record detail and edit pages, mini page layout, multiline item layout for opportunity. </w:t>
      </w:r>
    </w:p>
    <w:p w14:paraId="5FC5B219" w14:textId="3404EE17" w:rsidR="00853D37" w:rsidRPr="00750116" w:rsidRDefault="00853D37" w:rsidP="00750116">
      <w:pPr>
        <w:pStyle w:val="ListParagraph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78"/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</w:pPr>
      <w:r w:rsidRPr="00750116">
        <w:rPr>
          <w:rFonts w:ascii="Roboto-Light" w:hAnsi="Roboto-Light" w:cs="Arial"/>
          <w:bCs/>
          <w:color w:val="000000"/>
          <w:sz w:val="19"/>
          <w:szCs w:val="19"/>
          <w:lang w:val="en-IN" w:eastAsia="en-US"/>
        </w:rPr>
        <w:t xml:space="preserve">Security &amp; Access: </w:t>
      </w:r>
      <w:r w:rsidRP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 xml:space="preserve">OWD, roles &amp; role hierarchies, manual sharing of records, sharing rules, public groups, Good experience on Profile permissions &amp; settings, permission sets, field level security, record types. </w:t>
      </w:r>
    </w:p>
    <w:p w14:paraId="3E4E4CF6" w14:textId="48ED5DEB" w:rsidR="00853D37" w:rsidRPr="00750116" w:rsidRDefault="00853D37" w:rsidP="00750116">
      <w:pPr>
        <w:pStyle w:val="ListParagraph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78"/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</w:pPr>
      <w:r w:rsidRPr="00750116">
        <w:rPr>
          <w:rFonts w:ascii="Roboto-Light" w:hAnsi="Roboto-Light" w:cs="Arial"/>
          <w:bCs/>
          <w:color w:val="000000"/>
          <w:sz w:val="19"/>
          <w:szCs w:val="19"/>
          <w:lang w:val="en-IN" w:eastAsia="en-US"/>
        </w:rPr>
        <w:lastRenderedPageBreak/>
        <w:t>Standard &amp; Custom Objects</w:t>
      </w:r>
      <w:r w:rsidRP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 xml:space="preserve">: Create &amp; customize Objects, mostly every type of fields, Apps, page layouts, sales process, Designed Custom Formula Fields, Field Dependencies, etc. Extensive experience on objects like Leads, Accounts, Contacts, Opportunities, Products &amp;Pricebook and Reports &amp; Dashboards. </w:t>
      </w:r>
    </w:p>
    <w:p w14:paraId="5CEB5813" w14:textId="77C3EEF3" w:rsidR="00853D37" w:rsidRPr="00750116" w:rsidRDefault="00853D37" w:rsidP="00750116">
      <w:pPr>
        <w:pStyle w:val="ListParagraph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78"/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</w:pPr>
      <w:r w:rsidRPr="00750116">
        <w:rPr>
          <w:rFonts w:ascii="Roboto-Light" w:hAnsi="Roboto-Light" w:cs="Arial"/>
          <w:bCs/>
          <w:color w:val="000000"/>
          <w:sz w:val="19"/>
          <w:szCs w:val="19"/>
          <w:lang w:val="en-IN" w:eastAsia="en-US"/>
        </w:rPr>
        <w:t xml:space="preserve">Sales &amp; Marketing Applications: </w:t>
      </w:r>
      <w:r w:rsidRP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 xml:space="preserve">Having basic knowledge of big deal alert, competitors, team selling; Hands on experience on Products &amp; </w:t>
      </w:r>
      <w:r w:rsidR="00063076" w:rsidRP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>Price books</w:t>
      </w:r>
      <w:r w:rsidRP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 xml:space="preserve">, printing schedules; Lead management </w:t>
      </w:r>
      <w:r w:rsidRPr="00750116">
        <w:rPr>
          <w:rFonts w:ascii="Roboto-Light" w:hAnsi="Roboto-Light"/>
          <w:b w:val="0"/>
          <w:color w:val="000000"/>
          <w:sz w:val="19"/>
          <w:szCs w:val="19"/>
          <w:lang w:val="en-IN" w:eastAsia="en-US"/>
        </w:rPr>
        <w:t>–</w:t>
      </w:r>
      <w:r w:rsidRP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 xml:space="preserve">lead field mapping, lead conversion; Basic knowledge of campaign management. </w:t>
      </w:r>
    </w:p>
    <w:p w14:paraId="4B9EC185" w14:textId="21482258" w:rsidR="00853D37" w:rsidRPr="00750116" w:rsidRDefault="00853D37" w:rsidP="00750116">
      <w:pPr>
        <w:pStyle w:val="ListParagraph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78"/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</w:pPr>
      <w:r w:rsidRPr="00750116">
        <w:rPr>
          <w:rFonts w:ascii="Roboto-Light" w:hAnsi="Roboto-Light" w:cs="Arial"/>
          <w:bCs/>
          <w:color w:val="000000"/>
          <w:sz w:val="19"/>
          <w:szCs w:val="19"/>
          <w:lang w:val="en-IN" w:eastAsia="en-US"/>
        </w:rPr>
        <w:t>Service &amp; support Applications</w:t>
      </w:r>
      <w:r w:rsidRP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 xml:space="preserve">: Having knowledge of Cases, Solutions, Case Management, and Case Assignment &amp; Case Escalation. </w:t>
      </w:r>
    </w:p>
    <w:p w14:paraId="2472E562" w14:textId="713C9C3E" w:rsidR="00853D37" w:rsidRPr="00750116" w:rsidRDefault="00853D37" w:rsidP="00750116">
      <w:pPr>
        <w:pStyle w:val="ListParagraph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78"/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</w:pPr>
      <w:r w:rsidRPr="00750116">
        <w:rPr>
          <w:rFonts w:ascii="Roboto-Light" w:hAnsi="Roboto-Light" w:cs="Arial"/>
          <w:bCs/>
          <w:color w:val="000000"/>
          <w:sz w:val="19"/>
          <w:szCs w:val="19"/>
          <w:lang w:val="en-IN" w:eastAsia="en-US"/>
        </w:rPr>
        <w:t>Activity Management</w:t>
      </w:r>
      <w:r w:rsidRP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 xml:space="preserve">: Creating tasks &amp; events. </w:t>
      </w:r>
    </w:p>
    <w:p w14:paraId="66D6A0D0" w14:textId="000A9086" w:rsidR="00853D37" w:rsidRPr="00750116" w:rsidRDefault="00853D37" w:rsidP="00750116">
      <w:pPr>
        <w:pStyle w:val="ListParagraph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78"/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</w:pPr>
      <w:r w:rsidRPr="00750116">
        <w:rPr>
          <w:rFonts w:ascii="Roboto-Light" w:hAnsi="Roboto-Light" w:cs="Arial"/>
          <w:bCs/>
          <w:color w:val="000000"/>
          <w:sz w:val="19"/>
          <w:szCs w:val="19"/>
          <w:lang w:val="en-IN" w:eastAsia="en-US"/>
        </w:rPr>
        <w:t xml:space="preserve">Data Management: </w:t>
      </w:r>
      <w:r w:rsidRP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 xml:space="preserve">Importing &amp; exporting data using tools like the Data Import Wizard &amp; Dataloader. </w:t>
      </w:r>
    </w:p>
    <w:p w14:paraId="52E43EF4" w14:textId="6EDF130A" w:rsidR="00853D37" w:rsidRPr="00750116" w:rsidRDefault="00853D37" w:rsidP="00750116">
      <w:pPr>
        <w:pStyle w:val="ListParagraph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78"/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</w:pPr>
      <w:r w:rsidRPr="00750116">
        <w:rPr>
          <w:rFonts w:ascii="Roboto-Light" w:hAnsi="Roboto-Light" w:cs="Arial"/>
          <w:bCs/>
          <w:color w:val="000000"/>
          <w:sz w:val="19"/>
          <w:szCs w:val="19"/>
          <w:lang w:val="en-IN" w:eastAsia="en-US"/>
        </w:rPr>
        <w:t xml:space="preserve">Analytics </w:t>
      </w:r>
      <w:r w:rsidRPr="00750116">
        <w:rPr>
          <w:rFonts w:ascii="Roboto-Light" w:hAnsi="Roboto-Light"/>
          <w:bCs/>
          <w:color w:val="000000"/>
          <w:sz w:val="19"/>
          <w:szCs w:val="19"/>
          <w:lang w:val="en-IN" w:eastAsia="en-US"/>
        </w:rPr>
        <w:t xml:space="preserve">– </w:t>
      </w:r>
      <w:r w:rsidRPr="00750116">
        <w:rPr>
          <w:rFonts w:ascii="Roboto-Light" w:hAnsi="Roboto-Light" w:cs="Arial"/>
          <w:bCs/>
          <w:color w:val="000000"/>
          <w:sz w:val="19"/>
          <w:szCs w:val="19"/>
          <w:lang w:val="en-IN" w:eastAsia="en-US"/>
        </w:rPr>
        <w:t>Reports &amp; Dashboards</w:t>
      </w:r>
      <w:r w:rsidRP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 xml:space="preserve">: creating custom report type, using different report formats, summarizing &amp; filtering data, charting &amp; scheduling reports, using conditional highlighting in reports. Dashboard components, chart types, scheduling dashboards, running users. </w:t>
      </w:r>
    </w:p>
    <w:p w14:paraId="194FE5FE" w14:textId="67882B4E" w:rsidR="00853D37" w:rsidRPr="00750116" w:rsidRDefault="00853D37" w:rsidP="00750116">
      <w:pPr>
        <w:pStyle w:val="ListParagraph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78"/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</w:pPr>
      <w:r w:rsidRPr="00750116">
        <w:rPr>
          <w:rFonts w:ascii="Roboto-Light" w:hAnsi="Roboto-Light" w:cs="Arial"/>
          <w:bCs/>
          <w:color w:val="000000"/>
          <w:sz w:val="19"/>
          <w:szCs w:val="19"/>
          <w:lang w:val="en-IN" w:eastAsia="en-US"/>
        </w:rPr>
        <w:t>Workflow &amp; Automation</w:t>
      </w:r>
      <w:r w:rsidRP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 xml:space="preserve">: Automated Email alerts &amp; field updates according to application requirements. Extensive experience of Automation like Workflows, Approval Process, Process Builder, Validation rules, Assignment rules, Escalation rules, Duplication &amp; Matching rules for satisfying complex business process automations. </w:t>
      </w:r>
    </w:p>
    <w:p w14:paraId="29370276" w14:textId="5B6F778F" w:rsidR="00853D37" w:rsidRPr="00750116" w:rsidRDefault="00853D37" w:rsidP="00750116">
      <w:pPr>
        <w:pStyle w:val="ListParagraph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78"/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</w:pPr>
      <w:r w:rsidRPr="00750116">
        <w:rPr>
          <w:rFonts w:ascii="Roboto-Light" w:hAnsi="Roboto-Light" w:cs="Arial"/>
          <w:bCs/>
          <w:color w:val="000000"/>
          <w:sz w:val="19"/>
          <w:szCs w:val="19"/>
          <w:lang w:val="en-IN" w:eastAsia="en-US"/>
        </w:rPr>
        <w:t>FormAssembly</w:t>
      </w:r>
      <w:r w:rsidRP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 xml:space="preserve">: Using </w:t>
      </w:r>
      <w:r w:rsidR="00D57DEB" w:rsidRP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>Form Assembly</w:t>
      </w:r>
      <w:r w:rsidRPr="00750116">
        <w:rPr>
          <w:rFonts w:ascii="Roboto-Light" w:hAnsi="Roboto-Light" w:cs="Arial"/>
          <w:b w:val="0"/>
          <w:color w:val="000000"/>
          <w:sz w:val="19"/>
          <w:szCs w:val="19"/>
          <w:lang w:val="en-IN" w:eastAsia="en-US"/>
        </w:rPr>
        <w:t xml:space="preserve"> I have created different forms based on requirement and connected the salesforce object and fields. </w:t>
      </w:r>
    </w:p>
    <w:p w14:paraId="6E0A4CAB" w14:textId="77777777" w:rsidR="00587E5C" w:rsidRPr="0090478C" w:rsidRDefault="00587E5C">
      <w:pPr>
        <w:pStyle w:val="NoSpacing"/>
        <w:spacing w:line="276" w:lineRule="auto"/>
        <w:ind w:left="780"/>
        <w:rPr>
          <w:rFonts w:ascii="Roboto-Light" w:hAnsi="Roboto-Light"/>
          <w:b w:val="0"/>
          <w:sz w:val="19"/>
          <w:szCs w:val="19"/>
        </w:rPr>
      </w:pPr>
    </w:p>
    <w:p w14:paraId="1C2C31E9" w14:textId="34F179DD" w:rsidR="00587E5C" w:rsidRDefault="0064797F">
      <w:pPr>
        <w:pStyle w:val="NoSpacing"/>
        <w:spacing w:line="276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Professional</w:t>
      </w:r>
      <w:r w:rsidR="00F20AA2">
        <w:rPr>
          <w:bCs/>
          <w:sz w:val="22"/>
          <w:szCs w:val="22"/>
          <w:u w:val="single"/>
        </w:rPr>
        <w:t xml:space="preserve"> skills:</w:t>
      </w:r>
    </w:p>
    <w:p w14:paraId="66837FCC" w14:textId="77777777" w:rsidR="00587E5C" w:rsidRDefault="00587E5C">
      <w:pPr>
        <w:pStyle w:val="NoSpacing"/>
        <w:spacing w:line="276" w:lineRule="auto"/>
        <w:rPr>
          <w:bCs/>
          <w:sz w:val="22"/>
          <w:szCs w:val="22"/>
          <w:u w:val="single"/>
        </w:rPr>
      </w:pPr>
    </w:p>
    <w:p w14:paraId="5DCAB23D" w14:textId="77777777" w:rsidR="00587E5C" w:rsidRDefault="00F20AA2" w:rsidP="00750116">
      <w:pPr>
        <w:pStyle w:val="ListParagraph"/>
        <w:numPr>
          <w:ilvl w:val="0"/>
          <w:numId w:val="18"/>
        </w:numPr>
        <w:jc w:val="both"/>
        <w:rPr>
          <w:b w:val="0"/>
        </w:rPr>
      </w:pPr>
      <w:r>
        <w:rPr>
          <w:rFonts w:ascii="Calibri" w:hAnsi="Calibri" w:cs="Arial"/>
          <w:b w:val="0"/>
          <w:sz w:val="22"/>
          <w:szCs w:val="22"/>
          <w:shd w:val="clear" w:color="FFFFFF" w:fill="FFFFFF"/>
        </w:rPr>
        <w:t>Excellent communication, motivational, presentation skills, and ability to work independently or as part of a team on multiple projects.</w:t>
      </w:r>
    </w:p>
    <w:p w14:paraId="4424B509" w14:textId="77777777" w:rsidR="00587E5C" w:rsidRDefault="00F20AA2">
      <w:pPr>
        <w:pStyle w:val="ListParagraph"/>
        <w:numPr>
          <w:ilvl w:val="0"/>
          <w:numId w:val="18"/>
        </w:numPr>
        <w:jc w:val="both"/>
        <w:rPr>
          <w:b w:val="0"/>
        </w:rPr>
      </w:pPr>
      <w:r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  <w:shd w:val="clear" w:color="FFFFFF" w:fill="FFFFFF"/>
        </w:rPr>
        <w:t>Organizational skills and detail orientation with ability to multi-task in a fast-paced environment with competing priorities.</w:t>
      </w:r>
    </w:p>
    <w:p w14:paraId="4F42032B" w14:textId="77777777" w:rsidR="00587E5C" w:rsidRDefault="00F20AA2">
      <w:pPr>
        <w:pStyle w:val="ListParagraph"/>
        <w:numPr>
          <w:ilvl w:val="0"/>
          <w:numId w:val="10"/>
        </w:numPr>
        <w:shd w:val="clear" w:color="FFFFFF" w:fill="FFFFFF"/>
        <w:rPr>
          <w:b w:val="0"/>
        </w:rPr>
      </w:pPr>
      <w:r>
        <w:rPr>
          <w:rFonts w:ascii="Calibri" w:hAnsi="Calibri" w:cs="Arial"/>
          <w:b w:val="0"/>
          <w:sz w:val="22"/>
          <w:szCs w:val="22"/>
        </w:rPr>
        <w:t>Demonstrable excellent written and verbal communication skills</w:t>
      </w:r>
    </w:p>
    <w:p w14:paraId="32806DDA" w14:textId="77777777" w:rsidR="00587E5C" w:rsidRDefault="00F20AA2">
      <w:pPr>
        <w:pStyle w:val="ListParagraph"/>
        <w:numPr>
          <w:ilvl w:val="0"/>
          <w:numId w:val="20"/>
        </w:numPr>
        <w:shd w:val="clear" w:color="FFFFFF" w:fill="FFFFFF"/>
        <w:rPr>
          <w:b w:val="0"/>
        </w:rPr>
      </w:pPr>
      <w:r>
        <w:rPr>
          <w:rFonts w:ascii="Calibri" w:hAnsi="Calibri" w:cs="Arial"/>
          <w:b w:val="0"/>
          <w:sz w:val="22"/>
          <w:szCs w:val="22"/>
        </w:rPr>
        <w:t>Great organizational skills and reliability to work to deadline</w:t>
      </w:r>
    </w:p>
    <w:p w14:paraId="040306E3" w14:textId="77777777" w:rsidR="00587E5C" w:rsidRDefault="00F20AA2">
      <w:pPr>
        <w:pStyle w:val="ListParagraph"/>
        <w:numPr>
          <w:ilvl w:val="0"/>
          <w:numId w:val="15"/>
        </w:numPr>
        <w:shd w:val="clear" w:color="FFFFFF" w:fill="FFFFFF"/>
        <w:rPr>
          <w:b w:val="0"/>
        </w:rPr>
      </w:pPr>
      <w:r>
        <w:rPr>
          <w:rFonts w:ascii="Calibri" w:hAnsi="Calibri" w:cs="Arial"/>
          <w:b w:val="0"/>
          <w:sz w:val="22"/>
          <w:szCs w:val="22"/>
        </w:rPr>
        <w:t>Interpersonal skills to communicate across all levels of the business</w:t>
      </w:r>
      <w:r>
        <w:rPr>
          <w:rFonts w:ascii="Calibri" w:hAnsi="Calibri"/>
          <w:b w:val="0"/>
          <w:sz w:val="22"/>
          <w:szCs w:val="22"/>
        </w:rPr>
        <w:t>.</w:t>
      </w:r>
    </w:p>
    <w:p w14:paraId="032BD8E8" w14:textId="77777777" w:rsidR="00587E5C" w:rsidRDefault="00F20AA2">
      <w:pPr>
        <w:pStyle w:val="ListParagraph"/>
        <w:numPr>
          <w:ilvl w:val="0"/>
          <w:numId w:val="12"/>
        </w:numPr>
        <w:shd w:val="clear" w:color="FFFFFF" w:fill="FFFFFF"/>
        <w:rPr>
          <w:b w:val="0"/>
        </w:rPr>
      </w:pPr>
      <w:r>
        <w:rPr>
          <w:rFonts w:ascii="Calibri" w:hAnsi="Calibri" w:cs="Arial"/>
          <w:b w:val="0"/>
          <w:sz w:val="22"/>
          <w:szCs w:val="22"/>
        </w:rPr>
        <w:t>Ability to learn quickly and be comfortable asking questions and seeking answers</w:t>
      </w:r>
    </w:p>
    <w:p w14:paraId="442CF6BA" w14:textId="77777777" w:rsidR="00587E5C" w:rsidRDefault="00F20AA2">
      <w:pPr>
        <w:pStyle w:val="ListParagraph"/>
        <w:numPr>
          <w:ilvl w:val="0"/>
          <w:numId w:val="5"/>
        </w:numPr>
        <w:shd w:val="clear" w:color="FFFFFF" w:fill="FFFFFF"/>
        <w:rPr>
          <w:b w:val="0"/>
        </w:rPr>
      </w:pPr>
      <w:r>
        <w:rPr>
          <w:rFonts w:ascii="Calibri" w:hAnsi="Calibri" w:cs="Arial"/>
          <w:b w:val="0"/>
          <w:sz w:val="22"/>
          <w:szCs w:val="22"/>
        </w:rPr>
        <w:t>Strong team player, ability to lead peers in accomplishment of common goals</w:t>
      </w:r>
    </w:p>
    <w:p w14:paraId="0C020B20" w14:textId="77777777" w:rsidR="00587E5C" w:rsidRDefault="00F20AA2">
      <w:pPr>
        <w:pStyle w:val="ListParagraph"/>
        <w:numPr>
          <w:ilvl w:val="0"/>
          <w:numId w:val="22"/>
        </w:numPr>
        <w:shd w:val="clear" w:color="FFFFFF" w:fill="FFFFFF"/>
        <w:rPr>
          <w:b w:val="0"/>
        </w:rPr>
      </w:pPr>
      <w:r>
        <w:rPr>
          <w:rFonts w:ascii="Calibri" w:hAnsi="Calibri" w:cs="Arial"/>
          <w:b w:val="0"/>
          <w:sz w:val="22"/>
          <w:szCs w:val="22"/>
        </w:rPr>
        <w:t>Ability to interact with business users and translate business needs into solutions.</w:t>
      </w:r>
    </w:p>
    <w:p w14:paraId="0D9A53D6" w14:textId="77777777" w:rsidR="00587E5C" w:rsidRPr="00C87F77" w:rsidRDefault="00F20AA2">
      <w:pPr>
        <w:pStyle w:val="ListParagraph"/>
        <w:numPr>
          <w:ilvl w:val="0"/>
          <w:numId w:val="13"/>
        </w:numPr>
        <w:rPr>
          <w:b w:val="0"/>
        </w:rPr>
      </w:pPr>
      <w:r>
        <w:rPr>
          <w:rFonts w:ascii="Calibri" w:hAnsi="Calibri"/>
          <w:b w:val="0"/>
          <w:sz w:val="22"/>
          <w:szCs w:val="22"/>
        </w:rPr>
        <w:t>Familiar with MS-Office (Word, Excel, Power point etc.)</w:t>
      </w:r>
    </w:p>
    <w:p w14:paraId="4B155C45" w14:textId="77777777" w:rsidR="00C87F77" w:rsidRPr="00D57DEB" w:rsidRDefault="00C87F77" w:rsidP="00C87F77">
      <w:pPr>
        <w:pStyle w:val="ListParagraph"/>
        <w:rPr>
          <w:b w:val="0"/>
        </w:rPr>
      </w:pPr>
    </w:p>
    <w:p w14:paraId="46F2E28E" w14:textId="21D5B3F6" w:rsidR="00C87F77" w:rsidRDefault="00C87F77" w:rsidP="00C87F77">
      <w:pPr>
        <w:pStyle w:val="NoSpacing"/>
        <w:spacing w:line="276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Technical skills:</w:t>
      </w:r>
    </w:p>
    <w:p w14:paraId="45216DD9" w14:textId="77777777" w:rsidR="00C87F77" w:rsidRPr="00C87F77" w:rsidRDefault="00C87F77" w:rsidP="00C87F77">
      <w:pPr>
        <w:suppressAutoHyphens w:val="0"/>
        <w:autoSpaceDE w:val="0"/>
        <w:autoSpaceDN w:val="0"/>
        <w:adjustRightInd w:val="0"/>
        <w:rPr>
          <w:rFonts w:ascii="Arial" w:hAnsi="Arial" w:cs="Arial"/>
          <w:b w:val="0"/>
          <w:color w:val="000000"/>
          <w:sz w:val="24"/>
          <w:lang w:val="en-IN" w:eastAsia="en-US"/>
        </w:rPr>
      </w:pPr>
    </w:p>
    <w:p w14:paraId="2E7FF307" w14:textId="152DF962" w:rsidR="00C87F77" w:rsidRPr="00063076" w:rsidRDefault="00C87F77" w:rsidP="00063076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39"/>
        <w:rPr>
          <w:rFonts w:ascii="Arial" w:hAnsi="Arial" w:cs="Arial"/>
          <w:b w:val="0"/>
          <w:color w:val="000000"/>
          <w:sz w:val="20"/>
          <w:szCs w:val="20"/>
          <w:lang w:val="en-IN" w:eastAsia="en-US"/>
        </w:rPr>
      </w:pPr>
      <w:r w:rsidRPr="00063076">
        <w:rPr>
          <w:rFonts w:ascii="Arial" w:hAnsi="Arial" w:cs="Arial"/>
          <w:b w:val="0"/>
          <w:color w:val="000000"/>
          <w:sz w:val="20"/>
          <w:szCs w:val="20"/>
          <w:lang w:val="en-IN" w:eastAsia="en-US"/>
        </w:rPr>
        <w:t>Salesforce Administration and Configurations</w:t>
      </w:r>
    </w:p>
    <w:p w14:paraId="7D9B1B2C" w14:textId="4CEBCF4D" w:rsidR="00C87F77" w:rsidRPr="00063076" w:rsidRDefault="00C87F77" w:rsidP="00063076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39"/>
        <w:rPr>
          <w:rFonts w:ascii="Arial" w:hAnsi="Arial" w:cs="Arial"/>
          <w:b w:val="0"/>
          <w:color w:val="000000"/>
          <w:sz w:val="21"/>
          <w:szCs w:val="21"/>
          <w:lang w:val="en-IN" w:eastAsia="en-US"/>
        </w:rPr>
      </w:pPr>
      <w:r w:rsidRPr="00063076">
        <w:rPr>
          <w:rFonts w:ascii="Arial" w:hAnsi="Arial" w:cs="Arial"/>
          <w:b w:val="0"/>
          <w:color w:val="000000"/>
          <w:sz w:val="20"/>
          <w:szCs w:val="20"/>
          <w:lang w:val="en-IN" w:eastAsia="en-US"/>
        </w:rPr>
        <w:t>Apex Data Loader and Data Management</w:t>
      </w:r>
    </w:p>
    <w:p w14:paraId="426E59B3" w14:textId="5CD713CB" w:rsidR="00C87F77" w:rsidRPr="00063076" w:rsidRDefault="00C87F77" w:rsidP="00063076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39"/>
        <w:rPr>
          <w:rFonts w:ascii="Arial" w:hAnsi="Arial" w:cs="Arial"/>
          <w:b w:val="0"/>
          <w:color w:val="000000"/>
          <w:sz w:val="21"/>
          <w:szCs w:val="21"/>
          <w:lang w:val="en-IN" w:eastAsia="en-US"/>
        </w:rPr>
      </w:pPr>
      <w:r w:rsidRPr="00063076">
        <w:rPr>
          <w:rFonts w:ascii="Arial" w:hAnsi="Arial" w:cs="Arial"/>
          <w:b w:val="0"/>
          <w:color w:val="000000"/>
          <w:sz w:val="20"/>
          <w:szCs w:val="20"/>
          <w:lang w:val="en-IN" w:eastAsia="en-US"/>
        </w:rPr>
        <w:t>Reports and Dashboards</w:t>
      </w:r>
    </w:p>
    <w:p w14:paraId="1E740577" w14:textId="421F28D7" w:rsidR="00C87F77" w:rsidRPr="00063076" w:rsidRDefault="00C87F77" w:rsidP="00063076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39"/>
        <w:rPr>
          <w:rFonts w:ascii="Arial" w:hAnsi="Arial" w:cs="Arial"/>
          <w:b w:val="0"/>
          <w:color w:val="000000"/>
          <w:sz w:val="21"/>
          <w:szCs w:val="21"/>
          <w:lang w:val="en-IN" w:eastAsia="en-US"/>
        </w:rPr>
      </w:pPr>
      <w:r w:rsidRPr="00063076">
        <w:rPr>
          <w:rFonts w:ascii="Arial" w:hAnsi="Arial" w:cs="Arial"/>
          <w:b w:val="0"/>
          <w:color w:val="000000"/>
          <w:sz w:val="20"/>
          <w:szCs w:val="20"/>
          <w:lang w:val="en-IN" w:eastAsia="en-US"/>
        </w:rPr>
        <w:t>Automation through Workflow, Process Builder, Flow</w:t>
      </w:r>
    </w:p>
    <w:p w14:paraId="64026D1C" w14:textId="1E58A065" w:rsidR="00C87F77" w:rsidRPr="00063076" w:rsidRDefault="00C87F77" w:rsidP="00063076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39"/>
        <w:rPr>
          <w:rFonts w:ascii="Arial" w:hAnsi="Arial" w:cs="Arial"/>
          <w:b w:val="0"/>
          <w:color w:val="000000"/>
          <w:sz w:val="21"/>
          <w:szCs w:val="21"/>
          <w:lang w:val="en-IN" w:eastAsia="en-US"/>
        </w:rPr>
      </w:pPr>
      <w:r w:rsidRPr="00063076">
        <w:rPr>
          <w:rFonts w:ascii="Arial" w:hAnsi="Arial" w:cs="Arial"/>
          <w:b w:val="0"/>
          <w:color w:val="000000"/>
          <w:sz w:val="20"/>
          <w:szCs w:val="20"/>
          <w:lang w:val="en-IN" w:eastAsia="en-US"/>
        </w:rPr>
        <w:t>Sales &amp; Service Cloud Basics, Einstein Prediction Builder</w:t>
      </w:r>
    </w:p>
    <w:p w14:paraId="4C20C4EE" w14:textId="406E8EA1" w:rsidR="00C87F77" w:rsidRPr="00063076" w:rsidRDefault="00C87F77" w:rsidP="00063076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39"/>
        <w:rPr>
          <w:rFonts w:ascii="Arial" w:hAnsi="Arial" w:cs="Arial"/>
          <w:b w:val="0"/>
          <w:color w:val="000000"/>
          <w:sz w:val="21"/>
          <w:szCs w:val="21"/>
          <w:lang w:val="en-IN" w:eastAsia="en-US"/>
        </w:rPr>
      </w:pPr>
      <w:r w:rsidRPr="00063076">
        <w:rPr>
          <w:rFonts w:ascii="Arial" w:hAnsi="Arial" w:cs="Arial"/>
          <w:b w:val="0"/>
          <w:color w:val="000000"/>
          <w:sz w:val="20"/>
          <w:szCs w:val="20"/>
          <w:lang w:val="en-IN" w:eastAsia="en-US"/>
        </w:rPr>
        <w:t>Object Relationships</w:t>
      </w:r>
    </w:p>
    <w:p w14:paraId="62B288A6" w14:textId="30AFA198" w:rsidR="00C87F77" w:rsidRPr="00063076" w:rsidRDefault="00C87F77" w:rsidP="00063076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="Arial" w:hAnsi="Arial" w:cs="Arial"/>
          <w:b w:val="0"/>
          <w:color w:val="000000"/>
          <w:sz w:val="20"/>
          <w:szCs w:val="20"/>
          <w:lang w:val="en-IN" w:eastAsia="en-US"/>
        </w:rPr>
      </w:pPr>
      <w:r w:rsidRPr="00063076">
        <w:rPr>
          <w:rFonts w:ascii="Arial" w:hAnsi="Arial" w:cs="Arial"/>
          <w:b w:val="0"/>
          <w:color w:val="000000"/>
          <w:sz w:val="20"/>
          <w:szCs w:val="20"/>
          <w:lang w:val="en-IN" w:eastAsia="en-US"/>
        </w:rPr>
        <w:t xml:space="preserve">User Management </w:t>
      </w:r>
    </w:p>
    <w:p w14:paraId="629F3090" w14:textId="77777777" w:rsidR="00C77CA4" w:rsidRPr="00C87F77" w:rsidRDefault="00C77CA4" w:rsidP="00C87F77">
      <w:pPr>
        <w:suppressAutoHyphens w:val="0"/>
        <w:autoSpaceDE w:val="0"/>
        <w:autoSpaceDN w:val="0"/>
        <w:adjustRightInd w:val="0"/>
        <w:rPr>
          <w:rFonts w:ascii="Arial" w:hAnsi="Arial" w:cs="Arial"/>
          <w:b w:val="0"/>
          <w:color w:val="000000"/>
          <w:sz w:val="20"/>
          <w:szCs w:val="20"/>
          <w:lang w:val="en-IN" w:eastAsia="en-US"/>
        </w:rPr>
      </w:pPr>
    </w:p>
    <w:p w14:paraId="3ED25297" w14:textId="4AF0EEFC" w:rsidR="00D57DEB" w:rsidRDefault="00D57DEB">
      <w:pPr>
        <w:pStyle w:val="PlainText"/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</w:rPr>
        <w:t>Education Details</w:t>
      </w:r>
      <w:r>
        <w:rPr>
          <w:rFonts w:ascii="Times New Roman" w:eastAsia="MS Mincho" w:hAnsi="Times New Roman" w:cs="Times New Roman"/>
          <w:b/>
          <w:sz w:val="24"/>
          <w:szCs w:val="24"/>
          <w:lang w:val="en-GB"/>
        </w:rPr>
        <w:t>:</w:t>
      </w:r>
    </w:p>
    <w:p w14:paraId="7FAAEFEB" w14:textId="77777777" w:rsidR="00C77CA4" w:rsidRDefault="00D57DEB" w:rsidP="00063076">
      <w:pPr>
        <w:pStyle w:val="PlainText"/>
        <w:numPr>
          <w:ilvl w:val="0"/>
          <w:numId w:val="28"/>
        </w:numPr>
        <w:spacing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en-GB"/>
        </w:rPr>
      </w:pPr>
      <w:r w:rsidRPr="00D57DEB">
        <w:rPr>
          <w:rFonts w:ascii="Times New Roman" w:eastAsia="MS Mincho" w:hAnsi="Times New Roman" w:cs="Times New Roman"/>
          <w:bCs/>
          <w:sz w:val="24"/>
          <w:szCs w:val="24"/>
          <w:lang w:val="en-GB"/>
        </w:rPr>
        <w:t>Instrumentation engineering (Pass out in 2018)</w:t>
      </w:r>
    </w:p>
    <w:p w14:paraId="756A4A4F" w14:textId="4AA38ED2" w:rsidR="00D57DEB" w:rsidRPr="00D57DEB" w:rsidRDefault="00D57DEB" w:rsidP="00063076">
      <w:pPr>
        <w:pStyle w:val="PlainText"/>
        <w:numPr>
          <w:ilvl w:val="0"/>
          <w:numId w:val="28"/>
        </w:numPr>
        <w:spacing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en-GB"/>
        </w:rPr>
      </w:pPr>
      <w:r w:rsidRPr="00D57DEB">
        <w:rPr>
          <w:rFonts w:ascii="Times New Roman" w:eastAsia="MS Mincho" w:hAnsi="Times New Roman" w:cs="Times New Roman"/>
          <w:bCs/>
          <w:sz w:val="24"/>
          <w:szCs w:val="24"/>
          <w:lang w:val="en-GB"/>
        </w:rPr>
        <w:t>Diploma in E &amp; TC (Pass out in 2015)</w:t>
      </w:r>
      <w:bookmarkEnd w:id="0"/>
    </w:p>
    <w:sectPr w:rsidR="00D57DEB" w:rsidRPr="00D57D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0" w:right="710" w:bottom="766" w:left="710" w:header="720" w:footer="710" w:gutter="0"/>
      <w:pgBorders>
        <w:top w:val="single" w:sz="8" w:space="12" w:color="000000" w:shadow="1"/>
        <w:left w:val="single" w:sz="8" w:space="12" w:color="000000" w:shadow="1"/>
        <w:bottom w:val="single" w:sz="8" w:space="12" w:color="000000" w:shadow="1"/>
        <w:right w:val="single" w:sz="8" w:space="12" w:color="000000" w:shadow="1"/>
      </w:pgBorders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EB9AD" w14:textId="77777777" w:rsidR="00634DB8" w:rsidRDefault="00634DB8">
      <w:r>
        <w:separator/>
      </w:r>
    </w:p>
  </w:endnote>
  <w:endnote w:type="continuationSeparator" w:id="0">
    <w:p w14:paraId="3BEEF4BB" w14:textId="77777777" w:rsidR="00634DB8" w:rsidRDefault="0063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5D8DE8t00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-Light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Medium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9E8A9" w14:textId="77777777" w:rsidR="00213D3D" w:rsidRDefault="00213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CAAD3" w14:textId="77777777" w:rsidR="00587E5C" w:rsidRDefault="00F20AA2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C5DA0" w14:textId="77777777" w:rsidR="00213D3D" w:rsidRDefault="00213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72A48" w14:textId="77777777" w:rsidR="00634DB8" w:rsidRDefault="00634DB8">
      <w:r>
        <w:separator/>
      </w:r>
    </w:p>
  </w:footnote>
  <w:footnote w:type="continuationSeparator" w:id="0">
    <w:p w14:paraId="34DD1E5A" w14:textId="77777777" w:rsidR="00634DB8" w:rsidRDefault="0063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4AC6B" w14:textId="77777777" w:rsidR="00213D3D" w:rsidRDefault="00213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44D32" w14:textId="77777777" w:rsidR="00213D3D" w:rsidRDefault="00213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BD2F0" w14:textId="77777777" w:rsidR="00213D3D" w:rsidRDefault="00213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DB6B47C"/>
    <w:lvl w:ilvl="0" w:tplc="A4A01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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  <w:color w:val="000000"/>
        <w:sz w:val="17"/>
        <w:szCs w:val="17"/>
      </w:rPr>
    </w:lvl>
  </w:abstractNum>
  <w:abstractNum w:abstractNumId="5" w15:restartNumberingAfterBreak="0">
    <w:nsid w:val="00000006"/>
    <w:multiLevelType w:val="hybridMultilevel"/>
    <w:tmpl w:val="0DB07C12"/>
    <w:lvl w:ilvl="0" w:tplc="00000004">
      <w:start w:val="1"/>
      <w:numFmt w:val="bullet"/>
      <w:lvlText w:val=""/>
      <w:lvlJc w:val="left"/>
      <w:pPr>
        <w:ind w:left="780" w:hanging="360"/>
      </w:pPr>
      <w:rPr>
        <w:rFonts w:ascii="Wingdings" w:hAnsi="Wingdings" w:cs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F66C1B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BA024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99306E3C"/>
    <w:lvl w:ilvl="0" w:tplc="81226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hybridMultilevel"/>
    <w:tmpl w:val="BEC8A820"/>
    <w:lvl w:ilvl="0" w:tplc="667AB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6DEEE42"/>
    <w:lvl w:ilvl="0" w:tplc="1AD82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0000000E"/>
    <w:multiLevelType w:val="hybridMultilevel"/>
    <w:tmpl w:val="8DEE7B38"/>
    <w:lvl w:ilvl="0" w:tplc="926E0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OpenSymbol"/>
      </w:rPr>
    </w:lvl>
  </w:abstractNum>
  <w:abstractNum w:abstractNumId="15" w15:restartNumberingAfterBreak="0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45D6878C"/>
    <w:lvl w:ilvl="0" w:tplc="862CA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multilevel"/>
    <w:tmpl w:val="000000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00000013"/>
    <w:multiLevelType w:val="hybridMultilevel"/>
    <w:tmpl w:val="039CC448"/>
    <w:lvl w:ilvl="0" w:tplc="AB404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singleLevel"/>
    <w:tmpl w:val="00000004"/>
    <w:name w:val="WW8Num10"/>
    <w:lvl w:ilvl="0">
      <w:start w:val="1"/>
      <w:numFmt w:val="bullet"/>
      <w:lvlText w:val="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  <w:color w:val="000000"/>
        <w:sz w:val="17"/>
        <w:szCs w:val="17"/>
      </w:rPr>
    </w:lvl>
  </w:abstractNum>
  <w:abstractNum w:abstractNumId="20" w15:restartNumberingAfterBreak="0">
    <w:nsid w:val="00000015"/>
    <w:multiLevelType w:val="hybridMultilevel"/>
    <w:tmpl w:val="A5E02560"/>
    <w:lvl w:ilvl="0" w:tplc="5E765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748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E3642B"/>
    <w:multiLevelType w:val="hybridMultilevel"/>
    <w:tmpl w:val="422E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B60742"/>
    <w:multiLevelType w:val="hybridMultilevel"/>
    <w:tmpl w:val="0FB87C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76AF5"/>
    <w:multiLevelType w:val="hybridMultilevel"/>
    <w:tmpl w:val="F52638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16BA7"/>
    <w:multiLevelType w:val="hybridMultilevel"/>
    <w:tmpl w:val="97725BBA"/>
    <w:lvl w:ilvl="0" w:tplc="77242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46B51"/>
    <w:multiLevelType w:val="hybridMultilevel"/>
    <w:tmpl w:val="3F12FA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22635"/>
    <w:multiLevelType w:val="hybridMultilevel"/>
    <w:tmpl w:val="2570A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941A7"/>
    <w:multiLevelType w:val="hybridMultilevel"/>
    <w:tmpl w:val="BEE4D3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946542">
    <w:abstractNumId w:val="14"/>
  </w:num>
  <w:num w:numId="2" w16cid:durableId="2048989653">
    <w:abstractNumId w:val="0"/>
  </w:num>
  <w:num w:numId="3" w16cid:durableId="76484644">
    <w:abstractNumId w:val="1"/>
  </w:num>
  <w:num w:numId="4" w16cid:durableId="1643149065">
    <w:abstractNumId w:val="2"/>
  </w:num>
  <w:num w:numId="5" w16cid:durableId="1235235638">
    <w:abstractNumId w:val="3"/>
  </w:num>
  <w:num w:numId="6" w16cid:durableId="15011607">
    <w:abstractNumId w:val="7"/>
  </w:num>
  <w:num w:numId="7" w16cid:durableId="780035179">
    <w:abstractNumId w:val="17"/>
  </w:num>
  <w:num w:numId="8" w16cid:durableId="1492717686">
    <w:abstractNumId w:val="5"/>
  </w:num>
  <w:num w:numId="9" w16cid:durableId="204215466">
    <w:abstractNumId w:val="12"/>
  </w:num>
  <w:num w:numId="10" w16cid:durableId="1975526899">
    <w:abstractNumId w:val="8"/>
  </w:num>
  <w:num w:numId="11" w16cid:durableId="1122186768">
    <w:abstractNumId w:val="21"/>
  </w:num>
  <w:num w:numId="12" w16cid:durableId="142623943">
    <w:abstractNumId w:val="10"/>
  </w:num>
  <w:num w:numId="13" w16cid:durableId="1590189599">
    <w:abstractNumId w:val="11"/>
  </w:num>
  <w:num w:numId="14" w16cid:durableId="1122503632">
    <w:abstractNumId w:val="9"/>
  </w:num>
  <w:num w:numId="15" w16cid:durableId="1128477513">
    <w:abstractNumId w:val="13"/>
  </w:num>
  <w:num w:numId="16" w16cid:durableId="204604576">
    <w:abstractNumId w:val="4"/>
  </w:num>
  <w:num w:numId="17" w16cid:durableId="468474633">
    <w:abstractNumId w:val="15"/>
  </w:num>
  <w:num w:numId="18" w16cid:durableId="94786365">
    <w:abstractNumId w:val="16"/>
  </w:num>
  <w:num w:numId="19" w16cid:durableId="147137299">
    <w:abstractNumId w:val="27"/>
  </w:num>
  <w:num w:numId="20" w16cid:durableId="256789482">
    <w:abstractNumId w:val="18"/>
  </w:num>
  <w:num w:numId="21" w16cid:durableId="1663895422">
    <w:abstractNumId w:val="19"/>
  </w:num>
  <w:num w:numId="22" w16cid:durableId="1220701947">
    <w:abstractNumId w:val="20"/>
  </w:num>
  <w:num w:numId="23" w16cid:durableId="1300648647">
    <w:abstractNumId w:val="6"/>
  </w:num>
  <w:num w:numId="24" w16cid:durableId="869025700">
    <w:abstractNumId w:val="22"/>
  </w:num>
  <w:num w:numId="25" w16cid:durableId="1659460772">
    <w:abstractNumId w:val="24"/>
  </w:num>
  <w:num w:numId="26" w16cid:durableId="1956210979">
    <w:abstractNumId w:val="23"/>
  </w:num>
  <w:num w:numId="27" w16cid:durableId="1384057577">
    <w:abstractNumId w:val="26"/>
  </w:num>
  <w:num w:numId="28" w16cid:durableId="2014913613">
    <w:abstractNumId w:val="25"/>
  </w:num>
  <w:num w:numId="29" w16cid:durableId="128280775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20"/>
  <w:defaultTableStyle w:val="Table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E5C"/>
    <w:rsid w:val="00027FB5"/>
    <w:rsid w:val="00063076"/>
    <w:rsid w:val="00082192"/>
    <w:rsid w:val="001E3EF7"/>
    <w:rsid w:val="00213D3D"/>
    <w:rsid w:val="00340361"/>
    <w:rsid w:val="004A4B7D"/>
    <w:rsid w:val="0051263C"/>
    <w:rsid w:val="00525AE7"/>
    <w:rsid w:val="00587E5C"/>
    <w:rsid w:val="00634DB8"/>
    <w:rsid w:val="0064797F"/>
    <w:rsid w:val="006626F5"/>
    <w:rsid w:val="00747759"/>
    <w:rsid w:val="00750116"/>
    <w:rsid w:val="007C706E"/>
    <w:rsid w:val="007F15A8"/>
    <w:rsid w:val="00813D3B"/>
    <w:rsid w:val="00823BEB"/>
    <w:rsid w:val="00853D37"/>
    <w:rsid w:val="008A27E6"/>
    <w:rsid w:val="008A2AC8"/>
    <w:rsid w:val="008A4573"/>
    <w:rsid w:val="008B3A29"/>
    <w:rsid w:val="008E4668"/>
    <w:rsid w:val="0090478C"/>
    <w:rsid w:val="009C2A02"/>
    <w:rsid w:val="009F2A6A"/>
    <w:rsid w:val="00B43B83"/>
    <w:rsid w:val="00BA07B6"/>
    <w:rsid w:val="00BC4ED4"/>
    <w:rsid w:val="00C63F85"/>
    <w:rsid w:val="00C77CA4"/>
    <w:rsid w:val="00C87F77"/>
    <w:rsid w:val="00CC6B0E"/>
    <w:rsid w:val="00D57DEB"/>
    <w:rsid w:val="00D860E2"/>
    <w:rsid w:val="00DE17BF"/>
    <w:rsid w:val="00F20AA2"/>
    <w:rsid w:val="00F516D1"/>
    <w:rsid w:val="00FC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m2051"/>
        <o:r id="V:Rule2" type="connector" idref="#1028"/>
      </o:rules>
    </o:shapelayout>
  </w:shapeDefaults>
  <w:doNotEmbedSmartTags/>
  <w:decimalSymbol w:val="."/>
  <w:listSeparator w:val=","/>
  <w14:docId w14:val="283048A2"/>
  <w15:docId w15:val="{04899E60-E44C-4434-BCA1-030E21E7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b/>
      <w:sz w:val="28"/>
      <w:szCs w:val="24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9"/>
      </w:numPr>
      <w:ind w:left="3060" w:hanging="3060"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9"/>
      </w:numPr>
      <w:ind w:left="2880" w:hanging="2700"/>
      <w:outlineLvl w:val="1"/>
    </w:pPr>
    <w:rPr>
      <w:b w:val="0"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9"/>
      </w:numPr>
      <w:outlineLvl w:val="2"/>
    </w:pPr>
    <w:rPr>
      <w:rFonts w:ascii="Verdana" w:hAnsi="Verdana" w:cs="Verdana"/>
      <w:sz w:val="22"/>
    </w:rPr>
  </w:style>
  <w:style w:type="paragraph" w:styleId="Heading4">
    <w:name w:val="heading 4"/>
    <w:basedOn w:val="Normal"/>
    <w:uiPriority w:val="9"/>
    <w:semiHidden/>
    <w:unhideWhenUsed/>
    <w:qFormat/>
    <w:pPr>
      <w:keepNext/>
      <w:widowControl w:val="0"/>
      <w:autoSpaceDE w:val="0"/>
      <w:autoSpaceDN w:val="0"/>
      <w:adjustRightInd w:val="0"/>
      <w:spacing w:line="200" w:lineRule="atLeast"/>
      <w:ind w:left="360"/>
      <w:outlineLvl w:val="3"/>
    </w:pPr>
    <w:rPr>
      <w:rFonts w:ascii="Arial" w:hAnsi="Arial" w:cs="Arial"/>
      <w:color w:val="000000"/>
      <w:w w:val="99"/>
      <w:sz w:val="22"/>
      <w:lang w:eastAsia="en-US"/>
    </w:rPr>
  </w:style>
  <w:style w:type="paragraph" w:styleId="Heading5">
    <w:name w:val="heading 5"/>
    <w:basedOn w:val="Normal"/>
    <w:uiPriority w:val="9"/>
    <w:semiHidden/>
    <w:unhideWhenUsed/>
    <w:qFormat/>
    <w:pPr>
      <w:keepNext/>
      <w:autoSpaceDE w:val="0"/>
      <w:autoSpaceDN w:val="0"/>
      <w:adjustRightInd w:val="0"/>
      <w:outlineLvl w:val="4"/>
    </w:pPr>
    <w:rPr>
      <w:rFonts w:ascii="TTE25D8DE8t00" w:hAnsi="TTE25D8DE8t00"/>
      <w:sz w:val="24"/>
      <w:lang w:eastAsia="en-US"/>
    </w:rPr>
  </w:style>
  <w:style w:type="paragraph" w:styleId="Heading6">
    <w:name w:val="heading 6"/>
    <w:basedOn w:val="Normal"/>
    <w:uiPriority w:val="9"/>
    <w:semiHidden/>
    <w:unhideWhenUsed/>
    <w:qFormat/>
    <w:pPr>
      <w:keepNext/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3720"/>
      </w:tabs>
      <w:autoSpaceDE w:val="0"/>
      <w:autoSpaceDN w:val="0"/>
      <w:adjustRightInd w:val="0"/>
      <w:spacing w:before="36" w:line="240" w:lineRule="atLeast"/>
      <w:ind w:right="-20"/>
      <w:outlineLvl w:val="5"/>
    </w:pPr>
    <w:rPr>
      <w:rFonts w:cs="Arial"/>
      <w:color w:val="000000"/>
      <w:w w:val="99"/>
      <w:sz w:val="26"/>
      <w:lang w:eastAsia="en-US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9"/>
      </w:numPr>
      <w:jc w:val="both"/>
      <w:outlineLvl w:val="6"/>
    </w:pPr>
    <w:rPr>
      <w:rFonts w:ascii="Garamond" w:hAnsi="Garamond" w:cs="Garamond"/>
      <w:bCs/>
      <w:sz w:val="24"/>
      <w:szCs w:val="20"/>
      <w:u w:val="single"/>
    </w:rPr>
  </w:style>
  <w:style w:type="paragraph" w:styleId="Heading8">
    <w:name w:val="heading 8"/>
    <w:basedOn w:val="Normal"/>
    <w:pPr>
      <w:keepNext/>
      <w:autoSpaceDE w:val="0"/>
      <w:autoSpaceDN w:val="0"/>
      <w:adjustRightInd w:val="0"/>
      <w:ind w:left="120" w:firstLine="720"/>
      <w:outlineLvl w:val="7"/>
    </w:pPr>
    <w:rPr>
      <w:sz w:val="24"/>
      <w:lang w:eastAsia="en-US"/>
    </w:rPr>
  </w:style>
  <w:style w:type="paragraph" w:styleId="Heading9">
    <w:name w:val="heading 9"/>
    <w:basedOn w:val="Normal"/>
    <w:pPr>
      <w:keepNext/>
      <w:widowControl w:val="0"/>
      <w:autoSpaceDE w:val="0"/>
      <w:autoSpaceDN w:val="0"/>
      <w:adjustRightInd w:val="0"/>
      <w:spacing w:line="240" w:lineRule="atLeast"/>
      <w:ind w:left="5880" w:right="-20"/>
      <w:outlineLvl w:val="8"/>
    </w:pPr>
    <w:rPr>
      <w:rFonts w:cs="Arial"/>
      <w:color w:val="000000"/>
      <w:w w:val="99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color w:val="000000"/>
      <w:sz w:val="17"/>
      <w:szCs w:val="17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  <w:color w:val="000000"/>
      <w:sz w:val="17"/>
      <w:szCs w:val="17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" w:hAnsi="Wingdings" w:cs="Wingdings" w:hint="default"/>
      <w:color w:val="000000"/>
      <w:sz w:val="17"/>
      <w:szCs w:val="17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eastAsia="PMingLiU" w:hAnsi="Wingdings" w:cs="Wingdings" w:hint="default"/>
      <w:color w:val="000000"/>
      <w:sz w:val="17"/>
      <w:szCs w:val="17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  <w:sz w:val="24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St6z0">
    <w:name w:val="WW8NumSt6z0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TitleChar7c569fd9-d045-4439-ba29-7da2898934c7">
    <w:name w:val="Title Char_7c569fd9-d045-4439-ba29-7da2898934c7"/>
    <w:rPr>
      <w:bCs/>
      <w:sz w:val="28"/>
      <w:szCs w:val="24"/>
      <w:u w:val="single"/>
      <w:lang w:val="en-US" w:eastAsia="ar-SA" w:bidi="ar-SA"/>
    </w:rPr>
  </w:style>
  <w:style w:type="character" w:styleId="Emphasis">
    <w:name w:val="Emphasis"/>
    <w:qFormat/>
    <w:rPr>
      <w:i/>
      <w:iCs/>
    </w:rPr>
  </w:style>
  <w:style w:type="character" w:styleId="IntenseEmphasis">
    <w:name w:val="Intense Emphasis"/>
    <w:qFormat/>
    <w:rPr>
      <w:b/>
      <w:bCs/>
      <w:i/>
      <w:iCs/>
      <w:color w:val="4F81BD"/>
    </w:rPr>
  </w:style>
  <w:style w:type="character" w:customStyle="1" w:styleId="HTMLAddressChar">
    <w:name w:val="HTML Address Char"/>
    <w:rPr>
      <w:rFonts w:eastAsia="Times New Roman"/>
      <w:i/>
      <w:iCs/>
      <w:sz w:val="24"/>
      <w:szCs w:val="24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apple-converted-space">
    <w:name w:val="apple-converted-space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 Unicode MS"/>
      <w:szCs w:val="28"/>
    </w:rPr>
  </w:style>
  <w:style w:type="paragraph" w:styleId="BodyText">
    <w:name w:val="Body Text"/>
    <w:basedOn w:val="Normal"/>
    <w:rPr>
      <w:b w:val="0"/>
      <w:bCs/>
    </w:r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styleId="Title">
    <w:name w:val="Title"/>
    <w:basedOn w:val="Normal"/>
    <w:next w:val="Subtitle"/>
    <w:uiPriority w:val="10"/>
    <w:qFormat/>
    <w:pPr>
      <w:jc w:val="center"/>
    </w:pPr>
    <w:rPr>
      <w:b w:val="0"/>
      <w:bCs/>
      <w:u w:val="single"/>
    </w:rPr>
  </w:style>
  <w:style w:type="paragraph" w:styleId="Subtitle">
    <w:name w:val="Subtitle"/>
    <w:basedOn w:val="Normal"/>
    <w:next w:val="BodyText"/>
    <w:uiPriority w:val="11"/>
    <w:qFormat/>
    <w:rPr>
      <w:b w:val="0"/>
      <w:bCs/>
    </w:rPr>
  </w:style>
  <w:style w:type="paragraph" w:styleId="BodyTextIndent">
    <w:name w:val="Body Text Indent"/>
    <w:basedOn w:val="Normal"/>
    <w:pPr>
      <w:ind w:left="3240" w:hanging="180"/>
    </w:pPr>
    <w:rPr>
      <w:b w:val="0"/>
      <w:bCs/>
    </w:rPr>
  </w:style>
  <w:style w:type="paragraph" w:styleId="BodyTextIndent2">
    <w:name w:val="Body Text Indent 2"/>
    <w:basedOn w:val="Normal"/>
    <w:pPr>
      <w:ind w:left="3420" w:hanging="540"/>
    </w:pPr>
    <w:rPr>
      <w:b w:val="0"/>
      <w:bCs/>
    </w:rPr>
  </w:style>
  <w:style w:type="paragraph" w:styleId="BodyTextIndent3">
    <w:name w:val="Body Text Indent 3"/>
    <w:basedOn w:val="Normal"/>
    <w:pPr>
      <w:ind w:left="3600"/>
    </w:pPr>
  </w:style>
  <w:style w:type="paragraph" w:styleId="BodyText2">
    <w:name w:val="Body Text 2"/>
    <w:basedOn w:val="Normal"/>
    <w:rPr>
      <w:rFonts w:ascii="Verdana" w:hAnsi="Verdana" w:cs="Verdana"/>
      <w:sz w:val="21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odyText3">
    <w:name w:val="Body Text 3"/>
    <w:basedOn w:val="Normal"/>
    <w:pPr>
      <w:jc w:val="both"/>
    </w:pPr>
    <w:rPr>
      <w:rFonts w:ascii="Verdana" w:hAnsi="Verdana" w:cs="Verdana"/>
      <w:b w:val="0"/>
      <w:sz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Papyrus" w:hAnsi="Papyrus" w:cs="Papyrus"/>
      <w:color w:val="000000"/>
      <w:sz w:val="24"/>
      <w:szCs w:val="24"/>
      <w:lang w:eastAsia="ar-SA"/>
    </w:rPr>
  </w:style>
  <w:style w:type="paragraph" w:styleId="NoSpacing">
    <w:name w:val="No Spacing"/>
    <w:qFormat/>
    <w:pPr>
      <w:suppressAutoHyphens/>
    </w:pPr>
    <w:rPr>
      <w:b/>
      <w:sz w:val="28"/>
      <w:szCs w:val="24"/>
      <w:lang w:eastAsia="ar-SA"/>
    </w:rPr>
  </w:style>
  <w:style w:type="paragraph" w:customStyle="1" w:styleId="Preformatted">
    <w:name w:val="Preformatted"/>
    <w:basedOn w:val="Normal"/>
    <w:rPr>
      <w:rFonts w:ascii="Courier New" w:hAnsi="Courier New" w:cs="Courier New"/>
      <w:b w:val="0"/>
      <w:sz w:val="20"/>
      <w:szCs w:val="20"/>
    </w:rPr>
  </w:style>
  <w:style w:type="paragraph" w:styleId="HTMLAddress">
    <w:name w:val="HTML Address"/>
    <w:basedOn w:val="Normal"/>
    <w:rPr>
      <w:b w:val="0"/>
      <w:i/>
      <w:iCs/>
      <w:sz w:val="24"/>
    </w:rPr>
  </w:style>
  <w:style w:type="paragraph" w:styleId="PlainText">
    <w:name w:val="Plain Text"/>
    <w:basedOn w:val="Normal"/>
    <w:rPr>
      <w:rFonts w:ascii="Courier New" w:hAnsi="Courier New" w:cs="Courier New"/>
      <w:b w:val="0"/>
      <w:sz w:val="20"/>
      <w:szCs w:val="20"/>
    </w:rPr>
  </w:style>
  <w:style w:type="paragraph" w:customStyle="1" w:styleId="ResumeText">
    <w:name w:val="Resume Text"/>
    <w:basedOn w:val="Normal"/>
    <w:pPr>
      <w:spacing w:before="40" w:after="40" w:line="288" w:lineRule="auto"/>
      <w:ind w:right="1440"/>
    </w:pPr>
    <w:rPr>
      <w:rFonts w:eastAsia="SimSun"/>
      <w:color w:val="595959"/>
      <w:kern w:val="20"/>
      <w:sz w:val="20"/>
      <w:szCs w:val="20"/>
      <w:lang w:eastAsia="ja-JP"/>
    </w:rPr>
  </w:style>
  <w:style w:type="paragraph" w:customStyle="1" w:styleId="Normal1">
    <w:name w:val="Normal1"/>
    <w:rPr>
      <w:sz w:val="21"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0eeefbe7-5643-4634-b3c2-301ac8b90275">
    <w:name w:val="Heading 3 Char_0eeefbe7-5643-4634-b3c2-301ac8b90275"/>
    <w:rPr>
      <w:rFonts w:ascii="Arial" w:eastAsia="PMingLiU" w:hAnsi="Arial" w:cs="Times New Roman"/>
      <w:b/>
      <w:sz w:val="26"/>
      <w:szCs w:val="2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TMLPreformattedChar">
    <w:name w:val="HTML Preformatted Char"/>
    <w:rPr>
      <w:rFonts w:ascii="Courier New" w:eastAsia="Courier New" w:hAnsi="Courier New" w:cs="Times New Roman"/>
      <w:lang w:val="en-IN" w:eastAsia="en-IN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styleId="Strong">
    <w:name w:val="Strong"/>
    <w:rPr>
      <w:rFonts w:ascii="Times New Roman" w:eastAsia="Times New Roman" w:hAnsi="Times New Roman" w:cs="Times New Roman"/>
      <w:b/>
    </w:rPr>
  </w:style>
  <w:style w:type="character" w:customStyle="1" w:styleId="HeaderChar709dd483-9d66-4f09-8a94-071dca5acd2e">
    <w:name w:val="Header Char_709dd483-9d66-4f09-8a94-071dca5acd2e"/>
    <w:rPr>
      <w:rFonts w:ascii="Times New Roman" w:eastAsia="PMingLiU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lang w:eastAsia="en-US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120" w:lineRule="atLeast"/>
      <w:ind w:left="120" w:right="5263"/>
    </w:pPr>
    <w:rPr>
      <w:rFonts w:ascii="Arial" w:hAnsi="Arial" w:cs="Arial"/>
      <w:color w:val="000000"/>
      <w:sz w:val="20"/>
      <w:lang w:eastAsia="en-US"/>
    </w:rPr>
  </w:style>
  <w:style w:type="character" w:customStyle="1" w:styleId="FooterChar50d64c74-75e4-49b9-b743-436673a7c3e9">
    <w:name w:val="Footer Char_50d64c74-75e4-49b9-b743-436673a7c3e9"/>
    <w:rPr>
      <w:rFonts w:ascii="Times New Roman" w:eastAsia="PMingLiU" w:hAnsi="Times New Roman" w:cs="Times New Roman"/>
      <w:sz w:val="24"/>
      <w:szCs w:val="24"/>
    </w:rPr>
  </w:style>
  <w:style w:type="paragraph" w:customStyle="1" w:styleId="achievement">
    <w:name w:val="achievement"/>
    <w:basedOn w:val="Normal"/>
    <w:pPr>
      <w:spacing w:before="28" w:after="28" w:line="100" w:lineRule="atLeast"/>
    </w:pPr>
    <w:rPr>
      <w:rFonts w:ascii="Arial Unicode MS" w:eastAsia="Arial Unicode MS" w:hAnsi="Arial Unicode MS" w:cs="Wingdings"/>
      <w:kern w:val="1"/>
      <w:sz w:val="24"/>
      <w:lang w:eastAsia="hi-IN" w:bidi="hi-IN"/>
    </w:rPr>
  </w:style>
  <w:style w:type="character" w:customStyle="1" w:styleId="FooterChar4e37e4b2-571a-48f2-9627-6d65d9795464">
    <w:name w:val="Footer Char_4e37e4b2-571a-48f2-9627-6d65d9795464"/>
    <w:rPr>
      <w:rFonts w:ascii="Times New Roman" w:eastAsia="PMingLiU" w:hAnsi="Times New Roman" w:cs="Times New Roman"/>
      <w:sz w:val="24"/>
      <w:szCs w:val="24"/>
    </w:rPr>
  </w:style>
  <w:style w:type="character" w:customStyle="1" w:styleId="Heading3Char18058ae0-2000-4099-82f0-332c3895b105">
    <w:name w:val="Heading 3 Char_18058ae0-2000-4099-82f0-332c3895b105"/>
    <w:rPr>
      <w:rFonts w:ascii="Arial" w:eastAsia="PMingLiU" w:hAnsi="Arial" w:cs="Times New Roman"/>
      <w:b/>
      <w:sz w:val="26"/>
      <w:szCs w:val="2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</w:pPr>
    <w:rPr>
      <w:rFonts w:ascii="Courier New" w:eastAsia="Courier New" w:hAnsi="Courier New"/>
      <w:sz w:val="20"/>
      <w:szCs w:val="20"/>
      <w:lang w:val="en-IN" w:eastAsia="en-IN"/>
    </w:rPr>
  </w:style>
  <w:style w:type="character" w:customStyle="1" w:styleId="apple-style-span">
    <w:name w:val="apple-style-span"/>
    <w:rPr>
      <w:rFonts w:ascii="Times New Roman" w:eastAsia="Times New Roman" w:hAnsi="Times New Roman" w:cs="Times New Roman"/>
    </w:rPr>
  </w:style>
  <w:style w:type="character" w:customStyle="1" w:styleId="Heading3Chara6d50b1d-9623-4ec9-980d-8588180f3bf4">
    <w:name w:val="Heading 3 Char_a6d50b1d-9623-4ec9-980d-8588180f3bf4"/>
    <w:rPr>
      <w:rFonts w:ascii="Arial" w:eastAsia="PMingLiU" w:hAnsi="Arial" w:cs="Times New Roman"/>
      <w:b/>
      <w:sz w:val="26"/>
      <w:szCs w:val="26"/>
    </w:rPr>
  </w:style>
  <w:style w:type="character" w:customStyle="1" w:styleId="HeaderChar816c176c-63df-4bf3-96e8-eae77a27d46c">
    <w:name w:val="Header Char_816c176c-63df-4bf3-96e8-eae77a27d46c"/>
    <w:rPr>
      <w:rFonts w:ascii="Times New Roman" w:eastAsia="PMingLiU" w:hAnsi="Times New Roman" w:cs="Times New Roman"/>
      <w:sz w:val="24"/>
      <w:szCs w:val="24"/>
    </w:rPr>
  </w:style>
  <w:style w:type="character" w:customStyle="1" w:styleId="Heading1Chard419de07-b179-4fe2-b541-9718bcef6ae7">
    <w:name w:val="Heading 1 Char_d419de07-b179-4fe2-b541-9718bcef6ae7"/>
    <w:rPr>
      <w:rFonts w:ascii="Times New Roman" w:eastAsia="Times New Roman" w:hAnsi="Times New Roman" w:cs="Times New Roman"/>
      <w:b/>
      <w:color w:val="365F91"/>
      <w:sz w:val="28"/>
      <w:szCs w:val="28"/>
    </w:rPr>
  </w:style>
  <w:style w:type="paragraph" w:customStyle="1" w:styleId="NormalTahoma">
    <w:name w:val="Normal + Tahoma"/>
    <w:aliases w:val="8.5 pt,Line spacing:  1.5 lines"/>
    <w:basedOn w:val="Normal"/>
    <w:pPr>
      <w:spacing w:line="360" w:lineRule="auto"/>
    </w:pPr>
    <w:rPr>
      <w:rFonts w:ascii="Tahoma" w:hAnsi="Tahoma" w:cs="Tahoma"/>
      <w:sz w:val="17"/>
      <w:szCs w:val="17"/>
      <w:lang w:eastAsia="en-US"/>
    </w:rPr>
  </w:style>
  <w:style w:type="character" w:customStyle="1" w:styleId="Heading2Charb357fc6a-6b6d-4bc4-8728-d35a36cec539">
    <w:name w:val="Heading 2 Char_b357fc6a-6b6d-4bc4-8728-d35a36cec53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erChard7a5f3c1-0ced-416e-9084-e0dccfb309b2">
    <w:name w:val="Header Char_d7a5f3c1-0ced-416e-9084-e0dccfb309b2"/>
    <w:rPr>
      <w:rFonts w:ascii="Times New Roman" w:eastAsia="PMingLiU" w:hAnsi="Times New Roman" w:cs="Times New Roman"/>
      <w:sz w:val="24"/>
      <w:szCs w:val="24"/>
    </w:rPr>
  </w:style>
  <w:style w:type="character" w:customStyle="1" w:styleId="FooterChare0581ca1-2089-445b-939b-9a2afc3f2b0e">
    <w:name w:val="Footer Char_e0581ca1-2089-445b-939b-9a2afc3f2b0e"/>
    <w:rPr>
      <w:rFonts w:ascii="Times New Roman" w:eastAsia="PMingLiU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kern w:val="20"/>
    </w:rPr>
  </w:style>
  <w:style w:type="paragraph" w:styleId="List2">
    <w:name w:val="List 2"/>
    <w:basedOn w:val="Normal"/>
    <w:pPr>
      <w:spacing w:line="100" w:lineRule="atLeast"/>
      <w:ind w:left="720" w:hanging="360"/>
    </w:pPr>
    <w:rPr>
      <w:kern w:val="1"/>
      <w:sz w:val="24"/>
      <w:lang w:eastAsia="hi-IN" w:bidi="hi-IN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D2D2-CC1F-42EA-8927-EA389937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Salesforce</dc:creator>
  <cp:lastModifiedBy>zafar khan</cp:lastModifiedBy>
  <cp:revision>17</cp:revision>
  <cp:lastPrinted>2024-03-29T12:53:00Z</cp:lastPrinted>
  <dcterms:created xsi:type="dcterms:W3CDTF">2023-06-11T14:55:00Z</dcterms:created>
  <dcterms:modified xsi:type="dcterms:W3CDTF">2024-04-16T12:52:00Z</dcterms:modified>
</cp:coreProperties>
</file>