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8FE" w:rsidRPr="00954F01" w:rsidRDefault="00513BF7" w:rsidP="008A18FE">
      <w:pPr>
        <w:rPr>
          <w:rFonts w:ascii="Arial" w:hAnsi="Arial" w:cs="Arial"/>
          <w:b/>
          <w:sz w:val="22"/>
          <w:szCs w:val="22"/>
        </w:rPr>
      </w:pPr>
      <w:r w:rsidRPr="00954F01">
        <w:rPr>
          <w:rFonts w:ascii="Arial" w:hAnsi="Arial" w:cs="Arial"/>
          <w:b/>
          <w:sz w:val="22"/>
          <w:szCs w:val="22"/>
        </w:rPr>
        <w:t>Ex</w:t>
      </w:r>
      <w:r w:rsidR="00E2575C" w:rsidRPr="00954F01">
        <w:rPr>
          <w:rFonts w:ascii="Arial" w:hAnsi="Arial" w:cs="Arial"/>
          <w:b/>
          <w:sz w:val="22"/>
          <w:szCs w:val="22"/>
        </w:rPr>
        <w:t xml:space="preserve">perience </w:t>
      </w:r>
      <w:r w:rsidRPr="00954F01">
        <w:rPr>
          <w:rFonts w:ascii="Arial" w:hAnsi="Arial" w:cs="Arial"/>
          <w:b/>
          <w:sz w:val="22"/>
          <w:szCs w:val="22"/>
        </w:rPr>
        <w:t>Summary</w:t>
      </w:r>
      <w:r w:rsidR="00F44FF5">
        <w:rPr>
          <w:rFonts w:ascii="Arial" w:hAnsi="Arial" w:cs="Arial"/>
          <w:b/>
          <w:sz w:val="22"/>
          <w:szCs w:val="22"/>
        </w:rPr>
        <w:t>:</w:t>
      </w:r>
    </w:p>
    <w:p w:rsidR="00513BF7" w:rsidRDefault="00513BF7" w:rsidP="008A18FE">
      <w:pPr>
        <w:ind w:left="432"/>
        <w:rPr>
          <w:rFonts w:ascii="Arial" w:hAnsi="Arial" w:cs="Arial"/>
          <w:sz w:val="20"/>
          <w:szCs w:val="20"/>
        </w:rPr>
      </w:pPr>
    </w:p>
    <w:p w:rsidR="008C6AA1" w:rsidRDefault="006A7EF6" w:rsidP="008C6AA1">
      <w:pPr>
        <w:numPr>
          <w:ilvl w:val="0"/>
          <w:numId w:val="21"/>
        </w:numPr>
        <w:tabs>
          <w:tab w:val="left" w:pos="43"/>
        </w:tabs>
        <w:ind w:left="360" w:hanging="360"/>
        <w:rPr>
          <w:rFonts w:ascii="Arial" w:eastAsia="Cambria" w:hAnsi="Arial" w:cs="Arial"/>
          <w:sz w:val="20"/>
          <w:szCs w:val="20"/>
        </w:rPr>
      </w:pPr>
      <w:r>
        <w:rPr>
          <w:rFonts w:ascii="Arial" w:eastAsia="Cambria" w:hAnsi="Arial" w:cs="Arial"/>
          <w:sz w:val="20"/>
          <w:szCs w:val="20"/>
        </w:rPr>
        <w:t>Having 4</w:t>
      </w:r>
      <w:r w:rsidR="00BD2280">
        <w:rPr>
          <w:rFonts w:ascii="Arial" w:eastAsia="Cambria" w:hAnsi="Arial" w:cs="Arial"/>
          <w:sz w:val="20"/>
          <w:szCs w:val="20"/>
        </w:rPr>
        <w:t xml:space="preserve"> </w:t>
      </w:r>
      <w:r w:rsidR="008A106F" w:rsidRPr="00FA3860">
        <w:rPr>
          <w:rFonts w:ascii="Arial" w:eastAsia="Cambria" w:hAnsi="Arial" w:cs="Arial"/>
          <w:sz w:val="20"/>
          <w:szCs w:val="20"/>
        </w:rPr>
        <w:t>years of</w:t>
      </w:r>
      <w:r w:rsidR="004D0177">
        <w:rPr>
          <w:rFonts w:ascii="Arial" w:eastAsia="Cambria" w:hAnsi="Arial" w:cs="Arial"/>
          <w:sz w:val="20"/>
          <w:szCs w:val="20"/>
        </w:rPr>
        <w:t xml:space="preserve"> IT industry</w:t>
      </w:r>
      <w:r w:rsidR="008A106F" w:rsidRPr="00FA3860">
        <w:rPr>
          <w:rFonts w:ascii="Arial" w:eastAsia="Cambria" w:hAnsi="Arial" w:cs="Arial"/>
          <w:sz w:val="20"/>
          <w:szCs w:val="20"/>
        </w:rPr>
        <w:t xml:space="preserve"> experience</w:t>
      </w:r>
      <w:r w:rsidR="004D0177">
        <w:rPr>
          <w:rFonts w:ascii="Arial" w:eastAsia="Cambria" w:hAnsi="Arial" w:cs="Arial"/>
          <w:sz w:val="20"/>
          <w:szCs w:val="20"/>
        </w:rPr>
        <w:t xml:space="preserve"> and 3.4 years of experience</w:t>
      </w:r>
      <w:r w:rsidR="008A106F" w:rsidRPr="00FA3860">
        <w:rPr>
          <w:rFonts w:ascii="Arial" w:eastAsia="Cambria" w:hAnsi="Arial" w:cs="Arial"/>
          <w:sz w:val="20"/>
          <w:szCs w:val="20"/>
        </w:rPr>
        <w:t xml:space="preserve"> in Salesforce.com CRM platform.</w:t>
      </w:r>
    </w:p>
    <w:p w:rsidR="008A106F" w:rsidRPr="008C6AA1" w:rsidRDefault="008A106F" w:rsidP="008C6AA1">
      <w:pPr>
        <w:numPr>
          <w:ilvl w:val="0"/>
          <w:numId w:val="21"/>
        </w:numPr>
        <w:tabs>
          <w:tab w:val="left" w:pos="43"/>
        </w:tabs>
        <w:ind w:left="360" w:hanging="360"/>
        <w:rPr>
          <w:rFonts w:ascii="Arial" w:eastAsia="Cambria" w:hAnsi="Arial" w:cs="Arial"/>
          <w:sz w:val="20"/>
          <w:szCs w:val="20"/>
        </w:rPr>
      </w:pPr>
      <w:r w:rsidRPr="008C6AA1">
        <w:rPr>
          <w:rFonts w:ascii="Arial" w:eastAsia="Cambria" w:hAnsi="Arial" w:cs="Arial"/>
          <w:sz w:val="20"/>
          <w:szCs w:val="20"/>
        </w:rPr>
        <w:t xml:space="preserve">Extensive skills </w:t>
      </w:r>
      <w:proofErr w:type="gramStart"/>
      <w:r w:rsidRPr="008C6AA1">
        <w:rPr>
          <w:rFonts w:ascii="Arial" w:eastAsia="Cambria" w:hAnsi="Arial" w:cs="Arial"/>
          <w:sz w:val="20"/>
          <w:szCs w:val="20"/>
        </w:rPr>
        <w:t>in  development</w:t>
      </w:r>
      <w:proofErr w:type="gramEnd"/>
      <w:r w:rsidRPr="008C6AA1">
        <w:rPr>
          <w:rFonts w:ascii="Arial" w:eastAsia="Cambria" w:hAnsi="Arial" w:cs="Arial"/>
          <w:sz w:val="20"/>
          <w:szCs w:val="20"/>
        </w:rPr>
        <w:t>, customization &amp; implementation of CRM using different modules in</w:t>
      </w:r>
      <w:r w:rsidR="008C6AA1">
        <w:rPr>
          <w:rFonts w:ascii="Arial" w:eastAsia="Cambria" w:hAnsi="Arial" w:cs="Arial"/>
          <w:sz w:val="20"/>
          <w:szCs w:val="20"/>
        </w:rPr>
        <w:t xml:space="preserve"> </w:t>
      </w:r>
      <w:r w:rsidRPr="008C6AA1">
        <w:rPr>
          <w:rFonts w:ascii="Arial" w:eastAsia="Cambria" w:hAnsi="Arial" w:cs="Arial"/>
          <w:sz w:val="20"/>
          <w:szCs w:val="20"/>
        </w:rPr>
        <w:t>Salesforce.com.</w:t>
      </w:r>
    </w:p>
    <w:p w:rsidR="001D16B3" w:rsidRPr="001D16B3" w:rsidRDefault="008A106F" w:rsidP="008A106F">
      <w:pPr>
        <w:numPr>
          <w:ilvl w:val="0"/>
          <w:numId w:val="22"/>
        </w:numPr>
        <w:ind w:left="360" w:hanging="360"/>
        <w:rPr>
          <w:rFonts w:ascii="Arial" w:eastAsia="Calibri" w:hAnsi="Arial" w:cs="Arial"/>
          <w:sz w:val="20"/>
          <w:szCs w:val="20"/>
        </w:rPr>
      </w:pPr>
      <w:r w:rsidRPr="00FA3860">
        <w:rPr>
          <w:rFonts w:ascii="Arial" w:eastAsia="Cambria" w:hAnsi="Arial" w:cs="Arial"/>
          <w:sz w:val="20"/>
          <w:szCs w:val="20"/>
        </w:rPr>
        <w:t>Work experience in SFDC Administrative tasks like creating Profiles, Roles</w:t>
      </w:r>
      <w:r w:rsidR="00E32329">
        <w:rPr>
          <w:rFonts w:ascii="Arial" w:eastAsia="Cambria" w:hAnsi="Arial" w:cs="Arial"/>
          <w:sz w:val="20"/>
          <w:szCs w:val="20"/>
        </w:rPr>
        <w:t>, Users, Page Layouts</w:t>
      </w:r>
      <w:r w:rsidRPr="00FA3860">
        <w:rPr>
          <w:rFonts w:ascii="Arial" w:eastAsia="Cambria" w:hAnsi="Arial" w:cs="Arial"/>
          <w:sz w:val="20"/>
          <w:szCs w:val="20"/>
        </w:rPr>
        <w:t xml:space="preserve"> and Workflows.</w:t>
      </w:r>
    </w:p>
    <w:p w:rsidR="008A106F" w:rsidRPr="00FA3860" w:rsidRDefault="001D16B3" w:rsidP="008A106F">
      <w:pPr>
        <w:numPr>
          <w:ilvl w:val="0"/>
          <w:numId w:val="22"/>
        </w:numPr>
        <w:ind w:left="360" w:hanging="360"/>
        <w:rPr>
          <w:rFonts w:ascii="Arial" w:eastAsia="Calibri" w:hAnsi="Arial" w:cs="Arial"/>
          <w:sz w:val="20"/>
          <w:szCs w:val="20"/>
        </w:rPr>
      </w:pPr>
      <w:r w:rsidRPr="001D16B3">
        <w:rPr>
          <w:rFonts w:ascii="Arial" w:eastAsia="Cambria" w:hAnsi="Arial" w:cs="Arial"/>
          <w:sz w:val="20"/>
          <w:szCs w:val="20"/>
        </w:rPr>
        <w:t xml:space="preserve"> </w:t>
      </w:r>
      <w:r w:rsidRPr="00FA3860">
        <w:rPr>
          <w:rFonts w:ascii="Arial" w:eastAsia="Cambria" w:hAnsi="Arial" w:cs="Arial"/>
          <w:sz w:val="20"/>
          <w:szCs w:val="20"/>
        </w:rPr>
        <w:t xml:space="preserve">Experience in designing Custom Formula Fields, Field Dependencies, Validation </w:t>
      </w:r>
      <w:r w:rsidR="00E32329">
        <w:rPr>
          <w:rFonts w:ascii="Arial" w:eastAsia="Cambria" w:hAnsi="Arial" w:cs="Arial"/>
          <w:sz w:val="20"/>
          <w:szCs w:val="20"/>
        </w:rPr>
        <w:t>Rules, Work Flows</w:t>
      </w:r>
      <w:r w:rsidRPr="00FA3860">
        <w:rPr>
          <w:rFonts w:ascii="Arial" w:eastAsia="Cambria" w:hAnsi="Arial" w:cs="Arial"/>
          <w:sz w:val="20"/>
          <w:szCs w:val="20"/>
        </w:rPr>
        <w:t xml:space="preserve"> for automated alerts, field updates, and Email generation according to application requirements</w:t>
      </w:r>
    </w:p>
    <w:p w:rsidR="008A106F" w:rsidRPr="00FA3860" w:rsidRDefault="008A106F" w:rsidP="008A106F">
      <w:pPr>
        <w:numPr>
          <w:ilvl w:val="0"/>
          <w:numId w:val="22"/>
        </w:numPr>
        <w:ind w:left="360" w:hanging="360"/>
        <w:rPr>
          <w:rFonts w:ascii="Arial" w:eastAsia="Calibri" w:hAnsi="Arial" w:cs="Arial"/>
          <w:sz w:val="20"/>
          <w:szCs w:val="20"/>
        </w:rPr>
      </w:pPr>
      <w:r w:rsidRPr="00FA3860">
        <w:rPr>
          <w:rFonts w:ascii="Arial" w:eastAsia="Cambria" w:hAnsi="Arial" w:cs="Arial"/>
          <w:sz w:val="20"/>
          <w:szCs w:val="20"/>
        </w:rPr>
        <w:t>Work experience in Visualforce pages &amp; Apex development.</w:t>
      </w:r>
    </w:p>
    <w:p w:rsidR="008A106F" w:rsidRPr="00CE22A2" w:rsidRDefault="008A106F" w:rsidP="001D16B3">
      <w:pPr>
        <w:numPr>
          <w:ilvl w:val="0"/>
          <w:numId w:val="22"/>
        </w:numPr>
        <w:ind w:left="360" w:hanging="360"/>
        <w:rPr>
          <w:rFonts w:ascii="Arial" w:eastAsia="Calibri" w:hAnsi="Arial" w:cs="Arial"/>
          <w:sz w:val="20"/>
          <w:szCs w:val="20"/>
        </w:rPr>
      </w:pPr>
      <w:r w:rsidRPr="00FA3860">
        <w:rPr>
          <w:rFonts w:ascii="Arial" w:eastAsia="Cambria" w:hAnsi="Arial" w:cs="Arial"/>
          <w:sz w:val="20"/>
          <w:szCs w:val="20"/>
        </w:rPr>
        <w:t xml:space="preserve">Good experience in </w:t>
      </w:r>
      <w:proofErr w:type="gramStart"/>
      <w:r w:rsidRPr="00FA3860">
        <w:rPr>
          <w:rFonts w:ascii="Arial" w:eastAsia="Cambria" w:hAnsi="Arial" w:cs="Arial"/>
          <w:sz w:val="20"/>
          <w:szCs w:val="20"/>
        </w:rPr>
        <w:t>Relationships.</w:t>
      </w:r>
      <w:r w:rsidRPr="001D16B3">
        <w:rPr>
          <w:rFonts w:ascii="Arial" w:eastAsia="Cambria" w:hAnsi="Arial" w:cs="Arial"/>
          <w:sz w:val="20"/>
          <w:szCs w:val="20"/>
        </w:rPr>
        <w:t>.</w:t>
      </w:r>
      <w:proofErr w:type="gramEnd"/>
    </w:p>
    <w:p w:rsidR="00CE22A2" w:rsidRPr="00CE22A2" w:rsidRDefault="00CE22A2" w:rsidP="001D16B3">
      <w:pPr>
        <w:numPr>
          <w:ilvl w:val="0"/>
          <w:numId w:val="22"/>
        </w:numPr>
        <w:ind w:left="360" w:hanging="360"/>
        <w:rPr>
          <w:rFonts w:ascii="Arial" w:eastAsia="Calibri" w:hAnsi="Arial" w:cs="Arial"/>
          <w:sz w:val="20"/>
          <w:szCs w:val="20"/>
        </w:rPr>
      </w:pPr>
      <w:r w:rsidRPr="00CE22A2">
        <w:rPr>
          <w:rFonts w:ascii="Arial" w:hAnsi="Arial" w:cs="Arial"/>
          <w:color w:val="000000"/>
          <w:sz w:val="20"/>
          <w:szCs w:val="20"/>
        </w:rPr>
        <w:t>Experienced in SFDC development using Visualforce Pages, Components, SOQL, SOSL, and DML Statements</w:t>
      </w:r>
    </w:p>
    <w:p w:rsidR="00031234" w:rsidRPr="00BA78B1" w:rsidRDefault="006A7EF6" w:rsidP="006279E3">
      <w:pPr>
        <w:numPr>
          <w:ilvl w:val="0"/>
          <w:numId w:val="22"/>
        </w:numPr>
        <w:ind w:left="360" w:hanging="360"/>
        <w:rPr>
          <w:rFonts w:ascii="Arial" w:eastAsia="Calibri" w:hAnsi="Arial" w:cs="Arial"/>
          <w:sz w:val="20"/>
          <w:szCs w:val="20"/>
        </w:rPr>
      </w:pPr>
      <w:r>
        <w:rPr>
          <w:rFonts w:ascii="Arial" w:eastAsia="Cambria" w:hAnsi="Arial" w:cs="Arial"/>
          <w:sz w:val="20"/>
          <w:szCs w:val="20"/>
        </w:rPr>
        <w:t>Experience in</w:t>
      </w:r>
      <w:r w:rsidR="008A106F" w:rsidRPr="00FA3860">
        <w:rPr>
          <w:rFonts w:ascii="Arial" w:eastAsia="Cambria" w:hAnsi="Arial" w:cs="Arial"/>
          <w:sz w:val="20"/>
          <w:szCs w:val="20"/>
        </w:rPr>
        <w:t xml:space="preserve"> writing </w:t>
      </w:r>
      <w:proofErr w:type="gramStart"/>
      <w:r w:rsidR="008A106F" w:rsidRPr="00FA3860">
        <w:rPr>
          <w:rFonts w:ascii="Arial" w:eastAsia="Cambria" w:hAnsi="Arial" w:cs="Arial"/>
          <w:sz w:val="20"/>
          <w:szCs w:val="20"/>
        </w:rPr>
        <w:t>Triggers ,</w:t>
      </w:r>
      <w:proofErr w:type="gramEnd"/>
      <w:r w:rsidR="008A106F" w:rsidRPr="00FA3860">
        <w:rPr>
          <w:rFonts w:ascii="Arial" w:eastAsia="Cambria" w:hAnsi="Arial" w:cs="Arial"/>
          <w:sz w:val="20"/>
          <w:szCs w:val="20"/>
        </w:rPr>
        <w:t xml:space="preserve"> Apex classes , Schedule Apex , Batch Apex , Visualforce Pages.</w:t>
      </w:r>
    </w:p>
    <w:p w:rsidR="00BA78B1" w:rsidRPr="006A7EF6" w:rsidRDefault="00BA78B1" w:rsidP="006279E3">
      <w:pPr>
        <w:numPr>
          <w:ilvl w:val="0"/>
          <w:numId w:val="22"/>
        </w:numPr>
        <w:ind w:left="360" w:hanging="360"/>
        <w:rPr>
          <w:rFonts w:ascii="Arial" w:eastAsia="Calibri" w:hAnsi="Arial" w:cs="Arial"/>
          <w:sz w:val="20"/>
          <w:szCs w:val="20"/>
        </w:rPr>
      </w:pPr>
      <w:r>
        <w:rPr>
          <w:rFonts w:ascii="Arial" w:eastAsia="Cambria" w:hAnsi="Arial" w:cs="Arial"/>
          <w:sz w:val="20"/>
          <w:szCs w:val="20"/>
        </w:rPr>
        <w:t>Experience in writing test classes for deployment.</w:t>
      </w:r>
    </w:p>
    <w:p w:rsidR="006A7EF6" w:rsidRDefault="006A7EF6" w:rsidP="006279E3">
      <w:pPr>
        <w:numPr>
          <w:ilvl w:val="0"/>
          <w:numId w:val="22"/>
        </w:numPr>
        <w:ind w:left="360" w:hanging="360"/>
        <w:rPr>
          <w:rFonts w:ascii="Arial" w:eastAsia="Calibri" w:hAnsi="Arial" w:cs="Arial"/>
          <w:sz w:val="20"/>
          <w:szCs w:val="20"/>
        </w:rPr>
      </w:pPr>
      <w:r>
        <w:rPr>
          <w:rFonts w:ascii="Arial" w:eastAsia="Calibri" w:hAnsi="Arial" w:cs="Arial"/>
          <w:sz w:val="20"/>
          <w:szCs w:val="20"/>
        </w:rPr>
        <w:t>Experience in In</w:t>
      </w:r>
      <w:r w:rsidR="004D0177">
        <w:rPr>
          <w:rFonts w:ascii="Arial" w:eastAsia="Calibri" w:hAnsi="Arial" w:cs="Arial"/>
          <w:sz w:val="20"/>
          <w:szCs w:val="20"/>
        </w:rPr>
        <w:t>tegration using REST &amp; SOAP API’s.</w:t>
      </w:r>
    </w:p>
    <w:p w:rsidR="004D0177" w:rsidRPr="006279E3" w:rsidRDefault="004D0177" w:rsidP="006279E3">
      <w:pPr>
        <w:numPr>
          <w:ilvl w:val="0"/>
          <w:numId w:val="22"/>
        </w:numPr>
        <w:ind w:left="360" w:hanging="360"/>
        <w:rPr>
          <w:rFonts w:ascii="Arial" w:eastAsia="Calibri" w:hAnsi="Arial" w:cs="Arial"/>
          <w:sz w:val="20"/>
          <w:szCs w:val="20"/>
        </w:rPr>
      </w:pPr>
      <w:r>
        <w:rPr>
          <w:rFonts w:ascii="Arial" w:eastAsia="Calibri" w:hAnsi="Arial" w:cs="Arial"/>
          <w:sz w:val="20"/>
          <w:szCs w:val="20"/>
        </w:rPr>
        <w:t>Experience of creating Lightning Aura Components.</w:t>
      </w:r>
    </w:p>
    <w:p w:rsidR="001351FA" w:rsidRPr="001D16B3" w:rsidRDefault="001351FA" w:rsidP="008A106F">
      <w:pPr>
        <w:numPr>
          <w:ilvl w:val="0"/>
          <w:numId w:val="22"/>
        </w:numPr>
        <w:ind w:left="360" w:hanging="360"/>
        <w:rPr>
          <w:rFonts w:ascii="Arial" w:eastAsia="Calibri" w:hAnsi="Arial" w:cs="Arial"/>
          <w:sz w:val="20"/>
          <w:szCs w:val="20"/>
        </w:rPr>
      </w:pPr>
      <w:r w:rsidRPr="00FA3860">
        <w:rPr>
          <w:rFonts w:ascii="Arial" w:eastAsia="Cambria" w:hAnsi="Arial" w:cs="Arial"/>
          <w:sz w:val="20"/>
          <w:szCs w:val="20"/>
        </w:rPr>
        <w:t>Knowledge of data migration using Import Wizard and Apex Data Loader.</w:t>
      </w:r>
    </w:p>
    <w:p w:rsidR="001D16B3" w:rsidRPr="002C2780" w:rsidRDefault="00BA78B1" w:rsidP="002C2780">
      <w:pPr>
        <w:numPr>
          <w:ilvl w:val="0"/>
          <w:numId w:val="22"/>
        </w:numPr>
        <w:ind w:left="360" w:hanging="360"/>
        <w:rPr>
          <w:rFonts w:ascii="Arial" w:eastAsia="Calibri" w:hAnsi="Arial" w:cs="Arial"/>
          <w:sz w:val="20"/>
          <w:szCs w:val="20"/>
        </w:rPr>
      </w:pPr>
      <w:r>
        <w:rPr>
          <w:rFonts w:ascii="Arial" w:eastAsia="Cambria" w:hAnsi="Arial" w:cs="Arial"/>
          <w:sz w:val="20"/>
          <w:szCs w:val="20"/>
        </w:rPr>
        <w:t>Good</w:t>
      </w:r>
      <w:r w:rsidR="002C2780">
        <w:rPr>
          <w:rFonts w:ascii="Arial" w:eastAsia="Cambria" w:hAnsi="Arial" w:cs="Arial"/>
          <w:sz w:val="20"/>
          <w:szCs w:val="20"/>
        </w:rPr>
        <w:t xml:space="preserve"> </w:t>
      </w:r>
      <w:r w:rsidR="002C2780" w:rsidRPr="00FA3860">
        <w:rPr>
          <w:rFonts w:ascii="Arial" w:eastAsia="Cambria" w:hAnsi="Arial" w:cs="Arial"/>
          <w:sz w:val="20"/>
          <w:szCs w:val="20"/>
        </w:rPr>
        <w:t>experience</w:t>
      </w:r>
      <w:r>
        <w:rPr>
          <w:rFonts w:ascii="Arial" w:eastAsia="Cambria" w:hAnsi="Arial" w:cs="Arial"/>
          <w:sz w:val="20"/>
          <w:szCs w:val="20"/>
        </w:rPr>
        <w:t xml:space="preserve"> in</w:t>
      </w:r>
      <w:r w:rsidR="001D16B3" w:rsidRPr="00FA3860">
        <w:rPr>
          <w:rFonts w:ascii="Arial" w:eastAsia="Cambria" w:hAnsi="Arial" w:cs="Arial"/>
          <w:sz w:val="20"/>
          <w:szCs w:val="20"/>
        </w:rPr>
        <w:t xml:space="preserve"> understanding Organization Wide Defaults(OWD).</w:t>
      </w:r>
    </w:p>
    <w:p w:rsidR="001D16B3" w:rsidRPr="00FA3860" w:rsidRDefault="001D16B3" w:rsidP="001D16B3">
      <w:pPr>
        <w:ind w:left="360"/>
        <w:rPr>
          <w:rFonts w:ascii="Arial" w:eastAsia="Calibri" w:hAnsi="Arial" w:cs="Arial"/>
          <w:sz w:val="20"/>
          <w:szCs w:val="20"/>
        </w:rPr>
      </w:pPr>
    </w:p>
    <w:p w:rsidR="00777DC0" w:rsidRDefault="00777DC0" w:rsidP="00536B8B">
      <w:pPr>
        <w:rPr>
          <w:rFonts w:ascii="Arial" w:hAnsi="Arial" w:cs="Arial"/>
          <w:sz w:val="20"/>
          <w:szCs w:val="20"/>
        </w:rPr>
      </w:pPr>
    </w:p>
    <w:p w:rsidR="005B78D6" w:rsidRDefault="005B78D6" w:rsidP="008A18FE">
      <w:pPr>
        <w:rPr>
          <w:rFonts w:ascii="Arial" w:hAnsi="Arial" w:cs="Arial"/>
          <w:sz w:val="20"/>
          <w:szCs w:val="20"/>
        </w:rPr>
      </w:pPr>
    </w:p>
    <w:p w:rsidR="007A0996" w:rsidRDefault="007A0996" w:rsidP="008A18FE">
      <w:pPr>
        <w:rPr>
          <w:rFonts w:ascii="Arial" w:hAnsi="Arial" w:cs="Arial"/>
          <w:b/>
          <w:sz w:val="22"/>
          <w:szCs w:val="22"/>
        </w:rPr>
      </w:pPr>
    </w:p>
    <w:p w:rsidR="00513BF7" w:rsidRPr="00954F01" w:rsidRDefault="00956317" w:rsidP="008A18FE">
      <w:pPr>
        <w:rPr>
          <w:rFonts w:ascii="Arial" w:hAnsi="Arial" w:cs="Arial"/>
          <w:b/>
          <w:sz w:val="22"/>
          <w:szCs w:val="22"/>
        </w:rPr>
      </w:pPr>
      <w:r w:rsidRPr="00954F01">
        <w:rPr>
          <w:rFonts w:ascii="Arial" w:hAnsi="Arial" w:cs="Arial"/>
          <w:b/>
          <w:sz w:val="22"/>
          <w:szCs w:val="22"/>
        </w:rPr>
        <w:t>Technical</w:t>
      </w:r>
      <w:r w:rsidR="00513BF7" w:rsidRPr="00954F01">
        <w:rPr>
          <w:rFonts w:ascii="Arial" w:hAnsi="Arial" w:cs="Arial"/>
          <w:b/>
          <w:sz w:val="22"/>
          <w:szCs w:val="22"/>
        </w:rPr>
        <w:t xml:space="preserve"> Summary</w:t>
      </w:r>
      <w:r w:rsidR="00954F01">
        <w:rPr>
          <w:rFonts w:ascii="Arial" w:hAnsi="Arial" w:cs="Arial"/>
          <w:b/>
          <w:sz w:val="22"/>
          <w:szCs w:val="22"/>
        </w:rPr>
        <w:t>:</w:t>
      </w:r>
    </w:p>
    <w:tbl>
      <w:tblPr>
        <w:tblW w:w="87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898"/>
        <w:gridCol w:w="5862"/>
      </w:tblGrid>
      <w:tr w:rsidR="008A106F" w:rsidRPr="00E2575C" w:rsidTr="00507714">
        <w:trPr>
          <w:trHeight w:val="230"/>
        </w:trPr>
        <w:tc>
          <w:tcPr>
            <w:tcW w:w="2898" w:type="dxa"/>
            <w:tcBorders>
              <w:top w:val="single" w:sz="4" w:space="0" w:color="auto"/>
              <w:left w:val="single" w:sz="4" w:space="0" w:color="auto"/>
              <w:bottom w:val="single" w:sz="4" w:space="0" w:color="auto"/>
              <w:right w:val="single" w:sz="4" w:space="0" w:color="auto"/>
            </w:tcBorders>
            <w:vAlign w:val="center"/>
          </w:tcPr>
          <w:p w:rsidR="008A106F" w:rsidRPr="00F10E79" w:rsidRDefault="008A106F" w:rsidP="009F7FA7">
            <w:pPr>
              <w:tabs>
                <w:tab w:val="center" w:pos="3600"/>
              </w:tabs>
              <w:spacing w:line="276" w:lineRule="auto"/>
              <w:rPr>
                <w:rFonts w:ascii="Arial" w:hAnsi="Arial" w:cs="Arial"/>
                <w:sz w:val="20"/>
                <w:szCs w:val="20"/>
              </w:rPr>
            </w:pPr>
            <w:r w:rsidRPr="00F10E79">
              <w:rPr>
                <w:rFonts w:ascii="Arial" w:eastAsia="Cambria" w:hAnsi="Arial" w:cs="Arial"/>
                <w:sz w:val="20"/>
                <w:szCs w:val="20"/>
              </w:rPr>
              <w:t>SFDC  Technology:</w:t>
            </w:r>
          </w:p>
        </w:tc>
        <w:tc>
          <w:tcPr>
            <w:tcW w:w="5862" w:type="dxa"/>
            <w:tcBorders>
              <w:top w:val="single" w:sz="4" w:space="0" w:color="auto"/>
              <w:left w:val="single" w:sz="4" w:space="0" w:color="auto"/>
              <w:bottom w:val="single" w:sz="4" w:space="0" w:color="auto"/>
              <w:right w:val="single" w:sz="4" w:space="0" w:color="auto"/>
            </w:tcBorders>
          </w:tcPr>
          <w:p w:rsidR="008A106F" w:rsidRPr="00F10E79" w:rsidRDefault="008A106F" w:rsidP="009F7FA7">
            <w:pPr>
              <w:tabs>
                <w:tab w:val="center" w:pos="3600"/>
              </w:tabs>
              <w:spacing w:line="276" w:lineRule="auto"/>
              <w:rPr>
                <w:rFonts w:ascii="Arial" w:hAnsi="Arial" w:cs="Arial"/>
                <w:sz w:val="20"/>
                <w:szCs w:val="20"/>
              </w:rPr>
            </w:pPr>
            <w:r w:rsidRPr="00F10E79">
              <w:rPr>
                <w:rFonts w:ascii="Arial" w:eastAsia="Cambria" w:hAnsi="Arial" w:cs="Arial"/>
                <w:sz w:val="20"/>
                <w:szCs w:val="20"/>
              </w:rPr>
              <w:t xml:space="preserve">Apex classes, Apex Triggers, controllers, Visual Force </w:t>
            </w:r>
            <w:proofErr w:type="spellStart"/>
            <w:r w:rsidRPr="00F10E79">
              <w:rPr>
                <w:rFonts w:ascii="Arial" w:eastAsia="Cambria" w:hAnsi="Arial" w:cs="Arial"/>
                <w:sz w:val="20"/>
                <w:szCs w:val="20"/>
              </w:rPr>
              <w:t>Pages</w:t>
            </w:r>
            <w:r w:rsidR="002C2780">
              <w:rPr>
                <w:rFonts w:ascii="Arial" w:eastAsia="Cambria" w:hAnsi="Arial" w:cs="Arial"/>
                <w:sz w:val="20"/>
                <w:szCs w:val="20"/>
              </w:rPr>
              <w:t>,Lightning</w:t>
            </w:r>
            <w:proofErr w:type="spellEnd"/>
            <w:r w:rsidR="002C2780">
              <w:rPr>
                <w:rFonts w:ascii="Arial" w:eastAsia="Cambria" w:hAnsi="Arial" w:cs="Arial"/>
                <w:sz w:val="20"/>
                <w:szCs w:val="20"/>
              </w:rPr>
              <w:t xml:space="preserve"> Aura Components</w:t>
            </w:r>
            <w:r w:rsidRPr="00F10E79">
              <w:rPr>
                <w:rFonts w:ascii="Arial" w:eastAsia="Cambria" w:hAnsi="Arial" w:cs="Arial"/>
                <w:sz w:val="20"/>
                <w:szCs w:val="20"/>
              </w:rPr>
              <w:t xml:space="preserve">, </w:t>
            </w:r>
            <w:proofErr w:type="spellStart"/>
            <w:r w:rsidRPr="00F10E79">
              <w:rPr>
                <w:rFonts w:ascii="Arial" w:eastAsia="Cambria" w:hAnsi="Arial" w:cs="Arial"/>
                <w:sz w:val="20"/>
                <w:szCs w:val="20"/>
              </w:rPr>
              <w:t>Workflows,SOQL</w:t>
            </w:r>
            <w:proofErr w:type="spellEnd"/>
            <w:r w:rsidRPr="00F10E79">
              <w:rPr>
                <w:rFonts w:ascii="Arial" w:eastAsia="Cambria" w:hAnsi="Arial" w:cs="Arial"/>
                <w:sz w:val="20"/>
                <w:szCs w:val="20"/>
              </w:rPr>
              <w:t>, and SOSL.</w:t>
            </w:r>
          </w:p>
        </w:tc>
      </w:tr>
      <w:tr w:rsidR="008A106F" w:rsidRPr="00E2575C" w:rsidTr="00507714">
        <w:trPr>
          <w:trHeight w:val="230"/>
        </w:trPr>
        <w:tc>
          <w:tcPr>
            <w:tcW w:w="2898" w:type="dxa"/>
            <w:tcBorders>
              <w:top w:val="single" w:sz="4" w:space="0" w:color="auto"/>
              <w:left w:val="single" w:sz="4" w:space="0" w:color="auto"/>
              <w:bottom w:val="single" w:sz="4" w:space="0" w:color="auto"/>
              <w:right w:val="single" w:sz="4" w:space="0" w:color="auto"/>
            </w:tcBorders>
            <w:vAlign w:val="center"/>
          </w:tcPr>
          <w:p w:rsidR="008A106F" w:rsidRPr="00F10E79" w:rsidRDefault="008A106F" w:rsidP="009F7FA7">
            <w:pPr>
              <w:tabs>
                <w:tab w:val="center" w:pos="3600"/>
              </w:tabs>
              <w:spacing w:line="276" w:lineRule="auto"/>
              <w:rPr>
                <w:rFonts w:ascii="Arial" w:hAnsi="Arial" w:cs="Arial"/>
                <w:sz w:val="20"/>
                <w:szCs w:val="20"/>
              </w:rPr>
            </w:pPr>
            <w:r w:rsidRPr="00F10E79">
              <w:rPr>
                <w:rFonts w:ascii="Arial" w:eastAsia="Cambria" w:hAnsi="Arial" w:cs="Arial"/>
                <w:sz w:val="20"/>
                <w:szCs w:val="20"/>
              </w:rPr>
              <w:t xml:space="preserve">SFDC Tools                 </w:t>
            </w:r>
          </w:p>
        </w:tc>
        <w:tc>
          <w:tcPr>
            <w:tcW w:w="5862" w:type="dxa"/>
            <w:tcBorders>
              <w:top w:val="single" w:sz="4" w:space="0" w:color="auto"/>
              <w:left w:val="single" w:sz="4" w:space="0" w:color="auto"/>
              <w:bottom w:val="single" w:sz="4" w:space="0" w:color="auto"/>
              <w:right w:val="single" w:sz="4" w:space="0" w:color="auto"/>
            </w:tcBorders>
          </w:tcPr>
          <w:p w:rsidR="008A106F" w:rsidRPr="00F10E79" w:rsidRDefault="0084421A" w:rsidP="009F7FA7">
            <w:pPr>
              <w:tabs>
                <w:tab w:val="center" w:pos="3600"/>
              </w:tabs>
              <w:spacing w:line="276" w:lineRule="auto"/>
              <w:rPr>
                <w:rFonts w:ascii="Arial" w:hAnsi="Arial" w:cs="Arial"/>
                <w:sz w:val="20"/>
                <w:szCs w:val="20"/>
              </w:rPr>
            </w:pPr>
            <w:r>
              <w:rPr>
                <w:rFonts w:ascii="Arial" w:eastAsia="Cambria" w:hAnsi="Arial" w:cs="Arial"/>
                <w:sz w:val="20"/>
                <w:szCs w:val="20"/>
              </w:rPr>
              <w:t>Apex Data Loader</w:t>
            </w:r>
          </w:p>
        </w:tc>
      </w:tr>
      <w:tr w:rsidR="008A106F" w:rsidRPr="00E2575C" w:rsidTr="00507714">
        <w:trPr>
          <w:trHeight w:val="230"/>
        </w:trPr>
        <w:tc>
          <w:tcPr>
            <w:tcW w:w="2898" w:type="dxa"/>
            <w:tcBorders>
              <w:top w:val="single" w:sz="4" w:space="0" w:color="auto"/>
              <w:left w:val="single" w:sz="4" w:space="0" w:color="auto"/>
              <w:bottom w:val="single" w:sz="4" w:space="0" w:color="auto"/>
              <w:right w:val="single" w:sz="4" w:space="0" w:color="auto"/>
            </w:tcBorders>
            <w:vAlign w:val="center"/>
          </w:tcPr>
          <w:p w:rsidR="008A106F" w:rsidRPr="00F10E79" w:rsidRDefault="008A106F" w:rsidP="009F7FA7">
            <w:pPr>
              <w:tabs>
                <w:tab w:val="center" w:pos="3600"/>
              </w:tabs>
              <w:spacing w:line="276" w:lineRule="auto"/>
              <w:rPr>
                <w:rFonts w:ascii="Arial" w:hAnsi="Arial" w:cs="Arial"/>
                <w:sz w:val="20"/>
                <w:szCs w:val="20"/>
              </w:rPr>
            </w:pPr>
            <w:r w:rsidRPr="00F10E79">
              <w:rPr>
                <w:rFonts w:ascii="Arial" w:eastAsia="Cambria" w:hAnsi="Arial" w:cs="Arial"/>
                <w:sz w:val="20"/>
                <w:szCs w:val="20"/>
              </w:rPr>
              <w:t>Languages</w:t>
            </w:r>
          </w:p>
        </w:tc>
        <w:tc>
          <w:tcPr>
            <w:tcW w:w="5862" w:type="dxa"/>
            <w:tcBorders>
              <w:top w:val="single" w:sz="4" w:space="0" w:color="auto"/>
              <w:left w:val="single" w:sz="4" w:space="0" w:color="auto"/>
              <w:bottom w:val="single" w:sz="4" w:space="0" w:color="auto"/>
              <w:right w:val="single" w:sz="4" w:space="0" w:color="auto"/>
            </w:tcBorders>
          </w:tcPr>
          <w:p w:rsidR="008A106F" w:rsidRPr="00F10E79" w:rsidRDefault="008A106F" w:rsidP="009F7FA7">
            <w:pPr>
              <w:tabs>
                <w:tab w:val="center" w:pos="3600"/>
              </w:tabs>
              <w:spacing w:line="276" w:lineRule="auto"/>
              <w:rPr>
                <w:rFonts w:ascii="Arial" w:hAnsi="Arial" w:cs="Arial"/>
                <w:sz w:val="20"/>
                <w:szCs w:val="20"/>
              </w:rPr>
            </w:pPr>
            <w:r w:rsidRPr="00F10E79">
              <w:rPr>
                <w:rFonts w:ascii="Arial" w:eastAsia="Cambria" w:hAnsi="Arial" w:cs="Arial"/>
                <w:sz w:val="20"/>
                <w:szCs w:val="20"/>
              </w:rPr>
              <w:t>Apex, JavaScript</w:t>
            </w:r>
          </w:p>
        </w:tc>
      </w:tr>
      <w:tr w:rsidR="008A106F" w:rsidRPr="00E2575C" w:rsidTr="00507714">
        <w:trPr>
          <w:trHeight w:val="230"/>
        </w:trPr>
        <w:tc>
          <w:tcPr>
            <w:tcW w:w="2898" w:type="dxa"/>
            <w:tcBorders>
              <w:top w:val="single" w:sz="4" w:space="0" w:color="auto"/>
              <w:left w:val="single" w:sz="4" w:space="0" w:color="auto"/>
              <w:bottom w:val="single" w:sz="4" w:space="0" w:color="auto"/>
              <w:right w:val="single" w:sz="4" w:space="0" w:color="auto"/>
            </w:tcBorders>
            <w:vAlign w:val="center"/>
          </w:tcPr>
          <w:p w:rsidR="008A106F" w:rsidRPr="00F10E79" w:rsidRDefault="008A106F" w:rsidP="009F7FA7">
            <w:pPr>
              <w:tabs>
                <w:tab w:val="center" w:pos="3600"/>
              </w:tabs>
              <w:spacing w:line="276" w:lineRule="auto"/>
              <w:rPr>
                <w:rFonts w:ascii="Arial" w:hAnsi="Arial" w:cs="Arial"/>
                <w:sz w:val="20"/>
                <w:szCs w:val="20"/>
              </w:rPr>
            </w:pPr>
            <w:proofErr w:type="spellStart"/>
            <w:r w:rsidRPr="00F10E79">
              <w:rPr>
                <w:rFonts w:ascii="Arial" w:eastAsia="Cambria" w:hAnsi="Arial" w:cs="Arial"/>
                <w:sz w:val="20"/>
                <w:szCs w:val="20"/>
              </w:rPr>
              <w:t>OperatingSystem</w:t>
            </w:r>
            <w:proofErr w:type="spellEnd"/>
            <w:r w:rsidRPr="00F10E79">
              <w:rPr>
                <w:rFonts w:ascii="Arial" w:eastAsia="Cambria" w:hAnsi="Arial" w:cs="Arial"/>
                <w:sz w:val="20"/>
                <w:szCs w:val="20"/>
              </w:rPr>
              <w:t xml:space="preserve">       </w:t>
            </w:r>
          </w:p>
        </w:tc>
        <w:tc>
          <w:tcPr>
            <w:tcW w:w="5862" w:type="dxa"/>
            <w:tcBorders>
              <w:top w:val="single" w:sz="4" w:space="0" w:color="auto"/>
              <w:left w:val="single" w:sz="4" w:space="0" w:color="auto"/>
              <w:bottom w:val="single" w:sz="4" w:space="0" w:color="auto"/>
              <w:right w:val="single" w:sz="4" w:space="0" w:color="auto"/>
            </w:tcBorders>
          </w:tcPr>
          <w:p w:rsidR="008A106F" w:rsidRPr="00F10E79" w:rsidRDefault="008A106F" w:rsidP="009F7FA7">
            <w:pPr>
              <w:tabs>
                <w:tab w:val="center" w:pos="3600"/>
              </w:tabs>
              <w:spacing w:line="276" w:lineRule="auto"/>
              <w:rPr>
                <w:rFonts w:ascii="Arial" w:hAnsi="Arial" w:cs="Arial"/>
                <w:sz w:val="20"/>
                <w:szCs w:val="20"/>
              </w:rPr>
            </w:pPr>
            <w:r w:rsidRPr="00F10E79">
              <w:rPr>
                <w:rFonts w:ascii="Arial" w:eastAsia="Cambria" w:hAnsi="Arial" w:cs="Arial"/>
                <w:sz w:val="20"/>
                <w:szCs w:val="20"/>
              </w:rPr>
              <w:t>Windows Family.</w:t>
            </w:r>
          </w:p>
        </w:tc>
      </w:tr>
    </w:tbl>
    <w:p w:rsidR="00E51543" w:rsidRDefault="00E51543" w:rsidP="008A18FE">
      <w:pPr>
        <w:rPr>
          <w:rFonts w:ascii="Arial" w:hAnsi="Arial" w:cs="Arial"/>
          <w:b/>
          <w:sz w:val="20"/>
          <w:szCs w:val="20"/>
        </w:rPr>
      </w:pPr>
    </w:p>
    <w:p w:rsidR="00E51543" w:rsidRDefault="00E51543" w:rsidP="008A18FE">
      <w:pPr>
        <w:rPr>
          <w:rFonts w:ascii="Arial" w:hAnsi="Arial" w:cs="Arial"/>
          <w:b/>
          <w:sz w:val="20"/>
          <w:szCs w:val="20"/>
        </w:rPr>
      </w:pPr>
    </w:p>
    <w:p w:rsidR="00E51543" w:rsidRPr="00954F01" w:rsidRDefault="00954F01" w:rsidP="008A18FE">
      <w:pPr>
        <w:rPr>
          <w:rFonts w:ascii="Arial" w:hAnsi="Arial" w:cs="Arial"/>
          <w:b/>
          <w:sz w:val="22"/>
          <w:szCs w:val="22"/>
        </w:rPr>
      </w:pPr>
      <w:r>
        <w:rPr>
          <w:rFonts w:ascii="Arial" w:hAnsi="Arial" w:cs="Arial"/>
          <w:b/>
          <w:sz w:val="22"/>
          <w:szCs w:val="22"/>
        </w:rPr>
        <w:t xml:space="preserve">Work </w:t>
      </w:r>
      <w:proofErr w:type="gramStart"/>
      <w:r>
        <w:rPr>
          <w:rFonts w:ascii="Arial" w:hAnsi="Arial" w:cs="Arial"/>
          <w:b/>
          <w:sz w:val="22"/>
          <w:szCs w:val="22"/>
        </w:rPr>
        <w:t xml:space="preserve">Experience </w:t>
      </w:r>
      <w:r w:rsidR="00E51543" w:rsidRPr="00954F01">
        <w:rPr>
          <w:rFonts w:ascii="Arial" w:hAnsi="Arial" w:cs="Arial"/>
          <w:b/>
          <w:sz w:val="22"/>
          <w:szCs w:val="22"/>
        </w:rPr>
        <w:t>:</w:t>
      </w:r>
      <w:proofErr w:type="gramEnd"/>
    </w:p>
    <w:p w:rsidR="00E51543" w:rsidRPr="00E2575C" w:rsidRDefault="00E51543" w:rsidP="008A18FE">
      <w:pPr>
        <w:rPr>
          <w:rFonts w:ascii="Arial" w:hAnsi="Arial" w:cs="Arial"/>
          <w:b/>
          <w:sz w:val="20"/>
          <w:szCs w:val="20"/>
        </w:rPr>
      </w:pPr>
    </w:p>
    <w:p w:rsidR="00E51543" w:rsidRPr="00887349" w:rsidRDefault="00E51543" w:rsidP="008A106F">
      <w:pPr>
        <w:widowControl w:val="0"/>
        <w:numPr>
          <w:ilvl w:val="0"/>
          <w:numId w:val="18"/>
        </w:numPr>
        <w:tabs>
          <w:tab w:val="left" w:pos="360"/>
        </w:tabs>
        <w:autoSpaceDE w:val="0"/>
        <w:autoSpaceDN w:val="0"/>
        <w:adjustRightInd w:val="0"/>
        <w:spacing w:before="40" w:after="40" w:line="20" w:lineRule="atLeast"/>
        <w:rPr>
          <w:rFonts w:ascii="Arial" w:hAnsi="Arial" w:cs="Arial"/>
          <w:bCs/>
          <w:sz w:val="20"/>
          <w:szCs w:val="20"/>
        </w:rPr>
      </w:pPr>
      <w:r w:rsidRPr="00887349">
        <w:rPr>
          <w:rFonts w:ascii="Arial" w:hAnsi="Arial" w:cs="Arial"/>
          <w:bCs/>
          <w:sz w:val="20"/>
          <w:szCs w:val="20"/>
        </w:rPr>
        <w:t xml:space="preserve">Currently working </w:t>
      </w:r>
      <w:r w:rsidR="00532C57">
        <w:rPr>
          <w:rFonts w:ascii="Arial" w:hAnsi="Arial" w:cs="Arial"/>
          <w:bCs/>
          <w:sz w:val="20"/>
          <w:szCs w:val="20"/>
        </w:rPr>
        <w:t xml:space="preserve">with </w:t>
      </w:r>
      <w:r w:rsidR="00F8474C">
        <w:rPr>
          <w:rFonts w:ascii="Arial" w:hAnsi="Arial" w:cs="Arial"/>
          <w:bCs/>
          <w:sz w:val="20"/>
          <w:szCs w:val="20"/>
        </w:rPr>
        <w:t>HCL Technologies Ltd.</w:t>
      </w:r>
      <w:r w:rsidR="004F40EB">
        <w:rPr>
          <w:rFonts w:ascii="Arial" w:hAnsi="Arial" w:cs="Arial"/>
          <w:bCs/>
          <w:sz w:val="20"/>
          <w:szCs w:val="20"/>
        </w:rPr>
        <w:t>, Bang</w:t>
      </w:r>
      <w:r w:rsidR="009F7F9C">
        <w:rPr>
          <w:rFonts w:ascii="Arial" w:hAnsi="Arial" w:cs="Arial"/>
          <w:bCs/>
          <w:sz w:val="20"/>
          <w:szCs w:val="20"/>
        </w:rPr>
        <w:t>a</w:t>
      </w:r>
      <w:bookmarkStart w:id="0" w:name="_GoBack"/>
      <w:bookmarkEnd w:id="0"/>
      <w:r w:rsidR="004F40EB">
        <w:rPr>
          <w:rFonts w:ascii="Arial" w:hAnsi="Arial" w:cs="Arial"/>
          <w:bCs/>
          <w:sz w:val="20"/>
          <w:szCs w:val="20"/>
        </w:rPr>
        <w:t>lore</w:t>
      </w:r>
      <w:r w:rsidR="002064D3">
        <w:rPr>
          <w:rFonts w:ascii="Arial" w:hAnsi="Arial" w:cs="Arial"/>
          <w:bCs/>
          <w:sz w:val="20"/>
          <w:szCs w:val="20"/>
        </w:rPr>
        <w:t xml:space="preserve"> as Software Engineer since Nov'2016</w:t>
      </w:r>
      <w:r w:rsidR="008A106F" w:rsidRPr="00887349">
        <w:rPr>
          <w:rFonts w:ascii="Arial" w:hAnsi="Arial" w:cs="Arial"/>
          <w:bCs/>
          <w:sz w:val="20"/>
          <w:szCs w:val="20"/>
        </w:rPr>
        <w:t xml:space="preserve"> to till date.</w:t>
      </w:r>
    </w:p>
    <w:p w:rsidR="004D7B1E" w:rsidRDefault="004D7B1E" w:rsidP="008A18FE">
      <w:pPr>
        <w:rPr>
          <w:rFonts w:ascii="Arial" w:hAnsi="Arial" w:cs="Arial"/>
          <w:b/>
          <w:sz w:val="22"/>
          <w:szCs w:val="22"/>
        </w:rPr>
      </w:pPr>
    </w:p>
    <w:p w:rsidR="00887349" w:rsidRDefault="00A4224F" w:rsidP="008A18FE">
      <w:pPr>
        <w:rPr>
          <w:rFonts w:ascii="Arial" w:hAnsi="Arial" w:cs="Arial"/>
          <w:b/>
          <w:sz w:val="22"/>
          <w:szCs w:val="22"/>
        </w:rPr>
      </w:pPr>
      <w:r>
        <w:rPr>
          <w:rFonts w:ascii="Arial" w:hAnsi="Arial" w:cs="Arial"/>
          <w:b/>
          <w:sz w:val="22"/>
          <w:szCs w:val="22"/>
        </w:rPr>
        <w:t>Education Qualification:</w:t>
      </w:r>
    </w:p>
    <w:p w:rsidR="00E84E31" w:rsidRDefault="00E84E31" w:rsidP="008A18FE">
      <w:pPr>
        <w:rPr>
          <w:rFonts w:ascii="Arial" w:hAnsi="Arial" w:cs="Arial"/>
          <w:b/>
          <w:sz w:val="22"/>
          <w:szCs w:val="22"/>
        </w:rPr>
      </w:pPr>
    </w:p>
    <w:p w:rsidR="00E84E31" w:rsidRPr="00EE0D89" w:rsidRDefault="00A4224F" w:rsidP="00EE0D89">
      <w:pPr>
        <w:pStyle w:val="ListParagraph"/>
        <w:numPr>
          <w:ilvl w:val="0"/>
          <w:numId w:val="18"/>
        </w:numPr>
        <w:rPr>
          <w:rFonts w:ascii="Arial" w:hAnsi="Arial" w:cs="Arial"/>
          <w:sz w:val="20"/>
          <w:szCs w:val="20"/>
        </w:rPr>
      </w:pPr>
      <w:proofErr w:type="spellStart"/>
      <w:proofErr w:type="gramStart"/>
      <w:r w:rsidRPr="00EE0D89">
        <w:rPr>
          <w:rFonts w:ascii="Arial" w:hAnsi="Arial" w:cs="Arial"/>
          <w:sz w:val="20"/>
          <w:szCs w:val="20"/>
        </w:rPr>
        <w:t>B.Sc</w:t>
      </w:r>
      <w:proofErr w:type="spellEnd"/>
      <w:proofErr w:type="gramEnd"/>
      <w:r w:rsidRPr="00EE0D89">
        <w:rPr>
          <w:rFonts w:ascii="Arial" w:hAnsi="Arial" w:cs="Arial"/>
          <w:sz w:val="20"/>
          <w:szCs w:val="20"/>
        </w:rPr>
        <w:t xml:space="preserve"> (Computer Science)</w:t>
      </w:r>
      <w:r w:rsidR="006279E3">
        <w:rPr>
          <w:rFonts w:ascii="Arial" w:hAnsi="Arial" w:cs="Arial"/>
          <w:sz w:val="20"/>
          <w:szCs w:val="20"/>
        </w:rPr>
        <w:t xml:space="preserve"> </w:t>
      </w:r>
      <w:r w:rsidR="0004652B" w:rsidRPr="00EE0D89">
        <w:rPr>
          <w:rFonts w:ascii="Arial" w:hAnsi="Arial" w:cs="Arial"/>
          <w:sz w:val="20"/>
          <w:szCs w:val="20"/>
        </w:rPr>
        <w:t>from</w:t>
      </w:r>
      <w:r w:rsidR="006279E3">
        <w:rPr>
          <w:rFonts w:ascii="Arial" w:hAnsi="Arial" w:cs="Arial"/>
          <w:sz w:val="20"/>
          <w:szCs w:val="20"/>
        </w:rPr>
        <w:t xml:space="preserve"> </w:t>
      </w:r>
      <w:proofErr w:type="spellStart"/>
      <w:r w:rsidRPr="00EE0D89">
        <w:rPr>
          <w:rFonts w:ascii="Arial" w:hAnsi="Arial" w:cs="Arial"/>
          <w:sz w:val="20"/>
          <w:szCs w:val="20"/>
        </w:rPr>
        <w:t>Vikram</w:t>
      </w:r>
      <w:r w:rsidR="0004652B" w:rsidRPr="00EE0D89">
        <w:rPr>
          <w:rFonts w:ascii="Arial" w:hAnsi="Arial" w:cs="Arial"/>
          <w:sz w:val="20"/>
          <w:szCs w:val="20"/>
        </w:rPr>
        <w:t>a</w:t>
      </w:r>
      <w:proofErr w:type="spellEnd"/>
      <w:r w:rsidR="0004652B" w:rsidRPr="00EE0D89">
        <w:rPr>
          <w:rFonts w:ascii="Arial" w:hAnsi="Arial" w:cs="Arial"/>
          <w:sz w:val="20"/>
          <w:szCs w:val="20"/>
        </w:rPr>
        <w:t xml:space="preserve"> </w:t>
      </w:r>
      <w:proofErr w:type="spellStart"/>
      <w:r w:rsidR="0004652B" w:rsidRPr="00EE0D89">
        <w:rPr>
          <w:rFonts w:ascii="Arial" w:hAnsi="Arial" w:cs="Arial"/>
          <w:sz w:val="20"/>
          <w:szCs w:val="20"/>
        </w:rPr>
        <w:t>Simhapuri</w:t>
      </w:r>
      <w:proofErr w:type="spellEnd"/>
      <w:r w:rsidR="0004652B" w:rsidRPr="00EE0D89">
        <w:rPr>
          <w:rFonts w:ascii="Arial" w:hAnsi="Arial" w:cs="Arial"/>
          <w:sz w:val="20"/>
          <w:szCs w:val="20"/>
        </w:rPr>
        <w:t xml:space="preserve"> University</w:t>
      </w:r>
      <w:r w:rsidR="00E418BE" w:rsidRPr="00EE0D89">
        <w:rPr>
          <w:rFonts w:ascii="Arial" w:hAnsi="Arial" w:cs="Arial"/>
          <w:sz w:val="20"/>
          <w:szCs w:val="20"/>
        </w:rPr>
        <w:t xml:space="preserve">, </w:t>
      </w:r>
      <w:proofErr w:type="spellStart"/>
      <w:r w:rsidR="00E418BE" w:rsidRPr="00EE0D89">
        <w:rPr>
          <w:rFonts w:ascii="Arial" w:hAnsi="Arial" w:cs="Arial"/>
          <w:sz w:val="20"/>
          <w:szCs w:val="20"/>
        </w:rPr>
        <w:t>AP</w:t>
      </w:r>
      <w:r w:rsidR="0004652B" w:rsidRPr="00EE0D89">
        <w:rPr>
          <w:rFonts w:ascii="Arial" w:hAnsi="Arial" w:cs="Arial"/>
          <w:sz w:val="20"/>
          <w:szCs w:val="20"/>
        </w:rPr>
        <w:t>Graduated</w:t>
      </w:r>
      <w:proofErr w:type="spellEnd"/>
      <w:r w:rsidR="00EE0D89">
        <w:rPr>
          <w:rFonts w:ascii="Arial" w:hAnsi="Arial" w:cs="Arial"/>
          <w:sz w:val="20"/>
          <w:szCs w:val="20"/>
        </w:rPr>
        <w:t xml:space="preserve"> in</w:t>
      </w:r>
      <w:r w:rsidRPr="00EE0D89">
        <w:rPr>
          <w:rFonts w:ascii="Arial" w:hAnsi="Arial" w:cs="Arial"/>
          <w:sz w:val="20"/>
          <w:szCs w:val="20"/>
        </w:rPr>
        <w:t xml:space="preserve"> </w:t>
      </w:r>
      <w:r w:rsidR="006279E3">
        <w:rPr>
          <w:rFonts w:ascii="Arial" w:hAnsi="Arial" w:cs="Arial"/>
          <w:sz w:val="20"/>
          <w:szCs w:val="20"/>
        </w:rPr>
        <w:t>Jul’</w:t>
      </w:r>
      <w:r w:rsidRPr="00EE0D89">
        <w:rPr>
          <w:rFonts w:ascii="Arial" w:hAnsi="Arial" w:cs="Arial"/>
          <w:sz w:val="20"/>
          <w:szCs w:val="20"/>
        </w:rPr>
        <w:t>2015</w:t>
      </w:r>
      <w:r w:rsidR="00EE0D89">
        <w:rPr>
          <w:rFonts w:ascii="Arial" w:hAnsi="Arial" w:cs="Arial"/>
          <w:sz w:val="20"/>
          <w:szCs w:val="20"/>
        </w:rPr>
        <w:t>.</w:t>
      </w:r>
    </w:p>
    <w:p w:rsidR="00E84E31" w:rsidRDefault="00E84E31" w:rsidP="008A18FE">
      <w:pPr>
        <w:rPr>
          <w:rFonts w:ascii="Arial" w:hAnsi="Arial" w:cs="Arial"/>
          <w:b/>
          <w:sz w:val="22"/>
          <w:szCs w:val="22"/>
        </w:rPr>
      </w:pPr>
    </w:p>
    <w:p w:rsidR="00E84E31" w:rsidRDefault="00E84E31" w:rsidP="008A18FE">
      <w:pPr>
        <w:rPr>
          <w:rFonts w:ascii="Arial" w:hAnsi="Arial" w:cs="Arial"/>
          <w:b/>
          <w:sz w:val="22"/>
          <w:szCs w:val="22"/>
        </w:rPr>
      </w:pPr>
    </w:p>
    <w:p w:rsidR="00A274CF" w:rsidRPr="00556C95" w:rsidRDefault="00A274CF" w:rsidP="008A18FE">
      <w:pPr>
        <w:rPr>
          <w:rFonts w:ascii="Arial" w:hAnsi="Arial" w:cs="Arial"/>
          <w:b/>
          <w:sz w:val="22"/>
          <w:szCs w:val="22"/>
        </w:rPr>
      </w:pPr>
    </w:p>
    <w:p w:rsidR="0004652B" w:rsidRDefault="0004652B" w:rsidP="00556C95">
      <w:pPr>
        <w:tabs>
          <w:tab w:val="left" w:pos="1035"/>
        </w:tabs>
        <w:rPr>
          <w:rFonts w:ascii="Arial" w:hAnsi="Arial" w:cs="Arial"/>
          <w:b/>
          <w:sz w:val="20"/>
          <w:szCs w:val="20"/>
        </w:rPr>
      </w:pPr>
    </w:p>
    <w:p w:rsidR="00887349" w:rsidRPr="00556C95" w:rsidRDefault="00556C95" w:rsidP="00556C95">
      <w:pPr>
        <w:tabs>
          <w:tab w:val="left" w:pos="1035"/>
        </w:tabs>
        <w:rPr>
          <w:rFonts w:ascii="Arial" w:hAnsi="Arial" w:cs="Arial"/>
          <w:sz w:val="20"/>
          <w:szCs w:val="20"/>
        </w:rPr>
      </w:pPr>
      <w:r>
        <w:rPr>
          <w:rFonts w:ascii="Arial" w:hAnsi="Arial" w:cs="Arial"/>
          <w:b/>
          <w:sz w:val="20"/>
          <w:szCs w:val="20"/>
        </w:rPr>
        <w:tab/>
      </w:r>
    </w:p>
    <w:p w:rsidR="004D7B1E" w:rsidRDefault="004D7B1E" w:rsidP="008A18FE">
      <w:pPr>
        <w:rPr>
          <w:rFonts w:ascii="Arial" w:hAnsi="Arial" w:cs="Arial"/>
          <w:sz w:val="20"/>
          <w:szCs w:val="20"/>
        </w:rPr>
      </w:pPr>
    </w:p>
    <w:p w:rsidR="00B97746" w:rsidRDefault="00B97746" w:rsidP="008A18FE">
      <w:pPr>
        <w:rPr>
          <w:rFonts w:ascii="Arial" w:hAnsi="Arial" w:cs="Arial"/>
          <w:sz w:val="20"/>
          <w:szCs w:val="20"/>
        </w:rPr>
      </w:pPr>
    </w:p>
    <w:p w:rsidR="00B97746" w:rsidRDefault="00B97746" w:rsidP="008A18FE">
      <w:pPr>
        <w:rPr>
          <w:rFonts w:ascii="Arial" w:hAnsi="Arial" w:cs="Arial"/>
          <w:sz w:val="20"/>
          <w:szCs w:val="20"/>
        </w:rPr>
      </w:pPr>
    </w:p>
    <w:p w:rsidR="00EE0D89" w:rsidRDefault="00EE0D89" w:rsidP="008A18FE">
      <w:pPr>
        <w:rPr>
          <w:rFonts w:ascii="Arial" w:hAnsi="Arial" w:cs="Arial"/>
          <w:sz w:val="20"/>
          <w:szCs w:val="20"/>
        </w:rPr>
      </w:pPr>
    </w:p>
    <w:p w:rsidR="00B97746" w:rsidRPr="004D7B1E" w:rsidRDefault="00B97746" w:rsidP="008A18FE">
      <w:pPr>
        <w:rPr>
          <w:rFonts w:ascii="Arial" w:hAnsi="Arial" w:cs="Arial"/>
          <w:sz w:val="20"/>
          <w:szCs w:val="20"/>
        </w:rPr>
      </w:pPr>
    </w:p>
    <w:tbl>
      <w:tblPr>
        <w:tblpPr w:leftFromText="180" w:rightFromText="180" w:vertAnchor="page" w:horzAnchor="margin" w:tblpY="2086"/>
        <w:tblW w:w="9738" w:type="dxa"/>
        <w:tblLayout w:type="fixed"/>
        <w:tblLook w:val="0000" w:firstRow="0" w:lastRow="0" w:firstColumn="0" w:lastColumn="0" w:noHBand="0" w:noVBand="0"/>
      </w:tblPr>
      <w:tblGrid>
        <w:gridCol w:w="2628"/>
        <w:gridCol w:w="7110"/>
      </w:tblGrid>
      <w:tr w:rsidR="009340C7" w:rsidRPr="00E2575C" w:rsidTr="009340C7">
        <w:trPr>
          <w:cantSplit/>
        </w:trPr>
        <w:tc>
          <w:tcPr>
            <w:tcW w:w="2628" w:type="dxa"/>
          </w:tcPr>
          <w:p w:rsidR="009340C7" w:rsidRDefault="009340C7" w:rsidP="009340C7">
            <w:pPr>
              <w:rPr>
                <w:rFonts w:ascii="Arial" w:hAnsi="Arial" w:cs="Arial"/>
                <w:b/>
                <w:sz w:val="22"/>
              </w:rPr>
            </w:pPr>
          </w:p>
          <w:p w:rsidR="009340C7" w:rsidRDefault="009340C7" w:rsidP="009340C7">
            <w:pPr>
              <w:rPr>
                <w:rFonts w:ascii="Arial" w:hAnsi="Arial" w:cs="Arial"/>
                <w:b/>
                <w:sz w:val="22"/>
              </w:rPr>
            </w:pPr>
          </w:p>
          <w:p w:rsidR="009340C7" w:rsidRDefault="009340C7" w:rsidP="009340C7">
            <w:pPr>
              <w:rPr>
                <w:rFonts w:ascii="Arial" w:hAnsi="Arial" w:cs="Arial"/>
                <w:b/>
              </w:rPr>
            </w:pPr>
            <w:r>
              <w:rPr>
                <w:rFonts w:ascii="Arial" w:hAnsi="Arial" w:cs="Arial"/>
                <w:b/>
                <w:sz w:val="22"/>
              </w:rPr>
              <w:t>Project 1</w:t>
            </w:r>
            <w:r w:rsidRPr="00080D1C">
              <w:rPr>
                <w:rFonts w:ascii="Arial" w:hAnsi="Arial" w:cs="Arial"/>
                <w:b/>
                <w:sz w:val="22"/>
              </w:rPr>
              <w:t>:</w:t>
            </w:r>
          </w:p>
          <w:p w:rsidR="009340C7" w:rsidRPr="00080D1C" w:rsidRDefault="009340C7" w:rsidP="009340C7">
            <w:pPr>
              <w:rPr>
                <w:rFonts w:ascii="Arial" w:hAnsi="Arial" w:cs="Arial"/>
                <w:b/>
              </w:rPr>
            </w:pPr>
          </w:p>
        </w:tc>
        <w:tc>
          <w:tcPr>
            <w:tcW w:w="7110" w:type="dxa"/>
            <w:vAlign w:val="center"/>
          </w:tcPr>
          <w:p w:rsidR="009340C7" w:rsidRPr="00E2575C" w:rsidRDefault="009340C7" w:rsidP="009340C7">
            <w:pPr>
              <w:pStyle w:val="TableText"/>
              <w:rPr>
                <w:rFonts w:cs="Arial"/>
                <w:b/>
                <w:i/>
                <w:sz w:val="24"/>
                <w:szCs w:val="24"/>
              </w:rPr>
            </w:pPr>
          </w:p>
        </w:tc>
      </w:tr>
    </w:tbl>
    <w:p w:rsidR="00E305A5" w:rsidRPr="00031234" w:rsidRDefault="00E305A5" w:rsidP="00E305A5">
      <w:pPr>
        <w:tabs>
          <w:tab w:val="left" w:pos="180"/>
        </w:tabs>
        <w:ind w:right="-360"/>
        <w:jc w:val="both"/>
        <w:rPr>
          <w:rFonts w:ascii="Arial" w:eastAsia="Calibri" w:hAnsi="Arial" w:cs="Arial"/>
          <w:sz w:val="20"/>
          <w:szCs w:val="20"/>
        </w:rPr>
      </w:pPr>
      <w:r w:rsidRPr="00031234">
        <w:rPr>
          <w:rFonts w:ascii="Arial" w:eastAsia="Calibri" w:hAnsi="Arial" w:cs="Arial"/>
          <w:b/>
          <w:sz w:val="20"/>
          <w:szCs w:val="20"/>
        </w:rPr>
        <w:t>Client</w:t>
      </w:r>
      <w:r w:rsidRPr="00031234">
        <w:rPr>
          <w:rFonts w:ascii="Arial" w:eastAsia="Calibri" w:hAnsi="Arial" w:cs="Arial"/>
          <w:b/>
          <w:i/>
          <w:sz w:val="20"/>
          <w:szCs w:val="20"/>
        </w:rPr>
        <w:tab/>
      </w:r>
      <w:r w:rsidRPr="00031234">
        <w:rPr>
          <w:rFonts w:ascii="Arial" w:eastAsia="Calibri" w:hAnsi="Arial" w:cs="Arial"/>
          <w:b/>
          <w:i/>
          <w:sz w:val="20"/>
          <w:szCs w:val="20"/>
        </w:rPr>
        <w:tab/>
      </w:r>
      <w:r w:rsidRPr="00031234">
        <w:rPr>
          <w:rFonts w:ascii="Arial" w:eastAsia="Calibri" w:hAnsi="Arial" w:cs="Arial"/>
          <w:b/>
          <w:i/>
          <w:sz w:val="20"/>
          <w:szCs w:val="20"/>
        </w:rPr>
        <w:tab/>
      </w:r>
      <w:r w:rsidRPr="00031234">
        <w:rPr>
          <w:rFonts w:ascii="Arial" w:eastAsia="Calibri" w:hAnsi="Arial" w:cs="Arial"/>
          <w:b/>
          <w:sz w:val="20"/>
          <w:szCs w:val="20"/>
        </w:rPr>
        <w:t>:</w:t>
      </w:r>
      <w:r w:rsidRPr="00031234">
        <w:rPr>
          <w:rFonts w:ascii="Arial" w:eastAsia="Calibri" w:hAnsi="Arial" w:cs="Arial"/>
          <w:sz w:val="20"/>
          <w:szCs w:val="20"/>
        </w:rPr>
        <w:t xml:space="preserve"> Mount Sinai Hospital, Mount Sinai</w:t>
      </w:r>
    </w:p>
    <w:p w:rsidR="00031234" w:rsidRDefault="00031234" w:rsidP="00E305A5">
      <w:pPr>
        <w:rPr>
          <w:rFonts w:ascii="Arial" w:eastAsia="Calibri" w:hAnsi="Arial" w:cs="Arial"/>
          <w:b/>
          <w:sz w:val="20"/>
          <w:szCs w:val="20"/>
        </w:rPr>
      </w:pPr>
      <w:r>
        <w:rPr>
          <w:rFonts w:ascii="Arial" w:eastAsia="Calibri" w:hAnsi="Arial" w:cs="Arial"/>
          <w:b/>
          <w:sz w:val="20"/>
          <w:szCs w:val="20"/>
        </w:rPr>
        <w:t xml:space="preserve">Project Name </w:t>
      </w:r>
      <w:r>
        <w:rPr>
          <w:rFonts w:ascii="Arial" w:eastAsia="Calibri" w:hAnsi="Arial" w:cs="Arial"/>
          <w:b/>
          <w:sz w:val="20"/>
          <w:szCs w:val="20"/>
        </w:rPr>
        <w:tab/>
      </w:r>
      <w:proofErr w:type="gramStart"/>
      <w:r>
        <w:rPr>
          <w:rFonts w:ascii="Arial" w:eastAsia="Calibri" w:hAnsi="Arial" w:cs="Arial"/>
          <w:b/>
          <w:sz w:val="20"/>
          <w:szCs w:val="20"/>
        </w:rPr>
        <w:tab/>
        <w:t>:</w:t>
      </w:r>
      <w:r w:rsidR="001D16B3" w:rsidRPr="001D16B3">
        <w:rPr>
          <w:rFonts w:ascii="Arial" w:eastAsia="Calibri" w:hAnsi="Arial" w:cs="Arial"/>
          <w:sz w:val="20"/>
          <w:szCs w:val="20"/>
        </w:rPr>
        <w:t>Hospital</w:t>
      </w:r>
      <w:proofErr w:type="gramEnd"/>
      <w:r w:rsidR="001D16B3" w:rsidRPr="001D16B3">
        <w:rPr>
          <w:rFonts w:ascii="Arial" w:eastAsia="Calibri" w:hAnsi="Arial" w:cs="Arial"/>
          <w:sz w:val="20"/>
          <w:szCs w:val="20"/>
        </w:rPr>
        <w:t xml:space="preserve"> Management System</w:t>
      </w:r>
    </w:p>
    <w:p w:rsidR="00031234" w:rsidRPr="001D16B3" w:rsidRDefault="00031234" w:rsidP="00E305A5">
      <w:pPr>
        <w:rPr>
          <w:rFonts w:ascii="Arial" w:eastAsia="Calibri" w:hAnsi="Arial" w:cs="Arial"/>
          <w:sz w:val="20"/>
          <w:szCs w:val="20"/>
        </w:rPr>
      </w:pPr>
      <w:r>
        <w:rPr>
          <w:rFonts w:ascii="Arial" w:eastAsia="Calibri" w:hAnsi="Arial" w:cs="Arial"/>
          <w:b/>
          <w:sz w:val="20"/>
          <w:szCs w:val="20"/>
        </w:rPr>
        <w:t>Duration</w:t>
      </w:r>
      <w:r>
        <w:rPr>
          <w:rFonts w:ascii="Arial" w:eastAsia="Calibri" w:hAnsi="Arial" w:cs="Arial"/>
          <w:b/>
          <w:sz w:val="20"/>
          <w:szCs w:val="20"/>
        </w:rPr>
        <w:tab/>
      </w:r>
      <w:proofErr w:type="gramStart"/>
      <w:r>
        <w:rPr>
          <w:rFonts w:ascii="Arial" w:eastAsia="Calibri" w:hAnsi="Arial" w:cs="Arial"/>
          <w:b/>
          <w:sz w:val="20"/>
          <w:szCs w:val="20"/>
        </w:rPr>
        <w:tab/>
        <w:t>:</w:t>
      </w:r>
      <w:r w:rsidR="001D16B3" w:rsidRPr="001D16B3">
        <w:rPr>
          <w:rFonts w:ascii="Arial" w:eastAsia="Calibri" w:hAnsi="Arial" w:cs="Arial"/>
          <w:sz w:val="20"/>
          <w:szCs w:val="20"/>
        </w:rPr>
        <w:t>Feb</w:t>
      </w:r>
      <w:proofErr w:type="gramEnd"/>
      <w:r w:rsidR="001D16B3" w:rsidRPr="001D16B3">
        <w:rPr>
          <w:rFonts w:ascii="Arial" w:eastAsia="Calibri" w:hAnsi="Arial" w:cs="Arial"/>
          <w:sz w:val="20"/>
          <w:szCs w:val="20"/>
        </w:rPr>
        <w:t>’2018 to Till Date</w:t>
      </w:r>
    </w:p>
    <w:p w:rsidR="00E305A5" w:rsidRPr="00031234" w:rsidRDefault="00E305A5" w:rsidP="00E305A5">
      <w:pPr>
        <w:rPr>
          <w:rFonts w:ascii="Arial" w:eastAsia="Calibri" w:hAnsi="Arial" w:cs="Arial"/>
          <w:sz w:val="20"/>
          <w:szCs w:val="20"/>
        </w:rPr>
      </w:pPr>
      <w:r w:rsidRPr="00031234">
        <w:rPr>
          <w:rFonts w:ascii="Arial" w:eastAsia="Calibri" w:hAnsi="Arial" w:cs="Arial"/>
          <w:b/>
          <w:sz w:val="20"/>
          <w:szCs w:val="20"/>
        </w:rPr>
        <w:t>Role</w:t>
      </w:r>
      <w:r w:rsidRPr="00031234">
        <w:rPr>
          <w:rFonts w:ascii="Arial" w:eastAsia="Calibri" w:hAnsi="Arial" w:cs="Arial"/>
          <w:b/>
          <w:sz w:val="20"/>
          <w:szCs w:val="20"/>
        </w:rPr>
        <w:tab/>
      </w:r>
      <w:r w:rsidRPr="00031234">
        <w:rPr>
          <w:rFonts w:ascii="Arial" w:eastAsia="Calibri" w:hAnsi="Arial" w:cs="Arial"/>
          <w:b/>
          <w:sz w:val="20"/>
          <w:szCs w:val="20"/>
        </w:rPr>
        <w:tab/>
      </w:r>
      <w:r w:rsidRPr="00031234">
        <w:rPr>
          <w:rFonts w:ascii="Arial" w:eastAsia="Calibri" w:hAnsi="Arial" w:cs="Arial"/>
          <w:b/>
          <w:sz w:val="20"/>
          <w:szCs w:val="20"/>
        </w:rPr>
        <w:tab/>
        <w:t xml:space="preserve">: </w:t>
      </w:r>
      <w:r w:rsidRPr="00031234">
        <w:rPr>
          <w:rFonts w:ascii="Arial" w:eastAsia="Calibri" w:hAnsi="Arial" w:cs="Arial"/>
          <w:sz w:val="20"/>
          <w:szCs w:val="20"/>
        </w:rPr>
        <w:t>SFDC Developer</w:t>
      </w:r>
    </w:p>
    <w:p w:rsidR="00E305A5" w:rsidRPr="00031234" w:rsidRDefault="00E305A5" w:rsidP="00E305A5">
      <w:pPr>
        <w:ind w:left="2160" w:hanging="2160"/>
        <w:jc w:val="both"/>
        <w:rPr>
          <w:rFonts w:ascii="Arial" w:eastAsia="Calibri" w:hAnsi="Arial" w:cs="Arial"/>
          <w:b/>
          <w:sz w:val="20"/>
          <w:szCs w:val="20"/>
        </w:rPr>
      </w:pPr>
    </w:p>
    <w:p w:rsidR="00031234" w:rsidRDefault="00031234" w:rsidP="00031234">
      <w:pPr>
        <w:jc w:val="both"/>
        <w:rPr>
          <w:rFonts w:ascii="Arial" w:hAnsi="Arial" w:cs="Arial"/>
          <w:b/>
          <w:sz w:val="20"/>
          <w:szCs w:val="20"/>
        </w:rPr>
      </w:pPr>
      <w:r w:rsidRPr="00954F01">
        <w:rPr>
          <w:rFonts w:ascii="Arial" w:hAnsi="Arial" w:cs="Arial"/>
          <w:b/>
          <w:sz w:val="20"/>
          <w:szCs w:val="20"/>
        </w:rPr>
        <w:t xml:space="preserve">Project </w:t>
      </w:r>
      <w:proofErr w:type="gramStart"/>
      <w:r w:rsidRPr="00954F01">
        <w:rPr>
          <w:rFonts w:ascii="Arial" w:hAnsi="Arial" w:cs="Arial"/>
          <w:b/>
          <w:sz w:val="20"/>
          <w:szCs w:val="20"/>
        </w:rPr>
        <w:t>Summary</w:t>
      </w:r>
      <w:r>
        <w:rPr>
          <w:rFonts w:ascii="Arial" w:hAnsi="Arial" w:cs="Arial"/>
          <w:b/>
          <w:sz w:val="20"/>
          <w:szCs w:val="20"/>
        </w:rPr>
        <w:t xml:space="preserve"> </w:t>
      </w:r>
      <w:r w:rsidRPr="00954F01">
        <w:rPr>
          <w:rFonts w:ascii="Arial" w:hAnsi="Arial" w:cs="Arial"/>
          <w:b/>
          <w:sz w:val="20"/>
          <w:szCs w:val="20"/>
        </w:rPr>
        <w:t>:</w:t>
      </w:r>
      <w:proofErr w:type="gramEnd"/>
    </w:p>
    <w:p w:rsidR="00031234" w:rsidRDefault="00031234" w:rsidP="00031234">
      <w:pPr>
        <w:jc w:val="both"/>
        <w:rPr>
          <w:rFonts w:ascii="Arial" w:eastAsia="Calibri" w:hAnsi="Arial" w:cs="Arial"/>
          <w:color w:val="000000"/>
          <w:sz w:val="20"/>
          <w:szCs w:val="20"/>
        </w:rPr>
      </w:pPr>
    </w:p>
    <w:p w:rsidR="00E305A5" w:rsidRPr="00031234" w:rsidRDefault="00E305A5" w:rsidP="00031234">
      <w:pPr>
        <w:jc w:val="both"/>
        <w:rPr>
          <w:rFonts w:ascii="Arial" w:eastAsia="Calibri" w:hAnsi="Arial" w:cs="Arial"/>
          <w:b/>
          <w:sz w:val="20"/>
          <w:szCs w:val="20"/>
        </w:rPr>
      </w:pPr>
      <w:r w:rsidRPr="00031234">
        <w:rPr>
          <w:rFonts w:ascii="Arial" w:eastAsia="Calibri" w:hAnsi="Arial" w:cs="Arial"/>
          <w:color w:val="000000"/>
          <w:sz w:val="20"/>
          <w:szCs w:val="20"/>
        </w:rPr>
        <w:t>The objective of this project is to Automate Front Office services like registration, appointment booking</w:t>
      </w:r>
      <w:r w:rsidRPr="00031234">
        <w:rPr>
          <w:rFonts w:ascii="Arial" w:eastAsia="Calibri" w:hAnsi="Arial" w:cs="Arial"/>
          <w:color w:val="282828"/>
          <w:sz w:val="20"/>
          <w:szCs w:val="20"/>
          <w:shd w:val="clear" w:color="auto" w:fill="FFFFFF"/>
        </w:rPr>
        <w:t xml:space="preserve">, </w:t>
      </w:r>
      <w:r w:rsidRPr="00031234">
        <w:rPr>
          <w:rFonts w:ascii="Arial" w:eastAsia="Calibri" w:hAnsi="Arial" w:cs="Arial"/>
          <w:sz w:val="20"/>
          <w:szCs w:val="20"/>
        </w:rPr>
        <w:t xml:space="preserve">billing and also maintaining patient details. It includes HR related services like maintaining hospital staff details, automation of generating </w:t>
      </w:r>
      <w:proofErr w:type="gramStart"/>
      <w:r w:rsidRPr="00031234">
        <w:rPr>
          <w:rFonts w:ascii="Arial" w:eastAsia="Calibri" w:hAnsi="Arial" w:cs="Arial"/>
          <w:sz w:val="20"/>
          <w:szCs w:val="20"/>
        </w:rPr>
        <w:t>pay</w:t>
      </w:r>
      <w:proofErr w:type="gramEnd"/>
      <w:r w:rsidRPr="00031234">
        <w:rPr>
          <w:rFonts w:ascii="Arial" w:eastAsia="Calibri" w:hAnsi="Arial" w:cs="Arial"/>
          <w:sz w:val="20"/>
          <w:szCs w:val="20"/>
        </w:rPr>
        <w:t xml:space="preserve"> slips for each employee every month. Scheduling remainder alerts to patients through emails.</w:t>
      </w:r>
    </w:p>
    <w:p w:rsidR="00E305A5" w:rsidRPr="00031234" w:rsidRDefault="00E305A5" w:rsidP="00E305A5">
      <w:pPr>
        <w:jc w:val="both"/>
        <w:rPr>
          <w:rFonts w:ascii="Arial" w:eastAsia="Calibri" w:hAnsi="Arial" w:cs="Arial"/>
          <w:b/>
          <w:sz w:val="20"/>
          <w:szCs w:val="20"/>
        </w:rPr>
      </w:pPr>
    </w:p>
    <w:p w:rsidR="00E305A5" w:rsidRPr="00031234" w:rsidRDefault="00E305A5" w:rsidP="00E305A5">
      <w:pPr>
        <w:jc w:val="both"/>
        <w:rPr>
          <w:rFonts w:ascii="Arial" w:eastAsia="Calibri" w:hAnsi="Arial" w:cs="Arial"/>
          <w:b/>
          <w:sz w:val="20"/>
          <w:szCs w:val="20"/>
        </w:rPr>
      </w:pPr>
      <w:proofErr w:type="gramStart"/>
      <w:r w:rsidRPr="00031234">
        <w:rPr>
          <w:rFonts w:ascii="Arial" w:eastAsia="Calibri" w:hAnsi="Arial" w:cs="Arial"/>
          <w:b/>
          <w:sz w:val="20"/>
          <w:szCs w:val="20"/>
        </w:rPr>
        <w:t>Responsibilities</w:t>
      </w:r>
      <w:r w:rsidR="00031234">
        <w:rPr>
          <w:rFonts w:ascii="Arial" w:eastAsia="Calibri" w:hAnsi="Arial" w:cs="Arial"/>
          <w:b/>
          <w:sz w:val="20"/>
          <w:szCs w:val="20"/>
        </w:rPr>
        <w:t xml:space="preserve"> :</w:t>
      </w:r>
      <w:proofErr w:type="gramEnd"/>
    </w:p>
    <w:p w:rsidR="00E305A5" w:rsidRPr="00031234" w:rsidRDefault="00E305A5" w:rsidP="00E305A5">
      <w:pPr>
        <w:jc w:val="both"/>
        <w:rPr>
          <w:rFonts w:ascii="Arial" w:eastAsia="Calibri" w:hAnsi="Arial" w:cs="Arial"/>
          <w:b/>
          <w:sz w:val="20"/>
          <w:szCs w:val="20"/>
        </w:rPr>
      </w:pPr>
    </w:p>
    <w:p w:rsidR="00E305A5" w:rsidRPr="00031234" w:rsidRDefault="00E305A5" w:rsidP="00B46F59">
      <w:pPr>
        <w:numPr>
          <w:ilvl w:val="0"/>
          <w:numId w:val="37"/>
        </w:numPr>
        <w:ind w:left="720" w:hanging="360"/>
        <w:rPr>
          <w:rFonts w:ascii="Arial" w:eastAsia="Calibri" w:hAnsi="Arial" w:cs="Arial"/>
          <w:sz w:val="20"/>
          <w:szCs w:val="20"/>
        </w:rPr>
      </w:pPr>
      <w:r w:rsidRPr="00031234">
        <w:rPr>
          <w:rFonts w:ascii="Arial" w:eastAsia="Calibri" w:hAnsi="Arial" w:cs="Arial"/>
          <w:sz w:val="20"/>
          <w:szCs w:val="20"/>
        </w:rPr>
        <w:t>Worked on various Salesforce.com customizations - standard objects and creation of customized business objects, screens, views.</w:t>
      </w:r>
    </w:p>
    <w:p w:rsidR="00E305A5" w:rsidRPr="00031234" w:rsidRDefault="00E305A5" w:rsidP="00B46F59">
      <w:pPr>
        <w:numPr>
          <w:ilvl w:val="0"/>
          <w:numId w:val="37"/>
        </w:numPr>
        <w:tabs>
          <w:tab w:val="left" w:pos="360"/>
        </w:tabs>
        <w:suppressAutoHyphens/>
        <w:ind w:left="720" w:hanging="360"/>
        <w:rPr>
          <w:rFonts w:ascii="Arial" w:eastAsia="Calibri" w:hAnsi="Arial" w:cs="Arial"/>
          <w:sz w:val="20"/>
          <w:szCs w:val="20"/>
        </w:rPr>
      </w:pPr>
      <w:r w:rsidRPr="00031234">
        <w:rPr>
          <w:rFonts w:ascii="Arial" w:eastAsia="Calibri" w:hAnsi="Arial" w:cs="Arial"/>
          <w:sz w:val="20"/>
          <w:szCs w:val="20"/>
        </w:rPr>
        <w:t>Defined lookup and master-detail relationships on the objects and created junction objects to establish connectivity am</w:t>
      </w:r>
      <w:r w:rsidR="00832AA6">
        <w:rPr>
          <w:rFonts w:ascii="Arial" w:eastAsia="Calibri" w:hAnsi="Arial" w:cs="Arial"/>
          <w:sz w:val="20"/>
          <w:szCs w:val="20"/>
        </w:rPr>
        <w:t>ong objects.</w:t>
      </w:r>
    </w:p>
    <w:p w:rsidR="00E305A5" w:rsidRPr="00031234" w:rsidRDefault="00E305A5" w:rsidP="00B46F59">
      <w:pPr>
        <w:numPr>
          <w:ilvl w:val="0"/>
          <w:numId w:val="37"/>
        </w:numPr>
        <w:ind w:left="720" w:hanging="360"/>
        <w:rPr>
          <w:rFonts w:ascii="Arial" w:eastAsia="Calibri" w:hAnsi="Arial" w:cs="Arial"/>
          <w:sz w:val="20"/>
          <w:szCs w:val="20"/>
        </w:rPr>
      </w:pPr>
      <w:r w:rsidRPr="00031234">
        <w:rPr>
          <w:rFonts w:ascii="Arial" w:eastAsia="Calibri" w:hAnsi="Arial" w:cs="Arial"/>
          <w:sz w:val="20"/>
          <w:szCs w:val="20"/>
        </w:rPr>
        <w:t>Customized different page layouts and assigned them for different profile users.</w:t>
      </w:r>
    </w:p>
    <w:p w:rsidR="00E305A5" w:rsidRDefault="00E305A5" w:rsidP="00B46F59">
      <w:pPr>
        <w:numPr>
          <w:ilvl w:val="0"/>
          <w:numId w:val="37"/>
        </w:numPr>
        <w:ind w:left="720" w:hanging="360"/>
        <w:rPr>
          <w:rFonts w:ascii="Arial" w:eastAsia="Calibri" w:hAnsi="Arial" w:cs="Arial"/>
          <w:sz w:val="20"/>
          <w:szCs w:val="20"/>
        </w:rPr>
      </w:pPr>
      <w:r w:rsidRPr="00031234">
        <w:rPr>
          <w:rFonts w:ascii="Arial" w:eastAsia="Calibri" w:hAnsi="Arial" w:cs="Arial"/>
          <w:sz w:val="20"/>
          <w:szCs w:val="20"/>
        </w:rPr>
        <w:t xml:space="preserve">Customized tabs for among different business </w:t>
      </w:r>
      <w:proofErr w:type="gramStart"/>
      <w:r w:rsidRPr="00031234">
        <w:rPr>
          <w:rFonts w:ascii="Arial" w:eastAsia="Calibri" w:hAnsi="Arial" w:cs="Arial"/>
          <w:sz w:val="20"/>
          <w:szCs w:val="20"/>
        </w:rPr>
        <w:t>users</w:t>
      </w:r>
      <w:proofErr w:type="gramEnd"/>
      <w:r w:rsidRPr="00031234">
        <w:rPr>
          <w:rFonts w:ascii="Arial" w:eastAsia="Calibri" w:hAnsi="Arial" w:cs="Arial"/>
          <w:sz w:val="20"/>
          <w:szCs w:val="20"/>
        </w:rPr>
        <w:t xml:space="preserve"> groups and centers.</w:t>
      </w:r>
    </w:p>
    <w:p w:rsidR="009017E3" w:rsidRPr="00031234" w:rsidRDefault="009017E3" w:rsidP="00B46F59">
      <w:pPr>
        <w:numPr>
          <w:ilvl w:val="0"/>
          <w:numId w:val="37"/>
        </w:numPr>
        <w:ind w:left="720" w:hanging="360"/>
        <w:rPr>
          <w:rFonts w:ascii="Arial" w:eastAsia="Calibri" w:hAnsi="Arial" w:cs="Arial"/>
          <w:sz w:val="20"/>
          <w:szCs w:val="20"/>
        </w:rPr>
      </w:pPr>
      <w:r>
        <w:rPr>
          <w:rFonts w:ascii="Arial" w:eastAsia="Calibri" w:hAnsi="Arial" w:cs="Arial"/>
          <w:sz w:val="20"/>
          <w:szCs w:val="20"/>
        </w:rPr>
        <w:t>Worked with REST API as per business requirement.</w:t>
      </w:r>
    </w:p>
    <w:p w:rsidR="00E305A5" w:rsidRPr="00031234" w:rsidRDefault="00E305A5" w:rsidP="00B46F59">
      <w:pPr>
        <w:numPr>
          <w:ilvl w:val="0"/>
          <w:numId w:val="37"/>
        </w:numPr>
        <w:ind w:left="720" w:hanging="360"/>
        <w:rPr>
          <w:rFonts w:ascii="Arial" w:eastAsia="Calibri" w:hAnsi="Arial" w:cs="Arial"/>
          <w:color w:val="000000"/>
          <w:sz w:val="20"/>
          <w:szCs w:val="20"/>
        </w:rPr>
      </w:pPr>
      <w:r w:rsidRPr="00031234">
        <w:rPr>
          <w:rFonts w:ascii="Arial" w:eastAsia="Calibri" w:hAnsi="Arial" w:cs="Arial"/>
          <w:sz w:val="20"/>
          <w:szCs w:val="20"/>
        </w:rPr>
        <w:t xml:space="preserve">Imported data by mapping to business objects in CRM system using Apex data loader and Import/Export </w:t>
      </w:r>
      <w:proofErr w:type="gramStart"/>
      <w:r w:rsidRPr="00031234">
        <w:rPr>
          <w:rFonts w:ascii="Arial" w:eastAsia="Calibri" w:hAnsi="Arial" w:cs="Arial"/>
          <w:sz w:val="20"/>
          <w:szCs w:val="20"/>
        </w:rPr>
        <w:t>wizard..</w:t>
      </w:r>
      <w:proofErr w:type="gramEnd"/>
    </w:p>
    <w:p w:rsidR="00E305A5" w:rsidRPr="009017E3" w:rsidRDefault="00E305A5" w:rsidP="00B46F59">
      <w:pPr>
        <w:numPr>
          <w:ilvl w:val="0"/>
          <w:numId w:val="37"/>
        </w:numPr>
        <w:ind w:left="720" w:hanging="360"/>
        <w:rPr>
          <w:rFonts w:ascii="Arial" w:eastAsia="Calibri" w:hAnsi="Arial" w:cs="Arial"/>
          <w:color w:val="000000"/>
          <w:sz w:val="20"/>
          <w:szCs w:val="20"/>
        </w:rPr>
      </w:pPr>
      <w:r w:rsidRPr="00031234">
        <w:rPr>
          <w:rFonts w:ascii="Arial" w:eastAsia="Calibri" w:hAnsi="Arial" w:cs="Arial"/>
          <w:sz w:val="20"/>
          <w:szCs w:val="20"/>
        </w:rPr>
        <w:t>Custom development using Apex and Visual Force Page</w:t>
      </w:r>
      <w:r w:rsidR="009017E3">
        <w:rPr>
          <w:rFonts w:ascii="Arial" w:eastAsia="Calibri" w:hAnsi="Arial" w:cs="Arial"/>
          <w:sz w:val="20"/>
          <w:szCs w:val="20"/>
        </w:rPr>
        <w:t>s.</w:t>
      </w:r>
    </w:p>
    <w:p w:rsidR="009017E3" w:rsidRPr="00031234" w:rsidRDefault="009017E3" w:rsidP="00B46F59">
      <w:pPr>
        <w:numPr>
          <w:ilvl w:val="0"/>
          <w:numId w:val="37"/>
        </w:numPr>
        <w:ind w:left="720" w:hanging="360"/>
        <w:rPr>
          <w:rFonts w:ascii="Arial" w:eastAsia="Calibri" w:hAnsi="Arial" w:cs="Arial"/>
          <w:color w:val="000000"/>
          <w:sz w:val="20"/>
          <w:szCs w:val="20"/>
        </w:rPr>
      </w:pPr>
      <w:r>
        <w:rPr>
          <w:rFonts w:ascii="Arial" w:eastAsia="Calibri" w:hAnsi="Arial" w:cs="Arial"/>
          <w:sz w:val="20"/>
          <w:szCs w:val="20"/>
        </w:rPr>
        <w:t>Created lightning components for better experience.</w:t>
      </w:r>
    </w:p>
    <w:p w:rsidR="002E436F" w:rsidRPr="00031234" w:rsidRDefault="002E436F" w:rsidP="00B46F59">
      <w:pPr>
        <w:ind w:left="360"/>
        <w:rPr>
          <w:rFonts w:ascii="Arial" w:hAnsi="Arial" w:cs="Arial"/>
          <w:sz w:val="20"/>
          <w:szCs w:val="20"/>
        </w:rPr>
      </w:pPr>
    </w:p>
    <w:tbl>
      <w:tblPr>
        <w:tblW w:w="9738" w:type="dxa"/>
        <w:tblLayout w:type="fixed"/>
        <w:tblLook w:val="0000" w:firstRow="0" w:lastRow="0" w:firstColumn="0" w:lastColumn="0" w:noHBand="0" w:noVBand="0"/>
      </w:tblPr>
      <w:tblGrid>
        <w:gridCol w:w="2628"/>
        <w:gridCol w:w="7110"/>
      </w:tblGrid>
      <w:tr w:rsidR="00EC76C9" w:rsidRPr="00031234" w:rsidTr="00B82B4F">
        <w:trPr>
          <w:cantSplit/>
        </w:trPr>
        <w:tc>
          <w:tcPr>
            <w:tcW w:w="2628" w:type="dxa"/>
          </w:tcPr>
          <w:p w:rsidR="00B82B4F" w:rsidRPr="00031234" w:rsidRDefault="00B82B4F" w:rsidP="001716E7">
            <w:pPr>
              <w:rPr>
                <w:rFonts w:ascii="Arial" w:hAnsi="Arial" w:cs="Arial"/>
                <w:b/>
                <w:sz w:val="20"/>
                <w:szCs w:val="20"/>
              </w:rPr>
            </w:pPr>
          </w:p>
          <w:p w:rsidR="00EC76C9" w:rsidRPr="00031234" w:rsidRDefault="00EC76C9" w:rsidP="001716E7">
            <w:pPr>
              <w:rPr>
                <w:rFonts w:ascii="Arial" w:hAnsi="Arial" w:cs="Arial"/>
                <w:b/>
                <w:sz w:val="20"/>
                <w:szCs w:val="20"/>
              </w:rPr>
            </w:pPr>
            <w:r w:rsidRPr="00031234">
              <w:rPr>
                <w:rFonts w:ascii="Arial" w:hAnsi="Arial" w:cs="Arial"/>
                <w:b/>
                <w:sz w:val="20"/>
                <w:szCs w:val="20"/>
              </w:rPr>
              <w:t xml:space="preserve">Project 2: </w:t>
            </w:r>
          </w:p>
          <w:p w:rsidR="00EC76C9" w:rsidRPr="00031234" w:rsidRDefault="00EC76C9" w:rsidP="001716E7">
            <w:pPr>
              <w:rPr>
                <w:rFonts w:ascii="Arial" w:hAnsi="Arial" w:cs="Arial"/>
                <w:b/>
                <w:sz w:val="20"/>
                <w:szCs w:val="20"/>
              </w:rPr>
            </w:pPr>
          </w:p>
        </w:tc>
        <w:tc>
          <w:tcPr>
            <w:tcW w:w="7110" w:type="dxa"/>
            <w:vAlign w:val="center"/>
          </w:tcPr>
          <w:p w:rsidR="00EC76C9" w:rsidRPr="00031234" w:rsidRDefault="00EC76C9" w:rsidP="001716E7">
            <w:pPr>
              <w:pStyle w:val="TableText"/>
              <w:rPr>
                <w:rFonts w:cs="Arial"/>
                <w:b/>
                <w:i/>
              </w:rPr>
            </w:pPr>
          </w:p>
        </w:tc>
      </w:tr>
    </w:tbl>
    <w:p w:rsidR="00E305A5" w:rsidRPr="00B825F3" w:rsidRDefault="00EC76C9" w:rsidP="00E305A5">
      <w:pPr>
        <w:shd w:val="clear" w:color="auto" w:fill="F8F8F8"/>
        <w:rPr>
          <w:rFonts w:ascii="Arial" w:hAnsi="Arial" w:cs="Arial"/>
          <w:sz w:val="20"/>
          <w:szCs w:val="20"/>
        </w:rPr>
      </w:pPr>
      <w:r w:rsidRPr="00031234">
        <w:rPr>
          <w:rFonts w:ascii="Arial" w:hAnsi="Arial" w:cs="Arial"/>
          <w:b/>
          <w:sz w:val="20"/>
          <w:szCs w:val="20"/>
        </w:rPr>
        <w:t>Client Name</w:t>
      </w:r>
      <w:r w:rsidR="00B46F59">
        <w:rPr>
          <w:rFonts w:ascii="Arial" w:hAnsi="Arial" w:cs="Arial"/>
          <w:b/>
          <w:sz w:val="20"/>
          <w:szCs w:val="20"/>
        </w:rPr>
        <w:t xml:space="preserve">       </w:t>
      </w:r>
      <w:proofErr w:type="gramStart"/>
      <w:r w:rsidR="00B46F59">
        <w:rPr>
          <w:rFonts w:ascii="Arial" w:hAnsi="Arial" w:cs="Arial"/>
          <w:b/>
          <w:sz w:val="20"/>
          <w:szCs w:val="20"/>
        </w:rPr>
        <w:t xml:space="preserve"> </w:t>
      </w:r>
      <w:r w:rsidRPr="00031234">
        <w:rPr>
          <w:rFonts w:ascii="Arial" w:hAnsi="Arial" w:cs="Arial"/>
          <w:b/>
          <w:sz w:val="20"/>
          <w:szCs w:val="20"/>
        </w:rPr>
        <w:t xml:space="preserve"> </w:t>
      </w:r>
      <w:r w:rsidRPr="00B825F3">
        <w:rPr>
          <w:rFonts w:ascii="Arial" w:hAnsi="Arial" w:cs="Arial"/>
          <w:b/>
          <w:sz w:val="20"/>
          <w:szCs w:val="20"/>
        </w:rPr>
        <w:t>:</w:t>
      </w:r>
      <w:proofErr w:type="gramEnd"/>
      <w:r w:rsidR="00B825F3" w:rsidRPr="00B825F3">
        <w:rPr>
          <w:rFonts w:ascii="Arial" w:hAnsi="Arial" w:cs="Arial"/>
          <w:sz w:val="20"/>
          <w:szCs w:val="20"/>
          <w:lang w:eastAsia="en-IN"/>
        </w:rPr>
        <w:t xml:space="preserve"> </w:t>
      </w:r>
      <w:proofErr w:type="spellStart"/>
      <w:r w:rsidR="004E49FD" w:rsidRPr="004E49FD">
        <w:rPr>
          <w:rFonts w:ascii="Arial" w:eastAsia="Calibri" w:hAnsi="Arial" w:cs="Arial"/>
          <w:sz w:val="20"/>
          <w:szCs w:val="20"/>
        </w:rPr>
        <w:t>MackCompanies</w:t>
      </w:r>
      <w:proofErr w:type="spellEnd"/>
      <w:r w:rsidR="004E49FD" w:rsidRPr="004E49FD">
        <w:rPr>
          <w:rFonts w:ascii="Arial" w:eastAsia="Calibri" w:hAnsi="Arial" w:cs="Arial"/>
          <w:sz w:val="20"/>
          <w:szCs w:val="20"/>
        </w:rPr>
        <w:t xml:space="preserve"> for CRM</w:t>
      </w:r>
    </w:p>
    <w:p w:rsidR="00EC76C9" w:rsidRPr="00B825F3" w:rsidRDefault="00EC76C9" w:rsidP="00EC76C9">
      <w:pPr>
        <w:rPr>
          <w:rFonts w:ascii="Arial" w:hAnsi="Arial" w:cs="Arial"/>
          <w:color w:val="FF0000"/>
          <w:sz w:val="20"/>
          <w:szCs w:val="20"/>
        </w:rPr>
      </w:pPr>
      <w:r w:rsidRPr="00031234">
        <w:rPr>
          <w:rFonts w:ascii="Arial" w:hAnsi="Arial" w:cs="Arial"/>
          <w:b/>
          <w:sz w:val="20"/>
          <w:szCs w:val="20"/>
        </w:rPr>
        <w:t xml:space="preserve">Project Name     </w:t>
      </w:r>
      <w:proofErr w:type="gramStart"/>
      <w:r w:rsidRPr="00031234">
        <w:rPr>
          <w:rFonts w:ascii="Arial" w:hAnsi="Arial" w:cs="Arial"/>
          <w:b/>
          <w:sz w:val="20"/>
          <w:szCs w:val="20"/>
        </w:rPr>
        <w:t xml:space="preserve">  :</w:t>
      </w:r>
      <w:proofErr w:type="gramEnd"/>
      <w:r w:rsidR="00B825F3" w:rsidRPr="00B825F3">
        <w:rPr>
          <w:rFonts w:asciiTheme="majorHAnsi" w:hAnsiTheme="majorHAnsi" w:cs="Arial"/>
          <w:b/>
          <w:bCs/>
          <w:sz w:val="20"/>
          <w:szCs w:val="20"/>
          <w:lang w:eastAsia="en-IN"/>
        </w:rPr>
        <w:t xml:space="preserve"> </w:t>
      </w:r>
      <w:proofErr w:type="spellStart"/>
      <w:r w:rsidR="004E49FD">
        <w:rPr>
          <w:rFonts w:ascii="Arial" w:hAnsi="Arial" w:cs="Arial"/>
          <w:bCs/>
          <w:sz w:val="20"/>
          <w:szCs w:val="20"/>
          <w:lang w:eastAsia="en-IN"/>
        </w:rPr>
        <w:t>Bussiness</w:t>
      </w:r>
      <w:proofErr w:type="spellEnd"/>
      <w:r w:rsidR="004E49FD">
        <w:rPr>
          <w:rFonts w:ascii="Arial" w:hAnsi="Arial" w:cs="Arial"/>
          <w:bCs/>
          <w:sz w:val="20"/>
          <w:szCs w:val="20"/>
          <w:lang w:eastAsia="en-IN"/>
        </w:rPr>
        <w:t xml:space="preserve"> Automation for </w:t>
      </w:r>
      <w:proofErr w:type="spellStart"/>
      <w:r w:rsidR="004E49FD">
        <w:rPr>
          <w:rFonts w:ascii="Arial" w:hAnsi="Arial" w:cs="Arial"/>
          <w:bCs/>
          <w:sz w:val="20"/>
          <w:szCs w:val="20"/>
          <w:lang w:eastAsia="en-IN"/>
        </w:rPr>
        <w:t>MarkCompanies</w:t>
      </w:r>
      <w:proofErr w:type="spellEnd"/>
    </w:p>
    <w:p w:rsidR="00EC76C9" w:rsidRPr="00031234" w:rsidRDefault="00EC76C9" w:rsidP="00EC76C9">
      <w:pPr>
        <w:rPr>
          <w:rFonts w:ascii="Arial" w:hAnsi="Arial" w:cs="Arial"/>
          <w:b/>
          <w:sz w:val="20"/>
          <w:szCs w:val="20"/>
        </w:rPr>
      </w:pPr>
      <w:r w:rsidRPr="00031234">
        <w:rPr>
          <w:rFonts w:ascii="Arial" w:hAnsi="Arial" w:cs="Arial"/>
          <w:b/>
          <w:sz w:val="20"/>
          <w:szCs w:val="20"/>
        </w:rPr>
        <w:t xml:space="preserve">Duration </w:t>
      </w:r>
      <w:r w:rsidR="00B46F59">
        <w:rPr>
          <w:rFonts w:ascii="Arial" w:hAnsi="Arial" w:cs="Arial"/>
          <w:b/>
          <w:sz w:val="20"/>
          <w:szCs w:val="20"/>
        </w:rPr>
        <w:t xml:space="preserve">            </w:t>
      </w:r>
      <w:proofErr w:type="gramStart"/>
      <w:r w:rsidR="00B46F59">
        <w:rPr>
          <w:rFonts w:ascii="Arial" w:hAnsi="Arial" w:cs="Arial"/>
          <w:b/>
          <w:sz w:val="20"/>
          <w:szCs w:val="20"/>
        </w:rPr>
        <w:t xml:space="preserve">  </w:t>
      </w:r>
      <w:r w:rsidRPr="00031234">
        <w:rPr>
          <w:rFonts w:ascii="Arial" w:hAnsi="Arial" w:cs="Arial"/>
          <w:b/>
          <w:sz w:val="20"/>
          <w:szCs w:val="20"/>
        </w:rPr>
        <w:t>:</w:t>
      </w:r>
      <w:r w:rsidR="009017E3">
        <w:rPr>
          <w:rFonts w:ascii="Arial" w:hAnsi="Arial" w:cs="Arial"/>
          <w:sz w:val="20"/>
          <w:szCs w:val="20"/>
        </w:rPr>
        <w:t>Mar</w:t>
      </w:r>
      <w:proofErr w:type="gramEnd"/>
      <w:r w:rsidR="009017E3">
        <w:rPr>
          <w:rFonts w:ascii="Arial" w:hAnsi="Arial" w:cs="Arial"/>
          <w:sz w:val="20"/>
          <w:szCs w:val="20"/>
        </w:rPr>
        <w:t>’2017</w:t>
      </w:r>
      <w:r w:rsidR="00B46F59">
        <w:rPr>
          <w:rFonts w:ascii="Arial" w:hAnsi="Arial" w:cs="Arial"/>
          <w:sz w:val="20"/>
          <w:szCs w:val="20"/>
        </w:rPr>
        <w:t xml:space="preserve"> </w:t>
      </w:r>
      <w:r w:rsidRPr="00031234">
        <w:rPr>
          <w:rFonts w:ascii="Arial" w:hAnsi="Arial" w:cs="Arial"/>
          <w:sz w:val="20"/>
          <w:szCs w:val="20"/>
        </w:rPr>
        <w:t xml:space="preserve"> to </w:t>
      </w:r>
      <w:r w:rsidR="00B46F59">
        <w:rPr>
          <w:rFonts w:ascii="Arial" w:hAnsi="Arial" w:cs="Arial"/>
          <w:sz w:val="20"/>
          <w:szCs w:val="20"/>
        </w:rPr>
        <w:t>Jan</w:t>
      </w:r>
      <w:r w:rsidR="00E62FE7" w:rsidRPr="00031234">
        <w:rPr>
          <w:rFonts w:ascii="Arial" w:hAnsi="Arial" w:cs="Arial"/>
          <w:sz w:val="20"/>
          <w:szCs w:val="20"/>
        </w:rPr>
        <w:t>’2018</w:t>
      </w:r>
    </w:p>
    <w:p w:rsidR="00EC76C9" w:rsidRPr="00031234" w:rsidRDefault="00EC76C9" w:rsidP="00EC76C9">
      <w:pPr>
        <w:rPr>
          <w:rFonts w:ascii="Arial" w:hAnsi="Arial" w:cs="Arial"/>
          <w:sz w:val="20"/>
          <w:szCs w:val="20"/>
        </w:rPr>
      </w:pPr>
      <w:r w:rsidRPr="00031234">
        <w:rPr>
          <w:rFonts w:ascii="Arial" w:hAnsi="Arial" w:cs="Arial"/>
          <w:b/>
          <w:sz w:val="20"/>
          <w:szCs w:val="20"/>
        </w:rPr>
        <w:t xml:space="preserve">Role                    </w:t>
      </w:r>
      <w:proofErr w:type="gramStart"/>
      <w:r w:rsidRPr="00031234">
        <w:rPr>
          <w:rFonts w:ascii="Arial" w:hAnsi="Arial" w:cs="Arial"/>
          <w:b/>
          <w:sz w:val="20"/>
          <w:szCs w:val="20"/>
        </w:rPr>
        <w:t xml:space="preserve">  :</w:t>
      </w:r>
      <w:r w:rsidR="001D16B3">
        <w:rPr>
          <w:rFonts w:ascii="Arial" w:hAnsi="Arial" w:cs="Arial"/>
          <w:sz w:val="20"/>
          <w:szCs w:val="20"/>
        </w:rPr>
        <w:t>Salesforce</w:t>
      </w:r>
      <w:proofErr w:type="gramEnd"/>
      <w:r w:rsidR="00E62FE7" w:rsidRPr="00031234">
        <w:rPr>
          <w:rFonts w:ascii="Arial" w:hAnsi="Arial" w:cs="Arial"/>
          <w:sz w:val="20"/>
          <w:szCs w:val="20"/>
        </w:rPr>
        <w:t xml:space="preserve"> Developer</w:t>
      </w:r>
    </w:p>
    <w:p w:rsidR="00887349" w:rsidRPr="00031234" w:rsidRDefault="00887349" w:rsidP="00EC76C9">
      <w:pPr>
        <w:jc w:val="both"/>
        <w:rPr>
          <w:rFonts w:ascii="Arial" w:hAnsi="Arial" w:cs="Arial"/>
          <w:b/>
          <w:sz w:val="20"/>
          <w:szCs w:val="20"/>
        </w:rPr>
      </w:pPr>
    </w:p>
    <w:p w:rsidR="00B46F59" w:rsidRDefault="00EC76C9" w:rsidP="00B46F59">
      <w:pPr>
        <w:jc w:val="both"/>
        <w:rPr>
          <w:rFonts w:ascii="Arial" w:hAnsi="Arial" w:cs="Arial"/>
          <w:b/>
          <w:sz w:val="20"/>
          <w:szCs w:val="20"/>
        </w:rPr>
      </w:pPr>
      <w:r w:rsidRPr="00031234">
        <w:rPr>
          <w:rFonts w:ascii="Arial" w:hAnsi="Arial" w:cs="Arial"/>
          <w:b/>
          <w:sz w:val="20"/>
          <w:szCs w:val="20"/>
        </w:rPr>
        <w:t>Project Summary:</w:t>
      </w:r>
    </w:p>
    <w:p w:rsidR="00B46F59" w:rsidRDefault="00B46F59" w:rsidP="00B46F59">
      <w:pPr>
        <w:jc w:val="both"/>
        <w:rPr>
          <w:rFonts w:ascii="Arial" w:hAnsi="Arial" w:cs="Arial"/>
          <w:b/>
          <w:sz w:val="20"/>
          <w:szCs w:val="20"/>
        </w:rPr>
      </w:pPr>
    </w:p>
    <w:p w:rsidR="004E49FD" w:rsidRPr="004E49FD" w:rsidRDefault="004E49FD" w:rsidP="004E49FD">
      <w:pPr>
        <w:rPr>
          <w:rFonts w:ascii="Arial" w:eastAsia="Calibri" w:hAnsi="Arial" w:cs="Arial"/>
          <w:color w:val="000000"/>
          <w:sz w:val="20"/>
          <w:szCs w:val="20"/>
        </w:rPr>
      </w:pPr>
      <w:r w:rsidRPr="004E49FD">
        <w:rPr>
          <w:rFonts w:ascii="Arial" w:eastAsia="Calibri" w:hAnsi="Arial" w:cs="Arial"/>
          <w:sz w:val="20"/>
          <w:szCs w:val="20"/>
        </w:rPr>
        <w:t>The aim of this project is to automate business and to provide a “Customer Relationship management” Service to Real estate company in Selling/buying homes, land, condominiums etc. It has all the functionalities of salesforce CRM additionally we customized it as per the clients need using apex and visual force. We created workflows and approvals to automate actions.</w:t>
      </w:r>
    </w:p>
    <w:p w:rsidR="004E49FD" w:rsidRDefault="004E49FD" w:rsidP="004E49FD">
      <w:pPr>
        <w:rPr>
          <w:rFonts w:ascii="Calibri" w:eastAsia="Calibri" w:hAnsi="Calibri" w:cs="Calibri"/>
          <w:color w:val="000000"/>
        </w:rPr>
      </w:pPr>
    </w:p>
    <w:p w:rsidR="005B78D6" w:rsidRPr="00B825F3" w:rsidRDefault="005B78D6" w:rsidP="00B46F59">
      <w:pPr>
        <w:jc w:val="both"/>
        <w:rPr>
          <w:rFonts w:ascii="Arial" w:hAnsi="Arial" w:cs="Arial"/>
          <w:b/>
          <w:sz w:val="20"/>
          <w:szCs w:val="20"/>
        </w:rPr>
      </w:pPr>
    </w:p>
    <w:p w:rsidR="00B825F3" w:rsidRPr="00B825F3" w:rsidRDefault="00EC76C9" w:rsidP="00B825F3">
      <w:pPr>
        <w:pStyle w:val="NormalWeb"/>
        <w:rPr>
          <w:rFonts w:ascii="Arial" w:hAnsi="Arial" w:cs="Arial"/>
          <w:bCs/>
          <w:sz w:val="20"/>
          <w:szCs w:val="20"/>
          <w:lang w:eastAsia="ar-SA"/>
        </w:rPr>
      </w:pPr>
      <w:r w:rsidRPr="00031234">
        <w:rPr>
          <w:rFonts w:ascii="Arial" w:hAnsi="Arial" w:cs="Arial"/>
          <w:b/>
          <w:sz w:val="20"/>
          <w:szCs w:val="20"/>
        </w:rPr>
        <w:lastRenderedPageBreak/>
        <w:t>Responsibilities:</w:t>
      </w:r>
    </w:p>
    <w:p w:rsidR="004E49FD" w:rsidRPr="004E49FD" w:rsidRDefault="004E49FD" w:rsidP="004E49FD">
      <w:pPr>
        <w:numPr>
          <w:ilvl w:val="0"/>
          <w:numId w:val="39"/>
        </w:numPr>
        <w:jc w:val="both"/>
        <w:rPr>
          <w:rFonts w:ascii="Arial" w:eastAsia="Calibri" w:hAnsi="Arial" w:cs="Arial"/>
          <w:sz w:val="20"/>
          <w:szCs w:val="20"/>
        </w:rPr>
      </w:pPr>
      <w:r w:rsidRPr="004E49FD">
        <w:rPr>
          <w:rFonts w:ascii="Arial" w:eastAsia="Calibri" w:hAnsi="Arial" w:cs="Arial"/>
          <w:sz w:val="20"/>
          <w:szCs w:val="20"/>
        </w:rPr>
        <w:t>Involved in Creating fields, Objects, Tabs, Apps</w:t>
      </w:r>
      <w:r w:rsidRPr="004E49FD">
        <w:rPr>
          <w:rFonts w:ascii="Arial" w:eastAsia="Calibri" w:hAnsi="Arial" w:cs="Arial"/>
          <w:b/>
          <w:sz w:val="20"/>
          <w:szCs w:val="20"/>
        </w:rPr>
        <w:t xml:space="preserve">, </w:t>
      </w:r>
      <w:r w:rsidRPr="004E49FD">
        <w:rPr>
          <w:rFonts w:ascii="Arial" w:eastAsia="Calibri" w:hAnsi="Arial" w:cs="Arial"/>
          <w:sz w:val="20"/>
          <w:szCs w:val="20"/>
        </w:rPr>
        <w:t>Relationships, Record Types, Validation Rules, Workflow Rules, Approval process and Data Management.</w:t>
      </w:r>
    </w:p>
    <w:p w:rsidR="004E49FD" w:rsidRPr="004E49FD" w:rsidRDefault="004E49FD" w:rsidP="004E49FD">
      <w:pPr>
        <w:numPr>
          <w:ilvl w:val="0"/>
          <w:numId w:val="39"/>
        </w:numPr>
        <w:jc w:val="both"/>
        <w:rPr>
          <w:rFonts w:ascii="Arial" w:eastAsia="Calibri" w:hAnsi="Arial" w:cs="Arial"/>
          <w:sz w:val="20"/>
          <w:szCs w:val="20"/>
        </w:rPr>
      </w:pPr>
      <w:r w:rsidRPr="004E49FD">
        <w:rPr>
          <w:rFonts w:ascii="Arial" w:eastAsia="Calibri" w:hAnsi="Arial" w:cs="Arial"/>
          <w:sz w:val="20"/>
          <w:szCs w:val="20"/>
        </w:rPr>
        <w:t>Responsible for Configuration of Administration Setup like creation of Profiles, Roles and Permission Sets.</w:t>
      </w:r>
    </w:p>
    <w:p w:rsidR="004E49FD" w:rsidRPr="004E49FD" w:rsidRDefault="004E49FD" w:rsidP="004E49FD">
      <w:pPr>
        <w:numPr>
          <w:ilvl w:val="0"/>
          <w:numId w:val="39"/>
        </w:numPr>
        <w:jc w:val="both"/>
        <w:rPr>
          <w:rFonts w:ascii="Arial" w:eastAsia="Calibri" w:hAnsi="Arial" w:cs="Arial"/>
          <w:sz w:val="20"/>
          <w:szCs w:val="20"/>
        </w:rPr>
      </w:pPr>
      <w:r w:rsidRPr="004E49FD">
        <w:rPr>
          <w:rFonts w:ascii="Arial" w:eastAsia="Calibri" w:hAnsi="Arial" w:cs="Arial"/>
          <w:sz w:val="20"/>
          <w:szCs w:val="20"/>
        </w:rPr>
        <w:t>Customized page layouts for Salesforce standard and custom objects</w:t>
      </w:r>
      <w:r w:rsidRPr="004E49FD">
        <w:rPr>
          <w:rFonts w:ascii="Arial" w:eastAsia="Calibri" w:hAnsi="Arial" w:cs="Arial"/>
          <w:b/>
          <w:sz w:val="20"/>
          <w:szCs w:val="20"/>
        </w:rPr>
        <w:t>.</w:t>
      </w:r>
    </w:p>
    <w:p w:rsidR="004E49FD" w:rsidRPr="004E49FD" w:rsidRDefault="004E49FD" w:rsidP="004E49FD">
      <w:pPr>
        <w:numPr>
          <w:ilvl w:val="0"/>
          <w:numId w:val="39"/>
        </w:numPr>
        <w:tabs>
          <w:tab w:val="left" w:pos="-270"/>
          <w:tab w:val="left" w:pos="-90"/>
          <w:tab w:val="left" w:pos="180"/>
          <w:tab w:val="left" w:pos="270"/>
        </w:tabs>
        <w:ind w:right="-540"/>
        <w:rPr>
          <w:rFonts w:ascii="Arial" w:eastAsia="Calibri" w:hAnsi="Arial" w:cs="Arial"/>
          <w:color w:val="000000"/>
          <w:sz w:val="20"/>
          <w:szCs w:val="20"/>
          <w:shd w:val="clear" w:color="auto" w:fill="C0C0C0"/>
        </w:rPr>
      </w:pPr>
      <w:r w:rsidRPr="004E49FD">
        <w:rPr>
          <w:rFonts w:ascii="Arial" w:eastAsia="Calibri" w:hAnsi="Arial" w:cs="Arial"/>
          <w:sz w:val="20"/>
          <w:szCs w:val="20"/>
        </w:rPr>
        <w:t xml:space="preserve"> Worked on the Apex Data Loader tool.</w:t>
      </w:r>
    </w:p>
    <w:p w:rsidR="004E49FD" w:rsidRDefault="004E49FD" w:rsidP="004E49FD">
      <w:pPr>
        <w:pStyle w:val="ListParagraph"/>
        <w:numPr>
          <w:ilvl w:val="0"/>
          <w:numId w:val="39"/>
        </w:numPr>
        <w:shd w:val="clear" w:color="auto" w:fill="FFFFFF"/>
        <w:jc w:val="both"/>
        <w:rPr>
          <w:rFonts w:ascii="Arial" w:hAnsi="Arial" w:cs="Arial"/>
          <w:bCs/>
          <w:sz w:val="20"/>
          <w:szCs w:val="20"/>
        </w:rPr>
      </w:pPr>
      <w:r w:rsidRPr="004E49FD">
        <w:rPr>
          <w:rFonts w:ascii="Arial" w:eastAsia="Calibri" w:hAnsi="Arial" w:cs="Arial"/>
          <w:sz w:val="20"/>
          <w:szCs w:val="20"/>
        </w:rPr>
        <w:t xml:space="preserve">Involved in Customization of Apex classes, Apex Triggers and Visual Force Pages in </w:t>
      </w:r>
      <w:proofErr w:type="spellStart"/>
      <w:r w:rsidRPr="004E49FD">
        <w:rPr>
          <w:rFonts w:ascii="Arial" w:eastAsia="Calibri" w:hAnsi="Arial" w:cs="Arial"/>
          <w:sz w:val="20"/>
          <w:szCs w:val="20"/>
        </w:rPr>
        <w:t>Salesforce.com</w:t>
      </w:r>
      <w:r w:rsidR="00B825F3" w:rsidRPr="00B825F3">
        <w:rPr>
          <w:rFonts w:ascii="Arial" w:hAnsi="Arial" w:cs="Arial"/>
          <w:bCs/>
          <w:sz w:val="20"/>
          <w:szCs w:val="20"/>
        </w:rPr>
        <w:t>Worked</w:t>
      </w:r>
      <w:proofErr w:type="spellEnd"/>
      <w:r w:rsidR="00B825F3" w:rsidRPr="00B825F3">
        <w:rPr>
          <w:rFonts w:ascii="Arial" w:hAnsi="Arial" w:cs="Arial"/>
          <w:bCs/>
          <w:sz w:val="20"/>
          <w:szCs w:val="20"/>
        </w:rPr>
        <w:t xml:space="preserve"> on Data Migration &amp; Data Loader.</w:t>
      </w:r>
    </w:p>
    <w:p w:rsidR="00E305A5" w:rsidRDefault="00B825F3" w:rsidP="004E49FD">
      <w:pPr>
        <w:pStyle w:val="ListParagraph"/>
        <w:numPr>
          <w:ilvl w:val="0"/>
          <w:numId w:val="39"/>
        </w:numPr>
        <w:shd w:val="clear" w:color="auto" w:fill="FFFFFF"/>
        <w:jc w:val="both"/>
        <w:rPr>
          <w:rFonts w:ascii="Arial" w:hAnsi="Arial" w:cs="Arial"/>
          <w:bCs/>
          <w:sz w:val="20"/>
          <w:szCs w:val="20"/>
        </w:rPr>
      </w:pPr>
      <w:r w:rsidRPr="004E49FD">
        <w:rPr>
          <w:rFonts w:ascii="Arial" w:hAnsi="Arial" w:cs="Arial"/>
          <w:bCs/>
          <w:sz w:val="20"/>
          <w:szCs w:val="20"/>
        </w:rPr>
        <w:t>Created Data Validation rules &amp; formulas as per business requirement.</w:t>
      </w:r>
    </w:p>
    <w:p w:rsidR="004E49FD" w:rsidRPr="004E49FD" w:rsidRDefault="004E49FD" w:rsidP="004E49FD">
      <w:pPr>
        <w:pStyle w:val="ListParagraph"/>
        <w:numPr>
          <w:ilvl w:val="0"/>
          <w:numId w:val="39"/>
        </w:numPr>
        <w:shd w:val="clear" w:color="auto" w:fill="FFFFFF"/>
        <w:jc w:val="both"/>
        <w:rPr>
          <w:rFonts w:ascii="Arial" w:hAnsi="Arial" w:cs="Arial"/>
          <w:bCs/>
          <w:sz w:val="20"/>
          <w:szCs w:val="20"/>
        </w:rPr>
      </w:pPr>
      <w:r w:rsidRPr="00AC3F4E">
        <w:rPr>
          <w:rFonts w:ascii="Arial" w:eastAsia="Calibri" w:hAnsi="Arial" w:cs="Arial"/>
          <w:sz w:val="20"/>
          <w:szCs w:val="20"/>
        </w:rPr>
        <w:t>Created different Record Types, Page Layouts, Formula fields</w:t>
      </w:r>
      <w:r w:rsidR="00763D91">
        <w:rPr>
          <w:rFonts w:ascii="Arial" w:eastAsia="Calibri" w:hAnsi="Arial" w:cs="Arial"/>
          <w:sz w:val="20"/>
          <w:szCs w:val="20"/>
        </w:rPr>
        <w:t>.</w:t>
      </w:r>
    </w:p>
    <w:sectPr w:rsidR="004E49FD" w:rsidRPr="004E49FD" w:rsidSect="00A3729F">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A54" w:rsidRDefault="00B27A54">
      <w:r>
        <w:separator/>
      </w:r>
    </w:p>
  </w:endnote>
  <w:endnote w:type="continuationSeparator" w:id="0">
    <w:p w:rsidR="00B27A54" w:rsidRDefault="00B2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C3" w:rsidRDefault="00DA44C3">
    <w:pPr>
      <w:pStyle w:val="Footer"/>
      <w:rPr>
        <w:rFonts w:ascii="Tahoma" w:hAnsi="Tahoma" w:cs="Tahoma"/>
        <w:sz w:val="20"/>
        <w:szCs w:val="20"/>
      </w:rPr>
    </w:pPr>
  </w:p>
  <w:p w:rsidR="00DA44C3" w:rsidRPr="00AD3EA9" w:rsidRDefault="00DA44C3">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A54" w:rsidRDefault="00B27A54">
      <w:r>
        <w:separator/>
      </w:r>
    </w:p>
  </w:footnote>
  <w:footnote w:type="continuationSeparator" w:id="0">
    <w:p w:rsidR="00B27A54" w:rsidRDefault="00B27A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9E5" w:rsidRDefault="004452F4" w:rsidP="00352918">
    <w:pPr>
      <w:pStyle w:val="Header"/>
      <w:tabs>
        <w:tab w:val="left" w:pos="210"/>
      </w:tabs>
      <w:rPr>
        <w:rFonts w:ascii="Tahoma" w:hAnsi="Tahoma" w:cs="Tahoma"/>
        <w:noProof/>
        <w:sz w:val="20"/>
        <w:szCs w:val="20"/>
      </w:rPr>
    </w:pPr>
    <w:r>
      <w:rPr>
        <w:rFonts w:ascii="Tahoma" w:hAnsi="Tahoma" w:cs="Tahoma"/>
        <w:noProof/>
        <w:sz w:val="20"/>
        <w:szCs w:val="20"/>
      </w:rPr>
      <w:t>Mahendr</w:t>
    </w:r>
    <w:r w:rsidR="008A106F">
      <w:rPr>
        <w:rFonts w:ascii="Tahoma" w:hAnsi="Tahoma" w:cs="Tahoma"/>
        <w:noProof/>
        <w:sz w:val="20"/>
        <w:szCs w:val="20"/>
      </w:rPr>
      <w:t>a</w:t>
    </w:r>
    <w:r w:rsidR="00BA78B1">
      <w:rPr>
        <w:rFonts w:ascii="Tahoma" w:hAnsi="Tahoma" w:cs="Tahoma"/>
        <w:noProof/>
        <w:sz w:val="20"/>
        <w:szCs w:val="20"/>
      </w:rPr>
      <w:t xml:space="preserve"> G</w:t>
    </w:r>
  </w:p>
  <w:p w:rsidR="000A2192" w:rsidRDefault="008A106F" w:rsidP="00352918">
    <w:pPr>
      <w:pStyle w:val="Header"/>
      <w:tabs>
        <w:tab w:val="left" w:pos="210"/>
      </w:tabs>
      <w:rPr>
        <w:rFonts w:ascii="Tahoma" w:hAnsi="Tahoma" w:cs="Tahoma"/>
        <w:noProof/>
        <w:sz w:val="20"/>
        <w:szCs w:val="20"/>
      </w:rPr>
    </w:pPr>
    <w:r>
      <w:rPr>
        <w:rFonts w:ascii="Tahoma" w:hAnsi="Tahoma" w:cs="Tahoma"/>
        <w:noProof/>
        <w:sz w:val="20"/>
        <w:szCs w:val="20"/>
      </w:rPr>
      <w:t xml:space="preserve">Salesforce Developer                    </w:t>
    </w:r>
  </w:p>
  <w:p w:rsidR="004B3E97" w:rsidRDefault="000462E3" w:rsidP="000462E3">
    <w:pPr>
      <w:pStyle w:val="Header"/>
      <w:tabs>
        <w:tab w:val="clear" w:pos="4320"/>
        <w:tab w:val="clear" w:pos="8640"/>
        <w:tab w:val="left" w:pos="6480"/>
      </w:tabs>
      <w:rPr>
        <w:rFonts w:ascii="Tahoma" w:hAnsi="Tahoma" w:cs="Tahoma"/>
        <w:noProof/>
        <w:sz w:val="20"/>
        <w:szCs w:val="20"/>
      </w:rPr>
    </w:pPr>
    <w:r>
      <w:rPr>
        <w:rFonts w:ascii="Tahoma" w:hAnsi="Tahoma" w:cs="Tahoma"/>
        <w:noProof/>
        <w:sz w:val="20"/>
        <w:szCs w:val="20"/>
      </w:rPr>
      <w:t xml:space="preserve">                                                         </w:t>
    </w:r>
    <w:r w:rsidR="008C6AA1">
      <w:rPr>
        <w:rFonts w:ascii="Tahoma" w:hAnsi="Tahoma" w:cs="Tahoma"/>
        <w:noProof/>
        <w:sz w:val="20"/>
        <w:szCs w:val="20"/>
      </w:rPr>
      <w:t xml:space="preserve">         </w:t>
    </w:r>
    <w:r w:rsidR="00253811">
      <w:rPr>
        <w:rFonts w:ascii="Tahoma" w:hAnsi="Tahoma" w:cs="Tahoma"/>
        <w:noProof/>
        <w:sz w:val="20"/>
        <w:szCs w:val="20"/>
      </w:rPr>
      <w:t xml:space="preserve">                      Mob : 9141</w:t>
    </w:r>
    <w:r w:rsidR="008C6AA1">
      <w:rPr>
        <w:rFonts w:ascii="Tahoma" w:hAnsi="Tahoma" w:cs="Tahoma"/>
        <w:noProof/>
        <w:sz w:val="20"/>
        <w:szCs w:val="20"/>
      </w:rPr>
      <w:t xml:space="preserve"> </w:t>
    </w:r>
    <w:r w:rsidR="00253811">
      <w:rPr>
        <w:rFonts w:ascii="Tahoma" w:hAnsi="Tahoma" w:cs="Tahoma"/>
        <w:noProof/>
        <w:sz w:val="20"/>
        <w:szCs w:val="20"/>
      </w:rPr>
      <w:t>474 857</w:t>
    </w:r>
  </w:p>
  <w:p w:rsidR="00EB6F3C" w:rsidRDefault="00005C46" w:rsidP="00AD3EA9">
    <w:pPr>
      <w:pStyle w:val="Header"/>
      <w:tabs>
        <w:tab w:val="left" w:pos="210"/>
      </w:tabs>
      <w:rPr>
        <w:rFonts w:ascii="Tahoma" w:hAnsi="Tahoma" w:cs="Tahoma"/>
        <w:noProof/>
        <w:sz w:val="20"/>
        <w:szCs w:val="20"/>
      </w:rPr>
    </w:pPr>
    <w:r>
      <w:rPr>
        <w:rFonts w:ascii="Tahoma" w:hAnsi="Tahoma" w:cs="Tahoma"/>
        <w:noProof/>
        <w:sz w:val="20"/>
        <w:szCs w:val="20"/>
      </w:rPr>
      <w:tab/>
    </w:r>
    <w:r>
      <w:rPr>
        <w:rFonts w:ascii="Tahoma" w:hAnsi="Tahoma" w:cs="Tahoma"/>
        <w:noProof/>
        <w:sz w:val="20"/>
        <w:szCs w:val="20"/>
      </w:rPr>
      <w:tab/>
    </w:r>
    <w:r w:rsidR="00BA78B1">
      <w:rPr>
        <w:rFonts w:ascii="Tahoma" w:hAnsi="Tahoma" w:cs="Tahoma"/>
        <w:noProof/>
        <w:sz w:val="20"/>
        <w:szCs w:val="20"/>
      </w:rPr>
      <w:tab/>
    </w:r>
    <w:r w:rsidR="00B37BCB">
      <w:rPr>
        <w:rFonts w:ascii="Tahoma" w:hAnsi="Tahoma" w:cs="Tahoma"/>
        <w:noProof/>
        <w:sz w:val="20"/>
        <w:szCs w:val="20"/>
      </w:rPr>
      <w:t xml:space="preserve">Mail ID : </w:t>
    </w:r>
    <w:r w:rsidR="00BA78B1">
      <w:rPr>
        <w:rFonts w:ascii="Tahoma" w:hAnsi="Tahoma" w:cs="Tahoma"/>
        <w:noProof/>
        <w:sz w:val="20"/>
        <w:szCs w:val="20"/>
      </w:rPr>
      <w:t>maahisalesforce</w:t>
    </w:r>
    <w:r w:rsidR="008C6AA1">
      <w:rPr>
        <w:rFonts w:ascii="Tahoma" w:hAnsi="Tahoma" w:cs="Tahoma"/>
        <w:noProof/>
        <w:sz w:val="20"/>
        <w:szCs w:val="20"/>
      </w:rPr>
      <w:t>@gmail.com</w:t>
    </w:r>
  </w:p>
  <w:p w:rsidR="008C6AA1" w:rsidRDefault="008C6AA1" w:rsidP="008C6AA1">
    <w:pPr>
      <w:pStyle w:val="Header"/>
      <w:tabs>
        <w:tab w:val="left" w:pos="210"/>
      </w:tabs>
      <w:jc w:val="right"/>
      <w:rPr>
        <w:rFonts w:ascii="Tahoma" w:hAnsi="Tahoma" w:cs="Tahoma"/>
        <w:noProof/>
        <w:sz w:val="20"/>
        <w:szCs w:val="20"/>
      </w:rPr>
    </w:pPr>
  </w:p>
  <w:p w:rsidR="008C6AA1" w:rsidRPr="00AD3EA9" w:rsidRDefault="008C6AA1" w:rsidP="008C6AA1">
    <w:pPr>
      <w:pStyle w:val="Header"/>
      <w:tabs>
        <w:tab w:val="left" w:pos="210"/>
      </w:tabs>
      <w:rPr>
        <w:rFonts w:ascii="Tahoma" w:hAnsi="Tahoma" w:cs="Tahoma"/>
        <w:noProof/>
        <w:sz w:val="20"/>
        <w:szCs w:val="20"/>
      </w:rPr>
    </w:pPr>
  </w:p>
  <w:p w:rsidR="00DA44C3" w:rsidRDefault="00B27A54" w:rsidP="00AD3EA9">
    <w:pPr>
      <w:pStyle w:val="Header"/>
      <w:tabs>
        <w:tab w:val="left" w:pos="210"/>
      </w:tabs>
    </w:pPr>
    <w:r>
      <w:rPr>
        <w:rFonts w:ascii="Arial" w:hAnsi="Arial" w:cs="Arial"/>
        <w:noProof/>
        <w:color w:val="0000FF"/>
      </w:rPr>
      <w:pict>
        <v:line id="Line 1" o:spid="_x0000_s2049" style="position:absolute;z-index:251657216;visibility:visible" from="0,8.8pt" to="6in,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" strokecolor="#036" strokeweight="2.25pt"/>
      </w:pict>
    </w:r>
    <w:r w:rsidR="00DA44C3">
      <w:rPr>
        <w:rFonts w:ascii="Arial" w:hAnsi="Arial" w:cs="Arial"/>
        <w:color w:val="0000FF"/>
      </w:rPr>
      <w:tab/>
    </w:r>
    <w:r w:rsidR="00DA44C3">
      <w:rPr>
        <w:rFonts w:ascii="Arial" w:hAnsi="Arial" w:cs="Arial"/>
        <w:color w:val="0000FF"/>
      </w:rPr>
      <w:tab/>
    </w:r>
    <w:r w:rsidR="00DA44C3">
      <w:rPr>
        <w:rFonts w:ascii="Arial" w:hAnsi="Arial" w:cs="Arial"/>
        <w:color w:val="0000FF"/>
      </w:rPr>
      <w:tab/>
    </w:r>
    <w:r w:rsidR="00EB6F3C">
      <w:rPr>
        <w:rFonts w:ascii="Arial" w:hAnsi="Arial" w:cs="Arial"/>
        <w:color w:val="0000FF"/>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0"/>
        </w:tabs>
        <w:ind w:left="1080" w:hanging="360"/>
      </w:pPr>
      <w:rPr>
        <w:rFonts w:ascii="Symbol" w:hAnsi="Symbol" w:cs="Symbol" w:hint="default"/>
        <w:sz w:val="24"/>
      </w:rPr>
    </w:lvl>
  </w:abstractNum>
  <w:abstractNum w:abstractNumId="2" w15:restartNumberingAfterBreak="0">
    <w:nsid w:val="00000004"/>
    <w:multiLevelType w:val="singleLevel"/>
    <w:tmpl w:val="00000004"/>
    <w:name w:val="WW8Num11"/>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5"/>
    <w:multiLevelType w:val="singleLevel"/>
    <w:tmpl w:val="00000005"/>
    <w:name w:val="WW8Num20"/>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6"/>
    <w:multiLevelType w:val="singleLevel"/>
    <w:tmpl w:val="00000006"/>
    <w:name w:val="WW8Num25"/>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7"/>
    <w:multiLevelType w:val="singleLevel"/>
    <w:tmpl w:val="00000007"/>
    <w:name w:val="WW8Num31"/>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8"/>
    <w:multiLevelType w:val="singleLevel"/>
    <w:tmpl w:val="00000008"/>
    <w:name w:val="WW8Num34"/>
    <w:lvl w:ilvl="0">
      <w:start w:val="1"/>
      <w:numFmt w:val="lowerLetter"/>
      <w:lvlText w:val="%1)"/>
      <w:lvlJc w:val="left"/>
      <w:pPr>
        <w:tabs>
          <w:tab w:val="num" w:pos="720"/>
        </w:tabs>
        <w:ind w:left="720" w:hanging="360"/>
      </w:pPr>
    </w:lvl>
  </w:abstractNum>
  <w:abstractNum w:abstractNumId="7" w15:restartNumberingAfterBreak="0">
    <w:nsid w:val="00000009"/>
    <w:multiLevelType w:val="singleLevel"/>
    <w:tmpl w:val="00000009"/>
    <w:name w:val="WW8Num14"/>
    <w:lvl w:ilvl="0">
      <w:start w:val="1"/>
      <w:numFmt w:val="bullet"/>
      <w:lvlText w:val=""/>
      <w:lvlJc w:val="left"/>
      <w:pPr>
        <w:tabs>
          <w:tab w:val="num" w:pos="0"/>
        </w:tabs>
        <w:ind w:left="720" w:hanging="360"/>
      </w:pPr>
      <w:rPr>
        <w:rFonts w:ascii="Symbol" w:hAnsi="Symbol"/>
      </w:rPr>
    </w:lvl>
  </w:abstractNum>
  <w:abstractNum w:abstractNumId="8" w15:restartNumberingAfterBreak="0">
    <w:nsid w:val="01511C10"/>
    <w:multiLevelType w:val="hybridMultilevel"/>
    <w:tmpl w:val="7C50A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62E524F"/>
    <w:multiLevelType w:val="hybridMultilevel"/>
    <w:tmpl w:val="D93EAC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F82CF2"/>
    <w:multiLevelType w:val="hybridMultilevel"/>
    <w:tmpl w:val="E6F25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26A36"/>
    <w:multiLevelType w:val="hybridMultilevel"/>
    <w:tmpl w:val="D56E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D2E45"/>
    <w:multiLevelType w:val="hybridMultilevel"/>
    <w:tmpl w:val="5A48F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996AB9"/>
    <w:multiLevelType w:val="multilevel"/>
    <w:tmpl w:val="F5069CE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BC7059"/>
    <w:multiLevelType w:val="hybridMultilevel"/>
    <w:tmpl w:val="5EDA5FE4"/>
    <w:lvl w:ilvl="0" w:tplc="00000004">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7D3520"/>
    <w:multiLevelType w:val="hybridMultilevel"/>
    <w:tmpl w:val="A440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E2C76"/>
    <w:multiLevelType w:val="hybridMultilevel"/>
    <w:tmpl w:val="EFBEE67C"/>
    <w:lvl w:ilvl="0" w:tplc="0409000B">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7" w15:restartNumberingAfterBreak="0">
    <w:nsid w:val="27EB2DE5"/>
    <w:multiLevelType w:val="hybridMultilevel"/>
    <w:tmpl w:val="B48E4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497265"/>
    <w:multiLevelType w:val="hybridMultilevel"/>
    <w:tmpl w:val="ABBC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141F5"/>
    <w:multiLevelType w:val="hybridMultilevel"/>
    <w:tmpl w:val="92182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D090C"/>
    <w:multiLevelType w:val="hybridMultilevel"/>
    <w:tmpl w:val="713EBC0E"/>
    <w:lvl w:ilvl="0" w:tplc="04090001">
      <w:start w:val="1"/>
      <w:numFmt w:val="bullet"/>
      <w:lvlText w:val=""/>
      <w:lvlJc w:val="left"/>
      <w:pPr>
        <w:ind w:left="2333" w:hanging="360"/>
      </w:pPr>
      <w:rPr>
        <w:rFonts w:ascii="Symbol" w:hAnsi="Symbol" w:hint="default"/>
      </w:rPr>
    </w:lvl>
    <w:lvl w:ilvl="1" w:tplc="04090003" w:tentative="1">
      <w:start w:val="1"/>
      <w:numFmt w:val="bullet"/>
      <w:lvlText w:val="o"/>
      <w:lvlJc w:val="left"/>
      <w:pPr>
        <w:ind w:left="3053" w:hanging="360"/>
      </w:pPr>
      <w:rPr>
        <w:rFonts w:ascii="Courier New" w:hAnsi="Courier New" w:cs="Courier New" w:hint="default"/>
      </w:rPr>
    </w:lvl>
    <w:lvl w:ilvl="2" w:tplc="04090005" w:tentative="1">
      <w:start w:val="1"/>
      <w:numFmt w:val="bullet"/>
      <w:lvlText w:val=""/>
      <w:lvlJc w:val="left"/>
      <w:pPr>
        <w:ind w:left="3773" w:hanging="360"/>
      </w:pPr>
      <w:rPr>
        <w:rFonts w:ascii="Wingdings" w:hAnsi="Wingdings" w:hint="default"/>
      </w:rPr>
    </w:lvl>
    <w:lvl w:ilvl="3" w:tplc="04090001" w:tentative="1">
      <w:start w:val="1"/>
      <w:numFmt w:val="bullet"/>
      <w:lvlText w:val=""/>
      <w:lvlJc w:val="left"/>
      <w:pPr>
        <w:ind w:left="4493" w:hanging="360"/>
      </w:pPr>
      <w:rPr>
        <w:rFonts w:ascii="Symbol" w:hAnsi="Symbol" w:hint="default"/>
      </w:rPr>
    </w:lvl>
    <w:lvl w:ilvl="4" w:tplc="04090003" w:tentative="1">
      <w:start w:val="1"/>
      <w:numFmt w:val="bullet"/>
      <w:lvlText w:val="o"/>
      <w:lvlJc w:val="left"/>
      <w:pPr>
        <w:ind w:left="5213" w:hanging="360"/>
      </w:pPr>
      <w:rPr>
        <w:rFonts w:ascii="Courier New" w:hAnsi="Courier New" w:cs="Courier New" w:hint="default"/>
      </w:rPr>
    </w:lvl>
    <w:lvl w:ilvl="5" w:tplc="04090005" w:tentative="1">
      <w:start w:val="1"/>
      <w:numFmt w:val="bullet"/>
      <w:lvlText w:val=""/>
      <w:lvlJc w:val="left"/>
      <w:pPr>
        <w:ind w:left="5933" w:hanging="360"/>
      </w:pPr>
      <w:rPr>
        <w:rFonts w:ascii="Wingdings" w:hAnsi="Wingdings" w:hint="default"/>
      </w:rPr>
    </w:lvl>
    <w:lvl w:ilvl="6" w:tplc="04090001" w:tentative="1">
      <w:start w:val="1"/>
      <w:numFmt w:val="bullet"/>
      <w:lvlText w:val=""/>
      <w:lvlJc w:val="left"/>
      <w:pPr>
        <w:ind w:left="6653" w:hanging="360"/>
      </w:pPr>
      <w:rPr>
        <w:rFonts w:ascii="Symbol" w:hAnsi="Symbol" w:hint="default"/>
      </w:rPr>
    </w:lvl>
    <w:lvl w:ilvl="7" w:tplc="04090003" w:tentative="1">
      <w:start w:val="1"/>
      <w:numFmt w:val="bullet"/>
      <w:lvlText w:val="o"/>
      <w:lvlJc w:val="left"/>
      <w:pPr>
        <w:ind w:left="7373" w:hanging="360"/>
      </w:pPr>
      <w:rPr>
        <w:rFonts w:ascii="Courier New" w:hAnsi="Courier New" w:cs="Courier New" w:hint="default"/>
      </w:rPr>
    </w:lvl>
    <w:lvl w:ilvl="8" w:tplc="04090005" w:tentative="1">
      <w:start w:val="1"/>
      <w:numFmt w:val="bullet"/>
      <w:lvlText w:val=""/>
      <w:lvlJc w:val="left"/>
      <w:pPr>
        <w:ind w:left="8093" w:hanging="360"/>
      </w:pPr>
      <w:rPr>
        <w:rFonts w:ascii="Wingdings" w:hAnsi="Wingdings" w:hint="default"/>
      </w:rPr>
    </w:lvl>
  </w:abstractNum>
  <w:abstractNum w:abstractNumId="21" w15:restartNumberingAfterBreak="0">
    <w:nsid w:val="3D134633"/>
    <w:multiLevelType w:val="hybridMultilevel"/>
    <w:tmpl w:val="C5503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9719B7"/>
    <w:multiLevelType w:val="hybridMultilevel"/>
    <w:tmpl w:val="54FC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B6855"/>
    <w:multiLevelType w:val="hybridMultilevel"/>
    <w:tmpl w:val="C5A8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B6F8B"/>
    <w:multiLevelType w:val="multilevel"/>
    <w:tmpl w:val="D8FAB05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C180894"/>
    <w:multiLevelType w:val="multilevel"/>
    <w:tmpl w:val="7DAC9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340970"/>
    <w:multiLevelType w:val="hybridMultilevel"/>
    <w:tmpl w:val="7B38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B6FE0"/>
    <w:multiLevelType w:val="hybridMultilevel"/>
    <w:tmpl w:val="9810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23719"/>
    <w:multiLevelType w:val="multilevel"/>
    <w:tmpl w:val="F950F9F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6966F1F"/>
    <w:multiLevelType w:val="hybridMultilevel"/>
    <w:tmpl w:val="85160030"/>
    <w:name w:val="WW8Num22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9F96842"/>
    <w:multiLevelType w:val="multilevel"/>
    <w:tmpl w:val="F01C102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15045B"/>
    <w:multiLevelType w:val="multilevel"/>
    <w:tmpl w:val="5B15045B"/>
    <w:lvl w:ilvl="0">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054200"/>
    <w:multiLevelType w:val="hybridMultilevel"/>
    <w:tmpl w:val="7A929D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5E424570"/>
    <w:multiLevelType w:val="hybridMultilevel"/>
    <w:tmpl w:val="091CE650"/>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A94C7C"/>
    <w:multiLevelType w:val="hybridMultilevel"/>
    <w:tmpl w:val="0B725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23B7A"/>
    <w:multiLevelType w:val="multilevel"/>
    <w:tmpl w:val="F8962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57538C"/>
    <w:multiLevelType w:val="hybridMultilevel"/>
    <w:tmpl w:val="85A0CF10"/>
    <w:lvl w:ilvl="0" w:tplc="5016F14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7C3DFB"/>
    <w:multiLevelType w:val="hybridMultilevel"/>
    <w:tmpl w:val="E7AEB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8E7205"/>
    <w:multiLevelType w:val="hybridMultilevel"/>
    <w:tmpl w:val="7932F0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9" w15:restartNumberingAfterBreak="0">
    <w:nsid w:val="6B9A4DAF"/>
    <w:multiLevelType w:val="multilevel"/>
    <w:tmpl w:val="CBE6B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193CB8"/>
    <w:multiLevelType w:val="hybridMultilevel"/>
    <w:tmpl w:val="269208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26A67"/>
    <w:multiLevelType w:val="hybridMultilevel"/>
    <w:tmpl w:val="9E4E7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C136BD"/>
    <w:multiLevelType w:val="multilevel"/>
    <w:tmpl w:val="7F464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EF4E06"/>
    <w:multiLevelType w:val="hybridMultilevel"/>
    <w:tmpl w:val="275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23E03"/>
    <w:multiLevelType w:val="hybridMultilevel"/>
    <w:tmpl w:val="52F0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CB7751"/>
    <w:multiLevelType w:val="multilevel"/>
    <w:tmpl w:val="3EF6D84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41"/>
  </w:num>
  <w:num w:numId="3">
    <w:abstractNumId w:val="11"/>
  </w:num>
  <w:num w:numId="4">
    <w:abstractNumId w:val="12"/>
  </w:num>
  <w:num w:numId="5">
    <w:abstractNumId w:val="37"/>
  </w:num>
  <w:num w:numId="6">
    <w:abstractNumId w:val="14"/>
  </w:num>
  <w:num w:numId="7">
    <w:abstractNumId w:val="27"/>
  </w:num>
  <w:num w:numId="8">
    <w:abstractNumId w:val="29"/>
  </w:num>
  <w:num w:numId="9">
    <w:abstractNumId w:val="21"/>
  </w:num>
  <w:num w:numId="10">
    <w:abstractNumId w:val="9"/>
  </w:num>
  <w:num w:numId="11">
    <w:abstractNumId w:val="33"/>
  </w:num>
  <w:num w:numId="12">
    <w:abstractNumId w:val="17"/>
  </w:num>
  <w:num w:numId="13">
    <w:abstractNumId w:val="22"/>
  </w:num>
  <w:num w:numId="14">
    <w:abstractNumId w:val="8"/>
  </w:num>
  <w:num w:numId="15">
    <w:abstractNumId w:val="44"/>
  </w:num>
  <w:num w:numId="16">
    <w:abstractNumId w:val="18"/>
  </w:num>
  <w:num w:numId="17">
    <w:abstractNumId w:val="23"/>
  </w:num>
  <w:num w:numId="18">
    <w:abstractNumId w:val="19"/>
  </w:num>
  <w:num w:numId="19">
    <w:abstractNumId w:val="40"/>
  </w:num>
  <w:num w:numId="20">
    <w:abstractNumId w:val="36"/>
  </w:num>
  <w:num w:numId="21">
    <w:abstractNumId w:val="13"/>
  </w:num>
  <w:num w:numId="22">
    <w:abstractNumId w:val="30"/>
  </w:num>
  <w:num w:numId="23">
    <w:abstractNumId w:val="20"/>
  </w:num>
  <w:num w:numId="24">
    <w:abstractNumId w:val="25"/>
  </w:num>
  <w:num w:numId="25">
    <w:abstractNumId w:val="42"/>
  </w:num>
  <w:num w:numId="26">
    <w:abstractNumId w:val="42"/>
  </w:num>
  <w:num w:numId="27">
    <w:abstractNumId w:val="24"/>
  </w:num>
  <w:num w:numId="28">
    <w:abstractNumId w:val="28"/>
  </w:num>
  <w:num w:numId="29">
    <w:abstractNumId w:val="26"/>
  </w:num>
  <w:num w:numId="30">
    <w:abstractNumId w:val="31"/>
  </w:num>
  <w:num w:numId="31">
    <w:abstractNumId w:val="10"/>
  </w:num>
  <w:num w:numId="32">
    <w:abstractNumId w:val="43"/>
  </w:num>
  <w:num w:numId="33">
    <w:abstractNumId w:val="16"/>
  </w:num>
  <w:num w:numId="34">
    <w:abstractNumId w:val="34"/>
  </w:num>
  <w:num w:numId="35">
    <w:abstractNumId w:val="39"/>
  </w:num>
  <w:num w:numId="36">
    <w:abstractNumId w:val="1"/>
  </w:num>
  <w:num w:numId="37">
    <w:abstractNumId w:val="45"/>
  </w:num>
  <w:num w:numId="38">
    <w:abstractNumId w:val="15"/>
  </w:num>
  <w:num w:numId="39">
    <w:abstractNumId w:val="38"/>
  </w:num>
  <w:num w:numId="4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0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D3EA9"/>
    <w:rsid w:val="00003CCE"/>
    <w:rsid w:val="00005C46"/>
    <w:rsid w:val="00006247"/>
    <w:rsid w:val="0001128E"/>
    <w:rsid w:val="00012EB0"/>
    <w:rsid w:val="00015415"/>
    <w:rsid w:val="000243AD"/>
    <w:rsid w:val="0002593C"/>
    <w:rsid w:val="00026447"/>
    <w:rsid w:val="00026DD6"/>
    <w:rsid w:val="00031234"/>
    <w:rsid w:val="00033C58"/>
    <w:rsid w:val="000370C4"/>
    <w:rsid w:val="000403D7"/>
    <w:rsid w:val="000462E3"/>
    <w:rsid w:val="0004652B"/>
    <w:rsid w:val="0005069B"/>
    <w:rsid w:val="00080D1C"/>
    <w:rsid w:val="00080DC3"/>
    <w:rsid w:val="00082707"/>
    <w:rsid w:val="00085F83"/>
    <w:rsid w:val="0009530D"/>
    <w:rsid w:val="000A2192"/>
    <w:rsid w:val="000A40A0"/>
    <w:rsid w:val="000A79CE"/>
    <w:rsid w:val="000B200B"/>
    <w:rsid w:val="000B2CC6"/>
    <w:rsid w:val="000B5A4E"/>
    <w:rsid w:val="000C0770"/>
    <w:rsid w:val="000C1548"/>
    <w:rsid w:val="000C54AE"/>
    <w:rsid w:val="000E4DD2"/>
    <w:rsid w:val="000E62B8"/>
    <w:rsid w:val="00111EA7"/>
    <w:rsid w:val="00113179"/>
    <w:rsid w:val="00114D2F"/>
    <w:rsid w:val="00123444"/>
    <w:rsid w:val="0012399B"/>
    <w:rsid w:val="0012436F"/>
    <w:rsid w:val="001262A3"/>
    <w:rsid w:val="001314BD"/>
    <w:rsid w:val="001351FA"/>
    <w:rsid w:val="00142F2E"/>
    <w:rsid w:val="00152117"/>
    <w:rsid w:val="001526D3"/>
    <w:rsid w:val="00152A54"/>
    <w:rsid w:val="001557EA"/>
    <w:rsid w:val="001637C1"/>
    <w:rsid w:val="0017102C"/>
    <w:rsid w:val="00173B38"/>
    <w:rsid w:val="00175499"/>
    <w:rsid w:val="0017796C"/>
    <w:rsid w:val="00177DB5"/>
    <w:rsid w:val="0019299A"/>
    <w:rsid w:val="00194870"/>
    <w:rsid w:val="00194FE1"/>
    <w:rsid w:val="001964AD"/>
    <w:rsid w:val="001978C9"/>
    <w:rsid w:val="001A29AD"/>
    <w:rsid w:val="001B2A26"/>
    <w:rsid w:val="001B7840"/>
    <w:rsid w:val="001C3F4B"/>
    <w:rsid w:val="001C6504"/>
    <w:rsid w:val="001D16B3"/>
    <w:rsid w:val="001E7C10"/>
    <w:rsid w:val="001F4B15"/>
    <w:rsid w:val="0020235B"/>
    <w:rsid w:val="002064D3"/>
    <w:rsid w:val="00211330"/>
    <w:rsid w:val="002252E9"/>
    <w:rsid w:val="002253A0"/>
    <w:rsid w:val="002264DD"/>
    <w:rsid w:val="0023366A"/>
    <w:rsid w:val="00233736"/>
    <w:rsid w:val="00234AD6"/>
    <w:rsid w:val="002462CE"/>
    <w:rsid w:val="00246713"/>
    <w:rsid w:val="002501ED"/>
    <w:rsid w:val="00253811"/>
    <w:rsid w:val="00263F2A"/>
    <w:rsid w:val="0027728C"/>
    <w:rsid w:val="00283B06"/>
    <w:rsid w:val="00283CBC"/>
    <w:rsid w:val="002850A5"/>
    <w:rsid w:val="00296A17"/>
    <w:rsid w:val="002A039F"/>
    <w:rsid w:val="002A266C"/>
    <w:rsid w:val="002A4E1A"/>
    <w:rsid w:val="002A7C04"/>
    <w:rsid w:val="002B79C5"/>
    <w:rsid w:val="002C02E3"/>
    <w:rsid w:val="002C2780"/>
    <w:rsid w:val="002C383D"/>
    <w:rsid w:val="002D0708"/>
    <w:rsid w:val="002D2654"/>
    <w:rsid w:val="002E017D"/>
    <w:rsid w:val="002E376D"/>
    <w:rsid w:val="002E3ED7"/>
    <w:rsid w:val="002E436F"/>
    <w:rsid w:val="002E6A71"/>
    <w:rsid w:val="002F009E"/>
    <w:rsid w:val="003031AB"/>
    <w:rsid w:val="003103EF"/>
    <w:rsid w:val="00311178"/>
    <w:rsid w:val="00312406"/>
    <w:rsid w:val="00312730"/>
    <w:rsid w:val="00315EEE"/>
    <w:rsid w:val="003274EE"/>
    <w:rsid w:val="00327AA2"/>
    <w:rsid w:val="00352918"/>
    <w:rsid w:val="00357E1A"/>
    <w:rsid w:val="0036108C"/>
    <w:rsid w:val="00364FDD"/>
    <w:rsid w:val="00371B67"/>
    <w:rsid w:val="0037415C"/>
    <w:rsid w:val="00395BCA"/>
    <w:rsid w:val="003A3B62"/>
    <w:rsid w:val="003B6344"/>
    <w:rsid w:val="003D3578"/>
    <w:rsid w:val="003E116A"/>
    <w:rsid w:val="003F3E6B"/>
    <w:rsid w:val="004000C2"/>
    <w:rsid w:val="00402CC6"/>
    <w:rsid w:val="004035DD"/>
    <w:rsid w:val="004045E4"/>
    <w:rsid w:val="0040556A"/>
    <w:rsid w:val="00407B67"/>
    <w:rsid w:val="004215FC"/>
    <w:rsid w:val="00426EFE"/>
    <w:rsid w:val="004301B5"/>
    <w:rsid w:val="0044456E"/>
    <w:rsid w:val="00444E7E"/>
    <w:rsid w:val="004452F4"/>
    <w:rsid w:val="0044592F"/>
    <w:rsid w:val="00455786"/>
    <w:rsid w:val="00456123"/>
    <w:rsid w:val="00484BE6"/>
    <w:rsid w:val="004B3C71"/>
    <w:rsid w:val="004B3E97"/>
    <w:rsid w:val="004B4422"/>
    <w:rsid w:val="004B5FFA"/>
    <w:rsid w:val="004C140B"/>
    <w:rsid w:val="004C1835"/>
    <w:rsid w:val="004C47D7"/>
    <w:rsid w:val="004C5DFC"/>
    <w:rsid w:val="004D0177"/>
    <w:rsid w:val="004D1905"/>
    <w:rsid w:val="004D2026"/>
    <w:rsid w:val="004D3089"/>
    <w:rsid w:val="004D40ED"/>
    <w:rsid w:val="004D79E5"/>
    <w:rsid w:val="004D7B1E"/>
    <w:rsid w:val="004E218A"/>
    <w:rsid w:val="004E49FD"/>
    <w:rsid w:val="004F40EB"/>
    <w:rsid w:val="00502663"/>
    <w:rsid w:val="00504754"/>
    <w:rsid w:val="00513BF7"/>
    <w:rsid w:val="00513F87"/>
    <w:rsid w:val="00514472"/>
    <w:rsid w:val="00517C21"/>
    <w:rsid w:val="00520DBF"/>
    <w:rsid w:val="00526FEE"/>
    <w:rsid w:val="00532C57"/>
    <w:rsid w:val="00536B8B"/>
    <w:rsid w:val="005409A9"/>
    <w:rsid w:val="0054589B"/>
    <w:rsid w:val="00546D8E"/>
    <w:rsid w:val="005561B0"/>
    <w:rsid w:val="00556C95"/>
    <w:rsid w:val="00560D34"/>
    <w:rsid w:val="00563F87"/>
    <w:rsid w:val="00576215"/>
    <w:rsid w:val="00576EE7"/>
    <w:rsid w:val="00577335"/>
    <w:rsid w:val="00580A51"/>
    <w:rsid w:val="005947E0"/>
    <w:rsid w:val="005A4CC1"/>
    <w:rsid w:val="005B4EAE"/>
    <w:rsid w:val="005B78D6"/>
    <w:rsid w:val="005C6AC4"/>
    <w:rsid w:val="005D25E7"/>
    <w:rsid w:val="005D6C7C"/>
    <w:rsid w:val="005E689C"/>
    <w:rsid w:val="00601303"/>
    <w:rsid w:val="00623B7A"/>
    <w:rsid w:val="00625106"/>
    <w:rsid w:val="006279E3"/>
    <w:rsid w:val="00636A89"/>
    <w:rsid w:val="00637702"/>
    <w:rsid w:val="00641031"/>
    <w:rsid w:val="00652F1D"/>
    <w:rsid w:val="00660228"/>
    <w:rsid w:val="00665706"/>
    <w:rsid w:val="006728E5"/>
    <w:rsid w:val="0068083F"/>
    <w:rsid w:val="00693879"/>
    <w:rsid w:val="00696744"/>
    <w:rsid w:val="006A6F5C"/>
    <w:rsid w:val="006A7EF6"/>
    <w:rsid w:val="006B4839"/>
    <w:rsid w:val="006C212D"/>
    <w:rsid w:val="006D63CE"/>
    <w:rsid w:val="006D6708"/>
    <w:rsid w:val="006D68FB"/>
    <w:rsid w:val="006D6BEC"/>
    <w:rsid w:val="006E0DFF"/>
    <w:rsid w:val="006E1813"/>
    <w:rsid w:val="006F0F2E"/>
    <w:rsid w:val="00701BB9"/>
    <w:rsid w:val="007105C0"/>
    <w:rsid w:val="00711905"/>
    <w:rsid w:val="0071650F"/>
    <w:rsid w:val="00736258"/>
    <w:rsid w:val="00747B1F"/>
    <w:rsid w:val="0076244E"/>
    <w:rsid w:val="00763D91"/>
    <w:rsid w:val="00763E99"/>
    <w:rsid w:val="0076561B"/>
    <w:rsid w:val="00765AEC"/>
    <w:rsid w:val="007673A0"/>
    <w:rsid w:val="00777DC0"/>
    <w:rsid w:val="007821A2"/>
    <w:rsid w:val="0078760B"/>
    <w:rsid w:val="00792577"/>
    <w:rsid w:val="00792FBC"/>
    <w:rsid w:val="007A06D6"/>
    <w:rsid w:val="007A0996"/>
    <w:rsid w:val="007A1554"/>
    <w:rsid w:val="007A3D16"/>
    <w:rsid w:val="007A6EFF"/>
    <w:rsid w:val="007B04A3"/>
    <w:rsid w:val="007B24FC"/>
    <w:rsid w:val="007B2D0F"/>
    <w:rsid w:val="007B7D40"/>
    <w:rsid w:val="007C3922"/>
    <w:rsid w:val="007D0769"/>
    <w:rsid w:val="007D265E"/>
    <w:rsid w:val="007D4BEE"/>
    <w:rsid w:val="007D4DA7"/>
    <w:rsid w:val="007D523C"/>
    <w:rsid w:val="007D61F2"/>
    <w:rsid w:val="007E1654"/>
    <w:rsid w:val="00803CBF"/>
    <w:rsid w:val="00807C98"/>
    <w:rsid w:val="008228F3"/>
    <w:rsid w:val="008238F8"/>
    <w:rsid w:val="00825316"/>
    <w:rsid w:val="00832AA6"/>
    <w:rsid w:val="00832B91"/>
    <w:rsid w:val="00841462"/>
    <w:rsid w:val="0084421A"/>
    <w:rsid w:val="00846E44"/>
    <w:rsid w:val="0085305F"/>
    <w:rsid w:val="00857E20"/>
    <w:rsid w:val="00863D86"/>
    <w:rsid w:val="00870F8E"/>
    <w:rsid w:val="008741EB"/>
    <w:rsid w:val="00874D29"/>
    <w:rsid w:val="00877D7E"/>
    <w:rsid w:val="00882966"/>
    <w:rsid w:val="00887349"/>
    <w:rsid w:val="0089006E"/>
    <w:rsid w:val="00890191"/>
    <w:rsid w:val="00891D94"/>
    <w:rsid w:val="008A106F"/>
    <w:rsid w:val="008A18FE"/>
    <w:rsid w:val="008A2A62"/>
    <w:rsid w:val="008A3E24"/>
    <w:rsid w:val="008C0430"/>
    <w:rsid w:val="008C30B7"/>
    <w:rsid w:val="008C6AA1"/>
    <w:rsid w:val="008C74EB"/>
    <w:rsid w:val="008E3538"/>
    <w:rsid w:val="008F1AB7"/>
    <w:rsid w:val="009017E3"/>
    <w:rsid w:val="00902288"/>
    <w:rsid w:val="00916E75"/>
    <w:rsid w:val="00922DE3"/>
    <w:rsid w:val="00927DA7"/>
    <w:rsid w:val="009340C7"/>
    <w:rsid w:val="009519AD"/>
    <w:rsid w:val="009525E5"/>
    <w:rsid w:val="00954F01"/>
    <w:rsid w:val="00956317"/>
    <w:rsid w:val="00964B08"/>
    <w:rsid w:val="00972C9A"/>
    <w:rsid w:val="00974DDE"/>
    <w:rsid w:val="00977B14"/>
    <w:rsid w:val="00981A5F"/>
    <w:rsid w:val="009878A8"/>
    <w:rsid w:val="009917A3"/>
    <w:rsid w:val="009A458B"/>
    <w:rsid w:val="009B0270"/>
    <w:rsid w:val="009B44C6"/>
    <w:rsid w:val="009B5D78"/>
    <w:rsid w:val="009B6A32"/>
    <w:rsid w:val="009C0511"/>
    <w:rsid w:val="009C0E04"/>
    <w:rsid w:val="009C201B"/>
    <w:rsid w:val="009D5B08"/>
    <w:rsid w:val="009E0E98"/>
    <w:rsid w:val="009E165D"/>
    <w:rsid w:val="009F3B85"/>
    <w:rsid w:val="009F7F9C"/>
    <w:rsid w:val="00A04F8E"/>
    <w:rsid w:val="00A05FDD"/>
    <w:rsid w:val="00A12201"/>
    <w:rsid w:val="00A14E70"/>
    <w:rsid w:val="00A21BF8"/>
    <w:rsid w:val="00A2515B"/>
    <w:rsid w:val="00A274CF"/>
    <w:rsid w:val="00A31CD9"/>
    <w:rsid w:val="00A35CDD"/>
    <w:rsid w:val="00A3729F"/>
    <w:rsid w:val="00A4224F"/>
    <w:rsid w:val="00A4456E"/>
    <w:rsid w:val="00A45EB7"/>
    <w:rsid w:val="00A51C6C"/>
    <w:rsid w:val="00A659F3"/>
    <w:rsid w:val="00A6644E"/>
    <w:rsid w:val="00A7247F"/>
    <w:rsid w:val="00A81E19"/>
    <w:rsid w:val="00A82E4B"/>
    <w:rsid w:val="00A93F9A"/>
    <w:rsid w:val="00A97D31"/>
    <w:rsid w:val="00AA2266"/>
    <w:rsid w:val="00AB019F"/>
    <w:rsid w:val="00AB2A97"/>
    <w:rsid w:val="00AB34E7"/>
    <w:rsid w:val="00AB778B"/>
    <w:rsid w:val="00AC219B"/>
    <w:rsid w:val="00AC3027"/>
    <w:rsid w:val="00AC384E"/>
    <w:rsid w:val="00AD2BB9"/>
    <w:rsid w:val="00AD2D77"/>
    <w:rsid w:val="00AD3EA9"/>
    <w:rsid w:val="00AE252B"/>
    <w:rsid w:val="00AE46FE"/>
    <w:rsid w:val="00AF46BF"/>
    <w:rsid w:val="00B00192"/>
    <w:rsid w:val="00B002E0"/>
    <w:rsid w:val="00B10023"/>
    <w:rsid w:val="00B27A54"/>
    <w:rsid w:val="00B30A74"/>
    <w:rsid w:val="00B33196"/>
    <w:rsid w:val="00B349D8"/>
    <w:rsid w:val="00B37BCB"/>
    <w:rsid w:val="00B44BE7"/>
    <w:rsid w:val="00B46F59"/>
    <w:rsid w:val="00B51407"/>
    <w:rsid w:val="00B53C66"/>
    <w:rsid w:val="00B5696E"/>
    <w:rsid w:val="00B80A28"/>
    <w:rsid w:val="00B825F3"/>
    <w:rsid w:val="00B82B4F"/>
    <w:rsid w:val="00B82E51"/>
    <w:rsid w:val="00B85727"/>
    <w:rsid w:val="00B96626"/>
    <w:rsid w:val="00B97746"/>
    <w:rsid w:val="00BA4E17"/>
    <w:rsid w:val="00BA643E"/>
    <w:rsid w:val="00BA6E0A"/>
    <w:rsid w:val="00BA78B1"/>
    <w:rsid w:val="00BB7496"/>
    <w:rsid w:val="00BC48A7"/>
    <w:rsid w:val="00BD2280"/>
    <w:rsid w:val="00BD46B5"/>
    <w:rsid w:val="00BD496B"/>
    <w:rsid w:val="00BD5BFC"/>
    <w:rsid w:val="00BD7E50"/>
    <w:rsid w:val="00BE10B0"/>
    <w:rsid w:val="00BE1F17"/>
    <w:rsid w:val="00BE3D30"/>
    <w:rsid w:val="00BF0502"/>
    <w:rsid w:val="00BF3E95"/>
    <w:rsid w:val="00C21E3C"/>
    <w:rsid w:val="00C31348"/>
    <w:rsid w:val="00C3670F"/>
    <w:rsid w:val="00C50916"/>
    <w:rsid w:val="00C67B99"/>
    <w:rsid w:val="00C70B3F"/>
    <w:rsid w:val="00C85E46"/>
    <w:rsid w:val="00C92A89"/>
    <w:rsid w:val="00CC0847"/>
    <w:rsid w:val="00CC7E4E"/>
    <w:rsid w:val="00CD1C0E"/>
    <w:rsid w:val="00CD3597"/>
    <w:rsid w:val="00CD4B67"/>
    <w:rsid w:val="00CE1FD1"/>
    <w:rsid w:val="00CE22A2"/>
    <w:rsid w:val="00CE2BAB"/>
    <w:rsid w:val="00CF0014"/>
    <w:rsid w:val="00CF1625"/>
    <w:rsid w:val="00D07E48"/>
    <w:rsid w:val="00D13F21"/>
    <w:rsid w:val="00D15209"/>
    <w:rsid w:val="00D20978"/>
    <w:rsid w:val="00D31BC3"/>
    <w:rsid w:val="00D3729F"/>
    <w:rsid w:val="00D44B5C"/>
    <w:rsid w:val="00D51B60"/>
    <w:rsid w:val="00D5422B"/>
    <w:rsid w:val="00D711F4"/>
    <w:rsid w:val="00D71F70"/>
    <w:rsid w:val="00D773E3"/>
    <w:rsid w:val="00D7781E"/>
    <w:rsid w:val="00D83946"/>
    <w:rsid w:val="00D8441E"/>
    <w:rsid w:val="00D85F3A"/>
    <w:rsid w:val="00D87C13"/>
    <w:rsid w:val="00D9202C"/>
    <w:rsid w:val="00D97394"/>
    <w:rsid w:val="00D97641"/>
    <w:rsid w:val="00DA44C3"/>
    <w:rsid w:val="00DA7BCA"/>
    <w:rsid w:val="00DB17FA"/>
    <w:rsid w:val="00DE0A5D"/>
    <w:rsid w:val="00DE5A9D"/>
    <w:rsid w:val="00DF261A"/>
    <w:rsid w:val="00E000A4"/>
    <w:rsid w:val="00E02510"/>
    <w:rsid w:val="00E07382"/>
    <w:rsid w:val="00E125B5"/>
    <w:rsid w:val="00E2575C"/>
    <w:rsid w:val="00E305A5"/>
    <w:rsid w:val="00E3138F"/>
    <w:rsid w:val="00E32329"/>
    <w:rsid w:val="00E33397"/>
    <w:rsid w:val="00E357D1"/>
    <w:rsid w:val="00E418BE"/>
    <w:rsid w:val="00E46AB2"/>
    <w:rsid w:val="00E51420"/>
    <w:rsid w:val="00E51543"/>
    <w:rsid w:val="00E521D7"/>
    <w:rsid w:val="00E56210"/>
    <w:rsid w:val="00E62FE7"/>
    <w:rsid w:val="00E650FE"/>
    <w:rsid w:val="00E73957"/>
    <w:rsid w:val="00E768C6"/>
    <w:rsid w:val="00E84E31"/>
    <w:rsid w:val="00E850A4"/>
    <w:rsid w:val="00EA30B3"/>
    <w:rsid w:val="00EA7DA0"/>
    <w:rsid w:val="00EB1952"/>
    <w:rsid w:val="00EB2B3F"/>
    <w:rsid w:val="00EB6F3C"/>
    <w:rsid w:val="00EB7701"/>
    <w:rsid w:val="00EC4CB5"/>
    <w:rsid w:val="00EC51C7"/>
    <w:rsid w:val="00EC76C9"/>
    <w:rsid w:val="00ED41D5"/>
    <w:rsid w:val="00EE0D89"/>
    <w:rsid w:val="00EE1CF0"/>
    <w:rsid w:val="00EF7982"/>
    <w:rsid w:val="00F00F0F"/>
    <w:rsid w:val="00F10E79"/>
    <w:rsid w:val="00F1773B"/>
    <w:rsid w:val="00F30CB9"/>
    <w:rsid w:val="00F44EBE"/>
    <w:rsid w:val="00F44FF5"/>
    <w:rsid w:val="00F50084"/>
    <w:rsid w:val="00F6153E"/>
    <w:rsid w:val="00F64E9D"/>
    <w:rsid w:val="00F8111D"/>
    <w:rsid w:val="00F8474C"/>
    <w:rsid w:val="00F9302C"/>
    <w:rsid w:val="00F961DA"/>
    <w:rsid w:val="00FA3860"/>
    <w:rsid w:val="00FB5563"/>
    <w:rsid w:val="00FC3583"/>
    <w:rsid w:val="00FD1D9E"/>
    <w:rsid w:val="00FD3D2A"/>
    <w:rsid w:val="00FD4C26"/>
    <w:rsid w:val="00FE3ED0"/>
    <w:rsid w:val="00FE6F7B"/>
    <w:rsid w:val="00FF55A9"/>
    <w:rsid w:val="00FF6EDD"/>
    <w:rsid w:val="00FF73A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6"/>
    </o:shapedefaults>
    <o:shapelayout v:ext="edit">
      <o:idmap v:ext="edit" data="1"/>
    </o:shapelayout>
  </w:shapeDefaults>
  <w:decimalSymbol w:val="."/>
  <w:listSeparator w:val=","/>
  <w14:docId w14:val="5E22A8D5"/>
  <w15:docId w15:val="{BC11CFF3-0B85-4E24-BE92-C521AAC7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7D"/>
    <w:rPr>
      <w:sz w:val="24"/>
      <w:szCs w:val="24"/>
    </w:rPr>
  </w:style>
  <w:style w:type="paragraph" w:styleId="Heading1">
    <w:name w:val="heading 1"/>
    <w:basedOn w:val="Normal"/>
    <w:next w:val="Normal"/>
    <w:link w:val="Heading1Char"/>
    <w:qFormat/>
    <w:rsid w:val="00D5422B"/>
    <w:pPr>
      <w:keepNext/>
      <w:tabs>
        <w:tab w:val="num" w:pos="360"/>
      </w:tabs>
      <w:suppressAutoHyphens/>
      <w:ind w:left="360" w:hanging="360"/>
      <w:outlineLvl w:val="0"/>
    </w:pPr>
    <w:rPr>
      <w:b/>
      <w:bCs/>
      <w:lang w:eastAsia="ar-SA"/>
    </w:rPr>
  </w:style>
  <w:style w:type="paragraph" w:styleId="Heading2">
    <w:name w:val="heading 2"/>
    <w:basedOn w:val="Normal"/>
    <w:next w:val="Normal"/>
    <w:link w:val="Heading2Char"/>
    <w:uiPriority w:val="9"/>
    <w:semiHidden/>
    <w:unhideWhenUsed/>
    <w:qFormat/>
    <w:rsid w:val="00532C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3EA9"/>
    <w:pPr>
      <w:tabs>
        <w:tab w:val="center" w:pos="4320"/>
        <w:tab w:val="right" w:pos="8640"/>
      </w:tabs>
    </w:pPr>
  </w:style>
  <w:style w:type="paragraph" w:styleId="Footer">
    <w:name w:val="footer"/>
    <w:basedOn w:val="Normal"/>
    <w:rsid w:val="00AD3EA9"/>
    <w:pPr>
      <w:tabs>
        <w:tab w:val="center" w:pos="4320"/>
        <w:tab w:val="right" w:pos="8640"/>
      </w:tabs>
    </w:pPr>
  </w:style>
  <w:style w:type="table" w:styleId="TableGrid">
    <w:name w:val="Table Grid"/>
    <w:basedOn w:val="TableNormal"/>
    <w:rsid w:val="00AD3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DE5A9D"/>
    <w:rPr>
      <w:sz w:val="24"/>
      <w:szCs w:val="24"/>
    </w:rPr>
  </w:style>
  <w:style w:type="paragraph" w:styleId="BalloonText">
    <w:name w:val="Balloon Text"/>
    <w:basedOn w:val="Normal"/>
    <w:link w:val="BalloonTextChar"/>
    <w:uiPriority w:val="99"/>
    <w:semiHidden/>
    <w:unhideWhenUsed/>
    <w:rsid w:val="00AB778B"/>
    <w:rPr>
      <w:rFonts w:ascii="Tahoma" w:hAnsi="Tahoma" w:cs="Tahoma"/>
      <w:sz w:val="16"/>
      <w:szCs w:val="16"/>
    </w:rPr>
  </w:style>
  <w:style w:type="character" w:customStyle="1" w:styleId="BalloonTextChar">
    <w:name w:val="Balloon Text Char"/>
    <w:link w:val="BalloonText"/>
    <w:uiPriority w:val="99"/>
    <w:semiHidden/>
    <w:rsid w:val="00AB778B"/>
    <w:rPr>
      <w:rFonts w:ascii="Tahoma" w:hAnsi="Tahoma" w:cs="Tahoma"/>
      <w:sz w:val="16"/>
      <w:szCs w:val="16"/>
    </w:rPr>
  </w:style>
  <w:style w:type="paragraph" w:styleId="ListParagraph">
    <w:name w:val="List Paragraph"/>
    <w:basedOn w:val="Normal"/>
    <w:uiPriority w:val="34"/>
    <w:qFormat/>
    <w:rsid w:val="004215FC"/>
    <w:pPr>
      <w:ind w:left="720"/>
      <w:contextualSpacing/>
    </w:pPr>
  </w:style>
  <w:style w:type="character" w:customStyle="1" w:styleId="apple-style-span">
    <w:name w:val="apple-style-span"/>
    <w:basedOn w:val="DefaultParagraphFont"/>
    <w:rsid w:val="00916E75"/>
  </w:style>
  <w:style w:type="character" w:customStyle="1" w:styleId="apple-converted-space">
    <w:name w:val="apple-converted-space"/>
    <w:basedOn w:val="DefaultParagraphFont"/>
    <w:rsid w:val="00916E75"/>
  </w:style>
  <w:style w:type="character" w:customStyle="1" w:styleId="bodycopy1">
    <w:name w:val="bodycopy1"/>
    <w:basedOn w:val="DefaultParagraphFont"/>
    <w:rsid w:val="00142F2E"/>
  </w:style>
  <w:style w:type="paragraph" w:styleId="BlockText">
    <w:name w:val="Block Text"/>
    <w:basedOn w:val="Normal"/>
    <w:rsid w:val="002E6A71"/>
    <w:pPr>
      <w:suppressAutoHyphens/>
      <w:ind w:left="592" w:right="429" w:hanging="592"/>
      <w:jc w:val="both"/>
    </w:pPr>
    <w:rPr>
      <w:rFonts w:ascii="Verdana" w:hAnsi="Verdana"/>
      <w:b/>
      <w:sz w:val="18"/>
      <w:szCs w:val="20"/>
      <w:lang w:eastAsia="ar-SA"/>
    </w:rPr>
  </w:style>
  <w:style w:type="paragraph" w:styleId="BodyText3">
    <w:name w:val="Body Text 3"/>
    <w:basedOn w:val="Normal"/>
    <w:link w:val="BodyText3Char"/>
    <w:rsid w:val="006E0DFF"/>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6E0DFF"/>
    <w:rPr>
      <w:sz w:val="16"/>
      <w:szCs w:val="16"/>
    </w:rPr>
  </w:style>
  <w:style w:type="paragraph" w:customStyle="1" w:styleId="SSWResumeParagraph">
    <w:name w:val="SSWResume_Paragraph"/>
    <w:basedOn w:val="Normal"/>
    <w:rsid w:val="006E0DFF"/>
    <w:pPr>
      <w:overflowPunct w:val="0"/>
      <w:autoSpaceDE w:val="0"/>
      <w:autoSpaceDN w:val="0"/>
      <w:adjustRightInd w:val="0"/>
      <w:ind w:left="720"/>
      <w:textAlignment w:val="baseline"/>
    </w:pPr>
    <w:rPr>
      <w:rFonts w:ascii="Arial" w:hAnsi="Arial" w:cs="Arial"/>
    </w:rPr>
  </w:style>
  <w:style w:type="paragraph" w:styleId="BodyText">
    <w:name w:val="Body Text"/>
    <w:basedOn w:val="Normal"/>
    <w:link w:val="BodyTextChar"/>
    <w:uiPriority w:val="99"/>
    <w:unhideWhenUsed/>
    <w:rsid w:val="00517C21"/>
    <w:pPr>
      <w:spacing w:after="120"/>
    </w:pPr>
  </w:style>
  <w:style w:type="character" w:customStyle="1" w:styleId="BodyTextChar">
    <w:name w:val="Body Text Char"/>
    <w:link w:val="BodyText"/>
    <w:uiPriority w:val="99"/>
    <w:rsid w:val="00517C21"/>
    <w:rPr>
      <w:sz w:val="24"/>
      <w:szCs w:val="24"/>
    </w:rPr>
  </w:style>
  <w:style w:type="paragraph" w:styleId="NoSpacing">
    <w:name w:val="No Spacing"/>
    <w:qFormat/>
    <w:rsid w:val="00517C21"/>
    <w:rPr>
      <w:rFonts w:ascii="Book Antiqua" w:hAnsi="Book Antiqua"/>
    </w:rPr>
  </w:style>
  <w:style w:type="paragraph" w:customStyle="1" w:styleId="NormalVerdana">
    <w:name w:val="Normal + Verdana"/>
    <w:basedOn w:val="Normal"/>
    <w:rsid w:val="00CE2BAB"/>
    <w:pPr>
      <w:suppressAutoHyphens/>
    </w:pPr>
    <w:rPr>
      <w:sz w:val="20"/>
      <w:szCs w:val="20"/>
      <w:lang w:eastAsia="ar-SA"/>
    </w:rPr>
  </w:style>
  <w:style w:type="character" w:customStyle="1" w:styleId="NormalVerdanaChar">
    <w:name w:val="Normal + Verdana Char"/>
    <w:rsid w:val="00CE2BAB"/>
    <w:rPr>
      <w:lang w:val="en-US" w:eastAsia="ar-SA" w:bidi="ar-SA"/>
    </w:rPr>
  </w:style>
  <w:style w:type="character" w:customStyle="1" w:styleId="Heading1Char">
    <w:name w:val="Heading 1 Char"/>
    <w:link w:val="Heading1"/>
    <w:rsid w:val="00D5422B"/>
    <w:rPr>
      <w:b/>
      <w:bCs/>
      <w:sz w:val="24"/>
      <w:szCs w:val="24"/>
      <w:lang w:eastAsia="ar-SA"/>
    </w:rPr>
  </w:style>
  <w:style w:type="paragraph" w:styleId="BodyTextIndent">
    <w:name w:val="Body Text Indent"/>
    <w:basedOn w:val="Normal"/>
    <w:link w:val="BodyTextIndentChar"/>
    <w:uiPriority w:val="99"/>
    <w:semiHidden/>
    <w:unhideWhenUsed/>
    <w:rsid w:val="002462CE"/>
    <w:pPr>
      <w:spacing w:after="120"/>
      <w:ind w:left="360"/>
    </w:pPr>
  </w:style>
  <w:style w:type="character" w:customStyle="1" w:styleId="BodyTextIndentChar">
    <w:name w:val="Body Text Indent Char"/>
    <w:link w:val="BodyTextIndent"/>
    <w:uiPriority w:val="99"/>
    <w:semiHidden/>
    <w:rsid w:val="002462CE"/>
    <w:rPr>
      <w:sz w:val="24"/>
      <w:szCs w:val="24"/>
    </w:rPr>
  </w:style>
  <w:style w:type="paragraph" w:styleId="BodyText2">
    <w:name w:val="Body Text 2"/>
    <w:basedOn w:val="Normal"/>
    <w:link w:val="BodyText2Char"/>
    <w:uiPriority w:val="99"/>
    <w:unhideWhenUsed/>
    <w:rsid w:val="002462CE"/>
    <w:pPr>
      <w:spacing w:after="120" w:line="480" w:lineRule="auto"/>
    </w:pPr>
  </w:style>
  <w:style w:type="character" w:customStyle="1" w:styleId="BodyText2Char">
    <w:name w:val="Body Text 2 Char"/>
    <w:link w:val="BodyText2"/>
    <w:uiPriority w:val="99"/>
    <w:rsid w:val="002462CE"/>
    <w:rPr>
      <w:sz w:val="24"/>
      <w:szCs w:val="24"/>
    </w:rPr>
  </w:style>
  <w:style w:type="character" w:styleId="Strong">
    <w:name w:val="Strong"/>
    <w:qFormat/>
    <w:rsid w:val="006728E5"/>
    <w:rPr>
      <w:rFonts w:ascii="Times New Roman" w:hAnsi="Times New Roman" w:cs="Times New Roman" w:hint="default"/>
      <w:b/>
      <w:bCs/>
    </w:rPr>
  </w:style>
  <w:style w:type="paragraph" w:customStyle="1" w:styleId="Default">
    <w:name w:val="Default"/>
    <w:rsid w:val="0076244E"/>
    <w:pPr>
      <w:widowControl w:val="0"/>
      <w:autoSpaceDE w:val="0"/>
      <w:autoSpaceDN w:val="0"/>
      <w:adjustRightInd w:val="0"/>
    </w:pPr>
    <w:rPr>
      <w:rFonts w:ascii="Tahoma" w:hAnsi="Tahoma" w:cs="Tahoma"/>
      <w:color w:val="000000"/>
      <w:sz w:val="24"/>
      <w:szCs w:val="24"/>
    </w:rPr>
  </w:style>
  <w:style w:type="paragraph" w:customStyle="1" w:styleId="WW-PlainText">
    <w:name w:val="WW-Plain Text"/>
    <w:basedOn w:val="Normal"/>
    <w:rsid w:val="000A40A0"/>
    <w:pPr>
      <w:suppressAutoHyphens/>
      <w:overflowPunct w:val="0"/>
      <w:autoSpaceDE w:val="0"/>
      <w:textAlignment w:val="baseline"/>
    </w:pPr>
    <w:rPr>
      <w:rFonts w:ascii="Courier New" w:hAnsi="Courier New"/>
      <w:sz w:val="20"/>
      <w:szCs w:val="20"/>
      <w:lang w:eastAsia="ar-SA"/>
    </w:rPr>
  </w:style>
  <w:style w:type="character" w:customStyle="1" w:styleId="print">
    <w:name w:val="print"/>
    <w:basedOn w:val="DefaultParagraphFont"/>
    <w:rsid w:val="000A40A0"/>
  </w:style>
  <w:style w:type="paragraph" w:customStyle="1" w:styleId="Bodytext0">
    <w:name w:val="Bodytext"/>
    <w:basedOn w:val="Normal"/>
    <w:rsid w:val="000A40A0"/>
    <w:rPr>
      <w:sz w:val="22"/>
      <w:szCs w:val="20"/>
    </w:rPr>
  </w:style>
  <w:style w:type="paragraph" w:customStyle="1" w:styleId="TableText">
    <w:name w:val="Table Text"/>
    <w:rsid w:val="00123444"/>
    <w:pPr>
      <w:adjustRightInd w:val="0"/>
      <w:snapToGrid w:val="0"/>
      <w:spacing w:before="40" w:after="40" w:line="220" w:lineRule="exact"/>
      <w:ind w:left="72" w:right="43"/>
    </w:pPr>
    <w:rPr>
      <w:rFonts w:ascii="Arial" w:eastAsia="Arial Unicode MS" w:hAnsi="Arial"/>
      <w:snapToGrid w:val="0"/>
    </w:rPr>
  </w:style>
  <w:style w:type="paragraph" w:customStyle="1" w:styleId="ResExpSummary">
    <w:name w:val="Res Exp Summary"/>
    <w:rsid w:val="00536B8B"/>
    <w:pPr>
      <w:spacing w:before="60" w:after="60"/>
    </w:pPr>
    <w:rPr>
      <w:rFonts w:ascii="Arial" w:hAnsi="Arial" w:cs="Arial"/>
    </w:rPr>
  </w:style>
  <w:style w:type="paragraph" w:styleId="NormalWeb">
    <w:name w:val="Normal (Web)"/>
    <w:basedOn w:val="Normal"/>
    <w:uiPriority w:val="99"/>
    <w:rsid w:val="00D31BC3"/>
    <w:pPr>
      <w:spacing w:before="100" w:beforeAutospacing="1" w:after="100" w:afterAutospacing="1"/>
    </w:pPr>
  </w:style>
  <w:style w:type="character" w:customStyle="1" w:styleId="st1">
    <w:name w:val="st1"/>
    <w:rsid w:val="003A3B62"/>
  </w:style>
  <w:style w:type="paragraph" w:customStyle="1" w:styleId="platinolatino">
    <w:name w:val="platino latino"/>
    <w:basedOn w:val="Normal"/>
    <w:rsid w:val="0020235B"/>
    <w:rPr>
      <w:rFonts w:ascii="Palatino Linotype" w:hAnsi="Palatino Linotype"/>
      <w:sz w:val="20"/>
      <w:szCs w:val="20"/>
    </w:rPr>
  </w:style>
  <w:style w:type="character" w:styleId="Hyperlink">
    <w:name w:val="Hyperlink"/>
    <w:basedOn w:val="DefaultParagraphFont"/>
    <w:uiPriority w:val="99"/>
    <w:unhideWhenUsed/>
    <w:rsid w:val="008C6AA1"/>
    <w:rPr>
      <w:color w:val="0000FF" w:themeColor="hyperlink"/>
      <w:u w:val="single"/>
    </w:rPr>
  </w:style>
  <w:style w:type="character" w:customStyle="1" w:styleId="Heading2Char">
    <w:name w:val="Heading 2 Char"/>
    <w:basedOn w:val="DefaultParagraphFont"/>
    <w:link w:val="Heading2"/>
    <w:uiPriority w:val="9"/>
    <w:semiHidden/>
    <w:rsid w:val="00532C5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6820">
      <w:bodyDiv w:val="1"/>
      <w:marLeft w:val="0"/>
      <w:marRight w:val="0"/>
      <w:marTop w:val="0"/>
      <w:marBottom w:val="0"/>
      <w:divBdr>
        <w:top w:val="none" w:sz="0" w:space="0" w:color="auto"/>
        <w:left w:val="none" w:sz="0" w:space="0" w:color="auto"/>
        <w:bottom w:val="none" w:sz="0" w:space="0" w:color="auto"/>
        <w:right w:val="none" w:sz="0" w:space="0" w:color="auto"/>
      </w:divBdr>
    </w:div>
    <w:div w:id="347295914">
      <w:bodyDiv w:val="1"/>
      <w:marLeft w:val="0"/>
      <w:marRight w:val="0"/>
      <w:marTop w:val="0"/>
      <w:marBottom w:val="0"/>
      <w:divBdr>
        <w:top w:val="none" w:sz="0" w:space="0" w:color="auto"/>
        <w:left w:val="none" w:sz="0" w:space="0" w:color="auto"/>
        <w:bottom w:val="none" w:sz="0" w:space="0" w:color="auto"/>
        <w:right w:val="none" w:sz="0" w:space="0" w:color="auto"/>
      </w:divBdr>
    </w:div>
    <w:div w:id="397634763">
      <w:bodyDiv w:val="1"/>
      <w:marLeft w:val="0"/>
      <w:marRight w:val="0"/>
      <w:marTop w:val="0"/>
      <w:marBottom w:val="0"/>
      <w:divBdr>
        <w:top w:val="none" w:sz="0" w:space="0" w:color="auto"/>
        <w:left w:val="none" w:sz="0" w:space="0" w:color="auto"/>
        <w:bottom w:val="none" w:sz="0" w:space="0" w:color="auto"/>
        <w:right w:val="none" w:sz="0" w:space="0" w:color="auto"/>
      </w:divBdr>
    </w:div>
    <w:div w:id="411125143">
      <w:bodyDiv w:val="1"/>
      <w:marLeft w:val="0"/>
      <w:marRight w:val="0"/>
      <w:marTop w:val="0"/>
      <w:marBottom w:val="0"/>
      <w:divBdr>
        <w:top w:val="none" w:sz="0" w:space="0" w:color="auto"/>
        <w:left w:val="none" w:sz="0" w:space="0" w:color="auto"/>
        <w:bottom w:val="none" w:sz="0" w:space="0" w:color="auto"/>
        <w:right w:val="none" w:sz="0" w:space="0" w:color="auto"/>
      </w:divBdr>
    </w:div>
    <w:div w:id="433479453">
      <w:bodyDiv w:val="1"/>
      <w:marLeft w:val="0"/>
      <w:marRight w:val="0"/>
      <w:marTop w:val="0"/>
      <w:marBottom w:val="0"/>
      <w:divBdr>
        <w:top w:val="none" w:sz="0" w:space="0" w:color="auto"/>
        <w:left w:val="none" w:sz="0" w:space="0" w:color="auto"/>
        <w:bottom w:val="none" w:sz="0" w:space="0" w:color="auto"/>
        <w:right w:val="none" w:sz="0" w:space="0" w:color="auto"/>
      </w:divBdr>
    </w:div>
    <w:div w:id="514612401">
      <w:bodyDiv w:val="1"/>
      <w:marLeft w:val="0"/>
      <w:marRight w:val="0"/>
      <w:marTop w:val="0"/>
      <w:marBottom w:val="0"/>
      <w:divBdr>
        <w:top w:val="none" w:sz="0" w:space="0" w:color="auto"/>
        <w:left w:val="none" w:sz="0" w:space="0" w:color="auto"/>
        <w:bottom w:val="none" w:sz="0" w:space="0" w:color="auto"/>
        <w:right w:val="none" w:sz="0" w:space="0" w:color="auto"/>
      </w:divBdr>
    </w:div>
    <w:div w:id="587084143">
      <w:bodyDiv w:val="1"/>
      <w:marLeft w:val="0"/>
      <w:marRight w:val="0"/>
      <w:marTop w:val="0"/>
      <w:marBottom w:val="0"/>
      <w:divBdr>
        <w:top w:val="none" w:sz="0" w:space="0" w:color="auto"/>
        <w:left w:val="none" w:sz="0" w:space="0" w:color="auto"/>
        <w:bottom w:val="none" w:sz="0" w:space="0" w:color="auto"/>
        <w:right w:val="none" w:sz="0" w:space="0" w:color="auto"/>
      </w:divBdr>
    </w:div>
    <w:div w:id="686441701">
      <w:bodyDiv w:val="1"/>
      <w:marLeft w:val="0"/>
      <w:marRight w:val="0"/>
      <w:marTop w:val="0"/>
      <w:marBottom w:val="0"/>
      <w:divBdr>
        <w:top w:val="none" w:sz="0" w:space="0" w:color="auto"/>
        <w:left w:val="none" w:sz="0" w:space="0" w:color="auto"/>
        <w:bottom w:val="none" w:sz="0" w:space="0" w:color="auto"/>
        <w:right w:val="none" w:sz="0" w:space="0" w:color="auto"/>
      </w:divBdr>
    </w:div>
    <w:div w:id="717046712">
      <w:bodyDiv w:val="1"/>
      <w:marLeft w:val="0"/>
      <w:marRight w:val="0"/>
      <w:marTop w:val="0"/>
      <w:marBottom w:val="0"/>
      <w:divBdr>
        <w:top w:val="none" w:sz="0" w:space="0" w:color="auto"/>
        <w:left w:val="none" w:sz="0" w:space="0" w:color="auto"/>
        <w:bottom w:val="none" w:sz="0" w:space="0" w:color="auto"/>
        <w:right w:val="none" w:sz="0" w:space="0" w:color="auto"/>
      </w:divBdr>
    </w:div>
    <w:div w:id="790976081">
      <w:bodyDiv w:val="1"/>
      <w:marLeft w:val="0"/>
      <w:marRight w:val="0"/>
      <w:marTop w:val="0"/>
      <w:marBottom w:val="0"/>
      <w:divBdr>
        <w:top w:val="none" w:sz="0" w:space="0" w:color="auto"/>
        <w:left w:val="none" w:sz="0" w:space="0" w:color="auto"/>
        <w:bottom w:val="none" w:sz="0" w:space="0" w:color="auto"/>
        <w:right w:val="none" w:sz="0" w:space="0" w:color="auto"/>
      </w:divBdr>
    </w:div>
    <w:div w:id="959338625">
      <w:bodyDiv w:val="1"/>
      <w:marLeft w:val="0"/>
      <w:marRight w:val="0"/>
      <w:marTop w:val="0"/>
      <w:marBottom w:val="0"/>
      <w:divBdr>
        <w:top w:val="none" w:sz="0" w:space="0" w:color="auto"/>
        <w:left w:val="none" w:sz="0" w:space="0" w:color="auto"/>
        <w:bottom w:val="none" w:sz="0" w:space="0" w:color="auto"/>
        <w:right w:val="none" w:sz="0" w:space="0" w:color="auto"/>
      </w:divBdr>
    </w:div>
    <w:div w:id="1125196768">
      <w:bodyDiv w:val="1"/>
      <w:marLeft w:val="0"/>
      <w:marRight w:val="0"/>
      <w:marTop w:val="0"/>
      <w:marBottom w:val="0"/>
      <w:divBdr>
        <w:top w:val="none" w:sz="0" w:space="0" w:color="auto"/>
        <w:left w:val="none" w:sz="0" w:space="0" w:color="auto"/>
        <w:bottom w:val="none" w:sz="0" w:space="0" w:color="auto"/>
        <w:right w:val="none" w:sz="0" w:space="0" w:color="auto"/>
      </w:divBdr>
    </w:div>
    <w:div w:id="1450734100">
      <w:bodyDiv w:val="1"/>
      <w:marLeft w:val="0"/>
      <w:marRight w:val="0"/>
      <w:marTop w:val="0"/>
      <w:marBottom w:val="0"/>
      <w:divBdr>
        <w:top w:val="none" w:sz="0" w:space="0" w:color="auto"/>
        <w:left w:val="none" w:sz="0" w:space="0" w:color="auto"/>
        <w:bottom w:val="none" w:sz="0" w:space="0" w:color="auto"/>
        <w:right w:val="none" w:sz="0" w:space="0" w:color="auto"/>
      </w:divBdr>
    </w:div>
    <w:div w:id="1579172998">
      <w:bodyDiv w:val="1"/>
      <w:marLeft w:val="0"/>
      <w:marRight w:val="0"/>
      <w:marTop w:val="0"/>
      <w:marBottom w:val="0"/>
      <w:divBdr>
        <w:top w:val="none" w:sz="0" w:space="0" w:color="auto"/>
        <w:left w:val="none" w:sz="0" w:space="0" w:color="auto"/>
        <w:bottom w:val="none" w:sz="0" w:space="0" w:color="auto"/>
        <w:right w:val="none" w:sz="0" w:space="0" w:color="auto"/>
      </w:divBdr>
    </w:div>
    <w:div w:id="1622489692">
      <w:bodyDiv w:val="1"/>
      <w:marLeft w:val="0"/>
      <w:marRight w:val="0"/>
      <w:marTop w:val="0"/>
      <w:marBottom w:val="0"/>
      <w:divBdr>
        <w:top w:val="none" w:sz="0" w:space="0" w:color="auto"/>
        <w:left w:val="none" w:sz="0" w:space="0" w:color="auto"/>
        <w:bottom w:val="none" w:sz="0" w:space="0" w:color="auto"/>
        <w:right w:val="none" w:sz="0" w:space="0" w:color="auto"/>
      </w:divBdr>
    </w:div>
    <w:div w:id="1700545309">
      <w:bodyDiv w:val="1"/>
      <w:marLeft w:val="0"/>
      <w:marRight w:val="0"/>
      <w:marTop w:val="0"/>
      <w:marBottom w:val="0"/>
      <w:divBdr>
        <w:top w:val="none" w:sz="0" w:space="0" w:color="auto"/>
        <w:left w:val="none" w:sz="0" w:space="0" w:color="auto"/>
        <w:bottom w:val="none" w:sz="0" w:space="0" w:color="auto"/>
        <w:right w:val="none" w:sz="0" w:space="0" w:color="auto"/>
      </w:divBdr>
    </w:div>
    <w:div w:id="1736659176">
      <w:bodyDiv w:val="1"/>
      <w:marLeft w:val="0"/>
      <w:marRight w:val="0"/>
      <w:marTop w:val="0"/>
      <w:marBottom w:val="0"/>
      <w:divBdr>
        <w:top w:val="none" w:sz="0" w:space="0" w:color="auto"/>
        <w:left w:val="none" w:sz="0" w:space="0" w:color="auto"/>
        <w:bottom w:val="none" w:sz="0" w:space="0" w:color="auto"/>
        <w:right w:val="none" w:sz="0" w:space="0" w:color="auto"/>
      </w:divBdr>
    </w:div>
    <w:div w:id="1739553749">
      <w:bodyDiv w:val="1"/>
      <w:marLeft w:val="0"/>
      <w:marRight w:val="0"/>
      <w:marTop w:val="0"/>
      <w:marBottom w:val="0"/>
      <w:divBdr>
        <w:top w:val="none" w:sz="0" w:space="0" w:color="auto"/>
        <w:left w:val="none" w:sz="0" w:space="0" w:color="auto"/>
        <w:bottom w:val="none" w:sz="0" w:space="0" w:color="auto"/>
        <w:right w:val="none" w:sz="0" w:space="0" w:color="auto"/>
      </w:divBdr>
    </w:div>
    <w:div w:id="1827934121">
      <w:bodyDiv w:val="1"/>
      <w:marLeft w:val="0"/>
      <w:marRight w:val="0"/>
      <w:marTop w:val="0"/>
      <w:marBottom w:val="0"/>
      <w:divBdr>
        <w:top w:val="none" w:sz="0" w:space="0" w:color="auto"/>
        <w:left w:val="none" w:sz="0" w:space="0" w:color="auto"/>
        <w:bottom w:val="none" w:sz="0" w:space="0" w:color="auto"/>
        <w:right w:val="none" w:sz="0" w:space="0" w:color="auto"/>
      </w:divBdr>
    </w:div>
    <w:div w:id="1952975562">
      <w:bodyDiv w:val="1"/>
      <w:marLeft w:val="0"/>
      <w:marRight w:val="0"/>
      <w:marTop w:val="0"/>
      <w:marBottom w:val="0"/>
      <w:divBdr>
        <w:top w:val="none" w:sz="0" w:space="0" w:color="auto"/>
        <w:left w:val="none" w:sz="0" w:space="0" w:color="auto"/>
        <w:bottom w:val="none" w:sz="0" w:space="0" w:color="auto"/>
        <w:right w:val="none" w:sz="0" w:space="0" w:color="auto"/>
      </w:divBdr>
    </w:div>
    <w:div w:id="20493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E88DE-D318-4BA2-A652-39F85ACE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Consultant Name</vt:lpstr>
    </vt:vector>
  </TitlesOfParts>
  <Company>FCS</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Name</dc:title>
  <dc:subject>Skills</dc:subject>
  <dc:creator>Recruiter name</dc:creator>
  <cp:lastModifiedBy>Microsoft</cp:lastModifiedBy>
  <cp:revision>25</cp:revision>
  <dcterms:created xsi:type="dcterms:W3CDTF">2019-10-17T15:43:00Z</dcterms:created>
  <dcterms:modified xsi:type="dcterms:W3CDTF">2020-12-08T10:58:00Z</dcterms:modified>
</cp:coreProperties>
</file>