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ivdocumentdivPARAGRAPHNAME"/>
        <w:tblW w:w="0" w:type="auto"/>
        <w:tblCellSpacing w:w="0" w:type="dxa"/>
        <w:shd w:val="clear" w:color="auto" w:fill="084B81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2236"/>
      </w:tblGrid>
      <w:tr w:rsidR="00941663" w14:paraId="2CC96B93" w14:textId="77777777">
        <w:trPr>
          <w:tblCellSpacing w:w="0" w:type="dxa"/>
        </w:trPr>
        <w:tc>
          <w:tcPr>
            <w:tcW w:w="4" w:type="dxa"/>
            <w:shd w:val="clear" w:color="auto" w:fill="084B8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3EC52" w14:textId="36C93F52" w:rsidR="00941663" w:rsidRDefault="002C4434">
            <w:pP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.</w:t>
            </w:r>
          </w:p>
        </w:tc>
        <w:tc>
          <w:tcPr>
            <w:tcW w:w="12236" w:type="dxa"/>
            <w:shd w:val="clear" w:color="auto" w:fill="084B81"/>
            <w:tcMar>
              <w:top w:w="500" w:type="dxa"/>
              <w:left w:w="0" w:type="dxa"/>
              <w:bottom w:w="200" w:type="dxa"/>
              <w:right w:w="0" w:type="dxa"/>
            </w:tcMar>
            <w:hideMark/>
          </w:tcPr>
          <w:tbl>
            <w:tblPr>
              <w:tblStyle w:val="nametable"/>
              <w:tblW w:w="0" w:type="auto"/>
              <w:tblCellSpacing w:w="0" w:type="dxa"/>
              <w:tblLayout w:type="fixed"/>
              <w:tblCellMar>
                <w:left w:w="0" w:type="dxa"/>
                <w:bottom w:w="24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98"/>
              <w:gridCol w:w="4498"/>
            </w:tblGrid>
            <w:tr w:rsidR="00F53CB1" w14:paraId="53FA75A1" w14:textId="77777777" w:rsidTr="00F53CB1">
              <w:trPr>
                <w:tblCellSpacing w:w="0" w:type="dxa"/>
              </w:trPr>
              <w:tc>
                <w:tcPr>
                  <w:tcW w:w="4498" w:type="dxa"/>
                  <w:shd w:val="clear" w:color="auto" w:fill="084B8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EDBCC9" w14:textId="77777777" w:rsidR="00F53CB1" w:rsidRDefault="00F53CB1">
                  <w:pPr>
                    <w:rPr>
                      <w:rFonts w:ascii="Century Gothic" w:eastAsia="Century Gothic" w:hAnsi="Century Gothic" w:cs="Century Gothic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4498" w:type="dxa"/>
                  <w:shd w:val="clear" w:color="auto" w:fill="084B8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39DB376" w14:textId="77777777" w:rsidR="00F53CB1" w:rsidRDefault="00F53CB1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</w:tr>
          </w:tbl>
          <w:p w14:paraId="4A7F916E" w14:textId="373C79BE" w:rsidR="00941663" w:rsidRPr="00962EBD" w:rsidRDefault="00E15445">
            <w:pPr>
              <w:pStyle w:val="divdocumentdivinnername"/>
              <w:spacing w:line="1120" w:lineRule="atLeast"/>
              <w:ind w:left="840" w:right="840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48"/>
                <w:szCs w:val="48"/>
                <w:shd w:val="clear" w:color="auto" w:fill="auto"/>
              </w:rPr>
            </w:pPr>
            <w:r w:rsidRPr="00962EBD"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48"/>
                <w:szCs w:val="48"/>
                <w:shd w:val="clear" w:color="auto" w:fill="auto"/>
              </w:rPr>
              <w:t>KARTHIK SURENDRANATHAN</w:t>
            </w:r>
          </w:p>
          <w:p w14:paraId="1AFB110A" w14:textId="4F2AAFAB" w:rsidR="00941663" w:rsidRPr="00962EBD" w:rsidRDefault="00BB4327">
            <w:pPr>
              <w:pStyle w:val="divinnercontact"/>
              <w:spacing w:line="380" w:lineRule="atLeas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22"/>
                <w:szCs w:val="22"/>
                <w:shd w:val="clear" w:color="auto" w:fill="auto"/>
              </w:rPr>
            </w:pP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 w:rsidR="00EB7E1F" w:rsidRPr="00962EBD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Phone</w:t>
            </w:r>
            <w:r w:rsidR="00E15445" w:rsidRPr="00962EBD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: +1-</w:t>
            </w:r>
            <w:r w:rsidR="00962EBD" w:rsidRPr="00962EBD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7705963276</w:t>
            </w:r>
            <w:r w:rsidR="00962EBD" w:rsidRPr="00962EBD">
              <w:rPr>
                <w:rStyle w:val="sprtr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 |</w:t>
            </w:r>
            <w:r w:rsidRPr="00962EBD">
              <w:rPr>
                <w:rStyle w:val="sprtr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  </w:t>
            </w:r>
            <w:r w:rsidRPr="00962EBD">
              <w:rPr>
                <w:rStyle w:val="divPARAGRAPHCNTCdiv"/>
                <w:rFonts w:ascii="Century Gothic" w:eastAsia="Century Gothic" w:hAnsi="Century Gothic" w:cs="Century Gothic"/>
                <w:color w:val="FFFFFF"/>
                <w:sz w:val="22"/>
                <w:szCs w:val="22"/>
                <w:shd w:val="clear" w:color="auto" w:fill="auto"/>
              </w:rPr>
              <w:t xml:space="preserve"> </w:t>
            </w:r>
            <w:r w:rsidR="00E15445" w:rsidRPr="00962EBD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E: ksurendr90</w:t>
            </w:r>
            <w:r w:rsidRPr="00962EBD"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@gmail.com</w:t>
            </w:r>
          </w:p>
        </w:tc>
      </w:tr>
    </w:tbl>
    <w:p w14:paraId="4630B00F" w14:textId="77777777" w:rsidR="00941663" w:rsidRDefault="00941663">
      <w:pPr>
        <w:rPr>
          <w:vanish/>
        </w:rPr>
        <w:sectPr w:rsidR="009416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0" w:right="840" w:bottom="400" w:left="0" w:header="0" w:footer="0" w:gutter="0"/>
          <w:cols w:space="720"/>
        </w:sectPr>
      </w:pPr>
    </w:p>
    <w:p w14:paraId="54DEF821" w14:textId="77777777" w:rsidR="00941663" w:rsidRDefault="00941663">
      <w:pPr>
        <w:rPr>
          <w:vanish/>
        </w:rPr>
      </w:pPr>
    </w:p>
    <w:p w14:paraId="08E1EB2D" w14:textId="77777777" w:rsidR="00941663" w:rsidRDefault="00941663">
      <w:pPr>
        <w:rPr>
          <w:vanish/>
        </w:rPr>
      </w:pPr>
    </w:p>
    <w:p w14:paraId="1832F964" w14:textId="76964DDB" w:rsidR="00A7545D" w:rsidRDefault="00A7545D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3170E3E2" w14:textId="37E9C27C" w:rsidR="004568D2" w:rsidRPr="004568D2" w:rsidRDefault="00962EBD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  <w:r>
        <w:rPr>
          <w:rFonts w:ascii="Century Gothic" w:eastAsia="Century Gothic" w:hAnsi="Century Gothic" w:cs="Century Gothic"/>
          <w:b/>
          <w:bCs/>
          <w:color w:val="002060"/>
        </w:rPr>
        <w:t xml:space="preserve">Professional </w:t>
      </w:r>
      <w:r w:rsidR="00720FEE">
        <w:rPr>
          <w:rFonts w:ascii="Century Gothic" w:eastAsia="Century Gothic" w:hAnsi="Century Gothic" w:cs="Century Gothic"/>
          <w:b/>
          <w:bCs/>
          <w:color w:val="002060"/>
        </w:rPr>
        <w:t>S</w:t>
      </w:r>
      <w:r>
        <w:rPr>
          <w:rFonts w:ascii="Century Gothic" w:eastAsia="Century Gothic" w:hAnsi="Century Gothic" w:cs="Century Gothic"/>
          <w:b/>
          <w:bCs/>
          <w:color w:val="002060"/>
        </w:rPr>
        <w:t>ummary</w:t>
      </w:r>
      <w:r w:rsidR="00720FEE">
        <w:rPr>
          <w:rFonts w:ascii="Century Gothic" w:eastAsia="Century Gothic" w:hAnsi="Century Gothic" w:cs="Century Gothic"/>
          <w:b/>
          <w:bCs/>
          <w:color w:val="002060"/>
        </w:rPr>
        <w:t>:</w:t>
      </w:r>
    </w:p>
    <w:p w14:paraId="6D001ADB" w14:textId="1D5D05FA" w:rsidR="00962EBD" w:rsidRDefault="00962EBD" w:rsidP="00962EBD">
      <w:pPr>
        <w:pStyle w:val="divdocumentulli"/>
        <w:numPr>
          <w:ilvl w:val="0"/>
          <w:numId w:val="1"/>
        </w:numPr>
        <w:pBdr>
          <w:left w:val="none" w:sz="0" w:space="0" w:color="auto"/>
        </w:pBdr>
        <w:spacing w:line="28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bookmarkStart w:id="0" w:name="_Hlk53388198"/>
      <w:r w:rsidRPr="0016032D">
        <w:rPr>
          <w:rFonts w:asciiTheme="minorHAnsi" w:hAnsiTheme="minorHAnsi" w:cstheme="minorHAnsi"/>
          <w:bCs/>
          <w:sz w:val="22"/>
          <w:szCs w:val="22"/>
        </w:rPr>
        <w:t xml:space="preserve">Certified Product Owner and Scrum Master with more than </w:t>
      </w:r>
      <w:r w:rsidR="009864B6">
        <w:rPr>
          <w:rFonts w:asciiTheme="minorHAnsi" w:hAnsiTheme="minorHAnsi" w:cstheme="minorHAnsi"/>
          <w:bCs/>
          <w:sz w:val="22"/>
          <w:szCs w:val="22"/>
        </w:rPr>
        <w:t>10</w:t>
      </w:r>
      <w:r w:rsidRPr="0016032D">
        <w:rPr>
          <w:rFonts w:asciiTheme="minorHAnsi" w:hAnsiTheme="minorHAnsi" w:cstheme="minorHAnsi"/>
          <w:bCs/>
          <w:sz w:val="22"/>
          <w:szCs w:val="22"/>
        </w:rPr>
        <w:t xml:space="preserve"> years of experience in developing and executing comprehensive approaches to deliver products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16032D">
        <w:rPr>
          <w:rFonts w:asciiTheme="minorHAnsi" w:hAnsiTheme="minorHAnsi" w:cstheme="minorHAnsi"/>
          <w:bCs/>
          <w:sz w:val="22"/>
          <w:szCs w:val="22"/>
        </w:rPr>
        <w:t>capabilities</w:t>
      </w:r>
    </w:p>
    <w:p w14:paraId="381345A3" w14:textId="77777777" w:rsidR="00962EBD" w:rsidRDefault="00962EBD" w:rsidP="00962EBD">
      <w:pPr>
        <w:pStyle w:val="divdocumentulli"/>
        <w:numPr>
          <w:ilvl w:val="0"/>
          <w:numId w:val="1"/>
        </w:numPr>
        <w:pBdr>
          <w:left w:val="none" w:sz="0" w:space="0" w:color="auto"/>
        </w:pBdr>
        <w:spacing w:line="28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Innovative thinker with proven experience in defining product vision, developing a product roadmap to achieve that vision through collaboration with business stakeholders and engineering teams</w:t>
      </w:r>
    </w:p>
    <w:p w14:paraId="56633E47" w14:textId="40121860" w:rsidR="00962EBD" w:rsidRDefault="00962EBD" w:rsidP="00962EBD">
      <w:pPr>
        <w:pStyle w:val="divdocumentulli"/>
        <w:numPr>
          <w:ilvl w:val="0"/>
          <w:numId w:val="1"/>
        </w:numPr>
        <w:pBdr>
          <w:left w:val="none" w:sz="0" w:space="0" w:color="auto"/>
        </w:pBdr>
        <w:spacing w:line="28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Well-versed in Agile and Scrum methodologies and principles of product development, leading </w:t>
      </w:r>
      <w:r w:rsidRPr="0016032D">
        <w:rPr>
          <w:rFonts w:asciiTheme="minorHAnsi" w:hAnsiTheme="minorHAnsi" w:cstheme="minorHAnsi"/>
          <w:bCs/>
          <w:sz w:val="22"/>
          <w:szCs w:val="22"/>
        </w:rPr>
        <w:t xml:space="preserve">multi-vendor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cross-geography teams, </w:t>
      </w:r>
      <w:r w:rsidRPr="0016032D">
        <w:rPr>
          <w:rFonts w:asciiTheme="minorHAnsi" w:hAnsiTheme="minorHAnsi" w:cstheme="minorHAnsi"/>
          <w:bCs/>
          <w:sz w:val="22"/>
          <w:szCs w:val="22"/>
        </w:rPr>
        <w:t xml:space="preserve">to deliver the product </w:t>
      </w:r>
      <w:r>
        <w:rPr>
          <w:rFonts w:asciiTheme="minorHAnsi" w:hAnsiTheme="minorHAnsi" w:cstheme="minorHAnsi"/>
          <w:bCs/>
          <w:sz w:val="22"/>
          <w:szCs w:val="22"/>
        </w:rPr>
        <w:t xml:space="preserve">through planning, prioritization and focusing on customer needs </w:t>
      </w:r>
    </w:p>
    <w:p w14:paraId="372DE5B9" w14:textId="505A91E0" w:rsidR="002F1958" w:rsidRPr="004568D2" w:rsidRDefault="002F1958" w:rsidP="002F1958">
      <w:pPr>
        <w:pStyle w:val="divdocumentulli"/>
        <w:numPr>
          <w:ilvl w:val="0"/>
          <w:numId w:val="1"/>
        </w:numPr>
        <w:pBdr>
          <w:left w:val="none" w:sz="0" w:space="0" w:color="auto"/>
        </w:pBdr>
        <w:spacing w:line="28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="Century Gothic" w:hAnsiTheme="minorHAnsi" w:cstheme="minorHAnsi"/>
          <w:color w:val="231F20"/>
          <w:sz w:val="22"/>
          <w:szCs w:val="22"/>
        </w:rPr>
        <w:t>E</w:t>
      </w:r>
      <w:r w:rsidRPr="004568D2">
        <w:rPr>
          <w:rFonts w:asciiTheme="minorHAnsi" w:eastAsia="Century Gothic" w:hAnsiTheme="minorHAnsi" w:cstheme="minorHAnsi"/>
          <w:color w:val="231F20"/>
          <w:sz w:val="22"/>
          <w:szCs w:val="22"/>
        </w:rPr>
        <w:t xml:space="preserve">xcellent team player, communicator and leader who is strong in team and project management </w:t>
      </w:r>
    </w:p>
    <w:bookmarkEnd w:id="0"/>
    <w:p w14:paraId="117C0CF1" w14:textId="7C52AA76" w:rsidR="00941663" w:rsidRDefault="00941663" w:rsidP="0079161F">
      <w:pPr>
        <w:pStyle w:val="p"/>
        <w:shd w:val="clear" w:color="auto" w:fill="FFFFFF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520CE627" w14:textId="6A417E57" w:rsidR="00941663" w:rsidRDefault="00FC3D54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  <w:r w:rsidRPr="00A7545D">
        <w:rPr>
          <w:rFonts w:ascii="Century Gothic" w:eastAsia="Century Gothic" w:hAnsi="Century Gothic" w:cs="Century Gothic"/>
          <w:b/>
          <w:bCs/>
          <w:color w:val="002060"/>
        </w:rPr>
        <w:t>Skills</w:t>
      </w:r>
      <w:r w:rsidR="0016032D">
        <w:rPr>
          <w:rFonts w:ascii="Century Gothic" w:eastAsia="Century Gothic" w:hAnsi="Century Gothic" w:cs="Century Gothic"/>
          <w:b/>
          <w:bCs/>
          <w:color w:val="002060"/>
        </w:rPr>
        <w:t xml:space="preserve"> Summary</w:t>
      </w:r>
      <w:r w:rsidRPr="00A7545D">
        <w:rPr>
          <w:rFonts w:ascii="Century Gothic" w:eastAsia="Century Gothic" w:hAnsi="Century Gothic" w:cs="Century Gothic"/>
          <w:b/>
          <w:bCs/>
          <w:color w:val="002060"/>
        </w:rPr>
        <w:t>:</w:t>
      </w:r>
    </w:p>
    <w:p w14:paraId="6D98C71D" w14:textId="191B98E0" w:rsidR="0016032D" w:rsidRDefault="0016032D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449"/>
        <w:gridCol w:w="7135"/>
      </w:tblGrid>
      <w:tr w:rsidR="0016032D" w14:paraId="23CA6773" w14:textId="77777777" w:rsidTr="00BD368A">
        <w:trPr>
          <w:trHeight w:val="236"/>
        </w:trPr>
        <w:tc>
          <w:tcPr>
            <w:tcW w:w="2449" w:type="dxa"/>
          </w:tcPr>
          <w:p w14:paraId="1BCC451F" w14:textId="77777777" w:rsidR="0016032D" w:rsidRPr="00876111" w:rsidRDefault="0016032D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Database</w:t>
            </w:r>
          </w:p>
        </w:tc>
        <w:tc>
          <w:tcPr>
            <w:tcW w:w="7135" w:type="dxa"/>
          </w:tcPr>
          <w:p w14:paraId="06847D5F" w14:textId="5CE390E0" w:rsidR="0016032D" w:rsidRPr="00915E1F" w:rsidRDefault="0016032D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3C43">
              <w:rPr>
                <w:rFonts w:asciiTheme="minorHAnsi" w:hAnsiTheme="minorHAnsi" w:cstheme="minorHAnsi"/>
                <w:sz w:val="22"/>
                <w:szCs w:val="22"/>
              </w:rPr>
              <w:t xml:space="preserve">SQL </w:t>
            </w:r>
            <w:r w:rsidR="00962EBD">
              <w:rPr>
                <w:rFonts w:asciiTheme="minorHAnsi" w:hAnsiTheme="minorHAnsi" w:cstheme="minorHAnsi"/>
                <w:sz w:val="22"/>
                <w:szCs w:val="22"/>
              </w:rPr>
              <w:t>/No-SQL</w:t>
            </w:r>
          </w:p>
        </w:tc>
      </w:tr>
      <w:tr w:rsidR="0016032D" w14:paraId="4FB617AD" w14:textId="77777777" w:rsidTr="00BD368A">
        <w:trPr>
          <w:trHeight w:val="223"/>
        </w:trPr>
        <w:tc>
          <w:tcPr>
            <w:tcW w:w="2449" w:type="dxa"/>
            <w:tcBorders>
              <w:bottom w:val="single" w:sz="4" w:space="0" w:color="000000"/>
            </w:tcBorders>
          </w:tcPr>
          <w:p w14:paraId="26EF7AA0" w14:textId="77777777" w:rsidR="0016032D" w:rsidRPr="007A379A" w:rsidRDefault="0016032D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Reporting Tools</w:t>
            </w:r>
          </w:p>
        </w:tc>
        <w:tc>
          <w:tcPr>
            <w:tcW w:w="7135" w:type="dxa"/>
            <w:tcBorders>
              <w:bottom w:val="single" w:sz="4" w:space="0" w:color="000000"/>
            </w:tcBorders>
          </w:tcPr>
          <w:p w14:paraId="4C40096A" w14:textId="69FCC923" w:rsidR="0016032D" w:rsidRPr="009D3C43" w:rsidRDefault="0016032D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Tableau, SPLUNK</w:t>
            </w:r>
            <w:r w:rsidR="00B45560">
              <w:rPr>
                <w:rFonts w:asciiTheme="minorHAnsi" w:hAnsiTheme="minorHAnsi" w:cstheme="minorHAnsi"/>
                <w:sz w:val="22"/>
                <w:szCs w:val="22"/>
              </w:rPr>
              <w:t>, MS Excel</w:t>
            </w:r>
          </w:p>
        </w:tc>
      </w:tr>
      <w:tr w:rsidR="0016032D" w14:paraId="34F926C4" w14:textId="77777777" w:rsidTr="00BD368A">
        <w:trPr>
          <w:trHeight w:val="236"/>
        </w:trPr>
        <w:tc>
          <w:tcPr>
            <w:tcW w:w="2449" w:type="dxa"/>
          </w:tcPr>
          <w:p w14:paraId="17B71E78" w14:textId="77777777" w:rsidR="0016032D" w:rsidRPr="00876111" w:rsidRDefault="0016032D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</w:t>
            </w:r>
          </w:p>
        </w:tc>
        <w:tc>
          <w:tcPr>
            <w:tcW w:w="7135" w:type="dxa"/>
          </w:tcPr>
          <w:p w14:paraId="6718942B" w14:textId="67D966BA" w:rsidR="0016032D" w:rsidRPr="00915E1F" w:rsidRDefault="0016032D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Shell</w:t>
            </w:r>
            <w:r w:rsidR="006E53FE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, Python</w:t>
            </w:r>
          </w:p>
        </w:tc>
      </w:tr>
      <w:tr w:rsidR="0016032D" w14:paraId="4B38DACE" w14:textId="77777777" w:rsidTr="00BD368A">
        <w:trPr>
          <w:trHeight w:val="236"/>
        </w:trPr>
        <w:tc>
          <w:tcPr>
            <w:tcW w:w="2449" w:type="dxa"/>
          </w:tcPr>
          <w:p w14:paraId="5C080BCA" w14:textId="77777777" w:rsidR="0016032D" w:rsidRPr="0055229C" w:rsidRDefault="0016032D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29C">
              <w:rPr>
                <w:rFonts w:asciiTheme="minorHAnsi" w:hAnsiTheme="minorHAnsi" w:cstheme="minorHAnsi"/>
                <w:b/>
                <w:sz w:val="22"/>
                <w:szCs w:val="22"/>
              </w:rPr>
              <w:t>Web Technolog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ies</w:t>
            </w:r>
          </w:p>
        </w:tc>
        <w:tc>
          <w:tcPr>
            <w:tcW w:w="7135" w:type="dxa"/>
          </w:tcPr>
          <w:p w14:paraId="3BB93527" w14:textId="0AC331D3" w:rsidR="0016032D" w:rsidRPr="0002673D" w:rsidRDefault="0016032D" w:rsidP="00BD3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02673D">
              <w:rPr>
                <w:rFonts w:ascii="Calibri" w:hAnsi="Calibri" w:cs="Calibri"/>
                <w:sz w:val="22"/>
                <w:szCs w:val="22"/>
                <w:lang w:val="nl-NL"/>
              </w:rPr>
              <w:t>HTML</w:t>
            </w:r>
          </w:p>
        </w:tc>
      </w:tr>
      <w:tr w:rsidR="0016032D" w14:paraId="05805926" w14:textId="77777777" w:rsidTr="00BD368A">
        <w:trPr>
          <w:trHeight w:val="70"/>
        </w:trPr>
        <w:tc>
          <w:tcPr>
            <w:tcW w:w="2449" w:type="dxa"/>
          </w:tcPr>
          <w:p w14:paraId="5F2EEF2B" w14:textId="12672EE3" w:rsidR="0016032D" w:rsidRPr="0055229C" w:rsidRDefault="00394ECE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Methodology</w:t>
            </w:r>
          </w:p>
        </w:tc>
        <w:tc>
          <w:tcPr>
            <w:tcW w:w="7135" w:type="dxa"/>
          </w:tcPr>
          <w:p w14:paraId="269A38C3" w14:textId="11444EEE" w:rsidR="0016032D" w:rsidRPr="006119F5" w:rsidRDefault="00394ECE" w:rsidP="00BD368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Agile-Scrum</w:t>
            </w:r>
            <w:r w:rsidR="0016032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 </w:t>
            </w:r>
          </w:p>
        </w:tc>
      </w:tr>
      <w:tr w:rsidR="00394ECE" w14:paraId="6A3B0E6A" w14:textId="77777777" w:rsidTr="00BD368A">
        <w:trPr>
          <w:trHeight w:val="70"/>
        </w:trPr>
        <w:tc>
          <w:tcPr>
            <w:tcW w:w="2449" w:type="dxa"/>
          </w:tcPr>
          <w:p w14:paraId="22FD0C95" w14:textId="443D9ED2" w:rsidR="00394ECE" w:rsidRDefault="00394ECE" w:rsidP="00394E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Other tools</w:t>
            </w:r>
          </w:p>
        </w:tc>
        <w:tc>
          <w:tcPr>
            <w:tcW w:w="7135" w:type="dxa"/>
          </w:tcPr>
          <w:p w14:paraId="60D86F84" w14:textId="212390AD" w:rsidR="00394ECE" w:rsidRDefault="00394ECE" w:rsidP="00394E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JIRA, Rally, Bugzilla, Jenkins </w:t>
            </w:r>
            <w:r w:rsidR="001614FD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,Selenium</w:t>
            </w:r>
          </w:p>
        </w:tc>
      </w:tr>
    </w:tbl>
    <w:p w14:paraId="52C48E3C" w14:textId="59916ADD" w:rsidR="0016032D" w:rsidRDefault="0016032D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2107C5D0" w14:textId="2BC7C66E" w:rsidR="004568D2" w:rsidRDefault="004568D2" w:rsidP="0079161F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  <w:r w:rsidRPr="004568D2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  <w:t>C</w:t>
      </w:r>
      <w: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  <w:t>ertifications:</w:t>
      </w:r>
    </w:p>
    <w:p w14:paraId="2A143E8F" w14:textId="65B0AA32" w:rsidR="004568D2" w:rsidRDefault="004568D2" w:rsidP="0079161F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41AF0DDA" w14:textId="77777777" w:rsidR="004568D2" w:rsidRDefault="004568D2" w:rsidP="004568D2">
      <w:pPr>
        <w:pStyle w:val="divdocumentulli"/>
        <w:numPr>
          <w:ilvl w:val="0"/>
          <w:numId w:val="1"/>
        </w:numPr>
        <w:pBdr>
          <w:left w:val="none" w:sz="0" w:space="0" w:color="auto"/>
        </w:pBdr>
        <w:spacing w:line="28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16032D">
        <w:rPr>
          <w:rFonts w:asciiTheme="minorHAnsi" w:hAnsiTheme="minorHAnsi" w:cstheme="minorHAnsi"/>
          <w:bCs/>
          <w:sz w:val="22"/>
          <w:szCs w:val="22"/>
        </w:rPr>
        <w:t>Certified</w:t>
      </w:r>
      <w:r>
        <w:rPr>
          <w:rFonts w:asciiTheme="minorHAnsi" w:hAnsiTheme="minorHAnsi" w:cstheme="minorHAnsi"/>
          <w:bCs/>
          <w:sz w:val="22"/>
          <w:szCs w:val="22"/>
        </w:rPr>
        <w:t xml:space="preserve"> Scrum</w:t>
      </w:r>
      <w:r w:rsidRPr="0016032D">
        <w:rPr>
          <w:rFonts w:asciiTheme="minorHAnsi" w:hAnsiTheme="minorHAnsi" w:cstheme="minorHAnsi"/>
          <w:bCs/>
          <w:sz w:val="22"/>
          <w:szCs w:val="22"/>
        </w:rPr>
        <w:t xml:space="preserve"> Product Owner</w:t>
      </w:r>
      <w:r>
        <w:rPr>
          <w:rFonts w:asciiTheme="minorHAnsi" w:hAnsiTheme="minorHAnsi" w:cstheme="minorHAnsi"/>
          <w:bCs/>
          <w:sz w:val="22"/>
          <w:szCs w:val="22"/>
        </w:rPr>
        <w:t xml:space="preserve"> (CSPO) by Scrum alliance</w:t>
      </w:r>
    </w:p>
    <w:p w14:paraId="26CD82FE" w14:textId="2E70FF83" w:rsidR="004568D2" w:rsidRDefault="004568D2" w:rsidP="004568D2">
      <w:pPr>
        <w:pStyle w:val="divdocumentulli"/>
        <w:numPr>
          <w:ilvl w:val="0"/>
          <w:numId w:val="1"/>
        </w:numPr>
        <w:pBdr>
          <w:left w:val="none" w:sz="0" w:space="0" w:color="auto"/>
        </w:pBdr>
        <w:spacing w:line="28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Certified Scrum Master (CSM) by Scrum Alliance</w:t>
      </w:r>
    </w:p>
    <w:p w14:paraId="400704BB" w14:textId="684D3FFD" w:rsidR="004568D2" w:rsidRDefault="004568D2" w:rsidP="004568D2">
      <w:pPr>
        <w:pStyle w:val="divdocumentulli"/>
        <w:pBdr>
          <w:left w:val="none" w:sz="0" w:space="0" w:color="auto"/>
        </w:pBdr>
        <w:spacing w:line="28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1DB48B77" w14:textId="3EFEB277" w:rsidR="004568D2" w:rsidRDefault="004568D2" w:rsidP="004568D2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  <w:t>Qualification:</w:t>
      </w:r>
    </w:p>
    <w:p w14:paraId="0B55B812" w14:textId="7AA5B0BF" w:rsidR="004568D2" w:rsidRPr="004568D2" w:rsidRDefault="004568D2" w:rsidP="004568D2">
      <w:pPr>
        <w:spacing w:line="240" w:lineRule="auto"/>
        <w:ind w:right="8"/>
        <w:jc w:val="both"/>
        <w:rPr>
          <w:rFonts w:ascii="Trebuchet MS" w:hAnsi="Trebuchet MS" w:cs="Arial"/>
          <w:b/>
          <w:sz w:val="20"/>
          <w:szCs w:val="20"/>
        </w:rPr>
      </w:pPr>
      <w:r w:rsidRPr="004568D2">
        <w:rPr>
          <w:rFonts w:ascii="Trebuchet MS" w:hAnsi="Trebuchet MS" w:cs="Arial"/>
          <w:sz w:val="20"/>
          <w:szCs w:val="20"/>
        </w:rPr>
        <w:t>B</w:t>
      </w:r>
      <w:r>
        <w:rPr>
          <w:rFonts w:ascii="Trebuchet MS" w:hAnsi="Trebuchet MS" w:cs="Arial"/>
          <w:sz w:val="20"/>
          <w:szCs w:val="20"/>
        </w:rPr>
        <w:t>achelor of Engineering in</w:t>
      </w:r>
      <w:r w:rsidRPr="004568D2">
        <w:rPr>
          <w:rFonts w:asciiTheme="minorHAnsi" w:hAnsiTheme="minorHAnsi" w:cstheme="minorHAnsi"/>
          <w:sz w:val="22"/>
          <w:szCs w:val="22"/>
        </w:rPr>
        <w:t xml:space="preserve"> Electronics and communications engineering from VLB </w:t>
      </w:r>
      <w:proofErr w:type="spellStart"/>
      <w:r w:rsidRPr="004568D2">
        <w:rPr>
          <w:rFonts w:asciiTheme="minorHAnsi" w:hAnsiTheme="minorHAnsi" w:cstheme="minorHAnsi"/>
          <w:sz w:val="22"/>
          <w:szCs w:val="22"/>
        </w:rPr>
        <w:t>Janakiammal</w:t>
      </w:r>
      <w:proofErr w:type="spellEnd"/>
      <w:r w:rsidRPr="004568D2">
        <w:rPr>
          <w:rFonts w:asciiTheme="minorHAnsi" w:hAnsiTheme="minorHAnsi" w:cstheme="minorHAnsi"/>
          <w:sz w:val="22"/>
          <w:szCs w:val="22"/>
        </w:rPr>
        <w:t xml:space="preserve"> College of Engineering and Technology (Anna University), Coimbatore, Tamil Nadu, India</w:t>
      </w:r>
    </w:p>
    <w:p w14:paraId="4C11522D" w14:textId="77777777" w:rsidR="004568D2" w:rsidRDefault="004568D2" w:rsidP="004568D2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769CC6BE" w14:textId="0C91D148" w:rsidR="004568D2" w:rsidRDefault="004568D2" w:rsidP="004568D2">
      <w:pPr>
        <w:rPr>
          <w:rFonts w:asciiTheme="minorHAnsi" w:hAnsiTheme="minorHAnsi" w:cstheme="minorHAnsi"/>
          <w:bCs/>
          <w:sz w:val="22"/>
          <w:szCs w:val="22"/>
        </w:rPr>
      </w:pPr>
    </w:p>
    <w:p w14:paraId="7A0F23E0" w14:textId="77777777" w:rsidR="004568D2" w:rsidRPr="00A7545D" w:rsidRDefault="004568D2" w:rsidP="004568D2">
      <w:pPr>
        <w:pStyle w:val="divdocumentdivsectiontitle"/>
        <w:pBdr>
          <w:bottom w:val="none" w:sz="0" w:space="5" w:color="auto"/>
        </w:pBdr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  <w:r w:rsidRPr="00A7545D">
        <w:rPr>
          <w:rFonts w:ascii="Century Gothic" w:eastAsia="Century Gothic" w:hAnsi="Century Gothic" w:cs="Century Gothic"/>
          <w:b/>
          <w:bCs/>
          <w:color w:val="002060"/>
        </w:rPr>
        <w:t>Social Profiles</w:t>
      </w:r>
    </w:p>
    <w:p w14:paraId="457E2D7C" w14:textId="71DAE030" w:rsidR="004568D2" w:rsidRDefault="0073130F" w:rsidP="0079161F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  <w:hyperlink r:id="rId14" w:history="1">
        <w:r w:rsidR="00734C85" w:rsidRPr="0078712F">
          <w:rPr>
            <w:rStyle w:val="Hyperlink"/>
          </w:rPr>
          <w:t>https://www.linkedin.com/in/karthik-surendranathan-csm%C2%AE-cspo%C2%AE-74a85981</w:t>
        </w:r>
      </w:hyperlink>
      <w:r w:rsidR="00734C85">
        <w:t xml:space="preserve"> </w:t>
      </w:r>
    </w:p>
    <w:p w14:paraId="13D53FB2" w14:textId="5CB4833C" w:rsidR="004568D2" w:rsidRDefault="004568D2" w:rsidP="004568D2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141B86EA" w14:textId="77777777" w:rsidR="004568D2" w:rsidRPr="004568D2" w:rsidRDefault="004568D2" w:rsidP="004568D2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53DC4A63" w14:textId="77777777" w:rsidR="004568D2" w:rsidRPr="004568D2" w:rsidRDefault="004568D2" w:rsidP="004568D2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74A39248" w14:textId="77777777" w:rsidR="007C1030" w:rsidRDefault="007C1030" w:rsidP="007C1030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3D54DD61" w14:textId="77777777" w:rsidR="007C1030" w:rsidRDefault="007C1030" w:rsidP="007C1030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32F015EF" w14:textId="77777777" w:rsidR="007C1030" w:rsidRDefault="007C1030" w:rsidP="007C1030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1E50C796" w14:textId="77777777" w:rsidR="007C1030" w:rsidRDefault="007C1030" w:rsidP="007C1030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1C966A62" w14:textId="77777777" w:rsidR="007C1030" w:rsidRDefault="007C1030" w:rsidP="007C1030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1C969955" w14:textId="77777777" w:rsidR="007C1030" w:rsidRDefault="007C1030" w:rsidP="007C1030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03A6B4AA" w14:textId="77777777" w:rsidR="007C1030" w:rsidRDefault="007C1030" w:rsidP="007C1030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</w:p>
    <w:p w14:paraId="5DA72E3F" w14:textId="58850F3E" w:rsidR="00CD7799" w:rsidRPr="007C1030" w:rsidRDefault="007C1030" w:rsidP="007C1030">
      <w:pPr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</w:pPr>
      <w:r w:rsidRPr="007C1030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  <w:t xml:space="preserve">Work </w:t>
      </w:r>
      <w:r w:rsidR="00BB4327" w:rsidRPr="007C1030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  <w:t>Experience</w:t>
      </w:r>
      <w:r w:rsidR="00CD7799" w:rsidRPr="007C1030">
        <w:rPr>
          <w:rFonts w:ascii="Century Gothic" w:eastAsia="Century Gothic" w:hAnsi="Century Gothic" w:cs="Century Gothic"/>
          <w:b/>
          <w:bCs/>
          <w:color w:val="002060"/>
          <w:sz w:val="28"/>
          <w:szCs w:val="28"/>
        </w:rPr>
        <w:t>:</w:t>
      </w:r>
    </w:p>
    <w:p w14:paraId="218F1723" w14:textId="09776998" w:rsidR="004568D2" w:rsidRDefault="004568D2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tbl>
      <w:tblPr>
        <w:tblpPr w:leftFromText="180" w:rightFromText="180" w:vertAnchor="text" w:horzAnchor="margin" w:tblpX="64" w:tblpY="36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477"/>
        <w:gridCol w:w="2843"/>
      </w:tblGrid>
      <w:tr w:rsidR="004568D2" w:rsidRPr="00AB16F7" w14:paraId="072DC269" w14:textId="77777777" w:rsidTr="00BD368A">
        <w:trPr>
          <w:trHeight w:val="270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4B19E9" w14:textId="77777777" w:rsidR="004568D2" w:rsidRPr="00AB16F7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6F7">
              <w:rPr>
                <w:rFonts w:asciiTheme="minorHAnsi" w:hAnsiTheme="minorHAnsi" w:cstheme="minorHAnsi"/>
                <w:b/>
                <w:sz w:val="22"/>
                <w:szCs w:val="22"/>
              </w:rPr>
              <w:t>Project 1</w:t>
            </w:r>
          </w:p>
        </w:tc>
      </w:tr>
      <w:tr w:rsidR="004568D2" w:rsidRPr="00876111" w14:paraId="637CA9D4" w14:textId="77777777" w:rsidTr="00BD368A">
        <w:trPr>
          <w:trHeight w:val="24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7E38E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Project Name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174E8" w14:textId="77777777" w:rsidR="004568D2" w:rsidRPr="00A20F11" w:rsidRDefault="004568D2" w:rsidP="00BD368A">
            <w:pPr>
              <w:pStyle w:val="Heading2"/>
              <w:tabs>
                <w:tab w:val="left" w:pos="810"/>
              </w:tabs>
              <w:ind w:left="-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Vantage 7.1, 7.2 software testing on G6, G8 and G10 platform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EDC92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0AEC0" w14:textId="0504BF4B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 201</w:t>
            </w:r>
            <w:r w:rsidR="000E41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till date</w:t>
            </w:r>
          </w:p>
        </w:tc>
      </w:tr>
      <w:tr w:rsidR="004568D2" w:rsidRPr="00876111" w14:paraId="73A622D5" w14:textId="77777777" w:rsidTr="00BD368A">
        <w:trPr>
          <w:trHeight w:val="24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8C1F0E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04249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4BE16E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Team Size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41CEA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4568D2" w:rsidRPr="00573F05" w14:paraId="0B220E9E" w14:textId="77777777" w:rsidTr="00BD368A">
        <w:trPr>
          <w:trHeight w:val="5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933FD0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3E0E8" w14:textId="77777777" w:rsidR="004568D2" w:rsidRDefault="004568D2" w:rsidP="00BD368A">
            <w:pPr>
              <w:tabs>
                <w:tab w:val="center" w:pos="4950"/>
              </w:tabs>
              <w:ind w:right="-1260"/>
              <w:rPr>
                <w:rFonts w:ascii="Calibri" w:hAnsi="Calibri" w:cs="Calibri"/>
              </w:rPr>
            </w:pPr>
            <w:r w:rsidRPr="00F44DD2">
              <w:rPr>
                <w:rFonts w:ascii="Calibri" w:hAnsi="Calibri" w:cs="Calibri"/>
              </w:rPr>
              <w:t xml:space="preserve">Vantage </w:t>
            </w:r>
            <w:r>
              <w:rPr>
                <w:rFonts w:ascii="Calibri" w:hAnsi="Calibri" w:cs="Calibri"/>
              </w:rPr>
              <w:t>7.1/7.2</w:t>
            </w:r>
            <w:r w:rsidRPr="00F44DD2">
              <w:rPr>
                <w:rFonts w:ascii="Calibri" w:hAnsi="Calibri" w:cs="Calibri"/>
              </w:rPr>
              <w:t xml:space="preserve"> project is a proposed replacement in Telecom industry to ADSG for </w:t>
            </w:r>
          </w:p>
          <w:p w14:paraId="6AD81605" w14:textId="77777777" w:rsidR="004568D2" w:rsidRDefault="004568D2" w:rsidP="00BD368A">
            <w:pPr>
              <w:tabs>
                <w:tab w:val="center" w:pos="4950"/>
              </w:tabs>
              <w:ind w:right="-1260"/>
              <w:rPr>
                <w:rFonts w:ascii="Calibri" w:hAnsi="Calibri" w:cs="Calibri"/>
              </w:rPr>
            </w:pPr>
            <w:r w:rsidRPr="00F44DD2">
              <w:rPr>
                <w:rFonts w:ascii="Calibri" w:hAnsi="Calibri" w:cs="Calibri"/>
              </w:rPr>
              <w:t xml:space="preserve">the delivery of OOB data such as SI, EAS, and Conditional Access System data, </w:t>
            </w:r>
          </w:p>
          <w:p w14:paraId="7ED1B3D3" w14:textId="77777777" w:rsidR="004568D2" w:rsidRDefault="004568D2" w:rsidP="00BD368A">
            <w:pPr>
              <w:tabs>
                <w:tab w:val="center" w:pos="4950"/>
              </w:tabs>
              <w:ind w:right="-1260"/>
              <w:rPr>
                <w:rFonts w:ascii="Calibri" w:hAnsi="Calibri" w:cs="Calibri"/>
              </w:rPr>
            </w:pPr>
            <w:r w:rsidRPr="00F44DD2">
              <w:rPr>
                <w:rFonts w:ascii="Calibri" w:hAnsi="Calibri" w:cs="Calibri"/>
              </w:rPr>
              <w:t xml:space="preserve">Download Carousels, CVTs and Application Carousels. OOB data is delivered as </w:t>
            </w:r>
          </w:p>
          <w:p w14:paraId="4DECA927" w14:textId="77777777" w:rsidR="004568D2" w:rsidRPr="00573F05" w:rsidRDefault="004568D2" w:rsidP="00BD368A">
            <w:pPr>
              <w:tabs>
                <w:tab w:val="center" w:pos="4950"/>
              </w:tabs>
              <w:ind w:right="-1260"/>
              <w:rPr>
                <w:rFonts w:ascii="Calibri" w:hAnsi="Calibri" w:cs="Calibri"/>
              </w:rPr>
            </w:pPr>
            <w:r w:rsidRPr="00F44DD2">
              <w:rPr>
                <w:rFonts w:ascii="Calibri" w:hAnsi="Calibri" w:cs="Calibri"/>
              </w:rPr>
              <w:t>standard IPv4 or IPv6 multicast</w:t>
            </w:r>
            <w:r>
              <w:rPr>
                <w:rFonts w:ascii="Calibri" w:hAnsi="Calibri" w:cs="Calibri"/>
              </w:rPr>
              <w:t xml:space="preserve">. </w:t>
            </w:r>
          </w:p>
        </w:tc>
      </w:tr>
      <w:tr w:rsidR="004568D2" w:rsidRPr="00C16003" w14:paraId="332160DF" w14:textId="77777777" w:rsidTr="00BD368A"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49787E2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Role &amp; Contribution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4C3B1" w14:textId="0E17A533" w:rsidR="004568D2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D1">
              <w:rPr>
                <w:rFonts w:ascii="Calibri" w:hAnsi="Calibri" w:cs="Calibri"/>
                <w:b/>
                <w:bCs/>
                <w:sz w:val="22"/>
                <w:szCs w:val="22"/>
              </w:rPr>
              <w:t>Role:</w:t>
            </w:r>
            <w:r w:rsidRPr="007C691E">
              <w:rPr>
                <w:rFonts w:ascii="Calibri" w:hAnsi="Calibri" w:cs="Calibri"/>
                <w:sz w:val="22"/>
                <w:szCs w:val="22"/>
              </w:rPr>
              <w:t xml:space="preserve">   Product Owner</w:t>
            </w:r>
          </w:p>
          <w:p w14:paraId="5594A7A8" w14:textId="218883A3" w:rsidR="00CC3AD1" w:rsidRDefault="00CC3AD1" w:rsidP="00BD368A">
            <w:pPr>
              <w:tabs>
                <w:tab w:val="left" w:pos="0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D1">
              <w:rPr>
                <w:rFonts w:ascii="Calibri" w:hAnsi="Calibri" w:cs="Calibri"/>
                <w:b/>
                <w:bCs/>
                <w:sz w:val="22"/>
                <w:szCs w:val="22"/>
              </w:rPr>
              <w:t>Company: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L&amp;T Technology Services</w:t>
            </w:r>
          </w:p>
          <w:p w14:paraId="0D2ED836" w14:textId="44248A1E" w:rsidR="00C35FEB" w:rsidRDefault="00C35FEB" w:rsidP="00BD368A">
            <w:pPr>
              <w:tabs>
                <w:tab w:val="left" w:pos="0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35FEB">
              <w:rPr>
                <w:rFonts w:ascii="Calibri" w:hAnsi="Calibri" w:cs="Calibri"/>
                <w:b/>
                <w:bCs/>
                <w:sz w:val="22"/>
                <w:szCs w:val="22"/>
              </w:rPr>
              <w:t>Client: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Rogers, Adara, Atlantic Broadband</w:t>
            </w:r>
          </w:p>
          <w:p w14:paraId="4D1427EE" w14:textId="77777777" w:rsidR="004568D2" w:rsidRPr="00CC3AD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3AD1">
              <w:rPr>
                <w:rFonts w:ascii="Calibri" w:hAnsi="Calibri" w:cs="Calibri"/>
                <w:b/>
                <w:bCs/>
                <w:sz w:val="22"/>
                <w:szCs w:val="22"/>
              </w:rPr>
              <w:t>Contribution:</w:t>
            </w:r>
          </w:p>
          <w:p w14:paraId="2D6F7456" w14:textId="1A489388" w:rsidR="004568D2" w:rsidRDefault="004568D2" w:rsidP="00520F8E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A6431D">
              <w:rPr>
                <w:rFonts w:ascii="Calibri" w:hAnsi="Calibri" w:cs="Calibri"/>
                <w:sz w:val="22"/>
                <w:szCs w:val="22"/>
              </w:rPr>
              <w:t xml:space="preserve">Collaborated with stakeholders to understand business problem statements and convert them into </w:t>
            </w:r>
            <w:r w:rsidR="003F1CDF">
              <w:rPr>
                <w:rFonts w:ascii="Calibri" w:hAnsi="Calibri" w:cs="Calibri"/>
                <w:sz w:val="22"/>
                <w:szCs w:val="22"/>
              </w:rPr>
              <w:t>product backlogs</w:t>
            </w:r>
            <w:r w:rsidR="00152A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2A2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according to business value </w:t>
            </w:r>
            <w:r w:rsidR="00062AE2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and</w:t>
            </w:r>
            <w:r w:rsidR="00152A2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ROI.</w:t>
            </w:r>
          </w:p>
          <w:p w14:paraId="79AD3DEE" w14:textId="0A03C0E3" w:rsidR="00B61B97" w:rsidRDefault="00B61B97" w:rsidP="00520F8E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Owned</w:t>
            </w:r>
            <w:r w:rsidR="00AD18C1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Product roadmap and met</w:t>
            </w:r>
            <w:r w:rsidR="00AD18C1">
              <w:rPr>
                <w:rFonts w:ascii="Calibri" w:hAnsi="Calibri" w:cs="Calibri"/>
                <w:sz w:val="22"/>
                <w:szCs w:val="22"/>
              </w:rPr>
              <w:t xml:space="preserve"> 96% of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all feature deadlines by proactively identifying and mitigating all engineering roadblocks</w:t>
            </w:r>
            <w:r w:rsidR="006D05D5">
              <w:rPr>
                <w:rFonts w:ascii="Calibri" w:hAnsi="Calibri" w:cs="Calibri"/>
                <w:sz w:val="22"/>
                <w:szCs w:val="22"/>
              </w:rPr>
              <w:t xml:space="preserve"> and delivering the software on time</w:t>
            </w:r>
          </w:p>
          <w:p w14:paraId="0287C3D0" w14:textId="6F1B51EE" w:rsidR="005E271A" w:rsidRPr="007C691E" w:rsidRDefault="005E271A" w:rsidP="005E271A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7C691E">
              <w:rPr>
                <w:rFonts w:ascii="Calibri" w:hAnsi="Calibri" w:cs="Calibri"/>
                <w:sz w:val="22"/>
                <w:szCs w:val="22"/>
              </w:rPr>
              <w:t xml:space="preserve">Led all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defect triaging meetings, </w:t>
            </w:r>
            <w:r w:rsidRPr="007C691E">
              <w:rPr>
                <w:rFonts w:ascii="Calibri" w:hAnsi="Calibri" w:cs="Calibri"/>
                <w:sz w:val="22"/>
                <w:szCs w:val="22"/>
              </w:rPr>
              <w:t>sprint planning,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backlog refinement/grooming,</w:t>
            </w:r>
            <w:r w:rsidRPr="007C691E">
              <w:rPr>
                <w:rFonts w:ascii="Calibri" w:hAnsi="Calibri" w:cs="Calibri"/>
                <w:sz w:val="22"/>
                <w:szCs w:val="22"/>
              </w:rPr>
              <w:t xml:space="preserve"> sprint reviews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7C691E">
              <w:rPr>
                <w:rFonts w:ascii="Calibri" w:hAnsi="Calibri" w:cs="Calibri"/>
                <w:sz w:val="22"/>
                <w:szCs w:val="22"/>
              </w:rPr>
              <w:t>sprint retrospectives with the development team resulting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Pr="007C691E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successful delivery of all</w:t>
            </w:r>
            <w:r w:rsidRPr="007C691E">
              <w:rPr>
                <w:rFonts w:ascii="Calibri" w:hAnsi="Calibri" w:cs="Calibri"/>
                <w:sz w:val="22"/>
                <w:szCs w:val="22"/>
              </w:rPr>
              <w:t xml:space="preserve"> product features that reached more than 2 million users</w:t>
            </w:r>
          </w:p>
          <w:p w14:paraId="5E668C82" w14:textId="531C4E1E" w:rsidR="00EA32C3" w:rsidRDefault="00624D81" w:rsidP="00520F8E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Effectively negotiated sprint goals with the team, which resulted in slashing delivery time by 20% in a single quarter</w:t>
            </w:r>
          </w:p>
          <w:p w14:paraId="74F1A1FA" w14:textId="22F91569" w:rsidR="00624D81" w:rsidRDefault="00624D81" w:rsidP="00624D81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Planned and estimated 2 weeks sprints in a realistic yet time-efficient manner that allowed the teams to deliver 97% of the MVP according to the product roadmap</w:t>
            </w:r>
          </w:p>
          <w:p w14:paraId="48B72D2B" w14:textId="7FE62FE2" w:rsidR="001D6CB5" w:rsidRPr="009C0FAB" w:rsidRDefault="001D6CB5" w:rsidP="009C0FAB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Encouraged to adapt Agile best practices such as continuous integration, code/design reviews,</w:t>
            </w:r>
            <w:r w:rsidR="00B41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transparency, accountability and role training resulting in velocity improvement of more than 100% and quicker identification and resolution of multiple bugs</w:t>
            </w:r>
          </w:p>
          <w:p w14:paraId="4A6217D6" w14:textId="77777777" w:rsidR="001D6CB5" w:rsidRPr="003F1CDF" w:rsidRDefault="001D6CB5" w:rsidP="001D6CB5">
            <w:pPr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F1CDF">
              <w:rPr>
                <w:rFonts w:ascii="Calibri" w:hAnsi="Calibri" w:cs="Calibri"/>
                <w:sz w:val="22"/>
                <w:szCs w:val="22"/>
              </w:rPr>
              <w:t>Translated features into user stories within the team’s backlog while managing, ranking, and prioritizing this backlog to reflect stakeholder’s requirements.</w:t>
            </w:r>
          </w:p>
          <w:p w14:paraId="0BDC7FEB" w14:textId="71B05F74" w:rsidR="004642EC" w:rsidRDefault="004642EC" w:rsidP="00E9606B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4642EC">
              <w:rPr>
                <w:rFonts w:ascii="Calibri" w:hAnsi="Calibri" w:cs="Calibri"/>
                <w:sz w:val="22"/>
                <w:szCs w:val="22"/>
              </w:rPr>
              <w:t xml:space="preserve">Managed the offshore and onsite QA teams to deliver </w:t>
            </w:r>
            <w:r>
              <w:rPr>
                <w:rFonts w:ascii="Calibri" w:hAnsi="Calibri" w:cs="Calibri"/>
                <w:sz w:val="22"/>
                <w:szCs w:val="22"/>
              </w:rPr>
              <w:t>all releases successfully and on time</w:t>
            </w:r>
          </w:p>
          <w:p w14:paraId="164AEA25" w14:textId="11A6F867" w:rsidR="00487D03" w:rsidRPr="001D6CB5" w:rsidRDefault="001D6CB5" w:rsidP="001D6CB5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eastAsia="Century Gothic"/>
              </w:rPr>
            </w:pPr>
            <w:r w:rsidRPr="007C691E">
              <w:rPr>
                <w:rFonts w:ascii="Calibri" w:hAnsi="Calibri" w:cs="Calibri"/>
                <w:sz w:val="22"/>
                <w:szCs w:val="22"/>
              </w:rPr>
              <w:t>Articulated product vision and user stories in a way clearly understandable to development teams</w:t>
            </w:r>
          </w:p>
          <w:p w14:paraId="4BAE8776" w14:textId="1EC1CCDA" w:rsidR="00062AE2" w:rsidRPr="004642EC" w:rsidRDefault="00FC1ADA" w:rsidP="00E9606B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4642EC">
              <w:rPr>
                <w:rFonts w:ascii="Calibri" w:hAnsi="Calibri" w:cs="Calibri"/>
                <w:sz w:val="22"/>
                <w:szCs w:val="22"/>
              </w:rPr>
              <w:t xml:space="preserve">Proposed and implemented a dashboard solution using SPLUNK tool that pulled live customer </w:t>
            </w:r>
            <w:r w:rsidR="00062AE2" w:rsidRPr="004642EC">
              <w:rPr>
                <w:rFonts w:ascii="Calibri" w:hAnsi="Calibri" w:cs="Calibri"/>
                <w:sz w:val="22"/>
                <w:szCs w:val="22"/>
              </w:rPr>
              <w:t>error logs for issues</w:t>
            </w:r>
            <w:r w:rsidRPr="004642EC">
              <w:rPr>
                <w:rFonts w:ascii="Calibri" w:hAnsi="Calibri" w:cs="Calibri"/>
                <w:sz w:val="22"/>
                <w:szCs w:val="22"/>
              </w:rPr>
              <w:t xml:space="preserve"> like service reboot/interruptions, black screen, VOD content playback errors etc. </w:t>
            </w:r>
            <w:r w:rsidR="00062AE2" w:rsidRPr="004642EC">
              <w:rPr>
                <w:rFonts w:ascii="Calibri" w:hAnsi="Calibri" w:cs="Calibri"/>
                <w:sz w:val="22"/>
                <w:szCs w:val="22"/>
              </w:rPr>
              <w:t>This</w:t>
            </w:r>
            <w:r w:rsidRPr="004642EC">
              <w:rPr>
                <w:rFonts w:ascii="Calibri" w:hAnsi="Calibri" w:cs="Calibri"/>
                <w:sz w:val="22"/>
                <w:szCs w:val="22"/>
              </w:rPr>
              <w:t xml:space="preserve"> provided better</w:t>
            </w:r>
            <w:r w:rsidR="00062AE2" w:rsidRPr="004642EC">
              <w:rPr>
                <w:rFonts w:ascii="Calibri" w:hAnsi="Calibri" w:cs="Calibri"/>
                <w:sz w:val="22"/>
                <w:szCs w:val="22"/>
              </w:rPr>
              <w:t xml:space="preserve"> clarity on live issues</w:t>
            </w:r>
            <w:r w:rsidRPr="004642EC">
              <w:rPr>
                <w:rFonts w:ascii="Calibri" w:hAnsi="Calibri" w:cs="Calibri"/>
                <w:sz w:val="22"/>
                <w:szCs w:val="22"/>
              </w:rPr>
              <w:t xml:space="preserve"> thereby enabling</w:t>
            </w:r>
            <w:r w:rsidR="00062AE2" w:rsidRPr="004642EC">
              <w:rPr>
                <w:rFonts w:ascii="Calibri" w:hAnsi="Calibri" w:cs="Calibri"/>
                <w:sz w:val="22"/>
                <w:szCs w:val="22"/>
              </w:rPr>
              <w:t xml:space="preserve"> development</w:t>
            </w:r>
            <w:r w:rsidRPr="004642EC">
              <w:rPr>
                <w:rFonts w:ascii="Calibri" w:hAnsi="Calibri" w:cs="Calibri"/>
                <w:sz w:val="22"/>
                <w:szCs w:val="22"/>
              </w:rPr>
              <w:t xml:space="preserve"> team to provide targeted solutions</w:t>
            </w:r>
            <w:r w:rsidR="00062AE2" w:rsidRPr="004642EC">
              <w:rPr>
                <w:rFonts w:ascii="Calibri" w:hAnsi="Calibri" w:cs="Calibri"/>
                <w:sz w:val="22"/>
                <w:szCs w:val="22"/>
              </w:rPr>
              <w:t xml:space="preserve"> and reducing overall customer pain points</w:t>
            </w:r>
          </w:p>
          <w:p w14:paraId="36CAF674" w14:textId="0CF816BA" w:rsidR="00BB17C7" w:rsidRPr="00BB17C7" w:rsidRDefault="00FC1ADA" w:rsidP="00BB17C7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DB62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5560" w:rsidRPr="00DB62D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062AE2" w:rsidRPr="00DB62D5">
              <w:rPr>
                <w:rFonts w:ascii="Calibri" w:hAnsi="Calibri" w:cs="Calibri"/>
                <w:sz w:val="22"/>
                <w:szCs w:val="22"/>
              </w:rPr>
              <w:t>Splunk live issue dashboard</w:t>
            </w:r>
            <w:r w:rsidRPr="00DB62D5">
              <w:rPr>
                <w:rFonts w:ascii="Calibri" w:hAnsi="Calibri" w:cs="Calibri"/>
                <w:sz w:val="22"/>
                <w:szCs w:val="22"/>
              </w:rPr>
              <w:t xml:space="preserve"> helped the team win a phase II of the project that involved analyzing and providing targeted issue solutions for previously unidentified issues.</w:t>
            </w:r>
          </w:p>
          <w:p w14:paraId="1541BA11" w14:textId="77777777" w:rsidR="004568D2" w:rsidRPr="00C1716F" w:rsidRDefault="004568D2" w:rsidP="00C1716F">
            <w:pPr>
              <w:pStyle w:val="divdocumentulli"/>
              <w:shd w:val="clear" w:color="auto" w:fill="FFFFFF"/>
              <w:spacing w:line="280" w:lineRule="atLeast"/>
              <w:ind w:left="540"/>
              <w:rPr>
                <w:rFonts w:ascii="Calibri" w:hAnsi="Calibri" w:cs="Calibri"/>
                <w:sz w:val="22"/>
                <w:szCs w:val="22"/>
              </w:rPr>
            </w:pPr>
          </w:p>
          <w:p w14:paraId="158BE6C9" w14:textId="77777777" w:rsidR="004568D2" w:rsidRPr="00C16003" w:rsidRDefault="004568D2" w:rsidP="00BD368A">
            <w:pPr>
              <w:tabs>
                <w:tab w:val="left" w:pos="0"/>
              </w:tabs>
              <w:suppressAutoHyphens/>
              <w:spacing w:line="276" w:lineRule="auto"/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1A9175" w14:textId="3E0D8088" w:rsidR="004568D2" w:rsidRDefault="004568D2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2708BB9F" w14:textId="3F2D3BFF" w:rsidR="004568D2" w:rsidRDefault="004568D2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45637ECD" w14:textId="150469A0" w:rsidR="004568D2" w:rsidRDefault="004568D2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6554C8DC" w14:textId="00AA806F" w:rsidR="004568D2" w:rsidRDefault="004568D2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280DD401" w14:textId="560D7D8F" w:rsidR="004568D2" w:rsidRDefault="004568D2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5E96CA43" w14:textId="59DA5B15" w:rsidR="00B06B86" w:rsidRDefault="00B06B86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28E5204D" w14:textId="7915047C" w:rsidR="00B06B86" w:rsidRDefault="00B06B86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3659F312" w14:textId="33CED447" w:rsidR="00B06B86" w:rsidRDefault="00B06B86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20B2805C" w14:textId="2D6D89E4" w:rsidR="00B06B86" w:rsidRDefault="00B06B86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5E4FC924" w14:textId="35E457B3" w:rsidR="007C1030" w:rsidRDefault="007C1030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14053DE7" w14:textId="77777777" w:rsidR="007C1030" w:rsidRDefault="007C1030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2DE2E1F5" w14:textId="47E49192" w:rsidR="004568D2" w:rsidRDefault="004568D2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08853158" w14:textId="77777777" w:rsidR="00B45560" w:rsidRDefault="00B45560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tbl>
      <w:tblPr>
        <w:tblpPr w:leftFromText="180" w:rightFromText="180" w:vertAnchor="text" w:horzAnchor="margin" w:tblpX="64" w:tblpY="36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477"/>
        <w:gridCol w:w="2843"/>
      </w:tblGrid>
      <w:tr w:rsidR="004568D2" w:rsidRPr="00621922" w14:paraId="124FBAFB" w14:textId="77777777" w:rsidTr="00BD368A">
        <w:trPr>
          <w:trHeight w:val="270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0CACD8" w14:textId="77777777" w:rsidR="004568D2" w:rsidRPr="00AB16F7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6F7">
              <w:rPr>
                <w:rFonts w:asciiTheme="minorHAnsi" w:hAnsiTheme="minorHAnsi" w:cstheme="minorHAnsi"/>
                <w:b/>
                <w:sz w:val="22"/>
                <w:szCs w:val="22"/>
              </w:rPr>
              <w:t>Project 2</w:t>
            </w:r>
            <w:r w:rsidRPr="00AB16F7">
              <w:rPr>
                <w:b/>
                <w:sz w:val="22"/>
              </w:rPr>
              <w:t xml:space="preserve"> </w:t>
            </w:r>
          </w:p>
        </w:tc>
      </w:tr>
      <w:tr w:rsidR="004568D2" w:rsidRPr="00621922" w14:paraId="21D208C3" w14:textId="77777777" w:rsidTr="00BD368A">
        <w:trPr>
          <w:trHeight w:val="7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C4E0DD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Project Name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3422B" w14:textId="77777777" w:rsidR="004568D2" w:rsidRPr="00AB16F7" w:rsidRDefault="004568D2" w:rsidP="00BD368A">
            <w:pPr>
              <w:pStyle w:val="Heading2"/>
              <w:tabs>
                <w:tab w:val="left" w:pos="810"/>
              </w:tabs>
              <w:ind w:left="-9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IP Client 5.0. 5.1, 5.2 testing on G6 and G8 variants of set-top box</w:t>
            </w:r>
            <w:r w:rsidRPr="00A20F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3E5B30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D2C1D" w14:textId="716606D4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2A6F89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2014 to Jun 201</w:t>
            </w:r>
            <w:r w:rsidR="000E41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568D2" w:rsidRPr="00621922" w14:paraId="73B830EB" w14:textId="77777777" w:rsidTr="00BD368A">
        <w:trPr>
          <w:trHeight w:val="70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A6EB79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43123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FDDDAF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Team Size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E77D6" w14:textId="141382DD" w:rsidR="004568D2" w:rsidRPr="00876111" w:rsidRDefault="002F1958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4568D2" w:rsidRPr="00621922" w14:paraId="50876163" w14:textId="77777777" w:rsidTr="00BD368A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39A1F3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6EDC6" w14:textId="77777777" w:rsidR="004568D2" w:rsidRDefault="004568D2" w:rsidP="00BD368A">
            <w:pPr>
              <w:tabs>
                <w:tab w:val="center" w:pos="4950"/>
              </w:tabs>
              <w:ind w:right="-1260"/>
              <w:rPr>
                <w:rFonts w:ascii="Calibri" w:hAnsi="Calibri" w:cs="Calibri"/>
              </w:rPr>
            </w:pPr>
            <w:r w:rsidRPr="002A6A36">
              <w:rPr>
                <w:rFonts w:ascii="Calibri" w:hAnsi="Calibri" w:cs="Calibri"/>
              </w:rPr>
              <w:t xml:space="preserve">This project is based on IP client that interfaces with the Cisco G8 local gateway for </w:t>
            </w:r>
          </w:p>
          <w:p w14:paraId="06DCA092" w14:textId="77777777" w:rsidR="004568D2" w:rsidRDefault="004568D2" w:rsidP="00BD368A">
            <w:pPr>
              <w:tabs>
                <w:tab w:val="center" w:pos="4950"/>
              </w:tabs>
              <w:ind w:right="-1260"/>
              <w:rPr>
                <w:rFonts w:ascii="Calibri" w:hAnsi="Calibri" w:cs="Calibri"/>
              </w:rPr>
            </w:pPr>
            <w:r w:rsidRPr="002A6A36">
              <w:rPr>
                <w:rFonts w:ascii="Calibri" w:hAnsi="Calibri" w:cs="Calibri"/>
              </w:rPr>
              <w:t xml:space="preserve">content and other services. The current IP client software platform for Vantage 5.0, </w:t>
            </w:r>
          </w:p>
          <w:p w14:paraId="5908BA22" w14:textId="77777777" w:rsidR="004568D2" w:rsidRDefault="004568D2" w:rsidP="00BD368A">
            <w:pPr>
              <w:tabs>
                <w:tab w:val="center" w:pos="4950"/>
              </w:tabs>
              <w:ind w:right="-1260"/>
              <w:rPr>
                <w:rFonts w:ascii="Calibri" w:hAnsi="Calibri" w:cs="Calibri"/>
              </w:rPr>
            </w:pPr>
            <w:r w:rsidRPr="002A6A36">
              <w:rPr>
                <w:rFonts w:ascii="Calibri" w:hAnsi="Calibri" w:cs="Calibri"/>
              </w:rPr>
              <w:t xml:space="preserve">which enables interfaces to various in-home and cloud, based delivery of services. </w:t>
            </w:r>
          </w:p>
          <w:p w14:paraId="3ED993ED" w14:textId="77777777" w:rsidR="004568D2" w:rsidRPr="002A6A36" w:rsidRDefault="004568D2" w:rsidP="00BD368A">
            <w:pPr>
              <w:tabs>
                <w:tab w:val="center" w:pos="4950"/>
              </w:tabs>
              <w:ind w:right="-1260"/>
              <w:rPr>
                <w:rFonts w:ascii="Calibri" w:hAnsi="Calibri" w:cs="Calibri"/>
              </w:rPr>
            </w:pPr>
            <w:r w:rsidRPr="002A6A36">
              <w:rPr>
                <w:rFonts w:ascii="Calibri" w:hAnsi="Calibri" w:cs="Calibri"/>
              </w:rPr>
              <w:t>IP client can be</w:t>
            </w:r>
            <w:r>
              <w:rPr>
                <w:rFonts w:ascii="Calibri" w:hAnsi="Calibri" w:cs="Calibri"/>
              </w:rPr>
              <w:t xml:space="preserve"> </w:t>
            </w:r>
            <w:r w:rsidRPr="002A6A36">
              <w:rPr>
                <w:rFonts w:ascii="Calibri" w:hAnsi="Calibri" w:cs="Calibri"/>
              </w:rPr>
              <w:t>connect</w:t>
            </w:r>
            <w:r>
              <w:rPr>
                <w:rFonts w:ascii="Calibri" w:hAnsi="Calibri" w:cs="Calibri"/>
              </w:rPr>
              <w:t>ed via</w:t>
            </w:r>
            <w:r w:rsidRPr="002A6A36">
              <w:rPr>
                <w:rFonts w:ascii="Calibri" w:hAnsi="Calibri" w:cs="Calibri"/>
              </w:rPr>
              <w:t xml:space="preserve"> MOCA interface and Wi-Fi.  </w:t>
            </w:r>
          </w:p>
          <w:p w14:paraId="3C0CC251" w14:textId="77777777" w:rsidR="004568D2" w:rsidRPr="00573F05" w:rsidRDefault="004568D2" w:rsidP="00BD368A">
            <w:pPr>
              <w:tabs>
                <w:tab w:val="center" w:pos="4950"/>
              </w:tabs>
              <w:ind w:right="-12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33BD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568D2" w:rsidRPr="00621922" w14:paraId="6822C57E" w14:textId="77777777" w:rsidTr="00BD368A"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AFE323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Role &amp; Contribution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99D32" w14:textId="45DD2973" w:rsidR="004568D2" w:rsidRDefault="004568D2" w:rsidP="008C5F49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D1">
              <w:rPr>
                <w:rFonts w:ascii="Calibri" w:hAnsi="Calibri" w:cs="Calibri"/>
                <w:b/>
                <w:bCs/>
                <w:sz w:val="22"/>
                <w:szCs w:val="22"/>
              </w:rPr>
              <w:t>Role:</w:t>
            </w:r>
            <w:r w:rsidRPr="009B6D46">
              <w:rPr>
                <w:rFonts w:ascii="Calibri" w:hAnsi="Calibri" w:cs="Calibri"/>
                <w:sz w:val="22"/>
                <w:szCs w:val="22"/>
              </w:rPr>
              <w:t xml:space="preserve">  Scrum Master</w:t>
            </w:r>
            <w:r w:rsidR="008C5F49">
              <w:rPr>
                <w:rFonts w:ascii="Calibri" w:hAnsi="Calibri" w:cs="Calibri"/>
                <w:sz w:val="22"/>
                <w:szCs w:val="22"/>
              </w:rPr>
              <w:t>/Senior Software Engineer</w:t>
            </w:r>
          </w:p>
          <w:p w14:paraId="2F649E74" w14:textId="4A4E5310" w:rsidR="009B6D46" w:rsidRDefault="00CC3AD1" w:rsidP="008C5F49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AD1">
              <w:rPr>
                <w:rFonts w:ascii="Calibri" w:hAnsi="Calibri" w:cs="Calibri"/>
                <w:b/>
                <w:bCs/>
                <w:sz w:val="22"/>
                <w:szCs w:val="22"/>
              </w:rPr>
              <w:t>Company: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L&amp;T Technology Services</w:t>
            </w:r>
          </w:p>
          <w:p w14:paraId="39D5750A" w14:textId="418156C0" w:rsidR="00C35FEB" w:rsidRDefault="00C35FEB" w:rsidP="008C5F49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5708">
              <w:rPr>
                <w:rFonts w:ascii="Calibri" w:hAnsi="Calibri" w:cs="Calibri"/>
                <w:b/>
                <w:bCs/>
                <w:sz w:val="22"/>
                <w:szCs w:val="22"/>
              </w:rPr>
              <w:t>Client: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Rogers</w:t>
            </w:r>
            <w:r w:rsidR="00B45560">
              <w:rPr>
                <w:rFonts w:ascii="Calibri" w:hAnsi="Calibri" w:cs="Calibri"/>
                <w:sz w:val="22"/>
                <w:szCs w:val="22"/>
              </w:rPr>
              <w:t>, Adara</w:t>
            </w:r>
          </w:p>
          <w:p w14:paraId="7D5C4A88" w14:textId="28C9A4CA" w:rsidR="00CC3AD1" w:rsidRPr="00CC3AD1" w:rsidRDefault="00CC3AD1" w:rsidP="008C5F49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3AD1">
              <w:rPr>
                <w:rFonts w:ascii="Calibri" w:hAnsi="Calibri" w:cs="Calibri"/>
                <w:b/>
                <w:bCs/>
                <w:sz w:val="22"/>
                <w:szCs w:val="22"/>
              </w:rPr>
              <w:t>Contribution:</w:t>
            </w:r>
          </w:p>
          <w:p w14:paraId="2C756688" w14:textId="0DC5E1CB" w:rsidR="00B45560" w:rsidRDefault="00B45560" w:rsidP="00B45560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6D46">
              <w:rPr>
                <w:rFonts w:ascii="Calibri" w:hAnsi="Calibri" w:cs="Calibri"/>
                <w:sz w:val="22"/>
                <w:szCs w:val="22"/>
              </w:rPr>
              <w:t>Facilitated Daily Scrum Meetings, Sprint Planning, Backlog Refinement and Sprint Reviews meetings. Conducted sprint retrospective and followed up on action items for continuous improvement</w:t>
            </w:r>
          </w:p>
          <w:p w14:paraId="7B73EA01" w14:textId="215DE6D1" w:rsidR="00BB17C7" w:rsidRPr="00BB17C7" w:rsidRDefault="00BB17C7" w:rsidP="00BB17C7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Brought in Agile best practices such as continuous integration, code/design reviews, transparency, accountability and role training resulting in velocity improvement of more than 100% and quicker identification and resolution of multiple bugs</w:t>
            </w:r>
          </w:p>
          <w:p w14:paraId="5EB2B7AA" w14:textId="145E96FC" w:rsidR="00E54671" w:rsidRPr="00E54671" w:rsidRDefault="00E54671" w:rsidP="00E54671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Enabled the agile team to increase the throughput by 15% through use of swarming around features and other high collaboration approaches such as pair programing</w:t>
            </w:r>
          </w:p>
          <w:p w14:paraId="1ADD703B" w14:textId="3DD3816C" w:rsidR="009B6D46" w:rsidRPr="008C5F49" w:rsidRDefault="004568D2" w:rsidP="008C5F49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5F49">
              <w:rPr>
                <w:rFonts w:ascii="Calibri" w:hAnsi="Calibri" w:cs="Calibri"/>
                <w:sz w:val="22"/>
                <w:szCs w:val="22"/>
              </w:rPr>
              <w:t>Protected team from over-commitment</w:t>
            </w:r>
            <w:r w:rsidR="00E54671">
              <w:rPr>
                <w:rFonts w:ascii="Calibri" w:hAnsi="Calibri" w:cs="Calibri"/>
                <w:sz w:val="22"/>
                <w:szCs w:val="22"/>
              </w:rPr>
              <w:t xml:space="preserve"> by </w:t>
            </w:r>
            <w:r w:rsidR="005D7029">
              <w:rPr>
                <w:rFonts w:ascii="Calibri" w:hAnsi="Calibri" w:cs="Calibri"/>
                <w:sz w:val="22"/>
                <w:szCs w:val="22"/>
              </w:rPr>
              <w:t>keeping the team focused on sprint priorities and business values</w:t>
            </w:r>
          </w:p>
          <w:p w14:paraId="5997D8E5" w14:textId="52823DAD" w:rsidR="009B6D46" w:rsidRDefault="009B6D46" w:rsidP="008C5F49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6D46">
              <w:rPr>
                <w:rFonts w:ascii="Calibri" w:hAnsi="Calibri" w:cs="Calibri"/>
                <w:sz w:val="22"/>
                <w:szCs w:val="22"/>
              </w:rPr>
              <w:t xml:space="preserve">Removed team impediments </w:t>
            </w:r>
            <w:r w:rsidR="008C5F49" w:rsidRPr="009B6D46">
              <w:rPr>
                <w:rFonts w:ascii="Calibri" w:hAnsi="Calibri" w:cs="Calibri"/>
                <w:sz w:val="22"/>
                <w:szCs w:val="22"/>
              </w:rPr>
              <w:t>daily</w:t>
            </w:r>
            <w:r w:rsidRPr="009B6D46">
              <w:rPr>
                <w:rFonts w:ascii="Calibri" w:hAnsi="Calibri" w:cs="Calibri"/>
                <w:sz w:val="22"/>
                <w:szCs w:val="22"/>
              </w:rPr>
              <w:t xml:space="preserve"> to allow the team to deliver the sprint goals and deliverables.</w:t>
            </w:r>
          </w:p>
          <w:p w14:paraId="6984E8F1" w14:textId="3D9B2C5F" w:rsidR="00BB17C7" w:rsidRPr="00BB17C7" w:rsidRDefault="00BB17C7" w:rsidP="00BB17C7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Managed an </w:t>
            </w:r>
            <w:r w:rsidRPr="009B6D46">
              <w:rPr>
                <w:rFonts w:ascii="Calibri" w:hAnsi="Calibri" w:cs="Calibri"/>
                <w:sz w:val="22"/>
                <w:szCs w:val="22"/>
              </w:rPr>
              <w:t>offshore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onsite QA</w:t>
            </w:r>
            <w:r w:rsidRPr="009B6D46">
              <w:rPr>
                <w:rFonts w:ascii="Calibri" w:hAnsi="Calibri" w:cs="Calibri"/>
                <w:sz w:val="22"/>
                <w:szCs w:val="22"/>
              </w:rPr>
              <w:t xml:space="preserve"> team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7 people</w:t>
            </w:r>
            <w:r w:rsidRPr="009B6D46"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resolve issues or gaps identified in the system capabilities that impacted project delivery</w:t>
            </w:r>
            <w:r w:rsidRPr="009B6D4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721DD15" w14:textId="3B66C7A2" w:rsidR="00DB62D5" w:rsidRPr="00DB62D5" w:rsidRDefault="00DB62D5" w:rsidP="00DB62D5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Educated and reinforced scrum methodology and agile framework to multiple team members and key stakeholders</w:t>
            </w:r>
          </w:p>
          <w:p w14:paraId="78352AA5" w14:textId="174C6DE9" w:rsidR="009B6D46" w:rsidRDefault="009B6D46" w:rsidP="008C5F49">
            <w:pPr>
              <w:numPr>
                <w:ilvl w:val="0"/>
                <w:numId w:val="36"/>
              </w:num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6D46">
              <w:rPr>
                <w:rFonts w:ascii="Calibri" w:hAnsi="Calibri" w:cs="Calibri"/>
                <w:sz w:val="22"/>
                <w:szCs w:val="22"/>
              </w:rPr>
              <w:t>Collaborated with members of the Product, Business and Engineering Teams to develop and maintain Product Backlogs</w:t>
            </w:r>
          </w:p>
          <w:p w14:paraId="6AFB37CB" w14:textId="77777777" w:rsidR="00BF7FDA" w:rsidRPr="003F1CDF" w:rsidRDefault="00BF7FDA" w:rsidP="00BF7FDA">
            <w:pPr>
              <w:numPr>
                <w:ilvl w:val="0"/>
                <w:numId w:val="36"/>
              </w:num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F1CDF">
              <w:rPr>
                <w:rFonts w:ascii="Calibri" w:hAnsi="Calibri" w:cs="Calibri"/>
                <w:sz w:val="22"/>
                <w:szCs w:val="22"/>
              </w:rPr>
              <w:t xml:space="preserve">Translated features into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user stories to the development team which in turn produced high quality rollouts to on time and on budget conclusion </w:t>
            </w:r>
          </w:p>
          <w:p w14:paraId="5FEA10FC" w14:textId="77777777" w:rsidR="004568D2" w:rsidRPr="009B6D46" w:rsidRDefault="004568D2" w:rsidP="009B6D46">
            <w:pPr>
              <w:pStyle w:val="divdocumentulli"/>
              <w:numPr>
                <w:ilvl w:val="0"/>
                <w:numId w:val="36"/>
              </w:numPr>
              <w:shd w:val="clear" w:color="auto" w:fill="FFFFFF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B6D46">
              <w:rPr>
                <w:rFonts w:ascii="Calibri" w:hAnsi="Calibri" w:cs="Calibri"/>
                <w:sz w:val="22"/>
                <w:szCs w:val="22"/>
              </w:rPr>
              <w:t>Determined project readiness for all major releases including providing with all necessary documentation, test cases, and plans to execute test cases</w:t>
            </w:r>
          </w:p>
          <w:p w14:paraId="642C270F" w14:textId="779B30F6" w:rsidR="00715F2E" w:rsidRPr="009B6D46" w:rsidRDefault="00715F2E" w:rsidP="00715F2E">
            <w:pPr>
              <w:pStyle w:val="divdocumentulli"/>
              <w:shd w:val="clear" w:color="auto" w:fill="FFFFFF"/>
              <w:spacing w:line="276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  <w:p w14:paraId="002009C0" w14:textId="3D7DD3E2" w:rsidR="004568D2" w:rsidRPr="009B6D46" w:rsidRDefault="004568D2" w:rsidP="00E87AB2">
            <w:pPr>
              <w:tabs>
                <w:tab w:val="left" w:pos="0"/>
              </w:tabs>
              <w:suppressAutoHyphens/>
              <w:spacing w:line="276" w:lineRule="auto"/>
              <w:ind w:left="1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3BF7DA" w14:textId="76A30693" w:rsidR="004568D2" w:rsidRDefault="004568D2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402186" w14:textId="2252EFB8" w:rsidR="00253B01" w:rsidRDefault="00253B01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C317BF" w14:textId="14CF8D3B" w:rsidR="00253B01" w:rsidRDefault="00253B01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69C33B" w14:textId="6973B47A" w:rsidR="00B61B97" w:rsidRDefault="00B61B97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DFAAE1" w14:textId="1DAB2533" w:rsidR="00B61B97" w:rsidRDefault="00B61B97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BED67D" w14:textId="393765C2" w:rsidR="00B61B97" w:rsidRDefault="00B61B97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478FFB" w14:textId="77777777" w:rsidR="00B61B97" w:rsidRDefault="00B61B97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1C488D" w14:textId="7C9CDF1C" w:rsidR="00253B01" w:rsidRDefault="00253B01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282BC9" w14:textId="77777777" w:rsidR="0064405C" w:rsidRDefault="0064405C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DA4DE5" w14:textId="77777777" w:rsidR="00253B01" w:rsidRDefault="00253B01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EB135C" w14:textId="78C2A427" w:rsidR="004568D2" w:rsidRDefault="004568D2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E2077CC" w14:textId="05E90946" w:rsidR="00B45560" w:rsidRDefault="00B45560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157B26" w14:textId="4B224DE6" w:rsidR="005D7029" w:rsidRDefault="005D7029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E135C5F" w14:textId="47CBB753" w:rsidR="005D7029" w:rsidRDefault="005D7029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44CD15" w14:textId="77777777" w:rsidR="005D7029" w:rsidRDefault="005D7029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204ABA" w14:textId="77777777" w:rsidR="00B45560" w:rsidRDefault="00B45560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8CA0AB" w14:textId="77777777" w:rsidR="004568D2" w:rsidRDefault="004568D2" w:rsidP="004568D2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="64" w:tblpY="36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1560"/>
        <w:gridCol w:w="2760"/>
      </w:tblGrid>
      <w:tr w:rsidR="004568D2" w:rsidRPr="00621922" w14:paraId="396711BD" w14:textId="77777777" w:rsidTr="00BD368A">
        <w:trPr>
          <w:trHeight w:val="270"/>
        </w:trPr>
        <w:tc>
          <w:tcPr>
            <w:tcW w:w="99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A0298F" w14:textId="77777777" w:rsidR="004568D2" w:rsidRPr="00AB16F7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6F7">
              <w:rPr>
                <w:rFonts w:asciiTheme="minorHAnsi" w:hAnsiTheme="minorHAnsi" w:cstheme="minorHAnsi"/>
                <w:b/>
                <w:sz w:val="22"/>
                <w:szCs w:val="22"/>
              </w:rPr>
              <w:t>Project 3</w:t>
            </w:r>
          </w:p>
        </w:tc>
      </w:tr>
      <w:tr w:rsidR="004568D2" w:rsidRPr="00621922" w14:paraId="69DF4AA8" w14:textId="77777777" w:rsidTr="00BD368A">
        <w:trPr>
          <w:trHeight w:val="7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2061BE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Project Name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286F2" w14:textId="77777777" w:rsidR="004568D2" w:rsidRPr="00A505B9" w:rsidRDefault="004568D2" w:rsidP="00BD368A">
            <w:pPr>
              <w:pStyle w:val="Heading2"/>
              <w:tabs>
                <w:tab w:val="left" w:pos="810"/>
              </w:tabs>
              <w:ind w:left="-90"/>
              <w:rPr>
                <w:rFonts w:asciiTheme="minorHAnsi" w:hAnsiTheme="minorHAnsi" w:cstheme="minorHAnsi"/>
                <w:sz w:val="22"/>
                <w:szCs w:val="22"/>
              </w:rPr>
            </w:pPr>
            <w:r w:rsidRPr="00A505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2B21"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 w:rsidRPr="00002B21"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Vantage </w:t>
            </w:r>
            <w:r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4</w:t>
            </w:r>
            <w:r w:rsidRPr="00002B21"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.0, </w:t>
            </w:r>
            <w:r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4</w:t>
            </w:r>
            <w:r w:rsidRPr="00002B21"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.1</w:t>
            </w:r>
            <w:r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 w:rsidRPr="00002B21"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testing on</w:t>
            </w:r>
            <w:r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IP Client,</w:t>
            </w:r>
            <w:r w:rsidRPr="00002B21">
              <w:rPr>
                <w:rStyle w:val="Strong1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G6 and G8 variants of Set-top Box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0FD259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5717B" w14:textId="6F76C0BB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 2011</w:t>
            </w:r>
            <w:r w:rsidRPr="009D3C43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F89"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E47B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568D2" w:rsidRPr="00621922" w14:paraId="0914A4A1" w14:textId="77777777" w:rsidTr="00BD368A">
        <w:trPr>
          <w:trHeight w:val="70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3FFA1B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AA6F0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9329D1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Team Size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80E98" w14:textId="64221125" w:rsidR="004568D2" w:rsidRPr="00876111" w:rsidRDefault="00785708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20+</w:t>
            </w:r>
          </w:p>
        </w:tc>
      </w:tr>
      <w:tr w:rsidR="004568D2" w:rsidRPr="00621922" w14:paraId="1CA07517" w14:textId="77777777" w:rsidTr="00BD368A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FC6BEF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5998D" w14:textId="77777777" w:rsidR="004568D2" w:rsidRPr="00560066" w:rsidRDefault="004568D2" w:rsidP="00BD36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3BD0">
              <w:rPr>
                <w:rFonts w:ascii="Verdana" w:hAnsi="Verdana"/>
                <w:bCs/>
                <w:sz w:val="20"/>
                <w:szCs w:val="20"/>
              </w:rPr>
              <w:t xml:space="preserve">This Project mainly deals with testing of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8 Tuner Embedded and Cable Card Set-top box. </w:t>
            </w:r>
            <w:r w:rsidRPr="00A33BD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4C0223">
              <w:rPr>
                <w:rFonts w:ascii="Tahoma" w:hAnsi="Tahoma" w:cs="Tahoma"/>
                <w:color w:val="000000"/>
                <w:sz w:val="20"/>
                <w:szCs w:val="20"/>
              </w:rPr>
              <w:t>Vantage 4 is a series of software releases of Cisco’s native middleware for set tops using Generation 8 chipsets and meant as an update to the Vantage 3 software family (currently supported on the G6 set-top series).</w:t>
            </w:r>
          </w:p>
        </w:tc>
      </w:tr>
      <w:tr w:rsidR="004568D2" w:rsidRPr="00621922" w14:paraId="1C692523" w14:textId="77777777" w:rsidTr="00BD368A">
        <w:trPr>
          <w:trHeight w:val="7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B8B60A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Role &amp; Contribution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C90CD" w14:textId="0E6CE478" w:rsidR="004568D2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Role: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Software Engineer/</w:t>
            </w:r>
            <w:r w:rsidR="00CC786D">
              <w:rPr>
                <w:rFonts w:asciiTheme="minorHAnsi" w:hAnsiTheme="minorHAnsi" w:cstheme="minorHAnsi"/>
                <w:b/>
                <w:sz w:val="22"/>
                <w:szCs w:val="22"/>
              </w:rPr>
              <w:t>Tester</w:t>
            </w:r>
          </w:p>
          <w:p w14:paraId="02858732" w14:textId="07C9FF66" w:rsidR="00CC3AD1" w:rsidRDefault="00CC3AD1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3AD1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  <w:r w:rsidRPr="00CC3A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L&amp;T Infotech</w:t>
            </w:r>
          </w:p>
          <w:p w14:paraId="6B5794BD" w14:textId="0CCF6FAA" w:rsidR="00C35FEB" w:rsidRPr="00CC3AD1" w:rsidRDefault="00C35FEB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7029">
              <w:rPr>
                <w:rFonts w:asciiTheme="minorHAnsi" w:hAnsiTheme="minorHAnsi" w:cstheme="minorHAnsi"/>
                <w:b/>
                <w:sz w:val="22"/>
                <w:szCs w:val="22"/>
              </w:rPr>
              <w:t>Client: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Rogers</w:t>
            </w:r>
          </w:p>
          <w:p w14:paraId="2FBBC2EB" w14:textId="77777777" w:rsidR="004568D2" w:rsidRPr="00876111" w:rsidRDefault="004568D2" w:rsidP="00BD368A">
            <w:pPr>
              <w:tabs>
                <w:tab w:val="left" w:pos="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111">
              <w:rPr>
                <w:rFonts w:asciiTheme="minorHAnsi" w:hAnsiTheme="minorHAnsi" w:cstheme="minorHAnsi"/>
                <w:b/>
                <w:sz w:val="22"/>
                <w:szCs w:val="22"/>
              </w:rPr>
              <w:t>Contribution:</w:t>
            </w:r>
          </w:p>
          <w:p w14:paraId="51317EEC" w14:textId="77777777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>Designed and created test cases / plans for the newly introduced modules like current video, Poster Art for recorded content on various variants of Cisco STBs</w:t>
            </w:r>
          </w:p>
          <w:p w14:paraId="72DEFD7F" w14:textId="77777777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>Tracked and closed gating issues promptly using critical thinking skills, resulting in better productivity and improved workflows</w:t>
            </w:r>
          </w:p>
          <w:p w14:paraId="6FAFE233" w14:textId="77777777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>Performed load tests, Build Characterizations, Sanity Tests, daily and weekend tests such as DVR and MRDVR Recording Reliability</w:t>
            </w:r>
          </w:p>
          <w:p w14:paraId="4985C27A" w14:textId="77777777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>Coordinated with client on estimating the test efforts, collecting the results achieved during test cycles and analyzed the results achieved</w:t>
            </w:r>
          </w:p>
          <w:p w14:paraId="2B829737" w14:textId="77777777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>Prepared and presented weekly status report for the whole team, to the client</w:t>
            </w:r>
          </w:p>
          <w:p w14:paraId="4BEFEB1A" w14:textId="77777777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 xml:space="preserve">Prepared reporting templates for Stability and extended sanity testing of the software </w:t>
            </w:r>
          </w:p>
          <w:p w14:paraId="4E1B2148" w14:textId="413441DC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>Prepared test</w:t>
            </w:r>
            <w:r w:rsidR="0064405C">
              <w:rPr>
                <w:rFonts w:ascii="Calibri" w:hAnsi="Calibri" w:cs="Calibri"/>
                <w:sz w:val="22"/>
                <w:szCs w:val="22"/>
              </w:rPr>
              <w:t xml:space="preserve"> cases</w:t>
            </w:r>
            <w:r w:rsidRPr="009228E5">
              <w:rPr>
                <w:rFonts w:ascii="Calibri" w:hAnsi="Calibri" w:cs="Calibri"/>
                <w:sz w:val="22"/>
                <w:szCs w:val="22"/>
              </w:rPr>
              <w:t xml:space="preserve"> and product manuals for the Current video,</w:t>
            </w:r>
            <w:r w:rsidR="005D70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28E5">
              <w:rPr>
                <w:rFonts w:ascii="Calibri" w:hAnsi="Calibri" w:cs="Calibri"/>
                <w:sz w:val="22"/>
                <w:szCs w:val="22"/>
              </w:rPr>
              <w:t>DVR</w:t>
            </w:r>
            <w:r w:rsidR="005D70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28E5">
              <w:rPr>
                <w:rFonts w:ascii="Calibri" w:hAnsi="Calibri" w:cs="Calibri"/>
                <w:sz w:val="22"/>
                <w:szCs w:val="22"/>
              </w:rPr>
              <w:t>(Digital Video Recording) and MRDVR (Multi Room DVR) features</w:t>
            </w:r>
          </w:p>
          <w:p w14:paraId="01D8A306" w14:textId="77777777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>Conducted daily drive meetings with development team and stake holders</w:t>
            </w:r>
          </w:p>
          <w:p w14:paraId="6EF2C4D0" w14:textId="77777777" w:rsidR="004568D2" w:rsidRPr="009228E5" w:rsidRDefault="004568D2" w:rsidP="000917AF">
            <w:pPr>
              <w:numPr>
                <w:ilvl w:val="0"/>
                <w:numId w:val="36"/>
              </w:numPr>
              <w:pBdr>
                <w:left w:val="none" w:sz="0" w:space="5" w:color="auto"/>
              </w:pBd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8E5">
              <w:rPr>
                <w:rFonts w:ascii="Calibri" w:hAnsi="Calibri" w:cs="Calibri"/>
                <w:sz w:val="22"/>
                <w:szCs w:val="22"/>
              </w:rPr>
              <w:t>Tracked software bugs and detailed all information regarding findings and resolution techniques in documentation for Vantage Set Top Boxes</w:t>
            </w:r>
          </w:p>
          <w:p w14:paraId="72756323" w14:textId="77777777" w:rsidR="004568D2" w:rsidRPr="00A870DD" w:rsidRDefault="004568D2" w:rsidP="00BD368A">
            <w:pPr>
              <w:spacing w:line="276" w:lineRule="auto"/>
              <w:ind w:left="540" w:right="2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4E25CC" w14:textId="77777777" w:rsidR="004568D2" w:rsidRPr="0079161F" w:rsidRDefault="004568D2" w:rsidP="0079161F">
      <w:pPr>
        <w:pStyle w:val="divdocumentdivsectiontitle"/>
        <w:shd w:val="clear" w:color="auto" w:fill="FFFFFF"/>
        <w:rPr>
          <w:rFonts w:ascii="Century Gothic" w:eastAsia="Century Gothic" w:hAnsi="Century Gothic" w:cs="Century Gothic"/>
          <w:b/>
          <w:bCs/>
          <w:color w:val="002060"/>
        </w:rPr>
      </w:pPr>
    </w:p>
    <w:p w14:paraId="64C2A6FC" w14:textId="77777777" w:rsidR="00FC3D54" w:rsidRDefault="00FC3D54" w:rsidP="0079161F">
      <w:pPr>
        <w:pStyle w:val="divdocumentdivsectiontitle"/>
        <w:pBdr>
          <w:bottom w:val="none" w:sz="0" w:space="5" w:color="auto"/>
        </w:pBdr>
        <w:shd w:val="clear" w:color="auto" w:fill="FFFFFF"/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12DE58D3" w14:textId="014495A3" w:rsidR="00941663" w:rsidRDefault="00941663" w:rsidP="0079161F">
      <w:pPr>
        <w:pStyle w:val="spanpaddedline"/>
        <w:shd w:val="clear" w:color="auto" w:fill="FFFFFF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</w:p>
    <w:tbl>
      <w:tblPr>
        <w:tblStyle w:val="displaytable"/>
        <w:tblW w:w="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941663" w14:paraId="308BE703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025BE2" w14:textId="77777777" w:rsidR="00941663" w:rsidRDefault="00BB4327" w:rsidP="0079161F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CA77DE9" w14:textId="3F334F2B" w:rsidR="00F32290" w:rsidRDefault="00F32290" w:rsidP="00CA6CC6">
      <w:pPr>
        <w:pStyle w:val="divdocumentulli"/>
        <w:pBdr>
          <w:left w:val="none" w:sz="0" w:space="0" w:color="auto"/>
        </w:pBdr>
        <w:spacing w:line="280" w:lineRule="atLeast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</w:p>
    <w:p w14:paraId="18850A80" w14:textId="77777777" w:rsidR="00F32290" w:rsidRDefault="00F32290" w:rsidP="0079161F">
      <w:pPr>
        <w:pStyle w:val="divdocumentulli"/>
        <w:spacing w:line="280" w:lineRule="atLeast"/>
        <w:ind w:left="380"/>
        <w:rPr>
          <w:rStyle w:val="divadnlLnks"/>
          <w:rFonts w:ascii="Century Gothic" w:eastAsia="Century Gothic" w:hAnsi="Century Gothic" w:cs="Century Gothic"/>
          <w:color w:val="231F20"/>
          <w:sz w:val="18"/>
          <w:szCs w:val="18"/>
        </w:rPr>
      </w:pPr>
    </w:p>
    <w:sectPr w:rsidR="00F32290">
      <w:headerReference w:type="default" r:id="rId15"/>
      <w:footerReference w:type="default" r:id="rId16"/>
      <w:type w:val="continuous"/>
      <w:pgSz w:w="12240" w:h="15840"/>
      <w:pgMar w:top="400" w:right="840" w:bottom="40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AE18" w14:textId="77777777" w:rsidR="0023354E" w:rsidRDefault="0023354E">
      <w:pPr>
        <w:spacing w:line="240" w:lineRule="auto"/>
      </w:pPr>
      <w:r>
        <w:separator/>
      </w:r>
    </w:p>
  </w:endnote>
  <w:endnote w:type="continuationSeparator" w:id="0">
    <w:p w14:paraId="4A8D5214" w14:textId="77777777" w:rsidR="0023354E" w:rsidRDefault="00233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D0B8E" w14:textId="77777777" w:rsidR="006D05D5" w:rsidRDefault="006D0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4644B" w14:textId="77777777" w:rsidR="00941663" w:rsidRDefault="00BB4327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C088" w14:textId="77777777" w:rsidR="006D05D5" w:rsidRDefault="006D05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69E7" w14:textId="77777777" w:rsidR="00941663" w:rsidRDefault="00BB4327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98D2" w14:textId="77777777" w:rsidR="0023354E" w:rsidRDefault="0023354E">
      <w:pPr>
        <w:spacing w:line="240" w:lineRule="auto"/>
      </w:pPr>
      <w:r>
        <w:separator/>
      </w:r>
    </w:p>
  </w:footnote>
  <w:footnote w:type="continuationSeparator" w:id="0">
    <w:p w14:paraId="5781BF44" w14:textId="77777777" w:rsidR="0023354E" w:rsidRDefault="00233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44CF1" w14:textId="77777777" w:rsidR="006D05D5" w:rsidRDefault="006D0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4D71" w14:textId="77777777" w:rsidR="00941663" w:rsidRDefault="00BB4327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D1B81" w14:textId="77777777" w:rsidR="006D05D5" w:rsidRDefault="006D05D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FA27B" w14:textId="77777777" w:rsidR="00941663" w:rsidRDefault="00BB4327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9EC5B6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C5BE8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961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9AF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EAA9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FE54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726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4AD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766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0EA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hybridMultilevel"/>
    <w:tmpl w:val="00000002"/>
    <w:lvl w:ilvl="0" w:tplc="5AD87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1CA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22D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5063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FC42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EAC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CA5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988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42B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hybridMultilevel"/>
    <w:tmpl w:val="432A222E"/>
    <w:lvl w:ilvl="0" w:tplc="12DA7BB0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 w:tplc="A09C2C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6CE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CC2D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A65E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C66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BE9E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064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00F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hybridMultilevel"/>
    <w:tmpl w:val="00000004"/>
    <w:lvl w:ilvl="0" w:tplc="70FAC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325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E8A1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86FE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4C7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088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521C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74BF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045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hybridMultilevel"/>
    <w:tmpl w:val="00000005"/>
    <w:lvl w:ilvl="0" w:tplc="4A1C9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7E2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8253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7AD2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2AB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740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A237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FC4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869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hybridMultilevel"/>
    <w:tmpl w:val="00000006"/>
    <w:lvl w:ilvl="0" w:tplc="DCE4C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FC5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9A2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98FF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1E01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C6D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0416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AC9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F4A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hybridMultilevel"/>
    <w:tmpl w:val="00000007"/>
    <w:lvl w:ilvl="0" w:tplc="2368C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180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02F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CEF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8EFB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1EB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0CAF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4A44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E8D4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hybridMultilevel"/>
    <w:tmpl w:val="00000008"/>
    <w:lvl w:ilvl="0" w:tplc="E02A5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A87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18A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6AD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C6F4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92A1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A43F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42FC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F21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hybridMultilevel"/>
    <w:tmpl w:val="00000009"/>
    <w:lvl w:ilvl="0" w:tplc="C04E0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46D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0CAC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ACCF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7879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543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A383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3A7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481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54452D"/>
    <w:multiLevelType w:val="multilevel"/>
    <w:tmpl w:val="31C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66726B"/>
    <w:multiLevelType w:val="multilevel"/>
    <w:tmpl w:val="7AE6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1C311D"/>
    <w:multiLevelType w:val="hybridMultilevel"/>
    <w:tmpl w:val="A38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07A4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8A726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0B5447EE"/>
    <w:multiLevelType w:val="multilevel"/>
    <w:tmpl w:val="5FB8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C364B8"/>
    <w:multiLevelType w:val="multilevel"/>
    <w:tmpl w:val="40E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1B3AC9"/>
    <w:multiLevelType w:val="hybridMultilevel"/>
    <w:tmpl w:val="E366538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14280033"/>
    <w:multiLevelType w:val="multilevel"/>
    <w:tmpl w:val="840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162EBE"/>
    <w:multiLevelType w:val="multilevel"/>
    <w:tmpl w:val="C5D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A51283"/>
    <w:multiLevelType w:val="multilevel"/>
    <w:tmpl w:val="D3E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DB5A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33278C8"/>
    <w:multiLevelType w:val="hybridMultilevel"/>
    <w:tmpl w:val="A2D2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607322"/>
    <w:multiLevelType w:val="hybridMultilevel"/>
    <w:tmpl w:val="590C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8128B5"/>
    <w:multiLevelType w:val="multilevel"/>
    <w:tmpl w:val="CC8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E94572"/>
    <w:multiLevelType w:val="multilevel"/>
    <w:tmpl w:val="F528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6E7152"/>
    <w:multiLevelType w:val="hybridMultilevel"/>
    <w:tmpl w:val="599E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57EF2"/>
    <w:multiLevelType w:val="hybridMultilevel"/>
    <w:tmpl w:val="D04C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A4D1D"/>
    <w:multiLevelType w:val="multilevel"/>
    <w:tmpl w:val="45F8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2141D6"/>
    <w:multiLevelType w:val="hybridMultilevel"/>
    <w:tmpl w:val="D5D6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D129CA"/>
    <w:multiLevelType w:val="multilevel"/>
    <w:tmpl w:val="BEA2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216563"/>
    <w:multiLevelType w:val="hybridMultilevel"/>
    <w:tmpl w:val="9BE4FD38"/>
    <w:lvl w:ilvl="0" w:tplc="12DA7BB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 w15:restartNumberingAfterBreak="0">
    <w:nsid w:val="4CA110F7"/>
    <w:multiLevelType w:val="hybridMultilevel"/>
    <w:tmpl w:val="E81A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A4E23"/>
    <w:multiLevelType w:val="multilevel"/>
    <w:tmpl w:val="D5D8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CB5A31"/>
    <w:multiLevelType w:val="hybridMultilevel"/>
    <w:tmpl w:val="4F72285C"/>
    <w:lvl w:ilvl="0" w:tplc="04090005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5" w15:restartNumberingAfterBreak="0">
    <w:nsid w:val="56105B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95A14B3"/>
    <w:multiLevelType w:val="multilevel"/>
    <w:tmpl w:val="99E0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FC6664"/>
    <w:multiLevelType w:val="hybridMultilevel"/>
    <w:tmpl w:val="B44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5303A"/>
    <w:multiLevelType w:val="multilevel"/>
    <w:tmpl w:val="DDD4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E489E"/>
    <w:multiLevelType w:val="multilevel"/>
    <w:tmpl w:val="37F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85155A"/>
    <w:multiLevelType w:val="hybridMultilevel"/>
    <w:tmpl w:val="7FCC206A"/>
    <w:lvl w:ilvl="0" w:tplc="12DA7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46697"/>
    <w:multiLevelType w:val="hybridMultilevel"/>
    <w:tmpl w:val="0BE2180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50339D3"/>
    <w:multiLevelType w:val="hybridMultilevel"/>
    <w:tmpl w:val="0902DF5A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9AD2DC9"/>
    <w:multiLevelType w:val="multilevel"/>
    <w:tmpl w:val="436C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11937"/>
    <w:multiLevelType w:val="multilevel"/>
    <w:tmpl w:val="00B4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3"/>
  </w:num>
  <w:num w:numId="1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8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6">
    <w:abstractNumId w:val="43"/>
  </w:num>
  <w:num w:numId="17">
    <w:abstractNumId w:val="40"/>
  </w:num>
  <w:num w:numId="18">
    <w:abstractNumId w:val="10"/>
  </w:num>
  <w:num w:numId="19">
    <w:abstractNumId w:val="16"/>
  </w:num>
  <w:num w:numId="20">
    <w:abstractNumId w:val="31"/>
  </w:num>
  <w:num w:numId="21">
    <w:abstractNumId w:val="13"/>
  </w:num>
  <w:num w:numId="22">
    <w:abstractNumId w:val="21"/>
  </w:num>
  <w:num w:numId="23">
    <w:abstractNumId w:val="14"/>
  </w:num>
  <w:num w:numId="24">
    <w:abstractNumId w:val="32"/>
  </w:num>
  <w:num w:numId="25">
    <w:abstractNumId w:val="12"/>
  </w:num>
  <w:num w:numId="26">
    <w:abstractNumId w:val="26"/>
  </w:num>
  <w:num w:numId="27">
    <w:abstractNumId w:val="37"/>
  </w:num>
  <w:num w:numId="28">
    <w:abstractNumId w:val="27"/>
  </w:num>
  <w:num w:numId="29">
    <w:abstractNumId w:val="20"/>
  </w:num>
  <w:num w:numId="30">
    <w:abstractNumId w:val="35"/>
  </w:num>
  <w:num w:numId="31">
    <w:abstractNumId w:val="41"/>
  </w:num>
  <w:num w:numId="32">
    <w:abstractNumId w:val="23"/>
  </w:num>
  <w:num w:numId="33">
    <w:abstractNumId w:val="44"/>
  </w:num>
  <w:num w:numId="34">
    <w:abstractNumId w:val="29"/>
  </w:num>
  <w:num w:numId="35">
    <w:abstractNumId w:val="22"/>
  </w:num>
  <w:num w:numId="36">
    <w:abstractNumId w:val="42"/>
  </w:num>
  <w:num w:numId="37">
    <w:abstractNumId w:val="17"/>
  </w:num>
  <w:num w:numId="38">
    <w:abstractNumId w:val="34"/>
  </w:num>
  <w:num w:numId="39">
    <w:abstractNumId w:val="24"/>
  </w:num>
  <w:num w:numId="40">
    <w:abstractNumId w:val="15"/>
  </w:num>
  <w:num w:numId="41">
    <w:abstractNumId w:val="36"/>
  </w:num>
  <w:num w:numId="42">
    <w:abstractNumId w:val="11"/>
  </w:num>
  <w:num w:numId="43">
    <w:abstractNumId w:val="19"/>
  </w:num>
  <w:num w:numId="44">
    <w:abstractNumId w:val="3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63"/>
    <w:rsid w:val="000029DC"/>
    <w:rsid w:val="00002B21"/>
    <w:rsid w:val="0004343D"/>
    <w:rsid w:val="000517E5"/>
    <w:rsid w:val="000613C9"/>
    <w:rsid w:val="00062AE2"/>
    <w:rsid w:val="00066F19"/>
    <w:rsid w:val="000917AF"/>
    <w:rsid w:val="00091F5A"/>
    <w:rsid w:val="000A33F5"/>
    <w:rsid w:val="000E41B5"/>
    <w:rsid w:val="000E462C"/>
    <w:rsid w:val="000F2079"/>
    <w:rsid w:val="00105518"/>
    <w:rsid w:val="00110714"/>
    <w:rsid w:val="00112A5A"/>
    <w:rsid w:val="00120344"/>
    <w:rsid w:val="00125866"/>
    <w:rsid w:val="001450F7"/>
    <w:rsid w:val="0015145E"/>
    <w:rsid w:val="00152A25"/>
    <w:rsid w:val="00153996"/>
    <w:rsid w:val="0016032D"/>
    <w:rsid w:val="001614FD"/>
    <w:rsid w:val="0017223E"/>
    <w:rsid w:val="001A4F70"/>
    <w:rsid w:val="001C03AB"/>
    <w:rsid w:val="001C20B3"/>
    <w:rsid w:val="001D6CB5"/>
    <w:rsid w:val="001F0BAC"/>
    <w:rsid w:val="001F1158"/>
    <w:rsid w:val="0020101D"/>
    <w:rsid w:val="00216D99"/>
    <w:rsid w:val="00221AE1"/>
    <w:rsid w:val="00222B5E"/>
    <w:rsid w:val="00225F8B"/>
    <w:rsid w:val="002267FE"/>
    <w:rsid w:val="00231209"/>
    <w:rsid w:val="0023354E"/>
    <w:rsid w:val="00240EA2"/>
    <w:rsid w:val="002437DD"/>
    <w:rsid w:val="00253B01"/>
    <w:rsid w:val="00260813"/>
    <w:rsid w:val="00260851"/>
    <w:rsid w:val="0027162D"/>
    <w:rsid w:val="00284930"/>
    <w:rsid w:val="00297FEC"/>
    <w:rsid w:val="002A40D9"/>
    <w:rsid w:val="002A6F89"/>
    <w:rsid w:val="002C4434"/>
    <w:rsid w:val="002F1958"/>
    <w:rsid w:val="0031266A"/>
    <w:rsid w:val="0032507E"/>
    <w:rsid w:val="0032566E"/>
    <w:rsid w:val="003326BA"/>
    <w:rsid w:val="0033778B"/>
    <w:rsid w:val="0036347F"/>
    <w:rsid w:val="0036710E"/>
    <w:rsid w:val="00373162"/>
    <w:rsid w:val="00394ECE"/>
    <w:rsid w:val="003C484F"/>
    <w:rsid w:val="003D2B06"/>
    <w:rsid w:val="003F1CDF"/>
    <w:rsid w:val="0040709F"/>
    <w:rsid w:val="004411F3"/>
    <w:rsid w:val="00443844"/>
    <w:rsid w:val="0045205F"/>
    <w:rsid w:val="00454903"/>
    <w:rsid w:val="00454B0B"/>
    <w:rsid w:val="004568D2"/>
    <w:rsid w:val="004642EC"/>
    <w:rsid w:val="004674DF"/>
    <w:rsid w:val="004814CC"/>
    <w:rsid w:val="00487D03"/>
    <w:rsid w:val="00492B9B"/>
    <w:rsid w:val="004A1E34"/>
    <w:rsid w:val="004A6BC4"/>
    <w:rsid w:val="004D094B"/>
    <w:rsid w:val="004E116E"/>
    <w:rsid w:val="004F6C97"/>
    <w:rsid w:val="0051521E"/>
    <w:rsid w:val="0051682F"/>
    <w:rsid w:val="00520F8E"/>
    <w:rsid w:val="005262AC"/>
    <w:rsid w:val="00541995"/>
    <w:rsid w:val="0055312E"/>
    <w:rsid w:val="005618F9"/>
    <w:rsid w:val="005668E9"/>
    <w:rsid w:val="005724E9"/>
    <w:rsid w:val="005839D6"/>
    <w:rsid w:val="0058748C"/>
    <w:rsid w:val="00595802"/>
    <w:rsid w:val="005A0EB6"/>
    <w:rsid w:val="005A2CB8"/>
    <w:rsid w:val="005D7029"/>
    <w:rsid w:val="005E271A"/>
    <w:rsid w:val="00606B4E"/>
    <w:rsid w:val="00624D81"/>
    <w:rsid w:val="0062528A"/>
    <w:rsid w:val="00625386"/>
    <w:rsid w:val="00626585"/>
    <w:rsid w:val="00626C99"/>
    <w:rsid w:val="00642AEA"/>
    <w:rsid w:val="0064405C"/>
    <w:rsid w:val="006461D9"/>
    <w:rsid w:val="00650990"/>
    <w:rsid w:val="00652A09"/>
    <w:rsid w:val="006673DB"/>
    <w:rsid w:val="0068026F"/>
    <w:rsid w:val="00687F2A"/>
    <w:rsid w:val="006A1D5A"/>
    <w:rsid w:val="006B1979"/>
    <w:rsid w:val="006B2770"/>
    <w:rsid w:val="006B3552"/>
    <w:rsid w:val="006B5576"/>
    <w:rsid w:val="006C7A34"/>
    <w:rsid w:val="006D05D5"/>
    <w:rsid w:val="006E1920"/>
    <w:rsid w:val="006E53FE"/>
    <w:rsid w:val="006F1EAC"/>
    <w:rsid w:val="00703471"/>
    <w:rsid w:val="0070628C"/>
    <w:rsid w:val="00715F2E"/>
    <w:rsid w:val="00720B9B"/>
    <w:rsid w:val="00720FEE"/>
    <w:rsid w:val="0073130F"/>
    <w:rsid w:val="00734C85"/>
    <w:rsid w:val="00737B7D"/>
    <w:rsid w:val="0074278F"/>
    <w:rsid w:val="00753F21"/>
    <w:rsid w:val="00785708"/>
    <w:rsid w:val="0079161F"/>
    <w:rsid w:val="007A4438"/>
    <w:rsid w:val="007B1CD9"/>
    <w:rsid w:val="007C1030"/>
    <w:rsid w:val="007D2E78"/>
    <w:rsid w:val="007E7DD7"/>
    <w:rsid w:val="00800C3D"/>
    <w:rsid w:val="0080311B"/>
    <w:rsid w:val="008045A3"/>
    <w:rsid w:val="008239B6"/>
    <w:rsid w:val="00831321"/>
    <w:rsid w:val="00834591"/>
    <w:rsid w:val="008361FB"/>
    <w:rsid w:val="0084596C"/>
    <w:rsid w:val="00846FB2"/>
    <w:rsid w:val="008532D8"/>
    <w:rsid w:val="008571B2"/>
    <w:rsid w:val="008707DF"/>
    <w:rsid w:val="00881AF4"/>
    <w:rsid w:val="008863FB"/>
    <w:rsid w:val="008B669F"/>
    <w:rsid w:val="008C20A5"/>
    <w:rsid w:val="008C5F49"/>
    <w:rsid w:val="008C6C33"/>
    <w:rsid w:val="0090334C"/>
    <w:rsid w:val="0090572D"/>
    <w:rsid w:val="00920F3F"/>
    <w:rsid w:val="00927FCC"/>
    <w:rsid w:val="00933001"/>
    <w:rsid w:val="00935AF8"/>
    <w:rsid w:val="00937C29"/>
    <w:rsid w:val="00941663"/>
    <w:rsid w:val="00946445"/>
    <w:rsid w:val="0094698A"/>
    <w:rsid w:val="00962EBD"/>
    <w:rsid w:val="00963C93"/>
    <w:rsid w:val="00972C1B"/>
    <w:rsid w:val="009762A4"/>
    <w:rsid w:val="009764A5"/>
    <w:rsid w:val="00981257"/>
    <w:rsid w:val="009831E5"/>
    <w:rsid w:val="009863D6"/>
    <w:rsid w:val="009864B6"/>
    <w:rsid w:val="009946F4"/>
    <w:rsid w:val="009A077C"/>
    <w:rsid w:val="009A0993"/>
    <w:rsid w:val="009B4316"/>
    <w:rsid w:val="009B6D46"/>
    <w:rsid w:val="009C0FAB"/>
    <w:rsid w:val="009C355F"/>
    <w:rsid w:val="009D0688"/>
    <w:rsid w:val="009D354B"/>
    <w:rsid w:val="009D48EF"/>
    <w:rsid w:val="009E273F"/>
    <w:rsid w:val="00A04996"/>
    <w:rsid w:val="00A05BCB"/>
    <w:rsid w:val="00A47EBA"/>
    <w:rsid w:val="00A516E9"/>
    <w:rsid w:val="00A57C1E"/>
    <w:rsid w:val="00A67A0B"/>
    <w:rsid w:val="00A7545D"/>
    <w:rsid w:val="00A75FE5"/>
    <w:rsid w:val="00A943DF"/>
    <w:rsid w:val="00AA1D31"/>
    <w:rsid w:val="00AB7728"/>
    <w:rsid w:val="00AB790F"/>
    <w:rsid w:val="00AC11BE"/>
    <w:rsid w:val="00AD18C1"/>
    <w:rsid w:val="00AD2BE7"/>
    <w:rsid w:val="00AD593C"/>
    <w:rsid w:val="00AD77CB"/>
    <w:rsid w:val="00AF1A39"/>
    <w:rsid w:val="00AF2621"/>
    <w:rsid w:val="00B06B86"/>
    <w:rsid w:val="00B21198"/>
    <w:rsid w:val="00B23755"/>
    <w:rsid w:val="00B4107C"/>
    <w:rsid w:val="00B45560"/>
    <w:rsid w:val="00B45B71"/>
    <w:rsid w:val="00B61B97"/>
    <w:rsid w:val="00B65772"/>
    <w:rsid w:val="00B71805"/>
    <w:rsid w:val="00B80AEF"/>
    <w:rsid w:val="00B81464"/>
    <w:rsid w:val="00B96702"/>
    <w:rsid w:val="00BA447B"/>
    <w:rsid w:val="00BB020D"/>
    <w:rsid w:val="00BB17C7"/>
    <w:rsid w:val="00BB4327"/>
    <w:rsid w:val="00BB7F45"/>
    <w:rsid w:val="00BC581B"/>
    <w:rsid w:val="00BD7B83"/>
    <w:rsid w:val="00BF7FDA"/>
    <w:rsid w:val="00C1139B"/>
    <w:rsid w:val="00C15DE0"/>
    <w:rsid w:val="00C1716F"/>
    <w:rsid w:val="00C35FEB"/>
    <w:rsid w:val="00C36538"/>
    <w:rsid w:val="00C36B57"/>
    <w:rsid w:val="00C40346"/>
    <w:rsid w:val="00C4682A"/>
    <w:rsid w:val="00C86AA9"/>
    <w:rsid w:val="00CA1273"/>
    <w:rsid w:val="00CA4EE2"/>
    <w:rsid w:val="00CA6CC6"/>
    <w:rsid w:val="00CC3AD1"/>
    <w:rsid w:val="00CC5844"/>
    <w:rsid w:val="00CC786D"/>
    <w:rsid w:val="00CD7799"/>
    <w:rsid w:val="00CE1D2B"/>
    <w:rsid w:val="00CE2A1F"/>
    <w:rsid w:val="00CE541B"/>
    <w:rsid w:val="00D2618B"/>
    <w:rsid w:val="00D30164"/>
    <w:rsid w:val="00D443E3"/>
    <w:rsid w:val="00D4589C"/>
    <w:rsid w:val="00D54DEE"/>
    <w:rsid w:val="00D67E44"/>
    <w:rsid w:val="00D75027"/>
    <w:rsid w:val="00DA0B4E"/>
    <w:rsid w:val="00DB62D5"/>
    <w:rsid w:val="00DC3F31"/>
    <w:rsid w:val="00DC4A7C"/>
    <w:rsid w:val="00DD1937"/>
    <w:rsid w:val="00DD5A9F"/>
    <w:rsid w:val="00DE5C0F"/>
    <w:rsid w:val="00DF41DC"/>
    <w:rsid w:val="00E04755"/>
    <w:rsid w:val="00E15445"/>
    <w:rsid w:val="00E377AE"/>
    <w:rsid w:val="00E37BCD"/>
    <w:rsid w:val="00E41DAE"/>
    <w:rsid w:val="00E47B48"/>
    <w:rsid w:val="00E54671"/>
    <w:rsid w:val="00E60751"/>
    <w:rsid w:val="00E7792E"/>
    <w:rsid w:val="00E87AB2"/>
    <w:rsid w:val="00EA285A"/>
    <w:rsid w:val="00EA32C3"/>
    <w:rsid w:val="00EB7E1F"/>
    <w:rsid w:val="00ED0DFA"/>
    <w:rsid w:val="00ED2D14"/>
    <w:rsid w:val="00EE3A4F"/>
    <w:rsid w:val="00F2684A"/>
    <w:rsid w:val="00F32290"/>
    <w:rsid w:val="00F344D1"/>
    <w:rsid w:val="00F5002B"/>
    <w:rsid w:val="00F53624"/>
    <w:rsid w:val="00F53CB1"/>
    <w:rsid w:val="00F57727"/>
    <w:rsid w:val="00F724B4"/>
    <w:rsid w:val="00F74084"/>
    <w:rsid w:val="00F90B12"/>
    <w:rsid w:val="00F91DF8"/>
    <w:rsid w:val="00FA524D"/>
    <w:rsid w:val="00FB7AC3"/>
    <w:rsid w:val="00FC1ADA"/>
    <w:rsid w:val="00FC3D54"/>
    <w:rsid w:val="00FD4B60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182E9A"/>
  <w15:docId w15:val="{A471C8AC-E52B-4046-ADE9-672EC0A2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280" w:lineRule="atLeast"/>
    </w:pPr>
    <w:rPr>
      <w:color w:val="231F20"/>
      <w:shd w:val="clear" w:color="auto" w:fill="FFFFFF"/>
    </w:rPr>
  </w:style>
  <w:style w:type="paragraph" w:customStyle="1" w:styleId="divdocumentdivnameSec">
    <w:name w:val="div_document_div_nameSe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NAMEdiv">
    <w:name w:val="div_PARAGRAPH_NAME &gt; div"/>
    <w:basedOn w:val="DefaultParagraphFont"/>
    <w:rPr>
      <w:shd w:val="clear" w:color="auto" w:fill="084B81"/>
    </w:rPr>
  </w:style>
  <w:style w:type="character" w:customStyle="1" w:styleId="nametablediv">
    <w:name w:val="nametable &gt; div"/>
    <w:basedOn w:val="DefaultParagraphFont"/>
    <w:rPr>
      <w:shd w:val="clear" w:color="auto" w:fill="084B81"/>
    </w:rPr>
  </w:style>
  <w:style w:type="paragraph" w:customStyle="1" w:styleId="div">
    <w:name w:val="div"/>
    <w:basedOn w:val="Normal"/>
  </w:style>
  <w:style w:type="paragraph" w:customStyle="1" w:styleId="nametabledivParagraph">
    <w:name w:val="nametable &gt; div Paragraph"/>
    <w:basedOn w:val="Normal"/>
    <w:pPr>
      <w:shd w:val="clear" w:color="auto" w:fill="084B81"/>
    </w:pPr>
    <w:rPr>
      <w:shd w:val="clear" w:color="auto" w:fill="084B81"/>
    </w:rPr>
  </w:style>
  <w:style w:type="table" w:customStyle="1" w:styleId="nametable">
    <w:name w:val="nametable"/>
    <w:basedOn w:val="TableNormal"/>
    <w:tblPr/>
  </w:style>
  <w:style w:type="paragraph" w:customStyle="1" w:styleId="divdocumentdivinnername">
    <w:name w:val="div_document_div_innername"/>
    <w:basedOn w:val="Normal"/>
    <w:pPr>
      <w:pBdr>
        <w:bottom w:val="none" w:sz="0" w:space="15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innernameCharacter">
    <w:name w:val="div_document_div_innername Character"/>
    <w:basedOn w:val="DefaultParagraphFont"/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CNTCdiv">
    <w:name w:val="div_PARAGRAPH_CNTC &gt; div"/>
    <w:basedOn w:val="DefaultParagraphFont"/>
    <w:rPr>
      <w:shd w:val="clear" w:color="auto" w:fill="084B81"/>
    </w:rPr>
  </w:style>
  <w:style w:type="paragraph" w:customStyle="1" w:styleId="divinnercontact">
    <w:name w:val="div_innercontact"/>
    <w:basedOn w:val="div"/>
  </w:style>
  <w:style w:type="character" w:customStyle="1" w:styleId="sprtr">
    <w:name w:val="sprtr"/>
    <w:basedOn w:val="DefaultParagraphFont"/>
  </w:style>
  <w:style w:type="character" w:customStyle="1" w:styleId="divinnercontactCharacter">
    <w:name w:val="div_innercontact Character"/>
    <w:basedOn w:val="divCharacter"/>
    <w:rPr>
      <w:sz w:val="24"/>
      <w:szCs w:val="24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splaycell">
    <w:name w:val="displaycell"/>
    <w:basedOn w:val="DefaultParagraphFont"/>
  </w:style>
  <w:style w:type="paragraph" w:customStyle="1" w:styleId="topborder">
    <w:name w:val="topborder"/>
    <w:basedOn w:val="Normal"/>
    <w:pPr>
      <w:pBdr>
        <w:top w:val="single" w:sz="8" w:space="0" w:color="E3D7DA"/>
        <w:bottom w:val="none" w:sz="0" w:space="6" w:color="auto"/>
      </w:pBdr>
      <w:spacing w:line="0" w:lineRule="atLeast"/>
    </w:pPr>
    <w:rPr>
      <w:sz w:val="0"/>
      <w:szCs w:val="0"/>
    </w:rPr>
  </w:style>
  <w:style w:type="table" w:customStyle="1" w:styleId="displaytable">
    <w:name w:val="displaytable"/>
    <w:basedOn w:val="TableNormal"/>
    <w:tblPr/>
  </w:style>
  <w:style w:type="paragraph" w:customStyle="1" w:styleId="divheading">
    <w:name w:val="div_heading"/>
    <w:basedOn w:val="div"/>
    <w:pPr>
      <w:pBdr>
        <w:bottom w:val="none" w:sz="0" w:space="5" w:color="auto"/>
      </w:pBdr>
    </w:pPr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084B81"/>
      <w:sz w:val="28"/>
      <w:szCs w:val="28"/>
    </w:r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5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adnlLnks">
    <w:name w:val="div_adnlLnks"/>
    <w:basedOn w:val="divCharacter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F322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2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3F21"/>
    <w:pPr>
      <w:spacing w:before="100" w:beforeAutospacing="1" w:after="100" w:afterAutospacing="1" w:line="240" w:lineRule="auto"/>
    </w:pPr>
  </w:style>
  <w:style w:type="table" w:styleId="TableGrid">
    <w:name w:val="Table Grid"/>
    <w:basedOn w:val="TableNormal"/>
    <w:uiPriority w:val="59"/>
    <w:rsid w:val="00160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DefaultParagraphFont"/>
    <w:rsid w:val="0064405C"/>
  </w:style>
  <w:style w:type="character" w:styleId="UnresolvedMention">
    <w:name w:val="Unresolved Mention"/>
    <w:basedOn w:val="DefaultParagraphFont"/>
    <w:uiPriority w:val="99"/>
    <w:semiHidden/>
    <w:unhideWhenUsed/>
    <w:rsid w:val="00734C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05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5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4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inkedin.com/in/karthik-surendranathan-csm%C2%AE-cspo%C2%AE-74a85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4E8B-2034-424E-BB2E-FE5F9625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Amitabh Das</vt:lpstr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Amitabh Das</dc:title>
  <dc:creator>Amitabh Das (L&amp;T)</dc:creator>
  <cp:lastModifiedBy>Vijay Batthula</cp:lastModifiedBy>
  <cp:revision>2</cp:revision>
  <dcterms:created xsi:type="dcterms:W3CDTF">2021-02-12T14:09:00Z</dcterms:created>
  <dcterms:modified xsi:type="dcterms:W3CDTF">2021-02-12T14:09:00Z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OF8AAB+LCAAAAAAABAAUmkV25EAQBQ+khZiW4hYz7sTMrNOPZ++Wn6oy/4+wG+MFloFEnhJJgcA5miMFkYMYEhVgGGc5JrDln3EL4iFKXFLciRHKP59a+kT0OL4x9Chp+/jpvT35ilkxBCoJBOLCJDOjqyRn0SaxVMbUqhbFO4KI2WMJk5dsm+Hmx9tvUIre2tixi4eFHwsUBjroTvsQ1bDZThBC4pzErNTwyBx89FNVVxR4GB0bzkbvR0b7CZR</vt:lpwstr>
  </property>
  <property fmtid="{D5CDD505-2E9C-101B-9397-08002B2CF9AE}" pid="3" name="x1ye=1">
    <vt:lpwstr>rmRKudNpuHos8Ssz8RqwXJ/l0b5kpuGB5uLrtAh3F6RNAXptX8laSJRRRND5AHnZKkwMriZVaTMPE88hsT+lSr9OepVj0/e6If28gbSaEWQ2tzmqM3fhRA3x8vfc4z7UX3qTIvvkXjSpB+q0vpdZJU41tS7N8uHTVxFzXT+fU9sWLNwN0btiz/mQgujzMNwGT2B3xgqsjg+EbnOxW1+Sm1ISlBH70QAr89I7Xh4/q5GqFJmMGTxI3e6CYrv38vh</vt:lpwstr>
  </property>
  <property fmtid="{D5CDD505-2E9C-101B-9397-08002B2CF9AE}" pid="4" name="x1ye=10">
    <vt:lpwstr>otzQFkXbNwUuC5V6YfhKkRL/RaGHnhbxi7X7Vcjdm4V/YTaAaihKspQSABVqywrdFVXbZO+/mADR8zABJun8ZyrQNyAx/OHiLeEhrNMguMS29WQksABg1lCFYuAbLYwmwQE754+tfBzJU1MmRTJMt2MHZUPKTbf04LtXOkpV9vi+18MhFXeFWHNT0+qoWSUw4BRv1EBfr4U2pjCCA5wWzMJyysMr57HpG1ZhG7VrirueMMOX56SFJZcleiCttST</vt:lpwstr>
  </property>
  <property fmtid="{D5CDD505-2E9C-101B-9397-08002B2CF9AE}" pid="5" name="x1ye=11">
    <vt:lpwstr>aCHw8NnpazQFDDSqyKYy/HT7d6K+cTT/So0+2Znv0GA//Hg33Gv+rIQNLJjCozOKvFX2PPlHr9iTz0NHQH+77wfEJVIlpXVGJ5Uj9gSB/j8ViRolNfwE1Q00YUxe6ZT1nuLdwHEzxohJH2xifTf2LbBdwOoRUha59iTn5TcDYbRd8xDQNJweCeOS6W2MM/tdLQFEE3plWC3p3ZT34AwsMNDdTs+XCNOAQt77r1J1n58Dzl+9MFdB8nLhACK7Q9i</vt:lpwstr>
  </property>
  <property fmtid="{D5CDD505-2E9C-101B-9397-08002B2CF9AE}" pid="6" name="x1ye=12">
    <vt:lpwstr>e1C6N+zo5T8mD13Z7PthxrTswwJ8SN6lIX86k46Nkhs779zlcqDxNYZ0VM9J8ODrde1Owtg6WLtRmwrymWkwLdsHTseM64HrF2IkPIIuq62TEES8OeqtVFw55O4C8GLCyW7Hk3VkQbP96cE2NfNUFp3nFLvWMFIxt5qhOz52ilSKQ0zBlZi4rZVpuCpTg0j9748fB7F89+oU+9+LR7r7x+VYx12GFBhmjNr6xHkhJP+Vyn33HXA2fJxc+yyMy98</vt:lpwstr>
  </property>
  <property fmtid="{D5CDD505-2E9C-101B-9397-08002B2CF9AE}" pid="7" name="x1ye=13">
    <vt:lpwstr>RAu5W1p+Z/k4udgKlz7R083hTKDdZxwvxyaXzpzl5SkS5MhXY8JyVSa5yI0coAp/Qud+iwX6/8elGtWSnF5jgpF72moyuioOsIAQV62vVjflDmIRUcVvKgHmKzqu11RWQ6+iXkJyRNrQLPnKfHx+Nz0SjJQFmps5F3159jG6jPy9vO5cgxPXu3LPKDBC0JGVTBfK+M6vuWNzsfe5Fqql7wydpbQ06WzIe7rKJ/n5vS3m8h8Fln3TB05G8r9x+Fz</vt:lpwstr>
  </property>
  <property fmtid="{D5CDD505-2E9C-101B-9397-08002B2CF9AE}" pid="8" name="x1ye=14">
    <vt:lpwstr>1NUh4XHXZad4fJ794a+FLNzUdOzDOMbKtuB0OWpn54DGr1G0uR5Ch4Pl7MlyzOW5/F0frpOPh9gt/0I299OQ/U20rYQdaBtGMw8gi3spBeLrL5YCNU2J+XUM76yHKk5dyH3G+N4UFMRG85rgpLeOo7vGxvc2aEiYzWvQA4AbO5Q9DH9vSQOC72jH/5XOu0nJYLg243SP7OeLcYQioWe/ur+VeUNiYZ2xdFZrCNvbqn19WlGruKvRFmFo9ybEAE/</vt:lpwstr>
  </property>
  <property fmtid="{D5CDD505-2E9C-101B-9397-08002B2CF9AE}" pid="9" name="x1ye=15">
    <vt:lpwstr>3Tvt93Nxd+7kMCKEx0fHrqbLfkCOnsxZHL7GitMVmqIPa9OSG6/EzQquRFANRvxedm4XFcVmcfi0xWznvntkL2rToe6f4kTt+kfedanNnresHXy5hNvaBr8xzpFGXCRFKoLv/GMsf0oi0eTWEimTwm3RRsylAFFe0/VHAHnzIPNeFVIWfrj2jt6PUdFc9NSEPylGr87akl65GoWbslgSgAIRIB0pz+HLqG27IfUBRQ7LwXxpP09p5BOXCjKGJaN</vt:lpwstr>
  </property>
  <property fmtid="{D5CDD505-2E9C-101B-9397-08002B2CF9AE}" pid="10" name="x1ye=16">
    <vt:lpwstr>focuvnigLZpXn26/Xf2pbBYMv6tvoP/AUhDnh5K6Rerrag9zZGlf6K7/FkT/dfcvdL77J7i7yr8fzCoqTNXNw1oePYvxUErvMHpMxHvaoyIR+nPWbye7kdJ6wzb9a2ap5szfPoFs2CxkFZvpXOzjIDDR9LU3OP17SlrIpbQbV3D8vTYJW7PprzyressN/BUd0qtmHQGZ3gir66Mv4VASSh7eksndUIbVcMtNSYnf3txG0Vc4mAPyJdCb4ql0Vra</vt:lpwstr>
  </property>
  <property fmtid="{D5CDD505-2E9C-101B-9397-08002B2CF9AE}" pid="11" name="x1ye=17">
    <vt:lpwstr>IMfaOb3r+efzkVAG31z9TNaSpJdhpPbwe6+z/+M7uQmwWvIfFCEGnSjbJxY5Sk8Q2ba6dny/OspFK/pqBzjyCzwACh68PS64MWZi9iXzloUcj8HkuOxsfYLH7z89yKVapreViHdk8ekl+kKkLglG2kBkVU8XF8+852+KTeD7aGVevZHl8o6z54xzdkKeISMIRjBHg2u/euRsc0Qlay+NVXdxYT2rB+iMfJ1Bh8ZX6TLJ6XXYGeHHWRig+i4gGaR</vt:lpwstr>
  </property>
  <property fmtid="{D5CDD505-2E9C-101B-9397-08002B2CF9AE}" pid="12" name="x1ye=18">
    <vt:lpwstr>iGCD4g0leFk7FnNhOY53qEu/20i0zkRuQK1Yvbc+r/lrZrCaE//d9SbhFFuC7HVkewRKsXC4W/iSmIkStf7MBtSw7fcPVEA3U6xwzDqCDDey9kUU6pgy4Y7kJt+7pF41mr/SQTycWYdfN3LOG83V5232UlissZ/0X3mI+qMudVRBA81uDKzd1/LrDnxaoqrKvvbvyE1RFeTgjsBYoTO6TWx0wolrxd5HcxxFakxwzlaRmQdIPSgjftjEj1TqxCD</vt:lpwstr>
  </property>
  <property fmtid="{D5CDD505-2E9C-101B-9397-08002B2CF9AE}" pid="13" name="x1ye=19">
    <vt:lpwstr>WgKqBwfK4CeRyfJuPybPw4knI6RHmv3Ojop2gv6tTpE0tgfejOvtIFZ2E0tNz08jlE7/u6pFCjcoHFvfGTlHXt/qJlymEFgBVifhEKVeW3wyJXznwh73O5Sxn4f2qxLkR76W7zMrNBk+9n/0hYfK0OLff1q/RKXHfmXo9RbWEdb3BIHveTF76XZSH4iX/z2ZhgbRjp3/m2ktAZ/4yep2l9jdknMzglt1tymIhC8A9E6PMHvhFuD15jeZ7vl1G+f</vt:lpwstr>
  </property>
  <property fmtid="{D5CDD505-2E9C-101B-9397-08002B2CF9AE}" pid="14" name="x1ye=2">
    <vt:lpwstr>6frBijUuqZKkqc2FL435lSstEVH6CDWQfNhPDL5RJdWF0pIQaAfQzi+Sq21vjlcbhUHW+6RwQC9En4iYaHS05UhI0u22j1U9xGbUStmgKEmg/0WevegtUa/77hixiVudV567sozzSuJt4CxqEWI9USqGr3jO5vv73Hi1w0zdRK1hWD1zibA43UsokazVTInYJ4HlemCMg2SHtRRBpzlUmLic20qavmV9nS3yuVekszs0DvnNZZhEgAvpczdPOZ6</vt:lpwstr>
  </property>
  <property fmtid="{D5CDD505-2E9C-101B-9397-08002B2CF9AE}" pid="15" name="x1ye=20">
    <vt:lpwstr>lf1dtZXyCwNTiZ1fuyW4Nm48ykrjx43mOPWCZAp/yL53W5QUo4kjBUq1eQeE5CAMP7UpL3baELxHEe6+GO+06s9nDhwYcx2y1oKWq4lUFfCMy2oSpl0E2T8EewsJfAqMFXwR7n/W8ph+oMd3bNIvS4opAT7IYtp6Ms8wHdndTuPFHtUmtGMITqwRoA9T6O7RbnS766AmGo+tsV0gfW3PGa1CjsmOtQ9/lNIT8n0kmTzuhpbdAL8ndO1xrNLiqBX</vt:lpwstr>
  </property>
  <property fmtid="{D5CDD505-2E9C-101B-9397-08002B2CF9AE}" pid="16" name="x1ye=21">
    <vt:lpwstr>VcHo/TZllfzTtC2CQJfoY7DInrteP/pWmQOB/YrL+Jsho5nag0nZpugNUWMg44xveo+GG81wfnMCb82iVC7PLPfsOhWqPvSPgFql7kpQyI5JPHnjBo0KDctYwNTYVshCJkxyiH5OLdCpxSHX5Y1PnoDuce9mnzCPcMOrV3ck/iRINslj7niv46gq/kbS7jRQ8muwBtq4gbmyXhJIOqYh9Ete6dIUEIFOoq8y5nDC3LiFtG4aenzojfTHl9CIz1G</vt:lpwstr>
  </property>
  <property fmtid="{D5CDD505-2E9C-101B-9397-08002B2CF9AE}" pid="17" name="x1ye=22">
    <vt:lpwstr>WdGVwU2t5Jn309Az9Shotoz7pOsq7h4b0Iqe8BDfNXu35XmbAcGlhHwUTNY+O5exxHXQmVIx0zuI+1QExox655wDL+EQme73nWzXRzeFfbHDB5RQbJbSG5o0LQsMTFcqlgoARj0fYt/sn03LJ5P5Lsb9gMjXQazzZNEoZ2Q+L6faeOpfD8WVzIci+NEkPFs5Nbd1EIjXPoZpHJRJ09keVRRysQGSZ5swemceJYC0tLpl9gKX1GFjNojB9FWa/fG</vt:lpwstr>
  </property>
  <property fmtid="{D5CDD505-2E9C-101B-9397-08002B2CF9AE}" pid="18" name="x1ye=23">
    <vt:lpwstr>Npm+edgo6wfl2MPTEoG1Ye+JcVAZGCkv6WTRrH5FeJSrhsJtpLvnea3UjhXX/znpHHjV1R3ANaflAVDSeu/BNlIiRTXtb9H5CI3J2XMyfck41tGuJr97vZ7sm7yZNyPh2KR4wNjeBeNDNZbc7BQWRfVeNwchiv+UgkIskGhWxVikF9gQKAI+g4pWrgpdZiM38zzQiWC1B2rCu1Xge36hASt+m6cm4Ln0xL7dxvtnRkXk0FW3CdB+bRy6BcxxOB7</vt:lpwstr>
  </property>
  <property fmtid="{D5CDD505-2E9C-101B-9397-08002B2CF9AE}" pid="19" name="x1ye=24">
    <vt:lpwstr>4pVYb6hN6ozGmE/kWwZmuLQfModRJvjkgV8VLbrJsl0bM5CkOxTnKOO/hcD3qKjefNjuyo0yJkjBfv74MIPh3sE8ztfnBWCUxXXrP6CjulTIQY5T+Guf0m0jY206FXN/AXeGDNaZiRLxxztz9Zr/Ndlf11xDO8J1p6Cmb7QzzgQzkLIEraPP7KG2Gs3sHYu+w/9BYbdlI3QgSwa1YQ9YEqDR33LXj8jTvXRTNetmRqbo2voaILEETvGpaO8FreY</vt:lpwstr>
  </property>
  <property fmtid="{D5CDD505-2E9C-101B-9397-08002B2CF9AE}" pid="20" name="x1ye=25">
    <vt:lpwstr>SHADG1HhtXuNSIRTtbp0yuBUHV6s1fxrPVsCFOESQRbpHre71ovs14oxJcUwnthWlU/K26St+cxLE8uDTZnyasVjNsXN1Mba7G8hjnKjGbTDbR/TfuVJMSvzujxo7NDJn4zP3OcOlhuO4TsJzPYVruB3645Ugh8/FyKeV7/ljjcd4FCv5kn0tD/t3uSJU9Z9GRTjz4co4Az3wiMJz/mLmE4G/2MRHnw+kkiX+clpLSQ9yJlbHRysHwwak/ZutjG</vt:lpwstr>
  </property>
  <property fmtid="{D5CDD505-2E9C-101B-9397-08002B2CF9AE}" pid="21" name="x1ye=26">
    <vt:lpwstr>06NkIgu4Xg9XrJ+rDSySVhKWGwR2nGgRMKZiX4wfe0BduG+bbE5sDnIJ57dlAPDt10jrSITfLPiwuBynYHG8rMqThUvNjjAE3K1p3lxCWMASju3UKmdjJfaP48ONRkytv74SMziGkNFtyOtAHOgRMf3+ar9sJentG841j701nEI1RN8oPunOng+4/xJ+Tx1pp2xXKJykT+9a7knulCVMVBfStpxg0Iq2PP4AYTt6yLKTIMCX/+l8EGueO3xxJFq</vt:lpwstr>
  </property>
  <property fmtid="{D5CDD505-2E9C-101B-9397-08002B2CF9AE}" pid="22" name="x1ye=27">
    <vt:lpwstr>HM8T5hPNBp1moxDjh3AU2H9PTVW+nGc31+1sBTd1kYO0pDFs3ScU29W1gtPz+lyMCkAoSWgi1MukVDoskkT7hpg7KQaCgpDJcftrdkhyXTNDJ4kNzEJmb+e4P9Ug14JjV27Kj7XGKiJ+jd0IHtwRIlqF4IoQDPz9pvzREYCnTHMuitKq6IhcPfTsdVjivC6ZecawklHJeRPXwlt4MY6vScXf5pHOdSsyVTJv751IipggfZt6uixeL4eKw/UBEOD</vt:lpwstr>
  </property>
  <property fmtid="{D5CDD505-2E9C-101B-9397-08002B2CF9AE}" pid="23" name="x1ye=28">
    <vt:lpwstr>VOgMoX/mT2xVBHysn3pilD3S5qwoSqDFLeiEwRsMBTDE7E68zl87J6uIT0WCNlLHCF/2anOigtQA/qEROeSN0lUu9eOYX78GNH4id43w258EbcyfARwo5+hZVSFd1dq7hOpjPNkMVQu0/EAsLUIRq2FgSmynTP11+qVjnFMKT4ACe1P+mcyldcadsDyfyy+1LDmRiHHQVcFNkgZRPeE6aQ/n/z2E9U27hvQISg4NziXvJTETfjz/Z6tZMlak8uI</vt:lpwstr>
  </property>
  <property fmtid="{D5CDD505-2E9C-101B-9397-08002B2CF9AE}" pid="24" name="x1ye=29">
    <vt:lpwstr>/g/3be2ZSeWmtx6x3MesPRBBXah+lVXYlkqsPtv20bmhKATwSpHDZRfl37NwZETM8JHx++zPukl7nmj3opOSDLVwu6WekF6gcIQxm1y3RVb8xhKxaGSV3QDs13OYqzYZDV/ZgsEiQ/ZQ9OlhkIf1R2StxLdp+bkll4fYRxRTkUqU+gVuSCeuzJcwotnp8VxhXK+PiuCwNIi73Lgp7qy/JUc2oZtFbwBFGNAiolQT+oNLcq6Vp/qY3of8QBNvDmv</vt:lpwstr>
  </property>
  <property fmtid="{D5CDD505-2E9C-101B-9397-08002B2CF9AE}" pid="25" name="x1ye=3">
    <vt:lpwstr>OZvxO7RAK70h856G/ipjfztmIUzns9nl2Crc5wqXVtChF6WdItJgm6p3XME2NbL1hXHV2R/+aZO58PFKPpTQaRetE16DY5oiDExCjWGqBUo4eS+KBMCCmM5+09qF9xkgNh8vPDkDRWuDM47zfGoBjLMy9QzYbA6qPl+xuSO5fmVqFxZUDZaxSQDv8pI/QVCIy56WavdaPM2EVP5aB8GUuox8OI+K31hYt08zqm9zuuXPin6WqETreUT4BA0kGqn</vt:lpwstr>
  </property>
  <property fmtid="{D5CDD505-2E9C-101B-9397-08002B2CF9AE}" pid="26" name="x1ye=30">
    <vt:lpwstr>VF+fnjaB+LxmeyajbF13kiSRsIH62VWTdm5oZaDa8V5CN9Sh3vyFLlbQjcyhVFfpqZt0y27FYuakGsLTiptD/X5onVM0wmq6kJDmOLAuNjU/QPlCRhNfPAi1MsBLxMRk7z+fAWIsG71VIjR4sKLrak3iRdRtnavn8gKeDrGlTB2ZIbFBIUJ4dvl4PusbMibnAKyl7vZcmfqwg/CgTt2g5e2j3zyu6T4ZudkVmJZTc95uDFPw2uFFLhNNICrOl+9</vt:lpwstr>
  </property>
  <property fmtid="{D5CDD505-2E9C-101B-9397-08002B2CF9AE}" pid="27" name="x1ye=31">
    <vt:lpwstr>0Rs7w4zW6ysNpVGLeEsjXmf0Nvq0WK7raTH6hE07im0v9fanCTNBzsZmTlA9fPnj6PfnlVaqo1Jc96yCmGBADgd8HK+gFmU1udeVLWcTbpc0BHhkNRQ6IPendonnx0MdCpLKX8hv3/XcieFKEvNuIDFOKVDqf7/hzQQtUgbTubfXIZzp1z4LWYO41NglyokAmkmAdwWxB2p3eyaeoLQEAQqKW1elqHmlmBiH10FEvJEDvQzoSPRyIntIKXQD/Xk</vt:lpwstr>
  </property>
  <property fmtid="{D5CDD505-2E9C-101B-9397-08002B2CF9AE}" pid="28" name="x1ye=32">
    <vt:lpwstr>hDD+oKU0/1iB8AYs11vbrfQdWAtXgf0/9nTh6zxelaPfPXg+k46zH29BF6M7+hINWRcPiywnfzkyesldWdoupDUDf0RaflT19/EpP/dEX0Yg/lmmmajeOPfC36/dKSNP3enahtY6OG4MAVcjjRadq1JMWBpig0Yj/yr8+ATv9ulmpGyiz/pqXhjI+auVP5HWqzugIwoF8pZ3b4XprWEwnptTrBlR/hrXBkMHVW+kbi8eJitfQrrUPy27Ihar/kW</vt:lpwstr>
  </property>
  <property fmtid="{D5CDD505-2E9C-101B-9397-08002B2CF9AE}" pid="29" name="x1ye=33">
    <vt:lpwstr>ejwrMjfQVvfDj+BQxPO8whfypF6UaJmC+LnTsw7E1oD7MH5WLDocjCUyMQP+zJ/OCry3cTwYrv3R+tr+mGOLJ+BpzDEWgVrUyNpXb9GqBE+kKwUT+2/XX/WVBPucpLPA2zehgany6Upp31lqaTr3i4DJ4rDNzAYicy+STQfC9N2zW9JkF3eDBYajpaAO2Q9z+lFWonoyGOFHFGhluICjWg8MdNOJm3sFfSKzfZ7Y+7omFWrVDJm58wn/tQRbYcI</vt:lpwstr>
  </property>
  <property fmtid="{D5CDD505-2E9C-101B-9397-08002B2CF9AE}" pid="30" name="x1ye=34">
    <vt:lpwstr>3qDRYqfh+StcAMdNZP2pgT+jrWaW74ab2N0YZ7BT6bVUjnmexPATwvd10zduN2cPzBFDDRUW9D5KnDE04CPqM4BllPM3A6wz6zJK4MtvST5Loe7O23vZ6ykJIoIqNYBeDl8zbLoIIZs5o84f51sJUwqgEXZX7eZuq18eGG1dhWl/xijznyvcoDZdEjoksccprtsr8oytrH/C3zrz11huzANa4OetADRswFO5i87U/Mi2J7q4cEV2xCYl62jTd6f</vt:lpwstr>
  </property>
  <property fmtid="{D5CDD505-2E9C-101B-9397-08002B2CF9AE}" pid="31" name="x1ye=35">
    <vt:lpwstr>/GmLOk2IkAlEZZdHhpu6e/zN6ErEgsFjb3cKj7r3qMdK9vBiRV/S2VIidhkETLE6412Vw9AmSN1YrIXOe9YXXd4htQz1KRrFv/3k99o44npjdaPPzCS4R1z/WtWH2xbnvOruxpzJ0uOaKVAdsRXwdr+Pi5LReNs8gw0sTd5UlBor5/1iut/p6kfmgjlwh/Ttpwx9zQxfldHmnW1GNnt7yTOxG9RJgIwkrNf/6GTtv0Fap3AragNu7SDkc8y8/38</vt:lpwstr>
  </property>
  <property fmtid="{D5CDD505-2E9C-101B-9397-08002B2CF9AE}" pid="32" name="x1ye=36">
    <vt:lpwstr>Kns02LZc/k6rf+k4Jg2tE+Qh79D9zxfWUDJx25WP8tS1F13kT9v7OggO/Q7uauqL8LvxGdmuv4O8or/U7TobU4E1YCSZ9/FNdlydBkSrI5z2p6p/23ua0a2cJSecpjpMTWR9m3mhV/SrQ4dhkwG2jswcL+yWfEVSXqkiH8yUGqFMmCbTh/JY7tiQaxJfm5tMZP9OTuIRIwDRDQwkvv2H44+Ag3Vcg9oejr+hrsMtP4G/YDgO6G+A5e8LeQl2mhw</vt:lpwstr>
  </property>
  <property fmtid="{D5CDD505-2E9C-101B-9397-08002B2CF9AE}" pid="33" name="x1ye=37">
    <vt:lpwstr>oRLGKhNyGrM52rWT5NOyyWm/R+Q++SwLDoKI52UuR5zneIv539AnPhesWytBi9dUfGOPgLYBO0gYGItSq6qj//+hipNnAVg9RNT6fJCqNsw6Wtj8ImPMhOUpX4JV0cDQQgcIGCQ7wOTYjFqDdR35iRbpQeUBpE3rqPfLchWXx3yom4bXGhCQIsKFaODO5pZGI4NRXi9/5fNn55D18gvjj4bRS6qlwEH7in5INqO4if9cwIfOFR+VlZdCfau23iS</vt:lpwstr>
  </property>
  <property fmtid="{D5CDD505-2E9C-101B-9397-08002B2CF9AE}" pid="34" name="x1ye=38">
    <vt:lpwstr>mILdxdIAWQt/H+sTCx+NA+NO7dTdYmbf5dKx8hU0fJkHirpljYMV6doSX4Bri6Vl1l2TDAlGyMGVnagUc+OHV3qPAKhEV8Kl1Rfa3NeCUjRDItvv1XH1vB+ZA5ARSsUD56Uxz7/IVXdaXmOf20nEanU/pzRJv+Gb/TYTlr2MARz6+vQTM6gHT9D5U9saV95YWD6cE1jbzIUdjAJSoy+GR0vAE8mOX+ppH+YZlYvp+91COT/nAYbbzVzVpN0sLXg</vt:lpwstr>
  </property>
  <property fmtid="{D5CDD505-2E9C-101B-9397-08002B2CF9AE}" pid="35" name="x1ye=39">
    <vt:lpwstr>IyKFZeEI9K/K3fZFWvG0f54+yyeCQVOYsaDcIbzqYj83slM94lxu5MC/0et8qkh88/Jqi26zvVcJWzD7LfgtJFuPp1NULBc770Y/Wtspb9qrCES8l9vEr4oC1dbKLhZhjRVMXw26b41K5cBOmXsb/02RfHthxpjDm5BS1/h2r9EUDc2TiL4wOooS9Ku1aVsKVzJWGBGdYNIPkFc+wd3wfwEDHyrvTz2N0jg21+aCRhuBRXBabQxqOyBaJqjRtdW</vt:lpwstr>
  </property>
  <property fmtid="{D5CDD505-2E9C-101B-9397-08002B2CF9AE}" pid="36" name="x1ye=4">
    <vt:lpwstr>UJliazGFp3+HQ3/xdnWS7b+udkGGO7SA/PAdx8qemLCrw4k0AcuMTtc0pO1kecHt9LSgsZ+IxmBGSt9nb2aTuRTJbYEewpgkwPs7UYGJF/P5kIDu/XcNp0p8Hz7DYSneoZu2rStWTQE1dOAeSGoooXYm2USCFbrYQCmYpr+Qpjt7eu5fhlugWrZxTwQr8VhzE8YRjoaJaXWhIa1XmoTCwFvylSNCG4gzqWHYBhGdL7WTDMUv/gm2K2uK58WZxYT</vt:lpwstr>
  </property>
  <property fmtid="{D5CDD505-2E9C-101B-9397-08002B2CF9AE}" pid="37" name="x1ye=40">
    <vt:lpwstr>/BUtd+t2EQ4nceCZA4DVmHBtRTTEQVh+Ad26mVUpnPAB4FRPnJ/BGcWTMwBWfqfUOVDPKbUrsduo11aNCHJ2jlnmAB2Yh9PMM3nhKQu/ShaGrlTIwUI+LQmsPwSQqSTqVIvzi3mKfTvkFQU2bCGUzzf+FbHj639OZsp/BBGZW9j4hqQsSgPZ1Qq1NbYI42c5SxHaqyb+WQ6t/BiLMZJ3pmfBs8nEmJS/bpxLNqG5cDYtxA6pvOZCsZjybRdz4Hn</vt:lpwstr>
  </property>
  <property fmtid="{D5CDD505-2E9C-101B-9397-08002B2CF9AE}" pid="38" name="x1ye=41">
    <vt:lpwstr>2v4OiV2x2BvWImi9dsZEdJRBVMcxCz0PnFxdszlUjISXxrtvBq1eTZwhIBUFA3IX7810g2oGtTdxEk2a2ss6KiN/BvXe+fHG1UuNpHqLDt5mxTHzWsLZnAGnFsvLBGaVAsFsPQLmRJLDtBiqIxQWYO0ovjJvq/fM08V4eDvCHQ/zlS3kFTrDixvosgSKh4mkd764qJk3CwbEFsnbESu3bIFVLnYHpzB+r4zfXQ7Nc8HxIgcvbZmXNP+2b5m26dV</vt:lpwstr>
  </property>
  <property fmtid="{D5CDD505-2E9C-101B-9397-08002B2CF9AE}" pid="39" name="x1ye=42">
    <vt:lpwstr>pxPTHTqxSpMdlfM9b++4m7NcAhZL+reFbAxC/yH5/yc3TNndUeE4fjiq2He3HomVf+4Vu9Bn+a3qJ7yKjk947GatP7+yr1Hkemu17HJTYKjx4w4F8b8ycvfxm+T3LVwqC7PzPdUMyhDA6FW+yBKr90g6cTPnFeTAUfRbjqAJarsQ+Lx8QiDGOyeTnN5eFtUWXK7gZd+NidtH6UyvVycITl2Vwf5HAR6BdkmE10bgha3x+dwpxukx6V06gMojr2t</vt:lpwstr>
  </property>
  <property fmtid="{D5CDD505-2E9C-101B-9397-08002B2CF9AE}" pid="40" name="x1ye=43">
    <vt:lpwstr>Tj0UR5/1wSnxyZtLS/tqGWZLnTTcs+J1qB9jtAyn1OnDBFljU9TYQYxKtJ7xHg+JPKnXHwuEa4kw+rvRcb+uBAvm5K0NtbVT5sfeXQEQVcOdJWBNhWpfxPszdi2B/ovcf/Vkm/SwSPeCb4xXBWaWch/0uMMhepAwtJySo3FcpVFMZOYubj1Sp2E1H0sce77vG9sr/PHPIUaFsVsXTMH/uXAzUpzBppEcsbBHijtqPRDQu+TNXdNDkbZhDrkofA3</vt:lpwstr>
  </property>
  <property fmtid="{D5CDD505-2E9C-101B-9397-08002B2CF9AE}" pid="41" name="x1ye=44">
    <vt:lpwstr>YwSwBK/rrys3LFauHzdldd6kqU0kkOgn59wy1+Eye5g/EFn4eQG/SXZae8ujRZDzcjZWUk7D/tug/qVScxVAUFIrds1VeAC2TVprUi36vWnLcPF8DsnOl/aMP5PbN1++f8rJbuwphjcAO3vaFvX6Fx5FRbWk2r6BssXIEKDvhzuzo08jA7WVprvXhVohbwQ6Jdw0EtBPafWCcDH2uYpOJCV3+BPR609qt3eJg4IbZuSeeKEVjdPLt0pLsWU0EEC</vt:lpwstr>
  </property>
  <property fmtid="{D5CDD505-2E9C-101B-9397-08002B2CF9AE}" pid="42" name="x1ye=45">
    <vt:lpwstr>VlIkTdDFRpW76m+qN6apXKBoOsRZ8mo4jH7kBIigY6ldaaOlHSLsWOas+Ken0XZ1NFHP0Mn5tpU+aM/4FYI3EI8WiQcaj9RJIQ5SoMtFiRqrVarR0K75s4h3h2tOV9t+JJPKFrRjkO7NF4YuP+vhNUC0XxfVh1rxfAt21k37xir4mE7186MfZlij1V8L0+U5BMzhgZ6SPWobeazK1HJoi46S6JYQlacdvswfRLoMUO7Mc5ZRFL1lFNbKnMDH+Ls</vt:lpwstr>
  </property>
  <property fmtid="{D5CDD505-2E9C-101B-9397-08002B2CF9AE}" pid="43" name="x1ye=46">
    <vt:lpwstr>rArN2iIr+HazXL8leqopsybE6diUrQoDrV/Ju0GpZ+wEHZKFrSby19KK41rO7zAFUgOhWf9CDTDJSwkzWklivZWMNHqAnE/sT/qRC7iJlROGpVzLzk29nggS6aJ5AwFf1T7iHa1cqRzbj2ty5RKM8mWB5zi2K99EulxUvroz7PY/nMgXZyPYZ++vKX3k5m3VmVAIn9bivOsag+GATZHaSitr/Wc3CSL0ys9t7PjHT0FL6vubBZqQAVEIDnCOyVK</vt:lpwstr>
  </property>
  <property fmtid="{D5CDD505-2E9C-101B-9397-08002B2CF9AE}" pid="44" name="x1ye=47">
    <vt:lpwstr>nycYp1eLok5roDudIiaVsh6eLDMGAbQOtLHlIWUXU1FIuyNbd75cBAGOggFy/NvorX5p9DVKYqTC3RC2GEBkyK/1R2MHgeRvEvwVV6lr4FxQrK+CIRe/wINkwzyp915ctZ2QETqp0kftrQjLpZnQVQPwAGCRnKLvFANLkocGVPS1Xv/Dm4G/f4T32GcEag+Q3n7W24mZAY9/+EvAtrYifiYZVEwHg2tpIbOeDTU8BdVWPoIIXWUUvJBcoFFKRru</vt:lpwstr>
  </property>
  <property fmtid="{D5CDD505-2E9C-101B-9397-08002B2CF9AE}" pid="45" name="x1ye=48">
    <vt:lpwstr>AyDtY8Haq7xpesm5sozSBSPMGFtpQ9tDwje6emlPUnpFbiS0smrXDBoXJSvX32fcW2c/3fSnkP2voBlnjKknpAI54F082qWtc2zPz6gm3h52YEVBP9LL0mol8saoymGAuiT66Y+XbhvOa4uh5oSfMrwEsfuoGlHs+T1iWejA1GgoE2lUo/jyWAongZjsIZdA4Mm35gp1zQDq0/F52udTp50Fq5GuKkib4Bnx+AAumcmj65WwvQv0GKLJtmguuAf</vt:lpwstr>
  </property>
  <property fmtid="{D5CDD505-2E9C-101B-9397-08002B2CF9AE}" pid="46" name="x1ye=49">
    <vt:lpwstr>CRtCiuvN6RuO/HeAgLeDU+14j79fs0rlMikFlPUO6fHDJy8zv8hdBOSTDtPCeLftIs8wqLKrmR+cQfEGqT+u+BBtpLI8xIUInsz8DCutvOi9rLJY9tokIFk45KH0ZKSWXy6MjW/oePwvpH0P6bU+dpG9aMTQN4cr5UaTbEA+W41vbtCOrM856ugXNk5d4Id3mYyoc1En/h0A2ONxlkMPcqW6OzFZdS4nhpdYTW6GFERknbvQA6pR6d7Yu3I6ue8</vt:lpwstr>
  </property>
  <property fmtid="{D5CDD505-2E9C-101B-9397-08002B2CF9AE}" pid="47" name="x1ye=5">
    <vt:lpwstr>3UhZViZfL9dG5C6ykMLy7ec+3UFC6W6VjooV2ftxmvdcMR1rEJ897wERf1UfQftVc1swPnlhiX/GlpTcgoIfTLUwyEITsxng9eNmnQGq/KSo8McFD4CLiq3Gk4E/N6/DUDmv5qbfFwDix9BdmHb358wi6wmxjqTidZ/3flLv3OZiVY0Mj9LfIxotk6P1ETsGzT7B5feClgLyC5HZx0tUdOxyKMGxQXkh64iasPzGtySa8sIsNLvzwQ3eO+GDs7s</vt:lpwstr>
  </property>
  <property fmtid="{D5CDD505-2E9C-101B-9397-08002B2CF9AE}" pid="48" name="x1ye=50">
    <vt:lpwstr>rLXyHeJaRxsaFk55CitaBgYA1GliGDkworz5YGMt3yHt25vM+m6JtaUqML/a62k0mEWDEGzyGL/BagP+X/l/Ppe9eNpdd/MAsHrVy6tvBHTzea8E5a/UE0rCDj9FVXYbNxNePMOScyQu4+Te7Locwomol34Q0FFniQ5GUCnCOXDmkiDx+48MJzyXl6wthH2JR23eRuMJ6kGvyaI8xIM6Nq7y/E0LWxjXP3RFT223fHSgzD4atNTarSfTzyQYJCr</vt:lpwstr>
  </property>
  <property fmtid="{D5CDD505-2E9C-101B-9397-08002B2CF9AE}" pid="49" name="x1ye=51">
    <vt:lpwstr>j78hP77C3unX7zfe2Csz5H6DCumuNLAFZnGrBkIiV/YQkfrHguP1CWdL+Ez6HDcccLLDNyMnIGxue1zojCWjgv4L5fER8FG1TITjQl9TWepj4Ej3P0mDAUMWdP8W4NBQr7fvou5Y3PudYldAnPVuhqIDFiHpbae/HM8R46vP0SDJ3nXdtBGWIX8iztKIh4edTncnzB2VcsO8QqkpXk6PmyNpx/J1ao81MrMkxKB/R1z/9Q62hBB5kXN/IciHZVx</vt:lpwstr>
  </property>
  <property fmtid="{D5CDD505-2E9C-101B-9397-08002B2CF9AE}" pid="50" name="x1ye=52">
    <vt:lpwstr>rL2rRGbh77GkU/oVwEtHMfnzGtblZT7J+vbWQq2v3h5uC2ggX+LF5TQWg4OH7oIzPoaiInxMWLheSJ6k66Y74un2qOpnW6If4oR8degOjY1zkyu+kX0GA4tjThAzsc+vbcudNSIM6Gi7kc1m0ujqs/xkwcGKM9+fzojSp8vkema6pBZQAVeMBqIBt4vl7++YvRzPStsqwQWeZ3bpKaM4czirQgL1i8JEDiqW/bf9W5pu/W0U2FN0eiA50crHw8m</vt:lpwstr>
  </property>
  <property fmtid="{D5CDD505-2E9C-101B-9397-08002B2CF9AE}" pid="51" name="x1ye=53">
    <vt:lpwstr>MNkhyKnqagNx4rmdCpgAmmLnpU6bsrdoehQ1HhUWw9i1oCVM03zf0KbDL4BjrYmjqj3sXnjDCa6CNycxm0mUwJ23oa0nabdJv8yFj8VgHBGhLapBEi8N77ydo8XwBtuX8eoNKDLR2CU7wqYWc1VfhqcYLibo3iEfVzpYZ0m6ba5A9y9mBtvcAyIYGBpvNlW3dlpMZDoVUr4bYKkWouet3mSjN66OXBbi5gH3iXu+h5s5fcrYjZYYqg2vYD4gkSu</vt:lpwstr>
  </property>
  <property fmtid="{D5CDD505-2E9C-101B-9397-08002B2CF9AE}" pid="52" name="x1ye=54">
    <vt:lpwstr>MQsjjncCOgivpLcpEvxVBRKUgm8XPfhiq1ZArPlRvI0NVwdd0FpDcPT8b9S7M/MqXtn/w3GeAM5iVwDL+FnighCLrOCDi7pFenSpMEoe03xxvtYZyfaJEtlW8lngBBEh004BJT9sc1xRxYJptSNFseZEhcA7Xwkq6h/FlOxHDQxrf82dtb3kCJomTuvMTagfsw/43M0paX7ZGmVyaQ9FDyYRyE0I1BTxOMTe7QTCmUKXAO1dBdP927+rIWmC1XS</vt:lpwstr>
  </property>
  <property fmtid="{D5CDD505-2E9C-101B-9397-08002B2CF9AE}" pid="53" name="x1ye=55">
    <vt:lpwstr>NVwccts3NzgLTfDoLslf1W3lMUj/CvzkmMDdw3xzCohsd6vQsihxKYVLJHB1jw+34FdQEMchRRR0zkbq90/d1inwcUdDa2PediwG+1FbzjXUG1o2y1MAq3uJkvjcEC8nw7+6Dbb8G80ur+q2kmU6ezjaqWexyG/VSYQLJbkYUEcCc0PMX0PVFyYMiEEvjcneMuaJkwYUlEBC4WKQsTynfoCiNdct4OEaoT1tNvrBwt1Y15VNdRE2AQOYoIAw9mr</vt:lpwstr>
  </property>
  <property fmtid="{D5CDD505-2E9C-101B-9397-08002B2CF9AE}" pid="54" name="x1ye=56">
    <vt:lpwstr>Ga/X+ylJjuprOqHdExHelkwSpQf+kgQCvXZNk09W8ibcDP49W6fUmGdyfTjD5ZCxIgU7cPbNlAly7dcKVMeRkCylGSMeTlzPo8Cdp2al7qrxCN0idJ6RgRqhelEfTFgFmMknWnuwiBRfbY4FqlPfBt9+xzrNhgQaHqLsWeXjXUc8DyCY2yMQRjn79WjsAZGpO/GSfMMGdHBe///w8Bft4Pn2f3wf9VljE61Z0ybqiKt26FHa7muZS7RSjMuCJ0w</vt:lpwstr>
  </property>
  <property fmtid="{D5CDD505-2E9C-101B-9397-08002B2CF9AE}" pid="55" name="x1ye=57">
    <vt:lpwstr>1xOh06YvVp/aPVm0+oJeIaaps88XgxK0mB5i3gvrNt3GiEmQtDvIGDlzl5pRiEgU5DzyaCeAjFhl/PNuqjWPCutSSHi1z+jWsBNeQUEox+CfIZaKW7SxxeOw0e92Ri5BQqGgFpirAvvEIMuON9hTevUMHPBbyhDe+f+9O2Zc2QcoWFdbVRBgXu1fGyIdEwlE3/VDrx7fL7W7WiTAz2iXIH+wEsA2jxzvjjWr92Qy1ChAD88hkFC+7BgmeIINIFo</vt:lpwstr>
  </property>
  <property fmtid="{D5CDD505-2E9C-101B-9397-08002B2CF9AE}" pid="56" name="x1ye=58">
    <vt:lpwstr>WEUjp5n9dXy7kXLw0uDwSs+NlP34xJDHzkZ4wim36NS3pePxsEa5U0B1QGRJyBvmUNvc35/HQkiHjPfREyctRf3kSnh0djcT6gg6zBtiux3JJR7UU2MPTGH0utXLOCzc74ZOk6FKsa3p+TCBaNCV7kC7PdZkziY+JOpgI1JgGZXDiu4C6ZbrhAK0ypNf3Djk/PODYqdJclEjjFDRugBwIYmW0eueavR1qg5/X4LascU2Q2tRCROFPERg+myUjEL</vt:lpwstr>
  </property>
  <property fmtid="{D5CDD505-2E9C-101B-9397-08002B2CF9AE}" pid="57" name="x1ye=59">
    <vt:lpwstr>V691QY+qgo8jtubwnemAbwOINy/FxYIRZXKWPRWQVBNPLzCATS5Vb3xRx4QLUITpHIy1a2Myd9O9Rq4c4Shqon+wsyosSpndjgd/N9MViSxHLDbiykEVGfr7+maSTsarI+v1Vt7XiCPIn/TLNyJjfhEZyY5K5CLCYHAtbNN9xcO7xhyXVuQX7aavlG1QV8weCzACf1Gc5YQYUnfdrrJHaT+oa1pv9noqHfPWPfa3I7DRzi4yEID348WL25LfiEG</vt:lpwstr>
  </property>
  <property fmtid="{D5CDD505-2E9C-101B-9397-08002B2CF9AE}" pid="58" name="x1ye=6">
    <vt:lpwstr>f2t9QnMcMJafKhFfrHbM8+L+ZsZ0Thk6kz+kgdrPDCB9gRMA/5i3AgMhCB7DhYiQhUu7WRoGVVKmFN/IoWeX7AjR146sNo9/d+HaQN+uzcLjtr6M/12zNlMC0i/lK34rxC0pSievDvWNn20Zcr0FJe4ReNmQ3/LnC+GcFhNvQ5XSvrKAFFfHs/uj1sbgDyyyV2wfa4jH4Eqs6/SQrm4V7nS5fx95l6ZjHvvBtM6551eiWnA8K38zks3qOE3WluV</vt:lpwstr>
  </property>
  <property fmtid="{D5CDD505-2E9C-101B-9397-08002B2CF9AE}" pid="59" name="x1ye=60">
    <vt:lpwstr>BdcfTXpHncR9hlrPx2Uh05OVxAd3WX3g3cbkHw9tqlz3rW4V33nnsy/uRhoeM48DyeMZESzRYY6sgPN2dyzEkeUcUkZC6U7lH/F4bwOgKsXkkwKoxK8TOIr6HJoCn9OtFkf97QWqeCE9ve/fg87eXjRLkFCH/AVv7nlRuWnUb3q1MC9HiB7tCvxFK3Btyhjy+Xf33x5a0IAZFeTAipQ/ruAdwIVrenaIgR6eUV8D5P5miHowrqpDfzk4xHvqRWq</vt:lpwstr>
  </property>
  <property fmtid="{D5CDD505-2E9C-101B-9397-08002B2CF9AE}" pid="60" name="x1ye=61">
    <vt:lpwstr>3M2/oWNIiRBw5y8pB3fLUjCo2aS/7c80m05KFmnSjpYR3HDB0MfSuAJmhiViZkjhTb80RNatiTZuJlBJum5MN9MvV7lTU4AS5da9S5Hb8S5v8YBDpSLx8/ij1puQC/jLoFtAq7gDXUSymEZE4iXRziBXPCFPKE/86blX+micDfGlDaOHz5Kq/YlXhSv8d6hBTgrgJZXMmVfHRCWXZmMMEDBeVKceMxJuhJPQWf7ca10Ry3hlNWHL9apax4KtTwh</vt:lpwstr>
  </property>
  <property fmtid="{D5CDD505-2E9C-101B-9397-08002B2CF9AE}" pid="61" name="x1ye=62">
    <vt:lpwstr>YebxQwciZiP3N5XrzsNbUdbFRVt9N7+1Mtv4MzRMJwDHY+61del/4OPeQxHzuAal3xvrLp5f16snlrvEJ0Q25wBfibRBbz3awL/pa5Yo8YCX9W08eGNxfFRu7MF8360yPeSrqbE4/dp2jRz1leri4WeC0Oelna+qH+7Nl2tb9UaIAGWP9uxiPoV54EKn5HKItsGXHS1ut1y+mrLRE6VRjbmcCfcyLSBkqdd0sRt+2O38hX6N+knB1QaC57chvVa</vt:lpwstr>
  </property>
  <property fmtid="{D5CDD505-2E9C-101B-9397-08002B2CF9AE}" pid="62" name="x1ye=63">
    <vt:lpwstr>kIkEXqbt3W4h4OwXFcGfHYFK9Qolih5CGg9jsi+93EgQe49ULm6tlDWJeLdVpuuZ83+jcyh2JtE3IuDiNXcsqKl632T61j8RyXuaEcoeHaoRbEuk5lCwICk7F+9CIrLEQGXw22B0Yr6/SYfErzSCvABLKO7M3yL/1X5XIxZ7zvzq7n2S/8NgDYA1/3XsfIy5k0NYr8kO409gx5EcXubGh0sA8sWwM6lkFLbtwuM1vn6RS1aRoMDFRMEa8ZGHG3m</vt:lpwstr>
  </property>
  <property fmtid="{D5CDD505-2E9C-101B-9397-08002B2CF9AE}" pid="63" name="x1ye=64">
    <vt:lpwstr>YZgRg4f1HqqfjFCc+8Nh1hmtrunaINz1JMOJMA6MKti7XZY3dCrBOaW+UcnKmaLqKyRDEUoNX370z7FWIGdpxSRbWFEOZFdOl61/sRb8of5++78//ovJ4FIIWp7FR9AHicNwuiSYA6ln10wEY76eWTC5TORFhl7EGz/iZqynhAd6G+filOkwuZ8X7/5zo58OAJvRaAHQg3+Cl2KOh1y7EDG8ZNATPprKD4lTRfv/zTbXkHMmBevNLs2+Yhhb0pF</vt:lpwstr>
  </property>
  <property fmtid="{D5CDD505-2E9C-101B-9397-08002B2CF9AE}" pid="64" name="x1ye=65">
    <vt:lpwstr>8e7JZ10QTI9+O/w5lYzs85pCK2e7JhSbMfFUg/XKEnxwWlMLrr3MumxmsMo/rK2lxeMUXwtBCLmbRJf/bAPxFySdusT/WvKvfhwBdn267Kob121zE5iSygOkX1hQykhAo7Vcz+f6oY/8Tqg0wFeAH5VVf0vZKJKW1o4iRxOw1P03ylhbWtjSSdoGupTx16ask7+Jpng7Iv3PUEt6y30TxlfS+MybTqYthDcdBvvw7yc9kTkx7tvNCDFODCbtvnz</vt:lpwstr>
  </property>
  <property fmtid="{D5CDD505-2E9C-101B-9397-08002B2CF9AE}" pid="65" name="x1ye=66">
    <vt:lpwstr>ubuKS5imqWqhcy5tnfQAboARG/V1+K2qTDidjIIp9jiKuOv89cyil+gCU4br838xZvMGeth0AQkAU4rGt9dJ4qIx6gAGqpYMWMm76L7Ct9rFCZI6TuLAWWoXFFQySvM/Vcp8mgO94u8qCJdT6C1fhRGqlXXH3a4rFdI+o0IR/r7xzPotWdyyiv+favg/PGdhWJouiACADhgx/gvROeDO8R3o2+eb0WMVDFrXv2lqDSXm3IK2LKL6QvC/O6iYSsi</vt:lpwstr>
  </property>
  <property fmtid="{D5CDD505-2E9C-101B-9397-08002B2CF9AE}" pid="66" name="x1ye=67">
    <vt:lpwstr>4u2k9Bg+6Ah77xLa0tqgbtso9feJCDuhRvsLAb69RiLTIXi9HDgtgbIZD6GYKXL3jpUPJmYg5EU1c9vnqkcXPDIxH7CppVmJh35Sf7QnUuowHO0I8C042I24Y6f5GpFalV+i1ZP12bujFkxssyl//1MJeu0WxT2T6sp/2M3DiIkU/nDfkM7uIYBR91j1jWpCiyemqhNfwMFExp1oPswSJSR+fgUhmNhJ9Z90wgdoAdxhvmQDVDyDX9ol29/fGb9</vt:lpwstr>
  </property>
  <property fmtid="{D5CDD505-2E9C-101B-9397-08002B2CF9AE}" pid="67" name="x1ye=68">
    <vt:lpwstr>rPNrj0UoxVkKbcb8JpTL8k/CUbRsPcXVTi94kcv0o8oyJzh3J7IHIgRnZygcbpO4rRn0DMKgILt3vJDRPi1O31/4k98rD5AmNgAHvaPoeancFOGiednXZeEYRwgNygTSDhTX2YYSTAjLAHeyd630XIzSGsWH98XrNuugqt4DqK7lo/mF681+oTepaBC65o16mB0ulbpxD321LJrxSMYw7Eh4kf30BjXlE5Nkm0Vcouy5abBml7P8+YUr78Y86iL</vt:lpwstr>
  </property>
  <property fmtid="{D5CDD505-2E9C-101B-9397-08002B2CF9AE}" pid="68" name="x1ye=69">
    <vt:lpwstr>6O1Z/AofYNQEg/NKmeD2UWAbbMbi0bsZIfuw1/XA447C/sQxciBU/YoDeWQkvAIwRS8kNY+Xxs5p1pIHOcbyUYFAfUrlDkiOhjQnx8+E9eCrEahY8LPgD8sPAFaTdmqNOW4e5f7n0oy5uGrtFdzifRqKtOc+P46x+5IKX70IKTq8uFH2f69mXRCpVhwBrV/u+jHyoGZ+VC/gKsaQuv/ADSA7aLkcEdhhSvFGDH/4gYEG79ytkiGXlMXNEGQRzFB</vt:lpwstr>
  </property>
  <property fmtid="{D5CDD505-2E9C-101B-9397-08002B2CF9AE}" pid="69" name="x1ye=7">
    <vt:lpwstr>o5rz1Mz5loFROJ9C2/6Ryacmtf65clDF2muHe64TolezBKbkddYHQh2/6LqQNRZR+w2HK/KSM2hUQJTk/qRtB7Y0+M2/AkSYi4oYTV9UCQQG0+HFMsKttZcCDhdY5bPLFJiY2BqAP3hg8tpHMAu0pC4lHPBPSFU3kxFMnQfYoyrUDYPWdspE2l0fUkIZ5O4Zmb9UMjGDuyV0s2UIByhsLOmRROVupspwqCMyUUeQnEBDb31mXMCSlNnFL60hNut</vt:lpwstr>
  </property>
  <property fmtid="{D5CDD505-2E9C-101B-9397-08002B2CF9AE}" pid="70" name="x1ye=70">
    <vt:lpwstr>Gr81u3ohVYYmJxe0+Iye/ywXXMCvw2Xia4N0gYIXN6pB+Q8qzxmJ0jopRamTSD734OFxa9ZUXZl/2tQY1h985c2k2RX0QaP/Hb0ox2RIFxHgY47hcJnnrtxcxGvlik6mIAVzErds/WZJVBwppM8/tW3T62bNq2m35jlubxwb/Z8veSxFcHvc1PYWsrW7AxNsYW0xQk2xNgqzua134pQzc089vJVHp5JNPxfRYxhvxygchu0fR39Tsr1zPPSKTm8</vt:lpwstr>
  </property>
  <property fmtid="{D5CDD505-2E9C-101B-9397-08002B2CF9AE}" pid="71" name="x1ye=71">
    <vt:lpwstr>DvKvwBYPWmNaH87Bty1py1bvIpQdDWesmq+7spo4enjcUfPBUpfS7Dhjw+0WI17GLXEvbvYdMjEM0UTsfVawl1wAAP2lXdAtiIH17ZFrxHj2jWjw0DUoNd+YnIqcDQDxDdYNjgJpscAh8UTbf9tpYG9oVzSEXTWYWswe6aoF9SH2bPr97gDXXqTqQulIjGXyJ5F+GnsYZH7lzOMBtcTVkEQTDu5rnU6f5msxWf9/VkqG8gb0lmqjsSf+VaFEJuc</vt:lpwstr>
  </property>
  <property fmtid="{D5CDD505-2E9C-101B-9397-08002B2CF9AE}" pid="72" name="x1ye=72">
    <vt:lpwstr>zGb8yzHbCC/ttTyeVQaTXWoaIlePRC3hXwAuoGJn75rMPeOTp1DuNVVt+WwqYTkprxYOT9OA+5PZEX3sRLkxpSNhfCEBGtNfrGeuWAnskmIN9BhXR52jUj/YxKvwQA6DFrZfdAuNtN2iC3jrYGbp6bc6xIfmEJdha74rGPZjfs1s6niWZu96qvgrpsYzbwAkSML3Rn7e1CkjB3LlVdlpPn8FcFUtIeHbDIaxkH9YOSuLpi1Ep7JwWRp7vWf8FEE</vt:lpwstr>
  </property>
  <property fmtid="{D5CDD505-2E9C-101B-9397-08002B2CF9AE}" pid="73" name="x1ye=73">
    <vt:lpwstr>zPE5egkkNjUCQAhWxgdajsRPe45fPrkQG1wzMiBSdjjOzz2DfgiE2nvXbMiaYIlWC1AWrqmX2hplpXC4JLytfiVvoCQss9fjjEc3xrTgzwYApVnnKFWxpf8O/wQzWRcq+ABEacII1RUnZ0JO9IES0W0yWWRAvm/pxfydjVjzOTeCzmFHF9tnYX3/J14TqybWzSiyfflzeDiq7Wkt8w9AclcNAXTw5O2rona7Fw0E0AYLNB8x2RbaqXt2OVADcfF</vt:lpwstr>
  </property>
  <property fmtid="{D5CDD505-2E9C-101B-9397-08002B2CF9AE}" pid="74" name="x1ye=74">
    <vt:lpwstr>+ufg/b2PGFL1nV76fpxrQUV6F1KYh8tMvIpM/pe0h7PjW2wrs/rnji7QbofbzyYF+8WRIzV1oRxtvINyPCS4rvSP1Qrjtbhzcsg67LgHov8cizia8lEuUjtqCTt3E8Ajkvaotgtz5URIj27efhFqrvdKVgI4QR0TBTbsOUUF31HCsWSOhgUIFqIjpyFLJX7XfiyFmssUzueJBnfoUt0d+EHdh616UstnSYTIkCZX93+YsHCcHbVuXgoe9Q5K6/B</vt:lpwstr>
  </property>
  <property fmtid="{D5CDD505-2E9C-101B-9397-08002B2CF9AE}" pid="75" name="x1ye=75">
    <vt:lpwstr>ltlotPLqDgy8lecV9QaNDl6E6SXFv0Atwg3+0xDKfhDfvyAQaHoTq7Qo+BcvYmLrYzOMDfr8cjXeTUhTfTP6QVa4XGjurFt70pcX0kESipJ7nMi8wuX5XQZe8xzQwzqAMYCWpLHp76H31nJ3EpC9ts1Qn/x1Ij4nuvTDGLTtbwGz8e03J+NZnfNtrDPgEj75llzCWgfRacjmgD6ieCmtYXCk570DBm8MWHz1SAoHoSqrje0NTrAx/7i7t7Qv9Dn</vt:lpwstr>
  </property>
  <property fmtid="{D5CDD505-2E9C-101B-9397-08002B2CF9AE}" pid="76" name="x1ye=76">
    <vt:lpwstr>vtLRSfyeSnbepSTjU/r6Qwif9yOec8QA6Pup8Eg4FKL3FqCIt8r85s7FYiVz2q6s7QXvc74tZjxFQ9AUsr/EcruDTuNGDm7AV2TzmlQk1Lr171re7YR1qfDotvHhatTjs8EDNiEWLilZEa0rggihug2kzfHGDqQOQVAD9KTf8lAuTYXmKwIbGI2edzpnrrBU9C9WIrZuOgElB/ELFIEkevWxMQhT16EdssnNkSy5L8Nh2Q1ujh9+VWGHPjlGvbP</vt:lpwstr>
  </property>
  <property fmtid="{D5CDD505-2E9C-101B-9397-08002B2CF9AE}" pid="77" name="x1ye=77">
    <vt:lpwstr>Rh4xAixs2BtbiUBeeLgJQqT8r2U9IkntHECNhzQyAAuiVmCxBKdBFXRVLWXFtrM88ZYqAqTOTVSiEpMQXt2iuJLz1ix1CREr2SgAlDUMSgJGE69b3t2eyH2W3L3lbJdXOYjFLF8y7UZrvIrlIrTs0n6sC5ipq7WZqSv5ga+nz2Xo5ebYLUF+inma8ZnlaAWX/oSDW5C8dy6e7YHuDv8bbEVwSMlCWvsCSJ4w3hI376uMyYbnk/vuihOiohAe6aY</vt:lpwstr>
  </property>
  <property fmtid="{D5CDD505-2E9C-101B-9397-08002B2CF9AE}" pid="78" name="x1ye=78">
    <vt:lpwstr>De0z6eoMkG56eQyf0cFl7dG6kQ56co8/GQZVcegvVCfcRJczFVaxfYAq+gzFNwUXwecB84eXzC0dThH9nLcgtnqScOQpxY19wOHGoVvx6C9wBZJJZLkfyUoSigeehXAZzuDr4T81aCsQWWB/RR2ry2/qtHNMq4TFM1aJY8iU4YQtaFt6FcMiyGJcCjdlgwMaRBqphcOce6daM3OZh+iOloiTnJ8O1WZGgi5lfhUMGGfjPAYKjUOtKyZMK52OxFb</vt:lpwstr>
  </property>
  <property fmtid="{D5CDD505-2E9C-101B-9397-08002B2CF9AE}" pid="79" name="x1ye=79">
    <vt:lpwstr>3vKakb1ZQbDmA/g1F4KdfZvMH28cdn49dI5GA261O6DVvhU9C2IKjkQAVAB298/ni0bwPfoSJEQLGR0L9vNTcLOVt7OxpSrVfQC1R9BB1h/ua7kIjo/RtNv55xZiRask9DfurEGrGxwUR8Ktq337Fhmgv1ZLCr8zu1ukdZFE2yqTTp+hoSXxOXuE983Fm3oVVA5qnS0CODL6QQXh2ojrEmNGBPySEa19j7XZ9a6QNvj45iDT3NmxHvahFpbFhV9</vt:lpwstr>
  </property>
  <property fmtid="{D5CDD505-2E9C-101B-9397-08002B2CF9AE}" pid="80" name="x1ye=8">
    <vt:lpwstr>/i6Q7wMkY/KgUKFD7P82MH/VoQAIAbPIVdM+3USAAzBnRgNbhoc+bpIF+kwxccbIfhoCKckMy0ZBsf7ADS5OzTRTrriANRbJDrJeRi+kj/v5Po2TuTA2Y8Yxfqc4OMEaE/+G4veM8WOiKoPdoUgxGb2Odlo8vNGRi8TGpd7xinVG/vPod3A5DwTrqAdEcyDEPsrK1/y4C0R6P+1Ax+xv/cv5tsP0+3vcpb5y/GOCTwU4tZ9Ou0mGafjw9XVgfIZ</vt:lpwstr>
  </property>
  <property fmtid="{D5CDD505-2E9C-101B-9397-08002B2CF9AE}" pid="81" name="x1ye=80">
    <vt:lpwstr>feVzPIDe9PDwB4dxdFvuTWx4XdTmuoCPE40tOgFRSPQCCyahyhI+UDYVpA8yluFYP/C8B8dlmoWOlBJn0TUCYYhLExY6IHy+d4F9JNlrSAlPfiDx2xztMFU3npKccBJVID+j8XirE8yrAEDWzuCFqt9wTB/xMHUHdwxm21ESuSKUaYkjiKIOypKtwD/UApXt5X94MyscQg+MGx+E8Nb7WZc7uqK7k8Nn7G8RIGj7JmXW/xzGb/hPDjooWjlWTnI</vt:lpwstr>
  </property>
  <property fmtid="{D5CDD505-2E9C-101B-9397-08002B2CF9AE}" pid="82" name="x1ye=81">
    <vt:lpwstr>u+kW5Nsfu4voAEV5EJYzULFglKwmOV0QaoQsj6/rzMK8CTur3HRTVLd5rapTfUXTSMZ7fukdoa2CUt32hIp1J8SOyPB1lwEEafdi5qLkEC+Fnkvl8XB+plI6fUG1dzjSVFRwkkhEXftZmJZ3lidmVbvGlDPoRhckad6uUECSOgPQc2TM2MyuGQLpPgmq607xuAVaG4Kv7gUei/Xn6zRILgzlqH47YFrIJUD/N6cEeNR+dCF8dCOemR1GPStM/t+</vt:lpwstr>
  </property>
  <property fmtid="{D5CDD505-2E9C-101B-9397-08002B2CF9AE}" pid="83" name="x1ye=82">
    <vt:lpwstr>cx3Imb6OZHU5MdquB+sBX9IAT6+XLgFZvNcyZ71+v1Zl7T56wfOnvkgaSGr9ayJcwUUuFP05mKXPGFb1ec/Dr1qJt4e8ZvFIQhKw7Pnm0/IjaAMY9g/QCtlTZFxOvO6Rph+XqM4NId/VvQLbc+eBi5EyCOFQf5m2I8SvUNeZvhISnrYdE6tA+NJmjaWNdq3PlEKzhq37bjIAm+TbhtburBBW4+Bn3KaFdfWRmcPlugvUyvkZDXL0z9G8QqJHEB3</vt:lpwstr>
  </property>
  <property fmtid="{D5CDD505-2E9C-101B-9397-08002B2CF9AE}" pid="84" name="x1ye=83">
    <vt:lpwstr>RFqAH/bfUkrhd2E7IYItO6pPI3S48n5U2Rx3885NHEZyXwqVELHljiux4iSLd0I0at0dOWn68QLZABmv4JeNmZFLcCn7Dq5N8BFZsFSYMw3DUTI1DfTDZVV4zdb5X6JfNiNHu7inJXh+tY0Eads34rvuW/bL4h5QARe4Qx5MM1LfRPSBBSNaOoiRr8M8Chr3RKiKhrgizi3Feg68D2vg9SIrKqT32fOVVNBNdcd+mbkmc9xhOv+HTwdVTuxrW2p</vt:lpwstr>
  </property>
  <property fmtid="{D5CDD505-2E9C-101B-9397-08002B2CF9AE}" pid="85" name="x1ye=84">
    <vt:lpwstr>7faVZJi16wUNNL6Syj8/LVDkDwWajBTziAHOSKJX0JT7N2nWBFLmgtR/bWtMlUtOWVUAYpLQrS/WXbVsTAw7LUUVXMl4JQRWt6JRrlVVFHqI8pSMcZSVN4YSyVR0Mofu1ZBfOtY0B8mrP7tqe7if+R2b6olMA9faAhLV2WOBcbXTS7Nu7DyDrINZXuuWN27jJIKghNS+mS+fms311ApsuxuEYl3iKcJypDevjikb/2heOHXJ48wlozjwx2A5O4U</vt:lpwstr>
  </property>
  <property fmtid="{D5CDD505-2E9C-101B-9397-08002B2CF9AE}" pid="86" name="x1ye=85">
    <vt:lpwstr>QGLDtQ8Dwr2c22Ve7JN/mG52pb9AeviiVBYxYqglyRw9i52GlREvHXUUlJBZOShzbOf2sRLh+uq3w48lo1I0gis/jYmANOt9ntmiSEk3LzdVoTHEEwl9WSLRpAIJ4nnJKCpa58n4QsGYMnbKlqGEfnRGGL3E6hNuYzrluVmP59pPwJha3sBAvUBfE6tSynRY2XGrH0ZVjhuqlclcYP8ucRiYkRerQTRQ6QC/7CJiqFnEODkJxFKH9Mz7313sXy3</vt:lpwstr>
  </property>
  <property fmtid="{D5CDD505-2E9C-101B-9397-08002B2CF9AE}" pid="87" name="x1ye=86">
    <vt:lpwstr>LphzpGWb6SwY9tX22H9NxQ6fCHzhy7oG4VMtt4PkCDOXQW3cGQeZAPEsGbb5JR62ICa9WxScklmFTKVSElxvNH2AHy5xRuDZzf/Qo26Ya/Nz7l9Vyb3mvp7YvgD7SyRWcimK3Ri32Bd//QpaTT2zw2PRULw9+LN3qHdg1nX8ZiSnL7cYTLL32F7h0EXQerDHa787Ly12GJeoBNP1Pji/xk7borxaTFOmgumxbk2tTERY8P/6MyQgLwO4CksE9wk</vt:lpwstr>
  </property>
  <property fmtid="{D5CDD505-2E9C-101B-9397-08002B2CF9AE}" pid="88" name="x1ye=87">
    <vt:lpwstr>FrnxpzWjsj9E1HeERhxPXINR6uu8ZgLr7eNgmMx3NjM0ioPNQqLx0vJb6CdlglR6JmJUBf2zFNG8cfspvcSXEtE2fYFsiKh0LoEFSkPUnxMLlJ54lf9djeSMpROaI+Wr1ISkQRhm65oNMtvVBrpDAo+bs5ud1VPlPA03zgCvtmG9GAvJrx2VmkErUD6uePAixHcNrDrON3uPp40EoBv6asADfjn6d00/WUhklVkMz1t94vvltKzd9ET7n41VffR</vt:lpwstr>
  </property>
  <property fmtid="{D5CDD505-2E9C-101B-9397-08002B2CF9AE}" pid="89" name="x1ye=88">
    <vt:lpwstr>ZRYLVMVHFtUyrnvVTXr3A3MdkKsR0OzDooxx30TI7DxPMCOTDFBvO4VUVjtQZWhhLjBkbcR2Uvhs+kh0DTCZrsPFThvl0qashdrtlfRye0IQrO+g+8CQerYcAPb3ed3q7dM9q+zfc/zbzXJVUeTjeoFSK6K4YooIrACKz2ROShdE/73CZDyaHRrC7BsmjqTjl84Op5ZniLYaohjAArQa8ijDlePEZT9m4HPBUYKakzjP2fRjDboC48prEuEpjtF</vt:lpwstr>
  </property>
  <property fmtid="{D5CDD505-2E9C-101B-9397-08002B2CF9AE}" pid="90" name="x1ye=89">
    <vt:lpwstr>huuajOa3VTdLCqA5P24ble81hp2zQbMQ0fqGVTOEM6xhi7AW1UUQKA+j9U3ZY44MDJddff079Cq8cgHQgIPl8GjDLrHIjKVIieVpCNgN1wlhbvlOs/EgJSwyn3Bra4TRc48BDDfuzfXof4S2v6fzG/fVyzZ8ZXOEYAgxj8HXN+GMg+403xTciFYeKExsz4ghMWUownEmuVbKjEVXXn0a9xTShvgRKDbBtwQBM4fH8c9ZbsaRtmdJZR+WzROtH2C</vt:lpwstr>
  </property>
  <property fmtid="{D5CDD505-2E9C-101B-9397-08002B2CF9AE}" pid="91" name="x1ye=9">
    <vt:lpwstr>O0KRE89QQCQVPgx21d1K0m/QUFyqFH0EQNOvXFCx4r8D5yLAi13gEDwE/Nz6902gBcXjCTp63FpkqzX5rxiE+6HSfzN574PCahcCAdPCYB0bDP0/hWtpm4bwrj79oPrfkQoss/tlKJDUgCZgdu/7+Burkp6PA4W6bUVuYsnx9aO8OZffM8NyuyL8Tzd6ZxUvo6hpp4E1G1AS3O4Syl8Nj+bUCYlZnf6YrQR4OLdZAojaNWdbUGwBqhKf3KFMguN</vt:lpwstr>
  </property>
  <property fmtid="{D5CDD505-2E9C-101B-9397-08002B2CF9AE}" pid="92" name="x1ye=90">
    <vt:lpwstr>OxRE13CRdvoY9aOEXQbR+Br5HnOWVEymFK60Ms/M1e/QZHIqMs0ETbg1d5mGvrVZRvPsE66eUdpLRtsDYuVOVrayurDbkIhICk1ziW8q1Lb3byypFCzYLwL//qn6SPiL5i6FLIjmWLTJy1uJ1NUpqv2O4unoBBt6cu/ZZYWUX1EGYjpM2pPhRnmk4+ewnSDN6oZD7nKw7N4wwOj7PjXx9AnBQtU/LTuAdu0Yfb6heYkLK8lhU5pkGmbC4xvc/H6</vt:lpwstr>
  </property>
  <property fmtid="{D5CDD505-2E9C-101B-9397-08002B2CF9AE}" pid="93" name="x1ye=91">
    <vt:lpwstr>xZrJ0XtG166+AH85Emk5Yx7nZNKKhvNsWdX8EUpuJIPpJTFWNARzS91C4fWlJ42bIjIn2azNzMNXGvwMQgnaEBm+MnXXMQNNNBi28fIyS+kCtxnDjaIki1X4eYfgzSWYNhVZmnF6AXXqoD0ftI1KZSES4ef6sIW4rYe0wmHqhYmNzdlmnD7udjLdtSOhc1hcTF+Nizq7sf8Qg4pRl/c0cl55WdfGri3wpsOy+ZmV1c2QU4E/YQIC/o/QWLTa7mY</vt:lpwstr>
  </property>
  <property fmtid="{D5CDD505-2E9C-101B-9397-08002B2CF9AE}" pid="94" name="x1ye=92">
    <vt:lpwstr>IYNHiSKntBcC7oNdb9Z1FiAP0wQGvkDZcjgdKOOERWYhhUCXMy2TN60SFPT/F/Ur/dIoQ1RgIjoZvB+tLZeL6gSlxFh85J9YH3kzK92zgAbH0EqWbC5tH7gGyotUlmTZCGPqKyKrU5dHxd3l7LXLouHDXuwCt/OXI+250rWIDQ2CTrcJQIp/G3qQcXPrWCJ/zgJ0161us2OygB4EeYlJOqTy2/ox0t0j5V4prBneU49Qt8uapgIgL/LyE6DI9rB</vt:lpwstr>
  </property>
  <property fmtid="{D5CDD505-2E9C-101B-9397-08002B2CF9AE}" pid="95" name="x1ye=93">
    <vt:lpwstr>y9Lu69qCgZ1WCsicb7m5uDBbBs6fuWzR66qyFjnqj5oH6Kp5Xukqy/RpDDgN5oHUe2VR6mTeN+UJnE+UxpySv5jQGYkRMstJfM4D25LRiCgV8wE1+GT6lnjEv0YfmvkIEMXnbgLyaPlx0dg1yKrVY9CVDuU2QLaxpBepzLHYmiUrrBcvmfN5Wb6D1XUjW24+B6hk7/P4u6vzl7hQ7uzLCWvoJuUrWvQYjuVr8Kq7MWEUzgayxCYsjw61G8nf6nt</vt:lpwstr>
  </property>
  <property fmtid="{D5CDD505-2E9C-101B-9397-08002B2CF9AE}" pid="96" name="x1ye=94">
    <vt:lpwstr>NO3dK5lYS0x/vj/QpwtfI7vGT7UH6s2H2PE9al8HJAkNHAQ/CmcUYiqJhuS2xvcPhNfnrvdXvCYrNJnYU+ICmuk288LmUBxDzjEbf5fSKnpGtvvm9C/B7i9cO1wQ9UF5tnG76GH2cxuAqP20HYtnc8Sb9LF+iyYOQMehcJB+FqYUrfPxI7FBGDIp/qitwQmmDjR6YCEb/1UXJliSCU+fj5yFXs7scpbinZOs+K5ZZ0j/m0E3tn5ako2XxU5nZGV</vt:lpwstr>
  </property>
  <property fmtid="{D5CDD505-2E9C-101B-9397-08002B2CF9AE}" pid="97" name="x1ye=95">
    <vt:lpwstr>atm0N4z/+0DUgWYwfHyE+IeiS0PI56PZQOyk+BKKTOhDSGt0r6FQMBuBnH98hsBWCM5D0YTdj0eZh6acVwMlOviORNUNP/4IgDKN9eVNcpcTsfeMSWXTezdapWGbJO1mwYjp+TuGgsRG2TR+KvHS+8uR6GCAAynYoTkOWzRTxWvXW2y1ld3pFk53TvgcXDzzVOV8G3rOa5dxjmzJHFQIqT/lfR2Bfw9x2QA156NcaiGqTyd9NgzM0aCpUarNBpg</vt:lpwstr>
  </property>
  <property fmtid="{D5CDD505-2E9C-101B-9397-08002B2CF9AE}" pid="98" name="x1ye=96">
    <vt:lpwstr>/23xCBz28iIqeW7CGsUp06rMI6SDpLe/I35q3/MdeRQtHPfmjMtRbj6FWviUTAOnrH8LqcxovylOAWpUPdiAhYApY2P44ueolDOyyiwb7IVpawY2D5lAjW2qRNbmgXrT1jRGMd2hfPLB6dynx+8IkRHhHQUyvFBure1R/fv3H0DhxWY4XwAA</vt:lpwstr>
  </property>
</Properties>
</file>