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0790C" w14:textId="739E5503" w:rsidR="002D19A4" w:rsidRDefault="005E06C2" w:rsidP="00982D4B">
      <w:pPr>
        <w:tabs>
          <w:tab w:val="left" w:pos="342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17422A7" wp14:editId="664F0A78">
                <wp:simplePos x="0" y="0"/>
                <wp:positionH relativeFrom="column">
                  <wp:posOffset>2404110</wp:posOffset>
                </wp:positionH>
                <wp:positionV relativeFrom="paragraph">
                  <wp:posOffset>4705350</wp:posOffset>
                </wp:positionV>
                <wp:extent cx="1436370" cy="307975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773CA" w14:textId="07916E12" w:rsidR="007D0885" w:rsidRPr="00177480" w:rsidRDefault="007D0885" w:rsidP="007D0885">
                            <w:pPr>
                              <w:rPr>
                                <w:rFonts w:ascii="Montserrat SemiBold" w:hAnsi="Montserrat SemiBold"/>
                                <w:b/>
                                <w:sz w:val="28"/>
                                <w:szCs w:val="28"/>
                              </w:rPr>
                            </w:pPr>
                            <w:r w:rsidRPr="00177480">
                              <w:rPr>
                                <w:rFonts w:ascii="Montserrat SemiBold" w:hAnsi="Montserrat SemiBold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B2426E" w:rsidRPr="00B2426E">
                              <w:t xml:space="preserve"> </w:t>
                            </w:r>
                            <w:r w:rsidR="00B2426E">
                              <w:rPr>
                                <w:noProof/>
                              </w:rPr>
                              <w:drawing>
                                <wp:inline distT="0" distB="0" distL="0" distR="0" wp14:anchorId="4C7F84B1" wp14:editId="24E50301">
                                  <wp:extent cx="1253490" cy="1253490"/>
                                  <wp:effectExtent l="0" t="0" r="3810" b="3810"/>
                                  <wp:docPr id="8" name="Picture 8" descr="Image result for amazon in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amazon in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3490" cy="1253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BAA902" w14:textId="77777777" w:rsidR="007D0885" w:rsidRPr="00177480" w:rsidRDefault="007D0885" w:rsidP="007D0885">
                            <w:pPr>
                              <w:rPr>
                                <w:rFonts w:ascii="Montserrat SemiBold" w:hAnsi="Montserrat Semi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422A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9.3pt;margin-top:370.5pt;width:113.1pt;height:24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" filled="f" stroked="f">
                <v:textbox>
                  <w:txbxContent>
                    <w:p w14:paraId="7B6773CA" w14:textId="07916E12" w:rsidR="007D0885" w:rsidRPr="00177480" w:rsidRDefault="007D0885" w:rsidP="007D0885">
                      <w:pPr>
                        <w:rPr>
                          <w:rFonts w:ascii="Montserrat SemiBold" w:hAnsi="Montserrat SemiBold"/>
                          <w:b/>
                          <w:sz w:val="28"/>
                          <w:szCs w:val="28"/>
                        </w:rPr>
                      </w:pPr>
                      <w:r w:rsidRPr="00177480">
                        <w:rPr>
                          <w:rFonts w:ascii="Montserrat SemiBold" w:hAnsi="Montserrat SemiBold"/>
                          <w:b/>
                          <w:sz w:val="28"/>
                          <w:szCs w:val="28"/>
                        </w:rPr>
                        <w:t>EXPERIENCE</w:t>
                      </w:r>
                      <w:r w:rsidR="00B2426E" w:rsidRPr="00B2426E">
                        <w:t xml:space="preserve"> </w:t>
                      </w:r>
                      <w:r w:rsidR="00B2426E">
                        <w:rPr>
                          <w:noProof/>
                        </w:rPr>
                        <w:drawing>
                          <wp:inline distT="0" distB="0" distL="0" distR="0" wp14:anchorId="4C7F84B1" wp14:editId="24E50301">
                            <wp:extent cx="1253490" cy="1253490"/>
                            <wp:effectExtent l="0" t="0" r="3810" b="3810"/>
                            <wp:docPr id="8" name="Picture 8" descr="Image result for amazon in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amazon in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3490" cy="1253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BAA902" w14:textId="77777777" w:rsidR="007D0885" w:rsidRPr="00177480" w:rsidRDefault="007D0885" w:rsidP="007D0885">
                      <w:pPr>
                        <w:rPr>
                          <w:rFonts w:ascii="Montserrat SemiBold" w:hAnsi="Montserrat SemiBol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68D5C5B" wp14:editId="2D9D1010">
                <wp:simplePos x="0" y="0"/>
                <wp:positionH relativeFrom="column">
                  <wp:posOffset>2369820</wp:posOffset>
                </wp:positionH>
                <wp:positionV relativeFrom="paragraph">
                  <wp:posOffset>3718560</wp:posOffset>
                </wp:positionV>
                <wp:extent cx="2057400" cy="27432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C204C" w14:textId="6252215A" w:rsidR="00B2426E" w:rsidRPr="00177480" w:rsidRDefault="00B2426E" w:rsidP="00B2426E">
                            <w:pPr>
                              <w:rPr>
                                <w:rFonts w:ascii="Montserrat SemiBold" w:hAnsi="Montserrat Semi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8"/>
                                <w:szCs w:val="28"/>
                              </w:rPr>
                              <w:t>CAREER OBJECTIVE</w:t>
                            </w:r>
                          </w:p>
                          <w:p w14:paraId="5CAFEB4F" w14:textId="77777777" w:rsidR="00B2426E" w:rsidRPr="00177480" w:rsidRDefault="00B2426E" w:rsidP="00B2426E">
                            <w:pPr>
                              <w:rPr>
                                <w:rFonts w:ascii="Montserrat SemiBold" w:hAnsi="Montserrat Semi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8D5C5B" id="Text Box 1" o:spid="_x0000_s1027" type="#_x0000_t202" style="position:absolute;margin-left:186.6pt;margin-top:292.8pt;width:162pt;height:21.6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" filled="f" stroked="f">
                <v:textbox>
                  <w:txbxContent>
                    <w:p w14:paraId="4B3C204C" w14:textId="6252215A" w:rsidR="00B2426E" w:rsidRPr="00177480" w:rsidRDefault="00B2426E" w:rsidP="00B2426E">
                      <w:pPr>
                        <w:rPr>
                          <w:rFonts w:ascii="Montserrat SemiBold" w:hAnsi="Montserrat Semi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8"/>
                          <w:szCs w:val="28"/>
                        </w:rPr>
                        <w:t>CAREER OBJECTIVE</w:t>
                      </w:r>
                    </w:p>
                    <w:p w14:paraId="5CAFEB4F" w14:textId="77777777" w:rsidR="00B2426E" w:rsidRPr="00177480" w:rsidRDefault="00B2426E" w:rsidP="00B2426E">
                      <w:pPr>
                        <w:rPr>
                          <w:rFonts w:ascii="Montserrat SemiBold" w:hAnsi="Montserrat SemiBol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0037" w:rsidRPr="00EF0037">
        <w:rPr>
          <w:noProof/>
        </w:rPr>
        <w:drawing>
          <wp:anchor distT="0" distB="0" distL="114300" distR="114300" simplePos="0" relativeHeight="251868160" behindDoc="1" locked="0" layoutInCell="1" allowOverlap="1" wp14:anchorId="40F77735" wp14:editId="7F5E32B6">
            <wp:simplePos x="0" y="0"/>
            <wp:positionH relativeFrom="column">
              <wp:posOffset>-182880</wp:posOffset>
            </wp:positionH>
            <wp:positionV relativeFrom="paragraph">
              <wp:posOffset>594360</wp:posOffset>
            </wp:positionV>
            <wp:extent cx="1371600" cy="1531620"/>
            <wp:effectExtent l="0" t="0" r="0" b="0"/>
            <wp:wrapTight wrapText="bothSides">
              <wp:wrapPolygon edited="0">
                <wp:start x="8400" y="0"/>
                <wp:lineTo x="6600" y="537"/>
                <wp:lineTo x="1800" y="3761"/>
                <wp:lineTo x="0" y="8328"/>
                <wp:lineTo x="0" y="13164"/>
                <wp:lineTo x="2400" y="17463"/>
                <wp:lineTo x="2400" y="18269"/>
                <wp:lineTo x="8100" y="21224"/>
                <wp:lineTo x="9600" y="21224"/>
                <wp:lineTo x="11700" y="21224"/>
                <wp:lineTo x="13200" y="21224"/>
                <wp:lineTo x="18900" y="18269"/>
                <wp:lineTo x="18900" y="17463"/>
                <wp:lineTo x="21300" y="13164"/>
                <wp:lineTo x="21300" y="8328"/>
                <wp:lineTo x="19800" y="3761"/>
                <wp:lineTo x="15000" y="806"/>
                <wp:lineTo x="12900" y="0"/>
                <wp:lineTo x="8400" y="0"/>
              </wp:wrapPolygon>
            </wp:wrapTight>
            <wp:docPr id="2" name="Picture 2" descr="C:\Users\balajamz\Downloads\Others\WhatsApp Image 2019-06-04 at 10.39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ajamz\Downloads\Others\WhatsApp Image 2019-06-04 at 10.39.01 PM.jpeg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316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037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D9BA4DD" wp14:editId="7037C515">
                <wp:simplePos x="0" y="0"/>
                <wp:positionH relativeFrom="column">
                  <wp:posOffset>-2886075</wp:posOffset>
                </wp:positionH>
                <wp:positionV relativeFrom="paragraph">
                  <wp:posOffset>8355330</wp:posOffset>
                </wp:positionV>
                <wp:extent cx="1751965" cy="852805"/>
                <wp:effectExtent l="0" t="0" r="0" b="0"/>
                <wp:wrapNone/>
                <wp:docPr id="26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5" cy="852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F1EF69" w14:textId="3ACBB542" w:rsidR="005902F1" w:rsidRPr="00667469" w:rsidRDefault="005902F1" w:rsidP="004B41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ato Light" w:eastAsia="Montserrat Light" w:hAnsi="Lato Light" w:cs="Montserrat Light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BA4DD" id="TextBox 46" o:spid="_x0000_s1028" type="#_x0000_t202" style="position:absolute;margin-left:-227.25pt;margin-top:657.9pt;width:137.95pt;height:67.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" filled="f" stroked="f">
                <v:textbox style="mso-fit-shape-to-text:t">
                  <w:txbxContent>
                    <w:p w14:paraId="18F1EF69" w14:textId="3ACBB542" w:rsidR="005902F1" w:rsidRPr="00667469" w:rsidRDefault="005902F1" w:rsidP="004B41B4">
                      <w:pPr>
                        <w:pStyle w:val="NormalWeb"/>
                        <w:spacing w:before="0" w:beforeAutospacing="0" w:after="0" w:afterAutospacing="0"/>
                        <w:rPr>
                          <w:rFonts w:ascii="Lato Light" w:eastAsia="Montserrat Light" w:hAnsi="Lato Light" w:cs="Montserrat Light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037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FD8A4BD" wp14:editId="7BF0DBD0">
                <wp:simplePos x="0" y="0"/>
                <wp:positionH relativeFrom="column">
                  <wp:posOffset>-203835</wp:posOffset>
                </wp:positionH>
                <wp:positionV relativeFrom="paragraph">
                  <wp:posOffset>8004810</wp:posOffset>
                </wp:positionV>
                <wp:extent cx="1471295" cy="30734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29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24C25" w14:textId="7543882A" w:rsidR="009D78BD" w:rsidRPr="00177480" w:rsidRDefault="009D78BD" w:rsidP="00EF003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 SemiBold" w:hAnsi="Montserrat Semi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8A4BD" id="Text Box 20" o:spid="_x0000_s1029" type="#_x0000_t202" style="position:absolute;margin-left:-16.05pt;margin-top:630.3pt;width:115.85pt;height:24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" filled="f" stroked="f">
                <v:textbox>
                  <w:txbxContent>
                    <w:p w14:paraId="15424C25" w14:textId="7543882A" w:rsidR="009D78BD" w:rsidRPr="00177480" w:rsidRDefault="009D78BD" w:rsidP="00EF0037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 SemiBold" w:hAnsi="Montserrat SemiBol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037" w:rsidRPr="002A0725">
        <w:rPr>
          <w:noProof/>
        </w:rPr>
        <mc:AlternateContent>
          <mc:Choice Requires="wps">
            <w:drawing>
              <wp:anchor distT="0" distB="0" distL="114300" distR="114300" simplePos="0" relativeHeight="251797502" behindDoc="0" locked="0" layoutInCell="1" allowOverlap="1" wp14:anchorId="5D0AB81F" wp14:editId="21C4CE31">
                <wp:simplePos x="0" y="0"/>
                <wp:positionH relativeFrom="column">
                  <wp:posOffset>-554355</wp:posOffset>
                </wp:positionH>
                <wp:positionV relativeFrom="paragraph">
                  <wp:posOffset>-358140</wp:posOffset>
                </wp:positionV>
                <wp:extent cx="2623279" cy="10043795"/>
                <wp:effectExtent l="0" t="0" r="5715" b="19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279" cy="10043795"/>
                        </a:xfrm>
                        <a:prstGeom prst="rect">
                          <a:avLst/>
                        </a:prstGeom>
                        <a:solidFill>
                          <a:srgbClr val="FFEE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B1976" id="Rectangle 5" o:spid="_x0000_s1026" style="position:absolute;margin-left:-43.65pt;margin-top:-28.2pt;width:206.55pt;height:790.85pt;z-index:2517975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" fillcolor="#ffeeec" stroked="f" strokeweight="1pt"/>
            </w:pict>
          </mc:Fallback>
        </mc:AlternateContent>
      </w:r>
      <w:r w:rsidR="00370735" w:rsidRPr="00930386">
        <w:rPr>
          <w:noProof/>
        </w:rPr>
        <mc:AlternateContent>
          <mc:Choice Requires="wps">
            <w:drawing>
              <wp:anchor distT="0" distB="0" distL="114300" distR="114300" simplePos="0" relativeHeight="251798527" behindDoc="0" locked="0" layoutInCell="1" allowOverlap="1" wp14:anchorId="697E0151" wp14:editId="7FFE1F1D">
                <wp:simplePos x="0" y="0"/>
                <wp:positionH relativeFrom="column">
                  <wp:posOffset>-899160</wp:posOffset>
                </wp:positionH>
                <wp:positionV relativeFrom="paragraph">
                  <wp:posOffset>502920</wp:posOffset>
                </wp:positionV>
                <wp:extent cx="7741920" cy="1695416"/>
                <wp:effectExtent l="0" t="0" r="508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1920" cy="169541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0B504" id="Rectangle 3" o:spid="_x0000_s1026" style="position:absolute;margin-left:-70.8pt;margin-top:39.6pt;width:609.6pt;height:133.5pt;z-index:251798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" fillcolor="#44546a [3215]" stroked="f" strokeweight="1pt"/>
            </w:pict>
          </mc:Fallback>
        </mc:AlternateContent>
      </w:r>
      <w:r w:rsidR="00687D45" w:rsidRPr="00687D45">
        <w:rPr>
          <w:noProof/>
        </w:rPr>
        <w:t xml:space="preserve"> </w:t>
      </w:r>
    </w:p>
    <w:p w14:paraId="4AF57A22" w14:textId="465B3667" w:rsidR="007A5AB5" w:rsidRDefault="007A5AB5" w:rsidP="00982D4B">
      <w:pPr>
        <w:tabs>
          <w:tab w:val="left" w:pos="3420"/>
        </w:tabs>
        <w:rPr>
          <w:noProof/>
        </w:rPr>
      </w:pPr>
    </w:p>
    <w:p w14:paraId="3442F545" w14:textId="07C82878" w:rsidR="007A5AB5" w:rsidRDefault="007A5AB5" w:rsidP="00982D4B">
      <w:pPr>
        <w:tabs>
          <w:tab w:val="left" w:pos="3420"/>
        </w:tabs>
        <w:rPr>
          <w:noProof/>
        </w:rPr>
      </w:pPr>
    </w:p>
    <w:p w14:paraId="24C53340" w14:textId="3C4BE5CF" w:rsidR="007A5AB5" w:rsidRDefault="007A5AB5" w:rsidP="00982D4B">
      <w:pPr>
        <w:tabs>
          <w:tab w:val="left" w:pos="3420"/>
        </w:tabs>
        <w:rPr>
          <w:noProof/>
        </w:rPr>
      </w:pPr>
    </w:p>
    <w:p w14:paraId="46BBFB95" w14:textId="1C305A4A" w:rsidR="007A5AB5" w:rsidRDefault="004F2FC9" w:rsidP="00982D4B">
      <w:pPr>
        <w:tabs>
          <w:tab w:val="left" w:pos="342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43B964C" wp14:editId="32E324BB">
                <wp:simplePos x="0" y="0"/>
                <wp:positionH relativeFrom="column">
                  <wp:posOffset>2057399</wp:posOffset>
                </wp:positionH>
                <wp:positionV relativeFrom="paragraph">
                  <wp:posOffset>93980</wp:posOffset>
                </wp:positionV>
                <wp:extent cx="3800475" cy="1036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C16C2" w14:textId="18E9F32E" w:rsidR="00EF0037" w:rsidRDefault="00EF0037" w:rsidP="00C62D70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BALAJI</w:t>
                            </w:r>
                            <w:r w:rsidR="004F2FC9"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KIRAN</w:t>
                            </w:r>
                            <w:r w:rsidR="004F2FC9"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S</w:t>
                            </w:r>
                          </w:p>
                          <w:p w14:paraId="36B18300" w14:textId="77777777" w:rsidR="004F2FC9" w:rsidRDefault="004F2FC9" w:rsidP="00C62D70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222EAB9" w14:textId="7AB2C160" w:rsidR="004F2FC9" w:rsidRPr="004F2FC9" w:rsidRDefault="004F2FC9" w:rsidP="00C62D70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F2FC9"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Shift Lead</w:t>
                            </w:r>
                          </w:p>
                          <w:p w14:paraId="76FB11E2" w14:textId="77777777" w:rsidR="004F2FC9" w:rsidRPr="00177480" w:rsidRDefault="004F2FC9" w:rsidP="00C62D70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B964C" id="Text Box 4" o:spid="_x0000_s1030" type="#_x0000_t202" style="position:absolute;margin-left:162pt;margin-top:7.4pt;width:299.25pt;height:81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" filled="f" stroked="f">
                <v:textbox>
                  <w:txbxContent>
                    <w:p w14:paraId="50FC16C2" w14:textId="18E9F32E" w:rsidR="00EF0037" w:rsidRDefault="00EF0037" w:rsidP="00C62D70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60"/>
                          <w:szCs w:val="60"/>
                        </w:rPr>
                        <w:t>BALAJI</w:t>
                      </w:r>
                      <w:r w:rsidR="004F2FC9"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60"/>
                          <w:szCs w:val="60"/>
                        </w:rPr>
                        <w:t>KIRAN</w:t>
                      </w:r>
                      <w:r w:rsidR="004F2FC9"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60"/>
                          <w:szCs w:val="60"/>
                        </w:rPr>
                        <w:t>S</w:t>
                      </w:r>
                    </w:p>
                    <w:p w14:paraId="36B18300" w14:textId="77777777" w:rsidR="004F2FC9" w:rsidRDefault="004F2FC9" w:rsidP="00C62D70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222EAB9" w14:textId="7AB2C160" w:rsidR="004F2FC9" w:rsidRPr="004F2FC9" w:rsidRDefault="004F2FC9" w:rsidP="00C62D70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F2FC9"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28"/>
                          <w:szCs w:val="28"/>
                        </w:rPr>
                        <w:t>Shift Lead</w:t>
                      </w:r>
                    </w:p>
                    <w:p w14:paraId="76FB11E2" w14:textId="77777777" w:rsidR="004F2FC9" w:rsidRPr="00177480" w:rsidRDefault="004F2FC9" w:rsidP="00C62D70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B39A93" w14:textId="503DD471" w:rsidR="007A5AB5" w:rsidRDefault="007A5AB5" w:rsidP="00982D4B">
      <w:pPr>
        <w:tabs>
          <w:tab w:val="left" w:pos="3420"/>
        </w:tabs>
        <w:rPr>
          <w:noProof/>
        </w:rPr>
      </w:pPr>
    </w:p>
    <w:p w14:paraId="6F0BC120" w14:textId="30FCCCCE" w:rsidR="007A5AB5" w:rsidRDefault="007A5AB5" w:rsidP="00982D4B">
      <w:pPr>
        <w:tabs>
          <w:tab w:val="left" w:pos="3420"/>
        </w:tabs>
        <w:rPr>
          <w:noProof/>
        </w:rPr>
      </w:pPr>
    </w:p>
    <w:p w14:paraId="6D49CF21" w14:textId="439C0C17" w:rsidR="007A5AB5" w:rsidRDefault="007A5AB5" w:rsidP="00982D4B">
      <w:pPr>
        <w:tabs>
          <w:tab w:val="left" w:pos="3420"/>
        </w:tabs>
        <w:rPr>
          <w:noProof/>
        </w:rPr>
      </w:pPr>
    </w:p>
    <w:p w14:paraId="5488A5CC" w14:textId="194D5BFA" w:rsidR="007A5AB5" w:rsidRDefault="007A5AB5" w:rsidP="00982D4B">
      <w:pPr>
        <w:tabs>
          <w:tab w:val="left" w:pos="3420"/>
        </w:tabs>
        <w:rPr>
          <w:noProof/>
        </w:rPr>
      </w:pPr>
    </w:p>
    <w:p w14:paraId="47CE49A1" w14:textId="4FEB8E16" w:rsidR="007A5AB5" w:rsidRDefault="007A5AB5" w:rsidP="00982D4B">
      <w:pPr>
        <w:tabs>
          <w:tab w:val="left" w:pos="3420"/>
        </w:tabs>
        <w:rPr>
          <w:noProof/>
        </w:rPr>
      </w:pPr>
    </w:p>
    <w:p w14:paraId="1AB6D1B6" w14:textId="72980649" w:rsidR="007A5AB5" w:rsidRDefault="007A5AB5" w:rsidP="00982D4B">
      <w:pPr>
        <w:tabs>
          <w:tab w:val="left" w:pos="3420"/>
        </w:tabs>
        <w:rPr>
          <w:noProof/>
        </w:rPr>
      </w:pPr>
    </w:p>
    <w:p w14:paraId="4D36102F" w14:textId="2E17CA0B" w:rsidR="007A5AB5" w:rsidRDefault="007A5AB5" w:rsidP="00982D4B">
      <w:pPr>
        <w:tabs>
          <w:tab w:val="left" w:pos="3420"/>
        </w:tabs>
        <w:rPr>
          <w:noProof/>
        </w:rPr>
      </w:pPr>
    </w:p>
    <w:p w14:paraId="61AEE235" w14:textId="4DF85E81" w:rsidR="007A5AB5" w:rsidRDefault="00D954AA" w:rsidP="00982D4B">
      <w:pPr>
        <w:tabs>
          <w:tab w:val="left" w:pos="342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1DD4DA7" wp14:editId="02F698C8">
                <wp:simplePos x="0" y="0"/>
                <wp:positionH relativeFrom="column">
                  <wp:posOffset>2393315</wp:posOffset>
                </wp:positionH>
                <wp:positionV relativeFrom="paragraph">
                  <wp:posOffset>100965</wp:posOffset>
                </wp:positionV>
                <wp:extent cx="1039495" cy="27432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8879B" w14:textId="0856C941" w:rsidR="007D0885" w:rsidRPr="00177480" w:rsidRDefault="00EF0037" w:rsidP="007D0885">
                            <w:pPr>
                              <w:rPr>
                                <w:rFonts w:ascii="Montserrat SemiBold" w:hAnsi="Montserrat Semi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8"/>
                                <w:szCs w:val="28"/>
                              </w:rPr>
                              <w:t>SUMMARY</w:t>
                            </w:r>
                          </w:p>
                          <w:p w14:paraId="13874D4B" w14:textId="77777777" w:rsidR="007D0885" w:rsidRPr="00177480" w:rsidRDefault="007D0885" w:rsidP="007D0885">
                            <w:pPr>
                              <w:rPr>
                                <w:rFonts w:ascii="Montserrat SemiBold" w:hAnsi="Montserrat Semi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D4DA7" id="Text Box 12" o:spid="_x0000_s1031" type="#_x0000_t202" style="position:absolute;margin-left:188.45pt;margin-top:7.95pt;width:81.85pt;height:21.6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" filled="f" stroked="f">
                <v:textbox>
                  <w:txbxContent>
                    <w:p w14:paraId="4778879B" w14:textId="0856C941" w:rsidR="007D0885" w:rsidRPr="00177480" w:rsidRDefault="00EF0037" w:rsidP="007D0885">
                      <w:pPr>
                        <w:rPr>
                          <w:rFonts w:ascii="Montserrat SemiBold" w:hAnsi="Montserrat Semi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8"/>
                          <w:szCs w:val="28"/>
                        </w:rPr>
                        <w:t>SUMMARY</w:t>
                      </w:r>
                    </w:p>
                    <w:p w14:paraId="13874D4B" w14:textId="77777777" w:rsidR="007D0885" w:rsidRPr="00177480" w:rsidRDefault="007D0885" w:rsidP="007D0885">
                      <w:pPr>
                        <w:rPr>
                          <w:rFonts w:ascii="Montserrat SemiBold" w:hAnsi="Montserrat SemiBol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4FCC">
        <w:rPr>
          <w:noProof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210B65E0" wp14:editId="0B2E18B3">
                <wp:simplePos x="0" y="0"/>
                <wp:positionH relativeFrom="column">
                  <wp:posOffset>-187383</wp:posOffset>
                </wp:positionH>
                <wp:positionV relativeFrom="paragraph">
                  <wp:posOffset>218267</wp:posOffset>
                </wp:positionV>
                <wp:extent cx="2044065" cy="678815"/>
                <wp:effectExtent l="0" t="0" r="0" b="698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065" cy="678815"/>
                          <a:chOff x="0" y="481693"/>
                          <a:chExt cx="2044137" cy="679087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40822" y="481693"/>
                            <a:ext cx="1988350" cy="246380"/>
                            <a:chOff x="0" y="0"/>
                            <a:chExt cx="1988463" cy="247008"/>
                          </a:xfrm>
                        </wpg:grpSpPr>
                        <wps:wsp>
                          <wps:cNvPr id="57" name="TextBox 46"/>
                          <wps:cNvSpPr txBox="1"/>
                          <wps:spPr>
                            <a:xfrm>
                              <a:off x="238939" y="0"/>
                              <a:ext cx="1749524" cy="24700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E76A755" w14:textId="0CB2C482" w:rsidR="004E17FE" w:rsidRPr="005902F1" w:rsidRDefault="00254FCC" w:rsidP="004E17F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Lato" w:hAnsi="Lat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Lato" w:eastAsia="Montserrat Light" w:hAnsi="Lato" w:cs="Montserrat Light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+91 -</w:t>
                                </w:r>
                                <w:r w:rsidR="002D19A4">
                                  <w:rPr>
                                    <w:rFonts w:ascii="Lato" w:eastAsia="Montserrat Light" w:hAnsi="Lato" w:cs="Montserrat Light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9886886839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1" name="Shape 2643"/>
                          <wps:cNvSpPr/>
                          <wps:spPr>
                            <a:xfrm>
                              <a:off x="0" y="4595"/>
                              <a:ext cx="120346" cy="22083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1700" y="1473"/>
                                  </a:moveTo>
                                  <a:lnTo>
                                    <a:pt x="9900" y="1473"/>
                                  </a:lnTo>
                                  <a:cubicBezTo>
                                    <a:pt x="9403" y="1473"/>
                                    <a:pt x="9000" y="1692"/>
                                    <a:pt x="9000" y="1964"/>
                                  </a:cubicBezTo>
                                  <a:cubicBezTo>
                                    <a:pt x="9000" y="2235"/>
                                    <a:pt x="9403" y="2455"/>
                                    <a:pt x="9900" y="2455"/>
                                  </a:cubicBezTo>
                                  <a:lnTo>
                                    <a:pt x="11700" y="2455"/>
                                  </a:lnTo>
                                  <a:cubicBezTo>
                                    <a:pt x="12197" y="2455"/>
                                    <a:pt x="12600" y="2235"/>
                                    <a:pt x="12600" y="1964"/>
                                  </a:cubicBezTo>
                                  <a:cubicBezTo>
                                    <a:pt x="12600" y="1692"/>
                                    <a:pt x="12197" y="1473"/>
                                    <a:pt x="11700" y="1473"/>
                                  </a:cubicBezTo>
                                  <a:moveTo>
                                    <a:pt x="19800" y="2945"/>
                                  </a:moveTo>
                                  <a:lnTo>
                                    <a:pt x="1800" y="2945"/>
                                  </a:lnTo>
                                  <a:lnTo>
                                    <a:pt x="1800" y="1964"/>
                                  </a:lnTo>
                                  <a:cubicBezTo>
                                    <a:pt x="1800" y="1422"/>
                                    <a:pt x="2605" y="982"/>
                                    <a:pt x="3600" y="982"/>
                                  </a:cubicBezTo>
                                  <a:lnTo>
                                    <a:pt x="18000" y="982"/>
                                  </a:lnTo>
                                  <a:cubicBezTo>
                                    <a:pt x="18993" y="982"/>
                                    <a:pt x="19800" y="1422"/>
                                    <a:pt x="19800" y="1964"/>
                                  </a:cubicBezTo>
                                  <a:cubicBezTo>
                                    <a:pt x="19800" y="1964"/>
                                    <a:pt x="19800" y="2945"/>
                                    <a:pt x="19800" y="2945"/>
                                  </a:cubicBezTo>
                                  <a:close/>
                                  <a:moveTo>
                                    <a:pt x="19800" y="17673"/>
                                  </a:moveTo>
                                  <a:lnTo>
                                    <a:pt x="1800" y="17673"/>
                                  </a:lnTo>
                                  <a:lnTo>
                                    <a:pt x="1800" y="3927"/>
                                  </a:lnTo>
                                  <a:lnTo>
                                    <a:pt x="19800" y="3927"/>
                                  </a:lnTo>
                                  <a:cubicBezTo>
                                    <a:pt x="19800" y="3927"/>
                                    <a:pt x="19800" y="17673"/>
                                    <a:pt x="19800" y="17673"/>
                                  </a:cubicBezTo>
                                  <a:close/>
                                  <a:moveTo>
                                    <a:pt x="19800" y="19636"/>
                                  </a:moveTo>
                                  <a:cubicBezTo>
                                    <a:pt x="19800" y="20179"/>
                                    <a:pt x="18993" y="20618"/>
                                    <a:pt x="18000" y="20618"/>
                                  </a:cubicBezTo>
                                  <a:lnTo>
                                    <a:pt x="3600" y="20618"/>
                                  </a:lnTo>
                                  <a:cubicBezTo>
                                    <a:pt x="2605" y="20618"/>
                                    <a:pt x="1800" y="20179"/>
                                    <a:pt x="1800" y="19636"/>
                                  </a:cubicBezTo>
                                  <a:lnTo>
                                    <a:pt x="1800" y="18655"/>
                                  </a:lnTo>
                                  <a:lnTo>
                                    <a:pt x="19800" y="18655"/>
                                  </a:lnTo>
                                  <a:cubicBezTo>
                                    <a:pt x="19800" y="18655"/>
                                    <a:pt x="19800" y="19636"/>
                                    <a:pt x="19800" y="19636"/>
                                  </a:cubicBezTo>
                                  <a:close/>
                                  <a:moveTo>
                                    <a:pt x="18000" y="0"/>
                                  </a:moveTo>
                                  <a:lnTo>
                                    <a:pt x="3600" y="0"/>
                                  </a:lnTo>
                                  <a:cubicBezTo>
                                    <a:pt x="1612" y="0"/>
                                    <a:pt x="0" y="879"/>
                                    <a:pt x="0" y="1964"/>
                                  </a:cubicBezTo>
                                  <a:lnTo>
                                    <a:pt x="0" y="19636"/>
                                  </a:lnTo>
                                  <a:cubicBezTo>
                                    <a:pt x="0" y="20721"/>
                                    <a:pt x="1612" y="21600"/>
                                    <a:pt x="3600" y="21600"/>
                                  </a:cubicBezTo>
                                  <a:lnTo>
                                    <a:pt x="18000" y="21600"/>
                                  </a:lnTo>
                                  <a:cubicBezTo>
                                    <a:pt x="19988" y="21600"/>
                                    <a:pt x="21600" y="20721"/>
                                    <a:pt x="21600" y="19636"/>
                                  </a:cubicBezTo>
                                  <a:lnTo>
                                    <a:pt x="21600" y="1964"/>
                                  </a:lnTo>
                                  <a:cubicBezTo>
                                    <a:pt x="21600" y="879"/>
                                    <a:pt x="19988" y="0"/>
                                    <a:pt x="18000" y="0"/>
                                  </a:cubicBezTo>
                                  <a:moveTo>
                                    <a:pt x="10800" y="20127"/>
                                  </a:moveTo>
                                  <a:cubicBezTo>
                                    <a:pt x="11297" y="20127"/>
                                    <a:pt x="11700" y="19908"/>
                                    <a:pt x="11700" y="19636"/>
                                  </a:cubicBezTo>
                                  <a:cubicBezTo>
                                    <a:pt x="11700" y="19366"/>
                                    <a:pt x="11297" y="19145"/>
                                    <a:pt x="10800" y="19145"/>
                                  </a:cubicBezTo>
                                  <a:cubicBezTo>
                                    <a:pt x="10303" y="19145"/>
                                    <a:pt x="9900" y="19366"/>
                                    <a:pt x="9900" y="19636"/>
                                  </a:cubicBezTo>
                                  <a:cubicBezTo>
                                    <a:pt x="9900" y="19908"/>
                                    <a:pt x="10303" y="20127"/>
                                    <a:pt x="10800" y="20127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12700">
                              <a:miter lim="400000"/>
                            </a:ln>
                          </wps:spPr>
                          <wps:bodyPr lIns="38090" tIns="38090" rIns="38090" bIns="38090" anchor="ctr"/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0" y="914400"/>
                            <a:ext cx="2044137" cy="246380"/>
                            <a:chOff x="0" y="0"/>
                            <a:chExt cx="2044144" cy="247008"/>
                          </a:xfrm>
                        </wpg:grpSpPr>
                        <wps:wsp>
                          <wps:cNvPr id="58" name="TextBox 46"/>
                          <wps:cNvSpPr txBox="1"/>
                          <wps:spPr>
                            <a:xfrm>
                              <a:off x="294078" y="0"/>
                              <a:ext cx="1750066" cy="24700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8FE5B32" w14:textId="5B5CE88A" w:rsidR="004E17FE" w:rsidRPr="005902F1" w:rsidRDefault="002D19A4" w:rsidP="004E17F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Lato" w:hAnsi="Lat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Lato" w:eastAsia="Montserrat Light" w:hAnsi="Lato" w:cs="Montserrat Light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balajikiran@yahoo.in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2" name="Shape 2836"/>
                          <wps:cNvSpPr/>
                          <wps:spPr>
                            <a:xfrm>
                              <a:off x="0" y="55140"/>
                              <a:ext cx="220422" cy="15991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0618" y="18900"/>
                                  </a:moveTo>
                                  <a:cubicBezTo>
                                    <a:pt x="20618" y="18980"/>
                                    <a:pt x="20611" y="19058"/>
                                    <a:pt x="20601" y="19135"/>
                                  </a:cubicBezTo>
                                  <a:lnTo>
                                    <a:pt x="14539" y="10800"/>
                                  </a:lnTo>
                                  <a:lnTo>
                                    <a:pt x="20601" y="2465"/>
                                  </a:lnTo>
                                  <a:cubicBezTo>
                                    <a:pt x="20611" y="2542"/>
                                    <a:pt x="20618" y="2620"/>
                                    <a:pt x="20618" y="2700"/>
                                  </a:cubicBezTo>
                                  <a:cubicBezTo>
                                    <a:pt x="20618" y="2700"/>
                                    <a:pt x="20618" y="18900"/>
                                    <a:pt x="20618" y="18900"/>
                                  </a:cubicBezTo>
                                  <a:close/>
                                  <a:moveTo>
                                    <a:pt x="19636" y="20250"/>
                                  </a:moveTo>
                                  <a:lnTo>
                                    <a:pt x="1964" y="20250"/>
                                  </a:lnTo>
                                  <a:cubicBezTo>
                                    <a:pt x="1849" y="20250"/>
                                    <a:pt x="1739" y="20218"/>
                                    <a:pt x="1637" y="20168"/>
                                  </a:cubicBezTo>
                                  <a:lnTo>
                                    <a:pt x="7755" y="11754"/>
                                  </a:lnTo>
                                  <a:lnTo>
                                    <a:pt x="9440" y="14072"/>
                                  </a:lnTo>
                                  <a:cubicBezTo>
                                    <a:pt x="9816" y="14589"/>
                                    <a:pt x="10308" y="14847"/>
                                    <a:pt x="10800" y="14847"/>
                                  </a:cubicBezTo>
                                  <a:cubicBezTo>
                                    <a:pt x="11292" y="14847"/>
                                    <a:pt x="11784" y="14589"/>
                                    <a:pt x="12159" y="14072"/>
                                  </a:cubicBezTo>
                                  <a:lnTo>
                                    <a:pt x="13845" y="11754"/>
                                  </a:lnTo>
                                  <a:lnTo>
                                    <a:pt x="19964" y="20168"/>
                                  </a:lnTo>
                                  <a:cubicBezTo>
                                    <a:pt x="19861" y="20218"/>
                                    <a:pt x="19752" y="20250"/>
                                    <a:pt x="19636" y="20250"/>
                                  </a:cubicBezTo>
                                  <a:moveTo>
                                    <a:pt x="982" y="18900"/>
                                  </a:moveTo>
                                  <a:lnTo>
                                    <a:pt x="982" y="2700"/>
                                  </a:lnTo>
                                  <a:cubicBezTo>
                                    <a:pt x="982" y="2620"/>
                                    <a:pt x="989" y="2542"/>
                                    <a:pt x="999" y="2465"/>
                                  </a:cubicBezTo>
                                  <a:lnTo>
                                    <a:pt x="7061" y="10800"/>
                                  </a:lnTo>
                                  <a:lnTo>
                                    <a:pt x="999" y="19135"/>
                                  </a:lnTo>
                                  <a:cubicBezTo>
                                    <a:pt x="989" y="19058"/>
                                    <a:pt x="982" y="18980"/>
                                    <a:pt x="982" y="18900"/>
                                  </a:cubicBezTo>
                                  <a:moveTo>
                                    <a:pt x="1964" y="1350"/>
                                  </a:moveTo>
                                  <a:lnTo>
                                    <a:pt x="19636" y="1350"/>
                                  </a:lnTo>
                                  <a:cubicBezTo>
                                    <a:pt x="19752" y="1350"/>
                                    <a:pt x="19861" y="1382"/>
                                    <a:pt x="19964" y="1433"/>
                                  </a:cubicBezTo>
                                  <a:lnTo>
                                    <a:pt x="11465" y="13118"/>
                                  </a:lnTo>
                                  <a:cubicBezTo>
                                    <a:pt x="11288" y="13362"/>
                                    <a:pt x="11051" y="13497"/>
                                    <a:pt x="10800" y="13497"/>
                                  </a:cubicBezTo>
                                  <a:cubicBezTo>
                                    <a:pt x="10549" y="13497"/>
                                    <a:pt x="10312" y="13362"/>
                                    <a:pt x="10134" y="13118"/>
                                  </a:cubicBezTo>
                                  <a:lnTo>
                                    <a:pt x="1637" y="1433"/>
                                  </a:lnTo>
                                  <a:cubicBezTo>
                                    <a:pt x="1739" y="1382"/>
                                    <a:pt x="1849" y="1350"/>
                                    <a:pt x="1964" y="1350"/>
                                  </a:cubicBezTo>
                                  <a:moveTo>
                                    <a:pt x="19636" y="0"/>
                                  </a:moveTo>
                                  <a:lnTo>
                                    <a:pt x="1964" y="0"/>
                                  </a:lnTo>
                                  <a:cubicBezTo>
                                    <a:pt x="879" y="0"/>
                                    <a:pt x="0" y="1209"/>
                                    <a:pt x="0" y="2700"/>
                                  </a:cubicBezTo>
                                  <a:lnTo>
                                    <a:pt x="0" y="18900"/>
                                  </a:lnTo>
                                  <a:cubicBezTo>
                                    <a:pt x="0" y="20391"/>
                                    <a:pt x="879" y="21600"/>
                                    <a:pt x="1964" y="21600"/>
                                  </a:cubicBezTo>
                                  <a:lnTo>
                                    <a:pt x="19636" y="21600"/>
                                  </a:lnTo>
                                  <a:cubicBezTo>
                                    <a:pt x="20721" y="21600"/>
                                    <a:pt x="21600" y="20391"/>
                                    <a:pt x="21600" y="18900"/>
                                  </a:cubicBezTo>
                                  <a:lnTo>
                                    <a:pt x="21600" y="2700"/>
                                  </a:lnTo>
                                  <a:cubicBezTo>
                                    <a:pt x="21600" y="1209"/>
                                    <a:pt x="20721" y="0"/>
                                    <a:pt x="19636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12700">
                              <a:miter lim="400000"/>
                            </a:ln>
                          </wps:spPr>
                          <wps:bodyPr lIns="38090" tIns="38090" rIns="38090" bIns="38090" anchor="ctr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0B65E0" id="Group 24" o:spid="_x0000_s1032" style="position:absolute;margin-left:-14.75pt;margin-top:17.2pt;width:160.95pt;height:53.45pt;z-index:251867136;mso-height-relative:margin" coordorigin=",4816" coordsize="20441,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">
                <v:group id="Group 10" o:spid="_x0000_s1033" style="position:absolute;left:408;top:4816;width:19883;height:2464" coordsize="19884,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_x0000_s1034" type="#_x0000_t202" style="position:absolute;left:2389;width:17495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<v:textbox style="mso-fit-shape-to-text:t">
                      <w:txbxContent>
                        <w:p w14:paraId="5E76A755" w14:textId="0CB2C482" w:rsidR="004E17FE" w:rsidRPr="005902F1" w:rsidRDefault="00254FCC" w:rsidP="004E17F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Lato" w:hAnsi="Lato"/>
                              <w:color w:val="000000" w:themeColor="text1"/>
                            </w:rPr>
                          </w:pPr>
                          <w:r>
                            <w:rPr>
                              <w:rFonts w:ascii="Lato" w:eastAsia="Montserrat Light" w:hAnsi="Lato" w:cs="Montserrat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+91 -</w:t>
                          </w:r>
                          <w:r w:rsidR="002D19A4">
                            <w:rPr>
                              <w:rFonts w:ascii="Lato" w:eastAsia="Montserrat Light" w:hAnsi="Lato" w:cs="Montserrat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9886886839</w:t>
                          </w:r>
                        </w:p>
                      </w:txbxContent>
                    </v:textbox>
                  </v:shape>
                  <v:shape id="Shape 2643" o:spid="_x0000_s1035" style="position:absolute;top:45;width:1203;height:220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" path="m11700,1473r-1800,c9403,1473,9000,1692,9000,1964v,271,403,491,900,491l11700,2455v497,,900,-220,900,-491c12600,1692,12197,1473,11700,1473t8100,1472l1800,2945r,-981c1800,1422,2605,982,3600,982r14400,c18993,982,19800,1422,19800,1964v,,,981,,981xm19800,17673r-18000,l1800,3927r18000,c19800,3927,19800,17673,19800,17673xm19800,19636v,543,-807,982,-1800,982l3600,20618v-995,,-1800,-439,-1800,-982l1800,18655r18000,c19800,18655,19800,19636,19800,19636xm18000,l3600,c1612,,,879,,1964l,19636v,1085,1612,1964,3600,1964l18000,21600v1988,,3600,-879,3600,-1964l21600,1964c21600,879,19988,,18000,m10800,20127v497,,900,-219,900,-491c11700,19366,11297,19145,10800,19145v-497,,-900,221,-900,491c9900,19908,10303,20127,10800,20127e" fillcolor="black [3213]" stroked="f" strokeweight="1pt">
                    <v:stroke miterlimit="4" joinstyle="miter"/>
                    <v:path arrowok="t" o:extrusionok="f" o:connecttype="custom" o:connectlocs="60173,110417;60173,110417;60173,110417;60173,110417" o:connectangles="0,90,180,270"/>
                  </v:shape>
                </v:group>
                <v:group id="Group 11" o:spid="_x0000_s1036" style="position:absolute;top:9144;width:20441;height:2463" coordsize="20441,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_x0000_s1037" type="#_x0000_t202" style="position:absolute;left:2940;width:17501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  <v:textbox style="mso-fit-shape-to-text:t">
                      <w:txbxContent>
                        <w:p w14:paraId="08FE5B32" w14:textId="5B5CE88A" w:rsidR="004E17FE" w:rsidRPr="005902F1" w:rsidRDefault="002D19A4" w:rsidP="004E17F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Lato" w:hAnsi="Lato"/>
                              <w:color w:val="000000" w:themeColor="text1"/>
                            </w:rPr>
                          </w:pPr>
                          <w:r>
                            <w:rPr>
                              <w:rFonts w:ascii="Lato" w:eastAsia="Montserrat Light" w:hAnsi="Lato" w:cs="Montserrat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balajikiran@yahoo.in</w:t>
                          </w:r>
                        </w:p>
                      </w:txbxContent>
                    </v:textbox>
                  </v:shape>
                  <v:shape id="Shape 2836" o:spid="_x0000_s1038" style="position:absolute;top:551;width:2204;height:159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" path="m20618,18900v,80,-7,158,-17,235l14539,10800,20601,2465v10,77,17,155,17,235c20618,2700,20618,18900,20618,18900xm19636,20250r-17672,c1849,20250,1739,20218,1637,20168l7755,11754r1685,2318c9816,14589,10308,14847,10800,14847v492,,984,-258,1359,-775l13845,11754r6119,8414c19861,20218,19752,20250,19636,20250m982,18900r,-16200c982,2620,989,2542,999,2465r6062,8335l999,19135v-10,-77,-17,-155,-17,-235m1964,1350r17672,c19752,1350,19861,1382,19964,1433l11465,13118v-177,244,-414,379,-665,379c10549,13497,10312,13362,10134,13118l1637,1433v102,-51,212,-83,327,-83m19636,l1964,c879,,,1209,,2700l,18900v,1491,879,2700,1964,2700l19636,21600v1085,,1964,-1209,1964,-2700l21600,2700c21600,1209,20721,,19636,e" fillcolor="black [3213]" stroked="f" strokeweight="1pt">
                    <v:stroke miterlimit="4" joinstyle="miter"/>
                    <v:path arrowok="t" o:extrusionok="f" o:connecttype="custom" o:connectlocs="110211,79957;110211,79957;110211,79957;110211,79957" o:connectangles="0,90,180,270"/>
                  </v:shape>
                </v:group>
              </v:group>
            </w:pict>
          </mc:Fallback>
        </mc:AlternateContent>
      </w:r>
    </w:p>
    <w:p w14:paraId="78E8ED59" w14:textId="4C909068" w:rsidR="007A5AB5" w:rsidRDefault="007A5AB5" w:rsidP="00982D4B">
      <w:pPr>
        <w:tabs>
          <w:tab w:val="left" w:pos="3420"/>
        </w:tabs>
        <w:rPr>
          <w:noProof/>
        </w:rPr>
      </w:pPr>
    </w:p>
    <w:p w14:paraId="13DBFD55" w14:textId="370D240B" w:rsidR="007A5AB5" w:rsidRDefault="00D954AA" w:rsidP="00982D4B">
      <w:pPr>
        <w:tabs>
          <w:tab w:val="left" w:pos="342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AD6A924" wp14:editId="2920BFEA">
                <wp:simplePos x="0" y="0"/>
                <wp:positionH relativeFrom="column">
                  <wp:posOffset>2087880</wp:posOffset>
                </wp:positionH>
                <wp:positionV relativeFrom="paragraph">
                  <wp:posOffset>8890</wp:posOffset>
                </wp:positionV>
                <wp:extent cx="4632960" cy="11049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96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61043" w14:textId="77777777" w:rsidR="00467512" w:rsidRPr="00467512" w:rsidRDefault="00467512" w:rsidP="00467512">
                            <w:pPr>
                              <w:suppressAutoHyphens/>
                              <w:ind w:left="360"/>
                              <w:jc w:val="both"/>
                              <w:rPr>
                                <w:rFonts w:ascii="Palatino Linotype" w:hAnsi="Palatino Linotype" w:cs="Palatino Linotype"/>
                                <w:sz w:val="20"/>
                                <w:szCs w:val="20"/>
                              </w:rPr>
                            </w:pPr>
                            <w:r w:rsidRPr="00467512">
                              <w:rPr>
                                <w:rFonts w:ascii="Palatino Linotype" w:hAnsi="Palatino Linotype" w:cs="Palatino Linotype"/>
                                <w:sz w:val="20"/>
                                <w:szCs w:val="20"/>
                              </w:rPr>
                              <w:t xml:space="preserve">Effective and result oriented Shift Lead capable of motivating and monitoring all performances of a team. Clear and disciplined with skill in inspiring team to accomplish business goals. A professional with overall experience of 7 years in operations and payroll. </w:t>
                            </w:r>
                          </w:p>
                          <w:p w14:paraId="43F47531" w14:textId="669FBC42" w:rsidR="00C742C2" w:rsidRPr="00D954AA" w:rsidRDefault="00C742C2" w:rsidP="00467512">
                            <w:pPr>
                              <w:suppressAutoHyphens/>
                              <w:ind w:left="360"/>
                              <w:jc w:val="both"/>
                              <w:rPr>
                                <w:rFonts w:ascii="Palatino Linotype" w:hAnsi="Palatino Linotype" w:cs="Palatino Linotype"/>
                                <w:sz w:val="20"/>
                                <w:szCs w:val="20"/>
                              </w:rPr>
                            </w:pPr>
                            <w:r w:rsidRPr="00D954AA">
                              <w:rPr>
                                <w:rFonts w:ascii="Palatino Linotype" w:hAnsi="Palatino Linotype" w:cs="Palatino Linotype"/>
                                <w:sz w:val="20"/>
                                <w:szCs w:val="20"/>
                              </w:rPr>
                              <w:t xml:space="preserve">I am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D954AA">
                              <w:rPr>
                                <w:rFonts w:ascii="Palatino Linotype" w:hAnsi="Palatino Linotype" w:cs="Palatino Linotype"/>
                                <w:sz w:val="20"/>
                                <w:szCs w:val="20"/>
                              </w:rPr>
                              <w:t>Self-starter and able to communicate efficiently in interpersonal and professional settings, through both written and oral forms.</w:t>
                            </w:r>
                          </w:p>
                          <w:p w14:paraId="5CD31430" w14:textId="28BA57F8" w:rsidR="00EF0037" w:rsidRDefault="00EF0037" w:rsidP="00EF0037">
                            <w:pPr>
                              <w:jc w:val="both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CD9977" w14:textId="5D8531EF" w:rsidR="00EF0037" w:rsidRDefault="00EF0037" w:rsidP="00EF0037">
                            <w:pPr>
                              <w:jc w:val="both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D99782" w14:textId="77777777" w:rsidR="00EF0037" w:rsidRPr="00667469" w:rsidRDefault="00EF0037" w:rsidP="00EF0037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6A924" id="Text Box 21" o:spid="_x0000_s1039" type="#_x0000_t202" style="position:absolute;margin-left:164.4pt;margin-top:.7pt;width:364.8pt;height:8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" filled="f" stroked="f">
                <v:textbox>
                  <w:txbxContent>
                    <w:p w14:paraId="19061043" w14:textId="77777777" w:rsidR="00467512" w:rsidRPr="00467512" w:rsidRDefault="00467512" w:rsidP="00467512">
                      <w:pPr>
                        <w:suppressAutoHyphens/>
                        <w:ind w:left="360"/>
                        <w:jc w:val="both"/>
                        <w:rPr>
                          <w:rFonts w:ascii="Palatino Linotype" w:hAnsi="Palatino Linotype" w:cs="Palatino Linotype"/>
                          <w:sz w:val="20"/>
                          <w:szCs w:val="20"/>
                        </w:rPr>
                      </w:pPr>
                      <w:r w:rsidRPr="00467512">
                        <w:rPr>
                          <w:rFonts w:ascii="Palatino Linotype" w:hAnsi="Palatino Linotype" w:cs="Palatino Linotype"/>
                          <w:sz w:val="20"/>
                          <w:szCs w:val="20"/>
                        </w:rPr>
                        <w:t xml:space="preserve">Effective and result oriented Shift Lead capable of motivating and monitoring all performances of a team. Clear and disciplined with skill in inspiring team to accomplish business goals. A professional with overall experience of 7 years in operations and payroll. </w:t>
                      </w:r>
                    </w:p>
                    <w:p w14:paraId="43F47531" w14:textId="669FBC42" w:rsidR="00C742C2" w:rsidRPr="00D954AA" w:rsidRDefault="00C742C2" w:rsidP="00467512">
                      <w:pPr>
                        <w:suppressAutoHyphens/>
                        <w:ind w:left="360"/>
                        <w:jc w:val="both"/>
                        <w:rPr>
                          <w:rFonts w:ascii="Palatino Linotype" w:hAnsi="Palatino Linotype" w:cs="Palatino Linotype"/>
                          <w:sz w:val="20"/>
                          <w:szCs w:val="20"/>
                        </w:rPr>
                      </w:pPr>
                      <w:r w:rsidRPr="00D954AA">
                        <w:rPr>
                          <w:rFonts w:ascii="Palatino Linotype" w:hAnsi="Palatino Linotype" w:cs="Palatino Linotype"/>
                          <w:sz w:val="20"/>
                          <w:szCs w:val="20"/>
                        </w:rPr>
                        <w:t xml:space="preserve">I am </w:t>
                      </w:r>
                      <w:r>
                        <w:rPr>
                          <w:rFonts w:ascii="Palatino Linotype" w:hAnsi="Palatino Linotype" w:cs="Palatino Linotype"/>
                          <w:sz w:val="20"/>
                          <w:szCs w:val="20"/>
                        </w:rPr>
                        <w:t xml:space="preserve">a </w:t>
                      </w:r>
                      <w:r w:rsidRPr="00D954AA">
                        <w:rPr>
                          <w:rFonts w:ascii="Palatino Linotype" w:hAnsi="Palatino Linotype" w:cs="Palatino Linotype"/>
                          <w:sz w:val="20"/>
                          <w:szCs w:val="20"/>
                        </w:rPr>
                        <w:t>Self-starter and able to communicate efficiently in interpersonal and professional settings, through both written and oral forms.</w:t>
                      </w:r>
                    </w:p>
                    <w:p w14:paraId="5CD31430" w14:textId="28BA57F8" w:rsidR="00EF0037" w:rsidRDefault="00EF0037" w:rsidP="00EF0037">
                      <w:pPr>
                        <w:jc w:val="both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CD9977" w14:textId="5D8531EF" w:rsidR="00EF0037" w:rsidRDefault="00EF0037" w:rsidP="00EF0037">
                      <w:pPr>
                        <w:jc w:val="both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D99782" w14:textId="77777777" w:rsidR="00EF0037" w:rsidRPr="00667469" w:rsidRDefault="00EF0037" w:rsidP="00EF0037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4120CE" w14:textId="491AA194" w:rsidR="007A5AB5" w:rsidRDefault="007A5AB5" w:rsidP="00982D4B">
      <w:pPr>
        <w:tabs>
          <w:tab w:val="left" w:pos="3420"/>
        </w:tabs>
        <w:rPr>
          <w:noProof/>
        </w:rPr>
      </w:pPr>
    </w:p>
    <w:p w14:paraId="596D9050" w14:textId="5B463536" w:rsidR="007A5AB5" w:rsidRDefault="007A5AB5" w:rsidP="00982D4B">
      <w:pPr>
        <w:tabs>
          <w:tab w:val="left" w:pos="3420"/>
        </w:tabs>
        <w:rPr>
          <w:noProof/>
        </w:rPr>
      </w:pPr>
    </w:p>
    <w:p w14:paraId="2F74505B" w14:textId="44C3664C" w:rsidR="007A5AB5" w:rsidRDefault="00254FCC" w:rsidP="00982D4B">
      <w:pPr>
        <w:tabs>
          <w:tab w:val="left" w:pos="342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F340F7F" wp14:editId="64F73447">
                <wp:simplePos x="0" y="0"/>
                <wp:positionH relativeFrom="column">
                  <wp:posOffset>-237606</wp:posOffset>
                </wp:positionH>
                <wp:positionV relativeFrom="paragraph">
                  <wp:posOffset>151015</wp:posOffset>
                </wp:positionV>
                <wp:extent cx="1592580" cy="267335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66579" w14:textId="77777777" w:rsidR="00B2426E" w:rsidRDefault="00B2426E" w:rsidP="00B2426E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b/>
                                <w:cap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  <w:b/>
                                <w:caps/>
                                <w:sz w:val="18"/>
                                <w:szCs w:val="18"/>
                                <w:u w:val="single"/>
                              </w:rPr>
                              <w:t>Areas Of Expertise</w:t>
                            </w:r>
                          </w:p>
                          <w:p w14:paraId="4CFB3762" w14:textId="77777777" w:rsidR="007D0885" w:rsidRPr="00177480" w:rsidRDefault="007D0885" w:rsidP="00B2426E">
                            <w:pPr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40F7F" id="Text Box 16" o:spid="_x0000_s1040" type="#_x0000_t202" style="position:absolute;margin-left:-18.7pt;margin-top:11.9pt;width:125.4pt;height:21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" filled="f" stroked="f">
                <v:textbox>
                  <w:txbxContent>
                    <w:p w14:paraId="33066579" w14:textId="77777777" w:rsidR="00B2426E" w:rsidRDefault="00B2426E" w:rsidP="00B2426E">
                      <w:pPr>
                        <w:jc w:val="center"/>
                        <w:rPr>
                          <w:rFonts w:ascii="Palatino Linotype" w:hAnsi="Palatino Linotype" w:cs="Palatino Linotype"/>
                          <w:b/>
                          <w:cap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Palatino Linotype" w:hAnsi="Palatino Linotype" w:cs="Palatino Linotype"/>
                          <w:b/>
                          <w:caps/>
                          <w:sz w:val="18"/>
                          <w:szCs w:val="18"/>
                          <w:u w:val="single"/>
                        </w:rPr>
                        <w:t>Areas Of Expertise</w:t>
                      </w:r>
                    </w:p>
                    <w:p w14:paraId="4CFB3762" w14:textId="77777777" w:rsidR="007D0885" w:rsidRPr="00177480" w:rsidRDefault="007D0885" w:rsidP="00B2426E">
                      <w:pPr>
                        <w:jc w:val="center"/>
                        <w:rPr>
                          <w:rFonts w:ascii="Montserrat SemiBold" w:hAnsi="Montserrat SemiBol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5A961D" w14:textId="19830BD3" w:rsidR="007A5AB5" w:rsidRDefault="00254FCC" w:rsidP="00982D4B">
      <w:pPr>
        <w:tabs>
          <w:tab w:val="left" w:pos="342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7857816" wp14:editId="4910D7C3">
                <wp:simplePos x="0" y="0"/>
                <wp:positionH relativeFrom="column">
                  <wp:posOffset>-472440</wp:posOffset>
                </wp:positionH>
                <wp:positionV relativeFrom="paragraph">
                  <wp:posOffset>293313</wp:posOffset>
                </wp:positionV>
                <wp:extent cx="2453640" cy="547116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547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5479C" w14:textId="77777777" w:rsidR="00EF0037" w:rsidRPr="001C1646" w:rsidRDefault="00EF0037" w:rsidP="00EF00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 w:cs="Palatino Linotype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  <w:bCs/>
                                <w:sz w:val="18"/>
                                <w:szCs w:val="18"/>
                              </w:rPr>
                              <w:t xml:space="preserve">Supervising staff:  </w:t>
                            </w:r>
                            <w:r w:rsidRPr="001C1646">
                              <w:rPr>
                                <w:rFonts w:ascii="Palatino Linotype" w:hAnsi="Palatino Linotype" w:cs="Palatino Linotype"/>
                                <w:b w:val="0"/>
                                <w:bCs/>
                                <w:sz w:val="18"/>
                                <w:szCs w:val="18"/>
                              </w:rPr>
                              <w:t>Responsible for associate performance</w:t>
                            </w:r>
                            <w:r>
                              <w:rPr>
                                <w:rFonts w:ascii="Palatino Linotype" w:hAnsi="Palatino Linotype" w:cs="Palatino Linotype"/>
                                <w:b w:val="0"/>
                                <w:bCs/>
                                <w:sz w:val="18"/>
                                <w:szCs w:val="18"/>
                              </w:rPr>
                              <w:t xml:space="preserve"> and delegating work on daily basis.</w:t>
                            </w:r>
                          </w:p>
                          <w:p w14:paraId="69A9025D" w14:textId="42966232" w:rsidR="00EF0037" w:rsidRPr="001C1646" w:rsidRDefault="00EF0037" w:rsidP="00EF0037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Palatino Linotype" w:hAnsi="Palatino Linotype" w:cs="Palatino Linotype"/>
                                <w:bCs/>
                                <w:sz w:val="18"/>
                                <w:szCs w:val="18"/>
                              </w:rPr>
                            </w:pPr>
                            <w:r w:rsidRPr="00EF0037">
                              <w:rPr>
                                <w:rFonts w:ascii="Palatino Linotype" w:hAnsi="Palatino Linotype" w:cs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Managing Processes:</w:t>
                            </w:r>
                            <w:r>
                              <w:rPr>
                                <w:rFonts w:ascii="Palatino Linotype" w:hAnsi="Palatino Linotype" w:cs="Palatino Linotype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0037">
                              <w:rPr>
                                <w:rFonts w:ascii="Palatino Linotype" w:eastAsia="Times New Roman" w:hAnsi="Palatino Linotype" w:cs="Palatino Linotype"/>
                                <w:bCs/>
                                <w:sz w:val="18"/>
                                <w:szCs w:val="18"/>
                                <w:lang w:val="en-GB" w:eastAsia="ar-SA"/>
                              </w:rPr>
                              <w:t xml:space="preserve">Setting up goals and streamlining the processes </w:t>
                            </w:r>
                            <w:r w:rsidR="003E68DF" w:rsidRPr="00EF0037">
                              <w:rPr>
                                <w:rFonts w:ascii="Palatino Linotype" w:eastAsia="Times New Roman" w:hAnsi="Palatino Linotype" w:cs="Palatino Linotype"/>
                                <w:bCs/>
                                <w:sz w:val="18"/>
                                <w:szCs w:val="18"/>
                                <w:lang w:val="en-GB" w:eastAsia="ar-SA"/>
                              </w:rPr>
                              <w:t>and</w:t>
                            </w:r>
                            <w:r w:rsidRPr="00EF0037">
                              <w:rPr>
                                <w:rFonts w:ascii="Palatino Linotype" w:eastAsia="Times New Roman" w:hAnsi="Palatino Linotype" w:cs="Palatino Linotype"/>
                                <w:bCs/>
                                <w:sz w:val="18"/>
                                <w:szCs w:val="18"/>
                                <w:lang w:val="en-GB" w:eastAsia="ar-SA"/>
                              </w:rPr>
                              <w:t xml:space="preserve"> creating SOP’s to standardise the process.</w:t>
                            </w:r>
                          </w:p>
                          <w:p w14:paraId="13CC89B2" w14:textId="77777777" w:rsidR="00EF0037" w:rsidRDefault="00EF0037" w:rsidP="00EF00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 w:cs="Palatino Linotype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  <w:bCs/>
                                <w:sz w:val="18"/>
                                <w:szCs w:val="18"/>
                              </w:rPr>
                              <w:t>Customer:</w:t>
                            </w:r>
                            <w:r>
                              <w:rPr>
                                <w:rFonts w:ascii="Palatino Linotype" w:hAnsi="Palatino Linotype" w:cs="Palatino Linotype"/>
                                <w:b w:val="0"/>
                                <w:bCs/>
                                <w:sz w:val="18"/>
                                <w:szCs w:val="18"/>
                              </w:rPr>
                              <w:t xml:space="preserve"> Proficient in managing stakeholder expectations and providing resolution to their problems.</w:t>
                            </w:r>
                          </w:p>
                          <w:p w14:paraId="28CB3853" w14:textId="621EEB58" w:rsidR="00EF0037" w:rsidRDefault="00EF0037" w:rsidP="00EF00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 w:cs="Palatino Linotype"/>
                                <w:bCs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  <w:bCs/>
                                <w:sz w:val="18"/>
                                <w:szCs w:val="18"/>
                              </w:rPr>
                              <w:t xml:space="preserve">Analytical and problem solving: </w:t>
                            </w:r>
                            <w:r>
                              <w:rPr>
                                <w:rFonts w:ascii="Palatino Linotype" w:hAnsi="Palatino Linotype" w:cs="Palatino Linotype"/>
                                <w:b w:val="0"/>
                                <w:bCs/>
                                <w:sz w:val="18"/>
                                <w:szCs w:val="18"/>
                              </w:rPr>
                              <w:t xml:space="preserve">Strong analytical &amp; </w:t>
                            </w:r>
                            <w:r w:rsidR="003E68DF">
                              <w:rPr>
                                <w:rFonts w:ascii="Palatino Linotype" w:hAnsi="Palatino Linotype" w:cs="Palatino Linotype"/>
                                <w:b w:val="0"/>
                                <w:bCs/>
                                <w:sz w:val="18"/>
                                <w:szCs w:val="18"/>
                              </w:rPr>
                              <w:t>problem-solving</w:t>
                            </w:r>
                            <w:r>
                              <w:rPr>
                                <w:rFonts w:ascii="Palatino Linotype" w:hAnsi="Palatino Linotype" w:cs="Palatino Linotype"/>
                                <w:b w:val="0"/>
                                <w:bCs/>
                                <w:sz w:val="18"/>
                                <w:szCs w:val="18"/>
                              </w:rPr>
                              <w:t xml:space="preserve"> skills with high attention to details.</w:t>
                            </w:r>
                          </w:p>
                          <w:p w14:paraId="173C86A5" w14:textId="77777777" w:rsidR="00EF0037" w:rsidRDefault="00EF0037" w:rsidP="00EF00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 w:cs="Palatino Linotype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  <w:bCs/>
                                <w:sz w:val="18"/>
                                <w:szCs w:val="18"/>
                                <w:lang w:val="en-AU"/>
                              </w:rPr>
                              <w:t xml:space="preserve">Multi-Tasking: </w:t>
                            </w:r>
                            <w:r>
                              <w:rPr>
                                <w:rFonts w:ascii="Palatino Linotype" w:hAnsi="Palatino Linotype" w:cs="Palatino Linotype"/>
                                <w:b w:val="0"/>
                                <w:bCs/>
                                <w:sz w:val="18"/>
                                <w:szCs w:val="18"/>
                                <w:lang w:val="en-AU"/>
                              </w:rPr>
                              <w:t>Proficient in managing additional responsibilities like leading projects, ad-hoc assignments, trainings, meeting etc. Along with core responsibilities.</w:t>
                            </w:r>
                          </w:p>
                          <w:p w14:paraId="08062E27" w14:textId="77777777" w:rsidR="00EF0037" w:rsidRPr="00EF0037" w:rsidRDefault="00EF0037" w:rsidP="00EF0037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Palatino Linotype" w:hAnsi="Palatino Linotype" w:cs="Palatino Linotype"/>
                                <w:bCs/>
                                <w:sz w:val="18"/>
                                <w:szCs w:val="18"/>
                              </w:rPr>
                            </w:pPr>
                            <w:r w:rsidRPr="00EF0037">
                              <w:rPr>
                                <w:rFonts w:ascii="Palatino Linotype" w:hAnsi="Palatino Linotype" w:cs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Event Management:</w:t>
                            </w:r>
                            <w:r>
                              <w:rPr>
                                <w:rFonts w:ascii="Palatino Linotype" w:hAnsi="Palatino Linotype" w:cs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0037">
                              <w:rPr>
                                <w:rFonts w:ascii="Palatino Linotype" w:hAnsi="Palatino Linotype" w:cs="Palatino Linotype"/>
                                <w:bCs/>
                                <w:sz w:val="18"/>
                                <w:szCs w:val="18"/>
                              </w:rPr>
                              <w:t>Have experience in conducting department events like team building and other monthly fun activities.</w:t>
                            </w:r>
                          </w:p>
                          <w:p w14:paraId="70254935" w14:textId="77777777" w:rsidR="00EF0037" w:rsidRDefault="00EF0037" w:rsidP="004C3A26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bCs/>
                                <w:sz w:val="18"/>
                                <w:szCs w:val="18"/>
                              </w:rPr>
                            </w:pPr>
                            <w:r w:rsidRPr="004C3A26">
                              <w:rPr>
                                <w:rFonts w:ascii="Palatino Linotype" w:hAnsi="Palatino Linotype" w:cs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Time Management:</w:t>
                            </w:r>
                            <w:r>
                              <w:rPr>
                                <w:rFonts w:ascii="Palatino Linotype" w:hAnsi="Palatino Linotype" w:cs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3A26">
                              <w:rPr>
                                <w:rFonts w:ascii="Palatino Linotype" w:hAnsi="Palatino Linotype" w:cs="Palatino Linotype"/>
                                <w:bCs/>
                                <w:sz w:val="18"/>
                                <w:szCs w:val="18"/>
                              </w:rPr>
                              <w:t>Ability to organize and prioritize workload, while meeting strict deadlines.</w:t>
                            </w:r>
                          </w:p>
                          <w:p w14:paraId="61767B8D" w14:textId="77777777" w:rsidR="00EF0037" w:rsidRDefault="00EF0037" w:rsidP="00EF00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 w:cs="Palatino Linotype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  <w:bCs/>
                                <w:sz w:val="18"/>
                                <w:szCs w:val="18"/>
                              </w:rPr>
                              <w:t>MS OFFICE:</w:t>
                            </w:r>
                            <w:r>
                              <w:rPr>
                                <w:rFonts w:ascii="Palatino Linotype" w:hAnsi="Palatino Linotype" w:cs="Palatino Linotype"/>
                                <w:b w:val="0"/>
                                <w:bCs/>
                                <w:sz w:val="18"/>
                                <w:szCs w:val="18"/>
                              </w:rPr>
                              <w:t xml:space="preserve"> Technical knowledge in Word, Excel, PowerPoint and Outlook.</w:t>
                            </w:r>
                          </w:p>
                          <w:p w14:paraId="196EAF76" w14:textId="77777777" w:rsidR="00EF0037" w:rsidRDefault="00EF0037" w:rsidP="00EF00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 w:cs="Palatino Linotype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  <w:bCs/>
                                <w:sz w:val="18"/>
                                <w:szCs w:val="18"/>
                              </w:rPr>
                              <w:t xml:space="preserve">Presentations Skills: </w:t>
                            </w:r>
                            <w:r>
                              <w:rPr>
                                <w:rFonts w:ascii="Palatino Linotype" w:hAnsi="Palatino Linotype" w:cs="Palatino Linotype"/>
                                <w:b w:val="0"/>
                                <w:bCs/>
                                <w:sz w:val="18"/>
                                <w:szCs w:val="18"/>
                              </w:rPr>
                              <w:t>Have experience preparing and providing presentation to managers and stakeholders.</w:t>
                            </w:r>
                          </w:p>
                          <w:p w14:paraId="464DF02C" w14:textId="77777777" w:rsidR="00EF0037" w:rsidRDefault="00EF0037" w:rsidP="004454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Palatino Linotype" w:hAnsi="Palatino Linotype" w:cs="Palatino Linotype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  <w:bCs/>
                                <w:sz w:val="18"/>
                                <w:szCs w:val="18"/>
                              </w:rPr>
                              <w:t xml:space="preserve">Stress management: </w:t>
                            </w:r>
                            <w:r>
                              <w:rPr>
                                <w:rFonts w:ascii="Palatino Linotype" w:hAnsi="Palatino Linotype" w:cs="Palatino Linotype"/>
                                <w:b w:val="0"/>
                                <w:bCs/>
                                <w:sz w:val="18"/>
                                <w:szCs w:val="18"/>
                              </w:rPr>
                              <w:t>Over the years have gained proficiency in exceeding the expectations even during peak/stress environment.</w:t>
                            </w:r>
                          </w:p>
                          <w:p w14:paraId="700E402E" w14:textId="77777777" w:rsidR="00597753" w:rsidRPr="004C603D" w:rsidRDefault="00597753" w:rsidP="004C603D">
                            <w:pPr>
                              <w:rPr>
                                <w:rFonts w:ascii="Lora" w:hAnsi="Lo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319C43A" w14:textId="77777777" w:rsidR="004C603D" w:rsidRPr="004C603D" w:rsidRDefault="004C603D" w:rsidP="004C603D">
                            <w:pPr>
                              <w:rPr>
                                <w:rFonts w:ascii="Lato" w:hAnsi="Lat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E89D024" w14:textId="77777777" w:rsidR="004C603D" w:rsidRPr="004C603D" w:rsidRDefault="004C603D" w:rsidP="004C603D">
                            <w:pPr>
                              <w:rPr>
                                <w:rFonts w:ascii="Lato" w:hAnsi="Lat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802E493" w14:textId="77777777" w:rsidR="004C603D" w:rsidRPr="004C603D" w:rsidRDefault="004C603D" w:rsidP="004C603D">
                            <w:pPr>
                              <w:rPr>
                                <w:rFonts w:ascii="Lato" w:hAnsi="Lat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57816" id="Text Box 18" o:spid="_x0000_s1041" type="#_x0000_t202" style="position:absolute;margin-left:-37.2pt;margin-top:23.1pt;width:193.2pt;height:430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" filled="f" stroked="f">
                <v:textbox>
                  <w:txbxContent>
                    <w:p w14:paraId="3355479C" w14:textId="77777777" w:rsidR="00EF0037" w:rsidRPr="001C1646" w:rsidRDefault="00EF0037" w:rsidP="00EF00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 w:cs="Palatino Linotype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Palatino Linotype"/>
                          <w:bCs/>
                          <w:sz w:val="18"/>
                          <w:szCs w:val="18"/>
                        </w:rPr>
                        <w:t xml:space="preserve">Supervising staff:  </w:t>
                      </w:r>
                      <w:r w:rsidRPr="001C1646">
                        <w:rPr>
                          <w:rFonts w:ascii="Palatino Linotype" w:hAnsi="Palatino Linotype" w:cs="Palatino Linotype"/>
                          <w:b w:val="0"/>
                          <w:bCs/>
                          <w:sz w:val="18"/>
                          <w:szCs w:val="18"/>
                        </w:rPr>
                        <w:t>Responsible for associate performance</w:t>
                      </w:r>
                      <w:r>
                        <w:rPr>
                          <w:rFonts w:ascii="Palatino Linotype" w:hAnsi="Palatino Linotype" w:cs="Palatino Linotype"/>
                          <w:b w:val="0"/>
                          <w:bCs/>
                          <w:sz w:val="18"/>
                          <w:szCs w:val="18"/>
                        </w:rPr>
                        <w:t xml:space="preserve"> and delegating work on daily basis.</w:t>
                      </w:r>
                    </w:p>
                    <w:p w14:paraId="69A9025D" w14:textId="42966232" w:rsidR="00EF0037" w:rsidRPr="001C1646" w:rsidRDefault="00EF0037" w:rsidP="00EF0037">
                      <w:pPr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Palatino Linotype" w:hAnsi="Palatino Linotype" w:cs="Palatino Linotype"/>
                          <w:bCs/>
                          <w:sz w:val="18"/>
                          <w:szCs w:val="18"/>
                        </w:rPr>
                      </w:pPr>
                      <w:r w:rsidRPr="00EF0037">
                        <w:rPr>
                          <w:rFonts w:ascii="Palatino Linotype" w:hAnsi="Palatino Linotype" w:cs="Palatino Linotype"/>
                          <w:b/>
                          <w:bCs/>
                          <w:sz w:val="18"/>
                          <w:szCs w:val="18"/>
                        </w:rPr>
                        <w:t>Managing Processes:</w:t>
                      </w:r>
                      <w:r>
                        <w:rPr>
                          <w:rFonts w:ascii="Palatino Linotype" w:hAnsi="Palatino Linotype" w:cs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F0037">
                        <w:rPr>
                          <w:rFonts w:ascii="Palatino Linotype" w:eastAsia="Times New Roman" w:hAnsi="Palatino Linotype" w:cs="Palatino Linotype"/>
                          <w:bCs/>
                          <w:sz w:val="18"/>
                          <w:szCs w:val="18"/>
                          <w:lang w:val="en-GB" w:eastAsia="ar-SA"/>
                        </w:rPr>
                        <w:t xml:space="preserve">Setting up goals and streamlining the processes </w:t>
                      </w:r>
                      <w:r w:rsidR="003E68DF" w:rsidRPr="00EF0037">
                        <w:rPr>
                          <w:rFonts w:ascii="Palatino Linotype" w:eastAsia="Times New Roman" w:hAnsi="Palatino Linotype" w:cs="Palatino Linotype"/>
                          <w:bCs/>
                          <w:sz w:val="18"/>
                          <w:szCs w:val="18"/>
                          <w:lang w:val="en-GB" w:eastAsia="ar-SA"/>
                        </w:rPr>
                        <w:t>and</w:t>
                      </w:r>
                      <w:r w:rsidRPr="00EF0037">
                        <w:rPr>
                          <w:rFonts w:ascii="Palatino Linotype" w:eastAsia="Times New Roman" w:hAnsi="Palatino Linotype" w:cs="Palatino Linotype"/>
                          <w:bCs/>
                          <w:sz w:val="18"/>
                          <w:szCs w:val="18"/>
                          <w:lang w:val="en-GB" w:eastAsia="ar-SA"/>
                        </w:rPr>
                        <w:t xml:space="preserve"> creating SOP’s to standardise the process.</w:t>
                      </w:r>
                    </w:p>
                    <w:p w14:paraId="13CC89B2" w14:textId="77777777" w:rsidR="00EF0037" w:rsidRDefault="00EF0037" w:rsidP="00EF00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 w:cs="Palatino Linotype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Palatino Linotype"/>
                          <w:bCs/>
                          <w:sz w:val="18"/>
                          <w:szCs w:val="18"/>
                        </w:rPr>
                        <w:t>Customer:</w:t>
                      </w:r>
                      <w:r>
                        <w:rPr>
                          <w:rFonts w:ascii="Palatino Linotype" w:hAnsi="Palatino Linotype" w:cs="Palatino Linotype"/>
                          <w:b w:val="0"/>
                          <w:bCs/>
                          <w:sz w:val="18"/>
                          <w:szCs w:val="18"/>
                        </w:rPr>
                        <w:t xml:space="preserve"> Proficient in managing stakeholder expectations and providing resolution to their problems.</w:t>
                      </w:r>
                    </w:p>
                    <w:p w14:paraId="28CB3853" w14:textId="621EEB58" w:rsidR="00EF0037" w:rsidRDefault="00EF0037" w:rsidP="00EF00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 w:cs="Palatino Linotype"/>
                          <w:bCs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Palatino Linotype" w:hAnsi="Palatino Linotype" w:cs="Palatino Linotype"/>
                          <w:bCs/>
                          <w:sz w:val="18"/>
                          <w:szCs w:val="18"/>
                        </w:rPr>
                        <w:t xml:space="preserve">Analytical and problem solving: </w:t>
                      </w:r>
                      <w:r>
                        <w:rPr>
                          <w:rFonts w:ascii="Palatino Linotype" w:hAnsi="Palatino Linotype" w:cs="Palatino Linotype"/>
                          <w:b w:val="0"/>
                          <w:bCs/>
                          <w:sz w:val="18"/>
                          <w:szCs w:val="18"/>
                        </w:rPr>
                        <w:t xml:space="preserve">Strong analytical &amp; </w:t>
                      </w:r>
                      <w:r w:rsidR="003E68DF">
                        <w:rPr>
                          <w:rFonts w:ascii="Palatino Linotype" w:hAnsi="Palatino Linotype" w:cs="Palatino Linotype"/>
                          <w:b w:val="0"/>
                          <w:bCs/>
                          <w:sz w:val="18"/>
                          <w:szCs w:val="18"/>
                        </w:rPr>
                        <w:t>problem-solving</w:t>
                      </w:r>
                      <w:r>
                        <w:rPr>
                          <w:rFonts w:ascii="Palatino Linotype" w:hAnsi="Palatino Linotype" w:cs="Palatino Linotype"/>
                          <w:b w:val="0"/>
                          <w:bCs/>
                          <w:sz w:val="18"/>
                          <w:szCs w:val="18"/>
                        </w:rPr>
                        <w:t xml:space="preserve"> skills with high attention to details.</w:t>
                      </w:r>
                    </w:p>
                    <w:p w14:paraId="173C86A5" w14:textId="77777777" w:rsidR="00EF0037" w:rsidRDefault="00EF0037" w:rsidP="00EF00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 w:cs="Palatino Linotype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Palatino Linotype"/>
                          <w:bCs/>
                          <w:sz w:val="18"/>
                          <w:szCs w:val="18"/>
                          <w:lang w:val="en-AU"/>
                        </w:rPr>
                        <w:t xml:space="preserve">Multi-Tasking: </w:t>
                      </w:r>
                      <w:r>
                        <w:rPr>
                          <w:rFonts w:ascii="Palatino Linotype" w:hAnsi="Palatino Linotype" w:cs="Palatino Linotype"/>
                          <w:b w:val="0"/>
                          <w:bCs/>
                          <w:sz w:val="18"/>
                          <w:szCs w:val="18"/>
                          <w:lang w:val="en-AU"/>
                        </w:rPr>
                        <w:t>Proficient in managing additional responsibilities like leading projects, ad-hoc assignments, trainings, meeting etc. Along with core responsibilities.</w:t>
                      </w:r>
                    </w:p>
                    <w:p w14:paraId="08062E27" w14:textId="77777777" w:rsidR="00EF0037" w:rsidRPr="00EF0037" w:rsidRDefault="00EF0037" w:rsidP="00EF0037">
                      <w:pPr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Palatino Linotype" w:hAnsi="Palatino Linotype" w:cs="Palatino Linotype"/>
                          <w:bCs/>
                          <w:sz w:val="18"/>
                          <w:szCs w:val="18"/>
                        </w:rPr>
                      </w:pPr>
                      <w:r w:rsidRPr="00EF0037">
                        <w:rPr>
                          <w:rFonts w:ascii="Palatino Linotype" w:hAnsi="Palatino Linotype" w:cs="Palatino Linotype"/>
                          <w:b/>
                          <w:bCs/>
                          <w:sz w:val="18"/>
                          <w:szCs w:val="18"/>
                        </w:rPr>
                        <w:t>Event Management:</w:t>
                      </w:r>
                      <w:r>
                        <w:rPr>
                          <w:rFonts w:ascii="Palatino Linotype" w:hAnsi="Palatino Linotype" w:cs="Palatino Linotype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F0037">
                        <w:rPr>
                          <w:rFonts w:ascii="Palatino Linotype" w:hAnsi="Palatino Linotype" w:cs="Palatino Linotype"/>
                          <w:bCs/>
                          <w:sz w:val="18"/>
                          <w:szCs w:val="18"/>
                        </w:rPr>
                        <w:t>Have experience in conducting department events like team building and other monthly fun activities.</w:t>
                      </w:r>
                    </w:p>
                    <w:p w14:paraId="70254935" w14:textId="77777777" w:rsidR="00EF0037" w:rsidRDefault="00EF0037" w:rsidP="004C3A26">
                      <w:pPr>
                        <w:numPr>
                          <w:ilvl w:val="0"/>
                          <w:numId w:val="1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bCs/>
                          <w:sz w:val="18"/>
                          <w:szCs w:val="18"/>
                        </w:rPr>
                      </w:pPr>
                      <w:r w:rsidRPr="004C3A26">
                        <w:rPr>
                          <w:rFonts w:ascii="Palatino Linotype" w:hAnsi="Palatino Linotype" w:cs="Palatino Linotype"/>
                          <w:b/>
                          <w:bCs/>
                          <w:sz w:val="18"/>
                          <w:szCs w:val="18"/>
                        </w:rPr>
                        <w:t>Time Management:</w:t>
                      </w:r>
                      <w:r>
                        <w:rPr>
                          <w:rFonts w:ascii="Palatino Linotype" w:hAnsi="Palatino Linotype" w:cs="Palatino Linotype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4C3A26">
                        <w:rPr>
                          <w:rFonts w:ascii="Palatino Linotype" w:hAnsi="Palatino Linotype" w:cs="Palatino Linotype"/>
                          <w:bCs/>
                          <w:sz w:val="18"/>
                          <w:szCs w:val="18"/>
                        </w:rPr>
                        <w:t>Ability to organize and prioritize workload, while meeting strict deadlines.</w:t>
                      </w:r>
                    </w:p>
                    <w:p w14:paraId="61767B8D" w14:textId="77777777" w:rsidR="00EF0037" w:rsidRDefault="00EF0037" w:rsidP="00EF00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 w:cs="Palatino Linotype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Palatino Linotype"/>
                          <w:bCs/>
                          <w:sz w:val="18"/>
                          <w:szCs w:val="18"/>
                        </w:rPr>
                        <w:t>MS OFFICE:</w:t>
                      </w:r>
                      <w:r>
                        <w:rPr>
                          <w:rFonts w:ascii="Palatino Linotype" w:hAnsi="Palatino Linotype" w:cs="Palatino Linotype"/>
                          <w:b w:val="0"/>
                          <w:bCs/>
                          <w:sz w:val="18"/>
                          <w:szCs w:val="18"/>
                        </w:rPr>
                        <w:t xml:space="preserve"> Technical knowledge in Word, Excel, PowerPoint and Outlook.</w:t>
                      </w:r>
                    </w:p>
                    <w:p w14:paraId="196EAF76" w14:textId="77777777" w:rsidR="00EF0037" w:rsidRDefault="00EF0037" w:rsidP="00EF00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 w:cs="Palatino Linotype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Palatino Linotype"/>
                          <w:bCs/>
                          <w:sz w:val="18"/>
                          <w:szCs w:val="18"/>
                        </w:rPr>
                        <w:t xml:space="preserve">Presentations Skills: </w:t>
                      </w:r>
                      <w:r>
                        <w:rPr>
                          <w:rFonts w:ascii="Palatino Linotype" w:hAnsi="Palatino Linotype" w:cs="Palatino Linotype"/>
                          <w:b w:val="0"/>
                          <w:bCs/>
                          <w:sz w:val="18"/>
                          <w:szCs w:val="18"/>
                        </w:rPr>
                        <w:t>Have experience preparing and providing presentation to managers and stakeholders.</w:t>
                      </w:r>
                    </w:p>
                    <w:p w14:paraId="464DF02C" w14:textId="77777777" w:rsidR="00EF0037" w:rsidRDefault="00EF0037" w:rsidP="004454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Palatino Linotype" w:hAnsi="Palatino Linotype" w:cs="Palatino Linotype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Palatino Linotype"/>
                          <w:bCs/>
                          <w:sz w:val="18"/>
                          <w:szCs w:val="18"/>
                        </w:rPr>
                        <w:t xml:space="preserve">Stress management: </w:t>
                      </w:r>
                      <w:r>
                        <w:rPr>
                          <w:rFonts w:ascii="Palatino Linotype" w:hAnsi="Palatino Linotype" w:cs="Palatino Linotype"/>
                          <w:b w:val="0"/>
                          <w:bCs/>
                          <w:sz w:val="18"/>
                          <w:szCs w:val="18"/>
                        </w:rPr>
                        <w:t>Over the years have gained proficiency in exceeding the expectations even during peak/stress environment.</w:t>
                      </w:r>
                    </w:p>
                    <w:p w14:paraId="700E402E" w14:textId="77777777" w:rsidR="00597753" w:rsidRPr="004C603D" w:rsidRDefault="00597753" w:rsidP="004C603D">
                      <w:pPr>
                        <w:rPr>
                          <w:rFonts w:ascii="Lora" w:hAnsi="Lor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319C43A" w14:textId="77777777" w:rsidR="004C603D" w:rsidRPr="004C603D" w:rsidRDefault="004C603D" w:rsidP="004C603D">
                      <w:pPr>
                        <w:rPr>
                          <w:rFonts w:ascii="Lato" w:hAnsi="Lat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E89D024" w14:textId="77777777" w:rsidR="004C603D" w:rsidRPr="004C603D" w:rsidRDefault="004C603D" w:rsidP="004C603D">
                      <w:pPr>
                        <w:rPr>
                          <w:rFonts w:ascii="Lato" w:hAnsi="Lat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802E493" w14:textId="77777777" w:rsidR="004C603D" w:rsidRPr="004C603D" w:rsidRDefault="004C603D" w:rsidP="004C603D">
                      <w:pPr>
                        <w:rPr>
                          <w:rFonts w:ascii="Lato" w:hAnsi="Lat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4E3F72" w14:textId="31D35E39" w:rsidR="007A5AB5" w:rsidRDefault="00D954AA" w:rsidP="00982D4B">
      <w:pPr>
        <w:tabs>
          <w:tab w:val="left" w:pos="342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75D005D" wp14:editId="03D8A62E">
                <wp:simplePos x="0" y="0"/>
                <wp:positionH relativeFrom="column">
                  <wp:posOffset>2103120</wp:posOffset>
                </wp:positionH>
                <wp:positionV relativeFrom="paragraph">
                  <wp:posOffset>466090</wp:posOffset>
                </wp:positionV>
                <wp:extent cx="4541520" cy="74676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969BD" w14:textId="58F47D31" w:rsidR="00B2426E" w:rsidRPr="00D954AA" w:rsidRDefault="00B2426E" w:rsidP="00D954AA">
                            <w:pPr>
                              <w:suppressAutoHyphens/>
                              <w:ind w:left="360"/>
                              <w:jc w:val="both"/>
                              <w:rPr>
                                <w:rFonts w:ascii="Palatino Linotype" w:hAnsi="Palatino Linotype" w:cs="Palatino Linotype"/>
                                <w:sz w:val="20"/>
                                <w:szCs w:val="20"/>
                              </w:rPr>
                            </w:pPr>
                            <w:r w:rsidRPr="00D954AA">
                              <w:rPr>
                                <w:rFonts w:ascii="Palatino Linotype" w:hAnsi="Palatino Linotype" w:cs="Palatino Linotype"/>
                                <w:sz w:val="20"/>
                                <w:szCs w:val="20"/>
                              </w:rPr>
                              <w:t xml:space="preserve">To contribute my best ability </w:t>
                            </w:r>
                            <w:r w:rsidR="00830926" w:rsidRPr="00D954AA">
                              <w:rPr>
                                <w:rFonts w:ascii="Palatino Linotype" w:hAnsi="Palatino Linotype" w:cs="Palatino Linotype"/>
                                <w:sz w:val="20"/>
                                <w:szCs w:val="20"/>
                              </w:rPr>
                              <w:t>to</w:t>
                            </w:r>
                            <w:r w:rsidRPr="00D954AA">
                              <w:rPr>
                                <w:rFonts w:ascii="Palatino Linotype" w:hAnsi="Palatino Linotype" w:cs="Palatino Linotype"/>
                                <w:sz w:val="20"/>
                                <w:szCs w:val="20"/>
                              </w:rPr>
                              <w:t xml:space="preserve"> enhance quality and performance, not just as an individual but also as a team player. I am looking to learn and grow professionally, while encouraging &amp; empowering others as well.</w:t>
                            </w:r>
                          </w:p>
                          <w:p w14:paraId="4D5A83DA" w14:textId="77777777" w:rsidR="00B2426E" w:rsidRDefault="00B2426E" w:rsidP="00B2426E">
                            <w:pPr>
                              <w:jc w:val="both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811657" w14:textId="77777777" w:rsidR="00B2426E" w:rsidRPr="00667469" w:rsidRDefault="00B2426E" w:rsidP="00B2426E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005D" id="Text Box 6" o:spid="_x0000_s1042" type="#_x0000_t202" style="position:absolute;margin-left:165.6pt;margin-top:36.7pt;width:357.6pt;height:58.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" filled="f" stroked="f">
                <v:textbox>
                  <w:txbxContent>
                    <w:p w14:paraId="7AF969BD" w14:textId="58F47D31" w:rsidR="00B2426E" w:rsidRPr="00D954AA" w:rsidRDefault="00B2426E" w:rsidP="00D954AA">
                      <w:pPr>
                        <w:suppressAutoHyphens/>
                        <w:ind w:left="360"/>
                        <w:jc w:val="both"/>
                        <w:rPr>
                          <w:rFonts w:ascii="Palatino Linotype" w:hAnsi="Palatino Linotype" w:cs="Palatino Linotype"/>
                          <w:sz w:val="20"/>
                          <w:szCs w:val="20"/>
                        </w:rPr>
                      </w:pPr>
                      <w:r w:rsidRPr="00D954AA">
                        <w:rPr>
                          <w:rFonts w:ascii="Palatino Linotype" w:hAnsi="Palatino Linotype" w:cs="Palatino Linotype"/>
                          <w:sz w:val="20"/>
                          <w:szCs w:val="20"/>
                        </w:rPr>
                        <w:t xml:space="preserve">To contribute my best ability </w:t>
                      </w:r>
                      <w:r w:rsidR="00830926" w:rsidRPr="00D954AA">
                        <w:rPr>
                          <w:rFonts w:ascii="Palatino Linotype" w:hAnsi="Palatino Linotype" w:cs="Palatino Linotype"/>
                          <w:sz w:val="20"/>
                          <w:szCs w:val="20"/>
                        </w:rPr>
                        <w:t>to</w:t>
                      </w:r>
                      <w:r w:rsidRPr="00D954AA">
                        <w:rPr>
                          <w:rFonts w:ascii="Palatino Linotype" w:hAnsi="Palatino Linotype" w:cs="Palatino Linotype"/>
                          <w:sz w:val="20"/>
                          <w:szCs w:val="20"/>
                        </w:rPr>
                        <w:t xml:space="preserve"> enhance quality and performance, not just as an individual but also as a team player. I am looking to learn and grow professionally, while encouraging &amp; empowering others as well.</w:t>
                      </w:r>
                    </w:p>
                    <w:p w14:paraId="4D5A83DA" w14:textId="77777777" w:rsidR="00B2426E" w:rsidRDefault="00B2426E" w:rsidP="00B2426E">
                      <w:pPr>
                        <w:jc w:val="both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811657" w14:textId="77777777" w:rsidR="00B2426E" w:rsidRPr="00667469" w:rsidRDefault="00B2426E" w:rsidP="00B2426E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4B835F" w14:textId="14F7EA9F" w:rsidR="007A5AB5" w:rsidRDefault="00456D87" w:rsidP="00982D4B">
      <w:pPr>
        <w:tabs>
          <w:tab w:val="left" w:pos="342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EE50877" wp14:editId="00EDDAA5">
                <wp:simplePos x="0" y="0"/>
                <wp:positionH relativeFrom="margin">
                  <wp:posOffset>2066925</wp:posOffset>
                </wp:positionH>
                <wp:positionV relativeFrom="paragraph">
                  <wp:posOffset>1048385</wp:posOffset>
                </wp:positionV>
                <wp:extent cx="4613910" cy="4714875"/>
                <wp:effectExtent l="0" t="0" r="0" b="952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3910" cy="471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50205" w14:textId="7BD37068" w:rsidR="00B2426E" w:rsidRPr="003C7983" w:rsidRDefault="005B6AF9" w:rsidP="00A52AF3">
                            <w:pPr>
                              <w:pStyle w:val="ListParagraph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0" w:color="000000"/>
                                <w:right w:val="single" w:sz="4" w:space="4" w:color="000000"/>
                              </w:pBdr>
                              <w:ind w:left="0"/>
                              <w:jc w:val="center"/>
                              <w:rPr>
                                <w:rFonts w:ascii="Palatino Linotype" w:hAnsi="Palatino Linotype" w:cs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>Quotient TechNOLOG</w:t>
                            </w:r>
                            <w:r w:rsidR="00F05793"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>Y</w:t>
                            </w:r>
                            <w:r w:rsidR="00B2426E" w:rsidRPr="003C7983"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426E" w:rsidRPr="003C7983"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  <w:t></w:t>
                            </w:r>
                            <w:r w:rsidR="00B2426E" w:rsidRPr="003C7983"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>JAN</w:t>
                            </w:r>
                            <w:r w:rsidR="00B2426E" w:rsidRPr="003C7983"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>20</w:t>
                            </w:r>
                            <w:r w:rsidR="00B2426E" w:rsidRPr="003C7983"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 xml:space="preserve"> – Present </w:t>
                            </w:r>
                            <w:r w:rsidR="00B2426E" w:rsidRPr="003C7983">
                              <w:rPr>
                                <w:rFonts w:ascii="Wingdings" w:hAnsi="Wingdings" w:cs="Wingdings"/>
                                <w:caps/>
                                <w:sz w:val="16"/>
                                <w:szCs w:val="16"/>
                              </w:rPr>
                              <w:t></w:t>
                            </w:r>
                            <w:r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>SHIFT LEAD</w:t>
                            </w:r>
                            <w:r w:rsidR="00B2426E" w:rsidRPr="003C7983"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 xml:space="preserve"> OPERATIONS</w:t>
                            </w:r>
                            <w:r w:rsidR="003539B9"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 xml:space="preserve"> &amp; Content Production</w:t>
                            </w:r>
                          </w:p>
                          <w:p w14:paraId="4A8B5E25" w14:textId="77777777" w:rsidR="00B2426E" w:rsidRDefault="00B2426E" w:rsidP="00B2426E">
                            <w:pP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</w:p>
                          <w:p w14:paraId="4598161B" w14:textId="42F0F200" w:rsidR="00E01ACE" w:rsidRDefault="002114EE" w:rsidP="00E01ACE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Managing a team of </w:t>
                            </w:r>
                            <w:r w:rsidR="005E0142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 members and c</w:t>
                            </w:r>
                            <w:r w:rsidR="00E01ACE" w:rsidRPr="00E01ACE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reat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ing</w:t>
                            </w:r>
                            <w:r w:rsidR="00E01ACE" w:rsidRPr="00E01ACE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 shift schedules for 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them</w:t>
                            </w:r>
                            <w:r w:rsidR="00E01ACE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80C1E4" w14:textId="7F521F72" w:rsidR="00A20263" w:rsidRPr="00E01ACE" w:rsidRDefault="00A20263" w:rsidP="00E01ACE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Maintaining and resolving SLA issues.</w:t>
                            </w:r>
                          </w:p>
                          <w:p w14:paraId="4E1068EC" w14:textId="544ED2CF" w:rsidR="00E01ACE" w:rsidRPr="00E01ACE" w:rsidRDefault="00E01ACE" w:rsidP="00E01ACE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E01ACE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Distribute all necessary tasks and duties during each shift in a fair and effective manner</w:t>
                            </w:r>
                            <w:r w:rsidR="00577C6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6961719" w14:textId="6EFA43DC" w:rsidR="00E01ACE" w:rsidRPr="00E01ACE" w:rsidRDefault="00E01ACE" w:rsidP="00E01ACE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E01ACE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Assess individual team member abilities and aptitudes, incorporate into shift duties to promote happy employees and effective workflows</w:t>
                            </w:r>
                            <w:r w:rsidR="00577C6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7011378" w14:textId="120A4802" w:rsidR="00E01ACE" w:rsidRPr="00E01ACE" w:rsidRDefault="00E01ACE" w:rsidP="00E01ACE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E01ACE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Oversee all team members and ensure all duties and tasks are being performed efficiently and effectively during each shift</w:t>
                            </w:r>
                            <w:r w:rsidR="00577C6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F549FF5" w14:textId="2F793C96" w:rsidR="00E01ACE" w:rsidRPr="00E01ACE" w:rsidRDefault="00E01ACE" w:rsidP="00E01ACE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E01ACE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Manage time-off requests and unexpected no-show situations</w:t>
                            </w:r>
                            <w:r w:rsidR="00577C6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C897124" w14:textId="2CCFE185" w:rsidR="00E01ACE" w:rsidRPr="00E01ACE" w:rsidRDefault="00E01ACE" w:rsidP="00E01ACE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E01ACE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Facilitate disciplinary action when necessary</w:t>
                            </w:r>
                            <w:r w:rsidR="00577C6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4475475" w14:textId="3E0B73C6" w:rsidR="00E01ACE" w:rsidRPr="00E01ACE" w:rsidRDefault="00E01ACE" w:rsidP="00E01ACE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E01ACE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Set performance goals for individual team members, create reward systems and/or contests as needed</w:t>
                            </w:r>
                            <w:r w:rsidR="00577C6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F7FF1E2" w14:textId="7B8E5B64" w:rsidR="00E01ACE" w:rsidRPr="00E01ACE" w:rsidRDefault="002D486A" w:rsidP="00E01ACE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2D486A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Work closely with the Quality Assurance team to help the team achieve quality goals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E01ACE" w:rsidRPr="00E01ACE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 production goals are met</w:t>
                            </w:r>
                            <w:r w:rsidR="00577C6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A6F3BB9" w14:textId="2F3D6657" w:rsidR="00E01ACE" w:rsidRDefault="00E01ACE" w:rsidP="00E01ACE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E01ACE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Participate in weekly management meetings to discuss goals, progress, and any issues in need of resolution</w:t>
                            </w:r>
                            <w:r w:rsidR="00577C6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18BEEBF" w14:textId="087EE9D6" w:rsidR="00577C60" w:rsidRDefault="00577C60" w:rsidP="00E01ACE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Hav</w:t>
                            </w:r>
                            <w:r w:rsidR="00814EC4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ing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 one on one with employees </w:t>
                            </w:r>
                            <w:r w:rsidR="00814EC4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on a weekly basis to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 discuss their performance </w:t>
                            </w:r>
                            <w:r w:rsidR="00814EC4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 error’s</w:t>
                            </w:r>
                            <w:r w:rsidR="00814EC4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7EAA2A3" w14:textId="746D0451" w:rsidR="00577C60" w:rsidRDefault="00577C60" w:rsidP="00E01ACE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Assigning rush tickets that come through </w:t>
                            </w:r>
                            <w:r w:rsidR="00437044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JIRA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 link and making sure all the tickets are completed on time.</w:t>
                            </w:r>
                          </w:p>
                          <w:p w14:paraId="093670EB" w14:textId="433110F0" w:rsidR="005E06C2" w:rsidRPr="002D486A" w:rsidRDefault="00814EC4" w:rsidP="00BE6BCD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814EC4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Creating PPT on biweekly basis and presenting it in front of stakeholders and team members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C63B0D6" w14:textId="053E11AC" w:rsidR="002D486A" w:rsidRPr="002D486A" w:rsidRDefault="002D486A" w:rsidP="00BE6BCD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2D486A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Building process documents for training needs.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50877" id="Text Box 17" o:spid="_x0000_s1043" type="#_x0000_t202" style="position:absolute;margin-left:162.75pt;margin-top:82.55pt;width:363.3pt;height:371.2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" filled="f" stroked="f">
                <v:textbox>
                  <w:txbxContent>
                    <w:p w14:paraId="76E50205" w14:textId="7BD37068" w:rsidR="00B2426E" w:rsidRPr="003C7983" w:rsidRDefault="005B6AF9" w:rsidP="00A52AF3">
                      <w:pPr>
                        <w:pStyle w:val="ListParagraph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0" w:color="000000"/>
                          <w:right w:val="single" w:sz="4" w:space="4" w:color="000000"/>
                        </w:pBdr>
                        <w:ind w:left="0"/>
                        <w:jc w:val="center"/>
                        <w:rPr>
                          <w:rFonts w:ascii="Palatino Linotype" w:hAnsi="Palatino Linotype" w:cs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>Quotient TechNOLOG</w:t>
                      </w:r>
                      <w:r w:rsidR="00F05793"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>Y</w:t>
                      </w:r>
                      <w:r w:rsidR="00B2426E" w:rsidRPr="003C7983"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 xml:space="preserve"> </w:t>
                      </w:r>
                      <w:r w:rsidR="00B2426E" w:rsidRPr="003C7983">
                        <w:rPr>
                          <w:rFonts w:ascii="Wingdings" w:hAnsi="Wingdings" w:cs="Wingdings"/>
                          <w:sz w:val="16"/>
                          <w:szCs w:val="16"/>
                        </w:rPr>
                        <w:t></w:t>
                      </w:r>
                      <w:r w:rsidR="00B2426E" w:rsidRPr="003C7983"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>JAN</w:t>
                      </w:r>
                      <w:r w:rsidR="00B2426E" w:rsidRPr="003C7983"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 xml:space="preserve"> 20</w:t>
                      </w:r>
                      <w:r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>20</w:t>
                      </w:r>
                      <w:r w:rsidR="00B2426E" w:rsidRPr="003C7983"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 xml:space="preserve"> – Present </w:t>
                      </w:r>
                      <w:r w:rsidR="00B2426E" w:rsidRPr="003C7983">
                        <w:rPr>
                          <w:rFonts w:ascii="Wingdings" w:hAnsi="Wingdings" w:cs="Wingdings"/>
                          <w:caps/>
                          <w:sz w:val="16"/>
                          <w:szCs w:val="16"/>
                        </w:rPr>
                        <w:t></w:t>
                      </w:r>
                      <w:r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>SHIFT LEAD</w:t>
                      </w:r>
                      <w:r w:rsidR="00B2426E" w:rsidRPr="003C7983"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 xml:space="preserve"> OPERATIONS</w:t>
                      </w:r>
                      <w:r w:rsidR="003539B9"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 xml:space="preserve"> &amp; Content Production</w:t>
                      </w:r>
                    </w:p>
                    <w:p w14:paraId="4A8B5E25" w14:textId="77777777" w:rsidR="00B2426E" w:rsidRDefault="00B2426E" w:rsidP="00B2426E">
                      <w:pP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</w:p>
                    <w:p w14:paraId="4598161B" w14:textId="42F0F200" w:rsidR="00E01ACE" w:rsidRDefault="002114EE" w:rsidP="00E01ACE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Managing a team of </w:t>
                      </w:r>
                      <w:r w:rsidR="005E0142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 members and c</w:t>
                      </w:r>
                      <w:r w:rsidR="00E01ACE" w:rsidRPr="00E01ACE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reat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ing</w:t>
                      </w:r>
                      <w:r w:rsidR="00E01ACE" w:rsidRPr="00E01ACE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 shift schedules for 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them</w:t>
                      </w:r>
                      <w:r w:rsidR="00E01ACE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.</w:t>
                      </w:r>
                    </w:p>
                    <w:p w14:paraId="3080C1E4" w14:textId="7F521F72" w:rsidR="00A20263" w:rsidRPr="00E01ACE" w:rsidRDefault="00A20263" w:rsidP="00E01ACE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Maintaining and resolving SLA issues.</w:t>
                      </w:r>
                    </w:p>
                    <w:p w14:paraId="4E1068EC" w14:textId="544ED2CF" w:rsidR="00E01ACE" w:rsidRPr="00E01ACE" w:rsidRDefault="00E01ACE" w:rsidP="00E01ACE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E01ACE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Distribute all necessary tasks and duties during each shift in a fair and effective manner</w:t>
                      </w:r>
                      <w:r w:rsidR="00577C6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.</w:t>
                      </w:r>
                    </w:p>
                    <w:p w14:paraId="66961719" w14:textId="6EFA43DC" w:rsidR="00E01ACE" w:rsidRPr="00E01ACE" w:rsidRDefault="00E01ACE" w:rsidP="00E01ACE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E01ACE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Assess individual team member abilities and aptitudes, incorporate into shift duties to promote happy employees and effective workflows</w:t>
                      </w:r>
                      <w:r w:rsidR="00577C6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.</w:t>
                      </w:r>
                    </w:p>
                    <w:p w14:paraId="27011378" w14:textId="120A4802" w:rsidR="00E01ACE" w:rsidRPr="00E01ACE" w:rsidRDefault="00E01ACE" w:rsidP="00E01ACE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E01ACE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Oversee all team members and ensure all duties and tasks are being performed efficiently and effectively during each shift</w:t>
                      </w:r>
                      <w:r w:rsidR="00577C6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.</w:t>
                      </w:r>
                    </w:p>
                    <w:p w14:paraId="6F549FF5" w14:textId="2F793C96" w:rsidR="00E01ACE" w:rsidRPr="00E01ACE" w:rsidRDefault="00E01ACE" w:rsidP="00E01ACE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E01ACE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Manage time-off requests and unexpected no-show situations</w:t>
                      </w:r>
                      <w:r w:rsidR="00577C6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.</w:t>
                      </w:r>
                    </w:p>
                    <w:p w14:paraId="1C897124" w14:textId="2CCFE185" w:rsidR="00E01ACE" w:rsidRPr="00E01ACE" w:rsidRDefault="00E01ACE" w:rsidP="00E01ACE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E01ACE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Facilitate disciplinary action when necessary</w:t>
                      </w:r>
                      <w:r w:rsidR="00577C6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.</w:t>
                      </w:r>
                    </w:p>
                    <w:p w14:paraId="54475475" w14:textId="3E0B73C6" w:rsidR="00E01ACE" w:rsidRPr="00E01ACE" w:rsidRDefault="00E01ACE" w:rsidP="00E01ACE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E01ACE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Set performance goals for individual team members, create reward systems and/or contests as needed</w:t>
                      </w:r>
                      <w:r w:rsidR="00577C6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.</w:t>
                      </w:r>
                    </w:p>
                    <w:p w14:paraId="4F7FF1E2" w14:textId="7B8E5B64" w:rsidR="00E01ACE" w:rsidRPr="00E01ACE" w:rsidRDefault="002D486A" w:rsidP="00E01ACE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2D486A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Work closely with the Quality Assurance team to help the team achieve quality goals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 and</w:t>
                      </w:r>
                      <w:r w:rsidR="00E01ACE" w:rsidRPr="00E01ACE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 production goals are met</w:t>
                      </w:r>
                      <w:r w:rsidR="00577C6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.</w:t>
                      </w:r>
                    </w:p>
                    <w:p w14:paraId="7A6F3BB9" w14:textId="2F3D6657" w:rsidR="00E01ACE" w:rsidRDefault="00E01ACE" w:rsidP="00E01ACE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E01ACE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Participate in weekly management meetings to discuss goals, progress, and any issues in need of resolution</w:t>
                      </w:r>
                      <w:r w:rsidR="00577C6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.</w:t>
                      </w:r>
                    </w:p>
                    <w:p w14:paraId="618BEEBF" w14:textId="087EE9D6" w:rsidR="00577C60" w:rsidRDefault="00577C60" w:rsidP="00E01ACE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Hav</w:t>
                      </w:r>
                      <w:r w:rsidR="00814EC4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ing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 one on one with employees </w:t>
                      </w:r>
                      <w:r w:rsidR="00814EC4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on a weekly basis to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 discuss their performance </w:t>
                      </w:r>
                      <w:r w:rsidR="00814EC4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 error’s</w:t>
                      </w:r>
                      <w:r w:rsidR="00814EC4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7EAA2A3" w14:textId="746D0451" w:rsidR="00577C60" w:rsidRDefault="00577C60" w:rsidP="00E01ACE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Assigning rush tickets that come through </w:t>
                      </w:r>
                      <w:r w:rsidR="00437044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JIRA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 link and making sure all the tickets are completed on time.</w:t>
                      </w:r>
                    </w:p>
                    <w:p w14:paraId="093670EB" w14:textId="433110F0" w:rsidR="005E06C2" w:rsidRPr="002D486A" w:rsidRDefault="00814EC4" w:rsidP="00BE6BCD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b/>
                          <w:sz w:val="18"/>
                          <w:szCs w:val="18"/>
                        </w:rPr>
                      </w:pPr>
                      <w:r w:rsidRPr="00814EC4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Creating PPT on biweekly basis and presenting it in front of stakeholders and team members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.</w:t>
                      </w:r>
                    </w:p>
                    <w:p w14:paraId="4C63B0D6" w14:textId="053E11AC" w:rsidR="002D486A" w:rsidRPr="002D486A" w:rsidRDefault="002D486A" w:rsidP="00BE6BCD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2D486A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Building process documents for training needs.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71AB2C" w14:textId="4EDAF81D" w:rsidR="007A5AB5" w:rsidRDefault="007A5AB5" w:rsidP="00982D4B">
      <w:pPr>
        <w:tabs>
          <w:tab w:val="left" w:pos="3420"/>
        </w:tabs>
        <w:rPr>
          <w:noProof/>
        </w:rPr>
      </w:pPr>
    </w:p>
    <w:p w14:paraId="48E456BD" w14:textId="7AE06553" w:rsidR="007A5AB5" w:rsidRDefault="007A5AB5" w:rsidP="00982D4B">
      <w:pPr>
        <w:tabs>
          <w:tab w:val="left" w:pos="3420"/>
        </w:tabs>
        <w:rPr>
          <w:noProof/>
        </w:rPr>
      </w:pPr>
    </w:p>
    <w:p w14:paraId="0D9C2B19" w14:textId="3B2E20FE" w:rsidR="007A5AB5" w:rsidRDefault="007A5AB5" w:rsidP="00982D4B">
      <w:pPr>
        <w:tabs>
          <w:tab w:val="left" w:pos="3420"/>
        </w:tabs>
        <w:rPr>
          <w:noProof/>
        </w:rPr>
      </w:pPr>
    </w:p>
    <w:p w14:paraId="73B491FA" w14:textId="71511EA0" w:rsidR="007A5AB5" w:rsidRDefault="007A5AB5" w:rsidP="00982D4B">
      <w:pPr>
        <w:tabs>
          <w:tab w:val="left" w:pos="3420"/>
        </w:tabs>
        <w:rPr>
          <w:noProof/>
        </w:rPr>
      </w:pPr>
    </w:p>
    <w:p w14:paraId="5010D53D" w14:textId="30D15B67" w:rsidR="007A5AB5" w:rsidRDefault="007A5AB5" w:rsidP="00982D4B">
      <w:pPr>
        <w:tabs>
          <w:tab w:val="left" w:pos="3420"/>
        </w:tabs>
        <w:rPr>
          <w:noProof/>
        </w:rPr>
      </w:pPr>
    </w:p>
    <w:p w14:paraId="6AAC5AE1" w14:textId="7A9380F9" w:rsidR="007A5AB5" w:rsidRDefault="00830926" w:rsidP="00982D4B">
      <w:pPr>
        <w:tabs>
          <w:tab w:val="left" w:pos="3420"/>
        </w:tabs>
        <w:rPr>
          <w:noProof/>
        </w:rPr>
      </w:pPr>
      <w:r w:rsidRPr="002A072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665F3A6" wp14:editId="21CE6F0B">
                <wp:simplePos x="0" y="0"/>
                <wp:positionH relativeFrom="column">
                  <wp:posOffset>-632460</wp:posOffset>
                </wp:positionH>
                <wp:positionV relativeFrom="paragraph">
                  <wp:posOffset>171450</wp:posOffset>
                </wp:positionV>
                <wp:extent cx="2657475" cy="9305925"/>
                <wp:effectExtent l="0" t="0" r="9525" b="95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9305925"/>
                        </a:xfrm>
                        <a:prstGeom prst="rect">
                          <a:avLst/>
                        </a:prstGeom>
                        <a:solidFill>
                          <a:srgbClr val="FFEE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DE0CB" id="Rectangle 32" o:spid="_x0000_s1026" style="position:absolute;margin-left:-49.8pt;margin-top:13.5pt;width:209.25pt;height:732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" fillcolor="#ffeeec" stroked="f" strokeweight="1pt"/>
            </w:pict>
          </mc:Fallback>
        </mc:AlternateContent>
      </w:r>
      <w:r w:rsidR="00CF59E9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FA5C28F" wp14:editId="1D525FC8">
                <wp:simplePos x="0" y="0"/>
                <wp:positionH relativeFrom="column">
                  <wp:posOffset>-514985</wp:posOffset>
                </wp:positionH>
                <wp:positionV relativeFrom="paragraph">
                  <wp:posOffset>229870</wp:posOffset>
                </wp:positionV>
                <wp:extent cx="2472690" cy="311150"/>
                <wp:effectExtent l="0" t="0" r="0" b="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69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ED0C3" w14:textId="73D99029" w:rsidR="003442C9" w:rsidRPr="00177480" w:rsidRDefault="003442C9" w:rsidP="003442C9">
                            <w:pPr>
                              <w:rPr>
                                <w:rFonts w:ascii="Montserrat SemiBold" w:hAnsi="Montserrat SemiBol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REWARDS &amp; RECOGNITION</w:t>
                            </w:r>
                          </w:p>
                          <w:p w14:paraId="50FBAF91" w14:textId="77777777" w:rsidR="003442C9" w:rsidRPr="00177480" w:rsidRDefault="003442C9" w:rsidP="003442C9">
                            <w:pPr>
                              <w:rPr>
                                <w:rFonts w:ascii="Montserrat SemiBold" w:hAnsi="Montserrat Semi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5C28F" id="Text Box 54" o:spid="_x0000_s1044" type="#_x0000_t202" style="position:absolute;margin-left:-40.55pt;margin-top:18.1pt;width:194.7pt;height:24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" filled="f" stroked="f">
                <v:textbox>
                  <w:txbxContent>
                    <w:p w14:paraId="7ADED0C3" w14:textId="73D99029" w:rsidR="003442C9" w:rsidRPr="00177480" w:rsidRDefault="003442C9" w:rsidP="003442C9">
                      <w:pPr>
                        <w:rPr>
                          <w:rFonts w:ascii="Montserrat SemiBold" w:hAnsi="Montserrat SemiBold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000000" w:themeColor="text1"/>
                          <w:sz w:val="28"/>
                          <w:szCs w:val="28"/>
                        </w:rPr>
                        <w:t>REWARDS &amp; RECOGNITION</w:t>
                      </w:r>
                    </w:p>
                    <w:p w14:paraId="50FBAF91" w14:textId="77777777" w:rsidR="003442C9" w:rsidRPr="00177480" w:rsidRDefault="003442C9" w:rsidP="003442C9">
                      <w:pPr>
                        <w:rPr>
                          <w:rFonts w:ascii="Montserrat SemiBold" w:hAnsi="Montserrat SemiBol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6FC350" w14:textId="457A2969" w:rsidR="007A5AB5" w:rsidRDefault="00830926" w:rsidP="007A5AB5">
      <w:pPr>
        <w:tabs>
          <w:tab w:val="left" w:pos="34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E0156B9" wp14:editId="65B7FA73">
                <wp:simplePos x="0" y="0"/>
                <wp:positionH relativeFrom="page">
                  <wp:posOffset>123825</wp:posOffset>
                </wp:positionH>
                <wp:positionV relativeFrom="paragraph">
                  <wp:posOffset>309245</wp:posOffset>
                </wp:positionV>
                <wp:extent cx="2838450" cy="7830820"/>
                <wp:effectExtent l="0" t="0" r="0" b="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783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65F84" w14:textId="77777777" w:rsidR="00956DA4" w:rsidRPr="00956DA4" w:rsidRDefault="00956DA4" w:rsidP="00850F6B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b/>
                                <w:cap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DA4">
                              <w:rPr>
                                <w:rFonts w:ascii="Palatino Linotype" w:hAnsi="Palatino Linotype" w:cs="Palatino Linotype"/>
                                <w:b/>
                                <w:caps/>
                                <w:sz w:val="18"/>
                                <w:szCs w:val="18"/>
                                <w:u w:val="single"/>
                              </w:rPr>
                              <w:t>Amazon:</w:t>
                            </w:r>
                          </w:p>
                          <w:p w14:paraId="18AB3EDF" w14:textId="77777777" w:rsidR="00956DA4" w:rsidRPr="005D5D1D" w:rsidRDefault="00956DA4" w:rsidP="00956DA4">
                            <w:pPr>
                              <w:rPr>
                                <w:rFonts w:ascii="Palatino Linotype" w:hAnsi="Palatino Linotype" w:cs="Palatino Linotype"/>
                                <w:cap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C97A469" w14:textId="77777777" w:rsidR="00956DA4" w:rsidRPr="00850F6B" w:rsidRDefault="00956DA4" w:rsidP="00E119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50F6B"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  <w:t>Was given the accountability and responsibility of four (Prime Now, ARIPL, CT &amp; 3P) teams.</w:t>
                            </w:r>
                          </w:p>
                          <w:p w14:paraId="608B4136" w14:textId="77777777" w:rsidR="00956DA4" w:rsidRPr="00850F6B" w:rsidRDefault="00956DA4" w:rsidP="00E119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50F6B"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  <w:t>Performer of the month for December 2018, January, March &amp; September 2019.</w:t>
                            </w:r>
                          </w:p>
                          <w:p w14:paraId="59519234" w14:textId="77777777" w:rsidR="00956DA4" w:rsidRPr="00850F6B" w:rsidRDefault="00956DA4" w:rsidP="00E119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50F6B"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  <w:t>Day one award for Instituted automated ways for pricing June 2018.</w:t>
                            </w:r>
                          </w:p>
                          <w:p w14:paraId="2962A9B6" w14:textId="77777777" w:rsidR="00956DA4" w:rsidRPr="00850F6B" w:rsidRDefault="00956DA4" w:rsidP="00E119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50F6B"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  <w:t>I was an active member in the fun committee and have organized weekly games and events and this has helped me interact with different teams.</w:t>
                            </w:r>
                          </w:p>
                          <w:p w14:paraId="49157645" w14:textId="77777777" w:rsidR="00956DA4" w:rsidRPr="00850F6B" w:rsidRDefault="00956DA4" w:rsidP="00E119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50F6B"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  <w:t>Received Award in the R n R for Initiating RIM and working towards its progress of adoption and adherence.</w:t>
                            </w:r>
                          </w:p>
                          <w:p w14:paraId="57671606" w14:textId="77777777" w:rsidR="00956DA4" w:rsidRPr="00850F6B" w:rsidRDefault="00956DA4" w:rsidP="00E119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50F6B"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  <w:t>Worked on Price review report and calling down during the ART event over the weekends with the CBDMs.</w:t>
                            </w:r>
                          </w:p>
                          <w:p w14:paraId="28C4BFAB" w14:textId="77777777" w:rsidR="00956DA4" w:rsidRPr="00850F6B" w:rsidRDefault="00956DA4" w:rsidP="00E119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50F6B"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  <w:t>Prepared Verbatim and FAQ’s with the team’s help, related to seller queries at the initially stage, which helped to respond the seller quickly over the call</w:t>
                            </w:r>
                          </w:p>
                          <w:p w14:paraId="1EF9D4A5" w14:textId="77777777" w:rsidR="00956DA4" w:rsidRPr="00850F6B" w:rsidRDefault="00956DA4" w:rsidP="00E119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50F6B"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  <w:t>Initiated ANDON Project to reduce unresolved 500 trouble tickets.</w:t>
                            </w:r>
                          </w:p>
                          <w:p w14:paraId="715F8964" w14:textId="77777777" w:rsidR="00956DA4" w:rsidRPr="0043092A" w:rsidRDefault="00956DA4" w:rsidP="00956DA4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7926BE28" w14:textId="77777777" w:rsidR="00956DA4" w:rsidRPr="00E119E3" w:rsidRDefault="00956DA4" w:rsidP="00E119E3">
                            <w:pPr>
                              <w:pStyle w:val="ListParagraph"/>
                              <w:jc w:val="center"/>
                              <w:rPr>
                                <w:rFonts w:ascii="Palatino Linotype" w:hAnsi="Palatino Linotype" w:cs="Palatino Linotype"/>
                                <w:cap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119E3">
                              <w:rPr>
                                <w:rFonts w:ascii="Palatino Linotype" w:hAnsi="Palatino Linotype" w:cs="Palatino Linotype"/>
                                <w:caps/>
                                <w:sz w:val="18"/>
                                <w:szCs w:val="18"/>
                                <w:u w:val="single"/>
                              </w:rPr>
                              <w:t>Tesco</w:t>
                            </w:r>
                          </w:p>
                          <w:p w14:paraId="5E59F60C" w14:textId="77777777" w:rsidR="00956DA4" w:rsidRPr="00B15C0D" w:rsidRDefault="00956DA4" w:rsidP="00956DA4">
                            <w:pPr>
                              <w:pStyle w:val="ListParagraph"/>
                              <w:jc w:val="both"/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3C410B64" w14:textId="25F2CA84" w:rsidR="00956DA4" w:rsidRPr="00850F6B" w:rsidRDefault="00956DA4" w:rsidP="00E119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50F6B"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  <w:t xml:space="preserve">Received Star of the month award 5 times for an outstanding performance </w:t>
                            </w:r>
                            <w:r w:rsidR="00830926" w:rsidRPr="00850F6B"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  <w:t>and</w:t>
                            </w:r>
                            <w:r w:rsidRPr="00850F6B"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  <w:t xml:space="preserve"> for being a good team player in Tesco.</w:t>
                            </w:r>
                          </w:p>
                          <w:p w14:paraId="265EDDC9" w14:textId="77777777" w:rsidR="00956DA4" w:rsidRPr="00850F6B" w:rsidRDefault="00956DA4" w:rsidP="00E119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50F6B"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  <w:t>Have received 5 Team Value Award’s and 6 individual Value awards.</w:t>
                            </w:r>
                          </w:p>
                          <w:p w14:paraId="206F356C" w14:textId="77777777" w:rsidR="00956DA4" w:rsidRPr="00850F6B" w:rsidRDefault="00956DA4" w:rsidP="00E119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50F6B"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  <w:t>Have implemented reports, control points, trackers to make work simpler and easier for the team and process.</w:t>
                            </w:r>
                          </w:p>
                          <w:p w14:paraId="65613C0F" w14:textId="77777777" w:rsidR="00956DA4" w:rsidRPr="00850F6B" w:rsidRDefault="00956DA4" w:rsidP="00E119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50F6B"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  <w:t>Have maintained a 100% quality for 25 continuous periods (Months).</w:t>
                            </w:r>
                          </w:p>
                          <w:p w14:paraId="5E4A04C2" w14:textId="5CBFAF2E" w:rsidR="00956DA4" w:rsidRDefault="00956DA4" w:rsidP="00E119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50F6B"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  <w:t>I have contributed to win the Team of the Year Award.</w:t>
                            </w:r>
                          </w:p>
                          <w:p w14:paraId="40B05DB0" w14:textId="0CA51D74" w:rsidR="00850F6B" w:rsidRPr="00850F6B" w:rsidRDefault="00850F6B" w:rsidP="00E119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50F6B"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  <w:t>Have helped other teams to complete their work during high volumes.</w:t>
                            </w:r>
                          </w:p>
                          <w:p w14:paraId="05676D8C" w14:textId="77777777" w:rsidR="00956DA4" w:rsidRPr="00893B80" w:rsidRDefault="00956DA4" w:rsidP="00956DA4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6BE243A9" w14:textId="77777777" w:rsidR="00956DA4" w:rsidRPr="004C603D" w:rsidRDefault="00956DA4" w:rsidP="00956DA4">
                            <w:pPr>
                              <w:rPr>
                                <w:rFonts w:ascii="Lato" w:hAnsi="Lat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24AA640" w14:textId="77777777" w:rsidR="00956DA4" w:rsidRPr="004C603D" w:rsidRDefault="00956DA4" w:rsidP="00956DA4">
                            <w:pPr>
                              <w:rPr>
                                <w:rFonts w:ascii="Lato" w:hAnsi="Lat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4D8C8D4" w14:textId="77777777" w:rsidR="00956DA4" w:rsidRPr="004C603D" w:rsidRDefault="00956DA4" w:rsidP="00956DA4">
                            <w:pPr>
                              <w:rPr>
                                <w:rFonts w:ascii="Lato" w:hAnsi="Lat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156B9" id="Text Box 55" o:spid="_x0000_s1045" type="#_x0000_t202" style="position:absolute;margin-left:9.75pt;margin-top:24.35pt;width:223.5pt;height:616.6pt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" filled="f" stroked="f">
                <v:textbox>
                  <w:txbxContent>
                    <w:p w14:paraId="5BA65F84" w14:textId="77777777" w:rsidR="00956DA4" w:rsidRPr="00956DA4" w:rsidRDefault="00956DA4" w:rsidP="00850F6B">
                      <w:pPr>
                        <w:jc w:val="center"/>
                        <w:rPr>
                          <w:rFonts w:ascii="Palatino Linotype" w:hAnsi="Palatino Linotype" w:cs="Palatino Linotype"/>
                          <w:b/>
                          <w:caps/>
                          <w:sz w:val="18"/>
                          <w:szCs w:val="18"/>
                          <w:u w:val="single"/>
                        </w:rPr>
                      </w:pPr>
                      <w:r w:rsidRPr="00956DA4">
                        <w:rPr>
                          <w:rFonts w:ascii="Palatino Linotype" w:hAnsi="Palatino Linotype" w:cs="Palatino Linotype"/>
                          <w:b/>
                          <w:caps/>
                          <w:sz w:val="18"/>
                          <w:szCs w:val="18"/>
                          <w:u w:val="single"/>
                        </w:rPr>
                        <w:t>Amazon:</w:t>
                      </w:r>
                    </w:p>
                    <w:p w14:paraId="18AB3EDF" w14:textId="77777777" w:rsidR="00956DA4" w:rsidRPr="005D5D1D" w:rsidRDefault="00956DA4" w:rsidP="00956DA4">
                      <w:pPr>
                        <w:rPr>
                          <w:rFonts w:ascii="Palatino Linotype" w:hAnsi="Palatino Linotype" w:cs="Palatino Linotype"/>
                          <w:caps/>
                          <w:sz w:val="18"/>
                          <w:szCs w:val="18"/>
                          <w:u w:val="single"/>
                        </w:rPr>
                      </w:pPr>
                    </w:p>
                    <w:p w14:paraId="7C97A469" w14:textId="77777777" w:rsidR="00956DA4" w:rsidRPr="00850F6B" w:rsidRDefault="00956DA4" w:rsidP="00E119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</w:pPr>
                      <w:r w:rsidRPr="00850F6B"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  <w:t>Was given the accountability and responsibility of four (Prime Now, ARIPL, CT &amp; 3P) teams.</w:t>
                      </w:r>
                    </w:p>
                    <w:p w14:paraId="608B4136" w14:textId="77777777" w:rsidR="00956DA4" w:rsidRPr="00850F6B" w:rsidRDefault="00956DA4" w:rsidP="00E119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</w:pPr>
                      <w:r w:rsidRPr="00850F6B"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  <w:t>Performer of the month for December 2018, January, March &amp; September 2019.</w:t>
                      </w:r>
                    </w:p>
                    <w:p w14:paraId="59519234" w14:textId="77777777" w:rsidR="00956DA4" w:rsidRPr="00850F6B" w:rsidRDefault="00956DA4" w:rsidP="00E119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</w:pPr>
                      <w:r w:rsidRPr="00850F6B"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  <w:t>Day one award for Instituted automated ways for pricing June 2018.</w:t>
                      </w:r>
                    </w:p>
                    <w:p w14:paraId="2962A9B6" w14:textId="77777777" w:rsidR="00956DA4" w:rsidRPr="00850F6B" w:rsidRDefault="00956DA4" w:rsidP="00E119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</w:pPr>
                      <w:r w:rsidRPr="00850F6B"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  <w:t>I was an active member in the fun committee and have organized weekly games and events and this has helped me interact with different teams.</w:t>
                      </w:r>
                    </w:p>
                    <w:p w14:paraId="49157645" w14:textId="77777777" w:rsidR="00956DA4" w:rsidRPr="00850F6B" w:rsidRDefault="00956DA4" w:rsidP="00E119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</w:pPr>
                      <w:r w:rsidRPr="00850F6B"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  <w:t>Received Award in the R n R for Initiating RIM and working towards its progress of adoption and adherence.</w:t>
                      </w:r>
                    </w:p>
                    <w:p w14:paraId="57671606" w14:textId="77777777" w:rsidR="00956DA4" w:rsidRPr="00850F6B" w:rsidRDefault="00956DA4" w:rsidP="00E119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</w:pPr>
                      <w:r w:rsidRPr="00850F6B"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  <w:t>Worked on Price review report and calling down during the ART event over the weekends with the CBDMs.</w:t>
                      </w:r>
                    </w:p>
                    <w:p w14:paraId="28C4BFAB" w14:textId="77777777" w:rsidR="00956DA4" w:rsidRPr="00850F6B" w:rsidRDefault="00956DA4" w:rsidP="00E119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</w:pPr>
                      <w:r w:rsidRPr="00850F6B"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  <w:t>Prepared Verbatim and FAQ’s with the team’s help, related to seller queries at the initially stage, which helped to respond the seller quickly over the call</w:t>
                      </w:r>
                    </w:p>
                    <w:p w14:paraId="1EF9D4A5" w14:textId="77777777" w:rsidR="00956DA4" w:rsidRPr="00850F6B" w:rsidRDefault="00956DA4" w:rsidP="00E119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</w:pPr>
                      <w:r w:rsidRPr="00850F6B"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  <w:t>Initiated ANDON Project to reduce unresolved 500 trouble tickets.</w:t>
                      </w:r>
                    </w:p>
                    <w:p w14:paraId="715F8964" w14:textId="77777777" w:rsidR="00956DA4" w:rsidRPr="0043092A" w:rsidRDefault="00956DA4" w:rsidP="00956DA4">
                      <w:pPr>
                        <w:pStyle w:val="ListParagraph"/>
                        <w:ind w:left="0"/>
                        <w:jc w:val="both"/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</w:pPr>
                    </w:p>
                    <w:p w14:paraId="7926BE28" w14:textId="77777777" w:rsidR="00956DA4" w:rsidRPr="00E119E3" w:rsidRDefault="00956DA4" w:rsidP="00E119E3">
                      <w:pPr>
                        <w:pStyle w:val="ListParagraph"/>
                        <w:jc w:val="center"/>
                        <w:rPr>
                          <w:rFonts w:ascii="Palatino Linotype" w:hAnsi="Palatino Linotype" w:cs="Palatino Linotype"/>
                          <w:caps/>
                          <w:sz w:val="18"/>
                          <w:szCs w:val="18"/>
                          <w:u w:val="single"/>
                        </w:rPr>
                      </w:pPr>
                      <w:r w:rsidRPr="00E119E3">
                        <w:rPr>
                          <w:rFonts w:ascii="Palatino Linotype" w:hAnsi="Palatino Linotype" w:cs="Palatino Linotype"/>
                          <w:caps/>
                          <w:sz w:val="18"/>
                          <w:szCs w:val="18"/>
                          <w:u w:val="single"/>
                        </w:rPr>
                        <w:t>Tesco</w:t>
                      </w:r>
                    </w:p>
                    <w:p w14:paraId="5E59F60C" w14:textId="77777777" w:rsidR="00956DA4" w:rsidRPr="00B15C0D" w:rsidRDefault="00956DA4" w:rsidP="00956DA4">
                      <w:pPr>
                        <w:pStyle w:val="ListParagraph"/>
                        <w:jc w:val="both"/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</w:pPr>
                    </w:p>
                    <w:p w14:paraId="3C410B64" w14:textId="25F2CA84" w:rsidR="00956DA4" w:rsidRPr="00850F6B" w:rsidRDefault="00956DA4" w:rsidP="00E119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</w:pPr>
                      <w:r w:rsidRPr="00850F6B"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  <w:t xml:space="preserve">Received Star of the month award 5 times for an outstanding performance </w:t>
                      </w:r>
                      <w:r w:rsidR="00830926" w:rsidRPr="00850F6B"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  <w:t>and</w:t>
                      </w:r>
                      <w:r w:rsidRPr="00850F6B"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  <w:t xml:space="preserve"> for being a good team player in Tesco.</w:t>
                      </w:r>
                    </w:p>
                    <w:p w14:paraId="265EDDC9" w14:textId="77777777" w:rsidR="00956DA4" w:rsidRPr="00850F6B" w:rsidRDefault="00956DA4" w:rsidP="00E119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</w:pPr>
                      <w:r w:rsidRPr="00850F6B"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  <w:t>Have received 5 Team Value Award’s and 6 individual Value awards.</w:t>
                      </w:r>
                    </w:p>
                    <w:p w14:paraId="206F356C" w14:textId="77777777" w:rsidR="00956DA4" w:rsidRPr="00850F6B" w:rsidRDefault="00956DA4" w:rsidP="00E119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</w:pPr>
                      <w:r w:rsidRPr="00850F6B"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  <w:t>Have implemented reports, control points, trackers to make work simpler and easier for the team and process.</w:t>
                      </w:r>
                    </w:p>
                    <w:p w14:paraId="65613C0F" w14:textId="77777777" w:rsidR="00956DA4" w:rsidRPr="00850F6B" w:rsidRDefault="00956DA4" w:rsidP="00E119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</w:pPr>
                      <w:r w:rsidRPr="00850F6B"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  <w:t>Have maintained a 100% quality for 25 continuous periods (Months).</w:t>
                      </w:r>
                    </w:p>
                    <w:p w14:paraId="5E4A04C2" w14:textId="5CBFAF2E" w:rsidR="00956DA4" w:rsidRDefault="00956DA4" w:rsidP="00E119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</w:pPr>
                      <w:r w:rsidRPr="00850F6B"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  <w:t>I have contributed to win the Team of the Year Award.</w:t>
                      </w:r>
                    </w:p>
                    <w:p w14:paraId="40B05DB0" w14:textId="0CA51D74" w:rsidR="00850F6B" w:rsidRPr="00850F6B" w:rsidRDefault="00850F6B" w:rsidP="00E119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</w:pPr>
                      <w:r w:rsidRPr="00850F6B"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  <w:t>Have helped other teams to complete their work during high volumes.</w:t>
                      </w:r>
                    </w:p>
                    <w:p w14:paraId="05676D8C" w14:textId="77777777" w:rsidR="00956DA4" w:rsidRPr="00893B80" w:rsidRDefault="00956DA4" w:rsidP="00956DA4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6BE243A9" w14:textId="77777777" w:rsidR="00956DA4" w:rsidRPr="004C603D" w:rsidRDefault="00956DA4" w:rsidP="00956DA4">
                      <w:pPr>
                        <w:rPr>
                          <w:rFonts w:ascii="Lato" w:hAnsi="Lat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24AA640" w14:textId="77777777" w:rsidR="00956DA4" w:rsidRPr="004C603D" w:rsidRDefault="00956DA4" w:rsidP="00956DA4">
                      <w:pPr>
                        <w:rPr>
                          <w:rFonts w:ascii="Lato" w:hAnsi="Lat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4D8C8D4" w14:textId="77777777" w:rsidR="00956DA4" w:rsidRPr="004C603D" w:rsidRDefault="00956DA4" w:rsidP="00956DA4">
                      <w:pPr>
                        <w:rPr>
                          <w:rFonts w:ascii="Lato" w:hAnsi="Lat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F59E9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78AF6CC" wp14:editId="2A59F8A4">
                <wp:simplePos x="0" y="0"/>
                <wp:positionH relativeFrom="column">
                  <wp:posOffset>2114550</wp:posOffset>
                </wp:positionH>
                <wp:positionV relativeFrom="paragraph">
                  <wp:posOffset>5290820</wp:posOffset>
                </wp:positionV>
                <wp:extent cx="4705350" cy="3657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E8E5A" w14:textId="77777777" w:rsidR="005F4340" w:rsidRPr="003C7983" w:rsidRDefault="005F4340" w:rsidP="005F4340">
                            <w:pPr>
                              <w:pStyle w:val="ListParagraph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ind w:left="0"/>
                              <w:jc w:val="center"/>
                              <w:rPr>
                                <w:rFonts w:ascii="Palatino Linotype" w:hAnsi="Palatino Linotype" w:cs="Palatino Linotype"/>
                                <w:sz w:val="16"/>
                                <w:szCs w:val="16"/>
                              </w:rPr>
                            </w:pPr>
                            <w:r w:rsidRPr="003C7983"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 xml:space="preserve">Tesco INDIA </w:t>
                            </w:r>
                            <w:r w:rsidRPr="003C7983"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  <w:t></w:t>
                            </w:r>
                            <w:r w:rsidRPr="003C7983"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 xml:space="preserve"> OCT 2013 – Sept 2016 </w:t>
                            </w:r>
                            <w:r w:rsidRPr="003C7983"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  <w:t></w:t>
                            </w:r>
                            <w:r w:rsidRPr="003C7983"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>SENIOR Officer – PAYROLL</w:t>
                            </w:r>
                          </w:p>
                          <w:p w14:paraId="7C97CF75" w14:textId="77777777" w:rsidR="005F4340" w:rsidRDefault="005F4340" w:rsidP="005F4340">
                            <w:pP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</w:p>
                          <w:p w14:paraId="66FEC79E" w14:textId="77777777" w:rsidR="005F4340" w:rsidRPr="007A5AB5" w:rsidRDefault="005F4340" w:rsidP="005F43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7A5AB5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Was accountable and responsible for the Cashiers, Control and Locums team. </w:t>
                            </w:r>
                          </w:p>
                          <w:p w14:paraId="573CEC03" w14:textId="77777777" w:rsidR="005F4340" w:rsidRPr="007A5AB5" w:rsidRDefault="005F4340" w:rsidP="005F43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7A5AB5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Processing payments for the employee’s working in Tesco U.K.</w:t>
                            </w:r>
                          </w:p>
                          <w:p w14:paraId="57371358" w14:textId="77777777" w:rsidR="005F4340" w:rsidRPr="007A5AB5" w:rsidRDefault="005F4340" w:rsidP="005F43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7A5AB5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Accounting all the payments which are processed on the Oracle 11i system.</w:t>
                            </w:r>
                          </w:p>
                          <w:p w14:paraId="76EDF227" w14:textId="77777777" w:rsidR="005F4340" w:rsidRPr="007A5AB5" w:rsidRDefault="005F4340" w:rsidP="005F43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7A5AB5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Trained new joiners about the process. </w:t>
                            </w:r>
                          </w:p>
                          <w:p w14:paraId="216FC48C" w14:textId="77777777" w:rsidR="005F4340" w:rsidRPr="007A5AB5" w:rsidRDefault="005F4340" w:rsidP="005F43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7A5AB5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Processing settlement agreement and Compromise agreement (COT3) for employees.</w:t>
                            </w:r>
                          </w:p>
                          <w:p w14:paraId="57D3E46F" w14:textId="77777777" w:rsidR="005F4340" w:rsidRPr="007A5AB5" w:rsidRDefault="005F4340" w:rsidP="005F43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7A5AB5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Managing end to end locum payroll process and need to ensure smooth running of the process without any issues as per ways of working.</w:t>
                            </w:r>
                          </w:p>
                          <w:p w14:paraId="76EF4B4A" w14:textId="77777777" w:rsidR="005F4340" w:rsidRPr="007A5AB5" w:rsidRDefault="005F4340" w:rsidP="005F43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7A5AB5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Processing accurate payment and setting up new starters for the employees who are working in various Tesco pharmacy and optical store.</w:t>
                            </w:r>
                          </w:p>
                          <w:p w14:paraId="55285556" w14:textId="77777777" w:rsidR="005F4340" w:rsidRPr="007A5AB5" w:rsidRDefault="005F4340" w:rsidP="005F43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7A5AB5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Processing change of bank details and personal details of the locums</w:t>
                            </w:r>
                          </w:p>
                          <w:p w14:paraId="075E9D09" w14:textId="77777777" w:rsidR="005F4340" w:rsidRPr="007A5AB5" w:rsidRDefault="005F4340" w:rsidP="005F43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7A5AB5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Responsible for closing the team volumes received from the stores on weekly basis.</w:t>
                            </w:r>
                          </w:p>
                          <w:p w14:paraId="53BB1F1C" w14:textId="77777777" w:rsidR="005F4340" w:rsidRPr="007A5AB5" w:rsidRDefault="005F4340" w:rsidP="005F43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7A5AB5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Handle the payroll queries through e-mails and phone calls as per TAT.</w:t>
                            </w:r>
                          </w:p>
                          <w:p w14:paraId="4CA561E4" w14:textId="77777777" w:rsidR="005F4340" w:rsidRPr="007A5AB5" w:rsidRDefault="005F4340" w:rsidP="005F43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7A5AB5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Sending weekly and periodic reports to the managers and the stake holders.</w:t>
                            </w:r>
                          </w:p>
                          <w:p w14:paraId="7FA9572B" w14:textId="77777777" w:rsidR="005F4340" w:rsidRPr="007A5AB5" w:rsidRDefault="005F4340" w:rsidP="005F43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7A5AB5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Taking care of bacs stop, bacs trace, and daily bacs, if there is any discrepancy in pay or incorrect bank details.</w:t>
                            </w:r>
                          </w:p>
                          <w:p w14:paraId="1E8209AE" w14:textId="77777777" w:rsidR="005F4340" w:rsidRPr="007A5AB5" w:rsidRDefault="005F4340" w:rsidP="005F4340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7A5AB5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Need to </w:t>
                            </w:r>
                            <w:proofErr w:type="spellStart"/>
                            <w:r w:rsidRPr="007A5AB5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laise</w:t>
                            </w:r>
                            <w:proofErr w:type="spellEnd"/>
                            <w:r w:rsidRPr="007A5AB5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 with UK stake holders for process improvements, pay reviews and process implementations through mail or arranging conference call with our reporting manager in regular intervals.</w:t>
                            </w:r>
                          </w:p>
                          <w:p w14:paraId="7DBA11D4" w14:textId="77777777" w:rsidR="005F4340" w:rsidRPr="00FE2957" w:rsidRDefault="005F4340" w:rsidP="005F4340">
                            <w:pP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AF6CC" id="Text Box 9" o:spid="_x0000_s1046" type="#_x0000_t202" style="position:absolute;margin-left:166.5pt;margin-top:416.6pt;width:370.5pt;height:4in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" filled="f" stroked="f">
                <v:textbox>
                  <w:txbxContent>
                    <w:p w14:paraId="0DAE8E5A" w14:textId="77777777" w:rsidR="005F4340" w:rsidRPr="003C7983" w:rsidRDefault="005F4340" w:rsidP="005F4340">
                      <w:pPr>
                        <w:pStyle w:val="ListParagraph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ind w:left="0"/>
                        <w:jc w:val="center"/>
                        <w:rPr>
                          <w:rFonts w:ascii="Palatino Linotype" w:hAnsi="Palatino Linotype" w:cs="Palatino Linotype"/>
                          <w:sz w:val="16"/>
                          <w:szCs w:val="16"/>
                        </w:rPr>
                      </w:pPr>
                      <w:r w:rsidRPr="003C7983"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 xml:space="preserve">Tesco INDIA </w:t>
                      </w:r>
                      <w:r w:rsidRPr="003C7983">
                        <w:rPr>
                          <w:rFonts w:ascii="Wingdings" w:hAnsi="Wingdings" w:cs="Wingdings"/>
                          <w:sz w:val="16"/>
                          <w:szCs w:val="16"/>
                        </w:rPr>
                        <w:t></w:t>
                      </w:r>
                      <w:r w:rsidRPr="003C7983"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 xml:space="preserve"> OCT 2013 – Sept 2016 </w:t>
                      </w:r>
                      <w:r w:rsidRPr="003C7983">
                        <w:rPr>
                          <w:rFonts w:ascii="Wingdings" w:hAnsi="Wingdings" w:cs="Wingdings"/>
                          <w:sz w:val="16"/>
                          <w:szCs w:val="16"/>
                        </w:rPr>
                        <w:t></w:t>
                      </w:r>
                      <w:r w:rsidRPr="003C7983"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>SENIOR Officer – PAYROLL</w:t>
                      </w:r>
                    </w:p>
                    <w:p w14:paraId="7C97CF75" w14:textId="77777777" w:rsidR="005F4340" w:rsidRDefault="005F4340" w:rsidP="005F4340">
                      <w:pPr>
                        <w:rPr>
                          <w:rFonts w:ascii="Lato" w:hAnsi="Lato"/>
                          <w:sz w:val="20"/>
                          <w:szCs w:val="20"/>
                        </w:rPr>
                      </w:pPr>
                    </w:p>
                    <w:p w14:paraId="66FEC79E" w14:textId="77777777" w:rsidR="005F4340" w:rsidRPr="007A5AB5" w:rsidRDefault="005F4340" w:rsidP="005F4340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7A5AB5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Was accountable and responsible for the Cashiers, Control and Locums team. </w:t>
                      </w:r>
                    </w:p>
                    <w:p w14:paraId="573CEC03" w14:textId="77777777" w:rsidR="005F4340" w:rsidRPr="007A5AB5" w:rsidRDefault="005F4340" w:rsidP="005F4340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7A5AB5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Processing payments for the employee’s working in Tesco U.K.</w:t>
                      </w:r>
                    </w:p>
                    <w:p w14:paraId="57371358" w14:textId="77777777" w:rsidR="005F4340" w:rsidRPr="007A5AB5" w:rsidRDefault="005F4340" w:rsidP="005F4340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7A5AB5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Accounting all the payments which are processed on the Oracle 11i system.</w:t>
                      </w:r>
                    </w:p>
                    <w:p w14:paraId="76EDF227" w14:textId="77777777" w:rsidR="005F4340" w:rsidRPr="007A5AB5" w:rsidRDefault="005F4340" w:rsidP="005F4340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7A5AB5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Trained new joiners about the process. </w:t>
                      </w:r>
                    </w:p>
                    <w:p w14:paraId="216FC48C" w14:textId="77777777" w:rsidR="005F4340" w:rsidRPr="007A5AB5" w:rsidRDefault="005F4340" w:rsidP="005F4340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7A5AB5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Processing settlement agreement and Compromise agreement (COT3) for employees.</w:t>
                      </w:r>
                    </w:p>
                    <w:p w14:paraId="57D3E46F" w14:textId="77777777" w:rsidR="005F4340" w:rsidRPr="007A5AB5" w:rsidRDefault="005F4340" w:rsidP="005F4340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7A5AB5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Managing end to end locum payroll process and need to ensure smooth running of the process without any issues as per ways of working.</w:t>
                      </w:r>
                    </w:p>
                    <w:p w14:paraId="76EF4B4A" w14:textId="77777777" w:rsidR="005F4340" w:rsidRPr="007A5AB5" w:rsidRDefault="005F4340" w:rsidP="005F4340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7A5AB5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Processing accurate payment and setting up new starters for the employees who are working in various Tesco pharmacy and optical store.</w:t>
                      </w:r>
                    </w:p>
                    <w:p w14:paraId="55285556" w14:textId="77777777" w:rsidR="005F4340" w:rsidRPr="007A5AB5" w:rsidRDefault="005F4340" w:rsidP="005F4340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7A5AB5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Processing change of bank details and personal details of the locums</w:t>
                      </w:r>
                    </w:p>
                    <w:p w14:paraId="075E9D09" w14:textId="77777777" w:rsidR="005F4340" w:rsidRPr="007A5AB5" w:rsidRDefault="005F4340" w:rsidP="005F4340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7A5AB5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Responsible for closing the team volumes received from the stores on weekly basis.</w:t>
                      </w:r>
                    </w:p>
                    <w:p w14:paraId="53BB1F1C" w14:textId="77777777" w:rsidR="005F4340" w:rsidRPr="007A5AB5" w:rsidRDefault="005F4340" w:rsidP="005F4340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7A5AB5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Handle the payroll queries through e-mails and phone calls as per TAT.</w:t>
                      </w:r>
                    </w:p>
                    <w:p w14:paraId="4CA561E4" w14:textId="77777777" w:rsidR="005F4340" w:rsidRPr="007A5AB5" w:rsidRDefault="005F4340" w:rsidP="005F4340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7A5AB5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Sending weekly and periodic reports to the managers and the stake holders.</w:t>
                      </w:r>
                    </w:p>
                    <w:p w14:paraId="7FA9572B" w14:textId="77777777" w:rsidR="005F4340" w:rsidRPr="007A5AB5" w:rsidRDefault="005F4340" w:rsidP="005F4340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7A5AB5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Taking care of bacs stop, bacs trace, and daily bacs, if there is any discrepancy in pay or incorrect bank details.</w:t>
                      </w:r>
                    </w:p>
                    <w:p w14:paraId="1E8209AE" w14:textId="77777777" w:rsidR="005F4340" w:rsidRPr="007A5AB5" w:rsidRDefault="005F4340" w:rsidP="005F4340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7A5AB5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Need to </w:t>
                      </w:r>
                      <w:proofErr w:type="spellStart"/>
                      <w:r w:rsidRPr="007A5AB5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laise</w:t>
                      </w:r>
                      <w:proofErr w:type="spellEnd"/>
                      <w:r w:rsidRPr="007A5AB5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 with UK stake holders for process improvements, pay reviews and process implementations through mail or arranging conference call with our reporting manager in regular intervals.</w:t>
                      </w:r>
                    </w:p>
                    <w:p w14:paraId="7DBA11D4" w14:textId="77777777" w:rsidR="005F4340" w:rsidRPr="00FE2957" w:rsidRDefault="005F4340" w:rsidP="005F4340">
                      <w:pPr>
                        <w:rPr>
                          <w:rFonts w:ascii="Lato" w:hAnsi="La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6D6F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1AF9CC2" wp14:editId="58DAEED7">
                <wp:simplePos x="0" y="0"/>
                <wp:positionH relativeFrom="column">
                  <wp:posOffset>2059363</wp:posOffset>
                </wp:positionH>
                <wp:positionV relativeFrom="paragraph">
                  <wp:posOffset>43584</wp:posOffset>
                </wp:positionV>
                <wp:extent cx="2873375" cy="307975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967A1" w14:textId="77777777" w:rsidR="007A5AB5" w:rsidRPr="00177480" w:rsidRDefault="007A5AB5" w:rsidP="007A5AB5">
                            <w:pPr>
                              <w:rPr>
                                <w:rFonts w:ascii="Montserrat SemiBold" w:hAnsi="Montserrat SemiBold"/>
                                <w:b/>
                                <w:sz w:val="28"/>
                                <w:szCs w:val="28"/>
                              </w:rPr>
                            </w:pPr>
                            <w:r w:rsidRPr="00177480">
                              <w:rPr>
                                <w:rFonts w:ascii="Montserrat SemiBold" w:hAnsi="Montserrat SemiBold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sz w:val="28"/>
                                <w:szCs w:val="28"/>
                              </w:rPr>
                              <w:t xml:space="preserve"> CONTINUED</w:t>
                            </w:r>
                          </w:p>
                          <w:p w14:paraId="59C96EEB" w14:textId="77777777" w:rsidR="007A5AB5" w:rsidRPr="00177480" w:rsidRDefault="007A5AB5" w:rsidP="007A5AB5">
                            <w:pPr>
                              <w:rPr>
                                <w:rFonts w:ascii="Montserrat SemiBold" w:hAnsi="Montserrat Semi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F9CC2" id="Text Box 29" o:spid="_x0000_s1047" type="#_x0000_t202" style="position:absolute;margin-left:162.15pt;margin-top:3.45pt;width:226.25pt;height:24.25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" filled="f" stroked="f">
                <v:textbox>
                  <w:txbxContent>
                    <w:p w14:paraId="6EB967A1" w14:textId="77777777" w:rsidR="007A5AB5" w:rsidRPr="00177480" w:rsidRDefault="007A5AB5" w:rsidP="007A5AB5">
                      <w:pPr>
                        <w:rPr>
                          <w:rFonts w:ascii="Montserrat SemiBold" w:hAnsi="Montserrat SemiBold"/>
                          <w:b/>
                          <w:sz w:val="28"/>
                          <w:szCs w:val="28"/>
                        </w:rPr>
                      </w:pPr>
                      <w:r w:rsidRPr="00177480">
                        <w:rPr>
                          <w:rFonts w:ascii="Montserrat SemiBold" w:hAnsi="Montserrat SemiBold"/>
                          <w:b/>
                          <w:sz w:val="28"/>
                          <w:szCs w:val="28"/>
                        </w:rPr>
                        <w:t>EXPERIENCE</w:t>
                      </w:r>
                      <w:r>
                        <w:rPr>
                          <w:rFonts w:ascii="Montserrat SemiBold" w:hAnsi="Montserrat SemiBold"/>
                          <w:b/>
                          <w:sz w:val="28"/>
                          <w:szCs w:val="28"/>
                        </w:rPr>
                        <w:t xml:space="preserve"> CONTINUED</w:t>
                      </w:r>
                    </w:p>
                    <w:p w14:paraId="59C96EEB" w14:textId="77777777" w:rsidR="007A5AB5" w:rsidRPr="00177480" w:rsidRDefault="007A5AB5" w:rsidP="007A5AB5">
                      <w:pPr>
                        <w:rPr>
                          <w:rFonts w:ascii="Montserrat SemiBold" w:hAnsi="Montserrat SemiBol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5AB5" w:rsidRPr="00687D45">
        <w:rPr>
          <w:noProof/>
        </w:rPr>
        <w:t xml:space="preserve"> </w:t>
      </w:r>
    </w:p>
    <w:p w14:paraId="0B2D0CDF" w14:textId="6145EDAB" w:rsidR="007A5AB5" w:rsidRDefault="00D87DCD" w:rsidP="00982D4B">
      <w:pPr>
        <w:tabs>
          <w:tab w:val="left" w:pos="342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248A221" wp14:editId="23560588">
                <wp:simplePos x="0" y="0"/>
                <wp:positionH relativeFrom="margin">
                  <wp:posOffset>2127885</wp:posOffset>
                </wp:positionH>
                <wp:positionV relativeFrom="paragraph">
                  <wp:posOffset>170180</wp:posOffset>
                </wp:positionV>
                <wp:extent cx="4613910" cy="4933950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3910" cy="493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B205A" w14:textId="2743C521" w:rsidR="00D87DCD" w:rsidRPr="003C7983" w:rsidRDefault="00D87DCD" w:rsidP="00D87DCD">
                            <w:pPr>
                              <w:pStyle w:val="ListParagraph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0" w:color="000000"/>
                                <w:right w:val="single" w:sz="4" w:space="4" w:color="000000"/>
                              </w:pBdr>
                              <w:ind w:left="0"/>
                              <w:jc w:val="center"/>
                              <w:rPr>
                                <w:rFonts w:ascii="Palatino Linotype" w:hAnsi="Palatino Linotype" w:cs="Palatino Linotype"/>
                                <w:sz w:val="16"/>
                                <w:szCs w:val="16"/>
                              </w:rPr>
                            </w:pPr>
                            <w:r w:rsidRPr="003C7983"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 xml:space="preserve">AMAZON </w:t>
                            </w:r>
                            <w:r w:rsidRPr="003C7983"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  <w:t></w:t>
                            </w:r>
                            <w:r w:rsidRPr="003C7983"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 xml:space="preserve"> SEPT 2016 – </w:t>
                            </w:r>
                            <w:r w:rsidR="00047F57"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>Jan 2020</w:t>
                            </w:r>
                            <w:r w:rsidRPr="003C7983"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7983">
                              <w:rPr>
                                <w:rFonts w:ascii="Wingdings" w:hAnsi="Wingdings" w:cs="Wingdings"/>
                                <w:caps/>
                                <w:sz w:val="16"/>
                                <w:szCs w:val="16"/>
                              </w:rPr>
                              <w:t></w:t>
                            </w:r>
                            <w:r w:rsidRPr="003C7983"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>Senior ASSOCIATE – BUSINESS OPERATIONS</w:t>
                            </w:r>
                            <w:r>
                              <w:rPr>
                                <w:rFonts w:ascii="Palatino Linotype" w:hAnsi="Palatino Linotype" w:cs="Palatino Linotype"/>
                                <w:caps/>
                                <w:sz w:val="16"/>
                                <w:szCs w:val="16"/>
                              </w:rPr>
                              <w:t xml:space="preserve"> &amp; Category Management </w:t>
                            </w:r>
                          </w:p>
                          <w:p w14:paraId="02D4C157" w14:textId="77777777" w:rsidR="00D87DCD" w:rsidRDefault="00D87DCD" w:rsidP="00D87DCD">
                            <w:pP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</w:p>
                          <w:p w14:paraId="3709D344" w14:textId="77777777" w:rsidR="00D87DCD" w:rsidRPr="00574480" w:rsidRDefault="00D87DCD" w:rsidP="00D87DCD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57448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Oversee all operations, paying attention to areas in need of improvement and making notes of employees who are struggling.</w:t>
                            </w:r>
                          </w:p>
                          <w:p w14:paraId="0EFAAC12" w14:textId="77777777" w:rsidR="00D87DCD" w:rsidRPr="00574480" w:rsidRDefault="00D87DCD" w:rsidP="00D87DCD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57448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Design and lead training programs so all team members can perform in all tasks.</w:t>
                            </w:r>
                          </w:p>
                          <w:p w14:paraId="41A7EE9A" w14:textId="77777777" w:rsidR="00D87DCD" w:rsidRPr="00574480" w:rsidRDefault="00D87DCD" w:rsidP="00D87DCD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57448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Allocating daily jobs and training new team members and Managing team performance and progress.</w:t>
                            </w:r>
                          </w:p>
                          <w:p w14:paraId="62796F65" w14:textId="77777777" w:rsidR="00D87DCD" w:rsidRPr="00574480" w:rsidRDefault="00D87DCD" w:rsidP="00D87DCD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57448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Implementing new initiatives and looking for ways to improve processes.</w:t>
                            </w:r>
                          </w:p>
                          <w:p w14:paraId="67B373A5" w14:textId="77777777" w:rsidR="00D87DCD" w:rsidRPr="00574480" w:rsidRDefault="00D87DCD" w:rsidP="00D87DCD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57448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Coordinating, attending, and leading team meetings.</w:t>
                            </w:r>
                          </w:p>
                          <w:p w14:paraId="6A6867BE" w14:textId="77777777" w:rsidR="00D87DCD" w:rsidRPr="00574480" w:rsidRDefault="00D87DCD" w:rsidP="00D87DCD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57448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Communicating daily requirements and targets to the team.</w:t>
                            </w:r>
                          </w:p>
                          <w:p w14:paraId="4260C5F4" w14:textId="6AEFAC3D" w:rsidR="00D87DCD" w:rsidRPr="00574480" w:rsidRDefault="00D87DCD" w:rsidP="00D87DCD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57448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Review the operations on daily basis</w:t>
                            </w:r>
                            <w:r w:rsidR="00A533C5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57448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ensuring schedules are met and all tasks are accomplished.</w:t>
                            </w:r>
                          </w:p>
                          <w:p w14:paraId="15970AFE" w14:textId="77777777" w:rsidR="00D87DCD" w:rsidRPr="00574480" w:rsidRDefault="00D87DCD" w:rsidP="00D87DCD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57448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Raise perishable POs to sellers on daily and weekly basis.</w:t>
                            </w:r>
                          </w:p>
                          <w:p w14:paraId="5E8D7495" w14:textId="77777777" w:rsidR="00D87DCD" w:rsidRPr="00574480" w:rsidRDefault="00D87DCD" w:rsidP="00D87DCD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57448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Owning end to end process of cataloguing of Prime now and ARIPL.</w:t>
                            </w:r>
                          </w:p>
                          <w:p w14:paraId="73BE6ED0" w14:textId="77777777" w:rsidR="00D87DCD" w:rsidRPr="00574480" w:rsidRDefault="00D87DCD" w:rsidP="00D87DCD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57448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Send daily reports on perishables and ranking reports to make sure amazon products are placed at the top in Prime Now app for priority sales.</w:t>
                            </w:r>
                          </w:p>
                          <w:p w14:paraId="6BAE16F9" w14:textId="77777777" w:rsidR="00D87DCD" w:rsidRPr="00574480" w:rsidRDefault="00D87DCD" w:rsidP="00D87DCD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57448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Educating sellers with the process and change in system.</w:t>
                            </w:r>
                          </w:p>
                          <w:p w14:paraId="10B44093" w14:textId="77777777" w:rsidR="00D87DCD" w:rsidRPr="00574480" w:rsidRDefault="00D87DCD" w:rsidP="00D87DCD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57448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Creating deals on day to day basis.</w:t>
                            </w:r>
                          </w:p>
                          <w:p w14:paraId="6E1E1374" w14:textId="77777777" w:rsidR="00D87DCD" w:rsidRPr="00574480" w:rsidRDefault="00D87DCD" w:rsidP="00D87DCD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57448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Moved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 to C returns team and analyzed</w:t>
                            </w:r>
                            <w:r w:rsidRPr="0057448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 the reason for low reviews on the product and deep diving the reasons for product return.</w:t>
                            </w:r>
                          </w:p>
                          <w:p w14:paraId="12DD30FF" w14:textId="77777777" w:rsidR="00D87DCD" w:rsidRPr="00574480" w:rsidRDefault="00D87DCD" w:rsidP="00D87DCD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574480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Working with our main client Cloudtail and sending them day to day pricing report.</w:t>
                            </w:r>
                          </w:p>
                          <w:p w14:paraId="4AAD50D2" w14:textId="77777777" w:rsidR="00D87DCD" w:rsidRPr="005E06C2" w:rsidRDefault="00D87DCD" w:rsidP="00D87DCD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5E06C2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Presenting the weekly sales data to managers on weekly basis.</w:t>
                            </w:r>
                          </w:p>
                          <w:p w14:paraId="76026C3E" w14:textId="77777777" w:rsidR="00D87DCD" w:rsidRDefault="00D87DCD" w:rsidP="00D87DCD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5E06C2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Handling the reports of 15 spokes across PAN India for Prime Now and CT Now.</w:t>
                            </w:r>
                          </w:p>
                          <w:p w14:paraId="55FF6C33" w14:textId="77777777" w:rsidR="00D87DCD" w:rsidRPr="005E06C2" w:rsidRDefault="00D87DCD" w:rsidP="00D87DCD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5E06C2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Comparing prices of our competitors and thus communicating our sellers and pricing our products appropriately.</w:t>
                            </w:r>
                          </w:p>
                          <w:p w14:paraId="42E6CD19" w14:textId="77777777" w:rsidR="00D87DCD" w:rsidRPr="005E06C2" w:rsidRDefault="00D87DCD" w:rsidP="00D87DCD">
                            <w:pPr>
                              <w:numPr>
                                <w:ilvl w:val="0"/>
                                <w:numId w:val="2"/>
                              </w:numPr>
                              <w:suppressAutoHyphens/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5E06C2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 xml:space="preserve">Preparing various reports like Suppressing report, WBR &amp; MBR, </w:t>
                            </w:r>
                            <w:proofErr w:type="spellStart"/>
                            <w:r w:rsidRPr="005E06C2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instock</w:t>
                            </w:r>
                            <w:proofErr w:type="spellEnd"/>
                            <w:r w:rsidRPr="005E06C2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, top sellers, OOS, mapping, inventory reports</w:t>
                            </w:r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B57197E" w14:textId="77777777" w:rsidR="00D87DCD" w:rsidRPr="00566EAE" w:rsidRDefault="00D87DCD" w:rsidP="00D87DCD">
                            <w:pPr>
                              <w:suppressAutoHyphens/>
                              <w:ind w:left="720"/>
                              <w:jc w:val="both"/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8A221" id="Text Box 33" o:spid="_x0000_s1048" type="#_x0000_t202" style="position:absolute;margin-left:167.55pt;margin-top:13.4pt;width:363.3pt;height:388.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" filled="f" stroked="f">
                <v:textbox>
                  <w:txbxContent>
                    <w:p w14:paraId="01BB205A" w14:textId="2743C521" w:rsidR="00D87DCD" w:rsidRPr="003C7983" w:rsidRDefault="00D87DCD" w:rsidP="00D87DCD">
                      <w:pPr>
                        <w:pStyle w:val="ListParagraph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0" w:color="000000"/>
                          <w:right w:val="single" w:sz="4" w:space="4" w:color="000000"/>
                        </w:pBdr>
                        <w:ind w:left="0"/>
                        <w:jc w:val="center"/>
                        <w:rPr>
                          <w:rFonts w:ascii="Palatino Linotype" w:hAnsi="Palatino Linotype" w:cs="Palatino Linotype"/>
                          <w:sz w:val="16"/>
                          <w:szCs w:val="16"/>
                        </w:rPr>
                      </w:pPr>
                      <w:r w:rsidRPr="003C7983"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 xml:space="preserve">AMAZON </w:t>
                      </w:r>
                      <w:r w:rsidRPr="003C7983">
                        <w:rPr>
                          <w:rFonts w:ascii="Wingdings" w:hAnsi="Wingdings" w:cs="Wingdings"/>
                          <w:sz w:val="16"/>
                          <w:szCs w:val="16"/>
                        </w:rPr>
                        <w:t></w:t>
                      </w:r>
                      <w:r w:rsidRPr="003C7983"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 xml:space="preserve"> SEPT 2016 – </w:t>
                      </w:r>
                      <w:r w:rsidR="00047F57"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>Jan 2020</w:t>
                      </w:r>
                      <w:r w:rsidRPr="003C7983"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 xml:space="preserve"> </w:t>
                      </w:r>
                      <w:r w:rsidRPr="003C7983">
                        <w:rPr>
                          <w:rFonts w:ascii="Wingdings" w:hAnsi="Wingdings" w:cs="Wingdings"/>
                          <w:caps/>
                          <w:sz w:val="16"/>
                          <w:szCs w:val="16"/>
                        </w:rPr>
                        <w:t></w:t>
                      </w:r>
                      <w:r w:rsidRPr="003C7983"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>Senior ASSOCIATE – BUSINESS OPERATIONS</w:t>
                      </w:r>
                      <w:r>
                        <w:rPr>
                          <w:rFonts w:ascii="Palatino Linotype" w:hAnsi="Palatino Linotype" w:cs="Palatino Linotype"/>
                          <w:caps/>
                          <w:sz w:val="16"/>
                          <w:szCs w:val="16"/>
                        </w:rPr>
                        <w:t xml:space="preserve"> &amp; Category Management </w:t>
                      </w:r>
                    </w:p>
                    <w:p w14:paraId="02D4C157" w14:textId="77777777" w:rsidR="00D87DCD" w:rsidRDefault="00D87DCD" w:rsidP="00D87DCD">
                      <w:pP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</w:p>
                    <w:p w14:paraId="3709D344" w14:textId="77777777" w:rsidR="00D87DCD" w:rsidRPr="00574480" w:rsidRDefault="00D87DCD" w:rsidP="00D87DCD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57448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Oversee all operations, paying attention to areas in need of improvement and making notes of employees who are struggling.</w:t>
                      </w:r>
                    </w:p>
                    <w:p w14:paraId="0EFAAC12" w14:textId="77777777" w:rsidR="00D87DCD" w:rsidRPr="00574480" w:rsidRDefault="00D87DCD" w:rsidP="00D87DCD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57448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Design and lead training programs so all team members can perform in all tasks.</w:t>
                      </w:r>
                    </w:p>
                    <w:p w14:paraId="41A7EE9A" w14:textId="77777777" w:rsidR="00D87DCD" w:rsidRPr="00574480" w:rsidRDefault="00D87DCD" w:rsidP="00D87DCD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57448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Allocating daily jobs and training new team members and Managing team performance and progress.</w:t>
                      </w:r>
                    </w:p>
                    <w:p w14:paraId="62796F65" w14:textId="77777777" w:rsidR="00D87DCD" w:rsidRPr="00574480" w:rsidRDefault="00D87DCD" w:rsidP="00D87DCD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57448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Implementing new initiatives and looking for ways to improve processes.</w:t>
                      </w:r>
                    </w:p>
                    <w:p w14:paraId="67B373A5" w14:textId="77777777" w:rsidR="00D87DCD" w:rsidRPr="00574480" w:rsidRDefault="00D87DCD" w:rsidP="00D87DCD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57448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Coordinating, attending, and leading team meetings.</w:t>
                      </w:r>
                    </w:p>
                    <w:p w14:paraId="6A6867BE" w14:textId="77777777" w:rsidR="00D87DCD" w:rsidRPr="00574480" w:rsidRDefault="00D87DCD" w:rsidP="00D87DCD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57448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Communicating daily requirements and targets to the team.</w:t>
                      </w:r>
                    </w:p>
                    <w:p w14:paraId="4260C5F4" w14:textId="6AEFAC3D" w:rsidR="00D87DCD" w:rsidRPr="00574480" w:rsidRDefault="00D87DCD" w:rsidP="00D87DCD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57448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Review the operations on daily basis</w:t>
                      </w:r>
                      <w:r w:rsidR="00A533C5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 and </w:t>
                      </w:r>
                      <w:r w:rsidRPr="0057448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ensuring schedules are met and all tasks are accomplished.</w:t>
                      </w:r>
                    </w:p>
                    <w:p w14:paraId="15970AFE" w14:textId="77777777" w:rsidR="00D87DCD" w:rsidRPr="00574480" w:rsidRDefault="00D87DCD" w:rsidP="00D87DCD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57448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Raise perishable POs to sellers on daily and weekly basis.</w:t>
                      </w:r>
                    </w:p>
                    <w:p w14:paraId="5E8D7495" w14:textId="77777777" w:rsidR="00D87DCD" w:rsidRPr="00574480" w:rsidRDefault="00D87DCD" w:rsidP="00D87DCD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57448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Owning end to end process of cataloguing of Prime now and ARIPL.</w:t>
                      </w:r>
                    </w:p>
                    <w:p w14:paraId="73BE6ED0" w14:textId="77777777" w:rsidR="00D87DCD" w:rsidRPr="00574480" w:rsidRDefault="00D87DCD" w:rsidP="00D87DCD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57448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Send daily reports on perishables and ranking reports to make sure amazon products are placed at the top in Prime Now app for priority sales.</w:t>
                      </w:r>
                    </w:p>
                    <w:p w14:paraId="6BAE16F9" w14:textId="77777777" w:rsidR="00D87DCD" w:rsidRPr="00574480" w:rsidRDefault="00D87DCD" w:rsidP="00D87DCD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57448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Educating sellers with the process and change in system.</w:t>
                      </w:r>
                    </w:p>
                    <w:p w14:paraId="10B44093" w14:textId="77777777" w:rsidR="00D87DCD" w:rsidRPr="00574480" w:rsidRDefault="00D87DCD" w:rsidP="00D87DCD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57448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Creating deals on day to day basis.</w:t>
                      </w:r>
                    </w:p>
                    <w:p w14:paraId="6E1E1374" w14:textId="77777777" w:rsidR="00D87DCD" w:rsidRPr="00574480" w:rsidRDefault="00D87DCD" w:rsidP="00D87DCD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57448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Moved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 to C returns team and analyzed</w:t>
                      </w:r>
                      <w:r w:rsidRPr="0057448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 the reason for low reviews on the product and deep diving the reasons for product return.</w:t>
                      </w:r>
                    </w:p>
                    <w:p w14:paraId="12DD30FF" w14:textId="77777777" w:rsidR="00D87DCD" w:rsidRPr="00574480" w:rsidRDefault="00D87DCD" w:rsidP="00D87DCD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574480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Working with our main client Cloudtail and sending them day to day pricing report.</w:t>
                      </w:r>
                    </w:p>
                    <w:p w14:paraId="4AAD50D2" w14:textId="77777777" w:rsidR="00D87DCD" w:rsidRPr="005E06C2" w:rsidRDefault="00D87DCD" w:rsidP="00D87DCD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5E06C2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Presenting the weekly sales data to managers on weekly basis.</w:t>
                      </w:r>
                    </w:p>
                    <w:p w14:paraId="76026C3E" w14:textId="77777777" w:rsidR="00D87DCD" w:rsidRDefault="00D87DCD" w:rsidP="00D87DCD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5E06C2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Handling the reports of 15 spokes across PAN India for Prime Now and CT Now.</w:t>
                      </w:r>
                    </w:p>
                    <w:p w14:paraId="55FF6C33" w14:textId="77777777" w:rsidR="00D87DCD" w:rsidRPr="005E06C2" w:rsidRDefault="00D87DCD" w:rsidP="00D87DCD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5E06C2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Comparing prices of our competitors and thus communicating our sellers and pricing our products appropriately.</w:t>
                      </w:r>
                    </w:p>
                    <w:p w14:paraId="42E6CD19" w14:textId="77777777" w:rsidR="00D87DCD" w:rsidRPr="005E06C2" w:rsidRDefault="00D87DCD" w:rsidP="00D87DCD">
                      <w:pPr>
                        <w:numPr>
                          <w:ilvl w:val="0"/>
                          <w:numId w:val="2"/>
                        </w:numPr>
                        <w:suppressAutoHyphens/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5E06C2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 xml:space="preserve">Preparing various reports like Suppressing report, WBR &amp; MBR, </w:t>
                      </w:r>
                      <w:proofErr w:type="spellStart"/>
                      <w:r w:rsidRPr="005E06C2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instock</w:t>
                      </w:r>
                      <w:proofErr w:type="spellEnd"/>
                      <w:r w:rsidRPr="005E06C2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, top sellers, OOS, mapping, inventory reports</w:t>
                      </w:r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.</w:t>
                      </w:r>
                    </w:p>
                    <w:p w14:paraId="2B57197E" w14:textId="77777777" w:rsidR="00D87DCD" w:rsidRPr="00566EAE" w:rsidRDefault="00D87DCD" w:rsidP="00D87DCD">
                      <w:pPr>
                        <w:suppressAutoHyphens/>
                        <w:ind w:left="720"/>
                        <w:jc w:val="both"/>
                        <w:rPr>
                          <w:rFonts w:ascii="Palatino Linotype" w:hAnsi="Palatino Linotype" w:cs="Palatino Linotype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414C10" w14:textId="3B7B1A6A" w:rsidR="005F4340" w:rsidRDefault="005F4340" w:rsidP="00982D4B">
      <w:pPr>
        <w:tabs>
          <w:tab w:val="left" w:pos="3420"/>
        </w:tabs>
        <w:rPr>
          <w:noProof/>
        </w:rPr>
      </w:pPr>
    </w:p>
    <w:p w14:paraId="7B93280E" w14:textId="3B228E89" w:rsidR="005F4340" w:rsidRDefault="005F4340" w:rsidP="00982D4B">
      <w:pPr>
        <w:tabs>
          <w:tab w:val="left" w:pos="3420"/>
        </w:tabs>
        <w:rPr>
          <w:noProof/>
        </w:rPr>
      </w:pPr>
    </w:p>
    <w:p w14:paraId="3150BA90" w14:textId="1BACE5FD" w:rsidR="005F4340" w:rsidRDefault="005F4340" w:rsidP="00982D4B">
      <w:pPr>
        <w:tabs>
          <w:tab w:val="left" w:pos="3420"/>
        </w:tabs>
        <w:rPr>
          <w:noProof/>
        </w:rPr>
      </w:pPr>
    </w:p>
    <w:p w14:paraId="29CAD348" w14:textId="61BD2EF2" w:rsidR="005F4340" w:rsidRDefault="005F4340" w:rsidP="00982D4B">
      <w:pPr>
        <w:tabs>
          <w:tab w:val="left" w:pos="3420"/>
        </w:tabs>
        <w:rPr>
          <w:noProof/>
        </w:rPr>
      </w:pPr>
    </w:p>
    <w:p w14:paraId="6F07E10F" w14:textId="77777777" w:rsidR="005F4340" w:rsidRDefault="005F4340" w:rsidP="00982D4B">
      <w:pPr>
        <w:tabs>
          <w:tab w:val="left" w:pos="3420"/>
        </w:tabs>
        <w:rPr>
          <w:noProof/>
        </w:rPr>
      </w:pPr>
    </w:p>
    <w:p w14:paraId="0EB5973F" w14:textId="730E6809" w:rsidR="005F4340" w:rsidRDefault="005F4340" w:rsidP="00982D4B">
      <w:pPr>
        <w:tabs>
          <w:tab w:val="left" w:pos="3420"/>
        </w:tabs>
        <w:rPr>
          <w:noProof/>
        </w:rPr>
      </w:pPr>
    </w:p>
    <w:p w14:paraId="0122093F" w14:textId="288ED567" w:rsidR="005F4340" w:rsidRDefault="005F4340" w:rsidP="00982D4B">
      <w:pPr>
        <w:tabs>
          <w:tab w:val="left" w:pos="3420"/>
        </w:tabs>
        <w:rPr>
          <w:noProof/>
        </w:rPr>
      </w:pPr>
    </w:p>
    <w:p w14:paraId="76A548EA" w14:textId="77172254" w:rsidR="005F4340" w:rsidRDefault="005F4340" w:rsidP="00982D4B">
      <w:pPr>
        <w:tabs>
          <w:tab w:val="left" w:pos="3420"/>
        </w:tabs>
        <w:rPr>
          <w:noProof/>
        </w:rPr>
      </w:pPr>
    </w:p>
    <w:p w14:paraId="00233AC1" w14:textId="77777777" w:rsidR="005F4340" w:rsidRDefault="005F4340" w:rsidP="00982D4B">
      <w:pPr>
        <w:tabs>
          <w:tab w:val="left" w:pos="3420"/>
        </w:tabs>
        <w:rPr>
          <w:noProof/>
        </w:rPr>
      </w:pPr>
    </w:p>
    <w:p w14:paraId="0A3720F4" w14:textId="04D785E1" w:rsidR="005F4340" w:rsidRDefault="005B6AF9" w:rsidP="00982D4B">
      <w:pPr>
        <w:tabs>
          <w:tab w:val="left" w:pos="3420"/>
        </w:tabs>
        <w:rPr>
          <w:noProof/>
        </w:rPr>
      </w:pPr>
      <w:r w:rsidRPr="002A0725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4C6CF24" wp14:editId="0589CCA8">
                <wp:simplePos x="0" y="0"/>
                <wp:positionH relativeFrom="margin">
                  <wp:posOffset>-552450</wp:posOffset>
                </wp:positionH>
                <wp:positionV relativeFrom="paragraph">
                  <wp:posOffset>166370</wp:posOffset>
                </wp:positionV>
                <wp:extent cx="2600325" cy="2847975"/>
                <wp:effectExtent l="0" t="0" r="9525" b="95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847975"/>
                        </a:xfrm>
                        <a:prstGeom prst="rect">
                          <a:avLst/>
                        </a:prstGeom>
                        <a:solidFill>
                          <a:srgbClr val="FFEE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A9D72" id="Rectangle 31" o:spid="_x0000_s1026" style="position:absolute;margin-left:-43.5pt;margin-top:13.1pt;width:204.75pt;height:224.2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" fillcolor="#ffeeec" stroked="f" strokeweight="1pt">
                <w10:wrap anchorx="margin"/>
              </v:rect>
            </w:pict>
          </mc:Fallback>
        </mc:AlternateContent>
      </w:r>
      <w:r w:rsidR="00CF59E9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F3C0092" wp14:editId="1B38E146">
                <wp:simplePos x="0" y="0"/>
                <wp:positionH relativeFrom="column">
                  <wp:posOffset>-552450</wp:posOffset>
                </wp:positionH>
                <wp:positionV relativeFrom="paragraph">
                  <wp:posOffset>228600</wp:posOffset>
                </wp:positionV>
                <wp:extent cx="1236980" cy="274955"/>
                <wp:effectExtent l="0" t="0" r="0" b="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98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96B8F" w14:textId="77777777" w:rsidR="00CF59E9" w:rsidRPr="00177480" w:rsidRDefault="00CF59E9" w:rsidP="00CF59E9">
                            <w:pPr>
                              <w:rPr>
                                <w:rFonts w:ascii="Montserrat SemiBold" w:hAnsi="Montserrat SemiBol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INTERESTS</w:t>
                            </w:r>
                          </w:p>
                          <w:p w14:paraId="5B30260A" w14:textId="77777777" w:rsidR="00CF59E9" w:rsidRPr="00177480" w:rsidRDefault="00CF59E9" w:rsidP="00CF59E9">
                            <w:pPr>
                              <w:rPr>
                                <w:rFonts w:ascii="Montserrat SemiBold" w:hAnsi="Montserrat Semi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3C0092" id="Text Box 50" o:spid="_x0000_s1049" type="#_x0000_t202" style="position:absolute;margin-left:-43.5pt;margin-top:18pt;width:97.4pt;height:21.65p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" filled="f" stroked="f">
                <v:textbox>
                  <w:txbxContent>
                    <w:p w14:paraId="45C96B8F" w14:textId="77777777" w:rsidR="00CF59E9" w:rsidRPr="00177480" w:rsidRDefault="00CF59E9" w:rsidP="00CF59E9">
                      <w:pPr>
                        <w:rPr>
                          <w:rFonts w:ascii="Montserrat SemiBold" w:hAnsi="Montserrat SemiBold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000000" w:themeColor="text1"/>
                          <w:sz w:val="28"/>
                          <w:szCs w:val="28"/>
                        </w:rPr>
                        <w:t>INTERESTS</w:t>
                      </w:r>
                    </w:p>
                    <w:p w14:paraId="5B30260A" w14:textId="77777777" w:rsidR="00CF59E9" w:rsidRPr="00177480" w:rsidRDefault="00CF59E9" w:rsidP="00CF59E9">
                      <w:pPr>
                        <w:rPr>
                          <w:rFonts w:ascii="Montserrat SemiBold" w:hAnsi="Montserrat SemiBol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19207C" w14:textId="63834FC1" w:rsidR="005F4340" w:rsidRDefault="005B6AF9" w:rsidP="00982D4B">
      <w:pPr>
        <w:tabs>
          <w:tab w:val="left" w:pos="342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9EFE8C8" wp14:editId="5D383832">
                <wp:simplePos x="0" y="0"/>
                <wp:positionH relativeFrom="page">
                  <wp:posOffset>3220085</wp:posOffset>
                </wp:positionH>
                <wp:positionV relativeFrom="paragraph">
                  <wp:posOffset>6350</wp:posOffset>
                </wp:positionV>
                <wp:extent cx="1236980" cy="27495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98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6F503" w14:textId="77777777" w:rsidR="005F4340" w:rsidRPr="00177480" w:rsidRDefault="005F4340" w:rsidP="005F4340">
                            <w:pPr>
                              <w:rPr>
                                <w:rFonts w:ascii="Montserrat SemiBold" w:hAnsi="Montserrat Semi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6DA1EBA7" w14:textId="77777777" w:rsidR="005F4340" w:rsidRPr="00177480" w:rsidRDefault="005F4340" w:rsidP="005F4340">
                            <w:pPr>
                              <w:rPr>
                                <w:rFonts w:ascii="Montserrat SemiBold" w:hAnsi="Montserrat Semi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EFE8C8" id="Text Box 7" o:spid="_x0000_s1050" type="#_x0000_t202" style="position:absolute;margin-left:253.55pt;margin-top:.5pt;width:97.4pt;height:21.65pt;z-index:251908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" filled="f" stroked="f">
                <v:textbox>
                  <w:txbxContent>
                    <w:p w14:paraId="5B96F503" w14:textId="77777777" w:rsidR="005F4340" w:rsidRPr="00177480" w:rsidRDefault="005F4340" w:rsidP="005F4340">
                      <w:pPr>
                        <w:rPr>
                          <w:rFonts w:ascii="Montserrat SemiBold" w:hAnsi="Montserrat Semi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8"/>
                          <w:szCs w:val="28"/>
                        </w:rPr>
                        <w:t>EDUCATION</w:t>
                      </w:r>
                    </w:p>
                    <w:p w14:paraId="6DA1EBA7" w14:textId="77777777" w:rsidR="005F4340" w:rsidRPr="00177480" w:rsidRDefault="005F4340" w:rsidP="005F4340">
                      <w:pPr>
                        <w:rPr>
                          <w:rFonts w:ascii="Montserrat SemiBold" w:hAnsi="Montserrat SemiBol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52468A2" w14:textId="124F7E4C" w:rsidR="005F4340" w:rsidRDefault="005B6AF9" w:rsidP="00982D4B">
      <w:pPr>
        <w:tabs>
          <w:tab w:val="left" w:pos="342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BF94FB5" wp14:editId="06F3A754">
                <wp:simplePos x="0" y="0"/>
                <wp:positionH relativeFrom="margin">
                  <wp:posOffset>2000250</wp:posOffset>
                </wp:positionH>
                <wp:positionV relativeFrom="paragraph">
                  <wp:posOffset>184785</wp:posOffset>
                </wp:positionV>
                <wp:extent cx="4810125" cy="249555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249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47"/>
                              <w:gridCol w:w="2064"/>
                              <w:gridCol w:w="1710"/>
                              <w:gridCol w:w="994"/>
                            </w:tblGrid>
                            <w:tr w:rsidR="005B6AF9" w:rsidRPr="00A87E8F" w14:paraId="5CD4ADCC" w14:textId="77777777" w:rsidTr="009B4746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047" w:type="dxa"/>
                                </w:tcPr>
                                <w:p w14:paraId="12FB57A1" w14:textId="77777777" w:rsidR="005B6AF9" w:rsidRPr="00254FCC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54FCC">
                                    <w:rPr>
                                      <w:rFonts w:ascii="Palatino Linotype" w:hAnsi="Palatino Linotype" w:cs="Palatino Linotype"/>
                                      <w:b/>
                                      <w:sz w:val="18"/>
                                      <w:szCs w:val="18"/>
                                    </w:rPr>
                                    <w:t>Name of the course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14:paraId="4F5D68D2" w14:textId="77777777" w:rsidR="005B6AF9" w:rsidRPr="00254FCC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54FCC">
                                    <w:rPr>
                                      <w:rFonts w:ascii="Palatino Linotype" w:hAnsi="Palatino Linotype" w:cs="Palatino Linotype"/>
                                      <w:b/>
                                      <w:sz w:val="18"/>
                                      <w:szCs w:val="18"/>
                                    </w:rPr>
                                    <w:t>University / Board / Institution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D8B1602" w14:textId="77777777" w:rsidR="005B6AF9" w:rsidRPr="00254FCC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54FCC">
                                    <w:rPr>
                                      <w:rFonts w:ascii="Palatino Linotype" w:hAnsi="Palatino Linotype" w:cs="Palatino Linotype"/>
                                      <w:b/>
                                      <w:sz w:val="18"/>
                                      <w:szCs w:val="18"/>
                                    </w:rPr>
                                    <w:t>Principal Subjects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BD81CC5" w14:textId="77777777" w:rsidR="005B6AF9" w:rsidRPr="00254FCC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54FCC">
                                    <w:rPr>
                                      <w:rFonts w:ascii="Palatino Linotype" w:hAnsi="Palatino Linotype" w:cs="Palatino Linotype"/>
                                      <w:b/>
                                      <w:sz w:val="18"/>
                                      <w:szCs w:val="18"/>
                                    </w:rPr>
                                    <w:t>% obtained</w:t>
                                  </w:r>
                                </w:p>
                              </w:tc>
                            </w:tr>
                            <w:tr w:rsidR="005B6AF9" w:rsidRPr="00A87E8F" w14:paraId="75A940F3" w14:textId="77777777" w:rsidTr="009B4746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2047" w:type="dxa"/>
                                </w:tcPr>
                                <w:p w14:paraId="661C4B3E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 w:rsidRPr="006B0019"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  <w:t>Masters in International Business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14:paraId="667F6515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 w:rsidRPr="006B0019"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  <w:t>Bangalore University,</w:t>
                                  </w:r>
                                </w:p>
                                <w:p w14:paraId="4055D57C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 w:rsidRPr="006B0019"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  <w:t>Presidency College.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7EBBD61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 w:rsidRPr="006B0019"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  <w:t>International Business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9CD0914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9E2321B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 w:rsidRPr="006B0019"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  <w:t>65%</w:t>
                                  </w:r>
                                </w:p>
                              </w:tc>
                            </w:tr>
                            <w:tr w:rsidR="005B6AF9" w:rsidRPr="00A87E8F" w14:paraId="6B0C6C6C" w14:textId="77777777" w:rsidTr="009B4746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047" w:type="dxa"/>
                                </w:tcPr>
                                <w:p w14:paraId="792D8FF4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 w:rsidRPr="006B0019"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  <w:t>Bachelors in Business Management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14:paraId="63F87036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 w:rsidRPr="006B0019"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  <w:t>Bangalore University,</w:t>
                                  </w:r>
                                </w:p>
                                <w:p w14:paraId="4CF5A919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 w:rsidRPr="006B0019"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  <w:t>St. George College.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76509FD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3CE396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 w:rsidRPr="006B0019"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  <w:t>Marketing</w:t>
                                  </w:r>
                                </w:p>
                                <w:p w14:paraId="1CF3BF92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E0901DB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9902C7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 w:rsidRPr="006B0019"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  <w:t>59.66%</w:t>
                                  </w:r>
                                </w:p>
                              </w:tc>
                            </w:tr>
                            <w:tr w:rsidR="005B6AF9" w:rsidRPr="00A87E8F" w14:paraId="51D4B7CD" w14:textId="77777777" w:rsidTr="009B4746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047" w:type="dxa"/>
                                </w:tcPr>
                                <w:p w14:paraId="56A86D29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670968A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 w:rsidRPr="006B0019"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  <w:t>Pre-University College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14:paraId="784BDB09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 w:rsidRPr="006B0019"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  <w:t>PUC Board, Karnataka</w:t>
                                  </w:r>
                                </w:p>
                                <w:p w14:paraId="111EDD3C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 w:rsidRPr="006B0019"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  <w:t>St. Aloysius College.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81A0F1A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C23D26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 w:rsidRPr="006B0019"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  <w:t>Commerce</w:t>
                                  </w:r>
                                </w:p>
                                <w:p w14:paraId="18B0B971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EC6E756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FA5AC6D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 w:rsidRPr="006B0019"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  <w:t>61.16%</w:t>
                                  </w:r>
                                </w:p>
                              </w:tc>
                            </w:tr>
                            <w:tr w:rsidR="005B6AF9" w:rsidRPr="00A87E8F" w14:paraId="218A7C44" w14:textId="77777777" w:rsidTr="009B4746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50"/>
                              </w:trPr>
                              <w:tc>
                                <w:tcPr>
                                  <w:tcW w:w="2047" w:type="dxa"/>
                                </w:tcPr>
                                <w:p w14:paraId="689C0405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45317C5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 w:rsidRPr="006B0019"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  <w:t>SSLC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14:paraId="42C3C63F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 w:rsidRPr="006B0019"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  <w:t>SSLC Board, Karnataka</w:t>
                                  </w:r>
                                </w:p>
                                <w:p w14:paraId="6B992504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 w:rsidRPr="006B0019"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  <w:t>Mariam Nilaya High School.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D2E0B41" w14:textId="77777777" w:rsidR="005B6AF9" w:rsidRPr="006B0019" w:rsidRDefault="005B6AF9" w:rsidP="00BB2C8D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745"/>
                                    </w:tabs>
                                    <w:spacing w:line="26" w:lineRule="atLeast"/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A729FBF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A6721DA" w14:textId="77777777" w:rsidR="005B6AF9" w:rsidRPr="006B0019" w:rsidRDefault="005B6AF9" w:rsidP="00BB2C8D">
                                  <w:pPr>
                                    <w:jc w:val="center"/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 w:rsidRPr="006B0019">
                                    <w:rPr>
                                      <w:rFonts w:ascii="Palatino Linotype" w:hAnsi="Palatino Linotype" w:cs="Palatino Linotype"/>
                                      <w:sz w:val="18"/>
                                      <w:szCs w:val="18"/>
                                    </w:rPr>
                                    <w:t>64.96%</w:t>
                                  </w:r>
                                </w:p>
                              </w:tc>
                            </w:tr>
                          </w:tbl>
                          <w:p w14:paraId="58CE0EE6" w14:textId="77777777" w:rsidR="005B6AF9" w:rsidRPr="00667469" w:rsidRDefault="005B6AF9" w:rsidP="005B6AF9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741E715B" w14:textId="77777777" w:rsidR="005B6AF9" w:rsidRPr="004C603D" w:rsidRDefault="005B6AF9" w:rsidP="005B6AF9">
                            <w:pPr>
                              <w:rPr>
                                <w:rFonts w:ascii="Lato" w:hAnsi="Lat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4FB5" id="Text Box 19" o:spid="_x0000_s1051" type="#_x0000_t202" style="position:absolute;margin-left:157.5pt;margin-top:14.55pt;width:378.75pt;height:196.5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" filled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47"/>
                        <w:gridCol w:w="2064"/>
                        <w:gridCol w:w="1710"/>
                        <w:gridCol w:w="994"/>
                      </w:tblGrid>
                      <w:tr w:rsidR="005B6AF9" w:rsidRPr="00A87E8F" w14:paraId="5CD4ADCC" w14:textId="77777777" w:rsidTr="009B4746">
                        <w:trPr>
                          <w:trHeight w:hRule="exact" w:val="576"/>
                        </w:trPr>
                        <w:tc>
                          <w:tcPr>
                            <w:tcW w:w="2047" w:type="dxa"/>
                          </w:tcPr>
                          <w:p w14:paraId="12FB57A1" w14:textId="77777777" w:rsidR="005B6AF9" w:rsidRPr="00254FCC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254FCC"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  <w:t>Name of the course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14:paraId="4F5D68D2" w14:textId="77777777" w:rsidR="005B6AF9" w:rsidRPr="00254FCC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254FCC"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  <w:t>University / Board / Institution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D8B1602" w14:textId="77777777" w:rsidR="005B6AF9" w:rsidRPr="00254FCC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254FCC"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  <w:t>Principal Subjects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6BD81CC5" w14:textId="77777777" w:rsidR="005B6AF9" w:rsidRPr="00254FCC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254FCC"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  <w:t>% obtained</w:t>
                            </w:r>
                          </w:p>
                        </w:tc>
                      </w:tr>
                      <w:tr w:rsidR="005B6AF9" w:rsidRPr="00A87E8F" w14:paraId="75A940F3" w14:textId="77777777" w:rsidTr="009B4746">
                        <w:trPr>
                          <w:trHeight w:hRule="exact" w:val="685"/>
                        </w:trPr>
                        <w:tc>
                          <w:tcPr>
                            <w:tcW w:w="2047" w:type="dxa"/>
                          </w:tcPr>
                          <w:p w14:paraId="661C4B3E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B0019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Masters in International Business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14:paraId="667F6515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B0019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Bangalore University,</w:t>
                            </w:r>
                          </w:p>
                          <w:p w14:paraId="4055D57C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B0019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Presidency College.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37EBBD61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B0019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International Business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69CD0914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</w:p>
                          <w:p w14:paraId="79E2321B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B0019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65%</w:t>
                            </w:r>
                          </w:p>
                        </w:tc>
                      </w:tr>
                      <w:tr w:rsidR="005B6AF9" w:rsidRPr="00A87E8F" w14:paraId="6B0C6C6C" w14:textId="77777777" w:rsidTr="009B4746">
                        <w:trPr>
                          <w:trHeight w:hRule="exact" w:val="576"/>
                        </w:trPr>
                        <w:tc>
                          <w:tcPr>
                            <w:tcW w:w="2047" w:type="dxa"/>
                          </w:tcPr>
                          <w:p w14:paraId="792D8FF4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B0019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Bachelors in Business Management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14:paraId="63F87036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B0019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Bangalore University,</w:t>
                            </w:r>
                          </w:p>
                          <w:p w14:paraId="4CF5A919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B0019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St. George College.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076509FD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</w:p>
                          <w:p w14:paraId="4A3CE396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B0019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Marketing</w:t>
                            </w:r>
                          </w:p>
                          <w:p w14:paraId="1CF3BF92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4E0901DB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</w:p>
                          <w:p w14:paraId="4A9902C7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B0019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59.66%</w:t>
                            </w:r>
                          </w:p>
                        </w:tc>
                      </w:tr>
                      <w:tr w:rsidR="005B6AF9" w:rsidRPr="00A87E8F" w14:paraId="51D4B7CD" w14:textId="77777777" w:rsidTr="009B4746">
                        <w:trPr>
                          <w:trHeight w:hRule="exact" w:val="576"/>
                        </w:trPr>
                        <w:tc>
                          <w:tcPr>
                            <w:tcW w:w="2047" w:type="dxa"/>
                          </w:tcPr>
                          <w:p w14:paraId="56A86D29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</w:p>
                          <w:p w14:paraId="1670968A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B0019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Pre-University College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14:paraId="784BDB09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B0019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PUC Board, Karnataka</w:t>
                            </w:r>
                          </w:p>
                          <w:p w14:paraId="111EDD3C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B0019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St. Aloysius College.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81A0F1A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</w:p>
                          <w:p w14:paraId="4AC23D26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B0019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Commerce</w:t>
                            </w:r>
                          </w:p>
                          <w:p w14:paraId="18B0B971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4EC6E756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</w:p>
                          <w:p w14:paraId="3FA5AC6D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B0019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61.16%</w:t>
                            </w:r>
                          </w:p>
                        </w:tc>
                      </w:tr>
                      <w:tr w:rsidR="005B6AF9" w:rsidRPr="00A87E8F" w14:paraId="218A7C44" w14:textId="77777777" w:rsidTr="009B4746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trHeight w:hRule="exact" w:val="550"/>
                        </w:trPr>
                        <w:tc>
                          <w:tcPr>
                            <w:tcW w:w="2047" w:type="dxa"/>
                          </w:tcPr>
                          <w:p w14:paraId="689C0405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</w:p>
                          <w:p w14:paraId="445317C5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B0019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SSLC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14:paraId="42C3C63F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B0019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SSLC Board, Karnataka</w:t>
                            </w:r>
                          </w:p>
                          <w:p w14:paraId="6B992504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B0019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Mariam Nilaya High School.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D2E0B41" w14:textId="77777777" w:rsidR="005B6AF9" w:rsidRPr="006B0019" w:rsidRDefault="005B6AF9" w:rsidP="00BB2C8D">
                            <w:pPr>
                              <w:tabs>
                                <w:tab w:val="left" w:pos="720"/>
                                <w:tab w:val="left" w:pos="1440"/>
                                <w:tab w:val="left" w:pos="2745"/>
                              </w:tabs>
                              <w:spacing w:line="26" w:lineRule="atLeast"/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1A729FBF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</w:p>
                          <w:p w14:paraId="3A6721DA" w14:textId="77777777" w:rsidR="005B6AF9" w:rsidRPr="006B0019" w:rsidRDefault="005B6AF9" w:rsidP="00BB2C8D">
                            <w:pPr>
                              <w:jc w:val="center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B0019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64.96%</w:t>
                            </w:r>
                          </w:p>
                        </w:tc>
                      </w:tr>
                    </w:tbl>
                    <w:p w14:paraId="58CE0EE6" w14:textId="77777777" w:rsidR="005B6AF9" w:rsidRPr="00667469" w:rsidRDefault="005B6AF9" w:rsidP="005B6AF9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741E715B" w14:textId="77777777" w:rsidR="005B6AF9" w:rsidRPr="004C603D" w:rsidRDefault="005B6AF9" w:rsidP="005B6AF9">
                      <w:pPr>
                        <w:rPr>
                          <w:rFonts w:ascii="Lato" w:hAnsi="Lat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59E9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0EC60FA" wp14:editId="2FC78923">
                <wp:simplePos x="0" y="0"/>
                <wp:positionH relativeFrom="column">
                  <wp:posOffset>-476250</wp:posOffset>
                </wp:positionH>
                <wp:positionV relativeFrom="paragraph">
                  <wp:posOffset>208915</wp:posOffset>
                </wp:positionV>
                <wp:extent cx="2197735" cy="629920"/>
                <wp:effectExtent l="0" t="0" r="0" b="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73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54E93" w14:textId="77777777" w:rsidR="00CF59E9" w:rsidRPr="00893B80" w:rsidRDefault="00CF59E9" w:rsidP="00CF59E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93B80"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  <w:t xml:space="preserve">Reading books. </w:t>
                            </w:r>
                          </w:p>
                          <w:p w14:paraId="0F944C4D" w14:textId="77777777" w:rsidR="00CF59E9" w:rsidRPr="00893B80" w:rsidRDefault="00CF59E9" w:rsidP="00CF59E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93B80"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  <w:t>Listening to instrumental music.</w:t>
                            </w:r>
                          </w:p>
                          <w:p w14:paraId="473FD2DB" w14:textId="77777777" w:rsidR="00CF59E9" w:rsidRPr="00893B80" w:rsidRDefault="00CF59E9" w:rsidP="00CF59E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93B80">
                              <w:rPr>
                                <w:rFonts w:ascii="Palatino Linotype" w:hAnsi="Palatino Linotype" w:cs="Palatino Linotype"/>
                                <w:b w:val="0"/>
                                <w:sz w:val="18"/>
                                <w:szCs w:val="18"/>
                              </w:rPr>
                              <w:t>Playing cricket and table tennis.</w:t>
                            </w:r>
                          </w:p>
                          <w:p w14:paraId="7688EDD4" w14:textId="77777777" w:rsidR="00CF59E9" w:rsidRPr="00893B80" w:rsidRDefault="00CF59E9" w:rsidP="00CF59E9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7E18C8C9" w14:textId="77777777" w:rsidR="00CF59E9" w:rsidRPr="004C603D" w:rsidRDefault="00CF59E9" w:rsidP="00CF59E9">
                            <w:pPr>
                              <w:rPr>
                                <w:rFonts w:ascii="Lato" w:hAnsi="Lat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7DBC115" w14:textId="77777777" w:rsidR="00CF59E9" w:rsidRPr="004C603D" w:rsidRDefault="00CF59E9" w:rsidP="00CF59E9">
                            <w:pPr>
                              <w:rPr>
                                <w:rFonts w:ascii="Lato" w:hAnsi="Lat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48AF20E" w14:textId="77777777" w:rsidR="00CF59E9" w:rsidRPr="004C603D" w:rsidRDefault="00CF59E9" w:rsidP="00CF59E9">
                            <w:pPr>
                              <w:rPr>
                                <w:rFonts w:ascii="Lato" w:hAnsi="Lat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C60FA" id="Text Box 51" o:spid="_x0000_s1052" type="#_x0000_t202" style="position:absolute;margin-left:-37.5pt;margin-top:16.45pt;width:173.05pt;height:49.6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" filled="f" stroked="f">
                <v:textbox>
                  <w:txbxContent>
                    <w:p w14:paraId="5DB54E93" w14:textId="77777777" w:rsidR="00CF59E9" w:rsidRPr="00893B80" w:rsidRDefault="00CF59E9" w:rsidP="00CF59E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</w:pPr>
                      <w:r w:rsidRPr="00893B80"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  <w:t xml:space="preserve">Reading books. </w:t>
                      </w:r>
                    </w:p>
                    <w:p w14:paraId="0F944C4D" w14:textId="77777777" w:rsidR="00CF59E9" w:rsidRPr="00893B80" w:rsidRDefault="00CF59E9" w:rsidP="00CF59E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</w:pPr>
                      <w:r w:rsidRPr="00893B80"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  <w:t>Listening to instrumental music.</w:t>
                      </w:r>
                    </w:p>
                    <w:p w14:paraId="473FD2DB" w14:textId="77777777" w:rsidR="00CF59E9" w:rsidRPr="00893B80" w:rsidRDefault="00CF59E9" w:rsidP="00CF59E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</w:pPr>
                      <w:r w:rsidRPr="00893B80">
                        <w:rPr>
                          <w:rFonts w:ascii="Palatino Linotype" w:hAnsi="Palatino Linotype" w:cs="Palatino Linotype"/>
                          <w:b w:val="0"/>
                          <w:sz w:val="18"/>
                          <w:szCs w:val="18"/>
                        </w:rPr>
                        <w:t>Playing cricket and table tennis.</w:t>
                      </w:r>
                    </w:p>
                    <w:p w14:paraId="7688EDD4" w14:textId="77777777" w:rsidR="00CF59E9" w:rsidRPr="00893B80" w:rsidRDefault="00CF59E9" w:rsidP="00CF59E9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7E18C8C9" w14:textId="77777777" w:rsidR="00CF59E9" w:rsidRPr="004C603D" w:rsidRDefault="00CF59E9" w:rsidP="00CF59E9">
                      <w:pPr>
                        <w:rPr>
                          <w:rFonts w:ascii="Lato" w:hAnsi="Lat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7DBC115" w14:textId="77777777" w:rsidR="00CF59E9" w:rsidRPr="004C603D" w:rsidRDefault="00CF59E9" w:rsidP="00CF59E9">
                      <w:pPr>
                        <w:rPr>
                          <w:rFonts w:ascii="Lato" w:hAnsi="Lat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48AF20E" w14:textId="77777777" w:rsidR="00CF59E9" w:rsidRPr="004C603D" w:rsidRDefault="00CF59E9" w:rsidP="00CF59E9">
                      <w:pPr>
                        <w:rPr>
                          <w:rFonts w:ascii="Lato" w:hAnsi="Lat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8367E0" w14:textId="605F6377" w:rsidR="005F4340" w:rsidRDefault="005B6AF9" w:rsidP="00982D4B">
      <w:pPr>
        <w:tabs>
          <w:tab w:val="left" w:pos="342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996267F" wp14:editId="4B5539D6">
                <wp:simplePos x="0" y="0"/>
                <wp:positionH relativeFrom="column">
                  <wp:posOffset>-447675</wp:posOffset>
                </wp:positionH>
                <wp:positionV relativeFrom="paragraph">
                  <wp:posOffset>753110</wp:posOffset>
                </wp:positionV>
                <wp:extent cx="1925320" cy="274955"/>
                <wp:effectExtent l="0" t="0" r="0" b="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32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BBC3D" w14:textId="77777777" w:rsidR="00D87DCD" w:rsidRPr="00177480" w:rsidRDefault="00D87DCD" w:rsidP="00D87DCD">
                            <w:pPr>
                              <w:rPr>
                                <w:rFonts w:ascii="Montserrat SemiBold" w:hAnsi="Montserrat SemiBol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PERSONAL DOSSIER</w:t>
                            </w:r>
                          </w:p>
                          <w:p w14:paraId="0F716F18" w14:textId="77777777" w:rsidR="00D87DCD" w:rsidRPr="00177480" w:rsidRDefault="00D87DCD" w:rsidP="00D87DCD">
                            <w:pPr>
                              <w:rPr>
                                <w:rFonts w:ascii="Montserrat SemiBold" w:hAnsi="Montserrat Semi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96267F" id="Text Box 56" o:spid="_x0000_s1053" type="#_x0000_t202" style="position:absolute;margin-left:-35.25pt;margin-top:59.3pt;width:151.6pt;height:21.65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" filled="f" stroked="f">
                <v:textbox>
                  <w:txbxContent>
                    <w:p w14:paraId="77FBBC3D" w14:textId="77777777" w:rsidR="00D87DCD" w:rsidRPr="00177480" w:rsidRDefault="00D87DCD" w:rsidP="00D87DCD">
                      <w:pPr>
                        <w:rPr>
                          <w:rFonts w:ascii="Montserrat SemiBold" w:hAnsi="Montserrat SemiBold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000000" w:themeColor="text1"/>
                          <w:sz w:val="28"/>
                          <w:szCs w:val="28"/>
                        </w:rPr>
                        <w:t>PERSONAL DOSSIER</w:t>
                      </w:r>
                    </w:p>
                    <w:p w14:paraId="0F716F18" w14:textId="77777777" w:rsidR="00D87DCD" w:rsidRPr="00177480" w:rsidRDefault="00D87DCD" w:rsidP="00D87DCD">
                      <w:pPr>
                        <w:rPr>
                          <w:rFonts w:ascii="Montserrat SemiBold" w:hAnsi="Montserrat SemiBol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26DE65" w14:textId="46930C66" w:rsidR="005F4340" w:rsidRDefault="005B6AF9" w:rsidP="00982D4B">
      <w:pPr>
        <w:tabs>
          <w:tab w:val="left" w:pos="342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1248AA9" wp14:editId="07D43F78">
                <wp:simplePos x="0" y="0"/>
                <wp:positionH relativeFrom="column">
                  <wp:posOffset>-558165</wp:posOffset>
                </wp:positionH>
                <wp:positionV relativeFrom="paragraph">
                  <wp:posOffset>304800</wp:posOffset>
                </wp:positionV>
                <wp:extent cx="2548890" cy="1101090"/>
                <wp:effectExtent l="0" t="0" r="0" b="381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89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69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0"/>
                              <w:gridCol w:w="2310"/>
                            </w:tblGrid>
                            <w:tr w:rsidR="00D87DCD" w:rsidRPr="00E52467" w14:paraId="68152EC9" w14:textId="77777777" w:rsidTr="00E52467">
                              <w:trPr>
                                <w:trHeight w:val="288"/>
                              </w:trPr>
                              <w:tc>
                                <w:tcPr>
                                  <w:tcW w:w="13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BF2442" w14:textId="77777777" w:rsidR="00D87DCD" w:rsidRPr="00E52467" w:rsidRDefault="00D87DCD" w:rsidP="00E52467">
                                  <w:pPr>
                                    <w:jc w:val="center"/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52467"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DEE573" w14:textId="132C9A4B" w:rsidR="00D87DCD" w:rsidRPr="00E52467" w:rsidRDefault="00D87DCD" w:rsidP="00E52467">
                                  <w:pPr>
                                    <w:jc w:val="center"/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52467"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06</w:t>
                                  </w:r>
                                  <w:r w:rsidRPr="00E52467"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March 1</w:t>
                                  </w:r>
                                  <w:r w:rsidR="005B6AF9"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986</w:t>
                                  </w:r>
                                </w:p>
                              </w:tc>
                            </w:tr>
                            <w:tr w:rsidR="00D87DCD" w:rsidRPr="00E52467" w14:paraId="01316C36" w14:textId="77777777" w:rsidTr="00E52467">
                              <w:trPr>
                                <w:trHeight w:val="288"/>
                              </w:trPr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B0D633" w14:textId="77777777" w:rsidR="00D87DCD" w:rsidRPr="00E52467" w:rsidRDefault="00D87DCD" w:rsidP="00E52467">
                                  <w:pPr>
                                    <w:jc w:val="center"/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52467"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Hometown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E161BB3" w14:textId="77777777" w:rsidR="00D87DCD" w:rsidRPr="00E52467" w:rsidRDefault="00D87DCD" w:rsidP="00E52467">
                                  <w:pPr>
                                    <w:jc w:val="center"/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52467"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Bangalore</w:t>
                                  </w:r>
                                </w:p>
                              </w:tc>
                            </w:tr>
                            <w:tr w:rsidR="00D87DCD" w:rsidRPr="00E52467" w14:paraId="5396A805" w14:textId="77777777" w:rsidTr="00E52467">
                              <w:trPr>
                                <w:trHeight w:val="288"/>
                              </w:trPr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110059" w14:textId="77777777" w:rsidR="00D87DCD" w:rsidRPr="00E52467" w:rsidRDefault="00D87DCD" w:rsidP="00E52467">
                                  <w:pPr>
                                    <w:jc w:val="center"/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52467"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Marital Status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474109" w14:textId="77777777" w:rsidR="00D87DCD" w:rsidRPr="00E52467" w:rsidRDefault="00D87DCD" w:rsidP="00E52467">
                                  <w:pPr>
                                    <w:jc w:val="center"/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52467"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Married</w:t>
                                  </w:r>
                                </w:p>
                              </w:tc>
                            </w:tr>
                            <w:tr w:rsidR="00D87DCD" w:rsidRPr="00E52467" w14:paraId="3D4D8FAB" w14:textId="77777777" w:rsidTr="00E52467">
                              <w:trPr>
                                <w:trHeight w:val="288"/>
                              </w:trPr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B8B908" w14:textId="77777777" w:rsidR="00D87DCD" w:rsidRPr="00E52467" w:rsidRDefault="00D87DCD" w:rsidP="00E52467">
                                  <w:pPr>
                                    <w:jc w:val="center"/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52467"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Father's Name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9F535B" w14:textId="77777777" w:rsidR="00D87DCD" w:rsidRPr="00E52467" w:rsidRDefault="00D87DCD" w:rsidP="00E52467">
                                  <w:pPr>
                                    <w:jc w:val="center"/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52467"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L Sathyanarayana</w:t>
                                  </w:r>
                                </w:p>
                              </w:tc>
                            </w:tr>
                            <w:tr w:rsidR="00D87DCD" w:rsidRPr="00E52467" w14:paraId="14D28859" w14:textId="77777777" w:rsidTr="00E52467">
                              <w:trPr>
                                <w:trHeight w:val="288"/>
                              </w:trPr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38D6325" w14:textId="77777777" w:rsidR="00D87DCD" w:rsidRPr="00E52467" w:rsidRDefault="00D87DCD" w:rsidP="00E52467">
                                  <w:pPr>
                                    <w:jc w:val="center"/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52467"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215BFB" w14:textId="77777777" w:rsidR="00D87DCD" w:rsidRPr="00E52467" w:rsidRDefault="00D87DCD" w:rsidP="00E52467">
                                  <w:pPr>
                                    <w:jc w:val="center"/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52467">
                                    <w:rPr>
                                      <w:rFonts w:ascii="Palatino Linotype" w:eastAsia="Times New Roman" w:hAnsi="Palatino Linotype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Indian</w:t>
                                  </w:r>
                                </w:p>
                              </w:tc>
                            </w:tr>
                          </w:tbl>
                          <w:p w14:paraId="6BC581D7" w14:textId="77777777" w:rsidR="00D87DCD" w:rsidRPr="004C603D" w:rsidRDefault="00D87DCD" w:rsidP="00D87DCD">
                            <w:pPr>
                              <w:rPr>
                                <w:rFonts w:ascii="Lato" w:hAnsi="Lat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3130833" w14:textId="77777777" w:rsidR="00D87DCD" w:rsidRPr="004C603D" w:rsidRDefault="00D87DCD" w:rsidP="00D87DCD">
                            <w:pPr>
                              <w:rPr>
                                <w:rFonts w:ascii="Lato" w:hAnsi="Lat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C2E4000" w14:textId="77777777" w:rsidR="00D87DCD" w:rsidRPr="004C603D" w:rsidRDefault="00D87DCD" w:rsidP="00D87DCD">
                            <w:pPr>
                              <w:rPr>
                                <w:rFonts w:ascii="Lato" w:hAnsi="Lat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8AA9" id="Text Box 59" o:spid="_x0000_s1054" type="#_x0000_t202" style="position:absolute;margin-left:-43.95pt;margin-top:24pt;width:200.7pt;height:86.7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" filled="f" stroked="f">
                <v:textbox>
                  <w:txbxContent>
                    <w:tbl>
                      <w:tblPr>
                        <w:tblW w:w="369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380"/>
                        <w:gridCol w:w="2310"/>
                      </w:tblGrid>
                      <w:tr w:rsidR="00D87DCD" w:rsidRPr="00E52467" w14:paraId="68152EC9" w14:textId="77777777" w:rsidTr="00E52467">
                        <w:trPr>
                          <w:trHeight w:val="288"/>
                        </w:trPr>
                        <w:tc>
                          <w:tcPr>
                            <w:tcW w:w="13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BF2442" w14:textId="77777777" w:rsidR="00D87DCD" w:rsidRPr="00E52467" w:rsidRDefault="00D87DCD" w:rsidP="00E52467">
                            <w:pPr>
                              <w:jc w:val="center"/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467"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DEE573" w14:textId="132C9A4B" w:rsidR="00D87DCD" w:rsidRPr="00E52467" w:rsidRDefault="00D87DCD" w:rsidP="00E52467">
                            <w:pPr>
                              <w:jc w:val="center"/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467"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  <w:t>06</w:t>
                            </w:r>
                            <w:r w:rsidRPr="00E52467"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  <w:t xml:space="preserve"> March 1</w:t>
                            </w:r>
                            <w:r w:rsidR="005B6AF9"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  <w:t>986</w:t>
                            </w:r>
                          </w:p>
                        </w:tc>
                      </w:tr>
                      <w:tr w:rsidR="00D87DCD" w:rsidRPr="00E52467" w14:paraId="01316C36" w14:textId="77777777" w:rsidTr="00E52467">
                        <w:trPr>
                          <w:trHeight w:val="288"/>
                        </w:trPr>
                        <w:tc>
                          <w:tcPr>
                            <w:tcW w:w="13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B0D633" w14:textId="77777777" w:rsidR="00D87DCD" w:rsidRPr="00E52467" w:rsidRDefault="00D87DCD" w:rsidP="00E52467">
                            <w:pPr>
                              <w:jc w:val="center"/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467"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  <w:t>Hometown</w:t>
                            </w: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E161BB3" w14:textId="77777777" w:rsidR="00D87DCD" w:rsidRPr="00E52467" w:rsidRDefault="00D87DCD" w:rsidP="00E52467">
                            <w:pPr>
                              <w:jc w:val="center"/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467"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  <w:t>Bangalore</w:t>
                            </w:r>
                          </w:p>
                        </w:tc>
                      </w:tr>
                      <w:tr w:rsidR="00D87DCD" w:rsidRPr="00E52467" w14:paraId="5396A805" w14:textId="77777777" w:rsidTr="00E52467">
                        <w:trPr>
                          <w:trHeight w:val="288"/>
                        </w:trPr>
                        <w:tc>
                          <w:tcPr>
                            <w:tcW w:w="13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110059" w14:textId="77777777" w:rsidR="00D87DCD" w:rsidRPr="00E52467" w:rsidRDefault="00D87DCD" w:rsidP="00E52467">
                            <w:pPr>
                              <w:jc w:val="center"/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467"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  <w:t>Marital Status</w:t>
                            </w: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474109" w14:textId="77777777" w:rsidR="00D87DCD" w:rsidRPr="00E52467" w:rsidRDefault="00D87DCD" w:rsidP="00E52467">
                            <w:pPr>
                              <w:jc w:val="center"/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467"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  <w:t>Married</w:t>
                            </w:r>
                          </w:p>
                        </w:tc>
                      </w:tr>
                      <w:tr w:rsidR="00D87DCD" w:rsidRPr="00E52467" w14:paraId="3D4D8FAB" w14:textId="77777777" w:rsidTr="00E52467">
                        <w:trPr>
                          <w:trHeight w:val="288"/>
                        </w:trPr>
                        <w:tc>
                          <w:tcPr>
                            <w:tcW w:w="13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B8B908" w14:textId="77777777" w:rsidR="00D87DCD" w:rsidRPr="00E52467" w:rsidRDefault="00D87DCD" w:rsidP="00E52467">
                            <w:pPr>
                              <w:jc w:val="center"/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467"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  <w:t>Father's Name</w:t>
                            </w: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9F535B" w14:textId="77777777" w:rsidR="00D87DCD" w:rsidRPr="00E52467" w:rsidRDefault="00D87DCD" w:rsidP="00E52467">
                            <w:pPr>
                              <w:jc w:val="center"/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467"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  <w:t>L Sathyanarayana</w:t>
                            </w:r>
                          </w:p>
                        </w:tc>
                      </w:tr>
                      <w:tr w:rsidR="00D87DCD" w:rsidRPr="00E52467" w14:paraId="14D28859" w14:textId="77777777" w:rsidTr="00E52467">
                        <w:trPr>
                          <w:trHeight w:val="288"/>
                        </w:trPr>
                        <w:tc>
                          <w:tcPr>
                            <w:tcW w:w="13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38D6325" w14:textId="77777777" w:rsidR="00D87DCD" w:rsidRPr="00E52467" w:rsidRDefault="00D87DCD" w:rsidP="00E52467">
                            <w:pPr>
                              <w:jc w:val="center"/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467"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215BFB" w14:textId="77777777" w:rsidR="00D87DCD" w:rsidRPr="00E52467" w:rsidRDefault="00D87DCD" w:rsidP="00E52467">
                            <w:pPr>
                              <w:jc w:val="center"/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467">
                              <w:rPr>
                                <w:rFonts w:ascii="Palatino Linotype" w:eastAsia="Times New Roman" w:hAnsi="Palatino Linotype" w:cs="Calibri"/>
                                <w:color w:val="000000"/>
                                <w:sz w:val="18"/>
                                <w:szCs w:val="18"/>
                              </w:rPr>
                              <w:t>Indian</w:t>
                            </w:r>
                          </w:p>
                        </w:tc>
                      </w:tr>
                    </w:tbl>
                    <w:p w14:paraId="6BC581D7" w14:textId="77777777" w:rsidR="00D87DCD" w:rsidRPr="004C603D" w:rsidRDefault="00D87DCD" w:rsidP="00D87DCD">
                      <w:pPr>
                        <w:rPr>
                          <w:rFonts w:ascii="Lato" w:hAnsi="Lat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3130833" w14:textId="77777777" w:rsidR="00D87DCD" w:rsidRPr="004C603D" w:rsidRDefault="00D87DCD" w:rsidP="00D87DCD">
                      <w:pPr>
                        <w:rPr>
                          <w:rFonts w:ascii="Lato" w:hAnsi="Lat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C2E4000" w14:textId="77777777" w:rsidR="00D87DCD" w:rsidRPr="004C603D" w:rsidRDefault="00D87DCD" w:rsidP="00D87DCD">
                      <w:pPr>
                        <w:rPr>
                          <w:rFonts w:ascii="Lato" w:hAnsi="Lat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4676C7" w14:textId="2B6E264B" w:rsidR="005F4340" w:rsidRDefault="005B6AF9" w:rsidP="00982D4B">
      <w:pPr>
        <w:tabs>
          <w:tab w:val="left" w:pos="342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92BA7F5" wp14:editId="02913FA4">
                <wp:simplePos x="0" y="0"/>
                <wp:positionH relativeFrom="margin">
                  <wp:posOffset>-590550</wp:posOffset>
                </wp:positionH>
                <wp:positionV relativeFrom="paragraph">
                  <wp:posOffset>1526540</wp:posOffset>
                </wp:positionV>
                <wp:extent cx="7343775" cy="1600200"/>
                <wp:effectExtent l="0" t="0" r="0" b="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5E0D5" w14:textId="77777777" w:rsidR="005B6AF9" w:rsidRDefault="005B6AF9" w:rsidP="005B6AF9">
                            <w:pPr>
                              <w:rPr>
                                <w:rFonts w:ascii="Montserrat SemiBold" w:hAnsi="Montserrat Semi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C8F2F69" w14:textId="77777777" w:rsidR="005B6AF9" w:rsidRPr="006B3C73" w:rsidRDefault="005B6AF9" w:rsidP="005B6AF9">
                            <w:pPr>
                              <w:rPr>
                                <w:rFonts w:ascii="Montserrat SemiBold" w:hAnsi="Montserrat Semi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sz w:val="28"/>
                                <w:szCs w:val="28"/>
                              </w:rPr>
                              <w:t>DECLARATION</w:t>
                            </w:r>
                          </w:p>
                          <w:p w14:paraId="5C1A956D" w14:textId="77777777" w:rsidR="005B6AF9" w:rsidRDefault="005B6AF9" w:rsidP="005B6AF9">
                            <w:pPr>
                              <w:jc w:val="both"/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2E35EFA" w14:textId="77777777" w:rsidR="005B6AF9" w:rsidRPr="006B3C73" w:rsidRDefault="005B6AF9" w:rsidP="005B6AF9">
                            <w:pPr>
                              <w:jc w:val="both"/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 w:rsidRPr="006B3C73"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I hereby declare that all the information being provided is correct and true to the best of my knowledge.</w:t>
                            </w:r>
                          </w:p>
                          <w:p w14:paraId="67BF5145" w14:textId="77777777" w:rsidR="005B6AF9" w:rsidRDefault="005B6AF9" w:rsidP="005B6AF9">
                            <w:pPr>
                              <w:jc w:val="both"/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19DA39B" w14:textId="77777777" w:rsidR="005B6AF9" w:rsidRDefault="005B6AF9" w:rsidP="005B6AF9">
                            <w:pPr>
                              <w:jc w:val="both"/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79A2C22" w14:textId="77777777" w:rsidR="005B6AF9" w:rsidRDefault="005B6AF9" w:rsidP="005B6AF9">
                            <w:pPr>
                              <w:jc w:val="both"/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  <w:t>Date:</w:t>
                            </w:r>
                          </w:p>
                          <w:p w14:paraId="409BB805" w14:textId="3A8B6660" w:rsidR="005B6AF9" w:rsidRDefault="005B6AF9" w:rsidP="005B6AF9">
                            <w:r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  <w:t xml:space="preserve">Place: Bangalore </w:t>
                            </w:r>
                            <w:r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                                                                      </w:t>
                            </w:r>
                            <w:r w:rsidR="002B1500"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  <w:t>(Balaji Kiran S)</w:t>
                            </w:r>
                            <w:r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 w:cs="Palatino Linotype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30EF5CFA" w14:textId="77777777" w:rsidR="005B6AF9" w:rsidRPr="00667469" w:rsidRDefault="005B6AF9" w:rsidP="005B6AF9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BA7F5" id="Text Box 53" o:spid="_x0000_s1055" type="#_x0000_t202" style="position:absolute;margin-left:-46.5pt;margin-top:120.2pt;width:578.25pt;height:126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" filled="f" stroked="f">
                <v:textbox>
                  <w:txbxContent>
                    <w:p w14:paraId="4005E0D5" w14:textId="77777777" w:rsidR="005B6AF9" w:rsidRDefault="005B6AF9" w:rsidP="005B6AF9">
                      <w:pPr>
                        <w:rPr>
                          <w:rFonts w:ascii="Montserrat SemiBold" w:hAnsi="Montserrat SemiBold"/>
                          <w:b/>
                          <w:sz w:val="28"/>
                          <w:szCs w:val="28"/>
                        </w:rPr>
                      </w:pPr>
                    </w:p>
                    <w:p w14:paraId="3C8F2F69" w14:textId="77777777" w:rsidR="005B6AF9" w:rsidRPr="006B3C73" w:rsidRDefault="005B6AF9" w:rsidP="005B6AF9">
                      <w:pPr>
                        <w:rPr>
                          <w:rFonts w:ascii="Montserrat SemiBold" w:hAnsi="Montserrat Semi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sz w:val="28"/>
                          <w:szCs w:val="28"/>
                        </w:rPr>
                        <w:t>DECLARATION</w:t>
                      </w:r>
                    </w:p>
                    <w:p w14:paraId="5C1A956D" w14:textId="77777777" w:rsidR="005B6AF9" w:rsidRDefault="005B6AF9" w:rsidP="005B6AF9">
                      <w:pPr>
                        <w:jc w:val="both"/>
                        <w:rPr>
                          <w:rFonts w:ascii="Palatino Linotype" w:hAnsi="Palatino Linotype" w:cs="Palatino Linotype"/>
                          <w:b/>
                          <w:sz w:val="18"/>
                          <w:szCs w:val="18"/>
                        </w:rPr>
                      </w:pPr>
                    </w:p>
                    <w:p w14:paraId="02E35EFA" w14:textId="77777777" w:rsidR="005B6AF9" w:rsidRPr="006B3C73" w:rsidRDefault="005B6AF9" w:rsidP="005B6AF9">
                      <w:pPr>
                        <w:jc w:val="both"/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</w:pPr>
                      <w:r w:rsidRPr="006B3C73"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I hereby declare that all the information being provided is correct and true to the best of my knowledge.</w:t>
                      </w:r>
                    </w:p>
                    <w:p w14:paraId="67BF5145" w14:textId="77777777" w:rsidR="005B6AF9" w:rsidRDefault="005B6AF9" w:rsidP="005B6AF9">
                      <w:pPr>
                        <w:jc w:val="both"/>
                        <w:rPr>
                          <w:rFonts w:ascii="Palatino Linotype" w:hAnsi="Palatino Linotype" w:cs="Palatino Linotype"/>
                          <w:b/>
                          <w:sz w:val="18"/>
                          <w:szCs w:val="18"/>
                        </w:rPr>
                      </w:pPr>
                    </w:p>
                    <w:p w14:paraId="319DA39B" w14:textId="77777777" w:rsidR="005B6AF9" w:rsidRDefault="005B6AF9" w:rsidP="005B6AF9">
                      <w:pPr>
                        <w:jc w:val="both"/>
                        <w:rPr>
                          <w:rFonts w:ascii="Palatino Linotype" w:hAnsi="Palatino Linotype" w:cs="Palatino Linotype"/>
                          <w:b/>
                          <w:sz w:val="18"/>
                          <w:szCs w:val="18"/>
                        </w:rPr>
                      </w:pPr>
                    </w:p>
                    <w:p w14:paraId="079A2C22" w14:textId="77777777" w:rsidR="005B6AF9" w:rsidRDefault="005B6AF9" w:rsidP="005B6AF9">
                      <w:pPr>
                        <w:jc w:val="both"/>
                        <w:rPr>
                          <w:rFonts w:ascii="Palatino Linotype" w:hAnsi="Palatino Linotype" w:cs="Palatino Linotype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Palatino Linotype"/>
                          <w:b/>
                          <w:sz w:val="18"/>
                          <w:szCs w:val="18"/>
                        </w:rPr>
                        <w:t>Date:</w:t>
                      </w:r>
                    </w:p>
                    <w:p w14:paraId="409BB805" w14:textId="3A8B6660" w:rsidR="005B6AF9" w:rsidRDefault="005B6AF9" w:rsidP="005B6AF9">
                      <w:r>
                        <w:rPr>
                          <w:rFonts w:ascii="Palatino Linotype" w:hAnsi="Palatino Linotype" w:cs="Palatino Linotype"/>
                          <w:b/>
                          <w:sz w:val="18"/>
                          <w:szCs w:val="18"/>
                        </w:rPr>
                        <w:t xml:space="preserve">Place: Bangalore </w:t>
                      </w:r>
                      <w:r>
                        <w:rPr>
                          <w:rFonts w:ascii="Palatino Linotype" w:hAnsi="Palatino Linotype" w:cs="Palatino Linotype"/>
                          <w:b/>
                          <w:sz w:val="18"/>
                          <w:szCs w:val="18"/>
                        </w:rPr>
                        <w:tab/>
                        <w:t xml:space="preserve">                                                                                                                               </w:t>
                      </w:r>
                      <w:r w:rsidR="002B1500">
                        <w:rPr>
                          <w:rFonts w:ascii="Palatino Linotype" w:hAnsi="Palatino Linotype" w:cs="Palatino Linotype"/>
                          <w:b/>
                          <w:sz w:val="18"/>
                          <w:szCs w:val="18"/>
                        </w:rPr>
                        <w:t xml:space="preserve">                                           </w:t>
                      </w:r>
                      <w:r>
                        <w:rPr>
                          <w:rFonts w:ascii="Palatino Linotype" w:hAnsi="Palatino Linotype" w:cs="Palatino Linotype"/>
                          <w:b/>
                          <w:sz w:val="18"/>
                          <w:szCs w:val="18"/>
                        </w:rPr>
                        <w:t>(Balaji Kiran S)</w:t>
                      </w:r>
                      <w:r>
                        <w:rPr>
                          <w:rFonts w:ascii="Palatino Linotype" w:hAnsi="Palatino Linotype" w:cs="Palatino Linotype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Palatino Linotype" w:hAnsi="Palatino Linotype" w:cs="Palatino Linotype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Palatino Linotype" w:hAnsi="Palatino Linotype" w:cs="Palatino Linotype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Palatino Linotype" w:hAnsi="Palatino Linotype" w:cs="Palatino Linotype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Palatino Linotype" w:hAnsi="Palatino Linotype" w:cs="Palatino Linotype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Palatino Linotype" w:hAnsi="Palatino Linotype" w:cs="Palatino Linotype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Palatino Linotype" w:hAnsi="Palatino Linotype" w:cs="Palatino Linotype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Palatino Linotype" w:hAnsi="Palatino Linotype" w:cs="Palatino Linotype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30EF5CFA" w14:textId="77777777" w:rsidR="005B6AF9" w:rsidRPr="00667469" w:rsidRDefault="005B6AF9" w:rsidP="005B6AF9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CD290C" w14:textId="03A2148C" w:rsidR="005F4340" w:rsidRDefault="005F4340" w:rsidP="00982D4B">
      <w:pPr>
        <w:tabs>
          <w:tab w:val="left" w:pos="3420"/>
        </w:tabs>
        <w:rPr>
          <w:noProof/>
        </w:rPr>
      </w:pPr>
    </w:p>
    <w:p w14:paraId="545EB2ED" w14:textId="56D10308" w:rsidR="005F4340" w:rsidRDefault="005F4340" w:rsidP="00982D4B">
      <w:pPr>
        <w:tabs>
          <w:tab w:val="left" w:pos="3420"/>
        </w:tabs>
        <w:rPr>
          <w:noProof/>
        </w:rPr>
      </w:pPr>
    </w:p>
    <w:p w14:paraId="2253D155" w14:textId="28FDB24F" w:rsidR="005F4340" w:rsidRDefault="005F4340" w:rsidP="00982D4B">
      <w:pPr>
        <w:tabs>
          <w:tab w:val="left" w:pos="3420"/>
        </w:tabs>
        <w:rPr>
          <w:noProof/>
        </w:rPr>
      </w:pPr>
    </w:p>
    <w:p w14:paraId="18B0E7CF" w14:textId="6761DB5C" w:rsidR="005F4340" w:rsidRDefault="005B6AF9" w:rsidP="00982D4B">
      <w:pPr>
        <w:tabs>
          <w:tab w:val="left" w:pos="34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ECB858F" wp14:editId="0B98B1A1">
                <wp:simplePos x="0" y="0"/>
                <wp:positionH relativeFrom="page">
                  <wp:posOffset>4781550</wp:posOffset>
                </wp:positionH>
                <wp:positionV relativeFrom="paragraph">
                  <wp:posOffset>9525</wp:posOffset>
                </wp:positionV>
                <wp:extent cx="2752725" cy="337312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37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19980" w14:textId="77777777" w:rsidR="005F4340" w:rsidRPr="004C603D" w:rsidRDefault="005F4340" w:rsidP="005F4340">
                            <w:pPr>
                              <w:rPr>
                                <w:rFonts w:ascii="Lato" w:hAnsi="Lat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B858F" id="Text Box 22" o:spid="_x0000_s1056" type="#_x0000_t202" style="position:absolute;margin-left:376.5pt;margin-top:.75pt;width:216.75pt;height:265.6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" filled="f" stroked="f">
                <v:textbox>
                  <w:txbxContent>
                    <w:p w14:paraId="27E19980" w14:textId="77777777" w:rsidR="005F4340" w:rsidRPr="004C603D" w:rsidRDefault="005F4340" w:rsidP="005F4340">
                      <w:pPr>
                        <w:rPr>
                          <w:rFonts w:ascii="Lato" w:hAnsi="Lat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F418494" w14:textId="16FA4808" w:rsidR="005F4340" w:rsidRDefault="005F4340" w:rsidP="00982D4B">
      <w:pPr>
        <w:tabs>
          <w:tab w:val="left" w:pos="3420"/>
        </w:tabs>
        <w:rPr>
          <w:noProof/>
        </w:rPr>
      </w:pPr>
    </w:p>
    <w:p w14:paraId="3E50A08B" w14:textId="22D12BD1" w:rsidR="005F4340" w:rsidRDefault="005F4340" w:rsidP="00982D4B">
      <w:pPr>
        <w:tabs>
          <w:tab w:val="left" w:pos="3420"/>
        </w:tabs>
        <w:rPr>
          <w:noProof/>
        </w:rPr>
      </w:pPr>
    </w:p>
    <w:p w14:paraId="4755C4E9" w14:textId="096C86DC" w:rsidR="005F4340" w:rsidRDefault="005F4340" w:rsidP="00982D4B">
      <w:pPr>
        <w:tabs>
          <w:tab w:val="left" w:pos="3420"/>
        </w:tabs>
        <w:rPr>
          <w:noProof/>
        </w:rPr>
      </w:pPr>
    </w:p>
    <w:p w14:paraId="20327A87" w14:textId="4B9343BE" w:rsidR="005F4340" w:rsidRDefault="005F4340" w:rsidP="00982D4B">
      <w:pPr>
        <w:tabs>
          <w:tab w:val="left" w:pos="3420"/>
        </w:tabs>
        <w:rPr>
          <w:noProof/>
        </w:rPr>
      </w:pPr>
    </w:p>
    <w:p w14:paraId="6B9A9A6D" w14:textId="336DB099" w:rsidR="005F4340" w:rsidRDefault="005F4340" w:rsidP="00982D4B">
      <w:pPr>
        <w:tabs>
          <w:tab w:val="left" w:pos="3420"/>
        </w:tabs>
        <w:rPr>
          <w:noProof/>
        </w:rPr>
      </w:pPr>
    </w:p>
    <w:p w14:paraId="51E5DEEA" w14:textId="0661110A" w:rsidR="005F4340" w:rsidRDefault="005F4340" w:rsidP="00982D4B">
      <w:pPr>
        <w:tabs>
          <w:tab w:val="left" w:pos="3420"/>
        </w:tabs>
        <w:rPr>
          <w:noProof/>
        </w:rPr>
      </w:pPr>
    </w:p>
    <w:p w14:paraId="40A3991C" w14:textId="2AA6C7DB" w:rsidR="005F4340" w:rsidRDefault="005F4340" w:rsidP="00982D4B">
      <w:pPr>
        <w:tabs>
          <w:tab w:val="left" w:pos="3420"/>
        </w:tabs>
        <w:rPr>
          <w:noProof/>
        </w:rPr>
      </w:pPr>
    </w:p>
    <w:p w14:paraId="29126EE2" w14:textId="12547AAC" w:rsidR="005F4340" w:rsidRDefault="005F4340" w:rsidP="00982D4B">
      <w:pPr>
        <w:tabs>
          <w:tab w:val="left" w:pos="3420"/>
        </w:tabs>
        <w:rPr>
          <w:noProof/>
        </w:rPr>
      </w:pPr>
    </w:p>
    <w:p w14:paraId="53027643" w14:textId="77777777" w:rsidR="005F4340" w:rsidRDefault="005F4340" w:rsidP="00982D4B">
      <w:pPr>
        <w:tabs>
          <w:tab w:val="left" w:pos="3420"/>
        </w:tabs>
        <w:rPr>
          <w:noProof/>
        </w:rPr>
      </w:pPr>
    </w:p>
    <w:p w14:paraId="708B60DA" w14:textId="4F7C3064" w:rsidR="007A5AB5" w:rsidRDefault="007A5AB5" w:rsidP="00982D4B">
      <w:pPr>
        <w:tabs>
          <w:tab w:val="left" w:pos="3420"/>
        </w:tabs>
        <w:rPr>
          <w:noProof/>
        </w:rPr>
      </w:pPr>
    </w:p>
    <w:p w14:paraId="264F4F33" w14:textId="078AACC9" w:rsidR="007A5AB5" w:rsidRDefault="007A5AB5" w:rsidP="00982D4B">
      <w:pPr>
        <w:tabs>
          <w:tab w:val="left" w:pos="3420"/>
        </w:tabs>
        <w:rPr>
          <w:noProof/>
        </w:rPr>
      </w:pPr>
    </w:p>
    <w:p w14:paraId="0B2CBF1D" w14:textId="4846F5C7" w:rsidR="007A5AB5" w:rsidRDefault="007A5AB5" w:rsidP="00982D4B">
      <w:pPr>
        <w:tabs>
          <w:tab w:val="left" w:pos="3420"/>
        </w:tabs>
        <w:rPr>
          <w:noProof/>
        </w:rPr>
      </w:pPr>
    </w:p>
    <w:p w14:paraId="48D53022" w14:textId="3885ACBB" w:rsidR="006B3C73" w:rsidRDefault="006B3C73" w:rsidP="00982D4B">
      <w:pPr>
        <w:tabs>
          <w:tab w:val="left" w:pos="3420"/>
        </w:tabs>
      </w:pPr>
    </w:p>
    <w:p w14:paraId="1E6D83C0" w14:textId="7BEE53DB" w:rsidR="006B3C73" w:rsidRPr="006B3C73" w:rsidRDefault="006B3C73" w:rsidP="006B3C73"/>
    <w:p w14:paraId="1E13F89F" w14:textId="4EFE0E65" w:rsidR="006B3C73" w:rsidRPr="006B3C73" w:rsidRDefault="006B3C73" w:rsidP="006B3C73"/>
    <w:p w14:paraId="48D425B1" w14:textId="3A7587AB" w:rsidR="006B3C73" w:rsidRPr="006B3C73" w:rsidRDefault="006B3C73" w:rsidP="006B3C73"/>
    <w:p w14:paraId="3A0C1D8B" w14:textId="03BE8BCD" w:rsidR="006B3C73" w:rsidRPr="006B3C73" w:rsidRDefault="006B3C73" w:rsidP="006B3C73"/>
    <w:p w14:paraId="1D1E7B0A" w14:textId="3FAE5902" w:rsidR="006B3C73" w:rsidRPr="006B3C73" w:rsidRDefault="006B3C73" w:rsidP="006B3C73"/>
    <w:p w14:paraId="2ED68ED8" w14:textId="3236D5A9" w:rsidR="006B3C73" w:rsidRPr="006B3C73" w:rsidRDefault="006B3C73" w:rsidP="006B3C73"/>
    <w:p w14:paraId="4D69DDAB" w14:textId="422DB8B0" w:rsidR="006B3C73" w:rsidRPr="006B3C73" w:rsidRDefault="006B3C73" w:rsidP="006B3C73"/>
    <w:p w14:paraId="374D05EC" w14:textId="77777777" w:rsidR="006B3C73" w:rsidRPr="006B3C73" w:rsidRDefault="006B3C73" w:rsidP="006B3C73"/>
    <w:p w14:paraId="247F7DA8" w14:textId="77777777" w:rsidR="006B3C73" w:rsidRPr="006B3C73" w:rsidRDefault="006B3C73" w:rsidP="006B3C73"/>
    <w:p w14:paraId="1E0716C6" w14:textId="302956C1" w:rsidR="007A5AB5" w:rsidRPr="006B3C73" w:rsidRDefault="007A5AB5" w:rsidP="006B3C73">
      <w:pPr>
        <w:tabs>
          <w:tab w:val="left" w:pos="3687"/>
        </w:tabs>
      </w:pPr>
    </w:p>
    <w:sectPr w:rsidR="007A5AB5" w:rsidRPr="006B3C73" w:rsidSect="009818D8">
      <w:pgSz w:w="12240" w:h="15840"/>
      <w:pgMar w:top="0" w:right="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Montserrat Light"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ora">
    <w:altName w:val="Corbel"/>
    <w:charset w:val="4D"/>
    <w:family w:val="auto"/>
    <w:pitch w:val="variable"/>
    <w:sig w:usb0="800002A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0"/>
        <w:lang w:val="en-GB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lang w:val="en-U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lang w:val="en-AU"/>
      </w:rPr>
    </w:lvl>
  </w:abstractNum>
  <w:abstractNum w:abstractNumId="3" w15:restartNumberingAfterBreak="0">
    <w:nsid w:val="047C4A86"/>
    <w:multiLevelType w:val="hybridMultilevel"/>
    <w:tmpl w:val="6AC2FBE6"/>
    <w:lvl w:ilvl="0" w:tplc="00000003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cs="Symbol" w:hint="default"/>
        <w:color w:val="000000"/>
        <w:sz w:val="20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BC3BEC"/>
    <w:multiLevelType w:val="hybridMultilevel"/>
    <w:tmpl w:val="0B306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07977"/>
    <w:multiLevelType w:val="hybridMultilevel"/>
    <w:tmpl w:val="45B455C0"/>
    <w:lvl w:ilvl="0" w:tplc="00000003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90345"/>
    <w:multiLevelType w:val="hybridMultilevel"/>
    <w:tmpl w:val="313C1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25D53"/>
    <w:multiLevelType w:val="multilevel"/>
    <w:tmpl w:val="0740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17168D"/>
    <w:multiLevelType w:val="hybridMultilevel"/>
    <w:tmpl w:val="B354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D7F35"/>
    <w:multiLevelType w:val="hybridMultilevel"/>
    <w:tmpl w:val="E7F68270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67A09"/>
    <w:multiLevelType w:val="hybridMultilevel"/>
    <w:tmpl w:val="13120308"/>
    <w:lvl w:ilvl="0" w:tplc="00000003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6ADA"/>
    <w:multiLevelType w:val="hybridMultilevel"/>
    <w:tmpl w:val="D654FF5C"/>
    <w:lvl w:ilvl="0" w:tplc="00000003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cs="Symbol" w:hint="default"/>
        <w:color w:val="000000"/>
        <w:sz w:val="20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2401B6"/>
    <w:multiLevelType w:val="hybridMultilevel"/>
    <w:tmpl w:val="A734EEDA"/>
    <w:lvl w:ilvl="0" w:tplc="0000000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0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D1B95"/>
    <w:multiLevelType w:val="hybridMultilevel"/>
    <w:tmpl w:val="D682CD14"/>
    <w:lvl w:ilvl="0" w:tplc="0409000B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Symbol" w:hint="default"/>
        <w:color w:val="000000"/>
        <w:sz w:val="20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C45F1"/>
    <w:multiLevelType w:val="hybridMultilevel"/>
    <w:tmpl w:val="E812AC70"/>
    <w:lvl w:ilvl="0" w:tplc="0000000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0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268FB"/>
    <w:multiLevelType w:val="hybridMultilevel"/>
    <w:tmpl w:val="4DC0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14"/>
  </w:num>
  <w:num w:numId="8">
    <w:abstractNumId w:val="11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17"/>
    <w:rsid w:val="000226D3"/>
    <w:rsid w:val="0002474F"/>
    <w:rsid w:val="0002671B"/>
    <w:rsid w:val="00033076"/>
    <w:rsid w:val="00046B90"/>
    <w:rsid w:val="00047F57"/>
    <w:rsid w:val="000600E0"/>
    <w:rsid w:val="000720CD"/>
    <w:rsid w:val="0008570B"/>
    <w:rsid w:val="00092C85"/>
    <w:rsid w:val="00095B05"/>
    <w:rsid w:val="000A066B"/>
    <w:rsid w:val="000B19F8"/>
    <w:rsid w:val="000B7A98"/>
    <w:rsid w:val="000E0337"/>
    <w:rsid w:val="000E2E77"/>
    <w:rsid w:val="00143040"/>
    <w:rsid w:val="001659A3"/>
    <w:rsid w:val="0016677E"/>
    <w:rsid w:val="00173004"/>
    <w:rsid w:val="00177480"/>
    <w:rsid w:val="00184917"/>
    <w:rsid w:val="001A3658"/>
    <w:rsid w:val="001A509C"/>
    <w:rsid w:val="001B296A"/>
    <w:rsid w:val="001B611F"/>
    <w:rsid w:val="001C18A8"/>
    <w:rsid w:val="001C61A5"/>
    <w:rsid w:val="001C6D6F"/>
    <w:rsid w:val="001E0ED6"/>
    <w:rsid w:val="001E7BD9"/>
    <w:rsid w:val="002029C9"/>
    <w:rsid w:val="002114EE"/>
    <w:rsid w:val="00247E8A"/>
    <w:rsid w:val="00254FCC"/>
    <w:rsid w:val="00260315"/>
    <w:rsid w:val="00262051"/>
    <w:rsid w:val="00276915"/>
    <w:rsid w:val="00290982"/>
    <w:rsid w:val="002932A3"/>
    <w:rsid w:val="002B1500"/>
    <w:rsid w:val="002C4124"/>
    <w:rsid w:val="002D19A4"/>
    <w:rsid w:val="002D486A"/>
    <w:rsid w:val="002F473F"/>
    <w:rsid w:val="002F5B4C"/>
    <w:rsid w:val="002F7F78"/>
    <w:rsid w:val="003076C3"/>
    <w:rsid w:val="00310296"/>
    <w:rsid w:val="003275FF"/>
    <w:rsid w:val="00337295"/>
    <w:rsid w:val="00342A5C"/>
    <w:rsid w:val="00342A9A"/>
    <w:rsid w:val="003442C9"/>
    <w:rsid w:val="003522E3"/>
    <w:rsid w:val="003539B9"/>
    <w:rsid w:val="00360435"/>
    <w:rsid w:val="00370735"/>
    <w:rsid w:val="00376A9F"/>
    <w:rsid w:val="00382624"/>
    <w:rsid w:val="003B1178"/>
    <w:rsid w:val="003C08A7"/>
    <w:rsid w:val="003C3F0C"/>
    <w:rsid w:val="003C4EDC"/>
    <w:rsid w:val="003C7983"/>
    <w:rsid w:val="003E2183"/>
    <w:rsid w:val="003E68DF"/>
    <w:rsid w:val="0040194A"/>
    <w:rsid w:val="00401F9D"/>
    <w:rsid w:val="004077AB"/>
    <w:rsid w:val="00415882"/>
    <w:rsid w:val="00416CD9"/>
    <w:rsid w:val="00426E3D"/>
    <w:rsid w:val="0043422F"/>
    <w:rsid w:val="0043577D"/>
    <w:rsid w:val="00437044"/>
    <w:rsid w:val="004454D5"/>
    <w:rsid w:val="004560A3"/>
    <w:rsid w:val="00456D87"/>
    <w:rsid w:val="00457130"/>
    <w:rsid w:val="004646FB"/>
    <w:rsid w:val="00467146"/>
    <w:rsid w:val="00467512"/>
    <w:rsid w:val="00483C9F"/>
    <w:rsid w:val="00487BCA"/>
    <w:rsid w:val="004A0636"/>
    <w:rsid w:val="004B41B4"/>
    <w:rsid w:val="004C3A26"/>
    <w:rsid w:val="004C603D"/>
    <w:rsid w:val="004E019E"/>
    <w:rsid w:val="004E0616"/>
    <w:rsid w:val="004E17FE"/>
    <w:rsid w:val="004F2FC9"/>
    <w:rsid w:val="00506A85"/>
    <w:rsid w:val="005148E8"/>
    <w:rsid w:val="0051611A"/>
    <w:rsid w:val="00530EA4"/>
    <w:rsid w:val="005372F3"/>
    <w:rsid w:val="00547BBF"/>
    <w:rsid w:val="00547D7E"/>
    <w:rsid w:val="00561297"/>
    <w:rsid w:val="00566388"/>
    <w:rsid w:val="00567777"/>
    <w:rsid w:val="0057143E"/>
    <w:rsid w:val="00574480"/>
    <w:rsid w:val="00577C60"/>
    <w:rsid w:val="005835B1"/>
    <w:rsid w:val="005902F1"/>
    <w:rsid w:val="00597753"/>
    <w:rsid w:val="005B6AF9"/>
    <w:rsid w:val="005C445C"/>
    <w:rsid w:val="005D0286"/>
    <w:rsid w:val="005E0142"/>
    <w:rsid w:val="005E06C2"/>
    <w:rsid w:val="005E07A7"/>
    <w:rsid w:val="005F4340"/>
    <w:rsid w:val="005F5425"/>
    <w:rsid w:val="005F6C7A"/>
    <w:rsid w:val="00607C6C"/>
    <w:rsid w:val="006126C3"/>
    <w:rsid w:val="00621574"/>
    <w:rsid w:val="006262BF"/>
    <w:rsid w:val="00631E86"/>
    <w:rsid w:val="00646F2D"/>
    <w:rsid w:val="0066661B"/>
    <w:rsid w:val="00667469"/>
    <w:rsid w:val="006871FE"/>
    <w:rsid w:val="00687D45"/>
    <w:rsid w:val="00696AFF"/>
    <w:rsid w:val="006A49D6"/>
    <w:rsid w:val="006B0019"/>
    <w:rsid w:val="006B3C73"/>
    <w:rsid w:val="006C0FEA"/>
    <w:rsid w:val="006C6346"/>
    <w:rsid w:val="006E3387"/>
    <w:rsid w:val="006F46BB"/>
    <w:rsid w:val="006F61D0"/>
    <w:rsid w:val="006F761D"/>
    <w:rsid w:val="00704470"/>
    <w:rsid w:val="007116E7"/>
    <w:rsid w:val="0072548D"/>
    <w:rsid w:val="00735F4E"/>
    <w:rsid w:val="00746C6B"/>
    <w:rsid w:val="0075593C"/>
    <w:rsid w:val="00761475"/>
    <w:rsid w:val="007628CA"/>
    <w:rsid w:val="00764117"/>
    <w:rsid w:val="007669DB"/>
    <w:rsid w:val="00767C92"/>
    <w:rsid w:val="00767CF0"/>
    <w:rsid w:val="00793F42"/>
    <w:rsid w:val="0079766F"/>
    <w:rsid w:val="007A5AB5"/>
    <w:rsid w:val="007B1EDD"/>
    <w:rsid w:val="007B3C1F"/>
    <w:rsid w:val="007D0885"/>
    <w:rsid w:val="007D1BB0"/>
    <w:rsid w:val="007D5895"/>
    <w:rsid w:val="007D5E5C"/>
    <w:rsid w:val="007D66B0"/>
    <w:rsid w:val="007E7A6C"/>
    <w:rsid w:val="007F2E0B"/>
    <w:rsid w:val="00814EC4"/>
    <w:rsid w:val="008271A7"/>
    <w:rsid w:val="00830926"/>
    <w:rsid w:val="0084016A"/>
    <w:rsid w:val="00850F6B"/>
    <w:rsid w:val="00863D69"/>
    <w:rsid w:val="008675D7"/>
    <w:rsid w:val="00875FC6"/>
    <w:rsid w:val="00877528"/>
    <w:rsid w:val="008923C8"/>
    <w:rsid w:val="00893B80"/>
    <w:rsid w:val="008A1B12"/>
    <w:rsid w:val="008A49D2"/>
    <w:rsid w:val="008B4881"/>
    <w:rsid w:val="008C39F1"/>
    <w:rsid w:val="00910063"/>
    <w:rsid w:val="00913104"/>
    <w:rsid w:val="0092763C"/>
    <w:rsid w:val="00931D26"/>
    <w:rsid w:val="00940C75"/>
    <w:rsid w:val="009524C4"/>
    <w:rsid w:val="00952629"/>
    <w:rsid w:val="00956841"/>
    <w:rsid w:val="00956DA4"/>
    <w:rsid w:val="009615AD"/>
    <w:rsid w:val="00975499"/>
    <w:rsid w:val="009818D8"/>
    <w:rsid w:val="00982D4B"/>
    <w:rsid w:val="009A181D"/>
    <w:rsid w:val="009A619E"/>
    <w:rsid w:val="009B3C5F"/>
    <w:rsid w:val="009B527C"/>
    <w:rsid w:val="009D6763"/>
    <w:rsid w:val="009D78BD"/>
    <w:rsid w:val="009F361C"/>
    <w:rsid w:val="00A20263"/>
    <w:rsid w:val="00A52AF3"/>
    <w:rsid w:val="00A533C5"/>
    <w:rsid w:val="00A54507"/>
    <w:rsid w:val="00A67824"/>
    <w:rsid w:val="00A7122E"/>
    <w:rsid w:val="00AA6DB5"/>
    <w:rsid w:val="00AB1901"/>
    <w:rsid w:val="00AC3564"/>
    <w:rsid w:val="00AE434D"/>
    <w:rsid w:val="00AF4337"/>
    <w:rsid w:val="00B024F8"/>
    <w:rsid w:val="00B06E18"/>
    <w:rsid w:val="00B2426E"/>
    <w:rsid w:val="00B56C98"/>
    <w:rsid w:val="00B61220"/>
    <w:rsid w:val="00B66FC1"/>
    <w:rsid w:val="00B76920"/>
    <w:rsid w:val="00B8330C"/>
    <w:rsid w:val="00BA6DBD"/>
    <w:rsid w:val="00BB2C8D"/>
    <w:rsid w:val="00BB5855"/>
    <w:rsid w:val="00BB6CA1"/>
    <w:rsid w:val="00BD6F1C"/>
    <w:rsid w:val="00BF5133"/>
    <w:rsid w:val="00C01247"/>
    <w:rsid w:val="00C0699F"/>
    <w:rsid w:val="00C214CC"/>
    <w:rsid w:val="00C242A9"/>
    <w:rsid w:val="00C53F98"/>
    <w:rsid w:val="00C62D70"/>
    <w:rsid w:val="00C742C2"/>
    <w:rsid w:val="00C77141"/>
    <w:rsid w:val="00C8794F"/>
    <w:rsid w:val="00CB38FD"/>
    <w:rsid w:val="00CB54B0"/>
    <w:rsid w:val="00CB5F39"/>
    <w:rsid w:val="00CD1C59"/>
    <w:rsid w:val="00CD5654"/>
    <w:rsid w:val="00CE5D7B"/>
    <w:rsid w:val="00CF59E9"/>
    <w:rsid w:val="00CF63DC"/>
    <w:rsid w:val="00D062CF"/>
    <w:rsid w:val="00D27196"/>
    <w:rsid w:val="00D468B8"/>
    <w:rsid w:val="00D54F5F"/>
    <w:rsid w:val="00D654A0"/>
    <w:rsid w:val="00D665C6"/>
    <w:rsid w:val="00D70FD2"/>
    <w:rsid w:val="00D85AD5"/>
    <w:rsid w:val="00D87DCD"/>
    <w:rsid w:val="00D939A6"/>
    <w:rsid w:val="00D954AA"/>
    <w:rsid w:val="00D9695D"/>
    <w:rsid w:val="00DB2470"/>
    <w:rsid w:val="00DE7647"/>
    <w:rsid w:val="00E01ACE"/>
    <w:rsid w:val="00E03373"/>
    <w:rsid w:val="00E119E3"/>
    <w:rsid w:val="00E15A67"/>
    <w:rsid w:val="00E16511"/>
    <w:rsid w:val="00E24539"/>
    <w:rsid w:val="00E362F1"/>
    <w:rsid w:val="00E410E3"/>
    <w:rsid w:val="00E441F4"/>
    <w:rsid w:val="00E508CC"/>
    <w:rsid w:val="00E52467"/>
    <w:rsid w:val="00E5663C"/>
    <w:rsid w:val="00E63A4C"/>
    <w:rsid w:val="00E73404"/>
    <w:rsid w:val="00E7542B"/>
    <w:rsid w:val="00E810DC"/>
    <w:rsid w:val="00EB04BA"/>
    <w:rsid w:val="00EB0C84"/>
    <w:rsid w:val="00EF0037"/>
    <w:rsid w:val="00F05793"/>
    <w:rsid w:val="00F148BA"/>
    <w:rsid w:val="00F21C01"/>
    <w:rsid w:val="00F4316C"/>
    <w:rsid w:val="00F503C2"/>
    <w:rsid w:val="00F51B57"/>
    <w:rsid w:val="00F61EEC"/>
    <w:rsid w:val="00F72B87"/>
    <w:rsid w:val="00F75D5E"/>
    <w:rsid w:val="00F971FB"/>
    <w:rsid w:val="00FA2E53"/>
    <w:rsid w:val="00FE2957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CD3C"/>
  <w14:defaultImageDpi w14:val="32767"/>
  <w15:chartTrackingRefBased/>
  <w15:docId w15:val="{6054131E-F8E3-4240-8AC8-A11531AD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3F0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EF0037"/>
    <w:pPr>
      <w:suppressAutoHyphens/>
      <w:ind w:left="720"/>
    </w:pPr>
    <w:rPr>
      <w:rFonts w:ascii="Verdana" w:eastAsia="Times New Roman" w:hAnsi="Verdana" w:cs="Verdana"/>
      <w:b/>
      <w:sz w:val="25"/>
      <w:szCs w:val="17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A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3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Balaji Kiran</cp:lastModifiedBy>
  <cp:revision>12</cp:revision>
  <cp:lastPrinted>2019-11-13T11:17:00Z</cp:lastPrinted>
  <dcterms:created xsi:type="dcterms:W3CDTF">2020-05-19T16:41:00Z</dcterms:created>
  <dcterms:modified xsi:type="dcterms:W3CDTF">2021-01-30T19:24:00Z</dcterms:modified>
</cp:coreProperties>
</file>