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40CC" w14:textId="77777777" w:rsidR="00547A9C" w:rsidRPr="00BF1268" w:rsidRDefault="00F27090" w:rsidP="00D14728">
      <w:pPr>
        <w:spacing w:after="0" w:line="240" w:lineRule="auto"/>
        <w:rPr>
          <w:rFonts w:cstheme="minorHAnsi"/>
          <w:b/>
          <w:bCs/>
        </w:rPr>
      </w:pPr>
      <w:r w:rsidRPr="00BF1268">
        <w:rPr>
          <w:rFonts w:cstheme="minorHAnsi"/>
          <w:b/>
          <w:bCs/>
        </w:rPr>
        <w:t>Prangya</w:t>
      </w:r>
      <w:r w:rsidR="00A45683" w:rsidRPr="00BF1268">
        <w:rPr>
          <w:rFonts w:cstheme="minorHAnsi"/>
          <w:b/>
          <w:bCs/>
        </w:rPr>
        <w:t xml:space="preserve"> </w:t>
      </w:r>
      <w:r w:rsidR="008C7A0D" w:rsidRPr="00BF1268">
        <w:rPr>
          <w:rFonts w:cstheme="minorHAnsi"/>
          <w:b/>
          <w:bCs/>
        </w:rPr>
        <w:t>Paramita</w:t>
      </w:r>
      <w:r w:rsidR="001E286E" w:rsidRPr="00BF1268">
        <w:rPr>
          <w:rFonts w:cstheme="minorHAnsi"/>
          <w:b/>
          <w:bCs/>
        </w:rPr>
        <w:t xml:space="preserve"> </w:t>
      </w:r>
      <w:r w:rsidR="00301338" w:rsidRPr="00BF1268">
        <w:rPr>
          <w:rFonts w:cstheme="minorHAnsi"/>
          <w:b/>
          <w:bCs/>
        </w:rPr>
        <w:t>Baliarsingh</w:t>
      </w:r>
      <w:r w:rsidR="0023487C" w:rsidRPr="00BF1268">
        <w:rPr>
          <w:rFonts w:cstheme="minorHAnsi"/>
          <w:b/>
          <w:bCs/>
        </w:rPr>
        <w:tab/>
      </w:r>
    </w:p>
    <w:p w14:paraId="58CF87E8" w14:textId="473D6538" w:rsidR="00974191" w:rsidRPr="00BF1268" w:rsidRDefault="00F0473E" w:rsidP="00974191">
      <w:pPr>
        <w:spacing w:after="0" w:line="240" w:lineRule="auto"/>
        <w:rPr>
          <w:rFonts w:cstheme="minorHAnsi"/>
          <w:bCs/>
        </w:rPr>
      </w:pPr>
      <w:r w:rsidRPr="00BF1268">
        <w:rPr>
          <w:rFonts w:cstheme="minorHAnsi"/>
          <w:bCs/>
        </w:rPr>
        <w:t>Current Location: Bangalore</w:t>
      </w:r>
      <w:r w:rsidR="00A124D2" w:rsidRPr="00BF1268">
        <w:rPr>
          <w:rFonts w:cstheme="minorHAnsi"/>
          <w:bCs/>
        </w:rPr>
        <w:t>,</w:t>
      </w:r>
      <w:r w:rsidR="00276AE9" w:rsidRPr="00BF1268">
        <w:rPr>
          <w:rFonts w:cstheme="minorHAnsi"/>
          <w:bCs/>
        </w:rPr>
        <w:t xml:space="preserve"> </w:t>
      </w:r>
      <w:r w:rsidR="00A124D2" w:rsidRPr="00BF1268">
        <w:rPr>
          <w:rFonts w:cstheme="minorHAnsi"/>
          <w:bCs/>
        </w:rPr>
        <w:t>Marathahalli</w:t>
      </w:r>
      <w:r w:rsidR="0023487C" w:rsidRPr="00BF1268">
        <w:rPr>
          <w:rFonts w:cstheme="minorHAnsi"/>
          <w:bCs/>
        </w:rPr>
        <w:tab/>
      </w:r>
    </w:p>
    <w:p w14:paraId="0AF106F4" w14:textId="749F4F1F" w:rsidR="00371509" w:rsidRPr="00BF1268" w:rsidRDefault="00371509" w:rsidP="00371509">
      <w:p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>Phone:  +91-</w:t>
      </w:r>
      <w:r w:rsidR="00393037" w:rsidRPr="00BF1268">
        <w:rPr>
          <w:rFonts w:cstheme="minorHAnsi"/>
          <w:bCs/>
        </w:rPr>
        <w:t>7008661528</w:t>
      </w:r>
    </w:p>
    <w:p w14:paraId="2C9DB928" w14:textId="530C7E5A" w:rsidR="0023487C" w:rsidRPr="00BF1268" w:rsidRDefault="00180215" w:rsidP="00974191">
      <w:pPr>
        <w:spacing w:after="0" w:line="240" w:lineRule="auto"/>
        <w:rPr>
          <w:rFonts w:cstheme="minorHAnsi"/>
          <w:bCs/>
        </w:rPr>
      </w:pPr>
      <w:r w:rsidRPr="00BF1268">
        <w:rPr>
          <w:rFonts w:cstheme="minorHAnsi"/>
          <w:bCs/>
        </w:rPr>
        <w:t>Email</w:t>
      </w:r>
      <w:r w:rsidR="009F0254" w:rsidRPr="00BF1268">
        <w:rPr>
          <w:rFonts w:cstheme="minorHAnsi"/>
          <w:bCs/>
        </w:rPr>
        <w:t>:</w:t>
      </w:r>
      <w:r w:rsidRPr="00BF1268">
        <w:rPr>
          <w:rFonts w:cstheme="minorHAnsi"/>
          <w:bCs/>
        </w:rPr>
        <w:t xml:space="preserve"> </w:t>
      </w:r>
      <w:r w:rsidR="006B1C6D" w:rsidRPr="00BF1268">
        <w:rPr>
          <w:rFonts w:cstheme="minorHAnsi"/>
          <w:bCs/>
        </w:rPr>
        <w:t>p</w:t>
      </w:r>
      <w:r w:rsidR="002C70AC" w:rsidRPr="00BF1268">
        <w:rPr>
          <w:rFonts w:cstheme="minorHAnsi"/>
          <w:bCs/>
        </w:rPr>
        <w:t>baliarsingh39</w:t>
      </w:r>
      <w:r w:rsidR="006B1C6D" w:rsidRPr="00BF1268">
        <w:rPr>
          <w:rFonts w:cstheme="minorHAnsi"/>
          <w:bCs/>
        </w:rPr>
        <w:t>@gmail.com</w:t>
      </w:r>
    </w:p>
    <w:tbl>
      <w:tblPr>
        <w:tblpPr w:leftFromText="180" w:rightFromText="180" w:vertAnchor="text" w:horzAnchor="margin" w:tblpY="302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5B1C0B" w:rsidRPr="00BF1268" w14:paraId="21EAE2F9" w14:textId="77777777" w:rsidTr="005B1C0B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7BB9CC98" w14:textId="43E5BC5D" w:rsidR="005B1C0B" w:rsidRPr="00BF1268" w:rsidRDefault="0036585B" w:rsidP="005B1C0B">
            <w:pPr>
              <w:spacing w:after="0"/>
              <w:jc w:val="both"/>
              <w:rPr>
                <w:rFonts w:eastAsia="Cambria" w:cstheme="minorHAnsi"/>
              </w:rPr>
            </w:pPr>
            <w:r w:rsidRPr="00BF1268">
              <w:rPr>
                <w:rFonts w:cstheme="minorHAnsi"/>
                <w:b/>
              </w:rPr>
              <w:t>OBJECTIVE</w:t>
            </w:r>
          </w:p>
        </w:tc>
      </w:tr>
    </w:tbl>
    <w:p w14:paraId="4B57B28A" w14:textId="77777777" w:rsidR="00A658CE" w:rsidRPr="00BF1268" w:rsidRDefault="00A658CE" w:rsidP="00F0473E">
      <w:pPr>
        <w:pStyle w:val="NoSpacing"/>
        <w:jc w:val="both"/>
        <w:rPr>
          <w:rFonts w:cstheme="minorHAnsi"/>
        </w:rPr>
      </w:pPr>
    </w:p>
    <w:p w14:paraId="231C813D" w14:textId="77777777" w:rsidR="00A658CE" w:rsidRPr="00BF1268" w:rsidRDefault="00A658CE" w:rsidP="00F0473E">
      <w:pPr>
        <w:pStyle w:val="NoSpacing"/>
        <w:jc w:val="both"/>
        <w:rPr>
          <w:rFonts w:cstheme="minorHAnsi"/>
        </w:rPr>
      </w:pPr>
    </w:p>
    <w:p w14:paraId="08F2EF3E" w14:textId="1CB35978" w:rsidR="00F0473E" w:rsidRDefault="00F0473E" w:rsidP="00F0473E">
      <w:pPr>
        <w:pStyle w:val="NoSpacing"/>
        <w:jc w:val="both"/>
        <w:rPr>
          <w:rFonts w:cstheme="minorHAnsi"/>
        </w:rPr>
      </w:pPr>
      <w:r w:rsidRPr="00BF1268">
        <w:rPr>
          <w:rFonts w:cstheme="minorHAnsi"/>
        </w:rPr>
        <w:t>I would like to achieve organizational goal by skills and education with quality as backbone of work along with teamwork and co-operation. I would also associate myself with ample scope for initiative</w:t>
      </w:r>
      <w:r w:rsidR="00E657F8" w:rsidRPr="00BF1268">
        <w:rPr>
          <w:rFonts w:cstheme="minorHAnsi"/>
        </w:rPr>
        <w:t>, d</w:t>
      </w:r>
      <w:r w:rsidRPr="00BF1268">
        <w:rPr>
          <w:rFonts w:cstheme="minorHAnsi"/>
        </w:rPr>
        <w:t>rive</w:t>
      </w:r>
      <w:r w:rsidR="00E657F8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and application of analytical skills with opportunity for career growth.</w:t>
      </w:r>
    </w:p>
    <w:p w14:paraId="277C12E8" w14:textId="77777777" w:rsidR="006D2D85" w:rsidRPr="00BF1268" w:rsidRDefault="006D2D85" w:rsidP="00F0473E">
      <w:pPr>
        <w:pStyle w:val="NoSpacing"/>
        <w:jc w:val="both"/>
        <w:rPr>
          <w:rFonts w:cstheme="minorHAnsi"/>
        </w:rPr>
      </w:pPr>
    </w:p>
    <w:tbl>
      <w:tblPr>
        <w:tblpPr w:leftFromText="180" w:rightFromText="180" w:vertAnchor="text" w:horzAnchor="margin" w:tblpY="154"/>
        <w:tblW w:w="9283" w:type="dxa"/>
        <w:tblLayout w:type="fixed"/>
        <w:tblLook w:val="0000" w:firstRow="0" w:lastRow="0" w:firstColumn="0" w:lastColumn="0" w:noHBand="0" w:noVBand="0"/>
      </w:tblPr>
      <w:tblGrid>
        <w:gridCol w:w="9283"/>
      </w:tblGrid>
      <w:tr w:rsidR="00047E03" w:rsidRPr="00BF1268" w14:paraId="72DE136B" w14:textId="77777777" w:rsidTr="00047E03">
        <w:tc>
          <w:tcPr>
            <w:tcW w:w="9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F06A1" w14:textId="5C303149" w:rsidR="00047E03" w:rsidRPr="00BF1268" w:rsidRDefault="0036585B" w:rsidP="00047E03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EXPERIENCE SUMMARY</w:t>
            </w:r>
          </w:p>
        </w:tc>
      </w:tr>
    </w:tbl>
    <w:p w14:paraId="6E787A32" w14:textId="038618E6" w:rsidR="001C73C3" w:rsidRDefault="001C73C3" w:rsidP="001C73C3">
      <w:pPr>
        <w:pStyle w:val="ListParagraph"/>
        <w:spacing w:after="0" w:line="240" w:lineRule="auto"/>
        <w:ind w:left="360"/>
        <w:jc w:val="both"/>
        <w:rPr>
          <w:rFonts w:cstheme="minorHAnsi"/>
          <w:bCs/>
        </w:rPr>
      </w:pPr>
    </w:p>
    <w:p w14:paraId="17850774" w14:textId="77777777" w:rsidR="004476D1" w:rsidRDefault="0076714F" w:rsidP="00447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Having total 4.2 years of experience in IT industry.</w:t>
      </w:r>
    </w:p>
    <w:p w14:paraId="591CBBC0" w14:textId="286721B6" w:rsidR="00A45641" w:rsidRPr="004476D1" w:rsidRDefault="00753A3D" w:rsidP="004476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4476D1">
        <w:rPr>
          <w:rFonts w:cstheme="minorHAnsi"/>
          <w:bCs/>
        </w:rPr>
        <w:t xml:space="preserve">IT Professional with </w:t>
      </w:r>
      <w:r w:rsidRPr="004476D1">
        <w:rPr>
          <w:rFonts w:cstheme="minorHAnsi"/>
          <w:bCs/>
        </w:rPr>
        <w:t>3</w:t>
      </w:r>
      <w:r w:rsidRPr="004476D1">
        <w:rPr>
          <w:rFonts w:cstheme="minorHAnsi"/>
          <w:bCs/>
        </w:rPr>
        <w:t>.5 years of experience as an Automation Engineer</w:t>
      </w:r>
      <w:r w:rsidR="0076714F" w:rsidRPr="004476D1">
        <w:rPr>
          <w:rFonts w:cstheme="minorHAnsi"/>
          <w:bCs/>
        </w:rPr>
        <w:t>.</w:t>
      </w:r>
    </w:p>
    <w:p w14:paraId="75B3E04F" w14:textId="0A6A9394" w:rsidR="00D87311" w:rsidRPr="00BF1268" w:rsidRDefault="00D87311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 xml:space="preserve">Very good working experience on latest </w:t>
      </w:r>
      <w:r w:rsidR="00EE6E62" w:rsidRPr="00BF1268">
        <w:rPr>
          <w:rFonts w:cstheme="minorHAnsi"/>
        </w:rPr>
        <w:t xml:space="preserve">framework i.e </w:t>
      </w:r>
      <w:r w:rsidR="00EE6E62" w:rsidRPr="00BF1268">
        <w:rPr>
          <w:rFonts w:cstheme="minorHAnsi"/>
          <w:b/>
          <w:bCs/>
        </w:rPr>
        <w:t>Puppeteer</w:t>
      </w:r>
      <w:r w:rsidR="00EE6E62" w:rsidRPr="00BF1268">
        <w:rPr>
          <w:rFonts w:cstheme="minorHAnsi"/>
        </w:rPr>
        <w:t xml:space="preserve">, jest And </w:t>
      </w:r>
      <w:r w:rsidR="00EE6E62" w:rsidRPr="00BF1268">
        <w:rPr>
          <w:rFonts w:cstheme="minorHAnsi"/>
          <w:b/>
          <w:bCs/>
        </w:rPr>
        <w:t>UI5</w:t>
      </w:r>
      <w:r w:rsidR="00EE6E62" w:rsidRPr="00BF1268">
        <w:rPr>
          <w:rFonts w:cstheme="minorHAnsi"/>
        </w:rPr>
        <w:t>.</w:t>
      </w:r>
    </w:p>
    <w:p w14:paraId="450699C1" w14:textId="11B57916" w:rsidR="00171FE1" w:rsidRPr="00DD5168" w:rsidRDefault="00331218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 xml:space="preserve">Strong experience </w:t>
      </w:r>
      <w:r w:rsidR="00B544DA" w:rsidRPr="00BF1268">
        <w:rPr>
          <w:rFonts w:cstheme="minorHAnsi"/>
          <w:bCs/>
        </w:rPr>
        <w:t>in</w:t>
      </w:r>
      <w:r w:rsidRPr="00BF1268">
        <w:rPr>
          <w:rFonts w:cstheme="minorHAnsi"/>
          <w:bCs/>
        </w:rPr>
        <w:t xml:space="preserve"> </w:t>
      </w:r>
      <w:r w:rsidRPr="00BF1268">
        <w:rPr>
          <w:rFonts w:cstheme="minorHAnsi"/>
          <w:b/>
          <w:bCs/>
        </w:rPr>
        <w:t>API Automation</w:t>
      </w:r>
      <w:r w:rsidRPr="00BF1268">
        <w:rPr>
          <w:rFonts w:cstheme="minorHAnsi"/>
          <w:bCs/>
        </w:rPr>
        <w:t xml:space="preserve"> using </w:t>
      </w:r>
      <w:r w:rsidR="008F3C4B" w:rsidRPr="00BF1268">
        <w:rPr>
          <w:rFonts w:cstheme="minorHAnsi"/>
          <w:bCs/>
        </w:rPr>
        <w:t>Java</w:t>
      </w:r>
      <w:r w:rsidR="00C978FA" w:rsidRPr="00BF1268">
        <w:rPr>
          <w:rFonts w:cstheme="minorHAnsi"/>
          <w:bCs/>
        </w:rPr>
        <w:t>, JSON</w:t>
      </w:r>
      <w:r w:rsidR="00DD5168">
        <w:rPr>
          <w:rFonts w:cstheme="minorHAnsi"/>
          <w:bCs/>
        </w:rPr>
        <w:t xml:space="preserve">, </w:t>
      </w:r>
      <w:r w:rsidRPr="00BF1268">
        <w:rPr>
          <w:rFonts w:cstheme="minorHAnsi"/>
          <w:b/>
          <w:bCs/>
        </w:rPr>
        <w:t>Postman Tool</w:t>
      </w:r>
      <w:r w:rsidR="00DD5168">
        <w:rPr>
          <w:rFonts w:cstheme="minorHAnsi"/>
          <w:bCs/>
        </w:rPr>
        <w:t xml:space="preserve"> And </w:t>
      </w:r>
      <w:r w:rsidR="00DD5168" w:rsidRPr="00BF1268">
        <w:rPr>
          <w:rFonts w:cstheme="minorHAnsi"/>
          <w:bCs/>
        </w:rPr>
        <w:t xml:space="preserve">API Http Methods like GET, POST, DELETE, PATCH, PUT </w:t>
      </w:r>
      <w:r w:rsidR="003F153C">
        <w:rPr>
          <w:rFonts w:cstheme="minorHAnsi"/>
          <w:bCs/>
        </w:rPr>
        <w:t>e</w:t>
      </w:r>
      <w:r w:rsidR="00DD5168" w:rsidRPr="00BF1268">
        <w:rPr>
          <w:rFonts w:cstheme="minorHAnsi"/>
          <w:bCs/>
        </w:rPr>
        <w:t>tc.</w:t>
      </w:r>
    </w:p>
    <w:p w14:paraId="248B5790" w14:textId="76F7C087" w:rsidR="009C3F75" w:rsidRPr="003F153C" w:rsidRDefault="00D11A2D" w:rsidP="00714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cstheme="minorHAnsi"/>
          <w:b w:val="0"/>
        </w:rPr>
      </w:pPr>
      <w:r w:rsidRPr="00BF1268">
        <w:rPr>
          <w:rFonts w:cstheme="minorHAnsi"/>
          <w:shd w:val="clear" w:color="auto" w:fill="FFFFFF"/>
        </w:rPr>
        <w:t>Expertise on 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REST API</w:t>
      </w:r>
      <w:r w:rsidR="003F153C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Testing using 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Data</w:t>
      </w:r>
      <w:r w:rsidR="00262372">
        <w:rPr>
          <w:rStyle w:val="Strong"/>
          <w:rFonts w:cstheme="minorHAnsi"/>
          <w:color w:val="000000"/>
          <w:shd w:val="clear" w:color="auto" w:fill="FFFFFF"/>
        </w:rPr>
        <w:t xml:space="preserve"> </w:t>
      </w:r>
      <w:r w:rsidRPr="00BF1268">
        <w:rPr>
          <w:rStyle w:val="Strong"/>
          <w:rFonts w:cstheme="minorHAnsi"/>
          <w:color w:val="000000"/>
          <w:shd w:val="clear" w:color="auto" w:fill="FFFFFF"/>
        </w:rPr>
        <w:t>Driven Framework</w:t>
      </w:r>
      <w:r w:rsidR="003F153C">
        <w:rPr>
          <w:rStyle w:val="Strong"/>
          <w:rFonts w:cstheme="minorHAnsi"/>
          <w:color w:val="000000"/>
          <w:shd w:val="clear" w:color="auto" w:fill="FFFFFF"/>
        </w:rPr>
        <w:t>, Gauge F</w:t>
      </w:r>
      <w:r w:rsidR="009C3F75" w:rsidRPr="003F153C">
        <w:rPr>
          <w:rStyle w:val="Strong"/>
          <w:rFonts w:cstheme="minorHAnsi"/>
          <w:color w:val="000000"/>
          <w:shd w:val="clear" w:color="auto" w:fill="FFFFFF"/>
        </w:rPr>
        <w:t>ramework</w:t>
      </w:r>
      <w:r w:rsidR="009C3F75" w:rsidRPr="003F153C">
        <w:rPr>
          <w:rStyle w:val="Strong"/>
          <w:rFonts w:cstheme="minorHAnsi"/>
          <w:b w:val="0"/>
          <w:color w:val="000000"/>
          <w:shd w:val="clear" w:color="auto" w:fill="FFFFFF"/>
        </w:rPr>
        <w:t xml:space="preserve"> using </w:t>
      </w:r>
      <w:r w:rsidR="009C3F75" w:rsidRPr="003F153C">
        <w:rPr>
          <w:rStyle w:val="Strong"/>
          <w:rFonts w:cstheme="minorHAnsi"/>
          <w:color w:val="000000"/>
          <w:shd w:val="clear" w:color="auto" w:fill="FFFFFF"/>
        </w:rPr>
        <w:t>Intellij.</w:t>
      </w:r>
    </w:p>
    <w:p w14:paraId="238AB6C0" w14:textId="0187A4E1" w:rsidR="00091FBE" w:rsidRPr="00BF1268" w:rsidRDefault="00091FBE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Good in testing web applications</w:t>
      </w:r>
      <w:r w:rsidR="005568F6">
        <w:rPr>
          <w:rFonts w:cstheme="minorHAnsi"/>
        </w:rPr>
        <w:t>,</w:t>
      </w:r>
      <w:r w:rsidRPr="00BF1268">
        <w:rPr>
          <w:rFonts w:cstheme="minorHAnsi"/>
        </w:rPr>
        <w:t xml:space="preserve"> automating using </w:t>
      </w:r>
      <w:r w:rsidRPr="00BF1268">
        <w:rPr>
          <w:rFonts w:cstheme="minorHAnsi"/>
          <w:b/>
        </w:rPr>
        <w:t>Selenium with Java</w:t>
      </w:r>
      <w:r w:rsidR="005568F6">
        <w:rPr>
          <w:rFonts w:cstheme="minorHAnsi"/>
          <w:b/>
        </w:rPr>
        <w:t xml:space="preserve"> and </w:t>
      </w:r>
      <w:r w:rsidR="005568F6" w:rsidRPr="00BF1268">
        <w:rPr>
          <w:rFonts w:cstheme="minorHAnsi"/>
        </w:rPr>
        <w:t>Schema Validation</w:t>
      </w:r>
      <w:r w:rsidRPr="00BF1268">
        <w:rPr>
          <w:rFonts w:cstheme="minorHAnsi"/>
        </w:rPr>
        <w:t>.</w:t>
      </w:r>
    </w:p>
    <w:p w14:paraId="48BD9CA9" w14:textId="36F16075" w:rsidR="00574758" w:rsidRPr="00C672BB" w:rsidRDefault="001372F5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672BB">
        <w:rPr>
          <w:rFonts w:cstheme="minorHAnsi"/>
        </w:rPr>
        <w:t xml:space="preserve">Experienced in developing framework for web applications using </w:t>
      </w:r>
      <w:r w:rsidRPr="00C672BB">
        <w:rPr>
          <w:rFonts w:cstheme="minorHAnsi"/>
          <w:b/>
        </w:rPr>
        <w:t xml:space="preserve">page object Model (POM), </w:t>
      </w:r>
      <w:r w:rsidRPr="00C672BB">
        <w:rPr>
          <w:rFonts w:cstheme="minorHAnsi"/>
          <w:bCs/>
        </w:rPr>
        <w:t>Page factory and TestNG</w:t>
      </w:r>
      <w:r w:rsidRPr="00C672BB">
        <w:rPr>
          <w:rFonts w:cstheme="minorHAnsi"/>
        </w:rPr>
        <w:t>.</w:t>
      </w:r>
      <w:r w:rsidR="00C672BB">
        <w:rPr>
          <w:rFonts w:cstheme="minorHAnsi"/>
        </w:rPr>
        <w:t xml:space="preserve"> </w:t>
      </w:r>
      <w:r w:rsidR="00574758" w:rsidRPr="00C672BB">
        <w:rPr>
          <w:rFonts w:cstheme="minorHAnsi"/>
          <w:color w:val="000000"/>
        </w:rPr>
        <w:t xml:space="preserve">Good </w:t>
      </w:r>
      <w:r w:rsidR="0078510F" w:rsidRPr="00C672BB">
        <w:rPr>
          <w:rFonts w:cstheme="minorHAnsi"/>
          <w:color w:val="000000"/>
        </w:rPr>
        <w:t>knowledge</w:t>
      </w:r>
      <w:r w:rsidR="00574758" w:rsidRPr="00C672BB">
        <w:rPr>
          <w:rFonts w:cstheme="minorHAnsi"/>
          <w:color w:val="000000"/>
        </w:rPr>
        <w:t xml:space="preserve"> on Performance testing in Jmeter.</w:t>
      </w:r>
    </w:p>
    <w:p w14:paraId="5BFDEB8F" w14:textId="035D157D" w:rsidR="00C26929" w:rsidRPr="00BF1268" w:rsidRDefault="008F3C4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>E</w:t>
      </w:r>
      <w:r w:rsidR="008745C6" w:rsidRPr="00BF1268">
        <w:rPr>
          <w:rFonts w:cstheme="minorHAnsi"/>
        </w:rPr>
        <w:t xml:space="preserve">xperience on </w:t>
      </w:r>
      <w:r w:rsidR="008745C6" w:rsidRPr="00BF1268">
        <w:rPr>
          <w:rFonts w:cstheme="minorHAnsi"/>
          <w:bCs/>
        </w:rPr>
        <w:t>Selenium</w:t>
      </w:r>
      <w:r w:rsidR="001E54C1" w:rsidRPr="00BF1268">
        <w:rPr>
          <w:rFonts w:cstheme="minorHAnsi"/>
          <w:bCs/>
        </w:rPr>
        <w:t xml:space="preserve"> Web Driver</w:t>
      </w:r>
      <w:r w:rsidR="008745C6" w:rsidRPr="00BF1268">
        <w:rPr>
          <w:rFonts w:cstheme="minorHAnsi"/>
        </w:rPr>
        <w:t xml:space="preserve"> with </w:t>
      </w:r>
      <w:r w:rsidR="00D42F34" w:rsidRPr="00BF1268">
        <w:rPr>
          <w:rFonts w:cstheme="minorHAnsi"/>
        </w:rPr>
        <w:t xml:space="preserve">Data Driven Framework and </w:t>
      </w:r>
      <w:r w:rsidR="008D0E92" w:rsidRPr="00BF1268">
        <w:rPr>
          <w:rFonts w:cstheme="minorHAnsi"/>
        </w:rPr>
        <w:t xml:space="preserve">BDD </w:t>
      </w:r>
      <w:r w:rsidR="00D42F34" w:rsidRPr="00BF1268">
        <w:rPr>
          <w:rFonts w:cstheme="minorHAnsi"/>
        </w:rPr>
        <w:t>Framework</w:t>
      </w:r>
      <w:r w:rsidR="008745C6" w:rsidRPr="00BF1268">
        <w:rPr>
          <w:rFonts w:cstheme="minorHAnsi"/>
        </w:rPr>
        <w:t xml:space="preserve"> using </w:t>
      </w:r>
      <w:r w:rsidR="008745C6" w:rsidRPr="00BF1268">
        <w:rPr>
          <w:rFonts w:cstheme="minorHAnsi"/>
          <w:bCs/>
        </w:rPr>
        <w:t>Java.</w:t>
      </w:r>
      <w:r w:rsidR="00397FA3" w:rsidRPr="00BF1268">
        <w:rPr>
          <w:rFonts w:cstheme="minorHAnsi"/>
          <w:bCs/>
        </w:rPr>
        <w:t xml:space="preserve"> </w:t>
      </w:r>
      <w:r w:rsidR="00974191" w:rsidRPr="00BF1268">
        <w:rPr>
          <w:rFonts w:cstheme="minorHAnsi"/>
          <w:color w:val="000000"/>
          <w:shd w:val="clear" w:color="auto" w:fill="FFFFFF"/>
        </w:rPr>
        <w:t xml:space="preserve">Experience in </w:t>
      </w:r>
      <w:r w:rsidR="00C26929" w:rsidRPr="00BF1268">
        <w:rPr>
          <w:rFonts w:cstheme="minorHAnsi"/>
          <w:color w:val="000000"/>
          <w:shd w:val="clear" w:color="auto" w:fill="FFFFFF"/>
        </w:rPr>
        <w:t>Web Applications Testing.</w:t>
      </w:r>
    </w:p>
    <w:p w14:paraId="4882A7C3" w14:textId="489CA26A" w:rsidR="001372F5" w:rsidRPr="00C672BB" w:rsidRDefault="001372F5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72BB">
        <w:rPr>
          <w:rFonts w:cstheme="minorHAnsi"/>
        </w:rPr>
        <w:t xml:space="preserve">Good knowledge on </w:t>
      </w:r>
      <w:r w:rsidRPr="00C672BB">
        <w:rPr>
          <w:rFonts w:cstheme="minorHAnsi"/>
          <w:b/>
        </w:rPr>
        <w:t>Core Java</w:t>
      </w:r>
      <w:r w:rsidRPr="00C672BB">
        <w:rPr>
          <w:rFonts w:cstheme="minorHAnsi"/>
        </w:rPr>
        <w:t>.</w:t>
      </w:r>
      <w:r w:rsidR="00C672BB">
        <w:rPr>
          <w:rFonts w:cstheme="minorHAnsi"/>
        </w:rPr>
        <w:t xml:space="preserve"> </w:t>
      </w:r>
      <w:r w:rsidRPr="00C672BB">
        <w:rPr>
          <w:rFonts w:cstheme="minorHAnsi"/>
        </w:rPr>
        <w:t xml:space="preserve">Experienced in testing </w:t>
      </w:r>
      <w:r w:rsidRPr="00C672BB">
        <w:rPr>
          <w:rFonts w:cstheme="minorHAnsi"/>
          <w:b/>
        </w:rPr>
        <w:t>Web services using postman</w:t>
      </w:r>
      <w:r w:rsidRPr="00C672BB">
        <w:rPr>
          <w:rFonts w:cstheme="minorHAnsi"/>
        </w:rPr>
        <w:t>.</w:t>
      </w:r>
    </w:p>
    <w:p w14:paraId="7EE87B95" w14:textId="1F747DD8" w:rsidR="001372F5" w:rsidRPr="00C672BB" w:rsidRDefault="001372F5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Well versed in Test Management tool </w:t>
      </w:r>
      <w:r w:rsidRPr="00BF1268">
        <w:rPr>
          <w:rFonts w:cstheme="minorHAnsi"/>
          <w:b/>
        </w:rPr>
        <w:t xml:space="preserve">Jira </w:t>
      </w:r>
      <w:r w:rsidRPr="00BF1268">
        <w:rPr>
          <w:rFonts w:cstheme="minorHAnsi"/>
        </w:rPr>
        <w:t>and Version control using Bitbucket, Source Tree, GIT and SVN</w:t>
      </w:r>
      <w:r w:rsidR="00C672BB">
        <w:rPr>
          <w:rFonts w:cstheme="minorHAnsi"/>
        </w:rPr>
        <w:t xml:space="preserve">, </w:t>
      </w:r>
      <w:r w:rsidR="00C672BB" w:rsidRPr="00BF1268">
        <w:rPr>
          <w:rFonts w:cstheme="minorHAnsi"/>
        </w:rPr>
        <w:t>involved in developing test scripts using Selenium WebDriver.</w:t>
      </w:r>
    </w:p>
    <w:p w14:paraId="086E76AD" w14:textId="0E2DC51E" w:rsidR="007C020B" w:rsidRPr="00BF1268" w:rsidRDefault="007C020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>Good work experience in TestN</w:t>
      </w:r>
      <w:r w:rsidR="0026007C" w:rsidRPr="00BF1268">
        <w:rPr>
          <w:rFonts w:cstheme="minorHAnsi"/>
        </w:rPr>
        <w:t>G</w:t>
      </w:r>
      <w:r w:rsidRPr="00BF1268">
        <w:rPr>
          <w:rFonts w:cstheme="minorHAnsi"/>
        </w:rPr>
        <w:t xml:space="preserve"> </w:t>
      </w:r>
      <w:r w:rsidR="0026007C" w:rsidRPr="00BF1268">
        <w:rPr>
          <w:rFonts w:cstheme="minorHAnsi"/>
        </w:rPr>
        <w:t>A</w:t>
      </w:r>
      <w:r w:rsidRPr="00BF1268">
        <w:rPr>
          <w:rFonts w:cstheme="minorHAnsi"/>
        </w:rPr>
        <w:t>nnotation,</w:t>
      </w:r>
      <w:r w:rsidR="0026007C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Batch, Grouping and Parallel execution.</w:t>
      </w:r>
    </w:p>
    <w:p w14:paraId="10CB7DCD" w14:textId="77777777" w:rsidR="007C020B" w:rsidRPr="00BF1268" w:rsidRDefault="007C020B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Experience on identifying objects locators using </w:t>
      </w:r>
      <w:r w:rsidRPr="00BF1268">
        <w:rPr>
          <w:rFonts w:cstheme="minorHAnsi"/>
          <w:bCs/>
        </w:rPr>
        <w:t>Page Object Model Design Pattern</w:t>
      </w:r>
      <w:r w:rsidRPr="00BF1268">
        <w:rPr>
          <w:rFonts w:cstheme="minorHAnsi"/>
        </w:rPr>
        <w:t xml:space="preserve"> and creating page factory for all the pages with Framework.</w:t>
      </w:r>
    </w:p>
    <w:p w14:paraId="22F72526" w14:textId="77777777" w:rsidR="0042192C" w:rsidRPr="00BF1268" w:rsidRDefault="0042192C" w:rsidP="007149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1268">
        <w:rPr>
          <w:rFonts w:cstheme="minorHAnsi"/>
        </w:rPr>
        <w:t>Provide project related training, guidance and support to peers and new team members.</w:t>
      </w:r>
    </w:p>
    <w:p w14:paraId="4913DA0E" w14:textId="77777777" w:rsidR="00D50E62" w:rsidRPr="00BF1268" w:rsidRDefault="007C020B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  <w:lang w:eastAsia="en-IN"/>
        </w:rPr>
      </w:pPr>
      <w:r w:rsidRPr="00BF1268">
        <w:rPr>
          <w:rFonts w:cstheme="minorHAnsi"/>
          <w:color w:val="000000"/>
          <w:lang w:eastAsia="en-IN"/>
        </w:rPr>
        <w:t>Experience in analyzing functional requirements and translate them to test cases.</w:t>
      </w:r>
    </w:p>
    <w:p w14:paraId="2D08F500" w14:textId="397567DA" w:rsidR="007C020B" w:rsidRPr="00BF1268" w:rsidRDefault="007C020B" w:rsidP="007149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" w:line="240" w:lineRule="auto"/>
        <w:jc w:val="both"/>
        <w:rPr>
          <w:rFonts w:cstheme="minorHAnsi"/>
          <w:color w:val="000000"/>
          <w:lang w:eastAsia="en-IN"/>
        </w:rPr>
      </w:pPr>
      <w:r w:rsidRPr="00BF1268">
        <w:rPr>
          <w:rFonts w:cstheme="minorHAnsi"/>
          <w:color w:val="000000"/>
          <w:lang w:eastAsia="en-IN"/>
        </w:rPr>
        <w:t xml:space="preserve">Performed Smoke Testing, </w:t>
      </w:r>
      <w:r w:rsidR="004D44F1" w:rsidRPr="00BF1268">
        <w:rPr>
          <w:rFonts w:cstheme="minorHAnsi"/>
          <w:b/>
          <w:color w:val="000000"/>
          <w:lang w:eastAsia="en-IN"/>
        </w:rPr>
        <w:t xml:space="preserve">Functional Testing </w:t>
      </w:r>
      <w:r w:rsidR="004D44F1" w:rsidRPr="00BF1268">
        <w:rPr>
          <w:rFonts w:cstheme="minorHAnsi"/>
          <w:color w:val="000000"/>
          <w:lang w:eastAsia="en-IN"/>
        </w:rPr>
        <w:t>and</w:t>
      </w:r>
      <w:r w:rsidR="004D44F1" w:rsidRPr="00BF1268">
        <w:rPr>
          <w:rFonts w:cstheme="minorHAnsi"/>
          <w:b/>
          <w:color w:val="000000"/>
          <w:lang w:eastAsia="en-IN"/>
        </w:rPr>
        <w:t xml:space="preserve"> Regression Testing</w:t>
      </w:r>
      <w:r w:rsidR="00613C2E">
        <w:rPr>
          <w:rFonts w:cstheme="minorHAnsi"/>
          <w:b/>
          <w:color w:val="000000"/>
          <w:lang w:eastAsia="en-IN"/>
        </w:rPr>
        <w:t>, Defect Reporting</w:t>
      </w:r>
      <w:r w:rsidR="004D44F1" w:rsidRPr="00BF1268">
        <w:rPr>
          <w:rFonts w:cstheme="minorHAnsi"/>
          <w:b/>
          <w:color w:val="000000"/>
          <w:lang w:eastAsia="en-IN"/>
        </w:rPr>
        <w:t>.</w:t>
      </w:r>
    </w:p>
    <w:p w14:paraId="0FB87466" w14:textId="18C6C914" w:rsidR="00616DD6" w:rsidRPr="00BF1268" w:rsidRDefault="00616DD6" w:rsidP="007149E3">
      <w:pPr>
        <w:pStyle w:val="ListParagraph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BF1268">
        <w:rPr>
          <w:rFonts w:cstheme="minorHAnsi"/>
        </w:rPr>
        <w:t xml:space="preserve">Experienced in </w:t>
      </w:r>
      <w:r w:rsidRPr="00BF1268">
        <w:rPr>
          <w:rFonts w:cstheme="minorHAnsi"/>
          <w:b/>
        </w:rPr>
        <w:t>Agile Scrum model</w:t>
      </w:r>
      <w:r w:rsidRPr="00BF1268">
        <w:rPr>
          <w:rFonts w:cstheme="minorHAnsi"/>
        </w:rPr>
        <w:t>, involved in Daily scrum meetings and Sprint meetings</w:t>
      </w:r>
      <w:r w:rsidR="00332F96" w:rsidRPr="00BF1268">
        <w:rPr>
          <w:rFonts w:cstheme="minorHAnsi"/>
        </w:rPr>
        <w:t>.</w:t>
      </w:r>
    </w:p>
    <w:tbl>
      <w:tblPr>
        <w:tblpPr w:leftFromText="180" w:rightFromText="180" w:vertAnchor="text" w:horzAnchor="margin" w:tblpY="231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A45641" w:rsidRPr="00BF1268" w14:paraId="1AD6C31F" w14:textId="77777777" w:rsidTr="00A45641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22AE7BF9" w14:textId="52E2BC02" w:rsidR="00A45641" w:rsidRPr="00BF1268" w:rsidRDefault="00A45641" w:rsidP="00A45641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W</w:t>
            </w:r>
            <w:r w:rsidR="00B80436" w:rsidRPr="00BF1268">
              <w:rPr>
                <w:rFonts w:cstheme="minorHAnsi"/>
                <w:b/>
              </w:rPr>
              <w:t>ORK EXPERIENCE</w:t>
            </w:r>
            <w:r w:rsidRPr="00BF1268">
              <w:rPr>
                <w:rFonts w:cstheme="minorHAnsi"/>
                <w:b/>
              </w:rPr>
              <w:t>:</w:t>
            </w:r>
          </w:p>
        </w:tc>
      </w:tr>
    </w:tbl>
    <w:p w14:paraId="5FC2B6EB" w14:textId="77777777" w:rsidR="00CD340C" w:rsidRPr="00BF1268" w:rsidRDefault="00CD340C" w:rsidP="00CD340C">
      <w:pPr>
        <w:suppressAutoHyphens/>
        <w:spacing w:after="0" w:line="240" w:lineRule="auto"/>
        <w:jc w:val="both"/>
        <w:rPr>
          <w:rFonts w:cstheme="minorHAnsi"/>
          <w:bCs/>
        </w:rPr>
      </w:pPr>
    </w:p>
    <w:p w14:paraId="7EE7098F" w14:textId="31F8787E" w:rsidR="00F46880" w:rsidRPr="00751BE1" w:rsidRDefault="008D66AE" w:rsidP="007149E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  <w:color w:val="000000"/>
          <w:lang w:val="en-GB"/>
        </w:rPr>
        <w:t xml:space="preserve">Currently working in BRISTLECONE Pvt Ltd </w:t>
      </w:r>
      <w:r w:rsidR="00CB1E73" w:rsidRPr="00BF1268">
        <w:rPr>
          <w:rFonts w:cstheme="minorHAnsi"/>
          <w:bCs/>
          <w:color w:val="000000"/>
          <w:lang w:val="en-GB"/>
        </w:rPr>
        <w:t xml:space="preserve">Bangalore as a </w:t>
      </w:r>
      <w:r w:rsidR="00794C9D" w:rsidRPr="00BF1268">
        <w:rPr>
          <w:rFonts w:cstheme="minorHAnsi"/>
          <w:bCs/>
          <w:color w:val="000000"/>
          <w:lang w:val="en-GB"/>
        </w:rPr>
        <w:t xml:space="preserve">Software </w:t>
      </w:r>
      <w:r w:rsidRPr="00BF1268">
        <w:rPr>
          <w:rFonts w:cstheme="minorHAnsi"/>
          <w:bCs/>
          <w:color w:val="000000"/>
          <w:lang w:val="en-GB"/>
        </w:rPr>
        <w:t>Consultant</w:t>
      </w:r>
      <w:r w:rsidR="00AF2B55" w:rsidRPr="00BF1268">
        <w:rPr>
          <w:rFonts w:cstheme="minorHAnsi"/>
          <w:bCs/>
          <w:color w:val="000000"/>
          <w:lang w:val="en-GB"/>
        </w:rPr>
        <w:t>.</w:t>
      </w:r>
    </w:p>
    <w:p w14:paraId="24333A5D" w14:textId="039981DF" w:rsidR="00751BE1" w:rsidRPr="00BF1268" w:rsidRDefault="00751BE1" w:rsidP="007149E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  <w:color w:val="000000"/>
          <w:lang w:val="en-GB"/>
        </w:rPr>
        <w:t>Previously I was working in Thermo Fisher Scientific.</w:t>
      </w:r>
    </w:p>
    <w:p w14:paraId="0F8A1E12" w14:textId="77777777" w:rsidR="00315B6A" w:rsidRPr="00BF1268" w:rsidRDefault="00315B6A" w:rsidP="00315B6A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pPr w:leftFromText="180" w:rightFromText="180" w:vertAnchor="text" w:horzAnchor="margin" w:tblpY="-59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6F1D94" w:rsidRPr="00BF1268" w14:paraId="4541940F" w14:textId="77777777" w:rsidTr="00DF1A04">
        <w:trPr>
          <w:trHeight w:val="426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40B04486" w14:textId="6452BE37" w:rsidR="006F1D94" w:rsidRPr="00BF1268" w:rsidRDefault="0010358E" w:rsidP="0090608D">
            <w:pPr>
              <w:spacing w:after="0"/>
              <w:jc w:val="both"/>
              <w:rPr>
                <w:rFonts w:eastAsia="Cambria" w:cstheme="minorHAnsi"/>
              </w:rPr>
            </w:pPr>
            <w:r w:rsidRPr="00BF1268">
              <w:rPr>
                <w:rFonts w:eastAsia="Calibri" w:cstheme="minorHAnsi"/>
                <w:b/>
                <w:lang w:eastAsia="zh-CN"/>
              </w:rPr>
              <w:t>EDUCATION DETAILS</w:t>
            </w:r>
          </w:p>
        </w:tc>
      </w:tr>
    </w:tbl>
    <w:p w14:paraId="6BE9601C" w14:textId="45485F09" w:rsidR="00C672BB" w:rsidRPr="00A25D35" w:rsidRDefault="003D485A" w:rsidP="007149E3">
      <w:pPr>
        <w:pStyle w:val="BodyText"/>
        <w:numPr>
          <w:ilvl w:val="0"/>
          <w:numId w:val="1"/>
        </w:numPr>
        <w:tabs>
          <w:tab w:val="left" w:pos="450"/>
        </w:tabs>
        <w:autoSpaceDE/>
        <w:autoSpaceDN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BF1268">
        <w:rPr>
          <w:rFonts w:asciiTheme="minorHAnsi" w:hAnsiTheme="minorHAnsi" w:cstheme="minorHAnsi"/>
          <w:sz w:val="22"/>
          <w:szCs w:val="22"/>
        </w:rPr>
        <w:t>Graduate</w:t>
      </w:r>
      <w:r w:rsidR="008C75F4" w:rsidRPr="00BF1268">
        <w:rPr>
          <w:rFonts w:asciiTheme="minorHAnsi" w:hAnsiTheme="minorHAnsi" w:cstheme="minorHAnsi"/>
          <w:sz w:val="22"/>
          <w:szCs w:val="22"/>
        </w:rPr>
        <w:t>d</w:t>
      </w:r>
      <w:r w:rsidR="0010358E" w:rsidRPr="00BF1268">
        <w:rPr>
          <w:rFonts w:asciiTheme="minorHAnsi" w:hAnsiTheme="minorHAnsi" w:cstheme="minorHAnsi"/>
          <w:sz w:val="22"/>
          <w:szCs w:val="22"/>
        </w:rPr>
        <w:t xml:space="preserve"> in</w:t>
      </w:r>
      <w:r w:rsidR="008C75F4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Pr="00BF1268">
        <w:rPr>
          <w:rFonts w:asciiTheme="minorHAnsi" w:hAnsiTheme="minorHAnsi" w:cstheme="minorHAnsi"/>
          <w:sz w:val="22"/>
          <w:szCs w:val="22"/>
        </w:rPr>
        <w:t>B</w:t>
      </w:r>
      <w:r w:rsidR="008927C1">
        <w:rPr>
          <w:rFonts w:asciiTheme="minorHAnsi" w:hAnsiTheme="minorHAnsi" w:cstheme="minorHAnsi"/>
          <w:sz w:val="22"/>
          <w:szCs w:val="22"/>
        </w:rPr>
        <w:t>.</w:t>
      </w:r>
      <w:r w:rsidR="008A17CA" w:rsidRPr="00BF1268">
        <w:rPr>
          <w:rFonts w:asciiTheme="minorHAnsi" w:hAnsiTheme="minorHAnsi" w:cstheme="minorHAnsi"/>
          <w:sz w:val="22"/>
          <w:szCs w:val="22"/>
        </w:rPr>
        <w:t>T</w:t>
      </w:r>
      <w:r w:rsidR="00457F58" w:rsidRPr="00BF1268">
        <w:rPr>
          <w:rFonts w:asciiTheme="minorHAnsi" w:hAnsiTheme="minorHAnsi" w:cstheme="minorHAnsi"/>
          <w:sz w:val="22"/>
          <w:szCs w:val="22"/>
        </w:rPr>
        <w:t xml:space="preserve">ech </w:t>
      </w:r>
      <w:r w:rsidR="00F8286D" w:rsidRPr="00BF1268">
        <w:rPr>
          <w:rFonts w:asciiTheme="minorHAnsi" w:hAnsiTheme="minorHAnsi" w:cstheme="minorHAnsi"/>
          <w:sz w:val="22"/>
          <w:szCs w:val="22"/>
        </w:rPr>
        <w:t>in</w:t>
      </w:r>
      <w:r w:rsidR="007E7D0A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="00F8286D" w:rsidRPr="00BF1268">
        <w:rPr>
          <w:rFonts w:asciiTheme="minorHAnsi" w:hAnsiTheme="minorHAnsi" w:cstheme="minorHAnsi"/>
          <w:sz w:val="22"/>
          <w:szCs w:val="22"/>
        </w:rPr>
        <w:t>Computer</w:t>
      </w:r>
      <w:r w:rsidR="007E7D0A" w:rsidRPr="00BF1268">
        <w:rPr>
          <w:rFonts w:asciiTheme="minorHAnsi" w:hAnsiTheme="minorHAnsi" w:cstheme="minorHAnsi"/>
          <w:sz w:val="22"/>
          <w:szCs w:val="22"/>
        </w:rPr>
        <w:t xml:space="preserve"> </w:t>
      </w:r>
      <w:r w:rsidR="00F8286D" w:rsidRPr="00BF1268">
        <w:rPr>
          <w:rFonts w:asciiTheme="minorHAnsi" w:hAnsiTheme="minorHAnsi" w:cstheme="minorHAnsi"/>
          <w:sz w:val="22"/>
          <w:szCs w:val="22"/>
        </w:rPr>
        <w:t>Science</w:t>
      </w:r>
      <w:r w:rsidR="008C75F4" w:rsidRPr="00BF1268">
        <w:rPr>
          <w:rFonts w:asciiTheme="minorHAnsi" w:hAnsiTheme="minorHAnsi" w:cstheme="minorHAnsi"/>
          <w:sz w:val="22"/>
          <w:szCs w:val="22"/>
        </w:rPr>
        <w:t xml:space="preserve"> Engineering </w:t>
      </w:r>
      <w:r w:rsidR="00F8286D" w:rsidRPr="00BF1268">
        <w:rPr>
          <w:rFonts w:asciiTheme="minorHAnsi" w:hAnsiTheme="minorHAnsi" w:cstheme="minorHAnsi"/>
          <w:sz w:val="22"/>
          <w:szCs w:val="22"/>
        </w:rPr>
        <w:t xml:space="preserve">with aggregate of </w:t>
      </w:r>
      <w:r w:rsidR="00761E4C" w:rsidRPr="00BF1268">
        <w:rPr>
          <w:rFonts w:asciiTheme="minorHAnsi" w:hAnsiTheme="minorHAnsi" w:cstheme="minorHAnsi"/>
          <w:sz w:val="22"/>
          <w:szCs w:val="22"/>
        </w:rPr>
        <w:t>7</w:t>
      </w:r>
      <w:r w:rsidR="0010358E" w:rsidRPr="00BF1268">
        <w:rPr>
          <w:rFonts w:asciiTheme="minorHAnsi" w:hAnsiTheme="minorHAnsi" w:cstheme="minorHAnsi"/>
          <w:sz w:val="22"/>
          <w:szCs w:val="22"/>
        </w:rPr>
        <w:t>5</w:t>
      </w:r>
      <w:r w:rsidR="00F8286D" w:rsidRPr="00BF1268">
        <w:rPr>
          <w:rFonts w:asciiTheme="minorHAnsi" w:hAnsiTheme="minorHAnsi" w:cstheme="minorHAnsi"/>
          <w:sz w:val="22"/>
          <w:szCs w:val="22"/>
        </w:rPr>
        <w:t xml:space="preserve">% from GIET, </w:t>
      </w:r>
      <w:r w:rsidR="00D4476E" w:rsidRPr="00BF1268">
        <w:rPr>
          <w:rFonts w:asciiTheme="minorHAnsi" w:hAnsiTheme="minorHAnsi" w:cstheme="minorHAnsi"/>
          <w:sz w:val="22"/>
          <w:szCs w:val="22"/>
        </w:rPr>
        <w:t xml:space="preserve">BPUT University, </w:t>
      </w:r>
      <w:r w:rsidR="00F8286D" w:rsidRPr="00BF1268">
        <w:rPr>
          <w:rFonts w:asciiTheme="minorHAnsi" w:hAnsiTheme="minorHAnsi" w:cstheme="minorHAnsi"/>
          <w:sz w:val="22"/>
          <w:szCs w:val="22"/>
        </w:rPr>
        <w:t>Odisha</w:t>
      </w:r>
      <w:r w:rsidR="000928F7" w:rsidRPr="00BF126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80" w:rightFromText="180" w:vertAnchor="text" w:horzAnchor="margin" w:tblpY="82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A45641" w:rsidRPr="00BF1268" w14:paraId="51636859" w14:textId="77777777" w:rsidTr="00A45641">
        <w:trPr>
          <w:trHeight w:val="270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56FD6047" w14:textId="0C507EA3" w:rsidR="00A45641" w:rsidRPr="00BF1268" w:rsidRDefault="00A45641" w:rsidP="00A93361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J</w:t>
            </w:r>
            <w:r w:rsidR="001C73C3" w:rsidRPr="00BF1268">
              <w:rPr>
                <w:rFonts w:cstheme="minorHAnsi"/>
                <w:b/>
              </w:rPr>
              <w:t>AVA</w:t>
            </w:r>
            <w:r w:rsidR="005568F6">
              <w:rPr>
                <w:rFonts w:cstheme="minorHAnsi"/>
                <w:b/>
              </w:rPr>
              <w:t xml:space="preserve"> And </w:t>
            </w:r>
            <w:r w:rsidR="005568F6" w:rsidRPr="00BF1268">
              <w:rPr>
                <w:rFonts w:cstheme="minorHAnsi"/>
                <w:b/>
              </w:rPr>
              <w:t xml:space="preserve"> SQL:</w:t>
            </w:r>
          </w:p>
        </w:tc>
      </w:tr>
    </w:tbl>
    <w:p w14:paraId="6DA6EF07" w14:textId="7D8F6A28" w:rsidR="00882BEB" w:rsidRPr="005568F6" w:rsidRDefault="00882BEB" w:rsidP="007149E3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Good understanding of </w:t>
      </w:r>
      <w:r w:rsidRPr="005568F6">
        <w:rPr>
          <w:rFonts w:cstheme="minorHAnsi"/>
          <w:bCs/>
          <w:noProof/>
        </w:rPr>
        <w:t>Inheritance</w:t>
      </w:r>
      <w:r w:rsidRPr="005568F6">
        <w:rPr>
          <w:rFonts w:cstheme="minorHAnsi"/>
          <w:noProof/>
        </w:rPr>
        <w:t xml:space="preserve">, Constructor, Encapsulation, </w:t>
      </w:r>
      <w:r w:rsidRPr="005568F6">
        <w:rPr>
          <w:rFonts w:cstheme="minorHAnsi"/>
          <w:bCs/>
          <w:noProof/>
        </w:rPr>
        <w:t>Polymorphism</w:t>
      </w:r>
      <w:r w:rsidRPr="005568F6">
        <w:rPr>
          <w:rFonts w:cstheme="minorHAnsi"/>
          <w:noProof/>
        </w:rPr>
        <w:t>.</w:t>
      </w:r>
    </w:p>
    <w:p w14:paraId="382CD16F" w14:textId="77777777" w:rsidR="00882BEB" w:rsidRPr="005568F6" w:rsidRDefault="00882BEB" w:rsidP="007149E3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>Excellen</w:t>
      </w:r>
      <w:r w:rsidR="001E4B0B" w:rsidRPr="005568F6">
        <w:rPr>
          <w:rFonts w:cstheme="minorHAnsi"/>
          <w:noProof/>
        </w:rPr>
        <w:t>t in Method overloading,Method o</w:t>
      </w:r>
      <w:r w:rsidRPr="005568F6">
        <w:rPr>
          <w:rFonts w:cstheme="minorHAnsi"/>
          <w:noProof/>
        </w:rPr>
        <w:t>verriding.</w:t>
      </w:r>
    </w:p>
    <w:p w14:paraId="2A6B6CC3" w14:textId="1B15F59C" w:rsidR="00882BEB" w:rsidRPr="005568F6" w:rsidRDefault="00882BEB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In Depth knowledge  in </w:t>
      </w:r>
      <w:r w:rsidRPr="005568F6">
        <w:rPr>
          <w:rFonts w:cstheme="minorHAnsi"/>
          <w:bCs/>
          <w:noProof/>
        </w:rPr>
        <w:t>Interfaces</w:t>
      </w:r>
      <w:r w:rsidRPr="005568F6">
        <w:rPr>
          <w:rFonts w:cstheme="minorHAnsi"/>
          <w:noProof/>
        </w:rPr>
        <w:t xml:space="preserve">,Abstract classes, </w:t>
      </w:r>
      <w:r w:rsidRPr="005568F6">
        <w:rPr>
          <w:rFonts w:cstheme="minorHAnsi"/>
          <w:bCs/>
          <w:noProof/>
        </w:rPr>
        <w:t>Abstraction</w:t>
      </w:r>
      <w:r w:rsidRPr="005568F6">
        <w:rPr>
          <w:rFonts w:cstheme="minorHAnsi"/>
          <w:noProof/>
        </w:rPr>
        <w:t>.</w:t>
      </w:r>
    </w:p>
    <w:p w14:paraId="76383BB8" w14:textId="77777777" w:rsidR="00644C7D" w:rsidRPr="005568F6" w:rsidRDefault="00644C7D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color w:val="222222"/>
          <w:shd w:val="clear" w:color="auto" w:fill="FFFFFF"/>
        </w:rPr>
        <w:lastRenderedPageBreak/>
        <w:t>Extensive knowledge</w:t>
      </w:r>
      <w:r w:rsidRPr="005568F6">
        <w:rPr>
          <w:rFonts w:cstheme="minorHAnsi"/>
          <w:noProof/>
        </w:rPr>
        <w:t xml:space="preserve"> in </w:t>
      </w:r>
      <w:r w:rsidRPr="005568F6">
        <w:rPr>
          <w:rFonts w:cstheme="minorHAnsi"/>
          <w:bCs/>
          <w:noProof/>
        </w:rPr>
        <w:t>Upcasting</w:t>
      </w:r>
      <w:r w:rsidRPr="005568F6">
        <w:rPr>
          <w:rFonts w:cstheme="minorHAnsi"/>
          <w:noProof/>
        </w:rPr>
        <w:t>,downcasting,Early Binding,Late Binding.</w:t>
      </w:r>
    </w:p>
    <w:p w14:paraId="61C05191" w14:textId="47D5377F" w:rsidR="00644C7D" w:rsidRPr="003F153C" w:rsidRDefault="00644C7D" w:rsidP="007149E3">
      <w:pPr>
        <w:pStyle w:val="ListParagraph"/>
        <w:numPr>
          <w:ilvl w:val="0"/>
          <w:numId w:val="4"/>
        </w:numPr>
        <w:spacing w:before="240" w:after="0" w:line="240" w:lineRule="auto"/>
        <w:rPr>
          <w:rFonts w:cstheme="minorHAnsi"/>
          <w:noProof/>
        </w:rPr>
      </w:pPr>
      <w:r w:rsidRPr="005568F6">
        <w:rPr>
          <w:rFonts w:cstheme="minorHAnsi"/>
          <w:noProof/>
        </w:rPr>
        <w:t xml:space="preserve">Sound skills in </w:t>
      </w:r>
      <w:r w:rsidRPr="005568F6">
        <w:rPr>
          <w:rFonts w:cstheme="minorHAnsi"/>
          <w:bCs/>
          <w:noProof/>
        </w:rPr>
        <w:t>Strings</w:t>
      </w:r>
      <w:r w:rsidR="00027DF0" w:rsidRPr="005568F6">
        <w:rPr>
          <w:rFonts w:cstheme="minorHAnsi"/>
          <w:noProof/>
        </w:rPr>
        <w:t xml:space="preserve"> and Array</w:t>
      </w:r>
      <w:r w:rsidR="003F153C">
        <w:rPr>
          <w:rFonts w:cstheme="minorHAnsi"/>
          <w:noProof/>
        </w:rPr>
        <w:t xml:space="preserve">, </w:t>
      </w:r>
      <w:r w:rsidR="00DE7B46" w:rsidRPr="003F153C">
        <w:rPr>
          <w:rFonts w:cstheme="minorHAnsi"/>
          <w:bCs/>
          <w:noProof/>
        </w:rPr>
        <w:t>Exception Handling</w:t>
      </w:r>
      <w:r w:rsidR="003F153C" w:rsidRPr="003F153C">
        <w:rPr>
          <w:rFonts w:cstheme="minorHAnsi"/>
          <w:bCs/>
          <w:noProof/>
        </w:rPr>
        <w:t>,</w:t>
      </w:r>
      <w:r w:rsidR="003F153C" w:rsidRPr="003F153C">
        <w:rPr>
          <w:rFonts w:cstheme="minorHAnsi"/>
          <w:noProof/>
        </w:rPr>
        <w:t xml:space="preserve"> Collections</w:t>
      </w:r>
      <w:r w:rsidR="00DE7B46" w:rsidRPr="003F153C">
        <w:rPr>
          <w:rFonts w:cstheme="minorHAnsi"/>
          <w:bCs/>
          <w:noProof/>
        </w:rPr>
        <w:t>.</w:t>
      </w:r>
    </w:p>
    <w:p w14:paraId="29B18C2A" w14:textId="77777777" w:rsidR="005568F6" w:rsidRPr="005568F6" w:rsidRDefault="00F30C68" w:rsidP="007149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>K</w:t>
      </w:r>
      <w:r w:rsidR="00000617" w:rsidRPr="005568F6">
        <w:rPr>
          <w:rFonts w:cstheme="minorHAnsi"/>
          <w:bCs/>
        </w:rPr>
        <w:t>nowledge on witting SQL queries</w:t>
      </w:r>
      <w:r w:rsidR="00CA0632" w:rsidRPr="005568F6">
        <w:rPr>
          <w:rFonts w:cstheme="minorHAnsi"/>
          <w:bCs/>
        </w:rPr>
        <w:t>.</w:t>
      </w:r>
    </w:p>
    <w:p w14:paraId="16855101" w14:textId="122B7EF1" w:rsidR="005B1C0B" w:rsidRPr="005568F6" w:rsidRDefault="00440BAB" w:rsidP="007149E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 xml:space="preserve">Good knowledge on </w:t>
      </w:r>
      <w:r w:rsidR="00000617" w:rsidRPr="005568F6">
        <w:rPr>
          <w:rFonts w:cstheme="minorHAnsi"/>
          <w:bCs/>
        </w:rPr>
        <w:t xml:space="preserve">understanding of </w:t>
      </w:r>
      <w:r w:rsidR="00000617" w:rsidRPr="005568F6">
        <w:rPr>
          <w:rFonts w:cstheme="minorHAnsi"/>
        </w:rPr>
        <w:t>DML</w:t>
      </w:r>
      <w:r w:rsidR="00000617" w:rsidRPr="005568F6">
        <w:rPr>
          <w:rFonts w:cstheme="minorHAnsi"/>
          <w:bCs/>
        </w:rPr>
        <w:t xml:space="preserve">, DDL and </w:t>
      </w:r>
      <w:r w:rsidR="00000617" w:rsidRPr="005568F6">
        <w:rPr>
          <w:rFonts w:cstheme="minorHAnsi"/>
        </w:rPr>
        <w:t>TCL.</w:t>
      </w:r>
    </w:p>
    <w:p w14:paraId="02E994A0" w14:textId="39B75472" w:rsidR="00D93FB7" w:rsidRPr="005568F6" w:rsidRDefault="00000617" w:rsidP="007149E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5568F6">
        <w:rPr>
          <w:rFonts w:cstheme="minorHAnsi"/>
          <w:bCs/>
        </w:rPr>
        <w:t>Hav</w:t>
      </w:r>
      <w:r w:rsidR="00700AE2" w:rsidRPr="005568F6">
        <w:rPr>
          <w:rFonts w:cstheme="minorHAnsi"/>
          <w:bCs/>
        </w:rPr>
        <w:t xml:space="preserve">ing good understanding </w:t>
      </w:r>
      <w:r w:rsidR="00027DF0" w:rsidRPr="005568F6">
        <w:rPr>
          <w:rFonts w:cstheme="minorHAnsi"/>
          <w:bCs/>
        </w:rPr>
        <w:t>o</w:t>
      </w:r>
      <w:r w:rsidR="000C36D5" w:rsidRPr="005568F6">
        <w:rPr>
          <w:rFonts w:cstheme="minorHAnsi"/>
          <w:bCs/>
        </w:rPr>
        <w:t xml:space="preserve">n Joins and </w:t>
      </w:r>
      <w:r w:rsidRPr="005568F6">
        <w:rPr>
          <w:rFonts w:cstheme="minorHAnsi"/>
          <w:bCs/>
        </w:rPr>
        <w:t>Normalization</w:t>
      </w:r>
      <w:r w:rsidR="000C36D5" w:rsidRPr="005568F6">
        <w:rPr>
          <w:rFonts w:cstheme="minorHAnsi"/>
          <w:bCs/>
        </w:rPr>
        <w:t>.</w:t>
      </w:r>
    </w:p>
    <w:tbl>
      <w:tblPr>
        <w:tblpPr w:leftFromText="180" w:rightFromText="180" w:vertAnchor="text" w:horzAnchor="margin" w:tblpY="370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027DF0" w:rsidRPr="00BF1268" w14:paraId="34804169" w14:textId="77777777" w:rsidTr="00B5237C">
        <w:trPr>
          <w:trHeight w:val="284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634DA358" w14:textId="6BC72A6F" w:rsidR="00027DF0" w:rsidRPr="00BF1268" w:rsidRDefault="00027DF0" w:rsidP="009903C4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P</w:t>
            </w:r>
            <w:r w:rsidR="009903C4" w:rsidRPr="00BF1268">
              <w:rPr>
                <w:rFonts w:cstheme="minorHAnsi"/>
                <w:b/>
              </w:rPr>
              <w:t>ROJECTS</w:t>
            </w:r>
          </w:p>
        </w:tc>
      </w:tr>
    </w:tbl>
    <w:p w14:paraId="1318EF5C" w14:textId="77777777" w:rsidR="006D2D85" w:rsidRPr="00BF1268" w:rsidRDefault="006D2D85" w:rsidP="00000617">
      <w:pPr>
        <w:spacing w:after="0" w:line="240" w:lineRule="auto"/>
        <w:jc w:val="both"/>
        <w:rPr>
          <w:rFonts w:cstheme="minorHAnsi"/>
          <w:b/>
        </w:rPr>
      </w:pPr>
    </w:p>
    <w:p w14:paraId="05103034" w14:textId="5CC12560" w:rsidR="003F7EAD" w:rsidRPr="00BF1268" w:rsidRDefault="004015FA" w:rsidP="00000617">
      <w:pPr>
        <w:spacing w:after="0" w:line="240" w:lineRule="auto"/>
        <w:jc w:val="both"/>
      </w:pPr>
      <w:r w:rsidRPr="00BF1268">
        <w:rPr>
          <w:rFonts w:cstheme="minorHAnsi"/>
          <w:b/>
        </w:rPr>
        <w:t xml:space="preserve">Project#1: </w:t>
      </w:r>
      <w:r w:rsidRPr="00BF1268">
        <w:t>DSC Networks</w:t>
      </w:r>
      <w:r w:rsidR="005C4979" w:rsidRPr="00BF1268">
        <w:t xml:space="preserve"> (Asset Intelligence Network/Asset Central)</w:t>
      </w:r>
    </w:p>
    <w:p w14:paraId="3A383461" w14:textId="1DDD7275" w:rsidR="003F7EAD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Fonts w:cstheme="minorHAnsi"/>
          <w:bCs/>
          <w:color w:val="222222"/>
          <w:shd w:val="clear" w:color="auto" w:fill="FFFFFF"/>
        </w:rPr>
        <w:t xml:space="preserve"> AIN</w:t>
      </w:r>
      <w:r w:rsidR="002C34BE" w:rsidRPr="00BF1268">
        <w:rPr>
          <w:rFonts w:cstheme="minorHAnsi"/>
          <w:bCs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bCs/>
          <w:color w:val="222222"/>
          <w:shd w:val="clear" w:color="auto" w:fill="FFFFFF"/>
        </w:rPr>
        <w:t>Manufacturer</w:t>
      </w:r>
    </w:p>
    <w:p w14:paraId="537CB125" w14:textId="4AA90262" w:rsidR="006D2D85" w:rsidRPr="00BF1268" w:rsidRDefault="006D2D8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Client</w:t>
      </w:r>
      <w:r w:rsidRPr="00BF1268">
        <w:rPr>
          <w:rFonts w:cstheme="minorHAnsi"/>
          <w:bCs/>
          <w:color w:val="222222"/>
          <w:shd w:val="clear" w:color="auto" w:fill="FFFFFF"/>
        </w:rPr>
        <w:t>: SAP Labs India</w:t>
      </w:r>
      <w:r>
        <w:rPr>
          <w:rFonts w:cstheme="minorHAnsi"/>
          <w:bCs/>
          <w:color w:val="222222"/>
          <w:shd w:val="clear" w:color="auto" w:fill="FFFFFF"/>
        </w:rPr>
        <w:tab/>
      </w:r>
    </w:p>
    <w:p w14:paraId="29264487" w14:textId="56943FDD" w:rsidR="003F7EAD" w:rsidRPr="00BF1268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Profile: </w:t>
      </w:r>
      <w:r w:rsidRPr="00BF1268">
        <w:rPr>
          <w:rFonts w:cstheme="minorHAnsi"/>
          <w:bCs/>
          <w:color w:val="222222"/>
          <w:shd w:val="clear" w:color="auto" w:fill="FFFFFF"/>
        </w:rPr>
        <w:t>Automation Developer</w:t>
      </w:r>
    </w:p>
    <w:p w14:paraId="02EEA52E" w14:textId="7331E7FB" w:rsidR="006D2D85" w:rsidRPr="00BF1268" w:rsidRDefault="00D333D5" w:rsidP="00000617">
      <w:pPr>
        <w:spacing w:after="0" w:line="240" w:lineRule="auto"/>
        <w:jc w:val="both"/>
        <w:rPr>
          <w:rFonts w:cstheme="minorHAnsi"/>
          <w:bCs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Tools and Technology</w:t>
      </w:r>
      <w:r w:rsidRPr="00BF1268">
        <w:rPr>
          <w:rFonts w:cstheme="minorHAnsi"/>
          <w:bCs/>
          <w:color w:val="222222"/>
          <w:shd w:val="clear" w:color="auto" w:fill="FFFFFF"/>
        </w:rPr>
        <w:t>: Puppeteer and jest , UI5, Github, Java script, JSON, Github Desktop.</w:t>
      </w:r>
    </w:p>
    <w:p w14:paraId="4D780A6F" w14:textId="739C34F8" w:rsidR="00E8243F" w:rsidRPr="006D2D85" w:rsidRDefault="00427219" w:rsidP="006D2D85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Pr="00BF1268">
        <w:rPr>
          <w:rFonts w:cstheme="minorHAnsi"/>
          <w:color w:val="222222"/>
          <w:shd w:val="clear" w:color="auto" w:fill="FFFFFF"/>
        </w:rPr>
        <w:t xml:space="preserve"> </w:t>
      </w:r>
      <w:r w:rsidR="00E8243F" w:rsidRPr="00BF1268">
        <w:t>This project is about building AIN product which is nothing but collaborating between different business partners Like Manufacturers, Operators and Service Providers.</w:t>
      </w:r>
    </w:p>
    <w:p w14:paraId="06D5A449" w14:textId="77777777" w:rsidR="00E8243F" w:rsidRPr="00BF1268" w:rsidRDefault="00E8243F" w:rsidP="00E8243F">
      <w:pPr>
        <w:spacing w:before="40" w:line="240" w:lineRule="auto"/>
        <w:jc w:val="both"/>
        <w:rPr>
          <w:rFonts w:cstheme="minorHAnsi"/>
          <w:b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3C579400" w14:textId="0E880608" w:rsidR="00E8243F" w:rsidRPr="00BF1268" w:rsidRDefault="00E8243F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Cs/>
        </w:rPr>
        <w:t>Developing Automation scripts using puppeteer and SAP UI5 , Java script logic.</w:t>
      </w:r>
    </w:p>
    <w:p w14:paraId="1A862E4E" w14:textId="1BE9D3C2" w:rsidR="002C34BE" w:rsidRPr="00BF1268" w:rsidRDefault="00E8243F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 xml:space="preserve">Debugging the failure Scripts and </w:t>
      </w:r>
      <w:r w:rsidR="002C34BE" w:rsidRPr="00BF1268">
        <w:rPr>
          <w:rFonts w:cstheme="minorHAnsi"/>
        </w:rPr>
        <w:t>Analysis, Fixing the issues and bugs.</w:t>
      </w:r>
    </w:p>
    <w:p w14:paraId="47A15A13" w14:textId="117B10E7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Providing KT to the new Joiner About our Framework and Product knowledge.</w:t>
      </w:r>
    </w:p>
    <w:p w14:paraId="2CD7DA53" w14:textId="3A16B65F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Reporting defects to the team and performed regression testing.</w:t>
      </w:r>
    </w:p>
    <w:p w14:paraId="145F291E" w14:textId="39443B3F" w:rsidR="002C34BE" w:rsidRPr="00BF1268" w:rsidRDefault="002C34BE" w:rsidP="007149E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BF1268">
        <w:rPr>
          <w:rFonts w:cstheme="minorHAnsi"/>
        </w:rPr>
        <w:t>Delivering the product to the Management and Client.</w:t>
      </w:r>
    </w:p>
    <w:p w14:paraId="1931A943" w14:textId="77777777" w:rsidR="004015FA" w:rsidRPr="00BF1268" w:rsidRDefault="004015FA" w:rsidP="00000617">
      <w:pPr>
        <w:spacing w:after="0" w:line="240" w:lineRule="auto"/>
        <w:jc w:val="both"/>
        <w:rPr>
          <w:rFonts w:cstheme="minorHAnsi"/>
          <w:b/>
        </w:rPr>
      </w:pPr>
    </w:p>
    <w:p w14:paraId="3E93826D" w14:textId="0AB3CB27" w:rsidR="009903C4" w:rsidRPr="00BF1268" w:rsidRDefault="009903C4" w:rsidP="009903C4">
      <w:pPr>
        <w:spacing w:before="40" w:line="240" w:lineRule="auto"/>
        <w:jc w:val="both"/>
        <w:rPr>
          <w:rFonts w:cstheme="minorHAnsi"/>
          <w:bCs/>
        </w:rPr>
      </w:pPr>
      <w:r w:rsidRPr="00BF1268">
        <w:rPr>
          <w:rFonts w:cstheme="minorHAnsi"/>
          <w:b/>
        </w:rPr>
        <w:t>Project #</w:t>
      </w:r>
      <w:r w:rsidR="002C34BE" w:rsidRPr="00BF1268">
        <w:rPr>
          <w:rFonts w:cstheme="minorHAnsi"/>
          <w:b/>
        </w:rPr>
        <w:t>2</w:t>
      </w:r>
      <w:r w:rsidRPr="00BF1268">
        <w:rPr>
          <w:rFonts w:cstheme="minorHAnsi"/>
          <w:b/>
        </w:rPr>
        <w:t>:</w:t>
      </w:r>
      <w:r w:rsidR="00E84A61" w:rsidRPr="00BF1268">
        <w:rPr>
          <w:rFonts w:cstheme="minorHAnsi"/>
          <w:b/>
        </w:rPr>
        <w:t xml:space="preserve"> </w:t>
      </w:r>
      <w:r w:rsidR="00E84A61" w:rsidRPr="00BF1268">
        <w:rPr>
          <w:rFonts w:cstheme="minorHAnsi"/>
          <w:bCs/>
        </w:rPr>
        <w:t>Cognitive Engineering</w:t>
      </w:r>
    </w:p>
    <w:p w14:paraId="5D4F222C" w14:textId="0503512E" w:rsidR="005D07D6" w:rsidRPr="00BF1268" w:rsidRDefault="005D07D6" w:rsidP="009903C4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IQBot</w:t>
      </w:r>
      <w:r w:rsidR="00034726"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 </w:t>
      </w:r>
    </w:p>
    <w:p w14:paraId="6B4E0E67" w14:textId="09D2B88B" w:rsidR="003F7EAD" w:rsidRPr="00BF1268" w:rsidRDefault="003F7EAD" w:rsidP="009903C4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Client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: Automation Anywhere</w:t>
      </w:r>
    </w:p>
    <w:p w14:paraId="3BFF74FA" w14:textId="77777777" w:rsidR="009903C4" w:rsidRPr="00BF1268" w:rsidRDefault="009903C4" w:rsidP="009903C4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Profile: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Automation Engineer</w:t>
      </w:r>
    </w:p>
    <w:p w14:paraId="52376B71" w14:textId="19C3F344" w:rsidR="009903C4" w:rsidRPr="00BF1268" w:rsidRDefault="009903C4" w:rsidP="009903C4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Key</w:t>
      </w:r>
      <w:r w:rsidR="00082C61" w:rsidRPr="00BF1268">
        <w:rPr>
          <w:rFonts w:cstheme="minorHAnsi"/>
          <w:b/>
          <w:color w:val="222222"/>
          <w:shd w:val="clear" w:color="auto" w:fill="FFFFFF"/>
        </w:rPr>
        <w:t>-</w:t>
      </w:r>
      <w:r w:rsidRPr="00BF1268">
        <w:rPr>
          <w:rFonts w:cstheme="minorHAnsi"/>
          <w:b/>
          <w:color w:val="222222"/>
          <w:shd w:val="clear" w:color="auto" w:fill="FFFFFF"/>
        </w:rPr>
        <w:t>Learning:</w:t>
      </w:r>
      <w:r w:rsidR="001D4CC4" w:rsidRPr="00BF1268">
        <w:rPr>
          <w:rFonts w:cstheme="minorHAnsi"/>
        </w:rPr>
        <w:t xml:space="preserve"> Rest</w:t>
      </w:r>
      <w:r w:rsidR="005A612C" w:rsidRPr="00BF1268">
        <w:rPr>
          <w:rFonts w:cstheme="minorHAnsi"/>
        </w:rPr>
        <w:t>-</w:t>
      </w:r>
      <w:r w:rsidR="001D4CC4" w:rsidRPr="00BF1268">
        <w:rPr>
          <w:rFonts w:cstheme="minorHAnsi"/>
        </w:rPr>
        <w:t>API,</w:t>
      </w:r>
      <w:r w:rsidR="00A8375A" w:rsidRPr="00BF1268">
        <w:rPr>
          <w:rFonts w:cstheme="minorHAnsi"/>
        </w:rPr>
        <w:t xml:space="preserve"> </w:t>
      </w:r>
      <w:r w:rsidR="005A612C" w:rsidRPr="00BF1268">
        <w:rPr>
          <w:rFonts w:cstheme="minorHAnsi"/>
        </w:rPr>
        <w:t xml:space="preserve">Postman Tool and Collection,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Java,</w:t>
      </w:r>
      <w:r w:rsidR="005A612C"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 </w:t>
      </w:r>
      <w:r w:rsidRPr="00BF1268">
        <w:rPr>
          <w:rFonts w:cstheme="minorHAnsi"/>
        </w:rPr>
        <w:t>Selenium,</w:t>
      </w:r>
      <w:r w:rsidR="0081706F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Gauge</w:t>
      </w:r>
      <w:r w:rsidR="0077470D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Framework,</w:t>
      </w:r>
      <w:r w:rsidR="0081706F" w:rsidRPr="00BF1268">
        <w:rPr>
          <w:rFonts w:cstheme="minorHAnsi"/>
        </w:rPr>
        <w:t xml:space="preserve"> </w:t>
      </w:r>
      <w:r w:rsidR="00B0409F" w:rsidRPr="00BF1268">
        <w:rPr>
          <w:rFonts w:cstheme="minorHAnsi"/>
        </w:rPr>
        <w:t>Data Driven Framework,</w:t>
      </w:r>
      <w:r w:rsidR="00AA4A5E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Maven,</w:t>
      </w:r>
      <w:r w:rsidR="0081706F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Agile Methodology</w:t>
      </w:r>
      <w:r w:rsidRPr="00BF1268">
        <w:rPr>
          <w:rFonts w:cstheme="minorHAnsi"/>
          <w:color w:val="222222"/>
          <w:shd w:val="clear" w:color="auto" w:fill="FFFFFF"/>
        </w:rPr>
        <w:t xml:space="preserve">, </w:t>
      </w:r>
      <w:r w:rsidR="0043601A" w:rsidRPr="00BF1268">
        <w:rPr>
          <w:rFonts w:cstheme="minorHAnsi"/>
          <w:color w:val="222222"/>
          <w:shd w:val="clear" w:color="auto" w:fill="FFFFFF"/>
        </w:rPr>
        <w:t>A</w:t>
      </w:r>
      <w:r w:rsidRPr="00BF1268">
        <w:rPr>
          <w:rFonts w:cstheme="minorHAnsi"/>
          <w:color w:val="222222"/>
          <w:shd w:val="clear" w:color="auto" w:fill="FFFFFF"/>
        </w:rPr>
        <w:t>pache POI, SQL,</w:t>
      </w:r>
      <w:r w:rsidR="008C4D01" w:rsidRPr="00BF1268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JIRA, Bitbucket, SourceTree</w:t>
      </w:r>
      <w:r w:rsidR="005A612C" w:rsidRPr="00BF1268">
        <w:rPr>
          <w:rFonts w:cstheme="minorHAnsi"/>
          <w:color w:val="222222"/>
          <w:shd w:val="clear" w:color="auto" w:fill="FFFFFF"/>
        </w:rPr>
        <w:t>,</w:t>
      </w:r>
      <w:r w:rsidR="00A8375A" w:rsidRPr="00BF1268">
        <w:rPr>
          <w:rFonts w:cstheme="minorHAnsi"/>
          <w:color w:val="222222"/>
          <w:shd w:val="clear" w:color="auto" w:fill="FFFFFF"/>
        </w:rPr>
        <w:t xml:space="preserve"> </w:t>
      </w:r>
      <w:r w:rsidR="001D4CC4" w:rsidRPr="00BF1268">
        <w:rPr>
          <w:rFonts w:cstheme="minorHAnsi"/>
          <w:color w:val="222222"/>
          <w:shd w:val="clear" w:color="auto" w:fill="FFFFFF"/>
        </w:rPr>
        <w:t>Windows10.</w:t>
      </w:r>
    </w:p>
    <w:p w14:paraId="76E58AD6" w14:textId="77777777" w:rsidR="007838DE" w:rsidRPr="00BF1268" w:rsidRDefault="009903C4" w:rsidP="00075B81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="007838DE" w:rsidRPr="00BF1268">
        <w:rPr>
          <w:rFonts w:cstheme="minorHAnsi"/>
          <w:color w:val="222222"/>
          <w:shd w:val="clear" w:color="auto" w:fill="FFFFFF"/>
        </w:rPr>
        <w:t xml:space="preserve"> </w:t>
      </w:r>
    </w:p>
    <w:p w14:paraId="2FC20A04" w14:textId="35729E1F" w:rsidR="009903C4" w:rsidRPr="00BF1268" w:rsidRDefault="009903C4" w:rsidP="00075B81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color w:val="222222"/>
          <w:shd w:val="clear" w:color="auto" w:fill="FFFFFF"/>
        </w:rPr>
        <w:t>IQ Bot can automatically read and process complex documents and emails, empowering employees to make data-driven decisions and take</w:t>
      </w:r>
      <w:r w:rsidR="00445A73" w:rsidRPr="00BF1268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action faster. IQ Bot makes it possible to automate business processes involving hidden data, end-to-end.</w:t>
      </w:r>
    </w:p>
    <w:p w14:paraId="21E31149" w14:textId="351E124C" w:rsidR="009903C4" w:rsidRPr="00BF1268" w:rsidRDefault="009903C4" w:rsidP="009903C4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color w:val="222222"/>
          <w:shd w:val="clear" w:color="auto" w:fill="FFFFFF"/>
        </w:rPr>
        <w:t xml:space="preserve">Capability to upload and process document images via the Automation Anywhere app. </w:t>
      </w:r>
      <w:r w:rsidR="00DA40E8" w:rsidRPr="00BF1268">
        <w:rPr>
          <w:rFonts w:cstheme="minorHAnsi"/>
          <w:color w:val="222222"/>
          <w:shd w:val="clear" w:color="auto" w:fill="FFFFFF"/>
        </w:rPr>
        <w:t>IQ Bot is designed for the 80% of business processes that today rely heavily on people to locate and organize unstructured data before the process can even begin.</w:t>
      </w:r>
    </w:p>
    <w:p w14:paraId="1F1AEBF9" w14:textId="77777777" w:rsidR="009903C4" w:rsidRPr="00BF1268" w:rsidRDefault="009903C4" w:rsidP="00952A05">
      <w:pPr>
        <w:spacing w:before="40" w:line="240" w:lineRule="auto"/>
        <w:jc w:val="both"/>
        <w:rPr>
          <w:rFonts w:cstheme="minorHAnsi"/>
          <w:b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66DB69C0" w14:textId="4E14BA47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 xml:space="preserve">Performed </w:t>
      </w:r>
      <w:r w:rsidRPr="00BF1268">
        <w:rPr>
          <w:rFonts w:cstheme="minorHAnsi"/>
          <w:b/>
        </w:rPr>
        <w:t>Functional</w:t>
      </w:r>
      <w:r w:rsidRPr="00BF1268">
        <w:rPr>
          <w:rFonts w:cstheme="minorHAnsi"/>
        </w:rPr>
        <w:t xml:space="preserve"> Testing, </w:t>
      </w:r>
      <w:r w:rsidR="009B30AD" w:rsidRPr="00BF1268">
        <w:rPr>
          <w:rFonts w:cstheme="minorHAnsi"/>
          <w:b/>
        </w:rPr>
        <w:t>Smoke</w:t>
      </w:r>
      <w:r w:rsidRPr="00BF1268">
        <w:rPr>
          <w:rFonts w:cstheme="minorHAnsi"/>
        </w:rPr>
        <w:t xml:space="preserve"> Testing and </w:t>
      </w:r>
      <w:r w:rsidRPr="00BF1268">
        <w:rPr>
          <w:rFonts w:cstheme="minorHAnsi"/>
          <w:b/>
        </w:rPr>
        <w:t>Regression</w:t>
      </w:r>
      <w:r w:rsidRPr="00BF1268">
        <w:rPr>
          <w:rFonts w:cstheme="minorHAnsi"/>
        </w:rPr>
        <w:t xml:space="preserve"> Testing. Good Experience in converting Manual Test cases to Automation Scripts.</w:t>
      </w:r>
    </w:p>
    <w:p w14:paraId="0A74D0BB" w14:textId="158065A0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Very good hands on experience in API Automation based on the test cases</w:t>
      </w:r>
      <w:r w:rsidR="00294582" w:rsidRPr="00BF1268">
        <w:rPr>
          <w:rFonts w:cstheme="minorHAnsi"/>
        </w:rPr>
        <w:t xml:space="preserve"> using Java, postman, </w:t>
      </w:r>
      <w:r w:rsidR="00AB6CFF" w:rsidRPr="00BF1268">
        <w:rPr>
          <w:rFonts w:cstheme="minorHAnsi"/>
        </w:rPr>
        <w:t xml:space="preserve">Json, </w:t>
      </w:r>
      <w:r w:rsidR="00294582" w:rsidRPr="00BF1268">
        <w:rPr>
          <w:rFonts w:cstheme="minorHAnsi"/>
        </w:rPr>
        <w:t>Gauge Framework</w:t>
      </w:r>
      <w:r w:rsidRPr="00BF1268">
        <w:rPr>
          <w:rFonts w:cstheme="minorHAnsi"/>
        </w:rPr>
        <w:t>.</w:t>
      </w:r>
    </w:p>
    <w:p w14:paraId="3E785194" w14:textId="2A1B4E8E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Very strong in Postman Tools for API Testing using different method like GET, POST,</w:t>
      </w:r>
      <w:r w:rsidR="00C94554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DELETE,</w:t>
      </w:r>
      <w:r w:rsidR="00C94554" w:rsidRPr="00BF1268">
        <w:rPr>
          <w:rFonts w:cstheme="minorHAnsi"/>
        </w:rPr>
        <w:t xml:space="preserve"> </w:t>
      </w:r>
      <w:r w:rsidRPr="00BF1268">
        <w:rPr>
          <w:rFonts w:cstheme="minorHAnsi"/>
        </w:rPr>
        <w:t>PATCH, PUT Etc.</w:t>
      </w:r>
    </w:p>
    <w:p w14:paraId="28DE64B9" w14:textId="58945B12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lastRenderedPageBreak/>
        <w:t xml:space="preserve">Good knowledge to make dynamic collection in postman to </w:t>
      </w:r>
      <w:r w:rsidR="00670FC6" w:rsidRPr="00BF1268">
        <w:rPr>
          <w:rFonts w:cstheme="minorHAnsi"/>
        </w:rPr>
        <w:t>automate the execution of</w:t>
      </w:r>
      <w:r w:rsidRPr="00BF1268">
        <w:rPr>
          <w:rFonts w:cstheme="minorHAnsi"/>
        </w:rPr>
        <w:t xml:space="preserve"> </w:t>
      </w:r>
      <w:r w:rsidR="00670FC6" w:rsidRPr="00BF1268">
        <w:rPr>
          <w:rFonts w:cstheme="minorHAnsi"/>
        </w:rPr>
        <w:t xml:space="preserve">test cases in </w:t>
      </w:r>
      <w:r w:rsidRPr="00BF1268">
        <w:rPr>
          <w:rFonts w:cstheme="minorHAnsi"/>
        </w:rPr>
        <w:t xml:space="preserve">robust </w:t>
      </w:r>
      <w:r w:rsidR="00670FC6" w:rsidRPr="00BF1268">
        <w:rPr>
          <w:rFonts w:cstheme="minorHAnsi"/>
        </w:rPr>
        <w:t>manner</w:t>
      </w:r>
      <w:r w:rsidRPr="00BF1268">
        <w:rPr>
          <w:rFonts w:cstheme="minorHAnsi"/>
        </w:rPr>
        <w:t>.</w:t>
      </w:r>
    </w:p>
    <w:p w14:paraId="76CACB65" w14:textId="0C2FB540" w:rsidR="009903C4" w:rsidRPr="00BF1268" w:rsidRDefault="009903C4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Very good exposure in identifying the Web Elements using X path</w:t>
      </w:r>
      <w:r w:rsidR="00E541FF" w:rsidRPr="00BF1268">
        <w:rPr>
          <w:rFonts w:cstheme="minorHAnsi"/>
        </w:rPr>
        <w:t>, css selector</w:t>
      </w:r>
      <w:r w:rsidR="004F11D4" w:rsidRPr="00BF1268">
        <w:rPr>
          <w:rFonts w:cstheme="minorHAnsi"/>
        </w:rPr>
        <w:t xml:space="preserve"> and reading data from json objects</w:t>
      </w:r>
      <w:r w:rsidRPr="00BF1268">
        <w:rPr>
          <w:rFonts w:cstheme="minorHAnsi"/>
        </w:rPr>
        <w:t>.</w:t>
      </w:r>
    </w:p>
    <w:p w14:paraId="3B837840" w14:textId="06DF8453" w:rsidR="006C4ADE" w:rsidRPr="00BF1268" w:rsidRDefault="006C4ADE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Strong experience in transforming the requirements into test cases using spec files, implementation class</w:t>
      </w:r>
      <w:r w:rsidR="00CD61E3" w:rsidRPr="00BF1268">
        <w:rPr>
          <w:rFonts w:cstheme="minorHAnsi"/>
        </w:rPr>
        <w:t xml:space="preserve"> and page object class</w:t>
      </w:r>
      <w:r w:rsidRPr="00BF1268">
        <w:rPr>
          <w:rFonts w:cstheme="minorHAnsi"/>
        </w:rPr>
        <w:t xml:space="preserve"> in Gauge Framework.</w:t>
      </w:r>
    </w:p>
    <w:p w14:paraId="6B0E36E3" w14:textId="5F374D95" w:rsidR="006C4ADE" w:rsidRPr="00BF1268" w:rsidRDefault="006C4ADE" w:rsidP="007149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Good exposure to Automation testing of the product in multiple languages.</w:t>
      </w:r>
    </w:p>
    <w:p w14:paraId="5CE9D8C0" w14:textId="6EA87EE6" w:rsidR="009903C4" w:rsidRPr="00BF1268" w:rsidRDefault="009903C4" w:rsidP="007149E3">
      <w:pPr>
        <w:pStyle w:val="ListParagraph"/>
        <w:numPr>
          <w:ilvl w:val="0"/>
          <w:numId w:val="5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Performing Functional, Regression testing b</w:t>
      </w:r>
      <w:r w:rsidR="00502EF7">
        <w:rPr>
          <w:rFonts w:eastAsia="Bell MT" w:cstheme="minorHAnsi"/>
        </w:rPr>
        <w:t xml:space="preserve">y </w:t>
      </w:r>
      <w:r w:rsidR="00502EF7" w:rsidRPr="00BF1268">
        <w:rPr>
          <w:rFonts w:cstheme="minorHAnsi"/>
        </w:rPr>
        <w:t xml:space="preserve">Automation Scripts using </w:t>
      </w:r>
      <w:r w:rsidR="00502EF7" w:rsidRPr="00BF1268">
        <w:rPr>
          <w:rFonts w:cstheme="minorHAnsi"/>
          <w:bCs/>
        </w:rPr>
        <w:t>TestNG</w:t>
      </w:r>
      <w:r w:rsidR="00502EF7" w:rsidRPr="00BF1268">
        <w:rPr>
          <w:rFonts w:cstheme="minorHAnsi"/>
        </w:rPr>
        <w:t xml:space="preserve"> Class</w:t>
      </w:r>
      <w:r w:rsidR="00502EF7">
        <w:rPr>
          <w:rFonts w:cstheme="minorHAnsi"/>
        </w:rPr>
        <w:t>.</w:t>
      </w:r>
    </w:p>
    <w:p w14:paraId="6A8C63E2" w14:textId="0DB6DE01" w:rsidR="009903C4" w:rsidRPr="00BF1268" w:rsidRDefault="009903C4" w:rsidP="007149E3">
      <w:pPr>
        <w:pStyle w:val="ListParagraph"/>
        <w:numPr>
          <w:ilvl w:val="0"/>
          <w:numId w:val="5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Debugging the Scripts</w:t>
      </w:r>
      <w:r w:rsidR="00585C13" w:rsidRPr="00BF1268">
        <w:rPr>
          <w:rFonts w:cstheme="minorHAnsi"/>
        </w:rPr>
        <w:t xml:space="preserve"> and</w:t>
      </w:r>
      <w:r w:rsidRPr="00BF1268">
        <w:rPr>
          <w:rFonts w:cstheme="minorHAnsi"/>
        </w:rPr>
        <w:t xml:space="preserve"> Execution of the </w:t>
      </w:r>
      <w:r w:rsidRPr="00BF1268">
        <w:rPr>
          <w:rFonts w:cstheme="minorHAnsi"/>
          <w:bCs/>
        </w:rPr>
        <w:t xml:space="preserve">Framework </w:t>
      </w:r>
      <w:r w:rsidRPr="00BF1268">
        <w:rPr>
          <w:rFonts w:cstheme="minorHAnsi"/>
        </w:rPr>
        <w:t>using Batch file.</w:t>
      </w:r>
    </w:p>
    <w:p w14:paraId="219EA311" w14:textId="77777777" w:rsidR="00D617C1" w:rsidRPr="00BF1268" w:rsidRDefault="00D617C1" w:rsidP="00D617C1">
      <w:pPr>
        <w:pStyle w:val="ListParagraph"/>
        <w:spacing w:after="0" w:line="240" w:lineRule="auto"/>
        <w:rPr>
          <w:rFonts w:eastAsia="Bell MT" w:cstheme="minorHAnsi"/>
        </w:rPr>
      </w:pPr>
    </w:p>
    <w:p w14:paraId="02AC76F6" w14:textId="77777777" w:rsidR="00001049" w:rsidRPr="00BF1268" w:rsidRDefault="00001049" w:rsidP="00D617C1">
      <w:pPr>
        <w:pStyle w:val="Heading1"/>
        <w:keepNext/>
        <w:widowControl/>
        <w:tabs>
          <w:tab w:val="left" w:pos="720"/>
        </w:tabs>
        <w:spacing w:line="360" w:lineRule="auto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/>
        </w:rPr>
      </w:pPr>
      <w:r w:rsidRPr="00BF1268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/>
        </w:rPr>
        <w:t>Technologies used for testing:</w:t>
      </w:r>
    </w:p>
    <w:p w14:paraId="2D5C6062" w14:textId="2CB1E3EA" w:rsidR="00001049" w:rsidRPr="00BF1268" w:rsidRDefault="00001049" w:rsidP="00001049">
      <w:pPr>
        <w:ind w:left="360" w:hanging="360"/>
        <w:jc w:val="both"/>
        <w:rPr>
          <w:rFonts w:cstheme="minorHAnsi"/>
          <w:b/>
          <w:bCs/>
        </w:rPr>
      </w:pPr>
      <w:r w:rsidRPr="00BF1268">
        <w:rPr>
          <w:rFonts w:cstheme="minorHAnsi"/>
        </w:rPr>
        <w:t>Tools for Managing Test cases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="0087538D" w:rsidRPr="00BF1268">
        <w:rPr>
          <w:rFonts w:cstheme="minorHAnsi"/>
          <w:b/>
          <w:bCs/>
        </w:rPr>
        <w:t>Bitbucket</w:t>
      </w:r>
      <w:r w:rsidR="004015FA" w:rsidRPr="00BF1268">
        <w:rPr>
          <w:rFonts w:cstheme="minorHAnsi"/>
          <w:b/>
          <w:bCs/>
        </w:rPr>
        <w:t>, Github</w:t>
      </w:r>
    </w:p>
    <w:p w14:paraId="1C629E66" w14:textId="5AD900F4" w:rsidR="004241BF" w:rsidRPr="00BF1268" w:rsidRDefault="004241BF" w:rsidP="00001049">
      <w:pPr>
        <w:ind w:left="360" w:hanging="360"/>
        <w:jc w:val="both"/>
        <w:rPr>
          <w:rFonts w:cstheme="minorHAnsi"/>
        </w:rPr>
      </w:pPr>
      <w:r w:rsidRPr="00BF1268">
        <w:rPr>
          <w:rFonts w:cstheme="minorHAnsi"/>
        </w:rPr>
        <w:t xml:space="preserve">Version Control Tool:  </w:t>
      </w:r>
      <w:r w:rsidRPr="00BF1268">
        <w:rPr>
          <w:rFonts w:cstheme="minorHAnsi"/>
          <w:b/>
          <w:bCs/>
        </w:rPr>
        <w:t xml:space="preserve">   </w:t>
      </w:r>
      <w:r w:rsidRPr="00BF1268">
        <w:rPr>
          <w:rFonts w:cstheme="minorHAnsi"/>
          <w:b/>
          <w:bCs/>
        </w:rPr>
        <w:tab/>
      </w:r>
      <w:r w:rsidRPr="00BF1268">
        <w:rPr>
          <w:rFonts w:cstheme="minorHAnsi"/>
          <w:b/>
          <w:bCs/>
        </w:rPr>
        <w:tab/>
      </w:r>
      <w:r w:rsidR="004015FA" w:rsidRPr="00BF1268">
        <w:rPr>
          <w:rFonts w:cstheme="minorHAnsi"/>
          <w:b/>
          <w:bCs/>
        </w:rPr>
        <w:tab/>
      </w:r>
      <w:r w:rsidRPr="00BF1268">
        <w:rPr>
          <w:rFonts w:cstheme="minorHAnsi"/>
          <w:b/>
          <w:bCs/>
        </w:rPr>
        <w:t>SourceTree, SVN, Git</w:t>
      </w:r>
    </w:p>
    <w:p w14:paraId="4BEA5F1A" w14:textId="480310DB" w:rsidR="00001049" w:rsidRPr="00BF1268" w:rsidRDefault="00001049" w:rsidP="00001049">
      <w:pPr>
        <w:ind w:hanging="360"/>
        <w:jc w:val="both"/>
        <w:rPr>
          <w:rFonts w:cstheme="minorHAnsi"/>
        </w:rPr>
      </w:pPr>
      <w:r w:rsidRPr="00BF1268">
        <w:rPr>
          <w:rFonts w:cstheme="minorHAnsi"/>
        </w:rPr>
        <w:tab/>
        <w:t>Automation Framework design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TestNG, REST Assured</w:t>
      </w:r>
      <w:r w:rsidR="004015FA" w:rsidRPr="00BF1268">
        <w:rPr>
          <w:rFonts w:cstheme="minorHAnsi"/>
          <w:b/>
          <w:bCs/>
        </w:rPr>
        <w:t xml:space="preserve">, Puppeteer </w:t>
      </w:r>
      <w:r w:rsidRPr="00BF1268">
        <w:rPr>
          <w:rFonts w:cstheme="minorHAnsi"/>
          <w:b/>
          <w:bCs/>
        </w:rPr>
        <w:t xml:space="preserve"> </w:t>
      </w:r>
    </w:p>
    <w:p w14:paraId="794F4E92" w14:textId="575F727D" w:rsidR="00001049" w:rsidRPr="00BF1268" w:rsidRDefault="00001049" w:rsidP="00001049">
      <w:pPr>
        <w:ind w:hanging="360"/>
        <w:jc w:val="both"/>
        <w:rPr>
          <w:rFonts w:cstheme="minorHAnsi"/>
        </w:rPr>
      </w:pPr>
      <w:r w:rsidRPr="00BF1268">
        <w:rPr>
          <w:rFonts w:cstheme="minorHAnsi"/>
        </w:rPr>
        <w:tab/>
        <w:t>Defect Tracking System</w:t>
      </w:r>
      <w:r w:rsidRPr="00BF1268">
        <w:rPr>
          <w:rFonts w:cstheme="minorHAnsi"/>
        </w:rPr>
        <w:tab/>
        <w:t xml:space="preserve">   </w:t>
      </w:r>
      <w:r w:rsidRPr="00BF1268">
        <w:rPr>
          <w:rFonts w:cstheme="minorHAnsi"/>
        </w:rPr>
        <w:tab/>
        <w:t xml:space="preserve">: 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JIRA</w:t>
      </w:r>
    </w:p>
    <w:p w14:paraId="728626FB" w14:textId="78501B9C" w:rsidR="00001049" w:rsidRPr="00BF1268" w:rsidRDefault="00001049" w:rsidP="00001049">
      <w:pPr>
        <w:spacing w:line="276" w:lineRule="auto"/>
        <w:ind w:hanging="360"/>
        <w:jc w:val="both"/>
        <w:rPr>
          <w:rFonts w:cstheme="minorHAnsi"/>
          <w:b/>
          <w:bCs/>
        </w:rPr>
      </w:pPr>
      <w:r w:rsidRPr="00BF1268">
        <w:rPr>
          <w:rFonts w:cstheme="minorHAnsi"/>
        </w:rPr>
        <w:tab/>
        <w:t xml:space="preserve">API Testing </w:t>
      </w:r>
      <w:r w:rsidRPr="00BF1268">
        <w:rPr>
          <w:rFonts w:cstheme="minorHAnsi"/>
        </w:rPr>
        <w:tab/>
      </w:r>
      <w:r w:rsidRPr="00BF1268">
        <w:rPr>
          <w:rFonts w:cstheme="minorHAnsi"/>
        </w:rPr>
        <w:tab/>
      </w:r>
      <w:r w:rsidRPr="00BF1268">
        <w:rPr>
          <w:rFonts w:cstheme="minorHAnsi"/>
        </w:rPr>
        <w:tab/>
        <w:t>:</w:t>
      </w:r>
      <w:r w:rsidRPr="00BF1268">
        <w:rPr>
          <w:rFonts w:cstheme="minorHAnsi"/>
        </w:rPr>
        <w:tab/>
      </w:r>
      <w:r w:rsidRPr="00BF1268">
        <w:rPr>
          <w:rFonts w:cstheme="minorHAnsi"/>
          <w:b/>
          <w:bCs/>
        </w:rPr>
        <w:t>Postman, REST API Automation using Java</w:t>
      </w:r>
    </w:p>
    <w:p w14:paraId="157BA86E" w14:textId="025E11FE" w:rsidR="005061F2" w:rsidRPr="00BF1268" w:rsidRDefault="008D66AE" w:rsidP="00D617C1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Fonts w:cstheme="minorHAnsi"/>
          <w:b/>
        </w:rPr>
        <w:t>Project #</w:t>
      </w:r>
      <w:r w:rsidR="003F7EAD" w:rsidRPr="00BF1268">
        <w:rPr>
          <w:rFonts w:cstheme="minorHAnsi"/>
          <w:b/>
        </w:rPr>
        <w:t>3</w:t>
      </w:r>
      <w:r w:rsidRPr="00BF1268">
        <w:rPr>
          <w:rFonts w:cstheme="minorHAnsi"/>
          <w:b/>
        </w:rPr>
        <w:t>:</w:t>
      </w:r>
      <w:r w:rsidRPr="00BF1268">
        <w:rPr>
          <w:rFonts w:cstheme="minorHAnsi"/>
          <w:bCs/>
          <w:color w:val="000000"/>
          <w:lang w:val="en-GB"/>
        </w:rPr>
        <w:t xml:space="preserve"> AIRLINES CARGO</w:t>
      </w:r>
    </w:p>
    <w:p w14:paraId="063310EA" w14:textId="24100424" w:rsidR="008D66AE" w:rsidRPr="00BF1268" w:rsidRDefault="008D66AE" w:rsidP="00D617C1">
      <w:pPr>
        <w:spacing w:before="40" w:line="240" w:lineRule="auto"/>
        <w:jc w:val="both"/>
        <w:rPr>
          <w:rFonts w:cstheme="minorHAnsi"/>
          <w:bCs/>
          <w:color w:val="000000"/>
          <w:lang w:val="en-GB"/>
        </w:rPr>
      </w:pPr>
      <w:r w:rsidRPr="00BF1268">
        <w:rPr>
          <w:rFonts w:cstheme="minorHAnsi"/>
          <w:b/>
          <w:color w:val="222222"/>
          <w:shd w:val="clear" w:color="auto" w:fill="FFFFFF"/>
        </w:rPr>
        <w:t xml:space="preserve">Project Title: </w:t>
      </w:r>
      <w:r w:rsidRPr="00BF1268">
        <w:rPr>
          <w:rFonts w:cstheme="minorHAnsi"/>
          <w:color w:val="222222"/>
          <w:shd w:val="clear" w:color="auto" w:fill="FFFFFF"/>
        </w:rPr>
        <w:t xml:space="preserve"> LMSNG</w:t>
      </w:r>
    </w:p>
    <w:p w14:paraId="21103838" w14:textId="113AEBBD" w:rsidR="00517853" w:rsidRPr="00BF1268" w:rsidRDefault="008D66AE" w:rsidP="00D617C1">
      <w:pPr>
        <w:spacing w:before="40" w:line="240" w:lineRule="auto"/>
        <w:jc w:val="both"/>
        <w:rPr>
          <w:rStyle w:val="HTMLTypewriter"/>
          <w:rFonts w:asciiTheme="minorHAnsi" w:hAnsiTheme="minorHAnsi" w:cstheme="minorHAnsi"/>
          <w:sz w:val="22"/>
          <w:szCs w:val="22"/>
        </w:rPr>
      </w:pPr>
      <w:r w:rsidRPr="00BF1268">
        <w:rPr>
          <w:rFonts w:cstheme="minorHAnsi"/>
          <w:b/>
          <w:color w:val="222222"/>
          <w:shd w:val="clear" w:color="auto" w:fill="FFFFFF"/>
        </w:rPr>
        <w:t>Profile:</w:t>
      </w:r>
      <w:r w:rsidRPr="00BF1268">
        <w:rPr>
          <w:rFonts w:cstheme="minorHAnsi"/>
          <w:color w:val="222222"/>
          <w:shd w:val="clear" w:color="auto" w:fill="FFFFFF"/>
        </w:rPr>
        <w:t xml:space="preserve">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>Software Engineer.</w:t>
      </w:r>
    </w:p>
    <w:p w14:paraId="45BA849B" w14:textId="77777777" w:rsidR="00735B5C" w:rsidRPr="00BF1268" w:rsidRDefault="008D66AE" w:rsidP="00D617C1">
      <w:pPr>
        <w:spacing w:before="40" w:line="240" w:lineRule="auto"/>
        <w:jc w:val="both"/>
        <w:rPr>
          <w:rFonts w:eastAsia="Arial Unicode MS" w:cstheme="minorHAnsi"/>
        </w:rPr>
      </w:pPr>
      <w:r w:rsidRPr="00BF1268">
        <w:rPr>
          <w:rFonts w:cstheme="minorHAnsi"/>
          <w:b/>
          <w:color w:val="222222"/>
          <w:shd w:val="clear" w:color="auto" w:fill="FFFFFF"/>
        </w:rPr>
        <w:t>Key Learning:</w:t>
      </w:r>
      <w:r w:rsidRPr="00BF1268">
        <w:rPr>
          <w:rFonts w:cstheme="minorHAnsi"/>
          <w:color w:val="222222"/>
          <w:shd w:val="clear" w:color="auto" w:fill="FFFFFF"/>
        </w:rPr>
        <w:t xml:space="preserve">  </w:t>
      </w:r>
      <w:r w:rsidRPr="00BF1268">
        <w:rPr>
          <w:rStyle w:val="HTMLTypewriter"/>
          <w:rFonts w:asciiTheme="minorHAnsi" w:hAnsiTheme="minorHAnsi" w:cstheme="minorHAnsi"/>
          <w:sz w:val="22"/>
          <w:szCs w:val="22"/>
        </w:rPr>
        <w:t xml:space="preserve">Java, </w:t>
      </w:r>
      <w:r w:rsidRPr="00BF1268">
        <w:rPr>
          <w:rFonts w:cstheme="minorHAnsi"/>
        </w:rPr>
        <w:t>Selenium, Agile Methodology</w:t>
      </w:r>
      <w:r w:rsidRPr="00BF1268">
        <w:rPr>
          <w:rFonts w:cstheme="minorHAnsi"/>
          <w:color w:val="222222"/>
          <w:shd w:val="clear" w:color="auto" w:fill="FFFFFF"/>
        </w:rPr>
        <w:t>, apache</w:t>
      </w:r>
      <w:r w:rsidR="005C0586" w:rsidRPr="00BF1268">
        <w:rPr>
          <w:rFonts w:cstheme="minorHAnsi"/>
          <w:color w:val="222222"/>
          <w:shd w:val="clear" w:color="auto" w:fill="FFFFFF"/>
        </w:rPr>
        <w:t>, Functional Testing</w:t>
      </w:r>
      <w:r w:rsidRPr="00BF1268">
        <w:rPr>
          <w:rFonts w:cstheme="minorHAnsi"/>
          <w:color w:val="222222"/>
          <w:shd w:val="clear" w:color="auto" w:fill="FFFFFF"/>
        </w:rPr>
        <w:t>,</w:t>
      </w:r>
      <w:r w:rsidR="006B11C2" w:rsidRPr="00BF1268">
        <w:rPr>
          <w:rFonts w:cstheme="minorHAnsi"/>
          <w:color w:val="222222"/>
          <w:shd w:val="clear" w:color="auto" w:fill="FFFFFF"/>
        </w:rPr>
        <w:t xml:space="preserve"> </w:t>
      </w:r>
      <w:r w:rsidR="005C0586" w:rsidRPr="00BF1268">
        <w:rPr>
          <w:rFonts w:cstheme="minorHAnsi"/>
          <w:color w:val="222222"/>
          <w:shd w:val="clear" w:color="auto" w:fill="FFFFFF"/>
        </w:rPr>
        <w:t>Regression</w:t>
      </w:r>
      <w:r w:rsidR="006B11C2" w:rsidRPr="00BF1268">
        <w:rPr>
          <w:rFonts w:cstheme="minorHAnsi"/>
          <w:color w:val="222222"/>
          <w:shd w:val="clear" w:color="auto" w:fill="FFFFFF"/>
        </w:rPr>
        <w:t xml:space="preserve"> </w:t>
      </w:r>
      <w:r w:rsidR="005C0586" w:rsidRPr="00BF1268">
        <w:rPr>
          <w:rFonts w:cstheme="minorHAnsi"/>
          <w:color w:val="222222"/>
          <w:shd w:val="clear" w:color="auto" w:fill="FFFFFF"/>
        </w:rPr>
        <w:t xml:space="preserve">Testing, </w:t>
      </w:r>
      <w:r w:rsidR="00FF4F52" w:rsidRPr="00BF1268">
        <w:rPr>
          <w:rFonts w:cstheme="minorHAnsi"/>
          <w:color w:val="222222"/>
          <w:shd w:val="clear" w:color="auto" w:fill="FFFFFF"/>
        </w:rPr>
        <w:t xml:space="preserve">CQ, </w:t>
      </w:r>
      <w:r w:rsidRPr="00BF1268">
        <w:rPr>
          <w:rFonts w:cstheme="minorHAnsi"/>
          <w:color w:val="222222"/>
          <w:shd w:val="clear" w:color="auto" w:fill="FFFFFF"/>
        </w:rPr>
        <w:t>JIRA</w:t>
      </w:r>
      <w:r w:rsidR="00A45167" w:rsidRPr="00BF1268">
        <w:rPr>
          <w:rFonts w:cstheme="minorHAnsi"/>
          <w:color w:val="222222"/>
          <w:shd w:val="clear" w:color="auto" w:fill="FFFFFF"/>
        </w:rPr>
        <w:t xml:space="preserve">, </w:t>
      </w:r>
      <w:r w:rsidR="002F3072" w:rsidRPr="00BF1268">
        <w:rPr>
          <w:rFonts w:cstheme="minorHAnsi"/>
          <w:color w:val="222222"/>
          <w:shd w:val="clear" w:color="auto" w:fill="FFFFFF"/>
        </w:rPr>
        <w:t xml:space="preserve">Postman, API testing, </w:t>
      </w:r>
      <w:r w:rsidR="00A45167" w:rsidRPr="00BF1268">
        <w:rPr>
          <w:rFonts w:cstheme="minorHAnsi"/>
          <w:color w:val="222222"/>
          <w:shd w:val="clear" w:color="auto" w:fill="FFFFFF"/>
        </w:rPr>
        <w:t>Windows 10.</w:t>
      </w:r>
    </w:p>
    <w:p w14:paraId="54B04BEB" w14:textId="2E63CCF4" w:rsidR="003E4AEC" w:rsidRPr="00BF1268" w:rsidRDefault="008D66AE" w:rsidP="00D617C1">
      <w:pPr>
        <w:spacing w:before="40" w:line="240" w:lineRule="auto"/>
        <w:jc w:val="both"/>
        <w:rPr>
          <w:rFonts w:eastAsia="Arial Unicode MS" w:cstheme="minorHAnsi"/>
        </w:rPr>
      </w:pPr>
      <w:r w:rsidRPr="00BF1268">
        <w:rPr>
          <w:rFonts w:cstheme="minorHAnsi"/>
          <w:b/>
          <w:color w:val="222222"/>
          <w:shd w:val="clear" w:color="auto" w:fill="FFFFFF"/>
        </w:rPr>
        <w:t>Description:</w:t>
      </w:r>
      <w:r w:rsidRPr="00BF1268">
        <w:rPr>
          <w:rFonts w:cstheme="minorHAnsi"/>
          <w:color w:val="222222"/>
          <w:shd w:val="clear" w:color="auto" w:fill="FFFFFF"/>
        </w:rPr>
        <w:t xml:space="preserve"> It can manage key logistics operations from the time a customer books a shipment until they take delivery. With LMS, the Airlines can deliver a more reliable product with a higher level of customer service at a lower overall cost and with greater profitability.</w:t>
      </w:r>
      <w:r w:rsidRPr="00BF1268">
        <w:rPr>
          <w:rFonts w:eastAsiaTheme="minorEastAsia" w:cstheme="minorHAnsi"/>
          <w:color w:val="000000" w:themeColor="text1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LMS provides more than just core logistics capabilities. It goes beyond the scope of typical logistics applications to provide a truly comprehensive and flexible solution that can be integrated with other applications to empower Airlines to lead in a rapidly changing industry and respond to changing customer needs.</w:t>
      </w:r>
      <w:r w:rsidRPr="00BF1268">
        <w:rPr>
          <w:rFonts w:eastAsia="Times New Roman" w:cstheme="minorHAnsi"/>
          <w:color w:val="000000" w:themeColor="text1"/>
        </w:rPr>
        <w:t xml:space="preserve"> </w:t>
      </w:r>
      <w:r w:rsidRPr="00BF1268">
        <w:rPr>
          <w:rFonts w:cstheme="minorHAnsi"/>
          <w:color w:val="222222"/>
          <w:shd w:val="clear" w:color="auto" w:fill="FFFFFF"/>
        </w:rPr>
        <w:t>LMS takes advantage of the latest Internet technologies to reduce operating costs and enhance customer service.</w:t>
      </w:r>
    </w:p>
    <w:p w14:paraId="52A89586" w14:textId="0A5D6771" w:rsidR="008D66AE" w:rsidRPr="00BF1268" w:rsidRDefault="008D66AE" w:rsidP="006738DA">
      <w:pPr>
        <w:spacing w:before="4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F1268">
        <w:rPr>
          <w:rFonts w:cstheme="minorHAnsi"/>
          <w:b/>
          <w:color w:val="222222"/>
          <w:shd w:val="clear" w:color="auto" w:fill="FFFFFF"/>
        </w:rPr>
        <w:t>Responsibilities:</w:t>
      </w:r>
    </w:p>
    <w:p w14:paraId="629ADE09" w14:textId="09CBD136" w:rsidR="008D66AE" w:rsidRPr="00BF1268" w:rsidRDefault="008D66AE" w:rsidP="007149E3">
      <w:pPr>
        <w:pStyle w:val="ListParagraph"/>
        <w:numPr>
          <w:ilvl w:val="0"/>
          <w:numId w:val="4"/>
        </w:numPr>
        <w:spacing w:after="200" w:line="240" w:lineRule="auto"/>
        <w:rPr>
          <w:rFonts w:cstheme="minorHAnsi"/>
        </w:rPr>
      </w:pPr>
      <w:r w:rsidRPr="00BF1268">
        <w:rPr>
          <w:rFonts w:cstheme="minorHAnsi"/>
        </w:rPr>
        <w:t>Good Experience in converting Manual Test cases to Automation Scripts.</w:t>
      </w:r>
    </w:p>
    <w:p w14:paraId="6A44EF96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BF1268">
        <w:rPr>
          <w:rFonts w:cstheme="minorHAnsi"/>
        </w:rPr>
        <w:t>Very good exposure in identifying the Web Elements using X path.</w:t>
      </w:r>
    </w:p>
    <w:p w14:paraId="71A8320B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Performing Functional, Regression based on specifications.</w:t>
      </w:r>
    </w:p>
    <w:p w14:paraId="5C94C70E" w14:textId="77777777" w:rsidR="008D66AE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eastAsia="Bell MT" w:cstheme="minorHAnsi"/>
        </w:rPr>
        <w:t>Communicating with other team’s members (Development Team, Technical Support, and Business Support) in order to resolve the issues.</w:t>
      </w:r>
    </w:p>
    <w:p w14:paraId="6DC269B6" w14:textId="2FD0FA88" w:rsidR="00B05567" w:rsidRPr="00BF1268" w:rsidRDefault="008D66AE" w:rsidP="007149E3">
      <w:pPr>
        <w:pStyle w:val="ListParagraph"/>
        <w:numPr>
          <w:ilvl w:val="0"/>
          <w:numId w:val="4"/>
        </w:numPr>
        <w:spacing w:after="0" w:line="240" w:lineRule="auto"/>
        <w:rPr>
          <w:rFonts w:eastAsia="Bell MT" w:cstheme="minorHAnsi"/>
        </w:rPr>
      </w:pPr>
      <w:r w:rsidRPr="00BF1268">
        <w:rPr>
          <w:rFonts w:cstheme="minorHAnsi"/>
          <w:color w:val="000000"/>
          <w:shd w:val="clear" w:color="auto" w:fill="FFFFFF"/>
        </w:rPr>
        <w:t>Involved in Defect review meetings with the development team along with the testing team for the resolution of the defects</w:t>
      </w:r>
    </w:p>
    <w:tbl>
      <w:tblPr>
        <w:tblpPr w:leftFromText="180" w:rightFromText="180" w:vertAnchor="text" w:horzAnchor="margin" w:tblpY="370"/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B05567" w:rsidRPr="00BF1268" w14:paraId="7BCA02AE" w14:textId="77777777" w:rsidTr="008335DC">
        <w:trPr>
          <w:trHeight w:val="142"/>
        </w:trPr>
        <w:tc>
          <w:tcPr>
            <w:tcW w:w="9243" w:type="dxa"/>
            <w:tcBorders>
              <w:bottom w:val="single" w:sz="4" w:space="0" w:color="000000"/>
            </w:tcBorders>
            <w:shd w:val="clear" w:color="auto" w:fill="D9D9D9"/>
          </w:tcPr>
          <w:p w14:paraId="565E5404" w14:textId="77777777" w:rsidR="00B05567" w:rsidRPr="00BF1268" w:rsidRDefault="00B05567" w:rsidP="008335DC">
            <w:pPr>
              <w:spacing w:after="0" w:line="240" w:lineRule="auto"/>
              <w:jc w:val="both"/>
              <w:rPr>
                <w:rFonts w:cstheme="minorHAnsi"/>
              </w:rPr>
            </w:pPr>
            <w:r w:rsidRPr="00BF1268">
              <w:rPr>
                <w:rFonts w:cstheme="minorHAnsi"/>
                <w:b/>
              </w:rPr>
              <w:t>AWARS AND RECOGNITION</w:t>
            </w:r>
          </w:p>
        </w:tc>
      </w:tr>
    </w:tbl>
    <w:p w14:paraId="1A889C30" w14:textId="77777777" w:rsidR="00613C2E" w:rsidRDefault="00BF1268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613C2E">
        <w:rPr>
          <w:rFonts w:cstheme="minorHAnsi"/>
          <w:bCs/>
        </w:rPr>
        <w:t>Received Spot And MV</w:t>
      </w:r>
      <w:r w:rsidR="00613C2E" w:rsidRPr="00613C2E">
        <w:rPr>
          <w:rFonts w:cstheme="minorHAnsi"/>
          <w:bCs/>
        </w:rPr>
        <w:t>P</w:t>
      </w:r>
      <w:r w:rsidRPr="00613C2E">
        <w:rPr>
          <w:rFonts w:cstheme="minorHAnsi"/>
          <w:bCs/>
        </w:rPr>
        <w:t xml:space="preserve"> Award from the Client</w:t>
      </w:r>
      <w:r w:rsidR="006D2D85" w:rsidRPr="00613C2E">
        <w:rPr>
          <w:rFonts w:cstheme="minorHAnsi"/>
          <w:bCs/>
        </w:rPr>
        <w:t xml:space="preserve"> </w:t>
      </w:r>
      <w:r w:rsidRPr="00613C2E">
        <w:rPr>
          <w:rFonts w:cstheme="minorHAnsi"/>
          <w:bCs/>
        </w:rPr>
        <w:t>(SAP Labs) for 2020.</w:t>
      </w:r>
    </w:p>
    <w:p w14:paraId="574F97C2" w14:textId="07B0891C" w:rsidR="009B33C4" w:rsidRPr="00613C2E" w:rsidRDefault="00B05567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613C2E">
        <w:rPr>
          <w:rFonts w:cstheme="minorHAnsi"/>
          <w:bCs/>
        </w:rPr>
        <w:t>BRISTLECONE awarded me with spot award for my quality Deliverables.</w:t>
      </w:r>
    </w:p>
    <w:p w14:paraId="6286F8D1" w14:textId="578586E3" w:rsidR="0050060C" w:rsidRPr="004B12B0" w:rsidRDefault="00B05567" w:rsidP="007149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735"/>
        <w:rPr>
          <w:rFonts w:cstheme="minorHAnsi"/>
          <w:bCs/>
        </w:rPr>
      </w:pPr>
      <w:r w:rsidRPr="00BF1268">
        <w:rPr>
          <w:rFonts w:cstheme="minorHAnsi"/>
          <w:bCs/>
        </w:rPr>
        <w:t>Received Appreciation and recognition from client</w:t>
      </w:r>
      <w:r w:rsidR="00730A88" w:rsidRPr="00BF1268">
        <w:rPr>
          <w:rFonts w:cstheme="minorHAnsi"/>
          <w:bCs/>
        </w:rPr>
        <w:t xml:space="preserve"> </w:t>
      </w:r>
      <w:r w:rsidR="00B17075" w:rsidRPr="00BF1268">
        <w:rPr>
          <w:rFonts w:cstheme="minorHAnsi"/>
          <w:bCs/>
        </w:rPr>
        <w:t>(Aut</w:t>
      </w:r>
      <w:r w:rsidR="00730A88" w:rsidRPr="00BF1268">
        <w:rPr>
          <w:rFonts w:cstheme="minorHAnsi"/>
          <w:bCs/>
        </w:rPr>
        <w:t>omation Anywhere</w:t>
      </w:r>
      <w:r w:rsidR="00B17075" w:rsidRPr="00BF1268">
        <w:rPr>
          <w:rFonts w:cstheme="minorHAnsi"/>
          <w:bCs/>
        </w:rPr>
        <w:t>)</w:t>
      </w:r>
      <w:r w:rsidRPr="00BF1268">
        <w:rPr>
          <w:rFonts w:cstheme="minorHAnsi"/>
          <w:bCs/>
        </w:rPr>
        <w:t xml:space="preserve"> multiple times for Qualit</w:t>
      </w:r>
      <w:r w:rsidR="006877CB">
        <w:rPr>
          <w:rFonts w:cstheme="minorHAnsi"/>
          <w:bCs/>
        </w:rPr>
        <w:t>y.</w:t>
      </w:r>
      <w:r w:rsidR="00B83211">
        <w:rPr>
          <w:rFonts w:cstheme="minorHAnsi"/>
          <w:bCs/>
        </w:rPr>
        <w:t xml:space="preserve"> Bangalore</w:t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</w:r>
      <w:r w:rsidR="00B83211">
        <w:rPr>
          <w:rFonts w:cstheme="minorHAnsi"/>
          <w:bCs/>
        </w:rPr>
        <w:tab/>
        <w:t>Prangya Paramita</w:t>
      </w:r>
      <w:r w:rsidR="004B12B0">
        <w:rPr>
          <w:rFonts w:cstheme="minorHAnsi"/>
          <w:bCs/>
        </w:rPr>
        <w:t xml:space="preserve"> Baliarsingh</w:t>
      </w:r>
    </w:p>
    <w:sectPr w:rsidR="0050060C" w:rsidRPr="004B12B0" w:rsidSect="002E0794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D795" w14:textId="77777777" w:rsidR="00BC6A5E" w:rsidRDefault="00BC6A5E" w:rsidP="002E0794">
      <w:pPr>
        <w:spacing w:after="0" w:line="240" w:lineRule="auto"/>
      </w:pPr>
      <w:r>
        <w:separator/>
      </w:r>
    </w:p>
  </w:endnote>
  <w:endnote w:type="continuationSeparator" w:id="0">
    <w:p w14:paraId="07C84B07" w14:textId="77777777" w:rsidR="00BC6A5E" w:rsidRDefault="00BC6A5E" w:rsidP="002E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84B92" w14:textId="77777777" w:rsidR="00BC6A5E" w:rsidRDefault="00BC6A5E" w:rsidP="002E0794">
      <w:pPr>
        <w:spacing w:after="0" w:line="240" w:lineRule="auto"/>
      </w:pPr>
      <w:r>
        <w:separator/>
      </w:r>
    </w:p>
  </w:footnote>
  <w:footnote w:type="continuationSeparator" w:id="0">
    <w:p w14:paraId="032BB3DE" w14:textId="77777777" w:rsidR="00BC6A5E" w:rsidRDefault="00BC6A5E" w:rsidP="002E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6B1F7" w14:textId="1247DD98" w:rsidR="002E0794" w:rsidRDefault="002E0794">
    <w:pPr>
      <w:pStyle w:val="Header"/>
    </w:pPr>
  </w:p>
  <w:p w14:paraId="27104016" w14:textId="77777777" w:rsidR="002E0794" w:rsidRDefault="002E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B9EC3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A6024B9"/>
    <w:multiLevelType w:val="hybridMultilevel"/>
    <w:tmpl w:val="F12E0B4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55DD"/>
    <w:multiLevelType w:val="hybridMultilevel"/>
    <w:tmpl w:val="B268CA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65252"/>
    <w:multiLevelType w:val="hybridMultilevel"/>
    <w:tmpl w:val="D43823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6B1"/>
    <w:multiLevelType w:val="hybridMultilevel"/>
    <w:tmpl w:val="CA2C8C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78A5"/>
    <w:multiLevelType w:val="hybridMultilevel"/>
    <w:tmpl w:val="838AABD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96E07"/>
    <w:multiLevelType w:val="hybridMultilevel"/>
    <w:tmpl w:val="800E3DF4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2A3869"/>
    <w:multiLevelType w:val="hybridMultilevel"/>
    <w:tmpl w:val="255207C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6"/>
    <w:rsid w:val="00000617"/>
    <w:rsid w:val="00000974"/>
    <w:rsid w:val="00000C55"/>
    <w:rsid w:val="00001049"/>
    <w:rsid w:val="000028E0"/>
    <w:rsid w:val="00012952"/>
    <w:rsid w:val="00012E5F"/>
    <w:rsid w:val="00020C8F"/>
    <w:rsid w:val="0002402B"/>
    <w:rsid w:val="00027DF0"/>
    <w:rsid w:val="00030E8D"/>
    <w:rsid w:val="00034726"/>
    <w:rsid w:val="000425D0"/>
    <w:rsid w:val="00043E08"/>
    <w:rsid w:val="00047E03"/>
    <w:rsid w:val="00050D10"/>
    <w:rsid w:val="0006002B"/>
    <w:rsid w:val="000661BB"/>
    <w:rsid w:val="000751E3"/>
    <w:rsid w:val="00075B81"/>
    <w:rsid w:val="000827E0"/>
    <w:rsid w:val="00082C61"/>
    <w:rsid w:val="00085C9A"/>
    <w:rsid w:val="00091FBE"/>
    <w:rsid w:val="000928F7"/>
    <w:rsid w:val="000961BC"/>
    <w:rsid w:val="000A3D28"/>
    <w:rsid w:val="000A5DF4"/>
    <w:rsid w:val="000B073B"/>
    <w:rsid w:val="000B33DE"/>
    <w:rsid w:val="000B38EF"/>
    <w:rsid w:val="000C36D5"/>
    <w:rsid w:val="000C4A4F"/>
    <w:rsid w:val="000C635B"/>
    <w:rsid w:val="000C6636"/>
    <w:rsid w:val="000C705C"/>
    <w:rsid w:val="000C725E"/>
    <w:rsid w:val="000D1701"/>
    <w:rsid w:val="000D61D2"/>
    <w:rsid w:val="000E06DF"/>
    <w:rsid w:val="000E1183"/>
    <w:rsid w:val="000E5C46"/>
    <w:rsid w:val="000F5A1D"/>
    <w:rsid w:val="001008D3"/>
    <w:rsid w:val="001011FB"/>
    <w:rsid w:val="00101BFB"/>
    <w:rsid w:val="0010358E"/>
    <w:rsid w:val="00103D25"/>
    <w:rsid w:val="00107DA1"/>
    <w:rsid w:val="00117F82"/>
    <w:rsid w:val="001223D2"/>
    <w:rsid w:val="0012354C"/>
    <w:rsid w:val="00125513"/>
    <w:rsid w:val="00135927"/>
    <w:rsid w:val="001372F5"/>
    <w:rsid w:val="00142443"/>
    <w:rsid w:val="00142C1E"/>
    <w:rsid w:val="001458B7"/>
    <w:rsid w:val="0015477E"/>
    <w:rsid w:val="00155C0F"/>
    <w:rsid w:val="00156F95"/>
    <w:rsid w:val="001579C1"/>
    <w:rsid w:val="001635E2"/>
    <w:rsid w:val="00171FE1"/>
    <w:rsid w:val="00180215"/>
    <w:rsid w:val="0018523B"/>
    <w:rsid w:val="0019643F"/>
    <w:rsid w:val="001A453A"/>
    <w:rsid w:val="001A4606"/>
    <w:rsid w:val="001A5132"/>
    <w:rsid w:val="001A557F"/>
    <w:rsid w:val="001B496D"/>
    <w:rsid w:val="001C4378"/>
    <w:rsid w:val="001C71F4"/>
    <w:rsid w:val="001C73C3"/>
    <w:rsid w:val="001D3BA8"/>
    <w:rsid w:val="001D4CC4"/>
    <w:rsid w:val="001D564F"/>
    <w:rsid w:val="001E1871"/>
    <w:rsid w:val="001E286E"/>
    <w:rsid w:val="001E360E"/>
    <w:rsid w:val="001E383A"/>
    <w:rsid w:val="001E4028"/>
    <w:rsid w:val="001E4B0B"/>
    <w:rsid w:val="001E54C1"/>
    <w:rsid w:val="001E6E22"/>
    <w:rsid w:val="001F2CD0"/>
    <w:rsid w:val="00203365"/>
    <w:rsid w:val="002041BD"/>
    <w:rsid w:val="00206E7A"/>
    <w:rsid w:val="002162A0"/>
    <w:rsid w:val="0022181E"/>
    <w:rsid w:val="00223BFD"/>
    <w:rsid w:val="0022722E"/>
    <w:rsid w:val="0023487C"/>
    <w:rsid w:val="0023788B"/>
    <w:rsid w:val="00237C43"/>
    <w:rsid w:val="002460C1"/>
    <w:rsid w:val="00246D20"/>
    <w:rsid w:val="0025527D"/>
    <w:rsid w:val="002562F5"/>
    <w:rsid w:val="0026007C"/>
    <w:rsid w:val="0026059B"/>
    <w:rsid w:val="00261E76"/>
    <w:rsid w:val="00262372"/>
    <w:rsid w:val="002624B0"/>
    <w:rsid w:val="0026316C"/>
    <w:rsid w:val="00266AFA"/>
    <w:rsid w:val="002674D3"/>
    <w:rsid w:val="00270FC4"/>
    <w:rsid w:val="00271DE1"/>
    <w:rsid w:val="00273B22"/>
    <w:rsid w:val="00276347"/>
    <w:rsid w:val="00276AE9"/>
    <w:rsid w:val="00281149"/>
    <w:rsid w:val="0029255E"/>
    <w:rsid w:val="00294582"/>
    <w:rsid w:val="002949D6"/>
    <w:rsid w:val="002A117C"/>
    <w:rsid w:val="002A256D"/>
    <w:rsid w:val="002A330D"/>
    <w:rsid w:val="002A37B2"/>
    <w:rsid w:val="002B6865"/>
    <w:rsid w:val="002C2619"/>
    <w:rsid w:val="002C34BE"/>
    <w:rsid w:val="002C3680"/>
    <w:rsid w:val="002C3996"/>
    <w:rsid w:val="002C3B4A"/>
    <w:rsid w:val="002C70AC"/>
    <w:rsid w:val="002D2EA6"/>
    <w:rsid w:val="002D58F1"/>
    <w:rsid w:val="002E0794"/>
    <w:rsid w:val="002E220A"/>
    <w:rsid w:val="002F270C"/>
    <w:rsid w:val="002F3072"/>
    <w:rsid w:val="002F4B8C"/>
    <w:rsid w:val="00301338"/>
    <w:rsid w:val="00315B6A"/>
    <w:rsid w:val="00320882"/>
    <w:rsid w:val="00323990"/>
    <w:rsid w:val="0032785F"/>
    <w:rsid w:val="00327A6A"/>
    <w:rsid w:val="00331218"/>
    <w:rsid w:val="00332F96"/>
    <w:rsid w:val="00333D88"/>
    <w:rsid w:val="00336A53"/>
    <w:rsid w:val="00337868"/>
    <w:rsid w:val="00343E5B"/>
    <w:rsid w:val="003473FE"/>
    <w:rsid w:val="00351632"/>
    <w:rsid w:val="00353E23"/>
    <w:rsid w:val="0036585B"/>
    <w:rsid w:val="00371509"/>
    <w:rsid w:val="00387057"/>
    <w:rsid w:val="00393037"/>
    <w:rsid w:val="003941AD"/>
    <w:rsid w:val="00395029"/>
    <w:rsid w:val="00395D6D"/>
    <w:rsid w:val="00397FA3"/>
    <w:rsid w:val="003A0B2A"/>
    <w:rsid w:val="003A1C2A"/>
    <w:rsid w:val="003A5505"/>
    <w:rsid w:val="003D3F4C"/>
    <w:rsid w:val="003D44D0"/>
    <w:rsid w:val="003D485A"/>
    <w:rsid w:val="003E0956"/>
    <w:rsid w:val="003E46B0"/>
    <w:rsid w:val="003E4AEC"/>
    <w:rsid w:val="003E5C6D"/>
    <w:rsid w:val="003E7F4D"/>
    <w:rsid w:val="003F153C"/>
    <w:rsid w:val="003F39E7"/>
    <w:rsid w:val="003F3F41"/>
    <w:rsid w:val="003F5FDA"/>
    <w:rsid w:val="003F717E"/>
    <w:rsid w:val="003F7EAD"/>
    <w:rsid w:val="0040110E"/>
    <w:rsid w:val="004015FA"/>
    <w:rsid w:val="00403D7B"/>
    <w:rsid w:val="00406C19"/>
    <w:rsid w:val="0042192C"/>
    <w:rsid w:val="004241BF"/>
    <w:rsid w:val="00427219"/>
    <w:rsid w:val="004277A3"/>
    <w:rsid w:val="00430281"/>
    <w:rsid w:val="00431CCC"/>
    <w:rsid w:val="0043601A"/>
    <w:rsid w:val="00437074"/>
    <w:rsid w:val="004406D9"/>
    <w:rsid w:val="00440BAB"/>
    <w:rsid w:val="00445A73"/>
    <w:rsid w:val="00446623"/>
    <w:rsid w:val="004476D1"/>
    <w:rsid w:val="00457F58"/>
    <w:rsid w:val="0046101C"/>
    <w:rsid w:val="0046351F"/>
    <w:rsid w:val="004678B9"/>
    <w:rsid w:val="00467CFE"/>
    <w:rsid w:val="0047155D"/>
    <w:rsid w:val="00480A32"/>
    <w:rsid w:val="00497AEE"/>
    <w:rsid w:val="00497D16"/>
    <w:rsid w:val="004A2C59"/>
    <w:rsid w:val="004B12B0"/>
    <w:rsid w:val="004C223D"/>
    <w:rsid w:val="004C4A26"/>
    <w:rsid w:val="004D44F1"/>
    <w:rsid w:val="004E3507"/>
    <w:rsid w:val="004E50B9"/>
    <w:rsid w:val="004E6B04"/>
    <w:rsid w:val="004E70F1"/>
    <w:rsid w:val="004F11D4"/>
    <w:rsid w:val="004F20C4"/>
    <w:rsid w:val="0050060C"/>
    <w:rsid w:val="00502EF7"/>
    <w:rsid w:val="0050471E"/>
    <w:rsid w:val="00505233"/>
    <w:rsid w:val="005061F2"/>
    <w:rsid w:val="00513E6B"/>
    <w:rsid w:val="00516778"/>
    <w:rsid w:val="00517853"/>
    <w:rsid w:val="0052429F"/>
    <w:rsid w:val="00525880"/>
    <w:rsid w:val="005411E3"/>
    <w:rsid w:val="00544A94"/>
    <w:rsid w:val="005450B7"/>
    <w:rsid w:val="005475FC"/>
    <w:rsid w:val="005479F7"/>
    <w:rsid w:val="00547A9C"/>
    <w:rsid w:val="0055130C"/>
    <w:rsid w:val="00554070"/>
    <w:rsid w:val="005568F6"/>
    <w:rsid w:val="005732E7"/>
    <w:rsid w:val="00574758"/>
    <w:rsid w:val="00580EFC"/>
    <w:rsid w:val="00581CB9"/>
    <w:rsid w:val="00585C13"/>
    <w:rsid w:val="00587271"/>
    <w:rsid w:val="005958E3"/>
    <w:rsid w:val="005A071F"/>
    <w:rsid w:val="005A0F8B"/>
    <w:rsid w:val="005A512B"/>
    <w:rsid w:val="005A612C"/>
    <w:rsid w:val="005B10F6"/>
    <w:rsid w:val="005B187F"/>
    <w:rsid w:val="005B1C0B"/>
    <w:rsid w:val="005B2AB7"/>
    <w:rsid w:val="005B3769"/>
    <w:rsid w:val="005C0586"/>
    <w:rsid w:val="005C27C1"/>
    <w:rsid w:val="005C447A"/>
    <w:rsid w:val="005C4979"/>
    <w:rsid w:val="005C7A6D"/>
    <w:rsid w:val="005D07D6"/>
    <w:rsid w:val="005D1E10"/>
    <w:rsid w:val="005D2E10"/>
    <w:rsid w:val="005D7BEE"/>
    <w:rsid w:val="005E37CB"/>
    <w:rsid w:val="005F1C1A"/>
    <w:rsid w:val="005F4EAE"/>
    <w:rsid w:val="00600ECF"/>
    <w:rsid w:val="006024DB"/>
    <w:rsid w:val="006026E2"/>
    <w:rsid w:val="0061062A"/>
    <w:rsid w:val="00610ACF"/>
    <w:rsid w:val="00613C2E"/>
    <w:rsid w:val="00616DD6"/>
    <w:rsid w:val="006233D1"/>
    <w:rsid w:val="00625217"/>
    <w:rsid w:val="00627F0B"/>
    <w:rsid w:val="006317E7"/>
    <w:rsid w:val="00634C40"/>
    <w:rsid w:val="006356AC"/>
    <w:rsid w:val="00644C7D"/>
    <w:rsid w:val="00645A6F"/>
    <w:rsid w:val="00646F03"/>
    <w:rsid w:val="00650B99"/>
    <w:rsid w:val="00650F14"/>
    <w:rsid w:val="00661A9C"/>
    <w:rsid w:val="00663B94"/>
    <w:rsid w:val="00670FC6"/>
    <w:rsid w:val="006738DA"/>
    <w:rsid w:val="006877CB"/>
    <w:rsid w:val="0069251A"/>
    <w:rsid w:val="00693A26"/>
    <w:rsid w:val="0069778E"/>
    <w:rsid w:val="006A0638"/>
    <w:rsid w:val="006A5623"/>
    <w:rsid w:val="006B11C2"/>
    <w:rsid w:val="006B1C6D"/>
    <w:rsid w:val="006C4ADE"/>
    <w:rsid w:val="006C5D41"/>
    <w:rsid w:val="006C66C4"/>
    <w:rsid w:val="006D2D85"/>
    <w:rsid w:val="006D362D"/>
    <w:rsid w:val="006D5A61"/>
    <w:rsid w:val="006E387D"/>
    <w:rsid w:val="006E4FF0"/>
    <w:rsid w:val="006F116A"/>
    <w:rsid w:val="006F1D94"/>
    <w:rsid w:val="006F6689"/>
    <w:rsid w:val="00700AE2"/>
    <w:rsid w:val="0070112A"/>
    <w:rsid w:val="00701455"/>
    <w:rsid w:val="00701B30"/>
    <w:rsid w:val="007061F6"/>
    <w:rsid w:val="00707B67"/>
    <w:rsid w:val="007149E3"/>
    <w:rsid w:val="00730A88"/>
    <w:rsid w:val="0073461B"/>
    <w:rsid w:val="00735B5C"/>
    <w:rsid w:val="007369E2"/>
    <w:rsid w:val="00736B15"/>
    <w:rsid w:val="00741BC2"/>
    <w:rsid w:val="00743DAF"/>
    <w:rsid w:val="00751BE1"/>
    <w:rsid w:val="00753A3D"/>
    <w:rsid w:val="00757250"/>
    <w:rsid w:val="007613CC"/>
    <w:rsid w:val="00761743"/>
    <w:rsid w:val="00761A24"/>
    <w:rsid w:val="00761E4C"/>
    <w:rsid w:val="00764743"/>
    <w:rsid w:val="007667FA"/>
    <w:rsid w:val="0076714F"/>
    <w:rsid w:val="0077470D"/>
    <w:rsid w:val="007838DE"/>
    <w:rsid w:val="0078510F"/>
    <w:rsid w:val="007926B2"/>
    <w:rsid w:val="00794C9D"/>
    <w:rsid w:val="007A0271"/>
    <w:rsid w:val="007A2135"/>
    <w:rsid w:val="007A456E"/>
    <w:rsid w:val="007A5C2C"/>
    <w:rsid w:val="007A76F6"/>
    <w:rsid w:val="007A7A75"/>
    <w:rsid w:val="007B232D"/>
    <w:rsid w:val="007C020B"/>
    <w:rsid w:val="007C0B06"/>
    <w:rsid w:val="007C2B70"/>
    <w:rsid w:val="007C5D1C"/>
    <w:rsid w:val="007D5D60"/>
    <w:rsid w:val="007D6A60"/>
    <w:rsid w:val="007D7013"/>
    <w:rsid w:val="007E0091"/>
    <w:rsid w:val="007E2553"/>
    <w:rsid w:val="007E38F5"/>
    <w:rsid w:val="007E7D0A"/>
    <w:rsid w:val="007F2319"/>
    <w:rsid w:val="007F23E3"/>
    <w:rsid w:val="007F7CBC"/>
    <w:rsid w:val="0080153C"/>
    <w:rsid w:val="008046AB"/>
    <w:rsid w:val="00816E27"/>
    <w:rsid w:val="0081706F"/>
    <w:rsid w:val="00821880"/>
    <w:rsid w:val="0082612E"/>
    <w:rsid w:val="00826DEB"/>
    <w:rsid w:val="00827E8E"/>
    <w:rsid w:val="00830F09"/>
    <w:rsid w:val="00842907"/>
    <w:rsid w:val="0085261C"/>
    <w:rsid w:val="00853057"/>
    <w:rsid w:val="008550E2"/>
    <w:rsid w:val="008649A5"/>
    <w:rsid w:val="0087156E"/>
    <w:rsid w:val="00872214"/>
    <w:rsid w:val="00872F8E"/>
    <w:rsid w:val="008745C6"/>
    <w:rsid w:val="00874879"/>
    <w:rsid w:val="0087538D"/>
    <w:rsid w:val="00875477"/>
    <w:rsid w:val="008761BD"/>
    <w:rsid w:val="00877C82"/>
    <w:rsid w:val="00882BEB"/>
    <w:rsid w:val="008927C1"/>
    <w:rsid w:val="00894402"/>
    <w:rsid w:val="008A16AE"/>
    <w:rsid w:val="008A17CA"/>
    <w:rsid w:val="008A3AAE"/>
    <w:rsid w:val="008B0944"/>
    <w:rsid w:val="008B5733"/>
    <w:rsid w:val="008B61B5"/>
    <w:rsid w:val="008C4D01"/>
    <w:rsid w:val="008C70D6"/>
    <w:rsid w:val="008C75F4"/>
    <w:rsid w:val="008C7A0D"/>
    <w:rsid w:val="008D0E92"/>
    <w:rsid w:val="008D2B90"/>
    <w:rsid w:val="008D66AE"/>
    <w:rsid w:val="008E1D7B"/>
    <w:rsid w:val="008E5D62"/>
    <w:rsid w:val="008E78AA"/>
    <w:rsid w:val="008F0020"/>
    <w:rsid w:val="008F07C6"/>
    <w:rsid w:val="008F222D"/>
    <w:rsid w:val="008F2BFB"/>
    <w:rsid w:val="008F3C4B"/>
    <w:rsid w:val="008F5913"/>
    <w:rsid w:val="00900648"/>
    <w:rsid w:val="00902368"/>
    <w:rsid w:val="00902DD6"/>
    <w:rsid w:val="009056DC"/>
    <w:rsid w:val="0090608D"/>
    <w:rsid w:val="00916D73"/>
    <w:rsid w:val="00920C2C"/>
    <w:rsid w:val="00920F09"/>
    <w:rsid w:val="0092346C"/>
    <w:rsid w:val="009268C7"/>
    <w:rsid w:val="009330D0"/>
    <w:rsid w:val="0094045A"/>
    <w:rsid w:val="0094087D"/>
    <w:rsid w:val="00941462"/>
    <w:rsid w:val="0094157C"/>
    <w:rsid w:val="009434E5"/>
    <w:rsid w:val="00947EA3"/>
    <w:rsid w:val="00952A05"/>
    <w:rsid w:val="00970E28"/>
    <w:rsid w:val="00973F3C"/>
    <w:rsid w:val="00974191"/>
    <w:rsid w:val="00975BCA"/>
    <w:rsid w:val="00976E10"/>
    <w:rsid w:val="009903C4"/>
    <w:rsid w:val="009919F2"/>
    <w:rsid w:val="009938BB"/>
    <w:rsid w:val="00994548"/>
    <w:rsid w:val="009A1C19"/>
    <w:rsid w:val="009A5512"/>
    <w:rsid w:val="009A6020"/>
    <w:rsid w:val="009A63D5"/>
    <w:rsid w:val="009B2284"/>
    <w:rsid w:val="009B30AD"/>
    <w:rsid w:val="009B33C4"/>
    <w:rsid w:val="009B40D3"/>
    <w:rsid w:val="009B6253"/>
    <w:rsid w:val="009C2027"/>
    <w:rsid w:val="009C3F75"/>
    <w:rsid w:val="009C6818"/>
    <w:rsid w:val="009E2E25"/>
    <w:rsid w:val="009E647C"/>
    <w:rsid w:val="009F0254"/>
    <w:rsid w:val="009F1796"/>
    <w:rsid w:val="009F1915"/>
    <w:rsid w:val="009F4179"/>
    <w:rsid w:val="00A003A0"/>
    <w:rsid w:val="00A03912"/>
    <w:rsid w:val="00A06C77"/>
    <w:rsid w:val="00A11713"/>
    <w:rsid w:val="00A124D2"/>
    <w:rsid w:val="00A128D1"/>
    <w:rsid w:val="00A2588A"/>
    <w:rsid w:val="00A25D35"/>
    <w:rsid w:val="00A45167"/>
    <w:rsid w:val="00A45641"/>
    <w:rsid w:val="00A45683"/>
    <w:rsid w:val="00A46319"/>
    <w:rsid w:val="00A5229A"/>
    <w:rsid w:val="00A52315"/>
    <w:rsid w:val="00A5393C"/>
    <w:rsid w:val="00A5463F"/>
    <w:rsid w:val="00A56C6B"/>
    <w:rsid w:val="00A658CE"/>
    <w:rsid w:val="00A729E0"/>
    <w:rsid w:val="00A753F1"/>
    <w:rsid w:val="00A75482"/>
    <w:rsid w:val="00A7748C"/>
    <w:rsid w:val="00A800D5"/>
    <w:rsid w:val="00A8375A"/>
    <w:rsid w:val="00A8635D"/>
    <w:rsid w:val="00A90705"/>
    <w:rsid w:val="00A93361"/>
    <w:rsid w:val="00A940A7"/>
    <w:rsid w:val="00A95553"/>
    <w:rsid w:val="00AA12EF"/>
    <w:rsid w:val="00AA266F"/>
    <w:rsid w:val="00AA3111"/>
    <w:rsid w:val="00AA4A5E"/>
    <w:rsid w:val="00AB0FDB"/>
    <w:rsid w:val="00AB1E8B"/>
    <w:rsid w:val="00AB3305"/>
    <w:rsid w:val="00AB3646"/>
    <w:rsid w:val="00AB3823"/>
    <w:rsid w:val="00AB5A4C"/>
    <w:rsid w:val="00AB6313"/>
    <w:rsid w:val="00AB6CFF"/>
    <w:rsid w:val="00AC304C"/>
    <w:rsid w:val="00AC522D"/>
    <w:rsid w:val="00AD5F0B"/>
    <w:rsid w:val="00AD695E"/>
    <w:rsid w:val="00AE7717"/>
    <w:rsid w:val="00AF0C72"/>
    <w:rsid w:val="00AF1C59"/>
    <w:rsid w:val="00AF2B55"/>
    <w:rsid w:val="00AF6F78"/>
    <w:rsid w:val="00B0409F"/>
    <w:rsid w:val="00B05567"/>
    <w:rsid w:val="00B1036E"/>
    <w:rsid w:val="00B11E22"/>
    <w:rsid w:val="00B17075"/>
    <w:rsid w:val="00B20963"/>
    <w:rsid w:val="00B254E4"/>
    <w:rsid w:val="00B25E8A"/>
    <w:rsid w:val="00B26B68"/>
    <w:rsid w:val="00B46E97"/>
    <w:rsid w:val="00B5237C"/>
    <w:rsid w:val="00B53FB5"/>
    <w:rsid w:val="00B54070"/>
    <w:rsid w:val="00B544DA"/>
    <w:rsid w:val="00B5513E"/>
    <w:rsid w:val="00B6316B"/>
    <w:rsid w:val="00B6643D"/>
    <w:rsid w:val="00B66A78"/>
    <w:rsid w:val="00B70A71"/>
    <w:rsid w:val="00B772A4"/>
    <w:rsid w:val="00B77A38"/>
    <w:rsid w:val="00B80405"/>
    <w:rsid w:val="00B80436"/>
    <w:rsid w:val="00B83211"/>
    <w:rsid w:val="00B83DDD"/>
    <w:rsid w:val="00B94008"/>
    <w:rsid w:val="00BA4917"/>
    <w:rsid w:val="00BA679D"/>
    <w:rsid w:val="00BB5208"/>
    <w:rsid w:val="00BB527B"/>
    <w:rsid w:val="00BB7BAF"/>
    <w:rsid w:val="00BC5F5B"/>
    <w:rsid w:val="00BC6830"/>
    <w:rsid w:val="00BC6A5E"/>
    <w:rsid w:val="00BD126D"/>
    <w:rsid w:val="00BD1660"/>
    <w:rsid w:val="00BD7EAA"/>
    <w:rsid w:val="00BE0D86"/>
    <w:rsid w:val="00BE1ED8"/>
    <w:rsid w:val="00BE4409"/>
    <w:rsid w:val="00BF09ED"/>
    <w:rsid w:val="00BF1268"/>
    <w:rsid w:val="00BF153C"/>
    <w:rsid w:val="00BF20F9"/>
    <w:rsid w:val="00BF2539"/>
    <w:rsid w:val="00C064B1"/>
    <w:rsid w:val="00C07BC5"/>
    <w:rsid w:val="00C250C2"/>
    <w:rsid w:val="00C2591E"/>
    <w:rsid w:val="00C26929"/>
    <w:rsid w:val="00C30A7B"/>
    <w:rsid w:val="00C33AE8"/>
    <w:rsid w:val="00C37109"/>
    <w:rsid w:val="00C51FDA"/>
    <w:rsid w:val="00C53F24"/>
    <w:rsid w:val="00C600B8"/>
    <w:rsid w:val="00C638D9"/>
    <w:rsid w:val="00C64D87"/>
    <w:rsid w:val="00C672BB"/>
    <w:rsid w:val="00C70133"/>
    <w:rsid w:val="00C76949"/>
    <w:rsid w:val="00C77B88"/>
    <w:rsid w:val="00C819BE"/>
    <w:rsid w:val="00C90C35"/>
    <w:rsid w:val="00C931CF"/>
    <w:rsid w:val="00C94554"/>
    <w:rsid w:val="00C978FA"/>
    <w:rsid w:val="00CA0632"/>
    <w:rsid w:val="00CA3670"/>
    <w:rsid w:val="00CA5D66"/>
    <w:rsid w:val="00CA76EE"/>
    <w:rsid w:val="00CB01C9"/>
    <w:rsid w:val="00CB1E73"/>
    <w:rsid w:val="00CB3C69"/>
    <w:rsid w:val="00CC35D9"/>
    <w:rsid w:val="00CC420B"/>
    <w:rsid w:val="00CD340C"/>
    <w:rsid w:val="00CD35DB"/>
    <w:rsid w:val="00CD53CD"/>
    <w:rsid w:val="00CD61E3"/>
    <w:rsid w:val="00CD6D56"/>
    <w:rsid w:val="00CD7E96"/>
    <w:rsid w:val="00CE5E89"/>
    <w:rsid w:val="00CE606C"/>
    <w:rsid w:val="00CF2D51"/>
    <w:rsid w:val="00CF35D3"/>
    <w:rsid w:val="00CF3630"/>
    <w:rsid w:val="00D00D44"/>
    <w:rsid w:val="00D11A2D"/>
    <w:rsid w:val="00D14728"/>
    <w:rsid w:val="00D16DA4"/>
    <w:rsid w:val="00D16ED1"/>
    <w:rsid w:val="00D333D5"/>
    <w:rsid w:val="00D335B9"/>
    <w:rsid w:val="00D42F34"/>
    <w:rsid w:val="00D4476E"/>
    <w:rsid w:val="00D47414"/>
    <w:rsid w:val="00D47E38"/>
    <w:rsid w:val="00D50E62"/>
    <w:rsid w:val="00D5116A"/>
    <w:rsid w:val="00D534AC"/>
    <w:rsid w:val="00D617C1"/>
    <w:rsid w:val="00D626D2"/>
    <w:rsid w:val="00D63595"/>
    <w:rsid w:val="00D70E6C"/>
    <w:rsid w:val="00D718E0"/>
    <w:rsid w:val="00D81487"/>
    <w:rsid w:val="00D84B3E"/>
    <w:rsid w:val="00D87311"/>
    <w:rsid w:val="00D93FB7"/>
    <w:rsid w:val="00D97456"/>
    <w:rsid w:val="00DA0B1F"/>
    <w:rsid w:val="00DA1518"/>
    <w:rsid w:val="00DA2557"/>
    <w:rsid w:val="00DA40E8"/>
    <w:rsid w:val="00DA4F67"/>
    <w:rsid w:val="00DD0769"/>
    <w:rsid w:val="00DD1A7A"/>
    <w:rsid w:val="00DD2E9C"/>
    <w:rsid w:val="00DD324F"/>
    <w:rsid w:val="00DD5168"/>
    <w:rsid w:val="00DE7B46"/>
    <w:rsid w:val="00DF04A6"/>
    <w:rsid w:val="00DF1A04"/>
    <w:rsid w:val="00DF3060"/>
    <w:rsid w:val="00DF76D7"/>
    <w:rsid w:val="00DF791C"/>
    <w:rsid w:val="00E11BA4"/>
    <w:rsid w:val="00E228AC"/>
    <w:rsid w:val="00E31CAE"/>
    <w:rsid w:val="00E33196"/>
    <w:rsid w:val="00E34825"/>
    <w:rsid w:val="00E472C7"/>
    <w:rsid w:val="00E541FF"/>
    <w:rsid w:val="00E555D9"/>
    <w:rsid w:val="00E558EF"/>
    <w:rsid w:val="00E62401"/>
    <w:rsid w:val="00E62A22"/>
    <w:rsid w:val="00E657F8"/>
    <w:rsid w:val="00E674A1"/>
    <w:rsid w:val="00E6793F"/>
    <w:rsid w:val="00E7755F"/>
    <w:rsid w:val="00E8117A"/>
    <w:rsid w:val="00E8243F"/>
    <w:rsid w:val="00E83D1C"/>
    <w:rsid w:val="00E84A61"/>
    <w:rsid w:val="00E91D0F"/>
    <w:rsid w:val="00E95F32"/>
    <w:rsid w:val="00E96D6F"/>
    <w:rsid w:val="00EA03C4"/>
    <w:rsid w:val="00EA3672"/>
    <w:rsid w:val="00EA7832"/>
    <w:rsid w:val="00EB2159"/>
    <w:rsid w:val="00EC0586"/>
    <w:rsid w:val="00EC3919"/>
    <w:rsid w:val="00EC3CE1"/>
    <w:rsid w:val="00ED6D0B"/>
    <w:rsid w:val="00EE6E62"/>
    <w:rsid w:val="00EF0A10"/>
    <w:rsid w:val="00F03EC5"/>
    <w:rsid w:val="00F0473E"/>
    <w:rsid w:val="00F12CE1"/>
    <w:rsid w:val="00F1328E"/>
    <w:rsid w:val="00F15BC1"/>
    <w:rsid w:val="00F2264A"/>
    <w:rsid w:val="00F27090"/>
    <w:rsid w:val="00F27485"/>
    <w:rsid w:val="00F30C68"/>
    <w:rsid w:val="00F456A3"/>
    <w:rsid w:val="00F46880"/>
    <w:rsid w:val="00F51390"/>
    <w:rsid w:val="00F520BE"/>
    <w:rsid w:val="00F5314E"/>
    <w:rsid w:val="00F57630"/>
    <w:rsid w:val="00F62787"/>
    <w:rsid w:val="00F75013"/>
    <w:rsid w:val="00F8286D"/>
    <w:rsid w:val="00F84289"/>
    <w:rsid w:val="00FA1C6B"/>
    <w:rsid w:val="00FB3E04"/>
    <w:rsid w:val="00FB47F5"/>
    <w:rsid w:val="00FB4FB3"/>
    <w:rsid w:val="00FB7516"/>
    <w:rsid w:val="00FB7739"/>
    <w:rsid w:val="00FC631A"/>
    <w:rsid w:val="00FC79E5"/>
    <w:rsid w:val="00FE0059"/>
    <w:rsid w:val="00FE5D20"/>
    <w:rsid w:val="00FF4F52"/>
    <w:rsid w:val="00FF68B7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F4A4"/>
  <w15:docId w15:val="{72B6E60C-5275-4AEE-9BF4-B1F8618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A3"/>
  </w:style>
  <w:style w:type="paragraph" w:styleId="Heading1">
    <w:name w:val="heading 1"/>
    <w:basedOn w:val="Normal"/>
    <w:next w:val="Normal"/>
    <w:link w:val="Heading1Char"/>
    <w:uiPriority w:val="99"/>
    <w:qFormat/>
    <w:rsid w:val="0000104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A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5D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F6"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rsid w:val="001A5132"/>
    <w:rPr>
      <w:rFonts w:ascii="Calibri" w:hAnsi="Calibri"/>
      <w:bCs/>
    </w:rPr>
  </w:style>
  <w:style w:type="paragraph" w:styleId="NoSpacing">
    <w:name w:val="No Spacing"/>
    <w:qFormat/>
    <w:rsid w:val="008F07C6"/>
    <w:pPr>
      <w:spacing w:after="0" w:line="240" w:lineRule="auto"/>
    </w:pPr>
  </w:style>
  <w:style w:type="table" w:styleId="TableGrid">
    <w:name w:val="Table Grid"/>
    <w:basedOn w:val="TableNormal"/>
    <w:uiPriority w:val="59"/>
    <w:rsid w:val="00B70A7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A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TMLTypewriter">
    <w:name w:val="HTML Typewriter"/>
    <w:rsid w:val="00F5314E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platinolatino">
    <w:name w:val="platino latino"/>
    <w:basedOn w:val="Normal"/>
    <w:rsid w:val="00C819B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1"/>
      <w:sz w:val="20"/>
      <w:szCs w:val="20"/>
      <w:lang w:eastAsia="zh-CN"/>
    </w:rPr>
  </w:style>
  <w:style w:type="paragraph" w:customStyle="1" w:styleId="TableContents">
    <w:name w:val="Table Contents"/>
    <w:basedOn w:val="Normal"/>
    <w:rsid w:val="006E4FF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BodyText">
    <w:name w:val="Body Text"/>
    <w:basedOn w:val="Normal"/>
    <w:link w:val="BodyTextChar"/>
    <w:unhideWhenUsed/>
    <w:rsid w:val="00F8286D"/>
    <w:pPr>
      <w:suppressAutoHyphens/>
      <w:autoSpaceDE w:val="0"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8286D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8D66AE"/>
  </w:style>
  <w:style w:type="paragraph" w:styleId="ListBullet">
    <w:name w:val="List Bullet"/>
    <w:basedOn w:val="Normal"/>
    <w:uiPriority w:val="99"/>
    <w:unhideWhenUsed/>
    <w:rsid w:val="00F30C68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94"/>
  </w:style>
  <w:style w:type="paragraph" w:styleId="Footer">
    <w:name w:val="footer"/>
    <w:basedOn w:val="Normal"/>
    <w:link w:val="FooterChar"/>
    <w:uiPriority w:val="99"/>
    <w:unhideWhenUsed/>
    <w:rsid w:val="002E0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94"/>
  </w:style>
  <w:style w:type="character" w:styleId="Strong">
    <w:name w:val="Strong"/>
    <w:basedOn w:val="DefaultParagraphFont"/>
    <w:uiPriority w:val="22"/>
    <w:qFormat/>
    <w:rsid w:val="00D11A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001049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1944-CFAF-4C17-B1E0-F505B3B5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Yodlee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</dc:creator>
  <cp:lastModifiedBy>Prangya Baliarsingh</cp:lastModifiedBy>
  <cp:revision>12</cp:revision>
  <dcterms:created xsi:type="dcterms:W3CDTF">2020-10-06T12:11:00Z</dcterms:created>
  <dcterms:modified xsi:type="dcterms:W3CDTF">2021-04-09T12:02:00Z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-1358101316</vt:i4>
  </property>
</Properties>
</file>